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B12" w:rsidRPr="00EA0006" w:rsidRDefault="00EA0006" w:rsidP="00ED1B12">
      <w:pPr>
        <w:spacing w:after="0" w:line="240" w:lineRule="auto"/>
        <w:contextualSpacing/>
        <w:jc w:val="right"/>
        <w:rPr>
          <w:rFonts w:ascii="Times New Roman" w:hAnsi="Times New Roman"/>
          <w:b/>
          <w:color w:val="000000"/>
          <w:sz w:val="24"/>
          <w:szCs w:val="24"/>
        </w:rPr>
      </w:pPr>
      <w:r w:rsidRPr="00EA0006">
        <w:rPr>
          <w:rFonts w:ascii="Times New Roman" w:hAnsi="Times New Roman"/>
          <w:b/>
          <w:color w:val="000000"/>
          <w:sz w:val="24"/>
          <w:szCs w:val="24"/>
        </w:rPr>
        <w:t>ПРОЕКТ</w:t>
      </w:r>
    </w:p>
    <w:p w:rsidR="00ED1B12" w:rsidRDefault="00ED1B12" w:rsidP="006C7E71">
      <w:pPr>
        <w:widowControl w:val="0"/>
        <w:shd w:val="clear" w:color="auto" w:fill="FFFFFF"/>
        <w:spacing w:after="0" w:line="240" w:lineRule="auto"/>
        <w:jc w:val="center"/>
        <w:rPr>
          <w:rFonts w:ascii="Times New Roman" w:hAnsi="Times New Roman"/>
          <w:b/>
          <w:color w:val="000000"/>
          <w:sz w:val="24"/>
          <w:szCs w:val="24"/>
          <w:lang w:eastAsia="ru-RU"/>
        </w:rPr>
      </w:pPr>
    </w:p>
    <w:p w:rsidR="006C7E71" w:rsidRPr="00EA0006" w:rsidRDefault="00EA0006" w:rsidP="006C7E71">
      <w:pPr>
        <w:widowControl w:val="0"/>
        <w:shd w:val="clear" w:color="auto" w:fill="FFFFFF"/>
        <w:spacing w:after="0" w:line="240" w:lineRule="auto"/>
        <w:jc w:val="center"/>
        <w:rPr>
          <w:rFonts w:ascii="Times New Roman" w:hAnsi="Times New Roman"/>
          <w:b/>
          <w:color w:val="000000"/>
          <w:sz w:val="24"/>
          <w:szCs w:val="24"/>
          <w:lang w:eastAsia="ru-RU"/>
        </w:rPr>
      </w:pPr>
      <w:r w:rsidRPr="00EA0006">
        <w:rPr>
          <w:rFonts w:ascii="Times New Roman" w:hAnsi="Times New Roman"/>
          <w:b/>
          <w:color w:val="000000"/>
          <w:sz w:val="24"/>
          <w:szCs w:val="24"/>
          <w:lang w:eastAsia="ru-RU"/>
        </w:rPr>
        <w:t>К</w:t>
      </w:r>
      <w:r w:rsidR="006C7E71" w:rsidRPr="00EA0006">
        <w:rPr>
          <w:rFonts w:ascii="Times New Roman" w:hAnsi="Times New Roman"/>
          <w:b/>
          <w:color w:val="000000"/>
          <w:sz w:val="24"/>
          <w:szCs w:val="24"/>
          <w:lang w:eastAsia="ru-RU"/>
        </w:rPr>
        <w:t>онтракт №</w:t>
      </w:r>
      <w:r w:rsidRPr="00EA0006">
        <w:rPr>
          <w:rFonts w:ascii="Times New Roman" w:hAnsi="Times New Roman"/>
          <w:b/>
          <w:color w:val="000000"/>
          <w:sz w:val="24"/>
          <w:szCs w:val="24"/>
          <w:lang w:eastAsia="ru-RU"/>
        </w:rPr>
        <w:t xml:space="preserve"> ___</w:t>
      </w:r>
    </w:p>
    <w:p w:rsidR="008B4A14" w:rsidRDefault="00CA01C1" w:rsidP="008B4A14">
      <w:pPr>
        <w:spacing w:after="0" w:line="240" w:lineRule="auto"/>
        <w:jc w:val="center"/>
        <w:rPr>
          <w:rFonts w:ascii="Times New Roman" w:hAnsi="Times New Roman"/>
          <w:b/>
          <w:color w:val="000000"/>
          <w:spacing w:val="3"/>
          <w:sz w:val="24"/>
          <w:szCs w:val="24"/>
        </w:rPr>
      </w:pPr>
      <w:r w:rsidRPr="00EA0006">
        <w:rPr>
          <w:rFonts w:ascii="Times New Roman" w:hAnsi="Times New Roman"/>
          <w:b/>
          <w:color w:val="000000"/>
          <w:spacing w:val="3"/>
          <w:sz w:val="24"/>
          <w:szCs w:val="24"/>
        </w:rPr>
        <w:t xml:space="preserve">на оказание образовательных услуг по </w:t>
      </w:r>
      <w:r w:rsidR="008B4A14">
        <w:rPr>
          <w:rFonts w:ascii="Times New Roman" w:hAnsi="Times New Roman"/>
          <w:b/>
          <w:color w:val="000000"/>
          <w:spacing w:val="3"/>
          <w:sz w:val="24"/>
          <w:szCs w:val="24"/>
        </w:rPr>
        <w:t>повышению квалификации федеральных</w:t>
      </w:r>
      <w:r w:rsidR="00F47185">
        <w:rPr>
          <w:rFonts w:ascii="Times New Roman" w:hAnsi="Times New Roman"/>
          <w:b/>
          <w:color w:val="000000"/>
          <w:spacing w:val="3"/>
          <w:sz w:val="24"/>
          <w:szCs w:val="24"/>
        </w:rPr>
        <w:t xml:space="preserve"> </w:t>
      </w:r>
      <w:r w:rsidR="00F47185" w:rsidRPr="00F47185">
        <w:rPr>
          <w:rFonts w:ascii="Times New Roman" w:hAnsi="Times New Roman"/>
          <w:b/>
          <w:color w:val="000000"/>
          <w:spacing w:val="3"/>
          <w:sz w:val="24"/>
          <w:szCs w:val="24"/>
        </w:rPr>
        <w:t>государственных</w:t>
      </w:r>
      <w:r w:rsidR="008B4A14">
        <w:rPr>
          <w:rFonts w:ascii="Times New Roman" w:hAnsi="Times New Roman"/>
          <w:b/>
          <w:color w:val="000000"/>
          <w:spacing w:val="3"/>
          <w:sz w:val="24"/>
          <w:szCs w:val="24"/>
        </w:rPr>
        <w:t xml:space="preserve"> гражданских служащих</w:t>
      </w:r>
      <w:r w:rsidRPr="00EA0006">
        <w:rPr>
          <w:rFonts w:ascii="Times New Roman" w:hAnsi="Times New Roman"/>
          <w:b/>
          <w:color w:val="000000"/>
          <w:spacing w:val="3"/>
          <w:sz w:val="24"/>
          <w:szCs w:val="24"/>
        </w:rPr>
        <w:t xml:space="preserve"> Главного управления МЧС России по Тверской области  </w:t>
      </w:r>
    </w:p>
    <w:p w:rsidR="00B9640B" w:rsidRPr="00EA0006" w:rsidRDefault="008B4A14" w:rsidP="00B9640B">
      <w:pPr>
        <w:spacing w:after="0" w:line="240" w:lineRule="auto"/>
        <w:jc w:val="center"/>
        <w:rPr>
          <w:rFonts w:ascii="Times New Roman" w:hAnsi="Times New Roman"/>
          <w:b/>
          <w:color w:val="000000"/>
          <w:spacing w:val="3"/>
          <w:sz w:val="24"/>
          <w:szCs w:val="24"/>
        </w:rPr>
      </w:pPr>
      <w:r>
        <w:rPr>
          <w:rFonts w:ascii="Times New Roman" w:hAnsi="Times New Roman"/>
          <w:b/>
          <w:color w:val="000000"/>
          <w:spacing w:val="3"/>
          <w:sz w:val="24"/>
          <w:szCs w:val="24"/>
        </w:rPr>
        <w:t>по теме</w:t>
      </w:r>
      <w:proofErr w:type="gramStart"/>
      <w:r>
        <w:rPr>
          <w:rFonts w:ascii="Times New Roman" w:hAnsi="Times New Roman"/>
          <w:b/>
          <w:color w:val="000000"/>
          <w:spacing w:val="3"/>
          <w:sz w:val="24"/>
          <w:szCs w:val="24"/>
        </w:rPr>
        <w:t xml:space="preserve"> :</w:t>
      </w:r>
      <w:proofErr w:type="gramEnd"/>
      <w:r>
        <w:rPr>
          <w:rFonts w:ascii="Times New Roman" w:hAnsi="Times New Roman"/>
          <w:b/>
          <w:color w:val="000000"/>
          <w:spacing w:val="3"/>
          <w:sz w:val="24"/>
          <w:szCs w:val="24"/>
        </w:rPr>
        <w:t xml:space="preserve"> «</w:t>
      </w:r>
      <w:r w:rsidR="00AD73E2">
        <w:rPr>
          <w:rFonts w:ascii="Times New Roman" w:hAnsi="Times New Roman"/>
          <w:b/>
          <w:color w:val="000000"/>
          <w:spacing w:val="3"/>
          <w:sz w:val="24"/>
          <w:szCs w:val="24"/>
        </w:rPr>
        <w:t>Противодействие коррупции</w:t>
      </w:r>
      <w:r>
        <w:rPr>
          <w:rFonts w:ascii="Times New Roman" w:hAnsi="Times New Roman"/>
          <w:b/>
          <w:color w:val="000000"/>
          <w:spacing w:val="3"/>
          <w:sz w:val="24"/>
          <w:szCs w:val="24"/>
        </w:rPr>
        <w:t>»</w:t>
      </w:r>
      <w:r w:rsidR="00CA01C1" w:rsidRPr="00EA0006">
        <w:rPr>
          <w:rFonts w:ascii="Times New Roman" w:hAnsi="Times New Roman"/>
          <w:b/>
          <w:color w:val="000000"/>
          <w:spacing w:val="3"/>
          <w:sz w:val="24"/>
          <w:szCs w:val="24"/>
        </w:rPr>
        <w:t xml:space="preserve">  </w:t>
      </w:r>
    </w:p>
    <w:p w:rsidR="0033568E" w:rsidRDefault="00B9640B" w:rsidP="0033568E">
      <w:pPr>
        <w:widowControl w:val="0"/>
        <w:autoSpaceDE w:val="0"/>
        <w:spacing w:after="0" w:line="240" w:lineRule="auto"/>
        <w:jc w:val="center"/>
        <w:rPr>
          <w:b/>
          <w:kern w:val="2"/>
          <w:sz w:val="24"/>
          <w:szCs w:val="24"/>
          <w:lang w:eastAsia="hi-IN" w:bidi="hi-IN"/>
        </w:rPr>
      </w:pPr>
      <w:r w:rsidRPr="00EA0006">
        <w:rPr>
          <w:rFonts w:ascii="Times New Roman" w:hAnsi="Times New Roman"/>
          <w:b/>
          <w:color w:val="000000"/>
          <w:spacing w:val="3"/>
          <w:sz w:val="24"/>
          <w:szCs w:val="24"/>
        </w:rPr>
        <w:t>ИКЗ</w:t>
      </w:r>
      <w:r w:rsidR="00BE0293">
        <w:rPr>
          <w:rFonts w:ascii="Times New Roman" w:hAnsi="Times New Roman"/>
          <w:b/>
          <w:color w:val="000000"/>
          <w:spacing w:val="3"/>
          <w:sz w:val="24"/>
          <w:szCs w:val="24"/>
        </w:rPr>
        <w:t xml:space="preserve"> </w:t>
      </w:r>
      <w:bookmarkStart w:id="0" w:name="_GoBack"/>
      <w:r w:rsidR="00BE0293" w:rsidRPr="00BE0293">
        <w:rPr>
          <w:rFonts w:ascii="Times New Roman" w:hAnsi="Times New Roman"/>
          <w:b/>
          <w:color w:val="000000"/>
          <w:spacing w:val="3"/>
          <w:sz w:val="24"/>
          <w:szCs w:val="24"/>
        </w:rPr>
        <w:t>2616901066135695001001002210</w:t>
      </w:r>
      <w:r w:rsidR="00BE0293">
        <w:rPr>
          <w:rFonts w:ascii="Times New Roman" w:hAnsi="Times New Roman"/>
          <w:b/>
          <w:color w:val="000000"/>
          <w:spacing w:val="3"/>
          <w:sz w:val="24"/>
          <w:szCs w:val="24"/>
        </w:rPr>
        <w:t>3</w:t>
      </w:r>
      <w:r w:rsidR="00BE0293" w:rsidRPr="00BE0293">
        <w:rPr>
          <w:rFonts w:ascii="Times New Roman" w:hAnsi="Times New Roman"/>
          <w:b/>
          <w:color w:val="000000"/>
          <w:spacing w:val="3"/>
          <w:sz w:val="24"/>
          <w:szCs w:val="24"/>
        </w:rPr>
        <w:t>0000244</w:t>
      </w:r>
      <w:bookmarkEnd w:id="0"/>
      <w:r w:rsidR="00BE0293" w:rsidRPr="00BE0293">
        <w:rPr>
          <w:rFonts w:ascii="Times New Roman" w:hAnsi="Times New Roman"/>
          <w:b/>
          <w:color w:val="000000"/>
          <w:spacing w:val="3"/>
          <w:sz w:val="24"/>
          <w:szCs w:val="24"/>
        </w:rPr>
        <w:t xml:space="preserve">  </w:t>
      </w:r>
      <w:r w:rsidR="00E42327">
        <w:rPr>
          <w:rFonts w:ascii="Times New Roman" w:hAnsi="Times New Roman"/>
          <w:b/>
          <w:color w:val="000000"/>
          <w:spacing w:val="3"/>
          <w:sz w:val="24"/>
          <w:szCs w:val="24"/>
        </w:rPr>
        <w:t xml:space="preserve"> </w:t>
      </w:r>
    </w:p>
    <w:p w:rsidR="00CA01C1" w:rsidRPr="0033568E" w:rsidRDefault="00CA01C1" w:rsidP="0033568E">
      <w:pPr>
        <w:widowControl w:val="0"/>
        <w:autoSpaceDE w:val="0"/>
        <w:spacing w:after="0" w:line="240" w:lineRule="auto"/>
        <w:jc w:val="center"/>
        <w:rPr>
          <w:b/>
          <w:kern w:val="2"/>
          <w:sz w:val="24"/>
          <w:szCs w:val="24"/>
          <w:lang w:eastAsia="hi-IN" w:bidi="hi-IN"/>
        </w:rPr>
      </w:pPr>
      <w:r w:rsidRPr="00571CFF">
        <w:rPr>
          <w:rFonts w:ascii="Times New Roman" w:hAnsi="Times New Roman"/>
          <w:color w:val="000000"/>
          <w:spacing w:val="-4"/>
          <w:sz w:val="24"/>
          <w:szCs w:val="24"/>
        </w:rPr>
        <w:t>г.  Тверь</w:t>
      </w:r>
      <w:r w:rsidRPr="00571CFF">
        <w:rPr>
          <w:rFonts w:ascii="Times New Roman" w:hAnsi="Times New Roman"/>
          <w:color w:val="000000"/>
          <w:spacing w:val="-4"/>
          <w:sz w:val="24"/>
          <w:szCs w:val="24"/>
        </w:rPr>
        <w:tab/>
      </w:r>
      <w:r w:rsidRPr="00571CFF">
        <w:rPr>
          <w:rFonts w:ascii="Times New Roman" w:hAnsi="Times New Roman"/>
          <w:color w:val="000000"/>
          <w:spacing w:val="-4"/>
          <w:sz w:val="24"/>
          <w:szCs w:val="24"/>
        </w:rPr>
        <w:tab/>
      </w:r>
      <w:r w:rsidRPr="00571CFF">
        <w:rPr>
          <w:rFonts w:ascii="Times New Roman" w:hAnsi="Times New Roman"/>
          <w:color w:val="000000"/>
          <w:spacing w:val="-4"/>
          <w:sz w:val="24"/>
          <w:szCs w:val="24"/>
        </w:rPr>
        <w:tab/>
      </w:r>
      <w:r w:rsidRPr="00571CFF">
        <w:rPr>
          <w:rFonts w:ascii="Times New Roman" w:hAnsi="Times New Roman"/>
          <w:color w:val="000000"/>
          <w:spacing w:val="-4"/>
          <w:sz w:val="24"/>
          <w:szCs w:val="24"/>
        </w:rPr>
        <w:tab/>
      </w:r>
      <w:r w:rsidRPr="00571CFF">
        <w:rPr>
          <w:rFonts w:ascii="Times New Roman" w:hAnsi="Times New Roman"/>
          <w:color w:val="000000"/>
          <w:spacing w:val="-4"/>
          <w:sz w:val="24"/>
          <w:szCs w:val="24"/>
        </w:rPr>
        <w:tab/>
      </w:r>
      <w:r w:rsidRPr="00571CFF">
        <w:rPr>
          <w:rFonts w:ascii="Times New Roman" w:hAnsi="Times New Roman"/>
          <w:color w:val="000000"/>
          <w:spacing w:val="-4"/>
          <w:sz w:val="24"/>
          <w:szCs w:val="24"/>
        </w:rPr>
        <w:tab/>
      </w:r>
      <w:r w:rsidRPr="00571CFF">
        <w:rPr>
          <w:rFonts w:ascii="Times New Roman" w:hAnsi="Times New Roman"/>
          <w:color w:val="000000"/>
          <w:spacing w:val="-4"/>
          <w:sz w:val="24"/>
          <w:szCs w:val="24"/>
        </w:rPr>
        <w:tab/>
      </w:r>
      <w:r w:rsidRPr="00571CFF">
        <w:rPr>
          <w:rFonts w:ascii="Times New Roman" w:hAnsi="Times New Roman"/>
          <w:color w:val="000000"/>
          <w:spacing w:val="-4"/>
          <w:sz w:val="24"/>
          <w:szCs w:val="24"/>
        </w:rPr>
        <w:tab/>
      </w:r>
      <w:r w:rsidRPr="00571CFF">
        <w:rPr>
          <w:rFonts w:ascii="Times New Roman" w:hAnsi="Times New Roman"/>
          <w:color w:val="000000"/>
          <w:spacing w:val="-4"/>
          <w:sz w:val="24"/>
          <w:szCs w:val="24"/>
        </w:rPr>
        <w:tab/>
      </w:r>
      <w:r w:rsidRPr="00571CFF">
        <w:rPr>
          <w:rFonts w:ascii="Times New Roman" w:hAnsi="Times New Roman"/>
          <w:color w:val="000000"/>
          <w:spacing w:val="-4"/>
          <w:sz w:val="24"/>
          <w:szCs w:val="24"/>
        </w:rPr>
        <w:tab/>
      </w:r>
      <w:r w:rsidR="009E7290">
        <w:rPr>
          <w:rFonts w:ascii="Times New Roman" w:hAnsi="Times New Roman"/>
          <w:color w:val="000000"/>
          <w:spacing w:val="-4"/>
          <w:sz w:val="24"/>
          <w:szCs w:val="24"/>
        </w:rPr>
        <w:t xml:space="preserve">    </w:t>
      </w:r>
      <w:r w:rsidRPr="00571CFF">
        <w:rPr>
          <w:rFonts w:ascii="Times New Roman" w:hAnsi="Times New Roman"/>
          <w:color w:val="000000"/>
          <w:sz w:val="24"/>
          <w:szCs w:val="24"/>
        </w:rPr>
        <w:t xml:space="preserve"> «____</w:t>
      </w:r>
      <w:r w:rsidRPr="00571CFF">
        <w:rPr>
          <w:rFonts w:ascii="Times New Roman" w:hAnsi="Times New Roman"/>
          <w:color w:val="000000"/>
          <w:spacing w:val="2"/>
          <w:sz w:val="24"/>
          <w:szCs w:val="24"/>
        </w:rPr>
        <w:t>» ________ 202</w:t>
      </w:r>
      <w:r w:rsidR="009F259D">
        <w:rPr>
          <w:rFonts w:ascii="Times New Roman" w:hAnsi="Times New Roman"/>
          <w:color w:val="000000"/>
          <w:spacing w:val="2"/>
          <w:sz w:val="24"/>
          <w:szCs w:val="24"/>
        </w:rPr>
        <w:t>6</w:t>
      </w:r>
      <w:r w:rsidR="009E7290">
        <w:rPr>
          <w:rFonts w:ascii="Times New Roman" w:hAnsi="Times New Roman"/>
          <w:color w:val="000000"/>
          <w:spacing w:val="2"/>
          <w:sz w:val="24"/>
          <w:szCs w:val="24"/>
        </w:rPr>
        <w:t xml:space="preserve"> </w:t>
      </w:r>
      <w:r w:rsidRPr="00571CFF">
        <w:rPr>
          <w:rFonts w:ascii="Times New Roman" w:hAnsi="Times New Roman"/>
          <w:color w:val="000000"/>
          <w:spacing w:val="2"/>
          <w:sz w:val="24"/>
          <w:szCs w:val="24"/>
        </w:rPr>
        <w:t>г.</w:t>
      </w:r>
    </w:p>
    <w:p w:rsidR="00CA01C1" w:rsidRPr="00571CFF" w:rsidRDefault="00CA01C1" w:rsidP="0033568E">
      <w:pPr>
        <w:spacing w:after="0" w:line="240" w:lineRule="auto"/>
        <w:jc w:val="both"/>
        <w:rPr>
          <w:rFonts w:ascii="Times New Roman" w:hAnsi="Times New Roman"/>
          <w:sz w:val="24"/>
          <w:szCs w:val="24"/>
        </w:rPr>
      </w:pPr>
    </w:p>
    <w:p w:rsidR="00CA01C1" w:rsidRPr="00571CFF" w:rsidRDefault="00CA01C1" w:rsidP="0033568E">
      <w:pPr>
        <w:spacing w:after="0" w:line="240" w:lineRule="auto"/>
        <w:ind w:firstLine="567"/>
        <w:jc w:val="both"/>
        <w:rPr>
          <w:rFonts w:ascii="Times New Roman" w:hAnsi="Times New Roman"/>
          <w:sz w:val="24"/>
          <w:szCs w:val="24"/>
        </w:rPr>
      </w:pPr>
      <w:proofErr w:type="gramStart"/>
      <w:r w:rsidRPr="00571CFF">
        <w:rPr>
          <w:rFonts w:ascii="Times New Roman" w:hAnsi="Times New Roman"/>
          <w:color w:val="000000"/>
          <w:spacing w:val="4"/>
          <w:sz w:val="24"/>
          <w:szCs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(далее – Главное управление МЧС России по Тверской области), именуемое  в дальнейшем «Заказчик», в лице</w:t>
      </w:r>
      <w:r w:rsidR="00F04F19">
        <w:rPr>
          <w:rFonts w:ascii="Times New Roman" w:hAnsi="Times New Roman"/>
          <w:color w:val="000000"/>
          <w:spacing w:val="4"/>
          <w:sz w:val="24"/>
          <w:szCs w:val="24"/>
        </w:rPr>
        <w:t xml:space="preserve"> Н</w:t>
      </w:r>
      <w:r w:rsidR="009F259D" w:rsidRPr="009F259D">
        <w:rPr>
          <w:rFonts w:ascii="Times New Roman" w:hAnsi="Times New Roman"/>
          <w:color w:val="000000"/>
          <w:spacing w:val="4"/>
          <w:sz w:val="24"/>
          <w:szCs w:val="24"/>
        </w:rPr>
        <w:t xml:space="preserve">ачальника Уткина Алексея Александровича, действующего на основании </w:t>
      </w:r>
      <w:r w:rsidR="008074C3" w:rsidRPr="00215A5A">
        <w:rPr>
          <w:rFonts w:ascii="Times New Roman" w:hAnsi="Times New Roman"/>
          <w:color w:val="000000"/>
          <w:spacing w:val="4"/>
          <w:sz w:val="24"/>
          <w:szCs w:val="24"/>
        </w:rPr>
        <w:t xml:space="preserve">Положения </w:t>
      </w:r>
      <w:r w:rsidR="009F259D" w:rsidRPr="00215A5A">
        <w:rPr>
          <w:rFonts w:ascii="Times New Roman" w:hAnsi="Times New Roman"/>
          <w:color w:val="000000"/>
          <w:spacing w:val="4"/>
          <w:sz w:val="24"/>
          <w:szCs w:val="24"/>
        </w:rPr>
        <w:t>и</w:t>
      </w:r>
      <w:r w:rsidR="009F259D" w:rsidRPr="009F259D">
        <w:rPr>
          <w:rFonts w:ascii="Times New Roman" w:hAnsi="Times New Roman"/>
          <w:color w:val="000000"/>
          <w:spacing w:val="4"/>
          <w:sz w:val="24"/>
          <w:szCs w:val="24"/>
        </w:rPr>
        <w:t xml:space="preserve"> от имени Российской Федерации,</w:t>
      </w:r>
      <w:r w:rsidR="009F259D">
        <w:rPr>
          <w:rFonts w:ascii="Times New Roman" w:hAnsi="Times New Roman"/>
          <w:color w:val="000000"/>
          <w:spacing w:val="4"/>
          <w:sz w:val="24"/>
          <w:szCs w:val="24"/>
        </w:rPr>
        <w:t xml:space="preserve"> </w:t>
      </w:r>
      <w:r w:rsidRPr="00571CFF">
        <w:rPr>
          <w:rFonts w:ascii="Times New Roman" w:hAnsi="Times New Roman"/>
          <w:color w:val="000000"/>
          <w:spacing w:val="4"/>
          <w:sz w:val="24"/>
          <w:szCs w:val="24"/>
        </w:rPr>
        <w:t>с одной стороны, и</w:t>
      </w:r>
      <w:r w:rsidRPr="00571CFF">
        <w:rPr>
          <w:rFonts w:ascii="Times New Roman" w:hAnsi="Times New Roman"/>
          <w:sz w:val="24"/>
          <w:szCs w:val="24"/>
        </w:rPr>
        <w:t xml:space="preserve"> </w:t>
      </w:r>
      <w:r w:rsidR="00EA0006">
        <w:rPr>
          <w:rFonts w:ascii="Times New Roman" w:hAnsi="Times New Roman"/>
          <w:sz w:val="24"/>
          <w:szCs w:val="24"/>
        </w:rPr>
        <w:t>___________________________</w:t>
      </w:r>
      <w:r w:rsidRPr="00571CFF">
        <w:rPr>
          <w:rFonts w:ascii="Times New Roman" w:hAnsi="Times New Roman"/>
          <w:color w:val="000000"/>
          <w:spacing w:val="4"/>
          <w:sz w:val="24"/>
          <w:szCs w:val="24"/>
        </w:rPr>
        <w:t xml:space="preserve">, именуемый в дальнейшем «Исполнитель», в лице </w:t>
      </w:r>
      <w:r w:rsidR="00EA0006">
        <w:rPr>
          <w:rFonts w:ascii="Times New Roman" w:hAnsi="Times New Roman"/>
          <w:color w:val="000000"/>
          <w:spacing w:val="4"/>
          <w:sz w:val="24"/>
          <w:szCs w:val="24"/>
        </w:rPr>
        <w:t>__________________________</w:t>
      </w:r>
      <w:r w:rsidRPr="00571CFF">
        <w:rPr>
          <w:rFonts w:ascii="Times New Roman" w:hAnsi="Times New Roman"/>
          <w:spacing w:val="4"/>
          <w:sz w:val="24"/>
          <w:szCs w:val="24"/>
        </w:rPr>
        <w:t xml:space="preserve">, </w:t>
      </w:r>
      <w:r w:rsidRPr="00571CFF">
        <w:rPr>
          <w:rFonts w:ascii="Times New Roman" w:hAnsi="Times New Roman"/>
          <w:sz w:val="24"/>
          <w:szCs w:val="24"/>
        </w:rPr>
        <w:t xml:space="preserve">действующей на основании </w:t>
      </w:r>
      <w:r w:rsidR="00EA0006">
        <w:rPr>
          <w:rFonts w:ascii="Times New Roman" w:hAnsi="Times New Roman"/>
          <w:sz w:val="24"/>
          <w:szCs w:val="24"/>
        </w:rPr>
        <w:t>_________</w:t>
      </w:r>
      <w:r w:rsidRPr="00571CFF">
        <w:rPr>
          <w:rFonts w:ascii="Times New Roman" w:hAnsi="Times New Roman"/>
          <w:sz w:val="24"/>
          <w:szCs w:val="24"/>
        </w:rPr>
        <w:t xml:space="preserve">, </w:t>
      </w:r>
      <w:r w:rsidRPr="00571CFF">
        <w:rPr>
          <w:rFonts w:ascii="Times New Roman" w:hAnsi="Times New Roman"/>
          <w:color w:val="000000"/>
          <w:spacing w:val="4"/>
          <w:sz w:val="24"/>
          <w:szCs w:val="24"/>
        </w:rPr>
        <w:t>с</w:t>
      </w:r>
      <w:proofErr w:type="gramEnd"/>
      <w:r w:rsidRPr="00571CFF">
        <w:rPr>
          <w:rFonts w:ascii="Times New Roman" w:hAnsi="Times New Roman"/>
          <w:color w:val="000000"/>
          <w:spacing w:val="4"/>
          <w:sz w:val="24"/>
          <w:szCs w:val="24"/>
        </w:rPr>
        <w:t xml:space="preserve"> другой стороны, совместно именуемые в дальнейшем «Стороны», </w:t>
      </w:r>
      <w:r w:rsidRPr="00571CFF">
        <w:rPr>
          <w:rFonts w:ascii="Times New Roman" w:hAnsi="Times New Roman"/>
          <w:bCs/>
          <w:sz w:val="24"/>
          <w:szCs w:val="24"/>
        </w:rPr>
        <w:t>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A0006">
        <w:rPr>
          <w:rFonts w:ascii="Times New Roman" w:hAnsi="Times New Roman"/>
          <w:bCs/>
          <w:sz w:val="24"/>
          <w:szCs w:val="24"/>
        </w:rPr>
        <w:t xml:space="preserve"> </w:t>
      </w:r>
      <w:r w:rsidR="00EA0006" w:rsidRPr="00005B21">
        <w:rPr>
          <w:rFonts w:ascii="Times New Roman" w:hAnsi="Times New Roman"/>
          <w:sz w:val="24"/>
          <w:szCs w:val="24"/>
          <w:lang w:eastAsia="ru-RU"/>
        </w:rPr>
        <w:t>(далее</w:t>
      </w:r>
      <w:r w:rsidR="00EA0006" w:rsidRPr="006D20C4">
        <w:rPr>
          <w:rFonts w:ascii="Times New Roman" w:hAnsi="Times New Roman"/>
          <w:sz w:val="24"/>
          <w:szCs w:val="24"/>
          <w:lang w:eastAsia="ru-RU"/>
        </w:rPr>
        <w:t xml:space="preserve"> - Федеральный закон № 44-ФЗ)</w:t>
      </w:r>
      <w:r w:rsidRPr="00571CFF">
        <w:rPr>
          <w:rFonts w:ascii="Times New Roman" w:hAnsi="Times New Roman"/>
          <w:bCs/>
          <w:sz w:val="24"/>
          <w:szCs w:val="24"/>
        </w:rPr>
        <w:t>, заключили настоящий Контракт о нижеследующем:</w:t>
      </w:r>
    </w:p>
    <w:p w:rsidR="00CA01C1" w:rsidRPr="00571CFF" w:rsidRDefault="00CA01C1" w:rsidP="00CA01C1">
      <w:pPr>
        <w:spacing w:after="0" w:line="240" w:lineRule="auto"/>
        <w:ind w:firstLine="840"/>
        <w:jc w:val="both"/>
        <w:rPr>
          <w:rFonts w:ascii="Times New Roman" w:hAnsi="Times New Roman"/>
          <w:sz w:val="24"/>
          <w:szCs w:val="24"/>
        </w:rPr>
      </w:pPr>
    </w:p>
    <w:p w:rsidR="006F24ED" w:rsidRPr="0033568E" w:rsidRDefault="006F24ED" w:rsidP="0033568E">
      <w:pPr>
        <w:numPr>
          <w:ilvl w:val="0"/>
          <w:numId w:val="18"/>
        </w:numPr>
        <w:spacing w:after="0" w:line="240" w:lineRule="auto"/>
        <w:jc w:val="center"/>
        <w:rPr>
          <w:rFonts w:ascii="Times New Roman" w:hAnsi="Times New Roman"/>
          <w:b/>
          <w:color w:val="000000"/>
          <w:spacing w:val="-3"/>
          <w:sz w:val="24"/>
          <w:szCs w:val="24"/>
        </w:rPr>
      </w:pPr>
      <w:r w:rsidRPr="00571CFF">
        <w:rPr>
          <w:rFonts w:ascii="Times New Roman" w:hAnsi="Times New Roman"/>
          <w:b/>
          <w:color w:val="000000"/>
          <w:spacing w:val="-3"/>
          <w:sz w:val="24"/>
          <w:szCs w:val="24"/>
        </w:rPr>
        <w:t>Предмет контракта</w:t>
      </w:r>
    </w:p>
    <w:p w:rsidR="00275680" w:rsidRPr="00275680" w:rsidRDefault="006F24ED" w:rsidP="00AD73E2">
      <w:pPr>
        <w:numPr>
          <w:ilvl w:val="0"/>
          <w:numId w:val="19"/>
        </w:numPr>
        <w:spacing w:after="0" w:line="240" w:lineRule="auto"/>
        <w:ind w:firstLine="567"/>
        <w:jc w:val="both"/>
        <w:rPr>
          <w:rFonts w:ascii="Times New Roman" w:hAnsi="Times New Roman"/>
          <w:sz w:val="24"/>
          <w:szCs w:val="24"/>
          <w:lang w:eastAsia="ru-RU"/>
        </w:rPr>
      </w:pPr>
      <w:r w:rsidRPr="00275680">
        <w:rPr>
          <w:rFonts w:ascii="Times New Roman" w:hAnsi="Times New Roman"/>
          <w:color w:val="000000"/>
          <w:spacing w:val="4"/>
        </w:rPr>
        <w:t xml:space="preserve"> </w:t>
      </w:r>
      <w:r w:rsidR="00275680" w:rsidRPr="00275680">
        <w:rPr>
          <w:rFonts w:ascii="Times New Roman" w:hAnsi="Times New Roman"/>
          <w:sz w:val="24"/>
          <w:szCs w:val="24"/>
          <w:lang w:eastAsia="ru-RU"/>
        </w:rPr>
        <w:t xml:space="preserve">Исполнитель обязуется оказать по заданию Заказчика для сотрудников Главного управления МЧС России по Тверской области (далее – Слушатели), образовательные услуги по </w:t>
      </w:r>
      <w:r w:rsidR="008B4A14" w:rsidRPr="008B4A14">
        <w:rPr>
          <w:rFonts w:ascii="Times New Roman" w:hAnsi="Times New Roman"/>
          <w:sz w:val="24"/>
          <w:szCs w:val="24"/>
          <w:lang w:eastAsia="ru-RU"/>
        </w:rPr>
        <w:t>повышению квалификации федеральных</w:t>
      </w:r>
      <w:r w:rsidR="00F47185">
        <w:rPr>
          <w:rFonts w:ascii="Times New Roman" w:hAnsi="Times New Roman"/>
          <w:sz w:val="24"/>
          <w:szCs w:val="24"/>
          <w:lang w:eastAsia="ru-RU"/>
        </w:rPr>
        <w:t xml:space="preserve"> </w:t>
      </w:r>
      <w:r w:rsidR="00F47185">
        <w:rPr>
          <w:rFonts w:ascii="Times New Roman" w:hAnsi="Times New Roman"/>
          <w:sz w:val="24"/>
          <w:szCs w:val="24"/>
        </w:rPr>
        <w:t>государственных</w:t>
      </w:r>
      <w:r w:rsidR="008B4A14" w:rsidRPr="008B4A14">
        <w:rPr>
          <w:rFonts w:ascii="Times New Roman" w:hAnsi="Times New Roman"/>
          <w:sz w:val="24"/>
          <w:szCs w:val="24"/>
          <w:lang w:eastAsia="ru-RU"/>
        </w:rPr>
        <w:t xml:space="preserve"> гражданских служащих</w:t>
      </w:r>
      <w:r w:rsidR="00275680" w:rsidRPr="00275680">
        <w:rPr>
          <w:rFonts w:ascii="Times New Roman" w:hAnsi="Times New Roman"/>
          <w:sz w:val="24"/>
          <w:szCs w:val="24"/>
          <w:lang w:eastAsia="ru-RU"/>
        </w:rPr>
        <w:t xml:space="preserve"> по теме: </w:t>
      </w:r>
      <w:r w:rsidR="00275680" w:rsidRPr="00275680">
        <w:rPr>
          <w:rFonts w:ascii="Times New Roman" w:hAnsi="Times New Roman"/>
          <w:b/>
          <w:sz w:val="24"/>
          <w:szCs w:val="24"/>
          <w:lang w:eastAsia="ru-RU"/>
        </w:rPr>
        <w:t>«</w:t>
      </w:r>
      <w:r w:rsidR="00AD73E2" w:rsidRPr="00AD73E2">
        <w:rPr>
          <w:rFonts w:ascii="Times New Roman" w:hAnsi="Times New Roman"/>
          <w:b/>
          <w:color w:val="000000"/>
          <w:spacing w:val="3"/>
          <w:sz w:val="24"/>
          <w:szCs w:val="24"/>
        </w:rPr>
        <w:t>Противодействие коррупции</w:t>
      </w:r>
      <w:r w:rsidR="00275680" w:rsidRPr="00275680">
        <w:rPr>
          <w:rFonts w:ascii="Times New Roman" w:hAnsi="Times New Roman"/>
          <w:b/>
          <w:sz w:val="24"/>
          <w:szCs w:val="24"/>
          <w:lang w:eastAsia="ru-RU"/>
        </w:rPr>
        <w:t>»</w:t>
      </w:r>
      <w:r w:rsidR="00275680" w:rsidRPr="00275680">
        <w:rPr>
          <w:rFonts w:ascii="Times New Roman" w:hAnsi="Times New Roman"/>
          <w:sz w:val="24"/>
          <w:szCs w:val="24"/>
          <w:lang w:eastAsia="ru-RU"/>
        </w:rPr>
        <w:t>, перечень и объем которых указан согласно Спецификации (Приложение № 2) к настоящему Контракту, которые являются неотъемлемой его частью, а Заказчик обязуется принять и оплатить оказанные услуги в порядке, установленном настоящим контрактом.</w:t>
      </w:r>
    </w:p>
    <w:p w:rsidR="006F24ED" w:rsidRPr="00275680" w:rsidRDefault="006F24ED" w:rsidP="00275680">
      <w:pPr>
        <w:pStyle w:val="Style8"/>
        <w:widowControl/>
        <w:tabs>
          <w:tab w:val="left" w:pos="709"/>
          <w:tab w:val="left" w:pos="851"/>
        </w:tabs>
        <w:spacing w:line="240" w:lineRule="auto"/>
        <w:ind w:left="567" w:firstLine="0"/>
        <w:rPr>
          <w:rFonts w:ascii="Times New Roman" w:hAnsi="Times New Roman"/>
          <w:color w:val="000000"/>
        </w:rPr>
      </w:pPr>
      <w:r w:rsidRPr="00275680">
        <w:rPr>
          <w:rFonts w:ascii="Times New Roman" w:hAnsi="Times New Roman"/>
          <w:color w:val="000000"/>
        </w:rPr>
        <w:t>Список обучающихся является приложением к настоящему контракту.</w:t>
      </w:r>
    </w:p>
    <w:p w:rsidR="006F24ED" w:rsidRPr="00571CFF" w:rsidRDefault="006F24ED" w:rsidP="00275680">
      <w:pPr>
        <w:spacing w:after="0" w:line="240" w:lineRule="auto"/>
        <w:ind w:firstLine="567"/>
        <w:jc w:val="both"/>
        <w:rPr>
          <w:rFonts w:ascii="Times New Roman" w:hAnsi="Times New Roman"/>
          <w:spacing w:val="3"/>
          <w:sz w:val="24"/>
          <w:szCs w:val="24"/>
        </w:rPr>
      </w:pPr>
      <w:r w:rsidRPr="00571CFF">
        <w:rPr>
          <w:rFonts w:ascii="Times New Roman" w:hAnsi="Times New Roman"/>
          <w:sz w:val="24"/>
          <w:szCs w:val="24"/>
        </w:rPr>
        <w:t xml:space="preserve">1.2. Программа </w:t>
      </w:r>
      <w:r w:rsidR="00B6365C">
        <w:rPr>
          <w:rFonts w:ascii="Times New Roman" w:hAnsi="Times New Roman"/>
          <w:sz w:val="24"/>
          <w:szCs w:val="24"/>
        </w:rPr>
        <w:t>профессиональной переподготовки</w:t>
      </w:r>
      <w:r w:rsidRPr="00571CFF">
        <w:rPr>
          <w:rFonts w:ascii="Times New Roman" w:hAnsi="Times New Roman"/>
          <w:sz w:val="24"/>
          <w:szCs w:val="24"/>
        </w:rPr>
        <w:t xml:space="preserve">, персональный состав Слушателей и сроки </w:t>
      </w:r>
      <w:r w:rsidR="00B6365C">
        <w:rPr>
          <w:rFonts w:ascii="Times New Roman" w:hAnsi="Times New Roman"/>
          <w:sz w:val="24"/>
          <w:szCs w:val="24"/>
        </w:rPr>
        <w:t>профессиональной переподготовки</w:t>
      </w:r>
      <w:r w:rsidRPr="00571CFF">
        <w:rPr>
          <w:rFonts w:ascii="Times New Roman" w:hAnsi="Times New Roman"/>
          <w:sz w:val="24"/>
          <w:szCs w:val="24"/>
        </w:rPr>
        <w:t xml:space="preserve"> Слушателей определяются в Списке</w:t>
      </w:r>
      <w:r w:rsidRPr="00571CFF">
        <w:rPr>
          <w:rFonts w:ascii="Times New Roman" w:hAnsi="Times New Roman"/>
          <w:spacing w:val="4"/>
          <w:sz w:val="24"/>
          <w:szCs w:val="24"/>
        </w:rPr>
        <w:t xml:space="preserve"> слушателей</w:t>
      </w:r>
      <w:r w:rsidRPr="00571CFF">
        <w:rPr>
          <w:rFonts w:ascii="Times New Roman" w:hAnsi="Times New Roman"/>
          <w:sz w:val="24"/>
          <w:szCs w:val="24"/>
        </w:rPr>
        <w:t xml:space="preserve"> </w:t>
      </w:r>
      <w:r w:rsidRPr="00571CFF">
        <w:rPr>
          <w:rFonts w:ascii="Times New Roman" w:hAnsi="Times New Roman"/>
          <w:spacing w:val="3"/>
          <w:sz w:val="24"/>
          <w:szCs w:val="24"/>
        </w:rPr>
        <w:t xml:space="preserve">(далее – Список), направляемых Главным управлением МЧС России по Тверской области на </w:t>
      </w:r>
      <w:r w:rsidR="00B6365C">
        <w:rPr>
          <w:rFonts w:ascii="Times New Roman" w:hAnsi="Times New Roman"/>
          <w:spacing w:val="3"/>
          <w:sz w:val="24"/>
          <w:szCs w:val="24"/>
        </w:rPr>
        <w:t>профессиональную переподготовку</w:t>
      </w:r>
      <w:r w:rsidRPr="00571CFF">
        <w:rPr>
          <w:rFonts w:ascii="Times New Roman" w:hAnsi="Times New Roman"/>
          <w:spacing w:val="3"/>
          <w:sz w:val="24"/>
          <w:szCs w:val="24"/>
        </w:rPr>
        <w:t xml:space="preserve"> в 202</w:t>
      </w:r>
      <w:r w:rsidR="009F259D">
        <w:rPr>
          <w:rFonts w:ascii="Times New Roman" w:hAnsi="Times New Roman"/>
          <w:spacing w:val="3"/>
          <w:sz w:val="24"/>
          <w:szCs w:val="24"/>
        </w:rPr>
        <w:t>6</w:t>
      </w:r>
      <w:r w:rsidRPr="00571CFF">
        <w:rPr>
          <w:rFonts w:ascii="Times New Roman" w:hAnsi="Times New Roman"/>
          <w:spacing w:val="3"/>
          <w:sz w:val="24"/>
          <w:szCs w:val="24"/>
        </w:rPr>
        <w:t xml:space="preserve"> году (Приложение №1), являющимся неотъемлемой частью контракта.</w:t>
      </w:r>
    </w:p>
    <w:p w:rsidR="006F24ED" w:rsidRPr="00571CFF" w:rsidRDefault="006F24ED" w:rsidP="006F24ED">
      <w:pPr>
        <w:spacing w:after="0" w:line="240" w:lineRule="auto"/>
        <w:ind w:firstLine="567"/>
        <w:jc w:val="both"/>
        <w:rPr>
          <w:rFonts w:ascii="Times New Roman" w:hAnsi="Times New Roman"/>
          <w:spacing w:val="3"/>
          <w:sz w:val="24"/>
          <w:szCs w:val="24"/>
        </w:rPr>
      </w:pPr>
      <w:r w:rsidRPr="00571CFF">
        <w:rPr>
          <w:rFonts w:ascii="Times New Roman" w:hAnsi="Times New Roman"/>
          <w:spacing w:val="3"/>
          <w:sz w:val="24"/>
          <w:szCs w:val="24"/>
        </w:rPr>
        <w:t>1.3</w:t>
      </w:r>
      <w:r w:rsidRPr="00A645C8">
        <w:rPr>
          <w:rFonts w:ascii="Times New Roman" w:hAnsi="Times New Roman"/>
          <w:spacing w:val="3"/>
          <w:sz w:val="24"/>
          <w:szCs w:val="24"/>
        </w:rPr>
        <w:t xml:space="preserve">. Форма </w:t>
      </w:r>
      <w:r w:rsidR="00692E6F">
        <w:rPr>
          <w:rFonts w:ascii="Times New Roman" w:hAnsi="Times New Roman"/>
          <w:spacing w:val="3"/>
          <w:sz w:val="24"/>
          <w:szCs w:val="24"/>
        </w:rPr>
        <w:t>обучения</w:t>
      </w:r>
      <w:r w:rsidRPr="00A645C8">
        <w:rPr>
          <w:rFonts w:ascii="Times New Roman" w:hAnsi="Times New Roman"/>
          <w:spacing w:val="3"/>
          <w:sz w:val="24"/>
          <w:szCs w:val="24"/>
        </w:rPr>
        <w:t xml:space="preserve"> Слушателей –</w:t>
      </w:r>
      <w:r w:rsidR="00692E6F">
        <w:rPr>
          <w:rFonts w:ascii="Times New Roman" w:hAnsi="Times New Roman"/>
          <w:spacing w:val="3"/>
          <w:sz w:val="24"/>
          <w:szCs w:val="24"/>
        </w:rPr>
        <w:t xml:space="preserve"> </w:t>
      </w:r>
      <w:r w:rsidRPr="00A645C8">
        <w:rPr>
          <w:rFonts w:ascii="Times New Roman" w:hAnsi="Times New Roman"/>
          <w:spacing w:val="3"/>
          <w:sz w:val="24"/>
          <w:szCs w:val="24"/>
        </w:rPr>
        <w:t>заочная, без отрыва от службы.</w:t>
      </w:r>
    </w:p>
    <w:p w:rsidR="006F24ED" w:rsidRPr="00571CFF" w:rsidRDefault="006F24ED" w:rsidP="006F24ED">
      <w:pPr>
        <w:autoSpaceDE w:val="0"/>
        <w:autoSpaceDN w:val="0"/>
        <w:adjustRightInd w:val="0"/>
        <w:spacing w:after="0" w:line="240" w:lineRule="auto"/>
        <w:ind w:firstLine="567"/>
        <w:jc w:val="both"/>
        <w:rPr>
          <w:rFonts w:ascii="Times New Roman" w:hAnsi="Times New Roman"/>
          <w:spacing w:val="3"/>
          <w:sz w:val="24"/>
          <w:szCs w:val="24"/>
        </w:rPr>
      </w:pPr>
      <w:r w:rsidRPr="00571CFF">
        <w:rPr>
          <w:rFonts w:ascii="Times New Roman" w:hAnsi="Times New Roman"/>
          <w:spacing w:val="3"/>
          <w:sz w:val="24"/>
          <w:szCs w:val="24"/>
        </w:rPr>
        <w:t>1.4. Срок оказания услуг по освоению Программы: с момента заключения контракта до 3</w:t>
      </w:r>
      <w:r w:rsidR="00374D6F">
        <w:rPr>
          <w:rFonts w:ascii="Times New Roman" w:hAnsi="Times New Roman"/>
          <w:spacing w:val="3"/>
          <w:sz w:val="24"/>
          <w:szCs w:val="24"/>
        </w:rPr>
        <w:t>1</w:t>
      </w:r>
      <w:r w:rsidRPr="00571CFF">
        <w:rPr>
          <w:rFonts w:ascii="Times New Roman" w:hAnsi="Times New Roman"/>
          <w:spacing w:val="3"/>
          <w:sz w:val="24"/>
          <w:szCs w:val="24"/>
        </w:rPr>
        <w:t>.0</w:t>
      </w:r>
      <w:r w:rsidR="00A615FE">
        <w:rPr>
          <w:rFonts w:ascii="Times New Roman" w:hAnsi="Times New Roman"/>
          <w:spacing w:val="3"/>
          <w:sz w:val="24"/>
          <w:szCs w:val="24"/>
        </w:rPr>
        <w:t>8</w:t>
      </w:r>
      <w:r w:rsidRPr="00571CFF">
        <w:rPr>
          <w:rFonts w:ascii="Times New Roman" w:hAnsi="Times New Roman"/>
          <w:spacing w:val="3"/>
          <w:sz w:val="24"/>
          <w:szCs w:val="24"/>
        </w:rPr>
        <w:t>.202</w:t>
      </w:r>
      <w:r w:rsidR="00F47185">
        <w:rPr>
          <w:rFonts w:ascii="Times New Roman" w:hAnsi="Times New Roman"/>
          <w:spacing w:val="3"/>
          <w:sz w:val="24"/>
          <w:szCs w:val="24"/>
        </w:rPr>
        <w:t>6</w:t>
      </w:r>
      <w:r w:rsidR="00676EBC">
        <w:rPr>
          <w:rFonts w:ascii="Times New Roman" w:hAnsi="Times New Roman"/>
          <w:spacing w:val="3"/>
          <w:sz w:val="24"/>
          <w:szCs w:val="24"/>
        </w:rPr>
        <w:t xml:space="preserve"> </w:t>
      </w:r>
      <w:r w:rsidRPr="00571CFF">
        <w:rPr>
          <w:rFonts w:ascii="Times New Roman" w:hAnsi="Times New Roman"/>
          <w:spacing w:val="3"/>
          <w:sz w:val="24"/>
          <w:szCs w:val="24"/>
        </w:rPr>
        <w:t>включительно.</w:t>
      </w:r>
    </w:p>
    <w:p w:rsidR="006F24ED" w:rsidRDefault="006F24ED" w:rsidP="006F24ED">
      <w:pPr>
        <w:pStyle w:val="Style6"/>
        <w:widowControl/>
        <w:tabs>
          <w:tab w:val="left" w:pos="1474"/>
          <w:tab w:val="left" w:pos="3754"/>
        </w:tabs>
        <w:spacing w:line="240" w:lineRule="auto"/>
        <w:ind w:firstLine="567"/>
        <w:jc w:val="both"/>
        <w:rPr>
          <w:rStyle w:val="FontStyle22"/>
          <w:sz w:val="24"/>
          <w:szCs w:val="24"/>
        </w:rPr>
      </w:pPr>
      <w:r w:rsidRPr="00571CFF">
        <w:rPr>
          <w:rStyle w:val="FontStyle22"/>
          <w:sz w:val="24"/>
          <w:szCs w:val="24"/>
        </w:rPr>
        <w:t xml:space="preserve">1.5. Место оказания услуг: г. Тверь, </w:t>
      </w:r>
      <w:r w:rsidRPr="004930D0">
        <w:rPr>
          <w:rStyle w:val="FontStyle22"/>
          <w:sz w:val="24"/>
          <w:szCs w:val="24"/>
        </w:rPr>
        <w:t>дистанционно.</w:t>
      </w:r>
    </w:p>
    <w:p w:rsidR="00A54D10" w:rsidRDefault="00A54D10" w:rsidP="00A54D10">
      <w:pPr>
        <w:pStyle w:val="Style6"/>
        <w:widowControl/>
        <w:tabs>
          <w:tab w:val="left" w:pos="1474"/>
          <w:tab w:val="left" w:pos="3754"/>
        </w:tabs>
        <w:spacing w:line="240" w:lineRule="auto"/>
        <w:ind w:firstLine="567"/>
        <w:jc w:val="both"/>
        <w:rPr>
          <w:rStyle w:val="FontStyle22"/>
          <w:sz w:val="24"/>
          <w:szCs w:val="24"/>
        </w:rPr>
      </w:pPr>
      <w:r>
        <w:rPr>
          <w:rStyle w:val="FontStyle22"/>
          <w:sz w:val="24"/>
          <w:szCs w:val="24"/>
        </w:rPr>
        <w:t>1.6.  Учебная программа  - не менее 16 часов.</w:t>
      </w:r>
    </w:p>
    <w:p w:rsidR="00A54D10" w:rsidRPr="00571CFF" w:rsidRDefault="00A54D10" w:rsidP="006F24ED">
      <w:pPr>
        <w:pStyle w:val="Style6"/>
        <w:widowControl/>
        <w:tabs>
          <w:tab w:val="left" w:pos="1474"/>
          <w:tab w:val="left" w:pos="3754"/>
        </w:tabs>
        <w:spacing w:line="240" w:lineRule="auto"/>
        <w:ind w:firstLine="567"/>
        <w:jc w:val="both"/>
        <w:rPr>
          <w:rStyle w:val="FontStyle22"/>
          <w:sz w:val="24"/>
          <w:szCs w:val="24"/>
        </w:rPr>
      </w:pPr>
    </w:p>
    <w:p w:rsidR="006F24ED" w:rsidRPr="00571CFF" w:rsidRDefault="006F24ED" w:rsidP="006F24ED">
      <w:pPr>
        <w:autoSpaceDE w:val="0"/>
        <w:autoSpaceDN w:val="0"/>
        <w:adjustRightInd w:val="0"/>
        <w:spacing w:after="0" w:line="240" w:lineRule="auto"/>
        <w:jc w:val="both"/>
        <w:rPr>
          <w:rFonts w:ascii="Times New Roman" w:hAnsi="Times New Roman"/>
          <w:spacing w:val="3"/>
          <w:sz w:val="24"/>
          <w:szCs w:val="24"/>
        </w:rPr>
      </w:pPr>
    </w:p>
    <w:p w:rsidR="006F24ED" w:rsidRPr="0033568E" w:rsidRDefault="006F24ED" w:rsidP="0033568E">
      <w:pPr>
        <w:numPr>
          <w:ilvl w:val="0"/>
          <w:numId w:val="18"/>
        </w:numPr>
        <w:spacing w:after="0" w:line="240" w:lineRule="auto"/>
        <w:jc w:val="center"/>
        <w:rPr>
          <w:rFonts w:ascii="Times New Roman" w:hAnsi="Times New Roman"/>
          <w:b/>
          <w:color w:val="000000"/>
          <w:spacing w:val="-2"/>
          <w:sz w:val="24"/>
          <w:szCs w:val="24"/>
        </w:rPr>
      </w:pPr>
      <w:r w:rsidRPr="00571CFF">
        <w:rPr>
          <w:rFonts w:ascii="Times New Roman" w:hAnsi="Times New Roman"/>
          <w:b/>
          <w:color w:val="000000"/>
          <w:spacing w:val="-2"/>
          <w:sz w:val="24"/>
          <w:szCs w:val="24"/>
        </w:rPr>
        <w:t>Права и обязанности Сторон</w:t>
      </w:r>
    </w:p>
    <w:p w:rsidR="006F24ED" w:rsidRPr="00571CFF" w:rsidRDefault="006F24ED" w:rsidP="006F24ED">
      <w:pPr>
        <w:tabs>
          <w:tab w:val="left" w:pos="9355"/>
        </w:tabs>
        <w:spacing w:after="0" w:line="240" w:lineRule="auto"/>
        <w:ind w:firstLine="567"/>
        <w:jc w:val="both"/>
        <w:outlineLvl w:val="0"/>
        <w:rPr>
          <w:rFonts w:ascii="Times New Roman" w:hAnsi="Times New Roman"/>
          <w:sz w:val="24"/>
          <w:szCs w:val="24"/>
        </w:rPr>
      </w:pPr>
      <w:r w:rsidRPr="00571CFF">
        <w:rPr>
          <w:rFonts w:ascii="Times New Roman" w:hAnsi="Times New Roman"/>
          <w:sz w:val="24"/>
          <w:szCs w:val="24"/>
        </w:rPr>
        <w:t xml:space="preserve">2.1. </w:t>
      </w:r>
      <w:r w:rsidRPr="00571CFF">
        <w:rPr>
          <w:rFonts w:ascii="Times New Roman" w:hAnsi="Times New Roman"/>
          <w:b/>
          <w:sz w:val="24"/>
          <w:szCs w:val="24"/>
        </w:rPr>
        <w:t>Права Исполнителя:</w:t>
      </w:r>
    </w:p>
    <w:p w:rsidR="006F24ED" w:rsidRPr="00571CFF" w:rsidRDefault="006F24ED" w:rsidP="006F24ED">
      <w:pPr>
        <w:tabs>
          <w:tab w:val="left" w:pos="9355"/>
        </w:tabs>
        <w:spacing w:after="0" w:line="240" w:lineRule="auto"/>
        <w:ind w:firstLine="567"/>
        <w:jc w:val="both"/>
        <w:outlineLvl w:val="0"/>
        <w:rPr>
          <w:rFonts w:ascii="Times New Roman" w:hAnsi="Times New Roman"/>
          <w:sz w:val="24"/>
          <w:szCs w:val="24"/>
        </w:rPr>
      </w:pPr>
      <w:r w:rsidRPr="00571CFF">
        <w:rPr>
          <w:rFonts w:ascii="Times New Roman" w:hAnsi="Times New Roman"/>
          <w:sz w:val="24"/>
          <w:szCs w:val="24"/>
        </w:rPr>
        <w:t>самостоятельно осуществлять образовательный процесс, устанавливать системы оценок, формы, порядок и периодичность контроля знаний обучающихся;</w:t>
      </w:r>
    </w:p>
    <w:p w:rsidR="006F24ED" w:rsidRPr="00571CFF" w:rsidRDefault="006F24ED" w:rsidP="006F24ED">
      <w:pPr>
        <w:spacing w:after="0" w:line="240" w:lineRule="auto"/>
        <w:ind w:firstLine="567"/>
        <w:jc w:val="both"/>
        <w:rPr>
          <w:rFonts w:ascii="Times New Roman" w:hAnsi="Times New Roman"/>
          <w:color w:val="000000"/>
          <w:sz w:val="24"/>
          <w:szCs w:val="24"/>
        </w:rPr>
      </w:pPr>
      <w:r w:rsidRPr="00571CFF">
        <w:rPr>
          <w:rFonts w:ascii="Times New Roman" w:hAnsi="Times New Roman"/>
          <w:sz w:val="24"/>
          <w:szCs w:val="24"/>
        </w:rPr>
        <w:t xml:space="preserve">применять к обучающимся меры поощрения и меры дисциплинарного взыскания в соответствии с законодательством Российской Федерации, настоящим контрактом, локальными нормативными актами. </w:t>
      </w:r>
      <w:r w:rsidRPr="00571CFF">
        <w:rPr>
          <w:rFonts w:ascii="Times New Roman" w:hAnsi="Times New Roman"/>
          <w:color w:val="000000"/>
          <w:sz w:val="24"/>
          <w:szCs w:val="24"/>
        </w:rPr>
        <w:t xml:space="preserve">При этом отчисление одного и/или более Слушателей не является достаточным основанием для отказа от подписания Заказчиком акта приемки работ (оказания услуг). </w:t>
      </w:r>
    </w:p>
    <w:p w:rsidR="006F24ED" w:rsidRPr="00571CFF" w:rsidRDefault="006F24ED" w:rsidP="006F24ED">
      <w:pPr>
        <w:spacing w:after="0" w:line="240" w:lineRule="auto"/>
        <w:ind w:firstLine="567"/>
        <w:jc w:val="both"/>
        <w:rPr>
          <w:rFonts w:ascii="Times New Roman" w:hAnsi="Times New Roman"/>
          <w:color w:val="000000"/>
          <w:sz w:val="24"/>
          <w:szCs w:val="24"/>
        </w:rPr>
      </w:pPr>
    </w:p>
    <w:p w:rsidR="006F24ED" w:rsidRPr="00571CFF" w:rsidRDefault="006F24ED" w:rsidP="006F24ED">
      <w:pPr>
        <w:tabs>
          <w:tab w:val="left" w:pos="9355"/>
        </w:tabs>
        <w:spacing w:after="0" w:line="240" w:lineRule="auto"/>
        <w:ind w:right="-5" w:firstLine="567"/>
        <w:jc w:val="both"/>
        <w:outlineLvl w:val="0"/>
        <w:rPr>
          <w:rFonts w:ascii="Times New Roman" w:hAnsi="Times New Roman"/>
          <w:b/>
          <w:sz w:val="24"/>
          <w:szCs w:val="24"/>
        </w:rPr>
      </w:pPr>
      <w:r w:rsidRPr="00571CFF">
        <w:rPr>
          <w:rFonts w:ascii="Times New Roman" w:hAnsi="Times New Roman"/>
          <w:sz w:val="24"/>
          <w:szCs w:val="24"/>
        </w:rPr>
        <w:t xml:space="preserve">2.2. </w:t>
      </w:r>
      <w:r w:rsidRPr="00571CFF">
        <w:rPr>
          <w:rFonts w:ascii="Times New Roman" w:hAnsi="Times New Roman"/>
          <w:b/>
          <w:sz w:val="24"/>
          <w:szCs w:val="24"/>
        </w:rPr>
        <w:t>Права Заказчика:</w:t>
      </w:r>
    </w:p>
    <w:p w:rsidR="006F24ED" w:rsidRPr="00571CFF" w:rsidRDefault="006F24ED" w:rsidP="006F24ED">
      <w:pPr>
        <w:tabs>
          <w:tab w:val="left" w:pos="9355"/>
        </w:tabs>
        <w:spacing w:after="0" w:line="240" w:lineRule="auto"/>
        <w:ind w:right="-5" w:firstLine="567"/>
        <w:jc w:val="both"/>
        <w:outlineLvl w:val="0"/>
        <w:rPr>
          <w:rFonts w:ascii="Times New Roman" w:hAnsi="Times New Roman"/>
          <w:sz w:val="24"/>
          <w:szCs w:val="24"/>
        </w:rPr>
      </w:pPr>
      <w:r w:rsidRPr="00571CFF">
        <w:rPr>
          <w:rFonts w:ascii="Times New Roman" w:hAnsi="Times New Roman"/>
          <w:sz w:val="24"/>
          <w:szCs w:val="24"/>
        </w:rPr>
        <w:t>получать от Исполнителя информацию по вопросам организации и надлежащего предоставления образовательных услуг;</w:t>
      </w:r>
    </w:p>
    <w:p w:rsidR="006F24ED" w:rsidRPr="00571CFF" w:rsidRDefault="006F24ED" w:rsidP="006F24ED">
      <w:pPr>
        <w:tabs>
          <w:tab w:val="left" w:pos="9355"/>
        </w:tabs>
        <w:spacing w:after="0" w:line="240" w:lineRule="auto"/>
        <w:ind w:right="-5" w:firstLine="567"/>
        <w:jc w:val="both"/>
        <w:outlineLvl w:val="0"/>
        <w:rPr>
          <w:rFonts w:ascii="Times New Roman" w:hAnsi="Times New Roman"/>
          <w:sz w:val="24"/>
          <w:szCs w:val="24"/>
        </w:rPr>
      </w:pPr>
      <w:r w:rsidRPr="00571CFF">
        <w:rPr>
          <w:rFonts w:ascii="Times New Roman" w:hAnsi="Times New Roman"/>
          <w:sz w:val="24"/>
          <w:szCs w:val="24"/>
        </w:rPr>
        <w:t>при невозможности явки обучающегося (-</w:t>
      </w:r>
      <w:proofErr w:type="spellStart"/>
      <w:r w:rsidRPr="00571CFF">
        <w:rPr>
          <w:rFonts w:ascii="Times New Roman" w:hAnsi="Times New Roman"/>
          <w:sz w:val="24"/>
          <w:szCs w:val="24"/>
        </w:rPr>
        <w:t>ихся</w:t>
      </w:r>
      <w:proofErr w:type="spellEnd"/>
      <w:r w:rsidRPr="00571CFF">
        <w:rPr>
          <w:rFonts w:ascii="Times New Roman" w:hAnsi="Times New Roman"/>
          <w:sz w:val="24"/>
          <w:szCs w:val="24"/>
        </w:rPr>
        <w:t xml:space="preserve">) для прохождения обучения в случае представления письменного уведомления, согласовать с </w:t>
      </w:r>
      <w:r>
        <w:rPr>
          <w:rFonts w:ascii="Times New Roman" w:hAnsi="Times New Roman"/>
          <w:sz w:val="24"/>
          <w:szCs w:val="24"/>
        </w:rPr>
        <w:t xml:space="preserve">_________________________ </w:t>
      </w:r>
      <w:r w:rsidRPr="00571CFF">
        <w:rPr>
          <w:rFonts w:ascii="Times New Roman" w:hAnsi="Times New Roman"/>
          <w:sz w:val="24"/>
          <w:szCs w:val="24"/>
        </w:rPr>
        <w:t>изменение контракта в части зачисления обучающегося (-</w:t>
      </w:r>
      <w:proofErr w:type="spellStart"/>
      <w:r w:rsidRPr="00571CFF">
        <w:rPr>
          <w:rFonts w:ascii="Times New Roman" w:hAnsi="Times New Roman"/>
          <w:sz w:val="24"/>
          <w:szCs w:val="24"/>
        </w:rPr>
        <w:t>ихся</w:t>
      </w:r>
      <w:proofErr w:type="spellEnd"/>
      <w:r w:rsidRPr="00571CFF">
        <w:rPr>
          <w:rFonts w:ascii="Times New Roman" w:hAnsi="Times New Roman"/>
          <w:sz w:val="24"/>
          <w:szCs w:val="24"/>
        </w:rPr>
        <w:t>) в другую группу обучения, а при невозможности зачисления обучающегося (-</w:t>
      </w:r>
      <w:proofErr w:type="spellStart"/>
      <w:r w:rsidRPr="00571CFF">
        <w:rPr>
          <w:rFonts w:ascii="Times New Roman" w:hAnsi="Times New Roman"/>
          <w:sz w:val="24"/>
          <w:szCs w:val="24"/>
        </w:rPr>
        <w:t>ихся</w:t>
      </w:r>
      <w:proofErr w:type="spellEnd"/>
      <w:r w:rsidRPr="00571CFF">
        <w:rPr>
          <w:rFonts w:ascii="Times New Roman" w:hAnsi="Times New Roman"/>
          <w:sz w:val="24"/>
          <w:szCs w:val="24"/>
        </w:rPr>
        <w:t>) в другую группу обучения внести соответствующие изменения либо расторгнуть контракт;</w:t>
      </w:r>
    </w:p>
    <w:p w:rsidR="006F24ED" w:rsidRPr="00571CFF" w:rsidRDefault="006F24ED" w:rsidP="006F24ED">
      <w:pPr>
        <w:tabs>
          <w:tab w:val="left" w:pos="9355"/>
        </w:tabs>
        <w:spacing w:after="0" w:line="240" w:lineRule="auto"/>
        <w:ind w:right="-5" w:firstLine="567"/>
        <w:jc w:val="both"/>
        <w:outlineLvl w:val="0"/>
        <w:rPr>
          <w:rFonts w:ascii="Times New Roman" w:hAnsi="Times New Roman"/>
          <w:sz w:val="24"/>
          <w:szCs w:val="24"/>
        </w:rPr>
      </w:pPr>
      <w:r w:rsidRPr="00571CFF">
        <w:rPr>
          <w:rFonts w:ascii="Times New Roman" w:hAnsi="Times New Roman"/>
          <w:sz w:val="24"/>
          <w:szCs w:val="24"/>
        </w:rPr>
        <w:lastRenderedPageBreak/>
        <w:t xml:space="preserve">2.3. </w:t>
      </w:r>
      <w:r w:rsidRPr="00571CFF">
        <w:rPr>
          <w:rFonts w:ascii="Times New Roman" w:hAnsi="Times New Roman"/>
          <w:b/>
          <w:sz w:val="24"/>
          <w:szCs w:val="24"/>
        </w:rPr>
        <w:t>Права обучающихся:</w:t>
      </w:r>
      <w:r w:rsidRPr="00571CFF">
        <w:rPr>
          <w:rFonts w:ascii="Times New Roman" w:hAnsi="Times New Roman"/>
          <w:sz w:val="24"/>
          <w:szCs w:val="24"/>
        </w:rPr>
        <w:t xml:space="preserve"> </w:t>
      </w:r>
    </w:p>
    <w:p w:rsidR="006F24ED" w:rsidRPr="00571CFF" w:rsidRDefault="006F24ED" w:rsidP="006F24ED">
      <w:pPr>
        <w:tabs>
          <w:tab w:val="left" w:pos="9355"/>
        </w:tabs>
        <w:spacing w:after="0" w:line="240" w:lineRule="auto"/>
        <w:ind w:right="-5" w:firstLine="567"/>
        <w:jc w:val="both"/>
        <w:outlineLvl w:val="0"/>
        <w:rPr>
          <w:rFonts w:ascii="Times New Roman" w:hAnsi="Times New Roman"/>
          <w:sz w:val="24"/>
          <w:szCs w:val="24"/>
        </w:rPr>
      </w:pPr>
      <w:r w:rsidRPr="00571CFF">
        <w:rPr>
          <w:rFonts w:ascii="Times New Roman" w:hAnsi="Times New Roman"/>
          <w:sz w:val="24"/>
          <w:szCs w:val="24"/>
        </w:rPr>
        <w:t>обучающимся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r>
        <w:rPr>
          <w:rFonts w:ascii="Times New Roman" w:hAnsi="Times New Roman"/>
          <w:sz w:val="24"/>
          <w:szCs w:val="24"/>
        </w:rPr>
        <w:t xml:space="preserve"> </w:t>
      </w:r>
      <w:r w:rsidRPr="00571CFF">
        <w:rPr>
          <w:rFonts w:ascii="Times New Roman" w:hAnsi="Times New Roman"/>
          <w:sz w:val="24"/>
          <w:szCs w:val="24"/>
        </w:rPr>
        <w:t>(в части, не противоречащей статусу обучающегося). Обучающиеся также вправе:</w:t>
      </w:r>
    </w:p>
    <w:p w:rsidR="006F24ED" w:rsidRPr="00571CFF" w:rsidRDefault="006F24ED" w:rsidP="006F24ED">
      <w:pPr>
        <w:tabs>
          <w:tab w:val="left" w:pos="9355"/>
        </w:tabs>
        <w:spacing w:after="0" w:line="240" w:lineRule="auto"/>
        <w:ind w:right="-5" w:firstLine="567"/>
        <w:jc w:val="both"/>
        <w:outlineLvl w:val="0"/>
        <w:rPr>
          <w:rFonts w:ascii="Times New Roman" w:hAnsi="Times New Roman"/>
          <w:sz w:val="24"/>
          <w:szCs w:val="24"/>
        </w:rPr>
      </w:pPr>
      <w:r w:rsidRPr="00571CFF">
        <w:rPr>
          <w:rFonts w:ascii="Times New Roman" w:hAnsi="Times New Roman"/>
          <w:sz w:val="24"/>
          <w:szCs w:val="24"/>
        </w:rPr>
        <w:t>получать информацию от Исполнителя по вопросам организации и обеспечения надлежащего предоставления услуги, предусмотренной разделом 1 настоящего контракта;</w:t>
      </w:r>
    </w:p>
    <w:p w:rsidR="006F24ED" w:rsidRPr="00571CFF" w:rsidRDefault="006F24ED" w:rsidP="006F24ED">
      <w:pPr>
        <w:tabs>
          <w:tab w:val="left" w:pos="9355"/>
        </w:tabs>
        <w:spacing w:after="0" w:line="240" w:lineRule="auto"/>
        <w:ind w:right="-5" w:firstLine="567"/>
        <w:jc w:val="both"/>
        <w:outlineLvl w:val="0"/>
        <w:rPr>
          <w:rFonts w:ascii="Times New Roman" w:hAnsi="Times New Roman"/>
          <w:sz w:val="24"/>
          <w:szCs w:val="24"/>
        </w:rPr>
      </w:pPr>
      <w:r w:rsidRPr="00571CFF">
        <w:rPr>
          <w:rFonts w:ascii="Times New Roman" w:hAnsi="Times New Roman"/>
          <w:sz w:val="24"/>
          <w:szCs w:val="24"/>
        </w:rPr>
        <w:t>получать полную и достоверную информацию об оценке своих знаний, умений, навыков и компетенций, а также о критериях этой оценки.</w:t>
      </w:r>
    </w:p>
    <w:p w:rsidR="006F24ED" w:rsidRPr="00571CFF" w:rsidRDefault="006F24ED" w:rsidP="006F24ED">
      <w:pPr>
        <w:tabs>
          <w:tab w:val="left" w:pos="9355"/>
        </w:tabs>
        <w:spacing w:after="0" w:line="240" w:lineRule="auto"/>
        <w:ind w:right="-5" w:firstLine="567"/>
        <w:jc w:val="both"/>
        <w:outlineLvl w:val="0"/>
        <w:rPr>
          <w:rFonts w:ascii="Times New Roman" w:hAnsi="Times New Roman"/>
          <w:sz w:val="24"/>
          <w:szCs w:val="24"/>
        </w:rPr>
      </w:pPr>
      <w:r w:rsidRPr="00571CFF">
        <w:rPr>
          <w:rFonts w:ascii="Times New Roman" w:hAnsi="Times New Roman"/>
          <w:sz w:val="24"/>
          <w:szCs w:val="24"/>
        </w:rPr>
        <w:t xml:space="preserve">2.4. </w:t>
      </w:r>
      <w:r w:rsidRPr="00571CFF">
        <w:rPr>
          <w:rFonts w:ascii="Times New Roman" w:hAnsi="Times New Roman"/>
          <w:b/>
          <w:sz w:val="24"/>
          <w:szCs w:val="24"/>
        </w:rPr>
        <w:t>Обязанности Исполнителя:</w:t>
      </w:r>
    </w:p>
    <w:p w:rsidR="006F24ED" w:rsidRPr="00571CFF" w:rsidRDefault="006F24ED" w:rsidP="006F24ED">
      <w:pPr>
        <w:tabs>
          <w:tab w:val="left" w:pos="9355"/>
        </w:tabs>
        <w:spacing w:after="0" w:line="240" w:lineRule="auto"/>
        <w:ind w:right="-5" w:firstLine="567"/>
        <w:jc w:val="both"/>
        <w:outlineLvl w:val="0"/>
        <w:rPr>
          <w:rFonts w:ascii="Times New Roman" w:hAnsi="Times New Roman"/>
          <w:sz w:val="24"/>
          <w:szCs w:val="24"/>
        </w:rPr>
      </w:pPr>
      <w:r w:rsidRPr="00571CFF">
        <w:rPr>
          <w:rFonts w:ascii="Times New Roman" w:hAnsi="Times New Roman"/>
          <w:sz w:val="24"/>
          <w:szCs w:val="24"/>
        </w:rPr>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Федеральным законом от 29 декабря 2012 г. № 273-ФЗ «Об образовании в Российской Федерации»; </w:t>
      </w:r>
    </w:p>
    <w:p w:rsidR="006F24ED" w:rsidRPr="00571CFF" w:rsidRDefault="006F24ED" w:rsidP="006F24ED">
      <w:pPr>
        <w:tabs>
          <w:tab w:val="left" w:pos="9355"/>
        </w:tabs>
        <w:spacing w:after="0" w:line="240" w:lineRule="auto"/>
        <w:ind w:right="-5" w:firstLine="567"/>
        <w:jc w:val="both"/>
        <w:outlineLvl w:val="0"/>
        <w:rPr>
          <w:rFonts w:ascii="Times New Roman" w:hAnsi="Times New Roman"/>
          <w:sz w:val="24"/>
          <w:szCs w:val="24"/>
        </w:rPr>
      </w:pPr>
      <w:r w:rsidRPr="00571CFF">
        <w:rPr>
          <w:rFonts w:ascii="Times New Roman" w:hAnsi="Times New Roman"/>
          <w:sz w:val="24"/>
          <w:szCs w:val="24"/>
        </w:rPr>
        <w:t xml:space="preserve">зачислить обучающихся в </w:t>
      </w:r>
      <w:r>
        <w:rPr>
          <w:rFonts w:ascii="Times New Roman" w:hAnsi="Times New Roman"/>
          <w:sz w:val="24"/>
          <w:szCs w:val="24"/>
        </w:rPr>
        <w:t>________________________</w:t>
      </w:r>
      <w:r w:rsidRPr="00571CFF">
        <w:rPr>
          <w:rFonts w:ascii="Times New Roman" w:hAnsi="Times New Roman"/>
          <w:sz w:val="24"/>
          <w:szCs w:val="24"/>
        </w:rPr>
        <w:t xml:space="preserve"> при условии соблюдения установленных локальными нормативными актами Исполнителя условий приема;</w:t>
      </w:r>
    </w:p>
    <w:p w:rsidR="006F24ED" w:rsidRPr="00571CFF" w:rsidRDefault="006F24ED" w:rsidP="006F24ED">
      <w:pPr>
        <w:tabs>
          <w:tab w:val="left" w:pos="9355"/>
        </w:tabs>
        <w:spacing w:after="0" w:line="240" w:lineRule="auto"/>
        <w:ind w:right="-5" w:firstLine="567"/>
        <w:jc w:val="both"/>
        <w:outlineLvl w:val="0"/>
        <w:rPr>
          <w:rFonts w:ascii="Times New Roman" w:hAnsi="Times New Roman"/>
          <w:sz w:val="24"/>
          <w:szCs w:val="24"/>
        </w:rPr>
      </w:pPr>
      <w:r w:rsidRPr="00571CFF">
        <w:rPr>
          <w:rFonts w:ascii="Times New Roman" w:hAnsi="Times New Roman"/>
          <w:sz w:val="24"/>
          <w:szCs w:val="24"/>
        </w:rPr>
        <w:t>организовать и обеспечить надлежащее предоставление образовательных услуг, предусмотренной разделом 1 контракта;</w:t>
      </w:r>
    </w:p>
    <w:p w:rsidR="006F24ED" w:rsidRPr="00571CFF" w:rsidRDefault="006F24ED" w:rsidP="006F24ED">
      <w:pPr>
        <w:tabs>
          <w:tab w:val="left" w:pos="9355"/>
        </w:tabs>
        <w:spacing w:after="0" w:line="240" w:lineRule="auto"/>
        <w:ind w:right="-5" w:firstLine="567"/>
        <w:jc w:val="both"/>
        <w:outlineLvl w:val="0"/>
        <w:rPr>
          <w:rFonts w:ascii="Times New Roman" w:hAnsi="Times New Roman"/>
          <w:sz w:val="24"/>
          <w:szCs w:val="24"/>
        </w:rPr>
      </w:pPr>
      <w:r w:rsidRPr="00571CFF">
        <w:rPr>
          <w:rFonts w:ascii="Times New Roman" w:hAnsi="Times New Roman"/>
          <w:sz w:val="24"/>
          <w:szCs w:val="24"/>
        </w:rPr>
        <w:t>обеспечить обучающимся предусмотренные Программой условия ее освоения;</w:t>
      </w:r>
    </w:p>
    <w:p w:rsidR="006F24ED" w:rsidRPr="00571CFF" w:rsidRDefault="006F24ED" w:rsidP="006F24ED">
      <w:pPr>
        <w:tabs>
          <w:tab w:val="left" w:pos="9355"/>
        </w:tabs>
        <w:spacing w:after="0" w:line="240" w:lineRule="auto"/>
        <w:ind w:right="-5" w:firstLine="567"/>
        <w:jc w:val="both"/>
        <w:outlineLvl w:val="0"/>
        <w:rPr>
          <w:rFonts w:ascii="Times New Roman" w:hAnsi="Times New Roman"/>
          <w:sz w:val="24"/>
          <w:szCs w:val="24"/>
        </w:rPr>
      </w:pPr>
      <w:r w:rsidRPr="00571CFF">
        <w:rPr>
          <w:rFonts w:ascii="Times New Roman" w:hAnsi="Times New Roman"/>
          <w:sz w:val="24"/>
          <w:szCs w:val="24"/>
        </w:rPr>
        <w:t xml:space="preserve">по завершении обучения обучающимся, освоившим Программу, выдать </w:t>
      </w:r>
      <w:r w:rsidR="00F47185">
        <w:rPr>
          <w:rFonts w:ascii="Times New Roman" w:hAnsi="Times New Roman"/>
          <w:sz w:val="24"/>
          <w:szCs w:val="24"/>
        </w:rPr>
        <w:t>документ</w:t>
      </w:r>
      <w:r w:rsidRPr="00571CFF">
        <w:rPr>
          <w:rFonts w:ascii="Times New Roman" w:hAnsi="Times New Roman"/>
          <w:sz w:val="24"/>
          <w:szCs w:val="24"/>
        </w:rPr>
        <w:t xml:space="preserve"> </w:t>
      </w:r>
      <w:r w:rsidR="00F47185">
        <w:rPr>
          <w:rFonts w:ascii="Times New Roman" w:hAnsi="Times New Roman"/>
          <w:sz w:val="24"/>
          <w:szCs w:val="24"/>
        </w:rPr>
        <w:t xml:space="preserve">государственного образца </w:t>
      </w:r>
      <w:r w:rsidR="00C6725B">
        <w:rPr>
          <w:rFonts w:ascii="Times New Roman" w:hAnsi="Times New Roman"/>
          <w:sz w:val="24"/>
          <w:szCs w:val="24"/>
        </w:rPr>
        <w:t>о повышении квалификации</w:t>
      </w:r>
      <w:r w:rsidRPr="00571CFF">
        <w:rPr>
          <w:rFonts w:ascii="Times New Roman" w:hAnsi="Times New Roman"/>
          <w:sz w:val="24"/>
          <w:szCs w:val="24"/>
        </w:rPr>
        <w:t xml:space="preserve">. В случае отчисления обучающихся до завершения обучения или в случае </w:t>
      </w:r>
      <w:proofErr w:type="spellStart"/>
      <w:r w:rsidRPr="00571CFF">
        <w:rPr>
          <w:rFonts w:ascii="Times New Roman" w:hAnsi="Times New Roman"/>
          <w:sz w:val="24"/>
          <w:szCs w:val="24"/>
        </w:rPr>
        <w:t>непрохождения</w:t>
      </w:r>
      <w:proofErr w:type="spellEnd"/>
      <w:r w:rsidRPr="00571CFF">
        <w:rPr>
          <w:rFonts w:ascii="Times New Roman" w:hAnsi="Times New Roman"/>
          <w:sz w:val="24"/>
          <w:szCs w:val="24"/>
        </w:rPr>
        <w:t xml:space="preserve"> итоговой аттестации, по заявлению Заказчика, выдать справку об обучении установленного образца.</w:t>
      </w:r>
    </w:p>
    <w:p w:rsidR="006F24ED" w:rsidRPr="00571CFF" w:rsidRDefault="006F24ED" w:rsidP="006F24ED">
      <w:pPr>
        <w:tabs>
          <w:tab w:val="left" w:pos="9355"/>
        </w:tabs>
        <w:spacing w:after="0" w:line="240" w:lineRule="auto"/>
        <w:ind w:right="-5" w:firstLine="567"/>
        <w:jc w:val="both"/>
        <w:outlineLvl w:val="0"/>
        <w:rPr>
          <w:rFonts w:ascii="Times New Roman" w:hAnsi="Times New Roman"/>
          <w:b/>
          <w:sz w:val="24"/>
          <w:szCs w:val="24"/>
        </w:rPr>
      </w:pPr>
      <w:r w:rsidRPr="00571CFF">
        <w:rPr>
          <w:rFonts w:ascii="Times New Roman" w:hAnsi="Times New Roman"/>
          <w:sz w:val="24"/>
          <w:szCs w:val="24"/>
        </w:rPr>
        <w:t xml:space="preserve"> 2.5. </w:t>
      </w:r>
      <w:r w:rsidRPr="00571CFF">
        <w:rPr>
          <w:rFonts w:ascii="Times New Roman" w:hAnsi="Times New Roman"/>
          <w:b/>
          <w:sz w:val="24"/>
          <w:szCs w:val="24"/>
        </w:rPr>
        <w:t>Обязанности Заказчика:</w:t>
      </w:r>
    </w:p>
    <w:p w:rsidR="006F24ED" w:rsidRPr="00571CFF" w:rsidRDefault="006F24ED" w:rsidP="006F24ED">
      <w:pPr>
        <w:tabs>
          <w:tab w:val="left" w:pos="9355"/>
        </w:tabs>
        <w:spacing w:after="0" w:line="240" w:lineRule="auto"/>
        <w:ind w:right="-5" w:firstLine="567"/>
        <w:jc w:val="both"/>
        <w:outlineLvl w:val="0"/>
        <w:rPr>
          <w:rFonts w:ascii="Times New Roman" w:hAnsi="Times New Roman"/>
          <w:sz w:val="24"/>
          <w:szCs w:val="24"/>
        </w:rPr>
      </w:pPr>
      <w:r w:rsidRPr="00571CFF">
        <w:rPr>
          <w:rFonts w:ascii="Times New Roman" w:hAnsi="Times New Roman"/>
          <w:sz w:val="24"/>
          <w:szCs w:val="24"/>
        </w:rPr>
        <w:t>Своевременно вносить плату за предоставляемые образовательные услуги, указанные в разделе 1 контракта, в размере и порядке, определенными контрактом, а также предоставлять платежные документы, подтверждающие такую оплату;</w:t>
      </w:r>
    </w:p>
    <w:p w:rsidR="006F24ED" w:rsidRPr="00571CFF" w:rsidRDefault="006F24ED" w:rsidP="006F24ED">
      <w:pPr>
        <w:tabs>
          <w:tab w:val="left" w:pos="9355"/>
        </w:tabs>
        <w:spacing w:after="0" w:line="240" w:lineRule="auto"/>
        <w:ind w:right="-5" w:firstLine="567"/>
        <w:outlineLvl w:val="0"/>
        <w:rPr>
          <w:rFonts w:ascii="Times New Roman" w:hAnsi="Times New Roman"/>
          <w:bCs/>
          <w:sz w:val="24"/>
          <w:szCs w:val="24"/>
        </w:rPr>
      </w:pPr>
      <w:r w:rsidRPr="00571CFF">
        <w:rPr>
          <w:rStyle w:val="FontStyle22"/>
          <w:sz w:val="24"/>
          <w:szCs w:val="24"/>
        </w:rPr>
        <w:t>Предоставить до начала обучения диплом о высшем (среднем профессиональном) образовании.</w:t>
      </w:r>
      <w:r w:rsidRPr="00571CFF">
        <w:rPr>
          <w:rFonts w:ascii="Times New Roman" w:hAnsi="Times New Roman"/>
          <w:bCs/>
          <w:sz w:val="24"/>
          <w:szCs w:val="24"/>
        </w:rPr>
        <w:t xml:space="preserve">  </w:t>
      </w:r>
    </w:p>
    <w:p w:rsidR="006F24ED" w:rsidRPr="00571CFF" w:rsidRDefault="006F24ED" w:rsidP="006F24ED">
      <w:pPr>
        <w:tabs>
          <w:tab w:val="left" w:pos="9355"/>
        </w:tabs>
        <w:spacing w:after="0" w:line="240" w:lineRule="auto"/>
        <w:ind w:right="-5" w:firstLine="567"/>
        <w:outlineLvl w:val="0"/>
        <w:rPr>
          <w:rFonts w:ascii="Times New Roman" w:hAnsi="Times New Roman"/>
          <w:bCs/>
          <w:sz w:val="24"/>
          <w:szCs w:val="24"/>
        </w:rPr>
      </w:pPr>
      <w:r w:rsidRPr="00571CFF">
        <w:rPr>
          <w:rFonts w:ascii="Times New Roman" w:hAnsi="Times New Roman"/>
          <w:bCs/>
          <w:sz w:val="24"/>
          <w:szCs w:val="24"/>
        </w:rPr>
        <w:t>Возмещать ущерб, причиненный обучающимися и (или) Заказчиком имуществу Исполнителя, в соответствии с законодательством Российской Федерации;</w:t>
      </w:r>
    </w:p>
    <w:p w:rsidR="006F24ED" w:rsidRPr="00571CFF" w:rsidRDefault="006F24ED" w:rsidP="006F24ED">
      <w:pPr>
        <w:tabs>
          <w:tab w:val="left" w:pos="9355"/>
        </w:tabs>
        <w:spacing w:after="0" w:line="240" w:lineRule="auto"/>
        <w:ind w:right="-5" w:firstLine="567"/>
        <w:jc w:val="both"/>
        <w:outlineLvl w:val="0"/>
        <w:rPr>
          <w:rFonts w:ascii="Times New Roman" w:hAnsi="Times New Roman"/>
          <w:sz w:val="24"/>
          <w:szCs w:val="24"/>
        </w:rPr>
      </w:pPr>
      <w:r w:rsidRPr="00571CFF">
        <w:rPr>
          <w:rFonts w:ascii="Times New Roman" w:hAnsi="Times New Roman"/>
          <w:sz w:val="24"/>
          <w:szCs w:val="24"/>
        </w:rPr>
        <w:t>Получить и заблаговременно передать Исполнителю согласия (составленные в письменной форме) на обработку Исполнителем персональных данных обучающихся, в том числе с использованием средств автоматизации, в целях: передачи персональных данных обучающихся Исполнителю; обеспечения исполнения действующих нормативных и ненормативных правовых актов, а также принимаемых и вступающих в силу в течение всего срока обработки персональных данных нормативных и ненормативных правовых актов, решений, поручений и запросов органов государственной власти и лиц, действующих по поручению или от имени таких органов; обеспечения действующего у Исполнителя уровня безопасности, в том числе действующего пропускного режима и контроля его соблюдения, включая оформление разового или электронного пропуска обучающихся, осуществления видеонаблюдения и видеозаписи на территории и в помещениях Исполнителя; идентификации личности обучающихся; миграционного, статистического,  бухгалтерского  учета  и  отчетности, в том числе для подготовки отчетов по статистическим формам 1-ПК, 1-Мониторинг, рейтинговым отчетам и иным; следующими способами или их совокупностью: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 В перечень персональных данных каждого обучающегося, обрабатываемых Исполнителем в указанных целях, включаются следующие персональные данные: фамилия, имя, отчество, пол, гражданство, дата, год, место рождения, образование, квалификация и их уровень, сведения об успеваемости, адрес регистрации и почтовый адрес, номера телефонов (мобильный, домашний, рабочий), адрес электронной почты, место жительства, серия, номер, паспорта, документов об образовании и квалификации, дата их выдачи с указанием органа и/или организации, выдавших документ, или заменяющих документов, состояние здоровья, в том числе в части сведений об инвалидности и об ограничениях возможностей здоровья, личные фотографии, место и адрес работы, должность, а также иные данные, предоставляемые Исполнителю в ходе или в связи с исполнением настоящего контракта и указанные в нем, либо обусловленные им.</w:t>
      </w:r>
    </w:p>
    <w:p w:rsidR="006F24ED" w:rsidRPr="00571CFF" w:rsidRDefault="006F24ED" w:rsidP="006F24ED">
      <w:pPr>
        <w:tabs>
          <w:tab w:val="left" w:pos="9355"/>
        </w:tabs>
        <w:spacing w:after="0" w:line="240" w:lineRule="auto"/>
        <w:ind w:right="-5" w:firstLine="567"/>
        <w:jc w:val="both"/>
        <w:outlineLvl w:val="0"/>
        <w:rPr>
          <w:rFonts w:ascii="Times New Roman" w:hAnsi="Times New Roman"/>
          <w:sz w:val="24"/>
          <w:szCs w:val="24"/>
        </w:rPr>
      </w:pPr>
      <w:r w:rsidRPr="00571CFF">
        <w:rPr>
          <w:rFonts w:ascii="Times New Roman" w:hAnsi="Times New Roman"/>
          <w:sz w:val="24"/>
          <w:szCs w:val="24"/>
        </w:rPr>
        <w:lastRenderedPageBreak/>
        <w:t>Заказчик не вправе распространять персональные данные обучающихся, относящиеся к состоянию его(их) здоровья.</w:t>
      </w:r>
    </w:p>
    <w:p w:rsidR="006F24ED" w:rsidRPr="00571CFF" w:rsidRDefault="006F24ED" w:rsidP="006F24ED">
      <w:pPr>
        <w:tabs>
          <w:tab w:val="left" w:pos="9355"/>
        </w:tabs>
        <w:spacing w:after="0" w:line="240" w:lineRule="auto"/>
        <w:ind w:right="-5" w:firstLine="567"/>
        <w:jc w:val="both"/>
        <w:outlineLvl w:val="0"/>
        <w:rPr>
          <w:rFonts w:ascii="Times New Roman" w:hAnsi="Times New Roman"/>
          <w:sz w:val="24"/>
          <w:szCs w:val="24"/>
        </w:rPr>
      </w:pPr>
      <w:r w:rsidRPr="00571CFF">
        <w:rPr>
          <w:rFonts w:ascii="Times New Roman" w:hAnsi="Times New Roman"/>
          <w:sz w:val="24"/>
          <w:szCs w:val="24"/>
        </w:rPr>
        <w:t xml:space="preserve">Согласие, полученное Заказчиком от каждого обучающегося на обработку его персональных данных, переданное Исполнителю, действует со дня его предоставления Исполнителю, если иной срок, начало которого не может приходиться на дату, более позднюю, чем на момент начала оказания образовательной услуги по образовательной программе, не определен в соответствующем согласии, и не может истекать ранее, чем через 5 (пять) лет с момента окончания оказания (прекращения оказания) указанной услуги. </w:t>
      </w:r>
    </w:p>
    <w:p w:rsidR="006F24ED" w:rsidRPr="00571CFF" w:rsidRDefault="006F24ED" w:rsidP="006F24ED">
      <w:pPr>
        <w:tabs>
          <w:tab w:val="left" w:pos="9355"/>
        </w:tabs>
        <w:spacing w:after="0" w:line="240" w:lineRule="auto"/>
        <w:ind w:right="-5" w:firstLine="567"/>
        <w:jc w:val="both"/>
        <w:outlineLvl w:val="0"/>
        <w:rPr>
          <w:rFonts w:ascii="Times New Roman" w:hAnsi="Times New Roman"/>
          <w:sz w:val="24"/>
          <w:szCs w:val="24"/>
        </w:rPr>
      </w:pPr>
      <w:r w:rsidRPr="00571CFF">
        <w:rPr>
          <w:rFonts w:ascii="Times New Roman" w:hAnsi="Times New Roman"/>
          <w:sz w:val="24"/>
          <w:szCs w:val="24"/>
        </w:rPr>
        <w:t>Заказчик гарантирует (заверяет), что к моменту начала оказания Исполнителем образовательной услуги по образовательной программе он получит от каждого из обучающихся согласие на обработку его персональных данных в объеме, предусмотренном настоящим пунктом настоящего контракта. Исполнитель полагается на такие гарантии (заверения) при исполнении своих обязательств, предусмотренных настоящим контрактом.</w:t>
      </w:r>
    </w:p>
    <w:p w:rsidR="006F24ED" w:rsidRPr="00571CFF" w:rsidRDefault="006F24ED" w:rsidP="006F24ED">
      <w:pPr>
        <w:tabs>
          <w:tab w:val="left" w:pos="9355"/>
        </w:tabs>
        <w:spacing w:after="0" w:line="240" w:lineRule="auto"/>
        <w:ind w:right="-5" w:firstLine="567"/>
        <w:jc w:val="both"/>
        <w:outlineLvl w:val="0"/>
        <w:rPr>
          <w:rFonts w:ascii="Times New Roman" w:hAnsi="Times New Roman"/>
          <w:sz w:val="24"/>
          <w:szCs w:val="24"/>
        </w:rPr>
      </w:pPr>
      <w:r w:rsidRPr="00571CFF">
        <w:rPr>
          <w:rFonts w:ascii="Times New Roman" w:hAnsi="Times New Roman"/>
          <w:sz w:val="24"/>
          <w:szCs w:val="24"/>
        </w:rPr>
        <w:t>В случае возникновения у Заказчика затруднений с подготовкой проекта или формы согласия на обработку персональных данных обучающихся, он вправе запросить и использовать соответствующую форму Исполнителя.</w:t>
      </w:r>
    </w:p>
    <w:p w:rsidR="006F24ED" w:rsidRPr="00571CFF" w:rsidRDefault="006F24ED" w:rsidP="006F24ED">
      <w:pPr>
        <w:tabs>
          <w:tab w:val="left" w:pos="9355"/>
        </w:tabs>
        <w:spacing w:after="0" w:line="240" w:lineRule="auto"/>
        <w:ind w:right="-5" w:firstLine="567"/>
        <w:jc w:val="both"/>
        <w:outlineLvl w:val="0"/>
        <w:rPr>
          <w:rFonts w:ascii="Times New Roman" w:hAnsi="Times New Roman"/>
          <w:sz w:val="24"/>
          <w:szCs w:val="24"/>
        </w:rPr>
      </w:pPr>
      <w:r w:rsidRPr="00571CFF">
        <w:rPr>
          <w:rFonts w:ascii="Times New Roman" w:hAnsi="Times New Roman"/>
          <w:sz w:val="24"/>
          <w:szCs w:val="24"/>
        </w:rPr>
        <w:t>В случае предъявления Исполнителю претензий со стороны третьих лиц, либо привлечения Исполнителя к ответственности в связи с обработкой им персональных данных обучающихся на условиях, предусмотренных настоящим контрактом, Исполнитель вправе потребовать от Заказчика за счет последнего предпринять все необходимые действия, исключающие возникновение (или обеспечивающие возмещение уже понесенных) расходов Исполнителя, связанных с подобными претензиями и ответственностью.</w:t>
      </w:r>
    </w:p>
    <w:p w:rsidR="006F24ED" w:rsidRPr="00571CFF" w:rsidRDefault="006F24ED" w:rsidP="006F24ED">
      <w:pPr>
        <w:tabs>
          <w:tab w:val="left" w:pos="9355"/>
        </w:tabs>
        <w:spacing w:after="0" w:line="240" w:lineRule="auto"/>
        <w:ind w:right="-5" w:firstLine="567"/>
        <w:jc w:val="both"/>
        <w:outlineLvl w:val="0"/>
        <w:rPr>
          <w:rFonts w:ascii="Times New Roman" w:hAnsi="Times New Roman"/>
          <w:b/>
          <w:sz w:val="24"/>
          <w:szCs w:val="24"/>
        </w:rPr>
      </w:pPr>
      <w:r w:rsidRPr="00571CFF">
        <w:rPr>
          <w:rFonts w:ascii="Times New Roman" w:hAnsi="Times New Roman"/>
          <w:sz w:val="24"/>
          <w:szCs w:val="24"/>
        </w:rPr>
        <w:t xml:space="preserve">2.6. </w:t>
      </w:r>
      <w:r w:rsidRPr="00571CFF">
        <w:rPr>
          <w:rFonts w:ascii="Times New Roman" w:hAnsi="Times New Roman"/>
          <w:b/>
          <w:sz w:val="24"/>
          <w:szCs w:val="24"/>
        </w:rPr>
        <w:t>Обязанности обучающихся:</w:t>
      </w:r>
    </w:p>
    <w:p w:rsidR="006F24ED" w:rsidRPr="00571CFF" w:rsidRDefault="006F24ED" w:rsidP="006F24ED">
      <w:pPr>
        <w:tabs>
          <w:tab w:val="left" w:pos="9355"/>
        </w:tabs>
        <w:spacing w:after="0" w:line="240" w:lineRule="auto"/>
        <w:ind w:right="-5" w:firstLine="567"/>
        <w:jc w:val="both"/>
        <w:outlineLvl w:val="0"/>
        <w:rPr>
          <w:rFonts w:ascii="Times New Roman" w:hAnsi="Times New Roman"/>
          <w:sz w:val="24"/>
          <w:szCs w:val="24"/>
        </w:rPr>
      </w:pPr>
      <w:r w:rsidRPr="00571CFF">
        <w:rPr>
          <w:rFonts w:ascii="Times New Roman" w:hAnsi="Times New Roman"/>
          <w:bCs/>
          <w:sz w:val="24"/>
          <w:szCs w:val="24"/>
        </w:rPr>
        <w:t>соблюдать требования устава Исполнителя, правила внутреннего распорядка и иные локальные нормативные акты, учебную дисциплину и общепринятые нормы поведения, в том числе, проявлять уважение к педагогическим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обучающимся, не посягать на их честь и достоинство;</w:t>
      </w:r>
      <w:r w:rsidRPr="00571CFF">
        <w:rPr>
          <w:rFonts w:ascii="Times New Roman" w:hAnsi="Times New Roman"/>
          <w:sz w:val="24"/>
          <w:szCs w:val="24"/>
        </w:rPr>
        <w:t xml:space="preserve"> </w:t>
      </w:r>
    </w:p>
    <w:p w:rsidR="006F24ED" w:rsidRPr="00571CFF" w:rsidRDefault="006F24ED" w:rsidP="006F24ED">
      <w:pPr>
        <w:tabs>
          <w:tab w:val="left" w:pos="9355"/>
        </w:tabs>
        <w:spacing w:after="0" w:line="240" w:lineRule="auto"/>
        <w:ind w:right="-5" w:firstLine="567"/>
        <w:jc w:val="both"/>
        <w:outlineLvl w:val="0"/>
        <w:rPr>
          <w:rFonts w:ascii="Times New Roman" w:hAnsi="Times New Roman"/>
          <w:bCs/>
          <w:sz w:val="24"/>
          <w:szCs w:val="24"/>
        </w:rPr>
      </w:pPr>
      <w:r w:rsidRPr="00571CFF">
        <w:rPr>
          <w:rFonts w:ascii="Times New Roman" w:hAnsi="Times New Roman"/>
          <w:bCs/>
          <w:sz w:val="24"/>
          <w:szCs w:val="24"/>
        </w:rPr>
        <w:t>соблюдать иные требования, установленные в статье 43 Федерального закона от 29 декабря 2012 г. № 273-ФЗ «Об образовании в Российской Федерации».</w:t>
      </w:r>
    </w:p>
    <w:p w:rsidR="006F24ED" w:rsidRPr="00571CFF" w:rsidRDefault="006F24ED" w:rsidP="006F24ED">
      <w:pPr>
        <w:spacing w:after="0" w:line="240" w:lineRule="auto"/>
        <w:jc w:val="both"/>
        <w:rPr>
          <w:rFonts w:ascii="Times New Roman" w:hAnsi="Times New Roman"/>
          <w:sz w:val="24"/>
          <w:szCs w:val="24"/>
        </w:rPr>
      </w:pPr>
    </w:p>
    <w:p w:rsidR="006F24ED" w:rsidRPr="0030035F" w:rsidRDefault="006F24ED" w:rsidP="006F24ED">
      <w:pPr>
        <w:numPr>
          <w:ilvl w:val="0"/>
          <w:numId w:val="18"/>
        </w:numPr>
        <w:spacing w:after="0" w:line="240" w:lineRule="auto"/>
        <w:jc w:val="center"/>
        <w:rPr>
          <w:rFonts w:ascii="Times New Roman" w:hAnsi="Times New Roman"/>
          <w:b/>
          <w:color w:val="000000"/>
          <w:sz w:val="24"/>
          <w:szCs w:val="24"/>
        </w:rPr>
      </w:pPr>
      <w:r w:rsidRPr="00571CFF">
        <w:rPr>
          <w:rFonts w:ascii="Times New Roman" w:hAnsi="Times New Roman"/>
          <w:b/>
          <w:color w:val="000000"/>
          <w:sz w:val="24"/>
          <w:szCs w:val="24"/>
        </w:rPr>
        <w:t>Стоимость оказания услуг и порядок расчетов</w:t>
      </w:r>
    </w:p>
    <w:p w:rsidR="006F24ED" w:rsidRPr="00D24BE4" w:rsidRDefault="006F24ED" w:rsidP="006F24ED">
      <w:pPr>
        <w:spacing w:after="0" w:line="240" w:lineRule="auto"/>
        <w:ind w:right="-5" w:firstLine="567"/>
        <w:jc w:val="both"/>
        <w:rPr>
          <w:rFonts w:ascii="Times New Roman" w:hAnsi="Times New Roman"/>
          <w:bCs/>
          <w:sz w:val="24"/>
          <w:szCs w:val="24"/>
        </w:rPr>
      </w:pPr>
      <w:r w:rsidRPr="00261696">
        <w:rPr>
          <w:rFonts w:ascii="Times New Roman" w:hAnsi="Times New Roman"/>
          <w:sz w:val="24"/>
          <w:szCs w:val="24"/>
        </w:rPr>
        <w:t xml:space="preserve">3.1. </w:t>
      </w:r>
      <w:r w:rsidRPr="00D24BE4">
        <w:rPr>
          <w:rFonts w:ascii="Times New Roman" w:hAnsi="Times New Roman"/>
          <w:bCs/>
          <w:sz w:val="24"/>
          <w:szCs w:val="24"/>
        </w:rPr>
        <w:t xml:space="preserve">Стоимость услуг </w:t>
      </w:r>
      <w:r w:rsidRPr="00D24BE4">
        <w:rPr>
          <w:rFonts w:ascii="Times New Roman" w:hAnsi="Times New Roman"/>
          <w:sz w:val="24"/>
          <w:szCs w:val="24"/>
        </w:rPr>
        <w:t>_________________________________</w:t>
      </w:r>
      <w:r w:rsidRPr="00D24BE4">
        <w:rPr>
          <w:rFonts w:ascii="Times New Roman" w:hAnsi="Times New Roman"/>
          <w:color w:val="000000"/>
          <w:spacing w:val="4"/>
          <w:sz w:val="24"/>
          <w:szCs w:val="24"/>
        </w:rPr>
        <w:t xml:space="preserve"> </w:t>
      </w:r>
      <w:r w:rsidRPr="00D24BE4">
        <w:rPr>
          <w:rFonts w:ascii="Times New Roman" w:hAnsi="Times New Roman"/>
          <w:bCs/>
          <w:sz w:val="24"/>
          <w:szCs w:val="24"/>
        </w:rPr>
        <w:t xml:space="preserve">по обучению 1 (одного) обучающегося составляет </w:t>
      </w:r>
      <w:r>
        <w:rPr>
          <w:rFonts w:ascii="Times New Roman" w:hAnsi="Times New Roman"/>
          <w:b/>
          <w:bCs/>
          <w:sz w:val="24"/>
          <w:szCs w:val="24"/>
        </w:rPr>
        <w:t>_________________</w:t>
      </w:r>
      <w:r w:rsidR="004973B7">
        <w:rPr>
          <w:rFonts w:ascii="Times New Roman" w:hAnsi="Times New Roman"/>
          <w:b/>
          <w:bCs/>
          <w:sz w:val="24"/>
          <w:szCs w:val="24"/>
        </w:rPr>
        <w:t xml:space="preserve"> </w:t>
      </w:r>
      <w:r w:rsidRPr="00D24BE4">
        <w:rPr>
          <w:rFonts w:ascii="Times New Roman" w:hAnsi="Times New Roman"/>
          <w:bCs/>
          <w:sz w:val="24"/>
          <w:szCs w:val="24"/>
        </w:rPr>
        <w:t>(</w:t>
      </w:r>
      <w:r>
        <w:rPr>
          <w:rFonts w:ascii="Times New Roman" w:hAnsi="Times New Roman"/>
          <w:bCs/>
          <w:sz w:val="24"/>
          <w:szCs w:val="24"/>
        </w:rPr>
        <w:t>___________</w:t>
      </w:r>
      <w:r w:rsidRPr="00D24BE4">
        <w:rPr>
          <w:rFonts w:ascii="Times New Roman" w:hAnsi="Times New Roman"/>
          <w:bCs/>
          <w:sz w:val="24"/>
          <w:szCs w:val="24"/>
        </w:rPr>
        <w:t xml:space="preserve">) тысяч рублей </w:t>
      </w:r>
      <w:r w:rsidR="00BB1167">
        <w:rPr>
          <w:rFonts w:ascii="Times New Roman" w:hAnsi="Times New Roman"/>
          <w:bCs/>
          <w:sz w:val="24"/>
          <w:szCs w:val="24"/>
        </w:rPr>
        <w:t>____ копеек.</w:t>
      </w:r>
    </w:p>
    <w:p w:rsidR="006F24ED" w:rsidRPr="00BB1167" w:rsidRDefault="006F24ED" w:rsidP="006F24ED">
      <w:pPr>
        <w:spacing w:after="0" w:line="240" w:lineRule="auto"/>
        <w:ind w:right="-5" w:firstLine="567"/>
        <w:jc w:val="both"/>
        <w:rPr>
          <w:rFonts w:ascii="Times New Roman" w:hAnsi="Times New Roman"/>
          <w:bCs/>
          <w:sz w:val="24"/>
          <w:szCs w:val="24"/>
        </w:rPr>
      </w:pPr>
      <w:r w:rsidRPr="00D24BE4">
        <w:rPr>
          <w:rFonts w:ascii="Times New Roman" w:hAnsi="Times New Roman"/>
          <w:sz w:val="24"/>
          <w:szCs w:val="24"/>
        </w:rPr>
        <w:t xml:space="preserve">3.2. </w:t>
      </w:r>
      <w:r w:rsidRPr="00BB1167">
        <w:rPr>
          <w:rFonts w:ascii="Times New Roman" w:hAnsi="Times New Roman"/>
          <w:sz w:val="24"/>
          <w:szCs w:val="24"/>
        </w:rPr>
        <w:t>Общая стоимость услуг _____________________________________</w:t>
      </w:r>
      <w:r w:rsidRPr="00BB1167">
        <w:rPr>
          <w:rFonts w:ascii="Times New Roman" w:hAnsi="Times New Roman"/>
          <w:color w:val="000000"/>
          <w:spacing w:val="4"/>
          <w:sz w:val="24"/>
          <w:szCs w:val="24"/>
        </w:rPr>
        <w:t xml:space="preserve"> </w:t>
      </w:r>
      <w:r w:rsidRPr="00BB1167">
        <w:rPr>
          <w:rFonts w:ascii="Times New Roman" w:hAnsi="Times New Roman"/>
          <w:sz w:val="24"/>
          <w:szCs w:val="24"/>
        </w:rPr>
        <w:t>по обучению</w:t>
      </w:r>
      <w:r w:rsidRPr="00BB1167">
        <w:rPr>
          <w:rFonts w:ascii="Times New Roman" w:hAnsi="Times New Roman"/>
          <w:bCs/>
          <w:sz w:val="24"/>
          <w:szCs w:val="24"/>
        </w:rPr>
        <w:t xml:space="preserve"> составляет </w:t>
      </w:r>
      <w:r w:rsidRPr="00BB1167">
        <w:rPr>
          <w:rFonts w:ascii="Times New Roman" w:hAnsi="Times New Roman"/>
          <w:b/>
          <w:bCs/>
          <w:sz w:val="24"/>
          <w:szCs w:val="24"/>
        </w:rPr>
        <w:t>_____________</w:t>
      </w:r>
      <w:r w:rsidRPr="00BB1167">
        <w:rPr>
          <w:rFonts w:ascii="Times New Roman" w:eastAsia="Calibri" w:hAnsi="Times New Roman"/>
          <w:b/>
          <w:sz w:val="24"/>
          <w:szCs w:val="24"/>
        </w:rPr>
        <w:t xml:space="preserve"> </w:t>
      </w:r>
      <w:r w:rsidRPr="00BB1167">
        <w:rPr>
          <w:rFonts w:ascii="Times New Roman" w:hAnsi="Times New Roman"/>
          <w:sz w:val="24"/>
          <w:szCs w:val="24"/>
        </w:rPr>
        <w:t xml:space="preserve">(____________) рублей ____ коп. </w:t>
      </w:r>
      <w:r w:rsidRPr="00BB1167">
        <w:rPr>
          <w:rFonts w:ascii="Times New Roman" w:hAnsi="Times New Roman"/>
          <w:bCs/>
          <w:sz w:val="24"/>
          <w:szCs w:val="24"/>
        </w:rPr>
        <w:t>Цена Контракта включает в себя общую стоимость оказания услуг, всех затрат, издержек и иных расходов Исполнителя (обязательные платежи, налоги и сборы, связанные с исполнением настоящего Контракта).</w:t>
      </w:r>
    </w:p>
    <w:p w:rsidR="006F24ED" w:rsidRPr="00BB1167" w:rsidRDefault="006F24ED" w:rsidP="006F24ED">
      <w:pPr>
        <w:spacing w:after="0" w:line="240" w:lineRule="auto"/>
        <w:ind w:right="-5" w:firstLine="567"/>
        <w:jc w:val="both"/>
        <w:rPr>
          <w:rFonts w:ascii="Times New Roman" w:hAnsi="Times New Roman"/>
          <w:bCs/>
          <w:sz w:val="24"/>
          <w:szCs w:val="24"/>
        </w:rPr>
      </w:pPr>
      <w:r w:rsidRPr="00BB1167">
        <w:rPr>
          <w:rFonts w:ascii="Times New Roman" w:hAnsi="Times New Roman"/>
          <w:bCs/>
          <w:sz w:val="24"/>
          <w:szCs w:val="24"/>
        </w:rPr>
        <w:t>3.3. Оплата оказанных Услуг осуществляется за счет средств федерального бюджета в пределах, утвержденных и доведенных лимитов бюджетных обязательств на 202</w:t>
      </w:r>
      <w:r w:rsidR="00D134A9">
        <w:rPr>
          <w:rFonts w:ascii="Times New Roman" w:hAnsi="Times New Roman"/>
          <w:bCs/>
          <w:sz w:val="24"/>
          <w:szCs w:val="24"/>
        </w:rPr>
        <w:t>6</w:t>
      </w:r>
      <w:r w:rsidRPr="00BB1167">
        <w:rPr>
          <w:rFonts w:ascii="Times New Roman" w:hAnsi="Times New Roman"/>
          <w:bCs/>
          <w:sz w:val="24"/>
          <w:szCs w:val="24"/>
        </w:rPr>
        <w:t xml:space="preserve"> год.</w:t>
      </w:r>
    </w:p>
    <w:p w:rsidR="006F24ED" w:rsidRPr="00BB1167" w:rsidRDefault="006F24ED" w:rsidP="006F24ED">
      <w:pPr>
        <w:spacing w:after="0" w:line="240" w:lineRule="auto"/>
        <w:ind w:right="-5" w:firstLine="567"/>
        <w:jc w:val="both"/>
        <w:rPr>
          <w:rFonts w:ascii="Times New Roman" w:hAnsi="Times New Roman"/>
          <w:color w:val="000000"/>
          <w:sz w:val="24"/>
          <w:szCs w:val="24"/>
        </w:rPr>
      </w:pPr>
      <w:r w:rsidRPr="00BB1167">
        <w:rPr>
          <w:rFonts w:ascii="Times New Roman" w:hAnsi="Times New Roman"/>
          <w:color w:val="000000"/>
          <w:sz w:val="24"/>
          <w:szCs w:val="24"/>
        </w:rPr>
        <w:t>3.4. Услуги налогом на добавленную стоимость не облагаются, в соответствии с п.п. 14 п. 2 ст. 149 Налогового Кодекса Российской Федерации.</w:t>
      </w:r>
    </w:p>
    <w:p w:rsidR="006F24ED" w:rsidRPr="00BB1167" w:rsidRDefault="006F24ED" w:rsidP="006F24ED">
      <w:pPr>
        <w:pStyle w:val="af8"/>
        <w:spacing w:after="0" w:line="240" w:lineRule="auto"/>
        <w:ind w:left="0" w:right="-5" w:firstLine="567"/>
        <w:jc w:val="both"/>
        <w:rPr>
          <w:rFonts w:ascii="Times New Roman" w:hAnsi="Times New Roman"/>
          <w:strike/>
          <w:color w:val="FF0000"/>
          <w:sz w:val="24"/>
          <w:szCs w:val="24"/>
        </w:rPr>
      </w:pPr>
      <w:r w:rsidRPr="00BB1167">
        <w:rPr>
          <w:rFonts w:ascii="Times New Roman" w:hAnsi="Times New Roman"/>
          <w:sz w:val="24"/>
          <w:szCs w:val="24"/>
        </w:rPr>
        <w:t>3.</w:t>
      </w:r>
      <w:r w:rsidRPr="00BB1167">
        <w:rPr>
          <w:rFonts w:ascii="Times New Roman" w:hAnsi="Times New Roman"/>
          <w:sz w:val="24"/>
          <w:szCs w:val="24"/>
          <w:lang w:val="ru-RU"/>
        </w:rPr>
        <w:t>5</w:t>
      </w:r>
      <w:r w:rsidRPr="00BB1167">
        <w:rPr>
          <w:rFonts w:ascii="Times New Roman" w:hAnsi="Times New Roman"/>
          <w:sz w:val="24"/>
          <w:szCs w:val="24"/>
        </w:rPr>
        <w:t xml:space="preserve">. </w:t>
      </w:r>
      <w:r w:rsidR="00BD08CC" w:rsidRPr="00BD08CC">
        <w:rPr>
          <w:rFonts w:ascii="Times New Roman" w:hAnsi="Times New Roman"/>
          <w:color w:val="000000"/>
          <w:sz w:val="24"/>
          <w:szCs w:val="24"/>
        </w:rPr>
        <w:t>Цена Контракта является твердой и не может изменяться в ходе его исполнения, за исключением случаев, предусмотренных действующим законодательством и настоящим Контрактом. Изменение существенных условий Контракта при его исполнении не допускается, за исключением их изменения по соглашению сторон в соответствии с ч. 1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Pr="00BB1167">
        <w:rPr>
          <w:rFonts w:ascii="Times New Roman" w:hAnsi="Times New Roman"/>
          <w:color w:val="000000"/>
          <w:sz w:val="24"/>
          <w:szCs w:val="24"/>
        </w:rPr>
        <w:t xml:space="preserve">. </w:t>
      </w:r>
    </w:p>
    <w:p w:rsidR="006F24ED" w:rsidRPr="00BB1167" w:rsidRDefault="006F24ED" w:rsidP="006F24ED">
      <w:pPr>
        <w:spacing w:after="0" w:line="240" w:lineRule="auto"/>
        <w:ind w:right="-5" w:firstLine="567"/>
        <w:jc w:val="both"/>
        <w:rPr>
          <w:rFonts w:ascii="Times New Roman" w:hAnsi="Times New Roman"/>
          <w:sz w:val="24"/>
          <w:szCs w:val="24"/>
        </w:rPr>
      </w:pPr>
      <w:r w:rsidRPr="00BB1167">
        <w:rPr>
          <w:rFonts w:ascii="Times New Roman" w:hAnsi="Times New Roman"/>
          <w:sz w:val="24"/>
          <w:szCs w:val="24"/>
        </w:rPr>
        <w:t xml:space="preserve">3.6. Оплата по настоящему контракту, производится по факту оказания услуг на основании выставленного счета </w:t>
      </w:r>
      <w:r w:rsidR="00BD08CC">
        <w:rPr>
          <w:rFonts w:ascii="Times New Roman" w:hAnsi="Times New Roman"/>
          <w:sz w:val="24"/>
          <w:szCs w:val="24"/>
        </w:rPr>
        <w:t>не позднее</w:t>
      </w:r>
      <w:r w:rsidRPr="00BB1167">
        <w:rPr>
          <w:rFonts w:ascii="Times New Roman" w:hAnsi="Times New Roman"/>
          <w:sz w:val="24"/>
          <w:szCs w:val="24"/>
        </w:rPr>
        <w:t xml:space="preserve"> 10 (десяти) рабочих дней со дня подписания Акта оказанных услуг, и Акта приемки оказанных услуг (выполненных работ)</w:t>
      </w:r>
      <w:r w:rsidR="00B25B10">
        <w:rPr>
          <w:rFonts w:ascii="Times New Roman" w:hAnsi="Times New Roman"/>
          <w:sz w:val="24"/>
          <w:szCs w:val="24"/>
        </w:rPr>
        <w:t xml:space="preserve"> </w:t>
      </w:r>
      <w:r w:rsidR="00B25B10" w:rsidRPr="00203577">
        <w:rPr>
          <w:rFonts w:ascii="Times New Roman" w:hAnsi="Times New Roman"/>
          <w:sz w:val="24"/>
          <w:szCs w:val="24"/>
        </w:rPr>
        <w:t>по рекомендуемой форме</w:t>
      </w:r>
      <w:r w:rsidRPr="00BB1167">
        <w:rPr>
          <w:rFonts w:ascii="Times New Roman" w:hAnsi="Times New Roman"/>
          <w:sz w:val="24"/>
          <w:szCs w:val="24"/>
        </w:rPr>
        <w:t xml:space="preserve"> (Приложение № </w:t>
      </w:r>
      <w:r w:rsidR="00275680">
        <w:rPr>
          <w:rFonts w:ascii="Times New Roman" w:hAnsi="Times New Roman"/>
          <w:sz w:val="24"/>
          <w:szCs w:val="24"/>
        </w:rPr>
        <w:t>3</w:t>
      </w:r>
      <w:r w:rsidRPr="00BB1167">
        <w:rPr>
          <w:rFonts w:ascii="Times New Roman" w:hAnsi="Times New Roman"/>
          <w:sz w:val="24"/>
          <w:szCs w:val="24"/>
        </w:rPr>
        <w:t xml:space="preserve"> к Контракту). За правильность представления банковских реквизитов ответственность несет Исполнитель.</w:t>
      </w:r>
    </w:p>
    <w:p w:rsidR="006F24ED" w:rsidRPr="006B10C6" w:rsidRDefault="006F24ED" w:rsidP="006F24ED">
      <w:pPr>
        <w:spacing w:after="0" w:line="240" w:lineRule="auto"/>
        <w:ind w:firstLine="567"/>
        <w:jc w:val="both"/>
        <w:rPr>
          <w:rFonts w:ascii="Times New Roman" w:hAnsi="Times New Roman"/>
          <w:sz w:val="24"/>
          <w:szCs w:val="24"/>
        </w:rPr>
      </w:pPr>
      <w:r w:rsidRPr="00BB1167">
        <w:rPr>
          <w:rFonts w:ascii="Times New Roman" w:hAnsi="Times New Roman"/>
          <w:sz w:val="24"/>
          <w:szCs w:val="24"/>
        </w:rPr>
        <w:t>3.7. Заказчик считается исполнившим свое обязательство по оплате Услуги со дня списания денежных средств со счета Заказчика в пользу Исполнителя.</w:t>
      </w:r>
    </w:p>
    <w:p w:rsidR="006F24ED" w:rsidRPr="00571CFF" w:rsidRDefault="006F24ED" w:rsidP="006F24ED">
      <w:pPr>
        <w:spacing w:after="0" w:line="240" w:lineRule="auto"/>
        <w:ind w:right="-5" w:firstLine="567"/>
        <w:jc w:val="both"/>
        <w:rPr>
          <w:rFonts w:ascii="Times New Roman" w:hAnsi="Times New Roman"/>
          <w:sz w:val="24"/>
          <w:szCs w:val="24"/>
        </w:rPr>
      </w:pPr>
      <w:r w:rsidRPr="00E74539">
        <w:rPr>
          <w:rFonts w:ascii="Times New Roman" w:hAnsi="Times New Roman"/>
          <w:sz w:val="24"/>
          <w:szCs w:val="24"/>
        </w:rPr>
        <w:lastRenderedPageBreak/>
        <w:t xml:space="preserve">3.8. Осуществление приемки оказанных услуг производится на основании выставляемого Исполнителем </w:t>
      </w:r>
      <w:r w:rsidRPr="0030035F">
        <w:rPr>
          <w:rFonts w:ascii="Times New Roman" w:hAnsi="Times New Roman"/>
          <w:sz w:val="24"/>
          <w:szCs w:val="24"/>
        </w:rPr>
        <w:t>Заказчику акта оказанных услуг и акта</w:t>
      </w:r>
      <w:r w:rsidR="00B25B10">
        <w:rPr>
          <w:rFonts w:ascii="Times New Roman" w:hAnsi="Times New Roman"/>
          <w:sz w:val="24"/>
          <w:szCs w:val="24"/>
        </w:rPr>
        <w:t xml:space="preserve"> приемки</w:t>
      </w:r>
      <w:r>
        <w:rPr>
          <w:rFonts w:ascii="Times New Roman" w:hAnsi="Times New Roman"/>
          <w:sz w:val="24"/>
          <w:szCs w:val="24"/>
        </w:rPr>
        <w:t xml:space="preserve"> </w:t>
      </w:r>
      <w:r w:rsidRPr="006A5036">
        <w:rPr>
          <w:rFonts w:ascii="Times New Roman" w:hAnsi="Times New Roman"/>
          <w:sz w:val="24"/>
          <w:szCs w:val="24"/>
        </w:rPr>
        <w:t xml:space="preserve">оказанных услуг (выполненных работ) </w:t>
      </w:r>
      <w:r w:rsidR="00B25B10" w:rsidRPr="00203577">
        <w:rPr>
          <w:rFonts w:ascii="Times New Roman" w:hAnsi="Times New Roman"/>
          <w:sz w:val="24"/>
          <w:szCs w:val="24"/>
        </w:rPr>
        <w:t>по рекомендуемой форме</w:t>
      </w:r>
      <w:r w:rsidR="00B25B10">
        <w:rPr>
          <w:rFonts w:ascii="Times New Roman" w:hAnsi="Times New Roman"/>
          <w:sz w:val="24"/>
          <w:szCs w:val="24"/>
        </w:rPr>
        <w:t xml:space="preserve"> </w:t>
      </w:r>
      <w:r w:rsidR="00275680">
        <w:rPr>
          <w:rFonts w:ascii="Times New Roman" w:hAnsi="Times New Roman"/>
          <w:sz w:val="24"/>
          <w:szCs w:val="24"/>
        </w:rPr>
        <w:t>(Приложение № 3</w:t>
      </w:r>
      <w:r w:rsidRPr="006A5036">
        <w:rPr>
          <w:rFonts w:ascii="Times New Roman" w:hAnsi="Times New Roman"/>
          <w:sz w:val="24"/>
          <w:szCs w:val="24"/>
        </w:rPr>
        <w:t xml:space="preserve"> к </w:t>
      </w:r>
      <w:r w:rsidRPr="0030035F">
        <w:rPr>
          <w:rFonts w:ascii="Times New Roman" w:hAnsi="Times New Roman"/>
          <w:sz w:val="24"/>
          <w:szCs w:val="24"/>
        </w:rPr>
        <w:t>Контракту), которые предоставляются</w:t>
      </w:r>
      <w:r w:rsidRPr="00E74539">
        <w:rPr>
          <w:rFonts w:ascii="Times New Roman" w:hAnsi="Times New Roman"/>
          <w:sz w:val="24"/>
          <w:szCs w:val="24"/>
        </w:rPr>
        <w:t xml:space="preserve"> Исполнителем Заказчику в течение 10-ти (десяти) рабочих дней по факту оказания услуги.</w:t>
      </w:r>
    </w:p>
    <w:p w:rsidR="006F24ED" w:rsidRPr="00571CFF" w:rsidRDefault="006F24ED" w:rsidP="006F24ED">
      <w:pPr>
        <w:spacing w:after="0" w:line="240" w:lineRule="auto"/>
        <w:ind w:right="-5" w:firstLine="567"/>
        <w:jc w:val="both"/>
        <w:rPr>
          <w:rFonts w:ascii="Times New Roman" w:hAnsi="Times New Roman"/>
          <w:sz w:val="24"/>
          <w:szCs w:val="24"/>
        </w:rPr>
      </w:pPr>
      <w:r w:rsidRPr="00571CFF">
        <w:rPr>
          <w:rFonts w:ascii="Times New Roman" w:hAnsi="Times New Roman"/>
          <w:sz w:val="24"/>
          <w:szCs w:val="24"/>
        </w:rPr>
        <w:t xml:space="preserve">3.9. </w:t>
      </w:r>
      <w:r w:rsidR="00B25B10" w:rsidRPr="00D24BE4">
        <w:rPr>
          <w:rFonts w:ascii="Times New Roman" w:hAnsi="Times New Roman"/>
          <w:sz w:val="24"/>
          <w:szCs w:val="24"/>
        </w:rPr>
        <w:t xml:space="preserve">Услуги считаются оказанными после </w:t>
      </w:r>
      <w:r w:rsidR="00B25B10">
        <w:rPr>
          <w:rFonts w:ascii="Times New Roman" w:hAnsi="Times New Roman"/>
          <w:sz w:val="24"/>
          <w:szCs w:val="24"/>
        </w:rPr>
        <w:t>подписания</w:t>
      </w:r>
      <w:r w:rsidR="00B25B10" w:rsidRPr="00D24BE4">
        <w:rPr>
          <w:rFonts w:ascii="Times New Roman" w:hAnsi="Times New Roman"/>
          <w:sz w:val="24"/>
          <w:szCs w:val="24"/>
        </w:rPr>
        <w:t xml:space="preserve"> Заказчиком акта</w:t>
      </w:r>
      <w:r w:rsidR="00B25B10">
        <w:rPr>
          <w:rFonts w:ascii="Times New Roman" w:hAnsi="Times New Roman"/>
          <w:sz w:val="24"/>
          <w:szCs w:val="24"/>
        </w:rPr>
        <w:t xml:space="preserve"> приемки</w:t>
      </w:r>
      <w:r w:rsidR="00B25B10" w:rsidRPr="00D24BE4">
        <w:rPr>
          <w:rFonts w:ascii="Times New Roman" w:hAnsi="Times New Roman"/>
          <w:sz w:val="24"/>
          <w:szCs w:val="24"/>
        </w:rPr>
        <w:t xml:space="preserve"> оказанных услуг (выполненных работ</w:t>
      </w:r>
      <w:r w:rsidR="00B25B10" w:rsidRPr="00203577">
        <w:rPr>
          <w:rFonts w:ascii="Times New Roman" w:hAnsi="Times New Roman"/>
          <w:sz w:val="24"/>
          <w:szCs w:val="24"/>
        </w:rPr>
        <w:t>) по рекомендуемой форме</w:t>
      </w:r>
      <w:r w:rsidR="00B25B10">
        <w:rPr>
          <w:rFonts w:ascii="Times New Roman" w:hAnsi="Times New Roman"/>
          <w:sz w:val="24"/>
          <w:szCs w:val="24"/>
        </w:rPr>
        <w:t xml:space="preserve"> (</w:t>
      </w:r>
      <w:r w:rsidR="00275680">
        <w:rPr>
          <w:rFonts w:ascii="Times New Roman" w:hAnsi="Times New Roman"/>
          <w:sz w:val="24"/>
          <w:szCs w:val="24"/>
        </w:rPr>
        <w:t>Приложение № 3</w:t>
      </w:r>
      <w:r w:rsidR="00B25B10" w:rsidRPr="00D24BE4">
        <w:rPr>
          <w:rFonts w:ascii="Times New Roman" w:hAnsi="Times New Roman"/>
          <w:sz w:val="24"/>
          <w:szCs w:val="24"/>
        </w:rPr>
        <w:t xml:space="preserve"> к Контракту</w:t>
      </w:r>
      <w:r w:rsidR="00B25B10">
        <w:rPr>
          <w:rFonts w:ascii="Times New Roman" w:hAnsi="Times New Roman"/>
          <w:sz w:val="24"/>
          <w:szCs w:val="24"/>
        </w:rPr>
        <w:t>)</w:t>
      </w:r>
      <w:r w:rsidR="00B25B10" w:rsidRPr="00D24BE4">
        <w:rPr>
          <w:rFonts w:ascii="Times New Roman" w:hAnsi="Times New Roman"/>
          <w:sz w:val="24"/>
          <w:szCs w:val="24"/>
        </w:rPr>
        <w:t>.</w:t>
      </w:r>
    </w:p>
    <w:p w:rsidR="00B25B10" w:rsidRDefault="006F24ED" w:rsidP="006F24ED">
      <w:pPr>
        <w:widowControl w:val="0"/>
        <w:shd w:val="clear" w:color="auto" w:fill="FFFFFF"/>
        <w:tabs>
          <w:tab w:val="left" w:pos="1276"/>
        </w:tabs>
        <w:autoSpaceDE w:val="0"/>
        <w:autoSpaceDN w:val="0"/>
        <w:adjustRightInd w:val="0"/>
        <w:spacing w:after="0" w:line="240" w:lineRule="auto"/>
        <w:ind w:firstLine="567"/>
        <w:jc w:val="both"/>
        <w:rPr>
          <w:rFonts w:ascii="Times New Roman" w:hAnsi="Times New Roman"/>
          <w:sz w:val="24"/>
          <w:szCs w:val="24"/>
        </w:rPr>
      </w:pPr>
      <w:r w:rsidRPr="00571CFF">
        <w:rPr>
          <w:rFonts w:ascii="Times New Roman" w:hAnsi="Times New Roman"/>
          <w:sz w:val="24"/>
          <w:szCs w:val="24"/>
        </w:rPr>
        <w:t xml:space="preserve">3.10. </w:t>
      </w:r>
      <w:r w:rsidR="00B25B10" w:rsidRPr="00B25B10">
        <w:rPr>
          <w:rFonts w:ascii="Times New Roman" w:hAnsi="Times New Roman"/>
          <w:sz w:val="24"/>
          <w:szCs w:val="24"/>
        </w:rPr>
        <w:t xml:space="preserve">Заказчиком из суммы, подлежащей оплате Исполнителю, может быть удержана сумма неисполненных Исполнителем требований об уплате неустоек (штрафов, пеней), предъявленных Заказчиком в соответствии с Федеральным законом № 44-ФЗ.  </w:t>
      </w:r>
    </w:p>
    <w:p w:rsidR="006F24ED" w:rsidRPr="00571CFF" w:rsidRDefault="006F24ED" w:rsidP="006F24ED">
      <w:pPr>
        <w:widowControl w:val="0"/>
        <w:shd w:val="clear" w:color="auto" w:fill="FFFFFF"/>
        <w:tabs>
          <w:tab w:val="left" w:pos="1276"/>
        </w:tabs>
        <w:autoSpaceDE w:val="0"/>
        <w:autoSpaceDN w:val="0"/>
        <w:adjustRightInd w:val="0"/>
        <w:spacing w:after="0" w:line="240" w:lineRule="auto"/>
        <w:ind w:firstLine="567"/>
        <w:jc w:val="both"/>
        <w:rPr>
          <w:rFonts w:ascii="Times New Roman" w:hAnsi="Times New Roman"/>
          <w:sz w:val="24"/>
          <w:szCs w:val="24"/>
          <w:lang w:eastAsia="ru-RU"/>
        </w:rPr>
      </w:pPr>
      <w:r w:rsidRPr="00571CFF">
        <w:rPr>
          <w:rFonts w:ascii="Times New Roman" w:hAnsi="Times New Roman"/>
          <w:sz w:val="24"/>
          <w:szCs w:val="24"/>
          <w:lang w:eastAsia="ru-RU"/>
        </w:rPr>
        <w:t xml:space="preserve">Исполнение обязательства Исполнителем по Контракту по перечислению неустойки (штрафа, пеней) в доход бюджета Российской Федерации по </w:t>
      </w:r>
      <w:r w:rsidR="00457722" w:rsidRPr="00457722">
        <w:rPr>
          <w:rFonts w:ascii="Times New Roman" w:hAnsi="Times New Roman"/>
          <w:sz w:val="24"/>
          <w:szCs w:val="24"/>
          <w:lang w:eastAsia="ru-RU"/>
        </w:rPr>
        <w:t>л/с 04361784080 в УФК по Тверской области к/с: 40102810545370000029, банковский счет (для получателя средств федерального бюджета) 03100643000000013600 ОКЦ № 6 ГУ Банка России по ЦФО//УФК по Тверской области г. Тверь БИК: 012809106, возложено на Заказчика.</w:t>
      </w:r>
    </w:p>
    <w:p w:rsidR="006F24ED" w:rsidRPr="007079BA" w:rsidRDefault="006F24ED" w:rsidP="006F24ED">
      <w:pPr>
        <w:widowControl w:val="0"/>
        <w:shd w:val="clear" w:color="auto" w:fill="FFFFFF"/>
        <w:tabs>
          <w:tab w:val="left" w:pos="1276"/>
        </w:tabs>
        <w:autoSpaceDE w:val="0"/>
        <w:autoSpaceDN w:val="0"/>
        <w:adjustRightInd w:val="0"/>
        <w:spacing w:after="0" w:line="240" w:lineRule="auto"/>
        <w:ind w:firstLine="567"/>
        <w:jc w:val="both"/>
        <w:rPr>
          <w:rFonts w:ascii="Times New Roman" w:hAnsi="Times New Roman"/>
          <w:color w:val="FF0000"/>
          <w:sz w:val="24"/>
          <w:szCs w:val="24"/>
          <w:u w:val="single"/>
          <w:lang w:eastAsia="ru-RU"/>
        </w:rPr>
      </w:pPr>
      <w:r w:rsidRPr="00571CFF">
        <w:rPr>
          <w:rFonts w:ascii="Times New Roman" w:hAnsi="Times New Roman"/>
          <w:sz w:val="24"/>
          <w:szCs w:val="24"/>
        </w:rPr>
        <w:t>3</w:t>
      </w:r>
      <w:r w:rsidRPr="007079BA">
        <w:rPr>
          <w:rFonts w:ascii="Times New Roman" w:hAnsi="Times New Roman"/>
          <w:sz w:val="24"/>
          <w:szCs w:val="24"/>
        </w:rPr>
        <w:t>.11.</w:t>
      </w:r>
      <w:r w:rsidRPr="007079BA">
        <w:rPr>
          <w:rFonts w:ascii="Times New Roman" w:hAnsi="Times New Roman"/>
          <w:sz w:val="24"/>
          <w:szCs w:val="24"/>
          <w:lang w:eastAsia="ru-RU"/>
        </w:rPr>
        <w:t xml:space="preserve"> </w:t>
      </w:r>
      <w:r w:rsidRPr="007079BA">
        <w:rPr>
          <w:rFonts w:ascii="Times New Roman" w:hAnsi="Times New Roman"/>
          <w:sz w:val="24"/>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F24ED" w:rsidRPr="005D236D" w:rsidRDefault="006F24ED" w:rsidP="006F24ED">
      <w:pPr>
        <w:spacing w:after="0" w:line="240" w:lineRule="auto"/>
        <w:ind w:right="-1" w:firstLine="540"/>
        <w:jc w:val="both"/>
        <w:rPr>
          <w:rFonts w:ascii="Times New Roman" w:hAnsi="Times New Roman"/>
          <w:sz w:val="24"/>
          <w:szCs w:val="24"/>
        </w:rPr>
      </w:pPr>
    </w:p>
    <w:p w:rsidR="00275680" w:rsidRPr="0033568E" w:rsidRDefault="006F24ED" w:rsidP="0033568E">
      <w:pPr>
        <w:pStyle w:val="af8"/>
        <w:numPr>
          <w:ilvl w:val="0"/>
          <w:numId w:val="18"/>
        </w:numPr>
        <w:spacing w:after="0" w:line="240" w:lineRule="auto"/>
        <w:ind w:right="-5"/>
        <w:jc w:val="center"/>
        <w:rPr>
          <w:rFonts w:ascii="Times New Roman" w:hAnsi="Times New Roman"/>
          <w:b/>
          <w:sz w:val="24"/>
          <w:szCs w:val="24"/>
          <w:lang w:val="ru-RU"/>
        </w:rPr>
      </w:pPr>
      <w:r w:rsidRPr="00571CFF">
        <w:rPr>
          <w:rFonts w:ascii="Times New Roman" w:hAnsi="Times New Roman"/>
          <w:b/>
          <w:sz w:val="24"/>
          <w:szCs w:val="24"/>
        </w:rPr>
        <w:t>Ответственность сторон</w:t>
      </w:r>
    </w:p>
    <w:p w:rsidR="006F24ED" w:rsidRPr="00571CFF" w:rsidRDefault="00913F2B" w:rsidP="006F24ED">
      <w:pPr>
        <w:spacing w:after="0" w:line="240" w:lineRule="auto"/>
        <w:ind w:right="-5" w:firstLine="567"/>
        <w:jc w:val="both"/>
        <w:rPr>
          <w:rFonts w:ascii="Times New Roman" w:hAnsi="Times New Roman"/>
          <w:sz w:val="24"/>
          <w:szCs w:val="24"/>
        </w:rPr>
      </w:pPr>
      <w:r>
        <w:rPr>
          <w:rFonts w:ascii="Times New Roman" w:hAnsi="Times New Roman"/>
          <w:sz w:val="24"/>
          <w:szCs w:val="24"/>
        </w:rPr>
        <w:t>4</w:t>
      </w:r>
      <w:r w:rsidR="006F24ED" w:rsidRPr="00571CFF">
        <w:rPr>
          <w:rFonts w:ascii="Times New Roman" w:hAnsi="Times New Roman"/>
          <w:sz w:val="24"/>
          <w:szCs w:val="24"/>
        </w:rPr>
        <w:t xml:space="preserve">.1. За неисполнение или ненадлежащее исполнение своих обязательств по контракту Стороны несут ответственность, предусмотренную законодательством Российской Федерации и </w:t>
      </w:r>
      <w:r w:rsidR="006F24ED" w:rsidRPr="007079BA">
        <w:rPr>
          <w:rFonts w:ascii="Times New Roman" w:hAnsi="Times New Roman"/>
          <w:sz w:val="24"/>
          <w:szCs w:val="24"/>
        </w:rPr>
        <w:t>условиями настоящего контракта.</w:t>
      </w:r>
    </w:p>
    <w:p w:rsidR="006F24ED" w:rsidRPr="00571CFF" w:rsidRDefault="00913F2B" w:rsidP="006F24ED">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4</w:t>
      </w:r>
      <w:r w:rsidR="006F24ED" w:rsidRPr="00571CFF">
        <w:rPr>
          <w:rFonts w:ascii="Times New Roman" w:hAnsi="Times New Roman"/>
          <w:sz w:val="24"/>
          <w:szCs w:val="24"/>
        </w:rPr>
        <w:t xml:space="preserve">.2. При обнаружении недостатка образовательных услуг, а также нарушения Исполнителем сроков оказания образовательных услуг (сроки начала и (или) окончания оказания образовательных услуг и (или) промежуточные сроки оказания образовательных услуг) Заказчик вправе по своему выбору заявить требования, предусмотренные Правилами оказания платных образовательных услуг, утверждёнными </w:t>
      </w:r>
      <w:r w:rsidR="006F24ED" w:rsidRPr="00571CFF">
        <w:rPr>
          <w:rFonts w:ascii="Times New Roman" w:hAnsi="Times New Roman"/>
          <w:sz w:val="24"/>
          <w:szCs w:val="24"/>
          <w:lang w:eastAsia="ru-RU"/>
        </w:rPr>
        <w:t>Постановлением Правительства РФ от 15.09.2020 № 1441 «Об утверждении Правил оказания платных образовательных услуг».</w:t>
      </w:r>
    </w:p>
    <w:p w:rsidR="006F24ED" w:rsidRPr="00571CFF" w:rsidRDefault="00913F2B" w:rsidP="006F24ED">
      <w:pPr>
        <w:spacing w:after="0" w:line="240" w:lineRule="auto"/>
        <w:ind w:firstLine="709"/>
        <w:jc w:val="both"/>
        <w:rPr>
          <w:rFonts w:ascii="Times New Roman" w:eastAsia="MS Mincho" w:hAnsi="Times New Roman"/>
          <w:sz w:val="24"/>
          <w:szCs w:val="24"/>
          <w:lang w:eastAsia="ru-RU"/>
        </w:rPr>
      </w:pPr>
      <w:r>
        <w:rPr>
          <w:rFonts w:ascii="Times New Roman" w:eastAsia="MS Mincho" w:hAnsi="Times New Roman"/>
          <w:sz w:val="24"/>
          <w:szCs w:val="24"/>
          <w:lang w:eastAsia="ru-RU"/>
        </w:rPr>
        <w:t>4</w:t>
      </w:r>
      <w:r w:rsidR="006F24ED" w:rsidRPr="00571CFF">
        <w:rPr>
          <w:rFonts w:ascii="Times New Roman" w:eastAsia="MS Mincho" w:hAnsi="Times New Roman"/>
          <w:sz w:val="24"/>
          <w:szCs w:val="24"/>
          <w:lang w:eastAsia="ru-RU"/>
        </w:rPr>
        <w:t xml:space="preserve">.3. В случае просрочки исполнения Заказчиком обязательств, предусмотренных </w:t>
      </w:r>
      <w:r w:rsidR="006F24ED" w:rsidRPr="00571CFF">
        <w:rPr>
          <w:rFonts w:ascii="Times New Roman" w:hAnsi="Times New Roman"/>
          <w:sz w:val="24"/>
          <w:szCs w:val="24"/>
          <w:lang w:eastAsia="ru-RU"/>
        </w:rPr>
        <w:t>Контрактом</w:t>
      </w:r>
      <w:r w:rsidR="006F24ED" w:rsidRPr="00571CFF">
        <w:rPr>
          <w:rFonts w:ascii="Times New Roman" w:eastAsia="MS Mincho" w:hAnsi="Times New Roman"/>
          <w:sz w:val="24"/>
          <w:szCs w:val="24"/>
          <w:lang w:eastAsia="ru-RU"/>
        </w:rPr>
        <w:t xml:space="preserve">, а также в иных случаях неисполнения или ненадлежащего исполнения Заказчиком обязательств, предусмотренных </w:t>
      </w:r>
      <w:r w:rsidR="006F24ED" w:rsidRPr="00571CFF">
        <w:rPr>
          <w:rFonts w:ascii="Times New Roman" w:hAnsi="Times New Roman"/>
          <w:sz w:val="24"/>
          <w:szCs w:val="24"/>
          <w:lang w:eastAsia="ru-RU"/>
        </w:rPr>
        <w:t>Контрактом</w:t>
      </w:r>
      <w:r w:rsidR="006F24ED" w:rsidRPr="00571CFF">
        <w:rPr>
          <w:rFonts w:ascii="Times New Roman" w:eastAsia="MS Mincho" w:hAnsi="Times New Roman"/>
          <w:sz w:val="24"/>
          <w:szCs w:val="24"/>
          <w:lang w:eastAsia="ru-RU"/>
        </w:rPr>
        <w:t xml:space="preserve"> Исполнителем вправе потребовать уплаты неустоек (штрафов, пеней). </w:t>
      </w:r>
      <w:r w:rsidR="006F24ED" w:rsidRPr="00571CFF">
        <w:rPr>
          <w:rFonts w:ascii="Times New Roman" w:hAnsi="Times New Roman"/>
          <w:sz w:val="24"/>
          <w:szCs w:val="24"/>
          <w:lang w:eastAsia="ru-RU"/>
        </w:rPr>
        <w:t xml:space="preserve">Общая сумма начисленных штрафов за ненадлежащее исполнение </w:t>
      </w:r>
      <w:r w:rsidR="006F24ED" w:rsidRPr="00571CFF">
        <w:rPr>
          <w:rFonts w:ascii="Times New Roman" w:eastAsia="MS Mincho" w:hAnsi="Times New Roman"/>
          <w:sz w:val="24"/>
          <w:szCs w:val="24"/>
          <w:lang w:eastAsia="ru-RU"/>
        </w:rPr>
        <w:t>Заказчиком</w:t>
      </w:r>
      <w:r w:rsidR="006F24ED" w:rsidRPr="00571CFF">
        <w:rPr>
          <w:rFonts w:ascii="Times New Roman" w:hAnsi="Times New Roman"/>
          <w:sz w:val="24"/>
          <w:szCs w:val="24"/>
          <w:lang w:eastAsia="ru-RU"/>
        </w:rPr>
        <w:t xml:space="preserve"> обязательств, предусмотренных Контрактом, не может превышать цену Контракта.</w:t>
      </w:r>
    </w:p>
    <w:p w:rsidR="006F24ED" w:rsidRPr="00571CFF" w:rsidRDefault="00913F2B" w:rsidP="006F24ED">
      <w:pPr>
        <w:spacing w:after="0" w:line="240" w:lineRule="auto"/>
        <w:ind w:firstLine="709"/>
        <w:jc w:val="both"/>
        <w:rPr>
          <w:rFonts w:ascii="Times New Roman" w:eastAsia="MS Mincho" w:hAnsi="Times New Roman"/>
          <w:sz w:val="24"/>
          <w:szCs w:val="24"/>
          <w:lang w:eastAsia="ru-RU"/>
        </w:rPr>
      </w:pPr>
      <w:r>
        <w:rPr>
          <w:rFonts w:ascii="Times New Roman" w:eastAsia="MS Mincho" w:hAnsi="Times New Roman"/>
          <w:sz w:val="24"/>
          <w:szCs w:val="24"/>
          <w:lang w:eastAsia="ru-RU"/>
        </w:rPr>
        <w:t>4</w:t>
      </w:r>
      <w:r w:rsidR="006F24ED" w:rsidRPr="00571CFF">
        <w:rPr>
          <w:rFonts w:ascii="Times New Roman" w:eastAsia="MS Mincho" w:hAnsi="Times New Roman"/>
          <w:sz w:val="24"/>
          <w:szCs w:val="24"/>
          <w:lang w:eastAsia="ru-RU"/>
        </w:rPr>
        <w:t xml:space="preserve">.4. Пеня начисляется за каждый день просрочки исполнения Заказчиком обязательства, предусмотренного </w:t>
      </w:r>
      <w:r w:rsidR="006F24ED" w:rsidRPr="00571CFF">
        <w:rPr>
          <w:rFonts w:ascii="Times New Roman" w:hAnsi="Times New Roman"/>
          <w:sz w:val="24"/>
          <w:szCs w:val="24"/>
          <w:lang w:eastAsia="ru-RU"/>
        </w:rPr>
        <w:t>Контрактом</w:t>
      </w:r>
      <w:r w:rsidR="006F24ED" w:rsidRPr="00571CFF">
        <w:rPr>
          <w:rFonts w:ascii="Times New Roman" w:eastAsia="MS Mincho" w:hAnsi="Times New Roman"/>
          <w:sz w:val="24"/>
          <w:szCs w:val="24"/>
          <w:lang w:eastAsia="ru-RU"/>
        </w:rPr>
        <w:t xml:space="preserve">,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w:t>
      </w:r>
      <w:r w:rsidR="006F24ED" w:rsidRPr="00571CFF">
        <w:rPr>
          <w:rFonts w:ascii="Times New Roman" w:hAnsi="Times New Roman"/>
          <w:sz w:val="24"/>
          <w:szCs w:val="24"/>
          <w:lang w:eastAsia="ru-RU"/>
        </w:rPr>
        <w:t xml:space="preserve">ключевой </w:t>
      </w:r>
      <w:hyperlink r:id="rId9" w:history="1">
        <w:r w:rsidR="006F24ED" w:rsidRPr="00571CFF">
          <w:rPr>
            <w:rFonts w:ascii="Times New Roman" w:hAnsi="Times New Roman"/>
            <w:sz w:val="24"/>
            <w:szCs w:val="24"/>
            <w:lang w:eastAsia="ru-RU"/>
          </w:rPr>
          <w:t>ставки</w:t>
        </w:r>
      </w:hyperlink>
      <w:r w:rsidR="006F24ED" w:rsidRPr="00571CFF">
        <w:rPr>
          <w:rFonts w:ascii="Times New Roman" w:hAnsi="Times New Roman"/>
          <w:sz w:val="24"/>
          <w:szCs w:val="24"/>
          <w:lang w:eastAsia="ru-RU"/>
        </w:rPr>
        <w:t xml:space="preserve"> </w:t>
      </w:r>
      <w:r w:rsidR="006F24ED" w:rsidRPr="00571CFF">
        <w:rPr>
          <w:rFonts w:ascii="Times New Roman" w:eastAsia="MS Mincho" w:hAnsi="Times New Roman"/>
          <w:sz w:val="24"/>
          <w:szCs w:val="24"/>
          <w:lang w:eastAsia="ru-RU"/>
        </w:rPr>
        <w:t>Центрального банка Российской Федерации от не уплаченной в срок суммы.</w:t>
      </w:r>
    </w:p>
    <w:p w:rsidR="006F24ED" w:rsidRPr="00571CFF" w:rsidRDefault="00913F2B" w:rsidP="006F24ED">
      <w:pPr>
        <w:spacing w:after="0" w:line="240" w:lineRule="auto"/>
        <w:ind w:firstLine="709"/>
        <w:jc w:val="both"/>
        <w:rPr>
          <w:rFonts w:ascii="Times New Roman" w:hAnsi="Times New Roman"/>
          <w:sz w:val="24"/>
          <w:szCs w:val="24"/>
          <w:lang w:eastAsia="ru-RU"/>
        </w:rPr>
      </w:pPr>
      <w:r>
        <w:rPr>
          <w:rFonts w:ascii="Times New Roman" w:eastAsia="MS Mincho" w:hAnsi="Times New Roman"/>
          <w:sz w:val="24"/>
          <w:szCs w:val="24"/>
          <w:lang w:eastAsia="ru-RU"/>
        </w:rPr>
        <w:t>4</w:t>
      </w:r>
      <w:r w:rsidR="006F24ED" w:rsidRPr="00571CFF">
        <w:rPr>
          <w:rFonts w:ascii="Times New Roman" w:eastAsia="MS Mincho" w:hAnsi="Times New Roman"/>
          <w:sz w:val="24"/>
          <w:szCs w:val="24"/>
          <w:lang w:eastAsia="ru-RU"/>
        </w:rPr>
        <w:t xml:space="preserve">.5. За </w:t>
      </w:r>
      <w:r w:rsidR="006F24ED" w:rsidRPr="00571CFF">
        <w:rPr>
          <w:rFonts w:ascii="Times New Roman" w:hAnsi="Times New Roman"/>
          <w:sz w:val="24"/>
          <w:szCs w:val="24"/>
          <w:lang w:eastAsia="ru-RU"/>
        </w:rPr>
        <w:t xml:space="preserve">каждый факт неисполнения </w:t>
      </w:r>
      <w:r w:rsidR="006F24ED" w:rsidRPr="00571CFF">
        <w:rPr>
          <w:rFonts w:ascii="Times New Roman" w:eastAsia="MS Mincho" w:hAnsi="Times New Roman"/>
          <w:sz w:val="24"/>
          <w:szCs w:val="24"/>
          <w:lang w:eastAsia="ru-RU"/>
        </w:rPr>
        <w:t xml:space="preserve">Заказчиком обязательств, предусмотренных </w:t>
      </w:r>
      <w:r w:rsidR="006F24ED" w:rsidRPr="00571CFF">
        <w:rPr>
          <w:rFonts w:ascii="Times New Roman" w:hAnsi="Times New Roman"/>
          <w:sz w:val="24"/>
          <w:szCs w:val="24"/>
          <w:lang w:eastAsia="ru-RU"/>
        </w:rPr>
        <w:t>Контрактом</w:t>
      </w:r>
      <w:r w:rsidR="006F24ED" w:rsidRPr="00571CFF">
        <w:rPr>
          <w:rFonts w:ascii="Times New Roman" w:eastAsia="MS Mincho" w:hAnsi="Times New Roman"/>
          <w:sz w:val="24"/>
          <w:szCs w:val="24"/>
          <w:lang w:eastAsia="ru-RU"/>
        </w:rPr>
        <w:t xml:space="preserve">, за исключением просрочки исполнения обязательств, предусмотренных Контрактом, Исполнитель вправе взыскать с Заказчика штраф, определенный в соответствии с Постановлением Правительства Российской Федерации от 30.08.2017 № 1042, в </w:t>
      </w:r>
      <w:r w:rsidR="006F24ED" w:rsidRPr="00571CFF">
        <w:rPr>
          <w:rFonts w:ascii="Times New Roman" w:hAnsi="Times New Roman"/>
          <w:sz w:val="24"/>
          <w:szCs w:val="24"/>
          <w:lang w:eastAsia="ru-RU"/>
        </w:rPr>
        <w:t>размере 1 000 (Одна тысяча) рублей 00 копеек.</w:t>
      </w:r>
    </w:p>
    <w:p w:rsidR="006F24ED" w:rsidRPr="00571CFF" w:rsidRDefault="00913F2B" w:rsidP="006F24ED">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w:t>
      </w:r>
      <w:r w:rsidR="006F24ED" w:rsidRPr="00571CFF">
        <w:rPr>
          <w:rFonts w:ascii="Times New Roman" w:hAnsi="Times New Roman"/>
          <w:sz w:val="24"/>
          <w:szCs w:val="24"/>
          <w:lang w:eastAsia="ru-RU"/>
        </w:rPr>
        <w:t xml:space="preserve">.6. В случае просрочки исполнения </w:t>
      </w:r>
      <w:r w:rsidR="006F24ED" w:rsidRPr="00571CFF">
        <w:rPr>
          <w:rFonts w:ascii="Times New Roman" w:eastAsia="MS Mincho" w:hAnsi="Times New Roman"/>
          <w:sz w:val="24"/>
          <w:szCs w:val="24"/>
          <w:lang w:eastAsia="ru-RU"/>
        </w:rPr>
        <w:t>Исполнителем</w:t>
      </w:r>
      <w:r w:rsidR="006F24ED" w:rsidRPr="00571CFF">
        <w:rPr>
          <w:rFonts w:ascii="Times New Roman" w:hAnsi="Times New Roman"/>
          <w:sz w:val="24"/>
          <w:szCs w:val="24"/>
          <w:lang w:eastAsia="ru-RU"/>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6F24ED" w:rsidRPr="00571CFF">
        <w:rPr>
          <w:rFonts w:ascii="Times New Roman" w:eastAsia="MS Mincho" w:hAnsi="Times New Roman"/>
          <w:sz w:val="24"/>
          <w:szCs w:val="24"/>
          <w:lang w:eastAsia="ru-RU"/>
        </w:rPr>
        <w:t>Исполнителем</w:t>
      </w:r>
      <w:r w:rsidR="006F24ED" w:rsidRPr="00571CFF">
        <w:rPr>
          <w:rFonts w:ascii="Times New Roman" w:hAnsi="Times New Roman"/>
          <w:sz w:val="24"/>
          <w:szCs w:val="24"/>
          <w:lang w:eastAsia="ru-RU"/>
        </w:rPr>
        <w:t xml:space="preserve"> обязательств, предусмотренных Контрактом, </w:t>
      </w:r>
      <w:r w:rsidR="006F24ED" w:rsidRPr="00571CFF">
        <w:rPr>
          <w:rFonts w:ascii="Times New Roman" w:eastAsia="MS Mincho" w:hAnsi="Times New Roman"/>
          <w:sz w:val="24"/>
          <w:szCs w:val="24"/>
          <w:lang w:eastAsia="ru-RU"/>
        </w:rPr>
        <w:t>Заказчик</w:t>
      </w:r>
      <w:r w:rsidR="006F24ED" w:rsidRPr="00571CFF">
        <w:rPr>
          <w:rFonts w:ascii="Times New Roman" w:hAnsi="Times New Roman"/>
          <w:sz w:val="24"/>
          <w:szCs w:val="24"/>
          <w:lang w:eastAsia="ru-RU"/>
        </w:rPr>
        <w:t xml:space="preserve"> направляет </w:t>
      </w:r>
      <w:r w:rsidR="006F24ED" w:rsidRPr="00571CFF">
        <w:rPr>
          <w:rFonts w:ascii="Times New Roman" w:eastAsia="MS Mincho" w:hAnsi="Times New Roman"/>
          <w:sz w:val="24"/>
          <w:szCs w:val="24"/>
          <w:lang w:eastAsia="ru-RU"/>
        </w:rPr>
        <w:t>Исполнителю</w:t>
      </w:r>
      <w:r w:rsidR="006F24ED" w:rsidRPr="00571CFF">
        <w:rPr>
          <w:rFonts w:ascii="Times New Roman" w:hAnsi="Times New Roman"/>
          <w:sz w:val="24"/>
          <w:szCs w:val="24"/>
          <w:lang w:eastAsia="ru-RU"/>
        </w:rPr>
        <w:t xml:space="preserve"> требование об уплате неустоек </w:t>
      </w:r>
      <w:r w:rsidR="006F24ED" w:rsidRPr="00571CFF">
        <w:rPr>
          <w:rFonts w:ascii="Times New Roman" w:eastAsia="MS Mincho" w:hAnsi="Times New Roman"/>
          <w:sz w:val="24"/>
          <w:szCs w:val="24"/>
          <w:lang w:eastAsia="ru-RU"/>
        </w:rPr>
        <w:t>(штрафов, пеней)</w:t>
      </w:r>
      <w:r w:rsidR="006F24ED" w:rsidRPr="00571CFF">
        <w:rPr>
          <w:rFonts w:ascii="Times New Roman" w:hAnsi="Times New Roman"/>
          <w:sz w:val="24"/>
          <w:szCs w:val="24"/>
          <w:lang w:eastAsia="ru-RU"/>
        </w:rPr>
        <w:t>. Общая сумма начисленных</w:t>
      </w:r>
      <w:r w:rsidR="006F24ED" w:rsidRPr="00571CFF">
        <w:rPr>
          <w:rFonts w:ascii="Times New Roman" w:hAnsi="Times New Roman"/>
          <w:color w:val="FF0000"/>
          <w:sz w:val="24"/>
          <w:szCs w:val="24"/>
          <w:lang w:eastAsia="ru-RU"/>
        </w:rPr>
        <w:t xml:space="preserve"> </w:t>
      </w:r>
      <w:r w:rsidR="006F24ED" w:rsidRPr="00571CFF">
        <w:rPr>
          <w:rFonts w:ascii="Times New Roman" w:hAnsi="Times New Roman"/>
          <w:sz w:val="24"/>
          <w:szCs w:val="24"/>
          <w:lang w:eastAsia="ru-RU"/>
        </w:rPr>
        <w:t>штрафов</w:t>
      </w:r>
      <w:r w:rsidR="006F24ED" w:rsidRPr="00571CFF">
        <w:rPr>
          <w:rFonts w:ascii="Times New Roman" w:hAnsi="Times New Roman"/>
          <w:color w:val="FF0000"/>
          <w:sz w:val="24"/>
          <w:szCs w:val="24"/>
          <w:lang w:eastAsia="ru-RU"/>
        </w:rPr>
        <w:t xml:space="preserve"> </w:t>
      </w:r>
      <w:r w:rsidR="006F24ED" w:rsidRPr="00571CFF">
        <w:rPr>
          <w:rFonts w:ascii="Times New Roman" w:hAnsi="Times New Roman"/>
          <w:sz w:val="24"/>
          <w:szCs w:val="24"/>
          <w:lang w:eastAsia="ru-RU"/>
        </w:rPr>
        <w:t xml:space="preserve">за неисполнение или ненадлежащее исполнение </w:t>
      </w:r>
      <w:r w:rsidR="006F24ED" w:rsidRPr="00571CFF">
        <w:rPr>
          <w:rFonts w:ascii="Times New Roman" w:eastAsia="MS Mincho" w:hAnsi="Times New Roman"/>
          <w:sz w:val="24"/>
          <w:szCs w:val="24"/>
          <w:lang w:eastAsia="ru-RU"/>
        </w:rPr>
        <w:t>Исполнителем</w:t>
      </w:r>
      <w:r w:rsidR="006F24ED" w:rsidRPr="00571CFF">
        <w:rPr>
          <w:rFonts w:ascii="Times New Roman" w:hAnsi="Times New Roman"/>
          <w:sz w:val="24"/>
          <w:szCs w:val="24"/>
          <w:lang w:eastAsia="ru-RU"/>
        </w:rPr>
        <w:t xml:space="preserve"> обязательств, предусмотренных Контрактом, не может превышать цену Контракта.</w:t>
      </w:r>
    </w:p>
    <w:p w:rsidR="006F24ED" w:rsidRPr="00571CFF" w:rsidRDefault="00913F2B" w:rsidP="006F24ED">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w:t>
      </w:r>
      <w:r w:rsidR="006F24ED" w:rsidRPr="00571CFF">
        <w:rPr>
          <w:rFonts w:ascii="Times New Roman" w:hAnsi="Times New Roman"/>
          <w:sz w:val="24"/>
          <w:szCs w:val="24"/>
          <w:lang w:eastAsia="ru-RU"/>
        </w:rPr>
        <w:t xml:space="preserve">.7. Пеня начисляется за каждый день просрочки исполнения </w:t>
      </w:r>
      <w:r w:rsidR="006F24ED" w:rsidRPr="00571CFF">
        <w:rPr>
          <w:rFonts w:ascii="Times New Roman" w:eastAsia="MS Mincho" w:hAnsi="Times New Roman"/>
          <w:sz w:val="24"/>
          <w:szCs w:val="24"/>
          <w:lang w:eastAsia="ru-RU"/>
        </w:rPr>
        <w:t>Исполнителем</w:t>
      </w:r>
      <w:r w:rsidR="006F24ED" w:rsidRPr="00571CFF">
        <w:rPr>
          <w:rFonts w:ascii="Times New Roman" w:hAnsi="Times New Roman"/>
          <w:sz w:val="24"/>
          <w:szCs w:val="24"/>
          <w:lang w:eastAsia="ru-RU"/>
        </w:rPr>
        <w:t xml:space="preserve"> обязательства, предусмотренного Контрактом, </w:t>
      </w:r>
      <w:r w:rsidR="006F24ED" w:rsidRPr="00571CFF">
        <w:rPr>
          <w:rFonts w:ascii="Times New Roman" w:eastAsia="MS Mincho" w:hAnsi="Times New Roman"/>
          <w:sz w:val="24"/>
          <w:szCs w:val="24"/>
          <w:lang w:eastAsia="ru-RU"/>
        </w:rPr>
        <w:t>начиная со дня, следующего после дня истечения установленного Контрактом срока исполнения обязательства</w:t>
      </w:r>
      <w:r w:rsidR="006F24ED" w:rsidRPr="00571CFF">
        <w:rPr>
          <w:rFonts w:ascii="Times New Roman" w:hAnsi="Times New Roman"/>
          <w:sz w:val="24"/>
          <w:szCs w:val="24"/>
          <w:lang w:eastAsia="ru-RU"/>
        </w:rPr>
        <w:t xml:space="preserve"> в размере одной трехсотой действующей на дату уплаты пени ключевой </w:t>
      </w:r>
      <w:hyperlink r:id="rId10" w:history="1">
        <w:r w:rsidR="006F24ED" w:rsidRPr="00571CFF">
          <w:rPr>
            <w:rFonts w:ascii="Times New Roman" w:hAnsi="Times New Roman"/>
            <w:sz w:val="24"/>
            <w:szCs w:val="24"/>
            <w:lang w:eastAsia="ru-RU"/>
          </w:rPr>
          <w:t>ставки</w:t>
        </w:r>
      </w:hyperlink>
      <w:r w:rsidR="006F24ED" w:rsidRPr="00571CFF">
        <w:rPr>
          <w:rFonts w:ascii="Times New Roman" w:hAnsi="Times New Roman"/>
          <w:sz w:val="24"/>
          <w:szCs w:val="24"/>
          <w:lang w:eastAsia="ru-RU"/>
        </w:rPr>
        <w:t xml:space="preserve"> Центрального банка Российской Федерации от цены Контракта, уменьшенной </w:t>
      </w:r>
      <w:r w:rsidR="006F24ED" w:rsidRPr="00571CFF">
        <w:rPr>
          <w:rFonts w:ascii="Times New Roman" w:hAnsi="Times New Roman"/>
          <w:sz w:val="24"/>
          <w:szCs w:val="24"/>
          <w:lang w:eastAsia="ru-RU"/>
        </w:rPr>
        <w:lastRenderedPageBreak/>
        <w:t xml:space="preserve">на сумму, пропорциональную объему обязательств, предусмотренных Контрактом и фактически исполненных </w:t>
      </w:r>
      <w:r w:rsidR="006F24ED" w:rsidRPr="00571CFF">
        <w:rPr>
          <w:rFonts w:ascii="Times New Roman" w:eastAsia="MS Mincho" w:hAnsi="Times New Roman"/>
          <w:sz w:val="24"/>
          <w:szCs w:val="24"/>
          <w:lang w:eastAsia="ru-RU"/>
        </w:rPr>
        <w:t>Исполнителем</w:t>
      </w:r>
      <w:r w:rsidR="006F24ED" w:rsidRPr="00571CFF">
        <w:rPr>
          <w:rFonts w:ascii="Times New Roman" w:hAnsi="Times New Roman"/>
          <w:sz w:val="24"/>
          <w:szCs w:val="24"/>
          <w:lang w:eastAsia="ru-RU"/>
        </w:rPr>
        <w:t>.</w:t>
      </w:r>
    </w:p>
    <w:p w:rsidR="006F24ED" w:rsidRPr="00571CFF" w:rsidRDefault="00913F2B" w:rsidP="006F24ED">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w:t>
      </w:r>
      <w:r w:rsidR="006F24ED" w:rsidRPr="00571CFF">
        <w:rPr>
          <w:rFonts w:ascii="Times New Roman" w:hAnsi="Times New Roman"/>
          <w:sz w:val="24"/>
          <w:szCs w:val="24"/>
          <w:lang w:eastAsia="ru-RU"/>
        </w:rPr>
        <w:t xml:space="preserve">.8. За каждый факт неисполнения или ненадлежащего исполнения </w:t>
      </w:r>
      <w:r w:rsidR="006F24ED" w:rsidRPr="00571CFF">
        <w:rPr>
          <w:rFonts w:ascii="Times New Roman" w:eastAsia="MS Mincho" w:hAnsi="Times New Roman"/>
          <w:sz w:val="24"/>
          <w:szCs w:val="24"/>
          <w:lang w:eastAsia="ru-RU"/>
        </w:rPr>
        <w:t>Исполнителем</w:t>
      </w:r>
      <w:r w:rsidR="006F24ED" w:rsidRPr="00571CFF">
        <w:rPr>
          <w:rFonts w:ascii="Times New Roman" w:hAnsi="Times New Roman"/>
          <w:sz w:val="24"/>
          <w:szCs w:val="24"/>
          <w:lang w:eastAsia="ru-RU"/>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6F24ED" w:rsidRPr="00571CFF">
        <w:rPr>
          <w:rFonts w:ascii="Times New Roman" w:eastAsia="MS Mincho" w:hAnsi="Times New Roman"/>
          <w:sz w:val="24"/>
          <w:szCs w:val="24"/>
          <w:lang w:eastAsia="ru-RU"/>
        </w:rPr>
        <w:t>Исполнитель</w:t>
      </w:r>
      <w:r w:rsidR="006F24ED" w:rsidRPr="00571CFF">
        <w:rPr>
          <w:rFonts w:ascii="Times New Roman" w:hAnsi="Times New Roman"/>
          <w:sz w:val="24"/>
          <w:szCs w:val="24"/>
          <w:lang w:eastAsia="ru-RU"/>
        </w:rPr>
        <w:t xml:space="preserve"> выплачивает </w:t>
      </w:r>
      <w:r w:rsidR="006F24ED" w:rsidRPr="00571CFF">
        <w:rPr>
          <w:rFonts w:ascii="Times New Roman" w:eastAsia="MS Mincho" w:hAnsi="Times New Roman"/>
          <w:sz w:val="24"/>
          <w:szCs w:val="24"/>
          <w:lang w:eastAsia="ru-RU"/>
        </w:rPr>
        <w:t>Заказчику</w:t>
      </w:r>
      <w:r w:rsidR="006F24ED" w:rsidRPr="00571CFF">
        <w:rPr>
          <w:rFonts w:ascii="Times New Roman" w:hAnsi="Times New Roman"/>
          <w:sz w:val="24"/>
          <w:szCs w:val="24"/>
          <w:lang w:eastAsia="ru-RU"/>
        </w:rPr>
        <w:t xml:space="preserve"> штраф, определенный </w:t>
      </w:r>
      <w:r w:rsidR="006F24ED" w:rsidRPr="00571CFF">
        <w:rPr>
          <w:rFonts w:ascii="Times New Roman" w:eastAsia="MS Mincho" w:hAnsi="Times New Roman"/>
          <w:sz w:val="24"/>
          <w:szCs w:val="24"/>
          <w:lang w:eastAsia="ru-RU"/>
        </w:rPr>
        <w:t xml:space="preserve">в </w:t>
      </w:r>
      <w:r w:rsidR="006F24ED" w:rsidRPr="00571CFF">
        <w:rPr>
          <w:rFonts w:ascii="Times New Roman" w:hAnsi="Times New Roman"/>
          <w:sz w:val="24"/>
          <w:szCs w:val="24"/>
          <w:lang w:eastAsia="ru-RU"/>
        </w:rPr>
        <w:t xml:space="preserve">соответствии с Постановлением Правительства Российской Федерации от 30.08.2017 № 1042, в размере </w:t>
      </w:r>
      <w:r w:rsidR="006F24ED">
        <w:rPr>
          <w:rFonts w:ascii="Times New Roman" w:hAnsi="Times New Roman"/>
          <w:sz w:val="24"/>
          <w:szCs w:val="24"/>
          <w:lang w:eastAsia="ru-RU"/>
        </w:rPr>
        <w:t>____________</w:t>
      </w:r>
      <w:r w:rsidR="006F24ED" w:rsidRPr="00571CFF">
        <w:rPr>
          <w:rFonts w:ascii="Times New Roman" w:hAnsi="Times New Roman"/>
          <w:sz w:val="24"/>
          <w:szCs w:val="24"/>
          <w:lang w:eastAsia="ru-RU"/>
        </w:rPr>
        <w:t xml:space="preserve"> рублей </w:t>
      </w:r>
      <w:r w:rsidR="006F24ED">
        <w:rPr>
          <w:rFonts w:ascii="Times New Roman" w:hAnsi="Times New Roman"/>
          <w:sz w:val="24"/>
          <w:szCs w:val="24"/>
          <w:lang w:eastAsia="ru-RU"/>
        </w:rPr>
        <w:t>____</w:t>
      </w:r>
      <w:r w:rsidR="006F24ED" w:rsidRPr="00571CFF">
        <w:rPr>
          <w:rFonts w:ascii="Times New Roman" w:hAnsi="Times New Roman"/>
          <w:sz w:val="24"/>
          <w:szCs w:val="24"/>
          <w:lang w:eastAsia="ru-RU"/>
        </w:rPr>
        <w:t xml:space="preserve"> копеек, что составляет 10 % от цены Контракта.</w:t>
      </w:r>
    </w:p>
    <w:p w:rsidR="006F24ED" w:rsidRPr="00571CFF" w:rsidRDefault="00913F2B" w:rsidP="006F24ED">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w:t>
      </w:r>
      <w:r w:rsidR="006F24ED" w:rsidRPr="00571CFF">
        <w:rPr>
          <w:rFonts w:ascii="Times New Roman" w:hAnsi="Times New Roman"/>
          <w:sz w:val="24"/>
          <w:szCs w:val="24"/>
          <w:lang w:eastAsia="ru-RU"/>
        </w:rPr>
        <w:t xml:space="preserve">.9. За каждый факт неисполнения или ненадлежащего исполнения </w:t>
      </w:r>
      <w:r w:rsidR="006F24ED" w:rsidRPr="00571CFF">
        <w:rPr>
          <w:rFonts w:ascii="Times New Roman" w:eastAsia="MS Mincho" w:hAnsi="Times New Roman"/>
          <w:sz w:val="24"/>
          <w:szCs w:val="24"/>
          <w:lang w:eastAsia="ru-RU"/>
        </w:rPr>
        <w:t>Исполнителем</w:t>
      </w:r>
      <w:r w:rsidR="006F24ED" w:rsidRPr="00571CFF">
        <w:rPr>
          <w:rFonts w:ascii="Times New Roman" w:hAnsi="Times New Roman"/>
          <w:sz w:val="24"/>
          <w:szCs w:val="24"/>
          <w:lang w:eastAsia="ru-RU"/>
        </w:rPr>
        <w:t xml:space="preserve"> обязательства (при наличии в Контракте таких обязательств), предусмотренного Контрактом, которое не имеет стоимостного выражения, </w:t>
      </w:r>
      <w:r w:rsidR="006F24ED" w:rsidRPr="00571CFF">
        <w:rPr>
          <w:rFonts w:ascii="Times New Roman" w:eastAsia="MS Mincho" w:hAnsi="Times New Roman"/>
          <w:sz w:val="24"/>
          <w:szCs w:val="24"/>
          <w:lang w:eastAsia="ru-RU"/>
        </w:rPr>
        <w:t>Исполнитель</w:t>
      </w:r>
      <w:r w:rsidR="006F24ED" w:rsidRPr="00571CFF">
        <w:rPr>
          <w:rFonts w:ascii="Times New Roman" w:hAnsi="Times New Roman"/>
          <w:sz w:val="24"/>
          <w:szCs w:val="24"/>
          <w:lang w:eastAsia="ru-RU"/>
        </w:rPr>
        <w:t xml:space="preserve"> выплачивает </w:t>
      </w:r>
      <w:r w:rsidR="006F24ED" w:rsidRPr="00571CFF">
        <w:rPr>
          <w:rFonts w:ascii="Times New Roman" w:eastAsia="MS Mincho" w:hAnsi="Times New Roman"/>
          <w:sz w:val="24"/>
          <w:szCs w:val="24"/>
          <w:lang w:eastAsia="ru-RU"/>
        </w:rPr>
        <w:t>Заказчику</w:t>
      </w:r>
      <w:r w:rsidR="006F24ED" w:rsidRPr="00571CFF">
        <w:rPr>
          <w:rFonts w:ascii="Times New Roman" w:hAnsi="Times New Roman"/>
          <w:sz w:val="24"/>
          <w:szCs w:val="24"/>
          <w:lang w:eastAsia="ru-RU"/>
        </w:rPr>
        <w:t xml:space="preserve"> штраф, определенный в соответствии с постановлением Правительства Российской Федерации от 30.08.2017 № 1042, в размере 1 000 (Одна тысяча) рублей 00 копеек.</w:t>
      </w:r>
    </w:p>
    <w:p w:rsidR="006F24ED" w:rsidRPr="00571CFF" w:rsidRDefault="00913F2B" w:rsidP="006F24ED">
      <w:pPr>
        <w:widowControl w:val="0"/>
        <w:tabs>
          <w:tab w:val="left" w:pos="993"/>
          <w:tab w:val="left" w:pos="1418"/>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w:t>
      </w:r>
      <w:r w:rsidR="006F24ED" w:rsidRPr="00571CFF">
        <w:rPr>
          <w:rFonts w:ascii="Times New Roman" w:hAnsi="Times New Roman"/>
          <w:sz w:val="24"/>
          <w:szCs w:val="24"/>
        </w:rPr>
        <w:t>.10. Уплата неустоек (штрафов, пеней) не освобождает виновную Сторону от выполнения принятых на себя обязательств по Контракту.</w:t>
      </w:r>
    </w:p>
    <w:p w:rsidR="006F24ED" w:rsidRPr="007079BA" w:rsidRDefault="00913F2B" w:rsidP="006F24ED">
      <w:pPr>
        <w:widowControl w:val="0"/>
        <w:tabs>
          <w:tab w:val="left" w:pos="993"/>
          <w:tab w:val="left" w:pos="1418"/>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w:t>
      </w:r>
      <w:r w:rsidR="006F24ED" w:rsidRPr="00571CFF">
        <w:rPr>
          <w:rFonts w:ascii="Times New Roman" w:hAnsi="Times New Roman"/>
          <w:sz w:val="24"/>
          <w:szCs w:val="24"/>
        </w:rPr>
        <w:t xml:space="preserve">.11. Сторона освобождается от уплаты неустоек (штрафов, пеней), если докажет, что неисполнение или ненадлежащее </w:t>
      </w:r>
      <w:r w:rsidR="006F24ED" w:rsidRPr="007079BA">
        <w:rPr>
          <w:rFonts w:ascii="Times New Roman" w:hAnsi="Times New Roman"/>
          <w:sz w:val="24"/>
          <w:szCs w:val="24"/>
        </w:rPr>
        <w:t>исполнение обязательства, предусмотренного Контрактом, произошло вследствие непреодолимой силы или по вине другой Стороны.</w:t>
      </w:r>
    </w:p>
    <w:p w:rsidR="006F24ED" w:rsidRPr="007079BA" w:rsidRDefault="00913F2B" w:rsidP="006F24ED">
      <w:pPr>
        <w:spacing w:after="0" w:line="240" w:lineRule="auto"/>
        <w:ind w:right="-5" w:firstLine="567"/>
        <w:jc w:val="both"/>
        <w:rPr>
          <w:rFonts w:ascii="Times New Roman" w:hAnsi="Times New Roman"/>
          <w:sz w:val="24"/>
          <w:szCs w:val="24"/>
        </w:rPr>
      </w:pPr>
      <w:r>
        <w:rPr>
          <w:rFonts w:ascii="Times New Roman" w:hAnsi="Times New Roman"/>
          <w:sz w:val="24"/>
          <w:szCs w:val="24"/>
        </w:rPr>
        <w:t>4</w:t>
      </w:r>
      <w:r w:rsidR="006F24ED" w:rsidRPr="007079BA">
        <w:rPr>
          <w:rFonts w:ascii="Times New Roman" w:hAnsi="Times New Roman"/>
          <w:sz w:val="24"/>
          <w:szCs w:val="24"/>
        </w:rPr>
        <w:t>.12. В случае невозможности исполнения обязательства, возникшего по вине Заказчика, оказанные Исполнителем образовательные услуги (часть услуг) подлежит оплате в полном объеме.</w:t>
      </w:r>
    </w:p>
    <w:p w:rsidR="006F24ED" w:rsidRPr="00571CFF" w:rsidRDefault="00913F2B" w:rsidP="006F24ED">
      <w:pPr>
        <w:spacing w:after="0" w:line="240" w:lineRule="auto"/>
        <w:ind w:right="-5" w:firstLine="567"/>
        <w:jc w:val="both"/>
        <w:rPr>
          <w:rFonts w:ascii="Times New Roman" w:hAnsi="Times New Roman"/>
          <w:sz w:val="24"/>
          <w:szCs w:val="24"/>
        </w:rPr>
      </w:pPr>
      <w:r>
        <w:rPr>
          <w:rFonts w:ascii="Times New Roman" w:hAnsi="Times New Roman"/>
          <w:sz w:val="24"/>
          <w:szCs w:val="24"/>
        </w:rPr>
        <w:t>4</w:t>
      </w:r>
      <w:r w:rsidR="006F24ED" w:rsidRPr="007079BA">
        <w:rPr>
          <w:rFonts w:ascii="Times New Roman" w:hAnsi="Times New Roman"/>
          <w:sz w:val="24"/>
          <w:szCs w:val="24"/>
        </w:rPr>
        <w:t>.13. При невозможности исполнения контракта по вине Исполнителя, последний не вправе требовать оплаты услуг (их части), а если они уже оплачены Заказчиком, обязан возвратить полученные от него денежные средства, если иное не предусмотрено действующим</w:t>
      </w:r>
      <w:r w:rsidR="006F24ED" w:rsidRPr="00571CFF">
        <w:rPr>
          <w:rFonts w:ascii="Times New Roman" w:hAnsi="Times New Roman"/>
          <w:sz w:val="24"/>
          <w:szCs w:val="24"/>
        </w:rPr>
        <w:t xml:space="preserve"> законодательством Российской Федерации, контрактом или дополнительными соглашениями к нему.</w:t>
      </w:r>
    </w:p>
    <w:p w:rsidR="006F24ED" w:rsidRPr="00571CFF" w:rsidRDefault="00913F2B" w:rsidP="006F24ED">
      <w:pPr>
        <w:spacing w:after="0" w:line="240" w:lineRule="auto"/>
        <w:ind w:right="-5" w:firstLine="567"/>
        <w:jc w:val="both"/>
        <w:rPr>
          <w:rFonts w:ascii="Times New Roman" w:hAnsi="Times New Roman"/>
          <w:color w:val="000000"/>
          <w:sz w:val="24"/>
          <w:szCs w:val="24"/>
        </w:rPr>
      </w:pPr>
      <w:r>
        <w:rPr>
          <w:rFonts w:ascii="Times New Roman" w:hAnsi="Times New Roman"/>
          <w:color w:val="000000"/>
          <w:sz w:val="24"/>
          <w:szCs w:val="24"/>
        </w:rPr>
        <w:t>4</w:t>
      </w:r>
      <w:r w:rsidR="006F24ED" w:rsidRPr="00571CFF">
        <w:rPr>
          <w:rFonts w:ascii="Times New Roman" w:hAnsi="Times New Roman"/>
          <w:color w:val="000000"/>
          <w:sz w:val="24"/>
          <w:szCs w:val="24"/>
        </w:rPr>
        <w:t>.14. Обучающиеся в случае нарушения обязанностей, установленных в соответствии с п. 2.6 контракта, могут быть привлечены к дисциплинарной ответственности, вплоть до отчисления.</w:t>
      </w:r>
    </w:p>
    <w:p w:rsidR="006F24ED" w:rsidRDefault="00913F2B" w:rsidP="006F24ED">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4</w:t>
      </w:r>
      <w:r w:rsidR="006F24ED" w:rsidRPr="00571CFF">
        <w:rPr>
          <w:rFonts w:ascii="Times New Roman" w:hAnsi="Times New Roman"/>
          <w:sz w:val="24"/>
          <w:szCs w:val="24"/>
          <w:lang w:eastAsia="ru-RU"/>
        </w:rPr>
        <w:t xml:space="preserve">.15. В случае неисполнения или ненадлежащего исполнения Исполнителем своих обязательств, оплата по Контракту осуществляется на основании </w:t>
      </w:r>
      <w:r w:rsidR="006F24ED" w:rsidRPr="0030035F">
        <w:rPr>
          <w:rFonts w:ascii="Times New Roman" w:hAnsi="Times New Roman"/>
          <w:sz w:val="24"/>
          <w:szCs w:val="24"/>
        </w:rPr>
        <w:t>Акта оказанных услуг</w:t>
      </w:r>
      <w:r w:rsidR="006F24ED">
        <w:rPr>
          <w:rFonts w:ascii="Times New Roman" w:hAnsi="Times New Roman"/>
          <w:sz w:val="24"/>
          <w:szCs w:val="24"/>
        </w:rPr>
        <w:t>,</w:t>
      </w:r>
      <w:r w:rsidR="006F24ED" w:rsidRPr="00571CFF">
        <w:rPr>
          <w:rFonts w:ascii="Times New Roman" w:hAnsi="Times New Roman"/>
          <w:sz w:val="24"/>
          <w:szCs w:val="24"/>
        </w:rPr>
        <w:t xml:space="preserve"> Акта приемки оказанных услуг (выполненных работ) </w:t>
      </w:r>
      <w:r w:rsidR="006B0A24">
        <w:rPr>
          <w:rFonts w:ascii="Times New Roman" w:hAnsi="Times New Roman"/>
          <w:sz w:val="24"/>
          <w:szCs w:val="24"/>
        </w:rPr>
        <w:t xml:space="preserve">по рекомендуемой форме </w:t>
      </w:r>
      <w:r w:rsidR="006F24ED" w:rsidRPr="00CB3762">
        <w:rPr>
          <w:rFonts w:ascii="Times New Roman" w:hAnsi="Times New Roman"/>
          <w:sz w:val="24"/>
          <w:szCs w:val="24"/>
        </w:rPr>
        <w:t>(</w:t>
      </w:r>
      <w:r w:rsidR="00275680">
        <w:rPr>
          <w:rFonts w:ascii="Times New Roman" w:hAnsi="Times New Roman"/>
          <w:sz w:val="24"/>
          <w:szCs w:val="24"/>
        </w:rPr>
        <w:t>Приложение № 3</w:t>
      </w:r>
      <w:r w:rsidR="006F24ED" w:rsidRPr="00CB3762">
        <w:rPr>
          <w:rFonts w:ascii="Times New Roman" w:hAnsi="Times New Roman"/>
          <w:sz w:val="24"/>
          <w:szCs w:val="24"/>
        </w:rPr>
        <w:t xml:space="preserve">) </w:t>
      </w:r>
      <w:r w:rsidR="006F24ED" w:rsidRPr="00571CFF">
        <w:rPr>
          <w:rFonts w:ascii="Times New Roman" w:hAnsi="Times New Roman"/>
          <w:sz w:val="24"/>
          <w:szCs w:val="24"/>
        </w:rPr>
        <w:t>по оказанию Услуги</w:t>
      </w:r>
      <w:r w:rsidR="006F24ED" w:rsidRPr="00571CFF">
        <w:rPr>
          <w:rFonts w:ascii="Times New Roman" w:hAnsi="Times New Roman"/>
          <w:sz w:val="24"/>
          <w:szCs w:val="24"/>
          <w:lang w:eastAsia="ru-RU"/>
        </w:rPr>
        <w:t>, в котор</w:t>
      </w:r>
      <w:r w:rsidR="006F24ED">
        <w:rPr>
          <w:rFonts w:ascii="Times New Roman" w:hAnsi="Times New Roman"/>
          <w:sz w:val="24"/>
          <w:szCs w:val="24"/>
          <w:lang w:eastAsia="ru-RU"/>
        </w:rPr>
        <w:t>ых</w:t>
      </w:r>
      <w:r w:rsidR="006F24ED" w:rsidRPr="00571CFF">
        <w:rPr>
          <w:rFonts w:ascii="Times New Roman" w:hAnsi="Times New Roman"/>
          <w:sz w:val="24"/>
          <w:szCs w:val="24"/>
          <w:lang w:eastAsia="ru-RU"/>
        </w:rPr>
        <w:t xml:space="preserve"> указываются: сумма, подлежащая оплате в соответствии с условиями заключенного Контракта; размер неустойки (штраф, пени), подлежащей взысканию; основания применения и порядок расчета неустойки (штрафа, пени); итоговая сумма, подлежащая оплате Исполнителю по Контракту за вычетом штрафа, пени, предусмотренных настоящим Контрактом. В таком случае, исполнение обязательства Исполнителя по Контракту по перечислению неустойки (штрафа, пеней) в доход бюджетов бюджетной системы РФ возлагается на Заказчика.</w:t>
      </w:r>
    </w:p>
    <w:p w:rsidR="006F24ED" w:rsidRPr="00571CFF" w:rsidRDefault="006F24ED" w:rsidP="006F24ED">
      <w:pPr>
        <w:spacing w:after="0" w:line="240" w:lineRule="auto"/>
        <w:ind w:firstLine="567"/>
        <w:jc w:val="both"/>
        <w:rPr>
          <w:rFonts w:ascii="Times New Roman" w:hAnsi="Times New Roman"/>
          <w:sz w:val="24"/>
          <w:szCs w:val="24"/>
          <w:lang w:eastAsia="ru-RU"/>
        </w:rPr>
      </w:pPr>
    </w:p>
    <w:p w:rsidR="00275680" w:rsidRPr="0033568E" w:rsidRDefault="006F24ED" w:rsidP="0033568E">
      <w:pPr>
        <w:pStyle w:val="afd"/>
        <w:numPr>
          <w:ilvl w:val="0"/>
          <w:numId w:val="30"/>
        </w:numPr>
        <w:spacing w:after="0" w:line="240" w:lineRule="auto"/>
        <w:jc w:val="center"/>
        <w:rPr>
          <w:rFonts w:ascii="Times New Roman" w:hAnsi="Times New Roman"/>
          <w:b/>
          <w:sz w:val="24"/>
          <w:szCs w:val="24"/>
          <w:lang w:val="ru-RU"/>
        </w:rPr>
      </w:pPr>
      <w:r w:rsidRPr="00571CFF">
        <w:rPr>
          <w:rFonts w:ascii="Times New Roman" w:hAnsi="Times New Roman"/>
          <w:b/>
          <w:sz w:val="24"/>
          <w:szCs w:val="24"/>
          <w:lang w:val="ru-RU"/>
        </w:rPr>
        <w:t>Форс-мажорные обстоятельства</w:t>
      </w:r>
    </w:p>
    <w:p w:rsidR="006F24ED" w:rsidRPr="00571CFF" w:rsidRDefault="00913F2B" w:rsidP="006F24ED">
      <w:pPr>
        <w:pStyle w:val="afd"/>
        <w:spacing w:after="0" w:line="240" w:lineRule="auto"/>
        <w:ind w:firstLine="720"/>
        <w:jc w:val="both"/>
        <w:rPr>
          <w:rFonts w:ascii="Times New Roman" w:hAnsi="Times New Roman"/>
          <w:b/>
          <w:sz w:val="24"/>
          <w:szCs w:val="24"/>
          <w:lang w:val="ru-RU"/>
        </w:rPr>
      </w:pPr>
      <w:r>
        <w:rPr>
          <w:rFonts w:ascii="Times New Roman" w:hAnsi="Times New Roman"/>
          <w:sz w:val="24"/>
          <w:szCs w:val="24"/>
          <w:lang w:val="ru-RU"/>
        </w:rPr>
        <w:t>5</w:t>
      </w:r>
      <w:r w:rsidR="006F24ED" w:rsidRPr="00571CFF">
        <w:rPr>
          <w:rFonts w:ascii="Times New Roman" w:hAnsi="Times New Roman"/>
          <w:sz w:val="24"/>
          <w:szCs w:val="24"/>
        </w:rPr>
        <w:t>.1.</w:t>
      </w:r>
      <w:r w:rsidR="006F24ED" w:rsidRPr="00571CFF">
        <w:rPr>
          <w:rFonts w:ascii="Times New Roman" w:hAnsi="Times New Roman"/>
          <w:spacing w:val="-14"/>
          <w:sz w:val="24"/>
          <w:szCs w:val="24"/>
        </w:rPr>
        <w:t xml:space="preserve"> </w:t>
      </w:r>
      <w:r w:rsidR="006F24ED" w:rsidRPr="00571CFF">
        <w:rPr>
          <w:rFonts w:ascii="Times New Roman" w:hAnsi="Times New Roman"/>
          <w:sz w:val="24"/>
          <w:szCs w:val="24"/>
        </w:rPr>
        <w:t>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6F24ED" w:rsidRPr="00571CFF" w:rsidRDefault="006F24ED" w:rsidP="006F24ED">
      <w:pPr>
        <w:shd w:val="clear" w:color="auto" w:fill="FFFFFF"/>
        <w:tabs>
          <w:tab w:val="left" w:pos="0"/>
        </w:tabs>
        <w:autoSpaceDE w:val="0"/>
        <w:autoSpaceDN w:val="0"/>
        <w:adjustRightInd w:val="0"/>
        <w:spacing w:after="0" w:line="240" w:lineRule="auto"/>
        <w:ind w:firstLine="709"/>
        <w:jc w:val="both"/>
        <w:rPr>
          <w:rFonts w:ascii="Times New Roman" w:hAnsi="Times New Roman"/>
          <w:sz w:val="24"/>
          <w:szCs w:val="24"/>
        </w:rPr>
      </w:pPr>
      <w:r w:rsidRPr="00571CFF">
        <w:rPr>
          <w:rFonts w:ascii="Times New Roman" w:hAnsi="Times New Roman"/>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6F24ED" w:rsidRPr="00571CFF" w:rsidRDefault="00913F2B" w:rsidP="006F24ED">
      <w:pPr>
        <w:shd w:val="clear" w:color="auto" w:fill="FFFFFF"/>
        <w:tabs>
          <w:tab w:val="left" w:pos="0"/>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w:t>
      </w:r>
      <w:r w:rsidR="006F24ED" w:rsidRPr="00571CFF">
        <w:rPr>
          <w:rFonts w:ascii="Times New Roman" w:hAnsi="Times New Roman"/>
          <w:sz w:val="24"/>
          <w:szCs w:val="24"/>
        </w:rPr>
        <w:t>.2.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6F24ED" w:rsidRPr="00571CFF" w:rsidRDefault="00913F2B" w:rsidP="006F24ED">
      <w:pPr>
        <w:shd w:val="clear" w:color="auto" w:fill="FFFFFF"/>
        <w:tabs>
          <w:tab w:val="left" w:pos="0"/>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w:t>
      </w:r>
      <w:r w:rsidR="006F24ED" w:rsidRPr="00571CFF">
        <w:rPr>
          <w:rFonts w:ascii="Times New Roman" w:hAnsi="Times New Roman"/>
          <w:sz w:val="24"/>
          <w:szCs w:val="24"/>
        </w:rPr>
        <w:t>.3.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6F24ED" w:rsidRPr="00571CFF" w:rsidRDefault="00913F2B" w:rsidP="006F24ED">
      <w:pPr>
        <w:shd w:val="clear" w:color="auto" w:fill="FFFFFF"/>
        <w:tabs>
          <w:tab w:val="left" w:pos="0"/>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5</w:t>
      </w:r>
      <w:r w:rsidR="006F24ED" w:rsidRPr="00571CFF">
        <w:rPr>
          <w:rFonts w:ascii="Times New Roman" w:hAnsi="Times New Roman"/>
          <w:sz w:val="24"/>
          <w:szCs w:val="24"/>
        </w:rPr>
        <w:t>.4.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6F24ED" w:rsidRPr="00571CFF" w:rsidRDefault="00913F2B" w:rsidP="006F24ED">
      <w:pPr>
        <w:shd w:val="clear" w:color="auto" w:fill="FFFFFF"/>
        <w:tabs>
          <w:tab w:val="left" w:pos="0"/>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w:t>
      </w:r>
      <w:r w:rsidR="006F24ED" w:rsidRPr="00571CFF">
        <w:rPr>
          <w:rFonts w:ascii="Times New Roman" w:hAnsi="Times New Roman"/>
          <w:sz w:val="24"/>
          <w:szCs w:val="24"/>
        </w:rPr>
        <w:t>.5.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6F24ED" w:rsidRPr="00571CFF" w:rsidRDefault="00913F2B" w:rsidP="006F24ED">
      <w:pPr>
        <w:spacing w:after="0" w:line="240" w:lineRule="auto"/>
        <w:ind w:firstLine="709"/>
        <w:jc w:val="both"/>
        <w:rPr>
          <w:rFonts w:ascii="Times New Roman" w:hAnsi="Times New Roman"/>
          <w:sz w:val="24"/>
          <w:szCs w:val="24"/>
        </w:rPr>
      </w:pPr>
      <w:r>
        <w:rPr>
          <w:rFonts w:ascii="Times New Roman" w:hAnsi="Times New Roman"/>
          <w:sz w:val="24"/>
          <w:szCs w:val="24"/>
        </w:rPr>
        <w:t>5</w:t>
      </w:r>
      <w:r w:rsidR="006F24ED" w:rsidRPr="00571CFF">
        <w:rPr>
          <w:rFonts w:ascii="Times New Roman" w:hAnsi="Times New Roman"/>
          <w:sz w:val="24"/>
          <w:szCs w:val="24"/>
        </w:rPr>
        <w:t>.6. Если форс-мажорные обстоятельства и их последствия продолжают действовать более                1 (одного) месяца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6F24ED" w:rsidRPr="00571CFF" w:rsidRDefault="006F24ED" w:rsidP="006F24ED">
      <w:pPr>
        <w:spacing w:after="0" w:line="240" w:lineRule="auto"/>
        <w:ind w:firstLine="709"/>
        <w:jc w:val="center"/>
        <w:rPr>
          <w:rFonts w:ascii="Times New Roman" w:hAnsi="Times New Roman"/>
          <w:b/>
          <w:color w:val="000000"/>
          <w:sz w:val="24"/>
          <w:szCs w:val="24"/>
        </w:rPr>
      </w:pPr>
    </w:p>
    <w:p w:rsidR="00275680" w:rsidRPr="0033568E" w:rsidRDefault="006F24ED" w:rsidP="0033568E">
      <w:pPr>
        <w:numPr>
          <w:ilvl w:val="0"/>
          <w:numId w:val="30"/>
        </w:numPr>
        <w:spacing w:after="0" w:line="240" w:lineRule="auto"/>
        <w:jc w:val="center"/>
        <w:rPr>
          <w:rFonts w:ascii="Times New Roman" w:hAnsi="Times New Roman"/>
          <w:b/>
          <w:color w:val="000000"/>
          <w:sz w:val="24"/>
          <w:szCs w:val="24"/>
        </w:rPr>
      </w:pPr>
      <w:r w:rsidRPr="00571CFF">
        <w:rPr>
          <w:rFonts w:ascii="Times New Roman" w:hAnsi="Times New Roman"/>
          <w:b/>
          <w:color w:val="000000"/>
          <w:sz w:val="24"/>
          <w:szCs w:val="24"/>
        </w:rPr>
        <w:t>Порядок изменения и расторжения контракта</w:t>
      </w:r>
    </w:p>
    <w:p w:rsidR="006F24ED" w:rsidRPr="00571CFF" w:rsidRDefault="00913F2B" w:rsidP="006F24ED">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6</w:t>
      </w:r>
      <w:r w:rsidR="006F24ED" w:rsidRPr="00571CFF">
        <w:rPr>
          <w:rFonts w:ascii="Times New Roman" w:hAnsi="Times New Roman"/>
          <w:color w:val="000000"/>
          <w:sz w:val="24"/>
          <w:szCs w:val="24"/>
        </w:rPr>
        <w:t>.1. Условия, на которых заключен контракт, могут быть изменены по соглашению Сторон в соответствии с законодательством Российской Федерации.</w:t>
      </w:r>
    </w:p>
    <w:p w:rsidR="006F24ED" w:rsidRPr="00571CFF" w:rsidRDefault="00913F2B" w:rsidP="006F24ED">
      <w:pPr>
        <w:pStyle w:val="aff0"/>
        <w:ind w:firstLine="709"/>
        <w:contextualSpacing/>
        <w:jc w:val="both"/>
        <w:rPr>
          <w:rFonts w:ascii="Times New Roman" w:hAnsi="Times New Roman"/>
        </w:rPr>
      </w:pPr>
      <w:r>
        <w:rPr>
          <w:rFonts w:ascii="Times New Roman" w:hAnsi="Times New Roman"/>
          <w:color w:val="000000"/>
        </w:rPr>
        <w:t>6</w:t>
      </w:r>
      <w:r w:rsidR="006F24ED" w:rsidRPr="00571CFF">
        <w:rPr>
          <w:rFonts w:ascii="Times New Roman" w:hAnsi="Times New Roman"/>
          <w:color w:val="000000"/>
        </w:rPr>
        <w:t xml:space="preserve">.2. </w:t>
      </w:r>
      <w:r w:rsidR="006F24ED" w:rsidRPr="00571CFF">
        <w:rPr>
          <w:rFonts w:ascii="Times New Roman" w:hAnsi="Times New Roman"/>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6F24ED" w:rsidRPr="00571CFF" w:rsidRDefault="00913F2B" w:rsidP="006F24ED">
      <w:pPr>
        <w:tabs>
          <w:tab w:val="num" w:pos="567"/>
          <w:tab w:val="num" w:pos="1134"/>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6</w:t>
      </w:r>
      <w:r w:rsidR="006F24ED" w:rsidRPr="00571CFF">
        <w:rPr>
          <w:rFonts w:ascii="Times New Roman" w:hAnsi="Times New Roman"/>
          <w:sz w:val="24"/>
          <w:szCs w:val="24"/>
          <w:lang w:eastAsia="ru-RU"/>
        </w:rPr>
        <w:t xml:space="preserve">.3. Внесение изменений в </w:t>
      </w:r>
      <w:r w:rsidR="006F24ED" w:rsidRPr="00676EBC">
        <w:rPr>
          <w:rFonts w:ascii="Times New Roman" w:eastAsia="Calibri" w:hAnsi="Times New Roman"/>
          <w:sz w:val="24"/>
          <w:szCs w:val="24"/>
        </w:rPr>
        <w:t>Контракт</w:t>
      </w:r>
      <w:r w:rsidR="006F24ED" w:rsidRPr="00676EBC">
        <w:rPr>
          <w:rFonts w:ascii="Times New Roman" w:hAnsi="Times New Roman"/>
          <w:sz w:val="24"/>
          <w:szCs w:val="24"/>
          <w:lang w:eastAsia="ru-RU"/>
        </w:rPr>
        <w:t xml:space="preserve"> осуществляется по основаниям, предусмотренным </w:t>
      </w:r>
      <w:r w:rsidR="006F24ED" w:rsidRPr="00676EBC">
        <w:rPr>
          <w:rFonts w:ascii="Times New Roman" w:eastAsia="Calibri" w:hAnsi="Times New Roman"/>
          <w:sz w:val="24"/>
          <w:szCs w:val="24"/>
        </w:rPr>
        <w:t>Федеральным закон</w:t>
      </w:r>
      <w:r w:rsidR="006F24ED" w:rsidRPr="00571CFF">
        <w:rPr>
          <w:rFonts w:ascii="Times New Roman" w:eastAsia="Calibri" w:hAnsi="Times New Roman"/>
          <w:sz w:val="24"/>
          <w:szCs w:val="24"/>
        </w:rPr>
        <w:t xml:space="preserve">ом от 5 </w:t>
      </w:r>
      <w:r w:rsidR="006F24ED" w:rsidRPr="00676EBC">
        <w:rPr>
          <w:rFonts w:ascii="Times New Roman" w:eastAsia="Calibri" w:hAnsi="Times New Roman"/>
          <w:sz w:val="24"/>
          <w:szCs w:val="24"/>
        </w:rPr>
        <w:t>апреля 2013 г</w:t>
      </w:r>
      <w:r w:rsidR="006A17AB" w:rsidRPr="00676EBC">
        <w:rPr>
          <w:rFonts w:ascii="Times New Roman" w:eastAsia="Calibri" w:hAnsi="Times New Roman"/>
          <w:sz w:val="24"/>
          <w:szCs w:val="24"/>
        </w:rPr>
        <w:t>.</w:t>
      </w:r>
      <w:r w:rsidR="006F24ED" w:rsidRPr="00676EBC">
        <w:rPr>
          <w:rFonts w:ascii="Times New Roman" w:eastAsia="Calibri" w:hAnsi="Times New Roman"/>
          <w:sz w:val="24"/>
          <w:szCs w:val="24"/>
        </w:rPr>
        <w:t xml:space="preserve"> №</w:t>
      </w:r>
      <w:r w:rsidR="006F24ED" w:rsidRPr="00571CFF">
        <w:rPr>
          <w:rFonts w:ascii="Times New Roman" w:eastAsia="Calibri"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w:t>
      </w:r>
      <w:r w:rsidR="006F24ED" w:rsidRPr="00571CFF">
        <w:rPr>
          <w:rFonts w:ascii="Times New Roman" w:hAnsi="Times New Roman"/>
          <w:sz w:val="24"/>
          <w:szCs w:val="24"/>
          <w:lang w:eastAsia="ru-RU"/>
        </w:rPr>
        <w:t>.</w:t>
      </w:r>
    </w:p>
    <w:p w:rsidR="006F24ED" w:rsidRPr="00571CFF" w:rsidRDefault="006F24ED" w:rsidP="006F24ED">
      <w:pPr>
        <w:tabs>
          <w:tab w:val="num" w:pos="1134"/>
        </w:tabs>
        <w:spacing w:after="0" w:line="240" w:lineRule="auto"/>
        <w:ind w:firstLine="709"/>
        <w:jc w:val="both"/>
        <w:rPr>
          <w:rFonts w:ascii="Times New Roman" w:hAnsi="Times New Roman"/>
          <w:sz w:val="24"/>
          <w:szCs w:val="24"/>
          <w:lang w:eastAsia="ru-RU"/>
        </w:rPr>
      </w:pPr>
      <w:r w:rsidRPr="00571CFF">
        <w:rPr>
          <w:rFonts w:ascii="Times New Roman" w:hAnsi="Times New Roman"/>
          <w:sz w:val="24"/>
          <w:szCs w:val="24"/>
          <w:lang w:eastAsia="ru-RU"/>
        </w:rPr>
        <w:t xml:space="preserve">Изменение и дополнение настоящего </w:t>
      </w:r>
      <w:r w:rsidRPr="00571CFF">
        <w:rPr>
          <w:rFonts w:ascii="Times New Roman" w:eastAsia="Calibri" w:hAnsi="Times New Roman"/>
          <w:sz w:val="24"/>
          <w:szCs w:val="24"/>
        </w:rPr>
        <w:t>Контракта</w:t>
      </w:r>
      <w:r w:rsidRPr="00571CFF">
        <w:rPr>
          <w:rFonts w:ascii="Times New Roman" w:hAnsi="Times New Roman"/>
          <w:sz w:val="24"/>
          <w:szCs w:val="24"/>
          <w:lang w:eastAsia="ru-RU"/>
        </w:rPr>
        <w:t xml:space="preserve"> возможно по соглашению Сторон. Все изменения и дополнения оформляются в письменном виде путем подписания Сторонами дополнительных соглашений к </w:t>
      </w:r>
      <w:r w:rsidRPr="00571CFF">
        <w:rPr>
          <w:rFonts w:ascii="Times New Roman" w:eastAsia="Calibri" w:hAnsi="Times New Roman"/>
          <w:sz w:val="24"/>
          <w:szCs w:val="24"/>
        </w:rPr>
        <w:t>Контракту</w:t>
      </w:r>
      <w:r w:rsidRPr="00571CFF">
        <w:rPr>
          <w:rFonts w:ascii="Times New Roman" w:hAnsi="Times New Roman"/>
          <w:sz w:val="24"/>
          <w:szCs w:val="24"/>
          <w:lang w:eastAsia="ru-RU"/>
        </w:rPr>
        <w:t xml:space="preserve">. Дополнительные соглашения к </w:t>
      </w:r>
      <w:r w:rsidRPr="00571CFF">
        <w:rPr>
          <w:rFonts w:ascii="Times New Roman" w:eastAsia="Calibri" w:hAnsi="Times New Roman"/>
          <w:sz w:val="24"/>
          <w:szCs w:val="24"/>
        </w:rPr>
        <w:t>Контракту</w:t>
      </w:r>
      <w:r w:rsidRPr="00571CFF">
        <w:rPr>
          <w:rFonts w:ascii="Times New Roman" w:hAnsi="Times New Roman"/>
          <w:sz w:val="24"/>
          <w:szCs w:val="24"/>
          <w:lang w:eastAsia="ru-RU"/>
        </w:rPr>
        <w:t xml:space="preserve"> являются его неотъемлемой частью и вступают в силу с момента их подписания обеими Сторонами. Содержание приложений применяются в части, не противоречащей условиям </w:t>
      </w:r>
      <w:r w:rsidRPr="00571CFF">
        <w:rPr>
          <w:rFonts w:ascii="Times New Roman" w:eastAsia="Calibri" w:hAnsi="Times New Roman"/>
          <w:sz w:val="24"/>
          <w:szCs w:val="24"/>
        </w:rPr>
        <w:t>Контракта</w:t>
      </w:r>
      <w:r w:rsidRPr="00571CFF">
        <w:rPr>
          <w:rFonts w:ascii="Times New Roman" w:hAnsi="Times New Roman"/>
          <w:sz w:val="24"/>
          <w:szCs w:val="24"/>
          <w:lang w:eastAsia="ru-RU"/>
        </w:rPr>
        <w:t>.</w:t>
      </w:r>
    </w:p>
    <w:p w:rsidR="006F24ED" w:rsidRPr="00571CFF" w:rsidRDefault="00913F2B" w:rsidP="006F24ED">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6</w:t>
      </w:r>
      <w:r w:rsidR="006F24ED" w:rsidRPr="00571CFF">
        <w:rPr>
          <w:rFonts w:ascii="Times New Roman" w:hAnsi="Times New Roman"/>
          <w:color w:val="000000"/>
          <w:sz w:val="24"/>
          <w:szCs w:val="24"/>
        </w:rPr>
        <w:t>.4. Действие контракта прекращается досрочно:</w:t>
      </w:r>
    </w:p>
    <w:p w:rsidR="006F24ED" w:rsidRPr="00571CFF" w:rsidRDefault="006F24ED" w:rsidP="006F24ED">
      <w:pPr>
        <w:spacing w:after="0" w:line="240" w:lineRule="auto"/>
        <w:ind w:firstLine="709"/>
        <w:jc w:val="both"/>
        <w:rPr>
          <w:rFonts w:ascii="Times New Roman" w:hAnsi="Times New Roman"/>
          <w:color w:val="000000"/>
          <w:sz w:val="24"/>
          <w:szCs w:val="24"/>
        </w:rPr>
      </w:pPr>
      <w:r w:rsidRPr="00571CFF">
        <w:rPr>
          <w:rFonts w:ascii="Times New Roman" w:hAnsi="Times New Roman"/>
          <w:color w:val="000000"/>
          <w:sz w:val="24"/>
          <w:szCs w:val="24"/>
        </w:rPr>
        <w:t>по обстоятельствам, не зависящим от воли Сторон, в том числе в случае ликвидации Исполнителя.</w:t>
      </w:r>
    </w:p>
    <w:p w:rsidR="006F24ED" w:rsidRPr="00571CFF" w:rsidRDefault="00913F2B" w:rsidP="006F24ED">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6</w:t>
      </w:r>
      <w:r w:rsidR="006F24ED" w:rsidRPr="00571CFF">
        <w:rPr>
          <w:rFonts w:ascii="Times New Roman" w:hAnsi="Times New Roman"/>
          <w:color w:val="000000"/>
          <w:sz w:val="24"/>
          <w:szCs w:val="24"/>
        </w:rPr>
        <w:t>.5. Заказчик вправе отказаться от исполнения контракта при условии оплаты Исполнителю фактически понесенных им расходов, которые определяются пропорционально количеству учебных дней на дату получения уведомления об одностороннем отказе.</w:t>
      </w:r>
    </w:p>
    <w:p w:rsidR="006F24ED" w:rsidRPr="00571CFF" w:rsidRDefault="00913F2B" w:rsidP="0033568E">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6</w:t>
      </w:r>
      <w:r w:rsidR="006F24ED" w:rsidRPr="00571CFF">
        <w:rPr>
          <w:rFonts w:ascii="Times New Roman" w:hAnsi="Times New Roman"/>
          <w:color w:val="000000"/>
          <w:sz w:val="24"/>
          <w:szCs w:val="24"/>
        </w:rPr>
        <w:t>.6. Действие контракта прекращается досрочно в части обязательств Исполнителя по обучению тех обучающихся, к которым было применено отчисление как мера дисциплинарного взыскания, в случае невыполнения обучающимися обязанностей по добросовестному освоению Программы и выполнению учебного плана, в случае установления нарушения правил приема</w:t>
      </w:r>
      <w:r w:rsidR="006F24ED">
        <w:rPr>
          <w:rFonts w:ascii="Times New Roman" w:hAnsi="Times New Roman"/>
          <w:color w:val="000000"/>
          <w:sz w:val="24"/>
          <w:szCs w:val="24"/>
        </w:rPr>
        <w:t xml:space="preserve"> в</w:t>
      </w:r>
      <w:r w:rsidR="006F24ED" w:rsidRPr="00571CFF">
        <w:rPr>
          <w:rFonts w:ascii="Times New Roman" w:hAnsi="Times New Roman"/>
          <w:color w:val="000000"/>
          <w:sz w:val="24"/>
          <w:szCs w:val="24"/>
        </w:rPr>
        <w:t xml:space="preserve"> </w:t>
      </w:r>
      <w:r w:rsidR="006F24ED">
        <w:rPr>
          <w:rFonts w:ascii="Times New Roman" w:hAnsi="Times New Roman"/>
          <w:color w:val="000000"/>
          <w:sz w:val="24"/>
          <w:szCs w:val="24"/>
        </w:rPr>
        <w:t>_______________________________</w:t>
      </w:r>
      <w:r w:rsidR="006F24ED" w:rsidRPr="00571CFF">
        <w:rPr>
          <w:rFonts w:ascii="Times New Roman" w:hAnsi="Times New Roman"/>
          <w:color w:val="000000"/>
          <w:sz w:val="24"/>
          <w:szCs w:val="24"/>
        </w:rPr>
        <w:t xml:space="preserve">, повлекшего по вине Заказчика или обучающихся их незаконное зачисление. </w:t>
      </w:r>
    </w:p>
    <w:p w:rsidR="00275680" w:rsidRPr="0033568E" w:rsidRDefault="006F24ED" w:rsidP="0033568E">
      <w:pPr>
        <w:numPr>
          <w:ilvl w:val="0"/>
          <w:numId w:val="30"/>
        </w:numPr>
        <w:spacing w:after="0" w:line="240" w:lineRule="auto"/>
        <w:jc w:val="center"/>
        <w:rPr>
          <w:rFonts w:ascii="Times New Roman" w:hAnsi="Times New Roman"/>
          <w:b/>
          <w:bCs/>
          <w:color w:val="000000"/>
          <w:sz w:val="24"/>
          <w:szCs w:val="24"/>
        </w:rPr>
      </w:pPr>
      <w:r w:rsidRPr="00571CFF">
        <w:rPr>
          <w:rFonts w:ascii="Times New Roman" w:hAnsi="Times New Roman"/>
          <w:b/>
          <w:bCs/>
          <w:color w:val="000000"/>
          <w:sz w:val="24"/>
          <w:szCs w:val="24"/>
        </w:rPr>
        <w:t>Разрешение споров</w:t>
      </w:r>
    </w:p>
    <w:p w:rsidR="006F24ED" w:rsidRPr="00571CFF" w:rsidRDefault="00913F2B" w:rsidP="006F24ED">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7</w:t>
      </w:r>
      <w:r w:rsidR="006F24ED" w:rsidRPr="00571CFF">
        <w:rPr>
          <w:rFonts w:ascii="Times New Roman" w:hAnsi="Times New Roman"/>
          <w:color w:val="000000"/>
          <w:sz w:val="24"/>
          <w:szCs w:val="24"/>
        </w:rPr>
        <w:t>.1. Все вопросы, не урегулированные настоящим контрактом, разрешаются Сторонами в соответствии с действующим законодательством Российской Федерации.</w:t>
      </w:r>
    </w:p>
    <w:p w:rsidR="006F24ED" w:rsidRPr="00571CFF" w:rsidRDefault="00913F2B" w:rsidP="006F24ED">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7</w:t>
      </w:r>
      <w:r w:rsidR="006F24ED" w:rsidRPr="00571CFF">
        <w:rPr>
          <w:rFonts w:ascii="Times New Roman" w:hAnsi="Times New Roman"/>
          <w:color w:val="000000"/>
          <w:sz w:val="24"/>
          <w:szCs w:val="24"/>
        </w:rPr>
        <w:t xml:space="preserve">.2. Все споры, возникающие при исполнении настоящего контракта, решаются сторонами путем переговоров. Претензионный порядок рассмотрения споров является обязательным. Претензии предъявляются в письменном виде. По полученной претензии Сторона обязана предоставить письменный ответ по существу в срок не позднее 14 календарных дней с даты ее получения. Оставление претензии без ответа в   установленный срок означает признание требований претензии. </w:t>
      </w:r>
    </w:p>
    <w:p w:rsidR="006F24ED" w:rsidRPr="00571CFF" w:rsidRDefault="006F24ED" w:rsidP="006F24ED">
      <w:pPr>
        <w:spacing w:after="0" w:line="240" w:lineRule="auto"/>
        <w:ind w:firstLine="709"/>
        <w:jc w:val="both"/>
        <w:rPr>
          <w:rFonts w:ascii="Times New Roman" w:hAnsi="Times New Roman"/>
          <w:color w:val="000000"/>
          <w:sz w:val="24"/>
          <w:szCs w:val="24"/>
        </w:rPr>
      </w:pPr>
      <w:r w:rsidRPr="00571CFF">
        <w:rPr>
          <w:rFonts w:ascii="Times New Roman" w:hAnsi="Times New Roman"/>
          <w:color w:val="000000"/>
          <w:sz w:val="24"/>
          <w:szCs w:val="24"/>
        </w:rPr>
        <w:t xml:space="preserve">В претензии должны быть указаны: наименование, почтовый адрес и реквизиты </w:t>
      </w:r>
      <w:r w:rsidR="0033568E" w:rsidRPr="00571CFF">
        <w:rPr>
          <w:rFonts w:ascii="Times New Roman" w:hAnsi="Times New Roman"/>
          <w:color w:val="000000"/>
          <w:sz w:val="24"/>
          <w:szCs w:val="24"/>
        </w:rPr>
        <w:t>организации, предъявившей</w:t>
      </w:r>
      <w:r w:rsidRPr="00571CFF">
        <w:rPr>
          <w:rFonts w:ascii="Times New Roman" w:hAnsi="Times New Roman"/>
          <w:color w:val="000000"/>
          <w:sz w:val="24"/>
          <w:szCs w:val="24"/>
        </w:rPr>
        <w:t xml:space="preserve"> претензию; наименование, почтовый адрес и реквизиты организации, которой направлена претензия. </w:t>
      </w:r>
    </w:p>
    <w:p w:rsidR="006F24ED" w:rsidRPr="00571CFF" w:rsidRDefault="006F24ED" w:rsidP="006F24ED">
      <w:pPr>
        <w:spacing w:after="0" w:line="240" w:lineRule="auto"/>
        <w:ind w:firstLine="709"/>
        <w:jc w:val="both"/>
        <w:rPr>
          <w:rFonts w:ascii="Times New Roman" w:hAnsi="Times New Roman"/>
          <w:color w:val="000000"/>
          <w:sz w:val="24"/>
          <w:szCs w:val="24"/>
        </w:rPr>
      </w:pPr>
      <w:r w:rsidRPr="00571CFF">
        <w:rPr>
          <w:rFonts w:ascii="Times New Roman" w:hAnsi="Times New Roman"/>
          <w:color w:val="000000"/>
          <w:sz w:val="24"/>
          <w:szCs w:val="24"/>
        </w:rPr>
        <w:t xml:space="preserve">Если претензионные требования подлежат денежной оценке, в претензии </w:t>
      </w:r>
      <w:r w:rsidRPr="00571CFF">
        <w:rPr>
          <w:rFonts w:ascii="Times New Roman" w:hAnsi="Times New Roman"/>
          <w:color w:val="000000"/>
          <w:sz w:val="24"/>
          <w:szCs w:val="24"/>
        </w:rPr>
        <w:br/>
        <w:t xml:space="preserve">указывается истребуемая сумма и ее полный и обоснованный расчет. </w:t>
      </w:r>
    </w:p>
    <w:p w:rsidR="006F24ED" w:rsidRPr="00571CFF" w:rsidRDefault="006F24ED" w:rsidP="006F24ED">
      <w:pPr>
        <w:spacing w:after="0" w:line="240" w:lineRule="auto"/>
        <w:ind w:firstLine="709"/>
        <w:jc w:val="both"/>
        <w:rPr>
          <w:rFonts w:ascii="Times New Roman" w:hAnsi="Times New Roman"/>
          <w:color w:val="000000"/>
          <w:sz w:val="24"/>
          <w:szCs w:val="24"/>
        </w:rPr>
      </w:pPr>
      <w:r w:rsidRPr="00571CFF">
        <w:rPr>
          <w:rFonts w:ascii="Times New Roman" w:hAnsi="Times New Roman"/>
          <w:color w:val="000000"/>
          <w:sz w:val="24"/>
          <w:szCs w:val="24"/>
        </w:rPr>
        <w:t xml:space="preserve">В подтверждение заявленных требований к претензии должны быть </w:t>
      </w:r>
      <w:r w:rsidRPr="00571CFF">
        <w:rPr>
          <w:rFonts w:ascii="Times New Roman" w:hAnsi="Times New Roman"/>
          <w:color w:val="000000"/>
          <w:sz w:val="24"/>
          <w:szCs w:val="24"/>
        </w:rPr>
        <w:br/>
        <w:t xml:space="preserve">приложены надлежащим образом оформленные и заверенные необходимые документы </w:t>
      </w:r>
      <w:r w:rsidRPr="00571CFF">
        <w:rPr>
          <w:rFonts w:ascii="Times New Roman" w:hAnsi="Times New Roman"/>
          <w:color w:val="000000"/>
          <w:sz w:val="24"/>
          <w:szCs w:val="24"/>
        </w:rPr>
        <w:br/>
        <w:t xml:space="preserve">либо выписки из них. </w:t>
      </w:r>
    </w:p>
    <w:p w:rsidR="006F24ED" w:rsidRPr="00571CFF" w:rsidRDefault="006F24ED" w:rsidP="006F24ED">
      <w:pPr>
        <w:spacing w:after="0" w:line="240" w:lineRule="auto"/>
        <w:ind w:firstLine="709"/>
        <w:jc w:val="both"/>
        <w:rPr>
          <w:rFonts w:ascii="Times New Roman" w:hAnsi="Times New Roman"/>
          <w:color w:val="000000"/>
          <w:sz w:val="24"/>
          <w:szCs w:val="24"/>
        </w:rPr>
      </w:pPr>
      <w:r w:rsidRPr="00571CFF">
        <w:rPr>
          <w:rFonts w:ascii="Times New Roman" w:hAnsi="Times New Roman"/>
          <w:color w:val="000000"/>
          <w:sz w:val="24"/>
          <w:szCs w:val="24"/>
        </w:rPr>
        <w:lastRenderedPageBreak/>
        <w:t xml:space="preserve">В претензии могут быть указаны иные сведения, которые, по мнению заявителя, </w:t>
      </w:r>
      <w:r w:rsidRPr="00571CFF">
        <w:rPr>
          <w:rFonts w:ascii="Times New Roman" w:hAnsi="Times New Roman"/>
          <w:color w:val="000000"/>
          <w:sz w:val="24"/>
          <w:szCs w:val="24"/>
        </w:rPr>
        <w:br/>
        <w:t xml:space="preserve">будут способствовать более быстрому и правильному ее рассмотрению, объективному </w:t>
      </w:r>
      <w:r w:rsidRPr="00571CFF">
        <w:rPr>
          <w:rFonts w:ascii="Times New Roman" w:hAnsi="Times New Roman"/>
          <w:color w:val="000000"/>
          <w:sz w:val="24"/>
          <w:szCs w:val="24"/>
        </w:rPr>
        <w:br/>
        <w:t xml:space="preserve">урегулированию спора. </w:t>
      </w:r>
    </w:p>
    <w:p w:rsidR="00913F2B" w:rsidRPr="00676EBC" w:rsidRDefault="00913F2B" w:rsidP="0033568E">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7</w:t>
      </w:r>
      <w:r w:rsidR="006F24ED" w:rsidRPr="00571CFF">
        <w:rPr>
          <w:rFonts w:ascii="Times New Roman" w:hAnsi="Times New Roman"/>
          <w:color w:val="000000"/>
          <w:sz w:val="24"/>
          <w:szCs w:val="24"/>
        </w:rPr>
        <w:t xml:space="preserve">.3. Споры, не урегулированные Сторонами в претензионном порядке, подлежат разрешению в соответствии с действующим </w:t>
      </w:r>
      <w:r w:rsidR="006F24ED" w:rsidRPr="00676EBC">
        <w:rPr>
          <w:rFonts w:ascii="Times New Roman" w:hAnsi="Times New Roman"/>
          <w:color w:val="000000"/>
          <w:sz w:val="24"/>
          <w:szCs w:val="24"/>
        </w:rPr>
        <w:t xml:space="preserve">законодательством Российской Федерации в </w:t>
      </w:r>
      <w:r w:rsidR="006F24ED" w:rsidRPr="00676EBC">
        <w:rPr>
          <w:rFonts w:ascii="Times New Roman" w:hAnsi="Times New Roman"/>
          <w:sz w:val="24"/>
          <w:szCs w:val="24"/>
        </w:rPr>
        <w:t>Арбитражном суде Тверской области.</w:t>
      </w:r>
    </w:p>
    <w:p w:rsidR="006B0A24" w:rsidRPr="00676EBC" w:rsidRDefault="00913F2B" w:rsidP="0033568E">
      <w:pPr>
        <w:spacing w:after="0" w:line="240" w:lineRule="auto"/>
        <w:ind w:right="200" w:firstLine="709"/>
        <w:jc w:val="center"/>
        <w:rPr>
          <w:rFonts w:ascii="Times New Roman" w:hAnsi="Times New Roman"/>
          <w:b/>
          <w:bCs/>
          <w:color w:val="000000"/>
          <w:sz w:val="24"/>
          <w:szCs w:val="24"/>
        </w:rPr>
      </w:pPr>
      <w:r w:rsidRPr="00676EBC">
        <w:rPr>
          <w:rFonts w:ascii="Times New Roman" w:hAnsi="Times New Roman"/>
          <w:b/>
          <w:color w:val="000000"/>
          <w:sz w:val="24"/>
          <w:szCs w:val="24"/>
        </w:rPr>
        <w:t>8</w:t>
      </w:r>
      <w:r w:rsidR="006F24ED" w:rsidRPr="00676EBC">
        <w:rPr>
          <w:rFonts w:ascii="Times New Roman" w:hAnsi="Times New Roman"/>
          <w:b/>
          <w:color w:val="000000"/>
          <w:sz w:val="24"/>
          <w:szCs w:val="24"/>
        </w:rPr>
        <w:t xml:space="preserve">. </w:t>
      </w:r>
      <w:r w:rsidR="006F24ED" w:rsidRPr="00676EBC">
        <w:rPr>
          <w:rFonts w:ascii="Times New Roman" w:hAnsi="Times New Roman"/>
          <w:b/>
          <w:bCs/>
          <w:color w:val="000000"/>
          <w:sz w:val="24"/>
          <w:szCs w:val="24"/>
        </w:rPr>
        <w:t>Дополнительные условия</w:t>
      </w:r>
    </w:p>
    <w:p w:rsidR="006F24ED" w:rsidRPr="00676EBC" w:rsidRDefault="00913F2B" w:rsidP="006F24ED">
      <w:pPr>
        <w:spacing w:after="0" w:line="240" w:lineRule="auto"/>
        <w:ind w:firstLine="709"/>
        <w:jc w:val="both"/>
        <w:rPr>
          <w:rFonts w:ascii="Times New Roman" w:hAnsi="Times New Roman"/>
          <w:sz w:val="24"/>
          <w:szCs w:val="24"/>
        </w:rPr>
      </w:pPr>
      <w:r w:rsidRPr="00676EBC">
        <w:rPr>
          <w:rFonts w:ascii="Times New Roman" w:hAnsi="Times New Roman"/>
          <w:color w:val="000000"/>
          <w:sz w:val="24"/>
          <w:szCs w:val="24"/>
        </w:rPr>
        <w:t>8</w:t>
      </w:r>
      <w:r w:rsidR="006F24ED" w:rsidRPr="00676EBC">
        <w:rPr>
          <w:rFonts w:ascii="Times New Roman" w:hAnsi="Times New Roman"/>
          <w:color w:val="000000"/>
          <w:sz w:val="24"/>
          <w:szCs w:val="24"/>
        </w:rPr>
        <w:t>.1.  Стороны пришли к Соглашению, что надлежащим уведомлением Заказчика о расторжении контракта по соглашению Сторон, о прекращении обязательств по контракту, об отказе Исполнителя от контракта, об отчислении обучающихся (-</w:t>
      </w:r>
      <w:proofErr w:type="spellStart"/>
      <w:r w:rsidR="006F24ED" w:rsidRPr="00676EBC">
        <w:rPr>
          <w:rFonts w:ascii="Times New Roman" w:hAnsi="Times New Roman"/>
          <w:color w:val="000000"/>
          <w:sz w:val="24"/>
          <w:szCs w:val="24"/>
        </w:rPr>
        <w:t>егося</w:t>
      </w:r>
      <w:proofErr w:type="spellEnd"/>
      <w:r w:rsidR="006F24ED" w:rsidRPr="00676EBC">
        <w:rPr>
          <w:rFonts w:ascii="Times New Roman" w:hAnsi="Times New Roman"/>
          <w:color w:val="000000"/>
          <w:sz w:val="24"/>
          <w:szCs w:val="24"/>
        </w:rPr>
        <w:t xml:space="preserve">), о ненадлежащем исполнении и (или) неисполнении условий контракта, об изменении размера стоимости обучения по контракту, об изменении других условий контракта, и необходимости заключения дополнительного соглашения является извещение посредством одного из следующих способов: </w:t>
      </w:r>
      <w:r w:rsidR="006F24ED" w:rsidRPr="00676EBC">
        <w:rPr>
          <w:rFonts w:ascii="Times New Roman" w:hAnsi="Times New Roman"/>
          <w:sz w:val="24"/>
          <w:szCs w:val="24"/>
          <w:shd w:val="clear" w:color="auto" w:fill="FFFFFF"/>
        </w:rPr>
        <w:t>непосредственного представления документов и (или) уведомления Заказчику; направления соответствующих документов и (или) уведомления заказным письмом, по почте Заказчика, указанной в Контракте.</w:t>
      </w:r>
      <w:r w:rsidR="006F24ED" w:rsidRPr="00676EBC">
        <w:rPr>
          <w:rFonts w:ascii="Times New Roman" w:hAnsi="Times New Roman"/>
          <w:sz w:val="24"/>
          <w:szCs w:val="24"/>
        </w:rPr>
        <w:t xml:space="preserve"> </w:t>
      </w:r>
    </w:p>
    <w:p w:rsidR="006F24ED" w:rsidRPr="00676EBC" w:rsidRDefault="006F24ED" w:rsidP="006F24ED">
      <w:pPr>
        <w:spacing w:after="0" w:line="240" w:lineRule="auto"/>
        <w:ind w:firstLine="709"/>
        <w:jc w:val="both"/>
        <w:rPr>
          <w:rFonts w:ascii="Times New Roman" w:hAnsi="Times New Roman"/>
          <w:sz w:val="24"/>
          <w:szCs w:val="24"/>
        </w:rPr>
      </w:pPr>
      <w:r w:rsidRPr="00676EBC">
        <w:rPr>
          <w:rFonts w:ascii="Times New Roman" w:hAnsi="Times New Roman"/>
          <w:sz w:val="24"/>
          <w:szCs w:val="24"/>
        </w:rPr>
        <w:t>Если уведомление передается Заказчику лично, Заказчик считается извещенным надлежащим образом при условии, что Заказчик расписался в получении уведомления, или, если Заказчик отказался от получения уведомления под расписку, этот отказ письменно зафиксирован.</w:t>
      </w:r>
    </w:p>
    <w:p w:rsidR="006F24ED" w:rsidRPr="00676EBC" w:rsidRDefault="006F24ED" w:rsidP="006F24ED">
      <w:pPr>
        <w:spacing w:after="0" w:line="240" w:lineRule="auto"/>
        <w:ind w:firstLine="709"/>
        <w:jc w:val="both"/>
        <w:rPr>
          <w:rFonts w:ascii="Times New Roman" w:hAnsi="Times New Roman"/>
          <w:sz w:val="24"/>
          <w:szCs w:val="24"/>
        </w:rPr>
      </w:pPr>
      <w:r w:rsidRPr="00676EBC">
        <w:rPr>
          <w:rFonts w:ascii="Times New Roman" w:hAnsi="Times New Roman"/>
          <w:sz w:val="24"/>
          <w:szCs w:val="24"/>
        </w:rPr>
        <w:t>Уведомление, направленное по почте, считается полученным с момента его доставки адресату по адресу, указанному в разделе 1</w:t>
      </w:r>
      <w:r w:rsidR="006B0A24" w:rsidRPr="00676EBC">
        <w:rPr>
          <w:rFonts w:ascii="Times New Roman" w:hAnsi="Times New Roman"/>
          <w:sz w:val="24"/>
          <w:szCs w:val="24"/>
        </w:rPr>
        <w:t>0</w:t>
      </w:r>
      <w:r w:rsidRPr="00676EBC">
        <w:rPr>
          <w:rFonts w:ascii="Times New Roman" w:hAnsi="Times New Roman"/>
          <w:sz w:val="24"/>
          <w:szCs w:val="24"/>
        </w:rPr>
        <w:t xml:space="preserve"> контракта, либо получения отправителем подтверждения отсутствия адресата по указанному адресу.</w:t>
      </w:r>
    </w:p>
    <w:p w:rsidR="006F24ED" w:rsidRPr="00676EBC" w:rsidRDefault="00913F2B" w:rsidP="006F24ED">
      <w:pPr>
        <w:spacing w:after="0" w:line="240" w:lineRule="auto"/>
        <w:ind w:firstLine="709"/>
        <w:jc w:val="both"/>
        <w:rPr>
          <w:rFonts w:ascii="Times New Roman" w:hAnsi="Times New Roman"/>
          <w:color w:val="000000"/>
          <w:sz w:val="24"/>
          <w:szCs w:val="24"/>
        </w:rPr>
      </w:pPr>
      <w:r w:rsidRPr="00676EBC">
        <w:rPr>
          <w:rFonts w:ascii="Times New Roman" w:hAnsi="Times New Roman"/>
          <w:color w:val="000000"/>
          <w:sz w:val="24"/>
          <w:szCs w:val="24"/>
        </w:rPr>
        <w:t>8</w:t>
      </w:r>
      <w:r w:rsidR="006F24ED" w:rsidRPr="00676EBC">
        <w:rPr>
          <w:rFonts w:ascii="Times New Roman" w:hAnsi="Times New Roman"/>
          <w:color w:val="000000"/>
          <w:sz w:val="24"/>
          <w:szCs w:val="24"/>
        </w:rPr>
        <w:t>.2. Сторона, изменившая в течение срока действия контракта адрес и/или реквизиты, указанные в разделе 1</w:t>
      </w:r>
      <w:r w:rsidR="00BB1167" w:rsidRPr="00676EBC">
        <w:rPr>
          <w:rFonts w:ascii="Times New Roman" w:hAnsi="Times New Roman"/>
          <w:color w:val="000000"/>
          <w:sz w:val="24"/>
          <w:szCs w:val="24"/>
        </w:rPr>
        <w:t>0</w:t>
      </w:r>
      <w:r w:rsidR="006F24ED" w:rsidRPr="00676EBC">
        <w:rPr>
          <w:rFonts w:ascii="Times New Roman" w:hAnsi="Times New Roman"/>
          <w:color w:val="000000"/>
          <w:sz w:val="24"/>
          <w:szCs w:val="24"/>
        </w:rPr>
        <w:t xml:space="preserve"> контракта, обязана уведомить другую Сторону о своих новых реквизитах и/или адресе в течение 5 (пяти) рабочих дней.</w:t>
      </w:r>
    </w:p>
    <w:p w:rsidR="006F24ED" w:rsidRPr="00676EBC" w:rsidRDefault="00913F2B" w:rsidP="006F24ED">
      <w:pPr>
        <w:spacing w:after="0" w:line="240" w:lineRule="auto"/>
        <w:ind w:firstLine="709"/>
        <w:jc w:val="both"/>
        <w:rPr>
          <w:rFonts w:ascii="Times New Roman" w:hAnsi="Times New Roman"/>
          <w:color w:val="000000"/>
          <w:sz w:val="24"/>
          <w:szCs w:val="24"/>
        </w:rPr>
      </w:pPr>
      <w:r w:rsidRPr="00676EBC">
        <w:rPr>
          <w:rFonts w:ascii="Times New Roman" w:hAnsi="Times New Roman"/>
          <w:color w:val="000000"/>
          <w:sz w:val="24"/>
          <w:szCs w:val="24"/>
        </w:rPr>
        <w:t>8</w:t>
      </w:r>
      <w:r w:rsidR="006F24ED" w:rsidRPr="00676EBC">
        <w:rPr>
          <w:rFonts w:ascii="Times New Roman" w:hAnsi="Times New Roman"/>
          <w:color w:val="000000"/>
          <w:sz w:val="24"/>
          <w:szCs w:val="24"/>
        </w:rPr>
        <w:t>.3. Уважительными причинами пропуска Обучающимся учебных занятий считать болезнь или травму, препятствующие прохождению обучения, исполнение государственных или обязательных общественных обязанностей (военные сборы, исполнение обязанностей присяжного заседателя и др.).</w:t>
      </w:r>
    </w:p>
    <w:p w:rsidR="006F24ED" w:rsidRPr="00676EBC" w:rsidRDefault="00913F2B" w:rsidP="006F24ED">
      <w:pPr>
        <w:spacing w:after="0" w:line="240" w:lineRule="auto"/>
        <w:ind w:firstLine="709"/>
        <w:jc w:val="both"/>
        <w:rPr>
          <w:rFonts w:ascii="Times New Roman" w:hAnsi="Times New Roman"/>
          <w:color w:val="000000"/>
          <w:sz w:val="24"/>
          <w:szCs w:val="24"/>
        </w:rPr>
      </w:pPr>
      <w:r w:rsidRPr="00676EBC">
        <w:rPr>
          <w:rFonts w:ascii="Times New Roman" w:hAnsi="Times New Roman"/>
          <w:color w:val="000000"/>
          <w:sz w:val="24"/>
          <w:szCs w:val="24"/>
        </w:rPr>
        <w:t>8</w:t>
      </w:r>
      <w:r w:rsidR="006F24ED" w:rsidRPr="00676EBC">
        <w:rPr>
          <w:rFonts w:ascii="Times New Roman" w:hAnsi="Times New Roman"/>
          <w:color w:val="000000"/>
          <w:sz w:val="24"/>
          <w:szCs w:val="24"/>
        </w:rPr>
        <w:t xml:space="preserve">.4. Стороны обязуются не разглашать конфиденциальную информацию и не использовать ее, кроме как в целях исполнения обязательств по настоящему контракту. Сторона, которой предоставлена конфиденциальная информация, обязуется принять соответствующие меры по ее защите, в том числе передавать её третьим лицам без письменного согласия Стороны, предоставившей указанную информацию.   </w:t>
      </w:r>
    </w:p>
    <w:p w:rsidR="006F24ED" w:rsidRPr="00676EBC" w:rsidRDefault="00913F2B" w:rsidP="006F24ED">
      <w:pPr>
        <w:spacing w:after="0" w:line="240" w:lineRule="auto"/>
        <w:ind w:firstLine="709"/>
        <w:jc w:val="both"/>
        <w:rPr>
          <w:rFonts w:ascii="Times New Roman" w:hAnsi="Times New Roman"/>
          <w:color w:val="000000"/>
          <w:sz w:val="24"/>
          <w:szCs w:val="24"/>
        </w:rPr>
      </w:pPr>
      <w:r w:rsidRPr="00676EBC">
        <w:rPr>
          <w:rFonts w:ascii="Times New Roman" w:hAnsi="Times New Roman"/>
          <w:color w:val="000000"/>
          <w:sz w:val="24"/>
          <w:szCs w:val="24"/>
        </w:rPr>
        <w:t>8</w:t>
      </w:r>
      <w:r w:rsidR="006F24ED" w:rsidRPr="00676EBC">
        <w:rPr>
          <w:rFonts w:ascii="Times New Roman" w:hAnsi="Times New Roman"/>
          <w:color w:val="000000"/>
          <w:sz w:val="24"/>
          <w:szCs w:val="24"/>
        </w:rPr>
        <w:t xml:space="preserve">.4.1. Конфиденциальной считается информация, полученная в рамках выполнения настоящего контракта и содержащая в том числе: коммерческую тайну, персональные данные либо иную охраняемую законом информацию. </w:t>
      </w:r>
    </w:p>
    <w:p w:rsidR="006F24ED" w:rsidRPr="00676EBC" w:rsidRDefault="00913F2B" w:rsidP="006F24ED">
      <w:pPr>
        <w:spacing w:after="0" w:line="240" w:lineRule="auto"/>
        <w:ind w:firstLine="709"/>
        <w:jc w:val="both"/>
        <w:rPr>
          <w:rFonts w:ascii="Times New Roman" w:hAnsi="Times New Roman"/>
          <w:color w:val="000000"/>
          <w:sz w:val="24"/>
          <w:szCs w:val="24"/>
        </w:rPr>
      </w:pPr>
      <w:r w:rsidRPr="00676EBC">
        <w:rPr>
          <w:rFonts w:ascii="Times New Roman" w:hAnsi="Times New Roman"/>
          <w:color w:val="000000"/>
          <w:sz w:val="24"/>
          <w:szCs w:val="24"/>
        </w:rPr>
        <w:t>8</w:t>
      </w:r>
      <w:r w:rsidR="006F24ED" w:rsidRPr="00676EBC">
        <w:rPr>
          <w:rFonts w:ascii="Times New Roman" w:hAnsi="Times New Roman"/>
          <w:color w:val="000000"/>
          <w:sz w:val="24"/>
          <w:szCs w:val="24"/>
        </w:rPr>
        <w:t xml:space="preserve">.4.2. Не является конфиденциальной информация о сторонах контракта, численности и персональном составе обучающихся, сведения о выдаче обучающимся документов по окончании обучения и их реквизитах, общедоступные данные. </w:t>
      </w:r>
    </w:p>
    <w:p w:rsidR="006F24ED" w:rsidRPr="00676EBC" w:rsidRDefault="00913F2B" w:rsidP="006F24ED">
      <w:pPr>
        <w:spacing w:after="0" w:line="240" w:lineRule="auto"/>
        <w:ind w:firstLine="709"/>
        <w:jc w:val="both"/>
        <w:rPr>
          <w:rFonts w:ascii="Times New Roman" w:hAnsi="Times New Roman"/>
          <w:color w:val="000000"/>
          <w:sz w:val="24"/>
          <w:szCs w:val="24"/>
        </w:rPr>
      </w:pPr>
      <w:r w:rsidRPr="00676EBC">
        <w:rPr>
          <w:rFonts w:ascii="Times New Roman" w:hAnsi="Times New Roman"/>
          <w:color w:val="000000"/>
          <w:sz w:val="24"/>
          <w:szCs w:val="24"/>
        </w:rPr>
        <w:t>8</w:t>
      </w:r>
      <w:r w:rsidR="006F24ED" w:rsidRPr="00676EBC">
        <w:rPr>
          <w:rFonts w:ascii="Times New Roman" w:hAnsi="Times New Roman"/>
          <w:color w:val="000000"/>
          <w:sz w:val="24"/>
          <w:szCs w:val="24"/>
        </w:rPr>
        <w:t>.4.3. Сторона, допустившая разглашение конфиденциальной информации либо не выполнившая иные требования по обеспечению ее конфиденциальности, несет ответственность в соответствии с законодательством Российской Федерации</w:t>
      </w:r>
    </w:p>
    <w:p w:rsidR="006F24ED" w:rsidRPr="00676EBC" w:rsidRDefault="00913F2B" w:rsidP="006F24ED">
      <w:pPr>
        <w:spacing w:after="0" w:line="240" w:lineRule="auto"/>
        <w:ind w:firstLine="709"/>
        <w:jc w:val="both"/>
        <w:rPr>
          <w:rFonts w:ascii="Times New Roman" w:hAnsi="Times New Roman"/>
          <w:b/>
          <w:color w:val="000000"/>
          <w:sz w:val="24"/>
          <w:szCs w:val="24"/>
        </w:rPr>
      </w:pPr>
      <w:r w:rsidRPr="00676EBC">
        <w:rPr>
          <w:rFonts w:ascii="Times New Roman" w:hAnsi="Times New Roman"/>
          <w:color w:val="000000"/>
          <w:sz w:val="24"/>
          <w:szCs w:val="24"/>
        </w:rPr>
        <w:t>8</w:t>
      </w:r>
      <w:r w:rsidR="006F24ED" w:rsidRPr="00676EBC">
        <w:rPr>
          <w:rFonts w:ascii="Times New Roman" w:hAnsi="Times New Roman"/>
          <w:color w:val="000000"/>
          <w:sz w:val="24"/>
          <w:szCs w:val="24"/>
        </w:rPr>
        <w:t>.5. Заказчик не вправе передавать свои обязательства по контракту третьим лицам без письменного согласия _____________________________________.</w:t>
      </w:r>
    </w:p>
    <w:p w:rsidR="006F24ED" w:rsidRPr="00676EBC" w:rsidRDefault="006F24ED" w:rsidP="006F24ED">
      <w:pPr>
        <w:spacing w:after="0" w:line="240" w:lineRule="auto"/>
        <w:ind w:firstLine="709"/>
        <w:jc w:val="center"/>
        <w:rPr>
          <w:rFonts w:ascii="Times New Roman" w:hAnsi="Times New Roman"/>
          <w:b/>
          <w:color w:val="000000"/>
          <w:sz w:val="24"/>
          <w:szCs w:val="24"/>
        </w:rPr>
      </w:pPr>
    </w:p>
    <w:p w:rsidR="006F24ED" w:rsidRPr="00676EBC" w:rsidRDefault="00913F2B" w:rsidP="006F24ED">
      <w:pPr>
        <w:spacing w:after="0" w:line="240" w:lineRule="auto"/>
        <w:ind w:firstLine="709"/>
        <w:jc w:val="center"/>
        <w:rPr>
          <w:rFonts w:ascii="Times New Roman" w:hAnsi="Times New Roman"/>
          <w:b/>
          <w:color w:val="000000"/>
          <w:sz w:val="24"/>
          <w:szCs w:val="24"/>
        </w:rPr>
      </w:pPr>
      <w:r w:rsidRPr="00676EBC">
        <w:rPr>
          <w:rFonts w:ascii="Times New Roman" w:hAnsi="Times New Roman"/>
          <w:b/>
          <w:color w:val="000000"/>
          <w:sz w:val="24"/>
          <w:szCs w:val="24"/>
        </w:rPr>
        <w:t>9</w:t>
      </w:r>
      <w:r w:rsidR="006F24ED" w:rsidRPr="00676EBC">
        <w:rPr>
          <w:rFonts w:ascii="Times New Roman" w:hAnsi="Times New Roman"/>
          <w:b/>
          <w:color w:val="000000"/>
          <w:sz w:val="24"/>
          <w:szCs w:val="24"/>
        </w:rPr>
        <w:t>. Заключительные положения</w:t>
      </w:r>
    </w:p>
    <w:p w:rsidR="006F24ED" w:rsidRPr="00676EBC" w:rsidRDefault="00913F2B" w:rsidP="006F24ED">
      <w:pPr>
        <w:shd w:val="clear" w:color="auto" w:fill="FFFFFF"/>
        <w:tabs>
          <w:tab w:val="left" w:pos="1134"/>
        </w:tabs>
        <w:spacing w:after="0" w:line="240" w:lineRule="auto"/>
        <w:ind w:firstLine="709"/>
        <w:jc w:val="both"/>
        <w:rPr>
          <w:rFonts w:ascii="Times New Roman" w:hAnsi="Times New Roman"/>
          <w:iCs/>
          <w:color w:val="000000"/>
          <w:sz w:val="24"/>
          <w:szCs w:val="24"/>
        </w:rPr>
      </w:pPr>
      <w:r w:rsidRPr="00676EBC">
        <w:rPr>
          <w:rFonts w:ascii="Times New Roman" w:hAnsi="Times New Roman"/>
          <w:iCs/>
          <w:color w:val="000000"/>
          <w:sz w:val="24"/>
          <w:szCs w:val="24"/>
        </w:rPr>
        <w:t>9</w:t>
      </w:r>
      <w:r w:rsidR="006F24ED" w:rsidRPr="00676EBC">
        <w:rPr>
          <w:rFonts w:ascii="Times New Roman" w:hAnsi="Times New Roman"/>
          <w:iCs/>
          <w:color w:val="000000"/>
          <w:sz w:val="24"/>
          <w:szCs w:val="24"/>
        </w:rPr>
        <w:t xml:space="preserve">.1. </w:t>
      </w:r>
      <w:r w:rsidR="006F24ED" w:rsidRPr="00676EBC">
        <w:rPr>
          <w:rFonts w:ascii="Times New Roman" w:hAnsi="Times New Roman"/>
          <w:sz w:val="24"/>
          <w:szCs w:val="24"/>
          <w:lang w:eastAsia="ru-RU"/>
        </w:rPr>
        <w:t>Настоящий Контракт вступает в силу с момента его подписания обеими Сторонами и действует по</w:t>
      </w:r>
      <w:r w:rsidR="00676EBC" w:rsidRPr="00676EBC">
        <w:rPr>
          <w:rFonts w:ascii="Times New Roman" w:hAnsi="Times New Roman"/>
          <w:sz w:val="24"/>
          <w:szCs w:val="24"/>
          <w:lang w:eastAsia="ru-RU"/>
        </w:rPr>
        <w:t xml:space="preserve"> 3</w:t>
      </w:r>
      <w:r w:rsidR="006A17AB" w:rsidRPr="00676EBC">
        <w:rPr>
          <w:rFonts w:ascii="Times New Roman" w:hAnsi="Times New Roman"/>
          <w:sz w:val="24"/>
          <w:szCs w:val="24"/>
          <w:lang w:eastAsia="ru-RU"/>
        </w:rPr>
        <w:t xml:space="preserve">0 </w:t>
      </w:r>
      <w:r w:rsidR="0033568E" w:rsidRPr="00676EBC">
        <w:rPr>
          <w:rFonts w:ascii="Times New Roman" w:hAnsi="Times New Roman"/>
          <w:sz w:val="24"/>
          <w:szCs w:val="24"/>
          <w:lang w:eastAsia="ru-RU"/>
        </w:rPr>
        <w:t>декабря</w:t>
      </w:r>
      <w:r w:rsidR="006F24ED" w:rsidRPr="00676EBC">
        <w:rPr>
          <w:rFonts w:ascii="Times New Roman" w:hAnsi="Times New Roman"/>
          <w:sz w:val="24"/>
          <w:szCs w:val="24"/>
          <w:lang w:eastAsia="ru-RU"/>
        </w:rPr>
        <w:t xml:space="preserve"> 202</w:t>
      </w:r>
      <w:r w:rsidR="006A17AB" w:rsidRPr="00676EBC">
        <w:rPr>
          <w:rFonts w:ascii="Times New Roman" w:hAnsi="Times New Roman"/>
          <w:sz w:val="24"/>
          <w:szCs w:val="24"/>
          <w:lang w:eastAsia="ru-RU"/>
        </w:rPr>
        <w:t>6</w:t>
      </w:r>
      <w:r w:rsidR="00676EBC" w:rsidRPr="00676EBC">
        <w:rPr>
          <w:rFonts w:ascii="Times New Roman" w:hAnsi="Times New Roman"/>
          <w:sz w:val="24"/>
          <w:szCs w:val="24"/>
          <w:lang w:eastAsia="ru-RU"/>
        </w:rPr>
        <w:t xml:space="preserve"> </w:t>
      </w:r>
      <w:r w:rsidR="006F24ED" w:rsidRPr="00676EBC">
        <w:rPr>
          <w:rFonts w:ascii="Times New Roman" w:hAnsi="Times New Roman"/>
          <w:sz w:val="24"/>
          <w:szCs w:val="24"/>
          <w:lang w:eastAsia="ru-RU"/>
        </w:rPr>
        <w:t>г., а в части исполнения обязательств по оплате и иных обязательств, до полного исполнения Сторонами своих обязательств по Контракту.</w:t>
      </w:r>
    </w:p>
    <w:p w:rsidR="006F24ED" w:rsidRPr="00676EBC" w:rsidRDefault="00913F2B" w:rsidP="006F24ED">
      <w:pPr>
        <w:spacing w:after="0" w:line="240" w:lineRule="auto"/>
        <w:ind w:firstLine="709"/>
        <w:jc w:val="both"/>
        <w:rPr>
          <w:rFonts w:ascii="Times New Roman" w:hAnsi="Times New Roman"/>
          <w:color w:val="000000"/>
          <w:sz w:val="24"/>
          <w:szCs w:val="24"/>
        </w:rPr>
      </w:pPr>
      <w:r w:rsidRPr="00676EBC">
        <w:rPr>
          <w:rFonts w:ascii="Times New Roman" w:hAnsi="Times New Roman"/>
          <w:color w:val="000000"/>
          <w:sz w:val="24"/>
          <w:szCs w:val="24"/>
        </w:rPr>
        <w:t>9</w:t>
      </w:r>
      <w:r w:rsidR="006F24ED" w:rsidRPr="00676EBC">
        <w:rPr>
          <w:rFonts w:ascii="Times New Roman" w:hAnsi="Times New Roman"/>
          <w:color w:val="000000"/>
          <w:sz w:val="24"/>
          <w:szCs w:val="24"/>
        </w:rPr>
        <w:t>.2. Сведения, указанные в контракте, соответствуют информации, размещенной на официальном сайте Исполнителя в сети «Интернет» на дату заключения контракта.</w:t>
      </w:r>
    </w:p>
    <w:p w:rsidR="006F24ED" w:rsidRPr="00676EBC" w:rsidRDefault="00913F2B" w:rsidP="006F24ED">
      <w:pPr>
        <w:spacing w:after="0" w:line="240" w:lineRule="auto"/>
        <w:ind w:firstLine="709"/>
        <w:jc w:val="both"/>
        <w:rPr>
          <w:rFonts w:ascii="Times New Roman" w:hAnsi="Times New Roman"/>
          <w:sz w:val="24"/>
          <w:szCs w:val="24"/>
        </w:rPr>
      </w:pPr>
      <w:r w:rsidRPr="00676EBC">
        <w:rPr>
          <w:rFonts w:ascii="Times New Roman" w:hAnsi="Times New Roman"/>
          <w:sz w:val="24"/>
          <w:szCs w:val="24"/>
        </w:rPr>
        <w:t>9</w:t>
      </w:r>
      <w:r w:rsidR="006F24ED" w:rsidRPr="00676EBC">
        <w:rPr>
          <w:rFonts w:ascii="Times New Roman" w:hAnsi="Times New Roman"/>
          <w:sz w:val="24"/>
          <w:szCs w:val="24"/>
        </w:rPr>
        <w:t>.3. Контракт составлен в 2 экземплярах, по одному для каждой из Сторон. Все экземпляры имеют одинаковую юридическую силу.</w:t>
      </w:r>
    </w:p>
    <w:p w:rsidR="007370F3" w:rsidRPr="00676EBC" w:rsidRDefault="00913F2B" w:rsidP="007370F3">
      <w:pPr>
        <w:pStyle w:val="afffd"/>
        <w:spacing w:before="0" w:beforeAutospacing="0" w:after="0" w:afterAutospacing="0" w:line="288" w:lineRule="atLeast"/>
        <w:jc w:val="both"/>
        <w:rPr>
          <w:lang w:eastAsia="ru-RU"/>
        </w:rPr>
      </w:pPr>
      <w:r w:rsidRPr="00676EBC">
        <w:rPr>
          <w:color w:val="000000"/>
        </w:rPr>
        <w:t>9</w:t>
      </w:r>
      <w:r w:rsidR="0033568E" w:rsidRPr="00676EBC">
        <w:rPr>
          <w:color w:val="000000"/>
        </w:rPr>
        <w:t xml:space="preserve">.4 Оказываемые услуги </w:t>
      </w:r>
      <w:r w:rsidR="006F24ED" w:rsidRPr="00676EBC">
        <w:rPr>
          <w:color w:val="000000"/>
        </w:rPr>
        <w:t>должны соответствовать действующим стандартам образования: в соответствии с требованиями Федерального закона Российской Федерации от 29 декабря 2012 г</w:t>
      </w:r>
      <w:r w:rsidR="00BC0593" w:rsidRPr="00676EBC">
        <w:rPr>
          <w:color w:val="000000"/>
          <w:lang w:val="ru-RU"/>
        </w:rPr>
        <w:t>.</w:t>
      </w:r>
      <w:r w:rsidR="006F24ED" w:rsidRPr="00676EBC">
        <w:rPr>
          <w:color w:val="000000"/>
        </w:rPr>
        <w:t xml:space="preserve"> № 273-ФЗ «Об образовании в Российской Федерации», приказа</w:t>
      </w:r>
      <w:r w:rsidR="00676EBC" w:rsidRPr="00676EBC">
        <w:rPr>
          <w:color w:val="000000"/>
          <w:lang w:val="ru-RU"/>
        </w:rPr>
        <w:t xml:space="preserve"> </w:t>
      </w:r>
      <w:proofErr w:type="spellStart"/>
      <w:r w:rsidR="007370F3" w:rsidRPr="00676EBC">
        <w:rPr>
          <w:lang w:eastAsia="ru-RU"/>
        </w:rPr>
        <w:t>Минобрнауки</w:t>
      </w:r>
      <w:proofErr w:type="spellEnd"/>
      <w:r w:rsidR="007370F3" w:rsidRPr="00676EBC">
        <w:rPr>
          <w:lang w:eastAsia="ru-RU"/>
        </w:rPr>
        <w:t xml:space="preserve"> России от 24.03.2025 </w:t>
      </w:r>
      <w:r w:rsidR="007370F3" w:rsidRPr="00676EBC">
        <w:rPr>
          <w:lang w:val="ru-RU" w:eastAsia="ru-RU"/>
        </w:rPr>
        <w:t>№</w:t>
      </w:r>
      <w:r w:rsidR="007370F3" w:rsidRPr="00676EBC">
        <w:rPr>
          <w:lang w:eastAsia="ru-RU"/>
        </w:rPr>
        <w:t xml:space="preserve"> </w:t>
      </w:r>
      <w:r w:rsidR="007370F3" w:rsidRPr="00676EBC">
        <w:rPr>
          <w:lang w:eastAsia="ru-RU"/>
        </w:rPr>
        <w:lastRenderedPageBreak/>
        <w:t xml:space="preserve">266 </w:t>
      </w:r>
      <w:r w:rsidR="007370F3" w:rsidRPr="00676EBC">
        <w:rPr>
          <w:lang w:val="ru-RU" w:eastAsia="ru-RU"/>
        </w:rPr>
        <w:t>«</w:t>
      </w:r>
      <w:r w:rsidR="007370F3" w:rsidRPr="00676EBC">
        <w:rPr>
          <w:lang w:eastAsia="ru-RU"/>
        </w:rPr>
        <w:t>Об утверждении Порядка организации и осуществления образовательной деятельности по дополнительным профессиональным программам</w:t>
      </w:r>
      <w:r w:rsidR="007370F3" w:rsidRPr="00676EBC">
        <w:rPr>
          <w:lang w:val="ru-RU" w:eastAsia="ru-RU"/>
        </w:rPr>
        <w:t>».</w:t>
      </w:r>
      <w:r w:rsidR="007370F3" w:rsidRPr="00676EBC">
        <w:rPr>
          <w:lang w:eastAsia="ru-RU"/>
        </w:rPr>
        <w:t xml:space="preserve"> </w:t>
      </w:r>
    </w:p>
    <w:p w:rsidR="006F24ED" w:rsidRPr="00676EBC" w:rsidRDefault="006F24ED" w:rsidP="006F24ED">
      <w:pPr>
        <w:spacing w:after="0" w:line="240" w:lineRule="auto"/>
        <w:ind w:firstLine="709"/>
        <w:jc w:val="both"/>
        <w:rPr>
          <w:rFonts w:ascii="Times New Roman" w:hAnsi="Times New Roman"/>
          <w:color w:val="000000"/>
          <w:sz w:val="24"/>
          <w:szCs w:val="24"/>
        </w:rPr>
      </w:pPr>
    </w:p>
    <w:p w:rsidR="006F24ED" w:rsidRPr="00676EBC" w:rsidRDefault="00913F2B" w:rsidP="006F24ED">
      <w:pPr>
        <w:shd w:val="clear" w:color="auto" w:fill="FFFFFF"/>
        <w:tabs>
          <w:tab w:val="left" w:pos="709"/>
          <w:tab w:val="left" w:pos="4670"/>
        </w:tabs>
        <w:spacing w:after="0" w:line="240" w:lineRule="auto"/>
        <w:ind w:firstLine="709"/>
        <w:jc w:val="both"/>
        <w:rPr>
          <w:rFonts w:ascii="Times New Roman" w:hAnsi="Times New Roman"/>
          <w:bCs/>
          <w:sz w:val="24"/>
          <w:szCs w:val="24"/>
          <w:lang w:eastAsia="ru-RU"/>
        </w:rPr>
      </w:pPr>
      <w:r w:rsidRPr="00676EBC">
        <w:rPr>
          <w:rFonts w:ascii="Times New Roman" w:hAnsi="Times New Roman"/>
          <w:bCs/>
          <w:sz w:val="24"/>
          <w:szCs w:val="24"/>
          <w:lang w:eastAsia="ru-RU"/>
        </w:rPr>
        <w:t>9</w:t>
      </w:r>
      <w:r w:rsidR="00B25B10" w:rsidRPr="00676EBC">
        <w:rPr>
          <w:rFonts w:ascii="Times New Roman" w:hAnsi="Times New Roman"/>
          <w:bCs/>
          <w:sz w:val="24"/>
          <w:szCs w:val="24"/>
          <w:lang w:eastAsia="ru-RU"/>
        </w:rPr>
        <w:t>.5</w:t>
      </w:r>
      <w:r w:rsidR="006F24ED" w:rsidRPr="00676EBC">
        <w:rPr>
          <w:rFonts w:ascii="Times New Roman" w:hAnsi="Times New Roman"/>
          <w:bCs/>
          <w:sz w:val="24"/>
          <w:szCs w:val="24"/>
          <w:lang w:eastAsia="ru-RU"/>
        </w:rPr>
        <w:t>. Нижеперечисленные документы образуют приложения к настоящему Контракту                          и являются его неотъемлемыми частями:</w:t>
      </w:r>
    </w:p>
    <w:p w:rsidR="00275680" w:rsidRPr="005066D2" w:rsidRDefault="00275680" w:rsidP="00275680">
      <w:pPr>
        <w:spacing w:after="0" w:line="240" w:lineRule="auto"/>
        <w:ind w:firstLine="709"/>
        <w:jc w:val="both"/>
        <w:rPr>
          <w:rFonts w:ascii="Times New Roman" w:hAnsi="Times New Roman"/>
          <w:spacing w:val="3"/>
          <w:sz w:val="24"/>
          <w:szCs w:val="24"/>
        </w:rPr>
      </w:pPr>
      <w:r w:rsidRPr="00676EBC">
        <w:rPr>
          <w:rFonts w:ascii="Times New Roman" w:hAnsi="Times New Roman"/>
          <w:sz w:val="24"/>
          <w:szCs w:val="24"/>
          <w:lang w:eastAsia="ru-RU"/>
        </w:rPr>
        <w:t xml:space="preserve">Приложение № 1 – </w:t>
      </w:r>
      <w:r w:rsidRPr="00676EBC">
        <w:rPr>
          <w:rFonts w:ascii="Times New Roman" w:hAnsi="Times New Roman"/>
          <w:sz w:val="24"/>
          <w:szCs w:val="24"/>
        </w:rPr>
        <w:t>Список</w:t>
      </w:r>
      <w:r w:rsidRPr="00676EBC">
        <w:rPr>
          <w:rFonts w:ascii="Times New Roman" w:hAnsi="Times New Roman"/>
          <w:spacing w:val="4"/>
          <w:sz w:val="24"/>
          <w:szCs w:val="24"/>
        </w:rPr>
        <w:t xml:space="preserve"> слушателей,</w:t>
      </w:r>
      <w:r w:rsidRPr="00676EBC">
        <w:rPr>
          <w:rFonts w:ascii="Times New Roman" w:hAnsi="Times New Roman"/>
          <w:sz w:val="24"/>
          <w:szCs w:val="24"/>
        </w:rPr>
        <w:t xml:space="preserve"> </w:t>
      </w:r>
      <w:r w:rsidRPr="00676EBC">
        <w:rPr>
          <w:rFonts w:ascii="Times New Roman" w:hAnsi="Times New Roman"/>
          <w:spacing w:val="3"/>
          <w:sz w:val="24"/>
          <w:szCs w:val="24"/>
        </w:rPr>
        <w:t xml:space="preserve">направляемых Главным управлением МЧС России по Тверской области на </w:t>
      </w:r>
      <w:r w:rsidR="00BD08CC" w:rsidRPr="00676EBC">
        <w:rPr>
          <w:rFonts w:ascii="Times New Roman" w:hAnsi="Times New Roman"/>
          <w:spacing w:val="3"/>
          <w:sz w:val="24"/>
          <w:szCs w:val="24"/>
        </w:rPr>
        <w:t xml:space="preserve">дополнительную </w:t>
      </w:r>
      <w:r w:rsidR="00B6365C" w:rsidRPr="00676EBC">
        <w:rPr>
          <w:rFonts w:ascii="Times New Roman" w:hAnsi="Times New Roman"/>
          <w:spacing w:val="3"/>
          <w:sz w:val="24"/>
          <w:szCs w:val="24"/>
        </w:rPr>
        <w:t>профессиональную переподготовку</w:t>
      </w:r>
      <w:r w:rsidRPr="00676EBC">
        <w:rPr>
          <w:rFonts w:ascii="Times New Roman" w:hAnsi="Times New Roman"/>
          <w:spacing w:val="3"/>
          <w:sz w:val="24"/>
          <w:szCs w:val="24"/>
        </w:rPr>
        <w:t xml:space="preserve"> в 202</w:t>
      </w:r>
      <w:r w:rsidR="00D6770E" w:rsidRPr="00676EBC">
        <w:rPr>
          <w:rFonts w:ascii="Times New Roman" w:hAnsi="Times New Roman"/>
          <w:spacing w:val="3"/>
          <w:sz w:val="24"/>
          <w:szCs w:val="24"/>
        </w:rPr>
        <w:t>6</w:t>
      </w:r>
      <w:r w:rsidRPr="00676EBC">
        <w:rPr>
          <w:rFonts w:ascii="Times New Roman" w:hAnsi="Times New Roman"/>
          <w:spacing w:val="3"/>
          <w:sz w:val="24"/>
          <w:szCs w:val="24"/>
        </w:rPr>
        <w:t xml:space="preserve"> году;</w:t>
      </w:r>
    </w:p>
    <w:p w:rsidR="00275680" w:rsidRPr="005066D2" w:rsidRDefault="00275680" w:rsidP="00275680">
      <w:pPr>
        <w:spacing w:after="0" w:line="240" w:lineRule="auto"/>
        <w:ind w:firstLine="709"/>
        <w:jc w:val="both"/>
        <w:rPr>
          <w:rFonts w:ascii="Times New Roman" w:hAnsi="Times New Roman"/>
          <w:spacing w:val="3"/>
          <w:sz w:val="24"/>
          <w:szCs w:val="24"/>
        </w:rPr>
      </w:pPr>
      <w:r w:rsidRPr="005066D2">
        <w:rPr>
          <w:rFonts w:ascii="Times New Roman" w:hAnsi="Times New Roman"/>
          <w:spacing w:val="3"/>
          <w:sz w:val="24"/>
          <w:szCs w:val="24"/>
        </w:rPr>
        <w:t>Приложение № 2 – Спецификация</w:t>
      </w:r>
      <w:r w:rsidRPr="005066D2">
        <w:rPr>
          <w:rFonts w:ascii="Times New Roman" w:hAnsi="Times New Roman"/>
          <w:bCs/>
          <w:color w:val="000000"/>
          <w:sz w:val="24"/>
          <w:szCs w:val="24"/>
          <w:lang w:eastAsia="ru-RU"/>
        </w:rPr>
        <w:t>;</w:t>
      </w:r>
    </w:p>
    <w:p w:rsidR="00275680" w:rsidRPr="005066D2" w:rsidRDefault="00275680" w:rsidP="00275680">
      <w:pPr>
        <w:spacing w:after="0" w:line="240" w:lineRule="auto"/>
        <w:ind w:firstLine="709"/>
        <w:jc w:val="both"/>
        <w:rPr>
          <w:rFonts w:ascii="Times New Roman" w:hAnsi="Times New Roman"/>
          <w:b/>
          <w:bCs/>
          <w:color w:val="000000"/>
          <w:sz w:val="24"/>
          <w:szCs w:val="24"/>
          <w:lang w:eastAsia="ru-RU"/>
        </w:rPr>
      </w:pPr>
      <w:r w:rsidRPr="005066D2">
        <w:rPr>
          <w:rFonts w:ascii="Times New Roman" w:hAnsi="Times New Roman"/>
          <w:spacing w:val="3"/>
          <w:sz w:val="24"/>
          <w:szCs w:val="24"/>
        </w:rPr>
        <w:t>Приложение № 3 – Рекомендуемая форма а</w:t>
      </w:r>
      <w:r w:rsidRPr="005066D2">
        <w:rPr>
          <w:rFonts w:ascii="Times New Roman" w:hAnsi="Times New Roman"/>
          <w:bCs/>
          <w:sz w:val="24"/>
          <w:szCs w:val="24"/>
          <w:lang w:eastAsia="ru-RU"/>
        </w:rPr>
        <w:t xml:space="preserve">кта </w:t>
      </w:r>
      <w:r w:rsidRPr="005066D2">
        <w:rPr>
          <w:rFonts w:ascii="Times New Roman" w:hAnsi="Times New Roman"/>
          <w:sz w:val="24"/>
          <w:szCs w:val="24"/>
          <w:lang w:eastAsia="ru-RU"/>
        </w:rPr>
        <w:t>приемки оказанных услуг</w:t>
      </w:r>
      <w:r w:rsidRPr="005066D2">
        <w:rPr>
          <w:rFonts w:ascii="Times New Roman" w:hAnsi="Times New Roman"/>
          <w:bCs/>
          <w:color w:val="000000"/>
          <w:sz w:val="24"/>
          <w:szCs w:val="24"/>
          <w:lang w:eastAsia="ru-RU"/>
        </w:rPr>
        <w:t xml:space="preserve"> (выполненных работ).</w:t>
      </w:r>
    </w:p>
    <w:p w:rsidR="00CA01C1" w:rsidRPr="00571CFF" w:rsidRDefault="00CA01C1" w:rsidP="00CA01C1">
      <w:pPr>
        <w:spacing w:after="0" w:line="240" w:lineRule="auto"/>
        <w:ind w:firstLine="567"/>
        <w:rPr>
          <w:rFonts w:ascii="Times New Roman" w:hAnsi="Times New Roman"/>
          <w:sz w:val="24"/>
          <w:szCs w:val="24"/>
        </w:rPr>
      </w:pPr>
    </w:p>
    <w:p w:rsidR="00CA01C1" w:rsidRPr="00571CFF" w:rsidRDefault="00CA01C1" w:rsidP="00CA01C1">
      <w:pPr>
        <w:spacing w:after="0" w:line="240" w:lineRule="auto"/>
        <w:jc w:val="center"/>
        <w:rPr>
          <w:rFonts w:ascii="Times New Roman" w:hAnsi="Times New Roman"/>
          <w:b/>
          <w:sz w:val="24"/>
          <w:szCs w:val="24"/>
        </w:rPr>
      </w:pPr>
      <w:r w:rsidRPr="00571CFF">
        <w:rPr>
          <w:rFonts w:ascii="Times New Roman" w:hAnsi="Times New Roman"/>
          <w:b/>
          <w:sz w:val="24"/>
          <w:szCs w:val="24"/>
        </w:rPr>
        <w:t>1</w:t>
      </w:r>
      <w:r w:rsidR="00913F2B">
        <w:rPr>
          <w:rFonts w:ascii="Times New Roman" w:hAnsi="Times New Roman"/>
          <w:b/>
          <w:sz w:val="24"/>
          <w:szCs w:val="24"/>
        </w:rPr>
        <w:t>0</w:t>
      </w:r>
      <w:r w:rsidRPr="00571CFF">
        <w:rPr>
          <w:rFonts w:ascii="Times New Roman" w:hAnsi="Times New Roman"/>
          <w:b/>
          <w:sz w:val="24"/>
          <w:szCs w:val="24"/>
        </w:rPr>
        <w:t>. Юридические адреса и банковские реквизиты Сторон:</w:t>
      </w:r>
    </w:p>
    <w:p w:rsidR="00CA01C1" w:rsidRPr="00571CFF" w:rsidRDefault="00CA01C1" w:rsidP="00CA01C1">
      <w:pPr>
        <w:spacing w:after="0" w:line="240" w:lineRule="auto"/>
        <w:jc w:val="center"/>
        <w:rPr>
          <w:rFonts w:ascii="Times New Roman" w:hAnsi="Times New Roman"/>
          <w:b/>
          <w:sz w:val="24"/>
          <w:szCs w:val="24"/>
        </w:rPr>
      </w:pPr>
    </w:p>
    <w:tbl>
      <w:tblPr>
        <w:tblW w:w="10314" w:type="dxa"/>
        <w:tblLayout w:type="fixed"/>
        <w:tblLook w:val="01E0" w:firstRow="1" w:lastRow="1" w:firstColumn="1" w:lastColumn="1" w:noHBand="0" w:noVBand="0"/>
      </w:tblPr>
      <w:tblGrid>
        <w:gridCol w:w="5070"/>
        <w:gridCol w:w="5244"/>
      </w:tblGrid>
      <w:tr w:rsidR="00CA01C1" w:rsidRPr="00571CFF" w:rsidTr="0033568E">
        <w:tc>
          <w:tcPr>
            <w:tcW w:w="5070" w:type="dxa"/>
          </w:tcPr>
          <w:p w:rsidR="00CA01C1" w:rsidRPr="00571CFF" w:rsidRDefault="00CA01C1" w:rsidP="005D145F">
            <w:pPr>
              <w:spacing w:after="0" w:line="240" w:lineRule="auto"/>
              <w:rPr>
                <w:rFonts w:ascii="Times New Roman" w:hAnsi="Times New Roman"/>
                <w:b/>
                <w:sz w:val="24"/>
                <w:szCs w:val="24"/>
              </w:rPr>
            </w:pPr>
            <w:r w:rsidRPr="00571CFF">
              <w:rPr>
                <w:rFonts w:ascii="Times New Roman" w:hAnsi="Times New Roman"/>
                <w:b/>
                <w:sz w:val="24"/>
                <w:szCs w:val="24"/>
              </w:rPr>
              <w:t>Заказчик:</w:t>
            </w:r>
          </w:p>
        </w:tc>
        <w:tc>
          <w:tcPr>
            <w:tcW w:w="5244" w:type="dxa"/>
          </w:tcPr>
          <w:p w:rsidR="00CA01C1" w:rsidRPr="0040228D" w:rsidRDefault="00CA01C1" w:rsidP="005D145F">
            <w:pPr>
              <w:spacing w:after="0" w:line="240" w:lineRule="auto"/>
              <w:rPr>
                <w:rFonts w:ascii="Times New Roman" w:hAnsi="Times New Roman"/>
                <w:b/>
                <w:color w:val="000000"/>
                <w:sz w:val="24"/>
                <w:szCs w:val="24"/>
              </w:rPr>
            </w:pPr>
            <w:r w:rsidRPr="0040228D">
              <w:rPr>
                <w:rFonts w:ascii="Times New Roman" w:hAnsi="Times New Roman"/>
                <w:b/>
                <w:color w:val="000000"/>
                <w:sz w:val="24"/>
                <w:szCs w:val="24"/>
              </w:rPr>
              <w:t>Исполнитель:</w:t>
            </w:r>
          </w:p>
        </w:tc>
      </w:tr>
      <w:tr w:rsidR="00CA01C1" w:rsidRPr="00571CFF" w:rsidTr="0033568E">
        <w:tc>
          <w:tcPr>
            <w:tcW w:w="5070" w:type="dxa"/>
          </w:tcPr>
          <w:p w:rsidR="00457722" w:rsidRPr="00457722" w:rsidRDefault="00457722" w:rsidP="00457722">
            <w:pPr>
              <w:spacing w:after="0" w:line="240" w:lineRule="auto"/>
              <w:rPr>
                <w:rFonts w:ascii="Times New Roman" w:hAnsi="Times New Roman"/>
                <w:sz w:val="24"/>
                <w:szCs w:val="24"/>
              </w:rPr>
            </w:pPr>
            <w:r w:rsidRPr="00457722">
              <w:rPr>
                <w:rFonts w:ascii="Times New Roman" w:hAnsi="Times New Roman"/>
                <w:sz w:val="24"/>
                <w:szCs w:val="24"/>
              </w:rPr>
              <w:t xml:space="preserve">Главное управление МЧС России                       по Тверской области </w:t>
            </w:r>
          </w:p>
          <w:p w:rsidR="00457722" w:rsidRPr="00457722" w:rsidRDefault="00457722" w:rsidP="00457722">
            <w:pPr>
              <w:spacing w:after="0" w:line="240" w:lineRule="auto"/>
              <w:rPr>
                <w:rFonts w:ascii="Times New Roman" w:hAnsi="Times New Roman"/>
                <w:sz w:val="24"/>
                <w:szCs w:val="24"/>
              </w:rPr>
            </w:pPr>
            <w:r w:rsidRPr="00457722">
              <w:rPr>
                <w:rFonts w:ascii="Times New Roman" w:hAnsi="Times New Roman"/>
                <w:sz w:val="24"/>
                <w:szCs w:val="24"/>
              </w:rPr>
              <w:t xml:space="preserve">Адрес: 170034, </w:t>
            </w:r>
            <w:proofErr w:type="spellStart"/>
            <w:r w:rsidRPr="00457722">
              <w:rPr>
                <w:rFonts w:ascii="Times New Roman" w:hAnsi="Times New Roman"/>
                <w:sz w:val="24"/>
                <w:szCs w:val="24"/>
              </w:rPr>
              <w:t>г.Тверь</w:t>
            </w:r>
            <w:proofErr w:type="spellEnd"/>
            <w:r w:rsidRPr="00457722">
              <w:rPr>
                <w:rFonts w:ascii="Times New Roman" w:hAnsi="Times New Roman"/>
                <w:sz w:val="24"/>
                <w:szCs w:val="24"/>
              </w:rPr>
              <w:t>, улица Дарвина, д.12</w:t>
            </w:r>
          </w:p>
          <w:p w:rsidR="00457722" w:rsidRPr="00457722" w:rsidRDefault="00457722" w:rsidP="00457722">
            <w:pPr>
              <w:spacing w:after="0" w:line="240" w:lineRule="auto"/>
              <w:rPr>
                <w:rFonts w:ascii="Times New Roman" w:hAnsi="Times New Roman"/>
                <w:sz w:val="24"/>
                <w:szCs w:val="24"/>
              </w:rPr>
            </w:pPr>
            <w:r w:rsidRPr="00457722">
              <w:rPr>
                <w:rFonts w:ascii="Times New Roman" w:hAnsi="Times New Roman"/>
                <w:sz w:val="24"/>
                <w:szCs w:val="24"/>
              </w:rPr>
              <w:t>Тел: (4822) 39-09-68</w:t>
            </w:r>
          </w:p>
          <w:p w:rsidR="00457722" w:rsidRPr="00457722" w:rsidRDefault="00457722" w:rsidP="00457722">
            <w:pPr>
              <w:spacing w:after="0" w:line="240" w:lineRule="auto"/>
              <w:rPr>
                <w:rFonts w:ascii="Times New Roman" w:hAnsi="Times New Roman"/>
                <w:sz w:val="24"/>
                <w:szCs w:val="24"/>
              </w:rPr>
            </w:pPr>
            <w:r w:rsidRPr="00457722">
              <w:rPr>
                <w:rFonts w:ascii="Times New Roman" w:hAnsi="Times New Roman"/>
                <w:sz w:val="24"/>
                <w:szCs w:val="24"/>
              </w:rPr>
              <w:t>ИНН: 6901066135</w:t>
            </w:r>
          </w:p>
          <w:p w:rsidR="00457722" w:rsidRPr="00457722" w:rsidRDefault="00457722" w:rsidP="00457722">
            <w:pPr>
              <w:spacing w:after="0" w:line="240" w:lineRule="auto"/>
              <w:rPr>
                <w:rFonts w:ascii="Times New Roman" w:hAnsi="Times New Roman"/>
                <w:sz w:val="24"/>
                <w:szCs w:val="24"/>
              </w:rPr>
            </w:pPr>
            <w:r w:rsidRPr="00457722">
              <w:rPr>
                <w:rFonts w:ascii="Times New Roman" w:hAnsi="Times New Roman"/>
                <w:sz w:val="24"/>
                <w:szCs w:val="24"/>
              </w:rPr>
              <w:t>КПП: 695001001</w:t>
            </w:r>
          </w:p>
          <w:p w:rsidR="00457722" w:rsidRPr="00457722" w:rsidRDefault="00457722" w:rsidP="00457722">
            <w:pPr>
              <w:spacing w:after="0" w:line="240" w:lineRule="auto"/>
              <w:rPr>
                <w:rFonts w:ascii="Times New Roman" w:hAnsi="Times New Roman"/>
                <w:sz w:val="24"/>
                <w:szCs w:val="24"/>
              </w:rPr>
            </w:pPr>
            <w:r w:rsidRPr="00457722">
              <w:rPr>
                <w:rFonts w:ascii="Times New Roman" w:hAnsi="Times New Roman"/>
                <w:sz w:val="24"/>
                <w:szCs w:val="24"/>
              </w:rPr>
              <w:t>к/с: 40102810745370000024</w:t>
            </w:r>
          </w:p>
          <w:p w:rsidR="00457722" w:rsidRPr="00457722" w:rsidRDefault="00457722" w:rsidP="00457722">
            <w:pPr>
              <w:spacing w:after="0" w:line="240" w:lineRule="auto"/>
              <w:rPr>
                <w:rFonts w:ascii="Times New Roman" w:hAnsi="Times New Roman"/>
                <w:sz w:val="24"/>
                <w:szCs w:val="24"/>
              </w:rPr>
            </w:pPr>
            <w:r w:rsidRPr="00457722">
              <w:rPr>
                <w:rFonts w:ascii="Times New Roman" w:hAnsi="Times New Roman"/>
                <w:sz w:val="24"/>
                <w:szCs w:val="24"/>
              </w:rPr>
              <w:t>Банковский счет (для получателя средств федерального бюджета) 03211643000000013223</w:t>
            </w:r>
          </w:p>
          <w:p w:rsidR="00457722" w:rsidRPr="00457722" w:rsidRDefault="00457722" w:rsidP="00457722">
            <w:pPr>
              <w:spacing w:after="0" w:line="240" w:lineRule="auto"/>
              <w:rPr>
                <w:rFonts w:ascii="Times New Roman" w:hAnsi="Times New Roman"/>
                <w:sz w:val="24"/>
                <w:szCs w:val="24"/>
              </w:rPr>
            </w:pPr>
            <w:r w:rsidRPr="00457722">
              <w:rPr>
                <w:rFonts w:ascii="Times New Roman" w:hAnsi="Times New Roman"/>
                <w:sz w:val="24"/>
                <w:szCs w:val="24"/>
              </w:rPr>
              <w:t>ОКЦ № 1 ВВГУ Банка России//УФК по Нижегородской области, г. Нижний Новгород</w:t>
            </w:r>
          </w:p>
          <w:p w:rsidR="00457722" w:rsidRPr="00457722" w:rsidRDefault="00457722" w:rsidP="00457722">
            <w:pPr>
              <w:spacing w:after="0" w:line="240" w:lineRule="auto"/>
              <w:rPr>
                <w:rFonts w:ascii="Times New Roman" w:hAnsi="Times New Roman"/>
                <w:sz w:val="24"/>
                <w:szCs w:val="24"/>
              </w:rPr>
            </w:pPr>
            <w:r w:rsidRPr="00457722">
              <w:rPr>
                <w:rFonts w:ascii="Times New Roman" w:hAnsi="Times New Roman"/>
                <w:sz w:val="24"/>
                <w:szCs w:val="24"/>
              </w:rPr>
              <w:t>л/с: 03361784080 в УФК по Тверской области</w:t>
            </w:r>
          </w:p>
          <w:p w:rsidR="00457722" w:rsidRPr="00457722" w:rsidRDefault="00457722" w:rsidP="00457722">
            <w:pPr>
              <w:spacing w:after="0" w:line="240" w:lineRule="auto"/>
              <w:rPr>
                <w:rFonts w:ascii="Times New Roman" w:hAnsi="Times New Roman"/>
                <w:sz w:val="24"/>
                <w:szCs w:val="24"/>
              </w:rPr>
            </w:pPr>
            <w:r w:rsidRPr="00457722">
              <w:rPr>
                <w:rFonts w:ascii="Times New Roman" w:hAnsi="Times New Roman"/>
                <w:sz w:val="24"/>
                <w:szCs w:val="24"/>
              </w:rPr>
              <w:t>БИК: 012202102</w:t>
            </w:r>
          </w:p>
          <w:p w:rsidR="00457722" w:rsidRPr="00676EBC" w:rsidRDefault="00457722" w:rsidP="00457722">
            <w:pPr>
              <w:spacing w:after="0" w:line="240" w:lineRule="auto"/>
              <w:rPr>
                <w:rFonts w:ascii="Times New Roman" w:hAnsi="Times New Roman"/>
                <w:sz w:val="24"/>
                <w:szCs w:val="24"/>
              </w:rPr>
            </w:pPr>
            <w:r w:rsidRPr="00457722">
              <w:rPr>
                <w:rFonts w:ascii="Times New Roman" w:hAnsi="Times New Roman"/>
                <w:sz w:val="24"/>
                <w:szCs w:val="24"/>
              </w:rPr>
              <w:t xml:space="preserve">ОГРН: </w:t>
            </w:r>
            <w:r w:rsidRPr="00676EBC">
              <w:rPr>
                <w:rFonts w:ascii="Times New Roman" w:hAnsi="Times New Roman"/>
                <w:sz w:val="24"/>
                <w:szCs w:val="24"/>
              </w:rPr>
              <w:t>1046900092293</w:t>
            </w:r>
          </w:p>
          <w:p w:rsidR="00457722" w:rsidRPr="00676EBC" w:rsidRDefault="00457722" w:rsidP="00457722">
            <w:pPr>
              <w:spacing w:after="0" w:line="240" w:lineRule="auto"/>
              <w:rPr>
                <w:rFonts w:ascii="Times New Roman" w:hAnsi="Times New Roman"/>
                <w:sz w:val="24"/>
                <w:szCs w:val="24"/>
              </w:rPr>
            </w:pPr>
            <w:r w:rsidRPr="00676EBC">
              <w:rPr>
                <w:rFonts w:ascii="Times New Roman" w:hAnsi="Times New Roman"/>
                <w:sz w:val="24"/>
                <w:szCs w:val="24"/>
              </w:rPr>
              <w:t>ОКВЭД 84.25.</w:t>
            </w:r>
            <w:r w:rsidR="004D6231" w:rsidRPr="00676EBC">
              <w:rPr>
                <w:rFonts w:ascii="Times New Roman" w:hAnsi="Times New Roman"/>
                <w:sz w:val="24"/>
                <w:szCs w:val="24"/>
              </w:rPr>
              <w:t>1</w:t>
            </w:r>
            <w:r w:rsidRPr="00676EBC">
              <w:rPr>
                <w:rFonts w:ascii="Times New Roman" w:hAnsi="Times New Roman"/>
                <w:sz w:val="24"/>
                <w:szCs w:val="24"/>
              </w:rPr>
              <w:t xml:space="preserve">  ОКПО 08928664</w:t>
            </w:r>
          </w:p>
          <w:p w:rsidR="00457722" w:rsidRPr="00457722" w:rsidRDefault="00457722" w:rsidP="00457722">
            <w:pPr>
              <w:spacing w:after="0" w:line="240" w:lineRule="auto"/>
              <w:rPr>
                <w:rFonts w:ascii="Times New Roman" w:hAnsi="Times New Roman"/>
                <w:sz w:val="24"/>
                <w:szCs w:val="24"/>
              </w:rPr>
            </w:pPr>
            <w:r w:rsidRPr="00676EBC">
              <w:rPr>
                <w:rFonts w:ascii="Times New Roman" w:hAnsi="Times New Roman"/>
                <w:sz w:val="24"/>
                <w:szCs w:val="24"/>
              </w:rPr>
              <w:t>ОКТМО 28701000</w:t>
            </w:r>
            <w:r w:rsidR="0061117F" w:rsidRPr="00676EBC">
              <w:rPr>
                <w:rFonts w:ascii="Times New Roman" w:hAnsi="Times New Roman"/>
                <w:sz w:val="24"/>
                <w:szCs w:val="24"/>
              </w:rPr>
              <w:t>001</w:t>
            </w:r>
            <w:r w:rsidRPr="00676EBC">
              <w:rPr>
                <w:rFonts w:ascii="Times New Roman" w:hAnsi="Times New Roman"/>
                <w:sz w:val="24"/>
                <w:szCs w:val="24"/>
              </w:rPr>
              <w:t xml:space="preserve">  ОКФС</w:t>
            </w:r>
            <w:r w:rsidRPr="00457722">
              <w:rPr>
                <w:rFonts w:ascii="Times New Roman" w:hAnsi="Times New Roman"/>
                <w:sz w:val="24"/>
                <w:szCs w:val="24"/>
              </w:rPr>
              <w:t xml:space="preserve"> 12</w:t>
            </w:r>
          </w:p>
          <w:p w:rsidR="00E55A64" w:rsidRPr="00457722" w:rsidRDefault="00457722" w:rsidP="00457722">
            <w:pPr>
              <w:spacing w:after="0" w:line="240" w:lineRule="auto"/>
              <w:rPr>
                <w:rFonts w:ascii="Times New Roman" w:hAnsi="Times New Roman"/>
                <w:sz w:val="24"/>
                <w:szCs w:val="24"/>
              </w:rPr>
            </w:pPr>
            <w:r w:rsidRPr="00457722">
              <w:rPr>
                <w:rFonts w:ascii="Times New Roman" w:hAnsi="Times New Roman"/>
                <w:sz w:val="24"/>
                <w:szCs w:val="24"/>
              </w:rPr>
              <w:t>ОКОПФ 75104</w:t>
            </w:r>
          </w:p>
          <w:p w:rsidR="00457722" w:rsidRPr="00571CFF" w:rsidRDefault="00457722" w:rsidP="005D145F">
            <w:pPr>
              <w:spacing w:after="0" w:line="240" w:lineRule="auto"/>
              <w:rPr>
                <w:rFonts w:ascii="Times New Roman" w:hAnsi="Times New Roman"/>
                <w:sz w:val="24"/>
                <w:szCs w:val="24"/>
              </w:rPr>
            </w:pPr>
          </w:p>
          <w:p w:rsidR="00CA01C1" w:rsidRDefault="00F04F19" w:rsidP="00215A5A">
            <w:pPr>
              <w:spacing w:after="0" w:line="240" w:lineRule="auto"/>
              <w:rPr>
                <w:rFonts w:ascii="Times New Roman" w:hAnsi="Times New Roman"/>
                <w:sz w:val="24"/>
                <w:szCs w:val="24"/>
              </w:rPr>
            </w:pPr>
            <w:r>
              <w:rPr>
                <w:rFonts w:ascii="Times New Roman" w:hAnsi="Times New Roman"/>
                <w:sz w:val="24"/>
                <w:szCs w:val="24"/>
              </w:rPr>
              <w:t>Н</w:t>
            </w:r>
            <w:r w:rsidR="00457722" w:rsidRPr="00457722">
              <w:rPr>
                <w:rFonts w:ascii="Times New Roman" w:hAnsi="Times New Roman"/>
                <w:sz w:val="24"/>
                <w:szCs w:val="24"/>
              </w:rPr>
              <w:t xml:space="preserve">ачальник </w:t>
            </w:r>
          </w:p>
          <w:p w:rsidR="00F04F19" w:rsidRDefault="00F04F19" w:rsidP="00457722">
            <w:pPr>
              <w:spacing w:after="0" w:line="240" w:lineRule="auto"/>
              <w:rPr>
                <w:rFonts w:ascii="Times New Roman" w:hAnsi="Times New Roman"/>
                <w:sz w:val="24"/>
                <w:szCs w:val="24"/>
              </w:rPr>
            </w:pPr>
          </w:p>
          <w:p w:rsidR="00457722" w:rsidRPr="00571CFF" w:rsidRDefault="00457722" w:rsidP="00457722">
            <w:pPr>
              <w:spacing w:after="0" w:line="240" w:lineRule="auto"/>
              <w:rPr>
                <w:rFonts w:ascii="Times New Roman" w:hAnsi="Times New Roman"/>
                <w:sz w:val="24"/>
                <w:szCs w:val="24"/>
              </w:rPr>
            </w:pPr>
          </w:p>
        </w:tc>
        <w:tc>
          <w:tcPr>
            <w:tcW w:w="5244" w:type="dxa"/>
          </w:tcPr>
          <w:p w:rsidR="00CA01C1" w:rsidRPr="0040228D" w:rsidRDefault="00CA01C1" w:rsidP="005D145F">
            <w:pPr>
              <w:pStyle w:val="TableParagraph"/>
              <w:spacing w:before="29"/>
              <w:rPr>
                <w:color w:val="000000"/>
                <w:sz w:val="24"/>
                <w:szCs w:val="24"/>
              </w:rPr>
            </w:pPr>
          </w:p>
        </w:tc>
      </w:tr>
      <w:tr w:rsidR="00CA01C1" w:rsidRPr="00324C2C" w:rsidTr="0033568E">
        <w:tc>
          <w:tcPr>
            <w:tcW w:w="5070" w:type="dxa"/>
          </w:tcPr>
          <w:p w:rsidR="00CA01C1" w:rsidRPr="00571CFF" w:rsidRDefault="00CA01C1" w:rsidP="005D145F">
            <w:pPr>
              <w:spacing w:after="0" w:line="240" w:lineRule="auto"/>
              <w:rPr>
                <w:rFonts w:ascii="Times New Roman" w:hAnsi="Times New Roman"/>
                <w:sz w:val="24"/>
                <w:szCs w:val="24"/>
              </w:rPr>
            </w:pPr>
            <w:r w:rsidRPr="00571CFF">
              <w:rPr>
                <w:rFonts w:ascii="Times New Roman" w:hAnsi="Times New Roman"/>
                <w:sz w:val="24"/>
                <w:szCs w:val="24"/>
              </w:rPr>
              <w:t>________________/А.</w:t>
            </w:r>
            <w:r w:rsidR="00457722">
              <w:rPr>
                <w:rFonts w:ascii="Times New Roman" w:hAnsi="Times New Roman"/>
                <w:sz w:val="24"/>
                <w:szCs w:val="24"/>
              </w:rPr>
              <w:t>А</w:t>
            </w:r>
            <w:r w:rsidRPr="00571CFF">
              <w:rPr>
                <w:rFonts w:ascii="Times New Roman" w:hAnsi="Times New Roman"/>
                <w:sz w:val="24"/>
                <w:szCs w:val="24"/>
              </w:rPr>
              <w:t xml:space="preserve">. </w:t>
            </w:r>
            <w:r w:rsidR="00457722">
              <w:rPr>
                <w:rFonts w:ascii="Times New Roman" w:hAnsi="Times New Roman"/>
                <w:sz w:val="24"/>
                <w:szCs w:val="24"/>
              </w:rPr>
              <w:t>Уткин</w:t>
            </w:r>
          </w:p>
          <w:p w:rsidR="00CA01C1" w:rsidRPr="00571CFF" w:rsidRDefault="00CA01C1" w:rsidP="005D145F">
            <w:pPr>
              <w:spacing w:after="0" w:line="240" w:lineRule="auto"/>
              <w:rPr>
                <w:rFonts w:ascii="Times New Roman" w:hAnsi="Times New Roman"/>
                <w:sz w:val="24"/>
                <w:szCs w:val="24"/>
              </w:rPr>
            </w:pPr>
            <w:r w:rsidRPr="00571CFF">
              <w:rPr>
                <w:rFonts w:ascii="Times New Roman" w:hAnsi="Times New Roman"/>
                <w:sz w:val="24"/>
                <w:szCs w:val="24"/>
              </w:rPr>
              <w:t>М.П.</w:t>
            </w:r>
          </w:p>
        </w:tc>
        <w:tc>
          <w:tcPr>
            <w:tcW w:w="5244" w:type="dxa"/>
          </w:tcPr>
          <w:p w:rsidR="00FD2260" w:rsidRDefault="007755A1" w:rsidP="00FD2260">
            <w:pPr>
              <w:pStyle w:val="ConsNonformat"/>
              <w:jc w:val="both"/>
              <w:rPr>
                <w:rFonts w:ascii="Times New Roman" w:hAnsi="Times New Roman"/>
                <w:b/>
                <w:sz w:val="24"/>
                <w:szCs w:val="24"/>
              </w:rPr>
            </w:pPr>
            <w:r>
              <w:rPr>
                <w:rFonts w:ascii="Times New Roman" w:hAnsi="Times New Roman"/>
                <w:b/>
                <w:sz w:val="24"/>
                <w:szCs w:val="24"/>
              </w:rPr>
              <w:t>____________________/</w:t>
            </w:r>
            <w:r w:rsidR="00FD2260">
              <w:rPr>
                <w:rFonts w:ascii="Times New Roman" w:hAnsi="Times New Roman"/>
                <w:b/>
                <w:sz w:val="24"/>
                <w:szCs w:val="24"/>
              </w:rPr>
              <w:t>______________</w:t>
            </w:r>
            <w:r>
              <w:rPr>
                <w:rFonts w:ascii="Times New Roman" w:hAnsi="Times New Roman"/>
                <w:b/>
                <w:sz w:val="24"/>
                <w:szCs w:val="24"/>
              </w:rPr>
              <w:t>/</w:t>
            </w:r>
          </w:p>
          <w:p w:rsidR="00CA01C1" w:rsidRPr="004930D0" w:rsidRDefault="00FD2260" w:rsidP="00FD2260">
            <w:pPr>
              <w:spacing w:after="0" w:line="240" w:lineRule="auto"/>
              <w:jc w:val="both"/>
              <w:rPr>
                <w:rFonts w:ascii="Times New Roman" w:hAnsi="Times New Roman"/>
                <w:sz w:val="24"/>
                <w:szCs w:val="24"/>
              </w:rPr>
            </w:pPr>
            <w:r>
              <w:rPr>
                <w:rFonts w:ascii="Times New Roman" w:hAnsi="Times New Roman"/>
                <w:sz w:val="24"/>
                <w:szCs w:val="24"/>
              </w:rPr>
              <w:t xml:space="preserve"> </w:t>
            </w:r>
            <w:r w:rsidR="00CA01C1" w:rsidRPr="004930D0">
              <w:rPr>
                <w:rFonts w:ascii="Times New Roman" w:hAnsi="Times New Roman"/>
                <w:sz w:val="24"/>
                <w:szCs w:val="24"/>
              </w:rPr>
              <w:t>М.П.</w:t>
            </w:r>
          </w:p>
        </w:tc>
      </w:tr>
    </w:tbl>
    <w:p w:rsidR="00CA01C1" w:rsidRDefault="00CA01C1" w:rsidP="00CA01C1">
      <w:pPr>
        <w:spacing w:after="0" w:line="240" w:lineRule="auto"/>
        <w:ind w:firstLine="567"/>
        <w:jc w:val="right"/>
        <w:rPr>
          <w:rFonts w:ascii="Times New Roman" w:hAnsi="Times New Roman"/>
          <w:sz w:val="24"/>
          <w:szCs w:val="24"/>
          <w:lang w:eastAsia="ru-RU"/>
        </w:rPr>
      </w:pPr>
    </w:p>
    <w:p w:rsidR="00CA01C1" w:rsidRDefault="00CA01C1" w:rsidP="00CA01C1">
      <w:pPr>
        <w:spacing w:after="0" w:line="240" w:lineRule="auto"/>
        <w:ind w:firstLine="567"/>
        <w:jc w:val="right"/>
        <w:rPr>
          <w:rFonts w:ascii="Times New Roman" w:hAnsi="Times New Roman"/>
          <w:sz w:val="24"/>
          <w:szCs w:val="24"/>
          <w:lang w:eastAsia="ru-RU"/>
        </w:rPr>
      </w:pPr>
    </w:p>
    <w:p w:rsidR="000C40AE" w:rsidRPr="000C40AE" w:rsidRDefault="00CA01C1" w:rsidP="000C40AE">
      <w:pPr>
        <w:spacing w:after="0" w:line="240" w:lineRule="auto"/>
        <w:ind w:firstLine="567"/>
        <w:jc w:val="right"/>
        <w:rPr>
          <w:rFonts w:ascii="Times New Roman" w:hAnsi="Times New Roman"/>
          <w:spacing w:val="3"/>
          <w:sz w:val="24"/>
          <w:szCs w:val="24"/>
        </w:rPr>
      </w:pPr>
      <w:r>
        <w:rPr>
          <w:rFonts w:ascii="Times New Roman" w:hAnsi="Times New Roman"/>
          <w:sz w:val="24"/>
          <w:szCs w:val="24"/>
          <w:lang w:eastAsia="ru-RU"/>
        </w:rPr>
        <w:br w:type="page"/>
      </w:r>
      <w:r w:rsidR="000C40AE" w:rsidRPr="000C40AE">
        <w:rPr>
          <w:rFonts w:ascii="Times New Roman" w:hAnsi="Times New Roman"/>
          <w:spacing w:val="3"/>
          <w:sz w:val="24"/>
          <w:szCs w:val="24"/>
        </w:rPr>
        <w:lastRenderedPageBreak/>
        <w:t>Приложение №</w:t>
      </w:r>
      <w:r w:rsidR="004F110C">
        <w:rPr>
          <w:rFonts w:ascii="Times New Roman" w:hAnsi="Times New Roman"/>
          <w:spacing w:val="3"/>
          <w:sz w:val="24"/>
          <w:szCs w:val="24"/>
        </w:rPr>
        <w:t xml:space="preserve"> </w:t>
      </w:r>
      <w:r w:rsidR="000C40AE" w:rsidRPr="000C40AE">
        <w:rPr>
          <w:rFonts w:ascii="Times New Roman" w:hAnsi="Times New Roman"/>
          <w:spacing w:val="3"/>
          <w:sz w:val="24"/>
          <w:szCs w:val="24"/>
        </w:rPr>
        <w:t>1</w:t>
      </w:r>
    </w:p>
    <w:p w:rsidR="000C40AE" w:rsidRPr="000C40AE" w:rsidRDefault="000C40AE" w:rsidP="000C40AE">
      <w:pPr>
        <w:spacing w:after="0" w:line="240" w:lineRule="auto"/>
        <w:ind w:firstLine="567"/>
        <w:jc w:val="right"/>
        <w:rPr>
          <w:rFonts w:ascii="Times New Roman" w:hAnsi="Times New Roman"/>
          <w:spacing w:val="3"/>
          <w:sz w:val="24"/>
          <w:szCs w:val="24"/>
        </w:rPr>
      </w:pPr>
      <w:r w:rsidRPr="000C40AE">
        <w:rPr>
          <w:rFonts w:ascii="Times New Roman" w:hAnsi="Times New Roman"/>
          <w:spacing w:val="3"/>
          <w:sz w:val="24"/>
          <w:szCs w:val="24"/>
        </w:rPr>
        <w:t xml:space="preserve">к Контракту </w:t>
      </w:r>
    </w:p>
    <w:p w:rsidR="00CA01C1" w:rsidRDefault="000C40AE" w:rsidP="000C40AE">
      <w:pPr>
        <w:spacing w:after="0" w:line="240" w:lineRule="auto"/>
        <w:ind w:firstLine="567"/>
        <w:jc w:val="right"/>
        <w:rPr>
          <w:rFonts w:ascii="Times New Roman" w:hAnsi="Times New Roman"/>
          <w:b/>
          <w:sz w:val="24"/>
          <w:szCs w:val="24"/>
        </w:rPr>
      </w:pPr>
      <w:r w:rsidRPr="000C40AE">
        <w:rPr>
          <w:rFonts w:ascii="Times New Roman" w:hAnsi="Times New Roman"/>
          <w:spacing w:val="3"/>
          <w:sz w:val="24"/>
          <w:szCs w:val="24"/>
        </w:rPr>
        <w:t>№</w:t>
      </w:r>
      <w:r>
        <w:rPr>
          <w:rFonts w:ascii="Times New Roman" w:hAnsi="Times New Roman"/>
          <w:spacing w:val="3"/>
          <w:sz w:val="24"/>
          <w:szCs w:val="24"/>
        </w:rPr>
        <w:t>_____</w:t>
      </w:r>
      <w:r w:rsidRPr="000C40AE">
        <w:rPr>
          <w:rFonts w:ascii="Times New Roman" w:hAnsi="Times New Roman"/>
          <w:spacing w:val="3"/>
          <w:sz w:val="24"/>
          <w:szCs w:val="24"/>
        </w:rPr>
        <w:t xml:space="preserve"> от «__» ___________ 2026 г.</w:t>
      </w:r>
    </w:p>
    <w:p w:rsidR="00CA01C1" w:rsidRDefault="00CA01C1" w:rsidP="00CA01C1">
      <w:pPr>
        <w:spacing w:after="0" w:line="240" w:lineRule="auto"/>
        <w:ind w:firstLine="567"/>
        <w:jc w:val="center"/>
        <w:rPr>
          <w:rFonts w:ascii="Times New Roman" w:hAnsi="Times New Roman"/>
          <w:b/>
          <w:sz w:val="24"/>
          <w:szCs w:val="24"/>
        </w:rPr>
      </w:pPr>
    </w:p>
    <w:p w:rsidR="00CA01C1" w:rsidRDefault="00CA01C1" w:rsidP="00CA01C1">
      <w:pPr>
        <w:spacing w:after="0" w:line="240" w:lineRule="auto"/>
        <w:ind w:firstLine="567"/>
        <w:jc w:val="center"/>
        <w:rPr>
          <w:rFonts w:ascii="Times New Roman" w:hAnsi="Times New Roman"/>
          <w:b/>
          <w:spacing w:val="4"/>
          <w:sz w:val="24"/>
          <w:szCs w:val="24"/>
        </w:rPr>
      </w:pPr>
      <w:r w:rsidRPr="00503DE9">
        <w:rPr>
          <w:rFonts w:ascii="Times New Roman" w:hAnsi="Times New Roman"/>
          <w:b/>
          <w:sz w:val="24"/>
          <w:szCs w:val="24"/>
        </w:rPr>
        <w:t>Список</w:t>
      </w:r>
      <w:r w:rsidRPr="00503DE9">
        <w:rPr>
          <w:rFonts w:ascii="Times New Roman" w:hAnsi="Times New Roman"/>
          <w:b/>
          <w:spacing w:val="4"/>
          <w:sz w:val="24"/>
          <w:szCs w:val="24"/>
        </w:rPr>
        <w:t xml:space="preserve"> </w:t>
      </w:r>
    </w:p>
    <w:p w:rsidR="00CA01C1" w:rsidRDefault="00CA01C1" w:rsidP="00CA01C1">
      <w:pPr>
        <w:spacing w:after="0" w:line="240" w:lineRule="auto"/>
        <w:ind w:firstLine="567"/>
        <w:jc w:val="center"/>
        <w:rPr>
          <w:rFonts w:ascii="Times New Roman" w:hAnsi="Times New Roman"/>
          <w:b/>
          <w:spacing w:val="3"/>
          <w:sz w:val="24"/>
          <w:szCs w:val="24"/>
        </w:rPr>
      </w:pPr>
      <w:r w:rsidRPr="00503DE9">
        <w:rPr>
          <w:rFonts w:ascii="Times New Roman" w:hAnsi="Times New Roman"/>
          <w:b/>
          <w:spacing w:val="4"/>
          <w:sz w:val="24"/>
          <w:szCs w:val="24"/>
        </w:rPr>
        <w:t>слушателей</w:t>
      </w:r>
      <w:r>
        <w:rPr>
          <w:rFonts w:ascii="Times New Roman" w:hAnsi="Times New Roman"/>
          <w:b/>
          <w:spacing w:val="4"/>
          <w:sz w:val="24"/>
          <w:szCs w:val="24"/>
        </w:rPr>
        <w:t>,</w:t>
      </w:r>
      <w:r w:rsidRPr="00503DE9">
        <w:rPr>
          <w:rFonts w:ascii="Times New Roman" w:hAnsi="Times New Roman"/>
          <w:b/>
          <w:sz w:val="24"/>
          <w:szCs w:val="24"/>
        </w:rPr>
        <w:t xml:space="preserve"> </w:t>
      </w:r>
      <w:r w:rsidRPr="00503DE9">
        <w:rPr>
          <w:rFonts w:ascii="Times New Roman" w:hAnsi="Times New Roman"/>
          <w:b/>
          <w:spacing w:val="3"/>
          <w:sz w:val="24"/>
          <w:szCs w:val="24"/>
        </w:rPr>
        <w:t xml:space="preserve">направляемых Главным управлением МЧС России по Тверской области на </w:t>
      </w:r>
      <w:r w:rsidR="00BD08CC">
        <w:rPr>
          <w:rFonts w:ascii="Times New Roman" w:hAnsi="Times New Roman"/>
          <w:b/>
          <w:spacing w:val="3"/>
          <w:sz w:val="24"/>
          <w:szCs w:val="24"/>
        </w:rPr>
        <w:t xml:space="preserve">дополнительную </w:t>
      </w:r>
      <w:r w:rsidR="00B6365C">
        <w:rPr>
          <w:rFonts w:ascii="Times New Roman" w:hAnsi="Times New Roman"/>
          <w:b/>
          <w:spacing w:val="3"/>
          <w:sz w:val="24"/>
          <w:szCs w:val="24"/>
        </w:rPr>
        <w:t>профессиональную переподготовку</w:t>
      </w:r>
      <w:r w:rsidRPr="00503DE9">
        <w:rPr>
          <w:rFonts w:ascii="Times New Roman" w:hAnsi="Times New Roman"/>
          <w:b/>
          <w:spacing w:val="3"/>
          <w:sz w:val="24"/>
          <w:szCs w:val="24"/>
        </w:rPr>
        <w:t xml:space="preserve"> в 202</w:t>
      </w:r>
      <w:r w:rsidR="004F110C">
        <w:rPr>
          <w:rFonts w:ascii="Times New Roman" w:hAnsi="Times New Roman"/>
          <w:b/>
          <w:spacing w:val="3"/>
          <w:sz w:val="24"/>
          <w:szCs w:val="24"/>
        </w:rPr>
        <w:t>6</w:t>
      </w:r>
      <w:r w:rsidR="00BF28AF">
        <w:rPr>
          <w:rFonts w:ascii="Times New Roman" w:hAnsi="Times New Roman"/>
          <w:b/>
          <w:spacing w:val="3"/>
          <w:sz w:val="24"/>
          <w:szCs w:val="24"/>
        </w:rPr>
        <w:t xml:space="preserve"> </w:t>
      </w:r>
      <w:r w:rsidRPr="00503DE9">
        <w:rPr>
          <w:rFonts w:ascii="Times New Roman" w:hAnsi="Times New Roman"/>
          <w:b/>
          <w:spacing w:val="3"/>
          <w:sz w:val="24"/>
          <w:szCs w:val="24"/>
        </w:rPr>
        <w:t>году</w:t>
      </w:r>
    </w:p>
    <w:p w:rsidR="004F110C" w:rsidRDefault="004F110C" w:rsidP="00CA01C1">
      <w:pPr>
        <w:spacing w:after="0" w:line="240" w:lineRule="auto"/>
        <w:ind w:firstLine="567"/>
        <w:jc w:val="center"/>
        <w:rPr>
          <w:rFonts w:ascii="Times New Roman" w:hAnsi="Times New Roman"/>
          <w:b/>
          <w:spacing w:val="3"/>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798"/>
        <w:gridCol w:w="1808"/>
        <w:gridCol w:w="1206"/>
        <w:gridCol w:w="1701"/>
        <w:gridCol w:w="2517"/>
      </w:tblGrid>
      <w:tr w:rsidR="006B3F44" w:rsidRPr="006B3F44" w:rsidTr="006B3F44">
        <w:tc>
          <w:tcPr>
            <w:tcW w:w="817" w:type="dxa"/>
            <w:shd w:val="clear" w:color="auto" w:fill="auto"/>
          </w:tcPr>
          <w:p w:rsidR="004F110C" w:rsidRPr="006B3F44" w:rsidRDefault="004F110C" w:rsidP="006B3F44">
            <w:pPr>
              <w:spacing w:after="0" w:line="240" w:lineRule="auto"/>
              <w:jc w:val="center"/>
              <w:rPr>
                <w:rFonts w:ascii="Times New Roman" w:hAnsi="Times New Roman"/>
                <w:b/>
                <w:spacing w:val="3"/>
                <w:sz w:val="24"/>
                <w:szCs w:val="24"/>
              </w:rPr>
            </w:pPr>
            <w:r w:rsidRPr="006B3F44">
              <w:rPr>
                <w:rFonts w:ascii="Times New Roman" w:hAnsi="Times New Roman"/>
                <w:b/>
                <w:sz w:val="24"/>
                <w:szCs w:val="24"/>
              </w:rPr>
              <w:t>№ п/п</w:t>
            </w:r>
          </w:p>
        </w:tc>
        <w:tc>
          <w:tcPr>
            <w:tcW w:w="2798" w:type="dxa"/>
            <w:shd w:val="clear" w:color="auto" w:fill="auto"/>
          </w:tcPr>
          <w:p w:rsidR="004F110C" w:rsidRPr="006B3F44" w:rsidRDefault="004F110C" w:rsidP="006B3F44">
            <w:pPr>
              <w:spacing w:after="0" w:line="240" w:lineRule="auto"/>
              <w:jc w:val="center"/>
              <w:rPr>
                <w:rFonts w:ascii="Times New Roman" w:hAnsi="Times New Roman"/>
                <w:b/>
                <w:spacing w:val="3"/>
                <w:sz w:val="24"/>
                <w:szCs w:val="24"/>
              </w:rPr>
            </w:pPr>
            <w:r w:rsidRPr="006B3F44">
              <w:rPr>
                <w:rFonts w:ascii="Times New Roman" w:hAnsi="Times New Roman"/>
                <w:b/>
                <w:spacing w:val="3"/>
                <w:sz w:val="24"/>
                <w:szCs w:val="24"/>
              </w:rPr>
              <w:t>Ф.И.О</w:t>
            </w:r>
          </w:p>
        </w:tc>
        <w:tc>
          <w:tcPr>
            <w:tcW w:w="1808" w:type="dxa"/>
            <w:shd w:val="clear" w:color="auto" w:fill="auto"/>
          </w:tcPr>
          <w:p w:rsidR="004F110C" w:rsidRPr="006B3F44" w:rsidRDefault="00F47185" w:rsidP="006B3F44">
            <w:pPr>
              <w:spacing w:after="0" w:line="240" w:lineRule="auto"/>
              <w:jc w:val="center"/>
              <w:rPr>
                <w:rFonts w:ascii="Times New Roman" w:hAnsi="Times New Roman"/>
                <w:b/>
                <w:spacing w:val="3"/>
                <w:sz w:val="24"/>
                <w:szCs w:val="24"/>
              </w:rPr>
            </w:pPr>
            <w:r w:rsidRPr="006B3F44">
              <w:rPr>
                <w:rFonts w:ascii="Times New Roman" w:hAnsi="Times New Roman"/>
                <w:b/>
                <w:spacing w:val="3"/>
                <w:sz w:val="24"/>
                <w:szCs w:val="24"/>
              </w:rPr>
              <w:t>Дата рождения</w:t>
            </w:r>
          </w:p>
        </w:tc>
        <w:tc>
          <w:tcPr>
            <w:tcW w:w="1206" w:type="dxa"/>
            <w:shd w:val="clear" w:color="auto" w:fill="auto"/>
          </w:tcPr>
          <w:p w:rsidR="004F110C" w:rsidRPr="006B3F44" w:rsidRDefault="00F47185" w:rsidP="006B3F44">
            <w:pPr>
              <w:spacing w:after="0" w:line="240" w:lineRule="auto"/>
              <w:jc w:val="center"/>
              <w:rPr>
                <w:rFonts w:ascii="Times New Roman" w:hAnsi="Times New Roman"/>
                <w:b/>
                <w:spacing w:val="3"/>
                <w:sz w:val="24"/>
                <w:szCs w:val="24"/>
              </w:rPr>
            </w:pPr>
            <w:r w:rsidRPr="006B3F44">
              <w:rPr>
                <w:rFonts w:ascii="Times New Roman" w:hAnsi="Times New Roman"/>
                <w:b/>
                <w:spacing w:val="3"/>
                <w:sz w:val="24"/>
                <w:szCs w:val="24"/>
              </w:rPr>
              <w:t>СНИЛС</w:t>
            </w:r>
          </w:p>
        </w:tc>
        <w:tc>
          <w:tcPr>
            <w:tcW w:w="1701" w:type="dxa"/>
            <w:shd w:val="clear" w:color="auto" w:fill="auto"/>
          </w:tcPr>
          <w:p w:rsidR="004F110C" w:rsidRPr="006B3F44" w:rsidRDefault="00F47185" w:rsidP="006B3F44">
            <w:pPr>
              <w:spacing w:after="0" w:line="240" w:lineRule="auto"/>
              <w:jc w:val="center"/>
              <w:rPr>
                <w:rFonts w:ascii="Times New Roman" w:hAnsi="Times New Roman"/>
                <w:b/>
                <w:spacing w:val="3"/>
                <w:sz w:val="24"/>
                <w:szCs w:val="24"/>
              </w:rPr>
            </w:pPr>
            <w:r w:rsidRPr="006B3F44">
              <w:rPr>
                <w:rFonts w:ascii="Times New Roman" w:hAnsi="Times New Roman"/>
                <w:b/>
                <w:spacing w:val="3"/>
                <w:sz w:val="24"/>
                <w:szCs w:val="24"/>
              </w:rPr>
              <w:t>Должность</w:t>
            </w:r>
          </w:p>
        </w:tc>
        <w:tc>
          <w:tcPr>
            <w:tcW w:w="2517" w:type="dxa"/>
            <w:shd w:val="clear" w:color="auto" w:fill="auto"/>
          </w:tcPr>
          <w:p w:rsidR="004F110C" w:rsidRPr="006B3F44" w:rsidRDefault="00F47185" w:rsidP="006B3F44">
            <w:pPr>
              <w:spacing w:after="0" w:line="240" w:lineRule="auto"/>
              <w:jc w:val="center"/>
              <w:rPr>
                <w:rFonts w:ascii="Times New Roman" w:hAnsi="Times New Roman"/>
                <w:b/>
                <w:spacing w:val="3"/>
                <w:sz w:val="24"/>
                <w:szCs w:val="24"/>
              </w:rPr>
            </w:pPr>
            <w:r w:rsidRPr="006B3F44">
              <w:rPr>
                <w:rFonts w:ascii="Times New Roman" w:hAnsi="Times New Roman"/>
                <w:b/>
                <w:spacing w:val="3"/>
                <w:sz w:val="24"/>
                <w:szCs w:val="24"/>
              </w:rPr>
              <w:t>Электронный адрес</w:t>
            </w:r>
          </w:p>
        </w:tc>
      </w:tr>
      <w:tr w:rsidR="006B3F44" w:rsidRPr="006B3F44" w:rsidTr="006B3F44">
        <w:tc>
          <w:tcPr>
            <w:tcW w:w="817" w:type="dxa"/>
            <w:shd w:val="clear" w:color="auto" w:fill="auto"/>
          </w:tcPr>
          <w:p w:rsidR="004F110C" w:rsidRPr="006B3F44" w:rsidRDefault="00F47185" w:rsidP="006B3F44">
            <w:pPr>
              <w:spacing w:after="0" w:line="240" w:lineRule="auto"/>
              <w:jc w:val="center"/>
              <w:rPr>
                <w:rFonts w:ascii="Times New Roman" w:hAnsi="Times New Roman"/>
                <w:b/>
                <w:spacing w:val="3"/>
                <w:sz w:val="24"/>
                <w:szCs w:val="24"/>
              </w:rPr>
            </w:pPr>
            <w:r w:rsidRPr="006B3F44">
              <w:rPr>
                <w:rFonts w:ascii="Times New Roman" w:hAnsi="Times New Roman"/>
                <w:b/>
                <w:spacing w:val="3"/>
                <w:sz w:val="24"/>
                <w:szCs w:val="24"/>
              </w:rPr>
              <w:t>1</w:t>
            </w:r>
          </w:p>
        </w:tc>
        <w:tc>
          <w:tcPr>
            <w:tcW w:w="2798" w:type="dxa"/>
            <w:shd w:val="clear" w:color="auto" w:fill="auto"/>
          </w:tcPr>
          <w:p w:rsidR="004F110C" w:rsidRPr="006B3F44" w:rsidRDefault="004F110C" w:rsidP="006B3F44">
            <w:pPr>
              <w:spacing w:after="0" w:line="240" w:lineRule="auto"/>
              <w:jc w:val="center"/>
              <w:rPr>
                <w:rFonts w:ascii="Times New Roman" w:hAnsi="Times New Roman"/>
                <w:b/>
                <w:spacing w:val="3"/>
                <w:sz w:val="24"/>
                <w:szCs w:val="24"/>
              </w:rPr>
            </w:pPr>
          </w:p>
        </w:tc>
        <w:tc>
          <w:tcPr>
            <w:tcW w:w="1808" w:type="dxa"/>
            <w:shd w:val="clear" w:color="auto" w:fill="auto"/>
          </w:tcPr>
          <w:p w:rsidR="004F110C" w:rsidRPr="006B3F44" w:rsidRDefault="004F110C" w:rsidP="006B3F44">
            <w:pPr>
              <w:spacing w:after="0" w:line="240" w:lineRule="auto"/>
              <w:jc w:val="center"/>
              <w:rPr>
                <w:rFonts w:ascii="Times New Roman" w:hAnsi="Times New Roman"/>
                <w:b/>
                <w:spacing w:val="3"/>
                <w:sz w:val="24"/>
                <w:szCs w:val="24"/>
              </w:rPr>
            </w:pPr>
          </w:p>
        </w:tc>
        <w:tc>
          <w:tcPr>
            <w:tcW w:w="1206" w:type="dxa"/>
            <w:shd w:val="clear" w:color="auto" w:fill="auto"/>
          </w:tcPr>
          <w:p w:rsidR="004F110C" w:rsidRPr="006B3F44" w:rsidRDefault="004F110C" w:rsidP="006B3F44">
            <w:pPr>
              <w:spacing w:after="0" w:line="240" w:lineRule="auto"/>
              <w:jc w:val="center"/>
              <w:rPr>
                <w:rFonts w:ascii="Times New Roman" w:hAnsi="Times New Roman"/>
                <w:b/>
                <w:spacing w:val="3"/>
                <w:sz w:val="24"/>
                <w:szCs w:val="24"/>
              </w:rPr>
            </w:pPr>
          </w:p>
        </w:tc>
        <w:tc>
          <w:tcPr>
            <w:tcW w:w="1701" w:type="dxa"/>
            <w:shd w:val="clear" w:color="auto" w:fill="auto"/>
          </w:tcPr>
          <w:p w:rsidR="004F110C" w:rsidRPr="006B3F44" w:rsidRDefault="004F110C" w:rsidP="006B3F44">
            <w:pPr>
              <w:spacing w:after="0" w:line="240" w:lineRule="auto"/>
              <w:jc w:val="center"/>
              <w:rPr>
                <w:rFonts w:ascii="Times New Roman" w:hAnsi="Times New Roman"/>
                <w:b/>
                <w:spacing w:val="3"/>
                <w:sz w:val="24"/>
                <w:szCs w:val="24"/>
              </w:rPr>
            </w:pPr>
          </w:p>
        </w:tc>
        <w:tc>
          <w:tcPr>
            <w:tcW w:w="2517" w:type="dxa"/>
            <w:shd w:val="clear" w:color="auto" w:fill="auto"/>
          </w:tcPr>
          <w:p w:rsidR="004F110C" w:rsidRPr="006B3F44" w:rsidRDefault="004F110C" w:rsidP="006B3F44">
            <w:pPr>
              <w:spacing w:after="0" w:line="240" w:lineRule="auto"/>
              <w:jc w:val="center"/>
              <w:rPr>
                <w:rFonts w:ascii="Times New Roman" w:hAnsi="Times New Roman"/>
                <w:b/>
                <w:spacing w:val="3"/>
                <w:sz w:val="24"/>
                <w:szCs w:val="24"/>
              </w:rPr>
            </w:pPr>
          </w:p>
        </w:tc>
      </w:tr>
      <w:tr w:rsidR="006B3F44" w:rsidRPr="006B3F44" w:rsidTr="006B3F44">
        <w:tc>
          <w:tcPr>
            <w:tcW w:w="817" w:type="dxa"/>
            <w:shd w:val="clear" w:color="auto" w:fill="auto"/>
          </w:tcPr>
          <w:p w:rsidR="004F110C" w:rsidRPr="006B3F44" w:rsidRDefault="00F47185" w:rsidP="006B3F44">
            <w:pPr>
              <w:spacing w:after="0" w:line="240" w:lineRule="auto"/>
              <w:jc w:val="center"/>
              <w:rPr>
                <w:rFonts w:ascii="Times New Roman" w:hAnsi="Times New Roman"/>
                <w:b/>
                <w:spacing w:val="3"/>
                <w:sz w:val="24"/>
                <w:szCs w:val="24"/>
              </w:rPr>
            </w:pPr>
            <w:r w:rsidRPr="006B3F44">
              <w:rPr>
                <w:rFonts w:ascii="Times New Roman" w:hAnsi="Times New Roman"/>
                <w:b/>
                <w:spacing w:val="3"/>
                <w:sz w:val="24"/>
                <w:szCs w:val="24"/>
              </w:rPr>
              <w:t>2</w:t>
            </w:r>
          </w:p>
        </w:tc>
        <w:tc>
          <w:tcPr>
            <w:tcW w:w="2798" w:type="dxa"/>
            <w:shd w:val="clear" w:color="auto" w:fill="auto"/>
          </w:tcPr>
          <w:p w:rsidR="004F110C" w:rsidRPr="006B3F44" w:rsidRDefault="004F110C" w:rsidP="006B3F44">
            <w:pPr>
              <w:spacing w:after="0" w:line="240" w:lineRule="auto"/>
              <w:jc w:val="center"/>
              <w:rPr>
                <w:rFonts w:ascii="Times New Roman" w:hAnsi="Times New Roman"/>
                <w:b/>
                <w:spacing w:val="3"/>
                <w:sz w:val="24"/>
                <w:szCs w:val="24"/>
              </w:rPr>
            </w:pPr>
          </w:p>
        </w:tc>
        <w:tc>
          <w:tcPr>
            <w:tcW w:w="1808" w:type="dxa"/>
            <w:shd w:val="clear" w:color="auto" w:fill="auto"/>
          </w:tcPr>
          <w:p w:rsidR="004F110C" w:rsidRPr="006B3F44" w:rsidRDefault="004F110C" w:rsidP="006B3F44">
            <w:pPr>
              <w:spacing w:after="0" w:line="240" w:lineRule="auto"/>
              <w:jc w:val="center"/>
              <w:rPr>
                <w:rFonts w:ascii="Times New Roman" w:hAnsi="Times New Roman"/>
                <w:b/>
                <w:spacing w:val="3"/>
                <w:sz w:val="24"/>
                <w:szCs w:val="24"/>
              </w:rPr>
            </w:pPr>
          </w:p>
        </w:tc>
        <w:tc>
          <w:tcPr>
            <w:tcW w:w="1206" w:type="dxa"/>
            <w:shd w:val="clear" w:color="auto" w:fill="auto"/>
          </w:tcPr>
          <w:p w:rsidR="004F110C" w:rsidRPr="006B3F44" w:rsidRDefault="004F110C" w:rsidP="006B3F44">
            <w:pPr>
              <w:spacing w:after="0" w:line="240" w:lineRule="auto"/>
              <w:jc w:val="center"/>
              <w:rPr>
                <w:rFonts w:ascii="Times New Roman" w:hAnsi="Times New Roman"/>
                <w:b/>
                <w:spacing w:val="3"/>
                <w:sz w:val="24"/>
                <w:szCs w:val="24"/>
              </w:rPr>
            </w:pPr>
          </w:p>
        </w:tc>
        <w:tc>
          <w:tcPr>
            <w:tcW w:w="1701" w:type="dxa"/>
            <w:shd w:val="clear" w:color="auto" w:fill="auto"/>
          </w:tcPr>
          <w:p w:rsidR="004F110C" w:rsidRPr="006B3F44" w:rsidRDefault="004F110C" w:rsidP="006B3F44">
            <w:pPr>
              <w:spacing w:after="0" w:line="240" w:lineRule="auto"/>
              <w:jc w:val="center"/>
              <w:rPr>
                <w:rFonts w:ascii="Times New Roman" w:hAnsi="Times New Roman"/>
                <w:b/>
                <w:spacing w:val="3"/>
                <w:sz w:val="24"/>
                <w:szCs w:val="24"/>
              </w:rPr>
            </w:pPr>
          </w:p>
        </w:tc>
        <w:tc>
          <w:tcPr>
            <w:tcW w:w="2517" w:type="dxa"/>
            <w:shd w:val="clear" w:color="auto" w:fill="auto"/>
          </w:tcPr>
          <w:p w:rsidR="004F110C" w:rsidRPr="006B3F44" w:rsidRDefault="004F110C" w:rsidP="006B3F44">
            <w:pPr>
              <w:spacing w:after="0" w:line="240" w:lineRule="auto"/>
              <w:jc w:val="center"/>
              <w:rPr>
                <w:rFonts w:ascii="Times New Roman" w:hAnsi="Times New Roman"/>
                <w:b/>
                <w:spacing w:val="3"/>
                <w:sz w:val="24"/>
                <w:szCs w:val="24"/>
              </w:rPr>
            </w:pPr>
          </w:p>
        </w:tc>
      </w:tr>
      <w:tr w:rsidR="006B3F44" w:rsidRPr="006B3F44" w:rsidTr="006B3F44">
        <w:tc>
          <w:tcPr>
            <w:tcW w:w="817" w:type="dxa"/>
            <w:shd w:val="clear" w:color="auto" w:fill="auto"/>
          </w:tcPr>
          <w:p w:rsidR="004F110C" w:rsidRPr="006B3F44" w:rsidRDefault="00F47185" w:rsidP="006B3F44">
            <w:pPr>
              <w:spacing w:after="0" w:line="240" w:lineRule="auto"/>
              <w:jc w:val="center"/>
              <w:rPr>
                <w:rFonts w:ascii="Times New Roman" w:hAnsi="Times New Roman"/>
                <w:b/>
                <w:spacing w:val="3"/>
                <w:sz w:val="24"/>
                <w:szCs w:val="24"/>
              </w:rPr>
            </w:pPr>
            <w:r w:rsidRPr="006B3F44">
              <w:rPr>
                <w:rFonts w:ascii="Times New Roman" w:hAnsi="Times New Roman"/>
                <w:b/>
                <w:spacing w:val="3"/>
                <w:sz w:val="24"/>
                <w:szCs w:val="24"/>
              </w:rPr>
              <w:t>3</w:t>
            </w:r>
          </w:p>
        </w:tc>
        <w:tc>
          <w:tcPr>
            <w:tcW w:w="2798" w:type="dxa"/>
            <w:shd w:val="clear" w:color="auto" w:fill="auto"/>
          </w:tcPr>
          <w:p w:rsidR="004F110C" w:rsidRPr="006B3F44" w:rsidRDefault="004F110C" w:rsidP="006B3F44">
            <w:pPr>
              <w:spacing w:after="0" w:line="240" w:lineRule="auto"/>
              <w:jc w:val="center"/>
              <w:rPr>
                <w:rFonts w:ascii="Times New Roman" w:hAnsi="Times New Roman"/>
                <w:b/>
                <w:spacing w:val="3"/>
                <w:sz w:val="24"/>
                <w:szCs w:val="24"/>
              </w:rPr>
            </w:pPr>
          </w:p>
        </w:tc>
        <w:tc>
          <w:tcPr>
            <w:tcW w:w="1808" w:type="dxa"/>
            <w:shd w:val="clear" w:color="auto" w:fill="auto"/>
          </w:tcPr>
          <w:p w:rsidR="004F110C" w:rsidRPr="006B3F44" w:rsidRDefault="004F110C" w:rsidP="006B3F44">
            <w:pPr>
              <w:spacing w:after="0" w:line="240" w:lineRule="auto"/>
              <w:jc w:val="center"/>
              <w:rPr>
                <w:rFonts w:ascii="Times New Roman" w:hAnsi="Times New Roman"/>
                <w:b/>
                <w:spacing w:val="3"/>
                <w:sz w:val="24"/>
                <w:szCs w:val="24"/>
              </w:rPr>
            </w:pPr>
          </w:p>
        </w:tc>
        <w:tc>
          <w:tcPr>
            <w:tcW w:w="1206" w:type="dxa"/>
            <w:shd w:val="clear" w:color="auto" w:fill="auto"/>
          </w:tcPr>
          <w:p w:rsidR="004F110C" w:rsidRPr="006B3F44" w:rsidRDefault="004F110C" w:rsidP="006B3F44">
            <w:pPr>
              <w:spacing w:after="0" w:line="240" w:lineRule="auto"/>
              <w:jc w:val="center"/>
              <w:rPr>
                <w:rFonts w:ascii="Times New Roman" w:hAnsi="Times New Roman"/>
                <w:b/>
                <w:spacing w:val="3"/>
                <w:sz w:val="24"/>
                <w:szCs w:val="24"/>
              </w:rPr>
            </w:pPr>
          </w:p>
        </w:tc>
        <w:tc>
          <w:tcPr>
            <w:tcW w:w="1701" w:type="dxa"/>
            <w:shd w:val="clear" w:color="auto" w:fill="auto"/>
          </w:tcPr>
          <w:p w:rsidR="004F110C" w:rsidRPr="006B3F44" w:rsidRDefault="004F110C" w:rsidP="006B3F44">
            <w:pPr>
              <w:spacing w:after="0" w:line="240" w:lineRule="auto"/>
              <w:jc w:val="center"/>
              <w:rPr>
                <w:rFonts w:ascii="Times New Roman" w:hAnsi="Times New Roman"/>
                <w:b/>
                <w:spacing w:val="3"/>
                <w:sz w:val="24"/>
                <w:szCs w:val="24"/>
              </w:rPr>
            </w:pPr>
          </w:p>
        </w:tc>
        <w:tc>
          <w:tcPr>
            <w:tcW w:w="2517" w:type="dxa"/>
            <w:shd w:val="clear" w:color="auto" w:fill="auto"/>
          </w:tcPr>
          <w:p w:rsidR="004F110C" w:rsidRPr="006B3F44" w:rsidRDefault="004F110C" w:rsidP="006B3F44">
            <w:pPr>
              <w:spacing w:after="0" w:line="240" w:lineRule="auto"/>
              <w:jc w:val="center"/>
              <w:rPr>
                <w:rFonts w:ascii="Times New Roman" w:hAnsi="Times New Roman"/>
                <w:b/>
                <w:spacing w:val="3"/>
                <w:sz w:val="24"/>
                <w:szCs w:val="24"/>
              </w:rPr>
            </w:pPr>
          </w:p>
        </w:tc>
      </w:tr>
      <w:tr w:rsidR="00AD73E2" w:rsidRPr="006B3F44" w:rsidTr="006B3F44">
        <w:tc>
          <w:tcPr>
            <w:tcW w:w="817" w:type="dxa"/>
            <w:shd w:val="clear" w:color="auto" w:fill="auto"/>
          </w:tcPr>
          <w:p w:rsidR="00AD73E2" w:rsidRPr="006B3F44" w:rsidRDefault="00AD73E2" w:rsidP="006B3F44">
            <w:pPr>
              <w:spacing w:after="0" w:line="240" w:lineRule="auto"/>
              <w:jc w:val="center"/>
              <w:rPr>
                <w:rFonts w:ascii="Times New Roman" w:hAnsi="Times New Roman"/>
                <w:b/>
                <w:spacing w:val="3"/>
                <w:sz w:val="24"/>
                <w:szCs w:val="24"/>
              </w:rPr>
            </w:pPr>
            <w:r>
              <w:rPr>
                <w:rFonts w:ascii="Times New Roman" w:hAnsi="Times New Roman"/>
                <w:b/>
                <w:spacing w:val="3"/>
                <w:sz w:val="24"/>
                <w:szCs w:val="24"/>
              </w:rPr>
              <w:t>4</w:t>
            </w:r>
          </w:p>
        </w:tc>
        <w:tc>
          <w:tcPr>
            <w:tcW w:w="2798" w:type="dxa"/>
            <w:shd w:val="clear" w:color="auto" w:fill="auto"/>
          </w:tcPr>
          <w:p w:rsidR="00AD73E2" w:rsidRPr="006B3F44" w:rsidRDefault="00AD73E2" w:rsidP="006B3F44">
            <w:pPr>
              <w:spacing w:after="0" w:line="240" w:lineRule="auto"/>
              <w:jc w:val="center"/>
              <w:rPr>
                <w:rFonts w:ascii="Times New Roman" w:hAnsi="Times New Roman"/>
                <w:b/>
                <w:spacing w:val="3"/>
                <w:sz w:val="24"/>
                <w:szCs w:val="24"/>
              </w:rPr>
            </w:pPr>
          </w:p>
        </w:tc>
        <w:tc>
          <w:tcPr>
            <w:tcW w:w="1808" w:type="dxa"/>
            <w:shd w:val="clear" w:color="auto" w:fill="auto"/>
          </w:tcPr>
          <w:p w:rsidR="00AD73E2" w:rsidRPr="006B3F44" w:rsidRDefault="00AD73E2" w:rsidP="006B3F44">
            <w:pPr>
              <w:spacing w:after="0" w:line="240" w:lineRule="auto"/>
              <w:jc w:val="center"/>
              <w:rPr>
                <w:rFonts w:ascii="Times New Roman" w:hAnsi="Times New Roman"/>
                <w:b/>
                <w:spacing w:val="3"/>
                <w:sz w:val="24"/>
                <w:szCs w:val="24"/>
              </w:rPr>
            </w:pPr>
          </w:p>
        </w:tc>
        <w:tc>
          <w:tcPr>
            <w:tcW w:w="1206" w:type="dxa"/>
            <w:shd w:val="clear" w:color="auto" w:fill="auto"/>
          </w:tcPr>
          <w:p w:rsidR="00AD73E2" w:rsidRPr="006B3F44" w:rsidRDefault="00AD73E2" w:rsidP="006B3F44">
            <w:pPr>
              <w:spacing w:after="0" w:line="240" w:lineRule="auto"/>
              <w:jc w:val="center"/>
              <w:rPr>
                <w:rFonts w:ascii="Times New Roman" w:hAnsi="Times New Roman"/>
                <w:b/>
                <w:spacing w:val="3"/>
                <w:sz w:val="24"/>
                <w:szCs w:val="24"/>
              </w:rPr>
            </w:pPr>
          </w:p>
        </w:tc>
        <w:tc>
          <w:tcPr>
            <w:tcW w:w="1701" w:type="dxa"/>
            <w:shd w:val="clear" w:color="auto" w:fill="auto"/>
          </w:tcPr>
          <w:p w:rsidR="00AD73E2" w:rsidRPr="006B3F44" w:rsidRDefault="00AD73E2" w:rsidP="006B3F44">
            <w:pPr>
              <w:spacing w:after="0" w:line="240" w:lineRule="auto"/>
              <w:jc w:val="center"/>
              <w:rPr>
                <w:rFonts w:ascii="Times New Roman" w:hAnsi="Times New Roman"/>
                <w:b/>
                <w:spacing w:val="3"/>
                <w:sz w:val="24"/>
                <w:szCs w:val="24"/>
              </w:rPr>
            </w:pPr>
          </w:p>
        </w:tc>
        <w:tc>
          <w:tcPr>
            <w:tcW w:w="2517" w:type="dxa"/>
            <w:shd w:val="clear" w:color="auto" w:fill="auto"/>
          </w:tcPr>
          <w:p w:rsidR="00AD73E2" w:rsidRPr="006B3F44" w:rsidRDefault="00AD73E2" w:rsidP="006B3F44">
            <w:pPr>
              <w:spacing w:after="0" w:line="240" w:lineRule="auto"/>
              <w:jc w:val="center"/>
              <w:rPr>
                <w:rFonts w:ascii="Times New Roman" w:hAnsi="Times New Roman"/>
                <w:b/>
                <w:spacing w:val="3"/>
                <w:sz w:val="24"/>
                <w:szCs w:val="24"/>
              </w:rPr>
            </w:pPr>
          </w:p>
        </w:tc>
      </w:tr>
      <w:tr w:rsidR="00AD73E2" w:rsidRPr="006B3F44" w:rsidTr="006B3F44">
        <w:tc>
          <w:tcPr>
            <w:tcW w:w="817" w:type="dxa"/>
            <w:shd w:val="clear" w:color="auto" w:fill="auto"/>
          </w:tcPr>
          <w:p w:rsidR="00AD73E2" w:rsidRDefault="00AD73E2" w:rsidP="006B3F44">
            <w:pPr>
              <w:spacing w:after="0" w:line="240" w:lineRule="auto"/>
              <w:jc w:val="center"/>
              <w:rPr>
                <w:rFonts w:ascii="Times New Roman" w:hAnsi="Times New Roman"/>
                <w:b/>
                <w:spacing w:val="3"/>
                <w:sz w:val="24"/>
                <w:szCs w:val="24"/>
              </w:rPr>
            </w:pPr>
            <w:r>
              <w:rPr>
                <w:rFonts w:ascii="Times New Roman" w:hAnsi="Times New Roman"/>
                <w:b/>
                <w:spacing w:val="3"/>
                <w:sz w:val="24"/>
                <w:szCs w:val="24"/>
              </w:rPr>
              <w:t>5</w:t>
            </w:r>
          </w:p>
        </w:tc>
        <w:tc>
          <w:tcPr>
            <w:tcW w:w="2798" w:type="dxa"/>
            <w:shd w:val="clear" w:color="auto" w:fill="auto"/>
          </w:tcPr>
          <w:p w:rsidR="00AD73E2" w:rsidRPr="006B3F44" w:rsidRDefault="00AD73E2" w:rsidP="006B3F44">
            <w:pPr>
              <w:spacing w:after="0" w:line="240" w:lineRule="auto"/>
              <w:jc w:val="center"/>
              <w:rPr>
                <w:rFonts w:ascii="Times New Roman" w:hAnsi="Times New Roman"/>
                <w:b/>
                <w:spacing w:val="3"/>
                <w:sz w:val="24"/>
                <w:szCs w:val="24"/>
              </w:rPr>
            </w:pPr>
          </w:p>
        </w:tc>
        <w:tc>
          <w:tcPr>
            <w:tcW w:w="1808" w:type="dxa"/>
            <w:shd w:val="clear" w:color="auto" w:fill="auto"/>
          </w:tcPr>
          <w:p w:rsidR="00AD73E2" w:rsidRPr="006B3F44" w:rsidRDefault="00AD73E2" w:rsidP="006B3F44">
            <w:pPr>
              <w:spacing w:after="0" w:line="240" w:lineRule="auto"/>
              <w:jc w:val="center"/>
              <w:rPr>
                <w:rFonts w:ascii="Times New Roman" w:hAnsi="Times New Roman"/>
                <w:b/>
                <w:spacing w:val="3"/>
                <w:sz w:val="24"/>
                <w:szCs w:val="24"/>
              </w:rPr>
            </w:pPr>
          </w:p>
        </w:tc>
        <w:tc>
          <w:tcPr>
            <w:tcW w:w="1206" w:type="dxa"/>
            <w:shd w:val="clear" w:color="auto" w:fill="auto"/>
          </w:tcPr>
          <w:p w:rsidR="00AD73E2" w:rsidRPr="006B3F44" w:rsidRDefault="00AD73E2" w:rsidP="006B3F44">
            <w:pPr>
              <w:spacing w:after="0" w:line="240" w:lineRule="auto"/>
              <w:jc w:val="center"/>
              <w:rPr>
                <w:rFonts w:ascii="Times New Roman" w:hAnsi="Times New Roman"/>
                <w:b/>
                <w:spacing w:val="3"/>
                <w:sz w:val="24"/>
                <w:szCs w:val="24"/>
              </w:rPr>
            </w:pPr>
          </w:p>
        </w:tc>
        <w:tc>
          <w:tcPr>
            <w:tcW w:w="1701" w:type="dxa"/>
            <w:shd w:val="clear" w:color="auto" w:fill="auto"/>
          </w:tcPr>
          <w:p w:rsidR="00AD73E2" w:rsidRPr="006B3F44" w:rsidRDefault="00AD73E2" w:rsidP="006B3F44">
            <w:pPr>
              <w:spacing w:after="0" w:line="240" w:lineRule="auto"/>
              <w:jc w:val="center"/>
              <w:rPr>
                <w:rFonts w:ascii="Times New Roman" w:hAnsi="Times New Roman"/>
                <w:b/>
                <w:spacing w:val="3"/>
                <w:sz w:val="24"/>
                <w:szCs w:val="24"/>
              </w:rPr>
            </w:pPr>
          </w:p>
        </w:tc>
        <w:tc>
          <w:tcPr>
            <w:tcW w:w="2517" w:type="dxa"/>
            <w:shd w:val="clear" w:color="auto" w:fill="auto"/>
          </w:tcPr>
          <w:p w:rsidR="00AD73E2" w:rsidRPr="006B3F44" w:rsidRDefault="00AD73E2" w:rsidP="006B3F44">
            <w:pPr>
              <w:spacing w:after="0" w:line="240" w:lineRule="auto"/>
              <w:jc w:val="center"/>
              <w:rPr>
                <w:rFonts w:ascii="Times New Roman" w:hAnsi="Times New Roman"/>
                <w:b/>
                <w:spacing w:val="3"/>
                <w:sz w:val="24"/>
                <w:szCs w:val="24"/>
              </w:rPr>
            </w:pPr>
          </w:p>
        </w:tc>
      </w:tr>
    </w:tbl>
    <w:p w:rsidR="004F110C" w:rsidRPr="00503DE9" w:rsidRDefault="004F110C" w:rsidP="00CA01C1">
      <w:pPr>
        <w:spacing w:after="0" w:line="240" w:lineRule="auto"/>
        <w:ind w:firstLine="567"/>
        <w:jc w:val="center"/>
        <w:rPr>
          <w:rFonts w:ascii="Times New Roman" w:hAnsi="Times New Roman"/>
          <w:b/>
          <w:spacing w:val="3"/>
          <w:sz w:val="24"/>
          <w:szCs w:val="24"/>
        </w:rPr>
      </w:pPr>
    </w:p>
    <w:p w:rsidR="00CA01C1" w:rsidRPr="006C7E71" w:rsidRDefault="00CA01C1" w:rsidP="00CA01C1">
      <w:pPr>
        <w:spacing w:after="0" w:line="240" w:lineRule="auto"/>
        <w:jc w:val="center"/>
        <w:rPr>
          <w:rFonts w:ascii="Times New Roman" w:hAnsi="Times New Roman"/>
          <w:sz w:val="24"/>
          <w:szCs w:val="24"/>
          <w:lang w:eastAsia="ru-RU"/>
        </w:rPr>
      </w:pPr>
    </w:p>
    <w:p w:rsidR="00CA01C1" w:rsidRDefault="00CA01C1" w:rsidP="00CA01C1">
      <w:pPr>
        <w:spacing w:after="0"/>
        <w:jc w:val="right"/>
        <w:rPr>
          <w:rFonts w:ascii="Times New Roman" w:hAnsi="Times New Roman"/>
          <w:sz w:val="24"/>
          <w:szCs w:val="24"/>
          <w:lang w:eastAsia="ru-RU"/>
        </w:rPr>
      </w:pPr>
    </w:p>
    <w:tbl>
      <w:tblPr>
        <w:tblW w:w="9923" w:type="dxa"/>
        <w:tblInd w:w="392" w:type="dxa"/>
        <w:tblLook w:val="04A0" w:firstRow="1" w:lastRow="0" w:firstColumn="1" w:lastColumn="0" w:noHBand="0" w:noVBand="1"/>
      </w:tblPr>
      <w:tblGrid>
        <w:gridCol w:w="6096"/>
        <w:gridCol w:w="3827"/>
      </w:tblGrid>
      <w:tr w:rsidR="00B25B10" w:rsidRPr="008253BA" w:rsidTr="00A409B0">
        <w:tc>
          <w:tcPr>
            <w:tcW w:w="6096" w:type="dxa"/>
            <w:shd w:val="clear" w:color="auto" w:fill="auto"/>
          </w:tcPr>
          <w:p w:rsidR="00B25B10" w:rsidRPr="00E62956" w:rsidRDefault="00B25B10" w:rsidP="00A409B0">
            <w:pPr>
              <w:spacing w:after="0" w:line="240" w:lineRule="auto"/>
              <w:ind w:left="-108"/>
              <w:rPr>
                <w:rFonts w:ascii="Times New Roman" w:hAnsi="Times New Roman"/>
                <w:b/>
                <w:sz w:val="24"/>
                <w:szCs w:val="24"/>
              </w:rPr>
            </w:pPr>
            <w:r w:rsidRPr="00E62956">
              <w:rPr>
                <w:rFonts w:ascii="Times New Roman" w:hAnsi="Times New Roman"/>
                <w:b/>
                <w:sz w:val="24"/>
                <w:szCs w:val="24"/>
              </w:rPr>
              <w:t>Заказчик:</w:t>
            </w:r>
          </w:p>
          <w:p w:rsidR="00B25B10" w:rsidRPr="00E62956" w:rsidRDefault="00B25B10" w:rsidP="00A409B0">
            <w:pPr>
              <w:spacing w:after="0" w:line="240" w:lineRule="auto"/>
              <w:ind w:left="-108"/>
              <w:rPr>
                <w:rFonts w:ascii="Times New Roman" w:hAnsi="Times New Roman"/>
                <w:b/>
                <w:sz w:val="24"/>
                <w:szCs w:val="24"/>
              </w:rPr>
            </w:pPr>
          </w:p>
          <w:p w:rsidR="001C49C4" w:rsidRDefault="00F04F19" w:rsidP="004F110C">
            <w:pPr>
              <w:spacing w:after="0" w:line="240" w:lineRule="auto"/>
              <w:rPr>
                <w:rFonts w:ascii="Times New Roman" w:hAnsi="Times New Roman"/>
                <w:sz w:val="24"/>
                <w:szCs w:val="24"/>
              </w:rPr>
            </w:pPr>
            <w:r>
              <w:rPr>
                <w:rFonts w:ascii="Times New Roman" w:hAnsi="Times New Roman"/>
                <w:sz w:val="24"/>
                <w:szCs w:val="24"/>
              </w:rPr>
              <w:t>Н</w:t>
            </w:r>
            <w:r w:rsidR="004F110C" w:rsidRPr="00457722">
              <w:rPr>
                <w:rFonts w:ascii="Times New Roman" w:hAnsi="Times New Roman"/>
                <w:sz w:val="24"/>
                <w:szCs w:val="24"/>
              </w:rPr>
              <w:t>ачальник Главного управления</w:t>
            </w:r>
            <w:r w:rsidR="001C49C4" w:rsidRPr="00457722">
              <w:rPr>
                <w:rFonts w:ascii="Times New Roman" w:hAnsi="Times New Roman"/>
                <w:sz w:val="24"/>
                <w:szCs w:val="24"/>
              </w:rPr>
              <w:t xml:space="preserve"> </w:t>
            </w:r>
          </w:p>
          <w:p w:rsidR="004F110C" w:rsidRDefault="001C49C4" w:rsidP="004F110C">
            <w:pPr>
              <w:spacing w:after="0" w:line="240" w:lineRule="auto"/>
              <w:rPr>
                <w:rFonts w:ascii="Times New Roman" w:hAnsi="Times New Roman"/>
                <w:sz w:val="24"/>
                <w:szCs w:val="24"/>
              </w:rPr>
            </w:pPr>
            <w:r w:rsidRPr="00676EBC">
              <w:rPr>
                <w:rFonts w:ascii="Times New Roman" w:hAnsi="Times New Roman"/>
                <w:sz w:val="24"/>
                <w:szCs w:val="24"/>
              </w:rPr>
              <w:t>МЧС России по Тверской области</w:t>
            </w:r>
          </w:p>
          <w:p w:rsidR="00B25B10" w:rsidRDefault="00B25B10" w:rsidP="00A409B0">
            <w:pPr>
              <w:spacing w:after="0" w:line="240" w:lineRule="auto"/>
              <w:ind w:left="-108"/>
              <w:rPr>
                <w:rFonts w:ascii="Times New Roman" w:hAnsi="Times New Roman"/>
                <w:sz w:val="24"/>
                <w:szCs w:val="24"/>
              </w:rPr>
            </w:pPr>
          </w:p>
          <w:p w:rsidR="00B25B10" w:rsidRDefault="00B25B10" w:rsidP="00A409B0">
            <w:pPr>
              <w:spacing w:after="0" w:line="240" w:lineRule="auto"/>
              <w:ind w:left="-108"/>
              <w:rPr>
                <w:rFonts w:ascii="Times New Roman" w:hAnsi="Times New Roman"/>
                <w:sz w:val="24"/>
                <w:szCs w:val="24"/>
              </w:rPr>
            </w:pPr>
          </w:p>
          <w:p w:rsidR="00B25B10" w:rsidRPr="00E62956" w:rsidRDefault="00B25B10" w:rsidP="00A409B0">
            <w:pPr>
              <w:spacing w:after="0" w:line="240" w:lineRule="auto"/>
              <w:ind w:left="-108"/>
              <w:rPr>
                <w:rFonts w:ascii="Times New Roman" w:hAnsi="Times New Roman"/>
                <w:sz w:val="24"/>
                <w:szCs w:val="24"/>
              </w:rPr>
            </w:pPr>
          </w:p>
          <w:p w:rsidR="00B25B10" w:rsidRPr="00E62956" w:rsidRDefault="00B25B10" w:rsidP="00A409B0">
            <w:pPr>
              <w:spacing w:after="0" w:line="240" w:lineRule="auto"/>
              <w:ind w:left="-108"/>
              <w:rPr>
                <w:rFonts w:ascii="Times New Roman" w:hAnsi="Times New Roman"/>
                <w:sz w:val="24"/>
                <w:szCs w:val="24"/>
              </w:rPr>
            </w:pPr>
            <w:r w:rsidRPr="00E62956">
              <w:rPr>
                <w:rFonts w:ascii="Times New Roman" w:hAnsi="Times New Roman"/>
                <w:sz w:val="24"/>
                <w:szCs w:val="24"/>
              </w:rPr>
              <w:t>_________________</w:t>
            </w:r>
            <w:r w:rsidR="007755A1">
              <w:rPr>
                <w:rFonts w:ascii="Times New Roman" w:hAnsi="Times New Roman"/>
                <w:sz w:val="24"/>
                <w:szCs w:val="24"/>
              </w:rPr>
              <w:t xml:space="preserve"> </w:t>
            </w:r>
            <w:r w:rsidRPr="00E62956">
              <w:rPr>
                <w:rFonts w:ascii="Times New Roman" w:hAnsi="Times New Roman"/>
                <w:sz w:val="24"/>
                <w:szCs w:val="24"/>
              </w:rPr>
              <w:t>/А.</w:t>
            </w:r>
            <w:r w:rsidR="004F110C">
              <w:rPr>
                <w:rFonts w:ascii="Times New Roman" w:hAnsi="Times New Roman"/>
                <w:sz w:val="24"/>
                <w:szCs w:val="24"/>
              </w:rPr>
              <w:t>А</w:t>
            </w:r>
            <w:r w:rsidRPr="00E62956">
              <w:rPr>
                <w:rFonts w:ascii="Times New Roman" w:hAnsi="Times New Roman"/>
                <w:sz w:val="24"/>
                <w:szCs w:val="24"/>
              </w:rPr>
              <w:t xml:space="preserve">. </w:t>
            </w:r>
            <w:r w:rsidR="004F110C">
              <w:rPr>
                <w:rFonts w:ascii="Times New Roman" w:hAnsi="Times New Roman"/>
                <w:sz w:val="24"/>
                <w:szCs w:val="24"/>
              </w:rPr>
              <w:t>Уткин</w:t>
            </w:r>
            <w:r w:rsidRPr="00E62956">
              <w:rPr>
                <w:rFonts w:ascii="Times New Roman" w:hAnsi="Times New Roman"/>
                <w:sz w:val="24"/>
                <w:szCs w:val="24"/>
              </w:rPr>
              <w:t xml:space="preserve"> </w:t>
            </w:r>
          </w:p>
          <w:p w:rsidR="00B25B10" w:rsidRPr="00E62956" w:rsidRDefault="00B25B10" w:rsidP="00A409B0">
            <w:pPr>
              <w:spacing w:after="0" w:line="240" w:lineRule="auto"/>
              <w:ind w:left="-108"/>
              <w:rPr>
                <w:rFonts w:ascii="Times New Roman" w:hAnsi="Times New Roman"/>
                <w:sz w:val="24"/>
                <w:szCs w:val="24"/>
              </w:rPr>
            </w:pPr>
            <w:r w:rsidRPr="00E62956">
              <w:rPr>
                <w:rFonts w:ascii="Times New Roman" w:hAnsi="Times New Roman"/>
                <w:sz w:val="24"/>
                <w:szCs w:val="24"/>
              </w:rPr>
              <w:t>М.П.</w:t>
            </w:r>
          </w:p>
        </w:tc>
        <w:tc>
          <w:tcPr>
            <w:tcW w:w="3827" w:type="dxa"/>
            <w:shd w:val="clear" w:color="auto" w:fill="auto"/>
          </w:tcPr>
          <w:p w:rsidR="00B25B10" w:rsidRPr="00E62956" w:rsidRDefault="00B25B10" w:rsidP="00A409B0">
            <w:pPr>
              <w:spacing w:after="0" w:line="240" w:lineRule="auto"/>
              <w:ind w:left="-108"/>
              <w:rPr>
                <w:rFonts w:ascii="Times New Roman" w:hAnsi="Times New Roman"/>
                <w:b/>
                <w:sz w:val="24"/>
                <w:szCs w:val="24"/>
              </w:rPr>
            </w:pPr>
            <w:r w:rsidRPr="00E62956">
              <w:rPr>
                <w:rFonts w:ascii="Times New Roman" w:hAnsi="Times New Roman"/>
                <w:b/>
                <w:sz w:val="24"/>
                <w:szCs w:val="24"/>
              </w:rPr>
              <w:t>Исполнитель:</w:t>
            </w:r>
          </w:p>
          <w:p w:rsidR="00B25B10" w:rsidRPr="00E62956" w:rsidRDefault="00B25B10" w:rsidP="00A409B0">
            <w:pPr>
              <w:spacing w:after="0" w:line="240" w:lineRule="auto"/>
              <w:ind w:left="-108"/>
              <w:rPr>
                <w:rFonts w:ascii="Times New Roman" w:hAnsi="Times New Roman"/>
                <w:b/>
                <w:sz w:val="24"/>
                <w:szCs w:val="24"/>
              </w:rPr>
            </w:pPr>
          </w:p>
          <w:p w:rsidR="00B25B10" w:rsidRDefault="00B25B10" w:rsidP="00A409B0">
            <w:pPr>
              <w:spacing w:after="0" w:line="240" w:lineRule="auto"/>
              <w:ind w:left="-107"/>
              <w:jc w:val="both"/>
              <w:rPr>
                <w:rFonts w:ascii="Times New Roman" w:hAnsi="Times New Roman"/>
                <w:sz w:val="24"/>
                <w:szCs w:val="24"/>
              </w:rPr>
            </w:pPr>
          </w:p>
          <w:p w:rsidR="00B25B10" w:rsidRDefault="00B25B10" w:rsidP="00A409B0">
            <w:pPr>
              <w:spacing w:after="0" w:line="240" w:lineRule="auto"/>
              <w:ind w:left="-107"/>
              <w:jc w:val="both"/>
              <w:rPr>
                <w:rFonts w:ascii="Times New Roman" w:hAnsi="Times New Roman"/>
                <w:sz w:val="24"/>
                <w:szCs w:val="24"/>
              </w:rPr>
            </w:pPr>
          </w:p>
          <w:p w:rsidR="00B25B10" w:rsidRDefault="00B25B10" w:rsidP="00A409B0">
            <w:pPr>
              <w:spacing w:after="0" w:line="240" w:lineRule="auto"/>
              <w:ind w:left="-107"/>
              <w:jc w:val="both"/>
              <w:rPr>
                <w:rFonts w:ascii="Times New Roman" w:hAnsi="Times New Roman"/>
                <w:sz w:val="24"/>
                <w:szCs w:val="24"/>
              </w:rPr>
            </w:pPr>
          </w:p>
          <w:p w:rsidR="00B25B10" w:rsidRDefault="00B25B10" w:rsidP="00A409B0">
            <w:pPr>
              <w:spacing w:after="0" w:line="240" w:lineRule="auto"/>
              <w:ind w:left="-107"/>
              <w:jc w:val="both"/>
              <w:rPr>
                <w:rFonts w:ascii="Times New Roman" w:hAnsi="Times New Roman"/>
                <w:sz w:val="24"/>
                <w:szCs w:val="24"/>
              </w:rPr>
            </w:pPr>
          </w:p>
          <w:p w:rsidR="00B25B10" w:rsidRDefault="00B25B10" w:rsidP="00A409B0">
            <w:pPr>
              <w:spacing w:after="0" w:line="240" w:lineRule="auto"/>
              <w:ind w:left="-108"/>
              <w:jc w:val="both"/>
              <w:rPr>
                <w:rFonts w:ascii="Times New Roman" w:hAnsi="Times New Roman"/>
                <w:sz w:val="24"/>
                <w:szCs w:val="24"/>
              </w:rPr>
            </w:pPr>
          </w:p>
          <w:p w:rsidR="00B25B10" w:rsidRPr="007339EC" w:rsidRDefault="007755A1" w:rsidP="00A409B0">
            <w:pPr>
              <w:spacing w:after="0" w:line="240" w:lineRule="auto"/>
              <w:ind w:left="-108"/>
              <w:jc w:val="both"/>
              <w:rPr>
                <w:rFonts w:ascii="Times New Roman" w:hAnsi="Times New Roman"/>
                <w:sz w:val="24"/>
                <w:szCs w:val="24"/>
              </w:rPr>
            </w:pPr>
            <w:r>
              <w:rPr>
                <w:rFonts w:ascii="Times New Roman" w:hAnsi="Times New Roman"/>
                <w:sz w:val="24"/>
                <w:szCs w:val="24"/>
              </w:rPr>
              <w:t>_______________ /</w:t>
            </w:r>
            <w:r w:rsidR="00E55A64">
              <w:rPr>
                <w:rFonts w:ascii="Times New Roman" w:hAnsi="Times New Roman"/>
                <w:sz w:val="24"/>
                <w:szCs w:val="24"/>
              </w:rPr>
              <w:t>______________</w:t>
            </w:r>
          </w:p>
          <w:p w:rsidR="00B25B10" w:rsidRPr="00E62956" w:rsidRDefault="00B25B10" w:rsidP="00A409B0">
            <w:pPr>
              <w:spacing w:after="0" w:line="240" w:lineRule="auto"/>
              <w:ind w:left="-108"/>
              <w:rPr>
                <w:rFonts w:ascii="Times New Roman" w:hAnsi="Times New Roman"/>
                <w:sz w:val="24"/>
                <w:szCs w:val="24"/>
              </w:rPr>
            </w:pPr>
            <w:r w:rsidRPr="007339EC">
              <w:rPr>
                <w:rFonts w:ascii="Times New Roman" w:hAnsi="Times New Roman"/>
                <w:sz w:val="24"/>
                <w:szCs w:val="24"/>
              </w:rPr>
              <w:t>М.П.</w:t>
            </w:r>
          </w:p>
        </w:tc>
      </w:tr>
    </w:tbl>
    <w:p w:rsidR="0046218B" w:rsidRDefault="0046218B" w:rsidP="00CA01C1">
      <w:pPr>
        <w:spacing w:after="0"/>
        <w:jc w:val="right"/>
        <w:rPr>
          <w:rFonts w:ascii="Times New Roman" w:hAnsi="Times New Roman"/>
          <w:lang w:eastAsia="ru-RU"/>
        </w:rPr>
      </w:pPr>
    </w:p>
    <w:p w:rsidR="0046218B" w:rsidRDefault="0046218B" w:rsidP="00CA01C1">
      <w:pPr>
        <w:spacing w:after="0"/>
        <w:jc w:val="right"/>
        <w:rPr>
          <w:rFonts w:ascii="Times New Roman" w:hAnsi="Times New Roman"/>
          <w:lang w:eastAsia="ru-RU"/>
        </w:rPr>
      </w:pPr>
    </w:p>
    <w:p w:rsidR="0046218B" w:rsidRDefault="0046218B" w:rsidP="00CA01C1">
      <w:pPr>
        <w:spacing w:after="0"/>
        <w:jc w:val="right"/>
        <w:rPr>
          <w:rFonts w:ascii="Times New Roman" w:hAnsi="Times New Roman"/>
          <w:lang w:eastAsia="ru-RU"/>
        </w:rPr>
      </w:pPr>
    </w:p>
    <w:p w:rsidR="0046218B" w:rsidRDefault="0046218B" w:rsidP="00CA01C1">
      <w:pPr>
        <w:spacing w:after="0"/>
        <w:jc w:val="right"/>
        <w:rPr>
          <w:rFonts w:ascii="Times New Roman" w:hAnsi="Times New Roman"/>
          <w:lang w:eastAsia="ru-RU"/>
        </w:rPr>
      </w:pPr>
    </w:p>
    <w:p w:rsidR="00275680" w:rsidRDefault="00275680" w:rsidP="00CA01C1">
      <w:pPr>
        <w:spacing w:after="0"/>
        <w:jc w:val="right"/>
        <w:rPr>
          <w:rFonts w:ascii="Times New Roman" w:hAnsi="Times New Roman"/>
          <w:lang w:eastAsia="ru-RU"/>
        </w:rPr>
      </w:pPr>
    </w:p>
    <w:p w:rsidR="00275680" w:rsidRDefault="00275680" w:rsidP="00CA01C1">
      <w:pPr>
        <w:spacing w:after="0"/>
        <w:jc w:val="right"/>
        <w:rPr>
          <w:rFonts w:ascii="Times New Roman" w:hAnsi="Times New Roman"/>
          <w:lang w:eastAsia="ru-RU"/>
        </w:rPr>
      </w:pPr>
    </w:p>
    <w:p w:rsidR="00275680" w:rsidRDefault="00275680" w:rsidP="00CA01C1">
      <w:pPr>
        <w:spacing w:after="0"/>
        <w:jc w:val="right"/>
        <w:rPr>
          <w:rFonts w:ascii="Times New Roman" w:hAnsi="Times New Roman"/>
          <w:lang w:eastAsia="ru-RU"/>
        </w:rPr>
      </w:pPr>
    </w:p>
    <w:p w:rsidR="00275680" w:rsidRDefault="00275680" w:rsidP="00CA01C1">
      <w:pPr>
        <w:spacing w:after="0"/>
        <w:jc w:val="right"/>
        <w:rPr>
          <w:rFonts w:ascii="Times New Roman" w:hAnsi="Times New Roman"/>
          <w:lang w:eastAsia="ru-RU"/>
        </w:rPr>
      </w:pPr>
    </w:p>
    <w:p w:rsidR="00275680" w:rsidRDefault="00275680" w:rsidP="00CA01C1">
      <w:pPr>
        <w:spacing w:after="0"/>
        <w:jc w:val="right"/>
        <w:rPr>
          <w:rFonts w:ascii="Times New Roman" w:hAnsi="Times New Roman"/>
          <w:lang w:eastAsia="ru-RU"/>
        </w:rPr>
      </w:pPr>
    </w:p>
    <w:p w:rsidR="00275680" w:rsidRDefault="00275680" w:rsidP="00CA01C1">
      <w:pPr>
        <w:spacing w:after="0"/>
        <w:jc w:val="right"/>
        <w:rPr>
          <w:rFonts w:ascii="Times New Roman" w:hAnsi="Times New Roman"/>
          <w:lang w:eastAsia="ru-RU"/>
        </w:rPr>
      </w:pPr>
    </w:p>
    <w:p w:rsidR="00A615FE" w:rsidRDefault="00A615FE" w:rsidP="00CA01C1">
      <w:pPr>
        <w:spacing w:after="0"/>
        <w:jc w:val="right"/>
        <w:rPr>
          <w:rFonts w:ascii="Times New Roman" w:hAnsi="Times New Roman"/>
          <w:lang w:eastAsia="ru-RU"/>
        </w:rPr>
      </w:pPr>
    </w:p>
    <w:p w:rsidR="00A615FE" w:rsidRDefault="00A615FE" w:rsidP="00CA01C1">
      <w:pPr>
        <w:spacing w:after="0"/>
        <w:jc w:val="right"/>
        <w:rPr>
          <w:rFonts w:ascii="Times New Roman" w:hAnsi="Times New Roman"/>
          <w:lang w:eastAsia="ru-RU"/>
        </w:rPr>
      </w:pPr>
    </w:p>
    <w:p w:rsidR="00275680" w:rsidRDefault="00275680" w:rsidP="00CA01C1">
      <w:pPr>
        <w:spacing w:after="0"/>
        <w:jc w:val="right"/>
        <w:rPr>
          <w:rFonts w:ascii="Times New Roman" w:hAnsi="Times New Roman"/>
          <w:lang w:eastAsia="ru-RU"/>
        </w:rPr>
      </w:pPr>
    </w:p>
    <w:p w:rsidR="00275680" w:rsidRDefault="00275680" w:rsidP="00CA01C1">
      <w:pPr>
        <w:spacing w:after="0"/>
        <w:jc w:val="right"/>
        <w:rPr>
          <w:rFonts w:ascii="Times New Roman" w:hAnsi="Times New Roman"/>
          <w:lang w:eastAsia="ru-RU"/>
        </w:rPr>
      </w:pPr>
    </w:p>
    <w:p w:rsidR="00275680" w:rsidRDefault="00275680" w:rsidP="00CA01C1">
      <w:pPr>
        <w:spacing w:after="0"/>
        <w:jc w:val="right"/>
        <w:rPr>
          <w:rFonts w:ascii="Times New Roman" w:hAnsi="Times New Roman"/>
          <w:lang w:eastAsia="ru-RU"/>
        </w:rPr>
      </w:pPr>
    </w:p>
    <w:p w:rsidR="0046218B" w:rsidRDefault="0046218B" w:rsidP="00CA01C1">
      <w:pPr>
        <w:spacing w:after="0"/>
        <w:jc w:val="right"/>
        <w:rPr>
          <w:rFonts w:ascii="Times New Roman" w:hAnsi="Times New Roman"/>
          <w:lang w:eastAsia="ru-RU"/>
        </w:rPr>
      </w:pPr>
    </w:p>
    <w:p w:rsidR="0046218B" w:rsidRDefault="0046218B" w:rsidP="00CA01C1">
      <w:pPr>
        <w:spacing w:after="0"/>
        <w:jc w:val="right"/>
        <w:rPr>
          <w:rFonts w:ascii="Times New Roman" w:hAnsi="Times New Roman"/>
          <w:lang w:eastAsia="ru-RU"/>
        </w:rPr>
      </w:pPr>
    </w:p>
    <w:p w:rsidR="00B6365C" w:rsidRDefault="00B6365C" w:rsidP="00CA01C1">
      <w:pPr>
        <w:spacing w:after="0"/>
        <w:jc w:val="right"/>
        <w:rPr>
          <w:rFonts w:ascii="Times New Roman" w:hAnsi="Times New Roman"/>
          <w:lang w:eastAsia="ru-RU"/>
        </w:rPr>
      </w:pPr>
    </w:p>
    <w:p w:rsidR="00BE6F8B" w:rsidRDefault="00BE6F8B" w:rsidP="00CA01C1">
      <w:pPr>
        <w:spacing w:after="0"/>
        <w:jc w:val="right"/>
        <w:rPr>
          <w:rFonts w:ascii="Times New Roman" w:hAnsi="Times New Roman"/>
          <w:lang w:eastAsia="ru-RU"/>
        </w:rPr>
      </w:pPr>
    </w:p>
    <w:p w:rsidR="00F04F19" w:rsidRDefault="00F04F19" w:rsidP="00CA01C1">
      <w:pPr>
        <w:spacing w:after="0"/>
        <w:jc w:val="right"/>
        <w:rPr>
          <w:rFonts w:ascii="Times New Roman" w:hAnsi="Times New Roman"/>
          <w:lang w:eastAsia="ru-RU"/>
        </w:rPr>
      </w:pPr>
    </w:p>
    <w:p w:rsidR="00B6365C" w:rsidRDefault="00B6365C" w:rsidP="00CA01C1">
      <w:pPr>
        <w:spacing w:after="0"/>
        <w:jc w:val="right"/>
        <w:rPr>
          <w:rFonts w:ascii="Times New Roman" w:hAnsi="Times New Roman"/>
          <w:lang w:eastAsia="ru-RU"/>
        </w:rPr>
      </w:pPr>
    </w:p>
    <w:p w:rsidR="00B6365C" w:rsidRDefault="00B6365C" w:rsidP="00CA01C1">
      <w:pPr>
        <w:spacing w:after="0"/>
        <w:jc w:val="right"/>
        <w:rPr>
          <w:rFonts w:ascii="Times New Roman" w:hAnsi="Times New Roman"/>
          <w:lang w:eastAsia="ru-RU"/>
        </w:rPr>
      </w:pPr>
    </w:p>
    <w:p w:rsidR="00ED36C6" w:rsidRDefault="00ED36C6" w:rsidP="00CA01C1">
      <w:pPr>
        <w:spacing w:after="0"/>
        <w:jc w:val="right"/>
        <w:rPr>
          <w:rFonts w:ascii="Times New Roman" w:hAnsi="Times New Roman"/>
          <w:lang w:eastAsia="ru-RU"/>
        </w:rPr>
      </w:pPr>
    </w:p>
    <w:p w:rsidR="00ED36C6" w:rsidRDefault="00ED36C6" w:rsidP="00CA01C1">
      <w:pPr>
        <w:spacing w:after="0"/>
        <w:jc w:val="right"/>
        <w:rPr>
          <w:rFonts w:ascii="Times New Roman" w:hAnsi="Times New Roman"/>
          <w:lang w:eastAsia="ru-RU"/>
        </w:rPr>
      </w:pPr>
    </w:p>
    <w:p w:rsidR="00ED36C6" w:rsidRDefault="00ED36C6" w:rsidP="00CA01C1">
      <w:pPr>
        <w:spacing w:after="0"/>
        <w:jc w:val="right"/>
        <w:rPr>
          <w:rFonts w:ascii="Times New Roman" w:hAnsi="Times New Roman"/>
          <w:lang w:eastAsia="ru-RU"/>
        </w:rPr>
      </w:pPr>
    </w:p>
    <w:p w:rsidR="00ED36C6" w:rsidRDefault="00ED36C6" w:rsidP="00CA01C1">
      <w:pPr>
        <w:spacing w:after="0"/>
        <w:jc w:val="right"/>
        <w:rPr>
          <w:rFonts w:ascii="Times New Roman" w:hAnsi="Times New Roman"/>
          <w:lang w:eastAsia="ru-RU"/>
        </w:rPr>
      </w:pPr>
    </w:p>
    <w:p w:rsidR="004F110C" w:rsidRPr="004F110C" w:rsidRDefault="004F110C" w:rsidP="004F110C">
      <w:pPr>
        <w:keepLines/>
        <w:spacing w:line="240" w:lineRule="auto"/>
        <w:ind w:left="-709" w:right="-1" w:firstLine="5812"/>
        <w:contextualSpacing/>
        <w:jc w:val="right"/>
        <w:rPr>
          <w:rFonts w:ascii="Times New Roman" w:hAnsi="Times New Roman"/>
          <w:spacing w:val="3"/>
          <w:sz w:val="24"/>
          <w:szCs w:val="24"/>
        </w:rPr>
      </w:pPr>
      <w:r w:rsidRPr="004F110C">
        <w:rPr>
          <w:rFonts w:ascii="Times New Roman" w:hAnsi="Times New Roman"/>
          <w:spacing w:val="3"/>
          <w:sz w:val="24"/>
          <w:szCs w:val="24"/>
        </w:rPr>
        <w:lastRenderedPageBreak/>
        <w:t>Приложение №</w:t>
      </w:r>
      <w:r>
        <w:rPr>
          <w:rFonts w:ascii="Times New Roman" w:hAnsi="Times New Roman"/>
          <w:spacing w:val="3"/>
          <w:sz w:val="24"/>
          <w:szCs w:val="24"/>
        </w:rPr>
        <w:t>2</w:t>
      </w:r>
    </w:p>
    <w:p w:rsidR="004F110C" w:rsidRPr="004F110C" w:rsidRDefault="004F110C" w:rsidP="004F110C">
      <w:pPr>
        <w:keepLines/>
        <w:spacing w:line="240" w:lineRule="auto"/>
        <w:ind w:left="-709" w:right="-1" w:firstLine="5812"/>
        <w:contextualSpacing/>
        <w:jc w:val="right"/>
        <w:rPr>
          <w:rFonts w:ascii="Times New Roman" w:hAnsi="Times New Roman"/>
          <w:spacing w:val="3"/>
          <w:sz w:val="24"/>
          <w:szCs w:val="24"/>
        </w:rPr>
      </w:pPr>
      <w:r w:rsidRPr="004F110C">
        <w:rPr>
          <w:rFonts w:ascii="Times New Roman" w:hAnsi="Times New Roman"/>
          <w:spacing w:val="3"/>
          <w:sz w:val="24"/>
          <w:szCs w:val="24"/>
        </w:rPr>
        <w:t xml:space="preserve">к Контракту </w:t>
      </w:r>
    </w:p>
    <w:p w:rsidR="00275680" w:rsidRPr="005066D2" w:rsidRDefault="004F110C" w:rsidP="004F110C">
      <w:pPr>
        <w:keepLines/>
        <w:spacing w:line="240" w:lineRule="auto"/>
        <w:ind w:left="-709" w:right="-1" w:firstLine="5812"/>
        <w:contextualSpacing/>
        <w:jc w:val="right"/>
        <w:rPr>
          <w:rFonts w:ascii="Times New Roman" w:hAnsi="Times New Roman"/>
          <w:bCs/>
          <w:sz w:val="24"/>
          <w:szCs w:val="24"/>
        </w:rPr>
      </w:pPr>
      <w:r w:rsidRPr="004F110C">
        <w:rPr>
          <w:rFonts w:ascii="Times New Roman" w:hAnsi="Times New Roman"/>
          <w:spacing w:val="3"/>
          <w:sz w:val="24"/>
          <w:szCs w:val="24"/>
        </w:rPr>
        <w:t>№_____ от «__» ___________ 2026 г.</w:t>
      </w:r>
    </w:p>
    <w:p w:rsidR="00275680" w:rsidRPr="005066D2" w:rsidRDefault="00275680" w:rsidP="00275680">
      <w:pPr>
        <w:keepLines/>
        <w:spacing w:line="240" w:lineRule="auto"/>
        <w:ind w:left="-709" w:right="-1" w:firstLine="5812"/>
        <w:contextualSpacing/>
        <w:jc w:val="both"/>
        <w:rPr>
          <w:rFonts w:ascii="Times New Roman" w:hAnsi="Times New Roman"/>
          <w:bCs/>
          <w:sz w:val="24"/>
          <w:szCs w:val="24"/>
        </w:rPr>
      </w:pPr>
    </w:p>
    <w:p w:rsidR="00275680" w:rsidRPr="005066D2" w:rsidRDefault="00275680" w:rsidP="00275680">
      <w:pPr>
        <w:keepLines/>
        <w:spacing w:line="240" w:lineRule="auto"/>
        <w:ind w:left="-709" w:right="-1" w:firstLine="5812"/>
        <w:contextualSpacing/>
        <w:jc w:val="both"/>
        <w:rPr>
          <w:rFonts w:ascii="Times New Roman" w:hAnsi="Times New Roman"/>
          <w:bCs/>
          <w:sz w:val="24"/>
          <w:szCs w:val="24"/>
        </w:rPr>
      </w:pPr>
    </w:p>
    <w:p w:rsidR="00275680" w:rsidRPr="005066D2" w:rsidRDefault="00275680" w:rsidP="00275680">
      <w:pPr>
        <w:spacing w:line="240" w:lineRule="auto"/>
        <w:ind w:left="-709" w:right="-143" w:firstLine="709"/>
        <w:contextualSpacing/>
        <w:jc w:val="center"/>
        <w:rPr>
          <w:rFonts w:ascii="Times New Roman" w:hAnsi="Times New Roman"/>
          <w:b/>
          <w:bCs/>
          <w:smallCaps/>
          <w:sz w:val="24"/>
          <w:szCs w:val="24"/>
        </w:rPr>
      </w:pPr>
      <w:r w:rsidRPr="005066D2">
        <w:rPr>
          <w:rFonts w:ascii="Times New Roman" w:hAnsi="Times New Roman"/>
          <w:b/>
          <w:bCs/>
          <w:smallCaps/>
          <w:sz w:val="24"/>
          <w:szCs w:val="24"/>
        </w:rPr>
        <w:t>СПЕЦИФИКАЦИЯ</w:t>
      </w:r>
    </w:p>
    <w:p w:rsidR="00275680" w:rsidRPr="005066D2" w:rsidRDefault="00275680" w:rsidP="00275680">
      <w:pPr>
        <w:spacing w:line="240" w:lineRule="auto"/>
        <w:ind w:left="-709" w:right="-143" w:firstLine="709"/>
        <w:contextualSpacing/>
        <w:jc w:val="center"/>
        <w:rPr>
          <w:rFonts w:ascii="Times New Roman" w:hAnsi="Times New Roman"/>
          <w:b/>
          <w:bCs/>
          <w:smallCaps/>
          <w:sz w:val="24"/>
          <w:szCs w:val="24"/>
        </w:rPr>
      </w:pPr>
    </w:p>
    <w:p w:rsidR="008B4A14" w:rsidRDefault="00275680" w:rsidP="008B4A14">
      <w:pPr>
        <w:spacing w:after="0" w:line="240" w:lineRule="auto"/>
        <w:jc w:val="center"/>
        <w:rPr>
          <w:rFonts w:ascii="Times New Roman" w:hAnsi="Times New Roman"/>
          <w:b/>
          <w:color w:val="000000"/>
          <w:spacing w:val="3"/>
          <w:sz w:val="24"/>
          <w:szCs w:val="24"/>
        </w:rPr>
      </w:pPr>
      <w:r w:rsidRPr="005066D2">
        <w:rPr>
          <w:rFonts w:ascii="Times New Roman" w:eastAsia="SimSun" w:hAnsi="Times New Roman" w:cs="Mangal"/>
          <w:b/>
          <w:kern w:val="3"/>
          <w:sz w:val="24"/>
          <w:szCs w:val="24"/>
          <w:lang w:bidi="en-US"/>
        </w:rPr>
        <w:t xml:space="preserve">на </w:t>
      </w:r>
      <w:r w:rsidRPr="005066D2">
        <w:rPr>
          <w:rFonts w:ascii="Times New Roman" w:eastAsia="SimSun" w:hAnsi="Times New Roman" w:cs="Mangal"/>
          <w:b/>
          <w:kern w:val="3"/>
          <w:sz w:val="24"/>
          <w:szCs w:val="24"/>
          <w:lang w:eastAsia="zh-CN" w:bidi="hi-IN"/>
        </w:rPr>
        <w:t xml:space="preserve">оказание услуг </w:t>
      </w:r>
      <w:r w:rsidR="008B4A14" w:rsidRPr="00EA0006">
        <w:rPr>
          <w:rFonts w:ascii="Times New Roman" w:hAnsi="Times New Roman"/>
          <w:b/>
          <w:color w:val="000000"/>
          <w:spacing w:val="3"/>
          <w:sz w:val="24"/>
          <w:szCs w:val="24"/>
        </w:rPr>
        <w:t xml:space="preserve">по </w:t>
      </w:r>
      <w:r w:rsidR="008B4A14">
        <w:rPr>
          <w:rFonts w:ascii="Times New Roman" w:hAnsi="Times New Roman"/>
          <w:b/>
          <w:color w:val="000000"/>
          <w:spacing w:val="3"/>
          <w:sz w:val="24"/>
          <w:szCs w:val="24"/>
        </w:rPr>
        <w:t>повышению квалификации федеральных</w:t>
      </w:r>
      <w:r w:rsidR="00F47185">
        <w:rPr>
          <w:rFonts w:ascii="Times New Roman" w:hAnsi="Times New Roman"/>
          <w:b/>
          <w:color w:val="000000"/>
          <w:spacing w:val="3"/>
          <w:sz w:val="24"/>
          <w:szCs w:val="24"/>
        </w:rPr>
        <w:t xml:space="preserve"> </w:t>
      </w:r>
      <w:r w:rsidR="00F47185" w:rsidRPr="00F47185">
        <w:rPr>
          <w:rFonts w:ascii="Times New Roman" w:hAnsi="Times New Roman"/>
          <w:b/>
          <w:color w:val="000000"/>
          <w:spacing w:val="3"/>
          <w:sz w:val="24"/>
          <w:szCs w:val="24"/>
        </w:rPr>
        <w:t>государственных</w:t>
      </w:r>
      <w:r w:rsidR="008B4A14">
        <w:rPr>
          <w:rFonts w:ascii="Times New Roman" w:hAnsi="Times New Roman"/>
          <w:b/>
          <w:color w:val="000000"/>
          <w:spacing w:val="3"/>
          <w:sz w:val="24"/>
          <w:szCs w:val="24"/>
        </w:rPr>
        <w:t xml:space="preserve"> гражданских служащих</w:t>
      </w:r>
      <w:r w:rsidR="008B4A14" w:rsidRPr="00EA0006">
        <w:rPr>
          <w:rFonts w:ascii="Times New Roman" w:hAnsi="Times New Roman"/>
          <w:b/>
          <w:color w:val="000000"/>
          <w:spacing w:val="3"/>
          <w:sz w:val="24"/>
          <w:szCs w:val="24"/>
        </w:rPr>
        <w:t xml:space="preserve"> Главного управления МЧС России по Тверской области  </w:t>
      </w:r>
    </w:p>
    <w:p w:rsidR="00275680" w:rsidRPr="005066D2" w:rsidRDefault="008B4A14" w:rsidP="008B4A14">
      <w:pPr>
        <w:widowControl w:val="0"/>
        <w:suppressAutoHyphens/>
        <w:autoSpaceDN w:val="0"/>
        <w:spacing w:after="0" w:line="240" w:lineRule="auto"/>
        <w:jc w:val="center"/>
        <w:textAlignment w:val="baseline"/>
        <w:rPr>
          <w:rFonts w:ascii="Times New Roman" w:hAnsi="Times New Roman"/>
          <w:b/>
          <w:bCs/>
          <w:smallCaps/>
          <w:sz w:val="24"/>
          <w:szCs w:val="24"/>
        </w:rPr>
      </w:pPr>
      <w:r>
        <w:rPr>
          <w:rFonts w:ascii="Times New Roman" w:hAnsi="Times New Roman"/>
          <w:b/>
          <w:color w:val="000000"/>
          <w:spacing w:val="3"/>
          <w:sz w:val="24"/>
          <w:szCs w:val="24"/>
        </w:rPr>
        <w:t>по теме</w:t>
      </w:r>
      <w:proofErr w:type="gramStart"/>
      <w:r>
        <w:rPr>
          <w:rFonts w:ascii="Times New Roman" w:hAnsi="Times New Roman"/>
          <w:b/>
          <w:color w:val="000000"/>
          <w:spacing w:val="3"/>
          <w:sz w:val="24"/>
          <w:szCs w:val="24"/>
        </w:rPr>
        <w:t xml:space="preserve"> :</w:t>
      </w:r>
      <w:proofErr w:type="gramEnd"/>
      <w:r>
        <w:rPr>
          <w:rFonts w:ascii="Times New Roman" w:hAnsi="Times New Roman"/>
          <w:b/>
          <w:color w:val="000000"/>
          <w:spacing w:val="3"/>
          <w:sz w:val="24"/>
          <w:szCs w:val="24"/>
        </w:rPr>
        <w:t xml:space="preserve"> «</w:t>
      </w:r>
      <w:r w:rsidR="00AD73E2">
        <w:rPr>
          <w:rFonts w:ascii="Times New Roman" w:hAnsi="Times New Roman"/>
          <w:b/>
          <w:color w:val="000000"/>
          <w:spacing w:val="3"/>
          <w:sz w:val="24"/>
          <w:szCs w:val="24"/>
        </w:rPr>
        <w:t>Противодействие коррупции</w:t>
      </w:r>
      <w:r>
        <w:rPr>
          <w:rFonts w:ascii="Times New Roman" w:hAnsi="Times New Roman"/>
          <w:b/>
          <w:color w:val="000000"/>
          <w:spacing w:val="3"/>
          <w:sz w:val="24"/>
          <w:szCs w:val="24"/>
        </w:rPr>
        <w:t>»</w:t>
      </w:r>
    </w:p>
    <w:p w:rsidR="00275680" w:rsidRPr="005066D2" w:rsidRDefault="00275680" w:rsidP="00275680">
      <w:pPr>
        <w:spacing w:line="240" w:lineRule="auto"/>
        <w:ind w:left="-709" w:right="-143" w:firstLine="709"/>
        <w:contextualSpacing/>
        <w:jc w:val="center"/>
        <w:rPr>
          <w:rFonts w:ascii="Times New Roman" w:hAnsi="Times New Roman"/>
          <w:b/>
          <w:bCs/>
          <w:smallCaps/>
          <w:sz w:val="24"/>
          <w:szCs w:val="24"/>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961"/>
        <w:gridCol w:w="709"/>
        <w:gridCol w:w="851"/>
        <w:gridCol w:w="1559"/>
        <w:gridCol w:w="1097"/>
        <w:gridCol w:w="320"/>
      </w:tblGrid>
      <w:tr w:rsidR="00275680" w:rsidRPr="005066D2" w:rsidTr="008B4A14">
        <w:trPr>
          <w:trHeight w:val="1399"/>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275680" w:rsidRPr="005066D2" w:rsidRDefault="00275680" w:rsidP="00A47927">
            <w:pPr>
              <w:spacing w:after="0" w:line="240" w:lineRule="auto"/>
              <w:ind w:left="-107" w:right="-108"/>
              <w:jc w:val="center"/>
              <w:rPr>
                <w:rFonts w:ascii="Times New Roman" w:hAnsi="Times New Roman"/>
                <w:b/>
                <w:sz w:val="24"/>
                <w:szCs w:val="24"/>
              </w:rPr>
            </w:pPr>
            <w:r w:rsidRPr="005066D2">
              <w:rPr>
                <w:rFonts w:ascii="Times New Roman" w:hAnsi="Times New Roman"/>
                <w:b/>
                <w:sz w:val="24"/>
                <w:szCs w:val="24"/>
              </w:rPr>
              <w:t>№ п/п</w:t>
            </w:r>
          </w:p>
        </w:tc>
        <w:tc>
          <w:tcPr>
            <w:tcW w:w="4961" w:type="dxa"/>
            <w:tcBorders>
              <w:top w:val="single" w:sz="4" w:space="0" w:color="auto"/>
              <w:left w:val="single" w:sz="4" w:space="0" w:color="auto"/>
              <w:bottom w:val="single" w:sz="4" w:space="0" w:color="auto"/>
              <w:right w:val="single" w:sz="4" w:space="0" w:color="auto"/>
            </w:tcBorders>
            <w:vAlign w:val="center"/>
            <w:hideMark/>
          </w:tcPr>
          <w:p w:rsidR="00275680" w:rsidRPr="005066D2" w:rsidRDefault="00275680" w:rsidP="00A47927">
            <w:pPr>
              <w:spacing w:after="0" w:line="240" w:lineRule="auto"/>
              <w:jc w:val="center"/>
              <w:rPr>
                <w:rFonts w:ascii="Times New Roman" w:hAnsi="Times New Roman"/>
                <w:b/>
                <w:sz w:val="24"/>
                <w:szCs w:val="24"/>
              </w:rPr>
            </w:pPr>
            <w:r w:rsidRPr="005066D2">
              <w:rPr>
                <w:rFonts w:ascii="Times New Roman" w:hAnsi="Times New Roman"/>
                <w:b/>
                <w:sz w:val="24"/>
                <w:szCs w:val="24"/>
              </w:rPr>
              <w:t>Наименование услуги</w:t>
            </w:r>
          </w:p>
        </w:tc>
        <w:tc>
          <w:tcPr>
            <w:tcW w:w="709" w:type="dxa"/>
            <w:tcBorders>
              <w:top w:val="single" w:sz="4" w:space="0" w:color="auto"/>
              <w:left w:val="single" w:sz="4" w:space="0" w:color="auto"/>
              <w:bottom w:val="single" w:sz="4" w:space="0" w:color="auto"/>
              <w:right w:val="single" w:sz="4" w:space="0" w:color="auto"/>
            </w:tcBorders>
            <w:vAlign w:val="center"/>
            <w:hideMark/>
          </w:tcPr>
          <w:p w:rsidR="00275680" w:rsidRPr="005066D2" w:rsidRDefault="00275680" w:rsidP="00A47927">
            <w:pPr>
              <w:spacing w:after="0" w:line="240" w:lineRule="auto"/>
              <w:jc w:val="center"/>
              <w:rPr>
                <w:rFonts w:ascii="Times New Roman" w:hAnsi="Times New Roman"/>
                <w:b/>
                <w:sz w:val="24"/>
                <w:szCs w:val="24"/>
              </w:rPr>
            </w:pPr>
            <w:r w:rsidRPr="005066D2">
              <w:rPr>
                <w:rFonts w:ascii="Times New Roman" w:hAnsi="Times New Roman"/>
                <w:b/>
                <w:sz w:val="24"/>
                <w:szCs w:val="24"/>
              </w:rPr>
              <w:t>Ед. изм.</w:t>
            </w:r>
          </w:p>
        </w:tc>
        <w:tc>
          <w:tcPr>
            <w:tcW w:w="851" w:type="dxa"/>
            <w:tcBorders>
              <w:top w:val="single" w:sz="4" w:space="0" w:color="auto"/>
              <w:left w:val="single" w:sz="4" w:space="0" w:color="auto"/>
              <w:bottom w:val="single" w:sz="4" w:space="0" w:color="auto"/>
              <w:right w:val="single" w:sz="4" w:space="0" w:color="auto"/>
            </w:tcBorders>
            <w:vAlign w:val="center"/>
            <w:hideMark/>
          </w:tcPr>
          <w:p w:rsidR="00275680" w:rsidRPr="005066D2" w:rsidRDefault="00275680" w:rsidP="00A47927">
            <w:pPr>
              <w:spacing w:after="0" w:line="240" w:lineRule="auto"/>
              <w:jc w:val="center"/>
              <w:rPr>
                <w:rFonts w:ascii="Times New Roman" w:hAnsi="Times New Roman"/>
                <w:b/>
                <w:sz w:val="24"/>
                <w:szCs w:val="24"/>
              </w:rPr>
            </w:pPr>
            <w:r w:rsidRPr="005066D2">
              <w:rPr>
                <w:rFonts w:ascii="Times New Roman" w:hAnsi="Times New Roman"/>
                <w:b/>
                <w:sz w:val="24"/>
                <w:szCs w:val="24"/>
              </w:rPr>
              <w:t>Кол-во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275680" w:rsidRPr="005066D2" w:rsidRDefault="00275680" w:rsidP="00A47927">
            <w:pPr>
              <w:adjustRightInd w:val="0"/>
              <w:spacing w:after="0" w:line="240" w:lineRule="auto"/>
              <w:contextualSpacing/>
              <w:jc w:val="center"/>
              <w:rPr>
                <w:rFonts w:ascii="Times New Roman" w:hAnsi="Times New Roman"/>
                <w:b/>
                <w:sz w:val="24"/>
                <w:szCs w:val="24"/>
              </w:rPr>
            </w:pPr>
            <w:r w:rsidRPr="005066D2">
              <w:rPr>
                <w:rFonts w:ascii="Times New Roman" w:hAnsi="Times New Roman"/>
                <w:b/>
                <w:sz w:val="24"/>
                <w:szCs w:val="24"/>
              </w:rPr>
              <w:t>Цена за ед. в руб.</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275680" w:rsidRPr="005066D2" w:rsidRDefault="00275680" w:rsidP="00A47927">
            <w:pPr>
              <w:spacing w:after="0" w:line="240" w:lineRule="auto"/>
              <w:contextualSpacing/>
              <w:jc w:val="center"/>
              <w:rPr>
                <w:rFonts w:ascii="Times New Roman" w:hAnsi="Times New Roman"/>
                <w:b/>
                <w:sz w:val="24"/>
                <w:szCs w:val="24"/>
              </w:rPr>
            </w:pPr>
            <w:r w:rsidRPr="005066D2">
              <w:rPr>
                <w:rFonts w:ascii="Times New Roman" w:hAnsi="Times New Roman"/>
                <w:b/>
                <w:sz w:val="24"/>
                <w:szCs w:val="24"/>
              </w:rPr>
              <w:t>Сумма</w:t>
            </w:r>
          </w:p>
          <w:p w:rsidR="00275680" w:rsidRPr="005066D2" w:rsidRDefault="00275680" w:rsidP="00A47927">
            <w:pPr>
              <w:spacing w:after="0" w:line="240" w:lineRule="auto"/>
              <w:contextualSpacing/>
              <w:jc w:val="center"/>
              <w:rPr>
                <w:rFonts w:ascii="Times New Roman" w:hAnsi="Times New Roman"/>
                <w:b/>
                <w:sz w:val="24"/>
                <w:szCs w:val="24"/>
              </w:rPr>
            </w:pPr>
            <w:r w:rsidRPr="005066D2">
              <w:rPr>
                <w:rFonts w:ascii="Times New Roman" w:hAnsi="Times New Roman"/>
                <w:b/>
                <w:sz w:val="24"/>
                <w:szCs w:val="24"/>
              </w:rPr>
              <w:t>в руб.</w:t>
            </w:r>
          </w:p>
        </w:tc>
      </w:tr>
      <w:tr w:rsidR="00275680" w:rsidRPr="005066D2" w:rsidTr="008B4A14">
        <w:trPr>
          <w:trHeight w:val="665"/>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275680" w:rsidRPr="005066D2" w:rsidRDefault="00275680" w:rsidP="00A47927">
            <w:pPr>
              <w:spacing w:after="0"/>
              <w:ind w:left="-107" w:right="-108"/>
              <w:jc w:val="center"/>
              <w:rPr>
                <w:rFonts w:ascii="Times New Roman" w:hAnsi="Times New Roman"/>
                <w:sz w:val="24"/>
                <w:szCs w:val="24"/>
              </w:rPr>
            </w:pPr>
            <w:r w:rsidRPr="005066D2">
              <w:rPr>
                <w:rFonts w:ascii="Times New Roman" w:hAnsi="Times New Roman"/>
                <w:sz w:val="24"/>
                <w:szCs w:val="24"/>
              </w:rPr>
              <w:t>1</w:t>
            </w:r>
          </w:p>
        </w:tc>
        <w:tc>
          <w:tcPr>
            <w:tcW w:w="4961" w:type="dxa"/>
            <w:tcBorders>
              <w:top w:val="single" w:sz="4" w:space="0" w:color="auto"/>
              <w:left w:val="single" w:sz="4" w:space="0" w:color="auto"/>
              <w:bottom w:val="single" w:sz="4" w:space="0" w:color="auto"/>
              <w:right w:val="single" w:sz="4" w:space="0" w:color="auto"/>
            </w:tcBorders>
            <w:hideMark/>
          </w:tcPr>
          <w:p w:rsidR="00275680" w:rsidRPr="005066D2" w:rsidRDefault="008B4A14" w:rsidP="008B4A14">
            <w:pPr>
              <w:spacing w:after="0"/>
              <w:rPr>
                <w:rFonts w:ascii="Times New Roman" w:hAnsi="Times New Roman"/>
                <w:sz w:val="24"/>
                <w:szCs w:val="24"/>
              </w:rPr>
            </w:pPr>
            <w:r w:rsidRPr="00640BC3">
              <w:rPr>
                <w:rFonts w:ascii="Times New Roman" w:eastAsia="SimSun" w:hAnsi="Times New Roman" w:cs="Mangal"/>
                <w:kern w:val="3"/>
                <w:sz w:val="24"/>
                <w:szCs w:val="24"/>
                <w:lang w:eastAsia="zh-CN" w:bidi="hi-IN"/>
              </w:rPr>
              <w:t>Оказание услуг</w:t>
            </w:r>
            <w:r w:rsidRPr="008B4A14">
              <w:rPr>
                <w:rFonts w:ascii="Times New Roman" w:hAnsi="Times New Roman"/>
                <w:sz w:val="24"/>
                <w:szCs w:val="24"/>
              </w:rPr>
              <w:t xml:space="preserve"> по повышению квалификации федеральных</w:t>
            </w:r>
            <w:r w:rsidR="00F47185">
              <w:rPr>
                <w:rFonts w:ascii="Times New Roman" w:hAnsi="Times New Roman"/>
                <w:sz w:val="24"/>
                <w:szCs w:val="24"/>
              </w:rPr>
              <w:t xml:space="preserve"> государственных</w:t>
            </w:r>
            <w:r w:rsidRPr="008B4A14">
              <w:rPr>
                <w:rFonts w:ascii="Times New Roman" w:hAnsi="Times New Roman"/>
                <w:sz w:val="24"/>
                <w:szCs w:val="24"/>
              </w:rPr>
              <w:t xml:space="preserve"> гражданских служащих Главного управления МЧС России по Тверской области  </w:t>
            </w:r>
            <w:r>
              <w:rPr>
                <w:rFonts w:ascii="Times New Roman" w:hAnsi="Times New Roman"/>
                <w:sz w:val="24"/>
                <w:szCs w:val="24"/>
              </w:rPr>
              <w:t>по теме : «</w:t>
            </w:r>
            <w:r w:rsidR="00AD73E2" w:rsidRPr="00AD73E2">
              <w:rPr>
                <w:rFonts w:ascii="Times New Roman" w:hAnsi="Times New Roman"/>
                <w:sz w:val="24"/>
                <w:szCs w:val="24"/>
              </w:rPr>
              <w:t>Противодействие коррупции</w:t>
            </w:r>
            <w:r w:rsidRPr="008B4A14">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275680" w:rsidRPr="005066D2" w:rsidRDefault="00275680" w:rsidP="00A47927">
            <w:pPr>
              <w:spacing w:after="0" w:line="240" w:lineRule="auto"/>
              <w:ind w:hanging="108"/>
              <w:contextualSpacing/>
              <w:jc w:val="center"/>
              <w:rPr>
                <w:rFonts w:ascii="Times New Roman" w:hAnsi="Times New Roman"/>
                <w:sz w:val="24"/>
                <w:szCs w:val="24"/>
              </w:rPr>
            </w:pPr>
            <w:r w:rsidRPr="005066D2">
              <w:rPr>
                <w:rFonts w:ascii="Times New Roman" w:hAnsi="Times New Roman"/>
                <w:sz w:val="24"/>
                <w:szCs w:val="24"/>
              </w:rPr>
              <w:t>чел</w:t>
            </w:r>
          </w:p>
        </w:tc>
        <w:tc>
          <w:tcPr>
            <w:tcW w:w="851" w:type="dxa"/>
            <w:tcBorders>
              <w:top w:val="single" w:sz="4" w:space="0" w:color="auto"/>
              <w:left w:val="single" w:sz="4" w:space="0" w:color="auto"/>
              <w:bottom w:val="single" w:sz="4" w:space="0" w:color="auto"/>
              <w:right w:val="single" w:sz="4" w:space="0" w:color="auto"/>
            </w:tcBorders>
            <w:vAlign w:val="center"/>
            <w:hideMark/>
          </w:tcPr>
          <w:p w:rsidR="00275680" w:rsidRPr="005066D2" w:rsidRDefault="00AD73E2" w:rsidP="00A47927">
            <w:pPr>
              <w:spacing w:after="0" w:line="240" w:lineRule="auto"/>
              <w:ind w:hanging="108"/>
              <w:contextualSpacing/>
              <w:jc w:val="center"/>
              <w:rPr>
                <w:rFonts w:ascii="Times New Roman" w:hAnsi="Times New Roman"/>
                <w:sz w:val="24"/>
                <w:szCs w:val="24"/>
              </w:rPr>
            </w:pPr>
            <w:r>
              <w:rPr>
                <w:rFonts w:ascii="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rsidR="00275680" w:rsidRPr="005066D2" w:rsidRDefault="00275680" w:rsidP="00A47927">
            <w:pPr>
              <w:pStyle w:val="afffd"/>
              <w:spacing w:before="0" w:beforeAutospacing="0" w:after="0" w:afterAutospacing="0"/>
              <w:ind w:hanging="108"/>
              <w:jc w:val="center"/>
              <w:rPr>
                <w:color w:val="000000"/>
                <w:lang w:val="ru-RU"/>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275680" w:rsidRPr="005066D2" w:rsidRDefault="00275680" w:rsidP="00A47927">
            <w:pPr>
              <w:pStyle w:val="afffd"/>
              <w:spacing w:before="0" w:beforeAutospacing="0" w:after="0" w:afterAutospacing="0"/>
              <w:ind w:hanging="108"/>
              <w:jc w:val="center"/>
              <w:rPr>
                <w:color w:val="000000"/>
                <w:lang w:val="ru-RU"/>
              </w:rPr>
            </w:pPr>
          </w:p>
        </w:tc>
      </w:tr>
      <w:tr w:rsidR="00275680" w:rsidRPr="005066D2" w:rsidTr="00A47927">
        <w:trPr>
          <w:trHeight w:val="416"/>
          <w:jc w:val="center"/>
        </w:trPr>
        <w:tc>
          <w:tcPr>
            <w:tcW w:w="8648" w:type="dxa"/>
            <w:gridSpan w:val="5"/>
            <w:tcBorders>
              <w:top w:val="single" w:sz="4" w:space="0" w:color="auto"/>
              <w:left w:val="single" w:sz="4" w:space="0" w:color="auto"/>
              <w:bottom w:val="single" w:sz="4" w:space="0" w:color="auto"/>
              <w:right w:val="single" w:sz="4" w:space="0" w:color="auto"/>
            </w:tcBorders>
            <w:vAlign w:val="center"/>
            <w:hideMark/>
          </w:tcPr>
          <w:p w:rsidR="00275680" w:rsidRPr="005066D2" w:rsidRDefault="00275680" w:rsidP="003C3959">
            <w:pPr>
              <w:spacing w:after="0"/>
              <w:ind w:left="-709" w:firstLine="709"/>
              <w:jc w:val="right"/>
              <w:rPr>
                <w:rFonts w:ascii="Times New Roman" w:hAnsi="Times New Roman"/>
                <w:color w:val="000000"/>
                <w:sz w:val="24"/>
                <w:szCs w:val="24"/>
              </w:rPr>
            </w:pPr>
            <w:r w:rsidRPr="005066D2">
              <w:rPr>
                <w:rFonts w:ascii="Times New Roman" w:hAnsi="Times New Roman"/>
                <w:b/>
                <w:color w:val="000000"/>
                <w:sz w:val="24"/>
                <w:szCs w:val="24"/>
              </w:rPr>
              <w:t>ИТОГО:</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275680" w:rsidRPr="005066D2" w:rsidRDefault="00275680" w:rsidP="00A47927">
            <w:pPr>
              <w:spacing w:after="0"/>
              <w:ind w:left="-709" w:right="-143" w:firstLine="709"/>
              <w:jc w:val="center"/>
              <w:rPr>
                <w:rFonts w:ascii="Times New Roman" w:hAnsi="Times New Roman"/>
                <w:b/>
                <w:color w:val="000000"/>
                <w:sz w:val="24"/>
                <w:szCs w:val="24"/>
              </w:rPr>
            </w:pPr>
          </w:p>
        </w:tc>
      </w:tr>
      <w:tr w:rsidR="00275680" w:rsidRPr="005066D2" w:rsidTr="00A47927">
        <w:trPr>
          <w:trHeight w:val="287"/>
          <w:jc w:val="center"/>
        </w:trPr>
        <w:tc>
          <w:tcPr>
            <w:tcW w:w="8648" w:type="dxa"/>
            <w:gridSpan w:val="5"/>
            <w:tcBorders>
              <w:top w:val="single" w:sz="4" w:space="0" w:color="auto"/>
              <w:left w:val="single" w:sz="4" w:space="0" w:color="auto"/>
              <w:bottom w:val="single" w:sz="4" w:space="0" w:color="auto"/>
              <w:right w:val="single" w:sz="4" w:space="0" w:color="auto"/>
            </w:tcBorders>
            <w:vAlign w:val="center"/>
            <w:hideMark/>
          </w:tcPr>
          <w:p w:rsidR="00275680" w:rsidRPr="005066D2" w:rsidRDefault="00275680" w:rsidP="003C3959">
            <w:pPr>
              <w:spacing w:after="0"/>
              <w:ind w:left="-709" w:firstLine="709"/>
              <w:jc w:val="right"/>
              <w:rPr>
                <w:rFonts w:ascii="Times New Roman" w:hAnsi="Times New Roman"/>
                <w:b/>
                <w:color w:val="000000"/>
                <w:sz w:val="24"/>
                <w:szCs w:val="24"/>
              </w:rPr>
            </w:pPr>
            <w:r w:rsidRPr="005066D2">
              <w:rPr>
                <w:rFonts w:ascii="Times New Roman" w:hAnsi="Times New Roman"/>
                <w:b/>
                <w:color w:val="000000"/>
                <w:sz w:val="24"/>
                <w:szCs w:val="24"/>
              </w:rPr>
              <w:t>В том числе НДС:</w:t>
            </w:r>
          </w:p>
        </w:tc>
        <w:tc>
          <w:tcPr>
            <w:tcW w:w="1417" w:type="dxa"/>
            <w:gridSpan w:val="2"/>
            <w:tcBorders>
              <w:top w:val="single" w:sz="4" w:space="0" w:color="auto"/>
              <w:left w:val="single" w:sz="4" w:space="0" w:color="auto"/>
              <w:bottom w:val="single" w:sz="4" w:space="0" w:color="auto"/>
              <w:right w:val="single" w:sz="4" w:space="0" w:color="auto"/>
            </w:tcBorders>
            <w:hideMark/>
          </w:tcPr>
          <w:p w:rsidR="00275680" w:rsidRPr="005066D2" w:rsidRDefault="00275680" w:rsidP="00A47927">
            <w:pPr>
              <w:spacing w:after="0"/>
              <w:ind w:right="-143"/>
              <w:jc w:val="center"/>
              <w:rPr>
                <w:rFonts w:ascii="Times New Roman" w:hAnsi="Times New Roman"/>
                <w:b/>
                <w:color w:val="000000"/>
                <w:sz w:val="24"/>
                <w:szCs w:val="24"/>
              </w:rPr>
            </w:pPr>
          </w:p>
        </w:tc>
      </w:tr>
      <w:tr w:rsidR="00E55A64" w:rsidRPr="005066D2" w:rsidTr="008B4A14">
        <w:trPr>
          <w:gridAfter w:val="1"/>
          <w:wAfter w:w="320" w:type="dxa"/>
          <w:trHeight w:val="74"/>
          <w:jc w:val="center"/>
        </w:trPr>
        <w:tc>
          <w:tcPr>
            <w:tcW w:w="5529" w:type="dxa"/>
            <w:gridSpan w:val="2"/>
            <w:tcBorders>
              <w:top w:val="nil"/>
              <w:left w:val="nil"/>
              <w:bottom w:val="nil"/>
              <w:right w:val="nil"/>
            </w:tcBorders>
          </w:tcPr>
          <w:p w:rsidR="00E55A64" w:rsidRPr="005066D2" w:rsidRDefault="00E55A64" w:rsidP="00E55A64">
            <w:pPr>
              <w:spacing w:line="240" w:lineRule="auto"/>
              <w:ind w:right="-142"/>
              <w:contextualSpacing/>
              <w:rPr>
                <w:rFonts w:ascii="Times New Roman" w:hAnsi="Times New Roman"/>
                <w:b/>
                <w:spacing w:val="-14"/>
                <w:w w:val="114"/>
                <w:sz w:val="24"/>
                <w:szCs w:val="24"/>
              </w:rPr>
            </w:pPr>
          </w:p>
        </w:tc>
        <w:tc>
          <w:tcPr>
            <w:tcW w:w="4216" w:type="dxa"/>
            <w:gridSpan w:val="4"/>
            <w:tcBorders>
              <w:top w:val="nil"/>
              <w:left w:val="nil"/>
              <w:bottom w:val="nil"/>
              <w:right w:val="nil"/>
            </w:tcBorders>
          </w:tcPr>
          <w:p w:rsidR="00E55A64" w:rsidRPr="005066D2" w:rsidRDefault="00E55A64" w:rsidP="00D125A2">
            <w:pPr>
              <w:spacing w:line="240" w:lineRule="auto"/>
              <w:ind w:right="-142"/>
              <w:contextualSpacing/>
              <w:rPr>
                <w:rFonts w:ascii="Times New Roman" w:hAnsi="Times New Roman"/>
                <w:b/>
                <w:spacing w:val="-14"/>
                <w:w w:val="114"/>
                <w:sz w:val="24"/>
                <w:szCs w:val="24"/>
              </w:rPr>
            </w:pPr>
          </w:p>
        </w:tc>
      </w:tr>
      <w:tr w:rsidR="00E55A64" w:rsidRPr="005066D2" w:rsidTr="008B4A14">
        <w:trPr>
          <w:gridAfter w:val="1"/>
          <w:wAfter w:w="320" w:type="dxa"/>
          <w:trHeight w:val="74"/>
          <w:jc w:val="center"/>
        </w:trPr>
        <w:tc>
          <w:tcPr>
            <w:tcW w:w="5529" w:type="dxa"/>
            <w:gridSpan w:val="2"/>
            <w:tcBorders>
              <w:top w:val="nil"/>
              <w:left w:val="nil"/>
              <w:bottom w:val="nil"/>
              <w:right w:val="nil"/>
            </w:tcBorders>
          </w:tcPr>
          <w:p w:rsidR="00E55A64" w:rsidRPr="0080495D" w:rsidRDefault="00E55A64" w:rsidP="00E55A64">
            <w:pPr>
              <w:spacing w:after="0" w:line="240" w:lineRule="auto"/>
              <w:ind w:left="176"/>
              <w:rPr>
                <w:rFonts w:ascii="Times New Roman" w:hAnsi="Times New Roman"/>
                <w:b/>
                <w:sz w:val="24"/>
                <w:szCs w:val="24"/>
              </w:rPr>
            </w:pPr>
            <w:r w:rsidRPr="0080495D">
              <w:rPr>
                <w:rFonts w:ascii="Times New Roman" w:hAnsi="Times New Roman"/>
                <w:b/>
                <w:sz w:val="24"/>
                <w:szCs w:val="24"/>
              </w:rPr>
              <w:t>Заказчик:</w:t>
            </w:r>
          </w:p>
          <w:p w:rsidR="00E55A64" w:rsidRPr="0080495D" w:rsidRDefault="00E55A64" w:rsidP="00E55A64">
            <w:pPr>
              <w:spacing w:after="0" w:line="240" w:lineRule="auto"/>
              <w:ind w:left="176"/>
              <w:rPr>
                <w:rFonts w:ascii="Times New Roman" w:hAnsi="Times New Roman"/>
                <w:b/>
                <w:sz w:val="24"/>
                <w:szCs w:val="24"/>
              </w:rPr>
            </w:pPr>
          </w:p>
          <w:p w:rsidR="004F110C" w:rsidRPr="00676EBC" w:rsidRDefault="00A615FE" w:rsidP="004F110C">
            <w:pPr>
              <w:spacing w:after="0" w:line="240" w:lineRule="auto"/>
              <w:rPr>
                <w:rFonts w:ascii="Times New Roman" w:hAnsi="Times New Roman"/>
                <w:sz w:val="24"/>
                <w:szCs w:val="24"/>
              </w:rPr>
            </w:pPr>
            <w:r>
              <w:rPr>
                <w:rFonts w:ascii="Times New Roman" w:hAnsi="Times New Roman"/>
                <w:sz w:val="24"/>
                <w:szCs w:val="24"/>
              </w:rPr>
              <w:t>Н</w:t>
            </w:r>
            <w:r w:rsidR="004F110C" w:rsidRPr="00676EBC">
              <w:rPr>
                <w:rFonts w:ascii="Times New Roman" w:hAnsi="Times New Roman"/>
                <w:sz w:val="24"/>
                <w:szCs w:val="24"/>
              </w:rPr>
              <w:t>ачальник Главного управления</w:t>
            </w:r>
          </w:p>
          <w:p w:rsidR="001C49C4" w:rsidRDefault="001C49C4" w:rsidP="001C49C4">
            <w:pPr>
              <w:spacing w:after="0" w:line="240" w:lineRule="auto"/>
              <w:rPr>
                <w:rFonts w:ascii="Times New Roman" w:hAnsi="Times New Roman"/>
                <w:sz w:val="24"/>
                <w:szCs w:val="24"/>
              </w:rPr>
            </w:pPr>
            <w:r w:rsidRPr="00676EBC">
              <w:rPr>
                <w:rFonts w:ascii="Times New Roman" w:hAnsi="Times New Roman"/>
                <w:sz w:val="24"/>
                <w:szCs w:val="24"/>
              </w:rPr>
              <w:t>МЧС России по Тверской области</w:t>
            </w:r>
          </w:p>
          <w:p w:rsidR="00E55A64" w:rsidRPr="0080495D" w:rsidRDefault="00E55A64" w:rsidP="00E55A64">
            <w:pPr>
              <w:spacing w:after="0" w:line="240" w:lineRule="auto"/>
              <w:ind w:left="176"/>
              <w:rPr>
                <w:rFonts w:ascii="Times New Roman" w:hAnsi="Times New Roman"/>
                <w:sz w:val="24"/>
                <w:szCs w:val="24"/>
              </w:rPr>
            </w:pPr>
          </w:p>
          <w:p w:rsidR="00E55A64" w:rsidRPr="0080495D" w:rsidRDefault="00E55A64" w:rsidP="00E55A64">
            <w:pPr>
              <w:spacing w:after="0" w:line="240" w:lineRule="auto"/>
              <w:ind w:left="176"/>
              <w:rPr>
                <w:rFonts w:ascii="Times New Roman" w:hAnsi="Times New Roman"/>
                <w:sz w:val="24"/>
                <w:szCs w:val="24"/>
              </w:rPr>
            </w:pPr>
          </w:p>
          <w:p w:rsidR="00E55A64" w:rsidRPr="0080495D" w:rsidRDefault="00E55A64" w:rsidP="00E55A64">
            <w:pPr>
              <w:spacing w:after="0" w:line="240" w:lineRule="auto"/>
              <w:ind w:left="176"/>
              <w:rPr>
                <w:rFonts w:ascii="Times New Roman" w:hAnsi="Times New Roman"/>
                <w:sz w:val="24"/>
                <w:szCs w:val="24"/>
              </w:rPr>
            </w:pPr>
            <w:r w:rsidRPr="0080495D">
              <w:rPr>
                <w:rFonts w:ascii="Times New Roman" w:hAnsi="Times New Roman"/>
                <w:sz w:val="24"/>
                <w:szCs w:val="24"/>
              </w:rPr>
              <w:t>_________________/А.</w:t>
            </w:r>
            <w:r w:rsidR="004F110C">
              <w:rPr>
                <w:rFonts w:ascii="Times New Roman" w:hAnsi="Times New Roman"/>
                <w:sz w:val="24"/>
                <w:szCs w:val="24"/>
              </w:rPr>
              <w:t>А</w:t>
            </w:r>
            <w:r w:rsidRPr="0080495D">
              <w:rPr>
                <w:rFonts w:ascii="Times New Roman" w:hAnsi="Times New Roman"/>
                <w:sz w:val="24"/>
                <w:szCs w:val="24"/>
              </w:rPr>
              <w:t xml:space="preserve">. </w:t>
            </w:r>
            <w:r w:rsidR="004F110C">
              <w:rPr>
                <w:rFonts w:ascii="Times New Roman" w:hAnsi="Times New Roman"/>
                <w:sz w:val="24"/>
                <w:szCs w:val="24"/>
              </w:rPr>
              <w:t>Уткин</w:t>
            </w:r>
          </w:p>
          <w:p w:rsidR="00E55A64" w:rsidRPr="0080495D" w:rsidRDefault="00E55A64" w:rsidP="00E55A64">
            <w:pPr>
              <w:spacing w:after="0" w:line="240" w:lineRule="auto"/>
              <w:ind w:left="176"/>
              <w:rPr>
                <w:rFonts w:ascii="Times New Roman" w:hAnsi="Times New Roman"/>
                <w:sz w:val="24"/>
                <w:szCs w:val="24"/>
              </w:rPr>
            </w:pPr>
            <w:r w:rsidRPr="0080495D">
              <w:rPr>
                <w:rFonts w:ascii="Times New Roman" w:hAnsi="Times New Roman"/>
                <w:sz w:val="24"/>
                <w:szCs w:val="24"/>
              </w:rPr>
              <w:t>М.П.</w:t>
            </w:r>
          </w:p>
        </w:tc>
        <w:tc>
          <w:tcPr>
            <w:tcW w:w="4216" w:type="dxa"/>
            <w:gridSpan w:val="4"/>
            <w:tcBorders>
              <w:top w:val="nil"/>
              <w:left w:val="nil"/>
              <w:bottom w:val="nil"/>
              <w:right w:val="nil"/>
            </w:tcBorders>
          </w:tcPr>
          <w:p w:rsidR="00E55A64" w:rsidRPr="0080495D" w:rsidRDefault="00E55A64" w:rsidP="00E55A64">
            <w:pPr>
              <w:spacing w:after="0" w:line="240" w:lineRule="auto"/>
              <w:ind w:left="176"/>
              <w:rPr>
                <w:rFonts w:ascii="Times New Roman" w:hAnsi="Times New Roman"/>
                <w:b/>
                <w:sz w:val="24"/>
                <w:szCs w:val="24"/>
              </w:rPr>
            </w:pPr>
            <w:r w:rsidRPr="0080495D">
              <w:rPr>
                <w:rFonts w:ascii="Times New Roman" w:hAnsi="Times New Roman"/>
                <w:b/>
                <w:sz w:val="24"/>
                <w:szCs w:val="24"/>
              </w:rPr>
              <w:t>Исполнитель:</w:t>
            </w:r>
          </w:p>
          <w:p w:rsidR="00E55A64" w:rsidRPr="0080495D" w:rsidRDefault="00E55A64" w:rsidP="00E55A64">
            <w:pPr>
              <w:spacing w:after="0" w:line="240" w:lineRule="auto"/>
              <w:ind w:left="176"/>
              <w:rPr>
                <w:rFonts w:ascii="Times New Roman" w:hAnsi="Times New Roman"/>
                <w:b/>
                <w:sz w:val="24"/>
                <w:szCs w:val="24"/>
              </w:rPr>
            </w:pPr>
          </w:p>
          <w:p w:rsidR="004F110C" w:rsidRDefault="004F110C" w:rsidP="004F110C">
            <w:pPr>
              <w:spacing w:after="0" w:line="240" w:lineRule="auto"/>
              <w:ind w:left="176"/>
              <w:jc w:val="both"/>
              <w:rPr>
                <w:rFonts w:ascii="Times New Roman" w:hAnsi="Times New Roman"/>
                <w:sz w:val="24"/>
                <w:szCs w:val="24"/>
              </w:rPr>
            </w:pPr>
          </w:p>
          <w:p w:rsidR="004F110C" w:rsidRPr="004F110C" w:rsidRDefault="004F110C" w:rsidP="004F110C">
            <w:pPr>
              <w:spacing w:after="0" w:line="240" w:lineRule="auto"/>
              <w:ind w:left="176"/>
              <w:jc w:val="both"/>
              <w:rPr>
                <w:rFonts w:ascii="Times New Roman" w:hAnsi="Times New Roman"/>
                <w:sz w:val="24"/>
                <w:szCs w:val="24"/>
              </w:rPr>
            </w:pPr>
          </w:p>
          <w:p w:rsidR="004F110C" w:rsidRPr="004F110C" w:rsidRDefault="004F110C" w:rsidP="004F110C">
            <w:pPr>
              <w:spacing w:after="0" w:line="240" w:lineRule="auto"/>
              <w:ind w:left="176"/>
              <w:jc w:val="both"/>
              <w:rPr>
                <w:rFonts w:ascii="Times New Roman" w:hAnsi="Times New Roman"/>
                <w:sz w:val="24"/>
                <w:szCs w:val="24"/>
              </w:rPr>
            </w:pPr>
          </w:p>
          <w:p w:rsidR="004F110C" w:rsidRPr="004F110C" w:rsidRDefault="004F110C" w:rsidP="004F110C">
            <w:pPr>
              <w:spacing w:after="0" w:line="240" w:lineRule="auto"/>
              <w:ind w:left="176"/>
              <w:jc w:val="both"/>
              <w:rPr>
                <w:rFonts w:ascii="Times New Roman" w:hAnsi="Times New Roman"/>
                <w:sz w:val="24"/>
                <w:szCs w:val="24"/>
              </w:rPr>
            </w:pPr>
          </w:p>
          <w:p w:rsidR="004F110C" w:rsidRPr="004F110C" w:rsidRDefault="004F110C" w:rsidP="004F110C">
            <w:pPr>
              <w:spacing w:after="0" w:line="240" w:lineRule="auto"/>
              <w:ind w:left="176"/>
              <w:jc w:val="both"/>
              <w:rPr>
                <w:rFonts w:ascii="Times New Roman" w:hAnsi="Times New Roman"/>
                <w:sz w:val="24"/>
                <w:szCs w:val="24"/>
              </w:rPr>
            </w:pPr>
          </w:p>
          <w:p w:rsidR="004F110C" w:rsidRPr="004F110C" w:rsidRDefault="004F110C" w:rsidP="004F110C">
            <w:pPr>
              <w:spacing w:after="0" w:line="240" w:lineRule="auto"/>
              <w:ind w:left="176"/>
              <w:jc w:val="both"/>
              <w:rPr>
                <w:rFonts w:ascii="Times New Roman" w:hAnsi="Times New Roman"/>
                <w:sz w:val="24"/>
                <w:szCs w:val="24"/>
              </w:rPr>
            </w:pPr>
            <w:r w:rsidRPr="004F110C">
              <w:rPr>
                <w:rFonts w:ascii="Times New Roman" w:hAnsi="Times New Roman"/>
                <w:sz w:val="24"/>
                <w:szCs w:val="24"/>
              </w:rPr>
              <w:t>_____________________</w:t>
            </w:r>
            <w:r>
              <w:rPr>
                <w:rFonts w:ascii="Times New Roman" w:hAnsi="Times New Roman"/>
                <w:sz w:val="24"/>
                <w:szCs w:val="24"/>
              </w:rPr>
              <w:t xml:space="preserve">/_________ </w:t>
            </w:r>
          </w:p>
          <w:p w:rsidR="00E55A64" w:rsidRPr="0080495D" w:rsidRDefault="004F110C" w:rsidP="004F110C">
            <w:pPr>
              <w:spacing w:after="0" w:line="240" w:lineRule="auto"/>
              <w:ind w:left="176"/>
              <w:jc w:val="both"/>
              <w:rPr>
                <w:rFonts w:ascii="Times New Roman" w:hAnsi="Times New Roman"/>
                <w:sz w:val="24"/>
                <w:szCs w:val="24"/>
              </w:rPr>
            </w:pPr>
            <w:r w:rsidRPr="004F110C">
              <w:rPr>
                <w:rFonts w:ascii="Times New Roman" w:hAnsi="Times New Roman"/>
                <w:sz w:val="24"/>
                <w:szCs w:val="24"/>
              </w:rPr>
              <w:t>М.П</w:t>
            </w:r>
          </w:p>
        </w:tc>
      </w:tr>
    </w:tbl>
    <w:p w:rsidR="0046218B" w:rsidRDefault="0046218B" w:rsidP="00CA01C1">
      <w:pPr>
        <w:spacing w:after="0"/>
        <w:jc w:val="right"/>
        <w:rPr>
          <w:rFonts w:ascii="Times New Roman" w:hAnsi="Times New Roman"/>
          <w:lang w:eastAsia="ru-RU"/>
        </w:rPr>
      </w:pPr>
    </w:p>
    <w:p w:rsidR="0046218B" w:rsidRDefault="0046218B" w:rsidP="00CA01C1">
      <w:pPr>
        <w:spacing w:after="0"/>
        <w:jc w:val="right"/>
        <w:rPr>
          <w:rFonts w:ascii="Times New Roman" w:hAnsi="Times New Roman"/>
          <w:lang w:eastAsia="ru-RU"/>
        </w:rPr>
      </w:pPr>
    </w:p>
    <w:p w:rsidR="0046218B" w:rsidRDefault="0046218B" w:rsidP="00CA01C1">
      <w:pPr>
        <w:spacing w:after="0"/>
        <w:jc w:val="right"/>
        <w:rPr>
          <w:rFonts w:ascii="Times New Roman" w:hAnsi="Times New Roman"/>
          <w:lang w:eastAsia="ru-RU"/>
        </w:rPr>
      </w:pPr>
    </w:p>
    <w:p w:rsidR="0046218B" w:rsidRDefault="0046218B" w:rsidP="00CA01C1">
      <w:pPr>
        <w:spacing w:after="0"/>
        <w:jc w:val="right"/>
        <w:rPr>
          <w:rFonts w:ascii="Times New Roman" w:hAnsi="Times New Roman"/>
          <w:lang w:eastAsia="ru-RU"/>
        </w:rPr>
      </w:pPr>
    </w:p>
    <w:p w:rsidR="0046218B" w:rsidRDefault="0046218B" w:rsidP="00CA01C1">
      <w:pPr>
        <w:spacing w:after="0"/>
        <w:jc w:val="right"/>
        <w:rPr>
          <w:rFonts w:ascii="Times New Roman" w:hAnsi="Times New Roman"/>
          <w:lang w:eastAsia="ru-RU"/>
        </w:rPr>
      </w:pPr>
    </w:p>
    <w:p w:rsidR="0046218B" w:rsidRDefault="0046218B" w:rsidP="00CA01C1">
      <w:pPr>
        <w:spacing w:after="0"/>
        <w:jc w:val="right"/>
        <w:rPr>
          <w:rFonts w:ascii="Times New Roman" w:hAnsi="Times New Roman"/>
          <w:lang w:eastAsia="ru-RU"/>
        </w:rPr>
      </w:pPr>
    </w:p>
    <w:p w:rsidR="0046218B" w:rsidRDefault="0046218B" w:rsidP="00CA01C1">
      <w:pPr>
        <w:spacing w:after="0"/>
        <w:jc w:val="right"/>
        <w:rPr>
          <w:rFonts w:ascii="Times New Roman" w:hAnsi="Times New Roman"/>
          <w:lang w:eastAsia="ru-RU"/>
        </w:rPr>
      </w:pPr>
    </w:p>
    <w:p w:rsidR="0046218B" w:rsidRDefault="0046218B" w:rsidP="00CA01C1">
      <w:pPr>
        <w:spacing w:after="0"/>
        <w:jc w:val="right"/>
        <w:rPr>
          <w:rFonts w:ascii="Times New Roman" w:hAnsi="Times New Roman"/>
          <w:lang w:eastAsia="ru-RU"/>
        </w:rPr>
      </w:pPr>
    </w:p>
    <w:p w:rsidR="00275680" w:rsidRDefault="00275680" w:rsidP="00CA01C1">
      <w:pPr>
        <w:spacing w:after="0"/>
        <w:jc w:val="right"/>
        <w:rPr>
          <w:rFonts w:ascii="Times New Roman" w:hAnsi="Times New Roman"/>
          <w:lang w:eastAsia="ru-RU"/>
        </w:rPr>
      </w:pPr>
    </w:p>
    <w:p w:rsidR="00275680" w:rsidRDefault="00275680" w:rsidP="00CA01C1">
      <w:pPr>
        <w:spacing w:after="0"/>
        <w:jc w:val="right"/>
        <w:rPr>
          <w:rFonts w:ascii="Times New Roman" w:hAnsi="Times New Roman"/>
          <w:lang w:eastAsia="ru-RU"/>
        </w:rPr>
      </w:pPr>
    </w:p>
    <w:p w:rsidR="00275680" w:rsidRDefault="00275680" w:rsidP="00CA01C1">
      <w:pPr>
        <w:spacing w:after="0"/>
        <w:jc w:val="right"/>
        <w:rPr>
          <w:rFonts w:ascii="Times New Roman" w:hAnsi="Times New Roman"/>
          <w:lang w:eastAsia="ru-RU"/>
        </w:rPr>
      </w:pPr>
    </w:p>
    <w:p w:rsidR="00275680" w:rsidRDefault="00275680" w:rsidP="00CA01C1">
      <w:pPr>
        <w:spacing w:after="0"/>
        <w:jc w:val="right"/>
        <w:rPr>
          <w:rFonts w:ascii="Times New Roman" w:hAnsi="Times New Roman"/>
          <w:lang w:eastAsia="ru-RU"/>
        </w:rPr>
      </w:pPr>
    </w:p>
    <w:p w:rsidR="00275680" w:rsidRDefault="00275680" w:rsidP="00CA01C1">
      <w:pPr>
        <w:spacing w:after="0"/>
        <w:jc w:val="right"/>
        <w:rPr>
          <w:rFonts w:ascii="Times New Roman" w:hAnsi="Times New Roman"/>
          <w:lang w:eastAsia="ru-RU"/>
        </w:rPr>
      </w:pPr>
    </w:p>
    <w:p w:rsidR="004F110C" w:rsidRDefault="004F110C" w:rsidP="00CA01C1">
      <w:pPr>
        <w:spacing w:after="0"/>
        <w:jc w:val="right"/>
        <w:rPr>
          <w:rFonts w:ascii="Times New Roman" w:hAnsi="Times New Roman"/>
          <w:lang w:eastAsia="ru-RU"/>
        </w:rPr>
      </w:pPr>
    </w:p>
    <w:p w:rsidR="00275680" w:rsidRDefault="00275680" w:rsidP="00CA01C1">
      <w:pPr>
        <w:spacing w:after="0"/>
        <w:jc w:val="right"/>
        <w:rPr>
          <w:rFonts w:ascii="Times New Roman" w:hAnsi="Times New Roman"/>
          <w:lang w:eastAsia="ru-RU"/>
        </w:rPr>
      </w:pPr>
    </w:p>
    <w:p w:rsidR="00275680" w:rsidRDefault="00275680" w:rsidP="00CA01C1">
      <w:pPr>
        <w:spacing w:after="0"/>
        <w:jc w:val="right"/>
        <w:rPr>
          <w:rFonts w:ascii="Times New Roman" w:hAnsi="Times New Roman"/>
          <w:lang w:eastAsia="ru-RU"/>
        </w:rPr>
      </w:pPr>
    </w:p>
    <w:p w:rsidR="00275680" w:rsidRDefault="00275680" w:rsidP="00CA01C1">
      <w:pPr>
        <w:spacing w:after="0"/>
        <w:jc w:val="right"/>
        <w:rPr>
          <w:rFonts w:ascii="Times New Roman" w:hAnsi="Times New Roman"/>
          <w:lang w:eastAsia="ru-RU"/>
        </w:rPr>
      </w:pPr>
    </w:p>
    <w:p w:rsidR="00275680" w:rsidRDefault="00275680" w:rsidP="00CA01C1">
      <w:pPr>
        <w:spacing w:after="0"/>
        <w:jc w:val="right"/>
        <w:rPr>
          <w:rFonts w:ascii="Times New Roman" w:hAnsi="Times New Roman"/>
          <w:lang w:eastAsia="ru-RU"/>
        </w:rPr>
      </w:pPr>
    </w:p>
    <w:p w:rsidR="00275680" w:rsidRDefault="00275680" w:rsidP="00CA01C1">
      <w:pPr>
        <w:spacing w:after="0"/>
        <w:jc w:val="right"/>
        <w:rPr>
          <w:rFonts w:ascii="Times New Roman" w:hAnsi="Times New Roman"/>
          <w:lang w:eastAsia="ru-RU"/>
        </w:rPr>
      </w:pPr>
    </w:p>
    <w:p w:rsidR="004F110C" w:rsidRPr="004F110C" w:rsidRDefault="004F110C" w:rsidP="004F110C">
      <w:pPr>
        <w:spacing w:after="0" w:line="240" w:lineRule="auto"/>
        <w:ind w:firstLine="567"/>
        <w:jc w:val="right"/>
        <w:rPr>
          <w:rFonts w:ascii="Times New Roman" w:hAnsi="Times New Roman"/>
          <w:spacing w:val="3"/>
          <w:sz w:val="24"/>
          <w:szCs w:val="24"/>
        </w:rPr>
      </w:pPr>
      <w:r w:rsidRPr="004F110C">
        <w:rPr>
          <w:rFonts w:ascii="Times New Roman" w:hAnsi="Times New Roman"/>
          <w:spacing w:val="3"/>
          <w:sz w:val="24"/>
          <w:szCs w:val="24"/>
        </w:rPr>
        <w:lastRenderedPageBreak/>
        <w:t>Приложение №</w:t>
      </w:r>
      <w:r>
        <w:rPr>
          <w:rFonts w:ascii="Times New Roman" w:hAnsi="Times New Roman"/>
          <w:spacing w:val="3"/>
          <w:sz w:val="24"/>
          <w:szCs w:val="24"/>
        </w:rPr>
        <w:t xml:space="preserve"> 3</w:t>
      </w:r>
    </w:p>
    <w:p w:rsidR="004F110C" w:rsidRPr="004F110C" w:rsidRDefault="004F110C" w:rsidP="004F110C">
      <w:pPr>
        <w:spacing w:after="0" w:line="240" w:lineRule="auto"/>
        <w:ind w:firstLine="567"/>
        <w:jc w:val="right"/>
        <w:rPr>
          <w:rFonts w:ascii="Times New Roman" w:hAnsi="Times New Roman"/>
          <w:spacing w:val="3"/>
          <w:sz w:val="24"/>
          <w:szCs w:val="24"/>
        </w:rPr>
      </w:pPr>
      <w:r w:rsidRPr="004F110C">
        <w:rPr>
          <w:rFonts w:ascii="Times New Roman" w:hAnsi="Times New Roman"/>
          <w:spacing w:val="3"/>
          <w:sz w:val="24"/>
          <w:szCs w:val="24"/>
        </w:rPr>
        <w:t xml:space="preserve">к Контракту </w:t>
      </w:r>
    </w:p>
    <w:p w:rsidR="00FD2260" w:rsidRDefault="004F110C" w:rsidP="004F110C">
      <w:pPr>
        <w:spacing w:after="0" w:line="240" w:lineRule="auto"/>
        <w:ind w:firstLine="567"/>
        <w:jc w:val="right"/>
        <w:rPr>
          <w:rFonts w:ascii="Times New Roman" w:hAnsi="Times New Roman"/>
          <w:sz w:val="24"/>
          <w:szCs w:val="24"/>
          <w:lang w:eastAsia="ru-RU"/>
        </w:rPr>
      </w:pPr>
      <w:r w:rsidRPr="004F110C">
        <w:rPr>
          <w:rFonts w:ascii="Times New Roman" w:hAnsi="Times New Roman"/>
          <w:spacing w:val="3"/>
          <w:sz w:val="24"/>
          <w:szCs w:val="24"/>
        </w:rPr>
        <w:t>№_____ от «__» ___________ 2026 г.</w:t>
      </w:r>
      <w:r w:rsidR="00FD2260">
        <w:rPr>
          <w:rFonts w:ascii="Times New Roman" w:hAnsi="Times New Roman"/>
          <w:sz w:val="24"/>
          <w:szCs w:val="24"/>
          <w:lang w:eastAsia="ru-RU"/>
        </w:rPr>
        <w:t xml:space="preserve"> </w:t>
      </w:r>
    </w:p>
    <w:p w:rsidR="00FD2260" w:rsidRPr="0042589E" w:rsidRDefault="00FD2260" w:rsidP="00FD2260">
      <w:pPr>
        <w:tabs>
          <w:tab w:val="left" w:pos="7027"/>
        </w:tabs>
        <w:spacing w:after="0" w:line="240" w:lineRule="auto"/>
        <w:jc w:val="both"/>
        <w:rPr>
          <w:rFonts w:ascii="Times New Roman" w:hAnsi="Times New Roman"/>
          <w:sz w:val="24"/>
          <w:szCs w:val="24"/>
          <w:lang w:eastAsia="ru-RU"/>
        </w:rPr>
      </w:pPr>
    </w:p>
    <w:p w:rsidR="00FD2260" w:rsidRPr="0042589E" w:rsidRDefault="00FD2260" w:rsidP="00FD2260">
      <w:pPr>
        <w:tabs>
          <w:tab w:val="left" w:pos="7027"/>
        </w:tabs>
        <w:spacing w:after="0" w:line="240" w:lineRule="auto"/>
        <w:jc w:val="both"/>
        <w:rPr>
          <w:rFonts w:ascii="Times New Roman" w:hAnsi="Times New Roman"/>
          <w:sz w:val="24"/>
          <w:szCs w:val="24"/>
          <w:lang w:eastAsia="ru-RU"/>
        </w:rPr>
      </w:pPr>
    </w:p>
    <w:p w:rsidR="00FD2260" w:rsidRPr="00FD2260" w:rsidRDefault="00FD2260" w:rsidP="00FD2260">
      <w:pPr>
        <w:tabs>
          <w:tab w:val="left" w:pos="0"/>
        </w:tabs>
        <w:spacing w:after="0" w:line="240" w:lineRule="auto"/>
        <w:jc w:val="center"/>
        <w:rPr>
          <w:rFonts w:ascii="Times New Roman" w:hAnsi="Times New Roman"/>
          <w:sz w:val="24"/>
          <w:szCs w:val="24"/>
        </w:rPr>
      </w:pPr>
      <w:r w:rsidRPr="00FD2260">
        <w:rPr>
          <w:rFonts w:ascii="Times New Roman" w:hAnsi="Times New Roman"/>
          <w:sz w:val="24"/>
          <w:szCs w:val="24"/>
        </w:rPr>
        <w:t>РЕКОМЕНДУЕМАЯ ФОРМА</w:t>
      </w:r>
    </w:p>
    <w:p w:rsidR="00FD2260" w:rsidRPr="0042589E" w:rsidRDefault="00FD2260" w:rsidP="00FD2260">
      <w:pPr>
        <w:tabs>
          <w:tab w:val="left" w:pos="0"/>
        </w:tabs>
        <w:spacing w:after="0" w:line="240" w:lineRule="auto"/>
        <w:jc w:val="center"/>
        <w:rPr>
          <w:rFonts w:ascii="Times New Roman" w:hAnsi="Times New Roman"/>
          <w:strike/>
          <w:color w:val="FF0000"/>
          <w:sz w:val="24"/>
          <w:szCs w:val="24"/>
        </w:rPr>
      </w:pPr>
      <w:r>
        <w:rPr>
          <w:rFonts w:ascii="Times New Roman" w:hAnsi="Times New Roman"/>
          <w:sz w:val="24"/>
          <w:szCs w:val="24"/>
        </w:rPr>
        <w:t xml:space="preserve">АКТА ПРИЕМКИ </w:t>
      </w:r>
      <w:r w:rsidRPr="0042589E">
        <w:rPr>
          <w:rFonts w:ascii="Times New Roman" w:hAnsi="Times New Roman"/>
          <w:sz w:val="24"/>
          <w:szCs w:val="24"/>
        </w:rPr>
        <w:t xml:space="preserve">ОКАЗАННЫХ УСЛУГ </w:t>
      </w:r>
      <w:r w:rsidRPr="0042589E">
        <w:rPr>
          <w:rFonts w:ascii="Times New Roman" w:hAnsi="Times New Roman"/>
          <w:sz w:val="24"/>
          <w:szCs w:val="24"/>
          <w:lang w:eastAsia="ru-RU"/>
        </w:rPr>
        <w:t>(ВЫПОЛНЕННЫХ РАБОТ)</w:t>
      </w:r>
    </w:p>
    <w:p w:rsidR="00FD2260" w:rsidRPr="0042589E" w:rsidRDefault="00FD2260" w:rsidP="00FD2260">
      <w:pPr>
        <w:tabs>
          <w:tab w:val="left" w:pos="0"/>
        </w:tabs>
        <w:spacing w:after="0" w:line="240" w:lineRule="auto"/>
        <w:jc w:val="center"/>
        <w:rPr>
          <w:rFonts w:ascii="Times New Roman" w:hAnsi="Times New Roman"/>
          <w:sz w:val="24"/>
          <w:szCs w:val="24"/>
        </w:rPr>
      </w:pPr>
      <w:r w:rsidRPr="0042589E">
        <w:rPr>
          <w:rFonts w:ascii="Times New Roman" w:hAnsi="Times New Roman"/>
          <w:sz w:val="24"/>
          <w:szCs w:val="24"/>
        </w:rPr>
        <w:t xml:space="preserve">к Контракту </w:t>
      </w:r>
      <w:r w:rsidR="00CD6574" w:rsidRPr="0042589E">
        <w:rPr>
          <w:rFonts w:ascii="Times New Roman" w:hAnsi="Times New Roman"/>
          <w:sz w:val="24"/>
          <w:szCs w:val="24"/>
        </w:rPr>
        <w:t>№</w:t>
      </w:r>
      <w:r w:rsidR="005D0E3B">
        <w:rPr>
          <w:rFonts w:ascii="Times New Roman" w:hAnsi="Times New Roman"/>
          <w:sz w:val="24"/>
          <w:szCs w:val="24"/>
        </w:rPr>
        <w:t xml:space="preserve"> __</w:t>
      </w:r>
      <w:r w:rsidR="00CD6574" w:rsidRPr="0042589E">
        <w:rPr>
          <w:rFonts w:ascii="Times New Roman" w:hAnsi="Times New Roman"/>
          <w:sz w:val="24"/>
          <w:szCs w:val="24"/>
        </w:rPr>
        <w:t>___</w:t>
      </w:r>
      <w:r w:rsidRPr="0042589E">
        <w:rPr>
          <w:rFonts w:ascii="Times New Roman" w:hAnsi="Times New Roman"/>
          <w:sz w:val="24"/>
          <w:szCs w:val="24"/>
        </w:rPr>
        <w:t>от "___" ____</w:t>
      </w:r>
      <w:r w:rsidR="005D0E3B">
        <w:rPr>
          <w:rFonts w:ascii="Times New Roman" w:hAnsi="Times New Roman"/>
          <w:sz w:val="24"/>
          <w:szCs w:val="24"/>
        </w:rPr>
        <w:t>__</w:t>
      </w:r>
      <w:r w:rsidRPr="0042589E">
        <w:rPr>
          <w:rFonts w:ascii="Times New Roman" w:hAnsi="Times New Roman"/>
          <w:sz w:val="24"/>
          <w:szCs w:val="24"/>
        </w:rPr>
        <w:t>___202</w:t>
      </w:r>
      <w:r w:rsidR="004F110C">
        <w:rPr>
          <w:rFonts w:ascii="Times New Roman" w:hAnsi="Times New Roman"/>
          <w:sz w:val="24"/>
          <w:szCs w:val="24"/>
        </w:rPr>
        <w:t>6</w:t>
      </w:r>
      <w:r w:rsidRPr="0042589E">
        <w:rPr>
          <w:rFonts w:ascii="Times New Roman" w:hAnsi="Times New Roman"/>
          <w:sz w:val="24"/>
          <w:szCs w:val="24"/>
        </w:rPr>
        <w:t xml:space="preserve"> г. </w:t>
      </w:r>
    </w:p>
    <w:p w:rsidR="00FD2260" w:rsidRPr="0042589E" w:rsidRDefault="00FD2260" w:rsidP="00FD2260">
      <w:pPr>
        <w:tabs>
          <w:tab w:val="left" w:pos="0"/>
        </w:tabs>
        <w:spacing w:after="0" w:line="240" w:lineRule="auto"/>
        <w:jc w:val="center"/>
        <w:rPr>
          <w:rFonts w:ascii="Times New Roman" w:hAnsi="Times New Roman"/>
          <w:color w:val="333333"/>
          <w:sz w:val="24"/>
          <w:szCs w:val="24"/>
        </w:rPr>
      </w:pPr>
    </w:p>
    <w:p w:rsidR="00FD2260" w:rsidRPr="0042589E" w:rsidRDefault="00FD2260" w:rsidP="00FD2260">
      <w:pPr>
        <w:shd w:val="clear" w:color="auto" w:fill="FFFFFF"/>
        <w:tabs>
          <w:tab w:val="left" w:pos="4826"/>
          <w:tab w:val="left" w:pos="6427"/>
          <w:tab w:val="left" w:pos="8078"/>
        </w:tabs>
        <w:spacing w:after="0" w:line="240" w:lineRule="auto"/>
        <w:jc w:val="both"/>
        <w:rPr>
          <w:rFonts w:ascii="Times New Roman" w:hAnsi="Times New Roman"/>
          <w:sz w:val="24"/>
          <w:szCs w:val="24"/>
        </w:rPr>
      </w:pPr>
      <w:r w:rsidRPr="0042589E">
        <w:rPr>
          <w:rFonts w:ascii="Times New Roman" w:hAnsi="Times New Roman"/>
          <w:sz w:val="24"/>
          <w:szCs w:val="24"/>
        </w:rPr>
        <w:t>г. Тверь</w:t>
      </w:r>
      <w:r w:rsidRPr="0042589E">
        <w:rPr>
          <w:rFonts w:ascii="Times New Roman" w:hAnsi="Times New Roman"/>
          <w:sz w:val="24"/>
          <w:szCs w:val="24"/>
        </w:rPr>
        <w:tab/>
      </w:r>
      <w:r w:rsidRPr="0042589E">
        <w:rPr>
          <w:rFonts w:ascii="Times New Roman" w:hAnsi="Times New Roman"/>
          <w:sz w:val="24"/>
          <w:szCs w:val="24"/>
        </w:rPr>
        <w:tab/>
        <w:t xml:space="preserve">       </w:t>
      </w:r>
      <w:r w:rsidR="00CD6574">
        <w:rPr>
          <w:rFonts w:ascii="Times New Roman" w:hAnsi="Times New Roman"/>
          <w:sz w:val="24"/>
          <w:szCs w:val="24"/>
        </w:rPr>
        <w:t xml:space="preserve">          </w:t>
      </w:r>
      <w:r w:rsidRPr="0042589E">
        <w:rPr>
          <w:rFonts w:ascii="Times New Roman" w:hAnsi="Times New Roman"/>
          <w:sz w:val="24"/>
          <w:szCs w:val="24"/>
        </w:rPr>
        <w:t xml:space="preserve"> «___» _____________ 202</w:t>
      </w:r>
      <w:r>
        <w:rPr>
          <w:rFonts w:ascii="Times New Roman" w:hAnsi="Times New Roman"/>
          <w:sz w:val="24"/>
          <w:szCs w:val="24"/>
        </w:rPr>
        <w:t xml:space="preserve">__ </w:t>
      </w:r>
      <w:r w:rsidRPr="0042589E">
        <w:rPr>
          <w:rFonts w:ascii="Times New Roman" w:hAnsi="Times New Roman"/>
          <w:sz w:val="24"/>
          <w:szCs w:val="24"/>
        </w:rPr>
        <w:t>г.</w:t>
      </w:r>
    </w:p>
    <w:p w:rsidR="00FD2260" w:rsidRPr="0042589E" w:rsidRDefault="00FD2260" w:rsidP="00FD2260">
      <w:pPr>
        <w:spacing w:after="0" w:line="240" w:lineRule="auto"/>
        <w:ind w:firstLine="567"/>
        <w:jc w:val="both"/>
        <w:rPr>
          <w:rFonts w:ascii="Times New Roman" w:hAnsi="Times New Roman"/>
          <w:sz w:val="24"/>
          <w:szCs w:val="24"/>
        </w:rPr>
      </w:pPr>
    </w:p>
    <w:p w:rsidR="00FD2260" w:rsidRPr="0042589E" w:rsidRDefault="00FD2260" w:rsidP="00FD2260">
      <w:pPr>
        <w:spacing w:after="0"/>
        <w:ind w:firstLine="720"/>
        <w:jc w:val="both"/>
        <w:rPr>
          <w:rFonts w:ascii="Times New Roman" w:hAnsi="Times New Roman"/>
          <w:sz w:val="24"/>
          <w:szCs w:val="24"/>
        </w:rPr>
      </w:pPr>
      <w:proofErr w:type="gramStart"/>
      <w:r w:rsidRPr="0042589E">
        <w:rPr>
          <w:rFonts w:ascii="Times New Roman" w:hAnsi="Times New Roman"/>
          <w:sz w:val="24"/>
          <w:szCs w:val="24"/>
        </w:rPr>
        <w:t xml:space="preserve">Приемочная комиссия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(Главное управление МЧС России по Тверской области) действующая на основании приказа Главного управления МЧС России </w:t>
      </w:r>
      <w:r w:rsidR="001C49C4" w:rsidRPr="00676EBC">
        <w:rPr>
          <w:rFonts w:ascii="Times New Roman" w:hAnsi="Times New Roman"/>
          <w:sz w:val="24"/>
          <w:szCs w:val="24"/>
        </w:rPr>
        <w:t xml:space="preserve">по Тверской области </w:t>
      </w:r>
      <w:r w:rsidRPr="00676EBC">
        <w:rPr>
          <w:rFonts w:ascii="Times New Roman" w:hAnsi="Times New Roman"/>
          <w:sz w:val="24"/>
          <w:szCs w:val="24"/>
        </w:rPr>
        <w:t>от</w:t>
      </w:r>
      <w:r w:rsidRPr="0042589E">
        <w:rPr>
          <w:rFonts w:ascii="Times New Roman" w:hAnsi="Times New Roman"/>
          <w:sz w:val="24"/>
          <w:szCs w:val="24"/>
        </w:rPr>
        <w:t xml:space="preserve"> </w:t>
      </w:r>
      <w:r w:rsidR="000713B7">
        <w:rPr>
          <w:rFonts w:ascii="Times New Roman" w:hAnsi="Times New Roman"/>
          <w:sz w:val="24"/>
          <w:szCs w:val="24"/>
        </w:rPr>
        <w:t>01.01.202</w:t>
      </w:r>
      <w:r w:rsidR="004F110C">
        <w:rPr>
          <w:rFonts w:ascii="Times New Roman" w:hAnsi="Times New Roman"/>
          <w:sz w:val="24"/>
          <w:szCs w:val="24"/>
        </w:rPr>
        <w:t>6</w:t>
      </w:r>
      <w:r w:rsidR="000713B7">
        <w:rPr>
          <w:rFonts w:ascii="Times New Roman" w:hAnsi="Times New Roman"/>
          <w:sz w:val="24"/>
          <w:szCs w:val="24"/>
        </w:rPr>
        <w:t xml:space="preserve"> № 1</w:t>
      </w:r>
      <w:r w:rsidRPr="0042589E">
        <w:rPr>
          <w:rFonts w:ascii="Times New Roman" w:hAnsi="Times New Roman"/>
          <w:sz w:val="24"/>
          <w:szCs w:val="24"/>
        </w:rPr>
        <w:t>, для проверки оказанных Услуг Исполнителем, предусмотренных Контрактом, в части его соответствия условиям Контракта от имени Заказчика с одной</w:t>
      </w:r>
      <w:proofErr w:type="gramEnd"/>
      <w:r w:rsidRPr="0042589E">
        <w:rPr>
          <w:rFonts w:ascii="Times New Roman" w:hAnsi="Times New Roman"/>
          <w:sz w:val="24"/>
          <w:szCs w:val="24"/>
        </w:rPr>
        <w:t xml:space="preserve"> </w:t>
      </w:r>
      <w:proofErr w:type="gramStart"/>
      <w:r w:rsidRPr="0042589E">
        <w:rPr>
          <w:rFonts w:ascii="Times New Roman" w:hAnsi="Times New Roman"/>
          <w:sz w:val="24"/>
          <w:szCs w:val="24"/>
        </w:rPr>
        <w:t xml:space="preserve">стороны, и </w:t>
      </w:r>
      <w:r>
        <w:rPr>
          <w:rFonts w:ascii="Times New Roman" w:hAnsi="Times New Roman"/>
          <w:sz w:val="24"/>
          <w:szCs w:val="24"/>
          <w:lang w:eastAsia="ru-RU"/>
        </w:rPr>
        <w:t>______________________________</w:t>
      </w:r>
      <w:r w:rsidRPr="0042589E">
        <w:rPr>
          <w:rFonts w:ascii="Times New Roman" w:hAnsi="Times New Roman"/>
          <w:sz w:val="24"/>
          <w:szCs w:val="24"/>
        </w:rPr>
        <w:t xml:space="preserve">, </w:t>
      </w:r>
      <w:r>
        <w:rPr>
          <w:rFonts w:ascii="Times New Roman" w:hAnsi="Times New Roman"/>
          <w:sz w:val="24"/>
          <w:szCs w:val="24"/>
        </w:rPr>
        <w:t xml:space="preserve">именуемый </w:t>
      </w:r>
      <w:r w:rsidRPr="0042589E">
        <w:rPr>
          <w:rFonts w:ascii="Times New Roman" w:hAnsi="Times New Roman"/>
          <w:sz w:val="24"/>
          <w:szCs w:val="24"/>
        </w:rPr>
        <w:t xml:space="preserve">в дальнейшем «Исполнитель», в лице </w:t>
      </w:r>
      <w:r>
        <w:rPr>
          <w:rFonts w:ascii="Times New Roman" w:hAnsi="Times New Roman"/>
          <w:sz w:val="24"/>
          <w:szCs w:val="24"/>
          <w:lang w:eastAsia="ru-RU"/>
        </w:rPr>
        <w:t>______________________</w:t>
      </w:r>
      <w:r w:rsidRPr="0042589E">
        <w:rPr>
          <w:rFonts w:ascii="Times New Roman" w:hAnsi="Times New Roman"/>
          <w:sz w:val="24"/>
          <w:szCs w:val="24"/>
          <w:lang w:eastAsia="ru-RU"/>
        </w:rPr>
        <w:fldChar w:fldCharType="begin" w:fldLock="1"/>
      </w:r>
      <w:r w:rsidRPr="0042589E">
        <w:rPr>
          <w:rFonts w:ascii="Times New Roman" w:hAnsi="Times New Roman"/>
          <w:sz w:val="24"/>
          <w:szCs w:val="24"/>
          <w:lang w:eastAsia="ru-RU"/>
        </w:rPr>
        <w:instrText xml:space="preserve"> DOCVARIABLE ПОДПИСАНТ_ИСПОЛНИТЕЛЬ_ОСНОВАНИЕ </w:instrText>
      </w:r>
      <w:r w:rsidRPr="0042589E">
        <w:rPr>
          <w:rFonts w:ascii="Times New Roman" w:hAnsi="Times New Roman"/>
          <w:sz w:val="24"/>
          <w:szCs w:val="24"/>
          <w:lang w:eastAsia="ru-RU"/>
        </w:rPr>
        <w:fldChar w:fldCharType="separate"/>
      </w:r>
      <w:r w:rsidRPr="0042589E">
        <w:rPr>
          <w:rFonts w:ascii="Times New Roman" w:hAnsi="Times New Roman"/>
          <w:sz w:val="24"/>
          <w:szCs w:val="24"/>
          <w:lang w:eastAsia="ru-RU"/>
        </w:rPr>
        <w:t xml:space="preserve">, действующего на основании </w:t>
      </w:r>
      <w:r>
        <w:rPr>
          <w:rFonts w:ascii="Times New Roman" w:hAnsi="Times New Roman"/>
          <w:sz w:val="24"/>
          <w:szCs w:val="24"/>
          <w:lang w:eastAsia="ru-RU"/>
        </w:rPr>
        <w:t>__________________________</w:t>
      </w:r>
      <w:r w:rsidRPr="0042589E">
        <w:rPr>
          <w:rFonts w:ascii="Times New Roman" w:hAnsi="Times New Roman"/>
          <w:sz w:val="24"/>
          <w:szCs w:val="24"/>
          <w:lang w:eastAsia="ru-RU"/>
        </w:rPr>
        <w:t>,</w:t>
      </w:r>
      <w:r w:rsidRPr="0042589E">
        <w:rPr>
          <w:rFonts w:ascii="Times New Roman" w:hAnsi="Times New Roman"/>
          <w:sz w:val="24"/>
          <w:szCs w:val="24"/>
          <w:lang w:eastAsia="ru-RU"/>
        </w:rPr>
        <w:fldChar w:fldCharType="end"/>
      </w:r>
      <w:r w:rsidRPr="0042589E">
        <w:rPr>
          <w:rFonts w:ascii="Times New Roman" w:hAnsi="Times New Roman"/>
          <w:sz w:val="24"/>
          <w:szCs w:val="24"/>
        </w:rPr>
        <w:t xml:space="preserve"> с другой стороны, вместе именуемые «Стороны» и каждый в отдельности «Сторона», составили настоящий Акт о нижеследующем:</w:t>
      </w:r>
      <w:proofErr w:type="gramEnd"/>
    </w:p>
    <w:p w:rsidR="00FD2260" w:rsidRPr="0042589E" w:rsidRDefault="00FD2260" w:rsidP="00FD2260">
      <w:pPr>
        <w:spacing w:after="0"/>
        <w:ind w:firstLine="720"/>
        <w:jc w:val="both"/>
        <w:rPr>
          <w:rFonts w:ascii="Times New Roman" w:hAnsi="Times New Roman"/>
          <w:sz w:val="24"/>
          <w:szCs w:val="24"/>
        </w:rPr>
      </w:pPr>
    </w:p>
    <w:p w:rsidR="00FD2260" w:rsidRPr="0042589E" w:rsidRDefault="00FD2260" w:rsidP="00FD2260">
      <w:pPr>
        <w:spacing w:after="0"/>
        <w:ind w:firstLine="709"/>
        <w:jc w:val="both"/>
        <w:rPr>
          <w:rFonts w:ascii="Times New Roman" w:hAnsi="Times New Roman"/>
          <w:sz w:val="24"/>
          <w:szCs w:val="24"/>
        </w:rPr>
      </w:pPr>
      <w:r w:rsidRPr="0042589E">
        <w:rPr>
          <w:rFonts w:ascii="Times New Roman" w:hAnsi="Times New Roman"/>
          <w:sz w:val="24"/>
          <w:szCs w:val="24"/>
        </w:rPr>
        <w:t>1. В соответствии с Контрактом № __________________________ от «___» _________ 202</w:t>
      </w:r>
      <w:r w:rsidR="004F110C">
        <w:rPr>
          <w:rFonts w:ascii="Times New Roman" w:hAnsi="Times New Roman"/>
          <w:sz w:val="24"/>
          <w:szCs w:val="24"/>
        </w:rPr>
        <w:t>6</w:t>
      </w:r>
      <w:r w:rsidRPr="0042589E">
        <w:rPr>
          <w:rFonts w:ascii="Times New Roman" w:hAnsi="Times New Roman"/>
          <w:sz w:val="24"/>
          <w:szCs w:val="24"/>
        </w:rPr>
        <w:t xml:space="preserve"> г. (далее – Контракт) Исполнителем </w:t>
      </w:r>
      <w:r w:rsidR="00463056" w:rsidRPr="00463056">
        <w:rPr>
          <w:rFonts w:ascii="Times New Roman" w:hAnsi="Times New Roman"/>
          <w:color w:val="000000"/>
          <w:sz w:val="24"/>
          <w:szCs w:val="24"/>
        </w:rPr>
        <w:t>оказаны образовательные услуги по</w:t>
      </w:r>
      <w:r w:rsidR="00640BC3">
        <w:rPr>
          <w:rFonts w:ascii="Times New Roman" w:hAnsi="Times New Roman"/>
          <w:color w:val="000000"/>
          <w:sz w:val="24"/>
          <w:szCs w:val="24"/>
        </w:rPr>
        <w:t xml:space="preserve"> </w:t>
      </w:r>
      <w:r w:rsidR="00640BC3" w:rsidRPr="008B4A14">
        <w:rPr>
          <w:rFonts w:ascii="Times New Roman" w:hAnsi="Times New Roman"/>
          <w:sz w:val="24"/>
          <w:szCs w:val="24"/>
        </w:rPr>
        <w:t>повышению квалификации федеральных</w:t>
      </w:r>
      <w:r w:rsidR="00F47185">
        <w:rPr>
          <w:rFonts w:ascii="Times New Roman" w:hAnsi="Times New Roman"/>
          <w:sz w:val="24"/>
          <w:szCs w:val="24"/>
        </w:rPr>
        <w:t xml:space="preserve"> государственных</w:t>
      </w:r>
      <w:r w:rsidR="00640BC3" w:rsidRPr="008B4A14">
        <w:rPr>
          <w:rFonts w:ascii="Times New Roman" w:hAnsi="Times New Roman"/>
          <w:sz w:val="24"/>
          <w:szCs w:val="24"/>
        </w:rPr>
        <w:t xml:space="preserve"> гражданских служащих Главного управления МЧС России по Тверской области  </w:t>
      </w:r>
      <w:r w:rsidR="00640BC3">
        <w:rPr>
          <w:rFonts w:ascii="Times New Roman" w:hAnsi="Times New Roman"/>
          <w:sz w:val="24"/>
          <w:szCs w:val="24"/>
        </w:rPr>
        <w:t>по теме</w:t>
      </w:r>
      <w:proofErr w:type="gramStart"/>
      <w:r w:rsidR="00640BC3">
        <w:rPr>
          <w:rFonts w:ascii="Times New Roman" w:hAnsi="Times New Roman"/>
          <w:sz w:val="24"/>
          <w:szCs w:val="24"/>
        </w:rPr>
        <w:t xml:space="preserve"> :</w:t>
      </w:r>
      <w:proofErr w:type="gramEnd"/>
      <w:r w:rsidR="00640BC3">
        <w:rPr>
          <w:rFonts w:ascii="Times New Roman" w:hAnsi="Times New Roman"/>
          <w:sz w:val="24"/>
          <w:szCs w:val="24"/>
        </w:rPr>
        <w:t xml:space="preserve"> «</w:t>
      </w:r>
      <w:r w:rsidR="00AD73E2" w:rsidRPr="00AD73E2">
        <w:rPr>
          <w:rFonts w:ascii="Times New Roman" w:hAnsi="Times New Roman"/>
          <w:sz w:val="24"/>
          <w:szCs w:val="24"/>
        </w:rPr>
        <w:t>Противодействие коррупции</w:t>
      </w:r>
      <w:r w:rsidR="00640BC3" w:rsidRPr="008B4A14">
        <w:rPr>
          <w:rFonts w:ascii="Times New Roman" w:hAnsi="Times New Roman"/>
          <w:sz w:val="24"/>
          <w:szCs w:val="24"/>
        </w:rPr>
        <w:t>»</w:t>
      </w:r>
      <w:r w:rsidR="00640BC3" w:rsidRPr="00463056">
        <w:rPr>
          <w:rFonts w:ascii="Times New Roman" w:hAnsi="Times New Roman"/>
          <w:color w:val="000000"/>
          <w:sz w:val="24"/>
          <w:szCs w:val="24"/>
        </w:rPr>
        <w:t xml:space="preserve"> </w:t>
      </w:r>
      <w:r w:rsidR="00463056" w:rsidRPr="00463056">
        <w:rPr>
          <w:rFonts w:ascii="Times New Roman" w:hAnsi="Times New Roman"/>
          <w:color w:val="000000"/>
          <w:sz w:val="24"/>
          <w:szCs w:val="24"/>
        </w:rPr>
        <w:t>(далее – Услуга</w:t>
      </w:r>
      <w:r w:rsidRPr="0042589E">
        <w:rPr>
          <w:rFonts w:ascii="Times New Roman" w:hAnsi="Times New Roman"/>
          <w:sz w:val="24"/>
          <w:szCs w:val="24"/>
        </w:rPr>
        <w:t>):</w:t>
      </w:r>
    </w:p>
    <w:p w:rsidR="00FD2260" w:rsidRPr="0042589E" w:rsidRDefault="00FD2260" w:rsidP="00FD2260">
      <w:pPr>
        <w:shd w:val="clear" w:color="auto" w:fill="FFFFFF"/>
        <w:spacing w:after="0"/>
        <w:ind w:right="102"/>
        <w:jc w:val="both"/>
        <w:rPr>
          <w:rFonts w:ascii="Times New Roman" w:hAnsi="Times New Roman"/>
          <w:sz w:val="24"/>
          <w:szCs w:val="24"/>
        </w:rPr>
      </w:pPr>
      <w:r w:rsidRPr="0042589E">
        <w:rPr>
          <w:rFonts w:ascii="Times New Roman" w:hAnsi="Times New Roman"/>
          <w:sz w:val="24"/>
          <w:szCs w:val="24"/>
        </w:rPr>
        <w:t>___________________________________________________________________</w:t>
      </w:r>
      <w:r w:rsidR="005D0E3B">
        <w:rPr>
          <w:rFonts w:ascii="Times New Roman" w:hAnsi="Times New Roman"/>
          <w:sz w:val="24"/>
          <w:szCs w:val="24"/>
        </w:rPr>
        <w:t>___________</w:t>
      </w:r>
      <w:r w:rsidRPr="0042589E">
        <w:rPr>
          <w:rFonts w:ascii="Times New Roman" w:hAnsi="Times New Roman"/>
          <w:sz w:val="24"/>
          <w:szCs w:val="24"/>
        </w:rPr>
        <w:t>_________.</w:t>
      </w:r>
    </w:p>
    <w:p w:rsidR="00FD2260" w:rsidRPr="0042589E" w:rsidRDefault="00FD2260" w:rsidP="00FD2260">
      <w:pPr>
        <w:shd w:val="clear" w:color="auto" w:fill="FFFFFF"/>
        <w:spacing w:after="0"/>
        <w:ind w:right="102" w:firstLine="567"/>
        <w:jc w:val="center"/>
        <w:rPr>
          <w:rFonts w:ascii="Times New Roman" w:hAnsi="Times New Roman"/>
          <w:i/>
          <w:sz w:val="24"/>
          <w:szCs w:val="24"/>
        </w:rPr>
      </w:pPr>
      <w:r w:rsidRPr="0042589E">
        <w:rPr>
          <w:rFonts w:ascii="Times New Roman" w:hAnsi="Times New Roman"/>
          <w:i/>
          <w:sz w:val="24"/>
          <w:szCs w:val="24"/>
        </w:rPr>
        <w:t>(в полном объеме, не в полном объеме)                (указывается отчетный период, срок).</w:t>
      </w:r>
    </w:p>
    <w:p w:rsidR="00FD2260" w:rsidRPr="0042589E" w:rsidRDefault="00FD2260" w:rsidP="00FD2260">
      <w:pPr>
        <w:shd w:val="clear" w:color="auto" w:fill="FFFFFF"/>
        <w:spacing w:after="0"/>
        <w:ind w:right="102" w:firstLine="567"/>
        <w:jc w:val="both"/>
        <w:rPr>
          <w:rFonts w:ascii="Times New Roman" w:hAnsi="Times New Roman"/>
          <w:sz w:val="24"/>
          <w:szCs w:val="24"/>
        </w:rPr>
      </w:pPr>
      <w:r w:rsidRPr="0042589E">
        <w:rPr>
          <w:rFonts w:ascii="Times New Roman" w:hAnsi="Times New Roman"/>
          <w:sz w:val="24"/>
          <w:szCs w:val="24"/>
        </w:rPr>
        <w:t>2. Фактическое качество оказанных Услуг соответствует/не соответствует требованиям Контракта (выбрать нужное).</w:t>
      </w:r>
    </w:p>
    <w:p w:rsidR="00FD2260" w:rsidRPr="0042589E" w:rsidRDefault="00FD2260" w:rsidP="00FD2260">
      <w:pPr>
        <w:shd w:val="clear" w:color="auto" w:fill="FFFFFF"/>
        <w:spacing w:after="0"/>
        <w:ind w:right="102" w:firstLine="567"/>
        <w:jc w:val="both"/>
        <w:rPr>
          <w:rFonts w:ascii="Times New Roman" w:hAnsi="Times New Roman"/>
          <w:sz w:val="24"/>
          <w:szCs w:val="24"/>
        </w:rPr>
      </w:pPr>
      <w:r w:rsidRPr="0042589E">
        <w:rPr>
          <w:rFonts w:ascii="Times New Roman" w:hAnsi="Times New Roman"/>
          <w:sz w:val="24"/>
          <w:szCs w:val="24"/>
        </w:rPr>
        <w:t xml:space="preserve">3. Вышеуказанные оказанные Услуги согласно Контракту выполнены с соблюдением/не соблюдением сроков установленных Контрактом (выбрать </w:t>
      </w:r>
      <w:proofErr w:type="gramStart"/>
      <w:r w:rsidRPr="0042589E">
        <w:rPr>
          <w:rFonts w:ascii="Times New Roman" w:hAnsi="Times New Roman"/>
          <w:sz w:val="24"/>
          <w:szCs w:val="24"/>
        </w:rPr>
        <w:t>нужное</w:t>
      </w:r>
      <w:proofErr w:type="gramEnd"/>
      <w:r w:rsidRPr="0042589E">
        <w:rPr>
          <w:rFonts w:ascii="Times New Roman" w:hAnsi="Times New Roman"/>
          <w:sz w:val="24"/>
          <w:szCs w:val="24"/>
        </w:rPr>
        <w:t>).</w:t>
      </w:r>
    </w:p>
    <w:p w:rsidR="00FD2260" w:rsidRPr="0042589E" w:rsidRDefault="00FD2260" w:rsidP="00FD2260">
      <w:pPr>
        <w:shd w:val="clear" w:color="auto" w:fill="FFFFFF"/>
        <w:spacing w:after="0"/>
        <w:ind w:right="102" w:firstLine="567"/>
        <w:jc w:val="both"/>
        <w:rPr>
          <w:rFonts w:ascii="Times New Roman" w:hAnsi="Times New Roman"/>
          <w:sz w:val="24"/>
          <w:szCs w:val="24"/>
        </w:rPr>
      </w:pPr>
      <w:r w:rsidRPr="0042589E">
        <w:rPr>
          <w:rFonts w:ascii="Times New Roman" w:hAnsi="Times New Roman"/>
          <w:sz w:val="24"/>
          <w:szCs w:val="24"/>
        </w:rPr>
        <w:t xml:space="preserve">4. Недостатки при оказании Услуг выявлены/не выявлены ________________________ </w:t>
      </w:r>
    </w:p>
    <w:p w:rsidR="00FD2260" w:rsidRPr="0042589E" w:rsidRDefault="00FD2260" w:rsidP="00FD2260">
      <w:pPr>
        <w:shd w:val="clear" w:color="auto" w:fill="FFFFFF"/>
        <w:spacing w:after="0"/>
        <w:ind w:right="102"/>
        <w:jc w:val="both"/>
        <w:rPr>
          <w:rFonts w:ascii="Times New Roman" w:hAnsi="Times New Roman"/>
          <w:i/>
          <w:sz w:val="24"/>
          <w:szCs w:val="24"/>
        </w:rPr>
      </w:pPr>
      <w:r w:rsidRPr="0042589E">
        <w:rPr>
          <w:rFonts w:ascii="Times New Roman" w:hAnsi="Times New Roman"/>
          <w:sz w:val="24"/>
          <w:szCs w:val="24"/>
        </w:rPr>
        <w:t>__________________________________________</w:t>
      </w:r>
      <w:r w:rsidRPr="0042589E">
        <w:rPr>
          <w:rFonts w:ascii="Times New Roman" w:hAnsi="Times New Roman"/>
          <w:i/>
          <w:sz w:val="24"/>
          <w:szCs w:val="24"/>
        </w:rPr>
        <w:t xml:space="preserve">(выбрать </w:t>
      </w:r>
      <w:proofErr w:type="gramStart"/>
      <w:r w:rsidRPr="0042589E">
        <w:rPr>
          <w:rFonts w:ascii="Times New Roman" w:hAnsi="Times New Roman"/>
          <w:i/>
          <w:sz w:val="24"/>
          <w:szCs w:val="24"/>
        </w:rPr>
        <w:t>нужное</w:t>
      </w:r>
      <w:proofErr w:type="gramEnd"/>
      <w:r w:rsidRPr="0042589E">
        <w:rPr>
          <w:rFonts w:ascii="Times New Roman" w:hAnsi="Times New Roman"/>
          <w:i/>
          <w:sz w:val="24"/>
          <w:szCs w:val="24"/>
        </w:rPr>
        <w:t>, подробно отразить недостатки)</w:t>
      </w:r>
    </w:p>
    <w:p w:rsidR="00FD2260" w:rsidRPr="0042589E" w:rsidRDefault="00FD2260" w:rsidP="00FD2260">
      <w:pPr>
        <w:shd w:val="clear" w:color="auto" w:fill="FFFFFF"/>
        <w:spacing w:after="0"/>
        <w:ind w:right="102" w:firstLine="567"/>
        <w:jc w:val="both"/>
        <w:rPr>
          <w:rFonts w:ascii="Times New Roman" w:hAnsi="Times New Roman"/>
          <w:sz w:val="24"/>
          <w:szCs w:val="24"/>
        </w:rPr>
      </w:pPr>
      <w:r w:rsidRPr="0042589E">
        <w:rPr>
          <w:rFonts w:ascii="Times New Roman" w:hAnsi="Times New Roman"/>
          <w:sz w:val="24"/>
          <w:szCs w:val="24"/>
        </w:rPr>
        <w:t>5. Стоимость оказанных Услуг составляет: ____________________________________________________________________________________.</w:t>
      </w:r>
    </w:p>
    <w:p w:rsidR="00FD2260" w:rsidRPr="0042589E" w:rsidRDefault="00FD2260" w:rsidP="00FD2260">
      <w:pPr>
        <w:shd w:val="clear" w:color="auto" w:fill="FFFFFF"/>
        <w:spacing w:after="0"/>
        <w:ind w:right="102" w:firstLine="567"/>
        <w:jc w:val="both"/>
        <w:rPr>
          <w:rFonts w:ascii="Times New Roman" w:hAnsi="Times New Roman"/>
          <w:sz w:val="24"/>
          <w:szCs w:val="24"/>
        </w:rPr>
      </w:pPr>
      <w:r w:rsidRPr="0042589E">
        <w:rPr>
          <w:rFonts w:ascii="Times New Roman" w:hAnsi="Times New Roman"/>
          <w:sz w:val="24"/>
          <w:szCs w:val="24"/>
        </w:rPr>
        <w:t xml:space="preserve">6. По результатам оказанных Услуг по Контракту: </w:t>
      </w:r>
    </w:p>
    <w:p w:rsidR="00FD2260" w:rsidRPr="0042589E" w:rsidRDefault="00FD2260" w:rsidP="00FD2260">
      <w:pPr>
        <w:shd w:val="clear" w:color="auto" w:fill="FFFFFF"/>
        <w:spacing w:after="0"/>
        <w:ind w:right="102"/>
        <w:jc w:val="both"/>
        <w:rPr>
          <w:rFonts w:ascii="Times New Roman" w:hAnsi="Times New Roman"/>
          <w:sz w:val="24"/>
          <w:szCs w:val="24"/>
        </w:rPr>
      </w:pPr>
      <w:r w:rsidRPr="0042589E">
        <w:rPr>
          <w:rFonts w:ascii="Times New Roman" w:hAnsi="Times New Roman"/>
          <w:sz w:val="24"/>
          <w:szCs w:val="24"/>
        </w:rPr>
        <w:t xml:space="preserve">Претензий со стороны Заказчика к Исполнителю по факту оказанных Услуг  </w:t>
      </w:r>
      <w:proofErr w:type="gramStart"/>
      <w:r w:rsidRPr="0042589E">
        <w:rPr>
          <w:rFonts w:ascii="Times New Roman" w:hAnsi="Times New Roman"/>
          <w:sz w:val="24"/>
          <w:szCs w:val="24"/>
        </w:rPr>
        <w:t>нет</w:t>
      </w:r>
      <w:proofErr w:type="gramEnd"/>
      <w:r w:rsidRPr="0042589E">
        <w:rPr>
          <w:rFonts w:ascii="Times New Roman" w:hAnsi="Times New Roman"/>
          <w:sz w:val="24"/>
          <w:szCs w:val="24"/>
        </w:rPr>
        <w:t>/есть (выбрать нужное). Услуги оказаны в полном объеме и с надлежащим качеством/другое (выбрать нужное).</w:t>
      </w:r>
    </w:p>
    <w:p w:rsidR="00FD2260" w:rsidRPr="0042589E" w:rsidRDefault="00FD2260" w:rsidP="00FD2260">
      <w:pPr>
        <w:shd w:val="clear" w:color="auto" w:fill="FFFFFF"/>
        <w:spacing w:after="0"/>
        <w:ind w:right="102" w:firstLine="567"/>
        <w:jc w:val="both"/>
        <w:rPr>
          <w:rFonts w:ascii="Times New Roman" w:hAnsi="Times New Roman"/>
          <w:sz w:val="24"/>
          <w:szCs w:val="24"/>
        </w:rPr>
      </w:pPr>
      <w:r w:rsidRPr="0042589E">
        <w:rPr>
          <w:rFonts w:ascii="Times New Roman" w:hAnsi="Times New Roman"/>
          <w:sz w:val="24"/>
          <w:szCs w:val="24"/>
        </w:rPr>
        <w:t>7. В соответствии с п. ____ Контракта сумма штрафа составляет __________________________________________________________________ (при наличии).</w:t>
      </w:r>
    </w:p>
    <w:p w:rsidR="00FD2260" w:rsidRPr="0042589E" w:rsidRDefault="00FD2260" w:rsidP="00FD2260">
      <w:pPr>
        <w:shd w:val="clear" w:color="auto" w:fill="FFFFFF"/>
        <w:spacing w:after="0"/>
        <w:ind w:right="102" w:firstLine="567"/>
        <w:jc w:val="both"/>
        <w:rPr>
          <w:rFonts w:ascii="Times New Roman" w:hAnsi="Times New Roman"/>
          <w:i/>
          <w:sz w:val="24"/>
          <w:szCs w:val="24"/>
        </w:rPr>
      </w:pPr>
      <w:r w:rsidRPr="0042589E">
        <w:rPr>
          <w:rFonts w:ascii="Times New Roman" w:hAnsi="Times New Roman"/>
          <w:sz w:val="24"/>
          <w:szCs w:val="24"/>
        </w:rPr>
        <w:t>8. В соответствии с п. ____ Контракта сумма пеней составляет ____________________________________________________________________</w:t>
      </w:r>
      <w:r w:rsidRPr="0042589E">
        <w:rPr>
          <w:rFonts w:ascii="Times New Roman" w:hAnsi="Times New Roman"/>
          <w:i/>
          <w:sz w:val="24"/>
          <w:szCs w:val="24"/>
        </w:rPr>
        <w:t>(расчет пеней)</w:t>
      </w:r>
    </w:p>
    <w:p w:rsidR="00FD2260" w:rsidRPr="0042589E" w:rsidRDefault="00FD2260" w:rsidP="00FD2260">
      <w:pPr>
        <w:shd w:val="clear" w:color="auto" w:fill="FFFFFF"/>
        <w:spacing w:after="0"/>
        <w:ind w:right="102"/>
        <w:jc w:val="both"/>
        <w:rPr>
          <w:rFonts w:ascii="Times New Roman" w:hAnsi="Times New Roman"/>
          <w:sz w:val="24"/>
          <w:szCs w:val="24"/>
        </w:rPr>
      </w:pPr>
      <w:r w:rsidRPr="0042589E">
        <w:rPr>
          <w:rFonts w:ascii="Times New Roman" w:hAnsi="Times New Roman"/>
          <w:sz w:val="24"/>
          <w:szCs w:val="24"/>
        </w:rPr>
        <w:t>Стоимость пеней составит: __________________________________________ (при наличии).</w:t>
      </w:r>
    </w:p>
    <w:p w:rsidR="00FD2260" w:rsidRDefault="00FD2260" w:rsidP="00FD2260">
      <w:pPr>
        <w:shd w:val="clear" w:color="auto" w:fill="FFFFFF"/>
        <w:spacing w:after="0"/>
        <w:ind w:right="102" w:firstLine="567"/>
        <w:jc w:val="both"/>
        <w:rPr>
          <w:rFonts w:ascii="Times New Roman" w:hAnsi="Times New Roman"/>
          <w:sz w:val="24"/>
          <w:szCs w:val="24"/>
        </w:rPr>
      </w:pPr>
      <w:r w:rsidRPr="0042589E">
        <w:rPr>
          <w:rFonts w:ascii="Times New Roman" w:hAnsi="Times New Roman"/>
          <w:sz w:val="24"/>
          <w:szCs w:val="24"/>
        </w:rPr>
        <w:t>9. Итоговая сумма, подлежащая оплате Исполнителю с учетом удержания неустойки (пени, штрафы) (при наличии) составляет ______________________________________________________________________________.</w:t>
      </w:r>
    </w:p>
    <w:p w:rsidR="00B25B10" w:rsidRPr="0042589E" w:rsidRDefault="00B25B10" w:rsidP="00FD2260">
      <w:pPr>
        <w:shd w:val="clear" w:color="auto" w:fill="FFFFFF"/>
        <w:spacing w:after="0"/>
        <w:ind w:right="102" w:firstLine="567"/>
        <w:jc w:val="both"/>
        <w:rPr>
          <w:rFonts w:ascii="Times New Roman" w:hAnsi="Times New Roman"/>
          <w:sz w:val="24"/>
          <w:szCs w:val="24"/>
        </w:rPr>
      </w:pPr>
      <w:r w:rsidRPr="00B25B10">
        <w:rPr>
          <w:rFonts w:ascii="Times New Roman" w:hAnsi="Times New Roman"/>
          <w:sz w:val="24"/>
          <w:szCs w:val="24"/>
        </w:rPr>
        <w:t xml:space="preserve">10. Приложение: перечень оказанных образовательных услуг </w:t>
      </w:r>
      <w:r w:rsidR="00640BC3" w:rsidRPr="008B4A14">
        <w:rPr>
          <w:rFonts w:ascii="Times New Roman" w:hAnsi="Times New Roman"/>
          <w:sz w:val="24"/>
          <w:szCs w:val="24"/>
        </w:rPr>
        <w:t>по повышению квалификации федеральных</w:t>
      </w:r>
      <w:r w:rsidR="00F47185">
        <w:rPr>
          <w:rFonts w:ascii="Times New Roman" w:hAnsi="Times New Roman"/>
          <w:sz w:val="24"/>
          <w:szCs w:val="24"/>
        </w:rPr>
        <w:t xml:space="preserve"> государственных</w:t>
      </w:r>
      <w:r w:rsidR="00640BC3" w:rsidRPr="008B4A14">
        <w:rPr>
          <w:rFonts w:ascii="Times New Roman" w:hAnsi="Times New Roman"/>
          <w:sz w:val="24"/>
          <w:szCs w:val="24"/>
        </w:rPr>
        <w:t xml:space="preserve"> гражданских служащих Главного управления МЧС России по Тверской области  </w:t>
      </w:r>
      <w:r w:rsidR="00640BC3">
        <w:rPr>
          <w:rFonts w:ascii="Times New Roman" w:hAnsi="Times New Roman"/>
          <w:sz w:val="24"/>
          <w:szCs w:val="24"/>
        </w:rPr>
        <w:t>по теме</w:t>
      </w:r>
      <w:proofErr w:type="gramStart"/>
      <w:r w:rsidR="00640BC3">
        <w:rPr>
          <w:rFonts w:ascii="Times New Roman" w:hAnsi="Times New Roman"/>
          <w:sz w:val="24"/>
          <w:szCs w:val="24"/>
        </w:rPr>
        <w:t xml:space="preserve"> :</w:t>
      </w:r>
      <w:proofErr w:type="gramEnd"/>
      <w:r w:rsidR="00640BC3">
        <w:rPr>
          <w:rFonts w:ascii="Times New Roman" w:hAnsi="Times New Roman"/>
          <w:sz w:val="24"/>
          <w:szCs w:val="24"/>
        </w:rPr>
        <w:t xml:space="preserve"> «</w:t>
      </w:r>
      <w:r w:rsidR="00AD73E2" w:rsidRPr="00AD73E2">
        <w:rPr>
          <w:rFonts w:ascii="Times New Roman" w:hAnsi="Times New Roman"/>
          <w:sz w:val="24"/>
          <w:szCs w:val="24"/>
        </w:rPr>
        <w:t>Противодействие коррупции</w:t>
      </w:r>
      <w:r w:rsidR="00640BC3" w:rsidRPr="008B4A14">
        <w:rPr>
          <w:rFonts w:ascii="Times New Roman" w:hAnsi="Times New Roman"/>
          <w:sz w:val="24"/>
          <w:szCs w:val="24"/>
        </w:rPr>
        <w:t>»</w:t>
      </w:r>
      <w:r w:rsidR="00640BC3">
        <w:rPr>
          <w:rFonts w:ascii="Times New Roman" w:hAnsi="Times New Roman"/>
          <w:sz w:val="24"/>
          <w:szCs w:val="24"/>
        </w:rPr>
        <w:t xml:space="preserve"> </w:t>
      </w:r>
      <w:r w:rsidRPr="00B25B10">
        <w:rPr>
          <w:rFonts w:ascii="Times New Roman" w:hAnsi="Times New Roman"/>
          <w:sz w:val="24"/>
          <w:szCs w:val="24"/>
        </w:rPr>
        <w:t>области на ____ листах.</w:t>
      </w:r>
    </w:p>
    <w:tbl>
      <w:tblPr>
        <w:tblW w:w="10490" w:type="dxa"/>
        <w:tblLayout w:type="fixed"/>
        <w:tblLook w:val="0000" w:firstRow="0" w:lastRow="0" w:firstColumn="0" w:lastColumn="0" w:noHBand="0" w:noVBand="0"/>
      </w:tblPr>
      <w:tblGrid>
        <w:gridCol w:w="5245"/>
        <w:gridCol w:w="5245"/>
      </w:tblGrid>
      <w:tr w:rsidR="00FD2260" w:rsidRPr="0042589E" w:rsidTr="00277153">
        <w:tc>
          <w:tcPr>
            <w:tcW w:w="5245" w:type="dxa"/>
          </w:tcPr>
          <w:p w:rsidR="00FD2260" w:rsidRPr="0042589E" w:rsidRDefault="00FD2260" w:rsidP="00277153">
            <w:pPr>
              <w:widowControl w:val="0"/>
              <w:autoSpaceDE w:val="0"/>
              <w:adjustRightInd w:val="0"/>
              <w:spacing w:after="0" w:line="240" w:lineRule="auto"/>
              <w:ind w:firstLine="34"/>
              <w:rPr>
                <w:rFonts w:ascii="Times New Roman" w:hAnsi="Times New Roman"/>
                <w:b/>
                <w:sz w:val="24"/>
                <w:szCs w:val="24"/>
              </w:rPr>
            </w:pPr>
            <w:r w:rsidRPr="0042589E">
              <w:rPr>
                <w:rFonts w:ascii="Times New Roman" w:hAnsi="Times New Roman"/>
                <w:b/>
                <w:sz w:val="24"/>
                <w:szCs w:val="24"/>
              </w:rPr>
              <w:lastRenderedPageBreak/>
              <w:t>Приемочная комиссия</w:t>
            </w:r>
          </w:p>
          <w:p w:rsidR="00FD2260" w:rsidRPr="0042589E" w:rsidRDefault="00FD2260" w:rsidP="00277153">
            <w:pPr>
              <w:widowControl w:val="0"/>
              <w:autoSpaceDE w:val="0"/>
              <w:adjustRightInd w:val="0"/>
              <w:spacing w:after="0" w:line="240" w:lineRule="auto"/>
              <w:ind w:firstLine="34"/>
              <w:rPr>
                <w:rFonts w:ascii="Times New Roman" w:hAnsi="Times New Roman"/>
                <w:sz w:val="24"/>
                <w:szCs w:val="24"/>
              </w:rPr>
            </w:pPr>
          </w:p>
        </w:tc>
        <w:tc>
          <w:tcPr>
            <w:tcW w:w="5245" w:type="dxa"/>
          </w:tcPr>
          <w:p w:rsidR="00FD2260" w:rsidRPr="0042589E" w:rsidRDefault="00FD2260" w:rsidP="00277153">
            <w:pPr>
              <w:spacing w:after="0" w:line="240" w:lineRule="auto"/>
              <w:rPr>
                <w:rFonts w:ascii="Times New Roman" w:hAnsi="Times New Roman"/>
                <w:sz w:val="24"/>
                <w:szCs w:val="24"/>
              </w:rPr>
            </w:pPr>
            <w:r w:rsidRPr="0042589E">
              <w:rPr>
                <w:rFonts w:ascii="Times New Roman" w:hAnsi="Times New Roman"/>
                <w:b/>
                <w:sz w:val="24"/>
                <w:szCs w:val="24"/>
              </w:rPr>
              <w:t>Исполнитель:</w:t>
            </w:r>
          </w:p>
        </w:tc>
      </w:tr>
      <w:tr w:rsidR="00FD2260" w:rsidRPr="005F448E" w:rsidTr="00277153">
        <w:tc>
          <w:tcPr>
            <w:tcW w:w="5245" w:type="dxa"/>
          </w:tcPr>
          <w:p w:rsidR="00FD2260" w:rsidRPr="0042589E" w:rsidRDefault="00FD2260" w:rsidP="00277153">
            <w:pPr>
              <w:spacing w:after="0" w:line="240" w:lineRule="auto"/>
              <w:ind w:firstLine="567"/>
              <w:rPr>
                <w:rFonts w:ascii="Times New Roman" w:hAnsi="Times New Roman"/>
                <w:sz w:val="24"/>
                <w:szCs w:val="24"/>
              </w:rPr>
            </w:pPr>
            <w:r w:rsidRPr="0042589E">
              <w:rPr>
                <w:rFonts w:ascii="Times New Roman" w:hAnsi="Times New Roman"/>
                <w:sz w:val="24"/>
                <w:szCs w:val="24"/>
              </w:rPr>
              <w:t>Председатель комиссии:</w:t>
            </w:r>
          </w:p>
          <w:p w:rsidR="00FD2260" w:rsidRPr="0042589E" w:rsidRDefault="00FD2260" w:rsidP="00277153">
            <w:pPr>
              <w:spacing w:after="0" w:line="240" w:lineRule="auto"/>
              <w:ind w:firstLine="567"/>
              <w:rPr>
                <w:rFonts w:ascii="Times New Roman" w:hAnsi="Times New Roman"/>
                <w:sz w:val="24"/>
                <w:szCs w:val="24"/>
              </w:rPr>
            </w:pPr>
            <w:r w:rsidRPr="0042589E">
              <w:rPr>
                <w:rFonts w:ascii="Times New Roman" w:hAnsi="Times New Roman"/>
                <w:sz w:val="24"/>
                <w:szCs w:val="24"/>
              </w:rPr>
              <w:t>_____________(_____________)</w:t>
            </w:r>
          </w:p>
          <w:p w:rsidR="00FD2260" w:rsidRPr="0042589E" w:rsidRDefault="00FD2260" w:rsidP="00277153">
            <w:pPr>
              <w:spacing w:after="0" w:line="240" w:lineRule="auto"/>
              <w:ind w:firstLine="567"/>
              <w:rPr>
                <w:rFonts w:ascii="Times New Roman" w:hAnsi="Times New Roman"/>
                <w:sz w:val="24"/>
                <w:szCs w:val="24"/>
              </w:rPr>
            </w:pPr>
          </w:p>
          <w:p w:rsidR="00FD2260" w:rsidRPr="0042589E" w:rsidRDefault="00FD2260" w:rsidP="00277153">
            <w:pPr>
              <w:spacing w:after="0" w:line="240" w:lineRule="auto"/>
              <w:ind w:firstLine="567"/>
              <w:rPr>
                <w:rFonts w:ascii="Times New Roman" w:hAnsi="Times New Roman"/>
                <w:sz w:val="24"/>
                <w:szCs w:val="24"/>
              </w:rPr>
            </w:pPr>
          </w:p>
          <w:p w:rsidR="00FD2260" w:rsidRPr="0042589E" w:rsidRDefault="00FD2260" w:rsidP="00277153">
            <w:pPr>
              <w:spacing w:after="0" w:line="240" w:lineRule="auto"/>
              <w:ind w:firstLine="567"/>
              <w:rPr>
                <w:rFonts w:ascii="Times New Roman" w:hAnsi="Times New Roman"/>
                <w:sz w:val="24"/>
                <w:szCs w:val="24"/>
              </w:rPr>
            </w:pPr>
            <w:r w:rsidRPr="0042589E">
              <w:rPr>
                <w:rFonts w:ascii="Times New Roman" w:hAnsi="Times New Roman"/>
                <w:sz w:val="24"/>
                <w:szCs w:val="24"/>
              </w:rPr>
              <w:t>Члены комиссии</w:t>
            </w:r>
          </w:p>
          <w:p w:rsidR="00FD2260" w:rsidRPr="0042589E" w:rsidRDefault="00FD2260" w:rsidP="00277153">
            <w:pPr>
              <w:spacing w:after="0" w:line="240" w:lineRule="auto"/>
              <w:ind w:firstLine="567"/>
              <w:rPr>
                <w:rFonts w:ascii="Times New Roman" w:hAnsi="Times New Roman"/>
                <w:sz w:val="24"/>
                <w:szCs w:val="24"/>
              </w:rPr>
            </w:pPr>
            <w:r w:rsidRPr="0042589E">
              <w:rPr>
                <w:rFonts w:ascii="Times New Roman" w:hAnsi="Times New Roman"/>
                <w:sz w:val="24"/>
                <w:szCs w:val="24"/>
              </w:rPr>
              <w:t>_____________(_____________)</w:t>
            </w:r>
          </w:p>
          <w:p w:rsidR="00FD2260" w:rsidRPr="0042589E" w:rsidRDefault="00FD2260" w:rsidP="00277153">
            <w:pPr>
              <w:spacing w:after="0" w:line="240" w:lineRule="auto"/>
              <w:ind w:firstLine="567"/>
              <w:rPr>
                <w:rFonts w:ascii="Times New Roman" w:hAnsi="Times New Roman"/>
                <w:sz w:val="24"/>
                <w:szCs w:val="24"/>
              </w:rPr>
            </w:pPr>
            <w:r w:rsidRPr="0042589E">
              <w:rPr>
                <w:rFonts w:ascii="Times New Roman" w:hAnsi="Times New Roman"/>
                <w:sz w:val="24"/>
                <w:szCs w:val="24"/>
              </w:rPr>
              <w:t>_____________(_____________)</w:t>
            </w:r>
          </w:p>
          <w:p w:rsidR="00FD2260" w:rsidRPr="0042589E" w:rsidRDefault="00FD2260" w:rsidP="00277153">
            <w:pPr>
              <w:spacing w:after="0" w:line="240" w:lineRule="auto"/>
              <w:ind w:firstLine="567"/>
              <w:rPr>
                <w:rFonts w:ascii="Times New Roman" w:hAnsi="Times New Roman"/>
                <w:sz w:val="24"/>
                <w:szCs w:val="24"/>
              </w:rPr>
            </w:pPr>
            <w:r w:rsidRPr="0042589E">
              <w:rPr>
                <w:rFonts w:ascii="Times New Roman" w:hAnsi="Times New Roman"/>
                <w:sz w:val="24"/>
                <w:szCs w:val="24"/>
              </w:rPr>
              <w:t>_____________(_____________)</w:t>
            </w:r>
          </w:p>
          <w:p w:rsidR="00FD2260" w:rsidRPr="0042589E" w:rsidRDefault="00FD2260" w:rsidP="00277153">
            <w:pPr>
              <w:spacing w:after="0" w:line="240" w:lineRule="auto"/>
              <w:ind w:firstLine="567"/>
              <w:rPr>
                <w:rFonts w:ascii="Times New Roman" w:hAnsi="Times New Roman"/>
                <w:sz w:val="24"/>
                <w:szCs w:val="24"/>
              </w:rPr>
            </w:pPr>
            <w:r w:rsidRPr="0042589E">
              <w:rPr>
                <w:rFonts w:ascii="Times New Roman" w:hAnsi="Times New Roman"/>
                <w:sz w:val="24"/>
                <w:szCs w:val="24"/>
              </w:rPr>
              <w:t>_____________(_____________)</w:t>
            </w:r>
          </w:p>
          <w:p w:rsidR="00FD2260" w:rsidRPr="0042589E" w:rsidRDefault="00FD2260" w:rsidP="00277153">
            <w:pPr>
              <w:spacing w:after="0" w:line="240" w:lineRule="auto"/>
              <w:ind w:firstLine="567"/>
              <w:rPr>
                <w:rFonts w:ascii="Times New Roman" w:hAnsi="Times New Roman"/>
                <w:sz w:val="24"/>
                <w:szCs w:val="24"/>
              </w:rPr>
            </w:pPr>
            <w:r w:rsidRPr="0042589E">
              <w:rPr>
                <w:rFonts w:ascii="Times New Roman" w:hAnsi="Times New Roman"/>
                <w:sz w:val="24"/>
                <w:szCs w:val="24"/>
              </w:rPr>
              <w:t>_____________(_____________)</w:t>
            </w:r>
          </w:p>
          <w:p w:rsidR="00FD2260" w:rsidRPr="0042589E" w:rsidRDefault="00FD2260" w:rsidP="00277153">
            <w:pPr>
              <w:widowControl w:val="0"/>
              <w:autoSpaceDE w:val="0"/>
              <w:adjustRightInd w:val="0"/>
              <w:spacing w:after="0" w:line="240" w:lineRule="auto"/>
              <w:ind w:firstLine="567"/>
              <w:rPr>
                <w:rFonts w:ascii="Times New Roman" w:hAnsi="Times New Roman"/>
                <w:sz w:val="24"/>
                <w:szCs w:val="24"/>
              </w:rPr>
            </w:pPr>
            <w:r w:rsidRPr="0042589E">
              <w:rPr>
                <w:rFonts w:ascii="Times New Roman" w:hAnsi="Times New Roman"/>
                <w:sz w:val="24"/>
                <w:szCs w:val="24"/>
              </w:rPr>
              <w:t xml:space="preserve">                      М.П.</w:t>
            </w:r>
          </w:p>
        </w:tc>
        <w:tc>
          <w:tcPr>
            <w:tcW w:w="5245" w:type="dxa"/>
          </w:tcPr>
          <w:p w:rsidR="00FD2260" w:rsidRPr="0042589E" w:rsidRDefault="00FD2260" w:rsidP="00277153">
            <w:pPr>
              <w:spacing w:after="0" w:line="240" w:lineRule="auto"/>
              <w:rPr>
                <w:rFonts w:ascii="Times New Roman" w:hAnsi="Times New Roman"/>
                <w:sz w:val="24"/>
                <w:szCs w:val="24"/>
              </w:rPr>
            </w:pPr>
          </w:p>
          <w:p w:rsidR="00FD2260" w:rsidRDefault="00FD2260" w:rsidP="00277153">
            <w:pPr>
              <w:spacing w:after="0" w:line="240" w:lineRule="auto"/>
              <w:rPr>
                <w:rFonts w:ascii="Times New Roman" w:hAnsi="Times New Roman"/>
                <w:sz w:val="24"/>
                <w:szCs w:val="24"/>
              </w:rPr>
            </w:pPr>
          </w:p>
          <w:p w:rsidR="00FD2260" w:rsidRDefault="00FD2260" w:rsidP="00277153">
            <w:pPr>
              <w:spacing w:after="0" w:line="240" w:lineRule="auto"/>
              <w:rPr>
                <w:rFonts w:ascii="Times New Roman" w:hAnsi="Times New Roman"/>
                <w:sz w:val="24"/>
                <w:szCs w:val="24"/>
              </w:rPr>
            </w:pPr>
          </w:p>
          <w:p w:rsidR="00FD2260" w:rsidRDefault="00FD2260" w:rsidP="00277153">
            <w:pPr>
              <w:spacing w:after="0" w:line="240" w:lineRule="auto"/>
              <w:rPr>
                <w:rFonts w:ascii="Times New Roman" w:hAnsi="Times New Roman"/>
                <w:sz w:val="24"/>
                <w:szCs w:val="24"/>
              </w:rPr>
            </w:pPr>
          </w:p>
          <w:p w:rsidR="00FD2260" w:rsidRDefault="00FD2260" w:rsidP="00277153">
            <w:pPr>
              <w:spacing w:after="0" w:line="240" w:lineRule="auto"/>
              <w:rPr>
                <w:rFonts w:ascii="Times New Roman" w:hAnsi="Times New Roman"/>
                <w:sz w:val="24"/>
                <w:szCs w:val="24"/>
              </w:rPr>
            </w:pPr>
          </w:p>
          <w:p w:rsidR="005D0E3B" w:rsidRDefault="005D0E3B" w:rsidP="00277153">
            <w:pPr>
              <w:spacing w:after="0" w:line="240" w:lineRule="auto"/>
              <w:rPr>
                <w:rFonts w:ascii="Times New Roman" w:hAnsi="Times New Roman"/>
                <w:sz w:val="24"/>
                <w:szCs w:val="24"/>
              </w:rPr>
            </w:pPr>
          </w:p>
          <w:p w:rsidR="005D0E3B" w:rsidRDefault="005D0E3B" w:rsidP="00277153">
            <w:pPr>
              <w:spacing w:after="0" w:line="240" w:lineRule="auto"/>
              <w:rPr>
                <w:rFonts w:ascii="Times New Roman" w:hAnsi="Times New Roman"/>
                <w:sz w:val="24"/>
                <w:szCs w:val="24"/>
              </w:rPr>
            </w:pPr>
          </w:p>
          <w:p w:rsidR="005D0E3B" w:rsidRPr="0042589E" w:rsidRDefault="005D0E3B" w:rsidP="00277153">
            <w:pPr>
              <w:spacing w:after="0" w:line="240" w:lineRule="auto"/>
              <w:rPr>
                <w:rFonts w:ascii="Times New Roman" w:hAnsi="Times New Roman"/>
                <w:sz w:val="24"/>
                <w:szCs w:val="24"/>
              </w:rPr>
            </w:pPr>
          </w:p>
          <w:p w:rsidR="00FD2260" w:rsidRPr="0042589E" w:rsidRDefault="00FD2260" w:rsidP="00277153">
            <w:pPr>
              <w:spacing w:after="0" w:line="240" w:lineRule="auto"/>
              <w:rPr>
                <w:rFonts w:ascii="Times New Roman" w:hAnsi="Times New Roman"/>
                <w:sz w:val="24"/>
                <w:szCs w:val="24"/>
              </w:rPr>
            </w:pPr>
          </w:p>
          <w:p w:rsidR="00FD2260" w:rsidRPr="0042589E" w:rsidRDefault="00FD2260" w:rsidP="00277153">
            <w:pPr>
              <w:spacing w:after="0" w:line="240" w:lineRule="auto"/>
              <w:jc w:val="both"/>
              <w:rPr>
                <w:rFonts w:ascii="Times New Roman" w:hAnsi="Times New Roman"/>
                <w:sz w:val="24"/>
                <w:szCs w:val="24"/>
              </w:rPr>
            </w:pPr>
            <w:r>
              <w:rPr>
                <w:rFonts w:ascii="Times New Roman" w:hAnsi="Times New Roman"/>
                <w:sz w:val="24"/>
                <w:szCs w:val="24"/>
              </w:rPr>
              <w:t>_________________ /</w:t>
            </w:r>
            <w:r w:rsidR="00E55A64">
              <w:rPr>
                <w:rFonts w:ascii="Times New Roman" w:hAnsi="Times New Roman"/>
                <w:sz w:val="24"/>
                <w:szCs w:val="24"/>
              </w:rPr>
              <w:t>________________</w:t>
            </w:r>
            <w:r w:rsidR="007755A1">
              <w:rPr>
                <w:rFonts w:ascii="Times New Roman" w:hAnsi="Times New Roman"/>
                <w:sz w:val="24"/>
                <w:szCs w:val="24"/>
              </w:rPr>
              <w:t>/</w:t>
            </w:r>
          </w:p>
          <w:p w:rsidR="00FD2260" w:rsidRPr="005F448E" w:rsidRDefault="00FD2260" w:rsidP="00277153">
            <w:pPr>
              <w:spacing w:after="0" w:line="240" w:lineRule="auto"/>
              <w:jc w:val="both"/>
              <w:rPr>
                <w:rFonts w:ascii="Times New Roman" w:hAnsi="Times New Roman"/>
                <w:sz w:val="24"/>
                <w:szCs w:val="24"/>
              </w:rPr>
            </w:pPr>
            <w:r w:rsidRPr="0042589E">
              <w:rPr>
                <w:rFonts w:ascii="Times New Roman" w:hAnsi="Times New Roman"/>
                <w:sz w:val="24"/>
                <w:szCs w:val="24"/>
              </w:rPr>
              <w:t xml:space="preserve">            М.П.</w:t>
            </w:r>
          </w:p>
        </w:tc>
      </w:tr>
    </w:tbl>
    <w:p w:rsidR="00FD2260" w:rsidRPr="005F448E" w:rsidRDefault="00FD2260" w:rsidP="00FD2260">
      <w:pPr>
        <w:tabs>
          <w:tab w:val="left" w:pos="7027"/>
        </w:tabs>
        <w:spacing w:after="0" w:line="240" w:lineRule="auto"/>
        <w:jc w:val="both"/>
        <w:rPr>
          <w:rFonts w:ascii="Times New Roman" w:hAnsi="Times New Roman"/>
          <w:sz w:val="24"/>
          <w:szCs w:val="24"/>
          <w:lang w:eastAsia="ru-RU"/>
        </w:rPr>
      </w:pPr>
    </w:p>
    <w:p w:rsidR="00FD2137" w:rsidRPr="005569DE" w:rsidRDefault="00FD2137" w:rsidP="00FD2260">
      <w:pPr>
        <w:spacing w:after="0"/>
        <w:jc w:val="right"/>
        <w:rPr>
          <w:rFonts w:ascii="Times New Roman" w:hAnsi="Times New Roman"/>
          <w:color w:val="000000"/>
          <w:sz w:val="24"/>
          <w:szCs w:val="24"/>
          <w:lang w:eastAsia="ru-RU"/>
        </w:rPr>
      </w:pPr>
    </w:p>
    <w:sectPr w:rsidR="00FD2137" w:rsidRPr="005569DE" w:rsidSect="00F37F3C">
      <w:headerReference w:type="default" r:id="rId11"/>
      <w:pgSz w:w="11906" w:h="16838"/>
      <w:pgMar w:top="426" w:right="424" w:bottom="567" w:left="851" w:header="720" w:footer="720" w:gutter="0"/>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D23" w:rsidRDefault="008E2D23" w:rsidP="006E75BF">
      <w:pPr>
        <w:spacing w:after="0" w:line="240" w:lineRule="auto"/>
      </w:pPr>
      <w:r>
        <w:separator/>
      </w:r>
    </w:p>
  </w:endnote>
  <w:endnote w:type="continuationSeparator" w:id="0">
    <w:p w:rsidR="008E2D23" w:rsidRDefault="008E2D23" w:rsidP="006E7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variable"/>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font80">
    <w:altName w:val="Times New Roman"/>
    <w:charset w:val="00"/>
    <w:family w:val="auto"/>
    <w:pitch w:val="variable"/>
    <w:sig w:usb0="00000003" w:usb1="00000000" w:usb2="00000000" w:usb3="00000000" w:csb0="00000001" w:csb1="00000000"/>
  </w:font>
  <w:font w:name="GaramondNarrowC">
    <w:altName w:val="Courier New"/>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D23" w:rsidRDefault="008E2D23" w:rsidP="006E75BF">
      <w:pPr>
        <w:spacing w:after="0" w:line="240" w:lineRule="auto"/>
      </w:pPr>
      <w:r>
        <w:separator/>
      </w:r>
    </w:p>
  </w:footnote>
  <w:footnote w:type="continuationSeparator" w:id="0">
    <w:p w:rsidR="008E2D23" w:rsidRDefault="008E2D23" w:rsidP="006E75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2C" w:rsidRPr="00453EE9" w:rsidRDefault="0037332C" w:rsidP="00453EE9">
    <w:pPr>
      <w:pStyle w:val="a4"/>
      <w:jc w:val="cent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
    <w:nsid w:val="00000003"/>
    <w:multiLevelType w:val="multilevel"/>
    <w:tmpl w:val="00000003"/>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5"/>
    <w:multiLevelType w:val="multilevel"/>
    <w:tmpl w:val="00000005"/>
    <w:name w:val="WW8Num5"/>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1413" w:hanging="420"/>
      </w:pPr>
      <w:rPr>
        <w:rFonts w:cs="Times New Roman"/>
        <w:b w:val="0"/>
        <w:i w:val="0"/>
      </w:rPr>
    </w:lvl>
    <w:lvl w:ilvl="2">
      <w:start w:val="1"/>
      <w:numFmt w:val="decimal"/>
      <w:lvlText w:val="%1.%2.%3."/>
      <w:lvlJc w:val="left"/>
      <w:pPr>
        <w:tabs>
          <w:tab w:val="num" w:pos="0"/>
        </w:tabs>
        <w:ind w:left="180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1080"/>
      </w:pPr>
      <w:rPr>
        <w:rFonts w:cs="Times New Roman"/>
      </w:rPr>
    </w:lvl>
    <w:lvl w:ilvl="5">
      <w:start w:val="1"/>
      <w:numFmt w:val="decimal"/>
      <w:lvlText w:val="%1.%2.%3.%4.%5.%6."/>
      <w:lvlJc w:val="left"/>
      <w:pPr>
        <w:tabs>
          <w:tab w:val="num" w:pos="0"/>
        </w:tabs>
        <w:ind w:left="3240" w:hanging="1080"/>
      </w:pPr>
      <w:rPr>
        <w:rFonts w:cs="Times New Roman"/>
      </w:rPr>
    </w:lvl>
    <w:lvl w:ilvl="6">
      <w:start w:val="1"/>
      <w:numFmt w:val="decimal"/>
      <w:lvlText w:val="%1.%2.%3.%4.%5.%6.%7."/>
      <w:lvlJc w:val="left"/>
      <w:pPr>
        <w:tabs>
          <w:tab w:val="num" w:pos="0"/>
        </w:tabs>
        <w:ind w:left="3960" w:hanging="1440"/>
      </w:pPr>
      <w:rPr>
        <w:rFonts w:cs="Times New Roman"/>
      </w:rPr>
    </w:lvl>
    <w:lvl w:ilvl="7">
      <w:start w:val="1"/>
      <w:numFmt w:val="decimal"/>
      <w:lvlText w:val="%1.%2.%3.%4.%5.%6.%7.%8."/>
      <w:lvlJc w:val="left"/>
      <w:pPr>
        <w:tabs>
          <w:tab w:val="num" w:pos="0"/>
        </w:tabs>
        <w:ind w:left="4320" w:hanging="1440"/>
      </w:pPr>
      <w:rPr>
        <w:rFonts w:cs="Times New Roman"/>
      </w:rPr>
    </w:lvl>
    <w:lvl w:ilvl="8">
      <w:start w:val="1"/>
      <w:numFmt w:val="decimal"/>
      <w:lvlText w:val="%1.%2.%3.%4.%5.%6.%7.%8.%9."/>
      <w:lvlJc w:val="left"/>
      <w:pPr>
        <w:tabs>
          <w:tab w:val="num" w:pos="0"/>
        </w:tabs>
        <w:ind w:left="5040" w:hanging="1800"/>
      </w:pPr>
      <w:rPr>
        <w:rFonts w:cs="Times New Roman"/>
      </w:rPr>
    </w:lvl>
  </w:abstractNum>
  <w:abstractNum w:abstractNumId="3">
    <w:nsid w:val="00000006"/>
    <w:multiLevelType w:val="multilevel"/>
    <w:tmpl w:val="00000006"/>
    <w:name w:val="WW8Num6"/>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360"/>
        </w:tabs>
        <w:ind w:left="360" w:hanging="720"/>
      </w:pPr>
      <w:rPr>
        <w:rFonts w:cs="Times New Roman"/>
      </w:rPr>
    </w:lvl>
    <w:lvl w:ilvl="3">
      <w:start w:val="1"/>
      <w:numFmt w:val="decimal"/>
      <w:lvlText w:val="%1.%2.%3.%4."/>
      <w:lvlJc w:val="left"/>
      <w:pPr>
        <w:tabs>
          <w:tab w:val="num" w:pos="-360"/>
        </w:tabs>
        <w:ind w:left="720" w:hanging="720"/>
      </w:pPr>
      <w:rPr>
        <w:rFonts w:cs="Times New Roman"/>
      </w:rPr>
    </w:lvl>
    <w:lvl w:ilvl="4">
      <w:start w:val="1"/>
      <w:numFmt w:val="decimal"/>
      <w:lvlText w:val="%1.%2.%3.%4.%5."/>
      <w:lvlJc w:val="left"/>
      <w:pPr>
        <w:tabs>
          <w:tab w:val="num" w:pos="-360"/>
        </w:tabs>
        <w:ind w:left="1080" w:hanging="1080"/>
      </w:pPr>
      <w:rPr>
        <w:rFonts w:cs="Times New Roman"/>
      </w:rPr>
    </w:lvl>
    <w:lvl w:ilvl="5">
      <w:start w:val="1"/>
      <w:numFmt w:val="decimal"/>
      <w:lvlText w:val="%1.%2.%3.%4.%5.%6."/>
      <w:lvlJc w:val="left"/>
      <w:pPr>
        <w:tabs>
          <w:tab w:val="num" w:pos="-360"/>
        </w:tabs>
        <w:ind w:left="1080" w:hanging="1080"/>
      </w:pPr>
      <w:rPr>
        <w:rFonts w:cs="Times New Roman"/>
      </w:rPr>
    </w:lvl>
    <w:lvl w:ilvl="6">
      <w:start w:val="1"/>
      <w:numFmt w:val="decimal"/>
      <w:lvlText w:val="%1.%2.%3.%4.%5.%6.%7."/>
      <w:lvlJc w:val="left"/>
      <w:pPr>
        <w:tabs>
          <w:tab w:val="num" w:pos="-360"/>
        </w:tabs>
        <w:ind w:left="1440" w:hanging="1440"/>
      </w:pPr>
      <w:rPr>
        <w:rFonts w:cs="Times New Roman"/>
      </w:rPr>
    </w:lvl>
    <w:lvl w:ilvl="7">
      <w:start w:val="1"/>
      <w:numFmt w:val="decimal"/>
      <w:lvlText w:val="%1.%2.%3.%4.%5.%6.%7.%8."/>
      <w:lvlJc w:val="left"/>
      <w:pPr>
        <w:tabs>
          <w:tab w:val="num" w:pos="-360"/>
        </w:tabs>
        <w:ind w:left="1440" w:hanging="1440"/>
      </w:pPr>
      <w:rPr>
        <w:rFonts w:cs="Times New Roman"/>
      </w:rPr>
    </w:lvl>
    <w:lvl w:ilvl="8">
      <w:start w:val="1"/>
      <w:numFmt w:val="decimal"/>
      <w:lvlText w:val="%1.%2.%3.%4.%5.%6.%7.%8.%9."/>
      <w:lvlJc w:val="left"/>
      <w:pPr>
        <w:tabs>
          <w:tab w:val="num" w:pos="-360"/>
        </w:tabs>
        <w:ind w:left="1800" w:hanging="1800"/>
      </w:pPr>
      <w:rPr>
        <w:rFonts w:cs="Times New Roman"/>
      </w:rPr>
    </w:lvl>
  </w:abstractNum>
  <w:abstractNum w:abstractNumId="4">
    <w:nsid w:val="0000000A"/>
    <w:multiLevelType w:val="multilevel"/>
    <w:tmpl w:val="0000000A"/>
    <w:name w:val="WW8Num10"/>
    <w:lvl w:ilvl="0">
      <w:start w:val="5"/>
      <w:numFmt w:val="decimal"/>
      <w:lvlText w:val="%1."/>
      <w:lvlJc w:val="left"/>
      <w:pPr>
        <w:tabs>
          <w:tab w:val="num" w:pos="720"/>
        </w:tabs>
        <w:ind w:left="720" w:hanging="360"/>
      </w:pPr>
      <w:rPr>
        <w:rFonts w:cs="Times New Roman"/>
      </w:rPr>
    </w:lvl>
    <w:lvl w:ilvl="1">
      <w:start w:val="3"/>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37748D"/>
    <w:multiLevelType w:val="hybridMultilevel"/>
    <w:tmpl w:val="2E2E14AC"/>
    <w:lvl w:ilvl="0" w:tplc="79DC6F26">
      <w:start w:val="1"/>
      <w:numFmt w:val="bullet"/>
      <w:lvlText w:val="­"/>
      <w:lvlJc w:val="left"/>
      <w:pPr>
        <w:ind w:left="1346" w:hanging="360"/>
      </w:pPr>
      <w:rPr>
        <w:rFonts w:ascii="Courier New" w:hAnsi="Courier New" w:cs="Times New Roman" w:hint="default"/>
      </w:rPr>
    </w:lvl>
    <w:lvl w:ilvl="1" w:tplc="04190003">
      <w:start w:val="1"/>
      <w:numFmt w:val="bullet"/>
      <w:lvlText w:val="o"/>
      <w:lvlJc w:val="left"/>
      <w:pPr>
        <w:ind w:left="2066" w:hanging="360"/>
      </w:pPr>
      <w:rPr>
        <w:rFonts w:ascii="Courier New" w:hAnsi="Courier New" w:cs="Courier New" w:hint="default"/>
      </w:rPr>
    </w:lvl>
    <w:lvl w:ilvl="2" w:tplc="04190005">
      <w:start w:val="1"/>
      <w:numFmt w:val="bullet"/>
      <w:lvlText w:val=""/>
      <w:lvlJc w:val="left"/>
      <w:pPr>
        <w:ind w:left="2786" w:hanging="360"/>
      </w:pPr>
      <w:rPr>
        <w:rFonts w:ascii="Wingdings" w:hAnsi="Wingdings" w:hint="default"/>
      </w:rPr>
    </w:lvl>
    <w:lvl w:ilvl="3" w:tplc="04190001">
      <w:start w:val="1"/>
      <w:numFmt w:val="bullet"/>
      <w:lvlText w:val=""/>
      <w:lvlJc w:val="left"/>
      <w:pPr>
        <w:ind w:left="3506" w:hanging="360"/>
      </w:pPr>
      <w:rPr>
        <w:rFonts w:ascii="Symbol" w:hAnsi="Symbol" w:hint="default"/>
      </w:rPr>
    </w:lvl>
    <w:lvl w:ilvl="4" w:tplc="04190003">
      <w:start w:val="1"/>
      <w:numFmt w:val="bullet"/>
      <w:lvlText w:val="o"/>
      <w:lvlJc w:val="left"/>
      <w:pPr>
        <w:ind w:left="4226" w:hanging="360"/>
      </w:pPr>
      <w:rPr>
        <w:rFonts w:ascii="Courier New" w:hAnsi="Courier New" w:cs="Courier New" w:hint="default"/>
      </w:rPr>
    </w:lvl>
    <w:lvl w:ilvl="5" w:tplc="04190005">
      <w:start w:val="1"/>
      <w:numFmt w:val="bullet"/>
      <w:lvlText w:val=""/>
      <w:lvlJc w:val="left"/>
      <w:pPr>
        <w:ind w:left="4946" w:hanging="360"/>
      </w:pPr>
      <w:rPr>
        <w:rFonts w:ascii="Wingdings" w:hAnsi="Wingdings" w:hint="default"/>
      </w:rPr>
    </w:lvl>
    <w:lvl w:ilvl="6" w:tplc="04190001">
      <w:start w:val="1"/>
      <w:numFmt w:val="bullet"/>
      <w:lvlText w:val=""/>
      <w:lvlJc w:val="left"/>
      <w:pPr>
        <w:ind w:left="5666" w:hanging="360"/>
      </w:pPr>
      <w:rPr>
        <w:rFonts w:ascii="Symbol" w:hAnsi="Symbol" w:hint="default"/>
      </w:rPr>
    </w:lvl>
    <w:lvl w:ilvl="7" w:tplc="04190003">
      <w:start w:val="1"/>
      <w:numFmt w:val="bullet"/>
      <w:lvlText w:val="o"/>
      <w:lvlJc w:val="left"/>
      <w:pPr>
        <w:ind w:left="6386" w:hanging="360"/>
      </w:pPr>
      <w:rPr>
        <w:rFonts w:ascii="Courier New" w:hAnsi="Courier New" w:cs="Courier New" w:hint="default"/>
      </w:rPr>
    </w:lvl>
    <w:lvl w:ilvl="8" w:tplc="04190005">
      <w:start w:val="1"/>
      <w:numFmt w:val="bullet"/>
      <w:lvlText w:val=""/>
      <w:lvlJc w:val="left"/>
      <w:pPr>
        <w:ind w:left="7106" w:hanging="360"/>
      </w:pPr>
      <w:rPr>
        <w:rFonts w:ascii="Wingdings" w:hAnsi="Wingdings" w:hint="default"/>
      </w:rPr>
    </w:lvl>
  </w:abstractNum>
  <w:abstractNum w:abstractNumId="6">
    <w:nsid w:val="04376040"/>
    <w:multiLevelType w:val="hybridMultilevel"/>
    <w:tmpl w:val="7BEEC932"/>
    <w:lvl w:ilvl="0" w:tplc="79DC6F26">
      <w:start w:val="1"/>
      <w:numFmt w:val="bullet"/>
      <w:lvlText w:val="­"/>
      <w:lvlJc w:val="left"/>
      <w:pPr>
        <w:ind w:left="1346" w:hanging="360"/>
      </w:pPr>
      <w:rPr>
        <w:rFonts w:ascii="Courier New" w:hAnsi="Courier New" w:cs="Times New Roman" w:hint="default"/>
      </w:rPr>
    </w:lvl>
    <w:lvl w:ilvl="1" w:tplc="04190003">
      <w:start w:val="1"/>
      <w:numFmt w:val="bullet"/>
      <w:lvlText w:val="o"/>
      <w:lvlJc w:val="left"/>
      <w:pPr>
        <w:ind w:left="2066" w:hanging="360"/>
      </w:pPr>
      <w:rPr>
        <w:rFonts w:ascii="Courier New" w:hAnsi="Courier New" w:cs="Courier New" w:hint="default"/>
      </w:rPr>
    </w:lvl>
    <w:lvl w:ilvl="2" w:tplc="04190005">
      <w:start w:val="1"/>
      <w:numFmt w:val="bullet"/>
      <w:lvlText w:val=""/>
      <w:lvlJc w:val="left"/>
      <w:pPr>
        <w:ind w:left="2786" w:hanging="360"/>
      </w:pPr>
      <w:rPr>
        <w:rFonts w:ascii="Wingdings" w:hAnsi="Wingdings" w:hint="default"/>
      </w:rPr>
    </w:lvl>
    <w:lvl w:ilvl="3" w:tplc="04190001">
      <w:start w:val="1"/>
      <w:numFmt w:val="bullet"/>
      <w:lvlText w:val=""/>
      <w:lvlJc w:val="left"/>
      <w:pPr>
        <w:ind w:left="3506" w:hanging="360"/>
      </w:pPr>
      <w:rPr>
        <w:rFonts w:ascii="Symbol" w:hAnsi="Symbol" w:hint="default"/>
      </w:rPr>
    </w:lvl>
    <w:lvl w:ilvl="4" w:tplc="04190003">
      <w:start w:val="1"/>
      <w:numFmt w:val="bullet"/>
      <w:lvlText w:val="o"/>
      <w:lvlJc w:val="left"/>
      <w:pPr>
        <w:ind w:left="4226" w:hanging="360"/>
      </w:pPr>
      <w:rPr>
        <w:rFonts w:ascii="Courier New" w:hAnsi="Courier New" w:cs="Courier New" w:hint="default"/>
      </w:rPr>
    </w:lvl>
    <w:lvl w:ilvl="5" w:tplc="04190005">
      <w:start w:val="1"/>
      <w:numFmt w:val="bullet"/>
      <w:lvlText w:val=""/>
      <w:lvlJc w:val="left"/>
      <w:pPr>
        <w:ind w:left="4946" w:hanging="360"/>
      </w:pPr>
      <w:rPr>
        <w:rFonts w:ascii="Wingdings" w:hAnsi="Wingdings" w:hint="default"/>
      </w:rPr>
    </w:lvl>
    <w:lvl w:ilvl="6" w:tplc="04190001">
      <w:start w:val="1"/>
      <w:numFmt w:val="bullet"/>
      <w:lvlText w:val=""/>
      <w:lvlJc w:val="left"/>
      <w:pPr>
        <w:ind w:left="5666" w:hanging="360"/>
      </w:pPr>
      <w:rPr>
        <w:rFonts w:ascii="Symbol" w:hAnsi="Symbol" w:hint="default"/>
      </w:rPr>
    </w:lvl>
    <w:lvl w:ilvl="7" w:tplc="04190003">
      <w:start w:val="1"/>
      <w:numFmt w:val="bullet"/>
      <w:lvlText w:val="o"/>
      <w:lvlJc w:val="left"/>
      <w:pPr>
        <w:ind w:left="6386" w:hanging="360"/>
      </w:pPr>
      <w:rPr>
        <w:rFonts w:ascii="Courier New" w:hAnsi="Courier New" w:cs="Courier New" w:hint="default"/>
      </w:rPr>
    </w:lvl>
    <w:lvl w:ilvl="8" w:tplc="04190005">
      <w:start w:val="1"/>
      <w:numFmt w:val="bullet"/>
      <w:lvlText w:val=""/>
      <w:lvlJc w:val="left"/>
      <w:pPr>
        <w:ind w:left="7106" w:hanging="360"/>
      </w:pPr>
      <w:rPr>
        <w:rFonts w:ascii="Wingdings" w:hAnsi="Wingdings" w:hint="default"/>
      </w:rPr>
    </w:lvl>
  </w:abstractNum>
  <w:abstractNum w:abstractNumId="7">
    <w:nsid w:val="05536BF5"/>
    <w:multiLevelType w:val="multilevel"/>
    <w:tmpl w:val="5EF65E0E"/>
    <w:lvl w:ilvl="0">
      <w:start w:val="1"/>
      <w:numFmt w:val="decimal"/>
      <w:lvlText w:val="%1."/>
      <w:lvlJc w:val="left"/>
      <w:pPr>
        <w:ind w:left="720" w:hanging="360"/>
      </w:pPr>
      <w:rPr>
        <w:rFonts w:hint="default"/>
      </w:rPr>
    </w:lvl>
    <w:lvl w:ilvl="1">
      <w:start w:val="2"/>
      <w:numFmt w:val="decimal"/>
      <w:isLgl/>
      <w:lvlText w:val="%1.%2."/>
      <w:lvlJc w:val="left"/>
      <w:pPr>
        <w:ind w:left="2085" w:hanging="1365"/>
      </w:pPr>
      <w:rPr>
        <w:rFonts w:hint="default"/>
      </w:rPr>
    </w:lvl>
    <w:lvl w:ilvl="2">
      <w:start w:val="1"/>
      <w:numFmt w:val="decimal"/>
      <w:isLgl/>
      <w:lvlText w:val="%1.%2.%3."/>
      <w:lvlJc w:val="left"/>
      <w:pPr>
        <w:ind w:left="2445" w:hanging="1365"/>
      </w:pPr>
      <w:rPr>
        <w:rFonts w:hint="default"/>
      </w:rPr>
    </w:lvl>
    <w:lvl w:ilvl="3">
      <w:start w:val="1"/>
      <w:numFmt w:val="decimal"/>
      <w:isLgl/>
      <w:lvlText w:val="%1.%2.%3.%4."/>
      <w:lvlJc w:val="left"/>
      <w:pPr>
        <w:ind w:left="2805" w:hanging="1365"/>
      </w:pPr>
      <w:rPr>
        <w:rFonts w:hint="default"/>
      </w:rPr>
    </w:lvl>
    <w:lvl w:ilvl="4">
      <w:start w:val="1"/>
      <w:numFmt w:val="decimal"/>
      <w:isLgl/>
      <w:lvlText w:val="%1.%2.%3.%4.%5."/>
      <w:lvlJc w:val="left"/>
      <w:pPr>
        <w:ind w:left="3165" w:hanging="136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nsid w:val="062437FF"/>
    <w:multiLevelType w:val="multilevel"/>
    <w:tmpl w:val="A00C72AC"/>
    <w:lvl w:ilvl="0">
      <w:start w:val="4"/>
      <w:numFmt w:val="decimal"/>
      <w:lvlText w:val="%1."/>
      <w:lvlJc w:val="left"/>
      <w:pPr>
        <w:tabs>
          <w:tab w:val="num" w:pos="1125"/>
        </w:tabs>
        <w:ind w:left="1125" w:hanging="1125"/>
      </w:pPr>
      <w:rPr>
        <w:rFonts w:hint="default"/>
        <w:color w:val="000000"/>
      </w:rPr>
    </w:lvl>
    <w:lvl w:ilvl="1">
      <w:start w:val="4"/>
      <w:numFmt w:val="decimal"/>
      <w:lvlText w:val="%1.%2."/>
      <w:lvlJc w:val="left"/>
      <w:pPr>
        <w:tabs>
          <w:tab w:val="num" w:pos="1692"/>
        </w:tabs>
        <w:ind w:left="1692" w:hanging="1125"/>
      </w:pPr>
      <w:rPr>
        <w:rFonts w:hint="default"/>
        <w:color w:val="000000"/>
      </w:rPr>
    </w:lvl>
    <w:lvl w:ilvl="2">
      <w:start w:val="1"/>
      <w:numFmt w:val="decimal"/>
      <w:lvlText w:val="%1.%2.%3."/>
      <w:lvlJc w:val="left"/>
      <w:pPr>
        <w:tabs>
          <w:tab w:val="num" w:pos="3536"/>
        </w:tabs>
        <w:ind w:left="3536" w:hanging="1125"/>
      </w:pPr>
      <w:rPr>
        <w:rFonts w:hint="default"/>
        <w:color w:val="000000"/>
        <w:sz w:val="24"/>
        <w:szCs w:val="24"/>
      </w:rPr>
    </w:lvl>
    <w:lvl w:ilvl="3">
      <w:start w:val="1"/>
      <w:numFmt w:val="decimal"/>
      <w:lvlText w:val="%1.%2.%3."/>
      <w:lvlJc w:val="left"/>
      <w:pPr>
        <w:tabs>
          <w:tab w:val="num" w:pos="2826"/>
        </w:tabs>
        <w:ind w:left="2826" w:hanging="1125"/>
      </w:pPr>
      <w:rPr>
        <w:rFonts w:hint="default"/>
        <w:color w:val="000000"/>
      </w:rPr>
    </w:lvl>
    <w:lvl w:ilvl="4">
      <w:start w:val="1"/>
      <w:numFmt w:val="decimal"/>
      <w:lvlText w:val="%1.%2.%3.%4.%5."/>
      <w:lvlJc w:val="left"/>
      <w:pPr>
        <w:tabs>
          <w:tab w:val="num" w:pos="3393"/>
        </w:tabs>
        <w:ind w:left="3393" w:hanging="1125"/>
      </w:pPr>
      <w:rPr>
        <w:rFonts w:hint="default"/>
        <w:color w:val="000000"/>
      </w:rPr>
    </w:lvl>
    <w:lvl w:ilvl="5">
      <w:start w:val="1"/>
      <w:numFmt w:val="decimal"/>
      <w:lvlText w:val="%1.%2.%3.%4.%5.%6."/>
      <w:lvlJc w:val="left"/>
      <w:pPr>
        <w:tabs>
          <w:tab w:val="num" w:pos="4275"/>
        </w:tabs>
        <w:ind w:left="4275" w:hanging="1440"/>
      </w:pPr>
      <w:rPr>
        <w:rFonts w:hint="default"/>
        <w:color w:val="000000"/>
      </w:rPr>
    </w:lvl>
    <w:lvl w:ilvl="6">
      <w:start w:val="1"/>
      <w:numFmt w:val="decimal"/>
      <w:lvlText w:val="%1.%2.%3.%4.%5.%6.%7."/>
      <w:lvlJc w:val="left"/>
      <w:pPr>
        <w:tabs>
          <w:tab w:val="num" w:pos="5202"/>
        </w:tabs>
        <w:ind w:left="5202" w:hanging="1800"/>
      </w:pPr>
      <w:rPr>
        <w:rFonts w:hint="default"/>
        <w:color w:val="000000"/>
      </w:rPr>
    </w:lvl>
    <w:lvl w:ilvl="7">
      <w:start w:val="1"/>
      <w:numFmt w:val="decimal"/>
      <w:lvlText w:val="%1.%2.%3.%4.%5.%6.%7.%8."/>
      <w:lvlJc w:val="left"/>
      <w:pPr>
        <w:tabs>
          <w:tab w:val="num" w:pos="5769"/>
        </w:tabs>
        <w:ind w:left="5769" w:hanging="1800"/>
      </w:pPr>
      <w:rPr>
        <w:rFonts w:hint="default"/>
        <w:color w:val="000000"/>
      </w:rPr>
    </w:lvl>
    <w:lvl w:ilvl="8">
      <w:start w:val="1"/>
      <w:numFmt w:val="decimal"/>
      <w:lvlText w:val="%1.%2.%3.%4.%5.%6.%7.%8.%9."/>
      <w:lvlJc w:val="left"/>
      <w:pPr>
        <w:tabs>
          <w:tab w:val="num" w:pos="6696"/>
        </w:tabs>
        <w:ind w:left="6696" w:hanging="2160"/>
      </w:pPr>
      <w:rPr>
        <w:rFonts w:hint="default"/>
        <w:color w:val="000000"/>
      </w:rPr>
    </w:lvl>
  </w:abstractNum>
  <w:abstractNum w:abstractNumId="9">
    <w:nsid w:val="076B4F29"/>
    <w:multiLevelType w:val="hybridMultilevel"/>
    <w:tmpl w:val="AFDC33CC"/>
    <w:lvl w:ilvl="0" w:tplc="B052EE56">
      <w:start w:val="1"/>
      <w:numFmt w:val="decimal"/>
      <w:lvlText w:val="%1."/>
      <w:lvlJc w:val="left"/>
      <w:pPr>
        <w:ind w:left="644" w:hanging="360"/>
      </w:pPr>
      <w:rPr>
        <w:rFonts w:cs="Times New Roman" w:hint="default"/>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10">
    <w:nsid w:val="15370475"/>
    <w:multiLevelType w:val="hybridMultilevel"/>
    <w:tmpl w:val="0F44E4E8"/>
    <w:lvl w:ilvl="0" w:tplc="2F00651A">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6166D70"/>
    <w:multiLevelType w:val="multilevel"/>
    <w:tmpl w:val="49A229E6"/>
    <w:lvl w:ilvl="0">
      <w:start w:val="4"/>
      <w:numFmt w:val="decimal"/>
      <w:lvlText w:val="%1."/>
      <w:lvlJc w:val="left"/>
      <w:pPr>
        <w:tabs>
          <w:tab w:val="num" w:pos="630"/>
        </w:tabs>
        <w:ind w:left="630" w:hanging="630"/>
      </w:pPr>
      <w:rPr>
        <w:rFonts w:hint="default"/>
      </w:rPr>
    </w:lvl>
    <w:lvl w:ilvl="1">
      <w:start w:val="2"/>
      <w:numFmt w:val="decimal"/>
      <w:lvlText w:val="%1.%2."/>
      <w:lvlJc w:val="left"/>
      <w:pPr>
        <w:tabs>
          <w:tab w:val="num" w:pos="1145"/>
        </w:tabs>
        <w:ind w:left="1145" w:hanging="720"/>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2355"/>
        </w:tabs>
        <w:ind w:left="2355" w:hanging="108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565"/>
        </w:tabs>
        <w:ind w:left="3565" w:hanging="1440"/>
      </w:pPr>
      <w:rPr>
        <w:rFonts w:hint="default"/>
      </w:rPr>
    </w:lvl>
    <w:lvl w:ilvl="6">
      <w:start w:val="1"/>
      <w:numFmt w:val="decimal"/>
      <w:lvlText w:val="%1.%2.%3.%4.%5.%6.%7."/>
      <w:lvlJc w:val="left"/>
      <w:pPr>
        <w:tabs>
          <w:tab w:val="num" w:pos="4350"/>
        </w:tabs>
        <w:ind w:left="4350" w:hanging="1800"/>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560"/>
        </w:tabs>
        <w:ind w:left="5560" w:hanging="2160"/>
      </w:pPr>
      <w:rPr>
        <w:rFonts w:hint="default"/>
      </w:rPr>
    </w:lvl>
  </w:abstractNum>
  <w:abstractNum w:abstractNumId="12">
    <w:nsid w:val="178214D3"/>
    <w:multiLevelType w:val="hybridMultilevel"/>
    <w:tmpl w:val="8472A6C4"/>
    <w:lvl w:ilvl="0" w:tplc="FFFFFFFF">
      <w:start w:val="1"/>
      <w:numFmt w:val="decimal"/>
      <w:lvlText w:val="%1."/>
      <w:lvlJc w:val="left"/>
      <w:pPr>
        <w:tabs>
          <w:tab w:val="num" w:pos="1211"/>
        </w:tabs>
        <w:ind w:left="1211" w:hanging="360"/>
      </w:pPr>
      <w:rPr>
        <w:rFonts w:hint="default"/>
        <w:color w:val="000000"/>
      </w:rPr>
    </w:lvl>
    <w:lvl w:ilvl="1" w:tplc="FFFFFFFF">
      <w:start w:val="1"/>
      <w:numFmt w:val="decimal"/>
      <w:isLgl/>
      <w:lvlText w:val="%2.%2."/>
      <w:lvlJc w:val="left"/>
      <w:pPr>
        <w:tabs>
          <w:tab w:val="num" w:pos="1430"/>
        </w:tabs>
        <w:ind w:left="1430" w:hanging="720"/>
      </w:pPr>
      <w:rPr>
        <w:rFonts w:hint="default"/>
        <w:b w:val="0"/>
        <w:color w:val="000000"/>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3">
    <w:nsid w:val="217D71C0"/>
    <w:multiLevelType w:val="hybridMultilevel"/>
    <w:tmpl w:val="6870F3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4087C64"/>
    <w:multiLevelType w:val="hybridMultilevel"/>
    <w:tmpl w:val="2E28066A"/>
    <w:lvl w:ilvl="0" w:tplc="61DCA0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4574A93"/>
    <w:multiLevelType w:val="hybridMultilevel"/>
    <w:tmpl w:val="574C57EA"/>
    <w:lvl w:ilvl="0" w:tplc="155237E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282C4955"/>
    <w:multiLevelType w:val="multilevel"/>
    <w:tmpl w:val="5B38E378"/>
    <w:lvl w:ilvl="0">
      <w:start w:val="1"/>
      <w:numFmt w:val="decimal"/>
      <w:lvlText w:val="%1."/>
      <w:lvlJc w:val="left"/>
      <w:pPr>
        <w:tabs>
          <w:tab w:val="num" w:pos="420"/>
        </w:tabs>
        <w:ind w:left="420" w:hanging="420"/>
      </w:pPr>
      <w:rPr>
        <w:rFonts w:hint="default"/>
        <w:b/>
        <w:color w:val="auto"/>
      </w:rPr>
    </w:lvl>
    <w:lvl w:ilvl="1">
      <w:start w:val="3"/>
      <w:numFmt w:val="decimal"/>
      <w:lvlText w:val="%1.%2."/>
      <w:lvlJc w:val="left"/>
      <w:pPr>
        <w:tabs>
          <w:tab w:val="num" w:pos="1200"/>
        </w:tabs>
        <w:ind w:left="1200" w:hanging="720"/>
      </w:pPr>
      <w:rPr>
        <w:rFonts w:hint="default"/>
        <w:b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1080"/>
        </w:tabs>
        <w:ind w:left="1080" w:hanging="1080"/>
      </w:pPr>
      <w:rPr>
        <w:rFonts w:hint="default"/>
        <w:b w:val="0"/>
        <w:color w:val="auto"/>
      </w:rPr>
    </w:lvl>
    <w:lvl w:ilvl="4">
      <w:start w:val="1"/>
      <w:numFmt w:val="decimal"/>
      <w:lvlText w:val="%1.%2.%3.%4.%5."/>
      <w:lvlJc w:val="left"/>
      <w:pPr>
        <w:tabs>
          <w:tab w:val="num" w:pos="1080"/>
        </w:tabs>
        <w:ind w:left="1080" w:hanging="1080"/>
      </w:pPr>
      <w:rPr>
        <w:rFonts w:hint="default"/>
        <w:b w:val="0"/>
        <w:color w:val="auto"/>
      </w:rPr>
    </w:lvl>
    <w:lvl w:ilvl="5">
      <w:start w:val="1"/>
      <w:numFmt w:val="decimal"/>
      <w:lvlText w:val="%1.%2.%3.%4.%5.%6."/>
      <w:lvlJc w:val="left"/>
      <w:pPr>
        <w:tabs>
          <w:tab w:val="num" w:pos="1440"/>
        </w:tabs>
        <w:ind w:left="1440" w:hanging="1440"/>
      </w:pPr>
      <w:rPr>
        <w:rFonts w:hint="default"/>
        <w:b w:val="0"/>
        <w:color w:val="auto"/>
      </w:rPr>
    </w:lvl>
    <w:lvl w:ilvl="6">
      <w:start w:val="1"/>
      <w:numFmt w:val="decimal"/>
      <w:lvlText w:val="%1.%2.%3.%4.%5.%6.%7."/>
      <w:lvlJc w:val="left"/>
      <w:pPr>
        <w:tabs>
          <w:tab w:val="num" w:pos="1800"/>
        </w:tabs>
        <w:ind w:left="1800" w:hanging="1800"/>
      </w:pPr>
      <w:rPr>
        <w:rFonts w:hint="default"/>
        <w:b w:val="0"/>
        <w:color w:val="auto"/>
      </w:rPr>
    </w:lvl>
    <w:lvl w:ilvl="7">
      <w:start w:val="1"/>
      <w:numFmt w:val="decimal"/>
      <w:lvlText w:val="%1.%2.%3.%4.%5.%6.%7.%8."/>
      <w:lvlJc w:val="left"/>
      <w:pPr>
        <w:tabs>
          <w:tab w:val="num" w:pos="1800"/>
        </w:tabs>
        <w:ind w:left="1800" w:hanging="1800"/>
      </w:pPr>
      <w:rPr>
        <w:rFonts w:hint="default"/>
        <w:b w:val="0"/>
        <w:color w:val="auto"/>
      </w:rPr>
    </w:lvl>
    <w:lvl w:ilvl="8">
      <w:start w:val="1"/>
      <w:numFmt w:val="decimal"/>
      <w:lvlText w:val="%1.%2.%3.%4.%5.%6.%7.%8.%9."/>
      <w:lvlJc w:val="left"/>
      <w:pPr>
        <w:tabs>
          <w:tab w:val="num" w:pos="2160"/>
        </w:tabs>
        <w:ind w:left="2160" w:hanging="2160"/>
      </w:pPr>
      <w:rPr>
        <w:rFonts w:hint="default"/>
        <w:b w:val="0"/>
        <w:color w:val="auto"/>
      </w:rPr>
    </w:lvl>
  </w:abstractNum>
  <w:abstractNum w:abstractNumId="17">
    <w:nsid w:val="2BCA2DAB"/>
    <w:multiLevelType w:val="multilevel"/>
    <w:tmpl w:val="CE4A6956"/>
    <w:lvl w:ilvl="0">
      <w:start w:val="1"/>
      <w:numFmt w:val="bullet"/>
      <w:pStyle w:val="1212"/>
      <w:lvlText w:val="−"/>
      <w:lvlJc w:val="left"/>
      <w:pPr>
        <w:tabs>
          <w:tab w:val="num" w:pos="709"/>
        </w:tabs>
        <w:ind w:left="709" w:hanging="567"/>
      </w:pPr>
      <w:rPr>
        <w:rFonts w:ascii="Times New Roman" w:hAnsi="Times New Roman" w:hint="default"/>
        <w:sz w:val="24"/>
      </w:rPr>
    </w:lvl>
    <w:lvl w:ilvl="1">
      <w:start w:val="1"/>
      <w:numFmt w:val="bullet"/>
      <w:lvlText w:val=""/>
      <w:lvlJc w:val="left"/>
      <w:pPr>
        <w:tabs>
          <w:tab w:val="num" w:pos="1985"/>
        </w:tabs>
        <w:ind w:left="1985" w:hanging="567"/>
      </w:pPr>
      <w:rPr>
        <w:rFonts w:ascii="Symbol" w:hAnsi="Symbol" w:hint="default"/>
        <w:color w:val="auto"/>
      </w:rPr>
    </w:lvl>
    <w:lvl w:ilvl="2">
      <w:start w:val="1"/>
      <w:numFmt w:val="bullet"/>
      <w:lvlText w:val=""/>
      <w:lvlJc w:val="left"/>
      <w:pPr>
        <w:tabs>
          <w:tab w:val="num" w:pos="2552"/>
        </w:tabs>
        <w:ind w:left="2552" w:hanging="567"/>
      </w:pPr>
      <w:rPr>
        <w:rFonts w:ascii="Wingdings" w:hAnsi="Wingdings" w:hint="default"/>
      </w:rPr>
    </w:lvl>
    <w:lvl w:ilvl="3">
      <w:start w:val="1"/>
      <w:numFmt w:val="bullet"/>
      <w:lvlText w:val="o"/>
      <w:lvlJc w:val="left"/>
      <w:pPr>
        <w:tabs>
          <w:tab w:val="num" w:pos="3119"/>
        </w:tabs>
        <w:ind w:left="3119" w:hanging="567"/>
      </w:pPr>
      <w:rPr>
        <w:rFonts w:ascii="Courier New" w:hAnsi="Courier New"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Wingdings" w:hAnsi="Wingdings" w:hint="default"/>
      </w:rPr>
    </w:lvl>
    <w:lvl w:ilvl="6">
      <w:start w:val="1"/>
      <w:numFmt w:val="bullet"/>
      <w:lvlText w:val="o"/>
      <w:lvlJc w:val="left"/>
      <w:pPr>
        <w:tabs>
          <w:tab w:val="num" w:pos="4820"/>
        </w:tabs>
        <w:ind w:left="4820" w:hanging="567"/>
      </w:pPr>
      <w:rPr>
        <w:rFonts w:ascii="Courier New" w:hAnsi="Courier New"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Wingdings" w:hAnsi="Wingdings" w:hint="default"/>
      </w:rPr>
    </w:lvl>
  </w:abstractNum>
  <w:abstractNum w:abstractNumId="18">
    <w:nsid w:val="2C322B69"/>
    <w:multiLevelType w:val="singleLevel"/>
    <w:tmpl w:val="2998FF84"/>
    <w:lvl w:ilvl="0">
      <w:start w:val="3"/>
      <w:numFmt w:val="decimal"/>
      <w:lvlText w:val="4.3.3.%1."/>
      <w:legacy w:legacy="1" w:legacySpace="0" w:legacyIndent="778"/>
      <w:lvlJc w:val="left"/>
      <w:rPr>
        <w:rFonts w:ascii="Times New Roman" w:hAnsi="Times New Roman" w:cs="Times New Roman" w:hint="default"/>
      </w:rPr>
    </w:lvl>
  </w:abstractNum>
  <w:abstractNum w:abstractNumId="19">
    <w:nsid w:val="362B3F1F"/>
    <w:multiLevelType w:val="hybridMultilevel"/>
    <w:tmpl w:val="E0DCF5DC"/>
    <w:lvl w:ilvl="0" w:tplc="1018B576">
      <w:start w:val="1"/>
      <w:numFmt w:val="decimal"/>
      <w:lvlText w:val="2.%1."/>
      <w:lvlJc w:val="left"/>
      <w:pPr>
        <w:ind w:left="1070" w:hanging="360"/>
      </w:pPr>
      <w:rPr>
        <w:rFonts w:ascii="Times New Roman" w:hAnsi="Times New Roman" w:cs="Times New Roman"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0">
    <w:nsid w:val="38500C27"/>
    <w:multiLevelType w:val="multilevel"/>
    <w:tmpl w:val="9D1A8470"/>
    <w:lvl w:ilvl="0">
      <w:start w:val="4"/>
      <w:numFmt w:val="decimal"/>
      <w:lvlText w:val="%1."/>
      <w:lvlJc w:val="left"/>
      <w:pPr>
        <w:tabs>
          <w:tab w:val="num" w:pos="630"/>
        </w:tabs>
        <w:ind w:left="630" w:hanging="630"/>
      </w:pPr>
      <w:rPr>
        <w:rFonts w:hint="default"/>
      </w:rPr>
    </w:lvl>
    <w:lvl w:ilvl="1">
      <w:start w:val="2"/>
      <w:numFmt w:val="decimal"/>
      <w:lvlText w:val="%1.%2."/>
      <w:lvlJc w:val="left"/>
      <w:pPr>
        <w:tabs>
          <w:tab w:val="num" w:pos="1145"/>
        </w:tabs>
        <w:ind w:left="1145" w:hanging="720"/>
      </w:pPr>
      <w:rPr>
        <w:rFonts w:hint="default"/>
      </w:rPr>
    </w:lvl>
    <w:lvl w:ilvl="2">
      <w:start w:val="2"/>
      <w:numFmt w:val="decimal"/>
      <w:lvlText w:val="%1.%2.%3."/>
      <w:lvlJc w:val="left"/>
      <w:pPr>
        <w:tabs>
          <w:tab w:val="num" w:pos="1570"/>
        </w:tabs>
        <w:ind w:left="1570" w:hanging="720"/>
      </w:pPr>
      <w:rPr>
        <w:rFonts w:hint="default"/>
      </w:rPr>
    </w:lvl>
    <w:lvl w:ilvl="3">
      <w:start w:val="1"/>
      <w:numFmt w:val="decimal"/>
      <w:lvlText w:val="%1.%2.%3.%4."/>
      <w:lvlJc w:val="left"/>
      <w:pPr>
        <w:tabs>
          <w:tab w:val="num" w:pos="2355"/>
        </w:tabs>
        <w:ind w:left="2355" w:hanging="108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565"/>
        </w:tabs>
        <w:ind w:left="3565" w:hanging="1440"/>
      </w:pPr>
      <w:rPr>
        <w:rFonts w:hint="default"/>
      </w:rPr>
    </w:lvl>
    <w:lvl w:ilvl="6">
      <w:start w:val="1"/>
      <w:numFmt w:val="decimal"/>
      <w:lvlText w:val="%1.%2.%3.%4.%5.%6.%7."/>
      <w:lvlJc w:val="left"/>
      <w:pPr>
        <w:tabs>
          <w:tab w:val="num" w:pos="4350"/>
        </w:tabs>
        <w:ind w:left="4350" w:hanging="1800"/>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560"/>
        </w:tabs>
        <w:ind w:left="5560" w:hanging="2160"/>
      </w:pPr>
      <w:rPr>
        <w:rFonts w:hint="default"/>
      </w:rPr>
    </w:lvl>
  </w:abstractNum>
  <w:abstractNum w:abstractNumId="21">
    <w:nsid w:val="387C2241"/>
    <w:multiLevelType w:val="hybridMultilevel"/>
    <w:tmpl w:val="45CAE208"/>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4192556"/>
    <w:multiLevelType w:val="multilevel"/>
    <w:tmpl w:val="FF483A0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460B5196"/>
    <w:multiLevelType w:val="hybridMultilevel"/>
    <w:tmpl w:val="48462D74"/>
    <w:lvl w:ilvl="0" w:tplc="2DF46BC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282157C"/>
    <w:multiLevelType w:val="hybridMultilevel"/>
    <w:tmpl w:val="0F44E4E8"/>
    <w:lvl w:ilvl="0" w:tplc="2F00651A">
      <w:start w:val="1"/>
      <w:numFmt w:val="decimal"/>
      <w:lvlText w:val="%1."/>
      <w:lvlJc w:val="left"/>
      <w:pPr>
        <w:ind w:left="1410" w:hanging="6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7C56763"/>
    <w:multiLevelType w:val="multilevel"/>
    <w:tmpl w:val="FC145564"/>
    <w:lvl w:ilvl="0">
      <w:start w:val="10"/>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5AE956C8"/>
    <w:multiLevelType w:val="hybridMultilevel"/>
    <w:tmpl w:val="F0A22BEA"/>
    <w:lvl w:ilvl="0" w:tplc="44142BD6">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5D426EF1"/>
    <w:multiLevelType w:val="singleLevel"/>
    <w:tmpl w:val="A4E0C5BC"/>
    <w:lvl w:ilvl="0">
      <w:start w:val="1"/>
      <w:numFmt w:val="decimal"/>
      <w:lvlText w:val="4.3.3.%1."/>
      <w:legacy w:legacy="1" w:legacySpace="0" w:legacyIndent="778"/>
      <w:lvlJc w:val="left"/>
      <w:rPr>
        <w:rFonts w:ascii="Times New Roman" w:hAnsi="Times New Roman" w:cs="Times New Roman" w:hint="default"/>
      </w:rPr>
    </w:lvl>
  </w:abstractNum>
  <w:abstractNum w:abstractNumId="28">
    <w:nsid w:val="6A0E6E5C"/>
    <w:multiLevelType w:val="singleLevel"/>
    <w:tmpl w:val="2522EC98"/>
    <w:lvl w:ilvl="0">
      <w:start w:val="1"/>
      <w:numFmt w:val="decimal"/>
      <w:lvlText w:val="3.%1."/>
      <w:legacy w:legacy="1" w:legacySpace="0" w:legacyIndent="583"/>
      <w:lvlJc w:val="left"/>
      <w:rPr>
        <w:rFonts w:ascii="Times New Roman" w:hAnsi="Times New Roman" w:cs="Times New Roman" w:hint="default"/>
      </w:rPr>
    </w:lvl>
  </w:abstractNum>
  <w:abstractNum w:abstractNumId="29">
    <w:nsid w:val="6F5145BA"/>
    <w:multiLevelType w:val="multilevel"/>
    <w:tmpl w:val="9496D4A2"/>
    <w:lvl w:ilvl="0">
      <w:start w:val="6"/>
      <w:numFmt w:val="decimal"/>
      <w:lvlText w:val="%1."/>
      <w:lvlJc w:val="left"/>
      <w:pPr>
        <w:ind w:left="720" w:hanging="360"/>
      </w:pPr>
      <w:rPr>
        <w:rFonts w:hint="default"/>
      </w:rPr>
    </w:lvl>
    <w:lvl w:ilvl="1">
      <w:start w:val="1"/>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0">
    <w:nsid w:val="74164BC5"/>
    <w:multiLevelType w:val="hybridMultilevel"/>
    <w:tmpl w:val="3348DE5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nsid w:val="74DF685B"/>
    <w:multiLevelType w:val="multilevel"/>
    <w:tmpl w:val="76EC95E8"/>
    <w:lvl w:ilvl="0">
      <w:start w:val="2"/>
      <w:numFmt w:val="decimal"/>
      <w:lvlText w:val="%1."/>
      <w:lvlJc w:val="left"/>
      <w:pPr>
        <w:tabs>
          <w:tab w:val="num" w:pos="420"/>
        </w:tabs>
        <w:ind w:left="420" w:hanging="420"/>
      </w:pPr>
      <w:rPr>
        <w:rFonts w:hint="default"/>
        <w:b/>
        <w:color w:val="000000"/>
      </w:rPr>
    </w:lvl>
    <w:lvl w:ilvl="1">
      <w:start w:val="1"/>
      <w:numFmt w:val="decimal"/>
      <w:lvlText w:val="%1.%2."/>
      <w:lvlJc w:val="left"/>
      <w:pPr>
        <w:tabs>
          <w:tab w:val="num" w:pos="1288"/>
        </w:tabs>
        <w:ind w:left="1288"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2">
    <w:nsid w:val="79CD0DF6"/>
    <w:multiLevelType w:val="singleLevel"/>
    <w:tmpl w:val="DEC83466"/>
    <w:lvl w:ilvl="0">
      <w:start w:val="1"/>
      <w:numFmt w:val="decimal"/>
      <w:lvlText w:val="1.%1."/>
      <w:legacy w:legacy="1" w:legacySpace="0" w:legacyIndent="396"/>
      <w:lvlJc w:val="left"/>
      <w:rPr>
        <w:rFonts w:ascii="Times New Roman" w:hAnsi="Times New Roman" w:cs="Times New Roman" w:hint="default"/>
      </w:rPr>
    </w:lvl>
  </w:abstractNum>
  <w:abstractNum w:abstractNumId="33">
    <w:nsid w:val="7C9B2496"/>
    <w:multiLevelType w:val="multilevel"/>
    <w:tmpl w:val="F364D506"/>
    <w:lvl w:ilvl="0">
      <w:start w:val="5"/>
      <w:numFmt w:val="decimal"/>
      <w:lvlText w:val="%1."/>
      <w:lvlJc w:val="left"/>
      <w:pPr>
        <w:tabs>
          <w:tab w:val="num" w:pos="420"/>
        </w:tabs>
        <w:ind w:left="420" w:hanging="420"/>
      </w:pPr>
      <w:rPr>
        <w:rFonts w:hint="default"/>
        <w:color w:val="000000"/>
        <w:sz w:val="28"/>
      </w:rPr>
    </w:lvl>
    <w:lvl w:ilvl="1">
      <w:start w:val="1"/>
      <w:numFmt w:val="decimal"/>
      <w:lvlText w:val="%1.%2."/>
      <w:lvlJc w:val="left"/>
      <w:pPr>
        <w:tabs>
          <w:tab w:val="num" w:pos="420"/>
        </w:tabs>
        <w:ind w:left="420" w:hanging="420"/>
      </w:pPr>
      <w:rPr>
        <w:rFonts w:hint="default"/>
        <w:color w:val="000000"/>
        <w:sz w:val="24"/>
        <w:szCs w:val="24"/>
      </w:rPr>
    </w:lvl>
    <w:lvl w:ilvl="2">
      <w:start w:val="1"/>
      <w:numFmt w:val="decimal"/>
      <w:lvlText w:val="%1.%2.%3."/>
      <w:lvlJc w:val="left"/>
      <w:pPr>
        <w:tabs>
          <w:tab w:val="num" w:pos="720"/>
        </w:tabs>
        <w:ind w:left="720" w:hanging="720"/>
      </w:pPr>
      <w:rPr>
        <w:rFonts w:hint="default"/>
        <w:color w:val="000000"/>
        <w:sz w:val="28"/>
      </w:rPr>
    </w:lvl>
    <w:lvl w:ilvl="3">
      <w:start w:val="1"/>
      <w:numFmt w:val="decimal"/>
      <w:lvlText w:val="%1.%2.%3.%4."/>
      <w:lvlJc w:val="left"/>
      <w:pPr>
        <w:tabs>
          <w:tab w:val="num" w:pos="720"/>
        </w:tabs>
        <w:ind w:left="720" w:hanging="720"/>
      </w:pPr>
      <w:rPr>
        <w:rFonts w:hint="default"/>
        <w:color w:val="000000"/>
        <w:sz w:val="28"/>
      </w:rPr>
    </w:lvl>
    <w:lvl w:ilvl="4">
      <w:start w:val="1"/>
      <w:numFmt w:val="decimal"/>
      <w:lvlText w:val="%1.%2.%3.%4.%5."/>
      <w:lvlJc w:val="left"/>
      <w:pPr>
        <w:tabs>
          <w:tab w:val="num" w:pos="1080"/>
        </w:tabs>
        <w:ind w:left="1080" w:hanging="1080"/>
      </w:pPr>
      <w:rPr>
        <w:rFonts w:hint="default"/>
        <w:color w:val="000000"/>
        <w:sz w:val="28"/>
      </w:rPr>
    </w:lvl>
    <w:lvl w:ilvl="5">
      <w:start w:val="1"/>
      <w:numFmt w:val="decimal"/>
      <w:lvlText w:val="%1.%2.%3.%4.%5.%6."/>
      <w:lvlJc w:val="left"/>
      <w:pPr>
        <w:tabs>
          <w:tab w:val="num" w:pos="1080"/>
        </w:tabs>
        <w:ind w:left="1080" w:hanging="1080"/>
      </w:pPr>
      <w:rPr>
        <w:rFonts w:hint="default"/>
        <w:color w:val="000000"/>
        <w:sz w:val="28"/>
      </w:rPr>
    </w:lvl>
    <w:lvl w:ilvl="6">
      <w:start w:val="1"/>
      <w:numFmt w:val="decimal"/>
      <w:lvlText w:val="%1.%2.%3.%4.%5.%6.%7."/>
      <w:lvlJc w:val="left"/>
      <w:pPr>
        <w:tabs>
          <w:tab w:val="num" w:pos="1440"/>
        </w:tabs>
        <w:ind w:left="1440" w:hanging="1440"/>
      </w:pPr>
      <w:rPr>
        <w:rFonts w:hint="default"/>
        <w:color w:val="000000"/>
        <w:sz w:val="28"/>
      </w:rPr>
    </w:lvl>
    <w:lvl w:ilvl="7">
      <w:start w:val="1"/>
      <w:numFmt w:val="decimal"/>
      <w:lvlText w:val="%1.%2.%3.%4.%5.%6.%7.%8."/>
      <w:lvlJc w:val="left"/>
      <w:pPr>
        <w:tabs>
          <w:tab w:val="num" w:pos="1440"/>
        </w:tabs>
        <w:ind w:left="1440" w:hanging="1440"/>
      </w:pPr>
      <w:rPr>
        <w:rFonts w:hint="default"/>
        <w:color w:val="000000"/>
        <w:sz w:val="28"/>
      </w:rPr>
    </w:lvl>
    <w:lvl w:ilvl="8">
      <w:start w:val="1"/>
      <w:numFmt w:val="decimal"/>
      <w:lvlText w:val="%1.%2.%3.%4.%5.%6.%7.%8.%9."/>
      <w:lvlJc w:val="left"/>
      <w:pPr>
        <w:tabs>
          <w:tab w:val="num" w:pos="1800"/>
        </w:tabs>
        <w:ind w:left="1800" w:hanging="1800"/>
      </w:pPr>
      <w:rPr>
        <w:rFonts w:hint="default"/>
        <w:color w:val="000000"/>
        <w:sz w:val="28"/>
      </w:rPr>
    </w:lvl>
  </w:abstractNum>
  <w:abstractNum w:abstractNumId="34">
    <w:nsid w:val="7D1608A6"/>
    <w:multiLevelType w:val="singleLevel"/>
    <w:tmpl w:val="96C8FAAC"/>
    <w:lvl w:ilvl="0">
      <w:start w:val="2"/>
      <w:numFmt w:val="decimal"/>
      <w:lvlText w:val="2.%1."/>
      <w:legacy w:legacy="1" w:legacySpace="0" w:legacyIndent="576"/>
      <w:lvlJc w:val="left"/>
      <w:rPr>
        <w:rFonts w:ascii="Times New Roman" w:hAnsi="Times New Roman" w:cs="Times New Roman" w:hint="default"/>
        <w:i w:val="0"/>
      </w:rPr>
    </w:lvl>
  </w:abstractNum>
  <w:num w:numId="1">
    <w:abstractNumId w:val="14"/>
  </w:num>
  <w:num w:numId="2">
    <w:abstractNumId w:val="17"/>
  </w:num>
  <w:num w:numId="3">
    <w:abstractNumId w:val="34"/>
  </w:num>
  <w:num w:numId="4">
    <w:abstractNumId w:val="28"/>
  </w:num>
  <w:num w:numId="5">
    <w:abstractNumId w:val="27"/>
  </w:num>
  <w:num w:numId="6">
    <w:abstractNumId w:val="18"/>
  </w:num>
  <w:num w:numId="7">
    <w:abstractNumId w:val="8"/>
  </w:num>
  <w:num w:numId="8">
    <w:abstractNumId w:val="12"/>
  </w:num>
  <w:num w:numId="9">
    <w:abstractNumId w:val="11"/>
  </w:num>
  <w:num w:numId="10">
    <w:abstractNumId w:val="16"/>
  </w:num>
  <w:num w:numId="11">
    <w:abstractNumId w:val="33"/>
  </w:num>
  <w:num w:numId="12">
    <w:abstractNumId w:val="20"/>
  </w:num>
  <w:num w:numId="13">
    <w:abstractNumId w:val="31"/>
  </w:num>
  <w:num w:numId="14">
    <w:abstractNumId w:val="13"/>
  </w:num>
  <w:num w:numId="15">
    <w:abstractNumId w:val="9"/>
  </w:num>
  <w:num w:numId="16">
    <w:abstractNumId w:val="10"/>
  </w:num>
  <w:num w:numId="17">
    <w:abstractNumId w:val="25"/>
  </w:num>
  <w:num w:numId="18">
    <w:abstractNumId w:val="7"/>
  </w:num>
  <w:num w:numId="19">
    <w:abstractNumId w:val="32"/>
  </w:num>
  <w:num w:numId="20">
    <w:abstractNumId w:val="29"/>
  </w:num>
  <w:num w:numId="21">
    <w:abstractNumId w:val="24"/>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6"/>
  </w:num>
  <w:num w:numId="25">
    <w:abstractNumId w:val="6"/>
  </w:num>
  <w:num w:numId="26">
    <w:abstractNumId w:val="5"/>
  </w:num>
  <w:num w:numId="27">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30"/>
  </w:num>
  <w:num w:numId="30">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B03"/>
    <w:rsid w:val="00000274"/>
    <w:rsid w:val="000016FE"/>
    <w:rsid w:val="00001855"/>
    <w:rsid w:val="000036C5"/>
    <w:rsid w:val="00007A76"/>
    <w:rsid w:val="00012DE8"/>
    <w:rsid w:val="00014716"/>
    <w:rsid w:val="00016250"/>
    <w:rsid w:val="00016309"/>
    <w:rsid w:val="000206AB"/>
    <w:rsid w:val="000239F6"/>
    <w:rsid w:val="000244EE"/>
    <w:rsid w:val="00031902"/>
    <w:rsid w:val="00031E0F"/>
    <w:rsid w:val="00032196"/>
    <w:rsid w:val="00033467"/>
    <w:rsid w:val="00033AE5"/>
    <w:rsid w:val="00033BDE"/>
    <w:rsid w:val="000342FB"/>
    <w:rsid w:val="000359AD"/>
    <w:rsid w:val="00035C5A"/>
    <w:rsid w:val="000368FB"/>
    <w:rsid w:val="00037941"/>
    <w:rsid w:val="00040628"/>
    <w:rsid w:val="0004339E"/>
    <w:rsid w:val="000433DB"/>
    <w:rsid w:val="00043C1A"/>
    <w:rsid w:val="00046DE4"/>
    <w:rsid w:val="0005125C"/>
    <w:rsid w:val="000522B4"/>
    <w:rsid w:val="000523B3"/>
    <w:rsid w:val="00053356"/>
    <w:rsid w:val="00053C69"/>
    <w:rsid w:val="00054123"/>
    <w:rsid w:val="00054336"/>
    <w:rsid w:val="00055A26"/>
    <w:rsid w:val="0005651D"/>
    <w:rsid w:val="00057A0E"/>
    <w:rsid w:val="00062EC0"/>
    <w:rsid w:val="00063F6A"/>
    <w:rsid w:val="00064187"/>
    <w:rsid w:val="0006666D"/>
    <w:rsid w:val="00070918"/>
    <w:rsid w:val="00070961"/>
    <w:rsid w:val="000713B7"/>
    <w:rsid w:val="00075DB7"/>
    <w:rsid w:val="0007736C"/>
    <w:rsid w:val="00082DFA"/>
    <w:rsid w:val="00084CA0"/>
    <w:rsid w:val="00085E57"/>
    <w:rsid w:val="000968F5"/>
    <w:rsid w:val="00096C03"/>
    <w:rsid w:val="000A4125"/>
    <w:rsid w:val="000A5BB5"/>
    <w:rsid w:val="000A68D3"/>
    <w:rsid w:val="000A780E"/>
    <w:rsid w:val="000A7C86"/>
    <w:rsid w:val="000B00CD"/>
    <w:rsid w:val="000B0714"/>
    <w:rsid w:val="000B6CF2"/>
    <w:rsid w:val="000B7762"/>
    <w:rsid w:val="000B7940"/>
    <w:rsid w:val="000B796E"/>
    <w:rsid w:val="000C05B9"/>
    <w:rsid w:val="000C2342"/>
    <w:rsid w:val="000C322E"/>
    <w:rsid w:val="000C40AE"/>
    <w:rsid w:val="000C42E5"/>
    <w:rsid w:val="000C44FA"/>
    <w:rsid w:val="000C6860"/>
    <w:rsid w:val="000C766C"/>
    <w:rsid w:val="000D1DC4"/>
    <w:rsid w:val="000D23FF"/>
    <w:rsid w:val="000D276E"/>
    <w:rsid w:val="000D5595"/>
    <w:rsid w:val="000D56BB"/>
    <w:rsid w:val="000D62B4"/>
    <w:rsid w:val="000E2509"/>
    <w:rsid w:val="000E3F97"/>
    <w:rsid w:val="000E51F8"/>
    <w:rsid w:val="000E75F0"/>
    <w:rsid w:val="000E7D62"/>
    <w:rsid w:val="000F26FB"/>
    <w:rsid w:val="000F279E"/>
    <w:rsid w:val="000F3415"/>
    <w:rsid w:val="000F36D2"/>
    <w:rsid w:val="000F72F1"/>
    <w:rsid w:val="001102D1"/>
    <w:rsid w:val="00111D4C"/>
    <w:rsid w:val="001124B6"/>
    <w:rsid w:val="001125E5"/>
    <w:rsid w:val="00116CD3"/>
    <w:rsid w:val="00117B16"/>
    <w:rsid w:val="001213D3"/>
    <w:rsid w:val="001223D9"/>
    <w:rsid w:val="00122C14"/>
    <w:rsid w:val="001238D2"/>
    <w:rsid w:val="00124C41"/>
    <w:rsid w:val="0012598D"/>
    <w:rsid w:val="00125B8E"/>
    <w:rsid w:val="001264C2"/>
    <w:rsid w:val="00126E88"/>
    <w:rsid w:val="001277DF"/>
    <w:rsid w:val="001279BA"/>
    <w:rsid w:val="00133419"/>
    <w:rsid w:val="001350E3"/>
    <w:rsid w:val="0013522B"/>
    <w:rsid w:val="0013569A"/>
    <w:rsid w:val="00137605"/>
    <w:rsid w:val="00146AED"/>
    <w:rsid w:val="0014755F"/>
    <w:rsid w:val="00152854"/>
    <w:rsid w:val="00155298"/>
    <w:rsid w:val="00156012"/>
    <w:rsid w:val="001572C8"/>
    <w:rsid w:val="00157306"/>
    <w:rsid w:val="00157A78"/>
    <w:rsid w:val="00160F74"/>
    <w:rsid w:val="00161E7C"/>
    <w:rsid w:val="001626D4"/>
    <w:rsid w:val="00162D44"/>
    <w:rsid w:val="001648D5"/>
    <w:rsid w:val="00165644"/>
    <w:rsid w:val="00165886"/>
    <w:rsid w:val="00166E24"/>
    <w:rsid w:val="00171379"/>
    <w:rsid w:val="00172B42"/>
    <w:rsid w:val="00174B5C"/>
    <w:rsid w:val="00176700"/>
    <w:rsid w:val="00181AE0"/>
    <w:rsid w:val="00183EE4"/>
    <w:rsid w:val="001848F1"/>
    <w:rsid w:val="0018508E"/>
    <w:rsid w:val="001877B5"/>
    <w:rsid w:val="00192EC4"/>
    <w:rsid w:val="001A5F76"/>
    <w:rsid w:val="001A6205"/>
    <w:rsid w:val="001A6420"/>
    <w:rsid w:val="001B24C5"/>
    <w:rsid w:val="001B38C8"/>
    <w:rsid w:val="001B41C2"/>
    <w:rsid w:val="001C49C4"/>
    <w:rsid w:val="001C4DAA"/>
    <w:rsid w:val="001C58B5"/>
    <w:rsid w:val="001C5CC1"/>
    <w:rsid w:val="001D112D"/>
    <w:rsid w:val="001D1912"/>
    <w:rsid w:val="001D4C70"/>
    <w:rsid w:val="001E02B8"/>
    <w:rsid w:val="001E062A"/>
    <w:rsid w:val="001E2993"/>
    <w:rsid w:val="001E3728"/>
    <w:rsid w:val="001E3AC9"/>
    <w:rsid w:val="001E44FE"/>
    <w:rsid w:val="001E5813"/>
    <w:rsid w:val="001F014A"/>
    <w:rsid w:val="001F11B7"/>
    <w:rsid w:val="001F120A"/>
    <w:rsid w:val="001F1276"/>
    <w:rsid w:val="001F32BD"/>
    <w:rsid w:val="001F34CC"/>
    <w:rsid w:val="001F4589"/>
    <w:rsid w:val="001F6308"/>
    <w:rsid w:val="001F7373"/>
    <w:rsid w:val="001F7B22"/>
    <w:rsid w:val="00202568"/>
    <w:rsid w:val="00206EC8"/>
    <w:rsid w:val="002106AA"/>
    <w:rsid w:val="00210ED4"/>
    <w:rsid w:val="0021141A"/>
    <w:rsid w:val="00211FD0"/>
    <w:rsid w:val="00212326"/>
    <w:rsid w:val="00212A9F"/>
    <w:rsid w:val="002149D5"/>
    <w:rsid w:val="00215A5A"/>
    <w:rsid w:val="00220D3C"/>
    <w:rsid w:val="00223052"/>
    <w:rsid w:val="002313C5"/>
    <w:rsid w:val="00231C67"/>
    <w:rsid w:val="00235B90"/>
    <w:rsid w:val="00240DC9"/>
    <w:rsid w:val="0024343D"/>
    <w:rsid w:val="00243AC2"/>
    <w:rsid w:val="002477F3"/>
    <w:rsid w:val="0024787F"/>
    <w:rsid w:val="00250616"/>
    <w:rsid w:val="00251EA9"/>
    <w:rsid w:val="00255453"/>
    <w:rsid w:val="00255454"/>
    <w:rsid w:val="002567A1"/>
    <w:rsid w:val="002610A1"/>
    <w:rsid w:val="00261DCE"/>
    <w:rsid w:val="00262123"/>
    <w:rsid w:val="0026242C"/>
    <w:rsid w:val="00262AA2"/>
    <w:rsid w:val="002655D5"/>
    <w:rsid w:val="00266019"/>
    <w:rsid w:val="00266828"/>
    <w:rsid w:val="00273B10"/>
    <w:rsid w:val="00275680"/>
    <w:rsid w:val="00277153"/>
    <w:rsid w:val="00280744"/>
    <w:rsid w:val="00283172"/>
    <w:rsid w:val="002834A5"/>
    <w:rsid w:val="0028428D"/>
    <w:rsid w:val="00284437"/>
    <w:rsid w:val="00284857"/>
    <w:rsid w:val="00284B03"/>
    <w:rsid w:val="00285876"/>
    <w:rsid w:val="002913D0"/>
    <w:rsid w:val="002920F5"/>
    <w:rsid w:val="002969B4"/>
    <w:rsid w:val="002973EC"/>
    <w:rsid w:val="002A0664"/>
    <w:rsid w:val="002A0C82"/>
    <w:rsid w:val="002A0DC5"/>
    <w:rsid w:val="002A44C0"/>
    <w:rsid w:val="002A4B22"/>
    <w:rsid w:val="002A5029"/>
    <w:rsid w:val="002A60E2"/>
    <w:rsid w:val="002B0B81"/>
    <w:rsid w:val="002B2446"/>
    <w:rsid w:val="002B27A3"/>
    <w:rsid w:val="002B2E61"/>
    <w:rsid w:val="002B482C"/>
    <w:rsid w:val="002B4F4E"/>
    <w:rsid w:val="002B54D4"/>
    <w:rsid w:val="002B67E3"/>
    <w:rsid w:val="002C0665"/>
    <w:rsid w:val="002C06E9"/>
    <w:rsid w:val="002C0708"/>
    <w:rsid w:val="002C21AB"/>
    <w:rsid w:val="002C3515"/>
    <w:rsid w:val="002C3933"/>
    <w:rsid w:val="002C4B1D"/>
    <w:rsid w:val="002C5C94"/>
    <w:rsid w:val="002D0095"/>
    <w:rsid w:val="002D0C43"/>
    <w:rsid w:val="002D140B"/>
    <w:rsid w:val="002D2B7B"/>
    <w:rsid w:val="002D30D9"/>
    <w:rsid w:val="002D779F"/>
    <w:rsid w:val="002D7C61"/>
    <w:rsid w:val="002E0944"/>
    <w:rsid w:val="002E34D5"/>
    <w:rsid w:val="002E5350"/>
    <w:rsid w:val="002E7200"/>
    <w:rsid w:val="002F337D"/>
    <w:rsid w:val="002F4217"/>
    <w:rsid w:val="002F422F"/>
    <w:rsid w:val="002F51BA"/>
    <w:rsid w:val="00302076"/>
    <w:rsid w:val="00304FD0"/>
    <w:rsid w:val="0030758A"/>
    <w:rsid w:val="003105DA"/>
    <w:rsid w:val="00311545"/>
    <w:rsid w:val="00315AD7"/>
    <w:rsid w:val="00315BA4"/>
    <w:rsid w:val="003217BF"/>
    <w:rsid w:val="003222AE"/>
    <w:rsid w:val="0032245C"/>
    <w:rsid w:val="00322B7F"/>
    <w:rsid w:val="003231E8"/>
    <w:rsid w:val="003245C4"/>
    <w:rsid w:val="0032463B"/>
    <w:rsid w:val="00324C2C"/>
    <w:rsid w:val="0032629D"/>
    <w:rsid w:val="00326DD9"/>
    <w:rsid w:val="00331302"/>
    <w:rsid w:val="003320D0"/>
    <w:rsid w:val="00332F02"/>
    <w:rsid w:val="003338FF"/>
    <w:rsid w:val="0033568E"/>
    <w:rsid w:val="00340013"/>
    <w:rsid w:val="00343DFD"/>
    <w:rsid w:val="003443BE"/>
    <w:rsid w:val="003449ED"/>
    <w:rsid w:val="003466FC"/>
    <w:rsid w:val="003510FE"/>
    <w:rsid w:val="00354DC4"/>
    <w:rsid w:val="0036127B"/>
    <w:rsid w:val="0036254A"/>
    <w:rsid w:val="0037332C"/>
    <w:rsid w:val="003737BD"/>
    <w:rsid w:val="003744D2"/>
    <w:rsid w:val="00374CCA"/>
    <w:rsid w:val="00374D6F"/>
    <w:rsid w:val="00377571"/>
    <w:rsid w:val="00377A03"/>
    <w:rsid w:val="0038267A"/>
    <w:rsid w:val="00382A11"/>
    <w:rsid w:val="00382E12"/>
    <w:rsid w:val="0038537B"/>
    <w:rsid w:val="00386A1B"/>
    <w:rsid w:val="00386B49"/>
    <w:rsid w:val="0039246A"/>
    <w:rsid w:val="00394560"/>
    <w:rsid w:val="003A0E84"/>
    <w:rsid w:val="003A209E"/>
    <w:rsid w:val="003A2B59"/>
    <w:rsid w:val="003A6B86"/>
    <w:rsid w:val="003A7603"/>
    <w:rsid w:val="003B13FD"/>
    <w:rsid w:val="003B1B9F"/>
    <w:rsid w:val="003B4BEE"/>
    <w:rsid w:val="003B4CBF"/>
    <w:rsid w:val="003B6920"/>
    <w:rsid w:val="003B6F6F"/>
    <w:rsid w:val="003B7304"/>
    <w:rsid w:val="003C03F9"/>
    <w:rsid w:val="003C0F1B"/>
    <w:rsid w:val="003C1EC5"/>
    <w:rsid w:val="003C3959"/>
    <w:rsid w:val="003C4F84"/>
    <w:rsid w:val="003C502B"/>
    <w:rsid w:val="003C7410"/>
    <w:rsid w:val="003C799D"/>
    <w:rsid w:val="003C7E75"/>
    <w:rsid w:val="003D1300"/>
    <w:rsid w:val="003D5272"/>
    <w:rsid w:val="003D74FC"/>
    <w:rsid w:val="003D7978"/>
    <w:rsid w:val="003E0032"/>
    <w:rsid w:val="003E12F5"/>
    <w:rsid w:val="003E174E"/>
    <w:rsid w:val="003E26BE"/>
    <w:rsid w:val="003E498E"/>
    <w:rsid w:val="003E5997"/>
    <w:rsid w:val="003E63B5"/>
    <w:rsid w:val="003E6C19"/>
    <w:rsid w:val="003F1107"/>
    <w:rsid w:val="003F2BCA"/>
    <w:rsid w:val="003F362B"/>
    <w:rsid w:val="00403E1C"/>
    <w:rsid w:val="00404F88"/>
    <w:rsid w:val="00406D74"/>
    <w:rsid w:val="00406FE3"/>
    <w:rsid w:val="00407C7E"/>
    <w:rsid w:val="00411538"/>
    <w:rsid w:val="004134C9"/>
    <w:rsid w:val="00414D44"/>
    <w:rsid w:val="00415F9E"/>
    <w:rsid w:val="00424EC6"/>
    <w:rsid w:val="004252F5"/>
    <w:rsid w:val="00427EE1"/>
    <w:rsid w:val="00430B47"/>
    <w:rsid w:val="004318DF"/>
    <w:rsid w:val="004323E8"/>
    <w:rsid w:val="00432575"/>
    <w:rsid w:val="0043438C"/>
    <w:rsid w:val="00435AE7"/>
    <w:rsid w:val="00437298"/>
    <w:rsid w:val="0043786D"/>
    <w:rsid w:val="00441BC1"/>
    <w:rsid w:val="00441DE6"/>
    <w:rsid w:val="00442F02"/>
    <w:rsid w:val="0044357D"/>
    <w:rsid w:val="004449C6"/>
    <w:rsid w:val="004459FA"/>
    <w:rsid w:val="00447349"/>
    <w:rsid w:val="0045222F"/>
    <w:rsid w:val="004525D5"/>
    <w:rsid w:val="00453EE9"/>
    <w:rsid w:val="004557FD"/>
    <w:rsid w:val="00455E6E"/>
    <w:rsid w:val="00456484"/>
    <w:rsid w:val="00456EAE"/>
    <w:rsid w:val="00457324"/>
    <w:rsid w:val="00457722"/>
    <w:rsid w:val="00461E9D"/>
    <w:rsid w:val="0046218B"/>
    <w:rsid w:val="00463056"/>
    <w:rsid w:val="00463469"/>
    <w:rsid w:val="00463606"/>
    <w:rsid w:val="004651D4"/>
    <w:rsid w:val="004655BC"/>
    <w:rsid w:val="00465EF0"/>
    <w:rsid w:val="00467435"/>
    <w:rsid w:val="00470053"/>
    <w:rsid w:val="00470A83"/>
    <w:rsid w:val="00470B9D"/>
    <w:rsid w:val="0047307F"/>
    <w:rsid w:val="00475B5C"/>
    <w:rsid w:val="00476651"/>
    <w:rsid w:val="00481493"/>
    <w:rsid w:val="00482820"/>
    <w:rsid w:val="004840E3"/>
    <w:rsid w:val="00485735"/>
    <w:rsid w:val="00492E4B"/>
    <w:rsid w:val="00493337"/>
    <w:rsid w:val="00493375"/>
    <w:rsid w:val="00495690"/>
    <w:rsid w:val="00495D46"/>
    <w:rsid w:val="004973B7"/>
    <w:rsid w:val="004A136D"/>
    <w:rsid w:val="004A19A9"/>
    <w:rsid w:val="004A1BFF"/>
    <w:rsid w:val="004A4A14"/>
    <w:rsid w:val="004A5C39"/>
    <w:rsid w:val="004A6DB2"/>
    <w:rsid w:val="004A750A"/>
    <w:rsid w:val="004A7AE9"/>
    <w:rsid w:val="004B0150"/>
    <w:rsid w:val="004B17E9"/>
    <w:rsid w:val="004B321D"/>
    <w:rsid w:val="004B54EF"/>
    <w:rsid w:val="004C0B70"/>
    <w:rsid w:val="004C0F4B"/>
    <w:rsid w:val="004C3A87"/>
    <w:rsid w:val="004C5774"/>
    <w:rsid w:val="004C664A"/>
    <w:rsid w:val="004C6715"/>
    <w:rsid w:val="004C7590"/>
    <w:rsid w:val="004C7C2E"/>
    <w:rsid w:val="004C7D03"/>
    <w:rsid w:val="004D15D8"/>
    <w:rsid w:val="004D1FC5"/>
    <w:rsid w:val="004D2BC3"/>
    <w:rsid w:val="004D302C"/>
    <w:rsid w:val="004D4730"/>
    <w:rsid w:val="004D5C81"/>
    <w:rsid w:val="004D6231"/>
    <w:rsid w:val="004E09B5"/>
    <w:rsid w:val="004E0E6E"/>
    <w:rsid w:val="004E0F2C"/>
    <w:rsid w:val="004E1C43"/>
    <w:rsid w:val="004E1F47"/>
    <w:rsid w:val="004E253B"/>
    <w:rsid w:val="004E2F94"/>
    <w:rsid w:val="004E4584"/>
    <w:rsid w:val="004F110C"/>
    <w:rsid w:val="004F238D"/>
    <w:rsid w:val="00500C2D"/>
    <w:rsid w:val="00503477"/>
    <w:rsid w:val="00503DE9"/>
    <w:rsid w:val="00503EBC"/>
    <w:rsid w:val="00504346"/>
    <w:rsid w:val="00504F68"/>
    <w:rsid w:val="0050595C"/>
    <w:rsid w:val="00505ACA"/>
    <w:rsid w:val="0050754C"/>
    <w:rsid w:val="00510BBD"/>
    <w:rsid w:val="00512122"/>
    <w:rsid w:val="005202EB"/>
    <w:rsid w:val="00520E4E"/>
    <w:rsid w:val="005212C5"/>
    <w:rsid w:val="00521C82"/>
    <w:rsid w:val="00522801"/>
    <w:rsid w:val="00523859"/>
    <w:rsid w:val="00524891"/>
    <w:rsid w:val="00524894"/>
    <w:rsid w:val="00526AE2"/>
    <w:rsid w:val="0052782D"/>
    <w:rsid w:val="005278AF"/>
    <w:rsid w:val="00531170"/>
    <w:rsid w:val="00533E1A"/>
    <w:rsid w:val="005359C5"/>
    <w:rsid w:val="0053641C"/>
    <w:rsid w:val="005403BC"/>
    <w:rsid w:val="005408D8"/>
    <w:rsid w:val="00540B3A"/>
    <w:rsid w:val="00541493"/>
    <w:rsid w:val="005442CB"/>
    <w:rsid w:val="0054708A"/>
    <w:rsid w:val="00547AB7"/>
    <w:rsid w:val="00551ED5"/>
    <w:rsid w:val="0055260C"/>
    <w:rsid w:val="00552A9B"/>
    <w:rsid w:val="00553A83"/>
    <w:rsid w:val="00554612"/>
    <w:rsid w:val="0055529C"/>
    <w:rsid w:val="005569DE"/>
    <w:rsid w:val="00556D49"/>
    <w:rsid w:val="005616C7"/>
    <w:rsid w:val="00565C97"/>
    <w:rsid w:val="00566498"/>
    <w:rsid w:val="0056796E"/>
    <w:rsid w:val="00567AC4"/>
    <w:rsid w:val="00570C5D"/>
    <w:rsid w:val="005714EC"/>
    <w:rsid w:val="00571811"/>
    <w:rsid w:val="00572804"/>
    <w:rsid w:val="00572C3F"/>
    <w:rsid w:val="00572E6C"/>
    <w:rsid w:val="0057362F"/>
    <w:rsid w:val="00574EDC"/>
    <w:rsid w:val="005752DD"/>
    <w:rsid w:val="005759F7"/>
    <w:rsid w:val="005800C5"/>
    <w:rsid w:val="00585537"/>
    <w:rsid w:val="005910D8"/>
    <w:rsid w:val="00591C63"/>
    <w:rsid w:val="00591D48"/>
    <w:rsid w:val="005928C1"/>
    <w:rsid w:val="00595CC7"/>
    <w:rsid w:val="005A0FC3"/>
    <w:rsid w:val="005A1168"/>
    <w:rsid w:val="005A184C"/>
    <w:rsid w:val="005A4844"/>
    <w:rsid w:val="005A5813"/>
    <w:rsid w:val="005A7B32"/>
    <w:rsid w:val="005B3706"/>
    <w:rsid w:val="005B3FC9"/>
    <w:rsid w:val="005B561D"/>
    <w:rsid w:val="005B5DF6"/>
    <w:rsid w:val="005C099D"/>
    <w:rsid w:val="005C19DF"/>
    <w:rsid w:val="005C2C98"/>
    <w:rsid w:val="005C3B85"/>
    <w:rsid w:val="005C44AF"/>
    <w:rsid w:val="005C7BCF"/>
    <w:rsid w:val="005D0E3B"/>
    <w:rsid w:val="005D1217"/>
    <w:rsid w:val="005D145F"/>
    <w:rsid w:val="005D1FD3"/>
    <w:rsid w:val="005D3192"/>
    <w:rsid w:val="005D54CC"/>
    <w:rsid w:val="005D70CB"/>
    <w:rsid w:val="005D7445"/>
    <w:rsid w:val="005D79A5"/>
    <w:rsid w:val="005E18F5"/>
    <w:rsid w:val="005E1AED"/>
    <w:rsid w:val="005E2738"/>
    <w:rsid w:val="005E66CD"/>
    <w:rsid w:val="005E679E"/>
    <w:rsid w:val="005F12CF"/>
    <w:rsid w:val="005F1C6B"/>
    <w:rsid w:val="005F5322"/>
    <w:rsid w:val="005F6EB1"/>
    <w:rsid w:val="006047EA"/>
    <w:rsid w:val="006052CF"/>
    <w:rsid w:val="00607B1F"/>
    <w:rsid w:val="0061117F"/>
    <w:rsid w:val="006114F8"/>
    <w:rsid w:val="00612A92"/>
    <w:rsid w:val="00612A9A"/>
    <w:rsid w:val="006145E2"/>
    <w:rsid w:val="00622AB1"/>
    <w:rsid w:val="0062382A"/>
    <w:rsid w:val="00623C20"/>
    <w:rsid w:val="00625446"/>
    <w:rsid w:val="00625BD5"/>
    <w:rsid w:val="00625EEB"/>
    <w:rsid w:val="00627667"/>
    <w:rsid w:val="00630B8C"/>
    <w:rsid w:val="00631371"/>
    <w:rsid w:val="0063153E"/>
    <w:rsid w:val="0063479A"/>
    <w:rsid w:val="00636BD0"/>
    <w:rsid w:val="00640BC3"/>
    <w:rsid w:val="00640C0E"/>
    <w:rsid w:val="0064326D"/>
    <w:rsid w:val="00646A7F"/>
    <w:rsid w:val="00647ECE"/>
    <w:rsid w:val="00650587"/>
    <w:rsid w:val="00651994"/>
    <w:rsid w:val="006558AC"/>
    <w:rsid w:val="00656864"/>
    <w:rsid w:val="00656CC6"/>
    <w:rsid w:val="00660091"/>
    <w:rsid w:val="0066171F"/>
    <w:rsid w:val="00661AF3"/>
    <w:rsid w:val="006629B1"/>
    <w:rsid w:val="00662A0D"/>
    <w:rsid w:val="00666BB6"/>
    <w:rsid w:val="006704B3"/>
    <w:rsid w:val="00670DA1"/>
    <w:rsid w:val="00671438"/>
    <w:rsid w:val="006720C3"/>
    <w:rsid w:val="006730F0"/>
    <w:rsid w:val="00675BC9"/>
    <w:rsid w:val="006760FA"/>
    <w:rsid w:val="0067621F"/>
    <w:rsid w:val="00676EBC"/>
    <w:rsid w:val="006779FC"/>
    <w:rsid w:val="00680040"/>
    <w:rsid w:val="00680BB3"/>
    <w:rsid w:val="0068157F"/>
    <w:rsid w:val="00681B9E"/>
    <w:rsid w:val="00681CFD"/>
    <w:rsid w:val="00682AC4"/>
    <w:rsid w:val="0068377D"/>
    <w:rsid w:val="00684087"/>
    <w:rsid w:val="0068481C"/>
    <w:rsid w:val="00687163"/>
    <w:rsid w:val="00691E38"/>
    <w:rsid w:val="00692E6F"/>
    <w:rsid w:val="00696419"/>
    <w:rsid w:val="006972FF"/>
    <w:rsid w:val="0069733D"/>
    <w:rsid w:val="006A17AB"/>
    <w:rsid w:val="006A2CCD"/>
    <w:rsid w:val="006A461B"/>
    <w:rsid w:val="006A46C9"/>
    <w:rsid w:val="006A67A8"/>
    <w:rsid w:val="006A7AEC"/>
    <w:rsid w:val="006B0A24"/>
    <w:rsid w:val="006B2631"/>
    <w:rsid w:val="006B26BF"/>
    <w:rsid w:val="006B2C9D"/>
    <w:rsid w:val="006B38F0"/>
    <w:rsid w:val="006B3F44"/>
    <w:rsid w:val="006B69D9"/>
    <w:rsid w:val="006B6C9B"/>
    <w:rsid w:val="006C0160"/>
    <w:rsid w:val="006C17AC"/>
    <w:rsid w:val="006C28C1"/>
    <w:rsid w:val="006C3D90"/>
    <w:rsid w:val="006C5CFB"/>
    <w:rsid w:val="006C6838"/>
    <w:rsid w:val="006C7E71"/>
    <w:rsid w:val="006D0AD6"/>
    <w:rsid w:val="006D1120"/>
    <w:rsid w:val="006D3C96"/>
    <w:rsid w:val="006E232D"/>
    <w:rsid w:val="006E56B2"/>
    <w:rsid w:val="006E75BF"/>
    <w:rsid w:val="006E75C6"/>
    <w:rsid w:val="006F06E6"/>
    <w:rsid w:val="006F0B80"/>
    <w:rsid w:val="006F24ED"/>
    <w:rsid w:val="006F3F4F"/>
    <w:rsid w:val="006F51F0"/>
    <w:rsid w:val="00702BF9"/>
    <w:rsid w:val="00704C4C"/>
    <w:rsid w:val="007070DA"/>
    <w:rsid w:val="00707C1D"/>
    <w:rsid w:val="007100B0"/>
    <w:rsid w:val="007112BB"/>
    <w:rsid w:val="00711C08"/>
    <w:rsid w:val="007136D7"/>
    <w:rsid w:val="00714115"/>
    <w:rsid w:val="00715439"/>
    <w:rsid w:val="00715595"/>
    <w:rsid w:val="00715AD9"/>
    <w:rsid w:val="007161A8"/>
    <w:rsid w:val="00720729"/>
    <w:rsid w:val="00721299"/>
    <w:rsid w:val="00724438"/>
    <w:rsid w:val="00724835"/>
    <w:rsid w:val="007249AC"/>
    <w:rsid w:val="0072572B"/>
    <w:rsid w:val="007259D3"/>
    <w:rsid w:val="0072686E"/>
    <w:rsid w:val="00731E72"/>
    <w:rsid w:val="00732F36"/>
    <w:rsid w:val="00733CD1"/>
    <w:rsid w:val="007370F3"/>
    <w:rsid w:val="00740D1D"/>
    <w:rsid w:val="007410AB"/>
    <w:rsid w:val="007420F4"/>
    <w:rsid w:val="007421B0"/>
    <w:rsid w:val="00744D1E"/>
    <w:rsid w:val="00744FA0"/>
    <w:rsid w:val="00745D29"/>
    <w:rsid w:val="00746E5A"/>
    <w:rsid w:val="007475F6"/>
    <w:rsid w:val="00747C53"/>
    <w:rsid w:val="007517E1"/>
    <w:rsid w:val="007522E7"/>
    <w:rsid w:val="0075294F"/>
    <w:rsid w:val="00753E27"/>
    <w:rsid w:val="007553D3"/>
    <w:rsid w:val="00756ED9"/>
    <w:rsid w:val="00761C27"/>
    <w:rsid w:val="00763BE9"/>
    <w:rsid w:val="00763C50"/>
    <w:rsid w:val="00764492"/>
    <w:rsid w:val="00764759"/>
    <w:rsid w:val="00765006"/>
    <w:rsid w:val="0076580B"/>
    <w:rsid w:val="00765D3D"/>
    <w:rsid w:val="007663A3"/>
    <w:rsid w:val="00766F37"/>
    <w:rsid w:val="00767AC9"/>
    <w:rsid w:val="0077000F"/>
    <w:rsid w:val="00773B1A"/>
    <w:rsid w:val="00774C88"/>
    <w:rsid w:val="00775156"/>
    <w:rsid w:val="007755A1"/>
    <w:rsid w:val="00780DAE"/>
    <w:rsid w:val="0078169B"/>
    <w:rsid w:val="007817FF"/>
    <w:rsid w:val="00781F24"/>
    <w:rsid w:val="00782780"/>
    <w:rsid w:val="007848D6"/>
    <w:rsid w:val="007869FC"/>
    <w:rsid w:val="007875DB"/>
    <w:rsid w:val="00790217"/>
    <w:rsid w:val="00790FA7"/>
    <w:rsid w:val="0079245A"/>
    <w:rsid w:val="00796A11"/>
    <w:rsid w:val="00796ADD"/>
    <w:rsid w:val="007A13E4"/>
    <w:rsid w:val="007A4DDD"/>
    <w:rsid w:val="007A6A29"/>
    <w:rsid w:val="007A6F26"/>
    <w:rsid w:val="007A74B3"/>
    <w:rsid w:val="007A7C1F"/>
    <w:rsid w:val="007B27B3"/>
    <w:rsid w:val="007B28F4"/>
    <w:rsid w:val="007B393C"/>
    <w:rsid w:val="007B65AE"/>
    <w:rsid w:val="007C1A1B"/>
    <w:rsid w:val="007C25E9"/>
    <w:rsid w:val="007C413B"/>
    <w:rsid w:val="007C73D9"/>
    <w:rsid w:val="007D2A4E"/>
    <w:rsid w:val="007D3124"/>
    <w:rsid w:val="007D465F"/>
    <w:rsid w:val="007D507B"/>
    <w:rsid w:val="007D6D6D"/>
    <w:rsid w:val="007D7D67"/>
    <w:rsid w:val="007E0920"/>
    <w:rsid w:val="007E2B63"/>
    <w:rsid w:val="007E40EB"/>
    <w:rsid w:val="007E544A"/>
    <w:rsid w:val="007E6E85"/>
    <w:rsid w:val="007E75D4"/>
    <w:rsid w:val="007F0020"/>
    <w:rsid w:val="007F3C3C"/>
    <w:rsid w:val="007F4AD5"/>
    <w:rsid w:val="007F5B70"/>
    <w:rsid w:val="008010B7"/>
    <w:rsid w:val="008053AD"/>
    <w:rsid w:val="008054D3"/>
    <w:rsid w:val="008067CB"/>
    <w:rsid w:val="008074C3"/>
    <w:rsid w:val="00812DD0"/>
    <w:rsid w:val="008130BF"/>
    <w:rsid w:val="00813A43"/>
    <w:rsid w:val="0081485A"/>
    <w:rsid w:val="00815AF9"/>
    <w:rsid w:val="00817E79"/>
    <w:rsid w:val="0082176F"/>
    <w:rsid w:val="00823BE4"/>
    <w:rsid w:val="0082457C"/>
    <w:rsid w:val="008302DF"/>
    <w:rsid w:val="0083084B"/>
    <w:rsid w:val="00831536"/>
    <w:rsid w:val="00831FDD"/>
    <w:rsid w:val="00834D1A"/>
    <w:rsid w:val="008369C5"/>
    <w:rsid w:val="008373C3"/>
    <w:rsid w:val="008440D5"/>
    <w:rsid w:val="0085252E"/>
    <w:rsid w:val="00852F13"/>
    <w:rsid w:val="0085376C"/>
    <w:rsid w:val="00855097"/>
    <w:rsid w:val="00855F03"/>
    <w:rsid w:val="008560A1"/>
    <w:rsid w:val="00860060"/>
    <w:rsid w:val="00861E5A"/>
    <w:rsid w:val="00861E75"/>
    <w:rsid w:val="00863480"/>
    <w:rsid w:val="00863E7D"/>
    <w:rsid w:val="00864D51"/>
    <w:rsid w:val="008668CB"/>
    <w:rsid w:val="00871432"/>
    <w:rsid w:val="008722EC"/>
    <w:rsid w:val="0087567B"/>
    <w:rsid w:val="00885ADB"/>
    <w:rsid w:val="008930B1"/>
    <w:rsid w:val="00894134"/>
    <w:rsid w:val="008A0038"/>
    <w:rsid w:val="008A16BF"/>
    <w:rsid w:val="008A2B82"/>
    <w:rsid w:val="008A4AB6"/>
    <w:rsid w:val="008A5623"/>
    <w:rsid w:val="008A5735"/>
    <w:rsid w:val="008B0899"/>
    <w:rsid w:val="008B09C1"/>
    <w:rsid w:val="008B3948"/>
    <w:rsid w:val="008B4A14"/>
    <w:rsid w:val="008B500B"/>
    <w:rsid w:val="008B5C90"/>
    <w:rsid w:val="008C0D3F"/>
    <w:rsid w:val="008C2051"/>
    <w:rsid w:val="008C3CE5"/>
    <w:rsid w:val="008C45A2"/>
    <w:rsid w:val="008C631D"/>
    <w:rsid w:val="008D3E10"/>
    <w:rsid w:val="008D4CD8"/>
    <w:rsid w:val="008D4E8A"/>
    <w:rsid w:val="008E1085"/>
    <w:rsid w:val="008E170F"/>
    <w:rsid w:val="008E2D23"/>
    <w:rsid w:val="008E491B"/>
    <w:rsid w:val="008E58A0"/>
    <w:rsid w:val="008F1C82"/>
    <w:rsid w:val="008F3408"/>
    <w:rsid w:val="008F357C"/>
    <w:rsid w:val="008F7DC6"/>
    <w:rsid w:val="00900852"/>
    <w:rsid w:val="00900BA7"/>
    <w:rsid w:val="00903213"/>
    <w:rsid w:val="00903F7B"/>
    <w:rsid w:val="009062F7"/>
    <w:rsid w:val="00906884"/>
    <w:rsid w:val="0090692E"/>
    <w:rsid w:val="00907A01"/>
    <w:rsid w:val="00910EC2"/>
    <w:rsid w:val="0091205B"/>
    <w:rsid w:val="00912C6A"/>
    <w:rsid w:val="00913F2B"/>
    <w:rsid w:val="009150BE"/>
    <w:rsid w:val="00915DAD"/>
    <w:rsid w:val="009236B9"/>
    <w:rsid w:val="00923E98"/>
    <w:rsid w:val="00925406"/>
    <w:rsid w:val="00925683"/>
    <w:rsid w:val="00925CA2"/>
    <w:rsid w:val="009308DF"/>
    <w:rsid w:val="00932429"/>
    <w:rsid w:val="009333F7"/>
    <w:rsid w:val="00934A26"/>
    <w:rsid w:val="00936A5A"/>
    <w:rsid w:val="00937284"/>
    <w:rsid w:val="00937359"/>
    <w:rsid w:val="0093787B"/>
    <w:rsid w:val="009402DF"/>
    <w:rsid w:val="00940607"/>
    <w:rsid w:val="009411BF"/>
    <w:rsid w:val="0094214A"/>
    <w:rsid w:val="00942F96"/>
    <w:rsid w:val="009444A2"/>
    <w:rsid w:val="00944BD4"/>
    <w:rsid w:val="00945722"/>
    <w:rsid w:val="009468BF"/>
    <w:rsid w:val="009523AD"/>
    <w:rsid w:val="00955DA2"/>
    <w:rsid w:val="00955DE6"/>
    <w:rsid w:val="00957BB3"/>
    <w:rsid w:val="00960CBA"/>
    <w:rsid w:val="0096284E"/>
    <w:rsid w:val="00965EFA"/>
    <w:rsid w:val="00966CDD"/>
    <w:rsid w:val="00966F62"/>
    <w:rsid w:val="00970444"/>
    <w:rsid w:val="009726D1"/>
    <w:rsid w:val="0097328A"/>
    <w:rsid w:val="00973BC0"/>
    <w:rsid w:val="00975698"/>
    <w:rsid w:val="00983BED"/>
    <w:rsid w:val="009853B3"/>
    <w:rsid w:val="0099073C"/>
    <w:rsid w:val="00996094"/>
    <w:rsid w:val="00997435"/>
    <w:rsid w:val="009A0BA8"/>
    <w:rsid w:val="009A12ED"/>
    <w:rsid w:val="009A14C9"/>
    <w:rsid w:val="009A5CA8"/>
    <w:rsid w:val="009A7EBD"/>
    <w:rsid w:val="009B0220"/>
    <w:rsid w:val="009B117A"/>
    <w:rsid w:val="009B2215"/>
    <w:rsid w:val="009B5737"/>
    <w:rsid w:val="009B6E18"/>
    <w:rsid w:val="009B70EC"/>
    <w:rsid w:val="009C1ED9"/>
    <w:rsid w:val="009C2D07"/>
    <w:rsid w:val="009C3011"/>
    <w:rsid w:val="009C53FB"/>
    <w:rsid w:val="009C543C"/>
    <w:rsid w:val="009C5D88"/>
    <w:rsid w:val="009D125E"/>
    <w:rsid w:val="009D317A"/>
    <w:rsid w:val="009D4668"/>
    <w:rsid w:val="009D544F"/>
    <w:rsid w:val="009D5F9E"/>
    <w:rsid w:val="009D65E8"/>
    <w:rsid w:val="009D767D"/>
    <w:rsid w:val="009E175C"/>
    <w:rsid w:val="009E40FC"/>
    <w:rsid w:val="009E62A6"/>
    <w:rsid w:val="009E7290"/>
    <w:rsid w:val="009F0EC1"/>
    <w:rsid w:val="009F259D"/>
    <w:rsid w:val="009F3F50"/>
    <w:rsid w:val="009F4195"/>
    <w:rsid w:val="009F4976"/>
    <w:rsid w:val="009F5279"/>
    <w:rsid w:val="009F5628"/>
    <w:rsid w:val="009F5B5D"/>
    <w:rsid w:val="009F70B5"/>
    <w:rsid w:val="009F7FFB"/>
    <w:rsid w:val="00A013D9"/>
    <w:rsid w:val="00A01B5C"/>
    <w:rsid w:val="00A026B0"/>
    <w:rsid w:val="00A0306B"/>
    <w:rsid w:val="00A03585"/>
    <w:rsid w:val="00A05495"/>
    <w:rsid w:val="00A062EA"/>
    <w:rsid w:val="00A0682F"/>
    <w:rsid w:val="00A072BE"/>
    <w:rsid w:val="00A07542"/>
    <w:rsid w:val="00A07EF8"/>
    <w:rsid w:val="00A15CD6"/>
    <w:rsid w:val="00A15EFB"/>
    <w:rsid w:val="00A16E7A"/>
    <w:rsid w:val="00A17370"/>
    <w:rsid w:val="00A17816"/>
    <w:rsid w:val="00A20731"/>
    <w:rsid w:val="00A2237A"/>
    <w:rsid w:val="00A228E6"/>
    <w:rsid w:val="00A23577"/>
    <w:rsid w:val="00A24C02"/>
    <w:rsid w:val="00A274B5"/>
    <w:rsid w:val="00A27A84"/>
    <w:rsid w:val="00A27C29"/>
    <w:rsid w:val="00A32515"/>
    <w:rsid w:val="00A3354E"/>
    <w:rsid w:val="00A36B44"/>
    <w:rsid w:val="00A37AC1"/>
    <w:rsid w:val="00A409B0"/>
    <w:rsid w:val="00A419D0"/>
    <w:rsid w:val="00A431E7"/>
    <w:rsid w:val="00A43312"/>
    <w:rsid w:val="00A43E79"/>
    <w:rsid w:val="00A44CE7"/>
    <w:rsid w:val="00A4542D"/>
    <w:rsid w:val="00A4657D"/>
    <w:rsid w:val="00A47927"/>
    <w:rsid w:val="00A47DD3"/>
    <w:rsid w:val="00A50218"/>
    <w:rsid w:val="00A505A8"/>
    <w:rsid w:val="00A50A0D"/>
    <w:rsid w:val="00A52BAC"/>
    <w:rsid w:val="00A53887"/>
    <w:rsid w:val="00A5462D"/>
    <w:rsid w:val="00A54D10"/>
    <w:rsid w:val="00A56D7B"/>
    <w:rsid w:val="00A61503"/>
    <w:rsid w:val="00A615FE"/>
    <w:rsid w:val="00A61A4D"/>
    <w:rsid w:val="00A63AD0"/>
    <w:rsid w:val="00A64FFC"/>
    <w:rsid w:val="00A736D8"/>
    <w:rsid w:val="00A73A52"/>
    <w:rsid w:val="00A741B7"/>
    <w:rsid w:val="00A74784"/>
    <w:rsid w:val="00A74D66"/>
    <w:rsid w:val="00A768BA"/>
    <w:rsid w:val="00A804EA"/>
    <w:rsid w:val="00A82553"/>
    <w:rsid w:val="00A83379"/>
    <w:rsid w:val="00A8603E"/>
    <w:rsid w:val="00A86455"/>
    <w:rsid w:val="00A870BD"/>
    <w:rsid w:val="00A91068"/>
    <w:rsid w:val="00A9162E"/>
    <w:rsid w:val="00A92FAE"/>
    <w:rsid w:val="00A96D7A"/>
    <w:rsid w:val="00AA13B6"/>
    <w:rsid w:val="00AA2C10"/>
    <w:rsid w:val="00AA35C7"/>
    <w:rsid w:val="00AA411C"/>
    <w:rsid w:val="00AA4A90"/>
    <w:rsid w:val="00AA5FF4"/>
    <w:rsid w:val="00AA7387"/>
    <w:rsid w:val="00AA7818"/>
    <w:rsid w:val="00AB20F7"/>
    <w:rsid w:val="00AB31C7"/>
    <w:rsid w:val="00AB4703"/>
    <w:rsid w:val="00AB4ECF"/>
    <w:rsid w:val="00AB5B60"/>
    <w:rsid w:val="00AB6241"/>
    <w:rsid w:val="00AC0AF5"/>
    <w:rsid w:val="00AC0D98"/>
    <w:rsid w:val="00AC1FE4"/>
    <w:rsid w:val="00AC56D5"/>
    <w:rsid w:val="00AC6BE3"/>
    <w:rsid w:val="00AC75CD"/>
    <w:rsid w:val="00AD0115"/>
    <w:rsid w:val="00AD13FD"/>
    <w:rsid w:val="00AD15B9"/>
    <w:rsid w:val="00AD2282"/>
    <w:rsid w:val="00AD2424"/>
    <w:rsid w:val="00AD2A8D"/>
    <w:rsid w:val="00AD367C"/>
    <w:rsid w:val="00AD493D"/>
    <w:rsid w:val="00AD54EE"/>
    <w:rsid w:val="00AD559A"/>
    <w:rsid w:val="00AD573B"/>
    <w:rsid w:val="00AD5C75"/>
    <w:rsid w:val="00AD5E5E"/>
    <w:rsid w:val="00AD6D29"/>
    <w:rsid w:val="00AD73E2"/>
    <w:rsid w:val="00AD7871"/>
    <w:rsid w:val="00AD7C54"/>
    <w:rsid w:val="00AD7F7B"/>
    <w:rsid w:val="00AE0353"/>
    <w:rsid w:val="00AE29AD"/>
    <w:rsid w:val="00AE4209"/>
    <w:rsid w:val="00AF0174"/>
    <w:rsid w:val="00AF0600"/>
    <w:rsid w:val="00AF142D"/>
    <w:rsid w:val="00AF3227"/>
    <w:rsid w:val="00AF61E7"/>
    <w:rsid w:val="00AF6359"/>
    <w:rsid w:val="00AF7AE2"/>
    <w:rsid w:val="00B00700"/>
    <w:rsid w:val="00B00F26"/>
    <w:rsid w:val="00B027A0"/>
    <w:rsid w:val="00B04C2C"/>
    <w:rsid w:val="00B10BD7"/>
    <w:rsid w:val="00B11F4B"/>
    <w:rsid w:val="00B13A9D"/>
    <w:rsid w:val="00B13C20"/>
    <w:rsid w:val="00B1430F"/>
    <w:rsid w:val="00B15AFD"/>
    <w:rsid w:val="00B1682D"/>
    <w:rsid w:val="00B21B41"/>
    <w:rsid w:val="00B23142"/>
    <w:rsid w:val="00B2431B"/>
    <w:rsid w:val="00B25B10"/>
    <w:rsid w:val="00B26406"/>
    <w:rsid w:val="00B265DD"/>
    <w:rsid w:val="00B26CED"/>
    <w:rsid w:val="00B26F46"/>
    <w:rsid w:val="00B319D1"/>
    <w:rsid w:val="00B32AB8"/>
    <w:rsid w:val="00B3544E"/>
    <w:rsid w:val="00B3630D"/>
    <w:rsid w:val="00B3657C"/>
    <w:rsid w:val="00B4046A"/>
    <w:rsid w:val="00B40B6A"/>
    <w:rsid w:val="00B42077"/>
    <w:rsid w:val="00B420AB"/>
    <w:rsid w:val="00B42B1B"/>
    <w:rsid w:val="00B441A0"/>
    <w:rsid w:val="00B4601C"/>
    <w:rsid w:val="00B47FBE"/>
    <w:rsid w:val="00B51968"/>
    <w:rsid w:val="00B54C17"/>
    <w:rsid w:val="00B54C3F"/>
    <w:rsid w:val="00B56BA8"/>
    <w:rsid w:val="00B57D79"/>
    <w:rsid w:val="00B61775"/>
    <w:rsid w:val="00B6365C"/>
    <w:rsid w:val="00B64E43"/>
    <w:rsid w:val="00B66156"/>
    <w:rsid w:val="00B67AD2"/>
    <w:rsid w:val="00B70C1B"/>
    <w:rsid w:val="00B71AA9"/>
    <w:rsid w:val="00B71CCB"/>
    <w:rsid w:val="00B73D79"/>
    <w:rsid w:val="00B75358"/>
    <w:rsid w:val="00B7591E"/>
    <w:rsid w:val="00B75D74"/>
    <w:rsid w:val="00B76985"/>
    <w:rsid w:val="00B77108"/>
    <w:rsid w:val="00B77BD7"/>
    <w:rsid w:val="00B77DDF"/>
    <w:rsid w:val="00B803F3"/>
    <w:rsid w:val="00B83A7E"/>
    <w:rsid w:val="00B83D0F"/>
    <w:rsid w:val="00B840EB"/>
    <w:rsid w:val="00B866BB"/>
    <w:rsid w:val="00B86D57"/>
    <w:rsid w:val="00B86E31"/>
    <w:rsid w:val="00B922AD"/>
    <w:rsid w:val="00B93490"/>
    <w:rsid w:val="00B94B86"/>
    <w:rsid w:val="00B95158"/>
    <w:rsid w:val="00B95B89"/>
    <w:rsid w:val="00B9640B"/>
    <w:rsid w:val="00BA375E"/>
    <w:rsid w:val="00BA5025"/>
    <w:rsid w:val="00BA6283"/>
    <w:rsid w:val="00BA6CBA"/>
    <w:rsid w:val="00BA6D03"/>
    <w:rsid w:val="00BB0513"/>
    <w:rsid w:val="00BB0E9A"/>
    <w:rsid w:val="00BB1167"/>
    <w:rsid w:val="00BB2C42"/>
    <w:rsid w:val="00BC0593"/>
    <w:rsid w:val="00BC1183"/>
    <w:rsid w:val="00BC137D"/>
    <w:rsid w:val="00BC7767"/>
    <w:rsid w:val="00BC7F03"/>
    <w:rsid w:val="00BD08CC"/>
    <w:rsid w:val="00BD0D97"/>
    <w:rsid w:val="00BD2DF6"/>
    <w:rsid w:val="00BD2E89"/>
    <w:rsid w:val="00BD39D2"/>
    <w:rsid w:val="00BD48A6"/>
    <w:rsid w:val="00BD5F00"/>
    <w:rsid w:val="00BD61B8"/>
    <w:rsid w:val="00BE0293"/>
    <w:rsid w:val="00BE0BF2"/>
    <w:rsid w:val="00BE1635"/>
    <w:rsid w:val="00BE294E"/>
    <w:rsid w:val="00BE443E"/>
    <w:rsid w:val="00BE4FD3"/>
    <w:rsid w:val="00BE6393"/>
    <w:rsid w:val="00BE6F8B"/>
    <w:rsid w:val="00BF1F02"/>
    <w:rsid w:val="00BF2569"/>
    <w:rsid w:val="00BF2701"/>
    <w:rsid w:val="00BF28AF"/>
    <w:rsid w:val="00BF28DA"/>
    <w:rsid w:val="00BF7D5B"/>
    <w:rsid w:val="00C05062"/>
    <w:rsid w:val="00C060A2"/>
    <w:rsid w:val="00C068C9"/>
    <w:rsid w:val="00C10046"/>
    <w:rsid w:val="00C11596"/>
    <w:rsid w:val="00C12D68"/>
    <w:rsid w:val="00C14EF7"/>
    <w:rsid w:val="00C15676"/>
    <w:rsid w:val="00C213F0"/>
    <w:rsid w:val="00C247BC"/>
    <w:rsid w:val="00C27761"/>
    <w:rsid w:val="00C27A99"/>
    <w:rsid w:val="00C308FF"/>
    <w:rsid w:val="00C322E7"/>
    <w:rsid w:val="00C326E1"/>
    <w:rsid w:val="00C33DDB"/>
    <w:rsid w:val="00C36DB8"/>
    <w:rsid w:val="00C40E1F"/>
    <w:rsid w:val="00C42E8D"/>
    <w:rsid w:val="00C447AD"/>
    <w:rsid w:val="00C44D04"/>
    <w:rsid w:val="00C44DBE"/>
    <w:rsid w:val="00C47E5B"/>
    <w:rsid w:val="00C5499A"/>
    <w:rsid w:val="00C55ACE"/>
    <w:rsid w:val="00C56DA5"/>
    <w:rsid w:val="00C572A2"/>
    <w:rsid w:val="00C577D1"/>
    <w:rsid w:val="00C60430"/>
    <w:rsid w:val="00C61602"/>
    <w:rsid w:val="00C623DE"/>
    <w:rsid w:val="00C637FE"/>
    <w:rsid w:val="00C63FDD"/>
    <w:rsid w:val="00C643E2"/>
    <w:rsid w:val="00C64752"/>
    <w:rsid w:val="00C65591"/>
    <w:rsid w:val="00C664E0"/>
    <w:rsid w:val="00C66E9C"/>
    <w:rsid w:val="00C6725B"/>
    <w:rsid w:val="00C67FD5"/>
    <w:rsid w:val="00C7275A"/>
    <w:rsid w:val="00C7283A"/>
    <w:rsid w:val="00C7345A"/>
    <w:rsid w:val="00C73793"/>
    <w:rsid w:val="00C73F1D"/>
    <w:rsid w:val="00C762CC"/>
    <w:rsid w:val="00C767CA"/>
    <w:rsid w:val="00C76A1F"/>
    <w:rsid w:val="00C7791E"/>
    <w:rsid w:val="00C80121"/>
    <w:rsid w:val="00C807B9"/>
    <w:rsid w:val="00C864C2"/>
    <w:rsid w:val="00C91069"/>
    <w:rsid w:val="00C93792"/>
    <w:rsid w:val="00C94737"/>
    <w:rsid w:val="00C96341"/>
    <w:rsid w:val="00CA01C1"/>
    <w:rsid w:val="00CA14C2"/>
    <w:rsid w:val="00CA15C6"/>
    <w:rsid w:val="00CA2092"/>
    <w:rsid w:val="00CA2AD8"/>
    <w:rsid w:val="00CA35FA"/>
    <w:rsid w:val="00CA3F93"/>
    <w:rsid w:val="00CA6398"/>
    <w:rsid w:val="00CA63A7"/>
    <w:rsid w:val="00CB084C"/>
    <w:rsid w:val="00CB3969"/>
    <w:rsid w:val="00CB460A"/>
    <w:rsid w:val="00CC2324"/>
    <w:rsid w:val="00CC3CFC"/>
    <w:rsid w:val="00CC59F0"/>
    <w:rsid w:val="00CC625B"/>
    <w:rsid w:val="00CC6953"/>
    <w:rsid w:val="00CC6CC1"/>
    <w:rsid w:val="00CD009C"/>
    <w:rsid w:val="00CD01B5"/>
    <w:rsid w:val="00CD2080"/>
    <w:rsid w:val="00CD208F"/>
    <w:rsid w:val="00CD655D"/>
    <w:rsid w:val="00CD6574"/>
    <w:rsid w:val="00CD75D3"/>
    <w:rsid w:val="00CD7841"/>
    <w:rsid w:val="00CD7CFF"/>
    <w:rsid w:val="00CE154C"/>
    <w:rsid w:val="00CE1F69"/>
    <w:rsid w:val="00CE2C90"/>
    <w:rsid w:val="00CE44D4"/>
    <w:rsid w:val="00CE4B94"/>
    <w:rsid w:val="00CE57AB"/>
    <w:rsid w:val="00CF07EC"/>
    <w:rsid w:val="00CF293F"/>
    <w:rsid w:val="00CF4BBF"/>
    <w:rsid w:val="00CF590A"/>
    <w:rsid w:val="00D018E4"/>
    <w:rsid w:val="00D02AB7"/>
    <w:rsid w:val="00D02C54"/>
    <w:rsid w:val="00D0500B"/>
    <w:rsid w:val="00D05BE4"/>
    <w:rsid w:val="00D11811"/>
    <w:rsid w:val="00D121EB"/>
    <w:rsid w:val="00D125A2"/>
    <w:rsid w:val="00D134A9"/>
    <w:rsid w:val="00D134B2"/>
    <w:rsid w:val="00D16AEB"/>
    <w:rsid w:val="00D16B37"/>
    <w:rsid w:val="00D20559"/>
    <w:rsid w:val="00D2138B"/>
    <w:rsid w:val="00D22641"/>
    <w:rsid w:val="00D2332F"/>
    <w:rsid w:val="00D24844"/>
    <w:rsid w:val="00D2576F"/>
    <w:rsid w:val="00D2775D"/>
    <w:rsid w:val="00D32867"/>
    <w:rsid w:val="00D33CC0"/>
    <w:rsid w:val="00D35C6D"/>
    <w:rsid w:val="00D368CC"/>
    <w:rsid w:val="00D37202"/>
    <w:rsid w:val="00D40454"/>
    <w:rsid w:val="00D40837"/>
    <w:rsid w:val="00D414BA"/>
    <w:rsid w:val="00D42621"/>
    <w:rsid w:val="00D4311D"/>
    <w:rsid w:val="00D43AB4"/>
    <w:rsid w:val="00D44BAE"/>
    <w:rsid w:val="00D44FEF"/>
    <w:rsid w:val="00D45877"/>
    <w:rsid w:val="00D479A6"/>
    <w:rsid w:val="00D50E2E"/>
    <w:rsid w:val="00D513B1"/>
    <w:rsid w:val="00D57710"/>
    <w:rsid w:val="00D579B5"/>
    <w:rsid w:val="00D60389"/>
    <w:rsid w:val="00D613E7"/>
    <w:rsid w:val="00D6275E"/>
    <w:rsid w:val="00D63199"/>
    <w:rsid w:val="00D65374"/>
    <w:rsid w:val="00D6770E"/>
    <w:rsid w:val="00D75EFE"/>
    <w:rsid w:val="00D76CD8"/>
    <w:rsid w:val="00D77F85"/>
    <w:rsid w:val="00D835DE"/>
    <w:rsid w:val="00D837A4"/>
    <w:rsid w:val="00D868F3"/>
    <w:rsid w:val="00D86D72"/>
    <w:rsid w:val="00D86F3B"/>
    <w:rsid w:val="00D90B0C"/>
    <w:rsid w:val="00D9171D"/>
    <w:rsid w:val="00D91B7A"/>
    <w:rsid w:val="00D926A8"/>
    <w:rsid w:val="00D95280"/>
    <w:rsid w:val="00D95EB6"/>
    <w:rsid w:val="00D9601E"/>
    <w:rsid w:val="00D96D0A"/>
    <w:rsid w:val="00D97159"/>
    <w:rsid w:val="00D97A3A"/>
    <w:rsid w:val="00D97EAF"/>
    <w:rsid w:val="00DA318C"/>
    <w:rsid w:val="00DA33FC"/>
    <w:rsid w:val="00DA5C91"/>
    <w:rsid w:val="00DA7B16"/>
    <w:rsid w:val="00DB03DF"/>
    <w:rsid w:val="00DB582B"/>
    <w:rsid w:val="00DB7350"/>
    <w:rsid w:val="00DB7882"/>
    <w:rsid w:val="00DB7C26"/>
    <w:rsid w:val="00DC1D4D"/>
    <w:rsid w:val="00DC3ED5"/>
    <w:rsid w:val="00DC5041"/>
    <w:rsid w:val="00DC58E1"/>
    <w:rsid w:val="00DC616B"/>
    <w:rsid w:val="00DC7D87"/>
    <w:rsid w:val="00DD0416"/>
    <w:rsid w:val="00DD09B9"/>
    <w:rsid w:val="00DD2291"/>
    <w:rsid w:val="00DD3010"/>
    <w:rsid w:val="00DD3B15"/>
    <w:rsid w:val="00DD5550"/>
    <w:rsid w:val="00DD599D"/>
    <w:rsid w:val="00DD5B98"/>
    <w:rsid w:val="00DD5C95"/>
    <w:rsid w:val="00DD6C6B"/>
    <w:rsid w:val="00DE0C36"/>
    <w:rsid w:val="00DE1317"/>
    <w:rsid w:val="00DE208A"/>
    <w:rsid w:val="00DE23F1"/>
    <w:rsid w:val="00DE2D8A"/>
    <w:rsid w:val="00DE308B"/>
    <w:rsid w:val="00DE6D73"/>
    <w:rsid w:val="00DE7156"/>
    <w:rsid w:val="00DF2C55"/>
    <w:rsid w:val="00DF33C8"/>
    <w:rsid w:val="00DF3D84"/>
    <w:rsid w:val="00DF4CA1"/>
    <w:rsid w:val="00DF6058"/>
    <w:rsid w:val="00E02F6B"/>
    <w:rsid w:val="00E02FA7"/>
    <w:rsid w:val="00E0357B"/>
    <w:rsid w:val="00E05F1E"/>
    <w:rsid w:val="00E076A0"/>
    <w:rsid w:val="00E13BDE"/>
    <w:rsid w:val="00E145D8"/>
    <w:rsid w:val="00E159BB"/>
    <w:rsid w:val="00E15C31"/>
    <w:rsid w:val="00E20DD1"/>
    <w:rsid w:val="00E2155C"/>
    <w:rsid w:val="00E215F8"/>
    <w:rsid w:val="00E25015"/>
    <w:rsid w:val="00E27506"/>
    <w:rsid w:val="00E27BD6"/>
    <w:rsid w:val="00E27D95"/>
    <w:rsid w:val="00E331D3"/>
    <w:rsid w:val="00E34301"/>
    <w:rsid w:val="00E34C3E"/>
    <w:rsid w:val="00E34EBD"/>
    <w:rsid w:val="00E35FD3"/>
    <w:rsid w:val="00E41A61"/>
    <w:rsid w:val="00E422EE"/>
    <w:rsid w:val="00E42327"/>
    <w:rsid w:val="00E42682"/>
    <w:rsid w:val="00E42A9A"/>
    <w:rsid w:val="00E44A41"/>
    <w:rsid w:val="00E44ED9"/>
    <w:rsid w:val="00E47059"/>
    <w:rsid w:val="00E50A2A"/>
    <w:rsid w:val="00E50AF8"/>
    <w:rsid w:val="00E52081"/>
    <w:rsid w:val="00E543D8"/>
    <w:rsid w:val="00E55A64"/>
    <w:rsid w:val="00E5748F"/>
    <w:rsid w:val="00E60A2D"/>
    <w:rsid w:val="00E60EDD"/>
    <w:rsid w:val="00E619D7"/>
    <w:rsid w:val="00E61E15"/>
    <w:rsid w:val="00E6249C"/>
    <w:rsid w:val="00E630A7"/>
    <w:rsid w:val="00E7033A"/>
    <w:rsid w:val="00E714BB"/>
    <w:rsid w:val="00E7237F"/>
    <w:rsid w:val="00E72F45"/>
    <w:rsid w:val="00E7619D"/>
    <w:rsid w:val="00E76E53"/>
    <w:rsid w:val="00E774B0"/>
    <w:rsid w:val="00E80B4C"/>
    <w:rsid w:val="00E8255D"/>
    <w:rsid w:val="00E84138"/>
    <w:rsid w:val="00E8448C"/>
    <w:rsid w:val="00E84C16"/>
    <w:rsid w:val="00E84F9C"/>
    <w:rsid w:val="00E90A11"/>
    <w:rsid w:val="00E921FC"/>
    <w:rsid w:val="00E9357F"/>
    <w:rsid w:val="00E9364A"/>
    <w:rsid w:val="00E93EEC"/>
    <w:rsid w:val="00E945DF"/>
    <w:rsid w:val="00E94B22"/>
    <w:rsid w:val="00E95BEB"/>
    <w:rsid w:val="00E96217"/>
    <w:rsid w:val="00EA0006"/>
    <w:rsid w:val="00EA055B"/>
    <w:rsid w:val="00EA17D1"/>
    <w:rsid w:val="00EA189D"/>
    <w:rsid w:val="00EA24C5"/>
    <w:rsid w:val="00EA2526"/>
    <w:rsid w:val="00EA7966"/>
    <w:rsid w:val="00EB39FE"/>
    <w:rsid w:val="00EB3AEC"/>
    <w:rsid w:val="00EB3BCA"/>
    <w:rsid w:val="00EB465E"/>
    <w:rsid w:val="00EB5BC2"/>
    <w:rsid w:val="00EB658B"/>
    <w:rsid w:val="00EB6BAB"/>
    <w:rsid w:val="00EB7DF3"/>
    <w:rsid w:val="00EC0606"/>
    <w:rsid w:val="00EC25A0"/>
    <w:rsid w:val="00EC3BF4"/>
    <w:rsid w:val="00EC4E4D"/>
    <w:rsid w:val="00EC78B5"/>
    <w:rsid w:val="00ED0F8B"/>
    <w:rsid w:val="00ED1356"/>
    <w:rsid w:val="00ED1B12"/>
    <w:rsid w:val="00ED1E17"/>
    <w:rsid w:val="00ED367B"/>
    <w:rsid w:val="00ED36C6"/>
    <w:rsid w:val="00ED3980"/>
    <w:rsid w:val="00ED4ECF"/>
    <w:rsid w:val="00ED5E7A"/>
    <w:rsid w:val="00ED67CE"/>
    <w:rsid w:val="00EE4100"/>
    <w:rsid w:val="00EE5D38"/>
    <w:rsid w:val="00EE763F"/>
    <w:rsid w:val="00EE77F8"/>
    <w:rsid w:val="00EF1899"/>
    <w:rsid w:val="00EF1F55"/>
    <w:rsid w:val="00EF2185"/>
    <w:rsid w:val="00EF3122"/>
    <w:rsid w:val="00EF44E0"/>
    <w:rsid w:val="00EF546A"/>
    <w:rsid w:val="00EF5944"/>
    <w:rsid w:val="00F002A6"/>
    <w:rsid w:val="00F009C9"/>
    <w:rsid w:val="00F02FED"/>
    <w:rsid w:val="00F03465"/>
    <w:rsid w:val="00F04F19"/>
    <w:rsid w:val="00F060BD"/>
    <w:rsid w:val="00F06962"/>
    <w:rsid w:val="00F07EC1"/>
    <w:rsid w:val="00F106B9"/>
    <w:rsid w:val="00F11CE8"/>
    <w:rsid w:val="00F11D84"/>
    <w:rsid w:val="00F12370"/>
    <w:rsid w:val="00F15DEB"/>
    <w:rsid w:val="00F171DF"/>
    <w:rsid w:val="00F2060F"/>
    <w:rsid w:val="00F20E00"/>
    <w:rsid w:val="00F2287E"/>
    <w:rsid w:val="00F244A6"/>
    <w:rsid w:val="00F3071B"/>
    <w:rsid w:val="00F31315"/>
    <w:rsid w:val="00F331B6"/>
    <w:rsid w:val="00F33988"/>
    <w:rsid w:val="00F33A06"/>
    <w:rsid w:val="00F34245"/>
    <w:rsid w:val="00F34488"/>
    <w:rsid w:val="00F35300"/>
    <w:rsid w:val="00F36076"/>
    <w:rsid w:val="00F3661A"/>
    <w:rsid w:val="00F37F3C"/>
    <w:rsid w:val="00F414BA"/>
    <w:rsid w:val="00F4273F"/>
    <w:rsid w:val="00F43866"/>
    <w:rsid w:val="00F44224"/>
    <w:rsid w:val="00F46CD5"/>
    <w:rsid w:val="00F47185"/>
    <w:rsid w:val="00F50297"/>
    <w:rsid w:val="00F51C40"/>
    <w:rsid w:val="00F51F40"/>
    <w:rsid w:val="00F52484"/>
    <w:rsid w:val="00F52CFA"/>
    <w:rsid w:val="00F52E8C"/>
    <w:rsid w:val="00F5516D"/>
    <w:rsid w:val="00F55962"/>
    <w:rsid w:val="00F55ECC"/>
    <w:rsid w:val="00F55F19"/>
    <w:rsid w:val="00F56BF2"/>
    <w:rsid w:val="00F5734B"/>
    <w:rsid w:val="00F609CD"/>
    <w:rsid w:val="00F618D6"/>
    <w:rsid w:val="00F62330"/>
    <w:rsid w:val="00F6496B"/>
    <w:rsid w:val="00F6759E"/>
    <w:rsid w:val="00F67E57"/>
    <w:rsid w:val="00F727FC"/>
    <w:rsid w:val="00F72C0F"/>
    <w:rsid w:val="00F7330A"/>
    <w:rsid w:val="00F76051"/>
    <w:rsid w:val="00F773EF"/>
    <w:rsid w:val="00F77AB2"/>
    <w:rsid w:val="00F77F3A"/>
    <w:rsid w:val="00F823FD"/>
    <w:rsid w:val="00F83121"/>
    <w:rsid w:val="00F83FBD"/>
    <w:rsid w:val="00F84139"/>
    <w:rsid w:val="00F85B93"/>
    <w:rsid w:val="00F8773B"/>
    <w:rsid w:val="00F877F1"/>
    <w:rsid w:val="00F87D29"/>
    <w:rsid w:val="00F9180E"/>
    <w:rsid w:val="00F91BA4"/>
    <w:rsid w:val="00F94B74"/>
    <w:rsid w:val="00F961B6"/>
    <w:rsid w:val="00F96928"/>
    <w:rsid w:val="00F972E6"/>
    <w:rsid w:val="00F97867"/>
    <w:rsid w:val="00FA063F"/>
    <w:rsid w:val="00FA06E7"/>
    <w:rsid w:val="00FA090B"/>
    <w:rsid w:val="00FA2658"/>
    <w:rsid w:val="00FA2F6D"/>
    <w:rsid w:val="00FA3AA4"/>
    <w:rsid w:val="00FB0E85"/>
    <w:rsid w:val="00FB3665"/>
    <w:rsid w:val="00FB38A5"/>
    <w:rsid w:val="00FB4806"/>
    <w:rsid w:val="00FB50C5"/>
    <w:rsid w:val="00FC0C76"/>
    <w:rsid w:val="00FC1B2F"/>
    <w:rsid w:val="00FC2B00"/>
    <w:rsid w:val="00FC4461"/>
    <w:rsid w:val="00FC4A26"/>
    <w:rsid w:val="00FC60AE"/>
    <w:rsid w:val="00FD2137"/>
    <w:rsid w:val="00FD2260"/>
    <w:rsid w:val="00FD2574"/>
    <w:rsid w:val="00FE021A"/>
    <w:rsid w:val="00FE312F"/>
    <w:rsid w:val="00FE3AF8"/>
    <w:rsid w:val="00FE6455"/>
    <w:rsid w:val="00FE7259"/>
    <w:rsid w:val="00FF0689"/>
    <w:rsid w:val="00FF2688"/>
    <w:rsid w:val="00FF2E06"/>
    <w:rsid w:val="00FF30DF"/>
    <w:rsid w:val="00FF32E1"/>
    <w:rsid w:val="00FF5F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uiPriority="99" w:qFormat="1"/>
    <w:lsdException w:name="heading 5" w:locked="1" w:qFormat="1"/>
    <w:lsdException w:name="heading 6" w:locked="1" w:qFormat="1"/>
    <w:lsdException w:name="heading 7" w:locked="1" w:qFormat="1"/>
    <w:lsdException w:name="heading 8" w:locked="1" w:uiPriority="99" w:qFormat="1"/>
    <w:lsdException w:name="heading 9" w:locked="1" w:uiPriority="99"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uiPriority="99"/>
    <w:lsdException w:name="footer" w:uiPriority="99"/>
    <w:lsdException w:name="caption" w:locked="1" w:qFormat="1"/>
    <w:lsdException w:name="footnote reference" w:locked="1"/>
    <w:lsdException w:name="annotation reference" w:uiPriority="99"/>
    <w:lsdException w:name="line number" w:uiPriority="99"/>
    <w:lsdException w:name="List Number" w:semiHidden="0" w:unhideWhenUsed="0"/>
    <w:lsdException w:name="List 4" w:semiHidden="0" w:unhideWhenUsed="0"/>
    <w:lsdException w:name="List 5" w:semiHidden="0" w:unhideWhenUsed="0"/>
    <w:lsdException w:name="List Bullet 4" w:locked="1" w:uiPriority="99"/>
    <w:lsdException w:name="Title" w:locked="1" w:semiHidden="0" w:uiPriority="99" w:unhideWhenUsed="0" w:qFormat="1"/>
    <w:lsdException w:name="Default Paragraph Font" w:locked="1"/>
    <w:lsdException w:name="Body Text" w:uiPriority="99"/>
    <w:lsdException w:name="Subtitle" w:locked="1" w:semiHidden="0" w:uiPriority="99"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3" w:uiPriority="99"/>
    <w:lsdException w:name="Strong" w:locked="1" w:semiHidden="0" w:unhideWhenUsed="0" w:qFormat="1"/>
    <w:lsdException w:name="Emphasis" w:locked="1" w:semiHidden="0" w:unhideWhenUsed="0" w:qFormat="1"/>
    <w:lsdException w:name="Normal (Web)" w:uiPriority="99"/>
    <w:lsdException w:name="annotation subject" w:uiPriority="99"/>
    <w:lsdException w:name="No List" w:uiPriority="99"/>
    <w:lsdException w:name="Balloon Tex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10C"/>
    <w:pPr>
      <w:spacing w:after="200" w:line="276" w:lineRule="auto"/>
    </w:pPr>
    <w:rPr>
      <w:sz w:val="22"/>
      <w:szCs w:val="22"/>
      <w:lang w:eastAsia="en-US"/>
    </w:rPr>
  </w:style>
  <w:style w:type="paragraph" w:styleId="1">
    <w:name w:val="heading 1"/>
    <w:aliases w:val="ОСнЗаг1,Are Знак Знак,H1,Заголовок 1 Знак Знак Знак Знак Знак Знак Знак Знак Знак,Глава 1"/>
    <w:basedOn w:val="a"/>
    <w:next w:val="a"/>
    <w:link w:val="10"/>
    <w:uiPriority w:val="9"/>
    <w:qFormat/>
    <w:locked/>
    <w:rsid w:val="00012DE8"/>
    <w:pPr>
      <w:keepNext/>
      <w:tabs>
        <w:tab w:val="num" w:pos="1440"/>
      </w:tabs>
      <w:spacing w:after="0" w:line="240" w:lineRule="auto"/>
      <w:jc w:val="both"/>
      <w:outlineLvl w:val="0"/>
    </w:pPr>
    <w:rPr>
      <w:rFonts w:ascii="Times New Roman" w:hAnsi="Times New Roman"/>
      <w:sz w:val="24"/>
      <w:szCs w:val="20"/>
      <w:lang w:val="x-none" w:eastAsia="x-none"/>
    </w:rPr>
  </w:style>
  <w:style w:type="paragraph" w:styleId="2">
    <w:name w:val="heading 2"/>
    <w:aliases w:val="H2"/>
    <w:basedOn w:val="a"/>
    <w:next w:val="a"/>
    <w:link w:val="20"/>
    <w:qFormat/>
    <w:locked/>
    <w:rsid w:val="006C7E71"/>
    <w:pPr>
      <w:keepNext/>
      <w:spacing w:before="240" w:after="60" w:line="240" w:lineRule="auto"/>
      <w:outlineLvl w:val="1"/>
    </w:pPr>
    <w:rPr>
      <w:rFonts w:ascii="Cambria" w:hAnsi="Cambria"/>
      <w:b/>
      <w:bCs/>
      <w:i/>
      <w:iCs/>
      <w:sz w:val="28"/>
      <w:szCs w:val="28"/>
      <w:lang w:val="x-none" w:eastAsia="x-none"/>
    </w:rPr>
  </w:style>
  <w:style w:type="paragraph" w:styleId="3">
    <w:name w:val="heading 3"/>
    <w:aliases w:val="H3"/>
    <w:basedOn w:val="a"/>
    <w:next w:val="a"/>
    <w:link w:val="30"/>
    <w:qFormat/>
    <w:locked/>
    <w:rsid w:val="006C7E71"/>
    <w:pPr>
      <w:keepNext/>
      <w:spacing w:before="240" w:after="60" w:line="240" w:lineRule="auto"/>
      <w:outlineLvl w:val="2"/>
    </w:pPr>
    <w:rPr>
      <w:rFonts w:ascii="Cambria" w:hAnsi="Cambria"/>
      <w:b/>
      <w:bCs/>
      <w:sz w:val="26"/>
      <w:szCs w:val="26"/>
      <w:lang w:val="x-none" w:eastAsia="x-none"/>
    </w:rPr>
  </w:style>
  <w:style w:type="paragraph" w:styleId="4">
    <w:name w:val="heading 4"/>
    <w:aliases w:val="H4"/>
    <w:basedOn w:val="a"/>
    <w:next w:val="a"/>
    <w:link w:val="40"/>
    <w:uiPriority w:val="99"/>
    <w:qFormat/>
    <w:locked/>
    <w:rsid w:val="006C7E71"/>
    <w:pPr>
      <w:keepNext/>
      <w:widowControl w:val="0"/>
      <w:autoSpaceDE w:val="0"/>
      <w:spacing w:before="240" w:after="60" w:line="240" w:lineRule="auto"/>
      <w:outlineLvl w:val="3"/>
    </w:pPr>
    <w:rPr>
      <w:rFonts w:ascii="Times New Roman" w:hAnsi="Times New Roman"/>
      <w:b/>
      <w:kern w:val="2"/>
      <w:sz w:val="28"/>
      <w:szCs w:val="20"/>
      <w:lang w:val="x-none" w:eastAsia="ar-SA"/>
    </w:rPr>
  </w:style>
  <w:style w:type="paragraph" w:styleId="5">
    <w:name w:val="heading 5"/>
    <w:aliases w:val="H5"/>
    <w:basedOn w:val="a"/>
    <w:next w:val="a"/>
    <w:link w:val="50"/>
    <w:qFormat/>
    <w:locked/>
    <w:rsid w:val="006C7E71"/>
    <w:pPr>
      <w:tabs>
        <w:tab w:val="num" w:pos="1008"/>
      </w:tabs>
      <w:spacing w:before="240" w:after="60" w:line="240" w:lineRule="auto"/>
      <w:ind w:left="1008" w:hanging="1008"/>
      <w:outlineLvl w:val="4"/>
    </w:pPr>
    <w:rPr>
      <w:rFonts w:ascii="Times New Roman" w:hAnsi="Times New Roman"/>
      <w:b/>
      <w:bCs/>
      <w:i/>
      <w:iCs/>
      <w:sz w:val="26"/>
      <w:szCs w:val="26"/>
      <w:lang w:val="x-none" w:eastAsia="x-none"/>
    </w:rPr>
  </w:style>
  <w:style w:type="paragraph" w:styleId="6">
    <w:name w:val="heading 6"/>
    <w:basedOn w:val="a"/>
    <w:next w:val="a"/>
    <w:link w:val="60"/>
    <w:qFormat/>
    <w:locked/>
    <w:rsid w:val="006C7E71"/>
    <w:pPr>
      <w:tabs>
        <w:tab w:val="num" w:pos="1152"/>
      </w:tabs>
      <w:spacing w:before="240" w:after="60" w:line="240" w:lineRule="auto"/>
      <w:ind w:left="1152" w:hanging="1152"/>
      <w:outlineLvl w:val="5"/>
    </w:pPr>
    <w:rPr>
      <w:rFonts w:ascii="Times New Roman" w:hAnsi="Times New Roman"/>
      <w:b/>
      <w:bCs/>
      <w:sz w:val="20"/>
      <w:szCs w:val="20"/>
      <w:lang w:val="x-none" w:eastAsia="x-none"/>
    </w:rPr>
  </w:style>
  <w:style w:type="paragraph" w:styleId="7">
    <w:name w:val="heading 7"/>
    <w:basedOn w:val="a"/>
    <w:next w:val="a"/>
    <w:link w:val="70"/>
    <w:qFormat/>
    <w:locked/>
    <w:rsid w:val="006C7E71"/>
    <w:pPr>
      <w:keepNext/>
      <w:tabs>
        <w:tab w:val="num" w:pos="1296"/>
      </w:tabs>
      <w:spacing w:after="0" w:line="240" w:lineRule="auto"/>
      <w:ind w:left="1296" w:hanging="1296"/>
      <w:jc w:val="center"/>
      <w:outlineLvl w:val="6"/>
    </w:pPr>
    <w:rPr>
      <w:rFonts w:ascii="Times New Roman" w:hAnsi="Times New Roman"/>
      <w:b/>
      <w:bCs/>
      <w:sz w:val="28"/>
      <w:szCs w:val="28"/>
      <w:lang w:val="x-none" w:eastAsia="x-none"/>
    </w:rPr>
  </w:style>
  <w:style w:type="paragraph" w:styleId="8">
    <w:name w:val="heading 8"/>
    <w:basedOn w:val="a"/>
    <w:next w:val="a"/>
    <w:link w:val="80"/>
    <w:uiPriority w:val="99"/>
    <w:qFormat/>
    <w:locked/>
    <w:rsid w:val="006C7E71"/>
    <w:pPr>
      <w:spacing w:before="240" w:after="60" w:line="240" w:lineRule="auto"/>
      <w:outlineLvl w:val="7"/>
    </w:pPr>
    <w:rPr>
      <w:i/>
      <w:iCs/>
      <w:sz w:val="24"/>
      <w:szCs w:val="24"/>
      <w:lang w:val="x-none" w:eastAsia="x-none"/>
    </w:rPr>
  </w:style>
  <w:style w:type="paragraph" w:styleId="9">
    <w:name w:val="heading 9"/>
    <w:basedOn w:val="a"/>
    <w:next w:val="a"/>
    <w:link w:val="90"/>
    <w:uiPriority w:val="99"/>
    <w:qFormat/>
    <w:locked/>
    <w:rsid w:val="006C7E71"/>
    <w:pPr>
      <w:spacing w:before="240" w:after="60" w:line="240" w:lineRule="auto"/>
      <w:outlineLvl w:val="8"/>
    </w:pPr>
    <w:rPr>
      <w:rFonts w:ascii="Cambria" w:hAnsi="Cambria"/>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84B03"/>
    <w:pPr>
      <w:autoSpaceDE w:val="0"/>
      <w:autoSpaceDN w:val="0"/>
      <w:adjustRightInd w:val="0"/>
    </w:pPr>
    <w:rPr>
      <w:rFonts w:ascii="Times New Roman" w:hAnsi="Times New Roman"/>
      <w:color w:val="000000"/>
      <w:sz w:val="24"/>
      <w:szCs w:val="24"/>
      <w:lang w:eastAsia="en-US"/>
    </w:rPr>
  </w:style>
  <w:style w:type="paragraph" w:customStyle="1" w:styleId="a3">
    <w:name w:val="Знак Знак Знак Знак"/>
    <w:basedOn w:val="a"/>
    <w:rsid w:val="00FD2574"/>
    <w:pPr>
      <w:spacing w:before="100" w:beforeAutospacing="1" w:after="100" w:afterAutospacing="1" w:line="240" w:lineRule="auto"/>
    </w:pPr>
    <w:rPr>
      <w:rFonts w:ascii="Tahoma" w:hAnsi="Tahoma"/>
      <w:sz w:val="20"/>
      <w:szCs w:val="20"/>
      <w:lang w:val="en-US"/>
    </w:rPr>
  </w:style>
  <w:style w:type="paragraph" w:styleId="a4">
    <w:name w:val="header"/>
    <w:aliases w:val=" Знак8,Знак8"/>
    <w:basedOn w:val="a"/>
    <w:link w:val="a5"/>
    <w:uiPriority w:val="99"/>
    <w:rsid w:val="006E75BF"/>
    <w:pPr>
      <w:tabs>
        <w:tab w:val="center" w:pos="4677"/>
        <w:tab w:val="right" w:pos="9355"/>
      </w:tabs>
      <w:spacing w:after="0" w:line="240" w:lineRule="auto"/>
    </w:pPr>
    <w:rPr>
      <w:sz w:val="20"/>
      <w:szCs w:val="20"/>
      <w:lang w:val="x-none" w:eastAsia="x-none"/>
    </w:rPr>
  </w:style>
  <w:style w:type="character" w:customStyle="1" w:styleId="a5">
    <w:name w:val="Верхний колонтитул Знак"/>
    <w:aliases w:val=" Знак8 Знак,Знак8 Знак"/>
    <w:link w:val="a4"/>
    <w:uiPriority w:val="99"/>
    <w:locked/>
    <w:rsid w:val="006E75BF"/>
    <w:rPr>
      <w:rFonts w:cs="Times New Roman"/>
    </w:rPr>
  </w:style>
  <w:style w:type="paragraph" w:styleId="a6">
    <w:name w:val="footer"/>
    <w:basedOn w:val="a"/>
    <w:link w:val="a7"/>
    <w:uiPriority w:val="99"/>
    <w:rsid w:val="006E75BF"/>
    <w:pPr>
      <w:tabs>
        <w:tab w:val="center" w:pos="4677"/>
        <w:tab w:val="right" w:pos="9355"/>
      </w:tabs>
      <w:spacing w:after="0" w:line="240" w:lineRule="auto"/>
    </w:pPr>
    <w:rPr>
      <w:sz w:val="20"/>
      <w:szCs w:val="20"/>
      <w:lang w:val="x-none" w:eastAsia="x-none"/>
    </w:rPr>
  </w:style>
  <w:style w:type="character" w:customStyle="1" w:styleId="a7">
    <w:name w:val="Нижний колонтитул Знак"/>
    <w:link w:val="a6"/>
    <w:uiPriority w:val="99"/>
    <w:locked/>
    <w:rsid w:val="006E75BF"/>
    <w:rPr>
      <w:rFonts w:cs="Times New Roman"/>
    </w:rPr>
  </w:style>
  <w:style w:type="paragraph" w:styleId="a8">
    <w:name w:val="footnote text"/>
    <w:basedOn w:val="a"/>
    <w:link w:val="a9"/>
    <w:rsid w:val="00B803F3"/>
    <w:pPr>
      <w:spacing w:after="0" w:line="240" w:lineRule="auto"/>
    </w:pPr>
    <w:rPr>
      <w:rFonts w:ascii="Times New Roman" w:hAnsi="Times New Roman"/>
      <w:sz w:val="20"/>
      <w:szCs w:val="20"/>
      <w:lang w:val="x-none" w:eastAsia="ru-RU"/>
    </w:rPr>
  </w:style>
  <w:style w:type="character" w:customStyle="1" w:styleId="a9">
    <w:name w:val="Текст сноски Знак"/>
    <w:link w:val="a8"/>
    <w:locked/>
    <w:rsid w:val="00B803F3"/>
    <w:rPr>
      <w:rFonts w:ascii="Times New Roman" w:hAnsi="Times New Roman" w:cs="Times New Roman"/>
      <w:sz w:val="20"/>
      <w:szCs w:val="20"/>
      <w:lang w:eastAsia="ru-RU"/>
    </w:rPr>
  </w:style>
  <w:style w:type="character" w:styleId="aa">
    <w:name w:val="footnote reference"/>
    <w:rsid w:val="00B803F3"/>
    <w:rPr>
      <w:rFonts w:cs="Times New Roman"/>
      <w:vertAlign w:val="superscript"/>
    </w:rPr>
  </w:style>
  <w:style w:type="table" w:styleId="ab">
    <w:name w:val="Table Grid"/>
    <w:basedOn w:val="a1"/>
    <w:uiPriority w:val="59"/>
    <w:rsid w:val="00790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1877B5"/>
    <w:rPr>
      <w:rFonts w:cs="Times New Roman"/>
      <w:color w:val="0000FF"/>
      <w:u w:val="single"/>
    </w:rPr>
  </w:style>
  <w:style w:type="paragraph" w:styleId="ad">
    <w:name w:val="Balloon Text"/>
    <w:basedOn w:val="a"/>
    <w:link w:val="ae"/>
    <w:uiPriority w:val="99"/>
    <w:rsid w:val="009D4668"/>
    <w:pPr>
      <w:spacing w:after="0" w:line="240" w:lineRule="auto"/>
    </w:pPr>
    <w:rPr>
      <w:rFonts w:ascii="Tahoma" w:hAnsi="Tahoma"/>
      <w:sz w:val="16"/>
      <w:szCs w:val="16"/>
      <w:lang w:val="x-none" w:eastAsia="x-none"/>
    </w:rPr>
  </w:style>
  <w:style w:type="character" w:customStyle="1" w:styleId="ae">
    <w:name w:val="Текст выноски Знак"/>
    <w:link w:val="ad"/>
    <w:uiPriority w:val="99"/>
    <w:locked/>
    <w:rsid w:val="009D4668"/>
    <w:rPr>
      <w:rFonts w:ascii="Tahoma" w:hAnsi="Tahoma" w:cs="Tahoma"/>
      <w:sz w:val="16"/>
      <w:szCs w:val="16"/>
    </w:rPr>
  </w:style>
  <w:style w:type="paragraph" w:customStyle="1" w:styleId="Style2">
    <w:name w:val="Style2"/>
    <w:basedOn w:val="a"/>
    <w:rsid w:val="009F70B5"/>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31">
    <w:name w:val="Стиль3"/>
    <w:basedOn w:val="21"/>
    <w:rsid w:val="003D5272"/>
    <w:pPr>
      <w:widowControl w:val="0"/>
      <w:tabs>
        <w:tab w:val="num" w:pos="1127"/>
      </w:tabs>
      <w:adjustRightInd w:val="0"/>
      <w:spacing w:after="0" w:line="240" w:lineRule="auto"/>
      <w:ind w:left="900"/>
      <w:jc w:val="both"/>
      <w:textAlignment w:val="baseline"/>
    </w:pPr>
    <w:rPr>
      <w:rFonts w:ascii="Times New Roman" w:hAnsi="Times New Roman"/>
      <w:sz w:val="24"/>
      <w:lang w:eastAsia="ru-RU"/>
    </w:rPr>
  </w:style>
  <w:style w:type="paragraph" w:styleId="21">
    <w:name w:val="Body Text Indent 2"/>
    <w:basedOn w:val="a"/>
    <w:link w:val="22"/>
    <w:rsid w:val="003D5272"/>
    <w:pPr>
      <w:spacing w:after="120" w:line="480" w:lineRule="auto"/>
      <w:ind w:left="283"/>
    </w:pPr>
    <w:rPr>
      <w:sz w:val="20"/>
      <w:szCs w:val="20"/>
      <w:lang w:val="x-none" w:eastAsia="x-none"/>
    </w:rPr>
  </w:style>
  <w:style w:type="character" w:customStyle="1" w:styleId="22">
    <w:name w:val="Основной текст с отступом 2 Знак"/>
    <w:link w:val="21"/>
    <w:locked/>
    <w:rsid w:val="003D5272"/>
    <w:rPr>
      <w:rFonts w:cs="Times New Roman"/>
    </w:rPr>
  </w:style>
  <w:style w:type="paragraph" w:customStyle="1" w:styleId="11">
    <w:name w:val="Абзац списка1"/>
    <w:basedOn w:val="a"/>
    <w:qFormat/>
    <w:rsid w:val="004D4730"/>
    <w:pPr>
      <w:ind w:left="720"/>
    </w:pPr>
  </w:style>
  <w:style w:type="character" w:styleId="af">
    <w:name w:val="Strong"/>
    <w:qFormat/>
    <w:rsid w:val="003C502B"/>
    <w:rPr>
      <w:rFonts w:cs="Times New Roman"/>
      <w:b/>
    </w:rPr>
  </w:style>
  <w:style w:type="paragraph" w:customStyle="1" w:styleId="ConsPlusNormal">
    <w:name w:val="ConsPlusNormal"/>
    <w:link w:val="ConsPlusNormal0"/>
    <w:rsid w:val="003C502B"/>
    <w:pPr>
      <w:autoSpaceDE w:val="0"/>
      <w:autoSpaceDN w:val="0"/>
      <w:adjustRightInd w:val="0"/>
      <w:ind w:firstLine="720"/>
    </w:pPr>
    <w:rPr>
      <w:rFonts w:ascii="Arial" w:hAnsi="Arial" w:cs="Arial"/>
      <w:lang w:eastAsia="en-US"/>
    </w:rPr>
  </w:style>
  <w:style w:type="paragraph" w:customStyle="1" w:styleId="ConsNonformat">
    <w:name w:val="ConsNonformat"/>
    <w:rsid w:val="00FE7259"/>
    <w:pPr>
      <w:widowControl w:val="0"/>
      <w:autoSpaceDE w:val="0"/>
      <w:autoSpaceDN w:val="0"/>
      <w:adjustRightInd w:val="0"/>
    </w:pPr>
    <w:rPr>
      <w:rFonts w:ascii="Courier New" w:hAnsi="Courier New" w:cs="Courier New"/>
    </w:rPr>
  </w:style>
  <w:style w:type="character" w:customStyle="1" w:styleId="FontStyle13">
    <w:name w:val="Font Style13"/>
    <w:uiPriority w:val="99"/>
    <w:rsid w:val="00F02FED"/>
    <w:rPr>
      <w:rFonts w:ascii="Times New Roman" w:hAnsi="Times New Roman"/>
      <w:sz w:val="26"/>
    </w:rPr>
  </w:style>
  <w:style w:type="paragraph" w:customStyle="1" w:styleId="Style7">
    <w:name w:val="Style7"/>
    <w:basedOn w:val="a"/>
    <w:rsid w:val="00F02FED"/>
    <w:pPr>
      <w:widowControl w:val="0"/>
      <w:suppressAutoHyphens/>
      <w:autoSpaceDE w:val="0"/>
      <w:spacing w:after="0" w:line="254" w:lineRule="exact"/>
      <w:jc w:val="right"/>
    </w:pPr>
    <w:rPr>
      <w:rFonts w:ascii="Times New Roman" w:hAnsi="Times New Roman"/>
      <w:sz w:val="24"/>
      <w:szCs w:val="24"/>
      <w:lang w:eastAsia="ar-SA"/>
    </w:rPr>
  </w:style>
  <w:style w:type="character" w:customStyle="1" w:styleId="FontStyle16">
    <w:name w:val="Font Style16"/>
    <w:rsid w:val="00F02FED"/>
    <w:rPr>
      <w:rFonts w:ascii="Times New Roman" w:hAnsi="Times New Roman"/>
      <w:b/>
      <w:sz w:val="20"/>
    </w:rPr>
  </w:style>
  <w:style w:type="paragraph" w:customStyle="1" w:styleId="23">
    <w:name w:val="Абзац списка2"/>
    <w:basedOn w:val="a"/>
    <w:uiPriority w:val="99"/>
    <w:qFormat/>
    <w:rsid w:val="00DC3ED5"/>
    <w:pPr>
      <w:ind w:left="720"/>
    </w:pPr>
  </w:style>
  <w:style w:type="paragraph" w:styleId="41">
    <w:name w:val="List Bullet 4"/>
    <w:basedOn w:val="a"/>
    <w:autoRedefine/>
    <w:uiPriority w:val="99"/>
    <w:rsid w:val="009853B3"/>
    <w:pPr>
      <w:tabs>
        <w:tab w:val="num" w:pos="0"/>
      </w:tabs>
      <w:spacing w:after="60" w:line="240" w:lineRule="auto"/>
      <w:jc w:val="both"/>
    </w:pPr>
    <w:rPr>
      <w:rFonts w:ascii="Times New Roman" w:hAnsi="Times New Roman"/>
      <w:sz w:val="24"/>
      <w:szCs w:val="20"/>
      <w:lang w:eastAsia="ru-RU"/>
    </w:rPr>
  </w:style>
  <w:style w:type="character" w:styleId="af0">
    <w:name w:val="FollowedHyperlink"/>
    <w:rsid w:val="00C7275A"/>
    <w:rPr>
      <w:rFonts w:cs="Times New Roman"/>
      <w:color w:val="800080"/>
      <w:u w:val="single"/>
    </w:rPr>
  </w:style>
  <w:style w:type="character" w:styleId="af1">
    <w:name w:val="line number"/>
    <w:uiPriority w:val="99"/>
    <w:semiHidden/>
    <w:rsid w:val="00453EE9"/>
    <w:rPr>
      <w:rFonts w:cs="Times New Roman"/>
    </w:rPr>
  </w:style>
  <w:style w:type="paragraph" w:customStyle="1" w:styleId="12">
    <w:name w:val="Без интервала1"/>
    <w:link w:val="NoSpacingChar"/>
    <w:uiPriority w:val="1"/>
    <w:qFormat/>
    <w:rsid w:val="00453EE9"/>
    <w:rPr>
      <w:sz w:val="22"/>
      <w:szCs w:val="22"/>
    </w:rPr>
  </w:style>
  <w:style w:type="character" w:customStyle="1" w:styleId="NoSpacingChar">
    <w:name w:val="No Spacing Char"/>
    <w:link w:val="12"/>
    <w:uiPriority w:val="1"/>
    <w:locked/>
    <w:rsid w:val="00453EE9"/>
    <w:rPr>
      <w:sz w:val="22"/>
      <w:szCs w:val="22"/>
      <w:lang w:val="ru-RU" w:eastAsia="ru-RU" w:bidi="ar-SA"/>
    </w:rPr>
  </w:style>
  <w:style w:type="character" w:styleId="af2">
    <w:name w:val="annotation reference"/>
    <w:uiPriority w:val="99"/>
    <w:semiHidden/>
    <w:rsid w:val="009A14C9"/>
    <w:rPr>
      <w:rFonts w:cs="Times New Roman"/>
      <w:sz w:val="16"/>
      <w:szCs w:val="16"/>
    </w:rPr>
  </w:style>
  <w:style w:type="paragraph" w:styleId="af3">
    <w:name w:val="annotation text"/>
    <w:basedOn w:val="a"/>
    <w:link w:val="af4"/>
    <w:uiPriority w:val="99"/>
    <w:semiHidden/>
    <w:rsid w:val="009A14C9"/>
    <w:pPr>
      <w:spacing w:line="240" w:lineRule="auto"/>
    </w:pPr>
    <w:rPr>
      <w:sz w:val="20"/>
      <w:szCs w:val="20"/>
      <w:lang w:val="x-none"/>
    </w:rPr>
  </w:style>
  <w:style w:type="character" w:customStyle="1" w:styleId="af4">
    <w:name w:val="Текст примечания Знак"/>
    <w:link w:val="af3"/>
    <w:uiPriority w:val="99"/>
    <w:semiHidden/>
    <w:locked/>
    <w:rsid w:val="009A14C9"/>
    <w:rPr>
      <w:rFonts w:cs="Times New Roman"/>
      <w:lang w:eastAsia="en-US"/>
    </w:rPr>
  </w:style>
  <w:style w:type="paragraph" w:styleId="af5">
    <w:name w:val="annotation subject"/>
    <w:basedOn w:val="af3"/>
    <w:next w:val="af3"/>
    <w:link w:val="af6"/>
    <w:uiPriority w:val="99"/>
    <w:semiHidden/>
    <w:rsid w:val="009A14C9"/>
    <w:rPr>
      <w:b/>
      <w:bCs/>
    </w:rPr>
  </w:style>
  <w:style w:type="character" w:customStyle="1" w:styleId="af6">
    <w:name w:val="Тема примечания Знак"/>
    <w:link w:val="af5"/>
    <w:uiPriority w:val="99"/>
    <w:semiHidden/>
    <w:locked/>
    <w:rsid w:val="009A14C9"/>
    <w:rPr>
      <w:rFonts w:cs="Times New Roman"/>
      <w:b/>
      <w:bCs/>
      <w:lang w:eastAsia="en-US"/>
    </w:rPr>
  </w:style>
  <w:style w:type="paragraph" w:customStyle="1" w:styleId="13">
    <w:name w:val="Рецензия1"/>
    <w:hidden/>
    <w:uiPriority w:val="99"/>
    <w:semiHidden/>
    <w:rsid w:val="00D11811"/>
    <w:rPr>
      <w:sz w:val="22"/>
      <w:szCs w:val="22"/>
      <w:lang w:eastAsia="en-US"/>
    </w:rPr>
  </w:style>
  <w:style w:type="paragraph" w:customStyle="1" w:styleId="af7">
    <w:name w:val="Стиль"/>
    <w:rsid w:val="004252F5"/>
    <w:pPr>
      <w:widowControl w:val="0"/>
      <w:autoSpaceDE w:val="0"/>
      <w:autoSpaceDN w:val="0"/>
      <w:adjustRightInd w:val="0"/>
    </w:pPr>
    <w:rPr>
      <w:rFonts w:ascii="Arial" w:hAnsi="Arial" w:cs="Arial"/>
      <w:sz w:val="24"/>
      <w:szCs w:val="24"/>
    </w:rPr>
  </w:style>
  <w:style w:type="character" w:customStyle="1" w:styleId="apple-converted-space">
    <w:name w:val="apple-converted-space"/>
    <w:rsid w:val="003F362B"/>
    <w:rPr>
      <w:rFonts w:cs="Times New Roman"/>
    </w:rPr>
  </w:style>
  <w:style w:type="paragraph" w:styleId="af8">
    <w:name w:val="List Paragraph"/>
    <w:basedOn w:val="a"/>
    <w:link w:val="af9"/>
    <w:qFormat/>
    <w:rsid w:val="00E20DD1"/>
    <w:pPr>
      <w:ind w:left="720"/>
      <w:contextualSpacing/>
    </w:pPr>
    <w:rPr>
      <w:lang w:val="x-none"/>
    </w:rPr>
  </w:style>
  <w:style w:type="character" w:customStyle="1" w:styleId="10">
    <w:name w:val="Заголовок 1 Знак"/>
    <w:aliases w:val="ОСнЗаг1 Знак1,Are Знак Знак Знак1,H1 Знак1,Заголовок 1 Знак Знак Знак Знак Знак Знак Знак Знак Знак Знак1,Глава 1 Знак1"/>
    <w:link w:val="1"/>
    <w:uiPriority w:val="9"/>
    <w:rsid w:val="00012DE8"/>
    <w:rPr>
      <w:rFonts w:ascii="Times New Roman" w:hAnsi="Times New Roman"/>
      <w:sz w:val="24"/>
    </w:rPr>
  </w:style>
  <w:style w:type="character" w:customStyle="1" w:styleId="14">
    <w:name w:val="Основной шрифт абзаца1"/>
    <w:rsid w:val="00442F02"/>
  </w:style>
  <w:style w:type="paragraph" w:customStyle="1" w:styleId="15">
    <w:name w:val="Обычный1"/>
    <w:rsid w:val="00442F02"/>
    <w:pPr>
      <w:widowControl w:val="0"/>
      <w:suppressAutoHyphens/>
    </w:pPr>
    <w:rPr>
      <w:rFonts w:ascii="Times New Roman" w:hAnsi="Times New Roman" w:cs="Mangal"/>
      <w:kern w:val="1"/>
      <w:sz w:val="24"/>
      <w:szCs w:val="24"/>
      <w:lang w:eastAsia="hi-IN" w:bidi="hi-IN"/>
    </w:rPr>
  </w:style>
  <w:style w:type="paragraph" w:styleId="afa">
    <w:name w:val="No Spacing"/>
    <w:link w:val="afb"/>
    <w:qFormat/>
    <w:rsid w:val="00442F02"/>
    <w:rPr>
      <w:rFonts w:eastAsia="Calibri"/>
      <w:sz w:val="22"/>
      <w:szCs w:val="22"/>
      <w:lang w:eastAsia="en-US"/>
    </w:rPr>
  </w:style>
  <w:style w:type="character" w:customStyle="1" w:styleId="Arial">
    <w:name w:val="Стиль (латиница) Arial"/>
    <w:rsid w:val="000342FB"/>
    <w:rPr>
      <w:rFonts w:ascii="Arial" w:hAnsi="Arial"/>
      <w:sz w:val="24"/>
      <w:szCs w:val="24"/>
    </w:rPr>
  </w:style>
  <w:style w:type="character" w:customStyle="1" w:styleId="16">
    <w:name w:val="Основной текст1"/>
    <w:rsid w:val="000206AB"/>
    <w:rPr>
      <w:rFonts w:ascii="Times New Roman" w:eastAsia="Times New Roman" w:hAnsi="Times New Roman" w:cs="Times New Roman"/>
      <w:b w:val="0"/>
      <w:bCs w:val="0"/>
      <w:i w:val="0"/>
      <w:iCs w:val="0"/>
      <w:smallCaps w:val="0"/>
      <w:strike w:val="0"/>
      <w:color w:val="000000"/>
      <w:spacing w:val="10"/>
      <w:w w:val="100"/>
      <w:position w:val="0"/>
      <w:sz w:val="18"/>
      <w:szCs w:val="18"/>
      <w:u w:val="none"/>
      <w:shd w:val="clear" w:color="auto" w:fill="FFFFFF"/>
      <w:lang w:val="ru-RU"/>
    </w:rPr>
  </w:style>
  <w:style w:type="table" w:customStyle="1" w:styleId="24">
    <w:name w:val="Сетка таблицы2"/>
    <w:basedOn w:val="a1"/>
    <w:next w:val="ab"/>
    <w:uiPriority w:val="39"/>
    <w:rsid w:val="006704B3"/>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
    <w:rsid w:val="0079021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b"/>
    <w:uiPriority w:val="39"/>
    <w:rsid w:val="00D018E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Emphasis"/>
    <w:qFormat/>
    <w:locked/>
    <w:rsid w:val="003A6B86"/>
    <w:rPr>
      <w:i/>
      <w:iCs/>
    </w:rPr>
  </w:style>
  <w:style w:type="character" w:customStyle="1" w:styleId="WW8Num1z0">
    <w:name w:val="WW8Num1z0"/>
    <w:rsid w:val="003A6B86"/>
    <w:rPr>
      <w:rFonts w:ascii="Symbol" w:hAnsi="Symbol"/>
    </w:rPr>
  </w:style>
  <w:style w:type="character" w:customStyle="1" w:styleId="afb">
    <w:name w:val="Без интервала Знак"/>
    <w:link w:val="afa"/>
    <w:rsid w:val="003A6B86"/>
    <w:rPr>
      <w:rFonts w:eastAsia="Calibri"/>
      <w:sz w:val="22"/>
      <w:szCs w:val="22"/>
      <w:lang w:eastAsia="en-US" w:bidi="ar-SA"/>
    </w:rPr>
  </w:style>
  <w:style w:type="table" w:customStyle="1" w:styleId="120">
    <w:name w:val="Сетка таблицы12"/>
    <w:basedOn w:val="a1"/>
    <w:next w:val="ab"/>
    <w:uiPriority w:val="59"/>
    <w:rsid w:val="00EE763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contents,bt,body tesx"/>
    <w:basedOn w:val="a"/>
    <w:link w:val="afe"/>
    <w:uiPriority w:val="99"/>
    <w:unhideWhenUsed/>
    <w:rsid w:val="00DF3D84"/>
    <w:pPr>
      <w:spacing w:after="120"/>
    </w:pPr>
    <w:rPr>
      <w:lang w:val="x-none"/>
    </w:rPr>
  </w:style>
  <w:style w:type="character" w:customStyle="1" w:styleId="afe">
    <w:name w:val="Основной текст Знак"/>
    <w:aliases w:val="Знак Знак Знак2,Знак Знак Знак Знак Знак Знак2,Знак Знак Знак Знак1 Знак1,Основной текст Знак1 Знак1,Основной текст Знак Знак Знак1,Заг1 Знак1,BO Знак1,ID Знак1,body indent Знак1,ändrad Знак1, ändrad Знак1,EHPT Знак1,Body Text2 Знак1"/>
    <w:link w:val="afd"/>
    <w:uiPriority w:val="99"/>
    <w:semiHidden/>
    <w:rsid w:val="00DF3D84"/>
    <w:rPr>
      <w:sz w:val="22"/>
      <w:szCs w:val="22"/>
      <w:lang w:eastAsia="en-US"/>
    </w:rPr>
  </w:style>
  <w:style w:type="character" w:customStyle="1" w:styleId="aff">
    <w:name w:val="Цветовое выделение"/>
    <w:uiPriority w:val="99"/>
    <w:rsid w:val="00DF3D84"/>
    <w:rPr>
      <w:b/>
      <w:color w:val="26282F"/>
    </w:rPr>
  </w:style>
  <w:style w:type="paragraph" w:customStyle="1" w:styleId="aff0">
    <w:name w:val="Таблицы (моноширинный)"/>
    <w:basedOn w:val="a"/>
    <w:next w:val="a"/>
    <w:uiPriority w:val="99"/>
    <w:rsid w:val="00DF3D84"/>
    <w:pPr>
      <w:widowControl w:val="0"/>
      <w:autoSpaceDE w:val="0"/>
      <w:autoSpaceDN w:val="0"/>
      <w:adjustRightInd w:val="0"/>
      <w:spacing w:after="0" w:line="240" w:lineRule="auto"/>
    </w:pPr>
    <w:rPr>
      <w:rFonts w:ascii="Courier New" w:hAnsi="Courier New" w:cs="Courier New"/>
      <w:sz w:val="24"/>
      <w:szCs w:val="24"/>
      <w:lang w:eastAsia="ru-RU"/>
    </w:rPr>
  </w:style>
  <w:style w:type="character" w:customStyle="1" w:styleId="20">
    <w:name w:val="Заголовок 2 Знак"/>
    <w:aliases w:val="H2 Знак"/>
    <w:link w:val="2"/>
    <w:rsid w:val="006C7E71"/>
    <w:rPr>
      <w:rFonts w:ascii="Cambria" w:hAnsi="Cambria"/>
      <w:b/>
      <w:bCs/>
      <w:i/>
      <w:iCs/>
      <w:sz w:val="28"/>
      <w:szCs w:val="28"/>
    </w:rPr>
  </w:style>
  <w:style w:type="character" w:customStyle="1" w:styleId="30">
    <w:name w:val="Заголовок 3 Знак"/>
    <w:aliases w:val="H3 Знак"/>
    <w:link w:val="3"/>
    <w:rsid w:val="006C7E71"/>
    <w:rPr>
      <w:rFonts w:ascii="Cambria" w:hAnsi="Cambria"/>
      <w:b/>
      <w:bCs/>
      <w:sz w:val="26"/>
      <w:szCs w:val="26"/>
    </w:rPr>
  </w:style>
  <w:style w:type="character" w:customStyle="1" w:styleId="40">
    <w:name w:val="Заголовок 4 Знак"/>
    <w:aliases w:val="H4 Знак"/>
    <w:link w:val="4"/>
    <w:uiPriority w:val="99"/>
    <w:rsid w:val="006C7E71"/>
    <w:rPr>
      <w:rFonts w:ascii="Times New Roman" w:hAnsi="Times New Roman"/>
      <w:b/>
      <w:kern w:val="2"/>
      <w:sz w:val="28"/>
      <w:lang w:eastAsia="ar-SA"/>
    </w:rPr>
  </w:style>
  <w:style w:type="character" w:customStyle="1" w:styleId="50">
    <w:name w:val="Заголовок 5 Знак"/>
    <w:aliases w:val="H5 Знак"/>
    <w:link w:val="5"/>
    <w:rsid w:val="006C7E71"/>
    <w:rPr>
      <w:rFonts w:ascii="Times New Roman" w:hAnsi="Times New Roman"/>
      <w:b/>
      <w:bCs/>
      <w:i/>
      <w:iCs/>
      <w:sz w:val="26"/>
      <w:szCs w:val="26"/>
    </w:rPr>
  </w:style>
  <w:style w:type="character" w:customStyle="1" w:styleId="60">
    <w:name w:val="Заголовок 6 Знак"/>
    <w:link w:val="6"/>
    <w:rsid w:val="006C7E71"/>
    <w:rPr>
      <w:rFonts w:ascii="Times New Roman" w:hAnsi="Times New Roman"/>
      <w:b/>
      <w:bCs/>
    </w:rPr>
  </w:style>
  <w:style w:type="character" w:customStyle="1" w:styleId="70">
    <w:name w:val="Заголовок 7 Знак"/>
    <w:link w:val="7"/>
    <w:rsid w:val="006C7E71"/>
    <w:rPr>
      <w:rFonts w:ascii="Times New Roman" w:hAnsi="Times New Roman"/>
      <w:b/>
      <w:bCs/>
      <w:sz w:val="28"/>
      <w:szCs w:val="28"/>
    </w:rPr>
  </w:style>
  <w:style w:type="character" w:customStyle="1" w:styleId="80">
    <w:name w:val="Заголовок 8 Знак"/>
    <w:link w:val="8"/>
    <w:uiPriority w:val="99"/>
    <w:rsid w:val="006C7E71"/>
    <w:rPr>
      <w:i/>
      <w:iCs/>
      <w:sz w:val="24"/>
      <w:szCs w:val="24"/>
    </w:rPr>
  </w:style>
  <w:style w:type="character" w:customStyle="1" w:styleId="90">
    <w:name w:val="Заголовок 9 Знак"/>
    <w:link w:val="9"/>
    <w:uiPriority w:val="99"/>
    <w:rsid w:val="006C7E71"/>
    <w:rPr>
      <w:rFonts w:ascii="Cambria" w:hAnsi="Cambria"/>
    </w:rPr>
  </w:style>
  <w:style w:type="numbering" w:customStyle="1" w:styleId="18">
    <w:name w:val="Нет списка1"/>
    <w:next w:val="a2"/>
    <w:uiPriority w:val="99"/>
    <w:semiHidden/>
    <w:unhideWhenUsed/>
    <w:rsid w:val="006C7E71"/>
  </w:style>
  <w:style w:type="character" w:customStyle="1" w:styleId="110">
    <w:name w:val="Заголовок 1 Знак1"/>
    <w:aliases w:val="ОСнЗаг1 Знак,Are Знак Знак Знак,H1 Знак,Заголовок 1 Знак Знак Знак Знак Знак Знак Знак Знак Знак Знак,Глава 1 Знак"/>
    <w:locked/>
    <w:rsid w:val="006C7E71"/>
    <w:rPr>
      <w:rFonts w:ascii="Cambria" w:eastAsia="Times New Roman" w:hAnsi="Cambria" w:cs="Times New Roman"/>
      <w:b/>
      <w:bCs/>
      <w:kern w:val="32"/>
      <w:sz w:val="32"/>
      <w:szCs w:val="32"/>
      <w:lang w:eastAsia="ru-RU"/>
    </w:rPr>
  </w:style>
  <w:style w:type="paragraph" w:styleId="aff1">
    <w:name w:val="Body Text Indent"/>
    <w:aliases w:val="текст"/>
    <w:basedOn w:val="a"/>
    <w:link w:val="aff2"/>
    <w:rsid w:val="006C7E71"/>
    <w:pPr>
      <w:spacing w:after="120" w:line="240" w:lineRule="auto"/>
      <w:ind w:left="283"/>
    </w:pPr>
    <w:rPr>
      <w:rFonts w:ascii="Times New Roman" w:hAnsi="Times New Roman"/>
      <w:sz w:val="24"/>
      <w:szCs w:val="24"/>
      <w:lang w:val="x-none" w:eastAsia="x-none"/>
    </w:rPr>
  </w:style>
  <w:style w:type="character" w:customStyle="1" w:styleId="aff2">
    <w:name w:val="Основной текст с отступом Знак"/>
    <w:aliases w:val="текст Знак"/>
    <w:link w:val="aff1"/>
    <w:rsid w:val="006C7E71"/>
    <w:rPr>
      <w:rFonts w:ascii="Times New Roman" w:hAnsi="Times New Roman"/>
      <w:sz w:val="24"/>
      <w:szCs w:val="24"/>
    </w:rPr>
  </w:style>
  <w:style w:type="paragraph" w:styleId="25">
    <w:name w:val="Body Text 2"/>
    <w:basedOn w:val="a"/>
    <w:link w:val="26"/>
    <w:rsid w:val="006C7E71"/>
    <w:pPr>
      <w:spacing w:after="120" w:line="480" w:lineRule="auto"/>
      <w:jc w:val="both"/>
    </w:pPr>
    <w:rPr>
      <w:rFonts w:ascii="Times New Roman" w:hAnsi="Times New Roman"/>
      <w:sz w:val="24"/>
      <w:szCs w:val="24"/>
      <w:lang w:val="x-none" w:eastAsia="x-none"/>
    </w:rPr>
  </w:style>
  <w:style w:type="character" w:customStyle="1" w:styleId="26">
    <w:name w:val="Основной текст 2 Знак"/>
    <w:link w:val="25"/>
    <w:rsid w:val="006C7E71"/>
    <w:rPr>
      <w:rFonts w:ascii="Times New Roman" w:hAnsi="Times New Roman"/>
      <w:sz w:val="24"/>
      <w:szCs w:val="24"/>
    </w:rPr>
  </w:style>
  <w:style w:type="character" w:customStyle="1" w:styleId="27">
    <w:name w:val="Основной текст Знак2"/>
    <w:aliases w:val="Знак Знак Знак,Знак Знак Знак Знак Знак Знак1,Знак Знак Знак Знак1 Знак,Основной текст Знак1 Знак,Основной текст Знак Знак Знак,Заг1 Знак,BO Знак,ID Знак,body indent Знак,ändrad Знак, ändrad Знак,EHPT Знак,Body Text2 Знак,bt Знак"/>
    <w:uiPriority w:val="99"/>
    <w:locked/>
    <w:rsid w:val="006C7E71"/>
    <w:rPr>
      <w:rFonts w:ascii="Times New Roman" w:eastAsia="Times New Roman" w:hAnsi="Times New Roman" w:cs="Times New Roman"/>
      <w:sz w:val="24"/>
      <w:szCs w:val="24"/>
      <w:lang w:eastAsia="ru-RU"/>
    </w:rPr>
  </w:style>
  <w:style w:type="paragraph" w:customStyle="1" w:styleId="19">
    <w:name w:val="Знак1 Знак Знак Знак Знак Знак Знак"/>
    <w:basedOn w:val="a"/>
    <w:rsid w:val="006C7E71"/>
    <w:pPr>
      <w:spacing w:after="160" w:line="240" w:lineRule="exact"/>
    </w:pPr>
    <w:rPr>
      <w:rFonts w:ascii="Verdana" w:hAnsi="Verdana"/>
      <w:sz w:val="24"/>
      <w:szCs w:val="24"/>
      <w:lang w:val="en-US"/>
    </w:rPr>
  </w:style>
  <w:style w:type="character" w:customStyle="1" w:styleId="ConsPlusNormal0">
    <w:name w:val="ConsPlusNormal Знак"/>
    <w:link w:val="ConsPlusNormal"/>
    <w:locked/>
    <w:rsid w:val="006C7E71"/>
    <w:rPr>
      <w:rFonts w:ascii="Arial" w:hAnsi="Arial" w:cs="Arial"/>
      <w:lang w:eastAsia="en-US" w:bidi="ar-SA"/>
    </w:rPr>
  </w:style>
  <w:style w:type="character" w:customStyle="1" w:styleId="blk">
    <w:name w:val="blk"/>
    <w:rsid w:val="006C7E71"/>
  </w:style>
  <w:style w:type="paragraph" w:customStyle="1" w:styleId="aff3">
    <w:name w:val="Основной текст с отступом.Основной текст без отступа.текст"/>
    <w:basedOn w:val="a"/>
    <w:rsid w:val="006C7E71"/>
    <w:pPr>
      <w:spacing w:after="0" w:line="240" w:lineRule="auto"/>
      <w:ind w:left="5387"/>
      <w:jc w:val="center"/>
    </w:pPr>
    <w:rPr>
      <w:rFonts w:ascii="Times New Roman" w:hAnsi="Times New Roman"/>
      <w:b/>
      <w:sz w:val="30"/>
      <w:szCs w:val="20"/>
      <w:lang w:eastAsia="ru-RU"/>
    </w:rPr>
  </w:style>
  <w:style w:type="paragraph" w:customStyle="1" w:styleId="aff4">
    <w:name w:val="Базовый"/>
    <w:rsid w:val="006C7E71"/>
    <w:pPr>
      <w:tabs>
        <w:tab w:val="left" w:pos="708"/>
      </w:tabs>
      <w:suppressAutoHyphens/>
      <w:spacing w:line="100" w:lineRule="atLeast"/>
    </w:pPr>
    <w:rPr>
      <w:rFonts w:ascii="Times New Roman" w:hAnsi="Times New Roman"/>
      <w:sz w:val="24"/>
      <w:szCs w:val="24"/>
    </w:rPr>
  </w:style>
  <w:style w:type="character" w:customStyle="1" w:styleId="-">
    <w:name w:val="Интернет-ссылка"/>
    <w:rsid w:val="006C7E71"/>
    <w:rPr>
      <w:rFonts w:cs="Times New Roman"/>
      <w:color w:val="0000FF"/>
      <w:u w:val="single"/>
      <w:lang w:val="ru-RU" w:eastAsia="ru-RU"/>
    </w:rPr>
  </w:style>
  <w:style w:type="paragraph" w:customStyle="1" w:styleId="s13">
    <w:name w:val="s_13"/>
    <w:basedOn w:val="a"/>
    <w:rsid w:val="006C7E71"/>
    <w:pPr>
      <w:spacing w:after="0" w:line="240" w:lineRule="auto"/>
      <w:ind w:firstLine="720"/>
    </w:pPr>
    <w:rPr>
      <w:rFonts w:ascii="Times New Roman" w:hAnsi="Times New Roman"/>
      <w:sz w:val="20"/>
      <w:szCs w:val="20"/>
      <w:lang w:eastAsia="ru-RU"/>
    </w:rPr>
  </w:style>
  <w:style w:type="character" w:customStyle="1" w:styleId="diffins">
    <w:name w:val="diff_ins"/>
    <w:basedOn w:val="a0"/>
    <w:rsid w:val="006C7E71"/>
  </w:style>
  <w:style w:type="paragraph" w:styleId="32">
    <w:name w:val="Body Text Indent 3"/>
    <w:basedOn w:val="a"/>
    <w:link w:val="33"/>
    <w:uiPriority w:val="99"/>
    <w:unhideWhenUsed/>
    <w:rsid w:val="006C7E71"/>
    <w:pPr>
      <w:spacing w:after="120" w:line="240" w:lineRule="auto"/>
      <w:ind w:left="283"/>
    </w:pPr>
    <w:rPr>
      <w:rFonts w:ascii="Times New Roman" w:hAnsi="Times New Roman"/>
      <w:sz w:val="16"/>
      <w:szCs w:val="16"/>
      <w:lang w:val="x-none" w:eastAsia="x-none"/>
    </w:rPr>
  </w:style>
  <w:style w:type="character" w:customStyle="1" w:styleId="33">
    <w:name w:val="Основной текст с отступом 3 Знак"/>
    <w:link w:val="32"/>
    <w:uiPriority w:val="99"/>
    <w:rsid w:val="006C7E71"/>
    <w:rPr>
      <w:rFonts w:ascii="Times New Roman" w:hAnsi="Times New Roman"/>
      <w:sz w:val="16"/>
      <w:szCs w:val="16"/>
    </w:rPr>
  </w:style>
  <w:style w:type="paragraph" w:customStyle="1" w:styleId="211">
    <w:name w:val="Основной текст 21"/>
    <w:link w:val="212"/>
    <w:uiPriority w:val="99"/>
    <w:rsid w:val="006C7E71"/>
    <w:pPr>
      <w:widowControl w:val="0"/>
      <w:suppressAutoHyphens/>
      <w:spacing w:before="120" w:line="100" w:lineRule="atLeast"/>
      <w:jc w:val="both"/>
    </w:pPr>
    <w:rPr>
      <w:rFonts w:ascii="Times New Roman" w:hAnsi="Times New Roman"/>
      <w:kern w:val="1"/>
      <w:sz w:val="24"/>
      <w:szCs w:val="22"/>
      <w:lang w:eastAsia="ar-SA"/>
    </w:rPr>
  </w:style>
  <w:style w:type="character" w:customStyle="1" w:styleId="212">
    <w:name w:val="Основной текст 21 Знак"/>
    <w:link w:val="211"/>
    <w:uiPriority w:val="99"/>
    <w:locked/>
    <w:rsid w:val="006C7E71"/>
    <w:rPr>
      <w:rFonts w:ascii="Times New Roman" w:hAnsi="Times New Roman"/>
      <w:kern w:val="1"/>
      <w:sz w:val="24"/>
      <w:szCs w:val="22"/>
      <w:lang w:eastAsia="ar-SA" w:bidi="ar-SA"/>
    </w:rPr>
  </w:style>
  <w:style w:type="paragraph" w:customStyle="1" w:styleId="aff5">
    <w:name w:val="Буквенный список"/>
    <w:basedOn w:val="aff1"/>
    <w:uiPriority w:val="99"/>
    <w:rsid w:val="006C7E71"/>
  </w:style>
  <w:style w:type="paragraph" w:customStyle="1" w:styleId="213">
    <w:name w:val="Основной текст с отступом 21"/>
    <w:uiPriority w:val="99"/>
    <w:rsid w:val="006C7E71"/>
    <w:pPr>
      <w:widowControl w:val="0"/>
      <w:suppressAutoHyphens/>
      <w:spacing w:after="120" w:line="480" w:lineRule="auto"/>
      <w:ind w:left="283"/>
    </w:pPr>
    <w:rPr>
      <w:rFonts w:cs="font80"/>
      <w:kern w:val="1"/>
      <w:sz w:val="22"/>
      <w:szCs w:val="22"/>
      <w:lang w:eastAsia="ar-SA"/>
    </w:rPr>
  </w:style>
  <w:style w:type="character" w:styleId="aff6">
    <w:name w:val="page number"/>
    <w:rsid w:val="006C7E71"/>
    <w:rPr>
      <w:rFonts w:cs="Times New Roman"/>
    </w:rPr>
  </w:style>
  <w:style w:type="paragraph" w:customStyle="1" w:styleId="Style1">
    <w:name w:val="Style1"/>
    <w:basedOn w:val="a"/>
    <w:uiPriority w:val="99"/>
    <w:rsid w:val="006C7E71"/>
    <w:pPr>
      <w:widowControl w:val="0"/>
      <w:autoSpaceDE w:val="0"/>
      <w:autoSpaceDN w:val="0"/>
      <w:adjustRightInd w:val="0"/>
      <w:spacing w:after="0" w:line="240" w:lineRule="auto"/>
      <w:jc w:val="both"/>
    </w:pPr>
    <w:rPr>
      <w:rFonts w:ascii="Courier New" w:hAnsi="Courier New" w:cs="Courier New"/>
      <w:sz w:val="24"/>
      <w:szCs w:val="24"/>
      <w:lang w:eastAsia="ru-RU"/>
    </w:rPr>
  </w:style>
  <w:style w:type="paragraph" w:customStyle="1" w:styleId="Style4">
    <w:name w:val="Style4"/>
    <w:basedOn w:val="a"/>
    <w:uiPriority w:val="99"/>
    <w:rsid w:val="006C7E71"/>
    <w:pPr>
      <w:widowControl w:val="0"/>
      <w:autoSpaceDE w:val="0"/>
      <w:autoSpaceDN w:val="0"/>
      <w:adjustRightInd w:val="0"/>
      <w:spacing w:after="0" w:line="326" w:lineRule="exact"/>
      <w:ind w:firstLine="869"/>
      <w:jc w:val="both"/>
    </w:pPr>
    <w:rPr>
      <w:rFonts w:ascii="Courier New" w:hAnsi="Courier New" w:cs="Courier New"/>
      <w:sz w:val="24"/>
      <w:szCs w:val="24"/>
      <w:lang w:eastAsia="ru-RU"/>
    </w:rPr>
  </w:style>
  <w:style w:type="paragraph" w:customStyle="1" w:styleId="Style5">
    <w:name w:val="Style5"/>
    <w:basedOn w:val="a"/>
    <w:uiPriority w:val="99"/>
    <w:rsid w:val="006C7E71"/>
    <w:pPr>
      <w:widowControl w:val="0"/>
      <w:autoSpaceDE w:val="0"/>
      <w:autoSpaceDN w:val="0"/>
      <w:adjustRightInd w:val="0"/>
      <w:spacing w:after="0" w:line="336" w:lineRule="exact"/>
      <w:jc w:val="both"/>
    </w:pPr>
    <w:rPr>
      <w:rFonts w:ascii="Courier New" w:hAnsi="Courier New" w:cs="Courier New"/>
      <w:sz w:val="24"/>
      <w:szCs w:val="24"/>
      <w:lang w:eastAsia="ru-RU"/>
    </w:rPr>
  </w:style>
  <w:style w:type="paragraph" w:customStyle="1" w:styleId="Style8">
    <w:name w:val="Style8"/>
    <w:basedOn w:val="a"/>
    <w:uiPriority w:val="99"/>
    <w:rsid w:val="006C7E71"/>
    <w:pPr>
      <w:widowControl w:val="0"/>
      <w:autoSpaceDE w:val="0"/>
      <w:autoSpaceDN w:val="0"/>
      <w:adjustRightInd w:val="0"/>
      <w:spacing w:after="0" w:line="326" w:lineRule="exact"/>
      <w:ind w:firstLine="869"/>
      <w:jc w:val="both"/>
    </w:pPr>
    <w:rPr>
      <w:rFonts w:ascii="Courier New" w:hAnsi="Courier New" w:cs="Courier New"/>
      <w:sz w:val="24"/>
      <w:szCs w:val="24"/>
      <w:lang w:eastAsia="ru-RU"/>
    </w:rPr>
  </w:style>
  <w:style w:type="character" w:customStyle="1" w:styleId="FontStyle12">
    <w:name w:val="Font Style12"/>
    <w:uiPriority w:val="99"/>
    <w:rsid w:val="006C7E71"/>
    <w:rPr>
      <w:rFonts w:ascii="Times New Roman" w:hAnsi="Times New Roman" w:cs="Times New Roman"/>
      <w:sz w:val="26"/>
      <w:szCs w:val="26"/>
    </w:rPr>
  </w:style>
  <w:style w:type="character" w:customStyle="1" w:styleId="FontStyle15">
    <w:name w:val="Font Style15"/>
    <w:uiPriority w:val="99"/>
    <w:rsid w:val="006C7E71"/>
    <w:rPr>
      <w:rFonts w:ascii="Times New Roman" w:hAnsi="Times New Roman" w:cs="Times New Roman"/>
      <w:spacing w:val="-10"/>
      <w:sz w:val="22"/>
      <w:szCs w:val="22"/>
    </w:rPr>
  </w:style>
  <w:style w:type="table" w:customStyle="1" w:styleId="34">
    <w:name w:val="Сетка таблицы3"/>
    <w:basedOn w:val="a1"/>
    <w:next w:val="ab"/>
    <w:rsid w:val="006C7E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6C7E71"/>
    <w:pPr>
      <w:widowControl w:val="0"/>
      <w:autoSpaceDE w:val="0"/>
      <w:autoSpaceDN w:val="0"/>
      <w:adjustRightInd w:val="0"/>
    </w:pPr>
    <w:rPr>
      <w:rFonts w:ascii="Courier New" w:hAnsi="Courier New" w:cs="Courier New"/>
    </w:rPr>
  </w:style>
  <w:style w:type="paragraph" w:customStyle="1" w:styleId="2032">
    <w:name w:val="Стиль Заголовок 2 + По центру Слева:  032 см Междустр.интервал: ..."/>
    <w:basedOn w:val="2"/>
    <w:uiPriority w:val="99"/>
    <w:rsid w:val="006C7E71"/>
    <w:pPr>
      <w:spacing w:before="120" w:after="120" w:line="360" w:lineRule="auto"/>
      <w:ind w:left="181"/>
      <w:jc w:val="center"/>
    </w:pPr>
    <w:rPr>
      <w:szCs w:val="20"/>
    </w:rPr>
  </w:style>
  <w:style w:type="paragraph" w:customStyle="1" w:styleId="ConsNormal">
    <w:name w:val="ConsNormal"/>
    <w:link w:val="ConsNormal0"/>
    <w:uiPriority w:val="99"/>
    <w:rsid w:val="006C7E71"/>
    <w:pPr>
      <w:widowControl w:val="0"/>
      <w:autoSpaceDE w:val="0"/>
      <w:autoSpaceDN w:val="0"/>
      <w:adjustRightInd w:val="0"/>
      <w:ind w:right="19772" w:firstLine="720"/>
    </w:pPr>
    <w:rPr>
      <w:rFonts w:ascii="Arial" w:hAnsi="Arial"/>
      <w:sz w:val="22"/>
      <w:szCs w:val="22"/>
    </w:rPr>
  </w:style>
  <w:style w:type="character" w:customStyle="1" w:styleId="ConsNormal0">
    <w:name w:val="ConsNormal Знак"/>
    <w:link w:val="ConsNormal"/>
    <w:uiPriority w:val="99"/>
    <w:locked/>
    <w:rsid w:val="006C7E71"/>
    <w:rPr>
      <w:rFonts w:ascii="Arial" w:hAnsi="Arial"/>
      <w:sz w:val="22"/>
      <w:szCs w:val="22"/>
      <w:lang w:bidi="ar-SA"/>
    </w:rPr>
  </w:style>
  <w:style w:type="paragraph" w:customStyle="1" w:styleId="35">
    <w:name w:val="Стиль3 Знак"/>
    <w:basedOn w:val="21"/>
    <w:link w:val="36"/>
    <w:uiPriority w:val="99"/>
    <w:rsid w:val="006C7E71"/>
    <w:rPr>
      <w:rFonts w:ascii="Times New Roman" w:hAnsi="Times New Roman"/>
      <w:sz w:val="24"/>
      <w:szCs w:val="24"/>
    </w:rPr>
  </w:style>
  <w:style w:type="character" w:customStyle="1" w:styleId="36">
    <w:name w:val="Стиль3 Знак Знак"/>
    <w:link w:val="35"/>
    <w:uiPriority w:val="99"/>
    <w:locked/>
    <w:rsid w:val="006C7E71"/>
    <w:rPr>
      <w:rFonts w:ascii="Times New Roman" w:hAnsi="Times New Roman"/>
      <w:sz w:val="24"/>
      <w:szCs w:val="24"/>
    </w:rPr>
  </w:style>
  <w:style w:type="paragraph" w:customStyle="1" w:styleId="1a">
    <w:name w:val="Стиль1"/>
    <w:basedOn w:val="a"/>
    <w:autoRedefine/>
    <w:rsid w:val="006C7E71"/>
    <w:pPr>
      <w:autoSpaceDE w:val="0"/>
      <w:autoSpaceDN w:val="0"/>
      <w:adjustRightInd w:val="0"/>
      <w:spacing w:after="0" w:line="240" w:lineRule="auto"/>
      <w:ind w:firstLine="540"/>
      <w:jc w:val="both"/>
      <w:outlineLvl w:val="1"/>
    </w:pPr>
    <w:rPr>
      <w:rFonts w:ascii="Arial" w:hAnsi="Arial" w:cs="Arial"/>
      <w:color w:val="0000FF"/>
      <w:sz w:val="20"/>
      <w:szCs w:val="20"/>
      <w:lang w:val="en-US" w:eastAsia="ru-RU"/>
    </w:rPr>
  </w:style>
  <w:style w:type="paragraph" w:customStyle="1" w:styleId="28">
    <w:name w:val="Стиль2"/>
    <w:basedOn w:val="a"/>
    <w:autoRedefine/>
    <w:rsid w:val="006C7E71"/>
    <w:pPr>
      <w:autoSpaceDE w:val="0"/>
      <w:autoSpaceDN w:val="0"/>
      <w:adjustRightInd w:val="0"/>
      <w:spacing w:after="0" w:line="240" w:lineRule="auto"/>
      <w:jc w:val="center"/>
      <w:outlineLvl w:val="1"/>
    </w:pPr>
    <w:rPr>
      <w:rFonts w:ascii="Times New Roman" w:hAnsi="Times New Roman" w:cs="Arial"/>
      <w:sz w:val="20"/>
      <w:szCs w:val="20"/>
      <w:lang w:eastAsia="ru-RU"/>
    </w:rPr>
  </w:style>
  <w:style w:type="paragraph" w:customStyle="1" w:styleId="1TimesNewRoman12pt">
    <w:name w:val="Стиль Стиль1 + Times New Roman 12 pt"/>
    <w:basedOn w:val="a"/>
    <w:autoRedefine/>
    <w:rsid w:val="006C7E71"/>
    <w:pPr>
      <w:widowControl w:val="0"/>
      <w:autoSpaceDE w:val="0"/>
      <w:autoSpaceDN w:val="0"/>
      <w:adjustRightInd w:val="0"/>
      <w:spacing w:after="0" w:line="240" w:lineRule="auto"/>
      <w:ind w:firstLine="720"/>
      <w:jc w:val="both"/>
    </w:pPr>
    <w:rPr>
      <w:rFonts w:ascii="Times New Roman" w:hAnsi="Times New Roman" w:cs="Arial"/>
      <w:b/>
      <w:color w:val="0000FF"/>
      <w:sz w:val="18"/>
      <w:szCs w:val="20"/>
      <w:lang w:val="en-US" w:eastAsia="ru-RU"/>
    </w:rPr>
  </w:style>
  <w:style w:type="paragraph" w:customStyle="1" w:styleId="ConsPlusNormalTimesNewRoman8pt">
    <w:name w:val="Стиль ConsPlusNormal + Times New Roman 8 pt Синий"/>
    <w:basedOn w:val="a"/>
    <w:autoRedefine/>
    <w:rsid w:val="006C7E71"/>
    <w:pPr>
      <w:widowControl w:val="0"/>
      <w:autoSpaceDE w:val="0"/>
      <w:autoSpaceDN w:val="0"/>
      <w:adjustRightInd w:val="0"/>
      <w:spacing w:after="0" w:line="240" w:lineRule="auto"/>
      <w:ind w:firstLine="720"/>
    </w:pPr>
    <w:rPr>
      <w:rFonts w:ascii="Times New Roman" w:hAnsi="Times New Roman" w:cs="Arial"/>
      <w:color w:val="0000FF"/>
      <w:sz w:val="18"/>
      <w:szCs w:val="18"/>
      <w:lang w:val="en-US" w:eastAsia="ru-RU"/>
    </w:rPr>
  </w:style>
  <w:style w:type="paragraph" w:customStyle="1" w:styleId="37">
    <w:name w:val="Загаловок 3 (Приложение)"/>
    <w:basedOn w:val="3"/>
    <w:next w:val="a"/>
    <w:autoRedefine/>
    <w:rsid w:val="006C7E71"/>
    <w:pPr>
      <w:jc w:val="right"/>
    </w:pPr>
    <w:rPr>
      <w:rFonts w:ascii="Times New Roman" w:hAnsi="Times New Roman"/>
      <w:sz w:val="24"/>
      <w:szCs w:val="24"/>
    </w:rPr>
  </w:style>
  <w:style w:type="paragraph" w:customStyle="1" w:styleId="3TimesNewRoman12pt">
    <w:name w:val="Стиль Заголовок 3 + Times New Roman 12 pt"/>
    <w:basedOn w:val="3"/>
    <w:autoRedefine/>
    <w:rsid w:val="006C7E71"/>
    <w:pPr>
      <w:spacing w:before="0" w:after="0"/>
      <w:jc w:val="right"/>
    </w:pPr>
    <w:rPr>
      <w:rFonts w:ascii="Times New Roman" w:hAnsi="Times New Roman"/>
      <w:sz w:val="24"/>
      <w:szCs w:val="24"/>
    </w:rPr>
  </w:style>
  <w:style w:type="paragraph" w:customStyle="1" w:styleId="aff7">
    <w:name w:val="Норма"/>
    <w:basedOn w:val="afd"/>
    <w:next w:val="afd"/>
    <w:autoRedefine/>
    <w:rsid w:val="006C7E71"/>
    <w:pPr>
      <w:spacing w:after="0" w:line="240" w:lineRule="auto"/>
      <w:ind w:firstLine="709"/>
      <w:jc w:val="both"/>
    </w:pPr>
    <w:rPr>
      <w:rFonts w:ascii="Times New Roman" w:hAnsi="Times New Roman"/>
      <w:sz w:val="24"/>
      <w:szCs w:val="24"/>
      <w:lang w:eastAsia="ru-RU"/>
    </w:rPr>
  </w:style>
  <w:style w:type="paragraph" w:customStyle="1" w:styleId="aff8">
    <w:name w:val="Стиль Норма + Синий"/>
    <w:basedOn w:val="aff7"/>
    <w:autoRedefine/>
    <w:rsid w:val="006C7E71"/>
    <w:rPr>
      <w:color w:val="0000FF"/>
    </w:rPr>
  </w:style>
  <w:style w:type="paragraph" w:customStyle="1" w:styleId="1b">
    <w:name w:val="1"/>
    <w:basedOn w:val="a"/>
    <w:uiPriority w:val="99"/>
    <w:rsid w:val="006C7E71"/>
    <w:pPr>
      <w:spacing w:before="100" w:beforeAutospacing="1" w:after="100" w:afterAutospacing="1" w:line="240" w:lineRule="auto"/>
    </w:pPr>
    <w:rPr>
      <w:rFonts w:ascii="Tahoma" w:hAnsi="Tahoma"/>
      <w:sz w:val="20"/>
      <w:szCs w:val="20"/>
      <w:lang w:val="en-US"/>
    </w:rPr>
  </w:style>
  <w:style w:type="paragraph" w:customStyle="1" w:styleId="aff9">
    <w:name w:val="Îáû÷íûé"/>
    <w:rsid w:val="006C7E71"/>
    <w:rPr>
      <w:rFonts w:ascii="Times New Roman" w:hAnsi="Times New Roman"/>
    </w:rPr>
  </w:style>
  <w:style w:type="paragraph" w:customStyle="1" w:styleId="Pa244">
    <w:name w:val="Pa24+4"/>
    <w:basedOn w:val="a"/>
    <w:next w:val="a"/>
    <w:rsid w:val="006C7E71"/>
    <w:pPr>
      <w:autoSpaceDE w:val="0"/>
      <w:autoSpaceDN w:val="0"/>
      <w:adjustRightInd w:val="0"/>
      <w:spacing w:before="120" w:after="0" w:line="211" w:lineRule="atLeast"/>
    </w:pPr>
    <w:rPr>
      <w:rFonts w:ascii="GaramondNarrowC" w:hAnsi="GaramondNarrowC"/>
      <w:sz w:val="24"/>
      <w:szCs w:val="24"/>
      <w:lang w:eastAsia="ru-RU"/>
    </w:rPr>
  </w:style>
  <w:style w:type="paragraph" w:customStyle="1" w:styleId="Pa291">
    <w:name w:val="Pa29+1"/>
    <w:basedOn w:val="a"/>
    <w:next w:val="a"/>
    <w:rsid w:val="006C7E71"/>
    <w:pPr>
      <w:autoSpaceDE w:val="0"/>
      <w:autoSpaceDN w:val="0"/>
      <w:adjustRightInd w:val="0"/>
      <w:spacing w:before="100" w:after="0" w:line="211" w:lineRule="atLeast"/>
    </w:pPr>
    <w:rPr>
      <w:rFonts w:ascii="GaramondNarrowC" w:hAnsi="GaramondNarrowC"/>
      <w:sz w:val="24"/>
      <w:szCs w:val="24"/>
      <w:lang w:eastAsia="ru-RU"/>
    </w:rPr>
  </w:style>
  <w:style w:type="paragraph" w:styleId="affa">
    <w:name w:val="List Number"/>
    <w:basedOn w:val="a"/>
    <w:rsid w:val="006C7E71"/>
    <w:pPr>
      <w:tabs>
        <w:tab w:val="num" w:pos="360"/>
      </w:tabs>
      <w:spacing w:after="0" w:line="240" w:lineRule="auto"/>
      <w:ind w:left="360" w:hanging="360"/>
    </w:pPr>
    <w:rPr>
      <w:rFonts w:ascii="Times New Roman" w:hAnsi="Times New Roman"/>
      <w:sz w:val="20"/>
      <w:szCs w:val="20"/>
      <w:lang w:val="en-US" w:eastAsia="ru-RU"/>
    </w:rPr>
  </w:style>
  <w:style w:type="paragraph" w:customStyle="1" w:styleId="29">
    <w:name w:val="Знак2 Знак Знак"/>
    <w:basedOn w:val="a"/>
    <w:rsid w:val="006C7E71"/>
    <w:pPr>
      <w:spacing w:after="160" w:line="240" w:lineRule="exact"/>
    </w:pPr>
    <w:rPr>
      <w:rFonts w:ascii="Verdana" w:hAnsi="Verdana" w:cs="Verdana"/>
      <w:sz w:val="20"/>
      <w:szCs w:val="20"/>
      <w:lang w:val="en-US"/>
    </w:rPr>
  </w:style>
  <w:style w:type="paragraph" w:customStyle="1" w:styleId="affb">
    <w:name w:val="Пункт"/>
    <w:basedOn w:val="a"/>
    <w:rsid w:val="006C7E71"/>
    <w:pPr>
      <w:tabs>
        <w:tab w:val="num" w:pos="1980"/>
      </w:tabs>
      <w:spacing w:after="0" w:line="240" w:lineRule="auto"/>
      <w:ind w:left="1404" w:hanging="504"/>
      <w:jc w:val="both"/>
    </w:pPr>
    <w:rPr>
      <w:rFonts w:ascii="Times New Roman" w:hAnsi="Times New Roman"/>
      <w:sz w:val="24"/>
      <w:szCs w:val="24"/>
      <w:lang w:eastAsia="ru-RU"/>
    </w:rPr>
  </w:style>
  <w:style w:type="paragraph" w:customStyle="1" w:styleId="1c">
    <w:name w:val="Знак Знак Знак1"/>
    <w:basedOn w:val="a"/>
    <w:rsid w:val="006C7E71"/>
    <w:pPr>
      <w:spacing w:before="100" w:beforeAutospacing="1" w:after="100" w:afterAutospacing="1" w:line="240" w:lineRule="auto"/>
    </w:pPr>
    <w:rPr>
      <w:rFonts w:ascii="Tahoma" w:hAnsi="Tahoma"/>
      <w:sz w:val="20"/>
      <w:szCs w:val="20"/>
      <w:lang w:val="en-US"/>
    </w:rPr>
  </w:style>
  <w:style w:type="paragraph" w:customStyle="1" w:styleId="2a">
    <w:name w:val="Знак2 Знак Знак Знак Знак Знак Знак Знак Знак"/>
    <w:basedOn w:val="a"/>
    <w:rsid w:val="006C7E71"/>
    <w:pPr>
      <w:spacing w:after="160" w:line="240" w:lineRule="exact"/>
    </w:pPr>
    <w:rPr>
      <w:rFonts w:ascii="Verdana" w:hAnsi="Verdana"/>
      <w:sz w:val="24"/>
      <w:szCs w:val="24"/>
      <w:lang w:val="en-US"/>
    </w:rPr>
  </w:style>
  <w:style w:type="paragraph" w:customStyle="1" w:styleId="affc">
    <w:name w:val="Обычный.Нормальный абзац"/>
    <w:rsid w:val="006C7E71"/>
    <w:pPr>
      <w:widowControl w:val="0"/>
      <w:autoSpaceDE w:val="0"/>
      <w:autoSpaceDN w:val="0"/>
      <w:ind w:firstLine="709"/>
      <w:jc w:val="both"/>
    </w:pPr>
    <w:rPr>
      <w:rFonts w:ascii="Times New Roman" w:hAnsi="Times New Roman"/>
      <w:sz w:val="24"/>
      <w:szCs w:val="24"/>
    </w:rPr>
  </w:style>
  <w:style w:type="paragraph" w:customStyle="1" w:styleId="1d">
    <w:name w:val="Знак Знак1"/>
    <w:basedOn w:val="a"/>
    <w:rsid w:val="006C7E71"/>
    <w:pPr>
      <w:spacing w:before="100" w:beforeAutospacing="1" w:after="100" w:afterAutospacing="1" w:line="240" w:lineRule="auto"/>
    </w:pPr>
    <w:rPr>
      <w:rFonts w:ascii="Tahoma" w:hAnsi="Tahoma"/>
      <w:sz w:val="20"/>
      <w:szCs w:val="20"/>
      <w:lang w:val="en-US"/>
    </w:rPr>
  </w:style>
  <w:style w:type="paragraph" w:customStyle="1" w:styleId="affd">
    <w:name w:val="Знак"/>
    <w:basedOn w:val="a"/>
    <w:uiPriority w:val="99"/>
    <w:rsid w:val="006C7E71"/>
    <w:pPr>
      <w:spacing w:before="100" w:beforeAutospacing="1" w:after="100" w:afterAutospacing="1" w:line="240" w:lineRule="auto"/>
    </w:pPr>
    <w:rPr>
      <w:rFonts w:ascii="Tahoma" w:hAnsi="Tahoma"/>
      <w:sz w:val="20"/>
      <w:szCs w:val="20"/>
      <w:lang w:val="en-US"/>
    </w:rPr>
  </w:style>
  <w:style w:type="paragraph" w:customStyle="1" w:styleId="2b">
    <w:name w:val="Знак2 Знак Знак Знак Знак Знак Знак Знак Знак Знак"/>
    <w:basedOn w:val="a"/>
    <w:uiPriority w:val="99"/>
    <w:rsid w:val="006C7E71"/>
    <w:pPr>
      <w:spacing w:after="160" w:line="240" w:lineRule="exact"/>
    </w:pPr>
    <w:rPr>
      <w:rFonts w:ascii="Verdana" w:hAnsi="Verdana"/>
      <w:sz w:val="24"/>
      <w:szCs w:val="24"/>
      <w:lang w:val="en-US"/>
    </w:rPr>
  </w:style>
  <w:style w:type="paragraph" w:customStyle="1" w:styleId="ConsPlusTitle">
    <w:name w:val="ConsPlusTitle"/>
    <w:rsid w:val="006C7E71"/>
    <w:pPr>
      <w:widowControl w:val="0"/>
      <w:autoSpaceDE w:val="0"/>
      <w:autoSpaceDN w:val="0"/>
      <w:adjustRightInd w:val="0"/>
    </w:pPr>
    <w:rPr>
      <w:rFonts w:ascii="Arial" w:hAnsi="Arial" w:cs="Arial"/>
      <w:b/>
      <w:bCs/>
    </w:rPr>
  </w:style>
  <w:style w:type="paragraph" w:customStyle="1" w:styleId="1e">
    <w:name w:val="МойЗаголовок1"/>
    <w:basedOn w:val="a"/>
    <w:uiPriority w:val="99"/>
    <w:rsid w:val="006C7E71"/>
    <w:pPr>
      <w:spacing w:before="360" w:after="60" w:line="288" w:lineRule="auto"/>
      <w:jc w:val="center"/>
    </w:pPr>
    <w:rPr>
      <w:rFonts w:ascii="Times New Roman" w:hAnsi="Times New Roman"/>
      <w:b/>
      <w:bCs/>
      <w:kern w:val="2"/>
      <w:sz w:val="24"/>
      <w:szCs w:val="24"/>
      <w:lang w:eastAsia="ar-SA"/>
    </w:rPr>
  </w:style>
  <w:style w:type="paragraph" w:customStyle="1" w:styleId="xl24">
    <w:name w:val="xl24"/>
    <w:basedOn w:val="a"/>
    <w:uiPriority w:val="99"/>
    <w:rsid w:val="006C7E71"/>
    <w:pPr>
      <w:pBdr>
        <w:bottom w:val="single" w:sz="4" w:space="0" w:color="000000"/>
        <w:right w:val="single" w:sz="4" w:space="0" w:color="000000"/>
      </w:pBdr>
      <w:spacing w:before="100" w:after="100" w:line="240" w:lineRule="auto"/>
      <w:jc w:val="center"/>
    </w:pPr>
    <w:rPr>
      <w:rFonts w:ascii="Times New Roman" w:hAnsi="Times New Roman"/>
      <w:kern w:val="2"/>
      <w:sz w:val="24"/>
      <w:szCs w:val="24"/>
      <w:lang w:eastAsia="ar-SA"/>
    </w:rPr>
  </w:style>
  <w:style w:type="paragraph" w:customStyle="1" w:styleId="affe">
    <w:name w:val="Обратный адрес"/>
    <w:basedOn w:val="a"/>
    <w:rsid w:val="006C7E71"/>
    <w:pPr>
      <w:keepLines/>
      <w:framePr w:w="2640" w:h="1018" w:hSpace="180" w:wrap="notBeside" w:vAnchor="page" w:hAnchor="page" w:x="8821" w:y="721" w:anchorLock="1"/>
      <w:spacing w:after="0" w:line="200" w:lineRule="atLeast"/>
      <w:ind w:right="-360"/>
    </w:pPr>
    <w:rPr>
      <w:rFonts w:ascii="Times New Roman" w:hAnsi="Times New Roman"/>
      <w:sz w:val="16"/>
      <w:szCs w:val="20"/>
      <w:lang w:eastAsia="ru-RU"/>
    </w:rPr>
  </w:style>
  <w:style w:type="paragraph" w:customStyle="1" w:styleId="afff">
    <w:name w:val="Знак Знак Знак Знак Знак Знак Знак Знак Знак Знак Знак Знак Знак Знак Знак Знак"/>
    <w:basedOn w:val="a"/>
    <w:uiPriority w:val="99"/>
    <w:rsid w:val="006C7E71"/>
    <w:pPr>
      <w:spacing w:before="100" w:beforeAutospacing="1" w:after="100" w:afterAutospacing="1" w:line="240" w:lineRule="auto"/>
      <w:jc w:val="both"/>
    </w:pPr>
    <w:rPr>
      <w:rFonts w:ascii="Tahoma" w:hAnsi="Tahoma"/>
      <w:sz w:val="20"/>
      <w:szCs w:val="20"/>
      <w:lang w:val="en-US"/>
    </w:rPr>
  </w:style>
  <w:style w:type="paragraph" w:styleId="38">
    <w:name w:val="Body Text 3"/>
    <w:basedOn w:val="a"/>
    <w:link w:val="39"/>
    <w:uiPriority w:val="99"/>
    <w:rsid w:val="006C7E71"/>
    <w:pPr>
      <w:spacing w:after="120" w:line="240" w:lineRule="auto"/>
    </w:pPr>
    <w:rPr>
      <w:rFonts w:ascii="Times New Roman" w:hAnsi="Times New Roman"/>
      <w:sz w:val="16"/>
      <w:szCs w:val="16"/>
      <w:lang w:val="x-none" w:eastAsia="x-none"/>
    </w:rPr>
  </w:style>
  <w:style w:type="character" w:customStyle="1" w:styleId="39">
    <w:name w:val="Основной текст 3 Знак"/>
    <w:link w:val="38"/>
    <w:uiPriority w:val="99"/>
    <w:rsid w:val="006C7E71"/>
    <w:rPr>
      <w:rFonts w:ascii="Times New Roman" w:hAnsi="Times New Roman"/>
      <w:sz w:val="16"/>
      <w:szCs w:val="16"/>
    </w:rPr>
  </w:style>
  <w:style w:type="paragraph" w:customStyle="1" w:styleId="CharChar">
    <w:name w:val="Char Char"/>
    <w:basedOn w:val="a"/>
    <w:uiPriority w:val="99"/>
    <w:rsid w:val="006C7E71"/>
    <w:pPr>
      <w:spacing w:before="100" w:beforeAutospacing="1" w:after="100" w:afterAutospacing="1" w:line="240" w:lineRule="auto"/>
      <w:jc w:val="both"/>
    </w:pPr>
    <w:rPr>
      <w:rFonts w:ascii="Tahoma" w:hAnsi="Tahoma"/>
      <w:sz w:val="20"/>
      <w:szCs w:val="20"/>
      <w:lang w:val="en-US"/>
    </w:rPr>
  </w:style>
  <w:style w:type="paragraph" w:customStyle="1" w:styleId="3a">
    <w:name w:val="Знак3"/>
    <w:basedOn w:val="a"/>
    <w:uiPriority w:val="99"/>
    <w:rsid w:val="006C7E71"/>
    <w:pPr>
      <w:spacing w:before="100" w:beforeAutospacing="1" w:after="100" w:afterAutospacing="1" w:line="240" w:lineRule="auto"/>
      <w:jc w:val="both"/>
    </w:pPr>
    <w:rPr>
      <w:rFonts w:ascii="Tahoma" w:hAnsi="Tahoma"/>
      <w:sz w:val="20"/>
      <w:szCs w:val="20"/>
      <w:lang w:val="en-US"/>
    </w:rPr>
  </w:style>
  <w:style w:type="paragraph" w:customStyle="1" w:styleId="CharChar1">
    <w:name w:val="Char Char1"/>
    <w:basedOn w:val="a"/>
    <w:uiPriority w:val="99"/>
    <w:rsid w:val="006C7E71"/>
    <w:pPr>
      <w:spacing w:after="160" w:line="240" w:lineRule="exact"/>
    </w:pPr>
    <w:rPr>
      <w:rFonts w:ascii="Times New Roman" w:hAnsi="Times New Roman"/>
      <w:sz w:val="20"/>
      <w:szCs w:val="20"/>
      <w:lang w:eastAsia="ru-RU"/>
    </w:rPr>
  </w:style>
  <w:style w:type="paragraph" w:customStyle="1" w:styleId="1f">
    <w:name w:val="Знак1"/>
    <w:basedOn w:val="a"/>
    <w:rsid w:val="006C7E71"/>
    <w:pPr>
      <w:spacing w:after="160" w:line="240" w:lineRule="exact"/>
    </w:pPr>
    <w:rPr>
      <w:rFonts w:ascii="Verdana" w:hAnsi="Verdana" w:cs="Verdana"/>
      <w:sz w:val="20"/>
      <w:szCs w:val="20"/>
      <w:lang w:val="en-US"/>
    </w:rPr>
  </w:style>
  <w:style w:type="paragraph" w:customStyle="1" w:styleId="2c">
    <w:name w:val="Знак2"/>
    <w:basedOn w:val="a"/>
    <w:next w:val="2"/>
    <w:autoRedefine/>
    <w:uiPriority w:val="99"/>
    <w:rsid w:val="006C7E71"/>
    <w:pPr>
      <w:spacing w:after="160" w:line="240" w:lineRule="exact"/>
    </w:pPr>
    <w:rPr>
      <w:rFonts w:ascii="Times New Roman" w:hAnsi="Times New Roman"/>
      <w:sz w:val="24"/>
      <w:szCs w:val="20"/>
      <w:lang w:val="en-US"/>
    </w:rPr>
  </w:style>
  <w:style w:type="character" w:customStyle="1" w:styleId="DocumentHeader1">
    <w:name w:val="Document Header1 Знак"/>
    <w:uiPriority w:val="99"/>
    <w:rsid w:val="006C7E71"/>
    <w:rPr>
      <w:rFonts w:cs="Times New Roman"/>
      <w:b/>
      <w:bCs/>
      <w:kern w:val="28"/>
      <w:sz w:val="36"/>
      <w:szCs w:val="36"/>
      <w:lang w:val="ru-RU" w:eastAsia="ru-RU"/>
    </w:rPr>
  </w:style>
  <w:style w:type="paragraph" w:styleId="afff0">
    <w:name w:val="Subtitle"/>
    <w:basedOn w:val="a"/>
    <w:link w:val="afff1"/>
    <w:uiPriority w:val="99"/>
    <w:qFormat/>
    <w:locked/>
    <w:rsid w:val="006C7E71"/>
    <w:pPr>
      <w:spacing w:after="60" w:line="240" w:lineRule="auto"/>
      <w:jc w:val="center"/>
      <w:outlineLvl w:val="1"/>
    </w:pPr>
    <w:rPr>
      <w:rFonts w:ascii="Cambria" w:hAnsi="Cambria"/>
      <w:sz w:val="24"/>
      <w:szCs w:val="24"/>
      <w:lang w:val="x-none" w:eastAsia="x-none"/>
    </w:rPr>
  </w:style>
  <w:style w:type="character" w:customStyle="1" w:styleId="afff1">
    <w:name w:val="Подзаголовок Знак"/>
    <w:link w:val="afff0"/>
    <w:uiPriority w:val="99"/>
    <w:rsid w:val="006C7E71"/>
    <w:rPr>
      <w:rFonts w:ascii="Cambria" w:hAnsi="Cambria"/>
      <w:sz w:val="24"/>
      <w:szCs w:val="24"/>
    </w:rPr>
  </w:style>
  <w:style w:type="paragraph" w:customStyle="1" w:styleId="111">
    <w:name w:val="Обычный11"/>
    <w:uiPriority w:val="99"/>
    <w:rsid w:val="006C7E71"/>
    <w:pPr>
      <w:widowControl w:val="0"/>
    </w:pPr>
    <w:rPr>
      <w:rFonts w:ascii="Times New Roman" w:hAnsi="Times New Roman"/>
    </w:rPr>
  </w:style>
  <w:style w:type="paragraph" w:customStyle="1" w:styleId="1f0">
    <w:name w:val="Заголовок1"/>
    <w:basedOn w:val="a"/>
    <w:next w:val="afd"/>
    <w:link w:val="afff2"/>
    <w:uiPriority w:val="99"/>
    <w:qFormat/>
    <w:locked/>
    <w:rsid w:val="006C7E71"/>
    <w:pPr>
      <w:keepNext/>
      <w:suppressAutoHyphens/>
      <w:spacing w:before="240" w:after="120" w:line="240" w:lineRule="auto"/>
      <w:jc w:val="both"/>
    </w:pPr>
    <w:rPr>
      <w:rFonts w:ascii="Arial" w:hAnsi="Arial"/>
      <w:sz w:val="28"/>
      <w:szCs w:val="28"/>
      <w:lang w:val="x-none" w:eastAsia="ar-SA"/>
    </w:rPr>
  </w:style>
  <w:style w:type="character" w:customStyle="1" w:styleId="afff2">
    <w:name w:val="Заголовок Знак"/>
    <w:link w:val="1f0"/>
    <w:uiPriority w:val="99"/>
    <w:rsid w:val="006C7E71"/>
    <w:rPr>
      <w:rFonts w:ascii="Arial" w:hAnsi="Arial"/>
      <w:sz w:val="28"/>
      <w:szCs w:val="28"/>
      <w:lang w:eastAsia="ar-SA"/>
    </w:rPr>
  </w:style>
  <w:style w:type="paragraph" w:customStyle="1" w:styleId="112">
    <w:name w:val="заголовок 11"/>
    <w:basedOn w:val="a"/>
    <w:next w:val="a"/>
    <w:uiPriority w:val="99"/>
    <w:rsid w:val="006C7E71"/>
    <w:pPr>
      <w:keepNext/>
      <w:spacing w:after="0" w:line="240" w:lineRule="auto"/>
      <w:jc w:val="center"/>
    </w:pPr>
    <w:rPr>
      <w:rFonts w:ascii="Times New Roman" w:hAnsi="Times New Roman"/>
      <w:sz w:val="24"/>
      <w:szCs w:val="20"/>
      <w:lang w:eastAsia="ru-RU"/>
    </w:rPr>
  </w:style>
  <w:style w:type="character" w:customStyle="1" w:styleId="afff3">
    <w:name w:val="Гипертекстовая ссылка"/>
    <w:rsid w:val="006C7E71"/>
    <w:rPr>
      <w:rFonts w:cs="Times New Roman"/>
      <w:color w:val="008000"/>
    </w:rPr>
  </w:style>
  <w:style w:type="paragraph" w:styleId="2d">
    <w:name w:val="List 2"/>
    <w:basedOn w:val="a"/>
    <w:rsid w:val="006C7E71"/>
    <w:pPr>
      <w:suppressAutoHyphens/>
      <w:spacing w:after="0" w:line="240" w:lineRule="auto"/>
      <w:ind w:left="566" w:hanging="283"/>
    </w:pPr>
    <w:rPr>
      <w:rFonts w:ascii="Times New Roman" w:eastAsia="Calibri" w:hAnsi="Times New Roman"/>
      <w:sz w:val="24"/>
      <w:szCs w:val="24"/>
      <w:lang w:eastAsia="ar-SA"/>
    </w:rPr>
  </w:style>
  <w:style w:type="paragraph" w:styleId="3b">
    <w:name w:val="List 3"/>
    <w:basedOn w:val="a"/>
    <w:rsid w:val="006C7E71"/>
    <w:pPr>
      <w:suppressAutoHyphens/>
      <w:spacing w:after="0" w:line="240" w:lineRule="auto"/>
      <w:ind w:left="849" w:hanging="283"/>
    </w:pPr>
    <w:rPr>
      <w:rFonts w:ascii="Times New Roman" w:eastAsia="Calibri" w:hAnsi="Times New Roman"/>
      <w:sz w:val="24"/>
      <w:szCs w:val="24"/>
      <w:lang w:eastAsia="ar-SA"/>
    </w:rPr>
  </w:style>
  <w:style w:type="paragraph" w:styleId="afff4">
    <w:name w:val="caption"/>
    <w:basedOn w:val="a"/>
    <w:next w:val="a"/>
    <w:qFormat/>
    <w:locked/>
    <w:rsid w:val="006C7E71"/>
    <w:pPr>
      <w:suppressAutoHyphens/>
      <w:spacing w:after="0" w:line="240" w:lineRule="auto"/>
    </w:pPr>
    <w:rPr>
      <w:rFonts w:ascii="Times New Roman" w:eastAsia="Calibri" w:hAnsi="Times New Roman"/>
      <w:b/>
      <w:bCs/>
      <w:sz w:val="20"/>
      <w:szCs w:val="20"/>
      <w:lang w:eastAsia="ar-SA"/>
    </w:rPr>
  </w:style>
  <w:style w:type="paragraph" w:styleId="afff5">
    <w:name w:val="Body Text First Indent"/>
    <w:basedOn w:val="afd"/>
    <w:link w:val="afff6"/>
    <w:rsid w:val="006C7E71"/>
    <w:pPr>
      <w:suppressAutoHyphens/>
      <w:spacing w:line="240" w:lineRule="auto"/>
      <w:ind w:firstLine="210"/>
    </w:pPr>
    <w:rPr>
      <w:rFonts w:ascii="Times New Roman" w:eastAsia="Calibri" w:hAnsi="Times New Roman"/>
      <w:sz w:val="24"/>
      <w:szCs w:val="24"/>
      <w:lang w:eastAsia="ar-SA"/>
    </w:rPr>
  </w:style>
  <w:style w:type="character" w:customStyle="1" w:styleId="afff6">
    <w:name w:val="Красная строка Знак"/>
    <w:link w:val="afff5"/>
    <w:rsid w:val="006C7E71"/>
    <w:rPr>
      <w:rFonts w:ascii="Times New Roman" w:eastAsia="Calibri" w:hAnsi="Times New Roman"/>
      <w:sz w:val="24"/>
      <w:szCs w:val="24"/>
      <w:lang w:eastAsia="ar-SA"/>
    </w:rPr>
  </w:style>
  <w:style w:type="paragraph" w:customStyle="1" w:styleId="BT2">
    <w:name w:val="BT2"/>
    <w:rsid w:val="006C7E71"/>
    <w:pPr>
      <w:spacing w:before="85" w:line="340" w:lineRule="atLeast"/>
      <w:ind w:left="567" w:right="567" w:firstLine="850"/>
      <w:jc w:val="both"/>
    </w:pPr>
    <w:rPr>
      <w:rFonts w:ascii="Arial" w:hAnsi="Arial"/>
      <w:color w:val="000000"/>
      <w:sz w:val="22"/>
    </w:rPr>
  </w:style>
  <w:style w:type="character" w:customStyle="1" w:styleId="H3">
    <w:name w:val="H3 Знак Знак"/>
    <w:rsid w:val="006C7E71"/>
    <w:rPr>
      <w:rFonts w:ascii="Arial" w:eastAsia="Times New Roman" w:hAnsi="Arial" w:cs="Arial"/>
      <w:b/>
      <w:bCs/>
      <w:sz w:val="26"/>
      <w:szCs w:val="26"/>
      <w:lang w:val="en-US" w:eastAsia="ru-RU"/>
    </w:rPr>
  </w:style>
  <w:style w:type="character" w:customStyle="1" w:styleId="H4">
    <w:name w:val="H4 Знак Знак"/>
    <w:rsid w:val="006C7E71"/>
    <w:rPr>
      <w:rFonts w:ascii="Times New Roman" w:eastAsia="Times New Roman" w:hAnsi="Times New Roman" w:cs="Times New Roman"/>
      <w:b/>
      <w:bCs/>
      <w:kern w:val="2"/>
      <w:sz w:val="28"/>
      <w:szCs w:val="28"/>
      <w:lang w:eastAsia="ar-SA"/>
    </w:rPr>
  </w:style>
  <w:style w:type="character" w:customStyle="1" w:styleId="180">
    <w:name w:val="Знак Знак18"/>
    <w:rsid w:val="006C7E71"/>
    <w:rPr>
      <w:rFonts w:ascii="Calibri" w:eastAsia="Times New Roman" w:hAnsi="Calibri" w:cs="Times New Roman"/>
      <w:i/>
      <w:iCs/>
      <w:sz w:val="24"/>
      <w:szCs w:val="24"/>
      <w:lang w:eastAsia="ru-RU"/>
    </w:rPr>
  </w:style>
  <w:style w:type="character" w:customStyle="1" w:styleId="170">
    <w:name w:val="Знак Знак17"/>
    <w:rsid w:val="006C7E71"/>
    <w:rPr>
      <w:rFonts w:ascii="Arial" w:eastAsia="Times New Roman" w:hAnsi="Arial" w:cs="Arial"/>
      <w:lang w:val="en-US" w:eastAsia="ru-RU"/>
    </w:rPr>
  </w:style>
  <w:style w:type="character" w:customStyle="1" w:styleId="afff7">
    <w:name w:val="текст Знак Знак"/>
    <w:rsid w:val="006C7E71"/>
    <w:rPr>
      <w:rFonts w:ascii="Times New Roman" w:eastAsia="Times New Roman" w:hAnsi="Times New Roman" w:cs="Times New Roman"/>
      <w:sz w:val="24"/>
      <w:szCs w:val="20"/>
      <w:lang w:eastAsia="ru-RU"/>
    </w:rPr>
  </w:style>
  <w:style w:type="character" w:customStyle="1" w:styleId="160">
    <w:name w:val="Знак Знак16"/>
    <w:rsid w:val="006C7E71"/>
    <w:rPr>
      <w:rFonts w:ascii="Times New Roman" w:eastAsia="Times New Roman" w:hAnsi="Times New Roman" w:cs="Times New Roman"/>
      <w:sz w:val="24"/>
      <w:szCs w:val="24"/>
      <w:lang w:eastAsia="ru-RU"/>
    </w:rPr>
  </w:style>
  <w:style w:type="character" w:customStyle="1" w:styleId="150">
    <w:name w:val="Знак Знак15"/>
    <w:rsid w:val="006C7E71"/>
    <w:rPr>
      <w:rFonts w:ascii="Times New Roman" w:eastAsia="Times New Roman" w:hAnsi="Times New Roman" w:cs="Times New Roman"/>
      <w:sz w:val="28"/>
      <w:szCs w:val="20"/>
      <w:lang w:eastAsia="ru-RU"/>
    </w:rPr>
  </w:style>
  <w:style w:type="paragraph" w:customStyle="1" w:styleId="FR2">
    <w:name w:val="FR2"/>
    <w:rsid w:val="006C7E71"/>
    <w:pPr>
      <w:widowControl w:val="0"/>
      <w:spacing w:before="420" w:line="400" w:lineRule="auto"/>
      <w:ind w:firstLine="720"/>
      <w:jc w:val="both"/>
    </w:pPr>
    <w:rPr>
      <w:rFonts w:ascii="Arial" w:hAnsi="Arial"/>
      <w:sz w:val="22"/>
    </w:rPr>
  </w:style>
  <w:style w:type="character" w:customStyle="1" w:styleId="afff8">
    <w:name w:val="Основной шрифт"/>
    <w:rsid w:val="006C7E71"/>
  </w:style>
  <w:style w:type="paragraph" w:customStyle="1" w:styleId="ConsCell">
    <w:name w:val="ConsCell"/>
    <w:rsid w:val="006C7E71"/>
    <w:pPr>
      <w:widowControl w:val="0"/>
      <w:autoSpaceDE w:val="0"/>
      <w:autoSpaceDN w:val="0"/>
      <w:adjustRightInd w:val="0"/>
    </w:pPr>
    <w:rPr>
      <w:rFonts w:ascii="Arial" w:hAnsi="Arial" w:cs="Arial"/>
      <w:sz w:val="22"/>
      <w:szCs w:val="22"/>
    </w:rPr>
  </w:style>
  <w:style w:type="paragraph" w:styleId="afff9">
    <w:name w:val="Plain Text"/>
    <w:basedOn w:val="a"/>
    <w:link w:val="afffa"/>
    <w:rsid w:val="006C7E71"/>
    <w:pPr>
      <w:spacing w:after="0" w:line="240" w:lineRule="auto"/>
    </w:pPr>
    <w:rPr>
      <w:rFonts w:ascii="Courier New" w:hAnsi="Courier New"/>
      <w:sz w:val="20"/>
      <w:szCs w:val="20"/>
      <w:lang w:val="x-none" w:eastAsia="x-none"/>
    </w:rPr>
  </w:style>
  <w:style w:type="character" w:customStyle="1" w:styleId="afffa">
    <w:name w:val="Текст Знак"/>
    <w:link w:val="afff9"/>
    <w:rsid w:val="006C7E71"/>
    <w:rPr>
      <w:rFonts w:ascii="Courier New" w:hAnsi="Courier New"/>
    </w:rPr>
  </w:style>
  <w:style w:type="paragraph" w:customStyle="1" w:styleId="FR1">
    <w:name w:val="FR1"/>
    <w:rsid w:val="006C7E71"/>
    <w:pPr>
      <w:widowControl w:val="0"/>
      <w:jc w:val="both"/>
    </w:pPr>
    <w:rPr>
      <w:rFonts w:ascii="Arial" w:hAnsi="Arial"/>
      <w:sz w:val="72"/>
      <w:lang w:val="en-US"/>
    </w:rPr>
  </w:style>
  <w:style w:type="paragraph" w:customStyle="1" w:styleId="FR3">
    <w:name w:val="FR3"/>
    <w:rsid w:val="006C7E71"/>
    <w:pPr>
      <w:widowControl w:val="0"/>
      <w:autoSpaceDE w:val="0"/>
      <w:autoSpaceDN w:val="0"/>
      <w:adjustRightInd w:val="0"/>
      <w:spacing w:before="20"/>
      <w:ind w:left="800"/>
    </w:pPr>
    <w:rPr>
      <w:rFonts w:ascii="Arial" w:hAnsi="Arial" w:cs="Arial"/>
      <w:noProof/>
    </w:rPr>
  </w:style>
  <w:style w:type="paragraph" w:customStyle="1" w:styleId="Iauiue1">
    <w:name w:val="Iau?iue1"/>
    <w:rsid w:val="006C7E71"/>
    <w:rPr>
      <w:rFonts w:ascii="Times New Roman" w:hAnsi="Times New Roman"/>
    </w:rPr>
  </w:style>
  <w:style w:type="paragraph" w:styleId="afffb">
    <w:name w:val="Date"/>
    <w:basedOn w:val="a"/>
    <w:next w:val="a"/>
    <w:link w:val="afffc"/>
    <w:rsid w:val="006C7E71"/>
    <w:pPr>
      <w:spacing w:after="60" w:line="240" w:lineRule="auto"/>
      <w:jc w:val="both"/>
    </w:pPr>
    <w:rPr>
      <w:rFonts w:ascii="Times New Roman" w:hAnsi="Times New Roman"/>
      <w:sz w:val="24"/>
      <w:szCs w:val="20"/>
      <w:lang w:val="x-none" w:eastAsia="x-none"/>
    </w:rPr>
  </w:style>
  <w:style w:type="character" w:customStyle="1" w:styleId="afffc">
    <w:name w:val="Дата Знак"/>
    <w:link w:val="afffb"/>
    <w:rsid w:val="006C7E71"/>
    <w:rPr>
      <w:rFonts w:ascii="Times New Roman" w:hAnsi="Times New Roman"/>
      <w:sz w:val="24"/>
    </w:rPr>
  </w:style>
  <w:style w:type="paragraph" w:styleId="afffd">
    <w:name w:val="Normal (Web)"/>
    <w:aliases w:val="Обычный (Web),Обычный (веб) Знак Знак Знак1,Обычный (веб) Знак Знак Знак Знак,Знак Знак Знак1 Знак Знак1,Знак Знак Знак1 Знак Знак Знак Знак Знак"/>
    <w:basedOn w:val="a"/>
    <w:link w:val="afffe"/>
    <w:rsid w:val="006C7E71"/>
    <w:pPr>
      <w:spacing w:before="100" w:beforeAutospacing="1" w:after="100" w:afterAutospacing="1" w:line="240" w:lineRule="auto"/>
    </w:pPr>
    <w:rPr>
      <w:rFonts w:ascii="Times New Roman" w:hAnsi="Times New Roman"/>
      <w:sz w:val="24"/>
      <w:szCs w:val="24"/>
      <w:lang w:val="x-none" w:eastAsia="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C7E71"/>
    <w:pPr>
      <w:spacing w:before="100" w:beforeAutospacing="1" w:after="100" w:afterAutospacing="1" w:line="240" w:lineRule="auto"/>
    </w:pPr>
    <w:rPr>
      <w:rFonts w:ascii="Tahoma" w:hAnsi="Tahoma"/>
      <w:sz w:val="20"/>
      <w:szCs w:val="20"/>
      <w:lang w:val="en-US"/>
    </w:rPr>
  </w:style>
  <w:style w:type="character" w:customStyle="1" w:styleId="labeltextlot21">
    <w:name w:val="label_text_lot_21"/>
    <w:rsid w:val="006C7E71"/>
    <w:rPr>
      <w:color w:val="0000FF"/>
      <w:sz w:val="20"/>
      <w:szCs w:val="20"/>
    </w:rPr>
  </w:style>
  <w:style w:type="character" w:customStyle="1" w:styleId="labelbodytext1">
    <w:name w:val="label_body_text_1"/>
    <w:basedOn w:val="a0"/>
    <w:rsid w:val="006C7E71"/>
  </w:style>
  <w:style w:type="paragraph" w:customStyle="1" w:styleId="310">
    <w:name w:val="Основной текст с отступом 31"/>
    <w:basedOn w:val="a"/>
    <w:rsid w:val="006C7E71"/>
    <w:pPr>
      <w:spacing w:after="0" w:line="240" w:lineRule="auto"/>
      <w:ind w:firstLine="720"/>
      <w:jc w:val="center"/>
    </w:pPr>
    <w:rPr>
      <w:rFonts w:ascii="Times New Roman" w:hAnsi="Times New Roman"/>
      <w:b/>
      <w:sz w:val="24"/>
      <w:szCs w:val="20"/>
      <w:lang w:eastAsia="ar-SA"/>
    </w:rPr>
  </w:style>
  <w:style w:type="paragraph" w:customStyle="1" w:styleId="Style25">
    <w:name w:val="Style25"/>
    <w:basedOn w:val="a"/>
    <w:rsid w:val="006C7E71"/>
    <w:pPr>
      <w:widowControl w:val="0"/>
      <w:autoSpaceDE w:val="0"/>
      <w:autoSpaceDN w:val="0"/>
      <w:adjustRightInd w:val="0"/>
      <w:spacing w:after="0" w:line="254" w:lineRule="exact"/>
      <w:ind w:firstLine="629"/>
      <w:jc w:val="both"/>
    </w:pPr>
    <w:rPr>
      <w:rFonts w:ascii="Times New Roman" w:hAnsi="Times New Roman"/>
      <w:sz w:val="24"/>
      <w:szCs w:val="24"/>
      <w:lang w:eastAsia="ru-RU"/>
    </w:rPr>
  </w:style>
  <w:style w:type="paragraph" w:customStyle="1" w:styleId="affff">
    <w:name w:val="Знак Знак Знак Знак Знак Знак Знак"/>
    <w:basedOn w:val="a"/>
    <w:rsid w:val="006C7E71"/>
    <w:pPr>
      <w:spacing w:after="160" w:line="240" w:lineRule="exact"/>
    </w:pPr>
    <w:rPr>
      <w:rFonts w:ascii="Verdana" w:hAnsi="Verdana"/>
      <w:sz w:val="24"/>
      <w:szCs w:val="24"/>
      <w:lang w:val="en-US"/>
    </w:rPr>
  </w:style>
  <w:style w:type="paragraph" w:customStyle="1" w:styleId="3c">
    <w:name w:val="заголовок 3"/>
    <w:basedOn w:val="a"/>
    <w:next w:val="a"/>
    <w:rsid w:val="006C7E71"/>
    <w:pPr>
      <w:keepNext/>
      <w:widowControl w:val="0"/>
      <w:autoSpaceDE w:val="0"/>
      <w:autoSpaceDN w:val="0"/>
      <w:spacing w:after="0" w:line="240" w:lineRule="auto"/>
      <w:jc w:val="both"/>
    </w:pPr>
    <w:rPr>
      <w:rFonts w:ascii="Times New Roman" w:hAnsi="Times New Roman"/>
      <w:sz w:val="28"/>
      <w:szCs w:val="28"/>
      <w:lang w:eastAsia="ru-RU"/>
    </w:rPr>
  </w:style>
  <w:style w:type="paragraph" w:customStyle="1" w:styleId="42">
    <w:name w:val="Стиль4"/>
    <w:basedOn w:val="a"/>
    <w:rsid w:val="006C7E71"/>
    <w:pPr>
      <w:spacing w:after="0" w:line="240" w:lineRule="auto"/>
      <w:jc w:val="both"/>
    </w:pPr>
    <w:rPr>
      <w:rFonts w:ascii="Times New Roman" w:hAnsi="Times New Roman"/>
      <w:sz w:val="24"/>
      <w:szCs w:val="20"/>
      <w:lang w:eastAsia="ru-RU"/>
    </w:rPr>
  </w:style>
  <w:style w:type="paragraph" w:customStyle="1" w:styleId="offset25">
    <w:name w:val="offset25"/>
    <w:basedOn w:val="a"/>
    <w:rsid w:val="006C7E71"/>
    <w:pPr>
      <w:spacing w:before="100" w:beforeAutospacing="1" w:after="100" w:afterAutospacing="1" w:line="240" w:lineRule="auto"/>
    </w:pPr>
    <w:rPr>
      <w:rFonts w:ascii="Times New Roman" w:hAnsi="Times New Roman"/>
      <w:sz w:val="24"/>
      <w:szCs w:val="24"/>
      <w:lang w:eastAsia="ru-RU"/>
    </w:rPr>
  </w:style>
  <w:style w:type="character" w:customStyle="1" w:styleId="affff0">
    <w:name w:val="Основной текст_"/>
    <w:link w:val="2e"/>
    <w:locked/>
    <w:rsid w:val="006C7E71"/>
    <w:rPr>
      <w:sz w:val="25"/>
      <w:szCs w:val="25"/>
      <w:shd w:val="clear" w:color="auto" w:fill="FFFFFF"/>
    </w:rPr>
  </w:style>
  <w:style w:type="character" w:customStyle="1" w:styleId="100">
    <w:name w:val="Основной текст (10)_"/>
    <w:link w:val="101"/>
    <w:locked/>
    <w:rsid w:val="006C7E71"/>
    <w:rPr>
      <w:sz w:val="25"/>
      <w:szCs w:val="25"/>
      <w:shd w:val="clear" w:color="auto" w:fill="FFFFFF"/>
    </w:rPr>
  </w:style>
  <w:style w:type="paragraph" w:customStyle="1" w:styleId="2e">
    <w:name w:val="Основной текст2"/>
    <w:basedOn w:val="a"/>
    <w:link w:val="affff0"/>
    <w:rsid w:val="006C7E71"/>
    <w:pPr>
      <w:shd w:val="clear" w:color="auto" w:fill="FFFFFF"/>
      <w:spacing w:after="360" w:line="418" w:lineRule="exact"/>
      <w:ind w:hanging="1980"/>
      <w:jc w:val="center"/>
    </w:pPr>
    <w:rPr>
      <w:sz w:val="25"/>
      <w:szCs w:val="25"/>
      <w:lang w:val="x-none" w:eastAsia="x-none"/>
    </w:rPr>
  </w:style>
  <w:style w:type="paragraph" w:customStyle="1" w:styleId="101">
    <w:name w:val="Основной текст (10)"/>
    <w:basedOn w:val="a"/>
    <w:link w:val="100"/>
    <w:rsid w:val="006C7E71"/>
    <w:pPr>
      <w:shd w:val="clear" w:color="auto" w:fill="FFFFFF"/>
      <w:spacing w:after="480" w:line="240" w:lineRule="atLeast"/>
    </w:pPr>
    <w:rPr>
      <w:sz w:val="25"/>
      <w:szCs w:val="25"/>
      <w:lang w:val="x-none" w:eastAsia="x-none"/>
    </w:rPr>
  </w:style>
  <w:style w:type="character" w:customStyle="1" w:styleId="91">
    <w:name w:val="Основной текст (9)_"/>
    <w:link w:val="92"/>
    <w:locked/>
    <w:rsid w:val="006C7E71"/>
    <w:rPr>
      <w:spacing w:val="20"/>
      <w:sz w:val="28"/>
      <w:szCs w:val="28"/>
      <w:shd w:val="clear" w:color="auto" w:fill="FFFFFF"/>
    </w:rPr>
  </w:style>
  <w:style w:type="character" w:customStyle="1" w:styleId="113">
    <w:name w:val="Основной текст (11)_"/>
    <w:link w:val="114"/>
    <w:locked/>
    <w:rsid w:val="006C7E71"/>
    <w:rPr>
      <w:sz w:val="27"/>
      <w:szCs w:val="27"/>
      <w:shd w:val="clear" w:color="auto" w:fill="FFFFFF"/>
    </w:rPr>
  </w:style>
  <w:style w:type="character" w:customStyle="1" w:styleId="affff1">
    <w:name w:val="Подпись к таблице_"/>
    <w:link w:val="affff2"/>
    <w:locked/>
    <w:rsid w:val="006C7E71"/>
    <w:rPr>
      <w:sz w:val="25"/>
      <w:szCs w:val="25"/>
      <w:shd w:val="clear" w:color="auto" w:fill="FFFFFF"/>
    </w:rPr>
  </w:style>
  <w:style w:type="character" w:customStyle="1" w:styleId="3d">
    <w:name w:val="Заголовок №3_"/>
    <w:link w:val="3e"/>
    <w:locked/>
    <w:rsid w:val="006C7E71"/>
    <w:rPr>
      <w:sz w:val="25"/>
      <w:szCs w:val="25"/>
      <w:shd w:val="clear" w:color="auto" w:fill="FFFFFF"/>
    </w:rPr>
  </w:style>
  <w:style w:type="character" w:customStyle="1" w:styleId="101pt">
    <w:name w:val="Основной текст (10) + Интервал 1 pt"/>
    <w:rsid w:val="006C7E71"/>
    <w:rPr>
      <w:rFonts w:ascii="Times New Roman" w:hAnsi="Times New Roman" w:cs="Times New Roman"/>
      <w:spacing w:val="30"/>
      <w:sz w:val="25"/>
      <w:szCs w:val="25"/>
      <w:lang w:bidi="ar-SA"/>
    </w:rPr>
  </w:style>
  <w:style w:type="paragraph" w:customStyle="1" w:styleId="92">
    <w:name w:val="Основной текст (9)"/>
    <w:basedOn w:val="a"/>
    <w:link w:val="91"/>
    <w:rsid w:val="006C7E71"/>
    <w:pPr>
      <w:shd w:val="clear" w:color="auto" w:fill="FFFFFF"/>
      <w:spacing w:before="2340" w:after="300" w:line="240" w:lineRule="atLeast"/>
      <w:jc w:val="center"/>
    </w:pPr>
    <w:rPr>
      <w:spacing w:val="20"/>
      <w:sz w:val="28"/>
      <w:szCs w:val="28"/>
      <w:lang w:val="x-none" w:eastAsia="x-none"/>
    </w:rPr>
  </w:style>
  <w:style w:type="paragraph" w:customStyle="1" w:styleId="114">
    <w:name w:val="Основной текст (11)"/>
    <w:basedOn w:val="a"/>
    <w:link w:val="113"/>
    <w:rsid w:val="006C7E71"/>
    <w:pPr>
      <w:shd w:val="clear" w:color="auto" w:fill="FFFFFF"/>
      <w:spacing w:after="0" w:line="240" w:lineRule="atLeast"/>
    </w:pPr>
    <w:rPr>
      <w:sz w:val="27"/>
      <w:szCs w:val="27"/>
      <w:lang w:val="x-none" w:eastAsia="x-none"/>
    </w:rPr>
  </w:style>
  <w:style w:type="paragraph" w:customStyle="1" w:styleId="affff2">
    <w:name w:val="Подпись к таблице"/>
    <w:basedOn w:val="a"/>
    <w:link w:val="affff1"/>
    <w:rsid w:val="006C7E71"/>
    <w:pPr>
      <w:shd w:val="clear" w:color="auto" w:fill="FFFFFF"/>
      <w:spacing w:after="0" w:line="240" w:lineRule="atLeast"/>
    </w:pPr>
    <w:rPr>
      <w:sz w:val="25"/>
      <w:szCs w:val="25"/>
      <w:lang w:val="x-none" w:eastAsia="x-none"/>
    </w:rPr>
  </w:style>
  <w:style w:type="paragraph" w:customStyle="1" w:styleId="3e">
    <w:name w:val="Заголовок №3"/>
    <w:basedOn w:val="a"/>
    <w:link w:val="3d"/>
    <w:rsid w:val="006C7E71"/>
    <w:pPr>
      <w:shd w:val="clear" w:color="auto" w:fill="FFFFFF"/>
      <w:spacing w:before="300" w:after="240" w:line="240" w:lineRule="atLeast"/>
      <w:outlineLvl w:val="2"/>
    </w:pPr>
    <w:rPr>
      <w:sz w:val="25"/>
      <w:szCs w:val="25"/>
      <w:lang w:val="x-none" w:eastAsia="x-none"/>
    </w:rPr>
  </w:style>
  <w:style w:type="paragraph" w:customStyle="1" w:styleId="214">
    <w:name w:val="Знак Знак2 Знак Знак1 Знак"/>
    <w:basedOn w:val="a"/>
    <w:rsid w:val="006C7E71"/>
    <w:pPr>
      <w:tabs>
        <w:tab w:val="num" w:pos="360"/>
      </w:tabs>
      <w:spacing w:before="100" w:beforeAutospacing="1" w:after="100" w:afterAutospacing="1" w:line="240" w:lineRule="exact"/>
      <w:jc w:val="both"/>
    </w:pPr>
    <w:rPr>
      <w:rFonts w:ascii="Verdana" w:hAnsi="Verdana" w:cs="Verdana"/>
      <w:sz w:val="20"/>
      <w:szCs w:val="20"/>
      <w:lang w:val="en-US"/>
    </w:rPr>
  </w:style>
  <w:style w:type="paragraph" w:customStyle="1" w:styleId="form">
    <w:name w:val="form"/>
    <w:basedOn w:val="a"/>
    <w:rsid w:val="006C7E71"/>
    <w:pPr>
      <w:spacing w:before="100" w:beforeAutospacing="1" w:after="100" w:afterAutospacing="1" w:line="240" w:lineRule="auto"/>
    </w:pPr>
    <w:rPr>
      <w:rFonts w:ascii="Arial" w:hAnsi="Arial" w:cs="Arial"/>
      <w:color w:val="333333"/>
      <w:sz w:val="14"/>
      <w:szCs w:val="14"/>
      <w:lang w:eastAsia="ru-RU"/>
    </w:rPr>
  </w:style>
  <w:style w:type="character" w:customStyle="1" w:styleId="iceouttxt4">
    <w:name w:val="iceouttxt4"/>
    <w:basedOn w:val="a0"/>
    <w:rsid w:val="006C7E71"/>
  </w:style>
  <w:style w:type="character" w:customStyle="1" w:styleId="apple-style-span">
    <w:name w:val="apple-style-span"/>
    <w:basedOn w:val="a0"/>
    <w:rsid w:val="006C7E71"/>
  </w:style>
  <w:style w:type="character" w:customStyle="1" w:styleId="postbody1">
    <w:name w:val="postbody1"/>
    <w:rsid w:val="006C7E71"/>
    <w:rPr>
      <w:sz w:val="14"/>
    </w:rPr>
  </w:style>
  <w:style w:type="paragraph" w:customStyle="1" w:styleId="1212">
    <w:name w:val="АбзацМ 12пт 1.2 интервал"/>
    <w:basedOn w:val="a"/>
    <w:rsid w:val="006C7E71"/>
    <w:pPr>
      <w:keepLines/>
      <w:numPr>
        <w:numId w:val="2"/>
      </w:numPr>
      <w:tabs>
        <w:tab w:val="clear" w:pos="709"/>
        <w:tab w:val="num" w:pos="360"/>
      </w:tabs>
      <w:autoSpaceDE w:val="0"/>
      <w:autoSpaceDN w:val="0"/>
      <w:adjustRightInd w:val="0"/>
      <w:spacing w:before="60" w:after="60" w:line="288" w:lineRule="auto"/>
      <w:ind w:left="0" w:firstLine="851"/>
      <w:jc w:val="both"/>
    </w:pPr>
    <w:rPr>
      <w:rFonts w:ascii="Times New Roman" w:eastAsia="Calibri" w:hAnsi="Times New Roman"/>
      <w:sz w:val="24"/>
      <w:szCs w:val="24"/>
      <w:lang w:eastAsia="ru-RU"/>
    </w:rPr>
  </w:style>
  <w:style w:type="paragraph" w:customStyle="1" w:styleId="ConsPlusCell">
    <w:name w:val="ConsPlusCell"/>
    <w:rsid w:val="006C7E71"/>
    <w:pPr>
      <w:widowControl w:val="0"/>
      <w:autoSpaceDE w:val="0"/>
      <w:autoSpaceDN w:val="0"/>
      <w:adjustRightInd w:val="0"/>
    </w:pPr>
    <w:rPr>
      <w:rFonts w:ascii="Times New Roman" w:hAnsi="Times New Roman"/>
      <w:sz w:val="24"/>
      <w:szCs w:val="24"/>
    </w:rPr>
  </w:style>
  <w:style w:type="character" w:customStyle="1" w:styleId="iceouttxt">
    <w:name w:val="iceouttxt"/>
    <w:basedOn w:val="a0"/>
    <w:rsid w:val="006C7E71"/>
  </w:style>
  <w:style w:type="paragraph" w:customStyle="1" w:styleId="2f">
    <w:name w:val="Обычный2"/>
    <w:link w:val="Normal"/>
    <w:rsid w:val="006C7E71"/>
    <w:rPr>
      <w:rFonts w:eastAsia="Calibri"/>
      <w:sz w:val="24"/>
      <w:szCs w:val="22"/>
    </w:rPr>
  </w:style>
  <w:style w:type="character" w:customStyle="1" w:styleId="Normal">
    <w:name w:val="Normal Знак"/>
    <w:link w:val="2f"/>
    <w:locked/>
    <w:rsid w:val="006C7E71"/>
    <w:rPr>
      <w:rFonts w:eastAsia="Calibri"/>
      <w:sz w:val="24"/>
      <w:szCs w:val="22"/>
      <w:lang w:bidi="ar-SA"/>
    </w:rPr>
  </w:style>
  <w:style w:type="paragraph" w:customStyle="1" w:styleId="410">
    <w:name w:val="Заголовок 41"/>
    <w:basedOn w:val="a"/>
    <w:next w:val="a"/>
    <w:rsid w:val="006C7E71"/>
    <w:pPr>
      <w:keepNext/>
      <w:spacing w:before="240" w:after="60" w:line="240" w:lineRule="auto"/>
    </w:pPr>
    <w:rPr>
      <w:rFonts w:ascii="Arial" w:hAnsi="Arial"/>
      <w:b/>
      <w:sz w:val="24"/>
      <w:szCs w:val="20"/>
      <w:lang w:val="en-AU" w:eastAsia="ru-RU"/>
    </w:rPr>
  </w:style>
  <w:style w:type="paragraph" w:styleId="1f1">
    <w:name w:val="toc 1"/>
    <w:basedOn w:val="a"/>
    <w:next w:val="a"/>
    <w:autoRedefine/>
    <w:uiPriority w:val="39"/>
    <w:locked/>
    <w:rsid w:val="006C7E71"/>
    <w:pPr>
      <w:tabs>
        <w:tab w:val="right" w:leader="dot" w:pos="9360"/>
      </w:tabs>
      <w:spacing w:after="120" w:line="280" w:lineRule="exact"/>
      <w:ind w:left="180"/>
      <w:jc w:val="both"/>
    </w:pPr>
    <w:rPr>
      <w:rFonts w:ascii="Times New Roman" w:hAnsi="Times New Roman"/>
      <w:b/>
      <w:bCs/>
      <w:caps/>
      <w:noProof/>
      <w:color w:val="000000"/>
      <w:sz w:val="24"/>
      <w:szCs w:val="24"/>
      <w:lang w:eastAsia="ru-RU"/>
    </w:rPr>
  </w:style>
  <w:style w:type="paragraph" w:styleId="2f0">
    <w:name w:val="toc 2"/>
    <w:basedOn w:val="a"/>
    <w:next w:val="a"/>
    <w:autoRedefine/>
    <w:uiPriority w:val="39"/>
    <w:locked/>
    <w:rsid w:val="006C7E71"/>
    <w:pPr>
      <w:tabs>
        <w:tab w:val="right" w:leader="dot" w:pos="9345"/>
      </w:tabs>
      <w:spacing w:after="0" w:line="240" w:lineRule="auto"/>
      <w:ind w:right="-285"/>
    </w:pPr>
    <w:rPr>
      <w:rFonts w:ascii="Times New Roman" w:hAnsi="Times New Roman"/>
      <w:sz w:val="20"/>
      <w:szCs w:val="20"/>
      <w:lang w:val="en-US" w:eastAsia="ru-RU"/>
    </w:rPr>
  </w:style>
  <w:style w:type="paragraph" w:styleId="3f">
    <w:name w:val="toc 3"/>
    <w:basedOn w:val="a"/>
    <w:next w:val="a"/>
    <w:autoRedefine/>
    <w:uiPriority w:val="39"/>
    <w:locked/>
    <w:rsid w:val="006C7E71"/>
    <w:pPr>
      <w:tabs>
        <w:tab w:val="right" w:leader="dot" w:pos="9345"/>
      </w:tabs>
      <w:spacing w:after="0" w:line="240" w:lineRule="auto"/>
      <w:ind w:right="-285"/>
    </w:pPr>
    <w:rPr>
      <w:rFonts w:ascii="Times New Roman" w:hAnsi="Times New Roman"/>
      <w:noProof/>
      <w:color w:val="000000"/>
      <w:sz w:val="20"/>
      <w:szCs w:val="20"/>
      <w:lang w:eastAsia="ru-RU"/>
    </w:rPr>
  </w:style>
  <w:style w:type="paragraph" w:customStyle="1" w:styleId="DefinitionTerm">
    <w:name w:val="Definition Term"/>
    <w:basedOn w:val="a"/>
    <w:next w:val="a"/>
    <w:rsid w:val="006C7E71"/>
    <w:pPr>
      <w:widowControl w:val="0"/>
      <w:spacing w:after="0" w:line="240" w:lineRule="auto"/>
    </w:pPr>
    <w:rPr>
      <w:rFonts w:ascii="Times New Roman" w:hAnsi="Times New Roman"/>
      <w:sz w:val="24"/>
      <w:szCs w:val="20"/>
      <w:lang w:eastAsia="ru-RU"/>
    </w:rPr>
  </w:style>
  <w:style w:type="paragraph" w:customStyle="1" w:styleId="2f1">
    <w:name w:val="Знак Знак2 Знак Знак Знак"/>
    <w:basedOn w:val="a"/>
    <w:rsid w:val="006C7E71"/>
    <w:pPr>
      <w:spacing w:before="100" w:beforeAutospacing="1" w:after="100" w:afterAutospacing="1" w:line="240" w:lineRule="auto"/>
    </w:pPr>
    <w:rPr>
      <w:rFonts w:ascii="Tahoma" w:hAnsi="Tahoma"/>
      <w:sz w:val="20"/>
      <w:szCs w:val="20"/>
      <w:lang w:val="en-US"/>
    </w:rPr>
  </w:style>
  <w:style w:type="character" w:customStyle="1" w:styleId="affff3">
    <w:name w:val="Сравнение редакций. Добавленный фрагмент"/>
    <w:rsid w:val="006C7E71"/>
    <w:rPr>
      <w:b/>
      <w:bCs/>
      <w:color w:val="0000FF"/>
    </w:rPr>
  </w:style>
  <w:style w:type="paragraph" w:customStyle="1" w:styleId="220">
    <w:name w:val="Основной текст 22"/>
    <w:basedOn w:val="a"/>
    <w:rsid w:val="006C7E71"/>
    <w:pPr>
      <w:spacing w:after="0" w:line="360" w:lineRule="auto"/>
    </w:pPr>
    <w:rPr>
      <w:rFonts w:ascii="Times New Roman" w:hAnsi="Times New Roman"/>
      <w:sz w:val="24"/>
      <w:szCs w:val="20"/>
      <w:lang w:eastAsia="ru-RU"/>
    </w:rPr>
  </w:style>
  <w:style w:type="paragraph" w:customStyle="1" w:styleId="affff4">
    <w:name w:val="Знак Знак Знак Знак Знак Знак"/>
    <w:basedOn w:val="a"/>
    <w:rsid w:val="006C7E71"/>
    <w:pPr>
      <w:widowControl w:val="0"/>
      <w:adjustRightInd w:val="0"/>
      <w:spacing w:after="160" w:line="240" w:lineRule="exact"/>
      <w:jc w:val="right"/>
    </w:pPr>
    <w:rPr>
      <w:rFonts w:ascii="Times New Roman" w:hAnsi="Times New Roman"/>
      <w:sz w:val="20"/>
      <w:szCs w:val="20"/>
      <w:lang w:val="en-GB"/>
    </w:rPr>
  </w:style>
  <w:style w:type="paragraph" w:customStyle="1" w:styleId="1f2">
    <w:name w:val="Знак Знак1 Знак"/>
    <w:basedOn w:val="a"/>
    <w:rsid w:val="006C7E71"/>
    <w:pPr>
      <w:spacing w:before="100" w:beforeAutospacing="1" w:after="100" w:afterAutospacing="1" w:line="240" w:lineRule="auto"/>
    </w:pPr>
    <w:rPr>
      <w:rFonts w:ascii="Tahoma" w:hAnsi="Tahoma"/>
      <w:sz w:val="20"/>
      <w:szCs w:val="20"/>
      <w:lang w:val="en-US"/>
    </w:rPr>
  </w:style>
  <w:style w:type="character" w:customStyle="1" w:styleId="active">
    <w:name w:val="active"/>
    <w:rsid w:val="006C7E71"/>
  </w:style>
  <w:style w:type="character" w:customStyle="1" w:styleId="firmrank-name2">
    <w:name w:val="firm_rank-name2"/>
    <w:rsid w:val="006C7E71"/>
  </w:style>
  <w:style w:type="character" w:customStyle="1" w:styleId="statcompany98068183online-ico">
    <w:name w:val="stat company_98068183 online-ico"/>
    <w:rsid w:val="006C7E71"/>
  </w:style>
  <w:style w:type="character" w:customStyle="1" w:styleId="firmmail-managername2">
    <w:name w:val="firm_mail-manager_name2"/>
    <w:rsid w:val="006C7E71"/>
  </w:style>
  <w:style w:type="character" w:customStyle="1" w:styleId="statcompany140225online-ico">
    <w:name w:val="stat company_140225 online-ico"/>
    <w:rsid w:val="006C7E71"/>
  </w:style>
  <w:style w:type="character" w:customStyle="1" w:styleId="statcompany127913online-ico">
    <w:name w:val="stat company_127913 online-ico"/>
    <w:rsid w:val="006C7E71"/>
  </w:style>
  <w:style w:type="character" w:customStyle="1" w:styleId="statcompany98212033online-ico">
    <w:name w:val="stat company_98212033 online-ico"/>
    <w:rsid w:val="006C7E71"/>
  </w:style>
  <w:style w:type="character" w:customStyle="1" w:styleId="statcompany98255297online-ico">
    <w:name w:val="stat company_98255297 online-ico"/>
    <w:rsid w:val="006C7E71"/>
  </w:style>
  <w:style w:type="character" w:customStyle="1" w:styleId="statcompany98121773online-ico">
    <w:name w:val="stat company_98121773 online-ico"/>
    <w:rsid w:val="006C7E71"/>
  </w:style>
  <w:style w:type="paragraph" w:customStyle="1" w:styleId="CharCharCharChar1">
    <w:name w:val="Знак Знак Char Char Знак Знак Char Char Знак Знак Знак1 Знак Знак Знак Знак"/>
    <w:basedOn w:val="a"/>
    <w:rsid w:val="006C7E71"/>
    <w:pPr>
      <w:spacing w:after="160" w:line="240" w:lineRule="exact"/>
    </w:pPr>
    <w:rPr>
      <w:rFonts w:ascii="Verdana" w:hAnsi="Verdana"/>
      <w:sz w:val="20"/>
      <w:szCs w:val="20"/>
      <w:lang w:val="en-US"/>
    </w:rPr>
  </w:style>
  <w:style w:type="character" w:customStyle="1" w:styleId="61">
    <w:name w:val="Основной текст + Полужирный6"/>
    <w:rsid w:val="006C7E71"/>
    <w:rPr>
      <w:rFonts w:ascii="Times New Roman" w:hAnsi="Times New Roman" w:cs="Times New Roman"/>
      <w:b/>
      <w:bCs/>
      <w:spacing w:val="0"/>
      <w:sz w:val="21"/>
      <w:szCs w:val="21"/>
    </w:rPr>
  </w:style>
  <w:style w:type="paragraph" w:customStyle="1" w:styleId="71">
    <w:name w:val="Основной текст7"/>
    <w:basedOn w:val="a"/>
    <w:rsid w:val="006C7E71"/>
    <w:pPr>
      <w:shd w:val="clear" w:color="auto" w:fill="FFFFFF"/>
      <w:spacing w:before="6660" w:after="0" w:line="254" w:lineRule="exact"/>
      <w:jc w:val="center"/>
    </w:pPr>
    <w:rPr>
      <w:rFonts w:ascii="Times New Roman" w:hAnsi="Times New Roman"/>
      <w:sz w:val="21"/>
      <w:szCs w:val="21"/>
      <w:lang w:eastAsia="ru-RU"/>
    </w:rPr>
  </w:style>
  <w:style w:type="character" w:customStyle="1" w:styleId="43">
    <w:name w:val="Основной текст4"/>
    <w:rsid w:val="006C7E71"/>
    <w:rPr>
      <w:rFonts w:ascii="Times New Roman" w:hAnsi="Times New Roman" w:cs="Times New Roman"/>
      <w:spacing w:val="0"/>
      <w:sz w:val="21"/>
      <w:szCs w:val="21"/>
      <w:u w:val="single"/>
      <w:lang w:val="en-US"/>
    </w:rPr>
  </w:style>
  <w:style w:type="character" w:customStyle="1" w:styleId="51">
    <w:name w:val="Основной текст5"/>
    <w:rsid w:val="006C7E71"/>
    <w:rPr>
      <w:sz w:val="21"/>
      <w:szCs w:val="21"/>
      <w:lang w:bidi="ar-SA"/>
    </w:rPr>
  </w:style>
  <w:style w:type="paragraph" w:customStyle="1" w:styleId="affff5">
    <w:name w:val="Знак Знак Знак Знак Знак Знак Знак Знак Знак Знак Знак Знак"/>
    <w:basedOn w:val="a"/>
    <w:rsid w:val="006C7E71"/>
    <w:pPr>
      <w:widowControl w:val="0"/>
      <w:adjustRightInd w:val="0"/>
      <w:spacing w:after="160" w:line="240" w:lineRule="exact"/>
      <w:jc w:val="right"/>
    </w:pPr>
    <w:rPr>
      <w:rFonts w:ascii="Times New Roman" w:hAnsi="Times New Roman"/>
      <w:sz w:val="20"/>
      <w:szCs w:val="20"/>
      <w:lang w:val="en-GB"/>
    </w:rPr>
  </w:style>
  <w:style w:type="paragraph" w:styleId="affff6">
    <w:name w:val="Block Text"/>
    <w:basedOn w:val="a"/>
    <w:rsid w:val="006C7E71"/>
    <w:pPr>
      <w:widowControl w:val="0"/>
      <w:shd w:val="clear" w:color="auto" w:fill="FFFFFF"/>
      <w:spacing w:after="0" w:line="240" w:lineRule="auto"/>
      <w:ind w:left="3420" w:right="3230"/>
      <w:jc w:val="both"/>
    </w:pPr>
    <w:rPr>
      <w:rFonts w:ascii="Times New Roman" w:hAnsi="Times New Roman"/>
      <w:i/>
      <w:iCs/>
      <w:sz w:val="24"/>
      <w:szCs w:val="24"/>
      <w:lang w:eastAsia="ru-RU"/>
    </w:rPr>
  </w:style>
  <w:style w:type="character" w:customStyle="1" w:styleId="affff7">
    <w:name w:val="МОЙ Знак"/>
    <w:link w:val="affff8"/>
    <w:locked/>
    <w:rsid w:val="006C7E71"/>
    <w:rPr>
      <w:sz w:val="24"/>
      <w:szCs w:val="24"/>
      <w:shd w:val="clear" w:color="auto" w:fill="F1F1F1"/>
    </w:rPr>
  </w:style>
  <w:style w:type="paragraph" w:customStyle="1" w:styleId="affff8">
    <w:name w:val="МОЙ"/>
    <w:basedOn w:val="a"/>
    <w:link w:val="affff7"/>
    <w:qFormat/>
    <w:rsid w:val="006C7E71"/>
    <w:pPr>
      <w:shd w:val="clear" w:color="auto" w:fill="F1F1F1"/>
      <w:spacing w:after="0" w:line="240" w:lineRule="auto"/>
    </w:pPr>
    <w:rPr>
      <w:sz w:val="24"/>
      <w:szCs w:val="24"/>
      <w:lang w:val="x-none" w:eastAsia="x-none"/>
    </w:rPr>
  </w:style>
  <w:style w:type="character" w:customStyle="1" w:styleId="311">
    <w:name w:val="Знак Знак31"/>
    <w:locked/>
    <w:rsid w:val="006C7E71"/>
    <w:rPr>
      <w:lang w:val="en-US" w:eastAsia="ru-RU" w:bidi="ar-SA"/>
    </w:rPr>
  </w:style>
  <w:style w:type="character" w:styleId="HTML">
    <w:name w:val="HTML Code"/>
    <w:rsid w:val="006C7E71"/>
    <w:rPr>
      <w:rFonts w:ascii="Courier New" w:eastAsia="Times New Roman" w:hAnsi="Courier New" w:cs="Courier New"/>
      <w:sz w:val="20"/>
      <w:szCs w:val="20"/>
    </w:rPr>
  </w:style>
  <w:style w:type="character" w:customStyle="1" w:styleId="FontStyle11">
    <w:name w:val="Font Style11"/>
    <w:rsid w:val="006C7E71"/>
    <w:rPr>
      <w:rFonts w:ascii="Times New Roman" w:hAnsi="Times New Roman" w:cs="Times New Roman" w:hint="default"/>
      <w:sz w:val="30"/>
      <w:szCs w:val="30"/>
    </w:rPr>
  </w:style>
  <w:style w:type="character" w:customStyle="1" w:styleId="s102">
    <w:name w:val="s_102"/>
    <w:rsid w:val="006C7E71"/>
    <w:rPr>
      <w:b/>
      <w:bCs/>
      <w:color w:val="000080"/>
    </w:rPr>
  </w:style>
  <w:style w:type="table" w:styleId="1f3">
    <w:name w:val="Table Grid 1"/>
    <w:basedOn w:val="a1"/>
    <w:rsid w:val="006C7E71"/>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e">
    <w:name w:val="Обычный (веб) Знак"/>
    <w:aliases w:val="Обычный (Web) Знак,Обычный (веб) Знак Знак Знак1 Знак,Обычный (веб) Знак Знак Знак Знак Знак,Знак Знак Знак1 Знак Знак1 Знак,Знак Знак Знак1 Знак Знак Знак Знак Знак Знак"/>
    <w:link w:val="afffd"/>
    <w:locked/>
    <w:rsid w:val="006C7E71"/>
    <w:rPr>
      <w:rFonts w:ascii="Times New Roman" w:hAnsi="Times New Roman"/>
      <w:sz w:val="24"/>
      <w:szCs w:val="24"/>
    </w:rPr>
  </w:style>
  <w:style w:type="character" w:customStyle="1" w:styleId="r">
    <w:name w:val="r"/>
    <w:rsid w:val="006C7E71"/>
  </w:style>
  <w:style w:type="character" w:customStyle="1" w:styleId="215">
    <w:name w:val="Знак Знак21"/>
    <w:locked/>
    <w:rsid w:val="006C7E71"/>
    <w:rPr>
      <w:rFonts w:cs="Times New Roman"/>
      <w:sz w:val="24"/>
      <w:szCs w:val="24"/>
    </w:rPr>
  </w:style>
  <w:style w:type="character" w:customStyle="1" w:styleId="200">
    <w:name w:val="Знак Знак20"/>
    <w:locked/>
    <w:rsid w:val="006C7E71"/>
    <w:rPr>
      <w:rFonts w:cs="Times New Roman"/>
      <w:sz w:val="24"/>
      <w:szCs w:val="24"/>
    </w:rPr>
  </w:style>
  <w:style w:type="paragraph" w:customStyle="1" w:styleId="s1">
    <w:name w:val="s_1"/>
    <w:basedOn w:val="a"/>
    <w:rsid w:val="006C7E71"/>
    <w:pPr>
      <w:spacing w:before="100" w:beforeAutospacing="1" w:after="100" w:afterAutospacing="1" w:line="240" w:lineRule="auto"/>
    </w:pPr>
    <w:rPr>
      <w:rFonts w:ascii="Times New Roman" w:hAnsi="Times New Roman"/>
      <w:sz w:val="24"/>
      <w:szCs w:val="24"/>
      <w:lang w:eastAsia="ru-RU"/>
    </w:rPr>
  </w:style>
  <w:style w:type="paragraph" w:customStyle="1" w:styleId="s22">
    <w:name w:val="s_22"/>
    <w:basedOn w:val="a"/>
    <w:rsid w:val="006C7E71"/>
    <w:pPr>
      <w:spacing w:before="100" w:beforeAutospacing="1" w:after="100" w:afterAutospacing="1" w:line="240" w:lineRule="auto"/>
    </w:pPr>
    <w:rPr>
      <w:rFonts w:ascii="Times New Roman" w:hAnsi="Times New Roman"/>
      <w:sz w:val="24"/>
      <w:szCs w:val="24"/>
      <w:lang w:eastAsia="ru-RU"/>
    </w:rPr>
  </w:style>
  <w:style w:type="paragraph" w:customStyle="1" w:styleId="3f0">
    <w:name w:val="Обычный3"/>
    <w:rsid w:val="006C7E71"/>
    <w:rPr>
      <w:rFonts w:eastAsia="Calibri"/>
      <w:sz w:val="24"/>
    </w:rPr>
  </w:style>
  <w:style w:type="paragraph" w:customStyle="1" w:styleId="text">
    <w:name w:val="text"/>
    <w:basedOn w:val="a"/>
    <w:rsid w:val="006C7E71"/>
    <w:pPr>
      <w:spacing w:before="100" w:beforeAutospacing="1" w:after="100" w:afterAutospacing="1" w:line="240" w:lineRule="auto"/>
    </w:pPr>
    <w:rPr>
      <w:rFonts w:ascii="Times New Roman" w:hAnsi="Times New Roman"/>
      <w:sz w:val="24"/>
      <w:szCs w:val="24"/>
      <w:lang w:eastAsia="ru-RU"/>
    </w:rPr>
  </w:style>
  <w:style w:type="paragraph" w:customStyle="1" w:styleId="130">
    <w:name w:val="Знак13"/>
    <w:basedOn w:val="a"/>
    <w:rsid w:val="006C7E71"/>
    <w:pPr>
      <w:widowControl w:val="0"/>
      <w:adjustRightInd w:val="0"/>
      <w:spacing w:after="160" w:line="240" w:lineRule="exact"/>
      <w:jc w:val="right"/>
    </w:pPr>
    <w:rPr>
      <w:rFonts w:ascii="Times New Roman" w:hAnsi="Times New Roman"/>
      <w:noProof/>
      <w:sz w:val="20"/>
      <w:szCs w:val="20"/>
      <w:lang w:eastAsia="ru-RU"/>
    </w:rPr>
  </w:style>
  <w:style w:type="numbering" w:customStyle="1" w:styleId="2f2">
    <w:name w:val="Нет списка2"/>
    <w:next w:val="a2"/>
    <w:uiPriority w:val="99"/>
    <w:semiHidden/>
    <w:unhideWhenUsed/>
    <w:rsid w:val="00D2775D"/>
  </w:style>
  <w:style w:type="table" w:customStyle="1" w:styleId="44">
    <w:name w:val="Сетка таблицы4"/>
    <w:basedOn w:val="a1"/>
    <w:next w:val="ab"/>
    <w:rsid w:val="00D2775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Абзац списка Знак"/>
    <w:link w:val="af8"/>
    <w:locked/>
    <w:rsid w:val="008B0899"/>
    <w:rPr>
      <w:sz w:val="22"/>
      <w:szCs w:val="22"/>
      <w:lang w:eastAsia="en-US"/>
    </w:rPr>
  </w:style>
  <w:style w:type="paragraph" w:customStyle="1" w:styleId="Style6">
    <w:name w:val="Style6"/>
    <w:basedOn w:val="a"/>
    <w:uiPriority w:val="99"/>
    <w:rsid w:val="001F7373"/>
    <w:pPr>
      <w:widowControl w:val="0"/>
      <w:autoSpaceDE w:val="0"/>
      <w:autoSpaceDN w:val="0"/>
      <w:adjustRightInd w:val="0"/>
      <w:spacing w:after="0" w:line="265" w:lineRule="exact"/>
    </w:pPr>
    <w:rPr>
      <w:rFonts w:ascii="Times New Roman" w:hAnsi="Times New Roman"/>
      <w:sz w:val="24"/>
      <w:szCs w:val="24"/>
      <w:lang w:eastAsia="ru-RU"/>
    </w:rPr>
  </w:style>
  <w:style w:type="character" w:customStyle="1" w:styleId="FontStyle22">
    <w:name w:val="Font Style22"/>
    <w:uiPriority w:val="99"/>
    <w:rsid w:val="001F7373"/>
    <w:rPr>
      <w:rFonts w:ascii="Times New Roman" w:hAnsi="Times New Roman" w:cs="Times New Roman"/>
      <w:sz w:val="20"/>
      <w:szCs w:val="20"/>
    </w:rPr>
  </w:style>
  <w:style w:type="character" w:customStyle="1" w:styleId="key-valueitem-value">
    <w:name w:val="key-value__item-value"/>
    <w:basedOn w:val="a0"/>
    <w:rsid w:val="001F7373"/>
  </w:style>
  <w:style w:type="paragraph" w:customStyle="1" w:styleId="TableParagraph">
    <w:name w:val="Table Paragraph"/>
    <w:basedOn w:val="a"/>
    <w:uiPriority w:val="1"/>
    <w:qFormat/>
    <w:rsid w:val="00CA01C1"/>
    <w:pPr>
      <w:widowControl w:val="0"/>
      <w:autoSpaceDE w:val="0"/>
      <w:autoSpaceDN w:val="0"/>
      <w:spacing w:after="0" w:line="240" w:lineRule="auto"/>
      <w:ind w:left="11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uiPriority="99" w:qFormat="1"/>
    <w:lsdException w:name="heading 5" w:locked="1" w:qFormat="1"/>
    <w:lsdException w:name="heading 6" w:locked="1" w:qFormat="1"/>
    <w:lsdException w:name="heading 7" w:locked="1" w:qFormat="1"/>
    <w:lsdException w:name="heading 8" w:locked="1" w:uiPriority="99" w:qFormat="1"/>
    <w:lsdException w:name="heading 9" w:locked="1" w:uiPriority="99"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uiPriority="99"/>
    <w:lsdException w:name="footer" w:uiPriority="99"/>
    <w:lsdException w:name="caption" w:locked="1" w:qFormat="1"/>
    <w:lsdException w:name="footnote reference" w:locked="1"/>
    <w:lsdException w:name="annotation reference" w:uiPriority="99"/>
    <w:lsdException w:name="line number" w:uiPriority="99"/>
    <w:lsdException w:name="List Number" w:semiHidden="0" w:unhideWhenUsed="0"/>
    <w:lsdException w:name="List 4" w:semiHidden="0" w:unhideWhenUsed="0"/>
    <w:lsdException w:name="List 5" w:semiHidden="0" w:unhideWhenUsed="0"/>
    <w:lsdException w:name="List Bullet 4" w:locked="1" w:uiPriority="99"/>
    <w:lsdException w:name="Title" w:locked="1" w:semiHidden="0" w:uiPriority="99" w:unhideWhenUsed="0" w:qFormat="1"/>
    <w:lsdException w:name="Default Paragraph Font" w:locked="1"/>
    <w:lsdException w:name="Body Text" w:uiPriority="99"/>
    <w:lsdException w:name="Subtitle" w:locked="1" w:semiHidden="0" w:uiPriority="99"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3" w:uiPriority="99"/>
    <w:lsdException w:name="Strong" w:locked="1" w:semiHidden="0" w:unhideWhenUsed="0" w:qFormat="1"/>
    <w:lsdException w:name="Emphasis" w:locked="1" w:semiHidden="0" w:unhideWhenUsed="0" w:qFormat="1"/>
    <w:lsdException w:name="Normal (Web)" w:uiPriority="99"/>
    <w:lsdException w:name="annotation subject" w:uiPriority="99"/>
    <w:lsdException w:name="No List" w:uiPriority="99"/>
    <w:lsdException w:name="Balloon Tex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10C"/>
    <w:pPr>
      <w:spacing w:after="200" w:line="276" w:lineRule="auto"/>
    </w:pPr>
    <w:rPr>
      <w:sz w:val="22"/>
      <w:szCs w:val="22"/>
      <w:lang w:eastAsia="en-US"/>
    </w:rPr>
  </w:style>
  <w:style w:type="paragraph" w:styleId="1">
    <w:name w:val="heading 1"/>
    <w:aliases w:val="ОСнЗаг1,Are Знак Знак,H1,Заголовок 1 Знак Знак Знак Знак Знак Знак Знак Знак Знак,Глава 1"/>
    <w:basedOn w:val="a"/>
    <w:next w:val="a"/>
    <w:link w:val="10"/>
    <w:uiPriority w:val="9"/>
    <w:qFormat/>
    <w:locked/>
    <w:rsid w:val="00012DE8"/>
    <w:pPr>
      <w:keepNext/>
      <w:tabs>
        <w:tab w:val="num" w:pos="1440"/>
      </w:tabs>
      <w:spacing w:after="0" w:line="240" w:lineRule="auto"/>
      <w:jc w:val="both"/>
      <w:outlineLvl w:val="0"/>
    </w:pPr>
    <w:rPr>
      <w:rFonts w:ascii="Times New Roman" w:hAnsi="Times New Roman"/>
      <w:sz w:val="24"/>
      <w:szCs w:val="20"/>
      <w:lang w:val="x-none" w:eastAsia="x-none"/>
    </w:rPr>
  </w:style>
  <w:style w:type="paragraph" w:styleId="2">
    <w:name w:val="heading 2"/>
    <w:aliases w:val="H2"/>
    <w:basedOn w:val="a"/>
    <w:next w:val="a"/>
    <w:link w:val="20"/>
    <w:qFormat/>
    <w:locked/>
    <w:rsid w:val="006C7E71"/>
    <w:pPr>
      <w:keepNext/>
      <w:spacing w:before="240" w:after="60" w:line="240" w:lineRule="auto"/>
      <w:outlineLvl w:val="1"/>
    </w:pPr>
    <w:rPr>
      <w:rFonts w:ascii="Cambria" w:hAnsi="Cambria"/>
      <w:b/>
      <w:bCs/>
      <w:i/>
      <w:iCs/>
      <w:sz w:val="28"/>
      <w:szCs w:val="28"/>
      <w:lang w:val="x-none" w:eastAsia="x-none"/>
    </w:rPr>
  </w:style>
  <w:style w:type="paragraph" w:styleId="3">
    <w:name w:val="heading 3"/>
    <w:aliases w:val="H3"/>
    <w:basedOn w:val="a"/>
    <w:next w:val="a"/>
    <w:link w:val="30"/>
    <w:qFormat/>
    <w:locked/>
    <w:rsid w:val="006C7E71"/>
    <w:pPr>
      <w:keepNext/>
      <w:spacing w:before="240" w:after="60" w:line="240" w:lineRule="auto"/>
      <w:outlineLvl w:val="2"/>
    </w:pPr>
    <w:rPr>
      <w:rFonts w:ascii="Cambria" w:hAnsi="Cambria"/>
      <w:b/>
      <w:bCs/>
      <w:sz w:val="26"/>
      <w:szCs w:val="26"/>
      <w:lang w:val="x-none" w:eastAsia="x-none"/>
    </w:rPr>
  </w:style>
  <w:style w:type="paragraph" w:styleId="4">
    <w:name w:val="heading 4"/>
    <w:aliases w:val="H4"/>
    <w:basedOn w:val="a"/>
    <w:next w:val="a"/>
    <w:link w:val="40"/>
    <w:uiPriority w:val="99"/>
    <w:qFormat/>
    <w:locked/>
    <w:rsid w:val="006C7E71"/>
    <w:pPr>
      <w:keepNext/>
      <w:widowControl w:val="0"/>
      <w:autoSpaceDE w:val="0"/>
      <w:spacing w:before="240" w:after="60" w:line="240" w:lineRule="auto"/>
      <w:outlineLvl w:val="3"/>
    </w:pPr>
    <w:rPr>
      <w:rFonts w:ascii="Times New Roman" w:hAnsi="Times New Roman"/>
      <w:b/>
      <w:kern w:val="2"/>
      <w:sz w:val="28"/>
      <w:szCs w:val="20"/>
      <w:lang w:val="x-none" w:eastAsia="ar-SA"/>
    </w:rPr>
  </w:style>
  <w:style w:type="paragraph" w:styleId="5">
    <w:name w:val="heading 5"/>
    <w:aliases w:val="H5"/>
    <w:basedOn w:val="a"/>
    <w:next w:val="a"/>
    <w:link w:val="50"/>
    <w:qFormat/>
    <w:locked/>
    <w:rsid w:val="006C7E71"/>
    <w:pPr>
      <w:tabs>
        <w:tab w:val="num" w:pos="1008"/>
      </w:tabs>
      <w:spacing w:before="240" w:after="60" w:line="240" w:lineRule="auto"/>
      <w:ind w:left="1008" w:hanging="1008"/>
      <w:outlineLvl w:val="4"/>
    </w:pPr>
    <w:rPr>
      <w:rFonts w:ascii="Times New Roman" w:hAnsi="Times New Roman"/>
      <w:b/>
      <w:bCs/>
      <w:i/>
      <w:iCs/>
      <w:sz w:val="26"/>
      <w:szCs w:val="26"/>
      <w:lang w:val="x-none" w:eastAsia="x-none"/>
    </w:rPr>
  </w:style>
  <w:style w:type="paragraph" w:styleId="6">
    <w:name w:val="heading 6"/>
    <w:basedOn w:val="a"/>
    <w:next w:val="a"/>
    <w:link w:val="60"/>
    <w:qFormat/>
    <w:locked/>
    <w:rsid w:val="006C7E71"/>
    <w:pPr>
      <w:tabs>
        <w:tab w:val="num" w:pos="1152"/>
      </w:tabs>
      <w:spacing w:before="240" w:after="60" w:line="240" w:lineRule="auto"/>
      <w:ind w:left="1152" w:hanging="1152"/>
      <w:outlineLvl w:val="5"/>
    </w:pPr>
    <w:rPr>
      <w:rFonts w:ascii="Times New Roman" w:hAnsi="Times New Roman"/>
      <w:b/>
      <w:bCs/>
      <w:sz w:val="20"/>
      <w:szCs w:val="20"/>
      <w:lang w:val="x-none" w:eastAsia="x-none"/>
    </w:rPr>
  </w:style>
  <w:style w:type="paragraph" w:styleId="7">
    <w:name w:val="heading 7"/>
    <w:basedOn w:val="a"/>
    <w:next w:val="a"/>
    <w:link w:val="70"/>
    <w:qFormat/>
    <w:locked/>
    <w:rsid w:val="006C7E71"/>
    <w:pPr>
      <w:keepNext/>
      <w:tabs>
        <w:tab w:val="num" w:pos="1296"/>
      </w:tabs>
      <w:spacing w:after="0" w:line="240" w:lineRule="auto"/>
      <w:ind w:left="1296" w:hanging="1296"/>
      <w:jc w:val="center"/>
      <w:outlineLvl w:val="6"/>
    </w:pPr>
    <w:rPr>
      <w:rFonts w:ascii="Times New Roman" w:hAnsi="Times New Roman"/>
      <w:b/>
      <w:bCs/>
      <w:sz w:val="28"/>
      <w:szCs w:val="28"/>
      <w:lang w:val="x-none" w:eastAsia="x-none"/>
    </w:rPr>
  </w:style>
  <w:style w:type="paragraph" w:styleId="8">
    <w:name w:val="heading 8"/>
    <w:basedOn w:val="a"/>
    <w:next w:val="a"/>
    <w:link w:val="80"/>
    <w:uiPriority w:val="99"/>
    <w:qFormat/>
    <w:locked/>
    <w:rsid w:val="006C7E71"/>
    <w:pPr>
      <w:spacing w:before="240" w:after="60" w:line="240" w:lineRule="auto"/>
      <w:outlineLvl w:val="7"/>
    </w:pPr>
    <w:rPr>
      <w:i/>
      <w:iCs/>
      <w:sz w:val="24"/>
      <w:szCs w:val="24"/>
      <w:lang w:val="x-none" w:eastAsia="x-none"/>
    </w:rPr>
  </w:style>
  <w:style w:type="paragraph" w:styleId="9">
    <w:name w:val="heading 9"/>
    <w:basedOn w:val="a"/>
    <w:next w:val="a"/>
    <w:link w:val="90"/>
    <w:uiPriority w:val="99"/>
    <w:qFormat/>
    <w:locked/>
    <w:rsid w:val="006C7E71"/>
    <w:pPr>
      <w:spacing w:before="240" w:after="60" w:line="240" w:lineRule="auto"/>
      <w:outlineLvl w:val="8"/>
    </w:pPr>
    <w:rPr>
      <w:rFonts w:ascii="Cambria" w:hAnsi="Cambria"/>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84B03"/>
    <w:pPr>
      <w:autoSpaceDE w:val="0"/>
      <w:autoSpaceDN w:val="0"/>
      <w:adjustRightInd w:val="0"/>
    </w:pPr>
    <w:rPr>
      <w:rFonts w:ascii="Times New Roman" w:hAnsi="Times New Roman"/>
      <w:color w:val="000000"/>
      <w:sz w:val="24"/>
      <w:szCs w:val="24"/>
      <w:lang w:eastAsia="en-US"/>
    </w:rPr>
  </w:style>
  <w:style w:type="paragraph" w:customStyle="1" w:styleId="a3">
    <w:name w:val="Знак Знак Знак Знак"/>
    <w:basedOn w:val="a"/>
    <w:rsid w:val="00FD2574"/>
    <w:pPr>
      <w:spacing w:before="100" w:beforeAutospacing="1" w:after="100" w:afterAutospacing="1" w:line="240" w:lineRule="auto"/>
    </w:pPr>
    <w:rPr>
      <w:rFonts w:ascii="Tahoma" w:hAnsi="Tahoma"/>
      <w:sz w:val="20"/>
      <w:szCs w:val="20"/>
      <w:lang w:val="en-US"/>
    </w:rPr>
  </w:style>
  <w:style w:type="paragraph" w:styleId="a4">
    <w:name w:val="header"/>
    <w:aliases w:val=" Знак8,Знак8"/>
    <w:basedOn w:val="a"/>
    <w:link w:val="a5"/>
    <w:uiPriority w:val="99"/>
    <w:rsid w:val="006E75BF"/>
    <w:pPr>
      <w:tabs>
        <w:tab w:val="center" w:pos="4677"/>
        <w:tab w:val="right" w:pos="9355"/>
      </w:tabs>
      <w:spacing w:after="0" w:line="240" w:lineRule="auto"/>
    </w:pPr>
    <w:rPr>
      <w:sz w:val="20"/>
      <w:szCs w:val="20"/>
      <w:lang w:val="x-none" w:eastAsia="x-none"/>
    </w:rPr>
  </w:style>
  <w:style w:type="character" w:customStyle="1" w:styleId="a5">
    <w:name w:val="Верхний колонтитул Знак"/>
    <w:aliases w:val=" Знак8 Знак,Знак8 Знак"/>
    <w:link w:val="a4"/>
    <w:uiPriority w:val="99"/>
    <w:locked/>
    <w:rsid w:val="006E75BF"/>
    <w:rPr>
      <w:rFonts w:cs="Times New Roman"/>
    </w:rPr>
  </w:style>
  <w:style w:type="paragraph" w:styleId="a6">
    <w:name w:val="footer"/>
    <w:basedOn w:val="a"/>
    <w:link w:val="a7"/>
    <w:uiPriority w:val="99"/>
    <w:rsid w:val="006E75BF"/>
    <w:pPr>
      <w:tabs>
        <w:tab w:val="center" w:pos="4677"/>
        <w:tab w:val="right" w:pos="9355"/>
      </w:tabs>
      <w:spacing w:after="0" w:line="240" w:lineRule="auto"/>
    </w:pPr>
    <w:rPr>
      <w:sz w:val="20"/>
      <w:szCs w:val="20"/>
      <w:lang w:val="x-none" w:eastAsia="x-none"/>
    </w:rPr>
  </w:style>
  <w:style w:type="character" w:customStyle="1" w:styleId="a7">
    <w:name w:val="Нижний колонтитул Знак"/>
    <w:link w:val="a6"/>
    <w:uiPriority w:val="99"/>
    <w:locked/>
    <w:rsid w:val="006E75BF"/>
    <w:rPr>
      <w:rFonts w:cs="Times New Roman"/>
    </w:rPr>
  </w:style>
  <w:style w:type="paragraph" w:styleId="a8">
    <w:name w:val="footnote text"/>
    <w:basedOn w:val="a"/>
    <w:link w:val="a9"/>
    <w:rsid w:val="00B803F3"/>
    <w:pPr>
      <w:spacing w:after="0" w:line="240" w:lineRule="auto"/>
    </w:pPr>
    <w:rPr>
      <w:rFonts w:ascii="Times New Roman" w:hAnsi="Times New Roman"/>
      <w:sz w:val="20"/>
      <w:szCs w:val="20"/>
      <w:lang w:val="x-none" w:eastAsia="ru-RU"/>
    </w:rPr>
  </w:style>
  <w:style w:type="character" w:customStyle="1" w:styleId="a9">
    <w:name w:val="Текст сноски Знак"/>
    <w:link w:val="a8"/>
    <w:locked/>
    <w:rsid w:val="00B803F3"/>
    <w:rPr>
      <w:rFonts w:ascii="Times New Roman" w:hAnsi="Times New Roman" w:cs="Times New Roman"/>
      <w:sz w:val="20"/>
      <w:szCs w:val="20"/>
      <w:lang w:eastAsia="ru-RU"/>
    </w:rPr>
  </w:style>
  <w:style w:type="character" w:styleId="aa">
    <w:name w:val="footnote reference"/>
    <w:rsid w:val="00B803F3"/>
    <w:rPr>
      <w:rFonts w:cs="Times New Roman"/>
      <w:vertAlign w:val="superscript"/>
    </w:rPr>
  </w:style>
  <w:style w:type="table" w:styleId="ab">
    <w:name w:val="Table Grid"/>
    <w:basedOn w:val="a1"/>
    <w:uiPriority w:val="59"/>
    <w:rsid w:val="00790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1877B5"/>
    <w:rPr>
      <w:rFonts w:cs="Times New Roman"/>
      <w:color w:val="0000FF"/>
      <w:u w:val="single"/>
    </w:rPr>
  </w:style>
  <w:style w:type="paragraph" w:styleId="ad">
    <w:name w:val="Balloon Text"/>
    <w:basedOn w:val="a"/>
    <w:link w:val="ae"/>
    <w:uiPriority w:val="99"/>
    <w:rsid w:val="009D4668"/>
    <w:pPr>
      <w:spacing w:after="0" w:line="240" w:lineRule="auto"/>
    </w:pPr>
    <w:rPr>
      <w:rFonts w:ascii="Tahoma" w:hAnsi="Tahoma"/>
      <w:sz w:val="16"/>
      <w:szCs w:val="16"/>
      <w:lang w:val="x-none" w:eastAsia="x-none"/>
    </w:rPr>
  </w:style>
  <w:style w:type="character" w:customStyle="1" w:styleId="ae">
    <w:name w:val="Текст выноски Знак"/>
    <w:link w:val="ad"/>
    <w:uiPriority w:val="99"/>
    <w:locked/>
    <w:rsid w:val="009D4668"/>
    <w:rPr>
      <w:rFonts w:ascii="Tahoma" w:hAnsi="Tahoma" w:cs="Tahoma"/>
      <w:sz w:val="16"/>
      <w:szCs w:val="16"/>
    </w:rPr>
  </w:style>
  <w:style w:type="paragraph" w:customStyle="1" w:styleId="Style2">
    <w:name w:val="Style2"/>
    <w:basedOn w:val="a"/>
    <w:rsid w:val="009F70B5"/>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31">
    <w:name w:val="Стиль3"/>
    <w:basedOn w:val="21"/>
    <w:rsid w:val="003D5272"/>
    <w:pPr>
      <w:widowControl w:val="0"/>
      <w:tabs>
        <w:tab w:val="num" w:pos="1127"/>
      </w:tabs>
      <w:adjustRightInd w:val="0"/>
      <w:spacing w:after="0" w:line="240" w:lineRule="auto"/>
      <w:ind w:left="900"/>
      <w:jc w:val="both"/>
      <w:textAlignment w:val="baseline"/>
    </w:pPr>
    <w:rPr>
      <w:rFonts w:ascii="Times New Roman" w:hAnsi="Times New Roman"/>
      <w:sz w:val="24"/>
      <w:lang w:eastAsia="ru-RU"/>
    </w:rPr>
  </w:style>
  <w:style w:type="paragraph" w:styleId="21">
    <w:name w:val="Body Text Indent 2"/>
    <w:basedOn w:val="a"/>
    <w:link w:val="22"/>
    <w:rsid w:val="003D5272"/>
    <w:pPr>
      <w:spacing w:after="120" w:line="480" w:lineRule="auto"/>
      <w:ind w:left="283"/>
    </w:pPr>
    <w:rPr>
      <w:sz w:val="20"/>
      <w:szCs w:val="20"/>
      <w:lang w:val="x-none" w:eastAsia="x-none"/>
    </w:rPr>
  </w:style>
  <w:style w:type="character" w:customStyle="1" w:styleId="22">
    <w:name w:val="Основной текст с отступом 2 Знак"/>
    <w:link w:val="21"/>
    <w:locked/>
    <w:rsid w:val="003D5272"/>
    <w:rPr>
      <w:rFonts w:cs="Times New Roman"/>
    </w:rPr>
  </w:style>
  <w:style w:type="paragraph" w:customStyle="1" w:styleId="11">
    <w:name w:val="Абзац списка1"/>
    <w:basedOn w:val="a"/>
    <w:qFormat/>
    <w:rsid w:val="004D4730"/>
    <w:pPr>
      <w:ind w:left="720"/>
    </w:pPr>
  </w:style>
  <w:style w:type="character" w:styleId="af">
    <w:name w:val="Strong"/>
    <w:qFormat/>
    <w:rsid w:val="003C502B"/>
    <w:rPr>
      <w:rFonts w:cs="Times New Roman"/>
      <w:b/>
    </w:rPr>
  </w:style>
  <w:style w:type="paragraph" w:customStyle="1" w:styleId="ConsPlusNormal">
    <w:name w:val="ConsPlusNormal"/>
    <w:link w:val="ConsPlusNormal0"/>
    <w:rsid w:val="003C502B"/>
    <w:pPr>
      <w:autoSpaceDE w:val="0"/>
      <w:autoSpaceDN w:val="0"/>
      <w:adjustRightInd w:val="0"/>
      <w:ind w:firstLine="720"/>
    </w:pPr>
    <w:rPr>
      <w:rFonts w:ascii="Arial" w:hAnsi="Arial" w:cs="Arial"/>
      <w:lang w:eastAsia="en-US"/>
    </w:rPr>
  </w:style>
  <w:style w:type="paragraph" w:customStyle="1" w:styleId="ConsNonformat">
    <w:name w:val="ConsNonformat"/>
    <w:rsid w:val="00FE7259"/>
    <w:pPr>
      <w:widowControl w:val="0"/>
      <w:autoSpaceDE w:val="0"/>
      <w:autoSpaceDN w:val="0"/>
      <w:adjustRightInd w:val="0"/>
    </w:pPr>
    <w:rPr>
      <w:rFonts w:ascii="Courier New" w:hAnsi="Courier New" w:cs="Courier New"/>
    </w:rPr>
  </w:style>
  <w:style w:type="character" w:customStyle="1" w:styleId="FontStyle13">
    <w:name w:val="Font Style13"/>
    <w:uiPriority w:val="99"/>
    <w:rsid w:val="00F02FED"/>
    <w:rPr>
      <w:rFonts w:ascii="Times New Roman" w:hAnsi="Times New Roman"/>
      <w:sz w:val="26"/>
    </w:rPr>
  </w:style>
  <w:style w:type="paragraph" w:customStyle="1" w:styleId="Style7">
    <w:name w:val="Style7"/>
    <w:basedOn w:val="a"/>
    <w:rsid w:val="00F02FED"/>
    <w:pPr>
      <w:widowControl w:val="0"/>
      <w:suppressAutoHyphens/>
      <w:autoSpaceDE w:val="0"/>
      <w:spacing w:after="0" w:line="254" w:lineRule="exact"/>
      <w:jc w:val="right"/>
    </w:pPr>
    <w:rPr>
      <w:rFonts w:ascii="Times New Roman" w:hAnsi="Times New Roman"/>
      <w:sz w:val="24"/>
      <w:szCs w:val="24"/>
      <w:lang w:eastAsia="ar-SA"/>
    </w:rPr>
  </w:style>
  <w:style w:type="character" w:customStyle="1" w:styleId="FontStyle16">
    <w:name w:val="Font Style16"/>
    <w:rsid w:val="00F02FED"/>
    <w:rPr>
      <w:rFonts w:ascii="Times New Roman" w:hAnsi="Times New Roman"/>
      <w:b/>
      <w:sz w:val="20"/>
    </w:rPr>
  </w:style>
  <w:style w:type="paragraph" w:customStyle="1" w:styleId="23">
    <w:name w:val="Абзац списка2"/>
    <w:basedOn w:val="a"/>
    <w:uiPriority w:val="99"/>
    <w:qFormat/>
    <w:rsid w:val="00DC3ED5"/>
    <w:pPr>
      <w:ind w:left="720"/>
    </w:pPr>
  </w:style>
  <w:style w:type="paragraph" w:styleId="41">
    <w:name w:val="List Bullet 4"/>
    <w:basedOn w:val="a"/>
    <w:autoRedefine/>
    <w:uiPriority w:val="99"/>
    <w:rsid w:val="009853B3"/>
    <w:pPr>
      <w:tabs>
        <w:tab w:val="num" w:pos="0"/>
      </w:tabs>
      <w:spacing w:after="60" w:line="240" w:lineRule="auto"/>
      <w:jc w:val="both"/>
    </w:pPr>
    <w:rPr>
      <w:rFonts w:ascii="Times New Roman" w:hAnsi="Times New Roman"/>
      <w:sz w:val="24"/>
      <w:szCs w:val="20"/>
      <w:lang w:eastAsia="ru-RU"/>
    </w:rPr>
  </w:style>
  <w:style w:type="character" w:styleId="af0">
    <w:name w:val="FollowedHyperlink"/>
    <w:rsid w:val="00C7275A"/>
    <w:rPr>
      <w:rFonts w:cs="Times New Roman"/>
      <w:color w:val="800080"/>
      <w:u w:val="single"/>
    </w:rPr>
  </w:style>
  <w:style w:type="character" w:styleId="af1">
    <w:name w:val="line number"/>
    <w:uiPriority w:val="99"/>
    <w:semiHidden/>
    <w:rsid w:val="00453EE9"/>
    <w:rPr>
      <w:rFonts w:cs="Times New Roman"/>
    </w:rPr>
  </w:style>
  <w:style w:type="paragraph" w:customStyle="1" w:styleId="12">
    <w:name w:val="Без интервала1"/>
    <w:link w:val="NoSpacingChar"/>
    <w:uiPriority w:val="1"/>
    <w:qFormat/>
    <w:rsid w:val="00453EE9"/>
    <w:rPr>
      <w:sz w:val="22"/>
      <w:szCs w:val="22"/>
    </w:rPr>
  </w:style>
  <w:style w:type="character" w:customStyle="1" w:styleId="NoSpacingChar">
    <w:name w:val="No Spacing Char"/>
    <w:link w:val="12"/>
    <w:uiPriority w:val="1"/>
    <w:locked/>
    <w:rsid w:val="00453EE9"/>
    <w:rPr>
      <w:sz w:val="22"/>
      <w:szCs w:val="22"/>
      <w:lang w:val="ru-RU" w:eastAsia="ru-RU" w:bidi="ar-SA"/>
    </w:rPr>
  </w:style>
  <w:style w:type="character" w:styleId="af2">
    <w:name w:val="annotation reference"/>
    <w:uiPriority w:val="99"/>
    <w:semiHidden/>
    <w:rsid w:val="009A14C9"/>
    <w:rPr>
      <w:rFonts w:cs="Times New Roman"/>
      <w:sz w:val="16"/>
      <w:szCs w:val="16"/>
    </w:rPr>
  </w:style>
  <w:style w:type="paragraph" w:styleId="af3">
    <w:name w:val="annotation text"/>
    <w:basedOn w:val="a"/>
    <w:link w:val="af4"/>
    <w:uiPriority w:val="99"/>
    <w:semiHidden/>
    <w:rsid w:val="009A14C9"/>
    <w:pPr>
      <w:spacing w:line="240" w:lineRule="auto"/>
    </w:pPr>
    <w:rPr>
      <w:sz w:val="20"/>
      <w:szCs w:val="20"/>
      <w:lang w:val="x-none"/>
    </w:rPr>
  </w:style>
  <w:style w:type="character" w:customStyle="1" w:styleId="af4">
    <w:name w:val="Текст примечания Знак"/>
    <w:link w:val="af3"/>
    <w:uiPriority w:val="99"/>
    <w:semiHidden/>
    <w:locked/>
    <w:rsid w:val="009A14C9"/>
    <w:rPr>
      <w:rFonts w:cs="Times New Roman"/>
      <w:lang w:eastAsia="en-US"/>
    </w:rPr>
  </w:style>
  <w:style w:type="paragraph" w:styleId="af5">
    <w:name w:val="annotation subject"/>
    <w:basedOn w:val="af3"/>
    <w:next w:val="af3"/>
    <w:link w:val="af6"/>
    <w:uiPriority w:val="99"/>
    <w:semiHidden/>
    <w:rsid w:val="009A14C9"/>
    <w:rPr>
      <w:b/>
      <w:bCs/>
    </w:rPr>
  </w:style>
  <w:style w:type="character" w:customStyle="1" w:styleId="af6">
    <w:name w:val="Тема примечания Знак"/>
    <w:link w:val="af5"/>
    <w:uiPriority w:val="99"/>
    <w:semiHidden/>
    <w:locked/>
    <w:rsid w:val="009A14C9"/>
    <w:rPr>
      <w:rFonts w:cs="Times New Roman"/>
      <w:b/>
      <w:bCs/>
      <w:lang w:eastAsia="en-US"/>
    </w:rPr>
  </w:style>
  <w:style w:type="paragraph" w:customStyle="1" w:styleId="13">
    <w:name w:val="Рецензия1"/>
    <w:hidden/>
    <w:uiPriority w:val="99"/>
    <w:semiHidden/>
    <w:rsid w:val="00D11811"/>
    <w:rPr>
      <w:sz w:val="22"/>
      <w:szCs w:val="22"/>
      <w:lang w:eastAsia="en-US"/>
    </w:rPr>
  </w:style>
  <w:style w:type="paragraph" w:customStyle="1" w:styleId="af7">
    <w:name w:val="Стиль"/>
    <w:rsid w:val="004252F5"/>
    <w:pPr>
      <w:widowControl w:val="0"/>
      <w:autoSpaceDE w:val="0"/>
      <w:autoSpaceDN w:val="0"/>
      <w:adjustRightInd w:val="0"/>
    </w:pPr>
    <w:rPr>
      <w:rFonts w:ascii="Arial" w:hAnsi="Arial" w:cs="Arial"/>
      <w:sz w:val="24"/>
      <w:szCs w:val="24"/>
    </w:rPr>
  </w:style>
  <w:style w:type="character" w:customStyle="1" w:styleId="apple-converted-space">
    <w:name w:val="apple-converted-space"/>
    <w:rsid w:val="003F362B"/>
    <w:rPr>
      <w:rFonts w:cs="Times New Roman"/>
    </w:rPr>
  </w:style>
  <w:style w:type="paragraph" w:styleId="af8">
    <w:name w:val="List Paragraph"/>
    <w:basedOn w:val="a"/>
    <w:link w:val="af9"/>
    <w:qFormat/>
    <w:rsid w:val="00E20DD1"/>
    <w:pPr>
      <w:ind w:left="720"/>
      <w:contextualSpacing/>
    </w:pPr>
    <w:rPr>
      <w:lang w:val="x-none"/>
    </w:rPr>
  </w:style>
  <w:style w:type="character" w:customStyle="1" w:styleId="10">
    <w:name w:val="Заголовок 1 Знак"/>
    <w:aliases w:val="ОСнЗаг1 Знак1,Are Знак Знак Знак1,H1 Знак1,Заголовок 1 Знак Знак Знак Знак Знак Знак Знак Знак Знак Знак1,Глава 1 Знак1"/>
    <w:link w:val="1"/>
    <w:uiPriority w:val="9"/>
    <w:rsid w:val="00012DE8"/>
    <w:rPr>
      <w:rFonts w:ascii="Times New Roman" w:hAnsi="Times New Roman"/>
      <w:sz w:val="24"/>
    </w:rPr>
  </w:style>
  <w:style w:type="character" w:customStyle="1" w:styleId="14">
    <w:name w:val="Основной шрифт абзаца1"/>
    <w:rsid w:val="00442F02"/>
  </w:style>
  <w:style w:type="paragraph" w:customStyle="1" w:styleId="15">
    <w:name w:val="Обычный1"/>
    <w:rsid w:val="00442F02"/>
    <w:pPr>
      <w:widowControl w:val="0"/>
      <w:suppressAutoHyphens/>
    </w:pPr>
    <w:rPr>
      <w:rFonts w:ascii="Times New Roman" w:hAnsi="Times New Roman" w:cs="Mangal"/>
      <w:kern w:val="1"/>
      <w:sz w:val="24"/>
      <w:szCs w:val="24"/>
      <w:lang w:eastAsia="hi-IN" w:bidi="hi-IN"/>
    </w:rPr>
  </w:style>
  <w:style w:type="paragraph" w:styleId="afa">
    <w:name w:val="No Spacing"/>
    <w:link w:val="afb"/>
    <w:qFormat/>
    <w:rsid w:val="00442F02"/>
    <w:rPr>
      <w:rFonts w:eastAsia="Calibri"/>
      <w:sz w:val="22"/>
      <w:szCs w:val="22"/>
      <w:lang w:eastAsia="en-US"/>
    </w:rPr>
  </w:style>
  <w:style w:type="character" w:customStyle="1" w:styleId="Arial">
    <w:name w:val="Стиль (латиница) Arial"/>
    <w:rsid w:val="000342FB"/>
    <w:rPr>
      <w:rFonts w:ascii="Arial" w:hAnsi="Arial"/>
      <w:sz w:val="24"/>
      <w:szCs w:val="24"/>
    </w:rPr>
  </w:style>
  <w:style w:type="character" w:customStyle="1" w:styleId="16">
    <w:name w:val="Основной текст1"/>
    <w:rsid w:val="000206AB"/>
    <w:rPr>
      <w:rFonts w:ascii="Times New Roman" w:eastAsia="Times New Roman" w:hAnsi="Times New Roman" w:cs="Times New Roman"/>
      <w:b w:val="0"/>
      <w:bCs w:val="0"/>
      <w:i w:val="0"/>
      <w:iCs w:val="0"/>
      <w:smallCaps w:val="0"/>
      <w:strike w:val="0"/>
      <w:color w:val="000000"/>
      <w:spacing w:val="10"/>
      <w:w w:val="100"/>
      <w:position w:val="0"/>
      <w:sz w:val="18"/>
      <w:szCs w:val="18"/>
      <w:u w:val="none"/>
      <w:shd w:val="clear" w:color="auto" w:fill="FFFFFF"/>
      <w:lang w:val="ru-RU"/>
    </w:rPr>
  </w:style>
  <w:style w:type="table" w:customStyle="1" w:styleId="24">
    <w:name w:val="Сетка таблицы2"/>
    <w:basedOn w:val="a1"/>
    <w:next w:val="ab"/>
    <w:uiPriority w:val="39"/>
    <w:rsid w:val="006704B3"/>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
    <w:rsid w:val="0079021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b"/>
    <w:uiPriority w:val="39"/>
    <w:rsid w:val="00D018E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Emphasis"/>
    <w:qFormat/>
    <w:locked/>
    <w:rsid w:val="003A6B86"/>
    <w:rPr>
      <w:i/>
      <w:iCs/>
    </w:rPr>
  </w:style>
  <w:style w:type="character" w:customStyle="1" w:styleId="WW8Num1z0">
    <w:name w:val="WW8Num1z0"/>
    <w:rsid w:val="003A6B86"/>
    <w:rPr>
      <w:rFonts w:ascii="Symbol" w:hAnsi="Symbol"/>
    </w:rPr>
  </w:style>
  <w:style w:type="character" w:customStyle="1" w:styleId="afb">
    <w:name w:val="Без интервала Знак"/>
    <w:link w:val="afa"/>
    <w:rsid w:val="003A6B86"/>
    <w:rPr>
      <w:rFonts w:eastAsia="Calibri"/>
      <w:sz w:val="22"/>
      <w:szCs w:val="22"/>
      <w:lang w:eastAsia="en-US" w:bidi="ar-SA"/>
    </w:rPr>
  </w:style>
  <w:style w:type="table" w:customStyle="1" w:styleId="120">
    <w:name w:val="Сетка таблицы12"/>
    <w:basedOn w:val="a1"/>
    <w:next w:val="ab"/>
    <w:uiPriority w:val="59"/>
    <w:rsid w:val="00EE763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contents,bt,body tesx"/>
    <w:basedOn w:val="a"/>
    <w:link w:val="afe"/>
    <w:uiPriority w:val="99"/>
    <w:unhideWhenUsed/>
    <w:rsid w:val="00DF3D84"/>
    <w:pPr>
      <w:spacing w:after="120"/>
    </w:pPr>
    <w:rPr>
      <w:lang w:val="x-none"/>
    </w:rPr>
  </w:style>
  <w:style w:type="character" w:customStyle="1" w:styleId="afe">
    <w:name w:val="Основной текст Знак"/>
    <w:aliases w:val="Знак Знак Знак2,Знак Знак Знак Знак Знак Знак2,Знак Знак Знак Знак1 Знак1,Основной текст Знак1 Знак1,Основной текст Знак Знак Знак1,Заг1 Знак1,BO Знак1,ID Знак1,body indent Знак1,ändrad Знак1, ändrad Знак1,EHPT Знак1,Body Text2 Знак1"/>
    <w:link w:val="afd"/>
    <w:uiPriority w:val="99"/>
    <w:semiHidden/>
    <w:rsid w:val="00DF3D84"/>
    <w:rPr>
      <w:sz w:val="22"/>
      <w:szCs w:val="22"/>
      <w:lang w:eastAsia="en-US"/>
    </w:rPr>
  </w:style>
  <w:style w:type="character" w:customStyle="1" w:styleId="aff">
    <w:name w:val="Цветовое выделение"/>
    <w:uiPriority w:val="99"/>
    <w:rsid w:val="00DF3D84"/>
    <w:rPr>
      <w:b/>
      <w:color w:val="26282F"/>
    </w:rPr>
  </w:style>
  <w:style w:type="paragraph" w:customStyle="1" w:styleId="aff0">
    <w:name w:val="Таблицы (моноширинный)"/>
    <w:basedOn w:val="a"/>
    <w:next w:val="a"/>
    <w:uiPriority w:val="99"/>
    <w:rsid w:val="00DF3D84"/>
    <w:pPr>
      <w:widowControl w:val="0"/>
      <w:autoSpaceDE w:val="0"/>
      <w:autoSpaceDN w:val="0"/>
      <w:adjustRightInd w:val="0"/>
      <w:spacing w:after="0" w:line="240" w:lineRule="auto"/>
    </w:pPr>
    <w:rPr>
      <w:rFonts w:ascii="Courier New" w:hAnsi="Courier New" w:cs="Courier New"/>
      <w:sz w:val="24"/>
      <w:szCs w:val="24"/>
      <w:lang w:eastAsia="ru-RU"/>
    </w:rPr>
  </w:style>
  <w:style w:type="character" w:customStyle="1" w:styleId="20">
    <w:name w:val="Заголовок 2 Знак"/>
    <w:aliases w:val="H2 Знак"/>
    <w:link w:val="2"/>
    <w:rsid w:val="006C7E71"/>
    <w:rPr>
      <w:rFonts w:ascii="Cambria" w:hAnsi="Cambria"/>
      <w:b/>
      <w:bCs/>
      <w:i/>
      <w:iCs/>
      <w:sz w:val="28"/>
      <w:szCs w:val="28"/>
    </w:rPr>
  </w:style>
  <w:style w:type="character" w:customStyle="1" w:styleId="30">
    <w:name w:val="Заголовок 3 Знак"/>
    <w:aliases w:val="H3 Знак"/>
    <w:link w:val="3"/>
    <w:rsid w:val="006C7E71"/>
    <w:rPr>
      <w:rFonts w:ascii="Cambria" w:hAnsi="Cambria"/>
      <w:b/>
      <w:bCs/>
      <w:sz w:val="26"/>
      <w:szCs w:val="26"/>
    </w:rPr>
  </w:style>
  <w:style w:type="character" w:customStyle="1" w:styleId="40">
    <w:name w:val="Заголовок 4 Знак"/>
    <w:aliases w:val="H4 Знак"/>
    <w:link w:val="4"/>
    <w:uiPriority w:val="99"/>
    <w:rsid w:val="006C7E71"/>
    <w:rPr>
      <w:rFonts w:ascii="Times New Roman" w:hAnsi="Times New Roman"/>
      <w:b/>
      <w:kern w:val="2"/>
      <w:sz w:val="28"/>
      <w:lang w:eastAsia="ar-SA"/>
    </w:rPr>
  </w:style>
  <w:style w:type="character" w:customStyle="1" w:styleId="50">
    <w:name w:val="Заголовок 5 Знак"/>
    <w:aliases w:val="H5 Знак"/>
    <w:link w:val="5"/>
    <w:rsid w:val="006C7E71"/>
    <w:rPr>
      <w:rFonts w:ascii="Times New Roman" w:hAnsi="Times New Roman"/>
      <w:b/>
      <w:bCs/>
      <w:i/>
      <w:iCs/>
      <w:sz w:val="26"/>
      <w:szCs w:val="26"/>
    </w:rPr>
  </w:style>
  <w:style w:type="character" w:customStyle="1" w:styleId="60">
    <w:name w:val="Заголовок 6 Знак"/>
    <w:link w:val="6"/>
    <w:rsid w:val="006C7E71"/>
    <w:rPr>
      <w:rFonts w:ascii="Times New Roman" w:hAnsi="Times New Roman"/>
      <w:b/>
      <w:bCs/>
    </w:rPr>
  </w:style>
  <w:style w:type="character" w:customStyle="1" w:styleId="70">
    <w:name w:val="Заголовок 7 Знак"/>
    <w:link w:val="7"/>
    <w:rsid w:val="006C7E71"/>
    <w:rPr>
      <w:rFonts w:ascii="Times New Roman" w:hAnsi="Times New Roman"/>
      <w:b/>
      <w:bCs/>
      <w:sz w:val="28"/>
      <w:szCs w:val="28"/>
    </w:rPr>
  </w:style>
  <w:style w:type="character" w:customStyle="1" w:styleId="80">
    <w:name w:val="Заголовок 8 Знак"/>
    <w:link w:val="8"/>
    <w:uiPriority w:val="99"/>
    <w:rsid w:val="006C7E71"/>
    <w:rPr>
      <w:i/>
      <w:iCs/>
      <w:sz w:val="24"/>
      <w:szCs w:val="24"/>
    </w:rPr>
  </w:style>
  <w:style w:type="character" w:customStyle="1" w:styleId="90">
    <w:name w:val="Заголовок 9 Знак"/>
    <w:link w:val="9"/>
    <w:uiPriority w:val="99"/>
    <w:rsid w:val="006C7E71"/>
    <w:rPr>
      <w:rFonts w:ascii="Cambria" w:hAnsi="Cambria"/>
    </w:rPr>
  </w:style>
  <w:style w:type="numbering" w:customStyle="1" w:styleId="18">
    <w:name w:val="Нет списка1"/>
    <w:next w:val="a2"/>
    <w:uiPriority w:val="99"/>
    <w:semiHidden/>
    <w:unhideWhenUsed/>
    <w:rsid w:val="006C7E71"/>
  </w:style>
  <w:style w:type="character" w:customStyle="1" w:styleId="110">
    <w:name w:val="Заголовок 1 Знак1"/>
    <w:aliases w:val="ОСнЗаг1 Знак,Are Знак Знак Знак,H1 Знак,Заголовок 1 Знак Знак Знак Знак Знак Знак Знак Знак Знак Знак,Глава 1 Знак"/>
    <w:locked/>
    <w:rsid w:val="006C7E71"/>
    <w:rPr>
      <w:rFonts w:ascii="Cambria" w:eastAsia="Times New Roman" w:hAnsi="Cambria" w:cs="Times New Roman"/>
      <w:b/>
      <w:bCs/>
      <w:kern w:val="32"/>
      <w:sz w:val="32"/>
      <w:szCs w:val="32"/>
      <w:lang w:eastAsia="ru-RU"/>
    </w:rPr>
  </w:style>
  <w:style w:type="paragraph" w:styleId="aff1">
    <w:name w:val="Body Text Indent"/>
    <w:aliases w:val="текст"/>
    <w:basedOn w:val="a"/>
    <w:link w:val="aff2"/>
    <w:rsid w:val="006C7E71"/>
    <w:pPr>
      <w:spacing w:after="120" w:line="240" w:lineRule="auto"/>
      <w:ind w:left="283"/>
    </w:pPr>
    <w:rPr>
      <w:rFonts w:ascii="Times New Roman" w:hAnsi="Times New Roman"/>
      <w:sz w:val="24"/>
      <w:szCs w:val="24"/>
      <w:lang w:val="x-none" w:eastAsia="x-none"/>
    </w:rPr>
  </w:style>
  <w:style w:type="character" w:customStyle="1" w:styleId="aff2">
    <w:name w:val="Основной текст с отступом Знак"/>
    <w:aliases w:val="текст Знак"/>
    <w:link w:val="aff1"/>
    <w:rsid w:val="006C7E71"/>
    <w:rPr>
      <w:rFonts w:ascii="Times New Roman" w:hAnsi="Times New Roman"/>
      <w:sz w:val="24"/>
      <w:szCs w:val="24"/>
    </w:rPr>
  </w:style>
  <w:style w:type="paragraph" w:styleId="25">
    <w:name w:val="Body Text 2"/>
    <w:basedOn w:val="a"/>
    <w:link w:val="26"/>
    <w:rsid w:val="006C7E71"/>
    <w:pPr>
      <w:spacing w:after="120" w:line="480" w:lineRule="auto"/>
      <w:jc w:val="both"/>
    </w:pPr>
    <w:rPr>
      <w:rFonts w:ascii="Times New Roman" w:hAnsi="Times New Roman"/>
      <w:sz w:val="24"/>
      <w:szCs w:val="24"/>
      <w:lang w:val="x-none" w:eastAsia="x-none"/>
    </w:rPr>
  </w:style>
  <w:style w:type="character" w:customStyle="1" w:styleId="26">
    <w:name w:val="Основной текст 2 Знак"/>
    <w:link w:val="25"/>
    <w:rsid w:val="006C7E71"/>
    <w:rPr>
      <w:rFonts w:ascii="Times New Roman" w:hAnsi="Times New Roman"/>
      <w:sz w:val="24"/>
      <w:szCs w:val="24"/>
    </w:rPr>
  </w:style>
  <w:style w:type="character" w:customStyle="1" w:styleId="27">
    <w:name w:val="Основной текст Знак2"/>
    <w:aliases w:val="Знак Знак Знак,Знак Знак Знак Знак Знак Знак1,Знак Знак Знак Знак1 Знак,Основной текст Знак1 Знак,Основной текст Знак Знак Знак,Заг1 Знак,BO Знак,ID Знак,body indent Знак,ändrad Знак, ändrad Знак,EHPT Знак,Body Text2 Знак,bt Знак"/>
    <w:uiPriority w:val="99"/>
    <w:locked/>
    <w:rsid w:val="006C7E71"/>
    <w:rPr>
      <w:rFonts w:ascii="Times New Roman" w:eastAsia="Times New Roman" w:hAnsi="Times New Roman" w:cs="Times New Roman"/>
      <w:sz w:val="24"/>
      <w:szCs w:val="24"/>
      <w:lang w:eastAsia="ru-RU"/>
    </w:rPr>
  </w:style>
  <w:style w:type="paragraph" w:customStyle="1" w:styleId="19">
    <w:name w:val="Знак1 Знак Знак Знак Знак Знак Знак"/>
    <w:basedOn w:val="a"/>
    <w:rsid w:val="006C7E71"/>
    <w:pPr>
      <w:spacing w:after="160" w:line="240" w:lineRule="exact"/>
    </w:pPr>
    <w:rPr>
      <w:rFonts w:ascii="Verdana" w:hAnsi="Verdana"/>
      <w:sz w:val="24"/>
      <w:szCs w:val="24"/>
      <w:lang w:val="en-US"/>
    </w:rPr>
  </w:style>
  <w:style w:type="character" w:customStyle="1" w:styleId="ConsPlusNormal0">
    <w:name w:val="ConsPlusNormal Знак"/>
    <w:link w:val="ConsPlusNormal"/>
    <w:locked/>
    <w:rsid w:val="006C7E71"/>
    <w:rPr>
      <w:rFonts w:ascii="Arial" w:hAnsi="Arial" w:cs="Arial"/>
      <w:lang w:eastAsia="en-US" w:bidi="ar-SA"/>
    </w:rPr>
  </w:style>
  <w:style w:type="character" w:customStyle="1" w:styleId="blk">
    <w:name w:val="blk"/>
    <w:rsid w:val="006C7E71"/>
  </w:style>
  <w:style w:type="paragraph" w:customStyle="1" w:styleId="aff3">
    <w:name w:val="Основной текст с отступом.Основной текст без отступа.текст"/>
    <w:basedOn w:val="a"/>
    <w:rsid w:val="006C7E71"/>
    <w:pPr>
      <w:spacing w:after="0" w:line="240" w:lineRule="auto"/>
      <w:ind w:left="5387"/>
      <w:jc w:val="center"/>
    </w:pPr>
    <w:rPr>
      <w:rFonts w:ascii="Times New Roman" w:hAnsi="Times New Roman"/>
      <w:b/>
      <w:sz w:val="30"/>
      <w:szCs w:val="20"/>
      <w:lang w:eastAsia="ru-RU"/>
    </w:rPr>
  </w:style>
  <w:style w:type="paragraph" w:customStyle="1" w:styleId="aff4">
    <w:name w:val="Базовый"/>
    <w:rsid w:val="006C7E71"/>
    <w:pPr>
      <w:tabs>
        <w:tab w:val="left" w:pos="708"/>
      </w:tabs>
      <w:suppressAutoHyphens/>
      <w:spacing w:line="100" w:lineRule="atLeast"/>
    </w:pPr>
    <w:rPr>
      <w:rFonts w:ascii="Times New Roman" w:hAnsi="Times New Roman"/>
      <w:sz w:val="24"/>
      <w:szCs w:val="24"/>
    </w:rPr>
  </w:style>
  <w:style w:type="character" w:customStyle="1" w:styleId="-">
    <w:name w:val="Интернет-ссылка"/>
    <w:rsid w:val="006C7E71"/>
    <w:rPr>
      <w:rFonts w:cs="Times New Roman"/>
      <w:color w:val="0000FF"/>
      <w:u w:val="single"/>
      <w:lang w:val="ru-RU" w:eastAsia="ru-RU"/>
    </w:rPr>
  </w:style>
  <w:style w:type="paragraph" w:customStyle="1" w:styleId="s13">
    <w:name w:val="s_13"/>
    <w:basedOn w:val="a"/>
    <w:rsid w:val="006C7E71"/>
    <w:pPr>
      <w:spacing w:after="0" w:line="240" w:lineRule="auto"/>
      <w:ind w:firstLine="720"/>
    </w:pPr>
    <w:rPr>
      <w:rFonts w:ascii="Times New Roman" w:hAnsi="Times New Roman"/>
      <w:sz w:val="20"/>
      <w:szCs w:val="20"/>
      <w:lang w:eastAsia="ru-RU"/>
    </w:rPr>
  </w:style>
  <w:style w:type="character" w:customStyle="1" w:styleId="diffins">
    <w:name w:val="diff_ins"/>
    <w:basedOn w:val="a0"/>
    <w:rsid w:val="006C7E71"/>
  </w:style>
  <w:style w:type="paragraph" w:styleId="32">
    <w:name w:val="Body Text Indent 3"/>
    <w:basedOn w:val="a"/>
    <w:link w:val="33"/>
    <w:uiPriority w:val="99"/>
    <w:unhideWhenUsed/>
    <w:rsid w:val="006C7E71"/>
    <w:pPr>
      <w:spacing w:after="120" w:line="240" w:lineRule="auto"/>
      <w:ind w:left="283"/>
    </w:pPr>
    <w:rPr>
      <w:rFonts w:ascii="Times New Roman" w:hAnsi="Times New Roman"/>
      <w:sz w:val="16"/>
      <w:szCs w:val="16"/>
      <w:lang w:val="x-none" w:eastAsia="x-none"/>
    </w:rPr>
  </w:style>
  <w:style w:type="character" w:customStyle="1" w:styleId="33">
    <w:name w:val="Основной текст с отступом 3 Знак"/>
    <w:link w:val="32"/>
    <w:uiPriority w:val="99"/>
    <w:rsid w:val="006C7E71"/>
    <w:rPr>
      <w:rFonts w:ascii="Times New Roman" w:hAnsi="Times New Roman"/>
      <w:sz w:val="16"/>
      <w:szCs w:val="16"/>
    </w:rPr>
  </w:style>
  <w:style w:type="paragraph" w:customStyle="1" w:styleId="211">
    <w:name w:val="Основной текст 21"/>
    <w:link w:val="212"/>
    <w:uiPriority w:val="99"/>
    <w:rsid w:val="006C7E71"/>
    <w:pPr>
      <w:widowControl w:val="0"/>
      <w:suppressAutoHyphens/>
      <w:spacing w:before="120" w:line="100" w:lineRule="atLeast"/>
      <w:jc w:val="both"/>
    </w:pPr>
    <w:rPr>
      <w:rFonts w:ascii="Times New Roman" w:hAnsi="Times New Roman"/>
      <w:kern w:val="1"/>
      <w:sz w:val="24"/>
      <w:szCs w:val="22"/>
      <w:lang w:eastAsia="ar-SA"/>
    </w:rPr>
  </w:style>
  <w:style w:type="character" w:customStyle="1" w:styleId="212">
    <w:name w:val="Основной текст 21 Знак"/>
    <w:link w:val="211"/>
    <w:uiPriority w:val="99"/>
    <w:locked/>
    <w:rsid w:val="006C7E71"/>
    <w:rPr>
      <w:rFonts w:ascii="Times New Roman" w:hAnsi="Times New Roman"/>
      <w:kern w:val="1"/>
      <w:sz w:val="24"/>
      <w:szCs w:val="22"/>
      <w:lang w:eastAsia="ar-SA" w:bidi="ar-SA"/>
    </w:rPr>
  </w:style>
  <w:style w:type="paragraph" w:customStyle="1" w:styleId="aff5">
    <w:name w:val="Буквенный список"/>
    <w:basedOn w:val="aff1"/>
    <w:uiPriority w:val="99"/>
    <w:rsid w:val="006C7E71"/>
  </w:style>
  <w:style w:type="paragraph" w:customStyle="1" w:styleId="213">
    <w:name w:val="Основной текст с отступом 21"/>
    <w:uiPriority w:val="99"/>
    <w:rsid w:val="006C7E71"/>
    <w:pPr>
      <w:widowControl w:val="0"/>
      <w:suppressAutoHyphens/>
      <w:spacing w:after="120" w:line="480" w:lineRule="auto"/>
      <w:ind w:left="283"/>
    </w:pPr>
    <w:rPr>
      <w:rFonts w:cs="font80"/>
      <w:kern w:val="1"/>
      <w:sz w:val="22"/>
      <w:szCs w:val="22"/>
      <w:lang w:eastAsia="ar-SA"/>
    </w:rPr>
  </w:style>
  <w:style w:type="character" w:styleId="aff6">
    <w:name w:val="page number"/>
    <w:rsid w:val="006C7E71"/>
    <w:rPr>
      <w:rFonts w:cs="Times New Roman"/>
    </w:rPr>
  </w:style>
  <w:style w:type="paragraph" w:customStyle="1" w:styleId="Style1">
    <w:name w:val="Style1"/>
    <w:basedOn w:val="a"/>
    <w:uiPriority w:val="99"/>
    <w:rsid w:val="006C7E71"/>
    <w:pPr>
      <w:widowControl w:val="0"/>
      <w:autoSpaceDE w:val="0"/>
      <w:autoSpaceDN w:val="0"/>
      <w:adjustRightInd w:val="0"/>
      <w:spacing w:after="0" w:line="240" w:lineRule="auto"/>
      <w:jc w:val="both"/>
    </w:pPr>
    <w:rPr>
      <w:rFonts w:ascii="Courier New" w:hAnsi="Courier New" w:cs="Courier New"/>
      <w:sz w:val="24"/>
      <w:szCs w:val="24"/>
      <w:lang w:eastAsia="ru-RU"/>
    </w:rPr>
  </w:style>
  <w:style w:type="paragraph" w:customStyle="1" w:styleId="Style4">
    <w:name w:val="Style4"/>
    <w:basedOn w:val="a"/>
    <w:uiPriority w:val="99"/>
    <w:rsid w:val="006C7E71"/>
    <w:pPr>
      <w:widowControl w:val="0"/>
      <w:autoSpaceDE w:val="0"/>
      <w:autoSpaceDN w:val="0"/>
      <w:adjustRightInd w:val="0"/>
      <w:spacing w:after="0" w:line="326" w:lineRule="exact"/>
      <w:ind w:firstLine="869"/>
      <w:jc w:val="both"/>
    </w:pPr>
    <w:rPr>
      <w:rFonts w:ascii="Courier New" w:hAnsi="Courier New" w:cs="Courier New"/>
      <w:sz w:val="24"/>
      <w:szCs w:val="24"/>
      <w:lang w:eastAsia="ru-RU"/>
    </w:rPr>
  </w:style>
  <w:style w:type="paragraph" w:customStyle="1" w:styleId="Style5">
    <w:name w:val="Style5"/>
    <w:basedOn w:val="a"/>
    <w:uiPriority w:val="99"/>
    <w:rsid w:val="006C7E71"/>
    <w:pPr>
      <w:widowControl w:val="0"/>
      <w:autoSpaceDE w:val="0"/>
      <w:autoSpaceDN w:val="0"/>
      <w:adjustRightInd w:val="0"/>
      <w:spacing w:after="0" w:line="336" w:lineRule="exact"/>
      <w:jc w:val="both"/>
    </w:pPr>
    <w:rPr>
      <w:rFonts w:ascii="Courier New" w:hAnsi="Courier New" w:cs="Courier New"/>
      <w:sz w:val="24"/>
      <w:szCs w:val="24"/>
      <w:lang w:eastAsia="ru-RU"/>
    </w:rPr>
  </w:style>
  <w:style w:type="paragraph" w:customStyle="1" w:styleId="Style8">
    <w:name w:val="Style8"/>
    <w:basedOn w:val="a"/>
    <w:uiPriority w:val="99"/>
    <w:rsid w:val="006C7E71"/>
    <w:pPr>
      <w:widowControl w:val="0"/>
      <w:autoSpaceDE w:val="0"/>
      <w:autoSpaceDN w:val="0"/>
      <w:adjustRightInd w:val="0"/>
      <w:spacing w:after="0" w:line="326" w:lineRule="exact"/>
      <w:ind w:firstLine="869"/>
      <w:jc w:val="both"/>
    </w:pPr>
    <w:rPr>
      <w:rFonts w:ascii="Courier New" w:hAnsi="Courier New" w:cs="Courier New"/>
      <w:sz w:val="24"/>
      <w:szCs w:val="24"/>
      <w:lang w:eastAsia="ru-RU"/>
    </w:rPr>
  </w:style>
  <w:style w:type="character" w:customStyle="1" w:styleId="FontStyle12">
    <w:name w:val="Font Style12"/>
    <w:uiPriority w:val="99"/>
    <w:rsid w:val="006C7E71"/>
    <w:rPr>
      <w:rFonts w:ascii="Times New Roman" w:hAnsi="Times New Roman" w:cs="Times New Roman"/>
      <w:sz w:val="26"/>
      <w:szCs w:val="26"/>
    </w:rPr>
  </w:style>
  <w:style w:type="character" w:customStyle="1" w:styleId="FontStyle15">
    <w:name w:val="Font Style15"/>
    <w:uiPriority w:val="99"/>
    <w:rsid w:val="006C7E71"/>
    <w:rPr>
      <w:rFonts w:ascii="Times New Roman" w:hAnsi="Times New Roman" w:cs="Times New Roman"/>
      <w:spacing w:val="-10"/>
      <w:sz w:val="22"/>
      <w:szCs w:val="22"/>
    </w:rPr>
  </w:style>
  <w:style w:type="table" w:customStyle="1" w:styleId="34">
    <w:name w:val="Сетка таблицы3"/>
    <w:basedOn w:val="a1"/>
    <w:next w:val="ab"/>
    <w:rsid w:val="006C7E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6C7E71"/>
    <w:pPr>
      <w:widowControl w:val="0"/>
      <w:autoSpaceDE w:val="0"/>
      <w:autoSpaceDN w:val="0"/>
      <w:adjustRightInd w:val="0"/>
    </w:pPr>
    <w:rPr>
      <w:rFonts w:ascii="Courier New" w:hAnsi="Courier New" w:cs="Courier New"/>
    </w:rPr>
  </w:style>
  <w:style w:type="paragraph" w:customStyle="1" w:styleId="2032">
    <w:name w:val="Стиль Заголовок 2 + По центру Слева:  032 см Междустр.интервал: ..."/>
    <w:basedOn w:val="2"/>
    <w:uiPriority w:val="99"/>
    <w:rsid w:val="006C7E71"/>
    <w:pPr>
      <w:spacing w:before="120" w:after="120" w:line="360" w:lineRule="auto"/>
      <w:ind w:left="181"/>
      <w:jc w:val="center"/>
    </w:pPr>
    <w:rPr>
      <w:szCs w:val="20"/>
    </w:rPr>
  </w:style>
  <w:style w:type="paragraph" w:customStyle="1" w:styleId="ConsNormal">
    <w:name w:val="ConsNormal"/>
    <w:link w:val="ConsNormal0"/>
    <w:uiPriority w:val="99"/>
    <w:rsid w:val="006C7E71"/>
    <w:pPr>
      <w:widowControl w:val="0"/>
      <w:autoSpaceDE w:val="0"/>
      <w:autoSpaceDN w:val="0"/>
      <w:adjustRightInd w:val="0"/>
      <w:ind w:right="19772" w:firstLine="720"/>
    </w:pPr>
    <w:rPr>
      <w:rFonts w:ascii="Arial" w:hAnsi="Arial"/>
      <w:sz w:val="22"/>
      <w:szCs w:val="22"/>
    </w:rPr>
  </w:style>
  <w:style w:type="character" w:customStyle="1" w:styleId="ConsNormal0">
    <w:name w:val="ConsNormal Знак"/>
    <w:link w:val="ConsNormal"/>
    <w:uiPriority w:val="99"/>
    <w:locked/>
    <w:rsid w:val="006C7E71"/>
    <w:rPr>
      <w:rFonts w:ascii="Arial" w:hAnsi="Arial"/>
      <w:sz w:val="22"/>
      <w:szCs w:val="22"/>
      <w:lang w:bidi="ar-SA"/>
    </w:rPr>
  </w:style>
  <w:style w:type="paragraph" w:customStyle="1" w:styleId="35">
    <w:name w:val="Стиль3 Знак"/>
    <w:basedOn w:val="21"/>
    <w:link w:val="36"/>
    <w:uiPriority w:val="99"/>
    <w:rsid w:val="006C7E71"/>
    <w:rPr>
      <w:rFonts w:ascii="Times New Roman" w:hAnsi="Times New Roman"/>
      <w:sz w:val="24"/>
      <w:szCs w:val="24"/>
    </w:rPr>
  </w:style>
  <w:style w:type="character" w:customStyle="1" w:styleId="36">
    <w:name w:val="Стиль3 Знак Знак"/>
    <w:link w:val="35"/>
    <w:uiPriority w:val="99"/>
    <w:locked/>
    <w:rsid w:val="006C7E71"/>
    <w:rPr>
      <w:rFonts w:ascii="Times New Roman" w:hAnsi="Times New Roman"/>
      <w:sz w:val="24"/>
      <w:szCs w:val="24"/>
    </w:rPr>
  </w:style>
  <w:style w:type="paragraph" w:customStyle="1" w:styleId="1a">
    <w:name w:val="Стиль1"/>
    <w:basedOn w:val="a"/>
    <w:autoRedefine/>
    <w:rsid w:val="006C7E71"/>
    <w:pPr>
      <w:autoSpaceDE w:val="0"/>
      <w:autoSpaceDN w:val="0"/>
      <w:adjustRightInd w:val="0"/>
      <w:spacing w:after="0" w:line="240" w:lineRule="auto"/>
      <w:ind w:firstLine="540"/>
      <w:jc w:val="both"/>
      <w:outlineLvl w:val="1"/>
    </w:pPr>
    <w:rPr>
      <w:rFonts w:ascii="Arial" w:hAnsi="Arial" w:cs="Arial"/>
      <w:color w:val="0000FF"/>
      <w:sz w:val="20"/>
      <w:szCs w:val="20"/>
      <w:lang w:val="en-US" w:eastAsia="ru-RU"/>
    </w:rPr>
  </w:style>
  <w:style w:type="paragraph" w:customStyle="1" w:styleId="28">
    <w:name w:val="Стиль2"/>
    <w:basedOn w:val="a"/>
    <w:autoRedefine/>
    <w:rsid w:val="006C7E71"/>
    <w:pPr>
      <w:autoSpaceDE w:val="0"/>
      <w:autoSpaceDN w:val="0"/>
      <w:adjustRightInd w:val="0"/>
      <w:spacing w:after="0" w:line="240" w:lineRule="auto"/>
      <w:jc w:val="center"/>
      <w:outlineLvl w:val="1"/>
    </w:pPr>
    <w:rPr>
      <w:rFonts w:ascii="Times New Roman" w:hAnsi="Times New Roman" w:cs="Arial"/>
      <w:sz w:val="20"/>
      <w:szCs w:val="20"/>
      <w:lang w:eastAsia="ru-RU"/>
    </w:rPr>
  </w:style>
  <w:style w:type="paragraph" w:customStyle="1" w:styleId="1TimesNewRoman12pt">
    <w:name w:val="Стиль Стиль1 + Times New Roman 12 pt"/>
    <w:basedOn w:val="a"/>
    <w:autoRedefine/>
    <w:rsid w:val="006C7E71"/>
    <w:pPr>
      <w:widowControl w:val="0"/>
      <w:autoSpaceDE w:val="0"/>
      <w:autoSpaceDN w:val="0"/>
      <w:adjustRightInd w:val="0"/>
      <w:spacing w:after="0" w:line="240" w:lineRule="auto"/>
      <w:ind w:firstLine="720"/>
      <w:jc w:val="both"/>
    </w:pPr>
    <w:rPr>
      <w:rFonts w:ascii="Times New Roman" w:hAnsi="Times New Roman" w:cs="Arial"/>
      <w:b/>
      <w:color w:val="0000FF"/>
      <w:sz w:val="18"/>
      <w:szCs w:val="20"/>
      <w:lang w:val="en-US" w:eastAsia="ru-RU"/>
    </w:rPr>
  </w:style>
  <w:style w:type="paragraph" w:customStyle="1" w:styleId="ConsPlusNormalTimesNewRoman8pt">
    <w:name w:val="Стиль ConsPlusNormal + Times New Roman 8 pt Синий"/>
    <w:basedOn w:val="a"/>
    <w:autoRedefine/>
    <w:rsid w:val="006C7E71"/>
    <w:pPr>
      <w:widowControl w:val="0"/>
      <w:autoSpaceDE w:val="0"/>
      <w:autoSpaceDN w:val="0"/>
      <w:adjustRightInd w:val="0"/>
      <w:spacing w:after="0" w:line="240" w:lineRule="auto"/>
      <w:ind w:firstLine="720"/>
    </w:pPr>
    <w:rPr>
      <w:rFonts w:ascii="Times New Roman" w:hAnsi="Times New Roman" w:cs="Arial"/>
      <w:color w:val="0000FF"/>
      <w:sz w:val="18"/>
      <w:szCs w:val="18"/>
      <w:lang w:val="en-US" w:eastAsia="ru-RU"/>
    </w:rPr>
  </w:style>
  <w:style w:type="paragraph" w:customStyle="1" w:styleId="37">
    <w:name w:val="Загаловок 3 (Приложение)"/>
    <w:basedOn w:val="3"/>
    <w:next w:val="a"/>
    <w:autoRedefine/>
    <w:rsid w:val="006C7E71"/>
    <w:pPr>
      <w:jc w:val="right"/>
    </w:pPr>
    <w:rPr>
      <w:rFonts w:ascii="Times New Roman" w:hAnsi="Times New Roman"/>
      <w:sz w:val="24"/>
      <w:szCs w:val="24"/>
    </w:rPr>
  </w:style>
  <w:style w:type="paragraph" w:customStyle="1" w:styleId="3TimesNewRoman12pt">
    <w:name w:val="Стиль Заголовок 3 + Times New Roman 12 pt"/>
    <w:basedOn w:val="3"/>
    <w:autoRedefine/>
    <w:rsid w:val="006C7E71"/>
    <w:pPr>
      <w:spacing w:before="0" w:after="0"/>
      <w:jc w:val="right"/>
    </w:pPr>
    <w:rPr>
      <w:rFonts w:ascii="Times New Roman" w:hAnsi="Times New Roman"/>
      <w:sz w:val="24"/>
      <w:szCs w:val="24"/>
    </w:rPr>
  </w:style>
  <w:style w:type="paragraph" w:customStyle="1" w:styleId="aff7">
    <w:name w:val="Норма"/>
    <w:basedOn w:val="afd"/>
    <w:next w:val="afd"/>
    <w:autoRedefine/>
    <w:rsid w:val="006C7E71"/>
    <w:pPr>
      <w:spacing w:after="0" w:line="240" w:lineRule="auto"/>
      <w:ind w:firstLine="709"/>
      <w:jc w:val="both"/>
    </w:pPr>
    <w:rPr>
      <w:rFonts w:ascii="Times New Roman" w:hAnsi="Times New Roman"/>
      <w:sz w:val="24"/>
      <w:szCs w:val="24"/>
      <w:lang w:eastAsia="ru-RU"/>
    </w:rPr>
  </w:style>
  <w:style w:type="paragraph" w:customStyle="1" w:styleId="aff8">
    <w:name w:val="Стиль Норма + Синий"/>
    <w:basedOn w:val="aff7"/>
    <w:autoRedefine/>
    <w:rsid w:val="006C7E71"/>
    <w:rPr>
      <w:color w:val="0000FF"/>
    </w:rPr>
  </w:style>
  <w:style w:type="paragraph" w:customStyle="1" w:styleId="1b">
    <w:name w:val="1"/>
    <w:basedOn w:val="a"/>
    <w:uiPriority w:val="99"/>
    <w:rsid w:val="006C7E71"/>
    <w:pPr>
      <w:spacing w:before="100" w:beforeAutospacing="1" w:after="100" w:afterAutospacing="1" w:line="240" w:lineRule="auto"/>
    </w:pPr>
    <w:rPr>
      <w:rFonts w:ascii="Tahoma" w:hAnsi="Tahoma"/>
      <w:sz w:val="20"/>
      <w:szCs w:val="20"/>
      <w:lang w:val="en-US"/>
    </w:rPr>
  </w:style>
  <w:style w:type="paragraph" w:customStyle="1" w:styleId="aff9">
    <w:name w:val="Îáû÷íûé"/>
    <w:rsid w:val="006C7E71"/>
    <w:rPr>
      <w:rFonts w:ascii="Times New Roman" w:hAnsi="Times New Roman"/>
    </w:rPr>
  </w:style>
  <w:style w:type="paragraph" w:customStyle="1" w:styleId="Pa244">
    <w:name w:val="Pa24+4"/>
    <w:basedOn w:val="a"/>
    <w:next w:val="a"/>
    <w:rsid w:val="006C7E71"/>
    <w:pPr>
      <w:autoSpaceDE w:val="0"/>
      <w:autoSpaceDN w:val="0"/>
      <w:adjustRightInd w:val="0"/>
      <w:spacing w:before="120" w:after="0" w:line="211" w:lineRule="atLeast"/>
    </w:pPr>
    <w:rPr>
      <w:rFonts w:ascii="GaramondNarrowC" w:hAnsi="GaramondNarrowC"/>
      <w:sz w:val="24"/>
      <w:szCs w:val="24"/>
      <w:lang w:eastAsia="ru-RU"/>
    </w:rPr>
  </w:style>
  <w:style w:type="paragraph" w:customStyle="1" w:styleId="Pa291">
    <w:name w:val="Pa29+1"/>
    <w:basedOn w:val="a"/>
    <w:next w:val="a"/>
    <w:rsid w:val="006C7E71"/>
    <w:pPr>
      <w:autoSpaceDE w:val="0"/>
      <w:autoSpaceDN w:val="0"/>
      <w:adjustRightInd w:val="0"/>
      <w:spacing w:before="100" w:after="0" w:line="211" w:lineRule="atLeast"/>
    </w:pPr>
    <w:rPr>
      <w:rFonts w:ascii="GaramondNarrowC" w:hAnsi="GaramondNarrowC"/>
      <w:sz w:val="24"/>
      <w:szCs w:val="24"/>
      <w:lang w:eastAsia="ru-RU"/>
    </w:rPr>
  </w:style>
  <w:style w:type="paragraph" w:styleId="affa">
    <w:name w:val="List Number"/>
    <w:basedOn w:val="a"/>
    <w:rsid w:val="006C7E71"/>
    <w:pPr>
      <w:tabs>
        <w:tab w:val="num" w:pos="360"/>
      </w:tabs>
      <w:spacing w:after="0" w:line="240" w:lineRule="auto"/>
      <w:ind w:left="360" w:hanging="360"/>
    </w:pPr>
    <w:rPr>
      <w:rFonts w:ascii="Times New Roman" w:hAnsi="Times New Roman"/>
      <w:sz w:val="20"/>
      <w:szCs w:val="20"/>
      <w:lang w:val="en-US" w:eastAsia="ru-RU"/>
    </w:rPr>
  </w:style>
  <w:style w:type="paragraph" w:customStyle="1" w:styleId="29">
    <w:name w:val="Знак2 Знак Знак"/>
    <w:basedOn w:val="a"/>
    <w:rsid w:val="006C7E71"/>
    <w:pPr>
      <w:spacing w:after="160" w:line="240" w:lineRule="exact"/>
    </w:pPr>
    <w:rPr>
      <w:rFonts w:ascii="Verdana" w:hAnsi="Verdana" w:cs="Verdana"/>
      <w:sz w:val="20"/>
      <w:szCs w:val="20"/>
      <w:lang w:val="en-US"/>
    </w:rPr>
  </w:style>
  <w:style w:type="paragraph" w:customStyle="1" w:styleId="affb">
    <w:name w:val="Пункт"/>
    <w:basedOn w:val="a"/>
    <w:rsid w:val="006C7E71"/>
    <w:pPr>
      <w:tabs>
        <w:tab w:val="num" w:pos="1980"/>
      </w:tabs>
      <w:spacing w:after="0" w:line="240" w:lineRule="auto"/>
      <w:ind w:left="1404" w:hanging="504"/>
      <w:jc w:val="both"/>
    </w:pPr>
    <w:rPr>
      <w:rFonts w:ascii="Times New Roman" w:hAnsi="Times New Roman"/>
      <w:sz w:val="24"/>
      <w:szCs w:val="24"/>
      <w:lang w:eastAsia="ru-RU"/>
    </w:rPr>
  </w:style>
  <w:style w:type="paragraph" w:customStyle="1" w:styleId="1c">
    <w:name w:val="Знак Знак Знак1"/>
    <w:basedOn w:val="a"/>
    <w:rsid w:val="006C7E71"/>
    <w:pPr>
      <w:spacing w:before="100" w:beforeAutospacing="1" w:after="100" w:afterAutospacing="1" w:line="240" w:lineRule="auto"/>
    </w:pPr>
    <w:rPr>
      <w:rFonts w:ascii="Tahoma" w:hAnsi="Tahoma"/>
      <w:sz w:val="20"/>
      <w:szCs w:val="20"/>
      <w:lang w:val="en-US"/>
    </w:rPr>
  </w:style>
  <w:style w:type="paragraph" w:customStyle="1" w:styleId="2a">
    <w:name w:val="Знак2 Знак Знак Знак Знак Знак Знак Знак Знак"/>
    <w:basedOn w:val="a"/>
    <w:rsid w:val="006C7E71"/>
    <w:pPr>
      <w:spacing w:after="160" w:line="240" w:lineRule="exact"/>
    </w:pPr>
    <w:rPr>
      <w:rFonts w:ascii="Verdana" w:hAnsi="Verdana"/>
      <w:sz w:val="24"/>
      <w:szCs w:val="24"/>
      <w:lang w:val="en-US"/>
    </w:rPr>
  </w:style>
  <w:style w:type="paragraph" w:customStyle="1" w:styleId="affc">
    <w:name w:val="Обычный.Нормальный абзац"/>
    <w:rsid w:val="006C7E71"/>
    <w:pPr>
      <w:widowControl w:val="0"/>
      <w:autoSpaceDE w:val="0"/>
      <w:autoSpaceDN w:val="0"/>
      <w:ind w:firstLine="709"/>
      <w:jc w:val="both"/>
    </w:pPr>
    <w:rPr>
      <w:rFonts w:ascii="Times New Roman" w:hAnsi="Times New Roman"/>
      <w:sz w:val="24"/>
      <w:szCs w:val="24"/>
    </w:rPr>
  </w:style>
  <w:style w:type="paragraph" w:customStyle="1" w:styleId="1d">
    <w:name w:val="Знак Знак1"/>
    <w:basedOn w:val="a"/>
    <w:rsid w:val="006C7E71"/>
    <w:pPr>
      <w:spacing w:before="100" w:beforeAutospacing="1" w:after="100" w:afterAutospacing="1" w:line="240" w:lineRule="auto"/>
    </w:pPr>
    <w:rPr>
      <w:rFonts w:ascii="Tahoma" w:hAnsi="Tahoma"/>
      <w:sz w:val="20"/>
      <w:szCs w:val="20"/>
      <w:lang w:val="en-US"/>
    </w:rPr>
  </w:style>
  <w:style w:type="paragraph" w:customStyle="1" w:styleId="affd">
    <w:name w:val="Знак"/>
    <w:basedOn w:val="a"/>
    <w:uiPriority w:val="99"/>
    <w:rsid w:val="006C7E71"/>
    <w:pPr>
      <w:spacing w:before="100" w:beforeAutospacing="1" w:after="100" w:afterAutospacing="1" w:line="240" w:lineRule="auto"/>
    </w:pPr>
    <w:rPr>
      <w:rFonts w:ascii="Tahoma" w:hAnsi="Tahoma"/>
      <w:sz w:val="20"/>
      <w:szCs w:val="20"/>
      <w:lang w:val="en-US"/>
    </w:rPr>
  </w:style>
  <w:style w:type="paragraph" w:customStyle="1" w:styleId="2b">
    <w:name w:val="Знак2 Знак Знак Знак Знак Знак Знак Знак Знак Знак"/>
    <w:basedOn w:val="a"/>
    <w:uiPriority w:val="99"/>
    <w:rsid w:val="006C7E71"/>
    <w:pPr>
      <w:spacing w:after="160" w:line="240" w:lineRule="exact"/>
    </w:pPr>
    <w:rPr>
      <w:rFonts w:ascii="Verdana" w:hAnsi="Verdana"/>
      <w:sz w:val="24"/>
      <w:szCs w:val="24"/>
      <w:lang w:val="en-US"/>
    </w:rPr>
  </w:style>
  <w:style w:type="paragraph" w:customStyle="1" w:styleId="ConsPlusTitle">
    <w:name w:val="ConsPlusTitle"/>
    <w:rsid w:val="006C7E71"/>
    <w:pPr>
      <w:widowControl w:val="0"/>
      <w:autoSpaceDE w:val="0"/>
      <w:autoSpaceDN w:val="0"/>
      <w:adjustRightInd w:val="0"/>
    </w:pPr>
    <w:rPr>
      <w:rFonts w:ascii="Arial" w:hAnsi="Arial" w:cs="Arial"/>
      <w:b/>
      <w:bCs/>
    </w:rPr>
  </w:style>
  <w:style w:type="paragraph" w:customStyle="1" w:styleId="1e">
    <w:name w:val="МойЗаголовок1"/>
    <w:basedOn w:val="a"/>
    <w:uiPriority w:val="99"/>
    <w:rsid w:val="006C7E71"/>
    <w:pPr>
      <w:spacing w:before="360" w:after="60" w:line="288" w:lineRule="auto"/>
      <w:jc w:val="center"/>
    </w:pPr>
    <w:rPr>
      <w:rFonts w:ascii="Times New Roman" w:hAnsi="Times New Roman"/>
      <w:b/>
      <w:bCs/>
      <w:kern w:val="2"/>
      <w:sz w:val="24"/>
      <w:szCs w:val="24"/>
      <w:lang w:eastAsia="ar-SA"/>
    </w:rPr>
  </w:style>
  <w:style w:type="paragraph" w:customStyle="1" w:styleId="xl24">
    <w:name w:val="xl24"/>
    <w:basedOn w:val="a"/>
    <w:uiPriority w:val="99"/>
    <w:rsid w:val="006C7E71"/>
    <w:pPr>
      <w:pBdr>
        <w:bottom w:val="single" w:sz="4" w:space="0" w:color="000000"/>
        <w:right w:val="single" w:sz="4" w:space="0" w:color="000000"/>
      </w:pBdr>
      <w:spacing w:before="100" w:after="100" w:line="240" w:lineRule="auto"/>
      <w:jc w:val="center"/>
    </w:pPr>
    <w:rPr>
      <w:rFonts w:ascii="Times New Roman" w:hAnsi="Times New Roman"/>
      <w:kern w:val="2"/>
      <w:sz w:val="24"/>
      <w:szCs w:val="24"/>
      <w:lang w:eastAsia="ar-SA"/>
    </w:rPr>
  </w:style>
  <w:style w:type="paragraph" w:customStyle="1" w:styleId="affe">
    <w:name w:val="Обратный адрес"/>
    <w:basedOn w:val="a"/>
    <w:rsid w:val="006C7E71"/>
    <w:pPr>
      <w:keepLines/>
      <w:framePr w:w="2640" w:h="1018" w:hSpace="180" w:wrap="notBeside" w:vAnchor="page" w:hAnchor="page" w:x="8821" w:y="721" w:anchorLock="1"/>
      <w:spacing w:after="0" w:line="200" w:lineRule="atLeast"/>
      <w:ind w:right="-360"/>
    </w:pPr>
    <w:rPr>
      <w:rFonts w:ascii="Times New Roman" w:hAnsi="Times New Roman"/>
      <w:sz w:val="16"/>
      <w:szCs w:val="20"/>
      <w:lang w:eastAsia="ru-RU"/>
    </w:rPr>
  </w:style>
  <w:style w:type="paragraph" w:customStyle="1" w:styleId="afff">
    <w:name w:val="Знак Знак Знак Знак Знак Знак Знак Знак Знак Знак Знак Знак Знак Знак Знак Знак"/>
    <w:basedOn w:val="a"/>
    <w:uiPriority w:val="99"/>
    <w:rsid w:val="006C7E71"/>
    <w:pPr>
      <w:spacing w:before="100" w:beforeAutospacing="1" w:after="100" w:afterAutospacing="1" w:line="240" w:lineRule="auto"/>
      <w:jc w:val="both"/>
    </w:pPr>
    <w:rPr>
      <w:rFonts w:ascii="Tahoma" w:hAnsi="Tahoma"/>
      <w:sz w:val="20"/>
      <w:szCs w:val="20"/>
      <w:lang w:val="en-US"/>
    </w:rPr>
  </w:style>
  <w:style w:type="paragraph" w:styleId="38">
    <w:name w:val="Body Text 3"/>
    <w:basedOn w:val="a"/>
    <w:link w:val="39"/>
    <w:uiPriority w:val="99"/>
    <w:rsid w:val="006C7E71"/>
    <w:pPr>
      <w:spacing w:after="120" w:line="240" w:lineRule="auto"/>
    </w:pPr>
    <w:rPr>
      <w:rFonts w:ascii="Times New Roman" w:hAnsi="Times New Roman"/>
      <w:sz w:val="16"/>
      <w:szCs w:val="16"/>
      <w:lang w:val="x-none" w:eastAsia="x-none"/>
    </w:rPr>
  </w:style>
  <w:style w:type="character" w:customStyle="1" w:styleId="39">
    <w:name w:val="Основной текст 3 Знак"/>
    <w:link w:val="38"/>
    <w:uiPriority w:val="99"/>
    <w:rsid w:val="006C7E71"/>
    <w:rPr>
      <w:rFonts w:ascii="Times New Roman" w:hAnsi="Times New Roman"/>
      <w:sz w:val="16"/>
      <w:szCs w:val="16"/>
    </w:rPr>
  </w:style>
  <w:style w:type="paragraph" w:customStyle="1" w:styleId="CharChar">
    <w:name w:val="Char Char"/>
    <w:basedOn w:val="a"/>
    <w:uiPriority w:val="99"/>
    <w:rsid w:val="006C7E71"/>
    <w:pPr>
      <w:spacing w:before="100" w:beforeAutospacing="1" w:after="100" w:afterAutospacing="1" w:line="240" w:lineRule="auto"/>
      <w:jc w:val="both"/>
    </w:pPr>
    <w:rPr>
      <w:rFonts w:ascii="Tahoma" w:hAnsi="Tahoma"/>
      <w:sz w:val="20"/>
      <w:szCs w:val="20"/>
      <w:lang w:val="en-US"/>
    </w:rPr>
  </w:style>
  <w:style w:type="paragraph" w:customStyle="1" w:styleId="3a">
    <w:name w:val="Знак3"/>
    <w:basedOn w:val="a"/>
    <w:uiPriority w:val="99"/>
    <w:rsid w:val="006C7E71"/>
    <w:pPr>
      <w:spacing w:before="100" w:beforeAutospacing="1" w:after="100" w:afterAutospacing="1" w:line="240" w:lineRule="auto"/>
      <w:jc w:val="both"/>
    </w:pPr>
    <w:rPr>
      <w:rFonts w:ascii="Tahoma" w:hAnsi="Tahoma"/>
      <w:sz w:val="20"/>
      <w:szCs w:val="20"/>
      <w:lang w:val="en-US"/>
    </w:rPr>
  </w:style>
  <w:style w:type="paragraph" w:customStyle="1" w:styleId="CharChar1">
    <w:name w:val="Char Char1"/>
    <w:basedOn w:val="a"/>
    <w:uiPriority w:val="99"/>
    <w:rsid w:val="006C7E71"/>
    <w:pPr>
      <w:spacing w:after="160" w:line="240" w:lineRule="exact"/>
    </w:pPr>
    <w:rPr>
      <w:rFonts w:ascii="Times New Roman" w:hAnsi="Times New Roman"/>
      <w:sz w:val="20"/>
      <w:szCs w:val="20"/>
      <w:lang w:eastAsia="ru-RU"/>
    </w:rPr>
  </w:style>
  <w:style w:type="paragraph" w:customStyle="1" w:styleId="1f">
    <w:name w:val="Знак1"/>
    <w:basedOn w:val="a"/>
    <w:rsid w:val="006C7E71"/>
    <w:pPr>
      <w:spacing w:after="160" w:line="240" w:lineRule="exact"/>
    </w:pPr>
    <w:rPr>
      <w:rFonts w:ascii="Verdana" w:hAnsi="Verdana" w:cs="Verdana"/>
      <w:sz w:val="20"/>
      <w:szCs w:val="20"/>
      <w:lang w:val="en-US"/>
    </w:rPr>
  </w:style>
  <w:style w:type="paragraph" w:customStyle="1" w:styleId="2c">
    <w:name w:val="Знак2"/>
    <w:basedOn w:val="a"/>
    <w:next w:val="2"/>
    <w:autoRedefine/>
    <w:uiPriority w:val="99"/>
    <w:rsid w:val="006C7E71"/>
    <w:pPr>
      <w:spacing w:after="160" w:line="240" w:lineRule="exact"/>
    </w:pPr>
    <w:rPr>
      <w:rFonts w:ascii="Times New Roman" w:hAnsi="Times New Roman"/>
      <w:sz w:val="24"/>
      <w:szCs w:val="20"/>
      <w:lang w:val="en-US"/>
    </w:rPr>
  </w:style>
  <w:style w:type="character" w:customStyle="1" w:styleId="DocumentHeader1">
    <w:name w:val="Document Header1 Знак"/>
    <w:uiPriority w:val="99"/>
    <w:rsid w:val="006C7E71"/>
    <w:rPr>
      <w:rFonts w:cs="Times New Roman"/>
      <w:b/>
      <w:bCs/>
      <w:kern w:val="28"/>
      <w:sz w:val="36"/>
      <w:szCs w:val="36"/>
      <w:lang w:val="ru-RU" w:eastAsia="ru-RU"/>
    </w:rPr>
  </w:style>
  <w:style w:type="paragraph" w:styleId="afff0">
    <w:name w:val="Subtitle"/>
    <w:basedOn w:val="a"/>
    <w:link w:val="afff1"/>
    <w:uiPriority w:val="99"/>
    <w:qFormat/>
    <w:locked/>
    <w:rsid w:val="006C7E71"/>
    <w:pPr>
      <w:spacing w:after="60" w:line="240" w:lineRule="auto"/>
      <w:jc w:val="center"/>
      <w:outlineLvl w:val="1"/>
    </w:pPr>
    <w:rPr>
      <w:rFonts w:ascii="Cambria" w:hAnsi="Cambria"/>
      <w:sz w:val="24"/>
      <w:szCs w:val="24"/>
      <w:lang w:val="x-none" w:eastAsia="x-none"/>
    </w:rPr>
  </w:style>
  <w:style w:type="character" w:customStyle="1" w:styleId="afff1">
    <w:name w:val="Подзаголовок Знак"/>
    <w:link w:val="afff0"/>
    <w:uiPriority w:val="99"/>
    <w:rsid w:val="006C7E71"/>
    <w:rPr>
      <w:rFonts w:ascii="Cambria" w:hAnsi="Cambria"/>
      <w:sz w:val="24"/>
      <w:szCs w:val="24"/>
    </w:rPr>
  </w:style>
  <w:style w:type="paragraph" w:customStyle="1" w:styleId="111">
    <w:name w:val="Обычный11"/>
    <w:uiPriority w:val="99"/>
    <w:rsid w:val="006C7E71"/>
    <w:pPr>
      <w:widowControl w:val="0"/>
    </w:pPr>
    <w:rPr>
      <w:rFonts w:ascii="Times New Roman" w:hAnsi="Times New Roman"/>
    </w:rPr>
  </w:style>
  <w:style w:type="paragraph" w:customStyle="1" w:styleId="1f0">
    <w:name w:val="Заголовок1"/>
    <w:basedOn w:val="a"/>
    <w:next w:val="afd"/>
    <w:link w:val="afff2"/>
    <w:uiPriority w:val="99"/>
    <w:qFormat/>
    <w:locked/>
    <w:rsid w:val="006C7E71"/>
    <w:pPr>
      <w:keepNext/>
      <w:suppressAutoHyphens/>
      <w:spacing w:before="240" w:after="120" w:line="240" w:lineRule="auto"/>
      <w:jc w:val="both"/>
    </w:pPr>
    <w:rPr>
      <w:rFonts w:ascii="Arial" w:hAnsi="Arial"/>
      <w:sz w:val="28"/>
      <w:szCs w:val="28"/>
      <w:lang w:val="x-none" w:eastAsia="ar-SA"/>
    </w:rPr>
  </w:style>
  <w:style w:type="character" w:customStyle="1" w:styleId="afff2">
    <w:name w:val="Заголовок Знак"/>
    <w:link w:val="1f0"/>
    <w:uiPriority w:val="99"/>
    <w:rsid w:val="006C7E71"/>
    <w:rPr>
      <w:rFonts w:ascii="Arial" w:hAnsi="Arial"/>
      <w:sz w:val="28"/>
      <w:szCs w:val="28"/>
      <w:lang w:eastAsia="ar-SA"/>
    </w:rPr>
  </w:style>
  <w:style w:type="paragraph" w:customStyle="1" w:styleId="112">
    <w:name w:val="заголовок 11"/>
    <w:basedOn w:val="a"/>
    <w:next w:val="a"/>
    <w:uiPriority w:val="99"/>
    <w:rsid w:val="006C7E71"/>
    <w:pPr>
      <w:keepNext/>
      <w:spacing w:after="0" w:line="240" w:lineRule="auto"/>
      <w:jc w:val="center"/>
    </w:pPr>
    <w:rPr>
      <w:rFonts w:ascii="Times New Roman" w:hAnsi="Times New Roman"/>
      <w:sz w:val="24"/>
      <w:szCs w:val="20"/>
      <w:lang w:eastAsia="ru-RU"/>
    </w:rPr>
  </w:style>
  <w:style w:type="character" w:customStyle="1" w:styleId="afff3">
    <w:name w:val="Гипертекстовая ссылка"/>
    <w:rsid w:val="006C7E71"/>
    <w:rPr>
      <w:rFonts w:cs="Times New Roman"/>
      <w:color w:val="008000"/>
    </w:rPr>
  </w:style>
  <w:style w:type="paragraph" w:styleId="2d">
    <w:name w:val="List 2"/>
    <w:basedOn w:val="a"/>
    <w:rsid w:val="006C7E71"/>
    <w:pPr>
      <w:suppressAutoHyphens/>
      <w:spacing w:after="0" w:line="240" w:lineRule="auto"/>
      <w:ind w:left="566" w:hanging="283"/>
    </w:pPr>
    <w:rPr>
      <w:rFonts w:ascii="Times New Roman" w:eastAsia="Calibri" w:hAnsi="Times New Roman"/>
      <w:sz w:val="24"/>
      <w:szCs w:val="24"/>
      <w:lang w:eastAsia="ar-SA"/>
    </w:rPr>
  </w:style>
  <w:style w:type="paragraph" w:styleId="3b">
    <w:name w:val="List 3"/>
    <w:basedOn w:val="a"/>
    <w:rsid w:val="006C7E71"/>
    <w:pPr>
      <w:suppressAutoHyphens/>
      <w:spacing w:after="0" w:line="240" w:lineRule="auto"/>
      <w:ind w:left="849" w:hanging="283"/>
    </w:pPr>
    <w:rPr>
      <w:rFonts w:ascii="Times New Roman" w:eastAsia="Calibri" w:hAnsi="Times New Roman"/>
      <w:sz w:val="24"/>
      <w:szCs w:val="24"/>
      <w:lang w:eastAsia="ar-SA"/>
    </w:rPr>
  </w:style>
  <w:style w:type="paragraph" w:styleId="afff4">
    <w:name w:val="caption"/>
    <w:basedOn w:val="a"/>
    <w:next w:val="a"/>
    <w:qFormat/>
    <w:locked/>
    <w:rsid w:val="006C7E71"/>
    <w:pPr>
      <w:suppressAutoHyphens/>
      <w:spacing w:after="0" w:line="240" w:lineRule="auto"/>
    </w:pPr>
    <w:rPr>
      <w:rFonts w:ascii="Times New Roman" w:eastAsia="Calibri" w:hAnsi="Times New Roman"/>
      <w:b/>
      <w:bCs/>
      <w:sz w:val="20"/>
      <w:szCs w:val="20"/>
      <w:lang w:eastAsia="ar-SA"/>
    </w:rPr>
  </w:style>
  <w:style w:type="paragraph" w:styleId="afff5">
    <w:name w:val="Body Text First Indent"/>
    <w:basedOn w:val="afd"/>
    <w:link w:val="afff6"/>
    <w:rsid w:val="006C7E71"/>
    <w:pPr>
      <w:suppressAutoHyphens/>
      <w:spacing w:line="240" w:lineRule="auto"/>
      <w:ind w:firstLine="210"/>
    </w:pPr>
    <w:rPr>
      <w:rFonts w:ascii="Times New Roman" w:eastAsia="Calibri" w:hAnsi="Times New Roman"/>
      <w:sz w:val="24"/>
      <w:szCs w:val="24"/>
      <w:lang w:eastAsia="ar-SA"/>
    </w:rPr>
  </w:style>
  <w:style w:type="character" w:customStyle="1" w:styleId="afff6">
    <w:name w:val="Красная строка Знак"/>
    <w:link w:val="afff5"/>
    <w:rsid w:val="006C7E71"/>
    <w:rPr>
      <w:rFonts w:ascii="Times New Roman" w:eastAsia="Calibri" w:hAnsi="Times New Roman"/>
      <w:sz w:val="24"/>
      <w:szCs w:val="24"/>
      <w:lang w:eastAsia="ar-SA"/>
    </w:rPr>
  </w:style>
  <w:style w:type="paragraph" w:customStyle="1" w:styleId="BT2">
    <w:name w:val="BT2"/>
    <w:rsid w:val="006C7E71"/>
    <w:pPr>
      <w:spacing w:before="85" w:line="340" w:lineRule="atLeast"/>
      <w:ind w:left="567" w:right="567" w:firstLine="850"/>
      <w:jc w:val="both"/>
    </w:pPr>
    <w:rPr>
      <w:rFonts w:ascii="Arial" w:hAnsi="Arial"/>
      <w:color w:val="000000"/>
      <w:sz w:val="22"/>
    </w:rPr>
  </w:style>
  <w:style w:type="character" w:customStyle="1" w:styleId="H3">
    <w:name w:val="H3 Знак Знак"/>
    <w:rsid w:val="006C7E71"/>
    <w:rPr>
      <w:rFonts w:ascii="Arial" w:eastAsia="Times New Roman" w:hAnsi="Arial" w:cs="Arial"/>
      <w:b/>
      <w:bCs/>
      <w:sz w:val="26"/>
      <w:szCs w:val="26"/>
      <w:lang w:val="en-US" w:eastAsia="ru-RU"/>
    </w:rPr>
  </w:style>
  <w:style w:type="character" w:customStyle="1" w:styleId="H4">
    <w:name w:val="H4 Знак Знак"/>
    <w:rsid w:val="006C7E71"/>
    <w:rPr>
      <w:rFonts w:ascii="Times New Roman" w:eastAsia="Times New Roman" w:hAnsi="Times New Roman" w:cs="Times New Roman"/>
      <w:b/>
      <w:bCs/>
      <w:kern w:val="2"/>
      <w:sz w:val="28"/>
      <w:szCs w:val="28"/>
      <w:lang w:eastAsia="ar-SA"/>
    </w:rPr>
  </w:style>
  <w:style w:type="character" w:customStyle="1" w:styleId="180">
    <w:name w:val="Знак Знак18"/>
    <w:rsid w:val="006C7E71"/>
    <w:rPr>
      <w:rFonts w:ascii="Calibri" w:eastAsia="Times New Roman" w:hAnsi="Calibri" w:cs="Times New Roman"/>
      <w:i/>
      <w:iCs/>
      <w:sz w:val="24"/>
      <w:szCs w:val="24"/>
      <w:lang w:eastAsia="ru-RU"/>
    </w:rPr>
  </w:style>
  <w:style w:type="character" w:customStyle="1" w:styleId="170">
    <w:name w:val="Знак Знак17"/>
    <w:rsid w:val="006C7E71"/>
    <w:rPr>
      <w:rFonts w:ascii="Arial" w:eastAsia="Times New Roman" w:hAnsi="Arial" w:cs="Arial"/>
      <w:lang w:val="en-US" w:eastAsia="ru-RU"/>
    </w:rPr>
  </w:style>
  <w:style w:type="character" w:customStyle="1" w:styleId="afff7">
    <w:name w:val="текст Знак Знак"/>
    <w:rsid w:val="006C7E71"/>
    <w:rPr>
      <w:rFonts w:ascii="Times New Roman" w:eastAsia="Times New Roman" w:hAnsi="Times New Roman" w:cs="Times New Roman"/>
      <w:sz w:val="24"/>
      <w:szCs w:val="20"/>
      <w:lang w:eastAsia="ru-RU"/>
    </w:rPr>
  </w:style>
  <w:style w:type="character" w:customStyle="1" w:styleId="160">
    <w:name w:val="Знак Знак16"/>
    <w:rsid w:val="006C7E71"/>
    <w:rPr>
      <w:rFonts w:ascii="Times New Roman" w:eastAsia="Times New Roman" w:hAnsi="Times New Roman" w:cs="Times New Roman"/>
      <w:sz w:val="24"/>
      <w:szCs w:val="24"/>
      <w:lang w:eastAsia="ru-RU"/>
    </w:rPr>
  </w:style>
  <w:style w:type="character" w:customStyle="1" w:styleId="150">
    <w:name w:val="Знак Знак15"/>
    <w:rsid w:val="006C7E71"/>
    <w:rPr>
      <w:rFonts w:ascii="Times New Roman" w:eastAsia="Times New Roman" w:hAnsi="Times New Roman" w:cs="Times New Roman"/>
      <w:sz w:val="28"/>
      <w:szCs w:val="20"/>
      <w:lang w:eastAsia="ru-RU"/>
    </w:rPr>
  </w:style>
  <w:style w:type="paragraph" w:customStyle="1" w:styleId="FR2">
    <w:name w:val="FR2"/>
    <w:rsid w:val="006C7E71"/>
    <w:pPr>
      <w:widowControl w:val="0"/>
      <w:spacing w:before="420" w:line="400" w:lineRule="auto"/>
      <w:ind w:firstLine="720"/>
      <w:jc w:val="both"/>
    </w:pPr>
    <w:rPr>
      <w:rFonts w:ascii="Arial" w:hAnsi="Arial"/>
      <w:sz w:val="22"/>
    </w:rPr>
  </w:style>
  <w:style w:type="character" w:customStyle="1" w:styleId="afff8">
    <w:name w:val="Основной шрифт"/>
    <w:rsid w:val="006C7E71"/>
  </w:style>
  <w:style w:type="paragraph" w:customStyle="1" w:styleId="ConsCell">
    <w:name w:val="ConsCell"/>
    <w:rsid w:val="006C7E71"/>
    <w:pPr>
      <w:widowControl w:val="0"/>
      <w:autoSpaceDE w:val="0"/>
      <w:autoSpaceDN w:val="0"/>
      <w:adjustRightInd w:val="0"/>
    </w:pPr>
    <w:rPr>
      <w:rFonts w:ascii="Arial" w:hAnsi="Arial" w:cs="Arial"/>
      <w:sz w:val="22"/>
      <w:szCs w:val="22"/>
    </w:rPr>
  </w:style>
  <w:style w:type="paragraph" w:styleId="afff9">
    <w:name w:val="Plain Text"/>
    <w:basedOn w:val="a"/>
    <w:link w:val="afffa"/>
    <w:rsid w:val="006C7E71"/>
    <w:pPr>
      <w:spacing w:after="0" w:line="240" w:lineRule="auto"/>
    </w:pPr>
    <w:rPr>
      <w:rFonts w:ascii="Courier New" w:hAnsi="Courier New"/>
      <w:sz w:val="20"/>
      <w:szCs w:val="20"/>
      <w:lang w:val="x-none" w:eastAsia="x-none"/>
    </w:rPr>
  </w:style>
  <w:style w:type="character" w:customStyle="1" w:styleId="afffa">
    <w:name w:val="Текст Знак"/>
    <w:link w:val="afff9"/>
    <w:rsid w:val="006C7E71"/>
    <w:rPr>
      <w:rFonts w:ascii="Courier New" w:hAnsi="Courier New"/>
    </w:rPr>
  </w:style>
  <w:style w:type="paragraph" w:customStyle="1" w:styleId="FR1">
    <w:name w:val="FR1"/>
    <w:rsid w:val="006C7E71"/>
    <w:pPr>
      <w:widowControl w:val="0"/>
      <w:jc w:val="both"/>
    </w:pPr>
    <w:rPr>
      <w:rFonts w:ascii="Arial" w:hAnsi="Arial"/>
      <w:sz w:val="72"/>
      <w:lang w:val="en-US"/>
    </w:rPr>
  </w:style>
  <w:style w:type="paragraph" w:customStyle="1" w:styleId="FR3">
    <w:name w:val="FR3"/>
    <w:rsid w:val="006C7E71"/>
    <w:pPr>
      <w:widowControl w:val="0"/>
      <w:autoSpaceDE w:val="0"/>
      <w:autoSpaceDN w:val="0"/>
      <w:adjustRightInd w:val="0"/>
      <w:spacing w:before="20"/>
      <w:ind w:left="800"/>
    </w:pPr>
    <w:rPr>
      <w:rFonts w:ascii="Arial" w:hAnsi="Arial" w:cs="Arial"/>
      <w:noProof/>
    </w:rPr>
  </w:style>
  <w:style w:type="paragraph" w:customStyle="1" w:styleId="Iauiue1">
    <w:name w:val="Iau?iue1"/>
    <w:rsid w:val="006C7E71"/>
    <w:rPr>
      <w:rFonts w:ascii="Times New Roman" w:hAnsi="Times New Roman"/>
    </w:rPr>
  </w:style>
  <w:style w:type="paragraph" w:styleId="afffb">
    <w:name w:val="Date"/>
    <w:basedOn w:val="a"/>
    <w:next w:val="a"/>
    <w:link w:val="afffc"/>
    <w:rsid w:val="006C7E71"/>
    <w:pPr>
      <w:spacing w:after="60" w:line="240" w:lineRule="auto"/>
      <w:jc w:val="both"/>
    </w:pPr>
    <w:rPr>
      <w:rFonts w:ascii="Times New Roman" w:hAnsi="Times New Roman"/>
      <w:sz w:val="24"/>
      <w:szCs w:val="20"/>
      <w:lang w:val="x-none" w:eastAsia="x-none"/>
    </w:rPr>
  </w:style>
  <w:style w:type="character" w:customStyle="1" w:styleId="afffc">
    <w:name w:val="Дата Знак"/>
    <w:link w:val="afffb"/>
    <w:rsid w:val="006C7E71"/>
    <w:rPr>
      <w:rFonts w:ascii="Times New Roman" w:hAnsi="Times New Roman"/>
      <w:sz w:val="24"/>
    </w:rPr>
  </w:style>
  <w:style w:type="paragraph" w:styleId="afffd">
    <w:name w:val="Normal (Web)"/>
    <w:aliases w:val="Обычный (Web),Обычный (веб) Знак Знак Знак1,Обычный (веб) Знак Знак Знак Знак,Знак Знак Знак1 Знак Знак1,Знак Знак Знак1 Знак Знак Знак Знак Знак"/>
    <w:basedOn w:val="a"/>
    <w:link w:val="afffe"/>
    <w:rsid w:val="006C7E71"/>
    <w:pPr>
      <w:spacing w:before="100" w:beforeAutospacing="1" w:after="100" w:afterAutospacing="1" w:line="240" w:lineRule="auto"/>
    </w:pPr>
    <w:rPr>
      <w:rFonts w:ascii="Times New Roman" w:hAnsi="Times New Roman"/>
      <w:sz w:val="24"/>
      <w:szCs w:val="24"/>
      <w:lang w:val="x-none" w:eastAsia="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C7E71"/>
    <w:pPr>
      <w:spacing w:before="100" w:beforeAutospacing="1" w:after="100" w:afterAutospacing="1" w:line="240" w:lineRule="auto"/>
    </w:pPr>
    <w:rPr>
      <w:rFonts w:ascii="Tahoma" w:hAnsi="Tahoma"/>
      <w:sz w:val="20"/>
      <w:szCs w:val="20"/>
      <w:lang w:val="en-US"/>
    </w:rPr>
  </w:style>
  <w:style w:type="character" w:customStyle="1" w:styleId="labeltextlot21">
    <w:name w:val="label_text_lot_21"/>
    <w:rsid w:val="006C7E71"/>
    <w:rPr>
      <w:color w:val="0000FF"/>
      <w:sz w:val="20"/>
      <w:szCs w:val="20"/>
    </w:rPr>
  </w:style>
  <w:style w:type="character" w:customStyle="1" w:styleId="labelbodytext1">
    <w:name w:val="label_body_text_1"/>
    <w:basedOn w:val="a0"/>
    <w:rsid w:val="006C7E71"/>
  </w:style>
  <w:style w:type="paragraph" w:customStyle="1" w:styleId="310">
    <w:name w:val="Основной текст с отступом 31"/>
    <w:basedOn w:val="a"/>
    <w:rsid w:val="006C7E71"/>
    <w:pPr>
      <w:spacing w:after="0" w:line="240" w:lineRule="auto"/>
      <w:ind w:firstLine="720"/>
      <w:jc w:val="center"/>
    </w:pPr>
    <w:rPr>
      <w:rFonts w:ascii="Times New Roman" w:hAnsi="Times New Roman"/>
      <w:b/>
      <w:sz w:val="24"/>
      <w:szCs w:val="20"/>
      <w:lang w:eastAsia="ar-SA"/>
    </w:rPr>
  </w:style>
  <w:style w:type="paragraph" w:customStyle="1" w:styleId="Style25">
    <w:name w:val="Style25"/>
    <w:basedOn w:val="a"/>
    <w:rsid w:val="006C7E71"/>
    <w:pPr>
      <w:widowControl w:val="0"/>
      <w:autoSpaceDE w:val="0"/>
      <w:autoSpaceDN w:val="0"/>
      <w:adjustRightInd w:val="0"/>
      <w:spacing w:after="0" w:line="254" w:lineRule="exact"/>
      <w:ind w:firstLine="629"/>
      <w:jc w:val="both"/>
    </w:pPr>
    <w:rPr>
      <w:rFonts w:ascii="Times New Roman" w:hAnsi="Times New Roman"/>
      <w:sz w:val="24"/>
      <w:szCs w:val="24"/>
      <w:lang w:eastAsia="ru-RU"/>
    </w:rPr>
  </w:style>
  <w:style w:type="paragraph" w:customStyle="1" w:styleId="affff">
    <w:name w:val="Знак Знак Знак Знак Знак Знак Знак"/>
    <w:basedOn w:val="a"/>
    <w:rsid w:val="006C7E71"/>
    <w:pPr>
      <w:spacing w:after="160" w:line="240" w:lineRule="exact"/>
    </w:pPr>
    <w:rPr>
      <w:rFonts w:ascii="Verdana" w:hAnsi="Verdana"/>
      <w:sz w:val="24"/>
      <w:szCs w:val="24"/>
      <w:lang w:val="en-US"/>
    </w:rPr>
  </w:style>
  <w:style w:type="paragraph" w:customStyle="1" w:styleId="3c">
    <w:name w:val="заголовок 3"/>
    <w:basedOn w:val="a"/>
    <w:next w:val="a"/>
    <w:rsid w:val="006C7E71"/>
    <w:pPr>
      <w:keepNext/>
      <w:widowControl w:val="0"/>
      <w:autoSpaceDE w:val="0"/>
      <w:autoSpaceDN w:val="0"/>
      <w:spacing w:after="0" w:line="240" w:lineRule="auto"/>
      <w:jc w:val="both"/>
    </w:pPr>
    <w:rPr>
      <w:rFonts w:ascii="Times New Roman" w:hAnsi="Times New Roman"/>
      <w:sz w:val="28"/>
      <w:szCs w:val="28"/>
      <w:lang w:eastAsia="ru-RU"/>
    </w:rPr>
  </w:style>
  <w:style w:type="paragraph" w:customStyle="1" w:styleId="42">
    <w:name w:val="Стиль4"/>
    <w:basedOn w:val="a"/>
    <w:rsid w:val="006C7E71"/>
    <w:pPr>
      <w:spacing w:after="0" w:line="240" w:lineRule="auto"/>
      <w:jc w:val="both"/>
    </w:pPr>
    <w:rPr>
      <w:rFonts w:ascii="Times New Roman" w:hAnsi="Times New Roman"/>
      <w:sz w:val="24"/>
      <w:szCs w:val="20"/>
      <w:lang w:eastAsia="ru-RU"/>
    </w:rPr>
  </w:style>
  <w:style w:type="paragraph" w:customStyle="1" w:styleId="offset25">
    <w:name w:val="offset25"/>
    <w:basedOn w:val="a"/>
    <w:rsid w:val="006C7E71"/>
    <w:pPr>
      <w:spacing w:before="100" w:beforeAutospacing="1" w:after="100" w:afterAutospacing="1" w:line="240" w:lineRule="auto"/>
    </w:pPr>
    <w:rPr>
      <w:rFonts w:ascii="Times New Roman" w:hAnsi="Times New Roman"/>
      <w:sz w:val="24"/>
      <w:szCs w:val="24"/>
      <w:lang w:eastAsia="ru-RU"/>
    </w:rPr>
  </w:style>
  <w:style w:type="character" w:customStyle="1" w:styleId="affff0">
    <w:name w:val="Основной текст_"/>
    <w:link w:val="2e"/>
    <w:locked/>
    <w:rsid w:val="006C7E71"/>
    <w:rPr>
      <w:sz w:val="25"/>
      <w:szCs w:val="25"/>
      <w:shd w:val="clear" w:color="auto" w:fill="FFFFFF"/>
    </w:rPr>
  </w:style>
  <w:style w:type="character" w:customStyle="1" w:styleId="100">
    <w:name w:val="Основной текст (10)_"/>
    <w:link w:val="101"/>
    <w:locked/>
    <w:rsid w:val="006C7E71"/>
    <w:rPr>
      <w:sz w:val="25"/>
      <w:szCs w:val="25"/>
      <w:shd w:val="clear" w:color="auto" w:fill="FFFFFF"/>
    </w:rPr>
  </w:style>
  <w:style w:type="paragraph" w:customStyle="1" w:styleId="2e">
    <w:name w:val="Основной текст2"/>
    <w:basedOn w:val="a"/>
    <w:link w:val="affff0"/>
    <w:rsid w:val="006C7E71"/>
    <w:pPr>
      <w:shd w:val="clear" w:color="auto" w:fill="FFFFFF"/>
      <w:spacing w:after="360" w:line="418" w:lineRule="exact"/>
      <w:ind w:hanging="1980"/>
      <w:jc w:val="center"/>
    </w:pPr>
    <w:rPr>
      <w:sz w:val="25"/>
      <w:szCs w:val="25"/>
      <w:lang w:val="x-none" w:eastAsia="x-none"/>
    </w:rPr>
  </w:style>
  <w:style w:type="paragraph" w:customStyle="1" w:styleId="101">
    <w:name w:val="Основной текст (10)"/>
    <w:basedOn w:val="a"/>
    <w:link w:val="100"/>
    <w:rsid w:val="006C7E71"/>
    <w:pPr>
      <w:shd w:val="clear" w:color="auto" w:fill="FFFFFF"/>
      <w:spacing w:after="480" w:line="240" w:lineRule="atLeast"/>
    </w:pPr>
    <w:rPr>
      <w:sz w:val="25"/>
      <w:szCs w:val="25"/>
      <w:lang w:val="x-none" w:eastAsia="x-none"/>
    </w:rPr>
  </w:style>
  <w:style w:type="character" w:customStyle="1" w:styleId="91">
    <w:name w:val="Основной текст (9)_"/>
    <w:link w:val="92"/>
    <w:locked/>
    <w:rsid w:val="006C7E71"/>
    <w:rPr>
      <w:spacing w:val="20"/>
      <w:sz w:val="28"/>
      <w:szCs w:val="28"/>
      <w:shd w:val="clear" w:color="auto" w:fill="FFFFFF"/>
    </w:rPr>
  </w:style>
  <w:style w:type="character" w:customStyle="1" w:styleId="113">
    <w:name w:val="Основной текст (11)_"/>
    <w:link w:val="114"/>
    <w:locked/>
    <w:rsid w:val="006C7E71"/>
    <w:rPr>
      <w:sz w:val="27"/>
      <w:szCs w:val="27"/>
      <w:shd w:val="clear" w:color="auto" w:fill="FFFFFF"/>
    </w:rPr>
  </w:style>
  <w:style w:type="character" w:customStyle="1" w:styleId="affff1">
    <w:name w:val="Подпись к таблице_"/>
    <w:link w:val="affff2"/>
    <w:locked/>
    <w:rsid w:val="006C7E71"/>
    <w:rPr>
      <w:sz w:val="25"/>
      <w:szCs w:val="25"/>
      <w:shd w:val="clear" w:color="auto" w:fill="FFFFFF"/>
    </w:rPr>
  </w:style>
  <w:style w:type="character" w:customStyle="1" w:styleId="3d">
    <w:name w:val="Заголовок №3_"/>
    <w:link w:val="3e"/>
    <w:locked/>
    <w:rsid w:val="006C7E71"/>
    <w:rPr>
      <w:sz w:val="25"/>
      <w:szCs w:val="25"/>
      <w:shd w:val="clear" w:color="auto" w:fill="FFFFFF"/>
    </w:rPr>
  </w:style>
  <w:style w:type="character" w:customStyle="1" w:styleId="101pt">
    <w:name w:val="Основной текст (10) + Интервал 1 pt"/>
    <w:rsid w:val="006C7E71"/>
    <w:rPr>
      <w:rFonts w:ascii="Times New Roman" w:hAnsi="Times New Roman" w:cs="Times New Roman"/>
      <w:spacing w:val="30"/>
      <w:sz w:val="25"/>
      <w:szCs w:val="25"/>
      <w:lang w:bidi="ar-SA"/>
    </w:rPr>
  </w:style>
  <w:style w:type="paragraph" w:customStyle="1" w:styleId="92">
    <w:name w:val="Основной текст (9)"/>
    <w:basedOn w:val="a"/>
    <w:link w:val="91"/>
    <w:rsid w:val="006C7E71"/>
    <w:pPr>
      <w:shd w:val="clear" w:color="auto" w:fill="FFFFFF"/>
      <w:spacing w:before="2340" w:after="300" w:line="240" w:lineRule="atLeast"/>
      <w:jc w:val="center"/>
    </w:pPr>
    <w:rPr>
      <w:spacing w:val="20"/>
      <w:sz w:val="28"/>
      <w:szCs w:val="28"/>
      <w:lang w:val="x-none" w:eastAsia="x-none"/>
    </w:rPr>
  </w:style>
  <w:style w:type="paragraph" w:customStyle="1" w:styleId="114">
    <w:name w:val="Основной текст (11)"/>
    <w:basedOn w:val="a"/>
    <w:link w:val="113"/>
    <w:rsid w:val="006C7E71"/>
    <w:pPr>
      <w:shd w:val="clear" w:color="auto" w:fill="FFFFFF"/>
      <w:spacing w:after="0" w:line="240" w:lineRule="atLeast"/>
    </w:pPr>
    <w:rPr>
      <w:sz w:val="27"/>
      <w:szCs w:val="27"/>
      <w:lang w:val="x-none" w:eastAsia="x-none"/>
    </w:rPr>
  </w:style>
  <w:style w:type="paragraph" w:customStyle="1" w:styleId="affff2">
    <w:name w:val="Подпись к таблице"/>
    <w:basedOn w:val="a"/>
    <w:link w:val="affff1"/>
    <w:rsid w:val="006C7E71"/>
    <w:pPr>
      <w:shd w:val="clear" w:color="auto" w:fill="FFFFFF"/>
      <w:spacing w:after="0" w:line="240" w:lineRule="atLeast"/>
    </w:pPr>
    <w:rPr>
      <w:sz w:val="25"/>
      <w:szCs w:val="25"/>
      <w:lang w:val="x-none" w:eastAsia="x-none"/>
    </w:rPr>
  </w:style>
  <w:style w:type="paragraph" w:customStyle="1" w:styleId="3e">
    <w:name w:val="Заголовок №3"/>
    <w:basedOn w:val="a"/>
    <w:link w:val="3d"/>
    <w:rsid w:val="006C7E71"/>
    <w:pPr>
      <w:shd w:val="clear" w:color="auto" w:fill="FFFFFF"/>
      <w:spacing w:before="300" w:after="240" w:line="240" w:lineRule="atLeast"/>
      <w:outlineLvl w:val="2"/>
    </w:pPr>
    <w:rPr>
      <w:sz w:val="25"/>
      <w:szCs w:val="25"/>
      <w:lang w:val="x-none" w:eastAsia="x-none"/>
    </w:rPr>
  </w:style>
  <w:style w:type="paragraph" w:customStyle="1" w:styleId="214">
    <w:name w:val="Знак Знак2 Знак Знак1 Знак"/>
    <w:basedOn w:val="a"/>
    <w:rsid w:val="006C7E71"/>
    <w:pPr>
      <w:tabs>
        <w:tab w:val="num" w:pos="360"/>
      </w:tabs>
      <w:spacing w:before="100" w:beforeAutospacing="1" w:after="100" w:afterAutospacing="1" w:line="240" w:lineRule="exact"/>
      <w:jc w:val="both"/>
    </w:pPr>
    <w:rPr>
      <w:rFonts w:ascii="Verdana" w:hAnsi="Verdana" w:cs="Verdana"/>
      <w:sz w:val="20"/>
      <w:szCs w:val="20"/>
      <w:lang w:val="en-US"/>
    </w:rPr>
  </w:style>
  <w:style w:type="paragraph" w:customStyle="1" w:styleId="form">
    <w:name w:val="form"/>
    <w:basedOn w:val="a"/>
    <w:rsid w:val="006C7E71"/>
    <w:pPr>
      <w:spacing w:before="100" w:beforeAutospacing="1" w:after="100" w:afterAutospacing="1" w:line="240" w:lineRule="auto"/>
    </w:pPr>
    <w:rPr>
      <w:rFonts w:ascii="Arial" w:hAnsi="Arial" w:cs="Arial"/>
      <w:color w:val="333333"/>
      <w:sz w:val="14"/>
      <w:szCs w:val="14"/>
      <w:lang w:eastAsia="ru-RU"/>
    </w:rPr>
  </w:style>
  <w:style w:type="character" w:customStyle="1" w:styleId="iceouttxt4">
    <w:name w:val="iceouttxt4"/>
    <w:basedOn w:val="a0"/>
    <w:rsid w:val="006C7E71"/>
  </w:style>
  <w:style w:type="character" w:customStyle="1" w:styleId="apple-style-span">
    <w:name w:val="apple-style-span"/>
    <w:basedOn w:val="a0"/>
    <w:rsid w:val="006C7E71"/>
  </w:style>
  <w:style w:type="character" w:customStyle="1" w:styleId="postbody1">
    <w:name w:val="postbody1"/>
    <w:rsid w:val="006C7E71"/>
    <w:rPr>
      <w:sz w:val="14"/>
    </w:rPr>
  </w:style>
  <w:style w:type="paragraph" w:customStyle="1" w:styleId="1212">
    <w:name w:val="АбзацМ 12пт 1.2 интервал"/>
    <w:basedOn w:val="a"/>
    <w:rsid w:val="006C7E71"/>
    <w:pPr>
      <w:keepLines/>
      <w:numPr>
        <w:numId w:val="2"/>
      </w:numPr>
      <w:tabs>
        <w:tab w:val="clear" w:pos="709"/>
        <w:tab w:val="num" w:pos="360"/>
      </w:tabs>
      <w:autoSpaceDE w:val="0"/>
      <w:autoSpaceDN w:val="0"/>
      <w:adjustRightInd w:val="0"/>
      <w:spacing w:before="60" w:after="60" w:line="288" w:lineRule="auto"/>
      <w:ind w:left="0" w:firstLine="851"/>
      <w:jc w:val="both"/>
    </w:pPr>
    <w:rPr>
      <w:rFonts w:ascii="Times New Roman" w:eastAsia="Calibri" w:hAnsi="Times New Roman"/>
      <w:sz w:val="24"/>
      <w:szCs w:val="24"/>
      <w:lang w:eastAsia="ru-RU"/>
    </w:rPr>
  </w:style>
  <w:style w:type="paragraph" w:customStyle="1" w:styleId="ConsPlusCell">
    <w:name w:val="ConsPlusCell"/>
    <w:rsid w:val="006C7E71"/>
    <w:pPr>
      <w:widowControl w:val="0"/>
      <w:autoSpaceDE w:val="0"/>
      <w:autoSpaceDN w:val="0"/>
      <w:adjustRightInd w:val="0"/>
    </w:pPr>
    <w:rPr>
      <w:rFonts w:ascii="Times New Roman" w:hAnsi="Times New Roman"/>
      <w:sz w:val="24"/>
      <w:szCs w:val="24"/>
    </w:rPr>
  </w:style>
  <w:style w:type="character" w:customStyle="1" w:styleId="iceouttxt">
    <w:name w:val="iceouttxt"/>
    <w:basedOn w:val="a0"/>
    <w:rsid w:val="006C7E71"/>
  </w:style>
  <w:style w:type="paragraph" w:customStyle="1" w:styleId="2f">
    <w:name w:val="Обычный2"/>
    <w:link w:val="Normal"/>
    <w:rsid w:val="006C7E71"/>
    <w:rPr>
      <w:rFonts w:eastAsia="Calibri"/>
      <w:sz w:val="24"/>
      <w:szCs w:val="22"/>
    </w:rPr>
  </w:style>
  <w:style w:type="character" w:customStyle="1" w:styleId="Normal">
    <w:name w:val="Normal Знак"/>
    <w:link w:val="2f"/>
    <w:locked/>
    <w:rsid w:val="006C7E71"/>
    <w:rPr>
      <w:rFonts w:eastAsia="Calibri"/>
      <w:sz w:val="24"/>
      <w:szCs w:val="22"/>
      <w:lang w:bidi="ar-SA"/>
    </w:rPr>
  </w:style>
  <w:style w:type="paragraph" w:customStyle="1" w:styleId="410">
    <w:name w:val="Заголовок 41"/>
    <w:basedOn w:val="a"/>
    <w:next w:val="a"/>
    <w:rsid w:val="006C7E71"/>
    <w:pPr>
      <w:keepNext/>
      <w:spacing w:before="240" w:after="60" w:line="240" w:lineRule="auto"/>
    </w:pPr>
    <w:rPr>
      <w:rFonts w:ascii="Arial" w:hAnsi="Arial"/>
      <w:b/>
      <w:sz w:val="24"/>
      <w:szCs w:val="20"/>
      <w:lang w:val="en-AU" w:eastAsia="ru-RU"/>
    </w:rPr>
  </w:style>
  <w:style w:type="paragraph" w:styleId="1f1">
    <w:name w:val="toc 1"/>
    <w:basedOn w:val="a"/>
    <w:next w:val="a"/>
    <w:autoRedefine/>
    <w:uiPriority w:val="39"/>
    <w:locked/>
    <w:rsid w:val="006C7E71"/>
    <w:pPr>
      <w:tabs>
        <w:tab w:val="right" w:leader="dot" w:pos="9360"/>
      </w:tabs>
      <w:spacing w:after="120" w:line="280" w:lineRule="exact"/>
      <w:ind w:left="180"/>
      <w:jc w:val="both"/>
    </w:pPr>
    <w:rPr>
      <w:rFonts w:ascii="Times New Roman" w:hAnsi="Times New Roman"/>
      <w:b/>
      <w:bCs/>
      <w:caps/>
      <w:noProof/>
      <w:color w:val="000000"/>
      <w:sz w:val="24"/>
      <w:szCs w:val="24"/>
      <w:lang w:eastAsia="ru-RU"/>
    </w:rPr>
  </w:style>
  <w:style w:type="paragraph" w:styleId="2f0">
    <w:name w:val="toc 2"/>
    <w:basedOn w:val="a"/>
    <w:next w:val="a"/>
    <w:autoRedefine/>
    <w:uiPriority w:val="39"/>
    <w:locked/>
    <w:rsid w:val="006C7E71"/>
    <w:pPr>
      <w:tabs>
        <w:tab w:val="right" w:leader="dot" w:pos="9345"/>
      </w:tabs>
      <w:spacing w:after="0" w:line="240" w:lineRule="auto"/>
      <w:ind w:right="-285"/>
    </w:pPr>
    <w:rPr>
      <w:rFonts w:ascii="Times New Roman" w:hAnsi="Times New Roman"/>
      <w:sz w:val="20"/>
      <w:szCs w:val="20"/>
      <w:lang w:val="en-US" w:eastAsia="ru-RU"/>
    </w:rPr>
  </w:style>
  <w:style w:type="paragraph" w:styleId="3f">
    <w:name w:val="toc 3"/>
    <w:basedOn w:val="a"/>
    <w:next w:val="a"/>
    <w:autoRedefine/>
    <w:uiPriority w:val="39"/>
    <w:locked/>
    <w:rsid w:val="006C7E71"/>
    <w:pPr>
      <w:tabs>
        <w:tab w:val="right" w:leader="dot" w:pos="9345"/>
      </w:tabs>
      <w:spacing w:after="0" w:line="240" w:lineRule="auto"/>
      <w:ind w:right="-285"/>
    </w:pPr>
    <w:rPr>
      <w:rFonts w:ascii="Times New Roman" w:hAnsi="Times New Roman"/>
      <w:noProof/>
      <w:color w:val="000000"/>
      <w:sz w:val="20"/>
      <w:szCs w:val="20"/>
      <w:lang w:eastAsia="ru-RU"/>
    </w:rPr>
  </w:style>
  <w:style w:type="paragraph" w:customStyle="1" w:styleId="DefinitionTerm">
    <w:name w:val="Definition Term"/>
    <w:basedOn w:val="a"/>
    <w:next w:val="a"/>
    <w:rsid w:val="006C7E71"/>
    <w:pPr>
      <w:widowControl w:val="0"/>
      <w:spacing w:after="0" w:line="240" w:lineRule="auto"/>
    </w:pPr>
    <w:rPr>
      <w:rFonts w:ascii="Times New Roman" w:hAnsi="Times New Roman"/>
      <w:sz w:val="24"/>
      <w:szCs w:val="20"/>
      <w:lang w:eastAsia="ru-RU"/>
    </w:rPr>
  </w:style>
  <w:style w:type="paragraph" w:customStyle="1" w:styleId="2f1">
    <w:name w:val="Знак Знак2 Знак Знак Знак"/>
    <w:basedOn w:val="a"/>
    <w:rsid w:val="006C7E71"/>
    <w:pPr>
      <w:spacing w:before="100" w:beforeAutospacing="1" w:after="100" w:afterAutospacing="1" w:line="240" w:lineRule="auto"/>
    </w:pPr>
    <w:rPr>
      <w:rFonts w:ascii="Tahoma" w:hAnsi="Tahoma"/>
      <w:sz w:val="20"/>
      <w:szCs w:val="20"/>
      <w:lang w:val="en-US"/>
    </w:rPr>
  </w:style>
  <w:style w:type="character" w:customStyle="1" w:styleId="affff3">
    <w:name w:val="Сравнение редакций. Добавленный фрагмент"/>
    <w:rsid w:val="006C7E71"/>
    <w:rPr>
      <w:b/>
      <w:bCs/>
      <w:color w:val="0000FF"/>
    </w:rPr>
  </w:style>
  <w:style w:type="paragraph" w:customStyle="1" w:styleId="220">
    <w:name w:val="Основной текст 22"/>
    <w:basedOn w:val="a"/>
    <w:rsid w:val="006C7E71"/>
    <w:pPr>
      <w:spacing w:after="0" w:line="360" w:lineRule="auto"/>
    </w:pPr>
    <w:rPr>
      <w:rFonts w:ascii="Times New Roman" w:hAnsi="Times New Roman"/>
      <w:sz w:val="24"/>
      <w:szCs w:val="20"/>
      <w:lang w:eastAsia="ru-RU"/>
    </w:rPr>
  </w:style>
  <w:style w:type="paragraph" w:customStyle="1" w:styleId="affff4">
    <w:name w:val="Знак Знак Знак Знак Знак Знак"/>
    <w:basedOn w:val="a"/>
    <w:rsid w:val="006C7E71"/>
    <w:pPr>
      <w:widowControl w:val="0"/>
      <w:adjustRightInd w:val="0"/>
      <w:spacing w:after="160" w:line="240" w:lineRule="exact"/>
      <w:jc w:val="right"/>
    </w:pPr>
    <w:rPr>
      <w:rFonts w:ascii="Times New Roman" w:hAnsi="Times New Roman"/>
      <w:sz w:val="20"/>
      <w:szCs w:val="20"/>
      <w:lang w:val="en-GB"/>
    </w:rPr>
  </w:style>
  <w:style w:type="paragraph" w:customStyle="1" w:styleId="1f2">
    <w:name w:val="Знак Знак1 Знак"/>
    <w:basedOn w:val="a"/>
    <w:rsid w:val="006C7E71"/>
    <w:pPr>
      <w:spacing w:before="100" w:beforeAutospacing="1" w:after="100" w:afterAutospacing="1" w:line="240" w:lineRule="auto"/>
    </w:pPr>
    <w:rPr>
      <w:rFonts w:ascii="Tahoma" w:hAnsi="Tahoma"/>
      <w:sz w:val="20"/>
      <w:szCs w:val="20"/>
      <w:lang w:val="en-US"/>
    </w:rPr>
  </w:style>
  <w:style w:type="character" w:customStyle="1" w:styleId="active">
    <w:name w:val="active"/>
    <w:rsid w:val="006C7E71"/>
  </w:style>
  <w:style w:type="character" w:customStyle="1" w:styleId="firmrank-name2">
    <w:name w:val="firm_rank-name2"/>
    <w:rsid w:val="006C7E71"/>
  </w:style>
  <w:style w:type="character" w:customStyle="1" w:styleId="statcompany98068183online-ico">
    <w:name w:val="stat company_98068183 online-ico"/>
    <w:rsid w:val="006C7E71"/>
  </w:style>
  <w:style w:type="character" w:customStyle="1" w:styleId="firmmail-managername2">
    <w:name w:val="firm_mail-manager_name2"/>
    <w:rsid w:val="006C7E71"/>
  </w:style>
  <w:style w:type="character" w:customStyle="1" w:styleId="statcompany140225online-ico">
    <w:name w:val="stat company_140225 online-ico"/>
    <w:rsid w:val="006C7E71"/>
  </w:style>
  <w:style w:type="character" w:customStyle="1" w:styleId="statcompany127913online-ico">
    <w:name w:val="stat company_127913 online-ico"/>
    <w:rsid w:val="006C7E71"/>
  </w:style>
  <w:style w:type="character" w:customStyle="1" w:styleId="statcompany98212033online-ico">
    <w:name w:val="stat company_98212033 online-ico"/>
    <w:rsid w:val="006C7E71"/>
  </w:style>
  <w:style w:type="character" w:customStyle="1" w:styleId="statcompany98255297online-ico">
    <w:name w:val="stat company_98255297 online-ico"/>
    <w:rsid w:val="006C7E71"/>
  </w:style>
  <w:style w:type="character" w:customStyle="1" w:styleId="statcompany98121773online-ico">
    <w:name w:val="stat company_98121773 online-ico"/>
    <w:rsid w:val="006C7E71"/>
  </w:style>
  <w:style w:type="paragraph" w:customStyle="1" w:styleId="CharCharCharChar1">
    <w:name w:val="Знак Знак Char Char Знак Знак Char Char Знак Знак Знак1 Знак Знак Знак Знак"/>
    <w:basedOn w:val="a"/>
    <w:rsid w:val="006C7E71"/>
    <w:pPr>
      <w:spacing w:after="160" w:line="240" w:lineRule="exact"/>
    </w:pPr>
    <w:rPr>
      <w:rFonts w:ascii="Verdana" w:hAnsi="Verdana"/>
      <w:sz w:val="20"/>
      <w:szCs w:val="20"/>
      <w:lang w:val="en-US"/>
    </w:rPr>
  </w:style>
  <w:style w:type="character" w:customStyle="1" w:styleId="61">
    <w:name w:val="Основной текст + Полужирный6"/>
    <w:rsid w:val="006C7E71"/>
    <w:rPr>
      <w:rFonts w:ascii="Times New Roman" w:hAnsi="Times New Roman" w:cs="Times New Roman"/>
      <w:b/>
      <w:bCs/>
      <w:spacing w:val="0"/>
      <w:sz w:val="21"/>
      <w:szCs w:val="21"/>
    </w:rPr>
  </w:style>
  <w:style w:type="paragraph" w:customStyle="1" w:styleId="71">
    <w:name w:val="Основной текст7"/>
    <w:basedOn w:val="a"/>
    <w:rsid w:val="006C7E71"/>
    <w:pPr>
      <w:shd w:val="clear" w:color="auto" w:fill="FFFFFF"/>
      <w:spacing w:before="6660" w:after="0" w:line="254" w:lineRule="exact"/>
      <w:jc w:val="center"/>
    </w:pPr>
    <w:rPr>
      <w:rFonts w:ascii="Times New Roman" w:hAnsi="Times New Roman"/>
      <w:sz w:val="21"/>
      <w:szCs w:val="21"/>
      <w:lang w:eastAsia="ru-RU"/>
    </w:rPr>
  </w:style>
  <w:style w:type="character" w:customStyle="1" w:styleId="43">
    <w:name w:val="Основной текст4"/>
    <w:rsid w:val="006C7E71"/>
    <w:rPr>
      <w:rFonts w:ascii="Times New Roman" w:hAnsi="Times New Roman" w:cs="Times New Roman"/>
      <w:spacing w:val="0"/>
      <w:sz w:val="21"/>
      <w:szCs w:val="21"/>
      <w:u w:val="single"/>
      <w:lang w:val="en-US"/>
    </w:rPr>
  </w:style>
  <w:style w:type="character" w:customStyle="1" w:styleId="51">
    <w:name w:val="Основной текст5"/>
    <w:rsid w:val="006C7E71"/>
    <w:rPr>
      <w:sz w:val="21"/>
      <w:szCs w:val="21"/>
      <w:lang w:bidi="ar-SA"/>
    </w:rPr>
  </w:style>
  <w:style w:type="paragraph" w:customStyle="1" w:styleId="affff5">
    <w:name w:val="Знак Знак Знак Знак Знак Знак Знак Знак Знак Знак Знак Знак"/>
    <w:basedOn w:val="a"/>
    <w:rsid w:val="006C7E71"/>
    <w:pPr>
      <w:widowControl w:val="0"/>
      <w:adjustRightInd w:val="0"/>
      <w:spacing w:after="160" w:line="240" w:lineRule="exact"/>
      <w:jc w:val="right"/>
    </w:pPr>
    <w:rPr>
      <w:rFonts w:ascii="Times New Roman" w:hAnsi="Times New Roman"/>
      <w:sz w:val="20"/>
      <w:szCs w:val="20"/>
      <w:lang w:val="en-GB"/>
    </w:rPr>
  </w:style>
  <w:style w:type="paragraph" w:styleId="affff6">
    <w:name w:val="Block Text"/>
    <w:basedOn w:val="a"/>
    <w:rsid w:val="006C7E71"/>
    <w:pPr>
      <w:widowControl w:val="0"/>
      <w:shd w:val="clear" w:color="auto" w:fill="FFFFFF"/>
      <w:spacing w:after="0" w:line="240" w:lineRule="auto"/>
      <w:ind w:left="3420" w:right="3230"/>
      <w:jc w:val="both"/>
    </w:pPr>
    <w:rPr>
      <w:rFonts w:ascii="Times New Roman" w:hAnsi="Times New Roman"/>
      <w:i/>
      <w:iCs/>
      <w:sz w:val="24"/>
      <w:szCs w:val="24"/>
      <w:lang w:eastAsia="ru-RU"/>
    </w:rPr>
  </w:style>
  <w:style w:type="character" w:customStyle="1" w:styleId="affff7">
    <w:name w:val="МОЙ Знак"/>
    <w:link w:val="affff8"/>
    <w:locked/>
    <w:rsid w:val="006C7E71"/>
    <w:rPr>
      <w:sz w:val="24"/>
      <w:szCs w:val="24"/>
      <w:shd w:val="clear" w:color="auto" w:fill="F1F1F1"/>
    </w:rPr>
  </w:style>
  <w:style w:type="paragraph" w:customStyle="1" w:styleId="affff8">
    <w:name w:val="МОЙ"/>
    <w:basedOn w:val="a"/>
    <w:link w:val="affff7"/>
    <w:qFormat/>
    <w:rsid w:val="006C7E71"/>
    <w:pPr>
      <w:shd w:val="clear" w:color="auto" w:fill="F1F1F1"/>
      <w:spacing w:after="0" w:line="240" w:lineRule="auto"/>
    </w:pPr>
    <w:rPr>
      <w:sz w:val="24"/>
      <w:szCs w:val="24"/>
      <w:lang w:val="x-none" w:eastAsia="x-none"/>
    </w:rPr>
  </w:style>
  <w:style w:type="character" w:customStyle="1" w:styleId="311">
    <w:name w:val="Знак Знак31"/>
    <w:locked/>
    <w:rsid w:val="006C7E71"/>
    <w:rPr>
      <w:lang w:val="en-US" w:eastAsia="ru-RU" w:bidi="ar-SA"/>
    </w:rPr>
  </w:style>
  <w:style w:type="character" w:styleId="HTML">
    <w:name w:val="HTML Code"/>
    <w:rsid w:val="006C7E71"/>
    <w:rPr>
      <w:rFonts w:ascii="Courier New" w:eastAsia="Times New Roman" w:hAnsi="Courier New" w:cs="Courier New"/>
      <w:sz w:val="20"/>
      <w:szCs w:val="20"/>
    </w:rPr>
  </w:style>
  <w:style w:type="character" w:customStyle="1" w:styleId="FontStyle11">
    <w:name w:val="Font Style11"/>
    <w:rsid w:val="006C7E71"/>
    <w:rPr>
      <w:rFonts w:ascii="Times New Roman" w:hAnsi="Times New Roman" w:cs="Times New Roman" w:hint="default"/>
      <w:sz w:val="30"/>
      <w:szCs w:val="30"/>
    </w:rPr>
  </w:style>
  <w:style w:type="character" w:customStyle="1" w:styleId="s102">
    <w:name w:val="s_102"/>
    <w:rsid w:val="006C7E71"/>
    <w:rPr>
      <w:b/>
      <w:bCs/>
      <w:color w:val="000080"/>
    </w:rPr>
  </w:style>
  <w:style w:type="table" w:styleId="1f3">
    <w:name w:val="Table Grid 1"/>
    <w:basedOn w:val="a1"/>
    <w:rsid w:val="006C7E71"/>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e">
    <w:name w:val="Обычный (веб) Знак"/>
    <w:aliases w:val="Обычный (Web) Знак,Обычный (веб) Знак Знак Знак1 Знак,Обычный (веб) Знак Знак Знак Знак Знак,Знак Знак Знак1 Знак Знак1 Знак,Знак Знак Знак1 Знак Знак Знак Знак Знак Знак"/>
    <w:link w:val="afffd"/>
    <w:locked/>
    <w:rsid w:val="006C7E71"/>
    <w:rPr>
      <w:rFonts w:ascii="Times New Roman" w:hAnsi="Times New Roman"/>
      <w:sz w:val="24"/>
      <w:szCs w:val="24"/>
    </w:rPr>
  </w:style>
  <w:style w:type="character" w:customStyle="1" w:styleId="r">
    <w:name w:val="r"/>
    <w:rsid w:val="006C7E71"/>
  </w:style>
  <w:style w:type="character" w:customStyle="1" w:styleId="215">
    <w:name w:val="Знак Знак21"/>
    <w:locked/>
    <w:rsid w:val="006C7E71"/>
    <w:rPr>
      <w:rFonts w:cs="Times New Roman"/>
      <w:sz w:val="24"/>
      <w:szCs w:val="24"/>
    </w:rPr>
  </w:style>
  <w:style w:type="character" w:customStyle="1" w:styleId="200">
    <w:name w:val="Знак Знак20"/>
    <w:locked/>
    <w:rsid w:val="006C7E71"/>
    <w:rPr>
      <w:rFonts w:cs="Times New Roman"/>
      <w:sz w:val="24"/>
      <w:szCs w:val="24"/>
    </w:rPr>
  </w:style>
  <w:style w:type="paragraph" w:customStyle="1" w:styleId="s1">
    <w:name w:val="s_1"/>
    <w:basedOn w:val="a"/>
    <w:rsid w:val="006C7E71"/>
    <w:pPr>
      <w:spacing w:before="100" w:beforeAutospacing="1" w:after="100" w:afterAutospacing="1" w:line="240" w:lineRule="auto"/>
    </w:pPr>
    <w:rPr>
      <w:rFonts w:ascii="Times New Roman" w:hAnsi="Times New Roman"/>
      <w:sz w:val="24"/>
      <w:szCs w:val="24"/>
      <w:lang w:eastAsia="ru-RU"/>
    </w:rPr>
  </w:style>
  <w:style w:type="paragraph" w:customStyle="1" w:styleId="s22">
    <w:name w:val="s_22"/>
    <w:basedOn w:val="a"/>
    <w:rsid w:val="006C7E71"/>
    <w:pPr>
      <w:spacing w:before="100" w:beforeAutospacing="1" w:after="100" w:afterAutospacing="1" w:line="240" w:lineRule="auto"/>
    </w:pPr>
    <w:rPr>
      <w:rFonts w:ascii="Times New Roman" w:hAnsi="Times New Roman"/>
      <w:sz w:val="24"/>
      <w:szCs w:val="24"/>
      <w:lang w:eastAsia="ru-RU"/>
    </w:rPr>
  </w:style>
  <w:style w:type="paragraph" w:customStyle="1" w:styleId="3f0">
    <w:name w:val="Обычный3"/>
    <w:rsid w:val="006C7E71"/>
    <w:rPr>
      <w:rFonts w:eastAsia="Calibri"/>
      <w:sz w:val="24"/>
    </w:rPr>
  </w:style>
  <w:style w:type="paragraph" w:customStyle="1" w:styleId="text">
    <w:name w:val="text"/>
    <w:basedOn w:val="a"/>
    <w:rsid w:val="006C7E71"/>
    <w:pPr>
      <w:spacing w:before="100" w:beforeAutospacing="1" w:after="100" w:afterAutospacing="1" w:line="240" w:lineRule="auto"/>
    </w:pPr>
    <w:rPr>
      <w:rFonts w:ascii="Times New Roman" w:hAnsi="Times New Roman"/>
      <w:sz w:val="24"/>
      <w:szCs w:val="24"/>
      <w:lang w:eastAsia="ru-RU"/>
    </w:rPr>
  </w:style>
  <w:style w:type="paragraph" w:customStyle="1" w:styleId="130">
    <w:name w:val="Знак13"/>
    <w:basedOn w:val="a"/>
    <w:rsid w:val="006C7E71"/>
    <w:pPr>
      <w:widowControl w:val="0"/>
      <w:adjustRightInd w:val="0"/>
      <w:spacing w:after="160" w:line="240" w:lineRule="exact"/>
      <w:jc w:val="right"/>
    </w:pPr>
    <w:rPr>
      <w:rFonts w:ascii="Times New Roman" w:hAnsi="Times New Roman"/>
      <w:noProof/>
      <w:sz w:val="20"/>
      <w:szCs w:val="20"/>
      <w:lang w:eastAsia="ru-RU"/>
    </w:rPr>
  </w:style>
  <w:style w:type="numbering" w:customStyle="1" w:styleId="2f2">
    <w:name w:val="Нет списка2"/>
    <w:next w:val="a2"/>
    <w:uiPriority w:val="99"/>
    <w:semiHidden/>
    <w:unhideWhenUsed/>
    <w:rsid w:val="00D2775D"/>
  </w:style>
  <w:style w:type="table" w:customStyle="1" w:styleId="44">
    <w:name w:val="Сетка таблицы4"/>
    <w:basedOn w:val="a1"/>
    <w:next w:val="ab"/>
    <w:rsid w:val="00D2775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Абзац списка Знак"/>
    <w:link w:val="af8"/>
    <w:locked/>
    <w:rsid w:val="008B0899"/>
    <w:rPr>
      <w:sz w:val="22"/>
      <w:szCs w:val="22"/>
      <w:lang w:eastAsia="en-US"/>
    </w:rPr>
  </w:style>
  <w:style w:type="paragraph" w:customStyle="1" w:styleId="Style6">
    <w:name w:val="Style6"/>
    <w:basedOn w:val="a"/>
    <w:uiPriority w:val="99"/>
    <w:rsid w:val="001F7373"/>
    <w:pPr>
      <w:widowControl w:val="0"/>
      <w:autoSpaceDE w:val="0"/>
      <w:autoSpaceDN w:val="0"/>
      <w:adjustRightInd w:val="0"/>
      <w:spacing w:after="0" w:line="265" w:lineRule="exact"/>
    </w:pPr>
    <w:rPr>
      <w:rFonts w:ascii="Times New Roman" w:hAnsi="Times New Roman"/>
      <w:sz w:val="24"/>
      <w:szCs w:val="24"/>
      <w:lang w:eastAsia="ru-RU"/>
    </w:rPr>
  </w:style>
  <w:style w:type="character" w:customStyle="1" w:styleId="FontStyle22">
    <w:name w:val="Font Style22"/>
    <w:uiPriority w:val="99"/>
    <w:rsid w:val="001F7373"/>
    <w:rPr>
      <w:rFonts w:ascii="Times New Roman" w:hAnsi="Times New Roman" w:cs="Times New Roman"/>
      <w:sz w:val="20"/>
      <w:szCs w:val="20"/>
    </w:rPr>
  </w:style>
  <w:style w:type="character" w:customStyle="1" w:styleId="key-valueitem-value">
    <w:name w:val="key-value__item-value"/>
    <w:basedOn w:val="a0"/>
    <w:rsid w:val="001F7373"/>
  </w:style>
  <w:style w:type="paragraph" w:customStyle="1" w:styleId="TableParagraph">
    <w:name w:val="Table Paragraph"/>
    <w:basedOn w:val="a"/>
    <w:uiPriority w:val="1"/>
    <w:qFormat/>
    <w:rsid w:val="00CA01C1"/>
    <w:pPr>
      <w:widowControl w:val="0"/>
      <w:autoSpaceDE w:val="0"/>
      <w:autoSpaceDN w:val="0"/>
      <w:spacing w:after="0" w:line="240" w:lineRule="auto"/>
      <w:ind w:left="11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374083728">
      <w:bodyDiv w:val="1"/>
      <w:marLeft w:val="0"/>
      <w:marRight w:val="0"/>
      <w:marTop w:val="0"/>
      <w:marBottom w:val="0"/>
      <w:divBdr>
        <w:top w:val="none" w:sz="0" w:space="0" w:color="auto"/>
        <w:left w:val="none" w:sz="0" w:space="0" w:color="auto"/>
        <w:bottom w:val="none" w:sz="0" w:space="0" w:color="auto"/>
        <w:right w:val="none" w:sz="0" w:space="0" w:color="auto"/>
      </w:divBdr>
    </w:div>
    <w:div w:id="686323830">
      <w:bodyDiv w:val="1"/>
      <w:marLeft w:val="0"/>
      <w:marRight w:val="0"/>
      <w:marTop w:val="0"/>
      <w:marBottom w:val="0"/>
      <w:divBdr>
        <w:top w:val="none" w:sz="0" w:space="0" w:color="auto"/>
        <w:left w:val="none" w:sz="0" w:space="0" w:color="auto"/>
        <w:bottom w:val="none" w:sz="0" w:space="0" w:color="auto"/>
        <w:right w:val="none" w:sz="0" w:space="0" w:color="auto"/>
      </w:divBdr>
      <w:divsChild>
        <w:div w:id="1781602978">
          <w:marLeft w:val="0"/>
          <w:marRight w:val="0"/>
          <w:marTop w:val="0"/>
          <w:marBottom w:val="0"/>
          <w:divBdr>
            <w:top w:val="none" w:sz="0" w:space="0" w:color="auto"/>
            <w:left w:val="none" w:sz="0" w:space="0" w:color="auto"/>
            <w:bottom w:val="none" w:sz="0" w:space="0" w:color="auto"/>
            <w:right w:val="none" w:sz="0" w:space="0" w:color="auto"/>
          </w:divBdr>
          <w:divsChild>
            <w:div w:id="16325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0069">
      <w:bodyDiv w:val="1"/>
      <w:marLeft w:val="0"/>
      <w:marRight w:val="0"/>
      <w:marTop w:val="0"/>
      <w:marBottom w:val="0"/>
      <w:divBdr>
        <w:top w:val="none" w:sz="0" w:space="0" w:color="auto"/>
        <w:left w:val="none" w:sz="0" w:space="0" w:color="auto"/>
        <w:bottom w:val="none" w:sz="0" w:space="0" w:color="auto"/>
        <w:right w:val="none" w:sz="0" w:space="0" w:color="auto"/>
      </w:divBdr>
    </w:div>
    <w:div w:id="1078938637">
      <w:bodyDiv w:val="1"/>
      <w:marLeft w:val="0"/>
      <w:marRight w:val="0"/>
      <w:marTop w:val="0"/>
      <w:marBottom w:val="0"/>
      <w:divBdr>
        <w:top w:val="none" w:sz="0" w:space="0" w:color="auto"/>
        <w:left w:val="none" w:sz="0" w:space="0" w:color="auto"/>
        <w:bottom w:val="none" w:sz="0" w:space="0" w:color="auto"/>
        <w:right w:val="none" w:sz="0" w:space="0" w:color="auto"/>
      </w:divBdr>
    </w:div>
    <w:div w:id="1164202181">
      <w:bodyDiv w:val="1"/>
      <w:marLeft w:val="0"/>
      <w:marRight w:val="0"/>
      <w:marTop w:val="0"/>
      <w:marBottom w:val="0"/>
      <w:divBdr>
        <w:top w:val="none" w:sz="0" w:space="0" w:color="auto"/>
        <w:left w:val="none" w:sz="0" w:space="0" w:color="auto"/>
        <w:bottom w:val="none" w:sz="0" w:space="0" w:color="auto"/>
        <w:right w:val="none" w:sz="0" w:space="0" w:color="auto"/>
      </w:divBdr>
    </w:div>
    <w:div w:id="1687174710">
      <w:bodyDiv w:val="1"/>
      <w:marLeft w:val="0"/>
      <w:marRight w:val="0"/>
      <w:marTop w:val="0"/>
      <w:marBottom w:val="0"/>
      <w:divBdr>
        <w:top w:val="none" w:sz="0" w:space="0" w:color="auto"/>
        <w:left w:val="none" w:sz="0" w:space="0" w:color="auto"/>
        <w:bottom w:val="none" w:sz="0" w:space="0" w:color="auto"/>
        <w:right w:val="none" w:sz="0" w:space="0" w:color="auto"/>
      </w:divBdr>
      <w:divsChild>
        <w:div w:id="637995645">
          <w:marLeft w:val="0"/>
          <w:marRight w:val="0"/>
          <w:marTop w:val="0"/>
          <w:marBottom w:val="0"/>
          <w:divBdr>
            <w:top w:val="none" w:sz="0" w:space="0" w:color="auto"/>
            <w:left w:val="none" w:sz="0" w:space="0" w:color="auto"/>
            <w:bottom w:val="none" w:sz="0" w:space="0" w:color="auto"/>
            <w:right w:val="none" w:sz="0" w:space="0" w:color="auto"/>
          </w:divBdr>
          <w:divsChild>
            <w:div w:id="1872186374">
              <w:marLeft w:val="0"/>
              <w:marRight w:val="0"/>
              <w:marTop w:val="225"/>
              <w:marBottom w:val="165"/>
              <w:divBdr>
                <w:top w:val="none" w:sz="0" w:space="0" w:color="auto"/>
                <w:left w:val="none" w:sz="0" w:space="0" w:color="auto"/>
                <w:bottom w:val="none" w:sz="0" w:space="0" w:color="auto"/>
                <w:right w:val="none" w:sz="0" w:space="0" w:color="auto"/>
              </w:divBdr>
              <w:divsChild>
                <w:div w:id="768087982">
                  <w:marLeft w:val="0"/>
                  <w:marRight w:val="0"/>
                  <w:marTop w:val="0"/>
                  <w:marBottom w:val="0"/>
                  <w:divBdr>
                    <w:top w:val="none" w:sz="0" w:space="0" w:color="auto"/>
                    <w:left w:val="none" w:sz="0" w:space="0" w:color="auto"/>
                    <w:bottom w:val="none" w:sz="0" w:space="0" w:color="auto"/>
                    <w:right w:val="none" w:sz="0" w:space="0" w:color="auto"/>
                  </w:divBdr>
                  <w:divsChild>
                    <w:div w:id="546143102">
                      <w:marLeft w:val="0"/>
                      <w:marRight w:val="0"/>
                      <w:marTop w:val="240"/>
                      <w:marBottom w:val="0"/>
                      <w:divBdr>
                        <w:top w:val="none" w:sz="0" w:space="0" w:color="auto"/>
                        <w:left w:val="none" w:sz="0" w:space="0" w:color="auto"/>
                        <w:bottom w:val="none" w:sz="0" w:space="0" w:color="auto"/>
                        <w:right w:val="none" w:sz="0" w:space="0" w:color="auto"/>
                      </w:divBdr>
                      <w:divsChild>
                        <w:div w:id="401217225">
                          <w:marLeft w:val="0"/>
                          <w:marRight w:val="0"/>
                          <w:marTop w:val="0"/>
                          <w:marBottom w:val="0"/>
                          <w:divBdr>
                            <w:top w:val="single" w:sz="6" w:space="0" w:color="B8BDC4"/>
                            <w:left w:val="single" w:sz="6" w:space="0" w:color="B8BDC4"/>
                            <w:bottom w:val="single" w:sz="6" w:space="0" w:color="B8BDC4"/>
                            <w:right w:val="single" w:sz="6" w:space="0" w:color="B8BDC4"/>
                          </w:divBdr>
                        </w:div>
                      </w:divsChild>
                    </w:div>
                  </w:divsChild>
                </w:div>
              </w:divsChild>
            </w:div>
          </w:divsChild>
        </w:div>
      </w:divsChild>
    </w:div>
    <w:div w:id="1737581185">
      <w:bodyDiv w:val="1"/>
      <w:marLeft w:val="0"/>
      <w:marRight w:val="0"/>
      <w:marTop w:val="0"/>
      <w:marBottom w:val="0"/>
      <w:divBdr>
        <w:top w:val="none" w:sz="0" w:space="0" w:color="auto"/>
        <w:left w:val="none" w:sz="0" w:space="0" w:color="auto"/>
        <w:bottom w:val="none" w:sz="0" w:space="0" w:color="auto"/>
        <w:right w:val="none" w:sz="0" w:space="0" w:color="auto"/>
      </w:divBdr>
    </w:div>
    <w:div w:id="194642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679F1DF366E1F9391D4039B7A711DEC8745EE70380ECA3618E4F0986lAlEL" TargetMode="External"/><Relationship Id="rId4" Type="http://schemas.microsoft.com/office/2007/relationships/stylesWithEffects" Target="stylesWithEffects.xml"/><Relationship Id="rId9" Type="http://schemas.openxmlformats.org/officeDocument/2006/relationships/hyperlink" Target="consultantplus://offline/ref=679F1DF366E1F9391D4039B7A711DEC8745EE70380ECA3618E4F0986lAl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AF358-89BE-49CD-9F11-3DF9A52CD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4035</Words>
  <Characters>30389</Characters>
  <Application>Microsoft Office Word</Application>
  <DocSecurity>0</DocSecurity>
  <Lines>253</Lines>
  <Paragraphs>68</Paragraphs>
  <ScaleCrop>false</ScaleCrop>
  <HeadingPairs>
    <vt:vector size="2" baseType="variant">
      <vt:variant>
        <vt:lpstr>Название</vt:lpstr>
      </vt:variant>
      <vt:variant>
        <vt:i4>1</vt:i4>
      </vt:variant>
    </vt:vector>
  </HeadingPairs>
  <TitlesOfParts>
    <vt:vector size="1" baseType="lpstr">
      <vt:lpstr>Документация</vt:lpstr>
    </vt:vector>
  </TitlesOfParts>
  <Company>ОАО «Птицефабрика «Боровская»</Company>
  <LinksUpToDate>false</LinksUpToDate>
  <CharactersWithSpaces>34356</CharactersWithSpaces>
  <SharedDoc>false</SharedDoc>
  <HLinks>
    <vt:vector size="12" baseType="variant">
      <vt:variant>
        <vt:i4>2883693</vt:i4>
      </vt:variant>
      <vt:variant>
        <vt:i4>3</vt:i4>
      </vt:variant>
      <vt:variant>
        <vt:i4>0</vt:i4>
      </vt:variant>
      <vt:variant>
        <vt:i4>5</vt:i4>
      </vt:variant>
      <vt:variant>
        <vt:lpwstr>consultantplus://offline/ref=679F1DF366E1F9391D4039B7A711DEC8745EE70380ECA3618E4F0986lAlEL</vt:lpwstr>
      </vt:variant>
      <vt:variant>
        <vt:lpwstr/>
      </vt:variant>
      <vt:variant>
        <vt:i4>2883693</vt:i4>
      </vt:variant>
      <vt:variant>
        <vt:i4>0</vt:i4>
      </vt:variant>
      <vt:variant>
        <vt:i4>0</vt:i4>
      </vt:variant>
      <vt:variant>
        <vt:i4>5</vt:i4>
      </vt:variant>
      <vt:variant>
        <vt:lpwstr>consultantplus://offline/ref=679F1DF366E1F9391D4039B7A711DEC8745EE70380ECA3618E4F0986lAlEL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dc:title>
  <dc:subject>Документация (Техническое задание) на право заключения договора номер в плане закупок __________</dc:subject>
  <dc:creator>Ответственный:</dc:creator>
  <cp:lastModifiedBy>Роман Эдуардович Котов</cp:lastModifiedBy>
  <cp:revision>5</cp:revision>
  <cp:lastPrinted>2024-01-26T06:22:00Z</cp:lastPrinted>
  <dcterms:created xsi:type="dcterms:W3CDTF">2026-07-13T12:41:00Z</dcterms:created>
  <dcterms:modified xsi:type="dcterms:W3CDTF">2026-07-13T14:37:00Z</dcterms:modified>
</cp:coreProperties>
</file>