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97D" w:rsidRPr="00D6597D" w:rsidRDefault="00D6597D" w:rsidP="00591689">
      <w:pPr>
        <w:widowControl w:val="0"/>
        <w:tabs>
          <w:tab w:val="left" w:pos="6690"/>
        </w:tabs>
        <w:autoSpaceDE w:val="0"/>
        <w:autoSpaceDN w:val="0"/>
        <w:adjustRightInd w:val="0"/>
        <w:ind w:left="0" w:right="0" w:firstLine="720"/>
        <w:rPr>
          <w:b/>
        </w:rPr>
      </w:pPr>
      <w:bookmarkStart w:id="0" w:name="_GoBack"/>
      <w:bookmarkEnd w:id="0"/>
      <w:r w:rsidRPr="00D6597D">
        <w:rPr>
          <w:b/>
        </w:rPr>
        <w:t>Объявление о закупочной сессии №______________________________</w:t>
      </w:r>
    </w:p>
    <w:p w:rsidR="00D6597D" w:rsidRPr="00D6597D" w:rsidRDefault="00D6597D" w:rsidP="00591689">
      <w:pPr>
        <w:widowControl w:val="0"/>
        <w:tabs>
          <w:tab w:val="left" w:pos="6690"/>
        </w:tabs>
        <w:autoSpaceDE w:val="0"/>
        <w:autoSpaceDN w:val="0"/>
        <w:adjustRightInd w:val="0"/>
        <w:ind w:left="0" w:right="0" w:firstLine="720"/>
        <w:rPr>
          <w:b/>
        </w:rPr>
      </w:pPr>
    </w:p>
    <w:tbl>
      <w:tblPr>
        <w:tblW w:w="10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6683"/>
      </w:tblGrid>
      <w:tr w:rsidR="00BF7298" w:rsidRPr="009D4AAB" w:rsidTr="00B763D3">
        <w:trPr>
          <w:jc w:val="center"/>
        </w:trPr>
        <w:tc>
          <w:tcPr>
            <w:tcW w:w="3710" w:type="dxa"/>
            <w:shd w:val="clear" w:color="auto" w:fill="auto"/>
            <w:vAlign w:val="center"/>
          </w:tcPr>
          <w:p w:rsidR="00BF7298" w:rsidRPr="00B763D3" w:rsidRDefault="00BF7298" w:rsidP="00B763D3">
            <w:pPr>
              <w:tabs>
                <w:tab w:val="left" w:pos="284"/>
                <w:tab w:val="left" w:pos="6690"/>
              </w:tabs>
              <w:ind w:firstLine="709"/>
              <w:rPr>
                <w:b/>
              </w:rPr>
            </w:pPr>
            <w:r w:rsidRPr="00B763D3">
              <w:rPr>
                <w:b/>
              </w:rPr>
              <w:t>Наименование заказчика</w:t>
            </w:r>
          </w:p>
        </w:tc>
        <w:tc>
          <w:tcPr>
            <w:tcW w:w="6683" w:type="dxa"/>
            <w:shd w:val="clear" w:color="auto" w:fill="auto"/>
            <w:vAlign w:val="center"/>
          </w:tcPr>
          <w:p w:rsidR="00BF7298" w:rsidRPr="00B763D3" w:rsidRDefault="00BF7298" w:rsidP="00B763D3">
            <w:pPr>
              <w:tabs>
                <w:tab w:val="left" w:pos="284"/>
                <w:tab w:val="left" w:pos="6690"/>
              </w:tabs>
              <w:ind w:firstLine="709"/>
              <w:rPr>
                <w:b/>
              </w:rPr>
            </w:pPr>
            <w:r w:rsidRPr="00B763D3">
              <w:rPr>
                <w:b/>
              </w:rPr>
              <w:t xml:space="preserve">ГУФСИН России </w:t>
            </w:r>
          </w:p>
          <w:p w:rsidR="00BF7298" w:rsidRPr="00B763D3" w:rsidRDefault="00BF7298" w:rsidP="00B763D3">
            <w:pPr>
              <w:tabs>
                <w:tab w:val="left" w:pos="284"/>
                <w:tab w:val="left" w:pos="6690"/>
              </w:tabs>
              <w:ind w:firstLine="709"/>
              <w:rPr>
                <w:b/>
              </w:rPr>
            </w:pPr>
            <w:r w:rsidRPr="00B763D3">
              <w:rPr>
                <w:b/>
              </w:rPr>
              <w:t>по Пермскому краю</w:t>
            </w:r>
          </w:p>
        </w:tc>
      </w:tr>
      <w:tr w:rsidR="00BF7298" w:rsidRPr="009D4AAB" w:rsidTr="00B763D3">
        <w:trPr>
          <w:trHeight w:val="391"/>
          <w:jc w:val="center"/>
        </w:trPr>
        <w:tc>
          <w:tcPr>
            <w:tcW w:w="3710" w:type="dxa"/>
            <w:shd w:val="clear" w:color="auto" w:fill="auto"/>
            <w:vAlign w:val="center"/>
          </w:tcPr>
          <w:p w:rsidR="00BF7298" w:rsidRPr="009D4AAB" w:rsidRDefault="00BF7298" w:rsidP="00B763D3">
            <w:pPr>
              <w:tabs>
                <w:tab w:val="left" w:pos="284"/>
                <w:tab w:val="left" w:pos="6690"/>
              </w:tabs>
            </w:pPr>
            <w:r w:rsidRPr="009D4AAB">
              <w:t xml:space="preserve">Дата размещения закупочной сессии </w:t>
            </w:r>
          </w:p>
        </w:tc>
        <w:tc>
          <w:tcPr>
            <w:tcW w:w="6683" w:type="dxa"/>
            <w:shd w:val="clear" w:color="auto" w:fill="auto"/>
            <w:vAlign w:val="center"/>
          </w:tcPr>
          <w:p w:rsidR="00BF7298" w:rsidRPr="00B763D3" w:rsidRDefault="00BF7298" w:rsidP="00B763D3">
            <w:pPr>
              <w:tabs>
                <w:tab w:val="left" w:pos="284"/>
                <w:tab w:val="left" w:pos="6690"/>
              </w:tabs>
              <w:ind w:firstLine="709"/>
              <w:rPr>
                <w:i/>
              </w:rPr>
            </w:pPr>
            <w:r w:rsidRPr="00B763D3">
              <w:rPr>
                <w:i/>
              </w:rPr>
              <w:t>«___» _________ 2026</w:t>
            </w:r>
          </w:p>
        </w:tc>
      </w:tr>
      <w:tr w:rsidR="00BF7298" w:rsidRPr="009D4AAB" w:rsidTr="00B763D3">
        <w:trPr>
          <w:trHeight w:val="283"/>
          <w:jc w:val="center"/>
        </w:trPr>
        <w:tc>
          <w:tcPr>
            <w:tcW w:w="3710" w:type="dxa"/>
            <w:shd w:val="clear" w:color="auto" w:fill="auto"/>
            <w:vAlign w:val="center"/>
          </w:tcPr>
          <w:p w:rsidR="00BF7298" w:rsidRPr="009D4AAB" w:rsidRDefault="00BF7298" w:rsidP="00B763D3">
            <w:pPr>
              <w:tabs>
                <w:tab w:val="left" w:pos="284"/>
                <w:tab w:val="left" w:pos="6690"/>
              </w:tabs>
            </w:pPr>
            <w:r w:rsidRPr="009D4AAB">
              <w:t>Длительность закупочной сессии</w:t>
            </w:r>
          </w:p>
        </w:tc>
        <w:tc>
          <w:tcPr>
            <w:tcW w:w="6683" w:type="dxa"/>
            <w:shd w:val="clear" w:color="auto" w:fill="auto"/>
            <w:vAlign w:val="center"/>
          </w:tcPr>
          <w:p w:rsidR="00BF7298" w:rsidRPr="00B763D3" w:rsidRDefault="00BF7298" w:rsidP="00B763D3">
            <w:pPr>
              <w:tabs>
                <w:tab w:val="left" w:pos="284"/>
                <w:tab w:val="left" w:pos="6690"/>
              </w:tabs>
              <w:ind w:firstLine="709"/>
              <w:rPr>
                <w:i/>
              </w:rPr>
            </w:pPr>
            <w:r w:rsidRPr="00B763D3">
              <w:rPr>
                <w:i/>
              </w:rPr>
              <w:t>24 часа</w:t>
            </w:r>
          </w:p>
        </w:tc>
      </w:tr>
      <w:tr w:rsidR="00BF7298" w:rsidRPr="009D4AAB" w:rsidTr="00B763D3">
        <w:trPr>
          <w:trHeight w:val="541"/>
          <w:jc w:val="center"/>
        </w:trPr>
        <w:tc>
          <w:tcPr>
            <w:tcW w:w="3710" w:type="dxa"/>
            <w:shd w:val="clear" w:color="auto" w:fill="auto"/>
            <w:vAlign w:val="center"/>
          </w:tcPr>
          <w:p w:rsidR="00BF7298" w:rsidRPr="009D4AAB" w:rsidRDefault="00BF7298" w:rsidP="00B763D3">
            <w:pPr>
              <w:tabs>
                <w:tab w:val="left" w:pos="284"/>
                <w:tab w:val="left" w:pos="6690"/>
              </w:tabs>
            </w:pPr>
            <w:r w:rsidRPr="009D4AAB">
              <w:t>Планируемую дату заключения контракта</w:t>
            </w:r>
          </w:p>
        </w:tc>
        <w:tc>
          <w:tcPr>
            <w:tcW w:w="6683" w:type="dxa"/>
            <w:shd w:val="clear" w:color="auto" w:fill="auto"/>
            <w:vAlign w:val="center"/>
          </w:tcPr>
          <w:p w:rsidR="00BF7298" w:rsidRPr="00B763D3" w:rsidRDefault="00BF7298" w:rsidP="00B763D3">
            <w:pPr>
              <w:tabs>
                <w:tab w:val="left" w:pos="284"/>
                <w:tab w:val="left" w:pos="6690"/>
              </w:tabs>
              <w:ind w:firstLine="709"/>
              <w:rPr>
                <w:i/>
              </w:rPr>
            </w:pPr>
            <w:r w:rsidRPr="00B763D3">
              <w:rPr>
                <w:i/>
              </w:rPr>
              <w:t>В течение 5-ти дней с даты Итогового протокола</w:t>
            </w:r>
          </w:p>
        </w:tc>
      </w:tr>
      <w:tr w:rsidR="00BF7298" w:rsidRPr="009D4AAB" w:rsidTr="00B763D3">
        <w:trPr>
          <w:jc w:val="center"/>
        </w:trPr>
        <w:tc>
          <w:tcPr>
            <w:tcW w:w="3710" w:type="dxa"/>
            <w:shd w:val="clear" w:color="auto" w:fill="auto"/>
            <w:vAlign w:val="center"/>
          </w:tcPr>
          <w:p w:rsidR="00BF7298" w:rsidRPr="009D4AAB" w:rsidRDefault="00BF7298" w:rsidP="00B763D3">
            <w:pPr>
              <w:tabs>
                <w:tab w:val="left" w:pos="284"/>
                <w:tab w:val="left" w:pos="6690"/>
              </w:tabs>
            </w:pPr>
            <w:r w:rsidRPr="009D4AAB">
              <w:t>Наименование товара (работы, услуги)</w:t>
            </w:r>
          </w:p>
        </w:tc>
        <w:tc>
          <w:tcPr>
            <w:tcW w:w="6683" w:type="dxa"/>
            <w:shd w:val="clear" w:color="auto" w:fill="auto"/>
            <w:vAlign w:val="center"/>
          </w:tcPr>
          <w:p w:rsidR="00BF7298" w:rsidRPr="00B763D3" w:rsidRDefault="00BF7298" w:rsidP="00B763D3">
            <w:pPr>
              <w:widowControl w:val="0"/>
              <w:tabs>
                <w:tab w:val="left" w:pos="284"/>
              </w:tabs>
              <w:spacing w:after="60"/>
              <w:ind w:firstLine="709"/>
              <w:rPr>
                <w:i/>
              </w:rPr>
            </w:pPr>
            <w:r w:rsidRPr="006823DD">
              <w:t xml:space="preserve">оказание услуг по </w:t>
            </w:r>
            <w:r w:rsidRPr="00532EF8">
              <w:t xml:space="preserve">аттестации объектов информатизации, по требованиям безопасности информации </w:t>
            </w:r>
          </w:p>
        </w:tc>
      </w:tr>
      <w:tr w:rsidR="00BF7298" w:rsidRPr="009D4AAB" w:rsidTr="00B763D3">
        <w:trPr>
          <w:jc w:val="center"/>
        </w:trPr>
        <w:tc>
          <w:tcPr>
            <w:tcW w:w="3710" w:type="dxa"/>
            <w:shd w:val="clear" w:color="auto" w:fill="auto"/>
            <w:vAlign w:val="center"/>
          </w:tcPr>
          <w:p w:rsidR="00BF7298" w:rsidRPr="009D4AAB" w:rsidRDefault="00BF7298" w:rsidP="00B763D3">
            <w:pPr>
              <w:tabs>
                <w:tab w:val="left" w:pos="284"/>
                <w:tab w:val="left" w:pos="6690"/>
              </w:tabs>
            </w:pPr>
            <w:r w:rsidRPr="009D4AAB">
              <w:t>Количество товара (объем работы, объем услуги)</w:t>
            </w:r>
          </w:p>
        </w:tc>
        <w:tc>
          <w:tcPr>
            <w:tcW w:w="6683" w:type="dxa"/>
            <w:shd w:val="clear" w:color="auto" w:fill="auto"/>
            <w:vAlign w:val="center"/>
          </w:tcPr>
          <w:p w:rsidR="00BF7298" w:rsidRPr="00B763D3" w:rsidRDefault="00BF7298" w:rsidP="00B763D3">
            <w:pPr>
              <w:tabs>
                <w:tab w:val="left" w:pos="6690"/>
              </w:tabs>
              <w:rPr>
                <w:i/>
              </w:rPr>
            </w:pPr>
            <w:r w:rsidRPr="00B763D3">
              <w:rPr>
                <w:i/>
              </w:rPr>
              <w:t>Согласно технического задания (Приложение № 1 к ГК)</w:t>
            </w:r>
          </w:p>
        </w:tc>
      </w:tr>
      <w:tr w:rsidR="00BF7298" w:rsidRPr="00DE47D5" w:rsidTr="00B763D3">
        <w:trPr>
          <w:jc w:val="center"/>
        </w:trPr>
        <w:tc>
          <w:tcPr>
            <w:tcW w:w="3710" w:type="dxa"/>
            <w:shd w:val="clear" w:color="auto" w:fill="auto"/>
            <w:vAlign w:val="center"/>
          </w:tcPr>
          <w:p w:rsidR="00BF7298" w:rsidRPr="00DE47D5" w:rsidRDefault="00BF7298" w:rsidP="00B763D3">
            <w:pPr>
              <w:tabs>
                <w:tab w:val="left" w:pos="284"/>
                <w:tab w:val="left" w:pos="6690"/>
              </w:tabs>
            </w:pPr>
            <w:r w:rsidRPr="00DE47D5">
              <w:t>Место поставки товара (место выполнения работы, оказания услуги) или указание на самовывоз</w:t>
            </w:r>
          </w:p>
        </w:tc>
        <w:tc>
          <w:tcPr>
            <w:tcW w:w="6683" w:type="dxa"/>
            <w:shd w:val="clear" w:color="auto" w:fill="auto"/>
            <w:vAlign w:val="center"/>
          </w:tcPr>
          <w:p w:rsidR="00BF7298" w:rsidRPr="00B763D3" w:rsidRDefault="008E7698" w:rsidP="00BF7298">
            <w:pPr>
              <w:rPr>
                <w:i/>
              </w:rPr>
            </w:pPr>
            <w:r w:rsidRPr="008E7698">
              <w:rPr>
                <w:i/>
              </w:rPr>
              <w:t>г. Пермь, ул. Соликамская, д. 246а</w:t>
            </w:r>
            <w:r w:rsidR="00BF7298" w:rsidRPr="00B763D3">
              <w:rPr>
                <w:i/>
              </w:rPr>
              <w:t>;</w:t>
            </w:r>
          </w:p>
          <w:p w:rsidR="00BF7298" w:rsidRPr="00B763D3" w:rsidRDefault="008E7698" w:rsidP="008E7698">
            <w:pPr>
              <w:rPr>
                <w:i/>
                <w:highlight w:val="yellow"/>
              </w:rPr>
            </w:pPr>
            <w:r w:rsidRPr="008E7698">
              <w:rPr>
                <w:i/>
              </w:rPr>
              <w:t>Пермский край,</w:t>
            </w:r>
            <w:r>
              <w:rPr>
                <w:i/>
              </w:rPr>
              <w:t xml:space="preserve"> </w:t>
            </w:r>
            <w:r w:rsidRPr="008E7698">
              <w:rPr>
                <w:i/>
              </w:rPr>
              <w:t>г. Березники, ул. Проспект Ленина, д.81</w:t>
            </w:r>
            <w:r w:rsidR="00BF7298" w:rsidRPr="00B763D3">
              <w:rPr>
                <w:i/>
              </w:rPr>
              <w:t xml:space="preserve">. </w:t>
            </w:r>
          </w:p>
        </w:tc>
      </w:tr>
      <w:tr w:rsidR="00BF7298" w:rsidRPr="009D4AAB" w:rsidTr="00B763D3">
        <w:trPr>
          <w:jc w:val="center"/>
        </w:trPr>
        <w:tc>
          <w:tcPr>
            <w:tcW w:w="3710" w:type="dxa"/>
            <w:shd w:val="clear" w:color="auto" w:fill="auto"/>
            <w:vAlign w:val="center"/>
          </w:tcPr>
          <w:p w:rsidR="00BF7298" w:rsidRPr="009D4AAB" w:rsidRDefault="00BF7298" w:rsidP="00B763D3">
            <w:pPr>
              <w:tabs>
                <w:tab w:val="left" w:pos="284"/>
                <w:tab w:val="left" w:pos="6690"/>
              </w:tabs>
            </w:pPr>
            <w:r w:rsidRPr="009D4AAB">
              <w:t>Сроки поставки товара или выполнения работы либо график оказания услуги;</w:t>
            </w:r>
          </w:p>
        </w:tc>
        <w:tc>
          <w:tcPr>
            <w:tcW w:w="6683" w:type="dxa"/>
            <w:shd w:val="clear" w:color="auto" w:fill="auto"/>
            <w:vAlign w:val="center"/>
          </w:tcPr>
          <w:p w:rsidR="00BF7298" w:rsidRPr="00B763D3" w:rsidRDefault="00BF7298" w:rsidP="00801BCC">
            <w:pPr>
              <w:tabs>
                <w:tab w:val="left" w:pos="284"/>
                <w:tab w:val="left" w:pos="6690"/>
              </w:tabs>
              <w:rPr>
                <w:i/>
              </w:rPr>
            </w:pPr>
            <w:r w:rsidRPr="00B763D3">
              <w:rPr>
                <w:i/>
              </w:rPr>
              <w:t>с момента подписания Государственного контракта до 30.11.202</w:t>
            </w:r>
            <w:r w:rsidR="00801BCC">
              <w:rPr>
                <w:i/>
              </w:rPr>
              <w:t>6</w:t>
            </w:r>
          </w:p>
        </w:tc>
      </w:tr>
      <w:tr w:rsidR="00BF7298" w:rsidRPr="009D4AAB" w:rsidTr="00B763D3">
        <w:trPr>
          <w:trHeight w:val="718"/>
          <w:jc w:val="center"/>
        </w:trPr>
        <w:tc>
          <w:tcPr>
            <w:tcW w:w="3710" w:type="dxa"/>
            <w:shd w:val="clear" w:color="auto" w:fill="auto"/>
            <w:vAlign w:val="center"/>
          </w:tcPr>
          <w:p w:rsidR="00BF7298" w:rsidRPr="009D4AAB" w:rsidRDefault="00BF7298" w:rsidP="00B763D3">
            <w:pPr>
              <w:tabs>
                <w:tab w:val="left" w:pos="284"/>
                <w:tab w:val="left" w:pos="6690"/>
              </w:tabs>
            </w:pPr>
            <w:r w:rsidRPr="009D4AAB">
              <w:t>Условия оплаты (наличный, безналичный расчет, авансовый или оплата по факту)</w:t>
            </w:r>
          </w:p>
        </w:tc>
        <w:tc>
          <w:tcPr>
            <w:tcW w:w="6683" w:type="dxa"/>
            <w:shd w:val="clear" w:color="auto" w:fill="auto"/>
            <w:vAlign w:val="center"/>
          </w:tcPr>
          <w:p w:rsidR="00BF7298" w:rsidRPr="00B763D3" w:rsidRDefault="00BF7298" w:rsidP="00B763D3">
            <w:pPr>
              <w:tabs>
                <w:tab w:val="left" w:pos="6690"/>
              </w:tabs>
              <w:rPr>
                <w:i/>
              </w:rPr>
            </w:pPr>
            <w:r w:rsidRPr="00B763D3">
              <w:rPr>
                <w:i/>
              </w:rPr>
              <w:t>безналичный расчет;</w:t>
            </w:r>
          </w:p>
          <w:p w:rsidR="00BF7298" w:rsidRPr="00B763D3" w:rsidRDefault="00BF7298" w:rsidP="00B763D3">
            <w:pPr>
              <w:tabs>
                <w:tab w:val="left" w:pos="6690"/>
              </w:tabs>
              <w:rPr>
                <w:i/>
              </w:rPr>
            </w:pPr>
            <w:r w:rsidRPr="00B763D3">
              <w:rPr>
                <w:i/>
              </w:rPr>
              <w:t xml:space="preserve">отсроченная оплата в </w:t>
            </w:r>
            <w:r w:rsidRPr="006456A2">
              <w:rPr>
                <w:i/>
              </w:rPr>
              <w:t>течение 30</w:t>
            </w:r>
            <w:r w:rsidRPr="00B763D3">
              <w:rPr>
                <w:i/>
              </w:rPr>
              <w:t xml:space="preserve"> дней </w:t>
            </w:r>
          </w:p>
          <w:p w:rsidR="00BF7298" w:rsidRPr="00B763D3" w:rsidRDefault="00BF7298" w:rsidP="00B763D3">
            <w:pPr>
              <w:tabs>
                <w:tab w:val="left" w:pos="6690"/>
              </w:tabs>
              <w:rPr>
                <w:i/>
              </w:rPr>
            </w:pPr>
            <w:r w:rsidRPr="00B763D3">
              <w:rPr>
                <w:i/>
              </w:rPr>
              <w:t>с момента подписания заказчиком документа о приемке</w:t>
            </w:r>
          </w:p>
        </w:tc>
      </w:tr>
      <w:tr w:rsidR="00BF7298" w:rsidRPr="009D4AAB" w:rsidTr="00B763D3">
        <w:trPr>
          <w:trHeight w:val="1256"/>
          <w:jc w:val="center"/>
        </w:trPr>
        <w:tc>
          <w:tcPr>
            <w:tcW w:w="3710" w:type="dxa"/>
            <w:shd w:val="clear" w:color="auto" w:fill="auto"/>
            <w:vAlign w:val="center"/>
          </w:tcPr>
          <w:p w:rsidR="00BF7298" w:rsidRPr="009D4AAB" w:rsidRDefault="00BF7298" w:rsidP="00B763D3">
            <w:pPr>
              <w:tabs>
                <w:tab w:val="left" w:pos="284"/>
                <w:tab w:val="left" w:pos="6690"/>
              </w:tabs>
            </w:pPr>
            <w:r w:rsidRPr="009D4AAB">
              <w:t>Информаци</w:t>
            </w:r>
            <w:r>
              <w:t>я</w:t>
            </w:r>
            <w:r w:rsidRPr="009D4AAB">
              <w:t xml:space="preserve"> о возможности и случаях одностороннего расторжения сделки в соответствии с действующим законодательством Российской Федерации;</w:t>
            </w:r>
          </w:p>
        </w:tc>
        <w:tc>
          <w:tcPr>
            <w:tcW w:w="6683" w:type="dxa"/>
            <w:shd w:val="clear" w:color="auto" w:fill="auto"/>
            <w:vAlign w:val="center"/>
          </w:tcPr>
          <w:p w:rsidR="00BF7298" w:rsidRPr="00B763D3" w:rsidRDefault="00BF7298" w:rsidP="00B763D3">
            <w:pPr>
              <w:tabs>
                <w:tab w:val="left" w:pos="284"/>
                <w:tab w:val="left" w:pos="6690"/>
              </w:tabs>
              <w:ind w:firstLine="709"/>
              <w:rPr>
                <w:i/>
              </w:rPr>
            </w:pPr>
            <w:r w:rsidRPr="00B763D3">
              <w:rPr>
                <w:i/>
              </w:rPr>
              <w:t>Расторжение контракта возможно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tc>
      </w:tr>
      <w:tr w:rsidR="00BF7298" w:rsidRPr="009D4AAB" w:rsidTr="00B763D3">
        <w:trPr>
          <w:trHeight w:val="834"/>
          <w:jc w:val="center"/>
        </w:trPr>
        <w:tc>
          <w:tcPr>
            <w:tcW w:w="3710" w:type="dxa"/>
            <w:shd w:val="clear" w:color="auto" w:fill="auto"/>
            <w:vAlign w:val="center"/>
          </w:tcPr>
          <w:p w:rsidR="00BF7298" w:rsidRPr="009D4AAB" w:rsidRDefault="00BF7298" w:rsidP="00B763D3">
            <w:pPr>
              <w:tabs>
                <w:tab w:val="left" w:pos="284"/>
                <w:tab w:val="left" w:pos="6690"/>
              </w:tabs>
            </w:pPr>
            <w:r w:rsidRPr="009D4AAB">
              <w:t>Контактн</w:t>
            </w:r>
            <w:r>
              <w:t>ая</w:t>
            </w:r>
            <w:r w:rsidRPr="009D4AAB">
              <w:t xml:space="preserve"> информаци</w:t>
            </w:r>
            <w:r>
              <w:t>я</w:t>
            </w:r>
            <w:r w:rsidRPr="009D4AAB">
              <w:t xml:space="preserve"> об уполномоченном лице, ответственном за закупку</w:t>
            </w:r>
          </w:p>
        </w:tc>
        <w:tc>
          <w:tcPr>
            <w:tcW w:w="6683" w:type="dxa"/>
            <w:shd w:val="clear" w:color="auto" w:fill="auto"/>
            <w:vAlign w:val="center"/>
          </w:tcPr>
          <w:p w:rsidR="008E7698" w:rsidRDefault="00BF7298" w:rsidP="00B763D3">
            <w:pPr>
              <w:tabs>
                <w:tab w:val="left" w:pos="6690"/>
              </w:tabs>
              <w:rPr>
                <w:i/>
              </w:rPr>
            </w:pPr>
            <w:r w:rsidRPr="00B763D3">
              <w:rPr>
                <w:i/>
              </w:rPr>
              <w:t>Плешивых Сергей Васильевич, начальник ОЗГТ,</w:t>
            </w:r>
          </w:p>
          <w:p w:rsidR="00BF7298" w:rsidRPr="00B763D3" w:rsidRDefault="00BF7298" w:rsidP="00B763D3">
            <w:pPr>
              <w:tabs>
                <w:tab w:val="left" w:pos="6690"/>
              </w:tabs>
              <w:rPr>
                <w:i/>
              </w:rPr>
            </w:pPr>
            <w:r w:rsidRPr="00B763D3">
              <w:rPr>
                <w:i/>
              </w:rPr>
              <w:t xml:space="preserve"> телефон рабочий 8 (342)2100-021</w:t>
            </w:r>
          </w:p>
          <w:p w:rsidR="00BF7298" w:rsidRPr="00B763D3" w:rsidRDefault="00BF7298" w:rsidP="00B763D3">
            <w:pPr>
              <w:tabs>
                <w:tab w:val="left" w:pos="284"/>
                <w:tab w:val="left" w:pos="6690"/>
              </w:tabs>
              <w:rPr>
                <w:i/>
              </w:rPr>
            </w:pPr>
            <w:r w:rsidRPr="00B763D3">
              <w:rPr>
                <w:i/>
              </w:rPr>
              <w:t>Адрес электронной почты: ozgt@59.fsin.gov.ru</w:t>
            </w:r>
          </w:p>
        </w:tc>
      </w:tr>
      <w:tr w:rsidR="00BF7298" w:rsidRPr="009D4AAB" w:rsidTr="00B763D3">
        <w:trPr>
          <w:trHeight w:val="399"/>
          <w:jc w:val="center"/>
        </w:trPr>
        <w:tc>
          <w:tcPr>
            <w:tcW w:w="3710" w:type="dxa"/>
            <w:shd w:val="clear" w:color="auto" w:fill="auto"/>
            <w:vAlign w:val="center"/>
          </w:tcPr>
          <w:p w:rsidR="00BF7298" w:rsidRPr="009D4AAB" w:rsidRDefault="00BF7298" w:rsidP="00B763D3">
            <w:pPr>
              <w:tabs>
                <w:tab w:val="left" w:pos="284"/>
                <w:tab w:val="left" w:pos="6690"/>
              </w:tabs>
            </w:pPr>
            <w:r>
              <w:t xml:space="preserve">Требования в соответствии с п.1 ч.1 ст.31 </w:t>
            </w:r>
            <w:r w:rsidRPr="00E34604">
              <w:t xml:space="preserve">Федерального закона от 05.04.2013 </w:t>
            </w:r>
            <w:r>
              <w:t>№</w:t>
            </w:r>
            <w:r w:rsidRPr="00E34604">
              <w:t xml:space="preserve"> 44-ФЗ «О контрактной системе в сфере закупок товаров, работ, услуг для обеспечения государственных и муниципальных нужд»</w:t>
            </w:r>
          </w:p>
        </w:tc>
        <w:tc>
          <w:tcPr>
            <w:tcW w:w="6683" w:type="dxa"/>
            <w:shd w:val="clear" w:color="auto" w:fill="auto"/>
            <w:vAlign w:val="center"/>
          </w:tcPr>
          <w:p w:rsidR="00BF7298" w:rsidRPr="00B763D3" w:rsidRDefault="00BF7298" w:rsidP="00B763D3">
            <w:pPr>
              <w:ind w:firstLine="539"/>
              <w:jc w:val="both"/>
              <w:rPr>
                <w:i/>
                <w:iCs/>
              </w:rPr>
            </w:pPr>
            <w:r w:rsidRPr="00B763D3">
              <w:rPr>
                <w:i/>
                <w:iCs/>
              </w:rPr>
              <w:t xml:space="preserve">Участник закупки должен соответствовать требованиям, установленным в соответствии с законодательством Российской Федерации к лицам, осуществляющим оказание услуг, являющегося объектом закупки, а именно: </w:t>
            </w:r>
          </w:p>
          <w:p w:rsidR="00BF7298" w:rsidRPr="00B763D3" w:rsidRDefault="00BF7298" w:rsidP="00B763D3">
            <w:pPr>
              <w:ind w:firstLine="539"/>
              <w:jc w:val="both"/>
              <w:rPr>
                <w:b/>
                <w:i/>
                <w:iCs/>
              </w:rPr>
            </w:pPr>
            <w:r w:rsidRPr="00B763D3">
              <w:rPr>
                <w:i/>
                <w:iCs/>
              </w:rPr>
              <w:t xml:space="preserve">1. В соответствии с частью 3 статьи 1 Федерального закона № 44-ФЗ особенности регулирования отношений, указанных в части 1 статьи 1 Федерального закона № 44-ФЗ, в случаях, предусмотренных указанным Законом, могут быть установлены отдельными федеральными законами. С учетом изложенного, а также в соответствии со ст. 3 Федерального закона РФ от 29.12.2012 № 275-ФЗ «О государственном оборонном заказе»: </w:t>
            </w:r>
            <w:r w:rsidRPr="00B763D3">
              <w:rPr>
                <w:b/>
                <w:i/>
                <w:iCs/>
              </w:rPr>
              <w:t xml:space="preserve">участником настоящей закупки может быть только юридическое лицо, созданное в соответствии с законодательством Российской Федерации. </w:t>
            </w:r>
          </w:p>
          <w:p w:rsidR="00BF7298" w:rsidRPr="00B763D3" w:rsidRDefault="00BF7298" w:rsidP="00B763D3">
            <w:pPr>
              <w:ind w:firstLine="539"/>
              <w:jc w:val="left"/>
              <w:rPr>
                <w:i/>
                <w:iCs/>
              </w:rPr>
            </w:pPr>
            <w:r w:rsidRPr="00B763D3">
              <w:rPr>
                <w:i/>
                <w:iCs/>
              </w:rPr>
              <w:t xml:space="preserve">2. Участнику закупки необходимо иметь лицензий, подтверждающие соответствие требованиям Закона Российской Федерации от 21.07.1993 № 5485-1 «О государственной тайне» и Положения «О лицензировании деятельности предприятий, учреждений и организаций по проведению работ, связанных с использованием сведений, составляющих государственную тайну, созданием средств </w:t>
            </w:r>
            <w:r w:rsidRPr="00B763D3">
              <w:rPr>
                <w:i/>
                <w:iCs/>
              </w:rPr>
              <w:lastRenderedPageBreak/>
              <w:t>защиты информации, а также с осуществлением мероприятий и (или) оказанием услуг по защите государственной тайны», утвержденным Постановлением Правительства Российской Федерации от 15.04.1995 № 333, а именно:</w:t>
            </w:r>
          </w:p>
          <w:p w:rsidR="00BF7298" w:rsidRPr="00B763D3" w:rsidRDefault="00BF7298" w:rsidP="00B763D3">
            <w:pPr>
              <w:ind w:firstLine="539"/>
              <w:jc w:val="both"/>
              <w:rPr>
                <w:b/>
                <w:i/>
                <w:iCs/>
              </w:rPr>
            </w:pPr>
            <w:r w:rsidRPr="00B763D3">
              <w:rPr>
                <w:b/>
                <w:i/>
                <w:iCs/>
              </w:rPr>
              <w:t>Лицензию ФСБ России на осуществление работ, связанных с использованием сведений, составляющих государственную тайну (совершенно секретно);</w:t>
            </w:r>
          </w:p>
          <w:p w:rsidR="00BF7298" w:rsidRPr="00B763D3" w:rsidRDefault="00BF7298" w:rsidP="00B763D3">
            <w:pPr>
              <w:ind w:firstLine="539"/>
              <w:jc w:val="both"/>
              <w:rPr>
                <w:b/>
                <w:i/>
                <w:iCs/>
              </w:rPr>
            </w:pPr>
            <w:r w:rsidRPr="00B763D3">
              <w:rPr>
                <w:b/>
                <w:i/>
                <w:iCs/>
              </w:rPr>
              <w:t>Лицензию ФСТЭК России на осуществление мероприятий и (или) оказание услуг в области защиты государственной тайны (в части технической защиты информации с правом проведения мероприятий и (или) оказания услуг по аттестации объектов информатизации на соответствие требованиям о защите информации);</w:t>
            </w:r>
          </w:p>
          <w:p w:rsidR="00BF7298" w:rsidRPr="00B763D3" w:rsidRDefault="00BF7298" w:rsidP="00B763D3">
            <w:pPr>
              <w:ind w:firstLine="539"/>
              <w:jc w:val="both"/>
              <w:rPr>
                <w:b/>
                <w:i/>
                <w:iCs/>
              </w:rPr>
            </w:pPr>
            <w:r w:rsidRPr="00B763D3">
              <w:rPr>
                <w:b/>
                <w:i/>
                <w:iCs/>
              </w:rPr>
              <w:t>Лицензию центра по лицензированию, сертификации и защите государственной тайны ФСБ России на осуществление мероприятий и (или) оказание услуг в области защиты государственной тайны (проведение работ по выявлению электронных устройств, предназначенных для негласного получения информации, в технических средствах);</w:t>
            </w:r>
          </w:p>
          <w:p w:rsidR="00BF7298" w:rsidRPr="00B763D3" w:rsidRDefault="00BF7298" w:rsidP="00B763D3">
            <w:pPr>
              <w:tabs>
                <w:tab w:val="left" w:pos="284"/>
                <w:tab w:val="left" w:pos="6690"/>
              </w:tabs>
              <w:ind w:firstLine="709"/>
              <w:jc w:val="both"/>
              <w:rPr>
                <w:b/>
                <w:i/>
                <w:iCs/>
              </w:rPr>
            </w:pPr>
            <w:r w:rsidRPr="00B763D3">
              <w:rPr>
                <w:b/>
                <w:i/>
                <w:iCs/>
              </w:rPr>
              <w:t>Лицензию ФСТЭК России на проведение работ, связанных с созданием средств защиты информации (работы по установке, монтажу, наладке, испытаниям, ремонту средств защиты информации).</w:t>
            </w:r>
          </w:p>
        </w:tc>
      </w:tr>
      <w:tr w:rsidR="00BF7298" w:rsidRPr="009D4AAB" w:rsidTr="00B763D3">
        <w:trPr>
          <w:jc w:val="center"/>
        </w:trPr>
        <w:tc>
          <w:tcPr>
            <w:tcW w:w="3710" w:type="dxa"/>
            <w:shd w:val="clear" w:color="auto" w:fill="auto"/>
            <w:vAlign w:val="center"/>
          </w:tcPr>
          <w:p w:rsidR="00BF7298" w:rsidRPr="009D4AAB" w:rsidRDefault="00BF7298" w:rsidP="00B763D3">
            <w:pPr>
              <w:tabs>
                <w:tab w:val="left" w:pos="284"/>
                <w:tab w:val="left" w:pos="6690"/>
              </w:tabs>
            </w:pPr>
            <w:r w:rsidRPr="009D4AAB">
              <w:lastRenderedPageBreak/>
              <w:t>Информация о казначейском сопровождении</w:t>
            </w:r>
          </w:p>
        </w:tc>
        <w:tc>
          <w:tcPr>
            <w:tcW w:w="6683" w:type="dxa"/>
            <w:shd w:val="clear" w:color="auto" w:fill="auto"/>
            <w:vAlign w:val="center"/>
          </w:tcPr>
          <w:p w:rsidR="00BF7298" w:rsidRPr="00B763D3" w:rsidRDefault="00BF7298" w:rsidP="00B763D3">
            <w:pPr>
              <w:tabs>
                <w:tab w:val="left" w:pos="284"/>
                <w:tab w:val="left" w:pos="6690"/>
              </w:tabs>
              <w:ind w:firstLine="709"/>
              <w:rPr>
                <w:i/>
              </w:rPr>
            </w:pPr>
            <w:r w:rsidRPr="00B763D3">
              <w:rPr>
                <w:i/>
              </w:rPr>
              <w:t>Не требуется</w:t>
            </w:r>
          </w:p>
        </w:tc>
      </w:tr>
      <w:tr w:rsidR="00BF7298" w:rsidRPr="009D4AAB" w:rsidTr="00B763D3">
        <w:trPr>
          <w:trHeight w:val="629"/>
          <w:jc w:val="center"/>
        </w:trPr>
        <w:tc>
          <w:tcPr>
            <w:tcW w:w="3710" w:type="dxa"/>
            <w:shd w:val="clear" w:color="auto" w:fill="auto"/>
            <w:vAlign w:val="center"/>
          </w:tcPr>
          <w:p w:rsidR="00BF7298" w:rsidRPr="009D4AAB" w:rsidRDefault="00BF7298" w:rsidP="00B763D3">
            <w:pPr>
              <w:tabs>
                <w:tab w:val="left" w:pos="284"/>
                <w:tab w:val="left" w:pos="6690"/>
              </w:tabs>
            </w:pPr>
            <w:r w:rsidRPr="009D4AAB">
              <w:t xml:space="preserve">Требование </w:t>
            </w:r>
            <w:r>
              <w:t>к участникам закупки</w:t>
            </w:r>
          </w:p>
        </w:tc>
        <w:tc>
          <w:tcPr>
            <w:tcW w:w="6683" w:type="dxa"/>
            <w:shd w:val="clear" w:color="auto" w:fill="auto"/>
            <w:vAlign w:val="center"/>
          </w:tcPr>
          <w:p w:rsidR="00BF7298" w:rsidRPr="00B763D3" w:rsidRDefault="00BF7298" w:rsidP="00B763D3">
            <w:pPr>
              <w:tabs>
                <w:tab w:val="left" w:pos="284"/>
                <w:tab w:val="left" w:pos="6690"/>
              </w:tabs>
              <w:ind w:firstLine="709"/>
              <w:rPr>
                <w:i/>
              </w:rPr>
            </w:pPr>
            <w:r w:rsidRPr="00B763D3">
              <w:rPr>
                <w:i/>
              </w:rPr>
              <w:t>К участникам закупки установлены единые требования в соответствии со статьей 31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BF7298" w:rsidRPr="00B763D3" w:rsidRDefault="00BF7298" w:rsidP="00B763D3">
            <w:pPr>
              <w:tabs>
                <w:tab w:val="left" w:pos="284"/>
                <w:tab w:val="left" w:pos="6690"/>
              </w:tabs>
              <w:ind w:firstLine="709"/>
              <w:rPr>
                <w:i/>
              </w:rPr>
            </w:pPr>
            <w:r w:rsidRPr="00B763D3">
              <w:rPr>
                <w:i/>
              </w:rPr>
              <w:t>(Приложение №1 на 2 стр.)</w:t>
            </w:r>
          </w:p>
        </w:tc>
      </w:tr>
      <w:tr w:rsidR="00BF7298" w:rsidRPr="009D4AAB" w:rsidTr="00B763D3">
        <w:trPr>
          <w:trHeight w:val="629"/>
          <w:jc w:val="center"/>
        </w:trPr>
        <w:tc>
          <w:tcPr>
            <w:tcW w:w="3710" w:type="dxa"/>
            <w:shd w:val="clear" w:color="auto" w:fill="auto"/>
            <w:vAlign w:val="center"/>
          </w:tcPr>
          <w:p w:rsidR="00BF7298" w:rsidRPr="00B763D3" w:rsidRDefault="00BF7298" w:rsidP="00B763D3">
            <w:pPr>
              <w:tabs>
                <w:tab w:val="left" w:pos="6690"/>
              </w:tabs>
              <w:rPr>
                <w:rFonts w:eastAsia="Calibri"/>
              </w:rPr>
            </w:pPr>
            <w:r w:rsidRPr="00B763D3">
              <w:rPr>
                <w:rFonts w:eastAsia="Calibri"/>
              </w:rPr>
              <w:t>Применение национального режима при осуществлении закупок, в соответствии со ст. 14 Федерального закона от 05.04.2013 N 44-ФЗ</w:t>
            </w:r>
          </w:p>
        </w:tc>
        <w:tc>
          <w:tcPr>
            <w:tcW w:w="6683" w:type="dxa"/>
            <w:shd w:val="clear" w:color="auto" w:fill="auto"/>
            <w:vAlign w:val="center"/>
          </w:tcPr>
          <w:p w:rsidR="002F43EB" w:rsidRDefault="002F43EB" w:rsidP="00B763D3">
            <w:pPr>
              <w:tabs>
                <w:tab w:val="left" w:pos="284"/>
                <w:tab w:val="left" w:pos="6690"/>
              </w:tabs>
              <w:ind w:firstLine="709"/>
              <w:rPr>
                <w:rFonts w:eastAsia="Calibri"/>
                <w:i/>
              </w:rPr>
            </w:pPr>
            <w:r w:rsidRPr="002F43EB">
              <w:rPr>
                <w:rFonts w:eastAsia="Calibri"/>
                <w:i/>
              </w:rPr>
              <w:t xml:space="preserve">В соответствии с абзацем 2 пункта 1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23.12.2024 № 1875) установлен запрет закупок в рамках выполнения мероприятий государственного оборонного заказа услуг, оказываемых иностранными лицами. </w:t>
            </w:r>
          </w:p>
          <w:p w:rsidR="00BF7298" w:rsidRPr="00B763D3" w:rsidRDefault="002F43EB" w:rsidP="00B763D3">
            <w:pPr>
              <w:tabs>
                <w:tab w:val="left" w:pos="284"/>
                <w:tab w:val="left" w:pos="6690"/>
              </w:tabs>
              <w:ind w:firstLine="709"/>
              <w:rPr>
                <w:rFonts w:ascii="Calibri" w:eastAsia="Calibri" w:hAnsi="Calibri"/>
                <w:i/>
                <w:sz w:val="20"/>
                <w:szCs w:val="20"/>
                <w:highlight w:val="yellow"/>
              </w:rPr>
            </w:pPr>
            <w:r w:rsidRPr="002F43EB">
              <w:rPr>
                <w:rFonts w:eastAsia="Calibri"/>
                <w:i/>
              </w:rPr>
              <w:t>Подтверждающие документы не требуются.</w:t>
            </w:r>
          </w:p>
        </w:tc>
      </w:tr>
      <w:tr w:rsidR="00BF7298" w:rsidRPr="00AE1EDF" w:rsidTr="00B763D3">
        <w:trPr>
          <w:jc w:val="center"/>
        </w:trPr>
        <w:tc>
          <w:tcPr>
            <w:tcW w:w="3710" w:type="dxa"/>
            <w:shd w:val="clear" w:color="auto" w:fill="auto"/>
            <w:vAlign w:val="center"/>
          </w:tcPr>
          <w:p w:rsidR="00BF7298" w:rsidRPr="00AE1EDF" w:rsidRDefault="00BF7298" w:rsidP="00B763D3">
            <w:pPr>
              <w:tabs>
                <w:tab w:val="left" w:pos="284"/>
                <w:tab w:val="left" w:pos="6690"/>
              </w:tabs>
              <w:ind w:firstLine="709"/>
            </w:pPr>
            <w:r w:rsidRPr="00AE1EDF">
              <w:t xml:space="preserve">Приложение </w:t>
            </w:r>
          </w:p>
        </w:tc>
        <w:tc>
          <w:tcPr>
            <w:tcW w:w="6683" w:type="dxa"/>
            <w:shd w:val="clear" w:color="auto" w:fill="auto"/>
            <w:vAlign w:val="center"/>
          </w:tcPr>
          <w:p w:rsidR="00BF7298" w:rsidRPr="00B763D3" w:rsidRDefault="00BF7298" w:rsidP="00E055E4">
            <w:pPr>
              <w:tabs>
                <w:tab w:val="left" w:pos="284"/>
                <w:tab w:val="left" w:pos="6690"/>
              </w:tabs>
              <w:ind w:firstLine="709"/>
              <w:rPr>
                <w:i/>
              </w:rPr>
            </w:pPr>
            <w:r w:rsidRPr="00B763D3">
              <w:rPr>
                <w:i/>
              </w:rPr>
              <w:t>Проект контракта (Приложение №</w:t>
            </w:r>
            <w:r w:rsidR="0068668A" w:rsidRPr="00B763D3">
              <w:rPr>
                <w:i/>
              </w:rPr>
              <w:t xml:space="preserve"> </w:t>
            </w:r>
            <w:r w:rsidRPr="006456A2">
              <w:rPr>
                <w:i/>
              </w:rPr>
              <w:t xml:space="preserve">2 на </w:t>
            </w:r>
            <w:r w:rsidR="006456A2" w:rsidRPr="008E7698">
              <w:rPr>
                <w:i/>
                <w:color w:val="FF0000"/>
              </w:rPr>
              <w:t>1</w:t>
            </w:r>
            <w:r w:rsidR="00E055E4">
              <w:rPr>
                <w:i/>
                <w:color w:val="FF0000"/>
              </w:rPr>
              <w:t>6</w:t>
            </w:r>
            <w:r w:rsidRPr="00B763D3">
              <w:rPr>
                <w:i/>
              </w:rPr>
              <w:t xml:space="preserve"> стр.)</w:t>
            </w:r>
          </w:p>
        </w:tc>
      </w:tr>
    </w:tbl>
    <w:p w:rsidR="00D6597D" w:rsidRPr="00D6597D" w:rsidRDefault="00D6597D" w:rsidP="00591689">
      <w:pPr>
        <w:ind w:left="0" w:right="-3" w:firstLine="720"/>
        <w:jc w:val="left"/>
        <w:rPr>
          <w:sz w:val="26"/>
          <w:lang w:eastAsia="en-US"/>
        </w:rPr>
      </w:pPr>
    </w:p>
    <w:p w:rsidR="00D6597D" w:rsidRPr="00D6597D" w:rsidRDefault="00D6597D" w:rsidP="00591689">
      <w:pPr>
        <w:ind w:left="0" w:right="-3" w:firstLine="720"/>
        <w:jc w:val="left"/>
        <w:rPr>
          <w:sz w:val="26"/>
          <w:lang w:eastAsia="en-US"/>
        </w:rPr>
      </w:pPr>
    </w:p>
    <w:p w:rsidR="00D6597D" w:rsidRDefault="001B7C47" w:rsidP="00591689">
      <w:pPr>
        <w:ind w:left="0" w:right="-2"/>
        <w:jc w:val="both"/>
        <w:rPr>
          <w:sz w:val="26"/>
          <w:lang w:eastAsia="en-US"/>
        </w:rPr>
      </w:pPr>
      <w:r>
        <w:rPr>
          <w:sz w:val="26"/>
          <w:lang w:eastAsia="en-US"/>
        </w:rPr>
        <w:t>Н</w:t>
      </w:r>
      <w:r w:rsidR="00373DF1">
        <w:rPr>
          <w:sz w:val="26"/>
          <w:lang w:eastAsia="en-US"/>
        </w:rPr>
        <w:t>ачальник ОЗГТ</w:t>
      </w:r>
      <w:r w:rsidR="00F029C4" w:rsidRPr="00EE3192">
        <w:rPr>
          <w:sz w:val="26"/>
          <w:lang w:eastAsia="en-US"/>
        </w:rPr>
        <w:t xml:space="preserve">     </w:t>
      </w:r>
      <w:r w:rsidR="00373DF1">
        <w:rPr>
          <w:sz w:val="26"/>
          <w:lang w:eastAsia="en-US"/>
        </w:rPr>
        <w:t xml:space="preserve"> </w:t>
      </w:r>
      <w:r w:rsidR="00F029C4" w:rsidRPr="00EE3192">
        <w:rPr>
          <w:sz w:val="26"/>
          <w:lang w:eastAsia="en-US"/>
        </w:rPr>
        <w:t xml:space="preserve">               </w:t>
      </w:r>
      <w:r w:rsidR="00591689">
        <w:rPr>
          <w:sz w:val="26"/>
          <w:lang w:eastAsia="en-US"/>
        </w:rPr>
        <w:t xml:space="preserve">  </w:t>
      </w:r>
      <w:r w:rsidR="00F029C4" w:rsidRPr="00EE3192">
        <w:rPr>
          <w:sz w:val="26"/>
          <w:lang w:eastAsia="en-US"/>
        </w:rPr>
        <w:t xml:space="preserve">                        </w:t>
      </w:r>
      <w:r w:rsidR="00BC1234">
        <w:rPr>
          <w:sz w:val="26"/>
          <w:lang w:eastAsia="en-US"/>
        </w:rPr>
        <w:t xml:space="preserve"> </w:t>
      </w:r>
      <w:r>
        <w:rPr>
          <w:sz w:val="26"/>
          <w:lang w:eastAsia="en-US"/>
        </w:rPr>
        <w:t xml:space="preserve">                   </w:t>
      </w:r>
      <w:r w:rsidR="00BC1234">
        <w:rPr>
          <w:sz w:val="26"/>
          <w:lang w:eastAsia="en-US"/>
        </w:rPr>
        <w:t xml:space="preserve">                   </w:t>
      </w:r>
      <w:r w:rsidR="00373DF1">
        <w:rPr>
          <w:sz w:val="26"/>
          <w:lang w:eastAsia="en-US"/>
        </w:rPr>
        <w:t>С.В. Плешивых</w:t>
      </w:r>
    </w:p>
    <w:p w:rsidR="00D6597D" w:rsidRPr="00D6597D" w:rsidRDefault="00373DF1" w:rsidP="00F707DF">
      <w:pPr>
        <w:ind w:left="0" w:right="-2" w:firstLine="720"/>
        <w:jc w:val="right"/>
        <w:rPr>
          <w:rFonts w:ascii="Times New Roman CYR" w:hAnsi="Times New Roman CYR" w:cs="Times New Roman CYR"/>
          <w:b/>
          <w:bCs/>
          <w:sz w:val="22"/>
          <w:szCs w:val="22"/>
        </w:rPr>
      </w:pPr>
      <w:r>
        <w:rPr>
          <w:sz w:val="26"/>
          <w:lang w:eastAsia="en-US"/>
        </w:rPr>
        <w:br w:type="page"/>
      </w:r>
      <w:r w:rsidR="00F707DF" w:rsidRPr="00D6597D">
        <w:rPr>
          <w:rFonts w:ascii="Times New Roman CYR" w:hAnsi="Times New Roman CYR" w:cs="Times New Roman CYR"/>
          <w:b/>
          <w:bCs/>
          <w:sz w:val="22"/>
          <w:szCs w:val="22"/>
        </w:rPr>
        <w:lastRenderedPageBreak/>
        <w:t xml:space="preserve"> </w:t>
      </w:r>
    </w:p>
    <w:p w:rsidR="00D6597D" w:rsidRPr="00D6597D" w:rsidRDefault="00D6597D" w:rsidP="00591689">
      <w:pPr>
        <w:widowControl w:val="0"/>
        <w:autoSpaceDE w:val="0"/>
        <w:autoSpaceDN w:val="0"/>
        <w:adjustRightInd w:val="0"/>
        <w:ind w:left="0" w:right="0" w:firstLine="720"/>
        <w:outlineLvl w:val="1"/>
        <w:rPr>
          <w:rFonts w:ascii="Times New Roman CYR" w:hAnsi="Times New Roman CYR" w:cs="Times New Roman CYR"/>
          <w:b/>
          <w:bCs/>
          <w:sz w:val="22"/>
          <w:szCs w:val="22"/>
        </w:rPr>
      </w:pPr>
    </w:p>
    <w:p w:rsidR="00D6597D" w:rsidRPr="00D6597D" w:rsidRDefault="00D6597D" w:rsidP="00591689">
      <w:pPr>
        <w:widowControl w:val="0"/>
        <w:autoSpaceDE w:val="0"/>
        <w:autoSpaceDN w:val="0"/>
        <w:adjustRightInd w:val="0"/>
        <w:ind w:left="0" w:right="0" w:firstLine="720"/>
        <w:rPr>
          <w:rFonts w:ascii="Times New Roman CYR" w:hAnsi="Times New Roman CYR" w:cs="Times New Roman CYR"/>
          <w:b/>
          <w:sz w:val="22"/>
          <w:szCs w:val="22"/>
        </w:rPr>
      </w:pPr>
      <w:r w:rsidRPr="00D6597D">
        <w:rPr>
          <w:rFonts w:ascii="Times New Roman CYR" w:hAnsi="Times New Roman CYR" w:cs="Times New Roman CYR"/>
          <w:b/>
          <w:sz w:val="22"/>
          <w:szCs w:val="22"/>
        </w:rPr>
        <w:t>Требования</w:t>
      </w:r>
    </w:p>
    <w:p w:rsidR="00D6597D" w:rsidRPr="00D6597D" w:rsidRDefault="00D6597D" w:rsidP="00591689">
      <w:pPr>
        <w:widowControl w:val="0"/>
        <w:autoSpaceDE w:val="0"/>
        <w:autoSpaceDN w:val="0"/>
        <w:adjustRightInd w:val="0"/>
        <w:ind w:left="0" w:right="0" w:firstLine="720"/>
        <w:rPr>
          <w:rFonts w:ascii="Times New Roman CYR" w:hAnsi="Times New Roman CYR" w:cs="Times New Roman CYR"/>
          <w:b/>
          <w:sz w:val="22"/>
          <w:szCs w:val="22"/>
        </w:rPr>
      </w:pPr>
      <w:r w:rsidRPr="00D6597D">
        <w:rPr>
          <w:rFonts w:ascii="Times New Roman CYR" w:hAnsi="Times New Roman CYR" w:cs="Times New Roman CYR"/>
          <w:b/>
          <w:sz w:val="22"/>
          <w:szCs w:val="22"/>
        </w:rPr>
        <w:t>к Участникам закупки</w:t>
      </w:r>
    </w:p>
    <w:p w:rsidR="00D6597D" w:rsidRPr="00D6597D" w:rsidRDefault="00D6597D" w:rsidP="00591689">
      <w:pPr>
        <w:widowControl w:val="0"/>
        <w:autoSpaceDE w:val="0"/>
        <w:autoSpaceDN w:val="0"/>
        <w:adjustRightInd w:val="0"/>
        <w:ind w:left="0" w:right="0" w:firstLine="720"/>
        <w:rPr>
          <w:rFonts w:ascii="Times New Roman CYR" w:hAnsi="Times New Roman CYR" w:cs="Times New Roman CYR"/>
          <w:b/>
          <w:sz w:val="22"/>
          <w:szCs w:val="22"/>
        </w:rPr>
      </w:pPr>
      <w:r w:rsidRPr="00D6597D">
        <w:rPr>
          <w:rFonts w:ascii="Times New Roman CYR" w:hAnsi="Times New Roman CYR" w:cs="Times New Roman CYR"/>
          <w:b/>
          <w:sz w:val="22"/>
          <w:szCs w:val="22"/>
        </w:rPr>
        <w:t>в соответствии со статьей 31 Федерального закона № 44 – ФЗ</w:t>
      </w: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sz w:val="22"/>
          <w:szCs w:val="22"/>
        </w:rPr>
      </w:pP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b/>
          <w:sz w:val="22"/>
          <w:szCs w:val="22"/>
        </w:rPr>
      </w:pPr>
      <w:r w:rsidRPr="00D6597D">
        <w:rPr>
          <w:rFonts w:ascii="Times New Roman CYR" w:hAnsi="Times New Roman CYR" w:cs="Times New Roman CYR"/>
          <w:b/>
          <w:sz w:val="22"/>
          <w:szCs w:val="22"/>
        </w:rPr>
        <w:t>Единые требования, установленные к участникам в соответствии с пунктом 1 части 1 статьи 31 Федерального закона № 44 – ФЗ:</w:t>
      </w: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bCs/>
          <w:sz w:val="22"/>
          <w:szCs w:val="22"/>
        </w:rPr>
      </w:pPr>
      <w:r w:rsidRPr="00D6597D">
        <w:rPr>
          <w:rFonts w:ascii="Times New Roman CYR" w:hAnsi="Times New Roman CYR" w:cs="Times New Roman CYR"/>
          <w:bCs/>
          <w:sz w:val="22"/>
          <w:szCs w:val="22"/>
        </w:rPr>
        <w:t xml:space="preserve">1) </w:t>
      </w:r>
      <w:r w:rsidR="004915BF" w:rsidRPr="004915BF">
        <w:rPr>
          <w:rFonts w:ascii="Times New Roman CYR" w:hAnsi="Times New Roman CYR" w:cs="Times New Roman CYR"/>
          <w:bCs/>
          <w:sz w:val="22"/>
          <w:szCs w:val="22"/>
        </w:rPr>
        <w:t>В соответствии с частью 3 статьи 1 Федерального закона № 44-ФЗ особенности регулирования отношений, указанных в части 1 статьи 1 Федерального закона № 44-ФЗ, в случаях, предусмотренных указанным Законом, могут быть установлены отдельными федеральными законами. С учетом изложенного, а также в соответствии со ст. 3 Федерального закона РФ от 29.12.2012 № 275-ФЗ «О государственном оборонном заказе»: участником настоящей закупки может быть только юридическое лицо, созданное в соответствии с законодательством Российской Федерации.</w:t>
      </w: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b/>
          <w:bCs/>
          <w:sz w:val="22"/>
          <w:szCs w:val="22"/>
        </w:rPr>
      </w:pPr>
      <w:r w:rsidRPr="00D6597D">
        <w:rPr>
          <w:rFonts w:ascii="Times New Roman CYR" w:hAnsi="Times New Roman CYR" w:cs="Times New Roman CYR"/>
          <w:b/>
          <w:bCs/>
          <w:sz w:val="22"/>
          <w:szCs w:val="22"/>
        </w:rPr>
        <w:t xml:space="preserve">Единые требования, установленные к участникам </w:t>
      </w:r>
      <w:r w:rsidRPr="00D6597D">
        <w:rPr>
          <w:rFonts w:ascii="Times New Roman CYR" w:hAnsi="Times New Roman CYR" w:cs="Times New Roman CYR"/>
          <w:b/>
          <w:sz w:val="22"/>
          <w:szCs w:val="22"/>
        </w:rPr>
        <w:t>закупки</w:t>
      </w:r>
      <w:r w:rsidRPr="00D6597D">
        <w:rPr>
          <w:rFonts w:ascii="Times New Roman CYR" w:hAnsi="Times New Roman CYR" w:cs="Times New Roman CYR"/>
          <w:b/>
          <w:bCs/>
          <w:sz w:val="22"/>
          <w:szCs w:val="22"/>
        </w:rPr>
        <w:t xml:space="preserve"> в соответствии с пунктами 3-5, 7-11 части 1 статьи 31 Федерального закона № 44 – ФЗ:</w:t>
      </w: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2) </w:t>
      </w:r>
      <w:proofErr w:type="spellStart"/>
      <w:r w:rsidRPr="00D6597D">
        <w:rPr>
          <w:rFonts w:ascii="Times New Roman CYR" w:hAnsi="Times New Roman CYR" w:cs="Times New Roman CYR"/>
          <w:bCs/>
          <w:color w:val="000000"/>
          <w:sz w:val="22"/>
          <w:szCs w:val="22"/>
        </w:rPr>
        <w:t>неприостановление</w:t>
      </w:r>
      <w:proofErr w:type="spellEnd"/>
      <w:r w:rsidRPr="00D6597D">
        <w:rPr>
          <w:rFonts w:ascii="Times New Roman CYR" w:hAnsi="Times New Roman CYR" w:cs="Times New Roman CYR"/>
          <w:bCs/>
          <w:color w:val="000000"/>
          <w:sz w:val="22"/>
          <w:szCs w:val="22"/>
        </w:rPr>
        <w:t xml:space="preserve"> деятельности участника закупки в порядке, установленном </w:t>
      </w:r>
      <w:hyperlink r:id="rId8" w:history="1">
        <w:r w:rsidRPr="00D6597D">
          <w:rPr>
            <w:rFonts w:ascii="Times New Roman CYR" w:hAnsi="Times New Roman CYR" w:cs="Times New Roman CYR"/>
            <w:bCs/>
            <w:color w:val="000000"/>
            <w:sz w:val="22"/>
            <w:szCs w:val="22"/>
          </w:rPr>
          <w:t>Кодексом</w:t>
        </w:r>
      </w:hyperlink>
      <w:r w:rsidRPr="00D6597D">
        <w:rPr>
          <w:rFonts w:ascii="Times New Roman CYR" w:hAnsi="Times New Roman CYR" w:cs="Times New Roman CYR"/>
          <w:bCs/>
          <w:color w:val="000000"/>
          <w:sz w:val="22"/>
          <w:szCs w:val="22"/>
        </w:rPr>
        <w:t xml:space="preserve"> Российской Федерации об административных правонарушениях;</w:t>
      </w: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9" w:history="1">
        <w:r w:rsidRPr="00D6597D">
          <w:rPr>
            <w:rFonts w:ascii="Times New Roman CYR" w:hAnsi="Times New Roman CYR" w:cs="Times New Roman CYR"/>
            <w:bCs/>
            <w:color w:val="000000"/>
            <w:sz w:val="22"/>
            <w:szCs w:val="22"/>
          </w:rPr>
          <w:t>законодательством</w:t>
        </w:r>
      </w:hyperlink>
      <w:r w:rsidRPr="00D6597D">
        <w:rPr>
          <w:rFonts w:ascii="Times New Roman CYR" w:hAnsi="Times New Roman CYR" w:cs="Times New Roman CYR"/>
          <w:bCs/>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history="1">
        <w:r w:rsidRPr="00D6597D">
          <w:rPr>
            <w:rFonts w:ascii="Times New Roman CYR" w:hAnsi="Times New Roman CYR" w:cs="Times New Roman CYR"/>
            <w:bCs/>
            <w:color w:val="000000"/>
            <w:sz w:val="22"/>
            <w:szCs w:val="22"/>
          </w:rPr>
          <w:t>законодательством</w:t>
        </w:r>
      </w:hyperlink>
      <w:r w:rsidRPr="00D6597D">
        <w:rPr>
          <w:rFonts w:ascii="Times New Roman CYR" w:hAnsi="Times New Roman CYR" w:cs="Times New Roman CYR"/>
          <w:bCs/>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D6597D">
          <w:rPr>
            <w:rFonts w:ascii="Times New Roman CYR" w:hAnsi="Times New Roman CYR" w:cs="Times New Roman CYR"/>
            <w:bCs/>
            <w:color w:val="000000"/>
            <w:sz w:val="22"/>
            <w:szCs w:val="22"/>
          </w:rPr>
          <w:t>статьями 289</w:t>
        </w:r>
      </w:hyperlink>
      <w:r w:rsidRPr="00D6597D">
        <w:rPr>
          <w:rFonts w:ascii="Times New Roman CYR" w:hAnsi="Times New Roman CYR" w:cs="Times New Roman CYR"/>
          <w:bCs/>
          <w:color w:val="000000"/>
          <w:sz w:val="22"/>
          <w:szCs w:val="22"/>
        </w:rPr>
        <w:t xml:space="preserve">, </w:t>
      </w:r>
      <w:hyperlink r:id="rId12" w:history="1">
        <w:r w:rsidRPr="00D6597D">
          <w:rPr>
            <w:rFonts w:ascii="Times New Roman CYR" w:hAnsi="Times New Roman CYR" w:cs="Times New Roman CYR"/>
            <w:bCs/>
            <w:color w:val="000000"/>
            <w:sz w:val="22"/>
            <w:szCs w:val="22"/>
          </w:rPr>
          <w:t>290</w:t>
        </w:r>
      </w:hyperlink>
      <w:r w:rsidRPr="00D6597D">
        <w:rPr>
          <w:rFonts w:ascii="Times New Roman CYR" w:hAnsi="Times New Roman CYR" w:cs="Times New Roman CYR"/>
          <w:bCs/>
          <w:color w:val="000000"/>
          <w:sz w:val="22"/>
          <w:szCs w:val="22"/>
        </w:rPr>
        <w:t xml:space="preserve">, </w:t>
      </w:r>
      <w:hyperlink r:id="rId13" w:history="1">
        <w:r w:rsidRPr="00D6597D">
          <w:rPr>
            <w:rFonts w:ascii="Times New Roman CYR" w:hAnsi="Times New Roman CYR" w:cs="Times New Roman CYR"/>
            <w:bCs/>
            <w:color w:val="000000"/>
            <w:sz w:val="22"/>
            <w:szCs w:val="22"/>
          </w:rPr>
          <w:t>291</w:t>
        </w:r>
      </w:hyperlink>
      <w:r w:rsidRPr="00D6597D">
        <w:rPr>
          <w:rFonts w:ascii="Times New Roman CYR" w:hAnsi="Times New Roman CYR" w:cs="Times New Roman CYR"/>
          <w:bCs/>
          <w:color w:val="000000"/>
          <w:sz w:val="22"/>
          <w:szCs w:val="22"/>
        </w:rPr>
        <w:t xml:space="preserve">, </w:t>
      </w:r>
      <w:hyperlink r:id="rId14" w:history="1">
        <w:r w:rsidRPr="00D6597D">
          <w:rPr>
            <w:rFonts w:ascii="Times New Roman CYR" w:hAnsi="Times New Roman CYR" w:cs="Times New Roman CYR"/>
            <w:bCs/>
            <w:color w:val="000000"/>
            <w:sz w:val="22"/>
            <w:szCs w:val="22"/>
          </w:rPr>
          <w:t>291.1</w:t>
        </w:r>
      </w:hyperlink>
      <w:r w:rsidRPr="00D6597D">
        <w:rPr>
          <w:rFonts w:ascii="Times New Roman CYR" w:hAnsi="Times New Roman CYR" w:cs="Times New Roman CYR"/>
          <w:bCs/>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D6597D">
          <w:rPr>
            <w:rFonts w:ascii="Times New Roman CYR" w:hAnsi="Times New Roman CYR" w:cs="Times New Roman CYR"/>
            <w:bCs/>
            <w:color w:val="000000"/>
            <w:sz w:val="22"/>
            <w:szCs w:val="22"/>
          </w:rPr>
          <w:t>статьей 19.28</w:t>
        </w:r>
      </w:hyperlink>
      <w:r w:rsidRPr="00D6597D">
        <w:rPr>
          <w:rFonts w:ascii="Times New Roman CYR" w:hAnsi="Times New Roman CYR" w:cs="Times New Roman CYR"/>
          <w:bCs/>
          <w:color w:val="000000"/>
          <w:sz w:val="22"/>
          <w:szCs w:val="22"/>
        </w:rPr>
        <w:t xml:space="preserve"> Кодекса Российской Федерации об административных правонарушениях;</w:t>
      </w: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6597D" w:rsidRPr="00D6597D" w:rsidRDefault="00D6597D" w:rsidP="00591689">
      <w:pPr>
        <w:widowControl w:val="0"/>
        <w:autoSpaceDE w:val="0"/>
        <w:autoSpaceDN w:val="0"/>
        <w:adjustRightInd w:val="0"/>
        <w:ind w:left="0" w:right="0" w:firstLine="720"/>
        <w:contextualSpacing/>
        <w:jc w:val="both"/>
        <w:rPr>
          <w:rFonts w:ascii="Times New Roman CYR" w:hAnsi="Times New Roman CYR" w:cs="Times New Roman CYR"/>
          <w:sz w:val="22"/>
          <w:szCs w:val="22"/>
        </w:rPr>
      </w:pPr>
      <w:r w:rsidRPr="00D6597D">
        <w:rPr>
          <w:rFonts w:ascii="Times New Roman CYR" w:hAnsi="Times New Roman CYR" w:cs="Times New Roman CYR"/>
          <w:bCs/>
          <w:color w:val="000000"/>
          <w:sz w:val="22"/>
          <w:szCs w:val="22"/>
        </w:rPr>
        <w:t xml:space="preserve">7) </w:t>
      </w:r>
      <w:r w:rsidRPr="00D6597D">
        <w:rPr>
          <w:rFonts w:ascii="Times New Roman CYR" w:hAnsi="Times New Roman CYR" w:cs="Times New Roman CYR"/>
          <w:sz w:val="22"/>
          <w:szCs w:val="22"/>
        </w:rPr>
        <w:t>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sz w:val="22"/>
          <w:szCs w:val="22"/>
        </w:rPr>
      </w:pPr>
      <w:r w:rsidRPr="00D6597D">
        <w:rPr>
          <w:rFonts w:ascii="Times New Roman CYR" w:hAnsi="Times New Roman CYR" w:cs="Times New Roman CYR"/>
          <w:sz w:val="22"/>
          <w:szCs w:val="22"/>
        </w:rPr>
        <w:t>а) физическим лицом (в том числе зарегистрированным в качестве индивидуального предпринимателя), являющимся участником закупки;</w:t>
      </w: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sz w:val="22"/>
          <w:szCs w:val="22"/>
        </w:rPr>
      </w:pPr>
      <w:r w:rsidRPr="00D6597D">
        <w:rPr>
          <w:rFonts w:ascii="Times New Roman CYR" w:hAnsi="Times New Roman CYR" w:cs="Times New Roman CYR"/>
          <w:sz w:val="22"/>
          <w:szCs w:val="22"/>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bCs/>
          <w:color w:val="000000"/>
          <w:sz w:val="22"/>
          <w:szCs w:val="22"/>
        </w:rPr>
      </w:pPr>
      <w:r w:rsidRPr="00D6597D">
        <w:rPr>
          <w:rFonts w:ascii="Times New Roman CYR" w:hAnsi="Times New Roman CYR" w:cs="Times New Roman CYR"/>
          <w:sz w:val="22"/>
          <w:szCs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D6597D">
        <w:rPr>
          <w:rFonts w:ascii="Times New Roman CYR" w:hAnsi="Times New Roman CYR" w:cs="Times New Roman CYR"/>
          <w:bCs/>
          <w:color w:val="000000"/>
          <w:sz w:val="22"/>
          <w:szCs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9) участник закупки не является иностранным агентом;</w:t>
      </w: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10) отсутствие у участника закупки ограничений для участия в закупках, установленных законодательством Российской Федерации.</w:t>
      </w: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b/>
          <w:bCs/>
          <w:color w:val="000000"/>
          <w:sz w:val="22"/>
          <w:szCs w:val="22"/>
        </w:rPr>
      </w:pP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b/>
          <w:bCs/>
          <w:color w:val="000000"/>
          <w:sz w:val="22"/>
          <w:szCs w:val="22"/>
        </w:rPr>
      </w:pPr>
      <w:r w:rsidRPr="00D6597D">
        <w:rPr>
          <w:rFonts w:ascii="Times New Roman CYR" w:hAnsi="Times New Roman CYR" w:cs="Times New Roman CYR"/>
          <w:b/>
          <w:bCs/>
          <w:color w:val="000000"/>
          <w:sz w:val="22"/>
          <w:szCs w:val="22"/>
        </w:rPr>
        <w:t>Требования к Участникам закупки в соответствии с частью 1.1. статьи 31 Федерального закона № 44 – ФЗ:</w:t>
      </w: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bCs/>
          <w:color w:val="000000"/>
          <w:sz w:val="22"/>
          <w:szCs w:val="22"/>
        </w:rPr>
      </w:pPr>
      <w:r w:rsidRPr="00D6597D">
        <w:rPr>
          <w:rFonts w:ascii="Times New Roman CYR" w:hAnsi="Times New Roman CYR" w:cs="Times New Roman CYR"/>
          <w:bCs/>
          <w:color w:val="000000"/>
          <w:sz w:val="22"/>
          <w:szCs w:val="22"/>
        </w:rPr>
        <w:t>1) отсутствие в предусмотренном Федерального закона от 05.04.2013 № 44-ФЗ реестре недобросовестных поставщиков (подрядчиков, исполнителей) информации об участнике закупки.</w:t>
      </w: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sz w:val="22"/>
          <w:szCs w:val="22"/>
        </w:rPr>
      </w:pPr>
    </w:p>
    <w:p w:rsidR="00D6597D" w:rsidRPr="00D6597D" w:rsidRDefault="00D6597D" w:rsidP="00591689">
      <w:pPr>
        <w:widowControl w:val="0"/>
        <w:autoSpaceDE w:val="0"/>
        <w:autoSpaceDN w:val="0"/>
        <w:adjustRightInd w:val="0"/>
        <w:ind w:left="0" w:right="0" w:firstLine="720"/>
        <w:jc w:val="both"/>
        <w:rPr>
          <w:rFonts w:ascii="Times New Roman CYR" w:hAnsi="Times New Roman CYR" w:cs="Times New Roman CYR"/>
          <w:b/>
          <w:bCs/>
          <w:color w:val="FF0000"/>
          <w:sz w:val="22"/>
          <w:szCs w:val="22"/>
        </w:rPr>
      </w:pPr>
      <w:r w:rsidRPr="00D6597D">
        <w:rPr>
          <w:rFonts w:ascii="Times New Roman CYR" w:hAnsi="Times New Roman CYR" w:cs="Times New Roman CYR"/>
          <w:b/>
          <w:color w:val="FF0000"/>
          <w:sz w:val="22"/>
          <w:szCs w:val="22"/>
        </w:rPr>
        <w:t>!!! Примечание:</w:t>
      </w:r>
      <w:r w:rsidRPr="00D6597D">
        <w:rPr>
          <w:rFonts w:ascii="Times New Roman CYR" w:hAnsi="Times New Roman CYR" w:cs="Times New Roman CYR"/>
          <w:color w:val="FF0000"/>
          <w:sz w:val="22"/>
          <w:szCs w:val="22"/>
        </w:rPr>
        <w:t xml:space="preserve"> </w:t>
      </w:r>
      <w:r w:rsidRPr="00D6597D">
        <w:rPr>
          <w:rFonts w:ascii="Times New Roman CYR" w:hAnsi="Times New Roman CYR" w:cs="Times New Roman CYR"/>
          <w:b/>
          <w:bCs/>
          <w:color w:val="FF0000"/>
          <w:sz w:val="22"/>
          <w:szCs w:val="22"/>
        </w:rPr>
        <w:t>Подача заявки на участие в закупке, означает подтверждение участника о соответствии требованиям, установленным в соответствии со статьей 31 Федерального закона от 05.04.2013 № 44-ФЗ.</w:t>
      </w:r>
    </w:p>
    <w:p w:rsidR="00D6597D" w:rsidRDefault="00D6597D" w:rsidP="00591689">
      <w:pPr>
        <w:ind w:left="0" w:firstLine="720"/>
        <w:rPr>
          <w:b/>
          <w:bCs/>
          <w:color w:val="FF0000"/>
          <w:sz w:val="22"/>
          <w:szCs w:val="22"/>
        </w:rPr>
      </w:pPr>
    </w:p>
    <w:p w:rsidR="0068668A" w:rsidRPr="00F707DF" w:rsidRDefault="00591689" w:rsidP="00F707DF">
      <w:pPr>
        <w:ind w:left="0" w:right="-2" w:firstLine="720"/>
        <w:jc w:val="right"/>
        <w:rPr>
          <w:lang w:bidi="ru-RU"/>
        </w:rPr>
      </w:pPr>
      <w:r>
        <w:rPr>
          <w:b/>
          <w:bCs/>
          <w:color w:val="FF0000"/>
          <w:sz w:val="22"/>
          <w:szCs w:val="22"/>
        </w:rPr>
        <w:br w:type="page"/>
      </w:r>
      <w:r w:rsidR="0068668A" w:rsidRPr="00F707DF">
        <w:rPr>
          <w:lang w:bidi="ru-RU"/>
        </w:rPr>
        <w:t>ПРОЕКТ</w:t>
      </w:r>
    </w:p>
    <w:p w:rsidR="0068668A" w:rsidRPr="00F707DF" w:rsidRDefault="0068668A" w:rsidP="00F707DF">
      <w:pPr>
        <w:pStyle w:val="Style2"/>
        <w:widowControl/>
        <w:tabs>
          <w:tab w:val="left" w:pos="284"/>
        </w:tabs>
        <w:ind w:left="0" w:right="-1"/>
        <w:rPr>
          <w:rStyle w:val="FontStyle11"/>
          <w:sz w:val="24"/>
        </w:rPr>
      </w:pPr>
      <w:r w:rsidRPr="00F707DF">
        <w:rPr>
          <w:rStyle w:val="FontStyle11"/>
          <w:sz w:val="24"/>
        </w:rPr>
        <w:t xml:space="preserve">ГОСУДАРСТВЕННЫЙ КОНТРАКТ </w:t>
      </w:r>
    </w:p>
    <w:p w:rsidR="0068668A" w:rsidRPr="00F707DF" w:rsidRDefault="0068668A" w:rsidP="0068668A">
      <w:pPr>
        <w:pStyle w:val="Style2"/>
        <w:widowControl/>
        <w:tabs>
          <w:tab w:val="left" w:pos="284"/>
        </w:tabs>
        <w:ind w:right="-1" w:firstLine="709"/>
        <w:rPr>
          <w:rStyle w:val="FontStyle11"/>
          <w:sz w:val="24"/>
        </w:rPr>
      </w:pPr>
      <w:r w:rsidRPr="00F707DF">
        <w:rPr>
          <w:rStyle w:val="FontStyle11"/>
          <w:sz w:val="24"/>
        </w:rPr>
        <w:t xml:space="preserve">№ </w:t>
      </w:r>
      <w:r w:rsidR="0061275D">
        <w:rPr>
          <w:rStyle w:val="FontStyle11"/>
          <w:sz w:val="24"/>
        </w:rPr>
        <w:t>2626320900282001561000087</w:t>
      </w:r>
      <w:r w:rsidRPr="00F707DF">
        <w:rPr>
          <w:rStyle w:val="FontStyle11"/>
          <w:sz w:val="24"/>
        </w:rPr>
        <w:t>/___________________________________</w:t>
      </w:r>
    </w:p>
    <w:p w:rsidR="0068668A" w:rsidRPr="00F707DF" w:rsidRDefault="0068668A" w:rsidP="0068668A">
      <w:pPr>
        <w:widowControl w:val="0"/>
        <w:tabs>
          <w:tab w:val="left" w:pos="284"/>
        </w:tabs>
        <w:ind w:firstLine="709"/>
      </w:pPr>
      <w:r w:rsidRPr="00F707DF">
        <w:t xml:space="preserve">на оказание услуг по аттестации объектов информатизации </w:t>
      </w:r>
    </w:p>
    <w:p w:rsidR="0068668A" w:rsidRPr="00F707DF" w:rsidRDefault="0068668A" w:rsidP="0068668A">
      <w:pPr>
        <w:widowControl w:val="0"/>
        <w:tabs>
          <w:tab w:val="left" w:pos="284"/>
        </w:tabs>
        <w:ind w:firstLine="709"/>
      </w:pPr>
      <w:r w:rsidRPr="00F707DF">
        <w:t xml:space="preserve">по требованиям безопасности информации </w:t>
      </w:r>
    </w:p>
    <w:p w:rsidR="0068668A" w:rsidRPr="00F707DF" w:rsidRDefault="0068668A" w:rsidP="0068668A">
      <w:pPr>
        <w:widowControl w:val="0"/>
        <w:tabs>
          <w:tab w:val="left" w:pos="284"/>
        </w:tabs>
        <w:ind w:firstLine="709"/>
      </w:pPr>
      <w:r w:rsidRPr="00F707DF">
        <w:t xml:space="preserve">Идентификационный код закупки: </w:t>
      </w:r>
      <w:r w:rsidR="0061275D">
        <w:t>26159022912205902010010000000</w:t>
      </w:r>
      <w:r w:rsidR="00A74857">
        <w:t>000</w:t>
      </w:r>
      <w:r w:rsidR="0061275D">
        <w:t>0211</w:t>
      </w:r>
      <w:r w:rsidRPr="00F707DF">
        <w:t xml:space="preserve"> </w:t>
      </w:r>
    </w:p>
    <w:p w:rsidR="0068668A" w:rsidRPr="00F707DF" w:rsidRDefault="00F707DF" w:rsidP="0068668A">
      <w:pPr>
        <w:widowControl w:val="0"/>
        <w:tabs>
          <w:tab w:val="left" w:pos="284"/>
        </w:tabs>
        <w:ind w:firstLine="709"/>
        <w:rPr>
          <w:bCs/>
        </w:rPr>
      </w:pPr>
      <w:r w:rsidRPr="00F707DF">
        <w:rPr>
          <w:bCs/>
        </w:rPr>
        <w:t>ИГК</w:t>
      </w:r>
      <w:r w:rsidR="0061275D">
        <w:rPr>
          <w:bCs/>
        </w:rPr>
        <w:t xml:space="preserve"> </w:t>
      </w:r>
      <w:r w:rsidR="0061275D">
        <w:rPr>
          <w:rStyle w:val="FontStyle11"/>
          <w:sz w:val="24"/>
        </w:rPr>
        <w:t>2626320900282001561000087</w:t>
      </w:r>
    </w:p>
    <w:p w:rsidR="00F707DF" w:rsidRPr="00F707DF" w:rsidRDefault="00F707DF" w:rsidP="0068668A">
      <w:pPr>
        <w:widowControl w:val="0"/>
        <w:tabs>
          <w:tab w:val="left" w:pos="284"/>
        </w:tabs>
        <w:ind w:firstLine="709"/>
        <w:rPr>
          <w:bCs/>
        </w:rPr>
      </w:pPr>
    </w:p>
    <w:tbl>
      <w:tblPr>
        <w:tblW w:w="4937" w:type="pct"/>
        <w:tblInd w:w="9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968"/>
        <w:gridCol w:w="4622"/>
      </w:tblGrid>
      <w:tr w:rsidR="0068668A" w:rsidRPr="00F707DF" w:rsidTr="00B763D3">
        <w:trPr>
          <w:trHeight w:val="192"/>
        </w:trPr>
        <w:tc>
          <w:tcPr>
            <w:tcW w:w="2590" w:type="pct"/>
            <w:tcBorders>
              <w:top w:val="nil"/>
              <w:left w:val="nil"/>
              <w:bottom w:val="nil"/>
              <w:right w:val="nil"/>
            </w:tcBorders>
            <w:hideMark/>
          </w:tcPr>
          <w:p w:rsidR="0068668A" w:rsidRPr="00F707DF" w:rsidRDefault="0068668A" w:rsidP="00B763D3">
            <w:pPr>
              <w:widowControl w:val="0"/>
              <w:tabs>
                <w:tab w:val="left" w:pos="284"/>
              </w:tabs>
              <w:jc w:val="both"/>
            </w:pPr>
            <w:r w:rsidRPr="00F707DF">
              <w:t>г. Пермь</w:t>
            </w:r>
          </w:p>
        </w:tc>
        <w:tc>
          <w:tcPr>
            <w:tcW w:w="2410" w:type="pct"/>
            <w:tcBorders>
              <w:top w:val="nil"/>
              <w:left w:val="nil"/>
              <w:bottom w:val="nil"/>
              <w:right w:val="nil"/>
            </w:tcBorders>
            <w:hideMark/>
          </w:tcPr>
          <w:p w:rsidR="0068668A" w:rsidRPr="00F707DF" w:rsidRDefault="0068668A" w:rsidP="002E496C">
            <w:pPr>
              <w:widowControl w:val="0"/>
              <w:tabs>
                <w:tab w:val="left" w:pos="284"/>
              </w:tabs>
              <w:ind w:firstLine="709"/>
              <w:jc w:val="right"/>
            </w:pPr>
            <w:r w:rsidRPr="00F707DF">
              <w:t>«___» __________________ 202</w:t>
            </w:r>
            <w:r w:rsidR="002E496C" w:rsidRPr="00F707DF">
              <w:t>6</w:t>
            </w:r>
            <w:r w:rsidRPr="00F707DF">
              <w:t xml:space="preserve"> г.</w:t>
            </w:r>
          </w:p>
        </w:tc>
      </w:tr>
    </w:tbl>
    <w:p w:rsidR="0068668A" w:rsidRPr="00F707DF" w:rsidRDefault="0068668A" w:rsidP="0068668A">
      <w:pPr>
        <w:pStyle w:val="2fd"/>
        <w:tabs>
          <w:tab w:val="left" w:pos="284"/>
        </w:tabs>
        <w:ind w:right="-71"/>
        <w:contextualSpacing/>
        <w:rPr>
          <w:bCs/>
          <w:sz w:val="24"/>
          <w:szCs w:val="24"/>
        </w:rPr>
      </w:pPr>
    </w:p>
    <w:p w:rsidR="0068668A" w:rsidRPr="00F707DF" w:rsidRDefault="0068668A" w:rsidP="0068668A">
      <w:pPr>
        <w:pStyle w:val="2fd"/>
        <w:tabs>
          <w:tab w:val="left" w:pos="284"/>
        </w:tabs>
        <w:ind w:right="-71"/>
        <w:contextualSpacing/>
        <w:rPr>
          <w:sz w:val="24"/>
          <w:szCs w:val="24"/>
        </w:rPr>
      </w:pPr>
      <w:r w:rsidRPr="00F707DF">
        <w:rPr>
          <w:sz w:val="24"/>
          <w:szCs w:val="24"/>
        </w:rPr>
        <w:t xml:space="preserve">От имени Российской Федерации: Главное управление Федеральной службы исполнения наказаний по Пермскому краю (далее, ГУФСИН России по Пермскому краю)  в лице ___________________, действующего на основании _____________, именуемое в дальнейшем </w:t>
      </w:r>
      <w:r w:rsidRPr="00F707DF">
        <w:rPr>
          <w:b/>
          <w:bCs/>
          <w:sz w:val="24"/>
          <w:szCs w:val="24"/>
        </w:rPr>
        <w:t>«Государственный заказчик»</w:t>
      </w:r>
      <w:r w:rsidRPr="00F707DF">
        <w:rPr>
          <w:sz w:val="24"/>
          <w:szCs w:val="24"/>
        </w:rPr>
        <w:t>, с одной с</w:t>
      </w:r>
      <w:r w:rsidR="00F707DF">
        <w:rPr>
          <w:sz w:val="24"/>
          <w:szCs w:val="24"/>
        </w:rPr>
        <w:t>тороны, и ________________</w:t>
      </w:r>
      <w:r w:rsidRPr="00F707DF">
        <w:rPr>
          <w:sz w:val="24"/>
          <w:szCs w:val="24"/>
        </w:rPr>
        <w:t xml:space="preserve">_, именуемое в дальнейшем </w:t>
      </w:r>
      <w:r w:rsidRPr="00F707DF">
        <w:rPr>
          <w:b/>
          <w:sz w:val="24"/>
          <w:szCs w:val="24"/>
        </w:rPr>
        <w:t>«Головной исполнитель</w:t>
      </w:r>
      <w:r w:rsidRPr="00F707DF">
        <w:rPr>
          <w:sz w:val="24"/>
          <w:szCs w:val="24"/>
        </w:rPr>
        <w:t xml:space="preserve">», </w:t>
      </w:r>
      <w:r w:rsidRPr="00F707DF">
        <w:rPr>
          <w:b/>
          <w:sz w:val="24"/>
          <w:szCs w:val="24"/>
        </w:rPr>
        <w:t>«Исполнитель»</w:t>
      </w:r>
      <w:r w:rsidRPr="00F707DF">
        <w:rPr>
          <w:sz w:val="24"/>
          <w:szCs w:val="24"/>
        </w:rPr>
        <w:t xml:space="preserve">, </w:t>
      </w:r>
      <w:r w:rsidR="00F707DF">
        <w:rPr>
          <w:sz w:val="24"/>
          <w:szCs w:val="24"/>
        </w:rPr>
        <w:t>в лице ________</w:t>
      </w:r>
      <w:r w:rsidRPr="00F707DF">
        <w:rPr>
          <w:sz w:val="24"/>
          <w:szCs w:val="24"/>
        </w:rPr>
        <w:t xml:space="preserve">_______, действующего на основании ______________, с другой стороны, вместе именуемые Стороны, </w:t>
      </w:r>
      <w:r w:rsidR="004915BF" w:rsidRPr="00F707DF">
        <w:rPr>
          <w:sz w:val="24"/>
          <w:szCs w:val="24"/>
        </w:rPr>
        <w:t xml:space="preserve">в соответствии с Федеральным законом от 29.12.2012 № 275-ФЗ «О государственном оборонном заказе» (далее – Закон № 275-ФЗ), </w:t>
      </w:r>
      <w:r w:rsidR="00F707DF" w:rsidRPr="00F707DF">
        <w:rPr>
          <w:sz w:val="24"/>
          <w:szCs w:val="24"/>
        </w:rPr>
        <w:t xml:space="preserve">п.4 ч.1 ст. 93 </w:t>
      </w:r>
      <w:r w:rsidR="004915BF" w:rsidRPr="00F707DF">
        <w:rPr>
          <w:sz w:val="24"/>
          <w:szCs w:val="24"/>
        </w:rPr>
        <w:t>Федеральн</w:t>
      </w:r>
      <w:r w:rsidR="00F707DF" w:rsidRPr="00F707DF">
        <w:rPr>
          <w:sz w:val="24"/>
          <w:szCs w:val="24"/>
        </w:rPr>
        <w:t>ого</w:t>
      </w:r>
      <w:r w:rsidR="004915BF" w:rsidRPr="00F707DF">
        <w:rPr>
          <w:sz w:val="24"/>
          <w:szCs w:val="24"/>
        </w:rPr>
        <w:t xml:space="preserve"> закон</w:t>
      </w:r>
      <w:r w:rsidR="00F707DF" w:rsidRPr="00F707DF">
        <w:rPr>
          <w:sz w:val="24"/>
          <w:szCs w:val="24"/>
        </w:rPr>
        <w:t>а</w:t>
      </w:r>
      <w:r w:rsidR="004915BF" w:rsidRPr="00F707DF">
        <w:rPr>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(далее – Закон № 44-ФЗ), постановлением Правительства Российской Федерации от 26.12.2013 № 1275 «О примерных условиях государственных контрактов (контрактов) по государственному оборонному заказу»,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F707DF">
        <w:rPr>
          <w:sz w:val="24"/>
          <w:szCs w:val="24"/>
        </w:rPr>
        <w:t>, заключили настоящий Государственный контракт (далее Контракт) о нижеследующем.</w:t>
      </w:r>
    </w:p>
    <w:p w:rsidR="0068668A" w:rsidRPr="00F707DF" w:rsidRDefault="0068668A" w:rsidP="0068668A">
      <w:pPr>
        <w:tabs>
          <w:tab w:val="left" w:pos="284"/>
        </w:tabs>
        <w:ind w:firstLine="709"/>
        <w:jc w:val="both"/>
        <w:rPr>
          <w:spacing w:val="-8"/>
          <w:sz w:val="16"/>
          <w:szCs w:val="16"/>
        </w:rPr>
      </w:pPr>
    </w:p>
    <w:p w:rsidR="0068668A" w:rsidRPr="00F707DF" w:rsidRDefault="0068668A" w:rsidP="0068668A">
      <w:pPr>
        <w:pStyle w:val="ConsPlusNormal"/>
        <w:tabs>
          <w:tab w:val="left" w:pos="284"/>
        </w:tabs>
        <w:ind w:firstLine="709"/>
        <w:outlineLvl w:val="1"/>
        <w:rPr>
          <w:rFonts w:ascii="Times New Roman" w:hAnsi="Times New Roman"/>
          <w:b/>
          <w:sz w:val="24"/>
          <w:szCs w:val="24"/>
        </w:rPr>
      </w:pPr>
      <w:r w:rsidRPr="00F707DF">
        <w:rPr>
          <w:rFonts w:ascii="Times New Roman" w:hAnsi="Times New Roman"/>
          <w:b/>
          <w:sz w:val="24"/>
          <w:szCs w:val="24"/>
        </w:rPr>
        <w:t>1. Предмет Контракта</w:t>
      </w:r>
    </w:p>
    <w:p w:rsidR="0068668A" w:rsidRPr="00F707DF" w:rsidRDefault="0068668A" w:rsidP="0068668A">
      <w:pPr>
        <w:pStyle w:val="ConsPlusNormal"/>
        <w:tabs>
          <w:tab w:val="left" w:pos="284"/>
        </w:tabs>
        <w:ind w:firstLine="709"/>
        <w:jc w:val="both"/>
        <w:rPr>
          <w:rFonts w:ascii="Times New Roman" w:hAnsi="Times New Roman"/>
          <w:sz w:val="16"/>
          <w:szCs w:val="16"/>
        </w:rPr>
      </w:pPr>
    </w:p>
    <w:p w:rsidR="0068668A" w:rsidRPr="00F707DF" w:rsidRDefault="0068668A" w:rsidP="002E496C">
      <w:pPr>
        <w:widowControl w:val="0"/>
        <w:tabs>
          <w:tab w:val="left" w:pos="284"/>
        </w:tabs>
        <w:ind w:firstLine="709"/>
        <w:jc w:val="both"/>
      </w:pPr>
      <w:r w:rsidRPr="00F707DF">
        <w:t>1.1. Исполнитель обязуется оказать услуги по</w:t>
      </w:r>
      <w:r w:rsidR="002E496C" w:rsidRPr="00F707DF">
        <w:t xml:space="preserve"> аттестации объектов информатизации по требованиям безопасности информации </w:t>
      </w:r>
      <w:r w:rsidRPr="00F707DF">
        <w:t>(далее – Услуги) по адресу:</w:t>
      </w:r>
    </w:p>
    <w:p w:rsidR="0068668A" w:rsidRPr="00F707DF" w:rsidRDefault="0068668A" w:rsidP="0068668A">
      <w:pPr>
        <w:pStyle w:val="ConsPlusNormal"/>
        <w:tabs>
          <w:tab w:val="left" w:pos="284"/>
        </w:tabs>
        <w:ind w:firstLine="709"/>
        <w:jc w:val="both"/>
        <w:rPr>
          <w:rFonts w:ascii="Times New Roman" w:hAnsi="Times New Roman"/>
          <w:sz w:val="24"/>
          <w:szCs w:val="24"/>
        </w:rPr>
      </w:pPr>
      <w:r w:rsidRPr="00F707DF">
        <w:rPr>
          <w:rFonts w:ascii="Times New Roman" w:hAnsi="Times New Roman"/>
          <w:sz w:val="24"/>
          <w:szCs w:val="24"/>
        </w:rPr>
        <w:t>г. Пермь, ул. Соликамская, 246</w:t>
      </w:r>
      <w:r w:rsidR="008E7698" w:rsidRPr="00F707DF">
        <w:rPr>
          <w:rFonts w:ascii="Times New Roman" w:hAnsi="Times New Roman"/>
          <w:sz w:val="24"/>
          <w:szCs w:val="24"/>
        </w:rPr>
        <w:t>а</w:t>
      </w:r>
      <w:r w:rsidRPr="00F707DF">
        <w:rPr>
          <w:rFonts w:ascii="Times New Roman" w:hAnsi="Times New Roman"/>
          <w:sz w:val="24"/>
          <w:szCs w:val="24"/>
        </w:rPr>
        <w:t>;</w:t>
      </w:r>
      <w:r w:rsidR="00F707DF">
        <w:rPr>
          <w:rFonts w:ascii="Times New Roman" w:hAnsi="Times New Roman"/>
          <w:sz w:val="24"/>
          <w:szCs w:val="24"/>
        </w:rPr>
        <w:t xml:space="preserve"> </w:t>
      </w:r>
    </w:p>
    <w:p w:rsidR="0068668A" w:rsidRPr="00F707DF" w:rsidRDefault="008E7698" w:rsidP="008E7698">
      <w:pPr>
        <w:pStyle w:val="ConsPlusNormal"/>
        <w:tabs>
          <w:tab w:val="left" w:pos="284"/>
        </w:tabs>
        <w:ind w:firstLine="709"/>
        <w:jc w:val="both"/>
        <w:rPr>
          <w:rFonts w:ascii="Times New Roman" w:hAnsi="Times New Roman"/>
          <w:sz w:val="24"/>
          <w:szCs w:val="24"/>
        </w:rPr>
      </w:pPr>
      <w:r w:rsidRPr="00F707DF">
        <w:rPr>
          <w:rFonts w:ascii="Times New Roman" w:hAnsi="Times New Roman"/>
          <w:sz w:val="24"/>
          <w:szCs w:val="24"/>
        </w:rPr>
        <w:t>Пермский край, г. Березники, ул. Проспект Ленина, д.81</w:t>
      </w:r>
      <w:r w:rsidR="0068668A" w:rsidRPr="00F707DF">
        <w:rPr>
          <w:rFonts w:ascii="Times New Roman" w:hAnsi="Times New Roman"/>
          <w:sz w:val="24"/>
          <w:szCs w:val="24"/>
        </w:rPr>
        <w:t>.</w:t>
      </w:r>
    </w:p>
    <w:p w:rsidR="0068668A" w:rsidRPr="00F707DF" w:rsidRDefault="0068668A" w:rsidP="0068668A">
      <w:pPr>
        <w:pStyle w:val="ConsPlusNormal"/>
        <w:tabs>
          <w:tab w:val="left" w:pos="284"/>
        </w:tabs>
        <w:ind w:firstLine="709"/>
        <w:jc w:val="both"/>
        <w:rPr>
          <w:rFonts w:ascii="Times New Roman" w:hAnsi="Times New Roman"/>
          <w:sz w:val="24"/>
          <w:szCs w:val="24"/>
        </w:rPr>
      </w:pPr>
      <w:r w:rsidRPr="00F707DF">
        <w:rPr>
          <w:rFonts w:ascii="Times New Roman" w:hAnsi="Times New Roman"/>
          <w:sz w:val="24"/>
          <w:szCs w:val="24"/>
        </w:rPr>
        <w:t>1.2. Услуги оказываются в соответствии с</w:t>
      </w:r>
      <w:r w:rsidR="002E496C" w:rsidRPr="00F707DF">
        <w:rPr>
          <w:rFonts w:ascii="Times New Roman" w:hAnsi="Times New Roman"/>
          <w:sz w:val="24"/>
          <w:szCs w:val="24"/>
        </w:rPr>
        <w:t xml:space="preserve"> </w:t>
      </w:r>
      <w:r w:rsidRPr="00F707DF">
        <w:rPr>
          <w:rFonts w:ascii="Times New Roman" w:hAnsi="Times New Roman"/>
          <w:sz w:val="24"/>
          <w:szCs w:val="24"/>
        </w:rPr>
        <w:t>Техническими заданиями (Приложения №</w:t>
      </w:r>
      <w:r w:rsidR="002E496C" w:rsidRPr="00F707DF">
        <w:rPr>
          <w:rFonts w:ascii="Times New Roman" w:hAnsi="Times New Roman"/>
          <w:sz w:val="24"/>
          <w:szCs w:val="24"/>
        </w:rPr>
        <w:t xml:space="preserve"> 1</w:t>
      </w:r>
      <w:r w:rsidRPr="00F707DF">
        <w:rPr>
          <w:rFonts w:ascii="Times New Roman" w:hAnsi="Times New Roman"/>
          <w:sz w:val="24"/>
          <w:szCs w:val="24"/>
        </w:rPr>
        <w:t xml:space="preserve"> к Контракту), являющимся неотъемлемой частью настоящего Контракта. Государственный заказчик обязуется принять и оплатить услуги в соответствии с условиями настоящего Контракта.</w:t>
      </w:r>
    </w:p>
    <w:p w:rsidR="0068668A" w:rsidRPr="00F707DF" w:rsidRDefault="0068668A" w:rsidP="0068668A">
      <w:pPr>
        <w:pStyle w:val="ConsPlusNormal"/>
        <w:tabs>
          <w:tab w:val="left" w:pos="284"/>
        </w:tabs>
        <w:ind w:firstLine="709"/>
        <w:jc w:val="both"/>
        <w:rPr>
          <w:rFonts w:ascii="Times New Roman" w:hAnsi="Times New Roman"/>
          <w:sz w:val="24"/>
          <w:szCs w:val="24"/>
        </w:rPr>
      </w:pPr>
      <w:r w:rsidRPr="00F707DF">
        <w:rPr>
          <w:rFonts w:ascii="Times New Roman" w:hAnsi="Times New Roman"/>
          <w:sz w:val="24"/>
          <w:szCs w:val="24"/>
        </w:rPr>
        <w:t xml:space="preserve">1.3. Получателями услуг являются учреждения уголовно-исполнительной системы, указанные в приложении № </w:t>
      </w:r>
      <w:r w:rsidR="002E496C" w:rsidRPr="00F707DF">
        <w:rPr>
          <w:rFonts w:ascii="Times New Roman" w:hAnsi="Times New Roman"/>
          <w:sz w:val="24"/>
          <w:szCs w:val="24"/>
        </w:rPr>
        <w:t>1</w:t>
      </w:r>
      <w:r w:rsidRPr="00F707DF">
        <w:rPr>
          <w:rFonts w:ascii="Times New Roman" w:hAnsi="Times New Roman"/>
          <w:sz w:val="24"/>
          <w:szCs w:val="24"/>
        </w:rPr>
        <w:t xml:space="preserve"> и уполномоченные Государственным заказчиком на приемку услуг и предъявление претензий к Исполнителю по вопросам неисполнения (ненадлежащего исполнения) условий контракта.</w:t>
      </w:r>
    </w:p>
    <w:p w:rsidR="0068668A" w:rsidRPr="00F707DF" w:rsidRDefault="0068668A" w:rsidP="0068668A">
      <w:pPr>
        <w:pStyle w:val="ConsPlusNormal"/>
        <w:tabs>
          <w:tab w:val="left" w:pos="284"/>
        </w:tabs>
        <w:ind w:firstLine="709"/>
        <w:jc w:val="both"/>
        <w:rPr>
          <w:rFonts w:ascii="Times New Roman" w:hAnsi="Times New Roman"/>
          <w:sz w:val="16"/>
          <w:szCs w:val="16"/>
        </w:rPr>
      </w:pPr>
    </w:p>
    <w:p w:rsidR="0068668A" w:rsidRPr="00F707DF" w:rsidRDefault="0068668A" w:rsidP="0068668A">
      <w:pPr>
        <w:pStyle w:val="ConsPlusNormal"/>
        <w:tabs>
          <w:tab w:val="left" w:pos="284"/>
        </w:tabs>
        <w:ind w:firstLine="709"/>
        <w:outlineLvl w:val="1"/>
        <w:rPr>
          <w:rFonts w:ascii="Times New Roman" w:hAnsi="Times New Roman"/>
          <w:b/>
          <w:sz w:val="24"/>
          <w:szCs w:val="24"/>
        </w:rPr>
      </w:pPr>
      <w:r w:rsidRPr="00F707DF">
        <w:rPr>
          <w:rFonts w:ascii="Times New Roman" w:hAnsi="Times New Roman"/>
          <w:b/>
          <w:sz w:val="24"/>
          <w:szCs w:val="24"/>
        </w:rPr>
        <w:t>2. Цена Контракта и порядок расчетов</w:t>
      </w:r>
    </w:p>
    <w:p w:rsidR="0068668A" w:rsidRPr="00F707DF" w:rsidRDefault="0068668A" w:rsidP="0068668A">
      <w:pPr>
        <w:pStyle w:val="ConsPlusNormal"/>
        <w:tabs>
          <w:tab w:val="left" w:pos="284"/>
        </w:tabs>
        <w:ind w:firstLine="709"/>
        <w:jc w:val="both"/>
        <w:rPr>
          <w:rFonts w:ascii="Times New Roman" w:hAnsi="Times New Roman"/>
          <w:sz w:val="16"/>
          <w:szCs w:val="16"/>
        </w:rPr>
      </w:pPr>
    </w:p>
    <w:p w:rsidR="0068668A" w:rsidRPr="00F707DF" w:rsidRDefault="0068668A" w:rsidP="0068668A">
      <w:pPr>
        <w:pStyle w:val="ConsPlusNormal"/>
        <w:tabs>
          <w:tab w:val="left" w:pos="284"/>
        </w:tabs>
        <w:ind w:firstLine="709"/>
        <w:jc w:val="both"/>
        <w:rPr>
          <w:rFonts w:ascii="Times New Roman" w:hAnsi="Times New Roman"/>
          <w:sz w:val="24"/>
          <w:szCs w:val="24"/>
        </w:rPr>
      </w:pPr>
      <w:r w:rsidRPr="00F707DF">
        <w:rPr>
          <w:rFonts w:ascii="Times New Roman" w:hAnsi="Times New Roman"/>
          <w:sz w:val="24"/>
          <w:szCs w:val="24"/>
        </w:rPr>
        <w:t xml:space="preserve">2.1. Цена Контракта составляет </w:t>
      </w:r>
      <w:r w:rsidRPr="00F707DF">
        <w:rPr>
          <w:rFonts w:ascii="Times New Roman" w:hAnsi="Times New Roman"/>
          <w:i/>
          <w:sz w:val="24"/>
          <w:szCs w:val="24"/>
        </w:rPr>
        <w:t>числом (прописью) рублей ___ копеек, с учетом НДС __% _________________ рублей (без НДС в случае, если к Исполнителю применяется упрощенная система налогообложения, цена контракта НДС не облагается)</w:t>
      </w:r>
      <w:r w:rsidRPr="00F707DF">
        <w:rPr>
          <w:rFonts w:ascii="Times New Roman" w:hAnsi="Times New Roman"/>
          <w:sz w:val="24"/>
          <w:szCs w:val="24"/>
        </w:rPr>
        <w:t>и включает в себя все расходы Исполнителя, в том числе расходы на перевозку оборудования, инструмента, измерительных приборов и материалов до места оказания услуг, страхование, уплату таможенных пошлин, налогов, сборов, и других обязательных платежей, предусмотренных действующим законодательством Российской Федерации.</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2.2.</w:t>
      </w:r>
      <w:r>
        <w:rPr>
          <w:rFonts w:ascii="Times New Roman" w:hAnsi="Times New Roman"/>
          <w:sz w:val="24"/>
          <w:szCs w:val="24"/>
        </w:rPr>
        <w:t> </w:t>
      </w:r>
      <w:r w:rsidRPr="009239F0">
        <w:rPr>
          <w:rFonts w:ascii="Times New Roman" w:hAnsi="Times New Roman"/>
          <w:sz w:val="24"/>
          <w:szCs w:val="24"/>
        </w:rPr>
        <w:t>Цена Контракта включает в себя: стоимость Услуг, другие установленные налоги, сборы и иные расходы, связанные с исполнением Контракта.</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 xml:space="preserve">Цена Контракта является твердой и определяется на весь срок исполнения Контракта, и не может изменяться в ходе заключения и исполнения Контракта, за исключением случаев, предусмотренных требованиями законодательства Российской Федерации и Контрактом. </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2.3.</w:t>
      </w:r>
      <w:r>
        <w:rPr>
          <w:rFonts w:ascii="Times New Roman" w:hAnsi="Times New Roman"/>
          <w:sz w:val="24"/>
          <w:szCs w:val="24"/>
        </w:rPr>
        <w:t> </w:t>
      </w:r>
      <w:r w:rsidRPr="009239F0">
        <w:rPr>
          <w:rFonts w:ascii="Times New Roman" w:hAnsi="Times New Roman"/>
          <w:sz w:val="24"/>
          <w:szCs w:val="24"/>
        </w:rPr>
        <w:t>Источник финансирования Контракта - Федеральный бюджет.</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2.4.</w:t>
      </w:r>
      <w:r>
        <w:rPr>
          <w:rFonts w:ascii="Times New Roman" w:hAnsi="Times New Roman"/>
          <w:sz w:val="24"/>
          <w:szCs w:val="24"/>
        </w:rPr>
        <w:t> </w:t>
      </w:r>
      <w:r w:rsidRPr="009239F0">
        <w:rPr>
          <w:rFonts w:ascii="Times New Roman" w:hAnsi="Times New Roman"/>
          <w:sz w:val="24"/>
          <w:szCs w:val="24"/>
        </w:rPr>
        <w:t>Авансовый платеж по Контракту не предусмотрен.</w:t>
      </w:r>
    </w:p>
    <w:p w:rsidR="0068668A" w:rsidRPr="009239F0" w:rsidRDefault="0068668A" w:rsidP="0068668A">
      <w:pPr>
        <w:pStyle w:val="ConsPlusNormal"/>
        <w:tabs>
          <w:tab w:val="left" w:pos="284"/>
        </w:tabs>
        <w:ind w:firstLine="709"/>
        <w:jc w:val="both"/>
        <w:rPr>
          <w:rFonts w:ascii="Times New Roman" w:hAnsi="Times New Roman"/>
          <w:sz w:val="24"/>
          <w:szCs w:val="24"/>
        </w:rPr>
      </w:pPr>
      <w:bookmarkStart w:id="1" w:name="P78"/>
      <w:bookmarkEnd w:id="1"/>
      <w:r w:rsidRPr="009239F0">
        <w:rPr>
          <w:rFonts w:ascii="Times New Roman" w:hAnsi="Times New Roman"/>
          <w:sz w:val="24"/>
          <w:szCs w:val="24"/>
        </w:rPr>
        <w:t>2.5.</w:t>
      </w:r>
      <w:r>
        <w:rPr>
          <w:rFonts w:ascii="Times New Roman" w:hAnsi="Times New Roman"/>
          <w:sz w:val="24"/>
          <w:szCs w:val="24"/>
        </w:rPr>
        <w:t> </w:t>
      </w:r>
      <w:r w:rsidRPr="009239F0">
        <w:rPr>
          <w:rFonts w:ascii="Times New Roman" w:hAnsi="Times New Roman"/>
          <w:sz w:val="24"/>
          <w:szCs w:val="24"/>
        </w:rPr>
        <w:t xml:space="preserve">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16 Контракта, не более </w:t>
      </w:r>
      <w:r w:rsidR="006456A2">
        <w:rPr>
          <w:rFonts w:ascii="Times New Roman" w:hAnsi="Times New Roman"/>
          <w:sz w:val="24"/>
          <w:szCs w:val="24"/>
        </w:rPr>
        <w:t>30</w:t>
      </w:r>
      <w:r w:rsidRPr="009239F0">
        <w:rPr>
          <w:rFonts w:ascii="Times New Roman" w:hAnsi="Times New Roman"/>
          <w:sz w:val="24"/>
          <w:szCs w:val="24"/>
        </w:rPr>
        <w:t xml:space="preserve"> (</w:t>
      </w:r>
      <w:r w:rsidR="006456A2">
        <w:rPr>
          <w:rFonts w:ascii="Times New Roman" w:hAnsi="Times New Roman"/>
          <w:sz w:val="24"/>
          <w:szCs w:val="24"/>
        </w:rPr>
        <w:t>тридцати</w:t>
      </w:r>
      <w:r w:rsidRPr="009239F0">
        <w:rPr>
          <w:rFonts w:ascii="Times New Roman" w:hAnsi="Times New Roman"/>
          <w:sz w:val="24"/>
          <w:szCs w:val="24"/>
        </w:rPr>
        <w:t>) дней после исполнения Поставщиком обязательства и подписания Государственным заказчиком акта сдачи-приемки оказанных услуг или универсального передаточного документа.</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2.6.</w:t>
      </w:r>
      <w:r>
        <w:rPr>
          <w:rFonts w:ascii="Times New Roman" w:hAnsi="Times New Roman"/>
          <w:sz w:val="24"/>
          <w:szCs w:val="24"/>
        </w:rPr>
        <w:t> </w:t>
      </w:r>
      <w:r w:rsidRPr="009239F0">
        <w:rPr>
          <w:rFonts w:ascii="Times New Roman" w:hAnsi="Times New Roman"/>
          <w:sz w:val="24"/>
          <w:szCs w:val="24"/>
        </w:rPr>
        <w:t xml:space="preserve">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расчетный счет Исполнителя, указанный в настоящем Контракте. В случае изменения расчетного счета Исполнитель обязан в </w:t>
      </w:r>
      <w:r>
        <w:rPr>
          <w:rFonts w:ascii="Times New Roman" w:hAnsi="Times New Roman"/>
          <w:sz w:val="24"/>
          <w:szCs w:val="24"/>
        </w:rPr>
        <w:t>течении 1 (одного) рабочего дня</w:t>
      </w:r>
      <w:r w:rsidRPr="009239F0">
        <w:rPr>
          <w:rFonts w:ascii="Times New Roman" w:hAnsi="Times New Roman"/>
          <w:sz w:val="24"/>
          <w:szCs w:val="24"/>
        </w:rPr>
        <w:t xml:space="preserve">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настоящем Контракте счет Исполнителя, несет Исполнитель.</w:t>
      </w:r>
    </w:p>
    <w:p w:rsidR="0068668A" w:rsidRPr="00EE1C80" w:rsidRDefault="0068668A" w:rsidP="0068668A">
      <w:pPr>
        <w:pStyle w:val="ConsPlusNormal"/>
        <w:tabs>
          <w:tab w:val="left" w:pos="284"/>
        </w:tabs>
        <w:ind w:firstLine="709"/>
        <w:jc w:val="both"/>
        <w:rPr>
          <w:rFonts w:ascii="Times New Roman" w:hAnsi="Times New Roman"/>
          <w:sz w:val="16"/>
          <w:szCs w:val="16"/>
        </w:rPr>
      </w:pPr>
    </w:p>
    <w:p w:rsidR="0068668A" w:rsidRPr="009239F0" w:rsidRDefault="0068668A" w:rsidP="0068668A">
      <w:pPr>
        <w:pStyle w:val="ConsPlusNormal"/>
        <w:tabs>
          <w:tab w:val="left" w:pos="284"/>
        </w:tabs>
        <w:ind w:firstLine="709"/>
        <w:outlineLvl w:val="1"/>
        <w:rPr>
          <w:rFonts w:ascii="Times New Roman" w:hAnsi="Times New Roman"/>
          <w:b/>
          <w:sz w:val="24"/>
          <w:szCs w:val="24"/>
        </w:rPr>
      </w:pPr>
      <w:r w:rsidRPr="009239F0">
        <w:rPr>
          <w:rFonts w:ascii="Times New Roman" w:hAnsi="Times New Roman"/>
          <w:b/>
          <w:sz w:val="24"/>
          <w:szCs w:val="24"/>
        </w:rPr>
        <w:t xml:space="preserve">3. </w:t>
      </w:r>
      <w:r>
        <w:rPr>
          <w:rFonts w:ascii="Times New Roman" w:hAnsi="Times New Roman"/>
          <w:b/>
          <w:sz w:val="24"/>
          <w:szCs w:val="24"/>
        </w:rPr>
        <w:t>С</w:t>
      </w:r>
      <w:r w:rsidRPr="009239F0">
        <w:rPr>
          <w:rFonts w:ascii="Times New Roman" w:hAnsi="Times New Roman"/>
          <w:b/>
          <w:sz w:val="24"/>
          <w:szCs w:val="24"/>
        </w:rPr>
        <w:t xml:space="preserve">роки </w:t>
      </w:r>
      <w:r>
        <w:rPr>
          <w:rFonts w:ascii="Times New Roman" w:hAnsi="Times New Roman"/>
          <w:b/>
          <w:sz w:val="24"/>
          <w:szCs w:val="24"/>
        </w:rPr>
        <w:t xml:space="preserve">и место </w:t>
      </w:r>
      <w:r w:rsidRPr="009239F0">
        <w:rPr>
          <w:rFonts w:ascii="Times New Roman" w:hAnsi="Times New Roman"/>
          <w:b/>
          <w:sz w:val="24"/>
          <w:szCs w:val="24"/>
        </w:rPr>
        <w:t>оказания услуг</w:t>
      </w:r>
    </w:p>
    <w:p w:rsidR="0068668A" w:rsidRPr="00EE1C80" w:rsidRDefault="0068668A" w:rsidP="0068668A">
      <w:pPr>
        <w:pStyle w:val="ConsPlusNormal"/>
        <w:tabs>
          <w:tab w:val="left" w:pos="284"/>
        </w:tabs>
        <w:ind w:firstLine="709"/>
        <w:jc w:val="both"/>
        <w:rPr>
          <w:rFonts w:ascii="Times New Roman" w:hAnsi="Times New Roman"/>
          <w:sz w:val="16"/>
          <w:szCs w:val="16"/>
        </w:rPr>
      </w:pP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3.1.</w:t>
      </w:r>
      <w:r>
        <w:rPr>
          <w:rFonts w:ascii="Times New Roman" w:hAnsi="Times New Roman"/>
          <w:sz w:val="24"/>
          <w:szCs w:val="24"/>
        </w:rPr>
        <w:t> </w:t>
      </w:r>
      <w:r w:rsidRPr="009239F0">
        <w:rPr>
          <w:rFonts w:ascii="Times New Roman" w:hAnsi="Times New Roman"/>
          <w:sz w:val="24"/>
          <w:szCs w:val="24"/>
        </w:rPr>
        <w:t xml:space="preserve">Срок оказания услуг: </w:t>
      </w:r>
      <w:r w:rsidRPr="00B625D4">
        <w:rPr>
          <w:rFonts w:ascii="Times New Roman" w:hAnsi="Times New Roman"/>
          <w:sz w:val="24"/>
          <w:szCs w:val="24"/>
        </w:rPr>
        <w:t xml:space="preserve">с момента </w:t>
      </w:r>
      <w:r w:rsidRPr="00D1580D">
        <w:rPr>
          <w:rFonts w:ascii="Times New Roman" w:hAnsi="Times New Roman"/>
          <w:sz w:val="24"/>
          <w:szCs w:val="24"/>
        </w:rPr>
        <w:t>подписания Государственного контракта</w:t>
      </w:r>
      <w:r>
        <w:rPr>
          <w:rFonts w:ascii="Times New Roman" w:hAnsi="Times New Roman"/>
          <w:sz w:val="24"/>
          <w:szCs w:val="24"/>
        </w:rPr>
        <w:t xml:space="preserve"> до 30.11.202</w:t>
      </w:r>
      <w:r w:rsidR="00AD2C58">
        <w:rPr>
          <w:rFonts w:ascii="Times New Roman" w:hAnsi="Times New Roman"/>
          <w:sz w:val="24"/>
          <w:szCs w:val="24"/>
        </w:rPr>
        <w:t>6</w:t>
      </w:r>
      <w:r w:rsidRPr="00D1580D">
        <w:rPr>
          <w:rFonts w:ascii="Times New Roman" w:hAnsi="Times New Roman"/>
          <w:sz w:val="24"/>
          <w:szCs w:val="24"/>
        </w:rPr>
        <w:t>.</w:t>
      </w:r>
    </w:p>
    <w:p w:rsidR="0068668A"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3.2.</w:t>
      </w:r>
      <w:r>
        <w:rPr>
          <w:rFonts w:ascii="Times New Roman" w:hAnsi="Times New Roman"/>
          <w:sz w:val="24"/>
          <w:szCs w:val="24"/>
        </w:rPr>
        <w:t> </w:t>
      </w:r>
      <w:r w:rsidRPr="009239F0">
        <w:rPr>
          <w:rFonts w:ascii="Times New Roman" w:hAnsi="Times New Roman"/>
          <w:sz w:val="24"/>
          <w:szCs w:val="24"/>
        </w:rPr>
        <w:t xml:space="preserve">Место оказания услуг: </w:t>
      </w:r>
    </w:p>
    <w:p w:rsidR="0068668A" w:rsidRPr="007653E1" w:rsidRDefault="0068668A" w:rsidP="0068668A">
      <w:pPr>
        <w:pStyle w:val="ConsPlusNormal"/>
        <w:tabs>
          <w:tab w:val="left" w:pos="284"/>
        </w:tabs>
        <w:ind w:firstLine="709"/>
        <w:jc w:val="both"/>
        <w:rPr>
          <w:rFonts w:ascii="Times New Roman" w:hAnsi="Times New Roman"/>
          <w:sz w:val="24"/>
          <w:szCs w:val="24"/>
        </w:rPr>
      </w:pPr>
      <w:r w:rsidRPr="007653E1">
        <w:rPr>
          <w:rFonts w:ascii="Times New Roman" w:hAnsi="Times New Roman"/>
          <w:sz w:val="24"/>
          <w:szCs w:val="24"/>
        </w:rPr>
        <w:t>г. Пермь, ул. Соликамская, 246</w:t>
      </w:r>
      <w:r w:rsidR="008E7698">
        <w:rPr>
          <w:rFonts w:ascii="Times New Roman" w:hAnsi="Times New Roman"/>
          <w:sz w:val="24"/>
          <w:szCs w:val="24"/>
        </w:rPr>
        <w:t>а</w:t>
      </w:r>
      <w:r w:rsidRPr="007653E1">
        <w:rPr>
          <w:rFonts w:ascii="Times New Roman" w:hAnsi="Times New Roman"/>
          <w:sz w:val="24"/>
          <w:szCs w:val="24"/>
        </w:rPr>
        <w:t>;</w:t>
      </w:r>
    </w:p>
    <w:p w:rsidR="0068668A" w:rsidRPr="00D9172D" w:rsidRDefault="008E7698" w:rsidP="008E7698">
      <w:pPr>
        <w:pStyle w:val="ConsPlusNormal"/>
        <w:tabs>
          <w:tab w:val="left" w:pos="284"/>
        </w:tabs>
        <w:ind w:firstLine="709"/>
        <w:jc w:val="both"/>
        <w:rPr>
          <w:rFonts w:ascii="Times New Roman" w:hAnsi="Times New Roman"/>
          <w:sz w:val="24"/>
          <w:szCs w:val="24"/>
        </w:rPr>
      </w:pPr>
      <w:r w:rsidRPr="008E7698">
        <w:rPr>
          <w:rFonts w:ascii="Times New Roman" w:hAnsi="Times New Roman"/>
          <w:sz w:val="24"/>
          <w:szCs w:val="24"/>
        </w:rPr>
        <w:t>Пермский край,</w:t>
      </w:r>
      <w:r>
        <w:rPr>
          <w:rFonts w:ascii="Times New Roman" w:hAnsi="Times New Roman"/>
          <w:sz w:val="24"/>
          <w:szCs w:val="24"/>
        </w:rPr>
        <w:t xml:space="preserve"> </w:t>
      </w:r>
      <w:r w:rsidRPr="008E7698">
        <w:rPr>
          <w:rFonts w:ascii="Times New Roman" w:hAnsi="Times New Roman"/>
          <w:sz w:val="24"/>
          <w:szCs w:val="24"/>
        </w:rPr>
        <w:t>г. Березники, ул. Проспект Ленина, д.81</w:t>
      </w:r>
      <w:r w:rsidR="0068668A">
        <w:rPr>
          <w:rFonts w:ascii="Times New Roman" w:hAnsi="Times New Roman"/>
          <w:sz w:val="24"/>
          <w:szCs w:val="24"/>
        </w:rPr>
        <w:t>.</w:t>
      </w:r>
    </w:p>
    <w:p w:rsidR="0068668A" w:rsidRPr="00EE1C80" w:rsidRDefault="0068668A" w:rsidP="0068668A">
      <w:pPr>
        <w:pStyle w:val="ConsPlusNormal"/>
        <w:tabs>
          <w:tab w:val="left" w:pos="284"/>
        </w:tabs>
        <w:ind w:firstLine="709"/>
        <w:outlineLvl w:val="1"/>
        <w:rPr>
          <w:rFonts w:ascii="Times New Roman" w:hAnsi="Times New Roman"/>
          <w:b/>
          <w:sz w:val="16"/>
          <w:szCs w:val="16"/>
        </w:rPr>
      </w:pPr>
    </w:p>
    <w:p w:rsidR="0068668A" w:rsidRPr="009239F0" w:rsidRDefault="0068668A" w:rsidP="0068668A">
      <w:pPr>
        <w:pStyle w:val="ConsPlusNormal"/>
        <w:tabs>
          <w:tab w:val="left" w:pos="284"/>
        </w:tabs>
        <w:ind w:firstLine="709"/>
        <w:outlineLvl w:val="1"/>
        <w:rPr>
          <w:rFonts w:ascii="Times New Roman" w:hAnsi="Times New Roman"/>
          <w:b/>
          <w:sz w:val="24"/>
          <w:szCs w:val="24"/>
        </w:rPr>
      </w:pPr>
      <w:r w:rsidRPr="009239F0">
        <w:rPr>
          <w:rFonts w:ascii="Times New Roman" w:hAnsi="Times New Roman"/>
          <w:b/>
          <w:sz w:val="24"/>
          <w:szCs w:val="24"/>
        </w:rPr>
        <w:t>4. Взаимодействие Сторон</w:t>
      </w:r>
    </w:p>
    <w:p w:rsidR="0068668A" w:rsidRPr="00EE1C80" w:rsidRDefault="0068668A" w:rsidP="0068668A">
      <w:pPr>
        <w:pStyle w:val="ConsPlusNormal"/>
        <w:tabs>
          <w:tab w:val="left" w:pos="284"/>
        </w:tabs>
        <w:ind w:firstLine="709"/>
        <w:jc w:val="both"/>
        <w:rPr>
          <w:rFonts w:ascii="Times New Roman" w:hAnsi="Times New Roman"/>
          <w:sz w:val="16"/>
          <w:szCs w:val="16"/>
        </w:rPr>
      </w:pP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4.1. Государственный заказчик обязан:</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4.1.1.</w:t>
      </w:r>
      <w:r>
        <w:rPr>
          <w:rFonts w:ascii="Times New Roman" w:hAnsi="Times New Roman"/>
          <w:sz w:val="24"/>
          <w:szCs w:val="24"/>
        </w:rPr>
        <w:t> </w:t>
      </w:r>
      <w:r w:rsidRPr="009239F0">
        <w:rPr>
          <w:rFonts w:ascii="Times New Roman" w:hAnsi="Times New Roman"/>
          <w:sz w:val="24"/>
          <w:szCs w:val="24"/>
        </w:rPr>
        <w:t>Своевременно принять и оплатить надлежащим образом оказанные услуги Исполнителя в размере и на условиях, предусмотренных настоящим Контрактом.</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4.1.2.</w:t>
      </w:r>
      <w:r>
        <w:rPr>
          <w:rFonts w:ascii="Times New Roman" w:hAnsi="Times New Roman"/>
          <w:sz w:val="24"/>
          <w:szCs w:val="24"/>
        </w:rPr>
        <w:t> </w:t>
      </w:r>
      <w:r w:rsidRPr="009239F0">
        <w:rPr>
          <w:rFonts w:ascii="Times New Roman" w:hAnsi="Times New Roman"/>
          <w:sz w:val="24"/>
          <w:szCs w:val="24"/>
        </w:rPr>
        <w:t>Своевременно предоставлять разъяснения и уточнения по запросам Исполнителя в части оказания услуг в соответствии с условиями настоящего Контракта.</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4.2.</w:t>
      </w:r>
      <w:r>
        <w:rPr>
          <w:rFonts w:ascii="Times New Roman" w:hAnsi="Times New Roman"/>
          <w:sz w:val="24"/>
          <w:szCs w:val="24"/>
        </w:rPr>
        <w:t> </w:t>
      </w:r>
      <w:r w:rsidRPr="009239F0">
        <w:rPr>
          <w:rFonts w:ascii="Times New Roman" w:hAnsi="Times New Roman"/>
          <w:sz w:val="24"/>
          <w:szCs w:val="24"/>
        </w:rPr>
        <w:t>Государственный заказчик вправе:</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4.2.1.</w:t>
      </w:r>
      <w:r>
        <w:rPr>
          <w:rFonts w:ascii="Times New Roman" w:hAnsi="Times New Roman"/>
          <w:sz w:val="24"/>
          <w:szCs w:val="24"/>
        </w:rPr>
        <w:t> </w:t>
      </w:r>
      <w:r w:rsidRPr="009239F0">
        <w:rPr>
          <w:rFonts w:ascii="Times New Roman" w:hAnsi="Times New Roman"/>
          <w:sz w:val="24"/>
          <w:szCs w:val="24"/>
        </w:rPr>
        <w:t>В любое время проверять ход и качество услуг, не вмешиваясь в деятельность Исполнителя.</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4.2.2.</w:t>
      </w:r>
      <w:r>
        <w:rPr>
          <w:rFonts w:ascii="Times New Roman" w:hAnsi="Times New Roman"/>
          <w:sz w:val="24"/>
          <w:szCs w:val="24"/>
        </w:rPr>
        <w:t> </w:t>
      </w:r>
      <w:r w:rsidRPr="009239F0">
        <w:rPr>
          <w:rFonts w:ascii="Times New Roman" w:hAnsi="Times New Roman"/>
          <w:sz w:val="24"/>
          <w:szCs w:val="24"/>
        </w:rPr>
        <w:t>Требовать от Исполнителя, надлежащего исполнения обязательств в соответствии с условиями Контракта.</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4.2.3.</w:t>
      </w:r>
      <w:r>
        <w:rPr>
          <w:rFonts w:ascii="Times New Roman" w:hAnsi="Times New Roman"/>
          <w:sz w:val="24"/>
          <w:szCs w:val="24"/>
        </w:rPr>
        <w:t> </w:t>
      </w:r>
      <w:r w:rsidRPr="009239F0">
        <w:rPr>
          <w:rFonts w:ascii="Times New Roman" w:hAnsi="Times New Roman"/>
          <w:sz w:val="24"/>
          <w:szCs w:val="24"/>
        </w:rPr>
        <w:t>Запрашивать у Исполнителя информацию о ходе и состоянии исполнения обязательств по настоящему Контракту.</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4.2.4.</w:t>
      </w:r>
      <w:r>
        <w:rPr>
          <w:rFonts w:ascii="Times New Roman" w:hAnsi="Times New Roman"/>
          <w:sz w:val="24"/>
          <w:szCs w:val="24"/>
        </w:rPr>
        <w:t> </w:t>
      </w:r>
      <w:r w:rsidRPr="009239F0">
        <w:rPr>
          <w:rFonts w:ascii="Times New Roman" w:hAnsi="Times New Roman"/>
          <w:sz w:val="24"/>
          <w:szCs w:val="24"/>
        </w:rPr>
        <w:t xml:space="preserve">Отказаться от приемки и оплаты услуг в случае их несоответствия требованиям, установленным Контрактом и обязательным требованиям нормативных правовых актов. </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4.3.</w:t>
      </w:r>
      <w:r>
        <w:rPr>
          <w:rFonts w:ascii="Times New Roman" w:hAnsi="Times New Roman"/>
          <w:sz w:val="24"/>
          <w:szCs w:val="24"/>
        </w:rPr>
        <w:t> </w:t>
      </w:r>
      <w:r w:rsidRPr="009239F0">
        <w:rPr>
          <w:rFonts w:ascii="Times New Roman" w:hAnsi="Times New Roman"/>
          <w:sz w:val="24"/>
          <w:szCs w:val="24"/>
        </w:rPr>
        <w:t>Исполнитель обязан:</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4.3.1.</w:t>
      </w:r>
      <w:r>
        <w:rPr>
          <w:rFonts w:ascii="Times New Roman" w:hAnsi="Times New Roman"/>
          <w:sz w:val="24"/>
          <w:szCs w:val="24"/>
        </w:rPr>
        <w:t> </w:t>
      </w:r>
      <w:r w:rsidRPr="009239F0">
        <w:rPr>
          <w:rFonts w:ascii="Times New Roman" w:hAnsi="Times New Roman"/>
          <w:sz w:val="24"/>
          <w:szCs w:val="24"/>
        </w:rPr>
        <w:t>Оказать услуги, предусмотренные настоящим Контрактом, качественно, в соответствии с Техническим заданием (</w:t>
      </w:r>
      <w:r w:rsidR="002E496C">
        <w:rPr>
          <w:rFonts w:ascii="Times New Roman" w:hAnsi="Times New Roman"/>
          <w:sz w:val="24"/>
          <w:szCs w:val="24"/>
        </w:rPr>
        <w:t>Приложения № 1</w:t>
      </w:r>
      <w:r w:rsidR="002E496C" w:rsidRPr="00D9172D">
        <w:rPr>
          <w:rFonts w:ascii="Times New Roman" w:hAnsi="Times New Roman"/>
          <w:sz w:val="24"/>
          <w:szCs w:val="24"/>
        </w:rPr>
        <w:t xml:space="preserve"> к Контракту</w:t>
      </w:r>
      <w:r w:rsidRPr="009239F0">
        <w:rPr>
          <w:rFonts w:ascii="Times New Roman" w:hAnsi="Times New Roman"/>
          <w:sz w:val="24"/>
          <w:szCs w:val="24"/>
        </w:rPr>
        <w:t>) и в сроки, установленные в разделе 3 «</w:t>
      </w:r>
      <w:r>
        <w:rPr>
          <w:rFonts w:ascii="Times New Roman" w:hAnsi="Times New Roman"/>
          <w:sz w:val="24"/>
          <w:szCs w:val="24"/>
        </w:rPr>
        <w:t>С</w:t>
      </w:r>
      <w:r w:rsidRPr="009239F0">
        <w:rPr>
          <w:rFonts w:ascii="Times New Roman" w:hAnsi="Times New Roman"/>
          <w:sz w:val="24"/>
          <w:szCs w:val="24"/>
        </w:rPr>
        <w:t xml:space="preserve">роки </w:t>
      </w:r>
      <w:r>
        <w:rPr>
          <w:rFonts w:ascii="Times New Roman" w:hAnsi="Times New Roman"/>
          <w:sz w:val="24"/>
          <w:szCs w:val="24"/>
        </w:rPr>
        <w:t xml:space="preserve">и место </w:t>
      </w:r>
      <w:r w:rsidRPr="009239F0">
        <w:rPr>
          <w:rFonts w:ascii="Times New Roman" w:hAnsi="Times New Roman"/>
          <w:sz w:val="24"/>
          <w:szCs w:val="24"/>
        </w:rPr>
        <w:t>оказания услуг» Контракта.</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4.3.2.</w:t>
      </w:r>
      <w:r>
        <w:rPr>
          <w:rFonts w:ascii="Times New Roman" w:hAnsi="Times New Roman"/>
          <w:sz w:val="24"/>
          <w:szCs w:val="24"/>
        </w:rPr>
        <w:t> </w:t>
      </w:r>
      <w:r w:rsidRPr="009239F0">
        <w:rPr>
          <w:rFonts w:ascii="Times New Roman" w:hAnsi="Times New Roman"/>
          <w:sz w:val="24"/>
          <w:szCs w:val="24"/>
        </w:rPr>
        <w:t>Своевременно предоставить Государственному заказчику достоверную информацию о ходе исполнения своих обязательств по Контракту, в том числе о сложностях, возникших при исполнении Контракта.</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4.3.3.</w:t>
      </w:r>
      <w:r>
        <w:rPr>
          <w:rFonts w:ascii="Times New Roman" w:hAnsi="Times New Roman"/>
          <w:sz w:val="24"/>
          <w:szCs w:val="24"/>
        </w:rPr>
        <w:t> </w:t>
      </w:r>
      <w:r w:rsidRPr="009239F0">
        <w:rPr>
          <w:rFonts w:ascii="Times New Roman" w:hAnsi="Times New Roman"/>
          <w:sz w:val="24"/>
          <w:szCs w:val="24"/>
        </w:rPr>
        <w:t>По окончании оказания услуг передать результаты оказанных услуг Заказчику в порядке и сроки, установленные Контрактом.</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4.3.4.</w:t>
      </w:r>
      <w:r>
        <w:rPr>
          <w:rFonts w:ascii="Times New Roman" w:hAnsi="Times New Roman"/>
          <w:sz w:val="24"/>
          <w:szCs w:val="24"/>
        </w:rPr>
        <w:t> </w:t>
      </w:r>
      <w:r w:rsidRPr="009239F0">
        <w:rPr>
          <w:rFonts w:ascii="Times New Roman" w:hAnsi="Times New Roman"/>
          <w:sz w:val="24"/>
          <w:szCs w:val="24"/>
        </w:rPr>
        <w:t>Гарантировать качество оказанных услуг.</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4.3.5.</w:t>
      </w:r>
      <w:r>
        <w:rPr>
          <w:rFonts w:ascii="Times New Roman" w:hAnsi="Times New Roman"/>
          <w:sz w:val="24"/>
          <w:szCs w:val="24"/>
        </w:rPr>
        <w:t> </w:t>
      </w:r>
      <w:r w:rsidRPr="009239F0">
        <w:rPr>
          <w:rFonts w:ascii="Times New Roman" w:hAnsi="Times New Roman"/>
          <w:sz w:val="24"/>
          <w:szCs w:val="24"/>
        </w:rPr>
        <w:t>Своими силами и за свой счет устранять допущенные по его вине недостатки по оказанию услуг.</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4.3.6.</w:t>
      </w:r>
      <w:r>
        <w:rPr>
          <w:rFonts w:ascii="Times New Roman" w:hAnsi="Times New Roman"/>
          <w:sz w:val="24"/>
          <w:szCs w:val="24"/>
        </w:rPr>
        <w:t> </w:t>
      </w:r>
      <w:r w:rsidRPr="009239F0">
        <w:rPr>
          <w:rFonts w:ascii="Times New Roman" w:hAnsi="Times New Roman"/>
          <w:sz w:val="24"/>
          <w:szCs w:val="24"/>
        </w:rPr>
        <w:t>При невозможности оказания услуг по причинам, не зависящим от Исполнителя, письменно, с указанием причин невозможности оказания услуг, уведомить об этом Государственного заказчика в течение 1 (одного) рабочего дня с момента выявления невозможности оказания услуг.</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4.3.7.</w:t>
      </w:r>
      <w:r>
        <w:rPr>
          <w:rFonts w:ascii="Times New Roman" w:hAnsi="Times New Roman"/>
          <w:sz w:val="24"/>
          <w:szCs w:val="24"/>
        </w:rPr>
        <w:t> </w:t>
      </w:r>
      <w:r w:rsidRPr="009239F0">
        <w:rPr>
          <w:rFonts w:ascii="Times New Roman" w:hAnsi="Times New Roman"/>
          <w:sz w:val="24"/>
          <w:szCs w:val="24"/>
        </w:rPr>
        <w:t>Иметь действующую лицензию на оказание услуг, составляющих предмет Контракта.</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4.3.8.</w:t>
      </w:r>
      <w:r>
        <w:rPr>
          <w:rFonts w:ascii="Times New Roman" w:hAnsi="Times New Roman"/>
          <w:sz w:val="24"/>
          <w:szCs w:val="24"/>
        </w:rPr>
        <w:t> </w:t>
      </w:r>
      <w:r w:rsidRPr="009239F0">
        <w:rPr>
          <w:rFonts w:ascii="Times New Roman" w:hAnsi="Times New Roman"/>
          <w:sz w:val="24"/>
          <w:szCs w:val="24"/>
        </w:rPr>
        <w:t>Оплатить Государственному заказчику пени и (или) штрафы в случае, если Государственный заказчик выставил Исполнителю требование об их уплате, в порядке и сроки, установленные Разделом 8 «Ответственность сторон» Контракта.</w:t>
      </w:r>
    </w:p>
    <w:p w:rsidR="0068668A"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4.3.9.</w:t>
      </w:r>
      <w:r>
        <w:rPr>
          <w:rFonts w:ascii="Times New Roman" w:hAnsi="Times New Roman"/>
          <w:sz w:val="24"/>
          <w:szCs w:val="24"/>
        </w:rPr>
        <w:t> </w:t>
      </w:r>
      <w:r w:rsidRPr="009239F0">
        <w:rPr>
          <w:rFonts w:ascii="Times New Roman" w:hAnsi="Times New Roman"/>
          <w:sz w:val="24"/>
          <w:szCs w:val="24"/>
        </w:rPr>
        <w:t>Выполнить в полном объеме другие обязательства, исполнение которых возложено на Исполнителя действующим законодательством и условиями Контракта.</w:t>
      </w:r>
    </w:p>
    <w:p w:rsidR="0068668A" w:rsidRDefault="0068668A" w:rsidP="0068668A">
      <w:pPr>
        <w:pStyle w:val="ConsPlusNormal"/>
        <w:tabs>
          <w:tab w:val="left" w:pos="284"/>
        </w:tabs>
        <w:ind w:firstLine="709"/>
        <w:jc w:val="both"/>
        <w:rPr>
          <w:rFonts w:ascii="Times New Roman" w:hAnsi="Times New Roman"/>
          <w:sz w:val="24"/>
          <w:szCs w:val="24"/>
        </w:rPr>
      </w:pPr>
      <w:r>
        <w:rPr>
          <w:rFonts w:ascii="Times New Roman" w:hAnsi="Times New Roman"/>
          <w:sz w:val="24"/>
          <w:szCs w:val="24"/>
        </w:rPr>
        <w:t>4.3.10</w:t>
      </w:r>
      <w:r w:rsidR="007C5DC6">
        <w:rPr>
          <w:rFonts w:ascii="Times New Roman" w:hAnsi="Times New Roman"/>
          <w:sz w:val="24"/>
          <w:szCs w:val="24"/>
        </w:rPr>
        <w:t>. </w:t>
      </w:r>
      <w:r>
        <w:rPr>
          <w:rFonts w:ascii="Times New Roman" w:hAnsi="Times New Roman"/>
          <w:sz w:val="24"/>
          <w:szCs w:val="24"/>
        </w:rPr>
        <w:t xml:space="preserve">Соответствовать требованиям ч.1 ст. 31 </w:t>
      </w:r>
      <w:r w:rsidRPr="007413B0">
        <w:rPr>
          <w:rFonts w:ascii="Times New Roman" w:hAnsi="Times New Roman"/>
          <w:sz w:val="24"/>
          <w:szCs w:val="24"/>
        </w:rPr>
        <w:t xml:space="preserve">Федерального закона от 05.04.2013 </w:t>
      </w:r>
      <w:r>
        <w:rPr>
          <w:rFonts w:ascii="Times New Roman" w:hAnsi="Times New Roman"/>
          <w:sz w:val="24"/>
          <w:szCs w:val="24"/>
        </w:rPr>
        <w:br/>
        <w:t>№</w:t>
      </w:r>
      <w:r w:rsidRPr="007413B0">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sz w:val="24"/>
          <w:szCs w:val="24"/>
        </w:rPr>
        <w:t>.</w:t>
      </w:r>
    </w:p>
    <w:p w:rsidR="007C5DC6" w:rsidRPr="007C5DC6" w:rsidRDefault="007C5DC6" w:rsidP="007C5DC6">
      <w:pPr>
        <w:pStyle w:val="ConsPlusNormal"/>
        <w:tabs>
          <w:tab w:val="left" w:pos="284"/>
        </w:tabs>
        <w:ind w:firstLine="709"/>
        <w:jc w:val="both"/>
        <w:rPr>
          <w:rFonts w:ascii="Times New Roman" w:hAnsi="Times New Roman"/>
          <w:sz w:val="24"/>
          <w:szCs w:val="24"/>
        </w:rPr>
      </w:pPr>
      <w:r>
        <w:rPr>
          <w:rFonts w:ascii="Times New Roman" w:hAnsi="Times New Roman"/>
          <w:sz w:val="24"/>
          <w:szCs w:val="24"/>
        </w:rPr>
        <w:t>4</w:t>
      </w:r>
      <w:r w:rsidRPr="007C5DC6">
        <w:rPr>
          <w:rFonts w:ascii="Times New Roman" w:hAnsi="Times New Roman"/>
          <w:sz w:val="24"/>
          <w:szCs w:val="24"/>
        </w:rPr>
        <w:t>.</w:t>
      </w:r>
      <w:r>
        <w:rPr>
          <w:rFonts w:ascii="Times New Roman" w:hAnsi="Times New Roman"/>
          <w:sz w:val="24"/>
          <w:szCs w:val="24"/>
        </w:rPr>
        <w:t>3</w:t>
      </w:r>
      <w:r w:rsidRPr="007C5DC6">
        <w:rPr>
          <w:rFonts w:ascii="Times New Roman" w:hAnsi="Times New Roman"/>
          <w:sz w:val="24"/>
          <w:szCs w:val="24"/>
        </w:rPr>
        <w:t>.1</w:t>
      </w:r>
      <w:r>
        <w:rPr>
          <w:rFonts w:ascii="Times New Roman" w:hAnsi="Times New Roman"/>
          <w:sz w:val="24"/>
          <w:szCs w:val="24"/>
        </w:rPr>
        <w:t>1</w:t>
      </w:r>
      <w:r w:rsidRPr="007C5DC6">
        <w:rPr>
          <w:rFonts w:ascii="Times New Roman" w:hAnsi="Times New Roman"/>
          <w:sz w:val="24"/>
          <w:szCs w:val="24"/>
        </w:rPr>
        <w:t>.</w:t>
      </w:r>
      <w:r>
        <w:rPr>
          <w:rFonts w:ascii="Times New Roman" w:hAnsi="Times New Roman"/>
          <w:sz w:val="24"/>
          <w:szCs w:val="24"/>
        </w:rPr>
        <w:t> </w:t>
      </w:r>
      <w:r w:rsidRPr="007C5DC6">
        <w:rPr>
          <w:rFonts w:ascii="Times New Roman" w:hAnsi="Times New Roman"/>
          <w:sz w:val="24"/>
          <w:szCs w:val="24"/>
        </w:rPr>
        <w:t xml:space="preserve">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w:t>
      </w:r>
    </w:p>
    <w:p w:rsidR="007C5DC6" w:rsidRPr="007C5DC6" w:rsidRDefault="007C5DC6" w:rsidP="007C5DC6">
      <w:pPr>
        <w:pStyle w:val="ConsPlusNormal"/>
        <w:tabs>
          <w:tab w:val="left" w:pos="284"/>
        </w:tabs>
        <w:ind w:firstLine="709"/>
        <w:jc w:val="both"/>
        <w:rPr>
          <w:rFonts w:ascii="Times New Roman" w:hAnsi="Times New Roman"/>
          <w:sz w:val="24"/>
          <w:szCs w:val="24"/>
        </w:rPr>
      </w:pPr>
      <w:r w:rsidRPr="007C5DC6">
        <w:rPr>
          <w:rFonts w:ascii="Times New Roman" w:hAnsi="Times New Roman"/>
          <w:sz w:val="24"/>
          <w:szCs w:val="24"/>
        </w:rPr>
        <w:t>в налоговом органе) и иную информацию, предоставление которой предусмотрено Федеральным законом от 29.12.2012 № 275-ФЗ «О государственном оборонном заказе».</w:t>
      </w:r>
    </w:p>
    <w:p w:rsidR="007C5DC6" w:rsidRPr="007C5DC6" w:rsidRDefault="007C5DC6" w:rsidP="007C5DC6">
      <w:pPr>
        <w:pStyle w:val="ConsPlusNormal"/>
        <w:tabs>
          <w:tab w:val="left" w:pos="284"/>
        </w:tabs>
        <w:ind w:firstLine="709"/>
        <w:jc w:val="both"/>
        <w:rPr>
          <w:rFonts w:ascii="Times New Roman" w:hAnsi="Times New Roman"/>
          <w:sz w:val="24"/>
          <w:szCs w:val="24"/>
        </w:rPr>
      </w:pPr>
      <w:r>
        <w:rPr>
          <w:rFonts w:ascii="Times New Roman" w:hAnsi="Times New Roman"/>
          <w:sz w:val="24"/>
          <w:szCs w:val="24"/>
        </w:rPr>
        <w:t>4</w:t>
      </w:r>
      <w:r w:rsidRPr="007C5DC6">
        <w:rPr>
          <w:rFonts w:ascii="Times New Roman" w:hAnsi="Times New Roman"/>
          <w:sz w:val="24"/>
          <w:szCs w:val="24"/>
        </w:rPr>
        <w:t>.</w:t>
      </w:r>
      <w:r>
        <w:rPr>
          <w:rFonts w:ascii="Times New Roman" w:hAnsi="Times New Roman"/>
          <w:sz w:val="24"/>
          <w:szCs w:val="24"/>
        </w:rPr>
        <w:t>3</w:t>
      </w:r>
      <w:r w:rsidRPr="007C5DC6">
        <w:rPr>
          <w:rFonts w:ascii="Times New Roman" w:hAnsi="Times New Roman"/>
          <w:sz w:val="24"/>
          <w:szCs w:val="24"/>
        </w:rPr>
        <w:t>.</w:t>
      </w:r>
      <w:r>
        <w:rPr>
          <w:rFonts w:ascii="Times New Roman" w:hAnsi="Times New Roman"/>
          <w:sz w:val="24"/>
          <w:szCs w:val="24"/>
        </w:rPr>
        <w:t>12</w:t>
      </w:r>
      <w:r w:rsidRPr="007C5DC6">
        <w:rPr>
          <w:rFonts w:ascii="Times New Roman" w:hAnsi="Times New Roman"/>
          <w:sz w:val="24"/>
          <w:szCs w:val="24"/>
        </w:rPr>
        <w:t>.</w:t>
      </w:r>
      <w:r>
        <w:rPr>
          <w:rFonts w:ascii="Times New Roman" w:hAnsi="Times New Roman"/>
          <w:sz w:val="24"/>
          <w:szCs w:val="24"/>
        </w:rPr>
        <w:t> </w:t>
      </w:r>
      <w:r w:rsidRPr="007C5DC6">
        <w:rPr>
          <w:rFonts w:ascii="Times New Roman" w:hAnsi="Times New Roman"/>
          <w:sz w:val="24"/>
          <w:szCs w:val="24"/>
        </w:rPr>
        <w:t>Обеспечивать исполнение обязанности по предоставлению информации, необходимой для осуществления контроля распоряжений.</w:t>
      </w:r>
    </w:p>
    <w:p w:rsidR="007C5DC6" w:rsidRPr="007C5DC6" w:rsidRDefault="007C5DC6" w:rsidP="007C5DC6">
      <w:pPr>
        <w:pStyle w:val="ConsPlusNormal"/>
        <w:tabs>
          <w:tab w:val="left" w:pos="284"/>
        </w:tabs>
        <w:ind w:firstLine="709"/>
        <w:jc w:val="both"/>
        <w:rPr>
          <w:rFonts w:ascii="Times New Roman" w:hAnsi="Times New Roman"/>
          <w:sz w:val="24"/>
          <w:szCs w:val="24"/>
        </w:rPr>
      </w:pPr>
      <w:r>
        <w:rPr>
          <w:rFonts w:ascii="Times New Roman" w:hAnsi="Times New Roman"/>
          <w:sz w:val="24"/>
          <w:szCs w:val="24"/>
        </w:rPr>
        <w:t>4</w:t>
      </w:r>
      <w:r w:rsidRPr="007C5DC6">
        <w:rPr>
          <w:rFonts w:ascii="Times New Roman" w:hAnsi="Times New Roman"/>
          <w:sz w:val="24"/>
          <w:szCs w:val="24"/>
        </w:rPr>
        <w:t>.</w:t>
      </w:r>
      <w:r>
        <w:rPr>
          <w:rFonts w:ascii="Times New Roman" w:hAnsi="Times New Roman"/>
          <w:sz w:val="24"/>
          <w:szCs w:val="24"/>
        </w:rPr>
        <w:t>3</w:t>
      </w:r>
      <w:r w:rsidRPr="007C5DC6">
        <w:rPr>
          <w:rFonts w:ascii="Times New Roman" w:hAnsi="Times New Roman"/>
          <w:sz w:val="24"/>
          <w:szCs w:val="24"/>
        </w:rPr>
        <w:t>.</w:t>
      </w:r>
      <w:r>
        <w:rPr>
          <w:rFonts w:ascii="Times New Roman" w:hAnsi="Times New Roman"/>
          <w:sz w:val="24"/>
          <w:szCs w:val="24"/>
        </w:rPr>
        <w:t>13</w:t>
      </w:r>
      <w:r w:rsidRPr="007C5DC6">
        <w:rPr>
          <w:rFonts w:ascii="Times New Roman" w:hAnsi="Times New Roman"/>
          <w:sz w:val="24"/>
          <w:szCs w:val="24"/>
        </w:rPr>
        <w:t>.</w:t>
      </w:r>
      <w:r>
        <w:rPr>
          <w:rFonts w:ascii="Times New Roman" w:hAnsi="Times New Roman"/>
          <w:sz w:val="24"/>
          <w:szCs w:val="24"/>
        </w:rPr>
        <w:t> </w:t>
      </w:r>
      <w:r w:rsidRPr="007C5DC6">
        <w:rPr>
          <w:rFonts w:ascii="Times New Roman" w:hAnsi="Times New Roman"/>
          <w:sz w:val="24"/>
          <w:szCs w:val="24"/>
        </w:rPr>
        <w:t>Принимать при заключении контрактов с исполнителями необходимые меры по их исполнению, информирует исполнителей о том, что контракты заключаются, исполняются в целях выполнения государственного оборонного заказа.</w:t>
      </w:r>
    </w:p>
    <w:p w:rsidR="007C5DC6" w:rsidRPr="007C5DC6" w:rsidRDefault="007C5DC6" w:rsidP="007C5DC6">
      <w:pPr>
        <w:pStyle w:val="ConsPlusNormal"/>
        <w:tabs>
          <w:tab w:val="left" w:pos="284"/>
        </w:tabs>
        <w:ind w:firstLine="709"/>
        <w:jc w:val="both"/>
        <w:rPr>
          <w:rFonts w:ascii="Times New Roman" w:hAnsi="Times New Roman"/>
          <w:sz w:val="24"/>
          <w:szCs w:val="24"/>
        </w:rPr>
      </w:pPr>
      <w:r>
        <w:rPr>
          <w:rFonts w:ascii="Times New Roman" w:hAnsi="Times New Roman"/>
          <w:sz w:val="24"/>
          <w:szCs w:val="24"/>
        </w:rPr>
        <w:t>4</w:t>
      </w:r>
      <w:r w:rsidRPr="007C5DC6">
        <w:rPr>
          <w:rFonts w:ascii="Times New Roman" w:hAnsi="Times New Roman"/>
          <w:sz w:val="24"/>
          <w:szCs w:val="24"/>
        </w:rPr>
        <w:t>.</w:t>
      </w:r>
      <w:r>
        <w:rPr>
          <w:rFonts w:ascii="Times New Roman" w:hAnsi="Times New Roman"/>
          <w:sz w:val="24"/>
          <w:szCs w:val="24"/>
        </w:rPr>
        <w:t>3</w:t>
      </w:r>
      <w:r w:rsidRPr="007C5DC6">
        <w:rPr>
          <w:rFonts w:ascii="Times New Roman" w:hAnsi="Times New Roman"/>
          <w:sz w:val="24"/>
          <w:szCs w:val="24"/>
        </w:rPr>
        <w:t>.</w:t>
      </w:r>
      <w:r>
        <w:rPr>
          <w:rFonts w:ascii="Times New Roman" w:hAnsi="Times New Roman"/>
          <w:sz w:val="24"/>
          <w:szCs w:val="24"/>
        </w:rPr>
        <w:t>14</w:t>
      </w:r>
      <w:r w:rsidRPr="007C5DC6">
        <w:rPr>
          <w:rFonts w:ascii="Times New Roman" w:hAnsi="Times New Roman"/>
          <w:sz w:val="24"/>
          <w:szCs w:val="24"/>
        </w:rPr>
        <w:t>.</w:t>
      </w:r>
      <w:r>
        <w:rPr>
          <w:rFonts w:ascii="Times New Roman" w:hAnsi="Times New Roman"/>
          <w:sz w:val="24"/>
          <w:szCs w:val="24"/>
        </w:rPr>
        <w:t> </w:t>
      </w:r>
      <w:r w:rsidRPr="007C5DC6">
        <w:rPr>
          <w:rFonts w:ascii="Times New Roman" w:hAnsi="Times New Roman"/>
          <w:sz w:val="24"/>
          <w:szCs w:val="24"/>
        </w:rPr>
        <w:t>Обеспечивать качество товаров, работ, услуг, соответственно поставляемых, выполняемых, оказываемых по государственному оборонному заказу, в соответствии с требованиями законодательства Российской Федерации, нормативных и иных актов государственного заказчика, условиями государственного контракта.</w:t>
      </w:r>
    </w:p>
    <w:p w:rsidR="007C5DC6" w:rsidRPr="007C5DC6" w:rsidRDefault="007C5DC6" w:rsidP="007C5DC6">
      <w:pPr>
        <w:pStyle w:val="ConsPlusNormal"/>
        <w:tabs>
          <w:tab w:val="left" w:pos="284"/>
        </w:tabs>
        <w:ind w:firstLine="709"/>
        <w:jc w:val="both"/>
        <w:rPr>
          <w:rFonts w:ascii="Times New Roman" w:hAnsi="Times New Roman"/>
          <w:sz w:val="24"/>
          <w:szCs w:val="24"/>
        </w:rPr>
      </w:pPr>
      <w:r>
        <w:rPr>
          <w:rFonts w:ascii="Times New Roman" w:hAnsi="Times New Roman"/>
          <w:sz w:val="24"/>
          <w:szCs w:val="24"/>
        </w:rPr>
        <w:t>4</w:t>
      </w:r>
      <w:r w:rsidRPr="007C5DC6">
        <w:rPr>
          <w:rFonts w:ascii="Times New Roman" w:hAnsi="Times New Roman"/>
          <w:sz w:val="24"/>
          <w:szCs w:val="24"/>
        </w:rPr>
        <w:t>.</w:t>
      </w:r>
      <w:r>
        <w:rPr>
          <w:rFonts w:ascii="Times New Roman" w:hAnsi="Times New Roman"/>
          <w:sz w:val="24"/>
          <w:szCs w:val="24"/>
        </w:rPr>
        <w:t>3</w:t>
      </w:r>
      <w:r w:rsidRPr="007C5DC6">
        <w:rPr>
          <w:rFonts w:ascii="Times New Roman" w:hAnsi="Times New Roman"/>
          <w:sz w:val="24"/>
          <w:szCs w:val="24"/>
        </w:rPr>
        <w:t>.</w:t>
      </w:r>
      <w:r>
        <w:rPr>
          <w:rFonts w:ascii="Times New Roman" w:hAnsi="Times New Roman"/>
          <w:sz w:val="24"/>
          <w:szCs w:val="24"/>
        </w:rPr>
        <w:t>15</w:t>
      </w:r>
      <w:r w:rsidRPr="007C5DC6">
        <w:rPr>
          <w:rFonts w:ascii="Times New Roman" w:hAnsi="Times New Roman"/>
          <w:sz w:val="24"/>
          <w:szCs w:val="24"/>
        </w:rPr>
        <w:t>.</w:t>
      </w:r>
      <w:r>
        <w:rPr>
          <w:rFonts w:ascii="Times New Roman" w:hAnsi="Times New Roman"/>
          <w:sz w:val="24"/>
          <w:szCs w:val="24"/>
        </w:rPr>
        <w:t> </w:t>
      </w:r>
      <w:r w:rsidRPr="007C5DC6">
        <w:rPr>
          <w:rFonts w:ascii="Times New Roman" w:hAnsi="Times New Roman"/>
          <w:sz w:val="24"/>
          <w:szCs w:val="24"/>
        </w:rPr>
        <w:t>Обеспечивать осуществление Государственным заказчиком и контролирующим органом контроля за исполнением государственного контракта, в том числе на отдельных этапах его исполнения.</w:t>
      </w:r>
    </w:p>
    <w:p w:rsidR="007C5DC6" w:rsidRPr="007C5DC6" w:rsidRDefault="007C5DC6" w:rsidP="007C5DC6">
      <w:pPr>
        <w:pStyle w:val="ConsPlusNormal"/>
        <w:tabs>
          <w:tab w:val="left" w:pos="284"/>
        </w:tabs>
        <w:ind w:firstLine="709"/>
        <w:jc w:val="both"/>
        <w:rPr>
          <w:rFonts w:ascii="Times New Roman" w:hAnsi="Times New Roman"/>
          <w:sz w:val="24"/>
          <w:szCs w:val="24"/>
        </w:rPr>
      </w:pPr>
      <w:r>
        <w:rPr>
          <w:rFonts w:ascii="Times New Roman" w:hAnsi="Times New Roman"/>
          <w:sz w:val="24"/>
          <w:szCs w:val="24"/>
        </w:rPr>
        <w:t>4</w:t>
      </w:r>
      <w:r w:rsidRPr="007C5DC6">
        <w:rPr>
          <w:rFonts w:ascii="Times New Roman" w:hAnsi="Times New Roman"/>
          <w:sz w:val="24"/>
          <w:szCs w:val="24"/>
        </w:rPr>
        <w:t>.</w:t>
      </w:r>
      <w:r>
        <w:rPr>
          <w:rFonts w:ascii="Times New Roman" w:hAnsi="Times New Roman"/>
          <w:sz w:val="24"/>
          <w:szCs w:val="24"/>
        </w:rPr>
        <w:t>3</w:t>
      </w:r>
      <w:r w:rsidRPr="007C5DC6">
        <w:rPr>
          <w:rFonts w:ascii="Times New Roman" w:hAnsi="Times New Roman"/>
          <w:sz w:val="24"/>
          <w:szCs w:val="24"/>
        </w:rPr>
        <w:t>.</w:t>
      </w:r>
      <w:r>
        <w:rPr>
          <w:rFonts w:ascii="Times New Roman" w:hAnsi="Times New Roman"/>
          <w:sz w:val="24"/>
          <w:szCs w:val="24"/>
        </w:rPr>
        <w:t>16</w:t>
      </w:r>
      <w:r w:rsidRPr="007C5DC6">
        <w:rPr>
          <w:rFonts w:ascii="Times New Roman" w:hAnsi="Times New Roman"/>
          <w:sz w:val="24"/>
          <w:szCs w:val="24"/>
        </w:rPr>
        <w:t>.</w:t>
      </w:r>
      <w:r>
        <w:rPr>
          <w:rFonts w:ascii="Times New Roman" w:hAnsi="Times New Roman"/>
          <w:sz w:val="24"/>
          <w:szCs w:val="24"/>
        </w:rPr>
        <w:t> </w:t>
      </w:r>
      <w:r w:rsidRPr="007C5DC6">
        <w:rPr>
          <w:rFonts w:ascii="Times New Roman" w:hAnsi="Times New Roman"/>
          <w:sz w:val="24"/>
          <w:szCs w:val="24"/>
        </w:rPr>
        <w:t>Обеспечивать возможность осуществления Государственным заказчиком контроля за соответствием качества товаров, работ, услуг, соответственно поставляемых, выполняемых, оказываемых по государственному оборонному заказу, требованиям законодательства Российской Федерации, нормативных и иных актов Государственного заказчика, условиям государственного контракта.</w:t>
      </w:r>
    </w:p>
    <w:p w:rsidR="007C5DC6" w:rsidRPr="007C5DC6" w:rsidRDefault="007C5DC6" w:rsidP="007C5DC6">
      <w:pPr>
        <w:pStyle w:val="ConsPlusNormal"/>
        <w:tabs>
          <w:tab w:val="left" w:pos="284"/>
        </w:tabs>
        <w:ind w:firstLine="709"/>
        <w:jc w:val="both"/>
        <w:rPr>
          <w:rFonts w:ascii="Times New Roman" w:hAnsi="Times New Roman"/>
          <w:sz w:val="24"/>
          <w:szCs w:val="24"/>
        </w:rPr>
      </w:pPr>
      <w:r>
        <w:rPr>
          <w:rFonts w:ascii="Times New Roman" w:hAnsi="Times New Roman"/>
          <w:sz w:val="24"/>
          <w:szCs w:val="24"/>
        </w:rPr>
        <w:t>4</w:t>
      </w:r>
      <w:r w:rsidRPr="007C5DC6">
        <w:rPr>
          <w:rFonts w:ascii="Times New Roman" w:hAnsi="Times New Roman"/>
          <w:sz w:val="24"/>
          <w:szCs w:val="24"/>
        </w:rPr>
        <w:t>.</w:t>
      </w:r>
      <w:r>
        <w:rPr>
          <w:rFonts w:ascii="Times New Roman" w:hAnsi="Times New Roman"/>
          <w:sz w:val="24"/>
          <w:szCs w:val="24"/>
        </w:rPr>
        <w:t>3</w:t>
      </w:r>
      <w:r w:rsidRPr="007C5DC6">
        <w:rPr>
          <w:rFonts w:ascii="Times New Roman" w:hAnsi="Times New Roman"/>
          <w:sz w:val="24"/>
          <w:szCs w:val="24"/>
        </w:rPr>
        <w:t>.</w:t>
      </w:r>
      <w:r>
        <w:rPr>
          <w:rFonts w:ascii="Times New Roman" w:hAnsi="Times New Roman"/>
          <w:sz w:val="24"/>
          <w:szCs w:val="24"/>
        </w:rPr>
        <w:t>17</w:t>
      </w:r>
      <w:r w:rsidRPr="007C5DC6">
        <w:rPr>
          <w:rFonts w:ascii="Times New Roman" w:hAnsi="Times New Roman"/>
          <w:sz w:val="24"/>
          <w:szCs w:val="24"/>
        </w:rPr>
        <w:t>.</w:t>
      </w:r>
      <w:r>
        <w:rPr>
          <w:rFonts w:ascii="Times New Roman" w:hAnsi="Times New Roman"/>
          <w:sz w:val="24"/>
          <w:szCs w:val="24"/>
        </w:rPr>
        <w:t> </w:t>
      </w:r>
      <w:r w:rsidRPr="007C5DC6">
        <w:rPr>
          <w:rFonts w:ascii="Times New Roman" w:hAnsi="Times New Roman"/>
          <w:sz w:val="24"/>
          <w:szCs w:val="24"/>
        </w:rPr>
        <w:t>Вести раздельный учет результатов финансово-хозяйственной деятельности по каждому государственному контракту и представляет Государственному заказчику информацию об исполнении каждого государственного контракта в случаях и порядке, установленных Правительством Российской Федерации;</w:t>
      </w:r>
    </w:p>
    <w:p w:rsidR="007C5DC6" w:rsidRDefault="007C5DC6" w:rsidP="007C5DC6">
      <w:pPr>
        <w:pStyle w:val="ConsPlusNormal"/>
        <w:tabs>
          <w:tab w:val="left" w:pos="284"/>
        </w:tabs>
        <w:ind w:firstLine="709"/>
        <w:jc w:val="both"/>
        <w:rPr>
          <w:rFonts w:ascii="Times New Roman" w:hAnsi="Times New Roman"/>
          <w:sz w:val="24"/>
          <w:szCs w:val="24"/>
        </w:rPr>
      </w:pPr>
      <w:r>
        <w:rPr>
          <w:rFonts w:ascii="Times New Roman" w:hAnsi="Times New Roman"/>
          <w:sz w:val="24"/>
          <w:szCs w:val="24"/>
        </w:rPr>
        <w:t>4</w:t>
      </w:r>
      <w:r w:rsidRPr="007C5DC6">
        <w:rPr>
          <w:rFonts w:ascii="Times New Roman" w:hAnsi="Times New Roman"/>
          <w:sz w:val="24"/>
          <w:szCs w:val="24"/>
        </w:rPr>
        <w:t>.</w:t>
      </w:r>
      <w:r>
        <w:rPr>
          <w:rFonts w:ascii="Times New Roman" w:hAnsi="Times New Roman"/>
          <w:sz w:val="24"/>
          <w:szCs w:val="24"/>
        </w:rPr>
        <w:t>3</w:t>
      </w:r>
      <w:r w:rsidRPr="007C5DC6">
        <w:rPr>
          <w:rFonts w:ascii="Times New Roman" w:hAnsi="Times New Roman"/>
          <w:sz w:val="24"/>
          <w:szCs w:val="24"/>
        </w:rPr>
        <w:t>.</w:t>
      </w:r>
      <w:r>
        <w:rPr>
          <w:rFonts w:ascii="Times New Roman" w:hAnsi="Times New Roman"/>
          <w:sz w:val="24"/>
          <w:szCs w:val="24"/>
        </w:rPr>
        <w:t>18</w:t>
      </w:r>
      <w:r w:rsidRPr="007C5DC6">
        <w:rPr>
          <w:rFonts w:ascii="Times New Roman" w:hAnsi="Times New Roman"/>
          <w:sz w:val="24"/>
          <w:szCs w:val="24"/>
        </w:rPr>
        <w:t>.</w:t>
      </w:r>
      <w:r>
        <w:rPr>
          <w:rFonts w:ascii="Times New Roman" w:hAnsi="Times New Roman"/>
          <w:sz w:val="24"/>
          <w:szCs w:val="24"/>
        </w:rPr>
        <w:t> </w:t>
      </w:r>
      <w:r w:rsidRPr="007C5DC6">
        <w:rPr>
          <w:rFonts w:ascii="Times New Roman" w:hAnsi="Times New Roman"/>
          <w:sz w:val="24"/>
          <w:szCs w:val="24"/>
        </w:rPr>
        <w:t>Представлять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контрактам.</w:t>
      </w:r>
    </w:p>
    <w:p w:rsidR="007C5DC6" w:rsidRPr="009239F0" w:rsidRDefault="007C5DC6" w:rsidP="0068668A">
      <w:pPr>
        <w:pStyle w:val="ConsPlusNormal"/>
        <w:tabs>
          <w:tab w:val="left" w:pos="284"/>
        </w:tabs>
        <w:ind w:firstLine="709"/>
        <w:jc w:val="both"/>
        <w:rPr>
          <w:rFonts w:ascii="Times New Roman" w:hAnsi="Times New Roman"/>
          <w:sz w:val="24"/>
          <w:szCs w:val="24"/>
        </w:rPr>
      </w:pP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4.4.</w:t>
      </w:r>
      <w:r>
        <w:rPr>
          <w:rFonts w:ascii="Times New Roman" w:hAnsi="Times New Roman"/>
          <w:sz w:val="24"/>
          <w:szCs w:val="24"/>
        </w:rPr>
        <w:t> </w:t>
      </w:r>
      <w:r w:rsidRPr="009239F0">
        <w:rPr>
          <w:rFonts w:ascii="Times New Roman" w:hAnsi="Times New Roman"/>
          <w:sz w:val="24"/>
          <w:szCs w:val="24"/>
        </w:rPr>
        <w:t>Исполнитель вправе:</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4.4.1.</w:t>
      </w:r>
      <w:r>
        <w:rPr>
          <w:rFonts w:ascii="Times New Roman" w:hAnsi="Times New Roman"/>
          <w:sz w:val="24"/>
          <w:szCs w:val="24"/>
        </w:rPr>
        <w:t> </w:t>
      </w:r>
      <w:r w:rsidRPr="009239F0">
        <w:rPr>
          <w:rFonts w:ascii="Times New Roman" w:hAnsi="Times New Roman"/>
          <w:sz w:val="24"/>
          <w:szCs w:val="24"/>
        </w:rPr>
        <w:t>Запрашивать у Государственного заказчика информацию, необходимую для выполнения Контракта.</w:t>
      </w:r>
    </w:p>
    <w:p w:rsidR="0068668A"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4.4.2.</w:t>
      </w:r>
      <w:r>
        <w:rPr>
          <w:rFonts w:ascii="Times New Roman" w:hAnsi="Times New Roman"/>
          <w:sz w:val="24"/>
          <w:szCs w:val="24"/>
        </w:rPr>
        <w:t> </w:t>
      </w:r>
      <w:r w:rsidRPr="009239F0">
        <w:rPr>
          <w:rFonts w:ascii="Times New Roman" w:hAnsi="Times New Roman"/>
          <w:sz w:val="24"/>
          <w:szCs w:val="24"/>
        </w:rPr>
        <w:t>Требовать своевременной оплаты надлежащим образом оказанных услуг по Контракту.</w:t>
      </w:r>
    </w:p>
    <w:p w:rsidR="0068668A" w:rsidRPr="00EE1C80" w:rsidRDefault="0068668A" w:rsidP="0068668A">
      <w:pPr>
        <w:pStyle w:val="ConsPlusNormal"/>
        <w:tabs>
          <w:tab w:val="left" w:pos="284"/>
        </w:tabs>
        <w:ind w:firstLine="709"/>
        <w:jc w:val="both"/>
        <w:rPr>
          <w:rFonts w:ascii="Times New Roman" w:hAnsi="Times New Roman"/>
          <w:sz w:val="16"/>
          <w:szCs w:val="16"/>
        </w:rPr>
      </w:pPr>
    </w:p>
    <w:p w:rsidR="0068668A" w:rsidRPr="009239F0" w:rsidRDefault="0068668A" w:rsidP="0068668A">
      <w:pPr>
        <w:pStyle w:val="ConsPlusNormal"/>
        <w:tabs>
          <w:tab w:val="left" w:pos="284"/>
        </w:tabs>
        <w:ind w:firstLine="709"/>
        <w:outlineLvl w:val="1"/>
        <w:rPr>
          <w:rFonts w:ascii="Times New Roman" w:hAnsi="Times New Roman"/>
          <w:b/>
          <w:sz w:val="24"/>
          <w:szCs w:val="24"/>
        </w:rPr>
      </w:pPr>
      <w:r w:rsidRPr="009239F0">
        <w:rPr>
          <w:rFonts w:ascii="Times New Roman" w:hAnsi="Times New Roman"/>
          <w:b/>
          <w:sz w:val="24"/>
          <w:szCs w:val="24"/>
        </w:rPr>
        <w:t>5. Порядок сдачи и приемки услуг</w:t>
      </w:r>
    </w:p>
    <w:p w:rsidR="0068668A" w:rsidRPr="00EE1C80" w:rsidRDefault="0068668A" w:rsidP="0068668A">
      <w:pPr>
        <w:pStyle w:val="ConsPlusNormal"/>
        <w:tabs>
          <w:tab w:val="left" w:pos="284"/>
        </w:tabs>
        <w:ind w:firstLine="709"/>
        <w:jc w:val="both"/>
        <w:rPr>
          <w:rFonts w:ascii="Times New Roman" w:hAnsi="Times New Roman"/>
          <w:sz w:val="16"/>
          <w:szCs w:val="16"/>
        </w:rPr>
      </w:pPr>
    </w:p>
    <w:p w:rsidR="0068668A" w:rsidRPr="009239F0" w:rsidRDefault="0068668A" w:rsidP="0068668A">
      <w:pPr>
        <w:pStyle w:val="affffffffe"/>
        <w:tabs>
          <w:tab w:val="left" w:pos="284"/>
        </w:tabs>
        <w:ind w:left="0" w:firstLine="709"/>
        <w:rPr>
          <w:sz w:val="24"/>
          <w:szCs w:val="24"/>
        </w:rPr>
      </w:pPr>
      <w:r w:rsidRPr="009239F0">
        <w:rPr>
          <w:sz w:val="24"/>
          <w:szCs w:val="24"/>
        </w:rPr>
        <w:t>5.1.</w:t>
      </w:r>
      <w:r>
        <w:rPr>
          <w:sz w:val="24"/>
          <w:szCs w:val="24"/>
        </w:rPr>
        <w:t> </w:t>
      </w:r>
      <w:r w:rsidRPr="009239F0">
        <w:rPr>
          <w:sz w:val="24"/>
          <w:szCs w:val="24"/>
        </w:rPr>
        <w:t xml:space="preserve">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представить Государственному заказчику результаты оказания Услуг, предусмотренные Контрактом. Государственный заказчик обязан обеспечить приемку оказанных Услуг в соответствии с Федеральным законом от 05.04.2013 № 44-ФЗ. </w:t>
      </w:r>
    </w:p>
    <w:p w:rsidR="0068668A" w:rsidRPr="009239F0" w:rsidRDefault="0068668A" w:rsidP="0068668A">
      <w:pPr>
        <w:tabs>
          <w:tab w:val="left" w:pos="284"/>
        </w:tabs>
        <w:autoSpaceDE w:val="0"/>
        <w:autoSpaceDN w:val="0"/>
        <w:adjustRightInd w:val="0"/>
        <w:ind w:firstLine="709"/>
        <w:jc w:val="both"/>
      </w:pPr>
      <w:r>
        <w:t>5</w:t>
      </w:r>
      <w:r w:rsidRPr="009239F0">
        <w:t>.2.</w:t>
      </w:r>
      <w:r>
        <w:t> </w:t>
      </w:r>
      <w:r w:rsidRPr="009239F0">
        <w:t>Для проверки представленных Исполнителем результатов оказания Услуг в части их соответствия условиям Контракта Государственный заказчик проводит экспертизу результатов оказания Услуг, предусмотренных Контрактом (далее - Экспертиза). Экспертиза может проводиться Государственным заказчиком своими силами или к ее проведению могут привлекаться эксперты, экспертные организации.</w:t>
      </w:r>
      <w:r w:rsidR="002E496C">
        <w:t xml:space="preserve"> </w:t>
      </w:r>
      <w:r w:rsidRPr="005C1B5F">
        <w:t>Документом</w:t>
      </w:r>
      <w:r>
        <w:t>,</w:t>
      </w:r>
      <w:r w:rsidRPr="005C1B5F">
        <w:t xml:space="preserve"> подтверждающим проведение экспертизы является подписанный Заказчиком документ о приемке.</w:t>
      </w:r>
    </w:p>
    <w:p w:rsidR="0068668A" w:rsidRPr="009239F0" w:rsidRDefault="0068668A" w:rsidP="0068668A">
      <w:pPr>
        <w:tabs>
          <w:tab w:val="left" w:pos="284"/>
        </w:tabs>
        <w:autoSpaceDE w:val="0"/>
        <w:autoSpaceDN w:val="0"/>
        <w:adjustRightInd w:val="0"/>
        <w:ind w:firstLine="709"/>
        <w:jc w:val="both"/>
      </w:pPr>
      <w:r>
        <w:t>5</w:t>
      </w:r>
      <w:r w:rsidRPr="009239F0">
        <w:t>.3.</w:t>
      </w:r>
      <w:r>
        <w:t> </w:t>
      </w:r>
      <w:r w:rsidRPr="009239F0">
        <w:t>Для проведения Экспертизы эксперты, экспертные организации имеют право запрашивать у Государственного заказчика и Исполнителя дополнительные материалы, относящиеся к условиям исполнения Контракта (к отдельным этапам исполнения Контракта). Результаты Экспертизы оформляются в виде заключения о результатах экспертизы (далее - заключение), которое подписывается экспертом, уполномоченным представителем экспертной организации. В случае, если по результатам Экспертизы установлены нарушения требований Контракта, не препятствующие приемке оказанных Услуг (этапа оказания Услуг), в заключении могут содержаться предложения об устранении данных нарушений, в том числе с указанием срока их устранения.</w:t>
      </w:r>
    </w:p>
    <w:p w:rsidR="0068668A" w:rsidRPr="009239F0" w:rsidRDefault="0068668A" w:rsidP="0068668A">
      <w:pPr>
        <w:tabs>
          <w:tab w:val="left" w:pos="284"/>
        </w:tabs>
        <w:autoSpaceDE w:val="0"/>
        <w:autoSpaceDN w:val="0"/>
        <w:adjustRightInd w:val="0"/>
        <w:ind w:firstLine="709"/>
        <w:jc w:val="both"/>
      </w:pPr>
      <w:r>
        <w:t>5</w:t>
      </w:r>
      <w:r w:rsidRPr="009239F0">
        <w:t>.4.</w:t>
      </w:r>
      <w:r>
        <w:t> </w:t>
      </w:r>
      <w:r w:rsidRPr="009239F0">
        <w:t>По решению Государственного заказчика для приемки Услуг (этапа оказания Услуг) может создаваться приемочная комиссия.</w:t>
      </w:r>
    </w:p>
    <w:p w:rsidR="0068668A" w:rsidRPr="009239F0" w:rsidRDefault="0068668A" w:rsidP="0068668A">
      <w:pPr>
        <w:tabs>
          <w:tab w:val="left" w:pos="284"/>
        </w:tabs>
        <w:autoSpaceDE w:val="0"/>
        <w:autoSpaceDN w:val="0"/>
        <w:adjustRightInd w:val="0"/>
        <w:ind w:firstLine="709"/>
        <w:jc w:val="both"/>
      </w:pPr>
      <w:r>
        <w:t>5</w:t>
      </w:r>
      <w:r w:rsidRPr="009239F0">
        <w:t>.5.</w:t>
      </w:r>
      <w:r>
        <w:t> </w:t>
      </w:r>
      <w:r w:rsidRPr="009239F0">
        <w:t xml:space="preserve">Приемка результатов оказанных услуг осуществляется Государственным заказчиком в течение </w:t>
      </w:r>
      <w:r>
        <w:t>20</w:t>
      </w:r>
      <w:r w:rsidRPr="009239F0">
        <w:t xml:space="preserve"> рабочих дней со дня получения акта сдачи-приемки оказанных услуг или универсального передаточного документа, который подписывается  Государственным заказчиком (в случае создания приемочной комиссии подписывается всеми членами приемочной комиссии и утверждается Государственным заказчиком), либо Исполнителю в течение 3 рабочих дней Государственным заказчиком направляется в письменной форме мотивированный отказ от подписания акта сдачи-приемки оказанных услуг.</w:t>
      </w:r>
    </w:p>
    <w:p w:rsidR="0068668A" w:rsidRPr="009239F0" w:rsidRDefault="0068668A" w:rsidP="0068668A">
      <w:pPr>
        <w:tabs>
          <w:tab w:val="left" w:pos="284"/>
        </w:tabs>
        <w:autoSpaceDE w:val="0"/>
        <w:autoSpaceDN w:val="0"/>
        <w:adjustRightInd w:val="0"/>
        <w:ind w:firstLine="709"/>
        <w:jc w:val="both"/>
      </w:pPr>
      <w:r w:rsidRPr="009239F0">
        <w:t>В случае привлечения Государственным заказчиком для проведения Экспертизы экспертов, экспертных организаций при принятии решения о приемке или об отказе в приемке оказанных Услуг, предусмотренных Контрактом, Государственный заказчик (приемочная комиссия) должен учитывать отраженные в Заключении предложения экспертов, экспертных организаций, привлеченных для ее проведения.</w:t>
      </w:r>
    </w:p>
    <w:p w:rsidR="0068668A" w:rsidRPr="009239F0" w:rsidRDefault="0068668A" w:rsidP="0068668A">
      <w:pPr>
        <w:tabs>
          <w:tab w:val="left" w:pos="284"/>
        </w:tabs>
        <w:autoSpaceDE w:val="0"/>
        <w:autoSpaceDN w:val="0"/>
        <w:adjustRightInd w:val="0"/>
        <w:ind w:firstLine="709"/>
        <w:jc w:val="both"/>
      </w:pPr>
      <w:r>
        <w:t>5</w:t>
      </w:r>
      <w:r w:rsidRPr="009239F0">
        <w:t>.6.</w:t>
      </w:r>
      <w:r>
        <w:t> </w:t>
      </w:r>
      <w:r w:rsidRPr="009239F0">
        <w:t>Государственный заказчик вправе не отказывать в приемке оказанных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rsidR="0068668A" w:rsidRPr="009239F0" w:rsidRDefault="0068668A" w:rsidP="0068668A">
      <w:pPr>
        <w:tabs>
          <w:tab w:val="left" w:pos="284"/>
        </w:tabs>
        <w:autoSpaceDE w:val="0"/>
        <w:autoSpaceDN w:val="0"/>
        <w:adjustRightInd w:val="0"/>
        <w:ind w:firstLine="709"/>
        <w:jc w:val="both"/>
      </w:pPr>
      <w:r>
        <w:t>5</w:t>
      </w:r>
      <w:r w:rsidRPr="009239F0">
        <w:t>.7.</w:t>
      </w:r>
      <w:r>
        <w:t> </w:t>
      </w:r>
      <w:r w:rsidRPr="009239F0">
        <w:t>Услуги, предусмотренные Контрактом, считаются оказанными с момента подписания Сторонами акта сдачи-приемки оказанных услуг.</w:t>
      </w:r>
    </w:p>
    <w:p w:rsidR="0068668A" w:rsidRPr="00EE1C80" w:rsidRDefault="0068668A" w:rsidP="0068668A">
      <w:pPr>
        <w:pStyle w:val="ConsPlusNormal"/>
        <w:tabs>
          <w:tab w:val="left" w:pos="284"/>
        </w:tabs>
        <w:ind w:firstLine="709"/>
        <w:jc w:val="both"/>
        <w:rPr>
          <w:rFonts w:ascii="Times New Roman" w:hAnsi="Times New Roman"/>
          <w:sz w:val="16"/>
          <w:szCs w:val="16"/>
        </w:rPr>
      </w:pPr>
    </w:p>
    <w:p w:rsidR="0068668A" w:rsidRPr="009239F0" w:rsidRDefault="0068668A" w:rsidP="0068668A">
      <w:pPr>
        <w:pStyle w:val="ConsPlusNormal"/>
        <w:tabs>
          <w:tab w:val="left" w:pos="284"/>
        </w:tabs>
        <w:ind w:firstLine="709"/>
        <w:outlineLvl w:val="1"/>
        <w:rPr>
          <w:rFonts w:ascii="Times New Roman" w:hAnsi="Times New Roman"/>
          <w:b/>
          <w:sz w:val="24"/>
          <w:szCs w:val="24"/>
        </w:rPr>
      </w:pPr>
      <w:bookmarkStart w:id="2" w:name="P226"/>
      <w:bookmarkEnd w:id="2"/>
      <w:r w:rsidRPr="009239F0">
        <w:rPr>
          <w:rFonts w:ascii="Times New Roman" w:hAnsi="Times New Roman"/>
          <w:b/>
          <w:sz w:val="24"/>
          <w:szCs w:val="24"/>
        </w:rPr>
        <w:t>6. Гарантийные обязательства</w:t>
      </w:r>
    </w:p>
    <w:p w:rsidR="0068668A" w:rsidRPr="00EE1C80" w:rsidRDefault="0068668A" w:rsidP="0068668A">
      <w:pPr>
        <w:pStyle w:val="ConsPlusNormal"/>
        <w:tabs>
          <w:tab w:val="left" w:pos="284"/>
        </w:tabs>
        <w:ind w:firstLine="709"/>
        <w:jc w:val="both"/>
        <w:rPr>
          <w:rFonts w:ascii="Times New Roman" w:hAnsi="Times New Roman"/>
          <w:sz w:val="16"/>
          <w:szCs w:val="16"/>
        </w:rPr>
      </w:pPr>
    </w:p>
    <w:p w:rsidR="0068668A" w:rsidRPr="0003224D" w:rsidRDefault="0068668A" w:rsidP="0068668A">
      <w:pPr>
        <w:pStyle w:val="ConsPlusNormal"/>
        <w:tabs>
          <w:tab w:val="left" w:pos="284"/>
        </w:tabs>
        <w:ind w:firstLine="709"/>
        <w:jc w:val="both"/>
        <w:rPr>
          <w:rFonts w:ascii="Times New Roman" w:hAnsi="Times New Roman"/>
          <w:sz w:val="24"/>
          <w:szCs w:val="24"/>
        </w:rPr>
      </w:pPr>
      <w:r w:rsidRPr="0003224D">
        <w:rPr>
          <w:rFonts w:ascii="Times New Roman" w:hAnsi="Times New Roman"/>
          <w:sz w:val="24"/>
          <w:szCs w:val="24"/>
        </w:rPr>
        <w:t>6.1.</w:t>
      </w:r>
      <w:r>
        <w:rPr>
          <w:rFonts w:ascii="Times New Roman" w:hAnsi="Times New Roman"/>
          <w:sz w:val="24"/>
          <w:szCs w:val="24"/>
        </w:rPr>
        <w:t> </w:t>
      </w:r>
      <w:r w:rsidRPr="0003224D">
        <w:rPr>
          <w:rFonts w:ascii="Times New Roman" w:hAnsi="Times New Roman"/>
          <w:sz w:val="24"/>
          <w:szCs w:val="24"/>
        </w:rPr>
        <w:t xml:space="preserve">После оказания услуг </w:t>
      </w:r>
      <w:r w:rsidRPr="00D577C7">
        <w:rPr>
          <w:rFonts w:ascii="Times New Roman" w:hAnsi="Times New Roman"/>
          <w:sz w:val="24"/>
          <w:szCs w:val="24"/>
        </w:rPr>
        <w:t>по оценке эффективности защиты информации от утечки по техническим каналам и от несанкционированного доступа</w:t>
      </w:r>
      <w:r w:rsidRPr="0003224D">
        <w:rPr>
          <w:rFonts w:ascii="Times New Roman" w:hAnsi="Times New Roman"/>
          <w:sz w:val="24"/>
          <w:szCs w:val="24"/>
        </w:rPr>
        <w:t>, Исполнитель должен поставить их на гарантийное обслуживание.</w:t>
      </w:r>
    </w:p>
    <w:p w:rsidR="0068668A" w:rsidRPr="0003224D" w:rsidRDefault="0068668A" w:rsidP="0068668A">
      <w:pPr>
        <w:pStyle w:val="ConsPlusNormal"/>
        <w:tabs>
          <w:tab w:val="left" w:pos="284"/>
        </w:tabs>
        <w:ind w:firstLine="709"/>
        <w:jc w:val="both"/>
        <w:rPr>
          <w:rFonts w:ascii="Times New Roman" w:hAnsi="Times New Roman"/>
          <w:sz w:val="24"/>
          <w:szCs w:val="24"/>
        </w:rPr>
      </w:pPr>
      <w:r w:rsidRPr="0003224D">
        <w:rPr>
          <w:rFonts w:ascii="Times New Roman" w:hAnsi="Times New Roman"/>
          <w:sz w:val="24"/>
          <w:szCs w:val="24"/>
        </w:rPr>
        <w:t>6.2.</w:t>
      </w:r>
      <w:r>
        <w:rPr>
          <w:rFonts w:ascii="Times New Roman" w:hAnsi="Times New Roman"/>
          <w:sz w:val="24"/>
          <w:szCs w:val="24"/>
        </w:rPr>
        <w:t> </w:t>
      </w:r>
      <w:r w:rsidRPr="0003224D">
        <w:rPr>
          <w:rFonts w:ascii="Times New Roman" w:hAnsi="Times New Roman"/>
          <w:sz w:val="24"/>
          <w:szCs w:val="24"/>
        </w:rPr>
        <w:t xml:space="preserve">Исполнитель гарантирует, что оказанные услуги соответствуют стандартам, утвержденным на данный вид услуг, и имеют сертификат соответствия. </w:t>
      </w:r>
    </w:p>
    <w:p w:rsidR="0068668A" w:rsidRPr="0003224D" w:rsidRDefault="0068668A" w:rsidP="0068668A">
      <w:pPr>
        <w:pStyle w:val="ConsPlusNormal"/>
        <w:tabs>
          <w:tab w:val="left" w:pos="284"/>
        </w:tabs>
        <w:ind w:firstLine="709"/>
        <w:jc w:val="both"/>
        <w:rPr>
          <w:rFonts w:ascii="Times New Roman" w:hAnsi="Times New Roman"/>
          <w:sz w:val="24"/>
          <w:szCs w:val="24"/>
        </w:rPr>
      </w:pPr>
      <w:r w:rsidRPr="0003224D">
        <w:rPr>
          <w:rFonts w:ascii="Times New Roman" w:hAnsi="Times New Roman"/>
          <w:sz w:val="24"/>
          <w:szCs w:val="24"/>
        </w:rPr>
        <w:t>6.3.</w:t>
      </w:r>
      <w:r>
        <w:rPr>
          <w:rFonts w:ascii="Times New Roman" w:hAnsi="Times New Roman"/>
          <w:sz w:val="24"/>
          <w:szCs w:val="24"/>
        </w:rPr>
        <w:t> </w:t>
      </w:r>
      <w:r w:rsidRPr="0003224D">
        <w:rPr>
          <w:rFonts w:ascii="Times New Roman" w:hAnsi="Times New Roman"/>
          <w:sz w:val="24"/>
          <w:szCs w:val="24"/>
        </w:rPr>
        <w:t>Гарантийные обязательства Исполнителя (далее – гарантийный период) действительны в течение срока, указанного в заключении по результатам контроля соответствия системы защиты информации требованиям безопасности информации объекта информатизации (далее – Заключения). Исчисление гарантийного периода начинается с даты подписания Сторонами акта сдачи-приемки услуг.</w:t>
      </w:r>
    </w:p>
    <w:p w:rsidR="0068668A" w:rsidRPr="0003224D" w:rsidRDefault="0068668A" w:rsidP="0068668A">
      <w:pPr>
        <w:pStyle w:val="ConsPlusNormal"/>
        <w:tabs>
          <w:tab w:val="left" w:pos="284"/>
        </w:tabs>
        <w:ind w:firstLine="709"/>
        <w:jc w:val="both"/>
        <w:rPr>
          <w:rFonts w:ascii="Times New Roman" w:hAnsi="Times New Roman"/>
          <w:sz w:val="24"/>
          <w:szCs w:val="24"/>
        </w:rPr>
      </w:pPr>
      <w:r w:rsidRPr="0003224D">
        <w:rPr>
          <w:rFonts w:ascii="Times New Roman" w:hAnsi="Times New Roman"/>
          <w:sz w:val="24"/>
          <w:szCs w:val="24"/>
        </w:rPr>
        <w:t>6.4.</w:t>
      </w:r>
      <w:r>
        <w:rPr>
          <w:rFonts w:ascii="Times New Roman" w:hAnsi="Times New Roman"/>
          <w:sz w:val="24"/>
          <w:szCs w:val="24"/>
        </w:rPr>
        <w:t> </w:t>
      </w:r>
      <w:r w:rsidRPr="0003224D">
        <w:rPr>
          <w:rFonts w:ascii="Times New Roman" w:hAnsi="Times New Roman"/>
          <w:sz w:val="24"/>
          <w:szCs w:val="24"/>
        </w:rPr>
        <w:t xml:space="preserve">Исполнитель в течение гарантийного периода несет ответственность </w:t>
      </w:r>
      <w:r>
        <w:rPr>
          <w:rFonts w:ascii="Times New Roman" w:hAnsi="Times New Roman"/>
          <w:sz w:val="24"/>
          <w:szCs w:val="24"/>
        </w:rPr>
        <w:br/>
      </w:r>
      <w:r w:rsidRPr="0003224D">
        <w:rPr>
          <w:rFonts w:ascii="Times New Roman" w:hAnsi="Times New Roman"/>
          <w:sz w:val="24"/>
          <w:szCs w:val="24"/>
        </w:rPr>
        <w:t>за соответствие Заключения, требованиям уполномоченных надзорных органов.</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03224D">
        <w:rPr>
          <w:rFonts w:ascii="Times New Roman" w:hAnsi="Times New Roman"/>
          <w:sz w:val="24"/>
          <w:szCs w:val="24"/>
        </w:rPr>
        <w:t>6.5.</w:t>
      </w:r>
      <w:r>
        <w:rPr>
          <w:rFonts w:ascii="Times New Roman" w:hAnsi="Times New Roman"/>
          <w:sz w:val="24"/>
          <w:szCs w:val="24"/>
        </w:rPr>
        <w:t> </w:t>
      </w:r>
      <w:r w:rsidRPr="0003224D">
        <w:rPr>
          <w:rFonts w:ascii="Times New Roman" w:hAnsi="Times New Roman"/>
          <w:sz w:val="24"/>
          <w:szCs w:val="24"/>
        </w:rPr>
        <w:t xml:space="preserve">Если в течение гарантийного периода надзорными органами будет выявлено, что Заключение не отвечает требованиям нормативных документов по защите информации, Исполнитель обязан предпринять меры по устранению нарушений указанных требований. Устранение нарушений должно быть завершено не позднее 10 (десяти) календарных дней </w:t>
      </w:r>
      <w:r>
        <w:rPr>
          <w:rFonts w:ascii="Times New Roman" w:hAnsi="Times New Roman"/>
          <w:sz w:val="24"/>
          <w:szCs w:val="24"/>
        </w:rPr>
        <w:br/>
      </w:r>
      <w:r w:rsidRPr="0003224D">
        <w:rPr>
          <w:rFonts w:ascii="Times New Roman" w:hAnsi="Times New Roman"/>
          <w:sz w:val="24"/>
          <w:szCs w:val="24"/>
        </w:rPr>
        <w:t>с даты поступления по факсу официального уведомления от Представителя Государственного заказчика без дополнительных затрат со стороны Государственного заказчика.</w:t>
      </w:r>
    </w:p>
    <w:p w:rsidR="0068668A" w:rsidRDefault="0068668A" w:rsidP="0068668A">
      <w:pPr>
        <w:pStyle w:val="ConsPlusNormal"/>
        <w:tabs>
          <w:tab w:val="left" w:pos="284"/>
        </w:tabs>
        <w:ind w:firstLine="709"/>
        <w:jc w:val="both"/>
        <w:rPr>
          <w:rFonts w:ascii="Times New Roman" w:hAnsi="Times New Roman"/>
          <w:sz w:val="24"/>
          <w:szCs w:val="24"/>
        </w:rPr>
      </w:pPr>
      <w:r w:rsidRPr="00D9172D">
        <w:rPr>
          <w:rFonts w:ascii="Times New Roman" w:hAnsi="Times New Roman"/>
          <w:sz w:val="24"/>
          <w:szCs w:val="24"/>
        </w:rPr>
        <w:t>6.6. Исполнитель исправляет выявленные недостатки без дополнительной оплаты в течение 10 (десяти) календарных дней с даты поступления официального уведомления от Представителя Государственного заказчика без дополнительных затрат со стороны Государственного заказчика.</w:t>
      </w:r>
    </w:p>
    <w:p w:rsidR="0068668A" w:rsidRPr="00EE1C80" w:rsidRDefault="0068668A" w:rsidP="0068668A">
      <w:pPr>
        <w:pStyle w:val="ConsPlusNormal"/>
        <w:tabs>
          <w:tab w:val="left" w:pos="284"/>
        </w:tabs>
        <w:ind w:firstLine="709"/>
        <w:jc w:val="both"/>
        <w:rPr>
          <w:rFonts w:ascii="Times New Roman" w:hAnsi="Times New Roman"/>
          <w:sz w:val="16"/>
          <w:szCs w:val="16"/>
        </w:rPr>
      </w:pPr>
    </w:p>
    <w:p w:rsidR="0068668A" w:rsidRPr="009239F0" w:rsidRDefault="0068668A" w:rsidP="0068668A">
      <w:pPr>
        <w:pStyle w:val="ConsPlusNormal"/>
        <w:tabs>
          <w:tab w:val="left" w:pos="284"/>
        </w:tabs>
        <w:ind w:firstLine="709"/>
        <w:outlineLvl w:val="1"/>
        <w:rPr>
          <w:rFonts w:ascii="Times New Roman" w:hAnsi="Times New Roman"/>
          <w:b/>
          <w:sz w:val="24"/>
          <w:szCs w:val="24"/>
        </w:rPr>
      </w:pPr>
      <w:r w:rsidRPr="009239F0">
        <w:rPr>
          <w:rFonts w:ascii="Times New Roman" w:hAnsi="Times New Roman"/>
          <w:b/>
          <w:sz w:val="24"/>
          <w:szCs w:val="24"/>
        </w:rPr>
        <w:t xml:space="preserve">7. Обеспечение исполнения Контракта </w:t>
      </w:r>
    </w:p>
    <w:p w:rsidR="0068668A" w:rsidRPr="00EE1C80" w:rsidRDefault="0068668A" w:rsidP="0068668A">
      <w:pPr>
        <w:pStyle w:val="ConsPlusNormal"/>
        <w:tabs>
          <w:tab w:val="left" w:pos="284"/>
        </w:tabs>
        <w:ind w:firstLine="709"/>
        <w:jc w:val="both"/>
        <w:rPr>
          <w:rFonts w:ascii="Times New Roman" w:hAnsi="Times New Roman"/>
          <w:sz w:val="16"/>
          <w:szCs w:val="16"/>
        </w:rPr>
      </w:pPr>
    </w:p>
    <w:p w:rsidR="0068668A" w:rsidRPr="009239F0" w:rsidRDefault="0068668A" w:rsidP="0068668A">
      <w:pPr>
        <w:shd w:val="clear" w:color="auto" w:fill="FFFFFF"/>
        <w:tabs>
          <w:tab w:val="left" w:pos="284"/>
        </w:tabs>
        <w:ind w:firstLine="709"/>
        <w:contextualSpacing/>
        <w:jc w:val="both"/>
      </w:pPr>
      <w:bookmarkStart w:id="3" w:name="P303"/>
      <w:bookmarkEnd w:id="3"/>
      <w:r w:rsidRPr="009239F0">
        <w:t>7.1.</w:t>
      </w:r>
      <w:r>
        <w:t> </w:t>
      </w:r>
      <w:r w:rsidRPr="009239F0">
        <w:t>Обеспечение исполнения Контракта не требуется.</w:t>
      </w:r>
    </w:p>
    <w:p w:rsidR="0068668A" w:rsidRPr="00EE1C80" w:rsidRDefault="0068668A" w:rsidP="0068668A">
      <w:pPr>
        <w:pStyle w:val="ConsPlusNormal"/>
        <w:tabs>
          <w:tab w:val="left" w:pos="284"/>
        </w:tabs>
        <w:ind w:firstLine="709"/>
        <w:jc w:val="both"/>
        <w:rPr>
          <w:rFonts w:ascii="Times New Roman" w:hAnsi="Times New Roman"/>
          <w:sz w:val="16"/>
          <w:szCs w:val="16"/>
        </w:rPr>
      </w:pPr>
    </w:p>
    <w:p w:rsidR="0068668A" w:rsidRPr="009239F0" w:rsidRDefault="0068668A" w:rsidP="0068668A">
      <w:pPr>
        <w:pStyle w:val="ConsPlusNormal"/>
        <w:tabs>
          <w:tab w:val="left" w:pos="284"/>
        </w:tabs>
        <w:ind w:firstLine="709"/>
        <w:outlineLvl w:val="1"/>
        <w:rPr>
          <w:rFonts w:ascii="Times New Roman" w:hAnsi="Times New Roman"/>
          <w:b/>
          <w:sz w:val="24"/>
          <w:szCs w:val="24"/>
        </w:rPr>
      </w:pPr>
      <w:r w:rsidRPr="009239F0">
        <w:rPr>
          <w:rFonts w:ascii="Times New Roman" w:hAnsi="Times New Roman"/>
          <w:b/>
          <w:sz w:val="24"/>
          <w:szCs w:val="24"/>
        </w:rPr>
        <w:t>8. Ответственность сторон</w:t>
      </w:r>
    </w:p>
    <w:p w:rsidR="0068668A" w:rsidRPr="00EE1C80" w:rsidRDefault="0068668A" w:rsidP="0068668A">
      <w:pPr>
        <w:pStyle w:val="ConsPlusNormal"/>
        <w:tabs>
          <w:tab w:val="left" w:pos="284"/>
        </w:tabs>
        <w:ind w:firstLine="709"/>
        <w:outlineLvl w:val="1"/>
        <w:rPr>
          <w:rFonts w:ascii="Times New Roman" w:hAnsi="Times New Roman"/>
          <w:sz w:val="16"/>
          <w:szCs w:val="16"/>
        </w:rPr>
      </w:pP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8.1.</w:t>
      </w:r>
      <w:r>
        <w:rPr>
          <w:rFonts w:ascii="Times New Roman" w:hAnsi="Times New Roman"/>
          <w:sz w:val="24"/>
          <w:szCs w:val="24"/>
        </w:rPr>
        <w:t> </w:t>
      </w:r>
      <w:r w:rsidRPr="009239F0">
        <w:rPr>
          <w:rFonts w:ascii="Times New Roman" w:hAnsi="Times New Roman"/>
          <w:sz w:val="24"/>
          <w:szCs w:val="24"/>
        </w:rPr>
        <w:t xml:space="preserve">За неисполнение или ненадлежащее исполнение обязательств по Контракту стороны несут ответственность, предусмотренную действующим законодательством Российской Федерации. </w:t>
      </w:r>
    </w:p>
    <w:p w:rsidR="0068668A" w:rsidRPr="009D4AAB"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8.2.</w:t>
      </w:r>
      <w:r>
        <w:rPr>
          <w:rFonts w:ascii="Times New Roman" w:hAnsi="Times New Roman"/>
          <w:sz w:val="24"/>
          <w:szCs w:val="24"/>
        </w:rPr>
        <w:t> </w:t>
      </w:r>
      <w:r w:rsidRPr="009239F0">
        <w:rPr>
          <w:rFonts w:ascii="Times New Roman" w:hAnsi="Times New Roman"/>
          <w:sz w:val="24"/>
          <w:szCs w:val="24"/>
        </w:rPr>
        <w:t xml:space="preserve">В случае нарушения обязательств со стороны Государственного заказчика, Исполнитель вправе требовать уплату неустойки (штрафа, пени) Государственным </w:t>
      </w:r>
      <w:r w:rsidRPr="009D4AAB">
        <w:rPr>
          <w:rFonts w:ascii="Times New Roman" w:hAnsi="Times New Roman"/>
          <w:sz w:val="24"/>
          <w:szCs w:val="24"/>
        </w:rPr>
        <w:t xml:space="preserve">заказчиком в размере 1/300 действующей на дату уплаты пеней ключевой ставки Центрального банка России, действующий на день уплаты неустойки, от суммы нарушения обязательства за каждый день просрочки. </w:t>
      </w:r>
    </w:p>
    <w:p w:rsidR="0068668A" w:rsidRPr="009D4AAB" w:rsidRDefault="0068668A" w:rsidP="0068668A">
      <w:pPr>
        <w:pStyle w:val="ConsPlusNormal"/>
        <w:tabs>
          <w:tab w:val="left" w:pos="284"/>
        </w:tabs>
        <w:ind w:firstLine="709"/>
        <w:jc w:val="both"/>
        <w:rPr>
          <w:rFonts w:ascii="Times New Roman" w:hAnsi="Times New Roman"/>
          <w:sz w:val="24"/>
          <w:szCs w:val="24"/>
        </w:rPr>
      </w:pPr>
      <w:r w:rsidRPr="009D4AAB">
        <w:rPr>
          <w:rFonts w:ascii="Times New Roman" w:hAnsi="Times New Roman"/>
          <w:sz w:val="24"/>
          <w:szCs w:val="24"/>
        </w:rPr>
        <w:t>Общая сумма начисленной неустойки (штрафов, пени)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rsidR="0068668A" w:rsidRPr="009D4AAB" w:rsidRDefault="0068668A" w:rsidP="0068668A">
      <w:pPr>
        <w:pStyle w:val="ConsPlusNormal"/>
        <w:tabs>
          <w:tab w:val="left" w:pos="284"/>
        </w:tabs>
        <w:ind w:firstLine="709"/>
        <w:jc w:val="both"/>
        <w:rPr>
          <w:rFonts w:ascii="Times New Roman" w:hAnsi="Times New Roman"/>
          <w:sz w:val="24"/>
          <w:szCs w:val="24"/>
        </w:rPr>
      </w:pPr>
      <w:r w:rsidRPr="009D4AAB">
        <w:rPr>
          <w:rFonts w:ascii="Times New Roman" w:hAnsi="Times New Roman"/>
          <w:sz w:val="24"/>
          <w:szCs w:val="24"/>
        </w:rPr>
        <w:t>8.3.</w:t>
      </w:r>
      <w:r>
        <w:rPr>
          <w:rFonts w:ascii="Times New Roman" w:hAnsi="Times New Roman"/>
          <w:sz w:val="24"/>
          <w:szCs w:val="24"/>
        </w:rPr>
        <w:t> </w:t>
      </w:r>
      <w:r w:rsidRPr="009D4AAB">
        <w:rPr>
          <w:rFonts w:ascii="Times New Roman" w:hAnsi="Times New Roman"/>
          <w:sz w:val="24"/>
          <w:szCs w:val="24"/>
        </w:rPr>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68668A" w:rsidRPr="009D4AAB" w:rsidRDefault="0068668A" w:rsidP="0068668A">
      <w:pPr>
        <w:pStyle w:val="ConsPlusNormal"/>
        <w:tabs>
          <w:tab w:val="left" w:pos="284"/>
        </w:tabs>
        <w:ind w:firstLine="709"/>
        <w:jc w:val="both"/>
        <w:rPr>
          <w:rFonts w:ascii="Times New Roman" w:hAnsi="Times New Roman"/>
          <w:sz w:val="24"/>
          <w:szCs w:val="24"/>
        </w:rPr>
      </w:pPr>
      <w:r w:rsidRPr="009D4AAB">
        <w:rPr>
          <w:rFonts w:ascii="Times New Roman" w:hAnsi="Times New Roman"/>
          <w:sz w:val="24"/>
          <w:szCs w:val="24"/>
        </w:rPr>
        <w:t>8.4.</w:t>
      </w:r>
      <w:r>
        <w:rPr>
          <w:rFonts w:ascii="Times New Roman" w:hAnsi="Times New Roman"/>
          <w:sz w:val="24"/>
          <w:szCs w:val="24"/>
        </w:rPr>
        <w:t> </w:t>
      </w:r>
      <w:r w:rsidRPr="009D4AAB">
        <w:rPr>
          <w:rFonts w:ascii="Times New Roman" w:hAnsi="Times New Roman"/>
          <w:sz w:val="24"/>
          <w:szCs w:val="24"/>
        </w:rPr>
        <w:t>Пеня начисляется за каждый день просрочки исполнения исполнителем обязательства, предусмотренного контрактом, в размере 1/300 действующей на дату уплаты пеней ключевой ставки Центрального банка России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68668A" w:rsidRPr="009D4AAB" w:rsidRDefault="0068668A" w:rsidP="0068668A">
      <w:pPr>
        <w:pStyle w:val="ConsPlusNormal"/>
        <w:tabs>
          <w:tab w:val="left" w:pos="284"/>
        </w:tabs>
        <w:ind w:firstLine="709"/>
        <w:jc w:val="both"/>
        <w:rPr>
          <w:rFonts w:ascii="Times New Roman" w:hAnsi="Times New Roman"/>
          <w:sz w:val="24"/>
          <w:szCs w:val="24"/>
        </w:rPr>
      </w:pPr>
      <w:r w:rsidRPr="009D4AAB">
        <w:rPr>
          <w:rFonts w:ascii="Times New Roman" w:hAnsi="Times New Roman"/>
          <w:sz w:val="24"/>
          <w:szCs w:val="24"/>
        </w:rPr>
        <w:t>8.5.</w:t>
      </w:r>
      <w:r>
        <w:rPr>
          <w:rFonts w:ascii="Times New Roman" w:hAnsi="Times New Roman"/>
          <w:sz w:val="24"/>
          <w:szCs w:val="24"/>
        </w:rPr>
        <w:t> </w:t>
      </w:r>
      <w:r w:rsidRPr="009D4AAB">
        <w:rPr>
          <w:rFonts w:ascii="Times New Roman" w:hAnsi="Times New Roman"/>
          <w:sz w:val="24"/>
          <w:szCs w:val="24"/>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 (Десять) процентов цены контракта.</w:t>
      </w:r>
    </w:p>
    <w:p w:rsidR="0068668A" w:rsidRPr="009D4AAB" w:rsidRDefault="0068668A" w:rsidP="0068668A">
      <w:pPr>
        <w:pStyle w:val="ConsPlusNormal"/>
        <w:tabs>
          <w:tab w:val="left" w:pos="284"/>
        </w:tabs>
        <w:ind w:firstLine="709"/>
        <w:jc w:val="both"/>
        <w:rPr>
          <w:rFonts w:ascii="Times New Roman" w:hAnsi="Times New Roman"/>
          <w:sz w:val="24"/>
          <w:szCs w:val="24"/>
        </w:rPr>
      </w:pPr>
      <w:r w:rsidRPr="009D4AAB">
        <w:rPr>
          <w:rFonts w:ascii="Times New Roman" w:hAnsi="Times New Roman"/>
          <w:sz w:val="24"/>
          <w:szCs w:val="24"/>
        </w:rPr>
        <w:t>8.6.</w:t>
      </w:r>
      <w:r>
        <w:rPr>
          <w:rFonts w:ascii="Times New Roman" w:hAnsi="Times New Roman"/>
          <w:sz w:val="24"/>
          <w:szCs w:val="24"/>
        </w:rPr>
        <w:t> </w:t>
      </w:r>
      <w:r w:rsidRPr="009D4AAB">
        <w:rPr>
          <w:rFonts w:ascii="Times New Roman" w:hAnsi="Times New Roman"/>
          <w:sz w:val="24"/>
          <w:szCs w:val="24"/>
        </w:rPr>
        <w:t xml:space="preserve">За ненадлежащее исполнение Государственным заказчиком обязательств по Контракту, за исключением просрочки исполнения обязательств, Исполнитель вправе потребовать уплаты штрафа в размере 1 000 (Одна тысяча) рублей 00 копеек, согласно Постановлению Правительства Российской Федерации от 30.08.2017 № 1042. </w:t>
      </w:r>
    </w:p>
    <w:p w:rsidR="0068668A" w:rsidRPr="009D4AAB" w:rsidRDefault="0068668A" w:rsidP="0068668A">
      <w:pPr>
        <w:pStyle w:val="ConsPlusNormal"/>
        <w:tabs>
          <w:tab w:val="left" w:pos="284"/>
        </w:tabs>
        <w:ind w:firstLine="709"/>
        <w:jc w:val="both"/>
        <w:rPr>
          <w:rFonts w:ascii="Times New Roman" w:hAnsi="Times New Roman"/>
          <w:sz w:val="24"/>
          <w:szCs w:val="24"/>
        </w:rPr>
      </w:pPr>
      <w:r w:rsidRPr="009D4AAB">
        <w:rPr>
          <w:rFonts w:ascii="Times New Roman" w:hAnsi="Times New Roman"/>
          <w:sz w:val="24"/>
          <w:szCs w:val="24"/>
        </w:rPr>
        <w:t>8.7.</w:t>
      </w:r>
      <w:r>
        <w:rPr>
          <w:rFonts w:ascii="Times New Roman" w:hAnsi="Times New Roman"/>
          <w:sz w:val="24"/>
          <w:szCs w:val="24"/>
        </w:rPr>
        <w:t> </w:t>
      </w:r>
      <w:r w:rsidRPr="009D4AAB">
        <w:rPr>
          <w:rFonts w:ascii="Times New Roman" w:hAnsi="Times New Roman"/>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Государственный заказчик, взыскивает с Исполнителя штраф в размере 1 000 (Одна тысяча) рублей 00 копеек, согласно Постановлению Правительства Российской Федерации от 30.08.2017 № 1042.</w:t>
      </w:r>
    </w:p>
    <w:p w:rsidR="0068668A" w:rsidRPr="009D4AAB" w:rsidRDefault="0068668A" w:rsidP="0068668A">
      <w:pPr>
        <w:pStyle w:val="ConsPlusNormal"/>
        <w:tabs>
          <w:tab w:val="left" w:pos="284"/>
        </w:tabs>
        <w:ind w:firstLine="709"/>
        <w:jc w:val="both"/>
        <w:rPr>
          <w:rFonts w:ascii="Times New Roman" w:hAnsi="Times New Roman"/>
          <w:sz w:val="24"/>
          <w:szCs w:val="24"/>
        </w:rPr>
      </w:pPr>
      <w:r w:rsidRPr="009D4AAB">
        <w:rPr>
          <w:rFonts w:ascii="Times New Roman" w:hAnsi="Times New Roman"/>
          <w:sz w:val="24"/>
          <w:szCs w:val="24"/>
        </w:rPr>
        <w:t>8.8.</w:t>
      </w:r>
      <w:r>
        <w:rPr>
          <w:rFonts w:ascii="Times New Roman" w:hAnsi="Times New Roman"/>
          <w:sz w:val="24"/>
          <w:szCs w:val="24"/>
        </w:rPr>
        <w:t> </w:t>
      </w:r>
      <w:r w:rsidRPr="009D4AAB">
        <w:rPr>
          <w:rFonts w:ascii="Times New Roman" w:hAnsi="Times New Roman"/>
          <w:sz w:val="24"/>
          <w:szCs w:val="24"/>
        </w:rPr>
        <w:t>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8668A" w:rsidRPr="009D4AAB" w:rsidRDefault="0068668A" w:rsidP="0068668A">
      <w:pPr>
        <w:pStyle w:val="ConsPlusNormal"/>
        <w:tabs>
          <w:tab w:val="left" w:pos="284"/>
        </w:tabs>
        <w:ind w:firstLine="709"/>
        <w:jc w:val="both"/>
        <w:rPr>
          <w:rFonts w:ascii="Times New Roman" w:hAnsi="Times New Roman"/>
          <w:sz w:val="24"/>
          <w:szCs w:val="24"/>
        </w:rPr>
      </w:pPr>
      <w:r w:rsidRPr="009D4AAB">
        <w:rPr>
          <w:rFonts w:ascii="Times New Roman" w:hAnsi="Times New Roman"/>
          <w:sz w:val="24"/>
          <w:szCs w:val="24"/>
        </w:rPr>
        <w:t>8.9.</w:t>
      </w:r>
      <w:r>
        <w:rPr>
          <w:rFonts w:ascii="Times New Roman" w:hAnsi="Times New Roman"/>
          <w:sz w:val="24"/>
          <w:szCs w:val="24"/>
        </w:rPr>
        <w:t> </w:t>
      </w:r>
      <w:r w:rsidRPr="009D4AAB">
        <w:rPr>
          <w:rFonts w:ascii="Times New Roman" w:hAnsi="Times New Roman"/>
          <w:sz w:val="24"/>
          <w:szCs w:val="24"/>
        </w:rPr>
        <w:t>Уплата штрафа не освобождает Стороны от полного исполнения своих обязательств по Контракту.</w:t>
      </w:r>
    </w:p>
    <w:p w:rsidR="0068668A" w:rsidRPr="00EE1C80" w:rsidRDefault="0068668A" w:rsidP="0068668A">
      <w:pPr>
        <w:pStyle w:val="ConsPlusNormal"/>
        <w:tabs>
          <w:tab w:val="left" w:pos="284"/>
        </w:tabs>
        <w:ind w:firstLine="709"/>
        <w:jc w:val="both"/>
        <w:outlineLvl w:val="1"/>
        <w:rPr>
          <w:rFonts w:ascii="Times New Roman" w:hAnsi="Times New Roman"/>
          <w:sz w:val="16"/>
          <w:szCs w:val="16"/>
        </w:rPr>
      </w:pPr>
    </w:p>
    <w:p w:rsidR="0068668A" w:rsidRPr="00523D9F" w:rsidRDefault="0068668A" w:rsidP="0068668A">
      <w:pPr>
        <w:tabs>
          <w:tab w:val="left" w:pos="284"/>
        </w:tabs>
        <w:autoSpaceDE w:val="0"/>
        <w:autoSpaceDN w:val="0"/>
        <w:adjustRightInd w:val="0"/>
        <w:ind w:firstLine="709"/>
        <w:outlineLvl w:val="0"/>
        <w:rPr>
          <w:rFonts w:eastAsia="Calibri"/>
          <w:b/>
        </w:rPr>
      </w:pPr>
      <w:r w:rsidRPr="00523D9F">
        <w:rPr>
          <w:b/>
        </w:rPr>
        <w:t xml:space="preserve">9. </w:t>
      </w:r>
      <w:r w:rsidRPr="00523D9F">
        <w:rPr>
          <w:rFonts w:eastAsia="Calibri"/>
          <w:b/>
        </w:rPr>
        <w:t>Правила безопасности при оказании услуг</w:t>
      </w:r>
    </w:p>
    <w:p w:rsidR="0068668A" w:rsidRPr="00EE1C80" w:rsidRDefault="0068668A" w:rsidP="0068668A">
      <w:pPr>
        <w:tabs>
          <w:tab w:val="left" w:pos="284"/>
        </w:tabs>
        <w:autoSpaceDE w:val="0"/>
        <w:autoSpaceDN w:val="0"/>
        <w:adjustRightInd w:val="0"/>
        <w:ind w:firstLine="709"/>
        <w:jc w:val="both"/>
        <w:outlineLvl w:val="0"/>
        <w:rPr>
          <w:rFonts w:eastAsia="Calibri"/>
          <w:sz w:val="16"/>
          <w:szCs w:val="16"/>
        </w:rPr>
      </w:pPr>
    </w:p>
    <w:p w:rsidR="0068668A" w:rsidRPr="009D4AAB" w:rsidRDefault="0068668A" w:rsidP="0068668A">
      <w:pPr>
        <w:pStyle w:val="ConsPlusNormal"/>
        <w:tabs>
          <w:tab w:val="left" w:pos="284"/>
        </w:tabs>
        <w:ind w:firstLine="709"/>
        <w:jc w:val="both"/>
        <w:outlineLvl w:val="1"/>
        <w:rPr>
          <w:rFonts w:ascii="Times New Roman" w:eastAsia="Calibri" w:hAnsi="Times New Roman"/>
          <w:sz w:val="24"/>
          <w:szCs w:val="24"/>
        </w:rPr>
      </w:pPr>
      <w:r w:rsidRPr="009D4AAB">
        <w:rPr>
          <w:rFonts w:ascii="Times New Roman" w:eastAsia="Calibri" w:hAnsi="Times New Roman"/>
          <w:sz w:val="24"/>
          <w:szCs w:val="24"/>
        </w:rPr>
        <w:t>9.1.</w:t>
      </w:r>
      <w:r>
        <w:rPr>
          <w:rFonts w:ascii="Times New Roman" w:eastAsia="Calibri" w:hAnsi="Times New Roman"/>
          <w:sz w:val="24"/>
          <w:szCs w:val="24"/>
        </w:rPr>
        <w:t> </w:t>
      </w:r>
      <w:r w:rsidRPr="009D4AAB">
        <w:rPr>
          <w:rFonts w:ascii="Times New Roman" w:eastAsia="Calibri" w:hAnsi="Times New Roman"/>
          <w:sz w:val="24"/>
          <w:szCs w:val="24"/>
        </w:rPr>
        <w:t>Исполнитель в своей деятельности руководствуется и в обязательном порядке исполняет действующие правила по безопасному ведению работ и охране труда.</w:t>
      </w:r>
    </w:p>
    <w:p w:rsidR="0068668A" w:rsidRPr="009D4AAB" w:rsidRDefault="0068668A" w:rsidP="0068668A">
      <w:pPr>
        <w:pStyle w:val="ConsPlusNormal"/>
        <w:tabs>
          <w:tab w:val="left" w:pos="284"/>
        </w:tabs>
        <w:ind w:firstLine="709"/>
        <w:jc w:val="both"/>
        <w:outlineLvl w:val="1"/>
        <w:rPr>
          <w:rFonts w:ascii="Times New Roman" w:eastAsia="Calibri" w:hAnsi="Times New Roman"/>
          <w:sz w:val="24"/>
          <w:szCs w:val="24"/>
        </w:rPr>
      </w:pPr>
      <w:r w:rsidRPr="009D4AAB">
        <w:rPr>
          <w:rFonts w:ascii="Times New Roman" w:eastAsia="Calibri" w:hAnsi="Times New Roman"/>
          <w:sz w:val="24"/>
          <w:szCs w:val="24"/>
        </w:rPr>
        <w:t>9.2.</w:t>
      </w:r>
      <w:r>
        <w:rPr>
          <w:rFonts w:ascii="Times New Roman" w:eastAsia="Calibri" w:hAnsi="Times New Roman"/>
          <w:sz w:val="24"/>
          <w:szCs w:val="24"/>
        </w:rPr>
        <w:t> </w:t>
      </w:r>
      <w:r w:rsidRPr="009D4AAB">
        <w:rPr>
          <w:rFonts w:ascii="Times New Roman" w:eastAsia="Calibri" w:hAnsi="Times New Roman"/>
          <w:sz w:val="24"/>
          <w:szCs w:val="24"/>
        </w:rPr>
        <w:t>Все используемые при оказании услуг механизмы, инструменты должны отвечать установленным требованиям по безопасности.</w:t>
      </w:r>
    </w:p>
    <w:p w:rsidR="0068668A" w:rsidRPr="009D4AAB" w:rsidRDefault="0068668A" w:rsidP="0068668A">
      <w:pPr>
        <w:pStyle w:val="ConsPlusNormal"/>
        <w:tabs>
          <w:tab w:val="left" w:pos="284"/>
        </w:tabs>
        <w:ind w:firstLine="709"/>
        <w:jc w:val="both"/>
        <w:outlineLvl w:val="1"/>
        <w:rPr>
          <w:rFonts w:ascii="Times New Roman" w:eastAsia="Calibri" w:hAnsi="Times New Roman"/>
          <w:sz w:val="24"/>
          <w:szCs w:val="24"/>
        </w:rPr>
      </w:pPr>
      <w:r w:rsidRPr="009D4AAB">
        <w:rPr>
          <w:rFonts w:ascii="Times New Roman" w:eastAsia="Calibri" w:hAnsi="Times New Roman"/>
          <w:sz w:val="24"/>
          <w:szCs w:val="24"/>
        </w:rPr>
        <w:t>9.3.</w:t>
      </w:r>
      <w:r>
        <w:rPr>
          <w:rFonts w:ascii="Times New Roman" w:eastAsia="Calibri" w:hAnsi="Times New Roman"/>
          <w:sz w:val="24"/>
          <w:szCs w:val="24"/>
        </w:rPr>
        <w:t> </w:t>
      </w:r>
      <w:r w:rsidRPr="009D4AAB">
        <w:rPr>
          <w:rFonts w:ascii="Times New Roman" w:hAnsi="Times New Roman"/>
          <w:sz w:val="24"/>
          <w:szCs w:val="24"/>
        </w:rPr>
        <w:t>Государственный заказчик</w:t>
      </w:r>
      <w:r w:rsidRPr="009D4AAB">
        <w:rPr>
          <w:rFonts w:ascii="Times New Roman" w:eastAsia="Calibri" w:hAnsi="Times New Roman"/>
          <w:sz w:val="24"/>
          <w:szCs w:val="24"/>
        </w:rPr>
        <w:t xml:space="preserve"> не несет ответственности в отношении выплаты установленной законом компенсации за причиненный ущерб, несчастный случай, травму или гибель рабочего или иного нанятого для оказания услуг Исполнителем или субподрядчиком (соисполнителем), за исключением случаев</w:t>
      </w:r>
      <w:r w:rsidR="002E496C">
        <w:rPr>
          <w:rFonts w:ascii="Times New Roman" w:eastAsia="Calibri" w:hAnsi="Times New Roman"/>
          <w:sz w:val="24"/>
          <w:szCs w:val="24"/>
        </w:rPr>
        <w:t>,</w:t>
      </w:r>
      <w:r w:rsidRPr="009D4AAB">
        <w:rPr>
          <w:rFonts w:ascii="Times New Roman" w:eastAsia="Calibri" w:hAnsi="Times New Roman"/>
          <w:sz w:val="24"/>
          <w:szCs w:val="24"/>
        </w:rPr>
        <w:t xml:space="preserve"> возникших вследствие действий или упущений </w:t>
      </w:r>
      <w:r w:rsidRPr="009D4AAB">
        <w:rPr>
          <w:rFonts w:ascii="Times New Roman" w:hAnsi="Times New Roman"/>
          <w:sz w:val="24"/>
          <w:szCs w:val="24"/>
        </w:rPr>
        <w:t>Государственного заказчик</w:t>
      </w:r>
      <w:r w:rsidRPr="009D4AAB">
        <w:rPr>
          <w:rFonts w:ascii="Times New Roman" w:eastAsia="Calibri" w:hAnsi="Times New Roman"/>
          <w:sz w:val="24"/>
          <w:szCs w:val="24"/>
        </w:rPr>
        <w:t>а.</w:t>
      </w:r>
    </w:p>
    <w:p w:rsidR="0068668A" w:rsidRPr="009D4AAB" w:rsidRDefault="0068668A" w:rsidP="0068668A">
      <w:pPr>
        <w:pStyle w:val="ConsPlusNormal"/>
        <w:tabs>
          <w:tab w:val="left" w:pos="284"/>
        </w:tabs>
        <w:ind w:firstLine="709"/>
        <w:jc w:val="both"/>
        <w:outlineLvl w:val="1"/>
        <w:rPr>
          <w:rFonts w:ascii="Times New Roman" w:eastAsia="Calibri" w:hAnsi="Times New Roman"/>
          <w:sz w:val="24"/>
          <w:szCs w:val="24"/>
        </w:rPr>
      </w:pPr>
      <w:r w:rsidRPr="009D4AAB">
        <w:rPr>
          <w:rFonts w:ascii="Times New Roman" w:eastAsia="Calibri" w:hAnsi="Times New Roman"/>
          <w:sz w:val="24"/>
          <w:szCs w:val="24"/>
        </w:rPr>
        <w:t>9.4.</w:t>
      </w:r>
      <w:r>
        <w:rPr>
          <w:rFonts w:ascii="Times New Roman" w:eastAsia="Calibri" w:hAnsi="Times New Roman"/>
          <w:sz w:val="24"/>
          <w:szCs w:val="24"/>
        </w:rPr>
        <w:t> </w:t>
      </w:r>
      <w:r w:rsidRPr="009D4AAB">
        <w:rPr>
          <w:rFonts w:ascii="Times New Roman" w:eastAsia="Calibri" w:hAnsi="Times New Roman"/>
          <w:sz w:val="24"/>
          <w:szCs w:val="24"/>
        </w:rPr>
        <w:t xml:space="preserve">Исполнитель обязан незамедлительно уведомить представителя </w:t>
      </w:r>
      <w:r w:rsidRPr="009D4AAB">
        <w:rPr>
          <w:rFonts w:ascii="Times New Roman" w:hAnsi="Times New Roman"/>
          <w:sz w:val="24"/>
          <w:szCs w:val="24"/>
        </w:rPr>
        <w:t>Государственного заказчик</w:t>
      </w:r>
      <w:r w:rsidRPr="009D4AAB">
        <w:rPr>
          <w:rFonts w:ascii="Times New Roman" w:eastAsia="Calibri" w:hAnsi="Times New Roman"/>
          <w:sz w:val="24"/>
          <w:szCs w:val="24"/>
        </w:rPr>
        <w:t>а о любом происшествии на месте выполнения работ, в том числе повреждений или гибели имущества, гибели или увечья персонала и принимаемых мер по скорейшему устранению последствий происшествия.</w:t>
      </w:r>
    </w:p>
    <w:p w:rsidR="0068668A" w:rsidRPr="00EE1C80" w:rsidRDefault="0068668A" w:rsidP="0068668A">
      <w:pPr>
        <w:pStyle w:val="ConsPlusNormal"/>
        <w:tabs>
          <w:tab w:val="left" w:pos="284"/>
        </w:tabs>
        <w:ind w:firstLine="709"/>
        <w:jc w:val="both"/>
        <w:outlineLvl w:val="1"/>
        <w:rPr>
          <w:rFonts w:ascii="Times New Roman" w:hAnsi="Times New Roman"/>
          <w:sz w:val="16"/>
          <w:szCs w:val="16"/>
        </w:rPr>
      </w:pPr>
    </w:p>
    <w:p w:rsidR="0068668A" w:rsidRPr="009D4AAB" w:rsidRDefault="0068668A" w:rsidP="0068668A">
      <w:pPr>
        <w:pStyle w:val="ConsPlusNormal"/>
        <w:tabs>
          <w:tab w:val="left" w:pos="284"/>
        </w:tabs>
        <w:ind w:firstLine="709"/>
        <w:outlineLvl w:val="1"/>
        <w:rPr>
          <w:rFonts w:ascii="Times New Roman" w:hAnsi="Times New Roman"/>
          <w:b/>
          <w:sz w:val="24"/>
          <w:szCs w:val="24"/>
        </w:rPr>
      </w:pPr>
      <w:r w:rsidRPr="009D4AAB">
        <w:rPr>
          <w:rFonts w:ascii="Times New Roman" w:hAnsi="Times New Roman"/>
          <w:b/>
          <w:sz w:val="24"/>
          <w:szCs w:val="24"/>
        </w:rPr>
        <w:t>10. Обстоятельства непреодолимой силы</w:t>
      </w:r>
    </w:p>
    <w:p w:rsidR="0068668A" w:rsidRPr="00EE1C80" w:rsidRDefault="0068668A" w:rsidP="0068668A">
      <w:pPr>
        <w:pStyle w:val="ConsPlusNormal"/>
        <w:tabs>
          <w:tab w:val="left" w:pos="284"/>
        </w:tabs>
        <w:ind w:firstLine="709"/>
        <w:jc w:val="both"/>
        <w:outlineLvl w:val="1"/>
        <w:rPr>
          <w:rFonts w:ascii="Times New Roman" w:hAnsi="Times New Roman"/>
          <w:sz w:val="16"/>
          <w:szCs w:val="16"/>
        </w:rPr>
      </w:pPr>
    </w:p>
    <w:p w:rsidR="0068668A" w:rsidRPr="009D4AAB" w:rsidRDefault="0068668A" w:rsidP="0068668A">
      <w:pPr>
        <w:pStyle w:val="ConsPlusNormal"/>
        <w:tabs>
          <w:tab w:val="left" w:pos="284"/>
        </w:tabs>
        <w:ind w:firstLine="709"/>
        <w:jc w:val="both"/>
        <w:outlineLvl w:val="1"/>
        <w:rPr>
          <w:rFonts w:ascii="Times New Roman" w:hAnsi="Times New Roman"/>
          <w:sz w:val="24"/>
          <w:szCs w:val="24"/>
        </w:rPr>
      </w:pPr>
      <w:r w:rsidRPr="009D4AAB">
        <w:rPr>
          <w:rFonts w:ascii="Times New Roman" w:hAnsi="Times New Roman"/>
          <w:sz w:val="24"/>
          <w:szCs w:val="24"/>
        </w:rPr>
        <w:t>10.1.</w:t>
      </w:r>
      <w:r>
        <w:rPr>
          <w:rFonts w:ascii="Times New Roman" w:hAnsi="Times New Roman"/>
          <w:sz w:val="24"/>
          <w:szCs w:val="24"/>
        </w:rPr>
        <w:t> </w:t>
      </w:r>
      <w:r w:rsidRPr="009D4AAB">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Контракту,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органов государственной власти.</w:t>
      </w:r>
    </w:p>
    <w:p w:rsidR="0068668A" w:rsidRPr="009D4AAB" w:rsidRDefault="0068668A" w:rsidP="0068668A">
      <w:pPr>
        <w:pStyle w:val="ConsPlusNormal"/>
        <w:tabs>
          <w:tab w:val="left" w:pos="284"/>
        </w:tabs>
        <w:ind w:firstLine="709"/>
        <w:jc w:val="both"/>
        <w:outlineLvl w:val="1"/>
        <w:rPr>
          <w:rFonts w:ascii="Times New Roman" w:hAnsi="Times New Roman"/>
          <w:sz w:val="24"/>
          <w:szCs w:val="24"/>
        </w:rPr>
      </w:pPr>
      <w:r w:rsidRPr="009D4AAB">
        <w:rPr>
          <w:rFonts w:ascii="Times New Roman" w:hAnsi="Times New Roman"/>
          <w:sz w:val="24"/>
          <w:szCs w:val="24"/>
        </w:rPr>
        <w:t>10.2.</w:t>
      </w:r>
      <w:r>
        <w:rPr>
          <w:rFonts w:ascii="Times New Roman" w:hAnsi="Times New Roman"/>
          <w:sz w:val="24"/>
          <w:szCs w:val="24"/>
        </w:rPr>
        <w:t> </w:t>
      </w:r>
      <w:r w:rsidRPr="009D4AAB">
        <w:rPr>
          <w:rFonts w:ascii="Times New Roman" w:hAnsi="Times New Roman"/>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форс-мажорных обстоятельств.</w:t>
      </w:r>
    </w:p>
    <w:p w:rsidR="0068668A" w:rsidRPr="009D4AAB" w:rsidRDefault="0068668A" w:rsidP="0068668A">
      <w:pPr>
        <w:pStyle w:val="ConsPlusNormal"/>
        <w:tabs>
          <w:tab w:val="left" w:pos="284"/>
        </w:tabs>
        <w:ind w:firstLine="709"/>
        <w:jc w:val="both"/>
        <w:outlineLvl w:val="1"/>
        <w:rPr>
          <w:rFonts w:ascii="Times New Roman" w:hAnsi="Times New Roman"/>
          <w:sz w:val="24"/>
          <w:szCs w:val="24"/>
        </w:rPr>
      </w:pPr>
      <w:r w:rsidRPr="009D4AAB">
        <w:rPr>
          <w:rFonts w:ascii="Times New Roman" w:hAnsi="Times New Roman"/>
          <w:sz w:val="24"/>
          <w:szCs w:val="24"/>
        </w:rPr>
        <w:t>10.3.</w:t>
      </w:r>
      <w:r>
        <w:rPr>
          <w:rFonts w:ascii="Times New Roman" w:hAnsi="Times New Roman"/>
          <w:sz w:val="24"/>
          <w:szCs w:val="24"/>
        </w:rPr>
        <w:t> </w:t>
      </w:r>
      <w:r w:rsidRPr="009D4AAB">
        <w:rPr>
          <w:rFonts w:ascii="Times New Roman" w:hAnsi="Times New Roman"/>
          <w:sz w:val="24"/>
          <w:szCs w:val="24"/>
        </w:rPr>
        <w:t>Сторона, которая не исполняет свои обязательства вследствие действия форс-мажорных обстоятельств, должна не позднее чем в трехдневный срок известить другую Сторону о таких обстоятельствах и их влиянии на исполнение обязательств по Контракту.</w:t>
      </w:r>
    </w:p>
    <w:p w:rsidR="0068668A" w:rsidRPr="009D4AAB" w:rsidRDefault="0068668A" w:rsidP="0068668A">
      <w:pPr>
        <w:pStyle w:val="ConsPlusNormal"/>
        <w:tabs>
          <w:tab w:val="left" w:pos="284"/>
        </w:tabs>
        <w:ind w:firstLine="709"/>
        <w:jc w:val="both"/>
        <w:outlineLvl w:val="1"/>
        <w:rPr>
          <w:rFonts w:ascii="Times New Roman" w:hAnsi="Times New Roman"/>
          <w:sz w:val="24"/>
          <w:szCs w:val="24"/>
        </w:rPr>
      </w:pPr>
      <w:r w:rsidRPr="009D4AAB">
        <w:rPr>
          <w:rFonts w:ascii="Times New Roman" w:hAnsi="Times New Roman"/>
          <w:sz w:val="24"/>
          <w:szCs w:val="24"/>
        </w:rPr>
        <w:t>10.4.</w:t>
      </w:r>
      <w:r>
        <w:rPr>
          <w:rFonts w:ascii="Times New Roman" w:hAnsi="Times New Roman"/>
          <w:sz w:val="24"/>
          <w:szCs w:val="24"/>
        </w:rPr>
        <w:t> </w:t>
      </w:r>
      <w:r w:rsidRPr="009D4AAB">
        <w:rPr>
          <w:rFonts w:ascii="Times New Roman" w:hAnsi="Times New Roman"/>
          <w:sz w:val="24"/>
          <w:szCs w:val="24"/>
        </w:rPr>
        <w:t>Если форс-мажорные обстоятельства действуют на протяжении 3 (трех) последовательных месяцев, Контракт может быть расторгнут по соглашению Сторон.</w:t>
      </w:r>
    </w:p>
    <w:p w:rsidR="0068668A" w:rsidRPr="00EE1C80" w:rsidRDefault="0068668A" w:rsidP="0068668A">
      <w:pPr>
        <w:pStyle w:val="ConsPlusNormal"/>
        <w:tabs>
          <w:tab w:val="left" w:pos="284"/>
        </w:tabs>
        <w:ind w:firstLine="709"/>
        <w:outlineLvl w:val="1"/>
        <w:rPr>
          <w:rFonts w:ascii="Times New Roman" w:hAnsi="Times New Roman"/>
          <w:sz w:val="16"/>
          <w:szCs w:val="16"/>
        </w:rPr>
      </w:pPr>
    </w:p>
    <w:p w:rsidR="0068668A" w:rsidRPr="009239F0" w:rsidRDefault="0068668A" w:rsidP="0068668A">
      <w:pPr>
        <w:shd w:val="clear" w:color="auto" w:fill="FFFFFF"/>
        <w:tabs>
          <w:tab w:val="left" w:pos="284"/>
        </w:tabs>
        <w:ind w:firstLine="709"/>
        <w:rPr>
          <w:b/>
        </w:rPr>
      </w:pPr>
      <w:r w:rsidRPr="009239F0">
        <w:rPr>
          <w:b/>
        </w:rPr>
        <w:t>11. Конфиденциальность</w:t>
      </w:r>
    </w:p>
    <w:p w:rsidR="0068668A" w:rsidRPr="00EE1C80" w:rsidRDefault="0068668A" w:rsidP="0068668A">
      <w:pPr>
        <w:shd w:val="clear" w:color="auto" w:fill="FFFFFF"/>
        <w:tabs>
          <w:tab w:val="left" w:pos="284"/>
        </w:tabs>
        <w:ind w:firstLine="709"/>
        <w:rPr>
          <w:sz w:val="16"/>
          <w:szCs w:val="16"/>
        </w:rPr>
      </w:pPr>
    </w:p>
    <w:p w:rsidR="0068668A" w:rsidRPr="009239F0" w:rsidRDefault="0068668A" w:rsidP="0068668A">
      <w:pPr>
        <w:tabs>
          <w:tab w:val="left" w:pos="284"/>
        </w:tabs>
        <w:ind w:firstLine="709"/>
        <w:jc w:val="both"/>
      </w:pPr>
      <w:r w:rsidRPr="009239F0">
        <w:t>11.1. Для целей настоящего контракта Конфиденциальной информацией считается вся предоставляемая Сторонами друг другу юридическая, финансовая и иная информация, связанная с заключением и исполнением настоящего контракта, которая была помечена, как конфиденциальная.</w:t>
      </w:r>
    </w:p>
    <w:p w:rsidR="0068668A" w:rsidRPr="009239F0" w:rsidRDefault="0068668A" w:rsidP="0068668A">
      <w:pPr>
        <w:tabs>
          <w:tab w:val="left" w:pos="284"/>
        </w:tabs>
        <w:ind w:firstLine="709"/>
        <w:jc w:val="both"/>
      </w:pPr>
      <w:r w:rsidRPr="009239F0">
        <w:t xml:space="preserve">11.2. Право собственности на любую техническую информацию или данные, предоставленные в письменном виде или в ином формате, сохраняется за Стороной, предоставившей эту информацию.  </w:t>
      </w:r>
    </w:p>
    <w:p w:rsidR="0068668A" w:rsidRPr="009239F0" w:rsidRDefault="0068668A" w:rsidP="0068668A">
      <w:pPr>
        <w:tabs>
          <w:tab w:val="left" w:pos="284"/>
        </w:tabs>
        <w:ind w:firstLine="709"/>
        <w:jc w:val="both"/>
      </w:pPr>
      <w:r w:rsidRPr="009239F0">
        <w:t>11.3. Каждая из Сторон по настоящему контракту имеет право предоставлять доступ к конфиденциальной информации своим сотрудникам, для выполнения ими своих трудовых обязанностей при условии соблюдения ее конфиденциальности.</w:t>
      </w:r>
    </w:p>
    <w:p w:rsidR="0068668A" w:rsidRPr="009239F0" w:rsidRDefault="0068668A" w:rsidP="0068668A">
      <w:pPr>
        <w:tabs>
          <w:tab w:val="left" w:pos="284"/>
        </w:tabs>
        <w:ind w:firstLine="709"/>
        <w:jc w:val="both"/>
      </w:pPr>
      <w:r w:rsidRPr="009239F0">
        <w:t xml:space="preserve">11.4. Стороны обязуются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 </w:t>
      </w:r>
    </w:p>
    <w:p w:rsidR="0068668A" w:rsidRPr="009239F0" w:rsidRDefault="0068668A" w:rsidP="0068668A">
      <w:pPr>
        <w:tabs>
          <w:tab w:val="left" w:pos="284"/>
        </w:tabs>
        <w:ind w:firstLine="709"/>
        <w:jc w:val="both"/>
      </w:pPr>
      <w:r w:rsidRPr="009239F0">
        <w:t>11.5. Сторона, обладатель конфиденциальной информации имеет право пересмотра конфиденциальности переданной информации и прекращения ее защиты, о чем в обязательном порядке, должна письменно проинформировать другую Сторону.</w:t>
      </w:r>
    </w:p>
    <w:p w:rsidR="0068668A" w:rsidRPr="009239F0" w:rsidRDefault="0068668A" w:rsidP="0068668A">
      <w:pPr>
        <w:pStyle w:val="ConsPlusNormal"/>
        <w:tabs>
          <w:tab w:val="left" w:pos="284"/>
        </w:tabs>
        <w:ind w:firstLine="709"/>
        <w:jc w:val="both"/>
        <w:outlineLvl w:val="1"/>
        <w:rPr>
          <w:rFonts w:ascii="Times New Roman" w:hAnsi="Times New Roman"/>
          <w:sz w:val="24"/>
          <w:szCs w:val="24"/>
        </w:rPr>
      </w:pPr>
      <w:r w:rsidRPr="009239F0">
        <w:rPr>
          <w:rFonts w:ascii="Times New Roman" w:hAnsi="Times New Roman"/>
          <w:sz w:val="24"/>
          <w:szCs w:val="24"/>
        </w:rPr>
        <w:t>11.6. В случае раскрытия (включая неумышленное) Конфиденциальной информации, Сторона, которая раскрыла информацию,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(реальный ущерб), связанные с раскрытием конфиденциальной информации.</w:t>
      </w:r>
    </w:p>
    <w:p w:rsidR="0068668A" w:rsidRPr="00EE1C80" w:rsidRDefault="0068668A" w:rsidP="0068668A">
      <w:pPr>
        <w:pStyle w:val="ConsPlusNormal"/>
        <w:tabs>
          <w:tab w:val="left" w:pos="284"/>
        </w:tabs>
        <w:ind w:firstLine="709"/>
        <w:outlineLvl w:val="1"/>
        <w:rPr>
          <w:rFonts w:ascii="Times New Roman" w:hAnsi="Times New Roman"/>
          <w:sz w:val="16"/>
          <w:szCs w:val="16"/>
        </w:rPr>
      </w:pPr>
    </w:p>
    <w:p w:rsidR="0068668A" w:rsidRPr="009239F0" w:rsidRDefault="0068668A" w:rsidP="0068668A">
      <w:pPr>
        <w:shd w:val="clear" w:color="auto" w:fill="FFFFFF"/>
        <w:tabs>
          <w:tab w:val="left" w:pos="284"/>
          <w:tab w:val="left" w:pos="888"/>
        </w:tabs>
        <w:ind w:firstLine="709"/>
        <w:rPr>
          <w:b/>
          <w:bCs/>
        </w:rPr>
      </w:pPr>
      <w:r w:rsidRPr="009239F0">
        <w:rPr>
          <w:b/>
        </w:rPr>
        <w:t>12</w:t>
      </w:r>
      <w:r w:rsidRPr="009239F0">
        <w:rPr>
          <w:b/>
          <w:bCs/>
        </w:rPr>
        <w:t>. Порядок урегулирования споров</w:t>
      </w:r>
    </w:p>
    <w:p w:rsidR="0068668A" w:rsidRPr="00EE1C80" w:rsidRDefault="0068668A" w:rsidP="0068668A">
      <w:pPr>
        <w:shd w:val="clear" w:color="auto" w:fill="FFFFFF"/>
        <w:tabs>
          <w:tab w:val="left" w:pos="284"/>
          <w:tab w:val="left" w:pos="888"/>
        </w:tabs>
        <w:ind w:firstLine="709"/>
        <w:rPr>
          <w:bCs/>
          <w:sz w:val="16"/>
          <w:szCs w:val="16"/>
        </w:rPr>
      </w:pPr>
    </w:p>
    <w:p w:rsidR="0068668A" w:rsidRPr="009239F0" w:rsidRDefault="0068668A" w:rsidP="0068668A">
      <w:pPr>
        <w:shd w:val="clear" w:color="auto" w:fill="FFFFFF"/>
        <w:tabs>
          <w:tab w:val="left" w:pos="284"/>
          <w:tab w:val="left" w:pos="888"/>
        </w:tabs>
        <w:ind w:firstLine="709"/>
        <w:jc w:val="both"/>
        <w:rPr>
          <w:bCs/>
        </w:rPr>
      </w:pPr>
      <w:r w:rsidRPr="009239F0">
        <w:t>12.1.</w:t>
      </w:r>
      <w:r>
        <w:t> </w:t>
      </w:r>
      <w:r w:rsidRPr="009239F0">
        <w:rPr>
          <w:bCs/>
        </w:rPr>
        <w:t>Правоотношения между Сторонами по настоящему Контракту регулируются законодательством Российской Федерации.</w:t>
      </w:r>
    </w:p>
    <w:p w:rsidR="0068668A" w:rsidRPr="009239F0" w:rsidRDefault="0068668A" w:rsidP="0068668A">
      <w:pPr>
        <w:tabs>
          <w:tab w:val="left" w:pos="284"/>
        </w:tabs>
        <w:ind w:firstLine="709"/>
        <w:jc w:val="both"/>
      </w:pPr>
      <w:r w:rsidRPr="009239F0">
        <w:t>12.2.</w:t>
      </w:r>
      <w:r>
        <w:t> </w:t>
      </w:r>
      <w:r w:rsidRPr="009239F0">
        <w:t>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12.3.</w:t>
      </w:r>
      <w:r>
        <w:rPr>
          <w:rFonts w:ascii="Times New Roman" w:hAnsi="Times New Roman"/>
          <w:sz w:val="24"/>
          <w:szCs w:val="24"/>
        </w:rPr>
        <w:t> </w:t>
      </w:r>
      <w:r w:rsidRPr="009239F0">
        <w:rPr>
          <w:rFonts w:ascii="Times New Roman" w:hAnsi="Times New Roman"/>
          <w:sz w:val="24"/>
          <w:szCs w:val="24"/>
        </w:rPr>
        <w:t>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12.4.</w:t>
      </w:r>
      <w:r>
        <w:rPr>
          <w:rFonts w:ascii="Times New Roman" w:hAnsi="Times New Roman"/>
          <w:sz w:val="24"/>
          <w:szCs w:val="24"/>
        </w:rPr>
        <w:t> </w:t>
      </w:r>
      <w:r w:rsidRPr="009239F0">
        <w:rPr>
          <w:rFonts w:ascii="Times New Roman" w:hAnsi="Times New Roman"/>
          <w:sz w:val="24"/>
          <w:szCs w:val="24"/>
        </w:rPr>
        <w:t>Срок рассмотрения претензии не может превышать 7 (Семь)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8668A" w:rsidRPr="009D4AAB" w:rsidRDefault="0068668A" w:rsidP="0068668A">
      <w:pPr>
        <w:tabs>
          <w:tab w:val="left" w:pos="284"/>
        </w:tabs>
        <w:ind w:firstLine="709"/>
        <w:jc w:val="both"/>
        <w:rPr>
          <w:lang w:eastAsia="ar-SA"/>
        </w:rPr>
      </w:pPr>
      <w:r w:rsidRPr="009239F0">
        <w:t>12.5.</w:t>
      </w:r>
      <w:r>
        <w:t> </w:t>
      </w:r>
      <w:r w:rsidRPr="009239F0">
        <w:t xml:space="preserve">При </w:t>
      </w:r>
      <w:proofErr w:type="spellStart"/>
      <w:r w:rsidRPr="009239F0">
        <w:t>неурегулировании</w:t>
      </w:r>
      <w:proofErr w:type="spellEnd"/>
      <w:r w:rsidRPr="009239F0">
        <w:t xml:space="preserve"> Сторонами спора в досудебном порядке, спор разрешается в Арбитражном суде Пермского края.</w:t>
      </w:r>
    </w:p>
    <w:p w:rsidR="0068668A" w:rsidRPr="00EE1C80" w:rsidRDefault="0068668A" w:rsidP="0068668A">
      <w:pPr>
        <w:tabs>
          <w:tab w:val="left" w:pos="284"/>
        </w:tabs>
        <w:ind w:firstLine="709"/>
        <w:jc w:val="both"/>
        <w:rPr>
          <w:sz w:val="16"/>
          <w:szCs w:val="16"/>
        </w:rPr>
      </w:pPr>
    </w:p>
    <w:p w:rsidR="0068668A" w:rsidRPr="009239F0" w:rsidRDefault="0068668A" w:rsidP="0068668A">
      <w:pPr>
        <w:shd w:val="clear" w:color="auto" w:fill="FFFFFF"/>
        <w:tabs>
          <w:tab w:val="left" w:pos="284"/>
        </w:tabs>
        <w:ind w:firstLine="709"/>
        <w:rPr>
          <w:b/>
          <w:color w:val="000000"/>
        </w:rPr>
      </w:pPr>
      <w:r w:rsidRPr="009239F0">
        <w:rPr>
          <w:b/>
        </w:rPr>
        <w:t>13</w:t>
      </w:r>
      <w:r w:rsidRPr="009239F0">
        <w:rPr>
          <w:b/>
          <w:color w:val="000000"/>
        </w:rPr>
        <w:t>. Порядок изменения Контракта</w:t>
      </w:r>
    </w:p>
    <w:p w:rsidR="0068668A" w:rsidRPr="00EE1C80" w:rsidRDefault="0068668A" w:rsidP="0068668A">
      <w:pPr>
        <w:shd w:val="clear" w:color="auto" w:fill="FFFFFF"/>
        <w:tabs>
          <w:tab w:val="left" w:pos="284"/>
        </w:tabs>
        <w:ind w:firstLine="709"/>
        <w:rPr>
          <w:color w:val="000000"/>
          <w:sz w:val="16"/>
          <w:szCs w:val="16"/>
        </w:rPr>
      </w:pPr>
    </w:p>
    <w:p w:rsidR="0068668A" w:rsidRPr="009239F0" w:rsidRDefault="0068668A" w:rsidP="0068668A">
      <w:pPr>
        <w:tabs>
          <w:tab w:val="left" w:pos="284"/>
        </w:tabs>
        <w:ind w:firstLine="709"/>
        <w:jc w:val="both"/>
        <w:rPr>
          <w:rFonts w:eastAsia="Calibri"/>
        </w:rPr>
      </w:pPr>
      <w:r w:rsidRPr="009239F0">
        <w:rPr>
          <w:color w:val="000000"/>
        </w:rPr>
        <w:t>13.1. </w:t>
      </w:r>
      <w:r w:rsidRPr="009239F0">
        <w:t>Изменение условий настоящего Контракта при его исполнении не допускается, за исключением случаев, предусмотренных Законом № 44-ФЗ</w:t>
      </w:r>
      <w:r w:rsidRPr="009239F0">
        <w:rPr>
          <w:rFonts w:eastAsia="Calibri"/>
        </w:rPr>
        <w:t>. Любые изменения и дополнения к Контракту оформляются дополнительными соглашениями Сторон в письменной форме</w:t>
      </w:r>
      <w:r>
        <w:rPr>
          <w:rFonts w:eastAsia="Calibri"/>
        </w:rPr>
        <w:t xml:space="preserve"> или с </w:t>
      </w:r>
      <w:r w:rsidRPr="009239F0">
        <w:rPr>
          <w:rFonts w:eastAsia="Calibri"/>
        </w:rPr>
        <w:t>использованием ЕАТ «Березка» в форме электронного документа, подписанного электронными подписями Сторон. Дополнительные соглашения к контракту являются его неотъемлемой частью и вступают в силу с момента их подписания Сторонами</w:t>
      </w:r>
      <w:r>
        <w:rPr>
          <w:rFonts w:eastAsia="Calibri"/>
        </w:rPr>
        <w:t xml:space="preserve"> или с </w:t>
      </w:r>
      <w:r w:rsidRPr="009239F0">
        <w:rPr>
          <w:rFonts w:eastAsia="Calibri"/>
        </w:rPr>
        <w:t>использованием ЕАТ «Березка» в форме электронного документа, подписанного электронными подписями Сторон.</w:t>
      </w:r>
    </w:p>
    <w:p w:rsidR="0068668A" w:rsidRPr="00EE1C80" w:rsidRDefault="0068668A" w:rsidP="0068668A">
      <w:pPr>
        <w:pStyle w:val="ConsPlusNormal"/>
        <w:tabs>
          <w:tab w:val="left" w:pos="284"/>
        </w:tabs>
        <w:ind w:firstLine="709"/>
        <w:outlineLvl w:val="1"/>
        <w:rPr>
          <w:rFonts w:ascii="Times New Roman" w:hAnsi="Times New Roman"/>
          <w:sz w:val="16"/>
          <w:szCs w:val="16"/>
        </w:rPr>
      </w:pPr>
    </w:p>
    <w:p w:rsidR="0068668A" w:rsidRPr="009239F0" w:rsidRDefault="0068668A" w:rsidP="0068668A">
      <w:pPr>
        <w:shd w:val="clear" w:color="auto" w:fill="FFFFFF"/>
        <w:tabs>
          <w:tab w:val="left" w:pos="284"/>
          <w:tab w:val="left" w:pos="888"/>
        </w:tabs>
        <w:ind w:firstLine="709"/>
        <w:rPr>
          <w:b/>
          <w:bCs/>
        </w:rPr>
      </w:pPr>
      <w:r w:rsidRPr="009239F0">
        <w:rPr>
          <w:b/>
          <w:bCs/>
        </w:rPr>
        <w:t>14. Срок действия и порядок расторжения Контракта</w:t>
      </w:r>
    </w:p>
    <w:p w:rsidR="0068668A" w:rsidRPr="00EE1C80" w:rsidRDefault="0068668A" w:rsidP="0068668A">
      <w:pPr>
        <w:shd w:val="clear" w:color="auto" w:fill="FFFFFF"/>
        <w:tabs>
          <w:tab w:val="left" w:pos="284"/>
          <w:tab w:val="left" w:pos="888"/>
        </w:tabs>
        <w:ind w:firstLine="709"/>
        <w:rPr>
          <w:bCs/>
          <w:sz w:val="16"/>
          <w:szCs w:val="16"/>
        </w:rPr>
      </w:pPr>
    </w:p>
    <w:p w:rsidR="0068668A" w:rsidRPr="009239F0" w:rsidRDefault="0068668A" w:rsidP="0068668A">
      <w:pPr>
        <w:tabs>
          <w:tab w:val="left" w:pos="284"/>
        </w:tabs>
        <w:ind w:firstLine="709"/>
        <w:jc w:val="both"/>
        <w:rPr>
          <w:b/>
        </w:rPr>
      </w:pPr>
      <w:r w:rsidRPr="009239F0">
        <w:t>14.1.</w:t>
      </w:r>
      <w:r>
        <w:t> </w:t>
      </w:r>
      <w:r w:rsidRPr="009239F0">
        <w:t xml:space="preserve">Настоящий Контракт вступает в силу с момента подписания Сторонами и действует до </w:t>
      </w:r>
      <w:r>
        <w:t>25</w:t>
      </w:r>
      <w:r w:rsidRPr="009239F0">
        <w:t xml:space="preserve"> декабря 202</w:t>
      </w:r>
      <w:r w:rsidR="002E496C">
        <w:t>6</w:t>
      </w:r>
      <w:r w:rsidRPr="009239F0">
        <w:t xml:space="preserve"> г.</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14.2.</w:t>
      </w:r>
      <w:r>
        <w:rPr>
          <w:rFonts w:ascii="Times New Roman" w:hAnsi="Times New Roman"/>
          <w:sz w:val="24"/>
          <w:szCs w:val="24"/>
        </w:rPr>
        <w:t> </w:t>
      </w:r>
      <w:r w:rsidRPr="009239F0">
        <w:rPr>
          <w:rFonts w:ascii="Times New Roman" w:hAnsi="Times New Roman"/>
          <w:sz w:val="24"/>
          <w:szCs w:val="24"/>
        </w:rPr>
        <w:t>Истечение срока действия настоящего Контракта не снимает обязательства Сторон по его исполнению.</w:t>
      </w:r>
    </w:p>
    <w:p w:rsidR="0068668A" w:rsidRPr="009239F0" w:rsidRDefault="0068668A" w:rsidP="0068668A">
      <w:pPr>
        <w:pStyle w:val="ConsPlusNormal"/>
        <w:tabs>
          <w:tab w:val="left" w:pos="284"/>
        </w:tabs>
        <w:ind w:firstLine="709"/>
        <w:jc w:val="both"/>
        <w:rPr>
          <w:rFonts w:ascii="Times New Roman" w:hAnsi="Times New Roman"/>
          <w:sz w:val="24"/>
          <w:szCs w:val="24"/>
        </w:rPr>
      </w:pPr>
      <w:r w:rsidRPr="009239F0">
        <w:rPr>
          <w:rFonts w:ascii="Times New Roman" w:hAnsi="Times New Roman"/>
          <w:sz w:val="24"/>
          <w:szCs w:val="24"/>
        </w:rPr>
        <w:t>14.3.</w:t>
      </w:r>
      <w:r>
        <w:rPr>
          <w:rFonts w:ascii="Times New Roman" w:hAnsi="Times New Roman"/>
          <w:sz w:val="24"/>
          <w:szCs w:val="24"/>
        </w:rPr>
        <w:t> </w:t>
      </w:r>
      <w:r w:rsidRPr="009239F0">
        <w:rPr>
          <w:rFonts w:ascii="Times New Roman" w:hAnsi="Times New Roman"/>
          <w:sz w:val="24"/>
          <w:szCs w:val="24"/>
        </w:rPr>
        <w:t>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68668A" w:rsidRPr="00EE1C80" w:rsidRDefault="0068668A" w:rsidP="0068668A">
      <w:pPr>
        <w:widowControl w:val="0"/>
        <w:tabs>
          <w:tab w:val="left" w:pos="284"/>
        </w:tabs>
        <w:autoSpaceDE w:val="0"/>
        <w:autoSpaceDN w:val="0"/>
        <w:adjustRightInd w:val="0"/>
        <w:ind w:firstLine="709"/>
        <w:jc w:val="both"/>
        <w:rPr>
          <w:sz w:val="16"/>
          <w:szCs w:val="16"/>
        </w:rPr>
      </w:pPr>
    </w:p>
    <w:p w:rsidR="0068668A" w:rsidRPr="009239F0" w:rsidRDefault="0068668A" w:rsidP="0068668A">
      <w:pPr>
        <w:tabs>
          <w:tab w:val="left" w:pos="284"/>
        </w:tabs>
        <w:ind w:firstLine="709"/>
        <w:rPr>
          <w:b/>
        </w:rPr>
      </w:pPr>
      <w:r w:rsidRPr="009239F0">
        <w:rPr>
          <w:b/>
        </w:rPr>
        <w:t>15. Заключительные положения</w:t>
      </w:r>
    </w:p>
    <w:p w:rsidR="0068668A" w:rsidRPr="00EE1C80" w:rsidRDefault="0068668A" w:rsidP="0068668A">
      <w:pPr>
        <w:tabs>
          <w:tab w:val="left" w:pos="284"/>
        </w:tabs>
        <w:ind w:firstLine="709"/>
        <w:rPr>
          <w:sz w:val="16"/>
          <w:szCs w:val="16"/>
        </w:rPr>
      </w:pPr>
    </w:p>
    <w:p w:rsidR="0068668A" w:rsidRPr="009239F0" w:rsidRDefault="0068668A" w:rsidP="0068668A">
      <w:pPr>
        <w:widowControl w:val="0"/>
        <w:tabs>
          <w:tab w:val="left" w:pos="284"/>
        </w:tabs>
        <w:ind w:firstLine="709"/>
        <w:jc w:val="both"/>
        <w:rPr>
          <w:rFonts w:eastAsia="Calibri"/>
        </w:rPr>
      </w:pPr>
      <w:r w:rsidRPr="009239F0">
        <w:rPr>
          <w:color w:val="000000"/>
        </w:rPr>
        <w:t>15.1. </w:t>
      </w:r>
      <w:r w:rsidRPr="009239F0">
        <w:rPr>
          <w:rFonts w:eastAsia="Calibri"/>
        </w:rPr>
        <w:t>Настоящий контракт составлен в 2 (двух) экземплярах, имеющих одинаковую юридическую силу, по одному для каждой из Сторон, либо при заключении контракта с использованием ЕАТ «Березка» в форме электронного документа, подписанного электронными подписями Сторон.</w:t>
      </w:r>
    </w:p>
    <w:p w:rsidR="0068668A" w:rsidRPr="009239F0" w:rsidRDefault="0068668A" w:rsidP="0068668A">
      <w:pPr>
        <w:tabs>
          <w:tab w:val="left" w:pos="284"/>
        </w:tabs>
        <w:ind w:firstLine="709"/>
        <w:jc w:val="both"/>
        <w:rPr>
          <w:lang w:eastAsia="ar-SA"/>
        </w:rPr>
      </w:pPr>
      <w:r w:rsidRPr="009239F0">
        <w:t>15.2.</w:t>
      </w:r>
      <w:r>
        <w:t> </w:t>
      </w:r>
      <w:r w:rsidRPr="009239F0">
        <w:t>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68668A" w:rsidRPr="009239F0" w:rsidRDefault="0068668A" w:rsidP="0068668A">
      <w:pPr>
        <w:tabs>
          <w:tab w:val="left" w:pos="284"/>
        </w:tabs>
        <w:ind w:firstLine="709"/>
        <w:jc w:val="both"/>
      </w:pPr>
      <w:r w:rsidRPr="009239F0">
        <w:rPr>
          <w:color w:val="000000"/>
        </w:rPr>
        <w:t>15.3.</w:t>
      </w:r>
      <w:r>
        <w:rPr>
          <w:color w:val="000000"/>
        </w:rPr>
        <w:t> </w:t>
      </w:r>
      <w:r w:rsidRPr="009239F0">
        <w:t xml:space="preserve">Стороны обязуются в течение </w:t>
      </w:r>
      <w:r>
        <w:t>1</w:t>
      </w:r>
      <w:r w:rsidRPr="009239F0">
        <w:t xml:space="preserve"> (</w:t>
      </w:r>
      <w:r>
        <w:t>одного</w:t>
      </w:r>
      <w:r w:rsidRPr="009239F0">
        <w:t xml:space="preserve">) </w:t>
      </w:r>
      <w:r>
        <w:t>рабочего дня</w:t>
      </w:r>
      <w:r w:rsidRPr="009239F0">
        <w:t xml:space="preserve"> информировать друг друга в письменном виде об изменении своих адресов и иных данных</w:t>
      </w:r>
      <w:r>
        <w:t>,</w:t>
      </w:r>
      <w:r w:rsidRPr="009239F0">
        <w:t xml:space="preserve"> и реквизитов, указанных в Контракте. Все риски, связанные с нарушением данного обязательства</w:t>
      </w:r>
      <w:r>
        <w:t>,</w:t>
      </w:r>
      <w:r w:rsidRPr="009239F0">
        <w:t xml:space="preserve"> несет Сторона, нарушившая обязательство.</w:t>
      </w:r>
    </w:p>
    <w:p w:rsidR="0068668A" w:rsidRPr="009239F0" w:rsidRDefault="0068668A" w:rsidP="0068668A">
      <w:pPr>
        <w:tabs>
          <w:tab w:val="left" w:pos="284"/>
        </w:tabs>
        <w:ind w:firstLine="709"/>
        <w:jc w:val="both"/>
      </w:pPr>
      <w:r w:rsidRPr="009239F0">
        <w:t>15.4.</w:t>
      </w:r>
      <w:r>
        <w:t> </w:t>
      </w:r>
      <w:r w:rsidRPr="009239F0">
        <w:t xml:space="preserve">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68668A" w:rsidRPr="009239F0" w:rsidRDefault="0068668A" w:rsidP="0068668A">
      <w:pPr>
        <w:shd w:val="clear" w:color="auto" w:fill="FFFFFF"/>
        <w:tabs>
          <w:tab w:val="left" w:pos="284"/>
          <w:tab w:val="left" w:pos="1219"/>
        </w:tabs>
        <w:ind w:firstLine="709"/>
        <w:jc w:val="both"/>
      </w:pPr>
      <w:r w:rsidRPr="009239F0">
        <w:t>15.5.</w:t>
      </w:r>
      <w:r>
        <w:t> </w:t>
      </w:r>
      <w:r w:rsidRPr="009239F0">
        <w:t xml:space="preserve">Каждая из Сторон заявляет и подтверждает, что на момент подписания настоящего Контракта она имеет все необходимые полномочия, разрешения, согласования для подписания и исполнения условий настоящего Контракта. </w:t>
      </w:r>
    </w:p>
    <w:p w:rsidR="0068668A" w:rsidRPr="009239F0" w:rsidRDefault="0068668A" w:rsidP="0068668A">
      <w:pPr>
        <w:tabs>
          <w:tab w:val="left" w:pos="284"/>
          <w:tab w:val="left" w:pos="1276"/>
        </w:tabs>
        <w:autoSpaceDE w:val="0"/>
        <w:autoSpaceDN w:val="0"/>
        <w:adjustRightInd w:val="0"/>
        <w:ind w:firstLine="709"/>
        <w:jc w:val="both"/>
      </w:pPr>
      <w:r w:rsidRPr="009239F0">
        <w:t>15.6.</w:t>
      </w:r>
      <w:r>
        <w:t> </w:t>
      </w:r>
      <w:r w:rsidRPr="009239F0">
        <w:t>При исполнении условий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68668A" w:rsidRPr="009239F0" w:rsidRDefault="0068668A" w:rsidP="0068668A">
      <w:pPr>
        <w:tabs>
          <w:tab w:val="left" w:pos="284"/>
        </w:tabs>
        <w:ind w:firstLine="709"/>
        <w:jc w:val="both"/>
        <w:rPr>
          <w:lang w:eastAsia="ar-SA"/>
        </w:rPr>
      </w:pPr>
      <w:r w:rsidRPr="009239F0">
        <w:t>15.7.</w:t>
      </w:r>
      <w:r>
        <w:t> </w:t>
      </w:r>
      <w:r w:rsidRPr="009239F0">
        <w:t>Во всем остальном, что не предусмотрено настоящим Контрактом, Стороны руководствуются законодательством Российской Федерации.</w:t>
      </w:r>
    </w:p>
    <w:p w:rsidR="0068668A" w:rsidRPr="009239F0" w:rsidRDefault="0068668A" w:rsidP="0068668A">
      <w:pPr>
        <w:tabs>
          <w:tab w:val="left" w:pos="284"/>
        </w:tabs>
        <w:ind w:firstLine="709"/>
        <w:jc w:val="both"/>
      </w:pPr>
      <w:r w:rsidRPr="009239F0">
        <w:t xml:space="preserve">15.8. К настоящему Контракту прилагаются и являются его неотъемлемой частью: </w:t>
      </w:r>
    </w:p>
    <w:p w:rsidR="0068668A" w:rsidRPr="009239F0" w:rsidRDefault="0068668A" w:rsidP="002E496C">
      <w:pPr>
        <w:shd w:val="clear" w:color="auto" w:fill="FFFFFF"/>
        <w:tabs>
          <w:tab w:val="left" w:pos="284"/>
        </w:tabs>
        <w:ind w:firstLine="709"/>
        <w:jc w:val="both"/>
      </w:pPr>
      <w:r w:rsidRPr="009239F0">
        <w:t xml:space="preserve">- Приложение № 1 </w:t>
      </w:r>
      <w:r w:rsidR="002E496C">
        <w:t xml:space="preserve">- </w:t>
      </w:r>
      <w:r w:rsidRPr="009239F0">
        <w:t>Техническое задание.</w:t>
      </w:r>
    </w:p>
    <w:p w:rsidR="0068668A" w:rsidRPr="00EE1C80" w:rsidRDefault="0068668A" w:rsidP="0068668A">
      <w:pPr>
        <w:pStyle w:val="ConsPlusNormal"/>
        <w:tabs>
          <w:tab w:val="left" w:pos="284"/>
        </w:tabs>
        <w:ind w:firstLine="709"/>
        <w:outlineLvl w:val="1"/>
        <w:rPr>
          <w:rFonts w:ascii="Times New Roman" w:hAnsi="Times New Roman"/>
          <w:b/>
          <w:sz w:val="16"/>
          <w:szCs w:val="16"/>
        </w:rPr>
      </w:pPr>
    </w:p>
    <w:p w:rsidR="0068668A" w:rsidRDefault="0068668A" w:rsidP="0068668A">
      <w:pPr>
        <w:pStyle w:val="ConsPlusNormal"/>
        <w:tabs>
          <w:tab w:val="left" w:pos="284"/>
        </w:tabs>
        <w:ind w:firstLine="709"/>
        <w:outlineLvl w:val="1"/>
        <w:rPr>
          <w:rFonts w:ascii="Times New Roman" w:hAnsi="Times New Roman"/>
          <w:b/>
          <w:sz w:val="24"/>
          <w:szCs w:val="24"/>
        </w:rPr>
      </w:pPr>
      <w:r w:rsidRPr="009D4AAB">
        <w:rPr>
          <w:rFonts w:ascii="Times New Roman" w:hAnsi="Times New Roman"/>
          <w:b/>
          <w:sz w:val="24"/>
          <w:szCs w:val="24"/>
        </w:rPr>
        <w:t>16. Адреса и банковские реквизиты Сторон</w:t>
      </w:r>
    </w:p>
    <w:p w:rsidR="00426ACE" w:rsidRPr="00E61E0E" w:rsidRDefault="00426ACE" w:rsidP="00591689">
      <w:pPr>
        <w:ind w:left="0" w:firstLine="720"/>
        <w:rPr>
          <w:b/>
          <w:sz w:val="22"/>
          <w:szCs w:val="22"/>
        </w:rPr>
      </w:pPr>
    </w:p>
    <w:tbl>
      <w:tblPr>
        <w:tblW w:w="5000" w:type="pct"/>
        <w:tblLook w:val="04A0" w:firstRow="1" w:lastRow="0" w:firstColumn="1" w:lastColumn="0" w:noHBand="0" w:noVBand="1"/>
      </w:tblPr>
      <w:tblGrid>
        <w:gridCol w:w="4722"/>
        <w:gridCol w:w="4990"/>
      </w:tblGrid>
      <w:tr w:rsidR="0048343A" w:rsidRPr="00BD51E1" w:rsidTr="001B7C47">
        <w:tc>
          <w:tcPr>
            <w:tcW w:w="2431" w:type="pct"/>
          </w:tcPr>
          <w:p w:rsidR="0048343A" w:rsidRPr="00BD51E1" w:rsidRDefault="002E496C" w:rsidP="002E496C">
            <w:pPr>
              <w:pStyle w:val="afff0"/>
              <w:spacing w:line="256" w:lineRule="auto"/>
              <w:ind w:left="0" w:firstLine="720"/>
              <w:rPr>
                <w:rStyle w:val="iceouttxtviewinfo"/>
                <w:b/>
                <w:color w:val="000000"/>
                <w:sz w:val="22"/>
                <w:szCs w:val="22"/>
              </w:rPr>
            </w:pPr>
            <w:r>
              <w:rPr>
                <w:rStyle w:val="iceouttxtviewinfo"/>
                <w:b/>
                <w:color w:val="000000"/>
                <w:sz w:val="22"/>
                <w:szCs w:val="22"/>
              </w:rPr>
              <w:t>Государственный заказчик</w:t>
            </w:r>
          </w:p>
        </w:tc>
        <w:tc>
          <w:tcPr>
            <w:tcW w:w="2569" w:type="pct"/>
            <w:hideMark/>
          </w:tcPr>
          <w:p w:rsidR="0048343A" w:rsidRPr="00BD51E1" w:rsidRDefault="002E496C" w:rsidP="00591689">
            <w:pPr>
              <w:pStyle w:val="afff0"/>
              <w:spacing w:line="256" w:lineRule="auto"/>
              <w:ind w:left="0" w:firstLine="720"/>
              <w:rPr>
                <w:bCs/>
                <w:color w:val="000000"/>
                <w:sz w:val="22"/>
                <w:szCs w:val="22"/>
                <w:lang w:val="en-US"/>
              </w:rPr>
            </w:pPr>
            <w:r>
              <w:rPr>
                <w:b/>
                <w:color w:val="000000"/>
                <w:sz w:val="22"/>
                <w:szCs w:val="22"/>
                <w:lang w:bidi="ru-RU"/>
              </w:rPr>
              <w:t>Исполнитель</w:t>
            </w:r>
          </w:p>
        </w:tc>
      </w:tr>
      <w:tr w:rsidR="0048343A" w:rsidRPr="00BD51E1" w:rsidTr="00961D81">
        <w:tc>
          <w:tcPr>
            <w:tcW w:w="2431" w:type="pct"/>
          </w:tcPr>
          <w:p w:rsidR="001B7C47" w:rsidRPr="0019614E" w:rsidRDefault="001B7C47" w:rsidP="001B7C47">
            <w:pPr>
              <w:ind w:left="0"/>
              <w:jc w:val="both"/>
            </w:pPr>
            <w:r w:rsidRPr="0019614E">
              <w:t xml:space="preserve">ГУФСИН России по Пермскому краю </w:t>
            </w:r>
          </w:p>
          <w:p w:rsidR="001B7C47" w:rsidRPr="0019614E" w:rsidRDefault="001B7C47" w:rsidP="001B7C47">
            <w:pPr>
              <w:ind w:left="0"/>
              <w:jc w:val="left"/>
            </w:pPr>
            <w:r w:rsidRPr="0019614E">
              <w:t xml:space="preserve">Юридический адрес: </w:t>
            </w:r>
          </w:p>
          <w:p w:rsidR="001B7C47" w:rsidRPr="0019614E" w:rsidRDefault="001B7C47" w:rsidP="001B7C47">
            <w:pPr>
              <w:ind w:left="0"/>
              <w:jc w:val="left"/>
            </w:pPr>
            <w:r w:rsidRPr="0019614E">
              <w:t xml:space="preserve">614990 г. Пермь, ул. Н. Островского, 25 </w:t>
            </w:r>
          </w:p>
          <w:p w:rsidR="001B7C47" w:rsidRPr="0019614E" w:rsidRDefault="001B7C47" w:rsidP="001B7C47">
            <w:pPr>
              <w:ind w:left="0"/>
              <w:jc w:val="left"/>
            </w:pPr>
            <w:r w:rsidRPr="0019614E">
              <w:t xml:space="preserve">Фактическое место нахождения (почтовый адрес): 614990 г. Пермь, ул. Н. Островского, 25 </w:t>
            </w:r>
          </w:p>
          <w:p w:rsidR="001B7C47" w:rsidRPr="0019614E" w:rsidRDefault="001B7C47" w:rsidP="001B7C47">
            <w:pPr>
              <w:ind w:left="0"/>
              <w:jc w:val="left"/>
            </w:pPr>
            <w:r w:rsidRPr="0019614E">
              <w:t xml:space="preserve">тел.  (342)210-00-21 факс (342)212-51-95 </w:t>
            </w:r>
          </w:p>
          <w:p w:rsidR="001B7C47" w:rsidRPr="0019614E" w:rsidRDefault="001B7C47" w:rsidP="001B7C47">
            <w:pPr>
              <w:ind w:left="0"/>
              <w:jc w:val="left"/>
            </w:pPr>
            <w:r w:rsidRPr="0019614E">
              <w:t>Электронная почта: ozgt@59.fsin.gov.ru</w:t>
            </w:r>
          </w:p>
          <w:p w:rsidR="001B7C47" w:rsidRPr="0019614E" w:rsidRDefault="001B7C47" w:rsidP="001B7C47">
            <w:pPr>
              <w:ind w:left="0"/>
              <w:jc w:val="left"/>
            </w:pPr>
            <w:r w:rsidRPr="0019614E">
              <w:t xml:space="preserve">Ответственное лицо: </w:t>
            </w:r>
          </w:p>
          <w:p w:rsidR="001B7C47" w:rsidRPr="0019614E" w:rsidRDefault="001B7C47" w:rsidP="001B7C47">
            <w:pPr>
              <w:ind w:left="0"/>
              <w:jc w:val="left"/>
            </w:pPr>
            <w:r w:rsidRPr="0019614E">
              <w:t xml:space="preserve">Плешивых Сергей Васильевич </w:t>
            </w:r>
          </w:p>
          <w:p w:rsidR="001B7C47" w:rsidRPr="0019614E" w:rsidRDefault="001B7C47" w:rsidP="001B7C47">
            <w:pPr>
              <w:ind w:left="0"/>
              <w:jc w:val="left"/>
            </w:pPr>
            <w:r w:rsidRPr="0019614E">
              <w:t xml:space="preserve">Банковские реквизиты:    </w:t>
            </w:r>
          </w:p>
          <w:p w:rsidR="001B7C47" w:rsidRPr="00E84BAF" w:rsidRDefault="001B7C47" w:rsidP="001B7C47">
            <w:pPr>
              <w:pStyle w:val="2fff3"/>
              <w:spacing w:line="240" w:lineRule="auto"/>
              <w:ind w:left="0" w:right="320"/>
              <w:jc w:val="left"/>
              <w:rPr>
                <w:b w:val="0"/>
                <w:sz w:val="24"/>
                <w:szCs w:val="24"/>
              </w:rPr>
            </w:pPr>
            <w:r w:rsidRPr="00E84BAF">
              <w:rPr>
                <w:b w:val="0"/>
                <w:sz w:val="24"/>
                <w:szCs w:val="24"/>
              </w:rPr>
              <w:t xml:space="preserve">ИНН 5902291220 </w:t>
            </w:r>
          </w:p>
          <w:p w:rsidR="001B7C47" w:rsidRPr="00E84BAF" w:rsidRDefault="001B7C47" w:rsidP="001B7C47">
            <w:pPr>
              <w:pStyle w:val="2fff3"/>
              <w:spacing w:line="240" w:lineRule="auto"/>
              <w:ind w:left="0" w:right="320"/>
              <w:jc w:val="left"/>
              <w:rPr>
                <w:b w:val="0"/>
                <w:sz w:val="24"/>
                <w:szCs w:val="24"/>
              </w:rPr>
            </w:pPr>
            <w:r w:rsidRPr="00E84BAF">
              <w:rPr>
                <w:b w:val="0"/>
                <w:sz w:val="24"/>
                <w:szCs w:val="24"/>
              </w:rPr>
              <w:t>КПП 590201001</w:t>
            </w:r>
          </w:p>
          <w:p w:rsidR="001B7C47" w:rsidRPr="00E84BAF" w:rsidRDefault="001B7C47" w:rsidP="001B7C47">
            <w:pPr>
              <w:pStyle w:val="2fff3"/>
              <w:spacing w:line="240" w:lineRule="auto"/>
              <w:ind w:left="0" w:right="320"/>
              <w:jc w:val="left"/>
              <w:rPr>
                <w:b w:val="0"/>
                <w:sz w:val="24"/>
                <w:szCs w:val="24"/>
              </w:rPr>
            </w:pPr>
            <w:r w:rsidRPr="00E84BAF">
              <w:rPr>
                <w:b w:val="0"/>
                <w:sz w:val="24"/>
                <w:szCs w:val="24"/>
              </w:rPr>
              <w:t xml:space="preserve">ОКТМО 57701000001    </w:t>
            </w:r>
          </w:p>
          <w:p w:rsidR="001B7C47" w:rsidRPr="00E84BAF" w:rsidRDefault="001B7C47" w:rsidP="001B7C47">
            <w:pPr>
              <w:pStyle w:val="2fff3"/>
              <w:spacing w:line="240" w:lineRule="auto"/>
              <w:ind w:left="0" w:right="320"/>
              <w:jc w:val="left"/>
              <w:rPr>
                <w:b w:val="0"/>
                <w:sz w:val="24"/>
                <w:szCs w:val="24"/>
              </w:rPr>
            </w:pPr>
            <w:r w:rsidRPr="00E84BAF">
              <w:rPr>
                <w:b w:val="0"/>
                <w:sz w:val="24"/>
                <w:szCs w:val="24"/>
              </w:rPr>
              <w:t xml:space="preserve">УФК по Пермскому краю (ГУФСИН России по Пермскому краю, </w:t>
            </w:r>
          </w:p>
          <w:p w:rsidR="001B7C47" w:rsidRPr="00E84BAF" w:rsidRDefault="001B7C47" w:rsidP="001B7C47">
            <w:pPr>
              <w:pStyle w:val="2fff3"/>
              <w:spacing w:line="240" w:lineRule="auto"/>
              <w:ind w:left="0" w:right="320"/>
              <w:jc w:val="left"/>
              <w:rPr>
                <w:b w:val="0"/>
                <w:sz w:val="24"/>
                <w:szCs w:val="24"/>
              </w:rPr>
            </w:pPr>
            <w:r w:rsidRPr="00E84BAF">
              <w:rPr>
                <w:b w:val="0"/>
                <w:sz w:val="24"/>
                <w:szCs w:val="24"/>
              </w:rPr>
              <w:t>Л/С 03561146570)</w:t>
            </w:r>
          </w:p>
          <w:p w:rsidR="001B7C47" w:rsidRPr="00E84BAF" w:rsidRDefault="001B7C47" w:rsidP="001B7C47">
            <w:pPr>
              <w:pStyle w:val="2fff3"/>
              <w:spacing w:line="240" w:lineRule="auto"/>
              <w:ind w:left="0" w:right="320"/>
              <w:jc w:val="left"/>
              <w:rPr>
                <w:b w:val="0"/>
                <w:sz w:val="24"/>
                <w:szCs w:val="24"/>
              </w:rPr>
            </w:pPr>
            <w:r w:rsidRPr="00E84BAF">
              <w:rPr>
                <w:b w:val="0"/>
                <w:sz w:val="24"/>
                <w:szCs w:val="24"/>
              </w:rPr>
              <w:t>Казначейский счет 03211643000000015111</w:t>
            </w:r>
          </w:p>
          <w:p w:rsidR="001B7C47" w:rsidRPr="00E84BAF" w:rsidRDefault="001B7C47" w:rsidP="001B7C47">
            <w:pPr>
              <w:pStyle w:val="2fff3"/>
              <w:spacing w:line="240" w:lineRule="auto"/>
              <w:ind w:left="0" w:right="320"/>
              <w:jc w:val="left"/>
              <w:rPr>
                <w:b w:val="0"/>
                <w:sz w:val="24"/>
                <w:szCs w:val="24"/>
              </w:rPr>
            </w:pPr>
            <w:r w:rsidRPr="00E84BAF">
              <w:rPr>
                <w:b w:val="0"/>
                <w:sz w:val="24"/>
                <w:szCs w:val="24"/>
              </w:rPr>
              <w:t xml:space="preserve">ОКЦ № 1 </w:t>
            </w:r>
            <w:proofErr w:type="spellStart"/>
            <w:r w:rsidRPr="00E84BAF">
              <w:rPr>
                <w:b w:val="0"/>
                <w:sz w:val="24"/>
                <w:szCs w:val="24"/>
              </w:rPr>
              <w:t>СибГУ</w:t>
            </w:r>
            <w:proofErr w:type="spellEnd"/>
            <w:r w:rsidRPr="00E84BAF">
              <w:rPr>
                <w:b w:val="0"/>
                <w:sz w:val="24"/>
                <w:szCs w:val="24"/>
              </w:rPr>
              <w:t xml:space="preserve"> Банка России//УФК по Новосибирской области, </w:t>
            </w:r>
          </w:p>
          <w:p w:rsidR="001B7C47" w:rsidRPr="00E84BAF" w:rsidRDefault="001B7C47" w:rsidP="001B7C47">
            <w:pPr>
              <w:pStyle w:val="2fff3"/>
              <w:spacing w:line="240" w:lineRule="auto"/>
              <w:ind w:left="0" w:right="320"/>
              <w:jc w:val="left"/>
              <w:rPr>
                <w:b w:val="0"/>
                <w:sz w:val="24"/>
                <w:szCs w:val="24"/>
              </w:rPr>
            </w:pPr>
            <w:r w:rsidRPr="00E84BAF">
              <w:rPr>
                <w:b w:val="0"/>
                <w:sz w:val="24"/>
                <w:szCs w:val="24"/>
              </w:rPr>
              <w:t>г Новосибирск</w:t>
            </w:r>
          </w:p>
          <w:p w:rsidR="001B7C47" w:rsidRPr="00E84BAF" w:rsidRDefault="001B7C47" w:rsidP="001B7C47">
            <w:pPr>
              <w:pStyle w:val="2fff3"/>
              <w:spacing w:line="240" w:lineRule="auto"/>
              <w:ind w:left="0" w:right="320"/>
              <w:jc w:val="left"/>
              <w:rPr>
                <w:b w:val="0"/>
                <w:sz w:val="24"/>
                <w:szCs w:val="24"/>
              </w:rPr>
            </w:pPr>
            <w:r w:rsidRPr="00E84BAF">
              <w:rPr>
                <w:b w:val="0"/>
                <w:sz w:val="24"/>
                <w:szCs w:val="24"/>
              </w:rPr>
              <w:t>БИК 015004950</w:t>
            </w:r>
          </w:p>
          <w:p w:rsidR="001B7C47" w:rsidRPr="00E84BAF" w:rsidRDefault="001B7C47" w:rsidP="001B7C47">
            <w:pPr>
              <w:pStyle w:val="2fff3"/>
              <w:spacing w:line="240" w:lineRule="auto"/>
              <w:ind w:left="0" w:right="320"/>
              <w:jc w:val="left"/>
              <w:rPr>
                <w:b w:val="0"/>
                <w:sz w:val="24"/>
                <w:szCs w:val="24"/>
              </w:rPr>
            </w:pPr>
            <w:r w:rsidRPr="00E84BAF">
              <w:rPr>
                <w:b w:val="0"/>
                <w:sz w:val="24"/>
                <w:szCs w:val="24"/>
              </w:rPr>
              <w:t>ЕКС 40102810445370000043</w:t>
            </w:r>
          </w:p>
          <w:p w:rsidR="001B7C47" w:rsidRDefault="001B7C47" w:rsidP="001B7C47">
            <w:pPr>
              <w:pStyle w:val="2fff3"/>
              <w:spacing w:line="240" w:lineRule="auto"/>
              <w:ind w:left="0" w:right="320"/>
              <w:jc w:val="left"/>
              <w:rPr>
                <w:b w:val="0"/>
                <w:sz w:val="24"/>
                <w:szCs w:val="24"/>
              </w:rPr>
            </w:pPr>
            <w:r w:rsidRPr="00E84BAF">
              <w:rPr>
                <w:b w:val="0"/>
                <w:sz w:val="24"/>
                <w:szCs w:val="24"/>
              </w:rPr>
              <w:t>ОГРН 1025900523901</w:t>
            </w:r>
          </w:p>
          <w:p w:rsidR="001B7C47" w:rsidRDefault="001B7C47" w:rsidP="001B7C47">
            <w:pPr>
              <w:pStyle w:val="2fff3"/>
              <w:spacing w:line="240" w:lineRule="auto"/>
              <w:ind w:left="0" w:right="320"/>
              <w:jc w:val="left"/>
              <w:rPr>
                <w:b w:val="0"/>
                <w:sz w:val="24"/>
                <w:szCs w:val="24"/>
              </w:rPr>
            </w:pPr>
            <w:r w:rsidRPr="00E84BAF">
              <w:rPr>
                <w:b w:val="0"/>
                <w:sz w:val="24"/>
                <w:szCs w:val="24"/>
              </w:rPr>
              <w:t>ОКОПФ 75104</w:t>
            </w:r>
          </w:p>
          <w:p w:rsidR="001B7C47" w:rsidRPr="00E84BAF" w:rsidRDefault="001B7C47" w:rsidP="001B7C47">
            <w:pPr>
              <w:pStyle w:val="2fff3"/>
              <w:spacing w:line="240" w:lineRule="auto"/>
              <w:ind w:left="0" w:right="320"/>
              <w:jc w:val="left"/>
              <w:rPr>
                <w:b w:val="0"/>
                <w:sz w:val="24"/>
                <w:szCs w:val="24"/>
              </w:rPr>
            </w:pPr>
            <w:r w:rsidRPr="00E84BAF">
              <w:rPr>
                <w:b w:val="0"/>
                <w:sz w:val="24"/>
                <w:szCs w:val="24"/>
              </w:rPr>
              <w:t xml:space="preserve">ОКВЭД 84.11.12 (доп. 84.23.4)  </w:t>
            </w:r>
          </w:p>
          <w:p w:rsidR="001B7C47" w:rsidRDefault="001B7C47" w:rsidP="001B7C47">
            <w:pPr>
              <w:pStyle w:val="2fff3"/>
              <w:spacing w:line="240" w:lineRule="auto"/>
              <w:ind w:left="0" w:right="320"/>
              <w:jc w:val="left"/>
              <w:rPr>
                <w:b w:val="0"/>
                <w:sz w:val="24"/>
                <w:szCs w:val="24"/>
              </w:rPr>
            </w:pPr>
            <w:r w:rsidRPr="00E84BAF">
              <w:rPr>
                <w:b w:val="0"/>
                <w:sz w:val="24"/>
                <w:szCs w:val="24"/>
              </w:rPr>
              <w:t>ОКПО 08557268</w:t>
            </w:r>
          </w:p>
          <w:p w:rsidR="001B7C47" w:rsidRDefault="001B7C47" w:rsidP="001B7C47">
            <w:pPr>
              <w:pStyle w:val="2fff3"/>
              <w:spacing w:line="240" w:lineRule="auto"/>
              <w:ind w:left="0" w:right="320"/>
              <w:jc w:val="left"/>
              <w:rPr>
                <w:b w:val="0"/>
                <w:sz w:val="24"/>
                <w:szCs w:val="24"/>
              </w:rPr>
            </w:pPr>
            <w:r w:rsidRPr="00E84BAF">
              <w:rPr>
                <w:b w:val="0"/>
                <w:sz w:val="24"/>
                <w:szCs w:val="24"/>
              </w:rPr>
              <w:t>ОКФС 12</w:t>
            </w:r>
          </w:p>
          <w:p w:rsidR="001B7C47" w:rsidRDefault="001B7C47" w:rsidP="001B7C47">
            <w:pPr>
              <w:pStyle w:val="2fff3"/>
              <w:spacing w:line="240" w:lineRule="auto"/>
              <w:ind w:left="0" w:right="320"/>
              <w:jc w:val="left"/>
              <w:rPr>
                <w:b w:val="0"/>
                <w:sz w:val="24"/>
                <w:szCs w:val="24"/>
              </w:rPr>
            </w:pPr>
            <w:r w:rsidRPr="00E84BAF">
              <w:rPr>
                <w:b w:val="0"/>
                <w:sz w:val="24"/>
                <w:szCs w:val="24"/>
              </w:rPr>
              <w:t>ОКОГУ 1318010</w:t>
            </w:r>
          </w:p>
          <w:p w:rsidR="001B7C47" w:rsidRPr="00E84BAF" w:rsidRDefault="001B7C47" w:rsidP="001B7C47">
            <w:pPr>
              <w:pStyle w:val="2fff3"/>
              <w:spacing w:line="240" w:lineRule="auto"/>
              <w:ind w:left="0" w:right="320"/>
              <w:jc w:val="left"/>
              <w:rPr>
                <w:b w:val="0"/>
                <w:sz w:val="24"/>
                <w:szCs w:val="24"/>
              </w:rPr>
            </w:pPr>
            <w:r w:rsidRPr="00E84BAF">
              <w:rPr>
                <w:b w:val="0"/>
                <w:sz w:val="24"/>
                <w:szCs w:val="24"/>
              </w:rPr>
              <w:t>ОКАТО 57401372</w:t>
            </w:r>
          </w:p>
          <w:p w:rsidR="001B7C47" w:rsidRPr="0019614E" w:rsidRDefault="001B7C47" w:rsidP="001B7C47">
            <w:pPr>
              <w:shd w:val="clear" w:color="auto" w:fill="FFFFFF"/>
              <w:ind w:left="0"/>
              <w:jc w:val="left"/>
              <w:rPr>
                <w:bCs/>
                <w:color w:val="000000"/>
                <w:sz w:val="22"/>
                <w:szCs w:val="22"/>
              </w:rPr>
            </w:pPr>
            <w:r w:rsidRPr="00E84BAF">
              <w:t>Дата постановки в налоговом органе 03.06.1994г.</w:t>
            </w:r>
          </w:p>
          <w:p w:rsidR="0048343A" w:rsidRPr="00BD51E1" w:rsidRDefault="0048343A" w:rsidP="00591689">
            <w:pPr>
              <w:shd w:val="clear" w:color="auto" w:fill="FFFFFF"/>
              <w:ind w:left="0" w:firstLine="720"/>
              <w:jc w:val="both"/>
              <w:rPr>
                <w:bCs/>
                <w:color w:val="000000"/>
                <w:sz w:val="22"/>
                <w:szCs w:val="22"/>
              </w:rPr>
            </w:pPr>
          </w:p>
        </w:tc>
        <w:tc>
          <w:tcPr>
            <w:tcW w:w="2569" w:type="pct"/>
          </w:tcPr>
          <w:p w:rsidR="0048343A" w:rsidRPr="00BD51E1" w:rsidRDefault="0048343A" w:rsidP="00591689">
            <w:pPr>
              <w:ind w:left="0" w:right="917" w:firstLine="720"/>
              <w:jc w:val="both"/>
              <w:rPr>
                <w:bCs/>
                <w:color w:val="000000"/>
                <w:sz w:val="22"/>
                <w:szCs w:val="22"/>
              </w:rPr>
            </w:pPr>
            <w:r w:rsidRPr="00BD51E1">
              <w:rPr>
                <w:bCs/>
                <w:color w:val="000000"/>
                <w:sz w:val="22"/>
                <w:szCs w:val="22"/>
              </w:rPr>
              <w:t>_______________________</w:t>
            </w:r>
          </w:p>
          <w:p w:rsidR="00AE1CC3" w:rsidRPr="00BD51E1" w:rsidRDefault="00AE1CC3" w:rsidP="00591689">
            <w:pPr>
              <w:ind w:left="0" w:right="917" w:firstLine="720"/>
              <w:jc w:val="both"/>
              <w:rPr>
                <w:rFonts w:ascii="Times New Roman CYR" w:eastAsia="Times New Roman CYR" w:hAnsi="Times New Roman CYR" w:cs="Times New Roman CYR"/>
                <w:sz w:val="22"/>
                <w:szCs w:val="22"/>
                <w:lang w:eastAsia="en-US"/>
              </w:rPr>
            </w:pPr>
            <w:r w:rsidRPr="00BD51E1">
              <w:rPr>
                <w:rFonts w:ascii="Times New Roman CYR" w:eastAsia="Times New Roman CYR" w:hAnsi="Times New Roman CYR" w:cs="Times New Roman CYR"/>
                <w:sz w:val="22"/>
                <w:szCs w:val="22"/>
                <w:lang w:eastAsia="en-US"/>
              </w:rPr>
              <w:t>Юридический адрес:</w:t>
            </w:r>
          </w:p>
          <w:p w:rsidR="00AE1CC3" w:rsidRPr="00BD51E1" w:rsidRDefault="00AE1CC3" w:rsidP="00591689">
            <w:pPr>
              <w:ind w:left="0" w:right="917" w:firstLine="720"/>
              <w:jc w:val="both"/>
              <w:rPr>
                <w:rFonts w:ascii="Times New Roman CYR" w:eastAsia="Times New Roman CYR" w:hAnsi="Times New Roman CYR" w:cs="Times New Roman CYR"/>
                <w:sz w:val="22"/>
                <w:szCs w:val="22"/>
                <w:lang w:eastAsia="en-US"/>
              </w:rPr>
            </w:pPr>
            <w:r w:rsidRPr="00BD51E1">
              <w:rPr>
                <w:rFonts w:ascii="Times New Roman CYR" w:eastAsia="Times New Roman CYR" w:hAnsi="Times New Roman CYR" w:cs="Times New Roman CYR"/>
                <w:sz w:val="22"/>
                <w:szCs w:val="22"/>
                <w:lang w:eastAsia="en-US"/>
              </w:rPr>
              <w:t>Почтовый адрес:</w:t>
            </w:r>
          </w:p>
          <w:p w:rsidR="00AE1CC3" w:rsidRPr="00BD51E1" w:rsidRDefault="00AE1CC3" w:rsidP="00591689">
            <w:pPr>
              <w:ind w:left="0" w:right="917" w:firstLine="720"/>
              <w:jc w:val="both"/>
              <w:rPr>
                <w:rFonts w:eastAsia="Calibri"/>
                <w:color w:val="000000"/>
                <w:sz w:val="22"/>
                <w:szCs w:val="22"/>
                <w:lang w:eastAsia="en-US"/>
              </w:rPr>
            </w:pPr>
            <w:r w:rsidRPr="00BD51E1">
              <w:rPr>
                <w:rFonts w:eastAsia="Calibri"/>
                <w:color w:val="000000"/>
                <w:sz w:val="22"/>
                <w:szCs w:val="22"/>
                <w:lang w:eastAsia="en-US"/>
              </w:rPr>
              <w:t xml:space="preserve">Тел./факс: </w:t>
            </w:r>
          </w:p>
          <w:p w:rsidR="00AE1CC3" w:rsidRPr="00BD51E1" w:rsidRDefault="00AE1CC3" w:rsidP="00591689">
            <w:pPr>
              <w:ind w:left="0" w:right="917" w:firstLine="720"/>
              <w:jc w:val="both"/>
              <w:rPr>
                <w:rFonts w:eastAsia="Calibri"/>
                <w:color w:val="000000"/>
                <w:sz w:val="22"/>
                <w:szCs w:val="22"/>
                <w:lang w:val="en-US" w:eastAsia="en-US"/>
              </w:rPr>
            </w:pPr>
            <w:r w:rsidRPr="00BD51E1">
              <w:rPr>
                <w:rFonts w:eastAsia="Calibri"/>
                <w:color w:val="000000"/>
                <w:sz w:val="22"/>
                <w:szCs w:val="22"/>
                <w:lang w:eastAsia="en-US"/>
              </w:rPr>
              <w:t>Е</w:t>
            </w:r>
            <w:r w:rsidRPr="00BD51E1">
              <w:rPr>
                <w:rFonts w:eastAsia="Calibri"/>
                <w:color w:val="000000"/>
                <w:sz w:val="22"/>
                <w:szCs w:val="22"/>
                <w:lang w:val="en-US" w:eastAsia="en-US"/>
              </w:rPr>
              <w:t xml:space="preserve">-mail: </w:t>
            </w:r>
          </w:p>
          <w:p w:rsidR="00AE1CC3" w:rsidRPr="00BD51E1" w:rsidRDefault="00AE1CC3" w:rsidP="00591689">
            <w:pPr>
              <w:ind w:left="0" w:right="917" w:firstLine="720"/>
              <w:jc w:val="both"/>
              <w:rPr>
                <w:rFonts w:eastAsia="Calibri"/>
                <w:bCs/>
                <w:color w:val="000000"/>
                <w:sz w:val="22"/>
                <w:szCs w:val="22"/>
                <w:lang w:eastAsia="en-US"/>
              </w:rPr>
            </w:pPr>
            <w:r w:rsidRPr="00BD51E1">
              <w:rPr>
                <w:rFonts w:eastAsia="Calibri"/>
                <w:color w:val="000000"/>
                <w:sz w:val="22"/>
                <w:szCs w:val="22"/>
                <w:lang w:eastAsia="en-US"/>
              </w:rPr>
              <w:t xml:space="preserve">ИНН </w:t>
            </w:r>
          </w:p>
          <w:p w:rsidR="00AE1CC3" w:rsidRPr="00BD51E1" w:rsidRDefault="00AE1CC3" w:rsidP="00591689">
            <w:pPr>
              <w:ind w:left="0" w:right="917" w:firstLine="720"/>
              <w:jc w:val="both"/>
              <w:rPr>
                <w:rFonts w:eastAsia="Calibri"/>
                <w:bCs/>
                <w:color w:val="000000"/>
                <w:sz w:val="22"/>
                <w:szCs w:val="22"/>
                <w:lang w:eastAsia="en-US"/>
              </w:rPr>
            </w:pPr>
            <w:r w:rsidRPr="00BD51E1">
              <w:rPr>
                <w:rFonts w:eastAsia="Calibri"/>
                <w:bCs/>
                <w:color w:val="000000"/>
                <w:sz w:val="22"/>
                <w:szCs w:val="22"/>
                <w:lang w:eastAsia="en-US"/>
              </w:rPr>
              <w:t xml:space="preserve">КПП </w:t>
            </w:r>
          </w:p>
          <w:p w:rsidR="00AE1CC3" w:rsidRPr="00BD51E1" w:rsidRDefault="00AE1CC3" w:rsidP="00591689">
            <w:pPr>
              <w:ind w:left="0" w:right="917" w:firstLine="720"/>
              <w:jc w:val="both"/>
              <w:rPr>
                <w:rFonts w:eastAsia="Calibri"/>
                <w:bCs/>
                <w:color w:val="000000"/>
                <w:sz w:val="22"/>
                <w:szCs w:val="22"/>
                <w:lang w:eastAsia="en-US"/>
              </w:rPr>
            </w:pPr>
            <w:r w:rsidRPr="00BD51E1">
              <w:rPr>
                <w:rFonts w:eastAsia="Calibri"/>
                <w:bCs/>
                <w:color w:val="000000"/>
                <w:sz w:val="22"/>
                <w:szCs w:val="22"/>
                <w:lang w:eastAsia="en-US"/>
              </w:rPr>
              <w:t xml:space="preserve">ОКПО </w:t>
            </w:r>
          </w:p>
          <w:p w:rsidR="00AE1CC3" w:rsidRPr="00BD51E1" w:rsidRDefault="00AE1CC3" w:rsidP="00591689">
            <w:pPr>
              <w:ind w:left="0" w:right="917" w:firstLine="720"/>
              <w:jc w:val="both"/>
              <w:rPr>
                <w:rFonts w:eastAsia="Calibri"/>
                <w:bCs/>
                <w:color w:val="000000"/>
                <w:sz w:val="22"/>
                <w:szCs w:val="22"/>
                <w:lang w:eastAsia="en-US"/>
              </w:rPr>
            </w:pPr>
            <w:r w:rsidRPr="00BD51E1">
              <w:rPr>
                <w:rFonts w:eastAsia="Calibri"/>
                <w:bCs/>
                <w:color w:val="000000"/>
                <w:sz w:val="22"/>
                <w:szCs w:val="22"/>
                <w:lang w:eastAsia="en-US"/>
              </w:rPr>
              <w:t xml:space="preserve">ОКТМО </w:t>
            </w:r>
          </w:p>
          <w:p w:rsidR="00AE1CC3" w:rsidRPr="00BD51E1" w:rsidRDefault="00AE1CC3" w:rsidP="00591689">
            <w:pPr>
              <w:ind w:left="0" w:right="917" w:firstLine="720"/>
              <w:jc w:val="both"/>
              <w:rPr>
                <w:rFonts w:eastAsia="Calibri"/>
                <w:b/>
                <w:color w:val="000000"/>
                <w:sz w:val="22"/>
                <w:szCs w:val="22"/>
                <w:lang w:eastAsia="en-US"/>
              </w:rPr>
            </w:pPr>
            <w:r w:rsidRPr="00BD51E1">
              <w:rPr>
                <w:rFonts w:eastAsia="Calibri"/>
                <w:b/>
                <w:color w:val="000000"/>
                <w:sz w:val="22"/>
                <w:szCs w:val="22"/>
                <w:lang w:eastAsia="en-US"/>
              </w:rPr>
              <w:t>Банковские реквизиты:</w:t>
            </w:r>
          </w:p>
          <w:p w:rsidR="00AE1CC3" w:rsidRPr="00BD51E1" w:rsidRDefault="00AE1CC3" w:rsidP="00591689">
            <w:pPr>
              <w:ind w:left="0" w:right="917" w:firstLine="720"/>
              <w:jc w:val="both"/>
              <w:rPr>
                <w:rFonts w:eastAsia="Calibri"/>
                <w:bCs/>
                <w:color w:val="000000"/>
                <w:sz w:val="22"/>
                <w:szCs w:val="22"/>
                <w:lang w:eastAsia="en-US"/>
              </w:rPr>
            </w:pPr>
            <w:r w:rsidRPr="00BD51E1">
              <w:rPr>
                <w:rFonts w:eastAsia="Calibri"/>
                <w:bCs/>
                <w:color w:val="000000"/>
                <w:sz w:val="22"/>
                <w:szCs w:val="22"/>
                <w:lang w:eastAsia="en-US"/>
              </w:rPr>
              <w:t xml:space="preserve">Наименование банка: </w:t>
            </w:r>
          </w:p>
          <w:p w:rsidR="00AE1CC3" w:rsidRPr="00BD51E1" w:rsidRDefault="00AE1CC3" w:rsidP="00591689">
            <w:pPr>
              <w:ind w:left="0" w:right="917" w:firstLine="720"/>
              <w:jc w:val="both"/>
              <w:rPr>
                <w:rFonts w:eastAsia="Calibri"/>
                <w:bCs/>
                <w:color w:val="000000"/>
                <w:sz w:val="22"/>
                <w:szCs w:val="22"/>
                <w:lang w:eastAsia="en-US"/>
              </w:rPr>
            </w:pPr>
            <w:r w:rsidRPr="00BD51E1">
              <w:rPr>
                <w:rFonts w:eastAsia="Calibri"/>
                <w:bCs/>
                <w:color w:val="000000"/>
                <w:sz w:val="22"/>
                <w:szCs w:val="22"/>
                <w:lang w:eastAsia="en-US"/>
              </w:rPr>
              <w:t xml:space="preserve">Р/с </w:t>
            </w:r>
          </w:p>
          <w:p w:rsidR="00AE1CC3" w:rsidRPr="00BD51E1" w:rsidRDefault="00AE1CC3" w:rsidP="00591689">
            <w:pPr>
              <w:ind w:left="0" w:right="917" w:firstLine="720"/>
              <w:jc w:val="both"/>
              <w:rPr>
                <w:rFonts w:eastAsia="Calibri"/>
                <w:bCs/>
                <w:color w:val="000000"/>
                <w:sz w:val="22"/>
                <w:szCs w:val="22"/>
                <w:lang w:eastAsia="en-US"/>
              </w:rPr>
            </w:pPr>
            <w:r w:rsidRPr="00BD51E1">
              <w:rPr>
                <w:rFonts w:eastAsia="Calibri"/>
                <w:bCs/>
                <w:color w:val="000000"/>
                <w:sz w:val="22"/>
                <w:szCs w:val="22"/>
                <w:lang w:eastAsia="en-US"/>
              </w:rPr>
              <w:t xml:space="preserve">К/с </w:t>
            </w:r>
          </w:p>
          <w:p w:rsidR="00AE1CC3" w:rsidRPr="00BD51E1" w:rsidRDefault="00AE1CC3" w:rsidP="00591689">
            <w:pPr>
              <w:ind w:left="0" w:right="917" w:firstLine="720"/>
              <w:jc w:val="both"/>
              <w:rPr>
                <w:rFonts w:eastAsia="Calibri"/>
                <w:bCs/>
                <w:color w:val="000000"/>
                <w:sz w:val="22"/>
                <w:szCs w:val="22"/>
                <w:lang w:eastAsia="en-US"/>
              </w:rPr>
            </w:pPr>
            <w:r w:rsidRPr="00BD51E1">
              <w:rPr>
                <w:rFonts w:eastAsia="Calibri"/>
                <w:bCs/>
                <w:color w:val="000000"/>
                <w:sz w:val="22"/>
                <w:szCs w:val="22"/>
                <w:lang w:eastAsia="en-US"/>
              </w:rPr>
              <w:t xml:space="preserve">БИК </w:t>
            </w:r>
          </w:p>
          <w:p w:rsidR="0048343A" w:rsidRPr="00BD51E1" w:rsidRDefault="00AE1CC3" w:rsidP="00B03B47">
            <w:pPr>
              <w:ind w:left="738" w:right="917" w:hanging="18"/>
              <w:jc w:val="both"/>
              <w:rPr>
                <w:bCs/>
                <w:color w:val="000000"/>
                <w:sz w:val="22"/>
                <w:szCs w:val="22"/>
              </w:rPr>
            </w:pPr>
            <w:r w:rsidRPr="00BD51E1">
              <w:rPr>
                <w:rFonts w:eastAsia="Calibri"/>
                <w:bCs/>
                <w:color w:val="000000"/>
                <w:sz w:val="22"/>
                <w:szCs w:val="22"/>
                <w:lang w:eastAsia="en-US"/>
              </w:rPr>
              <w:t xml:space="preserve">Дата постановки на учет в налоговом органе: </w:t>
            </w:r>
          </w:p>
        </w:tc>
      </w:tr>
      <w:tr w:rsidR="0048343A" w:rsidRPr="00BD51E1" w:rsidTr="00961D81">
        <w:trPr>
          <w:trHeight w:val="960"/>
        </w:trPr>
        <w:tc>
          <w:tcPr>
            <w:tcW w:w="2431" w:type="pct"/>
            <w:hideMark/>
          </w:tcPr>
          <w:p w:rsidR="0048343A" w:rsidRDefault="0048343A" w:rsidP="00591689">
            <w:pPr>
              <w:ind w:left="0" w:firstLine="720"/>
              <w:jc w:val="both"/>
              <w:rPr>
                <w:b/>
                <w:bCs/>
                <w:color w:val="000000"/>
                <w:sz w:val="22"/>
                <w:szCs w:val="22"/>
              </w:rPr>
            </w:pPr>
            <w:r w:rsidRPr="00BD51E1">
              <w:rPr>
                <w:b/>
                <w:bCs/>
                <w:color w:val="000000"/>
                <w:sz w:val="22"/>
                <w:szCs w:val="22"/>
              </w:rPr>
              <w:t xml:space="preserve">от </w:t>
            </w:r>
            <w:r w:rsidR="002E496C">
              <w:rPr>
                <w:b/>
                <w:bCs/>
                <w:color w:val="000000"/>
                <w:sz w:val="22"/>
                <w:szCs w:val="22"/>
              </w:rPr>
              <w:t>Государственного за</w:t>
            </w:r>
            <w:r w:rsidRPr="00BD51E1">
              <w:rPr>
                <w:b/>
                <w:bCs/>
                <w:color w:val="000000"/>
                <w:sz w:val="22"/>
                <w:szCs w:val="22"/>
              </w:rPr>
              <w:t>казчика</w:t>
            </w:r>
          </w:p>
          <w:p w:rsidR="00B03B47" w:rsidRPr="00BD51E1" w:rsidRDefault="00B03B47" w:rsidP="00591689">
            <w:pPr>
              <w:ind w:left="0" w:firstLine="720"/>
              <w:jc w:val="both"/>
              <w:rPr>
                <w:b/>
                <w:bCs/>
                <w:color w:val="000000"/>
                <w:sz w:val="22"/>
                <w:szCs w:val="22"/>
              </w:rPr>
            </w:pPr>
          </w:p>
          <w:p w:rsidR="0048343A" w:rsidRDefault="00B03B47" w:rsidP="00B03B47">
            <w:pPr>
              <w:ind w:left="0"/>
              <w:jc w:val="both"/>
              <w:rPr>
                <w:bCs/>
                <w:szCs w:val="22"/>
              </w:rPr>
            </w:pPr>
            <w:r w:rsidRPr="009F724A">
              <w:rPr>
                <w:bCs/>
                <w:szCs w:val="22"/>
              </w:rPr>
              <w:t>ГУФСИН России по Пермскому краю</w:t>
            </w:r>
          </w:p>
          <w:p w:rsidR="00B03B47" w:rsidRPr="00BD51E1" w:rsidRDefault="00B03B47" w:rsidP="00B03B47">
            <w:pPr>
              <w:ind w:left="0"/>
              <w:jc w:val="both"/>
              <w:rPr>
                <w:color w:val="000000"/>
                <w:sz w:val="22"/>
                <w:szCs w:val="22"/>
              </w:rPr>
            </w:pPr>
          </w:p>
          <w:p w:rsidR="0048343A" w:rsidRPr="00BD51E1" w:rsidRDefault="0048343A" w:rsidP="00B03B47">
            <w:pPr>
              <w:ind w:left="0"/>
              <w:jc w:val="both"/>
              <w:rPr>
                <w:color w:val="000000"/>
                <w:sz w:val="22"/>
                <w:szCs w:val="22"/>
              </w:rPr>
            </w:pPr>
            <w:r w:rsidRPr="00BD51E1">
              <w:rPr>
                <w:color w:val="000000"/>
                <w:sz w:val="22"/>
                <w:szCs w:val="22"/>
              </w:rPr>
              <w:t>________________/ _____________</w:t>
            </w:r>
          </w:p>
        </w:tc>
        <w:tc>
          <w:tcPr>
            <w:tcW w:w="2569" w:type="pct"/>
          </w:tcPr>
          <w:p w:rsidR="0048343A" w:rsidRDefault="0048343A" w:rsidP="00591689">
            <w:pPr>
              <w:tabs>
                <w:tab w:val="left" w:pos="6210"/>
              </w:tabs>
              <w:ind w:left="0" w:firstLine="720"/>
              <w:jc w:val="both"/>
              <w:rPr>
                <w:b/>
                <w:bCs/>
                <w:color w:val="000000"/>
                <w:sz w:val="22"/>
                <w:szCs w:val="22"/>
              </w:rPr>
            </w:pPr>
            <w:r w:rsidRPr="00BD51E1">
              <w:rPr>
                <w:b/>
                <w:bCs/>
                <w:color w:val="000000"/>
                <w:sz w:val="22"/>
                <w:szCs w:val="22"/>
              </w:rPr>
              <w:t xml:space="preserve">от </w:t>
            </w:r>
            <w:r w:rsidR="002E496C">
              <w:rPr>
                <w:b/>
                <w:bCs/>
                <w:color w:val="000000"/>
                <w:sz w:val="22"/>
                <w:szCs w:val="22"/>
              </w:rPr>
              <w:t>Исполнителя</w:t>
            </w:r>
          </w:p>
          <w:p w:rsidR="00B03B47" w:rsidRPr="00BD51E1" w:rsidRDefault="00B03B47" w:rsidP="00591689">
            <w:pPr>
              <w:tabs>
                <w:tab w:val="left" w:pos="6210"/>
              </w:tabs>
              <w:ind w:left="0" w:firstLine="720"/>
              <w:jc w:val="both"/>
              <w:rPr>
                <w:b/>
                <w:bCs/>
                <w:color w:val="000000"/>
                <w:sz w:val="22"/>
                <w:szCs w:val="22"/>
              </w:rPr>
            </w:pPr>
          </w:p>
          <w:p w:rsidR="0048343A" w:rsidRDefault="0048343A" w:rsidP="00591689">
            <w:pPr>
              <w:tabs>
                <w:tab w:val="left" w:pos="6210"/>
              </w:tabs>
              <w:ind w:left="0" w:firstLine="720"/>
              <w:jc w:val="both"/>
              <w:rPr>
                <w:color w:val="000000"/>
                <w:sz w:val="22"/>
                <w:szCs w:val="22"/>
              </w:rPr>
            </w:pPr>
          </w:p>
          <w:p w:rsidR="00B03B47" w:rsidRPr="00BD51E1" w:rsidRDefault="00B03B47" w:rsidP="00591689">
            <w:pPr>
              <w:tabs>
                <w:tab w:val="left" w:pos="6210"/>
              </w:tabs>
              <w:ind w:left="0" w:firstLine="720"/>
              <w:jc w:val="both"/>
              <w:rPr>
                <w:color w:val="000000"/>
                <w:sz w:val="22"/>
                <w:szCs w:val="22"/>
              </w:rPr>
            </w:pPr>
          </w:p>
          <w:p w:rsidR="0048343A" w:rsidRPr="00BD51E1" w:rsidRDefault="0048343A" w:rsidP="00591689">
            <w:pPr>
              <w:tabs>
                <w:tab w:val="left" w:pos="6210"/>
              </w:tabs>
              <w:ind w:left="0" w:firstLine="720"/>
              <w:jc w:val="both"/>
              <w:rPr>
                <w:color w:val="000000"/>
                <w:sz w:val="22"/>
                <w:szCs w:val="22"/>
              </w:rPr>
            </w:pPr>
            <w:r w:rsidRPr="00BD51E1">
              <w:rPr>
                <w:color w:val="000000"/>
                <w:sz w:val="22"/>
                <w:szCs w:val="22"/>
              </w:rPr>
              <w:t>____________________/ ______________</w:t>
            </w:r>
          </w:p>
        </w:tc>
      </w:tr>
    </w:tbl>
    <w:p w:rsidR="00301266" w:rsidRDefault="00301266" w:rsidP="00591689">
      <w:pPr>
        <w:ind w:left="0" w:firstLine="720"/>
        <w:jc w:val="both"/>
        <w:rPr>
          <w:sz w:val="22"/>
          <w:szCs w:val="22"/>
        </w:rPr>
      </w:pPr>
    </w:p>
    <w:p w:rsidR="00DD4FEA" w:rsidRDefault="00DD4FEA" w:rsidP="00591689">
      <w:pPr>
        <w:ind w:left="0" w:firstLine="720"/>
        <w:jc w:val="right"/>
        <w:rPr>
          <w:sz w:val="22"/>
          <w:szCs w:val="22"/>
        </w:rPr>
      </w:pPr>
    </w:p>
    <w:p w:rsidR="002E496C" w:rsidRDefault="002E496C" w:rsidP="002E496C">
      <w:pPr>
        <w:ind w:left="0" w:firstLine="720"/>
        <w:jc w:val="right"/>
        <w:rPr>
          <w:sz w:val="22"/>
          <w:szCs w:val="22"/>
        </w:rPr>
      </w:pPr>
      <w:r>
        <w:rPr>
          <w:sz w:val="22"/>
          <w:szCs w:val="22"/>
        </w:rPr>
        <w:br w:type="page"/>
        <w:t xml:space="preserve">Приложение № 1 </w:t>
      </w:r>
    </w:p>
    <w:p w:rsidR="002E496C" w:rsidRDefault="002E496C" w:rsidP="002E496C">
      <w:pPr>
        <w:ind w:left="0" w:firstLine="720"/>
        <w:jc w:val="right"/>
        <w:rPr>
          <w:sz w:val="22"/>
          <w:szCs w:val="22"/>
        </w:rPr>
      </w:pPr>
      <w:r>
        <w:rPr>
          <w:sz w:val="22"/>
          <w:szCs w:val="22"/>
        </w:rPr>
        <w:t>к государственному контракту от «__» ______ 2026 г.</w:t>
      </w:r>
    </w:p>
    <w:p w:rsidR="00DD4FEA" w:rsidRDefault="002E496C" w:rsidP="002E496C">
      <w:pPr>
        <w:ind w:left="0" w:firstLine="720"/>
        <w:jc w:val="right"/>
        <w:rPr>
          <w:sz w:val="22"/>
          <w:szCs w:val="22"/>
        </w:rPr>
      </w:pPr>
      <w:r>
        <w:rPr>
          <w:sz w:val="22"/>
          <w:szCs w:val="22"/>
        </w:rPr>
        <w:t>№</w:t>
      </w:r>
      <w:r w:rsidR="00931464" w:rsidRPr="00931464">
        <w:rPr>
          <w:sz w:val="22"/>
          <w:szCs w:val="22"/>
        </w:rPr>
        <w:t>2626320900282001561000087</w:t>
      </w:r>
      <w:r w:rsidR="00931464">
        <w:rPr>
          <w:sz w:val="22"/>
          <w:szCs w:val="22"/>
        </w:rPr>
        <w:t>/__________________________</w:t>
      </w:r>
    </w:p>
    <w:p w:rsidR="002E496C" w:rsidRDefault="002E496C" w:rsidP="002E496C">
      <w:pPr>
        <w:ind w:left="0" w:firstLine="720"/>
        <w:jc w:val="right"/>
        <w:rPr>
          <w:sz w:val="22"/>
          <w:szCs w:val="22"/>
        </w:rPr>
      </w:pPr>
    </w:p>
    <w:p w:rsidR="002E496C" w:rsidRDefault="002E496C" w:rsidP="002E496C">
      <w:pPr>
        <w:ind w:left="0" w:firstLine="720"/>
        <w:jc w:val="right"/>
        <w:rPr>
          <w:sz w:val="22"/>
          <w:szCs w:val="22"/>
        </w:rPr>
      </w:pPr>
    </w:p>
    <w:p w:rsidR="002E496C" w:rsidRDefault="002E496C" w:rsidP="002E496C">
      <w:pPr>
        <w:ind w:left="0" w:firstLine="720"/>
        <w:jc w:val="right"/>
        <w:rPr>
          <w:sz w:val="22"/>
          <w:szCs w:val="22"/>
        </w:rPr>
      </w:pPr>
    </w:p>
    <w:p w:rsidR="000E5EF9" w:rsidRPr="000E5EF9" w:rsidRDefault="000E5EF9" w:rsidP="000E5EF9">
      <w:pPr>
        <w:rPr>
          <w:b/>
          <w:bCs/>
          <w:sz w:val="28"/>
          <w:szCs w:val="28"/>
        </w:rPr>
      </w:pPr>
      <w:r w:rsidRPr="000E5EF9">
        <w:rPr>
          <w:b/>
          <w:bCs/>
          <w:sz w:val="28"/>
          <w:szCs w:val="28"/>
        </w:rPr>
        <w:t>ТЕХНИЧЕСКОЕ ЗАДАНИЕ</w:t>
      </w:r>
    </w:p>
    <w:p w:rsidR="000E5EF9" w:rsidRPr="000E5EF9" w:rsidRDefault="000E5EF9" w:rsidP="000E5EF9">
      <w:pPr>
        <w:rPr>
          <w:b/>
          <w:bCs/>
          <w:sz w:val="28"/>
          <w:szCs w:val="28"/>
        </w:rPr>
      </w:pPr>
      <w:r w:rsidRPr="000E5EF9">
        <w:rPr>
          <w:b/>
          <w:bCs/>
          <w:sz w:val="28"/>
          <w:szCs w:val="28"/>
        </w:rPr>
        <w:t xml:space="preserve">на оказание услуг по аттестации выделенных помещений </w:t>
      </w:r>
    </w:p>
    <w:p w:rsidR="000E5EF9" w:rsidRPr="000E5EF9" w:rsidRDefault="000E5EF9" w:rsidP="000E5EF9">
      <w:pPr>
        <w:rPr>
          <w:b/>
          <w:bCs/>
          <w:sz w:val="28"/>
          <w:szCs w:val="28"/>
        </w:rPr>
      </w:pPr>
      <w:r w:rsidRPr="000E5EF9">
        <w:rPr>
          <w:b/>
          <w:bCs/>
          <w:sz w:val="28"/>
          <w:szCs w:val="28"/>
        </w:rPr>
        <w:t xml:space="preserve">по требованиям безопасности информации </w:t>
      </w:r>
    </w:p>
    <w:p w:rsidR="000E5EF9" w:rsidRPr="000E5EF9" w:rsidRDefault="000E5EF9" w:rsidP="000E5EF9">
      <w:pPr>
        <w:rPr>
          <w:b/>
          <w:bCs/>
          <w:sz w:val="28"/>
          <w:szCs w:val="28"/>
        </w:rPr>
      </w:pPr>
    </w:p>
    <w:p w:rsidR="000E5EF9" w:rsidRPr="000E5EF9" w:rsidRDefault="000E5EF9" w:rsidP="000E5EF9">
      <w:pPr>
        <w:ind w:firstLine="658"/>
        <w:rPr>
          <w:b/>
          <w:sz w:val="28"/>
          <w:szCs w:val="28"/>
        </w:rPr>
      </w:pPr>
      <w:r w:rsidRPr="000E5EF9">
        <w:rPr>
          <w:b/>
          <w:sz w:val="28"/>
          <w:szCs w:val="28"/>
        </w:rPr>
        <w:t>1. Общие сведения</w:t>
      </w:r>
    </w:p>
    <w:p w:rsidR="000E5EF9" w:rsidRPr="000E5EF9" w:rsidRDefault="000E5EF9" w:rsidP="000E5EF9">
      <w:pPr>
        <w:ind w:firstLine="658"/>
        <w:jc w:val="both"/>
        <w:rPr>
          <w:sz w:val="28"/>
          <w:szCs w:val="28"/>
        </w:rPr>
      </w:pPr>
      <w:r w:rsidRPr="000E5EF9">
        <w:rPr>
          <w:sz w:val="28"/>
          <w:szCs w:val="28"/>
        </w:rPr>
        <w:t>1.1.Наименование оказываемых услуг:</w:t>
      </w:r>
    </w:p>
    <w:p w:rsidR="000E5EF9" w:rsidRPr="000E5EF9" w:rsidRDefault="000E5EF9" w:rsidP="000E5EF9">
      <w:pPr>
        <w:ind w:firstLine="658"/>
        <w:jc w:val="both"/>
        <w:rPr>
          <w:sz w:val="28"/>
          <w:szCs w:val="28"/>
        </w:rPr>
      </w:pPr>
      <w:r w:rsidRPr="000E5EF9">
        <w:rPr>
          <w:sz w:val="28"/>
          <w:szCs w:val="28"/>
        </w:rPr>
        <w:t xml:space="preserve">оказание услуг по аттестации выделенных помещений по требованиям безопасности информации – подготовка выделенных помещений </w:t>
      </w:r>
      <w:r w:rsidRPr="000E5EF9">
        <w:rPr>
          <w:sz w:val="28"/>
          <w:szCs w:val="28"/>
        </w:rPr>
        <w:br/>
        <w:t>с последующей их аттестацией по требованиям безопасности информации.</w:t>
      </w:r>
    </w:p>
    <w:p w:rsidR="000E5EF9" w:rsidRPr="000E5EF9" w:rsidRDefault="000E5EF9" w:rsidP="000E5EF9">
      <w:pPr>
        <w:ind w:firstLine="658"/>
        <w:jc w:val="both"/>
        <w:rPr>
          <w:sz w:val="28"/>
          <w:szCs w:val="28"/>
        </w:rPr>
      </w:pPr>
      <w:r w:rsidRPr="000E5EF9">
        <w:rPr>
          <w:sz w:val="28"/>
          <w:szCs w:val="28"/>
        </w:rPr>
        <w:t>1.2. Адреса местоположений получателей услуг и количество объектов информатизации:</w:t>
      </w:r>
    </w:p>
    <w:p w:rsidR="000E5EF9" w:rsidRPr="000E5EF9" w:rsidRDefault="000E5EF9" w:rsidP="000E5EF9">
      <w:pPr>
        <w:ind w:right="-5" w:firstLine="658"/>
        <w:jc w:val="both"/>
        <w:rPr>
          <w:sz w:val="28"/>
          <w:szCs w:val="28"/>
        </w:rPr>
      </w:pPr>
      <w:r w:rsidRPr="000E5EF9">
        <w:rPr>
          <w:sz w:val="28"/>
          <w:szCs w:val="28"/>
        </w:rPr>
        <w:t xml:space="preserve">октябрь-ноябрь 2026, готовность заключений </w:t>
      </w:r>
      <w:r w:rsidRPr="000E5EF9">
        <w:rPr>
          <w:b/>
          <w:sz w:val="28"/>
          <w:szCs w:val="28"/>
        </w:rPr>
        <w:t>30.11.2026</w:t>
      </w:r>
    </w:p>
    <w:tbl>
      <w:tblPr>
        <w:tblW w:w="9441" w:type="dxa"/>
        <w:tblInd w:w="108" w:type="dxa"/>
        <w:tblLayout w:type="fixed"/>
        <w:tblLook w:val="0000" w:firstRow="0" w:lastRow="0" w:firstColumn="0" w:lastColumn="0" w:noHBand="0" w:noVBand="0"/>
      </w:tblPr>
      <w:tblGrid>
        <w:gridCol w:w="503"/>
        <w:gridCol w:w="3466"/>
        <w:gridCol w:w="3686"/>
        <w:gridCol w:w="936"/>
        <w:gridCol w:w="10"/>
        <w:gridCol w:w="834"/>
        <w:gridCol w:w="6"/>
      </w:tblGrid>
      <w:tr w:rsidR="000E5EF9" w:rsidRPr="000E5EF9" w:rsidTr="00177B06">
        <w:trPr>
          <w:trHeight w:val="284"/>
        </w:trPr>
        <w:tc>
          <w:tcPr>
            <w:tcW w:w="503" w:type="dxa"/>
            <w:tcBorders>
              <w:top w:val="single" w:sz="4" w:space="0" w:color="auto"/>
              <w:left w:val="single" w:sz="4" w:space="0" w:color="auto"/>
              <w:bottom w:val="single" w:sz="4" w:space="0" w:color="auto"/>
              <w:right w:val="single" w:sz="4" w:space="0" w:color="auto"/>
            </w:tcBorders>
            <w:vAlign w:val="center"/>
          </w:tcPr>
          <w:p w:rsidR="000E5EF9" w:rsidRPr="000E5EF9" w:rsidRDefault="000E5EF9" w:rsidP="00177B06">
            <w:pPr>
              <w:rPr>
                <w:color w:val="000000"/>
                <w:sz w:val="20"/>
                <w:szCs w:val="20"/>
              </w:rPr>
            </w:pPr>
            <w:r w:rsidRPr="000E5EF9">
              <w:rPr>
                <w:color w:val="000000"/>
                <w:sz w:val="20"/>
                <w:szCs w:val="20"/>
              </w:rPr>
              <w:t>№ п/п</w:t>
            </w:r>
          </w:p>
        </w:tc>
        <w:tc>
          <w:tcPr>
            <w:tcW w:w="3466" w:type="dxa"/>
            <w:tcBorders>
              <w:top w:val="single" w:sz="4" w:space="0" w:color="auto"/>
              <w:left w:val="single" w:sz="4" w:space="0" w:color="auto"/>
              <w:bottom w:val="single" w:sz="4" w:space="0" w:color="auto"/>
              <w:right w:val="single" w:sz="4" w:space="0" w:color="auto"/>
            </w:tcBorders>
            <w:vAlign w:val="center"/>
          </w:tcPr>
          <w:p w:rsidR="000E5EF9" w:rsidRPr="000E5EF9" w:rsidRDefault="000E5EF9" w:rsidP="00177B06">
            <w:pPr>
              <w:rPr>
                <w:color w:val="000000"/>
                <w:sz w:val="20"/>
                <w:szCs w:val="20"/>
              </w:rPr>
            </w:pPr>
            <w:r w:rsidRPr="000E5EF9">
              <w:rPr>
                <w:color w:val="000000"/>
                <w:sz w:val="20"/>
                <w:szCs w:val="20"/>
              </w:rPr>
              <w:t>Наименование учреждения</w:t>
            </w:r>
          </w:p>
        </w:tc>
        <w:tc>
          <w:tcPr>
            <w:tcW w:w="3686" w:type="dxa"/>
            <w:tcBorders>
              <w:top w:val="single" w:sz="4" w:space="0" w:color="auto"/>
              <w:left w:val="single" w:sz="4" w:space="0" w:color="auto"/>
              <w:bottom w:val="single" w:sz="4" w:space="0" w:color="auto"/>
              <w:right w:val="single" w:sz="4" w:space="0" w:color="auto"/>
            </w:tcBorders>
            <w:vAlign w:val="center"/>
          </w:tcPr>
          <w:p w:rsidR="000E5EF9" w:rsidRPr="000E5EF9" w:rsidRDefault="000E5EF9" w:rsidP="00177B06">
            <w:pPr>
              <w:rPr>
                <w:color w:val="000000"/>
                <w:sz w:val="20"/>
                <w:szCs w:val="20"/>
              </w:rPr>
            </w:pPr>
            <w:r w:rsidRPr="000E5EF9">
              <w:rPr>
                <w:color w:val="000000"/>
                <w:sz w:val="20"/>
                <w:szCs w:val="20"/>
              </w:rPr>
              <w:t>Адрес нахождения учреждения</w:t>
            </w:r>
          </w:p>
        </w:tc>
        <w:tc>
          <w:tcPr>
            <w:tcW w:w="936" w:type="dxa"/>
            <w:tcBorders>
              <w:top w:val="single" w:sz="4" w:space="0" w:color="auto"/>
              <w:left w:val="single" w:sz="4" w:space="0" w:color="auto"/>
              <w:bottom w:val="single" w:sz="4" w:space="0" w:color="auto"/>
              <w:right w:val="single" w:sz="4" w:space="0" w:color="auto"/>
            </w:tcBorders>
          </w:tcPr>
          <w:p w:rsidR="000E5EF9" w:rsidRPr="000E5EF9" w:rsidRDefault="000E5EF9" w:rsidP="00177B06">
            <w:pPr>
              <w:rPr>
                <w:color w:val="000000"/>
                <w:sz w:val="20"/>
                <w:szCs w:val="20"/>
              </w:rPr>
            </w:pPr>
            <w:r w:rsidRPr="000E5EF9">
              <w:rPr>
                <w:sz w:val="20"/>
                <w:szCs w:val="20"/>
              </w:rPr>
              <w:t>Вид объекта</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0E5EF9" w:rsidRPr="000E5EF9" w:rsidRDefault="000E5EF9" w:rsidP="00177B06">
            <w:pPr>
              <w:rPr>
                <w:color w:val="000000"/>
                <w:sz w:val="20"/>
                <w:szCs w:val="20"/>
              </w:rPr>
            </w:pPr>
            <w:r w:rsidRPr="000E5EF9">
              <w:rPr>
                <w:color w:val="000000"/>
                <w:sz w:val="20"/>
                <w:szCs w:val="20"/>
              </w:rPr>
              <w:t xml:space="preserve">Кол-во </w:t>
            </w:r>
          </w:p>
          <w:p w:rsidR="000E5EF9" w:rsidRPr="000E5EF9" w:rsidRDefault="000E5EF9" w:rsidP="00177B06">
            <w:pPr>
              <w:rPr>
                <w:color w:val="000000"/>
                <w:sz w:val="20"/>
                <w:szCs w:val="20"/>
              </w:rPr>
            </w:pPr>
            <w:r w:rsidRPr="000E5EF9">
              <w:rPr>
                <w:color w:val="000000"/>
                <w:sz w:val="20"/>
                <w:szCs w:val="20"/>
              </w:rPr>
              <w:t>ОИ</w:t>
            </w:r>
          </w:p>
        </w:tc>
      </w:tr>
      <w:tr w:rsidR="000E5EF9" w:rsidRPr="000E5EF9" w:rsidTr="00177B06">
        <w:trPr>
          <w:gridAfter w:val="1"/>
          <w:wAfter w:w="6" w:type="dxa"/>
          <w:trHeight w:val="397"/>
        </w:trPr>
        <w:tc>
          <w:tcPr>
            <w:tcW w:w="503" w:type="dxa"/>
            <w:tcBorders>
              <w:top w:val="single" w:sz="4" w:space="0" w:color="auto"/>
              <w:left w:val="single" w:sz="4" w:space="0" w:color="auto"/>
              <w:bottom w:val="single" w:sz="4" w:space="0" w:color="auto"/>
              <w:right w:val="single" w:sz="4" w:space="0" w:color="auto"/>
            </w:tcBorders>
            <w:vAlign w:val="center"/>
          </w:tcPr>
          <w:p w:rsidR="000E5EF9" w:rsidRPr="000E5EF9" w:rsidRDefault="000E5EF9" w:rsidP="00177B06">
            <w:pPr>
              <w:rPr>
                <w:color w:val="000000"/>
                <w:sz w:val="20"/>
                <w:szCs w:val="20"/>
              </w:rPr>
            </w:pPr>
            <w:r w:rsidRPr="000E5EF9">
              <w:rPr>
                <w:color w:val="000000"/>
                <w:sz w:val="20"/>
                <w:szCs w:val="20"/>
              </w:rPr>
              <w:t>1</w:t>
            </w:r>
          </w:p>
        </w:tc>
        <w:tc>
          <w:tcPr>
            <w:tcW w:w="3466" w:type="dxa"/>
            <w:tcBorders>
              <w:top w:val="single" w:sz="4" w:space="0" w:color="auto"/>
              <w:left w:val="single" w:sz="4" w:space="0" w:color="auto"/>
              <w:bottom w:val="single" w:sz="4" w:space="0" w:color="auto"/>
              <w:right w:val="single" w:sz="4" w:space="0" w:color="auto"/>
            </w:tcBorders>
            <w:vAlign w:val="center"/>
          </w:tcPr>
          <w:p w:rsidR="000E5EF9" w:rsidRPr="000E5EF9" w:rsidRDefault="000E5EF9" w:rsidP="000E5EF9">
            <w:pPr>
              <w:ind w:left="0" w:right="-250"/>
              <w:jc w:val="left"/>
              <w:rPr>
                <w:sz w:val="20"/>
                <w:szCs w:val="20"/>
              </w:rPr>
            </w:pPr>
            <w:r w:rsidRPr="000E5EF9">
              <w:rPr>
                <w:sz w:val="20"/>
                <w:szCs w:val="20"/>
              </w:rPr>
              <w:t>ФКУ ИК- 28</w:t>
            </w:r>
          </w:p>
          <w:p w:rsidR="000E5EF9" w:rsidRPr="000E5EF9" w:rsidRDefault="000E5EF9" w:rsidP="000E5EF9">
            <w:pPr>
              <w:ind w:left="0" w:right="-250"/>
              <w:jc w:val="left"/>
              <w:rPr>
                <w:color w:val="000000"/>
                <w:sz w:val="20"/>
                <w:szCs w:val="20"/>
              </w:rPr>
            </w:pPr>
            <w:r w:rsidRPr="000E5EF9">
              <w:rPr>
                <w:sz w:val="20"/>
                <w:szCs w:val="20"/>
              </w:rPr>
              <w:t>ГУФСИН России по Пермскому краю</w:t>
            </w:r>
          </w:p>
        </w:tc>
        <w:tc>
          <w:tcPr>
            <w:tcW w:w="3686" w:type="dxa"/>
            <w:tcBorders>
              <w:top w:val="single" w:sz="4" w:space="0" w:color="auto"/>
              <w:left w:val="single" w:sz="4" w:space="0" w:color="auto"/>
              <w:bottom w:val="single" w:sz="4" w:space="0" w:color="auto"/>
              <w:right w:val="single" w:sz="4" w:space="0" w:color="auto"/>
            </w:tcBorders>
            <w:vAlign w:val="center"/>
          </w:tcPr>
          <w:p w:rsidR="000E5EF9" w:rsidRPr="000E5EF9" w:rsidRDefault="000E5EF9" w:rsidP="000E5EF9">
            <w:pPr>
              <w:ind w:left="0"/>
              <w:jc w:val="left"/>
              <w:rPr>
                <w:sz w:val="20"/>
                <w:szCs w:val="20"/>
              </w:rPr>
            </w:pPr>
            <w:r w:rsidRPr="000E5EF9">
              <w:rPr>
                <w:sz w:val="20"/>
                <w:szCs w:val="20"/>
              </w:rPr>
              <w:t>Пермский край,</w:t>
            </w:r>
          </w:p>
          <w:p w:rsidR="000E5EF9" w:rsidRPr="000E5EF9" w:rsidRDefault="000E5EF9" w:rsidP="000E5EF9">
            <w:pPr>
              <w:ind w:left="0"/>
              <w:jc w:val="left"/>
              <w:rPr>
                <w:color w:val="000000"/>
                <w:sz w:val="20"/>
                <w:szCs w:val="20"/>
              </w:rPr>
            </w:pPr>
            <w:r w:rsidRPr="000E5EF9">
              <w:rPr>
                <w:sz w:val="20"/>
                <w:szCs w:val="20"/>
              </w:rPr>
              <w:t>г. Березники, ул. Проспект Ленина, д.81</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0E5EF9" w:rsidRPr="000E5EF9" w:rsidRDefault="000E5EF9" w:rsidP="000E5EF9">
            <w:pPr>
              <w:ind w:left="0"/>
              <w:rPr>
                <w:color w:val="000000"/>
                <w:sz w:val="20"/>
                <w:szCs w:val="20"/>
              </w:rPr>
            </w:pPr>
            <w:r w:rsidRPr="000E5EF9">
              <w:rPr>
                <w:color w:val="000000"/>
                <w:sz w:val="20"/>
                <w:szCs w:val="20"/>
              </w:rPr>
              <w:t>ВП</w:t>
            </w:r>
          </w:p>
        </w:tc>
        <w:tc>
          <w:tcPr>
            <w:tcW w:w="834" w:type="dxa"/>
            <w:tcBorders>
              <w:top w:val="single" w:sz="4" w:space="0" w:color="auto"/>
              <w:left w:val="single" w:sz="4" w:space="0" w:color="auto"/>
              <w:bottom w:val="single" w:sz="4" w:space="0" w:color="auto"/>
              <w:right w:val="single" w:sz="4" w:space="0" w:color="auto"/>
            </w:tcBorders>
            <w:vAlign w:val="center"/>
          </w:tcPr>
          <w:p w:rsidR="000E5EF9" w:rsidRPr="000E5EF9" w:rsidRDefault="000E5EF9" w:rsidP="000E5EF9">
            <w:pPr>
              <w:ind w:left="0"/>
              <w:rPr>
                <w:color w:val="000000"/>
                <w:sz w:val="20"/>
                <w:szCs w:val="20"/>
              </w:rPr>
            </w:pPr>
            <w:r w:rsidRPr="000E5EF9">
              <w:rPr>
                <w:color w:val="000000"/>
                <w:sz w:val="20"/>
                <w:szCs w:val="20"/>
              </w:rPr>
              <w:t>1</w:t>
            </w:r>
          </w:p>
        </w:tc>
      </w:tr>
      <w:tr w:rsidR="000E5EF9" w:rsidRPr="000E5EF9" w:rsidTr="00177B06">
        <w:trPr>
          <w:gridAfter w:val="1"/>
          <w:wAfter w:w="6" w:type="dxa"/>
          <w:trHeight w:val="397"/>
        </w:trPr>
        <w:tc>
          <w:tcPr>
            <w:tcW w:w="503" w:type="dxa"/>
            <w:tcBorders>
              <w:top w:val="single" w:sz="4" w:space="0" w:color="auto"/>
              <w:left w:val="single" w:sz="4" w:space="0" w:color="auto"/>
              <w:bottom w:val="single" w:sz="4" w:space="0" w:color="auto"/>
              <w:right w:val="single" w:sz="4" w:space="0" w:color="auto"/>
            </w:tcBorders>
            <w:vAlign w:val="center"/>
          </w:tcPr>
          <w:p w:rsidR="000E5EF9" w:rsidRPr="000E5EF9" w:rsidRDefault="000E5EF9" w:rsidP="00177B06">
            <w:pPr>
              <w:rPr>
                <w:color w:val="000000"/>
                <w:sz w:val="20"/>
                <w:szCs w:val="20"/>
              </w:rPr>
            </w:pPr>
            <w:r w:rsidRPr="000E5EF9">
              <w:rPr>
                <w:color w:val="000000"/>
                <w:sz w:val="20"/>
                <w:szCs w:val="20"/>
              </w:rPr>
              <w:t>2</w:t>
            </w:r>
          </w:p>
        </w:tc>
        <w:tc>
          <w:tcPr>
            <w:tcW w:w="3466" w:type="dxa"/>
            <w:tcBorders>
              <w:top w:val="single" w:sz="4" w:space="0" w:color="auto"/>
              <w:left w:val="single" w:sz="4" w:space="0" w:color="auto"/>
              <w:bottom w:val="single" w:sz="4" w:space="0" w:color="auto"/>
              <w:right w:val="single" w:sz="4" w:space="0" w:color="auto"/>
            </w:tcBorders>
            <w:vAlign w:val="center"/>
          </w:tcPr>
          <w:p w:rsidR="000E5EF9" w:rsidRPr="000E5EF9" w:rsidRDefault="000E5EF9" w:rsidP="000E5EF9">
            <w:pPr>
              <w:ind w:left="0" w:right="-250"/>
              <w:jc w:val="left"/>
              <w:rPr>
                <w:sz w:val="20"/>
                <w:szCs w:val="20"/>
              </w:rPr>
            </w:pPr>
            <w:r w:rsidRPr="000E5EF9">
              <w:rPr>
                <w:sz w:val="20"/>
                <w:szCs w:val="20"/>
              </w:rPr>
              <w:t xml:space="preserve">ФКУ СИЗО-5 </w:t>
            </w:r>
          </w:p>
          <w:p w:rsidR="000E5EF9" w:rsidRPr="000E5EF9" w:rsidRDefault="000E5EF9" w:rsidP="000E5EF9">
            <w:pPr>
              <w:ind w:left="0" w:right="-250"/>
              <w:jc w:val="left"/>
              <w:rPr>
                <w:color w:val="000000"/>
                <w:sz w:val="20"/>
                <w:szCs w:val="20"/>
              </w:rPr>
            </w:pPr>
            <w:r w:rsidRPr="000E5EF9">
              <w:rPr>
                <w:sz w:val="20"/>
                <w:szCs w:val="20"/>
              </w:rPr>
              <w:t>ГУФСИН России по Пермскому краю</w:t>
            </w:r>
          </w:p>
        </w:tc>
        <w:tc>
          <w:tcPr>
            <w:tcW w:w="3686" w:type="dxa"/>
            <w:tcBorders>
              <w:top w:val="single" w:sz="4" w:space="0" w:color="auto"/>
              <w:left w:val="single" w:sz="4" w:space="0" w:color="auto"/>
              <w:bottom w:val="single" w:sz="4" w:space="0" w:color="auto"/>
              <w:right w:val="single" w:sz="4" w:space="0" w:color="auto"/>
            </w:tcBorders>
            <w:vAlign w:val="center"/>
          </w:tcPr>
          <w:p w:rsidR="000E5EF9" w:rsidRPr="000E5EF9" w:rsidRDefault="000E5EF9" w:rsidP="000E5EF9">
            <w:pPr>
              <w:ind w:left="0"/>
              <w:jc w:val="left"/>
              <w:rPr>
                <w:color w:val="000000"/>
                <w:sz w:val="20"/>
                <w:szCs w:val="20"/>
              </w:rPr>
            </w:pPr>
            <w:r w:rsidRPr="000E5EF9">
              <w:rPr>
                <w:sz w:val="20"/>
                <w:szCs w:val="20"/>
              </w:rPr>
              <w:t>г. Пермь, ул. Соликамская, д. 246а</w:t>
            </w:r>
          </w:p>
        </w:tc>
        <w:tc>
          <w:tcPr>
            <w:tcW w:w="946" w:type="dxa"/>
            <w:gridSpan w:val="2"/>
            <w:tcBorders>
              <w:top w:val="single" w:sz="4" w:space="0" w:color="auto"/>
              <w:left w:val="single" w:sz="4" w:space="0" w:color="auto"/>
              <w:bottom w:val="single" w:sz="4" w:space="0" w:color="auto"/>
              <w:right w:val="single" w:sz="4" w:space="0" w:color="auto"/>
            </w:tcBorders>
            <w:vAlign w:val="center"/>
          </w:tcPr>
          <w:p w:rsidR="000E5EF9" w:rsidRPr="000E5EF9" w:rsidRDefault="000E5EF9" w:rsidP="000E5EF9">
            <w:pPr>
              <w:ind w:left="0"/>
              <w:rPr>
                <w:color w:val="000000"/>
                <w:sz w:val="20"/>
                <w:szCs w:val="20"/>
              </w:rPr>
            </w:pPr>
            <w:r w:rsidRPr="000E5EF9">
              <w:rPr>
                <w:color w:val="000000"/>
                <w:sz w:val="20"/>
                <w:szCs w:val="20"/>
              </w:rPr>
              <w:t>ВП</w:t>
            </w:r>
          </w:p>
        </w:tc>
        <w:tc>
          <w:tcPr>
            <w:tcW w:w="834" w:type="dxa"/>
            <w:tcBorders>
              <w:top w:val="single" w:sz="4" w:space="0" w:color="auto"/>
              <w:left w:val="single" w:sz="4" w:space="0" w:color="auto"/>
              <w:bottom w:val="single" w:sz="4" w:space="0" w:color="auto"/>
              <w:right w:val="single" w:sz="4" w:space="0" w:color="auto"/>
            </w:tcBorders>
            <w:vAlign w:val="center"/>
          </w:tcPr>
          <w:p w:rsidR="000E5EF9" w:rsidRPr="000E5EF9" w:rsidRDefault="000E5EF9" w:rsidP="000E5EF9">
            <w:pPr>
              <w:ind w:left="0"/>
              <w:rPr>
                <w:color w:val="000000"/>
                <w:sz w:val="20"/>
                <w:szCs w:val="20"/>
              </w:rPr>
            </w:pPr>
            <w:r w:rsidRPr="000E5EF9">
              <w:rPr>
                <w:color w:val="000000"/>
                <w:sz w:val="20"/>
                <w:szCs w:val="20"/>
              </w:rPr>
              <w:t>1</w:t>
            </w:r>
          </w:p>
        </w:tc>
      </w:tr>
      <w:tr w:rsidR="000E5EF9" w:rsidRPr="000E5EF9" w:rsidTr="00177B06">
        <w:trPr>
          <w:trHeight w:val="284"/>
        </w:trPr>
        <w:tc>
          <w:tcPr>
            <w:tcW w:w="8591" w:type="dxa"/>
            <w:gridSpan w:val="4"/>
            <w:tcBorders>
              <w:top w:val="single" w:sz="4" w:space="0" w:color="auto"/>
              <w:left w:val="single" w:sz="4" w:space="0" w:color="auto"/>
              <w:bottom w:val="single" w:sz="4" w:space="0" w:color="auto"/>
              <w:right w:val="single" w:sz="4" w:space="0" w:color="auto"/>
            </w:tcBorders>
            <w:vAlign w:val="center"/>
          </w:tcPr>
          <w:p w:rsidR="000E5EF9" w:rsidRPr="000E5EF9" w:rsidRDefault="000E5EF9" w:rsidP="00177B06">
            <w:pPr>
              <w:jc w:val="right"/>
              <w:rPr>
                <w:b/>
                <w:color w:val="000000"/>
                <w:sz w:val="20"/>
                <w:szCs w:val="20"/>
              </w:rPr>
            </w:pPr>
            <w:r w:rsidRPr="000E5EF9">
              <w:rPr>
                <w:b/>
                <w:color w:val="000000"/>
                <w:sz w:val="20"/>
                <w:szCs w:val="20"/>
              </w:rPr>
              <w:t>ИТОГО:</w:t>
            </w:r>
          </w:p>
        </w:tc>
        <w:tc>
          <w:tcPr>
            <w:tcW w:w="850" w:type="dxa"/>
            <w:gridSpan w:val="3"/>
            <w:tcBorders>
              <w:top w:val="single" w:sz="4" w:space="0" w:color="auto"/>
              <w:left w:val="single" w:sz="4" w:space="0" w:color="auto"/>
              <w:bottom w:val="single" w:sz="4" w:space="0" w:color="auto"/>
              <w:right w:val="single" w:sz="4" w:space="0" w:color="auto"/>
            </w:tcBorders>
            <w:vAlign w:val="center"/>
          </w:tcPr>
          <w:p w:rsidR="000E5EF9" w:rsidRPr="000E5EF9" w:rsidRDefault="000E5EF9" w:rsidP="00177B06">
            <w:pPr>
              <w:rPr>
                <w:b/>
                <w:color w:val="000000"/>
                <w:sz w:val="20"/>
                <w:szCs w:val="20"/>
              </w:rPr>
            </w:pPr>
            <w:r w:rsidRPr="000E5EF9">
              <w:rPr>
                <w:b/>
                <w:color w:val="000000"/>
                <w:sz w:val="20"/>
                <w:szCs w:val="20"/>
              </w:rPr>
              <w:t>2</w:t>
            </w:r>
          </w:p>
        </w:tc>
      </w:tr>
    </w:tbl>
    <w:p w:rsidR="000E5EF9" w:rsidRPr="000E5EF9" w:rsidRDefault="000E5EF9" w:rsidP="000E5EF9">
      <w:pPr>
        <w:ind w:firstLine="708"/>
        <w:rPr>
          <w:sz w:val="28"/>
          <w:szCs w:val="28"/>
        </w:rPr>
      </w:pPr>
    </w:p>
    <w:p w:rsidR="000E5EF9" w:rsidRPr="000E5EF9" w:rsidRDefault="000E5EF9" w:rsidP="000E5EF9">
      <w:pPr>
        <w:ind w:firstLine="708"/>
        <w:rPr>
          <w:sz w:val="28"/>
          <w:szCs w:val="28"/>
        </w:rPr>
      </w:pPr>
      <w:r w:rsidRPr="000E5EF9">
        <w:rPr>
          <w:sz w:val="28"/>
          <w:szCs w:val="28"/>
        </w:rPr>
        <w:t>Параметры помещений:</w:t>
      </w:r>
    </w:p>
    <w:tbl>
      <w:tblPr>
        <w:tblW w:w="946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495"/>
        <w:gridCol w:w="39"/>
        <w:gridCol w:w="6540"/>
        <w:gridCol w:w="954"/>
        <w:gridCol w:w="1439"/>
      </w:tblGrid>
      <w:tr w:rsidR="000E5EF9" w:rsidRPr="000E5EF9" w:rsidTr="00177B06">
        <w:trPr>
          <w:jc w:val="center"/>
        </w:trPr>
        <w:tc>
          <w:tcPr>
            <w:tcW w:w="9467" w:type="dxa"/>
            <w:gridSpan w:val="5"/>
          </w:tcPr>
          <w:p w:rsidR="000E5EF9" w:rsidRPr="000E5EF9" w:rsidRDefault="000E5EF9" w:rsidP="00177B06">
            <w:pPr>
              <w:spacing w:line="228" w:lineRule="auto"/>
            </w:pPr>
            <w:r w:rsidRPr="000E5EF9">
              <w:t>ФКУ ИК-28 ГУФСИН России по Пермскому краю</w:t>
            </w:r>
          </w:p>
        </w:tc>
      </w:tr>
      <w:tr w:rsidR="000E5EF9" w:rsidRPr="000E5EF9" w:rsidTr="00177B06">
        <w:trPr>
          <w:jc w:val="center"/>
        </w:trPr>
        <w:tc>
          <w:tcPr>
            <w:tcW w:w="9467" w:type="dxa"/>
            <w:gridSpan w:val="5"/>
          </w:tcPr>
          <w:p w:rsidR="000E5EF9" w:rsidRPr="000E5EF9" w:rsidRDefault="000E5EF9" w:rsidP="00177B06">
            <w:pPr>
              <w:spacing w:line="228" w:lineRule="auto"/>
            </w:pPr>
            <w:r w:rsidRPr="000E5EF9">
              <w:rPr>
                <w:b/>
              </w:rPr>
              <w:t>Помещение</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1</w:t>
            </w:r>
          </w:p>
        </w:tc>
        <w:tc>
          <w:tcPr>
            <w:tcW w:w="6540" w:type="dxa"/>
            <w:tcBorders>
              <w:left w:val="single" w:sz="4" w:space="0" w:color="auto"/>
              <w:right w:val="single" w:sz="4" w:space="0" w:color="auto"/>
            </w:tcBorders>
          </w:tcPr>
          <w:p w:rsidR="000E5EF9" w:rsidRPr="000E5EF9" w:rsidRDefault="000E5EF9" w:rsidP="00177B06">
            <w:pPr>
              <w:spacing w:line="228" w:lineRule="auto"/>
              <w:jc w:val="both"/>
            </w:pPr>
            <w:r w:rsidRPr="000E5EF9">
              <w:t>Общая площадь помещения</w:t>
            </w:r>
          </w:p>
        </w:tc>
        <w:tc>
          <w:tcPr>
            <w:tcW w:w="954" w:type="dxa"/>
            <w:tcBorders>
              <w:left w:val="single" w:sz="4" w:space="0" w:color="auto"/>
              <w:right w:val="single" w:sz="4" w:space="0" w:color="auto"/>
            </w:tcBorders>
            <w:vAlign w:val="center"/>
          </w:tcPr>
          <w:p w:rsidR="000E5EF9" w:rsidRPr="000E5EF9" w:rsidRDefault="000E5EF9" w:rsidP="00177B06">
            <w:pPr>
              <w:spacing w:line="228" w:lineRule="auto"/>
            </w:pPr>
            <w:proofErr w:type="spellStart"/>
            <w:r w:rsidRPr="000E5EF9">
              <w:t>кв.м</w:t>
            </w:r>
            <w:proofErr w:type="spellEnd"/>
            <w:r w:rsidRPr="000E5EF9">
              <w:t>.</w:t>
            </w:r>
          </w:p>
        </w:tc>
        <w:tc>
          <w:tcPr>
            <w:tcW w:w="1439" w:type="dxa"/>
            <w:tcBorders>
              <w:left w:val="single" w:sz="4" w:space="0" w:color="auto"/>
            </w:tcBorders>
            <w:vAlign w:val="center"/>
          </w:tcPr>
          <w:p w:rsidR="000E5EF9" w:rsidRPr="000E5EF9" w:rsidRDefault="000E5EF9" w:rsidP="00177B06">
            <w:pPr>
              <w:spacing w:line="228" w:lineRule="auto"/>
            </w:pPr>
            <w:r w:rsidRPr="000E5EF9">
              <w:t>18,6</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2</w:t>
            </w:r>
          </w:p>
        </w:tc>
        <w:tc>
          <w:tcPr>
            <w:tcW w:w="6540" w:type="dxa"/>
            <w:tcBorders>
              <w:left w:val="single" w:sz="4" w:space="0" w:color="auto"/>
              <w:right w:val="single" w:sz="4" w:space="0" w:color="auto"/>
            </w:tcBorders>
          </w:tcPr>
          <w:p w:rsidR="000E5EF9" w:rsidRPr="000E5EF9" w:rsidRDefault="000E5EF9" w:rsidP="00177B06">
            <w:pPr>
              <w:spacing w:line="228" w:lineRule="auto"/>
              <w:jc w:val="both"/>
            </w:pPr>
            <w:r w:rsidRPr="000E5EF9">
              <w:t>Этаж помещения</w:t>
            </w:r>
          </w:p>
        </w:tc>
        <w:tc>
          <w:tcPr>
            <w:tcW w:w="954"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439" w:type="dxa"/>
            <w:tcBorders>
              <w:left w:val="single" w:sz="4" w:space="0" w:color="auto"/>
            </w:tcBorders>
          </w:tcPr>
          <w:p w:rsidR="000E5EF9" w:rsidRPr="000E5EF9" w:rsidRDefault="000E5EF9" w:rsidP="00177B06">
            <w:pPr>
              <w:spacing w:line="228" w:lineRule="auto"/>
            </w:pPr>
            <w:r w:rsidRPr="000E5EF9">
              <w:t>2</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3</w:t>
            </w:r>
          </w:p>
        </w:tc>
        <w:tc>
          <w:tcPr>
            <w:tcW w:w="6540" w:type="dxa"/>
            <w:tcBorders>
              <w:left w:val="single" w:sz="4" w:space="0" w:color="auto"/>
              <w:right w:val="single" w:sz="4" w:space="0" w:color="auto"/>
            </w:tcBorders>
          </w:tcPr>
          <w:p w:rsidR="000E5EF9" w:rsidRPr="000E5EF9" w:rsidRDefault="000E5EF9" w:rsidP="00177B06">
            <w:pPr>
              <w:spacing w:line="228" w:lineRule="auto"/>
              <w:jc w:val="both"/>
            </w:pPr>
            <w:r w:rsidRPr="000E5EF9">
              <w:t>Окно, материал стеклопакет</w:t>
            </w:r>
          </w:p>
        </w:tc>
        <w:tc>
          <w:tcPr>
            <w:tcW w:w="954"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439" w:type="dxa"/>
            <w:tcBorders>
              <w:left w:val="single" w:sz="4" w:space="0" w:color="auto"/>
            </w:tcBorders>
          </w:tcPr>
          <w:p w:rsidR="000E5EF9" w:rsidRPr="000E5EF9" w:rsidRDefault="000E5EF9" w:rsidP="00177B06">
            <w:pPr>
              <w:spacing w:line="228" w:lineRule="auto"/>
            </w:pPr>
            <w:r w:rsidRPr="000E5EF9">
              <w:t>2</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4</w:t>
            </w:r>
          </w:p>
        </w:tc>
        <w:tc>
          <w:tcPr>
            <w:tcW w:w="6540" w:type="dxa"/>
            <w:tcBorders>
              <w:left w:val="single" w:sz="4" w:space="0" w:color="auto"/>
              <w:right w:val="single" w:sz="4" w:space="0" w:color="auto"/>
            </w:tcBorders>
          </w:tcPr>
          <w:p w:rsidR="000E5EF9" w:rsidRPr="000E5EF9" w:rsidRDefault="000E5EF9" w:rsidP="00177B06">
            <w:pPr>
              <w:spacing w:line="228" w:lineRule="auto"/>
              <w:jc w:val="both"/>
            </w:pPr>
            <w:r w:rsidRPr="000E5EF9">
              <w:t>Размер оконного проема (Ширина х Высота)</w:t>
            </w:r>
          </w:p>
        </w:tc>
        <w:tc>
          <w:tcPr>
            <w:tcW w:w="954" w:type="dxa"/>
            <w:tcBorders>
              <w:left w:val="single" w:sz="4" w:space="0" w:color="auto"/>
              <w:right w:val="single" w:sz="4" w:space="0" w:color="auto"/>
            </w:tcBorders>
          </w:tcPr>
          <w:p w:rsidR="000E5EF9" w:rsidRPr="000E5EF9" w:rsidRDefault="000E5EF9" w:rsidP="00177B06">
            <w:pPr>
              <w:spacing w:line="228" w:lineRule="auto"/>
            </w:pPr>
            <w:r w:rsidRPr="000E5EF9">
              <w:t>мм.</w:t>
            </w:r>
          </w:p>
        </w:tc>
        <w:tc>
          <w:tcPr>
            <w:tcW w:w="1439" w:type="dxa"/>
            <w:tcBorders>
              <w:left w:val="single" w:sz="4" w:space="0" w:color="auto"/>
            </w:tcBorders>
          </w:tcPr>
          <w:p w:rsidR="000E5EF9" w:rsidRPr="000E5EF9" w:rsidRDefault="000E5EF9" w:rsidP="00177B06">
            <w:pPr>
              <w:spacing w:line="228" w:lineRule="auto"/>
            </w:pPr>
            <w:r w:rsidRPr="000E5EF9">
              <w:t>1060х1710</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5</w:t>
            </w:r>
          </w:p>
        </w:tc>
        <w:tc>
          <w:tcPr>
            <w:tcW w:w="6540" w:type="dxa"/>
            <w:tcBorders>
              <w:left w:val="single" w:sz="4" w:space="0" w:color="auto"/>
              <w:right w:val="single" w:sz="4" w:space="0" w:color="auto"/>
            </w:tcBorders>
          </w:tcPr>
          <w:p w:rsidR="000E5EF9" w:rsidRPr="000E5EF9" w:rsidRDefault="000E5EF9" w:rsidP="00177B06">
            <w:pPr>
              <w:spacing w:line="228" w:lineRule="auto"/>
              <w:jc w:val="both"/>
            </w:pPr>
            <w:r w:rsidRPr="000E5EF9">
              <w:t xml:space="preserve">Дверь, материал деревянная </w:t>
            </w:r>
          </w:p>
        </w:tc>
        <w:tc>
          <w:tcPr>
            <w:tcW w:w="954"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439" w:type="dxa"/>
            <w:tcBorders>
              <w:left w:val="single" w:sz="4" w:space="0" w:color="auto"/>
            </w:tcBorders>
          </w:tcPr>
          <w:p w:rsidR="000E5EF9" w:rsidRPr="000E5EF9" w:rsidRDefault="000E5EF9" w:rsidP="00177B06">
            <w:pPr>
              <w:spacing w:line="228" w:lineRule="auto"/>
            </w:pPr>
            <w:r w:rsidRPr="000E5EF9">
              <w:t>1</w:t>
            </w:r>
          </w:p>
        </w:tc>
      </w:tr>
      <w:tr w:rsidR="000E5EF9" w:rsidRPr="000E5EF9" w:rsidTr="00177B06">
        <w:trPr>
          <w:jc w:val="center"/>
        </w:trPr>
        <w:tc>
          <w:tcPr>
            <w:tcW w:w="9467" w:type="dxa"/>
            <w:gridSpan w:val="5"/>
          </w:tcPr>
          <w:p w:rsidR="000E5EF9" w:rsidRPr="000E5EF9" w:rsidRDefault="000E5EF9" w:rsidP="00177B06">
            <w:pPr>
              <w:spacing w:line="228" w:lineRule="auto"/>
              <w:rPr>
                <w:b/>
              </w:rPr>
            </w:pPr>
            <w:r w:rsidRPr="000E5EF9">
              <w:rPr>
                <w:b/>
              </w:rPr>
              <w:t xml:space="preserve">Оборудование </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1</w:t>
            </w:r>
          </w:p>
        </w:tc>
        <w:tc>
          <w:tcPr>
            <w:tcW w:w="6540" w:type="dxa"/>
            <w:tcBorders>
              <w:left w:val="single" w:sz="4" w:space="0" w:color="auto"/>
              <w:right w:val="single" w:sz="4" w:space="0" w:color="auto"/>
            </w:tcBorders>
          </w:tcPr>
          <w:p w:rsidR="000E5EF9" w:rsidRPr="000E5EF9" w:rsidRDefault="000E5EF9" w:rsidP="00177B06">
            <w:pPr>
              <w:spacing w:line="228" w:lineRule="auto"/>
              <w:jc w:val="both"/>
            </w:pPr>
            <w:r w:rsidRPr="000E5EF9">
              <w:t xml:space="preserve">Компьютер в защищенном исполнении </w:t>
            </w:r>
          </w:p>
          <w:p w:rsidR="000E5EF9" w:rsidRPr="000E5EF9" w:rsidRDefault="000E5EF9" w:rsidP="00177B06">
            <w:pPr>
              <w:spacing w:line="228" w:lineRule="auto"/>
              <w:jc w:val="both"/>
            </w:pPr>
            <w:r w:rsidRPr="000E5EF9">
              <w:t>без выхода в сеть</w:t>
            </w:r>
          </w:p>
        </w:tc>
        <w:tc>
          <w:tcPr>
            <w:tcW w:w="954"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439" w:type="dxa"/>
            <w:tcBorders>
              <w:left w:val="single" w:sz="4" w:space="0" w:color="auto"/>
            </w:tcBorders>
          </w:tcPr>
          <w:p w:rsidR="000E5EF9" w:rsidRPr="000E5EF9" w:rsidRDefault="000E5EF9" w:rsidP="00177B06">
            <w:pPr>
              <w:spacing w:line="228" w:lineRule="auto"/>
            </w:pPr>
            <w:r w:rsidRPr="000E5EF9">
              <w:t>1</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2</w:t>
            </w:r>
          </w:p>
        </w:tc>
        <w:tc>
          <w:tcPr>
            <w:tcW w:w="6540" w:type="dxa"/>
            <w:tcBorders>
              <w:left w:val="single" w:sz="4" w:space="0" w:color="auto"/>
              <w:right w:val="single" w:sz="4" w:space="0" w:color="auto"/>
            </w:tcBorders>
          </w:tcPr>
          <w:p w:rsidR="000E5EF9" w:rsidRPr="000E5EF9" w:rsidRDefault="000E5EF9" w:rsidP="00177B06">
            <w:pPr>
              <w:spacing w:line="228" w:lineRule="auto"/>
              <w:jc w:val="both"/>
            </w:pPr>
            <w:r w:rsidRPr="000E5EF9">
              <w:t>Компьютер не в защищенном исполнении</w:t>
            </w:r>
          </w:p>
          <w:p w:rsidR="000E5EF9" w:rsidRPr="000E5EF9" w:rsidRDefault="000E5EF9" w:rsidP="00177B06">
            <w:pPr>
              <w:spacing w:line="228" w:lineRule="auto"/>
              <w:jc w:val="both"/>
            </w:pPr>
            <w:r w:rsidRPr="000E5EF9">
              <w:t>с выходом в сеть учреждения</w:t>
            </w:r>
          </w:p>
        </w:tc>
        <w:tc>
          <w:tcPr>
            <w:tcW w:w="954"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439" w:type="dxa"/>
            <w:tcBorders>
              <w:left w:val="single" w:sz="4" w:space="0" w:color="auto"/>
            </w:tcBorders>
          </w:tcPr>
          <w:p w:rsidR="000E5EF9" w:rsidRPr="000E5EF9" w:rsidRDefault="000E5EF9" w:rsidP="00177B06">
            <w:pPr>
              <w:spacing w:line="228" w:lineRule="auto"/>
            </w:pPr>
            <w:r w:rsidRPr="000E5EF9">
              <w:t>4</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3</w:t>
            </w:r>
          </w:p>
        </w:tc>
        <w:tc>
          <w:tcPr>
            <w:tcW w:w="6540" w:type="dxa"/>
            <w:tcBorders>
              <w:left w:val="single" w:sz="4" w:space="0" w:color="auto"/>
              <w:right w:val="single" w:sz="4" w:space="0" w:color="auto"/>
            </w:tcBorders>
          </w:tcPr>
          <w:p w:rsidR="000E5EF9" w:rsidRPr="000E5EF9" w:rsidRDefault="000E5EF9" w:rsidP="00177B06">
            <w:pPr>
              <w:spacing w:line="228" w:lineRule="auto"/>
              <w:jc w:val="both"/>
            </w:pPr>
            <w:r w:rsidRPr="000E5EF9">
              <w:t xml:space="preserve">Кондиционер </w:t>
            </w:r>
            <w:r w:rsidRPr="000E5EF9">
              <w:rPr>
                <w:lang w:val="en-US"/>
              </w:rPr>
              <w:t>XIGMA</w:t>
            </w:r>
          </w:p>
        </w:tc>
        <w:tc>
          <w:tcPr>
            <w:tcW w:w="954"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439" w:type="dxa"/>
            <w:tcBorders>
              <w:left w:val="single" w:sz="4" w:space="0" w:color="auto"/>
            </w:tcBorders>
          </w:tcPr>
          <w:p w:rsidR="000E5EF9" w:rsidRPr="000E5EF9" w:rsidRDefault="000E5EF9" w:rsidP="00177B06">
            <w:pPr>
              <w:spacing w:line="228" w:lineRule="auto"/>
            </w:pPr>
            <w:r w:rsidRPr="000E5EF9">
              <w:t>1</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4</w:t>
            </w:r>
          </w:p>
        </w:tc>
        <w:tc>
          <w:tcPr>
            <w:tcW w:w="6540" w:type="dxa"/>
            <w:tcBorders>
              <w:left w:val="single" w:sz="4" w:space="0" w:color="auto"/>
              <w:right w:val="single" w:sz="4" w:space="0" w:color="auto"/>
            </w:tcBorders>
          </w:tcPr>
          <w:p w:rsidR="000E5EF9" w:rsidRPr="000E5EF9" w:rsidRDefault="000E5EF9" w:rsidP="00177B06">
            <w:pPr>
              <w:spacing w:line="228" w:lineRule="auto"/>
              <w:jc w:val="both"/>
            </w:pPr>
            <w:r w:rsidRPr="000E5EF9">
              <w:t xml:space="preserve">Телефонный аппарат </w:t>
            </w:r>
            <w:proofErr w:type="spellStart"/>
            <w:r w:rsidRPr="000E5EF9">
              <w:t>teXet</w:t>
            </w:r>
            <w:proofErr w:type="spellEnd"/>
          </w:p>
        </w:tc>
        <w:tc>
          <w:tcPr>
            <w:tcW w:w="954"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439" w:type="dxa"/>
            <w:tcBorders>
              <w:left w:val="single" w:sz="4" w:space="0" w:color="auto"/>
            </w:tcBorders>
          </w:tcPr>
          <w:p w:rsidR="000E5EF9" w:rsidRPr="000E5EF9" w:rsidRDefault="000E5EF9" w:rsidP="00177B06">
            <w:pPr>
              <w:spacing w:line="228" w:lineRule="auto"/>
            </w:pPr>
            <w:r w:rsidRPr="000E5EF9">
              <w:t>1</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5</w:t>
            </w:r>
          </w:p>
        </w:tc>
        <w:tc>
          <w:tcPr>
            <w:tcW w:w="6540" w:type="dxa"/>
            <w:tcBorders>
              <w:left w:val="single" w:sz="4" w:space="0" w:color="auto"/>
              <w:right w:val="single" w:sz="4" w:space="0" w:color="auto"/>
            </w:tcBorders>
          </w:tcPr>
          <w:p w:rsidR="000E5EF9" w:rsidRPr="000E5EF9" w:rsidRDefault="000E5EF9" w:rsidP="00177B06">
            <w:pPr>
              <w:spacing w:line="228" w:lineRule="auto"/>
              <w:jc w:val="both"/>
            </w:pPr>
            <w:r w:rsidRPr="000E5EF9">
              <w:t xml:space="preserve">Часы настенные </w:t>
            </w:r>
            <w:proofErr w:type="spellStart"/>
            <w:r w:rsidRPr="000E5EF9">
              <w:rPr>
                <w:lang w:val="en-US"/>
              </w:rPr>
              <w:t>Mirron</w:t>
            </w:r>
            <w:proofErr w:type="spellEnd"/>
          </w:p>
        </w:tc>
        <w:tc>
          <w:tcPr>
            <w:tcW w:w="954"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439" w:type="dxa"/>
            <w:tcBorders>
              <w:left w:val="single" w:sz="4" w:space="0" w:color="auto"/>
            </w:tcBorders>
          </w:tcPr>
          <w:p w:rsidR="000E5EF9" w:rsidRPr="000E5EF9" w:rsidRDefault="000E5EF9" w:rsidP="00177B06">
            <w:pPr>
              <w:spacing w:line="228" w:lineRule="auto"/>
            </w:pPr>
            <w:r w:rsidRPr="000E5EF9">
              <w:t>1</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6</w:t>
            </w:r>
          </w:p>
        </w:tc>
        <w:tc>
          <w:tcPr>
            <w:tcW w:w="6540" w:type="dxa"/>
            <w:tcBorders>
              <w:left w:val="single" w:sz="4" w:space="0" w:color="auto"/>
              <w:right w:val="single" w:sz="4" w:space="0" w:color="auto"/>
            </w:tcBorders>
          </w:tcPr>
          <w:p w:rsidR="000E5EF9" w:rsidRPr="000E5EF9" w:rsidRDefault="000E5EF9" w:rsidP="00177B06">
            <w:pPr>
              <w:spacing w:line="228" w:lineRule="auto"/>
              <w:jc w:val="both"/>
            </w:pPr>
            <w:r w:rsidRPr="000E5EF9">
              <w:t>Освещение точечный светодиодный светильник</w:t>
            </w:r>
          </w:p>
        </w:tc>
        <w:tc>
          <w:tcPr>
            <w:tcW w:w="954"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439" w:type="dxa"/>
            <w:tcBorders>
              <w:left w:val="single" w:sz="4" w:space="0" w:color="auto"/>
            </w:tcBorders>
          </w:tcPr>
          <w:p w:rsidR="000E5EF9" w:rsidRPr="000E5EF9" w:rsidRDefault="000E5EF9" w:rsidP="00177B06">
            <w:pPr>
              <w:spacing w:line="228" w:lineRule="auto"/>
            </w:pPr>
            <w:r w:rsidRPr="000E5EF9">
              <w:t>8</w:t>
            </w:r>
          </w:p>
        </w:tc>
      </w:tr>
      <w:tr w:rsidR="000E5EF9" w:rsidRPr="000E5EF9" w:rsidTr="00177B06">
        <w:trPr>
          <w:trHeight w:val="88"/>
          <w:jc w:val="center"/>
        </w:trPr>
        <w:tc>
          <w:tcPr>
            <w:tcW w:w="9467" w:type="dxa"/>
            <w:gridSpan w:val="5"/>
          </w:tcPr>
          <w:p w:rsidR="000E5EF9" w:rsidRPr="000E5EF9" w:rsidRDefault="000E5EF9" w:rsidP="00177B06">
            <w:pPr>
              <w:spacing w:line="228" w:lineRule="auto"/>
            </w:pPr>
            <w:r w:rsidRPr="000E5EF9">
              <w:rPr>
                <w:b/>
              </w:rPr>
              <w:t xml:space="preserve">Пожарно-охранная сигнализация </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1</w:t>
            </w:r>
          </w:p>
        </w:tc>
        <w:tc>
          <w:tcPr>
            <w:tcW w:w="6540" w:type="dxa"/>
            <w:tcBorders>
              <w:left w:val="single" w:sz="4" w:space="0" w:color="auto"/>
              <w:right w:val="single" w:sz="4" w:space="0" w:color="auto"/>
            </w:tcBorders>
          </w:tcPr>
          <w:p w:rsidR="000E5EF9" w:rsidRPr="000E5EF9" w:rsidRDefault="000E5EF9" w:rsidP="00177B06">
            <w:pPr>
              <w:spacing w:line="228" w:lineRule="auto"/>
              <w:jc w:val="both"/>
            </w:pPr>
            <w:r w:rsidRPr="000E5EF9">
              <w:t xml:space="preserve">Датчик </w:t>
            </w:r>
            <w:proofErr w:type="spellStart"/>
            <w:r w:rsidRPr="000E5EF9">
              <w:t>извещатель</w:t>
            </w:r>
            <w:proofErr w:type="spellEnd"/>
            <w:r w:rsidRPr="000E5EF9">
              <w:t xml:space="preserve"> пожарный дымовой адресный ДИП34А-03</w:t>
            </w:r>
          </w:p>
        </w:tc>
        <w:tc>
          <w:tcPr>
            <w:tcW w:w="954"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439" w:type="dxa"/>
            <w:tcBorders>
              <w:left w:val="single" w:sz="4" w:space="0" w:color="auto"/>
            </w:tcBorders>
          </w:tcPr>
          <w:p w:rsidR="000E5EF9" w:rsidRPr="000E5EF9" w:rsidRDefault="000E5EF9" w:rsidP="00177B06">
            <w:pPr>
              <w:spacing w:line="228" w:lineRule="auto"/>
            </w:pPr>
            <w:r w:rsidRPr="000E5EF9">
              <w:t>1</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2</w:t>
            </w:r>
          </w:p>
        </w:tc>
        <w:tc>
          <w:tcPr>
            <w:tcW w:w="6540" w:type="dxa"/>
            <w:tcBorders>
              <w:left w:val="single" w:sz="4" w:space="0" w:color="auto"/>
              <w:right w:val="single" w:sz="4" w:space="0" w:color="auto"/>
            </w:tcBorders>
          </w:tcPr>
          <w:p w:rsidR="000E5EF9" w:rsidRPr="000E5EF9" w:rsidRDefault="000E5EF9" w:rsidP="00177B06">
            <w:pPr>
              <w:spacing w:line="228" w:lineRule="auto"/>
              <w:jc w:val="both"/>
            </w:pPr>
            <w:r w:rsidRPr="000E5EF9">
              <w:t xml:space="preserve">Датчик </w:t>
            </w:r>
            <w:proofErr w:type="spellStart"/>
            <w:r w:rsidRPr="000E5EF9">
              <w:t>извещатель</w:t>
            </w:r>
            <w:proofErr w:type="spellEnd"/>
            <w:r w:rsidRPr="000E5EF9">
              <w:t xml:space="preserve"> объемный Астра-5</w:t>
            </w:r>
          </w:p>
        </w:tc>
        <w:tc>
          <w:tcPr>
            <w:tcW w:w="954"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439" w:type="dxa"/>
            <w:tcBorders>
              <w:left w:val="single" w:sz="4" w:space="0" w:color="auto"/>
            </w:tcBorders>
          </w:tcPr>
          <w:p w:rsidR="000E5EF9" w:rsidRPr="000E5EF9" w:rsidRDefault="000E5EF9" w:rsidP="00177B06">
            <w:pPr>
              <w:spacing w:line="228" w:lineRule="auto"/>
            </w:pPr>
            <w:r w:rsidRPr="000E5EF9">
              <w:t>1</w:t>
            </w:r>
          </w:p>
        </w:tc>
      </w:tr>
      <w:tr w:rsidR="000E5EF9" w:rsidRPr="000E5EF9" w:rsidTr="00177B06">
        <w:trPr>
          <w:jc w:val="center"/>
        </w:trPr>
        <w:tc>
          <w:tcPr>
            <w:tcW w:w="9467" w:type="dxa"/>
            <w:gridSpan w:val="5"/>
          </w:tcPr>
          <w:p w:rsidR="000E5EF9" w:rsidRPr="000E5EF9" w:rsidRDefault="000E5EF9" w:rsidP="00177B06">
            <w:pPr>
              <w:spacing w:line="228" w:lineRule="auto"/>
            </w:pPr>
            <w:r w:rsidRPr="000E5EF9">
              <w:rPr>
                <w:b/>
              </w:rPr>
              <w:t>Линии связи и электропитания</w:t>
            </w:r>
          </w:p>
        </w:tc>
      </w:tr>
      <w:tr w:rsidR="000E5EF9" w:rsidRPr="000E5EF9" w:rsidTr="000E5EF9">
        <w:trPr>
          <w:jc w:val="center"/>
        </w:trPr>
        <w:tc>
          <w:tcPr>
            <w:tcW w:w="495" w:type="dxa"/>
            <w:tcBorders>
              <w:right w:val="single" w:sz="4" w:space="0" w:color="auto"/>
            </w:tcBorders>
          </w:tcPr>
          <w:p w:rsidR="000E5EF9" w:rsidRPr="000E5EF9" w:rsidRDefault="000E5EF9" w:rsidP="00177B06">
            <w:pPr>
              <w:spacing w:line="228" w:lineRule="auto"/>
            </w:pPr>
            <w:r w:rsidRPr="000E5EF9">
              <w:t>1</w:t>
            </w:r>
          </w:p>
        </w:tc>
        <w:tc>
          <w:tcPr>
            <w:tcW w:w="6579" w:type="dxa"/>
            <w:gridSpan w:val="2"/>
            <w:tcBorders>
              <w:left w:val="single" w:sz="4" w:space="0" w:color="auto"/>
              <w:right w:val="single" w:sz="4" w:space="0" w:color="auto"/>
            </w:tcBorders>
          </w:tcPr>
          <w:p w:rsidR="000E5EF9" w:rsidRPr="000E5EF9" w:rsidRDefault="000E5EF9" w:rsidP="00177B06">
            <w:pPr>
              <w:spacing w:line="228" w:lineRule="auto"/>
              <w:jc w:val="both"/>
            </w:pPr>
            <w:r w:rsidRPr="000E5EF9">
              <w:t>Электрическая</w:t>
            </w:r>
          </w:p>
        </w:tc>
        <w:tc>
          <w:tcPr>
            <w:tcW w:w="954" w:type="dxa"/>
            <w:tcBorders>
              <w:left w:val="single" w:sz="4" w:space="0" w:color="auto"/>
              <w:right w:val="single" w:sz="4" w:space="0" w:color="auto"/>
            </w:tcBorders>
          </w:tcPr>
          <w:p w:rsidR="000E5EF9" w:rsidRPr="000E5EF9" w:rsidRDefault="000E5EF9" w:rsidP="00177B06">
            <w:pPr>
              <w:spacing w:line="228" w:lineRule="auto"/>
            </w:pPr>
          </w:p>
        </w:tc>
        <w:tc>
          <w:tcPr>
            <w:tcW w:w="1439" w:type="dxa"/>
            <w:tcBorders>
              <w:left w:val="single" w:sz="4" w:space="0" w:color="auto"/>
            </w:tcBorders>
          </w:tcPr>
          <w:p w:rsidR="000E5EF9" w:rsidRPr="000E5EF9" w:rsidRDefault="000E5EF9" w:rsidP="00177B06">
            <w:pPr>
              <w:spacing w:line="228" w:lineRule="auto"/>
            </w:pPr>
            <w:r w:rsidRPr="000E5EF9">
              <w:t>1</w:t>
            </w:r>
          </w:p>
        </w:tc>
      </w:tr>
      <w:tr w:rsidR="000E5EF9" w:rsidRPr="000E5EF9" w:rsidTr="000E5EF9">
        <w:trPr>
          <w:jc w:val="center"/>
        </w:trPr>
        <w:tc>
          <w:tcPr>
            <w:tcW w:w="495" w:type="dxa"/>
            <w:tcBorders>
              <w:right w:val="single" w:sz="4" w:space="0" w:color="auto"/>
            </w:tcBorders>
          </w:tcPr>
          <w:p w:rsidR="000E5EF9" w:rsidRPr="000E5EF9" w:rsidRDefault="000E5EF9" w:rsidP="00177B06">
            <w:pPr>
              <w:spacing w:line="228" w:lineRule="auto"/>
            </w:pPr>
            <w:r w:rsidRPr="000E5EF9">
              <w:t>2</w:t>
            </w:r>
          </w:p>
        </w:tc>
        <w:tc>
          <w:tcPr>
            <w:tcW w:w="6579" w:type="dxa"/>
            <w:gridSpan w:val="2"/>
            <w:tcBorders>
              <w:left w:val="single" w:sz="4" w:space="0" w:color="auto"/>
              <w:right w:val="single" w:sz="4" w:space="0" w:color="auto"/>
            </w:tcBorders>
          </w:tcPr>
          <w:p w:rsidR="000E5EF9" w:rsidRPr="000E5EF9" w:rsidRDefault="000E5EF9" w:rsidP="00177B06">
            <w:pPr>
              <w:spacing w:line="228" w:lineRule="auto"/>
              <w:jc w:val="both"/>
            </w:pPr>
            <w:r w:rsidRPr="000E5EF9">
              <w:t>Пожарная</w:t>
            </w:r>
          </w:p>
        </w:tc>
        <w:tc>
          <w:tcPr>
            <w:tcW w:w="954" w:type="dxa"/>
            <w:tcBorders>
              <w:left w:val="single" w:sz="4" w:space="0" w:color="auto"/>
              <w:right w:val="single" w:sz="4" w:space="0" w:color="auto"/>
            </w:tcBorders>
          </w:tcPr>
          <w:p w:rsidR="000E5EF9" w:rsidRPr="000E5EF9" w:rsidRDefault="000E5EF9" w:rsidP="00177B06">
            <w:pPr>
              <w:spacing w:line="228" w:lineRule="auto"/>
            </w:pPr>
          </w:p>
        </w:tc>
        <w:tc>
          <w:tcPr>
            <w:tcW w:w="1439" w:type="dxa"/>
            <w:tcBorders>
              <w:left w:val="single" w:sz="4" w:space="0" w:color="auto"/>
            </w:tcBorders>
          </w:tcPr>
          <w:p w:rsidR="000E5EF9" w:rsidRPr="000E5EF9" w:rsidRDefault="000E5EF9" w:rsidP="00177B06">
            <w:pPr>
              <w:spacing w:line="228" w:lineRule="auto"/>
            </w:pPr>
            <w:r w:rsidRPr="000E5EF9">
              <w:t>1</w:t>
            </w:r>
          </w:p>
        </w:tc>
      </w:tr>
      <w:tr w:rsidR="000E5EF9" w:rsidRPr="000E5EF9" w:rsidTr="000E5EF9">
        <w:trPr>
          <w:trHeight w:val="172"/>
          <w:jc w:val="center"/>
        </w:trPr>
        <w:tc>
          <w:tcPr>
            <w:tcW w:w="495" w:type="dxa"/>
            <w:tcBorders>
              <w:right w:val="single" w:sz="4" w:space="0" w:color="auto"/>
            </w:tcBorders>
          </w:tcPr>
          <w:p w:rsidR="000E5EF9" w:rsidRPr="000E5EF9" w:rsidRDefault="000E5EF9" w:rsidP="00177B06">
            <w:pPr>
              <w:spacing w:line="228" w:lineRule="auto"/>
            </w:pPr>
            <w:r w:rsidRPr="000E5EF9">
              <w:t>3</w:t>
            </w:r>
          </w:p>
        </w:tc>
        <w:tc>
          <w:tcPr>
            <w:tcW w:w="6579" w:type="dxa"/>
            <w:gridSpan w:val="2"/>
            <w:tcBorders>
              <w:left w:val="single" w:sz="4" w:space="0" w:color="auto"/>
              <w:right w:val="single" w:sz="4" w:space="0" w:color="auto"/>
            </w:tcBorders>
          </w:tcPr>
          <w:p w:rsidR="000E5EF9" w:rsidRPr="000E5EF9" w:rsidRDefault="000E5EF9" w:rsidP="00177B06">
            <w:pPr>
              <w:spacing w:line="228" w:lineRule="auto"/>
              <w:jc w:val="both"/>
            </w:pPr>
            <w:r w:rsidRPr="000E5EF9">
              <w:t>Охранная</w:t>
            </w:r>
          </w:p>
        </w:tc>
        <w:tc>
          <w:tcPr>
            <w:tcW w:w="954" w:type="dxa"/>
            <w:tcBorders>
              <w:left w:val="single" w:sz="4" w:space="0" w:color="auto"/>
              <w:right w:val="single" w:sz="4" w:space="0" w:color="auto"/>
            </w:tcBorders>
          </w:tcPr>
          <w:p w:rsidR="000E5EF9" w:rsidRPr="000E5EF9" w:rsidRDefault="000E5EF9" w:rsidP="00177B06">
            <w:pPr>
              <w:spacing w:line="228" w:lineRule="auto"/>
            </w:pPr>
          </w:p>
        </w:tc>
        <w:tc>
          <w:tcPr>
            <w:tcW w:w="1439" w:type="dxa"/>
            <w:tcBorders>
              <w:left w:val="single" w:sz="4" w:space="0" w:color="auto"/>
            </w:tcBorders>
          </w:tcPr>
          <w:p w:rsidR="000E5EF9" w:rsidRPr="000E5EF9" w:rsidRDefault="000E5EF9" w:rsidP="00177B06">
            <w:pPr>
              <w:spacing w:line="228" w:lineRule="auto"/>
            </w:pPr>
            <w:r w:rsidRPr="000E5EF9">
              <w:t>1</w:t>
            </w:r>
          </w:p>
        </w:tc>
      </w:tr>
      <w:tr w:rsidR="000E5EF9" w:rsidRPr="000E5EF9" w:rsidTr="000E5EF9">
        <w:trPr>
          <w:jc w:val="center"/>
        </w:trPr>
        <w:tc>
          <w:tcPr>
            <w:tcW w:w="495" w:type="dxa"/>
            <w:tcBorders>
              <w:right w:val="single" w:sz="4" w:space="0" w:color="auto"/>
            </w:tcBorders>
          </w:tcPr>
          <w:p w:rsidR="000E5EF9" w:rsidRPr="000E5EF9" w:rsidRDefault="000E5EF9" w:rsidP="00177B06">
            <w:pPr>
              <w:spacing w:line="228" w:lineRule="auto"/>
            </w:pPr>
            <w:r w:rsidRPr="000E5EF9">
              <w:t>4</w:t>
            </w:r>
          </w:p>
        </w:tc>
        <w:tc>
          <w:tcPr>
            <w:tcW w:w="6579" w:type="dxa"/>
            <w:gridSpan w:val="2"/>
            <w:tcBorders>
              <w:left w:val="single" w:sz="4" w:space="0" w:color="auto"/>
              <w:right w:val="single" w:sz="4" w:space="0" w:color="auto"/>
            </w:tcBorders>
          </w:tcPr>
          <w:p w:rsidR="000E5EF9" w:rsidRPr="000E5EF9" w:rsidRDefault="000E5EF9" w:rsidP="00177B06">
            <w:pPr>
              <w:spacing w:line="228" w:lineRule="auto"/>
              <w:jc w:val="both"/>
            </w:pPr>
            <w:r w:rsidRPr="000E5EF9">
              <w:t>Телефонная</w:t>
            </w:r>
          </w:p>
        </w:tc>
        <w:tc>
          <w:tcPr>
            <w:tcW w:w="954" w:type="dxa"/>
            <w:tcBorders>
              <w:left w:val="single" w:sz="4" w:space="0" w:color="auto"/>
              <w:right w:val="single" w:sz="4" w:space="0" w:color="auto"/>
            </w:tcBorders>
          </w:tcPr>
          <w:p w:rsidR="000E5EF9" w:rsidRPr="000E5EF9" w:rsidRDefault="000E5EF9" w:rsidP="00177B06">
            <w:pPr>
              <w:spacing w:line="228" w:lineRule="auto"/>
            </w:pPr>
          </w:p>
        </w:tc>
        <w:tc>
          <w:tcPr>
            <w:tcW w:w="1439" w:type="dxa"/>
            <w:tcBorders>
              <w:left w:val="single" w:sz="4" w:space="0" w:color="auto"/>
            </w:tcBorders>
          </w:tcPr>
          <w:p w:rsidR="000E5EF9" w:rsidRPr="000E5EF9" w:rsidRDefault="000E5EF9" w:rsidP="00177B06">
            <w:pPr>
              <w:spacing w:line="228" w:lineRule="auto"/>
            </w:pPr>
            <w:r w:rsidRPr="000E5EF9">
              <w:t>1</w:t>
            </w:r>
          </w:p>
        </w:tc>
      </w:tr>
    </w:tbl>
    <w:p w:rsidR="000E5EF9" w:rsidRPr="000E5EF9" w:rsidRDefault="000E5EF9" w:rsidP="000E5EF9">
      <w:pPr>
        <w:ind w:firstLine="708"/>
        <w:jc w:val="both"/>
        <w:rPr>
          <w:sz w:val="28"/>
          <w:szCs w:val="28"/>
        </w:rPr>
      </w:pPr>
    </w:p>
    <w:p w:rsidR="000E5EF9" w:rsidRPr="000E5EF9" w:rsidRDefault="000E5EF9" w:rsidP="000E5EF9">
      <w:pPr>
        <w:ind w:firstLine="708"/>
        <w:jc w:val="both"/>
        <w:rPr>
          <w:sz w:val="28"/>
          <w:szCs w:val="28"/>
        </w:rPr>
      </w:pPr>
    </w:p>
    <w:tbl>
      <w:tblPr>
        <w:tblW w:w="953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Look w:val="00A0" w:firstRow="1" w:lastRow="0" w:firstColumn="1" w:lastColumn="0" w:noHBand="0" w:noVBand="0"/>
      </w:tblPr>
      <w:tblGrid>
        <w:gridCol w:w="495"/>
        <w:gridCol w:w="39"/>
        <w:gridCol w:w="6575"/>
        <w:gridCol w:w="919"/>
        <w:gridCol w:w="1509"/>
      </w:tblGrid>
      <w:tr w:rsidR="000E5EF9" w:rsidRPr="000E5EF9" w:rsidTr="00177B06">
        <w:trPr>
          <w:jc w:val="center"/>
        </w:trPr>
        <w:tc>
          <w:tcPr>
            <w:tcW w:w="9537" w:type="dxa"/>
            <w:gridSpan w:val="5"/>
          </w:tcPr>
          <w:p w:rsidR="000E5EF9" w:rsidRPr="000E5EF9" w:rsidRDefault="000E5EF9" w:rsidP="00177B06">
            <w:pPr>
              <w:spacing w:line="228" w:lineRule="auto"/>
            </w:pPr>
            <w:r w:rsidRPr="000E5EF9">
              <w:t>ФКУ СИЗО-5 ГУФСИН России по Пермскому краю</w:t>
            </w:r>
          </w:p>
        </w:tc>
      </w:tr>
      <w:tr w:rsidR="000E5EF9" w:rsidRPr="000E5EF9" w:rsidTr="00177B06">
        <w:trPr>
          <w:jc w:val="center"/>
        </w:trPr>
        <w:tc>
          <w:tcPr>
            <w:tcW w:w="9537" w:type="dxa"/>
            <w:gridSpan w:val="5"/>
          </w:tcPr>
          <w:p w:rsidR="000E5EF9" w:rsidRPr="000E5EF9" w:rsidRDefault="000E5EF9" w:rsidP="00177B06">
            <w:pPr>
              <w:spacing w:line="228" w:lineRule="auto"/>
            </w:pPr>
            <w:r w:rsidRPr="000E5EF9">
              <w:rPr>
                <w:b/>
              </w:rPr>
              <w:t>Помещение</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1</w:t>
            </w:r>
          </w:p>
        </w:tc>
        <w:tc>
          <w:tcPr>
            <w:tcW w:w="6575" w:type="dxa"/>
            <w:tcBorders>
              <w:left w:val="single" w:sz="4" w:space="0" w:color="auto"/>
              <w:right w:val="single" w:sz="4" w:space="0" w:color="auto"/>
            </w:tcBorders>
          </w:tcPr>
          <w:p w:rsidR="000E5EF9" w:rsidRPr="000E5EF9" w:rsidRDefault="000E5EF9" w:rsidP="00177B06">
            <w:pPr>
              <w:spacing w:line="228" w:lineRule="auto"/>
              <w:jc w:val="both"/>
            </w:pPr>
            <w:r w:rsidRPr="000E5EF9">
              <w:t>Общая площадь помещения</w:t>
            </w:r>
          </w:p>
        </w:tc>
        <w:tc>
          <w:tcPr>
            <w:tcW w:w="919" w:type="dxa"/>
            <w:tcBorders>
              <w:left w:val="single" w:sz="4" w:space="0" w:color="auto"/>
              <w:right w:val="single" w:sz="4" w:space="0" w:color="auto"/>
            </w:tcBorders>
            <w:vAlign w:val="center"/>
          </w:tcPr>
          <w:p w:rsidR="000E5EF9" w:rsidRPr="000E5EF9" w:rsidRDefault="000E5EF9" w:rsidP="00177B06">
            <w:pPr>
              <w:spacing w:line="228" w:lineRule="auto"/>
            </w:pPr>
            <w:proofErr w:type="spellStart"/>
            <w:r w:rsidRPr="000E5EF9">
              <w:t>кв.м</w:t>
            </w:r>
            <w:proofErr w:type="spellEnd"/>
            <w:r w:rsidRPr="000E5EF9">
              <w:t>.</w:t>
            </w:r>
          </w:p>
        </w:tc>
        <w:tc>
          <w:tcPr>
            <w:tcW w:w="1509" w:type="dxa"/>
            <w:tcBorders>
              <w:left w:val="single" w:sz="4" w:space="0" w:color="auto"/>
            </w:tcBorders>
            <w:vAlign w:val="center"/>
          </w:tcPr>
          <w:p w:rsidR="000E5EF9" w:rsidRPr="000E5EF9" w:rsidRDefault="000E5EF9" w:rsidP="00177B06">
            <w:pPr>
              <w:spacing w:line="228" w:lineRule="auto"/>
            </w:pPr>
            <w:r w:rsidRPr="000E5EF9">
              <w:t>8,715</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2</w:t>
            </w:r>
          </w:p>
        </w:tc>
        <w:tc>
          <w:tcPr>
            <w:tcW w:w="6575" w:type="dxa"/>
            <w:tcBorders>
              <w:left w:val="single" w:sz="4" w:space="0" w:color="auto"/>
              <w:right w:val="single" w:sz="4" w:space="0" w:color="auto"/>
            </w:tcBorders>
          </w:tcPr>
          <w:p w:rsidR="000E5EF9" w:rsidRPr="000E5EF9" w:rsidRDefault="000E5EF9" w:rsidP="00177B06">
            <w:pPr>
              <w:spacing w:line="228" w:lineRule="auto"/>
              <w:jc w:val="both"/>
            </w:pPr>
            <w:r w:rsidRPr="000E5EF9">
              <w:t>Этаж помещения</w:t>
            </w:r>
          </w:p>
        </w:tc>
        <w:tc>
          <w:tcPr>
            <w:tcW w:w="919"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509" w:type="dxa"/>
            <w:tcBorders>
              <w:left w:val="single" w:sz="4" w:space="0" w:color="auto"/>
            </w:tcBorders>
          </w:tcPr>
          <w:p w:rsidR="000E5EF9" w:rsidRPr="000E5EF9" w:rsidRDefault="000E5EF9" w:rsidP="00177B06">
            <w:pPr>
              <w:spacing w:line="228" w:lineRule="auto"/>
            </w:pPr>
            <w:r w:rsidRPr="000E5EF9">
              <w:t>2</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3</w:t>
            </w:r>
          </w:p>
        </w:tc>
        <w:tc>
          <w:tcPr>
            <w:tcW w:w="6575" w:type="dxa"/>
            <w:tcBorders>
              <w:left w:val="single" w:sz="4" w:space="0" w:color="auto"/>
              <w:right w:val="single" w:sz="4" w:space="0" w:color="auto"/>
            </w:tcBorders>
          </w:tcPr>
          <w:p w:rsidR="000E5EF9" w:rsidRPr="000E5EF9" w:rsidRDefault="000E5EF9" w:rsidP="00177B06">
            <w:pPr>
              <w:spacing w:line="228" w:lineRule="auto"/>
              <w:jc w:val="both"/>
            </w:pPr>
            <w:r w:rsidRPr="000E5EF9">
              <w:t xml:space="preserve">Окно, материал стеклопакет </w:t>
            </w:r>
          </w:p>
        </w:tc>
        <w:tc>
          <w:tcPr>
            <w:tcW w:w="919"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509" w:type="dxa"/>
            <w:tcBorders>
              <w:left w:val="single" w:sz="4" w:space="0" w:color="auto"/>
            </w:tcBorders>
          </w:tcPr>
          <w:p w:rsidR="000E5EF9" w:rsidRPr="000E5EF9" w:rsidRDefault="000E5EF9" w:rsidP="00177B06">
            <w:pPr>
              <w:spacing w:line="228" w:lineRule="auto"/>
            </w:pPr>
            <w:r w:rsidRPr="000E5EF9">
              <w:t>1</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4</w:t>
            </w:r>
          </w:p>
        </w:tc>
        <w:tc>
          <w:tcPr>
            <w:tcW w:w="6575" w:type="dxa"/>
            <w:tcBorders>
              <w:left w:val="single" w:sz="4" w:space="0" w:color="auto"/>
              <w:right w:val="single" w:sz="4" w:space="0" w:color="auto"/>
            </w:tcBorders>
          </w:tcPr>
          <w:p w:rsidR="000E5EF9" w:rsidRPr="000E5EF9" w:rsidRDefault="000E5EF9" w:rsidP="00177B06">
            <w:pPr>
              <w:spacing w:line="228" w:lineRule="auto"/>
              <w:jc w:val="both"/>
            </w:pPr>
            <w:r w:rsidRPr="000E5EF9">
              <w:t>Размер оконного проема (Ширина х Высота)</w:t>
            </w:r>
          </w:p>
        </w:tc>
        <w:tc>
          <w:tcPr>
            <w:tcW w:w="919" w:type="dxa"/>
            <w:tcBorders>
              <w:left w:val="single" w:sz="4" w:space="0" w:color="auto"/>
              <w:right w:val="single" w:sz="4" w:space="0" w:color="auto"/>
            </w:tcBorders>
          </w:tcPr>
          <w:p w:rsidR="000E5EF9" w:rsidRPr="000E5EF9" w:rsidRDefault="000E5EF9" w:rsidP="00177B06">
            <w:pPr>
              <w:spacing w:line="228" w:lineRule="auto"/>
            </w:pPr>
            <w:r w:rsidRPr="000E5EF9">
              <w:t>мм.</w:t>
            </w:r>
          </w:p>
        </w:tc>
        <w:tc>
          <w:tcPr>
            <w:tcW w:w="1509" w:type="dxa"/>
            <w:tcBorders>
              <w:left w:val="single" w:sz="4" w:space="0" w:color="auto"/>
            </w:tcBorders>
          </w:tcPr>
          <w:p w:rsidR="000E5EF9" w:rsidRPr="000E5EF9" w:rsidRDefault="000E5EF9" w:rsidP="00177B06">
            <w:pPr>
              <w:spacing w:line="228" w:lineRule="auto"/>
            </w:pPr>
            <w:r w:rsidRPr="000E5EF9">
              <w:t>1160 х 1720мм</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5</w:t>
            </w:r>
          </w:p>
        </w:tc>
        <w:tc>
          <w:tcPr>
            <w:tcW w:w="6575" w:type="dxa"/>
            <w:tcBorders>
              <w:left w:val="single" w:sz="4" w:space="0" w:color="auto"/>
              <w:right w:val="single" w:sz="4" w:space="0" w:color="auto"/>
            </w:tcBorders>
          </w:tcPr>
          <w:p w:rsidR="000E5EF9" w:rsidRPr="000E5EF9" w:rsidRDefault="000E5EF9" w:rsidP="00177B06">
            <w:pPr>
              <w:spacing w:line="228" w:lineRule="auto"/>
              <w:jc w:val="both"/>
            </w:pPr>
            <w:r w:rsidRPr="000E5EF9">
              <w:t xml:space="preserve">Дверь, материал деревянная </w:t>
            </w:r>
          </w:p>
        </w:tc>
        <w:tc>
          <w:tcPr>
            <w:tcW w:w="919"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509" w:type="dxa"/>
            <w:tcBorders>
              <w:left w:val="single" w:sz="4" w:space="0" w:color="auto"/>
            </w:tcBorders>
          </w:tcPr>
          <w:p w:rsidR="000E5EF9" w:rsidRPr="000E5EF9" w:rsidRDefault="000E5EF9" w:rsidP="00177B06">
            <w:pPr>
              <w:spacing w:line="228" w:lineRule="auto"/>
            </w:pPr>
            <w:r w:rsidRPr="000E5EF9">
              <w:t>2</w:t>
            </w:r>
          </w:p>
        </w:tc>
      </w:tr>
      <w:tr w:rsidR="000E5EF9" w:rsidRPr="000E5EF9" w:rsidTr="00177B06">
        <w:trPr>
          <w:jc w:val="center"/>
        </w:trPr>
        <w:tc>
          <w:tcPr>
            <w:tcW w:w="9537" w:type="dxa"/>
            <w:gridSpan w:val="5"/>
          </w:tcPr>
          <w:p w:rsidR="000E5EF9" w:rsidRPr="000E5EF9" w:rsidRDefault="000E5EF9" w:rsidP="00177B06">
            <w:pPr>
              <w:spacing w:line="228" w:lineRule="auto"/>
              <w:rPr>
                <w:b/>
              </w:rPr>
            </w:pPr>
            <w:r w:rsidRPr="000E5EF9">
              <w:rPr>
                <w:b/>
              </w:rPr>
              <w:t xml:space="preserve">Оборудование </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1</w:t>
            </w:r>
          </w:p>
        </w:tc>
        <w:tc>
          <w:tcPr>
            <w:tcW w:w="6575" w:type="dxa"/>
            <w:tcBorders>
              <w:left w:val="single" w:sz="4" w:space="0" w:color="auto"/>
              <w:right w:val="single" w:sz="4" w:space="0" w:color="auto"/>
            </w:tcBorders>
          </w:tcPr>
          <w:p w:rsidR="000E5EF9" w:rsidRPr="000E5EF9" w:rsidRDefault="000E5EF9" w:rsidP="00177B06">
            <w:pPr>
              <w:spacing w:line="228" w:lineRule="auto"/>
              <w:jc w:val="both"/>
            </w:pPr>
            <w:r w:rsidRPr="000E5EF9">
              <w:t>Компьютер в защищенном исполнении без выхода в сеть</w:t>
            </w:r>
          </w:p>
        </w:tc>
        <w:tc>
          <w:tcPr>
            <w:tcW w:w="919"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509" w:type="dxa"/>
            <w:tcBorders>
              <w:left w:val="single" w:sz="4" w:space="0" w:color="auto"/>
            </w:tcBorders>
          </w:tcPr>
          <w:p w:rsidR="000E5EF9" w:rsidRPr="000E5EF9" w:rsidRDefault="000E5EF9" w:rsidP="00177B06">
            <w:pPr>
              <w:spacing w:line="228" w:lineRule="auto"/>
            </w:pPr>
            <w:r w:rsidRPr="000E5EF9">
              <w:t>1</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2</w:t>
            </w:r>
          </w:p>
        </w:tc>
        <w:tc>
          <w:tcPr>
            <w:tcW w:w="6575" w:type="dxa"/>
            <w:tcBorders>
              <w:left w:val="single" w:sz="4" w:space="0" w:color="auto"/>
              <w:right w:val="single" w:sz="4" w:space="0" w:color="auto"/>
            </w:tcBorders>
          </w:tcPr>
          <w:p w:rsidR="000E5EF9" w:rsidRPr="000E5EF9" w:rsidRDefault="000E5EF9" w:rsidP="00177B06">
            <w:pPr>
              <w:spacing w:line="228" w:lineRule="auto"/>
              <w:jc w:val="both"/>
            </w:pPr>
            <w:r w:rsidRPr="000E5EF9">
              <w:t xml:space="preserve">Телефонный аппарат </w:t>
            </w:r>
            <w:proofErr w:type="spellStart"/>
            <w:r w:rsidRPr="000E5EF9">
              <w:t>телта</w:t>
            </w:r>
            <w:proofErr w:type="spellEnd"/>
            <w:r w:rsidRPr="000E5EF9">
              <w:t xml:space="preserve"> – 214-8</w:t>
            </w:r>
          </w:p>
        </w:tc>
        <w:tc>
          <w:tcPr>
            <w:tcW w:w="919"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509" w:type="dxa"/>
            <w:tcBorders>
              <w:left w:val="single" w:sz="4" w:space="0" w:color="auto"/>
            </w:tcBorders>
          </w:tcPr>
          <w:p w:rsidR="000E5EF9" w:rsidRPr="000E5EF9" w:rsidRDefault="000E5EF9" w:rsidP="00177B06">
            <w:pPr>
              <w:spacing w:line="228" w:lineRule="auto"/>
            </w:pPr>
            <w:r w:rsidRPr="000E5EF9">
              <w:t>1</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3</w:t>
            </w:r>
          </w:p>
        </w:tc>
        <w:tc>
          <w:tcPr>
            <w:tcW w:w="6575" w:type="dxa"/>
            <w:tcBorders>
              <w:left w:val="single" w:sz="4" w:space="0" w:color="auto"/>
              <w:right w:val="single" w:sz="4" w:space="0" w:color="auto"/>
            </w:tcBorders>
          </w:tcPr>
          <w:p w:rsidR="000E5EF9" w:rsidRPr="000E5EF9" w:rsidRDefault="000E5EF9" w:rsidP="00177B06">
            <w:pPr>
              <w:spacing w:line="228" w:lineRule="auto"/>
              <w:jc w:val="both"/>
              <w:rPr>
                <w:lang w:val="en-US"/>
              </w:rPr>
            </w:pPr>
            <w:r w:rsidRPr="000E5EF9">
              <w:t xml:space="preserve">Микроволновая печь </w:t>
            </w:r>
            <w:proofErr w:type="spellStart"/>
            <w:r w:rsidRPr="000E5EF9">
              <w:rPr>
                <w:lang w:val="en-US"/>
              </w:rPr>
              <w:t>dexp</w:t>
            </w:r>
            <w:proofErr w:type="spellEnd"/>
          </w:p>
        </w:tc>
        <w:tc>
          <w:tcPr>
            <w:tcW w:w="919"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509" w:type="dxa"/>
            <w:tcBorders>
              <w:left w:val="single" w:sz="4" w:space="0" w:color="auto"/>
            </w:tcBorders>
          </w:tcPr>
          <w:p w:rsidR="000E5EF9" w:rsidRPr="000E5EF9" w:rsidRDefault="000E5EF9" w:rsidP="00177B06">
            <w:pPr>
              <w:spacing w:line="228" w:lineRule="auto"/>
            </w:pPr>
            <w:r w:rsidRPr="000E5EF9">
              <w:t>1</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4</w:t>
            </w:r>
          </w:p>
        </w:tc>
        <w:tc>
          <w:tcPr>
            <w:tcW w:w="6575" w:type="dxa"/>
            <w:tcBorders>
              <w:left w:val="single" w:sz="4" w:space="0" w:color="auto"/>
              <w:right w:val="single" w:sz="4" w:space="0" w:color="auto"/>
            </w:tcBorders>
          </w:tcPr>
          <w:p w:rsidR="000E5EF9" w:rsidRPr="000E5EF9" w:rsidRDefault="000E5EF9" w:rsidP="00177B06">
            <w:pPr>
              <w:spacing w:line="228" w:lineRule="auto"/>
              <w:jc w:val="both"/>
              <w:rPr>
                <w:lang w:val="en-US"/>
              </w:rPr>
            </w:pPr>
            <w:r w:rsidRPr="000E5EF9">
              <w:t>Кофе машина</w:t>
            </w:r>
            <w:r w:rsidRPr="000E5EF9">
              <w:rPr>
                <w:lang w:val="en-US"/>
              </w:rPr>
              <w:t xml:space="preserve"> </w:t>
            </w:r>
            <w:proofErr w:type="spellStart"/>
            <w:r w:rsidRPr="000E5EF9">
              <w:rPr>
                <w:lang w:val="en-US"/>
              </w:rPr>
              <w:t>saeco</w:t>
            </w:r>
            <w:proofErr w:type="spellEnd"/>
            <w:r w:rsidRPr="000E5EF9">
              <w:rPr>
                <w:lang w:val="en-US"/>
              </w:rPr>
              <w:t xml:space="preserve"> </w:t>
            </w:r>
            <w:proofErr w:type="spellStart"/>
            <w:r w:rsidRPr="000E5EF9">
              <w:rPr>
                <w:lang w:val="en-US"/>
              </w:rPr>
              <w:t>lirika</w:t>
            </w:r>
            <w:proofErr w:type="spellEnd"/>
          </w:p>
        </w:tc>
        <w:tc>
          <w:tcPr>
            <w:tcW w:w="919" w:type="dxa"/>
            <w:tcBorders>
              <w:left w:val="single" w:sz="4" w:space="0" w:color="auto"/>
              <w:right w:val="single" w:sz="4" w:space="0" w:color="auto"/>
            </w:tcBorders>
          </w:tcPr>
          <w:p w:rsidR="000E5EF9" w:rsidRPr="000E5EF9" w:rsidRDefault="000E5EF9" w:rsidP="00177B06">
            <w:pPr>
              <w:spacing w:line="228" w:lineRule="auto"/>
            </w:pPr>
            <w:proofErr w:type="spellStart"/>
            <w:r w:rsidRPr="000E5EF9">
              <w:t>шт</w:t>
            </w:r>
            <w:proofErr w:type="spellEnd"/>
          </w:p>
        </w:tc>
        <w:tc>
          <w:tcPr>
            <w:tcW w:w="1509" w:type="dxa"/>
            <w:tcBorders>
              <w:left w:val="single" w:sz="4" w:space="0" w:color="auto"/>
            </w:tcBorders>
          </w:tcPr>
          <w:p w:rsidR="000E5EF9" w:rsidRPr="000E5EF9" w:rsidRDefault="000E5EF9" w:rsidP="00177B06">
            <w:pPr>
              <w:spacing w:line="228" w:lineRule="auto"/>
            </w:pPr>
            <w:r w:rsidRPr="000E5EF9">
              <w:t>1</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5</w:t>
            </w:r>
          </w:p>
        </w:tc>
        <w:tc>
          <w:tcPr>
            <w:tcW w:w="6575" w:type="dxa"/>
            <w:tcBorders>
              <w:left w:val="single" w:sz="4" w:space="0" w:color="auto"/>
              <w:right w:val="single" w:sz="4" w:space="0" w:color="auto"/>
            </w:tcBorders>
          </w:tcPr>
          <w:p w:rsidR="000E5EF9" w:rsidRPr="000E5EF9" w:rsidRDefault="000E5EF9" w:rsidP="00177B06">
            <w:pPr>
              <w:spacing w:line="228" w:lineRule="auto"/>
              <w:jc w:val="both"/>
              <w:rPr>
                <w:lang w:val="en-US"/>
              </w:rPr>
            </w:pPr>
            <w:r w:rsidRPr="000E5EF9">
              <w:t>Освещение светильник светодиодный</w:t>
            </w:r>
            <w:r w:rsidRPr="000E5EF9">
              <w:rPr>
                <w:lang w:val="en-US"/>
              </w:rPr>
              <w:t xml:space="preserve"> </w:t>
            </w:r>
          </w:p>
        </w:tc>
        <w:tc>
          <w:tcPr>
            <w:tcW w:w="919" w:type="dxa"/>
            <w:tcBorders>
              <w:left w:val="single" w:sz="4" w:space="0" w:color="auto"/>
              <w:right w:val="single" w:sz="4" w:space="0" w:color="auto"/>
            </w:tcBorders>
          </w:tcPr>
          <w:p w:rsidR="000E5EF9" w:rsidRPr="000E5EF9" w:rsidRDefault="000E5EF9" w:rsidP="00177B06">
            <w:pPr>
              <w:spacing w:line="228" w:lineRule="auto"/>
            </w:pPr>
            <w:proofErr w:type="spellStart"/>
            <w:r w:rsidRPr="000E5EF9">
              <w:t>шт</w:t>
            </w:r>
            <w:proofErr w:type="spellEnd"/>
          </w:p>
        </w:tc>
        <w:tc>
          <w:tcPr>
            <w:tcW w:w="1509" w:type="dxa"/>
            <w:tcBorders>
              <w:left w:val="single" w:sz="4" w:space="0" w:color="auto"/>
            </w:tcBorders>
          </w:tcPr>
          <w:p w:rsidR="000E5EF9" w:rsidRPr="000E5EF9" w:rsidRDefault="000E5EF9" w:rsidP="00177B06">
            <w:pPr>
              <w:spacing w:line="228" w:lineRule="auto"/>
              <w:rPr>
                <w:lang w:val="en-US"/>
              </w:rPr>
            </w:pPr>
            <w:r w:rsidRPr="000E5EF9">
              <w:rPr>
                <w:lang w:val="en-US"/>
              </w:rPr>
              <w:t>2</w:t>
            </w:r>
          </w:p>
        </w:tc>
      </w:tr>
      <w:tr w:rsidR="000E5EF9" w:rsidRPr="000E5EF9" w:rsidTr="00177B06">
        <w:trPr>
          <w:trHeight w:val="88"/>
          <w:jc w:val="center"/>
        </w:trPr>
        <w:tc>
          <w:tcPr>
            <w:tcW w:w="9537" w:type="dxa"/>
            <w:gridSpan w:val="5"/>
          </w:tcPr>
          <w:p w:rsidR="000E5EF9" w:rsidRPr="000E5EF9" w:rsidRDefault="000E5EF9" w:rsidP="00177B06">
            <w:pPr>
              <w:spacing w:line="228" w:lineRule="auto"/>
            </w:pPr>
            <w:r w:rsidRPr="000E5EF9">
              <w:rPr>
                <w:b/>
              </w:rPr>
              <w:t xml:space="preserve">Пожарно-охранная сигнализация </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1</w:t>
            </w:r>
          </w:p>
        </w:tc>
        <w:tc>
          <w:tcPr>
            <w:tcW w:w="6575" w:type="dxa"/>
            <w:tcBorders>
              <w:left w:val="single" w:sz="4" w:space="0" w:color="auto"/>
              <w:right w:val="single" w:sz="4" w:space="0" w:color="auto"/>
            </w:tcBorders>
          </w:tcPr>
          <w:p w:rsidR="000E5EF9" w:rsidRPr="000E5EF9" w:rsidRDefault="000E5EF9" w:rsidP="00177B06">
            <w:pPr>
              <w:spacing w:line="228" w:lineRule="auto"/>
              <w:jc w:val="both"/>
            </w:pPr>
            <w:r w:rsidRPr="000E5EF9">
              <w:t xml:space="preserve">Датчик </w:t>
            </w:r>
            <w:proofErr w:type="spellStart"/>
            <w:r w:rsidRPr="000E5EF9">
              <w:t>извещатель</w:t>
            </w:r>
            <w:proofErr w:type="spellEnd"/>
            <w:r w:rsidRPr="000E5EF9">
              <w:t xml:space="preserve"> пожарный ИП 212-74</w:t>
            </w:r>
          </w:p>
        </w:tc>
        <w:tc>
          <w:tcPr>
            <w:tcW w:w="919"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509" w:type="dxa"/>
            <w:tcBorders>
              <w:left w:val="single" w:sz="4" w:space="0" w:color="auto"/>
            </w:tcBorders>
          </w:tcPr>
          <w:p w:rsidR="000E5EF9" w:rsidRPr="000E5EF9" w:rsidRDefault="000E5EF9" w:rsidP="00177B06">
            <w:pPr>
              <w:spacing w:line="228" w:lineRule="auto"/>
            </w:pPr>
            <w:r w:rsidRPr="000E5EF9">
              <w:t>2</w:t>
            </w:r>
          </w:p>
        </w:tc>
      </w:tr>
      <w:tr w:rsidR="000E5EF9" w:rsidRPr="000E5EF9" w:rsidTr="000E5EF9">
        <w:trPr>
          <w:jc w:val="center"/>
        </w:trPr>
        <w:tc>
          <w:tcPr>
            <w:tcW w:w="534" w:type="dxa"/>
            <w:gridSpan w:val="2"/>
            <w:tcBorders>
              <w:right w:val="single" w:sz="4" w:space="0" w:color="auto"/>
            </w:tcBorders>
          </w:tcPr>
          <w:p w:rsidR="000E5EF9" w:rsidRPr="000E5EF9" w:rsidRDefault="000E5EF9" w:rsidP="00177B06">
            <w:pPr>
              <w:spacing w:line="228" w:lineRule="auto"/>
            </w:pPr>
            <w:r w:rsidRPr="000E5EF9">
              <w:t>2</w:t>
            </w:r>
          </w:p>
        </w:tc>
        <w:tc>
          <w:tcPr>
            <w:tcW w:w="6575" w:type="dxa"/>
            <w:tcBorders>
              <w:left w:val="single" w:sz="4" w:space="0" w:color="auto"/>
              <w:right w:val="single" w:sz="4" w:space="0" w:color="auto"/>
            </w:tcBorders>
          </w:tcPr>
          <w:p w:rsidR="000E5EF9" w:rsidRPr="000E5EF9" w:rsidRDefault="000E5EF9" w:rsidP="00177B06">
            <w:pPr>
              <w:spacing w:line="228" w:lineRule="auto"/>
              <w:jc w:val="both"/>
            </w:pPr>
            <w:r w:rsidRPr="000E5EF9">
              <w:t xml:space="preserve">Датчик </w:t>
            </w:r>
            <w:proofErr w:type="spellStart"/>
            <w:r w:rsidRPr="000E5EF9">
              <w:t>извещатель</w:t>
            </w:r>
            <w:proofErr w:type="spellEnd"/>
            <w:r w:rsidRPr="000E5EF9">
              <w:t xml:space="preserve"> </w:t>
            </w:r>
            <w:proofErr w:type="spellStart"/>
            <w:r w:rsidRPr="000E5EF9">
              <w:t>магнитоконтактный</w:t>
            </w:r>
            <w:proofErr w:type="spellEnd"/>
            <w:r w:rsidRPr="000E5EF9">
              <w:t xml:space="preserve"> И0102-2</w:t>
            </w:r>
          </w:p>
        </w:tc>
        <w:tc>
          <w:tcPr>
            <w:tcW w:w="919" w:type="dxa"/>
            <w:tcBorders>
              <w:left w:val="single" w:sz="4" w:space="0" w:color="auto"/>
              <w:right w:val="single" w:sz="4" w:space="0" w:color="auto"/>
            </w:tcBorders>
          </w:tcPr>
          <w:p w:rsidR="000E5EF9" w:rsidRPr="000E5EF9" w:rsidRDefault="000E5EF9" w:rsidP="00177B06">
            <w:pPr>
              <w:spacing w:line="228" w:lineRule="auto"/>
            </w:pPr>
            <w:r w:rsidRPr="000E5EF9">
              <w:t>шт.</w:t>
            </w:r>
          </w:p>
        </w:tc>
        <w:tc>
          <w:tcPr>
            <w:tcW w:w="1509" w:type="dxa"/>
            <w:tcBorders>
              <w:left w:val="single" w:sz="4" w:space="0" w:color="auto"/>
            </w:tcBorders>
          </w:tcPr>
          <w:p w:rsidR="000E5EF9" w:rsidRPr="000E5EF9" w:rsidRDefault="000E5EF9" w:rsidP="00177B06">
            <w:pPr>
              <w:spacing w:line="228" w:lineRule="auto"/>
            </w:pPr>
            <w:r w:rsidRPr="000E5EF9">
              <w:t>1</w:t>
            </w:r>
          </w:p>
        </w:tc>
      </w:tr>
      <w:tr w:rsidR="000E5EF9" w:rsidRPr="000E5EF9" w:rsidTr="00177B06">
        <w:trPr>
          <w:jc w:val="center"/>
        </w:trPr>
        <w:tc>
          <w:tcPr>
            <w:tcW w:w="9537" w:type="dxa"/>
            <w:gridSpan w:val="5"/>
          </w:tcPr>
          <w:p w:rsidR="000E5EF9" w:rsidRPr="000E5EF9" w:rsidRDefault="000E5EF9" w:rsidP="00177B06">
            <w:pPr>
              <w:spacing w:line="228" w:lineRule="auto"/>
            </w:pPr>
            <w:r w:rsidRPr="000E5EF9">
              <w:rPr>
                <w:b/>
              </w:rPr>
              <w:t>Линии связи и электропитания</w:t>
            </w:r>
          </w:p>
        </w:tc>
      </w:tr>
      <w:tr w:rsidR="000E5EF9" w:rsidRPr="000E5EF9" w:rsidTr="000E5EF9">
        <w:trPr>
          <w:jc w:val="center"/>
        </w:trPr>
        <w:tc>
          <w:tcPr>
            <w:tcW w:w="495" w:type="dxa"/>
            <w:tcBorders>
              <w:right w:val="single" w:sz="4" w:space="0" w:color="auto"/>
            </w:tcBorders>
          </w:tcPr>
          <w:p w:rsidR="000E5EF9" w:rsidRPr="000E5EF9" w:rsidRDefault="000E5EF9" w:rsidP="00177B06">
            <w:pPr>
              <w:spacing w:line="228" w:lineRule="auto"/>
            </w:pPr>
            <w:r w:rsidRPr="000E5EF9">
              <w:t>1</w:t>
            </w:r>
          </w:p>
        </w:tc>
        <w:tc>
          <w:tcPr>
            <w:tcW w:w="6614" w:type="dxa"/>
            <w:gridSpan w:val="2"/>
            <w:tcBorders>
              <w:left w:val="single" w:sz="4" w:space="0" w:color="auto"/>
              <w:right w:val="single" w:sz="4" w:space="0" w:color="auto"/>
            </w:tcBorders>
          </w:tcPr>
          <w:p w:rsidR="000E5EF9" w:rsidRPr="000E5EF9" w:rsidRDefault="000E5EF9" w:rsidP="00177B06">
            <w:pPr>
              <w:spacing w:line="228" w:lineRule="auto"/>
              <w:jc w:val="both"/>
            </w:pPr>
            <w:r w:rsidRPr="000E5EF9">
              <w:t>Электрическая</w:t>
            </w:r>
          </w:p>
        </w:tc>
        <w:tc>
          <w:tcPr>
            <w:tcW w:w="919" w:type="dxa"/>
            <w:tcBorders>
              <w:left w:val="single" w:sz="4" w:space="0" w:color="auto"/>
              <w:right w:val="single" w:sz="4" w:space="0" w:color="auto"/>
            </w:tcBorders>
          </w:tcPr>
          <w:p w:rsidR="000E5EF9" w:rsidRPr="000E5EF9" w:rsidRDefault="000E5EF9" w:rsidP="00177B06">
            <w:pPr>
              <w:spacing w:line="228" w:lineRule="auto"/>
            </w:pPr>
          </w:p>
        </w:tc>
        <w:tc>
          <w:tcPr>
            <w:tcW w:w="1509" w:type="dxa"/>
            <w:tcBorders>
              <w:left w:val="single" w:sz="4" w:space="0" w:color="auto"/>
            </w:tcBorders>
          </w:tcPr>
          <w:p w:rsidR="000E5EF9" w:rsidRPr="000E5EF9" w:rsidRDefault="000E5EF9" w:rsidP="00177B06">
            <w:pPr>
              <w:spacing w:line="228" w:lineRule="auto"/>
            </w:pPr>
            <w:r w:rsidRPr="000E5EF9">
              <w:t>1</w:t>
            </w:r>
          </w:p>
        </w:tc>
      </w:tr>
      <w:tr w:rsidR="000E5EF9" w:rsidRPr="000E5EF9" w:rsidTr="000E5EF9">
        <w:trPr>
          <w:jc w:val="center"/>
        </w:trPr>
        <w:tc>
          <w:tcPr>
            <w:tcW w:w="495" w:type="dxa"/>
            <w:tcBorders>
              <w:right w:val="single" w:sz="4" w:space="0" w:color="auto"/>
            </w:tcBorders>
          </w:tcPr>
          <w:p w:rsidR="000E5EF9" w:rsidRPr="000E5EF9" w:rsidRDefault="000E5EF9" w:rsidP="00177B06">
            <w:pPr>
              <w:spacing w:line="228" w:lineRule="auto"/>
            </w:pPr>
            <w:r w:rsidRPr="000E5EF9">
              <w:t>2</w:t>
            </w:r>
          </w:p>
        </w:tc>
        <w:tc>
          <w:tcPr>
            <w:tcW w:w="6614" w:type="dxa"/>
            <w:gridSpan w:val="2"/>
            <w:tcBorders>
              <w:left w:val="single" w:sz="4" w:space="0" w:color="auto"/>
              <w:right w:val="single" w:sz="4" w:space="0" w:color="auto"/>
            </w:tcBorders>
          </w:tcPr>
          <w:p w:rsidR="000E5EF9" w:rsidRPr="000E5EF9" w:rsidRDefault="000E5EF9" w:rsidP="00177B06">
            <w:pPr>
              <w:spacing w:line="228" w:lineRule="auto"/>
              <w:jc w:val="both"/>
            </w:pPr>
            <w:r w:rsidRPr="000E5EF9">
              <w:t>Пожарная</w:t>
            </w:r>
          </w:p>
        </w:tc>
        <w:tc>
          <w:tcPr>
            <w:tcW w:w="919" w:type="dxa"/>
            <w:tcBorders>
              <w:left w:val="single" w:sz="4" w:space="0" w:color="auto"/>
              <w:right w:val="single" w:sz="4" w:space="0" w:color="auto"/>
            </w:tcBorders>
          </w:tcPr>
          <w:p w:rsidR="000E5EF9" w:rsidRPr="000E5EF9" w:rsidRDefault="000E5EF9" w:rsidP="00177B06">
            <w:pPr>
              <w:spacing w:line="228" w:lineRule="auto"/>
            </w:pPr>
          </w:p>
        </w:tc>
        <w:tc>
          <w:tcPr>
            <w:tcW w:w="1509" w:type="dxa"/>
            <w:tcBorders>
              <w:left w:val="single" w:sz="4" w:space="0" w:color="auto"/>
            </w:tcBorders>
          </w:tcPr>
          <w:p w:rsidR="000E5EF9" w:rsidRPr="000E5EF9" w:rsidRDefault="000E5EF9" w:rsidP="00177B06">
            <w:pPr>
              <w:spacing w:line="228" w:lineRule="auto"/>
            </w:pPr>
            <w:r w:rsidRPr="000E5EF9">
              <w:t>1</w:t>
            </w:r>
          </w:p>
        </w:tc>
      </w:tr>
      <w:tr w:rsidR="000E5EF9" w:rsidRPr="000E5EF9" w:rsidTr="000E5EF9">
        <w:trPr>
          <w:trHeight w:val="172"/>
          <w:jc w:val="center"/>
        </w:trPr>
        <w:tc>
          <w:tcPr>
            <w:tcW w:w="495" w:type="dxa"/>
            <w:tcBorders>
              <w:right w:val="single" w:sz="4" w:space="0" w:color="auto"/>
            </w:tcBorders>
          </w:tcPr>
          <w:p w:rsidR="000E5EF9" w:rsidRPr="000E5EF9" w:rsidRDefault="000E5EF9" w:rsidP="00177B06">
            <w:pPr>
              <w:spacing w:line="228" w:lineRule="auto"/>
            </w:pPr>
            <w:r w:rsidRPr="000E5EF9">
              <w:t>3</w:t>
            </w:r>
          </w:p>
        </w:tc>
        <w:tc>
          <w:tcPr>
            <w:tcW w:w="6614" w:type="dxa"/>
            <w:gridSpan w:val="2"/>
            <w:tcBorders>
              <w:left w:val="single" w:sz="4" w:space="0" w:color="auto"/>
              <w:right w:val="single" w:sz="4" w:space="0" w:color="auto"/>
            </w:tcBorders>
          </w:tcPr>
          <w:p w:rsidR="000E5EF9" w:rsidRPr="000E5EF9" w:rsidRDefault="000E5EF9" w:rsidP="00177B06">
            <w:pPr>
              <w:spacing w:line="228" w:lineRule="auto"/>
              <w:jc w:val="both"/>
            </w:pPr>
            <w:r w:rsidRPr="000E5EF9">
              <w:t>Охранная</w:t>
            </w:r>
          </w:p>
        </w:tc>
        <w:tc>
          <w:tcPr>
            <w:tcW w:w="919" w:type="dxa"/>
            <w:tcBorders>
              <w:left w:val="single" w:sz="4" w:space="0" w:color="auto"/>
              <w:right w:val="single" w:sz="4" w:space="0" w:color="auto"/>
            </w:tcBorders>
          </w:tcPr>
          <w:p w:rsidR="000E5EF9" w:rsidRPr="000E5EF9" w:rsidRDefault="000E5EF9" w:rsidP="00177B06">
            <w:pPr>
              <w:spacing w:line="228" w:lineRule="auto"/>
            </w:pPr>
          </w:p>
        </w:tc>
        <w:tc>
          <w:tcPr>
            <w:tcW w:w="1509" w:type="dxa"/>
            <w:tcBorders>
              <w:left w:val="single" w:sz="4" w:space="0" w:color="auto"/>
            </w:tcBorders>
          </w:tcPr>
          <w:p w:rsidR="000E5EF9" w:rsidRPr="000E5EF9" w:rsidRDefault="000E5EF9" w:rsidP="00177B06">
            <w:pPr>
              <w:spacing w:line="228" w:lineRule="auto"/>
            </w:pPr>
            <w:r w:rsidRPr="000E5EF9">
              <w:t>1</w:t>
            </w:r>
          </w:p>
        </w:tc>
      </w:tr>
      <w:tr w:rsidR="000E5EF9" w:rsidRPr="000E5EF9" w:rsidTr="000E5EF9">
        <w:trPr>
          <w:jc w:val="center"/>
        </w:trPr>
        <w:tc>
          <w:tcPr>
            <w:tcW w:w="495" w:type="dxa"/>
            <w:tcBorders>
              <w:right w:val="single" w:sz="4" w:space="0" w:color="auto"/>
            </w:tcBorders>
          </w:tcPr>
          <w:p w:rsidR="000E5EF9" w:rsidRPr="000E5EF9" w:rsidRDefault="000E5EF9" w:rsidP="00177B06">
            <w:pPr>
              <w:spacing w:line="228" w:lineRule="auto"/>
            </w:pPr>
            <w:r w:rsidRPr="000E5EF9">
              <w:t>4</w:t>
            </w:r>
          </w:p>
        </w:tc>
        <w:tc>
          <w:tcPr>
            <w:tcW w:w="6614" w:type="dxa"/>
            <w:gridSpan w:val="2"/>
            <w:tcBorders>
              <w:left w:val="single" w:sz="4" w:space="0" w:color="auto"/>
              <w:right w:val="single" w:sz="4" w:space="0" w:color="auto"/>
            </w:tcBorders>
          </w:tcPr>
          <w:p w:rsidR="000E5EF9" w:rsidRPr="000E5EF9" w:rsidRDefault="000E5EF9" w:rsidP="00177B06">
            <w:pPr>
              <w:spacing w:line="228" w:lineRule="auto"/>
              <w:jc w:val="both"/>
            </w:pPr>
            <w:r w:rsidRPr="000E5EF9">
              <w:t>Телефонная</w:t>
            </w:r>
          </w:p>
        </w:tc>
        <w:tc>
          <w:tcPr>
            <w:tcW w:w="919" w:type="dxa"/>
            <w:tcBorders>
              <w:left w:val="single" w:sz="4" w:space="0" w:color="auto"/>
              <w:right w:val="single" w:sz="4" w:space="0" w:color="auto"/>
            </w:tcBorders>
          </w:tcPr>
          <w:p w:rsidR="000E5EF9" w:rsidRPr="000E5EF9" w:rsidRDefault="000E5EF9" w:rsidP="00177B06">
            <w:pPr>
              <w:spacing w:line="228" w:lineRule="auto"/>
            </w:pPr>
          </w:p>
        </w:tc>
        <w:tc>
          <w:tcPr>
            <w:tcW w:w="1509" w:type="dxa"/>
            <w:tcBorders>
              <w:left w:val="single" w:sz="4" w:space="0" w:color="auto"/>
            </w:tcBorders>
          </w:tcPr>
          <w:p w:rsidR="000E5EF9" w:rsidRPr="000E5EF9" w:rsidRDefault="000E5EF9" w:rsidP="00177B06">
            <w:pPr>
              <w:spacing w:line="228" w:lineRule="auto"/>
            </w:pPr>
            <w:r w:rsidRPr="000E5EF9">
              <w:t>1</w:t>
            </w:r>
          </w:p>
        </w:tc>
      </w:tr>
    </w:tbl>
    <w:p w:rsidR="000E5EF9" w:rsidRPr="000E5EF9" w:rsidRDefault="000E5EF9" w:rsidP="000E5EF9">
      <w:pPr>
        <w:ind w:firstLine="708"/>
        <w:jc w:val="both"/>
        <w:rPr>
          <w:sz w:val="28"/>
          <w:szCs w:val="28"/>
        </w:rPr>
      </w:pPr>
    </w:p>
    <w:p w:rsidR="000E5EF9" w:rsidRPr="000E5EF9" w:rsidRDefault="000E5EF9" w:rsidP="000E5EF9">
      <w:pPr>
        <w:ind w:firstLine="708"/>
        <w:rPr>
          <w:sz w:val="28"/>
          <w:szCs w:val="28"/>
        </w:rPr>
      </w:pPr>
      <w:r w:rsidRPr="000E5EF9">
        <w:rPr>
          <w:b/>
          <w:sz w:val="28"/>
          <w:szCs w:val="28"/>
        </w:rPr>
        <w:t>2. Цель оказываемых услуг</w:t>
      </w:r>
      <w:r w:rsidRPr="000E5EF9">
        <w:rPr>
          <w:sz w:val="28"/>
          <w:szCs w:val="28"/>
        </w:rPr>
        <w:t>:</w:t>
      </w:r>
    </w:p>
    <w:p w:rsidR="000E5EF9" w:rsidRPr="000E5EF9" w:rsidRDefault="000E5EF9" w:rsidP="000E5EF9">
      <w:pPr>
        <w:ind w:firstLine="708"/>
        <w:jc w:val="both"/>
        <w:rPr>
          <w:sz w:val="28"/>
          <w:szCs w:val="28"/>
        </w:rPr>
      </w:pPr>
      <w:r w:rsidRPr="000E5EF9">
        <w:rPr>
          <w:sz w:val="28"/>
          <w:szCs w:val="28"/>
        </w:rPr>
        <w:t xml:space="preserve">Целью оказываемых услуг является выполнение комплекса организационно-технических мероприятий по обеспечению защиты информации, циркулирующей в выделенных помещениях ГУФСИН России </w:t>
      </w:r>
      <w:r w:rsidRPr="000E5EF9">
        <w:rPr>
          <w:sz w:val="28"/>
          <w:szCs w:val="28"/>
        </w:rPr>
        <w:br/>
        <w:t xml:space="preserve">по Пермскому краю, предназначенных для проведения закрытых совещаний (переговоров), в соответствии с действующим законодательством, </w:t>
      </w:r>
      <w:r w:rsidRPr="000E5EF9">
        <w:rPr>
          <w:sz w:val="28"/>
          <w:szCs w:val="28"/>
        </w:rPr>
        <w:br/>
        <w:t>и аттестации по требованиям безопасности информации.</w:t>
      </w:r>
    </w:p>
    <w:p w:rsidR="000E5EF9" w:rsidRDefault="000E5EF9" w:rsidP="000E5EF9">
      <w:pPr>
        <w:ind w:firstLine="708"/>
        <w:jc w:val="both"/>
        <w:rPr>
          <w:sz w:val="28"/>
          <w:szCs w:val="28"/>
        </w:rPr>
      </w:pPr>
      <w:r w:rsidRPr="000E5EF9">
        <w:rPr>
          <w:sz w:val="28"/>
          <w:szCs w:val="28"/>
        </w:rPr>
        <w:t xml:space="preserve">По результатам аттестации заказчику выдается «Аттестат соответствия объекта информатизации требованиям безопасности информации», которым подтверждается, что объект(ы) соответствует требованиям стандартов </w:t>
      </w:r>
      <w:r w:rsidRPr="000E5EF9">
        <w:rPr>
          <w:sz w:val="28"/>
          <w:szCs w:val="28"/>
        </w:rPr>
        <w:br/>
        <w:t>или иных нормативно-технических документов по безопасности информации утвержденных ФСТЭК Российской Федерации.</w:t>
      </w:r>
    </w:p>
    <w:p w:rsidR="000E5EF9" w:rsidRPr="000E5EF9" w:rsidRDefault="000E5EF9" w:rsidP="000E5EF9">
      <w:pPr>
        <w:ind w:firstLine="708"/>
        <w:jc w:val="both"/>
        <w:rPr>
          <w:sz w:val="28"/>
          <w:szCs w:val="28"/>
        </w:rPr>
      </w:pPr>
    </w:p>
    <w:p w:rsidR="000E5EF9" w:rsidRPr="000E5EF9" w:rsidRDefault="000E5EF9" w:rsidP="000E5EF9">
      <w:pPr>
        <w:ind w:firstLine="708"/>
        <w:rPr>
          <w:b/>
          <w:sz w:val="28"/>
          <w:szCs w:val="28"/>
        </w:rPr>
      </w:pPr>
      <w:r w:rsidRPr="000E5EF9">
        <w:rPr>
          <w:b/>
          <w:sz w:val="28"/>
          <w:szCs w:val="28"/>
        </w:rPr>
        <w:t>3. Сведения о цене и включенных в цену расходах.</w:t>
      </w:r>
    </w:p>
    <w:p w:rsidR="000E5EF9" w:rsidRDefault="000E5EF9" w:rsidP="000E5EF9">
      <w:pPr>
        <w:ind w:firstLine="708"/>
        <w:jc w:val="both"/>
        <w:rPr>
          <w:sz w:val="28"/>
          <w:szCs w:val="28"/>
        </w:rPr>
      </w:pPr>
      <w:r w:rsidRPr="000E5EF9">
        <w:rPr>
          <w:sz w:val="28"/>
          <w:szCs w:val="28"/>
        </w:rPr>
        <w:t xml:space="preserve">В цену включаются все расходы Головного исполнителя, производимые им в процессе оказания услуг, в </w:t>
      </w:r>
      <w:proofErr w:type="spellStart"/>
      <w:r w:rsidRPr="000E5EF9">
        <w:rPr>
          <w:sz w:val="28"/>
          <w:szCs w:val="28"/>
        </w:rPr>
        <w:t>т.ч</w:t>
      </w:r>
      <w:proofErr w:type="spellEnd"/>
      <w:r w:rsidRPr="000E5EF9">
        <w:rPr>
          <w:sz w:val="28"/>
          <w:szCs w:val="28"/>
        </w:rPr>
        <w:t xml:space="preserve">. расходы на уплату налогов, сборов </w:t>
      </w:r>
      <w:r w:rsidRPr="000E5EF9">
        <w:rPr>
          <w:sz w:val="28"/>
          <w:szCs w:val="28"/>
        </w:rPr>
        <w:br/>
        <w:t>и других обязательных платежей.</w:t>
      </w:r>
    </w:p>
    <w:p w:rsidR="000E5EF9" w:rsidRPr="000E5EF9" w:rsidRDefault="000E5EF9" w:rsidP="000E5EF9">
      <w:pPr>
        <w:ind w:firstLine="708"/>
        <w:jc w:val="both"/>
        <w:rPr>
          <w:sz w:val="28"/>
          <w:szCs w:val="28"/>
        </w:rPr>
      </w:pPr>
    </w:p>
    <w:p w:rsidR="000E5EF9" w:rsidRPr="000E5EF9" w:rsidRDefault="000E5EF9" w:rsidP="000E5EF9">
      <w:pPr>
        <w:ind w:left="0"/>
        <w:rPr>
          <w:b/>
          <w:sz w:val="28"/>
          <w:szCs w:val="28"/>
          <w:lang w:eastAsia="en-US"/>
        </w:rPr>
      </w:pPr>
      <w:r w:rsidRPr="000E5EF9">
        <w:rPr>
          <w:b/>
          <w:sz w:val="28"/>
          <w:szCs w:val="28"/>
          <w:lang w:eastAsia="en-US"/>
        </w:rPr>
        <w:t>4. Требования к качеству оказываемых услуг</w:t>
      </w:r>
    </w:p>
    <w:p w:rsidR="000E5EF9" w:rsidRPr="000E5EF9" w:rsidRDefault="000E5EF9" w:rsidP="000E5EF9">
      <w:pPr>
        <w:pStyle w:val="2ff3"/>
        <w:ind w:left="0" w:firstLine="708"/>
        <w:rPr>
          <w:rFonts w:ascii="Times New Roman" w:hAnsi="Times New Roman" w:cs="Times New Roman"/>
        </w:rPr>
      </w:pPr>
      <w:r w:rsidRPr="000E5EF9">
        <w:rPr>
          <w:rFonts w:ascii="Times New Roman" w:hAnsi="Times New Roman" w:cs="Times New Roman"/>
        </w:rPr>
        <w:t xml:space="preserve">4.1. Работы, являющиеся предметом Государственного контракта, порядок их организации, проведения, сдачи и приемки, реализованные </w:t>
      </w:r>
      <w:r w:rsidRPr="000E5EF9">
        <w:rPr>
          <w:rFonts w:ascii="Times New Roman" w:hAnsi="Times New Roman" w:cs="Times New Roman"/>
        </w:rPr>
        <w:br/>
        <w:t>в рамках указанных работ, организационно технические решения и отчетная документация должны соответствовать требованиям следующих нормативно-правовых актов, нормативно-технических и методических документов:</w:t>
      </w:r>
    </w:p>
    <w:p w:rsidR="000E5EF9" w:rsidRPr="000E5EF9" w:rsidRDefault="000E5EF9" w:rsidP="000E5EF9">
      <w:pPr>
        <w:spacing w:line="0" w:lineRule="atLeast"/>
        <w:ind w:firstLine="539"/>
        <w:jc w:val="both"/>
        <w:rPr>
          <w:sz w:val="28"/>
          <w:szCs w:val="28"/>
        </w:rPr>
      </w:pPr>
      <w:r w:rsidRPr="000E5EF9">
        <w:rPr>
          <w:sz w:val="28"/>
          <w:szCs w:val="28"/>
        </w:rPr>
        <w:t>- Конституция Российской Федерации.</w:t>
      </w:r>
    </w:p>
    <w:p w:rsidR="000E5EF9" w:rsidRPr="000E5EF9" w:rsidRDefault="000E5EF9" w:rsidP="000E5EF9">
      <w:pPr>
        <w:spacing w:line="0" w:lineRule="atLeast"/>
        <w:ind w:firstLine="539"/>
        <w:jc w:val="both"/>
        <w:rPr>
          <w:sz w:val="28"/>
          <w:szCs w:val="28"/>
        </w:rPr>
      </w:pPr>
      <w:r w:rsidRPr="000E5EF9">
        <w:rPr>
          <w:sz w:val="28"/>
          <w:szCs w:val="28"/>
        </w:rPr>
        <w:t>- Закон РФ от 21.07.1993 № 5485-1 «О государственной тайне».</w:t>
      </w:r>
    </w:p>
    <w:p w:rsidR="000E5EF9" w:rsidRPr="000E5EF9" w:rsidRDefault="000E5EF9" w:rsidP="000E5EF9">
      <w:pPr>
        <w:spacing w:line="0" w:lineRule="atLeast"/>
        <w:ind w:firstLine="539"/>
        <w:jc w:val="both"/>
        <w:rPr>
          <w:sz w:val="28"/>
          <w:szCs w:val="28"/>
        </w:rPr>
      </w:pPr>
      <w:r w:rsidRPr="000E5EF9">
        <w:rPr>
          <w:sz w:val="28"/>
          <w:szCs w:val="28"/>
        </w:rPr>
        <w:t>- Федеральный закон от 27.07.2006 № 149-ФЗ «Об информации, информационных технологиях и о защите информации».</w:t>
      </w:r>
    </w:p>
    <w:p w:rsidR="000E5EF9" w:rsidRPr="000E5EF9" w:rsidRDefault="000E5EF9" w:rsidP="000E5EF9">
      <w:pPr>
        <w:spacing w:line="0" w:lineRule="atLeast"/>
        <w:ind w:firstLine="539"/>
        <w:jc w:val="both"/>
        <w:rPr>
          <w:sz w:val="28"/>
          <w:szCs w:val="28"/>
        </w:rPr>
      </w:pPr>
      <w:r w:rsidRPr="000E5EF9">
        <w:rPr>
          <w:sz w:val="28"/>
          <w:szCs w:val="28"/>
        </w:rPr>
        <w:t>- Федеральный закон от 28.12.2010 № 390-ФЗ «О безопасности».</w:t>
      </w:r>
    </w:p>
    <w:p w:rsidR="000E5EF9" w:rsidRPr="000E5EF9" w:rsidRDefault="000E5EF9" w:rsidP="000E5EF9">
      <w:pPr>
        <w:spacing w:line="0" w:lineRule="atLeast"/>
        <w:ind w:firstLine="539"/>
        <w:jc w:val="both"/>
        <w:rPr>
          <w:sz w:val="28"/>
          <w:szCs w:val="28"/>
        </w:rPr>
      </w:pPr>
      <w:r w:rsidRPr="000E5EF9">
        <w:rPr>
          <w:sz w:val="28"/>
          <w:szCs w:val="28"/>
        </w:rPr>
        <w:t>- Федеральный закон от 26.06.2008 № 102-ФЗ «Об обеспечении единства измерений».</w:t>
      </w:r>
    </w:p>
    <w:p w:rsidR="000E5EF9" w:rsidRPr="000E5EF9" w:rsidRDefault="000E5EF9" w:rsidP="000E5EF9">
      <w:pPr>
        <w:spacing w:line="0" w:lineRule="atLeast"/>
        <w:ind w:firstLine="539"/>
        <w:jc w:val="both"/>
        <w:rPr>
          <w:sz w:val="28"/>
          <w:szCs w:val="28"/>
        </w:rPr>
      </w:pPr>
      <w:r w:rsidRPr="000E5EF9">
        <w:rPr>
          <w:sz w:val="28"/>
          <w:szCs w:val="28"/>
        </w:rPr>
        <w:t>-  Федеральный закон от 27.12.2002 № 184-ФЗ «О техническом регулировании».</w:t>
      </w:r>
    </w:p>
    <w:p w:rsidR="000E5EF9" w:rsidRPr="000E5EF9" w:rsidRDefault="000E5EF9" w:rsidP="000E5EF9">
      <w:pPr>
        <w:spacing w:line="0" w:lineRule="atLeast"/>
        <w:ind w:firstLine="539"/>
        <w:jc w:val="both"/>
        <w:rPr>
          <w:sz w:val="28"/>
          <w:szCs w:val="28"/>
        </w:rPr>
      </w:pPr>
      <w:r w:rsidRPr="000E5EF9">
        <w:rPr>
          <w:sz w:val="28"/>
          <w:szCs w:val="28"/>
        </w:rPr>
        <w:t xml:space="preserve">- Инструкция по обеспечению режима секретности в Российской Федерации, утвержденная постановлением Правительства РФ от 05.01.2004 </w:t>
      </w:r>
      <w:r w:rsidRPr="000E5EF9">
        <w:rPr>
          <w:sz w:val="28"/>
          <w:szCs w:val="28"/>
        </w:rPr>
        <w:br/>
        <w:t>№ 3-1.</w:t>
      </w:r>
    </w:p>
    <w:p w:rsidR="000E5EF9" w:rsidRPr="000E5EF9" w:rsidRDefault="000E5EF9" w:rsidP="000E5EF9">
      <w:pPr>
        <w:spacing w:line="0" w:lineRule="atLeast"/>
        <w:ind w:firstLine="539"/>
        <w:jc w:val="both"/>
        <w:rPr>
          <w:sz w:val="28"/>
          <w:szCs w:val="28"/>
        </w:rPr>
      </w:pPr>
      <w:r w:rsidRPr="000E5EF9">
        <w:rPr>
          <w:sz w:val="28"/>
          <w:szCs w:val="28"/>
        </w:rPr>
        <w:t xml:space="preserve">- Постановление Правительства РФ от 15.04.1995 № 333 </w:t>
      </w:r>
      <w:r w:rsidRPr="000E5EF9">
        <w:rPr>
          <w:sz w:val="28"/>
          <w:szCs w:val="28"/>
        </w:rPr>
        <w:br/>
        <w:t xml:space="preserve">«О лицензировании деятельности предприятий, учреждений и организаций </w:t>
      </w:r>
      <w:r w:rsidRPr="000E5EF9">
        <w:rPr>
          <w:sz w:val="28"/>
          <w:szCs w:val="28"/>
        </w:rPr>
        <w:br/>
        <w:t xml:space="preserve">по проведению работ, связанных с использованием сведений, составляющих государственную тайну, созданием средств защиты информации, а также </w:t>
      </w:r>
      <w:r w:rsidRPr="000E5EF9">
        <w:rPr>
          <w:sz w:val="28"/>
          <w:szCs w:val="28"/>
        </w:rPr>
        <w:br/>
        <w:t>с осуществлением мероприятий и (или) оказанием услуг по защите государственной тайны».</w:t>
      </w:r>
    </w:p>
    <w:p w:rsidR="000E5EF9" w:rsidRPr="000E5EF9" w:rsidRDefault="000E5EF9" w:rsidP="000E5EF9">
      <w:pPr>
        <w:spacing w:line="0" w:lineRule="atLeast"/>
        <w:ind w:firstLine="539"/>
        <w:jc w:val="both"/>
        <w:rPr>
          <w:sz w:val="28"/>
          <w:szCs w:val="28"/>
        </w:rPr>
      </w:pPr>
      <w:r w:rsidRPr="000E5EF9">
        <w:rPr>
          <w:sz w:val="28"/>
          <w:szCs w:val="28"/>
        </w:rPr>
        <w:t>- Требования по технической защите информации, содержащей сведения, составляющие государственную тайну, утвержденный приказом ФСТЭК России от 20.10.2016 № 025.</w:t>
      </w:r>
    </w:p>
    <w:p w:rsidR="000E5EF9" w:rsidRPr="000E5EF9" w:rsidRDefault="000E5EF9" w:rsidP="000E5EF9">
      <w:pPr>
        <w:ind w:firstLine="567"/>
        <w:jc w:val="both"/>
        <w:rPr>
          <w:sz w:val="28"/>
          <w:szCs w:val="28"/>
          <w:lang w:eastAsia="en-US"/>
        </w:rPr>
      </w:pPr>
      <w:r w:rsidRPr="000E5EF9">
        <w:rPr>
          <w:sz w:val="28"/>
          <w:szCs w:val="28"/>
        </w:rPr>
        <w:t>- Порядок</w:t>
      </w:r>
      <w:r w:rsidRPr="000E5EF9">
        <w:rPr>
          <w:b/>
          <w:spacing w:val="-2"/>
          <w:sz w:val="28"/>
          <w:szCs w:val="28"/>
        </w:rPr>
        <w:t xml:space="preserve"> </w:t>
      </w:r>
      <w:r w:rsidRPr="000E5EF9">
        <w:rPr>
          <w:spacing w:val="-2"/>
          <w:sz w:val="28"/>
          <w:szCs w:val="28"/>
        </w:rPr>
        <w:t xml:space="preserve">организации и проведения работ по аттестации объектов информатизации на соответствие требованиям о защите информации, содержащей сведения, составляющие государственную тайну </w:t>
      </w:r>
      <w:r w:rsidRPr="000E5EF9">
        <w:rPr>
          <w:sz w:val="28"/>
          <w:szCs w:val="28"/>
        </w:rPr>
        <w:t>и других нормативных правовых документов утвержденный Приказом ФСТЭК России от 28.09.2020 № 110</w:t>
      </w:r>
      <w:r w:rsidRPr="000E5EF9">
        <w:rPr>
          <w:sz w:val="28"/>
          <w:szCs w:val="28"/>
          <w:lang w:eastAsia="en-US"/>
        </w:rPr>
        <w:t>.</w:t>
      </w:r>
    </w:p>
    <w:p w:rsidR="000E5EF9" w:rsidRPr="000E5EF9" w:rsidRDefault="000E5EF9" w:rsidP="000E5EF9">
      <w:pPr>
        <w:pStyle w:val="1f4"/>
        <w:ind w:left="0" w:firstLine="708"/>
        <w:rPr>
          <w:sz w:val="28"/>
          <w:szCs w:val="28"/>
        </w:rPr>
      </w:pPr>
      <w:r w:rsidRPr="000E5EF9">
        <w:rPr>
          <w:sz w:val="28"/>
          <w:szCs w:val="28"/>
        </w:rPr>
        <w:t>4.2.</w:t>
      </w:r>
      <w:r w:rsidRPr="000E5EF9">
        <w:rPr>
          <w:sz w:val="28"/>
          <w:szCs w:val="28"/>
        </w:rPr>
        <w:tab/>
        <w:t>Исполнитель обязан обеспечить полноту и качество оказываемых услуг в соответствии с «Требованиями по технической защите информации, содержащей сведения, составляющие государственную тайну» утвержденные  приказом ФСТЭК России № 025 от 20.10.16, и другими действующими нормативно – техническими и методическими документами ФСТЭК и ФСБ России.</w:t>
      </w:r>
    </w:p>
    <w:p w:rsidR="000E5EF9" w:rsidRPr="000E5EF9" w:rsidRDefault="000E5EF9" w:rsidP="000E5EF9">
      <w:pPr>
        <w:pStyle w:val="1f4"/>
        <w:ind w:left="0" w:firstLine="708"/>
        <w:rPr>
          <w:sz w:val="28"/>
          <w:szCs w:val="28"/>
        </w:rPr>
      </w:pPr>
      <w:r w:rsidRPr="000E5EF9">
        <w:rPr>
          <w:sz w:val="28"/>
          <w:szCs w:val="28"/>
        </w:rPr>
        <w:t>4.3.</w:t>
      </w:r>
      <w:r w:rsidRPr="000E5EF9">
        <w:rPr>
          <w:sz w:val="28"/>
          <w:szCs w:val="28"/>
        </w:rPr>
        <w:tab/>
        <w:t>Исполнитель обязан передать по окончании оказываемых услуг результаты и права на них Заказчику, а также передать Заказчику информацию и документы, необходимые для эксплуатации и иного использования результата оказываемых услуг.</w:t>
      </w:r>
    </w:p>
    <w:p w:rsidR="000E5EF9" w:rsidRPr="000E5EF9" w:rsidRDefault="000E5EF9" w:rsidP="000E5EF9">
      <w:pPr>
        <w:pStyle w:val="1f4"/>
        <w:ind w:left="0" w:firstLine="708"/>
        <w:rPr>
          <w:b/>
          <w:sz w:val="28"/>
          <w:szCs w:val="28"/>
        </w:rPr>
      </w:pPr>
      <w:r w:rsidRPr="000E5EF9">
        <w:rPr>
          <w:sz w:val="28"/>
          <w:szCs w:val="28"/>
        </w:rPr>
        <w:t>4.4.</w:t>
      </w:r>
      <w:r w:rsidRPr="000E5EF9">
        <w:rPr>
          <w:sz w:val="28"/>
          <w:szCs w:val="28"/>
        </w:rPr>
        <w:tab/>
        <w:t>Исполнитель должен из своих расходных материалов, собственными силами, своим инструментом, контрольно-измерительной аппаратурой и транспортом осуществить оказание услуг.</w:t>
      </w:r>
    </w:p>
    <w:p w:rsidR="000E5EF9" w:rsidRPr="000E5EF9" w:rsidRDefault="000E5EF9" w:rsidP="000E5EF9">
      <w:pPr>
        <w:ind w:firstLine="567"/>
        <w:jc w:val="both"/>
        <w:rPr>
          <w:b/>
          <w:sz w:val="28"/>
          <w:szCs w:val="28"/>
          <w:lang w:eastAsia="en-US"/>
        </w:rPr>
      </w:pPr>
      <w:r w:rsidRPr="000E5EF9">
        <w:rPr>
          <w:b/>
          <w:sz w:val="28"/>
          <w:szCs w:val="28"/>
          <w:lang w:eastAsia="en-US"/>
        </w:rPr>
        <w:t>5. Техническое сопровождение</w:t>
      </w:r>
    </w:p>
    <w:p w:rsidR="000E5EF9" w:rsidRPr="000E5EF9" w:rsidRDefault="000E5EF9" w:rsidP="000E5EF9">
      <w:pPr>
        <w:pStyle w:val="1f4"/>
        <w:ind w:left="0" w:firstLine="567"/>
        <w:rPr>
          <w:sz w:val="28"/>
          <w:szCs w:val="28"/>
        </w:rPr>
      </w:pPr>
      <w:r w:rsidRPr="000E5EF9">
        <w:rPr>
          <w:sz w:val="28"/>
          <w:szCs w:val="28"/>
        </w:rPr>
        <w:t>Исполнитель обязан на протяжении всего срока действия «Аттестата соответствия объекта информатизации требованиям безопасности информации» оказывать техническое сопровождение в рабочие время.</w:t>
      </w:r>
    </w:p>
    <w:p w:rsidR="000E5EF9" w:rsidRPr="000E5EF9" w:rsidRDefault="000E5EF9" w:rsidP="000E5EF9">
      <w:pPr>
        <w:pStyle w:val="1f4"/>
        <w:ind w:left="0" w:firstLine="567"/>
        <w:rPr>
          <w:b/>
          <w:sz w:val="28"/>
          <w:szCs w:val="28"/>
        </w:rPr>
      </w:pPr>
      <w:r w:rsidRPr="000E5EF9">
        <w:rPr>
          <w:b/>
          <w:sz w:val="28"/>
          <w:szCs w:val="28"/>
          <w:lang w:val="ru-RU"/>
        </w:rPr>
        <w:t>6</w:t>
      </w:r>
      <w:r w:rsidRPr="000E5EF9">
        <w:rPr>
          <w:b/>
          <w:sz w:val="28"/>
          <w:szCs w:val="28"/>
        </w:rPr>
        <w:t>. Технические требования</w:t>
      </w:r>
    </w:p>
    <w:p w:rsidR="000E5EF9" w:rsidRPr="000E5EF9" w:rsidRDefault="000E5EF9" w:rsidP="000E5EF9">
      <w:pPr>
        <w:pStyle w:val="2ff3"/>
        <w:ind w:left="0"/>
        <w:rPr>
          <w:rFonts w:ascii="Times New Roman" w:hAnsi="Times New Roman" w:cs="Times New Roman"/>
        </w:rPr>
      </w:pPr>
      <w:r w:rsidRPr="000E5EF9">
        <w:rPr>
          <w:rFonts w:ascii="Times New Roman" w:hAnsi="Times New Roman" w:cs="Times New Roman"/>
        </w:rPr>
        <w:t>Выделенное помещение должно отвечать требованиям действующих документов ФСТЭК России, в том числе:</w:t>
      </w:r>
    </w:p>
    <w:p w:rsidR="000E5EF9" w:rsidRPr="000E5EF9" w:rsidRDefault="000E5EF9" w:rsidP="000E5EF9">
      <w:pPr>
        <w:pStyle w:val="2ff3"/>
        <w:ind w:left="0" w:firstLine="360"/>
        <w:rPr>
          <w:rFonts w:ascii="Times New Roman" w:hAnsi="Times New Roman" w:cs="Times New Roman"/>
        </w:rPr>
      </w:pPr>
      <w:r w:rsidRPr="000E5EF9">
        <w:rPr>
          <w:rFonts w:ascii="Times New Roman" w:hAnsi="Times New Roman" w:cs="Times New Roman"/>
        </w:rPr>
        <w:t>- к порядку и организации услуг по защите информации в выделенных помещениях;</w:t>
      </w:r>
    </w:p>
    <w:p w:rsidR="000E5EF9" w:rsidRPr="000E5EF9" w:rsidRDefault="000E5EF9" w:rsidP="000E5EF9">
      <w:pPr>
        <w:pStyle w:val="2ff3"/>
        <w:ind w:left="0" w:firstLine="360"/>
        <w:rPr>
          <w:rFonts w:ascii="Times New Roman" w:hAnsi="Times New Roman" w:cs="Times New Roman"/>
        </w:rPr>
      </w:pPr>
      <w:r w:rsidRPr="000E5EF9">
        <w:rPr>
          <w:rFonts w:ascii="Times New Roman" w:hAnsi="Times New Roman" w:cs="Times New Roman"/>
        </w:rPr>
        <w:t xml:space="preserve">- по защите информации от утечки по акустическому </w:t>
      </w:r>
      <w:r w:rsidRPr="000E5EF9">
        <w:rPr>
          <w:rFonts w:ascii="Times New Roman" w:hAnsi="Times New Roman" w:cs="Times New Roman"/>
        </w:rPr>
        <w:br/>
        <w:t xml:space="preserve">и </w:t>
      </w:r>
      <w:proofErr w:type="spellStart"/>
      <w:r w:rsidRPr="000E5EF9">
        <w:rPr>
          <w:rFonts w:ascii="Times New Roman" w:hAnsi="Times New Roman" w:cs="Times New Roman"/>
        </w:rPr>
        <w:t>виброакустическому</w:t>
      </w:r>
      <w:proofErr w:type="spellEnd"/>
      <w:r w:rsidRPr="000E5EF9">
        <w:rPr>
          <w:rFonts w:ascii="Times New Roman" w:hAnsi="Times New Roman" w:cs="Times New Roman"/>
        </w:rPr>
        <w:t xml:space="preserve"> каналам.</w:t>
      </w:r>
    </w:p>
    <w:p w:rsidR="000E5EF9" w:rsidRPr="000E5EF9" w:rsidRDefault="000E5EF9" w:rsidP="000E5EF9">
      <w:pPr>
        <w:pStyle w:val="1f4"/>
        <w:ind w:left="0" w:firstLine="567"/>
        <w:rPr>
          <w:b/>
          <w:sz w:val="28"/>
          <w:szCs w:val="28"/>
        </w:rPr>
      </w:pPr>
      <w:r w:rsidRPr="000E5EF9">
        <w:rPr>
          <w:b/>
          <w:sz w:val="28"/>
          <w:szCs w:val="28"/>
          <w:lang w:val="ru-RU"/>
        </w:rPr>
        <w:t>7</w:t>
      </w:r>
      <w:r w:rsidRPr="000E5EF9">
        <w:rPr>
          <w:b/>
          <w:sz w:val="28"/>
          <w:szCs w:val="28"/>
        </w:rPr>
        <w:t>. Качество оказываемых услуг</w:t>
      </w:r>
    </w:p>
    <w:p w:rsidR="000E5EF9" w:rsidRPr="000E5EF9" w:rsidRDefault="000E5EF9" w:rsidP="000E5EF9">
      <w:pPr>
        <w:pStyle w:val="1f4"/>
        <w:ind w:left="0" w:firstLine="708"/>
        <w:rPr>
          <w:sz w:val="28"/>
          <w:szCs w:val="28"/>
        </w:rPr>
      </w:pPr>
      <w:r w:rsidRPr="000E5EF9">
        <w:rPr>
          <w:sz w:val="28"/>
          <w:szCs w:val="28"/>
        </w:rPr>
        <w:t xml:space="preserve">Оказываемые услуги должны соответствовать требованиям действующего законодательства и иным документам, устанавливающим требования к качеству оказываемых услуг, являющихся предметом Государственного контракта. </w:t>
      </w:r>
    </w:p>
    <w:p w:rsidR="000E5EF9" w:rsidRPr="000E5EF9" w:rsidRDefault="000E5EF9" w:rsidP="000E5EF9">
      <w:pPr>
        <w:pStyle w:val="2ff3"/>
        <w:ind w:left="0"/>
        <w:rPr>
          <w:rFonts w:ascii="Times New Roman" w:hAnsi="Times New Roman" w:cs="Times New Roman"/>
        </w:rPr>
      </w:pPr>
      <w:r w:rsidRPr="000E5EF9">
        <w:rPr>
          <w:rFonts w:ascii="Times New Roman" w:hAnsi="Times New Roman" w:cs="Times New Roman"/>
        </w:rPr>
        <w:t>Обеспечить в выделенном помещении защиту речевой и видео информации от утечки по следующим техническим каналам:</w:t>
      </w:r>
    </w:p>
    <w:p w:rsidR="000E5EF9" w:rsidRPr="000E5EF9" w:rsidRDefault="000E5EF9" w:rsidP="000E5EF9">
      <w:pPr>
        <w:pStyle w:val="2ff3"/>
        <w:ind w:left="0" w:firstLine="360"/>
        <w:rPr>
          <w:rFonts w:ascii="Times New Roman" w:hAnsi="Times New Roman" w:cs="Times New Roman"/>
        </w:rPr>
      </w:pPr>
      <w:r w:rsidRPr="000E5EF9">
        <w:rPr>
          <w:rFonts w:ascii="Times New Roman" w:hAnsi="Times New Roman" w:cs="Times New Roman"/>
        </w:rPr>
        <w:t>- излучений акустических речевых сигналов;</w:t>
      </w:r>
    </w:p>
    <w:p w:rsidR="000E5EF9" w:rsidRPr="000E5EF9" w:rsidRDefault="000E5EF9" w:rsidP="000E5EF9">
      <w:pPr>
        <w:pStyle w:val="2ff3"/>
        <w:ind w:left="0" w:firstLine="360"/>
        <w:rPr>
          <w:rFonts w:ascii="Times New Roman" w:hAnsi="Times New Roman" w:cs="Times New Roman"/>
        </w:rPr>
      </w:pPr>
      <w:r w:rsidRPr="000E5EF9">
        <w:rPr>
          <w:rFonts w:ascii="Times New Roman" w:hAnsi="Times New Roman" w:cs="Times New Roman"/>
        </w:rPr>
        <w:t>- вибрационных сигналов, возникающих посредством преобразования акустических речевых сигналов при воздействии их на строительные конструкции и инженерно-технические коммуникации выделенного помещения;</w:t>
      </w:r>
    </w:p>
    <w:p w:rsidR="000E5EF9" w:rsidRPr="000E5EF9" w:rsidRDefault="000E5EF9" w:rsidP="000E5EF9">
      <w:pPr>
        <w:pStyle w:val="2ff3"/>
        <w:ind w:left="0" w:firstLine="360"/>
        <w:rPr>
          <w:rFonts w:ascii="Times New Roman" w:hAnsi="Times New Roman" w:cs="Times New Roman"/>
        </w:rPr>
      </w:pPr>
      <w:r w:rsidRPr="000E5EF9">
        <w:rPr>
          <w:rFonts w:ascii="Times New Roman" w:hAnsi="Times New Roman" w:cs="Times New Roman"/>
        </w:rPr>
        <w:t>- радиоизлучений, модулированных акустическим речевым сигналом, возникающих при работе различных генераторов, возникающих при работе различных генераторов, входящих в состав основных технических средств и систем (ОТСС) и ВТСС, или при наличии паразитной высокочастотной генерации в их узлах (элементах);</w:t>
      </w:r>
    </w:p>
    <w:p w:rsidR="000E5EF9" w:rsidRPr="000E5EF9" w:rsidRDefault="000E5EF9" w:rsidP="000E5EF9">
      <w:pPr>
        <w:pStyle w:val="2ff3"/>
        <w:ind w:left="0" w:firstLine="360"/>
        <w:rPr>
          <w:rFonts w:ascii="Times New Roman" w:hAnsi="Times New Roman" w:cs="Times New Roman"/>
        </w:rPr>
      </w:pPr>
      <w:r w:rsidRPr="000E5EF9">
        <w:rPr>
          <w:rFonts w:ascii="Times New Roman" w:hAnsi="Times New Roman" w:cs="Times New Roman"/>
        </w:rPr>
        <w:t>- электрических сигналов, возникающих за счет преобразования информативного сигнала из акустического в электрический за счет микрофонного эффекта в технических средствах и распространяющихся по отходящим от них проводным линиям за пределы контролируемой зоны (КЗ);</w:t>
      </w:r>
    </w:p>
    <w:p w:rsidR="000E5EF9" w:rsidRPr="000E5EF9" w:rsidRDefault="000E5EF9" w:rsidP="000E5EF9">
      <w:pPr>
        <w:pStyle w:val="2ff3"/>
        <w:ind w:left="0" w:firstLine="360"/>
        <w:rPr>
          <w:rFonts w:ascii="Times New Roman" w:hAnsi="Times New Roman" w:cs="Times New Roman"/>
        </w:rPr>
      </w:pPr>
      <w:r w:rsidRPr="000E5EF9">
        <w:rPr>
          <w:rFonts w:ascii="Times New Roman" w:hAnsi="Times New Roman" w:cs="Times New Roman"/>
        </w:rPr>
        <w:t>- акустических речевых сигналов за счет использования возможно внедренных в предметы интерьера выделенного помещения электронных закладочных устройств;</w:t>
      </w:r>
    </w:p>
    <w:p w:rsidR="000E5EF9" w:rsidRDefault="000E5EF9" w:rsidP="000E5EF9">
      <w:pPr>
        <w:pStyle w:val="2ff3"/>
        <w:ind w:left="0" w:firstLine="360"/>
        <w:rPr>
          <w:rFonts w:ascii="Times New Roman" w:hAnsi="Times New Roman" w:cs="Times New Roman"/>
        </w:rPr>
      </w:pPr>
      <w:r w:rsidRPr="000E5EF9">
        <w:rPr>
          <w:rFonts w:ascii="Times New Roman" w:hAnsi="Times New Roman" w:cs="Times New Roman"/>
        </w:rPr>
        <w:t xml:space="preserve">- применения аппаратуры «ВЧ-навязывания», «ВЧ-облучения», технических средств, расположенных в выделенном помещении </w:t>
      </w:r>
      <w:r w:rsidRPr="000E5EF9">
        <w:rPr>
          <w:rFonts w:ascii="Times New Roman" w:hAnsi="Times New Roman" w:cs="Times New Roman"/>
        </w:rPr>
        <w:br/>
        <w:t>и попадающих в акустическое поле речевого сигнала.</w:t>
      </w:r>
    </w:p>
    <w:p w:rsidR="000E5EF9" w:rsidRPr="000E5EF9" w:rsidRDefault="000E5EF9" w:rsidP="000E5EF9">
      <w:pPr>
        <w:pStyle w:val="2ff3"/>
        <w:ind w:left="0" w:firstLine="360"/>
        <w:rPr>
          <w:rFonts w:ascii="Times New Roman" w:hAnsi="Times New Roman" w:cs="Times New Roman"/>
        </w:rPr>
      </w:pPr>
    </w:p>
    <w:p w:rsidR="000E5EF9" w:rsidRPr="000E5EF9" w:rsidRDefault="000E5EF9" w:rsidP="000E5EF9">
      <w:pPr>
        <w:pStyle w:val="1f4"/>
        <w:ind w:left="0" w:firstLine="0"/>
        <w:jc w:val="center"/>
        <w:rPr>
          <w:b/>
          <w:sz w:val="28"/>
          <w:szCs w:val="28"/>
        </w:rPr>
      </w:pPr>
      <w:r w:rsidRPr="000E5EF9">
        <w:rPr>
          <w:b/>
          <w:sz w:val="28"/>
          <w:szCs w:val="28"/>
          <w:lang w:val="ru-RU"/>
        </w:rPr>
        <w:t>8</w:t>
      </w:r>
      <w:r w:rsidRPr="000E5EF9">
        <w:rPr>
          <w:b/>
          <w:sz w:val="28"/>
          <w:szCs w:val="28"/>
        </w:rPr>
        <w:t>. Требования к безопасности при оказании услуг</w:t>
      </w:r>
    </w:p>
    <w:p w:rsidR="000E5EF9" w:rsidRPr="000E5EF9" w:rsidRDefault="000E5EF9" w:rsidP="000E5EF9">
      <w:pPr>
        <w:pStyle w:val="1f4"/>
        <w:ind w:left="0" w:firstLine="708"/>
        <w:rPr>
          <w:sz w:val="28"/>
          <w:szCs w:val="28"/>
        </w:rPr>
      </w:pPr>
      <w:r w:rsidRPr="000E5EF9">
        <w:rPr>
          <w:sz w:val="28"/>
          <w:szCs w:val="28"/>
        </w:rPr>
        <w:t>Исполнитель обязан применять на практике правила безопасности, установленные действующим законодательством Российской Федерации.</w:t>
      </w:r>
    </w:p>
    <w:p w:rsidR="000E5EF9" w:rsidRDefault="000E5EF9" w:rsidP="000E5EF9">
      <w:pPr>
        <w:pStyle w:val="1f4"/>
        <w:ind w:left="0"/>
        <w:rPr>
          <w:sz w:val="28"/>
          <w:szCs w:val="28"/>
        </w:rPr>
      </w:pPr>
      <w:r w:rsidRPr="000E5EF9">
        <w:rPr>
          <w:sz w:val="28"/>
          <w:szCs w:val="28"/>
        </w:rPr>
        <w:t>Все оборудование, инструменты и измерительные приборы, используемые Исполнителем, должны быть в рабочем и безопасном состоянии. Измерительные приборы откалиброваны.</w:t>
      </w:r>
    </w:p>
    <w:p w:rsidR="000E5EF9" w:rsidRPr="000E5EF9" w:rsidRDefault="000E5EF9" w:rsidP="000E5EF9">
      <w:pPr>
        <w:pStyle w:val="1f4"/>
        <w:ind w:left="0"/>
        <w:rPr>
          <w:sz w:val="28"/>
          <w:szCs w:val="28"/>
        </w:rPr>
      </w:pPr>
    </w:p>
    <w:p w:rsidR="000E5EF9" w:rsidRPr="000E5EF9" w:rsidRDefault="000E5EF9" w:rsidP="000E5EF9">
      <w:pPr>
        <w:pStyle w:val="1f4"/>
        <w:ind w:left="0" w:firstLine="0"/>
        <w:jc w:val="center"/>
        <w:rPr>
          <w:b/>
          <w:sz w:val="28"/>
          <w:szCs w:val="28"/>
        </w:rPr>
      </w:pPr>
      <w:r w:rsidRPr="000E5EF9">
        <w:rPr>
          <w:b/>
          <w:sz w:val="28"/>
          <w:szCs w:val="28"/>
          <w:lang w:val="ru-RU"/>
        </w:rPr>
        <w:t>9</w:t>
      </w:r>
      <w:r w:rsidRPr="000E5EF9">
        <w:rPr>
          <w:b/>
          <w:sz w:val="28"/>
          <w:szCs w:val="28"/>
        </w:rPr>
        <w:t>. Требования к оказанию услуг и их документальному оформлению</w:t>
      </w:r>
    </w:p>
    <w:p w:rsidR="000E5EF9" w:rsidRPr="000E5EF9" w:rsidRDefault="000E5EF9" w:rsidP="000E5EF9">
      <w:pPr>
        <w:pStyle w:val="2ff3"/>
        <w:ind w:left="0" w:firstLine="709"/>
        <w:rPr>
          <w:rFonts w:ascii="Times New Roman" w:hAnsi="Times New Roman" w:cs="Times New Roman"/>
        </w:rPr>
      </w:pPr>
      <w:r w:rsidRPr="000E5EF9">
        <w:rPr>
          <w:rFonts w:ascii="Times New Roman" w:hAnsi="Times New Roman" w:cs="Times New Roman"/>
        </w:rPr>
        <w:t>9.1.</w:t>
      </w:r>
      <w:r w:rsidRPr="000E5EF9">
        <w:rPr>
          <w:rFonts w:ascii="Times New Roman" w:hAnsi="Times New Roman" w:cs="Times New Roman"/>
        </w:rPr>
        <w:tab/>
        <w:t>Перечень работ должен включать в себя:</w:t>
      </w:r>
    </w:p>
    <w:p w:rsidR="000E5EF9" w:rsidRPr="000E5EF9" w:rsidRDefault="000E5EF9" w:rsidP="000E5EF9">
      <w:pPr>
        <w:pStyle w:val="2ff3"/>
        <w:ind w:left="0" w:firstLine="709"/>
        <w:rPr>
          <w:rFonts w:ascii="Times New Roman" w:hAnsi="Times New Roman" w:cs="Times New Roman"/>
        </w:rPr>
      </w:pPr>
      <w:r w:rsidRPr="000E5EF9">
        <w:rPr>
          <w:rFonts w:ascii="Times New Roman" w:hAnsi="Times New Roman" w:cs="Times New Roman"/>
        </w:rPr>
        <w:t>Обследование объекта информатизации, в том числе:</w:t>
      </w:r>
    </w:p>
    <w:p w:rsidR="000E5EF9" w:rsidRPr="000E5EF9" w:rsidRDefault="000E5EF9" w:rsidP="000E5EF9">
      <w:pPr>
        <w:ind w:firstLine="709"/>
        <w:jc w:val="both"/>
        <w:rPr>
          <w:sz w:val="28"/>
          <w:szCs w:val="28"/>
        </w:rPr>
      </w:pPr>
      <w:r w:rsidRPr="000E5EF9">
        <w:rPr>
          <w:sz w:val="28"/>
          <w:szCs w:val="28"/>
        </w:rPr>
        <w:t>- анализ размещения линий и коммуникаций защищаемого помещения относительно границ контролируемой зоны;</w:t>
      </w:r>
    </w:p>
    <w:p w:rsidR="000E5EF9" w:rsidRPr="000E5EF9" w:rsidRDefault="000E5EF9" w:rsidP="000E5EF9">
      <w:pPr>
        <w:ind w:firstLine="709"/>
        <w:jc w:val="both"/>
        <w:rPr>
          <w:sz w:val="28"/>
          <w:szCs w:val="28"/>
        </w:rPr>
      </w:pPr>
      <w:r w:rsidRPr="000E5EF9">
        <w:rPr>
          <w:sz w:val="28"/>
          <w:szCs w:val="28"/>
        </w:rPr>
        <w:t>-  анализ состояния охраны и пропускного режима объекта;</w:t>
      </w:r>
    </w:p>
    <w:p w:rsidR="000E5EF9" w:rsidRPr="000E5EF9" w:rsidRDefault="000E5EF9" w:rsidP="000E5EF9">
      <w:pPr>
        <w:ind w:firstLine="709"/>
        <w:jc w:val="both"/>
        <w:rPr>
          <w:sz w:val="28"/>
          <w:szCs w:val="28"/>
        </w:rPr>
      </w:pPr>
      <w:r w:rsidRPr="000E5EF9">
        <w:rPr>
          <w:sz w:val="28"/>
          <w:szCs w:val="28"/>
        </w:rPr>
        <w:t>-  анализ организации системы электроснабжения и заземления объекта;</w:t>
      </w:r>
    </w:p>
    <w:p w:rsidR="000E5EF9" w:rsidRPr="000E5EF9" w:rsidRDefault="000E5EF9" w:rsidP="000E5EF9">
      <w:pPr>
        <w:ind w:firstLine="709"/>
        <w:jc w:val="both"/>
        <w:rPr>
          <w:sz w:val="28"/>
          <w:szCs w:val="28"/>
        </w:rPr>
      </w:pPr>
      <w:r w:rsidRPr="000E5EF9">
        <w:rPr>
          <w:sz w:val="28"/>
          <w:szCs w:val="28"/>
        </w:rPr>
        <w:t>-  анализ организации охранной и пожарной сигнализации на объекте;</w:t>
      </w:r>
    </w:p>
    <w:p w:rsidR="000E5EF9" w:rsidRPr="000E5EF9" w:rsidRDefault="000E5EF9" w:rsidP="000E5EF9">
      <w:pPr>
        <w:ind w:firstLine="709"/>
        <w:jc w:val="both"/>
        <w:rPr>
          <w:sz w:val="28"/>
          <w:szCs w:val="28"/>
        </w:rPr>
      </w:pPr>
      <w:r w:rsidRPr="000E5EF9">
        <w:rPr>
          <w:sz w:val="28"/>
          <w:szCs w:val="28"/>
        </w:rPr>
        <w:t>- определения типа и количества необходимых средств защиты информации;</w:t>
      </w:r>
    </w:p>
    <w:p w:rsidR="000E5EF9" w:rsidRPr="000E5EF9" w:rsidRDefault="000E5EF9" w:rsidP="000E5EF9">
      <w:pPr>
        <w:ind w:firstLine="709"/>
        <w:jc w:val="both"/>
        <w:rPr>
          <w:sz w:val="28"/>
          <w:szCs w:val="28"/>
        </w:rPr>
      </w:pPr>
      <w:r w:rsidRPr="000E5EF9">
        <w:rPr>
          <w:sz w:val="28"/>
          <w:szCs w:val="28"/>
        </w:rPr>
        <w:t>-  выработка рекомендаций по подготовке объекта к аттестации.</w:t>
      </w:r>
    </w:p>
    <w:p w:rsidR="000E5EF9" w:rsidRPr="000E5EF9" w:rsidRDefault="000E5EF9" w:rsidP="000E5EF9">
      <w:pPr>
        <w:ind w:firstLine="709"/>
        <w:jc w:val="both"/>
        <w:rPr>
          <w:sz w:val="28"/>
          <w:szCs w:val="28"/>
        </w:rPr>
      </w:pPr>
      <w:r w:rsidRPr="000E5EF9">
        <w:rPr>
          <w:sz w:val="28"/>
          <w:szCs w:val="28"/>
        </w:rPr>
        <w:t>9.2.</w:t>
      </w:r>
      <w:r w:rsidRPr="000E5EF9">
        <w:rPr>
          <w:sz w:val="28"/>
          <w:szCs w:val="28"/>
        </w:rPr>
        <w:tab/>
        <w:t>Создание системы защиты информации и аттестационные испытания:</w:t>
      </w:r>
    </w:p>
    <w:p w:rsidR="000E5EF9" w:rsidRPr="000E5EF9" w:rsidRDefault="000E5EF9" w:rsidP="000E5EF9">
      <w:pPr>
        <w:pStyle w:val="2ff3"/>
        <w:ind w:left="0" w:firstLine="709"/>
        <w:rPr>
          <w:rFonts w:ascii="Times New Roman" w:hAnsi="Times New Roman" w:cs="Times New Roman"/>
        </w:rPr>
      </w:pPr>
      <w:r w:rsidRPr="000E5EF9">
        <w:rPr>
          <w:rFonts w:ascii="Times New Roman" w:hAnsi="Times New Roman" w:cs="Times New Roman"/>
        </w:rPr>
        <w:t xml:space="preserve">- подготовка проектов исходных данных и документации, </w:t>
      </w:r>
      <w:r w:rsidRPr="000E5EF9">
        <w:rPr>
          <w:rFonts w:ascii="Times New Roman" w:hAnsi="Times New Roman" w:cs="Times New Roman"/>
        </w:rPr>
        <w:br/>
        <w:t>в соответствии с требованиями по безопасности информации. Проверка выполнения требований по технической защите информации, содержащей сведения, составляющие государственную тайну, утвержденные приказом ФСТЭК России № 025 от 20.10.16;</w:t>
      </w:r>
    </w:p>
    <w:p w:rsidR="000E5EF9" w:rsidRPr="000E5EF9" w:rsidRDefault="000E5EF9" w:rsidP="000E5EF9">
      <w:pPr>
        <w:pStyle w:val="2fff3"/>
        <w:shd w:val="clear" w:color="auto" w:fill="auto"/>
        <w:spacing w:line="240" w:lineRule="auto"/>
        <w:ind w:firstLine="709"/>
        <w:jc w:val="both"/>
        <w:rPr>
          <w:b w:val="0"/>
          <w:sz w:val="28"/>
          <w:szCs w:val="28"/>
        </w:rPr>
      </w:pPr>
      <w:r w:rsidRPr="000E5EF9">
        <w:rPr>
          <w:b w:val="0"/>
          <w:sz w:val="28"/>
          <w:szCs w:val="28"/>
        </w:rPr>
        <w:t xml:space="preserve">- проведение контроля защищенности информации, обрабатываемой </w:t>
      </w:r>
      <w:r w:rsidRPr="000E5EF9">
        <w:rPr>
          <w:b w:val="0"/>
          <w:sz w:val="28"/>
          <w:szCs w:val="28"/>
        </w:rPr>
        <w:br/>
        <w:t xml:space="preserve">в ВП от утечки по акустическому, </w:t>
      </w:r>
      <w:proofErr w:type="spellStart"/>
      <w:r w:rsidRPr="000E5EF9">
        <w:rPr>
          <w:b w:val="0"/>
          <w:sz w:val="28"/>
          <w:szCs w:val="28"/>
        </w:rPr>
        <w:t>виброакустическому</w:t>
      </w:r>
      <w:proofErr w:type="spellEnd"/>
      <w:r w:rsidRPr="000E5EF9">
        <w:rPr>
          <w:b w:val="0"/>
          <w:sz w:val="28"/>
          <w:szCs w:val="28"/>
        </w:rPr>
        <w:t xml:space="preserve"> каналам и каналу непреднамеренного прослушивания. Проведение расчетов и оформление Протокола;</w:t>
      </w:r>
    </w:p>
    <w:p w:rsidR="000E5EF9" w:rsidRPr="000E5EF9" w:rsidRDefault="000E5EF9" w:rsidP="000E5EF9">
      <w:pPr>
        <w:pStyle w:val="2fff3"/>
        <w:shd w:val="clear" w:color="auto" w:fill="auto"/>
        <w:spacing w:line="240" w:lineRule="auto"/>
        <w:ind w:firstLine="709"/>
        <w:jc w:val="both"/>
        <w:rPr>
          <w:b w:val="0"/>
          <w:sz w:val="28"/>
          <w:szCs w:val="28"/>
        </w:rPr>
      </w:pPr>
      <w:r w:rsidRPr="000E5EF9">
        <w:rPr>
          <w:b w:val="0"/>
          <w:sz w:val="28"/>
          <w:szCs w:val="28"/>
        </w:rPr>
        <w:t xml:space="preserve">- разработка и согласование Программы и методик проведения аттестационных испытаний выделенного помещения Заказчика </w:t>
      </w:r>
      <w:r w:rsidRPr="000E5EF9">
        <w:rPr>
          <w:b w:val="0"/>
          <w:sz w:val="28"/>
          <w:szCs w:val="28"/>
        </w:rPr>
        <w:br/>
        <w:t>на соответствие требованиям безопасности информации;</w:t>
      </w:r>
    </w:p>
    <w:p w:rsidR="000E5EF9" w:rsidRPr="000E5EF9" w:rsidRDefault="000E5EF9" w:rsidP="000E5EF9">
      <w:pPr>
        <w:pStyle w:val="2fff3"/>
        <w:shd w:val="clear" w:color="auto" w:fill="auto"/>
        <w:spacing w:line="240" w:lineRule="auto"/>
        <w:ind w:firstLine="709"/>
        <w:jc w:val="both"/>
        <w:rPr>
          <w:b w:val="0"/>
          <w:sz w:val="28"/>
          <w:szCs w:val="28"/>
        </w:rPr>
      </w:pPr>
      <w:r w:rsidRPr="000E5EF9">
        <w:rPr>
          <w:b w:val="0"/>
          <w:sz w:val="28"/>
          <w:szCs w:val="28"/>
        </w:rPr>
        <w:t xml:space="preserve">- аппаратурный контроль защищенности ВТСС ВП от утечки </w:t>
      </w:r>
      <w:r w:rsidRPr="000E5EF9">
        <w:rPr>
          <w:b w:val="0"/>
          <w:sz w:val="28"/>
          <w:szCs w:val="28"/>
        </w:rPr>
        <w:br/>
        <w:t>по акустоэлектрическому и параметрическому каналам. Оформление Протокола;</w:t>
      </w:r>
    </w:p>
    <w:p w:rsidR="000E5EF9" w:rsidRPr="000E5EF9" w:rsidRDefault="000E5EF9" w:rsidP="000E5EF9">
      <w:pPr>
        <w:pStyle w:val="2fff3"/>
        <w:shd w:val="clear" w:color="auto" w:fill="auto"/>
        <w:spacing w:line="240" w:lineRule="auto"/>
        <w:ind w:firstLine="709"/>
        <w:jc w:val="both"/>
        <w:rPr>
          <w:b w:val="0"/>
          <w:sz w:val="28"/>
          <w:szCs w:val="28"/>
        </w:rPr>
      </w:pPr>
      <w:r w:rsidRPr="000E5EF9">
        <w:rPr>
          <w:b w:val="0"/>
          <w:sz w:val="28"/>
          <w:szCs w:val="28"/>
        </w:rPr>
        <w:t xml:space="preserve">- проведение оценки эффективности защиты информации, обрабатываемой в ВП, при применении СЗИ от утечки по акустическому, </w:t>
      </w:r>
      <w:proofErr w:type="spellStart"/>
      <w:r w:rsidRPr="000E5EF9">
        <w:rPr>
          <w:b w:val="0"/>
          <w:sz w:val="28"/>
          <w:szCs w:val="28"/>
        </w:rPr>
        <w:t>виброакустическому</w:t>
      </w:r>
      <w:proofErr w:type="spellEnd"/>
      <w:r w:rsidRPr="000E5EF9">
        <w:rPr>
          <w:b w:val="0"/>
          <w:sz w:val="28"/>
          <w:szCs w:val="28"/>
        </w:rPr>
        <w:t xml:space="preserve"> каналам и каналу непреднамеренного прослушивания. Проведение расчетов и оформление Протокола;</w:t>
      </w:r>
    </w:p>
    <w:p w:rsidR="000E5EF9" w:rsidRPr="000E5EF9" w:rsidRDefault="000E5EF9" w:rsidP="000E5EF9">
      <w:pPr>
        <w:pStyle w:val="2fff3"/>
        <w:shd w:val="clear" w:color="auto" w:fill="auto"/>
        <w:spacing w:line="240" w:lineRule="auto"/>
        <w:ind w:firstLine="709"/>
        <w:jc w:val="both"/>
        <w:rPr>
          <w:b w:val="0"/>
          <w:sz w:val="28"/>
          <w:szCs w:val="28"/>
        </w:rPr>
      </w:pPr>
      <w:r w:rsidRPr="000E5EF9">
        <w:rPr>
          <w:b w:val="0"/>
          <w:sz w:val="28"/>
          <w:szCs w:val="28"/>
        </w:rPr>
        <w:t>- оформление Заключения по результатам аттестационных испытаний объекта информатизации. Выдача аттестата соответствия объекта информатизации требованиям безопасности информации (при положительном Заключении).</w:t>
      </w:r>
    </w:p>
    <w:p w:rsidR="000E5EF9" w:rsidRPr="000E5EF9" w:rsidRDefault="000E5EF9" w:rsidP="000E5EF9">
      <w:pPr>
        <w:pStyle w:val="2ff3"/>
        <w:ind w:left="0" w:firstLine="709"/>
        <w:rPr>
          <w:rFonts w:ascii="Times New Roman" w:hAnsi="Times New Roman" w:cs="Times New Roman"/>
        </w:rPr>
      </w:pPr>
      <w:r w:rsidRPr="000E5EF9">
        <w:rPr>
          <w:rFonts w:ascii="Times New Roman" w:hAnsi="Times New Roman" w:cs="Times New Roman"/>
        </w:rPr>
        <w:t>9.3.</w:t>
      </w:r>
      <w:r w:rsidRPr="000E5EF9">
        <w:rPr>
          <w:rFonts w:ascii="Times New Roman" w:hAnsi="Times New Roman" w:cs="Times New Roman"/>
        </w:rPr>
        <w:tab/>
        <w:t>Разработка и выдача комплектов документов по результатам аттестационных испытаний и аттестата соответствия согласно нормативным документам ФСТЭК России.</w:t>
      </w:r>
    </w:p>
    <w:p w:rsidR="000E5EF9" w:rsidRDefault="000E5EF9" w:rsidP="000E5EF9">
      <w:pPr>
        <w:pStyle w:val="2ff3"/>
        <w:ind w:left="0" w:firstLine="709"/>
        <w:rPr>
          <w:rFonts w:ascii="Times New Roman" w:hAnsi="Times New Roman" w:cs="Times New Roman"/>
        </w:rPr>
      </w:pPr>
      <w:r w:rsidRPr="000E5EF9">
        <w:rPr>
          <w:rFonts w:ascii="Times New Roman" w:hAnsi="Times New Roman" w:cs="Times New Roman"/>
        </w:rPr>
        <w:t>9.4.</w:t>
      </w:r>
      <w:r w:rsidRPr="000E5EF9">
        <w:rPr>
          <w:rFonts w:ascii="Times New Roman" w:hAnsi="Times New Roman" w:cs="Times New Roman"/>
        </w:rPr>
        <w:tab/>
        <w:t>Выполнение работ должно, проводится с учетом требований, предъявляемых к защите информации, составляющей государственную тайну.</w:t>
      </w:r>
    </w:p>
    <w:p w:rsidR="000E5EF9" w:rsidRPr="000E5EF9" w:rsidRDefault="000E5EF9" w:rsidP="000E5EF9">
      <w:pPr>
        <w:pStyle w:val="2ff3"/>
        <w:ind w:left="0" w:firstLine="709"/>
        <w:rPr>
          <w:rFonts w:ascii="Times New Roman" w:hAnsi="Times New Roman" w:cs="Times New Roman"/>
        </w:rPr>
      </w:pPr>
    </w:p>
    <w:p w:rsidR="000E5EF9" w:rsidRPr="000E5EF9" w:rsidRDefault="000E5EF9" w:rsidP="000E5EF9">
      <w:pPr>
        <w:pStyle w:val="1f4"/>
        <w:ind w:left="0" w:firstLine="0"/>
        <w:jc w:val="center"/>
        <w:rPr>
          <w:b/>
          <w:sz w:val="28"/>
          <w:szCs w:val="28"/>
        </w:rPr>
      </w:pPr>
      <w:r w:rsidRPr="000E5EF9">
        <w:rPr>
          <w:b/>
          <w:sz w:val="28"/>
          <w:szCs w:val="28"/>
        </w:rPr>
        <w:t>1</w:t>
      </w:r>
      <w:r w:rsidRPr="000E5EF9">
        <w:rPr>
          <w:b/>
          <w:sz w:val="28"/>
          <w:szCs w:val="28"/>
          <w:lang w:val="ru-RU"/>
        </w:rPr>
        <w:t>0</w:t>
      </w:r>
      <w:r w:rsidRPr="000E5EF9">
        <w:rPr>
          <w:b/>
          <w:sz w:val="28"/>
          <w:szCs w:val="28"/>
        </w:rPr>
        <w:t>. Порядок оказания услуг</w:t>
      </w:r>
    </w:p>
    <w:p w:rsidR="000E5EF9" w:rsidRDefault="000E5EF9" w:rsidP="000E5EF9">
      <w:pPr>
        <w:pStyle w:val="1f4"/>
        <w:ind w:left="0" w:firstLine="708"/>
        <w:rPr>
          <w:sz w:val="28"/>
          <w:szCs w:val="28"/>
        </w:rPr>
      </w:pPr>
      <w:r w:rsidRPr="000E5EF9">
        <w:rPr>
          <w:sz w:val="28"/>
          <w:szCs w:val="28"/>
        </w:rPr>
        <w:t xml:space="preserve">Услуги оказываются в соответствии с требованиями Технического задания. Отчетные материалы должны быть представлены в описательной, графической (при необходимости) и табличной форме, в одном экземпляре, </w:t>
      </w:r>
      <w:r w:rsidRPr="000E5EF9">
        <w:rPr>
          <w:sz w:val="28"/>
          <w:szCs w:val="28"/>
        </w:rPr>
        <w:br/>
        <w:t>на бумажных и машинных (по согласованию) носителях с соответствующим грифом секретности.</w:t>
      </w:r>
    </w:p>
    <w:p w:rsidR="000E5EF9" w:rsidRPr="000E5EF9" w:rsidRDefault="000E5EF9" w:rsidP="000E5EF9">
      <w:pPr>
        <w:pStyle w:val="1f4"/>
        <w:ind w:left="0" w:firstLine="708"/>
        <w:rPr>
          <w:sz w:val="28"/>
          <w:szCs w:val="28"/>
        </w:rPr>
      </w:pPr>
    </w:p>
    <w:p w:rsidR="000E5EF9" w:rsidRPr="000E5EF9" w:rsidRDefault="000E5EF9" w:rsidP="000E5EF9">
      <w:pPr>
        <w:pStyle w:val="1f4"/>
        <w:ind w:left="0" w:hanging="1"/>
        <w:jc w:val="center"/>
        <w:rPr>
          <w:b/>
          <w:sz w:val="28"/>
          <w:szCs w:val="28"/>
        </w:rPr>
      </w:pPr>
      <w:r w:rsidRPr="000E5EF9">
        <w:rPr>
          <w:b/>
          <w:sz w:val="28"/>
          <w:szCs w:val="28"/>
        </w:rPr>
        <w:t>1</w:t>
      </w:r>
      <w:r w:rsidRPr="000E5EF9">
        <w:rPr>
          <w:b/>
          <w:sz w:val="28"/>
          <w:szCs w:val="28"/>
          <w:lang w:val="ru-RU"/>
        </w:rPr>
        <w:t>1</w:t>
      </w:r>
      <w:r w:rsidRPr="000E5EF9">
        <w:rPr>
          <w:b/>
          <w:sz w:val="28"/>
          <w:szCs w:val="28"/>
        </w:rPr>
        <w:t>. Дополнительные условия</w:t>
      </w:r>
    </w:p>
    <w:p w:rsidR="000E5EF9" w:rsidRPr="000E5EF9" w:rsidRDefault="000E5EF9" w:rsidP="000E5EF9">
      <w:pPr>
        <w:pStyle w:val="1f4"/>
        <w:ind w:left="0" w:firstLine="708"/>
        <w:rPr>
          <w:sz w:val="28"/>
          <w:szCs w:val="28"/>
        </w:rPr>
      </w:pPr>
      <w:r w:rsidRPr="000E5EF9">
        <w:rPr>
          <w:sz w:val="28"/>
          <w:szCs w:val="28"/>
        </w:rPr>
        <w:t>1</w:t>
      </w:r>
      <w:r w:rsidRPr="000E5EF9">
        <w:rPr>
          <w:sz w:val="28"/>
          <w:szCs w:val="28"/>
          <w:lang w:val="ru-RU"/>
        </w:rPr>
        <w:t>1</w:t>
      </w:r>
      <w:r w:rsidRPr="000E5EF9">
        <w:rPr>
          <w:sz w:val="28"/>
          <w:szCs w:val="28"/>
        </w:rPr>
        <w:t>.1. Исполнитель в процессе оказания услуг обязан:</w:t>
      </w:r>
    </w:p>
    <w:p w:rsidR="000E5EF9" w:rsidRPr="000E5EF9" w:rsidRDefault="000E5EF9" w:rsidP="000E5EF9">
      <w:pPr>
        <w:pStyle w:val="1f4"/>
        <w:ind w:left="0" w:firstLine="360"/>
        <w:rPr>
          <w:sz w:val="28"/>
          <w:szCs w:val="28"/>
        </w:rPr>
      </w:pPr>
      <w:r w:rsidRPr="000E5EF9">
        <w:rPr>
          <w:sz w:val="28"/>
          <w:szCs w:val="28"/>
        </w:rPr>
        <w:t xml:space="preserve">- обеспечить соблюдение его представителями требований пропускного </w:t>
      </w:r>
      <w:r w:rsidRPr="000E5EF9">
        <w:rPr>
          <w:sz w:val="28"/>
          <w:szCs w:val="28"/>
        </w:rPr>
        <w:br/>
        <w:t>и внутри объектового режима, установленных на объектах Заказчика;</w:t>
      </w:r>
    </w:p>
    <w:p w:rsidR="000E5EF9" w:rsidRPr="000E5EF9" w:rsidRDefault="000E5EF9" w:rsidP="000E5EF9">
      <w:pPr>
        <w:pStyle w:val="1f4"/>
        <w:ind w:left="0" w:firstLine="360"/>
        <w:rPr>
          <w:sz w:val="28"/>
          <w:szCs w:val="28"/>
        </w:rPr>
      </w:pPr>
      <w:r w:rsidRPr="000E5EF9">
        <w:rPr>
          <w:sz w:val="28"/>
          <w:szCs w:val="28"/>
        </w:rPr>
        <w:t xml:space="preserve">- порядок оказания услуг на объектах Заказчика согласовывать </w:t>
      </w:r>
      <w:r w:rsidRPr="000E5EF9">
        <w:rPr>
          <w:sz w:val="28"/>
          <w:szCs w:val="28"/>
        </w:rPr>
        <w:br/>
        <w:t>с ответственным исполнителем со стороны ГУФСИН России по Пермскому краю, в случае его отсутствия, лицом его замещающим;</w:t>
      </w:r>
    </w:p>
    <w:p w:rsidR="000E5EF9" w:rsidRPr="000E5EF9" w:rsidRDefault="000E5EF9" w:rsidP="000E5EF9">
      <w:pPr>
        <w:pStyle w:val="1f4"/>
        <w:ind w:left="0" w:firstLine="360"/>
        <w:rPr>
          <w:sz w:val="28"/>
          <w:szCs w:val="28"/>
        </w:rPr>
      </w:pPr>
      <w:r w:rsidRPr="000E5EF9">
        <w:rPr>
          <w:sz w:val="28"/>
          <w:szCs w:val="28"/>
        </w:rPr>
        <w:t>- согласовывать все действия на объектах Заказчика с представителем Заказчика.</w:t>
      </w:r>
    </w:p>
    <w:p w:rsidR="000E5EF9" w:rsidRPr="000E5EF9" w:rsidRDefault="000E5EF9" w:rsidP="000E5EF9">
      <w:pPr>
        <w:pStyle w:val="1f4"/>
        <w:ind w:left="0" w:firstLine="708"/>
        <w:rPr>
          <w:sz w:val="28"/>
          <w:szCs w:val="28"/>
        </w:rPr>
      </w:pPr>
      <w:r w:rsidRPr="000E5EF9">
        <w:rPr>
          <w:sz w:val="28"/>
          <w:szCs w:val="28"/>
        </w:rPr>
        <w:t>1</w:t>
      </w:r>
      <w:r w:rsidRPr="000E5EF9">
        <w:rPr>
          <w:sz w:val="28"/>
          <w:szCs w:val="28"/>
          <w:lang w:val="ru-RU"/>
        </w:rPr>
        <w:t>1</w:t>
      </w:r>
      <w:r w:rsidRPr="000E5EF9">
        <w:rPr>
          <w:sz w:val="28"/>
          <w:szCs w:val="28"/>
        </w:rPr>
        <w:t>.2. Заказчик в процессе оказания услуг обязан:</w:t>
      </w:r>
    </w:p>
    <w:p w:rsidR="000E5EF9" w:rsidRPr="000E5EF9" w:rsidRDefault="000E5EF9" w:rsidP="000E5EF9">
      <w:pPr>
        <w:pStyle w:val="1f4"/>
        <w:ind w:left="0" w:firstLine="360"/>
        <w:rPr>
          <w:sz w:val="28"/>
          <w:szCs w:val="28"/>
        </w:rPr>
      </w:pPr>
      <w:r w:rsidRPr="000E5EF9">
        <w:rPr>
          <w:sz w:val="28"/>
          <w:szCs w:val="28"/>
        </w:rPr>
        <w:t>- предоставить необходимую техническую документацию на время оказания услуг.</w:t>
      </w:r>
    </w:p>
    <w:p w:rsidR="000E5EF9" w:rsidRPr="000E5EF9" w:rsidRDefault="000E5EF9" w:rsidP="000E5EF9">
      <w:pPr>
        <w:pStyle w:val="1f4"/>
        <w:ind w:left="0" w:firstLine="708"/>
        <w:rPr>
          <w:sz w:val="28"/>
          <w:szCs w:val="28"/>
        </w:rPr>
      </w:pPr>
      <w:r w:rsidRPr="000E5EF9">
        <w:rPr>
          <w:sz w:val="28"/>
          <w:szCs w:val="28"/>
        </w:rPr>
        <w:t>1</w:t>
      </w:r>
      <w:r w:rsidRPr="000E5EF9">
        <w:rPr>
          <w:sz w:val="28"/>
          <w:szCs w:val="28"/>
          <w:lang w:val="ru-RU"/>
        </w:rPr>
        <w:t>1</w:t>
      </w:r>
      <w:r w:rsidRPr="000E5EF9">
        <w:rPr>
          <w:sz w:val="28"/>
          <w:szCs w:val="28"/>
        </w:rPr>
        <w:t>.3 Исполнитель должен иметь следующие лицензии:</w:t>
      </w:r>
    </w:p>
    <w:p w:rsidR="000E5EF9" w:rsidRPr="000E5EF9" w:rsidRDefault="000E5EF9" w:rsidP="000E5EF9">
      <w:pPr>
        <w:autoSpaceDE w:val="0"/>
        <w:autoSpaceDN w:val="0"/>
        <w:adjustRightInd w:val="0"/>
        <w:ind w:firstLine="708"/>
        <w:jc w:val="both"/>
        <w:rPr>
          <w:sz w:val="28"/>
          <w:szCs w:val="28"/>
        </w:rPr>
      </w:pPr>
      <w:r w:rsidRPr="000E5EF9">
        <w:rPr>
          <w:sz w:val="28"/>
          <w:szCs w:val="28"/>
        </w:rPr>
        <w:t xml:space="preserve">- лицензия ФСБ России на осуществление работ, связанных </w:t>
      </w:r>
      <w:r w:rsidRPr="000E5EF9">
        <w:rPr>
          <w:sz w:val="28"/>
          <w:szCs w:val="28"/>
        </w:rPr>
        <w:br/>
        <w:t>с использованием сведений, составляющих государственную тайну;</w:t>
      </w:r>
    </w:p>
    <w:p w:rsidR="000E5EF9" w:rsidRPr="000E5EF9" w:rsidRDefault="000E5EF9" w:rsidP="000E5EF9">
      <w:pPr>
        <w:autoSpaceDE w:val="0"/>
        <w:autoSpaceDN w:val="0"/>
        <w:adjustRightInd w:val="0"/>
        <w:ind w:firstLine="708"/>
        <w:jc w:val="both"/>
        <w:rPr>
          <w:sz w:val="28"/>
          <w:szCs w:val="28"/>
        </w:rPr>
      </w:pPr>
      <w:r w:rsidRPr="000E5EF9">
        <w:rPr>
          <w:sz w:val="28"/>
          <w:szCs w:val="28"/>
        </w:rPr>
        <w:t>- лицензия центра по лицензированию, сертификации и защите государственной тайны ФСБ России на осуществление мероприятий и (или) оказание услуг в области защиты государственной тайны (проведение работ по выявлению электронных устройств, предназначенных для негласного получения информации, в технических средствах);</w:t>
      </w:r>
    </w:p>
    <w:p w:rsidR="000E5EF9" w:rsidRPr="000E5EF9" w:rsidRDefault="000E5EF9" w:rsidP="000E5EF9">
      <w:pPr>
        <w:autoSpaceDE w:val="0"/>
        <w:autoSpaceDN w:val="0"/>
        <w:adjustRightInd w:val="0"/>
        <w:ind w:firstLine="708"/>
        <w:jc w:val="both"/>
        <w:rPr>
          <w:sz w:val="28"/>
          <w:szCs w:val="28"/>
        </w:rPr>
      </w:pPr>
      <w:r w:rsidRPr="000E5EF9">
        <w:rPr>
          <w:sz w:val="28"/>
          <w:szCs w:val="28"/>
        </w:rPr>
        <w:t>- лицензия ФСТЭК России на осуществление мероприятий и (или) оказание услуг в области защиты государственной тайны (в части технической защиты информации с правом проведения мероприятий и (или) оказания услуг по аттестации объектов информатизации на соответствие требованиям о защите информации)</w:t>
      </w:r>
    </w:p>
    <w:p w:rsidR="000E5EF9" w:rsidRPr="000E5EF9" w:rsidRDefault="000E5EF9" w:rsidP="000E5EF9">
      <w:pPr>
        <w:autoSpaceDE w:val="0"/>
        <w:autoSpaceDN w:val="0"/>
        <w:adjustRightInd w:val="0"/>
        <w:ind w:firstLine="708"/>
        <w:jc w:val="both"/>
        <w:rPr>
          <w:sz w:val="28"/>
          <w:szCs w:val="28"/>
        </w:rPr>
      </w:pPr>
      <w:r w:rsidRPr="000E5EF9">
        <w:rPr>
          <w:sz w:val="28"/>
          <w:szCs w:val="28"/>
        </w:rPr>
        <w:t>- лицензия ФСТЭК России на проведение работ, связанных с созданием средств защиты информации (работы по установке, монтажу, наладке, испытаниям, ремонту средств защиты информации).</w:t>
      </w:r>
    </w:p>
    <w:p w:rsidR="000E5EF9" w:rsidRDefault="000E5EF9" w:rsidP="000E5EF9">
      <w:pPr>
        <w:autoSpaceDE w:val="0"/>
        <w:autoSpaceDN w:val="0"/>
        <w:adjustRightInd w:val="0"/>
        <w:ind w:firstLine="708"/>
        <w:jc w:val="both"/>
        <w:rPr>
          <w:sz w:val="28"/>
          <w:szCs w:val="28"/>
        </w:rPr>
      </w:pPr>
      <w:r w:rsidRPr="000E5EF9">
        <w:rPr>
          <w:sz w:val="28"/>
          <w:szCs w:val="28"/>
        </w:rPr>
        <w:t>11.4.</w:t>
      </w:r>
      <w:r w:rsidRPr="000E5EF9">
        <w:rPr>
          <w:sz w:val="28"/>
          <w:szCs w:val="28"/>
        </w:rPr>
        <w:tab/>
        <w:t xml:space="preserve">Исполнитель должен иметь в наличии сертифицированные средства контроля защищенности информации, приобретенные на законном основании, и поверенные средства измерений, имеющие сертификаты поверки </w:t>
      </w:r>
      <w:r w:rsidRPr="000E5EF9">
        <w:rPr>
          <w:sz w:val="28"/>
          <w:szCs w:val="28"/>
        </w:rPr>
        <w:br/>
        <w:t xml:space="preserve">и калибровки. </w:t>
      </w:r>
    </w:p>
    <w:p w:rsidR="000E5EF9" w:rsidRPr="000E5EF9" w:rsidRDefault="000E5EF9" w:rsidP="000E5EF9">
      <w:pPr>
        <w:autoSpaceDE w:val="0"/>
        <w:autoSpaceDN w:val="0"/>
        <w:adjustRightInd w:val="0"/>
        <w:ind w:firstLine="708"/>
        <w:jc w:val="both"/>
        <w:rPr>
          <w:sz w:val="28"/>
          <w:szCs w:val="28"/>
        </w:rPr>
      </w:pPr>
    </w:p>
    <w:p w:rsidR="000E5EF9" w:rsidRPr="000E5EF9" w:rsidRDefault="000E5EF9" w:rsidP="000E5EF9">
      <w:pPr>
        <w:ind w:left="0"/>
        <w:rPr>
          <w:b/>
          <w:sz w:val="28"/>
          <w:szCs w:val="28"/>
        </w:rPr>
      </w:pPr>
      <w:r w:rsidRPr="000E5EF9">
        <w:rPr>
          <w:b/>
          <w:sz w:val="28"/>
          <w:szCs w:val="28"/>
        </w:rPr>
        <w:t>12. Порядок сдачи оказанных услуг</w:t>
      </w:r>
    </w:p>
    <w:p w:rsidR="000E5EF9" w:rsidRPr="000E5EF9" w:rsidRDefault="000E5EF9" w:rsidP="000E5EF9">
      <w:pPr>
        <w:pStyle w:val="1f4"/>
        <w:ind w:left="0" w:firstLine="708"/>
        <w:rPr>
          <w:sz w:val="28"/>
          <w:szCs w:val="28"/>
        </w:rPr>
      </w:pPr>
      <w:r w:rsidRPr="000E5EF9">
        <w:rPr>
          <w:sz w:val="28"/>
          <w:szCs w:val="28"/>
        </w:rPr>
        <w:t>1</w:t>
      </w:r>
      <w:r w:rsidRPr="000E5EF9">
        <w:rPr>
          <w:sz w:val="28"/>
          <w:szCs w:val="28"/>
          <w:lang w:val="ru-RU"/>
        </w:rPr>
        <w:t>2</w:t>
      </w:r>
      <w:r w:rsidRPr="000E5EF9">
        <w:rPr>
          <w:sz w:val="28"/>
          <w:szCs w:val="28"/>
        </w:rPr>
        <w:t>.1.</w:t>
      </w:r>
      <w:r w:rsidRPr="000E5EF9">
        <w:rPr>
          <w:sz w:val="28"/>
          <w:szCs w:val="28"/>
        </w:rPr>
        <w:tab/>
        <w:t xml:space="preserve">При завершении оказания услуг Исполнитель представляет Заказчику акта сдачи-приемки услуг. Отчетные материалы должны быть представлены Исполнителем в сроки, указанные в п. 2 настоящего Технического задания Заказчик рассматривает отчетные материалы </w:t>
      </w:r>
      <w:r w:rsidRPr="000E5EF9">
        <w:rPr>
          <w:sz w:val="28"/>
          <w:szCs w:val="28"/>
        </w:rPr>
        <w:br/>
        <w:t>по результатам оказанных услуг в течение 3 (трех) рабочих дней со дня получения.</w:t>
      </w:r>
    </w:p>
    <w:p w:rsidR="000E5EF9" w:rsidRDefault="000E5EF9" w:rsidP="000E5EF9">
      <w:pPr>
        <w:pStyle w:val="1f4"/>
        <w:ind w:left="0" w:firstLine="708"/>
        <w:rPr>
          <w:sz w:val="28"/>
          <w:szCs w:val="28"/>
        </w:rPr>
      </w:pPr>
      <w:r w:rsidRPr="000E5EF9">
        <w:rPr>
          <w:sz w:val="28"/>
          <w:szCs w:val="28"/>
        </w:rPr>
        <w:t>1</w:t>
      </w:r>
      <w:r w:rsidRPr="000E5EF9">
        <w:rPr>
          <w:sz w:val="28"/>
          <w:szCs w:val="28"/>
          <w:lang w:val="ru-RU"/>
        </w:rPr>
        <w:t>2</w:t>
      </w:r>
      <w:r w:rsidRPr="000E5EF9">
        <w:rPr>
          <w:sz w:val="28"/>
          <w:szCs w:val="28"/>
        </w:rPr>
        <w:t>.2.</w:t>
      </w:r>
      <w:r w:rsidRPr="000E5EF9">
        <w:rPr>
          <w:sz w:val="28"/>
          <w:szCs w:val="28"/>
        </w:rPr>
        <w:tab/>
        <w:t>В случаи мотивированного отказа Заказчика от приемки оказанных услуг Сторонами составляется акт с перечнем необходимых доработок, выполняемых за счет Исполнителя, и сроков их выполнения.</w:t>
      </w:r>
    </w:p>
    <w:p w:rsidR="000E5EF9" w:rsidRDefault="000E5EF9" w:rsidP="000E5EF9">
      <w:pPr>
        <w:pStyle w:val="1f4"/>
        <w:ind w:left="0" w:firstLine="708"/>
        <w:rPr>
          <w:sz w:val="28"/>
          <w:szCs w:val="28"/>
        </w:rPr>
      </w:pPr>
    </w:p>
    <w:p w:rsidR="000E5EF9" w:rsidRPr="000E5EF9" w:rsidRDefault="000E5EF9" w:rsidP="000E5EF9">
      <w:pPr>
        <w:pStyle w:val="1f4"/>
        <w:ind w:left="0" w:firstLine="708"/>
        <w:rPr>
          <w:sz w:val="28"/>
          <w:szCs w:val="28"/>
        </w:rPr>
      </w:pPr>
    </w:p>
    <w:p w:rsidR="000E5EF9" w:rsidRPr="000E5EF9" w:rsidRDefault="000E5EF9" w:rsidP="000E5EF9">
      <w:pPr>
        <w:pStyle w:val="1f4"/>
        <w:ind w:left="0" w:firstLine="0"/>
        <w:jc w:val="center"/>
        <w:rPr>
          <w:b/>
          <w:sz w:val="28"/>
          <w:szCs w:val="28"/>
        </w:rPr>
      </w:pPr>
      <w:r w:rsidRPr="000E5EF9">
        <w:rPr>
          <w:b/>
          <w:sz w:val="28"/>
          <w:szCs w:val="28"/>
        </w:rPr>
        <w:t>1</w:t>
      </w:r>
      <w:r w:rsidRPr="000E5EF9">
        <w:rPr>
          <w:b/>
          <w:sz w:val="28"/>
          <w:szCs w:val="28"/>
          <w:lang w:val="ru-RU"/>
        </w:rPr>
        <w:t>3</w:t>
      </w:r>
      <w:r w:rsidRPr="000E5EF9">
        <w:rPr>
          <w:b/>
          <w:sz w:val="28"/>
          <w:szCs w:val="28"/>
        </w:rPr>
        <w:t>. Срок предоставления гарантии качества оказанных услуг</w:t>
      </w:r>
    </w:p>
    <w:p w:rsidR="00BE48B1" w:rsidRDefault="000E5EF9" w:rsidP="000E5EF9">
      <w:pPr>
        <w:pStyle w:val="1f4"/>
        <w:ind w:left="0" w:firstLine="708"/>
        <w:rPr>
          <w:sz w:val="28"/>
          <w:szCs w:val="28"/>
        </w:rPr>
      </w:pPr>
      <w:r w:rsidRPr="000E5EF9">
        <w:rPr>
          <w:sz w:val="28"/>
          <w:szCs w:val="28"/>
        </w:rPr>
        <w:t>1</w:t>
      </w:r>
      <w:r w:rsidRPr="000E5EF9">
        <w:rPr>
          <w:sz w:val="28"/>
          <w:szCs w:val="28"/>
          <w:lang w:val="ru-RU"/>
        </w:rPr>
        <w:t>3</w:t>
      </w:r>
      <w:r w:rsidRPr="000E5EF9">
        <w:rPr>
          <w:sz w:val="28"/>
          <w:szCs w:val="28"/>
        </w:rPr>
        <w:t>.1. Гарантийные обязательства Исполнителя действительны в течение срока, указанного в «Аттестате соответствия выделенного помещения требованиям безопасности информации» с момента подписания Сторонами акта сдачи-приемки услуг.</w:t>
      </w:r>
    </w:p>
    <w:p w:rsidR="00F726CF" w:rsidRDefault="00F726CF" w:rsidP="000E5EF9">
      <w:pPr>
        <w:pStyle w:val="1f4"/>
        <w:ind w:left="0" w:firstLine="708"/>
        <w:rPr>
          <w:sz w:val="28"/>
          <w:szCs w:val="28"/>
        </w:rPr>
      </w:pPr>
    </w:p>
    <w:p w:rsidR="00F726CF" w:rsidRDefault="00F726CF" w:rsidP="000E5EF9">
      <w:pPr>
        <w:pStyle w:val="1f4"/>
        <w:ind w:left="0" w:firstLine="708"/>
        <w:rPr>
          <w:sz w:val="28"/>
          <w:szCs w:val="28"/>
        </w:rPr>
      </w:pPr>
    </w:p>
    <w:p w:rsidR="00F726CF" w:rsidRDefault="00F726CF" w:rsidP="00F726CF">
      <w:pPr>
        <w:pStyle w:val="1f4"/>
        <w:ind w:left="0" w:firstLine="0"/>
        <w:jc w:val="center"/>
        <w:rPr>
          <w:sz w:val="28"/>
          <w:szCs w:val="28"/>
          <w:lang w:val="ru-RU"/>
        </w:rPr>
      </w:pPr>
    </w:p>
    <w:tbl>
      <w:tblPr>
        <w:tblW w:w="5000" w:type="pct"/>
        <w:tblLook w:val="04A0" w:firstRow="1" w:lastRow="0" w:firstColumn="1" w:lastColumn="0" w:noHBand="0" w:noVBand="1"/>
      </w:tblPr>
      <w:tblGrid>
        <w:gridCol w:w="4722"/>
        <w:gridCol w:w="4990"/>
      </w:tblGrid>
      <w:tr w:rsidR="002E37D6" w:rsidRPr="00BD51E1" w:rsidTr="005D26ED">
        <w:trPr>
          <w:trHeight w:val="960"/>
        </w:trPr>
        <w:tc>
          <w:tcPr>
            <w:tcW w:w="2431" w:type="pct"/>
            <w:hideMark/>
          </w:tcPr>
          <w:p w:rsidR="002E37D6" w:rsidRDefault="002E37D6" w:rsidP="005D26ED">
            <w:pPr>
              <w:ind w:left="0" w:firstLine="720"/>
              <w:jc w:val="both"/>
              <w:rPr>
                <w:b/>
                <w:bCs/>
                <w:color w:val="000000"/>
                <w:sz w:val="22"/>
                <w:szCs w:val="22"/>
              </w:rPr>
            </w:pPr>
            <w:r w:rsidRPr="00BD51E1">
              <w:rPr>
                <w:b/>
                <w:bCs/>
                <w:color w:val="000000"/>
                <w:sz w:val="22"/>
                <w:szCs w:val="22"/>
              </w:rPr>
              <w:t xml:space="preserve">от </w:t>
            </w:r>
            <w:r>
              <w:rPr>
                <w:b/>
                <w:bCs/>
                <w:color w:val="000000"/>
                <w:sz w:val="22"/>
                <w:szCs w:val="22"/>
              </w:rPr>
              <w:t>Государственного за</w:t>
            </w:r>
            <w:r w:rsidRPr="00BD51E1">
              <w:rPr>
                <w:b/>
                <w:bCs/>
                <w:color w:val="000000"/>
                <w:sz w:val="22"/>
                <w:szCs w:val="22"/>
              </w:rPr>
              <w:t>казчика</w:t>
            </w:r>
          </w:p>
          <w:p w:rsidR="002E37D6" w:rsidRPr="00BD51E1" w:rsidRDefault="002E37D6" w:rsidP="005D26ED">
            <w:pPr>
              <w:ind w:left="0" w:firstLine="720"/>
              <w:jc w:val="both"/>
              <w:rPr>
                <w:b/>
                <w:bCs/>
                <w:color w:val="000000"/>
                <w:sz w:val="22"/>
                <w:szCs w:val="22"/>
              </w:rPr>
            </w:pPr>
          </w:p>
          <w:p w:rsidR="002E37D6" w:rsidRDefault="002E37D6" w:rsidP="005D26ED">
            <w:pPr>
              <w:ind w:left="0"/>
              <w:jc w:val="both"/>
              <w:rPr>
                <w:bCs/>
                <w:szCs w:val="22"/>
              </w:rPr>
            </w:pPr>
            <w:r w:rsidRPr="009F724A">
              <w:rPr>
                <w:bCs/>
                <w:szCs w:val="22"/>
              </w:rPr>
              <w:t>ГУФСИН России по Пермскому краю</w:t>
            </w:r>
          </w:p>
          <w:p w:rsidR="002E37D6" w:rsidRPr="00BD51E1" w:rsidRDefault="002E37D6" w:rsidP="005D26ED">
            <w:pPr>
              <w:ind w:left="0"/>
              <w:jc w:val="both"/>
              <w:rPr>
                <w:color w:val="000000"/>
                <w:sz w:val="22"/>
                <w:szCs w:val="22"/>
              </w:rPr>
            </w:pPr>
          </w:p>
          <w:p w:rsidR="002E37D6" w:rsidRPr="00BD51E1" w:rsidRDefault="002E37D6" w:rsidP="005D26ED">
            <w:pPr>
              <w:ind w:left="0"/>
              <w:jc w:val="both"/>
              <w:rPr>
                <w:color w:val="000000"/>
                <w:sz w:val="22"/>
                <w:szCs w:val="22"/>
              </w:rPr>
            </w:pPr>
            <w:r w:rsidRPr="00BD51E1">
              <w:rPr>
                <w:color w:val="000000"/>
                <w:sz w:val="22"/>
                <w:szCs w:val="22"/>
              </w:rPr>
              <w:t>________________/ _____________</w:t>
            </w:r>
          </w:p>
        </w:tc>
        <w:tc>
          <w:tcPr>
            <w:tcW w:w="2569" w:type="pct"/>
          </w:tcPr>
          <w:p w:rsidR="002E37D6" w:rsidRDefault="002E37D6" w:rsidP="005D26ED">
            <w:pPr>
              <w:tabs>
                <w:tab w:val="left" w:pos="6210"/>
              </w:tabs>
              <w:ind w:left="0" w:firstLine="720"/>
              <w:jc w:val="both"/>
              <w:rPr>
                <w:b/>
                <w:bCs/>
                <w:color w:val="000000"/>
                <w:sz w:val="22"/>
                <w:szCs w:val="22"/>
              </w:rPr>
            </w:pPr>
            <w:r w:rsidRPr="00BD51E1">
              <w:rPr>
                <w:b/>
                <w:bCs/>
                <w:color w:val="000000"/>
                <w:sz w:val="22"/>
                <w:szCs w:val="22"/>
              </w:rPr>
              <w:t xml:space="preserve">от </w:t>
            </w:r>
            <w:r>
              <w:rPr>
                <w:b/>
                <w:bCs/>
                <w:color w:val="000000"/>
                <w:sz w:val="22"/>
                <w:szCs w:val="22"/>
              </w:rPr>
              <w:t>Исполнителя</w:t>
            </w:r>
          </w:p>
          <w:p w:rsidR="002E37D6" w:rsidRPr="00BD51E1" w:rsidRDefault="002E37D6" w:rsidP="005D26ED">
            <w:pPr>
              <w:tabs>
                <w:tab w:val="left" w:pos="6210"/>
              </w:tabs>
              <w:ind w:left="0" w:firstLine="720"/>
              <w:jc w:val="both"/>
              <w:rPr>
                <w:b/>
                <w:bCs/>
                <w:color w:val="000000"/>
                <w:sz w:val="22"/>
                <w:szCs w:val="22"/>
              </w:rPr>
            </w:pPr>
          </w:p>
          <w:p w:rsidR="002E37D6" w:rsidRDefault="002E37D6" w:rsidP="005D26ED">
            <w:pPr>
              <w:tabs>
                <w:tab w:val="left" w:pos="6210"/>
              </w:tabs>
              <w:ind w:left="0" w:firstLine="720"/>
              <w:jc w:val="both"/>
              <w:rPr>
                <w:color w:val="000000"/>
                <w:sz w:val="22"/>
                <w:szCs w:val="22"/>
              </w:rPr>
            </w:pPr>
          </w:p>
          <w:p w:rsidR="002E37D6" w:rsidRPr="00BD51E1" w:rsidRDefault="002E37D6" w:rsidP="005D26ED">
            <w:pPr>
              <w:tabs>
                <w:tab w:val="left" w:pos="6210"/>
              </w:tabs>
              <w:ind w:left="0" w:firstLine="720"/>
              <w:jc w:val="both"/>
              <w:rPr>
                <w:color w:val="000000"/>
                <w:sz w:val="22"/>
                <w:szCs w:val="22"/>
              </w:rPr>
            </w:pPr>
          </w:p>
          <w:p w:rsidR="002E37D6" w:rsidRPr="00BD51E1" w:rsidRDefault="002E37D6" w:rsidP="005D26ED">
            <w:pPr>
              <w:tabs>
                <w:tab w:val="left" w:pos="6210"/>
              </w:tabs>
              <w:ind w:left="0" w:firstLine="720"/>
              <w:jc w:val="both"/>
              <w:rPr>
                <w:color w:val="000000"/>
                <w:sz w:val="22"/>
                <w:szCs w:val="22"/>
              </w:rPr>
            </w:pPr>
            <w:r w:rsidRPr="00BD51E1">
              <w:rPr>
                <w:color w:val="000000"/>
                <w:sz w:val="22"/>
                <w:szCs w:val="22"/>
              </w:rPr>
              <w:t>____________________/ ______________</w:t>
            </w:r>
          </w:p>
        </w:tc>
      </w:tr>
    </w:tbl>
    <w:p w:rsidR="002E37D6" w:rsidRPr="00F726CF" w:rsidRDefault="002E37D6" w:rsidP="00F726CF">
      <w:pPr>
        <w:pStyle w:val="1f4"/>
        <w:ind w:left="0" w:firstLine="0"/>
        <w:jc w:val="center"/>
        <w:rPr>
          <w:sz w:val="28"/>
          <w:szCs w:val="28"/>
          <w:lang w:val="ru-RU"/>
        </w:rPr>
      </w:pPr>
    </w:p>
    <w:sectPr w:rsidR="002E37D6" w:rsidRPr="00F726CF" w:rsidSect="00BE48B1">
      <w:headerReference w:type="first" r:id="rId16"/>
      <w:pgSz w:w="11906" w:h="16838"/>
      <w:pgMar w:top="1134" w:right="709" w:bottom="1134" w:left="170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26ED" w:rsidRDefault="005D26ED">
      <w:r>
        <w:separator/>
      </w:r>
    </w:p>
  </w:endnote>
  <w:endnote w:type="continuationSeparator" w:id="0">
    <w:p w:rsidR="005D26ED" w:rsidRDefault="005D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20B0500000000000000"/>
    <w:charset w:val="00"/>
    <w:family w:val="swiss"/>
    <w:notTrueType/>
    <w:pitch w:val="variable"/>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panose1 w:val="00000000000000000000"/>
    <w:charset w:val="CC"/>
    <w:family w:val="decorative"/>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26ED" w:rsidRDefault="005D26ED">
      <w:r>
        <w:separator/>
      </w:r>
    </w:p>
  </w:footnote>
  <w:footnote w:type="continuationSeparator" w:id="0">
    <w:p w:rsidR="005D26ED" w:rsidRDefault="005D2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4FEA" w:rsidRPr="00C669F2" w:rsidRDefault="00DD4FEA" w:rsidP="00301266">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2CE759C"/>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76CD93A"/>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DD78DBBE"/>
    <w:lvl w:ilvl="0">
      <w:start w:val="1"/>
      <w:numFmt w:val="decimal"/>
      <w:pStyle w:val="3"/>
      <w:lvlText w:val="%1."/>
      <w:lvlJc w:val="left"/>
      <w:pPr>
        <w:tabs>
          <w:tab w:val="num" w:pos="926"/>
        </w:tabs>
        <w:ind w:left="926" w:hanging="360"/>
      </w:pPr>
      <w:rPr>
        <w:rFonts w:cs="Times New Roman"/>
      </w:rPr>
    </w:lvl>
  </w:abstractNum>
  <w:abstractNum w:abstractNumId="3">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nsid w:val="FFFFFF81"/>
    <w:multiLevelType w:val="singleLevel"/>
    <w:tmpl w:val="8B08448E"/>
    <w:lvl w:ilvl="0">
      <w:start w:val="1"/>
      <w:numFmt w:val="bullet"/>
      <w:pStyle w:val="40"/>
      <w:lvlText w:val=""/>
      <w:lvlJc w:val="left"/>
      <w:pPr>
        <w:tabs>
          <w:tab w:val="num" w:pos="1209"/>
        </w:tabs>
        <w:ind w:left="1209" w:hanging="360"/>
      </w:pPr>
      <w:rPr>
        <w:rFonts w:ascii="Symbol" w:hAnsi="Symbol" w:hint="default"/>
      </w:rPr>
    </w:lvl>
  </w:abstractNum>
  <w:abstractNum w:abstractNumId="5">
    <w:nsid w:val="FFFFFF82"/>
    <w:multiLevelType w:val="singleLevel"/>
    <w:tmpl w:val="A2285B52"/>
    <w:lvl w:ilvl="0">
      <w:start w:val="1"/>
      <w:numFmt w:val="bullet"/>
      <w:pStyle w:val="30"/>
      <w:lvlText w:val=""/>
      <w:lvlJc w:val="left"/>
      <w:pPr>
        <w:tabs>
          <w:tab w:val="num" w:pos="926"/>
        </w:tabs>
        <w:ind w:left="926" w:hanging="360"/>
      </w:pPr>
      <w:rPr>
        <w:rFonts w:ascii="Symbol" w:hAnsi="Symbol" w:hint="default"/>
      </w:rPr>
    </w:lvl>
  </w:abstractNum>
  <w:abstractNum w:abstractNumId="6">
    <w:nsid w:val="FFFFFF83"/>
    <w:multiLevelType w:val="singleLevel"/>
    <w:tmpl w:val="ADDA0980"/>
    <w:lvl w:ilvl="0">
      <w:start w:val="1"/>
      <w:numFmt w:val="bullet"/>
      <w:pStyle w:val="2"/>
      <w:lvlText w:val=""/>
      <w:lvlJc w:val="left"/>
      <w:pPr>
        <w:tabs>
          <w:tab w:val="num" w:pos="643"/>
        </w:tabs>
        <w:ind w:left="643" w:hanging="360"/>
      </w:pPr>
      <w:rPr>
        <w:rFonts w:ascii="Symbol" w:hAnsi="Symbol" w:hint="default"/>
      </w:rPr>
    </w:lvl>
  </w:abstractNum>
  <w:abstractNum w:abstractNumId="7">
    <w:nsid w:val="00000001"/>
    <w:multiLevelType w:val="multilevel"/>
    <w:tmpl w:val="00000001"/>
    <w:name w:val="WW8Num1"/>
    <w:lvl w:ilvl="0">
      <w:start w:val="1"/>
      <w:numFmt w:val="decimal"/>
      <w:lvlText w:val="%1."/>
      <w:lvlJc w:val="left"/>
      <w:pPr>
        <w:tabs>
          <w:tab w:val="num" w:pos="1572"/>
        </w:tabs>
        <w:ind w:left="1572" w:hanging="360"/>
      </w:pPr>
      <w:rPr>
        <w:rFonts w:cs="Times New Roman"/>
      </w:rPr>
    </w:lvl>
    <w:lvl w:ilvl="1">
      <w:start w:val="1"/>
      <w:numFmt w:val="decimal"/>
      <w:lvlText w:val="%2."/>
      <w:lvlJc w:val="left"/>
      <w:pPr>
        <w:tabs>
          <w:tab w:val="num" w:pos="1932"/>
        </w:tabs>
        <w:ind w:left="1932" w:hanging="360"/>
      </w:pPr>
      <w:rPr>
        <w:rFonts w:cs="Times New Roman"/>
      </w:rPr>
    </w:lvl>
    <w:lvl w:ilvl="2">
      <w:start w:val="1"/>
      <w:numFmt w:val="decimal"/>
      <w:lvlText w:val="%3."/>
      <w:lvlJc w:val="left"/>
      <w:pPr>
        <w:tabs>
          <w:tab w:val="num" w:pos="2292"/>
        </w:tabs>
        <w:ind w:left="2292" w:hanging="360"/>
      </w:pPr>
      <w:rPr>
        <w:rFonts w:cs="Times New Roman"/>
      </w:rPr>
    </w:lvl>
    <w:lvl w:ilvl="3">
      <w:start w:val="1"/>
      <w:numFmt w:val="decimal"/>
      <w:lvlText w:val="%4."/>
      <w:lvlJc w:val="left"/>
      <w:pPr>
        <w:tabs>
          <w:tab w:val="num" w:pos="2652"/>
        </w:tabs>
        <w:ind w:left="2652" w:hanging="360"/>
      </w:pPr>
      <w:rPr>
        <w:rFonts w:cs="Times New Roman"/>
      </w:rPr>
    </w:lvl>
    <w:lvl w:ilvl="4">
      <w:start w:val="1"/>
      <w:numFmt w:val="decimal"/>
      <w:lvlText w:val="%5."/>
      <w:lvlJc w:val="left"/>
      <w:pPr>
        <w:tabs>
          <w:tab w:val="num" w:pos="3012"/>
        </w:tabs>
        <w:ind w:left="3012" w:hanging="360"/>
      </w:pPr>
      <w:rPr>
        <w:rFonts w:cs="Times New Roman"/>
      </w:rPr>
    </w:lvl>
    <w:lvl w:ilvl="5">
      <w:start w:val="1"/>
      <w:numFmt w:val="decimal"/>
      <w:lvlText w:val="%6."/>
      <w:lvlJc w:val="left"/>
      <w:pPr>
        <w:tabs>
          <w:tab w:val="num" w:pos="3372"/>
        </w:tabs>
        <w:ind w:left="3372" w:hanging="360"/>
      </w:pPr>
      <w:rPr>
        <w:rFonts w:cs="Times New Roman"/>
      </w:rPr>
    </w:lvl>
    <w:lvl w:ilvl="6">
      <w:start w:val="1"/>
      <w:numFmt w:val="decimal"/>
      <w:lvlText w:val="%7."/>
      <w:lvlJc w:val="left"/>
      <w:pPr>
        <w:tabs>
          <w:tab w:val="num" w:pos="3732"/>
        </w:tabs>
        <w:ind w:left="3732" w:hanging="360"/>
      </w:pPr>
      <w:rPr>
        <w:rFonts w:cs="Times New Roman"/>
      </w:rPr>
    </w:lvl>
    <w:lvl w:ilvl="7">
      <w:start w:val="1"/>
      <w:numFmt w:val="decimal"/>
      <w:lvlText w:val="%8."/>
      <w:lvlJc w:val="left"/>
      <w:pPr>
        <w:tabs>
          <w:tab w:val="num" w:pos="4092"/>
        </w:tabs>
        <w:ind w:left="4092" w:hanging="360"/>
      </w:pPr>
      <w:rPr>
        <w:rFonts w:cs="Times New Roman"/>
      </w:rPr>
    </w:lvl>
    <w:lvl w:ilvl="8">
      <w:start w:val="1"/>
      <w:numFmt w:val="decimal"/>
      <w:lvlText w:val="%9."/>
      <w:lvlJc w:val="left"/>
      <w:pPr>
        <w:tabs>
          <w:tab w:val="num" w:pos="4452"/>
        </w:tabs>
        <w:ind w:left="4452" w:hanging="360"/>
      </w:pPr>
      <w:rPr>
        <w:rFonts w:cs="Times New Roman"/>
      </w:rPr>
    </w:lvl>
  </w:abstractNum>
  <w:abstractNum w:abstractNumId="8">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9">
    <w:nsid w:val="0000000D"/>
    <w:multiLevelType w:val="singleLevel"/>
    <w:tmpl w:val="0000000D"/>
    <w:name w:val="WW8Num13"/>
    <w:styleLink w:val="2411"/>
    <w:lvl w:ilvl="0">
      <w:start w:val="1"/>
      <w:numFmt w:val="decimal"/>
      <w:lvlText w:val="%1."/>
      <w:lvlJc w:val="left"/>
      <w:pPr>
        <w:tabs>
          <w:tab w:val="num" w:pos="834"/>
        </w:tabs>
        <w:ind w:left="834" w:hanging="550"/>
      </w:pPr>
      <w:rPr>
        <w:rFonts w:cs="Times New Roman"/>
        <w:sz w:val="20"/>
        <w:szCs w:val="20"/>
      </w:rPr>
    </w:lvl>
  </w:abstractNum>
  <w:abstractNum w:abstractNumId="1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1">
    <w:nsid w:val="00000019"/>
    <w:multiLevelType w:val="singleLevel"/>
    <w:tmpl w:val="00000019"/>
    <w:name w:val="WW8Num25"/>
    <w:lvl w:ilvl="0">
      <w:start w:val="1"/>
      <w:numFmt w:val="decimal"/>
      <w:lvlText w:val="%1."/>
      <w:lvlJc w:val="left"/>
      <w:pPr>
        <w:tabs>
          <w:tab w:val="num" w:pos="720"/>
        </w:tabs>
        <w:ind w:left="720" w:hanging="720"/>
      </w:pPr>
      <w:rPr>
        <w:rFonts w:cs="Times New Roman"/>
      </w:rPr>
    </w:lvl>
  </w:abstractNum>
  <w:abstractNum w:abstractNumId="12">
    <w:nsid w:val="06C86999"/>
    <w:multiLevelType w:val="multilevel"/>
    <w:tmpl w:val="9FB8D19E"/>
    <w:name w:val="WW8Num3"/>
    <w:styleLink w:val="61"/>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5">
    <w:nsid w:val="0B753C1D"/>
    <w:multiLevelType w:val="multilevel"/>
    <w:tmpl w:val="1BACD68E"/>
    <w:lvl w:ilvl="0">
      <w:start w:val="1"/>
      <w:numFmt w:val="decimal"/>
      <w:lvlText w:val="%1"/>
      <w:lvlJc w:val="left"/>
      <w:pPr>
        <w:tabs>
          <w:tab w:val="num" w:pos="396"/>
        </w:tabs>
        <w:ind w:left="-851" w:firstLine="851"/>
      </w:pPr>
      <w:rPr>
        <w:rFonts w:cs="Times New Roman" w:hint="default"/>
        <w:b w:val="0"/>
        <w:bCs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vanish w:val="0"/>
        <w:color w:val="000000"/>
        <w:spacing w:val="0"/>
        <w:kern w:val="0"/>
        <w:position w:val="0"/>
        <w:sz w:val="28"/>
        <w:szCs w:val="28"/>
        <w:u w:val="none"/>
        <w:effect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nsid w:val="0D8D1714"/>
    <w:multiLevelType w:val="multilevel"/>
    <w:tmpl w:val="27487EEE"/>
    <w:styleLink w:val="92"/>
    <w:lvl w:ilvl="0">
      <w:start w:val="1"/>
      <w:numFmt w:val="none"/>
      <w:lvlText w:val="2.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110E036F"/>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8">
    <w:nsid w:val="14AC3B3F"/>
    <w:multiLevelType w:val="multilevel"/>
    <w:tmpl w:val="EAC0474A"/>
    <w:styleLink w:val="6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14E07998"/>
    <w:multiLevelType w:val="multilevel"/>
    <w:tmpl w:val="03509308"/>
    <w:styleLink w:val="82"/>
    <w:lvl w:ilvl="0">
      <w:start w:val="1"/>
      <w:numFmt w:val="none"/>
      <w:lvlText w:val="2.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nsid w:val="150C2536"/>
    <w:multiLevelType w:val="hybridMultilevel"/>
    <w:tmpl w:val="7424E2F6"/>
    <w:name w:val="WW8Num132"/>
    <w:lvl w:ilvl="0" w:tplc="F9B05E0A">
      <w:start w:val="16"/>
      <w:numFmt w:val="decimal"/>
      <w:lvlText w:val="%1."/>
      <w:lvlJc w:val="left"/>
      <w:pPr>
        <w:tabs>
          <w:tab w:val="num" w:pos="720"/>
        </w:tabs>
        <w:ind w:left="720" w:hanging="550"/>
      </w:pPr>
      <w:rPr>
        <w:rFonts w:cs="Times New Roman" w:hint="default"/>
        <w:sz w:val="20"/>
        <w:szCs w:val="2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153A0B7A"/>
    <w:multiLevelType w:val="hybridMultilevel"/>
    <w:tmpl w:val="68C60370"/>
    <w:styleLink w:val="ArticleSection1"/>
    <w:lvl w:ilvl="0" w:tplc="7FF08C9A">
      <w:start w:val="1"/>
      <w:numFmt w:val="decimal"/>
      <w:pStyle w:val="a0"/>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3">
    <w:nsid w:val="16DA636D"/>
    <w:multiLevelType w:val="hybridMultilevel"/>
    <w:tmpl w:val="CC742B4C"/>
    <w:lvl w:ilvl="0" w:tplc="FFFFFFFF">
      <w:start w:val="1"/>
      <w:numFmt w:val="decimal"/>
      <w:pStyle w:val="a1"/>
      <w:lvlText w:val="%1."/>
      <w:lvlJc w:val="left"/>
      <w:pPr>
        <w:tabs>
          <w:tab w:val="num" w:pos="567"/>
        </w:tabs>
        <w:ind w:left="567" w:hanging="567"/>
      </w:pPr>
      <w:rPr>
        <w:rFonts w:cs="Times New Roman" w:hint="default"/>
      </w:rPr>
    </w:lvl>
    <w:lvl w:ilvl="1" w:tplc="FFFFFFFF">
      <w:start w:val="1"/>
      <w:numFmt w:val="lowerLetter"/>
      <w:lvlText w:val="%2."/>
      <w:lvlJc w:val="left"/>
      <w:pPr>
        <w:tabs>
          <w:tab w:val="num" w:pos="873"/>
        </w:tabs>
        <w:ind w:left="873" w:hanging="360"/>
      </w:pPr>
      <w:rPr>
        <w:rFonts w:cs="Times New Roman"/>
      </w:rPr>
    </w:lvl>
    <w:lvl w:ilvl="2" w:tplc="FFFFFFFF">
      <w:start w:val="1"/>
      <w:numFmt w:val="lowerRoman"/>
      <w:lvlText w:val="%3."/>
      <w:lvlJc w:val="right"/>
      <w:pPr>
        <w:tabs>
          <w:tab w:val="num" w:pos="1593"/>
        </w:tabs>
        <w:ind w:left="1593" w:hanging="180"/>
      </w:pPr>
      <w:rPr>
        <w:rFonts w:cs="Times New Roman"/>
      </w:rPr>
    </w:lvl>
    <w:lvl w:ilvl="3" w:tplc="FFFFFFFF">
      <w:start w:val="1"/>
      <w:numFmt w:val="decimal"/>
      <w:lvlText w:val="%4."/>
      <w:lvlJc w:val="left"/>
      <w:pPr>
        <w:tabs>
          <w:tab w:val="num" w:pos="2313"/>
        </w:tabs>
        <w:ind w:left="2313" w:hanging="360"/>
      </w:pPr>
      <w:rPr>
        <w:rFonts w:cs="Times New Roman"/>
      </w:rPr>
    </w:lvl>
    <w:lvl w:ilvl="4" w:tplc="FFFFFFFF">
      <w:start w:val="1"/>
      <w:numFmt w:val="lowerLetter"/>
      <w:lvlText w:val="%5."/>
      <w:lvlJc w:val="left"/>
      <w:pPr>
        <w:tabs>
          <w:tab w:val="num" w:pos="3033"/>
        </w:tabs>
        <w:ind w:left="3033" w:hanging="360"/>
      </w:pPr>
      <w:rPr>
        <w:rFonts w:cs="Times New Roman"/>
      </w:rPr>
    </w:lvl>
    <w:lvl w:ilvl="5" w:tplc="FFFFFFFF">
      <w:start w:val="1"/>
      <w:numFmt w:val="lowerRoman"/>
      <w:lvlText w:val="%6."/>
      <w:lvlJc w:val="right"/>
      <w:pPr>
        <w:tabs>
          <w:tab w:val="num" w:pos="3753"/>
        </w:tabs>
        <w:ind w:left="3753" w:hanging="180"/>
      </w:pPr>
      <w:rPr>
        <w:rFonts w:cs="Times New Roman"/>
      </w:rPr>
    </w:lvl>
    <w:lvl w:ilvl="6" w:tplc="FFFFFFFF">
      <w:start w:val="1"/>
      <w:numFmt w:val="decimal"/>
      <w:lvlText w:val="%7."/>
      <w:lvlJc w:val="left"/>
      <w:pPr>
        <w:tabs>
          <w:tab w:val="num" w:pos="4473"/>
        </w:tabs>
        <w:ind w:left="4473" w:hanging="360"/>
      </w:pPr>
      <w:rPr>
        <w:rFonts w:cs="Times New Roman"/>
      </w:rPr>
    </w:lvl>
    <w:lvl w:ilvl="7" w:tplc="FFFFFFFF">
      <w:start w:val="1"/>
      <w:numFmt w:val="lowerLetter"/>
      <w:lvlText w:val="%8."/>
      <w:lvlJc w:val="left"/>
      <w:pPr>
        <w:tabs>
          <w:tab w:val="num" w:pos="5193"/>
        </w:tabs>
        <w:ind w:left="5193" w:hanging="360"/>
      </w:pPr>
      <w:rPr>
        <w:rFonts w:cs="Times New Roman"/>
      </w:rPr>
    </w:lvl>
    <w:lvl w:ilvl="8" w:tplc="FFFFFFFF">
      <w:start w:val="1"/>
      <w:numFmt w:val="lowerRoman"/>
      <w:lvlText w:val="%9."/>
      <w:lvlJc w:val="right"/>
      <w:pPr>
        <w:tabs>
          <w:tab w:val="num" w:pos="5913"/>
        </w:tabs>
        <w:ind w:left="5913" w:hanging="180"/>
      </w:pPr>
      <w:rPr>
        <w:rFonts w:cs="Times New Roman"/>
      </w:rPr>
    </w:lvl>
  </w:abstractNum>
  <w:abstractNum w:abstractNumId="24">
    <w:nsid w:val="1A6F46CC"/>
    <w:multiLevelType w:val="multilevel"/>
    <w:tmpl w:val="047C7418"/>
    <w:styleLink w:val="52"/>
    <w:lvl w:ilvl="0">
      <w:start w:val="1"/>
      <w:numFmt w:val="none"/>
      <w:lvlText w:val=""/>
      <w:lvlJc w:val="left"/>
      <w:pPr>
        <w:tabs>
          <w:tab w:val="num" w:pos="360"/>
        </w:tabs>
        <w:ind w:left="360" w:hanging="360"/>
      </w:pPr>
      <w:rPr>
        <w:rFonts w:cs="Times New Roman" w:hint="default"/>
      </w:rPr>
    </w:lvl>
    <w:lvl w:ilvl="1">
      <w:start w:val="1"/>
      <w:numFmt w:val="none"/>
      <w:lvlText w:val="2.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nsid w:val="1C482668"/>
    <w:multiLevelType w:val="multilevel"/>
    <w:tmpl w:val="4544BBC8"/>
    <w:styleLink w:val="102"/>
    <w:lvl w:ilvl="0">
      <w:start w:val="1"/>
      <w:numFmt w:val="none"/>
      <w:lvlText w:val="2.5."/>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1C937688"/>
    <w:multiLevelType w:val="hybridMultilevel"/>
    <w:tmpl w:val="46D6FA9A"/>
    <w:lvl w:ilvl="0" w:tplc="04190011">
      <w:start w:val="1"/>
      <w:numFmt w:val="decimal"/>
      <w:lvlText w:val="%1)"/>
      <w:lvlJc w:val="left"/>
      <w:pPr>
        <w:ind w:left="4187" w:hanging="360"/>
      </w:pPr>
      <w:rPr>
        <w:rFonts w:cs="Times New Roman" w:hint="default"/>
      </w:rPr>
    </w:lvl>
    <w:lvl w:ilvl="1" w:tplc="04190003">
      <w:start w:val="1"/>
      <w:numFmt w:val="bullet"/>
      <w:lvlText w:val="o"/>
      <w:lvlJc w:val="left"/>
      <w:pPr>
        <w:ind w:left="4907" w:hanging="360"/>
      </w:pPr>
      <w:rPr>
        <w:rFonts w:ascii="Courier New" w:hAnsi="Courier New" w:hint="default"/>
      </w:rPr>
    </w:lvl>
    <w:lvl w:ilvl="2" w:tplc="04190005">
      <w:start w:val="1"/>
      <w:numFmt w:val="bullet"/>
      <w:lvlText w:val=""/>
      <w:lvlJc w:val="left"/>
      <w:pPr>
        <w:ind w:left="5627" w:hanging="360"/>
      </w:pPr>
      <w:rPr>
        <w:rFonts w:ascii="Wingdings" w:hAnsi="Wingdings" w:hint="default"/>
      </w:rPr>
    </w:lvl>
    <w:lvl w:ilvl="3" w:tplc="04190001">
      <w:start w:val="1"/>
      <w:numFmt w:val="bullet"/>
      <w:lvlText w:val=""/>
      <w:lvlJc w:val="left"/>
      <w:pPr>
        <w:ind w:left="6347" w:hanging="360"/>
      </w:pPr>
      <w:rPr>
        <w:rFonts w:ascii="Symbol" w:hAnsi="Symbol" w:hint="default"/>
      </w:rPr>
    </w:lvl>
    <w:lvl w:ilvl="4" w:tplc="04190003">
      <w:start w:val="1"/>
      <w:numFmt w:val="bullet"/>
      <w:lvlText w:val="o"/>
      <w:lvlJc w:val="left"/>
      <w:pPr>
        <w:ind w:left="7067" w:hanging="360"/>
      </w:pPr>
      <w:rPr>
        <w:rFonts w:ascii="Courier New" w:hAnsi="Courier New" w:hint="default"/>
      </w:rPr>
    </w:lvl>
    <w:lvl w:ilvl="5" w:tplc="04190005">
      <w:start w:val="1"/>
      <w:numFmt w:val="bullet"/>
      <w:lvlText w:val=""/>
      <w:lvlJc w:val="left"/>
      <w:pPr>
        <w:ind w:left="7787" w:hanging="360"/>
      </w:pPr>
      <w:rPr>
        <w:rFonts w:ascii="Wingdings" w:hAnsi="Wingdings" w:hint="default"/>
      </w:rPr>
    </w:lvl>
    <w:lvl w:ilvl="6" w:tplc="04190001">
      <w:start w:val="1"/>
      <w:numFmt w:val="bullet"/>
      <w:lvlText w:val=""/>
      <w:lvlJc w:val="left"/>
      <w:pPr>
        <w:ind w:left="8507" w:hanging="360"/>
      </w:pPr>
      <w:rPr>
        <w:rFonts w:ascii="Symbol" w:hAnsi="Symbol" w:hint="default"/>
      </w:rPr>
    </w:lvl>
    <w:lvl w:ilvl="7" w:tplc="04190003">
      <w:start w:val="1"/>
      <w:numFmt w:val="bullet"/>
      <w:lvlText w:val="o"/>
      <w:lvlJc w:val="left"/>
      <w:pPr>
        <w:ind w:left="9227" w:hanging="360"/>
      </w:pPr>
      <w:rPr>
        <w:rFonts w:ascii="Courier New" w:hAnsi="Courier New" w:hint="default"/>
      </w:rPr>
    </w:lvl>
    <w:lvl w:ilvl="8" w:tplc="04190005">
      <w:start w:val="1"/>
      <w:numFmt w:val="bullet"/>
      <w:lvlText w:val=""/>
      <w:lvlJc w:val="left"/>
      <w:pPr>
        <w:ind w:left="9947" w:hanging="360"/>
      </w:pPr>
      <w:rPr>
        <w:rFonts w:ascii="Wingdings" w:hAnsi="Wingdings" w:hint="default"/>
      </w:rPr>
    </w:lvl>
  </w:abstractNum>
  <w:abstractNum w:abstractNumId="27">
    <w:nsid w:val="1DFC020E"/>
    <w:multiLevelType w:val="multilevel"/>
    <w:tmpl w:val="3E6E7B10"/>
    <w:styleLink w:val="18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1E7E04D5"/>
    <w:multiLevelType w:val="singleLevel"/>
    <w:tmpl w:val="D34A6FD8"/>
    <w:styleLink w:val="252"/>
    <w:lvl w:ilvl="0">
      <w:start w:val="1"/>
      <w:numFmt w:val="decimal"/>
      <w:pStyle w:val="a2"/>
      <w:lvlText w:val="%1."/>
      <w:lvlJc w:val="left"/>
      <w:pPr>
        <w:tabs>
          <w:tab w:val="num" w:pos="360"/>
        </w:tabs>
        <w:ind w:left="360" w:hanging="360"/>
      </w:pPr>
      <w:rPr>
        <w:rFonts w:cs="Times New Roman"/>
      </w:rPr>
    </w:lvl>
  </w:abstractNum>
  <w:abstractNum w:abstractNumId="29">
    <w:nsid w:val="222B13B3"/>
    <w:multiLevelType w:val="hybridMultilevel"/>
    <w:tmpl w:val="8B468674"/>
    <w:lvl w:ilvl="0" w:tplc="EEBC387E">
      <w:start w:val="1"/>
      <w:numFmt w:val="decimal"/>
      <w:lvlText w:val="%1)"/>
      <w:lvlJc w:val="left"/>
      <w:pPr>
        <w:ind w:left="819" w:hanging="360"/>
      </w:pPr>
      <w:rPr>
        <w:rFonts w:cs="Times New Roman" w:hint="default"/>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30">
    <w:nsid w:val="23F100FD"/>
    <w:multiLevelType w:val="multilevel"/>
    <w:tmpl w:val="05C0D8D8"/>
    <w:styleLink w:val="152"/>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nsid w:val="2452273B"/>
    <w:multiLevelType w:val="hybridMultilevel"/>
    <w:tmpl w:val="6428DD14"/>
    <w:lvl w:ilvl="0" w:tplc="C5D655E4">
      <w:start w:val="1"/>
      <w:numFmt w:val="bullet"/>
      <w:pStyle w:val="01"/>
      <w:lvlText w:val=""/>
      <w:lvlJc w:val="left"/>
      <w:pPr>
        <w:tabs>
          <w:tab w:val="num" w:pos="1418"/>
        </w:tabs>
        <w:ind w:left="1418" w:hanging="454"/>
      </w:pPr>
      <w:rPr>
        <w:rFonts w:ascii="Symbol" w:hAnsi="Symbol" w:hint="default"/>
      </w:rPr>
    </w:lvl>
    <w:lvl w:ilvl="1" w:tplc="8810774C">
      <w:start w:val="1"/>
      <w:numFmt w:val="bullet"/>
      <w:lvlText w:val="o"/>
      <w:lvlJc w:val="left"/>
      <w:pPr>
        <w:tabs>
          <w:tab w:val="num" w:pos="1440"/>
        </w:tabs>
        <w:ind w:left="1440" w:hanging="360"/>
      </w:pPr>
      <w:rPr>
        <w:rFonts w:ascii="Courier New" w:hAnsi="Courier New" w:hint="default"/>
      </w:rPr>
    </w:lvl>
    <w:lvl w:ilvl="2" w:tplc="2B92FDCA">
      <w:start w:val="1"/>
      <w:numFmt w:val="bullet"/>
      <w:lvlText w:val=""/>
      <w:lvlJc w:val="left"/>
      <w:pPr>
        <w:tabs>
          <w:tab w:val="num" w:pos="2160"/>
        </w:tabs>
        <w:ind w:left="2160" w:hanging="360"/>
      </w:pPr>
      <w:rPr>
        <w:rFonts w:ascii="Wingdings" w:hAnsi="Wingdings" w:hint="default"/>
      </w:rPr>
    </w:lvl>
    <w:lvl w:ilvl="3" w:tplc="D8549D20">
      <w:start w:val="1"/>
      <w:numFmt w:val="bullet"/>
      <w:lvlText w:val=""/>
      <w:lvlJc w:val="left"/>
      <w:pPr>
        <w:tabs>
          <w:tab w:val="num" w:pos="2880"/>
        </w:tabs>
        <w:ind w:left="2880" w:hanging="360"/>
      </w:pPr>
      <w:rPr>
        <w:rFonts w:ascii="Symbol" w:hAnsi="Symbol" w:hint="default"/>
      </w:rPr>
    </w:lvl>
    <w:lvl w:ilvl="4" w:tplc="790EAA3C">
      <w:start w:val="1"/>
      <w:numFmt w:val="bullet"/>
      <w:lvlText w:val="o"/>
      <w:lvlJc w:val="left"/>
      <w:pPr>
        <w:tabs>
          <w:tab w:val="num" w:pos="3600"/>
        </w:tabs>
        <w:ind w:left="3600" w:hanging="360"/>
      </w:pPr>
      <w:rPr>
        <w:rFonts w:ascii="Courier New" w:hAnsi="Courier New" w:hint="default"/>
      </w:rPr>
    </w:lvl>
    <w:lvl w:ilvl="5" w:tplc="5A803ECC">
      <w:start w:val="1"/>
      <w:numFmt w:val="bullet"/>
      <w:lvlText w:val=""/>
      <w:lvlJc w:val="left"/>
      <w:pPr>
        <w:tabs>
          <w:tab w:val="num" w:pos="4320"/>
        </w:tabs>
        <w:ind w:left="4320" w:hanging="360"/>
      </w:pPr>
      <w:rPr>
        <w:rFonts w:ascii="Wingdings" w:hAnsi="Wingdings" w:hint="default"/>
      </w:rPr>
    </w:lvl>
    <w:lvl w:ilvl="6" w:tplc="66868E18">
      <w:start w:val="1"/>
      <w:numFmt w:val="bullet"/>
      <w:lvlText w:val=""/>
      <w:lvlJc w:val="left"/>
      <w:pPr>
        <w:tabs>
          <w:tab w:val="num" w:pos="5040"/>
        </w:tabs>
        <w:ind w:left="5040" w:hanging="360"/>
      </w:pPr>
      <w:rPr>
        <w:rFonts w:ascii="Symbol" w:hAnsi="Symbol" w:hint="default"/>
      </w:rPr>
    </w:lvl>
    <w:lvl w:ilvl="7" w:tplc="BA70E6B0">
      <w:start w:val="1"/>
      <w:numFmt w:val="bullet"/>
      <w:lvlText w:val="o"/>
      <w:lvlJc w:val="left"/>
      <w:pPr>
        <w:tabs>
          <w:tab w:val="num" w:pos="5760"/>
        </w:tabs>
        <w:ind w:left="5760" w:hanging="360"/>
      </w:pPr>
      <w:rPr>
        <w:rFonts w:ascii="Courier New" w:hAnsi="Courier New" w:hint="default"/>
      </w:rPr>
    </w:lvl>
    <w:lvl w:ilvl="8" w:tplc="83C453E2">
      <w:start w:val="1"/>
      <w:numFmt w:val="bullet"/>
      <w:lvlText w:val=""/>
      <w:lvlJc w:val="left"/>
      <w:pPr>
        <w:tabs>
          <w:tab w:val="num" w:pos="6480"/>
        </w:tabs>
        <w:ind w:left="6480" w:hanging="360"/>
      </w:pPr>
      <w:rPr>
        <w:rFonts w:ascii="Wingdings" w:hAnsi="Wingdings" w:hint="default"/>
      </w:rPr>
    </w:lvl>
  </w:abstractNum>
  <w:abstractNum w:abstractNumId="32">
    <w:nsid w:val="290A284F"/>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33">
    <w:nsid w:val="2B407922"/>
    <w:multiLevelType w:val="hybridMultilevel"/>
    <w:tmpl w:val="D778A462"/>
    <w:lvl w:ilvl="0" w:tplc="A7A02D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4">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rPr>
    </w:lvl>
    <w:lvl w:ilvl="1">
      <w:start w:val="1"/>
      <w:numFmt w:val="lowerLetter"/>
      <w:lvlText w:val="%2."/>
      <w:lvlJc w:val="left"/>
      <w:pPr>
        <w:tabs>
          <w:tab w:val="num" w:pos="1500"/>
        </w:tabs>
        <w:ind w:left="1500" w:hanging="420"/>
      </w:pPr>
      <w:rPr>
        <w:rFonts w:cs="Times New Roman"/>
        <w:color w:val="000000"/>
        <w:position w:val="0"/>
        <w:sz w:val="28"/>
        <w:szCs w:val="28"/>
      </w:rPr>
    </w:lvl>
    <w:lvl w:ilvl="2">
      <w:start w:val="1"/>
      <w:numFmt w:val="lowerRoman"/>
      <w:lvlText w:val="%3."/>
      <w:lvlJc w:val="left"/>
      <w:pPr>
        <w:tabs>
          <w:tab w:val="num" w:pos="2209"/>
        </w:tabs>
        <w:ind w:left="2209" w:hanging="345"/>
      </w:pPr>
      <w:rPr>
        <w:rFonts w:cs="Times New Roman"/>
        <w:color w:val="000000"/>
        <w:position w:val="0"/>
        <w:sz w:val="28"/>
        <w:szCs w:val="28"/>
      </w:rPr>
    </w:lvl>
    <w:lvl w:ilvl="3">
      <w:start w:val="1"/>
      <w:numFmt w:val="decimal"/>
      <w:lvlText w:val="%4."/>
      <w:lvlJc w:val="left"/>
      <w:pPr>
        <w:tabs>
          <w:tab w:val="num" w:pos="2940"/>
        </w:tabs>
        <w:ind w:left="2940" w:hanging="420"/>
      </w:pPr>
      <w:rPr>
        <w:rFonts w:cs="Times New Roman"/>
        <w:color w:val="000000"/>
        <w:position w:val="0"/>
        <w:sz w:val="28"/>
        <w:szCs w:val="28"/>
      </w:rPr>
    </w:lvl>
    <w:lvl w:ilvl="4">
      <w:start w:val="1"/>
      <w:numFmt w:val="lowerLetter"/>
      <w:lvlText w:val="%5."/>
      <w:lvlJc w:val="left"/>
      <w:pPr>
        <w:tabs>
          <w:tab w:val="num" w:pos="3660"/>
        </w:tabs>
        <w:ind w:left="3660" w:hanging="420"/>
      </w:pPr>
      <w:rPr>
        <w:rFonts w:cs="Times New Roman"/>
        <w:color w:val="000000"/>
        <w:position w:val="0"/>
        <w:sz w:val="28"/>
        <w:szCs w:val="28"/>
      </w:rPr>
    </w:lvl>
    <w:lvl w:ilvl="5">
      <w:start w:val="1"/>
      <w:numFmt w:val="lowerRoman"/>
      <w:lvlText w:val="%6."/>
      <w:lvlJc w:val="left"/>
      <w:pPr>
        <w:tabs>
          <w:tab w:val="num" w:pos="4369"/>
        </w:tabs>
        <w:ind w:left="4369" w:hanging="345"/>
      </w:pPr>
      <w:rPr>
        <w:rFonts w:cs="Times New Roman"/>
        <w:color w:val="000000"/>
        <w:position w:val="0"/>
        <w:sz w:val="28"/>
        <w:szCs w:val="28"/>
      </w:rPr>
    </w:lvl>
    <w:lvl w:ilvl="6">
      <w:start w:val="1"/>
      <w:numFmt w:val="decimal"/>
      <w:lvlText w:val="%7."/>
      <w:lvlJc w:val="left"/>
      <w:pPr>
        <w:tabs>
          <w:tab w:val="num" w:pos="5100"/>
        </w:tabs>
        <w:ind w:left="5100" w:hanging="420"/>
      </w:pPr>
      <w:rPr>
        <w:rFonts w:cs="Times New Roman"/>
        <w:color w:val="000000"/>
        <w:position w:val="0"/>
        <w:sz w:val="28"/>
        <w:szCs w:val="28"/>
      </w:rPr>
    </w:lvl>
    <w:lvl w:ilvl="7">
      <w:start w:val="1"/>
      <w:numFmt w:val="lowerLetter"/>
      <w:lvlText w:val="%8."/>
      <w:lvlJc w:val="left"/>
      <w:pPr>
        <w:tabs>
          <w:tab w:val="num" w:pos="5820"/>
        </w:tabs>
        <w:ind w:left="5820" w:hanging="420"/>
      </w:pPr>
      <w:rPr>
        <w:rFonts w:cs="Times New Roman"/>
        <w:color w:val="000000"/>
        <w:position w:val="0"/>
        <w:sz w:val="28"/>
        <w:szCs w:val="28"/>
      </w:rPr>
    </w:lvl>
    <w:lvl w:ilvl="8">
      <w:start w:val="1"/>
      <w:numFmt w:val="lowerRoman"/>
      <w:lvlText w:val="%9."/>
      <w:lvlJc w:val="left"/>
      <w:pPr>
        <w:tabs>
          <w:tab w:val="num" w:pos="6529"/>
        </w:tabs>
        <w:ind w:left="6529" w:hanging="345"/>
      </w:pPr>
      <w:rPr>
        <w:rFonts w:cs="Times New Roman"/>
        <w:color w:val="000000"/>
        <w:position w:val="0"/>
        <w:sz w:val="28"/>
        <w:szCs w:val="28"/>
      </w:rPr>
    </w:lvl>
  </w:abstractNum>
  <w:abstractNum w:abstractNumId="35">
    <w:nsid w:val="2F4B7AB0"/>
    <w:multiLevelType w:val="multilevel"/>
    <w:tmpl w:val="04190023"/>
    <w:styleLink w:val="10"/>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6">
    <w:nsid w:val="2FE113EB"/>
    <w:multiLevelType w:val="hybridMultilevel"/>
    <w:tmpl w:val="9C9A6B0A"/>
    <w:lvl w:ilvl="0" w:tplc="FFFFFFFF">
      <w:start w:val="1"/>
      <w:numFmt w:val="decimal"/>
      <w:pStyle w:val="a3"/>
      <w:lvlText w:val="%1"/>
      <w:lvlJc w:val="left"/>
      <w:pPr>
        <w:tabs>
          <w:tab w:val="num" w:pos="284"/>
        </w:tabs>
        <w:ind w:firstLine="851"/>
      </w:pPr>
      <w:rPr>
        <w:rFonts w:ascii="Times New Roman" w:hAnsi="Times New Roman" w:cs="Times New Roman" w:hint="default"/>
        <w:b w:val="0"/>
        <w:bCs w:val="0"/>
        <w:i w:val="0"/>
        <w:iCs w:val="0"/>
        <w:sz w:val="24"/>
        <w:szCs w:val="24"/>
      </w:rPr>
    </w:lvl>
    <w:lvl w:ilvl="1" w:tplc="FFFFFFFF">
      <w:start w:val="1"/>
      <w:numFmt w:val="bullet"/>
      <w:lvlText w:val=""/>
      <w:lvlJc w:val="left"/>
      <w:pPr>
        <w:tabs>
          <w:tab w:val="num" w:pos="1080"/>
        </w:tabs>
        <w:ind w:left="1080"/>
      </w:pPr>
      <w:rPr>
        <w:rFonts w:ascii="Symbol" w:hAnsi="Symbol" w:hint="default"/>
        <w:b w:val="0"/>
        <w:i w:val="0"/>
        <w:color w:val="auto"/>
        <w:sz w:val="24"/>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7">
    <w:nsid w:val="303A5DE3"/>
    <w:multiLevelType w:val="hybridMultilevel"/>
    <w:tmpl w:val="9B0A3ABA"/>
    <w:lvl w:ilvl="0" w:tplc="2076D862">
      <w:start w:val="1"/>
      <w:numFmt w:val="upperRoman"/>
      <w:pStyle w:val="a4"/>
      <w:lvlText w:val="%1."/>
      <w:lvlJc w:val="right"/>
      <w:pPr>
        <w:tabs>
          <w:tab w:val="num" w:pos="180"/>
        </w:tabs>
        <w:ind w:left="180" w:hanging="180"/>
      </w:pPr>
      <w:rPr>
        <w:rFonts w:cs="Times New Roman"/>
        <w:sz w:val="28"/>
        <w:szCs w:val="28"/>
      </w:rPr>
    </w:lvl>
    <w:lvl w:ilvl="1" w:tplc="E9D2AA5E">
      <w:numFmt w:val="none"/>
      <w:lvlText w:val=""/>
      <w:lvlJc w:val="left"/>
      <w:pPr>
        <w:tabs>
          <w:tab w:val="num" w:pos="360"/>
        </w:tabs>
      </w:pPr>
      <w:rPr>
        <w:rFonts w:cs="Times New Roman"/>
      </w:rPr>
    </w:lvl>
    <w:lvl w:ilvl="2" w:tplc="68D06892">
      <w:numFmt w:val="none"/>
      <w:lvlText w:val=""/>
      <w:lvlJc w:val="left"/>
      <w:pPr>
        <w:tabs>
          <w:tab w:val="num" w:pos="360"/>
        </w:tabs>
      </w:pPr>
      <w:rPr>
        <w:rFonts w:cs="Times New Roman"/>
      </w:rPr>
    </w:lvl>
    <w:lvl w:ilvl="3" w:tplc="159C61D4">
      <w:numFmt w:val="none"/>
      <w:lvlText w:val=""/>
      <w:lvlJc w:val="left"/>
      <w:pPr>
        <w:tabs>
          <w:tab w:val="num" w:pos="360"/>
        </w:tabs>
      </w:pPr>
      <w:rPr>
        <w:rFonts w:cs="Times New Roman"/>
      </w:rPr>
    </w:lvl>
    <w:lvl w:ilvl="4" w:tplc="86EEFC6C">
      <w:numFmt w:val="none"/>
      <w:lvlText w:val=""/>
      <w:lvlJc w:val="left"/>
      <w:pPr>
        <w:tabs>
          <w:tab w:val="num" w:pos="360"/>
        </w:tabs>
      </w:pPr>
      <w:rPr>
        <w:rFonts w:cs="Times New Roman"/>
      </w:rPr>
    </w:lvl>
    <w:lvl w:ilvl="5" w:tplc="41F02888">
      <w:numFmt w:val="none"/>
      <w:lvlText w:val=""/>
      <w:lvlJc w:val="left"/>
      <w:pPr>
        <w:tabs>
          <w:tab w:val="num" w:pos="360"/>
        </w:tabs>
      </w:pPr>
      <w:rPr>
        <w:rFonts w:cs="Times New Roman"/>
      </w:rPr>
    </w:lvl>
    <w:lvl w:ilvl="6" w:tplc="6480226A">
      <w:numFmt w:val="none"/>
      <w:lvlText w:val=""/>
      <w:lvlJc w:val="left"/>
      <w:pPr>
        <w:tabs>
          <w:tab w:val="num" w:pos="360"/>
        </w:tabs>
      </w:pPr>
      <w:rPr>
        <w:rFonts w:cs="Times New Roman"/>
      </w:rPr>
    </w:lvl>
    <w:lvl w:ilvl="7" w:tplc="A016120A">
      <w:numFmt w:val="none"/>
      <w:lvlText w:val=""/>
      <w:lvlJc w:val="left"/>
      <w:pPr>
        <w:tabs>
          <w:tab w:val="num" w:pos="360"/>
        </w:tabs>
      </w:pPr>
      <w:rPr>
        <w:rFonts w:cs="Times New Roman"/>
      </w:rPr>
    </w:lvl>
    <w:lvl w:ilvl="8" w:tplc="625243EC">
      <w:numFmt w:val="none"/>
      <w:lvlText w:val=""/>
      <w:lvlJc w:val="left"/>
      <w:pPr>
        <w:tabs>
          <w:tab w:val="num" w:pos="360"/>
        </w:tabs>
      </w:pPr>
      <w:rPr>
        <w:rFonts w:cs="Times New Roman"/>
      </w:rPr>
    </w:lvl>
  </w:abstractNum>
  <w:abstractNum w:abstractNumId="38">
    <w:nsid w:val="30C47C51"/>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39">
    <w:nsid w:val="327F6BE0"/>
    <w:multiLevelType w:val="multilevel"/>
    <w:tmpl w:val="E37A690A"/>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2AD46DB"/>
    <w:multiLevelType w:val="multilevel"/>
    <w:tmpl w:val="61069C14"/>
    <w:styleLink w:val="17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nsid w:val="37946086"/>
    <w:multiLevelType w:val="multilevel"/>
    <w:tmpl w:val="CC2670AA"/>
    <w:styleLink w:val="51"/>
    <w:lvl w:ilvl="0">
      <w:start w:val="1"/>
      <w:numFmt w:val="decimal"/>
      <w:lvlText w:val="%1.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3">
    <w:nsid w:val="3C4E38F2"/>
    <w:multiLevelType w:val="hybridMultilevel"/>
    <w:tmpl w:val="4DDE942E"/>
    <w:lvl w:ilvl="0" w:tplc="9E3A982A">
      <w:start w:val="1"/>
      <w:numFmt w:val="decimal"/>
      <w:lvlText w:val="%1)"/>
      <w:lvlJc w:val="left"/>
      <w:pPr>
        <w:ind w:left="360" w:hanging="360"/>
      </w:pPr>
      <w:rPr>
        <w:rFonts w:cs="Times New Roman" w:hint="default"/>
        <w:color w:val="auto"/>
      </w:rPr>
    </w:lvl>
    <w:lvl w:ilvl="1" w:tplc="21A40EA2">
      <w:start w:val="1"/>
      <w:numFmt w:val="bullet"/>
      <w:lvlText w:val="o"/>
      <w:lvlJc w:val="left"/>
      <w:pPr>
        <w:ind w:left="1080" w:hanging="360"/>
      </w:pPr>
      <w:rPr>
        <w:rFonts w:ascii="Courier New" w:hAnsi="Courier New" w:hint="default"/>
      </w:rPr>
    </w:lvl>
    <w:lvl w:ilvl="2" w:tplc="BBE4C4EA">
      <w:start w:val="1"/>
      <w:numFmt w:val="bullet"/>
      <w:lvlText w:val=""/>
      <w:lvlJc w:val="left"/>
      <w:pPr>
        <w:ind w:left="1800" w:hanging="360"/>
      </w:pPr>
      <w:rPr>
        <w:rFonts w:ascii="Wingdings" w:hAnsi="Wingdings" w:hint="default"/>
      </w:rPr>
    </w:lvl>
    <w:lvl w:ilvl="3" w:tplc="F8F8FCBA">
      <w:start w:val="1"/>
      <w:numFmt w:val="bullet"/>
      <w:lvlText w:val=""/>
      <w:lvlJc w:val="left"/>
      <w:pPr>
        <w:ind w:left="2520" w:hanging="360"/>
      </w:pPr>
      <w:rPr>
        <w:rFonts w:ascii="Symbol" w:hAnsi="Symbol" w:hint="default"/>
      </w:rPr>
    </w:lvl>
    <w:lvl w:ilvl="4" w:tplc="12968A42">
      <w:start w:val="1"/>
      <w:numFmt w:val="bullet"/>
      <w:lvlText w:val="o"/>
      <w:lvlJc w:val="left"/>
      <w:pPr>
        <w:ind w:left="3240" w:hanging="360"/>
      </w:pPr>
      <w:rPr>
        <w:rFonts w:ascii="Courier New" w:hAnsi="Courier New" w:hint="default"/>
      </w:rPr>
    </w:lvl>
    <w:lvl w:ilvl="5" w:tplc="9CCA848A">
      <w:start w:val="1"/>
      <w:numFmt w:val="bullet"/>
      <w:lvlText w:val=""/>
      <w:lvlJc w:val="left"/>
      <w:pPr>
        <w:ind w:left="3960" w:hanging="360"/>
      </w:pPr>
      <w:rPr>
        <w:rFonts w:ascii="Wingdings" w:hAnsi="Wingdings" w:hint="default"/>
      </w:rPr>
    </w:lvl>
    <w:lvl w:ilvl="6" w:tplc="157ED7E8">
      <w:start w:val="1"/>
      <w:numFmt w:val="bullet"/>
      <w:lvlText w:val=""/>
      <w:lvlJc w:val="left"/>
      <w:pPr>
        <w:ind w:left="4680" w:hanging="360"/>
      </w:pPr>
      <w:rPr>
        <w:rFonts w:ascii="Symbol" w:hAnsi="Symbol" w:hint="default"/>
      </w:rPr>
    </w:lvl>
    <w:lvl w:ilvl="7" w:tplc="89420D52">
      <w:start w:val="1"/>
      <w:numFmt w:val="bullet"/>
      <w:lvlText w:val="o"/>
      <w:lvlJc w:val="left"/>
      <w:pPr>
        <w:ind w:left="5400" w:hanging="360"/>
      </w:pPr>
      <w:rPr>
        <w:rFonts w:ascii="Courier New" w:hAnsi="Courier New" w:hint="default"/>
      </w:rPr>
    </w:lvl>
    <w:lvl w:ilvl="8" w:tplc="5E1A704C">
      <w:start w:val="1"/>
      <w:numFmt w:val="bullet"/>
      <w:lvlText w:val=""/>
      <w:lvlJc w:val="left"/>
      <w:pPr>
        <w:ind w:left="6120" w:hanging="360"/>
      </w:pPr>
      <w:rPr>
        <w:rFonts w:ascii="Wingdings" w:hAnsi="Wingdings" w:hint="default"/>
      </w:rPr>
    </w:lvl>
  </w:abstractNum>
  <w:abstractNum w:abstractNumId="44">
    <w:nsid w:val="3C91427B"/>
    <w:multiLevelType w:val="hybridMultilevel"/>
    <w:tmpl w:val="A3CEAA3E"/>
    <w:styleLink w:val="232"/>
    <w:lvl w:ilvl="0" w:tplc="3BB4D1A0">
      <w:start w:val="1"/>
      <w:numFmt w:val="decimal"/>
      <w:lvlText w:val="%1."/>
      <w:lvlJc w:val="left"/>
      <w:pPr>
        <w:tabs>
          <w:tab w:val="num" w:pos="720"/>
        </w:tabs>
        <w:ind w:left="720" w:hanging="360"/>
      </w:pPr>
      <w:rPr>
        <w:rFonts w:cs="Times New Roman" w:hint="default"/>
        <w:b/>
        <w:bCs/>
      </w:rPr>
    </w:lvl>
    <w:lvl w:ilvl="1" w:tplc="04190003">
      <w:start w:val="1"/>
      <w:numFmt w:val="decimal"/>
      <w:lvlText w:val="3.%2."/>
      <w:lvlJc w:val="left"/>
      <w:pPr>
        <w:tabs>
          <w:tab w:val="num" w:pos="1260"/>
        </w:tabs>
        <w:ind w:left="1260" w:hanging="360"/>
      </w:pPr>
      <w:rPr>
        <w:rFonts w:cs="Times New Roman" w:hint="default"/>
        <w:b w:val="0"/>
        <w:bCs w:val="0"/>
        <w:i w:val="0"/>
        <w:iCs w:val="0"/>
      </w:rPr>
    </w:lvl>
    <w:lvl w:ilvl="2" w:tplc="04190005">
      <w:numFmt w:val="none"/>
      <w:lvlText w:val=""/>
      <w:lvlJc w:val="left"/>
      <w:pPr>
        <w:tabs>
          <w:tab w:val="num" w:pos="360"/>
        </w:tabs>
      </w:pPr>
      <w:rPr>
        <w:rFonts w:cs="Times New Roman"/>
      </w:rPr>
    </w:lvl>
    <w:lvl w:ilvl="3" w:tplc="04190001">
      <w:start w:val="1"/>
      <w:numFmt w:val="decimal"/>
      <w:lvlText w:val="%4."/>
      <w:lvlJc w:val="left"/>
      <w:pPr>
        <w:tabs>
          <w:tab w:val="num" w:pos="720"/>
        </w:tabs>
        <w:ind w:left="720" w:hanging="360"/>
      </w:pPr>
      <w:rPr>
        <w:rFonts w:cs="Times New Roman" w:hint="default"/>
        <w:b/>
        <w:bCs/>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45">
    <w:nsid w:val="3CE738C8"/>
    <w:multiLevelType w:val="hybridMultilevel"/>
    <w:tmpl w:val="AF0A8A46"/>
    <w:lvl w:ilvl="0" w:tplc="FFFFFFFF">
      <w:start w:val="1"/>
      <w:numFmt w:val="russianLower"/>
      <w:pStyle w:val="a5"/>
      <w:lvlText w:val="%1)"/>
      <w:lvlJc w:val="left"/>
      <w:pPr>
        <w:ind w:left="1429" w:hanging="360"/>
      </w:pPr>
      <w:rPr>
        <w:rFonts w:cs="Times New Roman" w:hint="default"/>
      </w:rPr>
    </w:lvl>
    <w:lvl w:ilvl="1" w:tplc="FFFFFFFF">
      <w:start w:val="1"/>
      <w:numFmt w:val="lowerLetter"/>
      <w:lvlText w:val="%2."/>
      <w:lvlJc w:val="left"/>
      <w:pPr>
        <w:ind w:left="2149" w:hanging="360"/>
      </w:pPr>
      <w:rPr>
        <w:rFonts w:cs="Times New Roman"/>
      </w:rPr>
    </w:lvl>
    <w:lvl w:ilvl="2" w:tplc="FFFFFFFF">
      <w:start w:val="1"/>
      <w:numFmt w:val="lowerRoman"/>
      <w:lvlText w:val="%3."/>
      <w:lvlJc w:val="right"/>
      <w:pPr>
        <w:ind w:left="2869" w:hanging="180"/>
      </w:pPr>
      <w:rPr>
        <w:rFonts w:cs="Times New Roman"/>
      </w:rPr>
    </w:lvl>
    <w:lvl w:ilvl="3" w:tplc="FFFFFFFF">
      <w:start w:val="1"/>
      <w:numFmt w:val="decimal"/>
      <w:lvlText w:val="%4."/>
      <w:lvlJc w:val="left"/>
      <w:pPr>
        <w:ind w:left="3589" w:hanging="360"/>
      </w:pPr>
      <w:rPr>
        <w:rFonts w:cs="Times New Roman"/>
      </w:rPr>
    </w:lvl>
    <w:lvl w:ilvl="4" w:tplc="FFFFFFFF">
      <w:start w:val="1"/>
      <w:numFmt w:val="lowerLetter"/>
      <w:lvlText w:val="%5."/>
      <w:lvlJc w:val="left"/>
      <w:pPr>
        <w:ind w:left="4309" w:hanging="360"/>
      </w:pPr>
      <w:rPr>
        <w:rFonts w:cs="Times New Roman"/>
      </w:rPr>
    </w:lvl>
    <w:lvl w:ilvl="5" w:tplc="FFFFFFFF">
      <w:start w:val="1"/>
      <w:numFmt w:val="lowerRoman"/>
      <w:lvlText w:val="%6."/>
      <w:lvlJc w:val="right"/>
      <w:pPr>
        <w:ind w:left="5029" w:hanging="180"/>
      </w:pPr>
      <w:rPr>
        <w:rFonts w:cs="Times New Roman"/>
      </w:rPr>
    </w:lvl>
    <w:lvl w:ilvl="6" w:tplc="FFFFFFFF">
      <w:start w:val="1"/>
      <w:numFmt w:val="decimal"/>
      <w:lvlText w:val="%7."/>
      <w:lvlJc w:val="left"/>
      <w:pPr>
        <w:ind w:left="5749" w:hanging="360"/>
      </w:pPr>
      <w:rPr>
        <w:rFonts w:cs="Times New Roman"/>
      </w:rPr>
    </w:lvl>
    <w:lvl w:ilvl="7" w:tplc="FFFFFFFF">
      <w:start w:val="1"/>
      <w:numFmt w:val="lowerLetter"/>
      <w:lvlText w:val="%8."/>
      <w:lvlJc w:val="left"/>
      <w:pPr>
        <w:ind w:left="6469" w:hanging="360"/>
      </w:pPr>
      <w:rPr>
        <w:rFonts w:cs="Times New Roman"/>
      </w:rPr>
    </w:lvl>
    <w:lvl w:ilvl="8" w:tplc="FFFFFFFF">
      <w:start w:val="1"/>
      <w:numFmt w:val="lowerRoman"/>
      <w:lvlText w:val="%9."/>
      <w:lvlJc w:val="right"/>
      <w:pPr>
        <w:ind w:left="7189" w:hanging="180"/>
      </w:pPr>
      <w:rPr>
        <w:rFonts w:cs="Times New Roman"/>
      </w:rPr>
    </w:lvl>
  </w:abstractNum>
  <w:abstractNum w:abstractNumId="46">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bCs/>
      </w:rPr>
    </w:lvl>
    <w:lvl w:ilvl="2">
      <w:start w:val="1"/>
      <w:numFmt w:val="decimal"/>
      <w:pStyle w:val="a6"/>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nsid w:val="3EE943C2"/>
    <w:multiLevelType w:val="multilevel"/>
    <w:tmpl w:val="539E5D6A"/>
    <w:styleLink w:val="142"/>
    <w:lvl w:ilvl="0">
      <w:start w:val="1"/>
      <w:numFmt w:val="none"/>
      <w:lvlText w:val="1.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nsid w:val="3F544A0D"/>
    <w:multiLevelType w:val="hybridMultilevel"/>
    <w:tmpl w:val="35BCBACE"/>
    <w:lvl w:ilvl="0" w:tplc="AF62C1B4">
      <w:start w:val="1"/>
      <w:numFmt w:val="bullet"/>
      <w:pStyle w:val="11"/>
      <w:lvlText w:val=""/>
      <w:lvlJc w:val="left"/>
      <w:pPr>
        <w:tabs>
          <w:tab w:val="num" w:pos="1854"/>
        </w:tabs>
        <w:ind w:left="1854" w:hanging="360"/>
      </w:pPr>
      <w:rPr>
        <w:rFonts w:ascii="Symbol" w:hAnsi="Symbol" w:hint="default"/>
      </w:rPr>
    </w:lvl>
    <w:lvl w:ilvl="1" w:tplc="B350A1B2">
      <w:start w:val="1"/>
      <w:numFmt w:val="bullet"/>
      <w:lvlText w:val="o"/>
      <w:lvlJc w:val="left"/>
      <w:pPr>
        <w:tabs>
          <w:tab w:val="num" w:pos="1440"/>
        </w:tabs>
        <w:ind w:left="1440" w:hanging="360"/>
      </w:pPr>
      <w:rPr>
        <w:rFonts w:ascii="Courier New" w:hAnsi="Courier New" w:hint="default"/>
      </w:rPr>
    </w:lvl>
    <w:lvl w:ilvl="2" w:tplc="9FC82DD0">
      <w:start w:val="1"/>
      <w:numFmt w:val="bullet"/>
      <w:lvlText w:val=""/>
      <w:lvlJc w:val="left"/>
      <w:pPr>
        <w:tabs>
          <w:tab w:val="num" w:pos="2160"/>
        </w:tabs>
        <w:ind w:left="2160" w:hanging="360"/>
      </w:pPr>
      <w:rPr>
        <w:rFonts w:ascii="Wingdings" w:hAnsi="Wingdings" w:hint="default"/>
      </w:rPr>
    </w:lvl>
    <w:lvl w:ilvl="3" w:tplc="E7400F56">
      <w:start w:val="1"/>
      <w:numFmt w:val="bullet"/>
      <w:lvlText w:val=""/>
      <w:lvlJc w:val="left"/>
      <w:pPr>
        <w:tabs>
          <w:tab w:val="num" w:pos="2880"/>
        </w:tabs>
        <w:ind w:left="2880" w:hanging="360"/>
      </w:pPr>
      <w:rPr>
        <w:rFonts w:ascii="Symbol" w:hAnsi="Symbol" w:hint="default"/>
      </w:rPr>
    </w:lvl>
    <w:lvl w:ilvl="4" w:tplc="A180270E">
      <w:start w:val="1"/>
      <w:numFmt w:val="bullet"/>
      <w:lvlText w:val="o"/>
      <w:lvlJc w:val="left"/>
      <w:pPr>
        <w:tabs>
          <w:tab w:val="num" w:pos="3600"/>
        </w:tabs>
        <w:ind w:left="3600" w:hanging="360"/>
      </w:pPr>
      <w:rPr>
        <w:rFonts w:ascii="Courier New" w:hAnsi="Courier New" w:hint="default"/>
      </w:rPr>
    </w:lvl>
    <w:lvl w:ilvl="5" w:tplc="A4C6AA4E">
      <w:start w:val="1"/>
      <w:numFmt w:val="bullet"/>
      <w:lvlText w:val=""/>
      <w:lvlJc w:val="left"/>
      <w:pPr>
        <w:tabs>
          <w:tab w:val="num" w:pos="4320"/>
        </w:tabs>
        <w:ind w:left="4320" w:hanging="360"/>
      </w:pPr>
      <w:rPr>
        <w:rFonts w:ascii="Wingdings" w:hAnsi="Wingdings" w:hint="default"/>
      </w:rPr>
    </w:lvl>
    <w:lvl w:ilvl="6" w:tplc="0B20314C">
      <w:start w:val="1"/>
      <w:numFmt w:val="bullet"/>
      <w:lvlText w:val=""/>
      <w:lvlJc w:val="left"/>
      <w:pPr>
        <w:tabs>
          <w:tab w:val="num" w:pos="5040"/>
        </w:tabs>
        <w:ind w:left="5040" w:hanging="360"/>
      </w:pPr>
      <w:rPr>
        <w:rFonts w:ascii="Symbol" w:hAnsi="Symbol" w:hint="default"/>
      </w:rPr>
    </w:lvl>
    <w:lvl w:ilvl="7" w:tplc="A00A43D8">
      <w:start w:val="1"/>
      <w:numFmt w:val="bullet"/>
      <w:lvlText w:val="o"/>
      <w:lvlJc w:val="left"/>
      <w:pPr>
        <w:tabs>
          <w:tab w:val="num" w:pos="5760"/>
        </w:tabs>
        <w:ind w:left="5760" w:hanging="360"/>
      </w:pPr>
      <w:rPr>
        <w:rFonts w:ascii="Courier New" w:hAnsi="Courier New" w:hint="default"/>
      </w:rPr>
    </w:lvl>
    <w:lvl w:ilvl="8" w:tplc="1466078A">
      <w:start w:val="1"/>
      <w:numFmt w:val="bullet"/>
      <w:lvlText w:val=""/>
      <w:lvlJc w:val="left"/>
      <w:pPr>
        <w:tabs>
          <w:tab w:val="num" w:pos="6480"/>
        </w:tabs>
        <w:ind w:left="6480" w:hanging="360"/>
      </w:pPr>
      <w:rPr>
        <w:rFonts w:ascii="Wingdings" w:hAnsi="Wingdings" w:hint="default"/>
      </w:rPr>
    </w:lvl>
  </w:abstractNum>
  <w:abstractNum w:abstractNumId="49">
    <w:nsid w:val="40640124"/>
    <w:multiLevelType w:val="multilevel"/>
    <w:tmpl w:val="FF0ADEB2"/>
    <w:styleLink w:val="13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40E02003"/>
    <w:multiLevelType w:val="multilevel"/>
    <w:tmpl w:val="EAC0474A"/>
    <w:styleLink w:val="72"/>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1">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bCs/>
        <w:i w:val="0"/>
        <w:iCs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52">
    <w:nsid w:val="417B543D"/>
    <w:multiLevelType w:val="multilevel"/>
    <w:tmpl w:val="14E26438"/>
    <w:lvl w:ilvl="0">
      <w:start w:val="1"/>
      <w:numFmt w:val="decimal"/>
      <w:lvlText w:val="%1."/>
      <w:lvlJc w:val="left"/>
      <w:pPr>
        <w:tabs>
          <w:tab w:val="num" w:pos="360"/>
        </w:tabs>
        <w:ind w:left="360" w:hanging="360"/>
      </w:pPr>
      <w:rPr>
        <w:rFonts w:cs="Times New Roman" w:hint="default"/>
        <w:b w:val="0"/>
        <w:bCs w:val="0"/>
      </w:rPr>
    </w:lvl>
    <w:lvl w:ilvl="1">
      <w:start w:val="1"/>
      <w:numFmt w:val="decimal"/>
      <w:pStyle w:val="21"/>
      <w:lvlText w:val="%1.%2."/>
      <w:lvlJc w:val="left"/>
      <w:pPr>
        <w:tabs>
          <w:tab w:val="num" w:pos="858"/>
        </w:tabs>
        <w:ind w:left="858" w:hanging="432"/>
      </w:pPr>
      <w:rPr>
        <w:rFonts w:cs="Times New Roman" w:hint="default"/>
        <w:b w:val="0"/>
        <w:bCs w:val="0"/>
        <w:color w:val="auto"/>
        <w:sz w:val="24"/>
        <w:szCs w:val="24"/>
      </w:rPr>
    </w:lvl>
    <w:lvl w:ilvl="2">
      <w:start w:val="1"/>
      <w:numFmt w:val="decimal"/>
      <w:lvlText w:val="%1.%2.%3."/>
      <w:lvlJc w:val="left"/>
      <w:pPr>
        <w:tabs>
          <w:tab w:val="num" w:pos="1288"/>
        </w:tabs>
        <w:ind w:left="1072" w:hanging="504"/>
      </w:pPr>
      <w:rPr>
        <w:rFonts w:cs="Times New Roman" w:hint="default"/>
        <w:b w:val="0"/>
        <w:bCs w:val="0"/>
        <w:i w:val="0"/>
        <w:iCs w:val="0"/>
        <w:strike w:val="0"/>
        <w:color w:val="auto"/>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3">
    <w:nsid w:val="439D240E"/>
    <w:multiLevelType w:val="multilevel"/>
    <w:tmpl w:val="471C7546"/>
    <w:styleLink w:val="19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nsid w:val="491C6945"/>
    <w:multiLevelType w:val="hybridMultilevel"/>
    <w:tmpl w:val="D972640A"/>
    <w:lvl w:ilvl="0" w:tplc="04190001">
      <w:start w:val="1"/>
      <w:numFmt w:val="russianLower"/>
      <w:pStyle w:val="List4"/>
      <w:lvlText w:val="%1)"/>
      <w:lvlJc w:val="center"/>
      <w:pPr>
        <w:tabs>
          <w:tab w:val="num" w:pos="72"/>
        </w:tabs>
        <w:ind w:left="72" w:firstLine="288"/>
      </w:pPr>
      <w:rPr>
        <w:rFonts w:ascii="Times New Roman" w:hAnsi="Times New Roman" w:cs="Times New Roman" w:hint="default"/>
        <w:b w:val="0"/>
        <w:bCs w:val="0"/>
        <w:i w:val="0"/>
        <w:iCs w:val="0"/>
        <w:sz w:val="24"/>
        <w:szCs w:val="24"/>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55">
    <w:nsid w:val="4BD73878"/>
    <w:multiLevelType w:val="multilevel"/>
    <w:tmpl w:val="941C7216"/>
    <w:styleLink w:val="222"/>
    <w:lvl w:ilvl="0">
      <w:start w:val="1"/>
      <w:numFmt w:val="none"/>
      <w:lvlText w:val="4."/>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nsid w:val="4DD24456"/>
    <w:multiLevelType w:val="multilevel"/>
    <w:tmpl w:val="EF148746"/>
    <w:styleLink w:val="202"/>
    <w:lvl w:ilvl="0">
      <w:start w:val="1"/>
      <w:numFmt w:val="none"/>
      <w:lvlText w:val="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7">
    <w:nsid w:val="52A2493C"/>
    <w:multiLevelType w:val="hybridMultilevel"/>
    <w:tmpl w:val="6ED41C12"/>
    <w:lvl w:ilvl="0" w:tplc="BAE4548E">
      <w:start w:val="1"/>
      <w:numFmt w:val="bullet"/>
      <w:pStyle w:val="ListBullet1"/>
      <w:lvlText w:val=""/>
      <w:lvlJc w:val="left"/>
      <w:pPr>
        <w:ind w:left="1440" w:hanging="360"/>
      </w:pPr>
      <w:rPr>
        <w:rFonts w:ascii="Symbol" w:hAnsi="Symbol" w:hint="default"/>
      </w:rPr>
    </w:lvl>
    <w:lvl w:ilvl="1" w:tplc="5A725044">
      <w:start w:val="1"/>
      <w:numFmt w:val="bullet"/>
      <w:lvlText w:val="o"/>
      <w:lvlJc w:val="left"/>
      <w:pPr>
        <w:ind w:left="2160" w:hanging="360"/>
      </w:pPr>
      <w:rPr>
        <w:rFonts w:ascii="Courier New" w:hAnsi="Courier New" w:hint="default"/>
      </w:rPr>
    </w:lvl>
    <w:lvl w:ilvl="2" w:tplc="B782AC0C">
      <w:start w:val="1"/>
      <w:numFmt w:val="bullet"/>
      <w:lvlText w:val=""/>
      <w:lvlJc w:val="left"/>
      <w:pPr>
        <w:ind w:left="2880" w:hanging="360"/>
      </w:pPr>
      <w:rPr>
        <w:rFonts w:ascii="Wingdings" w:hAnsi="Wingdings" w:hint="default"/>
      </w:rPr>
    </w:lvl>
    <w:lvl w:ilvl="3" w:tplc="C526E83C">
      <w:start w:val="1"/>
      <w:numFmt w:val="bullet"/>
      <w:lvlText w:val=""/>
      <w:lvlJc w:val="left"/>
      <w:pPr>
        <w:ind w:left="3600" w:hanging="360"/>
      </w:pPr>
      <w:rPr>
        <w:rFonts w:ascii="Symbol" w:hAnsi="Symbol" w:hint="default"/>
      </w:rPr>
    </w:lvl>
    <w:lvl w:ilvl="4" w:tplc="C312258E">
      <w:start w:val="1"/>
      <w:numFmt w:val="bullet"/>
      <w:lvlText w:val="o"/>
      <w:lvlJc w:val="left"/>
      <w:pPr>
        <w:ind w:left="4320" w:hanging="360"/>
      </w:pPr>
      <w:rPr>
        <w:rFonts w:ascii="Courier New" w:hAnsi="Courier New" w:hint="default"/>
      </w:rPr>
    </w:lvl>
    <w:lvl w:ilvl="5" w:tplc="3208DEE0">
      <w:start w:val="1"/>
      <w:numFmt w:val="bullet"/>
      <w:lvlText w:val=""/>
      <w:lvlJc w:val="left"/>
      <w:pPr>
        <w:ind w:left="5040" w:hanging="360"/>
      </w:pPr>
      <w:rPr>
        <w:rFonts w:ascii="Wingdings" w:hAnsi="Wingdings" w:hint="default"/>
      </w:rPr>
    </w:lvl>
    <w:lvl w:ilvl="6" w:tplc="B678A292">
      <w:start w:val="1"/>
      <w:numFmt w:val="bullet"/>
      <w:lvlText w:val=""/>
      <w:lvlJc w:val="left"/>
      <w:pPr>
        <w:ind w:left="5760" w:hanging="360"/>
      </w:pPr>
      <w:rPr>
        <w:rFonts w:ascii="Symbol" w:hAnsi="Symbol" w:hint="default"/>
      </w:rPr>
    </w:lvl>
    <w:lvl w:ilvl="7" w:tplc="22F22B04">
      <w:start w:val="1"/>
      <w:numFmt w:val="bullet"/>
      <w:lvlText w:val="o"/>
      <w:lvlJc w:val="left"/>
      <w:pPr>
        <w:ind w:left="6480" w:hanging="360"/>
      </w:pPr>
      <w:rPr>
        <w:rFonts w:ascii="Courier New" w:hAnsi="Courier New" w:hint="default"/>
      </w:rPr>
    </w:lvl>
    <w:lvl w:ilvl="8" w:tplc="BFEAEB38">
      <w:start w:val="1"/>
      <w:numFmt w:val="bullet"/>
      <w:lvlText w:val=""/>
      <w:lvlJc w:val="left"/>
      <w:pPr>
        <w:ind w:left="7200" w:hanging="360"/>
      </w:pPr>
      <w:rPr>
        <w:rFonts w:ascii="Wingdings" w:hAnsi="Wingdings" w:hint="default"/>
      </w:rPr>
    </w:lvl>
  </w:abstractNum>
  <w:abstractNum w:abstractNumId="58">
    <w:nsid w:val="560075F5"/>
    <w:multiLevelType w:val="hybridMultilevel"/>
    <w:tmpl w:val="DB78176C"/>
    <w:lvl w:ilvl="0" w:tplc="0818E50C">
      <w:start w:val="1"/>
      <w:numFmt w:val="bullet"/>
      <w:pStyle w:val="tzlist1"/>
      <w:lvlText w:val=""/>
      <w:lvlJc w:val="left"/>
      <w:pPr>
        <w:tabs>
          <w:tab w:val="num" w:pos="232"/>
        </w:tabs>
        <w:ind w:left="1443" w:hanging="360"/>
      </w:pPr>
      <w:rPr>
        <w:rFonts w:ascii="Symbol" w:hAnsi="Symbol" w:hint="default"/>
        <w:sz w:val="24"/>
      </w:rPr>
    </w:lvl>
    <w:lvl w:ilvl="1" w:tplc="AD90DF00">
      <w:start w:val="1"/>
      <w:numFmt w:val="bullet"/>
      <w:lvlText w:val="o"/>
      <w:lvlJc w:val="left"/>
      <w:pPr>
        <w:tabs>
          <w:tab w:val="num" w:pos="1132"/>
        </w:tabs>
        <w:ind w:left="1132" w:hanging="360"/>
      </w:pPr>
      <w:rPr>
        <w:rFonts w:ascii="Courier New" w:hAnsi="Courier New" w:hint="default"/>
        <w:sz w:val="16"/>
      </w:rPr>
    </w:lvl>
    <w:lvl w:ilvl="2" w:tplc="A7B683EA">
      <w:start w:val="1"/>
      <w:numFmt w:val="bullet"/>
      <w:lvlText w:val=""/>
      <w:lvlJc w:val="left"/>
      <w:pPr>
        <w:tabs>
          <w:tab w:val="num" w:pos="1852"/>
        </w:tabs>
        <w:ind w:left="1852" w:hanging="360"/>
      </w:pPr>
      <w:rPr>
        <w:rFonts w:ascii="Wingdings" w:hAnsi="Wingdings" w:hint="default"/>
      </w:rPr>
    </w:lvl>
    <w:lvl w:ilvl="3" w:tplc="187C9F2A">
      <w:start w:val="1"/>
      <w:numFmt w:val="bullet"/>
      <w:lvlText w:val=""/>
      <w:lvlJc w:val="left"/>
      <w:pPr>
        <w:tabs>
          <w:tab w:val="num" w:pos="2572"/>
        </w:tabs>
        <w:ind w:left="2572" w:hanging="360"/>
      </w:pPr>
      <w:rPr>
        <w:rFonts w:ascii="Symbol" w:hAnsi="Symbol" w:hint="default"/>
      </w:rPr>
    </w:lvl>
    <w:lvl w:ilvl="4" w:tplc="8ED058FE">
      <w:start w:val="1"/>
      <w:numFmt w:val="bullet"/>
      <w:lvlText w:val="o"/>
      <w:lvlJc w:val="left"/>
      <w:pPr>
        <w:tabs>
          <w:tab w:val="num" w:pos="3292"/>
        </w:tabs>
        <w:ind w:left="3292" w:hanging="360"/>
      </w:pPr>
      <w:rPr>
        <w:rFonts w:ascii="Courier New" w:hAnsi="Courier New" w:hint="default"/>
      </w:rPr>
    </w:lvl>
    <w:lvl w:ilvl="5" w:tplc="8FECC668">
      <w:start w:val="1"/>
      <w:numFmt w:val="bullet"/>
      <w:lvlText w:val=""/>
      <w:lvlJc w:val="left"/>
      <w:pPr>
        <w:tabs>
          <w:tab w:val="num" w:pos="4012"/>
        </w:tabs>
        <w:ind w:left="4012" w:hanging="360"/>
      </w:pPr>
      <w:rPr>
        <w:rFonts w:ascii="Wingdings" w:hAnsi="Wingdings" w:hint="default"/>
      </w:rPr>
    </w:lvl>
    <w:lvl w:ilvl="6" w:tplc="22E0741A">
      <w:start w:val="1"/>
      <w:numFmt w:val="bullet"/>
      <w:lvlText w:val=""/>
      <w:lvlJc w:val="left"/>
      <w:pPr>
        <w:tabs>
          <w:tab w:val="num" w:pos="4732"/>
        </w:tabs>
        <w:ind w:left="4732" w:hanging="360"/>
      </w:pPr>
      <w:rPr>
        <w:rFonts w:ascii="Symbol" w:hAnsi="Symbol" w:hint="default"/>
      </w:rPr>
    </w:lvl>
    <w:lvl w:ilvl="7" w:tplc="8A94C31E">
      <w:start w:val="1"/>
      <w:numFmt w:val="bullet"/>
      <w:lvlText w:val="o"/>
      <w:lvlJc w:val="left"/>
      <w:pPr>
        <w:tabs>
          <w:tab w:val="num" w:pos="5452"/>
        </w:tabs>
        <w:ind w:left="5452" w:hanging="360"/>
      </w:pPr>
      <w:rPr>
        <w:rFonts w:ascii="Courier New" w:hAnsi="Courier New" w:hint="default"/>
      </w:rPr>
    </w:lvl>
    <w:lvl w:ilvl="8" w:tplc="F778444C">
      <w:start w:val="1"/>
      <w:numFmt w:val="bullet"/>
      <w:lvlText w:val=""/>
      <w:lvlJc w:val="left"/>
      <w:pPr>
        <w:tabs>
          <w:tab w:val="num" w:pos="6172"/>
        </w:tabs>
        <w:ind w:left="6172" w:hanging="360"/>
      </w:pPr>
      <w:rPr>
        <w:rFonts w:ascii="Wingdings" w:hAnsi="Wingdings" w:hint="default"/>
      </w:rPr>
    </w:lvl>
  </w:abstractNum>
  <w:abstractNum w:abstractNumId="59">
    <w:nsid w:val="57F048B1"/>
    <w:multiLevelType w:val="multilevel"/>
    <w:tmpl w:val="4EE4EC8E"/>
    <w:lvl w:ilvl="0">
      <w:start w:val="1"/>
      <w:numFmt w:val="decimal"/>
      <w:pStyle w:val="12"/>
      <w:lvlText w:val="%1."/>
      <w:lvlJc w:val="left"/>
      <w:pPr>
        <w:tabs>
          <w:tab w:val="num" w:pos="-846"/>
        </w:tabs>
      </w:pPr>
      <w:rPr>
        <w:rFonts w:cs="Times New Roman" w:hint="default"/>
        <w:color w:val="auto"/>
      </w:rPr>
    </w:lvl>
    <w:lvl w:ilvl="1">
      <w:start w:val="1"/>
      <w:numFmt w:val="decimal"/>
      <w:pStyle w:val="22"/>
      <w:lvlText w:val="%1.%2."/>
      <w:lvlJc w:val="left"/>
      <w:pPr>
        <w:tabs>
          <w:tab w:val="num" w:pos="234"/>
        </w:tabs>
        <w:ind w:left="1080"/>
      </w:pPr>
      <w:rPr>
        <w:rFonts w:cs="Times New Roman" w:hint="default"/>
      </w:rPr>
    </w:lvl>
    <w:lvl w:ilvl="2">
      <w:start w:val="1"/>
      <w:numFmt w:val="decimal"/>
      <w:pStyle w:val="33"/>
      <w:lvlText w:val="%1.%2.%3."/>
      <w:lvlJc w:val="left"/>
      <w:pPr>
        <w:tabs>
          <w:tab w:val="num" w:pos="1957"/>
        </w:tabs>
        <w:ind w:left="2524" w:hanging="1531"/>
      </w:pPr>
      <w:rPr>
        <w:rFonts w:cs="Times New Roman" w:hint="default"/>
        <w:sz w:val="24"/>
        <w:szCs w:val="24"/>
      </w:rPr>
    </w:lvl>
    <w:lvl w:ilvl="3">
      <w:start w:val="1"/>
      <w:numFmt w:val="decimal"/>
      <w:pStyle w:val="43"/>
      <w:lvlText w:val="%1.%2.%3.%4"/>
      <w:lvlJc w:val="left"/>
      <w:pPr>
        <w:tabs>
          <w:tab w:val="num" w:pos="1494"/>
        </w:tabs>
        <w:ind w:left="360"/>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hint="default"/>
        <w:b w:val="0"/>
        <w:i w:val="0"/>
        <w:color w:val="auto"/>
        <w:sz w:val="24"/>
      </w:rPr>
    </w:lvl>
    <w:lvl w:ilvl="3">
      <w:start w:val="1"/>
      <w:numFmt w:val="decimal"/>
      <w:lvlText w:val="%1.%2.%3.%4"/>
      <w:lvlJc w:val="left"/>
      <w:pPr>
        <w:tabs>
          <w:tab w:val="num" w:pos="2795"/>
        </w:tabs>
        <w:ind w:left="2795" w:hanging="850"/>
      </w:pPr>
      <w:rPr>
        <w:rFonts w:cs="Times New Roman" w:hint="default"/>
      </w:rPr>
    </w:lvl>
    <w:lvl w:ilvl="4">
      <w:start w:val="1"/>
      <w:numFmt w:val="decimal"/>
      <w:lvlText w:val="%1.%2.%3.%4.%5"/>
      <w:lvlJc w:val="left"/>
      <w:pPr>
        <w:tabs>
          <w:tab w:val="num" w:pos="1365"/>
        </w:tabs>
        <w:ind w:left="1365" w:hanging="1008"/>
      </w:pPr>
      <w:rPr>
        <w:rFonts w:cs="Times New Roman" w:hint="default"/>
      </w:rPr>
    </w:lvl>
    <w:lvl w:ilvl="5">
      <w:start w:val="1"/>
      <w:numFmt w:val="decimal"/>
      <w:lvlText w:val="%1.%2.%3.%4.%5.%6"/>
      <w:lvlJc w:val="left"/>
      <w:pPr>
        <w:tabs>
          <w:tab w:val="num" w:pos="1509"/>
        </w:tabs>
        <w:ind w:left="1509" w:hanging="1152"/>
      </w:pPr>
      <w:rPr>
        <w:rFonts w:cs="Times New Roman" w:hint="default"/>
      </w:rPr>
    </w:lvl>
    <w:lvl w:ilvl="6">
      <w:start w:val="1"/>
      <w:numFmt w:val="decimal"/>
      <w:lvlText w:val="%1.%2.%3.%4.%5.%6.%7"/>
      <w:lvlJc w:val="left"/>
      <w:pPr>
        <w:tabs>
          <w:tab w:val="num" w:pos="1653"/>
        </w:tabs>
        <w:ind w:left="1653" w:hanging="1296"/>
      </w:pPr>
      <w:rPr>
        <w:rFonts w:cs="Times New Roman" w:hint="default"/>
      </w:rPr>
    </w:lvl>
    <w:lvl w:ilvl="7">
      <w:start w:val="1"/>
      <w:numFmt w:val="decimal"/>
      <w:lvlText w:val="%1.%2.%3.%4.%5.%6.%7.%8"/>
      <w:lvlJc w:val="left"/>
      <w:pPr>
        <w:tabs>
          <w:tab w:val="num" w:pos="1797"/>
        </w:tabs>
        <w:ind w:left="1797" w:hanging="1440"/>
      </w:pPr>
      <w:rPr>
        <w:rFonts w:cs="Times New Roman" w:hint="default"/>
      </w:rPr>
    </w:lvl>
    <w:lvl w:ilvl="8">
      <w:start w:val="1"/>
      <w:numFmt w:val="decimal"/>
      <w:lvlText w:val="%1.%2.%3.%4.%5.%6.%7.%8.%9"/>
      <w:lvlJc w:val="left"/>
      <w:pPr>
        <w:tabs>
          <w:tab w:val="num" w:pos="1941"/>
        </w:tabs>
        <w:ind w:left="1941" w:hanging="1584"/>
      </w:pPr>
      <w:rPr>
        <w:rFonts w:cs="Times New Roman" w:hint="default"/>
      </w:rPr>
    </w:lvl>
  </w:abstractNum>
  <w:abstractNum w:abstractNumId="61">
    <w:nsid w:val="59333D33"/>
    <w:multiLevelType w:val="hybridMultilevel"/>
    <w:tmpl w:val="0686AB90"/>
    <w:lvl w:ilvl="0" w:tplc="58CC21D2">
      <w:start w:val="1"/>
      <w:numFmt w:val="bullet"/>
      <w:pStyle w:val="02"/>
      <w:lvlText w:val=""/>
      <w:lvlJc w:val="left"/>
      <w:pPr>
        <w:tabs>
          <w:tab w:val="num" w:pos="1871"/>
        </w:tabs>
        <w:ind w:left="1871" w:hanging="453"/>
      </w:pPr>
      <w:rPr>
        <w:rFonts w:ascii="Symbol" w:hAnsi="Symbol" w:hint="default"/>
      </w:rPr>
    </w:lvl>
    <w:lvl w:ilvl="1" w:tplc="DD301C7C">
      <w:start w:val="1"/>
      <w:numFmt w:val="bullet"/>
      <w:lvlText w:val="o"/>
      <w:lvlJc w:val="left"/>
      <w:pPr>
        <w:tabs>
          <w:tab w:val="num" w:pos="1440"/>
        </w:tabs>
        <w:ind w:left="1440" w:hanging="360"/>
      </w:pPr>
      <w:rPr>
        <w:rFonts w:ascii="Courier New" w:hAnsi="Courier New" w:hint="default"/>
      </w:rPr>
    </w:lvl>
    <w:lvl w:ilvl="2" w:tplc="35B48D8A">
      <w:start w:val="1"/>
      <w:numFmt w:val="bullet"/>
      <w:lvlText w:val=""/>
      <w:lvlJc w:val="left"/>
      <w:pPr>
        <w:tabs>
          <w:tab w:val="num" w:pos="2160"/>
        </w:tabs>
        <w:ind w:left="2160" w:hanging="360"/>
      </w:pPr>
      <w:rPr>
        <w:rFonts w:ascii="Wingdings" w:hAnsi="Wingdings" w:hint="default"/>
      </w:rPr>
    </w:lvl>
    <w:lvl w:ilvl="3" w:tplc="503EBDDE">
      <w:start w:val="1"/>
      <w:numFmt w:val="bullet"/>
      <w:lvlText w:val=""/>
      <w:lvlJc w:val="left"/>
      <w:pPr>
        <w:tabs>
          <w:tab w:val="num" w:pos="2880"/>
        </w:tabs>
        <w:ind w:left="2880" w:hanging="360"/>
      </w:pPr>
      <w:rPr>
        <w:rFonts w:ascii="Symbol" w:hAnsi="Symbol" w:hint="default"/>
      </w:rPr>
    </w:lvl>
    <w:lvl w:ilvl="4" w:tplc="75F6C64C">
      <w:start w:val="1"/>
      <w:numFmt w:val="bullet"/>
      <w:lvlText w:val="o"/>
      <w:lvlJc w:val="left"/>
      <w:pPr>
        <w:tabs>
          <w:tab w:val="num" w:pos="3600"/>
        </w:tabs>
        <w:ind w:left="3600" w:hanging="360"/>
      </w:pPr>
      <w:rPr>
        <w:rFonts w:ascii="Courier New" w:hAnsi="Courier New" w:hint="default"/>
      </w:rPr>
    </w:lvl>
    <w:lvl w:ilvl="5" w:tplc="DB920272">
      <w:start w:val="1"/>
      <w:numFmt w:val="bullet"/>
      <w:lvlText w:val=""/>
      <w:lvlJc w:val="left"/>
      <w:pPr>
        <w:tabs>
          <w:tab w:val="num" w:pos="4320"/>
        </w:tabs>
        <w:ind w:left="4320" w:hanging="360"/>
      </w:pPr>
      <w:rPr>
        <w:rFonts w:ascii="Wingdings" w:hAnsi="Wingdings" w:hint="default"/>
      </w:rPr>
    </w:lvl>
    <w:lvl w:ilvl="6" w:tplc="3B6CF256">
      <w:start w:val="1"/>
      <w:numFmt w:val="bullet"/>
      <w:lvlText w:val=""/>
      <w:lvlJc w:val="left"/>
      <w:pPr>
        <w:tabs>
          <w:tab w:val="num" w:pos="5040"/>
        </w:tabs>
        <w:ind w:left="5040" w:hanging="360"/>
      </w:pPr>
      <w:rPr>
        <w:rFonts w:ascii="Symbol" w:hAnsi="Symbol" w:hint="default"/>
      </w:rPr>
    </w:lvl>
    <w:lvl w:ilvl="7" w:tplc="557281F6">
      <w:start w:val="1"/>
      <w:numFmt w:val="bullet"/>
      <w:lvlText w:val="o"/>
      <w:lvlJc w:val="left"/>
      <w:pPr>
        <w:tabs>
          <w:tab w:val="num" w:pos="5760"/>
        </w:tabs>
        <w:ind w:left="5760" w:hanging="360"/>
      </w:pPr>
      <w:rPr>
        <w:rFonts w:ascii="Courier New" w:hAnsi="Courier New" w:hint="default"/>
      </w:rPr>
    </w:lvl>
    <w:lvl w:ilvl="8" w:tplc="2B745030">
      <w:start w:val="1"/>
      <w:numFmt w:val="bullet"/>
      <w:lvlText w:val=""/>
      <w:lvlJc w:val="left"/>
      <w:pPr>
        <w:tabs>
          <w:tab w:val="num" w:pos="6480"/>
        </w:tabs>
        <w:ind w:left="6480" w:hanging="360"/>
      </w:pPr>
      <w:rPr>
        <w:rFonts w:ascii="Wingdings" w:hAnsi="Wingdings" w:hint="default"/>
      </w:rPr>
    </w:lvl>
  </w:abstractNum>
  <w:abstractNum w:abstractNumId="62">
    <w:nsid w:val="5996270C"/>
    <w:multiLevelType w:val="hybridMultilevel"/>
    <w:tmpl w:val="FB00F7AA"/>
    <w:lvl w:ilvl="0" w:tplc="FFFFFFFF">
      <w:start w:val="1"/>
      <w:numFmt w:val="russianUpper"/>
      <w:pStyle w:val="a7"/>
      <w:lvlText w:val="%1."/>
      <w:lvlJc w:val="left"/>
      <w:pPr>
        <w:tabs>
          <w:tab w:val="num" w:pos="720"/>
        </w:tabs>
        <w:ind w:left="720" w:hanging="360"/>
      </w:pPr>
      <w:rPr>
        <w:rFonts w:ascii="Times New Roman" w:hAnsi="Times New Roman" w:cs="Times New Roman" w:hint="default"/>
        <w:b/>
        <w:bCs/>
        <w:i w:val="0"/>
        <w:iCs w:val="0"/>
        <w:strike w:val="0"/>
        <w:dstrike w:val="0"/>
        <w:vanish w:val="0"/>
        <w:color w:val="000000"/>
        <w:sz w:val="28"/>
        <w:szCs w:val="28"/>
        <w:vertAlign w:val="baseline"/>
      </w:rPr>
    </w:lvl>
    <w:lvl w:ilvl="1" w:tplc="FFFFFFFF">
      <w:start w:val="1"/>
      <w:numFmt w:val="upperRoman"/>
      <w:lvlText w:val="%2."/>
      <w:lvlJc w:val="left"/>
      <w:pPr>
        <w:tabs>
          <w:tab w:val="num" w:pos="1800"/>
        </w:tabs>
        <w:ind w:left="1800" w:hanging="72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3">
    <w:nsid w:val="5C38230D"/>
    <w:multiLevelType w:val="multilevel"/>
    <w:tmpl w:val="2FD42AA8"/>
    <w:styleLink w:val="162"/>
    <w:lvl w:ilvl="0">
      <w:start w:val="1"/>
      <w:numFmt w:val="none"/>
      <w:lvlText w:val="1.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4">
    <w:nsid w:val="5D2C2506"/>
    <w:multiLevelType w:val="hybridMultilevel"/>
    <w:tmpl w:val="037C0C30"/>
    <w:lvl w:ilvl="0" w:tplc="DBC4799C">
      <w:start w:val="1"/>
      <w:numFmt w:val="decimal"/>
      <w:lvlText w:val="%1."/>
      <w:lvlJc w:val="left"/>
      <w:pPr>
        <w:ind w:left="3336" w:hanging="360"/>
      </w:pPr>
      <w:rPr>
        <w:rFonts w:cs="Times New Roman" w:hint="default"/>
        <w:b w:val="0"/>
        <w:bCs w:val="0"/>
      </w:rPr>
    </w:lvl>
    <w:lvl w:ilvl="1" w:tplc="04190019">
      <w:start w:val="1"/>
      <w:numFmt w:val="lowerLetter"/>
      <w:lvlText w:val="%2."/>
      <w:lvlJc w:val="left"/>
      <w:pPr>
        <w:ind w:left="1539" w:hanging="360"/>
      </w:pPr>
      <w:rPr>
        <w:rFonts w:cs="Times New Roman"/>
      </w:rPr>
    </w:lvl>
    <w:lvl w:ilvl="2" w:tplc="0419001B">
      <w:start w:val="1"/>
      <w:numFmt w:val="lowerRoman"/>
      <w:lvlText w:val="%3."/>
      <w:lvlJc w:val="right"/>
      <w:pPr>
        <w:ind w:left="2259" w:hanging="180"/>
      </w:pPr>
      <w:rPr>
        <w:rFonts w:cs="Times New Roman"/>
      </w:rPr>
    </w:lvl>
    <w:lvl w:ilvl="3" w:tplc="0419000F">
      <w:start w:val="1"/>
      <w:numFmt w:val="decimal"/>
      <w:lvlText w:val="%4."/>
      <w:lvlJc w:val="left"/>
      <w:pPr>
        <w:ind w:left="2979" w:hanging="360"/>
      </w:pPr>
      <w:rPr>
        <w:rFonts w:cs="Times New Roman"/>
      </w:rPr>
    </w:lvl>
    <w:lvl w:ilvl="4" w:tplc="04190019">
      <w:start w:val="1"/>
      <w:numFmt w:val="lowerLetter"/>
      <w:lvlText w:val="%5."/>
      <w:lvlJc w:val="left"/>
      <w:pPr>
        <w:ind w:left="3699" w:hanging="360"/>
      </w:pPr>
      <w:rPr>
        <w:rFonts w:cs="Times New Roman"/>
      </w:rPr>
    </w:lvl>
    <w:lvl w:ilvl="5" w:tplc="0419001B">
      <w:start w:val="1"/>
      <w:numFmt w:val="lowerRoman"/>
      <w:lvlText w:val="%6."/>
      <w:lvlJc w:val="right"/>
      <w:pPr>
        <w:ind w:left="4419" w:hanging="180"/>
      </w:pPr>
      <w:rPr>
        <w:rFonts w:cs="Times New Roman"/>
      </w:rPr>
    </w:lvl>
    <w:lvl w:ilvl="6" w:tplc="0419000F">
      <w:start w:val="1"/>
      <w:numFmt w:val="decimal"/>
      <w:lvlText w:val="%7."/>
      <w:lvlJc w:val="left"/>
      <w:pPr>
        <w:ind w:left="5139" w:hanging="360"/>
      </w:pPr>
      <w:rPr>
        <w:rFonts w:cs="Times New Roman"/>
      </w:rPr>
    </w:lvl>
    <w:lvl w:ilvl="7" w:tplc="04190019">
      <w:start w:val="1"/>
      <w:numFmt w:val="lowerLetter"/>
      <w:lvlText w:val="%8."/>
      <w:lvlJc w:val="left"/>
      <w:pPr>
        <w:ind w:left="5859" w:hanging="360"/>
      </w:pPr>
      <w:rPr>
        <w:rFonts w:cs="Times New Roman"/>
      </w:rPr>
    </w:lvl>
    <w:lvl w:ilvl="8" w:tplc="0419001B">
      <w:start w:val="1"/>
      <w:numFmt w:val="lowerRoman"/>
      <w:lvlText w:val="%9."/>
      <w:lvlJc w:val="right"/>
      <w:pPr>
        <w:ind w:left="6579" w:hanging="180"/>
      </w:pPr>
      <w:rPr>
        <w:rFonts w:cs="Times New Roman"/>
      </w:rPr>
    </w:lvl>
  </w:abstractNum>
  <w:abstractNum w:abstractNumId="65">
    <w:nsid w:val="5EDA16BA"/>
    <w:multiLevelType w:val="hybridMultilevel"/>
    <w:tmpl w:val="99524D3A"/>
    <w:lvl w:ilvl="0" w:tplc="0419000F">
      <w:start w:val="1"/>
      <w:numFmt w:val="decimal"/>
      <w:pStyle w:val="tzlist5"/>
      <w:lvlText w:val="%1) "/>
      <w:lvlJc w:val="left"/>
      <w:pPr>
        <w:tabs>
          <w:tab w:val="num" w:pos="0"/>
        </w:tabs>
        <w:ind w:firstLine="851"/>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abstractNum w:abstractNumId="66">
    <w:nsid w:val="66EC4094"/>
    <w:multiLevelType w:val="singleLevel"/>
    <w:tmpl w:val="1A42A242"/>
    <w:lvl w:ilvl="0">
      <w:start w:val="1"/>
      <w:numFmt w:val="decimal"/>
      <w:pStyle w:val="a8"/>
      <w:lvlText w:val="%1)"/>
      <w:lvlJc w:val="left"/>
      <w:pPr>
        <w:tabs>
          <w:tab w:val="num" w:pos="360"/>
        </w:tabs>
        <w:ind w:left="360" w:hanging="360"/>
      </w:pPr>
      <w:rPr>
        <w:rFonts w:cs="Times New Roman"/>
      </w:rPr>
    </w:lvl>
  </w:abstractNum>
  <w:abstractNum w:abstractNumId="67">
    <w:nsid w:val="6B5140AA"/>
    <w:multiLevelType w:val="hybridMultilevel"/>
    <w:tmpl w:val="66482F98"/>
    <w:lvl w:ilvl="0" w:tplc="6ACA5DD0">
      <w:start w:val="1"/>
      <w:numFmt w:val="decimal"/>
      <w:lvlText w:val="%1)"/>
      <w:lvlJc w:val="left"/>
      <w:pPr>
        <w:ind w:left="786" w:hanging="360"/>
      </w:pPr>
      <w:rPr>
        <w:rFonts w:cs="Times New Roman" w:hint="default"/>
        <w:b w:val="0"/>
        <w:bCs w:val="0"/>
        <w:color w:val="000000"/>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68">
    <w:nsid w:val="6D774366"/>
    <w:multiLevelType w:val="multilevel"/>
    <w:tmpl w:val="05C0D8D8"/>
    <w:styleLink w:val="410"/>
    <w:lvl w:ilvl="0">
      <w:start w:val="1"/>
      <w:numFmt w:val="decimal"/>
      <w:lvlText w:val="%1.3."/>
      <w:lvlJc w:val="left"/>
      <w:pPr>
        <w:tabs>
          <w:tab w:val="num" w:pos="360"/>
        </w:tabs>
        <w:ind w:left="360" w:hanging="360"/>
      </w:pPr>
      <w:rPr>
        <w:rFonts w:cs="Times New Roman" w:hint="default"/>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9">
    <w:nsid w:val="6DE65B55"/>
    <w:multiLevelType w:val="multilevel"/>
    <w:tmpl w:val="5AF4C0B6"/>
    <w:styleLink w:val="21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0">
    <w:nsid w:val="6E922686"/>
    <w:multiLevelType w:val="multilevel"/>
    <w:tmpl w:val="CF8228E8"/>
    <w:styleLink w:val="122"/>
    <w:lvl w:ilvl="0">
      <w:start w:val="1"/>
      <w:numFmt w:val="none"/>
      <w:lvlText w:val="3."/>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rPr>
    </w:lvl>
    <w:lvl w:ilvl="1">
      <w:start w:val="1"/>
      <w:numFmt w:val="lowerLetter"/>
      <w:lvlText w:val="%2."/>
      <w:lvlJc w:val="left"/>
      <w:pPr>
        <w:tabs>
          <w:tab w:val="num" w:pos="1860"/>
        </w:tabs>
        <w:ind w:left="1860" w:hanging="420"/>
      </w:pPr>
      <w:rPr>
        <w:rFonts w:cs="Times New Roman"/>
        <w:color w:val="000000"/>
        <w:position w:val="0"/>
        <w:sz w:val="28"/>
        <w:szCs w:val="28"/>
      </w:rPr>
    </w:lvl>
    <w:lvl w:ilvl="2">
      <w:start w:val="1"/>
      <w:numFmt w:val="lowerRoman"/>
      <w:lvlText w:val="%3."/>
      <w:lvlJc w:val="left"/>
      <w:pPr>
        <w:tabs>
          <w:tab w:val="num" w:pos="2569"/>
        </w:tabs>
        <w:ind w:left="2569" w:hanging="345"/>
      </w:pPr>
      <w:rPr>
        <w:rFonts w:cs="Times New Roman"/>
        <w:color w:val="000000"/>
        <w:position w:val="0"/>
        <w:sz w:val="28"/>
        <w:szCs w:val="28"/>
      </w:rPr>
    </w:lvl>
    <w:lvl w:ilvl="3">
      <w:start w:val="1"/>
      <w:numFmt w:val="decimal"/>
      <w:lvlText w:val="%4."/>
      <w:lvlJc w:val="left"/>
      <w:pPr>
        <w:tabs>
          <w:tab w:val="num" w:pos="3300"/>
        </w:tabs>
        <w:ind w:left="3300" w:hanging="420"/>
      </w:pPr>
      <w:rPr>
        <w:rFonts w:cs="Times New Roman"/>
        <w:color w:val="000000"/>
        <w:position w:val="0"/>
        <w:sz w:val="28"/>
        <w:szCs w:val="28"/>
      </w:rPr>
    </w:lvl>
    <w:lvl w:ilvl="4">
      <w:start w:val="1"/>
      <w:numFmt w:val="lowerLetter"/>
      <w:lvlText w:val="%5."/>
      <w:lvlJc w:val="left"/>
      <w:pPr>
        <w:tabs>
          <w:tab w:val="num" w:pos="4020"/>
        </w:tabs>
        <w:ind w:left="4020" w:hanging="420"/>
      </w:pPr>
      <w:rPr>
        <w:rFonts w:cs="Times New Roman"/>
        <w:color w:val="000000"/>
        <w:position w:val="0"/>
        <w:sz w:val="28"/>
        <w:szCs w:val="28"/>
      </w:rPr>
    </w:lvl>
    <w:lvl w:ilvl="5">
      <w:start w:val="1"/>
      <w:numFmt w:val="lowerRoman"/>
      <w:lvlText w:val="%6."/>
      <w:lvlJc w:val="left"/>
      <w:pPr>
        <w:tabs>
          <w:tab w:val="num" w:pos="4729"/>
        </w:tabs>
        <w:ind w:left="4729" w:hanging="345"/>
      </w:pPr>
      <w:rPr>
        <w:rFonts w:cs="Times New Roman"/>
        <w:color w:val="000000"/>
        <w:position w:val="0"/>
        <w:sz w:val="28"/>
        <w:szCs w:val="28"/>
      </w:rPr>
    </w:lvl>
    <w:lvl w:ilvl="6">
      <w:start w:val="1"/>
      <w:numFmt w:val="decimal"/>
      <w:lvlText w:val="%7."/>
      <w:lvlJc w:val="left"/>
      <w:pPr>
        <w:tabs>
          <w:tab w:val="num" w:pos="5460"/>
        </w:tabs>
        <w:ind w:left="5460" w:hanging="420"/>
      </w:pPr>
      <w:rPr>
        <w:rFonts w:cs="Times New Roman"/>
        <w:color w:val="000000"/>
        <w:position w:val="0"/>
        <w:sz w:val="28"/>
        <w:szCs w:val="28"/>
      </w:rPr>
    </w:lvl>
    <w:lvl w:ilvl="7">
      <w:start w:val="1"/>
      <w:numFmt w:val="lowerLetter"/>
      <w:lvlText w:val="%8."/>
      <w:lvlJc w:val="left"/>
      <w:pPr>
        <w:tabs>
          <w:tab w:val="num" w:pos="6180"/>
        </w:tabs>
        <w:ind w:left="6180" w:hanging="420"/>
      </w:pPr>
      <w:rPr>
        <w:rFonts w:cs="Times New Roman"/>
        <w:color w:val="000000"/>
        <w:position w:val="0"/>
        <w:sz w:val="28"/>
        <w:szCs w:val="28"/>
      </w:rPr>
    </w:lvl>
    <w:lvl w:ilvl="8">
      <w:start w:val="1"/>
      <w:numFmt w:val="lowerRoman"/>
      <w:lvlText w:val="%9."/>
      <w:lvlJc w:val="left"/>
      <w:pPr>
        <w:tabs>
          <w:tab w:val="num" w:pos="6889"/>
        </w:tabs>
        <w:ind w:left="6889" w:hanging="345"/>
      </w:pPr>
      <w:rPr>
        <w:rFonts w:cs="Times New Roman"/>
        <w:color w:val="000000"/>
        <w:position w:val="0"/>
        <w:sz w:val="28"/>
        <w:szCs w:val="28"/>
      </w:rPr>
    </w:lvl>
  </w:abstractNum>
  <w:abstractNum w:abstractNumId="73">
    <w:nsid w:val="71075AFD"/>
    <w:multiLevelType w:val="multilevel"/>
    <w:tmpl w:val="0419001D"/>
    <w:styleLink w:val="111111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4">
    <w:nsid w:val="741B7194"/>
    <w:multiLevelType w:val="multilevel"/>
    <w:tmpl w:val="0B5C0434"/>
    <w:styleLink w:val="243"/>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34"/>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6">
    <w:nsid w:val="7A031018"/>
    <w:multiLevelType w:val="multilevel"/>
    <w:tmpl w:val="7A78BECA"/>
    <w:styleLink w:val="112"/>
    <w:lvl w:ilvl="0">
      <w:start w:val="1"/>
      <w:numFmt w:val="none"/>
      <w:lvlText w:val="2.6."/>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7">
    <w:nsid w:val="7DD404BD"/>
    <w:multiLevelType w:val="multilevel"/>
    <w:tmpl w:val="9FDA0070"/>
    <w:styleLink w:val="420"/>
    <w:lvl w:ilvl="0">
      <w:start w:val="1"/>
      <w:numFmt w:val="none"/>
      <w:lvlText w:val="2.2."/>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8"/>
  </w:num>
  <w:num w:numId="2">
    <w:abstractNumId w:val="73"/>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5"/>
  </w:num>
  <w:num w:numId="11">
    <w:abstractNumId w:val="62"/>
  </w:num>
  <w:num w:numId="12">
    <w:abstractNumId w:val="37"/>
  </w:num>
  <w:num w:numId="13">
    <w:abstractNumId w:val="21"/>
  </w:num>
  <w:num w:numId="14">
    <w:abstractNumId w:val="52"/>
  </w:num>
  <w:num w:numId="15">
    <w:abstractNumId w:val="68"/>
  </w:num>
  <w:num w:numId="16">
    <w:abstractNumId w:val="41"/>
  </w:num>
  <w:num w:numId="17">
    <w:abstractNumId w:val="12"/>
  </w:num>
  <w:num w:numId="18">
    <w:abstractNumId w:val="77"/>
  </w:num>
  <w:num w:numId="19">
    <w:abstractNumId w:val="24"/>
  </w:num>
  <w:num w:numId="20">
    <w:abstractNumId w:val="18"/>
  </w:num>
  <w:num w:numId="21">
    <w:abstractNumId w:val="50"/>
  </w:num>
  <w:num w:numId="22">
    <w:abstractNumId w:val="19"/>
  </w:num>
  <w:num w:numId="23">
    <w:abstractNumId w:val="16"/>
  </w:num>
  <w:num w:numId="24">
    <w:abstractNumId w:val="25"/>
  </w:num>
  <w:num w:numId="25">
    <w:abstractNumId w:val="76"/>
  </w:num>
  <w:num w:numId="26">
    <w:abstractNumId w:val="70"/>
  </w:num>
  <w:num w:numId="27">
    <w:abstractNumId w:val="49"/>
  </w:num>
  <w:num w:numId="28">
    <w:abstractNumId w:val="47"/>
  </w:num>
  <w:num w:numId="29">
    <w:abstractNumId w:val="30"/>
  </w:num>
  <w:num w:numId="30">
    <w:abstractNumId w:val="63"/>
  </w:num>
  <w:num w:numId="31">
    <w:abstractNumId w:val="40"/>
  </w:num>
  <w:num w:numId="32">
    <w:abstractNumId w:val="27"/>
  </w:num>
  <w:num w:numId="33">
    <w:abstractNumId w:val="53"/>
  </w:num>
  <w:num w:numId="34">
    <w:abstractNumId w:val="56"/>
  </w:num>
  <w:num w:numId="35">
    <w:abstractNumId w:val="69"/>
  </w:num>
  <w:num w:numId="36">
    <w:abstractNumId w:val="55"/>
  </w:num>
  <w:num w:numId="37">
    <w:abstractNumId w:val="44"/>
  </w:num>
  <w:num w:numId="38">
    <w:abstractNumId w:val="74"/>
  </w:num>
  <w:num w:numId="39">
    <w:abstractNumId w:val="28"/>
  </w:num>
  <w:num w:numId="40">
    <w:abstractNumId w:val="9"/>
    <w:lvlOverride w:ilvl="0">
      <w:startOverride w:val="1"/>
    </w:lvlOverride>
  </w:num>
  <w:num w:numId="41">
    <w:abstractNumId w:val="26"/>
  </w:num>
  <w:num w:numId="42">
    <w:abstractNumId w:val="43"/>
  </w:num>
  <w:num w:numId="43">
    <w:abstractNumId w:val="23"/>
  </w:num>
  <w:num w:numId="44">
    <w:abstractNumId w:val="57"/>
  </w:num>
  <w:num w:numId="45">
    <w:abstractNumId w:val="59"/>
  </w:num>
  <w:num w:numId="46">
    <w:abstractNumId w:val="13"/>
  </w:num>
  <w:num w:numId="47">
    <w:abstractNumId w:val="60"/>
  </w:num>
  <w:num w:numId="48">
    <w:abstractNumId w:val="31"/>
  </w:num>
  <w:num w:numId="49">
    <w:abstractNumId w:val="61"/>
  </w:num>
  <w:num w:numId="50">
    <w:abstractNumId w:val="15"/>
  </w:num>
  <w:num w:numId="51">
    <w:abstractNumId w:val="9"/>
  </w:num>
  <w:num w:numId="52">
    <w:abstractNumId w:val="46"/>
  </w:num>
  <w:num w:numId="53">
    <w:abstractNumId w:val="45"/>
  </w:num>
  <w:num w:numId="54">
    <w:abstractNumId w:val="66"/>
  </w:num>
  <w:num w:numId="55">
    <w:abstractNumId w:val="54"/>
  </w:num>
  <w:num w:numId="56">
    <w:abstractNumId w:val="22"/>
  </w:num>
  <w:num w:numId="57">
    <w:abstractNumId w:val="58"/>
  </w:num>
  <w:num w:numId="58">
    <w:abstractNumId w:val="65"/>
  </w:num>
  <w:num w:numId="59">
    <w:abstractNumId w:val="51"/>
  </w:num>
  <w:num w:numId="60">
    <w:abstractNumId w:val="33"/>
  </w:num>
  <w:num w:numId="61">
    <w:abstractNumId w:val="42"/>
  </w:num>
  <w:num w:numId="62">
    <w:abstractNumId w:val="75"/>
  </w:num>
  <w:num w:numId="63">
    <w:abstractNumId w:val="14"/>
  </w:num>
  <w:num w:numId="64">
    <w:abstractNumId w:val="72"/>
  </w:num>
  <w:num w:numId="65">
    <w:abstractNumId w:val="34"/>
  </w:num>
  <w:num w:numId="66">
    <w:abstractNumId w:val="48"/>
  </w:num>
  <w:num w:numId="67">
    <w:abstractNumId w:val="32"/>
    <w:lvlOverride w:ilvl="0">
      <w:startOverride w:val="1"/>
    </w:lvlOverride>
    <w:lvlOverride w:ilvl="1"/>
    <w:lvlOverride w:ilvl="2"/>
    <w:lvlOverride w:ilvl="3"/>
    <w:lvlOverride w:ilvl="4"/>
    <w:lvlOverride w:ilvl="5"/>
    <w:lvlOverride w:ilvl="6"/>
    <w:lvlOverride w:ilvl="7"/>
    <w:lvlOverride w:ilvl="8"/>
  </w:num>
  <w:num w:numId="68">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num>
  <w:num w:numId="70">
    <w:abstractNumId w:val="29"/>
  </w:num>
  <w:num w:numId="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9"/>
  </w:num>
  <w:num w:numId="73">
    <w:abstractNumId w:val="71"/>
  </w:num>
  <w:num w:numId="74">
    <w:abstractNumId w:val="20"/>
  </w:num>
  <w:num w:numId="75">
    <w:abstractNumId w:val="32"/>
  </w:num>
  <w:num w:numId="76">
    <w:abstractNumId w:val="17"/>
  </w:num>
  <w:num w:numId="77">
    <w:abstractNumId w:val="6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isplayHorizontalDrawingGridEvery w:val="2"/>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810"/>
    <w:rsid w:val="00000294"/>
    <w:rsid w:val="00000EEE"/>
    <w:rsid w:val="00001944"/>
    <w:rsid w:val="00001A0D"/>
    <w:rsid w:val="00001B5F"/>
    <w:rsid w:val="00001BED"/>
    <w:rsid w:val="0000200C"/>
    <w:rsid w:val="00002149"/>
    <w:rsid w:val="0000240F"/>
    <w:rsid w:val="0000291E"/>
    <w:rsid w:val="00002A97"/>
    <w:rsid w:val="00002EF8"/>
    <w:rsid w:val="0000303D"/>
    <w:rsid w:val="00003AB5"/>
    <w:rsid w:val="00003C2D"/>
    <w:rsid w:val="00003E20"/>
    <w:rsid w:val="0000417D"/>
    <w:rsid w:val="0000459C"/>
    <w:rsid w:val="00004B6C"/>
    <w:rsid w:val="00004DE7"/>
    <w:rsid w:val="0000529E"/>
    <w:rsid w:val="000053FD"/>
    <w:rsid w:val="00005477"/>
    <w:rsid w:val="00006DA9"/>
    <w:rsid w:val="00006DDB"/>
    <w:rsid w:val="00007E32"/>
    <w:rsid w:val="00010879"/>
    <w:rsid w:val="000110F5"/>
    <w:rsid w:val="00011520"/>
    <w:rsid w:val="0001155F"/>
    <w:rsid w:val="0001178A"/>
    <w:rsid w:val="00011C15"/>
    <w:rsid w:val="00011FF5"/>
    <w:rsid w:val="00012414"/>
    <w:rsid w:val="00012787"/>
    <w:rsid w:val="00012A5D"/>
    <w:rsid w:val="00013A0C"/>
    <w:rsid w:val="00013B60"/>
    <w:rsid w:val="00013B8F"/>
    <w:rsid w:val="00013BF6"/>
    <w:rsid w:val="00013F17"/>
    <w:rsid w:val="00014CB1"/>
    <w:rsid w:val="00015211"/>
    <w:rsid w:val="00015347"/>
    <w:rsid w:val="00015C08"/>
    <w:rsid w:val="0001664B"/>
    <w:rsid w:val="00016EE3"/>
    <w:rsid w:val="00017326"/>
    <w:rsid w:val="0001739B"/>
    <w:rsid w:val="00017EFB"/>
    <w:rsid w:val="000201B1"/>
    <w:rsid w:val="000202B0"/>
    <w:rsid w:val="00020620"/>
    <w:rsid w:val="00020C3A"/>
    <w:rsid w:val="00021AF8"/>
    <w:rsid w:val="00021CB8"/>
    <w:rsid w:val="00021F69"/>
    <w:rsid w:val="000226DE"/>
    <w:rsid w:val="00022AC4"/>
    <w:rsid w:val="00022BCA"/>
    <w:rsid w:val="00022D11"/>
    <w:rsid w:val="00023877"/>
    <w:rsid w:val="00023AE9"/>
    <w:rsid w:val="00024264"/>
    <w:rsid w:val="0002462D"/>
    <w:rsid w:val="00025499"/>
    <w:rsid w:val="00025BD3"/>
    <w:rsid w:val="00025E5D"/>
    <w:rsid w:val="0002660A"/>
    <w:rsid w:val="0002677C"/>
    <w:rsid w:val="00026D81"/>
    <w:rsid w:val="00026EF5"/>
    <w:rsid w:val="0002756D"/>
    <w:rsid w:val="00027786"/>
    <w:rsid w:val="00027EEE"/>
    <w:rsid w:val="0003051C"/>
    <w:rsid w:val="00030661"/>
    <w:rsid w:val="00031A7E"/>
    <w:rsid w:val="00031DA3"/>
    <w:rsid w:val="00031ECE"/>
    <w:rsid w:val="0003223A"/>
    <w:rsid w:val="00032A71"/>
    <w:rsid w:val="00033027"/>
    <w:rsid w:val="00033607"/>
    <w:rsid w:val="00033781"/>
    <w:rsid w:val="000337C1"/>
    <w:rsid w:val="00034A5F"/>
    <w:rsid w:val="000356F0"/>
    <w:rsid w:val="00035918"/>
    <w:rsid w:val="00035D1C"/>
    <w:rsid w:val="0003623D"/>
    <w:rsid w:val="00036507"/>
    <w:rsid w:val="00036605"/>
    <w:rsid w:val="00036820"/>
    <w:rsid w:val="000369EA"/>
    <w:rsid w:val="00036C95"/>
    <w:rsid w:val="00036E8B"/>
    <w:rsid w:val="000378C9"/>
    <w:rsid w:val="00037A3C"/>
    <w:rsid w:val="00037D8B"/>
    <w:rsid w:val="00037FB1"/>
    <w:rsid w:val="00040146"/>
    <w:rsid w:val="000402AE"/>
    <w:rsid w:val="000404B2"/>
    <w:rsid w:val="00040BAD"/>
    <w:rsid w:val="00040EE2"/>
    <w:rsid w:val="0004135B"/>
    <w:rsid w:val="000414C5"/>
    <w:rsid w:val="0004159D"/>
    <w:rsid w:val="00041836"/>
    <w:rsid w:val="0004186D"/>
    <w:rsid w:val="00041B80"/>
    <w:rsid w:val="00041C62"/>
    <w:rsid w:val="00041C77"/>
    <w:rsid w:val="00041DF4"/>
    <w:rsid w:val="00042287"/>
    <w:rsid w:val="00042702"/>
    <w:rsid w:val="00042DE6"/>
    <w:rsid w:val="00042DFF"/>
    <w:rsid w:val="00043383"/>
    <w:rsid w:val="00043434"/>
    <w:rsid w:val="00043531"/>
    <w:rsid w:val="00043630"/>
    <w:rsid w:val="0004382F"/>
    <w:rsid w:val="000440DB"/>
    <w:rsid w:val="0004466F"/>
    <w:rsid w:val="0004499C"/>
    <w:rsid w:val="00044C83"/>
    <w:rsid w:val="00044E14"/>
    <w:rsid w:val="0004522A"/>
    <w:rsid w:val="00045861"/>
    <w:rsid w:val="000458FD"/>
    <w:rsid w:val="00045E49"/>
    <w:rsid w:val="00045F59"/>
    <w:rsid w:val="00046115"/>
    <w:rsid w:val="00047016"/>
    <w:rsid w:val="000470DA"/>
    <w:rsid w:val="00050689"/>
    <w:rsid w:val="00050B82"/>
    <w:rsid w:val="00050E2B"/>
    <w:rsid w:val="00050F12"/>
    <w:rsid w:val="00050F3A"/>
    <w:rsid w:val="00051189"/>
    <w:rsid w:val="0005124B"/>
    <w:rsid w:val="00051C35"/>
    <w:rsid w:val="00051D24"/>
    <w:rsid w:val="00052217"/>
    <w:rsid w:val="00052B43"/>
    <w:rsid w:val="00052BD6"/>
    <w:rsid w:val="00052C4B"/>
    <w:rsid w:val="00052E51"/>
    <w:rsid w:val="000534A8"/>
    <w:rsid w:val="0005380F"/>
    <w:rsid w:val="00054344"/>
    <w:rsid w:val="00054EDE"/>
    <w:rsid w:val="00054EF5"/>
    <w:rsid w:val="00054F8F"/>
    <w:rsid w:val="00055194"/>
    <w:rsid w:val="0005526C"/>
    <w:rsid w:val="000555BA"/>
    <w:rsid w:val="000557CA"/>
    <w:rsid w:val="00055AB8"/>
    <w:rsid w:val="00055AEC"/>
    <w:rsid w:val="00056150"/>
    <w:rsid w:val="000562C6"/>
    <w:rsid w:val="00056EC3"/>
    <w:rsid w:val="00056FA4"/>
    <w:rsid w:val="00057BED"/>
    <w:rsid w:val="00057D61"/>
    <w:rsid w:val="00057EB4"/>
    <w:rsid w:val="00057EEA"/>
    <w:rsid w:val="00057F1E"/>
    <w:rsid w:val="00057F60"/>
    <w:rsid w:val="0006010D"/>
    <w:rsid w:val="00060280"/>
    <w:rsid w:val="000607F5"/>
    <w:rsid w:val="00061551"/>
    <w:rsid w:val="000615D2"/>
    <w:rsid w:val="0006195F"/>
    <w:rsid w:val="00061CBB"/>
    <w:rsid w:val="000621A8"/>
    <w:rsid w:val="0006226F"/>
    <w:rsid w:val="00062929"/>
    <w:rsid w:val="00062B14"/>
    <w:rsid w:val="00062C5E"/>
    <w:rsid w:val="00062DC9"/>
    <w:rsid w:val="000633E5"/>
    <w:rsid w:val="0006392A"/>
    <w:rsid w:val="00063A7B"/>
    <w:rsid w:val="00063DBE"/>
    <w:rsid w:val="00064040"/>
    <w:rsid w:val="000648E0"/>
    <w:rsid w:val="00064AB1"/>
    <w:rsid w:val="00064B2E"/>
    <w:rsid w:val="00064E42"/>
    <w:rsid w:val="000652F3"/>
    <w:rsid w:val="00065861"/>
    <w:rsid w:val="00065A77"/>
    <w:rsid w:val="00065B42"/>
    <w:rsid w:val="0006605B"/>
    <w:rsid w:val="00066561"/>
    <w:rsid w:val="00066A2C"/>
    <w:rsid w:val="00066D93"/>
    <w:rsid w:val="00067B0D"/>
    <w:rsid w:val="000703A2"/>
    <w:rsid w:val="0007082E"/>
    <w:rsid w:val="00070C76"/>
    <w:rsid w:val="0007199A"/>
    <w:rsid w:val="00072585"/>
    <w:rsid w:val="0007284A"/>
    <w:rsid w:val="00072B65"/>
    <w:rsid w:val="00073620"/>
    <w:rsid w:val="00073C81"/>
    <w:rsid w:val="00073F5A"/>
    <w:rsid w:val="00073FE8"/>
    <w:rsid w:val="000740B3"/>
    <w:rsid w:val="00074C19"/>
    <w:rsid w:val="00074D71"/>
    <w:rsid w:val="000753AD"/>
    <w:rsid w:val="0007573D"/>
    <w:rsid w:val="000759CC"/>
    <w:rsid w:val="00075F25"/>
    <w:rsid w:val="00076254"/>
    <w:rsid w:val="00076937"/>
    <w:rsid w:val="00076C91"/>
    <w:rsid w:val="00076FAB"/>
    <w:rsid w:val="00077654"/>
    <w:rsid w:val="00077723"/>
    <w:rsid w:val="0007779B"/>
    <w:rsid w:val="00077C15"/>
    <w:rsid w:val="00077DCF"/>
    <w:rsid w:val="00080003"/>
    <w:rsid w:val="0008019D"/>
    <w:rsid w:val="000801E6"/>
    <w:rsid w:val="00080232"/>
    <w:rsid w:val="00080876"/>
    <w:rsid w:val="0008088F"/>
    <w:rsid w:val="00080C0D"/>
    <w:rsid w:val="0008154B"/>
    <w:rsid w:val="0008167A"/>
    <w:rsid w:val="00081D10"/>
    <w:rsid w:val="0008202F"/>
    <w:rsid w:val="00082886"/>
    <w:rsid w:val="00082B05"/>
    <w:rsid w:val="00082D5F"/>
    <w:rsid w:val="000833C2"/>
    <w:rsid w:val="0008347A"/>
    <w:rsid w:val="00083843"/>
    <w:rsid w:val="000839E0"/>
    <w:rsid w:val="00084036"/>
    <w:rsid w:val="000844CD"/>
    <w:rsid w:val="00084875"/>
    <w:rsid w:val="00084AB8"/>
    <w:rsid w:val="0008514A"/>
    <w:rsid w:val="000852F6"/>
    <w:rsid w:val="000854A1"/>
    <w:rsid w:val="000856D2"/>
    <w:rsid w:val="00085711"/>
    <w:rsid w:val="00085DFF"/>
    <w:rsid w:val="000862D3"/>
    <w:rsid w:val="000865CE"/>
    <w:rsid w:val="000866A1"/>
    <w:rsid w:val="00086992"/>
    <w:rsid w:val="00086BF3"/>
    <w:rsid w:val="00086D52"/>
    <w:rsid w:val="00087642"/>
    <w:rsid w:val="000878CB"/>
    <w:rsid w:val="00087903"/>
    <w:rsid w:val="00087DCF"/>
    <w:rsid w:val="00087E92"/>
    <w:rsid w:val="0009036B"/>
    <w:rsid w:val="00090422"/>
    <w:rsid w:val="0009047C"/>
    <w:rsid w:val="00090B5D"/>
    <w:rsid w:val="00090CA5"/>
    <w:rsid w:val="00090E40"/>
    <w:rsid w:val="0009148D"/>
    <w:rsid w:val="00091C27"/>
    <w:rsid w:val="00091EA9"/>
    <w:rsid w:val="0009209C"/>
    <w:rsid w:val="000924DC"/>
    <w:rsid w:val="00093834"/>
    <w:rsid w:val="00093A8A"/>
    <w:rsid w:val="00093CB4"/>
    <w:rsid w:val="00093F11"/>
    <w:rsid w:val="0009463D"/>
    <w:rsid w:val="00094769"/>
    <w:rsid w:val="00094AA3"/>
    <w:rsid w:val="00094EB1"/>
    <w:rsid w:val="00095813"/>
    <w:rsid w:val="000958C3"/>
    <w:rsid w:val="00095BCC"/>
    <w:rsid w:val="00095FB8"/>
    <w:rsid w:val="00096134"/>
    <w:rsid w:val="000963A4"/>
    <w:rsid w:val="0009679D"/>
    <w:rsid w:val="00096899"/>
    <w:rsid w:val="00096D85"/>
    <w:rsid w:val="000972BA"/>
    <w:rsid w:val="000973C8"/>
    <w:rsid w:val="000974E1"/>
    <w:rsid w:val="000976ED"/>
    <w:rsid w:val="00097911"/>
    <w:rsid w:val="00097A1F"/>
    <w:rsid w:val="00097D9D"/>
    <w:rsid w:val="000A01FD"/>
    <w:rsid w:val="000A0EFD"/>
    <w:rsid w:val="000A0FB9"/>
    <w:rsid w:val="000A10B6"/>
    <w:rsid w:val="000A1107"/>
    <w:rsid w:val="000A11F6"/>
    <w:rsid w:val="000A175B"/>
    <w:rsid w:val="000A1879"/>
    <w:rsid w:val="000A1AD3"/>
    <w:rsid w:val="000A1C70"/>
    <w:rsid w:val="000A1DB7"/>
    <w:rsid w:val="000A22F3"/>
    <w:rsid w:val="000A2478"/>
    <w:rsid w:val="000A26C1"/>
    <w:rsid w:val="000A29C6"/>
    <w:rsid w:val="000A2BBC"/>
    <w:rsid w:val="000A373D"/>
    <w:rsid w:val="000A38E3"/>
    <w:rsid w:val="000A396A"/>
    <w:rsid w:val="000A40C5"/>
    <w:rsid w:val="000A413A"/>
    <w:rsid w:val="000A4170"/>
    <w:rsid w:val="000A4473"/>
    <w:rsid w:val="000A44D3"/>
    <w:rsid w:val="000A467E"/>
    <w:rsid w:val="000A4721"/>
    <w:rsid w:val="000A4733"/>
    <w:rsid w:val="000A4C32"/>
    <w:rsid w:val="000A4FAF"/>
    <w:rsid w:val="000A4FFF"/>
    <w:rsid w:val="000A5348"/>
    <w:rsid w:val="000A5C1E"/>
    <w:rsid w:val="000A6581"/>
    <w:rsid w:val="000A667A"/>
    <w:rsid w:val="000A6686"/>
    <w:rsid w:val="000A67A7"/>
    <w:rsid w:val="000A6A1A"/>
    <w:rsid w:val="000A6C57"/>
    <w:rsid w:val="000A7543"/>
    <w:rsid w:val="000A7664"/>
    <w:rsid w:val="000A7994"/>
    <w:rsid w:val="000A7A15"/>
    <w:rsid w:val="000A7B12"/>
    <w:rsid w:val="000A7B6F"/>
    <w:rsid w:val="000A7E5D"/>
    <w:rsid w:val="000A7FB9"/>
    <w:rsid w:val="000B01B7"/>
    <w:rsid w:val="000B02B4"/>
    <w:rsid w:val="000B0776"/>
    <w:rsid w:val="000B1402"/>
    <w:rsid w:val="000B1663"/>
    <w:rsid w:val="000B1AC4"/>
    <w:rsid w:val="000B1D42"/>
    <w:rsid w:val="000B232B"/>
    <w:rsid w:val="000B2701"/>
    <w:rsid w:val="000B27BE"/>
    <w:rsid w:val="000B28B1"/>
    <w:rsid w:val="000B29AF"/>
    <w:rsid w:val="000B2AFA"/>
    <w:rsid w:val="000B2B39"/>
    <w:rsid w:val="000B317B"/>
    <w:rsid w:val="000B31AD"/>
    <w:rsid w:val="000B36E0"/>
    <w:rsid w:val="000B3C90"/>
    <w:rsid w:val="000B3C9C"/>
    <w:rsid w:val="000B443C"/>
    <w:rsid w:val="000B463B"/>
    <w:rsid w:val="000B4E94"/>
    <w:rsid w:val="000B50AE"/>
    <w:rsid w:val="000B563E"/>
    <w:rsid w:val="000B56D3"/>
    <w:rsid w:val="000B5B06"/>
    <w:rsid w:val="000B5C19"/>
    <w:rsid w:val="000B5ED8"/>
    <w:rsid w:val="000B64DD"/>
    <w:rsid w:val="000B6C7D"/>
    <w:rsid w:val="000B6F9F"/>
    <w:rsid w:val="000B7181"/>
    <w:rsid w:val="000B763A"/>
    <w:rsid w:val="000B7D2C"/>
    <w:rsid w:val="000B7DF3"/>
    <w:rsid w:val="000C0081"/>
    <w:rsid w:val="000C0E9E"/>
    <w:rsid w:val="000C1066"/>
    <w:rsid w:val="000C16A3"/>
    <w:rsid w:val="000C1718"/>
    <w:rsid w:val="000C1E8D"/>
    <w:rsid w:val="000C222B"/>
    <w:rsid w:val="000C3355"/>
    <w:rsid w:val="000C3720"/>
    <w:rsid w:val="000C3742"/>
    <w:rsid w:val="000C4796"/>
    <w:rsid w:val="000C49DF"/>
    <w:rsid w:val="000C50BF"/>
    <w:rsid w:val="000C5511"/>
    <w:rsid w:val="000C5595"/>
    <w:rsid w:val="000C56EA"/>
    <w:rsid w:val="000C5745"/>
    <w:rsid w:val="000C5AE1"/>
    <w:rsid w:val="000C5D94"/>
    <w:rsid w:val="000C60B3"/>
    <w:rsid w:val="000C687C"/>
    <w:rsid w:val="000C6D4F"/>
    <w:rsid w:val="000C728F"/>
    <w:rsid w:val="000C7759"/>
    <w:rsid w:val="000C77C4"/>
    <w:rsid w:val="000C78E6"/>
    <w:rsid w:val="000C7BA9"/>
    <w:rsid w:val="000C7EA3"/>
    <w:rsid w:val="000C7FCE"/>
    <w:rsid w:val="000D0071"/>
    <w:rsid w:val="000D00A0"/>
    <w:rsid w:val="000D01C4"/>
    <w:rsid w:val="000D03C2"/>
    <w:rsid w:val="000D0776"/>
    <w:rsid w:val="000D0C76"/>
    <w:rsid w:val="000D0C8A"/>
    <w:rsid w:val="000D1088"/>
    <w:rsid w:val="000D13C0"/>
    <w:rsid w:val="000D163A"/>
    <w:rsid w:val="000D1E92"/>
    <w:rsid w:val="000D2195"/>
    <w:rsid w:val="000D2521"/>
    <w:rsid w:val="000D2AE1"/>
    <w:rsid w:val="000D31D5"/>
    <w:rsid w:val="000D35E8"/>
    <w:rsid w:val="000D3F4A"/>
    <w:rsid w:val="000D408B"/>
    <w:rsid w:val="000D4630"/>
    <w:rsid w:val="000D4764"/>
    <w:rsid w:val="000D4B3B"/>
    <w:rsid w:val="000D4C07"/>
    <w:rsid w:val="000D4D32"/>
    <w:rsid w:val="000D4F08"/>
    <w:rsid w:val="000D53B4"/>
    <w:rsid w:val="000D54E9"/>
    <w:rsid w:val="000D57D0"/>
    <w:rsid w:val="000D57EF"/>
    <w:rsid w:val="000D5E6F"/>
    <w:rsid w:val="000D6188"/>
    <w:rsid w:val="000D62B6"/>
    <w:rsid w:val="000D6577"/>
    <w:rsid w:val="000D6594"/>
    <w:rsid w:val="000D65F9"/>
    <w:rsid w:val="000D68D0"/>
    <w:rsid w:val="000D7715"/>
    <w:rsid w:val="000D781C"/>
    <w:rsid w:val="000D789D"/>
    <w:rsid w:val="000D7D6F"/>
    <w:rsid w:val="000E0306"/>
    <w:rsid w:val="000E099C"/>
    <w:rsid w:val="000E0CC7"/>
    <w:rsid w:val="000E0FF2"/>
    <w:rsid w:val="000E106D"/>
    <w:rsid w:val="000E11B2"/>
    <w:rsid w:val="000E1CA1"/>
    <w:rsid w:val="000E1CE5"/>
    <w:rsid w:val="000E1F3D"/>
    <w:rsid w:val="000E20F6"/>
    <w:rsid w:val="000E2265"/>
    <w:rsid w:val="000E2AA9"/>
    <w:rsid w:val="000E2ACB"/>
    <w:rsid w:val="000E2BC8"/>
    <w:rsid w:val="000E2BE7"/>
    <w:rsid w:val="000E326E"/>
    <w:rsid w:val="000E34B2"/>
    <w:rsid w:val="000E3509"/>
    <w:rsid w:val="000E39B4"/>
    <w:rsid w:val="000E39FD"/>
    <w:rsid w:val="000E3F8A"/>
    <w:rsid w:val="000E43D3"/>
    <w:rsid w:val="000E467D"/>
    <w:rsid w:val="000E4A4E"/>
    <w:rsid w:val="000E4E28"/>
    <w:rsid w:val="000E50A8"/>
    <w:rsid w:val="000E51E5"/>
    <w:rsid w:val="000E5D6B"/>
    <w:rsid w:val="000E5EF9"/>
    <w:rsid w:val="000E6754"/>
    <w:rsid w:val="000E7081"/>
    <w:rsid w:val="000E7089"/>
    <w:rsid w:val="000E7939"/>
    <w:rsid w:val="000E7A50"/>
    <w:rsid w:val="000E7F82"/>
    <w:rsid w:val="000F0487"/>
    <w:rsid w:val="000F1230"/>
    <w:rsid w:val="000F12F4"/>
    <w:rsid w:val="000F14A0"/>
    <w:rsid w:val="000F16CF"/>
    <w:rsid w:val="000F1A17"/>
    <w:rsid w:val="000F2414"/>
    <w:rsid w:val="000F2752"/>
    <w:rsid w:val="000F2D55"/>
    <w:rsid w:val="000F2F07"/>
    <w:rsid w:val="000F2F64"/>
    <w:rsid w:val="000F3AC7"/>
    <w:rsid w:val="000F3D5D"/>
    <w:rsid w:val="000F3E43"/>
    <w:rsid w:val="000F42CA"/>
    <w:rsid w:val="000F431A"/>
    <w:rsid w:val="000F432E"/>
    <w:rsid w:val="000F46C6"/>
    <w:rsid w:val="000F4B74"/>
    <w:rsid w:val="000F4BF5"/>
    <w:rsid w:val="000F5922"/>
    <w:rsid w:val="000F5957"/>
    <w:rsid w:val="000F6112"/>
    <w:rsid w:val="000F6629"/>
    <w:rsid w:val="000F67A3"/>
    <w:rsid w:val="000F6AEA"/>
    <w:rsid w:val="000F6B8C"/>
    <w:rsid w:val="000F6BAC"/>
    <w:rsid w:val="000F7177"/>
    <w:rsid w:val="000F751B"/>
    <w:rsid w:val="000F7BB0"/>
    <w:rsid w:val="000F7E1C"/>
    <w:rsid w:val="0010009F"/>
    <w:rsid w:val="001003A7"/>
    <w:rsid w:val="00100A6E"/>
    <w:rsid w:val="0010153B"/>
    <w:rsid w:val="00102209"/>
    <w:rsid w:val="001022D9"/>
    <w:rsid w:val="00102962"/>
    <w:rsid w:val="001029D1"/>
    <w:rsid w:val="00102A0B"/>
    <w:rsid w:val="00102AA6"/>
    <w:rsid w:val="00102AC3"/>
    <w:rsid w:val="00102E57"/>
    <w:rsid w:val="00103546"/>
    <w:rsid w:val="001039BB"/>
    <w:rsid w:val="00103CD4"/>
    <w:rsid w:val="00103F44"/>
    <w:rsid w:val="00103F62"/>
    <w:rsid w:val="001040FC"/>
    <w:rsid w:val="0010425F"/>
    <w:rsid w:val="00104D7B"/>
    <w:rsid w:val="001055C1"/>
    <w:rsid w:val="00105873"/>
    <w:rsid w:val="00105E43"/>
    <w:rsid w:val="001063CF"/>
    <w:rsid w:val="001067A3"/>
    <w:rsid w:val="001067F4"/>
    <w:rsid w:val="00106EE9"/>
    <w:rsid w:val="0010744E"/>
    <w:rsid w:val="00107F6F"/>
    <w:rsid w:val="00107F8D"/>
    <w:rsid w:val="00107FE5"/>
    <w:rsid w:val="001103E5"/>
    <w:rsid w:val="00110759"/>
    <w:rsid w:val="00110B4B"/>
    <w:rsid w:val="00110D4E"/>
    <w:rsid w:val="00110ED7"/>
    <w:rsid w:val="0011103B"/>
    <w:rsid w:val="001116C3"/>
    <w:rsid w:val="00111AD6"/>
    <w:rsid w:val="00111B0F"/>
    <w:rsid w:val="001126E2"/>
    <w:rsid w:val="00113023"/>
    <w:rsid w:val="0011314B"/>
    <w:rsid w:val="00113338"/>
    <w:rsid w:val="001137F3"/>
    <w:rsid w:val="00114075"/>
    <w:rsid w:val="0011410F"/>
    <w:rsid w:val="001143F6"/>
    <w:rsid w:val="00114EF6"/>
    <w:rsid w:val="00115215"/>
    <w:rsid w:val="001152EE"/>
    <w:rsid w:val="001153C2"/>
    <w:rsid w:val="001159FD"/>
    <w:rsid w:val="00115B30"/>
    <w:rsid w:val="00116346"/>
    <w:rsid w:val="00116553"/>
    <w:rsid w:val="001165A3"/>
    <w:rsid w:val="001170FA"/>
    <w:rsid w:val="001175AC"/>
    <w:rsid w:val="001175D1"/>
    <w:rsid w:val="00117653"/>
    <w:rsid w:val="001179AC"/>
    <w:rsid w:val="00117A31"/>
    <w:rsid w:val="00117EAC"/>
    <w:rsid w:val="001201E9"/>
    <w:rsid w:val="001206B8"/>
    <w:rsid w:val="00120968"/>
    <w:rsid w:val="001209BA"/>
    <w:rsid w:val="00120AEA"/>
    <w:rsid w:val="00120F5D"/>
    <w:rsid w:val="00120FEF"/>
    <w:rsid w:val="00121052"/>
    <w:rsid w:val="001218FD"/>
    <w:rsid w:val="00121BA9"/>
    <w:rsid w:val="00121F8A"/>
    <w:rsid w:val="00122195"/>
    <w:rsid w:val="001222C6"/>
    <w:rsid w:val="00122337"/>
    <w:rsid w:val="001225F9"/>
    <w:rsid w:val="00122656"/>
    <w:rsid w:val="001226BD"/>
    <w:rsid w:val="00122D53"/>
    <w:rsid w:val="0012324F"/>
    <w:rsid w:val="00123365"/>
    <w:rsid w:val="0012361B"/>
    <w:rsid w:val="0012366C"/>
    <w:rsid w:val="00124455"/>
    <w:rsid w:val="001244FA"/>
    <w:rsid w:val="0012549A"/>
    <w:rsid w:val="001256A9"/>
    <w:rsid w:val="0012592F"/>
    <w:rsid w:val="00125CD9"/>
    <w:rsid w:val="00125E43"/>
    <w:rsid w:val="00125EC9"/>
    <w:rsid w:val="00125F31"/>
    <w:rsid w:val="0012622A"/>
    <w:rsid w:val="00127B5E"/>
    <w:rsid w:val="00130506"/>
    <w:rsid w:val="001305E1"/>
    <w:rsid w:val="001309BC"/>
    <w:rsid w:val="00130C4F"/>
    <w:rsid w:val="00130DF5"/>
    <w:rsid w:val="001310B7"/>
    <w:rsid w:val="00131B58"/>
    <w:rsid w:val="00131D0D"/>
    <w:rsid w:val="00131D4C"/>
    <w:rsid w:val="001322BB"/>
    <w:rsid w:val="00132369"/>
    <w:rsid w:val="0013261E"/>
    <w:rsid w:val="001327DD"/>
    <w:rsid w:val="00132996"/>
    <w:rsid w:val="00132BC4"/>
    <w:rsid w:val="00133329"/>
    <w:rsid w:val="00134089"/>
    <w:rsid w:val="00134186"/>
    <w:rsid w:val="001343F9"/>
    <w:rsid w:val="001348A5"/>
    <w:rsid w:val="00134A43"/>
    <w:rsid w:val="001354BB"/>
    <w:rsid w:val="0013555D"/>
    <w:rsid w:val="00135C2B"/>
    <w:rsid w:val="00135F2A"/>
    <w:rsid w:val="0013651D"/>
    <w:rsid w:val="001365B4"/>
    <w:rsid w:val="0013660F"/>
    <w:rsid w:val="00136943"/>
    <w:rsid w:val="00136A8A"/>
    <w:rsid w:val="00136CAC"/>
    <w:rsid w:val="0013716D"/>
    <w:rsid w:val="001377C6"/>
    <w:rsid w:val="00137AD4"/>
    <w:rsid w:val="00137BCF"/>
    <w:rsid w:val="00137D70"/>
    <w:rsid w:val="001403B1"/>
    <w:rsid w:val="001406D5"/>
    <w:rsid w:val="00140860"/>
    <w:rsid w:val="001408B0"/>
    <w:rsid w:val="00140C2C"/>
    <w:rsid w:val="00141767"/>
    <w:rsid w:val="00141776"/>
    <w:rsid w:val="00141A15"/>
    <w:rsid w:val="00142394"/>
    <w:rsid w:val="001424AE"/>
    <w:rsid w:val="001427A8"/>
    <w:rsid w:val="00142DF5"/>
    <w:rsid w:val="00142E51"/>
    <w:rsid w:val="00142E55"/>
    <w:rsid w:val="0014349F"/>
    <w:rsid w:val="00143787"/>
    <w:rsid w:val="00143B8C"/>
    <w:rsid w:val="0014453A"/>
    <w:rsid w:val="00144D1C"/>
    <w:rsid w:val="00144D2C"/>
    <w:rsid w:val="00144D85"/>
    <w:rsid w:val="00144EDC"/>
    <w:rsid w:val="001453D4"/>
    <w:rsid w:val="0014552B"/>
    <w:rsid w:val="00145CD8"/>
    <w:rsid w:val="00145D01"/>
    <w:rsid w:val="00145D7C"/>
    <w:rsid w:val="00145E48"/>
    <w:rsid w:val="00146168"/>
    <w:rsid w:val="0014684D"/>
    <w:rsid w:val="00146917"/>
    <w:rsid w:val="00147141"/>
    <w:rsid w:val="00150238"/>
    <w:rsid w:val="00150408"/>
    <w:rsid w:val="00150B5F"/>
    <w:rsid w:val="001510A5"/>
    <w:rsid w:val="0015111C"/>
    <w:rsid w:val="00151D01"/>
    <w:rsid w:val="00151E6A"/>
    <w:rsid w:val="00151F6B"/>
    <w:rsid w:val="00151F94"/>
    <w:rsid w:val="0015225C"/>
    <w:rsid w:val="001523A5"/>
    <w:rsid w:val="00152809"/>
    <w:rsid w:val="0015287A"/>
    <w:rsid w:val="00153975"/>
    <w:rsid w:val="00153D4A"/>
    <w:rsid w:val="00154162"/>
    <w:rsid w:val="001548E2"/>
    <w:rsid w:val="00154AEB"/>
    <w:rsid w:val="001550CF"/>
    <w:rsid w:val="0015512B"/>
    <w:rsid w:val="00155449"/>
    <w:rsid w:val="001555CE"/>
    <w:rsid w:val="001558DE"/>
    <w:rsid w:val="001559C8"/>
    <w:rsid w:val="0015651D"/>
    <w:rsid w:val="00156588"/>
    <w:rsid w:val="00156A0C"/>
    <w:rsid w:val="00156A77"/>
    <w:rsid w:val="00156EA4"/>
    <w:rsid w:val="00156EA5"/>
    <w:rsid w:val="00157CF0"/>
    <w:rsid w:val="00157D94"/>
    <w:rsid w:val="0016051E"/>
    <w:rsid w:val="00160B36"/>
    <w:rsid w:val="00161288"/>
    <w:rsid w:val="0016145D"/>
    <w:rsid w:val="0016159E"/>
    <w:rsid w:val="001616C1"/>
    <w:rsid w:val="00161ADD"/>
    <w:rsid w:val="00162AC4"/>
    <w:rsid w:val="0016342C"/>
    <w:rsid w:val="0016349E"/>
    <w:rsid w:val="00163576"/>
    <w:rsid w:val="001639DA"/>
    <w:rsid w:val="00163C10"/>
    <w:rsid w:val="00163C5C"/>
    <w:rsid w:val="001642BD"/>
    <w:rsid w:val="001645E6"/>
    <w:rsid w:val="001649DB"/>
    <w:rsid w:val="00164BFD"/>
    <w:rsid w:val="00164E89"/>
    <w:rsid w:val="00164ED5"/>
    <w:rsid w:val="00165452"/>
    <w:rsid w:val="00165497"/>
    <w:rsid w:val="00165E58"/>
    <w:rsid w:val="00165F6C"/>
    <w:rsid w:val="001665C2"/>
    <w:rsid w:val="001666B8"/>
    <w:rsid w:val="00166922"/>
    <w:rsid w:val="00166A12"/>
    <w:rsid w:val="0016733C"/>
    <w:rsid w:val="001673DF"/>
    <w:rsid w:val="0016742E"/>
    <w:rsid w:val="001677A5"/>
    <w:rsid w:val="00167F95"/>
    <w:rsid w:val="001703F1"/>
    <w:rsid w:val="001704F4"/>
    <w:rsid w:val="0017060A"/>
    <w:rsid w:val="00170926"/>
    <w:rsid w:val="001709F7"/>
    <w:rsid w:val="0017106D"/>
    <w:rsid w:val="00171575"/>
    <w:rsid w:val="0017175A"/>
    <w:rsid w:val="00171919"/>
    <w:rsid w:val="00171A5F"/>
    <w:rsid w:val="00171BB9"/>
    <w:rsid w:val="00171C82"/>
    <w:rsid w:val="00172208"/>
    <w:rsid w:val="0017284F"/>
    <w:rsid w:val="00172C65"/>
    <w:rsid w:val="00172D9C"/>
    <w:rsid w:val="00172F2E"/>
    <w:rsid w:val="00173043"/>
    <w:rsid w:val="001730A6"/>
    <w:rsid w:val="001734FB"/>
    <w:rsid w:val="00173559"/>
    <w:rsid w:val="00173756"/>
    <w:rsid w:val="00174142"/>
    <w:rsid w:val="00174B8E"/>
    <w:rsid w:val="00174FA2"/>
    <w:rsid w:val="00175004"/>
    <w:rsid w:val="0017530F"/>
    <w:rsid w:val="001756A6"/>
    <w:rsid w:val="0017615D"/>
    <w:rsid w:val="0017684E"/>
    <w:rsid w:val="00177306"/>
    <w:rsid w:val="001778A0"/>
    <w:rsid w:val="00177915"/>
    <w:rsid w:val="00177A95"/>
    <w:rsid w:val="00177B06"/>
    <w:rsid w:val="00180317"/>
    <w:rsid w:val="001809A8"/>
    <w:rsid w:val="00180A8B"/>
    <w:rsid w:val="00180AF4"/>
    <w:rsid w:val="001811BF"/>
    <w:rsid w:val="0018121D"/>
    <w:rsid w:val="001816E1"/>
    <w:rsid w:val="0018176A"/>
    <w:rsid w:val="00181BF5"/>
    <w:rsid w:val="00181D5E"/>
    <w:rsid w:val="0018211F"/>
    <w:rsid w:val="00182B54"/>
    <w:rsid w:val="00182D22"/>
    <w:rsid w:val="00183152"/>
    <w:rsid w:val="00183FDB"/>
    <w:rsid w:val="0018447B"/>
    <w:rsid w:val="0018450B"/>
    <w:rsid w:val="00184656"/>
    <w:rsid w:val="001847B9"/>
    <w:rsid w:val="00185013"/>
    <w:rsid w:val="0018559E"/>
    <w:rsid w:val="00185634"/>
    <w:rsid w:val="00185695"/>
    <w:rsid w:val="00185877"/>
    <w:rsid w:val="001858F1"/>
    <w:rsid w:val="0018599A"/>
    <w:rsid w:val="00185A0E"/>
    <w:rsid w:val="0018616F"/>
    <w:rsid w:val="00186946"/>
    <w:rsid w:val="00186B8A"/>
    <w:rsid w:val="001870ED"/>
    <w:rsid w:val="00187132"/>
    <w:rsid w:val="00187277"/>
    <w:rsid w:val="001875B7"/>
    <w:rsid w:val="001876AF"/>
    <w:rsid w:val="001876D7"/>
    <w:rsid w:val="00187BA9"/>
    <w:rsid w:val="00187C91"/>
    <w:rsid w:val="00190CCB"/>
    <w:rsid w:val="0019109D"/>
    <w:rsid w:val="001927D1"/>
    <w:rsid w:val="00192D0F"/>
    <w:rsid w:val="00193C42"/>
    <w:rsid w:val="00193D23"/>
    <w:rsid w:val="00194012"/>
    <w:rsid w:val="00194310"/>
    <w:rsid w:val="001944B8"/>
    <w:rsid w:val="00194C6A"/>
    <w:rsid w:val="00194FBB"/>
    <w:rsid w:val="00194FC7"/>
    <w:rsid w:val="001952AE"/>
    <w:rsid w:val="00195C7F"/>
    <w:rsid w:val="00196292"/>
    <w:rsid w:val="001962C6"/>
    <w:rsid w:val="00196E83"/>
    <w:rsid w:val="0019717A"/>
    <w:rsid w:val="0019780B"/>
    <w:rsid w:val="001A05CB"/>
    <w:rsid w:val="001A08F1"/>
    <w:rsid w:val="001A0C95"/>
    <w:rsid w:val="001A0CA5"/>
    <w:rsid w:val="001A108F"/>
    <w:rsid w:val="001A1284"/>
    <w:rsid w:val="001A1438"/>
    <w:rsid w:val="001A1942"/>
    <w:rsid w:val="001A1F75"/>
    <w:rsid w:val="001A2583"/>
    <w:rsid w:val="001A268B"/>
    <w:rsid w:val="001A27D1"/>
    <w:rsid w:val="001A2E44"/>
    <w:rsid w:val="001A303C"/>
    <w:rsid w:val="001A3208"/>
    <w:rsid w:val="001A3B4F"/>
    <w:rsid w:val="001A3CE1"/>
    <w:rsid w:val="001A3DFD"/>
    <w:rsid w:val="001A460F"/>
    <w:rsid w:val="001A4BC1"/>
    <w:rsid w:val="001A514C"/>
    <w:rsid w:val="001A54FF"/>
    <w:rsid w:val="001A563C"/>
    <w:rsid w:val="001A5AD3"/>
    <w:rsid w:val="001A5B3E"/>
    <w:rsid w:val="001A5E28"/>
    <w:rsid w:val="001A6351"/>
    <w:rsid w:val="001A6AA7"/>
    <w:rsid w:val="001A76D9"/>
    <w:rsid w:val="001A7822"/>
    <w:rsid w:val="001A79E3"/>
    <w:rsid w:val="001A7B36"/>
    <w:rsid w:val="001A7CF8"/>
    <w:rsid w:val="001B0111"/>
    <w:rsid w:val="001B04A8"/>
    <w:rsid w:val="001B1194"/>
    <w:rsid w:val="001B1421"/>
    <w:rsid w:val="001B1687"/>
    <w:rsid w:val="001B16F4"/>
    <w:rsid w:val="001B20A3"/>
    <w:rsid w:val="001B2463"/>
    <w:rsid w:val="001B24DD"/>
    <w:rsid w:val="001B25B4"/>
    <w:rsid w:val="001B285E"/>
    <w:rsid w:val="001B295F"/>
    <w:rsid w:val="001B3400"/>
    <w:rsid w:val="001B393A"/>
    <w:rsid w:val="001B45E6"/>
    <w:rsid w:val="001B4C79"/>
    <w:rsid w:val="001B4ED0"/>
    <w:rsid w:val="001B4F7B"/>
    <w:rsid w:val="001B4FFD"/>
    <w:rsid w:val="001B5373"/>
    <w:rsid w:val="001B576B"/>
    <w:rsid w:val="001B62C5"/>
    <w:rsid w:val="001B7274"/>
    <w:rsid w:val="001B79DA"/>
    <w:rsid w:val="001B7C47"/>
    <w:rsid w:val="001B7E83"/>
    <w:rsid w:val="001B7FE6"/>
    <w:rsid w:val="001C03F8"/>
    <w:rsid w:val="001C13EB"/>
    <w:rsid w:val="001C1848"/>
    <w:rsid w:val="001C1915"/>
    <w:rsid w:val="001C2156"/>
    <w:rsid w:val="001C225A"/>
    <w:rsid w:val="001C24CE"/>
    <w:rsid w:val="001C268C"/>
    <w:rsid w:val="001C2AE9"/>
    <w:rsid w:val="001C2DDB"/>
    <w:rsid w:val="001C2E34"/>
    <w:rsid w:val="001C33AE"/>
    <w:rsid w:val="001C37EC"/>
    <w:rsid w:val="001C4060"/>
    <w:rsid w:val="001C4062"/>
    <w:rsid w:val="001C45A9"/>
    <w:rsid w:val="001C4681"/>
    <w:rsid w:val="001C4A81"/>
    <w:rsid w:val="001C4B62"/>
    <w:rsid w:val="001C5070"/>
    <w:rsid w:val="001C53CB"/>
    <w:rsid w:val="001C6192"/>
    <w:rsid w:val="001C69A7"/>
    <w:rsid w:val="001C6FBA"/>
    <w:rsid w:val="001C7155"/>
    <w:rsid w:val="001C7515"/>
    <w:rsid w:val="001C7C9D"/>
    <w:rsid w:val="001C7D8F"/>
    <w:rsid w:val="001C7FAC"/>
    <w:rsid w:val="001D0223"/>
    <w:rsid w:val="001D0B69"/>
    <w:rsid w:val="001D149E"/>
    <w:rsid w:val="001D17F6"/>
    <w:rsid w:val="001D1D33"/>
    <w:rsid w:val="001D1F27"/>
    <w:rsid w:val="001D1FDD"/>
    <w:rsid w:val="001D2077"/>
    <w:rsid w:val="001D222B"/>
    <w:rsid w:val="001D234F"/>
    <w:rsid w:val="001D2448"/>
    <w:rsid w:val="001D255E"/>
    <w:rsid w:val="001D25B7"/>
    <w:rsid w:val="001D34C0"/>
    <w:rsid w:val="001D3670"/>
    <w:rsid w:val="001D3754"/>
    <w:rsid w:val="001D3946"/>
    <w:rsid w:val="001D3AF8"/>
    <w:rsid w:val="001D4176"/>
    <w:rsid w:val="001D4B03"/>
    <w:rsid w:val="001D4F72"/>
    <w:rsid w:val="001D5AC6"/>
    <w:rsid w:val="001D5ADA"/>
    <w:rsid w:val="001D5B48"/>
    <w:rsid w:val="001D5F89"/>
    <w:rsid w:val="001D6093"/>
    <w:rsid w:val="001D62A1"/>
    <w:rsid w:val="001D64D8"/>
    <w:rsid w:val="001D68B8"/>
    <w:rsid w:val="001D6AEC"/>
    <w:rsid w:val="001D6C7D"/>
    <w:rsid w:val="001D6C9D"/>
    <w:rsid w:val="001D6F93"/>
    <w:rsid w:val="001D6F94"/>
    <w:rsid w:val="001D7003"/>
    <w:rsid w:val="001D72F7"/>
    <w:rsid w:val="001D7424"/>
    <w:rsid w:val="001D7689"/>
    <w:rsid w:val="001D797B"/>
    <w:rsid w:val="001D7BBA"/>
    <w:rsid w:val="001D7E04"/>
    <w:rsid w:val="001D7FDE"/>
    <w:rsid w:val="001E03CC"/>
    <w:rsid w:val="001E04FF"/>
    <w:rsid w:val="001E055F"/>
    <w:rsid w:val="001E05AE"/>
    <w:rsid w:val="001E066D"/>
    <w:rsid w:val="001E06F3"/>
    <w:rsid w:val="001E07AC"/>
    <w:rsid w:val="001E0DF1"/>
    <w:rsid w:val="001E137D"/>
    <w:rsid w:val="001E1688"/>
    <w:rsid w:val="001E1825"/>
    <w:rsid w:val="001E2812"/>
    <w:rsid w:val="001E2B54"/>
    <w:rsid w:val="001E2C9D"/>
    <w:rsid w:val="001E2F98"/>
    <w:rsid w:val="001E2FEB"/>
    <w:rsid w:val="001E311D"/>
    <w:rsid w:val="001E378C"/>
    <w:rsid w:val="001E3C16"/>
    <w:rsid w:val="001E418B"/>
    <w:rsid w:val="001E45FE"/>
    <w:rsid w:val="001E4BB5"/>
    <w:rsid w:val="001E4F37"/>
    <w:rsid w:val="001E50CB"/>
    <w:rsid w:val="001E5174"/>
    <w:rsid w:val="001E535E"/>
    <w:rsid w:val="001E5390"/>
    <w:rsid w:val="001E569F"/>
    <w:rsid w:val="001E586F"/>
    <w:rsid w:val="001E5F8A"/>
    <w:rsid w:val="001E605C"/>
    <w:rsid w:val="001E606A"/>
    <w:rsid w:val="001E61A2"/>
    <w:rsid w:val="001E6B3E"/>
    <w:rsid w:val="001E6DA6"/>
    <w:rsid w:val="001E6F34"/>
    <w:rsid w:val="001E7007"/>
    <w:rsid w:val="001E71AD"/>
    <w:rsid w:val="001E7318"/>
    <w:rsid w:val="001E7427"/>
    <w:rsid w:val="001E7A46"/>
    <w:rsid w:val="001E7C4A"/>
    <w:rsid w:val="001E7C7A"/>
    <w:rsid w:val="001E7E17"/>
    <w:rsid w:val="001F0125"/>
    <w:rsid w:val="001F0574"/>
    <w:rsid w:val="001F05EA"/>
    <w:rsid w:val="001F0F84"/>
    <w:rsid w:val="001F1047"/>
    <w:rsid w:val="001F17E2"/>
    <w:rsid w:val="001F188A"/>
    <w:rsid w:val="001F19D9"/>
    <w:rsid w:val="001F1AE5"/>
    <w:rsid w:val="001F1C76"/>
    <w:rsid w:val="001F1E15"/>
    <w:rsid w:val="001F2116"/>
    <w:rsid w:val="001F249B"/>
    <w:rsid w:val="001F24A8"/>
    <w:rsid w:val="001F26BE"/>
    <w:rsid w:val="001F291A"/>
    <w:rsid w:val="001F361B"/>
    <w:rsid w:val="001F37C8"/>
    <w:rsid w:val="001F3A33"/>
    <w:rsid w:val="001F3B69"/>
    <w:rsid w:val="001F3F8B"/>
    <w:rsid w:val="001F4422"/>
    <w:rsid w:val="001F4534"/>
    <w:rsid w:val="001F4BA3"/>
    <w:rsid w:val="001F4F05"/>
    <w:rsid w:val="001F59E4"/>
    <w:rsid w:val="001F5A8A"/>
    <w:rsid w:val="001F5DDC"/>
    <w:rsid w:val="001F610B"/>
    <w:rsid w:val="001F65F3"/>
    <w:rsid w:val="001F6A6B"/>
    <w:rsid w:val="001F6C57"/>
    <w:rsid w:val="001F709A"/>
    <w:rsid w:val="001F728C"/>
    <w:rsid w:val="001F7606"/>
    <w:rsid w:val="001F7822"/>
    <w:rsid w:val="001F7A9D"/>
    <w:rsid w:val="001F7BAA"/>
    <w:rsid w:val="00200DF6"/>
    <w:rsid w:val="00201434"/>
    <w:rsid w:val="00201591"/>
    <w:rsid w:val="00201612"/>
    <w:rsid w:val="0020161F"/>
    <w:rsid w:val="002017F0"/>
    <w:rsid w:val="00201EDC"/>
    <w:rsid w:val="002021B9"/>
    <w:rsid w:val="00202327"/>
    <w:rsid w:val="002023DC"/>
    <w:rsid w:val="00202609"/>
    <w:rsid w:val="0020276A"/>
    <w:rsid w:val="002028C1"/>
    <w:rsid w:val="00202F66"/>
    <w:rsid w:val="00203102"/>
    <w:rsid w:val="0020331F"/>
    <w:rsid w:val="00203339"/>
    <w:rsid w:val="00203344"/>
    <w:rsid w:val="002036B5"/>
    <w:rsid w:val="00203B90"/>
    <w:rsid w:val="00204B03"/>
    <w:rsid w:val="00204BE2"/>
    <w:rsid w:val="00204D35"/>
    <w:rsid w:val="002050D6"/>
    <w:rsid w:val="002052E0"/>
    <w:rsid w:val="00205BEC"/>
    <w:rsid w:val="002063EE"/>
    <w:rsid w:val="0020682C"/>
    <w:rsid w:val="00206B1B"/>
    <w:rsid w:val="00206BCC"/>
    <w:rsid w:val="00206D20"/>
    <w:rsid w:val="00206D60"/>
    <w:rsid w:val="00206DE2"/>
    <w:rsid w:val="002075A3"/>
    <w:rsid w:val="0020769B"/>
    <w:rsid w:val="00207718"/>
    <w:rsid w:val="00207B61"/>
    <w:rsid w:val="00207DD0"/>
    <w:rsid w:val="002100BD"/>
    <w:rsid w:val="00210329"/>
    <w:rsid w:val="00210683"/>
    <w:rsid w:val="00210C4E"/>
    <w:rsid w:val="00210F1A"/>
    <w:rsid w:val="00210F49"/>
    <w:rsid w:val="0021140D"/>
    <w:rsid w:val="0021151A"/>
    <w:rsid w:val="002118E3"/>
    <w:rsid w:val="00211EE4"/>
    <w:rsid w:val="00211FD9"/>
    <w:rsid w:val="0021215B"/>
    <w:rsid w:val="0021248C"/>
    <w:rsid w:val="0021254F"/>
    <w:rsid w:val="00212A45"/>
    <w:rsid w:val="00212CB1"/>
    <w:rsid w:val="00212D3D"/>
    <w:rsid w:val="00212E16"/>
    <w:rsid w:val="0021342E"/>
    <w:rsid w:val="002136EB"/>
    <w:rsid w:val="00213B75"/>
    <w:rsid w:val="00213DE2"/>
    <w:rsid w:val="00214195"/>
    <w:rsid w:val="00214260"/>
    <w:rsid w:val="00214612"/>
    <w:rsid w:val="00214B60"/>
    <w:rsid w:val="00214C31"/>
    <w:rsid w:val="00214D48"/>
    <w:rsid w:val="002150B4"/>
    <w:rsid w:val="00215491"/>
    <w:rsid w:val="0021551F"/>
    <w:rsid w:val="00215CF0"/>
    <w:rsid w:val="0021621B"/>
    <w:rsid w:val="0021630D"/>
    <w:rsid w:val="00216372"/>
    <w:rsid w:val="002169AD"/>
    <w:rsid w:val="00216F69"/>
    <w:rsid w:val="0021713F"/>
    <w:rsid w:val="00217198"/>
    <w:rsid w:val="002174A8"/>
    <w:rsid w:val="002178A2"/>
    <w:rsid w:val="00220109"/>
    <w:rsid w:val="002206AC"/>
    <w:rsid w:val="0022076A"/>
    <w:rsid w:val="00220AB5"/>
    <w:rsid w:val="00220BA5"/>
    <w:rsid w:val="00220E47"/>
    <w:rsid w:val="0022198C"/>
    <w:rsid w:val="002219BE"/>
    <w:rsid w:val="002219C3"/>
    <w:rsid w:val="00221BF3"/>
    <w:rsid w:val="00221F11"/>
    <w:rsid w:val="002220EF"/>
    <w:rsid w:val="0022254E"/>
    <w:rsid w:val="002225A4"/>
    <w:rsid w:val="00222916"/>
    <w:rsid w:val="00223283"/>
    <w:rsid w:val="002237C6"/>
    <w:rsid w:val="0022430B"/>
    <w:rsid w:val="0022441A"/>
    <w:rsid w:val="00224ADF"/>
    <w:rsid w:val="00224AED"/>
    <w:rsid w:val="002255B6"/>
    <w:rsid w:val="002255DC"/>
    <w:rsid w:val="002259D2"/>
    <w:rsid w:val="00225BF2"/>
    <w:rsid w:val="00226618"/>
    <w:rsid w:val="00226E7C"/>
    <w:rsid w:val="0022759A"/>
    <w:rsid w:val="00227C5E"/>
    <w:rsid w:val="0023021B"/>
    <w:rsid w:val="00230420"/>
    <w:rsid w:val="00230604"/>
    <w:rsid w:val="00230761"/>
    <w:rsid w:val="0023108A"/>
    <w:rsid w:val="00231817"/>
    <w:rsid w:val="002318EE"/>
    <w:rsid w:val="0023207E"/>
    <w:rsid w:val="0023260E"/>
    <w:rsid w:val="00232658"/>
    <w:rsid w:val="00233774"/>
    <w:rsid w:val="00233EBD"/>
    <w:rsid w:val="00233F60"/>
    <w:rsid w:val="002344BC"/>
    <w:rsid w:val="002346AD"/>
    <w:rsid w:val="00234CC4"/>
    <w:rsid w:val="0023508C"/>
    <w:rsid w:val="002354EE"/>
    <w:rsid w:val="002356D5"/>
    <w:rsid w:val="002366EF"/>
    <w:rsid w:val="002369B7"/>
    <w:rsid w:val="00236CD1"/>
    <w:rsid w:val="00236D1E"/>
    <w:rsid w:val="00236E0E"/>
    <w:rsid w:val="0023758D"/>
    <w:rsid w:val="00237816"/>
    <w:rsid w:val="00237891"/>
    <w:rsid w:val="00240D92"/>
    <w:rsid w:val="00240EE7"/>
    <w:rsid w:val="00241445"/>
    <w:rsid w:val="0024158D"/>
    <w:rsid w:val="00241948"/>
    <w:rsid w:val="00241A2B"/>
    <w:rsid w:val="00242408"/>
    <w:rsid w:val="00242962"/>
    <w:rsid w:val="00242A46"/>
    <w:rsid w:val="00242D61"/>
    <w:rsid w:val="002431ED"/>
    <w:rsid w:val="002434C4"/>
    <w:rsid w:val="00243685"/>
    <w:rsid w:val="00243B79"/>
    <w:rsid w:val="0024420C"/>
    <w:rsid w:val="00244901"/>
    <w:rsid w:val="002449E6"/>
    <w:rsid w:val="00244B10"/>
    <w:rsid w:val="00245359"/>
    <w:rsid w:val="00245AEB"/>
    <w:rsid w:val="0024608B"/>
    <w:rsid w:val="0024675D"/>
    <w:rsid w:val="00246B46"/>
    <w:rsid w:val="00246D58"/>
    <w:rsid w:val="00246EC7"/>
    <w:rsid w:val="002474A7"/>
    <w:rsid w:val="00247690"/>
    <w:rsid w:val="0025077B"/>
    <w:rsid w:val="00250FC6"/>
    <w:rsid w:val="002516BB"/>
    <w:rsid w:val="002520D6"/>
    <w:rsid w:val="002522E9"/>
    <w:rsid w:val="00252895"/>
    <w:rsid w:val="00252A4C"/>
    <w:rsid w:val="00252BA9"/>
    <w:rsid w:val="00252C66"/>
    <w:rsid w:val="00252C7B"/>
    <w:rsid w:val="00253606"/>
    <w:rsid w:val="00253637"/>
    <w:rsid w:val="002536AF"/>
    <w:rsid w:val="00253A0E"/>
    <w:rsid w:val="00254442"/>
    <w:rsid w:val="00254761"/>
    <w:rsid w:val="002547D8"/>
    <w:rsid w:val="00254B99"/>
    <w:rsid w:val="00254C14"/>
    <w:rsid w:val="00254D1C"/>
    <w:rsid w:val="00254FCE"/>
    <w:rsid w:val="00255185"/>
    <w:rsid w:val="0025542C"/>
    <w:rsid w:val="00255747"/>
    <w:rsid w:val="00255800"/>
    <w:rsid w:val="00255884"/>
    <w:rsid w:val="00255C32"/>
    <w:rsid w:val="002560AA"/>
    <w:rsid w:val="002569A8"/>
    <w:rsid w:val="00256AFE"/>
    <w:rsid w:val="00256DCF"/>
    <w:rsid w:val="002572CE"/>
    <w:rsid w:val="002574A9"/>
    <w:rsid w:val="00257652"/>
    <w:rsid w:val="00257ED4"/>
    <w:rsid w:val="00257FCF"/>
    <w:rsid w:val="0026028A"/>
    <w:rsid w:val="0026044A"/>
    <w:rsid w:val="0026063A"/>
    <w:rsid w:val="002608EF"/>
    <w:rsid w:val="00260D79"/>
    <w:rsid w:val="00260E01"/>
    <w:rsid w:val="0026130A"/>
    <w:rsid w:val="0026146F"/>
    <w:rsid w:val="00261706"/>
    <w:rsid w:val="002617EC"/>
    <w:rsid w:val="002618BE"/>
    <w:rsid w:val="00261910"/>
    <w:rsid w:val="00262139"/>
    <w:rsid w:val="002622EA"/>
    <w:rsid w:val="00262774"/>
    <w:rsid w:val="002628D1"/>
    <w:rsid w:val="0026324E"/>
    <w:rsid w:val="002632DC"/>
    <w:rsid w:val="00263627"/>
    <w:rsid w:val="00263E51"/>
    <w:rsid w:val="0026425D"/>
    <w:rsid w:val="00264757"/>
    <w:rsid w:val="00264914"/>
    <w:rsid w:val="00264AD8"/>
    <w:rsid w:val="00264D14"/>
    <w:rsid w:val="00265268"/>
    <w:rsid w:val="002657C0"/>
    <w:rsid w:val="00265F5E"/>
    <w:rsid w:val="00266137"/>
    <w:rsid w:val="00266D41"/>
    <w:rsid w:val="00267284"/>
    <w:rsid w:val="00267743"/>
    <w:rsid w:val="00267800"/>
    <w:rsid w:val="002701DC"/>
    <w:rsid w:val="0027077D"/>
    <w:rsid w:val="00270C56"/>
    <w:rsid w:val="00270E25"/>
    <w:rsid w:val="0027142A"/>
    <w:rsid w:val="00271640"/>
    <w:rsid w:val="002719F6"/>
    <w:rsid w:val="00271D53"/>
    <w:rsid w:val="00271F91"/>
    <w:rsid w:val="0027231A"/>
    <w:rsid w:val="00272C2A"/>
    <w:rsid w:val="00272D7D"/>
    <w:rsid w:val="002731EB"/>
    <w:rsid w:val="00273533"/>
    <w:rsid w:val="0027386D"/>
    <w:rsid w:val="00273AAF"/>
    <w:rsid w:val="00274077"/>
    <w:rsid w:val="002740F1"/>
    <w:rsid w:val="00274381"/>
    <w:rsid w:val="0027443E"/>
    <w:rsid w:val="002744A0"/>
    <w:rsid w:val="002749AF"/>
    <w:rsid w:val="00274EEE"/>
    <w:rsid w:val="00275219"/>
    <w:rsid w:val="00275769"/>
    <w:rsid w:val="00276917"/>
    <w:rsid w:val="00276C90"/>
    <w:rsid w:val="00276CE2"/>
    <w:rsid w:val="00276DA0"/>
    <w:rsid w:val="002770C1"/>
    <w:rsid w:val="0027722F"/>
    <w:rsid w:val="002779CA"/>
    <w:rsid w:val="00280205"/>
    <w:rsid w:val="0028020F"/>
    <w:rsid w:val="00280380"/>
    <w:rsid w:val="002803C4"/>
    <w:rsid w:val="0028061F"/>
    <w:rsid w:val="0028080B"/>
    <w:rsid w:val="00280D65"/>
    <w:rsid w:val="0028145E"/>
    <w:rsid w:val="0028170E"/>
    <w:rsid w:val="00282455"/>
    <w:rsid w:val="00282559"/>
    <w:rsid w:val="0028257C"/>
    <w:rsid w:val="00282AB7"/>
    <w:rsid w:val="00282C29"/>
    <w:rsid w:val="00282F3D"/>
    <w:rsid w:val="0028341E"/>
    <w:rsid w:val="00283973"/>
    <w:rsid w:val="00284149"/>
    <w:rsid w:val="002841BE"/>
    <w:rsid w:val="00284320"/>
    <w:rsid w:val="002843C6"/>
    <w:rsid w:val="002849B9"/>
    <w:rsid w:val="00284A89"/>
    <w:rsid w:val="002856C5"/>
    <w:rsid w:val="002856D4"/>
    <w:rsid w:val="00285DB2"/>
    <w:rsid w:val="00286255"/>
    <w:rsid w:val="00286431"/>
    <w:rsid w:val="002866FB"/>
    <w:rsid w:val="00286AA3"/>
    <w:rsid w:val="00286E5E"/>
    <w:rsid w:val="00286E9C"/>
    <w:rsid w:val="00287471"/>
    <w:rsid w:val="0028786A"/>
    <w:rsid w:val="00287B23"/>
    <w:rsid w:val="002907DB"/>
    <w:rsid w:val="002909AE"/>
    <w:rsid w:val="00290EFB"/>
    <w:rsid w:val="00290FDE"/>
    <w:rsid w:val="00290FDF"/>
    <w:rsid w:val="0029116F"/>
    <w:rsid w:val="002911C0"/>
    <w:rsid w:val="002915EE"/>
    <w:rsid w:val="002917C9"/>
    <w:rsid w:val="00292A75"/>
    <w:rsid w:val="00292CFE"/>
    <w:rsid w:val="002932BC"/>
    <w:rsid w:val="00293807"/>
    <w:rsid w:val="00293FC7"/>
    <w:rsid w:val="00294165"/>
    <w:rsid w:val="0029421F"/>
    <w:rsid w:val="002947D0"/>
    <w:rsid w:val="00294824"/>
    <w:rsid w:val="00294BE4"/>
    <w:rsid w:val="00294CB5"/>
    <w:rsid w:val="00294DCD"/>
    <w:rsid w:val="00294E6C"/>
    <w:rsid w:val="0029617C"/>
    <w:rsid w:val="002967C4"/>
    <w:rsid w:val="00296F91"/>
    <w:rsid w:val="0029727A"/>
    <w:rsid w:val="002975DD"/>
    <w:rsid w:val="00297959"/>
    <w:rsid w:val="00297B29"/>
    <w:rsid w:val="00297B5B"/>
    <w:rsid w:val="002A123F"/>
    <w:rsid w:val="002A2196"/>
    <w:rsid w:val="002A352F"/>
    <w:rsid w:val="002A35A2"/>
    <w:rsid w:val="002A362F"/>
    <w:rsid w:val="002A3717"/>
    <w:rsid w:val="002A3C08"/>
    <w:rsid w:val="002A4026"/>
    <w:rsid w:val="002A43A7"/>
    <w:rsid w:val="002A508A"/>
    <w:rsid w:val="002A721D"/>
    <w:rsid w:val="002A7227"/>
    <w:rsid w:val="002A7AE3"/>
    <w:rsid w:val="002A7CEA"/>
    <w:rsid w:val="002B0344"/>
    <w:rsid w:val="002B044A"/>
    <w:rsid w:val="002B0866"/>
    <w:rsid w:val="002B08E0"/>
    <w:rsid w:val="002B09CE"/>
    <w:rsid w:val="002B0B2E"/>
    <w:rsid w:val="002B0E20"/>
    <w:rsid w:val="002B0FB8"/>
    <w:rsid w:val="002B11B3"/>
    <w:rsid w:val="002B15F5"/>
    <w:rsid w:val="002B17C7"/>
    <w:rsid w:val="002B1B7E"/>
    <w:rsid w:val="002B22FC"/>
    <w:rsid w:val="002B29A0"/>
    <w:rsid w:val="002B2A11"/>
    <w:rsid w:val="002B3108"/>
    <w:rsid w:val="002B31BD"/>
    <w:rsid w:val="002B3279"/>
    <w:rsid w:val="002B373C"/>
    <w:rsid w:val="002B3746"/>
    <w:rsid w:val="002B3861"/>
    <w:rsid w:val="002B39F3"/>
    <w:rsid w:val="002B479F"/>
    <w:rsid w:val="002B4ACA"/>
    <w:rsid w:val="002B4ECD"/>
    <w:rsid w:val="002B4EFC"/>
    <w:rsid w:val="002B4FEC"/>
    <w:rsid w:val="002B543D"/>
    <w:rsid w:val="002B5F71"/>
    <w:rsid w:val="002B66DB"/>
    <w:rsid w:val="002B686C"/>
    <w:rsid w:val="002B6D0E"/>
    <w:rsid w:val="002B7162"/>
    <w:rsid w:val="002B7794"/>
    <w:rsid w:val="002C0090"/>
    <w:rsid w:val="002C0501"/>
    <w:rsid w:val="002C057C"/>
    <w:rsid w:val="002C0810"/>
    <w:rsid w:val="002C092A"/>
    <w:rsid w:val="002C0E02"/>
    <w:rsid w:val="002C0F87"/>
    <w:rsid w:val="002C1049"/>
    <w:rsid w:val="002C14BC"/>
    <w:rsid w:val="002C1A3D"/>
    <w:rsid w:val="002C1B57"/>
    <w:rsid w:val="002C1B79"/>
    <w:rsid w:val="002C20C4"/>
    <w:rsid w:val="002C26F4"/>
    <w:rsid w:val="002C2D17"/>
    <w:rsid w:val="002C33D4"/>
    <w:rsid w:val="002C3E97"/>
    <w:rsid w:val="002C3F34"/>
    <w:rsid w:val="002C4136"/>
    <w:rsid w:val="002C4276"/>
    <w:rsid w:val="002C4708"/>
    <w:rsid w:val="002C4856"/>
    <w:rsid w:val="002C4C81"/>
    <w:rsid w:val="002C4C9D"/>
    <w:rsid w:val="002C4EA0"/>
    <w:rsid w:val="002C560B"/>
    <w:rsid w:val="002C5886"/>
    <w:rsid w:val="002C5B0A"/>
    <w:rsid w:val="002C5CF6"/>
    <w:rsid w:val="002C5F04"/>
    <w:rsid w:val="002C68EC"/>
    <w:rsid w:val="002C69E5"/>
    <w:rsid w:val="002C72D2"/>
    <w:rsid w:val="002C76E7"/>
    <w:rsid w:val="002D0096"/>
    <w:rsid w:val="002D00A6"/>
    <w:rsid w:val="002D00D5"/>
    <w:rsid w:val="002D030A"/>
    <w:rsid w:val="002D033A"/>
    <w:rsid w:val="002D109E"/>
    <w:rsid w:val="002D115B"/>
    <w:rsid w:val="002D127C"/>
    <w:rsid w:val="002D16EE"/>
    <w:rsid w:val="002D1ECD"/>
    <w:rsid w:val="002D1FD7"/>
    <w:rsid w:val="002D208C"/>
    <w:rsid w:val="002D20A2"/>
    <w:rsid w:val="002D220C"/>
    <w:rsid w:val="002D222A"/>
    <w:rsid w:val="002D22E5"/>
    <w:rsid w:val="002D24DA"/>
    <w:rsid w:val="002D2A5A"/>
    <w:rsid w:val="002D3203"/>
    <w:rsid w:val="002D37C7"/>
    <w:rsid w:val="002D3F9E"/>
    <w:rsid w:val="002D3FB2"/>
    <w:rsid w:val="002D4023"/>
    <w:rsid w:val="002D40E0"/>
    <w:rsid w:val="002D421E"/>
    <w:rsid w:val="002D43A6"/>
    <w:rsid w:val="002D48CC"/>
    <w:rsid w:val="002D55FE"/>
    <w:rsid w:val="002D576E"/>
    <w:rsid w:val="002D59AF"/>
    <w:rsid w:val="002D5D82"/>
    <w:rsid w:val="002D66B3"/>
    <w:rsid w:val="002D67D7"/>
    <w:rsid w:val="002D6A64"/>
    <w:rsid w:val="002D6BC7"/>
    <w:rsid w:val="002D6D60"/>
    <w:rsid w:val="002D7095"/>
    <w:rsid w:val="002D7558"/>
    <w:rsid w:val="002D7E7A"/>
    <w:rsid w:val="002D7F83"/>
    <w:rsid w:val="002E06BB"/>
    <w:rsid w:val="002E0F5C"/>
    <w:rsid w:val="002E12F1"/>
    <w:rsid w:val="002E1895"/>
    <w:rsid w:val="002E1908"/>
    <w:rsid w:val="002E253A"/>
    <w:rsid w:val="002E2906"/>
    <w:rsid w:val="002E2D8E"/>
    <w:rsid w:val="002E37D6"/>
    <w:rsid w:val="002E3AEE"/>
    <w:rsid w:val="002E3B96"/>
    <w:rsid w:val="002E3E74"/>
    <w:rsid w:val="002E4025"/>
    <w:rsid w:val="002E4813"/>
    <w:rsid w:val="002E496C"/>
    <w:rsid w:val="002E51C4"/>
    <w:rsid w:val="002E53CB"/>
    <w:rsid w:val="002E5422"/>
    <w:rsid w:val="002E55C7"/>
    <w:rsid w:val="002E5995"/>
    <w:rsid w:val="002E5B60"/>
    <w:rsid w:val="002E5B7E"/>
    <w:rsid w:val="002E64D0"/>
    <w:rsid w:val="002E696F"/>
    <w:rsid w:val="002E6E6E"/>
    <w:rsid w:val="002E6E75"/>
    <w:rsid w:val="002E70A7"/>
    <w:rsid w:val="002E7210"/>
    <w:rsid w:val="002E723B"/>
    <w:rsid w:val="002E7399"/>
    <w:rsid w:val="002E73CD"/>
    <w:rsid w:val="002E7880"/>
    <w:rsid w:val="002E7930"/>
    <w:rsid w:val="002E7D5C"/>
    <w:rsid w:val="002F00CE"/>
    <w:rsid w:val="002F0934"/>
    <w:rsid w:val="002F0DEC"/>
    <w:rsid w:val="002F1109"/>
    <w:rsid w:val="002F1111"/>
    <w:rsid w:val="002F1B6A"/>
    <w:rsid w:val="002F1E17"/>
    <w:rsid w:val="002F1E6F"/>
    <w:rsid w:val="002F2055"/>
    <w:rsid w:val="002F2099"/>
    <w:rsid w:val="002F2DE7"/>
    <w:rsid w:val="002F2DEB"/>
    <w:rsid w:val="002F3108"/>
    <w:rsid w:val="002F310B"/>
    <w:rsid w:val="002F3367"/>
    <w:rsid w:val="002F3769"/>
    <w:rsid w:val="002F3808"/>
    <w:rsid w:val="002F389D"/>
    <w:rsid w:val="002F41E1"/>
    <w:rsid w:val="002F4342"/>
    <w:rsid w:val="002F43EB"/>
    <w:rsid w:val="002F4571"/>
    <w:rsid w:val="002F46FA"/>
    <w:rsid w:val="002F47C0"/>
    <w:rsid w:val="002F4A3D"/>
    <w:rsid w:val="002F4C0E"/>
    <w:rsid w:val="002F4C92"/>
    <w:rsid w:val="002F4DF2"/>
    <w:rsid w:val="002F5255"/>
    <w:rsid w:val="002F5402"/>
    <w:rsid w:val="002F54D4"/>
    <w:rsid w:val="002F6160"/>
    <w:rsid w:val="002F6629"/>
    <w:rsid w:val="002F6942"/>
    <w:rsid w:val="002F6A11"/>
    <w:rsid w:val="002F6BCA"/>
    <w:rsid w:val="002F73CA"/>
    <w:rsid w:val="002F7920"/>
    <w:rsid w:val="0030039A"/>
    <w:rsid w:val="003007F0"/>
    <w:rsid w:val="003008FC"/>
    <w:rsid w:val="0030107C"/>
    <w:rsid w:val="00301215"/>
    <w:rsid w:val="00301266"/>
    <w:rsid w:val="0030169B"/>
    <w:rsid w:val="003017BC"/>
    <w:rsid w:val="003018D0"/>
    <w:rsid w:val="00301C62"/>
    <w:rsid w:val="00301D8B"/>
    <w:rsid w:val="00301DB6"/>
    <w:rsid w:val="0030225E"/>
    <w:rsid w:val="00302466"/>
    <w:rsid w:val="00303133"/>
    <w:rsid w:val="003032F0"/>
    <w:rsid w:val="00303347"/>
    <w:rsid w:val="00303831"/>
    <w:rsid w:val="00303B88"/>
    <w:rsid w:val="00303D05"/>
    <w:rsid w:val="00303D76"/>
    <w:rsid w:val="00303EA9"/>
    <w:rsid w:val="0030403A"/>
    <w:rsid w:val="003044E0"/>
    <w:rsid w:val="00304543"/>
    <w:rsid w:val="00304B88"/>
    <w:rsid w:val="00304F3D"/>
    <w:rsid w:val="00304F3F"/>
    <w:rsid w:val="0030554C"/>
    <w:rsid w:val="003060EC"/>
    <w:rsid w:val="00306A58"/>
    <w:rsid w:val="00306BB4"/>
    <w:rsid w:val="00306DF0"/>
    <w:rsid w:val="003071F2"/>
    <w:rsid w:val="0030723D"/>
    <w:rsid w:val="0030786A"/>
    <w:rsid w:val="003079AB"/>
    <w:rsid w:val="00307ABA"/>
    <w:rsid w:val="003100C5"/>
    <w:rsid w:val="00310158"/>
    <w:rsid w:val="0031017E"/>
    <w:rsid w:val="0031022A"/>
    <w:rsid w:val="0031039C"/>
    <w:rsid w:val="0031073D"/>
    <w:rsid w:val="00310DFC"/>
    <w:rsid w:val="00311192"/>
    <w:rsid w:val="0031140C"/>
    <w:rsid w:val="003121C8"/>
    <w:rsid w:val="00312770"/>
    <w:rsid w:val="003127D6"/>
    <w:rsid w:val="00312F80"/>
    <w:rsid w:val="00313098"/>
    <w:rsid w:val="0031353A"/>
    <w:rsid w:val="0031356E"/>
    <w:rsid w:val="003135EB"/>
    <w:rsid w:val="003136AB"/>
    <w:rsid w:val="00313815"/>
    <w:rsid w:val="00313896"/>
    <w:rsid w:val="003138D1"/>
    <w:rsid w:val="00313B34"/>
    <w:rsid w:val="00313E06"/>
    <w:rsid w:val="00313FD6"/>
    <w:rsid w:val="003140C4"/>
    <w:rsid w:val="00314AA9"/>
    <w:rsid w:val="00315284"/>
    <w:rsid w:val="00315992"/>
    <w:rsid w:val="00315BFF"/>
    <w:rsid w:val="00315F64"/>
    <w:rsid w:val="00315F69"/>
    <w:rsid w:val="0031602E"/>
    <w:rsid w:val="0031623B"/>
    <w:rsid w:val="003166CC"/>
    <w:rsid w:val="0031675D"/>
    <w:rsid w:val="0031688F"/>
    <w:rsid w:val="0031695B"/>
    <w:rsid w:val="00316FF5"/>
    <w:rsid w:val="003171DE"/>
    <w:rsid w:val="00317838"/>
    <w:rsid w:val="0031786C"/>
    <w:rsid w:val="00317E6F"/>
    <w:rsid w:val="00320461"/>
    <w:rsid w:val="00320571"/>
    <w:rsid w:val="00320742"/>
    <w:rsid w:val="003207A9"/>
    <w:rsid w:val="00320B4B"/>
    <w:rsid w:val="00320BA7"/>
    <w:rsid w:val="00320D02"/>
    <w:rsid w:val="00320D53"/>
    <w:rsid w:val="003214E5"/>
    <w:rsid w:val="0032199D"/>
    <w:rsid w:val="00321AAA"/>
    <w:rsid w:val="00321AED"/>
    <w:rsid w:val="00321B16"/>
    <w:rsid w:val="00321D60"/>
    <w:rsid w:val="00322415"/>
    <w:rsid w:val="0032347D"/>
    <w:rsid w:val="0032353D"/>
    <w:rsid w:val="00323728"/>
    <w:rsid w:val="00323A78"/>
    <w:rsid w:val="00323B32"/>
    <w:rsid w:val="00323F60"/>
    <w:rsid w:val="00323FF4"/>
    <w:rsid w:val="003241D5"/>
    <w:rsid w:val="00324459"/>
    <w:rsid w:val="00324585"/>
    <w:rsid w:val="003246D7"/>
    <w:rsid w:val="00324C69"/>
    <w:rsid w:val="00324CB3"/>
    <w:rsid w:val="00324F38"/>
    <w:rsid w:val="003256B8"/>
    <w:rsid w:val="003259A1"/>
    <w:rsid w:val="00325A31"/>
    <w:rsid w:val="00325C78"/>
    <w:rsid w:val="00325E39"/>
    <w:rsid w:val="00326590"/>
    <w:rsid w:val="003265FB"/>
    <w:rsid w:val="0032661B"/>
    <w:rsid w:val="00326622"/>
    <w:rsid w:val="00326648"/>
    <w:rsid w:val="00326710"/>
    <w:rsid w:val="0032688A"/>
    <w:rsid w:val="00326A1E"/>
    <w:rsid w:val="0032700F"/>
    <w:rsid w:val="0032717E"/>
    <w:rsid w:val="003271D0"/>
    <w:rsid w:val="003273F1"/>
    <w:rsid w:val="003277D8"/>
    <w:rsid w:val="003278D3"/>
    <w:rsid w:val="00327DA3"/>
    <w:rsid w:val="0033027D"/>
    <w:rsid w:val="0033043C"/>
    <w:rsid w:val="003304CE"/>
    <w:rsid w:val="003309BC"/>
    <w:rsid w:val="00330D56"/>
    <w:rsid w:val="00330F3D"/>
    <w:rsid w:val="00330FDA"/>
    <w:rsid w:val="00331541"/>
    <w:rsid w:val="003317DB"/>
    <w:rsid w:val="00331879"/>
    <w:rsid w:val="00332140"/>
    <w:rsid w:val="00332372"/>
    <w:rsid w:val="00332450"/>
    <w:rsid w:val="00332857"/>
    <w:rsid w:val="003329F3"/>
    <w:rsid w:val="003329FA"/>
    <w:rsid w:val="00332A00"/>
    <w:rsid w:val="00332BCF"/>
    <w:rsid w:val="00332D79"/>
    <w:rsid w:val="00332DB8"/>
    <w:rsid w:val="00332DFC"/>
    <w:rsid w:val="00332E3D"/>
    <w:rsid w:val="00332FD3"/>
    <w:rsid w:val="00333718"/>
    <w:rsid w:val="00333AC6"/>
    <w:rsid w:val="00333B16"/>
    <w:rsid w:val="00333D01"/>
    <w:rsid w:val="00333E51"/>
    <w:rsid w:val="00334455"/>
    <w:rsid w:val="003347B6"/>
    <w:rsid w:val="003347FB"/>
    <w:rsid w:val="00334A6B"/>
    <w:rsid w:val="00334E54"/>
    <w:rsid w:val="0033538E"/>
    <w:rsid w:val="0033556B"/>
    <w:rsid w:val="0033587E"/>
    <w:rsid w:val="003359A3"/>
    <w:rsid w:val="00335E64"/>
    <w:rsid w:val="0033610A"/>
    <w:rsid w:val="00336316"/>
    <w:rsid w:val="0033632C"/>
    <w:rsid w:val="003366F7"/>
    <w:rsid w:val="003368E2"/>
    <w:rsid w:val="00337051"/>
    <w:rsid w:val="003370C7"/>
    <w:rsid w:val="00337307"/>
    <w:rsid w:val="00340195"/>
    <w:rsid w:val="00340407"/>
    <w:rsid w:val="003407F0"/>
    <w:rsid w:val="003409B8"/>
    <w:rsid w:val="00340D7B"/>
    <w:rsid w:val="00340DB7"/>
    <w:rsid w:val="00341396"/>
    <w:rsid w:val="0034149B"/>
    <w:rsid w:val="0034168C"/>
    <w:rsid w:val="00341AB0"/>
    <w:rsid w:val="00341AF7"/>
    <w:rsid w:val="00341BDD"/>
    <w:rsid w:val="00342090"/>
    <w:rsid w:val="00342338"/>
    <w:rsid w:val="003426BD"/>
    <w:rsid w:val="00342EA0"/>
    <w:rsid w:val="00342FDA"/>
    <w:rsid w:val="00343297"/>
    <w:rsid w:val="00343334"/>
    <w:rsid w:val="00343426"/>
    <w:rsid w:val="00343462"/>
    <w:rsid w:val="0034363B"/>
    <w:rsid w:val="00343FD8"/>
    <w:rsid w:val="00344182"/>
    <w:rsid w:val="0034448D"/>
    <w:rsid w:val="0034460F"/>
    <w:rsid w:val="0034485B"/>
    <w:rsid w:val="00344DEE"/>
    <w:rsid w:val="003465D4"/>
    <w:rsid w:val="0034687B"/>
    <w:rsid w:val="00346B1F"/>
    <w:rsid w:val="00346FEF"/>
    <w:rsid w:val="003470A6"/>
    <w:rsid w:val="003473E3"/>
    <w:rsid w:val="00347679"/>
    <w:rsid w:val="0034767A"/>
    <w:rsid w:val="0034794D"/>
    <w:rsid w:val="0034795E"/>
    <w:rsid w:val="0035001F"/>
    <w:rsid w:val="0035015B"/>
    <w:rsid w:val="003502F8"/>
    <w:rsid w:val="003503C7"/>
    <w:rsid w:val="003505B4"/>
    <w:rsid w:val="00350FEF"/>
    <w:rsid w:val="00351254"/>
    <w:rsid w:val="00351909"/>
    <w:rsid w:val="00352136"/>
    <w:rsid w:val="00352279"/>
    <w:rsid w:val="00352CD3"/>
    <w:rsid w:val="0035333E"/>
    <w:rsid w:val="0035341D"/>
    <w:rsid w:val="00353A59"/>
    <w:rsid w:val="00353BA2"/>
    <w:rsid w:val="00353D58"/>
    <w:rsid w:val="00353E34"/>
    <w:rsid w:val="00353E94"/>
    <w:rsid w:val="0035416C"/>
    <w:rsid w:val="0035416E"/>
    <w:rsid w:val="003548A2"/>
    <w:rsid w:val="00354A58"/>
    <w:rsid w:val="00354AEC"/>
    <w:rsid w:val="003550F3"/>
    <w:rsid w:val="00355343"/>
    <w:rsid w:val="00355344"/>
    <w:rsid w:val="00356925"/>
    <w:rsid w:val="003569D0"/>
    <w:rsid w:val="00356C5D"/>
    <w:rsid w:val="00357200"/>
    <w:rsid w:val="00357394"/>
    <w:rsid w:val="00357900"/>
    <w:rsid w:val="00357B09"/>
    <w:rsid w:val="00357DE1"/>
    <w:rsid w:val="00360266"/>
    <w:rsid w:val="003603B8"/>
    <w:rsid w:val="003604DF"/>
    <w:rsid w:val="003606C6"/>
    <w:rsid w:val="003607C2"/>
    <w:rsid w:val="00360AE3"/>
    <w:rsid w:val="00360FF3"/>
    <w:rsid w:val="0036109A"/>
    <w:rsid w:val="00362373"/>
    <w:rsid w:val="00362478"/>
    <w:rsid w:val="003626FE"/>
    <w:rsid w:val="00362E47"/>
    <w:rsid w:val="00362E88"/>
    <w:rsid w:val="00363019"/>
    <w:rsid w:val="003637BC"/>
    <w:rsid w:val="00363996"/>
    <w:rsid w:val="003639E4"/>
    <w:rsid w:val="00363C98"/>
    <w:rsid w:val="003640A5"/>
    <w:rsid w:val="0036413E"/>
    <w:rsid w:val="00364250"/>
    <w:rsid w:val="00364531"/>
    <w:rsid w:val="00364C8B"/>
    <w:rsid w:val="00365021"/>
    <w:rsid w:val="003653A2"/>
    <w:rsid w:val="00365AA1"/>
    <w:rsid w:val="00365D2B"/>
    <w:rsid w:val="003662BF"/>
    <w:rsid w:val="00366E19"/>
    <w:rsid w:val="00367220"/>
    <w:rsid w:val="00367359"/>
    <w:rsid w:val="00367CE0"/>
    <w:rsid w:val="00367D43"/>
    <w:rsid w:val="00370018"/>
    <w:rsid w:val="00370725"/>
    <w:rsid w:val="00370816"/>
    <w:rsid w:val="003708A8"/>
    <w:rsid w:val="003711DE"/>
    <w:rsid w:val="0037135A"/>
    <w:rsid w:val="0037160A"/>
    <w:rsid w:val="0037163F"/>
    <w:rsid w:val="003719CD"/>
    <w:rsid w:val="00371BAC"/>
    <w:rsid w:val="00371C3C"/>
    <w:rsid w:val="00371F91"/>
    <w:rsid w:val="003728BF"/>
    <w:rsid w:val="00372980"/>
    <w:rsid w:val="00372ABC"/>
    <w:rsid w:val="00372B07"/>
    <w:rsid w:val="00372BDC"/>
    <w:rsid w:val="00372FAC"/>
    <w:rsid w:val="003732E1"/>
    <w:rsid w:val="00373419"/>
    <w:rsid w:val="00373B2C"/>
    <w:rsid w:val="00373B35"/>
    <w:rsid w:val="00373DF1"/>
    <w:rsid w:val="00373F28"/>
    <w:rsid w:val="00374121"/>
    <w:rsid w:val="0037434A"/>
    <w:rsid w:val="003744D6"/>
    <w:rsid w:val="003745BF"/>
    <w:rsid w:val="0037475B"/>
    <w:rsid w:val="00374982"/>
    <w:rsid w:val="00374B8A"/>
    <w:rsid w:val="00374C03"/>
    <w:rsid w:val="00374CD5"/>
    <w:rsid w:val="003750C6"/>
    <w:rsid w:val="00375565"/>
    <w:rsid w:val="00375C7B"/>
    <w:rsid w:val="0037600B"/>
    <w:rsid w:val="003762C6"/>
    <w:rsid w:val="00376D01"/>
    <w:rsid w:val="00377346"/>
    <w:rsid w:val="003776B9"/>
    <w:rsid w:val="0037782C"/>
    <w:rsid w:val="00377907"/>
    <w:rsid w:val="00377CE2"/>
    <w:rsid w:val="0038045A"/>
    <w:rsid w:val="00380EA8"/>
    <w:rsid w:val="003811DF"/>
    <w:rsid w:val="003812CE"/>
    <w:rsid w:val="00381464"/>
    <w:rsid w:val="00381989"/>
    <w:rsid w:val="00381AFD"/>
    <w:rsid w:val="0038208C"/>
    <w:rsid w:val="00382E4E"/>
    <w:rsid w:val="003831A6"/>
    <w:rsid w:val="0038336F"/>
    <w:rsid w:val="00384A2A"/>
    <w:rsid w:val="00384C68"/>
    <w:rsid w:val="00384CB6"/>
    <w:rsid w:val="00384CBA"/>
    <w:rsid w:val="0038533D"/>
    <w:rsid w:val="00385416"/>
    <w:rsid w:val="0038561C"/>
    <w:rsid w:val="0038579D"/>
    <w:rsid w:val="003858AD"/>
    <w:rsid w:val="00385B16"/>
    <w:rsid w:val="003869B4"/>
    <w:rsid w:val="00386EE3"/>
    <w:rsid w:val="0038716F"/>
    <w:rsid w:val="00387508"/>
    <w:rsid w:val="00387DF5"/>
    <w:rsid w:val="00387F76"/>
    <w:rsid w:val="003904AE"/>
    <w:rsid w:val="003906D9"/>
    <w:rsid w:val="00390C2E"/>
    <w:rsid w:val="00391163"/>
    <w:rsid w:val="003913AA"/>
    <w:rsid w:val="0039188B"/>
    <w:rsid w:val="00391A34"/>
    <w:rsid w:val="00391B04"/>
    <w:rsid w:val="00391B71"/>
    <w:rsid w:val="00391C73"/>
    <w:rsid w:val="00391CF1"/>
    <w:rsid w:val="00391F0F"/>
    <w:rsid w:val="00392426"/>
    <w:rsid w:val="00392544"/>
    <w:rsid w:val="00392D10"/>
    <w:rsid w:val="00392DDC"/>
    <w:rsid w:val="00392F12"/>
    <w:rsid w:val="00392F2B"/>
    <w:rsid w:val="00392FEE"/>
    <w:rsid w:val="003933D2"/>
    <w:rsid w:val="00393503"/>
    <w:rsid w:val="00393DB1"/>
    <w:rsid w:val="00393F0A"/>
    <w:rsid w:val="003943B2"/>
    <w:rsid w:val="00394B55"/>
    <w:rsid w:val="00394C69"/>
    <w:rsid w:val="00394C89"/>
    <w:rsid w:val="00394FD2"/>
    <w:rsid w:val="003951C3"/>
    <w:rsid w:val="003954FA"/>
    <w:rsid w:val="0039573D"/>
    <w:rsid w:val="0039593F"/>
    <w:rsid w:val="00395A5F"/>
    <w:rsid w:val="00395A99"/>
    <w:rsid w:val="00395E21"/>
    <w:rsid w:val="00396A39"/>
    <w:rsid w:val="00396B06"/>
    <w:rsid w:val="00396EA1"/>
    <w:rsid w:val="003971F2"/>
    <w:rsid w:val="003973D2"/>
    <w:rsid w:val="0039777E"/>
    <w:rsid w:val="0039791C"/>
    <w:rsid w:val="00397D86"/>
    <w:rsid w:val="003A053E"/>
    <w:rsid w:val="003A05AC"/>
    <w:rsid w:val="003A063C"/>
    <w:rsid w:val="003A0B36"/>
    <w:rsid w:val="003A0DBD"/>
    <w:rsid w:val="003A0F65"/>
    <w:rsid w:val="003A1006"/>
    <w:rsid w:val="003A10A6"/>
    <w:rsid w:val="003A1BA8"/>
    <w:rsid w:val="003A1BD0"/>
    <w:rsid w:val="003A1C2A"/>
    <w:rsid w:val="003A20BD"/>
    <w:rsid w:val="003A215C"/>
    <w:rsid w:val="003A28CF"/>
    <w:rsid w:val="003A30EC"/>
    <w:rsid w:val="003A3375"/>
    <w:rsid w:val="003A3B63"/>
    <w:rsid w:val="003A3C04"/>
    <w:rsid w:val="003A3C25"/>
    <w:rsid w:val="003A3DA9"/>
    <w:rsid w:val="003A4190"/>
    <w:rsid w:val="003A441F"/>
    <w:rsid w:val="003A47D5"/>
    <w:rsid w:val="003A5655"/>
    <w:rsid w:val="003A5961"/>
    <w:rsid w:val="003A5F82"/>
    <w:rsid w:val="003A6306"/>
    <w:rsid w:val="003A6897"/>
    <w:rsid w:val="003A6BEF"/>
    <w:rsid w:val="003A6CB3"/>
    <w:rsid w:val="003A6D7D"/>
    <w:rsid w:val="003A7282"/>
    <w:rsid w:val="003A738F"/>
    <w:rsid w:val="003A74AD"/>
    <w:rsid w:val="003A79A0"/>
    <w:rsid w:val="003A7BBD"/>
    <w:rsid w:val="003A7DE6"/>
    <w:rsid w:val="003A7FA5"/>
    <w:rsid w:val="003B05DD"/>
    <w:rsid w:val="003B07CF"/>
    <w:rsid w:val="003B099E"/>
    <w:rsid w:val="003B0E38"/>
    <w:rsid w:val="003B1225"/>
    <w:rsid w:val="003B197A"/>
    <w:rsid w:val="003B19E0"/>
    <w:rsid w:val="003B1B2C"/>
    <w:rsid w:val="003B1CD7"/>
    <w:rsid w:val="003B1FA6"/>
    <w:rsid w:val="003B20F9"/>
    <w:rsid w:val="003B292D"/>
    <w:rsid w:val="003B2BDC"/>
    <w:rsid w:val="003B2FD5"/>
    <w:rsid w:val="003B3118"/>
    <w:rsid w:val="003B3178"/>
    <w:rsid w:val="003B32BD"/>
    <w:rsid w:val="003B33C5"/>
    <w:rsid w:val="003B383E"/>
    <w:rsid w:val="003B3C59"/>
    <w:rsid w:val="003B3D2E"/>
    <w:rsid w:val="003B3D39"/>
    <w:rsid w:val="003B4163"/>
    <w:rsid w:val="003B425B"/>
    <w:rsid w:val="003B4304"/>
    <w:rsid w:val="003B4504"/>
    <w:rsid w:val="003B45B7"/>
    <w:rsid w:val="003B4A7F"/>
    <w:rsid w:val="003B4B19"/>
    <w:rsid w:val="003B5082"/>
    <w:rsid w:val="003B50C2"/>
    <w:rsid w:val="003B51B9"/>
    <w:rsid w:val="003B593A"/>
    <w:rsid w:val="003B59AD"/>
    <w:rsid w:val="003B5BAD"/>
    <w:rsid w:val="003B60F3"/>
    <w:rsid w:val="003B612A"/>
    <w:rsid w:val="003B61B5"/>
    <w:rsid w:val="003B641E"/>
    <w:rsid w:val="003B66B9"/>
    <w:rsid w:val="003B6707"/>
    <w:rsid w:val="003B6E75"/>
    <w:rsid w:val="003B70D5"/>
    <w:rsid w:val="003B711B"/>
    <w:rsid w:val="003B712F"/>
    <w:rsid w:val="003B7139"/>
    <w:rsid w:val="003B7199"/>
    <w:rsid w:val="003B74A2"/>
    <w:rsid w:val="003C015B"/>
    <w:rsid w:val="003C09BF"/>
    <w:rsid w:val="003C0C52"/>
    <w:rsid w:val="003C19F9"/>
    <w:rsid w:val="003C1A67"/>
    <w:rsid w:val="003C2C97"/>
    <w:rsid w:val="003C324E"/>
    <w:rsid w:val="003C336B"/>
    <w:rsid w:val="003C342B"/>
    <w:rsid w:val="003C3743"/>
    <w:rsid w:val="003C3AD6"/>
    <w:rsid w:val="003C3C1A"/>
    <w:rsid w:val="003C44AD"/>
    <w:rsid w:val="003C4741"/>
    <w:rsid w:val="003C54E3"/>
    <w:rsid w:val="003C54F1"/>
    <w:rsid w:val="003C56D3"/>
    <w:rsid w:val="003C5B3A"/>
    <w:rsid w:val="003C5EAA"/>
    <w:rsid w:val="003C5EF8"/>
    <w:rsid w:val="003C5FB5"/>
    <w:rsid w:val="003C62C0"/>
    <w:rsid w:val="003C6471"/>
    <w:rsid w:val="003C67DC"/>
    <w:rsid w:val="003C7121"/>
    <w:rsid w:val="003C7294"/>
    <w:rsid w:val="003C7359"/>
    <w:rsid w:val="003C74B3"/>
    <w:rsid w:val="003C7518"/>
    <w:rsid w:val="003C7553"/>
    <w:rsid w:val="003C79B8"/>
    <w:rsid w:val="003D05F8"/>
    <w:rsid w:val="003D062E"/>
    <w:rsid w:val="003D080D"/>
    <w:rsid w:val="003D1457"/>
    <w:rsid w:val="003D1C3D"/>
    <w:rsid w:val="003D1E14"/>
    <w:rsid w:val="003D2234"/>
    <w:rsid w:val="003D2B4C"/>
    <w:rsid w:val="003D2E82"/>
    <w:rsid w:val="003D2F3A"/>
    <w:rsid w:val="003D3044"/>
    <w:rsid w:val="003D30FD"/>
    <w:rsid w:val="003D3291"/>
    <w:rsid w:val="003D33DA"/>
    <w:rsid w:val="003D3F27"/>
    <w:rsid w:val="003D435E"/>
    <w:rsid w:val="003D45C1"/>
    <w:rsid w:val="003D48A4"/>
    <w:rsid w:val="003D5400"/>
    <w:rsid w:val="003D55FE"/>
    <w:rsid w:val="003D57ED"/>
    <w:rsid w:val="003D59B0"/>
    <w:rsid w:val="003D5A64"/>
    <w:rsid w:val="003D5B9A"/>
    <w:rsid w:val="003D5F23"/>
    <w:rsid w:val="003D61FB"/>
    <w:rsid w:val="003D63A8"/>
    <w:rsid w:val="003D6461"/>
    <w:rsid w:val="003D64C1"/>
    <w:rsid w:val="003D7370"/>
    <w:rsid w:val="003D7546"/>
    <w:rsid w:val="003D7A8A"/>
    <w:rsid w:val="003D7E42"/>
    <w:rsid w:val="003D7E5E"/>
    <w:rsid w:val="003E00B4"/>
    <w:rsid w:val="003E0322"/>
    <w:rsid w:val="003E0335"/>
    <w:rsid w:val="003E0560"/>
    <w:rsid w:val="003E0864"/>
    <w:rsid w:val="003E0AD8"/>
    <w:rsid w:val="003E0CFC"/>
    <w:rsid w:val="003E11DA"/>
    <w:rsid w:val="003E14E4"/>
    <w:rsid w:val="003E1A08"/>
    <w:rsid w:val="003E1EAF"/>
    <w:rsid w:val="003E26A5"/>
    <w:rsid w:val="003E2918"/>
    <w:rsid w:val="003E2D6B"/>
    <w:rsid w:val="003E2E7C"/>
    <w:rsid w:val="003E34CD"/>
    <w:rsid w:val="003E37C9"/>
    <w:rsid w:val="003E382C"/>
    <w:rsid w:val="003E39D3"/>
    <w:rsid w:val="003E40C8"/>
    <w:rsid w:val="003E40DD"/>
    <w:rsid w:val="003E4AAE"/>
    <w:rsid w:val="003E4B2A"/>
    <w:rsid w:val="003E4E64"/>
    <w:rsid w:val="003E4E74"/>
    <w:rsid w:val="003E4F90"/>
    <w:rsid w:val="003E55DE"/>
    <w:rsid w:val="003E55F0"/>
    <w:rsid w:val="003E5786"/>
    <w:rsid w:val="003E597B"/>
    <w:rsid w:val="003E5D21"/>
    <w:rsid w:val="003E5FD1"/>
    <w:rsid w:val="003E6508"/>
    <w:rsid w:val="003E69D6"/>
    <w:rsid w:val="003E6EC3"/>
    <w:rsid w:val="003E7123"/>
    <w:rsid w:val="003E74B7"/>
    <w:rsid w:val="003E760D"/>
    <w:rsid w:val="003E76BC"/>
    <w:rsid w:val="003E77E8"/>
    <w:rsid w:val="003F07C9"/>
    <w:rsid w:val="003F07F4"/>
    <w:rsid w:val="003F0C36"/>
    <w:rsid w:val="003F1020"/>
    <w:rsid w:val="003F112A"/>
    <w:rsid w:val="003F1196"/>
    <w:rsid w:val="003F11EE"/>
    <w:rsid w:val="003F1361"/>
    <w:rsid w:val="003F154C"/>
    <w:rsid w:val="003F1703"/>
    <w:rsid w:val="003F1C97"/>
    <w:rsid w:val="003F1E45"/>
    <w:rsid w:val="003F1FE3"/>
    <w:rsid w:val="003F2133"/>
    <w:rsid w:val="003F25E4"/>
    <w:rsid w:val="003F2808"/>
    <w:rsid w:val="003F289B"/>
    <w:rsid w:val="003F28F4"/>
    <w:rsid w:val="003F2A8E"/>
    <w:rsid w:val="003F3262"/>
    <w:rsid w:val="003F3839"/>
    <w:rsid w:val="003F3F3E"/>
    <w:rsid w:val="003F4206"/>
    <w:rsid w:val="003F42CC"/>
    <w:rsid w:val="003F4544"/>
    <w:rsid w:val="003F484A"/>
    <w:rsid w:val="003F49E4"/>
    <w:rsid w:val="003F49F6"/>
    <w:rsid w:val="003F4E56"/>
    <w:rsid w:val="003F5256"/>
    <w:rsid w:val="003F53A8"/>
    <w:rsid w:val="003F5458"/>
    <w:rsid w:val="003F58AC"/>
    <w:rsid w:val="003F5B39"/>
    <w:rsid w:val="003F5E75"/>
    <w:rsid w:val="003F5F8C"/>
    <w:rsid w:val="003F6589"/>
    <w:rsid w:val="003F6851"/>
    <w:rsid w:val="003F692A"/>
    <w:rsid w:val="003F6FA2"/>
    <w:rsid w:val="003F7352"/>
    <w:rsid w:val="003F7805"/>
    <w:rsid w:val="003F7846"/>
    <w:rsid w:val="003F788F"/>
    <w:rsid w:val="003F793D"/>
    <w:rsid w:val="003F7DD9"/>
    <w:rsid w:val="003F7E23"/>
    <w:rsid w:val="004005E6"/>
    <w:rsid w:val="00401016"/>
    <w:rsid w:val="0040112C"/>
    <w:rsid w:val="0040122F"/>
    <w:rsid w:val="0040149C"/>
    <w:rsid w:val="0040185D"/>
    <w:rsid w:val="0040219D"/>
    <w:rsid w:val="00402219"/>
    <w:rsid w:val="004023D2"/>
    <w:rsid w:val="004025A5"/>
    <w:rsid w:val="004027CB"/>
    <w:rsid w:val="00402879"/>
    <w:rsid w:val="004032C8"/>
    <w:rsid w:val="00403395"/>
    <w:rsid w:val="00403AAB"/>
    <w:rsid w:val="00403ED8"/>
    <w:rsid w:val="00404427"/>
    <w:rsid w:val="0040442B"/>
    <w:rsid w:val="00404B9D"/>
    <w:rsid w:val="00404C16"/>
    <w:rsid w:val="00404D10"/>
    <w:rsid w:val="004051A2"/>
    <w:rsid w:val="004054A6"/>
    <w:rsid w:val="004054EB"/>
    <w:rsid w:val="004059D7"/>
    <w:rsid w:val="00406775"/>
    <w:rsid w:val="00406C2F"/>
    <w:rsid w:val="00406D29"/>
    <w:rsid w:val="00406E08"/>
    <w:rsid w:val="004075C1"/>
    <w:rsid w:val="00407B95"/>
    <w:rsid w:val="004102D4"/>
    <w:rsid w:val="00410348"/>
    <w:rsid w:val="004108E2"/>
    <w:rsid w:val="00411941"/>
    <w:rsid w:val="00411D12"/>
    <w:rsid w:val="00412221"/>
    <w:rsid w:val="00412A35"/>
    <w:rsid w:val="00412E5D"/>
    <w:rsid w:val="004132BE"/>
    <w:rsid w:val="0041387D"/>
    <w:rsid w:val="004139C8"/>
    <w:rsid w:val="004140CF"/>
    <w:rsid w:val="00414182"/>
    <w:rsid w:val="00414199"/>
    <w:rsid w:val="0041423F"/>
    <w:rsid w:val="00414C06"/>
    <w:rsid w:val="00414FB1"/>
    <w:rsid w:val="00415169"/>
    <w:rsid w:val="00415B02"/>
    <w:rsid w:val="00415DD9"/>
    <w:rsid w:val="004163CC"/>
    <w:rsid w:val="004176FE"/>
    <w:rsid w:val="004177BA"/>
    <w:rsid w:val="00417A52"/>
    <w:rsid w:val="00417E0F"/>
    <w:rsid w:val="00417E9F"/>
    <w:rsid w:val="0042043F"/>
    <w:rsid w:val="00420D8E"/>
    <w:rsid w:val="00421008"/>
    <w:rsid w:val="00421700"/>
    <w:rsid w:val="00421A6D"/>
    <w:rsid w:val="00421B47"/>
    <w:rsid w:val="0042210B"/>
    <w:rsid w:val="004224EC"/>
    <w:rsid w:val="0042259B"/>
    <w:rsid w:val="00422A00"/>
    <w:rsid w:val="00422ADC"/>
    <w:rsid w:val="00422B59"/>
    <w:rsid w:val="00422C01"/>
    <w:rsid w:val="004235AC"/>
    <w:rsid w:val="00423772"/>
    <w:rsid w:val="00423809"/>
    <w:rsid w:val="004238CE"/>
    <w:rsid w:val="00423A02"/>
    <w:rsid w:val="00423B43"/>
    <w:rsid w:val="00423D30"/>
    <w:rsid w:val="00423DB7"/>
    <w:rsid w:val="0042452A"/>
    <w:rsid w:val="004251E4"/>
    <w:rsid w:val="00425EC5"/>
    <w:rsid w:val="004264CC"/>
    <w:rsid w:val="004268C7"/>
    <w:rsid w:val="004269A3"/>
    <w:rsid w:val="00426ACE"/>
    <w:rsid w:val="00426BFF"/>
    <w:rsid w:val="00426C75"/>
    <w:rsid w:val="00426E19"/>
    <w:rsid w:val="00427339"/>
    <w:rsid w:val="00427598"/>
    <w:rsid w:val="004275BD"/>
    <w:rsid w:val="00427803"/>
    <w:rsid w:val="00427914"/>
    <w:rsid w:val="00427BE0"/>
    <w:rsid w:val="00427F94"/>
    <w:rsid w:val="00430564"/>
    <w:rsid w:val="004308FA"/>
    <w:rsid w:val="004312BC"/>
    <w:rsid w:val="00431D78"/>
    <w:rsid w:val="00431F6E"/>
    <w:rsid w:val="004320B3"/>
    <w:rsid w:val="004324DF"/>
    <w:rsid w:val="0043286C"/>
    <w:rsid w:val="00432A0B"/>
    <w:rsid w:val="00432C7D"/>
    <w:rsid w:val="00432C8E"/>
    <w:rsid w:val="00432F70"/>
    <w:rsid w:val="004336B4"/>
    <w:rsid w:val="004336B8"/>
    <w:rsid w:val="004339DF"/>
    <w:rsid w:val="00433D36"/>
    <w:rsid w:val="00433DE6"/>
    <w:rsid w:val="00434418"/>
    <w:rsid w:val="004353F2"/>
    <w:rsid w:val="00435A8A"/>
    <w:rsid w:val="004365B0"/>
    <w:rsid w:val="0043742E"/>
    <w:rsid w:val="004375BF"/>
    <w:rsid w:val="00437948"/>
    <w:rsid w:val="00437C1F"/>
    <w:rsid w:val="00437C2F"/>
    <w:rsid w:val="00437D9D"/>
    <w:rsid w:val="00437EEF"/>
    <w:rsid w:val="004401F4"/>
    <w:rsid w:val="004403E2"/>
    <w:rsid w:val="00440913"/>
    <w:rsid w:val="00440A86"/>
    <w:rsid w:val="00440A91"/>
    <w:rsid w:val="00440B90"/>
    <w:rsid w:val="00440BDE"/>
    <w:rsid w:val="004411C1"/>
    <w:rsid w:val="0044170D"/>
    <w:rsid w:val="004417BE"/>
    <w:rsid w:val="00441813"/>
    <w:rsid w:val="00441BC3"/>
    <w:rsid w:val="004426C8"/>
    <w:rsid w:val="004426E7"/>
    <w:rsid w:val="004428ED"/>
    <w:rsid w:val="0044296D"/>
    <w:rsid w:val="00442ABC"/>
    <w:rsid w:val="00443066"/>
    <w:rsid w:val="0044332A"/>
    <w:rsid w:val="00443359"/>
    <w:rsid w:val="004437D8"/>
    <w:rsid w:val="00443AE7"/>
    <w:rsid w:val="00443DA3"/>
    <w:rsid w:val="00444186"/>
    <w:rsid w:val="0044447E"/>
    <w:rsid w:val="00444D3F"/>
    <w:rsid w:val="0044515E"/>
    <w:rsid w:val="00445207"/>
    <w:rsid w:val="004452F7"/>
    <w:rsid w:val="004453D9"/>
    <w:rsid w:val="004464B1"/>
    <w:rsid w:val="004464CE"/>
    <w:rsid w:val="004464D1"/>
    <w:rsid w:val="00446765"/>
    <w:rsid w:val="00446F24"/>
    <w:rsid w:val="00446FF7"/>
    <w:rsid w:val="00447320"/>
    <w:rsid w:val="00447A26"/>
    <w:rsid w:val="00447BF1"/>
    <w:rsid w:val="00447E17"/>
    <w:rsid w:val="0045010D"/>
    <w:rsid w:val="00450517"/>
    <w:rsid w:val="004506FC"/>
    <w:rsid w:val="004508FA"/>
    <w:rsid w:val="004509E9"/>
    <w:rsid w:val="00450AF6"/>
    <w:rsid w:val="00450B22"/>
    <w:rsid w:val="0045125B"/>
    <w:rsid w:val="00451643"/>
    <w:rsid w:val="0045178D"/>
    <w:rsid w:val="004518E4"/>
    <w:rsid w:val="00451C60"/>
    <w:rsid w:val="00451EA4"/>
    <w:rsid w:val="00451F8C"/>
    <w:rsid w:val="004523AA"/>
    <w:rsid w:val="004529BA"/>
    <w:rsid w:val="00452A1E"/>
    <w:rsid w:val="00452FE8"/>
    <w:rsid w:val="0045337C"/>
    <w:rsid w:val="00453C9A"/>
    <w:rsid w:val="00454124"/>
    <w:rsid w:val="00454133"/>
    <w:rsid w:val="0045463E"/>
    <w:rsid w:val="00454B42"/>
    <w:rsid w:val="00454F6D"/>
    <w:rsid w:val="00454F6E"/>
    <w:rsid w:val="0045554B"/>
    <w:rsid w:val="0045573B"/>
    <w:rsid w:val="0045636A"/>
    <w:rsid w:val="0045753F"/>
    <w:rsid w:val="004576FC"/>
    <w:rsid w:val="0046039F"/>
    <w:rsid w:val="00460646"/>
    <w:rsid w:val="00460DA5"/>
    <w:rsid w:val="00460E5F"/>
    <w:rsid w:val="0046107A"/>
    <w:rsid w:val="0046180D"/>
    <w:rsid w:val="004619DD"/>
    <w:rsid w:val="00462553"/>
    <w:rsid w:val="004627BF"/>
    <w:rsid w:val="00462B34"/>
    <w:rsid w:val="00462CEF"/>
    <w:rsid w:val="00462ED3"/>
    <w:rsid w:val="004638E1"/>
    <w:rsid w:val="004639DD"/>
    <w:rsid w:val="00463C85"/>
    <w:rsid w:val="0046400D"/>
    <w:rsid w:val="004641CD"/>
    <w:rsid w:val="00464708"/>
    <w:rsid w:val="0046475A"/>
    <w:rsid w:val="004648F6"/>
    <w:rsid w:val="00464941"/>
    <w:rsid w:val="00465249"/>
    <w:rsid w:val="0046531D"/>
    <w:rsid w:val="0046579E"/>
    <w:rsid w:val="00465AEF"/>
    <w:rsid w:val="00465ECC"/>
    <w:rsid w:val="004661CB"/>
    <w:rsid w:val="00466325"/>
    <w:rsid w:val="00466CA3"/>
    <w:rsid w:val="00466D60"/>
    <w:rsid w:val="0046731F"/>
    <w:rsid w:val="00467835"/>
    <w:rsid w:val="004703DF"/>
    <w:rsid w:val="004704A8"/>
    <w:rsid w:val="004707E2"/>
    <w:rsid w:val="00470A1C"/>
    <w:rsid w:val="00470E3F"/>
    <w:rsid w:val="00471200"/>
    <w:rsid w:val="004719AE"/>
    <w:rsid w:val="00471AF3"/>
    <w:rsid w:val="00471B1B"/>
    <w:rsid w:val="00472035"/>
    <w:rsid w:val="004727F4"/>
    <w:rsid w:val="00472833"/>
    <w:rsid w:val="00472B8C"/>
    <w:rsid w:val="00472F6B"/>
    <w:rsid w:val="0047334C"/>
    <w:rsid w:val="004733EE"/>
    <w:rsid w:val="00473913"/>
    <w:rsid w:val="00473B26"/>
    <w:rsid w:val="00473CBD"/>
    <w:rsid w:val="00473D45"/>
    <w:rsid w:val="00474936"/>
    <w:rsid w:val="00474CB2"/>
    <w:rsid w:val="00474D6B"/>
    <w:rsid w:val="00474F63"/>
    <w:rsid w:val="0047585C"/>
    <w:rsid w:val="00475E97"/>
    <w:rsid w:val="0047670A"/>
    <w:rsid w:val="00476766"/>
    <w:rsid w:val="00476A41"/>
    <w:rsid w:val="00476F6B"/>
    <w:rsid w:val="0047702F"/>
    <w:rsid w:val="0047764A"/>
    <w:rsid w:val="004777D3"/>
    <w:rsid w:val="00477B64"/>
    <w:rsid w:val="00477DAD"/>
    <w:rsid w:val="00480971"/>
    <w:rsid w:val="0048104B"/>
    <w:rsid w:val="0048181A"/>
    <w:rsid w:val="00481D78"/>
    <w:rsid w:val="0048215B"/>
    <w:rsid w:val="0048280E"/>
    <w:rsid w:val="00482FFC"/>
    <w:rsid w:val="0048343A"/>
    <w:rsid w:val="004838FB"/>
    <w:rsid w:val="00483A37"/>
    <w:rsid w:val="00483C0F"/>
    <w:rsid w:val="00483F4D"/>
    <w:rsid w:val="004840C2"/>
    <w:rsid w:val="004840D6"/>
    <w:rsid w:val="00484B90"/>
    <w:rsid w:val="004850F2"/>
    <w:rsid w:val="004851DD"/>
    <w:rsid w:val="00485E37"/>
    <w:rsid w:val="004862A9"/>
    <w:rsid w:val="004863A9"/>
    <w:rsid w:val="0048670A"/>
    <w:rsid w:val="00486782"/>
    <w:rsid w:val="0048706A"/>
    <w:rsid w:val="00490267"/>
    <w:rsid w:val="00490738"/>
    <w:rsid w:val="00491503"/>
    <w:rsid w:val="004915BF"/>
    <w:rsid w:val="00491982"/>
    <w:rsid w:val="004924F6"/>
    <w:rsid w:val="0049250F"/>
    <w:rsid w:val="0049267B"/>
    <w:rsid w:val="00492A5E"/>
    <w:rsid w:val="00492BCE"/>
    <w:rsid w:val="00492EEC"/>
    <w:rsid w:val="00492F6A"/>
    <w:rsid w:val="0049314C"/>
    <w:rsid w:val="0049397F"/>
    <w:rsid w:val="00494138"/>
    <w:rsid w:val="004941FA"/>
    <w:rsid w:val="0049490D"/>
    <w:rsid w:val="00495035"/>
    <w:rsid w:val="004955A4"/>
    <w:rsid w:val="00495806"/>
    <w:rsid w:val="004967A5"/>
    <w:rsid w:val="00496C2F"/>
    <w:rsid w:val="00496FCB"/>
    <w:rsid w:val="0049742A"/>
    <w:rsid w:val="00497B68"/>
    <w:rsid w:val="00497B92"/>
    <w:rsid w:val="004A01B1"/>
    <w:rsid w:val="004A01BC"/>
    <w:rsid w:val="004A06BA"/>
    <w:rsid w:val="004A0760"/>
    <w:rsid w:val="004A0839"/>
    <w:rsid w:val="004A0A27"/>
    <w:rsid w:val="004A0A2F"/>
    <w:rsid w:val="004A12A2"/>
    <w:rsid w:val="004A1B08"/>
    <w:rsid w:val="004A208B"/>
    <w:rsid w:val="004A2A49"/>
    <w:rsid w:val="004A2FAF"/>
    <w:rsid w:val="004A3D05"/>
    <w:rsid w:val="004A3E90"/>
    <w:rsid w:val="004A3FE8"/>
    <w:rsid w:val="004A4721"/>
    <w:rsid w:val="004A47A2"/>
    <w:rsid w:val="004A4A0C"/>
    <w:rsid w:val="004A4C48"/>
    <w:rsid w:val="004A4EF2"/>
    <w:rsid w:val="004A4FEA"/>
    <w:rsid w:val="004A71DD"/>
    <w:rsid w:val="004A73F0"/>
    <w:rsid w:val="004A75E0"/>
    <w:rsid w:val="004A78CC"/>
    <w:rsid w:val="004A7B51"/>
    <w:rsid w:val="004B073B"/>
    <w:rsid w:val="004B0939"/>
    <w:rsid w:val="004B0E42"/>
    <w:rsid w:val="004B12D2"/>
    <w:rsid w:val="004B20E8"/>
    <w:rsid w:val="004B2517"/>
    <w:rsid w:val="004B26EC"/>
    <w:rsid w:val="004B294F"/>
    <w:rsid w:val="004B2A33"/>
    <w:rsid w:val="004B314B"/>
    <w:rsid w:val="004B37C5"/>
    <w:rsid w:val="004B386B"/>
    <w:rsid w:val="004B38C7"/>
    <w:rsid w:val="004B3EF2"/>
    <w:rsid w:val="004B41AC"/>
    <w:rsid w:val="004B4618"/>
    <w:rsid w:val="004B4820"/>
    <w:rsid w:val="004B4A5C"/>
    <w:rsid w:val="004B4DBB"/>
    <w:rsid w:val="004B4F80"/>
    <w:rsid w:val="004B55ED"/>
    <w:rsid w:val="004B5C9E"/>
    <w:rsid w:val="004B5EB4"/>
    <w:rsid w:val="004B63CA"/>
    <w:rsid w:val="004B648B"/>
    <w:rsid w:val="004B6A56"/>
    <w:rsid w:val="004B6AFD"/>
    <w:rsid w:val="004B7459"/>
    <w:rsid w:val="004B74C5"/>
    <w:rsid w:val="004B753C"/>
    <w:rsid w:val="004B75FC"/>
    <w:rsid w:val="004B77EB"/>
    <w:rsid w:val="004B79E5"/>
    <w:rsid w:val="004B7B2F"/>
    <w:rsid w:val="004B7BFC"/>
    <w:rsid w:val="004C076B"/>
    <w:rsid w:val="004C079B"/>
    <w:rsid w:val="004C09D5"/>
    <w:rsid w:val="004C0DB7"/>
    <w:rsid w:val="004C1716"/>
    <w:rsid w:val="004C1935"/>
    <w:rsid w:val="004C1C3F"/>
    <w:rsid w:val="004C1DDF"/>
    <w:rsid w:val="004C2507"/>
    <w:rsid w:val="004C26B4"/>
    <w:rsid w:val="004C26C4"/>
    <w:rsid w:val="004C26DB"/>
    <w:rsid w:val="004C2742"/>
    <w:rsid w:val="004C282E"/>
    <w:rsid w:val="004C3557"/>
    <w:rsid w:val="004C394C"/>
    <w:rsid w:val="004C39DA"/>
    <w:rsid w:val="004C48AC"/>
    <w:rsid w:val="004C4DAC"/>
    <w:rsid w:val="004C4E94"/>
    <w:rsid w:val="004C539F"/>
    <w:rsid w:val="004C59EE"/>
    <w:rsid w:val="004C5E18"/>
    <w:rsid w:val="004C6042"/>
    <w:rsid w:val="004C6374"/>
    <w:rsid w:val="004C6504"/>
    <w:rsid w:val="004C66A9"/>
    <w:rsid w:val="004C6752"/>
    <w:rsid w:val="004C6B32"/>
    <w:rsid w:val="004C76E7"/>
    <w:rsid w:val="004C7E0B"/>
    <w:rsid w:val="004D0336"/>
    <w:rsid w:val="004D049B"/>
    <w:rsid w:val="004D17E8"/>
    <w:rsid w:val="004D1A21"/>
    <w:rsid w:val="004D1DC2"/>
    <w:rsid w:val="004D22D3"/>
    <w:rsid w:val="004D241E"/>
    <w:rsid w:val="004D2900"/>
    <w:rsid w:val="004D2F2C"/>
    <w:rsid w:val="004D31AB"/>
    <w:rsid w:val="004D353D"/>
    <w:rsid w:val="004D36DC"/>
    <w:rsid w:val="004D37DE"/>
    <w:rsid w:val="004D396A"/>
    <w:rsid w:val="004D3F69"/>
    <w:rsid w:val="004D41FB"/>
    <w:rsid w:val="004D442D"/>
    <w:rsid w:val="004D4A7B"/>
    <w:rsid w:val="004D4B01"/>
    <w:rsid w:val="004D52DB"/>
    <w:rsid w:val="004D55AA"/>
    <w:rsid w:val="004D5C63"/>
    <w:rsid w:val="004D61AA"/>
    <w:rsid w:val="004D6B6F"/>
    <w:rsid w:val="004D6BB0"/>
    <w:rsid w:val="004D745F"/>
    <w:rsid w:val="004D796C"/>
    <w:rsid w:val="004D7F5C"/>
    <w:rsid w:val="004E0044"/>
    <w:rsid w:val="004E03EE"/>
    <w:rsid w:val="004E04C4"/>
    <w:rsid w:val="004E0550"/>
    <w:rsid w:val="004E077F"/>
    <w:rsid w:val="004E0BF5"/>
    <w:rsid w:val="004E0D65"/>
    <w:rsid w:val="004E0F1E"/>
    <w:rsid w:val="004E13B0"/>
    <w:rsid w:val="004E18CD"/>
    <w:rsid w:val="004E1992"/>
    <w:rsid w:val="004E22CF"/>
    <w:rsid w:val="004E2593"/>
    <w:rsid w:val="004E2662"/>
    <w:rsid w:val="004E2848"/>
    <w:rsid w:val="004E2BCC"/>
    <w:rsid w:val="004E2BE5"/>
    <w:rsid w:val="004E30B3"/>
    <w:rsid w:val="004E30F3"/>
    <w:rsid w:val="004E3573"/>
    <w:rsid w:val="004E3964"/>
    <w:rsid w:val="004E4460"/>
    <w:rsid w:val="004E47FA"/>
    <w:rsid w:val="004E50D7"/>
    <w:rsid w:val="004E5ACD"/>
    <w:rsid w:val="004E5FE5"/>
    <w:rsid w:val="004E609A"/>
    <w:rsid w:val="004E61E6"/>
    <w:rsid w:val="004E639E"/>
    <w:rsid w:val="004E6452"/>
    <w:rsid w:val="004E6509"/>
    <w:rsid w:val="004E665B"/>
    <w:rsid w:val="004E68C2"/>
    <w:rsid w:val="004E68E1"/>
    <w:rsid w:val="004E7048"/>
    <w:rsid w:val="004E723C"/>
    <w:rsid w:val="004E78FF"/>
    <w:rsid w:val="004E7E12"/>
    <w:rsid w:val="004E7E23"/>
    <w:rsid w:val="004F0403"/>
    <w:rsid w:val="004F0642"/>
    <w:rsid w:val="004F09FB"/>
    <w:rsid w:val="004F0D33"/>
    <w:rsid w:val="004F1010"/>
    <w:rsid w:val="004F102C"/>
    <w:rsid w:val="004F143A"/>
    <w:rsid w:val="004F1937"/>
    <w:rsid w:val="004F1F3A"/>
    <w:rsid w:val="004F21E0"/>
    <w:rsid w:val="004F24C7"/>
    <w:rsid w:val="004F27E8"/>
    <w:rsid w:val="004F2C8E"/>
    <w:rsid w:val="004F2DA1"/>
    <w:rsid w:val="004F2ED2"/>
    <w:rsid w:val="004F32C5"/>
    <w:rsid w:val="004F37AB"/>
    <w:rsid w:val="004F3A57"/>
    <w:rsid w:val="004F3CA9"/>
    <w:rsid w:val="004F483F"/>
    <w:rsid w:val="004F4D17"/>
    <w:rsid w:val="004F505F"/>
    <w:rsid w:val="004F51F8"/>
    <w:rsid w:val="004F5880"/>
    <w:rsid w:val="004F58DE"/>
    <w:rsid w:val="004F5E3B"/>
    <w:rsid w:val="004F6053"/>
    <w:rsid w:val="004F62A4"/>
    <w:rsid w:val="004F63E9"/>
    <w:rsid w:val="004F68D9"/>
    <w:rsid w:val="004F6908"/>
    <w:rsid w:val="004F6A25"/>
    <w:rsid w:val="004F6C4A"/>
    <w:rsid w:val="004F706B"/>
    <w:rsid w:val="004F70DA"/>
    <w:rsid w:val="0050015F"/>
    <w:rsid w:val="0050098E"/>
    <w:rsid w:val="00501286"/>
    <w:rsid w:val="00501631"/>
    <w:rsid w:val="00501801"/>
    <w:rsid w:val="00501D16"/>
    <w:rsid w:val="005024B6"/>
    <w:rsid w:val="0050293F"/>
    <w:rsid w:val="00502AAD"/>
    <w:rsid w:val="00502BCC"/>
    <w:rsid w:val="00502C71"/>
    <w:rsid w:val="00502D09"/>
    <w:rsid w:val="00503019"/>
    <w:rsid w:val="005037B4"/>
    <w:rsid w:val="00503839"/>
    <w:rsid w:val="005041AC"/>
    <w:rsid w:val="00505469"/>
    <w:rsid w:val="0050634F"/>
    <w:rsid w:val="0050694F"/>
    <w:rsid w:val="00506B6D"/>
    <w:rsid w:val="00506B8A"/>
    <w:rsid w:val="00506CB8"/>
    <w:rsid w:val="00506ECF"/>
    <w:rsid w:val="00506F14"/>
    <w:rsid w:val="0050770E"/>
    <w:rsid w:val="005079F3"/>
    <w:rsid w:val="00507D6E"/>
    <w:rsid w:val="00510212"/>
    <w:rsid w:val="005103AC"/>
    <w:rsid w:val="00510579"/>
    <w:rsid w:val="005109F3"/>
    <w:rsid w:val="00510D96"/>
    <w:rsid w:val="005110CB"/>
    <w:rsid w:val="005110E2"/>
    <w:rsid w:val="0051171B"/>
    <w:rsid w:val="00511DF1"/>
    <w:rsid w:val="00511F91"/>
    <w:rsid w:val="00512265"/>
    <w:rsid w:val="005123FE"/>
    <w:rsid w:val="00512425"/>
    <w:rsid w:val="00512435"/>
    <w:rsid w:val="00512632"/>
    <w:rsid w:val="0051343D"/>
    <w:rsid w:val="005135E1"/>
    <w:rsid w:val="005136D6"/>
    <w:rsid w:val="00513852"/>
    <w:rsid w:val="00513882"/>
    <w:rsid w:val="00513CA4"/>
    <w:rsid w:val="00513FF2"/>
    <w:rsid w:val="0051402C"/>
    <w:rsid w:val="00514694"/>
    <w:rsid w:val="00515051"/>
    <w:rsid w:val="00515505"/>
    <w:rsid w:val="00515DD1"/>
    <w:rsid w:val="00516130"/>
    <w:rsid w:val="0051625A"/>
    <w:rsid w:val="0051643B"/>
    <w:rsid w:val="00516493"/>
    <w:rsid w:val="00516818"/>
    <w:rsid w:val="0051683A"/>
    <w:rsid w:val="00516E21"/>
    <w:rsid w:val="005177E8"/>
    <w:rsid w:val="00520051"/>
    <w:rsid w:val="005207E7"/>
    <w:rsid w:val="0052085B"/>
    <w:rsid w:val="005208A3"/>
    <w:rsid w:val="00520C96"/>
    <w:rsid w:val="00520DF6"/>
    <w:rsid w:val="005210FB"/>
    <w:rsid w:val="005212B6"/>
    <w:rsid w:val="0052147E"/>
    <w:rsid w:val="0052152D"/>
    <w:rsid w:val="0052155A"/>
    <w:rsid w:val="00521A57"/>
    <w:rsid w:val="00522A86"/>
    <w:rsid w:val="00522BD5"/>
    <w:rsid w:val="00522D23"/>
    <w:rsid w:val="00523145"/>
    <w:rsid w:val="00523265"/>
    <w:rsid w:val="005233C1"/>
    <w:rsid w:val="0052346C"/>
    <w:rsid w:val="005234C1"/>
    <w:rsid w:val="00523502"/>
    <w:rsid w:val="00523521"/>
    <w:rsid w:val="005238CB"/>
    <w:rsid w:val="0052412C"/>
    <w:rsid w:val="005246C1"/>
    <w:rsid w:val="00524D6B"/>
    <w:rsid w:val="00524F03"/>
    <w:rsid w:val="00524F6E"/>
    <w:rsid w:val="005250E4"/>
    <w:rsid w:val="0052553A"/>
    <w:rsid w:val="005256EC"/>
    <w:rsid w:val="005256F6"/>
    <w:rsid w:val="00525751"/>
    <w:rsid w:val="00525D3F"/>
    <w:rsid w:val="00526074"/>
    <w:rsid w:val="0052648A"/>
    <w:rsid w:val="00526BC7"/>
    <w:rsid w:val="00526EA2"/>
    <w:rsid w:val="005271C3"/>
    <w:rsid w:val="005275D8"/>
    <w:rsid w:val="00527DB8"/>
    <w:rsid w:val="00527F72"/>
    <w:rsid w:val="005305A7"/>
    <w:rsid w:val="005308C6"/>
    <w:rsid w:val="00530A71"/>
    <w:rsid w:val="00530C3F"/>
    <w:rsid w:val="00530CE4"/>
    <w:rsid w:val="00530ED9"/>
    <w:rsid w:val="005319C0"/>
    <w:rsid w:val="00531D39"/>
    <w:rsid w:val="00531F16"/>
    <w:rsid w:val="005326FE"/>
    <w:rsid w:val="00532868"/>
    <w:rsid w:val="00533067"/>
    <w:rsid w:val="00533411"/>
    <w:rsid w:val="00533834"/>
    <w:rsid w:val="005338ED"/>
    <w:rsid w:val="0053477C"/>
    <w:rsid w:val="00534AF9"/>
    <w:rsid w:val="00534EAE"/>
    <w:rsid w:val="0053510B"/>
    <w:rsid w:val="005351D4"/>
    <w:rsid w:val="00535BCA"/>
    <w:rsid w:val="00536FEA"/>
    <w:rsid w:val="005377F1"/>
    <w:rsid w:val="00540153"/>
    <w:rsid w:val="005405D6"/>
    <w:rsid w:val="0054099E"/>
    <w:rsid w:val="00540CC8"/>
    <w:rsid w:val="00540CD9"/>
    <w:rsid w:val="00540F73"/>
    <w:rsid w:val="00541704"/>
    <w:rsid w:val="00541995"/>
    <w:rsid w:val="00541CDB"/>
    <w:rsid w:val="00542739"/>
    <w:rsid w:val="0054274C"/>
    <w:rsid w:val="00542890"/>
    <w:rsid w:val="00542F0E"/>
    <w:rsid w:val="00542F5E"/>
    <w:rsid w:val="00543098"/>
    <w:rsid w:val="0054358B"/>
    <w:rsid w:val="005437BE"/>
    <w:rsid w:val="00544099"/>
    <w:rsid w:val="00544178"/>
    <w:rsid w:val="00544337"/>
    <w:rsid w:val="0054488C"/>
    <w:rsid w:val="00545045"/>
    <w:rsid w:val="00545175"/>
    <w:rsid w:val="00545896"/>
    <w:rsid w:val="00545A54"/>
    <w:rsid w:val="00545AA3"/>
    <w:rsid w:val="00545BBD"/>
    <w:rsid w:val="00545BDE"/>
    <w:rsid w:val="00546093"/>
    <w:rsid w:val="0054610A"/>
    <w:rsid w:val="005461BE"/>
    <w:rsid w:val="00546397"/>
    <w:rsid w:val="005463B6"/>
    <w:rsid w:val="00546511"/>
    <w:rsid w:val="0054709E"/>
    <w:rsid w:val="005472F6"/>
    <w:rsid w:val="005475A6"/>
    <w:rsid w:val="00547D81"/>
    <w:rsid w:val="00547F8B"/>
    <w:rsid w:val="00550640"/>
    <w:rsid w:val="005506DD"/>
    <w:rsid w:val="00550E7E"/>
    <w:rsid w:val="00550F1C"/>
    <w:rsid w:val="0055139E"/>
    <w:rsid w:val="00551409"/>
    <w:rsid w:val="00551472"/>
    <w:rsid w:val="005514B9"/>
    <w:rsid w:val="00551549"/>
    <w:rsid w:val="0055210D"/>
    <w:rsid w:val="00552584"/>
    <w:rsid w:val="005525FC"/>
    <w:rsid w:val="00552EFF"/>
    <w:rsid w:val="0055344E"/>
    <w:rsid w:val="00553577"/>
    <w:rsid w:val="00553F27"/>
    <w:rsid w:val="00553F62"/>
    <w:rsid w:val="00554112"/>
    <w:rsid w:val="00555054"/>
    <w:rsid w:val="00555976"/>
    <w:rsid w:val="0055638E"/>
    <w:rsid w:val="005569AC"/>
    <w:rsid w:val="005569B8"/>
    <w:rsid w:val="00556E90"/>
    <w:rsid w:val="00557544"/>
    <w:rsid w:val="00557853"/>
    <w:rsid w:val="00557F79"/>
    <w:rsid w:val="005606AC"/>
    <w:rsid w:val="00560CD8"/>
    <w:rsid w:val="00560D67"/>
    <w:rsid w:val="00560E9C"/>
    <w:rsid w:val="0056102D"/>
    <w:rsid w:val="005618BC"/>
    <w:rsid w:val="00561A24"/>
    <w:rsid w:val="00562D9A"/>
    <w:rsid w:val="00563391"/>
    <w:rsid w:val="0056340A"/>
    <w:rsid w:val="0056388D"/>
    <w:rsid w:val="00564313"/>
    <w:rsid w:val="00564388"/>
    <w:rsid w:val="00564A7A"/>
    <w:rsid w:val="005651E2"/>
    <w:rsid w:val="0056538A"/>
    <w:rsid w:val="0056543C"/>
    <w:rsid w:val="00565BB7"/>
    <w:rsid w:val="00566359"/>
    <w:rsid w:val="005665B7"/>
    <w:rsid w:val="00566F60"/>
    <w:rsid w:val="005674BC"/>
    <w:rsid w:val="00567988"/>
    <w:rsid w:val="00567AF8"/>
    <w:rsid w:val="00567D76"/>
    <w:rsid w:val="00567EE5"/>
    <w:rsid w:val="00570195"/>
    <w:rsid w:val="00570413"/>
    <w:rsid w:val="0057080A"/>
    <w:rsid w:val="00570950"/>
    <w:rsid w:val="00570AA0"/>
    <w:rsid w:val="00570B6B"/>
    <w:rsid w:val="00571025"/>
    <w:rsid w:val="005710F9"/>
    <w:rsid w:val="005714C4"/>
    <w:rsid w:val="00571AD5"/>
    <w:rsid w:val="00571D3E"/>
    <w:rsid w:val="00572597"/>
    <w:rsid w:val="005725C6"/>
    <w:rsid w:val="005727DA"/>
    <w:rsid w:val="00572C27"/>
    <w:rsid w:val="00573860"/>
    <w:rsid w:val="00574472"/>
    <w:rsid w:val="005749A8"/>
    <w:rsid w:val="00575426"/>
    <w:rsid w:val="005757DB"/>
    <w:rsid w:val="00575EB0"/>
    <w:rsid w:val="00576228"/>
    <w:rsid w:val="00576543"/>
    <w:rsid w:val="0057681D"/>
    <w:rsid w:val="005768A9"/>
    <w:rsid w:val="00577014"/>
    <w:rsid w:val="00577585"/>
    <w:rsid w:val="00577598"/>
    <w:rsid w:val="0057767E"/>
    <w:rsid w:val="005778C8"/>
    <w:rsid w:val="00577C6A"/>
    <w:rsid w:val="00577D4F"/>
    <w:rsid w:val="0058007B"/>
    <w:rsid w:val="00580124"/>
    <w:rsid w:val="005801F9"/>
    <w:rsid w:val="0058052D"/>
    <w:rsid w:val="005806F4"/>
    <w:rsid w:val="00580C31"/>
    <w:rsid w:val="00580E48"/>
    <w:rsid w:val="005811E7"/>
    <w:rsid w:val="005811F9"/>
    <w:rsid w:val="0058142D"/>
    <w:rsid w:val="00581DD1"/>
    <w:rsid w:val="0058253D"/>
    <w:rsid w:val="005825D8"/>
    <w:rsid w:val="00582A62"/>
    <w:rsid w:val="00582C34"/>
    <w:rsid w:val="00582F86"/>
    <w:rsid w:val="005835AB"/>
    <w:rsid w:val="005836EF"/>
    <w:rsid w:val="00583DF2"/>
    <w:rsid w:val="00584125"/>
    <w:rsid w:val="00584758"/>
    <w:rsid w:val="00585445"/>
    <w:rsid w:val="005855E0"/>
    <w:rsid w:val="0058564D"/>
    <w:rsid w:val="005857AE"/>
    <w:rsid w:val="00585950"/>
    <w:rsid w:val="00585964"/>
    <w:rsid w:val="00586363"/>
    <w:rsid w:val="00586430"/>
    <w:rsid w:val="00586635"/>
    <w:rsid w:val="0058686E"/>
    <w:rsid w:val="00586BF9"/>
    <w:rsid w:val="00586D45"/>
    <w:rsid w:val="00587697"/>
    <w:rsid w:val="005877E1"/>
    <w:rsid w:val="00590243"/>
    <w:rsid w:val="0059043E"/>
    <w:rsid w:val="00590720"/>
    <w:rsid w:val="005907AE"/>
    <w:rsid w:val="00590BE0"/>
    <w:rsid w:val="00590BE5"/>
    <w:rsid w:val="00590D2F"/>
    <w:rsid w:val="00590DC2"/>
    <w:rsid w:val="0059110A"/>
    <w:rsid w:val="00591157"/>
    <w:rsid w:val="005914FD"/>
    <w:rsid w:val="00591689"/>
    <w:rsid w:val="00591719"/>
    <w:rsid w:val="00591929"/>
    <w:rsid w:val="00591E81"/>
    <w:rsid w:val="00592D9A"/>
    <w:rsid w:val="00593172"/>
    <w:rsid w:val="0059321D"/>
    <w:rsid w:val="0059368D"/>
    <w:rsid w:val="00593771"/>
    <w:rsid w:val="00593ED1"/>
    <w:rsid w:val="005941A9"/>
    <w:rsid w:val="0059428C"/>
    <w:rsid w:val="005943E2"/>
    <w:rsid w:val="00594642"/>
    <w:rsid w:val="005948D0"/>
    <w:rsid w:val="00594A50"/>
    <w:rsid w:val="00594D46"/>
    <w:rsid w:val="00594E63"/>
    <w:rsid w:val="00594FE0"/>
    <w:rsid w:val="005950CB"/>
    <w:rsid w:val="0059543D"/>
    <w:rsid w:val="00595747"/>
    <w:rsid w:val="00595A3F"/>
    <w:rsid w:val="00595DDD"/>
    <w:rsid w:val="00595E67"/>
    <w:rsid w:val="00595F65"/>
    <w:rsid w:val="005965B5"/>
    <w:rsid w:val="0059667C"/>
    <w:rsid w:val="0059723A"/>
    <w:rsid w:val="0059732F"/>
    <w:rsid w:val="00597989"/>
    <w:rsid w:val="00597B3E"/>
    <w:rsid w:val="005A0B1B"/>
    <w:rsid w:val="005A0FCA"/>
    <w:rsid w:val="005A1744"/>
    <w:rsid w:val="005A1A54"/>
    <w:rsid w:val="005A2061"/>
    <w:rsid w:val="005A2104"/>
    <w:rsid w:val="005A29A4"/>
    <w:rsid w:val="005A316C"/>
    <w:rsid w:val="005A31E0"/>
    <w:rsid w:val="005A3473"/>
    <w:rsid w:val="005A3A8E"/>
    <w:rsid w:val="005A40C4"/>
    <w:rsid w:val="005A4375"/>
    <w:rsid w:val="005A43C2"/>
    <w:rsid w:val="005A48FB"/>
    <w:rsid w:val="005A4BCE"/>
    <w:rsid w:val="005A4E63"/>
    <w:rsid w:val="005A5387"/>
    <w:rsid w:val="005A55DA"/>
    <w:rsid w:val="005A5A8B"/>
    <w:rsid w:val="005A5C73"/>
    <w:rsid w:val="005A636E"/>
    <w:rsid w:val="005A63FC"/>
    <w:rsid w:val="005A75AD"/>
    <w:rsid w:val="005A760B"/>
    <w:rsid w:val="005A7804"/>
    <w:rsid w:val="005A7B07"/>
    <w:rsid w:val="005B0676"/>
    <w:rsid w:val="005B075E"/>
    <w:rsid w:val="005B1C47"/>
    <w:rsid w:val="005B224C"/>
    <w:rsid w:val="005B2269"/>
    <w:rsid w:val="005B22C5"/>
    <w:rsid w:val="005B253A"/>
    <w:rsid w:val="005B2979"/>
    <w:rsid w:val="005B2BCF"/>
    <w:rsid w:val="005B32AA"/>
    <w:rsid w:val="005B343C"/>
    <w:rsid w:val="005B345F"/>
    <w:rsid w:val="005B3AA2"/>
    <w:rsid w:val="005B3AFE"/>
    <w:rsid w:val="005B3F02"/>
    <w:rsid w:val="005B4422"/>
    <w:rsid w:val="005B4875"/>
    <w:rsid w:val="005B4D87"/>
    <w:rsid w:val="005B5211"/>
    <w:rsid w:val="005B5767"/>
    <w:rsid w:val="005B5B73"/>
    <w:rsid w:val="005B5CE5"/>
    <w:rsid w:val="005B5E12"/>
    <w:rsid w:val="005B6062"/>
    <w:rsid w:val="005B6183"/>
    <w:rsid w:val="005B6475"/>
    <w:rsid w:val="005B64E9"/>
    <w:rsid w:val="005B65C2"/>
    <w:rsid w:val="005B6ECE"/>
    <w:rsid w:val="005B702A"/>
    <w:rsid w:val="005B702B"/>
    <w:rsid w:val="005B7547"/>
    <w:rsid w:val="005B75CA"/>
    <w:rsid w:val="005B76A4"/>
    <w:rsid w:val="005B77F6"/>
    <w:rsid w:val="005B7E79"/>
    <w:rsid w:val="005C0247"/>
    <w:rsid w:val="005C02B6"/>
    <w:rsid w:val="005C06AF"/>
    <w:rsid w:val="005C0802"/>
    <w:rsid w:val="005C080B"/>
    <w:rsid w:val="005C0F50"/>
    <w:rsid w:val="005C0F59"/>
    <w:rsid w:val="005C1F58"/>
    <w:rsid w:val="005C22D1"/>
    <w:rsid w:val="005C22FD"/>
    <w:rsid w:val="005C2A5E"/>
    <w:rsid w:val="005C2CA0"/>
    <w:rsid w:val="005C2CBD"/>
    <w:rsid w:val="005C2F9B"/>
    <w:rsid w:val="005C37B4"/>
    <w:rsid w:val="005C3A15"/>
    <w:rsid w:val="005C478D"/>
    <w:rsid w:val="005C49F2"/>
    <w:rsid w:val="005C4A4D"/>
    <w:rsid w:val="005C585A"/>
    <w:rsid w:val="005C65B7"/>
    <w:rsid w:val="005C660D"/>
    <w:rsid w:val="005C6951"/>
    <w:rsid w:val="005C6DC8"/>
    <w:rsid w:val="005C6F49"/>
    <w:rsid w:val="005C706F"/>
    <w:rsid w:val="005C7607"/>
    <w:rsid w:val="005C78B2"/>
    <w:rsid w:val="005C7D77"/>
    <w:rsid w:val="005C7F63"/>
    <w:rsid w:val="005D0529"/>
    <w:rsid w:val="005D0ADD"/>
    <w:rsid w:val="005D0E40"/>
    <w:rsid w:val="005D0EA8"/>
    <w:rsid w:val="005D12AF"/>
    <w:rsid w:val="005D19A7"/>
    <w:rsid w:val="005D1AB0"/>
    <w:rsid w:val="005D1D33"/>
    <w:rsid w:val="005D1FF8"/>
    <w:rsid w:val="005D230F"/>
    <w:rsid w:val="005D26ED"/>
    <w:rsid w:val="005D2AC6"/>
    <w:rsid w:val="005D2BA2"/>
    <w:rsid w:val="005D2F7D"/>
    <w:rsid w:val="005D3110"/>
    <w:rsid w:val="005D3450"/>
    <w:rsid w:val="005D3705"/>
    <w:rsid w:val="005D3AA3"/>
    <w:rsid w:val="005D3C76"/>
    <w:rsid w:val="005D4519"/>
    <w:rsid w:val="005D45C6"/>
    <w:rsid w:val="005D48B5"/>
    <w:rsid w:val="005D5209"/>
    <w:rsid w:val="005D5C96"/>
    <w:rsid w:val="005D5DE8"/>
    <w:rsid w:val="005D5EFD"/>
    <w:rsid w:val="005D5FB0"/>
    <w:rsid w:val="005D605C"/>
    <w:rsid w:val="005D6326"/>
    <w:rsid w:val="005D6ABB"/>
    <w:rsid w:val="005D6C44"/>
    <w:rsid w:val="005D6DD2"/>
    <w:rsid w:val="005D6E7E"/>
    <w:rsid w:val="005D6F65"/>
    <w:rsid w:val="005D6F86"/>
    <w:rsid w:val="005D71E4"/>
    <w:rsid w:val="005D73C7"/>
    <w:rsid w:val="005D7D9E"/>
    <w:rsid w:val="005E0076"/>
    <w:rsid w:val="005E02B2"/>
    <w:rsid w:val="005E0492"/>
    <w:rsid w:val="005E110B"/>
    <w:rsid w:val="005E1225"/>
    <w:rsid w:val="005E128B"/>
    <w:rsid w:val="005E1367"/>
    <w:rsid w:val="005E19AF"/>
    <w:rsid w:val="005E1A92"/>
    <w:rsid w:val="005E22B1"/>
    <w:rsid w:val="005E26B7"/>
    <w:rsid w:val="005E272A"/>
    <w:rsid w:val="005E3299"/>
    <w:rsid w:val="005E33A3"/>
    <w:rsid w:val="005E3607"/>
    <w:rsid w:val="005E361D"/>
    <w:rsid w:val="005E36C0"/>
    <w:rsid w:val="005E39D2"/>
    <w:rsid w:val="005E3D20"/>
    <w:rsid w:val="005E3E22"/>
    <w:rsid w:val="005E41AC"/>
    <w:rsid w:val="005E46A3"/>
    <w:rsid w:val="005E5782"/>
    <w:rsid w:val="005E57E5"/>
    <w:rsid w:val="005E5A71"/>
    <w:rsid w:val="005E5ABB"/>
    <w:rsid w:val="005E6354"/>
    <w:rsid w:val="005E64C6"/>
    <w:rsid w:val="005E65D0"/>
    <w:rsid w:val="005E6987"/>
    <w:rsid w:val="005E6AAA"/>
    <w:rsid w:val="005E7359"/>
    <w:rsid w:val="005E786D"/>
    <w:rsid w:val="005E7A9F"/>
    <w:rsid w:val="005E7C9E"/>
    <w:rsid w:val="005F0095"/>
    <w:rsid w:val="005F0DEB"/>
    <w:rsid w:val="005F0E6C"/>
    <w:rsid w:val="005F11D3"/>
    <w:rsid w:val="005F1A7B"/>
    <w:rsid w:val="005F1C22"/>
    <w:rsid w:val="005F3054"/>
    <w:rsid w:val="005F30E5"/>
    <w:rsid w:val="005F3438"/>
    <w:rsid w:val="005F3D35"/>
    <w:rsid w:val="005F4525"/>
    <w:rsid w:val="005F45FD"/>
    <w:rsid w:val="005F4A5D"/>
    <w:rsid w:val="005F4BAE"/>
    <w:rsid w:val="005F54B6"/>
    <w:rsid w:val="005F5B94"/>
    <w:rsid w:val="005F638A"/>
    <w:rsid w:val="005F6787"/>
    <w:rsid w:val="005F68DA"/>
    <w:rsid w:val="005F72A6"/>
    <w:rsid w:val="005F7E1F"/>
    <w:rsid w:val="00600047"/>
    <w:rsid w:val="00600190"/>
    <w:rsid w:val="00600304"/>
    <w:rsid w:val="0060037D"/>
    <w:rsid w:val="006010F5"/>
    <w:rsid w:val="0060113C"/>
    <w:rsid w:val="0060163C"/>
    <w:rsid w:val="00601ADF"/>
    <w:rsid w:val="00601C2E"/>
    <w:rsid w:val="00601FD4"/>
    <w:rsid w:val="00602658"/>
    <w:rsid w:val="00603086"/>
    <w:rsid w:val="0060376F"/>
    <w:rsid w:val="006037D0"/>
    <w:rsid w:val="00603983"/>
    <w:rsid w:val="006039C4"/>
    <w:rsid w:val="00603D1B"/>
    <w:rsid w:val="00603D5A"/>
    <w:rsid w:val="00603F14"/>
    <w:rsid w:val="006044FE"/>
    <w:rsid w:val="006046BC"/>
    <w:rsid w:val="006047A2"/>
    <w:rsid w:val="0060534D"/>
    <w:rsid w:val="00605604"/>
    <w:rsid w:val="00605700"/>
    <w:rsid w:val="006057FD"/>
    <w:rsid w:val="00605978"/>
    <w:rsid w:val="00605AA8"/>
    <w:rsid w:val="00605E10"/>
    <w:rsid w:val="006060A3"/>
    <w:rsid w:val="00606262"/>
    <w:rsid w:val="006062E4"/>
    <w:rsid w:val="00606372"/>
    <w:rsid w:val="00606480"/>
    <w:rsid w:val="0060675E"/>
    <w:rsid w:val="006068FA"/>
    <w:rsid w:val="00606D30"/>
    <w:rsid w:val="006074C7"/>
    <w:rsid w:val="00607F09"/>
    <w:rsid w:val="0061023B"/>
    <w:rsid w:val="006105F3"/>
    <w:rsid w:val="00610986"/>
    <w:rsid w:val="00610A77"/>
    <w:rsid w:val="00610AED"/>
    <w:rsid w:val="00611080"/>
    <w:rsid w:val="00611463"/>
    <w:rsid w:val="00611736"/>
    <w:rsid w:val="00611C66"/>
    <w:rsid w:val="00611F57"/>
    <w:rsid w:val="00611FCC"/>
    <w:rsid w:val="006121E6"/>
    <w:rsid w:val="00612421"/>
    <w:rsid w:val="0061275D"/>
    <w:rsid w:val="00612789"/>
    <w:rsid w:val="006127DB"/>
    <w:rsid w:val="0061382C"/>
    <w:rsid w:val="00613AD1"/>
    <w:rsid w:val="0061439F"/>
    <w:rsid w:val="0061443C"/>
    <w:rsid w:val="006145CE"/>
    <w:rsid w:val="006148A7"/>
    <w:rsid w:val="00614A4E"/>
    <w:rsid w:val="00614B77"/>
    <w:rsid w:val="006154C3"/>
    <w:rsid w:val="00615659"/>
    <w:rsid w:val="0061591C"/>
    <w:rsid w:val="00615AC2"/>
    <w:rsid w:val="00615CEB"/>
    <w:rsid w:val="006161F5"/>
    <w:rsid w:val="00617260"/>
    <w:rsid w:val="00617717"/>
    <w:rsid w:val="006200BB"/>
    <w:rsid w:val="006202CA"/>
    <w:rsid w:val="00620E5E"/>
    <w:rsid w:val="0062142F"/>
    <w:rsid w:val="0062173C"/>
    <w:rsid w:val="00621A33"/>
    <w:rsid w:val="00621B15"/>
    <w:rsid w:val="0062216A"/>
    <w:rsid w:val="0062299C"/>
    <w:rsid w:val="00622D35"/>
    <w:rsid w:val="00622D7B"/>
    <w:rsid w:val="00623D3C"/>
    <w:rsid w:val="00623DA6"/>
    <w:rsid w:val="006246A5"/>
    <w:rsid w:val="00624E4F"/>
    <w:rsid w:val="006255E1"/>
    <w:rsid w:val="006256CD"/>
    <w:rsid w:val="00625798"/>
    <w:rsid w:val="00625AF7"/>
    <w:rsid w:val="00625B0A"/>
    <w:rsid w:val="00625D02"/>
    <w:rsid w:val="0062613C"/>
    <w:rsid w:val="00626231"/>
    <w:rsid w:val="00626BA4"/>
    <w:rsid w:val="00626D0F"/>
    <w:rsid w:val="006276FF"/>
    <w:rsid w:val="00627796"/>
    <w:rsid w:val="006277A4"/>
    <w:rsid w:val="006311AF"/>
    <w:rsid w:val="00631683"/>
    <w:rsid w:val="006317AF"/>
    <w:rsid w:val="00631C17"/>
    <w:rsid w:val="00631C81"/>
    <w:rsid w:val="00632101"/>
    <w:rsid w:val="00632903"/>
    <w:rsid w:val="0063299B"/>
    <w:rsid w:val="006329A6"/>
    <w:rsid w:val="00632A67"/>
    <w:rsid w:val="00632B65"/>
    <w:rsid w:val="00633E87"/>
    <w:rsid w:val="006346B1"/>
    <w:rsid w:val="00634B33"/>
    <w:rsid w:val="00634F26"/>
    <w:rsid w:val="006358B4"/>
    <w:rsid w:val="00635B38"/>
    <w:rsid w:val="00635E99"/>
    <w:rsid w:val="00636038"/>
    <w:rsid w:val="00636A95"/>
    <w:rsid w:val="00636F98"/>
    <w:rsid w:val="006370E0"/>
    <w:rsid w:val="0063713D"/>
    <w:rsid w:val="00637735"/>
    <w:rsid w:val="00637A04"/>
    <w:rsid w:val="00637ABB"/>
    <w:rsid w:val="00637B58"/>
    <w:rsid w:val="00637EE5"/>
    <w:rsid w:val="00637F52"/>
    <w:rsid w:val="0064009D"/>
    <w:rsid w:val="00640337"/>
    <w:rsid w:val="00640625"/>
    <w:rsid w:val="006406AE"/>
    <w:rsid w:val="00640B66"/>
    <w:rsid w:val="00640EAF"/>
    <w:rsid w:val="00640F86"/>
    <w:rsid w:val="00641048"/>
    <w:rsid w:val="006410CB"/>
    <w:rsid w:val="0064113C"/>
    <w:rsid w:val="0064148D"/>
    <w:rsid w:val="006418A5"/>
    <w:rsid w:val="006418D1"/>
    <w:rsid w:val="00641C07"/>
    <w:rsid w:val="006423F0"/>
    <w:rsid w:val="0064244E"/>
    <w:rsid w:val="00642669"/>
    <w:rsid w:val="006426B5"/>
    <w:rsid w:val="00642CBA"/>
    <w:rsid w:val="00642CE0"/>
    <w:rsid w:val="00643168"/>
    <w:rsid w:val="006436C5"/>
    <w:rsid w:val="006436C9"/>
    <w:rsid w:val="00643DE5"/>
    <w:rsid w:val="006441EE"/>
    <w:rsid w:val="006442E6"/>
    <w:rsid w:val="006446D1"/>
    <w:rsid w:val="006448B4"/>
    <w:rsid w:val="00644A9B"/>
    <w:rsid w:val="00644B6C"/>
    <w:rsid w:val="006456A2"/>
    <w:rsid w:val="00645A8A"/>
    <w:rsid w:val="00645DFF"/>
    <w:rsid w:val="00646A3C"/>
    <w:rsid w:val="00646F17"/>
    <w:rsid w:val="00647E50"/>
    <w:rsid w:val="00650000"/>
    <w:rsid w:val="006502F7"/>
    <w:rsid w:val="00650598"/>
    <w:rsid w:val="006505FD"/>
    <w:rsid w:val="00650792"/>
    <w:rsid w:val="00650D3F"/>
    <w:rsid w:val="00651156"/>
    <w:rsid w:val="00651481"/>
    <w:rsid w:val="00651699"/>
    <w:rsid w:val="006517F4"/>
    <w:rsid w:val="00651B6E"/>
    <w:rsid w:val="00651CF9"/>
    <w:rsid w:val="00651E13"/>
    <w:rsid w:val="0065240E"/>
    <w:rsid w:val="0065295E"/>
    <w:rsid w:val="00652BCA"/>
    <w:rsid w:val="00652CB0"/>
    <w:rsid w:val="0065304B"/>
    <w:rsid w:val="00653439"/>
    <w:rsid w:val="0065378F"/>
    <w:rsid w:val="00653C40"/>
    <w:rsid w:val="00653D01"/>
    <w:rsid w:val="0065425F"/>
    <w:rsid w:val="0065433D"/>
    <w:rsid w:val="006544A4"/>
    <w:rsid w:val="00654527"/>
    <w:rsid w:val="00654AF9"/>
    <w:rsid w:val="00654BD9"/>
    <w:rsid w:val="0065519B"/>
    <w:rsid w:val="006551F8"/>
    <w:rsid w:val="00655315"/>
    <w:rsid w:val="006554E5"/>
    <w:rsid w:val="00655A3A"/>
    <w:rsid w:val="00655C46"/>
    <w:rsid w:val="00655FE1"/>
    <w:rsid w:val="006563F4"/>
    <w:rsid w:val="006564BF"/>
    <w:rsid w:val="006565BA"/>
    <w:rsid w:val="00656F19"/>
    <w:rsid w:val="00657198"/>
    <w:rsid w:val="0065732A"/>
    <w:rsid w:val="006573E2"/>
    <w:rsid w:val="00657B08"/>
    <w:rsid w:val="0066030E"/>
    <w:rsid w:val="00660460"/>
    <w:rsid w:val="0066064F"/>
    <w:rsid w:val="0066084B"/>
    <w:rsid w:val="0066094D"/>
    <w:rsid w:val="00661517"/>
    <w:rsid w:val="006616AE"/>
    <w:rsid w:val="006619B6"/>
    <w:rsid w:val="00661A25"/>
    <w:rsid w:val="00661BDC"/>
    <w:rsid w:val="0066203B"/>
    <w:rsid w:val="00662779"/>
    <w:rsid w:val="006629FE"/>
    <w:rsid w:val="00662AFF"/>
    <w:rsid w:val="00663002"/>
    <w:rsid w:val="00663103"/>
    <w:rsid w:val="0066316C"/>
    <w:rsid w:val="00663978"/>
    <w:rsid w:val="00663B3C"/>
    <w:rsid w:val="00663C2A"/>
    <w:rsid w:val="00663D33"/>
    <w:rsid w:val="00664456"/>
    <w:rsid w:val="006646D6"/>
    <w:rsid w:val="00664B39"/>
    <w:rsid w:val="00664BA3"/>
    <w:rsid w:val="00664CF0"/>
    <w:rsid w:val="00665123"/>
    <w:rsid w:val="006653E5"/>
    <w:rsid w:val="0066589C"/>
    <w:rsid w:val="00665C62"/>
    <w:rsid w:val="00666098"/>
    <w:rsid w:val="00666B8B"/>
    <w:rsid w:val="00666DA1"/>
    <w:rsid w:val="00666EED"/>
    <w:rsid w:val="00666F89"/>
    <w:rsid w:val="00667E44"/>
    <w:rsid w:val="00670410"/>
    <w:rsid w:val="00670F7A"/>
    <w:rsid w:val="00670FF3"/>
    <w:rsid w:val="0067112F"/>
    <w:rsid w:val="00671238"/>
    <w:rsid w:val="0067182A"/>
    <w:rsid w:val="00671AC0"/>
    <w:rsid w:val="00671ACD"/>
    <w:rsid w:val="00671D0F"/>
    <w:rsid w:val="00672622"/>
    <w:rsid w:val="006728BB"/>
    <w:rsid w:val="00672974"/>
    <w:rsid w:val="00672D71"/>
    <w:rsid w:val="0067343C"/>
    <w:rsid w:val="006736B9"/>
    <w:rsid w:val="006737F6"/>
    <w:rsid w:val="00673AC7"/>
    <w:rsid w:val="00673F75"/>
    <w:rsid w:val="0067407A"/>
    <w:rsid w:val="006748D6"/>
    <w:rsid w:val="006754C0"/>
    <w:rsid w:val="00675780"/>
    <w:rsid w:val="00675875"/>
    <w:rsid w:val="00676013"/>
    <w:rsid w:val="00676039"/>
    <w:rsid w:val="0067612C"/>
    <w:rsid w:val="0067615D"/>
    <w:rsid w:val="00676423"/>
    <w:rsid w:val="006769A1"/>
    <w:rsid w:val="00676CC4"/>
    <w:rsid w:val="0067731D"/>
    <w:rsid w:val="00677E82"/>
    <w:rsid w:val="00680191"/>
    <w:rsid w:val="00680208"/>
    <w:rsid w:val="006803C5"/>
    <w:rsid w:val="006803D7"/>
    <w:rsid w:val="006806F4"/>
    <w:rsid w:val="00680D98"/>
    <w:rsid w:val="0068121C"/>
    <w:rsid w:val="006812BC"/>
    <w:rsid w:val="00681455"/>
    <w:rsid w:val="00681797"/>
    <w:rsid w:val="006823C0"/>
    <w:rsid w:val="00682485"/>
    <w:rsid w:val="00682C74"/>
    <w:rsid w:val="00682FDA"/>
    <w:rsid w:val="0068332C"/>
    <w:rsid w:val="0068336E"/>
    <w:rsid w:val="006833E0"/>
    <w:rsid w:val="00683498"/>
    <w:rsid w:val="006835DC"/>
    <w:rsid w:val="00683737"/>
    <w:rsid w:val="00683791"/>
    <w:rsid w:val="00683997"/>
    <w:rsid w:val="00683D50"/>
    <w:rsid w:val="00684E4A"/>
    <w:rsid w:val="006856AD"/>
    <w:rsid w:val="00685869"/>
    <w:rsid w:val="0068598E"/>
    <w:rsid w:val="00685BAB"/>
    <w:rsid w:val="00686520"/>
    <w:rsid w:val="0068668A"/>
    <w:rsid w:val="006868E7"/>
    <w:rsid w:val="0068696E"/>
    <w:rsid w:val="00686DB9"/>
    <w:rsid w:val="00687555"/>
    <w:rsid w:val="006876DC"/>
    <w:rsid w:val="00687881"/>
    <w:rsid w:val="006879F1"/>
    <w:rsid w:val="00687D91"/>
    <w:rsid w:val="006907AB"/>
    <w:rsid w:val="00690F92"/>
    <w:rsid w:val="00690F99"/>
    <w:rsid w:val="0069129D"/>
    <w:rsid w:val="006916A6"/>
    <w:rsid w:val="0069193A"/>
    <w:rsid w:val="00691BF7"/>
    <w:rsid w:val="00691C94"/>
    <w:rsid w:val="00691D8B"/>
    <w:rsid w:val="00691F34"/>
    <w:rsid w:val="00691FC6"/>
    <w:rsid w:val="006925EA"/>
    <w:rsid w:val="00692682"/>
    <w:rsid w:val="006928B5"/>
    <w:rsid w:val="006928CB"/>
    <w:rsid w:val="00692B6A"/>
    <w:rsid w:val="00692F8C"/>
    <w:rsid w:val="006932FE"/>
    <w:rsid w:val="0069336E"/>
    <w:rsid w:val="0069362C"/>
    <w:rsid w:val="0069381B"/>
    <w:rsid w:val="006939B2"/>
    <w:rsid w:val="006941D7"/>
    <w:rsid w:val="006942E4"/>
    <w:rsid w:val="0069488B"/>
    <w:rsid w:val="00694898"/>
    <w:rsid w:val="00694899"/>
    <w:rsid w:val="00695076"/>
    <w:rsid w:val="0069533B"/>
    <w:rsid w:val="006953FE"/>
    <w:rsid w:val="006954AC"/>
    <w:rsid w:val="0069550A"/>
    <w:rsid w:val="00695BA5"/>
    <w:rsid w:val="00695EF5"/>
    <w:rsid w:val="00696130"/>
    <w:rsid w:val="00696223"/>
    <w:rsid w:val="00696478"/>
    <w:rsid w:val="006966B8"/>
    <w:rsid w:val="00696CC9"/>
    <w:rsid w:val="006970EB"/>
    <w:rsid w:val="006976AA"/>
    <w:rsid w:val="006978FE"/>
    <w:rsid w:val="00697BB9"/>
    <w:rsid w:val="00697CB4"/>
    <w:rsid w:val="00697F7F"/>
    <w:rsid w:val="006A01C2"/>
    <w:rsid w:val="006A0C8A"/>
    <w:rsid w:val="006A0FA2"/>
    <w:rsid w:val="006A199A"/>
    <w:rsid w:val="006A1C8F"/>
    <w:rsid w:val="006A267E"/>
    <w:rsid w:val="006A2AAD"/>
    <w:rsid w:val="006A2B5C"/>
    <w:rsid w:val="006A2EAE"/>
    <w:rsid w:val="006A322E"/>
    <w:rsid w:val="006A3A64"/>
    <w:rsid w:val="006A3C7F"/>
    <w:rsid w:val="006A3CE2"/>
    <w:rsid w:val="006A3E48"/>
    <w:rsid w:val="006A4D54"/>
    <w:rsid w:val="006A4E5A"/>
    <w:rsid w:val="006A5B22"/>
    <w:rsid w:val="006A605C"/>
    <w:rsid w:val="006A6A03"/>
    <w:rsid w:val="006A6EC2"/>
    <w:rsid w:val="006A70DB"/>
    <w:rsid w:val="006A748A"/>
    <w:rsid w:val="006A7E7B"/>
    <w:rsid w:val="006B040B"/>
    <w:rsid w:val="006B05A3"/>
    <w:rsid w:val="006B0FE6"/>
    <w:rsid w:val="006B1594"/>
    <w:rsid w:val="006B17D8"/>
    <w:rsid w:val="006B1C57"/>
    <w:rsid w:val="006B2102"/>
    <w:rsid w:val="006B268C"/>
    <w:rsid w:val="006B2C81"/>
    <w:rsid w:val="006B2DFC"/>
    <w:rsid w:val="006B36B9"/>
    <w:rsid w:val="006B3918"/>
    <w:rsid w:val="006B3C2A"/>
    <w:rsid w:val="006B3CC7"/>
    <w:rsid w:val="006B3F14"/>
    <w:rsid w:val="006B4385"/>
    <w:rsid w:val="006B4560"/>
    <w:rsid w:val="006B45EE"/>
    <w:rsid w:val="006B4ADF"/>
    <w:rsid w:val="006B52A6"/>
    <w:rsid w:val="006B5780"/>
    <w:rsid w:val="006B5D48"/>
    <w:rsid w:val="006B617D"/>
    <w:rsid w:val="006B630A"/>
    <w:rsid w:val="006B6A84"/>
    <w:rsid w:val="006B6F2B"/>
    <w:rsid w:val="006B7634"/>
    <w:rsid w:val="006B76C3"/>
    <w:rsid w:val="006B78E8"/>
    <w:rsid w:val="006B7E28"/>
    <w:rsid w:val="006B7E74"/>
    <w:rsid w:val="006C043C"/>
    <w:rsid w:val="006C09BC"/>
    <w:rsid w:val="006C16AC"/>
    <w:rsid w:val="006C1B8A"/>
    <w:rsid w:val="006C1C64"/>
    <w:rsid w:val="006C1C90"/>
    <w:rsid w:val="006C1CCF"/>
    <w:rsid w:val="006C24C9"/>
    <w:rsid w:val="006C2A46"/>
    <w:rsid w:val="006C2D77"/>
    <w:rsid w:val="006C3228"/>
    <w:rsid w:val="006C3272"/>
    <w:rsid w:val="006C3C6E"/>
    <w:rsid w:val="006C3F6C"/>
    <w:rsid w:val="006C410C"/>
    <w:rsid w:val="006C4C5A"/>
    <w:rsid w:val="006C54A0"/>
    <w:rsid w:val="006C5895"/>
    <w:rsid w:val="006C5A87"/>
    <w:rsid w:val="006C60B4"/>
    <w:rsid w:val="006C6340"/>
    <w:rsid w:val="006C641F"/>
    <w:rsid w:val="006C6F8A"/>
    <w:rsid w:val="006C7CB5"/>
    <w:rsid w:val="006C7E79"/>
    <w:rsid w:val="006D01F6"/>
    <w:rsid w:val="006D0730"/>
    <w:rsid w:val="006D0768"/>
    <w:rsid w:val="006D0831"/>
    <w:rsid w:val="006D09C6"/>
    <w:rsid w:val="006D0EF4"/>
    <w:rsid w:val="006D0F02"/>
    <w:rsid w:val="006D12C5"/>
    <w:rsid w:val="006D193A"/>
    <w:rsid w:val="006D2387"/>
    <w:rsid w:val="006D2839"/>
    <w:rsid w:val="006D2BF9"/>
    <w:rsid w:val="006D3199"/>
    <w:rsid w:val="006D36C0"/>
    <w:rsid w:val="006D398D"/>
    <w:rsid w:val="006D3B64"/>
    <w:rsid w:val="006D3D0E"/>
    <w:rsid w:val="006D3FA0"/>
    <w:rsid w:val="006D467C"/>
    <w:rsid w:val="006D48B8"/>
    <w:rsid w:val="006D49A0"/>
    <w:rsid w:val="006D49C4"/>
    <w:rsid w:val="006D4B95"/>
    <w:rsid w:val="006D4DD7"/>
    <w:rsid w:val="006D4DFC"/>
    <w:rsid w:val="006D50BB"/>
    <w:rsid w:val="006D53DC"/>
    <w:rsid w:val="006D5417"/>
    <w:rsid w:val="006D54BA"/>
    <w:rsid w:val="006D5764"/>
    <w:rsid w:val="006D5E16"/>
    <w:rsid w:val="006D6454"/>
    <w:rsid w:val="006D6486"/>
    <w:rsid w:val="006D670F"/>
    <w:rsid w:val="006D6713"/>
    <w:rsid w:val="006D6CF0"/>
    <w:rsid w:val="006D6E5D"/>
    <w:rsid w:val="006D6EBA"/>
    <w:rsid w:val="006D78FB"/>
    <w:rsid w:val="006D7A3D"/>
    <w:rsid w:val="006D7B35"/>
    <w:rsid w:val="006D7DD4"/>
    <w:rsid w:val="006E05F4"/>
    <w:rsid w:val="006E1043"/>
    <w:rsid w:val="006E1449"/>
    <w:rsid w:val="006E16AE"/>
    <w:rsid w:val="006E1A4D"/>
    <w:rsid w:val="006E2004"/>
    <w:rsid w:val="006E21CA"/>
    <w:rsid w:val="006E2377"/>
    <w:rsid w:val="006E2458"/>
    <w:rsid w:val="006E27F2"/>
    <w:rsid w:val="006E2C66"/>
    <w:rsid w:val="006E2E51"/>
    <w:rsid w:val="006E2F86"/>
    <w:rsid w:val="006E3A4A"/>
    <w:rsid w:val="006E3BC7"/>
    <w:rsid w:val="006E3E47"/>
    <w:rsid w:val="006E3E4B"/>
    <w:rsid w:val="006E40EF"/>
    <w:rsid w:val="006E4976"/>
    <w:rsid w:val="006E4CCF"/>
    <w:rsid w:val="006E4CD9"/>
    <w:rsid w:val="006E4E2A"/>
    <w:rsid w:val="006E5F13"/>
    <w:rsid w:val="006E6305"/>
    <w:rsid w:val="006E636C"/>
    <w:rsid w:val="006E6A3D"/>
    <w:rsid w:val="006E73EC"/>
    <w:rsid w:val="006E74F0"/>
    <w:rsid w:val="006E75B9"/>
    <w:rsid w:val="006E7678"/>
    <w:rsid w:val="006E7A08"/>
    <w:rsid w:val="006F0058"/>
    <w:rsid w:val="006F0440"/>
    <w:rsid w:val="006F04E2"/>
    <w:rsid w:val="006F0650"/>
    <w:rsid w:val="006F0C9F"/>
    <w:rsid w:val="006F105F"/>
    <w:rsid w:val="006F12F1"/>
    <w:rsid w:val="006F13E9"/>
    <w:rsid w:val="006F13F5"/>
    <w:rsid w:val="006F193C"/>
    <w:rsid w:val="006F196B"/>
    <w:rsid w:val="006F1BC7"/>
    <w:rsid w:val="006F2763"/>
    <w:rsid w:val="006F2BFD"/>
    <w:rsid w:val="006F2F53"/>
    <w:rsid w:val="006F3009"/>
    <w:rsid w:val="006F397E"/>
    <w:rsid w:val="006F3C47"/>
    <w:rsid w:val="006F3C4F"/>
    <w:rsid w:val="006F3EA8"/>
    <w:rsid w:val="006F4136"/>
    <w:rsid w:val="006F45A9"/>
    <w:rsid w:val="006F4A6C"/>
    <w:rsid w:val="006F5893"/>
    <w:rsid w:val="006F5B4B"/>
    <w:rsid w:val="006F5E92"/>
    <w:rsid w:val="006F60FA"/>
    <w:rsid w:val="006F61A0"/>
    <w:rsid w:val="006F64B3"/>
    <w:rsid w:val="006F666E"/>
    <w:rsid w:val="006F7383"/>
    <w:rsid w:val="006F78F2"/>
    <w:rsid w:val="006F79A3"/>
    <w:rsid w:val="006F7D5F"/>
    <w:rsid w:val="006F7F95"/>
    <w:rsid w:val="00700421"/>
    <w:rsid w:val="00700579"/>
    <w:rsid w:val="00700618"/>
    <w:rsid w:val="00700DE2"/>
    <w:rsid w:val="0070104B"/>
    <w:rsid w:val="007011C4"/>
    <w:rsid w:val="00702154"/>
    <w:rsid w:val="00702218"/>
    <w:rsid w:val="007027E4"/>
    <w:rsid w:val="00702DCC"/>
    <w:rsid w:val="00702FFA"/>
    <w:rsid w:val="00703382"/>
    <w:rsid w:val="00703510"/>
    <w:rsid w:val="00703838"/>
    <w:rsid w:val="00704833"/>
    <w:rsid w:val="00704ADB"/>
    <w:rsid w:val="00704B22"/>
    <w:rsid w:val="00704C05"/>
    <w:rsid w:val="00704E37"/>
    <w:rsid w:val="00704F93"/>
    <w:rsid w:val="007050D3"/>
    <w:rsid w:val="00705EAE"/>
    <w:rsid w:val="00706219"/>
    <w:rsid w:val="00706242"/>
    <w:rsid w:val="0070638E"/>
    <w:rsid w:val="007064CB"/>
    <w:rsid w:val="00706ABD"/>
    <w:rsid w:val="00706EA4"/>
    <w:rsid w:val="0070712B"/>
    <w:rsid w:val="00707590"/>
    <w:rsid w:val="00707692"/>
    <w:rsid w:val="007102D8"/>
    <w:rsid w:val="00710407"/>
    <w:rsid w:val="007104F7"/>
    <w:rsid w:val="00710989"/>
    <w:rsid w:val="007109C8"/>
    <w:rsid w:val="007109DB"/>
    <w:rsid w:val="00711495"/>
    <w:rsid w:val="0071164A"/>
    <w:rsid w:val="0071178E"/>
    <w:rsid w:val="00711A26"/>
    <w:rsid w:val="00711C7F"/>
    <w:rsid w:val="00711D55"/>
    <w:rsid w:val="00711FEF"/>
    <w:rsid w:val="007120FB"/>
    <w:rsid w:val="0071211D"/>
    <w:rsid w:val="00712489"/>
    <w:rsid w:val="007125D6"/>
    <w:rsid w:val="007129B9"/>
    <w:rsid w:val="007135CE"/>
    <w:rsid w:val="007137ED"/>
    <w:rsid w:val="00713F22"/>
    <w:rsid w:val="00713F75"/>
    <w:rsid w:val="0071459F"/>
    <w:rsid w:val="00714619"/>
    <w:rsid w:val="00714656"/>
    <w:rsid w:val="00714914"/>
    <w:rsid w:val="0071559D"/>
    <w:rsid w:val="00715751"/>
    <w:rsid w:val="007157CC"/>
    <w:rsid w:val="00715C8E"/>
    <w:rsid w:val="00715F32"/>
    <w:rsid w:val="00716623"/>
    <w:rsid w:val="00716A42"/>
    <w:rsid w:val="00716A71"/>
    <w:rsid w:val="00716B9A"/>
    <w:rsid w:val="00716E3A"/>
    <w:rsid w:val="00717107"/>
    <w:rsid w:val="0071753F"/>
    <w:rsid w:val="00717CEF"/>
    <w:rsid w:val="00717E8B"/>
    <w:rsid w:val="00717FB7"/>
    <w:rsid w:val="00720E1D"/>
    <w:rsid w:val="007212F4"/>
    <w:rsid w:val="00721647"/>
    <w:rsid w:val="00721FE2"/>
    <w:rsid w:val="00722271"/>
    <w:rsid w:val="00722900"/>
    <w:rsid w:val="00722E6A"/>
    <w:rsid w:val="0072306E"/>
    <w:rsid w:val="007245CE"/>
    <w:rsid w:val="0072469D"/>
    <w:rsid w:val="00724D46"/>
    <w:rsid w:val="0072514B"/>
    <w:rsid w:val="0072537E"/>
    <w:rsid w:val="007253D6"/>
    <w:rsid w:val="007257B9"/>
    <w:rsid w:val="00725A2E"/>
    <w:rsid w:val="00725CCF"/>
    <w:rsid w:val="00726676"/>
    <w:rsid w:val="007266BA"/>
    <w:rsid w:val="00726797"/>
    <w:rsid w:val="00726868"/>
    <w:rsid w:val="00726CB1"/>
    <w:rsid w:val="00726DB4"/>
    <w:rsid w:val="00727B13"/>
    <w:rsid w:val="00727D70"/>
    <w:rsid w:val="00727E85"/>
    <w:rsid w:val="0073001A"/>
    <w:rsid w:val="00730238"/>
    <w:rsid w:val="007303D2"/>
    <w:rsid w:val="0073079E"/>
    <w:rsid w:val="007308E8"/>
    <w:rsid w:val="00730A86"/>
    <w:rsid w:val="0073108F"/>
    <w:rsid w:val="0073111D"/>
    <w:rsid w:val="00731163"/>
    <w:rsid w:val="007312F2"/>
    <w:rsid w:val="007313FE"/>
    <w:rsid w:val="00731646"/>
    <w:rsid w:val="007317AE"/>
    <w:rsid w:val="00731973"/>
    <w:rsid w:val="00731AC7"/>
    <w:rsid w:val="00731C56"/>
    <w:rsid w:val="00731FCA"/>
    <w:rsid w:val="00732242"/>
    <w:rsid w:val="00732589"/>
    <w:rsid w:val="007326FA"/>
    <w:rsid w:val="00732AFE"/>
    <w:rsid w:val="00732F3B"/>
    <w:rsid w:val="00732F95"/>
    <w:rsid w:val="00733955"/>
    <w:rsid w:val="00733A37"/>
    <w:rsid w:val="00733EEC"/>
    <w:rsid w:val="00733EFB"/>
    <w:rsid w:val="00734357"/>
    <w:rsid w:val="00734493"/>
    <w:rsid w:val="00734621"/>
    <w:rsid w:val="007349E7"/>
    <w:rsid w:val="00734A51"/>
    <w:rsid w:val="00734F1D"/>
    <w:rsid w:val="00735047"/>
    <w:rsid w:val="00735DAC"/>
    <w:rsid w:val="00735DB2"/>
    <w:rsid w:val="00735FB5"/>
    <w:rsid w:val="0073627E"/>
    <w:rsid w:val="007363CD"/>
    <w:rsid w:val="007365E0"/>
    <w:rsid w:val="00736BA5"/>
    <w:rsid w:val="00736BDD"/>
    <w:rsid w:val="007373D1"/>
    <w:rsid w:val="00737524"/>
    <w:rsid w:val="00737A8D"/>
    <w:rsid w:val="00737B82"/>
    <w:rsid w:val="00737B9E"/>
    <w:rsid w:val="00737D35"/>
    <w:rsid w:val="00737E74"/>
    <w:rsid w:val="00740094"/>
    <w:rsid w:val="007408E1"/>
    <w:rsid w:val="007410E4"/>
    <w:rsid w:val="00741539"/>
    <w:rsid w:val="007415EF"/>
    <w:rsid w:val="007417C4"/>
    <w:rsid w:val="00741828"/>
    <w:rsid w:val="007421D5"/>
    <w:rsid w:val="0074280C"/>
    <w:rsid w:val="00742973"/>
    <w:rsid w:val="00742D03"/>
    <w:rsid w:val="007437F0"/>
    <w:rsid w:val="00743B63"/>
    <w:rsid w:val="00743C47"/>
    <w:rsid w:val="007448C7"/>
    <w:rsid w:val="00744B5C"/>
    <w:rsid w:val="00744F82"/>
    <w:rsid w:val="0074507B"/>
    <w:rsid w:val="007450EA"/>
    <w:rsid w:val="007451B9"/>
    <w:rsid w:val="00745302"/>
    <w:rsid w:val="00745545"/>
    <w:rsid w:val="007455EA"/>
    <w:rsid w:val="00745610"/>
    <w:rsid w:val="0074565D"/>
    <w:rsid w:val="00745711"/>
    <w:rsid w:val="007458AF"/>
    <w:rsid w:val="0074591C"/>
    <w:rsid w:val="007459EE"/>
    <w:rsid w:val="00745AE3"/>
    <w:rsid w:val="0074637E"/>
    <w:rsid w:val="00746653"/>
    <w:rsid w:val="00747076"/>
    <w:rsid w:val="007470AE"/>
    <w:rsid w:val="007476BD"/>
    <w:rsid w:val="00747CF2"/>
    <w:rsid w:val="00747E72"/>
    <w:rsid w:val="00750188"/>
    <w:rsid w:val="00750259"/>
    <w:rsid w:val="0075042B"/>
    <w:rsid w:val="0075106A"/>
    <w:rsid w:val="007511EE"/>
    <w:rsid w:val="0075129A"/>
    <w:rsid w:val="007513F9"/>
    <w:rsid w:val="007517FC"/>
    <w:rsid w:val="00751850"/>
    <w:rsid w:val="00751DE8"/>
    <w:rsid w:val="007520F4"/>
    <w:rsid w:val="00752141"/>
    <w:rsid w:val="00752207"/>
    <w:rsid w:val="00752A83"/>
    <w:rsid w:val="00752B63"/>
    <w:rsid w:val="00752E2B"/>
    <w:rsid w:val="00753001"/>
    <w:rsid w:val="0075300B"/>
    <w:rsid w:val="00753732"/>
    <w:rsid w:val="00753B4F"/>
    <w:rsid w:val="00753C1D"/>
    <w:rsid w:val="00753E0A"/>
    <w:rsid w:val="00754ADD"/>
    <w:rsid w:val="00754E86"/>
    <w:rsid w:val="007551F9"/>
    <w:rsid w:val="00755280"/>
    <w:rsid w:val="00755295"/>
    <w:rsid w:val="007553CD"/>
    <w:rsid w:val="0075555F"/>
    <w:rsid w:val="00755613"/>
    <w:rsid w:val="00755DAF"/>
    <w:rsid w:val="0075642D"/>
    <w:rsid w:val="007565E3"/>
    <w:rsid w:val="007574A7"/>
    <w:rsid w:val="00757F09"/>
    <w:rsid w:val="007601AC"/>
    <w:rsid w:val="00760220"/>
    <w:rsid w:val="00760382"/>
    <w:rsid w:val="007609FD"/>
    <w:rsid w:val="0076141E"/>
    <w:rsid w:val="0076190D"/>
    <w:rsid w:val="0076199F"/>
    <w:rsid w:val="00761D91"/>
    <w:rsid w:val="00761EA2"/>
    <w:rsid w:val="00762319"/>
    <w:rsid w:val="00762C3B"/>
    <w:rsid w:val="00762DE7"/>
    <w:rsid w:val="00763EE2"/>
    <w:rsid w:val="0076430B"/>
    <w:rsid w:val="00764595"/>
    <w:rsid w:val="0076469D"/>
    <w:rsid w:val="0076476A"/>
    <w:rsid w:val="00764B4E"/>
    <w:rsid w:val="00764D06"/>
    <w:rsid w:val="00764D1B"/>
    <w:rsid w:val="00764EC1"/>
    <w:rsid w:val="007651E5"/>
    <w:rsid w:val="007653A0"/>
    <w:rsid w:val="007654CA"/>
    <w:rsid w:val="007659F0"/>
    <w:rsid w:val="00766AE7"/>
    <w:rsid w:val="00766BFB"/>
    <w:rsid w:val="00766D85"/>
    <w:rsid w:val="00767286"/>
    <w:rsid w:val="007674C4"/>
    <w:rsid w:val="007675DE"/>
    <w:rsid w:val="007704DD"/>
    <w:rsid w:val="00770522"/>
    <w:rsid w:val="007705E3"/>
    <w:rsid w:val="00770745"/>
    <w:rsid w:val="00770A86"/>
    <w:rsid w:val="00770AE7"/>
    <w:rsid w:val="00770B9C"/>
    <w:rsid w:val="00770F62"/>
    <w:rsid w:val="0077119D"/>
    <w:rsid w:val="00771689"/>
    <w:rsid w:val="007722E3"/>
    <w:rsid w:val="007728DA"/>
    <w:rsid w:val="00772E2E"/>
    <w:rsid w:val="00772E64"/>
    <w:rsid w:val="007730F7"/>
    <w:rsid w:val="0077311B"/>
    <w:rsid w:val="00773707"/>
    <w:rsid w:val="0077374E"/>
    <w:rsid w:val="00773AB2"/>
    <w:rsid w:val="00774108"/>
    <w:rsid w:val="007747E4"/>
    <w:rsid w:val="00774E58"/>
    <w:rsid w:val="00774FAD"/>
    <w:rsid w:val="0077550D"/>
    <w:rsid w:val="007755E4"/>
    <w:rsid w:val="00775E2B"/>
    <w:rsid w:val="00776045"/>
    <w:rsid w:val="00776088"/>
    <w:rsid w:val="00776221"/>
    <w:rsid w:val="0077695A"/>
    <w:rsid w:val="007772F0"/>
    <w:rsid w:val="0077731A"/>
    <w:rsid w:val="007773D4"/>
    <w:rsid w:val="00777444"/>
    <w:rsid w:val="0077758C"/>
    <w:rsid w:val="0077779C"/>
    <w:rsid w:val="007800CF"/>
    <w:rsid w:val="007801E3"/>
    <w:rsid w:val="00780486"/>
    <w:rsid w:val="007808FE"/>
    <w:rsid w:val="00780967"/>
    <w:rsid w:val="00781533"/>
    <w:rsid w:val="00781C35"/>
    <w:rsid w:val="00781F55"/>
    <w:rsid w:val="00782434"/>
    <w:rsid w:val="00782788"/>
    <w:rsid w:val="0078289A"/>
    <w:rsid w:val="00782A5F"/>
    <w:rsid w:val="00782B1A"/>
    <w:rsid w:val="007833BA"/>
    <w:rsid w:val="007835CB"/>
    <w:rsid w:val="007836E3"/>
    <w:rsid w:val="007837E3"/>
    <w:rsid w:val="007838FF"/>
    <w:rsid w:val="00783F8F"/>
    <w:rsid w:val="007849E4"/>
    <w:rsid w:val="00784BAE"/>
    <w:rsid w:val="00784C10"/>
    <w:rsid w:val="00784EDD"/>
    <w:rsid w:val="00785230"/>
    <w:rsid w:val="007852E9"/>
    <w:rsid w:val="0078573E"/>
    <w:rsid w:val="007857F6"/>
    <w:rsid w:val="00785812"/>
    <w:rsid w:val="00785A55"/>
    <w:rsid w:val="00785CE3"/>
    <w:rsid w:val="007862C1"/>
    <w:rsid w:val="00786BE8"/>
    <w:rsid w:val="00787362"/>
    <w:rsid w:val="00787A65"/>
    <w:rsid w:val="00792345"/>
    <w:rsid w:val="0079281A"/>
    <w:rsid w:val="007928AA"/>
    <w:rsid w:val="00792941"/>
    <w:rsid w:val="00792C79"/>
    <w:rsid w:val="007938A5"/>
    <w:rsid w:val="00793F0D"/>
    <w:rsid w:val="00793F6B"/>
    <w:rsid w:val="007940AD"/>
    <w:rsid w:val="00794220"/>
    <w:rsid w:val="007944F6"/>
    <w:rsid w:val="00794590"/>
    <w:rsid w:val="00794822"/>
    <w:rsid w:val="0079486C"/>
    <w:rsid w:val="0079487E"/>
    <w:rsid w:val="00794A7E"/>
    <w:rsid w:val="00794B00"/>
    <w:rsid w:val="00794C55"/>
    <w:rsid w:val="00794FEA"/>
    <w:rsid w:val="007958A4"/>
    <w:rsid w:val="007959A2"/>
    <w:rsid w:val="00795F54"/>
    <w:rsid w:val="007960C6"/>
    <w:rsid w:val="00796780"/>
    <w:rsid w:val="00796BC5"/>
    <w:rsid w:val="00797176"/>
    <w:rsid w:val="007972C0"/>
    <w:rsid w:val="00797C1D"/>
    <w:rsid w:val="007A07AE"/>
    <w:rsid w:val="007A102B"/>
    <w:rsid w:val="007A1055"/>
    <w:rsid w:val="007A105C"/>
    <w:rsid w:val="007A114B"/>
    <w:rsid w:val="007A118C"/>
    <w:rsid w:val="007A135E"/>
    <w:rsid w:val="007A1487"/>
    <w:rsid w:val="007A14E7"/>
    <w:rsid w:val="007A167C"/>
    <w:rsid w:val="007A1876"/>
    <w:rsid w:val="007A2420"/>
    <w:rsid w:val="007A2602"/>
    <w:rsid w:val="007A26B6"/>
    <w:rsid w:val="007A2866"/>
    <w:rsid w:val="007A2D0C"/>
    <w:rsid w:val="007A2E6F"/>
    <w:rsid w:val="007A2F45"/>
    <w:rsid w:val="007A30A8"/>
    <w:rsid w:val="007A3196"/>
    <w:rsid w:val="007A3CE0"/>
    <w:rsid w:val="007A3FFA"/>
    <w:rsid w:val="007A44D6"/>
    <w:rsid w:val="007A5AEA"/>
    <w:rsid w:val="007A5ED4"/>
    <w:rsid w:val="007A5F01"/>
    <w:rsid w:val="007A601A"/>
    <w:rsid w:val="007A604B"/>
    <w:rsid w:val="007A798F"/>
    <w:rsid w:val="007B02D5"/>
    <w:rsid w:val="007B0C06"/>
    <w:rsid w:val="007B0D09"/>
    <w:rsid w:val="007B0F53"/>
    <w:rsid w:val="007B12CA"/>
    <w:rsid w:val="007B136F"/>
    <w:rsid w:val="007B1AA9"/>
    <w:rsid w:val="007B1E4C"/>
    <w:rsid w:val="007B1E70"/>
    <w:rsid w:val="007B1EB4"/>
    <w:rsid w:val="007B1FF2"/>
    <w:rsid w:val="007B25E6"/>
    <w:rsid w:val="007B28FD"/>
    <w:rsid w:val="007B360D"/>
    <w:rsid w:val="007B3731"/>
    <w:rsid w:val="007B379C"/>
    <w:rsid w:val="007B39D9"/>
    <w:rsid w:val="007B3BD1"/>
    <w:rsid w:val="007B3CC4"/>
    <w:rsid w:val="007B3FDD"/>
    <w:rsid w:val="007B4768"/>
    <w:rsid w:val="007B5114"/>
    <w:rsid w:val="007B5946"/>
    <w:rsid w:val="007B5A51"/>
    <w:rsid w:val="007B5FB9"/>
    <w:rsid w:val="007B61FB"/>
    <w:rsid w:val="007B6A18"/>
    <w:rsid w:val="007B72FD"/>
    <w:rsid w:val="007B7673"/>
    <w:rsid w:val="007B7E45"/>
    <w:rsid w:val="007C0934"/>
    <w:rsid w:val="007C1330"/>
    <w:rsid w:val="007C19D4"/>
    <w:rsid w:val="007C1D4D"/>
    <w:rsid w:val="007C268D"/>
    <w:rsid w:val="007C2B53"/>
    <w:rsid w:val="007C2CBE"/>
    <w:rsid w:val="007C2D5C"/>
    <w:rsid w:val="007C2EFE"/>
    <w:rsid w:val="007C32B7"/>
    <w:rsid w:val="007C32D4"/>
    <w:rsid w:val="007C3523"/>
    <w:rsid w:val="007C38BA"/>
    <w:rsid w:val="007C3D4D"/>
    <w:rsid w:val="007C3DF9"/>
    <w:rsid w:val="007C43E8"/>
    <w:rsid w:val="007C473A"/>
    <w:rsid w:val="007C49C2"/>
    <w:rsid w:val="007C4D40"/>
    <w:rsid w:val="007C4FD0"/>
    <w:rsid w:val="007C54AB"/>
    <w:rsid w:val="007C55FE"/>
    <w:rsid w:val="007C5630"/>
    <w:rsid w:val="007C57F8"/>
    <w:rsid w:val="007C5DC6"/>
    <w:rsid w:val="007C617F"/>
    <w:rsid w:val="007C6FBF"/>
    <w:rsid w:val="007C7A1A"/>
    <w:rsid w:val="007D008E"/>
    <w:rsid w:val="007D011E"/>
    <w:rsid w:val="007D020C"/>
    <w:rsid w:val="007D0509"/>
    <w:rsid w:val="007D0F6D"/>
    <w:rsid w:val="007D1167"/>
    <w:rsid w:val="007D1A38"/>
    <w:rsid w:val="007D1F99"/>
    <w:rsid w:val="007D2698"/>
    <w:rsid w:val="007D3274"/>
    <w:rsid w:val="007D3634"/>
    <w:rsid w:val="007D39BD"/>
    <w:rsid w:val="007D3BE5"/>
    <w:rsid w:val="007D3C94"/>
    <w:rsid w:val="007D4347"/>
    <w:rsid w:val="007D44AC"/>
    <w:rsid w:val="007D4784"/>
    <w:rsid w:val="007D4A60"/>
    <w:rsid w:val="007D4F9C"/>
    <w:rsid w:val="007D55F9"/>
    <w:rsid w:val="007D589F"/>
    <w:rsid w:val="007D5CD4"/>
    <w:rsid w:val="007D6008"/>
    <w:rsid w:val="007D6476"/>
    <w:rsid w:val="007D6A14"/>
    <w:rsid w:val="007D6C72"/>
    <w:rsid w:val="007D6E89"/>
    <w:rsid w:val="007D71D6"/>
    <w:rsid w:val="007D79CB"/>
    <w:rsid w:val="007E00DC"/>
    <w:rsid w:val="007E09B8"/>
    <w:rsid w:val="007E0A1D"/>
    <w:rsid w:val="007E1122"/>
    <w:rsid w:val="007E115E"/>
    <w:rsid w:val="007E1904"/>
    <w:rsid w:val="007E1A44"/>
    <w:rsid w:val="007E1A8A"/>
    <w:rsid w:val="007E1EC3"/>
    <w:rsid w:val="007E1EE8"/>
    <w:rsid w:val="007E27D3"/>
    <w:rsid w:val="007E288E"/>
    <w:rsid w:val="007E29A5"/>
    <w:rsid w:val="007E2EAD"/>
    <w:rsid w:val="007E2EED"/>
    <w:rsid w:val="007E2FFC"/>
    <w:rsid w:val="007E331F"/>
    <w:rsid w:val="007E360E"/>
    <w:rsid w:val="007E4052"/>
    <w:rsid w:val="007E449C"/>
    <w:rsid w:val="007E495D"/>
    <w:rsid w:val="007E4995"/>
    <w:rsid w:val="007E4DB6"/>
    <w:rsid w:val="007E4F20"/>
    <w:rsid w:val="007E516C"/>
    <w:rsid w:val="007E54BD"/>
    <w:rsid w:val="007E63D9"/>
    <w:rsid w:val="007E6820"/>
    <w:rsid w:val="007E6B8C"/>
    <w:rsid w:val="007E6C29"/>
    <w:rsid w:val="007E6D4B"/>
    <w:rsid w:val="007E71F5"/>
    <w:rsid w:val="007E79A5"/>
    <w:rsid w:val="007F0242"/>
    <w:rsid w:val="007F027B"/>
    <w:rsid w:val="007F0686"/>
    <w:rsid w:val="007F06B4"/>
    <w:rsid w:val="007F06C9"/>
    <w:rsid w:val="007F0748"/>
    <w:rsid w:val="007F0793"/>
    <w:rsid w:val="007F0ABE"/>
    <w:rsid w:val="007F0DC8"/>
    <w:rsid w:val="007F1719"/>
    <w:rsid w:val="007F18A3"/>
    <w:rsid w:val="007F18D7"/>
    <w:rsid w:val="007F26D1"/>
    <w:rsid w:val="007F2A6B"/>
    <w:rsid w:val="007F2C5D"/>
    <w:rsid w:val="007F37DA"/>
    <w:rsid w:val="007F3ACD"/>
    <w:rsid w:val="007F3CDD"/>
    <w:rsid w:val="007F4760"/>
    <w:rsid w:val="007F4B42"/>
    <w:rsid w:val="007F4ED7"/>
    <w:rsid w:val="007F5B40"/>
    <w:rsid w:val="007F5D0B"/>
    <w:rsid w:val="007F5EB0"/>
    <w:rsid w:val="007F5EF0"/>
    <w:rsid w:val="007F6117"/>
    <w:rsid w:val="007F6666"/>
    <w:rsid w:val="007F6D13"/>
    <w:rsid w:val="007F6DF0"/>
    <w:rsid w:val="007F7427"/>
    <w:rsid w:val="007F7E24"/>
    <w:rsid w:val="0080001E"/>
    <w:rsid w:val="00800199"/>
    <w:rsid w:val="00800314"/>
    <w:rsid w:val="00800627"/>
    <w:rsid w:val="0080125C"/>
    <w:rsid w:val="00801414"/>
    <w:rsid w:val="008014D0"/>
    <w:rsid w:val="00801550"/>
    <w:rsid w:val="0080175C"/>
    <w:rsid w:val="00801BCC"/>
    <w:rsid w:val="00801C84"/>
    <w:rsid w:val="00801F97"/>
    <w:rsid w:val="00802899"/>
    <w:rsid w:val="0080291C"/>
    <w:rsid w:val="00802A18"/>
    <w:rsid w:val="00802AF6"/>
    <w:rsid w:val="00802F24"/>
    <w:rsid w:val="008030F6"/>
    <w:rsid w:val="008032FC"/>
    <w:rsid w:val="0080358F"/>
    <w:rsid w:val="0080370B"/>
    <w:rsid w:val="00803782"/>
    <w:rsid w:val="00803C7A"/>
    <w:rsid w:val="00803EA0"/>
    <w:rsid w:val="00803EA7"/>
    <w:rsid w:val="0080407E"/>
    <w:rsid w:val="008044C7"/>
    <w:rsid w:val="0080457E"/>
    <w:rsid w:val="008048E4"/>
    <w:rsid w:val="008051D4"/>
    <w:rsid w:val="0080556F"/>
    <w:rsid w:val="00805A2A"/>
    <w:rsid w:val="008061FF"/>
    <w:rsid w:val="0080633F"/>
    <w:rsid w:val="008065BC"/>
    <w:rsid w:val="008065C7"/>
    <w:rsid w:val="008067CC"/>
    <w:rsid w:val="008069CF"/>
    <w:rsid w:val="0080703C"/>
    <w:rsid w:val="00807383"/>
    <w:rsid w:val="00807B4A"/>
    <w:rsid w:val="00810350"/>
    <w:rsid w:val="0081095E"/>
    <w:rsid w:val="00810C8A"/>
    <w:rsid w:val="008110C2"/>
    <w:rsid w:val="0081166B"/>
    <w:rsid w:val="00811AC9"/>
    <w:rsid w:val="00811C3C"/>
    <w:rsid w:val="0081236D"/>
    <w:rsid w:val="0081246A"/>
    <w:rsid w:val="008124E4"/>
    <w:rsid w:val="008129BA"/>
    <w:rsid w:val="00812C05"/>
    <w:rsid w:val="00812E76"/>
    <w:rsid w:val="00813222"/>
    <w:rsid w:val="0081361B"/>
    <w:rsid w:val="00813BC9"/>
    <w:rsid w:val="00813CC1"/>
    <w:rsid w:val="008145B5"/>
    <w:rsid w:val="00814661"/>
    <w:rsid w:val="00814667"/>
    <w:rsid w:val="00814697"/>
    <w:rsid w:val="00814760"/>
    <w:rsid w:val="008147A9"/>
    <w:rsid w:val="00815338"/>
    <w:rsid w:val="00815B05"/>
    <w:rsid w:val="00816308"/>
    <w:rsid w:val="0081658F"/>
    <w:rsid w:val="00816616"/>
    <w:rsid w:val="0081676C"/>
    <w:rsid w:val="00816842"/>
    <w:rsid w:val="00816A9E"/>
    <w:rsid w:val="008170D8"/>
    <w:rsid w:val="00817127"/>
    <w:rsid w:val="00817C77"/>
    <w:rsid w:val="00817EB3"/>
    <w:rsid w:val="00820280"/>
    <w:rsid w:val="00820959"/>
    <w:rsid w:val="00820A54"/>
    <w:rsid w:val="00820DD3"/>
    <w:rsid w:val="00820FA8"/>
    <w:rsid w:val="008218F8"/>
    <w:rsid w:val="00821B64"/>
    <w:rsid w:val="00822293"/>
    <w:rsid w:val="008230C6"/>
    <w:rsid w:val="008234D0"/>
    <w:rsid w:val="00823570"/>
    <w:rsid w:val="008236D1"/>
    <w:rsid w:val="0082389C"/>
    <w:rsid w:val="00823916"/>
    <w:rsid w:val="00823D0A"/>
    <w:rsid w:val="00823E86"/>
    <w:rsid w:val="008242EC"/>
    <w:rsid w:val="00825563"/>
    <w:rsid w:val="0082577D"/>
    <w:rsid w:val="0082580A"/>
    <w:rsid w:val="00825CFC"/>
    <w:rsid w:val="00826004"/>
    <w:rsid w:val="0082621C"/>
    <w:rsid w:val="008262E0"/>
    <w:rsid w:val="00826BFF"/>
    <w:rsid w:val="00826C99"/>
    <w:rsid w:val="008272F3"/>
    <w:rsid w:val="0082750E"/>
    <w:rsid w:val="00827A00"/>
    <w:rsid w:val="00827E9C"/>
    <w:rsid w:val="0083000F"/>
    <w:rsid w:val="008302BE"/>
    <w:rsid w:val="008303C1"/>
    <w:rsid w:val="0083056A"/>
    <w:rsid w:val="0083099A"/>
    <w:rsid w:val="00830AE7"/>
    <w:rsid w:val="00830ECD"/>
    <w:rsid w:val="00830F92"/>
    <w:rsid w:val="008310CA"/>
    <w:rsid w:val="00831126"/>
    <w:rsid w:val="0083186A"/>
    <w:rsid w:val="008319D8"/>
    <w:rsid w:val="00831A72"/>
    <w:rsid w:val="00831C57"/>
    <w:rsid w:val="00831F4D"/>
    <w:rsid w:val="00831F5B"/>
    <w:rsid w:val="0083234E"/>
    <w:rsid w:val="008325DA"/>
    <w:rsid w:val="008329DB"/>
    <w:rsid w:val="00832EB7"/>
    <w:rsid w:val="00833033"/>
    <w:rsid w:val="00833112"/>
    <w:rsid w:val="0083336F"/>
    <w:rsid w:val="00833788"/>
    <w:rsid w:val="008337AE"/>
    <w:rsid w:val="008338E5"/>
    <w:rsid w:val="00833939"/>
    <w:rsid w:val="00833B7D"/>
    <w:rsid w:val="00833BC4"/>
    <w:rsid w:val="00833BF8"/>
    <w:rsid w:val="00834462"/>
    <w:rsid w:val="00834608"/>
    <w:rsid w:val="008350BE"/>
    <w:rsid w:val="008359E3"/>
    <w:rsid w:val="00836251"/>
    <w:rsid w:val="00836453"/>
    <w:rsid w:val="0083679F"/>
    <w:rsid w:val="00836EDD"/>
    <w:rsid w:val="008370A4"/>
    <w:rsid w:val="00837162"/>
    <w:rsid w:val="00837362"/>
    <w:rsid w:val="008375A3"/>
    <w:rsid w:val="008376F3"/>
    <w:rsid w:val="0083772F"/>
    <w:rsid w:val="00837C80"/>
    <w:rsid w:val="0084015F"/>
    <w:rsid w:val="008404E7"/>
    <w:rsid w:val="008408E6"/>
    <w:rsid w:val="00840A29"/>
    <w:rsid w:val="00840E7D"/>
    <w:rsid w:val="00841235"/>
    <w:rsid w:val="00841530"/>
    <w:rsid w:val="0084179C"/>
    <w:rsid w:val="00842023"/>
    <w:rsid w:val="00842621"/>
    <w:rsid w:val="00842F82"/>
    <w:rsid w:val="0084331E"/>
    <w:rsid w:val="008433A0"/>
    <w:rsid w:val="00843992"/>
    <w:rsid w:val="00843DDD"/>
    <w:rsid w:val="00843EB3"/>
    <w:rsid w:val="00844456"/>
    <w:rsid w:val="008446C6"/>
    <w:rsid w:val="0084495B"/>
    <w:rsid w:val="00844C8B"/>
    <w:rsid w:val="008456E9"/>
    <w:rsid w:val="00845FB0"/>
    <w:rsid w:val="008462C9"/>
    <w:rsid w:val="00846CFE"/>
    <w:rsid w:val="008470E1"/>
    <w:rsid w:val="00847537"/>
    <w:rsid w:val="00847C7F"/>
    <w:rsid w:val="00847CF7"/>
    <w:rsid w:val="008500C2"/>
    <w:rsid w:val="00850245"/>
    <w:rsid w:val="0085029B"/>
    <w:rsid w:val="008506F0"/>
    <w:rsid w:val="0085096A"/>
    <w:rsid w:val="0085098E"/>
    <w:rsid w:val="00851189"/>
    <w:rsid w:val="0085120F"/>
    <w:rsid w:val="008519F0"/>
    <w:rsid w:val="00851A48"/>
    <w:rsid w:val="00851A8C"/>
    <w:rsid w:val="00851BA3"/>
    <w:rsid w:val="0085238F"/>
    <w:rsid w:val="0085249A"/>
    <w:rsid w:val="008524C4"/>
    <w:rsid w:val="00852870"/>
    <w:rsid w:val="00853075"/>
    <w:rsid w:val="00853555"/>
    <w:rsid w:val="00853562"/>
    <w:rsid w:val="00853592"/>
    <w:rsid w:val="008536F0"/>
    <w:rsid w:val="00853AF7"/>
    <w:rsid w:val="00853CAF"/>
    <w:rsid w:val="00853E5C"/>
    <w:rsid w:val="00853EEE"/>
    <w:rsid w:val="00853EFE"/>
    <w:rsid w:val="00853FF9"/>
    <w:rsid w:val="008541D8"/>
    <w:rsid w:val="0085422B"/>
    <w:rsid w:val="008544BA"/>
    <w:rsid w:val="00854D4E"/>
    <w:rsid w:val="0085565D"/>
    <w:rsid w:val="00855721"/>
    <w:rsid w:val="008558F9"/>
    <w:rsid w:val="00855BCD"/>
    <w:rsid w:val="00855F58"/>
    <w:rsid w:val="00856207"/>
    <w:rsid w:val="008562A8"/>
    <w:rsid w:val="00856409"/>
    <w:rsid w:val="00856E5A"/>
    <w:rsid w:val="00856F03"/>
    <w:rsid w:val="008571AA"/>
    <w:rsid w:val="0085738C"/>
    <w:rsid w:val="008575DA"/>
    <w:rsid w:val="0085785E"/>
    <w:rsid w:val="00857935"/>
    <w:rsid w:val="00857E75"/>
    <w:rsid w:val="0086069A"/>
    <w:rsid w:val="008608F0"/>
    <w:rsid w:val="00860A3C"/>
    <w:rsid w:val="00860B7B"/>
    <w:rsid w:val="00860D09"/>
    <w:rsid w:val="00861394"/>
    <w:rsid w:val="00861498"/>
    <w:rsid w:val="0086176B"/>
    <w:rsid w:val="0086185C"/>
    <w:rsid w:val="00861C37"/>
    <w:rsid w:val="00861CC4"/>
    <w:rsid w:val="008620C1"/>
    <w:rsid w:val="008628FA"/>
    <w:rsid w:val="00862DF0"/>
    <w:rsid w:val="00862F80"/>
    <w:rsid w:val="00862F91"/>
    <w:rsid w:val="00863150"/>
    <w:rsid w:val="0086361B"/>
    <w:rsid w:val="00863BEB"/>
    <w:rsid w:val="00863C00"/>
    <w:rsid w:val="00863C1D"/>
    <w:rsid w:val="00864016"/>
    <w:rsid w:val="00864AC4"/>
    <w:rsid w:val="00864B53"/>
    <w:rsid w:val="00864C16"/>
    <w:rsid w:val="00864C2E"/>
    <w:rsid w:val="00864D3E"/>
    <w:rsid w:val="00865420"/>
    <w:rsid w:val="008654E4"/>
    <w:rsid w:val="00865556"/>
    <w:rsid w:val="00865AAB"/>
    <w:rsid w:val="00865B42"/>
    <w:rsid w:val="0086602C"/>
    <w:rsid w:val="00866291"/>
    <w:rsid w:val="00866400"/>
    <w:rsid w:val="00866464"/>
    <w:rsid w:val="00866468"/>
    <w:rsid w:val="00866527"/>
    <w:rsid w:val="008665D5"/>
    <w:rsid w:val="0086671F"/>
    <w:rsid w:val="008667CB"/>
    <w:rsid w:val="00866E6B"/>
    <w:rsid w:val="008674AD"/>
    <w:rsid w:val="00867A69"/>
    <w:rsid w:val="00867D31"/>
    <w:rsid w:val="008700ED"/>
    <w:rsid w:val="0087052F"/>
    <w:rsid w:val="008709A0"/>
    <w:rsid w:val="00871309"/>
    <w:rsid w:val="00871390"/>
    <w:rsid w:val="008716D3"/>
    <w:rsid w:val="00871F12"/>
    <w:rsid w:val="00871FF0"/>
    <w:rsid w:val="00872816"/>
    <w:rsid w:val="00872A08"/>
    <w:rsid w:val="00872B2A"/>
    <w:rsid w:val="00872C39"/>
    <w:rsid w:val="00873155"/>
    <w:rsid w:val="0087324D"/>
    <w:rsid w:val="00873694"/>
    <w:rsid w:val="008738AB"/>
    <w:rsid w:val="0087391D"/>
    <w:rsid w:val="00873ADC"/>
    <w:rsid w:val="00873D53"/>
    <w:rsid w:val="00873E56"/>
    <w:rsid w:val="0087418F"/>
    <w:rsid w:val="008744B1"/>
    <w:rsid w:val="008745CC"/>
    <w:rsid w:val="00874850"/>
    <w:rsid w:val="00874B17"/>
    <w:rsid w:val="00874D00"/>
    <w:rsid w:val="008750CD"/>
    <w:rsid w:val="008751FD"/>
    <w:rsid w:val="008757CB"/>
    <w:rsid w:val="00875C44"/>
    <w:rsid w:val="008766AB"/>
    <w:rsid w:val="00876B1B"/>
    <w:rsid w:val="00876DA8"/>
    <w:rsid w:val="00877653"/>
    <w:rsid w:val="008777C5"/>
    <w:rsid w:val="00877B3F"/>
    <w:rsid w:val="00877B8B"/>
    <w:rsid w:val="00877BEC"/>
    <w:rsid w:val="00877F6F"/>
    <w:rsid w:val="008800B2"/>
    <w:rsid w:val="008805EF"/>
    <w:rsid w:val="008806C9"/>
    <w:rsid w:val="00880BC4"/>
    <w:rsid w:val="00880C94"/>
    <w:rsid w:val="0088115C"/>
    <w:rsid w:val="00881516"/>
    <w:rsid w:val="008817AE"/>
    <w:rsid w:val="00881B69"/>
    <w:rsid w:val="00881E06"/>
    <w:rsid w:val="0088256E"/>
    <w:rsid w:val="00882816"/>
    <w:rsid w:val="00882BDA"/>
    <w:rsid w:val="00882CE5"/>
    <w:rsid w:val="00883064"/>
    <w:rsid w:val="008832B7"/>
    <w:rsid w:val="0088337B"/>
    <w:rsid w:val="008835EF"/>
    <w:rsid w:val="00883729"/>
    <w:rsid w:val="0088380F"/>
    <w:rsid w:val="00883899"/>
    <w:rsid w:val="00883907"/>
    <w:rsid w:val="00884231"/>
    <w:rsid w:val="00884AB2"/>
    <w:rsid w:val="00885265"/>
    <w:rsid w:val="0088571A"/>
    <w:rsid w:val="008857B1"/>
    <w:rsid w:val="008857BA"/>
    <w:rsid w:val="00885854"/>
    <w:rsid w:val="00885946"/>
    <w:rsid w:val="00885A85"/>
    <w:rsid w:val="00885BF2"/>
    <w:rsid w:val="00885C72"/>
    <w:rsid w:val="00885E0C"/>
    <w:rsid w:val="00886258"/>
    <w:rsid w:val="00886BF5"/>
    <w:rsid w:val="00886E11"/>
    <w:rsid w:val="00886F3C"/>
    <w:rsid w:val="00887732"/>
    <w:rsid w:val="00887B27"/>
    <w:rsid w:val="00887D29"/>
    <w:rsid w:val="0089000C"/>
    <w:rsid w:val="0089014C"/>
    <w:rsid w:val="0089052B"/>
    <w:rsid w:val="008911AD"/>
    <w:rsid w:val="00891258"/>
    <w:rsid w:val="0089137E"/>
    <w:rsid w:val="00891E9D"/>
    <w:rsid w:val="0089200C"/>
    <w:rsid w:val="008920A8"/>
    <w:rsid w:val="008924D1"/>
    <w:rsid w:val="008928E0"/>
    <w:rsid w:val="008929DE"/>
    <w:rsid w:val="00892A89"/>
    <w:rsid w:val="00892CAB"/>
    <w:rsid w:val="008930DA"/>
    <w:rsid w:val="008931A6"/>
    <w:rsid w:val="00893461"/>
    <w:rsid w:val="00893BE5"/>
    <w:rsid w:val="00893C8B"/>
    <w:rsid w:val="00893D54"/>
    <w:rsid w:val="00893DBB"/>
    <w:rsid w:val="008946AE"/>
    <w:rsid w:val="008949D5"/>
    <w:rsid w:val="00894CC4"/>
    <w:rsid w:val="0089515D"/>
    <w:rsid w:val="008952AB"/>
    <w:rsid w:val="00895319"/>
    <w:rsid w:val="00895526"/>
    <w:rsid w:val="00895583"/>
    <w:rsid w:val="00896032"/>
    <w:rsid w:val="00896096"/>
    <w:rsid w:val="00896481"/>
    <w:rsid w:val="0089691E"/>
    <w:rsid w:val="0089705F"/>
    <w:rsid w:val="00897221"/>
    <w:rsid w:val="00897673"/>
    <w:rsid w:val="008977FB"/>
    <w:rsid w:val="00897C35"/>
    <w:rsid w:val="00897D82"/>
    <w:rsid w:val="008A06A0"/>
    <w:rsid w:val="008A0720"/>
    <w:rsid w:val="008A0966"/>
    <w:rsid w:val="008A0D3A"/>
    <w:rsid w:val="008A1371"/>
    <w:rsid w:val="008A1477"/>
    <w:rsid w:val="008A1ABD"/>
    <w:rsid w:val="008A1C68"/>
    <w:rsid w:val="008A1D01"/>
    <w:rsid w:val="008A223C"/>
    <w:rsid w:val="008A2246"/>
    <w:rsid w:val="008A2610"/>
    <w:rsid w:val="008A321C"/>
    <w:rsid w:val="008A32A6"/>
    <w:rsid w:val="008A34EC"/>
    <w:rsid w:val="008A37C5"/>
    <w:rsid w:val="008A3816"/>
    <w:rsid w:val="008A3834"/>
    <w:rsid w:val="008A3B2F"/>
    <w:rsid w:val="008A3B59"/>
    <w:rsid w:val="008A49D7"/>
    <w:rsid w:val="008A4A6A"/>
    <w:rsid w:val="008A4C5D"/>
    <w:rsid w:val="008A4E84"/>
    <w:rsid w:val="008A4EE7"/>
    <w:rsid w:val="008A537F"/>
    <w:rsid w:val="008A5C6D"/>
    <w:rsid w:val="008A5CBE"/>
    <w:rsid w:val="008A6391"/>
    <w:rsid w:val="008A65E0"/>
    <w:rsid w:val="008A6C38"/>
    <w:rsid w:val="008A6D99"/>
    <w:rsid w:val="008A71CF"/>
    <w:rsid w:val="008A7BD0"/>
    <w:rsid w:val="008A7D88"/>
    <w:rsid w:val="008B013D"/>
    <w:rsid w:val="008B04E0"/>
    <w:rsid w:val="008B04F3"/>
    <w:rsid w:val="008B1510"/>
    <w:rsid w:val="008B1B51"/>
    <w:rsid w:val="008B2121"/>
    <w:rsid w:val="008B21E9"/>
    <w:rsid w:val="008B2524"/>
    <w:rsid w:val="008B29C2"/>
    <w:rsid w:val="008B318E"/>
    <w:rsid w:val="008B3834"/>
    <w:rsid w:val="008B3EE3"/>
    <w:rsid w:val="008B3FC5"/>
    <w:rsid w:val="008B4153"/>
    <w:rsid w:val="008B4227"/>
    <w:rsid w:val="008B4278"/>
    <w:rsid w:val="008B42DE"/>
    <w:rsid w:val="008B4518"/>
    <w:rsid w:val="008B455C"/>
    <w:rsid w:val="008B4845"/>
    <w:rsid w:val="008B5292"/>
    <w:rsid w:val="008B5A8C"/>
    <w:rsid w:val="008B5C18"/>
    <w:rsid w:val="008B657D"/>
    <w:rsid w:val="008B7103"/>
    <w:rsid w:val="008B7505"/>
    <w:rsid w:val="008B75DF"/>
    <w:rsid w:val="008B7A1F"/>
    <w:rsid w:val="008B7BCD"/>
    <w:rsid w:val="008B7EFB"/>
    <w:rsid w:val="008C05E7"/>
    <w:rsid w:val="008C05FB"/>
    <w:rsid w:val="008C061B"/>
    <w:rsid w:val="008C079B"/>
    <w:rsid w:val="008C0D25"/>
    <w:rsid w:val="008C0FD2"/>
    <w:rsid w:val="008C1445"/>
    <w:rsid w:val="008C18BA"/>
    <w:rsid w:val="008C1AEE"/>
    <w:rsid w:val="008C1BE4"/>
    <w:rsid w:val="008C2364"/>
    <w:rsid w:val="008C25C1"/>
    <w:rsid w:val="008C25DF"/>
    <w:rsid w:val="008C2F40"/>
    <w:rsid w:val="008C30F6"/>
    <w:rsid w:val="008C3444"/>
    <w:rsid w:val="008C3629"/>
    <w:rsid w:val="008C3690"/>
    <w:rsid w:val="008C3EE7"/>
    <w:rsid w:val="008C413B"/>
    <w:rsid w:val="008C4C14"/>
    <w:rsid w:val="008C4D68"/>
    <w:rsid w:val="008C4E84"/>
    <w:rsid w:val="008C509B"/>
    <w:rsid w:val="008C52DD"/>
    <w:rsid w:val="008C546D"/>
    <w:rsid w:val="008C554C"/>
    <w:rsid w:val="008C565F"/>
    <w:rsid w:val="008C56CC"/>
    <w:rsid w:val="008C5CE9"/>
    <w:rsid w:val="008C61EF"/>
    <w:rsid w:val="008C63B8"/>
    <w:rsid w:val="008C6982"/>
    <w:rsid w:val="008C6B69"/>
    <w:rsid w:val="008C6C74"/>
    <w:rsid w:val="008C70F2"/>
    <w:rsid w:val="008C720C"/>
    <w:rsid w:val="008C754B"/>
    <w:rsid w:val="008C76F4"/>
    <w:rsid w:val="008C7722"/>
    <w:rsid w:val="008C79C6"/>
    <w:rsid w:val="008C7BE3"/>
    <w:rsid w:val="008D0869"/>
    <w:rsid w:val="008D09C8"/>
    <w:rsid w:val="008D0F53"/>
    <w:rsid w:val="008D0FDC"/>
    <w:rsid w:val="008D125A"/>
    <w:rsid w:val="008D1369"/>
    <w:rsid w:val="008D1546"/>
    <w:rsid w:val="008D199A"/>
    <w:rsid w:val="008D1B9F"/>
    <w:rsid w:val="008D211C"/>
    <w:rsid w:val="008D303E"/>
    <w:rsid w:val="008D3103"/>
    <w:rsid w:val="008D31A0"/>
    <w:rsid w:val="008D3399"/>
    <w:rsid w:val="008D34CB"/>
    <w:rsid w:val="008D3BE0"/>
    <w:rsid w:val="008D3CCD"/>
    <w:rsid w:val="008D3D8E"/>
    <w:rsid w:val="008D41E8"/>
    <w:rsid w:val="008D49A8"/>
    <w:rsid w:val="008D5057"/>
    <w:rsid w:val="008D52FB"/>
    <w:rsid w:val="008D530E"/>
    <w:rsid w:val="008D62EA"/>
    <w:rsid w:val="008D6399"/>
    <w:rsid w:val="008D74F0"/>
    <w:rsid w:val="008D791A"/>
    <w:rsid w:val="008D7B68"/>
    <w:rsid w:val="008D7EAA"/>
    <w:rsid w:val="008D7EBE"/>
    <w:rsid w:val="008E07BA"/>
    <w:rsid w:val="008E0C06"/>
    <w:rsid w:val="008E0C59"/>
    <w:rsid w:val="008E0C77"/>
    <w:rsid w:val="008E12A8"/>
    <w:rsid w:val="008E14B0"/>
    <w:rsid w:val="008E1545"/>
    <w:rsid w:val="008E16A9"/>
    <w:rsid w:val="008E1E44"/>
    <w:rsid w:val="008E223C"/>
    <w:rsid w:val="008E237B"/>
    <w:rsid w:val="008E2401"/>
    <w:rsid w:val="008E253F"/>
    <w:rsid w:val="008E282E"/>
    <w:rsid w:val="008E2B07"/>
    <w:rsid w:val="008E2F96"/>
    <w:rsid w:val="008E3304"/>
    <w:rsid w:val="008E354C"/>
    <w:rsid w:val="008E3818"/>
    <w:rsid w:val="008E3869"/>
    <w:rsid w:val="008E3B7E"/>
    <w:rsid w:val="008E3D94"/>
    <w:rsid w:val="008E3E45"/>
    <w:rsid w:val="008E43A7"/>
    <w:rsid w:val="008E47EC"/>
    <w:rsid w:val="008E4902"/>
    <w:rsid w:val="008E4E56"/>
    <w:rsid w:val="008E5224"/>
    <w:rsid w:val="008E52C0"/>
    <w:rsid w:val="008E53BD"/>
    <w:rsid w:val="008E5909"/>
    <w:rsid w:val="008E605C"/>
    <w:rsid w:val="008E62DF"/>
    <w:rsid w:val="008E63BE"/>
    <w:rsid w:val="008E6AEB"/>
    <w:rsid w:val="008E6C2A"/>
    <w:rsid w:val="008E752F"/>
    <w:rsid w:val="008E7670"/>
    <w:rsid w:val="008E7698"/>
    <w:rsid w:val="008E76D7"/>
    <w:rsid w:val="008F0104"/>
    <w:rsid w:val="008F01B0"/>
    <w:rsid w:val="008F0551"/>
    <w:rsid w:val="008F05DD"/>
    <w:rsid w:val="008F0A54"/>
    <w:rsid w:val="008F1926"/>
    <w:rsid w:val="008F1AAE"/>
    <w:rsid w:val="008F1ECB"/>
    <w:rsid w:val="008F216C"/>
    <w:rsid w:val="008F22A9"/>
    <w:rsid w:val="008F2397"/>
    <w:rsid w:val="008F2614"/>
    <w:rsid w:val="008F26D1"/>
    <w:rsid w:val="008F2F18"/>
    <w:rsid w:val="008F3002"/>
    <w:rsid w:val="008F33EF"/>
    <w:rsid w:val="008F359C"/>
    <w:rsid w:val="008F36CC"/>
    <w:rsid w:val="008F3B45"/>
    <w:rsid w:val="008F3FAE"/>
    <w:rsid w:val="008F3FE7"/>
    <w:rsid w:val="008F495F"/>
    <w:rsid w:val="008F49B9"/>
    <w:rsid w:val="008F4C3F"/>
    <w:rsid w:val="008F4F61"/>
    <w:rsid w:val="008F5856"/>
    <w:rsid w:val="008F5992"/>
    <w:rsid w:val="008F5C0C"/>
    <w:rsid w:val="008F5D24"/>
    <w:rsid w:val="008F7234"/>
    <w:rsid w:val="008F73EB"/>
    <w:rsid w:val="008F7675"/>
    <w:rsid w:val="008F76F2"/>
    <w:rsid w:val="008F776A"/>
    <w:rsid w:val="008F7AFB"/>
    <w:rsid w:val="00900666"/>
    <w:rsid w:val="009007B9"/>
    <w:rsid w:val="00900D5E"/>
    <w:rsid w:val="00900E78"/>
    <w:rsid w:val="00901558"/>
    <w:rsid w:val="009016F1"/>
    <w:rsid w:val="0090178B"/>
    <w:rsid w:val="00901A19"/>
    <w:rsid w:val="00901DFA"/>
    <w:rsid w:val="0090246D"/>
    <w:rsid w:val="009027EB"/>
    <w:rsid w:val="009028FF"/>
    <w:rsid w:val="00902FB8"/>
    <w:rsid w:val="009030F9"/>
    <w:rsid w:val="0090316D"/>
    <w:rsid w:val="00903E0C"/>
    <w:rsid w:val="009046C9"/>
    <w:rsid w:val="009047A3"/>
    <w:rsid w:val="00904B97"/>
    <w:rsid w:val="009054E5"/>
    <w:rsid w:val="009055DB"/>
    <w:rsid w:val="00905A63"/>
    <w:rsid w:val="00905DD4"/>
    <w:rsid w:val="00906034"/>
    <w:rsid w:val="0090619D"/>
    <w:rsid w:val="00906603"/>
    <w:rsid w:val="00906696"/>
    <w:rsid w:val="009067DA"/>
    <w:rsid w:val="00906820"/>
    <w:rsid w:val="009069DD"/>
    <w:rsid w:val="00906B4C"/>
    <w:rsid w:val="0090774D"/>
    <w:rsid w:val="00907C3F"/>
    <w:rsid w:val="00907D51"/>
    <w:rsid w:val="009107FE"/>
    <w:rsid w:val="00910D39"/>
    <w:rsid w:val="00911022"/>
    <w:rsid w:val="00911104"/>
    <w:rsid w:val="009115E4"/>
    <w:rsid w:val="00911647"/>
    <w:rsid w:val="0091189C"/>
    <w:rsid w:val="009118A6"/>
    <w:rsid w:val="0091190B"/>
    <w:rsid w:val="00911963"/>
    <w:rsid w:val="00911D96"/>
    <w:rsid w:val="0091201B"/>
    <w:rsid w:val="009120C1"/>
    <w:rsid w:val="009126AC"/>
    <w:rsid w:val="00912903"/>
    <w:rsid w:val="00912CAF"/>
    <w:rsid w:val="00913890"/>
    <w:rsid w:val="00913931"/>
    <w:rsid w:val="009139AB"/>
    <w:rsid w:val="00913B42"/>
    <w:rsid w:val="00913B49"/>
    <w:rsid w:val="0091417B"/>
    <w:rsid w:val="009141C6"/>
    <w:rsid w:val="0091439F"/>
    <w:rsid w:val="0091464C"/>
    <w:rsid w:val="00914974"/>
    <w:rsid w:val="00914D27"/>
    <w:rsid w:val="00914D3B"/>
    <w:rsid w:val="00914E80"/>
    <w:rsid w:val="00915AAD"/>
    <w:rsid w:val="00915B72"/>
    <w:rsid w:val="00915BFE"/>
    <w:rsid w:val="009163F3"/>
    <w:rsid w:val="009168D3"/>
    <w:rsid w:val="00916DDA"/>
    <w:rsid w:val="00917439"/>
    <w:rsid w:val="00917526"/>
    <w:rsid w:val="0091763E"/>
    <w:rsid w:val="0091781E"/>
    <w:rsid w:val="00917AED"/>
    <w:rsid w:val="00917DA2"/>
    <w:rsid w:val="00917FBB"/>
    <w:rsid w:val="009200ED"/>
    <w:rsid w:val="009201BA"/>
    <w:rsid w:val="00920418"/>
    <w:rsid w:val="00920554"/>
    <w:rsid w:val="0092070C"/>
    <w:rsid w:val="0092071B"/>
    <w:rsid w:val="009208E6"/>
    <w:rsid w:val="00920A03"/>
    <w:rsid w:val="00920B99"/>
    <w:rsid w:val="0092121C"/>
    <w:rsid w:val="009217C7"/>
    <w:rsid w:val="00921974"/>
    <w:rsid w:val="00921CD9"/>
    <w:rsid w:val="00921DEE"/>
    <w:rsid w:val="00922137"/>
    <w:rsid w:val="009227BA"/>
    <w:rsid w:val="00922CFE"/>
    <w:rsid w:val="00923156"/>
    <w:rsid w:val="0092320F"/>
    <w:rsid w:val="00923D00"/>
    <w:rsid w:val="00923F67"/>
    <w:rsid w:val="009243BD"/>
    <w:rsid w:val="009248EA"/>
    <w:rsid w:val="009249FF"/>
    <w:rsid w:val="00924CE9"/>
    <w:rsid w:val="00924FA4"/>
    <w:rsid w:val="00924FA5"/>
    <w:rsid w:val="00924FEA"/>
    <w:rsid w:val="0092513D"/>
    <w:rsid w:val="00925399"/>
    <w:rsid w:val="009256C1"/>
    <w:rsid w:val="00925A4A"/>
    <w:rsid w:val="00925B95"/>
    <w:rsid w:val="00925BF4"/>
    <w:rsid w:val="00925D20"/>
    <w:rsid w:val="0092602E"/>
    <w:rsid w:val="00926767"/>
    <w:rsid w:val="00926C29"/>
    <w:rsid w:val="00926C5A"/>
    <w:rsid w:val="00927117"/>
    <w:rsid w:val="00927301"/>
    <w:rsid w:val="0092764B"/>
    <w:rsid w:val="00927833"/>
    <w:rsid w:val="0093026D"/>
    <w:rsid w:val="00930CE4"/>
    <w:rsid w:val="009310D7"/>
    <w:rsid w:val="00931464"/>
    <w:rsid w:val="009314EA"/>
    <w:rsid w:val="00932153"/>
    <w:rsid w:val="0093224B"/>
    <w:rsid w:val="009324A7"/>
    <w:rsid w:val="00932B54"/>
    <w:rsid w:val="00932D51"/>
    <w:rsid w:val="00933103"/>
    <w:rsid w:val="00933458"/>
    <w:rsid w:val="009335E9"/>
    <w:rsid w:val="00933826"/>
    <w:rsid w:val="00933E26"/>
    <w:rsid w:val="009340B7"/>
    <w:rsid w:val="009343A4"/>
    <w:rsid w:val="009343B6"/>
    <w:rsid w:val="00934465"/>
    <w:rsid w:val="00934D1A"/>
    <w:rsid w:val="00934D43"/>
    <w:rsid w:val="009352DE"/>
    <w:rsid w:val="0093533B"/>
    <w:rsid w:val="009357AF"/>
    <w:rsid w:val="00935844"/>
    <w:rsid w:val="009359DC"/>
    <w:rsid w:val="00935E48"/>
    <w:rsid w:val="0093600E"/>
    <w:rsid w:val="0093625C"/>
    <w:rsid w:val="009366AD"/>
    <w:rsid w:val="009374AA"/>
    <w:rsid w:val="0093777C"/>
    <w:rsid w:val="00937C08"/>
    <w:rsid w:val="00937EFD"/>
    <w:rsid w:val="009400A1"/>
    <w:rsid w:val="0094068C"/>
    <w:rsid w:val="00940794"/>
    <w:rsid w:val="00940917"/>
    <w:rsid w:val="009409BF"/>
    <w:rsid w:val="00941238"/>
    <w:rsid w:val="00941282"/>
    <w:rsid w:val="0094147D"/>
    <w:rsid w:val="0094166C"/>
    <w:rsid w:val="00941EFC"/>
    <w:rsid w:val="009420B1"/>
    <w:rsid w:val="00942159"/>
    <w:rsid w:val="00942327"/>
    <w:rsid w:val="0094257D"/>
    <w:rsid w:val="00943BB1"/>
    <w:rsid w:val="00943C6E"/>
    <w:rsid w:val="00944112"/>
    <w:rsid w:val="009444B9"/>
    <w:rsid w:val="009444CC"/>
    <w:rsid w:val="009449B9"/>
    <w:rsid w:val="00944BFE"/>
    <w:rsid w:val="009450FB"/>
    <w:rsid w:val="00945B6C"/>
    <w:rsid w:val="00945ECB"/>
    <w:rsid w:val="00946455"/>
    <w:rsid w:val="009466AE"/>
    <w:rsid w:val="00946A08"/>
    <w:rsid w:val="00946B2C"/>
    <w:rsid w:val="00946EA4"/>
    <w:rsid w:val="00946F42"/>
    <w:rsid w:val="0094713B"/>
    <w:rsid w:val="009476CD"/>
    <w:rsid w:val="0094781B"/>
    <w:rsid w:val="0094781C"/>
    <w:rsid w:val="0094795F"/>
    <w:rsid w:val="009503E9"/>
    <w:rsid w:val="00950CB2"/>
    <w:rsid w:val="00951187"/>
    <w:rsid w:val="009513F4"/>
    <w:rsid w:val="00951BBB"/>
    <w:rsid w:val="00952908"/>
    <w:rsid w:val="00952D44"/>
    <w:rsid w:val="009531C0"/>
    <w:rsid w:val="00953859"/>
    <w:rsid w:val="009538E0"/>
    <w:rsid w:val="00953930"/>
    <w:rsid w:val="00953B96"/>
    <w:rsid w:val="00953BD8"/>
    <w:rsid w:val="00953D74"/>
    <w:rsid w:val="00953F37"/>
    <w:rsid w:val="00953F73"/>
    <w:rsid w:val="00954336"/>
    <w:rsid w:val="009543D4"/>
    <w:rsid w:val="0095531E"/>
    <w:rsid w:val="00955902"/>
    <w:rsid w:val="00955CD4"/>
    <w:rsid w:val="00955E17"/>
    <w:rsid w:val="00955F7A"/>
    <w:rsid w:val="0095600A"/>
    <w:rsid w:val="009563F9"/>
    <w:rsid w:val="00956938"/>
    <w:rsid w:val="00956C55"/>
    <w:rsid w:val="00956C64"/>
    <w:rsid w:val="009570A9"/>
    <w:rsid w:val="00957194"/>
    <w:rsid w:val="009577BD"/>
    <w:rsid w:val="00957E03"/>
    <w:rsid w:val="00960055"/>
    <w:rsid w:val="00960095"/>
    <w:rsid w:val="00960099"/>
    <w:rsid w:val="009606ED"/>
    <w:rsid w:val="00960B6F"/>
    <w:rsid w:val="009615D8"/>
    <w:rsid w:val="00961D81"/>
    <w:rsid w:val="00961FD5"/>
    <w:rsid w:val="009621EB"/>
    <w:rsid w:val="009623A7"/>
    <w:rsid w:val="0096273E"/>
    <w:rsid w:val="00962748"/>
    <w:rsid w:val="0096284C"/>
    <w:rsid w:val="00962B18"/>
    <w:rsid w:val="00962F30"/>
    <w:rsid w:val="00963282"/>
    <w:rsid w:val="00963AB7"/>
    <w:rsid w:val="00963C52"/>
    <w:rsid w:val="009640A3"/>
    <w:rsid w:val="00964577"/>
    <w:rsid w:val="0096477D"/>
    <w:rsid w:val="0096482F"/>
    <w:rsid w:val="009648D4"/>
    <w:rsid w:val="00964AA2"/>
    <w:rsid w:val="00964C2E"/>
    <w:rsid w:val="00964C74"/>
    <w:rsid w:val="0096528D"/>
    <w:rsid w:val="00965400"/>
    <w:rsid w:val="00965849"/>
    <w:rsid w:val="0096587E"/>
    <w:rsid w:val="009658CA"/>
    <w:rsid w:val="00965AAC"/>
    <w:rsid w:val="00965B11"/>
    <w:rsid w:val="00965CC9"/>
    <w:rsid w:val="00965D4B"/>
    <w:rsid w:val="009662BD"/>
    <w:rsid w:val="00966775"/>
    <w:rsid w:val="009668CA"/>
    <w:rsid w:val="00966A65"/>
    <w:rsid w:val="00966AD6"/>
    <w:rsid w:val="00966D51"/>
    <w:rsid w:val="00966FCC"/>
    <w:rsid w:val="0096714B"/>
    <w:rsid w:val="00967377"/>
    <w:rsid w:val="0096772E"/>
    <w:rsid w:val="00967B0E"/>
    <w:rsid w:val="00967C5D"/>
    <w:rsid w:val="00967ED7"/>
    <w:rsid w:val="0097023B"/>
    <w:rsid w:val="0097034B"/>
    <w:rsid w:val="00970428"/>
    <w:rsid w:val="00970532"/>
    <w:rsid w:val="00970570"/>
    <w:rsid w:val="00970BEA"/>
    <w:rsid w:val="00970D5B"/>
    <w:rsid w:val="00971009"/>
    <w:rsid w:val="0097197C"/>
    <w:rsid w:val="009722C5"/>
    <w:rsid w:val="00972378"/>
    <w:rsid w:val="009724D9"/>
    <w:rsid w:val="00972D59"/>
    <w:rsid w:val="009735D0"/>
    <w:rsid w:val="0097388B"/>
    <w:rsid w:val="00973A63"/>
    <w:rsid w:val="00974359"/>
    <w:rsid w:val="00974638"/>
    <w:rsid w:val="0097483B"/>
    <w:rsid w:val="00974A84"/>
    <w:rsid w:val="00974BB5"/>
    <w:rsid w:val="00975433"/>
    <w:rsid w:val="00975A04"/>
    <w:rsid w:val="00975E4E"/>
    <w:rsid w:val="00975EC2"/>
    <w:rsid w:val="00976529"/>
    <w:rsid w:val="00976615"/>
    <w:rsid w:val="00976EC4"/>
    <w:rsid w:val="00976F5D"/>
    <w:rsid w:val="009774B5"/>
    <w:rsid w:val="0097785A"/>
    <w:rsid w:val="00977B8B"/>
    <w:rsid w:val="00977BAA"/>
    <w:rsid w:val="00980226"/>
    <w:rsid w:val="0098040B"/>
    <w:rsid w:val="00980675"/>
    <w:rsid w:val="00980F19"/>
    <w:rsid w:val="00980F73"/>
    <w:rsid w:val="009811A3"/>
    <w:rsid w:val="009812C7"/>
    <w:rsid w:val="00981A1E"/>
    <w:rsid w:val="009822C5"/>
    <w:rsid w:val="009822E7"/>
    <w:rsid w:val="00982454"/>
    <w:rsid w:val="0098264C"/>
    <w:rsid w:val="009826E5"/>
    <w:rsid w:val="00982A3A"/>
    <w:rsid w:val="00982DA7"/>
    <w:rsid w:val="00984324"/>
    <w:rsid w:val="00984762"/>
    <w:rsid w:val="00985266"/>
    <w:rsid w:val="00985AD5"/>
    <w:rsid w:val="00985C94"/>
    <w:rsid w:val="00985DA7"/>
    <w:rsid w:val="00985F2E"/>
    <w:rsid w:val="00985F6B"/>
    <w:rsid w:val="00986178"/>
    <w:rsid w:val="00986689"/>
    <w:rsid w:val="0098708A"/>
    <w:rsid w:val="00987172"/>
    <w:rsid w:val="00987276"/>
    <w:rsid w:val="0098744F"/>
    <w:rsid w:val="00987586"/>
    <w:rsid w:val="009875AE"/>
    <w:rsid w:val="00990041"/>
    <w:rsid w:val="00990043"/>
    <w:rsid w:val="009904D2"/>
    <w:rsid w:val="009908FB"/>
    <w:rsid w:val="00990918"/>
    <w:rsid w:val="009909C9"/>
    <w:rsid w:val="00990A6B"/>
    <w:rsid w:val="00990C09"/>
    <w:rsid w:val="00990FFF"/>
    <w:rsid w:val="009913D3"/>
    <w:rsid w:val="00991852"/>
    <w:rsid w:val="00991F58"/>
    <w:rsid w:val="00992104"/>
    <w:rsid w:val="00992589"/>
    <w:rsid w:val="009927C8"/>
    <w:rsid w:val="00992A89"/>
    <w:rsid w:val="00993139"/>
    <w:rsid w:val="0099342C"/>
    <w:rsid w:val="00993611"/>
    <w:rsid w:val="009938F7"/>
    <w:rsid w:val="00993F10"/>
    <w:rsid w:val="00994B67"/>
    <w:rsid w:val="009950FD"/>
    <w:rsid w:val="00995235"/>
    <w:rsid w:val="00995AB3"/>
    <w:rsid w:val="00996007"/>
    <w:rsid w:val="0099602A"/>
    <w:rsid w:val="00996287"/>
    <w:rsid w:val="00996590"/>
    <w:rsid w:val="00996696"/>
    <w:rsid w:val="0099720C"/>
    <w:rsid w:val="009975E1"/>
    <w:rsid w:val="00997D39"/>
    <w:rsid w:val="009A0694"/>
    <w:rsid w:val="009A0D14"/>
    <w:rsid w:val="009A1B07"/>
    <w:rsid w:val="009A32A4"/>
    <w:rsid w:val="009A34B7"/>
    <w:rsid w:val="009A35CC"/>
    <w:rsid w:val="009A3A78"/>
    <w:rsid w:val="009A3CB0"/>
    <w:rsid w:val="009A4471"/>
    <w:rsid w:val="009A475F"/>
    <w:rsid w:val="009A478E"/>
    <w:rsid w:val="009A4A2F"/>
    <w:rsid w:val="009A4B3D"/>
    <w:rsid w:val="009A4D89"/>
    <w:rsid w:val="009A5142"/>
    <w:rsid w:val="009A5AE2"/>
    <w:rsid w:val="009A605C"/>
    <w:rsid w:val="009A6B38"/>
    <w:rsid w:val="009A6E7A"/>
    <w:rsid w:val="009A70B9"/>
    <w:rsid w:val="009A7A79"/>
    <w:rsid w:val="009B0325"/>
    <w:rsid w:val="009B0873"/>
    <w:rsid w:val="009B0A9C"/>
    <w:rsid w:val="009B0C3A"/>
    <w:rsid w:val="009B1B98"/>
    <w:rsid w:val="009B2BEA"/>
    <w:rsid w:val="009B2DF3"/>
    <w:rsid w:val="009B2EBF"/>
    <w:rsid w:val="009B334A"/>
    <w:rsid w:val="009B3433"/>
    <w:rsid w:val="009B3824"/>
    <w:rsid w:val="009B3C1A"/>
    <w:rsid w:val="009B3F07"/>
    <w:rsid w:val="009B414A"/>
    <w:rsid w:val="009B4A5F"/>
    <w:rsid w:val="009B4C5D"/>
    <w:rsid w:val="009B57B1"/>
    <w:rsid w:val="009B5EAC"/>
    <w:rsid w:val="009B69AF"/>
    <w:rsid w:val="009B6BBA"/>
    <w:rsid w:val="009B7332"/>
    <w:rsid w:val="009B7702"/>
    <w:rsid w:val="009B7E51"/>
    <w:rsid w:val="009C007D"/>
    <w:rsid w:val="009C021A"/>
    <w:rsid w:val="009C0637"/>
    <w:rsid w:val="009C0B42"/>
    <w:rsid w:val="009C14E6"/>
    <w:rsid w:val="009C1529"/>
    <w:rsid w:val="009C1789"/>
    <w:rsid w:val="009C2070"/>
    <w:rsid w:val="009C20AF"/>
    <w:rsid w:val="009C2181"/>
    <w:rsid w:val="009C2805"/>
    <w:rsid w:val="009C2C43"/>
    <w:rsid w:val="009C2E64"/>
    <w:rsid w:val="009C32AD"/>
    <w:rsid w:val="009C35D9"/>
    <w:rsid w:val="009C395B"/>
    <w:rsid w:val="009C3C63"/>
    <w:rsid w:val="009C4088"/>
    <w:rsid w:val="009C6509"/>
    <w:rsid w:val="009C6B2B"/>
    <w:rsid w:val="009C6FB5"/>
    <w:rsid w:val="009C71BE"/>
    <w:rsid w:val="009C7600"/>
    <w:rsid w:val="009C7D7E"/>
    <w:rsid w:val="009D068B"/>
    <w:rsid w:val="009D0CEF"/>
    <w:rsid w:val="009D141E"/>
    <w:rsid w:val="009D15F2"/>
    <w:rsid w:val="009D1998"/>
    <w:rsid w:val="009D1A43"/>
    <w:rsid w:val="009D1AD4"/>
    <w:rsid w:val="009D1CCE"/>
    <w:rsid w:val="009D2583"/>
    <w:rsid w:val="009D2D41"/>
    <w:rsid w:val="009D3220"/>
    <w:rsid w:val="009D356A"/>
    <w:rsid w:val="009D378E"/>
    <w:rsid w:val="009D3B67"/>
    <w:rsid w:val="009D3BC7"/>
    <w:rsid w:val="009D3D9B"/>
    <w:rsid w:val="009D42F6"/>
    <w:rsid w:val="009D4C1B"/>
    <w:rsid w:val="009D4C2C"/>
    <w:rsid w:val="009D528F"/>
    <w:rsid w:val="009D54E0"/>
    <w:rsid w:val="009D5717"/>
    <w:rsid w:val="009D57AB"/>
    <w:rsid w:val="009D57B5"/>
    <w:rsid w:val="009D6862"/>
    <w:rsid w:val="009D6DE3"/>
    <w:rsid w:val="009D6E96"/>
    <w:rsid w:val="009D732B"/>
    <w:rsid w:val="009D758C"/>
    <w:rsid w:val="009D7AD3"/>
    <w:rsid w:val="009D7E1F"/>
    <w:rsid w:val="009E0ED5"/>
    <w:rsid w:val="009E1227"/>
    <w:rsid w:val="009E1713"/>
    <w:rsid w:val="009E1791"/>
    <w:rsid w:val="009E17C9"/>
    <w:rsid w:val="009E287F"/>
    <w:rsid w:val="009E2A18"/>
    <w:rsid w:val="009E2CAC"/>
    <w:rsid w:val="009E372C"/>
    <w:rsid w:val="009E3940"/>
    <w:rsid w:val="009E3EF0"/>
    <w:rsid w:val="009E428E"/>
    <w:rsid w:val="009E48D0"/>
    <w:rsid w:val="009E4A62"/>
    <w:rsid w:val="009E4D9B"/>
    <w:rsid w:val="009E4DFF"/>
    <w:rsid w:val="009E4EBD"/>
    <w:rsid w:val="009E5921"/>
    <w:rsid w:val="009E5C18"/>
    <w:rsid w:val="009E5DE2"/>
    <w:rsid w:val="009E5E7B"/>
    <w:rsid w:val="009E62E7"/>
    <w:rsid w:val="009E6457"/>
    <w:rsid w:val="009E6A9A"/>
    <w:rsid w:val="009E6CA0"/>
    <w:rsid w:val="009E6D6B"/>
    <w:rsid w:val="009E72C3"/>
    <w:rsid w:val="009E7840"/>
    <w:rsid w:val="009E79A9"/>
    <w:rsid w:val="009E7A01"/>
    <w:rsid w:val="009E7B66"/>
    <w:rsid w:val="009E7BC8"/>
    <w:rsid w:val="009E7D2B"/>
    <w:rsid w:val="009E7E72"/>
    <w:rsid w:val="009F024F"/>
    <w:rsid w:val="009F02ED"/>
    <w:rsid w:val="009F0C47"/>
    <w:rsid w:val="009F0D16"/>
    <w:rsid w:val="009F0E71"/>
    <w:rsid w:val="009F10FB"/>
    <w:rsid w:val="009F1446"/>
    <w:rsid w:val="009F1775"/>
    <w:rsid w:val="009F187E"/>
    <w:rsid w:val="009F1949"/>
    <w:rsid w:val="009F1A82"/>
    <w:rsid w:val="009F1B3A"/>
    <w:rsid w:val="009F1E88"/>
    <w:rsid w:val="009F21E8"/>
    <w:rsid w:val="009F23A3"/>
    <w:rsid w:val="009F2871"/>
    <w:rsid w:val="009F2947"/>
    <w:rsid w:val="009F2A0E"/>
    <w:rsid w:val="009F2AEE"/>
    <w:rsid w:val="009F2FD7"/>
    <w:rsid w:val="009F36BA"/>
    <w:rsid w:val="009F371A"/>
    <w:rsid w:val="009F37B2"/>
    <w:rsid w:val="009F3C5C"/>
    <w:rsid w:val="009F3D5D"/>
    <w:rsid w:val="009F4164"/>
    <w:rsid w:val="009F4217"/>
    <w:rsid w:val="009F42DD"/>
    <w:rsid w:val="009F4A53"/>
    <w:rsid w:val="009F4AB6"/>
    <w:rsid w:val="009F4AF3"/>
    <w:rsid w:val="009F4BD2"/>
    <w:rsid w:val="009F5160"/>
    <w:rsid w:val="009F5299"/>
    <w:rsid w:val="009F5563"/>
    <w:rsid w:val="009F5D9E"/>
    <w:rsid w:val="009F5F65"/>
    <w:rsid w:val="009F5FA0"/>
    <w:rsid w:val="009F64CA"/>
    <w:rsid w:val="009F681D"/>
    <w:rsid w:val="009F686E"/>
    <w:rsid w:val="009F6D29"/>
    <w:rsid w:val="009F6E3A"/>
    <w:rsid w:val="009F73F7"/>
    <w:rsid w:val="009F73FE"/>
    <w:rsid w:val="00A00571"/>
    <w:rsid w:val="00A00863"/>
    <w:rsid w:val="00A00BB2"/>
    <w:rsid w:val="00A00CE2"/>
    <w:rsid w:val="00A00F9C"/>
    <w:rsid w:val="00A01008"/>
    <w:rsid w:val="00A0136D"/>
    <w:rsid w:val="00A015D4"/>
    <w:rsid w:val="00A017DB"/>
    <w:rsid w:val="00A01AE4"/>
    <w:rsid w:val="00A01CFF"/>
    <w:rsid w:val="00A01DD5"/>
    <w:rsid w:val="00A01E39"/>
    <w:rsid w:val="00A02839"/>
    <w:rsid w:val="00A02889"/>
    <w:rsid w:val="00A02AE2"/>
    <w:rsid w:val="00A02CE8"/>
    <w:rsid w:val="00A02D98"/>
    <w:rsid w:val="00A03150"/>
    <w:rsid w:val="00A033A5"/>
    <w:rsid w:val="00A03A72"/>
    <w:rsid w:val="00A03D56"/>
    <w:rsid w:val="00A03D74"/>
    <w:rsid w:val="00A03DD8"/>
    <w:rsid w:val="00A04053"/>
    <w:rsid w:val="00A0472B"/>
    <w:rsid w:val="00A049B7"/>
    <w:rsid w:val="00A054E0"/>
    <w:rsid w:val="00A05C77"/>
    <w:rsid w:val="00A05CAE"/>
    <w:rsid w:val="00A060D2"/>
    <w:rsid w:val="00A06308"/>
    <w:rsid w:val="00A06486"/>
    <w:rsid w:val="00A07015"/>
    <w:rsid w:val="00A0752B"/>
    <w:rsid w:val="00A076A8"/>
    <w:rsid w:val="00A0789B"/>
    <w:rsid w:val="00A07BA1"/>
    <w:rsid w:val="00A07D07"/>
    <w:rsid w:val="00A102C3"/>
    <w:rsid w:val="00A109DC"/>
    <w:rsid w:val="00A10FA2"/>
    <w:rsid w:val="00A1102F"/>
    <w:rsid w:val="00A1132C"/>
    <w:rsid w:val="00A114D6"/>
    <w:rsid w:val="00A12EBC"/>
    <w:rsid w:val="00A13358"/>
    <w:rsid w:val="00A134F7"/>
    <w:rsid w:val="00A13914"/>
    <w:rsid w:val="00A14900"/>
    <w:rsid w:val="00A14AB3"/>
    <w:rsid w:val="00A14DEA"/>
    <w:rsid w:val="00A1508E"/>
    <w:rsid w:val="00A1527D"/>
    <w:rsid w:val="00A1534C"/>
    <w:rsid w:val="00A168B0"/>
    <w:rsid w:val="00A1696D"/>
    <w:rsid w:val="00A16982"/>
    <w:rsid w:val="00A17040"/>
    <w:rsid w:val="00A170F5"/>
    <w:rsid w:val="00A17354"/>
    <w:rsid w:val="00A173D9"/>
    <w:rsid w:val="00A1744E"/>
    <w:rsid w:val="00A17543"/>
    <w:rsid w:val="00A1770B"/>
    <w:rsid w:val="00A17DFE"/>
    <w:rsid w:val="00A2039D"/>
    <w:rsid w:val="00A20E67"/>
    <w:rsid w:val="00A218EC"/>
    <w:rsid w:val="00A21F77"/>
    <w:rsid w:val="00A227DA"/>
    <w:rsid w:val="00A22930"/>
    <w:rsid w:val="00A229E7"/>
    <w:rsid w:val="00A23040"/>
    <w:rsid w:val="00A23408"/>
    <w:rsid w:val="00A237D2"/>
    <w:rsid w:val="00A23986"/>
    <w:rsid w:val="00A23997"/>
    <w:rsid w:val="00A23A06"/>
    <w:rsid w:val="00A23A26"/>
    <w:rsid w:val="00A23F31"/>
    <w:rsid w:val="00A23FB7"/>
    <w:rsid w:val="00A24412"/>
    <w:rsid w:val="00A244D1"/>
    <w:rsid w:val="00A24798"/>
    <w:rsid w:val="00A24AB9"/>
    <w:rsid w:val="00A24AC9"/>
    <w:rsid w:val="00A24C66"/>
    <w:rsid w:val="00A24DBF"/>
    <w:rsid w:val="00A251E7"/>
    <w:rsid w:val="00A2546F"/>
    <w:rsid w:val="00A259F4"/>
    <w:rsid w:val="00A25E46"/>
    <w:rsid w:val="00A25E4C"/>
    <w:rsid w:val="00A261E3"/>
    <w:rsid w:val="00A26577"/>
    <w:rsid w:val="00A26735"/>
    <w:rsid w:val="00A26882"/>
    <w:rsid w:val="00A26D89"/>
    <w:rsid w:val="00A26EA2"/>
    <w:rsid w:val="00A26F37"/>
    <w:rsid w:val="00A27063"/>
    <w:rsid w:val="00A271E5"/>
    <w:rsid w:val="00A2749F"/>
    <w:rsid w:val="00A27D26"/>
    <w:rsid w:val="00A306A4"/>
    <w:rsid w:val="00A30D74"/>
    <w:rsid w:val="00A30E76"/>
    <w:rsid w:val="00A31521"/>
    <w:rsid w:val="00A31703"/>
    <w:rsid w:val="00A319B0"/>
    <w:rsid w:val="00A320F5"/>
    <w:rsid w:val="00A323F0"/>
    <w:rsid w:val="00A32517"/>
    <w:rsid w:val="00A32634"/>
    <w:rsid w:val="00A3271E"/>
    <w:rsid w:val="00A32D74"/>
    <w:rsid w:val="00A3321F"/>
    <w:rsid w:val="00A33606"/>
    <w:rsid w:val="00A3362A"/>
    <w:rsid w:val="00A33860"/>
    <w:rsid w:val="00A33C98"/>
    <w:rsid w:val="00A3437E"/>
    <w:rsid w:val="00A347A4"/>
    <w:rsid w:val="00A347C0"/>
    <w:rsid w:val="00A354E3"/>
    <w:rsid w:val="00A35EFA"/>
    <w:rsid w:val="00A37546"/>
    <w:rsid w:val="00A3768B"/>
    <w:rsid w:val="00A37816"/>
    <w:rsid w:val="00A3794E"/>
    <w:rsid w:val="00A379D5"/>
    <w:rsid w:val="00A40160"/>
    <w:rsid w:val="00A401DF"/>
    <w:rsid w:val="00A40B57"/>
    <w:rsid w:val="00A40C86"/>
    <w:rsid w:val="00A40F0E"/>
    <w:rsid w:val="00A41868"/>
    <w:rsid w:val="00A41EE4"/>
    <w:rsid w:val="00A41EF3"/>
    <w:rsid w:val="00A422CE"/>
    <w:rsid w:val="00A4253A"/>
    <w:rsid w:val="00A42682"/>
    <w:rsid w:val="00A42F32"/>
    <w:rsid w:val="00A42F33"/>
    <w:rsid w:val="00A436F0"/>
    <w:rsid w:val="00A4375A"/>
    <w:rsid w:val="00A43A8D"/>
    <w:rsid w:val="00A43AE2"/>
    <w:rsid w:val="00A43B1B"/>
    <w:rsid w:val="00A43D3A"/>
    <w:rsid w:val="00A43F9C"/>
    <w:rsid w:val="00A44064"/>
    <w:rsid w:val="00A442A5"/>
    <w:rsid w:val="00A442EE"/>
    <w:rsid w:val="00A44788"/>
    <w:rsid w:val="00A44791"/>
    <w:rsid w:val="00A44C04"/>
    <w:rsid w:val="00A45024"/>
    <w:rsid w:val="00A450CF"/>
    <w:rsid w:val="00A45283"/>
    <w:rsid w:val="00A457FB"/>
    <w:rsid w:val="00A4597A"/>
    <w:rsid w:val="00A45EF3"/>
    <w:rsid w:val="00A461A5"/>
    <w:rsid w:val="00A46375"/>
    <w:rsid w:val="00A469DF"/>
    <w:rsid w:val="00A47BAA"/>
    <w:rsid w:val="00A501A0"/>
    <w:rsid w:val="00A502BC"/>
    <w:rsid w:val="00A50481"/>
    <w:rsid w:val="00A5056E"/>
    <w:rsid w:val="00A50733"/>
    <w:rsid w:val="00A50BC6"/>
    <w:rsid w:val="00A50DAE"/>
    <w:rsid w:val="00A51238"/>
    <w:rsid w:val="00A513CA"/>
    <w:rsid w:val="00A513CC"/>
    <w:rsid w:val="00A51F91"/>
    <w:rsid w:val="00A529A5"/>
    <w:rsid w:val="00A532A7"/>
    <w:rsid w:val="00A53306"/>
    <w:rsid w:val="00A53516"/>
    <w:rsid w:val="00A53E36"/>
    <w:rsid w:val="00A53E57"/>
    <w:rsid w:val="00A53EA6"/>
    <w:rsid w:val="00A54144"/>
    <w:rsid w:val="00A56193"/>
    <w:rsid w:val="00A562E3"/>
    <w:rsid w:val="00A563DD"/>
    <w:rsid w:val="00A56D8C"/>
    <w:rsid w:val="00A5703F"/>
    <w:rsid w:val="00A57316"/>
    <w:rsid w:val="00A5743B"/>
    <w:rsid w:val="00A5743E"/>
    <w:rsid w:val="00A579CC"/>
    <w:rsid w:val="00A57BDB"/>
    <w:rsid w:val="00A60165"/>
    <w:rsid w:val="00A602B7"/>
    <w:rsid w:val="00A610EB"/>
    <w:rsid w:val="00A618A5"/>
    <w:rsid w:val="00A61C51"/>
    <w:rsid w:val="00A6248E"/>
    <w:rsid w:val="00A62B91"/>
    <w:rsid w:val="00A62BBB"/>
    <w:rsid w:val="00A6365F"/>
    <w:rsid w:val="00A63A51"/>
    <w:rsid w:val="00A64023"/>
    <w:rsid w:val="00A6461B"/>
    <w:rsid w:val="00A64BF2"/>
    <w:rsid w:val="00A64EB7"/>
    <w:rsid w:val="00A64F91"/>
    <w:rsid w:val="00A655B6"/>
    <w:rsid w:val="00A655C8"/>
    <w:rsid w:val="00A65965"/>
    <w:rsid w:val="00A65CDB"/>
    <w:rsid w:val="00A661C0"/>
    <w:rsid w:val="00A663FC"/>
    <w:rsid w:val="00A6651C"/>
    <w:rsid w:val="00A668AD"/>
    <w:rsid w:val="00A66B39"/>
    <w:rsid w:val="00A66D42"/>
    <w:rsid w:val="00A66E71"/>
    <w:rsid w:val="00A67384"/>
    <w:rsid w:val="00A67451"/>
    <w:rsid w:val="00A678AF"/>
    <w:rsid w:val="00A678C4"/>
    <w:rsid w:val="00A6797E"/>
    <w:rsid w:val="00A67D6D"/>
    <w:rsid w:val="00A70790"/>
    <w:rsid w:val="00A70A65"/>
    <w:rsid w:val="00A70C0C"/>
    <w:rsid w:val="00A70E4A"/>
    <w:rsid w:val="00A71324"/>
    <w:rsid w:val="00A71743"/>
    <w:rsid w:val="00A71826"/>
    <w:rsid w:val="00A71CF8"/>
    <w:rsid w:val="00A71FE9"/>
    <w:rsid w:val="00A724DA"/>
    <w:rsid w:val="00A7258B"/>
    <w:rsid w:val="00A7266E"/>
    <w:rsid w:val="00A727B7"/>
    <w:rsid w:val="00A72A3B"/>
    <w:rsid w:val="00A72A78"/>
    <w:rsid w:val="00A72BB6"/>
    <w:rsid w:val="00A72F9D"/>
    <w:rsid w:val="00A7312E"/>
    <w:rsid w:val="00A7338C"/>
    <w:rsid w:val="00A736A7"/>
    <w:rsid w:val="00A738AD"/>
    <w:rsid w:val="00A739A0"/>
    <w:rsid w:val="00A73E52"/>
    <w:rsid w:val="00A73F62"/>
    <w:rsid w:val="00A74046"/>
    <w:rsid w:val="00A74065"/>
    <w:rsid w:val="00A740A3"/>
    <w:rsid w:val="00A741E2"/>
    <w:rsid w:val="00A742CB"/>
    <w:rsid w:val="00A74525"/>
    <w:rsid w:val="00A74857"/>
    <w:rsid w:val="00A748A0"/>
    <w:rsid w:val="00A74E2E"/>
    <w:rsid w:val="00A74F2E"/>
    <w:rsid w:val="00A751FB"/>
    <w:rsid w:val="00A757FA"/>
    <w:rsid w:val="00A7585C"/>
    <w:rsid w:val="00A7588E"/>
    <w:rsid w:val="00A75F06"/>
    <w:rsid w:val="00A7624A"/>
    <w:rsid w:val="00A765BB"/>
    <w:rsid w:val="00A76A95"/>
    <w:rsid w:val="00A76CAC"/>
    <w:rsid w:val="00A76E11"/>
    <w:rsid w:val="00A777C9"/>
    <w:rsid w:val="00A77882"/>
    <w:rsid w:val="00A80124"/>
    <w:rsid w:val="00A8015D"/>
    <w:rsid w:val="00A80840"/>
    <w:rsid w:val="00A80E6B"/>
    <w:rsid w:val="00A80EBE"/>
    <w:rsid w:val="00A8141C"/>
    <w:rsid w:val="00A8221B"/>
    <w:rsid w:val="00A82C84"/>
    <w:rsid w:val="00A82C95"/>
    <w:rsid w:val="00A82CDF"/>
    <w:rsid w:val="00A8308F"/>
    <w:rsid w:val="00A83194"/>
    <w:rsid w:val="00A83668"/>
    <w:rsid w:val="00A836D8"/>
    <w:rsid w:val="00A83ACA"/>
    <w:rsid w:val="00A83FA4"/>
    <w:rsid w:val="00A8419B"/>
    <w:rsid w:val="00A84801"/>
    <w:rsid w:val="00A84A9D"/>
    <w:rsid w:val="00A84C98"/>
    <w:rsid w:val="00A85644"/>
    <w:rsid w:val="00A85720"/>
    <w:rsid w:val="00A866CC"/>
    <w:rsid w:val="00A86AC8"/>
    <w:rsid w:val="00A86E9C"/>
    <w:rsid w:val="00A8730A"/>
    <w:rsid w:val="00A87374"/>
    <w:rsid w:val="00A87EC8"/>
    <w:rsid w:val="00A90568"/>
    <w:rsid w:val="00A912D4"/>
    <w:rsid w:val="00A91515"/>
    <w:rsid w:val="00A91516"/>
    <w:rsid w:val="00A918A3"/>
    <w:rsid w:val="00A91B25"/>
    <w:rsid w:val="00A920CE"/>
    <w:rsid w:val="00A92949"/>
    <w:rsid w:val="00A92ADD"/>
    <w:rsid w:val="00A930F2"/>
    <w:rsid w:val="00A938BB"/>
    <w:rsid w:val="00A9393E"/>
    <w:rsid w:val="00A93ABA"/>
    <w:rsid w:val="00A93C48"/>
    <w:rsid w:val="00A94028"/>
    <w:rsid w:val="00A94039"/>
    <w:rsid w:val="00A94063"/>
    <w:rsid w:val="00A94123"/>
    <w:rsid w:val="00A94272"/>
    <w:rsid w:val="00A9438D"/>
    <w:rsid w:val="00A95085"/>
    <w:rsid w:val="00A95250"/>
    <w:rsid w:val="00A95478"/>
    <w:rsid w:val="00A95569"/>
    <w:rsid w:val="00A955FF"/>
    <w:rsid w:val="00A960B9"/>
    <w:rsid w:val="00A9704F"/>
    <w:rsid w:val="00A977AC"/>
    <w:rsid w:val="00A97DE2"/>
    <w:rsid w:val="00AA00F1"/>
    <w:rsid w:val="00AA01A3"/>
    <w:rsid w:val="00AA0632"/>
    <w:rsid w:val="00AA07DF"/>
    <w:rsid w:val="00AA0EC2"/>
    <w:rsid w:val="00AA103A"/>
    <w:rsid w:val="00AA1EA3"/>
    <w:rsid w:val="00AA24C6"/>
    <w:rsid w:val="00AA2546"/>
    <w:rsid w:val="00AA29AE"/>
    <w:rsid w:val="00AA29DB"/>
    <w:rsid w:val="00AA316B"/>
    <w:rsid w:val="00AA348C"/>
    <w:rsid w:val="00AA354A"/>
    <w:rsid w:val="00AA3DF7"/>
    <w:rsid w:val="00AA4048"/>
    <w:rsid w:val="00AA4585"/>
    <w:rsid w:val="00AA458E"/>
    <w:rsid w:val="00AA47E4"/>
    <w:rsid w:val="00AA495F"/>
    <w:rsid w:val="00AA4DA3"/>
    <w:rsid w:val="00AA5251"/>
    <w:rsid w:val="00AA5AAC"/>
    <w:rsid w:val="00AA633C"/>
    <w:rsid w:val="00AA6DBB"/>
    <w:rsid w:val="00AA718E"/>
    <w:rsid w:val="00AA74DE"/>
    <w:rsid w:val="00AA7C60"/>
    <w:rsid w:val="00AA7C7F"/>
    <w:rsid w:val="00AA7F9F"/>
    <w:rsid w:val="00AB01D6"/>
    <w:rsid w:val="00AB02BC"/>
    <w:rsid w:val="00AB0625"/>
    <w:rsid w:val="00AB0A44"/>
    <w:rsid w:val="00AB0BDC"/>
    <w:rsid w:val="00AB0BF3"/>
    <w:rsid w:val="00AB0EE3"/>
    <w:rsid w:val="00AB0F53"/>
    <w:rsid w:val="00AB10E4"/>
    <w:rsid w:val="00AB11BA"/>
    <w:rsid w:val="00AB151B"/>
    <w:rsid w:val="00AB1634"/>
    <w:rsid w:val="00AB1BBB"/>
    <w:rsid w:val="00AB1C69"/>
    <w:rsid w:val="00AB2098"/>
    <w:rsid w:val="00AB2621"/>
    <w:rsid w:val="00AB2989"/>
    <w:rsid w:val="00AB2F15"/>
    <w:rsid w:val="00AB37C6"/>
    <w:rsid w:val="00AB3A32"/>
    <w:rsid w:val="00AB3C08"/>
    <w:rsid w:val="00AB3E79"/>
    <w:rsid w:val="00AB3F3A"/>
    <w:rsid w:val="00AB421A"/>
    <w:rsid w:val="00AB42CE"/>
    <w:rsid w:val="00AB43C0"/>
    <w:rsid w:val="00AB4640"/>
    <w:rsid w:val="00AB46A4"/>
    <w:rsid w:val="00AB47BD"/>
    <w:rsid w:val="00AB4B1C"/>
    <w:rsid w:val="00AB4BFB"/>
    <w:rsid w:val="00AB4C5E"/>
    <w:rsid w:val="00AB4D4F"/>
    <w:rsid w:val="00AB5A82"/>
    <w:rsid w:val="00AB651B"/>
    <w:rsid w:val="00AB6ABE"/>
    <w:rsid w:val="00AB6FC8"/>
    <w:rsid w:val="00AB729B"/>
    <w:rsid w:val="00AB7390"/>
    <w:rsid w:val="00AB7C28"/>
    <w:rsid w:val="00AB7E01"/>
    <w:rsid w:val="00AB7E82"/>
    <w:rsid w:val="00AC0B89"/>
    <w:rsid w:val="00AC1648"/>
    <w:rsid w:val="00AC184D"/>
    <w:rsid w:val="00AC1FFA"/>
    <w:rsid w:val="00AC20F7"/>
    <w:rsid w:val="00AC21BF"/>
    <w:rsid w:val="00AC2241"/>
    <w:rsid w:val="00AC2657"/>
    <w:rsid w:val="00AC26F7"/>
    <w:rsid w:val="00AC2763"/>
    <w:rsid w:val="00AC3557"/>
    <w:rsid w:val="00AC3ECA"/>
    <w:rsid w:val="00AC4567"/>
    <w:rsid w:val="00AC45D0"/>
    <w:rsid w:val="00AC4AE6"/>
    <w:rsid w:val="00AC4D09"/>
    <w:rsid w:val="00AC5314"/>
    <w:rsid w:val="00AC5AFE"/>
    <w:rsid w:val="00AC63F6"/>
    <w:rsid w:val="00AC6467"/>
    <w:rsid w:val="00AC69A2"/>
    <w:rsid w:val="00AC6E03"/>
    <w:rsid w:val="00AC725E"/>
    <w:rsid w:val="00AC789B"/>
    <w:rsid w:val="00AC7950"/>
    <w:rsid w:val="00AC7AAF"/>
    <w:rsid w:val="00AC7DAA"/>
    <w:rsid w:val="00AD030E"/>
    <w:rsid w:val="00AD06BF"/>
    <w:rsid w:val="00AD08D9"/>
    <w:rsid w:val="00AD0FB2"/>
    <w:rsid w:val="00AD1492"/>
    <w:rsid w:val="00AD1B4D"/>
    <w:rsid w:val="00AD1D11"/>
    <w:rsid w:val="00AD2216"/>
    <w:rsid w:val="00AD2241"/>
    <w:rsid w:val="00AD22BB"/>
    <w:rsid w:val="00AD27F9"/>
    <w:rsid w:val="00AD2B0D"/>
    <w:rsid w:val="00AD2C58"/>
    <w:rsid w:val="00AD2D0F"/>
    <w:rsid w:val="00AD2FBA"/>
    <w:rsid w:val="00AD3698"/>
    <w:rsid w:val="00AD3787"/>
    <w:rsid w:val="00AD391F"/>
    <w:rsid w:val="00AD440E"/>
    <w:rsid w:val="00AD46FE"/>
    <w:rsid w:val="00AD48EA"/>
    <w:rsid w:val="00AD4F3B"/>
    <w:rsid w:val="00AD50A5"/>
    <w:rsid w:val="00AD5840"/>
    <w:rsid w:val="00AD5AD9"/>
    <w:rsid w:val="00AD5C22"/>
    <w:rsid w:val="00AD5D6C"/>
    <w:rsid w:val="00AD60FB"/>
    <w:rsid w:val="00AD72DF"/>
    <w:rsid w:val="00AD7458"/>
    <w:rsid w:val="00AD7854"/>
    <w:rsid w:val="00AD7A0A"/>
    <w:rsid w:val="00AE0199"/>
    <w:rsid w:val="00AE0261"/>
    <w:rsid w:val="00AE0DB0"/>
    <w:rsid w:val="00AE0DDE"/>
    <w:rsid w:val="00AE16DA"/>
    <w:rsid w:val="00AE1B0B"/>
    <w:rsid w:val="00AE1BAB"/>
    <w:rsid w:val="00AE1C03"/>
    <w:rsid w:val="00AE1CC3"/>
    <w:rsid w:val="00AE20C2"/>
    <w:rsid w:val="00AE218C"/>
    <w:rsid w:val="00AE2443"/>
    <w:rsid w:val="00AE2773"/>
    <w:rsid w:val="00AE2B2E"/>
    <w:rsid w:val="00AE35AB"/>
    <w:rsid w:val="00AE3A00"/>
    <w:rsid w:val="00AE3CEE"/>
    <w:rsid w:val="00AE3FF1"/>
    <w:rsid w:val="00AE4136"/>
    <w:rsid w:val="00AE4285"/>
    <w:rsid w:val="00AE44AA"/>
    <w:rsid w:val="00AE44CC"/>
    <w:rsid w:val="00AE5150"/>
    <w:rsid w:val="00AE5366"/>
    <w:rsid w:val="00AE53C9"/>
    <w:rsid w:val="00AE53F4"/>
    <w:rsid w:val="00AE55C3"/>
    <w:rsid w:val="00AE6417"/>
    <w:rsid w:val="00AE66F2"/>
    <w:rsid w:val="00AE69D7"/>
    <w:rsid w:val="00AE6A39"/>
    <w:rsid w:val="00AE748F"/>
    <w:rsid w:val="00AE757B"/>
    <w:rsid w:val="00AE79AA"/>
    <w:rsid w:val="00AE7C04"/>
    <w:rsid w:val="00AF0087"/>
    <w:rsid w:val="00AF0936"/>
    <w:rsid w:val="00AF0A0C"/>
    <w:rsid w:val="00AF0CC8"/>
    <w:rsid w:val="00AF10C5"/>
    <w:rsid w:val="00AF11FE"/>
    <w:rsid w:val="00AF14B9"/>
    <w:rsid w:val="00AF1594"/>
    <w:rsid w:val="00AF16B0"/>
    <w:rsid w:val="00AF18EC"/>
    <w:rsid w:val="00AF1AD9"/>
    <w:rsid w:val="00AF1EF8"/>
    <w:rsid w:val="00AF250E"/>
    <w:rsid w:val="00AF2D94"/>
    <w:rsid w:val="00AF3073"/>
    <w:rsid w:val="00AF3DAC"/>
    <w:rsid w:val="00AF3F54"/>
    <w:rsid w:val="00AF40C5"/>
    <w:rsid w:val="00AF4515"/>
    <w:rsid w:val="00AF454D"/>
    <w:rsid w:val="00AF45A4"/>
    <w:rsid w:val="00AF4BCA"/>
    <w:rsid w:val="00AF4F70"/>
    <w:rsid w:val="00AF504E"/>
    <w:rsid w:val="00AF5AB2"/>
    <w:rsid w:val="00AF5FCE"/>
    <w:rsid w:val="00AF603E"/>
    <w:rsid w:val="00AF637C"/>
    <w:rsid w:val="00AF69DE"/>
    <w:rsid w:val="00AF6DAF"/>
    <w:rsid w:val="00AF7039"/>
    <w:rsid w:val="00AF72E2"/>
    <w:rsid w:val="00AF773A"/>
    <w:rsid w:val="00AF7A30"/>
    <w:rsid w:val="00AF7CC5"/>
    <w:rsid w:val="00AF7DCD"/>
    <w:rsid w:val="00B00624"/>
    <w:rsid w:val="00B008C9"/>
    <w:rsid w:val="00B00D84"/>
    <w:rsid w:val="00B013F3"/>
    <w:rsid w:val="00B015A9"/>
    <w:rsid w:val="00B01ED0"/>
    <w:rsid w:val="00B01F71"/>
    <w:rsid w:val="00B023AF"/>
    <w:rsid w:val="00B02447"/>
    <w:rsid w:val="00B02550"/>
    <w:rsid w:val="00B027FD"/>
    <w:rsid w:val="00B02B46"/>
    <w:rsid w:val="00B02B85"/>
    <w:rsid w:val="00B02E7E"/>
    <w:rsid w:val="00B02EFB"/>
    <w:rsid w:val="00B03701"/>
    <w:rsid w:val="00B03904"/>
    <w:rsid w:val="00B03960"/>
    <w:rsid w:val="00B03B41"/>
    <w:rsid w:val="00B03B47"/>
    <w:rsid w:val="00B03BF1"/>
    <w:rsid w:val="00B03DCC"/>
    <w:rsid w:val="00B03F1D"/>
    <w:rsid w:val="00B04483"/>
    <w:rsid w:val="00B045CD"/>
    <w:rsid w:val="00B04870"/>
    <w:rsid w:val="00B04DDF"/>
    <w:rsid w:val="00B04FC3"/>
    <w:rsid w:val="00B05455"/>
    <w:rsid w:val="00B05537"/>
    <w:rsid w:val="00B05696"/>
    <w:rsid w:val="00B057A8"/>
    <w:rsid w:val="00B05D36"/>
    <w:rsid w:val="00B0615A"/>
    <w:rsid w:val="00B062C9"/>
    <w:rsid w:val="00B062CA"/>
    <w:rsid w:val="00B063DF"/>
    <w:rsid w:val="00B067C5"/>
    <w:rsid w:val="00B06A26"/>
    <w:rsid w:val="00B06D61"/>
    <w:rsid w:val="00B070C8"/>
    <w:rsid w:val="00B07519"/>
    <w:rsid w:val="00B0791E"/>
    <w:rsid w:val="00B07D6B"/>
    <w:rsid w:val="00B10691"/>
    <w:rsid w:val="00B10D14"/>
    <w:rsid w:val="00B10E6A"/>
    <w:rsid w:val="00B11216"/>
    <w:rsid w:val="00B11A33"/>
    <w:rsid w:val="00B11C1E"/>
    <w:rsid w:val="00B1214E"/>
    <w:rsid w:val="00B1234E"/>
    <w:rsid w:val="00B1248B"/>
    <w:rsid w:val="00B12A6D"/>
    <w:rsid w:val="00B12BBE"/>
    <w:rsid w:val="00B12E18"/>
    <w:rsid w:val="00B12F04"/>
    <w:rsid w:val="00B12F78"/>
    <w:rsid w:val="00B13559"/>
    <w:rsid w:val="00B13A01"/>
    <w:rsid w:val="00B1412A"/>
    <w:rsid w:val="00B14B4B"/>
    <w:rsid w:val="00B14E3E"/>
    <w:rsid w:val="00B14F9F"/>
    <w:rsid w:val="00B15082"/>
    <w:rsid w:val="00B1554E"/>
    <w:rsid w:val="00B1591D"/>
    <w:rsid w:val="00B15B2A"/>
    <w:rsid w:val="00B15E29"/>
    <w:rsid w:val="00B16096"/>
    <w:rsid w:val="00B1615B"/>
    <w:rsid w:val="00B16275"/>
    <w:rsid w:val="00B1683A"/>
    <w:rsid w:val="00B16A49"/>
    <w:rsid w:val="00B16E82"/>
    <w:rsid w:val="00B16F16"/>
    <w:rsid w:val="00B17048"/>
    <w:rsid w:val="00B171A9"/>
    <w:rsid w:val="00B17255"/>
    <w:rsid w:val="00B1745D"/>
    <w:rsid w:val="00B17E10"/>
    <w:rsid w:val="00B20473"/>
    <w:rsid w:val="00B208E2"/>
    <w:rsid w:val="00B20E05"/>
    <w:rsid w:val="00B2114F"/>
    <w:rsid w:val="00B211DB"/>
    <w:rsid w:val="00B2159F"/>
    <w:rsid w:val="00B215FA"/>
    <w:rsid w:val="00B221EB"/>
    <w:rsid w:val="00B22263"/>
    <w:rsid w:val="00B227DF"/>
    <w:rsid w:val="00B229E0"/>
    <w:rsid w:val="00B22B70"/>
    <w:rsid w:val="00B22C89"/>
    <w:rsid w:val="00B2305F"/>
    <w:rsid w:val="00B232E2"/>
    <w:rsid w:val="00B23525"/>
    <w:rsid w:val="00B235D2"/>
    <w:rsid w:val="00B236B1"/>
    <w:rsid w:val="00B23801"/>
    <w:rsid w:val="00B23930"/>
    <w:rsid w:val="00B2393C"/>
    <w:rsid w:val="00B243C2"/>
    <w:rsid w:val="00B248C4"/>
    <w:rsid w:val="00B24908"/>
    <w:rsid w:val="00B249A5"/>
    <w:rsid w:val="00B251AC"/>
    <w:rsid w:val="00B2565F"/>
    <w:rsid w:val="00B25DC4"/>
    <w:rsid w:val="00B25F92"/>
    <w:rsid w:val="00B26075"/>
    <w:rsid w:val="00B268F2"/>
    <w:rsid w:val="00B26925"/>
    <w:rsid w:val="00B26B6F"/>
    <w:rsid w:val="00B27C01"/>
    <w:rsid w:val="00B27CB4"/>
    <w:rsid w:val="00B27DED"/>
    <w:rsid w:val="00B30553"/>
    <w:rsid w:val="00B31517"/>
    <w:rsid w:val="00B31874"/>
    <w:rsid w:val="00B31A3C"/>
    <w:rsid w:val="00B31A43"/>
    <w:rsid w:val="00B31C55"/>
    <w:rsid w:val="00B31F80"/>
    <w:rsid w:val="00B322EA"/>
    <w:rsid w:val="00B324D6"/>
    <w:rsid w:val="00B32555"/>
    <w:rsid w:val="00B32626"/>
    <w:rsid w:val="00B32934"/>
    <w:rsid w:val="00B32A3B"/>
    <w:rsid w:val="00B32B5F"/>
    <w:rsid w:val="00B32DFE"/>
    <w:rsid w:val="00B32FE9"/>
    <w:rsid w:val="00B33906"/>
    <w:rsid w:val="00B33FE4"/>
    <w:rsid w:val="00B34923"/>
    <w:rsid w:val="00B34C9A"/>
    <w:rsid w:val="00B34E5B"/>
    <w:rsid w:val="00B34E8B"/>
    <w:rsid w:val="00B354F6"/>
    <w:rsid w:val="00B360CF"/>
    <w:rsid w:val="00B3680D"/>
    <w:rsid w:val="00B36D8D"/>
    <w:rsid w:val="00B37028"/>
    <w:rsid w:val="00B37441"/>
    <w:rsid w:val="00B37BC6"/>
    <w:rsid w:val="00B409EC"/>
    <w:rsid w:val="00B40ABD"/>
    <w:rsid w:val="00B40CF1"/>
    <w:rsid w:val="00B4105B"/>
    <w:rsid w:val="00B4165D"/>
    <w:rsid w:val="00B4189A"/>
    <w:rsid w:val="00B41DA1"/>
    <w:rsid w:val="00B423D5"/>
    <w:rsid w:val="00B426D6"/>
    <w:rsid w:val="00B42DAB"/>
    <w:rsid w:val="00B42FF5"/>
    <w:rsid w:val="00B43127"/>
    <w:rsid w:val="00B43227"/>
    <w:rsid w:val="00B433B6"/>
    <w:rsid w:val="00B436AE"/>
    <w:rsid w:val="00B43A93"/>
    <w:rsid w:val="00B43AE1"/>
    <w:rsid w:val="00B44213"/>
    <w:rsid w:val="00B44350"/>
    <w:rsid w:val="00B44682"/>
    <w:rsid w:val="00B446AF"/>
    <w:rsid w:val="00B44859"/>
    <w:rsid w:val="00B4494F"/>
    <w:rsid w:val="00B45179"/>
    <w:rsid w:val="00B4562A"/>
    <w:rsid w:val="00B457F3"/>
    <w:rsid w:val="00B4592B"/>
    <w:rsid w:val="00B45FE0"/>
    <w:rsid w:val="00B4635C"/>
    <w:rsid w:val="00B46493"/>
    <w:rsid w:val="00B467F7"/>
    <w:rsid w:val="00B468CA"/>
    <w:rsid w:val="00B46BAB"/>
    <w:rsid w:val="00B46C75"/>
    <w:rsid w:val="00B46D13"/>
    <w:rsid w:val="00B47304"/>
    <w:rsid w:val="00B47D6B"/>
    <w:rsid w:val="00B47DFA"/>
    <w:rsid w:val="00B47E4B"/>
    <w:rsid w:val="00B505B5"/>
    <w:rsid w:val="00B50AAD"/>
    <w:rsid w:val="00B50C63"/>
    <w:rsid w:val="00B50F6F"/>
    <w:rsid w:val="00B50F8B"/>
    <w:rsid w:val="00B51AA0"/>
    <w:rsid w:val="00B521D9"/>
    <w:rsid w:val="00B52655"/>
    <w:rsid w:val="00B52A7E"/>
    <w:rsid w:val="00B52B18"/>
    <w:rsid w:val="00B53770"/>
    <w:rsid w:val="00B5392A"/>
    <w:rsid w:val="00B53B88"/>
    <w:rsid w:val="00B53CDC"/>
    <w:rsid w:val="00B53F74"/>
    <w:rsid w:val="00B540CF"/>
    <w:rsid w:val="00B544D4"/>
    <w:rsid w:val="00B549A9"/>
    <w:rsid w:val="00B54ACF"/>
    <w:rsid w:val="00B54AF9"/>
    <w:rsid w:val="00B54F47"/>
    <w:rsid w:val="00B551DD"/>
    <w:rsid w:val="00B55A66"/>
    <w:rsid w:val="00B55BD9"/>
    <w:rsid w:val="00B55BE7"/>
    <w:rsid w:val="00B56130"/>
    <w:rsid w:val="00B56177"/>
    <w:rsid w:val="00B568C5"/>
    <w:rsid w:val="00B56B98"/>
    <w:rsid w:val="00B56E82"/>
    <w:rsid w:val="00B570B4"/>
    <w:rsid w:val="00B5732A"/>
    <w:rsid w:val="00B57383"/>
    <w:rsid w:val="00B5739D"/>
    <w:rsid w:val="00B57996"/>
    <w:rsid w:val="00B57CA5"/>
    <w:rsid w:val="00B6004E"/>
    <w:rsid w:val="00B602DF"/>
    <w:rsid w:val="00B602F2"/>
    <w:rsid w:val="00B60324"/>
    <w:rsid w:val="00B60D85"/>
    <w:rsid w:val="00B614DE"/>
    <w:rsid w:val="00B61CC6"/>
    <w:rsid w:val="00B61D07"/>
    <w:rsid w:val="00B61D19"/>
    <w:rsid w:val="00B61D7D"/>
    <w:rsid w:val="00B6203A"/>
    <w:rsid w:val="00B62082"/>
    <w:rsid w:val="00B62182"/>
    <w:rsid w:val="00B623CD"/>
    <w:rsid w:val="00B62F00"/>
    <w:rsid w:val="00B62FFC"/>
    <w:rsid w:val="00B6350C"/>
    <w:rsid w:val="00B6368C"/>
    <w:rsid w:val="00B63D0E"/>
    <w:rsid w:val="00B63F4E"/>
    <w:rsid w:val="00B6409C"/>
    <w:rsid w:val="00B6424C"/>
    <w:rsid w:val="00B6431C"/>
    <w:rsid w:val="00B6438F"/>
    <w:rsid w:val="00B647B9"/>
    <w:rsid w:val="00B65030"/>
    <w:rsid w:val="00B65B28"/>
    <w:rsid w:val="00B65C1A"/>
    <w:rsid w:val="00B65D9C"/>
    <w:rsid w:val="00B65E00"/>
    <w:rsid w:val="00B6618E"/>
    <w:rsid w:val="00B6646A"/>
    <w:rsid w:val="00B66487"/>
    <w:rsid w:val="00B66740"/>
    <w:rsid w:val="00B6691D"/>
    <w:rsid w:val="00B66A53"/>
    <w:rsid w:val="00B66D68"/>
    <w:rsid w:val="00B6740D"/>
    <w:rsid w:val="00B67433"/>
    <w:rsid w:val="00B67F9A"/>
    <w:rsid w:val="00B7006E"/>
    <w:rsid w:val="00B700BC"/>
    <w:rsid w:val="00B70198"/>
    <w:rsid w:val="00B70C2E"/>
    <w:rsid w:val="00B70E2A"/>
    <w:rsid w:val="00B70E44"/>
    <w:rsid w:val="00B70FC6"/>
    <w:rsid w:val="00B71300"/>
    <w:rsid w:val="00B71397"/>
    <w:rsid w:val="00B71515"/>
    <w:rsid w:val="00B716E3"/>
    <w:rsid w:val="00B71BCC"/>
    <w:rsid w:val="00B722BE"/>
    <w:rsid w:val="00B7266B"/>
    <w:rsid w:val="00B72733"/>
    <w:rsid w:val="00B7273C"/>
    <w:rsid w:val="00B72910"/>
    <w:rsid w:val="00B72C32"/>
    <w:rsid w:val="00B72E77"/>
    <w:rsid w:val="00B72EC5"/>
    <w:rsid w:val="00B72EF6"/>
    <w:rsid w:val="00B731FD"/>
    <w:rsid w:val="00B7321F"/>
    <w:rsid w:val="00B73239"/>
    <w:rsid w:val="00B7396A"/>
    <w:rsid w:val="00B739DC"/>
    <w:rsid w:val="00B73AF2"/>
    <w:rsid w:val="00B73E6F"/>
    <w:rsid w:val="00B74104"/>
    <w:rsid w:val="00B74188"/>
    <w:rsid w:val="00B74536"/>
    <w:rsid w:val="00B747A1"/>
    <w:rsid w:val="00B749EC"/>
    <w:rsid w:val="00B751CC"/>
    <w:rsid w:val="00B754FA"/>
    <w:rsid w:val="00B756D3"/>
    <w:rsid w:val="00B75FE5"/>
    <w:rsid w:val="00B76385"/>
    <w:rsid w:val="00B763D3"/>
    <w:rsid w:val="00B76413"/>
    <w:rsid w:val="00B76865"/>
    <w:rsid w:val="00B76FAB"/>
    <w:rsid w:val="00B77119"/>
    <w:rsid w:val="00B77886"/>
    <w:rsid w:val="00B77980"/>
    <w:rsid w:val="00B77F0D"/>
    <w:rsid w:val="00B809B4"/>
    <w:rsid w:val="00B80D10"/>
    <w:rsid w:val="00B80FB3"/>
    <w:rsid w:val="00B80FD9"/>
    <w:rsid w:val="00B81751"/>
    <w:rsid w:val="00B81E0F"/>
    <w:rsid w:val="00B820DD"/>
    <w:rsid w:val="00B8264C"/>
    <w:rsid w:val="00B8288C"/>
    <w:rsid w:val="00B82D0F"/>
    <w:rsid w:val="00B82E0E"/>
    <w:rsid w:val="00B83452"/>
    <w:rsid w:val="00B83A14"/>
    <w:rsid w:val="00B83BA0"/>
    <w:rsid w:val="00B83D9E"/>
    <w:rsid w:val="00B84191"/>
    <w:rsid w:val="00B84AEF"/>
    <w:rsid w:val="00B84C95"/>
    <w:rsid w:val="00B85757"/>
    <w:rsid w:val="00B85894"/>
    <w:rsid w:val="00B85985"/>
    <w:rsid w:val="00B86757"/>
    <w:rsid w:val="00B86852"/>
    <w:rsid w:val="00B8693E"/>
    <w:rsid w:val="00B86B54"/>
    <w:rsid w:val="00B86B69"/>
    <w:rsid w:val="00B86BD6"/>
    <w:rsid w:val="00B86C6A"/>
    <w:rsid w:val="00B86D13"/>
    <w:rsid w:val="00B87002"/>
    <w:rsid w:val="00B875B5"/>
    <w:rsid w:val="00B877B2"/>
    <w:rsid w:val="00B87A79"/>
    <w:rsid w:val="00B87B2B"/>
    <w:rsid w:val="00B900A3"/>
    <w:rsid w:val="00B90296"/>
    <w:rsid w:val="00B90A1B"/>
    <w:rsid w:val="00B91033"/>
    <w:rsid w:val="00B9198F"/>
    <w:rsid w:val="00B919B6"/>
    <w:rsid w:val="00B91AA3"/>
    <w:rsid w:val="00B91F45"/>
    <w:rsid w:val="00B9258A"/>
    <w:rsid w:val="00B92652"/>
    <w:rsid w:val="00B92BD3"/>
    <w:rsid w:val="00B92F58"/>
    <w:rsid w:val="00B93297"/>
    <w:rsid w:val="00B9363C"/>
    <w:rsid w:val="00B93ED2"/>
    <w:rsid w:val="00B9411A"/>
    <w:rsid w:val="00B9431E"/>
    <w:rsid w:val="00B94593"/>
    <w:rsid w:val="00B94607"/>
    <w:rsid w:val="00B94FDC"/>
    <w:rsid w:val="00B95312"/>
    <w:rsid w:val="00B95419"/>
    <w:rsid w:val="00B95703"/>
    <w:rsid w:val="00B95AC1"/>
    <w:rsid w:val="00B95E76"/>
    <w:rsid w:val="00B95FFF"/>
    <w:rsid w:val="00B964FD"/>
    <w:rsid w:val="00B9685E"/>
    <w:rsid w:val="00B96939"/>
    <w:rsid w:val="00B969BA"/>
    <w:rsid w:val="00B96C11"/>
    <w:rsid w:val="00B97870"/>
    <w:rsid w:val="00B97892"/>
    <w:rsid w:val="00B97BB4"/>
    <w:rsid w:val="00B97D97"/>
    <w:rsid w:val="00B97E4E"/>
    <w:rsid w:val="00B97EFF"/>
    <w:rsid w:val="00B97F91"/>
    <w:rsid w:val="00BA0143"/>
    <w:rsid w:val="00BA016A"/>
    <w:rsid w:val="00BA058D"/>
    <w:rsid w:val="00BA08A4"/>
    <w:rsid w:val="00BA0AE5"/>
    <w:rsid w:val="00BA0EF2"/>
    <w:rsid w:val="00BA1108"/>
    <w:rsid w:val="00BA134A"/>
    <w:rsid w:val="00BA14F6"/>
    <w:rsid w:val="00BA1919"/>
    <w:rsid w:val="00BA1B48"/>
    <w:rsid w:val="00BA1E49"/>
    <w:rsid w:val="00BA2212"/>
    <w:rsid w:val="00BA2AB7"/>
    <w:rsid w:val="00BA3A8D"/>
    <w:rsid w:val="00BA3DD3"/>
    <w:rsid w:val="00BA3E4F"/>
    <w:rsid w:val="00BA3EB5"/>
    <w:rsid w:val="00BA4055"/>
    <w:rsid w:val="00BA4097"/>
    <w:rsid w:val="00BA465C"/>
    <w:rsid w:val="00BA48A0"/>
    <w:rsid w:val="00BA4D8A"/>
    <w:rsid w:val="00BA4EB8"/>
    <w:rsid w:val="00BA52BF"/>
    <w:rsid w:val="00BA5363"/>
    <w:rsid w:val="00BA5943"/>
    <w:rsid w:val="00BA5A6C"/>
    <w:rsid w:val="00BA5E48"/>
    <w:rsid w:val="00BA608D"/>
    <w:rsid w:val="00BA63F1"/>
    <w:rsid w:val="00BA67CD"/>
    <w:rsid w:val="00BA68E1"/>
    <w:rsid w:val="00BA697B"/>
    <w:rsid w:val="00BA6BB5"/>
    <w:rsid w:val="00BA6CF5"/>
    <w:rsid w:val="00BA6E5E"/>
    <w:rsid w:val="00BA7772"/>
    <w:rsid w:val="00BA7BDF"/>
    <w:rsid w:val="00BA7C37"/>
    <w:rsid w:val="00BA7CFE"/>
    <w:rsid w:val="00BA7D27"/>
    <w:rsid w:val="00BA7EA8"/>
    <w:rsid w:val="00BB0197"/>
    <w:rsid w:val="00BB020E"/>
    <w:rsid w:val="00BB043F"/>
    <w:rsid w:val="00BB0BD4"/>
    <w:rsid w:val="00BB0BF8"/>
    <w:rsid w:val="00BB0E4F"/>
    <w:rsid w:val="00BB0F7E"/>
    <w:rsid w:val="00BB1A18"/>
    <w:rsid w:val="00BB2427"/>
    <w:rsid w:val="00BB2632"/>
    <w:rsid w:val="00BB2F39"/>
    <w:rsid w:val="00BB385A"/>
    <w:rsid w:val="00BB3B84"/>
    <w:rsid w:val="00BB4309"/>
    <w:rsid w:val="00BB4772"/>
    <w:rsid w:val="00BB49F8"/>
    <w:rsid w:val="00BB5ED6"/>
    <w:rsid w:val="00BB6124"/>
    <w:rsid w:val="00BB61FA"/>
    <w:rsid w:val="00BB622F"/>
    <w:rsid w:val="00BB7DCA"/>
    <w:rsid w:val="00BB7EAC"/>
    <w:rsid w:val="00BC1234"/>
    <w:rsid w:val="00BC134A"/>
    <w:rsid w:val="00BC1772"/>
    <w:rsid w:val="00BC199E"/>
    <w:rsid w:val="00BC201B"/>
    <w:rsid w:val="00BC22B3"/>
    <w:rsid w:val="00BC24BA"/>
    <w:rsid w:val="00BC25D4"/>
    <w:rsid w:val="00BC379E"/>
    <w:rsid w:val="00BC3DEA"/>
    <w:rsid w:val="00BC3F84"/>
    <w:rsid w:val="00BC40D2"/>
    <w:rsid w:val="00BC49A8"/>
    <w:rsid w:val="00BC4E76"/>
    <w:rsid w:val="00BC5C82"/>
    <w:rsid w:val="00BC5F35"/>
    <w:rsid w:val="00BC6971"/>
    <w:rsid w:val="00BC6BBD"/>
    <w:rsid w:val="00BC7090"/>
    <w:rsid w:val="00BC70C5"/>
    <w:rsid w:val="00BC71D9"/>
    <w:rsid w:val="00BC7AA3"/>
    <w:rsid w:val="00BC7ADC"/>
    <w:rsid w:val="00BD0034"/>
    <w:rsid w:val="00BD0140"/>
    <w:rsid w:val="00BD066F"/>
    <w:rsid w:val="00BD07F8"/>
    <w:rsid w:val="00BD08A6"/>
    <w:rsid w:val="00BD0D2C"/>
    <w:rsid w:val="00BD1830"/>
    <w:rsid w:val="00BD1AF8"/>
    <w:rsid w:val="00BD1B72"/>
    <w:rsid w:val="00BD1DB0"/>
    <w:rsid w:val="00BD1E5D"/>
    <w:rsid w:val="00BD1F04"/>
    <w:rsid w:val="00BD213A"/>
    <w:rsid w:val="00BD23D0"/>
    <w:rsid w:val="00BD2823"/>
    <w:rsid w:val="00BD2C05"/>
    <w:rsid w:val="00BD2FF1"/>
    <w:rsid w:val="00BD3096"/>
    <w:rsid w:val="00BD340C"/>
    <w:rsid w:val="00BD35D5"/>
    <w:rsid w:val="00BD382B"/>
    <w:rsid w:val="00BD3C3D"/>
    <w:rsid w:val="00BD3E9D"/>
    <w:rsid w:val="00BD40BF"/>
    <w:rsid w:val="00BD4986"/>
    <w:rsid w:val="00BD4EBC"/>
    <w:rsid w:val="00BD51D1"/>
    <w:rsid w:val="00BD51E1"/>
    <w:rsid w:val="00BD5F2C"/>
    <w:rsid w:val="00BD613C"/>
    <w:rsid w:val="00BD617F"/>
    <w:rsid w:val="00BD6312"/>
    <w:rsid w:val="00BD698C"/>
    <w:rsid w:val="00BD7378"/>
    <w:rsid w:val="00BD792F"/>
    <w:rsid w:val="00BD79A0"/>
    <w:rsid w:val="00BD7B2D"/>
    <w:rsid w:val="00BD7BEE"/>
    <w:rsid w:val="00BE0420"/>
    <w:rsid w:val="00BE0C53"/>
    <w:rsid w:val="00BE0F4F"/>
    <w:rsid w:val="00BE127A"/>
    <w:rsid w:val="00BE189F"/>
    <w:rsid w:val="00BE1A13"/>
    <w:rsid w:val="00BE259C"/>
    <w:rsid w:val="00BE27D0"/>
    <w:rsid w:val="00BE2906"/>
    <w:rsid w:val="00BE29DF"/>
    <w:rsid w:val="00BE2CA5"/>
    <w:rsid w:val="00BE2D1C"/>
    <w:rsid w:val="00BE2D75"/>
    <w:rsid w:val="00BE328B"/>
    <w:rsid w:val="00BE3625"/>
    <w:rsid w:val="00BE3A23"/>
    <w:rsid w:val="00BE3CC9"/>
    <w:rsid w:val="00BE48B1"/>
    <w:rsid w:val="00BE4938"/>
    <w:rsid w:val="00BE4AD4"/>
    <w:rsid w:val="00BE4BCD"/>
    <w:rsid w:val="00BE4C3E"/>
    <w:rsid w:val="00BE4E6C"/>
    <w:rsid w:val="00BE4EEE"/>
    <w:rsid w:val="00BE52BC"/>
    <w:rsid w:val="00BE55AD"/>
    <w:rsid w:val="00BE57B8"/>
    <w:rsid w:val="00BE5A9C"/>
    <w:rsid w:val="00BE63D6"/>
    <w:rsid w:val="00BE68C6"/>
    <w:rsid w:val="00BE7704"/>
    <w:rsid w:val="00BE7C87"/>
    <w:rsid w:val="00BE7D27"/>
    <w:rsid w:val="00BE7E99"/>
    <w:rsid w:val="00BF05E4"/>
    <w:rsid w:val="00BF0BBF"/>
    <w:rsid w:val="00BF0CC1"/>
    <w:rsid w:val="00BF114D"/>
    <w:rsid w:val="00BF14C3"/>
    <w:rsid w:val="00BF1A09"/>
    <w:rsid w:val="00BF24BF"/>
    <w:rsid w:val="00BF2919"/>
    <w:rsid w:val="00BF2F35"/>
    <w:rsid w:val="00BF2FD2"/>
    <w:rsid w:val="00BF3052"/>
    <w:rsid w:val="00BF32D5"/>
    <w:rsid w:val="00BF33AD"/>
    <w:rsid w:val="00BF37B3"/>
    <w:rsid w:val="00BF3AA1"/>
    <w:rsid w:val="00BF3C7B"/>
    <w:rsid w:val="00BF3CAF"/>
    <w:rsid w:val="00BF3CE6"/>
    <w:rsid w:val="00BF3F19"/>
    <w:rsid w:val="00BF3F44"/>
    <w:rsid w:val="00BF4304"/>
    <w:rsid w:val="00BF4309"/>
    <w:rsid w:val="00BF4ABC"/>
    <w:rsid w:val="00BF4BCA"/>
    <w:rsid w:val="00BF51D0"/>
    <w:rsid w:val="00BF5506"/>
    <w:rsid w:val="00BF5A81"/>
    <w:rsid w:val="00BF617C"/>
    <w:rsid w:val="00BF68F9"/>
    <w:rsid w:val="00BF696B"/>
    <w:rsid w:val="00BF696E"/>
    <w:rsid w:val="00BF6A24"/>
    <w:rsid w:val="00BF6C94"/>
    <w:rsid w:val="00BF724D"/>
    <w:rsid w:val="00BF7264"/>
    <w:rsid w:val="00BF7298"/>
    <w:rsid w:val="00BF75DF"/>
    <w:rsid w:val="00BF79A7"/>
    <w:rsid w:val="00BF7D60"/>
    <w:rsid w:val="00BF7E33"/>
    <w:rsid w:val="00C00AB0"/>
    <w:rsid w:val="00C00FCC"/>
    <w:rsid w:val="00C01129"/>
    <w:rsid w:val="00C01462"/>
    <w:rsid w:val="00C0153D"/>
    <w:rsid w:val="00C01D7F"/>
    <w:rsid w:val="00C02005"/>
    <w:rsid w:val="00C022A2"/>
    <w:rsid w:val="00C023AA"/>
    <w:rsid w:val="00C024D4"/>
    <w:rsid w:val="00C02AC2"/>
    <w:rsid w:val="00C02AF4"/>
    <w:rsid w:val="00C02CA3"/>
    <w:rsid w:val="00C03762"/>
    <w:rsid w:val="00C03E49"/>
    <w:rsid w:val="00C03ED9"/>
    <w:rsid w:val="00C043BE"/>
    <w:rsid w:val="00C043F5"/>
    <w:rsid w:val="00C0488C"/>
    <w:rsid w:val="00C048B1"/>
    <w:rsid w:val="00C04A02"/>
    <w:rsid w:val="00C04B93"/>
    <w:rsid w:val="00C0511F"/>
    <w:rsid w:val="00C053E7"/>
    <w:rsid w:val="00C05BA7"/>
    <w:rsid w:val="00C05D76"/>
    <w:rsid w:val="00C06240"/>
    <w:rsid w:val="00C062D1"/>
    <w:rsid w:val="00C0659D"/>
    <w:rsid w:val="00C0670A"/>
    <w:rsid w:val="00C06CDE"/>
    <w:rsid w:val="00C0778C"/>
    <w:rsid w:val="00C078FB"/>
    <w:rsid w:val="00C07973"/>
    <w:rsid w:val="00C07B2D"/>
    <w:rsid w:val="00C07C6A"/>
    <w:rsid w:val="00C102ED"/>
    <w:rsid w:val="00C10B5A"/>
    <w:rsid w:val="00C10D51"/>
    <w:rsid w:val="00C10D66"/>
    <w:rsid w:val="00C11145"/>
    <w:rsid w:val="00C111D9"/>
    <w:rsid w:val="00C1137C"/>
    <w:rsid w:val="00C11398"/>
    <w:rsid w:val="00C11F04"/>
    <w:rsid w:val="00C12367"/>
    <w:rsid w:val="00C12C32"/>
    <w:rsid w:val="00C13A0A"/>
    <w:rsid w:val="00C13DC4"/>
    <w:rsid w:val="00C1467C"/>
    <w:rsid w:val="00C149B2"/>
    <w:rsid w:val="00C14AF1"/>
    <w:rsid w:val="00C15622"/>
    <w:rsid w:val="00C1624B"/>
    <w:rsid w:val="00C17505"/>
    <w:rsid w:val="00C1798E"/>
    <w:rsid w:val="00C17FC8"/>
    <w:rsid w:val="00C20028"/>
    <w:rsid w:val="00C20069"/>
    <w:rsid w:val="00C20AA3"/>
    <w:rsid w:val="00C20C7B"/>
    <w:rsid w:val="00C2153C"/>
    <w:rsid w:val="00C21964"/>
    <w:rsid w:val="00C21A16"/>
    <w:rsid w:val="00C2203C"/>
    <w:rsid w:val="00C224C1"/>
    <w:rsid w:val="00C228A6"/>
    <w:rsid w:val="00C22AAD"/>
    <w:rsid w:val="00C22C71"/>
    <w:rsid w:val="00C22EF8"/>
    <w:rsid w:val="00C230C7"/>
    <w:rsid w:val="00C23109"/>
    <w:rsid w:val="00C232AB"/>
    <w:rsid w:val="00C23E87"/>
    <w:rsid w:val="00C23F5C"/>
    <w:rsid w:val="00C24288"/>
    <w:rsid w:val="00C24A81"/>
    <w:rsid w:val="00C24EA0"/>
    <w:rsid w:val="00C24EE6"/>
    <w:rsid w:val="00C24FBB"/>
    <w:rsid w:val="00C25416"/>
    <w:rsid w:val="00C2577F"/>
    <w:rsid w:val="00C2583A"/>
    <w:rsid w:val="00C25E49"/>
    <w:rsid w:val="00C25E8A"/>
    <w:rsid w:val="00C262D9"/>
    <w:rsid w:val="00C264EF"/>
    <w:rsid w:val="00C2652B"/>
    <w:rsid w:val="00C26925"/>
    <w:rsid w:val="00C26B06"/>
    <w:rsid w:val="00C271F4"/>
    <w:rsid w:val="00C27685"/>
    <w:rsid w:val="00C27D9F"/>
    <w:rsid w:val="00C27F45"/>
    <w:rsid w:val="00C3002F"/>
    <w:rsid w:val="00C3014F"/>
    <w:rsid w:val="00C301B9"/>
    <w:rsid w:val="00C303FA"/>
    <w:rsid w:val="00C30B67"/>
    <w:rsid w:val="00C30CAD"/>
    <w:rsid w:val="00C30EBC"/>
    <w:rsid w:val="00C3103E"/>
    <w:rsid w:val="00C31919"/>
    <w:rsid w:val="00C31ECC"/>
    <w:rsid w:val="00C31EE3"/>
    <w:rsid w:val="00C31F9B"/>
    <w:rsid w:val="00C32057"/>
    <w:rsid w:val="00C3256A"/>
    <w:rsid w:val="00C32B06"/>
    <w:rsid w:val="00C32CE3"/>
    <w:rsid w:val="00C33291"/>
    <w:rsid w:val="00C3336F"/>
    <w:rsid w:val="00C33BA0"/>
    <w:rsid w:val="00C33BB8"/>
    <w:rsid w:val="00C33C3B"/>
    <w:rsid w:val="00C33C63"/>
    <w:rsid w:val="00C33D6D"/>
    <w:rsid w:val="00C34296"/>
    <w:rsid w:val="00C34298"/>
    <w:rsid w:val="00C353EA"/>
    <w:rsid w:val="00C3583C"/>
    <w:rsid w:val="00C3584B"/>
    <w:rsid w:val="00C358EA"/>
    <w:rsid w:val="00C359E0"/>
    <w:rsid w:val="00C35BC4"/>
    <w:rsid w:val="00C35DB2"/>
    <w:rsid w:val="00C35DC7"/>
    <w:rsid w:val="00C36162"/>
    <w:rsid w:val="00C361BE"/>
    <w:rsid w:val="00C36AAC"/>
    <w:rsid w:val="00C36E64"/>
    <w:rsid w:val="00C36FC4"/>
    <w:rsid w:val="00C3753A"/>
    <w:rsid w:val="00C379A0"/>
    <w:rsid w:val="00C40202"/>
    <w:rsid w:val="00C40944"/>
    <w:rsid w:val="00C40C51"/>
    <w:rsid w:val="00C4109C"/>
    <w:rsid w:val="00C4112E"/>
    <w:rsid w:val="00C4118D"/>
    <w:rsid w:val="00C4186C"/>
    <w:rsid w:val="00C4253F"/>
    <w:rsid w:val="00C428DF"/>
    <w:rsid w:val="00C42955"/>
    <w:rsid w:val="00C42A64"/>
    <w:rsid w:val="00C42C20"/>
    <w:rsid w:val="00C431C9"/>
    <w:rsid w:val="00C43441"/>
    <w:rsid w:val="00C435A6"/>
    <w:rsid w:val="00C4363D"/>
    <w:rsid w:val="00C43654"/>
    <w:rsid w:val="00C4365D"/>
    <w:rsid w:val="00C43734"/>
    <w:rsid w:val="00C43D5A"/>
    <w:rsid w:val="00C44365"/>
    <w:rsid w:val="00C4448F"/>
    <w:rsid w:val="00C445AC"/>
    <w:rsid w:val="00C44CD9"/>
    <w:rsid w:val="00C44E2B"/>
    <w:rsid w:val="00C44E62"/>
    <w:rsid w:val="00C44F7B"/>
    <w:rsid w:val="00C45279"/>
    <w:rsid w:val="00C45825"/>
    <w:rsid w:val="00C45C5F"/>
    <w:rsid w:val="00C45CE3"/>
    <w:rsid w:val="00C46116"/>
    <w:rsid w:val="00C46126"/>
    <w:rsid w:val="00C46293"/>
    <w:rsid w:val="00C468BC"/>
    <w:rsid w:val="00C46B96"/>
    <w:rsid w:val="00C46F95"/>
    <w:rsid w:val="00C472AC"/>
    <w:rsid w:val="00C47AF6"/>
    <w:rsid w:val="00C47D0B"/>
    <w:rsid w:val="00C50513"/>
    <w:rsid w:val="00C508ED"/>
    <w:rsid w:val="00C512E9"/>
    <w:rsid w:val="00C513A8"/>
    <w:rsid w:val="00C51BC6"/>
    <w:rsid w:val="00C528B6"/>
    <w:rsid w:val="00C5290B"/>
    <w:rsid w:val="00C52AF4"/>
    <w:rsid w:val="00C52B2A"/>
    <w:rsid w:val="00C52DFA"/>
    <w:rsid w:val="00C534A4"/>
    <w:rsid w:val="00C54127"/>
    <w:rsid w:val="00C546B4"/>
    <w:rsid w:val="00C54AA3"/>
    <w:rsid w:val="00C54DC6"/>
    <w:rsid w:val="00C54DC8"/>
    <w:rsid w:val="00C54FB4"/>
    <w:rsid w:val="00C55388"/>
    <w:rsid w:val="00C559A7"/>
    <w:rsid w:val="00C55A9A"/>
    <w:rsid w:val="00C55A9C"/>
    <w:rsid w:val="00C55DC2"/>
    <w:rsid w:val="00C55DF8"/>
    <w:rsid w:val="00C55FD4"/>
    <w:rsid w:val="00C56766"/>
    <w:rsid w:val="00C57DD6"/>
    <w:rsid w:val="00C57EC3"/>
    <w:rsid w:val="00C6022B"/>
    <w:rsid w:val="00C60747"/>
    <w:rsid w:val="00C60D23"/>
    <w:rsid w:val="00C612C5"/>
    <w:rsid w:val="00C61363"/>
    <w:rsid w:val="00C61685"/>
    <w:rsid w:val="00C61948"/>
    <w:rsid w:val="00C61AA5"/>
    <w:rsid w:val="00C61C07"/>
    <w:rsid w:val="00C622D1"/>
    <w:rsid w:val="00C625BC"/>
    <w:rsid w:val="00C62837"/>
    <w:rsid w:val="00C63031"/>
    <w:rsid w:val="00C63F32"/>
    <w:rsid w:val="00C63FE8"/>
    <w:rsid w:val="00C6430E"/>
    <w:rsid w:val="00C64455"/>
    <w:rsid w:val="00C64788"/>
    <w:rsid w:val="00C64958"/>
    <w:rsid w:val="00C64A08"/>
    <w:rsid w:val="00C64C40"/>
    <w:rsid w:val="00C64D3A"/>
    <w:rsid w:val="00C6506D"/>
    <w:rsid w:val="00C65FE5"/>
    <w:rsid w:val="00C669F2"/>
    <w:rsid w:val="00C66BD5"/>
    <w:rsid w:val="00C67393"/>
    <w:rsid w:val="00C67864"/>
    <w:rsid w:val="00C67A1C"/>
    <w:rsid w:val="00C67B42"/>
    <w:rsid w:val="00C700EB"/>
    <w:rsid w:val="00C7013F"/>
    <w:rsid w:val="00C702A8"/>
    <w:rsid w:val="00C70605"/>
    <w:rsid w:val="00C70627"/>
    <w:rsid w:val="00C70B3E"/>
    <w:rsid w:val="00C70B45"/>
    <w:rsid w:val="00C70F5A"/>
    <w:rsid w:val="00C7117B"/>
    <w:rsid w:val="00C71321"/>
    <w:rsid w:val="00C717B9"/>
    <w:rsid w:val="00C72024"/>
    <w:rsid w:val="00C72A4A"/>
    <w:rsid w:val="00C72E84"/>
    <w:rsid w:val="00C7300A"/>
    <w:rsid w:val="00C73187"/>
    <w:rsid w:val="00C73A1B"/>
    <w:rsid w:val="00C73F19"/>
    <w:rsid w:val="00C74108"/>
    <w:rsid w:val="00C74B52"/>
    <w:rsid w:val="00C74C18"/>
    <w:rsid w:val="00C74F1B"/>
    <w:rsid w:val="00C7525F"/>
    <w:rsid w:val="00C75277"/>
    <w:rsid w:val="00C75DB6"/>
    <w:rsid w:val="00C75EB7"/>
    <w:rsid w:val="00C761E3"/>
    <w:rsid w:val="00C76CE4"/>
    <w:rsid w:val="00C777C6"/>
    <w:rsid w:val="00C7794F"/>
    <w:rsid w:val="00C77EEE"/>
    <w:rsid w:val="00C77F44"/>
    <w:rsid w:val="00C80015"/>
    <w:rsid w:val="00C801BC"/>
    <w:rsid w:val="00C8033C"/>
    <w:rsid w:val="00C80DDC"/>
    <w:rsid w:val="00C80FD5"/>
    <w:rsid w:val="00C81020"/>
    <w:rsid w:val="00C81916"/>
    <w:rsid w:val="00C821AB"/>
    <w:rsid w:val="00C825BB"/>
    <w:rsid w:val="00C82652"/>
    <w:rsid w:val="00C8277B"/>
    <w:rsid w:val="00C82929"/>
    <w:rsid w:val="00C82A11"/>
    <w:rsid w:val="00C82AB5"/>
    <w:rsid w:val="00C82DA4"/>
    <w:rsid w:val="00C8340B"/>
    <w:rsid w:val="00C83725"/>
    <w:rsid w:val="00C84086"/>
    <w:rsid w:val="00C841BE"/>
    <w:rsid w:val="00C84642"/>
    <w:rsid w:val="00C84703"/>
    <w:rsid w:val="00C84EE0"/>
    <w:rsid w:val="00C8519B"/>
    <w:rsid w:val="00C85275"/>
    <w:rsid w:val="00C85CBE"/>
    <w:rsid w:val="00C86065"/>
    <w:rsid w:val="00C861D2"/>
    <w:rsid w:val="00C861E7"/>
    <w:rsid w:val="00C8670E"/>
    <w:rsid w:val="00C86CD2"/>
    <w:rsid w:val="00C87345"/>
    <w:rsid w:val="00C87400"/>
    <w:rsid w:val="00C87469"/>
    <w:rsid w:val="00C87788"/>
    <w:rsid w:val="00C87E2F"/>
    <w:rsid w:val="00C9028F"/>
    <w:rsid w:val="00C90624"/>
    <w:rsid w:val="00C9074D"/>
    <w:rsid w:val="00C90DEC"/>
    <w:rsid w:val="00C90F4F"/>
    <w:rsid w:val="00C914A1"/>
    <w:rsid w:val="00C917A3"/>
    <w:rsid w:val="00C91B30"/>
    <w:rsid w:val="00C91F26"/>
    <w:rsid w:val="00C9246D"/>
    <w:rsid w:val="00C9266B"/>
    <w:rsid w:val="00C92736"/>
    <w:rsid w:val="00C929FC"/>
    <w:rsid w:val="00C9373F"/>
    <w:rsid w:val="00C937FD"/>
    <w:rsid w:val="00C94B28"/>
    <w:rsid w:val="00C94B30"/>
    <w:rsid w:val="00C95CDA"/>
    <w:rsid w:val="00C95E7A"/>
    <w:rsid w:val="00C95F0D"/>
    <w:rsid w:val="00C96448"/>
    <w:rsid w:val="00C96857"/>
    <w:rsid w:val="00C96C44"/>
    <w:rsid w:val="00C97147"/>
    <w:rsid w:val="00C974E9"/>
    <w:rsid w:val="00C97957"/>
    <w:rsid w:val="00C97D7F"/>
    <w:rsid w:val="00C97E1F"/>
    <w:rsid w:val="00C97F67"/>
    <w:rsid w:val="00CA13D9"/>
    <w:rsid w:val="00CA1600"/>
    <w:rsid w:val="00CA180B"/>
    <w:rsid w:val="00CA18F8"/>
    <w:rsid w:val="00CA2296"/>
    <w:rsid w:val="00CA2AE6"/>
    <w:rsid w:val="00CA308C"/>
    <w:rsid w:val="00CA30A3"/>
    <w:rsid w:val="00CA381B"/>
    <w:rsid w:val="00CA381F"/>
    <w:rsid w:val="00CA38EF"/>
    <w:rsid w:val="00CA3C09"/>
    <w:rsid w:val="00CA3ECC"/>
    <w:rsid w:val="00CA4031"/>
    <w:rsid w:val="00CA4449"/>
    <w:rsid w:val="00CA460C"/>
    <w:rsid w:val="00CA4B3C"/>
    <w:rsid w:val="00CA4F38"/>
    <w:rsid w:val="00CA525B"/>
    <w:rsid w:val="00CA53B2"/>
    <w:rsid w:val="00CA54AD"/>
    <w:rsid w:val="00CA56D2"/>
    <w:rsid w:val="00CA576C"/>
    <w:rsid w:val="00CA5AB8"/>
    <w:rsid w:val="00CA5BA4"/>
    <w:rsid w:val="00CA63DA"/>
    <w:rsid w:val="00CA6A85"/>
    <w:rsid w:val="00CA6B4C"/>
    <w:rsid w:val="00CA6CE2"/>
    <w:rsid w:val="00CA7616"/>
    <w:rsid w:val="00CB00AF"/>
    <w:rsid w:val="00CB0385"/>
    <w:rsid w:val="00CB040E"/>
    <w:rsid w:val="00CB055C"/>
    <w:rsid w:val="00CB07F6"/>
    <w:rsid w:val="00CB0AC7"/>
    <w:rsid w:val="00CB0D17"/>
    <w:rsid w:val="00CB1811"/>
    <w:rsid w:val="00CB1B2F"/>
    <w:rsid w:val="00CB1B48"/>
    <w:rsid w:val="00CB269B"/>
    <w:rsid w:val="00CB26E8"/>
    <w:rsid w:val="00CB2772"/>
    <w:rsid w:val="00CB28B6"/>
    <w:rsid w:val="00CB2F3D"/>
    <w:rsid w:val="00CB33CC"/>
    <w:rsid w:val="00CB34B5"/>
    <w:rsid w:val="00CB3640"/>
    <w:rsid w:val="00CB38E5"/>
    <w:rsid w:val="00CB3A7F"/>
    <w:rsid w:val="00CB3D04"/>
    <w:rsid w:val="00CB4108"/>
    <w:rsid w:val="00CB4166"/>
    <w:rsid w:val="00CB41A0"/>
    <w:rsid w:val="00CB4533"/>
    <w:rsid w:val="00CB47B3"/>
    <w:rsid w:val="00CB4BF6"/>
    <w:rsid w:val="00CB4F05"/>
    <w:rsid w:val="00CB5022"/>
    <w:rsid w:val="00CB53CF"/>
    <w:rsid w:val="00CB588A"/>
    <w:rsid w:val="00CB5A3B"/>
    <w:rsid w:val="00CB5DC1"/>
    <w:rsid w:val="00CB6460"/>
    <w:rsid w:val="00CB68D9"/>
    <w:rsid w:val="00CB6CBD"/>
    <w:rsid w:val="00CB6E21"/>
    <w:rsid w:val="00CB7557"/>
    <w:rsid w:val="00CB778D"/>
    <w:rsid w:val="00CB782D"/>
    <w:rsid w:val="00CB7AA9"/>
    <w:rsid w:val="00CB7DAA"/>
    <w:rsid w:val="00CC015E"/>
    <w:rsid w:val="00CC02CF"/>
    <w:rsid w:val="00CC04F3"/>
    <w:rsid w:val="00CC0626"/>
    <w:rsid w:val="00CC066A"/>
    <w:rsid w:val="00CC122D"/>
    <w:rsid w:val="00CC1299"/>
    <w:rsid w:val="00CC198A"/>
    <w:rsid w:val="00CC2260"/>
    <w:rsid w:val="00CC3333"/>
    <w:rsid w:val="00CC38A6"/>
    <w:rsid w:val="00CC3F42"/>
    <w:rsid w:val="00CC3FC0"/>
    <w:rsid w:val="00CC3FED"/>
    <w:rsid w:val="00CC4384"/>
    <w:rsid w:val="00CC4900"/>
    <w:rsid w:val="00CC4F9C"/>
    <w:rsid w:val="00CC4FFC"/>
    <w:rsid w:val="00CC5381"/>
    <w:rsid w:val="00CC631D"/>
    <w:rsid w:val="00CC661B"/>
    <w:rsid w:val="00CC6B7E"/>
    <w:rsid w:val="00CC7335"/>
    <w:rsid w:val="00CC7890"/>
    <w:rsid w:val="00CC79C9"/>
    <w:rsid w:val="00CC7A6B"/>
    <w:rsid w:val="00CC7B87"/>
    <w:rsid w:val="00CD0396"/>
    <w:rsid w:val="00CD0756"/>
    <w:rsid w:val="00CD08E5"/>
    <w:rsid w:val="00CD09B5"/>
    <w:rsid w:val="00CD111C"/>
    <w:rsid w:val="00CD140F"/>
    <w:rsid w:val="00CD1852"/>
    <w:rsid w:val="00CD18DE"/>
    <w:rsid w:val="00CD1A69"/>
    <w:rsid w:val="00CD1E36"/>
    <w:rsid w:val="00CD20C6"/>
    <w:rsid w:val="00CD2E4C"/>
    <w:rsid w:val="00CD2F94"/>
    <w:rsid w:val="00CD307F"/>
    <w:rsid w:val="00CD321F"/>
    <w:rsid w:val="00CD32D5"/>
    <w:rsid w:val="00CD36DF"/>
    <w:rsid w:val="00CD4129"/>
    <w:rsid w:val="00CD4304"/>
    <w:rsid w:val="00CD505C"/>
    <w:rsid w:val="00CD51A7"/>
    <w:rsid w:val="00CD5361"/>
    <w:rsid w:val="00CD56CE"/>
    <w:rsid w:val="00CD5CA0"/>
    <w:rsid w:val="00CD669F"/>
    <w:rsid w:val="00CD6785"/>
    <w:rsid w:val="00CD686D"/>
    <w:rsid w:val="00CD6919"/>
    <w:rsid w:val="00CD6DA1"/>
    <w:rsid w:val="00CD6F92"/>
    <w:rsid w:val="00CD70F7"/>
    <w:rsid w:val="00CD7219"/>
    <w:rsid w:val="00CD75E6"/>
    <w:rsid w:val="00CD7779"/>
    <w:rsid w:val="00CD7CED"/>
    <w:rsid w:val="00CE0045"/>
    <w:rsid w:val="00CE00A4"/>
    <w:rsid w:val="00CE0172"/>
    <w:rsid w:val="00CE01FB"/>
    <w:rsid w:val="00CE02B2"/>
    <w:rsid w:val="00CE0349"/>
    <w:rsid w:val="00CE05C7"/>
    <w:rsid w:val="00CE05E5"/>
    <w:rsid w:val="00CE0B3F"/>
    <w:rsid w:val="00CE1027"/>
    <w:rsid w:val="00CE114E"/>
    <w:rsid w:val="00CE13CE"/>
    <w:rsid w:val="00CE160C"/>
    <w:rsid w:val="00CE1706"/>
    <w:rsid w:val="00CE215E"/>
    <w:rsid w:val="00CE2681"/>
    <w:rsid w:val="00CE350B"/>
    <w:rsid w:val="00CE3634"/>
    <w:rsid w:val="00CE3767"/>
    <w:rsid w:val="00CE39DC"/>
    <w:rsid w:val="00CE4E6D"/>
    <w:rsid w:val="00CE4E94"/>
    <w:rsid w:val="00CE5A12"/>
    <w:rsid w:val="00CE5F5B"/>
    <w:rsid w:val="00CE6051"/>
    <w:rsid w:val="00CE60BA"/>
    <w:rsid w:val="00CE6765"/>
    <w:rsid w:val="00CE6E81"/>
    <w:rsid w:val="00CE7712"/>
    <w:rsid w:val="00CE791A"/>
    <w:rsid w:val="00CE7968"/>
    <w:rsid w:val="00CF00A6"/>
    <w:rsid w:val="00CF01D8"/>
    <w:rsid w:val="00CF075C"/>
    <w:rsid w:val="00CF07D6"/>
    <w:rsid w:val="00CF0819"/>
    <w:rsid w:val="00CF0C6C"/>
    <w:rsid w:val="00CF0EE5"/>
    <w:rsid w:val="00CF109E"/>
    <w:rsid w:val="00CF19F7"/>
    <w:rsid w:val="00CF21F7"/>
    <w:rsid w:val="00CF2EC8"/>
    <w:rsid w:val="00CF2ED3"/>
    <w:rsid w:val="00CF3596"/>
    <w:rsid w:val="00CF3602"/>
    <w:rsid w:val="00CF3A57"/>
    <w:rsid w:val="00CF4261"/>
    <w:rsid w:val="00CF44FF"/>
    <w:rsid w:val="00CF4680"/>
    <w:rsid w:val="00CF489F"/>
    <w:rsid w:val="00CF4F79"/>
    <w:rsid w:val="00CF504A"/>
    <w:rsid w:val="00CF515B"/>
    <w:rsid w:val="00CF5D3C"/>
    <w:rsid w:val="00CF6433"/>
    <w:rsid w:val="00CF7F05"/>
    <w:rsid w:val="00CF7F2F"/>
    <w:rsid w:val="00CF7FB4"/>
    <w:rsid w:val="00D00AFB"/>
    <w:rsid w:val="00D00E5E"/>
    <w:rsid w:val="00D01003"/>
    <w:rsid w:val="00D0153E"/>
    <w:rsid w:val="00D01B23"/>
    <w:rsid w:val="00D01D18"/>
    <w:rsid w:val="00D01E85"/>
    <w:rsid w:val="00D01F37"/>
    <w:rsid w:val="00D021C3"/>
    <w:rsid w:val="00D02295"/>
    <w:rsid w:val="00D023A2"/>
    <w:rsid w:val="00D023DB"/>
    <w:rsid w:val="00D02405"/>
    <w:rsid w:val="00D02DDD"/>
    <w:rsid w:val="00D02FA9"/>
    <w:rsid w:val="00D02FFD"/>
    <w:rsid w:val="00D0345F"/>
    <w:rsid w:val="00D03CB0"/>
    <w:rsid w:val="00D04370"/>
    <w:rsid w:val="00D047AE"/>
    <w:rsid w:val="00D047CB"/>
    <w:rsid w:val="00D04D24"/>
    <w:rsid w:val="00D05036"/>
    <w:rsid w:val="00D053CB"/>
    <w:rsid w:val="00D054D7"/>
    <w:rsid w:val="00D05810"/>
    <w:rsid w:val="00D05CB6"/>
    <w:rsid w:val="00D06B4C"/>
    <w:rsid w:val="00D06D37"/>
    <w:rsid w:val="00D06FD8"/>
    <w:rsid w:val="00D0708E"/>
    <w:rsid w:val="00D07375"/>
    <w:rsid w:val="00D0765E"/>
    <w:rsid w:val="00D077DD"/>
    <w:rsid w:val="00D079AF"/>
    <w:rsid w:val="00D07D6F"/>
    <w:rsid w:val="00D07F92"/>
    <w:rsid w:val="00D10B4F"/>
    <w:rsid w:val="00D10C0E"/>
    <w:rsid w:val="00D11252"/>
    <w:rsid w:val="00D11296"/>
    <w:rsid w:val="00D11873"/>
    <w:rsid w:val="00D11B9D"/>
    <w:rsid w:val="00D12456"/>
    <w:rsid w:val="00D12537"/>
    <w:rsid w:val="00D1278B"/>
    <w:rsid w:val="00D12B21"/>
    <w:rsid w:val="00D12B26"/>
    <w:rsid w:val="00D12CAF"/>
    <w:rsid w:val="00D12CEA"/>
    <w:rsid w:val="00D12EA1"/>
    <w:rsid w:val="00D131ED"/>
    <w:rsid w:val="00D13881"/>
    <w:rsid w:val="00D138EB"/>
    <w:rsid w:val="00D138EE"/>
    <w:rsid w:val="00D1403B"/>
    <w:rsid w:val="00D1427F"/>
    <w:rsid w:val="00D142A3"/>
    <w:rsid w:val="00D14732"/>
    <w:rsid w:val="00D147D8"/>
    <w:rsid w:val="00D1488A"/>
    <w:rsid w:val="00D1509A"/>
    <w:rsid w:val="00D15309"/>
    <w:rsid w:val="00D1585B"/>
    <w:rsid w:val="00D16184"/>
    <w:rsid w:val="00D167E7"/>
    <w:rsid w:val="00D16BF6"/>
    <w:rsid w:val="00D16F9E"/>
    <w:rsid w:val="00D17624"/>
    <w:rsid w:val="00D17A64"/>
    <w:rsid w:val="00D17E19"/>
    <w:rsid w:val="00D17E65"/>
    <w:rsid w:val="00D208B1"/>
    <w:rsid w:val="00D2097A"/>
    <w:rsid w:val="00D20D41"/>
    <w:rsid w:val="00D20FF0"/>
    <w:rsid w:val="00D218A1"/>
    <w:rsid w:val="00D21A1D"/>
    <w:rsid w:val="00D2217C"/>
    <w:rsid w:val="00D22190"/>
    <w:rsid w:val="00D2261D"/>
    <w:rsid w:val="00D227B1"/>
    <w:rsid w:val="00D22ACC"/>
    <w:rsid w:val="00D22AF0"/>
    <w:rsid w:val="00D22E17"/>
    <w:rsid w:val="00D22E1A"/>
    <w:rsid w:val="00D22F55"/>
    <w:rsid w:val="00D2337A"/>
    <w:rsid w:val="00D234B3"/>
    <w:rsid w:val="00D23836"/>
    <w:rsid w:val="00D238B3"/>
    <w:rsid w:val="00D23D8A"/>
    <w:rsid w:val="00D2410D"/>
    <w:rsid w:val="00D244EA"/>
    <w:rsid w:val="00D2450F"/>
    <w:rsid w:val="00D246AC"/>
    <w:rsid w:val="00D24900"/>
    <w:rsid w:val="00D24C86"/>
    <w:rsid w:val="00D25782"/>
    <w:rsid w:val="00D259CA"/>
    <w:rsid w:val="00D25A5B"/>
    <w:rsid w:val="00D25B4C"/>
    <w:rsid w:val="00D25E4E"/>
    <w:rsid w:val="00D26080"/>
    <w:rsid w:val="00D268B1"/>
    <w:rsid w:val="00D269CC"/>
    <w:rsid w:val="00D271C4"/>
    <w:rsid w:val="00D27230"/>
    <w:rsid w:val="00D27630"/>
    <w:rsid w:val="00D27819"/>
    <w:rsid w:val="00D27862"/>
    <w:rsid w:val="00D279F5"/>
    <w:rsid w:val="00D3057C"/>
    <w:rsid w:val="00D30BA1"/>
    <w:rsid w:val="00D30CF3"/>
    <w:rsid w:val="00D30E57"/>
    <w:rsid w:val="00D31367"/>
    <w:rsid w:val="00D3159B"/>
    <w:rsid w:val="00D31A1F"/>
    <w:rsid w:val="00D31AD3"/>
    <w:rsid w:val="00D31AD8"/>
    <w:rsid w:val="00D31D5B"/>
    <w:rsid w:val="00D321AF"/>
    <w:rsid w:val="00D323F5"/>
    <w:rsid w:val="00D32816"/>
    <w:rsid w:val="00D32B7E"/>
    <w:rsid w:val="00D32F42"/>
    <w:rsid w:val="00D32FE6"/>
    <w:rsid w:val="00D3314A"/>
    <w:rsid w:val="00D3315A"/>
    <w:rsid w:val="00D33221"/>
    <w:rsid w:val="00D33AB3"/>
    <w:rsid w:val="00D33B1B"/>
    <w:rsid w:val="00D33F84"/>
    <w:rsid w:val="00D34021"/>
    <w:rsid w:val="00D351EE"/>
    <w:rsid w:val="00D353B3"/>
    <w:rsid w:val="00D3583D"/>
    <w:rsid w:val="00D35F77"/>
    <w:rsid w:val="00D360A1"/>
    <w:rsid w:val="00D36164"/>
    <w:rsid w:val="00D367F8"/>
    <w:rsid w:val="00D3685A"/>
    <w:rsid w:val="00D36938"/>
    <w:rsid w:val="00D36C5B"/>
    <w:rsid w:val="00D36DEC"/>
    <w:rsid w:val="00D37201"/>
    <w:rsid w:val="00D376DE"/>
    <w:rsid w:val="00D379B1"/>
    <w:rsid w:val="00D37AE0"/>
    <w:rsid w:val="00D37B03"/>
    <w:rsid w:val="00D37EB5"/>
    <w:rsid w:val="00D37F1D"/>
    <w:rsid w:val="00D40015"/>
    <w:rsid w:val="00D40075"/>
    <w:rsid w:val="00D40319"/>
    <w:rsid w:val="00D40867"/>
    <w:rsid w:val="00D408F4"/>
    <w:rsid w:val="00D40BF9"/>
    <w:rsid w:val="00D41617"/>
    <w:rsid w:val="00D4183D"/>
    <w:rsid w:val="00D418CE"/>
    <w:rsid w:val="00D41D4C"/>
    <w:rsid w:val="00D421EF"/>
    <w:rsid w:val="00D4250F"/>
    <w:rsid w:val="00D427E0"/>
    <w:rsid w:val="00D4286B"/>
    <w:rsid w:val="00D42B04"/>
    <w:rsid w:val="00D43091"/>
    <w:rsid w:val="00D432E5"/>
    <w:rsid w:val="00D4354F"/>
    <w:rsid w:val="00D43658"/>
    <w:rsid w:val="00D43FDE"/>
    <w:rsid w:val="00D442F6"/>
    <w:rsid w:val="00D4431A"/>
    <w:rsid w:val="00D4448D"/>
    <w:rsid w:val="00D445AA"/>
    <w:rsid w:val="00D44A56"/>
    <w:rsid w:val="00D44CEA"/>
    <w:rsid w:val="00D44E0E"/>
    <w:rsid w:val="00D4563A"/>
    <w:rsid w:val="00D456E6"/>
    <w:rsid w:val="00D45946"/>
    <w:rsid w:val="00D46185"/>
    <w:rsid w:val="00D46363"/>
    <w:rsid w:val="00D4661E"/>
    <w:rsid w:val="00D46769"/>
    <w:rsid w:val="00D4687F"/>
    <w:rsid w:val="00D46B9A"/>
    <w:rsid w:val="00D47347"/>
    <w:rsid w:val="00D474A7"/>
    <w:rsid w:val="00D47911"/>
    <w:rsid w:val="00D47950"/>
    <w:rsid w:val="00D47B6C"/>
    <w:rsid w:val="00D5027A"/>
    <w:rsid w:val="00D50358"/>
    <w:rsid w:val="00D505CF"/>
    <w:rsid w:val="00D50B57"/>
    <w:rsid w:val="00D50B92"/>
    <w:rsid w:val="00D50C93"/>
    <w:rsid w:val="00D5133B"/>
    <w:rsid w:val="00D51783"/>
    <w:rsid w:val="00D518B9"/>
    <w:rsid w:val="00D518DB"/>
    <w:rsid w:val="00D51A3E"/>
    <w:rsid w:val="00D51B1D"/>
    <w:rsid w:val="00D53292"/>
    <w:rsid w:val="00D53BC0"/>
    <w:rsid w:val="00D53BE4"/>
    <w:rsid w:val="00D5427D"/>
    <w:rsid w:val="00D5443A"/>
    <w:rsid w:val="00D5459D"/>
    <w:rsid w:val="00D54614"/>
    <w:rsid w:val="00D547B4"/>
    <w:rsid w:val="00D54B79"/>
    <w:rsid w:val="00D552D1"/>
    <w:rsid w:val="00D555C7"/>
    <w:rsid w:val="00D559CC"/>
    <w:rsid w:val="00D55EDC"/>
    <w:rsid w:val="00D55F81"/>
    <w:rsid w:val="00D5684C"/>
    <w:rsid w:val="00D56C18"/>
    <w:rsid w:val="00D573E4"/>
    <w:rsid w:val="00D5766E"/>
    <w:rsid w:val="00D57C2B"/>
    <w:rsid w:val="00D57E00"/>
    <w:rsid w:val="00D57FA6"/>
    <w:rsid w:val="00D6037B"/>
    <w:rsid w:val="00D60508"/>
    <w:rsid w:val="00D6086E"/>
    <w:rsid w:val="00D60BD8"/>
    <w:rsid w:val="00D6181C"/>
    <w:rsid w:val="00D61C2D"/>
    <w:rsid w:val="00D620C4"/>
    <w:rsid w:val="00D622D7"/>
    <w:rsid w:val="00D62D9D"/>
    <w:rsid w:val="00D63150"/>
    <w:rsid w:val="00D636C9"/>
    <w:rsid w:val="00D63EFE"/>
    <w:rsid w:val="00D6449D"/>
    <w:rsid w:val="00D646CA"/>
    <w:rsid w:val="00D64760"/>
    <w:rsid w:val="00D64AB5"/>
    <w:rsid w:val="00D64C7F"/>
    <w:rsid w:val="00D6518D"/>
    <w:rsid w:val="00D654EB"/>
    <w:rsid w:val="00D65711"/>
    <w:rsid w:val="00D657F0"/>
    <w:rsid w:val="00D6597D"/>
    <w:rsid w:val="00D65A04"/>
    <w:rsid w:val="00D65AE9"/>
    <w:rsid w:val="00D65DD0"/>
    <w:rsid w:val="00D65E13"/>
    <w:rsid w:val="00D6616D"/>
    <w:rsid w:val="00D66898"/>
    <w:rsid w:val="00D668DD"/>
    <w:rsid w:val="00D66D39"/>
    <w:rsid w:val="00D66DF0"/>
    <w:rsid w:val="00D66F35"/>
    <w:rsid w:val="00D67C4E"/>
    <w:rsid w:val="00D67D30"/>
    <w:rsid w:val="00D70061"/>
    <w:rsid w:val="00D704CB"/>
    <w:rsid w:val="00D706C4"/>
    <w:rsid w:val="00D706D5"/>
    <w:rsid w:val="00D70D08"/>
    <w:rsid w:val="00D71322"/>
    <w:rsid w:val="00D713D5"/>
    <w:rsid w:val="00D7168D"/>
    <w:rsid w:val="00D716D6"/>
    <w:rsid w:val="00D7177D"/>
    <w:rsid w:val="00D71A67"/>
    <w:rsid w:val="00D71B4D"/>
    <w:rsid w:val="00D721AE"/>
    <w:rsid w:val="00D724BB"/>
    <w:rsid w:val="00D726D1"/>
    <w:rsid w:val="00D72DF5"/>
    <w:rsid w:val="00D72FA5"/>
    <w:rsid w:val="00D7387F"/>
    <w:rsid w:val="00D73AC6"/>
    <w:rsid w:val="00D73C27"/>
    <w:rsid w:val="00D74056"/>
    <w:rsid w:val="00D743AA"/>
    <w:rsid w:val="00D754E2"/>
    <w:rsid w:val="00D75719"/>
    <w:rsid w:val="00D7626B"/>
    <w:rsid w:val="00D764AD"/>
    <w:rsid w:val="00D765E1"/>
    <w:rsid w:val="00D76775"/>
    <w:rsid w:val="00D77E4B"/>
    <w:rsid w:val="00D802F7"/>
    <w:rsid w:val="00D81018"/>
    <w:rsid w:val="00D81175"/>
    <w:rsid w:val="00D812C5"/>
    <w:rsid w:val="00D81807"/>
    <w:rsid w:val="00D81F55"/>
    <w:rsid w:val="00D827E3"/>
    <w:rsid w:val="00D829D5"/>
    <w:rsid w:val="00D82FDC"/>
    <w:rsid w:val="00D83251"/>
    <w:rsid w:val="00D83AD1"/>
    <w:rsid w:val="00D8420E"/>
    <w:rsid w:val="00D842AA"/>
    <w:rsid w:val="00D84495"/>
    <w:rsid w:val="00D84C45"/>
    <w:rsid w:val="00D85053"/>
    <w:rsid w:val="00D85575"/>
    <w:rsid w:val="00D85669"/>
    <w:rsid w:val="00D857F8"/>
    <w:rsid w:val="00D85A4B"/>
    <w:rsid w:val="00D85FF4"/>
    <w:rsid w:val="00D86005"/>
    <w:rsid w:val="00D865F9"/>
    <w:rsid w:val="00D869F9"/>
    <w:rsid w:val="00D86C0D"/>
    <w:rsid w:val="00D86C27"/>
    <w:rsid w:val="00D86CED"/>
    <w:rsid w:val="00D8712E"/>
    <w:rsid w:val="00D87597"/>
    <w:rsid w:val="00D87742"/>
    <w:rsid w:val="00D9114D"/>
    <w:rsid w:val="00D911E7"/>
    <w:rsid w:val="00D91418"/>
    <w:rsid w:val="00D915EB"/>
    <w:rsid w:val="00D91A43"/>
    <w:rsid w:val="00D91A47"/>
    <w:rsid w:val="00D91CAF"/>
    <w:rsid w:val="00D9223B"/>
    <w:rsid w:val="00D92335"/>
    <w:rsid w:val="00D92BB5"/>
    <w:rsid w:val="00D92C72"/>
    <w:rsid w:val="00D92ECD"/>
    <w:rsid w:val="00D92FAF"/>
    <w:rsid w:val="00D930F3"/>
    <w:rsid w:val="00D933B2"/>
    <w:rsid w:val="00D93E99"/>
    <w:rsid w:val="00D94527"/>
    <w:rsid w:val="00D946C5"/>
    <w:rsid w:val="00D947C7"/>
    <w:rsid w:val="00D94940"/>
    <w:rsid w:val="00D95011"/>
    <w:rsid w:val="00D95986"/>
    <w:rsid w:val="00D95998"/>
    <w:rsid w:val="00D96046"/>
    <w:rsid w:val="00D965CD"/>
    <w:rsid w:val="00D96B0F"/>
    <w:rsid w:val="00D96FA5"/>
    <w:rsid w:val="00D970CA"/>
    <w:rsid w:val="00D97485"/>
    <w:rsid w:val="00D9772B"/>
    <w:rsid w:val="00D97A72"/>
    <w:rsid w:val="00D97AE3"/>
    <w:rsid w:val="00D97D1B"/>
    <w:rsid w:val="00DA0139"/>
    <w:rsid w:val="00DA03FA"/>
    <w:rsid w:val="00DA0422"/>
    <w:rsid w:val="00DA052B"/>
    <w:rsid w:val="00DA0734"/>
    <w:rsid w:val="00DA0BAC"/>
    <w:rsid w:val="00DA1161"/>
    <w:rsid w:val="00DA1B62"/>
    <w:rsid w:val="00DA1F38"/>
    <w:rsid w:val="00DA2707"/>
    <w:rsid w:val="00DA2805"/>
    <w:rsid w:val="00DA2B4E"/>
    <w:rsid w:val="00DA2D2E"/>
    <w:rsid w:val="00DA2DD5"/>
    <w:rsid w:val="00DA3050"/>
    <w:rsid w:val="00DA34F3"/>
    <w:rsid w:val="00DA3661"/>
    <w:rsid w:val="00DA37C5"/>
    <w:rsid w:val="00DA384D"/>
    <w:rsid w:val="00DA3D62"/>
    <w:rsid w:val="00DA4008"/>
    <w:rsid w:val="00DA4031"/>
    <w:rsid w:val="00DA40F5"/>
    <w:rsid w:val="00DA4290"/>
    <w:rsid w:val="00DA42A6"/>
    <w:rsid w:val="00DA49D5"/>
    <w:rsid w:val="00DA4BAB"/>
    <w:rsid w:val="00DA4C3F"/>
    <w:rsid w:val="00DA4E82"/>
    <w:rsid w:val="00DA5045"/>
    <w:rsid w:val="00DA505F"/>
    <w:rsid w:val="00DA5542"/>
    <w:rsid w:val="00DA5729"/>
    <w:rsid w:val="00DA580D"/>
    <w:rsid w:val="00DA59DF"/>
    <w:rsid w:val="00DA5AA3"/>
    <w:rsid w:val="00DA5AAA"/>
    <w:rsid w:val="00DA5BA4"/>
    <w:rsid w:val="00DA5CF7"/>
    <w:rsid w:val="00DA6207"/>
    <w:rsid w:val="00DA64A8"/>
    <w:rsid w:val="00DA66CA"/>
    <w:rsid w:val="00DA6883"/>
    <w:rsid w:val="00DA68C0"/>
    <w:rsid w:val="00DA69BF"/>
    <w:rsid w:val="00DA6D1A"/>
    <w:rsid w:val="00DA6DE0"/>
    <w:rsid w:val="00DA7556"/>
    <w:rsid w:val="00DA76BD"/>
    <w:rsid w:val="00DA7AD9"/>
    <w:rsid w:val="00DA7B80"/>
    <w:rsid w:val="00DA7D39"/>
    <w:rsid w:val="00DB069A"/>
    <w:rsid w:val="00DB087F"/>
    <w:rsid w:val="00DB088E"/>
    <w:rsid w:val="00DB0EBB"/>
    <w:rsid w:val="00DB1460"/>
    <w:rsid w:val="00DB1FBC"/>
    <w:rsid w:val="00DB1FCB"/>
    <w:rsid w:val="00DB2B8F"/>
    <w:rsid w:val="00DB3072"/>
    <w:rsid w:val="00DB317D"/>
    <w:rsid w:val="00DB355F"/>
    <w:rsid w:val="00DB3A93"/>
    <w:rsid w:val="00DB3E91"/>
    <w:rsid w:val="00DB466C"/>
    <w:rsid w:val="00DB46CB"/>
    <w:rsid w:val="00DB47A1"/>
    <w:rsid w:val="00DB4808"/>
    <w:rsid w:val="00DB4B1C"/>
    <w:rsid w:val="00DB4C31"/>
    <w:rsid w:val="00DB5563"/>
    <w:rsid w:val="00DB55C1"/>
    <w:rsid w:val="00DB57FE"/>
    <w:rsid w:val="00DB6284"/>
    <w:rsid w:val="00DB65C1"/>
    <w:rsid w:val="00DB6645"/>
    <w:rsid w:val="00DB67DB"/>
    <w:rsid w:val="00DB6A20"/>
    <w:rsid w:val="00DB6BC0"/>
    <w:rsid w:val="00DB6E1D"/>
    <w:rsid w:val="00DB788B"/>
    <w:rsid w:val="00DB79D8"/>
    <w:rsid w:val="00DC01E3"/>
    <w:rsid w:val="00DC0240"/>
    <w:rsid w:val="00DC028A"/>
    <w:rsid w:val="00DC12BC"/>
    <w:rsid w:val="00DC168A"/>
    <w:rsid w:val="00DC1712"/>
    <w:rsid w:val="00DC1AC2"/>
    <w:rsid w:val="00DC27AE"/>
    <w:rsid w:val="00DC2802"/>
    <w:rsid w:val="00DC2DD8"/>
    <w:rsid w:val="00DC3959"/>
    <w:rsid w:val="00DC4052"/>
    <w:rsid w:val="00DC481E"/>
    <w:rsid w:val="00DC4B4A"/>
    <w:rsid w:val="00DC4B60"/>
    <w:rsid w:val="00DC4E1D"/>
    <w:rsid w:val="00DC4E8E"/>
    <w:rsid w:val="00DC4E94"/>
    <w:rsid w:val="00DC4F29"/>
    <w:rsid w:val="00DC512D"/>
    <w:rsid w:val="00DC5753"/>
    <w:rsid w:val="00DC5AF2"/>
    <w:rsid w:val="00DC5C87"/>
    <w:rsid w:val="00DC621D"/>
    <w:rsid w:val="00DC643F"/>
    <w:rsid w:val="00DC6BFC"/>
    <w:rsid w:val="00DC6E8C"/>
    <w:rsid w:val="00DC6E8D"/>
    <w:rsid w:val="00DC71FD"/>
    <w:rsid w:val="00DC7445"/>
    <w:rsid w:val="00DC7E06"/>
    <w:rsid w:val="00DC7F24"/>
    <w:rsid w:val="00DD00B8"/>
    <w:rsid w:val="00DD0291"/>
    <w:rsid w:val="00DD09EB"/>
    <w:rsid w:val="00DD0B25"/>
    <w:rsid w:val="00DD0E11"/>
    <w:rsid w:val="00DD0E5A"/>
    <w:rsid w:val="00DD13EB"/>
    <w:rsid w:val="00DD1409"/>
    <w:rsid w:val="00DD148C"/>
    <w:rsid w:val="00DD179A"/>
    <w:rsid w:val="00DD1A40"/>
    <w:rsid w:val="00DD1B9A"/>
    <w:rsid w:val="00DD1C9B"/>
    <w:rsid w:val="00DD228D"/>
    <w:rsid w:val="00DD2AF7"/>
    <w:rsid w:val="00DD2ED9"/>
    <w:rsid w:val="00DD30F0"/>
    <w:rsid w:val="00DD32F1"/>
    <w:rsid w:val="00DD378B"/>
    <w:rsid w:val="00DD3CC6"/>
    <w:rsid w:val="00DD4603"/>
    <w:rsid w:val="00DD475A"/>
    <w:rsid w:val="00DD47EB"/>
    <w:rsid w:val="00DD4FEA"/>
    <w:rsid w:val="00DD5178"/>
    <w:rsid w:val="00DD57B8"/>
    <w:rsid w:val="00DD583D"/>
    <w:rsid w:val="00DD5862"/>
    <w:rsid w:val="00DD59B0"/>
    <w:rsid w:val="00DD5CA5"/>
    <w:rsid w:val="00DD5E1A"/>
    <w:rsid w:val="00DD5E76"/>
    <w:rsid w:val="00DD6475"/>
    <w:rsid w:val="00DD6672"/>
    <w:rsid w:val="00DD688A"/>
    <w:rsid w:val="00DD6B9F"/>
    <w:rsid w:val="00DD6F51"/>
    <w:rsid w:val="00DD709A"/>
    <w:rsid w:val="00DD72F1"/>
    <w:rsid w:val="00DD75D9"/>
    <w:rsid w:val="00DD7DBD"/>
    <w:rsid w:val="00DE03EB"/>
    <w:rsid w:val="00DE05AB"/>
    <w:rsid w:val="00DE0AD2"/>
    <w:rsid w:val="00DE115E"/>
    <w:rsid w:val="00DE1560"/>
    <w:rsid w:val="00DE18B6"/>
    <w:rsid w:val="00DE1BE1"/>
    <w:rsid w:val="00DE1CDC"/>
    <w:rsid w:val="00DE26F8"/>
    <w:rsid w:val="00DE286E"/>
    <w:rsid w:val="00DE3604"/>
    <w:rsid w:val="00DE39B2"/>
    <w:rsid w:val="00DE3A04"/>
    <w:rsid w:val="00DE3F34"/>
    <w:rsid w:val="00DE4191"/>
    <w:rsid w:val="00DE450C"/>
    <w:rsid w:val="00DE4A02"/>
    <w:rsid w:val="00DE51A4"/>
    <w:rsid w:val="00DE5557"/>
    <w:rsid w:val="00DE577D"/>
    <w:rsid w:val="00DE57AD"/>
    <w:rsid w:val="00DE587E"/>
    <w:rsid w:val="00DE5894"/>
    <w:rsid w:val="00DE5949"/>
    <w:rsid w:val="00DE5AB9"/>
    <w:rsid w:val="00DE5DA6"/>
    <w:rsid w:val="00DE682B"/>
    <w:rsid w:val="00DE6B45"/>
    <w:rsid w:val="00DE6EB6"/>
    <w:rsid w:val="00DE6F96"/>
    <w:rsid w:val="00DE6FA8"/>
    <w:rsid w:val="00DE7030"/>
    <w:rsid w:val="00DE721F"/>
    <w:rsid w:val="00DE74FB"/>
    <w:rsid w:val="00DE7665"/>
    <w:rsid w:val="00DE76DC"/>
    <w:rsid w:val="00DE7B14"/>
    <w:rsid w:val="00DE7BC1"/>
    <w:rsid w:val="00DE7CAD"/>
    <w:rsid w:val="00DF208D"/>
    <w:rsid w:val="00DF2387"/>
    <w:rsid w:val="00DF2442"/>
    <w:rsid w:val="00DF259D"/>
    <w:rsid w:val="00DF2B1E"/>
    <w:rsid w:val="00DF2E13"/>
    <w:rsid w:val="00DF342C"/>
    <w:rsid w:val="00DF344A"/>
    <w:rsid w:val="00DF34F9"/>
    <w:rsid w:val="00DF37E5"/>
    <w:rsid w:val="00DF3B35"/>
    <w:rsid w:val="00DF45FA"/>
    <w:rsid w:val="00DF465D"/>
    <w:rsid w:val="00DF4964"/>
    <w:rsid w:val="00DF4BD6"/>
    <w:rsid w:val="00DF4D0A"/>
    <w:rsid w:val="00DF538F"/>
    <w:rsid w:val="00DF58C3"/>
    <w:rsid w:val="00DF5E93"/>
    <w:rsid w:val="00DF652C"/>
    <w:rsid w:val="00DF68EE"/>
    <w:rsid w:val="00DF6C22"/>
    <w:rsid w:val="00DF742A"/>
    <w:rsid w:val="00E00093"/>
    <w:rsid w:val="00E00508"/>
    <w:rsid w:val="00E0093B"/>
    <w:rsid w:val="00E009AE"/>
    <w:rsid w:val="00E00CEF"/>
    <w:rsid w:val="00E0132B"/>
    <w:rsid w:val="00E015E9"/>
    <w:rsid w:val="00E01CEC"/>
    <w:rsid w:val="00E01F61"/>
    <w:rsid w:val="00E01FD6"/>
    <w:rsid w:val="00E022B3"/>
    <w:rsid w:val="00E022C9"/>
    <w:rsid w:val="00E026A7"/>
    <w:rsid w:val="00E02D39"/>
    <w:rsid w:val="00E03EE2"/>
    <w:rsid w:val="00E0427E"/>
    <w:rsid w:val="00E04826"/>
    <w:rsid w:val="00E04BF5"/>
    <w:rsid w:val="00E055E4"/>
    <w:rsid w:val="00E055EA"/>
    <w:rsid w:val="00E05A6F"/>
    <w:rsid w:val="00E05BC5"/>
    <w:rsid w:val="00E062F6"/>
    <w:rsid w:val="00E06442"/>
    <w:rsid w:val="00E06582"/>
    <w:rsid w:val="00E06F92"/>
    <w:rsid w:val="00E06F9E"/>
    <w:rsid w:val="00E074E8"/>
    <w:rsid w:val="00E07599"/>
    <w:rsid w:val="00E07648"/>
    <w:rsid w:val="00E07B73"/>
    <w:rsid w:val="00E07BE7"/>
    <w:rsid w:val="00E10FF1"/>
    <w:rsid w:val="00E11266"/>
    <w:rsid w:val="00E118A4"/>
    <w:rsid w:val="00E11912"/>
    <w:rsid w:val="00E122EE"/>
    <w:rsid w:val="00E124E2"/>
    <w:rsid w:val="00E12718"/>
    <w:rsid w:val="00E12746"/>
    <w:rsid w:val="00E12A75"/>
    <w:rsid w:val="00E12B25"/>
    <w:rsid w:val="00E12B2B"/>
    <w:rsid w:val="00E12CF4"/>
    <w:rsid w:val="00E1320F"/>
    <w:rsid w:val="00E13437"/>
    <w:rsid w:val="00E13558"/>
    <w:rsid w:val="00E13570"/>
    <w:rsid w:val="00E1378E"/>
    <w:rsid w:val="00E138A1"/>
    <w:rsid w:val="00E13C63"/>
    <w:rsid w:val="00E14819"/>
    <w:rsid w:val="00E14983"/>
    <w:rsid w:val="00E14B9D"/>
    <w:rsid w:val="00E14BE1"/>
    <w:rsid w:val="00E14F61"/>
    <w:rsid w:val="00E152F0"/>
    <w:rsid w:val="00E15C05"/>
    <w:rsid w:val="00E1605F"/>
    <w:rsid w:val="00E166A2"/>
    <w:rsid w:val="00E16AB2"/>
    <w:rsid w:val="00E17C5D"/>
    <w:rsid w:val="00E20029"/>
    <w:rsid w:val="00E201A1"/>
    <w:rsid w:val="00E20344"/>
    <w:rsid w:val="00E205F9"/>
    <w:rsid w:val="00E20AB5"/>
    <w:rsid w:val="00E20C54"/>
    <w:rsid w:val="00E214C5"/>
    <w:rsid w:val="00E21C6F"/>
    <w:rsid w:val="00E2244C"/>
    <w:rsid w:val="00E22704"/>
    <w:rsid w:val="00E2276A"/>
    <w:rsid w:val="00E22904"/>
    <w:rsid w:val="00E22A2D"/>
    <w:rsid w:val="00E22B62"/>
    <w:rsid w:val="00E22E6D"/>
    <w:rsid w:val="00E231FC"/>
    <w:rsid w:val="00E2349E"/>
    <w:rsid w:val="00E23588"/>
    <w:rsid w:val="00E238EC"/>
    <w:rsid w:val="00E23E48"/>
    <w:rsid w:val="00E23E9E"/>
    <w:rsid w:val="00E243D5"/>
    <w:rsid w:val="00E24437"/>
    <w:rsid w:val="00E24691"/>
    <w:rsid w:val="00E247E0"/>
    <w:rsid w:val="00E24E40"/>
    <w:rsid w:val="00E251A0"/>
    <w:rsid w:val="00E2550A"/>
    <w:rsid w:val="00E25F3E"/>
    <w:rsid w:val="00E2610A"/>
    <w:rsid w:val="00E26A91"/>
    <w:rsid w:val="00E2748B"/>
    <w:rsid w:val="00E275BA"/>
    <w:rsid w:val="00E2763D"/>
    <w:rsid w:val="00E27A0C"/>
    <w:rsid w:val="00E27BA9"/>
    <w:rsid w:val="00E27F37"/>
    <w:rsid w:val="00E302F4"/>
    <w:rsid w:val="00E30947"/>
    <w:rsid w:val="00E30FB1"/>
    <w:rsid w:val="00E310E1"/>
    <w:rsid w:val="00E31346"/>
    <w:rsid w:val="00E31650"/>
    <w:rsid w:val="00E32020"/>
    <w:rsid w:val="00E32657"/>
    <w:rsid w:val="00E3272D"/>
    <w:rsid w:val="00E32868"/>
    <w:rsid w:val="00E33529"/>
    <w:rsid w:val="00E33D87"/>
    <w:rsid w:val="00E3446A"/>
    <w:rsid w:val="00E345E8"/>
    <w:rsid w:val="00E34C8D"/>
    <w:rsid w:val="00E34FFE"/>
    <w:rsid w:val="00E351A9"/>
    <w:rsid w:val="00E354DD"/>
    <w:rsid w:val="00E35AE1"/>
    <w:rsid w:val="00E35B13"/>
    <w:rsid w:val="00E35BF2"/>
    <w:rsid w:val="00E35C25"/>
    <w:rsid w:val="00E35E2F"/>
    <w:rsid w:val="00E3623A"/>
    <w:rsid w:val="00E36394"/>
    <w:rsid w:val="00E3657F"/>
    <w:rsid w:val="00E375B1"/>
    <w:rsid w:val="00E376C5"/>
    <w:rsid w:val="00E37BCB"/>
    <w:rsid w:val="00E37F23"/>
    <w:rsid w:val="00E400DD"/>
    <w:rsid w:val="00E40805"/>
    <w:rsid w:val="00E4148A"/>
    <w:rsid w:val="00E4165E"/>
    <w:rsid w:val="00E41F28"/>
    <w:rsid w:val="00E41F9E"/>
    <w:rsid w:val="00E420C1"/>
    <w:rsid w:val="00E42809"/>
    <w:rsid w:val="00E428C9"/>
    <w:rsid w:val="00E42B5E"/>
    <w:rsid w:val="00E42B8F"/>
    <w:rsid w:val="00E42CAC"/>
    <w:rsid w:val="00E42E01"/>
    <w:rsid w:val="00E431D9"/>
    <w:rsid w:val="00E43435"/>
    <w:rsid w:val="00E4418B"/>
    <w:rsid w:val="00E4420B"/>
    <w:rsid w:val="00E4452F"/>
    <w:rsid w:val="00E4490C"/>
    <w:rsid w:val="00E45132"/>
    <w:rsid w:val="00E45138"/>
    <w:rsid w:val="00E452B7"/>
    <w:rsid w:val="00E4537F"/>
    <w:rsid w:val="00E45382"/>
    <w:rsid w:val="00E45732"/>
    <w:rsid w:val="00E457E8"/>
    <w:rsid w:val="00E458D7"/>
    <w:rsid w:val="00E45FCA"/>
    <w:rsid w:val="00E461FA"/>
    <w:rsid w:val="00E46608"/>
    <w:rsid w:val="00E46D6B"/>
    <w:rsid w:val="00E4758F"/>
    <w:rsid w:val="00E47687"/>
    <w:rsid w:val="00E479C5"/>
    <w:rsid w:val="00E47BD9"/>
    <w:rsid w:val="00E50B22"/>
    <w:rsid w:val="00E50C8D"/>
    <w:rsid w:val="00E51069"/>
    <w:rsid w:val="00E51191"/>
    <w:rsid w:val="00E51D1C"/>
    <w:rsid w:val="00E51DA0"/>
    <w:rsid w:val="00E51EC3"/>
    <w:rsid w:val="00E524C1"/>
    <w:rsid w:val="00E52829"/>
    <w:rsid w:val="00E52833"/>
    <w:rsid w:val="00E52FFB"/>
    <w:rsid w:val="00E530C9"/>
    <w:rsid w:val="00E53259"/>
    <w:rsid w:val="00E533F4"/>
    <w:rsid w:val="00E53455"/>
    <w:rsid w:val="00E534B3"/>
    <w:rsid w:val="00E535CF"/>
    <w:rsid w:val="00E53751"/>
    <w:rsid w:val="00E53779"/>
    <w:rsid w:val="00E537DE"/>
    <w:rsid w:val="00E53AC1"/>
    <w:rsid w:val="00E541D9"/>
    <w:rsid w:val="00E5428F"/>
    <w:rsid w:val="00E54D98"/>
    <w:rsid w:val="00E55344"/>
    <w:rsid w:val="00E5548A"/>
    <w:rsid w:val="00E56947"/>
    <w:rsid w:val="00E56A08"/>
    <w:rsid w:val="00E571BF"/>
    <w:rsid w:val="00E57368"/>
    <w:rsid w:val="00E573EB"/>
    <w:rsid w:val="00E6002E"/>
    <w:rsid w:val="00E602DB"/>
    <w:rsid w:val="00E607CF"/>
    <w:rsid w:val="00E609DE"/>
    <w:rsid w:val="00E6149A"/>
    <w:rsid w:val="00E619F4"/>
    <w:rsid w:val="00E61E0E"/>
    <w:rsid w:val="00E6204B"/>
    <w:rsid w:val="00E62082"/>
    <w:rsid w:val="00E622D1"/>
    <w:rsid w:val="00E622FD"/>
    <w:rsid w:val="00E62382"/>
    <w:rsid w:val="00E6245E"/>
    <w:rsid w:val="00E62B80"/>
    <w:rsid w:val="00E62E4D"/>
    <w:rsid w:val="00E62E88"/>
    <w:rsid w:val="00E630CE"/>
    <w:rsid w:val="00E63126"/>
    <w:rsid w:val="00E63CC6"/>
    <w:rsid w:val="00E63DD3"/>
    <w:rsid w:val="00E64199"/>
    <w:rsid w:val="00E644D3"/>
    <w:rsid w:val="00E64DE1"/>
    <w:rsid w:val="00E6553F"/>
    <w:rsid w:val="00E65656"/>
    <w:rsid w:val="00E65C25"/>
    <w:rsid w:val="00E660FA"/>
    <w:rsid w:val="00E660FC"/>
    <w:rsid w:val="00E66105"/>
    <w:rsid w:val="00E66183"/>
    <w:rsid w:val="00E66372"/>
    <w:rsid w:val="00E6642D"/>
    <w:rsid w:val="00E668B1"/>
    <w:rsid w:val="00E67136"/>
    <w:rsid w:val="00E67348"/>
    <w:rsid w:val="00E6754B"/>
    <w:rsid w:val="00E675B1"/>
    <w:rsid w:val="00E67662"/>
    <w:rsid w:val="00E676A3"/>
    <w:rsid w:val="00E679DD"/>
    <w:rsid w:val="00E7033F"/>
    <w:rsid w:val="00E70A45"/>
    <w:rsid w:val="00E70FED"/>
    <w:rsid w:val="00E713BF"/>
    <w:rsid w:val="00E713C3"/>
    <w:rsid w:val="00E713D9"/>
    <w:rsid w:val="00E71467"/>
    <w:rsid w:val="00E71555"/>
    <w:rsid w:val="00E71858"/>
    <w:rsid w:val="00E71E28"/>
    <w:rsid w:val="00E71FD8"/>
    <w:rsid w:val="00E72EFC"/>
    <w:rsid w:val="00E733AE"/>
    <w:rsid w:val="00E73437"/>
    <w:rsid w:val="00E7365E"/>
    <w:rsid w:val="00E73747"/>
    <w:rsid w:val="00E742BB"/>
    <w:rsid w:val="00E743A0"/>
    <w:rsid w:val="00E746ED"/>
    <w:rsid w:val="00E7488E"/>
    <w:rsid w:val="00E74A28"/>
    <w:rsid w:val="00E74CBA"/>
    <w:rsid w:val="00E74F24"/>
    <w:rsid w:val="00E754A8"/>
    <w:rsid w:val="00E755B5"/>
    <w:rsid w:val="00E76118"/>
    <w:rsid w:val="00E761AB"/>
    <w:rsid w:val="00E7644A"/>
    <w:rsid w:val="00E7653E"/>
    <w:rsid w:val="00E765F1"/>
    <w:rsid w:val="00E76BD7"/>
    <w:rsid w:val="00E76FE8"/>
    <w:rsid w:val="00E77064"/>
    <w:rsid w:val="00E7720F"/>
    <w:rsid w:val="00E77CCC"/>
    <w:rsid w:val="00E77EBF"/>
    <w:rsid w:val="00E803E7"/>
    <w:rsid w:val="00E80910"/>
    <w:rsid w:val="00E80FDC"/>
    <w:rsid w:val="00E8122B"/>
    <w:rsid w:val="00E81302"/>
    <w:rsid w:val="00E8142B"/>
    <w:rsid w:val="00E817DA"/>
    <w:rsid w:val="00E818C4"/>
    <w:rsid w:val="00E81A5F"/>
    <w:rsid w:val="00E81D69"/>
    <w:rsid w:val="00E81ECE"/>
    <w:rsid w:val="00E81F8E"/>
    <w:rsid w:val="00E82BF9"/>
    <w:rsid w:val="00E82C14"/>
    <w:rsid w:val="00E82CA4"/>
    <w:rsid w:val="00E82CBD"/>
    <w:rsid w:val="00E82D85"/>
    <w:rsid w:val="00E82E62"/>
    <w:rsid w:val="00E834A4"/>
    <w:rsid w:val="00E8359B"/>
    <w:rsid w:val="00E83D97"/>
    <w:rsid w:val="00E83EA0"/>
    <w:rsid w:val="00E83EF5"/>
    <w:rsid w:val="00E83F14"/>
    <w:rsid w:val="00E84EB7"/>
    <w:rsid w:val="00E851AB"/>
    <w:rsid w:val="00E85247"/>
    <w:rsid w:val="00E854BA"/>
    <w:rsid w:val="00E8564D"/>
    <w:rsid w:val="00E85692"/>
    <w:rsid w:val="00E857C8"/>
    <w:rsid w:val="00E86029"/>
    <w:rsid w:val="00E86208"/>
    <w:rsid w:val="00E8662B"/>
    <w:rsid w:val="00E86D21"/>
    <w:rsid w:val="00E86F0A"/>
    <w:rsid w:val="00E86F71"/>
    <w:rsid w:val="00E87997"/>
    <w:rsid w:val="00E9001A"/>
    <w:rsid w:val="00E9027E"/>
    <w:rsid w:val="00E90906"/>
    <w:rsid w:val="00E90A15"/>
    <w:rsid w:val="00E90D4C"/>
    <w:rsid w:val="00E90E95"/>
    <w:rsid w:val="00E9116A"/>
    <w:rsid w:val="00E91458"/>
    <w:rsid w:val="00E914B4"/>
    <w:rsid w:val="00E915CF"/>
    <w:rsid w:val="00E91B2E"/>
    <w:rsid w:val="00E91CF7"/>
    <w:rsid w:val="00E91EB3"/>
    <w:rsid w:val="00E9202E"/>
    <w:rsid w:val="00E9231B"/>
    <w:rsid w:val="00E92548"/>
    <w:rsid w:val="00E92596"/>
    <w:rsid w:val="00E9262D"/>
    <w:rsid w:val="00E92A94"/>
    <w:rsid w:val="00E92F7F"/>
    <w:rsid w:val="00E9328E"/>
    <w:rsid w:val="00E93373"/>
    <w:rsid w:val="00E935B3"/>
    <w:rsid w:val="00E936BF"/>
    <w:rsid w:val="00E93FC5"/>
    <w:rsid w:val="00E9427F"/>
    <w:rsid w:val="00E953EB"/>
    <w:rsid w:val="00E95515"/>
    <w:rsid w:val="00E96F65"/>
    <w:rsid w:val="00E97CBF"/>
    <w:rsid w:val="00E97F4E"/>
    <w:rsid w:val="00EA02AA"/>
    <w:rsid w:val="00EA02C2"/>
    <w:rsid w:val="00EA0615"/>
    <w:rsid w:val="00EA0789"/>
    <w:rsid w:val="00EA100C"/>
    <w:rsid w:val="00EA1DCA"/>
    <w:rsid w:val="00EA1F14"/>
    <w:rsid w:val="00EA2060"/>
    <w:rsid w:val="00EA2383"/>
    <w:rsid w:val="00EA3039"/>
    <w:rsid w:val="00EA30D1"/>
    <w:rsid w:val="00EA3230"/>
    <w:rsid w:val="00EA34EC"/>
    <w:rsid w:val="00EA3925"/>
    <w:rsid w:val="00EA3CBF"/>
    <w:rsid w:val="00EA3D4A"/>
    <w:rsid w:val="00EA4102"/>
    <w:rsid w:val="00EA478F"/>
    <w:rsid w:val="00EA49A9"/>
    <w:rsid w:val="00EA4AB9"/>
    <w:rsid w:val="00EA4CE7"/>
    <w:rsid w:val="00EA4F03"/>
    <w:rsid w:val="00EA575D"/>
    <w:rsid w:val="00EA58DF"/>
    <w:rsid w:val="00EA627E"/>
    <w:rsid w:val="00EA6E5C"/>
    <w:rsid w:val="00EA6E9C"/>
    <w:rsid w:val="00EA7311"/>
    <w:rsid w:val="00EA7512"/>
    <w:rsid w:val="00EA7513"/>
    <w:rsid w:val="00EA77AD"/>
    <w:rsid w:val="00EA78C5"/>
    <w:rsid w:val="00EA794B"/>
    <w:rsid w:val="00EA7AE5"/>
    <w:rsid w:val="00EB094C"/>
    <w:rsid w:val="00EB0E8A"/>
    <w:rsid w:val="00EB0E8D"/>
    <w:rsid w:val="00EB11CC"/>
    <w:rsid w:val="00EB1297"/>
    <w:rsid w:val="00EB13FA"/>
    <w:rsid w:val="00EB193B"/>
    <w:rsid w:val="00EB1BAA"/>
    <w:rsid w:val="00EB1BCC"/>
    <w:rsid w:val="00EB1CB9"/>
    <w:rsid w:val="00EB1F56"/>
    <w:rsid w:val="00EB1F8D"/>
    <w:rsid w:val="00EB2599"/>
    <w:rsid w:val="00EB280F"/>
    <w:rsid w:val="00EB29BC"/>
    <w:rsid w:val="00EB2B68"/>
    <w:rsid w:val="00EB2C17"/>
    <w:rsid w:val="00EB2E0D"/>
    <w:rsid w:val="00EB37D1"/>
    <w:rsid w:val="00EB3C68"/>
    <w:rsid w:val="00EB3FF5"/>
    <w:rsid w:val="00EB46A3"/>
    <w:rsid w:val="00EB47B2"/>
    <w:rsid w:val="00EB48B5"/>
    <w:rsid w:val="00EB4B82"/>
    <w:rsid w:val="00EB4E4C"/>
    <w:rsid w:val="00EB5103"/>
    <w:rsid w:val="00EB5104"/>
    <w:rsid w:val="00EB58F7"/>
    <w:rsid w:val="00EB64A7"/>
    <w:rsid w:val="00EB69EA"/>
    <w:rsid w:val="00EB6E7A"/>
    <w:rsid w:val="00EB721B"/>
    <w:rsid w:val="00EB739B"/>
    <w:rsid w:val="00EB78A2"/>
    <w:rsid w:val="00EB7961"/>
    <w:rsid w:val="00EB7A52"/>
    <w:rsid w:val="00EC00DC"/>
    <w:rsid w:val="00EC085F"/>
    <w:rsid w:val="00EC14B0"/>
    <w:rsid w:val="00EC1569"/>
    <w:rsid w:val="00EC1A21"/>
    <w:rsid w:val="00EC1AD0"/>
    <w:rsid w:val="00EC23BF"/>
    <w:rsid w:val="00EC2431"/>
    <w:rsid w:val="00EC2456"/>
    <w:rsid w:val="00EC2483"/>
    <w:rsid w:val="00EC24D9"/>
    <w:rsid w:val="00EC2500"/>
    <w:rsid w:val="00EC272F"/>
    <w:rsid w:val="00EC30DD"/>
    <w:rsid w:val="00EC35AC"/>
    <w:rsid w:val="00EC3726"/>
    <w:rsid w:val="00EC3A9C"/>
    <w:rsid w:val="00EC44FC"/>
    <w:rsid w:val="00EC4676"/>
    <w:rsid w:val="00EC4845"/>
    <w:rsid w:val="00EC4888"/>
    <w:rsid w:val="00EC48B2"/>
    <w:rsid w:val="00EC4A1A"/>
    <w:rsid w:val="00EC4A51"/>
    <w:rsid w:val="00EC4C97"/>
    <w:rsid w:val="00EC5346"/>
    <w:rsid w:val="00EC5BA8"/>
    <w:rsid w:val="00EC5C52"/>
    <w:rsid w:val="00EC5D54"/>
    <w:rsid w:val="00EC5E9B"/>
    <w:rsid w:val="00EC64C6"/>
    <w:rsid w:val="00EC6870"/>
    <w:rsid w:val="00EC6A22"/>
    <w:rsid w:val="00EC6C2F"/>
    <w:rsid w:val="00EC7AAC"/>
    <w:rsid w:val="00EC7F15"/>
    <w:rsid w:val="00EC7FA3"/>
    <w:rsid w:val="00ED0474"/>
    <w:rsid w:val="00ED04AC"/>
    <w:rsid w:val="00ED0889"/>
    <w:rsid w:val="00ED095F"/>
    <w:rsid w:val="00ED0BAF"/>
    <w:rsid w:val="00ED0BFA"/>
    <w:rsid w:val="00ED0D44"/>
    <w:rsid w:val="00ED102C"/>
    <w:rsid w:val="00ED162E"/>
    <w:rsid w:val="00ED1B71"/>
    <w:rsid w:val="00ED1EF2"/>
    <w:rsid w:val="00ED1EF8"/>
    <w:rsid w:val="00ED1FBA"/>
    <w:rsid w:val="00ED21DB"/>
    <w:rsid w:val="00ED2313"/>
    <w:rsid w:val="00ED24AC"/>
    <w:rsid w:val="00ED2FD4"/>
    <w:rsid w:val="00ED378C"/>
    <w:rsid w:val="00ED3B16"/>
    <w:rsid w:val="00ED3B81"/>
    <w:rsid w:val="00ED421D"/>
    <w:rsid w:val="00ED4600"/>
    <w:rsid w:val="00ED46FA"/>
    <w:rsid w:val="00ED4A0F"/>
    <w:rsid w:val="00ED4BF1"/>
    <w:rsid w:val="00ED4F0D"/>
    <w:rsid w:val="00ED61CA"/>
    <w:rsid w:val="00ED6258"/>
    <w:rsid w:val="00ED647E"/>
    <w:rsid w:val="00ED70D2"/>
    <w:rsid w:val="00ED77C0"/>
    <w:rsid w:val="00ED7CFD"/>
    <w:rsid w:val="00ED7D25"/>
    <w:rsid w:val="00ED7EB4"/>
    <w:rsid w:val="00EE023C"/>
    <w:rsid w:val="00EE03B1"/>
    <w:rsid w:val="00EE04F3"/>
    <w:rsid w:val="00EE07CD"/>
    <w:rsid w:val="00EE0902"/>
    <w:rsid w:val="00EE09BA"/>
    <w:rsid w:val="00EE0C18"/>
    <w:rsid w:val="00EE0EDA"/>
    <w:rsid w:val="00EE12FF"/>
    <w:rsid w:val="00EE135A"/>
    <w:rsid w:val="00EE1A89"/>
    <w:rsid w:val="00EE1CEE"/>
    <w:rsid w:val="00EE1F5E"/>
    <w:rsid w:val="00EE2E3C"/>
    <w:rsid w:val="00EE313E"/>
    <w:rsid w:val="00EE372D"/>
    <w:rsid w:val="00EE3B86"/>
    <w:rsid w:val="00EE3BDF"/>
    <w:rsid w:val="00EE40DC"/>
    <w:rsid w:val="00EE4341"/>
    <w:rsid w:val="00EE4544"/>
    <w:rsid w:val="00EE4640"/>
    <w:rsid w:val="00EE4A2B"/>
    <w:rsid w:val="00EE4BF6"/>
    <w:rsid w:val="00EE4E93"/>
    <w:rsid w:val="00EE58AC"/>
    <w:rsid w:val="00EE5962"/>
    <w:rsid w:val="00EE5CA3"/>
    <w:rsid w:val="00EE62DE"/>
    <w:rsid w:val="00EE693F"/>
    <w:rsid w:val="00EE6C8E"/>
    <w:rsid w:val="00EE6E6F"/>
    <w:rsid w:val="00EE7B1F"/>
    <w:rsid w:val="00EE7C87"/>
    <w:rsid w:val="00EE7E84"/>
    <w:rsid w:val="00EF05E6"/>
    <w:rsid w:val="00EF0607"/>
    <w:rsid w:val="00EF0684"/>
    <w:rsid w:val="00EF07CD"/>
    <w:rsid w:val="00EF08CD"/>
    <w:rsid w:val="00EF0A59"/>
    <w:rsid w:val="00EF0AFD"/>
    <w:rsid w:val="00EF0FE8"/>
    <w:rsid w:val="00EF1382"/>
    <w:rsid w:val="00EF19FD"/>
    <w:rsid w:val="00EF202F"/>
    <w:rsid w:val="00EF207D"/>
    <w:rsid w:val="00EF28BB"/>
    <w:rsid w:val="00EF29FF"/>
    <w:rsid w:val="00EF2CD2"/>
    <w:rsid w:val="00EF2E00"/>
    <w:rsid w:val="00EF32CA"/>
    <w:rsid w:val="00EF3333"/>
    <w:rsid w:val="00EF3413"/>
    <w:rsid w:val="00EF4758"/>
    <w:rsid w:val="00EF4809"/>
    <w:rsid w:val="00EF4816"/>
    <w:rsid w:val="00EF4AEC"/>
    <w:rsid w:val="00EF4D44"/>
    <w:rsid w:val="00EF4DB6"/>
    <w:rsid w:val="00EF5469"/>
    <w:rsid w:val="00EF54EF"/>
    <w:rsid w:val="00EF5855"/>
    <w:rsid w:val="00EF5F32"/>
    <w:rsid w:val="00EF603A"/>
    <w:rsid w:val="00EF6DD6"/>
    <w:rsid w:val="00EF6FF0"/>
    <w:rsid w:val="00EF701E"/>
    <w:rsid w:val="00EF706D"/>
    <w:rsid w:val="00EF7094"/>
    <w:rsid w:val="00EF7675"/>
    <w:rsid w:val="00EF79CA"/>
    <w:rsid w:val="00EF7AA9"/>
    <w:rsid w:val="00F0008A"/>
    <w:rsid w:val="00F0083E"/>
    <w:rsid w:val="00F00D38"/>
    <w:rsid w:val="00F00E76"/>
    <w:rsid w:val="00F0198B"/>
    <w:rsid w:val="00F01FEB"/>
    <w:rsid w:val="00F0207C"/>
    <w:rsid w:val="00F02134"/>
    <w:rsid w:val="00F022E6"/>
    <w:rsid w:val="00F022EB"/>
    <w:rsid w:val="00F029C4"/>
    <w:rsid w:val="00F029E1"/>
    <w:rsid w:val="00F02B5B"/>
    <w:rsid w:val="00F02E28"/>
    <w:rsid w:val="00F03334"/>
    <w:rsid w:val="00F03617"/>
    <w:rsid w:val="00F03DA6"/>
    <w:rsid w:val="00F03E27"/>
    <w:rsid w:val="00F03FED"/>
    <w:rsid w:val="00F040B6"/>
    <w:rsid w:val="00F0460C"/>
    <w:rsid w:val="00F04641"/>
    <w:rsid w:val="00F04827"/>
    <w:rsid w:val="00F04A92"/>
    <w:rsid w:val="00F04C2B"/>
    <w:rsid w:val="00F04FC3"/>
    <w:rsid w:val="00F05120"/>
    <w:rsid w:val="00F053B7"/>
    <w:rsid w:val="00F05C9B"/>
    <w:rsid w:val="00F065FA"/>
    <w:rsid w:val="00F06D80"/>
    <w:rsid w:val="00F075D1"/>
    <w:rsid w:val="00F07A40"/>
    <w:rsid w:val="00F07A76"/>
    <w:rsid w:val="00F10195"/>
    <w:rsid w:val="00F108AA"/>
    <w:rsid w:val="00F10CBE"/>
    <w:rsid w:val="00F10F96"/>
    <w:rsid w:val="00F10FA4"/>
    <w:rsid w:val="00F11354"/>
    <w:rsid w:val="00F11464"/>
    <w:rsid w:val="00F11538"/>
    <w:rsid w:val="00F11599"/>
    <w:rsid w:val="00F11673"/>
    <w:rsid w:val="00F11A60"/>
    <w:rsid w:val="00F11AAB"/>
    <w:rsid w:val="00F12292"/>
    <w:rsid w:val="00F122AD"/>
    <w:rsid w:val="00F125BB"/>
    <w:rsid w:val="00F127A4"/>
    <w:rsid w:val="00F12A10"/>
    <w:rsid w:val="00F130E8"/>
    <w:rsid w:val="00F13460"/>
    <w:rsid w:val="00F13507"/>
    <w:rsid w:val="00F13BBB"/>
    <w:rsid w:val="00F141A9"/>
    <w:rsid w:val="00F142B0"/>
    <w:rsid w:val="00F142D2"/>
    <w:rsid w:val="00F144AF"/>
    <w:rsid w:val="00F144ED"/>
    <w:rsid w:val="00F145E6"/>
    <w:rsid w:val="00F14630"/>
    <w:rsid w:val="00F14754"/>
    <w:rsid w:val="00F15852"/>
    <w:rsid w:val="00F15C54"/>
    <w:rsid w:val="00F15C86"/>
    <w:rsid w:val="00F15CA8"/>
    <w:rsid w:val="00F1655A"/>
    <w:rsid w:val="00F169A5"/>
    <w:rsid w:val="00F16A96"/>
    <w:rsid w:val="00F16BB0"/>
    <w:rsid w:val="00F173E8"/>
    <w:rsid w:val="00F1744A"/>
    <w:rsid w:val="00F1747C"/>
    <w:rsid w:val="00F17C95"/>
    <w:rsid w:val="00F17E63"/>
    <w:rsid w:val="00F17E80"/>
    <w:rsid w:val="00F20162"/>
    <w:rsid w:val="00F20513"/>
    <w:rsid w:val="00F20EE1"/>
    <w:rsid w:val="00F20FCF"/>
    <w:rsid w:val="00F211AE"/>
    <w:rsid w:val="00F211F7"/>
    <w:rsid w:val="00F213B0"/>
    <w:rsid w:val="00F21545"/>
    <w:rsid w:val="00F21740"/>
    <w:rsid w:val="00F218B1"/>
    <w:rsid w:val="00F22741"/>
    <w:rsid w:val="00F22B4F"/>
    <w:rsid w:val="00F242D8"/>
    <w:rsid w:val="00F24302"/>
    <w:rsid w:val="00F24A2E"/>
    <w:rsid w:val="00F24AF0"/>
    <w:rsid w:val="00F24B50"/>
    <w:rsid w:val="00F24B98"/>
    <w:rsid w:val="00F25037"/>
    <w:rsid w:val="00F254B5"/>
    <w:rsid w:val="00F2557F"/>
    <w:rsid w:val="00F257B1"/>
    <w:rsid w:val="00F25B14"/>
    <w:rsid w:val="00F25CEE"/>
    <w:rsid w:val="00F25E1A"/>
    <w:rsid w:val="00F25E3E"/>
    <w:rsid w:val="00F2612C"/>
    <w:rsid w:val="00F2648E"/>
    <w:rsid w:val="00F26756"/>
    <w:rsid w:val="00F27591"/>
    <w:rsid w:val="00F276BB"/>
    <w:rsid w:val="00F277D6"/>
    <w:rsid w:val="00F27D39"/>
    <w:rsid w:val="00F27DE1"/>
    <w:rsid w:val="00F3035E"/>
    <w:rsid w:val="00F30766"/>
    <w:rsid w:val="00F30851"/>
    <w:rsid w:val="00F30A6D"/>
    <w:rsid w:val="00F30B88"/>
    <w:rsid w:val="00F31156"/>
    <w:rsid w:val="00F311D4"/>
    <w:rsid w:val="00F313BA"/>
    <w:rsid w:val="00F316D0"/>
    <w:rsid w:val="00F3172C"/>
    <w:rsid w:val="00F3175C"/>
    <w:rsid w:val="00F31F47"/>
    <w:rsid w:val="00F321CA"/>
    <w:rsid w:val="00F325E9"/>
    <w:rsid w:val="00F3272F"/>
    <w:rsid w:val="00F328F2"/>
    <w:rsid w:val="00F32DAD"/>
    <w:rsid w:val="00F340E8"/>
    <w:rsid w:val="00F346B7"/>
    <w:rsid w:val="00F34FAC"/>
    <w:rsid w:val="00F35075"/>
    <w:rsid w:val="00F351ED"/>
    <w:rsid w:val="00F36449"/>
    <w:rsid w:val="00F364C3"/>
    <w:rsid w:val="00F36B33"/>
    <w:rsid w:val="00F36BA4"/>
    <w:rsid w:val="00F36C66"/>
    <w:rsid w:val="00F36D57"/>
    <w:rsid w:val="00F37204"/>
    <w:rsid w:val="00F37303"/>
    <w:rsid w:val="00F374FB"/>
    <w:rsid w:val="00F37522"/>
    <w:rsid w:val="00F37730"/>
    <w:rsid w:val="00F37A02"/>
    <w:rsid w:val="00F37BFE"/>
    <w:rsid w:val="00F37F27"/>
    <w:rsid w:val="00F405C4"/>
    <w:rsid w:val="00F40C2F"/>
    <w:rsid w:val="00F40D66"/>
    <w:rsid w:val="00F40E50"/>
    <w:rsid w:val="00F40E8D"/>
    <w:rsid w:val="00F40F11"/>
    <w:rsid w:val="00F4156F"/>
    <w:rsid w:val="00F4159E"/>
    <w:rsid w:val="00F417B3"/>
    <w:rsid w:val="00F417B7"/>
    <w:rsid w:val="00F41CD1"/>
    <w:rsid w:val="00F420E6"/>
    <w:rsid w:val="00F42700"/>
    <w:rsid w:val="00F42C7F"/>
    <w:rsid w:val="00F42DD2"/>
    <w:rsid w:val="00F42EA3"/>
    <w:rsid w:val="00F43F3A"/>
    <w:rsid w:val="00F4472D"/>
    <w:rsid w:val="00F44798"/>
    <w:rsid w:val="00F44955"/>
    <w:rsid w:val="00F44A57"/>
    <w:rsid w:val="00F4577B"/>
    <w:rsid w:val="00F45C07"/>
    <w:rsid w:val="00F45D8F"/>
    <w:rsid w:val="00F46001"/>
    <w:rsid w:val="00F460D5"/>
    <w:rsid w:val="00F47364"/>
    <w:rsid w:val="00F476B5"/>
    <w:rsid w:val="00F47748"/>
    <w:rsid w:val="00F47AA7"/>
    <w:rsid w:val="00F47F4E"/>
    <w:rsid w:val="00F500B2"/>
    <w:rsid w:val="00F50884"/>
    <w:rsid w:val="00F50A23"/>
    <w:rsid w:val="00F50CCB"/>
    <w:rsid w:val="00F50D99"/>
    <w:rsid w:val="00F50ED3"/>
    <w:rsid w:val="00F51571"/>
    <w:rsid w:val="00F51C32"/>
    <w:rsid w:val="00F52652"/>
    <w:rsid w:val="00F52696"/>
    <w:rsid w:val="00F5275E"/>
    <w:rsid w:val="00F52877"/>
    <w:rsid w:val="00F5335C"/>
    <w:rsid w:val="00F53842"/>
    <w:rsid w:val="00F53D04"/>
    <w:rsid w:val="00F54446"/>
    <w:rsid w:val="00F544D0"/>
    <w:rsid w:val="00F5466D"/>
    <w:rsid w:val="00F5469E"/>
    <w:rsid w:val="00F54E65"/>
    <w:rsid w:val="00F55A6D"/>
    <w:rsid w:val="00F56562"/>
    <w:rsid w:val="00F57550"/>
    <w:rsid w:val="00F57E2D"/>
    <w:rsid w:val="00F60BBD"/>
    <w:rsid w:val="00F60F59"/>
    <w:rsid w:val="00F610F2"/>
    <w:rsid w:val="00F61185"/>
    <w:rsid w:val="00F61ED6"/>
    <w:rsid w:val="00F62371"/>
    <w:rsid w:val="00F638EB"/>
    <w:rsid w:val="00F63C3D"/>
    <w:rsid w:val="00F63CA2"/>
    <w:rsid w:val="00F63CDB"/>
    <w:rsid w:val="00F63D80"/>
    <w:rsid w:val="00F63F07"/>
    <w:rsid w:val="00F64060"/>
    <w:rsid w:val="00F643A4"/>
    <w:rsid w:val="00F64416"/>
    <w:rsid w:val="00F64D1A"/>
    <w:rsid w:val="00F6502E"/>
    <w:rsid w:val="00F65218"/>
    <w:rsid w:val="00F65698"/>
    <w:rsid w:val="00F6590A"/>
    <w:rsid w:val="00F65E99"/>
    <w:rsid w:val="00F66603"/>
    <w:rsid w:val="00F6670E"/>
    <w:rsid w:val="00F66759"/>
    <w:rsid w:val="00F667C1"/>
    <w:rsid w:val="00F66BC6"/>
    <w:rsid w:val="00F66CCD"/>
    <w:rsid w:val="00F66DEC"/>
    <w:rsid w:val="00F678E0"/>
    <w:rsid w:val="00F679F3"/>
    <w:rsid w:val="00F67F9A"/>
    <w:rsid w:val="00F70343"/>
    <w:rsid w:val="00F70698"/>
    <w:rsid w:val="00F707C3"/>
    <w:rsid w:val="00F707DF"/>
    <w:rsid w:val="00F70CE6"/>
    <w:rsid w:val="00F7101E"/>
    <w:rsid w:val="00F712E0"/>
    <w:rsid w:val="00F71879"/>
    <w:rsid w:val="00F71E4A"/>
    <w:rsid w:val="00F726CF"/>
    <w:rsid w:val="00F7270E"/>
    <w:rsid w:val="00F7286F"/>
    <w:rsid w:val="00F72FA8"/>
    <w:rsid w:val="00F73E23"/>
    <w:rsid w:val="00F7418E"/>
    <w:rsid w:val="00F74588"/>
    <w:rsid w:val="00F74649"/>
    <w:rsid w:val="00F74ECF"/>
    <w:rsid w:val="00F752C8"/>
    <w:rsid w:val="00F754FA"/>
    <w:rsid w:val="00F75E22"/>
    <w:rsid w:val="00F76203"/>
    <w:rsid w:val="00F76314"/>
    <w:rsid w:val="00F76324"/>
    <w:rsid w:val="00F763DA"/>
    <w:rsid w:val="00F76649"/>
    <w:rsid w:val="00F7692E"/>
    <w:rsid w:val="00F76F4D"/>
    <w:rsid w:val="00F770E5"/>
    <w:rsid w:val="00F771BE"/>
    <w:rsid w:val="00F7729D"/>
    <w:rsid w:val="00F77487"/>
    <w:rsid w:val="00F77583"/>
    <w:rsid w:val="00F77B85"/>
    <w:rsid w:val="00F77F84"/>
    <w:rsid w:val="00F801C6"/>
    <w:rsid w:val="00F80569"/>
    <w:rsid w:val="00F80810"/>
    <w:rsid w:val="00F80A1E"/>
    <w:rsid w:val="00F80BB5"/>
    <w:rsid w:val="00F80DA8"/>
    <w:rsid w:val="00F80F19"/>
    <w:rsid w:val="00F812D3"/>
    <w:rsid w:val="00F8134C"/>
    <w:rsid w:val="00F81578"/>
    <w:rsid w:val="00F815FA"/>
    <w:rsid w:val="00F81C11"/>
    <w:rsid w:val="00F82023"/>
    <w:rsid w:val="00F82024"/>
    <w:rsid w:val="00F8230F"/>
    <w:rsid w:val="00F8250B"/>
    <w:rsid w:val="00F828D2"/>
    <w:rsid w:val="00F82A25"/>
    <w:rsid w:val="00F830EB"/>
    <w:rsid w:val="00F83333"/>
    <w:rsid w:val="00F83594"/>
    <w:rsid w:val="00F83AB8"/>
    <w:rsid w:val="00F83BF8"/>
    <w:rsid w:val="00F83E3A"/>
    <w:rsid w:val="00F83FF4"/>
    <w:rsid w:val="00F843C7"/>
    <w:rsid w:val="00F84616"/>
    <w:rsid w:val="00F84962"/>
    <w:rsid w:val="00F84A78"/>
    <w:rsid w:val="00F84C45"/>
    <w:rsid w:val="00F8563B"/>
    <w:rsid w:val="00F85763"/>
    <w:rsid w:val="00F85B44"/>
    <w:rsid w:val="00F85DC6"/>
    <w:rsid w:val="00F85FE1"/>
    <w:rsid w:val="00F86201"/>
    <w:rsid w:val="00F862BE"/>
    <w:rsid w:val="00F86412"/>
    <w:rsid w:val="00F866F7"/>
    <w:rsid w:val="00F86C6F"/>
    <w:rsid w:val="00F86FC7"/>
    <w:rsid w:val="00F87351"/>
    <w:rsid w:val="00F873FB"/>
    <w:rsid w:val="00F87450"/>
    <w:rsid w:val="00F87E80"/>
    <w:rsid w:val="00F91106"/>
    <w:rsid w:val="00F91143"/>
    <w:rsid w:val="00F915A4"/>
    <w:rsid w:val="00F91660"/>
    <w:rsid w:val="00F9208B"/>
    <w:rsid w:val="00F92708"/>
    <w:rsid w:val="00F92999"/>
    <w:rsid w:val="00F92D28"/>
    <w:rsid w:val="00F92E8B"/>
    <w:rsid w:val="00F9312D"/>
    <w:rsid w:val="00F93282"/>
    <w:rsid w:val="00F93375"/>
    <w:rsid w:val="00F93DDC"/>
    <w:rsid w:val="00F9413F"/>
    <w:rsid w:val="00F942F3"/>
    <w:rsid w:val="00F945A5"/>
    <w:rsid w:val="00F94ACE"/>
    <w:rsid w:val="00F956B7"/>
    <w:rsid w:val="00F9594B"/>
    <w:rsid w:val="00F95B31"/>
    <w:rsid w:val="00F95B91"/>
    <w:rsid w:val="00F965C1"/>
    <w:rsid w:val="00F9675F"/>
    <w:rsid w:val="00F96B75"/>
    <w:rsid w:val="00F97E01"/>
    <w:rsid w:val="00F97E35"/>
    <w:rsid w:val="00F97EF5"/>
    <w:rsid w:val="00FA0072"/>
    <w:rsid w:val="00FA01BC"/>
    <w:rsid w:val="00FA042A"/>
    <w:rsid w:val="00FA04DD"/>
    <w:rsid w:val="00FA08C4"/>
    <w:rsid w:val="00FA0BA8"/>
    <w:rsid w:val="00FA0CAE"/>
    <w:rsid w:val="00FA0ED3"/>
    <w:rsid w:val="00FA11FF"/>
    <w:rsid w:val="00FA1414"/>
    <w:rsid w:val="00FA1477"/>
    <w:rsid w:val="00FA1885"/>
    <w:rsid w:val="00FA2066"/>
    <w:rsid w:val="00FA2C46"/>
    <w:rsid w:val="00FA329F"/>
    <w:rsid w:val="00FA3C2F"/>
    <w:rsid w:val="00FA45AC"/>
    <w:rsid w:val="00FA4635"/>
    <w:rsid w:val="00FA4711"/>
    <w:rsid w:val="00FA48F8"/>
    <w:rsid w:val="00FA4995"/>
    <w:rsid w:val="00FA4ABD"/>
    <w:rsid w:val="00FA4E4B"/>
    <w:rsid w:val="00FA5096"/>
    <w:rsid w:val="00FA57CD"/>
    <w:rsid w:val="00FA595A"/>
    <w:rsid w:val="00FA5A0E"/>
    <w:rsid w:val="00FA63DE"/>
    <w:rsid w:val="00FA65C9"/>
    <w:rsid w:val="00FA7126"/>
    <w:rsid w:val="00FA7C08"/>
    <w:rsid w:val="00FA7F58"/>
    <w:rsid w:val="00FB025C"/>
    <w:rsid w:val="00FB1368"/>
    <w:rsid w:val="00FB167B"/>
    <w:rsid w:val="00FB171F"/>
    <w:rsid w:val="00FB1954"/>
    <w:rsid w:val="00FB1BF5"/>
    <w:rsid w:val="00FB1FB9"/>
    <w:rsid w:val="00FB215B"/>
    <w:rsid w:val="00FB2387"/>
    <w:rsid w:val="00FB2B4B"/>
    <w:rsid w:val="00FB2F27"/>
    <w:rsid w:val="00FB2F95"/>
    <w:rsid w:val="00FB3733"/>
    <w:rsid w:val="00FB3AAD"/>
    <w:rsid w:val="00FB3AC8"/>
    <w:rsid w:val="00FB3CA5"/>
    <w:rsid w:val="00FB3E42"/>
    <w:rsid w:val="00FB4754"/>
    <w:rsid w:val="00FB4B10"/>
    <w:rsid w:val="00FB55D7"/>
    <w:rsid w:val="00FB569A"/>
    <w:rsid w:val="00FB5CFE"/>
    <w:rsid w:val="00FB5D2E"/>
    <w:rsid w:val="00FB64CB"/>
    <w:rsid w:val="00FB665D"/>
    <w:rsid w:val="00FB7041"/>
    <w:rsid w:val="00FB7061"/>
    <w:rsid w:val="00FB71D3"/>
    <w:rsid w:val="00FB7531"/>
    <w:rsid w:val="00FB75E2"/>
    <w:rsid w:val="00FB78DD"/>
    <w:rsid w:val="00FB7EBB"/>
    <w:rsid w:val="00FC0831"/>
    <w:rsid w:val="00FC0FE4"/>
    <w:rsid w:val="00FC1193"/>
    <w:rsid w:val="00FC131D"/>
    <w:rsid w:val="00FC13D1"/>
    <w:rsid w:val="00FC1935"/>
    <w:rsid w:val="00FC1A4B"/>
    <w:rsid w:val="00FC1BFD"/>
    <w:rsid w:val="00FC1C8F"/>
    <w:rsid w:val="00FC2DE9"/>
    <w:rsid w:val="00FC2EEE"/>
    <w:rsid w:val="00FC3359"/>
    <w:rsid w:val="00FC3383"/>
    <w:rsid w:val="00FC3B0E"/>
    <w:rsid w:val="00FC3DC5"/>
    <w:rsid w:val="00FC406F"/>
    <w:rsid w:val="00FC4655"/>
    <w:rsid w:val="00FC4769"/>
    <w:rsid w:val="00FC486B"/>
    <w:rsid w:val="00FC4934"/>
    <w:rsid w:val="00FC4EAF"/>
    <w:rsid w:val="00FC5162"/>
    <w:rsid w:val="00FC5425"/>
    <w:rsid w:val="00FC5776"/>
    <w:rsid w:val="00FC5E90"/>
    <w:rsid w:val="00FC6214"/>
    <w:rsid w:val="00FC66E8"/>
    <w:rsid w:val="00FC6F1E"/>
    <w:rsid w:val="00FC741E"/>
    <w:rsid w:val="00FC78D1"/>
    <w:rsid w:val="00FC7908"/>
    <w:rsid w:val="00FC7B9C"/>
    <w:rsid w:val="00FC7D2D"/>
    <w:rsid w:val="00FD047C"/>
    <w:rsid w:val="00FD085C"/>
    <w:rsid w:val="00FD1562"/>
    <w:rsid w:val="00FD15A5"/>
    <w:rsid w:val="00FD17AE"/>
    <w:rsid w:val="00FD1BC8"/>
    <w:rsid w:val="00FD1EAA"/>
    <w:rsid w:val="00FD2004"/>
    <w:rsid w:val="00FD2081"/>
    <w:rsid w:val="00FD211A"/>
    <w:rsid w:val="00FD22D8"/>
    <w:rsid w:val="00FD244C"/>
    <w:rsid w:val="00FD249B"/>
    <w:rsid w:val="00FD29EC"/>
    <w:rsid w:val="00FD2BC2"/>
    <w:rsid w:val="00FD2CC7"/>
    <w:rsid w:val="00FD2DB9"/>
    <w:rsid w:val="00FD30C1"/>
    <w:rsid w:val="00FD348A"/>
    <w:rsid w:val="00FD3850"/>
    <w:rsid w:val="00FD39F0"/>
    <w:rsid w:val="00FD3BDA"/>
    <w:rsid w:val="00FD3C90"/>
    <w:rsid w:val="00FD440C"/>
    <w:rsid w:val="00FD5814"/>
    <w:rsid w:val="00FD5BCB"/>
    <w:rsid w:val="00FD614F"/>
    <w:rsid w:val="00FD6A17"/>
    <w:rsid w:val="00FD6B6A"/>
    <w:rsid w:val="00FD70B0"/>
    <w:rsid w:val="00FD7347"/>
    <w:rsid w:val="00FD7AFF"/>
    <w:rsid w:val="00FD7D62"/>
    <w:rsid w:val="00FE017E"/>
    <w:rsid w:val="00FE032E"/>
    <w:rsid w:val="00FE093D"/>
    <w:rsid w:val="00FE0C01"/>
    <w:rsid w:val="00FE15A7"/>
    <w:rsid w:val="00FE16E4"/>
    <w:rsid w:val="00FE17EE"/>
    <w:rsid w:val="00FE1AD2"/>
    <w:rsid w:val="00FE1D48"/>
    <w:rsid w:val="00FE2AB5"/>
    <w:rsid w:val="00FE2B74"/>
    <w:rsid w:val="00FE2FF1"/>
    <w:rsid w:val="00FE3239"/>
    <w:rsid w:val="00FE38E4"/>
    <w:rsid w:val="00FE3953"/>
    <w:rsid w:val="00FE3F66"/>
    <w:rsid w:val="00FE3F97"/>
    <w:rsid w:val="00FE4178"/>
    <w:rsid w:val="00FE41FB"/>
    <w:rsid w:val="00FE48B2"/>
    <w:rsid w:val="00FE4CC9"/>
    <w:rsid w:val="00FE530E"/>
    <w:rsid w:val="00FE716D"/>
    <w:rsid w:val="00FE7273"/>
    <w:rsid w:val="00FF029D"/>
    <w:rsid w:val="00FF066C"/>
    <w:rsid w:val="00FF0809"/>
    <w:rsid w:val="00FF088E"/>
    <w:rsid w:val="00FF097E"/>
    <w:rsid w:val="00FF0B51"/>
    <w:rsid w:val="00FF0C94"/>
    <w:rsid w:val="00FF0EDB"/>
    <w:rsid w:val="00FF175B"/>
    <w:rsid w:val="00FF18A6"/>
    <w:rsid w:val="00FF1E44"/>
    <w:rsid w:val="00FF1F18"/>
    <w:rsid w:val="00FF1FCB"/>
    <w:rsid w:val="00FF23F2"/>
    <w:rsid w:val="00FF244D"/>
    <w:rsid w:val="00FF2E82"/>
    <w:rsid w:val="00FF369F"/>
    <w:rsid w:val="00FF36E1"/>
    <w:rsid w:val="00FF3F83"/>
    <w:rsid w:val="00FF408E"/>
    <w:rsid w:val="00FF44D3"/>
    <w:rsid w:val="00FF4DBD"/>
    <w:rsid w:val="00FF4F18"/>
    <w:rsid w:val="00FF5144"/>
    <w:rsid w:val="00FF56CB"/>
    <w:rsid w:val="00FF59DF"/>
    <w:rsid w:val="00FF5AD1"/>
    <w:rsid w:val="00FF6114"/>
    <w:rsid w:val="00FF6794"/>
    <w:rsid w:val="00FF691C"/>
    <w:rsid w:val="00FF6A63"/>
    <w:rsid w:val="00FF6B8C"/>
    <w:rsid w:val="00FF6E12"/>
    <w:rsid w:val="00FF72A6"/>
    <w:rsid w:val="00FF72CD"/>
    <w:rsid w:val="00FF757E"/>
    <w:rsid w:val="00FF7BA0"/>
    <w:rsid w:val="00FF7D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5:chartTrackingRefBased/>
  <w15:docId w15:val="{7F3C9559-5CA5-4A50-89C6-3568CB6D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header" w:locked="1" w:uiPriority="99"/>
    <w:lsdException w:name="footer" w:locked="1" w:uiPriority="99"/>
    <w:lsdException w:name="index heading" w:locked="1"/>
    <w:lsdException w:name="caption" w:locked="1" w:qFormat="1"/>
    <w:lsdException w:name="table of figures" w:locked="1"/>
    <w:lsdException w:name="endnote reference" w:uiPriority="99"/>
    <w:lsdException w:name="endnote text" w:uiPriority="99"/>
    <w:lsdException w:name="table of authorities" w:locked="1"/>
    <w:lsdException w:name="macro" w:locked="1"/>
    <w:lsdException w:name="toa heading" w:locked="1"/>
    <w:lsdException w:name="List" w:locked="1"/>
    <w:lsdException w:name="Title" w:locked="1" w:uiPriority="99" w:qFormat="1"/>
    <w:lsdException w:name="Default Paragraph Font" w:locked="1"/>
    <w:lsdException w:name="Subtitle" w:locked="1" w:qFormat="1"/>
    <w:lsdException w:name="Body Text Indent 3" w:uiPriority="99"/>
    <w:lsdException w:name="Hyperlink" w:locked="1"/>
    <w:lsdException w:name="FollowedHyperlink" w:locked="1"/>
    <w:lsdException w:name="Strong" w:locked="1" w:qFormat="1"/>
    <w:lsdException w:name="Emphasis" w:locked="1" w:qFormat="1"/>
    <w:lsdException w:name="Normal (Web)" w:locked="1" w:qFormat="1"/>
    <w:lsdException w:name="HTML Preformatted" w:locked="1"/>
    <w:lsdException w:name="Normal Table" w:locked="1"/>
    <w:lsdException w:name="No List" w:locked="1" w:uiPriority="99"/>
    <w:lsdException w:name="Balloon Text" w:locked="1" w:uiPriority="99"/>
    <w:lsdException w:name="Table Grid" w:locked="1"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160B36"/>
    <w:pPr>
      <w:ind w:left="-142" w:right="-113"/>
      <w:jc w:val="center"/>
    </w:pPr>
    <w:rPr>
      <w:rFonts w:ascii="Times New Roman" w:hAnsi="Times New Roman" w:cs="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9"/>
    <w:next w:val="a9"/>
    <w:link w:val="14"/>
    <w:qFormat/>
    <w:rsid w:val="002C0810"/>
    <w:pPr>
      <w:keepNext/>
      <w:spacing w:before="240" w:after="60"/>
      <w:outlineLvl w:val="0"/>
    </w:pPr>
    <w:rPr>
      <w:b/>
      <w:i/>
      <w:kern w:val="32"/>
      <w:sz w:val="40"/>
      <w:szCs w:val="20"/>
      <w:lang w:val="x-none"/>
    </w:rPr>
  </w:style>
  <w:style w:type="paragraph" w:styleId="23">
    <w:name w:val="heading 2"/>
    <w:aliases w:val="h2,2,Header 2,%Heading2,1.1 Заголовок 2,Numbered text 3,Subhead A,H21,H22,H23,H24,H25,H26,H27,H28,H29,H210,H211,H221,H231,H241,H251,H261,Самостоятельный раздел,Самостоятельный раздел + Слева:  0,63 см,Стиль АД_Список 1"/>
    <w:basedOn w:val="a9"/>
    <w:next w:val="a9"/>
    <w:link w:val="24"/>
    <w:qFormat/>
    <w:rsid w:val="002C0810"/>
    <w:pPr>
      <w:keepNext/>
      <w:spacing w:before="240" w:after="60"/>
      <w:outlineLvl w:val="1"/>
    </w:pPr>
    <w:rPr>
      <w:rFonts w:ascii="Arial" w:hAnsi="Arial"/>
      <w:b/>
      <w:i/>
      <w:sz w:val="28"/>
      <w:szCs w:val="20"/>
      <w:lang w:val="x-none"/>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9"/>
    <w:next w:val="a9"/>
    <w:link w:val="36"/>
    <w:qFormat/>
    <w:rsid w:val="002C0810"/>
    <w:pPr>
      <w:keepNext/>
      <w:spacing w:before="240" w:after="60"/>
      <w:outlineLvl w:val="2"/>
    </w:pPr>
    <w:rPr>
      <w:rFonts w:ascii="Arial" w:hAnsi="Arial"/>
      <w:b/>
      <w:bCs/>
      <w:sz w:val="26"/>
      <w:szCs w:val="26"/>
      <w:lang w:val="x-none"/>
    </w:rPr>
  </w:style>
  <w:style w:type="paragraph" w:styleId="44">
    <w:name w:val="heading 4"/>
    <w:basedOn w:val="a9"/>
    <w:next w:val="a9"/>
    <w:link w:val="45"/>
    <w:qFormat/>
    <w:rsid w:val="002C0810"/>
    <w:pPr>
      <w:keepNext/>
      <w:spacing w:before="240" w:after="60"/>
      <w:outlineLvl w:val="3"/>
    </w:pPr>
    <w:rPr>
      <w:b/>
      <w:bCs/>
      <w:sz w:val="28"/>
      <w:szCs w:val="28"/>
      <w:lang w:val="x-none"/>
    </w:rPr>
  </w:style>
  <w:style w:type="paragraph" w:styleId="53">
    <w:name w:val="heading 5"/>
    <w:basedOn w:val="a9"/>
    <w:next w:val="a9"/>
    <w:link w:val="54"/>
    <w:qFormat/>
    <w:rsid w:val="002C0810"/>
    <w:pPr>
      <w:spacing w:before="240" w:after="60"/>
      <w:outlineLvl w:val="4"/>
    </w:pPr>
    <w:rPr>
      <w:b/>
      <w:bCs/>
      <w:i/>
      <w:iCs/>
      <w:sz w:val="26"/>
      <w:szCs w:val="26"/>
      <w:lang w:val="x-none"/>
    </w:rPr>
  </w:style>
  <w:style w:type="paragraph" w:styleId="6">
    <w:name w:val="heading 6"/>
    <w:basedOn w:val="a9"/>
    <w:next w:val="a9"/>
    <w:link w:val="60"/>
    <w:qFormat/>
    <w:rsid w:val="002C0810"/>
    <w:pPr>
      <w:spacing w:before="240" w:after="60"/>
      <w:outlineLvl w:val="5"/>
    </w:pPr>
    <w:rPr>
      <w:b/>
      <w:bCs/>
      <w:sz w:val="20"/>
      <w:szCs w:val="20"/>
      <w:lang w:val="x-none"/>
    </w:rPr>
  </w:style>
  <w:style w:type="paragraph" w:styleId="7">
    <w:name w:val="heading 7"/>
    <w:basedOn w:val="a9"/>
    <w:next w:val="a9"/>
    <w:link w:val="70"/>
    <w:qFormat/>
    <w:rsid w:val="002C0810"/>
    <w:pPr>
      <w:spacing w:before="240" w:after="60"/>
      <w:outlineLvl w:val="6"/>
    </w:pPr>
    <w:rPr>
      <w:lang w:val="x-none"/>
    </w:rPr>
  </w:style>
  <w:style w:type="paragraph" w:styleId="8">
    <w:name w:val="heading 8"/>
    <w:basedOn w:val="a9"/>
    <w:next w:val="a9"/>
    <w:link w:val="80"/>
    <w:qFormat/>
    <w:rsid w:val="002C0810"/>
    <w:pPr>
      <w:spacing w:before="240" w:after="60"/>
      <w:outlineLvl w:val="7"/>
    </w:pPr>
    <w:rPr>
      <w:i/>
      <w:iCs/>
      <w:lang w:val="x-none"/>
    </w:rPr>
  </w:style>
  <w:style w:type="paragraph" w:styleId="9">
    <w:name w:val="heading 9"/>
    <w:basedOn w:val="a9"/>
    <w:next w:val="a9"/>
    <w:link w:val="90"/>
    <w:qFormat/>
    <w:rsid w:val="002C0810"/>
    <w:pPr>
      <w:spacing w:before="240" w:after="60"/>
      <w:outlineLvl w:val="8"/>
    </w:pPr>
    <w:rPr>
      <w:rFonts w:ascii="Arial" w:hAnsi="Arial"/>
      <w:sz w:val="20"/>
      <w:szCs w:val="20"/>
      <w:lang w:val="x-none"/>
    </w:rPr>
  </w:style>
  <w:style w:type="character" w:default="1" w:styleId="aa">
    <w:name w:val="Default Paragraph Font"/>
    <w:uiPriority w:val="1"/>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customStyle="1" w:styleId="37">
    <w:name w:val="Стиль3"/>
    <w:basedOn w:val="25"/>
    <w:link w:val="38"/>
    <w:rsid w:val="002C0810"/>
    <w:pPr>
      <w:widowControl w:val="0"/>
      <w:tabs>
        <w:tab w:val="num" w:pos="227"/>
      </w:tabs>
      <w:adjustRightInd w:val="0"/>
      <w:spacing w:after="0" w:line="240" w:lineRule="auto"/>
      <w:textAlignment w:val="baseline"/>
    </w:pPr>
    <w:rPr>
      <w:sz w:val="20"/>
      <w:szCs w:val="20"/>
    </w:rPr>
  </w:style>
  <w:style w:type="paragraph" w:customStyle="1" w:styleId="-">
    <w:name w:val="Абзац- перечень"/>
    <w:basedOn w:val="26"/>
    <w:autoRedefine/>
    <w:rsid w:val="002C0810"/>
    <w:pPr>
      <w:jc w:val="both"/>
    </w:pPr>
    <w:rPr>
      <w:i w:val="0"/>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locked/>
    <w:rsid w:val="002C0810"/>
    <w:rPr>
      <w:rFonts w:ascii="Arial" w:hAnsi="Arial" w:cs="Arial"/>
      <w:b/>
      <w:bCs/>
      <w:sz w:val="26"/>
      <w:szCs w:val="26"/>
      <w:lang w:eastAsia="ru-RU"/>
    </w:rPr>
  </w:style>
  <w:style w:type="character" w:customStyle="1" w:styleId="45">
    <w:name w:val="Заголовок 4 Знак"/>
    <w:link w:val="44"/>
    <w:locked/>
    <w:rsid w:val="002C0810"/>
    <w:rPr>
      <w:rFonts w:ascii="Times New Roman" w:hAnsi="Times New Roman" w:cs="Times New Roman"/>
      <w:b/>
      <w:bCs/>
      <w:sz w:val="28"/>
      <w:szCs w:val="28"/>
      <w:lang w:eastAsia="ru-RU"/>
    </w:rPr>
  </w:style>
  <w:style w:type="character" w:customStyle="1" w:styleId="54">
    <w:name w:val="Заголовок 5 Знак"/>
    <w:link w:val="53"/>
    <w:locked/>
    <w:rsid w:val="002C0810"/>
    <w:rPr>
      <w:rFonts w:ascii="Times New Roman" w:hAnsi="Times New Roman" w:cs="Times New Roman"/>
      <w:b/>
      <w:bCs/>
      <w:i/>
      <w:iCs/>
      <w:sz w:val="26"/>
      <w:szCs w:val="26"/>
      <w:lang w:eastAsia="ru-RU"/>
    </w:rPr>
  </w:style>
  <w:style w:type="character" w:customStyle="1" w:styleId="60">
    <w:name w:val="Заголовок 6 Знак"/>
    <w:link w:val="6"/>
    <w:locked/>
    <w:rsid w:val="002C0810"/>
    <w:rPr>
      <w:rFonts w:ascii="Times New Roman" w:hAnsi="Times New Roman" w:cs="Times New Roman"/>
      <w:b/>
      <w:bCs/>
      <w:lang w:eastAsia="ru-RU"/>
    </w:rPr>
  </w:style>
  <w:style w:type="character" w:customStyle="1" w:styleId="70">
    <w:name w:val="Заголовок 7 Знак"/>
    <w:link w:val="7"/>
    <w:locked/>
    <w:rsid w:val="002C0810"/>
    <w:rPr>
      <w:rFonts w:ascii="Times New Roman" w:hAnsi="Times New Roman" w:cs="Times New Roman"/>
      <w:sz w:val="24"/>
      <w:szCs w:val="24"/>
      <w:lang w:eastAsia="ru-RU"/>
    </w:rPr>
  </w:style>
  <w:style w:type="character" w:customStyle="1" w:styleId="80">
    <w:name w:val="Заголовок 8 Знак"/>
    <w:link w:val="8"/>
    <w:locked/>
    <w:rsid w:val="002C0810"/>
    <w:rPr>
      <w:rFonts w:ascii="Times New Roman" w:hAnsi="Times New Roman" w:cs="Times New Roman"/>
      <w:i/>
      <w:iCs/>
      <w:sz w:val="24"/>
      <w:szCs w:val="24"/>
      <w:lang w:eastAsia="ru-RU"/>
    </w:rPr>
  </w:style>
  <w:style w:type="character" w:customStyle="1" w:styleId="90">
    <w:name w:val="Заголовок 9 Знак"/>
    <w:link w:val="9"/>
    <w:locked/>
    <w:rsid w:val="002C0810"/>
    <w:rPr>
      <w:rFonts w:ascii="Arial" w:hAnsi="Arial" w:cs="Arial"/>
      <w:lang w:eastAsia="ru-RU"/>
    </w:rPr>
  </w:style>
  <w:style w:type="paragraph" w:customStyle="1" w:styleId="21">
    <w:name w:val="Стиль2"/>
    <w:basedOn w:val="27"/>
    <w:link w:val="28"/>
    <w:rsid w:val="00BA1E49"/>
    <w:pPr>
      <w:keepNext/>
      <w:numPr>
        <w:ilvl w:val="1"/>
        <w:numId w:val="14"/>
      </w:numPr>
      <w:suppressLineNumbers/>
      <w:suppressAutoHyphens/>
      <w:jc w:val="both"/>
    </w:pPr>
    <w:rPr>
      <w:rFonts w:ascii="Calibri" w:hAnsi="Calibri" w:cs="Calibri"/>
      <w:b/>
      <w:bCs/>
    </w:rPr>
  </w:style>
  <w:style w:type="paragraph" w:customStyle="1" w:styleId="ad">
    <w:name w:val="второй абзац !"/>
    <w:basedOn w:val="a9"/>
    <w:semiHidden/>
    <w:rsid w:val="002C0810"/>
    <w:pPr>
      <w:spacing w:line="360" w:lineRule="auto"/>
      <w:ind w:firstLine="360"/>
      <w:jc w:val="both"/>
    </w:pPr>
    <w:rPr>
      <w:sz w:val="28"/>
      <w:szCs w:val="28"/>
    </w:rPr>
  </w:style>
  <w:style w:type="character" w:styleId="ae">
    <w:name w:val="Hyperlink"/>
    <w:aliases w:val="%Hyperlink"/>
    <w:rsid w:val="002C0810"/>
    <w:rPr>
      <w:rFonts w:cs="Times New Roman"/>
      <w:color w:val="0000FF"/>
      <w:u w:val="single"/>
    </w:rPr>
  </w:style>
  <w:style w:type="table" w:styleId="af">
    <w:name w:val="Table Grid"/>
    <w:basedOn w:val="ab"/>
    <w:uiPriority w:val="39"/>
    <w:rsid w:val="002C0810"/>
    <w:pPr>
      <w:spacing w:after="6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Заголовок 2 Знак"/>
    <w:aliases w:val="h2 Знак2,2 Знак2,Header 2 Знак2,%Heading2 Знак1,1.1 Заголовок 2 Знак1,Numbered text 3 Знак1,Subhead A Знак1,H21 Знак1,H22 Знак1,H23 Знак1,H24 Знак1,H25 Знак1,H26 Знак1,H27 Знак1,H28 Знак1,H29 Знак1,H210 Знак1,H211 Знак1,H221 Знак1"/>
    <w:link w:val="23"/>
    <w:locked/>
    <w:rsid w:val="002C0810"/>
    <w:rPr>
      <w:rFonts w:ascii="Arial" w:hAnsi="Arial"/>
      <w:b/>
      <w:i/>
      <w:sz w:val="28"/>
      <w:lang w:eastAsia="ru-RU"/>
    </w:rPr>
  </w:style>
  <w:style w:type="paragraph" w:customStyle="1" w:styleId="15">
    <w:name w:val="Стиль1"/>
    <w:basedOn w:val="26"/>
    <w:link w:val="16"/>
    <w:autoRedefine/>
    <w:rsid w:val="002C0810"/>
    <w:rPr>
      <w:i w:val="0"/>
      <w:lang w:eastAsia="x-none"/>
    </w:rPr>
  </w:style>
  <w:style w:type="paragraph" w:customStyle="1" w:styleId="29">
    <w:name w:val="Стиль Заголовок 2 + не полужирный не курсив Красный"/>
    <w:basedOn w:val="23"/>
    <w:link w:val="2a"/>
    <w:semiHidden/>
    <w:rsid w:val="002C0810"/>
    <w:rPr>
      <w:rFonts w:ascii="Times New Roman" w:hAnsi="Times New Roman"/>
    </w:rPr>
  </w:style>
  <w:style w:type="paragraph" w:customStyle="1" w:styleId="26">
    <w:name w:val="Стиль Стиль Заголовок 2 + не полужирный не курсив Красный + не полу..."/>
    <w:basedOn w:val="29"/>
    <w:link w:val="2b"/>
    <w:semiHidden/>
    <w:rsid w:val="002C0810"/>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locked/>
    <w:rsid w:val="002C0810"/>
    <w:rPr>
      <w:rFonts w:ascii="Times New Roman" w:hAnsi="Times New Roman"/>
      <w:b/>
      <w:i/>
      <w:kern w:val="32"/>
      <w:sz w:val="40"/>
      <w:lang w:eastAsia="ru-RU"/>
    </w:rPr>
  </w:style>
  <w:style w:type="character" w:customStyle="1" w:styleId="38">
    <w:name w:val="Стиль3 Знак"/>
    <w:link w:val="37"/>
    <w:locked/>
    <w:rsid w:val="002C0810"/>
    <w:rPr>
      <w:rFonts w:ascii="Times New Roman" w:hAnsi="Times New Roman"/>
      <w:sz w:val="20"/>
      <w:lang w:eastAsia="ru-RU"/>
    </w:rPr>
  </w:style>
  <w:style w:type="paragraph" w:styleId="27">
    <w:name w:val="List Number 2"/>
    <w:basedOn w:val="a9"/>
    <w:rsid w:val="002C0810"/>
    <w:pPr>
      <w:tabs>
        <w:tab w:val="num" w:pos="1080"/>
      </w:tabs>
      <w:ind w:left="1080" w:hanging="720"/>
    </w:pPr>
  </w:style>
  <w:style w:type="paragraph" w:styleId="25">
    <w:name w:val="Body Text Indent 2"/>
    <w:aliases w:val="Знак1"/>
    <w:basedOn w:val="a9"/>
    <w:link w:val="2c"/>
    <w:rsid w:val="00FE3F97"/>
    <w:pPr>
      <w:spacing w:after="160" w:line="240" w:lineRule="exact"/>
      <w:jc w:val="both"/>
    </w:pPr>
    <w:rPr>
      <w:lang w:val="x-none"/>
    </w:rPr>
  </w:style>
  <w:style w:type="character" w:customStyle="1" w:styleId="2c">
    <w:name w:val="Основной текст с отступом 2 Знак"/>
    <w:aliases w:val="Знак1 Знак"/>
    <w:link w:val="25"/>
    <w:locked/>
    <w:rsid w:val="002C0810"/>
    <w:rPr>
      <w:rFonts w:ascii="Times New Roman" w:hAnsi="Times New Roman" w:cs="Times New Roman"/>
      <w:sz w:val="24"/>
      <w:szCs w:val="24"/>
      <w:lang w:eastAsia="ru-RU"/>
    </w:rPr>
  </w:style>
  <w:style w:type="paragraph" w:styleId="af0">
    <w:name w:val="List Bullet"/>
    <w:aliases w:val="UL,Маркированный список 1"/>
    <w:basedOn w:val="a9"/>
    <w:autoRedefine/>
    <w:rsid w:val="002C0810"/>
    <w:pPr>
      <w:widowControl w:val="0"/>
      <w:spacing w:after="60"/>
      <w:jc w:val="both"/>
    </w:pPr>
  </w:style>
  <w:style w:type="character" w:styleId="af1">
    <w:name w:val="page number"/>
    <w:rsid w:val="002C0810"/>
    <w:rPr>
      <w:rFonts w:ascii="Times New Roman" w:hAnsi="Times New Roman" w:cs="Times New Roman"/>
    </w:rPr>
  </w:style>
  <w:style w:type="paragraph" w:customStyle="1" w:styleId="2d">
    <w:name w:val="абзац 2"/>
    <w:basedOn w:val="35"/>
    <w:autoRedefine/>
    <w:semiHidden/>
    <w:rsid w:val="002C0810"/>
    <w:pPr>
      <w:jc w:val="both"/>
    </w:pPr>
    <w:rPr>
      <w:rFonts w:ascii="Courier New" w:hAnsi="Courier New" w:cs="Courier New"/>
      <w:b w:val="0"/>
      <w:bCs w:val="0"/>
    </w:rPr>
  </w:style>
  <w:style w:type="paragraph" w:customStyle="1" w:styleId="39">
    <w:name w:val="абзац 3"/>
    <w:basedOn w:val="44"/>
    <w:autoRedefine/>
    <w:semiHidden/>
    <w:rsid w:val="002C0810"/>
    <w:pPr>
      <w:ind w:firstLine="36"/>
    </w:pPr>
    <w:rPr>
      <w:b w:val="0"/>
      <w:bCs w:val="0"/>
      <w:sz w:val="24"/>
      <w:szCs w:val="24"/>
    </w:rPr>
  </w:style>
  <w:style w:type="paragraph" w:styleId="af2">
    <w:name w:val="header"/>
    <w:aliases w:val="Aa?oiee eieiioeooe,Linie,sl_header"/>
    <w:basedOn w:val="a9"/>
    <w:link w:val="af3"/>
    <w:uiPriority w:val="99"/>
    <w:rsid w:val="002C0810"/>
    <w:pPr>
      <w:tabs>
        <w:tab w:val="center" w:pos="4677"/>
        <w:tab w:val="right" w:pos="9355"/>
      </w:tabs>
    </w:pPr>
    <w:rPr>
      <w:lang w:val="x-none"/>
    </w:rPr>
  </w:style>
  <w:style w:type="character" w:customStyle="1" w:styleId="af3">
    <w:name w:val="Верхний колонтитул Знак"/>
    <w:aliases w:val="Aa?oiee eieiioeooe Знак,Linie Знак,sl_header Знак"/>
    <w:link w:val="af2"/>
    <w:uiPriority w:val="99"/>
    <w:locked/>
    <w:rsid w:val="002C0810"/>
    <w:rPr>
      <w:rFonts w:ascii="Times New Roman" w:hAnsi="Times New Roman" w:cs="Times New Roman"/>
      <w:sz w:val="24"/>
      <w:szCs w:val="24"/>
      <w:lang w:eastAsia="ru-RU"/>
    </w:rPr>
  </w:style>
  <w:style w:type="paragraph" w:styleId="af4">
    <w:name w:val="footer"/>
    <w:basedOn w:val="a9"/>
    <w:link w:val="af5"/>
    <w:uiPriority w:val="99"/>
    <w:rsid w:val="002C0810"/>
    <w:pPr>
      <w:tabs>
        <w:tab w:val="center" w:pos="4677"/>
        <w:tab w:val="right" w:pos="9355"/>
      </w:tabs>
    </w:pPr>
    <w:rPr>
      <w:lang w:val="x-none"/>
    </w:rPr>
  </w:style>
  <w:style w:type="character" w:customStyle="1" w:styleId="af5">
    <w:name w:val="Нижний колонтитул Знак"/>
    <w:link w:val="af4"/>
    <w:uiPriority w:val="99"/>
    <w:locked/>
    <w:rsid w:val="002C0810"/>
    <w:rPr>
      <w:rFonts w:ascii="Times New Roman" w:hAnsi="Times New Roman" w:cs="Times New Roman"/>
      <w:sz w:val="24"/>
      <w:szCs w:val="24"/>
      <w:lang w:eastAsia="ru-RU"/>
    </w:rPr>
  </w:style>
  <w:style w:type="paragraph" w:customStyle="1" w:styleId="a4">
    <w:name w:val="раздел_документа"/>
    <w:basedOn w:val="13"/>
    <w:autoRedefine/>
    <w:semiHidden/>
    <w:rsid w:val="002C0810"/>
    <w:pPr>
      <w:keepNext w:val="0"/>
      <w:pageBreakBefore/>
      <w:widowControl w:val="0"/>
      <w:numPr>
        <w:numId w:val="12"/>
      </w:numPr>
      <w:tabs>
        <w:tab w:val="left" w:pos="900"/>
      </w:tabs>
      <w:spacing w:before="0" w:after="0"/>
      <w:ind w:left="0" w:firstLine="0"/>
    </w:pPr>
    <w:rPr>
      <w:i w:val="0"/>
      <w:caps/>
      <w:sz w:val="28"/>
      <w:szCs w:val="28"/>
    </w:rPr>
  </w:style>
  <w:style w:type="paragraph" w:customStyle="1" w:styleId="af6">
    <w:name w:val="подраздел_подраздела"/>
    <w:basedOn w:val="35"/>
    <w:link w:val="af7"/>
    <w:autoRedefine/>
    <w:rsid w:val="002C0810"/>
    <w:pPr>
      <w:keepNext w:val="0"/>
      <w:widowControl w:val="0"/>
      <w:numPr>
        <w:ilvl w:val="2"/>
      </w:numPr>
      <w:tabs>
        <w:tab w:val="num" w:pos="720"/>
      </w:tabs>
      <w:spacing w:before="0" w:after="0"/>
      <w:ind w:left="720"/>
      <w:jc w:val="both"/>
    </w:pPr>
    <w:rPr>
      <w:rFonts w:ascii="Times New Roman" w:hAnsi="Times New Roman"/>
      <w:bCs w:val="0"/>
      <w:szCs w:val="20"/>
    </w:rPr>
  </w:style>
  <w:style w:type="paragraph" w:customStyle="1" w:styleId="af8">
    <w:name w:val="вставка_в_подраздел"/>
    <w:basedOn w:val="44"/>
    <w:autoRedefine/>
    <w:semiHidden/>
    <w:rsid w:val="002C0810"/>
    <w:pPr>
      <w:ind w:firstLine="36"/>
      <w:jc w:val="both"/>
    </w:pPr>
    <w:rPr>
      <w:b w:val="0"/>
      <w:bCs w:val="0"/>
      <w:color w:val="000000"/>
      <w:sz w:val="24"/>
      <w:szCs w:val="24"/>
    </w:rPr>
  </w:style>
  <w:style w:type="character" w:customStyle="1" w:styleId="af7">
    <w:name w:val="подраздел_подраздела Знак"/>
    <w:link w:val="af6"/>
    <w:locked/>
    <w:rsid w:val="002C0810"/>
    <w:rPr>
      <w:rFonts w:ascii="Times New Roman" w:hAnsi="Times New Roman"/>
      <w:b/>
      <w:sz w:val="26"/>
      <w:lang w:eastAsia="ru-RU"/>
    </w:rPr>
  </w:style>
  <w:style w:type="paragraph" w:styleId="af9">
    <w:name w:val="Document Map"/>
    <w:basedOn w:val="a9"/>
    <w:link w:val="afa"/>
    <w:semiHidden/>
    <w:rsid w:val="002C0810"/>
    <w:pPr>
      <w:shd w:val="clear" w:color="auto" w:fill="000080"/>
    </w:pPr>
    <w:rPr>
      <w:rFonts w:ascii="Tahoma" w:hAnsi="Tahoma"/>
      <w:sz w:val="20"/>
      <w:szCs w:val="20"/>
      <w:lang w:val="x-none"/>
    </w:rPr>
  </w:style>
  <w:style w:type="character" w:customStyle="1" w:styleId="afa">
    <w:name w:val="Схема документа Знак"/>
    <w:link w:val="af9"/>
    <w:locked/>
    <w:rsid w:val="002C0810"/>
    <w:rPr>
      <w:rFonts w:ascii="Tahoma"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rsid w:val="002C0810"/>
    <w:pPr>
      <w:spacing w:before="0"/>
      <w:ind w:left="1728"/>
      <w:jc w:val="both"/>
    </w:pPr>
    <w:rPr>
      <w:b w:val="0"/>
      <w:bCs w:val="0"/>
      <w:color w:val="000000"/>
      <w:sz w:val="24"/>
      <w:szCs w:val="24"/>
    </w:rPr>
  </w:style>
  <w:style w:type="paragraph" w:styleId="afb">
    <w:name w:val="Body Text"/>
    <w:aliases w:val="Знак2,A=&gt;2=&gt;9 B5:AB,Body Text Char,Знак,BO,ID,body indent,ändrad,EHPT,Body Text2,bt,heading_txt,bodytxy2,t,subtitle2,Orig Qstn,Original Question,doc1,Цитата1,CV Body Text,bul,heading3,3 indent,heading31"/>
    <w:basedOn w:val="a9"/>
    <w:link w:val="afc"/>
    <w:rsid w:val="002C0810"/>
    <w:pPr>
      <w:spacing w:after="120"/>
      <w:ind w:left="1440" w:right="1440"/>
    </w:pPr>
    <w:rPr>
      <w:szCs w:val="20"/>
      <w:lang w:val="x-none"/>
    </w:rPr>
  </w:style>
  <w:style w:type="paragraph" w:styleId="afd">
    <w:name w:val="envelope address"/>
    <w:basedOn w:val="a9"/>
    <w:rsid w:val="002C0810"/>
    <w:pPr>
      <w:framePr w:w="7920" w:h="1980" w:hRule="exact" w:hSpace="180" w:wrap="auto" w:hAnchor="page" w:xAlign="center" w:yAlign="bottom"/>
      <w:ind w:left="2880"/>
    </w:pPr>
    <w:rPr>
      <w:rFonts w:ascii="Arial" w:hAnsi="Arial" w:cs="Arial"/>
    </w:rPr>
  </w:style>
  <w:style w:type="paragraph" w:styleId="HTML">
    <w:name w:val="HTML Address"/>
    <w:basedOn w:val="a9"/>
    <w:link w:val="HTML0"/>
    <w:rsid w:val="002C0810"/>
    <w:rPr>
      <w:i/>
      <w:iCs/>
      <w:lang w:val="x-none"/>
    </w:rPr>
  </w:style>
  <w:style w:type="character" w:customStyle="1" w:styleId="HTML0">
    <w:name w:val="Адрес HTML Знак"/>
    <w:link w:val="HTML"/>
    <w:locked/>
    <w:rsid w:val="002C0810"/>
    <w:rPr>
      <w:rFonts w:ascii="Times New Roman" w:hAnsi="Times New Roman" w:cs="Times New Roman"/>
      <w:i/>
      <w:iCs/>
      <w:sz w:val="24"/>
      <w:szCs w:val="24"/>
      <w:lang w:eastAsia="ru-RU"/>
    </w:rPr>
  </w:style>
  <w:style w:type="paragraph" w:customStyle="1" w:styleId="afe">
    <w:name w:val="абзац подраздела"/>
    <w:basedOn w:val="26"/>
    <w:link w:val="aff"/>
    <w:autoRedefine/>
    <w:rsid w:val="002C0810"/>
    <w:pPr>
      <w:keepNext w:val="0"/>
      <w:widowControl w:val="0"/>
      <w:jc w:val="both"/>
    </w:pPr>
    <w:rPr>
      <w:bCs/>
      <w:iCs/>
      <w:szCs w:val="28"/>
    </w:rPr>
  </w:style>
  <w:style w:type="paragraph" w:customStyle="1" w:styleId="aff0">
    <w:name w:val="заголовок подраздела"/>
    <w:basedOn w:val="13"/>
    <w:autoRedefine/>
    <w:rsid w:val="002C0810"/>
    <w:pPr>
      <w:keepNext w:val="0"/>
      <w:widowControl w:val="0"/>
    </w:pPr>
    <w:rPr>
      <w:sz w:val="32"/>
      <w:szCs w:val="32"/>
    </w:rPr>
  </w:style>
  <w:style w:type="paragraph" w:customStyle="1" w:styleId="aff1">
    <w:name w:val="Заголовок раздела документа"/>
    <w:basedOn w:val="a9"/>
    <w:next w:val="17"/>
    <w:autoRedefine/>
    <w:rsid w:val="002C0810"/>
    <w:pPr>
      <w:widowControl w:val="0"/>
      <w:jc w:val="right"/>
    </w:pPr>
    <w:rPr>
      <w:b/>
      <w:bCs/>
      <w:i/>
      <w:iCs/>
      <w:color w:val="000000"/>
      <w:lang w:val="en-US"/>
    </w:rPr>
  </w:style>
  <w:style w:type="paragraph" w:styleId="aff2">
    <w:name w:val="Title"/>
    <w:basedOn w:val="a9"/>
    <w:link w:val="aff3"/>
    <w:uiPriority w:val="99"/>
    <w:qFormat/>
    <w:rsid w:val="002C0810"/>
    <w:rPr>
      <w:b/>
      <w:bCs/>
      <w:sz w:val="20"/>
      <w:szCs w:val="20"/>
      <w:lang w:val="x-none"/>
    </w:rPr>
  </w:style>
  <w:style w:type="character" w:customStyle="1" w:styleId="aff3">
    <w:name w:val="Название Знак"/>
    <w:link w:val="aff2"/>
    <w:uiPriority w:val="99"/>
    <w:locked/>
    <w:rsid w:val="002C0810"/>
    <w:rPr>
      <w:rFonts w:ascii="Times New Roman" w:hAnsi="Times New Roman" w:cs="Times New Roman"/>
      <w:b/>
      <w:bCs/>
      <w:sz w:val="20"/>
      <w:szCs w:val="20"/>
      <w:lang w:eastAsia="ru-RU"/>
    </w:rPr>
  </w:style>
  <w:style w:type="paragraph" w:customStyle="1" w:styleId="aff4">
    <w:name w:val="Стиль"/>
    <w:rsid w:val="002C0810"/>
    <w:pPr>
      <w:widowControl w:val="0"/>
      <w:autoSpaceDE w:val="0"/>
      <w:autoSpaceDN w:val="0"/>
      <w:adjustRightInd w:val="0"/>
      <w:ind w:left="-142" w:right="-113"/>
      <w:jc w:val="center"/>
    </w:pPr>
    <w:rPr>
      <w:rFonts w:ascii="Arial" w:hAnsi="Arial" w:cs="Arial"/>
      <w:sz w:val="24"/>
      <w:szCs w:val="24"/>
    </w:rPr>
  </w:style>
  <w:style w:type="paragraph" w:styleId="2e">
    <w:name w:val="Body Text 2"/>
    <w:basedOn w:val="a9"/>
    <w:link w:val="2f"/>
    <w:rsid w:val="002C0810"/>
    <w:pPr>
      <w:spacing w:after="120" w:line="480" w:lineRule="auto"/>
      <w:jc w:val="both"/>
    </w:pPr>
    <w:rPr>
      <w:lang w:val="x-none"/>
    </w:rPr>
  </w:style>
  <w:style w:type="character" w:customStyle="1" w:styleId="2f">
    <w:name w:val="Основной текст 2 Знак"/>
    <w:link w:val="2e"/>
    <w:locked/>
    <w:rsid w:val="002C0810"/>
    <w:rPr>
      <w:rFonts w:ascii="Times New Roman" w:hAnsi="Times New Roman" w:cs="Times New Roman"/>
      <w:sz w:val="24"/>
      <w:szCs w:val="24"/>
      <w:lang w:eastAsia="ru-RU"/>
    </w:rPr>
  </w:style>
  <w:style w:type="paragraph" w:styleId="aff5">
    <w:name w:val="Body Text Indent"/>
    <w:aliases w:val="Основной текст 1,Основной текст 11,Основной текст 12"/>
    <w:basedOn w:val="a9"/>
    <w:link w:val="aff6"/>
    <w:rsid w:val="002C0810"/>
    <w:pPr>
      <w:spacing w:after="120"/>
      <w:ind w:left="283"/>
      <w:jc w:val="both"/>
    </w:pPr>
    <w:rPr>
      <w:lang w:val="x-none" w:eastAsia="x-none"/>
    </w:rPr>
  </w:style>
  <w:style w:type="character" w:customStyle="1" w:styleId="aff6">
    <w:name w:val="Основной текст с отступом Знак"/>
    <w:aliases w:val="Основной текст 1 Знак,Основной текст 11 Знак,Основной текст 12 Знак"/>
    <w:link w:val="aff5"/>
    <w:locked/>
    <w:rsid w:val="00E660FA"/>
    <w:rPr>
      <w:rFonts w:ascii="Times New Roman" w:hAnsi="Times New Roman" w:cs="Times New Roman"/>
      <w:sz w:val="24"/>
      <w:szCs w:val="24"/>
    </w:rPr>
  </w:style>
  <w:style w:type="paragraph" w:customStyle="1" w:styleId="17">
    <w:name w:val="Обычный1"/>
    <w:link w:val="Normal"/>
    <w:rsid w:val="002C0810"/>
    <w:pPr>
      <w:widowControl w:val="0"/>
      <w:shd w:val="clear" w:color="auto" w:fill="FFFFFF"/>
      <w:ind w:left="-142" w:right="-113" w:firstLine="709"/>
      <w:jc w:val="both"/>
    </w:pPr>
    <w:rPr>
      <w:rFonts w:ascii="Times New Roman" w:hAnsi="Times New Roman" w:cs="Times New Roman"/>
      <w:snapToGrid w:val="0"/>
      <w:sz w:val="22"/>
    </w:rPr>
  </w:style>
  <w:style w:type="character" w:customStyle="1" w:styleId="afc">
    <w:name w:val="Основной текст Знак"/>
    <w:aliases w:val="Знак2 Знак,A=&gt;2=&gt;9 B5:AB Знак,Body Text Char Знак,Знак Знак8,BO Знак,ID Знак,body indent Знак,ändrad Знак,EHPT Знак,Body Text2 Знак,bt Знак,heading_txt Знак,bodytxy2 Знак,t Знак,subtitle2 Знак,Orig Qstn Знак,Original Question Знак"/>
    <w:link w:val="afb"/>
    <w:locked/>
    <w:rsid w:val="002C0810"/>
    <w:rPr>
      <w:rFonts w:ascii="Times New Roman" w:hAnsi="Times New Roman"/>
      <w:sz w:val="24"/>
      <w:lang w:eastAsia="ru-RU"/>
    </w:rPr>
  </w:style>
  <w:style w:type="character" w:styleId="HTML1">
    <w:name w:val="HTML Acronym"/>
    <w:rsid w:val="002C0810"/>
    <w:rPr>
      <w:rFonts w:cs="Times New Roman"/>
    </w:rPr>
  </w:style>
  <w:style w:type="table" w:styleId="-1">
    <w:name w:val="Table Web 1"/>
    <w:basedOn w:val="ab"/>
    <w:semiHidden/>
    <w:rsid w:val="002C0810"/>
    <w:rPr>
      <w:rFonts w:ascii="Times New Roman" w:hAnsi="Times New Roman" w:cs="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b"/>
    <w:semiHidden/>
    <w:rsid w:val="002C0810"/>
    <w:rPr>
      <w:rFonts w:ascii="Times New Roman" w:hAnsi="Times New Roman" w:cs="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b"/>
    <w:semiHidden/>
    <w:rsid w:val="002C0810"/>
    <w:rPr>
      <w:rFonts w:ascii="Times New Roman"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styleId="aff7">
    <w:name w:val="Emphasis"/>
    <w:qFormat/>
    <w:rsid w:val="002C0810"/>
    <w:rPr>
      <w:rFonts w:cs="Times New Roman"/>
      <w:i/>
      <w:iCs/>
    </w:rPr>
  </w:style>
  <w:style w:type="paragraph" w:styleId="aff8">
    <w:name w:val="Date"/>
    <w:basedOn w:val="a9"/>
    <w:next w:val="a9"/>
    <w:link w:val="aff9"/>
    <w:rsid w:val="002C0810"/>
    <w:rPr>
      <w:lang w:val="x-none"/>
    </w:rPr>
  </w:style>
  <w:style w:type="character" w:customStyle="1" w:styleId="aff9">
    <w:name w:val="Дата Знак"/>
    <w:link w:val="aff8"/>
    <w:locked/>
    <w:rsid w:val="002C0810"/>
    <w:rPr>
      <w:rFonts w:ascii="Times New Roman" w:hAnsi="Times New Roman" w:cs="Times New Roman"/>
      <w:sz w:val="24"/>
      <w:szCs w:val="24"/>
      <w:lang w:eastAsia="ru-RU"/>
    </w:rPr>
  </w:style>
  <w:style w:type="paragraph" w:styleId="affa">
    <w:name w:val="Note Heading"/>
    <w:basedOn w:val="a9"/>
    <w:next w:val="a9"/>
    <w:link w:val="affb"/>
    <w:rsid w:val="002C0810"/>
    <w:rPr>
      <w:lang w:val="x-none"/>
    </w:rPr>
  </w:style>
  <w:style w:type="character" w:customStyle="1" w:styleId="affb">
    <w:name w:val="Заголовок записки Знак"/>
    <w:link w:val="affa"/>
    <w:locked/>
    <w:rsid w:val="002C0810"/>
    <w:rPr>
      <w:rFonts w:ascii="Times New Roman" w:hAnsi="Times New Roman" w:cs="Times New Roman"/>
      <w:sz w:val="24"/>
      <w:szCs w:val="24"/>
      <w:lang w:eastAsia="ru-RU"/>
    </w:rPr>
  </w:style>
  <w:style w:type="table" w:styleId="affc">
    <w:name w:val="Table Elegant"/>
    <w:basedOn w:val="ab"/>
    <w:semiHidden/>
    <w:rsid w:val="002C0810"/>
    <w:rPr>
      <w:rFonts w:ascii="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8">
    <w:name w:val="Table Subtle 1"/>
    <w:basedOn w:val="ab"/>
    <w:semiHidden/>
    <w:rsid w:val="002C0810"/>
    <w:rPr>
      <w:rFonts w:ascii="Times New Roman" w:hAnsi="Times New Roman" w:cs="Times New Roman"/>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b"/>
    <w:semiHidden/>
    <w:rsid w:val="002C0810"/>
    <w:rPr>
      <w:rFonts w:ascii="Times New Roman" w:hAnsi="Times New Roman" w:cs="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2">
    <w:name w:val="HTML Keyboard"/>
    <w:rsid w:val="002C0810"/>
    <w:rPr>
      <w:rFonts w:ascii="Courier New" w:hAnsi="Courier New" w:cs="Courier New"/>
      <w:sz w:val="20"/>
      <w:szCs w:val="20"/>
    </w:rPr>
  </w:style>
  <w:style w:type="table" w:styleId="19">
    <w:name w:val="Table Classic 1"/>
    <w:basedOn w:val="ab"/>
    <w:semiHidden/>
    <w:rsid w:val="002C0810"/>
    <w:rPr>
      <w:rFonts w:ascii="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1">
    <w:name w:val="Table Classic 2"/>
    <w:basedOn w:val="ab"/>
    <w:semiHidden/>
    <w:rsid w:val="002C0810"/>
    <w:rPr>
      <w:rFonts w:ascii="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a">
    <w:name w:val="Table Classic 3"/>
    <w:basedOn w:val="ab"/>
    <w:semiHidden/>
    <w:rsid w:val="002C0810"/>
    <w:rPr>
      <w:rFonts w:ascii="Times New Roman" w:hAnsi="Times New Roman" w:cs="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b"/>
    <w:semiHidden/>
    <w:rsid w:val="002C0810"/>
    <w:rPr>
      <w:rFonts w:ascii="Times New Roman" w:hAnsi="Times New Roman" w:cs="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3">
    <w:name w:val="HTML Code"/>
    <w:rsid w:val="002C0810"/>
    <w:rPr>
      <w:rFonts w:ascii="Courier New" w:hAnsi="Courier New" w:cs="Courier New"/>
      <w:sz w:val="20"/>
      <w:szCs w:val="20"/>
    </w:rPr>
  </w:style>
  <w:style w:type="paragraph" w:styleId="affd">
    <w:name w:val="Body Text First Indent"/>
    <w:basedOn w:val="afb"/>
    <w:link w:val="affe"/>
    <w:rsid w:val="002C0810"/>
    <w:pPr>
      <w:ind w:left="0" w:right="0" w:firstLine="210"/>
    </w:pPr>
    <w:rPr>
      <w:szCs w:val="24"/>
    </w:rPr>
  </w:style>
  <w:style w:type="character" w:customStyle="1" w:styleId="affe">
    <w:name w:val="Красная строка Знак"/>
    <w:link w:val="affd"/>
    <w:locked/>
    <w:rsid w:val="002C0810"/>
    <w:rPr>
      <w:rFonts w:ascii="Times New Roman" w:hAnsi="Times New Roman" w:cs="Times New Roman"/>
      <w:sz w:val="24"/>
      <w:szCs w:val="24"/>
      <w:lang w:eastAsia="ru-RU"/>
    </w:rPr>
  </w:style>
  <w:style w:type="paragraph" w:styleId="2f2">
    <w:name w:val="Body Text First Indent 2"/>
    <w:basedOn w:val="aff5"/>
    <w:link w:val="2f3"/>
    <w:rsid w:val="002C0810"/>
    <w:pPr>
      <w:ind w:firstLine="210"/>
      <w:jc w:val="left"/>
    </w:pPr>
    <w:rPr>
      <w:lang w:eastAsia="ru-RU"/>
    </w:rPr>
  </w:style>
  <w:style w:type="character" w:customStyle="1" w:styleId="2f3">
    <w:name w:val="Красная строка 2 Знак"/>
    <w:link w:val="2f2"/>
    <w:locked/>
    <w:rsid w:val="002C0810"/>
    <w:rPr>
      <w:rFonts w:ascii="Times New Roman" w:hAnsi="Times New Roman" w:cs="Times New Roman"/>
      <w:sz w:val="24"/>
      <w:szCs w:val="24"/>
      <w:lang w:eastAsia="ru-RU"/>
    </w:rPr>
  </w:style>
  <w:style w:type="paragraph" w:styleId="2">
    <w:name w:val="List Bullet 2"/>
    <w:basedOn w:val="a9"/>
    <w:rsid w:val="002C0810"/>
    <w:pPr>
      <w:numPr>
        <w:numId w:val="3"/>
      </w:numPr>
    </w:pPr>
  </w:style>
  <w:style w:type="paragraph" w:styleId="30">
    <w:name w:val="List Bullet 3"/>
    <w:basedOn w:val="a9"/>
    <w:rsid w:val="002C0810"/>
    <w:pPr>
      <w:numPr>
        <w:numId w:val="4"/>
      </w:numPr>
    </w:pPr>
  </w:style>
  <w:style w:type="paragraph" w:styleId="40">
    <w:name w:val="List Bullet 4"/>
    <w:basedOn w:val="a9"/>
    <w:rsid w:val="002C0810"/>
    <w:pPr>
      <w:numPr>
        <w:numId w:val="5"/>
      </w:numPr>
    </w:pPr>
  </w:style>
  <w:style w:type="paragraph" w:styleId="50">
    <w:name w:val="List Bullet 5"/>
    <w:basedOn w:val="a9"/>
    <w:rsid w:val="002C0810"/>
    <w:pPr>
      <w:numPr>
        <w:numId w:val="6"/>
      </w:numPr>
    </w:pPr>
  </w:style>
  <w:style w:type="character" w:styleId="afff">
    <w:name w:val="line number"/>
    <w:rsid w:val="002C0810"/>
    <w:rPr>
      <w:rFonts w:cs="Times New Roman"/>
    </w:rPr>
  </w:style>
  <w:style w:type="paragraph" w:styleId="a0">
    <w:name w:val="List Number"/>
    <w:aliases w:val="1 часть раздела"/>
    <w:basedOn w:val="a9"/>
    <w:autoRedefine/>
    <w:rsid w:val="00426E19"/>
    <w:pPr>
      <w:keepNext/>
      <w:numPr>
        <w:numId w:val="13"/>
      </w:numPr>
      <w:jc w:val="both"/>
    </w:pPr>
    <w:rPr>
      <w:b/>
      <w:bCs/>
    </w:rPr>
  </w:style>
  <w:style w:type="paragraph" w:styleId="3">
    <w:name w:val="List Number 3"/>
    <w:basedOn w:val="a9"/>
    <w:rsid w:val="002C0810"/>
    <w:pPr>
      <w:numPr>
        <w:numId w:val="7"/>
      </w:numPr>
    </w:pPr>
  </w:style>
  <w:style w:type="paragraph" w:styleId="4">
    <w:name w:val="List Number 4"/>
    <w:basedOn w:val="a9"/>
    <w:rsid w:val="002C0810"/>
    <w:pPr>
      <w:numPr>
        <w:numId w:val="8"/>
      </w:numPr>
    </w:pPr>
  </w:style>
  <w:style w:type="paragraph" w:styleId="5">
    <w:name w:val="List Number 5"/>
    <w:basedOn w:val="a9"/>
    <w:rsid w:val="002C0810"/>
    <w:pPr>
      <w:numPr>
        <w:numId w:val="9"/>
      </w:numPr>
    </w:pPr>
  </w:style>
  <w:style w:type="character" w:styleId="HTML4">
    <w:name w:val="HTML Sample"/>
    <w:rsid w:val="002C0810"/>
    <w:rPr>
      <w:rFonts w:ascii="Courier New" w:hAnsi="Courier New" w:cs="Courier New"/>
    </w:rPr>
  </w:style>
  <w:style w:type="paragraph" w:styleId="2f4">
    <w:name w:val="envelope return"/>
    <w:basedOn w:val="a9"/>
    <w:rsid w:val="002C0810"/>
    <w:rPr>
      <w:rFonts w:ascii="Arial" w:hAnsi="Arial" w:cs="Arial"/>
      <w:sz w:val="20"/>
      <w:szCs w:val="20"/>
    </w:rPr>
  </w:style>
  <w:style w:type="table" w:styleId="1a">
    <w:name w:val="Table 3D effects 1"/>
    <w:basedOn w:val="ab"/>
    <w:semiHidden/>
    <w:rsid w:val="002C0810"/>
    <w:rPr>
      <w:rFonts w:ascii="Times New Roman" w:hAnsi="Times New Roman" w:cs="Times New Roman"/>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b"/>
    <w:semiHidden/>
    <w:rsid w:val="002C0810"/>
    <w:rPr>
      <w:rFonts w:ascii="Times New Roman" w:hAnsi="Times New Roman" w:cs="Times New Roman"/>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b"/>
    <w:semiHidden/>
    <w:rsid w:val="002C0810"/>
    <w:rPr>
      <w:rFonts w:ascii="Times New Roman" w:hAnsi="Times New Roman" w:cs="Times New Roman"/>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afff0">
    <w:name w:val="Обычный (Интернет)"/>
    <w:aliases w:val="Normal (Web),Обычный (Web),Обычный (Web) Знак,Обычный (веб) Знак Знак Знак1,Знак Знак1 Знак,Обычный (веб) Знак Знак Знак Знак,Знак Знак Знак1 Знак Знак1,Знак Знак Знак1 Знак Знак Знак Знак Знак"/>
    <w:basedOn w:val="a9"/>
    <w:link w:val="afff1"/>
    <w:qFormat/>
    <w:rsid w:val="002C0810"/>
  </w:style>
  <w:style w:type="paragraph" w:styleId="afff2">
    <w:name w:val="Normal Indent"/>
    <w:basedOn w:val="a9"/>
    <w:rsid w:val="002C0810"/>
    <w:pPr>
      <w:ind w:left="708"/>
    </w:pPr>
  </w:style>
  <w:style w:type="character" w:styleId="HTML5">
    <w:name w:val="HTML Definition"/>
    <w:rsid w:val="002C0810"/>
    <w:rPr>
      <w:rFonts w:cs="Times New Roman"/>
      <w:i/>
      <w:iCs/>
    </w:rPr>
  </w:style>
  <w:style w:type="paragraph" w:styleId="3c">
    <w:name w:val="Body Text 3"/>
    <w:basedOn w:val="a9"/>
    <w:link w:val="3d"/>
    <w:rsid w:val="002C0810"/>
    <w:pPr>
      <w:spacing w:after="120"/>
    </w:pPr>
    <w:rPr>
      <w:sz w:val="16"/>
      <w:szCs w:val="16"/>
      <w:lang w:val="x-none"/>
    </w:rPr>
  </w:style>
  <w:style w:type="character" w:customStyle="1" w:styleId="3d">
    <w:name w:val="Основной текст 3 Знак"/>
    <w:link w:val="3c"/>
    <w:locked/>
    <w:rsid w:val="002C0810"/>
    <w:rPr>
      <w:rFonts w:ascii="Times New Roman" w:hAnsi="Times New Roman" w:cs="Times New Roman"/>
      <w:sz w:val="16"/>
      <w:szCs w:val="16"/>
      <w:lang w:eastAsia="ru-RU"/>
    </w:rPr>
  </w:style>
  <w:style w:type="paragraph" w:styleId="3e">
    <w:name w:val="Body Text Indent 3"/>
    <w:basedOn w:val="a9"/>
    <w:link w:val="3f"/>
    <w:uiPriority w:val="99"/>
    <w:rsid w:val="002C0810"/>
    <w:pPr>
      <w:spacing w:after="120"/>
      <w:ind w:left="283"/>
    </w:pPr>
    <w:rPr>
      <w:sz w:val="16"/>
      <w:szCs w:val="16"/>
      <w:lang w:val="x-none"/>
    </w:rPr>
  </w:style>
  <w:style w:type="character" w:customStyle="1" w:styleId="3f">
    <w:name w:val="Основной текст с отступом 3 Знак"/>
    <w:link w:val="3e"/>
    <w:uiPriority w:val="99"/>
    <w:locked/>
    <w:rsid w:val="002C0810"/>
    <w:rPr>
      <w:rFonts w:ascii="Times New Roman" w:hAnsi="Times New Roman" w:cs="Times New Roman"/>
      <w:sz w:val="16"/>
      <w:szCs w:val="16"/>
      <w:lang w:eastAsia="ru-RU"/>
    </w:rPr>
  </w:style>
  <w:style w:type="character" w:styleId="HTML6">
    <w:name w:val="HTML Variable"/>
    <w:rsid w:val="002C0810"/>
    <w:rPr>
      <w:rFonts w:cs="Times New Roman"/>
      <w:i/>
      <w:iCs/>
    </w:rPr>
  </w:style>
  <w:style w:type="character" w:styleId="HTML7">
    <w:name w:val="HTML Typewriter"/>
    <w:rsid w:val="002C0810"/>
    <w:rPr>
      <w:rFonts w:ascii="Courier New" w:hAnsi="Courier New" w:cs="Courier New"/>
      <w:sz w:val="20"/>
      <w:szCs w:val="20"/>
    </w:rPr>
  </w:style>
  <w:style w:type="paragraph" w:styleId="afff3">
    <w:name w:val="Subtitle"/>
    <w:basedOn w:val="a9"/>
    <w:link w:val="afff4"/>
    <w:qFormat/>
    <w:rsid w:val="002C0810"/>
    <w:pPr>
      <w:spacing w:after="60"/>
      <w:outlineLvl w:val="1"/>
    </w:pPr>
    <w:rPr>
      <w:rFonts w:ascii="Arial" w:hAnsi="Arial"/>
      <w:lang w:val="x-none"/>
    </w:rPr>
  </w:style>
  <w:style w:type="character" w:customStyle="1" w:styleId="afff4">
    <w:name w:val="Подзаголовок Знак"/>
    <w:link w:val="afff3"/>
    <w:locked/>
    <w:rsid w:val="002C0810"/>
    <w:rPr>
      <w:rFonts w:ascii="Arial" w:hAnsi="Arial" w:cs="Arial"/>
      <w:sz w:val="24"/>
      <w:szCs w:val="24"/>
      <w:lang w:eastAsia="ru-RU"/>
    </w:rPr>
  </w:style>
  <w:style w:type="paragraph" w:styleId="afff5">
    <w:name w:val="Signature"/>
    <w:basedOn w:val="a9"/>
    <w:link w:val="afff6"/>
    <w:rsid w:val="002C0810"/>
    <w:pPr>
      <w:ind w:left="4252"/>
    </w:pPr>
    <w:rPr>
      <w:lang w:val="x-none"/>
    </w:rPr>
  </w:style>
  <w:style w:type="character" w:customStyle="1" w:styleId="afff6">
    <w:name w:val="Подпись Знак"/>
    <w:link w:val="afff5"/>
    <w:locked/>
    <w:rsid w:val="002C0810"/>
    <w:rPr>
      <w:rFonts w:ascii="Times New Roman" w:hAnsi="Times New Roman" w:cs="Times New Roman"/>
      <w:sz w:val="24"/>
      <w:szCs w:val="24"/>
      <w:lang w:eastAsia="ru-RU"/>
    </w:rPr>
  </w:style>
  <w:style w:type="paragraph" w:styleId="afff7">
    <w:name w:val="Salutation"/>
    <w:basedOn w:val="a9"/>
    <w:next w:val="a9"/>
    <w:link w:val="afff8"/>
    <w:rsid w:val="002C0810"/>
    <w:rPr>
      <w:lang w:val="x-none"/>
    </w:rPr>
  </w:style>
  <w:style w:type="character" w:customStyle="1" w:styleId="afff8">
    <w:name w:val="Приветствие Знак"/>
    <w:link w:val="afff7"/>
    <w:locked/>
    <w:rsid w:val="002C0810"/>
    <w:rPr>
      <w:rFonts w:ascii="Times New Roman" w:hAnsi="Times New Roman" w:cs="Times New Roman"/>
      <w:sz w:val="24"/>
      <w:szCs w:val="24"/>
      <w:lang w:eastAsia="ru-RU"/>
    </w:rPr>
  </w:style>
  <w:style w:type="paragraph" w:styleId="afff9">
    <w:name w:val="List Continue"/>
    <w:basedOn w:val="a9"/>
    <w:rsid w:val="002C0810"/>
    <w:pPr>
      <w:spacing w:after="120"/>
      <w:ind w:left="283"/>
    </w:pPr>
  </w:style>
  <w:style w:type="paragraph" w:styleId="2f6">
    <w:name w:val="List Continue 2"/>
    <w:basedOn w:val="a9"/>
    <w:rsid w:val="002C0810"/>
    <w:pPr>
      <w:spacing w:after="120"/>
      <w:ind w:left="566"/>
    </w:pPr>
  </w:style>
  <w:style w:type="paragraph" w:styleId="3f0">
    <w:name w:val="List Continue 3"/>
    <w:basedOn w:val="a9"/>
    <w:rsid w:val="002C0810"/>
    <w:pPr>
      <w:spacing w:after="120"/>
      <w:ind w:left="849"/>
    </w:pPr>
  </w:style>
  <w:style w:type="paragraph" w:styleId="47">
    <w:name w:val="List Continue 4"/>
    <w:basedOn w:val="a9"/>
    <w:rsid w:val="002C0810"/>
    <w:pPr>
      <w:spacing w:after="120"/>
      <w:ind w:left="1132"/>
    </w:pPr>
  </w:style>
  <w:style w:type="paragraph" w:styleId="55">
    <w:name w:val="List Continue 5"/>
    <w:basedOn w:val="a9"/>
    <w:rsid w:val="002C0810"/>
    <w:pPr>
      <w:spacing w:after="120"/>
      <w:ind w:left="1415"/>
    </w:pPr>
  </w:style>
  <w:style w:type="character" w:styleId="afffa">
    <w:name w:val="FollowedHyperlink"/>
    <w:rsid w:val="002C0810"/>
    <w:rPr>
      <w:rFonts w:cs="Times New Roman"/>
      <w:color w:val="800080"/>
      <w:u w:val="single"/>
    </w:rPr>
  </w:style>
  <w:style w:type="table" w:styleId="1b">
    <w:name w:val="Table Simple 1"/>
    <w:basedOn w:val="ab"/>
    <w:semiHidden/>
    <w:rsid w:val="002C0810"/>
    <w:rPr>
      <w:rFonts w:ascii="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b"/>
    <w:semiHidden/>
    <w:rsid w:val="002C0810"/>
    <w:rPr>
      <w:rFonts w:ascii="Times New Roman" w:hAnsi="Times New Roman" w:cs="Times New Roman"/>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1">
    <w:name w:val="Table Simple 3"/>
    <w:basedOn w:val="ab"/>
    <w:semiHidden/>
    <w:rsid w:val="002C0810"/>
    <w:rPr>
      <w:rFonts w:ascii="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paragraph" w:styleId="afffb">
    <w:name w:val="Closing"/>
    <w:basedOn w:val="a9"/>
    <w:link w:val="afffc"/>
    <w:rsid w:val="002C0810"/>
    <w:pPr>
      <w:ind w:left="4252"/>
    </w:pPr>
    <w:rPr>
      <w:lang w:val="x-none"/>
    </w:rPr>
  </w:style>
  <w:style w:type="character" w:customStyle="1" w:styleId="afffc">
    <w:name w:val="Прощание Знак"/>
    <w:link w:val="afffb"/>
    <w:locked/>
    <w:rsid w:val="002C0810"/>
    <w:rPr>
      <w:rFonts w:ascii="Times New Roman" w:hAnsi="Times New Roman" w:cs="Times New Roman"/>
      <w:sz w:val="24"/>
      <w:szCs w:val="24"/>
      <w:lang w:eastAsia="ru-RU"/>
    </w:rPr>
  </w:style>
  <w:style w:type="table" w:styleId="1c">
    <w:name w:val="Table Grid 1"/>
    <w:basedOn w:val="ab"/>
    <w:semiHidden/>
    <w:rsid w:val="002C0810"/>
    <w:rPr>
      <w:rFonts w:ascii="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8">
    <w:name w:val="Table Grid 2"/>
    <w:basedOn w:val="ab"/>
    <w:semiHidden/>
    <w:rsid w:val="002C0810"/>
    <w:rPr>
      <w:rFonts w:ascii="Times New Roman" w:hAnsi="Times New Roman" w:cs="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2">
    <w:name w:val="Table Grid 3"/>
    <w:basedOn w:val="ab"/>
    <w:semiHidden/>
    <w:rsid w:val="002C0810"/>
    <w:rPr>
      <w:rFonts w:ascii="Times New Roman" w:hAnsi="Times New Roman" w:cs="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b"/>
    <w:semiHidden/>
    <w:rsid w:val="002C0810"/>
    <w:rPr>
      <w:rFonts w:ascii="Times New Roman" w:hAnsi="Times New Roman" w:cs="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b"/>
    <w:semiHidden/>
    <w:rsid w:val="002C0810"/>
    <w:rPr>
      <w:rFonts w:ascii="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b"/>
    <w:semiHidden/>
    <w:rsid w:val="002C0810"/>
    <w:rPr>
      <w:rFonts w:ascii="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1">
    <w:name w:val="Table Grid 7"/>
    <w:basedOn w:val="ab"/>
    <w:semiHidden/>
    <w:rsid w:val="002C0810"/>
    <w:rPr>
      <w:rFonts w:ascii="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1">
    <w:name w:val="Table Grid 8"/>
    <w:basedOn w:val="ab"/>
    <w:semiHidden/>
    <w:rsid w:val="002C0810"/>
    <w:rPr>
      <w:rFonts w:ascii="Times New Roman" w:hAnsi="Times New Roman" w:cs="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d">
    <w:name w:val="Table Contemporary"/>
    <w:basedOn w:val="ab"/>
    <w:semiHidden/>
    <w:rsid w:val="002C0810"/>
    <w:rPr>
      <w:rFonts w:ascii="Times New Roman" w:hAnsi="Times New Roman" w:cs="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afffe">
    <w:name w:val="List"/>
    <w:basedOn w:val="a9"/>
    <w:rsid w:val="002C0810"/>
    <w:pPr>
      <w:ind w:left="283" w:hanging="283"/>
    </w:pPr>
  </w:style>
  <w:style w:type="paragraph" w:styleId="2f9">
    <w:name w:val="List 2"/>
    <w:basedOn w:val="a9"/>
    <w:rsid w:val="002C0810"/>
    <w:pPr>
      <w:ind w:left="566" w:hanging="283"/>
    </w:pPr>
  </w:style>
  <w:style w:type="paragraph" w:styleId="3f3">
    <w:name w:val="List 3"/>
    <w:basedOn w:val="a9"/>
    <w:rsid w:val="002C0810"/>
    <w:pPr>
      <w:ind w:left="849" w:hanging="283"/>
    </w:pPr>
  </w:style>
  <w:style w:type="paragraph" w:styleId="49">
    <w:name w:val="List 4"/>
    <w:basedOn w:val="a9"/>
    <w:rsid w:val="002C0810"/>
    <w:pPr>
      <w:ind w:left="1132" w:hanging="283"/>
    </w:pPr>
  </w:style>
  <w:style w:type="paragraph" w:styleId="57">
    <w:name w:val="List 5"/>
    <w:basedOn w:val="a9"/>
    <w:rsid w:val="002C0810"/>
    <w:pPr>
      <w:ind w:left="1415" w:hanging="283"/>
    </w:pPr>
  </w:style>
  <w:style w:type="table" w:styleId="affff">
    <w:name w:val="Table Professional"/>
    <w:basedOn w:val="ab"/>
    <w:semiHidden/>
    <w:rsid w:val="002C0810"/>
    <w:rPr>
      <w:rFonts w:ascii="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9"/>
    <w:link w:val="HTML9"/>
    <w:rsid w:val="002C0810"/>
    <w:rPr>
      <w:rFonts w:ascii="Courier New" w:hAnsi="Courier New"/>
      <w:sz w:val="20"/>
      <w:szCs w:val="20"/>
      <w:lang w:val="x-none"/>
    </w:rPr>
  </w:style>
  <w:style w:type="character" w:customStyle="1" w:styleId="HTML9">
    <w:name w:val="Стандартный HTML Знак"/>
    <w:link w:val="HTML8"/>
    <w:locked/>
    <w:rsid w:val="002C0810"/>
    <w:rPr>
      <w:rFonts w:ascii="Courier New" w:hAnsi="Courier New" w:cs="Courier New"/>
      <w:sz w:val="20"/>
      <w:szCs w:val="20"/>
      <w:lang w:eastAsia="ru-RU"/>
    </w:rPr>
  </w:style>
  <w:style w:type="table" w:styleId="1d">
    <w:name w:val="Table Columns 1"/>
    <w:basedOn w:val="ab"/>
    <w:semiHidden/>
    <w:rsid w:val="002C0810"/>
    <w:rPr>
      <w:rFonts w:ascii="Times New Roman" w:hAnsi="Times New Roman" w:cs="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a">
    <w:name w:val="Table Columns 2"/>
    <w:basedOn w:val="ab"/>
    <w:semiHidden/>
    <w:rsid w:val="002C0810"/>
    <w:rPr>
      <w:rFonts w:ascii="Times New Roman" w:hAnsi="Times New Roman" w:cs="Times New Roman"/>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4">
    <w:name w:val="Table Columns 3"/>
    <w:basedOn w:val="ab"/>
    <w:semiHidden/>
    <w:rsid w:val="002C0810"/>
    <w:rPr>
      <w:rFonts w:ascii="Times New Roman" w:hAnsi="Times New Roman" w:cs="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b"/>
    <w:semiHidden/>
    <w:rsid w:val="002C0810"/>
    <w:rPr>
      <w:rFonts w:ascii="Times New Roman" w:hAnsi="Times New Roman" w:cs="Times New Roman"/>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b"/>
    <w:semiHidden/>
    <w:rsid w:val="002C0810"/>
    <w:rPr>
      <w:rFonts w:ascii="Times New Roman" w:hAnsi="Times New Roman" w:cs="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styleId="affff0">
    <w:name w:val="Strong"/>
    <w:qFormat/>
    <w:rsid w:val="002C0810"/>
    <w:rPr>
      <w:rFonts w:cs="Times New Roman"/>
      <w:b/>
      <w:bCs/>
    </w:rPr>
  </w:style>
  <w:style w:type="table" w:styleId="-10">
    <w:name w:val="Table List 1"/>
    <w:basedOn w:val="ab"/>
    <w:semiHidden/>
    <w:rsid w:val="002C0810"/>
    <w:rPr>
      <w:rFonts w:ascii="Times New Roman" w:hAnsi="Times New Roman" w:cs="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b"/>
    <w:semiHidden/>
    <w:rsid w:val="002C0810"/>
    <w:rPr>
      <w:rFonts w:ascii="Times New Roman" w:hAnsi="Times New Roman" w:cs="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b"/>
    <w:semiHidden/>
    <w:rsid w:val="002C0810"/>
    <w:rPr>
      <w:rFonts w:ascii="Times New Roman" w:hAnsi="Times New Roman" w:cs="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b"/>
    <w:semiHidden/>
    <w:rsid w:val="002C0810"/>
    <w:rPr>
      <w:rFonts w:ascii="Times New Roman" w:hAnsi="Times New Roman" w:cs="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b"/>
    <w:semiHidden/>
    <w:rsid w:val="002C0810"/>
    <w:rPr>
      <w:rFonts w:ascii="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b"/>
    <w:semiHidden/>
    <w:rsid w:val="002C0810"/>
    <w:rPr>
      <w:rFonts w:ascii="Times New Roman" w:hAnsi="Times New Roman" w:cs="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b"/>
    <w:semiHidden/>
    <w:rsid w:val="002C0810"/>
    <w:rPr>
      <w:rFonts w:ascii="Times New Roman" w:hAnsi="Times New Roman" w:cs="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b"/>
    <w:semiHidden/>
    <w:rsid w:val="002C0810"/>
    <w:rPr>
      <w:rFonts w:ascii="Times New Roman" w:hAnsi="Times New Roman" w:cs="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1">
    <w:name w:val="Plain Text"/>
    <w:basedOn w:val="a9"/>
    <w:link w:val="affff2"/>
    <w:rsid w:val="002C0810"/>
    <w:rPr>
      <w:rFonts w:ascii="Courier New" w:hAnsi="Courier New"/>
      <w:sz w:val="20"/>
      <w:szCs w:val="20"/>
      <w:lang w:val="x-none"/>
    </w:rPr>
  </w:style>
  <w:style w:type="character" w:customStyle="1" w:styleId="affff2">
    <w:name w:val="Текст Знак"/>
    <w:link w:val="affff1"/>
    <w:locked/>
    <w:rsid w:val="002C0810"/>
    <w:rPr>
      <w:rFonts w:ascii="Courier New" w:hAnsi="Courier New" w:cs="Courier New"/>
      <w:sz w:val="20"/>
      <w:szCs w:val="20"/>
      <w:lang w:eastAsia="ru-RU"/>
    </w:rPr>
  </w:style>
  <w:style w:type="table" w:styleId="affff3">
    <w:name w:val="Table Theme"/>
    <w:basedOn w:val="ab"/>
    <w:semiHidden/>
    <w:rsid w:val="002C0810"/>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b"/>
    <w:semiHidden/>
    <w:rsid w:val="002C0810"/>
    <w:rPr>
      <w:rFonts w:ascii="Times New Roman" w:hAnsi="Times New Roman" w:cs="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b">
    <w:name w:val="Table Colorful 2"/>
    <w:basedOn w:val="ab"/>
    <w:semiHidden/>
    <w:rsid w:val="002C0810"/>
    <w:rPr>
      <w:rFonts w:ascii="Times New Roman" w:hAnsi="Times New Roman" w:cs="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5">
    <w:name w:val="Table Colorful 3"/>
    <w:basedOn w:val="ab"/>
    <w:semiHidden/>
    <w:rsid w:val="002C0810"/>
    <w:rPr>
      <w:rFonts w:ascii="Times New Roman" w:hAnsi="Times New Roman" w:cs="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2C0810"/>
    <w:rPr>
      <w:rFonts w:cs="Times New Roman"/>
      <w:i/>
      <w:iCs/>
    </w:rPr>
  </w:style>
  <w:style w:type="paragraph" w:styleId="affff4">
    <w:name w:val="Message Header"/>
    <w:basedOn w:val="a9"/>
    <w:link w:val="affff5"/>
    <w:rsid w:val="002C081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rPr>
  </w:style>
  <w:style w:type="character" w:customStyle="1" w:styleId="affff5">
    <w:name w:val="Шапка Знак"/>
    <w:link w:val="affff4"/>
    <w:locked/>
    <w:rsid w:val="002C0810"/>
    <w:rPr>
      <w:rFonts w:ascii="Arial" w:hAnsi="Arial" w:cs="Arial"/>
      <w:sz w:val="24"/>
      <w:szCs w:val="24"/>
      <w:shd w:val="pct20" w:color="auto" w:fill="auto"/>
      <w:lang w:eastAsia="ru-RU"/>
    </w:rPr>
  </w:style>
  <w:style w:type="paragraph" w:styleId="affff6">
    <w:name w:val="E-mail Signature"/>
    <w:basedOn w:val="a9"/>
    <w:link w:val="affff7"/>
    <w:rsid w:val="002C0810"/>
    <w:rPr>
      <w:lang w:val="x-none"/>
    </w:rPr>
  </w:style>
  <w:style w:type="character" w:customStyle="1" w:styleId="affff7">
    <w:name w:val="Электронная подпись Знак"/>
    <w:link w:val="affff6"/>
    <w:locked/>
    <w:rsid w:val="002C0810"/>
    <w:rPr>
      <w:rFonts w:ascii="Times New Roman" w:hAnsi="Times New Roman" w:cs="Times New Roman"/>
      <w:sz w:val="24"/>
      <w:szCs w:val="24"/>
      <w:lang w:eastAsia="ru-RU"/>
    </w:rPr>
  </w:style>
  <w:style w:type="character" w:customStyle="1" w:styleId="2a">
    <w:name w:val="Стиль Заголовок 2 + не полужирный не курсив Красный Знак"/>
    <w:link w:val="29"/>
    <w:locked/>
    <w:rsid w:val="002C0810"/>
    <w:rPr>
      <w:rFonts w:ascii="Times New Roman" w:hAnsi="Times New Roman"/>
      <w:b/>
      <w:i/>
      <w:sz w:val="28"/>
      <w:lang w:eastAsia="ru-RU"/>
    </w:rPr>
  </w:style>
  <w:style w:type="character" w:customStyle="1" w:styleId="2b">
    <w:name w:val="Стиль Стиль Заголовок 2 + не полужирный не курсив Красный + не полу... Знак"/>
    <w:link w:val="26"/>
    <w:locked/>
    <w:rsid w:val="002C0810"/>
    <w:rPr>
      <w:rFonts w:ascii="Times New Roman" w:hAnsi="Times New Roman"/>
      <w:b/>
      <w:i/>
      <w:sz w:val="28"/>
      <w:lang w:eastAsia="ru-RU"/>
    </w:rPr>
  </w:style>
  <w:style w:type="character" w:customStyle="1" w:styleId="aff">
    <w:name w:val="абзац подраздела Знак"/>
    <w:link w:val="afe"/>
    <w:locked/>
    <w:rsid w:val="002C0810"/>
    <w:rPr>
      <w:rFonts w:ascii="Times New Roman" w:hAnsi="Times New Roman" w:cs="Times New Roman"/>
      <w:b/>
      <w:bCs/>
      <w:i/>
      <w:iCs/>
      <w:sz w:val="28"/>
      <w:szCs w:val="28"/>
      <w:lang w:eastAsia="ru-RU"/>
    </w:rPr>
  </w:style>
  <w:style w:type="paragraph" w:customStyle="1" w:styleId="affff8">
    <w:name w:val="перечень внутри абзаца"/>
    <w:basedOn w:val="26"/>
    <w:rsid w:val="002C0810"/>
    <w:pPr>
      <w:keepLines/>
      <w:spacing w:before="0"/>
      <w:ind w:left="708"/>
      <w:jc w:val="both"/>
    </w:pPr>
    <w:rPr>
      <w:i w:val="0"/>
      <w:color w:val="000000"/>
    </w:rPr>
  </w:style>
  <w:style w:type="paragraph" w:customStyle="1" w:styleId="4b">
    <w:name w:val="абзац 4"/>
    <w:basedOn w:val="412"/>
    <w:autoRedefine/>
    <w:rsid w:val="002C0810"/>
    <w:pPr>
      <w:keepLines/>
      <w:ind w:left="1260"/>
    </w:pPr>
  </w:style>
  <w:style w:type="paragraph" w:styleId="affff9">
    <w:name w:val="footnote text"/>
    <w:aliases w:val="Знак12 Знак"/>
    <w:basedOn w:val="a9"/>
    <w:link w:val="affffa"/>
    <w:semiHidden/>
    <w:rsid w:val="002C0810"/>
    <w:pPr>
      <w:spacing w:after="60"/>
      <w:jc w:val="both"/>
    </w:pPr>
    <w:rPr>
      <w:sz w:val="20"/>
      <w:szCs w:val="20"/>
      <w:lang w:val="x-none"/>
    </w:rPr>
  </w:style>
  <w:style w:type="character" w:customStyle="1" w:styleId="affffa">
    <w:name w:val="Текст сноски Знак"/>
    <w:aliases w:val="Знак12 Знак Знак"/>
    <w:link w:val="affff9"/>
    <w:locked/>
    <w:rsid w:val="002C0810"/>
    <w:rPr>
      <w:rFonts w:ascii="Times New Roman" w:hAnsi="Times New Roman" w:cs="Times New Roman"/>
      <w:sz w:val="20"/>
      <w:szCs w:val="20"/>
      <w:lang w:eastAsia="ru-RU"/>
    </w:rPr>
  </w:style>
  <w:style w:type="paragraph" w:customStyle="1" w:styleId="Iniiaiieoaeno">
    <w:name w:val="Iniiaiie oaeno"/>
    <w:basedOn w:val="a9"/>
    <w:rsid w:val="002C0810"/>
    <w:pPr>
      <w:suppressAutoHyphens/>
      <w:autoSpaceDE w:val="0"/>
      <w:autoSpaceDN w:val="0"/>
    </w:pPr>
    <w:rPr>
      <w:rFonts w:ascii="Arial" w:hAnsi="Arial" w:cs="Arial"/>
    </w:rPr>
  </w:style>
  <w:style w:type="paragraph" w:customStyle="1" w:styleId="a7">
    <w:name w:val="А. часть_раздела"/>
    <w:basedOn w:val="23"/>
    <w:autoRedefine/>
    <w:rsid w:val="002C0810"/>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e"/>
    <w:link w:val="111"/>
    <w:autoRedefine/>
    <w:rsid w:val="002D3FB2"/>
    <w:pPr>
      <w:spacing w:before="0" w:after="0"/>
      <w:jc w:val="center"/>
    </w:pPr>
    <w:rPr>
      <w:b w:val="0"/>
      <w:bCs w:val="0"/>
      <w:i w:val="0"/>
      <w:iCs w:val="0"/>
      <w:szCs w:val="20"/>
      <w:lang w:eastAsia="x-none"/>
    </w:rPr>
  </w:style>
  <w:style w:type="character" w:customStyle="1" w:styleId="111">
    <w:name w:val="1.1 подпункт Знак Знак"/>
    <w:link w:val="110"/>
    <w:locked/>
    <w:rsid w:val="002D3FB2"/>
    <w:rPr>
      <w:rFonts w:ascii="Times New Roman" w:hAnsi="Times New Roman"/>
      <w:sz w:val="28"/>
    </w:rPr>
  </w:style>
  <w:style w:type="paragraph" w:customStyle="1" w:styleId="1f">
    <w:name w:val="1 Часть"/>
    <w:basedOn w:val="a9"/>
    <w:next w:val="110"/>
    <w:autoRedefine/>
    <w:rsid w:val="00E07BE7"/>
    <w:pPr>
      <w:tabs>
        <w:tab w:val="num" w:pos="993"/>
      </w:tabs>
      <w:spacing w:after="60"/>
    </w:pPr>
    <w:rPr>
      <w:caps/>
      <w:sz w:val="20"/>
      <w:szCs w:val="20"/>
    </w:rPr>
  </w:style>
  <w:style w:type="paragraph" w:customStyle="1" w:styleId="affffb">
    <w:name w:val="Слева"/>
    <w:basedOn w:val="a9"/>
    <w:rsid w:val="002C0810"/>
    <w:pPr>
      <w:ind w:left="357"/>
    </w:pPr>
    <w:rPr>
      <w:sz w:val="28"/>
      <w:szCs w:val="28"/>
    </w:rPr>
  </w:style>
  <w:style w:type="paragraph" w:customStyle="1" w:styleId="WW-2">
    <w:name w:val="WW-Основной текст 2"/>
    <w:basedOn w:val="a9"/>
    <w:rsid w:val="002C0810"/>
    <w:pPr>
      <w:suppressAutoHyphens/>
      <w:jc w:val="both"/>
    </w:pPr>
  </w:style>
  <w:style w:type="paragraph" w:customStyle="1" w:styleId="Iauiue">
    <w:name w:val="Iau?iue"/>
    <w:rsid w:val="002C0810"/>
    <w:pPr>
      <w:ind w:left="-142" w:right="-113"/>
      <w:jc w:val="center"/>
    </w:pPr>
    <w:rPr>
      <w:rFonts w:ascii="Times New Roman" w:hAnsi="Times New Roman" w:cs="Times New Roman"/>
      <w:lang w:val="en-US"/>
    </w:rPr>
  </w:style>
  <w:style w:type="paragraph" w:customStyle="1" w:styleId="Iacaaiea">
    <w:name w:val="Iacaaiea"/>
    <w:basedOn w:val="Iauiue"/>
    <w:rsid w:val="002C0810"/>
    <w:pPr>
      <w:keepNext/>
      <w:tabs>
        <w:tab w:val="left" w:pos="426"/>
        <w:tab w:val="left" w:pos="567"/>
      </w:tabs>
      <w:spacing w:before="120" w:line="360" w:lineRule="auto"/>
      <w:ind w:firstLine="426"/>
    </w:pPr>
    <w:rPr>
      <w:b/>
      <w:bCs/>
      <w:color w:val="000000"/>
      <w:sz w:val="22"/>
      <w:szCs w:val="22"/>
      <w:lang w:val="ru-RU"/>
    </w:rPr>
  </w:style>
  <w:style w:type="paragraph" w:customStyle="1" w:styleId="affffc">
    <w:name w:val="Текст заявки"/>
    <w:basedOn w:val="Iauiue"/>
    <w:rsid w:val="002C0810"/>
    <w:pPr>
      <w:ind w:firstLine="567"/>
      <w:jc w:val="both"/>
    </w:pPr>
    <w:rPr>
      <w:sz w:val="28"/>
      <w:szCs w:val="28"/>
    </w:rPr>
  </w:style>
  <w:style w:type="paragraph" w:styleId="affffd">
    <w:name w:val="Balloon Text"/>
    <w:basedOn w:val="a9"/>
    <w:link w:val="affffe"/>
    <w:uiPriority w:val="99"/>
    <w:semiHidden/>
    <w:rsid w:val="002C0810"/>
    <w:rPr>
      <w:rFonts w:ascii="Tahoma" w:hAnsi="Tahoma"/>
      <w:sz w:val="16"/>
      <w:szCs w:val="16"/>
      <w:lang w:val="x-none"/>
    </w:rPr>
  </w:style>
  <w:style w:type="character" w:customStyle="1" w:styleId="affffe">
    <w:name w:val="Текст выноски Знак"/>
    <w:link w:val="affffd"/>
    <w:uiPriority w:val="99"/>
    <w:locked/>
    <w:rsid w:val="002C0810"/>
    <w:rPr>
      <w:rFonts w:ascii="Tahoma" w:hAnsi="Tahoma" w:cs="Tahoma"/>
      <w:sz w:val="16"/>
      <w:szCs w:val="16"/>
      <w:lang w:eastAsia="ru-RU"/>
    </w:rPr>
  </w:style>
  <w:style w:type="character" w:customStyle="1" w:styleId="14pt">
    <w:name w:val="Стиль 14 pt"/>
    <w:rsid w:val="002C0810"/>
    <w:rPr>
      <w:sz w:val="24"/>
    </w:rPr>
  </w:style>
  <w:style w:type="paragraph" w:customStyle="1" w:styleId="caaieiaie2">
    <w:name w:val="caaieiaie 2"/>
    <w:basedOn w:val="Iauiue"/>
    <w:next w:val="Iauiue"/>
    <w:rsid w:val="002C0810"/>
    <w:pPr>
      <w:keepNext/>
    </w:pPr>
    <w:rPr>
      <w:sz w:val="24"/>
      <w:szCs w:val="24"/>
      <w:lang w:val="ru-RU"/>
    </w:rPr>
  </w:style>
  <w:style w:type="paragraph" w:customStyle="1" w:styleId="113">
    <w:name w:val="заголовок 11"/>
    <w:basedOn w:val="a9"/>
    <w:next w:val="a9"/>
    <w:rsid w:val="002C0810"/>
    <w:pPr>
      <w:keepNext/>
    </w:pPr>
  </w:style>
  <w:style w:type="paragraph" w:customStyle="1" w:styleId="ww-20">
    <w:name w:val="ww-2"/>
    <w:basedOn w:val="a9"/>
    <w:rsid w:val="002C0810"/>
    <w:pPr>
      <w:jc w:val="both"/>
    </w:pPr>
  </w:style>
  <w:style w:type="paragraph" w:customStyle="1" w:styleId="ConsNormal">
    <w:name w:val="ConsNormal"/>
    <w:rsid w:val="002C0810"/>
    <w:pPr>
      <w:widowControl w:val="0"/>
      <w:autoSpaceDE w:val="0"/>
      <w:autoSpaceDN w:val="0"/>
      <w:adjustRightInd w:val="0"/>
      <w:ind w:left="-142" w:right="19772" w:firstLine="720"/>
      <w:jc w:val="center"/>
    </w:pPr>
    <w:rPr>
      <w:rFonts w:ascii="Arial" w:hAnsi="Arial" w:cs="Arial"/>
    </w:rPr>
  </w:style>
  <w:style w:type="paragraph" w:styleId="afffff">
    <w:name w:val="endnote text"/>
    <w:basedOn w:val="a9"/>
    <w:link w:val="afffff0"/>
    <w:uiPriority w:val="99"/>
    <w:semiHidden/>
    <w:rsid w:val="002C0810"/>
    <w:rPr>
      <w:sz w:val="20"/>
      <w:szCs w:val="20"/>
      <w:lang w:val="x-none"/>
    </w:rPr>
  </w:style>
  <w:style w:type="character" w:customStyle="1" w:styleId="afffff0">
    <w:name w:val="Текст концевой сноски Знак"/>
    <w:link w:val="afffff"/>
    <w:uiPriority w:val="99"/>
    <w:locked/>
    <w:rsid w:val="002C0810"/>
    <w:rPr>
      <w:rFonts w:ascii="Times New Roman" w:hAnsi="Times New Roman" w:cs="Times New Roman"/>
      <w:sz w:val="20"/>
      <w:szCs w:val="20"/>
      <w:lang w:eastAsia="ru-RU"/>
    </w:rPr>
  </w:style>
  <w:style w:type="character" w:styleId="afffff1">
    <w:name w:val="endnote reference"/>
    <w:uiPriority w:val="99"/>
    <w:semiHidden/>
    <w:rsid w:val="002C0810"/>
    <w:rPr>
      <w:rFonts w:cs="Times New Roman"/>
      <w:vertAlign w:val="superscript"/>
    </w:rPr>
  </w:style>
  <w:style w:type="character" w:styleId="afffff2">
    <w:name w:val="footnote reference"/>
    <w:semiHidden/>
    <w:rsid w:val="002C0810"/>
    <w:rPr>
      <w:rFonts w:cs="Times New Roman"/>
      <w:vertAlign w:val="superscript"/>
    </w:rPr>
  </w:style>
  <w:style w:type="paragraph" w:customStyle="1" w:styleId="ConsPlusNormal">
    <w:name w:val="ConsPlusNormal"/>
    <w:link w:val="ConsPlusNormal0"/>
    <w:qFormat/>
    <w:rsid w:val="002C0810"/>
    <w:pPr>
      <w:widowControl w:val="0"/>
      <w:autoSpaceDE w:val="0"/>
      <w:autoSpaceDN w:val="0"/>
      <w:adjustRightInd w:val="0"/>
      <w:ind w:left="-142" w:right="-113" w:firstLine="720"/>
      <w:jc w:val="center"/>
    </w:pPr>
    <w:rPr>
      <w:rFonts w:ascii="Arial" w:hAnsi="Arial" w:cs="Times New Roman"/>
      <w:sz w:val="22"/>
    </w:rPr>
  </w:style>
  <w:style w:type="paragraph" w:customStyle="1" w:styleId="FR1">
    <w:name w:val="FR1"/>
    <w:rsid w:val="00E231FC"/>
    <w:pPr>
      <w:widowControl w:val="0"/>
      <w:overflowPunct w:val="0"/>
      <w:autoSpaceDE w:val="0"/>
      <w:autoSpaceDN w:val="0"/>
      <w:adjustRightInd w:val="0"/>
      <w:spacing w:before="960" w:line="360" w:lineRule="auto"/>
      <w:ind w:left="3640" w:right="1200"/>
      <w:jc w:val="both"/>
      <w:textAlignment w:val="baseline"/>
    </w:pPr>
    <w:rPr>
      <w:rFonts w:ascii="Arial" w:hAnsi="Arial" w:cs="Arial"/>
      <w:b/>
      <w:bCs/>
      <w:sz w:val="32"/>
      <w:szCs w:val="32"/>
    </w:rPr>
  </w:style>
  <w:style w:type="paragraph" w:customStyle="1" w:styleId="FR2">
    <w:name w:val="FR2"/>
    <w:rsid w:val="00E231FC"/>
    <w:pPr>
      <w:widowControl w:val="0"/>
      <w:overflowPunct w:val="0"/>
      <w:autoSpaceDE w:val="0"/>
      <w:autoSpaceDN w:val="0"/>
      <w:adjustRightInd w:val="0"/>
      <w:spacing w:line="260" w:lineRule="auto"/>
      <w:ind w:left="2920" w:right="600"/>
      <w:jc w:val="center"/>
      <w:textAlignment w:val="baseline"/>
    </w:pPr>
    <w:rPr>
      <w:rFonts w:ascii="Arial" w:hAnsi="Arial" w:cs="Arial"/>
      <w:b/>
      <w:bCs/>
      <w:sz w:val="28"/>
      <w:szCs w:val="28"/>
    </w:rPr>
  </w:style>
  <w:style w:type="paragraph" w:customStyle="1" w:styleId="ConsPlusTitle">
    <w:name w:val="ConsPlusTitle"/>
    <w:rsid w:val="009168D3"/>
    <w:pPr>
      <w:widowControl w:val="0"/>
      <w:autoSpaceDE w:val="0"/>
      <w:autoSpaceDN w:val="0"/>
      <w:adjustRightInd w:val="0"/>
      <w:ind w:left="-142" w:right="-113"/>
      <w:jc w:val="center"/>
    </w:pPr>
    <w:rPr>
      <w:rFonts w:ascii="Arial" w:hAnsi="Arial" w:cs="Arial"/>
      <w:b/>
      <w:bCs/>
    </w:rPr>
  </w:style>
  <w:style w:type="paragraph" w:styleId="3f6">
    <w:name w:val="toc 3"/>
    <w:basedOn w:val="a9"/>
    <w:next w:val="a9"/>
    <w:autoRedefine/>
    <w:semiHidden/>
    <w:rsid w:val="00151E6A"/>
    <w:pPr>
      <w:ind w:left="240"/>
    </w:pPr>
    <w:rPr>
      <w:sz w:val="20"/>
      <w:szCs w:val="20"/>
    </w:rPr>
  </w:style>
  <w:style w:type="paragraph" w:customStyle="1" w:styleId="14pt1">
    <w:name w:val="Стиль 14 pt по центру1"/>
    <w:basedOn w:val="a9"/>
    <w:rsid w:val="001B2463"/>
    <w:pPr>
      <w:spacing w:before="240" w:after="240"/>
    </w:pPr>
    <w:rPr>
      <w:sz w:val="28"/>
      <w:szCs w:val="28"/>
    </w:rPr>
  </w:style>
  <w:style w:type="paragraph" w:customStyle="1" w:styleId="afffff3">
    <w:name w:val="заголовок"/>
    <w:basedOn w:val="13"/>
    <w:rsid w:val="00BA2212"/>
    <w:pPr>
      <w:widowControl w:val="0"/>
      <w:spacing w:before="0" w:after="0" w:line="360" w:lineRule="auto"/>
      <w:ind w:right="-142"/>
    </w:pPr>
    <w:rPr>
      <w:rFonts w:ascii="Arial" w:hAnsi="Arial" w:cs="Arial"/>
      <w:b w:val="0"/>
      <w:i w:val="0"/>
      <w:kern w:val="0"/>
      <w:sz w:val="28"/>
      <w:szCs w:val="28"/>
    </w:rPr>
  </w:style>
  <w:style w:type="paragraph" w:customStyle="1" w:styleId="Arial125">
    <w:name w:val="Стиль Arial Первая строка:  1.25 см Междустр.интервал:  полуторный"/>
    <w:basedOn w:val="a9"/>
    <w:rsid w:val="00BA2212"/>
    <w:pPr>
      <w:spacing w:line="360" w:lineRule="auto"/>
      <w:ind w:firstLine="709"/>
      <w:jc w:val="both"/>
    </w:pPr>
    <w:rPr>
      <w:rFonts w:ascii="Arial" w:hAnsi="Arial" w:cs="Arial"/>
    </w:rPr>
  </w:style>
  <w:style w:type="paragraph" w:customStyle="1" w:styleId="afffff4">
    <w:name w:val="Таблицы (моноширинный)"/>
    <w:basedOn w:val="a9"/>
    <w:next w:val="a9"/>
    <w:uiPriority w:val="99"/>
    <w:rsid w:val="00BA2212"/>
    <w:pPr>
      <w:autoSpaceDE w:val="0"/>
      <w:autoSpaceDN w:val="0"/>
      <w:adjustRightInd w:val="0"/>
      <w:jc w:val="both"/>
    </w:pPr>
    <w:rPr>
      <w:rFonts w:ascii="Courier New" w:hAnsi="Courier New" w:cs="Courier New"/>
      <w:sz w:val="20"/>
      <w:szCs w:val="20"/>
    </w:rPr>
  </w:style>
  <w:style w:type="paragraph" w:customStyle="1" w:styleId="1f0">
    <w:name w:val="Абзац списка1"/>
    <w:aliases w:val="Нумерованый список,Bullet List,FooterText,numbered,SL_Абзац списка,ТЗ список,Paragraphe de liste1,lp1,Bulletr List Paragraph"/>
    <w:basedOn w:val="a9"/>
    <w:link w:val="ListParagraphChar1"/>
    <w:rsid w:val="005079F3"/>
    <w:pPr>
      <w:ind w:left="720" w:firstLine="720"/>
      <w:jc w:val="both"/>
    </w:pPr>
    <w:rPr>
      <w:sz w:val="22"/>
      <w:szCs w:val="20"/>
      <w:lang w:val="x-none" w:eastAsia="en-US"/>
    </w:rPr>
  </w:style>
  <w:style w:type="paragraph" w:customStyle="1" w:styleId="ConsPlusNonformat">
    <w:name w:val="ConsPlusNonformat"/>
    <w:link w:val="ConsPlusNonformat0"/>
    <w:rsid w:val="00C54AA3"/>
    <w:pPr>
      <w:autoSpaceDE w:val="0"/>
      <w:autoSpaceDN w:val="0"/>
      <w:adjustRightInd w:val="0"/>
      <w:ind w:left="-142" w:right="-113"/>
      <w:jc w:val="center"/>
    </w:pPr>
    <w:rPr>
      <w:rFonts w:ascii="Courier New" w:hAnsi="Courier New" w:cs="Times New Roman"/>
      <w:sz w:val="22"/>
    </w:rPr>
  </w:style>
  <w:style w:type="paragraph" w:customStyle="1" w:styleId="xl22">
    <w:name w:val="xl22"/>
    <w:basedOn w:val="a9"/>
    <w:rsid w:val="008544BA"/>
    <w:pPr>
      <w:spacing w:before="100" w:after="100"/>
    </w:pPr>
  </w:style>
  <w:style w:type="character" w:customStyle="1" w:styleId="afffff5">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864C16"/>
    <w:rPr>
      <w:b/>
      <w:kern w:val="28"/>
      <w:sz w:val="36"/>
      <w:lang w:val="ru-RU" w:eastAsia="ru-RU"/>
    </w:rPr>
  </w:style>
  <w:style w:type="paragraph" w:customStyle="1" w:styleId="afffff6">
    <w:name w:val="Знак Знак Знак Знак"/>
    <w:basedOn w:val="a9"/>
    <w:rsid w:val="00864C16"/>
    <w:pPr>
      <w:spacing w:before="100" w:beforeAutospacing="1" w:after="100" w:afterAutospacing="1"/>
    </w:pPr>
    <w:rPr>
      <w:rFonts w:ascii="Tahoma" w:hAnsi="Tahoma" w:cs="Tahoma"/>
      <w:sz w:val="20"/>
      <w:szCs w:val="20"/>
      <w:lang w:val="en-US" w:eastAsia="en-US"/>
    </w:rPr>
  </w:style>
  <w:style w:type="paragraph" w:customStyle="1" w:styleId="afffff7">
    <w:name w:val="Знак Знак Знак"/>
    <w:basedOn w:val="a9"/>
    <w:rsid w:val="00864C16"/>
    <w:pPr>
      <w:spacing w:before="100" w:beforeAutospacing="1" w:after="100" w:afterAutospacing="1"/>
    </w:pPr>
    <w:rPr>
      <w:rFonts w:ascii="Tahoma" w:hAnsi="Tahoma" w:cs="Tahoma"/>
      <w:sz w:val="20"/>
      <w:szCs w:val="20"/>
      <w:lang w:val="en-US" w:eastAsia="en-US"/>
    </w:rPr>
  </w:style>
  <w:style w:type="character" w:customStyle="1" w:styleId="bodytext">
    <w:name w:val="body text Знак Знак"/>
    <w:rsid w:val="00864C16"/>
    <w:rPr>
      <w:sz w:val="24"/>
    </w:rPr>
  </w:style>
  <w:style w:type="paragraph" w:customStyle="1" w:styleId="afffff8">
    <w:name w:val="Вв"/>
    <w:basedOn w:val="a9"/>
    <w:rsid w:val="00212D3D"/>
    <w:pPr>
      <w:pageBreakBefore/>
      <w:tabs>
        <w:tab w:val="num" w:pos="360"/>
      </w:tabs>
      <w:spacing w:after="120"/>
      <w:ind w:left="360" w:hanging="360"/>
      <w:outlineLvl w:val="0"/>
    </w:pPr>
    <w:rPr>
      <w:b/>
      <w:bCs/>
    </w:rPr>
  </w:style>
  <w:style w:type="paragraph" w:customStyle="1" w:styleId="2fc">
    <w:name w:val="Знак Знак Знак Знак2"/>
    <w:basedOn w:val="a9"/>
    <w:rsid w:val="00A955FF"/>
    <w:pPr>
      <w:spacing w:after="160" w:line="240" w:lineRule="exact"/>
      <w:jc w:val="both"/>
    </w:pPr>
    <w:rPr>
      <w:rFonts w:ascii="Verdana" w:hAnsi="Verdana" w:cs="Verdana"/>
      <w:sz w:val="22"/>
      <w:szCs w:val="22"/>
      <w:lang w:val="en-US" w:eastAsia="en-US"/>
    </w:rPr>
  </w:style>
  <w:style w:type="paragraph" w:customStyle="1" w:styleId="1f1">
    <w:name w:val="1 Знак"/>
    <w:basedOn w:val="a9"/>
    <w:rsid w:val="00A955FF"/>
    <w:pPr>
      <w:spacing w:after="160" w:line="240" w:lineRule="exact"/>
      <w:jc w:val="both"/>
    </w:pPr>
    <w:rPr>
      <w:rFonts w:ascii="Verdana" w:hAnsi="Verdana" w:cs="Verdana"/>
      <w:sz w:val="22"/>
      <w:szCs w:val="22"/>
      <w:lang w:val="en-US" w:eastAsia="en-US"/>
    </w:rPr>
  </w:style>
  <w:style w:type="character" w:customStyle="1" w:styleId="114">
    <w:name w:val="1.1 подпункт Знак Знак Знак"/>
    <w:basedOn w:val="aff"/>
    <w:rsid w:val="00A955FF"/>
    <w:rPr>
      <w:rFonts w:ascii="Times New Roman" w:hAnsi="Times New Roman" w:cs="Times New Roman"/>
      <w:b/>
      <w:bCs/>
      <w:i/>
      <w:iCs/>
      <w:sz w:val="28"/>
      <w:szCs w:val="28"/>
      <w:lang w:eastAsia="ru-RU"/>
    </w:rPr>
  </w:style>
  <w:style w:type="character" w:customStyle="1" w:styleId="area4c">
    <w:name w:val="area4c"/>
    <w:rsid w:val="00A955FF"/>
    <w:rPr>
      <w:rFonts w:cs="Times New Roman"/>
    </w:rPr>
  </w:style>
  <w:style w:type="paragraph" w:customStyle="1" w:styleId="14pt0">
    <w:name w:val="Стиль 14 pt полужирный по центру"/>
    <w:basedOn w:val="a9"/>
    <w:rsid w:val="00A955FF"/>
    <w:pPr>
      <w:spacing w:after="120"/>
    </w:pPr>
    <w:rPr>
      <w:b/>
      <w:bCs/>
      <w:sz w:val="28"/>
      <w:szCs w:val="28"/>
    </w:rPr>
  </w:style>
  <w:style w:type="paragraph" w:styleId="afffff9">
    <w:name w:val="annotation text"/>
    <w:basedOn w:val="a9"/>
    <w:link w:val="afffffa"/>
    <w:semiHidden/>
    <w:rsid w:val="00A955FF"/>
    <w:rPr>
      <w:sz w:val="20"/>
      <w:szCs w:val="20"/>
      <w:lang w:val="x-none" w:eastAsia="x-none"/>
    </w:rPr>
  </w:style>
  <w:style w:type="character" w:customStyle="1" w:styleId="afffffa">
    <w:name w:val="Текст примечания Знак"/>
    <w:link w:val="afffff9"/>
    <w:locked/>
    <w:rsid w:val="00A955FF"/>
    <w:rPr>
      <w:rFonts w:ascii="Times New Roman" w:hAnsi="Times New Roman" w:cs="Times New Roman"/>
    </w:rPr>
  </w:style>
  <w:style w:type="paragraph" w:customStyle="1" w:styleId="afffffb">
    <w:name w:val="Знак Знак Знак Знак Знак Знак Знак Знак Знак"/>
    <w:basedOn w:val="a9"/>
    <w:rsid w:val="00A955FF"/>
    <w:pPr>
      <w:spacing w:after="160" w:line="240" w:lineRule="exact"/>
      <w:jc w:val="both"/>
    </w:pPr>
    <w:rPr>
      <w:lang w:val="en-US" w:eastAsia="en-US"/>
    </w:rPr>
  </w:style>
  <w:style w:type="paragraph" w:customStyle="1" w:styleId="Head92">
    <w:name w:val="Head 9.2"/>
    <w:basedOn w:val="a9"/>
    <w:next w:val="a9"/>
    <w:rsid w:val="00A955FF"/>
    <w:pPr>
      <w:keepNext/>
      <w:widowControl w:val="0"/>
      <w:suppressAutoHyphens/>
      <w:spacing w:before="120" w:after="60" w:line="300" w:lineRule="auto"/>
    </w:pPr>
    <w:rPr>
      <w:rFonts w:ascii="Gelvetsky 12pt" w:hAnsi="Gelvetsky 12pt" w:cs="Gelvetsky 12pt"/>
      <w:b/>
      <w:bCs/>
      <w:lang w:val="en-US"/>
    </w:rPr>
  </w:style>
  <w:style w:type="paragraph" w:customStyle="1" w:styleId="Head91">
    <w:name w:val="Head 9.1"/>
    <w:basedOn w:val="Head61"/>
    <w:next w:val="a9"/>
    <w:rsid w:val="00A955FF"/>
    <w:pPr>
      <w:keepNext/>
      <w:spacing w:before="240"/>
    </w:pPr>
    <w:rPr>
      <w:rFonts w:ascii="Times New Roman" w:hAnsi="Times New Roman" w:cs="Times New Roman"/>
    </w:rPr>
  </w:style>
  <w:style w:type="paragraph" w:customStyle="1" w:styleId="Head61">
    <w:name w:val="Head 6.1"/>
    <w:basedOn w:val="13"/>
    <w:next w:val="a9"/>
    <w:rsid w:val="00A955FF"/>
    <w:pPr>
      <w:keepNext w:val="0"/>
      <w:widowControl w:val="0"/>
      <w:suppressAutoHyphens/>
      <w:spacing w:before="120"/>
      <w:outlineLvl w:val="9"/>
    </w:pPr>
    <w:rPr>
      <w:rFonts w:ascii="Times New Roman Bold" w:hAnsi="Times New Roman Bold" w:cs="Times New Roman Bold"/>
      <w:i w:val="0"/>
      <w:kern w:val="0"/>
      <w:sz w:val="36"/>
      <w:szCs w:val="36"/>
      <w:lang w:val="en-US" w:eastAsia="en-US"/>
    </w:rPr>
  </w:style>
  <w:style w:type="character" w:customStyle="1" w:styleId="bodycopy1">
    <w:name w:val="bodycopy1"/>
    <w:rsid w:val="00A955FF"/>
    <w:rPr>
      <w:rFonts w:ascii="Futura Lt" w:hAnsi="Futura Lt"/>
      <w:color w:val="000000"/>
      <w:sz w:val="19"/>
      <w:u w:val="none"/>
      <w:effect w:val="none"/>
    </w:rPr>
  </w:style>
  <w:style w:type="character" w:customStyle="1" w:styleId="bold">
    <w:name w:val="bold"/>
    <w:rsid w:val="00A955FF"/>
    <w:rPr>
      <w:rFonts w:cs="Times New Roman"/>
    </w:rPr>
  </w:style>
  <w:style w:type="paragraph" w:customStyle="1" w:styleId="210">
    <w:name w:val="Основной текст 21"/>
    <w:basedOn w:val="a9"/>
    <w:rsid w:val="00A955FF"/>
    <w:pPr>
      <w:overflowPunct w:val="0"/>
      <w:autoSpaceDE w:val="0"/>
      <w:autoSpaceDN w:val="0"/>
      <w:adjustRightInd w:val="0"/>
      <w:textAlignment w:val="baseline"/>
    </w:pPr>
  </w:style>
  <w:style w:type="character" w:customStyle="1" w:styleId="dfaq1">
    <w:name w:val="dfaq1"/>
    <w:rsid w:val="00A955FF"/>
    <w:rPr>
      <w:rFonts w:cs="Times New Roman"/>
    </w:rPr>
  </w:style>
  <w:style w:type="character" w:customStyle="1" w:styleId="FontStyle13">
    <w:name w:val="Font Style13"/>
    <w:uiPriority w:val="99"/>
    <w:rsid w:val="00993F10"/>
    <w:rPr>
      <w:rFonts w:ascii="Times New Roman" w:hAnsi="Times New Roman"/>
      <w:sz w:val="26"/>
    </w:rPr>
  </w:style>
  <w:style w:type="paragraph" w:customStyle="1" w:styleId="Style5">
    <w:name w:val="Style5"/>
    <w:basedOn w:val="a9"/>
    <w:rsid w:val="002F1111"/>
    <w:pPr>
      <w:widowControl w:val="0"/>
      <w:autoSpaceDE w:val="0"/>
      <w:autoSpaceDN w:val="0"/>
      <w:adjustRightInd w:val="0"/>
      <w:spacing w:line="648" w:lineRule="exact"/>
    </w:pPr>
    <w:rPr>
      <w:rFonts w:ascii="Century Gothic" w:hAnsi="Century Gothic" w:cs="Century Gothic"/>
    </w:rPr>
  </w:style>
  <w:style w:type="paragraph" w:customStyle="1" w:styleId="Style6">
    <w:name w:val="Style6"/>
    <w:basedOn w:val="a9"/>
    <w:rsid w:val="002F1111"/>
    <w:pPr>
      <w:widowControl w:val="0"/>
      <w:autoSpaceDE w:val="0"/>
      <w:autoSpaceDN w:val="0"/>
      <w:adjustRightInd w:val="0"/>
      <w:spacing w:line="323" w:lineRule="exact"/>
      <w:ind w:firstLine="470"/>
      <w:jc w:val="both"/>
    </w:pPr>
    <w:rPr>
      <w:rFonts w:ascii="Century Gothic" w:hAnsi="Century Gothic" w:cs="Century Gothic"/>
    </w:rPr>
  </w:style>
  <w:style w:type="paragraph" w:customStyle="1" w:styleId="Style8">
    <w:name w:val="Style8"/>
    <w:basedOn w:val="a9"/>
    <w:rsid w:val="002F1111"/>
    <w:pPr>
      <w:widowControl w:val="0"/>
      <w:autoSpaceDE w:val="0"/>
      <w:autoSpaceDN w:val="0"/>
      <w:adjustRightInd w:val="0"/>
      <w:spacing w:line="323" w:lineRule="exact"/>
      <w:jc w:val="both"/>
    </w:pPr>
    <w:rPr>
      <w:rFonts w:ascii="Century Gothic" w:hAnsi="Century Gothic" w:cs="Century Gothic"/>
    </w:rPr>
  </w:style>
  <w:style w:type="paragraph" w:customStyle="1" w:styleId="afffffc">
    <w:name w:val="Таблица"/>
    <w:basedOn w:val="a9"/>
    <w:rsid w:val="00923156"/>
    <w:pPr>
      <w:jc w:val="both"/>
    </w:pPr>
    <w:rPr>
      <w:sz w:val="26"/>
      <w:szCs w:val="26"/>
    </w:rPr>
  </w:style>
  <w:style w:type="paragraph" w:customStyle="1" w:styleId="2fd">
    <w:name w:val="Обычный2"/>
    <w:rsid w:val="00FE3F97"/>
    <w:pPr>
      <w:widowControl w:val="0"/>
      <w:shd w:val="clear" w:color="auto" w:fill="FFFFFF"/>
      <w:ind w:left="-142" w:right="-113" w:firstLine="709"/>
      <w:jc w:val="both"/>
    </w:pPr>
    <w:rPr>
      <w:rFonts w:ascii="Times New Roman" w:hAnsi="Times New Roman" w:cs="Times New Roman"/>
      <w:sz w:val="22"/>
      <w:szCs w:val="22"/>
    </w:rPr>
  </w:style>
  <w:style w:type="paragraph" w:customStyle="1" w:styleId="1f2">
    <w:name w:val="Знак Знак Знак Знак1"/>
    <w:basedOn w:val="a9"/>
    <w:rsid w:val="00FE3F97"/>
    <w:pPr>
      <w:spacing w:after="160" w:line="240" w:lineRule="exact"/>
      <w:jc w:val="both"/>
    </w:pPr>
    <w:rPr>
      <w:rFonts w:ascii="Verdana" w:hAnsi="Verdana" w:cs="Verdana"/>
      <w:sz w:val="22"/>
      <w:szCs w:val="22"/>
      <w:lang w:val="en-US" w:eastAsia="en-US"/>
    </w:rPr>
  </w:style>
  <w:style w:type="paragraph" w:customStyle="1" w:styleId="1f3">
    <w:name w:val="Знак Знак Знак Знак Знак Знак Знак Знак Знак1"/>
    <w:basedOn w:val="a9"/>
    <w:rsid w:val="00FE3F97"/>
    <w:pPr>
      <w:spacing w:after="160" w:line="240" w:lineRule="exact"/>
      <w:jc w:val="both"/>
    </w:pPr>
    <w:rPr>
      <w:lang w:val="en-US" w:eastAsia="en-US"/>
    </w:rPr>
  </w:style>
  <w:style w:type="paragraph" w:customStyle="1" w:styleId="220">
    <w:name w:val="Основной текст 22"/>
    <w:basedOn w:val="a9"/>
    <w:link w:val="221"/>
    <w:rsid w:val="00FE3F97"/>
    <w:pPr>
      <w:overflowPunct w:val="0"/>
      <w:autoSpaceDE w:val="0"/>
      <w:autoSpaceDN w:val="0"/>
      <w:adjustRightInd w:val="0"/>
      <w:textAlignment w:val="baseline"/>
    </w:pPr>
    <w:rPr>
      <w:szCs w:val="20"/>
      <w:lang w:val="x-none" w:eastAsia="x-none"/>
    </w:rPr>
  </w:style>
  <w:style w:type="character" w:customStyle="1" w:styleId="ConsPlusNormal0">
    <w:name w:val="ConsPlusNormal Знак"/>
    <w:link w:val="ConsPlusNormal"/>
    <w:qFormat/>
    <w:locked/>
    <w:rsid w:val="00BA4055"/>
    <w:rPr>
      <w:rFonts w:ascii="Arial" w:hAnsi="Arial" w:cs="Times New Roman"/>
      <w:sz w:val="22"/>
      <w:lang w:val="ru-RU" w:eastAsia="ru-RU" w:bidi="ar-SA"/>
    </w:rPr>
  </w:style>
  <w:style w:type="paragraph" w:customStyle="1" w:styleId="2fe">
    <w:name w:val="Заг2"/>
    <w:basedOn w:val="13"/>
    <w:rsid w:val="00BA4055"/>
    <w:pPr>
      <w:spacing w:before="0"/>
    </w:pPr>
    <w:rPr>
      <w:i w:val="0"/>
      <w:kern w:val="1"/>
      <w:sz w:val="22"/>
      <w:szCs w:val="22"/>
      <w:lang w:eastAsia="ar-SA"/>
    </w:rPr>
  </w:style>
  <w:style w:type="paragraph" w:customStyle="1" w:styleId="1f4">
    <w:name w:val="Абзац списка1"/>
    <w:basedOn w:val="a9"/>
    <w:link w:val="ListParagraphChar"/>
    <w:qFormat/>
    <w:rsid w:val="00BA4055"/>
    <w:pPr>
      <w:ind w:left="720" w:firstLine="720"/>
      <w:jc w:val="both"/>
    </w:pPr>
    <w:rPr>
      <w:sz w:val="22"/>
      <w:szCs w:val="20"/>
      <w:lang w:val="x-none" w:eastAsia="en-US"/>
    </w:rPr>
  </w:style>
  <w:style w:type="character" w:customStyle="1" w:styleId="ListParagraphChar">
    <w:name w:val="List Paragraph Char"/>
    <w:link w:val="1f4"/>
    <w:locked/>
    <w:rsid w:val="00BA4055"/>
    <w:rPr>
      <w:rFonts w:ascii="Times New Roman" w:hAnsi="Times New Roman"/>
      <w:sz w:val="22"/>
      <w:lang w:eastAsia="en-US"/>
    </w:rPr>
  </w:style>
  <w:style w:type="paragraph" w:customStyle="1" w:styleId="consplusnonformat1">
    <w:name w:val="consplusnonformat"/>
    <w:basedOn w:val="a9"/>
    <w:rsid w:val="009E6457"/>
    <w:pPr>
      <w:autoSpaceDE w:val="0"/>
      <w:autoSpaceDN w:val="0"/>
    </w:pPr>
    <w:rPr>
      <w:rFonts w:ascii="Courier New" w:hAnsi="Courier New" w:cs="Courier New"/>
      <w:sz w:val="20"/>
      <w:szCs w:val="20"/>
    </w:rPr>
  </w:style>
  <w:style w:type="paragraph" w:customStyle="1" w:styleId="1f5">
    <w:name w:val="Без интервала1"/>
    <w:link w:val="NoSpacingChar"/>
    <w:rsid w:val="009B334A"/>
    <w:pPr>
      <w:spacing w:after="200" w:line="276" w:lineRule="auto"/>
      <w:ind w:left="-142" w:right="-113"/>
      <w:jc w:val="center"/>
    </w:pPr>
    <w:rPr>
      <w:rFonts w:cs="Times New Roman"/>
      <w:sz w:val="22"/>
    </w:rPr>
  </w:style>
  <w:style w:type="character" w:customStyle="1" w:styleId="ListParagraphChar1">
    <w:name w:val="List Paragraph Char1"/>
    <w:aliases w:val="Нумерованый список Char,Bullet List Char,FooterText Char,numbered Char,SL_Абзац списка Char,ТЗ список Char,Paragraphe de liste1 Char,lp1 Char,Bulletr List Paragraph Char"/>
    <w:link w:val="1f0"/>
    <w:locked/>
    <w:rsid w:val="008857BA"/>
    <w:rPr>
      <w:rFonts w:ascii="Times New Roman" w:hAnsi="Times New Roman"/>
      <w:sz w:val="22"/>
      <w:lang w:eastAsia="en-US"/>
    </w:rPr>
  </w:style>
  <w:style w:type="character" w:customStyle="1" w:styleId="221">
    <w:name w:val="Основной текст 22 Знак"/>
    <w:link w:val="220"/>
    <w:locked/>
    <w:rsid w:val="00A44C04"/>
    <w:rPr>
      <w:rFonts w:ascii="Times New Roman" w:hAnsi="Times New Roman"/>
      <w:sz w:val="24"/>
    </w:rPr>
  </w:style>
  <w:style w:type="paragraph" w:customStyle="1" w:styleId="font5">
    <w:name w:val="font5"/>
    <w:basedOn w:val="a9"/>
    <w:rsid w:val="00A64EB7"/>
    <w:pPr>
      <w:spacing w:before="100" w:beforeAutospacing="1" w:after="100" w:afterAutospacing="1"/>
    </w:pPr>
    <w:rPr>
      <w:sz w:val="20"/>
      <w:szCs w:val="20"/>
    </w:rPr>
  </w:style>
  <w:style w:type="paragraph" w:customStyle="1" w:styleId="font6">
    <w:name w:val="font6"/>
    <w:basedOn w:val="a9"/>
    <w:rsid w:val="00A64EB7"/>
    <w:pPr>
      <w:spacing w:before="100" w:beforeAutospacing="1" w:after="100" w:afterAutospacing="1"/>
    </w:pPr>
    <w:rPr>
      <w:i/>
      <w:iCs/>
      <w:sz w:val="14"/>
      <w:szCs w:val="14"/>
    </w:rPr>
  </w:style>
  <w:style w:type="paragraph" w:customStyle="1" w:styleId="font7">
    <w:name w:val="font7"/>
    <w:basedOn w:val="a9"/>
    <w:rsid w:val="00A64EB7"/>
    <w:pPr>
      <w:spacing w:before="100" w:beforeAutospacing="1" w:after="100" w:afterAutospacing="1"/>
    </w:pPr>
    <w:rPr>
      <w:i/>
      <w:iCs/>
      <w:sz w:val="16"/>
      <w:szCs w:val="16"/>
    </w:rPr>
  </w:style>
  <w:style w:type="paragraph" w:customStyle="1" w:styleId="font8">
    <w:name w:val="font8"/>
    <w:basedOn w:val="a9"/>
    <w:rsid w:val="00A64EB7"/>
    <w:pPr>
      <w:spacing w:before="100" w:beforeAutospacing="1" w:after="100" w:afterAutospacing="1"/>
    </w:pPr>
    <w:rPr>
      <w:i/>
      <w:iCs/>
      <w:sz w:val="14"/>
      <w:szCs w:val="14"/>
    </w:rPr>
  </w:style>
  <w:style w:type="paragraph" w:customStyle="1" w:styleId="font9">
    <w:name w:val="font9"/>
    <w:basedOn w:val="a9"/>
    <w:rsid w:val="00A64EB7"/>
    <w:pPr>
      <w:spacing w:before="100" w:beforeAutospacing="1" w:after="100" w:afterAutospacing="1"/>
    </w:pPr>
    <w:rPr>
      <w:sz w:val="14"/>
      <w:szCs w:val="14"/>
    </w:rPr>
  </w:style>
  <w:style w:type="paragraph" w:customStyle="1" w:styleId="xl63">
    <w:name w:val="xl63"/>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4">
    <w:name w:val="xl64"/>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68">
    <w:name w:val="xl6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9">
    <w:name w:val="xl69"/>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18"/>
      <w:szCs w:val="18"/>
    </w:rPr>
  </w:style>
  <w:style w:type="paragraph" w:customStyle="1" w:styleId="xl70">
    <w:name w:val="xl70"/>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4">
    <w:name w:val="xl74"/>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75">
    <w:name w:val="xl75"/>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0">
    <w:name w:val="xl80"/>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9"/>
    <w:rsid w:val="00A64EB7"/>
    <w:pPr>
      <w:spacing w:before="100" w:beforeAutospacing="1" w:after="100" w:afterAutospacing="1"/>
    </w:pPr>
  </w:style>
  <w:style w:type="paragraph" w:customStyle="1" w:styleId="xl82">
    <w:name w:val="xl82"/>
    <w:basedOn w:val="a9"/>
    <w:rsid w:val="00A64EB7"/>
    <w:pPr>
      <w:spacing w:before="100" w:beforeAutospacing="1" w:after="100" w:afterAutospacing="1"/>
      <w:ind w:firstLineChars="400" w:firstLine="400"/>
    </w:pPr>
  </w:style>
  <w:style w:type="paragraph" w:customStyle="1" w:styleId="xl83">
    <w:name w:val="xl83"/>
    <w:basedOn w:val="a9"/>
    <w:rsid w:val="00A64EB7"/>
    <w:pPr>
      <w:shd w:val="clear" w:color="000000" w:fill="FFFF00"/>
      <w:spacing w:before="100" w:beforeAutospacing="1" w:after="100" w:afterAutospacing="1"/>
    </w:pPr>
  </w:style>
  <w:style w:type="paragraph" w:customStyle="1" w:styleId="xl84">
    <w:name w:val="xl84"/>
    <w:basedOn w:val="a9"/>
    <w:rsid w:val="00A64EB7"/>
    <w:pPr>
      <w:shd w:val="clear" w:color="000000" w:fill="FFFF00"/>
      <w:spacing w:before="100" w:beforeAutospacing="1" w:after="100" w:afterAutospacing="1"/>
    </w:pPr>
  </w:style>
  <w:style w:type="paragraph" w:customStyle="1" w:styleId="xl85">
    <w:name w:val="xl85"/>
    <w:basedOn w:val="a9"/>
    <w:rsid w:val="00A64EB7"/>
    <w:pPr>
      <w:pBdr>
        <w:top w:val="single" w:sz="4" w:space="0" w:color="auto"/>
        <w:left w:val="single" w:sz="4" w:space="0" w:color="auto"/>
        <w:bottom w:val="single" w:sz="4" w:space="0" w:color="auto"/>
      </w:pBdr>
      <w:spacing w:before="100" w:beforeAutospacing="1" w:after="100" w:afterAutospacing="1"/>
      <w:textAlignment w:val="top"/>
    </w:pPr>
    <w:rPr>
      <w:b/>
      <w:bCs/>
      <w:sz w:val="18"/>
      <w:szCs w:val="18"/>
    </w:rPr>
  </w:style>
  <w:style w:type="paragraph" w:customStyle="1" w:styleId="xl86">
    <w:name w:val="xl86"/>
    <w:basedOn w:val="a9"/>
    <w:rsid w:val="00A64EB7"/>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87">
    <w:name w:val="xl87"/>
    <w:basedOn w:val="a9"/>
    <w:rsid w:val="00A64EB7"/>
    <w:pPr>
      <w:pBdr>
        <w:top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88">
    <w:name w:val="xl88"/>
    <w:basedOn w:val="a9"/>
    <w:rsid w:val="00A64E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9">
    <w:name w:val="xl89"/>
    <w:basedOn w:val="a9"/>
    <w:rsid w:val="00A64EB7"/>
    <w:pPr>
      <w:spacing w:before="100" w:beforeAutospacing="1" w:after="100" w:afterAutospacing="1"/>
    </w:pPr>
    <w:rPr>
      <w:rFonts w:ascii="Arial" w:hAnsi="Arial" w:cs="Arial"/>
    </w:rPr>
  </w:style>
  <w:style w:type="paragraph" w:customStyle="1" w:styleId="3f7">
    <w:name w:val="Обычный3"/>
    <w:rsid w:val="00E607CF"/>
    <w:pPr>
      <w:ind w:left="-142" w:right="-113"/>
      <w:jc w:val="center"/>
    </w:pPr>
    <w:rPr>
      <w:rFonts w:ascii="Times New Roman" w:hAnsi="Times New Roman" w:cs="Times New Roman"/>
      <w:sz w:val="24"/>
      <w:szCs w:val="24"/>
    </w:rPr>
  </w:style>
  <w:style w:type="paragraph" w:customStyle="1" w:styleId="Normal1">
    <w:name w:val="Normal1"/>
    <w:rsid w:val="00E607CF"/>
    <w:pPr>
      <w:widowControl w:val="0"/>
      <w:ind w:left="-142" w:right="-113"/>
      <w:jc w:val="center"/>
    </w:pPr>
    <w:rPr>
      <w:rFonts w:ascii="Times New Roman" w:hAnsi="Times New Roman" w:cs="Times New Roman"/>
    </w:rPr>
  </w:style>
  <w:style w:type="paragraph" w:customStyle="1" w:styleId="115">
    <w:name w:val="Знак1 Знак Знак Знак1"/>
    <w:basedOn w:val="a9"/>
    <w:rsid w:val="00E607CF"/>
    <w:pPr>
      <w:spacing w:after="160" w:line="240" w:lineRule="exact"/>
      <w:jc w:val="both"/>
    </w:pPr>
    <w:rPr>
      <w:rFonts w:ascii="Verdana" w:hAnsi="Verdana" w:cs="Verdana"/>
      <w:sz w:val="22"/>
      <w:szCs w:val="22"/>
      <w:lang w:val="en-US" w:eastAsia="en-US"/>
    </w:rPr>
  </w:style>
  <w:style w:type="character" w:customStyle="1" w:styleId="FontStyle27">
    <w:name w:val="Font Style27"/>
    <w:rsid w:val="00E607CF"/>
    <w:rPr>
      <w:rFonts w:ascii="Times New Roman" w:hAnsi="Times New Roman"/>
      <w:sz w:val="22"/>
    </w:rPr>
  </w:style>
  <w:style w:type="paragraph" w:customStyle="1" w:styleId="2ff">
    <w:name w:val="Знак Знак Знак2 Знак"/>
    <w:basedOn w:val="a9"/>
    <w:rsid w:val="00E607CF"/>
    <w:pPr>
      <w:widowControl w:val="0"/>
      <w:adjustRightInd w:val="0"/>
      <w:spacing w:after="160" w:line="240" w:lineRule="exact"/>
      <w:jc w:val="right"/>
    </w:pPr>
    <w:rPr>
      <w:sz w:val="20"/>
      <w:szCs w:val="20"/>
      <w:lang w:val="en-GB" w:eastAsia="en-US"/>
    </w:rPr>
  </w:style>
  <w:style w:type="character" w:customStyle="1" w:styleId="apple-style-span">
    <w:name w:val="apple-style-span"/>
    <w:rsid w:val="002D16EE"/>
  </w:style>
  <w:style w:type="paragraph" w:customStyle="1" w:styleId="afffffd">
    <w:name w:val="спецификация"/>
    <w:basedOn w:val="a9"/>
    <w:rsid w:val="00EA4AB9"/>
    <w:pPr>
      <w:autoSpaceDE w:val="0"/>
      <w:autoSpaceDN w:val="0"/>
      <w:ind w:left="-109" w:right="-108"/>
    </w:pPr>
    <w:rPr>
      <w:rFonts w:ascii="Courier New" w:hAnsi="Courier New" w:cs="Courier New"/>
      <w:b/>
      <w:bCs/>
      <w:caps/>
      <w:sz w:val="20"/>
      <w:szCs w:val="20"/>
    </w:rPr>
  </w:style>
  <w:style w:type="paragraph" w:customStyle="1" w:styleId="3---">
    <w:name w:val="3---"/>
    <w:basedOn w:val="a9"/>
    <w:rsid w:val="009F4164"/>
    <w:pPr>
      <w:spacing w:before="120" w:after="120"/>
      <w:jc w:val="both"/>
    </w:pPr>
  </w:style>
  <w:style w:type="paragraph" w:customStyle="1" w:styleId="2-11">
    <w:name w:val="содержание2-11"/>
    <w:basedOn w:val="a9"/>
    <w:rsid w:val="009F4164"/>
    <w:pPr>
      <w:spacing w:after="60"/>
      <w:jc w:val="both"/>
    </w:pPr>
  </w:style>
  <w:style w:type="paragraph" w:customStyle="1" w:styleId="afffffe">
    <w:name w:val="Íîðìàëüíûé"/>
    <w:semiHidden/>
    <w:rsid w:val="009F4164"/>
    <w:pPr>
      <w:ind w:left="-142" w:right="-113"/>
      <w:jc w:val="both"/>
    </w:pPr>
    <w:rPr>
      <w:rFonts w:ascii="Courier" w:hAnsi="Courier" w:cs="Courier"/>
      <w:sz w:val="24"/>
      <w:szCs w:val="24"/>
      <w:lang w:val="en-GB"/>
    </w:rPr>
  </w:style>
  <w:style w:type="character" w:customStyle="1" w:styleId="affffff">
    <w:name w:val="Основной шрифт"/>
    <w:rsid w:val="009F4164"/>
  </w:style>
  <w:style w:type="paragraph" w:styleId="1f6">
    <w:name w:val="toc 1"/>
    <w:basedOn w:val="a9"/>
    <w:next w:val="a9"/>
    <w:autoRedefine/>
    <w:semiHidden/>
    <w:rsid w:val="009F4164"/>
    <w:pPr>
      <w:tabs>
        <w:tab w:val="left" w:pos="480"/>
        <w:tab w:val="right" w:leader="dot" w:pos="10195"/>
      </w:tabs>
      <w:spacing w:before="100" w:beforeAutospacing="1" w:after="100" w:afterAutospacing="1"/>
    </w:pPr>
    <w:rPr>
      <w:caps/>
    </w:rPr>
  </w:style>
  <w:style w:type="paragraph" w:styleId="2ff0">
    <w:name w:val="toc 2"/>
    <w:basedOn w:val="a9"/>
    <w:next w:val="a9"/>
    <w:autoRedefine/>
    <w:semiHidden/>
    <w:rsid w:val="009F4164"/>
    <w:pPr>
      <w:spacing w:before="240"/>
    </w:pPr>
    <w:rPr>
      <w:b/>
      <w:bCs/>
      <w:sz w:val="20"/>
      <w:szCs w:val="20"/>
    </w:rPr>
  </w:style>
  <w:style w:type="paragraph" w:styleId="4c">
    <w:name w:val="toc 4"/>
    <w:basedOn w:val="a9"/>
    <w:next w:val="a9"/>
    <w:autoRedefine/>
    <w:semiHidden/>
    <w:rsid w:val="009F4164"/>
    <w:pPr>
      <w:ind w:left="480"/>
    </w:pPr>
    <w:rPr>
      <w:sz w:val="20"/>
      <w:szCs w:val="20"/>
    </w:rPr>
  </w:style>
  <w:style w:type="paragraph" w:styleId="59">
    <w:name w:val="toc 5"/>
    <w:basedOn w:val="a9"/>
    <w:next w:val="a9"/>
    <w:autoRedefine/>
    <w:semiHidden/>
    <w:rsid w:val="009F4164"/>
    <w:pPr>
      <w:ind w:left="720"/>
    </w:pPr>
    <w:rPr>
      <w:sz w:val="20"/>
      <w:szCs w:val="20"/>
    </w:rPr>
  </w:style>
  <w:style w:type="paragraph" w:styleId="64">
    <w:name w:val="toc 6"/>
    <w:basedOn w:val="a9"/>
    <w:next w:val="a9"/>
    <w:autoRedefine/>
    <w:semiHidden/>
    <w:rsid w:val="009F4164"/>
    <w:pPr>
      <w:ind w:left="960"/>
    </w:pPr>
    <w:rPr>
      <w:sz w:val="20"/>
      <w:szCs w:val="20"/>
    </w:rPr>
  </w:style>
  <w:style w:type="paragraph" w:styleId="73">
    <w:name w:val="toc 7"/>
    <w:basedOn w:val="a9"/>
    <w:next w:val="a9"/>
    <w:autoRedefine/>
    <w:semiHidden/>
    <w:rsid w:val="009F4164"/>
    <w:pPr>
      <w:ind w:left="1200"/>
    </w:pPr>
    <w:rPr>
      <w:sz w:val="20"/>
      <w:szCs w:val="20"/>
    </w:rPr>
  </w:style>
  <w:style w:type="paragraph" w:styleId="83">
    <w:name w:val="toc 8"/>
    <w:basedOn w:val="a9"/>
    <w:next w:val="a9"/>
    <w:autoRedefine/>
    <w:semiHidden/>
    <w:rsid w:val="009F4164"/>
    <w:pPr>
      <w:ind w:left="1440"/>
    </w:pPr>
    <w:rPr>
      <w:sz w:val="20"/>
      <w:szCs w:val="20"/>
    </w:rPr>
  </w:style>
  <w:style w:type="paragraph" w:styleId="91">
    <w:name w:val="toc 9"/>
    <w:basedOn w:val="a9"/>
    <w:next w:val="a9"/>
    <w:autoRedefine/>
    <w:semiHidden/>
    <w:rsid w:val="009F4164"/>
    <w:pPr>
      <w:ind w:left="1680"/>
    </w:pPr>
    <w:rPr>
      <w:sz w:val="20"/>
      <w:szCs w:val="20"/>
    </w:rPr>
  </w:style>
  <w:style w:type="paragraph" w:customStyle="1" w:styleId="ConsNonformat">
    <w:name w:val="ConsNonformat"/>
    <w:rsid w:val="009F4164"/>
    <w:pPr>
      <w:widowControl w:val="0"/>
      <w:autoSpaceDE w:val="0"/>
      <w:autoSpaceDN w:val="0"/>
      <w:ind w:left="-142" w:right="-113"/>
      <w:jc w:val="both"/>
    </w:pPr>
    <w:rPr>
      <w:rFonts w:ascii="Courier New" w:hAnsi="Courier New" w:cs="Courier New"/>
    </w:rPr>
  </w:style>
  <w:style w:type="paragraph" w:customStyle="1" w:styleId="Iauiue1">
    <w:name w:val="Iau?iue1"/>
    <w:rsid w:val="009F4164"/>
    <w:pPr>
      <w:ind w:left="-142" w:right="-113"/>
      <w:jc w:val="both"/>
    </w:pPr>
    <w:rPr>
      <w:rFonts w:ascii="Times New Roman" w:hAnsi="Times New Roman" w:cs="Times New Roman"/>
    </w:rPr>
  </w:style>
  <w:style w:type="paragraph" w:customStyle="1" w:styleId="caaieiaie1">
    <w:name w:val="caaieiaie 1"/>
    <w:basedOn w:val="Iauiue"/>
    <w:next w:val="Iauiue"/>
    <w:rsid w:val="009F4164"/>
    <w:pPr>
      <w:keepNext/>
      <w:spacing w:before="240" w:after="60" w:line="360" w:lineRule="auto"/>
      <w:ind w:firstLine="397"/>
    </w:pPr>
    <w:rPr>
      <w:b/>
      <w:bCs/>
      <w:kern w:val="28"/>
      <w:sz w:val="28"/>
      <w:szCs w:val="28"/>
      <w:lang w:val="ru-RU"/>
    </w:rPr>
  </w:style>
  <w:style w:type="paragraph" w:customStyle="1" w:styleId="affffff0">
    <w:name w:val="Заголовок инструкции"/>
    <w:basedOn w:val="afb"/>
    <w:rsid w:val="009F4164"/>
    <w:pPr>
      <w:ind w:left="0" w:right="0"/>
      <w:jc w:val="both"/>
    </w:pPr>
  </w:style>
  <w:style w:type="paragraph" w:customStyle="1" w:styleId="affffff1">
    <w:name w:val="ПЗ инструкции"/>
    <w:basedOn w:val="a9"/>
    <w:rsid w:val="009F4164"/>
    <w:pPr>
      <w:spacing w:before="240" w:after="120"/>
    </w:pPr>
    <w:rPr>
      <w:b/>
      <w:bCs/>
      <w:sz w:val="28"/>
      <w:szCs w:val="28"/>
    </w:rPr>
  </w:style>
  <w:style w:type="paragraph" w:customStyle="1" w:styleId="affffff2">
    <w:name w:val="Инструкция"/>
    <w:basedOn w:val="affffff0"/>
    <w:rsid w:val="009F4164"/>
  </w:style>
  <w:style w:type="paragraph" w:customStyle="1" w:styleId="affffff3">
    <w:name w:val="Указания"/>
    <w:basedOn w:val="affffff1"/>
    <w:rsid w:val="009F4164"/>
  </w:style>
  <w:style w:type="paragraph" w:customStyle="1" w:styleId="Iniiadieoaeno2">
    <w:name w:val="Iniia?die oaeno 2"/>
    <w:basedOn w:val="Iauiue"/>
    <w:rsid w:val="009F4164"/>
    <w:pPr>
      <w:widowControl w:val="0"/>
      <w:snapToGrid w:val="0"/>
      <w:spacing w:before="80" w:after="80"/>
      <w:jc w:val="both"/>
    </w:pPr>
    <w:rPr>
      <w:sz w:val="22"/>
      <w:szCs w:val="22"/>
      <w:lang w:val="ru-RU" w:eastAsia="en-US"/>
    </w:rPr>
  </w:style>
  <w:style w:type="paragraph" w:customStyle="1" w:styleId="norma">
    <w:name w:val="norma"/>
    <w:basedOn w:val="Iauiue"/>
    <w:rsid w:val="009F4164"/>
    <w:pPr>
      <w:widowControl w:val="0"/>
      <w:snapToGrid w:val="0"/>
      <w:spacing w:before="60" w:after="80"/>
      <w:ind w:left="851" w:hanging="851"/>
      <w:jc w:val="both"/>
    </w:pPr>
    <w:rPr>
      <w:rFonts w:ascii="Peterburg" w:hAnsi="Peterburg" w:cs="Peterburg"/>
      <w:sz w:val="22"/>
      <w:szCs w:val="22"/>
      <w:lang w:val="ru-RU" w:eastAsia="en-US"/>
    </w:rPr>
  </w:style>
  <w:style w:type="paragraph" w:customStyle="1" w:styleId="affffff4">
    <w:name w:val="Îáû÷íûé"/>
    <w:rsid w:val="009F4164"/>
    <w:pPr>
      <w:ind w:left="-142" w:right="-113"/>
      <w:jc w:val="both"/>
    </w:pPr>
    <w:rPr>
      <w:rFonts w:ascii="Times New Roman" w:hAnsi="Times New Roman" w:cs="Times New Roman"/>
      <w:lang w:val="en-US"/>
    </w:rPr>
  </w:style>
  <w:style w:type="paragraph" w:customStyle="1" w:styleId="14pt2">
    <w:name w:val="Стиль 14 pt по центру"/>
    <w:basedOn w:val="a9"/>
    <w:rsid w:val="009F4164"/>
    <w:rPr>
      <w:b/>
      <w:bCs/>
      <w:sz w:val="28"/>
      <w:szCs w:val="28"/>
    </w:rPr>
  </w:style>
  <w:style w:type="paragraph" w:customStyle="1" w:styleId="14pt10">
    <w:name w:val="Стиль 14 pt по ширине Первая строка:  1 см"/>
    <w:basedOn w:val="a9"/>
    <w:rsid w:val="009F4164"/>
    <w:pPr>
      <w:ind w:firstLine="567"/>
      <w:jc w:val="both"/>
    </w:pPr>
    <w:rPr>
      <w:sz w:val="28"/>
      <w:szCs w:val="28"/>
    </w:rPr>
  </w:style>
  <w:style w:type="paragraph" w:customStyle="1" w:styleId="14pt127">
    <w:name w:val="Стиль 14 pt по ширине Первая строка:  127 см"/>
    <w:basedOn w:val="a9"/>
    <w:rsid w:val="009F4164"/>
    <w:pPr>
      <w:ind w:firstLine="720"/>
      <w:jc w:val="both"/>
    </w:pPr>
    <w:rPr>
      <w:sz w:val="28"/>
      <w:szCs w:val="28"/>
    </w:rPr>
  </w:style>
  <w:style w:type="paragraph" w:customStyle="1" w:styleId="Iniiaiieoaeno21">
    <w:name w:val="Iniiaiie oaeno 21"/>
    <w:basedOn w:val="Iauiue"/>
    <w:rsid w:val="009F4164"/>
    <w:pPr>
      <w:keepNext/>
      <w:tabs>
        <w:tab w:val="left" w:pos="567"/>
        <w:tab w:val="left" w:pos="1134"/>
      </w:tabs>
      <w:spacing w:before="120" w:after="120" w:line="220" w:lineRule="exact"/>
      <w:ind w:firstLine="567"/>
      <w:jc w:val="both"/>
    </w:pPr>
    <w:rPr>
      <w:color w:val="000000"/>
      <w:spacing w:val="-4"/>
      <w:sz w:val="22"/>
      <w:szCs w:val="22"/>
      <w:lang w:val="ru-RU"/>
    </w:rPr>
  </w:style>
  <w:style w:type="paragraph" w:styleId="affffff5">
    <w:name w:val="caption"/>
    <w:basedOn w:val="a9"/>
    <w:next w:val="a9"/>
    <w:link w:val="affffff6"/>
    <w:qFormat/>
    <w:rsid w:val="009F4164"/>
    <w:pPr>
      <w:tabs>
        <w:tab w:val="left" w:pos="3780"/>
        <w:tab w:val="left" w:pos="7540"/>
      </w:tabs>
    </w:pPr>
    <w:rPr>
      <w:b/>
      <w:szCs w:val="20"/>
      <w:lang w:val="x-none" w:eastAsia="x-none"/>
    </w:rPr>
  </w:style>
  <w:style w:type="paragraph" w:customStyle="1" w:styleId="142412">
    <w:name w:val="Стиль 14 пт полужирный По центру Перед:  24 пт После:  12 пт"/>
    <w:basedOn w:val="a9"/>
    <w:rsid w:val="009F4164"/>
    <w:pPr>
      <w:spacing w:before="240" w:after="120"/>
    </w:pPr>
    <w:rPr>
      <w:b/>
      <w:bCs/>
      <w:sz w:val="28"/>
      <w:szCs w:val="28"/>
    </w:rPr>
  </w:style>
  <w:style w:type="paragraph" w:customStyle="1" w:styleId="1466">
    <w:name w:val="Стиль 14 пт полужирный По центру Перед:  6 пт После:  6 пт"/>
    <w:basedOn w:val="a9"/>
    <w:rsid w:val="009F4164"/>
    <w:pPr>
      <w:spacing w:before="360" w:after="120"/>
    </w:pPr>
    <w:rPr>
      <w:b/>
      <w:bCs/>
      <w:position w:val="6"/>
      <w:sz w:val="28"/>
      <w:szCs w:val="28"/>
    </w:rPr>
  </w:style>
  <w:style w:type="character" w:customStyle="1" w:styleId="140">
    <w:name w:val="Стиль 14 пт полужирный подчеркивание все прописные"/>
    <w:rsid w:val="009F4164"/>
    <w:rPr>
      <w:b/>
      <w:caps/>
      <w:sz w:val="28"/>
      <w:u w:val="single"/>
    </w:rPr>
  </w:style>
  <w:style w:type="character" w:customStyle="1" w:styleId="141">
    <w:name w:val="Стиль 14 пт все прописные"/>
    <w:rsid w:val="009F4164"/>
    <w:rPr>
      <w:b/>
      <w:caps/>
      <w:sz w:val="28"/>
    </w:rPr>
  </w:style>
  <w:style w:type="paragraph" w:customStyle="1" w:styleId="-0">
    <w:name w:val="Контракт-подпункт"/>
    <w:basedOn w:val="a9"/>
    <w:rsid w:val="009F4164"/>
    <w:pPr>
      <w:tabs>
        <w:tab w:val="num" w:pos="851"/>
      </w:tabs>
      <w:ind w:left="851" w:hanging="851"/>
      <w:jc w:val="both"/>
    </w:pPr>
  </w:style>
  <w:style w:type="paragraph" w:customStyle="1" w:styleId="FR3">
    <w:name w:val="FR3"/>
    <w:rsid w:val="009F4164"/>
    <w:pPr>
      <w:widowControl w:val="0"/>
      <w:ind w:left="960" w:right="-113"/>
      <w:jc w:val="both"/>
    </w:pPr>
    <w:rPr>
      <w:rFonts w:ascii="Arial" w:hAnsi="Arial" w:cs="Arial"/>
      <w:sz w:val="56"/>
      <w:szCs w:val="56"/>
      <w:lang w:val="en-US"/>
    </w:rPr>
  </w:style>
  <w:style w:type="paragraph" w:customStyle="1" w:styleId="FR4">
    <w:name w:val="FR4"/>
    <w:rsid w:val="009F4164"/>
    <w:pPr>
      <w:widowControl w:val="0"/>
      <w:spacing w:before="520"/>
      <w:ind w:left="-142" w:right="200"/>
      <w:jc w:val="center"/>
    </w:pPr>
    <w:rPr>
      <w:rFonts w:ascii="Arial" w:hAnsi="Arial" w:cs="Arial"/>
      <w:sz w:val="48"/>
      <w:szCs w:val="48"/>
    </w:rPr>
  </w:style>
  <w:style w:type="paragraph" w:customStyle="1" w:styleId="34">
    <w:name w:val="Раздел 3"/>
    <w:basedOn w:val="a9"/>
    <w:semiHidden/>
    <w:rsid w:val="009F4164"/>
    <w:pPr>
      <w:numPr>
        <w:ilvl w:val="1"/>
        <w:numId w:val="38"/>
      </w:numPr>
      <w:tabs>
        <w:tab w:val="clear" w:pos="1440"/>
        <w:tab w:val="num" w:pos="360"/>
      </w:tabs>
      <w:spacing w:before="120" w:after="120"/>
      <w:ind w:left="360"/>
    </w:pPr>
    <w:rPr>
      <w:b/>
      <w:bCs/>
    </w:rPr>
  </w:style>
  <w:style w:type="paragraph" w:customStyle="1" w:styleId="a2">
    <w:name w:val="Условия контракта"/>
    <w:basedOn w:val="a9"/>
    <w:semiHidden/>
    <w:rsid w:val="009F4164"/>
    <w:pPr>
      <w:numPr>
        <w:numId w:val="39"/>
      </w:numPr>
      <w:tabs>
        <w:tab w:val="num" w:pos="567"/>
      </w:tabs>
      <w:spacing w:before="240" w:after="120"/>
      <w:ind w:left="567" w:hanging="567"/>
      <w:jc w:val="both"/>
    </w:pPr>
    <w:rPr>
      <w:b/>
      <w:bCs/>
    </w:rPr>
  </w:style>
  <w:style w:type="paragraph" w:customStyle="1" w:styleId="-9">
    <w:name w:val="Контракт-пункт"/>
    <w:basedOn w:val="a9"/>
    <w:rsid w:val="009F4164"/>
    <w:pPr>
      <w:tabs>
        <w:tab w:val="num" w:pos="851"/>
        <w:tab w:val="num" w:pos="1440"/>
      </w:tabs>
      <w:ind w:left="851" w:hanging="851"/>
      <w:jc w:val="both"/>
    </w:pPr>
  </w:style>
  <w:style w:type="paragraph" w:customStyle="1" w:styleId="-a">
    <w:name w:val="Контракт-подподпункт"/>
    <w:basedOn w:val="a9"/>
    <w:rsid w:val="009F4164"/>
    <w:pPr>
      <w:tabs>
        <w:tab w:val="num" w:pos="1140"/>
      </w:tabs>
      <w:ind w:left="1140" w:hanging="1140"/>
      <w:jc w:val="both"/>
    </w:pPr>
  </w:style>
  <w:style w:type="paragraph" w:customStyle="1" w:styleId="4d">
    <w:name w:val="заголовок 4"/>
    <w:basedOn w:val="a9"/>
    <w:next w:val="a9"/>
    <w:rsid w:val="009F4164"/>
    <w:pPr>
      <w:keepNext/>
      <w:keepLines/>
      <w:widowControl w:val="0"/>
      <w:suppressAutoHyphens/>
      <w:spacing w:before="240" w:after="60"/>
      <w:jc w:val="both"/>
    </w:pPr>
    <w:rPr>
      <w:rFonts w:ascii="Arial" w:hAnsi="Arial" w:cs="Arial"/>
      <w:smallCaps/>
    </w:rPr>
  </w:style>
  <w:style w:type="paragraph" w:customStyle="1" w:styleId="BodyText21">
    <w:name w:val="Body Text 21"/>
    <w:basedOn w:val="a9"/>
    <w:rsid w:val="009F4164"/>
    <w:pPr>
      <w:widowControl w:val="0"/>
    </w:pPr>
    <w:rPr>
      <w:rFonts w:ascii="Antiqua" w:hAnsi="Antiqua" w:cs="Antiqua"/>
    </w:rPr>
  </w:style>
  <w:style w:type="paragraph" w:customStyle="1" w:styleId="1f7">
    <w:name w:val="заголовок 1"/>
    <w:basedOn w:val="a9"/>
    <w:next w:val="a9"/>
    <w:rsid w:val="009F4164"/>
    <w:pPr>
      <w:keepNext/>
      <w:widowControl w:val="0"/>
    </w:pPr>
    <w:rPr>
      <w:b/>
      <w:bCs/>
      <w:sz w:val="32"/>
      <w:szCs w:val="32"/>
    </w:rPr>
  </w:style>
  <w:style w:type="character" w:customStyle="1" w:styleId="180">
    <w:name w:val="Знак Знак18"/>
    <w:rsid w:val="009F4164"/>
    <w:rPr>
      <w:rFonts w:ascii="Times New Roman" w:hAnsi="Times New Roman"/>
      <w:b/>
      <w:sz w:val="20"/>
      <w:lang w:eastAsia="ru-RU"/>
    </w:rPr>
  </w:style>
  <w:style w:type="paragraph" w:customStyle="1" w:styleId="affffff7">
    <w:name w:val="Введ"/>
    <w:basedOn w:val="a9"/>
    <w:rsid w:val="009F4164"/>
    <w:pPr>
      <w:pageBreakBefore/>
      <w:tabs>
        <w:tab w:val="num" w:pos="360"/>
      </w:tabs>
      <w:spacing w:after="120"/>
      <w:ind w:left="360" w:hanging="360"/>
      <w:outlineLvl w:val="0"/>
    </w:pPr>
    <w:rPr>
      <w:b/>
      <w:bCs/>
    </w:rPr>
  </w:style>
  <w:style w:type="paragraph" w:customStyle="1" w:styleId="xl90">
    <w:name w:val="xl90"/>
    <w:basedOn w:val="a9"/>
    <w:rsid w:val="009F4164"/>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9"/>
    <w:rsid w:val="009F4164"/>
    <w:pPr>
      <w:pBdr>
        <w:left w:val="single" w:sz="8" w:space="0" w:color="auto"/>
        <w:right w:val="single" w:sz="8" w:space="0" w:color="auto"/>
      </w:pBdr>
      <w:spacing w:before="100" w:beforeAutospacing="1" w:after="100" w:afterAutospacing="1"/>
    </w:pPr>
  </w:style>
  <w:style w:type="paragraph" w:customStyle="1" w:styleId="xl92">
    <w:name w:val="xl92"/>
    <w:basedOn w:val="a9"/>
    <w:rsid w:val="009F4164"/>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9"/>
    <w:rsid w:val="009F4164"/>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4">
    <w:name w:val="xl94"/>
    <w:basedOn w:val="a9"/>
    <w:rsid w:val="009F4164"/>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95">
    <w:name w:val="xl95"/>
    <w:basedOn w:val="a9"/>
    <w:rsid w:val="009F4164"/>
    <w:pPr>
      <w:spacing w:before="100" w:beforeAutospacing="1" w:after="100" w:afterAutospacing="1"/>
      <w:textAlignment w:val="center"/>
    </w:pPr>
  </w:style>
  <w:style w:type="paragraph" w:customStyle="1" w:styleId="xl96">
    <w:name w:val="xl96"/>
    <w:basedOn w:val="a9"/>
    <w:rsid w:val="009F4164"/>
    <w:pPr>
      <w:pBdr>
        <w:left w:val="single" w:sz="8" w:space="0" w:color="auto"/>
      </w:pBdr>
      <w:spacing w:before="100" w:beforeAutospacing="1" w:after="100" w:afterAutospacing="1"/>
    </w:pPr>
    <w:rPr>
      <w:b/>
      <w:bCs/>
    </w:rPr>
  </w:style>
  <w:style w:type="paragraph" w:customStyle="1" w:styleId="xl97">
    <w:name w:val="xl97"/>
    <w:basedOn w:val="a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9"/>
    <w:rsid w:val="009F4164"/>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9"/>
    <w:rsid w:val="009F4164"/>
    <w:pPr>
      <w:pBdr>
        <w:left w:val="single" w:sz="8" w:space="0" w:color="auto"/>
      </w:pBdr>
      <w:spacing w:before="100" w:beforeAutospacing="1" w:after="100" w:afterAutospacing="1"/>
    </w:pPr>
  </w:style>
  <w:style w:type="paragraph" w:customStyle="1" w:styleId="xl100">
    <w:name w:val="xl100"/>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a9"/>
    <w:rsid w:val="009F4164"/>
    <w:pPr>
      <w:spacing w:before="100" w:beforeAutospacing="1" w:after="100" w:afterAutospacing="1"/>
    </w:pPr>
  </w:style>
  <w:style w:type="paragraph" w:customStyle="1" w:styleId="xl103">
    <w:name w:val="xl103"/>
    <w:basedOn w:val="a9"/>
    <w:rsid w:val="009F4164"/>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04">
    <w:name w:val="xl104"/>
    <w:basedOn w:val="a9"/>
    <w:rsid w:val="009F4164"/>
    <w:pPr>
      <w:pBdr>
        <w:top w:val="single" w:sz="8" w:space="0" w:color="auto"/>
        <w:bottom w:val="single" w:sz="8" w:space="0" w:color="auto"/>
      </w:pBdr>
      <w:spacing w:before="100" w:beforeAutospacing="1" w:after="100" w:afterAutospacing="1"/>
    </w:pPr>
    <w:rPr>
      <w:b/>
      <w:bCs/>
    </w:rPr>
  </w:style>
  <w:style w:type="paragraph" w:customStyle="1" w:styleId="xl105">
    <w:name w:val="xl105"/>
    <w:basedOn w:val="a9"/>
    <w:rsid w:val="009F4164"/>
    <w:pPr>
      <w:pBdr>
        <w:top w:val="single" w:sz="8" w:space="0" w:color="auto"/>
        <w:bottom w:val="single" w:sz="8" w:space="0" w:color="auto"/>
        <w:right w:val="single" w:sz="8" w:space="0" w:color="auto"/>
      </w:pBdr>
      <w:spacing w:before="100" w:beforeAutospacing="1" w:after="100" w:afterAutospacing="1"/>
    </w:pPr>
    <w:rPr>
      <w:b/>
      <w:bCs/>
    </w:rPr>
  </w:style>
  <w:style w:type="paragraph" w:customStyle="1" w:styleId="xl106">
    <w:name w:val="xl106"/>
    <w:basedOn w:val="a9"/>
    <w:rsid w:val="009F4164"/>
    <w:pPr>
      <w:pBdr>
        <w:top w:val="single" w:sz="8" w:space="0" w:color="auto"/>
        <w:left w:val="single" w:sz="8" w:space="0" w:color="auto"/>
        <w:right w:val="single" w:sz="4" w:space="0" w:color="auto"/>
      </w:pBdr>
      <w:spacing w:before="100" w:beforeAutospacing="1" w:after="100" w:afterAutospacing="1"/>
    </w:pPr>
  </w:style>
  <w:style w:type="paragraph" w:customStyle="1" w:styleId="xl107">
    <w:name w:val="xl107"/>
    <w:basedOn w:val="a9"/>
    <w:rsid w:val="009F4164"/>
    <w:pPr>
      <w:pBdr>
        <w:left w:val="single" w:sz="8" w:space="0" w:color="auto"/>
        <w:right w:val="single" w:sz="4" w:space="0" w:color="auto"/>
      </w:pBdr>
      <w:spacing w:before="100" w:beforeAutospacing="1" w:after="100" w:afterAutospacing="1"/>
    </w:pPr>
  </w:style>
  <w:style w:type="paragraph" w:customStyle="1" w:styleId="xl108">
    <w:name w:val="xl108"/>
    <w:basedOn w:val="a9"/>
    <w:rsid w:val="009F4164"/>
    <w:pPr>
      <w:pBdr>
        <w:left w:val="single" w:sz="8" w:space="0" w:color="auto"/>
        <w:bottom w:val="single" w:sz="4" w:space="0" w:color="auto"/>
        <w:right w:val="single" w:sz="4" w:space="0" w:color="auto"/>
      </w:pBdr>
      <w:spacing w:before="100" w:beforeAutospacing="1" w:after="100" w:afterAutospacing="1"/>
    </w:pPr>
  </w:style>
  <w:style w:type="paragraph" w:customStyle="1" w:styleId="xl109">
    <w:name w:val="xl109"/>
    <w:basedOn w:val="a9"/>
    <w:rsid w:val="009F4164"/>
    <w:pPr>
      <w:pBdr>
        <w:top w:val="single" w:sz="4" w:space="0" w:color="auto"/>
        <w:left w:val="single" w:sz="8" w:space="0" w:color="auto"/>
        <w:right w:val="single" w:sz="4" w:space="0" w:color="auto"/>
      </w:pBdr>
      <w:spacing w:before="100" w:beforeAutospacing="1" w:after="100" w:afterAutospacing="1"/>
    </w:pPr>
  </w:style>
  <w:style w:type="paragraph" w:customStyle="1" w:styleId="xl110">
    <w:name w:val="xl110"/>
    <w:basedOn w:val="a9"/>
    <w:rsid w:val="009F4164"/>
    <w:pPr>
      <w:pBdr>
        <w:left w:val="single" w:sz="8" w:space="0" w:color="auto"/>
        <w:bottom w:val="single" w:sz="8" w:space="0" w:color="auto"/>
        <w:right w:val="single" w:sz="4" w:space="0" w:color="auto"/>
      </w:pBdr>
      <w:spacing w:before="100" w:beforeAutospacing="1" w:after="100" w:afterAutospacing="1"/>
    </w:pPr>
  </w:style>
  <w:style w:type="paragraph" w:customStyle="1" w:styleId="xl111">
    <w:name w:val="xl111"/>
    <w:basedOn w:val="a9"/>
    <w:rsid w:val="009F4164"/>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12">
    <w:name w:val="xl112"/>
    <w:basedOn w:val="a9"/>
    <w:rsid w:val="009F4164"/>
    <w:pPr>
      <w:pBdr>
        <w:top w:val="single" w:sz="8" w:space="0" w:color="auto"/>
        <w:bottom w:val="single" w:sz="4" w:space="0" w:color="auto"/>
      </w:pBdr>
      <w:spacing w:before="100" w:beforeAutospacing="1" w:after="100" w:afterAutospacing="1"/>
    </w:pPr>
    <w:rPr>
      <w:b/>
      <w:bCs/>
    </w:rPr>
  </w:style>
  <w:style w:type="paragraph" w:customStyle="1" w:styleId="xl113">
    <w:name w:val="xl113"/>
    <w:basedOn w:val="a9"/>
    <w:rsid w:val="009F4164"/>
    <w:pPr>
      <w:pBdr>
        <w:top w:val="single" w:sz="8" w:space="0" w:color="auto"/>
        <w:bottom w:val="single" w:sz="4" w:space="0" w:color="auto"/>
        <w:right w:val="single" w:sz="8" w:space="0" w:color="auto"/>
      </w:pBdr>
      <w:spacing w:before="100" w:beforeAutospacing="1" w:after="100" w:afterAutospacing="1"/>
    </w:pPr>
    <w:rPr>
      <w:b/>
      <w:bCs/>
    </w:rPr>
  </w:style>
  <w:style w:type="paragraph" w:customStyle="1" w:styleId="xl114">
    <w:name w:val="xl114"/>
    <w:basedOn w:val="a9"/>
    <w:rsid w:val="009F4164"/>
    <w:pPr>
      <w:pBdr>
        <w:top w:val="single" w:sz="4" w:space="0" w:color="auto"/>
        <w:left w:val="single" w:sz="4" w:space="0" w:color="auto"/>
        <w:right w:val="single" w:sz="4" w:space="0" w:color="auto"/>
      </w:pBdr>
      <w:spacing w:before="100" w:beforeAutospacing="1" w:after="100" w:afterAutospacing="1"/>
    </w:pPr>
  </w:style>
  <w:style w:type="paragraph" w:customStyle="1" w:styleId="xl115">
    <w:name w:val="xl115"/>
    <w:basedOn w:val="a9"/>
    <w:rsid w:val="009F4164"/>
    <w:pPr>
      <w:pBdr>
        <w:left w:val="single" w:sz="4" w:space="0" w:color="auto"/>
        <w:right w:val="single" w:sz="4" w:space="0" w:color="auto"/>
      </w:pBdr>
      <w:spacing w:before="100" w:beforeAutospacing="1" w:after="100" w:afterAutospacing="1"/>
    </w:pPr>
  </w:style>
  <w:style w:type="paragraph" w:customStyle="1" w:styleId="xl116">
    <w:name w:val="xl116"/>
    <w:basedOn w:val="a9"/>
    <w:rsid w:val="009F4164"/>
    <w:pPr>
      <w:pBdr>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9"/>
    <w:rsid w:val="009F4164"/>
    <w:pPr>
      <w:pBdr>
        <w:top w:val="single" w:sz="8" w:space="0" w:color="auto"/>
        <w:left w:val="single" w:sz="8" w:space="0" w:color="auto"/>
      </w:pBdr>
      <w:spacing w:before="100" w:beforeAutospacing="1" w:after="100" w:afterAutospacing="1"/>
    </w:pPr>
    <w:rPr>
      <w:b/>
      <w:bCs/>
    </w:rPr>
  </w:style>
  <w:style w:type="paragraph" w:customStyle="1" w:styleId="xl118">
    <w:name w:val="xl118"/>
    <w:basedOn w:val="a9"/>
    <w:rsid w:val="009F4164"/>
    <w:pPr>
      <w:pBdr>
        <w:top w:val="single" w:sz="8" w:space="0" w:color="auto"/>
      </w:pBdr>
      <w:spacing w:before="100" w:beforeAutospacing="1" w:after="100" w:afterAutospacing="1"/>
    </w:pPr>
    <w:rPr>
      <w:b/>
      <w:bCs/>
    </w:rPr>
  </w:style>
  <w:style w:type="paragraph" w:customStyle="1" w:styleId="xl119">
    <w:name w:val="xl119"/>
    <w:basedOn w:val="a9"/>
    <w:rsid w:val="009F4164"/>
    <w:pPr>
      <w:pBdr>
        <w:top w:val="single" w:sz="8" w:space="0" w:color="auto"/>
        <w:right w:val="single" w:sz="8" w:space="0" w:color="auto"/>
      </w:pBdr>
      <w:spacing w:before="100" w:beforeAutospacing="1" w:after="100" w:afterAutospacing="1"/>
    </w:pPr>
    <w:rPr>
      <w:b/>
      <w:bCs/>
    </w:rPr>
  </w:style>
  <w:style w:type="paragraph" w:customStyle="1" w:styleId="xl120">
    <w:name w:val="xl120"/>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21">
    <w:name w:val="xl121"/>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22">
    <w:name w:val="xl122"/>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23">
    <w:name w:val="xl123"/>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24">
    <w:name w:val="xl124"/>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25">
    <w:name w:val="xl125"/>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26">
    <w:name w:val="xl126"/>
    <w:basedOn w:val="a9"/>
    <w:rsid w:val="009F4164"/>
    <w:pPr>
      <w:pBdr>
        <w:top w:val="single" w:sz="4" w:space="0" w:color="auto"/>
        <w:left w:val="single" w:sz="8" w:space="0" w:color="auto"/>
        <w:right w:val="single" w:sz="4" w:space="0" w:color="auto"/>
      </w:pBdr>
      <w:spacing w:before="100" w:beforeAutospacing="1" w:after="100" w:afterAutospacing="1"/>
    </w:pPr>
    <w:rPr>
      <w:color w:val="000000"/>
    </w:rPr>
  </w:style>
  <w:style w:type="paragraph" w:customStyle="1" w:styleId="xl127">
    <w:name w:val="xl127"/>
    <w:basedOn w:val="a9"/>
    <w:rsid w:val="009F4164"/>
    <w:pPr>
      <w:pBdr>
        <w:left w:val="single" w:sz="8" w:space="0" w:color="auto"/>
        <w:right w:val="single" w:sz="4" w:space="0" w:color="auto"/>
      </w:pBdr>
      <w:spacing w:before="100" w:beforeAutospacing="1" w:after="100" w:afterAutospacing="1"/>
    </w:pPr>
    <w:rPr>
      <w:color w:val="000000"/>
    </w:rPr>
  </w:style>
  <w:style w:type="paragraph" w:customStyle="1" w:styleId="xl128">
    <w:name w:val="xl128"/>
    <w:basedOn w:val="a9"/>
    <w:rsid w:val="009F4164"/>
    <w:pPr>
      <w:pBdr>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129">
    <w:name w:val="xl129"/>
    <w:basedOn w:val="a9"/>
    <w:rsid w:val="009F4164"/>
    <w:pPr>
      <w:pBdr>
        <w:top w:val="single" w:sz="8" w:space="0" w:color="auto"/>
        <w:left w:val="single" w:sz="8" w:space="0" w:color="auto"/>
        <w:bottom w:val="single" w:sz="4" w:space="0" w:color="auto"/>
      </w:pBdr>
      <w:spacing w:before="100" w:beforeAutospacing="1" w:after="100" w:afterAutospacing="1"/>
      <w:textAlignment w:val="center"/>
    </w:pPr>
    <w:rPr>
      <w:b/>
      <w:bCs/>
      <w:color w:val="000000"/>
    </w:rPr>
  </w:style>
  <w:style w:type="paragraph" w:customStyle="1" w:styleId="xl130">
    <w:name w:val="xl130"/>
    <w:basedOn w:val="a9"/>
    <w:rsid w:val="009F4164"/>
    <w:pPr>
      <w:pBdr>
        <w:top w:val="single" w:sz="8" w:space="0" w:color="auto"/>
        <w:bottom w:val="single" w:sz="4" w:space="0" w:color="auto"/>
      </w:pBdr>
      <w:spacing w:before="100" w:beforeAutospacing="1" w:after="100" w:afterAutospacing="1"/>
      <w:textAlignment w:val="center"/>
    </w:pPr>
    <w:rPr>
      <w:b/>
      <w:bCs/>
      <w:color w:val="000000"/>
    </w:rPr>
  </w:style>
  <w:style w:type="paragraph" w:customStyle="1" w:styleId="xl131">
    <w:name w:val="xl131"/>
    <w:basedOn w:val="a9"/>
    <w:rsid w:val="009F4164"/>
    <w:pPr>
      <w:pBdr>
        <w:top w:val="single" w:sz="8" w:space="0" w:color="auto"/>
        <w:bottom w:val="single" w:sz="4" w:space="0" w:color="auto"/>
        <w:right w:val="single" w:sz="8" w:space="0" w:color="auto"/>
      </w:pBdr>
      <w:spacing w:before="100" w:beforeAutospacing="1" w:after="100" w:afterAutospacing="1"/>
      <w:textAlignment w:val="center"/>
    </w:pPr>
    <w:rPr>
      <w:b/>
      <w:bCs/>
      <w:color w:val="000000"/>
    </w:rPr>
  </w:style>
  <w:style w:type="paragraph" w:customStyle="1" w:styleId="xl132">
    <w:name w:val="xl132"/>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33">
    <w:name w:val="xl133"/>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34">
    <w:name w:val="xl134"/>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35">
    <w:name w:val="xl135"/>
    <w:basedOn w:val="a9"/>
    <w:rsid w:val="009F4164"/>
    <w:pPr>
      <w:pBdr>
        <w:top w:val="single" w:sz="8" w:space="0" w:color="auto"/>
        <w:left w:val="single" w:sz="8" w:space="0" w:color="auto"/>
        <w:bottom w:val="single" w:sz="4" w:space="0" w:color="auto"/>
      </w:pBdr>
      <w:spacing w:before="100" w:beforeAutospacing="1" w:after="100" w:afterAutospacing="1"/>
    </w:pPr>
    <w:rPr>
      <w:b/>
      <w:bCs/>
      <w:color w:val="000000"/>
    </w:rPr>
  </w:style>
  <w:style w:type="paragraph" w:customStyle="1" w:styleId="xl136">
    <w:name w:val="xl136"/>
    <w:basedOn w:val="a9"/>
    <w:rsid w:val="009F4164"/>
    <w:pPr>
      <w:pBdr>
        <w:top w:val="single" w:sz="8" w:space="0" w:color="auto"/>
        <w:bottom w:val="single" w:sz="4" w:space="0" w:color="auto"/>
      </w:pBdr>
      <w:spacing w:before="100" w:beforeAutospacing="1" w:after="100" w:afterAutospacing="1"/>
    </w:pPr>
    <w:rPr>
      <w:b/>
      <w:bCs/>
      <w:color w:val="000000"/>
    </w:rPr>
  </w:style>
  <w:style w:type="paragraph" w:customStyle="1" w:styleId="xl137">
    <w:name w:val="xl137"/>
    <w:basedOn w:val="a9"/>
    <w:rsid w:val="009F4164"/>
    <w:pPr>
      <w:pBdr>
        <w:top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38">
    <w:name w:val="xl138"/>
    <w:basedOn w:val="a9"/>
    <w:rsid w:val="009F4164"/>
    <w:pPr>
      <w:spacing w:before="100" w:beforeAutospacing="1" w:after="100" w:afterAutospacing="1"/>
      <w:jc w:val="right"/>
      <w:textAlignment w:val="top"/>
    </w:pPr>
  </w:style>
  <w:style w:type="paragraph" w:customStyle="1" w:styleId="xl139">
    <w:name w:val="xl139"/>
    <w:basedOn w:val="a9"/>
    <w:rsid w:val="009F4164"/>
    <w:pPr>
      <w:spacing w:before="100" w:beforeAutospacing="1" w:after="100" w:afterAutospacing="1"/>
      <w:textAlignment w:val="top"/>
    </w:pPr>
  </w:style>
  <w:style w:type="paragraph" w:customStyle="1" w:styleId="xl140">
    <w:name w:val="xl140"/>
    <w:basedOn w:val="a9"/>
    <w:rsid w:val="009F4164"/>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141">
    <w:name w:val="xl141"/>
    <w:basedOn w:val="a9"/>
    <w:rsid w:val="009F4164"/>
    <w:pPr>
      <w:pBdr>
        <w:top w:val="single" w:sz="8" w:space="0" w:color="auto"/>
        <w:left w:val="single" w:sz="8" w:space="0" w:color="auto"/>
        <w:right w:val="single" w:sz="8" w:space="0" w:color="auto"/>
      </w:pBdr>
      <w:spacing w:before="100" w:beforeAutospacing="1" w:after="100" w:afterAutospacing="1"/>
    </w:pPr>
    <w:rPr>
      <w:b/>
      <w:bCs/>
    </w:rPr>
  </w:style>
  <w:style w:type="paragraph" w:customStyle="1" w:styleId="xl142">
    <w:name w:val="xl142"/>
    <w:basedOn w:val="a9"/>
    <w:rsid w:val="009F4164"/>
    <w:pPr>
      <w:pBdr>
        <w:left w:val="single" w:sz="8" w:space="0" w:color="auto"/>
        <w:right w:val="single" w:sz="8" w:space="0" w:color="auto"/>
      </w:pBdr>
      <w:spacing w:before="100" w:beforeAutospacing="1" w:after="100" w:afterAutospacing="1"/>
    </w:pPr>
    <w:rPr>
      <w:b/>
      <w:bCs/>
    </w:rPr>
  </w:style>
  <w:style w:type="paragraph" w:customStyle="1" w:styleId="xl143">
    <w:name w:val="xl143"/>
    <w:basedOn w:val="a9"/>
    <w:rsid w:val="009F4164"/>
    <w:pPr>
      <w:pBdr>
        <w:left w:val="single" w:sz="8" w:space="0" w:color="auto"/>
        <w:bottom w:val="single" w:sz="8" w:space="0" w:color="auto"/>
        <w:right w:val="single" w:sz="8" w:space="0" w:color="auto"/>
      </w:pBdr>
      <w:spacing w:before="100" w:beforeAutospacing="1" w:after="100" w:afterAutospacing="1"/>
    </w:pPr>
    <w:rPr>
      <w:b/>
      <w:bCs/>
    </w:rPr>
  </w:style>
  <w:style w:type="paragraph" w:customStyle="1" w:styleId="xl144">
    <w:name w:val="xl144"/>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45">
    <w:name w:val="xl145"/>
    <w:basedOn w:val="a9"/>
    <w:rsid w:val="009F416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9"/>
    <w:rsid w:val="009F4164"/>
    <w:pPr>
      <w:pBdr>
        <w:top w:val="single" w:sz="8" w:space="0" w:color="auto"/>
        <w:right w:val="single" w:sz="8" w:space="0" w:color="auto"/>
      </w:pBdr>
      <w:shd w:val="clear" w:color="000000" w:fill="FFFFFF"/>
      <w:spacing w:before="100" w:beforeAutospacing="1" w:after="100" w:afterAutospacing="1"/>
    </w:pPr>
    <w:rPr>
      <w:b/>
      <w:bCs/>
      <w:color w:val="000000"/>
    </w:rPr>
  </w:style>
  <w:style w:type="paragraph" w:customStyle="1" w:styleId="xl147">
    <w:name w:val="xl147"/>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48">
    <w:name w:val="xl148"/>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49">
    <w:name w:val="xl149"/>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0">
    <w:name w:val="xl150"/>
    <w:basedOn w:val="a9"/>
    <w:rsid w:val="009F4164"/>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151">
    <w:name w:val="xl151"/>
    <w:basedOn w:val="a9"/>
    <w:rsid w:val="009F416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rPr>
  </w:style>
  <w:style w:type="paragraph" w:customStyle="1" w:styleId="xl153">
    <w:name w:val="xl153"/>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4">
    <w:name w:val="xl154"/>
    <w:basedOn w:val="a9"/>
    <w:rsid w:val="009F4164"/>
    <w:pPr>
      <w:pBdr>
        <w:top w:val="single" w:sz="4" w:space="0" w:color="auto"/>
        <w:left w:val="single" w:sz="4" w:space="0" w:color="auto"/>
        <w:right w:val="single" w:sz="8" w:space="0" w:color="auto"/>
      </w:pBdr>
      <w:spacing w:before="100" w:beforeAutospacing="1" w:after="100" w:afterAutospacing="1"/>
    </w:pPr>
    <w:rPr>
      <w:color w:val="000000"/>
    </w:rPr>
  </w:style>
  <w:style w:type="paragraph" w:customStyle="1" w:styleId="xl155">
    <w:name w:val="xl155"/>
    <w:basedOn w:val="a9"/>
    <w:rsid w:val="009F416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rPr>
  </w:style>
  <w:style w:type="paragraph" w:customStyle="1" w:styleId="xl156">
    <w:name w:val="xl156"/>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7">
    <w:name w:val="xl157"/>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8">
    <w:name w:val="xl158"/>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rPr>
      <w:color w:val="000000"/>
    </w:rPr>
  </w:style>
  <w:style w:type="paragraph" w:customStyle="1" w:styleId="xl159">
    <w:name w:val="xl159"/>
    <w:basedOn w:val="a9"/>
    <w:rsid w:val="009F416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160">
    <w:name w:val="xl160"/>
    <w:basedOn w:val="a9"/>
    <w:rsid w:val="009F4164"/>
    <w:pPr>
      <w:pBdr>
        <w:top w:val="single" w:sz="4" w:space="0" w:color="auto"/>
        <w:left w:val="single" w:sz="4" w:space="0" w:color="auto"/>
        <w:right w:val="single" w:sz="8" w:space="0" w:color="auto"/>
      </w:pBdr>
      <w:shd w:val="clear" w:color="000000" w:fill="FFFFFF"/>
      <w:spacing w:before="100" w:beforeAutospacing="1" w:after="100" w:afterAutospacing="1"/>
    </w:pPr>
  </w:style>
  <w:style w:type="paragraph" w:customStyle="1" w:styleId="xl161">
    <w:name w:val="xl161"/>
    <w:basedOn w:val="a9"/>
    <w:rsid w:val="009F4164"/>
    <w:pPr>
      <w:spacing w:before="100" w:beforeAutospacing="1" w:after="100" w:afterAutospacing="1"/>
    </w:pPr>
  </w:style>
  <w:style w:type="paragraph" w:customStyle="1" w:styleId="xl162">
    <w:name w:val="xl162"/>
    <w:basedOn w:val="a9"/>
    <w:rsid w:val="009F4164"/>
    <w:pPr>
      <w:spacing w:before="100" w:beforeAutospacing="1" w:after="100" w:afterAutospacing="1"/>
      <w:jc w:val="right"/>
    </w:pPr>
  </w:style>
  <w:style w:type="paragraph" w:customStyle="1" w:styleId="xl163">
    <w:name w:val="xl163"/>
    <w:basedOn w:val="a9"/>
    <w:rsid w:val="009F4164"/>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9"/>
    <w:rsid w:val="009F4164"/>
    <w:pPr>
      <w:pBdr>
        <w:top w:val="single" w:sz="4" w:space="0" w:color="auto"/>
        <w:left w:val="single" w:sz="4" w:space="0" w:color="auto"/>
        <w:right w:val="single" w:sz="8" w:space="0" w:color="auto"/>
      </w:pBdr>
      <w:spacing w:before="100" w:beforeAutospacing="1" w:after="100" w:afterAutospacing="1"/>
    </w:pPr>
  </w:style>
  <w:style w:type="paragraph" w:customStyle="1" w:styleId="xl165">
    <w:name w:val="xl165"/>
    <w:basedOn w:val="a9"/>
    <w:rsid w:val="009F4164"/>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166">
    <w:name w:val="xl166"/>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67">
    <w:name w:val="xl167"/>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68">
    <w:name w:val="xl168"/>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69">
    <w:name w:val="xl169"/>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0">
    <w:name w:val="xl170"/>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1">
    <w:name w:val="xl171"/>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72">
    <w:name w:val="xl172"/>
    <w:basedOn w:val="a9"/>
    <w:rsid w:val="009F4164"/>
    <w:pPr>
      <w:pBdr>
        <w:top w:val="single" w:sz="8" w:space="0" w:color="auto"/>
        <w:bottom w:val="single" w:sz="4" w:space="0" w:color="auto"/>
      </w:pBdr>
      <w:spacing w:before="100" w:beforeAutospacing="1" w:after="100" w:afterAutospacing="1"/>
    </w:pPr>
  </w:style>
  <w:style w:type="paragraph" w:customStyle="1" w:styleId="xl173">
    <w:name w:val="xl173"/>
    <w:basedOn w:val="a9"/>
    <w:rsid w:val="009F4164"/>
    <w:pPr>
      <w:pBdr>
        <w:top w:val="single" w:sz="8" w:space="0" w:color="auto"/>
        <w:bottom w:val="single" w:sz="4" w:space="0" w:color="auto"/>
        <w:right w:val="single" w:sz="8" w:space="0" w:color="auto"/>
      </w:pBdr>
      <w:spacing w:before="100" w:beforeAutospacing="1" w:after="100" w:afterAutospacing="1"/>
    </w:pPr>
  </w:style>
  <w:style w:type="paragraph" w:customStyle="1" w:styleId="xl174">
    <w:name w:val="xl174"/>
    <w:basedOn w:val="a9"/>
    <w:rsid w:val="009F4164"/>
    <w:pPr>
      <w:pBdr>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5">
    <w:name w:val="xl175"/>
    <w:basedOn w:val="a9"/>
    <w:rsid w:val="009F4164"/>
    <w:pPr>
      <w:pBdr>
        <w:bottom w:val="single" w:sz="4" w:space="0" w:color="auto"/>
      </w:pBdr>
      <w:spacing w:before="100" w:beforeAutospacing="1" w:after="100" w:afterAutospacing="1"/>
    </w:pPr>
  </w:style>
  <w:style w:type="paragraph" w:customStyle="1" w:styleId="xl176">
    <w:name w:val="xl176"/>
    <w:basedOn w:val="a9"/>
    <w:rsid w:val="009F4164"/>
    <w:pPr>
      <w:pBdr>
        <w:bottom w:val="single" w:sz="4" w:space="0" w:color="auto"/>
        <w:right w:val="single" w:sz="8" w:space="0" w:color="auto"/>
      </w:pBdr>
      <w:spacing w:before="100" w:beforeAutospacing="1" w:after="100" w:afterAutospacing="1"/>
    </w:pPr>
  </w:style>
  <w:style w:type="paragraph" w:customStyle="1" w:styleId="xl177">
    <w:name w:val="xl177"/>
    <w:basedOn w:val="a9"/>
    <w:rsid w:val="009F4164"/>
    <w:pPr>
      <w:pBdr>
        <w:top w:val="single" w:sz="8" w:space="0" w:color="auto"/>
        <w:left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8">
    <w:name w:val="xl178"/>
    <w:basedOn w:val="a9"/>
    <w:rsid w:val="009F4164"/>
    <w:pPr>
      <w:pBdr>
        <w:top w:val="single" w:sz="8" w:space="0" w:color="auto"/>
        <w:bottom w:val="single" w:sz="4" w:space="0" w:color="auto"/>
      </w:pBdr>
      <w:shd w:val="clear" w:color="000000" w:fill="FFFFFF"/>
      <w:spacing w:before="100" w:beforeAutospacing="1" w:after="100" w:afterAutospacing="1"/>
    </w:pPr>
    <w:rPr>
      <w:b/>
      <w:bCs/>
      <w:color w:val="000000"/>
    </w:rPr>
  </w:style>
  <w:style w:type="paragraph" w:customStyle="1" w:styleId="xl179">
    <w:name w:val="xl179"/>
    <w:basedOn w:val="a9"/>
    <w:rsid w:val="009F4164"/>
    <w:pPr>
      <w:pBdr>
        <w:top w:val="single" w:sz="8" w:space="0" w:color="auto"/>
        <w:bottom w:val="single" w:sz="4" w:space="0" w:color="auto"/>
        <w:right w:val="single" w:sz="8" w:space="0" w:color="auto"/>
      </w:pBdr>
      <w:shd w:val="clear" w:color="000000" w:fill="FFFFFF"/>
      <w:spacing w:before="100" w:beforeAutospacing="1" w:after="100" w:afterAutospacing="1"/>
    </w:pPr>
    <w:rPr>
      <w:b/>
      <w:bCs/>
      <w:color w:val="000000"/>
    </w:rPr>
  </w:style>
  <w:style w:type="paragraph" w:customStyle="1" w:styleId="xl180">
    <w:name w:val="xl180"/>
    <w:basedOn w:val="a9"/>
    <w:rsid w:val="009F4164"/>
    <w:pPr>
      <w:pBdr>
        <w:top w:val="single" w:sz="8" w:space="0" w:color="auto"/>
      </w:pBdr>
      <w:spacing w:before="100" w:beforeAutospacing="1" w:after="100" w:afterAutospacing="1"/>
    </w:pPr>
  </w:style>
  <w:style w:type="paragraph" w:customStyle="1" w:styleId="xl181">
    <w:name w:val="xl181"/>
    <w:basedOn w:val="a9"/>
    <w:rsid w:val="009F4164"/>
    <w:pPr>
      <w:pBdr>
        <w:top w:val="single" w:sz="8" w:space="0" w:color="auto"/>
      </w:pBdr>
      <w:spacing w:before="100" w:beforeAutospacing="1" w:after="100" w:afterAutospacing="1"/>
    </w:pPr>
  </w:style>
  <w:style w:type="paragraph" w:customStyle="1" w:styleId="xl182">
    <w:name w:val="xl182"/>
    <w:basedOn w:val="a9"/>
    <w:rsid w:val="009F4164"/>
    <w:pPr>
      <w:pBdr>
        <w:top w:val="single" w:sz="8" w:space="0" w:color="auto"/>
      </w:pBdr>
      <w:spacing w:before="100" w:beforeAutospacing="1" w:after="100" w:afterAutospacing="1"/>
    </w:pPr>
  </w:style>
  <w:style w:type="paragraph" w:customStyle="1" w:styleId="xl183">
    <w:name w:val="xl183"/>
    <w:basedOn w:val="a9"/>
    <w:rsid w:val="009F4164"/>
    <w:pPr>
      <w:spacing w:before="100" w:beforeAutospacing="1" w:after="100" w:afterAutospacing="1"/>
      <w:jc w:val="right"/>
    </w:pPr>
  </w:style>
  <w:style w:type="paragraph" w:customStyle="1" w:styleId="xl184">
    <w:name w:val="xl184"/>
    <w:basedOn w:val="a9"/>
    <w:rsid w:val="009F4164"/>
    <w:pPr>
      <w:spacing w:before="100" w:beforeAutospacing="1" w:after="100" w:afterAutospacing="1"/>
      <w:jc w:val="right"/>
    </w:pPr>
  </w:style>
  <w:style w:type="paragraph" w:customStyle="1" w:styleId="xl185">
    <w:name w:val="xl185"/>
    <w:basedOn w:val="a9"/>
    <w:rsid w:val="009F4164"/>
    <w:pPr>
      <w:spacing w:before="100" w:beforeAutospacing="1" w:after="100" w:afterAutospacing="1"/>
    </w:pPr>
    <w:rPr>
      <w:b/>
      <w:bCs/>
      <w:sz w:val="28"/>
      <w:szCs w:val="28"/>
    </w:rPr>
  </w:style>
  <w:style w:type="paragraph" w:customStyle="1" w:styleId="xl186">
    <w:name w:val="xl186"/>
    <w:basedOn w:val="a9"/>
    <w:rsid w:val="009F4164"/>
    <w:pPr>
      <w:pBdr>
        <w:top w:val="single" w:sz="8"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xl187">
    <w:name w:val="xl187"/>
    <w:basedOn w:val="a9"/>
    <w:rsid w:val="009F4164"/>
    <w:pPr>
      <w:spacing w:before="100" w:beforeAutospacing="1" w:after="100" w:afterAutospacing="1"/>
    </w:pPr>
    <w:rPr>
      <w:sz w:val="22"/>
      <w:szCs w:val="22"/>
    </w:rPr>
  </w:style>
  <w:style w:type="paragraph" w:customStyle="1" w:styleId="xl188">
    <w:name w:val="xl188"/>
    <w:basedOn w:val="a9"/>
    <w:rsid w:val="009F4164"/>
    <w:pPr>
      <w:spacing w:before="100" w:beforeAutospacing="1" w:after="100" w:afterAutospacing="1"/>
      <w:jc w:val="right"/>
    </w:pPr>
  </w:style>
  <w:style w:type="paragraph" w:customStyle="1" w:styleId="xl189">
    <w:name w:val="xl189"/>
    <w:basedOn w:val="a9"/>
    <w:rsid w:val="009F4164"/>
    <w:pPr>
      <w:spacing w:before="100" w:beforeAutospacing="1" w:after="100" w:afterAutospacing="1"/>
      <w:jc w:val="right"/>
    </w:pPr>
  </w:style>
  <w:style w:type="paragraph" w:customStyle="1" w:styleId="xl190">
    <w:name w:val="xl190"/>
    <w:basedOn w:val="a9"/>
    <w:rsid w:val="009F4164"/>
    <w:pPr>
      <w:spacing w:before="100" w:beforeAutospacing="1" w:after="100" w:afterAutospacing="1"/>
    </w:pPr>
    <w:rPr>
      <w:b/>
      <w:bCs/>
      <w:sz w:val="28"/>
      <w:szCs w:val="28"/>
    </w:rPr>
  </w:style>
  <w:style w:type="paragraph" w:customStyle="1" w:styleId="xl191">
    <w:name w:val="xl191"/>
    <w:basedOn w:val="a9"/>
    <w:rsid w:val="009F4164"/>
    <w:pPr>
      <w:pBdr>
        <w:top w:val="single" w:sz="8" w:space="0" w:color="auto"/>
        <w:bottom w:val="single" w:sz="4" w:space="0" w:color="auto"/>
        <w:right w:val="single" w:sz="4" w:space="0" w:color="auto"/>
      </w:pBdr>
      <w:shd w:val="clear" w:color="000000" w:fill="FFFFFF"/>
      <w:spacing w:before="100" w:beforeAutospacing="1" w:after="100" w:afterAutospacing="1"/>
    </w:pPr>
    <w:rPr>
      <w:b/>
      <w:bCs/>
      <w:color w:val="000000"/>
    </w:rPr>
  </w:style>
  <w:style w:type="paragraph" w:customStyle="1" w:styleId="ListParagraph1">
    <w:name w:val="List Paragraph1"/>
    <w:basedOn w:val="a9"/>
    <w:rsid w:val="009F4164"/>
    <w:pPr>
      <w:ind w:left="720"/>
    </w:pPr>
  </w:style>
  <w:style w:type="character" w:customStyle="1" w:styleId="BodyText2Char">
    <w:name w:val="Body Text 2 Char"/>
    <w:locked/>
    <w:rsid w:val="009F4164"/>
    <w:rPr>
      <w:sz w:val="24"/>
      <w:lang w:val="ru-RU" w:eastAsia="ru-RU"/>
    </w:rPr>
  </w:style>
  <w:style w:type="paragraph" w:customStyle="1" w:styleId="211">
    <w:name w:val="Основной текст 211"/>
    <w:basedOn w:val="a9"/>
    <w:rsid w:val="009F4164"/>
    <w:pPr>
      <w:ind w:left="1134"/>
    </w:pPr>
    <w:rPr>
      <w:sz w:val="28"/>
      <w:szCs w:val="28"/>
    </w:rPr>
  </w:style>
  <w:style w:type="paragraph" w:customStyle="1" w:styleId="116">
    <w:name w:val="Обычный11"/>
    <w:rsid w:val="009F4164"/>
    <w:pPr>
      <w:ind w:left="-142" w:right="-113"/>
      <w:jc w:val="both"/>
    </w:pPr>
    <w:rPr>
      <w:rFonts w:ascii="Arial" w:hAnsi="Arial" w:cs="Arial"/>
      <w:sz w:val="28"/>
      <w:szCs w:val="28"/>
    </w:rPr>
  </w:style>
  <w:style w:type="character" w:customStyle="1" w:styleId="affffff8">
    <w:name w:val="Реквизит"/>
    <w:rsid w:val="009F4164"/>
    <w:rPr>
      <w:sz w:val="28"/>
    </w:rPr>
  </w:style>
  <w:style w:type="character" w:customStyle="1" w:styleId="affffff9">
    <w:name w:val="Реквизит полужирный"/>
    <w:rsid w:val="009F4164"/>
    <w:rPr>
      <w:b/>
      <w:sz w:val="28"/>
    </w:rPr>
  </w:style>
  <w:style w:type="character" w:styleId="affffffa">
    <w:name w:val="annotation reference"/>
    <w:semiHidden/>
    <w:rsid w:val="009F4164"/>
    <w:rPr>
      <w:rFonts w:cs="Times New Roman"/>
      <w:sz w:val="16"/>
      <w:szCs w:val="16"/>
    </w:rPr>
  </w:style>
  <w:style w:type="paragraph" w:styleId="affffffb">
    <w:name w:val="annotation subject"/>
    <w:basedOn w:val="afffff9"/>
    <w:next w:val="afffff9"/>
    <w:link w:val="affffffc"/>
    <w:semiHidden/>
    <w:rsid w:val="009F4164"/>
    <w:pPr>
      <w:spacing w:after="60"/>
      <w:jc w:val="both"/>
    </w:pPr>
    <w:rPr>
      <w:b/>
      <w:bCs/>
    </w:rPr>
  </w:style>
  <w:style w:type="character" w:customStyle="1" w:styleId="affffffc">
    <w:name w:val="Тема примечания Знак"/>
    <w:link w:val="affffffb"/>
    <w:locked/>
    <w:rsid w:val="009F4164"/>
    <w:rPr>
      <w:rFonts w:ascii="Times New Roman" w:hAnsi="Times New Roman" w:cs="Times New Roman"/>
      <w:b/>
      <w:bCs/>
    </w:rPr>
  </w:style>
  <w:style w:type="paragraph" w:customStyle="1" w:styleId="230">
    <w:name w:val="Основной текст 23"/>
    <w:basedOn w:val="a9"/>
    <w:rsid w:val="009F4164"/>
    <w:pPr>
      <w:ind w:left="1134"/>
    </w:pPr>
    <w:rPr>
      <w:sz w:val="28"/>
      <w:szCs w:val="28"/>
    </w:rPr>
  </w:style>
  <w:style w:type="paragraph" w:customStyle="1" w:styleId="2ff1">
    <w:name w:val="заголовок 2"/>
    <w:basedOn w:val="a9"/>
    <w:next w:val="a9"/>
    <w:rsid w:val="009F4164"/>
    <w:pPr>
      <w:keepNext/>
      <w:autoSpaceDE w:val="0"/>
      <w:autoSpaceDN w:val="0"/>
      <w:spacing w:before="120" w:after="120"/>
    </w:pPr>
    <w:rPr>
      <w:sz w:val="28"/>
      <w:szCs w:val="28"/>
    </w:rPr>
  </w:style>
  <w:style w:type="paragraph" w:customStyle="1" w:styleId="3f8">
    <w:name w:val="заголовок 3"/>
    <w:basedOn w:val="a9"/>
    <w:next w:val="a9"/>
    <w:rsid w:val="009F4164"/>
    <w:pPr>
      <w:keepNext/>
      <w:widowControl w:val="0"/>
      <w:autoSpaceDE w:val="0"/>
      <w:autoSpaceDN w:val="0"/>
      <w:ind w:left="-108" w:right="-108"/>
    </w:pPr>
    <w:rPr>
      <w:b/>
      <w:bCs/>
      <w:u w:val="single"/>
    </w:rPr>
  </w:style>
  <w:style w:type="paragraph" w:customStyle="1" w:styleId="5a">
    <w:name w:val="заголовок 5"/>
    <w:basedOn w:val="a9"/>
    <w:next w:val="a9"/>
    <w:rsid w:val="009F4164"/>
    <w:pPr>
      <w:keepNext/>
      <w:autoSpaceDE w:val="0"/>
      <w:autoSpaceDN w:val="0"/>
      <w:ind w:right="-1050" w:hanging="108"/>
    </w:pPr>
    <w:rPr>
      <w:sz w:val="28"/>
      <w:szCs w:val="28"/>
    </w:rPr>
  </w:style>
  <w:style w:type="paragraph" w:customStyle="1" w:styleId="65">
    <w:name w:val="заголовок 6"/>
    <w:basedOn w:val="a9"/>
    <w:next w:val="a9"/>
    <w:rsid w:val="009F4164"/>
    <w:pPr>
      <w:keepNext/>
      <w:autoSpaceDE w:val="0"/>
      <w:autoSpaceDN w:val="0"/>
      <w:ind w:right="-1050"/>
    </w:pPr>
    <w:rPr>
      <w:sz w:val="28"/>
      <w:szCs w:val="28"/>
    </w:rPr>
  </w:style>
  <w:style w:type="paragraph" w:customStyle="1" w:styleId="74">
    <w:name w:val="заголовок 7"/>
    <w:basedOn w:val="a9"/>
    <w:next w:val="a9"/>
    <w:rsid w:val="009F4164"/>
    <w:pPr>
      <w:keepNext/>
      <w:autoSpaceDE w:val="0"/>
      <w:autoSpaceDN w:val="0"/>
      <w:spacing w:before="120"/>
      <w:ind w:right="-1049"/>
    </w:pPr>
    <w:rPr>
      <w:sz w:val="26"/>
      <w:szCs w:val="26"/>
    </w:rPr>
  </w:style>
  <w:style w:type="paragraph" w:customStyle="1" w:styleId="1f8">
    <w:name w:val="спецификация1"/>
    <w:basedOn w:val="a9"/>
    <w:rsid w:val="009F4164"/>
    <w:pPr>
      <w:keepNext/>
      <w:keepLines/>
      <w:autoSpaceDE w:val="0"/>
      <w:autoSpaceDN w:val="0"/>
      <w:ind w:left="-108" w:right="-108"/>
    </w:pPr>
    <w:rPr>
      <w:rFonts w:ascii="Courier New" w:hAnsi="Courier New" w:cs="Courier New"/>
      <w:b/>
      <w:bCs/>
      <w:caps/>
      <w:sz w:val="20"/>
      <w:szCs w:val="20"/>
    </w:rPr>
  </w:style>
  <w:style w:type="paragraph" w:customStyle="1" w:styleId="2210">
    <w:name w:val="Основной текст 221"/>
    <w:basedOn w:val="a9"/>
    <w:rsid w:val="00831F5B"/>
    <w:pPr>
      <w:ind w:left="1134"/>
    </w:pPr>
    <w:rPr>
      <w:sz w:val="28"/>
      <w:szCs w:val="28"/>
    </w:rPr>
  </w:style>
  <w:style w:type="paragraph" w:customStyle="1" w:styleId="213">
    <w:name w:val="Обычный21"/>
    <w:rsid w:val="00831F5B"/>
    <w:pPr>
      <w:ind w:left="-142" w:right="-113"/>
      <w:jc w:val="both"/>
    </w:pPr>
    <w:rPr>
      <w:rFonts w:ascii="Arial" w:hAnsi="Arial" w:cs="Arial"/>
      <w:sz w:val="28"/>
      <w:szCs w:val="28"/>
    </w:rPr>
  </w:style>
  <w:style w:type="paragraph" w:customStyle="1" w:styleId="xl32">
    <w:name w:val="xl32"/>
    <w:basedOn w:val="a9"/>
    <w:rsid w:val="00831F5B"/>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9"/>
    <w:rsid w:val="00831F5B"/>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d">
    <w:name w:val="Знак Знак Знак Знак Знак Знак Знак Знак Знак Знак"/>
    <w:basedOn w:val="a9"/>
    <w:rsid w:val="00831F5B"/>
    <w:pPr>
      <w:spacing w:after="160" w:line="240" w:lineRule="exact"/>
      <w:jc w:val="both"/>
    </w:pPr>
    <w:rPr>
      <w:rFonts w:ascii="Verdana" w:hAnsi="Verdana" w:cs="Verdana"/>
      <w:sz w:val="22"/>
      <w:szCs w:val="22"/>
      <w:lang w:val="en-US" w:eastAsia="en-US"/>
    </w:rPr>
  </w:style>
  <w:style w:type="paragraph" w:customStyle="1" w:styleId="3f9">
    <w:name w:val="Стиль3 Знак Знак"/>
    <w:basedOn w:val="25"/>
    <w:rsid w:val="00831F5B"/>
    <w:pPr>
      <w:widowControl w:val="0"/>
      <w:tabs>
        <w:tab w:val="num" w:pos="227"/>
      </w:tabs>
      <w:adjustRightInd w:val="0"/>
      <w:spacing w:after="0" w:line="240" w:lineRule="auto"/>
      <w:textAlignment w:val="baseline"/>
    </w:pPr>
  </w:style>
  <w:style w:type="character" w:customStyle="1" w:styleId="5b">
    <w:name w:val="Знак Знак5"/>
    <w:rsid w:val="00831F5B"/>
    <w:rPr>
      <w:sz w:val="24"/>
    </w:rPr>
  </w:style>
  <w:style w:type="paragraph" w:customStyle="1" w:styleId="310">
    <w:name w:val="Основной текст 31"/>
    <w:basedOn w:val="a9"/>
    <w:rsid w:val="00831F5B"/>
    <w:pPr>
      <w:widowControl w:val="0"/>
      <w:tabs>
        <w:tab w:val="left" w:pos="260"/>
        <w:tab w:val="center" w:pos="2160"/>
      </w:tabs>
      <w:overflowPunct w:val="0"/>
      <w:autoSpaceDE w:val="0"/>
      <w:autoSpaceDN w:val="0"/>
      <w:adjustRightInd w:val="0"/>
      <w:spacing w:before="120" w:after="120"/>
      <w:textAlignment w:val="baseline"/>
    </w:pPr>
    <w:rPr>
      <w:b/>
      <w:bCs/>
    </w:rPr>
  </w:style>
  <w:style w:type="character" w:customStyle="1" w:styleId="1f9">
    <w:name w:val="Гиперссылка1"/>
    <w:rsid w:val="00831F5B"/>
    <w:rPr>
      <w:color w:val="0000FF"/>
      <w:u w:val="single"/>
    </w:rPr>
  </w:style>
  <w:style w:type="paragraph" w:customStyle="1" w:styleId="1KGK9">
    <w:name w:val="1KG=K9"/>
    <w:rsid w:val="00831F5B"/>
    <w:pPr>
      <w:autoSpaceDE w:val="0"/>
      <w:autoSpaceDN w:val="0"/>
      <w:adjustRightInd w:val="0"/>
      <w:ind w:left="-142" w:right="-113"/>
      <w:jc w:val="both"/>
    </w:pPr>
    <w:rPr>
      <w:rFonts w:ascii="MS Sans Serif" w:hAnsi="MS Sans Serif" w:cs="MS Sans Serif"/>
    </w:rPr>
  </w:style>
  <w:style w:type="character" w:customStyle="1" w:styleId="1fa">
    <w:name w:val="Знак Знак1"/>
    <w:locked/>
    <w:rsid w:val="00831F5B"/>
    <w:rPr>
      <w:sz w:val="24"/>
      <w:lang w:val="ru-RU" w:eastAsia="ru-RU"/>
    </w:rPr>
  </w:style>
  <w:style w:type="character" w:customStyle="1" w:styleId="2ff2">
    <w:name w:val="Знак Знак2"/>
    <w:locked/>
    <w:rsid w:val="00831F5B"/>
    <w:rPr>
      <w:sz w:val="24"/>
      <w:lang w:val="ru-RU" w:eastAsia="ru-RU"/>
    </w:rPr>
  </w:style>
  <w:style w:type="character" w:customStyle="1" w:styleId="4e">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sid w:val="00831F5B"/>
    <w:rPr>
      <w:sz w:val="24"/>
      <w:lang w:val="ru-RU" w:eastAsia="ru-RU"/>
    </w:rPr>
  </w:style>
  <w:style w:type="character" w:customStyle="1" w:styleId="affffffe">
    <w:name w:val="Знак Знак"/>
    <w:locked/>
    <w:rsid w:val="00831F5B"/>
    <w:rPr>
      <w:lang w:val="ru-RU" w:eastAsia="ru-RU"/>
    </w:rPr>
  </w:style>
  <w:style w:type="character" w:customStyle="1" w:styleId="3fa">
    <w:name w:val="Знак Знак3"/>
    <w:locked/>
    <w:rsid w:val="00831F5B"/>
    <w:rPr>
      <w:rFonts w:ascii="Arial" w:hAnsi="Arial"/>
      <w:b/>
      <w:kern w:val="28"/>
      <w:sz w:val="32"/>
      <w:lang w:val="ru-RU" w:eastAsia="ru-RU"/>
    </w:rPr>
  </w:style>
  <w:style w:type="paragraph" w:customStyle="1" w:styleId="CharChar11">
    <w:name w:val="Char Char1 Знак Знак Знак1 Знак"/>
    <w:basedOn w:val="a9"/>
    <w:rsid w:val="00831F5B"/>
    <w:pPr>
      <w:spacing w:after="160" w:line="240" w:lineRule="exact"/>
    </w:pPr>
    <w:rPr>
      <w:rFonts w:ascii="Verdana" w:hAnsi="Verdana" w:cs="Verdana"/>
      <w:sz w:val="20"/>
      <w:szCs w:val="20"/>
      <w:lang w:val="en-US" w:eastAsia="en-US"/>
    </w:rPr>
  </w:style>
  <w:style w:type="paragraph" w:customStyle="1" w:styleId="320">
    <w:name w:val="Основной текст 32"/>
    <w:basedOn w:val="a9"/>
    <w:rsid w:val="00831F5B"/>
    <w:pPr>
      <w:jc w:val="both"/>
    </w:pPr>
  </w:style>
  <w:style w:type="paragraph" w:customStyle="1" w:styleId="Style1">
    <w:name w:val="Style1"/>
    <w:basedOn w:val="a9"/>
    <w:rsid w:val="008E16A9"/>
    <w:pPr>
      <w:widowControl w:val="0"/>
      <w:autoSpaceDE w:val="0"/>
      <w:autoSpaceDN w:val="0"/>
      <w:adjustRightInd w:val="0"/>
      <w:spacing w:line="275" w:lineRule="exact"/>
    </w:pPr>
    <w:rPr>
      <w:rFonts w:ascii="Arial" w:hAnsi="Arial" w:cs="Arial"/>
    </w:rPr>
  </w:style>
  <w:style w:type="paragraph" w:customStyle="1" w:styleId="Style3">
    <w:name w:val="Style3"/>
    <w:basedOn w:val="a9"/>
    <w:rsid w:val="008E16A9"/>
    <w:pPr>
      <w:widowControl w:val="0"/>
      <w:autoSpaceDE w:val="0"/>
      <w:autoSpaceDN w:val="0"/>
      <w:adjustRightInd w:val="0"/>
      <w:spacing w:line="274" w:lineRule="exact"/>
      <w:jc w:val="both"/>
    </w:pPr>
    <w:rPr>
      <w:rFonts w:ascii="Arial" w:hAnsi="Arial" w:cs="Arial"/>
    </w:rPr>
  </w:style>
  <w:style w:type="character" w:customStyle="1" w:styleId="FontStyle12">
    <w:name w:val="Font Style12"/>
    <w:rsid w:val="008E16A9"/>
    <w:rPr>
      <w:rFonts w:ascii="Arial" w:hAnsi="Arial"/>
      <w:sz w:val="18"/>
    </w:rPr>
  </w:style>
  <w:style w:type="paragraph" w:customStyle="1" w:styleId="2ff3">
    <w:name w:val="Абзац списка2"/>
    <w:basedOn w:val="a9"/>
    <w:qFormat/>
    <w:rsid w:val="00D60BD8"/>
    <w:pPr>
      <w:ind w:left="720" w:firstLine="720"/>
      <w:jc w:val="both"/>
    </w:pPr>
    <w:rPr>
      <w:rFonts w:ascii="Calibri" w:hAnsi="Calibri" w:cs="Calibri"/>
      <w:sz w:val="28"/>
      <w:szCs w:val="28"/>
      <w:lang w:eastAsia="en-US"/>
    </w:rPr>
  </w:style>
  <w:style w:type="paragraph" w:customStyle="1" w:styleId="223">
    <w:name w:val="Абзац списка22"/>
    <w:basedOn w:val="a9"/>
    <w:rsid w:val="00FD440C"/>
    <w:pPr>
      <w:ind w:left="708"/>
    </w:pPr>
  </w:style>
  <w:style w:type="table" w:customStyle="1" w:styleId="1fb">
    <w:name w:val="Сетка таблицы1"/>
    <w:uiPriority w:val="59"/>
    <w:rsid w:val="00992104"/>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2CC0B6B44A644CB9165D72AE26434DF">
    <w:name w:val="D2CC0B6B44A644CB9165D72AE26434DF"/>
    <w:rsid w:val="00707590"/>
    <w:pPr>
      <w:spacing w:after="200" w:line="276" w:lineRule="auto"/>
      <w:ind w:left="-142" w:right="-113"/>
      <w:jc w:val="center"/>
    </w:pPr>
    <w:rPr>
      <w:sz w:val="22"/>
      <w:szCs w:val="22"/>
    </w:rPr>
  </w:style>
  <w:style w:type="table" w:customStyle="1" w:styleId="2ff4">
    <w:name w:val="Сетка таблицы2"/>
    <w:rsid w:val="00D60508"/>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c">
    <w:name w:val="Основной текст Знак1"/>
    <w:aliases w:val="Знак2 Знак1,body text Знак1,A=&gt;2=&gt;9 B5:AB Знак1,Body Text Char Знак1"/>
    <w:rsid w:val="00022D11"/>
    <w:rPr>
      <w:rFonts w:ascii="Times New Roman" w:hAnsi="Times New Roman"/>
      <w:sz w:val="24"/>
      <w:lang w:eastAsia="ru-RU"/>
    </w:rPr>
  </w:style>
  <w:style w:type="character" w:customStyle="1" w:styleId="ConsPlusNonformat0">
    <w:name w:val="ConsPlusNonformat Знак"/>
    <w:link w:val="ConsPlusNonformat"/>
    <w:locked/>
    <w:rsid w:val="00313B34"/>
    <w:rPr>
      <w:rFonts w:ascii="Courier New" w:hAnsi="Courier New" w:cs="Times New Roman"/>
      <w:sz w:val="22"/>
      <w:lang w:val="ru-RU" w:eastAsia="ru-RU" w:bidi="ar-SA"/>
    </w:rPr>
  </w:style>
  <w:style w:type="paragraph" w:customStyle="1" w:styleId="a1">
    <w:name w:val="маркированный"/>
    <w:basedOn w:val="a9"/>
    <w:rsid w:val="00EC2483"/>
    <w:pPr>
      <w:numPr>
        <w:numId w:val="43"/>
      </w:numPr>
      <w:tabs>
        <w:tab w:val="clear" w:pos="567"/>
        <w:tab w:val="num" w:pos="2268"/>
      </w:tabs>
      <w:ind w:left="2268"/>
      <w:jc w:val="both"/>
    </w:pPr>
  </w:style>
  <w:style w:type="table" w:customStyle="1" w:styleId="3fb">
    <w:name w:val="Сетка таблицы3"/>
    <w:rsid w:val="006C3F6C"/>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rsid w:val="00072585"/>
    <w:pPr>
      <w:spacing w:after="60"/>
      <w:ind w:left="-142" w:right="-113"/>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f">
    <w:name w:val="Сетка таблицы4"/>
    <w:rsid w:val="00C70F5A"/>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c">
    <w:name w:val="Сетка таблицы5"/>
    <w:rsid w:val="00DA2D2E"/>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
    <w:name w:val="Сетка таблицы6"/>
    <w:rsid w:val="005E02B2"/>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rsid w:val="00883907"/>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
    <w:name w:val="Сноска_"/>
    <w:link w:val="afffffff0"/>
    <w:locked/>
    <w:rsid w:val="00700618"/>
    <w:rPr>
      <w:rFonts w:ascii="Times New Roman" w:hAnsi="Times New Roman"/>
      <w:b/>
      <w:sz w:val="18"/>
      <w:shd w:val="clear" w:color="auto" w:fill="FFFFFF"/>
    </w:rPr>
  </w:style>
  <w:style w:type="paragraph" w:customStyle="1" w:styleId="afffffff0">
    <w:name w:val="Сноска"/>
    <w:basedOn w:val="a9"/>
    <w:link w:val="afffffff"/>
    <w:rsid w:val="00700618"/>
    <w:pPr>
      <w:widowControl w:val="0"/>
      <w:shd w:val="clear" w:color="auto" w:fill="FFFFFF"/>
      <w:spacing w:line="226" w:lineRule="exact"/>
      <w:ind w:firstLine="720"/>
      <w:jc w:val="both"/>
    </w:pPr>
    <w:rPr>
      <w:b/>
      <w:sz w:val="18"/>
      <w:szCs w:val="20"/>
      <w:lang w:val="x-none" w:eastAsia="x-none"/>
    </w:rPr>
  </w:style>
  <w:style w:type="table" w:customStyle="1" w:styleId="84">
    <w:name w:val="Сетка таблицы8"/>
    <w:rsid w:val="00207DD0"/>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rsid w:val="00062DC9"/>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rsid w:val="00FF244D"/>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rsid w:val="0069488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rsid w:val="00077654"/>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rsid w:val="005C6F49"/>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rsid w:val="009F6D29"/>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rsid w:val="003368E2"/>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rsid w:val="00406D29"/>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rsid w:val="00076FA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rsid w:val="00E074E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074E8"/>
    <w:pPr>
      <w:autoSpaceDE w:val="0"/>
      <w:autoSpaceDN w:val="0"/>
      <w:adjustRightInd w:val="0"/>
      <w:ind w:left="-142" w:right="-113"/>
      <w:jc w:val="center"/>
    </w:pPr>
    <w:rPr>
      <w:rFonts w:ascii="Arial" w:hAnsi="Arial" w:cs="Arial"/>
      <w:color w:val="000000"/>
      <w:sz w:val="24"/>
      <w:szCs w:val="24"/>
      <w:lang w:eastAsia="en-US"/>
    </w:rPr>
  </w:style>
  <w:style w:type="table" w:customStyle="1" w:styleId="181">
    <w:name w:val="Сетка таблицы18"/>
    <w:rsid w:val="00E074E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rsid w:val="00EF32CA"/>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rsid w:val="008744B1"/>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rsid w:val="00D22F5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rsid w:val="008709A0"/>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Сетка таблицы21"/>
    <w:rsid w:val="001C13EB"/>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locked/>
    <w:rsid w:val="00CF489F"/>
    <w:rPr>
      <w:rFonts w:ascii="Times New Roman" w:hAnsi="Times New Roman"/>
      <w:b/>
      <w:sz w:val="20"/>
      <w:lang w:eastAsia="ru-RU"/>
    </w:rPr>
  </w:style>
  <w:style w:type="character" w:customStyle="1" w:styleId="312">
    <w:name w:val="Заголовок 3 Знак1"/>
    <w:aliases w:val="H3 Знак"/>
    <w:rsid w:val="00CF489F"/>
    <w:rPr>
      <w:rFonts w:ascii="Arial" w:hAnsi="Arial"/>
      <w:b/>
      <w:sz w:val="20"/>
    </w:rPr>
  </w:style>
  <w:style w:type="character" w:customStyle="1" w:styleId="1fd">
    <w:name w:val="Основной текст с отступом Знак1"/>
    <w:aliases w:val="Основной текст 1 Знак1,Основной текст 11 Знак1,Основной текст 12 Знак1"/>
    <w:rsid w:val="00CF489F"/>
    <w:rPr>
      <w:rFonts w:ascii="Times New Roman" w:hAnsi="Times New Roman"/>
      <w:sz w:val="20"/>
      <w:lang w:eastAsia="ru-RU"/>
    </w:rPr>
  </w:style>
  <w:style w:type="paragraph" w:customStyle="1" w:styleId="afffffff1">
    <w:name w:val="Часть"/>
    <w:basedOn w:val="a9"/>
    <w:semiHidden/>
    <w:rsid w:val="00CF489F"/>
    <w:pPr>
      <w:spacing w:after="60"/>
    </w:pPr>
    <w:rPr>
      <w:rFonts w:ascii="Arial" w:hAnsi="Arial" w:cs="Arial"/>
      <w:b/>
      <w:bCs/>
      <w:caps/>
      <w:sz w:val="32"/>
      <w:szCs w:val="32"/>
    </w:rPr>
  </w:style>
  <w:style w:type="paragraph" w:customStyle="1" w:styleId="Instruction">
    <w:name w:val="Instruction"/>
    <w:basedOn w:val="2e"/>
    <w:semiHidden/>
    <w:rsid w:val="00CF489F"/>
    <w:pPr>
      <w:tabs>
        <w:tab w:val="num" w:pos="360"/>
      </w:tabs>
      <w:spacing w:before="180" w:after="60" w:line="240" w:lineRule="auto"/>
      <w:ind w:left="360" w:hanging="360"/>
    </w:pPr>
    <w:rPr>
      <w:b/>
      <w:bCs/>
      <w:lang w:eastAsia="en-US"/>
    </w:rPr>
  </w:style>
  <w:style w:type="paragraph" w:customStyle="1" w:styleId="afffffff2">
    <w:name w:val="Тендерные данные"/>
    <w:basedOn w:val="a9"/>
    <w:semiHidden/>
    <w:rsid w:val="00CF489F"/>
    <w:pPr>
      <w:tabs>
        <w:tab w:val="left" w:pos="1985"/>
      </w:tabs>
      <w:spacing w:before="120" w:after="60"/>
      <w:jc w:val="both"/>
    </w:pPr>
    <w:rPr>
      <w:b/>
      <w:bCs/>
    </w:rPr>
  </w:style>
  <w:style w:type="paragraph" w:customStyle="1" w:styleId="afffffff3">
    <w:name w:val="Подраздел"/>
    <w:basedOn w:val="a9"/>
    <w:semiHidden/>
    <w:rsid w:val="00CF489F"/>
    <w:pPr>
      <w:suppressAutoHyphens/>
      <w:spacing w:before="240" w:after="120"/>
    </w:pPr>
    <w:rPr>
      <w:rFonts w:ascii="TimesDL" w:hAnsi="TimesDL" w:cs="TimesDL"/>
      <w:b/>
      <w:bCs/>
      <w:smallCaps/>
      <w:spacing w:val="-2"/>
    </w:rPr>
  </w:style>
  <w:style w:type="paragraph" w:customStyle="1" w:styleId="2-1">
    <w:name w:val="содержание2-1"/>
    <w:basedOn w:val="35"/>
    <w:next w:val="a9"/>
    <w:rsid w:val="00CF489F"/>
    <w:pPr>
      <w:numPr>
        <w:ilvl w:val="2"/>
      </w:numPr>
      <w:tabs>
        <w:tab w:val="num" w:pos="720"/>
      </w:tabs>
      <w:ind w:left="720" w:hanging="720"/>
      <w:jc w:val="both"/>
    </w:pPr>
    <w:rPr>
      <w:sz w:val="24"/>
      <w:szCs w:val="24"/>
      <w:lang w:eastAsia="en-US"/>
    </w:rPr>
  </w:style>
  <w:style w:type="paragraph" w:customStyle="1" w:styleId="216">
    <w:name w:val="Заголовок 2.1"/>
    <w:basedOn w:val="13"/>
    <w:rsid w:val="00CF489F"/>
    <w:pPr>
      <w:keepLines/>
      <w:widowControl w:val="0"/>
      <w:suppressLineNumbers/>
      <w:suppressAutoHyphens/>
    </w:pPr>
    <w:rPr>
      <w:i w:val="0"/>
      <w:caps/>
      <w:kern w:val="28"/>
      <w:sz w:val="36"/>
      <w:szCs w:val="36"/>
    </w:rPr>
  </w:style>
  <w:style w:type="paragraph" w:customStyle="1" w:styleId="afffffff4">
    <w:name w:val="Таблица заголовок"/>
    <w:basedOn w:val="a9"/>
    <w:rsid w:val="00CF489F"/>
    <w:pPr>
      <w:spacing w:before="120" w:after="120" w:line="360" w:lineRule="auto"/>
      <w:jc w:val="right"/>
    </w:pPr>
    <w:rPr>
      <w:b/>
      <w:bCs/>
      <w:sz w:val="28"/>
      <w:szCs w:val="28"/>
    </w:rPr>
  </w:style>
  <w:style w:type="paragraph" w:customStyle="1" w:styleId="afffffff5">
    <w:name w:val="текст таблицы"/>
    <w:basedOn w:val="a9"/>
    <w:rsid w:val="00CF489F"/>
    <w:pPr>
      <w:spacing w:before="120"/>
      <w:ind w:right="-102"/>
    </w:pPr>
  </w:style>
  <w:style w:type="paragraph" w:customStyle="1" w:styleId="afffffff6">
    <w:name w:val="Пункт Знак"/>
    <w:basedOn w:val="a9"/>
    <w:rsid w:val="00CF489F"/>
    <w:pPr>
      <w:tabs>
        <w:tab w:val="num" w:pos="1134"/>
        <w:tab w:val="left" w:pos="1701"/>
      </w:tabs>
      <w:snapToGrid w:val="0"/>
      <w:spacing w:line="360" w:lineRule="auto"/>
      <w:ind w:left="1134" w:hanging="567"/>
      <w:jc w:val="both"/>
    </w:pPr>
    <w:rPr>
      <w:sz w:val="28"/>
      <w:szCs w:val="28"/>
    </w:rPr>
  </w:style>
  <w:style w:type="paragraph" w:customStyle="1" w:styleId="afffffff7">
    <w:name w:val="a"/>
    <w:basedOn w:val="a9"/>
    <w:rsid w:val="00CF489F"/>
    <w:pPr>
      <w:snapToGrid w:val="0"/>
      <w:spacing w:line="360" w:lineRule="auto"/>
      <w:ind w:left="1134" w:hanging="567"/>
      <w:jc w:val="both"/>
    </w:pPr>
    <w:rPr>
      <w:sz w:val="28"/>
      <w:szCs w:val="28"/>
    </w:rPr>
  </w:style>
  <w:style w:type="paragraph" w:customStyle="1" w:styleId="afffffff8">
    <w:name w:val="Словарная статья"/>
    <w:basedOn w:val="a9"/>
    <w:next w:val="a9"/>
    <w:rsid w:val="00CF489F"/>
    <w:pPr>
      <w:autoSpaceDE w:val="0"/>
      <w:autoSpaceDN w:val="0"/>
      <w:adjustRightInd w:val="0"/>
      <w:ind w:right="118"/>
      <w:jc w:val="both"/>
    </w:pPr>
    <w:rPr>
      <w:rFonts w:ascii="Arial" w:hAnsi="Arial" w:cs="Arial"/>
      <w:sz w:val="20"/>
      <w:szCs w:val="20"/>
    </w:rPr>
  </w:style>
  <w:style w:type="paragraph" w:customStyle="1" w:styleId="afffffff9">
    <w:name w:val="Комментарий пользователя"/>
    <w:basedOn w:val="a9"/>
    <w:next w:val="a9"/>
    <w:rsid w:val="00CF489F"/>
    <w:pPr>
      <w:autoSpaceDE w:val="0"/>
      <w:autoSpaceDN w:val="0"/>
      <w:adjustRightInd w:val="0"/>
      <w:ind w:left="170"/>
    </w:pPr>
    <w:rPr>
      <w:rFonts w:ascii="Arial" w:hAnsi="Arial" w:cs="Arial"/>
      <w:i/>
      <w:iCs/>
      <w:color w:val="000080"/>
      <w:sz w:val="20"/>
      <w:szCs w:val="20"/>
    </w:rPr>
  </w:style>
  <w:style w:type="paragraph" w:customStyle="1" w:styleId="afffffffa">
    <w:name w:val="Подподпункт"/>
    <w:basedOn w:val="a9"/>
    <w:rsid w:val="00CF489F"/>
    <w:pPr>
      <w:tabs>
        <w:tab w:val="num" w:pos="3119"/>
      </w:tabs>
      <w:spacing w:line="360" w:lineRule="auto"/>
      <w:ind w:left="3119" w:hanging="567"/>
      <w:jc w:val="both"/>
    </w:pPr>
    <w:rPr>
      <w:sz w:val="28"/>
      <w:szCs w:val="28"/>
    </w:rPr>
  </w:style>
  <w:style w:type="character" w:customStyle="1" w:styleId="Normal">
    <w:name w:val="Normal Знак"/>
    <w:link w:val="17"/>
    <w:locked/>
    <w:rsid w:val="00CF489F"/>
    <w:rPr>
      <w:rFonts w:ascii="Times New Roman" w:hAnsi="Times New Roman" w:cs="Times New Roman"/>
      <w:snapToGrid w:val="0"/>
      <w:sz w:val="22"/>
      <w:shd w:val="clear" w:color="auto" w:fill="FFFFFF"/>
      <w:lang w:bidi="ar-SA"/>
    </w:rPr>
  </w:style>
  <w:style w:type="table" w:customStyle="1" w:styleId="224">
    <w:name w:val="Сетка таблицы22"/>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b">
    <w:name w:val="Мой"/>
    <w:basedOn w:val="a9"/>
    <w:rsid w:val="00CF489F"/>
    <w:rPr>
      <w:sz w:val="28"/>
      <w:szCs w:val="28"/>
    </w:rPr>
  </w:style>
  <w:style w:type="paragraph" w:customStyle="1" w:styleId="1fe">
    <w:name w:val="З1"/>
    <w:basedOn w:val="13"/>
    <w:next w:val="a9"/>
    <w:autoRedefine/>
    <w:rsid w:val="00CF489F"/>
    <w:pPr>
      <w:keepLines/>
      <w:widowControl w:val="0"/>
      <w:suppressLineNumbers/>
      <w:tabs>
        <w:tab w:val="num" w:pos="180"/>
      </w:tabs>
      <w:suppressAutoHyphens/>
      <w:spacing w:before="0" w:after="0"/>
    </w:pPr>
    <w:rPr>
      <w:i w:val="0"/>
      <w:kern w:val="28"/>
      <w:sz w:val="24"/>
      <w:szCs w:val="24"/>
    </w:rPr>
  </w:style>
  <w:style w:type="paragraph" w:customStyle="1" w:styleId="2ff5">
    <w:name w:val="З2"/>
    <w:basedOn w:val="23"/>
    <w:next w:val="a9"/>
    <w:autoRedefine/>
    <w:rsid w:val="00CF489F"/>
    <w:pPr>
      <w:numPr>
        <w:ilvl w:val="2"/>
      </w:numPr>
      <w:spacing w:before="0" w:after="0" w:line="360" w:lineRule="auto"/>
      <w:ind w:left="-142"/>
    </w:pPr>
    <w:rPr>
      <w:rFonts w:ascii="Times New Roman" w:hAnsi="Times New Roman"/>
      <w:i w:val="0"/>
      <w:caps/>
    </w:rPr>
  </w:style>
  <w:style w:type="paragraph" w:customStyle="1" w:styleId="3fc">
    <w:name w:val="З3"/>
    <w:basedOn w:val="35"/>
    <w:autoRedefine/>
    <w:rsid w:val="00CF489F"/>
    <w:pPr>
      <w:numPr>
        <w:ilvl w:val="2"/>
      </w:numPr>
      <w:spacing w:before="0" w:after="0"/>
      <w:ind w:left="-142"/>
    </w:pPr>
    <w:rPr>
      <w:rFonts w:ascii="Times New Roman" w:hAnsi="Times New Roman"/>
      <w:b w:val="0"/>
      <w:bCs w:val="0"/>
      <w:i/>
      <w:iCs/>
      <w:sz w:val="28"/>
      <w:szCs w:val="28"/>
      <w:lang w:eastAsia="en-US"/>
    </w:rPr>
  </w:style>
  <w:style w:type="paragraph" w:customStyle="1" w:styleId="4f0">
    <w:name w:val="З4"/>
    <w:basedOn w:val="44"/>
    <w:next w:val="a9"/>
    <w:autoRedefine/>
    <w:rsid w:val="00CF489F"/>
    <w:pPr>
      <w:numPr>
        <w:ilvl w:val="2"/>
      </w:numPr>
      <w:spacing w:before="0" w:after="0"/>
      <w:ind w:left="1441" w:hanging="590"/>
      <w:jc w:val="both"/>
    </w:pPr>
    <w:rPr>
      <w:sz w:val="24"/>
      <w:szCs w:val="24"/>
      <w:lang w:eastAsia="en-US"/>
    </w:rPr>
  </w:style>
  <w:style w:type="paragraph" w:customStyle="1" w:styleId="TimesNewRoman10">
    <w:name w:val="Стиль Название + Times New Roman 10 пт"/>
    <w:basedOn w:val="a9"/>
    <w:rsid w:val="00CF489F"/>
    <w:rPr>
      <w:kern w:val="32"/>
      <w:sz w:val="20"/>
      <w:szCs w:val="20"/>
    </w:rPr>
  </w:style>
  <w:style w:type="paragraph" w:customStyle="1" w:styleId="TimesNewRoman14">
    <w:name w:val="Стиль Название + Times New Roman 14 пт не полужирный Черный Меж..."/>
    <w:basedOn w:val="a9"/>
    <w:rsid w:val="00CF489F"/>
    <w:pPr>
      <w:spacing w:line="300" w:lineRule="exact"/>
    </w:pPr>
    <w:rPr>
      <w:b/>
      <w:bCs/>
      <w:color w:val="000000"/>
      <w:spacing w:val="-2"/>
      <w:kern w:val="32"/>
      <w:sz w:val="28"/>
      <w:szCs w:val="28"/>
    </w:rPr>
  </w:style>
  <w:style w:type="table" w:customStyle="1" w:styleId="511">
    <w:name w:val="Столбцы таблицы 51"/>
    <w:semiHidden/>
    <w:rsid w:val="00CF489F"/>
    <w:pPr>
      <w:spacing w:after="60"/>
      <w:ind w:left="-142" w:right="-113"/>
      <w:jc w:val="both"/>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paragraph" w:customStyle="1" w:styleId="afffffffc">
    <w:name w:val="Прилож"/>
    <w:basedOn w:val="3fc"/>
    <w:next w:val="a9"/>
    <w:rsid w:val="00CF489F"/>
    <w:pPr>
      <w:jc w:val="right"/>
    </w:pPr>
    <w:rPr>
      <w:b/>
      <w:bCs/>
      <w:sz w:val="24"/>
      <w:szCs w:val="24"/>
    </w:rPr>
  </w:style>
  <w:style w:type="paragraph" w:customStyle="1" w:styleId="3fd">
    <w:name w:val="3"/>
    <w:basedOn w:val="a9"/>
    <w:rsid w:val="00CF489F"/>
    <w:pPr>
      <w:spacing w:before="200" w:after="200"/>
      <w:ind w:left="200" w:right="200"/>
    </w:pPr>
  </w:style>
  <w:style w:type="paragraph" w:customStyle="1" w:styleId="noinfo">
    <w:name w:val="no_info"/>
    <w:basedOn w:val="a9"/>
    <w:rsid w:val="00CF489F"/>
    <w:pPr>
      <w:spacing w:before="200" w:after="200"/>
      <w:ind w:left="200" w:right="200"/>
    </w:pPr>
    <w:rPr>
      <w:color w:val="FF0000"/>
    </w:rPr>
  </w:style>
  <w:style w:type="paragraph" w:customStyle="1" w:styleId="consnormal0">
    <w:name w:val="consnormal"/>
    <w:basedOn w:val="a9"/>
    <w:rsid w:val="00CF489F"/>
    <w:pPr>
      <w:spacing w:before="200" w:after="200"/>
      <w:ind w:left="200" w:right="200"/>
    </w:pPr>
  </w:style>
  <w:style w:type="paragraph" w:customStyle="1" w:styleId="02statia2">
    <w:name w:val="02statia2"/>
    <w:basedOn w:val="a9"/>
    <w:rsid w:val="00CF489F"/>
    <w:pPr>
      <w:spacing w:before="120" w:line="320" w:lineRule="atLeast"/>
      <w:ind w:left="2020" w:hanging="880"/>
      <w:jc w:val="both"/>
    </w:pPr>
    <w:rPr>
      <w:rFonts w:ascii="GaramondNarrowC" w:hAnsi="GaramondNarrowC" w:cs="GaramondNarrowC"/>
      <w:color w:val="000000"/>
      <w:sz w:val="21"/>
      <w:szCs w:val="21"/>
    </w:rPr>
  </w:style>
  <w:style w:type="paragraph" w:customStyle="1" w:styleId="Afffffffd">
    <w:name w:val="A_рабочий"/>
    <w:basedOn w:val="a9"/>
    <w:rsid w:val="00CF489F"/>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d"/>
    <w:rsid w:val="00CF489F"/>
    <w:pPr>
      <w:spacing w:line="288" w:lineRule="auto"/>
    </w:pPr>
  </w:style>
  <w:style w:type="paragraph" w:customStyle="1" w:styleId="2220">
    <w:name w:val="222"/>
    <w:basedOn w:val="a9"/>
    <w:rsid w:val="00CF489F"/>
    <w:pPr>
      <w:ind w:left="851"/>
    </w:pPr>
    <w:rPr>
      <w:sz w:val="20"/>
      <w:szCs w:val="20"/>
    </w:rPr>
  </w:style>
  <w:style w:type="paragraph" w:customStyle="1" w:styleId="Pa194">
    <w:name w:val="Pa19+4"/>
    <w:basedOn w:val="a9"/>
    <w:next w:val="a9"/>
    <w:rsid w:val="00CF489F"/>
    <w:pPr>
      <w:suppressAutoHyphens/>
      <w:autoSpaceDE w:val="0"/>
      <w:spacing w:before="60" w:line="281" w:lineRule="atLeast"/>
    </w:pPr>
    <w:rPr>
      <w:rFonts w:ascii="GaramondC" w:hAnsi="GaramondC" w:cs="GaramondC"/>
      <w:lang w:eastAsia="ar-SA"/>
    </w:rPr>
  </w:style>
  <w:style w:type="paragraph" w:customStyle="1" w:styleId="Pa204">
    <w:name w:val="Pa20+4"/>
    <w:basedOn w:val="a9"/>
    <w:next w:val="a9"/>
    <w:rsid w:val="00CF489F"/>
    <w:pPr>
      <w:suppressAutoHyphens/>
      <w:autoSpaceDE w:val="0"/>
      <w:spacing w:before="500" w:line="241" w:lineRule="atLeast"/>
    </w:pPr>
    <w:rPr>
      <w:rFonts w:ascii="GaramondC" w:hAnsi="GaramondC" w:cs="GaramondC"/>
      <w:lang w:eastAsia="ar-SA"/>
    </w:rPr>
  </w:style>
  <w:style w:type="paragraph" w:customStyle="1" w:styleId="Pa116">
    <w:name w:val="Pa11+6"/>
    <w:basedOn w:val="a9"/>
    <w:next w:val="a9"/>
    <w:rsid w:val="00CF489F"/>
    <w:pPr>
      <w:suppressAutoHyphens/>
      <w:autoSpaceDE w:val="0"/>
      <w:spacing w:before="300" w:line="201" w:lineRule="atLeast"/>
    </w:pPr>
    <w:rPr>
      <w:rFonts w:ascii="GaramondC" w:hAnsi="GaramondC" w:cs="GaramondC"/>
      <w:lang w:eastAsia="ar-SA"/>
    </w:rPr>
  </w:style>
  <w:style w:type="paragraph" w:customStyle="1" w:styleId="ConsPlusCell">
    <w:name w:val="ConsPlusCell"/>
    <w:rsid w:val="00CF489F"/>
    <w:pPr>
      <w:autoSpaceDE w:val="0"/>
      <w:autoSpaceDN w:val="0"/>
      <w:adjustRightInd w:val="0"/>
      <w:ind w:left="-142" w:right="-113"/>
      <w:jc w:val="center"/>
    </w:pPr>
    <w:rPr>
      <w:rFonts w:ascii="Arial" w:hAnsi="Arial" w:cs="Arial"/>
    </w:rPr>
  </w:style>
  <w:style w:type="paragraph" w:customStyle="1" w:styleId="1ff">
    <w:name w:val="текст1"/>
    <w:rsid w:val="00CF489F"/>
    <w:pPr>
      <w:autoSpaceDE w:val="0"/>
      <w:autoSpaceDN w:val="0"/>
      <w:adjustRightInd w:val="0"/>
      <w:ind w:left="-142" w:right="-113" w:firstLine="397"/>
      <w:jc w:val="both"/>
    </w:pPr>
    <w:rPr>
      <w:rFonts w:ascii="SchoolBookC" w:hAnsi="SchoolBookC" w:cs="SchoolBookC"/>
      <w:sz w:val="24"/>
      <w:szCs w:val="24"/>
    </w:rPr>
  </w:style>
  <w:style w:type="paragraph" w:customStyle="1" w:styleId="afffffffe">
    <w:name w:val="втяжка"/>
    <w:basedOn w:val="1ff"/>
    <w:next w:val="1ff"/>
    <w:rsid w:val="00CF489F"/>
    <w:pPr>
      <w:tabs>
        <w:tab w:val="left" w:pos="567"/>
      </w:tabs>
      <w:spacing w:before="57"/>
      <w:ind w:left="567" w:hanging="567"/>
    </w:pPr>
  </w:style>
  <w:style w:type="paragraph" w:customStyle="1" w:styleId="1ff0">
    <w:name w:val="втяжка1"/>
    <w:basedOn w:val="afffffffe"/>
    <w:next w:val="afffffffe"/>
    <w:rsid w:val="00CF489F"/>
    <w:pPr>
      <w:tabs>
        <w:tab w:val="clear" w:pos="567"/>
        <w:tab w:val="left" w:pos="1134"/>
      </w:tabs>
      <w:ind w:left="1134"/>
    </w:pPr>
  </w:style>
  <w:style w:type="paragraph" w:customStyle="1" w:styleId="-b">
    <w:name w:val="текст-табл"/>
    <w:basedOn w:val="a9"/>
    <w:next w:val="a9"/>
    <w:rsid w:val="00CF489F"/>
    <w:pPr>
      <w:autoSpaceDE w:val="0"/>
      <w:autoSpaceDN w:val="0"/>
      <w:adjustRightInd w:val="0"/>
      <w:spacing w:before="57"/>
      <w:ind w:left="283" w:right="283"/>
      <w:jc w:val="both"/>
    </w:pPr>
    <w:rPr>
      <w:rFonts w:ascii="SchoolBookC" w:hAnsi="SchoolBookC" w:cs="SchoolBookC"/>
      <w:b/>
      <w:bCs/>
      <w:i/>
      <w:iCs/>
    </w:rPr>
  </w:style>
  <w:style w:type="paragraph" w:customStyle="1" w:styleId="affffffff">
    <w:name w:val="текст"/>
    <w:rsid w:val="00CF489F"/>
    <w:pPr>
      <w:autoSpaceDE w:val="0"/>
      <w:autoSpaceDN w:val="0"/>
      <w:adjustRightInd w:val="0"/>
      <w:ind w:left="-142" w:right="-113"/>
      <w:jc w:val="both"/>
    </w:pPr>
    <w:rPr>
      <w:rFonts w:ascii="SchoolBookC" w:hAnsi="SchoolBookC" w:cs="SchoolBookC"/>
      <w:color w:val="000000"/>
      <w:sz w:val="24"/>
      <w:szCs w:val="24"/>
    </w:rPr>
  </w:style>
  <w:style w:type="paragraph" w:customStyle="1" w:styleId="affffffff0">
    <w:name w:val="заг_центр"/>
    <w:basedOn w:val="-b"/>
    <w:rsid w:val="00CF489F"/>
    <w:pPr>
      <w:jc w:val="center"/>
    </w:pPr>
    <w:rPr>
      <w:rFonts w:ascii="AvantGardeGothicC" w:hAnsi="AvantGardeGothicC" w:cs="AvantGardeGothicC"/>
    </w:rPr>
  </w:style>
  <w:style w:type="paragraph" w:customStyle="1" w:styleId="fr10">
    <w:name w:val="fr1"/>
    <w:basedOn w:val="a9"/>
    <w:rsid w:val="00CF489F"/>
    <w:pPr>
      <w:spacing w:before="150" w:after="150"/>
      <w:ind w:left="150" w:right="150"/>
    </w:pPr>
  </w:style>
  <w:style w:type="paragraph" w:customStyle="1" w:styleId="94">
    <w:name w:val="9"/>
    <w:basedOn w:val="a9"/>
    <w:rsid w:val="00CF489F"/>
    <w:rPr>
      <w:rFonts w:eastAsia="Arial Unicode MS"/>
      <w:b/>
      <w:bCs/>
      <w:sz w:val="16"/>
      <w:szCs w:val="16"/>
    </w:rPr>
  </w:style>
  <w:style w:type="paragraph" w:customStyle="1" w:styleId="affffffff1">
    <w:name w:val="Стиль начало"/>
    <w:basedOn w:val="a9"/>
    <w:rsid w:val="00CF489F"/>
    <w:pPr>
      <w:spacing w:line="264" w:lineRule="auto"/>
    </w:pPr>
    <w:rPr>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CF489F"/>
    <w:pPr>
      <w:spacing w:before="100" w:beforeAutospacing="1" w:after="100" w:afterAutospacing="1"/>
    </w:pPr>
    <w:rPr>
      <w:rFonts w:ascii="Tahoma" w:hAnsi="Tahoma" w:cs="Tahoma"/>
      <w:sz w:val="20"/>
      <w:szCs w:val="20"/>
      <w:lang w:val="en-US" w:eastAsia="en-US"/>
    </w:rPr>
  </w:style>
  <w:style w:type="character" w:customStyle="1" w:styleId="postbody">
    <w:name w:val="postbody"/>
    <w:rsid w:val="00CF489F"/>
    <w:rPr>
      <w:rFonts w:cs="Times New Roman"/>
    </w:rPr>
  </w:style>
  <w:style w:type="paragraph" w:customStyle="1" w:styleId="03zagolovok2">
    <w:name w:val="03zagolovok2"/>
    <w:basedOn w:val="a9"/>
    <w:rsid w:val="00CF489F"/>
    <w:pPr>
      <w:keepNext/>
      <w:spacing w:before="360" w:after="120" w:line="360" w:lineRule="atLeast"/>
      <w:outlineLvl w:val="1"/>
    </w:pPr>
    <w:rPr>
      <w:rFonts w:ascii="GaramondC" w:hAnsi="GaramondC" w:cs="GaramondC"/>
      <w:b/>
      <w:bCs/>
      <w:color w:val="000000"/>
      <w:sz w:val="28"/>
      <w:szCs w:val="28"/>
    </w:rPr>
  </w:style>
  <w:style w:type="character" w:customStyle="1" w:styleId="3fe">
    <w:name w:val="Стиль3 Знак Знак Знак"/>
    <w:rsid w:val="00CF489F"/>
    <w:rPr>
      <w:sz w:val="24"/>
      <w:lang w:val="ru-RU" w:eastAsia="ru-RU"/>
    </w:rPr>
  </w:style>
  <w:style w:type="paragraph" w:customStyle="1" w:styleId="2ff6">
    <w:name w:val="Стиль 2"/>
    <w:basedOn w:val="a9"/>
    <w:link w:val="2ff7"/>
    <w:rsid w:val="00CF489F"/>
    <w:pPr>
      <w:tabs>
        <w:tab w:val="left" w:pos="1260"/>
      </w:tabs>
      <w:ind w:firstLine="720"/>
      <w:jc w:val="both"/>
    </w:pPr>
    <w:rPr>
      <w:b/>
      <w:kern w:val="32"/>
      <w:szCs w:val="20"/>
      <w:lang w:val="x-none" w:eastAsia="x-none"/>
    </w:rPr>
  </w:style>
  <w:style w:type="character" w:customStyle="1" w:styleId="2ff7">
    <w:name w:val="Стиль 2 Знак"/>
    <w:link w:val="2ff6"/>
    <w:locked/>
    <w:rsid w:val="00CF489F"/>
    <w:rPr>
      <w:rFonts w:ascii="Times New Roman" w:hAnsi="Times New Roman"/>
      <w:b/>
      <w:kern w:val="32"/>
      <w:sz w:val="24"/>
    </w:rPr>
  </w:style>
  <w:style w:type="paragraph" w:customStyle="1" w:styleId="1ff1">
    <w:name w:val="Основной текст1"/>
    <w:basedOn w:val="a9"/>
    <w:link w:val="affffffff2"/>
    <w:rsid w:val="00CF489F"/>
    <w:pPr>
      <w:widowControl w:val="0"/>
      <w:jc w:val="both"/>
    </w:pPr>
    <w:rPr>
      <w:snapToGrid w:val="0"/>
      <w:szCs w:val="20"/>
      <w:lang w:val="x-none" w:eastAsia="x-none"/>
    </w:rPr>
  </w:style>
  <w:style w:type="character" w:customStyle="1" w:styleId="76">
    <w:name w:val="Знак Знак7"/>
    <w:locked/>
    <w:rsid w:val="00CF489F"/>
    <w:rPr>
      <w:sz w:val="24"/>
      <w:lang w:val="ru-RU" w:eastAsia="ru-RU"/>
    </w:rPr>
  </w:style>
  <w:style w:type="paragraph" w:customStyle="1" w:styleId="affffffff3">
    <w:name w:val="Текст документа"/>
    <w:basedOn w:val="a9"/>
    <w:rsid w:val="00CF489F"/>
    <w:pPr>
      <w:spacing w:after="60" w:line="360" w:lineRule="auto"/>
      <w:ind w:firstLine="720"/>
      <w:jc w:val="both"/>
    </w:pPr>
  </w:style>
  <w:style w:type="character" w:customStyle="1" w:styleId="apple-converted-space">
    <w:name w:val="apple-converted-space"/>
    <w:rsid w:val="00CF489F"/>
    <w:rPr>
      <w:rFonts w:cs="Times New Roman"/>
    </w:rPr>
  </w:style>
  <w:style w:type="paragraph" w:customStyle="1" w:styleId="affffffff4">
    <w:name w:val="АД_Основной текст"/>
    <w:basedOn w:val="a9"/>
    <w:link w:val="affffffff5"/>
    <w:rsid w:val="00CF489F"/>
    <w:pPr>
      <w:ind w:firstLine="567"/>
      <w:jc w:val="both"/>
    </w:pPr>
    <w:rPr>
      <w:szCs w:val="20"/>
      <w:lang w:val="x-none" w:eastAsia="x-none"/>
    </w:rPr>
  </w:style>
  <w:style w:type="character" w:customStyle="1" w:styleId="affffffff5">
    <w:name w:val="АД_Основной текст Знак"/>
    <w:link w:val="affffffff4"/>
    <w:locked/>
    <w:rsid w:val="00CF489F"/>
    <w:rPr>
      <w:rFonts w:ascii="Times New Roman" w:hAnsi="Times New Roman"/>
      <w:sz w:val="24"/>
    </w:rPr>
  </w:style>
  <w:style w:type="character" w:customStyle="1" w:styleId="affffffff6">
    <w:name w:val="Основной текст документа"/>
    <w:rsid w:val="00CF489F"/>
    <w:rPr>
      <w:sz w:val="22"/>
    </w:rPr>
  </w:style>
  <w:style w:type="character" w:customStyle="1" w:styleId="apple-tab-span">
    <w:name w:val="apple-tab-span"/>
    <w:rsid w:val="00CF489F"/>
    <w:rPr>
      <w:rFonts w:cs="Times New Roman"/>
    </w:rPr>
  </w:style>
  <w:style w:type="character" w:customStyle="1" w:styleId="textramkaotstup1">
    <w:name w:val="text_ramka_otstup1"/>
    <w:rsid w:val="00CF489F"/>
    <w:rPr>
      <w:rFonts w:ascii="Arial" w:hAnsi="Arial"/>
      <w:color w:val="auto"/>
      <w:sz w:val="18"/>
    </w:rPr>
  </w:style>
  <w:style w:type="paragraph" w:customStyle="1" w:styleId="WW-21">
    <w:name w:val="WW-Основной текст с отступом 2"/>
    <w:basedOn w:val="a9"/>
    <w:rsid w:val="00CF489F"/>
    <w:pPr>
      <w:suppressAutoHyphens/>
      <w:ind w:left="-540"/>
      <w:jc w:val="both"/>
    </w:pPr>
    <w:rPr>
      <w:rFonts w:ascii="Arial" w:hAnsi="Arial" w:cs="Arial"/>
      <w:sz w:val="18"/>
      <w:szCs w:val="18"/>
      <w:lang w:eastAsia="ar-SA"/>
    </w:rPr>
  </w:style>
  <w:style w:type="paragraph" w:customStyle="1" w:styleId="Heading">
    <w:name w:val="Heading"/>
    <w:rsid w:val="00CF489F"/>
    <w:pPr>
      <w:autoSpaceDE w:val="0"/>
      <w:autoSpaceDN w:val="0"/>
      <w:adjustRightInd w:val="0"/>
      <w:ind w:left="-142" w:right="-113"/>
      <w:jc w:val="center"/>
    </w:pPr>
    <w:rPr>
      <w:rFonts w:ascii="Arial" w:hAnsi="Arial" w:cs="Arial"/>
      <w:b/>
      <w:bCs/>
      <w:sz w:val="22"/>
      <w:szCs w:val="22"/>
    </w:rPr>
  </w:style>
  <w:style w:type="character" w:customStyle="1" w:styleId="h2">
    <w:name w:val="h2 Знак"/>
    <w:aliases w:val="2 Знак,Header 2 Знак"/>
    <w:locked/>
    <w:rsid w:val="00CF489F"/>
    <w:rPr>
      <w:rFonts w:ascii="Times New Roman" w:hAnsi="Times New Roman"/>
      <w:b/>
      <w:sz w:val="20"/>
      <w:lang w:eastAsia="ru-RU"/>
    </w:rPr>
  </w:style>
  <w:style w:type="character" w:customStyle="1" w:styleId="FontStyle47">
    <w:name w:val="Font Style47"/>
    <w:rsid w:val="00CF489F"/>
    <w:rPr>
      <w:rFonts w:ascii="Times New Roman" w:hAnsi="Times New Roman"/>
      <w:sz w:val="22"/>
    </w:rPr>
  </w:style>
  <w:style w:type="paragraph" w:customStyle="1" w:styleId="Style4">
    <w:name w:val="Style4"/>
    <w:basedOn w:val="a9"/>
    <w:rsid w:val="00CF489F"/>
    <w:pPr>
      <w:widowControl w:val="0"/>
      <w:autoSpaceDE w:val="0"/>
      <w:autoSpaceDN w:val="0"/>
      <w:adjustRightInd w:val="0"/>
      <w:jc w:val="both"/>
    </w:pPr>
  </w:style>
  <w:style w:type="character" w:customStyle="1" w:styleId="FontStyle46">
    <w:name w:val="Font Style46"/>
    <w:rsid w:val="00CF489F"/>
    <w:rPr>
      <w:rFonts w:ascii="Times New Roman" w:hAnsi="Times New Roman"/>
      <w:b/>
      <w:sz w:val="22"/>
    </w:rPr>
  </w:style>
  <w:style w:type="paragraph" w:customStyle="1" w:styleId="Style7">
    <w:name w:val="Style7"/>
    <w:basedOn w:val="a9"/>
    <w:rsid w:val="00CF489F"/>
    <w:pPr>
      <w:widowControl w:val="0"/>
      <w:autoSpaceDE w:val="0"/>
      <w:autoSpaceDN w:val="0"/>
      <w:adjustRightInd w:val="0"/>
      <w:spacing w:line="276" w:lineRule="exact"/>
      <w:ind w:firstLine="744"/>
      <w:jc w:val="both"/>
    </w:pPr>
  </w:style>
  <w:style w:type="paragraph" w:customStyle="1" w:styleId="xl24">
    <w:name w:val="xl24"/>
    <w:basedOn w:val="a9"/>
    <w:rsid w:val="00CF48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sid w:val="00CF489F"/>
    <w:rPr>
      <w:rFonts w:ascii="Calibri" w:hAnsi="Calibri"/>
      <w:u w:val="single"/>
    </w:rPr>
  </w:style>
  <w:style w:type="paragraph" w:customStyle="1" w:styleId="Standard">
    <w:name w:val="Standard"/>
    <w:rsid w:val="00CF489F"/>
    <w:pPr>
      <w:widowControl w:val="0"/>
      <w:suppressAutoHyphens/>
      <w:autoSpaceDN w:val="0"/>
      <w:ind w:left="-142" w:right="-113"/>
      <w:jc w:val="center"/>
      <w:textAlignment w:val="baseline"/>
    </w:pPr>
    <w:rPr>
      <w:rFonts w:ascii="Times New Roman" w:eastAsia="Arial Unicode MS" w:hAnsi="Times New Roman" w:cs="Times New Roman"/>
      <w:kern w:val="3"/>
      <w:sz w:val="24"/>
      <w:szCs w:val="24"/>
    </w:rPr>
  </w:style>
  <w:style w:type="character" w:customStyle="1" w:styleId="fontstyle19">
    <w:name w:val="fontstyle19"/>
    <w:rsid w:val="00CF489F"/>
    <w:rPr>
      <w:rFonts w:cs="Times New Roman"/>
    </w:rPr>
  </w:style>
  <w:style w:type="character" w:customStyle="1" w:styleId="affffffff7">
    <w:name w:val="Гипертекстовая ссылка"/>
    <w:uiPriority w:val="99"/>
    <w:rsid w:val="00CF489F"/>
    <w:rPr>
      <w:color w:val="008000"/>
    </w:rPr>
  </w:style>
  <w:style w:type="character" w:customStyle="1" w:styleId="Heading1Char">
    <w:name w:val="Heading 1 Char"/>
    <w:locked/>
    <w:rsid w:val="00CF489F"/>
    <w:rPr>
      <w:b/>
      <w:kern w:val="28"/>
      <w:sz w:val="36"/>
      <w:lang w:val="ru-RU" w:eastAsia="ru-RU"/>
    </w:rPr>
  </w:style>
  <w:style w:type="character" w:customStyle="1" w:styleId="PlainTextChar">
    <w:name w:val="Plain Text Char"/>
    <w:locked/>
    <w:rsid w:val="00CF489F"/>
    <w:rPr>
      <w:rFonts w:ascii="Courier New" w:hAnsi="Courier New"/>
    </w:rPr>
  </w:style>
  <w:style w:type="character" w:customStyle="1" w:styleId="PlainTextChar1">
    <w:name w:val="Plain Text Char1"/>
    <w:rsid w:val="00CF489F"/>
    <w:rPr>
      <w:rFonts w:ascii="Courier New" w:hAnsi="Courier New"/>
    </w:rPr>
  </w:style>
  <w:style w:type="paragraph" w:customStyle="1" w:styleId="1ff2">
    <w:name w:val="Рецензия1"/>
    <w:hidden/>
    <w:rsid w:val="00CF489F"/>
    <w:pPr>
      <w:ind w:left="-142" w:right="-113"/>
      <w:jc w:val="center"/>
    </w:pPr>
    <w:rPr>
      <w:rFonts w:ascii="Times New Roman" w:hAnsi="Times New Roman" w:cs="Times New Roman"/>
      <w:sz w:val="24"/>
      <w:szCs w:val="24"/>
    </w:rPr>
  </w:style>
  <w:style w:type="paragraph" w:customStyle="1" w:styleId="13pt">
    <w:name w:val="Стиль Абзац + 13 pt Знак"/>
    <w:basedOn w:val="a9"/>
    <w:autoRedefine/>
    <w:rsid w:val="00CF489F"/>
    <w:pPr>
      <w:keepNext/>
      <w:tabs>
        <w:tab w:val="left" w:pos="1260"/>
      </w:tabs>
      <w:overflowPunct w:val="0"/>
      <w:autoSpaceDE w:val="0"/>
      <w:autoSpaceDN w:val="0"/>
      <w:adjustRightInd w:val="0"/>
      <w:ind w:firstLine="567"/>
      <w:jc w:val="both"/>
      <w:textAlignment w:val="baseline"/>
    </w:pPr>
    <w:rPr>
      <w:color w:val="000000"/>
    </w:rPr>
  </w:style>
  <w:style w:type="character" w:customStyle="1" w:styleId="BodyTextIndent2Char">
    <w:name w:val="Body Text Indent 2 Char"/>
    <w:locked/>
    <w:rsid w:val="00CF489F"/>
    <w:rPr>
      <w:rFonts w:ascii="Times New Roman" w:hAnsi="Times New Roman"/>
      <w:sz w:val="24"/>
      <w:lang w:eastAsia="ru-RU"/>
    </w:rPr>
  </w:style>
  <w:style w:type="paragraph" w:customStyle="1" w:styleId="1ff3">
    <w:name w:val="Дос Заголовок 1"/>
    <w:basedOn w:val="a9"/>
    <w:autoRedefine/>
    <w:rsid w:val="00CF489F"/>
    <w:rPr>
      <w:b/>
      <w:bCs/>
      <w:sz w:val="22"/>
      <w:szCs w:val="22"/>
    </w:rPr>
  </w:style>
  <w:style w:type="character" w:customStyle="1" w:styleId="mlarcolumnqqproduct2">
    <w:name w:val="mlar_column_qqproduct2"/>
    <w:rsid w:val="00CF489F"/>
    <w:rPr>
      <w:sz w:val="17"/>
    </w:rPr>
  </w:style>
  <w:style w:type="paragraph" w:customStyle="1" w:styleId="ListBullet1">
    <w:name w:val="List Bullet 1"/>
    <w:basedOn w:val="a9"/>
    <w:rsid w:val="00CF489F"/>
    <w:pPr>
      <w:keepLines/>
      <w:numPr>
        <w:numId w:val="44"/>
      </w:numPr>
      <w:spacing w:before="120" w:after="120" w:line="288" w:lineRule="auto"/>
      <w:jc w:val="both"/>
    </w:pPr>
    <w:rPr>
      <w:sz w:val="20"/>
      <w:szCs w:val="20"/>
      <w:lang w:eastAsia="en-US"/>
    </w:rPr>
  </w:style>
  <w:style w:type="paragraph" w:customStyle="1" w:styleId="TableText">
    <w:name w:val="TableText"/>
    <w:basedOn w:val="a9"/>
    <w:link w:val="TableText0"/>
    <w:rsid w:val="00CF489F"/>
    <w:pPr>
      <w:keepLines/>
      <w:spacing w:before="40" w:after="40" w:line="288" w:lineRule="auto"/>
    </w:pPr>
    <w:rPr>
      <w:snapToGrid w:val="0"/>
      <w:sz w:val="20"/>
      <w:szCs w:val="20"/>
      <w:lang w:val="x-none" w:eastAsia="en-US"/>
    </w:rPr>
  </w:style>
  <w:style w:type="character" w:customStyle="1" w:styleId="TableText0">
    <w:name w:val="TableText Знак"/>
    <w:link w:val="TableText"/>
    <w:locked/>
    <w:rsid w:val="00CF489F"/>
    <w:rPr>
      <w:rFonts w:ascii="Times New Roman" w:hAnsi="Times New Roman"/>
      <w:snapToGrid w:val="0"/>
      <w:lang w:eastAsia="en-US"/>
    </w:rPr>
  </w:style>
  <w:style w:type="character" w:customStyle="1" w:styleId="affffff6">
    <w:name w:val="Название объекта Знак"/>
    <w:link w:val="affffff5"/>
    <w:locked/>
    <w:rsid w:val="00CF489F"/>
    <w:rPr>
      <w:rFonts w:ascii="Times New Roman" w:hAnsi="Times New Roman"/>
      <w:b/>
      <w:sz w:val="24"/>
    </w:rPr>
  </w:style>
  <w:style w:type="paragraph" w:customStyle="1" w:styleId="affffffff8">
    <w:name w:val="обычн БО"/>
    <w:basedOn w:val="a9"/>
    <w:rsid w:val="00CF489F"/>
    <w:pPr>
      <w:widowControl w:val="0"/>
      <w:jc w:val="both"/>
    </w:pPr>
    <w:rPr>
      <w:rFonts w:ascii="Arial" w:hAnsi="Arial" w:cs="Arial"/>
    </w:rPr>
  </w:style>
  <w:style w:type="character" w:customStyle="1" w:styleId="2ff8">
    <w:name w:val="Основной текст (2)_"/>
    <w:link w:val="217"/>
    <w:locked/>
    <w:rsid w:val="00CF489F"/>
    <w:rPr>
      <w:b/>
      <w:shd w:val="clear" w:color="auto" w:fill="FFFFFF"/>
    </w:rPr>
  </w:style>
  <w:style w:type="character" w:customStyle="1" w:styleId="290">
    <w:name w:val="Основной текст (2)9"/>
    <w:rsid w:val="00CF489F"/>
  </w:style>
  <w:style w:type="character" w:customStyle="1" w:styleId="95">
    <w:name w:val="Основной текст (9)_"/>
    <w:link w:val="96"/>
    <w:locked/>
    <w:rsid w:val="00CF489F"/>
    <w:rPr>
      <w:rFonts w:ascii="Arial" w:hAnsi="Arial"/>
      <w:sz w:val="19"/>
      <w:shd w:val="clear" w:color="auto" w:fill="FFFFFF"/>
    </w:rPr>
  </w:style>
  <w:style w:type="character" w:customStyle="1" w:styleId="2Arial">
    <w:name w:val="Основной текст (2) + Arial"/>
    <w:aliases w:val="5 pt2,Не полужирный1,Заголовок №1 + 10,Курсив,Интервал 1 pt"/>
    <w:rsid w:val="00CF489F"/>
    <w:rPr>
      <w:rFonts w:ascii="Arial" w:hAnsi="Arial"/>
      <w:b/>
      <w:noProof/>
      <w:sz w:val="19"/>
      <w:shd w:val="clear" w:color="auto" w:fill="FFFFFF"/>
    </w:rPr>
  </w:style>
  <w:style w:type="paragraph" w:customStyle="1" w:styleId="217">
    <w:name w:val="Основной текст (2)1"/>
    <w:basedOn w:val="a9"/>
    <w:link w:val="2ff8"/>
    <w:rsid w:val="00CF489F"/>
    <w:pPr>
      <w:shd w:val="clear" w:color="auto" w:fill="FFFFFF"/>
      <w:spacing w:after="60" w:line="240" w:lineRule="atLeast"/>
    </w:pPr>
    <w:rPr>
      <w:rFonts w:ascii="Calibri" w:hAnsi="Calibri"/>
      <w:b/>
      <w:sz w:val="20"/>
      <w:szCs w:val="20"/>
      <w:lang w:val="x-none" w:eastAsia="x-none"/>
    </w:rPr>
  </w:style>
  <w:style w:type="paragraph" w:customStyle="1" w:styleId="96">
    <w:name w:val="Основной текст (9)"/>
    <w:basedOn w:val="a9"/>
    <w:link w:val="95"/>
    <w:rsid w:val="00CF489F"/>
    <w:pPr>
      <w:shd w:val="clear" w:color="auto" w:fill="FFFFFF"/>
      <w:spacing w:line="270" w:lineRule="exact"/>
      <w:jc w:val="both"/>
    </w:pPr>
    <w:rPr>
      <w:rFonts w:ascii="Arial" w:hAnsi="Arial"/>
      <w:sz w:val="19"/>
      <w:szCs w:val="20"/>
      <w:lang w:val="x-none" w:eastAsia="x-none"/>
    </w:rPr>
  </w:style>
  <w:style w:type="character" w:customStyle="1" w:styleId="16">
    <w:name w:val="Стиль1 Знак"/>
    <w:link w:val="15"/>
    <w:locked/>
    <w:rsid w:val="00CF489F"/>
    <w:rPr>
      <w:rFonts w:ascii="Times New Roman" w:hAnsi="Times New Roman"/>
      <w:b/>
      <w:sz w:val="28"/>
    </w:rPr>
  </w:style>
  <w:style w:type="character" w:customStyle="1" w:styleId="1ff4">
    <w:name w:val="Нижний колонтитул Знак1"/>
    <w:aliases w:val="Знак Знак Знак2"/>
    <w:locked/>
    <w:rsid w:val="00CF489F"/>
    <w:rPr>
      <w:rFonts w:ascii="Verdana" w:hAnsi="Verdana"/>
      <w:sz w:val="24"/>
      <w:lang w:val="en-US" w:eastAsia="en-US"/>
    </w:rPr>
  </w:style>
  <w:style w:type="character" w:customStyle="1" w:styleId="dfaq">
    <w:name w:val="dfaq"/>
    <w:rsid w:val="00CF489F"/>
    <w:rPr>
      <w:rFonts w:cs="Times New Roman"/>
    </w:rPr>
  </w:style>
  <w:style w:type="character" w:customStyle="1" w:styleId="4f1">
    <w:name w:val="Основной текст (4)_"/>
    <w:link w:val="4f2"/>
    <w:locked/>
    <w:rsid w:val="00CF489F"/>
    <w:rPr>
      <w:b/>
      <w:sz w:val="26"/>
      <w:shd w:val="clear" w:color="auto" w:fill="FFFFFF"/>
    </w:rPr>
  </w:style>
  <w:style w:type="character" w:customStyle="1" w:styleId="5d">
    <w:name w:val="Основной текст (5)_"/>
    <w:link w:val="5e"/>
    <w:locked/>
    <w:rsid w:val="00CF489F"/>
    <w:rPr>
      <w:spacing w:val="-2"/>
      <w:sz w:val="26"/>
      <w:shd w:val="clear" w:color="auto" w:fill="FFFFFF"/>
    </w:rPr>
  </w:style>
  <w:style w:type="paragraph" w:customStyle="1" w:styleId="4f2">
    <w:name w:val="Основной текст (4)"/>
    <w:basedOn w:val="a9"/>
    <w:link w:val="4f1"/>
    <w:rsid w:val="00CF489F"/>
    <w:pPr>
      <w:shd w:val="clear" w:color="auto" w:fill="FFFFFF"/>
      <w:spacing w:after="540" w:line="317" w:lineRule="exact"/>
    </w:pPr>
    <w:rPr>
      <w:rFonts w:ascii="Calibri" w:hAnsi="Calibri"/>
      <w:b/>
      <w:sz w:val="26"/>
      <w:szCs w:val="20"/>
      <w:lang w:val="x-none" w:eastAsia="x-none"/>
    </w:rPr>
  </w:style>
  <w:style w:type="paragraph" w:customStyle="1" w:styleId="5e">
    <w:name w:val="Основной текст (5)"/>
    <w:basedOn w:val="a9"/>
    <w:link w:val="5d"/>
    <w:rsid w:val="00CF489F"/>
    <w:pPr>
      <w:shd w:val="clear" w:color="auto" w:fill="FFFFFF"/>
      <w:spacing w:before="540" w:after="300" w:line="365" w:lineRule="exact"/>
      <w:jc w:val="both"/>
    </w:pPr>
    <w:rPr>
      <w:rFonts w:ascii="Calibri" w:hAnsi="Calibri"/>
      <w:spacing w:val="-2"/>
      <w:sz w:val="26"/>
      <w:szCs w:val="20"/>
      <w:lang w:val="x-none" w:eastAsia="x-none"/>
    </w:rPr>
  </w:style>
  <w:style w:type="character" w:customStyle="1" w:styleId="3ff">
    <w:name w:val="Основной текст (3)_"/>
    <w:link w:val="3ff0"/>
    <w:locked/>
    <w:rsid w:val="00CF489F"/>
    <w:rPr>
      <w:b/>
      <w:spacing w:val="-2"/>
      <w:shd w:val="clear" w:color="auto" w:fill="FFFFFF"/>
    </w:rPr>
  </w:style>
  <w:style w:type="paragraph" w:customStyle="1" w:styleId="3ff0">
    <w:name w:val="Основной текст (3)"/>
    <w:basedOn w:val="a9"/>
    <w:link w:val="3ff"/>
    <w:rsid w:val="00CF489F"/>
    <w:pPr>
      <w:shd w:val="clear" w:color="auto" w:fill="FFFFFF"/>
      <w:spacing w:line="240" w:lineRule="atLeast"/>
    </w:pPr>
    <w:rPr>
      <w:rFonts w:ascii="Calibri" w:hAnsi="Calibri"/>
      <w:b/>
      <w:spacing w:val="-2"/>
      <w:sz w:val="20"/>
      <w:szCs w:val="20"/>
      <w:lang w:val="x-none" w:eastAsia="x-none"/>
    </w:rPr>
  </w:style>
  <w:style w:type="paragraph" w:customStyle="1" w:styleId="2ff9">
    <w:name w:val="Основной текст (2)"/>
    <w:basedOn w:val="a9"/>
    <w:rsid w:val="00CF489F"/>
    <w:pPr>
      <w:shd w:val="clear" w:color="auto" w:fill="FFFFFF"/>
      <w:spacing w:line="240" w:lineRule="atLeast"/>
      <w:ind w:hanging="260"/>
    </w:pPr>
    <w:rPr>
      <w:spacing w:val="-2"/>
      <w:sz w:val="20"/>
      <w:szCs w:val="20"/>
      <w:lang w:eastAsia="en-US"/>
    </w:rPr>
  </w:style>
  <w:style w:type="character" w:customStyle="1" w:styleId="1ff5">
    <w:name w:val="Заголовок №1"/>
    <w:rsid w:val="00CF489F"/>
    <w:rPr>
      <w:rFonts w:ascii="Times New Roman" w:hAnsi="Times New Roman"/>
      <w:spacing w:val="-2"/>
      <w:sz w:val="26"/>
      <w:u w:val="single"/>
      <w:shd w:val="clear" w:color="auto" w:fill="FFFFFF"/>
    </w:rPr>
  </w:style>
  <w:style w:type="character" w:customStyle="1" w:styleId="2ffa">
    <w:name w:val="Основной текст (2) + Курсив"/>
    <w:rsid w:val="00CF489F"/>
    <w:rPr>
      <w:rFonts w:ascii="Times New Roman" w:hAnsi="Times New Roman"/>
      <w:b/>
      <w:i/>
      <w:spacing w:val="-3"/>
      <w:sz w:val="22"/>
      <w:shd w:val="clear" w:color="auto" w:fill="FFFFFF"/>
    </w:rPr>
  </w:style>
  <w:style w:type="character" w:customStyle="1" w:styleId="1ff6">
    <w:name w:val="Заголовок №1_"/>
    <w:link w:val="118"/>
    <w:locked/>
    <w:rsid w:val="00CF489F"/>
    <w:rPr>
      <w:spacing w:val="-2"/>
      <w:sz w:val="26"/>
      <w:shd w:val="clear" w:color="auto" w:fill="FFFFFF"/>
    </w:rPr>
  </w:style>
  <w:style w:type="paragraph" w:customStyle="1" w:styleId="118">
    <w:name w:val="Заголовок №11"/>
    <w:basedOn w:val="a9"/>
    <w:link w:val="1ff6"/>
    <w:rsid w:val="00CF489F"/>
    <w:pPr>
      <w:shd w:val="clear" w:color="auto" w:fill="FFFFFF"/>
      <w:spacing w:line="326" w:lineRule="exact"/>
      <w:outlineLvl w:val="0"/>
    </w:pPr>
    <w:rPr>
      <w:rFonts w:ascii="Calibri" w:hAnsi="Calibri"/>
      <w:spacing w:val="-2"/>
      <w:sz w:val="26"/>
      <w:szCs w:val="20"/>
      <w:lang w:val="x-none" w:eastAsia="x-none"/>
    </w:rPr>
  </w:style>
  <w:style w:type="character" w:customStyle="1" w:styleId="affffffff9">
    <w:name w:val="Основной текст + Полужирный"/>
    <w:rsid w:val="00CF489F"/>
    <w:rPr>
      <w:rFonts w:ascii="Times New Roman" w:hAnsi="Times New Roman"/>
      <w:b/>
      <w:spacing w:val="7"/>
      <w:sz w:val="18"/>
      <w:shd w:val="clear" w:color="auto" w:fill="FFFFFF"/>
    </w:rPr>
  </w:style>
  <w:style w:type="character" w:customStyle="1" w:styleId="85">
    <w:name w:val="Основной текст (8)_"/>
    <w:link w:val="86"/>
    <w:locked/>
    <w:rsid w:val="00CF489F"/>
    <w:rPr>
      <w:b/>
      <w:sz w:val="18"/>
      <w:shd w:val="clear" w:color="auto" w:fill="FFFFFF"/>
    </w:rPr>
  </w:style>
  <w:style w:type="character" w:customStyle="1" w:styleId="77">
    <w:name w:val="Основной текст (7)_"/>
    <w:link w:val="78"/>
    <w:locked/>
    <w:rsid w:val="00CF489F"/>
    <w:rPr>
      <w:b/>
      <w:spacing w:val="7"/>
      <w:sz w:val="18"/>
      <w:shd w:val="clear" w:color="auto" w:fill="FFFFFF"/>
    </w:rPr>
  </w:style>
  <w:style w:type="paragraph" w:customStyle="1" w:styleId="86">
    <w:name w:val="Основной текст (8)"/>
    <w:basedOn w:val="a9"/>
    <w:link w:val="85"/>
    <w:rsid w:val="00CF489F"/>
    <w:pPr>
      <w:shd w:val="clear" w:color="auto" w:fill="FFFFFF"/>
      <w:spacing w:line="240" w:lineRule="atLeast"/>
    </w:pPr>
    <w:rPr>
      <w:rFonts w:ascii="Calibri" w:hAnsi="Calibri"/>
      <w:b/>
      <w:sz w:val="18"/>
      <w:szCs w:val="20"/>
      <w:lang w:val="x-none" w:eastAsia="x-none"/>
    </w:rPr>
  </w:style>
  <w:style w:type="paragraph" w:customStyle="1" w:styleId="78">
    <w:name w:val="Основной текст (7)"/>
    <w:basedOn w:val="a9"/>
    <w:link w:val="77"/>
    <w:rsid w:val="00CF489F"/>
    <w:pPr>
      <w:shd w:val="clear" w:color="auto" w:fill="FFFFFF"/>
      <w:spacing w:line="240" w:lineRule="atLeast"/>
      <w:jc w:val="right"/>
    </w:pPr>
    <w:rPr>
      <w:rFonts w:ascii="Calibri" w:hAnsi="Calibri"/>
      <w:b/>
      <w:spacing w:val="7"/>
      <w:sz w:val="18"/>
      <w:szCs w:val="20"/>
      <w:lang w:val="x-none" w:eastAsia="x-none"/>
    </w:rPr>
  </w:style>
  <w:style w:type="character" w:customStyle="1" w:styleId="5f">
    <w:name w:val="Основной текст (5) + Полужирный"/>
    <w:rsid w:val="00CF489F"/>
    <w:rPr>
      <w:rFonts w:ascii="Times New Roman" w:hAnsi="Times New Roman"/>
      <w:b/>
      <w:spacing w:val="0"/>
      <w:sz w:val="26"/>
      <w:shd w:val="clear" w:color="auto" w:fill="FFFFFF"/>
    </w:rPr>
  </w:style>
  <w:style w:type="character" w:customStyle="1" w:styleId="FontStyle71">
    <w:name w:val="Font Style71"/>
    <w:rsid w:val="00CF489F"/>
    <w:rPr>
      <w:rFonts w:ascii="Times New Roman" w:hAnsi="Times New Roman"/>
      <w:sz w:val="20"/>
    </w:rPr>
  </w:style>
  <w:style w:type="character" w:customStyle="1" w:styleId="1ff7">
    <w:name w:val="Основной текст + Полужирный1"/>
    <w:rsid w:val="00CF489F"/>
    <w:rPr>
      <w:sz w:val="28"/>
      <w:shd w:val="clear" w:color="auto" w:fill="FFFFFF"/>
      <w:lang w:val="ru-RU" w:eastAsia="ru-RU"/>
    </w:rPr>
  </w:style>
  <w:style w:type="character" w:customStyle="1" w:styleId="3ff1">
    <w:name w:val="Основной текст (3) + Не полужирный"/>
    <w:rsid w:val="00CF489F"/>
    <w:rPr>
      <w:rFonts w:ascii="Times New Roman" w:hAnsi="Times New Roman"/>
      <w:spacing w:val="0"/>
      <w:sz w:val="22"/>
      <w:shd w:val="clear" w:color="auto" w:fill="FFFFFF"/>
    </w:rPr>
  </w:style>
  <w:style w:type="paragraph" w:customStyle="1" w:styleId="313">
    <w:name w:val="Основной текст (3)1"/>
    <w:basedOn w:val="a9"/>
    <w:rsid w:val="00CF489F"/>
    <w:pPr>
      <w:shd w:val="clear" w:color="auto" w:fill="FFFFFF"/>
      <w:spacing w:before="240" w:after="240" w:line="240" w:lineRule="atLeast"/>
    </w:pPr>
    <w:rPr>
      <w:b/>
      <w:bCs/>
      <w:sz w:val="22"/>
      <w:szCs w:val="22"/>
    </w:rPr>
  </w:style>
  <w:style w:type="table" w:customStyle="1" w:styleId="1100">
    <w:name w:val="Сетка таблицы11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dresslink-fragment1">
    <w:name w:val="b-address__link-fragment1"/>
    <w:rsid w:val="00CF489F"/>
    <w:rPr>
      <w:rFonts w:cs="Times New Roman"/>
    </w:rPr>
  </w:style>
  <w:style w:type="character" w:customStyle="1" w:styleId="b-infoitem1">
    <w:name w:val="b-info__item1"/>
    <w:rsid w:val="00CF489F"/>
    <w:rPr>
      <w:rFonts w:cs="Times New Roman"/>
    </w:rPr>
  </w:style>
  <w:style w:type="character" w:customStyle="1" w:styleId="b-serp-urlitem1">
    <w:name w:val="b-serp-url__item1"/>
    <w:rsid w:val="00CF489F"/>
    <w:rPr>
      <w:rFonts w:cs="Times New Roman"/>
    </w:rPr>
  </w:style>
  <w:style w:type="table" w:customStyle="1" w:styleId="231">
    <w:name w:val="Сетка таблицы23"/>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1">
    <w:name w:val="Style31"/>
    <w:basedOn w:val="a9"/>
    <w:rsid w:val="00CF489F"/>
    <w:pPr>
      <w:widowControl w:val="0"/>
      <w:autoSpaceDE w:val="0"/>
      <w:autoSpaceDN w:val="0"/>
      <w:adjustRightInd w:val="0"/>
      <w:spacing w:line="276" w:lineRule="exact"/>
      <w:ind w:firstLine="720"/>
      <w:jc w:val="both"/>
    </w:pPr>
  </w:style>
  <w:style w:type="paragraph" w:customStyle="1" w:styleId="Style20">
    <w:name w:val="Style20"/>
    <w:basedOn w:val="a9"/>
    <w:rsid w:val="00CF489F"/>
    <w:pPr>
      <w:widowControl w:val="0"/>
      <w:autoSpaceDE w:val="0"/>
      <w:autoSpaceDN w:val="0"/>
      <w:adjustRightInd w:val="0"/>
      <w:spacing w:line="277" w:lineRule="exact"/>
      <w:ind w:firstLine="730"/>
      <w:jc w:val="both"/>
    </w:pPr>
  </w:style>
  <w:style w:type="paragraph" w:customStyle="1" w:styleId="affffffffa">
    <w:name w:val="Готовый"/>
    <w:basedOn w:val="a9"/>
    <w:rsid w:val="00CF489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character" w:customStyle="1" w:styleId="213pt">
    <w:name w:val="Основной текст (2) + 13 pt"/>
    <w:rsid w:val="00CF489F"/>
    <w:rPr>
      <w:b/>
      <w:sz w:val="26"/>
      <w:shd w:val="clear" w:color="auto" w:fill="FFFFFF"/>
    </w:rPr>
  </w:style>
  <w:style w:type="table" w:customStyle="1" w:styleId="610">
    <w:name w:val="Сетка таблицы61"/>
    <w:rsid w:val="00CF489F"/>
    <w:pPr>
      <w:ind w:left="-142" w:right="-113"/>
      <w:jc w:val="center"/>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phone-number">
    <w:name w:val="js-phone-number"/>
    <w:rsid w:val="00CF489F"/>
  </w:style>
  <w:style w:type="table" w:customStyle="1" w:styleId="810">
    <w:name w:val="Сетка таблицы8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Сетка таблицы1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b">
    <w:name w:val="Подпись к таблице_"/>
    <w:rsid w:val="00CF489F"/>
    <w:rPr>
      <w:rFonts w:ascii="Calibri" w:hAnsi="Calibri"/>
      <w:sz w:val="21"/>
      <w:u w:val="none"/>
    </w:rPr>
  </w:style>
  <w:style w:type="character" w:customStyle="1" w:styleId="affffffffc">
    <w:name w:val="Подпись к таблице"/>
    <w:rsid w:val="00CF489F"/>
    <w:rPr>
      <w:rFonts w:ascii="Calibri" w:hAnsi="Calibri"/>
      <w:color w:val="000000"/>
      <w:spacing w:val="0"/>
      <w:w w:val="100"/>
      <w:position w:val="0"/>
      <w:sz w:val="21"/>
      <w:u w:val="single"/>
      <w:lang w:val="ru-RU"/>
    </w:rPr>
  </w:style>
  <w:style w:type="character" w:customStyle="1" w:styleId="affffffff2">
    <w:name w:val="Основной текст_"/>
    <w:link w:val="1ff1"/>
    <w:locked/>
    <w:rsid w:val="00CF489F"/>
    <w:rPr>
      <w:rFonts w:ascii="Times New Roman" w:hAnsi="Times New Roman"/>
      <w:snapToGrid w:val="0"/>
      <w:sz w:val="24"/>
    </w:rPr>
  </w:style>
  <w:style w:type="character" w:customStyle="1" w:styleId="Calibri">
    <w:name w:val="Основной текст + Calibri"/>
    <w:aliases w:val="10,5 pt"/>
    <w:rsid w:val="00CF489F"/>
    <w:rPr>
      <w:rFonts w:ascii="Calibri" w:hAnsi="Calibri"/>
      <w:color w:val="000000"/>
      <w:spacing w:val="0"/>
      <w:w w:val="100"/>
      <w:position w:val="0"/>
      <w:sz w:val="21"/>
      <w:shd w:val="clear" w:color="auto" w:fill="FFFFFF"/>
      <w:lang w:val="ru-RU"/>
    </w:rPr>
  </w:style>
  <w:style w:type="character" w:customStyle="1" w:styleId="Calibri6">
    <w:name w:val="Основной текст + Calibri6"/>
    <w:aliases w:val="91,5 pt6"/>
    <w:rsid w:val="00CF489F"/>
    <w:rPr>
      <w:rFonts w:ascii="Calibri" w:hAnsi="Calibri"/>
      <w:color w:val="000000"/>
      <w:spacing w:val="0"/>
      <w:w w:val="100"/>
      <w:position w:val="0"/>
      <w:sz w:val="19"/>
      <w:shd w:val="clear" w:color="auto" w:fill="FFFFFF"/>
      <w:lang w:val="en-US"/>
    </w:rPr>
  </w:style>
  <w:style w:type="character" w:customStyle="1" w:styleId="Calibri5">
    <w:name w:val="Основной текст + Calibri5"/>
    <w:aliases w:val="4 pt"/>
    <w:rsid w:val="00CF489F"/>
    <w:rPr>
      <w:rFonts w:ascii="Calibri" w:hAnsi="Calibri"/>
      <w:color w:val="000000"/>
      <w:spacing w:val="0"/>
      <w:w w:val="100"/>
      <w:position w:val="0"/>
      <w:sz w:val="8"/>
      <w:shd w:val="clear" w:color="auto" w:fill="FFFFFF"/>
      <w:lang w:val="ru-RU"/>
    </w:rPr>
  </w:style>
  <w:style w:type="character" w:customStyle="1" w:styleId="ArialUnicodeMS">
    <w:name w:val="Основной текст + Arial Unicode MS"/>
    <w:aliases w:val="8,5 pt5"/>
    <w:rsid w:val="00CF489F"/>
    <w:rPr>
      <w:rFonts w:ascii="Arial Unicode MS" w:eastAsia="Arial Unicode MS" w:hAnsi="Arial Unicode MS"/>
      <w:color w:val="000000"/>
      <w:spacing w:val="0"/>
      <w:w w:val="100"/>
      <w:position w:val="0"/>
      <w:sz w:val="17"/>
      <w:shd w:val="clear" w:color="auto" w:fill="FFFFFF"/>
      <w:lang w:val="ru-RU"/>
    </w:rPr>
  </w:style>
  <w:style w:type="character" w:customStyle="1" w:styleId="Calibri4">
    <w:name w:val="Основной текст + Calibri4"/>
    <w:aliases w:val="7,5 pt4"/>
    <w:rsid w:val="00CF489F"/>
    <w:rPr>
      <w:rFonts w:ascii="Calibri" w:hAnsi="Calibri"/>
      <w:color w:val="000000"/>
      <w:spacing w:val="0"/>
      <w:w w:val="100"/>
      <w:position w:val="0"/>
      <w:sz w:val="15"/>
      <w:u w:val="none"/>
      <w:shd w:val="clear" w:color="auto" w:fill="FFFFFF"/>
      <w:lang w:val="en-US"/>
    </w:rPr>
  </w:style>
  <w:style w:type="character" w:customStyle="1" w:styleId="Calibri3">
    <w:name w:val="Основной текст + Calibri3"/>
    <w:aliases w:val="71,5 pt3,Малые прописные"/>
    <w:rsid w:val="00CF489F"/>
    <w:rPr>
      <w:rFonts w:ascii="Calibri" w:hAnsi="Calibri"/>
      <w:smallCaps/>
      <w:color w:val="000000"/>
      <w:spacing w:val="0"/>
      <w:w w:val="100"/>
      <w:position w:val="0"/>
      <w:sz w:val="15"/>
      <w:u w:val="none"/>
      <w:shd w:val="clear" w:color="auto" w:fill="FFFFFF"/>
      <w:lang w:val="en-US"/>
    </w:rPr>
  </w:style>
  <w:style w:type="character" w:customStyle="1" w:styleId="Calibri2">
    <w:name w:val="Основной текст + Calibri2"/>
    <w:aliases w:val="8 pt,Интервал 1 pt1"/>
    <w:rsid w:val="00CF489F"/>
    <w:rPr>
      <w:rFonts w:ascii="Calibri" w:hAnsi="Calibri"/>
      <w:color w:val="000000"/>
      <w:spacing w:val="20"/>
      <w:w w:val="100"/>
      <w:position w:val="0"/>
      <w:sz w:val="16"/>
      <w:u w:val="none"/>
      <w:shd w:val="clear" w:color="auto" w:fill="FFFFFF"/>
      <w:lang w:val="ru-RU"/>
    </w:rPr>
  </w:style>
  <w:style w:type="table" w:customStyle="1" w:styleId="240">
    <w:name w:val="Сетка таблицы24"/>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libri1">
    <w:name w:val="Основной текст + Calibri1"/>
    <w:aliases w:val="101,5 pt1"/>
    <w:rsid w:val="00CF489F"/>
    <w:rPr>
      <w:rFonts w:ascii="Calibri" w:hAnsi="Calibri"/>
      <w:color w:val="000000"/>
      <w:spacing w:val="20"/>
      <w:w w:val="100"/>
      <w:position w:val="0"/>
      <w:sz w:val="16"/>
      <w:u w:val="none"/>
      <w:effect w:val="none"/>
      <w:shd w:val="clear" w:color="auto" w:fill="FFFFFF"/>
      <w:lang w:val="ru-RU"/>
    </w:rPr>
  </w:style>
  <w:style w:type="table" w:customStyle="1" w:styleId="260">
    <w:name w:val="Сетка таблицы26"/>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uiPriority w:val="59"/>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1"/>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8">
    <w:name w:val="Цитата 21"/>
    <w:basedOn w:val="a9"/>
    <w:next w:val="a9"/>
    <w:rsid w:val="00CF489F"/>
    <w:pPr>
      <w:spacing w:after="240" w:line="480" w:lineRule="auto"/>
      <w:ind w:firstLine="360"/>
    </w:pPr>
    <w:rPr>
      <w:rFonts w:ascii="Calibri" w:hAnsi="Calibri" w:cs="Calibri"/>
      <w:color w:val="5A5A5A"/>
      <w:sz w:val="22"/>
      <w:szCs w:val="22"/>
      <w:lang w:eastAsia="en-US"/>
    </w:rPr>
  </w:style>
  <w:style w:type="paragraph" w:customStyle="1" w:styleId="1ff8">
    <w:name w:val="Выделенная цитата1"/>
    <w:basedOn w:val="a9"/>
    <w:next w:val="a9"/>
    <w:link w:val="1ff9"/>
    <w:rsid w:val="00CF489F"/>
    <w:pPr>
      <w:pBdr>
        <w:bottom w:val="single" w:sz="4" w:space="4" w:color="4F81BD"/>
      </w:pBdr>
      <w:spacing w:before="200" w:after="280"/>
      <w:ind w:left="936" w:right="936"/>
    </w:pPr>
    <w:rPr>
      <w:rFonts w:ascii="Calibri" w:hAnsi="Calibri"/>
      <w:i/>
      <w:iCs/>
      <w:color w:val="808080"/>
      <w:sz w:val="20"/>
      <w:szCs w:val="20"/>
      <w:lang w:val="x-none" w:eastAsia="x-none"/>
    </w:rPr>
  </w:style>
  <w:style w:type="character" w:customStyle="1" w:styleId="affffffffd">
    <w:name w:val="Выделенная цитата Знак"/>
    <w:locked/>
    <w:rsid w:val="00BA5943"/>
    <w:rPr>
      <w:rFonts w:ascii="Times New Roman" w:hAnsi="Times New Roman" w:cs="Times New Roman"/>
      <w:b/>
      <w:bCs/>
      <w:i/>
      <w:iCs/>
      <w:color w:val="4F81BD"/>
      <w:sz w:val="24"/>
      <w:szCs w:val="24"/>
    </w:rPr>
  </w:style>
  <w:style w:type="paragraph" w:customStyle="1" w:styleId="1ffa">
    <w:name w:val="Выделенная цитата1"/>
    <w:basedOn w:val="a9"/>
    <w:next w:val="a9"/>
    <w:rsid w:val="00CF489F"/>
    <w:pPr>
      <w:spacing w:before="320" w:after="480"/>
      <w:ind w:left="720" w:right="720"/>
    </w:pPr>
    <w:rPr>
      <w:rFonts w:ascii="Cambria" w:hAnsi="Cambria" w:cs="Cambria"/>
      <w:i/>
      <w:iCs/>
      <w:sz w:val="20"/>
      <w:szCs w:val="20"/>
      <w:lang w:eastAsia="en-US"/>
    </w:rPr>
  </w:style>
  <w:style w:type="character" w:customStyle="1" w:styleId="1ff9">
    <w:name w:val="Слабое выделение1"/>
    <w:aliases w:val="Intense Quote Char"/>
    <w:link w:val="1ff8"/>
    <w:locked/>
    <w:rsid w:val="00CF489F"/>
    <w:rPr>
      <w:rFonts w:cs="Times New Roman"/>
      <w:i/>
      <w:iCs/>
      <w:color w:val="808080"/>
    </w:rPr>
  </w:style>
  <w:style w:type="character" w:customStyle="1" w:styleId="1ffb">
    <w:name w:val="Слабое выделение1"/>
    <w:rsid w:val="00CF489F"/>
    <w:rPr>
      <w:i/>
      <w:color w:val="5A5A5A"/>
    </w:rPr>
  </w:style>
  <w:style w:type="character" w:customStyle="1" w:styleId="1ffc">
    <w:name w:val="Сильное выделение1"/>
    <w:rsid w:val="00CF489F"/>
    <w:rPr>
      <w:rFonts w:cs="Times New Roman"/>
      <w:b/>
      <w:bCs/>
      <w:i/>
      <w:iCs/>
      <w:color w:val="auto"/>
      <w:u w:val="single"/>
    </w:rPr>
  </w:style>
  <w:style w:type="character" w:customStyle="1" w:styleId="1ffd">
    <w:name w:val="Слабая ссылка1"/>
    <w:rsid w:val="00CF489F"/>
    <w:rPr>
      <w:rFonts w:cs="Times New Roman"/>
      <w:smallCaps/>
    </w:rPr>
  </w:style>
  <w:style w:type="character" w:customStyle="1" w:styleId="1ffe">
    <w:name w:val="Сильная ссылка1"/>
    <w:rsid w:val="00CF489F"/>
    <w:rPr>
      <w:rFonts w:cs="Times New Roman"/>
      <w:b/>
      <w:bCs/>
      <w:smallCaps/>
      <w:color w:val="auto"/>
    </w:rPr>
  </w:style>
  <w:style w:type="character" w:customStyle="1" w:styleId="1fff">
    <w:name w:val="Название книги1"/>
    <w:rsid w:val="00CF489F"/>
    <w:rPr>
      <w:rFonts w:ascii="Cambria" w:hAnsi="Cambria"/>
      <w:b/>
      <w:smallCaps/>
      <w:color w:val="auto"/>
      <w:u w:val="single"/>
    </w:rPr>
  </w:style>
  <w:style w:type="paragraph" w:customStyle="1" w:styleId="1fff0">
    <w:name w:val="Заголовок оглавления1"/>
    <w:basedOn w:val="13"/>
    <w:next w:val="a9"/>
    <w:semiHidden/>
    <w:rsid w:val="00CF489F"/>
    <w:pPr>
      <w:keepNext w:val="0"/>
      <w:spacing w:before="600" w:after="0" w:line="360" w:lineRule="auto"/>
      <w:outlineLvl w:val="9"/>
    </w:pPr>
    <w:rPr>
      <w:rFonts w:ascii="Cambria" w:hAnsi="Cambria" w:cs="Cambria"/>
      <w:kern w:val="0"/>
      <w:sz w:val="32"/>
      <w:szCs w:val="32"/>
      <w:lang w:eastAsia="en-US"/>
    </w:rPr>
  </w:style>
  <w:style w:type="paragraph" w:customStyle="1" w:styleId="225">
    <w:name w:val="Цитата 22"/>
    <w:basedOn w:val="a9"/>
    <w:next w:val="a9"/>
    <w:link w:val="QuoteChar"/>
    <w:rsid w:val="00CF489F"/>
    <w:rPr>
      <w:i/>
      <w:iCs/>
      <w:color w:val="000000"/>
      <w:lang w:val="x-none" w:eastAsia="x-none"/>
    </w:rPr>
  </w:style>
  <w:style w:type="character" w:customStyle="1" w:styleId="QuoteChar">
    <w:name w:val="Quote Char"/>
    <w:link w:val="225"/>
    <w:locked/>
    <w:rsid w:val="00BA5943"/>
    <w:rPr>
      <w:rFonts w:ascii="Times New Roman" w:hAnsi="Times New Roman" w:cs="Times New Roman"/>
      <w:i/>
      <w:iCs/>
      <w:color w:val="000000"/>
      <w:sz w:val="24"/>
      <w:szCs w:val="24"/>
    </w:rPr>
  </w:style>
  <w:style w:type="character" w:customStyle="1" w:styleId="2ffb">
    <w:name w:val="Название книги2"/>
    <w:rsid w:val="00CF489F"/>
    <w:rPr>
      <w:rFonts w:cs="Times New Roman"/>
      <w:b/>
      <w:bCs/>
      <w:smallCaps/>
      <w:spacing w:val="5"/>
    </w:rPr>
  </w:style>
  <w:style w:type="table" w:customStyle="1" w:styleId="360">
    <w:name w:val="Сетка таблицы36"/>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ext">
    <w:name w:val="c-text"/>
    <w:rsid w:val="00CF489F"/>
    <w:rPr>
      <w:rFonts w:cs="Times New Roman"/>
    </w:rPr>
  </w:style>
  <w:style w:type="table" w:customStyle="1" w:styleId="520">
    <w:name w:val="Столбцы таблицы 52"/>
    <w:semiHidden/>
    <w:rsid w:val="00CF489F"/>
    <w:pPr>
      <w:spacing w:after="60"/>
      <w:ind w:left="-142" w:right="-113"/>
      <w:jc w:val="both"/>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20">
    <w:name w:val="Сетка таблицы11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Сетка таблицы210"/>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rsid w:val="00CF489F"/>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rsid w:val="00CF489F"/>
    <w:pPr>
      <w:ind w:left="-142" w:right="-113"/>
      <w:jc w:val="center"/>
    </w:pPr>
    <w:rPr>
      <w:rFonts w:ascii="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Сетка таблицы10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
    <w:name w:val="Сетка таблицы1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Сетка таблицы19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
    <w:name w:val="Сетка таблицы22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rsid w:val="00CF489F"/>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c">
    <w:name w:val="Заголовок оглавления2"/>
    <w:basedOn w:val="13"/>
    <w:next w:val="a9"/>
    <w:semiHidden/>
    <w:rsid w:val="00CF489F"/>
    <w:pPr>
      <w:keepNext w:val="0"/>
      <w:widowControl w:val="0"/>
      <w:suppressLineNumbers/>
      <w:spacing w:before="600" w:after="0" w:line="360" w:lineRule="auto"/>
      <w:outlineLvl w:val="9"/>
    </w:pPr>
    <w:rPr>
      <w:rFonts w:ascii="Cambria" w:hAnsi="Cambria" w:cs="Cambria"/>
      <w:kern w:val="0"/>
      <w:sz w:val="32"/>
      <w:szCs w:val="32"/>
      <w:lang w:val="en-US" w:eastAsia="en-US"/>
    </w:rPr>
  </w:style>
  <w:style w:type="table" w:customStyle="1" w:styleId="380">
    <w:name w:val="Сетка таблицы38"/>
    <w:rsid w:val="00F610F2"/>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rsid w:val="00B2490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rsid w:val="00B24908"/>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f0">
    <w:name w:val="ff0"/>
    <w:rsid w:val="00B24908"/>
    <w:rPr>
      <w:rFonts w:cs="Times New Roman"/>
    </w:rPr>
  </w:style>
  <w:style w:type="character" w:customStyle="1" w:styleId="cf1">
    <w:name w:val="cf1"/>
    <w:rsid w:val="00B24908"/>
    <w:rPr>
      <w:rFonts w:cs="Times New Roman"/>
    </w:rPr>
  </w:style>
  <w:style w:type="table" w:customStyle="1" w:styleId="430">
    <w:name w:val="Сетка таблицы43"/>
    <w:rsid w:val="00DD583D"/>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pt36">
    <w:name w:val="Стиль 14 pt полужирный по центру Перед:  36 пт"/>
    <w:basedOn w:val="a9"/>
    <w:rsid w:val="00E644D3"/>
    <w:pPr>
      <w:spacing w:before="1680" w:after="240"/>
    </w:pPr>
    <w:rPr>
      <w:b/>
      <w:bCs/>
      <w:sz w:val="28"/>
      <w:szCs w:val="28"/>
    </w:rPr>
  </w:style>
  <w:style w:type="table" w:customStyle="1" w:styleId="440">
    <w:name w:val="Сетка таблицы44"/>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4">
    <w:name w:val="Стиль Основной текст с отступом + 14 пт Черный Знак"/>
    <w:rsid w:val="00E644D3"/>
    <w:rPr>
      <w:b/>
      <w:color w:val="000000"/>
      <w:sz w:val="28"/>
      <w:lang w:val="ru-RU" w:eastAsia="ru-RU"/>
    </w:rPr>
  </w:style>
  <w:style w:type="table" w:customStyle="1" w:styleId="-11">
    <w:name w:val="Веб-таблица 11"/>
    <w:rsid w:val="00E644D3"/>
    <w:pPr>
      <w:ind w:left="-142" w:right="-113"/>
      <w:jc w:val="center"/>
    </w:pPr>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1">
    <w:name w:val="Веб-таблица 21"/>
    <w:rsid w:val="00E644D3"/>
    <w:pPr>
      <w:ind w:left="-142" w:right="-113"/>
      <w:jc w:val="center"/>
    </w:pPr>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rsid w:val="00E644D3"/>
    <w:pPr>
      <w:ind w:left="-142" w:right="-113"/>
      <w:jc w:val="center"/>
    </w:pPr>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ff1">
    <w:name w:val="Изысканная таблица1"/>
    <w:rsid w:val="00E644D3"/>
    <w:pPr>
      <w:ind w:left="-142" w:right="-113"/>
      <w:jc w:val="center"/>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9">
    <w:name w:val="Изящная таблица 11"/>
    <w:rsid w:val="00E644D3"/>
    <w:pPr>
      <w:ind w:left="-142" w:right="-113"/>
      <w:jc w:val="center"/>
    </w:pPr>
    <w:rPr>
      <w:rFonts w:ascii="Times New Roman" w:hAnsi="Times New Roman" w:cs="Times New Roman"/>
    </w:rPr>
    <w:tblPr>
      <w:tblStyleRowBandSize w:val="1"/>
      <w:tblCellMar>
        <w:top w:w="0" w:type="dxa"/>
        <w:left w:w="108" w:type="dxa"/>
        <w:bottom w:w="0" w:type="dxa"/>
        <w:right w:w="108" w:type="dxa"/>
      </w:tblCellMar>
    </w:tblPr>
  </w:style>
  <w:style w:type="table" w:customStyle="1" w:styleId="219">
    <w:name w:val="Изящная таблица 21"/>
    <w:rsid w:val="00E644D3"/>
    <w:pPr>
      <w:ind w:left="-142" w:right="-113"/>
      <w:jc w:val="center"/>
    </w:pPr>
    <w:rPr>
      <w:rFonts w:ascii="Times New Roman" w:hAnsi="Times New Roman" w:cs="Times New Roman"/>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1a">
    <w:name w:val="Классическая таблица 11"/>
    <w:rsid w:val="00E644D3"/>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1a">
    <w:name w:val="Классическая таблица 21"/>
    <w:rsid w:val="00E644D3"/>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14">
    <w:name w:val="Классическая таблица 31"/>
    <w:rsid w:val="00E644D3"/>
    <w:pPr>
      <w:ind w:left="-142" w:right="-113"/>
      <w:jc w:val="center"/>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13">
    <w:name w:val="Классическая таблица 41"/>
    <w:rsid w:val="00E644D3"/>
    <w:pPr>
      <w:ind w:left="-142" w:right="-113"/>
      <w:jc w:val="center"/>
    </w:pPr>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1b">
    <w:name w:val="Объемная таблица 11"/>
    <w:rsid w:val="00E644D3"/>
    <w:pPr>
      <w:ind w:left="-142" w:right="-113"/>
      <w:jc w:val="center"/>
    </w:pPr>
    <w:rPr>
      <w:rFonts w:ascii="Times New Roman" w:hAnsi="Times New Roman" w:cs="Times New Roman"/>
    </w:rPr>
    <w:tblPr>
      <w:tblCellMar>
        <w:top w:w="0" w:type="dxa"/>
        <w:left w:w="108" w:type="dxa"/>
        <w:bottom w:w="0" w:type="dxa"/>
        <w:right w:w="108" w:type="dxa"/>
      </w:tblCellMar>
    </w:tblPr>
    <w:tcPr>
      <w:shd w:val="solid" w:color="C0C0C0" w:fill="FFFFFF"/>
    </w:tcPr>
  </w:style>
  <w:style w:type="table" w:customStyle="1" w:styleId="21b">
    <w:name w:val="Объемная таблица 21"/>
    <w:rsid w:val="00E644D3"/>
    <w:pPr>
      <w:ind w:left="-142" w:right="-113"/>
      <w:jc w:val="center"/>
    </w:pPr>
    <w:rPr>
      <w:rFonts w:ascii="Times New Roman" w:hAnsi="Times New Roman" w:cs="Times New Roman"/>
    </w:rPr>
    <w:tblPr>
      <w:tblStyleRowBandSize w:val="1"/>
      <w:tblCellMar>
        <w:top w:w="0" w:type="dxa"/>
        <w:left w:w="108" w:type="dxa"/>
        <w:bottom w:w="0" w:type="dxa"/>
        <w:right w:w="108" w:type="dxa"/>
      </w:tblCellMar>
    </w:tblPr>
    <w:tcPr>
      <w:shd w:val="solid" w:color="C0C0C0" w:fill="FFFFFF"/>
    </w:tcPr>
  </w:style>
  <w:style w:type="table" w:customStyle="1" w:styleId="315">
    <w:name w:val="Объемная таблица 31"/>
    <w:rsid w:val="00E644D3"/>
    <w:pPr>
      <w:ind w:left="-142" w:right="-113"/>
      <w:jc w:val="center"/>
    </w:pPr>
    <w:rPr>
      <w:rFonts w:ascii="Times New Roman" w:hAnsi="Times New Roman" w:cs="Times New Roman"/>
    </w:rPr>
    <w:tblPr>
      <w:tblStyleRowBandSize w:val="1"/>
      <w:tblStyleColBandSize w:val="1"/>
      <w:tblCellMar>
        <w:top w:w="0" w:type="dxa"/>
        <w:left w:w="108" w:type="dxa"/>
        <w:bottom w:w="0" w:type="dxa"/>
        <w:right w:w="108" w:type="dxa"/>
      </w:tblCellMar>
    </w:tblPr>
  </w:style>
  <w:style w:type="table" w:customStyle="1" w:styleId="11c">
    <w:name w:val="Простая таблица 11"/>
    <w:rsid w:val="00E644D3"/>
    <w:pPr>
      <w:ind w:left="-142" w:right="-113"/>
      <w:jc w:val="center"/>
    </w:pPr>
    <w:rPr>
      <w:rFonts w:ascii="Times New Roman" w:hAnsi="Times New Roman" w:cs="Times New Roman"/>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c">
    <w:name w:val="Простая таблица 21"/>
    <w:rsid w:val="00E644D3"/>
    <w:pPr>
      <w:ind w:left="-142" w:right="-113"/>
      <w:jc w:val="center"/>
    </w:pPr>
    <w:rPr>
      <w:rFonts w:ascii="Times New Roman" w:hAnsi="Times New Roman" w:cs="Times New Roman"/>
    </w:rPr>
    <w:tblPr>
      <w:tblCellMar>
        <w:top w:w="0" w:type="dxa"/>
        <w:left w:w="108" w:type="dxa"/>
        <w:bottom w:w="0" w:type="dxa"/>
        <w:right w:w="108" w:type="dxa"/>
      </w:tblCellMar>
    </w:tblPr>
  </w:style>
  <w:style w:type="table" w:customStyle="1" w:styleId="316">
    <w:name w:val="Простая таблица 3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1d">
    <w:name w:val="Сетка таблицы 1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1d">
    <w:name w:val="Сетка таблицы 21"/>
    <w:rsid w:val="00E644D3"/>
    <w:pPr>
      <w:ind w:left="-142" w:right="-113"/>
      <w:jc w:val="center"/>
    </w:pPr>
    <w:rPr>
      <w:rFonts w:ascii="Times New Roman" w:hAnsi="Times New Roman" w:cs="Times New Roman"/>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17">
    <w:name w:val="Сетка таблицы 31"/>
    <w:rsid w:val="00E644D3"/>
    <w:pPr>
      <w:ind w:left="-142" w:right="-113"/>
      <w:jc w:val="center"/>
    </w:pPr>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14">
    <w:name w:val="Сетка таблицы 41"/>
    <w:rsid w:val="00E644D3"/>
    <w:pPr>
      <w:ind w:left="-142" w:right="-113"/>
      <w:jc w:val="center"/>
    </w:pPr>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12">
    <w:name w:val="Сетка таблицы 5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1">
    <w:name w:val="Сетка таблицы 6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11">
    <w:name w:val="Сетка таблицы 71"/>
    <w:rsid w:val="00E644D3"/>
    <w:pPr>
      <w:ind w:left="-142" w:right="-113"/>
      <w:jc w:val="center"/>
    </w:pPr>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11">
    <w:name w:val="Сетка таблицы 81"/>
    <w:rsid w:val="00E644D3"/>
    <w:pPr>
      <w:ind w:left="-142" w:right="-113"/>
      <w:jc w:val="center"/>
    </w:pPr>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ff2">
    <w:name w:val="Современная таблица1"/>
    <w:rsid w:val="00E644D3"/>
    <w:pPr>
      <w:ind w:left="-142" w:right="-113"/>
      <w:jc w:val="center"/>
    </w:pPr>
    <w:rPr>
      <w:rFonts w:ascii="Times New Roman" w:hAnsi="Times New Roman" w:cs="Times New Roman"/>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f3">
    <w:name w:val="Стандартная таблица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e">
    <w:name w:val="Столбцы таблицы 11"/>
    <w:rsid w:val="00E644D3"/>
    <w:pPr>
      <w:ind w:left="-142" w:right="-113"/>
      <w:jc w:val="center"/>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1e">
    <w:name w:val="Столбцы таблицы 21"/>
    <w:rsid w:val="00E644D3"/>
    <w:pPr>
      <w:ind w:left="-142" w:right="-113"/>
      <w:jc w:val="center"/>
    </w:pPr>
    <w:rPr>
      <w:rFonts w:ascii="Times New Roman" w:hAnsi="Times New Roman" w:cs="Times New Roman"/>
      <w:b/>
      <w:bCs/>
    </w:rPr>
    <w:tblPr>
      <w:tblStyleColBandSize w:val="1"/>
      <w:tblCellMar>
        <w:top w:w="0" w:type="dxa"/>
        <w:left w:w="108" w:type="dxa"/>
        <w:bottom w:w="0" w:type="dxa"/>
        <w:right w:w="108" w:type="dxa"/>
      </w:tblCellMar>
    </w:tblPr>
  </w:style>
  <w:style w:type="table" w:customStyle="1" w:styleId="318">
    <w:name w:val="Столбцы таблицы 31"/>
    <w:rsid w:val="00E644D3"/>
    <w:pPr>
      <w:ind w:left="-142" w:right="-113"/>
      <w:jc w:val="center"/>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15">
    <w:name w:val="Столбцы таблицы 41"/>
    <w:rsid w:val="00E644D3"/>
    <w:pPr>
      <w:ind w:left="-142" w:right="-113"/>
      <w:jc w:val="center"/>
    </w:pPr>
    <w:rPr>
      <w:rFonts w:ascii="Times New Roman" w:hAnsi="Times New Roman" w:cs="Times New Roman"/>
    </w:rPr>
    <w:tblPr>
      <w:tblStyleColBandSize w:val="1"/>
      <w:tblCellMar>
        <w:top w:w="0" w:type="dxa"/>
        <w:left w:w="108" w:type="dxa"/>
        <w:bottom w:w="0" w:type="dxa"/>
        <w:right w:w="108" w:type="dxa"/>
      </w:tblCellMar>
    </w:tblPr>
  </w:style>
  <w:style w:type="table" w:customStyle="1" w:styleId="530">
    <w:name w:val="Столбцы таблицы 53"/>
    <w:rsid w:val="00E644D3"/>
    <w:pPr>
      <w:ind w:left="-142" w:right="-113"/>
      <w:jc w:val="center"/>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10">
    <w:name w:val="Таблица-список 11"/>
    <w:rsid w:val="00E644D3"/>
    <w:pPr>
      <w:ind w:left="-142" w:right="-113"/>
      <w:jc w:val="center"/>
    </w:pPr>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0">
    <w:name w:val="Таблица-список 21"/>
    <w:rsid w:val="00E644D3"/>
    <w:pPr>
      <w:ind w:left="-142" w:right="-113"/>
      <w:jc w:val="center"/>
    </w:pPr>
    <w:rPr>
      <w:rFonts w:ascii="Times New Roman" w:hAnsi="Times New Roman" w:cs="Times New Roman"/>
    </w:rPr>
    <w:tblPr>
      <w:tblStyleRowBandSize w:val="2"/>
      <w:tblBorders>
        <w:bottom w:val="single" w:sz="12" w:space="0" w:color="808080"/>
      </w:tblBorders>
      <w:tblCellMar>
        <w:top w:w="0" w:type="dxa"/>
        <w:left w:w="108" w:type="dxa"/>
        <w:bottom w:w="0" w:type="dxa"/>
        <w:right w:w="108" w:type="dxa"/>
      </w:tblCellMar>
    </w:tblPr>
  </w:style>
  <w:style w:type="table" w:customStyle="1" w:styleId="-310">
    <w:name w:val="Таблица-список 31"/>
    <w:rsid w:val="00E644D3"/>
    <w:pPr>
      <w:ind w:left="-142" w:right="-113"/>
      <w:jc w:val="center"/>
    </w:pPr>
    <w:rPr>
      <w:rFonts w:ascii="Times New Roman" w:hAnsi="Times New Roman" w:cs="Times New Roman"/>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rsid w:val="00E644D3"/>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1">
    <w:name w:val="Таблица-список 51"/>
    <w:rsid w:val="00E644D3"/>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1">
    <w:name w:val="Таблица-список 61"/>
    <w:rsid w:val="00E644D3"/>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1">
    <w:name w:val="Таблица-список 71"/>
    <w:rsid w:val="00E644D3"/>
    <w:pPr>
      <w:ind w:left="-142" w:right="-113"/>
      <w:jc w:val="center"/>
    </w:pPr>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1">
    <w:name w:val="Таблица-список 81"/>
    <w:rsid w:val="00E644D3"/>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1fff4">
    <w:name w:val="Тема таблицы1"/>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f">
    <w:name w:val="Цветная таблица 11"/>
    <w:rsid w:val="00E644D3"/>
    <w:pPr>
      <w:ind w:left="-142" w:right="-113"/>
      <w:jc w:val="center"/>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1f">
    <w:name w:val="Цветная таблица 21"/>
    <w:rsid w:val="00E644D3"/>
    <w:pPr>
      <w:ind w:left="-142" w:right="-113"/>
      <w:jc w:val="center"/>
    </w:pPr>
    <w:rPr>
      <w:rFonts w:ascii="Times New Roman" w:hAnsi="Times New Roman" w:cs="Times New Roman"/>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19">
    <w:name w:val="Цветная таблица 31"/>
    <w:rsid w:val="00E644D3"/>
    <w:pPr>
      <w:ind w:left="-142" w:right="-113"/>
      <w:jc w:val="center"/>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character" w:customStyle="1" w:styleId="smalltext1">
    <w:name w:val="smalltext1"/>
    <w:rsid w:val="00E644D3"/>
    <w:rPr>
      <w:rFonts w:ascii="Tahoma" w:hAnsi="Tahoma"/>
      <w:color w:val="auto"/>
      <w:sz w:val="11"/>
    </w:rPr>
  </w:style>
  <w:style w:type="paragraph" w:customStyle="1" w:styleId="vipinfo2">
    <w:name w:val="vip_info2"/>
    <w:basedOn w:val="a9"/>
    <w:rsid w:val="00E644D3"/>
    <w:pPr>
      <w:spacing w:before="100" w:beforeAutospacing="1" w:after="100" w:afterAutospacing="1"/>
    </w:pPr>
  </w:style>
  <w:style w:type="table" w:customStyle="1" w:styleId="1140">
    <w:name w:val="Сетка таблицы114"/>
    <w:rsid w:val="00E644D3"/>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Сетка таблицы45"/>
    <w:rsid w:val="001A1284"/>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f5">
    <w:name w:val="Знак Знак Знак1 Знак Знак Знак Знак Знак Знак Знак Знак Знак Знак Знак Знак Знак Знак Знак Знак Знак Знак Знак Знак Знак Знак Знак"/>
    <w:basedOn w:val="a9"/>
    <w:rsid w:val="004B79E5"/>
    <w:pPr>
      <w:spacing w:after="160" w:line="240" w:lineRule="exact"/>
    </w:pPr>
    <w:rPr>
      <w:rFonts w:ascii="Verdana" w:hAnsi="Verdana" w:cs="Verdana"/>
      <w:lang w:val="en-US" w:eastAsia="en-US"/>
    </w:rPr>
  </w:style>
  <w:style w:type="paragraph" w:customStyle="1" w:styleId="2ffd">
    <w:name w:val="Без интервала2"/>
    <w:rsid w:val="004B79E5"/>
    <w:pPr>
      <w:suppressAutoHyphens/>
      <w:ind w:left="-142" w:right="-113"/>
      <w:jc w:val="center"/>
    </w:pPr>
    <w:rPr>
      <w:sz w:val="22"/>
      <w:szCs w:val="22"/>
      <w:lang w:eastAsia="ar-SA"/>
    </w:rPr>
  </w:style>
  <w:style w:type="paragraph" w:customStyle="1" w:styleId="1fff6">
    <w:name w:val="Без интервала1"/>
    <w:uiPriority w:val="99"/>
    <w:qFormat/>
    <w:rsid w:val="004B79E5"/>
    <w:pPr>
      <w:suppressAutoHyphens/>
      <w:ind w:left="-142" w:right="-113"/>
      <w:jc w:val="center"/>
    </w:pPr>
    <w:rPr>
      <w:sz w:val="22"/>
      <w:szCs w:val="22"/>
      <w:lang w:eastAsia="ar-SA"/>
    </w:rPr>
  </w:style>
  <w:style w:type="character" w:customStyle="1" w:styleId="ListParagraph">
    <w:name w:val="List Paragraph Знак"/>
    <w:aliases w:val="Абзац списка Знак,Нумерованый список Знак,Bullet List Знак,FooterText Знак,numbered Знак,SL_Абзац списка Знак,ТЗ список Знак,Paragraphe de liste1 Знак,lp1 Знак,Bulletr List Paragraph Знак,Абзац списка литеральный Знак"/>
    <w:link w:val="affffffffe"/>
    <w:uiPriority w:val="34"/>
    <w:rsid w:val="004B79E5"/>
    <w:rPr>
      <w:rFonts w:ascii="Times New Roman" w:hAnsi="Times New Roman"/>
      <w:sz w:val="28"/>
    </w:rPr>
  </w:style>
  <w:style w:type="paragraph" w:customStyle="1" w:styleId="1fff7">
    <w:name w:val="Основной текст с отступом1"/>
    <w:basedOn w:val="a9"/>
    <w:link w:val="BodyTextIndentChar"/>
    <w:rsid w:val="004B79E5"/>
    <w:pPr>
      <w:spacing w:after="120"/>
      <w:ind w:left="283"/>
      <w:jc w:val="both"/>
    </w:pPr>
    <w:rPr>
      <w:szCs w:val="20"/>
      <w:lang w:val="x-none" w:eastAsia="x-none"/>
    </w:rPr>
  </w:style>
  <w:style w:type="character" w:customStyle="1" w:styleId="BodyTextIndentChar">
    <w:name w:val="Body Text Indent Char"/>
    <w:link w:val="1fff7"/>
    <w:locked/>
    <w:rsid w:val="004B79E5"/>
    <w:rPr>
      <w:rFonts w:ascii="Times New Roman" w:hAnsi="Times New Roman"/>
      <w:sz w:val="24"/>
    </w:rPr>
  </w:style>
  <w:style w:type="table" w:customStyle="1" w:styleId="-12">
    <w:name w:val="Веб-таблица 12"/>
    <w:semiHidden/>
    <w:rsid w:val="004B79E5"/>
    <w:pPr>
      <w:ind w:left="-142" w:right="-113"/>
      <w:jc w:val="center"/>
    </w:pPr>
    <w:rPr>
      <w:rFonts w:ascii="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2">
    <w:name w:val="Веб-таблица 22"/>
    <w:semiHidden/>
    <w:rsid w:val="004B79E5"/>
    <w:pPr>
      <w:ind w:left="-142" w:right="-113"/>
      <w:jc w:val="center"/>
    </w:pPr>
    <w:rPr>
      <w:rFonts w:ascii="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32">
    <w:name w:val="Веб-таблица 32"/>
    <w:semiHidden/>
    <w:rsid w:val="004B79E5"/>
    <w:pPr>
      <w:ind w:left="-142" w:right="-113"/>
      <w:jc w:val="center"/>
    </w:pPr>
    <w:rPr>
      <w:rFonts w:ascii="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2ffe">
    <w:name w:val="Изысканная таблица2"/>
    <w:semiHidden/>
    <w:rsid w:val="004B79E5"/>
    <w:pPr>
      <w:ind w:left="-142" w:right="-113"/>
      <w:jc w:val="center"/>
    </w:pPr>
    <w:rPr>
      <w:rFonts w:ascii="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
    <w:name w:val="Изящная таблица 12"/>
    <w:semiHidden/>
    <w:rsid w:val="004B79E5"/>
    <w:pPr>
      <w:ind w:left="-142" w:right="-113"/>
      <w:jc w:val="center"/>
    </w:pPr>
    <w:rPr>
      <w:rFonts w:ascii="Times New Roman" w:hAnsi="Times New Roman" w:cs="Times New Roman"/>
    </w:rPr>
    <w:tblPr>
      <w:tblStyleRowBandSize w:val="1"/>
      <w:tblCellMar>
        <w:top w:w="0" w:type="dxa"/>
        <w:left w:w="108" w:type="dxa"/>
        <w:bottom w:w="0" w:type="dxa"/>
        <w:right w:w="108" w:type="dxa"/>
      </w:tblCellMar>
    </w:tblPr>
  </w:style>
  <w:style w:type="table" w:customStyle="1" w:styleId="226">
    <w:name w:val="Изящная таблица 22"/>
    <w:semiHidden/>
    <w:rsid w:val="004B79E5"/>
    <w:pPr>
      <w:ind w:left="-142" w:right="-113"/>
      <w:jc w:val="center"/>
    </w:pPr>
    <w:rPr>
      <w:rFonts w:ascii="Times New Roman" w:hAnsi="Times New Roman" w:cs="Times New Roman"/>
    </w:rPr>
    <w:tblPr>
      <w:tblBorders>
        <w:left w:val="single" w:sz="6" w:space="0" w:color="000000"/>
        <w:right w:val="single" w:sz="6" w:space="0" w:color="000000"/>
      </w:tblBorders>
      <w:tblCellMar>
        <w:top w:w="0" w:type="dxa"/>
        <w:left w:w="108" w:type="dxa"/>
        <w:bottom w:w="0" w:type="dxa"/>
        <w:right w:w="108" w:type="dxa"/>
      </w:tblCellMar>
    </w:tblPr>
  </w:style>
  <w:style w:type="table" w:customStyle="1" w:styleId="124">
    <w:name w:val="Классическая таблица 12"/>
    <w:semiHidden/>
    <w:rsid w:val="004B79E5"/>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227">
    <w:name w:val="Классическая таблица 22"/>
    <w:semiHidden/>
    <w:rsid w:val="004B79E5"/>
    <w:pPr>
      <w:ind w:left="-142" w:right="-113"/>
      <w:jc w:val="center"/>
    </w:pPr>
    <w:rPr>
      <w:rFonts w:ascii="Times New Roman" w:hAnsi="Times New Roman" w:cs="Times New Roman"/>
    </w:rPr>
    <w:tblPr>
      <w:tblBorders>
        <w:top w:val="single" w:sz="12" w:space="0" w:color="000000"/>
        <w:bottom w:val="single" w:sz="12" w:space="0" w:color="000000"/>
      </w:tblBorders>
      <w:tblCellMar>
        <w:top w:w="0" w:type="dxa"/>
        <w:left w:w="108" w:type="dxa"/>
        <w:bottom w:w="0" w:type="dxa"/>
        <w:right w:w="108" w:type="dxa"/>
      </w:tblCellMar>
    </w:tblPr>
  </w:style>
  <w:style w:type="table" w:customStyle="1" w:styleId="322">
    <w:name w:val="Классическая таблица 32"/>
    <w:semiHidden/>
    <w:rsid w:val="004B79E5"/>
    <w:pPr>
      <w:ind w:left="-142" w:right="-113"/>
      <w:jc w:val="center"/>
    </w:pPr>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style>
  <w:style w:type="table" w:customStyle="1" w:styleId="422">
    <w:name w:val="Классическая таблица 42"/>
    <w:semiHidden/>
    <w:rsid w:val="004B79E5"/>
    <w:pPr>
      <w:ind w:left="-142" w:right="-113"/>
      <w:jc w:val="center"/>
    </w:pPr>
    <w:rPr>
      <w:rFonts w:ascii="Times New Roman" w:hAnsi="Times New Roman" w:cs="Times New Roman"/>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125">
    <w:name w:val="Объемная таблица 12"/>
    <w:semiHidden/>
    <w:rsid w:val="004B79E5"/>
    <w:pPr>
      <w:ind w:left="-142" w:right="-113"/>
      <w:jc w:val="center"/>
    </w:pPr>
    <w:rPr>
      <w:rFonts w:ascii="Times New Roman" w:hAnsi="Times New Roman" w:cs="Times New Roman"/>
    </w:rPr>
    <w:tblPr>
      <w:tblCellMar>
        <w:top w:w="0" w:type="dxa"/>
        <w:left w:w="108" w:type="dxa"/>
        <w:bottom w:w="0" w:type="dxa"/>
        <w:right w:w="108" w:type="dxa"/>
      </w:tblCellMar>
    </w:tblPr>
    <w:tcPr>
      <w:shd w:val="solid" w:color="C0C0C0" w:fill="FFFFFF"/>
    </w:tcPr>
  </w:style>
  <w:style w:type="table" w:customStyle="1" w:styleId="228">
    <w:name w:val="Объемная таблица 22"/>
    <w:semiHidden/>
    <w:rsid w:val="004B79E5"/>
    <w:pPr>
      <w:ind w:left="-142" w:right="-113"/>
      <w:jc w:val="center"/>
    </w:pPr>
    <w:rPr>
      <w:rFonts w:ascii="Times New Roman" w:hAnsi="Times New Roman" w:cs="Times New Roman"/>
    </w:rPr>
    <w:tblPr>
      <w:tblStyleRowBandSize w:val="1"/>
      <w:tblCellMar>
        <w:top w:w="0" w:type="dxa"/>
        <w:left w:w="108" w:type="dxa"/>
        <w:bottom w:w="0" w:type="dxa"/>
        <w:right w:w="108" w:type="dxa"/>
      </w:tblCellMar>
    </w:tblPr>
    <w:tcPr>
      <w:shd w:val="solid" w:color="C0C0C0" w:fill="FFFFFF"/>
    </w:tcPr>
  </w:style>
  <w:style w:type="table" w:customStyle="1" w:styleId="323">
    <w:name w:val="Объемная таблица 32"/>
    <w:semiHidden/>
    <w:rsid w:val="004B79E5"/>
    <w:pPr>
      <w:ind w:left="-142" w:right="-113"/>
      <w:jc w:val="center"/>
    </w:pPr>
    <w:rPr>
      <w:rFonts w:ascii="Times New Roman" w:hAnsi="Times New Roman" w:cs="Times New Roman"/>
    </w:rPr>
    <w:tblPr>
      <w:tblStyleRowBandSize w:val="1"/>
      <w:tblStyleColBandSize w:val="1"/>
      <w:tblCellMar>
        <w:top w:w="0" w:type="dxa"/>
        <w:left w:w="108" w:type="dxa"/>
        <w:bottom w:w="0" w:type="dxa"/>
        <w:right w:w="108" w:type="dxa"/>
      </w:tblCellMar>
    </w:tblPr>
  </w:style>
  <w:style w:type="table" w:customStyle="1" w:styleId="126">
    <w:name w:val="Простая таблица 12"/>
    <w:semiHidden/>
    <w:rsid w:val="004B79E5"/>
    <w:pPr>
      <w:ind w:left="-142" w:right="-113"/>
      <w:jc w:val="center"/>
    </w:pPr>
    <w:rPr>
      <w:rFonts w:ascii="Times New Roman" w:hAnsi="Times New Roman" w:cs="Times New Roman"/>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29">
    <w:name w:val="Простая таблица 22"/>
    <w:semiHidden/>
    <w:rsid w:val="004B79E5"/>
    <w:pPr>
      <w:ind w:left="-142" w:right="-113"/>
      <w:jc w:val="center"/>
    </w:pPr>
    <w:rPr>
      <w:rFonts w:ascii="Times New Roman" w:hAnsi="Times New Roman" w:cs="Times New Roman"/>
    </w:rPr>
    <w:tblPr>
      <w:tblCellMar>
        <w:top w:w="0" w:type="dxa"/>
        <w:left w:w="108" w:type="dxa"/>
        <w:bottom w:w="0" w:type="dxa"/>
        <w:right w:w="108" w:type="dxa"/>
      </w:tblCellMar>
    </w:tblPr>
  </w:style>
  <w:style w:type="table" w:customStyle="1" w:styleId="324">
    <w:name w:val="Простая таблица 3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127">
    <w:name w:val="Сетка таблицы 1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22a">
    <w:name w:val="Сетка таблицы 22"/>
    <w:semiHidden/>
    <w:rsid w:val="004B79E5"/>
    <w:pPr>
      <w:ind w:left="-142" w:right="-113"/>
      <w:jc w:val="center"/>
    </w:pPr>
    <w:rPr>
      <w:rFonts w:ascii="Times New Roman" w:hAnsi="Times New Roman" w:cs="Times New Roman"/>
    </w:rPr>
    <w:tblPr>
      <w:tblBorders>
        <w:insideH w:val="single" w:sz="6" w:space="0" w:color="000000"/>
        <w:insideV w:val="single" w:sz="6" w:space="0" w:color="000000"/>
      </w:tblBorders>
      <w:tblCellMar>
        <w:top w:w="0" w:type="dxa"/>
        <w:left w:w="108" w:type="dxa"/>
        <w:bottom w:w="0" w:type="dxa"/>
        <w:right w:w="108" w:type="dxa"/>
      </w:tblCellMar>
    </w:tblPr>
  </w:style>
  <w:style w:type="table" w:customStyle="1" w:styleId="325">
    <w:name w:val="Сетка таблицы 32"/>
    <w:semiHidden/>
    <w:rsid w:val="004B79E5"/>
    <w:pPr>
      <w:ind w:left="-142" w:right="-113"/>
      <w:jc w:val="center"/>
    </w:pPr>
    <w:rPr>
      <w:rFonts w:ascii="Times New Roman" w:hAnsi="Times New Roma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423">
    <w:name w:val="Сетка таблицы 42"/>
    <w:semiHidden/>
    <w:rsid w:val="004B79E5"/>
    <w:pPr>
      <w:ind w:left="-142" w:right="-113"/>
      <w:jc w:val="center"/>
    </w:pPr>
    <w:rPr>
      <w:rFonts w:ascii="Times New Roman" w:hAnsi="Times New Roman" w:cs="Times New Roman"/>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1">
    <w:name w:val="Сетка таблицы 5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21">
    <w:name w:val="Сетка таблицы 6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721">
    <w:name w:val="Сетка таблицы 72"/>
    <w:semiHidden/>
    <w:rsid w:val="004B79E5"/>
    <w:pPr>
      <w:ind w:left="-142" w:right="-113"/>
      <w:jc w:val="center"/>
    </w:pPr>
    <w:rPr>
      <w:rFonts w:ascii="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821">
    <w:name w:val="Сетка таблицы 82"/>
    <w:semiHidden/>
    <w:rsid w:val="004B79E5"/>
    <w:pPr>
      <w:ind w:left="-142" w:right="-113"/>
      <w:jc w:val="center"/>
    </w:pPr>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2fff">
    <w:name w:val="Современная таблица2"/>
    <w:semiHidden/>
    <w:rsid w:val="004B79E5"/>
    <w:pPr>
      <w:ind w:left="-142" w:right="-113"/>
      <w:jc w:val="center"/>
    </w:pPr>
    <w:rPr>
      <w:rFonts w:ascii="Times New Roman" w:hAnsi="Times New Roman" w:cs="Times New Roman"/>
    </w:rPr>
    <w:tblPr>
      <w:tblStyleRowBandSize w:val="1"/>
      <w:tblBorders>
        <w:insideH w:val="single" w:sz="18" w:space="0" w:color="FFFFFF"/>
        <w:insideV w:val="single" w:sz="18" w:space="0" w:color="FFFFFF"/>
      </w:tblBorders>
      <w:tblCellMar>
        <w:top w:w="0" w:type="dxa"/>
        <w:left w:w="108" w:type="dxa"/>
        <w:bottom w:w="0" w:type="dxa"/>
        <w:right w:w="108" w:type="dxa"/>
      </w:tblCellMar>
    </w:tblPr>
  </w:style>
  <w:style w:type="table" w:customStyle="1" w:styleId="2fff0">
    <w:name w:val="Стандартная таблица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8">
    <w:name w:val="Столбцы таблицы 12"/>
    <w:semiHidden/>
    <w:rsid w:val="004B79E5"/>
    <w:pPr>
      <w:ind w:left="-142" w:right="-113"/>
      <w:jc w:val="center"/>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22b">
    <w:name w:val="Столбцы таблицы 22"/>
    <w:semiHidden/>
    <w:rsid w:val="004B79E5"/>
    <w:pPr>
      <w:ind w:left="-142" w:right="-113"/>
      <w:jc w:val="center"/>
    </w:pPr>
    <w:rPr>
      <w:rFonts w:ascii="Times New Roman" w:hAnsi="Times New Roman" w:cs="Times New Roman"/>
      <w:b/>
      <w:bCs/>
    </w:rPr>
    <w:tblPr>
      <w:tblStyleColBandSize w:val="1"/>
      <w:tblCellMar>
        <w:top w:w="0" w:type="dxa"/>
        <w:left w:w="108" w:type="dxa"/>
        <w:bottom w:w="0" w:type="dxa"/>
        <w:right w:w="108" w:type="dxa"/>
      </w:tblCellMar>
    </w:tblPr>
  </w:style>
  <w:style w:type="table" w:customStyle="1" w:styleId="326">
    <w:name w:val="Столбцы таблицы 32"/>
    <w:semiHidden/>
    <w:rsid w:val="004B79E5"/>
    <w:pPr>
      <w:ind w:left="-142" w:right="-113"/>
      <w:jc w:val="center"/>
    </w:pPr>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424">
    <w:name w:val="Столбцы таблицы 42"/>
    <w:semiHidden/>
    <w:rsid w:val="004B79E5"/>
    <w:pPr>
      <w:ind w:left="-142" w:right="-113"/>
      <w:jc w:val="center"/>
    </w:pPr>
    <w:rPr>
      <w:rFonts w:ascii="Times New Roman" w:hAnsi="Times New Roman" w:cs="Times New Roman"/>
    </w:rPr>
    <w:tblPr>
      <w:tblStyleColBandSize w:val="1"/>
      <w:tblCellMar>
        <w:top w:w="0" w:type="dxa"/>
        <w:left w:w="108" w:type="dxa"/>
        <w:bottom w:w="0" w:type="dxa"/>
        <w:right w:w="108" w:type="dxa"/>
      </w:tblCellMar>
    </w:tblPr>
  </w:style>
  <w:style w:type="table" w:customStyle="1" w:styleId="540">
    <w:name w:val="Столбцы таблицы 54"/>
    <w:semiHidden/>
    <w:rsid w:val="004B79E5"/>
    <w:pPr>
      <w:ind w:left="-142" w:right="-113"/>
      <w:jc w:val="center"/>
    </w:pPr>
    <w:rPr>
      <w:rFonts w:ascii="Times New Roman" w:hAnsi="Times New Roman" w:cs="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120">
    <w:name w:val="Таблица-список 12"/>
    <w:semiHidden/>
    <w:rsid w:val="004B79E5"/>
    <w:pPr>
      <w:ind w:left="-142" w:right="-113"/>
      <w:jc w:val="center"/>
    </w:pPr>
    <w:rPr>
      <w:rFonts w:ascii="Times New Roman" w:hAnsi="Times New Roman" w:cs="Times New Roman"/>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20">
    <w:name w:val="Таблица-список 22"/>
    <w:semiHidden/>
    <w:rsid w:val="004B79E5"/>
    <w:pPr>
      <w:ind w:left="-142" w:right="-113"/>
      <w:jc w:val="center"/>
    </w:pPr>
    <w:rPr>
      <w:rFonts w:ascii="Times New Roman" w:hAnsi="Times New Roman" w:cs="Times New Roman"/>
    </w:rPr>
    <w:tblPr>
      <w:tblStyleRowBandSize w:val="2"/>
      <w:tblBorders>
        <w:bottom w:val="single" w:sz="12" w:space="0" w:color="808080"/>
      </w:tblBorders>
      <w:tblCellMar>
        <w:top w:w="0" w:type="dxa"/>
        <w:left w:w="108" w:type="dxa"/>
        <w:bottom w:w="0" w:type="dxa"/>
        <w:right w:w="108" w:type="dxa"/>
      </w:tblCellMar>
    </w:tblPr>
  </w:style>
  <w:style w:type="table" w:customStyle="1" w:styleId="-320">
    <w:name w:val="Таблица-список 32"/>
    <w:semiHidden/>
    <w:rsid w:val="004B79E5"/>
    <w:pPr>
      <w:ind w:left="-142" w:right="-113"/>
      <w:jc w:val="center"/>
    </w:pPr>
    <w:rPr>
      <w:rFonts w:ascii="Times New Roman" w:hAnsi="Times New Roman" w:cs="Times New Roman"/>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2">
    <w:name w:val="Таблица-список 42"/>
    <w:semiHidden/>
    <w:rsid w:val="004B79E5"/>
    <w:pPr>
      <w:ind w:left="-142" w:right="-113"/>
      <w:jc w:val="center"/>
    </w:pPr>
    <w:rPr>
      <w:rFonts w:ascii="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52">
    <w:name w:val="Таблица-список 52"/>
    <w:semiHidden/>
    <w:rsid w:val="004B79E5"/>
    <w:pPr>
      <w:ind w:left="-142" w:right="-113"/>
      <w:jc w:val="center"/>
    </w:pPr>
    <w:rPr>
      <w:rFonts w:ascii="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style>
  <w:style w:type="table" w:customStyle="1" w:styleId="-62">
    <w:name w:val="Таблица-список 62"/>
    <w:semiHidden/>
    <w:rsid w:val="004B79E5"/>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style>
  <w:style w:type="table" w:customStyle="1" w:styleId="-72">
    <w:name w:val="Таблица-список 72"/>
    <w:semiHidden/>
    <w:rsid w:val="004B79E5"/>
    <w:pPr>
      <w:ind w:left="-142" w:right="-113"/>
      <w:jc w:val="center"/>
    </w:pPr>
    <w:rPr>
      <w:rFonts w:ascii="Times New Roman" w:hAnsi="Times New Roman" w:cs="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82">
    <w:name w:val="Таблица-список 82"/>
    <w:semiHidden/>
    <w:rsid w:val="004B79E5"/>
    <w:pPr>
      <w:ind w:left="-142" w:right="-113"/>
      <w:jc w:val="center"/>
    </w:pPr>
    <w:rPr>
      <w:rFonts w:ascii="Times New Roman" w:hAnsi="Times New Roman" w:cs="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character" w:customStyle="1" w:styleId="1fff8">
    <w:name w:val="Текст Знак1"/>
    <w:rsid w:val="004B79E5"/>
    <w:rPr>
      <w:rFonts w:ascii="Courier New" w:hAnsi="Courier New"/>
      <w:sz w:val="20"/>
      <w:lang w:eastAsia="ru-RU"/>
    </w:rPr>
  </w:style>
  <w:style w:type="table" w:customStyle="1" w:styleId="2fff1">
    <w:name w:val="Тема таблицы2"/>
    <w:semiHidden/>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Цветная таблица 12"/>
    <w:semiHidden/>
    <w:rsid w:val="004B79E5"/>
    <w:pPr>
      <w:ind w:left="-142" w:right="-113"/>
      <w:jc w:val="center"/>
    </w:pPr>
    <w:rPr>
      <w:rFonts w:ascii="Times New Roman" w:hAnsi="Times New Roman" w:cs="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style>
  <w:style w:type="table" w:customStyle="1" w:styleId="22c">
    <w:name w:val="Цветная таблица 22"/>
    <w:semiHidden/>
    <w:rsid w:val="004B79E5"/>
    <w:pPr>
      <w:ind w:left="-142" w:right="-113"/>
      <w:jc w:val="center"/>
    </w:pPr>
    <w:rPr>
      <w:rFonts w:ascii="Times New Roman" w:hAnsi="Times New Roman" w:cs="Times New Roman"/>
    </w:rPr>
    <w:tblPr>
      <w:tblBorders>
        <w:bottom w:val="single" w:sz="12" w:space="0" w:color="000000"/>
      </w:tblBorders>
      <w:tblCellMar>
        <w:top w:w="0" w:type="dxa"/>
        <w:left w:w="108" w:type="dxa"/>
        <w:bottom w:w="0" w:type="dxa"/>
        <w:right w:w="108" w:type="dxa"/>
      </w:tblCellMar>
    </w:tblPr>
    <w:tcPr>
      <w:shd w:val="pct20" w:color="FFFF00" w:fill="FFFFFF"/>
    </w:tcPr>
  </w:style>
  <w:style w:type="table" w:customStyle="1" w:styleId="327">
    <w:name w:val="Цветная таблица 32"/>
    <w:semiHidden/>
    <w:rsid w:val="004B79E5"/>
    <w:pPr>
      <w:ind w:left="-142" w:right="-113"/>
      <w:jc w:val="center"/>
    </w:pPr>
    <w:rPr>
      <w:rFonts w:ascii="Times New Roman" w:hAnsi="Times New Roman" w:cs="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style>
  <w:style w:type="paragraph" w:customStyle="1" w:styleId="3ff2">
    <w:name w:val="Без интервала3"/>
    <w:rsid w:val="004B79E5"/>
    <w:pPr>
      <w:ind w:left="-142" w:right="-113"/>
      <w:jc w:val="center"/>
    </w:pPr>
    <w:rPr>
      <w:sz w:val="22"/>
      <w:szCs w:val="22"/>
    </w:rPr>
  </w:style>
  <w:style w:type="paragraph" w:customStyle="1" w:styleId="21f0">
    <w:name w:val="Абзац списка21"/>
    <w:basedOn w:val="a9"/>
    <w:rsid w:val="004B79E5"/>
    <w:pPr>
      <w:ind w:left="708"/>
    </w:pPr>
  </w:style>
  <w:style w:type="table" w:customStyle="1" w:styleId="1150">
    <w:name w:val="Сетка таблицы115"/>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Сетка таблицы310"/>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rsid w:val="004B79E5"/>
    <w:pPr>
      <w:spacing w:after="60"/>
      <w:ind w:left="-142" w:right="-113"/>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
    <w:name w:val="Сетка таблицы5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Сетка таблицы13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
    <w:name w:val="Сетка таблицы17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Сетка таблицы32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Сетка таблицы18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1"/>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sid w:val="004B79E5"/>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
    <w:name w:val="Сетка таблицы19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rsid w:val="004B79E5"/>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ТЗ1 заг с/н"/>
    <w:basedOn w:val="a9"/>
    <w:next w:val="a9"/>
    <w:rsid w:val="004B79E5"/>
    <w:pPr>
      <w:keepLines/>
      <w:numPr>
        <w:numId w:val="45"/>
      </w:numPr>
      <w:suppressAutoHyphens/>
      <w:spacing w:before="120" w:after="240"/>
      <w:jc w:val="both"/>
      <w:outlineLvl w:val="0"/>
    </w:pPr>
    <w:rPr>
      <w:b/>
      <w:bCs/>
      <w:caps/>
    </w:rPr>
  </w:style>
  <w:style w:type="paragraph" w:customStyle="1" w:styleId="33">
    <w:name w:val="ТЗ3 заг с/н"/>
    <w:basedOn w:val="a9"/>
    <w:next w:val="a9"/>
    <w:link w:val="3ff3"/>
    <w:rsid w:val="004B79E5"/>
    <w:pPr>
      <w:numPr>
        <w:ilvl w:val="2"/>
        <w:numId w:val="45"/>
      </w:numPr>
      <w:spacing w:before="60" w:after="60" w:line="360" w:lineRule="auto"/>
      <w:jc w:val="both"/>
      <w:outlineLvl w:val="2"/>
    </w:pPr>
    <w:rPr>
      <w:rFonts w:ascii="Calibri" w:hAnsi="Calibri" w:cs="Calibri"/>
      <w:b/>
      <w:bCs/>
    </w:rPr>
  </w:style>
  <w:style w:type="paragraph" w:customStyle="1" w:styleId="22">
    <w:name w:val="ТЗ2 заг с/н"/>
    <w:basedOn w:val="a9"/>
    <w:next w:val="a9"/>
    <w:link w:val="2fff2"/>
    <w:rsid w:val="004B79E5"/>
    <w:pPr>
      <w:keepNext/>
      <w:keepLines/>
      <w:numPr>
        <w:ilvl w:val="1"/>
        <w:numId w:val="45"/>
      </w:numPr>
      <w:spacing w:line="360" w:lineRule="auto"/>
      <w:jc w:val="both"/>
      <w:outlineLvl w:val="1"/>
    </w:pPr>
    <w:rPr>
      <w:rFonts w:ascii="Calibri" w:hAnsi="Calibri" w:cs="Calibri"/>
      <w:b/>
      <w:bCs/>
    </w:rPr>
  </w:style>
  <w:style w:type="paragraph" w:customStyle="1" w:styleId="43">
    <w:name w:val="ТЗ4 заг с/н"/>
    <w:basedOn w:val="a9"/>
    <w:next w:val="a9"/>
    <w:autoRedefine/>
    <w:rsid w:val="004B79E5"/>
    <w:pPr>
      <w:numPr>
        <w:ilvl w:val="3"/>
        <w:numId w:val="45"/>
      </w:numPr>
      <w:spacing w:before="120" w:after="120" w:line="360" w:lineRule="auto"/>
      <w:jc w:val="both"/>
      <w:outlineLvl w:val="3"/>
    </w:pPr>
    <w:rPr>
      <w:b/>
      <w:bCs/>
    </w:rPr>
  </w:style>
  <w:style w:type="character" w:customStyle="1" w:styleId="3ff3">
    <w:name w:val="ТЗ3 заг с/н Знак Знак"/>
    <w:link w:val="33"/>
    <w:locked/>
    <w:rsid w:val="004B79E5"/>
    <w:rPr>
      <w:b/>
      <w:bCs/>
      <w:sz w:val="24"/>
      <w:szCs w:val="24"/>
      <w:lang w:val="ru-RU" w:eastAsia="ru-RU" w:bidi="ar-SA"/>
    </w:rPr>
  </w:style>
  <w:style w:type="paragraph" w:customStyle="1" w:styleId="012">
    <w:name w:val="ТЗ0 основной + 12пт"/>
    <w:basedOn w:val="a9"/>
    <w:rsid w:val="004B79E5"/>
    <w:pPr>
      <w:spacing w:before="60" w:after="60" w:line="360" w:lineRule="auto"/>
      <w:ind w:firstLine="709"/>
      <w:jc w:val="both"/>
    </w:pPr>
    <w:rPr>
      <w:color w:val="000000"/>
      <w:spacing w:val="-1"/>
    </w:rPr>
  </w:style>
  <w:style w:type="character" w:customStyle="1" w:styleId="2fff2">
    <w:name w:val="ТЗ2 заг с/н Знак Знак"/>
    <w:link w:val="22"/>
    <w:locked/>
    <w:rsid w:val="004B79E5"/>
    <w:rPr>
      <w:b/>
      <w:bCs/>
      <w:sz w:val="24"/>
      <w:szCs w:val="24"/>
      <w:lang w:val="ru-RU" w:eastAsia="ru-RU" w:bidi="ar-SA"/>
    </w:rPr>
  </w:style>
  <w:style w:type="paragraph" w:customStyle="1" w:styleId="a">
    <w:name w:val="Абзац первого уровня"/>
    <w:basedOn w:val="a9"/>
    <w:link w:val="afffffffff"/>
    <w:rsid w:val="004B79E5"/>
    <w:pPr>
      <w:numPr>
        <w:numId w:val="46"/>
      </w:numPr>
      <w:spacing w:before="120" w:after="120"/>
      <w:jc w:val="both"/>
    </w:pPr>
    <w:rPr>
      <w:rFonts w:ascii="Calibri" w:hAnsi="Calibri" w:cs="Calibri"/>
    </w:rPr>
  </w:style>
  <w:style w:type="character" w:customStyle="1" w:styleId="afffffffff">
    <w:name w:val="Абзац первого уровня Знак"/>
    <w:link w:val="a"/>
    <w:locked/>
    <w:rsid w:val="004B79E5"/>
    <w:rPr>
      <w:rFonts w:ascii="Calibri" w:hAnsi="Calibri"/>
      <w:sz w:val="24"/>
      <w:szCs w:val="24"/>
      <w:lang w:val="ru-RU" w:eastAsia="ru-RU" w:bidi="ar-SA"/>
    </w:rPr>
  </w:style>
  <w:style w:type="paragraph" w:customStyle="1" w:styleId="BulletList1">
    <w:name w:val="Bullet_List_1"/>
    <w:rsid w:val="004B79E5"/>
    <w:pPr>
      <w:numPr>
        <w:numId w:val="47"/>
      </w:numPr>
      <w:spacing w:line="360" w:lineRule="auto"/>
      <w:ind w:right="-113"/>
      <w:jc w:val="both"/>
    </w:pPr>
    <w:rPr>
      <w:rFonts w:ascii="Times New Roman" w:hAnsi="Times New Roman" w:cs="Times New Roman"/>
      <w:sz w:val="24"/>
      <w:szCs w:val="24"/>
      <w:lang w:val="en-US"/>
    </w:rPr>
  </w:style>
  <w:style w:type="paragraph" w:customStyle="1" w:styleId="0">
    <w:name w:val="_Текст0 Знак"/>
    <w:link w:val="00"/>
    <w:rsid w:val="004B79E5"/>
    <w:pPr>
      <w:spacing w:after="120"/>
      <w:ind w:left="-142" w:right="-113" w:firstLine="709"/>
      <w:jc w:val="both"/>
    </w:pPr>
    <w:rPr>
      <w:rFonts w:ascii="Arial" w:hAnsi="Arial" w:cs="Times New Roman"/>
      <w:sz w:val="22"/>
    </w:rPr>
  </w:style>
  <w:style w:type="paragraph" w:customStyle="1" w:styleId="01">
    <w:name w:val="_Текст0_Список 1 уровня Знак"/>
    <w:link w:val="010"/>
    <w:rsid w:val="004B79E5"/>
    <w:pPr>
      <w:numPr>
        <w:numId w:val="48"/>
      </w:numPr>
      <w:spacing w:after="120"/>
      <w:ind w:right="-113"/>
      <w:jc w:val="both"/>
    </w:pPr>
    <w:rPr>
      <w:rFonts w:ascii="Arial" w:hAnsi="Arial"/>
      <w:sz w:val="24"/>
      <w:szCs w:val="24"/>
    </w:rPr>
  </w:style>
  <w:style w:type="paragraph" w:customStyle="1" w:styleId="afffffffff0">
    <w:name w:val="_Табл_Заголовок"/>
    <w:link w:val="afffffffff1"/>
    <w:rsid w:val="004B79E5"/>
    <w:pPr>
      <w:spacing w:after="120"/>
      <w:ind w:left="-142" w:right="-113"/>
      <w:jc w:val="center"/>
    </w:pPr>
    <w:rPr>
      <w:rFonts w:ascii="Arial" w:hAnsi="Arial" w:cs="Times New Roman"/>
      <w:sz w:val="22"/>
    </w:rPr>
  </w:style>
  <w:style w:type="paragraph" w:customStyle="1" w:styleId="03">
    <w:name w:val="_Табл_Текст0 внутри"/>
    <w:link w:val="04"/>
    <w:rsid w:val="004B79E5"/>
    <w:pPr>
      <w:spacing w:after="120"/>
      <w:ind w:left="-142" w:right="-113"/>
      <w:jc w:val="both"/>
    </w:pPr>
    <w:rPr>
      <w:rFonts w:ascii="Arial" w:hAnsi="Arial" w:cs="Times New Roman"/>
      <w:sz w:val="22"/>
    </w:rPr>
  </w:style>
  <w:style w:type="paragraph" w:customStyle="1" w:styleId="afffffffff2">
    <w:name w:val="_Табл_После"/>
    <w:next w:val="0"/>
    <w:rsid w:val="004B79E5"/>
    <w:pPr>
      <w:spacing w:after="120"/>
      <w:ind w:left="-142" w:right="-113"/>
      <w:jc w:val="center"/>
    </w:pPr>
    <w:rPr>
      <w:rFonts w:ascii="Arial" w:hAnsi="Arial" w:cs="Arial"/>
      <w:sz w:val="24"/>
      <w:szCs w:val="24"/>
      <w:lang w:eastAsia="en-US"/>
    </w:rPr>
  </w:style>
  <w:style w:type="character" w:customStyle="1" w:styleId="010">
    <w:name w:val="_Текст0_Список 1 уровня Знак Знак"/>
    <w:link w:val="01"/>
    <w:locked/>
    <w:rsid w:val="004B79E5"/>
    <w:rPr>
      <w:rFonts w:ascii="Arial" w:hAnsi="Arial"/>
      <w:sz w:val="24"/>
      <w:szCs w:val="24"/>
      <w:lang w:val="ru-RU" w:eastAsia="ru-RU" w:bidi="ar-SA"/>
    </w:rPr>
  </w:style>
  <w:style w:type="character" w:customStyle="1" w:styleId="00">
    <w:name w:val="_Текст0 Знак Знак"/>
    <w:link w:val="0"/>
    <w:locked/>
    <w:rsid w:val="004B79E5"/>
    <w:rPr>
      <w:rFonts w:ascii="Arial" w:hAnsi="Arial" w:cs="Times New Roman"/>
      <w:sz w:val="22"/>
      <w:lang w:bidi="ar-SA"/>
    </w:rPr>
  </w:style>
  <w:style w:type="character" w:customStyle="1" w:styleId="afffffffff1">
    <w:name w:val="_Табл_Заголовок Знак"/>
    <w:link w:val="afffffffff0"/>
    <w:locked/>
    <w:rsid w:val="004B79E5"/>
    <w:rPr>
      <w:rFonts w:ascii="Arial" w:hAnsi="Arial" w:cs="Times New Roman"/>
      <w:sz w:val="22"/>
      <w:lang w:bidi="ar-SA"/>
    </w:rPr>
  </w:style>
  <w:style w:type="character" w:customStyle="1" w:styleId="04">
    <w:name w:val="_Табл_Текст0 внутри Знак"/>
    <w:link w:val="03"/>
    <w:locked/>
    <w:rsid w:val="004B79E5"/>
    <w:rPr>
      <w:rFonts w:ascii="Arial" w:hAnsi="Arial" w:cs="Times New Roman"/>
      <w:sz w:val="22"/>
      <w:lang w:bidi="ar-SA"/>
    </w:rPr>
  </w:style>
  <w:style w:type="paragraph" w:customStyle="1" w:styleId="02">
    <w:name w:val="_Текст0_Список 2 уровня"/>
    <w:rsid w:val="004B79E5"/>
    <w:pPr>
      <w:numPr>
        <w:numId w:val="49"/>
      </w:numPr>
      <w:spacing w:after="120"/>
      <w:ind w:right="-113"/>
      <w:jc w:val="both"/>
    </w:pPr>
    <w:rPr>
      <w:rFonts w:ascii="Arial" w:hAnsi="Arial" w:cs="Arial"/>
      <w:sz w:val="24"/>
      <w:szCs w:val="24"/>
    </w:rPr>
  </w:style>
  <w:style w:type="paragraph" w:customStyle="1" w:styleId="1fff9">
    <w:name w:val="_Текст1"/>
    <w:basedOn w:val="0"/>
    <w:link w:val="1fffa"/>
    <w:rsid w:val="004B79E5"/>
    <w:pPr>
      <w:tabs>
        <w:tab w:val="left" w:pos="340"/>
      </w:tabs>
      <w:ind w:left="340" w:firstLine="0"/>
    </w:pPr>
    <w:rPr>
      <w:spacing w:val="-2"/>
      <w:sz w:val="24"/>
      <w:lang w:val="x-none" w:eastAsia="x-none"/>
    </w:rPr>
  </w:style>
  <w:style w:type="character" w:customStyle="1" w:styleId="1fffa">
    <w:name w:val="_Текст1 Знак"/>
    <w:link w:val="1fff9"/>
    <w:locked/>
    <w:rsid w:val="004B79E5"/>
    <w:rPr>
      <w:rFonts w:ascii="Arial" w:hAnsi="Arial"/>
      <w:spacing w:val="-2"/>
      <w:sz w:val="24"/>
    </w:rPr>
  </w:style>
  <w:style w:type="paragraph" w:customStyle="1" w:styleId="afffffffff3">
    <w:name w:val="_Обычный_перед_списком"/>
    <w:basedOn w:val="a9"/>
    <w:next w:val="a9"/>
    <w:rsid w:val="004B79E5"/>
    <w:pPr>
      <w:keepNext/>
      <w:spacing w:before="40"/>
      <w:ind w:firstLine="709"/>
      <w:jc w:val="both"/>
    </w:pPr>
    <w:rPr>
      <w:lang w:eastAsia="en-US"/>
    </w:rPr>
  </w:style>
  <w:style w:type="paragraph" w:customStyle="1" w:styleId="05">
    <w:name w:val="_Текст0"/>
    <w:rsid w:val="004B79E5"/>
    <w:pPr>
      <w:spacing w:after="120"/>
      <w:ind w:left="-142" w:right="-113" w:firstLine="709"/>
      <w:jc w:val="both"/>
    </w:pPr>
    <w:rPr>
      <w:rFonts w:ascii="Arial" w:hAnsi="Arial" w:cs="Arial"/>
      <w:sz w:val="24"/>
      <w:szCs w:val="24"/>
    </w:rPr>
  </w:style>
  <w:style w:type="paragraph" w:customStyle="1" w:styleId="1">
    <w:name w:val="Абзац 1"/>
    <w:basedOn w:val="a9"/>
    <w:link w:val="1fffb"/>
    <w:rsid w:val="004B79E5"/>
    <w:pPr>
      <w:numPr>
        <w:ilvl w:val="1"/>
        <w:numId w:val="50"/>
      </w:numPr>
      <w:spacing w:line="360" w:lineRule="auto"/>
      <w:jc w:val="both"/>
    </w:pPr>
    <w:rPr>
      <w:rFonts w:ascii="Calibri" w:hAnsi="Calibri" w:cs="Calibri"/>
    </w:rPr>
  </w:style>
  <w:style w:type="character" w:customStyle="1" w:styleId="1fffb">
    <w:name w:val="Абзац 1 Знак"/>
    <w:link w:val="1"/>
    <w:locked/>
    <w:rsid w:val="004B79E5"/>
    <w:rPr>
      <w:sz w:val="24"/>
      <w:szCs w:val="24"/>
      <w:lang w:val="ru-RU" w:eastAsia="ru-RU" w:bidi="ar-SA"/>
    </w:rPr>
  </w:style>
  <w:style w:type="character" w:customStyle="1" w:styleId="FootnoteTextChar">
    <w:name w:val="Footnote Text Char"/>
    <w:aliases w:val="Знак1 Char1,Знак2 Char1,Знак12 Знак Char"/>
    <w:rsid w:val="004B79E5"/>
    <w:rPr>
      <w:rFonts w:ascii="Times New Roman" w:hAnsi="Times New Roman"/>
      <w:sz w:val="20"/>
      <w:lang w:eastAsia="ru-RU"/>
    </w:rPr>
  </w:style>
  <w:style w:type="paragraph" w:customStyle="1" w:styleId="-c">
    <w:name w:val="Таблица - заголовки столбцов"/>
    <w:basedOn w:val="a9"/>
    <w:rsid w:val="004B79E5"/>
    <w:pPr>
      <w:widowControl w:val="0"/>
    </w:pPr>
  </w:style>
  <w:style w:type="table" w:customStyle="1" w:styleId="490">
    <w:name w:val="Сетка таблицы49"/>
    <w:rsid w:val="001D6AEC"/>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rsid w:val="000E4A4E"/>
    <w:pPr>
      <w:ind w:left="-142" w:right="-113"/>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
    <w:name w:val="Сетка таблицы52"/>
    <w:rsid w:val="00BA4EB8"/>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Сетка таблицы53"/>
    <w:rsid w:val="009D15F2"/>
    <w:pPr>
      <w:ind w:left="-142" w:right="-113"/>
      <w:jc w:val="center"/>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rsid w:val="00286AA3"/>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9">
    <w:name w:val="Style9"/>
    <w:basedOn w:val="a9"/>
    <w:rsid w:val="00F37F27"/>
    <w:pPr>
      <w:spacing w:line="274" w:lineRule="exact"/>
    </w:pPr>
    <w:rPr>
      <w:sz w:val="20"/>
      <w:szCs w:val="20"/>
    </w:rPr>
  </w:style>
  <w:style w:type="table" w:customStyle="1" w:styleId="1011">
    <w:name w:val="Сетка таблицы1011"/>
    <w:uiPriority w:val="59"/>
    <w:rsid w:val="00087DCF"/>
    <w:pPr>
      <w:ind w:left="-142" w:right="-113"/>
      <w:jc w:val="center"/>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f4">
    <w:name w:val="Основной текст + Не полужирный"/>
    <w:rsid w:val="001F5DDC"/>
    <w:rPr>
      <w:rFonts w:ascii="Times New Roman" w:hAnsi="Times New Roman" w:cs="Times New Roman"/>
      <w:b/>
      <w:bCs/>
      <w:snapToGrid w:val="0"/>
      <w:color w:val="000000"/>
      <w:w w:val="100"/>
      <w:position w:val="0"/>
      <w:sz w:val="16"/>
      <w:szCs w:val="16"/>
      <w:u w:val="none"/>
      <w:lang w:val="ru-RU" w:eastAsia="ru-RU"/>
    </w:rPr>
  </w:style>
  <w:style w:type="paragraph" w:customStyle="1" w:styleId="2fff3">
    <w:name w:val="Основной текст2"/>
    <w:basedOn w:val="a9"/>
    <w:rsid w:val="001F5DDC"/>
    <w:pPr>
      <w:widowControl w:val="0"/>
      <w:shd w:val="clear" w:color="auto" w:fill="FFFFFF"/>
      <w:spacing w:line="206" w:lineRule="exact"/>
    </w:pPr>
    <w:rPr>
      <w:b/>
      <w:bCs/>
      <w:color w:val="000000"/>
      <w:spacing w:val="-1"/>
      <w:sz w:val="16"/>
      <w:szCs w:val="16"/>
    </w:rPr>
  </w:style>
  <w:style w:type="paragraph" w:customStyle="1" w:styleId="tztxt">
    <w:name w:val="tz_txt"/>
    <w:basedOn w:val="a9"/>
    <w:link w:val="tztxt0"/>
    <w:rsid w:val="00CF07D6"/>
    <w:pPr>
      <w:spacing w:after="120"/>
      <w:ind w:firstLine="709"/>
      <w:jc w:val="both"/>
    </w:pPr>
    <w:rPr>
      <w:szCs w:val="20"/>
      <w:lang w:val="x-none" w:eastAsia="x-none"/>
    </w:rPr>
  </w:style>
  <w:style w:type="character" w:customStyle="1" w:styleId="tztxt0">
    <w:name w:val="tz_txt Знак"/>
    <w:link w:val="tztxt"/>
    <w:locked/>
    <w:rsid w:val="00CF07D6"/>
    <w:rPr>
      <w:rFonts w:ascii="Times New Roman" w:hAnsi="Times New Roman"/>
      <w:sz w:val="24"/>
    </w:rPr>
  </w:style>
  <w:style w:type="character" w:customStyle="1" w:styleId="iceouttxt5">
    <w:name w:val="iceouttxt5"/>
    <w:rsid w:val="00E02D39"/>
    <w:rPr>
      <w:rFonts w:ascii="Arial" w:hAnsi="Arial"/>
      <w:color w:val="auto"/>
      <w:sz w:val="17"/>
    </w:rPr>
  </w:style>
  <w:style w:type="paragraph" w:customStyle="1" w:styleId="20">
    <w:name w:val="Заголовок 2 со списком"/>
    <w:basedOn w:val="23"/>
    <w:next w:val="a9"/>
    <w:link w:val="2fff4"/>
    <w:rsid w:val="00E02D39"/>
    <w:pPr>
      <w:numPr>
        <w:numId w:val="52"/>
      </w:numPr>
      <w:spacing w:before="0" w:after="0" w:line="360" w:lineRule="auto"/>
    </w:pPr>
    <w:rPr>
      <w:rFonts w:ascii="Calibri" w:hAnsi="Calibri" w:cs="Calibri"/>
      <w:b w:val="0"/>
      <w:bCs/>
      <w:i w:val="0"/>
      <w:iCs/>
      <w:sz w:val="24"/>
      <w:szCs w:val="24"/>
      <w:lang w:val="ru-RU"/>
    </w:rPr>
  </w:style>
  <w:style w:type="character" w:customStyle="1" w:styleId="2fff4">
    <w:name w:val="Заголовок 2 со списком Знак"/>
    <w:link w:val="20"/>
    <w:locked/>
    <w:rsid w:val="00E02D39"/>
    <w:rPr>
      <w:bCs/>
      <w:iCs/>
      <w:sz w:val="24"/>
      <w:szCs w:val="24"/>
      <w:lang w:val="ru-RU" w:eastAsia="ru-RU" w:bidi="ar-SA"/>
    </w:rPr>
  </w:style>
  <w:style w:type="paragraph" w:customStyle="1" w:styleId="32">
    <w:name w:val="Заголовок 3 со списком"/>
    <w:basedOn w:val="35"/>
    <w:link w:val="3ff4"/>
    <w:rsid w:val="00E02D39"/>
    <w:pPr>
      <w:numPr>
        <w:ilvl w:val="1"/>
        <w:numId w:val="52"/>
      </w:numPr>
      <w:jc w:val="both"/>
    </w:pPr>
    <w:rPr>
      <w:rFonts w:cs="Calibri"/>
      <w:sz w:val="24"/>
      <w:szCs w:val="24"/>
      <w:lang w:val="ru-RU"/>
    </w:rPr>
  </w:style>
  <w:style w:type="character" w:customStyle="1" w:styleId="3ff4">
    <w:name w:val="Заголовок 3 со списком Знак"/>
    <w:link w:val="32"/>
    <w:locked/>
    <w:rsid w:val="00E02D39"/>
    <w:rPr>
      <w:rFonts w:ascii="Arial" w:hAnsi="Arial"/>
      <w:b/>
      <w:bCs/>
      <w:sz w:val="24"/>
      <w:szCs w:val="24"/>
      <w:lang w:val="ru-RU" w:eastAsia="ru-RU" w:bidi="ar-SA"/>
    </w:rPr>
  </w:style>
  <w:style w:type="character" w:customStyle="1" w:styleId="HeaderChar">
    <w:name w:val="Header Char"/>
    <w:aliases w:val="Linie Char,sl_header Char"/>
    <w:semiHidden/>
    <w:locked/>
    <w:rsid w:val="00E02D39"/>
    <w:rPr>
      <w:rFonts w:ascii="Times New Roman" w:hAnsi="Times New Roman" w:cs="Times New Roman"/>
      <w:sz w:val="24"/>
      <w:szCs w:val="24"/>
      <w:lang w:eastAsia="en-US"/>
    </w:rPr>
  </w:style>
  <w:style w:type="paragraph" w:customStyle="1" w:styleId="afffffffff5">
    <w:name w:val="ТЛ_Заказчик"/>
    <w:basedOn w:val="a9"/>
    <w:link w:val="afffffffff6"/>
    <w:rsid w:val="00E02D39"/>
    <w:rPr>
      <w:sz w:val="28"/>
      <w:szCs w:val="20"/>
      <w:lang w:val="x-none" w:eastAsia="x-none"/>
    </w:rPr>
  </w:style>
  <w:style w:type="character" w:customStyle="1" w:styleId="afffffffff6">
    <w:name w:val="ТЛ_Заказчик Знак"/>
    <w:link w:val="afffffffff5"/>
    <w:locked/>
    <w:rsid w:val="00E02D39"/>
    <w:rPr>
      <w:rFonts w:ascii="Times New Roman" w:hAnsi="Times New Roman"/>
      <w:sz w:val="28"/>
    </w:rPr>
  </w:style>
  <w:style w:type="paragraph" w:customStyle="1" w:styleId="afffffffff7">
    <w:name w:val="ТЛ_Утверждаю"/>
    <w:basedOn w:val="a9"/>
    <w:link w:val="afffffffff8"/>
    <w:rsid w:val="00E02D39"/>
    <w:pPr>
      <w:ind w:left="4860"/>
    </w:pPr>
    <w:rPr>
      <w:sz w:val="28"/>
      <w:szCs w:val="20"/>
      <w:lang w:val="x-none" w:eastAsia="x-none"/>
    </w:rPr>
  </w:style>
  <w:style w:type="character" w:customStyle="1" w:styleId="afffffffff8">
    <w:name w:val="ТЛ_Утверждаю Знак"/>
    <w:link w:val="afffffffff7"/>
    <w:locked/>
    <w:rsid w:val="00E02D39"/>
    <w:rPr>
      <w:rFonts w:ascii="Times New Roman" w:hAnsi="Times New Roman"/>
      <w:sz w:val="28"/>
    </w:rPr>
  </w:style>
  <w:style w:type="paragraph" w:customStyle="1" w:styleId="afffffffff9">
    <w:name w:val="ТЛ_Название"/>
    <w:basedOn w:val="a9"/>
    <w:link w:val="afffffffffa"/>
    <w:rsid w:val="00E02D39"/>
    <w:rPr>
      <w:b/>
      <w:sz w:val="28"/>
      <w:szCs w:val="20"/>
      <w:lang w:val="x-none" w:eastAsia="x-none"/>
    </w:rPr>
  </w:style>
  <w:style w:type="character" w:customStyle="1" w:styleId="afffffffffa">
    <w:name w:val="ТЛ_Название Знак"/>
    <w:link w:val="afffffffff9"/>
    <w:locked/>
    <w:rsid w:val="00E02D39"/>
    <w:rPr>
      <w:rFonts w:ascii="Times New Roman" w:hAnsi="Times New Roman"/>
      <w:b/>
      <w:sz w:val="28"/>
    </w:rPr>
  </w:style>
  <w:style w:type="paragraph" w:customStyle="1" w:styleId="afffffffffb">
    <w:name w:val="ТЛ_Город и Дата"/>
    <w:basedOn w:val="a9"/>
    <w:link w:val="afffffffffc"/>
    <w:rsid w:val="00E02D39"/>
    <w:rPr>
      <w:sz w:val="28"/>
      <w:szCs w:val="20"/>
      <w:lang w:val="x-none" w:eastAsia="x-none"/>
    </w:rPr>
  </w:style>
  <w:style w:type="character" w:customStyle="1" w:styleId="afffffffffc">
    <w:name w:val="ТЛ_Город и Дата Знак"/>
    <w:link w:val="afffffffffb"/>
    <w:locked/>
    <w:rsid w:val="00E02D39"/>
    <w:rPr>
      <w:rFonts w:ascii="Times New Roman" w:hAnsi="Times New Roman"/>
      <w:sz w:val="28"/>
    </w:rPr>
  </w:style>
  <w:style w:type="paragraph" w:customStyle="1" w:styleId="afffffffffd">
    <w:name w:val="АД_Наименование Разделов"/>
    <w:basedOn w:val="13"/>
    <w:link w:val="afffffffffe"/>
    <w:rsid w:val="00E02D39"/>
    <w:rPr>
      <w:i w:val="0"/>
      <w:kern w:val="28"/>
      <w:sz w:val="28"/>
      <w:lang w:eastAsia="x-none"/>
    </w:rPr>
  </w:style>
  <w:style w:type="character" w:customStyle="1" w:styleId="afffffffffe">
    <w:name w:val="АД_Наименование Разделов Знак"/>
    <w:link w:val="afffffffffd"/>
    <w:locked/>
    <w:rsid w:val="00E02D39"/>
    <w:rPr>
      <w:rFonts w:ascii="Times New Roman" w:hAnsi="Times New Roman"/>
      <w:b/>
      <w:kern w:val="28"/>
      <w:sz w:val="28"/>
    </w:rPr>
  </w:style>
  <w:style w:type="paragraph" w:customStyle="1" w:styleId="affffffffff">
    <w:name w:val="АД_Наименование главы с нумерацией"/>
    <w:basedOn w:val="20"/>
    <w:link w:val="affffffffff0"/>
    <w:rsid w:val="00E02D39"/>
    <w:rPr>
      <w:b/>
    </w:rPr>
  </w:style>
  <w:style w:type="paragraph" w:customStyle="1" w:styleId="affffffffff1">
    <w:name w:val="АД_Наименование главы без нумерации"/>
    <w:basedOn w:val="23"/>
    <w:link w:val="affffffffff2"/>
    <w:rsid w:val="00E02D39"/>
    <w:pPr>
      <w:spacing w:before="0" w:after="0"/>
    </w:pPr>
    <w:rPr>
      <w:rFonts w:ascii="Times New Roman" w:hAnsi="Times New Roman"/>
      <w:bCs/>
      <w:iCs/>
      <w:sz w:val="24"/>
      <w:szCs w:val="24"/>
    </w:rPr>
  </w:style>
  <w:style w:type="character" w:customStyle="1" w:styleId="affffffffff2">
    <w:name w:val="АД_Наименование главы без нумерации Знак"/>
    <w:link w:val="affffffffff1"/>
    <w:locked/>
    <w:rsid w:val="00E02D39"/>
    <w:rPr>
      <w:rFonts w:ascii="Times New Roman" w:hAnsi="Times New Roman" w:cs="Times New Roman"/>
      <w:b/>
      <w:bCs/>
      <w:i/>
      <w:iCs/>
      <w:sz w:val="24"/>
      <w:szCs w:val="24"/>
      <w:lang w:eastAsia="ru-RU"/>
    </w:rPr>
  </w:style>
  <w:style w:type="character" w:customStyle="1" w:styleId="affffffffff0">
    <w:name w:val="АД_Глава Знак"/>
    <w:link w:val="affffffffff"/>
    <w:locked/>
    <w:rsid w:val="00E02D39"/>
    <w:rPr>
      <w:b/>
      <w:bCs/>
      <w:iCs/>
      <w:sz w:val="24"/>
      <w:szCs w:val="24"/>
      <w:lang w:val="ru-RU" w:eastAsia="ru-RU" w:bidi="ar-SA"/>
    </w:rPr>
  </w:style>
  <w:style w:type="paragraph" w:customStyle="1" w:styleId="affffffffff3">
    <w:name w:val="АД_Нумерованный пункт"/>
    <w:basedOn w:val="32"/>
    <w:link w:val="affffffffff4"/>
    <w:rsid w:val="00E02D39"/>
    <w:pPr>
      <w:tabs>
        <w:tab w:val="clear" w:pos="972"/>
        <w:tab w:val="num" w:pos="720"/>
      </w:tabs>
      <w:ind w:left="720" w:hanging="720"/>
    </w:pPr>
  </w:style>
  <w:style w:type="character" w:customStyle="1" w:styleId="affffffffff4">
    <w:name w:val="АД_Нумерованный пункт Знак"/>
    <w:basedOn w:val="3ff4"/>
    <w:link w:val="affffffffff3"/>
    <w:locked/>
    <w:rsid w:val="00E02D39"/>
    <w:rPr>
      <w:rFonts w:ascii="Arial" w:hAnsi="Arial"/>
      <w:b/>
      <w:bCs/>
      <w:sz w:val="24"/>
      <w:szCs w:val="24"/>
      <w:lang w:val="ru-RU" w:eastAsia="ru-RU" w:bidi="ar-SA"/>
    </w:rPr>
  </w:style>
  <w:style w:type="paragraph" w:customStyle="1" w:styleId="a6">
    <w:name w:val="АД_Нумерованный подпункт"/>
    <w:basedOn w:val="a9"/>
    <w:link w:val="affffffffff5"/>
    <w:rsid w:val="00E02D39"/>
    <w:pPr>
      <w:numPr>
        <w:ilvl w:val="2"/>
        <w:numId w:val="52"/>
      </w:numPr>
      <w:tabs>
        <w:tab w:val="clear" w:pos="1440"/>
        <w:tab w:val="left" w:pos="720"/>
      </w:tabs>
      <w:ind w:left="720" w:hanging="720"/>
      <w:jc w:val="both"/>
    </w:pPr>
    <w:rPr>
      <w:rFonts w:ascii="Calibri" w:hAnsi="Calibri" w:cs="Calibri"/>
    </w:rPr>
  </w:style>
  <w:style w:type="character" w:customStyle="1" w:styleId="affffffffff5">
    <w:name w:val="АД_Нумерованный подпункт Знак"/>
    <w:link w:val="a6"/>
    <w:locked/>
    <w:rsid w:val="00E02D39"/>
    <w:rPr>
      <w:sz w:val="24"/>
      <w:szCs w:val="24"/>
      <w:lang w:val="ru-RU" w:eastAsia="ru-RU" w:bidi="ar-SA"/>
    </w:rPr>
  </w:style>
  <w:style w:type="paragraph" w:customStyle="1" w:styleId="affffffffff6">
    <w:name w:val="АД_Заголовки таблиц"/>
    <w:basedOn w:val="a9"/>
    <w:rsid w:val="00E02D39"/>
    <w:rPr>
      <w:b/>
      <w:bCs/>
    </w:rPr>
  </w:style>
  <w:style w:type="paragraph" w:customStyle="1" w:styleId="3ff5">
    <w:name w:val="Заголовок оглавления3"/>
    <w:basedOn w:val="13"/>
    <w:next w:val="a9"/>
    <w:rsid w:val="00E02D39"/>
    <w:pPr>
      <w:keepLines/>
      <w:spacing w:before="480" w:after="0" w:line="276" w:lineRule="auto"/>
      <w:outlineLvl w:val="9"/>
    </w:pPr>
    <w:rPr>
      <w:rFonts w:ascii="Cambria" w:hAnsi="Cambria" w:cs="Cambria"/>
      <w:i w:val="0"/>
      <w:color w:val="365F91"/>
      <w:kern w:val="0"/>
      <w:sz w:val="28"/>
      <w:szCs w:val="28"/>
      <w:lang w:eastAsia="en-US"/>
    </w:rPr>
  </w:style>
  <w:style w:type="paragraph" w:customStyle="1" w:styleId="affffffffff7">
    <w:name w:val="АД_Основной текст по центру полужирный"/>
    <w:basedOn w:val="a9"/>
    <w:link w:val="affffffffff8"/>
    <w:rsid w:val="00E02D39"/>
    <w:pPr>
      <w:ind w:firstLine="567"/>
    </w:pPr>
    <w:rPr>
      <w:b/>
      <w:szCs w:val="20"/>
      <w:lang w:val="x-none" w:eastAsia="x-none"/>
    </w:rPr>
  </w:style>
  <w:style w:type="character" w:customStyle="1" w:styleId="affffffffff8">
    <w:name w:val="АД_Основной текст по центру полужирный Знак"/>
    <w:link w:val="affffffffff7"/>
    <w:locked/>
    <w:rsid w:val="00E02D39"/>
    <w:rPr>
      <w:rFonts w:ascii="Times New Roman" w:hAnsi="Times New Roman"/>
      <w:b/>
      <w:sz w:val="24"/>
    </w:rPr>
  </w:style>
  <w:style w:type="paragraph" w:customStyle="1" w:styleId="3ff6">
    <w:name w:val="АД_Текст отступ 3"/>
    <w:aliases w:val="25"/>
    <w:basedOn w:val="a9"/>
    <w:link w:val="3ff7"/>
    <w:rsid w:val="00E02D39"/>
    <w:pPr>
      <w:ind w:left="1418"/>
      <w:jc w:val="both"/>
    </w:pPr>
    <w:rPr>
      <w:szCs w:val="20"/>
      <w:lang w:val="x-none" w:eastAsia="x-none"/>
    </w:rPr>
  </w:style>
  <w:style w:type="character" w:customStyle="1" w:styleId="3ff7">
    <w:name w:val="АД_Текст отступ 3 Знак"/>
    <w:aliases w:val="25 Знак"/>
    <w:link w:val="3ff6"/>
    <w:locked/>
    <w:rsid w:val="00E02D39"/>
    <w:rPr>
      <w:rFonts w:ascii="Times New Roman" w:hAnsi="Times New Roman"/>
      <w:sz w:val="24"/>
    </w:rPr>
  </w:style>
  <w:style w:type="paragraph" w:customStyle="1" w:styleId="42">
    <w:name w:val="АД_Нумерованный подпункт 4 уровня"/>
    <w:basedOn w:val="a6"/>
    <w:link w:val="4f3"/>
    <w:rsid w:val="00E02D39"/>
    <w:pPr>
      <w:numPr>
        <w:ilvl w:val="3"/>
      </w:numPr>
      <w:tabs>
        <w:tab w:val="clear" w:pos="720"/>
        <w:tab w:val="clear" w:pos="1800"/>
        <w:tab w:val="num" w:pos="643"/>
        <w:tab w:val="num" w:pos="926"/>
        <w:tab w:val="num" w:pos="993"/>
        <w:tab w:val="num" w:pos="2313"/>
      </w:tabs>
      <w:ind w:left="993" w:hanging="993"/>
    </w:pPr>
  </w:style>
  <w:style w:type="character" w:customStyle="1" w:styleId="4f3">
    <w:name w:val="АД_Нумерованный подпункт 4 уровня Знак"/>
    <w:basedOn w:val="affffffffff5"/>
    <w:link w:val="42"/>
    <w:locked/>
    <w:rsid w:val="00E02D39"/>
    <w:rPr>
      <w:sz w:val="24"/>
      <w:szCs w:val="24"/>
      <w:lang w:val="ru-RU" w:eastAsia="ru-RU" w:bidi="ar-SA"/>
    </w:rPr>
  </w:style>
  <w:style w:type="paragraph" w:customStyle="1" w:styleId="a5">
    <w:name w:val="АД_Список абв"/>
    <w:basedOn w:val="a9"/>
    <w:rsid w:val="00E02D39"/>
    <w:pPr>
      <w:numPr>
        <w:numId w:val="53"/>
      </w:numPr>
      <w:jc w:val="both"/>
    </w:pPr>
  </w:style>
  <w:style w:type="paragraph" w:customStyle="1" w:styleId="WW-3">
    <w:name w:val="WW-Основной текст с отступом 3"/>
    <w:basedOn w:val="a9"/>
    <w:rsid w:val="00E02D39"/>
    <w:pPr>
      <w:suppressAutoHyphens/>
      <w:ind w:left="-540"/>
      <w:jc w:val="both"/>
    </w:pPr>
    <w:rPr>
      <w:rFonts w:ascii="Arial" w:hAnsi="Arial" w:cs="Arial"/>
      <w:sz w:val="17"/>
      <w:szCs w:val="17"/>
      <w:lang w:eastAsia="ar-SA"/>
    </w:rPr>
  </w:style>
  <w:style w:type="paragraph" w:customStyle="1" w:styleId="a8">
    <w:name w:val="Список нум."/>
    <w:basedOn w:val="a9"/>
    <w:rsid w:val="00E02D39"/>
    <w:pPr>
      <w:keepNext/>
      <w:numPr>
        <w:numId w:val="54"/>
      </w:numPr>
      <w:tabs>
        <w:tab w:val="left" w:pos="1701"/>
      </w:tabs>
      <w:spacing w:before="120" w:after="120" w:line="360" w:lineRule="auto"/>
    </w:pPr>
    <w:rPr>
      <w:rFonts w:ascii="Arial" w:hAnsi="Arial" w:cs="Arial"/>
    </w:rPr>
  </w:style>
  <w:style w:type="paragraph" w:customStyle="1" w:styleId="1VI">
    <w:name w:val="Заголовок 1 (раздел VI)"/>
    <w:basedOn w:val="13"/>
    <w:rsid w:val="00E02D39"/>
    <w:pPr>
      <w:keepLines/>
      <w:widowControl w:val="0"/>
      <w:tabs>
        <w:tab w:val="num" w:pos="643"/>
      </w:tabs>
      <w:suppressAutoHyphens/>
      <w:ind w:left="643" w:right="567" w:firstLine="709"/>
    </w:pPr>
    <w:rPr>
      <w:rFonts w:ascii="Arial" w:hAnsi="Arial" w:cs="Arial"/>
      <w:i w:val="0"/>
      <w:sz w:val="28"/>
      <w:szCs w:val="28"/>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rsid w:val="00E02D39"/>
    <w:pPr>
      <w:spacing w:before="100" w:beforeAutospacing="1" w:after="100" w:afterAutospacing="1"/>
    </w:pPr>
    <w:rPr>
      <w:rFonts w:ascii="Tahoma" w:hAnsi="Tahoma" w:cs="Tahoma"/>
      <w:sz w:val="20"/>
      <w:szCs w:val="20"/>
      <w:lang w:val="en-US" w:eastAsia="en-US"/>
    </w:rPr>
  </w:style>
  <w:style w:type="paragraph" w:customStyle="1" w:styleId="CharChar">
    <w:name w:val="Char Char"/>
    <w:basedOn w:val="a9"/>
    <w:rsid w:val="00E02D39"/>
    <w:pPr>
      <w:spacing w:before="100" w:beforeAutospacing="1" w:after="100" w:afterAutospacing="1"/>
    </w:pPr>
    <w:rPr>
      <w:rFonts w:ascii="Tahoma" w:hAnsi="Tahoma" w:cs="Tahoma"/>
      <w:sz w:val="20"/>
      <w:szCs w:val="20"/>
      <w:lang w:val="en-US" w:eastAsia="en-US"/>
    </w:rPr>
  </w:style>
  <w:style w:type="paragraph" w:styleId="z-">
    <w:name w:val="HTML Top of Form"/>
    <w:basedOn w:val="a9"/>
    <w:next w:val="a9"/>
    <w:link w:val="z-0"/>
    <w:hidden/>
    <w:rsid w:val="00E02D39"/>
    <w:pPr>
      <w:pBdr>
        <w:bottom w:val="single" w:sz="6" w:space="1" w:color="auto"/>
      </w:pBdr>
    </w:pPr>
    <w:rPr>
      <w:rFonts w:ascii="Arial" w:hAnsi="Arial"/>
      <w:vanish/>
      <w:sz w:val="16"/>
      <w:szCs w:val="16"/>
      <w:lang w:val="x-none" w:eastAsia="x-none"/>
    </w:rPr>
  </w:style>
  <w:style w:type="character" w:customStyle="1" w:styleId="z-0">
    <w:name w:val="z-Начало формы Знак"/>
    <w:link w:val="z-"/>
    <w:locked/>
    <w:rsid w:val="00E02D39"/>
    <w:rPr>
      <w:rFonts w:ascii="Arial" w:hAnsi="Arial" w:cs="Arial"/>
      <w:vanish/>
      <w:sz w:val="16"/>
      <w:szCs w:val="16"/>
    </w:rPr>
  </w:style>
  <w:style w:type="paragraph" w:styleId="z-1">
    <w:name w:val="HTML Bottom of Form"/>
    <w:basedOn w:val="a9"/>
    <w:next w:val="a9"/>
    <w:link w:val="z-2"/>
    <w:hidden/>
    <w:rsid w:val="00E02D39"/>
    <w:pPr>
      <w:pBdr>
        <w:top w:val="single" w:sz="6" w:space="1" w:color="auto"/>
      </w:pBdr>
    </w:pPr>
    <w:rPr>
      <w:rFonts w:ascii="Arial" w:hAnsi="Arial"/>
      <w:vanish/>
      <w:sz w:val="16"/>
      <w:szCs w:val="16"/>
      <w:lang w:val="x-none" w:eastAsia="x-none"/>
    </w:rPr>
  </w:style>
  <w:style w:type="character" w:customStyle="1" w:styleId="z-2">
    <w:name w:val="z-Конец формы Знак"/>
    <w:link w:val="z-1"/>
    <w:locked/>
    <w:rsid w:val="00E02D39"/>
    <w:rPr>
      <w:rFonts w:ascii="Arial" w:hAnsi="Arial" w:cs="Arial"/>
      <w:vanish/>
      <w:sz w:val="16"/>
      <w:szCs w:val="16"/>
    </w:rPr>
  </w:style>
  <w:style w:type="character" w:customStyle="1" w:styleId="color003366">
    <w:name w:val="color003366"/>
    <w:rsid w:val="00E02D39"/>
    <w:rPr>
      <w:rFonts w:cs="Times New Roman"/>
    </w:rPr>
  </w:style>
  <w:style w:type="character" w:customStyle="1" w:styleId="themebody">
    <w:name w:val="themebody"/>
    <w:rsid w:val="00E02D39"/>
    <w:rPr>
      <w:rFonts w:cs="Times New Roman"/>
    </w:rPr>
  </w:style>
  <w:style w:type="paragraph" w:customStyle="1" w:styleId="104">
    <w:name w:val="Обычный + 10 пт"/>
    <w:basedOn w:val="a9"/>
    <w:rsid w:val="00E02D39"/>
    <w:pPr>
      <w:jc w:val="both"/>
    </w:pPr>
    <w:rPr>
      <w:sz w:val="20"/>
      <w:szCs w:val="20"/>
    </w:rPr>
  </w:style>
  <w:style w:type="character" w:customStyle="1" w:styleId="194">
    <w:name w:val="Знак Знак19"/>
    <w:rsid w:val="00E02D39"/>
    <w:rPr>
      <w:b/>
      <w:kern w:val="28"/>
      <w:sz w:val="36"/>
    </w:rPr>
  </w:style>
  <w:style w:type="paragraph" w:customStyle="1" w:styleId="1fffc">
    <w:name w:val="Текст1"/>
    <w:basedOn w:val="a9"/>
    <w:rsid w:val="00E02D39"/>
    <w:pPr>
      <w:suppressAutoHyphens/>
    </w:pPr>
    <w:rPr>
      <w:sz w:val="20"/>
      <w:szCs w:val="20"/>
      <w:lang w:eastAsia="ar-SA"/>
    </w:rPr>
  </w:style>
  <w:style w:type="character" w:customStyle="1" w:styleId="FontStyle14">
    <w:name w:val="Font Style14"/>
    <w:rsid w:val="00E02D39"/>
    <w:rPr>
      <w:rFonts w:ascii="Times New Roman" w:hAnsi="Times New Roman"/>
      <w:sz w:val="22"/>
    </w:rPr>
  </w:style>
  <w:style w:type="paragraph" w:customStyle="1" w:styleId="List4">
    <w:name w:val="List_4"/>
    <w:basedOn w:val="a9"/>
    <w:rsid w:val="00E02D39"/>
    <w:pPr>
      <w:widowControl w:val="0"/>
      <w:numPr>
        <w:numId w:val="55"/>
      </w:numPr>
      <w:spacing w:after="120" w:line="300" w:lineRule="auto"/>
      <w:jc w:val="both"/>
    </w:pPr>
  </w:style>
  <w:style w:type="paragraph" w:customStyle="1" w:styleId="tztabl">
    <w:name w:val="tz_tabl"/>
    <w:basedOn w:val="tztxt"/>
    <w:rsid w:val="00E02D39"/>
    <w:pPr>
      <w:spacing w:after="0"/>
      <w:ind w:firstLine="0"/>
    </w:pPr>
    <w:rPr>
      <w:rFonts w:eastAsia="MS Mincho"/>
    </w:rPr>
  </w:style>
  <w:style w:type="paragraph" w:customStyle="1" w:styleId="tztablhead">
    <w:name w:val="tz_tabl_head"/>
    <w:basedOn w:val="tztabl"/>
    <w:rsid w:val="00E02D39"/>
    <w:pPr>
      <w:spacing w:before="60" w:after="60"/>
      <w:jc w:val="center"/>
    </w:pPr>
    <w:rPr>
      <w:b/>
      <w:bCs/>
    </w:rPr>
  </w:style>
  <w:style w:type="paragraph" w:customStyle="1" w:styleId="tzlist1">
    <w:name w:val="tz_list_1"/>
    <w:basedOn w:val="tztxt"/>
    <w:link w:val="tzlist10"/>
    <w:rsid w:val="00E02D39"/>
    <w:pPr>
      <w:numPr>
        <w:numId w:val="57"/>
      </w:numPr>
    </w:pPr>
    <w:rPr>
      <w:rFonts w:ascii="Calibri" w:hAnsi="Calibri" w:cs="Calibri"/>
      <w:lang w:val="ru-RU" w:eastAsia="ru-RU"/>
    </w:rPr>
  </w:style>
  <w:style w:type="character" w:customStyle="1" w:styleId="tzlist10">
    <w:name w:val="tz_list_1 Знак"/>
    <w:link w:val="tzlist1"/>
    <w:locked/>
    <w:rsid w:val="00E02D39"/>
    <w:rPr>
      <w:sz w:val="24"/>
      <w:lang w:val="ru-RU" w:eastAsia="ru-RU" w:bidi="ar-SA"/>
    </w:rPr>
  </w:style>
  <w:style w:type="paragraph" w:customStyle="1" w:styleId="tzlist2">
    <w:name w:val="tz_list_2"/>
    <w:basedOn w:val="tzlist1"/>
    <w:link w:val="tzlist20"/>
    <w:rsid w:val="00E02D39"/>
    <w:pPr>
      <w:numPr>
        <w:numId w:val="56"/>
      </w:numPr>
    </w:pPr>
    <w:rPr>
      <w:i/>
      <w:iCs/>
    </w:rPr>
  </w:style>
  <w:style w:type="character" w:customStyle="1" w:styleId="tzlist20">
    <w:name w:val="tz_list_2 Знак"/>
    <w:link w:val="tzlist2"/>
    <w:locked/>
    <w:rsid w:val="00E02D39"/>
    <w:rPr>
      <w:i/>
      <w:iCs/>
      <w:sz w:val="24"/>
      <w:lang w:val="ru-RU" w:eastAsia="ru-RU" w:bidi="ar-SA"/>
    </w:rPr>
  </w:style>
  <w:style w:type="paragraph" w:customStyle="1" w:styleId="tzlist5">
    <w:name w:val="tz_list_5"/>
    <w:basedOn w:val="tztxt"/>
    <w:rsid w:val="00E02D39"/>
    <w:pPr>
      <w:numPr>
        <w:numId w:val="58"/>
      </w:numPr>
      <w:tabs>
        <w:tab w:val="clear" w:pos="0"/>
        <w:tab w:val="num" w:pos="360"/>
      </w:tabs>
      <w:ind w:left="720" w:firstLine="709"/>
    </w:pPr>
  </w:style>
  <w:style w:type="paragraph" w:customStyle="1" w:styleId="affffffffff9">
    <w:name w:val="Текст обычный"/>
    <w:rsid w:val="00E02D39"/>
    <w:pPr>
      <w:spacing w:before="60"/>
      <w:ind w:left="-142" w:right="-113" w:firstLine="284"/>
      <w:jc w:val="both"/>
    </w:pPr>
    <w:rPr>
      <w:rFonts w:ascii="Arial" w:hAnsi="Arial" w:cs="Arial"/>
      <w:color w:val="000000"/>
    </w:rPr>
  </w:style>
  <w:style w:type="paragraph" w:customStyle="1" w:styleId="affffffffffa">
    <w:name w:val="Требование"/>
    <w:basedOn w:val="a9"/>
    <w:semiHidden/>
    <w:rsid w:val="00E02D39"/>
    <w:pPr>
      <w:tabs>
        <w:tab w:val="num" w:pos="1209"/>
      </w:tabs>
      <w:ind w:left="1209" w:hanging="360"/>
      <w:jc w:val="both"/>
    </w:pPr>
  </w:style>
  <w:style w:type="paragraph" w:customStyle="1" w:styleId="NormalTable">
    <w:name w:val="NormalTable"/>
    <w:basedOn w:val="a9"/>
    <w:semiHidden/>
    <w:rsid w:val="00E02D39"/>
    <w:pPr>
      <w:spacing w:before="60" w:after="120"/>
      <w:ind w:firstLine="851"/>
      <w:jc w:val="both"/>
    </w:pPr>
    <w:rPr>
      <w:lang w:val="en-GB"/>
    </w:rPr>
  </w:style>
  <w:style w:type="character" w:customStyle="1" w:styleId="1fffd">
    <w:name w:val="Замещающий текст1"/>
    <w:semiHidden/>
    <w:rsid w:val="00E02D39"/>
    <w:rPr>
      <w:rFonts w:cs="Times New Roman"/>
      <w:color w:val="808080"/>
    </w:rPr>
  </w:style>
  <w:style w:type="paragraph" w:customStyle="1" w:styleId="tzhead1">
    <w:name w:val="tz_head_1"/>
    <w:basedOn w:val="a9"/>
    <w:link w:val="tzhead10"/>
    <w:rsid w:val="00E02D39"/>
    <w:pPr>
      <w:keepNext/>
      <w:numPr>
        <w:numId w:val="59"/>
      </w:numPr>
      <w:spacing w:before="480" w:after="240"/>
      <w:outlineLvl w:val="0"/>
    </w:pPr>
    <w:rPr>
      <w:rFonts w:ascii="Calibri" w:hAnsi="Calibri" w:cs="Calibri"/>
      <w:b/>
      <w:bCs/>
      <w:caps/>
      <w:kern w:val="32"/>
    </w:rPr>
  </w:style>
  <w:style w:type="character" w:customStyle="1" w:styleId="tzhead10">
    <w:name w:val="tz_head_1 Знак"/>
    <w:link w:val="tzhead1"/>
    <w:locked/>
    <w:rsid w:val="00E02D39"/>
    <w:rPr>
      <w:b/>
      <w:bCs/>
      <w:caps/>
      <w:kern w:val="32"/>
      <w:sz w:val="24"/>
      <w:szCs w:val="24"/>
      <w:lang w:val="ru-RU" w:eastAsia="ru-RU" w:bidi="ar-SA"/>
    </w:rPr>
  </w:style>
  <w:style w:type="paragraph" w:customStyle="1" w:styleId="tzhead2">
    <w:name w:val="tz_head_2"/>
    <w:basedOn w:val="a9"/>
    <w:rsid w:val="00E02D39"/>
    <w:pPr>
      <w:keepNext/>
      <w:keepLines/>
      <w:numPr>
        <w:ilvl w:val="1"/>
        <w:numId w:val="59"/>
      </w:numPr>
      <w:autoSpaceDE w:val="0"/>
      <w:autoSpaceDN w:val="0"/>
      <w:spacing w:before="240" w:after="120"/>
      <w:outlineLvl w:val="1"/>
    </w:pPr>
    <w:rPr>
      <w:b/>
      <w:bCs/>
      <w:sz w:val="26"/>
      <w:szCs w:val="26"/>
    </w:rPr>
  </w:style>
  <w:style w:type="paragraph" w:customStyle="1" w:styleId="tzhead3">
    <w:name w:val="tz_head_3"/>
    <w:basedOn w:val="a9"/>
    <w:rsid w:val="00E02D39"/>
    <w:pPr>
      <w:keepNext/>
      <w:keepLines/>
      <w:numPr>
        <w:ilvl w:val="2"/>
        <w:numId w:val="59"/>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rsid w:val="00E02D39"/>
    <w:pPr>
      <w:numPr>
        <w:ilvl w:val="3"/>
      </w:numPr>
      <w:tabs>
        <w:tab w:val="num" w:pos="720"/>
        <w:tab w:val="num" w:pos="2880"/>
      </w:tabs>
      <w:outlineLvl w:val="3"/>
    </w:pPr>
    <w:rPr>
      <w:sz w:val="24"/>
      <w:szCs w:val="24"/>
    </w:rPr>
  </w:style>
  <w:style w:type="paragraph" w:customStyle="1" w:styleId="tzheadmiddle">
    <w:name w:val="tz_head_middle"/>
    <w:basedOn w:val="tzhead1"/>
    <w:link w:val="tzheadmiddle0"/>
    <w:rsid w:val="00E02D39"/>
    <w:pPr>
      <w:numPr>
        <w:numId w:val="0"/>
      </w:numPr>
      <w:ind w:left="11"/>
      <w:outlineLvl w:val="9"/>
    </w:pPr>
    <w:rPr>
      <w:rFonts w:ascii="Times New Roman" w:hAnsi="Times New Roman" w:cs="Times New Roman"/>
      <w:bCs w:val="0"/>
      <w:noProof/>
      <w:sz w:val="28"/>
      <w:szCs w:val="20"/>
      <w:lang w:val="x-none" w:eastAsia="x-none"/>
    </w:rPr>
  </w:style>
  <w:style w:type="character" w:customStyle="1" w:styleId="tzheadmiddle0">
    <w:name w:val="tz_head_middle Знак"/>
    <w:link w:val="tzheadmiddle"/>
    <w:locked/>
    <w:rsid w:val="00E02D39"/>
    <w:rPr>
      <w:rFonts w:ascii="Times New Roman" w:hAnsi="Times New Roman"/>
      <w:b/>
      <w:caps/>
      <w:noProof/>
      <w:kern w:val="32"/>
      <w:sz w:val="28"/>
    </w:rPr>
  </w:style>
  <w:style w:type="paragraph" w:customStyle="1" w:styleId="tzheadmiddle1">
    <w:name w:val="tz_head_middle_1"/>
    <w:basedOn w:val="tzheadmiddle"/>
    <w:link w:val="tzheadmiddle10"/>
    <w:rsid w:val="00E02D39"/>
    <w:pPr>
      <w:ind w:left="0"/>
    </w:pPr>
    <w:rPr>
      <w:sz w:val="24"/>
    </w:rPr>
  </w:style>
  <w:style w:type="character" w:customStyle="1" w:styleId="tzheadmiddle10">
    <w:name w:val="tz_head_middle_1 Знак"/>
    <w:link w:val="tzheadmiddle1"/>
    <w:locked/>
    <w:rsid w:val="00E02D39"/>
    <w:rPr>
      <w:rFonts w:ascii="Times New Roman" w:hAnsi="Times New Roman"/>
      <w:b/>
      <w:caps/>
      <w:noProof/>
      <w:kern w:val="32"/>
      <w:sz w:val="24"/>
    </w:rPr>
  </w:style>
  <w:style w:type="paragraph" w:customStyle="1" w:styleId="tzheadmiddle2">
    <w:name w:val="tz_head_middle_2"/>
    <w:basedOn w:val="a9"/>
    <w:rsid w:val="00E02D39"/>
  </w:style>
  <w:style w:type="paragraph" w:customStyle="1" w:styleId="tztablmiddle">
    <w:name w:val="tz_tabl_middle"/>
    <w:basedOn w:val="a9"/>
    <w:rsid w:val="00E02D39"/>
    <w:rPr>
      <w:sz w:val="18"/>
      <w:szCs w:val="18"/>
    </w:rPr>
  </w:style>
  <w:style w:type="paragraph" w:customStyle="1" w:styleId="tztablleft">
    <w:name w:val="tz_tabl_left"/>
    <w:basedOn w:val="tztablmiddle"/>
    <w:rsid w:val="00E02D39"/>
    <w:pPr>
      <w:spacing w:before="60" w:after="60"/>
      <w:jc w:val="both"/>
    </w:pPr>
    <w:rPr>
      <w:sz w:val="24"/>
      <w:szCs w:val="24"/>
    </w:rPr>
  </w:style>
  <w:style w:type="paragraph" w:customStyle="1" w:styleId="tztablmiddleB">
    <w:name w:val="tz_tabl_middle_B"/>
    <w:basedOn w:val="a9"/>
    <w:rsid w:val="00E02D39"/>
    <w:pPr>
      <w:keepNext/>
      <w:keepLines/>
      <w:spacing w:before="60" w:after="60"/>
    </w:pPr>
    <w:rPr>
      <w:b/>
      <w:bCs/>
    </w:rPr>
  </w:style>
  <w:style w:type="paragraph" w:customStyle="1" w:styleId="tzlist3">
    <w:name w:val="tz_list_3"/>
    <w:basedOn w:val="tztxt"/>
    <w:rsid w:val="00E02D39"/>
    <w:pPr>
      <w:tabs>
        <w:tab w:val="num" w:pos="360"/>
        <w:tab w:val="num" w:pos="643"/>
        <w:tab w:val="num" w:pos="926"/>
        <w:tab w:val="num" w:pos="2109"/>
      </w:tabs>
      <w:ind w:left="2109" w:hanging="285"/>
    </w:pPr>
  </w:style>
  <w:style w:type="paragraph" w:customStyle="1" w:styleId="tztabllist1">
    <w:name w:val="tz_tabl_list_1"/>
    <w:basedOn w:val="tzlist1"/>
    <w:rsid w:val="00E02D39"/>
    <w:pPr>
      <w:numPr>
        <w:numId w:val="0"/>
      </w:numPr>
      <w:tabs>
        <w:tab w:val="num" w:pos="366"/>
        <w:tab w:val="num" w:pos="1209"/>
        <w:tab w:val="num" w:pos="1492"/>
      </w:tabs>
      <w:spacing w:after="60"/>
      <w:ind w:left="363" w:hanging="284"/>
    </w:pPr>
  </w:style>
  <w:style w:type="paragraph" w:customStyle="1" w:styleId="tztablleftB">
    <w:name w:val="tz_tabl_left_B"/>
    <w:basedOn w:val="tztablleft"/>
    <w:rsid w:val="00E02D39"/>
    <w:rPr>
      <w:b/>
      <w:bCs/>
    </w:rPr>
  </w:style>
  <w:style w:type="paragraph" w:customStyle="1" w:styleId="Style2">
    <w:name w:val="Style2"/>
    <w:basedOn w:val="a9"/>
    <w:rsid w:val="00E02D39"/>
    <w:pPr>
      <w:widowControl w:val="0"/>
      <w:autoSpaceDE w:val="0"/>
      <w:autoSpaceDN w:val="0"/>
      <w:adjustRightInd w:val="0"/>
    </w:pPr>
  </w:style>
  <w:style w:type="paragraph" w:customStyle="1" w:styleId="Style10">
    <w:name w:val="Style10"/>
    <w:basedOn w:val="a9"/>
    <w:rsid w:val="00E02D39"/>
    <w:pPr>
      <w:widowControl w:val="0"/>
      <w:autoSpaceDE w:val="0"/>
      <w:autoSpaceDN w:val="0"/>
      <w:adjustRightInd w:val="0"/>
      <w:spacing w:line="276" w:lineRule="exact"/>
      <w:ind w:firstLine="720"/>
      <w:jc w:val="both"/>
    </w:pPr>
  </w:style>
  <w:style w:type="paragraph" w:customStyle="1" w:styleId="Style11">
    <w:name w:val="Style11"/>
    <w:basedOn w:val="a9"/>
    <w:rsid w:val="00E02D39"/>
    <w:pPr>
      <w:widowControl w:val="0"/>
      <w:autoSpaceDE w:val="0"/>
      <w:autoSpaceDN w:val="0"/>
      <w:adjustRightInd w:val="0"/>
      <w:spacing w:line="278" w:lineRule="exact"/>
      <w:jc w:val="both"/>
    </w:pPr>
  </w:style>
  <w:style w:type="paragraph" w:customStyle="1" w:styleId="Style12">
    <w:name w:val="Style12"/>
    <w:basedOn w:val="a9"/>
    <w:rsid w:val="00E02D39"/>
    <w:pPr>
      <w:widowControl w:val="0"/>
      <w:autoSpaceDE w:val="0"/>
      <w:autoSpaceDN w:val="0"/>
      <w:adjustRightInd w:val="0"/>
    </w:pPr>
  </w:style>
  <w:style w:type="paragraph" w:customStyle="1" w:styleId="Style13">
    <w:name w:val="Style13"/>
    <w:basedOn w:val="a9"/>
    <w:rsid w:val="00E02D39"/>
    <w:pPr>
      <w:widowControl w:val="0"/>
      <w:autoSpaceDE w:val="0"/>
      <w:autoSpaceDN w:val="0"/>
      <w:adjustRightInd w:val="0"/>
      <w:spacing w:line="275" w:lineRule="exact"/>
      <w:ind w:firstLine="749"/>
      <w:jc w:val="both"/>
    </w:pPr>
  </w:style>
  <w:style w:type="paragraph" w:customStyle="1" w:styleId="Style14">
    <w:name w:val="Style14"/>
    <w:basedOn w:val="a9"/>
    <w:rsid w:val="00E02D39"/>
    <w:pPr>
      <w:widowControl w:val="0"/>
      <w:autoSpaceDE w:val="0"/>
      <w:autoSpaceDN w:val="0"/>
      <w:adjustRightInd w:val="0"/>
      <w:spacing w:line="276" w:lineRule="exact"/>
      <w:ind w:firstLine="509"/>
      <w:jc w:val="both"/>
    </w:pPr>
  </w:style>
  <w:style w:type="paragraph" w:customStyle="1" w:styleId="Style15">
    <w:name w:val="Style15"/>
    <w:basedOn w:val="a9"/>
    <w:rsid w:val="00E02D39"/>
    <w:pPr>
      <w:widowControl w:val="0"/>
      <w:autoSpaceDE w:val="0"/>
      <w:autoSpaceDN w:val="0"/>
      <w:adjustRightInd w:val="0"/>
      <w:spacing w:line="276" w:lineRule="exact"/>
      <w:ind w:firstLine="720"/>
      <w:jc w:val="both"/>
    </w:pPr>
  </w:style>
  <w:style w:type="paragraph" w:customStyle="1" w:styleId="Style16">
    <w:name w:val="Style16"/>
    <w:basedOn w:val="a9"/>
    <w:rsid w:val="00E02D39"/>
    <w:pPr>
      <w:widowControl w:val="0"/>
      <w:autoSpaceDE w:val="0"/>
      <w:autoSpaceDN w:val="0"/>
      <w:adjustRightInd w:val="0"/>
      <w:spacing w:line="403" w:lineRule="exact"/>
      <w:ind w:hanging="346"/>
    </w:pPr>
  </w:style>
  <w:style w:type="character" w:customStyle="1" w:styleId="FontStyle18">
    <w:name w:val="Font Style18"/>
    <w:rsid w:val="00E02D39"/>
    <w:rPr>
      <w:rFonts w:ascii="Times New Roman" w:hAnsi="Times New Roman"/>
      <w:sz w:val="18"/>
    </w:rPr>
  </w:style>
  <w:style w:type="character" w:customStyle="1" w:styleId="FontStyle190">
    <w:name w:val="Font Style19"/>
    <w:rsid w:val="00E02D39"/>
    <w:rPr>
      <w:rFonts w:ascii="Times New Roman" w:hAnsi="Times New Roman"/>
      <w:b/>
      <w:sz w:val="22"/>
    </w:rPr>
  </w:style>
  <w:style w:type="character" w:customStyle="1" w:styleId="FontStyle20">
    <w:name w:val="Font Style20"/>
    <w:rsid w:val="00E02D39"/>
    <w:rPr>
      <w:rFonts w:ascii="Times New Roman" w:hAnsi="Times New Roman"/>
      <w:sz w:val="22"/>
    </w:rPr>
  </w:style>
  <w:style w:type="character" w:customStyle="1" w:styleId="FontStyle21">
    <w:name w:val="Font Style21"/>
    <w:rsid w:val="00E02D39"/>
    <w:rPr>
      <w:rFonts w:ascii="Times New Roman" w:hAnsi="Times New Roman"/>
      <w:i/>
      <w:sz w:val="22"/>
    </w:rPr>
  </w:style>
  <w:style w:type="character" w:customStyle="1" w:styleId="FontStyle22">
    <w:name w:val="Font Style22"/>
    <w:rsid w:val="00E02D39"/>
    <w:rPr>
      <w:rFonts w:ascii="Times New Roman" w:hAnsi="Times New Roman"/>
      <w:b/>
      <w:i/>
      <w:sz w:val="22"/>
    </w:rPr>
  </w:style>
  <w:style w:type="paragraph" w:customStyle="1" w:styleId="Textmain">
    <w:name w:val="Text_main"/>
    <w:link w:val="Textmain0"/>
    <w:rsid w:val="00E02D39"/>
    <w:pPr>
      <w:spacing w:after="120" w:line="300" w:lineRule="auto"/>
      <w:ind w:left="-142" w:right="-113" w:firstLine="709"/>
      <w:jc w:val="both"/>
    </w:pPr>
    <w:rPr>
      <w:rFonts w:ascii="Times New Roman" w:hAnsi="Times New Roman" w:cs="Times New Roman"/>
      <w:sz w:val="22"/>
    </w:rPr>
  </w:style>
  <w:style w:type="character" w:customStyle="1" w:styleId="Textmain0">
    <w:name w:val="Text_main Знак"/>
    <w:link w:val="Textmain"/>
    <w:locked/>
    <w:rsid w:val="00E02D39"/>
    <w:rPr>
      <w:rFonts w:ascii="Times New Roman" w:hAnsi="Times New Roman" w:cs="Times New Roman"/>
      <w:sz w:val="22"/>
      <w:lang w:bidi="ar-SA"/>
    </w:rPr>
  </w:style>
  <w:style w:type="character" w:customStyle="1" w:styleId="67">
    <w:name w:val="Знак Знак6"/>
    <w:locked/>
    <w:rsid w:val="00E02D39"/>
    <w:rPr>
      <w:rFonts w:ascii="Arial" w:hAnsi="Arial"/>
      <w:sz w:val="18"/>
      <w:lang w:val="ru-RU" w:eastAsia="ru-RU"/>
    </w:rPr>
  </w:style>
  <w:style w:type="character" w:customStyle="1" w:styleId="st1">
    <w:name w:val="st1"/>
    <w:rsid w:val="00E02D39"/>
    <w:rPr>
      <w:rFonts w:cs="Times New Roman"/>
    </w:rPr>
  </w:style>
  <w:style w:type="paragraph" w:customStyle="1" w:styleId="PZspisok">
    <w:name w:val="PZ_spisok"/>
    <w:basedOn w:val="a9"/>
    <w:rsid w:val="00E02D39"/>
    <w:pPr>
      <w:widowControl w:val="0"/>
      <w:tabs>
        <w:tab w:val="num" w:pos="567"/>
        <w:tab w:val="num" w:pos="709"/>
      </w:tabs>
      <w:ind w:left="709" w:hanging="425"/>
    </w:pPr>
  </w:style>
  <w:style w:type="paragraph" w:customStyle="1" w:styleId="3ff8">
    <w:name w:val="Заг.3"/>
    <w:basedOn w:val="a9"/>
    <w:rsid w:val="00E02D39"/>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9"/>
    <w:rsid w:val="00E02D39"/>
    <w:pPr>
      <w:numPr>
        <w:numId w:val="60"/>
      </w:numPr>
      <w:spacing w:after="120"/>
      <w:jc w:val="both"/>
    </w:pPr>
  </w:style>
  <w:style w:type="paragraph" w:customStyle="1" w:styleId="tzlisttabl1">
    <w:name w:val="tz_list_tabl_1"/>
    <w:basedOn w:val="tzlist1"/>
    <w:rsid w:val="00E02D39"/>
    <w:pPr>
      <w:keepNext/>
      <w:numPr>
        <w:numId w:val="0"/>
      </w:numPr>
      <w:tabs>
        <w:tab w:val="num" w:pos="1209"/>
      </w:tabs>
      <w:ind w:left="1209" w:hanging="357"/>
    </w:pPr>
  </w:style>
  <w:style w:type="character" w:customStyle="1" w:styleId="f">
    <w:name w:val="f"/>
    <w:rsid w:val="00E02D39"/>
  </w:style>
  <w:style w:type="character" w:customStyle="1" w:styleId="r">
    <w:name w:val="r"/>
    <w:rsid w:val="00E02D39"/>
  </w:style>
  <w:style w:type="paragraph" w:customStyle="1" w:styleId="DocumentName">
    <w:name w:val="Document Name"/>
    <w:next w:val="a9"/>
    <w:rsid w:val="00E02D39"/>
    <w:pPr>
      <w:keepLines/>
      <w:spacing w:before="120" w:after="120" w:line="288" w:lineRule="auto"/>
      <w:ind w:left="-142" w:right="-113"/>
      <w:jc w:val="center"/>
    </w:pPr>
    <w:rPr>
      <w:rFonts w:ascii="Times New Roman" w:hAnsi="Times New Roman" w:cs="Times New Roman"/>
      <w:b/>
      <w:bCs/>
      <w:caps/>
      <w:sz w:val="36"/>
      <w:szCs w:val="36"/>
      <w:lang w:eastAsia="en-US"/>
    </w:rPr>
  </w:style>
  <w:style w:type="paragraph" w:customStyle="1" w:styleId="TableText1">
    <w:name w:val="Table_Text"/>
    <w:rsid w:val="00E02D39"/>
    <w:pPr>
      <w:spacing w:before="40" w:after="40" w:line="288" w:lineRule="auto"/>
      <w:ind w:left="-142" w:right="-113"/>
      <w:jc w:val="center"/>
    </w:pPr>
    <w:rPr>
      <w:rFonts w:ascii="Times New Roman" w:hAnsi="Times New Roman" w:cs="Times New Roman"/>
      <w:color w:val="000000"/>
      <w:sz w:val="22"/>
      <w:szCs w:val="22"/>
      <w:lang w:eastAsia="en-US"/>
    </w:rPr>
  </w:style>
  <w:style w:type="paragraph" w:customStyle="1" w:styleId="affffffffffb">
    <w:name w:val="Пункт"/>
    <w:basedOn w:val="a9"/>
    <w:rsid w:val="00E02D39"/>
    <w:pPr>
      <w:tabs>
        <w:tab w:val="num" w:pos="1980"/>
      </w:tabs>
      <w:ind w:left="1404" w:hanging="504"/>
      <w:jc w:val="both"/>
    </w:pPr>
  </w:style>
  <w:style w:type="paragraph" w:customStyle="1" w:styleId="11f0">
    <w:name w:val="Абзац списка11"/>
    <w:rsid w:val="00E02D39"/>
    <w:pPr>
      <w:widowControl w:val="0"/>
      <w:suppressAutoHyphens/>
      <w:spacing w:after="200" w:line="276" w:lineRule="auto"/>
      <w:ind w:left="720" w:right="-113"/>
      <w:jc w:val="center"/>
    </w:pPr>
    <w:rPr>
      <w:kern w:val="1"/>
      <w:sz w:val="22"/>
      <w:szCs w:val="22"/>
      <w:lang w:eastAsia="ar-SA"/>
    </w:rPr>
  </w:style>
  <w:style w:type="paragraph" w:customStyle="1" w:styleId="CharChar1">
    <w:name w:val="Char Char1"/>
    <w:basedOn w:val="a9"/>
    <w:rsid w:val="00E02D39"/>
    <w:pPr>
      <w:spacing w:before="100" w:beforeAutospacing="1" w:after="100" w:afterAutospacing="1"/>
    </w:pPr>
    <w:rPr>
      <w:rFonts w:ascii="Tahoma" w:hAnsi="Tahoma" w:cs="Tahoma"/>
      <w:sz w:val="20"/>
      <w:szCs w:val="20"/>
      <w:lang w:val="en-US" w:eastAsia="en-US"/>
    </w:rPr>
  </w:style>
  <w:style w:type="character" w:customStyle="1" w:styleId="Absatz-Standardschriftart">
    <w:name w:val="Absatz-Standardschriftart"/>
    <w:rsid w:val="00E02D39"/>
  </w:style>
  <w:style w:type="character" w:customStyle="1" w:styleId="1fffe">
    <w:name w:val="Основной шрифт абзаца1"/>
    <w:rsid w:val="00E02D39"/>
  </w:style>
  <w:style w:type="paragraph" w:styleId="affffffffffc">
    <w:name w:val="Заголовок"/>
    <w:aliases w:val="Body Text 2,Знак Знак Знак Знак Знак Знак Знак Знак,Знак Знак Знак Знак Знак Знак,Знак Знак Знак1,Знак21,Plain Text, Знак Знак Знак Знак"/>
    <w:basedOn w:val="a9"/>
    <w:next w:val="afb"/>
    <w:qFormat/>
    <w:rsid w:val="00E02D39"/>
    <w:pPr>
      <w:keepNext/>
      <w:suppressAutoHyphens/>
      <w:spacing w:before="240" w:after="120"/>
    </w:pPr>
    <w:rPr>
      <w:rFonts w:ascii="Arial" w:hAnsi="Arial" w:cs="Arial"/>
      <w:sz w:val="28"/>
      <w:szCs w:val="28"/>
      <w:lang w:eastAsia="ar-SA"/>
    </w:rPr>
  </w:style>
  <w:style w:type="paragraph" w:customStyle="1" w:styleId="1ffff">
    <w:name w:val="Название1"/>
    <w:basedOn w:val="a9"/>
    <w:rsid w:val="00E02D39"/>
    <w:pPr>
      <w:suppressLineNumbers/>
      <w:suppressAutoHyphens/>
      <w:spacing w:before="120" w:after="120"/>
    </w:pPr>
    <w:rPr>
      <w:rFonts w:ascii="Arial" w:hAnsi="Arial" w:cs="Arial"/>
      <w:i/>
      <w:iCs/>
      <w:sz w:val="20"/>
      <w:szCs w:val="20"/>
      <w:lang w:eastAsia="ar-SA"/>
    </w:rPr>
  </w:style>
  <w:style w:type="paragraph" w:customStyle="1" w:styleId="1ffff0">
    <w:name w:val="Указатель1"/>
    <w:basedOn w:val="a9"/>
    <w:rsid w:val="00E02D39"/>
    <w:pPr>
      <w:suppressLineNumbers/>
      <w:suppressAutoHyphens/>
    </w:pPr>
    <w:rPr>
      <w:rFonts w:ascii="Arial" w:hAnsi="Arial" w:cs="Arial"/>
      <w:lang w:eastAsia="ar-SA"/>
    </w:rPr>
  </w:style>
  <w:style w:type="paragraph" w:customStyle="1" w:styleId="affffffffffd">
    <w:name w:val="Содержимое таблицы"/>
    <w:basedOn w:val="a9"/>
    <w:rsid w:val="00E02D39"/>
    <w:pPr>
      <w:suppressLineNumbers/>
      <w:suppressAutoHyphens/>
    </w:pPr>
    <w:rPr>
      <w:lang w:eastAsia="ar-SA"/>
    </w:rPr>
  </w:style>
  <w:style w:type="paragraph" w:customStyle="1" w:styleId="affffffffffe">
    <w:name w:val="Заголовок таблицы"/>
    <w:basedOn w:val="affffffffffd"/>
    <w:rsid w:val="00E02D39"/>
    <w:rPr>
      <w:b/>
      <w:bCs/>
    </w:rPr>
  </w:style>
  <w:style w:type="paragraph" w:customStyle="1" w:styleId="afffffffffff">
    <w:name w:val="Содержимое врезки"/>
    <w:basedOn w:val="afb"/>
    <w:rsid w:val="00E02D39"/>
    <w:pPr>
      <w:suppressAutoHyphens/>
      <w:ind w:left="0" w:right="0"/>
    </w:pPr>
    <w:rPr>
      <w:lang w:eastAsia="ar-SA"/>
    </w:rPr>
  </w:style>
  <w:style w:type="character" w:customStyle="1" w:styleId="10pt">
    <w:name w:val="Основной текст + 10 pt"/>
    <w:aliases w:val="Не курсив,Интервал 0 pt"/>
    <w:rsid w:val="00E02D39"/>
    <w:rPr>
      <w:rFonts w:ascii="Times New Roman" w:hAnsi="Times New Roman"/>
      <w:spacing w:val="-10"/>
      <w:sz w:val="20"/>
    </w:rPr>
  </w:style>
  <w:style w:type="paragraph" w:customStyle="1" w:styleId="11">
    <w:name w:val="Маркер1"/>
    <w:basedOn w:val="a9"/>
    <w:rsid w:val="00E02D39"/>
    <w:pPr>
      <w:numPr>
        <w:numId w:val="66"/>
      </w:numPr>
      <w:tabs>
        <w:tab w:val="num" w:pos="1144"/>
      </w:tabs>
      <w:spacing w:before="60" w:after="60"/>
      <w:ind w:left="1163" w:hanging="318"/>
      <w:jc w:val="both"/>
    </w:pPr>
    <w:rPr>
      <w:sz w:val="28"/>
      <w:szCs w:val="28"/>
    </w:rPr>
  </w:style>
  <w:style w:type="paragraph" w:customStyle="1" w:styleId="afffffffffff0">
    <w:name w:val="Центровка"/>
    <w:basedOn w:val="a9"/>
    <w:rsid w:val="00E02D39"/>
    <w:pPr>
      <w:spacing w:before="60" w:after="60"/>
    </w:pPr>
    <w:rPr>
      <w:sz w:val="28"/>
      <w:szCs w:val="28"/>
    </w:rPr>
  </w:style>
  <w:style w:type="paragraph" w:customStyle="1" w:styleId="notanormal">
    <w:name w:val="nota_normal"/>
    <w:basedOn w:val="a9"/>
    <w:rsid w:val="00E02D39"/>
    <w:pPr>
      <w:suppressAutoHyphens/>
      <w:spacing w:after="200" w:line="276" w:lineRule="auto"/>
      <w:ind w:firstLine="709"/>
      <w:jc w:val="both"/>
    </w:pPr>
    <w:rPr>
      <w:rFonts w:ascii="Verdana" w:hAnsi="Verdana" w:cs="Verdana"/>
      <w:sz w:val="22"/>
      <w:szCs w:val="22"/>
      <w:lang w:eastAsia="ar-SA"/>
    </w:rPr>
  </w:style>
  <w:style w:type="character" w:customStyle="1" w:styleId="3ff9">
    <w:name w:val="Заголовок 3 со списком Знак Знак"/>
    <w:rsid w:val="00E02D39"/>
    <w:rPr>
      <w:rFonts w:ascii="Arial" w:hAnsi="Arial"/>
      <w:b/>
      <w:sz w:val="20"/>
      <w:lang w:eastAsia="ru-RU"/>
    </w:rPr>
  </w:style>
  <w:style w:type="character" w:customStyle="1" w:styleId="afffffffffff1">
    <w:name w:val="АД_Основной текст Знак Знак"/>
    <w:rsid w:val="00E02D39"/>
    <w:rPr>
      <w:rFonts w:ascii="Times New Roman" w:hAnsi="Times New Roman"/>
      <w:sz w:val="24"/>
      <w:lang w:eastAsia="ru-RU"/>
    </w:rPr>
  </w:style>
  <w:style w:type="character" w:customStyle="1" w:styleId="3ffa">
    <w:name w:val="АД_Текст отступ 3 Знак Знак"/>
    <w:aliases w:val="25 Знак Знак"/>
    <w:rsid w:val="00E02D39"/>
    <w:rPr>
      <w:rFonts w:ascii="Times New Roman" w:hAnsi="Times New Roman"/>
      <w:sz w:val="24"/>
      <w:lang w:eastAsia="ru-RU"/>
    </w:rPr>
  </w:style>
  <w:style w:type="paragraph" w:customStyle="1" w:styleId="afffffffffff2">
    <w:name w:val="Текст таблицы"/>
    <w:basedOn w:val="affff1"/>
    <w:rsid w:val="00E02D39"/>
    <w:pPr>
      <w:autoSpaceDE w:val="0"/>
      <w:autoSpaceDN w:val="0"/>
      <w:jc w:val="both"/>
    </w:pPr>
    <w:rPr>
      <w:rFonts w:ascii="Times New Roman" w:hAnsi="Times New Roman"/>
      <w:sz w:val="24"/>
      <w:szCs w:val="24"/>
      <w:lang w:eastAsia="en-US"/>
    </w:rPr>
  </w:style>
  <w:style w:type="character" w:customStyle="1" w:styleId="pagetext">
    <w:name w:val="page_text"/>
    <w:rsid w:val="00E02D39"/>
  </w:style>
  <w:style w:type="paragraph" w:customStyle="1" w:styleId="Textbody">
    <w:name w:val="Text body"/>
    <w:basedOn w:val="a9"/>
    <w:rsid w:val="00E02D39"/>
    <w:pPr>
      <w:widowControl w:val="0"/>
      <w:suppressAutoHyphens/>
      <w:autoSpaceDN w:val="0"/>
      <w:spacing w:after="120"/>
      <w:textAlignment w:val="baseline"/>
    </w:pPr>
    <w:rPr>
      <w:rFonts w:ascii="Arial" w:eastAsia="SimSun" w:hAnsi="Arial" w:cs="Arial"/>
      <w:kern w:val="3"/>
      <w:lang w:eastAsia="zh-CN"/>
    </w:rPr>
  </w:style>
  <w:style w:type="character" w:customStyle="1" w:styleId="CenturyGothic">
    <w:name w:val="Основной текст + Century Gothic"/>
    <w:aliases w:val="9 pt,Полужирный"/>
    <w:rsid w:val="00E02D39"/>
    <w:rPr>
      <w:rFonts w:ascii="Century Gothic" w:hAnsi="Century Gothic" w:cs="Century Gothic"/>
      <w:b/>
      <w:bCs/>
      <w:snapToGrid w:val="0"/>
      <w:sz w:val="18"/>
      <w:szCs w:val="18"/>
      <w:shd w:val="clear" w:color="auto" w:fill="FFFFFF"/>
    </w:rPr>
  </w:style>
  <w:style w:type="character" w:customStyle="1" w:styleId="3ffb">
    <w:name w:val="Основной текст3"/>
    <w:rsid w:val="00E02D39"/>
    <w:rPr>
      <w:rFonts w:ascii="Times New Roman" w:hAnsi="Times New Roman" w:cs="Times New Roman"/>
      <w:snapToGrid w:val="0"/>
      <w:sz w:val="21"/>
      <w:szCs w:val="21"/>
      <w:shd w:val="clear" w:color="auto" w:fill="FFFFFF"/>
    </w:rPr>
  </w:style>
  <w:style w:type="paragraph" w:customStyle="1" w:styleId="87">
    <w:name w:val="Основной текст8"/>
    <w:basedOn w:val="a9"/>
    <w:rsid w:val="00E02D39"/>
    <w:pPr>
      <w:shd w:val="clear" w:color="auto" w:fill="FFFFFF"/>
      <w:spacing w:before="300" w:after="180" w:line="250" w:lineRule="exact"/>
    </w:pPr>
    <w:rPr>
      <w:color w:val="000000"/>
      <w:sz w:val="21"/>
      <w:szCs w:val="21"/>
    </w:rPr>
  </w:style>
  <w:style w:type="character" w:customStyle="1" w:styleId="4f4">
    <w:name w:val="Основной текст4"/>
    <w:rsid w:val="00E02D39"/>
    <w:rPr>
      <w:rFonts w:ascii="Times New Roman" w:hAnsi="Times New Roman" w:cs="Times New Roman"/>
      <w:snapToGrid w:val="0"/>
      <w:sz w:val="21"/>
      <w:szCs w:val="21"/>
      <w:shd w:val="clear" w:color="auto" w:fill="FFFFFF"/>
    </w:rPr>
  </w:style>
  <w:style w:type="character" w:customStyle="1" w:styleId="5f0">
    <w:name w:val="Основной текст5"/>
    <w:rsid w:val="00E02D39"/>
    <w:rPr>
      <w:rFonts w:ascii="Times New Roman" w:hAnsi="Times New Roman" w:cs="Times New Roman"/>
      <w:snapToGrid w:val="0"/>
      <w:sz w:val="21"/>
      <w:szCs w:val="21"/>
      <w:shd w:val="clear" w:color="auto" w:fill="FFFFFF"/>
    </w:rPr>
  </w:style>
  <w:style w:type="character" w:customStyle="1" w:styleId="68">
    <w:name w:val="Основной текст6"/>
    <w:rsid w:val="00E02D39"/>
    <w:rPr>
      <w:rFonts w:ascii="Times New Roman" w:hAnsi="Times New Roman" w:cs="Times New Roman"/>
      <w:snapToGrid w:val="0"/>
      <w:sz w:val="21"/>
      <w:szCs w:val="21"/>
      <w:shd w:val="clear" w:color="auto" w:fill="FFFFFF"/>
    </w:rPr>
  </w:style>
  <w:style w:type="character" w:customStyle="1" w:styleId="79">
    <w:name w:val="Основной текст7"/>
    <w:rsid w:val="00E02D39"/>
    <w:rPr>
      <w:rFonts w:ascii="Times New Roman" w:hAnsi="Times New Roman" w:cs="Times New Roman"/>
      <w:snapToGrid w:val="0"/>
      <w:sz w:val="21"/>
      <w:szCs w:val="21"/>
      <w:shd w:val="clear" w:color="auto" w:fill="FFFFFF"/>
    </w:rPr>
  </w:style>
  <w:style w:type="character" w:customStyle="1" w:styleId="style17">
    <w:name w:val="style1"/>
    <w:rsid w:val="002F1109"/>
    <w:rPr>
      <w:rFonts w:cs="Times New Roman"/>
    </w:rPr>
  </w:style>
  <w:style w:type="character" w:customStyle="1" w:styleId="28">
    <w:name w:val="Стиль2 Знак"/>
    <w:link w:val="21"/>
    <w:locked/>
    <w:rsid w:val="00C43441"/>
    <w:rPr>
      <w:b/>
      <w:bCs/>
      <w:sz w:val="24"/>
      <w:szCs w:val="24"/>
      <w:lang w:val="ru-RU" w:eastAsia="ru-RU" w:bidi="ar-SA"/>
    </w:rPr>
  </w:style>
  <w:style w:type="character" w:customStyle="1" w:styleId="articleseparator">
    <w:name w:val="article_separator"/>
    <w:rsid w:val="00246EC7"/>
    <w:rPr>
      <w:rFonts w:cs="Times New Roman"/>
    </w:rPr>
  </w:style>
  <w:style w:type="character" w:customStyle="1" w:styleId="wmi-callto">
    <w:name w:val="wmi-callto"/>
    <w:rsid w:val="00246EC7"/>
  </w:style>
  <w:style w:type="character" w:customStyle="1" w:styleId="2TimesNewRoman">
    <w:name w:val="Основной текст (2) + Times New Roman"/>
    <w:aliases w:val="11 pt"/>
    <w:rsid w:val="00ED0BAF"/>
    <w:rPr>
      <w:rFonts w:ascii="Times New Roman" w:hAnsi="Times New Roman" w:cs="Times New Roman"/>
      <w:b/>
      <w:bCs/>
      <w:color w:val="000000"/>
      <w:spacing w:val="0"/>
      <w:w w:val="100"/>
      <w:position w:val="0"/>
      <w:sz w:val="22"/>
      <w:szCs w:val="22"/>
      <w:u w:val="none"/>
      <w:shd w:val="clear" w:color="auto" w:fill="FFFFFF"/>
      <w:lang w:val="ru-RU" w:eastAsia="ru-RU"/>
    </w:rPr>
  </w:style>
  <w:style w:type="paragraph" w:customStyle="1" w:styleId="3ffc">
    <w:name w:val="Абзац списка3"/>
    <w:basedOn w:val="a9"/>
    <w:rsid w:val="003C7121"/>
    <w:pPr>
      <w:spacing w:after="200" w:line="276" w:lineRule="auto"/>
      <w:ind w:left="720"/>
    </w:pPr>
    <w:rPr>
      <w:rFonts w:ascii="Calibri" w:hAnsi="Calibri" w:cs="Calibri"/>
      <w:sz w:val="22"/>
      <w:szCs w:val="22"/>
    </w:rPr>
  </w:style>
  <w:style w:type="paragraph" w:customStyle="1" w:styleId="4f5">
    <w:name w:val="Без интервала4"/>
    <w:rsid w:val="003C7121"/>
    <w:pPr>
      <w:ind w:left="-142" w:right="-113"/>
      <w:jc w:val="center"/>
    </w:pPr>
    <w:rPr>
      <w:sz w:val="22"/>
      <w:szCs w:val="22"/>
    </w:rPr>
  </w:style>
  <w:style w:type="character" w:customStyle="1" w:styleId="FontStyle11">
    <w:name w:val="Font Style11"/>
    <w:rsid w:val="003C7121"/>
    <w:rPr>
      <w:rFonts w:ascii="Times New Roman" w:hAnsi="Times New Roman"/>
      <w:b/>
      <w:sz w:val="22"/>
    </w:rPr>
  </w:style>
  <w:style w:type="paragraph" w:customStyle="1" w:styleId="31a">
    <w:name w:val="Основной текст с отступом 31"/>
    <w:basedOn w:val="a9"/>
    <w:qFormat/>
    <w:rsid w:val="003C7121"/>
    <w:pPr>
      <w:suppressAutoHyphens/>
      <w:spacing w:after="200" w:line="276" w:lineRule="auto"/>
    </w:pPr>
    <w:rPr>
      <w:rFonts w:ascii="Calibri" w:hAnsi="Calibri" w:cs="Calibri"/>
      <w:kern w:val="1"/>
      <w:sz w:val="22"/>
      <w:szCs w:val="22"/>
      <w:lang w:eastAsia="ar-SA"/>
    </w:rPr>
  </w:style>
  <w:style w:type="character" w:customStyle="1" w:styleId="FontStyle16">
    <w:name w:val="Font Style16"/>
    <w:uiPriority w:val="99"/>
    <w:rsid w:val="00ED1B71"/>
    <w:rPr>
      <w:rFonts w:ascii="Times New Roman" w:hAnsi="Times New Roman" w:cs="Times New Roman"/>
      <w:color w:val="000000"/>
      <w:sz w:val="22"/>
      <w:szCs w:val="22"/>
    </w:rPr>
  </w:style>
  <w:style w:type="character" w:customStyle="1" w:styleId="afffffffffff3">
    <w:name w:val="Цветовое выделение"/>
    <w:uiPriority w:val="99"/>
    <w:rsid w:val="00622D7B"/>
    <w:rPr>
      <w:b/>
      <w:color w:val="auto"/>
    </w:rPr>
  </w:style>
  <w:style w:type="character" w:customStyle="1" w:styleId="NoSpacingChar">
    <w:name w:val="No Spacing Char"/>
    <w:link w:val="1f5"/>
    <w:locked/>
    <w:rsid w:val="0004382F"/>
    <w:rPr>
      <w:rFonts w:cs="Times New Roman"/>
      <w:sz w:val="22"/>
      <w:lang w:bidi="ar-SA"/>
    </w:rPr>
  </w:style>
  <w:style w:type="character" w:customStyle="1" w:styleId="label">
    <w:name w:val="label"/>
    <w:rsid w:val="002719F6"/>
  </w:style>
  <w:style w:type="paragraph" w:customStyle="1" w:styleId="tm5">
    <w:name w:val="tm5"/>
    <w:basedOn w:val="a9"/>
    <w:rsid w:val="002719F6"/>
    <w:pPr>
      <w:shd w:val="clear" w:color="auto" w:fill="FFFFFF"/>
      <w:spacing w:before="100" w:beforeAutospacing="1" w:after="100" w:afterAutospacing="1"/>
    </w:pPr>
  </w:style>
  <w:style w:type="paragraph" w:customStyle="1" w:styleId="-d">
    <w:name w:val="Контракт-раздел"/>
    <w:basedOn w:val="a9"/>
    <w:next w:val="-9"/>
    <w:rsid w:val="005D2BA2"/>
    <w:pPr>
      <w:keepNext/>
      <w:tabs>
        <w:tab w:val="num" w:pos="360"/>
        <w:tab w:val="left" w:pos="540"/>
      </w:tabs>
      <w:suppressAutoHyphens/>
      <w:spacing w:before="360" w:after="120"/>
      <w:ind w:left="360" w:hanging="360"/>
      <w:outlineLvl w:val="3"/>
    </w:pPr>
    <w:rPr>
      <w:b/>
      <w:bCs/>
      <w:caps/>
      <w:smallCaps/>
    </w:rPr>
  </w:style>
  <w:style w:type="paragraph" w:customStyle="1" w:styleId="4f6">
    <w:name w:val="Обычный4"/>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normalcxspmiddle">
    <w:name w:val="normalcxspmiddle"/>
    <w:basedOn w:val="a9"/>
    <w:rsid w:val="005D2BA2"/>
    <w:pPr>
      <w:spacing w:before="100" w:beforeAutospacing="1" w:after="100" w:afterAutospacing="1"/>
    </w:pPr>
  </w:style>
  <w:style w:type="paragraph" w:customStyle="1" w:styleId="normalcxsplast">
    <w:name w:val="normalcxsplast"/>
    <w:basedOn w:val="a9"/>
    <w:rsid w:val="005D2BA2"/>
    <w:pPr>
      <w:spacing w:before="100" w:beforeAutospacing="1" w:after="100" w:afterAutospacing="1"/>
    </w:pPr>
  </w:style>
  <w:style w:type="paragraph" w:customStyle="1" w:styleId="5f1">
    <w:name w:val="Обычный5"/>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a3">
    <w:name w:val=".обыч спис нум"/>
    <w:basedOn w:val="a9"/>
    <w:rsid w:val="005D2BA2"/>
    <w:pPr>
      <w:numPr>
        <w:numId w:val="68"/>
      </w:numPr>
      <w:jc w:val="both"/>
    </w:pPr>
  </w:style>
  <w:style w:type="paragraph" w:customStyle="1" w:styleId="416">
    <w:name w:val="Обычный41"/>
    <w:rsid w:val="005D2BA2"/>
    <w:pPr>
      <w:widowControl w:val="0"/>
      <w:spacing w:line="300" w:lineRule="auto"/>
      <w:ind w:left="-142" w:right="-113" w:firstLine="720"/>
      <w:jc w:val="both"/>
    </w:pPr>
    <w:rPr>
      <w:rFonts w:ascii="Times New Roman" w:hAnsi="Times New Roman" w:cs="Times New Roman"/>
      <w:sz w:val="24"/>
      <w:szCs w:val="24"/>
    </w:rPr>
  </w:style>
  <w:style w:type="paragraph" w:customStyle="1" w:styleId="normalcxspmiddlecxspmiddle">
    <w:name w:val="normalcxspmiddlecxspmiddle"/>
    <w:basedOn w:val="a9"/>
    <w:rsid w:val="005D2BA2"/>
    <w:pPr>
      <w:spacing w:before="100" w:beforeAutospacing="1" w:after="100" w:afterAutospacing="1"/>
    </w:pPr>
  </w:style>
  <w:style w:type="character" w:customStyle="1" w:styleId="CharChar0">
    <w:name w:val="Обычный Char Char"/>
    <w:locked/>
    <w:rsid w:val="005D2BA2"/>
    <w:rPr>
      <w:rFonts w:ascii="Times New Roman" w:hAnsi="Times New Roman"/>
      <w:snapToGrid w:val="0"/>
      <w:sz w:val="24"/>
    </w:rPr>
  </w:style>
  <w:style w:type="paragraph" w:customStyle="1" w:styleId="69">
    <w:name w:val="Обычный6"/>
    <w:basedOn w:val="a9"/>
    <w:rsid w:val="005D2BA2"/>
    <w:pPr>
      <w:spacing w:before="100" w:beforeAutospacing="1" w:after="100" w:afterAutospacing="1"/>
    </w:pPr>
  </w:style>
  <w:style w:type="paragraph" w:customStyle="1" w:styleId="msonormalcxspmiddle">
    <w:name w:val="msonormalcxspmiddle"/>
    <w:basedOn w:val="a9"/>
    <w:rsid w:val="00A259F4"/>
    <w:pPr>
      <w:spacing w:before="100" w:beforeAutospacing="1" w:after="100" w:afterAutospacing="1"/>
    </w:pPr>
  </w:style>
  <w:style w:type="character" w:customStyle="1" w:styleId="blk">
    <w:name w:val="blk"/>
    <w:rsid w:val="00CC066A"/>
    <w:rPr>
      <w:rFonts w:cs="Times New Roman"/>
    </w:rPr>
  </w:style>
  <w:style w:type="numbering" w:customStyle="1" w:styleId="2411">
    <w:name w:val="Стиль2411"/>
    <w:rsid w:val="00B97C1E"/>
    <w:pPr>
      <w:numPr>
        <w:numId w:val="51"/>
      </w:numPr>
    </w:pPr>
  </w:style>
  <w:style w:type="numbering" w:customStyle="1" w:styleId="61">
    <w:name w:val="Стиль61"/>
    <w:rsid w:val="00B97C1E"/>
    <w:pPr>
      <w:numPr>
        <w:numId w:val="17"/>
      </w:numPr>
    </w:pPr>
  </w:style>
  <w:style w:type="numbering" w:customStyle="1" w:styleId="41">
    <w:name w:val="Список 41"/>
    <w:rsid w:val="00B97C1E"/>
    <w:pPr>
      <w:numPr>
        <w:numId w:val="63"/>
      </w:numPr>
    </w:pPr>
  </w:style>
  <w:style w:type="numbering" w:customStyle="1" w:styleId="92">
    <w:name w:val="Стиль92"/>
    <w:rsid w:val="00B97C1E"/>
    <w:pPr>
      <w:numPr>
        <w:numId w:val="23"/>
      </w:numPr>
    </w:pPr>
  </w:style>
  <w:style w:type="numbering" w:customStyle="1" w:styleId="62">
    <w:name w:val="Стиль62"/>
    <w:rsid w:val="00B97C1E"/>
    <w:pPr>
      <w:numPr>
        <w:numId w:val="20"/>
      </w:numPr>
    </w:pPr>
  </w:style>
  <w:style w:type="numbering" w:customStyle="1" w:styleId="82">
    <w:name w:val="Стиль82"/>
    <w:rsid w:val="00B97C1E"/>
    <w:pPr>
      <w:numPr>
        <w:numId w:val="22"/>
      </w:numPr>
    </w:pPr>
  </w:style>
  <w:style w:type="numbering" w:customStyle="1" w:styleId="ArticleSection1">
    <w:name w:val="Article / Section1"/>
    <w:rsid w:val="00B97C1E"/>
    <w:pPr>
      <w:numPr>
        <w:numId w:val="13"/>
      </w:numPr>
    </w:pPr>
  </w:style>
  <w:style w:type="numbering" w:customStyle="1" w:styleId="52">
    <w:name w:val="Стиль52"/>
    <w:rsid w:val="00B97C1E"/>
    <w:pPr>
      <w:numPr>
        <w:numId w:val="19"/>
      </w:numPr>
    </w:pPr>
  </w:style>
  <w:style w:type="numbering" w:customStyle="1" w:styleId="102">
    <w:name w:val="Стиль102"/>
    <w:rsid w:val="00B97C1E"/>
    <w:pPr>
      <w:numPr>
        <w:numId w:val="24"/>
      </w:numPr>
    </w:pPr>
  </w:style>
  <w:style w:type="numbering" w:customStyle="1" w:styleId="182">
    <w:name w:val="Стиль182"/>
    <w:rsid w:val="00B97C1E"/>
    <w:pPr>
      <w:numPr>
        <w:numId w:val="32"/>
      </w:numPr>
    </w:pPr>
  </w:style>
  <w:style w:type="numbering" w:customStyle="1" w:styleId="252">
    <w:name w:val="Стиль252"/>
    <w:rsid w:val="00B97C1E"/>
    <w:pPr>
      <w:numPr>
        <w:numId w:val="39"/>
      </w:numPr>
    </w:pPr>
  </w:style>
  <w:style w:type="numbering" w:customStyle="1" w:styleId="152">
    <w:name w:val="Стиль152"/>
    <w:rsid w:val="00B97C1E"/>
    <w:pPr>
      <w:numPr>
        <w:numId w:val="29"/>
      </w:numPr>
    </w:pPr>
  </w:style>
  <w:style w:type="numbering" w:customStyle="1" w:styleId="List12">
    <w:name w:val="List 12"/>
    <w:rsid w:val="00B97C1E"/>
    <w:pPr>
      <w:numPr>
        <w:numId w:val="65"/>
      </w:numPr>
    </w:pPr>
  </w:style>
  <w:style w:type="numbering" w:customStyle="1" w:styleId="10">
    <w:name w:val="Статья / Раздел1"/>
    <w:rsid w:val="00B97C1E"/>
    <w:pPr>
      <w:numPr>
        <w:numId w:val="10"/>
      </w:numPr>
    </w:pPr>
  </w:style>
  <w:style w:type="numbering" w:styleId="111111">
    <w:name w:val="Outline List 2"/>
    <w:basedOn w:val="ac"/>
    <w:rsid w:val="00B97C1E"/>
    <w:pPr>
      <w:numPr>
        <w:numId w:val="1"/>
      </w:numPr>
    </w:pPr>
  </w:style>
  <w:style w:type="numbering" w:customStyle="1" w:styleId="172">
    <w:name w:val="Стиль172"/>
    <w:rsid w:val="00B97C1E"/>
    <w:pPr>
      <w:numPr>
        <w:numId w:val="31"/>
      </w:numPr>
    </w:pPr>
  </w:style>
  <w:style w:type="numbering" w:customStyle="1" w:styleId="51">
    <w:name w:val="Стиль51"/>
    <w:rsid w:val="00B97C1E"/>
    <w:pPr>
      <w:numPr>
        <w:numId w:val="16"/>
      </w:numPr>
    </w:pPr>
  </w:style>
  <w:style w:type="numbering" w:customStyle="1" w:styleId="31">
    <w:name w:val="Список 31"/>
    <w:rsid w:val="00B97C1E"/>
    <w:pPr>
      <w:numPr>
        <w:numId w:val="61"/>
      </w:numPr>
    </w:pPr>
  </w:style>
  <w:style w:type="numbering" w:customStyle="1" w:styleId="232">
    <w:name w:val="Стиль232"/>
    <w:rsid w:val="00B97C1E"/>
    <w:pPr>
      <w:numPr>
        <w:numId w:val="37"/>
      </w:numPr>
    </w:pPr>
  </w:style>
  <w:style w:type="numbering" w:customStyle="1" w:styleId="142">
    <w:name w:val="Стиль142"/>
    <w:rsid w:val="00B97C1E"/>
    <w:pPr>
      <w:numPr>
        <w:numId w:val="28"/>
      </w:numPr>
    </w:pPr>
  </w:style>
  <w:style w:type="numbering" w:customStyle="1" w:styleId="132">
    <w:name w:val="Стиль132"/>
    <w:rsid w:val="00B97C1E"/>
    <w:pPr>
      <w:numPr>
        <w:numId w:val="27"/>
      </w:numPr>
    </w:pPr>
  </w:style>
  <w:style w:type="numbering" w:customStyle="1" w:styleId="72">
    <w:name w:val="Стиль72"/>
    <w:rsid w:val="00B97C1E"/>
    <w:pPr>
      <w:numPr>
        <w:numId w:val="21"/>
      </w:numPr>
    </w:pPr>
  </w:style>
  <w:style w:type="numbering" w:customStyle="1" w:styleId="192">
    <w:name w:val="Стиль192"/>
    <w:rsid w:val="00B97C1E"/>
    <w:pPr>
      <w:numPr>
        <w:numId w:val="33"/>
      </w:numPr>
    </w:pPr>
  </w:style>
  <w:style w:type="numbering" w:customStyle="1" w:styleId="222">
    <w:name w:val="Стиль222"/>
    <w:rsid w:val="00B97C1E"/>
    <w:pPr>
      <w:numPr>
        <w:numId w:val="36"/>
      </w:numPr>
    </w:pPr>
  </w:style>
  <w:style w:type="numbering" w:customStyle="1" w:styleId="202">
    <w:name w:val="Стиль202"/>
    <w:rsid w:val="00B97C1E"/>
    <w:pPr>
      <w:numPr>
        <w:numId w:val="34"/>
      </w:numPr>
    </w:pPr>
  </w:style>
  <w:style w:type="numbering" w:customStyle="1" w:styleId="162">
    <w:name w:val="Стиль162"/>
    <w:rsid w:val="00B97C1E"/>
    <w:pPr>
      <w:numPr>
        <w:numId w:val="30"/>
      </w:numPr>
    </w:pPr>
  </w:style>
  <w:style w:type="numbering" w:customStyle="1" w:styleId="410">
    <w:name w:val="Стиль41"/>
    <w:rsid w:val="00B97C1E"/>
    <w:pPr>
      <w:numPr>
        <w:numId w:val="15"/>
      </w:numPr>
    </w:pPr>
  </w:style>
  <w:style w:type="numbering" w:customStyle="1" w:styleId="212">
    <w:name w:val="Стиль212"/>
    <w:rsid w:val="00B97C1E"/>
    <w:pPr>
      <w:numPr>
        <w:numId w:val="35"/>
      </w:numPr>
    </w:pPr>
  </w:style>
  <w:style w:type="numbering" w:customStyle="1" w:styleId="122">
    <w:name w:val="Стиль122"/>
    <w:rsid w:val="00B97C1E"/>
    <w:pPr>
      <w:numPr>
        <w:numId w:val="26"/>
      </w:numPr>
    </w:pPr>
  </w:style>
  <w:style w:type="numbering" w:customStyle="1" w:styleId="List11">
    <w:name w:val="List 11"/>
    <w:rsid w:val="00B97C1E"/>
    <w:pPr>
      <w:numPr>
        <w:numId w:val="64"/>
      </w:numPr>
    </w:pPr>
  </w:style>
  <w:style w:type="numbering" w:customStyle="1" w:styleId="1111111">
    <w:name w:val="1 / 1.1 / 1.1.11"/>
    <w:rsid w:val="00B97C1E"/>
    <w:pPr>
      <w:numPr>
        <w:numId w:val="2"/>
      </w:numPr>
    </w:pPr>
  </w:style>
  <w:style w:type="numbering" w:customStyle="1" w:styleId="243">
    <w:name w:val="Стиль243"/>
    <w:rsid w:val="00B97C1E"/>
    <w:pPr>
      <w:numPr>
        <w:numId w:val="38"/>
      </w:numPr>
    </w:pPr>
  </w:style>
  <w:style w:type="numbering" w:customStyle="1" w:styleId="510">
    <w:name w:val="Список 51"/>
    <w:rsid w:val="00B97C1E"/>
    <w:pPr>
      <w:numPr>
        <w:numId w:val="62"/>
      </w:numPr>
    </w:pPr>
  </w:style>
  <w:style w:type="numbering" w:customStyle="1" w:styleId="112">
    <w:name w:val="Стиль112"/>
    <w:rsid w:val="00B97C1E"/>
    <w:pPr>
      <w:numPr>
        <w:numId w:val="25"/>
      </w:numPr>
    </w:pPr>
  </w:style>
  <w:style w:type="numbering" w:customStyle="1" w:styleId="420">
    <w:name w:val="Стиль42"/>
    <w:rsid w:val="00B97C1E"/>
    <w:pPr>
      <w:numPr>
        <w:numId w:val="18"/>
      </w:numPr>
    </w:pPr>
  </w:style>
  <w:style w:type="character" w:customStyle="1" w:styleId="12a">
    <w:name w:val="Знак12 Знак Знак Знак"/>
    <w:rsid w:val="003B20F9"/>
    <w:rPr>
      <w:rFonts w:ascii="Times New Roman" w:eastAsia="Times New Roman" w:hAnsi="Times New Roman" w:cs="Times New Roman"/>
      <w:sz w:val="20"/>
      <w:szCs w:val="20"/>
      <w:lang w:eastAsia="ru-RU"/>
    </w:rPr>
  </w:style>
  <w:style w:type="paragraph" w:styleId="afffffffffff4">
    <w:name w:val="No Spacing"/>
    <w:link w:val="afffffffffff5"/>
    <w:uiPriority w:val="1"/>
    <w:qFormat/>
    <w:rsid w:val="0096528D"/>
    <w:pPr>
      <w:ind w:left="-142" w:right="-113"/>
      <w:jc w:val="both"/>
    </w:pPr>
    <w:rPr>
      <w:rFonts w:ascii="Times New Roman" w:hAnsi="Times New Roman" w:cs="Times New Roman"/>
      <w:sz w:val="24"/>
      <w:szCs w:val="24"/>
    </w:rPr>
  </w:style>
  <w:style w:type="character" w:customStyle="1" w:styleId="afffffffffff5">
    <w:name w:val="Без интервала Знак"/>
    <w:link w:val="afffffffffff4"/>
    <w:uiPriority w:val="1"/>
    <w:rsid w:val="0096528D"/>
    <w:rPr>
      <w:rFonts w:ascii="Times New Roman" w:hAnsi="Times New Roman" w:cs="Times New Roman"/>
      <w:sz w:val="24"/>
      <w:szCs w:val="24"/>
      <w:lang w:bidi="ar-SA"/>
    </w:rPr>
  </w:style>
  <w:style w:type="paragraph" w:customStyle="1" w:styleId="msobodytextindentbullet1gif">
    <w:name w:val="msobodytextindentbullet1.gif"/>
    <w:basedOn w:val="a9"/>
    <w:rsid w:val="0096528D"/>
    <w:pPr>
      <w:spacing w:before="100" w:beforeAutospacing="1" w:after="100" w:afterAutospacing="1"/>
    </w:pPr>
  </w:style>
  <w:style w:type="table" w:customStyle="1" w:styleId="550">
    <w:name w:val="Сетка таблицы55"/>
    <w:basedOn w:val="ab"/>
    <w:next w:val="af"/>
    <w:rsid w:val="001D64D8"/>
    <w:pPr>
      <w:spacing w:after="6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6">
    <w:name w:val="Нормальный (таблица)"/>
    <w:basedOn w:val="a9"/>
    <w:next w:val="a9"/>
    <w:uiPriority w:val="99"/>
    <w:rsid w:val="005E1A92"/>
    <w:pPr>
      <w:widowControl w:val="0"/>
      <w:autoSpaceDE w:val="0"/>
      <w:autoSpaceDN w:val="0"/>
      <w:adjustRightInd w:val="0"/>
      <w:jc w:val="both"/>
    </w:pPr>
    <w:rPr>
      <w:rFonts w:ascii="Times New Roman CYR" w:hAnsi="Times New Roman CYR" w:cs="Times New Roman CYR"/>
    </w:rPr>
  </w:style>
  <w:style w:type="paragraph" w:customStyle="1" w:styleId="afffffffffff7">
    <w:name w:val="Прижатый влево"/>
    <w:basedOn w:val="a9"/>
    <w:next w:val="a9"/>
    <w:uiPriority w:val="99"/>
    <w:rsid w:val="005E1A92"/>
    <w:pPr>
      <w:widowControl w:val="0"/>
      <w:autoSpaceDE w:val="0"/>
      <w:autoSpaceDN w:val="0"/>
      <w:adjustRightInd w:val="0"/>
    </w:pPr>
    <w:rPr>
      <w:rFonts w:ascii="Times New Roman CYR" w:hAnsi="Times New Roman CYR" w:cs="Times New Roman CYR"/>
    </w:rPr>
  </w:style>
  <w:style w:type="character" w:customStyle="1" w:styleId="afffffffffff8">
    <w:name w:val="Цветовое выделение для Текст"/>
    <w:uiPriority w:val="99"/>
    <w:rsid w:val="005E1A92"/>
    <w:rPr>
      <w:rFonts w:ascii="Times New Roman CYR" w:hAnsi="Times New Roman CYR" w:cs="Times New Roman CYR"/>
    </w:rPr>
  </w:style>
  <w:style w:type="paragraph" w:customStyle="1" w:styleId="s1">
    <w:name w:val="s_1"/>
    <w:basedOn w:val="a9"/>
    <w:rsid w:val="005E1A92"/>
    <w:pPr>
      <w:ind w:firstLine="720"/>
      <w:jc w:val="both"/>
    </w:pPr>
    <w:rPr>
      <w:rFonts w:ascii="Arial" w:hAnsi="Arial" w:cs="Arial"/>
      <w:sz w:val="26"/>
      <w:szCs w:val="26"/>
    </w:rPr>
  </w:style>
  <w:style w:type="paragraph" w:styleId="affffffffe">
    <w:name w:val="List Paragraph"/>
    <w:aliases w:val="List Paragraph,Абзац списка литеральный,ПС - Нумерованный,A_маркированный_список,Dash,Table-Normal,RSHB_Table-Normal"/>
    <w:basedOn w:val="a9"/>
    <w:link w:val="ListParagraph"/>
    <w:uiPriority w:val="34"/>
    <w:qFormat/>
    <w:rsid w:val="005E1A92"/>
    <w:pPr>
      <w:ind w:left="720" w:firstLine="720"/>
      <w:contextualSpacing/>
      <w:jc w:val="both"/>
    </w:pPr>
    <w:rPr>
      <w:sz w:val="28"/>
      <w:szCs w:val="20"/>
      <w:lang w:val="x-none" w:eastAsia="x-none"/>
    </w:rPr>
  </w:style>
  <w:style w:type="paragraph" w:customStyle="1" w:styleId="formattext">
    <w:name w:val="formattext"/>
    <w:basedOn w:val="a9"/>
    <w:rsid w:val="005E1A92"/>
    <w:pPr>
      <w:spacing w:before="100" w:beforeAutospacing="1" w:after="100" w:afterAutospacing="1"/>
    </w:pPr>
  </w:style>
  <w:style w:type="character" w:customStyle="1" w:styleId="ikzvaluemrcssattr">
    <w:name w:val="ikzvalue_mr_css_attr"/>
    <w:basedOn w:val="aa"/>
    <w:rsid w:val="00342090"/>
  </w:style>
  <w:style w:type="character" w:customStyle="1" w:styleId="cardmaininfocontent">
    <w:name w:val="cardmaininfo__content"/>
    <w:basedOn w:val="aa"/>
    <w:rsid w:val="00A323F0"/>
  </w:style>
  <w:style w:type="character" w:customStyle="1" w:styleId="cardmaininfopurchaselink">
    <w:name w:val="cardmaininfo__purchaselink"/>
    <w:basedOn w:val="aa"/>
    <w:rsid w:val="005506DD"/>
  </w:style>
  <w:style w:type="character" w:customStyle="1" w:styleId="afffffffffff9">
    <w:name w:val="Неразрешенное упоминание"/>
    <w:uiPriority w:val="99"/>
    <w:semiHidden/>
    <w:unhideWhenUsed/>
    <w:rsid w:val="000D4B3B"/>
    <w:rPr>
      <w:color w:val="605E5C"/>
      <w:shd w:val="clear" w:color="auto" w:fill="E1DFDD"/>
    </w:rPr>
  </w:style>
  <w:style w:type="character" w:customStyle="1" w:styleId="afff1">
    <w:name w:val="Обычный (Интернет) Знак"/>
    <w:aliases w:val="Обычный (Web) Знак Знак,Обычный (Web) Знак1,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
    <w:link w:val="afff0"/>
    <w:locked/>
    <w:rsid w:val="0048343A"/>
    <w:rPr>
      <w:rFonts w:ascii="Times New Roman" w:hAnsi="Times New Roman" w:cs="Times New Roman"/>
      <w:sz w:val="24"/>
      <w:szCs w:val="24"/>
    </w:rPr>
  </w:style>
  <w:style w:type="character" w:customStyle="1" w:styleId="iceouttxtviewinfo">
    <w:name w:val="iceouttxt viewinfo"/>
    <w:basedOn w:val="aa"/>
    <w:rsid w:val="004834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30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30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30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195"/>
                  <w:marBottom w:val="195"/>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55">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195"/>
                  <w:marBottom w:val="195"/>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120"/>
          <w:marBottom w:val="0"/>
          <w:divBdr>
            <w:top w:val="none" w:sz="0" w:space="0" w:color="auto"/>
            <w:left w:val="none" w:sz="0" w:space="0" w:color="auto"/>
            <w:bottom w:val="none" w:sz="0" w:space="0" w:color="auto"/>
            <w:right w:val="none" w:sz="0" w:space="0" w:color="auto"/>
          </w:divBdr>
        </w:div>
        <w:div w:id="17">
          <w:marLeft w:val="0"/>
          <w:marRight w:val="0"/>
          <w:marTop w:val="120"/>
          <w:marBottom w:val="0"/>
          <w:divBdr>
            <w:top w:val="none" w:sz="0" w:space="0" w:color="auto"/>
            <w:left w:val="none" w:sz="0" w:space="0" w:color="auto"/>
            <w:bottom w:val="none" w:sz="0" w:space="0" w:color="auto"/>
            <w:right w:val="none" w:sz="0" w:space="0" w:color="auto"/>
          </w:divBdr>
        </w:div>
        <w:div w:id="25">
          <w:marLeft w:val="0"/>
          <w:marRight w:val="0"/>
          <w:marTop w:val="120"/>
          <w:marBottom w:val="0"/>
          <w:divBdr>
            <w:top w:val="none" w:sz="0" w:space="0" w:color="auto"/>
            <w:left w:val="none" w:sz="0" w:space="0" w:color="auto"/>
            <w:bottom w:val="none" w:sz="0" w:space="0" w:color="auto"/>
            <w:right w:val="none" w:sz="0" w:space="0" w:color="auto"/>
          </w:divBdr>
        </w:div>
        <w:div w:id="63">
          <w:marLeft w:val="0"/>
          <w:marRight w:val="0"/>
          <w:marTop w:val="120"/>
          <w:marBottom w:val="0"/>
          <w:divBdr>
            <w:top w:val="none" w:sz="0" w:space="0" w:color="auto"/>
            <w:left w:val="none" w:sz="0" w:space="0" w:color="auto"/>
            <w:bottom w:val="none" w:sz="0" w:space="0" w:color="auto"/>
            <w:right w:val="none" w:sz="0" w:space="0" w:color="auto"/>
          </w:divBdr>
        </w:div>
        <w:div w:id="89">
          <w:marLeft w:val="0"/>
          <w:marRight w:val="0"/>
          <w:marTop w:val="120"/>
          <w:marBottom w:val="0"/>
          <w:divBdr>
            <w:top w:val="none" w:sz="0" w:space="0" w:color="auto"/>
            <w:left w:val="none" w:sz="0" w:space="0" w:color="auto"/>
            <w:bottom w:val="none" w:sz="0" w:space="0" w:color="auto"/>
            <w:right w:val="none" w:sz="0" w:space="0" w:color="auto"/>
          </w:divBdr>
        </w:div>
        <w:div w:id="112">
          <w:marLeft w:val="0"/>
          <w:marRight w:val="0"/>
          <w:marTop w:val="120"/>
          <w:marBottom w:val="0"/>
          <w:divBdr>
            <w:top w:val="none" w:sz="0" w:space="0" w:color="auto"/>
            <w:left w:val="none" w:sz="0" w:space="0" w:color="auto"/>
            <w:bottom w:val="none" w:sz="0" w:space="0" w:color="auto"/>
            <w:right w:val="none" w:sz="0" w:space="0" w:color="auto"/>
          </w:divBdr>
        </w:div>
      </w:divsChild>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30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4">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74">
                          <w:marLeft w:val="0"/>
                          <w:marRight w:val="0"/>
                          <w:marTop w:val="30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28266437">
      <w:bodyDiv w:val="1"/>
      <w:marLeft w:val="0"/>
      <w:marRight w:val="0"/>
      <w:marTop w:val="0"/>
      <w:marBottom w:val="0"/>
      <w:divBdr>
        <w:top w:val="none" w:sz="0" w:space="0" w:color="auto"/>
        <w:left w:val="none" w:sz="0" w:space="0" w:color="auto"/>
        <w:bottom w:val="none" w:sz="0" w:space="0" w:color="auto"/>
        <w:right w:val="none" w:sz="0" w:space="0" w:color="auto"/>
      </w:divBdr>
    </w:div>
    <w:div w:id="57099347">
      <w:bodyDiv w:val="1"/>
      <w:marLeft w:val="0"/>
      <w:marRight w:val="0"/>
      <w:marTop w:val="0"/>
      <w:marBottom w:val="0"/>
      <w:divBdr>
        <w:top w:val="none" w:sz="0" w:space="0" w:color="auto"/>
        <w:left w:val="none" w:sz="0" w:space="0" w:color="auto"/>
        <w:bottom w:val="none" w:sz="0" w:space="0" w:color="auto"/>
        <w:right w:val="none" w:sz="0" w:space="0" w:color="auto"/>
      </w:divBdr>
    </w:div>
    <w:div w:id="115758633">
      <w:bodyDiv w:val="1"/>
      <w:marLeft w:val="0"/>
      <w:marRight w:val="0"/>
      <w:marTop w:val="0"/>
      <w:marBottom w:val="0"/>
      <w:divBdr>
        <w:top w:val="none" w:sz="0" w:space="0" w:color="auto"/>
        <w:left w:val="none" w:sz="0" w:space="0" w:color="auto"/>
        <w:bottom w:val="none" w:sz="0" w:space="0" w:color="auto"/>
        <w:right w:val="none" w:sz="0" w:space="0" w:color="auto"/>
      </w:divBdr>
    </w:div>
    <w:div w:id="117913747">
      <w:bodyDiv w:val="1"/>
      <w:marLeft w:val="0"/>
      <w:marRight w:val="0"/>
      <w:marTop w:val="0"/>
      <w:marBottom w:val="0"/>
      <w:divBdr>
        <w:top w:val="none" w:sz="0" w:space="0" w:color="auto"/>
        <w:left w:val="none" w:sz="0" w:space="0" w:color="auto"/>
        <w:bottom w:val="none" w:sz="0" w:space="0" w:color="auto"/>
        <w:right w:val="none" w:sz="0" w:space="0" w:color="auto"/>
      </w:divBdr>
    </w:div>
    <w:div w:id="254821492">
      <w:bodyDiv w:val="1"/>
      <w:marLeft w:val="0"/>
      <w:marRight w:val="0"/>
      <w:marTop w:val="0"/>
      <w:marBottom w:val="0"/>
      <w:divBdr>
        <w:top w:val="none" w:sz="0" w:space="0" w:color="auto"/>
        <w:left w:val="none" w:sz="0" w:space="0" w:color="auto"/>
        <w:bottom w:val="none" w:sz="0" w:space="0" w:color="auto"/>
        <w:right w:val="none" w:sz="0" w:space="0" w:color="auto"/>
      </w:divBdr>
    </w:div>
    <w:div w:id="275064519">
      <w:bodyDiv w:val="1"/>
      <w:marLeft w:val="0"/>
      <w:marRight w:val="0"/>
      <w:marTop w:val="0"/>
      <w:marBottom w:val="0"/>
      <w:divBdr>
        <w:top w:val="none" w:sz="0" w:space="0" w:color="auto"/>
        <w:left w:val="none" w:sz="0" w:space="0" w:color="auto"/>
        <w:bottom w:val="none" w:sz="0" w:space="0" w:color="auto"/>
        <w:right w:val="none" w:sz="0" w:space="0" w:color="auto"/>
      </w:divBdr>
    </w:div>
    <w:div w:id="301427481">
      <w:bodyDiv w:val="1"/>
      <w:marLeft w:val="0"/>
      <w:marRight w:val="0"/>
      <w:marTop w:val="0"/>
      <w:marBottom w:val="0"/>
      <w:divBdr>
        <w:top w:val="none" w:sz="0" w:space="0" w:color="auto"/>
        <w:left w:val="none" w:sz="0" w:space="0" w:color="auto"/>
        <w:bottom w:val="none" w:sz="0" w:space="0" w:color="auto"/>
        <w:right w:val="none" w:sz="0" w:space="0" w:color="auto"/>
      </w:divBdr>
    </w:div>
    <w:div w:id="520902329">
      <w:bodyDiv w:val="1"/>
      <w:marLeft w:val="0"/>
      <w:marRight w:val="0"/>
      <w:marTop w:val="0"/>
      <w:marBottom w:val="0"/>
      <w:divBdr>
        <w:top w:val="none" w:sz="0" w:space="0" w:color="auto"/>
        <w:left w:val="none" w:sz="0" w:space="0" w:color="auto"/>
        <w:bottom w:val="none" w:sz="0" w:space="0" w:color="auto"/>
        <w:right w:val="none" w:sz="0" w:space="0" w:color="auto"/>
      </w:divBdr>
      <w:divsChild>
        <w:div w:id="5598466">
          <w:marLeft w:val="0"/>
          <w:marRight w:val="0"/>
          <w:marTop w:val="0"/>
          <w:marBottom w:val="0"/>
          <w:divBdr>
            <w:top w:val="none" w:sz="0" w:space="0" w:color="auto"/>
            <w:left w:val="none" w:sz="0" w:space="0" w:color="auto"/>
            <w:bottom w:val="none" w:sz="0" w:space="0" w:color="auto"/>
            <w:right w:val="none" w:sz="0" w:space="0" w:color="auto"/>
          </w:divBdr>
        </w:div>
        <w:div w:id="533428605">
          <w:marLeft w:val="0"/>
          <w:marRight w:val="0"/>
          <w:marTop w:val="0"/>
          <w:marBottom w:val="0"/>
          <w:divBdr>
            <w:top w:val="none" w:sz="0" w:space="0" w:color="auto"/>
            <w:left w:val="none" w:sz="0" w:space="0" w:color="auto"/>
            <w:bottom w:val="none" w:sz="0" w:space="0" w:color="auto"/>
            <w:right w:val="none" w:sz="0" w:space="0" w:color="auto"/>
          </w:divBdr>
        </w:div>
        <w:div w:id="1732193797">
          <w:marLeft w:val="0"/>
          <w:marRight w:val="0"/>
          <w:marTop w:val="0"/>
          <w:marBottom w:val="0"/>
          <w:divBdr>
            <w:top w:val="none" w:sz="0" w:space="0" w:color="auto"/>
            <w:left w:val="none" w:sz="0" w:space="0" w:color="auto"/>
            <w:bottom w:val="none" w:sz="0" w:space="0" w:color="auto"/>
            <w:right w:val="none" w:sz="0" w:space="0" w:color="auto"/>
          </w:divBdr>
        </w:div>
        <w:div w:id="2111854314">
          <w:marLeft w:val="0"/>
          <w:marRight w:val="0"/>
          <w:marTop w:val="0"/>
          <w:marBottom w:val="0"/>
          <w:divBdr>
            <w:top w:val="none" w:sz="0" w:space="0" w:color="auto"/>
            <w:left w:val="none" w:sz="0" w:space="0" w:color="auto"/>
            <w:bottom w:val="none" w:sz="0" w:space="0" w:color="auto"/>
            <w:right w:val="none" w:sz="0" w:space="0" w:color="auto"/>
          </w:divBdr>
        </w:div>
      </w:divsChild>
    </w:div>
    <w:div w:id="621036341">
      <w:bodyDiv w:val="1"/>
      <w:marLeft w:val="0"/>
      <w:marRight w:val="0"/>
      <w:marTop w:val="0"/>
      <w:marBottom w:val="0"/>
      <w:divBdr>
        <w:top w:val="none" w:sz="0" w:space="0" w:color="auto"/>
        <w:left w:val="none" w:sz="0" w:space="0" w:color="auto"/>
        <w:bottom w:val="none" w:sz="0" w:space="0" w:color="auto"/>
        <w:right w:val="none" w:sz="0" w:space="0" w:color="auto"/>
      </w:divBdr>
      <w:divsChild>
        <w:div w:id="148713764">
          <w:marLeft w:val="0"/>
          <w:marRight w:val="0"/>
          <w:marTop w:val="0"/>
          <w:marBottom w:val="0"/>
          <w:divBdr>
            <w:top w:val="none" w:sz="0" w:space="0" w:color="auto"/>
            <w:left w:val="none" w:sz="0" w:space="0" w:color="auto"/>
            <w:bottom w:val="none" w:sz="0" w:space="0" w:color="auto"/>
            <w:right w:val="none" w:sz="0" w:space="0" w:color="auto"/>
          </w:divBdr>
        </w:div>
        <w:div w:id="963199304">
          <w:marLeft w:val="0"/>
          <w:marRight w:val="0"/>
          <w:marTop w:val="0"/>
          <w:marBottom w:val="0"/>
          <w:divBdr>
            <w:top w:val="none" w:sz="0" w:space="0" w:color="auto"/>
            <w:left w:val="none" w:sz="0" w:space="0" w:color="auto"/>
            <w:bottom w:val="none" w:sz="0" w:space="0" w:color="auto"/>
            <w:right w:val="none" w:sz="0" w:space="0" w:color="auto"/>
          </w:divBdr>
        </w:div>
        <w:div w:id="1490748562">
          <w:marLeft w:val="0"/>
          <w:marRight w:val="0"/>
          <w:marTop w:val="0"/>
          <w:marBottom w:val="0"/>
          <w:divBdr>
            <w:top w:val="none" w:sz="0" w:space="0" w:color="auto"/>
            <w:left w:val="none" w:sz="0" w:space="0" w:color="auto"/>
            <w:bottom w:val="none" w:sz="0" w:space="0" w:color="auto"/>
            <w:right w:val="none" w:sz="0" w:space="0" w:color="auto"/>
          </w:divBdr>
        </w:div>
        <w:div w:id="1872109284">
          <w:marLeft w:val="0"/>
          <w:marRight w:val="0"/>
          <w:marTop w:val="0"/>
          <w:marBottom w:val="0"/>
          <w:divBdr>
            <w:top w:val="none" w:sz="0" w:space="0" w:color="auto"/>
            <w:left w:val="none" w:sz="0" w:space="0" w:color="auto"/>
            <w:bottom w:val="none" w:sz="0" w:space="0" w:color="auto"/>
            <w:right w:val="none" w:sz="0" w:space="0" w:color="auto"/>
          </w:divBdr>
        </w:div>
      </w:divsChild>
    </w:div>
    <w:div w:id="657614266">
      <w:bodyDiv w:val="1"/>
      <w:marLeft w:val="0"/>
      <w:marRight w:val="0"/>
      <w:marTop w:val="0"/>
      <w:marBottom w:val="0"/>
      <w:divBdr>
        <w:top w:val="none" w:sz="0" w:space="0" w:color="auto"/>
        <w:left w:val="none" w:sz="0" w:space="0" w:color="auto"/>
        <w:bottom w:val="none" w:sz="0" w:space="0" w:color="auto"/>
        <w:right w:val="none" w:sz="0" w:space="0" w:color="auto"/>
      </w:divBdr>
    </w:div>
    <w:div w:id="851147037">
      <w:bodyDiv w:val="1"/>
      <w:marLeft w:val="0"/>
      <w:marRight w:val="0"/>
      <w:marTop w:val="0"/>
      <w:marBottom w:val="0"/>
      <w:divBdr>
        <w:top w:val="none" w:sz="0" w:space="0" w:color="auto"/>
        <w:left w:val="none" w:sz="0" w:space="0" w:color="auto"/>
        <w:bottom w:val="none" w:sz="0" w:space="0" w:color="auto"/>
        <w:right w:val="none" w:sz="0" w:space="0" w:color="auto"/>
      </w:divBdr>
    </w:div>
    <w:div w:id="894463533">
      <w:bodyDiv w:val="1"/>
      <w:marLeft w:val="0"/>
      <w:marRight w:val="0"/>
      <w:marTop w:val="0"/>
      <w:marBottom w:val="0"/>
      <w:divBdr>
        <w:top w:val="none" w:sz="0" w:space="0" w:color="auto"/>
        <w:left w:val="none" w:sz="0" w:space="0" w:color="auto"/>
        <w:bottom w:val="none" w:sz="0" w:space="0" w:color="auto"/>
        <w:right w:val="none" w:sz="0" w:space="0" w:color="auto"/>
      </w:divBdr>
    </w:div>
    <w:div w:id="1046679210">
      <w:bodyDiv w:val="1"/>
      <w:marLeft w:val="0"/>
      <w:marRight w:val="0"/>
      <w:marTop w:val="0"/>
      <w:marBottom w:val="0"/>
      <w:divBdr>
        <w:top w:val="none" w:sz="0" w:space="0" w:color="auto"/>
        <w:left w:val="none" w:sz="0" w:space="0" w:color="auto"/>
        <w:bottom w:val="none" w:sz="0" w:space="0" w:color="auto"/>
        <w:right w:val="none" w:sz="0" w:space="0" w:color="auto"/>
      </w:divBdr>
      <w:divsChild>
        <w:div w:id="1265765148">
          <w:marLeft w:val="0"/>
          <w:marRight w:val="0"/>
          <w:marTop w:val="0"/>
          <w:marBottom w:val="0"/>
          <w:divBdr>
            <w:top w:val="none" w:sz="0" w:space="0" w:color="auto"/>
            <w:left w:val="none" w:sz="0" w:space="0" w:color="auto"/>
            <w:bottom w:val="none" w:sz="0" w:space="0" w:color="auto"/>
            <w:right w:val="none" w:sz="0" w:space="0" w:color="auto"/>
          </w:divBdr>
        </w:div>
      </w:divsChild>
    </w:div>
    <w:div w:id="1121531949">
      <w:bodyDiv w:val="1"/>
      <w:marLeft w:val="0"/>
      <w:marRight w:val="0"/>
      <w:marTop w:val="0"/>
      <w:marBottom w:val="0"/>
      <w:divBdr>
        <w:top w:val="none" w:sz="0" w:space="0" w:color="auto"/>
        <w:left w:val="none" w:sz="0" w:space="0" w:color="auto"/>
        <w:bottom w:val="none" w:sz="0" w:space="0" w:color="auto"/>
        <w:right w:val="none" w:sz="0" w:space="0" w:color="auto"/>
      </w:divBdr>
    </w:div>
    <w:div w:id="1140345530">
      <w:bodyDiv w:val="1"/>
      <w:marLeft w:val="0"/>
      <w:marRight w:val="0"/>
      <w:marTop w:val="0"/>
      <w:marBottom w:val="0"/>
      <w:divBdr>
        <w:top w:val="none" w:sz="0" w:space="0" w:color="auto"/>
        <w:left w:val="none" w:sz="0" w:space="0" w:color="auto"/>
        <w:bottom w:val="none" w:sz="0" w:space="0" w:color="auto"/>
        <w:right w:val="none" w:sz="0" w:space="0" w:color="auto"/>
      </w:divBdr>
    </w:div>
    <w:div w:id="1161241747">
      <w:bodyDiv w:val="1"/>
      <w:marLeft w:val="0"/>
      <w:marRight w:val="0"/>
      <w:marTop w:val="0"/>
      <w:marBottom w:val="0"/>
      <w:divBdr>
        <w:top w:val="none" w:sz="0" w:space="0" w:color="auto"/>
        <w:left w:val="none" w:sz="0" w:space="0" w:color="auto"/>
        <w:bottom w:val="none" w:sz="0" w:space="0" w:color="auto"/>
        <w:right w:val="none" w:sz="0" w:space="0" w:color="auto"/>
      </w:divBdr>
    </w:div>
    <w:div w:id="1163083935">
      <w:bodyDiv w:val="1"/>
      <w:marLeft w:val="0"/>
      <w:marRight w:val="0"/>
      <w:marTop w:val="0"/>
      <w:marBottom w:val="0"/>
      <w:divBdr>
        <w:top w:val="none" w:sz="0" w:space="0" w:color="auto"/>
        <w:left w:val="none" w:sz="0" w:space="0" w:color="auto"/>
        <w:bottom w:val="none" w:sz="0" w:space="0" w:color="auto"/>
        <w:right w:val="none" w:sz="0" w:space="0" w:color="auto"/>
      </w:divBdr>
    </w:div>
    <w:div w:id="1167746715">
      <w:bodyDiv w:val="1"/>
      <w:marLeft w:val="0"/>
      <w:marRight w:val="0"/>
      <w:marTop w:val="0"/>
      <w:marBottom w:val="0"/>
      <w:divBdr>
        <w:top w:val="none" w:sz="0" w:space="0" w:color="auto"/>
        <w:left w:val="none" w:sz="0" w:space="0" w:color="auto"/>
        <w:bottom w:val="none" w:sz="0" w:space="0" w:color="auto"/>
        <w:right w:val="none" w:sz="0" w:space="0" w:color="auto"/>
      </w:divBdr>
    </w:div>
    <w:div w:id="1168669096">
      <w:bodyDiv w:val="1"/>
      <w:marLeft w:val="0"/>
      <w:marRight w:val="0"/>
      <w:marTop w:val="0"/>
      <w:marBottom w:val="0"/>
      <w:divBdr>
        <w:top w:val="none" w:sz="0" w:space="0" w:color="auto"/>
        <w:left w:val="none" w:sz="0" w:space="0" w:color="auto"/>
        <w:bottom w:val="none" w:sz="0" w:space="0" w:color="auto"/>
        <w:right w:val="none" w:sz="0" w:space="0" w:color="auto"/>
      </w:divBdr>
    </w:div>
    <w:div w:id="1243564873">
      <w:bodyDiv w:val="1"/>
      <w:marLeft w:val="0"/>
      <w:marRight w:val="0"/>
      <w:marTop w:val="0"/>
      <w:marBottom w:val="0"/>
      <w:divBdr>
        <w:top w:val="none" w:sz="0" w:space="0" w:color="auto"/>
        <w:left w:val="none" w:sz="0" w:space="0" w:color="auto"/>
        <w:bottom w:val="none" w:sz="0" w:space="0" w:color="auto"/>
        <w:right w:val="none" w:sz="0" w:space="0" w:color="auto"/>
      </w:divBdr>
    </w:div>
    <w:div w:id="1538204432">
      <w:bodyDiv w:val="1"/>
      <w:marLeft w:val="0"/>
      <w:marRight w:val="0"/>
      <w:marTop w:val="0"/>
      <w:marBottom w:val="0"/>
      <w:divBdr>
        <w:top w:val="none" w:sz="0" w:space="0" w:color="auto"/>
        <w:left w:val="none" w:sz="0" w:space="0" w:color="auto"/>
        <w:bottom w:val="none" w:sz="0" w:space="0" w:color="auto"/>
        <w:right w:val="none" w:sz="0" w:space="0" w:color="auto"/>
      </w:divBdr>
    </w:div>
    <w:div w:id="1539775186">
      <w:bodyDiv w:val="1"/>
      <w:marLeft w:val="0"/>
      <w:marRight w:val="0"/>
      <w:marTop w:val="0"/>
      <w:marBottom w:val="0"/>
      <w:divBdr>
        <w:top w:val="none" w:sz="0" w:space="0" w:color="auto"/>
        <w:left w:val="none" w:sz="0" w:space="0" w:color="auto"/>
        <w:bottom w:val="none" w:sz="0" w:space="0" w:color="auto"/>
        <w:right w:val="none" w:sz="0" w:space="0" w:color="auto"/>
      </w:divBdr>
    </w:div>
    <w:div w:id="1815826766">
      <w:bodyDiv w:val="1"/>
      <w:marLeft w:val="0"/>
      <w:marRight w:val="0"/>
      <w:marTop w:val="0"/>
      <w:marBottom w:val="0"/>
      <w:divBdr>
        <w:top w:val="none" w:sz="0" w:space="0" w:color="auto"/>
        <w:left w:val="none" w:sz="0" w:space="0" w:color="auto"/>
        <w:bottom w:val="none" w:sz="0" w:space="0" w:color="auto"/>
        <w:right w:val="none" w:sz="0" w:space="0" w:color="auto"/>
      </w:divBdr>
    </w:div>
    <w:div w:id="187507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4338E9953382C39B04576F975495867D6C18980AA28B9F9C49E73685C3F985BF6B4EBC12B4952DB1BFB83DF339CC68737EC172905E0HFF" TargetMode="External"/><Relationship Id="rId13" Type="http://schemas.openxmlformats.org/officeDocument/2006/relationships/hyperlink" Target="consultantplus://offline/ref=74338E9953382C39B04576F975495867D6C1898FA928B9F9C49E73685C3F985BF6B4EBC62A4C5B841EEE92873C9ADC9936F30B2B070FE7H9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4338E9953382C39B04576F975495867D6C1898FA928B9F9C49E73685C3F985BF6B4EBC62A4E5D841EEE92873C9ADC9936F30B2B070FE7H9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4338E9953382C39B04576F975495867D6C1898FA928B9F9C49E73685C3F985BF6B4EBC52A4A51864DB4828375CDD58532EC1528190F7B8DE8HFF" TargetMode="External"/><Relationship Id="rId5" Type="http://schemas.openxmlformats.org/officeDocument/2006/relationships/webSettings" Target="webSettings.xml"/><Relationship Id="rId15" Type="http://schemas.openxmlformats.org/officeDocument/2006/relationships/hyperlink" Target="consultantplus://offline/ref=74338E9953382C39B04576F975495867D6C18980AA28B9F9C49E73685C3F985BF6B4EBC62C4959841EEE92873C9ADC9936F30B2B070FE7H9F" TargetMode="External"/><Relationship Id="rId10" Type="http://schemas.openxmlformats.org/officeDocument/2006/relationships/hyperlink" Target="consultantplus://offline/ref=74338E9953382C39B04576F975495867D1C68B8DA02EB9F9C49E73685C3F985BF6B4EBC52B4B5D841EEE92873C9ADC9936F30B2B070FE7H9F" TargetMode="External"/><Relationship Id="rId4" Type="http://schemas.openxmlformats.org/officeDocument/2006/relationships/settings" Target="settings.xml"/><Relationship Id="rId9" Type="http://schemas.openxmlformats.org/officeDocument/2006/relationships/hyperlink" Target="consultantplus://offline/ref=74338E9953382C39B04576F975495867D1C68B8DA02EB9F9C49E73685C3F985BF6B4EBC52B495A841EEE92873C9ADC9936F30B2B070FE7H9F" TargetMode="External"/><Relationship Id="rId14" Type="http://schemas.openxmlformats.org/officeDocument/2006/relationships/hyperlink" Target="consultantplus://offline/ref=74338E9953382C39B04576F975495867D6C1898FA928B9F9C49E73685C3F985BF6B4EBC62A435F841EEE92873C9ADC9936F30B2B070FE7H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EA31D-CD52-4FAD-B5F3-DFCEFD419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8091</Words>
  <Characters>46122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Документация об открытом аукционе</vt:lpstr>
    </vt:vector>
  </TitlesOfParts>
  <Company>DG Win&amp;Soft</Company>
  <LinksUpToDate>false</LinksUpToDate>
  <CharactersWithSpaces>54105</CharactersWithSpaces>
  <SharedDoc>false</SharedDoc>
  <HLinks>
    <vt:vector size="48" baseType="variant">
      <vt:variant>
        <vt:i4>7798838</vt:i4>
      </vt:variant>
      <vt:variant>
        <vt:i4>21</vt:i4>
      </vt:variant>
      <vt:variant>
        <vt:i4>0</vt:i4>
      </vt:variant>
      <vt:variant>
        <vt:i4>5</vt:i4>
      </vt:variant>
      <vt:variant>
        <vt:lpwstr>consultantplus://offline/ref=74338E9953382C39B04576F975495867D6C18980AA28B9F9C49E73685C3F985BF6B4EBC62C4959841EEE92873C9ADC9936F30B2B070FE7H9F</vt:lpwstr>
      </vt:variant>
      <vt:variant>
        <vt:lpwstr/>
      </vt:variant>
      <vt:variant>
        <vt:i4>7798895</vt:i4>
      </vt:variant>
      <vt:variant>
        <vt:i4>18</vt:i4>
      </vt:variant>
      <vt:variant>
        <vt:i4>0</vt:i4>
      </vt:variant>
      <vt:variant>
        <vt:i4>5</vt:i4>
      </vt:variant>
      <vt:variant>
        <vt:lpwstr>consultantplus://offline/ref=74338E9953382C39B04576F975495867D6C1898FA928B9F9C49E73685C3F985BF6B4EBC62A435F841EEE92873C9ADC9936F30B2B070FE7H9F</vt:lpwstr>
      </vt:variant>
      <vt:variant>
        <vt:lpwstr/>
      </vt:variant>
      <vt:variant>
        <vt:i4>7798843</vt:i4>
      </vt:variant>
      <vt:variant>
        <vt:i4>15</vt:i4>
      </vt:variant>
      <vt:variant>
        <vt:i4>0</vt:i4>
      </vt:variant>
      <vt:variant>
        <vt:i4>5</vt:i4>
      </vt:variant>
      <vt:variant>
        <vt:lpwstr>consultantplus://offline/ref=74338E9953382C39B04576F975495867D6C1898FA928B9F9C49E73685C3F985BF6B4EBC62A4C5B841EEE92873C9ADC9936F30B2B070FE7H9F</vt:lpwstr>
      </vt:variant>
      <vt:variant>
        <vt:lpwstr/>
      </vt:variant>
      <vt:variant>
        <vt:i4>7798843</vt:i4>
      </vt:variant>
      <vt:variant>
        <vt:i4>12</vt:i4>
      </vt:variant>
      <vt:variant>
        <vt:i4>0</vt:i4>
      </vt:variant>
      <vt:variant>
        <vt:i4>5</vt:i4>
      </vt:variant>
      <vt:variant>
        <vt:lpwstr>consultantplus://offline/ref=74338E9953382C39B04576F975495867D6C1898FA928B9F9C49E73685C3F985BF6B4EBC62A4E5D841EEE92873C9ADC9936F30B2B070FE7H9F</vt:lpwstr>
      </vt:variant>
      <vt:variant>
        <vt:lpwstr/>
      </vt:variant>
      <vt:variant>
        <vt:i4>2555959</vt:i4>
      </vt:variant>
      <vt:variant>
        <vt:i4>9</vt:i4>
      </vt:variant>
      <vt:variant>
        <vt:i4>0</vt:i4>
      </vt:variant>
      <vt:variant>
        <vt:i4>5</vt:i4>
      </vt:variant>
      <vt:variant>
        <vt:lpwstr>consultantplus://offline/ref=74338E9953382C39B04576F975495867D6C1898FA928B9F9C49E73685C3F985BF6B4EBC52A4A51864DB4828375CDD58532EC1528190F7B8DE8HFF</vt:lpwstr>
      </vt:variant>
      <vt:variant>
        <vt:lpwstr/>
      </vt:variant>
      <vt:variant>
        <vt:i4>7798833</vt:i4>
      </vt:variant>
      <vt:variant>
        <vt:i4>6</vt:i4>
      </vt:variant>
      <vt:variant>
        <vt:i4>0</vt:i4>
      </vt:variant>
      <vt:variant>
        <vt:i4>5</vt:i4>
      </vt:variant>
      <vt:variant>
        <vt:lpwstr>consultantplus://offline/ref=74338E9953382C39B04576F975495867D1C68B8DA02EB9F9C49E73685C3F985BF6B4EBC52B4B5D841EEE92873C9ADC9936F30B2B070FE7H9F</vt:lpwstr>
      </vt:variant>
      <vt:variant>
        <vt:lpwstr/>
      </vt:variant>
      <vt:variant>
        <vt:i4>7798895</vt:i4>
      </vt:variant>
      <vt:variant>
        <vt:i4>3</vt:i4>
      </vt:variant>
      <vt:variant>
        <vt:i4>0</vt:i4>
      </vt:variant>
      <vt:variant>
        <vt:i4>5</vt:i4>
      </vt:variant>
      <vt:variant>
        <vt:lpwstr>consultantplus://offline/ref=74338E9953382C39B04576F975495867D1C68B8DA02EB9F9C49E73685C3F985BF6B4EBC52B495A841EEE92873C9ADC9936F30B2B070FE7H9F</vt:lpwstr>
      </vt:variant>
      <vt:variant>
        <vt:lpwstr/>
      </vt:variant>
      <vt:variant>
        <vt:i4>4259927</vt:i4>
      </vt:variant>
      <vt:variant>
        <vt:i4>0</vt:i4>
      </vt:variant>
      <vt:variant>
        <vt:i4>0</vt:i4>
      </vt:variant>
      <vt:variant>
        <vt:i4>5</vt:i4>
      </vt:variant>
      <vt:variant>
        <vt:lpwstr>consultantplus://offline/ref=74338E9953382C39B04576F975495867D6C18980AA28B9F9C49E73685C3F985BF6B4EBC12B4952DB1BFB83DF339CC68737EC172905E0HFF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об открытом аукционе</dc:title>
  <dc:subject/>
  <dc:creator>-=ZevZ=-</dc:creator>
  <cp:keywords/>
  <cp:lastModifiedBy>Ольга А. Леханова</cp:lastModifiedBy>
  <cp:revision>2</cp:revision>
  <cp:lastPrinted>2024-12-17T06:55:00Z</cp:lastPrinted>
  <dcterms:created xsi:type="dcterms:W3CDTF">2026-06-01T08:03:00Z</dcterms:created>
  <dcterms:modified xsi:type="dcterms:W3CDTF">2026-06-01T08:03:00Z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-76209784</vt:i4>
  </property>
  <property fmtid="{D5CDD505-2E9C-101B-9397-08002B2CF9AE}" pid="3" name="_AuthorEmail">
    <vt:lpwstr>UshkovaLV@ca.customs.ru</vt:lpwstr>
  </property>
  <property fmtid="{D5CDD505-2E9C-101B-9397-08002B2CF9AE}" pid="4" name="_AuthorEmailDisplayName">
    <vt:lpwstr>Юшкова Людмила Викторовна</vt:lpwstr>
  </property>
  <property fmtid="{D5CDD505-2E9C-101B-9397-08002B2CF9AE}" pid="5" name="_ReviewingToolsShownOnce">
    <vt:lpwstr/>
  </property>
</Properties>
</file>