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FA" w:rsidRDefault="00EF0CFA">
      <w:pPr>
        <w:rPr>
          <w:b/>
          <w:sz w:val="18"/>
          <w:szCs w:val="18"/>
        </w:rPr>
      </w:pPr>
    </w:p>
    <w:p w:rsidR="007D43C5" w:rsidRDefault="007D43C5">
      <w:pPr>
        <w:jc w:val="center"/>
        <w:rPr>
          <w:b/>
          <w:sz w:val="20"/>
          <w:szCs w:val="20"/>
        </w:rPr>
      </w:pPr>
      <w:r w:rsidRPr="00F25156">
        <w:rPr>
          <w:b/>
          <w:sz w:val="20"/>
          <w:szCs w:val="20"/>
          <w:highlight w:val="yellow"/>
        </w:rPr>
        <w:t>ПРОЕКТ</w:t>
      </w:r>
    </w:p>
    <w:p w:rsidR="00EF0CFA" w:rsidRPr="007D43C5" w:rsidRDefault="006C2C0E">
      <w:pPr>
        <w:jc w:val="center"/>
        <w:rPr>
          <w:b/>
          <w:sz w:val="20"/>
          <w:szCs w:val="20"/>
        </w:rPr>
      </w:pPr>
      <w:r w:rsidRPr="00584A1D">
        <w:rPr>
          <w:b/>
          <w:sz w:val="20"/>
          <w:szCs w:val="20"/>
        </w:rPr>
        <w:t>Контракт</w:t>
      </w:r>
      <w:r w:rsidR="006E3EDF">
        <w:rPr>
          <w:b/>
          <w:sz w:val="20"/>
          <w:szCs w:val="20"/>
        </w:rPr>
        <w:t xml:space="preserve"> №</w:t>
      </w:r>
      <w:r w:rsidR="005D1BA6">
        <w:rPr>
          <w:b/>
          <w:sz w:val="20"/>
          <w:szCs w:val="20"/>
        </w:rPr>
        <w:t xml:space="preserve"> </w:t>
      </w:r>
      <w:r w:rsidR="00655765" w:rsidRPr="007D43C5">
        <w:rPr>
          <w:b/>
          <w:sz w:val="20"/>
          <w:szCs w:val="20"/>
        </w:rPr>
        <w:t>_______________</w:t>
      </w:r>
    </w:p>
    <w:p w:rsidR="00EF0CFA" w:rsidRPr="007D43C5" w:rsidRDefault="006C2C0E">
      <w:pPr>
        <w:jc w:val="center"/>
        <w:rPr>
          <w:b/>
          <w:sz w:val="20"/>
          <w:szCs w:val="20"/>
        </w:rPr>
      </w:pPr>
      <w:r w:rsidRPr="007D43C5">
        <w:rPr>
          <w:b/>
          <w:sz w:val="20"/>
          <w:szCs w:val="20"/>
        </w:rPr>
        <w:t>на поставку медицинских изделий</w:t>
      </w:r>
    </w:p>
    <w:p w:rsidR="006C2C0E" w:rsidRPr="007D43C5" w:rsidRDefault="006C2C0E">
      <w:pPr>
        <w:jc w:val="center"/>
        <w:rPr>
          <w:b/>
          <w:sz w:val="20"/>
          <w:szCs w:val="20"/>
        </w:rPr>
      </w:pPr>
    </w:p>
    <w:p w:rsidR="006C2C0E" w:rsidRPr="007D43C5" w:rsidRDefault="006C2C0E">
      <w:pPr>
        <w:jc w:val="center"/>
        <w:rPr>
          <w:b/>
          <w:sz w:val="20"/>
          <w:szCs w:val="20"/>
        </w:rPr>
      </w:pPr>
      <w:r w:rsidRPr="007D43C5">
        <w:rPr>
          <w:b/>
          <w:sz w:val="20"/>
          <w:szCs w:val="20"/>
        </w:rPr>
        <w:t xml:space="preserve">Идентификационный код закупки: </w:t>
      </w:r>
      <w:r w:rsidR="003F4F2B" w:rsidRPr="003F4F2B">
        <w:rPr>
          <w:b/>
          <w:sz w:val="20"/>
          <w:szCs w:val="20"/>
        </w:rPr>
        <w:t>261540810013854084300100090000000244</w:t>
      </w:r>
    </w:p>
    <w:p w:rsidR="006C2C0E" w:rsidRPr="007D43C5" w:rsidRDefault="006C2C0E">
      <w:pPr>
        <w:jc w:val="center"/>
        <w:rPr>
          <w:b/>
          <w:sz w:val="20"/>
          <w:szCs w:val="20"/>
        </w:rPr>
      </w:pPr>
    </w:p>
    <w:p w:rsidR="00EF0CFA" w:rsidRPr="007D43C5" w:rsidRDefault="00EF0CFA" w:rsidP="00655765">
      <w:pPr>
        <w:tabs>
          <w:tab w:val="right" w:pos="10065"/>
        </w:tabs>
        <w:ind w:firstLine="567"/>
        <w:jc w:val="both"/>
        <w:rPr>
          <w:bCs/>
          <w:color w:val="000000"/>
          <w:sz w:val="20"/>
          <w:szCs w:val="20"/>
        </w:rPr>
      </w:pPr>
      <w:r w:rsidRPr="007D43C5">
        <w:rPr>
          <w:sz w:val="20"/>
          <w:szCs w:val="20"/>
        </w:rPr>
        <w:t>город Новосибирск</w:t>
      </w:r>
      <w:r w:rsidR="00655765" w:rsidRPr="007D43C5">
        <w:rPr>
          <w:sz w:val="20"/>
          <w:szCs w:val="20"/>
        </w:rPr>
        <w:tab/>
      </w:r>
      <w:r w:rsidRPr="007D43C5">
        <w:rPr>
          <w:sz w:val="20"/>
          <w:szCs w:val="20"/>
        </w:rPr>
        <w:t xml:space="preserve"> </w:t>
      </w:r>
      <w:r w:rsidR="006E3EDF" w:rsidRPr="007D43C5">
        <w:rPr>
          <w:sz w:val="20"/>
          <w:szCs w:val="20"/>
        </w:rPr>
        <w:t>«</w:t>
      </w:r>
      <w:r w:rsidR="00655765" w:rsidRPr="007D43C5">
        <w:rPr>
          <w:sz w:val="20"/>
          <w:szCs w:val="20"/>
        </w:rPr>
        <w:t>___</w:t>
      </w:r>
      <w:r w:rsidRPr="007D43C5">
        <w:rPr>
          <w:sz w:val="20"/>
          <w:szCs w:val="20"/>
        </w:rPr>
        <w:t xml:space="preserve">» </w:t>
      </w:r>
      <w:r w:rsidR="00655765" w:rsidRPr="007D43C5">
        <w:rPr>
          <w:sz w:val="20"/>
          <w:szCs w:val="20"/>
        </w:rPr>
        <w:t>__________</w:t>
      </w:r>
      <w:r w:rsidRPr="007D43C5">
        <w:rPr>
          <w:sz w:val="20"/>
          <w:szCs w:val="20"/>
        </w:rPr>
        <w:t xml:space="preserve"> </w:t>
      </w:r>
      <w:r w:rsidR="007B2EEE">
        <w:rPr>
          <w:sz w:val="20"/>
          <w:szCs w:val="20"/>
          <w:lang w:val="de-DE"/>
        </w:rPr>
        <w:t>2026</w:t>
      </w:r>
      <w:r w:rsidRPr="007D43C5">
        <w:rPr>
          <w:sz w:val="20"/>
          <w:szCs w:val="20"/>
        </w:rPr>
        <w:t xml:space="preserve"> года</w:t>
      </w:r>
    </w:p>
    <w:p w:rsidR="00EF0CFA" w:rsidRPr="007D43C5" w:rsidRDefault="00EF0CFA">
      <w:pPr>
        <w:ind w:firstLine="540"/>
        <w:jc w:val="both"/>
        <w:rPr>
          <w:bCs/>
          <w:color w:val="000000"/>
          <w:sz w:val="20"/>
          <w:szCs w:val="20"/>
        </w:rPr>
      </w:pPr>
    </w:p>
    <w:p w:rsidR="00EF0CFA" w:rsidRDefault="006C2C0E">
      <w:pPr>
        <w:ind w:firstLine="567"/>
        <w:jc w:val="both"/>
        <w:rPr>
          <w:b/>
          <w:sz w:val="20"/>
          <w:szCs w:val="20"/>
        </w:rPr>
      </w:pPr>
      <w:r w:rsidRPr="007D43C5">
        <w:rPr>
          <w:b/>
          <w:sz w:val="20"/>
          <w:szCs w:val="20"/>
        </w:rP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w:t>
      </w:r>
      <w:r w:rsidRPr="007D43C5">
        <w:rPr>
          <w:b/>
          <w:bCs/>
          <w:sz w:val="20"/>
          <w:szCs w:val="20"/>
        </w:rPr>
        <w:t>,</w:t>
      </w:r>
      <w:r w:rsidRPr="007D43C5">
        <w:rPr>
          <w:sz w:val="20"/>
          <w:szCs w:val="20"/>
        </w:rPr>
        <w:t xml:space="preserve"> именуемое в дальнейшем «Заказчик», в лице </w:t>
      </w:r>
      <w:r w:rsidR="00500077">
        <w:rPr>
          <w:sz w:val="20"/>
          <w:szCs w:val="20"/>
        </w:rPr>
        <w:t>__________________________________________________________________________</w:t>
      </w:r>
      <w:r w:rsidRPr="007D43C5">
        <w:rPr>
          <w:sz w:val="20"/>
          <w:szCs w:val="20"/>
        </w:rPr>
        <w:t xml:space="preserve">, действующего на основании </w:t>
      </w:r>
      <w:r w:rsidR="00500077">
        <w:rPr>
          <w:sz w:val="20"/>
          <w:szCs w:val="20"/>
        </w:rPr>
        <w:t>____________________</w:t>
      </w:r>
      <w:r w:rsidRPr="007D43C5">
        <w:rPr>
          <w:sz w:val="20"/>
          <w:szCs w:val="20"/>
        </w:rPr>
        <w:t xml:space="preserve"> </w:t>
      </w:r>
      <w:r w:rsidR="00F25156" w:rsidRPr="007D43C5">
        <w:rPr>
          <w:bCs/>
          <w:sz w:val="20"/>
          <w:szCs w:val="20"/>
        </w:rPr>
        <w:t xml:space="preserve">от </w:t>
      </w:r>
      <w:r w:rsidR="00F25156">
        <w:rPr>
          <w:color w:val="000000"/>
          <w:sz w:val="20"/>
          <w:szCs w:val="20"/>
        </w:rPr>
        <w:t xml:space="preserve">«___» ____________ </w:t>
      </w:r>
      <w:r w:rsidR="00EF0CFA" w:rsidRPr="007D43C5">
        <w:rPr>
          <w:bCs/>
          <w:sz w:val="20"/>
          <w:szCs w:val="20"/>
        </w:rPr>
        <w:t>20</w:t>
      </w:r>
      <w:r w:rsidR="00500077">
        <w:rPr>
          <w:bCs/>
          <w:sz w:val="20"/>
          <w:szCs w:val="20"/>
        </w:rPr>
        <w:t>___</w:t>
      </w:r>
      <w:r w:rsidR="002007A4">
        <w:rPr>
          <w:bCs/>
          <w:sz w:val="20"/>
          <w:szCs w:val="20"/>
        </w:rPr>
        <w:t xml:space="preserve"> </w:t>
      </w:r>
      <w:r w:rsidR="002007A4" w:rsidRPr="007D43C5">
        <w:rPr>
          <w:sz w:val="20"/>
          <w:szCs w:val="20"/>
        </w:rPr>
        <w:t>№</w:t>
      </w:r>
      <w:r w:rsidR="002007A4" w:rsidRPr="007D43C5">
        <w:rPr>
          <w:bCs/>
          <w:sz w:val="20"/>
          <w:szCs w:val="20"/>
        </w:rPr>
        <w:t xml:space="preserve"> </w:t>
      </w:r>
      <w:r w:rsidR="002007A4">
        <w:rPr>
          <w:bCs/>
          <w:sz w:val="20"/>
          <w:szCs w:val="20"/>
        </w:rPr>
        <w:t>______</w:t>
      </w:r>
      <w:r w:rsidR="00EF0CFA" w:rsidRPr="007D43C5">
        <w:rPr>
          <w:bCs/>
          <w:sz w:val="20"/>
          <w:szCs w:val="20"/>
        </w:rPr>
        <w:t xml:space="preserve">, </w:t>
      </w:r>
      <w:r w:rsidR="00750819" w:rsidRPr="007D43C5">
        <w:rPr>
          <w:sz w:val="20"/>
          <w:szCs w:val="20"/>
        </w:rPr>
        <w:t xml:space="preserve">с одной стороны, и </w:t>
      </w:r>
      <w:r w:rsidR="00F80328" w:rsidRPr="009227A1">
        <w:rPr>
          <w:b/>
          <w:sz w:val="20"/>
          <w:szCs w:val="20"/>
        </w:rPr>
        <w:t>________</w:t>
      </w:r>
      <w:r w:rsidR="00750819" w:rsidRPr="009227A1">
        <w:rPr>
          <w:b/>
          <w:sz w:val="20"/>
          <w:szCs w:val="20"/>
        </w:rPr>
        <w:t>___</w:t>
      </w:r>
      <w:r w:rsidR="009227A1">
        <w:rPr>
          <w:b/>
          <w:sz w:val="20"/>
          <w:szCs w:val="20"/>
        </w:rPr>
        <w:t>______________________________</w:t>
      </w:r>
      <w:r w:rsidR="00F80328" w:rsidRPr="009227A1">
        <w:rPr>
          <w:b/>
          <w:sz w:val="20"/>
          <w:szCs w:val="20"/>
        </w:rPr>
        <w:t>______________________________________________________________</w:t>
      </w:r>
      <w:r w:rsidR="00750819" w:rsidRPr="009227A1">
        <w:rPr>
          <w:b/>
          <w:sz w:val="20"/>
          <w:szCs w:val="20"/>
        </w:rPr>
        <w:t>,</w:t>
      </w:r>
      <w:r w:rsidR="00750819" w:rsidRPr="007D43C5">
        <w:rPr>
          <w:sz w:val="20"/>
          <w:szCs w:val="20"/>
        </w:rPr>
        <w:t xml:space="preserve"> именуемое в дальнейшем «Поставщик», в лице ____________</w:t>
      </w:r>
      <w:r w:rsidR="00F80328" w:rsidRPr="007D43C5">
        <w:rPr>
          <w:sz w:val="20"/>
          <w:szCs w:val="20"/>
        </w:rPr>
        <w:t>____________________________________</w:t>
      </w:r>
      <w:r w:rsidR="00750819" w:rsidRPr="007D43C5">
        <w:rPr>
          <w:sz w:val="20"/>
          <w:szCs w:val="20"/>
        </w:rPr>
        <w:t>___, действующего на основании ______</w:t>
      </w:r>
      <w:r w:rsidR="00F80328" w:rsidRPr="007D43C5">
        <w:rPr>
          <w:sz w:val="20"/>
          <w:szCs w:val="20"/>
        </w:rPr>
        <w:t>___________</w:t>
      </w:r>
      <w:r w:rsidR="00750819" w:rsidRPr="007D43C5">
        <w:rPr>
          <w:sz w:val="20"/>
          <w:szCs w:val="20"/>
        </w:rPr>
        <w:t>_______, с другой стороны, вместе именуемые «Стороны» и  каждый в отдельности «Сторона», в соответствии с пунктом 4 части 1</w:t>
      </w:r>
      <w:r w:rsidR="00750819" w:rsidRPr="005C5BAC">
        <w:rPr>
          <w:sz w:val="20"/>
          <w:szCs w:val="20"/>
        </w:rPr>
        <w:t xml:space="preserve">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433834" w:rsidRPr="00842BD0">
        <w:rPr>
          <w:color w:val="000000"/>
          <w:sz w:val="20"/>
          <w:szCs w:val="20"/>
        </w:rPr>
        <w:t>на основании итогового протокола</w:t>
      </w:r>
      <w:r w:rsidR="00DB27ED" w:rsidRPr="00DB27ED">
        <w:rPr>
          <w:color w:val="000000"/>
          <w:sz w:val="20"/>
          <w:szCs w:val="20"/>
        </w:rPr>
        <w:t xml:space="preserve"> </w:t>
      </w:r>
      <w:r w:rsidR="002007A4">
        <w:rPr>
          <w:color w:val="000000"/>
          <w:sz w:val="28"/>
          <w:szCs w:val="28"/>
        </w:rPr>
        <w:t>__________</w:t>
      </w:r>
      <w:r w:rsidR="00ED218D">
        <w:rPr>
          <w:color w:val="000000"/>
          <w:sz w:val="28"/>
          <w:szCs w:val="28"/>
        </w:rPr>
        <w:t>______</w:t>
      </w:r>
      <w:r w:rsidR="002007A4">
        <w:rPr>
          <w:color w:val="000000"/>
          <w:sz w:val="28"/>
          <w:szCs w:val="28"/>
        </w:rPr>
        <w:t xml:space="preserve">___ </w:t>
      </w:r>
      <w:r w:rsidR="00ED218D">
        <w:rPr>
          <w:color w:val="000000"/>
          <w:sz w:val="20"/>
          <w:szCs w:val="20"/>
        </w:rPr>
        <w:t xml:space="preserve">от «___» ____________ </w:t>
      </w:r>
      <w:r w:rsidR="007B2EEE">
        <w:rPr>
          <w:color w:val="000000"/>
          <w:sz w:val="20"/>
          <w:szCs w:val="20"/>
        </w:rPr>
        <w:t>2026</w:t>
      </w:r>
      <w:r w:rsidR="002007A4">
        <w:rPr>
          <w:color w:val="000000"/>
          <w:sz w:val="20"/>
          <w:szCs w:val="20"/>
        </w:rPr>
        <w:t xml:space="preserve"> № ____________</w:t>
      </w:r>
      <w:r w:rsidR="00433834" w:rsidRPr="00842BD0">
        <w:rPr>
          <w:color w:val="000000"/>
          <w:sz w:val="20"/>
          <w:szCs w:val="20"/>
        </w:rPr>
        <w:t>,</w:t>
      </w:r>
      <w:r w:rsidR="00433834">
        <w:rPr>
          <w:color w:val="000000"/>
          <w:sz w:val="20"/>
          <w:szCs w:val="20"/>
        </w:rPr>
        <w:t xml:space="preserve"> </w:t>
      </w:r>
      <w:r w:rsidR="00750819" w:rsidRPr="005C5BAC">
        <w:rPr>
          <w:sz w:val="20"/>
          <w:szCs w:val="20"/>
        </w:rPr>
        <w:t xml:space="preserve">заключили настоящий </w:t>
      </w:r>
      <w:r w:rsidR="00750819">
        <w:rPr>
          <w:sz w:val="20"/>
          <w:szCs w:val="20"/>
        </w:rPr>
        <w:t xml:space="preserve">контракт </w:t>
      </w:r>
      <w:r w:rsidR="00750819" w:rsidRPr="005C5BAC">
        <w:rPr>
          <w:sz w:val="20"/>
          <w:szCs w:val="20"/>
        </w:rPr>
        <w:t>о нижеследующем:</w:t>
      </w:r>
    </w:p>
    <w:p w:rsidR="00EF0CFA" w:rsidRDefault="00EF0CFA" w:rsidP="00CF6513">
      <w:pPr>
        <w:pStyle w:val="1"/>
        <w:spacing w:before="120" w:after="120"/>
        <w:ind w:hanging="357"/>
        <w:rPr>
          <w:bCs/>
        </w:rPr>
      </w:pPr>
      <w:r>
        <w:t xml:space="preserve">Предмет </w:t>
      </w:r>
      <w:r w:rsidR="00750819" w:rsidRPr="00584A1D">
        <w:t>контракта</w:t>
      </w:r>
    </w:p>
    <w:p w:rsidR="00750819" w:rsidRPr="00584A1D" w:rsidRDefault="00750819" w:rsidP="00750819">
      <w:pPr>
        <w:ind w:firstLine="567"/>
        <w:jc w:val="both"/>
        <w:rPr>
          <w:bCs/>
          <w:sz w:val="20"/>
          <w:szCs w:val="20"/>
        </w:rPr>
      </w:pPr>
      <w:r w:rsidRPr="00584A1D">
        <w:rPr>
          <w:bCs/>
          <w:sz w:val="20"/>
          <w:szCs w:val="20"/>
        </w:rPr>
        <w:t xml:space="preserve">1.1. В порядке, предусмотренном настоящим контрактом, Поставщик обязуется поставить Заказчику предусмотренные настоящим контрактом </w:t>
      </w:r>
      <w:r w:rsidRPr="00584A1D">
        <w:rPr>
          <w:sz w:val="20"/>
          <w:szCs w:val="20"/>
        </w:rPr>
        <w:t>медицинские изделия</w:t>
      </w:r>
      <w:r w:rsidRPr="00584A1D">
        <w:rPr>
          <w:bCs/>
          <w:sz w:val="20"/>
          <w:szCs w:val="20"/>
        </w:rPr>
        <w:t xml:space="preserve"> (далее именуемых «</w:t>
      </w:r>
      <w:r w:rsidRPr="00584A1D">
        <w:rPr>
          <w:b/>
          <w:bCs/>
          <w:sz w:val="20"/>
          <w:szCs w:val="20"/>
        </w:rPr>
        <w:t>товары</w:t>
      </w:r>
      <w:r w:rsidRPr="00584A1D">
        <w:rPr>
          <w:bCs/>
          <w:sz w:val="20"/>
          <w:szCs w:val="20"/>
        </w:rPr>
        <w:t xml:space="preserve">»), а Заказчик обязуется принять и оплатить </w:t>
      </w:r>
      <w:r w:rsidRPr="00584A1D">
        <w:rPr>
          <w:sz w:val="20"/>
          <w:szCs w:val="20"/>
        </w:rPr>
        <w:t>товары на условиях, предусмотренных настоящим контрактом.</w:t>
      </w:r>
    </w:p>
    <w:p w:rsidR="00750819" w:rsidRPr="00584A1D" w:rsidRDefault="00750819" w:rsidP="00750819">
      <w:pPr>
        <w:ind w:firstLine="567"/>
        <w:jc w:val="both"/>
        <w:rPr>
          <w:sz w:val="20"/>
          <w:szCs w:val="20"/>
        </w:rPr>
      </w:pPr>
      <w:r w:rsidRPr="00584A1D">
        <w:rPr>
          <w:bCs/>
          <w:sz w:val="20"/>
          <w:szCs w:val="20"/>
        </w:rPr>
        <w:t xml:space="preserve">1.2. Наименование, характеристики </w:t>
      </w:r>
      <w:r w:rsidRPr="00584A1D">
        <w:rPr>
          <w:sz w:val="20"/>
          <w:szCs w:val="20"/>
        </w:rPr>
        <w:t xml:space="preserve">и количество поставляемых товаров определяются </w:t>
      </w:r>
      <w:r w:rsidRPr="00584A1D">
        <w:rPr>
          <w:b/>
          <w:sz w:val="20"/>
          <w:szCs w:val="20"/>
        </w:rPr>
        <w:t>Приложением 1, являющимся неотъемлемой частью настоящего контракта</w:t>
      </w:r>
      <w:r w:rsidRPr="00584A1D">
        <w:rPr>
          <w:sz w:val="20"/>
          <w:szCs w:val="20"/>
        </w:rPr>
        <w:t xml:space="preserve">. </w:t>
      </w:r>
    </w:p>
    <w:p w:rsidR="00750819" w:rsidRPr="00584A1D" w:rsidRDefault="00750819" w:rsidP="00750819">
      <w:pPr>
        <w:ind w:firstLine="567"/>
        <w:jc w:val="both"/>
        <w:rPr>
          <w:sz w:val="20"/>
          <w:szCs w:val="20"/>
        </w:rPr>
      </w:pPr>
      <w:r w:rsidRPr="00584A1D">
        <w:rPr>
          <w:sz w:val="20"/>
          <w:szCs w:val="20"/>
        </w:rPr>
        <w:t xml:space="preserve">Указанные в Приложении 1 наименование, </w:t>
      </w:r>
      <w:r w:rsidRPr="00584A1D">
        <w:rPr>
          <w:bCs/>
          <w:sz w:val="20"/>
          <w:szCs w:val="20"/>
        </w:rPr>
        <w:t>характеристики</w:t>
      </w:r>
      <w:r w:rsidRPr="00584A1D">
        <w:rPr>
          <w:sz w:val="20"/>
          <w:szCs w:val="20"/>
        </w:rPr>
        <w:t xml:space="preserve"> товаров имеют существенное значение для Заказчика.</w:t>
      </w:r>
    </w:p>
    <w:p w:rsidR="00EF0CFA" w:rsidRDefault="00750819" w:rsidP="00750819">
      <w:pPr>
        <w:ind w:firstLine="567"/>
        <w:jc w:val="both"/>
        <w:rPr>
          <w:b/>
          <w:sz w:val="20"/>
          <w:szCs w:val="20"/>
        </w:rPr>
      </w:pPr>
      <w:r w:rsidRPr="00584A1D">
        <w:rPr>
          <w:bCs/>
          <w:iCs/>
          <w:sz w:val="20"/>
          <w:szCs w:val="20"/>
        </w:rPr>
        <w:t xml:space="preserve">1.3. </w:t>
      </w:r>
      <w:r w:rsidRPr="00584A1D">
        <w:rPr>
          <w:sz w:val="20"/>
          <w:szCs w:val="20"/>
        </w:rPr>
        <w:t>Предусмотренные настоящим контрактом товары приобретаются Заказчиком для их использования при оказании высокотехнологичной медицинской помощи, в том числе больным в экстремальном состоянии и пациентам детского возраста</w:t>
      </w:r>
      <w:r w:rsidRPr="00584A1D">
        <w:rPr>
          <w:bCs/>
          <w:iCs/>
          <w:sz w:val="20"/>
          <w:szCs w:val="20"/>
        </w:rPr>
        <w:t xml:space="preserve">, в связи с чем, любая недопоставка товаров, любая просрочка поставки, поставка товаров с недостатками </w:t>
      </w:r>
      <w:r w:rsidRPr="00584A1D">
        <w:rPr>
          <w:sz w:val="20"/>
          <w:szCs w:val="20"/>
        </w:rPr>
        <w:t>(включая нарушение требований к наивысшему безупречному качеству товаров)</w:t>
      </w:r>
      <w:r w:rsidRPr="00584A1D">
        <w:rPr>
          <w:bCs/>
          <w:iCs/>
          <w:sz w:val="20"/>
          <w:szCs w:val="20"/>
        </w:rPr>
        <w:t xml:space="preserve">, поставка с нарушением условий об ассортименте, комплекте, нарушение требований к </w:t>
      </w:r>
      <w:r w:rsidRPr="00584A1D">
        <w:rPr>
          <w:sz w:val="20"/>
          <w:szCs w:val="20"/>
        </w:rPr>
        <w:t>упаковке, описанию, маркировке, инструкции, нарушение требований к</w:t>
      </w:r>
      <w:r w:rsidRPr="00584A1D">
        <w:rPr>
          <w:bCs/>
          <w:iCs/>
          <w:sz w:val="20"/>
          <w:szCs w:val="20"/>
        </w:rPr>
        <w:t xml:space="preserve"> остаточному сроку годности поставляемых товаров, требований к условиям хранения и транспортировки товаров, к порядку оформления сопроводительных документов считаются существенным нарушением условий настоящего контракта и могут привести к последствиям, указанным в статьях 4, 7 и 11 настоящего контракта.</w:t>
      </w:r>
    </w:p>
    <w:p w:rsidR="00EF0CFA" w:rsidRPr="00B31267" w:rsidRDefault="00EF0CFA" w:rsidP="00CF6513">
      <w:pPr>
        <w:pStyle w:val="1"/>
        <w:spacing w:before="120" w:after="120"/>
        <w:ind w:hanging="357"/>
      </w:pPr>
      <w:r w:rsidRPr="00B31267">
        <w:t xml:space="preserve">Цена </w:t>
      </w:r>
      <w:r w:rsidR="00D96F7E">
        <w:t>контракта</w:t>
      </w:r>
    </w:p>
    <w:p w:rsidR="00D96F7E" w:rsidRPr="00584A1D" w:rsidRDefault="00D96F7E" w:rsidP="00D96F7E">
      <w:pPr>
        <w:ind w:firstLine="567"/>
        <w:jc w:val="both"/>
        <w:rPr>
          <w:bCs/>
          <w:sz w:val="20"/>
          <w:szCs w:val="20"/>
        </w:rPr>
      </w:pPr>
      <w:r w:rsidRPr="00584A1D">
        <w:rPr>
          <w:bCs/>
          <w:sz w:val="20"/>
          <w:szCs w:val="20"/>
        </w:rPr>
        <w:t xml:space="preserve">2.1. Общая стоимость товаров (Цена контракта) </w:t>
      </w:r>
      <w:r w:rsidRPr="00584A1D">
        <w:rPr>
          <w:b/>
          <w:bCs/>
          <w:sz w:val="20"/>
          <w:szCs w:val="20"/>
        </w:rPr>
        <w:t>определяется на основании Приложения 1 к настоящему контракту</w:t>
      </w:r>
      <w:r w:rsidRPr="00584A1D">
        <w:rPr>
          <w:bCs/>
          <w:sz w:val="20"/>
          <w:szCs w:val="20"/>
        </w:rPr>
        <w:t xml:space="preserve">. </w:t>
      </w:r>
    </w:p>
    <w:p w:rsidR="00D96F7E" w:rsidRPr="00584A1D" w:rsidRDefault="00D96F7E" w:rsidP="00D96F7E">
      <w:pPr>
        <w:ind w:firstLine="567"/>
        <w:jc w:val="both"/>
        <w:rPr>
          <w:bCs/>
          <w:sz w:val="20"/>
          <w:szCs w:val="20"/>
        </w:rPr>
      </w:pPr>
      <w:r w:rsidRPr="00584A1D">
        <w:rPr>
          <w:bCs/>
          <w:sz w:val="20"/>
          <w:szCs w:val="20"/>
        </w:rPr>
        <w:t>2.2. Цена контракта является твердой и определяется на весь срок исполнения настоящего контракта.</w:t>
      </w:r>
    </w:p>
    <w:p w:rsidR="00D96F7E" w:rsidRPr="00584A1D" w:rsidRDefault="00D96F7E" w:rsidP="00D96F7E">
      <w:pPr>
        <w:ind w:firstLine="567"/>
        <w:jc w:val="both"/>
        <w:rPr>
          <w:bCs/>
          <w:sz w:val="20"/>
          <w:szCs w:val="20"/>
        </w:rPr>
      </w:pPr>
      <w:r w:rsidRPr="00584A1D">
        <w:rPr>
          <w:bCs/>
          <w:sz w:val="20"/>
          <w:szCs w:val="20"/>
        </w:rPr>
        <w:t>2.3. Цена контракта может быть снижена по соглашению сторон без изменения предусмотренных настоящим контрактом количества товаров, качества поставляемых товаров и иных условий контракта.</w:t>
      </w:r>
    </w:p>
    <w:p w:rsidR="00D96F7E" w:rsidRPr="00584A1D" w:rsidRDefault="00D96F7E" w:rsidP="00D96F7E">
      <w:pPr>
        <w:ind w:firstLine="567"/>
        <w:jc w:val="both"/>
        <w:rPr>
          <w:bCs/>
          <w:sz w:val="20"/>
          <w:szCs w:val="20"/>
        </w:rPr>
      </w:pPr>
      <w:r w:rsidRPr="00584A1D">
        <w:rPr>
          <w:bCs/>
          <w:sz w:val="20"/>
          <w:szCs w:val="20"/>
        </w:rPr>
        <w:t>2.4. Цена контракта включает причитающееся Поставщику вознаграждение и компенсацию всех его расходов и издержек, необходимых для выполнения обязательств по настоящему контракту.</w:t>
      </w:r>
    </w:p>
    <w:p w:rsidR="00EF0CFA" w:rsidRDefault="00D96F7E" w:rsidP="00D96F7E">
      <w:pPr>
        <w:ind w:firstLine="567"/>
        <w:jc w:val="both"/>
        <w:rPr>
          <w:b/>
          <w:bCs/>
          <w:sz w:val="20"/>
          <w:szCs w:val="20"/>
          <w:u w:val="single"/>
        </w:rPr>
      </w:pPr>
      <w:r w:rsidRPr="00584A1D">
        <w:rPr>
          <w:bCs/>
          <w:sz w:val="20"/>
          <w:szCs w:val="20"/>
        </w:rPr>
        <w:t>2.5.</w:t>
      </w:r>
      <w:r w:rsidRPr="00584A1D">
        <w:rPr>
          <w:sz w:val="20"/>
          <w:szCs w:val="20"/>
        </w:rPr>
        <w:t xml:space="preserve"> </w:t>
      </w:r>
      <w:r w:rsidRPr="00584A1D">
        <w:rPr>
          <w:bCs/>
          <w:sz w:val="20"/>
          <w:szCs w:val="20"/>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F0CFA" w:rsidRDefault="00EF0CFA" w:rsidP="00CF6513">
      <w:pPr>
        <w:pStyle w:val="1"/>
        <w:spacing w:before="120" w:after="120"/>
        <w:ind w:hanging="357"/>
      </w:pPr>
      <w:r>
        <w:t>Порядок и сроки поставки</w:t>
      </w:r>
    </w:p>
    <w:p w:rsidR="00EE4434" w:rsidRPr="00584A1D" w:rsidRDefault="00EE4434" w:rsidP="00EE4434">
      <w:pPr>
        <w:tabs>
          <w:tab w:val="num" w:pos="900"/>
        </w:tabs>
        <w:ind w:firstLine="567"/>
        <w:jc w:val="both"/>
        <w:rPr>
          <w:sz w:val="20"/>
          <w:szCs w:val="20"/>
        </w:rPr>
      </w:pPr>
      <w:r w:rsidRPr="004D57A9">
        <w:rPr>
          <w:sz w:val="20"/>
          <w:szCs w:val="20"/>
        </w:rPr>
        <w:t>3.1. При изменении потребности в товарах Заказчик по согласованию с Поставщиком вправе увеличить не более чем на 30% (тридцать процентов) количество товаров, предусмотренное настоящим контрактом, или уменьшить предусмотренное настоящим контрактом количество товаров не более чем на 30% (тридцать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товаров, исходя из установленной в контракте цены единицы каждого наименования товаров, но не более чем на 30% (тридцать процентов) цены контракта. При уменьшении предусмотренного настоящим контрактом количества товаров Стороны обязаны уменьшить цену</w:t>
      </w:r>
      <w:r w:rsidRPr="00584A1D">
        <w:rPr>
          <w:sz w:val="20"/>
          <w:szCs w:val="20"/>
        </w:rPr>
        <w:t xml:space="preserve"> контракта исходя из цены единицы каждого наименования товаров. </w:t>
      </w:r>
    </w:p>
    <w:p w:rsidR="00EE4434" w:rsidRPr="00584A1D" w:rsidRDefault="00EE4434" w:rsidP="00EE4434">
      <w:pPr>
        <w:ind w:firstLine="567"/>
        <w:jc w:val="both"/>
        <w:rPr>
          <w:sz w:val="20"/>
          <w:szCs w:val="20"/>
        </w:rPr>
      </w:pPr>
      <w:r w:rsidRPr="00584A1D">
        <w:rPr>
          <w:sz w:val="20"/>
          <w:szCs w:val="20"/>
        </w:rPr>
        <w:t xml:space="preserve">3.2. Место поставки товаров </w:t>
      </w:r>
      <w:r w:rsidRPr="00584A1D">
        <w:rPr>
          <w:b/>
          <w:sz w:val="20"/>
          <w:szCs w:val="20"/>
        </w:rPr>
        <w:t>предусмотрено Приложением 1 к настоящему контракту</w:t>
      </w:r>
      <w:r w:rsidRPr="00584A1D">
        <w:rPr>
          <w:sz w:val="20"/>
          <w:szCs w:val="20"/>
        </w:rPr>
        <w:t xml:space="preserve">. </w:t>
      </w:r>
      <w:r w:rsidR="003E6D56">
        <w:rPr>
          <w:sz w:val="20"/>
          <w:szCs w:val="20"/>
        </w:rPr>
        <w:t>Разгрузка товаров, перемещение товаров по складу Заказчика (при необходимости с подъемом на этаж) осуществляется силами и за счет Поставщика.</w:t>
      </w:r>
    </w:p>
    <w:p w:rsidR="00EE4434" w:rsidRDefault="00EE4434" w:rsidP="00EE4434">
      <w:pPr>
        <w:ind w:firstLine="567"/>
        <w:jc w:val="both"/>
        <w:rPr>
          <w:color w:val="000000"/>
          <w:sz w:val="20"/>
          <w:szCs w:val="20"/>
        </w:rPr>
      </w:pPr>
      <w:r w:rsidRPr="00584A1D">
        <w:rPr>
          <w:sz w:val="20"/>
          <w:szCs w:val="20"/>
        </w:rPr>
        <w:t xml:space="preserve">3.3. Поставщик обязуется поставить Заказчику товары </w:t>
      </w:r>
      <w:r w:rsidRPr="00584A1D">
        <w:rPr>
          <w:b/>
          <w:sz w:val="20"/>
          <w:szCs w:val="20"/>
        </w:rPr>
        <w:t>в срок, предусмотренный Приложением 1 к настоящему контракту</w:t>
      </w:r>
      <w:r w:rsidRPr="00584A1D">
        <w:rPr>
          <w:color w:val="000000"/>
          <w:sz w:val="20"/>
          <w:szCs w:val="20"/>
        </w:rPr>
        <w:t>. Допускается досрочная поставка по согласованию с Заказчиком.</w:t>
      </w:r>
    </w:p>
    <w:p w:rsidR="00EE4434" w:rsidRDefault="00EE4434" w:rsidP="00EE4434">
      <w:pPr>
        <w:ind w:firstLine="567"/>
        <w:jc w:val="both"/>
        <w:rPr>
          <w:sz w:val="20"/>
          <w:szCs w:val="20"/>
        </w:rPr>
      </w:pPr>
      <w:r>
        <w:rPr>
          <w:sz w:val="20"/>
          <w:szCs w:val="20"/>
        </w:rPr>
        <w:t xml:space="preserve">3.3.1. Поставка товаров может осуществляться партиями </w:t>
      </w:r>
      <w:r w:rsidRPr="00584A1D">
        <w:rPr>
          <w:color w:val="000000"/>
          <w:sz w:val="20"/>
          <w:szCs w:val="20"/>
        </w:rPr>
        <w:t>по согласованию с Заказчиком</w:t>
      </w:r>
      <w:r>
        <w:rPr>
          <w:sz w:val="20"/>
          <w:szCs w:val="20"/>
        </w:rPr>
        <w:t xml:space="preserve">. </w:t>
      </w:r>
    </w:p>
    <w:p w:rsidR="00EE4434" w:rsidRDefault="00EE4434" w:rsidP="00EE4434">
      <w:pPr>
        <w:ind w:firstLine="567"/>
        <w:jc w:val="both"/>
        <w:rPr>
          <w:sz w:val="20"/>
          <w:szCs w:val="20"/>
        </w:rPr>
      </w:pPr>
      <w:r>
        <w:rPr>
          <w:sz w:val="20"/>
          <w:szCs w:val="20"/>
        </w:rPr>
        <w:lastRenderedPageBreak/>
        <w:t xml:space="preserve">Наименование, ассортимент и количество товаров каждой партии определяется направляемыми Поставщику заказами (спецификациями) Заказчика. </w:t>
      </w:r>
    </w:p>
    <w:p w:rsidR="00EE4434" w:rsidRDefault="00EE4434" w:rsidP="00EE4434">
      <w:pPr>
        <w:ind w:firstLine="567"/>
        <w:jc w:val="both"/>
        <w:rPr>
          <w:sz w:val="20"/>
          <w:szCs w:val="20"/>
        </w:rPr>
      </w:pPr>
      <w:r>
        <w:rPr>
          <w:sz w:val="20"/>
          <w:szCs w:val="20"/>
        </w:rPr>
        <w:t>Форма заказа (спецификации) Заказчика предусмотрена Приложением 2, являющимся неотъемлемой частью настоящего контракта.</w:t>
      </w:r>
    </w:p>
    <w:p w:rsidR="00EE4434" w:rsidRPr="00D47DBF" w:rsidRDefault="00EE4434" w:rsidP="00EE4434">
      <w:pPr>
        <w:ind w:firstLine="567"/>
        <w:jc w:val="both"/>
        <w:rPr>
          <w:sz w:val="20"/>
          <w:szCs w:val="20"/>
        </w:rPr>
      </w:pPr>
      <w:r>
        <w:rPr>
          <w:bCs/>
          <w:sz w:val="20"/>
          <w:szCs w:val="20"/>
        </w:rPr>
        <w:t xml:space="preserve">Период, в течение которого Заказчиком осуществляется направление заказов (спецификаций) по настоящему контракту: в течении всего срока действия контракта, если </w:t>
      </w:r>
      <w:r w:rsidRPr="00D47DBF">
        <w:rPr>
          <w:bCs/>
          <w:sz w:val="20"/>
          <w:szCs w:val="20"/>
        </w:rPr>
        <w:t>иное не предусмотрено Приложением 1 к настоящему контракту.</w:t>
      </w:r>
    </w:p>
    <w:p w:rsidR="00EE4434" w:rsidRDefault="00EE4434" w:rsidP="00EE4434">
      <w:pPr>
        <w:ind w:firstLine="567"/>
        <w:jc w:val="both"/>
        <w:rPr>
          <w:sz w:val="20"/>
          <w:szCs w:val="20"/>
        </w:rPr>
      </w:pPr>
      <w:r>
        <w:rPr>
          <w:sz w:val="20"/>
          <w:szCs w:val="20"/>
        </w:rPr>
        <w:t xml:space="preserve">Заказчик по своему усмотрению составляет и направляет Поставщику заказ (спецификацию) на поставку товаров, включая в него любые товары в необходимом Заказчику количестве в пределах наименований и количества, предусмотренных Приложением 1 к настоящему контракту. </w:t>
      </w:r>
    </w:p>
    <w:p w:rsidR="00EE4434" w:rsidRDefault="00EE4434" w:rsidP="00EE4434">
      <w:pPr>
        <w:ind w:firstLine="567"/>
        <w:jc w:val="both"/>
        <w:rPr>
          <w:sz w:val="20"/>
          <w:szCs w:val="20"/>
        </w:rPr>
      </w:pPr>
      <w:r>
        <w:rPr>
          <w:sz w:val="20"/>
          <w:szCs w:val="20"/>
        </w:rPr>
        <w:t>Определяя наименование, ассортимент и количество включаемых в заказ (спецификацию) товаров, а также сроки направления заказов (спецификаций) Заказчик руководствуется:</w:t>
      </w:r>
    </w:p>
    <w:p w:rsidR="00EE4434" w:rsidRDefault="00EE4434" w:rsidP="00EE4434">
      <w:pPr>
        <w:numPr>
          <w:ilvl w:val="0"/>
          <w:numId w:val="3"/>
        </w:numPr>
        <w:ind w:left="0" w:firstLine="567"/>
        <w:jc w:val="both"/>
        <w:rPr>
          <w:sz w:val="20"/>
          <w:szCs w:val="20"/>
        </w:rPr>
      </w:pPr>
      <w:r>
        <w:rPr>
          <w:sz w:val="20"/>
          <w:szCs w:val="20"/>
        </w:rPr>
        <w:t>своими потребностями в том или ином виде товаров, указанном в Приложении 1;</w:t>
      </w:r>
    </w:p>
    <w:p w:rsidR="00EE4434" w:rsidRDefault="00EE4434" w:rsidP="00EE4434">
      <w:pPr>
        <w:numPr>
          <w:ilvl w:val="0"/>
          <w:numId w:val="3"/>
        </w:numPr>
        <w:ind w:left="0" w:firstLine="567"/>
        <w:jc w:val="both"/>
        <w:rPr>
          <w:bCs/>
          <w:sz w:val="20"/>
          <w:szCs w:val="20"/>
        </w:rPr>
      </w:pPr>
      <w:r>
        <w:rPr>
          <w:sz w:val="20"/>
          <w:szCs w:val="20"/>
        </w:rPr>
        <w:t>наличием денежных средств, направляемых на приобретение товаров.</w:t>
      </w:r>
    </w:p>
    <w:p w:rsidR="00EE4434" w:rsidRDefault="00EE4434" w:rsidP="00EE4434">
      <w:pPr>
        <w:ind w:firstLine="567"/>
        <w:jc w:val="both"/>
        <w:rPr>
          <w:sz w:val="20"/>
          <w:szCs w:val="20"/>
        </w:rPr>
      </w:pPr>
      <w:r>
        <w:rPr>
          <w:bCs/>
          <w:sz w:val="20"/>
          <w:szCs w:val="20"/>
        </w:rPr>
        <w:t xml:space="preserve">Стороны вправе согласовать возможность направления заказов (спецификаций) по электронной почте, адрес которой указан в настоящем </w:t>
      </w:r>
      <w:r w:rsidR="00C44DA7">
        <w:rPr>
          <w:bCs/>
          <w:sz w:val="20"/>
          <w:szCs w:val="20"/>
        </w:rPr>
        <w:t>контракт</w:t>
      </w:r>
      <w:r>
        <w:rPr>
          <w:bCs/>
          <w:sz w:val="20"/>
          <w:szCs w:val="20"/>
        </w:rPr>
        <w:t>е, либо сообщен Поставщиком в соответствующем письме.</w:t>
      </w:r>
    </w:p>
    <w:p w:rsidR="00EE4434" w:rsidRDefault="00EE4434" w:rsidP="00EE4434">
      <w:pPr>
        <w:ind w:firstLine="567"/>
        <w:jc w:val="both"/>
        <w:rPr>
          <w:sz w:val="20"/>
          <w:szCs w:val="20"/>
        </w:rPr>
      </w:pPr>
      <w:r>
        <w:rPr>
          <w:sz w:val="20"/>
          <w:szCs w:val="20"/>
        </w:rPr>
        <w:t>Поставщик обязуется осуществлять каждую поставку в строгом соответствии с заказом (спецификацией) Заказчика. Заказчик не гарантирует и не принимает на себя обязательств выкупить весь объем товаров, предусмотренный Приложением 1 к настоящему контракту.</w:t>
      </w:r>
    </w:p>
    <w:p w:rsidR="00EE4434" w:rsidRPr="00584A1D" w:rsidRDefault="00EE4434" w:rsidP="00EE4434">
      <w:pPr>
        <w:ind w:firstLine="567"/>
        <w:jc w:val="both"/>
        <w:rPr>
          <w:sz w:val="20"/>
          <w:szCs w:val="20"/>
        </w:rPr>
      </w:pPr>
      <w:r w:rsidRPr="00584A1D">
        <w:rPr>
          <w:sz w:val="20"/>
          <w:szCs w:val="20"/>
        </w:rPr>
        <w:t>3.4. Товары, поставка которых просрочена Поставщиком, Заказчик вправе приобрести у другого поставщика с отнесением на Поставщика всех необходимых и разумных расходов на их приобретение, если Заказчик не сообщит Поставщику в письменной форме о возможности восполнить недопоставку в новый срок.</w:t>
      </w:r>
    </w:p>
    <w:p w:rsidR="00EE4434" w:rsidRPr="00584A1D" w:rsidRDefault="00EE4434" w:rsidP="00EE4434">
      <w:pPr>
        <w:autoSpaceDE w:val="0"/>
        <w:autoSpaceDN w:val="0"/>
        <w:adjustRightInd w:val="0"/>
        <w:ind w:firstLine="567"/>
        <w:jc w:val="both"/>
        <w:rPr>
          <w:sz w:val="20"/>
          <w:szCs w:val="20"/>
        </w:rPr>
      </w:pPr>
      <w:r w:rsidRPr="00584A1D">
        <w:rPr>
          <w:sz w:val="20"/>
          <w:szCs w:val="20"/>
        </w:rPr>
        <w:t xml:space="preserve">К указанным расходам относится, в том числе, разница между установленной в настоящем контракте ценой и ценой по совершенной </w:t>
      </w:r>
      <w:proofErr w:type="gramStart"/>
      <w:r w:rsidRPr="00584A1D">
        <w:rPr>
          <w:sz w:val="20"/>
          <w:szCs w:val="20"/>
        </w:rPr>
        <w:t>взамен сделк</w:t>
      </w:r>
      <w:r>
        <w:rPr>
          <w:sz w:val="20"/>
          <w:szCs w:val="20"/>
        </w:rPr>
        <w:t>е</w:t>
      </w:r>
      <w:proofErr w:type="gramEnd"/>
      <w:r w:rsidRPr="00584A1D">
        <w:rPr>
          <w:sz w:val="20"/>
          <w:szCs w:val="20"/>
        </w:rPr>
        <w:t>.</w:t>
      </w:r>
    </w:p>
    <w:p w:rsidR="00EE4434" w:rsidRPr="00584A1D" w:rsidRDefault="00EE4434" w:rsidP="00EE4434">
      <w:pPr>
        <w:autoSpaceDE w:val="0"/>
        <w:autoSpaceDN w:val="0"/>
        <w:adjustRightInd w:val="0"/>
        <w:ind w:firstLine="567"/>
        <w:jc w:val="both"/>
        <w:rPr>
          <w:sz w:val="20"/>
          <w:szCs w:val="20"/>
        </w:rPr>
      </w:pPr>
      <w:r w:rsidRPr="00584A1D">
        <w:rPr>
          <w:sz w:val="20"/>
          <w:szCs w:val="20"/>
        </w:rPr>
        <w:t>3.5. Поставщик обязуется осуществлять хранение, транспортировку, разгрузку и передачу товаров Заказчику:</w:t>
      </w:r>
    </w:p>
    <w:p w:rsidR="00EE4434" w:rsidRPr="00584A1D" w:rsidRDefault="00EE4434" w:rsidP="00EE4434">
      <w:pPr>
        <w:autoSpaceDE w:val="0"/>
        <w:autoSpaceDN w:val="0"/>
        <w:adjustRightInd w:val="0"/>
        <w:ind w:firstLine="567"/>
        <w:jc w:val="both"/>
        <w:rPr>
          <w:sz w:val="20"/>
          <w:szCs w:val="20"/>
        </w:rPr>
      </w:pPr>
      <w:r w:rsidRPr="00584A1D">
        <w:rPr>
          <w:sz w:val="20"/>
          <w:szCs w:val="20"/>
        </w:rPr>
        <w:t>- в условиях, обеспечивающих их сохранность;</w:t>
      </w:r>
    </w:p>
    <w:p w:rsidR="00EE4434" w:rsidRPr="00584A1D" w:rsidRDefault="00EE4434" w:rsidP="00EE4434">
      <w:pPr>
        <w:autoSpaceDE w:val="0"/>
        <w:autoSpaceDN w:val="0"/>
        <w:adjustRightInd w:val="0"/>
        <w:ind w:firstLine="567"/>
        <w:jc w:val="both"/>
        <w:rPr>
          <w:sz w:val="20"/>
          <w:szCs w:val="20"/>
        </w:rPr>
      </w:pPr>
      <w:r w:rsidRPr="00584A1D">
        <w:rPr>
          <w:sz w:val="20"/>
          <w:szCs w:val="20"/>
        </w:rPr>
        <w:t>- с соблюдением требований технических регламентов, санитарных норм и правил, стандартов качества и иных нормативных документов.</w:t>
      </w:r>
    </w:p>
    <w:p w:rsidR="00EE4434" w:rsidRPr="00584A1D" w:rsidRDefault="00EE4434" w:rsidP="00EE4434">
      <w:pPr>
        <w:autoSpaceDE w:val="0"/>
        <w:autoSpaceDN w:val="0"/>
        <w:adjustRightInd w:val="0"/>
        <w:ind w:firstLine="567"/>
        <w:jc w:val="both"/>
        <w:rPr>
          <w:sz w:val="20"/>
          <w:szCs w:val="20"/>
        </w:rPr>
      </w:pPr>
      <w:r w:rsidRPr="00584A1D">
        <w:rPr>
          <w:sz w:val="20"/>
          <w:szCs w:val="20"/>
        </w:rPr>
        <w:t>3.6. Заказчик вправе осуществлять проверку соблюдения Поставщиком условий и требований, перечисленных в п.3.5 настоящего контракта. Такая проверка может осуществляться путем истребования у Поставщика необходимых документов, а также путем проверки соблюдения Поставщиком условий транспортировки и хранения товаров. Поставщик обязуется в установленный Заказчиком срок предоставить Заказчику истребованные документы, а также допустить представителей Заказчика к осмотру транспорта и помещений, используемых для транспортировки и хранения товаров.</w:t>
      </w:r>
    </w:p>
    <w:p w:rsidR="00EE4434" w:rsidRPr="00584A1D" w:rsidRDefault="00EE4434" w:rsidP="00EE4434">
      <w:pPr>
        <w:autoSpaceDE w:val="0"/>
        <w:autoSpaceDN w:val="0"/>
        <w:adjustRightInd w:val="0"/>
        <w:ind w:firstLine="567"/>
        <w:jc w:val="both"/>
        <w:rPr>
          <w:sz w:val="20"/>
          <w:szCs w:val="20"/>
        </w:rPr>
      </w:pPr>
      <w:r w:rsidRPr="00584A1D">
        <w:rPr>
          <w:sz w:val="20"/>
          <w:szCs w:val="20"/>
        </w:rPr>
        <w:t>3.7. При исполнении контракта по соглашению сторон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E4434" w:rsidRPr="00584A1D" w:rsidRDefault="00EE4434" w:rsidP="00EE4434">
      <w:pPr>
        <w:autoSpaceDE w:val="0"/>
        <w:autoSpaceDN w:val="0"/>
        <w:adjustRightInd w:val="0"/>
        <w:ind w:firstLine="567"/>
        <w:jc w:val="both"/>
        <w:rPr>
          <w:sz w:val="20"/>
          <w:szCs w:val="20"/>
        </w:rPr>
      </w:pPr>
      <w:r w:rsidRPr="00584A1D">
        <w:rPr>
          <w:sz w:val="20"/>
          <w:szCs w:val="20"/>
        </w:rPr>
        <w:t>3.8. При исполнении контракта по соглашению сторон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E4434" w:rsidRPr="00584A1D" w:rsidRDefault="00EE4434" w:rsidP="00EE4434">
      <w:pPr>
        <w:autoSpaceDE w:val="0"/>
        <w:autoSpaceDN w:val="0"/>
        <w:adjustRightInd w:val="0"/>
        <w:ind w:firstLine="567"/>
        <w:jc w:val="both"/>
        <w:rPr>
          <w:sz w:val="20"/>
          <w:szCs w:val="20"/>
          <w:lang w:eastAsia="en-US"/>
        </w:rPr>
      </w:pPr>
      <w:r w:rsidRPr="00584A1D">
        <w:rPr>
          <w:sz w:val="20"/>
          <w:szCs w:val="20"/>
        </w:rPr>
        <w:t xml:space="preserve">3.9. Поставщик обязуется предоставлять Заказчику </w:t>
      </w:r>
      <w:r w:rsidRPr="00584A1D">
        <w:rPr>
          <w:sz w:val="20"/>
          <w:szCs w:val="20"/>
          <w:lang w:eastAsia="en-US"/>
        </w:rPr>
        <w:t xml:space="preserve">достоверную информацию о ходе исполнения своих обязательств по настоящему контракту </w:t>
      </w:r>
      <w:r w:rsidRPr="00584A1D">
        <w:rPr>
          <w:b/>
          <w:sz w:val="20"/>
          <w:szCs w:val="20"/>
          <w:lang w:eastAsia="en-US"/>
        </w:rPr>
        <w:t>в течение 1 (Одного) рабочего дня</w:t>
      </w:r>
      <w:r w:rsidRPr="00584A1D">
        <w:rPr>
          <w:sz w:val="20"/>
          <w:szCs w:val="20"/>
          <w:lang w:eastAsia="en-US"/>
        </w:rPr>
        <w:t xml:space="preserve"> с момента получения соответствующего письменного требования Заказчика (если иной срок не будет указан в таком письменном требовании). </w:t>
      </w:r>
    </w:p>
    <w:p w:rsidR="00EF0CFA" w:rsidRDefault="00EE4434" w:rsidP="00EE4434">
      <w:pPr>
        <w:autoSpaceDE w:val="0"/>
        <w:ind w:firstLine="567"/>
        <w:jc w:val="both"/>
        <w:rPr>
          <w:rFonts w:eastAsia="Calibri"/>
          <w:b/>
          <w:sz w:val="20"/>
          <w:szCs w:val="20"/>
          <w:lang w:eastAsia="en-US"/>
        </w:rPr>
      </w:pPr>
      <w:r w:rsidRPr="00584A1D">
        <w:rPr>
          <w:sz w:val="20"/>
          <w:szCs w:val="20"/>
          <w:lang w:eastAsia="en-US"/>
        </w:rPr>
        <w:t xml:space="preserve">Поставщик обязуется предоставлять Заказчику информацию о сложностях, возникающих при исполнении настоящего контракта, </w:t>
      </w:r>
      <w:r w:rsidRPr="00584A1D">
        <w:rPr>
          <w:b/>
          <w:sz w:val="20"/>
          <w:szCs w:val="20"/>
          <w:lang w:eastAsia="en-US"/>
        </w:rPr>
        <w:t>в течение 24 (Двадцати четырех) часов</w:t>
      </w:r>
      <w:r w:rsidRPr="00584A1D">
        <w:rPr>
          <w:sz w:val="20"/>
          <w:szCs w:val="20"/>
          <w:lang w:eastAsia="en-US"/>
        </w:rPr>
        <w:t xml:space="preserve"> с момента их возникновения.</w:t>
      </w:r>
    </w:p>
    <w:p w:rsidR="00EF0CFA" w:rsidRDefault="00EF0CFA" w:rsidP="00CF6513">
      <w:pPr>
        <w:pStyle w:val="1"/>
        <w:spacing w:before="120" w:after="120"/>
        <w:ind w:hanging="357"/>
      </w:pPr>
      <w:r>
        <w:t xml:space="preserve">Приемка товаров. Проверка соответствия товаров условиям </w:t>
      </w:r>
      <w:r w:rsidR="00D96F7E">
        <w:t>контракта</w:t>
      </w:r>
    </w:p>
    <w:p w:rsidR="00CA07DC" w:rsidRPr="00584A1D" w:rsidRDefault="00CA07DC" w:rsidP="006728AE">
      <w:pPr>
        <w:ind w:firstLine="567"/>
        <w:jc w:val="both"/>
        <w:rPr>
          <w:sz w:val="20"/>
          <w:szCs w:val="20"/>
        </w:rPr>
      </w:pPr>
      <w:r w:rsidRPr="00584A1D">
        <w:rPr>
          <w:sz w:val="20"/>
          <w:szCs w:val="20"/>
        </w:rPr>
        <w:t xml:space="preserve">4.1. Стороны обязуются надлежащим образом уполномочить своих представителей, осуществляющих сдачу-приемку товаров.  </w:t>
      </w:r>
    </w:p>
    <w:p w:rsidR="00CA07DC" w:rsidRPr="00584A1D" w:rsidRDefault="00CA07DC" w:rsidP="006728AE">
      <w:pPr>
        <w:ind w:firstLine="567"/>
        <w:jc w:val="both"/>
        <w:rPr>
          <w:sz w:val="20"/>
          <w:szCs w:val="20"/>
        </w:rPr>
      </w:pPr>
      <w:r w:rsidRPr="00584A1D">
        <w:rPr>
          <w:sz w:val="20"/>
          <w:szCs w:val="20"/>
        </w:rPr>
        <w:t>4.2. Проверка товаров по количеству осуществляется в момент передачи товаров Заказчику на основании сопровождающей партию товарной накладной (универсального передаточного документа).</w:t>
      </w:r>
    </w:p>
    <w:p w:rsidR="00CA07DC" w:rsidRPr="00584A1D" w:rsidRDefault="00CA07DC" w:rsidP="006728AE">
      <w:pPr>
        <w:ind w:firstLine="567"/>
        <w:jc w:val="both"/>
        <w:rPr>
          <w:sz w:val="20"/>
          <w:szCs w:val="20"/>
        </w:rPr>
      </w:pPr>
      <w:r w:rsidRPr="00584A1D">
        <w:rPr>
          <w:sz w:val="20"/>
          <w:szCs w:val="20"/>
        </w:rPr>
        <w:t>Поставка товаров должна сопровождаться инструкциями на русском языке, входящими в состав заводской упаковки.</w:t>
      </w:r>
    </w:p>
    <w:p w:rsidR="00CA07DC" w:rsidRPr="00584A1D" w:rsidRDefault="00CA07DC" w:rsidP="006728AE">
      <w:pPr>
        <w:ind w:firstLine="567"/>
        <w:jc w:val="both"/>
        <w:rPr>
          <w:sz w:val="20"/>
          <w:szCs w:val="20"/>
        </w:rPr>
      </w:pPr>
      <w:r w:rsidRPr="00584A1D">
        <w:rPr>
          <w:sz w:val="20"/>
          <w:szCs w:val="20"/>
        </w:rPr>
        <w:t xml:space="preserve">Поставка товаров должна сопровождаться иными обязательными документами, предусмотренными действующим законодательством РФ.  </w:t>
      </w:r>
    </w:p>
    <w:p w:rsidR="00CA07DC" w:rsidRPr="00584A1D" w:rsidRDefault="00CA07DC" w:rsidP="006728AE">
      <w:pPr>
        <w:ind w:firstLine="567"/>
        <w:jc w:val="both"/>
        <w:rPr>
          <w:sz w:val="20"/>
          <w:szCs w:val="20"/>
        </w:rPr>
      </w:pPr>
      <w:r w:rsidRPr="00584A1D">
        <w:rPr>
          <w:sz w:val="20"/>
          <w:szCs w:val="20"/>
        </w:rPr>
        <w:t>Проверка товаров Заказчиком по количеству подтверждается подписанной Сторонами товарной накладной (универсальным передаточным документом).</w:t>
      </w:r>
    </w:p>
    <w:p w:rsidR="00CA07DC" w:rsidRPr="00584A1D" w:rsidRDefault="00CA07DC" w:rsidP="006728AE">
      <w:pPr>
        <w:ind w:firstLine="567"/>
        <w:jc w:val="both"/>
        <w:rPr>
          <w:sz w:val="20"/>
          <w:szCs w:val="20"/>
        </w:rPr>
      </w:pPr>
      <w:r w:rsidRPr="00584A1D">
        <w:rPr>
          <w:b/>
          <w:sz w:val="20"/>
          <w:szCs w:val="20"/>
        </w:rPr>
        <w:t xml:space="preserve">Товарные накладные (универсальные передаточные документы) должны оформляться с соблюдением следующих требований: </w:t>
      </w:r>
      <w:r w:rsidRPr="00584A1D">
        <w:rPr>
          <w:sz w:val="20"/>
          <w:szCs w:val="20"/>
        </w:rPr>
        <w:t>товарная накладная (универсальный передаточный документ) должна содержать реквизиты настоящего контракта (номер и дату), ссылку на номер заказа (спецификации), присвоенный Заказчиком (при наличии), а также сведения о стране происхождения товара.</w:t>
      </w:r>
    </w:p>
    <w:p w:rsidR="00CA07DC" w:rsidRPr="00584A1D" w:rsidRDefault="00CA07DC" w:rsidP="006728AE">
      <w:pPr>
        <w:ind w:firstLine="567"/>
        <w:jc w:val="both"/>
        <w:rPr>
          <w:b/>
          <w:sz w:val="20"/>
          <w:szCs w:val="20"/>
          <w:u w:val="single"/>
        </w:rPr>
      </w:pPr>
      <w:r w:rsidRPr="00584A1D">
        <w:rPr>
          <w:sz w:val="20"/>
          <w:szCs w:val="20"/>
        </w:rPr>
        <w:t xml:space="preserve">4.3. По требованию Заказчика Поставщик обязуется в течение 1 (Одного) рабочего дня предоставлять на соответствующую партию поставляемых товаров </w:t>
      </w:r>
      <w:r w:rsidRPr="00615BC5">
        <w:rPr>
          <w:b/>
          <w:sz w:val="20"/>
          <w:szCs w:val="20"/>
        </w:rPr>
        <w:t>регистрационное удостоверение</w:t>
      </w:r>
      <w:r w:rsidRPr="00584A1D">
        <w:rPr>
          <w:sz w:val="20"/>
          <w:szCs w:val="20"/>
        </w:rPr>
        <w:t xml:space="preserve">, а также </w:t>
      </w:r>
      <w:r w:rsidRPr="00615BC5">
        <w:rPr>
          <w:b/>
          <w:sz w:val="20"/>
          <w:szCs w:val="20"/>
        </w:rPr>
        <w:t>иные</w:t>
      </w:r>
      <w:r w:rsidRPr="00584A1D">
        <w:rPr>
          <w:sz w:val="20"/>
          <w:szCs w:val="20"/>
        </w:rPr>
        <w:t xml:space="preserve"> предусмотренные законодательством РФ </w:t>
      </w:r>
      <w:r w:rsidRPr="00615BC5">
        <w:rPr>
          <w:b/>
          <w:sz w:val="20"/>
          <w:szCs w:val="20"/>
        </w:rPr>
        <w:t>документы</w:t>
      </w:r>
      <w:r w:rsidRPr="00584A1D">
        <w:rPr>
          <w:sz w:val="20"/>
          <w:szCs w:val="20"/>
        </w:rPr>
        <w:t>, подтверждающие, что предлагаемые товары соответствуют обязательным требованиям, обеспечивающим их качество, эффективность и безопасность (при наличии). Указанные в настоящем пункте документы предоставляются в подлиннике или в копии, заверенной держателем подлинника документа, нотариусом или органом, выдавшим документ.</w:t>
      </w:r>
    </w:p>
    <w:p w:rsidR="00CA07DC" w:rsidRPr="00584A1D" w:rsidRDefault="00CA07DC" w:rsidP="006728AE">
      <w:pPr>
        <w:autoSpaceDE w:val="0"/>
        <w:autoSpaceDN w:val="0"/>
        <w:adjustRightInd w:val="0"/>
        <w:ind w:firstLine="567"/>
        <w:jc w:val="both"/>
        <w:rPr>
          <w:sz w:val="20"/>
          <w:szCs w:val="20"/>
        </w:rPr>
      </w:pPr>
      <w:r w:rsidRPr="00584A1D">
        <w:rPr>
          <w:sz w:val="20"/>
          <w:szCs w:val="20"/>
        </w:rPr>
        <w:t>4.4. Содержание и оформление сопроводительных документов на товары должно соответствовать требованиям нормативно-правовых актов.</w:t>
      </w:r>
    </w:p>
    <w:p w:rsidR="00CA07DC" w:rsidRPr="00584A1D" w:rsidRDefault="00CA07DC" w:rsidP="006728AE">
      <w:pPr>
        <w:autoSpaceDE w:val="0"/>
        <w:autoSpaceDN w:val="0"/>
        <w:adjustRightInd w:val="0"/>
        <w:ind w:firstLine="567"/>
        <w:jc w:val="both"/>
        <w:rPr>
          <w:sz w:val="20"/>
          <w:szCs w:val="20"/>
        </w:rPr>
      </w:pPr>
      <w:r w:rsidRPr="00584A1D">
        <w:rPr>
          <w:sz w:val="20"/>
          <w:szCs w:val="20"/>
        </w:rPr>
        <w:lastRenderedPageBreak/>
        <w:t xml:space="preserve">4.5. Доставленные Заказчику товары должны быть им осмотрены </w:t>
      </w:r>
      <w:r w:rsidRPr="00584A1D">
        <w:rPr>
          <w:b/>
          <w:sz w:val="20"/>
          <w:szCs w:val="20"/>
        </w:rPr>
        <w:t>в течение 20 (Двадцати) рабочих дней</w:t>
      </w:r>
      <w:r w:rsidRPr="00584A1D">
        <w:rPr>
          <w:sz w:val="20"/>
          <w:szCs w:val="20"/>
        </w:rPr>
        <w:t xml:space="preserve"> с момента проверки товаров по количеству</w:t>
      </w:r>
      <w:r>
        <w:rPr>
          <w:sz w:val="20"/>
          <w:szCs w:val="20"/>
        </w:rPr>
        <w:t xml:space="preserve">, но не позднее 31 декабря года заключения </w:t>
      </w:r>
      <w:r w:rsidRPr="00584A1D">
        <w:rPr>
          <w:sz w:val="20"/>
          <w:szCs w:val="20"/>
        </w:rPr>
        <w:t>контракт</w:t>
      </w:r>
      <w:r>
        <w:rPr>
          <w:sz w:val="20"/>
          <w:szCs w:val="20"/>
        </w:rPr>
        <w:t>а</w:t>
      </w:r>
      <w:r w:rsidRPr="00584A1D">
        <w:rPr>
          <w:sz w:val="20"/>
          <w:szCs w:val="20"/>
        </w:rPr>
        <w:t xml:space="preserve">. </w:t>
      </w:r>
    </w:p>
    <w:p w:rsidR="00CA07DC" w:rsidRPr="00584A1D" w:rsidRDefault="00CA07DC" w:rsidP="006728AE">
      <w:pPr>
        <w:autoSpaceDE w:val="0"/>
        <w:autoSpaceDN w:val="0"/>
        <w:adjustRightInd w:val="0"/>
        <w:ind w:firstLine="567"/>
        <w:jc w:val="both"/>
        <w:rPr>
          <w:sz w:val="20"/>
          <w:szCs w:val="20"/>
        </w:rPr>
      </w:pPr>
      <w:r w:rsidRPr="00584A1D">
        <w:rPr>
          <w:sz w:val="20"/>
          <w:szCs w:val="20"/>
        </w:rPr>
        <w:t>При этом Заказчик проверяет:</w:t>
      </w:r>
    </w:p>
    <w:p w:rsidR="00CA07DC" w:rsidRPr="00584A1D" w:rsidRDefault="00CA07DC" w:rsidP="006728AE">
      <w:pPr>
        <w:autoSpaceDE w:val="0"/>
        <w:autoSpaceDN w:val="0"/>
        <w:adjustRightInd w:val="0"/>
        <w:ind w:firstLine="567"/>
        <w:jc w:val="both"/>
        <w:rPr>
          <w:sz w:val="20"/>
          <w:szCs w:val="20"/>
        </w:rPr>
      </w:pPr>
      <w:r w:rsidRPr="00584A1D">
        <w:rPr>
          <w:sz w:val="20"/>
          <w:szCs w:val="20"/>
        </w:rPr>
        <w:t>- наличие сопроводительных документов, указанных в п.4.2 настоящего контракта, а также соблюдение требований к содержанию и оформлению сопроводительных документов, включая товарную накладную (универсальный передаточный документ);</w:t>
      </w:r>
    </w:p>
    <w:p w:rsidR="00CA07DC" w:rsidRPr="00584A1D" w:rsidRDefault="00CA07DC" w:rsidP="006728AE">
      <w:pPr>
        <w:autoSpaceDE w:val="0"/>
        <w:autoSpaceDN w:val="0"/>
        <w:adjustRightInd w:val="0"/>
        <w:ind w:firstLine="567"/>
        <w:jc w:val="both"/>
        <w:rPr>
          <w:sz w:val="20"/>
          <w:szCs w:val="20"/>
        </w:rPr>
      </w:pPr>
      <w:r w:rsidRPr="00584A1D">
        <w:rPr>
          <w:sz w:val="20"/>
          <w:szCs w:val="20"/>
        </w:rPr>
        <w:t>- соответствие поставленных товаров сопроводительным документам, указанным в п.4.2 настоящего контракта;</w:t>
      </w:r>
    </w:p>
    <w:p w:rsidR="00CA07DC" w:rsidRPr="00584A1D" w:rsidRDefault="00CA07DC" w:rsidP="006728AE">
      <w:pPr>
        <w:autoSpaceDE w:val="0"/>
        <w:autoSpaceDN w:val="0"/>
        <w:adjustRightInd w:val="0"/>
        <w:ind w:firstLine="567"/>
        <w:jc w:val="both"/>
        <w:rPr>
          <w:sz w:val="20"/>
          <w:szCs w:val="20"/>
        </w:rPr>
      </w:pPr>
      <w:r w:rsidRPr="00584A1D">
        <w:rPr>
          <w:sz w:val="20"/>
          <w:szCs w:val="20"/>
        </w:rPr>
        <w:t>- соответствие поставленных товаров заказу (спецификации), в том числе требованиям об ассортименте и комплекте;</w:t>
      </w:r>
    </w:p>
    <w:p w:rsidR="00CA07DC" w:rsidRPr="00584A1D" w:rsidRDefault="00CA07DC" w:rsidP="006728AE">
      <w:pPr>
        <w:autoSpaceDE w:val="0"/>
        <w:autoSpaceDN w:val="0"/>
        <w:adjustRightInd w:val="0"/>
        <w:ind w:firstLine="567"/>
        <w:jc w:val="both"/>
        <w:rPr>
          <w:sz w:val="20"/>
          <w:szCs w:val="20"/>
        </w:rPr>
      </w:pPr>
      <w:r w:rsidRPr="00584A1D">
        <w:rPr>
          <w:sz w:val="20"/>
          <w:szCs w:val="20"/>
        </w:rPr>
        <w:t>- соблюдение предусмотренных настоящим контрактом гарантий относительно сроков годности товаров;</w:t>
      </w:r>
    </w:p>
    <w:p w:rsidR="00CA07DC" w:rsidRPr="00584A1D" w:rsidRDefault="00CA07DC" w:rsidP="006728AE">
      <w:pPr>
        <w:autoSpaceDE w:val="0"/>
        <w:autoSpaceDN w:val="0"/>
        <w:adjustRightInd w:val="0"/>
        <w:ind w:firstLine="567"/>
        <w:jc w:val="both"/>
        <w:rPr>
          <w:sz w:val="20"/>
          <w:szCs w:val="20"/>
        </w:rPr>
      </w:pPr>
      <w:r w:rsidRPr="00584A1D">
        <w:rPr>
          <w:sz w:val="20"/>
          <w:szCs w:val="20"/>
        </w:rPr>
        <w:t>- отсутствие повреждений заводской упаковки, нарушения маркировки, а также нарушения требований к таре, в которой поставлены товары;</w:t>
      </w:r>
    </w:p>
    <w:p w:rsidR="00CA07DC" w:rsidRPr="00584A1D" w:rsidRDefault="00CA07DC" w:rsidP="006728AE">
      <w:pPr>
        <w:autoSpaceDE w:val="0"/>
        <w:autoSpaceDN w:val="0"/>
        <w:adjustRightInd w:val="0"/>
        <w:ind w:firstLine="567"/>
        <w:jc w:val="both"/>
        <w:rPr>
          <w:sz w:val="20"/>
          <w:szCs w:val="20"/>
        </w:rPr>
      </w:pPr>
      <w:r w:rsidRPr="00584A1D">
        <w:rPr>
          <w:sz w:val="20"/>
          <w:szCs w:val="20"/>
        </w:rPr>
        <w:t>- соответствие маркировки упаковки товара регистрационному удостоверению на товар;</w:t>
      </w:r>
    </w:p>
    <w:p w:rsidR="00CA07DC" w:rsidRPr="00584A1D" w:rsidRDefault="00CA07DC" w:rsidP="006728AE">
      <w:pPr>
        <w:autoSpaceDE w:val="0"/>
        <w:autoSpaceDN w:val="0"/>
        <w:adjustRightInd w:val="0"/>
        <w:ind w:firstLine="567"/>
        <w:jc w:val="both"/>
        <w:rPr>
          <w:sz w:val="20"/>
          <w:szCs w:val="20"/>
        </w:rPr>
      </w:pPr>
      <w:r w:rsidRPr="00584A1D">
        <w:rPr>
          <w:sz w:val="20"/>
          <w:szCs w:val="20"/>
        </w:rPr>
        <w:t>- наличие в упаковке товара инструкции на товар на русском языке;</w:t>
      </w:r>
    </w:p>
    <w:p w:rsidR="00CA07DC" w:rsidRPr="00584A1D" w:rsidRDefault="00CA07DC" w:rsidP="006728AE">
      <w:pPr>
        <w:autoSpaceDE w:val="0"/>
        <w:autoSpaceDN w:val="0"/>
        <w:adjustRightInd w:val="0"/>
        <w:ind w:firstLine="567"/>
        <w:jc w:val="both"/>
        <w:rPr>
          <w:sz w:val="20"/>
          <w:szCs w:val="20"/>
        </w:rPr>
      </w:pPr>
      <w:r w:rsidRPr="00584A1D">
        <w:rPr>
          <w:sz w:val="20"/>
          <w:szCs w:val="20"/>
        </w:rPr>
        <w:t>- отсутствие иных явных недостатков, которые могут свидетельствовать о нарушении качества, безопасности медицинских изделий;</w:t>
      </w:r>
    </w:p>
    <w:p w:rsidR="00CA07DC" w:rsidRPr="00584A1D" w:rsidRDefault="00CA07DC" w:rsidP="006728AE">
      <w:pPr>
        <w:autoSpaceDE w:val="0"/>
        <w:autoSpaceDN w:val="0"/>
        <w:adjustRightInd w:val="0"/>
        <w:ind w:firstLine="567"/>
        <w:jc w:val="both"/>
        <w:rPr>
          <w:sz w:val="20"/>
          <w:szCs w:val="20"/>
        </w:rPr>
      </w:pPr>
      <w:r w:rsidRPr="00584A1D">
        <w:rPr>
          <w:sz w:val="20"/>
          <w:szCs w:val="20"/>
        </w:rPr>
        <w:t xml:space="preserve">- отсутствие иных явных недостатков поставленных товаров. </w:t>
      </w:r>
    </w:p>
    <w:p w:rsidR="00CA07DC" w:rsidRPr="00584A1D" w:rsidRDefault="00CA07DC" w:rsidP="006728AE">
      <w:pPr>
        <w:autoSpaceDE w:val="0"/>
        <w:autoSpaceDN w:val="0"/>
        <w:adjustRightInd w:val="0"/>
        <w:ind w:firstLine="567"/>
        <w:jc w:val="both"/>
        <w:rPr>
          <w:sz w:val="20"/>
          <w:szCs w:val="20"/>
        </w:rPr>
      </w:pPr>
      <w:r w:rsidRPr="00584A1D">
        <w:rPr>
          <w:sz w:val="20"/>
          <w:szCs w:val="20"/>
        </w:rPr>
        <w:t>Для проверки поставленных товаров в части их соответствия условиям контракта Заказчик обязан провести экспертизу. Заказчик вправе по своему усмотрению привлекать к проведению проверки поставленных товаров экспертов, экспертные организации. Поставщик обязуется по требованию экспертов, экспертных организаций предоставлять дополнительные материалы, относящиеся к условиям исполнения настоящего контракта, отдельным этапам его исполнения, в сроки, установленные в таком требовании.</w:t>
      </w:r>
    </w:p>
    <w:p w:rsidR="00CA07DC" w:rsidRPr="00584A1D" w:rsidRDefault="00CA07DC" w:rsidP="006728AE">
      <w:pPr>
        <w:autoSpaceDE w:val="0"/>
        <w:autoSpaceDN w:val="0"/>
        <w:adjustRightInd w:val="0"/>
        <w:ind w:firstLine="567"/>
        <w:jc w:val="both"/>
        <w:rPr>
          <w:sz w:val="20"/>
          <w:szCs w:val="20"/>
        </w:rPr>
      </w:pPr>
      <w:r w:rsidRPr="00584A1D">
        <w:rPr>
          <w:sz w:val="20"/>
          <w:szCs w:val="20"/>
        </w:rPr>
        <w:t xml:space="preserve">4.6. В случае обнаружения несоответствия товаров условиям настоящего контракта о количестве и/или качестве, в том числе несоответствия требований к оформлению и содержанию сопроводительных документов, Заказчик в течение срока, установленного п. 4.5 настоящего контракта должен известить об этом Поставщика в письменной форме. </w:t>
      </w:r>
    </w:p>
    <w:p w:rsidR="00CA07DC" w:rsidRPr="00584A1D" w:rsidRDefault="00CA07DC" w:rsidP="006728AE">
      <w:pPr>
        <w:ind w:firstLine="567"/>
        <w:jc w:val="both"/>
        <w:rPr>
          <w:sz w:val="20"/>
          <w:szCs w:val="20"/>
        </w:rPr>
      </w:pPr>
      <w:r w:rsidRPr="00584A1D">
        <w:rPr>
          <w:sz w:val="20"/>
          <w:szCs w:val="20"/>
        </w:rPr>
        <w:t>Поставщик в течение следующего дня (если иной срок не будет установлен Заказчиком в извещении о недостатках или соглашением Сторон) направляет к Заказчику своего надлежащим образом уполномоченного и компетентного в соответствующих вопросах представителя для составления акта о недостатках, подписываемого уполномоченными представителями Сторон.</w:t>
      </w:r>
    </w:p>
    <w:p w:rsidR="00CA07DC" w:rsidRPr="00584A1D" w:rsidRDefault="00CA07DC" w:rsidP="006728AE">
      <w:pPr>
        <w:ind w:firstLine="567"/>
        <w:jc w:val="both"/>
        <w:rPr>
          <w:sz w:val="20"/>
          <w:szCs w:val="20"/>
        </w:rPr>
      </w:pPr>
      <w:r w:rsidRPr="00584A1D">
        <w:rPr>
          <w:sz w:val="20"/>
          <w:szCs w:val="20"/>
        </w:rPr>
        <w:t>Полномочия</w:t>
      </w:r>
      <w:r w:rsidRPr="00584A1D">
        <w:rPr>
          <w:sz w:val="20"/>
          <w:szCs w:val="20"/>
          <w:lang w:eastAsia="en-US"/>
        </w:rPr>
        <w:t xml:space="preserve"> </w:t>
      </w:r>
      <w:r w:rsidRPr="00584A1D">
        <w:rPr>
          <w:sz w:val="20"/>
          <w:szCs w:val="20"/>
        </w:rPr>
        <w:t>представителя</w:t>
      </w:r>
      <w:r w:rsidRPr="00584A1D">
        <w:rPr>
          <w:sz w:val="20"/>
          <w:szCs w:val="20"/>
          <w:lang w:eastAsia="en-US"/>
        </w:rPr>
        <w:t xml:space="preserve"> Поставщика на участие в проверке товаров, на подписание и получение актов о недостатках должны быть подтверждены доверенностью, выданной и оформленной в соответствии с гражданским законодательством, в противном случае Заказчик вправе не допускать представителя Поставщика к участию в проверке товаров и составлении акта о недостатках.</w:t>
      </w:r>
    </w:p>
    <w:p w:rsidR="00CA07DC" w:rsidRPr="00584A1D" w:rsidRDefault="00CA07DC" w:rsidP="006728AE">
      <w:pPr>
        <w:autoSpaceDE w:val="0"/>
        <w:autoSpaceDN w:val="0"/>
        <w:adjustRightInd w:val="0"/>
        <w:ind w:firstLine="567"/>
        <w:jc w:val="both"/>
        <w:rPr>
          <w:sz w:val="20"/>
          <w:szCs w:val="20"/>
        </w:rPr>
      </w:pPr>
      <w:r w:rsidRPr="00584A1D">
        <w:rPr>
          <w:sz w:val="20"/>
          <w:szCs w:val="20"/>
        </w:rPr>
        <w:t xml:space="preserve">В случае отсутствия представителя Поставщика, а также в случае необоснованного его отказа от подписания акта, акт о выявленных недостатках составляется и подписывается комиссией Заказчика, численный состав которой должен быть не менее 5 (Пяти) человек. Поставщик считается при этом согласившимся с наличием недостатков, указанных в извещении Заказчика и составленном им акте. </w:t>
      </w:r>
    </w:p>
    <w:p w:rsidR="00CA07DC" w:rsidRPr="00584A1D" w:rsidRDefault="00CA07DC" w:rsidP="006728AE">
      <w:pPr>
        <w:autoSpaceDE w:val="0"/>
        <w:autoSpaceDN w:val="0"/>
        <w:adjustRightInd w:val="0"/>
        <w:ind w:firstLine="567"/>
        <w:jc w:val="both"/>
        <w:rPr>
          <w:sz w:val="20"/>
          <w:szCs w:val="20"/>
        </w:rPr>
      </w:pPr>
      <w:r w:rsidRPr="00584A1D">
        <w:rPr>
          <w:sz w:val="20"/>
          <w:szCs w:val="20"/>
        </w:rPr>
        <w:t>4.7. Заказчик вправе по собственному усмотрению в предусмотренный п.4.5 настоящего контракта срок создавать приемочную комиссию для проведения выборочной проверки поставленных товаров требованиям, указанным в п.4.5 настоящего контракта. Численный состав приемочной комиссии должен быть не менее 5 (Пяти) человек. Заказчик по собственному усмотрению вправе включать в такую комиссию представителя производителя соответствующих видов медицинских изделий.</w:t>
      </w:r>
    </w:p>
    <w:p w:rsidR="00CA07DC" w:rsidRPr="00584A1D" w:rsidRDefault="00CA07DC" w:rsidP="006728AE">
      <w:pPr>
        <w:autoSpaceDE w:val="0"/>
        <w:autoSpaceDN w:val="0"/>
        <w:adjustRightInd w:val="0"/>
        <w:ind w:firstLine="567"/>
        <w:jc w:val="both"/>
        <w:rPr>
          <w:sz w:val="20"/>
          <w:szCs w:val="20"/>
        </w:rPr>
      </w:pPr>
      <w:r w:rsidRPr="00584A1D">
        <w:rPr>
          <w:sz w:val="20"/>
          <w:szCs w:val="20"/>
        </w:rPr>
        <w:t>Заказчик вправе по своему усмотрению привлекать к проведению проверки поставленных товаров экспертов, экспертные организации. Поставщик обязуется по требованию экспертов, экспертных организаций предоставлять дополнительные материалы, относящиеся к условиям исполнения настоящего контракта, отдельным этапам его исполнения в сроки, установленные в таком требовании.</w:t>
      </w:r>
    </w:p>
    <w:p w:rsidR="00CA07DC" w:rsidRPr="00584A1D" w:rsidRDefault="00CA07DC" w:rsidP="006728AE">
      <w:pPr>
        <w:autoSpaceDE w:val="0"/>
        <w:autoSpaceDN w:val="0"/>
        <w:adjustRightInd w:val="0"/>
        <w:ind w:firstLine="567"/>
        <w:jc w:val="both"/>
        <w:rPr>
          <w:sz w:val="20"/>
          <w:szCs w:val="20"/>
        </w:rPr>
      </w:pPr>
      <w:r w:rsidRPr="00584A1D">
        <w:rPr>
          <w:sz w:val="20"/>
          <w:szCs w:val="20"/>
        </w:rPr>
        <w:t>Заказчик не менее чем за 2 (Два) рабочих дня извещает Поставщика о дате и времени проведения указанной в настоящем пункте проверки. Поставщик обязан направить своего надлежащим образом уполномоченного (в соответствии с абз.3 п.4.6) и компетентного в соответствующих вопросах представителя для участия в проверке. Отсутствие представителя Поставщика не является препятствием к проведению проверки.</w:t>
      </w:r>
    </w:p>
    <w:p w:rsidR="00CA07DC" w:rsidRPr="00584A1D" w:rsidRDefault="00CA07DC" w:rsidP="006728AE">
      <w:pPr>
        <w:ind w:firstLine="567"/>
        <w:jc w:val="both"/>
        <w:rPr>
          <w:sz w:val="20"/>
          <w:szCs w:val="20"/>
        </w:rPr>
      </w:pPr>
      <w:r w:rsidRPr="00584A1D">
        <w:rPr>
          <w:sz w:val="20"/>
          <w:szCs w:val="20"/>
        </w:rPr>
        <w:t>В случае обнаружения по результатам проверки, проведенной в соответствии с настоящим пунктом, несоответствия поставленных товаров условиям настоящего контракта о количестве и/или качестве, в том числе несоответствия требований к оформлению и содержанию сопроводительных документов, приемочной комиссией составляется и подписывается акт о недостатках.</w:t>
      </w:r>
    </w:p>
    <w:p w:rsidR="00CA07DC" w:rsidRPr="00584A1D" w:rsidRDefault="00CA07DC" w:rsidP="006728AE">
      <w:pPr>
        <w:ind w:firstLine="567"/>
        <w:jc w:val="both"/>
        <w:rPr>
          <w:sz w:val="20"/>
          <w:szCs w:val="20"/>
        </w:rPr>
      </w:pPr>
      <w:r w:rsidRPr="00584A1D">
        <w:rPr>
          <w:sz w:val="20"/>
          <w:szCs w:val="20"/>
        </w:rPr>
        <w:t xml:space="preserve">Поставщик считается согласившимся с наличием недостатков, указанных в составленном приемочной комиссией акте, в случае, если он не направил своего представителя для участия в работе приемочной комиссии, а также в случае необоснованного отказа представителя Поставщика от подписания акта. </w:t>
      </w:r>
    </w:p>
    <w:p w:rsidR="00CA07DC" w:rsidRPr="00584A1D" w:rsidRDefault="00CA07DC" w:rsidP="006728AE">
      <w:pPr>
        <w:autoSpaceDE w:val="0"/>
        <w:autoSpaceDN w:val="0"/>
        <w:adjustRightInd w:val="0"/>
        <w:ind w:firstLine="567"/>
        <w:jc w:val="both"/>
        <w:rPr>
          <w:sz w:val="20"/>
          <w:szCs w:val="20"/>
        </w:rPr>
      </w:pPr>
      <w:r w:rsidRPr="00584A1D">
        <w:rPr>
          <w:sz w:val="20"/>
          <w:szCs w:val="20"/>
        </w:rPr>
        <w:t>4.8. Акт о недостатках, составленный в соответствии с п.4.6, 4.7 настоящего контракта (далее - акт о недостатках), является безусловным основанием для исполнения Поставщиком требований Заказчика, связанных с ненадлежащим исполнением Поставщиком условий настоящего контракта. Выявленные устранимые недостатки товаров, сопроводительной документации подлежат устранению Поставщиком в сроки, указанные Заказчиком в акте о недостатках.</w:t>
      </w:r>
    </w:p>
    <w:p w:rsidR="00CA07DC" w:rsidRPr="00584A1D" w:rsidRDefault="00CA07DC" w:rsidP="006728AE">
      <w:pPr>
        <w:autoSpaceDE w:val="0"/>
        <w:autoSpaceDN w:val="0"/>
        <w:adjustRightInd w:val="0"/>
        <w:ind w:firstLine="567"/>
        <w:jc w:val="both"/>
        <w:rPr>
          <w:sz w:val="20"/>
          <w:szCs w:val="20"/>
        </w:rPr>
      </w:pPr>
      <w:r w:rsidRPr="00584A1D">
        <w:rPr>
          <w:sz w:val="20"/>
          <w:szCs w:val="20"/>
        </w:rPr>
        <w:t>4.9. Приемка поставленных товаров по качеству осуществляется в срок, указанный в абз.1 п.4.5 настоящего контракта.</w:t>
      </w:r>
    </w:p>
    <w:p w:rsidR="00CA07DC" w:rsidRPr="00584A1D" w:rsidRDefault="00CA07DC" w:rsidP="006728AE">
      <w:pPr>
        <w:ind w:firstLine="567"/>
        <w:jc w:val="both"/>
        <w:rPr>
          <w:sz w:val="20"/>
          <w:szCs w:val="20"/>
        </w:rPr>
      </w:pPr>
      <w:r w:rsidRPr="00584A1D">
        <w:rPr>
          <w:sz w:val="20"/>
          <w:szCs w:val="20"/>
        </w:rPr>
        <w:t>4.10. Товары, поставленные с нарушением условий настоящего контракта (в том числе товары с нарушением требований к описанию, упаковке, маркировке, инструкции, товары в поврежденной упаковке, не зарегистрированные, не соответствующие заказу (спецификации), не имеющие надлежащим образом оформленных сопроводительных документов и т.п.), не будут приниматься Заказчиком, а принятые могут быть возвращены Заказчиком.</w:t>
      </w:r>
    </w:p>
    <w:p w:rsidR="00CA07DC" w:rsidRPr="00584A1D" w:rsidRDefault="00CA07DC" w:rsidP="006728AE">
      <w:pPr>
        <w:autoSpaceDE w:val="0"/>
        <w:autoSpaceDN w:val="0"/>
        <w:adjustRightInd w:val="0"/>
        <w:ind w:firstLine="567"/>
        <w:jc w:val="both"/>
        <w:rPr>
          <w:sz w:val="20"/>
          <w:szCs w:val="20"/>
        </w:rPr>
      </w:pPr>
      <w:r w:rsidRPr="00584A1D">
        <w:rPr>
          <w:sz w:val="20"/>
          <w:szCs w:val="20"/>
        </w:rPr>
        <w:lastRenderedPageBreak/>
        <w:t>В этом случае Заказчик имеет право привлечь Поставщика к ответственности в соответствии с условиями статьи 7 настоящего контракта.</w:t>
      </w:r>
    </w:p>
    <w:p w:rsidR="00CA07DC" w:rsidRPr="00584A1D" w:rsidRDefault="00CA07DC" w:rsidP="006728AE">
      <w:pPr>
        <w:ind w:firstLine="567"/>
        <w:jc w:val="both"/>
        <w:rPr>
          <w:sz w:val="20"/>
          <w:szCs w:val="20"/>
        </w:rPr>
      </w:pPr>
      <w:r w:rsidRPr="00584A1D">
        <w:rPr>
          <w:sz w:val="20"/>
          <w:szCs w:val="20"/>
        </w:rPr>
        <w:t>Товары, поставленные с нарушением условий контракта, в отношении которых в сроки, установленные в п.4.9 контракта, Заказчик направил Поставщику извещение о недостатках или был составлен акт о недостатках, не считаются принятыми, что влечет ответственность Поставщика, в том числе за просрочку поставки товаров.</w:t>
      </w:r>
    </w:p>
    <w:p w:rsidR="00CA07DC" w:rsidRPr="00584A1D" w:rsidRDefault="00CA07DC" w:rsidP="006728AE">
      <w:pPr>
        <w:ind w:firstLine="567"/>
        <w:jc w:val="both"/>
        <w:rPr>
          <w:sz w:val="20"/>
          <w:szCs w:val="20"/>
        </w:rPr>
      </w:pPr>
      <w:r w:rsidRPr="00584A1D">
        <w:rPr>
          <w:sz w:val="20"/>
          <w:szCs w:val="20"/>
        </w:rPr>
        <w:t xml:space="preserve">4.11. В случае если товары, в отношении которых Заказчиком направлено извещение о недостатках или был составлен акт о недостатках, входили в требование Заказчика о досрочной поставке, Поставщик обязуется не позднее </w:t>
      </w:r>
      <w:r w:rsidRPr="00584A1D">
        <w:rPr>
          <w:b/>
          <w:sz w:val="20"/>
          <w:szCs w:val="20"/>
        </w:rPr>
        <w:t>1 (Одного) календарного дня</w:t>
      </w:r>
      <w:r w:rsidRPr="00584A1D">
        <w:rPr>
          <w:sz w:val="20"/>
          <w:szCs w:val="20"/>
        </w:rPr>
        <w:t xml:space="preserve"> с момента получения извещения о недостатках (акта о недостатках) и соответствующего требования Заказчика, доставить аналогичные товары, соответствующие условиям настоящего контракта, и передать их Заказчику. </w:t>
      </w:r>
    </w:p>
    <w:p w:rsidR="00CA07DC" w:rsidRPr="00584A1D" w:rsidRDefault="00CA07DC" w:rsidP="006728AE">
      <w:pPr>
        <w:ind w:firstLine="567"/>
        <w:jc w:val="both"/>
        <w:rPr>
          <w:sz w:val="20"/>
          <w:szCs w:val="20"/>
        </w:rPr>
      </w:pPr>
      <w:r w:rsidRPr="00584A1D">
        <w:rPr>
          <w:sz w:val="20"/>
          <w:szCs w:val="20"/>
        </w:rPr>
        <w:t xml:space="preserve">При этом ранее поставленные аналогичные товары, в отношении которых Заказчиком направлено извещение о недостатках или был составлен акт о недостатках, считаются находящимися на ответственном хранении у Заказчика до момента составления акта о недостатках и определения их судьбы в соответствии с настоящим контрактом и гражданским законодательством РФ. </w:t>
      </w:r>
    </w:p>
    <w:p w:rsidR="00CA07DC" w:rsidRPr="00584A1D" w:rsidRDefault="00CA07DC" w:rsidP="006728AE">
      <w:pPr>
        <w:ind w:firstLine="567"/>
        <w:jc w:val="both"/>
        <w:rPr>
          <w:sz w:val="20"/>
          <w:szCs w:val="20"/>
        </w:rPr>
      </w:pPr>
      <w:r w:rsidRPr="00584A1D">
        <w:rPr>
          <w:sz w:val="20"/>
          <w:szCs w:val="20"/>
        </w:rPr>
        <w:t xml:space="preserve">4.12. Заказчик вправе и после приемки товаров по качеству в пределах срока годности осуществлять проверку качества и иных характеристик поставленных товаров. Если по результатам указанной проверки будут выявлены недостатки товаров, в том числе требований к безопасности товаров, Заказчик вправе инициировать процедуру составления акта о недостатках в порядке, установленном п.4.6 настоящего контракта. </w:t>
      </w:r>
    </w:p>
    <w:p w:rsidR="00CA07DC" w:rsidRPr="00584A1D" w:rsidRDefault="00CA07DC" w:rsidP="006728AE">
      <w:pPr>
        <w:ind w:firstLine="567"/>
        <w:jc w:val="both"/>
        <w:rPr>
          <w:sz w:val="20"/>
          <w:szCs w:val="20"/>
        </w:rPr>
      </w:pPr>
      <w:r w:rsidRPr="00584A1D">
        <w:rPr>
          <w:sz w:val="20"/>
          <w:szCs w:val="20"/>
        </w:rPr>
        <w:t>4.13. При наличии сомнений в надлежащем качестве медицинских изделий Заказчик вправе обратиться в любую компетентную в соответствующей области экспертную организацию (испытательную лабораторию) или к производителю (производителям) соответствующих видов медицинских изделий для проведения экспертизы сопроводительных документов и/или товара, в том числе для проверки происхождения медицинских изделий, его соответствия сопроводительным документам.</w:t>
      </w:r>
    </w:p>
    <w:p w:rsidR="00CA07DC" w:rsidRPr="00584A1D" w:rsidRDefault="00CA07DC" w:rsidP="006728AE">
      <w:pPr>
        <w:ind w:firstLine="567"/>
        <w:jc w:val="both"/>
        <w:rPr>
          <w:sz w:val="20"/>
          <w:szCs w:val="20"/>
        </w:rPr>
      </w:pPr>
      <w:r w:rsidRPr="00584A1D">
        <w:rPr>
          <w:sz w:val="20"/>
          <w:szCs w:val="20"/>
        </w:rPr>
        <w:t xml:space="preserve">Результаты экспертизы, подтверждающие ненадлежащее качество проверенных образцов товаров одной партии, распространяются на все товары той же партии, доставленные Заказчику.   </w:t>
      </w:r>
    </w:p>
    <w:p w:rsidR="00CA07DC" w:rsidRPr="00584A1D" w:rsidRDefault="00CA07DC" w:rsidP="006728AE">
      <w:pPr>
        <w:ind w:firstLine="567"/>
        <w:jc w:val="both"/>
        <w:rPr>
          <w:sz w:val="20"/>
          <w:szCs w:val="20"/>
        </w:rPr>
      </w:pPr>
      <w:r w:rsidRPr="00584A1D">
        <w:rPr>
          <w:sz w:val="20"/>
          <w:szCs w:val="20"/>
        </w:rPr>
        <w:t>В случае если по результатам данной экспертизы будет установлено ненадлежащее качество медицинских изделий, расходы по проведению такой экспертизы относятся на счет Поставщика.</w:t>
      </w:r>
    </w:p>
    <w:p w:rsidR="00CA07DC" w:rsidRPr="00584A1D" w:rsidRDefault="00CA07DC" w:rsidP="006728AE">
      <w:pPr>
        <w:ind w:firstLine="567"/>
        <w:jc w:val="both"/>
        <w:rPr>
          <w:sz w:val="20"/>
          <w:szCs w:val="20"/>
        </w:rPr>
      </w:pPr>
      <w:r w:rsidRPr="00584A1D">
        <w:rPr>
          <w:sz w:val="20"/>
          <w:szCs w:val="20"/>
        </w:rPr>
        <w:t xml:space="preserve">4.14. В случае установления недостатков товара на основании акта о недостатках или на основании заключения о результатах экспертизы, проведенной в соответствии с п.4.13 настоящего контракта, Заказчик вправе потребовать замены товара с недостатками на товар надлежащего качества / в надлежащем количестве или отказаться от товара с недостатками и потребовать от Поставщика возврата уплаченной за товар денежной суммы. Указанные требования могут быть заявлены Заказчиком, независимо от срока обнаружения недостатков. </w:t>
      </w:r>
    </w:p>
    <w:p w:rsidR="00CA07DC" w:rsidRPr="00584A1D" w:rsidRDefault="00CA07DC" w:rsidP="006728AE">
      <w:pPr>
        <w:ind w:firstLine="567"/>
        <w:jc w:val="both"/>
        <w:rPr>
          <w:sz w:val="20"/>
          <w:szCs w:val="20"/>
        </w:rPr>
      </w:pPr>
      <w:r w:rsidRPr="00584A1D">
        <w:rPr>
          <w:sz w:val="20"/>
          <w:szCs w:val="20"/>
        </w:rPr>
        <w:t xml:space="preserve">Поставщик в течение 7 (Семи) календарных дней с момента получения соответствующего требования Заказчика (если иной срок не будет установлен в требовании Заказчика) обязуется заменить товар с недостатками на надлежащий товар, распорядиться товаром с недостатками, а также выполнить иные обоснованные требования Заказчика, связанные с установленными недостатками. </w:t>
      </w:r>
    </w:p>
    <w:p w:rsidR="00CA07DC" w:rsidRPr="00584A1D" w:rsidRDefault="00CA07DC" w:rsidP="006728AE">
      <w:pPr>
        <w:ind w:firstLine="567"/>
        <w:jc w:val="both"/>
        <w:rPr>
          <w:sz w:val="20"/>
          <w:szCs w:val="20"/>
        </w:rPr>
      </w:pPr>
      <w:r w:rsidRPr="00584A1D">
        <w:rPr>
          <w:sz w:val="20"/>
          <w:szCs w:val="20"/>
        </w:rPr>
        <w:t>В случае если в соответствии с актом о недостатках имеются основания полагать, что некачественными являются все доставленные Заказчику товары одной партии, установленные настоящим пунктом требования Заказчика, могут быть заявлены в отношении всей партии такого товара на основании акта о недостатках, составленного в отношении одного или части товаров партии.</w:t>
      </w:r>
    </w:p>
    <w:p w:rsidR="00CA07DC" w:rsidRPr="00584A1D" w:rsidRDefault="00CA07DC" w:rsidP="006728AE">
      <w:pPr>
        <w:autoSpaceDE w:val="0"/>
        <w:autoSpaceDN w:val="0"/>
        <w:adjustRightInd w:val="0"/>
        <w:ind w:firstLine="567"/>
        <w:jc w:val="both"/>
        <w:rPr>
          <w:sz w:val="20"/>
          <w:szCs w:val="20"/>
        </w:rPr>
      </w:pPr>
      <w:r w:rsidRPr="00584A1D">
        <w:rPr>
          <w:sz w:val="20"/>
          <w:szCs w:val="20"/>
        </w:rPr>
        <w:t>4.15. В случае, если соответствующим органом исполнительной власти или производителем принято решение о приостановлении реализации или отзыве из обращения какой-либо партии товаров, Поставщик обязуется незамедлительно заменить доставленные Заказчику товары, в отношении которых принято одно из вышеуказанных решений, на товары надлежащего качества.</w:t>
      </w:r>
    </w:p>
    <w:p w:rsidR="00EF0CFA" w:rsidRDefault="00CA07DC" w:rsidP="006728AE">
      <w:pPr>
        <w:autoSpaceDE w:val="0"/>
        <w:ind w:firstLine="567"/>
        <w:jc w:val="both"/>
        <w:rPr>
          <w:sz w:val="20"/>
          <w:szCs w:val="20"/>
        </w:rPr>
      </w:pPr>
      <w:r w:rsidRPr="00584A1D">
        <w:rPr>
          <w:sz w:val="20"/>
          <w:szCs w:val="20"/>
        </w:rPr>
        <w:t>В случае направления Заказчиком требования о такой замене, замена должна быть осуществлена Поставщиком не позднее 7 (Семи) календарных дней с момента получения соответствующего требования Заказчика (если иной срок не будет установлен в требовании Заказчика).</w:t>
      </w:r>
      <w:r w:rsidR="00EF0CFA">
        <w:rPr>
          <w:sz w:val="20"/>
          <w:szCs w:val="20"/>
        </w:rPr>
        <w:t xml:space="preserve"> </w:t>
      </w:r>
    </w:p>
    <w:p w:rsidR="00EF0CFA" w:rsidRDefault="00EF0CFA" w:rsidP="00CF6513">
      <w:pPr>
        <w:pStyle w:val="1"/>
        <w:spacing w:before="120" w:after="120"/>
        <w:ind w:hanging="357"/>
      </w:pPr>
      <w:r>
        <w:t>Порядок расчетов</w:t>
      </w:r>
    </w:p>
    <w:p w:rsidR="00CA07DC" w:rsidRPr="00584A1D" w:rsidRDefault="00CA07DC" w:rsidP="00CA07DC">
      <w:pPr>
        <w:ind w:firstLine="567"/>
        <w:jc w:val="both"/>
        <w:rPr>
          <w:sz w:val="20"/>
          <w:szCs w:val="20"/>
        </w:rPr>
      </w:pPr>
      <w:r w:rsidRPr="00584A1D">
        <w:rPr>
          <w:sz w:val="20"/>
          <w:szCs w:val="20"/>
        </w:rPr>
        <w:t xml:space="preserve">5.1. Расчеты по контракту осуществляются из </w:t>
      </w:r>
      <w:r w:rsidRPr="00FA76BE">
        <w:rPr>
          <w:b/>
          <w:sz w:val="20"/>
          <w:szCs w:val="20"/>
        </w:rPr>
        <w:t xml:space="preserve">средств бюджетного учреждения на </w:t>
      </w:r>
      <w:r w:rsidR="007B2EEE">
        <w:rPr>
          <w:b/>
          <w:sz w:val="20"/>
          <w:szCs w:val="20"/>
        </w:rPr>
        <w:t>2026</w:t>
      </w:r>
      <w:r w:rsidRPr="00FA76BE">
        <w:rPr>
          <w:b/>
          <w:sz w:val="20"/>
          <w:szCs w:val="20"/>
        </w:rPr>
        <w:t xml:space="preserve"> год</w:t>
      </w:r>
      <w:r w:rsidRPr="00584A1D">
        <w:rPr>
          <w:sz w:val="20"/>
          <w:szCs w:val="20"/>
        </w:rPr>
        <w:t>.</w:t>
      </w:r>
    </w:p>
    <w:p w:rsidR="00CA07DC" w:rsidRPr="00584A1D" w:rsidRDefault="00CA07DC" w:rsidP="00CA07DC">
      <w:pPr>
        <w:ind w:firstLine="567"/>
        <w:jc w:val="both"/>
        <w:rPr>
          <w:sz w:val="20"/>
          <w:szCs w:val="20"/>
        </w:rPr>
      </w:pPr>
      <w:r w:rsidRPr="00584A1D">
        <w:rPr>
          <w:sz w:val="20"/>
          <w:szCs w:val="20"/>
        </w:rPr>
        <w:t>Расчеты производятся путем перечисления денежных средств в российских рублях на расчетный счет Поставщика на основании счета (счета-фактуры, товарной накладной (универсального передаточного документа)), выставленного Поставщиком.</w:t>
      </w:r>
    </w:p>
    <w:p w:rsidR="00CA07DC" w:rsidRPr="00082203" w:rsidRDefault="00CA07DC" w:rsidP="00CA07DC">
      <w:pPr>
        <w:ind w:firstLine="567"/>
        <w:jc w:val="both"/>
        <w:rPr>
          <w:b/>
          <w:sz w:val="20"/>
          <w:szCs w:val="20"/>
        </w:rPr>
      </w:pPr>
      <w:r w:rsidRPr="00082203">
        <w:rPr>
          <w:b/>
          <w:sz w:val="20"/>
          <w:szCs w:val="20"/>
        </w:rPr>
        <w:t>Аванс не предусмотрен.</w:t>
      </w:r>
    </w:p>
    <w:p w:rsidR="00CA07DC" w:rsidRPr="00584A1D" w:rsidRDefault="00CA07DC" w:rsidP="00CA07DC">
      <w:pPr>
        <w:ind w:firstLine="567"/>
        <w:jc w:val="both"/>
        <w:rPr>
          <w:sz w:val="20"/>
          <w:szCs w:val="20"/>
        </w:rPr>
      </w:pPr>
      <w:r w:rsidRPr="00584A1D">
        <w:rPr>
          <w:sz w:val="20"/>
          <w:szCs w:val="20"/>
        </w:rPr>
        <w:t xml:space="preserve">5.2. Оплата товаров осуществляется </w:t>
      </w:r>
      <w:r w:rsidRPr="00584A1D">
        <w:rPr>
          <w:b/>
          <w:sz w:val="20"/>
          <w:szCs w:val="20"/>
        </w:rPr>
        <w:t>в срок, предусмотренный Приложением 1 к настоящему контракту</w:t>
      </w:r>
      <w:r w:rsidRPr="00584A1D">
        <w:rPr>
          <w:sz w:val="20"/>
          <w:szCs w:val="20"/>
        </w:rPr>
        <w:t xml:space="preserve">. Оплата товаров осуществляется при отсутствии замечаний по качеству и количеству, в том числе замечаний к содержанию и оформлению сопроводительных документов. Сумма предстоящего платежа определяется с учетом условия, предусмотренного п.7.9 настоящего </w:t>
      </w:r>
      <w:r w:rsidR="00FF3814">
        <w:rPr>
          <w:bCs/>
          <w:sz w:val="20"/>
          <w:szCs w:val="20"/>
        </w:rPr>
        <w:t>контракт</w:t>
      </w:r>
      <w:r w:rsidRPr="00584A1D">
        <w:rPr>
          <w:sz w:val="20"/>
          <w:szCs w:val="20"/>
        </w:rPr>
        <w:t>а.</w:t>
      </w:r>
    </w:p>
    <w:p w:rsidR="00CA07DC" w:rsidRPr="00584A1D" w:rsidRDefault="00CA07DC" w:rsidP="00CA07DC">
      <w:pPr>
        <w:ind w:firstLine="567"/>
        <w:jc w:val="both"/>
        <w:rPr>
          <w:sz w:val="20"/>
          <w:szCs w:val="20"/>
        </w:rPr>
      </w:pPr>
      <w:r w:rsidRPr="00584A1D">
        <w:rPr>
          <w:sz w:val="20"/>
          <w:szCs w:val="20"/>
        </w:rPr>
        <w:t>5.3 Заказчик вправе распоряжаться товарами с момента получения товаров, при этом к отношениям Сторон по настоящему контракту не применяются положения ч.5 ст.488 Гражданского кодекса РФ (товары, поставленные по настоящему контракту, не являются находящимся в залоге у Поставщика для обеспечения исполнения Заказчиком его обязанности по оплате товаров).</w:t>
      </w:r>
    </w:p>
    <w:p w:rsidR="00EF0CFA" w:rsidRDefault="00CA07DC" w:rsidP="00CA07DC">
      <w:pPr>
        <w:ind w:firstLine="567"/>
        <w:jc w:val="both"/>
        <w:rPr>
          <w:b/>
          <w:sz w:val="20"/>
          <w:szCs w:val="20"/>
        </w:rPr>
      </w:pPr>
      <w:r w:rsidRPr="00584A1D">
        <w:rPr>
          <w:sz w:val="20"/>
          <w:szCs w:val="20"/>
        </w:rPr>
        <w:t>5.4. По окончании исполнения Сторонами обязательств по контракту в течение 30 (Тридцати) дней Стороны подписывают акт сверки расчетов.</w:t>
      </w:r>
    </w:p>
    <w:p w:rsidR="00EF0CFA" w:rsidRDefault="00EF0CFA" w:rsidP="00CF6513">
      <w:pPr>
        <w:pStyle w:val="1"/>
        <w:spacing w:before="120" w:after="120"/>
        <w:ind w:hanging="357"/>
      </w:pPr>
      <w:r>
        <w:t xml:space="preserve"> Гарантии качества</w:t>
      </w:r>
    </w:p>
    <w:p w:rsidR="00082203" w:rsidRPr="00584A1D" w:rsidRDefault="00082203" w:rsidP="00082203">
      <w:pPr>
        <w:ind w:firstLine="567"/>
        <w:jc w:val="both"/>
        <w:rPr>
          <w:sz w:val="20"/>
          <w:szCs w:val="20"/>
        </w:rPr>
      </w:pPr>
      <w:r w:rsidRPr="00584A1D">
        <w:rPr>
          <w:sz w:val="20"/>
          <w:szCs w:val="20"/>
        </w:rPr>
        <w:t>6.1. Поставщик гарантирует поставку товаров:</w:t>
      </w:r>
    </w:p>
    <w:p w:rsidR="00082203" w:rsidRPr="00584A1D" w:rsidRDefault="00082203" w:rsidP="00082203">
      <w:pPr>
        <w:ind w:firstLine="567"/>
        <w:jc w:val="both"/>
        <w:rPr>
          <w:sz w:val="20"/>
          <w:szCs w:val="20"/>
        </w:rPr>
      </w:pPr>
      <w:r w:rsidRPr="00584A1D">
        <w:rPr>
          <w:sz w:val="20"/>
          <w:szCs w:val="20"/>
        </w:rPr>
        <w:lastRenderedPageBreak/>
        <w:t>6.1.1. Соответствующих обязательным требованиям к таким товарам, установленным законодательством РФ, в том числе требованиям, обеспечивающим их качество и безопасность.</w:t>
      </w:r>
    </w:p>
    <w:p w:rsidR="00082203" w:rsidRPr="00584A1D" w:rsidRDefault="00082203" w:rsidP="00082203">
      <w:pPr>
        <w:ind w:firstLine="567"/>
        <w:jc w:val="both"/>
        <w:rPr>
          <w:sz w:val="20"/>
          <w:szCs w:val="20"/>
        </w:rPr>
      </w:pPr>
      <w:r w:rsidRPr="00584A1D">
        <w:rPr>
          <w:sz w:val="20"/>
          <w:szCs w:val="20"/>
        </w:rPr>
        <w:t xml:space="preserve">6.1.2. Зарегистрированных в установленном порядке.  </w:t>
      </w:r>
    </w:p>
    <w:p w:rsidR="00082203" w:rsidRPr="00584A1D" w:rsidRDefault="00082203" w:rsidP="00082203">
      <w:pPr>
        <w:ind w:firstLine="567"/>
        <w:jc w:val="both"/>
        <w:rPr>
          <w:sz w:val="20"/>
          <w:szCs w:val="20"/>
        </w:rPr>
      </w:pPr>
      <w:r w:rsidRPr="00584A1D">
        <w:rPr>
          <w:sz w:val="20"/>
          <w:szCs w:val="20"/>
        </w:rPr>
        <w:t>6.1.3. Не изъятых из обращения на момент их передачи Заказчику, а также обращение которых на момент их передачи не приостановлено.</w:t>
      </w:r>
    </w:p>
    <w:p w:rsidR="00082203" w:rsidRPr="00584A1D" w:rsidRDefault="00082203" w:rsidP="00082203">
      <w:pPr>
        <w:ind w:firstLine="567"/>
        <w:jc w:val="both"/>
        <w:rPr>
          <w:sz w:val="20"/>
          <w:szCs w:val="20"/>
        </w:rPr>
      </w:pPr>
      <w:r w:rsidRPr="00584A1D">
        <w:rPr>
          <w:sz w:val="20"/>
          <w:szCs w:val="20"/>
        </w:rPr>
        <w:t>6.1.4. Произведенных для реализации и использования на территории Российской Федерации.</w:t>
      </w:r>
    </w:p>
    <w:p w:rsidR="00082203" w:rsidRPr="00584A1D" w:rsidRDefault="00082203" w:rsidP="00082203">
      <w:pPr>
        <w:ind w:firstLine="567"/>
        <w:jc w:val="both"/>
        <w:rPr>
          <w:sz w:val="20"/>
          <w:szCs w:val="20"/>
        </w:rPr>
      </w:pPr>
      <w:r w:rsidRPr="00584A1D">
        <w:rPr>
          <w:sz w:val="20"/>
          <w:szCs w:val="20"/>
        </w:rPr>
        <w:t xml:space="preserve">6.2. Поставщик гарантирует поставку товаров, остаточный срок годности которых на момент их передачи Заказчику соответствует </w:t>
      </w:r>
      <w:r w:rsidRPr="00584A1D">
        <w:rPr>
          <w:b/>
          <w:sz w:val="20"/>
          <w:szCs w:val="20"/>
        </w:rPr>
        <w:t>требованиям, установленным Приложением 1 к настоящему контракту</w:t>
      </w:r>
      <w:r w:rsidRPr="00584A1D">
        <w:rPr>
          <w:sz w:val="20"/>
          <w:szCs w:val="20"/>
        </w:rPr>
        <w:t>.</w:t>
      </w:r>
    </w:p>
    <w:p w:rsidR="00082203" w:rsidRPr="00584A1D" w:rsidRDefault="00082203" w:rsidP="00082203">
      <w:pPr>
        <w:ind w:firstLine="567"/>
        <w:jc w:val="both"/>
        <w:rPr>
          <w:sz w:val="20"/>
          <w:szCs w:val="20"/>
        </w:rPr>
      </w:pPr>
      <w:r w:rsidRPr="00584A1D">
        <w:rPr>
          <w:sz w:val="20"/>
          <w:szCs w:val="20"/>
        </w:rPr>
        <w:t>Нарушение этого условия рассматривается как существенное нарушение</w:t>
      </w:r>
      <w:r w:rsidRPr="00584A1D">
        <w:rPr>
          <w:b/>
          <w:sz w:val="20"/>
          <w:szCs w:val="20"/>
        </w:rPr>
        <w:t xml:space="preserve"> </w:t>
      </w:r>
      <w:r w:rsidRPr="00584A1D">
        <w:rPr>
          <w:sz w:val="20"/>
          <w:szCs w:val="20"/>
        </w:rPr>
        <w:t>требований к качеству товара.</w:t>
      </w:r>
    </w:p>
    <w:p w:rsidR="00082203" w:rsidRPr="00584A1D" w:rsidRDefault="00082203" w:rsidP="00082203">
      <w:pPr>
        <w:ind w:firstLine="567"/>
        <w:jc w:val="both"/>
        <w:rPr>
          <w:sz w:val="20"/>
          <w:szCs w:val="20"/>
        </w:rPr>
      </w:pPr>
      <w:r w:rsidRPr="00584A1D">
        <w:rPr>
          <w:sz w:val="20"/>
          <w:szCs w:val="20"/>
        </w:rPr>
        <w:t>Поставщик обязуется в течение 7 (Семи) календарных дней с момента получения соответствующего требования Заказчика заменить товар, не соответствующий вышеуказанному условию о сроке годности, на товар, имеющий надлежащий срок годности.</w:t>
      </w:r>
    </w:p>
    <w:p w:rsidR="00EF0CFA" w:rsidRDefault="00082203" w:rsidP="00082203">
      <w:pPr>
        <w:ind w:firstLine="567"/>
        <w:jc w:val="both"/>
        <w:rPr>
          <w:b/>
          <w:sz w:val="20"/>
          <w:szCs w:val="20"/>
        </w:rPr>
      </w:pPr>
      <w:r w:rsidRPr="00584A1D">
        <w:rPr>
          <w:sz w:val="20"/>
          <w:szCs w:val="20"/>
        </w:rPr>
        <w:t>В исключительных случаях (потребность Заказчика в определенных товарах вследствие необходимости срочных медицинских вмешательств и т.п.) с предварительного согласия Заказчика допускается поставка товаров, имеющих иной остаточный срок годности, нежели предусмотренный настоящим пунктом.</w:t>
      </w:r>
    </w:p>
    <w:p w:rsidR="00EF0CFA" w:rsidRDefault="00EF0CFA" w:rsidP="00CF6513">
      <w:pPr>
        <w:pStyle w:val="1"/>
        <w:spacing w:before="120" w:after="120"/>
        <w:ind w:hanging="357"/>
      </w:pPr>
      <w:r>
        <w:t>Ответственность сторон</w:t>
      </w:r>
    </w:p>
    <w:p w:rsidR="00007511" w:rsidRPr="00584A1D" w:rsidRDefault="00007511" w:rsidP="00007511">
      <w:pPr>
        <w:ind w:firstLine="567"/>
        <w:jc w:val="both"/>
        <w:rPr>
          <w:b/>
          <w:sz w:val="20"/>
          <w:szCs w:val="20"/>
          <w:u w:val="single"/>
        </w:rPr>
      </w:pPr>
      <w:r w:rsidRPr="00584A1D">
        <w:rPr>
          <w:sz w:val="20"/>
          <w:szCs w:val="20"/>
        </w:rPr>
        <w:t>7.1. За неисполнение или ненадлежащее исполнение своих обязательств по настоящему контракту каждая из сторон несет ответственность в соответствии с действующим законодательством Российской Федерации и настоящим контрактом.</w:t>
      </w:r>
    </w:p>
    <w:p w:rsidR="00007511" w:rsidRPr="00584A1D" w:rsidRDefault="00007511" w:rsidP="00007511">
      <w:pPr>
        <w:autoSpaceDE w:val="0"/>
        <w:autoSpaceDN w:val="0"/>
        <w:adjustRightInd w:val="0"/>
        <w:ind w:firstLine="567"/>
        <w:jc w:val="both"/>
        <w:rPr>
          <w:sz w:val="20"/>
          <w:szCs w:val="20"/>
        </w:rPr>
      </w:pPr>
      <w:r w:rsidRPr="00584A1D">
        <w:rPr>
          <w:sz w:val="20"/>
          <w:szCs w:val="20"/>
        </w:rPr>
        <w:t>7.2. Стороны освобождаются от ответственности за неисполнение или ненадлежащее исполнение обязательств по настоящему контракту, если оно явилось следствием обстоятельств непреодолимой силы, то есть чрезвычайных и непредотвратимых при данных условиях обстоятельств, таких как: пожар, наводнение, землетрясение, военные действия, эмбарго на экспорт или импорт, забастовки и т.п., если эти обстоятельства непосредственно повлияли на исполнение настоящего контракта. Сторона, которой обстоятельства непреодолимой силы не позволяют надлежащим образом исполнить обязательства по контракту, обязана в течение 1 (Одного) календарного дня известить другую сторону о наступлении вышеуказанных обстоятельств, а по их прекращении – также о прекращении вышеуказанных обстоятельств. При этом срок исполнения обязательств по контракту может быть продлен сторонами соразмерно времени, в течение которого действовали такие обстоятельства и их последствия. Несвоевременное извещение об обстоятельствах непреодолимой силы лишает соответствующую сторону права ссылаться на них в будущем.</w:t>
      </w:r>
    </w:p>
    <w:p w:rsidR="00007511" w:rsidRPr="00584A1D" w:rsidRDefault="00007511" w:rsidP="00007511">
      <w:pPr>
        <w:ind w:firstLine="567"/>
        <w:jc w:val="both"/>
        <w:rPr>
          <w:sz w:val="20"/>
          <w:szCs w:val="20"/>
        </w:rPr>
      </w:pPr>
      <w:r w:rsidRPr="00584A1D">
        <w:rPr>
          <w:sz w:val="20"/>
          <w:szCs w:val="20"/>
        </w:rPr>
        <w:t>7.3. В случае просрочки Заказчиком оплаты поставленных товаров, Поставщик вправе потребовать уплаты неустойки (пени) в размере одной трехсотой действующей на дату уплаты пеней ключевой ставки Центрального банка РФ от не уплаченной в срок суммы за каждый день просрочки.</w:t>
      </w:r>
    </w:p>
    <w:p w:rsidR="00007511" w:rsidRPr="00584A1D" w:rsidRDefault="00007511" w:rsidP="00007511">
      <w:pPr>
        <w:ind w:firstLine="567"/>
        <w:jc w:val="both"/>
        <w:rPr>
          <w:sz w:val="20"/>
          <w:szCs w:val="20"/>
        </w:rPr>
      </w:pPr>
      <w:r w:rsidRPr="00584A1D">
        <w:rPr>
          <w:sz w:val="20"/>
          <w:szCs w:val="20"/>
        </w:rPr>
        <w:t xml:space="preserve">7.4. В случае просрочки поставки товаров Заказчик вправе взыскать с Поставщика неустойку (пени) в размере одной трехсотой действующей на дату уплаты пеней ключевой ставки Центрального банка РФ от стоимости не поставленных товаров за каждый день просрочки. </w:t>
      </w:r>
    </w:p>
    <w:p w:rsidR="00007511" w:rsidRPr="00584A1D" w:rsidRDefault="00007511" w:rsidP="00007511">
      <w:pPr>
        <w:ind w:firstLine="567"/>
        <w:jc w:val="both"/>
        <w:rPr>
          <w:sz w:val="20"/>
          <w:szCs w:val="20"/>
        </w:rPr>
      </w:pPr>
      <w:r w:rsidRPr="00584A1D">
        <w:rPr>
          <w:sz w:val="20"/>
          <w:szCs w:val="20"/>
        </w:rPr>
        <w:t xml:space="preserve">7.5. В случае обнаружения скрытых недостатков товара (т.е. недостатков, которые невозможно было установить при обычном способе приемки товара по качеству), Заказчик вправе взыскать с Поставщика неустойку (пени) в размере одной трехсотой действующей на дату уплаты пеней ключевой ставки Центрального банка РФ от стоимости товаров с недостатками за каждый день с момента, когда товар должен был быть передан Заказчику в соответствии с условиями контракта и до момента исполнения Поставщиком требований Заказчика, связанных с такими недостатками товара (включая замену товара или возврат уплаченных денежных средств). </w:t>
      </w:r>
    </w:p>
    <w:p w:rsidR="00007511" w:rsidRPr="00584A1D" w:rsidRDefault="00007511" w:rsidP="00007511">
      <w:pPr>
        <w:ind w:firstLine="567"/>
        <w:jc w:val="both"/>
        <w:rPr>
          <w:sz w:val="20"/>
          <w:szCs w:val="20"/>
        </w:rPr>
      </w:pPr>
      <w:r w:rsidRPr="00584A1D">
        <w:rPr>
          <w:sz w:val="20"/>
          <w:szCs w:val="20"/>
        </w:rPr>
        <w:t xml:space="preserve">Такая неустойка может быть взыскана при условии, что Заказчик направил Поставщику извещение о недостатках в сроки, установленные контрактом. </w:t>
      </w:r>
    </w:p>
    <w:p w:rsidR="00007511" w:rsidRPr="00584A1D" w:rsidRDefault="00007511" w:rsidP="00007511">
      <w:pPr>
        <w:ind w:firstLine="567"/>
        <w:jc w:val="both"/>
        <w:rPr>
          <w:sz w:val="20"/>
          <w:szCs w:val="20"/>
        </w:rPr>
      </w:pPr>
      <w:r w:rsidRPr="00584A1D">
        <w:rPr>
          <w:sz w:val="20"/>
          <w:szCs w:val="20"/>
        </w:rPr>
        <w:t>7.6. В случае просрочки исполнения требований Заказчика, связанных с недостатками поставленных товаров (в том числе связанных с недостатками сопроводительных документов), Заказчик вправе взыскать с Поставщика неустойку (пени) в размере одной трехсотой действующей на дату уплаты пеней ключевой ставки Центрального банка РФ от стоимости товаров с недостатками за каждый день просрочки исполнения требований.</w:t>
      </w:r>
    </w:p>
    <w:p w:rsidR="00007511" w:rsidRPr="00584A1D" w:rsidRDefault="00007511" w:rsidP="00007511">
      <w:pPr>
        <w:ind w:firstLine="567"/>
        <w:jc w:val="both"/>
        <w:rPr>
          <w:sz w:val="20"/>
          <w:szCs w:val="20"/>
        </w:rPr>
      </w:pPr>
      <w:r w:rsidRPr="00584A1D">
        <w:rPr>
          <w:sz w:val="20"/>
          <w:szCs w:val="20"/>
        </w:rPr>
        <w:t>7.7. Неустойка, предусмотренная пунктом 7.6 настоящего контракта, может быть взыскана одновременно с неустойками, предусмотренными п.</w:t>
      </w:r>
      <w:r w:rsidR="00180BDE">
        <w:rPr>
          <w:sz w:val="20"/>
          <w:szCs w:val="20"/>
        </w:rPr>
        <w:t>7.4 и 7.5 настоящего контракта.</w:t>
      </w:r>
    </w:p>
    <w:p w:rsidR="00007511" w:rsidRPr="00584A1D" w:rsidRDefault="00007511" w:rsidP="00007511">
      <w:pPr>
        <w:ind w:firstLine="567"/>
        <w:jc w:val="both"/>
        <w:rPr>
          <w:sz w:val="20"/>
          <w:szCs w:val="20"/>
        </w:rPr>
      </w:pPr>
      <w:r w:rsidRPr="00584A1D">
        <w:rPr>
          <w:sz w:val="20"/>
          <w:szCs w:val="20"/>
        </w:rPr>
        <w:t>7.8. В случае расторжения настоящего контракта в связи с неисполнением или ненадлежащим исполнением Поставщиком своих обязательств по контракту, Заказчик вправе взыскать с Поставщика неустойку (штраф) в размере 10% цены контракта.</w:t>
      </w:r>
    </w:p>
    <w:p w:rsidR="00007511" w:rsidRPr="00584A1D" w:rsidRDefault="00007511" w:rsidP="00007511">
      <w:pPr>
        <w:ind w:firstLine="567"/>
        <w:jc w:val="both"/>
        <w:rPr>
          <w:sz w:val="20"/>
          <w:szCs w:val="20"/>
        </w:rPr>
      </w:pPr>
      <w:r w:rsidRPr="00584A1D">
        <w:rPr>
          <w:sz w:val="20"/>
          <w:szCs w:val="20"/>
        </w:rPr>
        <w:t>7.9. Заказчик вправе удерживать суммы, начисленных в соответствии с настоящим контрактом неустоек (штрафов, пеней) из осуществляемых по настоящему контракту платежей за любые поставленные товары. Заказчик также вправе удерживать суммы, причитающиеся выплате Поставщику за поставленные товары, до момента погашения Поставщиком задолженности по начисленным неустойкам (штрафам, пеням).</w:t>
      </w:r>
    </w:p>
    <w:p w:rsidR="00007511" w:rsidRPr="00584A1D" w:rsidRDefault="00007511" w:rsidP="00007511">
      <w:pPr>
        <w:ind w:firstLine="567"/>
        <w:jc w:val="both"/>
        <w:rPr>
          <w:sz w:val="20"/>
          <w:szCs w:val="20"/>
        </w:rPr>
      </w:pPr>
      <w:r w:rsidRPr="00584A1D">
        <w:rPr>
          <w:sz w:val="20"/>
          <w:szCs w:val="20"/>
        </w:rPr>
        <w:t>7.10. Уплата неустойки не освобождает Поставщика от возмещения Заказчику убытков в полной сумме сверх неустойки.</w:t>
      </w:r>
    </w:p>
    <w:p w:rsidR="00007511" w:rsidRPr="00584A1D" w:rsidRDefault="00007511" w:rsidP="00007511">
      <w:pPr>
        <w:ind w:firstLine="567"/>
        <w:jc w:val="both"/>
        <w:rPr>
          <w:sz w:val="20"/>
          <w:szCs w:val="20"/>
        </w:rPr>
      </w:pPr>
      <w:r w:rsidRPr="00584A1D">
        <w:rPr>
          <w:sz w:val="20"/>
          <w:szCs w:val="20"/>
        </w:rPr>
        <w:t>Уплата неустойки, а также возмещение убытков, причиненных ненадлежащим исполнением обязательств, не освобождает Поставщика от исполнения этих обязательств в натуре.</w:t>
      </w:r>
    </w:p>
    <w:p w:rsidR="00EF0CFA" w:rsidRDefault="00007511" w:rsidP="00007511">
      <w:pPr>
        <w:autoSpaceDE w:val="0"/>
        <w:ind w:firstLine="567"/>
        <w:jc w:val="both"/>
        <w:rPr>
          <w:rFonts w:eastAsia="Calibri"/>
          <w:sz w:val="20"/>
          <w:szCs w:val="20"/>
          <w:lang w:eastAsia="en-US"/>
        </w:rPr>
      </w:pPr>
      <w:r w:rsidRPr="00584A1D">
        <w:rPr>
          <w:sz w:val="20"/>
          <w:szCs w:val="20"/>
        </w:rPr>
        <w:t xml:space="preserve">7.11. </w:t>
      </w:r>
      <w:r w:rsidRPr="00584A1D">
        <w:rPr>
          <w:rFonts w:eastAsia="Calibri"/>
          <w:sz w:val="20"/>
          <w:szCs w:val="20"/>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584A1D">
        <w:rPr>
          <w:sz w:val="20"/>
          <w:szCs w:val="20"/>
        </w:rPr>
        <w:t>контракт</w:t>
      </w:r>
      <w:r w:rsidRPr="00584A1D">
        <w:rPr>
          <w:rFonts w:eastAsia="Calibri"/>
          <w:sz w:val="20"/>
          <w:szCs w:val="20"/>
          <w:lang w:eastAsia="en-US"/>
        </w:rPr>
        <w:t>ом, произошло по вине другой стороны.</w:t>
      </w:r>
    </w:p>
    <w:p w:rsidR="00EF0CFA" w:rsidRDefault="00EF0CFA" w:rsidP="00CF6513">
      <w:pPr>
        <w:pStyle w:val="1"/>
        <w:spacing w:before="120" w:after="120"/>
        <w:ind w:hanging="357"/>
      </w:pPr>
      <w:r>
        <w:t xml:space="preserve"> Разрешение споров</w:t>
      </w:r>
    </w:p>
    <w:p w:rsidR="00EF0CFA" w:rsidRDefault="00007511">
      <w:pPr>
        <w:ind w:firstLine="567"/>
        <w:jc w:val="both"/>
        <w:rPr>
          <w:sz w:val="20"/>
          <w:szCs w:val="20"/>
        </w:rPr>
      </w:pPr>
      <w:r w:rsidRPr="00584A1D">
        <w:rPr>
          <w:sz w:val="20"/>
          <w:szCs w:val="20"/>
        </w:rPr>
        <w:t>8.1. Все споры по настоящему контракту разрешаются в претензионном порядке в течение 10 (Десяти) рабочих дней с даты получения претензии, а при не достижении согласия в течение указанного срока передаются на рассмотрение в Арбитражный суд Новосибирской области.</w:t>
      </w:r>
    </w:p>
    <w:p w:rsidR="00007511" w:rsidRDefault="00EF0CFA" w:rsidP="00CF6513">
      <w:pPr>
        <w:pStyle w:val="1"/>
        <w:spacing w:before="120" w:after="120"/>
        <w:ind w:hanging="357"/>
      </w:pPr>
      <w:r>
        <w:lastRenderedPageBreak/>
        <w:t xml:space="preserve">Вступление </w:t>
      </w:r>
      <w:r w:rsidR="00D96F7E">
        <w:t>контракта</w:t>
      </w:r>
      <w:r>
        <w:t xml:space="preserve"> в силу, срок его действия</w:t>
      </w:r>
    </w:p>
    <w:p w:rsidR="00EF0CFA" w:rsidRDefault="00EF0CFA">
      <w:pPr>
        <w:autoSpaceDE w:val="0"/>
        <w:ind w:firstLine="540"/>
        <w:jc w:val="both"/>
        <w:rPr>
          <w:sz w:val="20"/>
        </w:rPr>
      </w:pPr>
      <w:r>
        <w:rPr>
          <w:sz w:val="20"/>
          <w:szCs w:val="20"/>
        </w:rPr>
        <w:t>9.1.</w:t>
      </w:r>
      <w:r w:rsidR="007301D3">
        <w:rPr>
          <w:sz w:val="20"/>
          <w:szCs w:val="20"/>
        </w:rPr>
        <w:t xml:space="preserve"> </w:t>
      </w:r>
      <w:r w:rsidR="00B175D6" w:rsidRPr="00584A1D">
        <w:rPr>
          <w:sz w:val="20"/>
          <w:szCs w:val="20"/>
        </w:rPr>
        <w:t xml:space="preserve">Настоящий контракт считается заключенным и вступает в силу </w:t>
      </w:r>
      <w:r w:rsidR="00B175D6" w:rsidRPr="00584A1D">
        <w:rPr>
          <w:sz w:val="20"/>
          <w:szCs w:val="20"/>
          <w:lang w:eastAsia="en-US"/>
        </w:rPr>
        <w:t>с момента подписания его сторонами.</w:t>
      </w:r>
    </w:p>
    <w:p w:rsidR="00EF0CFA" w:rsidRDefault="00EF0CFA">
      <w:pPr>
        <w:pStyle w:val="220"/>
        <w:ind w:firstLine="540"/>
        <w:rPr>
          <w:sz w:val="20"/>
        </w:rPr>
      </w:pPr>
      <w:r>
        <w:rPr>
          <w:sz w:val="20"/>
          <w:lang w:val="ru-RU"/>
        </w:rPr>
        <w:t xml:space="preserve">9.2. </w:t>
      </w:r>
      <w:r w:rsidR="00C67277" w:rsidRPr="00584A1D">
        <w:rPr>
          <w:b/>
          <w:sz w:val="20"/>
          <w:lang w:val="ru-RU"/>
        </w:rPr>
        <w:t>Срок</w:t>
      </w:r>
      <w:r w:rsidR="00C67277" w:rsidRPr="00584A1D">
        <w:rPr>
          <w:b/>
          <w:sz w:val="20"/>
        </w:rPr>
        <w:t xml:space="preserve"> </w:t>
      </w:r>
      <w:r w:rsidR="00C67277" w:rsidRPr="00584A1D">
        <w:rPr>
          <w:b/>
          <w:sz w:val="20"/>
          <w:lang w:val="ru-RU"/>
        </w:rPr>
        <w:t>действия настоящего</w:t>
      </w:r>
      <w:r w:rsidR="00C67277" w:rsidRPr="00584A1D">
        <w:rPr>
          <w:b/>
          <w:sz w:val="20"/>
        </w:rPr>
        <w:t xml:space="preserve"> </w:t>
      </w:r>
      <w:r w:rsidR="00C67277" w:rsidRPr="00584A1D">
        <w:rPr>
          <w:b/>
          <w:sz w:val="20"/>
          <w:lang w:val="ru-RU"/>
        </w:rPr>
        <w:t>контракта</w:t>
      </w:r>
      <w:r w:rsidR="00C67277" w:rsidRPr="00584A1D">
        <w:rPr>
          <w:b/>
          <w:sz w:val="20"/>
        </w:rPr>
        <w:t xml:space="preserve"> </w:t>
      </w:r>
      <w:r w:rsidR="00C67277" w:rsidRPr="00584A1D">
        <w:rPr>
          <w:b/>
          <w:sz w:val="20"/>
          <w:lang w:val="ru-RU"/>
        </w:rPr>
        <w:t>определяется</w:t>
      </w:r>
      <w:r w:rsidR="00C67277" w:rsidRPr="00584A1D">
        <w:rPr>
          <w:b/>
          <w:sz w:val="20"/>
        </w:rPr>
        <w:t xml:space="preserve"> в</w:t>
      </w:r>
      <w:r w:rsidR="00C67277" w:rsidRPr="00584A1D">
        <w:rPr>
          <w:b/>
          <w:sz w:val="20"/>
          <w:lang w:val="ru-RU"/>
        </w:rPr>
        <w:t xml:space="preserve"> соответствии с Приложением</w:t>
      </w:r>
      <w:r w:rsidR="00C67277" w:rsidRPr="00584A1D">
        <w:rPr>
          <w:b/>
          <w:bCs/>
          <w:sz w:val="20"/>
        </w:rPr>
        <w:t xml:space="preserve"> 1</w:t>
      </w:r>
      <w:r w:rsidR="00C67277" w:rsidRPr="00584A1D">
        <w:rPr>
          <w:b/>
          <w:sz w:val="20"/>
        </w:rPr>
        <w:t xml:space="preserve"> к </w:t>
      </w:r>
      <w:r w:rsidR="00C67277" w:rsidRPr="00584A1D">
        <w:rPr>
          <w:b/>
          <w:sz w:val="20"/>
          <w:lang w:val="ru-RU"/>
        </w:rPr>
        <w:t>настоящему</w:t>
      </w:r>
      <w:r w:rsidR="00C67277" w:rsidRPr="00584A1D">
        <w:rPr>
          <w:b/>
          <w:sz w:val="20"/>
        </w:rPr>
        <w:t xml:space="preserve"> </w:t>
      </w:r>
      <w:r w:rsidR="00C67277" w:rsidRPr="00584A1D">
        <w:rPr>
          <w:b/>
          <w:sz w:val="20"/>
          <w:lang w:val="ru-RU"/>
        </w:rPr>
        <w:t>контракту</w:t>
      </w:r>
      <w:r w:rsidR="00C67277" w:rsidRPr="00584A1D">
        <w:rPr>
          <w:sz w:val="20"/>
        </w:rPr>
        <w:t>.</w:t>
      </w:r>
    </w:p>
    <w:p w:rsidR="00EF0CFA" w:rsidRDefault="00EF0CFA">
      <w:pPr>
        <w:pStyle w:val="220"/>
        <w:widowControl/>
        <w:ind w:firstLine="540"/>
        <w:rPr>
          <w:b/>
          <w:sz w:val="20"/>
        </w:rPr>
      </w:pPr>
      <w:r>
        <w:rPr>
          <w:sz w:val="20"/>
        </w:rPr>
        <w:t>9.3.</w:t>
      </w:r>
      <w:r w:rsidR="00236FD9">
        <w:rPr>
          <w:sz w:val="20"/>
          <w:lang w:val="ru-RU"/>
        </w:rPr>
        <w:t xml:space="preserve"> </w:t>
      </w:r>
      <w:r w:rsidR="00C67277" w:rsidRPr="00584A1D">
        <w:rPr>
          <w:sz w:val="20"/>
          <w:lang w:val="ru-RU"/>
        </w:rPr>
        <w:t>Окончание</w:t>
      </w:r>
      <w:r w:rsidR="009158B1">
        <w:rPr>
          <w:sz w:val="20"/>
          <w:lang w:val="ru-RU"/>
        </w:rPr>
        <w:t xml:space="preserve"> срока</w:t>
      </w:r>
      <w:r w:rsidR="00C67277" w:rsidRPr="00584A1D">
        <w:rPr>
          <w:sz w:val="20"/>
        </w:rPr>
        <w:t xml:space="preserve"> </w:t>
      </w:r>
      <w:r w:rsidR="00C67277" w:rsidRPr="00584A1D">
        <w:rPr>
          <w:sz w:val="20"/>
          <w:lang w:val="ru-RU"/>
        </w:rPr>
        <w:t>действия настоящего</w:t>
      </w:r>
      <w:r w:rsidR="00C67277" w:rsidRPr="00584A1D">
        <w:rPr>
          <w:sz w:val="20"/>
        </w:rPr>
        <w:t xml:space="preserve"> </w:t>
      </w:r>
      <w:r w:rsidR="00C67277" w:rsidRPr="00584A1D">
        <w:rPr>
          <w:sz w:val="20"/>
          <w:lang w:val="ru-RU"/>
        </w:rPr>
        <w:t>контракта</w:t>
      </w:r>
      <w:r w:rsidR="00C67277" w:rsidRPr="00584A1D">
        <w:rPr>
          <w:sz w:val="20"/>
        </w:rPr>
        <w:t xml:space="preserve"> </w:t>
      </w:r>
      <w:r w:rsidR="00C67277" w:rsidRPr="00584A1D">
        <w:rPr>
          <w:sz w:val="20"/>
          <w:lang w:val="ru-RU"/>
        </w:rPr>
        <w:t>не освобождает стороны от ответственности за его нарушение</w:t>
      </w:r>
      <w:r w:rsidR="00C67277" w:rsidRPr="00584A1D">
        <w:rPr>
          <w:sz w:val="20"/>
        </w:rPr>
        <w:t>.</w:t>
      </w:r>
    </w:p>
    <w:p w:rsidR="00EF0CFA" w:rsidRDefault="00EF0CFA" w:rsidP="00CF6513">
      <w:pPr>
        <w:pStyle w:val="1"/>
        <w:spacing w:before="120" w:after="120"/>
        <w:ind w:hanging="357"/>
      </w:pPr>
      <w:r>
        <w:t xml:space="preserve">Изменение условий </w:t>
      </w:r>
      <w:r w:rsidR="00D96F7E">
        <w:t>контракта</w:t>
      </w:r>
    </w:p>
    <w:p w:rsidR="00C67277" w:rsidRPr="00584A1D" w:rsidRDefault="00C67277" w:rsidP="00C67277">
      <w:pPr>
        <w:ind w:firstLine="567"/>
        <w:jc w:val="both"/>
        <w:rPr>
          <w:sz w:val="20"/>
          <w:szCs w:val="20"/>
        </w:rPr>
      </w:pPr>
      <w:r w:rsidRPr="00584A1D">
        <w:rPr>
          <w:sz w:val="20"/>
          <w:szCs w:val="20"/>
        </w:rPr>
        <w:t>10.1. По соглашению сторон в настоящий контракт могут быть внесены любые изменения, дополнения, касающиеся:</w:t>
      </w:r>
    </w:p>
    <w:p w:rsidR="00C67277" w:rsidRPr="00584A1D" w:rsidRDefault="00C67277" w:rsidP="00C67277">
      <w:pPr>
        <w:ind w:firstLine="567"/>
        <w:jc w:val="both"/>
        <w:rPr>
          <w:sz w:val="20"/>
          <w:szCs w:val="20"/>
        </w:rPr>
      </w:pPr>
      <w:r w:rsidRPr="00584A1D">
        <w:rPr>
          <w:sz w:val="20"/>
          <w:szCs w:val="20"/>
        </w:rPr>
        <w:t>10.1.1. Тех его условий, возможность изменения которых предусмотрена контрактом, за исключением случаев, когда такие изменения прямо не допускаются действующим законодательством РФ.</w:t>
      </w:r>
    </w:p>
    <w:p w:rsidR="00C67277" w:rsidRPr="00584A1D" w:rsidRDefault="00C67277" w:rsidP="00C67277">
      <w:pPr>
        <w:ind w:firstLine="567"/>
        <w:jc w:val="both"/>
        <w:rPr>
          <w:sz w:val="20"/>
          <w:szCs w:val="20"/>
        </w:rPr>
      </w:pPr>
      <w:r w:rsidRPr="00584A1D">
        <w:rPr>
          <w:sz w:val="20"/>
          <w:szCs w:val="20"/>
        </w:rPr>
        <w:t>10.1.2. Дополнения процедур исполнения обязательств любой из сторон или процедур взаимодействия сторон при исполнении настоящего контракта, не изменяющие условий контракта о наименовании, количестве и цене товаров.</w:t>
      </w:r>
    </w:p>
    <w:p w:rsidR="00C67277" w:rsidRPr="00584A1D" w:rsidRDefault="00C67277" w:rsidP="00C67277">
      <w:pPr>
        <w:ind w:firstLine="567"/>
        <w:jc w:val="both"/>
        <w:rPr>
          <w:sz w:val="20"/>
          <w:szCs w:val="20"/>
        </w:rPr>
      </w:pPr>
      <w:r w:rsidRPr="00584A1D">
        <w:rPr>
          <w:sz w:val="20"/>
          <w:szCs w:val="20"/>
        </w:rPr>
        <w:t>10.1.3. Иных условий, возможность изменения которых предусмотрена действующим законодательством РФ.</w:t>
      </w:r>
    </w:p>
    <w:p w:rsidR="00C67277" w:rsidRPr="00584A1D" w:rsidRDefault="00C67277" w:rsidP="00C67277">
      <w:pPr>
        <w:pStyle w:val="af7"/>
        <w:ind w:firstLine="567"/>
        <w:jc w:val="both"/>
        <w:rPr>
          <w:rFonts w:eastAsia="Calibri"/>
          <w:sz w:val="20"/>
          <w:szCs w:val="20"/>
        </w:rPr>
      </w:pPr>
      <w:r w:rsidRPr="00584A1D">
        <w:rPr>
          <w:rFonts w:eastAsia="Calibri"/>
          <w:sz w:val="20"/>
          <w:szCs w:val="20"/>
        </w:rPr>
        <w:t xml:space="preserve">10.2. 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EF0CFA" w:rsidRDefault="00C67277" w:rsidP="00C67277">
      <w:pPr>
        <w:ind w:firstLine="567"/>
        <w:jc w:val="both"/>
        <w:rPr>
          <w:b/>
          <w:sz w:val="20"/>
          <w:szCs w:val="20"/>
        </w:rPr>
      </w:pPr>
      <w:r w:rsidRPr="00584A1D">
        <w:rPr>
          <w:rFonts w:eastAsia="Calibri"/>
          <w:sz w:val="20"/>
          <w:szCs w:val="20"/>
        </w:rPr>
        <w:t>В случае составления дополнительных соглашений к настоящему контракту в форме электронных документов, они оформляются с использованием усиленных электронных подписей Сторон и направляются Стороне на подпись через электронную площадку, на которой проводилась закупка и заключен настоящий контракт. Срок подписания электронного документа на электронной площадке Стороной составляет не более 5 (Пяти)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одинаковую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 Электронные документы, полученные Сторонами друг от друга при исполнении настоящего контракта, не требуют дублирования документами, оформленными на бумажных носителях информации.</w:t>
      </w:r>
    </w:p>
    <w:p w:rsidR="00EF0CFA" w:rsidRDefault="00EF0CFA" w:rsidP="00CF6513">
      <w:pPr>
        <w:pStyle w:val="1"/>
        <w:spacing w:before="120" w:after="120"/>
        <w:ind w:hanging="357"/>
      </w:pPr>
      <w:r>
        <w:t xml:space="preserve">Расторжение </w:t>
      </w:r>
      <w:r w:rsidR="00D96F7E">
        <w:t>контракта</w:t>
      </w:r>
    </w:p>
    <w:p w:rsidR="00EF0CFA" w:rsidRDefault="00EF0CFA">
      <w:pPr>
        <w:pStyle w:val="220"/>
        <w:widowControl/>
        <w:ind w:firstLine="540"/>
        <w:rPr>
          <w:sz w:val="20"/>
          <w:lang w:val="ru-RU"/>
        </w:rPr>
      </w:pPr>
      <w:r>
        <w:rPr>
          <w:sz w:val="20"/>
          <w:lang w:val="ru-RU"/>
        </w:rPr>
        <w:t>11.1.</w:t>
      </w:r>
      <w:r w:rsidR="00FC1AF5" w:rsidRPr="00FC1AF5">
        <w:rPr>
          <w:sz w:val="20"/>
          <w:lang w:val="ru-RU"/>
        </w:rPr>
        <w:t xml:space="preserve"> Заказчик вправе принять решение об одностороннем отказе от исполнения настоящего </w:t>
      </w:r>
      <w:r w:rsidR="00D96F7E">
        <w:rPr>
          <w:sz w:val="20"/>
          <w:lang w:val="ru-RU"/>
        </w:rPr>
        <w:t>контракта</w:t>
      </w:r>
      <w:r w:rsidR="00FC1AF5" w:rsidRPr="00FC1AF5">
        <w:rPr>
          <w:sz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0CFA" w:rsidRDefault="00EF0CFA">
      <w:pPr>
        <w:pStyle w:val="220"/>
        <w:widowControl/>
        <w:ind w:firstLine="540"/>
        <w:rPr>
          <w:sz w:val="20"/>
          <w:lang w:val="ru-RU"/>
        </w:rPr>
      </w:pPr>
      <w:r>
        <w:rPr>
          <w:sz w:val="20"/>
          <w:lang w:val="ru-RU"/>
        </w:rPr>
        <w:t xml:space="preserve">11.2. Заключением настоящего </w:t>
      </w:r>
      <w:r w:rsidR="00D96F7E">
        <w:rPr>
          <w:sz w:val="20"/>
          <w:lang w:val="ru-RU"/>
        </w:rPr>
        <w:t>контракта</w:t>
      </w:r>
      <w:r>
        <w:rPr>
          <w:sz w:val="20"/>
          <w:lang w:val="ru-RU"/>
        </w:rPr>
        <w:t xml:space="preserve"> Стороны достигли соглашения о том, что существенным нарушением Поставщиком настоящего </w:t>
      </w:r>
      <w:r w:rsidR="00D96F7E">
        <w:rPr>
          <w:sz w:val="20"/>
          <w:lang w:val="ru-RU"/>
        </w:rPr>
        <w:t>контракта</w:t>
      </w:r>
      <w:r>
        <w:rPr>
          <w:sz w:val="20"/>
          <w:lang w:val="ru-RU"/>
        </w:rPr>
        <w:t xml:space="preserve">, в том числе, являются: </w:t>
      </w:r>
    </w:p>
    <w:p w:rsidR="00EF0CFA" w:rsidRDefault="00EF0CFA">
      <w:pPr>
        <w:pStyle w:val="220"/>
        <w:widowControl/>
        <w:ind w:firstLine="540"/>
        <w:rPr>
          <w:sz w:val="20"/>
          <w:lang w:val="ru-RU"/>
        </w:rPr>
      </w:pPr>
      <w:r>
        <w:rPr>
          <w:sz w:val="20"/>
          <w:lang w:val="ru-RU"/>
        </w:rPr>
        <w:t xml:space="preserve">- нарушения, указанные в п.1.3 настоящего </w:t>
      </w:r>
      <w:r w:rsidR="00D96F7E">
        <w:rPr>
          <w:sz w:val="20"/>
          <w:lang w:val="ru-RU"/>
        </w:rPr>
        <w:t>контракта</w:t>
      </w:r>
      <w:r>
        <w:rPr>
          <w:sz w:val="20"/>
          <w:lang w:val="ru-RU"/>
        </w:rPr>
        <w:t>;</w:t>
      </w:r>
    </w:p>
    <w:p w:rsidR="00EF0CFA" w:rsidRDefault="00EF0CFA">
      <w:pPr>
        <w:pStyle w:val="220"/>
        <w:widowControl/>
        <w:ind w:firstLine="540"/>
        <w:rPr>
          <w:sz w:val="20"/>
          <w:lang w:val="ru-RU"/>
        </w:rPr>
      </w:pPr>
      <w:r>
        <w:rPr>
          <w:sz w:val="20"/>
          <w:lang w:val="ru-RU"/>
        </w:rPr>
        <w:t xml:space="preserve">- нарушение гарантий, предусмотренных ст.6 настоящего </w:t>
      </w:r>
      <w:r w:rsidR="00D96F7E">
        <w:rPr>
          <w:sz w:val="20"/>
          <w:lang w:val="ru-RU"/>
        </w:rPr>
        <w:t>контракта</w:t>
      </w:r>
      <w:r>
        <w:rPr>
          <w:sz w:val="20"/>
          <w:lang w:val="ru-RU"/>
        </w:rPr>
        <w:t>;</w:t>
      </w:r>
    </w:p>
    <w:p w:rsidR="00E5563F" w:rsidRDefault="00EF0CFA">
      <w:pPr>
        <w:pStyle w:val="220"/>
        <w:widowControl/>
        <w:ind w:firstLine="540"/>
        <w:rPr>
          <w:sz w:val="20"/>
          <w:lang w:val="ru-RU"/>
        </w:rPr>
      </w:pPr>
      <w:r>
        <w:rPr>
          <w:sz w:val="20"/>
          <w:lang w:val="ru-RU"/>
        </w:rPr>
        <w:t xml:space="preserve">- неисполнение Поставщиком в течение срока действия </w:t>
      </w:r>
      <w:r w:rsidR="00D96F7E">
        <w:rPr>
          <w:sz w:val="20"/>
          <w:lang w:val="ru-RU"/>
        </w:rPr>
        <w:t>контракта</w:t>
      </w:r>
      <w:r>
        <w:rPr>
          <w:sz w:val="20"/>
          <w:lang w:val="ru-RU"/>
        </w:rPr>
        <w:t xml:space="preserve"> обязательств по предоставлению обеспечения исполнения </w:t>
      </w:r>
      <w:r w:rsidR="00D96F7E">
        <w:rPr>
          <w:sz w:val="20"/>
          <w:lang w:val="ru-RU"/>
        </w:rPr>
        <w:t>контракта</w:t>
      </w:r>
      <w:r>
        <w:rPr>
          <w:sz w:val="20"/>
          <w:lang w:val="ru-RU"/>
        </w:rPr>
        <w:t xml:space="preserve">, если таковое предусмотрено Приложением 1 к настоящему </w:t>
      </w:r>
      <w:r w:rsidR="00D96F7E">
        <w:rPr>
          <w:sz w:val="20"/>
          <w:lang w:val="ru-RU"/>
        </w:rPr>
        <w:t>контракту</w:t>
      </w:r>
      <w:r w:rsidR="00E5563F">
        <w:rPr>
          <w:sz w:val="20"/>
          <w:lang w:val="ru-RU"/>
        </w:rPr>
        <w:t>;</w:t>
      </w:r>
    </w:p>
    <w:p w:rsidR="00EF0CFA" w:rsidRDefault="00E5563F">
      <w:pPr>
        <w:pStyle w:val="220"/>
        <w:widowControl/>
        <w:ind w:firstLine="540"/>
        <w:rPr>
          <w:sz w:val="20"/>
        </w:rPr>
      </w:pPr>
      <w:r w:rsidRPr="00584A1D">
        <w:rPr>
          <w:sz w:val="20"/>
          <w:lang w:val="ru-RU"/>
        </w:rPr>
        <w:t>- нарушение Поставщиком обязательства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если такое обязательство было предусмотрено Приложением 1 к настоящему контракту.</w:t>
      </w:r>
    </w:p>
    <w:p w:rsidR="00EF0CFA" w:rsidRDefault="00EF0CFA">
      <w:pPr>
        <w:ind w:firstLine="540"/>
        <w:jc w:val="both"/>
        <w:rPr>
          <w:sz w:val="20"/>
          <w:szCs w:val="20"/>
        </w:rPr>
      </w:pPr>
      <w:r>
        <w:rPr>
          <w:sz w:val="20"/>
          <w:szCs w:val="20"/>
        </w:rPr>
        <w:t xml:space="preserve">11.3. В случае существенного нарушения Поставщиком настоящего </w:t>
      </w:r>
      <w:r w:rsidR="00D96F7E">
        <w:rPr>
          <w:sz w:val="20"/>
          <w:szCs w:val="20"/>
        </w:rPr>
        <w:t>контракта</w:t>
      </w:r>
      <w:r>
        <w:rPr>
          <w:sz w:val="20"/>
          <w:szCs w:val="20"/>
        </w:rPr>
        <w:t xml:space="preserve"> (п.11.2) Заказчик вправе направить Поставщику предложение о расторжении </w:t>
      </w:r>
      <w:r w:rsidR="00D96F7E">
        <w:rPr>
          <w:sz w:val="20"/>
          <w:szCs w:val="20"/>
        </w:rPr>
        <w:t>контракта</w:t>
      </w:r>
      <w:r>
        <w:rPr>
          <w:sz w:val="20"/>
          <w:szCs w:val="20"/>
        </w:rPr>
        <w:t xml:space="preserve">, которое должно быть рассмотрено Поставщиком в течение </w:t>
      </w:r>
      <w:r w:rsidR="007B5205">
        <w:rPr>
          <w:sz w:val="20"/>
          <w:szCs w:val="20"/>
        </w:rPr>
        <w:t>10</w:t>
      </w:r>
      <w:r>
        <w:rPr>
          <w:sz w:val="20"/>
          <w:szCs w:val="20"/>
        </w:rPr>
        <w:t xml:space="preserve"> (</w:t>
      </w:r>
      <w:r w:rsidR="007B5205">
        <w:rPr>
          <w:sz w:val="20"/>
          <w:szCs w:val="20"/>
        </w:rPr>
        <w:t>Десяти</w:t>
      </w:r>
      <w:r>
        <w:rPr>
          <w:sz w:val="20"/>
          <w:szCs w:val="20"/>
        </w:rPr>
        <w:t xml:space="preserve">) календарных дней с момента его направления Поставщику. </w:t>
      </w:r>
    </w:p>
    <w:p w:rsidR="00EF0CFA" w:rsidRDefault="00EF0CFA">
      <w:pPr>
        <w:ind w:firstLine="540"/>
        <w:jc w:val="both"/>
        <w:rPr>
          <w:sz w:val="20"/>
          <w:szCs w:val="20"/>
        </w:rPr>
      </w:pPr>
      <w:r>
        <w:rPr>
          <w:sz w:val="20"/>
          <w:szCs w:val="20"/>
        </w:rPr>
        <w:t xml:space="preserve">При этом настоящий </w:t>
      </w:r>
      <w:r w:rsidR="00B62F3A">
        <w:rPr>
          <w:sz w:val="20"/>
          <w:szCs w:val="20"/>
        </w:rPr>
        <w:t>контракт</w:t>
      </w:r>
      <w:r>
        <w:rPr>
          <w:sz w:val="20"/>
          <w:szCs w:val="20"/>
        </w:rPr>
        <w:t xml:space="preserve"> считается расторгнутым по соглашению Сторон по истечении </w:t>
      </w:r>
      <w:r w:rsidR="007B5205">
        <w:rPr>
          <w:sz w:val="20"/>
          <w:szCs w:val="20"/>
        </w:rPr>
        <w:t>10 (Десяти)</w:t>
      </w:r>
      <w:r>
        <w:rPr>
          <w:sz w:val="20"/>
          <w:szCs w:val="20"/>
        </w:rPr>
        <w:t xml:space="preserve"> календарных дней с момента направления Поставщику предложения о расторжении в случае получения Заказчиком в указанный срок согласия Поставщика на предложение расторгнуть </w:t>
      </w:r>
      <w:r w:rsidR="00B62F3A">
        <w:rPr>
          <w:sz w:val="20"/>
          <w:szCs w:val="20"/>
        </w:rPr>
        <w:t>контракт</w:t>
      </w:r>
      <w:r>
        <w:rPr>
          <w:sz w:val="20"/>
          <w:szCs w:val="20"/>
        </w:rPr>
        <w:t>.</w:t>
      </w:r>
    </w:p>
    <w:p w:rsidR="008436D4" w:rsidRDefault="00EF0CFA" w:rsidP="008436D4">
      <w:pPr>
        <w:ind w:firstLine="540"/>
        <w:jc w:val="both"/>
        <w:rPr>
          <w:sz w:val="20"/>
          <w:szCs w:val="20"/>
        </w:rPr>
      </w:pPr>
      <w:r>
        <w:rPr>
          <w:sz w:val="20"/>
          <w:szCs w:val="20"/>
        </w:rPr>
        <w:t xml:space="preserve">В случае получения Заказчиком в вышеуказанный срок письменного отказа Поставщика на предложение расторгнуть </w:t>
      </w:r>
      <w:r w:rsidR="00B62F3A">
        <w:rPr>
          <w:sz w:val="20"/>
          <w:szCs w:val="20"/>
        </w:rPr>
        <w:t>контракт</w:t>
      </w:r>
      <w:r>
        <w:rPr>
          <w:sz w:val="20"/>
          <w:szCs w:val="20"/>
        </w:rPr>
        <w:t xml:space="preserve">, либо неполучения ответа в указанный срок Заказчик вправе обратиться в суд с требованием о расторжении настоящего </w:t>
      </w:r>
      <w:r w:rsidR="00D96F7E">
        <w:rPr>
          <w:sz w:val="20"/>
          <w:szCs w:val="20"/>
        </w:rPr>
        <w:t>контракта</w:t>
      </w:r>
      <w:r>
        <w:rPr>
          <w:sz w:val="20"/>
          <w:szCs w:val="20"/>
        </w:rPr>
        <w:t xml:space="preserve">. </w:t>
      </w:r>
    </w:p>
    <w:p w:rsidR="00EF0CFA" w:rsidRDefault="008436D4" w:rsidP="008436D4">
      <w:pPr>
        <w:ind w:firstLine="540"/>
        <w:jc w:val="both"/>
        <w:rPr>
          <w:sz w:val="20"/>
          <w:szCs w:val="20"/>
        </w:rPr>
      </w:pPr>
      <w:r>
        <w:rPr>
          <w:sz w:val="20"/>
          <w:szCs w:val="20"/>
        </w:rPr>
        <w:t xml:space="preserve">11.4. </w:t>
      </w:r>
      <w:r w:rsidR="00EF0CFA">
        <w:rPr>
          <w:sz w:val="20"/>
          <w:szCs w:val="20"/>
        </w:rPr>
        <w:t xml:space="preserve">Расторжение настоящего </w:t>
      </w:r>
      <w:r w:rsidR="00D96F7E">
        <w:rPr>
          <w:sz w:val="20"/>
          <w:szCs w:val="20"/>
        </w:rPr>
        <w:t>контракта</w:t>
      </w:r>
      <w:r w:rsidR="00EF0CFA">
        <w:rPr>
          <w:sz w:val="20"/>
          <w:szCs w:val="20"/>
        </w:rPr>
        <w:t xml:space="preserve"> может иметь место в иных случаях по соглашению сторон, по решению суда по основаниям, предусмотренным действующим законодательством РФ. </w:t>
      </w:r>
    </w:p>
    <w:p w:rsidR="00EF0CFA" w:rsidRDefault="00EF0CFA" w:rsidP="00CF6513">
      <w:pPr>
        <w:pStyle w:val="1"/>
        <w:spacing w:before="120" w:after="120"/>
        <w:ind w:hanging="357"/>
      </w:pPr>
      <w:r>
        <w:t>Иные условия</w:t>
      </w:r>
    </w:p>
    <w:p w:rsidR="00A744C6" w:rsidRPr="00584A1D" w:rsidRDefault="00A744C6" w:rsidP="00A744C6">
      <w:pPr>
        <w:pStyle w:val="220"/>
        <w:ind w:firstLine="567"/>
        <w:rPr>
          <w:sz w:val="20"/>
          <w:lang w:val="ru-RU"/>
        </w:rPr>
      </w:pPr>
      <w:r w:rsidRPr="00584A1D">
        <w:rPr>
          <w:sz w:val="20"/>
          <w:lang w:val="ru-RU"/>
        </w:rPr>
        <w:t>12.1. Документы и иные юридически значимые сообщения могут быть направлены Сторонами друг другу посредством факсимильной связи или электронной почтой по номеру (адресу), указанному в настоящем контракте при условии наличия технической возможности установить дату отправки такого сообщения, а также удостовериться в том, что такое сообщение исходит от надлежащей стороны, и последующего предоставления Стороной-отправителем Стороне-получателю подлинных экземпляров указанных в настоящем пункте документов (сообщений) в течение 1 (Одного) рабочего дня с момента получения от другой Стороны соответствующего требования (в случае его получения).</w:t>
      </w:r>
    </w:p>
    <w:p w:rsidR="00A744C6" w:rsidRPr="00584A1D" w:rsidRDefault="00A744C6" w:rsidP="00A744C6">
      <w:pPr>
        <w:pStyle w:val="220"/>
        <w:widowControl/>
        <w:ind w:firstLine="567"/>
        <w:rPr>
          <w:sz w:val="20"/>
          <w:lang w:val="ru-RU"/>
        </w:rPr>
      </w:pPr>
      <w:r w:rsidRPr="00584A1D">
        <w:rPr>
          <w:sz w:val="20"/>
          <w:lang w:val="ru-RU"/>
        </w:rPr>
        <w:t>Указанные в настоящем пункте требования не распространяются на порядок направления решения об одностороннем отказе от исполнения контракта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A744C6" w:rsidRPr="00584A1D" w:rsidRDefault="00A744C6" w:rsidP="00A744C6">
      <w:pPr>
        <w:autoSpaceDE w:val="0"/>
        <w:autoSpaceDN w:val="0"/>
        <w:adjustRightInd w:val="0"/>
        <w:ind w:firstLine="567"/>
        <w:jc w:val="both"/>
        <w:rPr>
          <w:sz w:val="20"/>
          <w:szCs w:val="20"/>
        </w:rPr>
      </w:pPr>
      <w:r w:rsidRPr="00584A1D">
        <w:rPr>
          <w:sz w:val="20"/>
          <w:szCs w:val="20"/>
        </w:rPr>
        <w:t xml:space="preserve">12.2. Не позднее 10 (Десяти) календарных дней с момента прекращения настоящего контракта (в связи с истечением срока его действия или его досрочным расторжением) Сторонами должны быть произведены все взаиморасчеты. </w:t>
      </w:r>
    </w:p>
    <w:p w:rsidR="00A744C6" w:rsidRPr="00584A1D" w:rsidRDefault="00A744C6" w:rsidP="00A744C6">
      <w:pPr>
        <w:ind w:firstLine="567"/>
        <w:jc w:val="both"/>
        <w:rPr>
          <w:sz w:val="20"/>
          <w:szCs w:val="20"/>
        </w:rPr>
      </w:pPr>
      <w:r w:rsidRPr="00584A1D">
        <w:rPr>
          <w:sz w:val="20"/>
          <w:szCs w:val="20"/>
        </w:rPr>
        <w:lastRenderedPageBreak/>
        <w:t>12.3. Каждая из Сторон обязуется незамедлительно уведомлять другую Сторону об изменении реквизитов, указанных в статье 13 настоящего контракта.</w:t>
      </w:r>
    </w:p>
    <w:p w:rsidR="00EF0CFA" w:rsidRDefault="00A744C6" w:rsidP="00A744C6">
      <w:pPr>
        <w:ind w:firstLine="567"/>
        <w:jc w:val="both"/>
        <w:rPr>
          <w:sz w:val="20"/>
          <w:szCs w:val="20"/>
        </w:rPr>
      </w:pPr>
      <w:r w:rsidRPr="00584A1D">
        <w:rPr>
          <w:sz w:val="20"/>
          <w:szCs w:val="20"/>
        </w:rPr>
        <w:t>12.4. Настоящий контракт составлен в двух экземплярах, имеющих одинаковую юридическую силу, по одному для каждой из</w:t>
      </w:r>
      <w:r w:rsidR="00EF0CFA">
        <w:rPr>
          <w:sz w:val="20"/>
          <w:szCs w:val="20"/>
        </w:rPr>
        <w:t xml:space="preserve"> Сторон.</w:t>
      </w:r>
    </w:p>
    <w:p w:rsidR="00EF0CFA" w:rsidRDefault="00EF0CFA" w:rsidP="00CF6513">
      <w:pPr>
        <w:pStyle w:val="1"/>
        <w:spacing w:before="120" w:after="120"/>
        <w:ind w:hanging="357"/>
      </w:pPr>
      <w:r>
        <w:t>Реквизиты и подписи сторон</w:t>
      </w:r>
    </w:p>
    <w:p w:rsidR="00EF0CFA" w:rsidRDefault="00EF0CFA">
      <w:pPr>
        <w:jc w:val="both"/>
        <w:rPr>
          <w:b/>
          <w:sz w:val="20"/>
          <w:szCs w:val="20"/>
        </w:rPr>
      </w:pPr>
    </w:p>
    <w:tbl>
      <w:tblPr>
        <w:tblW w:w="5000" w:type="pct"/>
        <w:tblLook w:val="04A0" w:firstRow="1" w:lastRow="0" w:firstColumn="1" w:lastColumn="0" w:noHBand="0" w:noVBand="1"/>
      </w:tblPr>
      <w:tblGrid>
        <w:gridCol w:w="5187"/>
        <w:gridCol w:w="5188"/>
      </w:tblGrid>
      <w:tr w:rsidR="00392D58" w:rsidRPr="00D26B7D" w:rsidTr="00392D58">
        <w:tc>
          <w:tcPr>
            <w:tcW w:w="2500" w:type="pct"/>
          </w:tcPr>
          <w:p w:rsidR="00392D58" w:rsidRPr="00D26B7D" w:rsidRDefault="00392D58">
            <w:pPr>
              <w:jc w:val="both"/>
              <w:rPr>
                <w:b/>
                <w:iCs/>
                <w:sz w:val="20"/>
                <w:szCs w:val="20"/>
                <w:lang w:eastAsia="ru-RU"/>
              </w:rPr>
            </w:pPr>
            <w:r w:rsidRPr="00D26B7D">
              <w:rPr>
                <w:b/>
                <w:sz w:val="20"/>
                <w:szCs w:val="20"/>
              </w:rPr>
              <w:t>ЗАКАЗЧИК, ПОКУПАТЕЛЬ</w:t>
            </w:r>
            <w:r w:rsidRPr="00D26B7D">
              <w:rPr>
                <w:b/>
                <w:iCs/>
                <w:sz w:val="20"/>
                <w:szCs w:val="20"/>
              </w:rPr>
              <w:t>:</w:t>
            </w:r>
          </w:p>
          <w:p w:rsidR="00392D58" w:rsidRPr="00D26B7D" w:rsidRDefault="00392D58">
            <w:pPr>
              <w:rPr>
                <w:sz w:val="20"/>
                <w:szCs w:val="20"/>
              </w:rPr>
            </w:pPr>
            <w:r w:rsidRPr="00D26B7D">
              <w:rPr>
                <w:sz w:val="20"/>
                <w:szCs w:val="20"/>
              </w:rPr>
              <w:t>Полное наименование: 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w:t>
            </w:r>
          </w:p>
          <w:p w:rsidR="00392D58" w:rsidRPr="00D26B7D" w:rsidRDefault="00392D58">
            <w:pPr>
              <w:rPr>
                <w:sz w:val="20"/>
                <w:szCs w:val="20"/>
              </w:rPr>
            </w:pPr>
            <w:r w:rsidRPr="00D26B7D">
              <w:rPr>
                <w:sz w:val="20"/>
                <w:szCs w:val="20"/>
              </w:rPr>
              <w:t>Краткое наименование: ИЦиГ СО РАН</w:t>
            </w:r>
          </w:p>
          <w:p w:rsidR="00392D58" w:rsidRPr="00D26B7D" w:rsidRDefault="00392D58">
            <w:pPr>
              <w:jc w:val="both"/>
              <w:rPr>
                <w:sz w:val="20"/>
                <w:szCs w:val="20"/>
              </w:rPr>
            </w:pPr>
            <w:r w:rsidRPr="00D26B7D">
              <w:rPr>
                <w:sz w:val="20"/>
                <w:szCs w:val="20"/>
              </w:rPr>
              <w:t xml:space="preserve">630090, г. Новосибирск, </w:t>
            </w:r>
          </w:p>
          <w:p w:rsidR="00392D58" w:rsidRPr="00D26B7D" w:rsidRDefault="00392D58">
            <w:pPr>
              <w:jc w:val="both"/>
              <w:rPr>
                <w:sz w:val="20"/>
                <w:szCs w:val="20"/>
              </w:rPr>
            </w:pPr>
            <w:r w:rsidRPr="00D26B7D">
              <w:rPr>
                <w:sz w:val="20"/>
                <w:szCs w:val="20"/>
              </w:rPr>
              <w:t>Проспект академика Лаврентьева, 10</w:t>
            </w:r>
          </w:p>
          <w:p w:rsidR="00392D58" w:rsidRPr="00D26B7D" w:rsidRDefault="00392D58">
            <w:pPr>
              <w:jc w:val="both"/>
              <w:rPr>
                <w:b/>
                <w:sz w:val="20"/>
                <w:szCs w:val="20"/>
              </w:rPr>
            </w:pPr>
            <w:r w:rsidRPr="00D26B7D">
              <w:rPr>
                <w:sz w:val="20"/>
                <w:szCs w:val="20"/>
              </w:rPr>
              <w:t xml:space="preserve">ИНН 5408100138, </w:t>
            </w:r>
            <w:r w:rsidRPr="00D26B7D">
              <w:rPr>
                <w:b/>
                <w:sz w:val="20"/>
                <w:szCs w:val="20"/>
                <w:highlight w:val="lightGray"/>
              </w:rPr>
              <w:t>КПП 540801001</w:t>
            </w:r>
          </w:p>
          <w:p w:rsidR="00392D58" w:rsidRPr="00D26B7D" w:rsidRDefault="00392D58">
            <w:pPr>
              <w:jc w:val="both"/>
              <w:rPr>
                <w:b/>
                <w:sz w:val="20"/>
                <w:szCs w:val="20"/>
              </w:rPr>
            </w:pPr>
          </w:p>
          <w:p w:rsidR="00392D58" w:rsidRPr="00D26B7D" w:rsidRDefault="00392D58">
            <w:pPr>
              <w:jc w:val="both"/>
              <w:rPr>
                <w:b/>
                <w:sz w:val="20"/>
                <w:szCs w:val="20"/>
              </w:rPr>
            </w:pPr>
            <w:r w:rsidRPr="00D26B7D">
              <w:rPr>
                <w:b/>
                <w:sz w:val="20"/>
                <w:szCs w:val="20"/>
              </w:rPr>
              <w:t>ПЛАТЕЛЬЩИК, ГРУЗОПОЛУЧАТЕЛЬ:</w:t>
            </w:r>
          </w:p>
          <w:p w:rsidR="00392D58" w:rsidRPr="00D26B7D" w:rsidRDefault="00392D58">
            <w:pPr>
              <w:pStyle w:val="msonormalbullet2gif"/>
              <w:spacing w:before="0" w:after="0"/>
              <w:rPr>
                <w:sz w:val="20"/>
                <w:szCs w:val="20"/>
              </w:rPr>
            </w:pPr>
            <w:r w:rsidRPr="00D26B7D">
              <w:rPr>
                <w:sz w:val="20"/>
                <w:szCs w:val="20"/>
              </w:rPr>
              <w:t>Полное наименование: Научно-исследовательский институт клинической и экспериментальной лимфологии - филиал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w:t>
            </w:r>
          </w:p>
          <w:p w:rsidR="00392D58" w:rsidRPr="00D26B7D" w:rsidRDefault="00392D58">
            <w:pPr>
              <w:pStyle w:val="msonormalbullet2gif"/>
              <w:spacing w:before="0" w:after="0"/>
              <w:rPr>
                <w:sz w:val="20"/>
                <w:szCs w:val="20"/>
              </w:rPr>
            </w:pPr>
            <w:r w:rsidRPr="00D26B7D">
              <w:rPr>
                <w:sz w:val="20"/>
                <w:szCs w:val="20"/>
              </w:rPr>
              <w:t xml:space="preserve">Краткое наименование: </w:t>
            </w:r>
          </w:p>
          <w:p w:rsidR="00392D58" w:rsidRPr="00D26B7D" w:rsidRDefault="00392D58">
            <w:pPr>
              <w:pStyle w:val="msonormalbullet2gif"/>
              <w:spacing w:before="0" w:after="0"/>
              <w:rPr>
                <w:sz w:val="20"/>
                <w:szCs w:val="20"/>
              </w:rPr>
            </w:pPr>
            <w:r w:rsidRPr="00D26B7D">
              <w:rPr>
                <w:b/>
                <w:sz w:val="20"/>
                <w:szCs w:val="20"/>
              </w:rPr>
              <w:t>НИИКЭЛ-филиал ИЦиГ СО РАН</w:t>
            </w:r>
          </w:p>
          <w:p w:rsidR="00CC791C" w:rsidRPr="007A365C" w:rsidRDefault="00CC791C" w:rsidP="00CC791C">
            <w:pPr>
              <w:jc w:val="both"/>
              <w:rPr>
                <w:sz w:val="20"/>
                <w:szCs w:val="20"/>
              </w:rPr>
            </w:pPr>
            <w:r w:rsidRPr="007A365C">
              <w:rPr>
                <w:sz w:val="20"/>
                <w:szCs w:val="20"/>
              </w:rPr>
              <w:t xml:space="preserve">Фактический адрес: 630117, Новосибирская </w:t>
            </w:r>
          </w:p>
          <w:p w:rsidR="00CC791C" w:rsidRPr="007A365C" w:rsidRDefault="00CC791C" w:rsidP="00CC791C">
            <w:pPr>
              <w:jc w:val="both"/>
              <w:rPr>
                <w:sz w:val="20"/>
                <w:szCs w:val="20"/>
              </w:rPr>
            </w:pPr>
            <w:r w:rsidRPr="007A365C">
              <w:rPr>
                <w:sz w:val="20"/>
                <w:szCs w:val="20"/>
              </w:rPr>
              <w:t xml:space="preserve">область, </w:t>
            </w:r>
            <w:proofErr w:type="spellStart"/>
            <w:r w:rsidRPr="007A365C">
              <w:rPr>
                <w:sz w:val="20"/>
                <w:szCs w:val="20"/>
              </w:rPr>
              <w:t>г.о</w:t>
            </w:r>
            <w:proofErr w:type="spellEnd"/>
            <w:r w:rsidRPr="007A365C">
              <w:rPr>
                <w:sz w:val="20"/>
                <w:szCs w:val="20"/>
              </w:rPr>
              <w:t xml:space="preserve">. г. Новосибирск, г. Новосибирск, </w:t>
            </w:r>
          </w:p>
          <w:p w:rsidR="00392D58" w:rsidRPr="007A365C" w:rsidRDefault="00CC791C" w:rsidP="00CC791C">
            <w:pPr>
              <w:rPr>
                <w:sz w:val="20"/>
                <w:szCs w:val="20"/>
              </w:rPr>
            </w:pPr>
            <w:r w:rsidRPr="007A365C">
              <w:rPr>
                <w:sz w:val="20"/>
                <w:szCs w:val="20"/>
              </w:rPr>
              <w:t>ул. Арбузова, д. 6</w:t>
            </w:r>
          </w:p>
          <w:p w:rsidR="00392D58" w:rsidRPr="007A365C" w:rsidRDefault="00392D58">
            <w:pPr>
              <w:rPr>
                <w:sz w:val="20"/>
                <w:szCs w:val="20"/>
              </w:rPr>
            </w:pPr>
            <w:r w:rsidRPr="007A365C">
              <w:rPr>
                <w:sz w:val="20"/>
                <w:szCs w:val="20"/>
              </w:rPr>
              <w:t xml:space="preserve">ИНН 5408100138, </w:t>
            </w:r>
            <w:r w:rsidRPr="007A365C">
              <w:rPr>
                <w:b/>
                <w:sz w:val="20"/>
                <w:szCs w:val="20"/>
                <w:highlight w:val="lightGray"/>
              </w:rPr>
              <w:t>КПП 540843001</w:t>
            </w:r>
          </w:p>
          <w:p w:rsidR="00392D58" w:rsidRPr="00D26B7D" w:rsidRDefault="00392D58">
            <w:pPr>
              <w:rPr>
                <w:sz w:val="20"/>
                <w:szCs w:val="20"/>
              </w:rPr>
            </w:pPr>
            <w:r w:rsidRPr="007A365C">
              <w:rPr>
                <w:sz w:val="20"/>
                <w:szCs w:val="20"/>
              </w:rPr>
              <w:t>УФК по Новосибирской</w:t>
            </w:r>
            <w:r w:rsidRPr="00D26B7D">
              <w:rPr>
                <w:sz w:val="20"/>
                <w:szCs w:val="20"/>
              </w:rPr>
              <w:t xml:space="preserve"> области (НИИКЭЛ – филиал ИЦиГ СО РАН, л/с 20516Н34980, 22516Н34980)</w:t>
            </w:r>
          </w:p>
          <w:p w:rsidR="00392D58" w:rsidRPr="00D26B7D" w:rsidRDefault="00392D58">
            <w:pPr>
              <w:jc w:val="both"/>
              <w:rPr>
                <w:sz w:val="20"/>
                <w:szCs w:val="20"/>
              </w:rPr>
            </w:pPr>
            <w:r w:rsidRPr="00D26B7D">
              <w:rPr>
                <w:sz w:val="20"/>
                <w:szCs w:val="20"/>
              </w:rPr>
              <w:t>Р/</w:t>
            </w:r>
            <w:proofErr w:type="spellStart"/>
            <w:r w:rsidRPr="00D26B7D">
              <w:rPr>
                <w:sz w:val="20"/>
                <w:szCs w:val="20"/>
              </w:rPr>
              <w:t>сч</w:t>
            </w:r>
            <w:proofErr w:type="spellEnd"/>
            <w:r w:rsidRPr="00D26B7D">
              <w:rPr>
                <w:sz w:val="20"/>
                <w:szCs w:val="20"/>
              </w:rPr>
              <w:t xml:space="preserve"> 03214643000000015100</w:t>
            </w:r>
          </w:p>
          <w:p w:rsidR="00392D58" w:rsidRPr="00D26B7D" w:rsidRDefault="00774F4E">
            <w:pPr>
              <w:rPr>
                <w:sz w:val="20"/>
                <w:szCs w:val="20"/>
              </w:rPr>
            </w:pPr>
            <w:r w:rsidRPr="00D26B7D">
              <w:rPr>
                <w:sz w:val="20"/>
                <w:szCs w:val="20"/>
              </w:rPr>
              <w:t xml:space="preserve">Банк: </w:t>
            </w:r>
            <w:r w:rsidRPr="002A058C">
              <w:rPr>
                <w:sz w:val="20"/>
                <w:szCs w:val="20"/>
              </w:rPr>
              <w:t>ОКЦ № 1 СибГУ Банка России</w:t>
            </w:r>
            <w:r w:rsidRPr="00D26B7D">
              <w:rPr>
                <w:sz w:val="20"/>
                <w:szCs w:val="20"/>
              </w:rPr>
              <w:t>// УФК</w:t>
            </w:r>
            <w:r w:rsidR="00392D58" w:rsidRPr="00D26B7D">
              <w:rPr>
                <w:sz w:val="20"/>
                <w:szCs w:val="20"/>
              </w:rPr>
              <w:t xml:space="preserve"> по Новосибирской области г. Новосибирск </w:t>
            </w:r>
          </w:p>
          <w:p w:rsidR="00392D58" w:rsidRPr="00D26B7D" w:rsidRDefault="00392D58">
            <w:pPr>
              <w:jc w:val="both"/>
              <w:rPr>
                <w:sz w:val="20"/>
                <w:szCs w:val="20"/>
              </w:rPr>
            </w:pPr>
            <w:r w:rsidRPr="00D26B7D">
              <w:rPr>
                <w:sz w:val="20"/>
                <w:szCs w:val="20"/>
              </w:rPr>
              <w:t xml:space="preserve">БИК банка (БИК ТОФК) 015004950 </w:t>
            </w:r>
          </w:p>
          <w:p w:rsidR="00392D58" w:rsidRPr="00D26B7D" w:rsidRDefault="00392D58">
            <w:pPr>
              <w:jc w:val="both"/>
              <w:rPr>
                <w:sz w:val="20"/>
                <w:szCs w:val="20"/>
              </w:rPr>
            </w:pPr>
            <w:r w:rsidRPr="00D26B7D">
              <w:rPr>
                <w:sz w:val="20"/>
                <w:szCs w:val="20"/>
              </w:rPr>
              <w:t>Кор/</w:t>
            </w:r>
            <w:proofErr w:type="spellStart"/>
            <w:r w:rsidRPr="00D26B7D">
              <w:rPr>
                <w:sz w:val="20"/>
                <w:szCs w:val="20"/>
              </w:rPr>
              <w:t>сч</w:t>
            </w:r>
            <w:proofErr w:type="spellEnd"/>
            <w:r w:rsidRPr="00D26B7D">
              <w:rPr>
                <w:sz w:val="20"/>
                <w:szCs w:val="20"/>
              </w:rPr>
              <w:t xml:space="preserve"> 40102810445370000043</w:t>
            </w:r>
          </w:p>
          <w:p w:rsidR="00392D58" w:rsidRPr="00D26B7D" w:rsidRDefault="00392D58">
            <w:pPr>
              <w:jc w:val="both"/>
              <w:rPr>
                <w:sz w:val="20"/>
                <w:szCs w:val="20"/>
              </w:rPr>
            </w:pPr>
            <w:r w:rsidRPr="00D26B7D">
              <w:rPr>
                <w:sz w:val="20"/>
                <w:szCs w:val="20"/>
              </w:rPr>
              <w:t>ОГРН 1025403657410</w:t>
            </w:r>
          </w:p>
          <w:p w:rsidR="00392D58" w:rsidRPr="00D26B7D" w:rsidRDefault="00392D58">
            <w:pPr>
              <w:rPr>
                <w:sz w:val="20"/>
                <w:szCs w:val="20"/>
              </w:rPr>
            </w:pPr>
            <w:r w:rsidRPr="00D26B7D">
              <w:rPr>
                <w:sz w:val="20"/>
                <w:szCs w:val="20"/>
              </w:rPr>
              <w:t>ОКТМО 50701000</w:t>
            </w:r>
          </w:p>
          <w:p w:rsidR="00392D58" w:rsidRPr="00D26B7D" w:rsidRDefault="00392D58">
            <w:pPr>
              <w:jc w:val="both"/>
              <w:rPr>
                <w:sz w:val="20"/>
                <w:szCs w:val="20"/>
              </w:rPr>
            </w:pPr>
            <w:r w:rsidRPr="00D26B7D">
              <w:rPr>
                <w:sz w:val="20"/>
                <w:szCs w:val="20"/>
              </w:rPr>
              <w:t>ОКПО 15769226</w:t>
            </w:r>
          </w:p>
          <w:p w:rsidR="00392D58" w:rsidRPr="00D26B7D" w:rsidRDefault="00392D58">
            <w:pPr>
              <w:widowControl w:val="0"/>
              <w:autoSpaceDE w:val="0"/>
              <w:autoSpaceDN w:val="0"/>
              <w:adjustRightInd w:val="0"/>
              <w:jc w:val="both"/>
              <w:rPr>
                <w:sz w:val="20"/>
                <w:szCs w:val="20"/>
              </w:rPr>
            </w:pPr>
            <w:r w:rsidRPr="00D26B7D">
              <w:rPr>
                <w:sz w:val="20"/>
                <w:szCs w:val="20"/>
                <w:lang w:val="en-US"/>
              </w:rPr>
              <w:t>E</w:t>
            </w:r>
            <w:r w:rsidRPr="00D26B7D">
              <w:rPr>
                <w:sz w:val="20"/>
                <w:szCs w:val="20"/>
              </w:rPr>
              <w:t>-</w:t>
            </w:r>
            <w:r w:rsidRPr="00D26B7D">
              <w:rPr>
                <w:sz w:val="20"/>
                <w:szCs w:val="20"/>
                <w:lang w:val="en-US"/>
              </w:rPr>
              <w:t>mail</w:t>
            </w:r>
            <w:r w:rsidRPr="00D26B7D">
              <w:rPr>
                <w:sz w:val="20"/>
                <w:szCs w:val="20"/>
              </w:rPr>
              <w:t xml:space="preserve">: </w:t>
            </w:r>
            <w:r w:rsidRPr="00D26B7D">
              <w:rPr>
                <w:sz w:val="20"/>
                <w:szCs w:val="20"/>
                <w:lang w:val="en-US"/>
              </w:rPr>
              <w:t>zakupki</w:t>
            </w:r>
            <w:r w:rsidRPr="00D26B7D">
              <w:rPr>
                <w:sz w:val="20"/>
                <w:szCs w:val="20"/>
              </w:rPr>
              <w:t>@</w:t>
            </w:r>
            <w:r w:rsidRPr="00D26B7D">
              <w:rPr>
                <w:sz w:val="20"/>
                <w:szCs w:val="20"/>
                <w:lang w:val="en-US"/>
              </w:rPr>
              <w:t>niikel</w:t>
            </w:r>
            <w:r w:rsidRPr="00D26B7D">
              <w:rPr>
                <w:sz w:val="20"/>
                <w:szCs w:val="20"/>
              </w:rPr>
              <w:t>.</w:t>
            </w:r>
            <w:r w:rsidRPr="00D26B7D">
              <w:rPr>
                <w:sz w:val="20"/>
                <w:szCs w:val="20"/>
                <w:lang w:val="en-US"/>
              </w:rPr>
              <w:t>ru</w:t>
            </w:r>
          </w:p>
          <w:p w:rsidR="00392D58" w:rsidRPr="00D26B7D" w:rsidRDefault="00392D58">
            <w:pPr>
              <w:jc w:val="both"/>
              <w:rPr>
                <w:bCs/>
                <w:sz w:val="20"/>
                <w:szCs w:val="20"/>
              </w:rPr>
            </w:pPr>
            <w:r w:rsidRPr="00D26B7D">
              <w:rPr>
                <w:sz w:val="20"/>
                <w:szCs w:val="20"/>
              </w:rPr>
              <w:t>Телефон/факс: +7 (383) 363-49-23</w:t>
            </w:r>
            <w:r w:rsidRPr="00D26B7D">
              <w:rPr>
                <w:bCs/>
                <w:sz w:val="20"/>
                <w:szCs w:val="20"/>
              </w:rPr>
              <w:t xml:space="preserve">; </w:t>
            </w:r>
          </w:p>
          <w:p w:rsidR="00392D58" w:rsidRPr="00D26B7D" w:rsidRDefault="00392D58">
            <w:pPr>
              <w:jc w:val="both"/>
              <w:rPr>
                <w:bCs/>
                <w:sz w:val="20"/>
                <w:szCs w:val="20"/>
              </w:rPr>
            </w:pPr>
            <w:r w:rsidRPr="00D26B7D">
              <w:rPr>
                <w:sz w:val="20"/>
                <w:szCs w:val="20"/>
              </w:rPr>
              <w:t>+7 (383) 332-29-59</w:t>
            </w:r>
          </w:p>
          <w:p w:rsidR="00392D58" w:rsidRPr="00D26B7D" w:rsidRDefault="00392D58">
            <w:pPr>
              <w:rPr>
                <w:sz w:val="20"/>
                <w:szCs w:val="20"/>
              </w:rPr>
            </w:pPr>
          </w:p>
        </w:tc>
        <w:tc>
          <w:tcPr>
            <w:tcW w:w="2500" w:type="pct"/>
          </w:tcPr>
          <w:p w:rsidR="00392D58" w:rsidRPr="00D26B7D" w:rsidRDefault="00392D58">
            <w:pPr>
              <w:widowControl w:val="0"/>
              <w:rPr>
                <w:b/>
                <w:sz w:val="20"/>
                <w:szCs w:val="20"/>
              </w:rPr>
            </w:pPr>
            <w:r w:rsidRPr="00D26B7D">
              <w:rPr>
                <w:b/>
                <w:sz w:val="20"/>
                <w:szCs w:val="20"/>
              </w:rPr>
              <w:t>ПОСТАВЩИК:</w:t>
            </w:r>
          </w:p>
          <w:p w:rsidR="00C63176" w:rsidRPr="00C04501" w:rsidRDefault="00C63176" w:rsidP="00C63176">
            <w:pPr>
              <w:ind w:left="227"/>
              <w:rPr>
                <w:sz w:val="20"/>
                <w:szCs w:val="20"/>
              </w:rPr>
            </w:pPr>
            <w:r w:rsidRPr="00C04501">
              <w:rPr>
                <w:sz w:val="20"/>
                <w:szCs w:val="20"/>
              </w:rPr>
              <w:t>Полное наименование:</w:t>
            </w:r>
          </w:p>
          <w:p w:rsidR="00C63176" w:rsidRPr="00C04501" w:rsidRDefault="00C63176" w:rsidP="00C63176">
            <w:pPr>
              <w:ind w:left="227"/>
              <w:rPr>
                <w:sz w:val="20"/>
                <w:szCs w:val="20"/>
              </w:rPr>
            </w:pPr>
            <w:r w:rsidRPr="00C04501">
              <w:rPr>
                <w:sz w:val="20"/>
                <w:szCs w:val="20"/>
              </w:rPr>
              <w:t>Краткое наименование:</w:t>
            </w:r>
          </w:p>
          <w:p w:rsidR="00C63176" w:rsidRPr="00C04501" w:rsidRDefault="00C63176" w:rsidP="00C63176">
            <w:pPr>
              <w:ind w:left="227"/>
              <w:rPr>
                <w:sz w:val="20"/>
                <w:szCs w:val="20"/>
              </w:rPr>
            </w:pPr>
            <w:r w:rsidRPr="00C04501">
              <w:rPr>
                <w:sz w:val="20"/>
                <w:szCs w:val="20"/>
              </w:rPr>
              <w:t>ИНН: ____ КПП: ____</w:t>
            </w:r>
          </w:p>
          <w:p w:rsidR="00C63176" w:rsidRPr="00C04501" w:rsidRDefault="00C63176" w:rsidP="00C63176">
            <w:pPr>
              <w:ind w:left="227"/>
              <w:rPr>
                <w:sz w:val="20"/>
                <w:szCs w:val="20"/>
              </w:rPr>
            </w:pPr>
            <w:r w:rsidRPr="00C04501">
              <w:rPr>
                <w:sz w:val="20"/>
                <w:szCs w:val="20"/>
              </w:rPr>
              <w:t>Юридический адрес: _______</w:t>
            </w:r>
          </w:p>
          <w:p w:rsidR="00C63176" w:rsidRPr="00C04501" w:rsidRDefault="00C63176" w:rsidP="00C63176">
            <w:pPr>
              <w:ind w:left="227"/>
              <w:rPr>
                <w:sz w:val="20"/>
                <w:szCs w:val="20"/>
              </w:rPr>
            </w:pPr>
            <w:r w:rsidRPr="00C04501">
              <w:rPr>
                <w:sz w:val="20"/>
                <w:szCs w:val="20"/>
              </w:rPr>
              <w:t xml:space="preserve">Банковские реквизиты: </w:t>
            </w:r>
          </w:p>
          <w:p w:rsidR="00C63176" w:rsidRPr="00C04501" w:rsidRDefault="00C63176" w:rsidP="00C63176">
            <w:pPr>
              <w:ind w:left="227"/>
              <w:rPr>
                <w:sz w:val="20"/>
                <w:szCs w:val="20"/>
              </w:rPr>
            </w:pPr>
            <w:r w:rsidRPr="00C04501">
              <w:rPr>
                <w:sz w:val="20"/>
                <w:szCs w:val="20"/>
              </w:rPr>
              <w:t>БИК: _______________</w:t>
            </w:r>
          </w:p>
          <w:p w:rsidR="00C63176" w:rsidRPr="00C04501" w:rsidRDefault="00C63176" w:rsidP="00C63176">
            <w:pPr>
              <w:ind w:left="227"/>
              <w:rPr>
                <w:sz w:val="20"/>
                <w:szCs w:val="20"/>
              </w:rPr>
            </w:pPr>
            <w:r w:rsidRPr="00C04501">
              <w:rPr>
                <w:sz w:val="20"/>
                <w:szCs w:val="20"/>
              </w:rPr>
              <w:t>Рас/с: ______________</w:t>
            </w:r>
          </w:p>
          <w:p w:rsidR="00C63176" w:rsidRPr="00C04501" w:rsidRDefault="00C63176" w:rsidP="00C63176">
            <w:pPr>
              <w:widowControl w:val="0"/>
              <w:ind w:left="227"/>
              <w:rPr>
                <w:sz w:val="20"/>
                <w:szCs w:val="20"/>
              </w:rPr>
            </w:pPr>
            <w:r w:rsidRPr="00C04501">
              <w:rPr>
                <w:sz w:val="20"/>
                <w:szCs w:val="20"/>
              </w:rPr>
              <w:t>Кор/с: ___________________</w:t>
            </w:r>
          </w:p>
          <w:p w:rsidR="00C63176" w:rsidRDefault="00C63176" w:rsidP="00C63176">
            <w:pPr>
              <w:ind w:left="227"/>
              <w:rPr>
                <w:sz w:val="20"/>
                <w:szCs w:val="20"/>
              </w:rPr>
            </w:pPr>
            <w:r w:rsidRPr="00C04501">
              <w:rPr>
                <w:sz w:val="20"/>
                <w:szCs w:val="20"/>
              </w:rPr>
              <w:t>E-</w:t>
            </w:r>
            <w:proofErr w:type="spellStart"/>
            <w:r w:rsidRPr="00C04501">
              <w:rPr>
                <w:sz w:val="20"/>
                <w:szCs w:val="20"/>
              </w:rPr>
              <w:t>Mail</w:t>
            </w:r>
            <w:proofErr w:type="spellEnd"/>
            <w:r w:rsidRPr="00C04501">
              <w:rPr>
                <w:sz w:val="20"/>
                <w:szCs w:val="20"/>
              </w:rPr>
              <w:t>: ______________</w:t>
            </w:r>
          </w:p>
          <w:p w:rsidR="00392D58" w:rsidRDefault="00C63176" w:rsidP="00C63176">
            <w:pPr>
              <w:ind w:left="227"/>
              <w:rPr>
                <w:sz w:val="20"/>
                <w:szCs w:val="20"/>
              </w:rPr>
            </w:pPr>
            <w:r w:rsidRPr="00C04501">
              <w:rPr>
                <w:sz w:val="20"/>
                <w:szCs w:val="20"/>
              </w:rPr>
              <w:t>Телефон: ____________</w:t>
            </w:r>
          </w:p>
          <w:p w:rsidR="00C63176" w:rsidRPr="00D26B7D" w:rsidRDefault="00C63176" w:rsidP="00C63176">
            <w:pPr>
              <w:ind w:left="227"/>
              <w:rPr>
                <w:sz w:val="20"/>
                <w:szCs w:val="20"/>
              </w:rPr>
            </w:pPr>
          </w:p>
          <w:p w:rsidR="00392D58" w:rsidRPr="00D26B7D" w:rsidRDefault="00392D58">
            <w:pPr>
              <w:widowControl w:val="0"/>
              <w:rPr>
                <w:sz w:val="20"/>
                <w:szCs w:val="20"/>
              </w:rPr>
            </w:pPr>
          </w:p>
        </w:tc>
      </w:tr>
    </w:tbl>
    <w:p w:rsidR="00603CAB" w:rsidRDefault="00603CAB">
      <w:pPr>
        <w:jc w:val="both"/>
        <w:rPr>
          <w:b/>
          <w:sz w:val="20"/>
          <w:szCs w:val="20"/>
        </w:rPr>
      </w:pPr>
    </w:p>
    <w:p w:rsidR="00603CAB" w:rsidRDefault="00603CAB">
      <w:pPr>
        <w:jc w:val="both"/>
        <w:rPr>
          <w:b/>
          <w:sz w:val="20"/>
          <w:szCs w:val="20"/>
        </w:rPr>
      </w:pPr>
    </w:p>
    <w:tbl>
      <w:tblPr>
        <w:tblW w:w="5000" w:type="pct"/>
        <w:tblLook w:val="04A0" w:firstRow="1" w:lastRow="0" w:firstColumn="1" w:lastColumn="0" w:noHBand="0" w:noVBand="1"/>
      </w:tblPr>
      <w:tblGrid>
        <w:gridCol w:w="5420"/>
        <w:gridCol w:w="4955"/>
      </w:tblGrid>
      <w:tr w:rsidR="00603CAB" w:rsidRPr="003B3FAB" w:rsidTr="00DB086F">
        <w:tc>
          <w:tcPr>
            <w:tcW w:w="2612" w:type="pct"/>
            <w:shd w:val="clear" w:color="auto" w:fill="auto"/>
            <w:hideMark/>
          </w:tcPr>
          <w:p w:rsidR="00603CAB" w:rsidRPr="003B3FAB" w:rsidRDefault="00603CAB">
            <w:pPr>
              <w:rPr>
                <w:sz w:val="20"/>
                <w:szCs w:val="20"/>
                <w:lang w:eastAsia="ru-RU"/>
              </w:rPr>
            </w:pPr>
            <w:r w:rsidRPr="003B3FAB">
              <w:rPr>
                <w:b/>
                <w:bCs/>
                <w:sz w:val="20"/>
                <w:szCs w:val="20"/>
              </w:rPr>
              <w:t>Заказчик</w:t>
            </w:r>
            <w:r w:rsidRPr="003B3FAB">
              <w:rPr>
                <w:bCs/>
                <w:sz w:val="20"/>
                <w:szCs w:val="20"/>
              </w:rPr>
              <w:t>:</w:t>
            </w:r>
          </w:p>
          <w:p w:rsidR="00CA5925" w:rsidRPr="004A0B29" w:rsidRDefault="00CA5925" w:rsidP="00CA5925">
            <w:pPr>
              <w:tabs>
                <w:tab w:val="left" w:pos="83"/>
              </w:tabs>
              <w:rPr>
                <w:sz w:val="20"/>
                <w:szCs w:val="20"/>
              </w:rPr>
            </w:pPr>
            <w:r w:rsidRPr="004A0B29">
              <w:rPr>
                <w:bCs/>
                <w:sz w:val="20"/>
                <w:szCs w:val="20"/>
              </w:rPr>
              <w:t>_____________________</w:t>
            </w:r>
          </w:p>
          <w:p w:rsidR="00392D58" w:rsidRPr="003B3FAB" w:rsidRDefault="00CA5925" w:rsidP="00CA5925">
            <w:pPr>
              <w:ind w:left="-11"/>
              <w:jc w:val="both"/>
              <w:rPr>
                <w:color w:val="000000"/>
                <w:sz w:val="20"/>
                <w:szCs w:val="20"/>
                <w:lang w:eastAsia="ru-RU"/>
              </w:rPr>
            </w:pPr>
            <w:r w:rsidRPr="004A0B29">
              <w:rPr>
                <w:bCs/>
                <w:sz w:val="20"/>
                <w:szCs w:val="20"/>
              </w:rPr>
              <w:t>_____________________</w:t>
            </w:r>
          </w:p>
          <w:p w:rsidR="00392D58" w:rsidRPr="003B3FAB" w:rsidRDefault="00392D58" w:rsidP="003B3FAB">
            <w:pPr>
              <w:ind w:left="-11"/>
              <w:jc w:val="both"/>
              <w:rPr>
                <w:sz w:val="20"/>
                <w:szCs w:val="20"/>
              </w:rPr>
            </w:pPr>
          </w:p>
          <w:p w:rsidR="00392D58" w:rsidRPr="003B3FAB" w:rsidRDefault="00392D58" w:rsidP="00392D58">
            <w:pPr>
              <w:rPr>
                <w:sz w:val="20"/>
                <w:szCs w:val="20"/>
              </w:rPr>
            </w:pPr>
          </w:p>
          <w:p w:rsidR="00392D58" w:rsidRPr="003B3FAB" w:rsidRDefault="00392D58" w:rsidP="00392D58">
            <w:pPr>
              <w:rPr>
                <w:sz w:val="20"/>
                <w:szCs w:val="20"/>
              </w:rPr>
            </w:pPr>
          </w:p>
          <w:p w:rsidR="00392D58" w:rsidRPr="003B3FAB" w:rsidRDefault="00CA5925" w:rsidP="00392D58">
            <w:pPr>
              <w:rPr>
                <w:sz w:val="20"/>
                <w:szCs w:val="20"/>
              </w:rPr>
            </w:pPr>
            <w:r w:rsidRPr="004A0B29">
              <w:rPr>
                <w:sz w:val="20"/>
                <w:szCs w:val="20"/>
              </w:rPr>
              <w:t>__________________ / ___________________</w:t>
            </w:r>
          </w:p>
          <w:p w:rsidR="00603CAB" w:rsidRDefault="00392D58" w:rsidP="00392D58">
            <w:r w:rsidRPr="003B3FAB">
              <w:rPr>
                <w:sz w:val="20"/>
                <w:szCs w:val="20"/>
              </w:rPr>
              <w:t>МП</w:t>
            </w:r>
          </w:p>
        </w:tc>
        <w:tc>
          <w:tcPr>
            <w:tcW w:w="2388" w:type="pct"/>
            <w:shd w:val="clear" w:color="auto" w:fill="auto"/>
            <w:hideMark/>
          </w:tcPr>
          <w:p w:rsidR="00603CAB" w:rsidRPr="004A0B29" w:rsidRDefault="00603CAB" w:rsidP="003B3FAB">
            <w:pPr>
              <w:jc w:val="both"/>
              <w:rPr>
                <w:bCs/>
                <w:sz w:val="20"/>
                <w:szCs w:val="20"/>
              </w:rPr>
            </w:pPr>
            <w:r w:rsidRPr="004A0B29">
              <w:rPr>
                <w:b/>
                <w:bCs/>
                <w:sz w:val="20"/>
                <w:szCs w:val="20"/>
              </w:rPr>
              <w:t>Поставщик</w:t>
            </w:r>
            <w:r w:rsidRPr="004A0B29">
              <w:rPr>
                <w:bCs/>
                <w:sz w:val="20"/>
                <w:szCs w:val="20"/>
              </w:rPr>
              <w:t>:</w:t>
            </w:r>
          </w:p>
          <w:p w:rsidR="00392D58" w:rsidRPr="004A0B29" w:rsidRDefault="00392D58" w:rsidP="003B3FAB">
            <w:pPr>
              <w:tabs>
                <w:tab w:val="left" w:pos="83"/>
              </w:tabs>
              <w:rPr>
                <w:sz w:val="20"/>
                <w:szCs w:val="20"/>
              </w:rPr>
            </w:pPr>
            <w:r w:rsidRPr="004A0B29">
              <w:rPr>
                <w:bCs/>
                <w:sz w:val="20"/>
                <w:szCs w:val="20"/>
              </w:rPr>
              <w:t>_____________________</w:t>
            </w:r>
          </w:p>
          <w:p w:rsidR="00392D58" w:rsidRPr="004A0B29" w:rsidRDefault="00392D58" w:rsidP="003B3FAB">
            <w:pPr>
              <w:tabs>
                <w:tab w:val="left" w:pos="83"/>
              </w:tabs>
              <w:rPr>
                <w:sz w:val="20"/>
                <w:szCs w:val="20"/>
              </w:rPr>
            </w:pPr>
            <w:r w:rsidRPr="004A0B29">
              <w:rPr>
                <w:bCs/>
                <w:sz w:val="20"/>
                <w:szCs w:val="20"/>
              </w:rPr>
              <w:t>_____________________</w:t>
            </w:r>
          </w:p>
          <w:p w:rsidR="00392D58" w:rsidRPr="004A0B29" w:rsidRDefault="00392D58" w:rsidP="003B3FAB">
            <w:pPr>
              <w:tabs>
                <w:tab w:val="left" w:pos="83"/>
              </w:tabs>
              <w:rPr>
                <w:sz w:val="20"/>
                <w:szCs w:val="20"/>
              </w:rPr>
            </w:pPr>
          </w:p>
          <w:p w:rsidR="00392D58" w:rsidRPr="004A0B29" w:rsidRDefault="00392D58" w:rsidP="003B3FAB">
            <w:pPr>
              <w:tabs>
                <w:tab w:val="left" w:pos="83"/>
              </w:tabs>
              <w:rPr>
                <w:sz w:val="20"/>
                <w:szCs w:val="20"/>
              </w:rPr>
            </w:pPr>
          </w:p>
          <w:p w:rsidR="00392D58" w:rsidRPr="004A0B29" w:rsidRDefault="00392D58" w:rsidP="003B3FAB">
            <w:pPr>
              <w:tabs>
                <w:tab w:val="left" w:pos="83"/>
              </w:tabs>
              <w:rPr>
                <w:sz w:val="20"/>
                <w:szCs w:val="20"/>
              </w:rPr>
            </w:pPr>
          </w:p>
          <w:p w:rsidR="00392D58" w:rsidRPr="004A0B29" w:rsidRDefault="00392D58" w:rsidP="003B3FAB">
            <w:pPr>
              <w:tabs>
                <w:tab w:val="left" w:pos="83"/>
              </w:tabs>
              <w:rPr>
                <w:sz w:val="20"/>
                <w:szCs w:val="20"/>
              </w:rPr>
            </w:pPr>
            <w:r w:rsidRPr="004A0B29">
              <w:rPr>
                <w:sz w:val="20"/>
                <w:szCs w:val="20"/>
              </w:rPr>
              <w:t>__________________ / ___________________</w:t>
            </w:r>
          </w:p>
          <w:p w:rsidR="00603CAB" w:rsidRPr="004A0B29" w:rsidRDefault="00392D58" w:rsidP="00392D58">
            <w:r w:rsidRPr="004A0B29">
              <w:rPr>
                <w:sz w:val="20"/>
                <w:szCs w:val="20"/>
              </w:rPr>
              <w:t>МП</w:t>
            </w:r>
            <w:r w:rsidRPr="004A0B29">
              <w:t xml:space="preserve"> </w:t>
            </w:r>
            <w:r w:rsidRPr="004A0B29">
              <w:rPr>
                <w:sz w:val="16"/>
                <w:szCs w:val="16"/>
              </w:rPr>
              <w:t>(при наличии)</w:t>
            </w:r>
          </w:p>
        </w:tc>
      </w:tr>
    </w:tbl>
    <w:p w:rsidR="00603CAB" w:rsidRDefault="00603CAB">
      <w:pPr>
        <w:jc w:val="both"/>
        <w:rPr>
          <w:b/>
          <w:sz w:val="20"/>
          <w:szCs w:val="20"/>
        </w:rPr>
      </w:pPr>
    </w:p>
    <w:p w:rsidR="00603CAB" w:rsidRDefault="00603CAB">
      <w:pPr>
        <w:jc w:val="both"/>
        <w:rPr>
          <w:b/>
          <w:sz w:val="20"/>
          <w:szCs w:val="20"/>
        </w:rPr>
      </w:pPr>
    </w:p>
    <w:p w:rsidR="00EF0CFA" w:rsidRDefault="00EF0CFA">
      <w:pPr>
        <w:sectPr w:rsidR="00EF0CFA" w:rsidSect="00894D20">
          <w:pgSz w:w="11906" w:h="16838"/>
          <w:pgMar w:top="567" w:right="680" w:bottom="567" w:left="851" w:header="720" w:footer="720" w:gutter="0"/>
          <w:cols w:space="720"/>
          <w:titlePg/>
          <w:docGrid w:linePitch="360"/>
        </w:sectPr>
      </w:pPr>
    </w:p>
    <w:p w:rsidR="00EF0CFA" w:rsidRPr="004A0B29" w:rsidRDefault="00EF0CFA" w:rsidP="00306523">
      <w:pPr>
        <w:pStyle w:val="1"/>
        <w:numPr>
          <w:ilvl w:val="0"/>
          <w:numId w:val="0"/>
        </w:numPr>
        <w:jc w:val="right"/>
        <w:rPr>
          <w:bCs/>
        </w:rPr>
      </w:pPr>
      <w:r w:rsidRPr="004A0B29">
        <w:rPr>
          <w:bCs/>
        </w:rPr>
        <w:lastRenderedPageBreak/>
        <w:t xml:space="preserve">Приложение </w:t>
      </w:r>
      <w:r w:rsidR="0043713E" w:rsidRPr="004A0B29">
        <w:rPr>
          <w:bCs/>
        </w:rPr>
        <w:t xml:space="preserve">№ </w:t>
      </w:r>
      <w:r w:rsidRPr="004A0B29">
        <w:rPr>
          <w:bCs/>
        </w:rPr>
        <w:t xml:space="preserve">1 </w:t>
      </w:r>
    </w:p>
    <w:p w:rsidR="0043713E" w:rsidRPr="004A0B29" w:rsidRDefault="0043713E" w:rsidP="0043713E">
      <w:pPr>
        <w:jc w:val="right"/>
        <w:rPr>
          <w:bCs/>
          <w:sz w:val="20"/>
          <w:szCs w:val="20"/>
        </w:rPr>
      </w:pPr>
      <w:r w:rsidRPr="004A0B29">
        <w:rPr>
          <w:bCs/>
          <w:color w:val="000000"/>
          <w:sz w:val="20"/>
          <w:szCs w:val="20"/>
        </w:rPr>
        <w:t xml:space="preserve">к контракту от «___» __________ </w:t>
      </w:r>
      <w:r w:rsidR="007B2EEE">
        <w:rPr>
          <w:bCs/>
          <w:color w:val="000000"/>
          <w:sz w:val="20"/>
          <w:szCs w:val="20"/>
        </w:rPr>
        <w:t>2026</w:t>
      </w:r>
      <w:r w:rsidRPr="004A0B29">
        <w:rPr>
          <w:bCs/>
          <w:color w:val="000000"/>
          <w:sz w:val="20"/>
          <w:szCs w:val="20"/>
        </w:rPr>
        <w:t xml:space="preserve"> </w:t>
      </w:r>
      <w:r w:rsidRPr="004A0B29">
        <w:rPr>
          <w:bCs/>
          <w:sz w:val="20"/>
          <w:szCs w:val="20"/>
        </w:rPr>
        <w:t>г</w:t>
      </w:r>
    </w:p>
    <w:p w:rsidR="00EF0CFA" w:rsidRPr="004A0B29" w:rsidRDefault="0043713E" w:rsidP="0043713E">
      <w:pPr>
        <w:ind w:firstLine="567"/>
        <w:jc w:val="right"/>
        <w:rPr>
          <w:b/>
          <w:bCs/>
          <w:sz w:val="18"/>
          <w:szCs w:val="18"/>
        </w:rPr>
      </w:pPr>
      <w:r w:rsidRPr="004A0B29">
        <w:rPr>
          <w:bCs/>
          <w:sz w:val="20"/>
          <w:szCs w:val="20"/>
        </w:rPr>
        <w:t>№ ______________________</w:t>
      </w:r>
      <w:r w:rsidR="00EF0CFA" w:rsidRPr="004A0B29">
        <w:rPr>
          <w:b/>
          <w:bCs/>
          <w:sz w:val="20"/>
          <w:szCs w:val="20"/>
        </w:rPr>
        <w:t xml:space="preserve"> </w:t>
      </w:r>
    </w:p>
    <w:p w:rsidR="00EF0CFA" w:rsidRPr="004A0B29" w:rsidRDefault="00EF0CFA">
      <w:pPr>
        <w:ind w:firstLine="567"/>
        <w:rPr>
          <w:b/>
          <w:bCs/>
          <w:sz w:val="18"/>
          <w:szCs w:val="18"/>
        </w:rPr>
      </w:pPr>
    </w:p>
    <w:p w:rsidR="00EE5529" w:rsidRPr="004A0B29" w:rsidRDefault="00EE5529" w:rsidP="00EE5529">
      <w:pPr>
        <w:jc w:val="center"/>
        <w:rPr>
          <w:b/>
          <w:bCs/>
          <w:sz w:val="18"/>
          <w:szCs w:val="18"/>
        </w:rPr>
      </w:pPr>
      <w:r w:rsidRPr="004A0B29">
        <w:rPr>
          <w:b/>
          <w:bCs/>
          <w:sz w:val="18"/>
          <w:szCs w:val="18"/>
        </w:rPr>
        <w:t>ПОСТАВЛЯЕМЫЕ ТОВАРЫ</w:t>
      </w:r>
    </w:p>
    <w:p w:rsidR="00EE5529" w:rsidRPr="004A0B29" w:rsidRDefault="00EE5529" w:rsidP="00EE5529">
      <w:pPr>
        <w:rPr>
          <w:b/>
          <w:bCs/>
          <w:sz w:val="18"/>
          <w:szCs w:val="18"/>
        </w:rPr>
      </w:pPr>
    </w:p>
    <w:tbl>
      <w:tblPr>
        <w:tblW w:w="5000" w:type="pct"/>
        <w:jc w:val="center"/>
        <w:tblLayout w:type="fixed"/>
        <w:tblLook w:val="0000" w:firstRow="0" w:lastRow="0" w:firstColumn="0" w:lastColumn="0" w:noHBand="0" w:noVBand="0"/>
      </w:tblPr>
      <w:tblGrid>
        <w:gridCol w:w="526"/>
        <w:gridCol w:w="7124"/>
        <w:gridCol w:w="1395"/>
        <w:gridCol w:w="1298"/>
        <w:gridCol w:w="708"/>
        <w:gridCol w:w="850"/>
        <w:gridCol w:w="1071"/>
        <w:gridCol w:w="823"/>
        <w:gridCol w:w="1331"/>
      </w:tblGrid>
      <w:tr w:rsidR="00EE5529" w:rsidRPr="00B36DA8" w:rsidTr="00901E5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EE5529" w:rsidRPr="00223B0B" w:rsidRDefault="00EE5529" w:rsidP="00901E5D">
            <w:pPr>
              <w:jc w:val="center"/>
              <w:rPr>
                <w:b/>
                <w:sz w:val="18"/>
                <w:szCs w:val="18"/>
              </w:rPr>
            </w:pPr>
            <w:r w:rsidRPr="00223B0B">
              <w:rPr>
                <w:b/>
                <w:bCs/>
                <w:sz w:val="18"/>
                <w:szCs w:val="18"/>
              </w:rPr>
              <w:t>№ п/п</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Cs/>
                <w:sz w:val="18"/>
                <w:szCs w:val="18"/>
              </w:rPr>
            </w:pPr>
            <w:r>
              <w:rPr>
                <w:b/>
                <w:bCs/>
                <w:sz w:val="18"/>
                <w:szCs w:val="18"/>
              </w:rPr>
              <w:t xml:space="preserve">Наименование поставляемого товара </w:t>
            </w:r>
            <w:r>
              <w:rPr>
                <w:b/>
                <w:bCs/>
                <w:sz w:val="18"/>
                <w:szCs w:val="18"/>
              </w:rPr>
              <w:br/>
            </w:r>
            <w:r>
              <w:rPr>
                <w:bCs/>
                <w:sz w:val="18"/>
                <w:szCs w:val="18"/>
              </w:rPr>
              <w:t>и его основные характеристики</w:t>
            </w:r>
          </w:p>
          <w:p w:rsidR="00EE5529" w:rsidRDefault="00EE5529" w:rsidP="00901E5D">
            <w:pPr>
              <w:jc w:val="center"/>
              <w:rPr>
                <w:b/>
                <w:bCs/>
                <w:color w:val="000000"/>
                <w:sz w:val="18"/>
                <w:szCs w:val="18"/>
              </w:rPr>
            </w:pPr>
            <w:r>
              <w:rPr>
                <w:bCs/>
                <w:sz w:val="18"/>
                <w:szCs w:val="18"/>
              </w:rPr>
              <w:t xml:space="preserve">(в </w:t>
            </w:r>
            <w:proofErr w:type="spellStart"/>
            <w:r>
              <w:rPr>
                <w:bCs/>
                <w:sz w:val="18"/>
                <w:szCs w:val="18"/>
              </w:rPr>
              <w:t>т.ч</w:t>
            </w:r>
            <w:proofErr w:type="spellEnd"/>
            <w:r>
              <w:rPr>
                <w:bCs/>
                <w:sz w:val="18"/>
                <w:szCs w:val="18"/>
              </w:rPr>
              <w:t>. № и дата РУ при наличии)</w:t>
            </w:r>
          </w:p>
        </w:tc>
        <w:tc>
          <w:tcPr>
            <w:tcW w:w="461" w:type="pct"/>
            <w:tcBorders>
              <w:top w:val="single" w:sz="4" w:space="0" w:color="000000"/>
              <w:left w:val="single" w:sz="4" w:space="0" w:color="000000"/>
              <w:bottom w:val="single" w:sz="4" w:space="0" w:color="000000"/>
              <w:right w:val="single" w:sz="4" w:space="0" w:color="000000"/>
            </w:tcBorders>
          </w:tcPr>
          <w:p w:rsidR="00EE5529" w:rsidRPr="00223B0B" w:rsidRDefault="00EE5529" w:rsidP="00901E5D">
            <w:pPr>
              <w:jc w:val="center"/>
              <w:rPr>
                <w:b/>
                <w:bCs/>
                <w:sz w:val="18"/>
                <w:szCs w:val="18"/>
              </w:rPr>
            </w:pPr>
            <w:r w:rsidRPr="00223B0B">
              <w:rPr>
                <w:b/>
                <w:bCs/>
                <w:sz w:val="18"/>
                <w:szCs w:val="18"/>
              </w:rPr>
              <w:t xml:space="preserve">Код ОКПД2, </w:t>
            </w:r>
          </w:p>
          <w:p w:rsidR="00EE5529" w:rsidRPr="00223B0B" w:rsidRDefault="00EE5529" w:rsidP="00901E5D">
            <w:pPr>
              <w:jc w:val="center"/>
              <w:rPr>
                <w:b/>
                <w:bCs/>
                <w:sz w:val="18"/>
                <w:szCs w:val="18"/>
              </w:rPr>
            </w:pPr>
            <w:r w:rsidRPr="00223B0B">
              <w:rPr>
                <w:b/>
                <w:bCs/>
                <w:sz w:val="18"/>
                <w:szCs w:val="18"/>
              </w:rPr>
              <w:t xml:space="preserve">Код КТРУ </w:t>
            </w:r>
          </w:p>
          <w:p w:rsidR="00EE5529" w:rsidRDefault="00EE5529" w:rsidP="00901E5D">
            <w:pPr>
              <w:jc w:val="center"/>
              <w:rPr>
                <w:b/>
                <w:bCs/>
                <w:sz w:val="18"/>
                <w:szCs w:val="18"/>
              </w:rPr>
            </w:pPr>
            <w:r w:rsidRPr="00223B0B">
              <w:rPr>
                <w:bCs/>
                <w:sz w:val="18"/>
                <w:szCs w:val="18"/>
              </w:rPr>
              <w:t>(при наличии)</w:t>
            </w: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
                <w:sz w:val="18"/>
                <w:szCs w:val="18"/>
              </w:rPr>
            </w:pPr>
            <w:r>
              <w:rPr>
                <w:b/>
                <w:bCs/>
                <w:color w:val="000000"/>
                <w:sz w:val="18"/>
                <w:szCs w:val="18"/>
              </w:rPr>
              <w:t>С</w:t>
            </w:r>
            <w:r>
              <w:rPr>
                <w:b/>
                <w:bCs/>
                <w:sz w:val="18"/>
                <w:szCs w:val="18"/>
              </w:rPr>
              <w:t>трана происхождения товара</w:t>
            </w: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EE5529" w:rsidRPr="00223B0B" w:rsidRDefault="00EE5529" w:rsidP="00901E5D">
            <w:pPr>
              <w:jc w:val="center"/>
              <w:rPr>
                <w:b/>
                <w:sz w:val="18"/>
                <w:szCs w:val="18"/>
              </w:rPr>
            </w:pPr>
            <w:r w:rsidRPr="00223B0B">
              <w:rPr>
                <w:b/>
                <w:bCs/>
                <w:sz w:val="18"/>
                <w:szCs w:val="18"/>
              </w:rPr>
              <w:t>Ед. измерения</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EE5529" w:rsidRPr="00223B0B" w:rsidRDefault="00EE5529" w:rsidP="00901E5D">
            <w:pPr>
              <w:jc w:val="center"/>
              <w:rPr>
                <w:b/>
                <w:sz w:val="18"/>
                <w:szCs w:val="18"/>
              </w:rPr>
            </w:pPr>
            <w:r w:rsidRPr="00223B0B">
              <w:rPr>
                <w:b/>
                <w:bCs/>
                <w:sz w:val="18"/>
                <w:szCs w:val="18"/>
              </w:rPr>
              <w:t>Количество</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
                <w:sz w:val="18"/>
                <w:szCs w:val="18"/>
              </w:rPr>
            </w:pPr>
            <w:r>
              <w:rPr>
                <w:b/>
                <w:sz w:val="18"/>
                <w:szCs w:val="18"/>
              </w:rPr>
              <w:t xml:space="preserve">Цена за ед., руб., </w:t>
            </w:r>
            <w:r>
              <w:rPr>
                <w:b/>
                <w:bCs/>
                <w:sz w:val="18"/>
                <w:szCs w:val="18"/>
              </w:rPr>
              <w:t xml:space="preserve">в </w:t>
            </w:r>
            <w:proofErr w:type="spellStart"/>
            <w:r>
              <w:rPr>
                <w:b/>
                <w:bCs/>
                <w:sz w:val="18"/>
                <w:szCs w:val="18"/>
              </w:rPr>
              <w:t>т.ч</w:t>
            </w:r>
            <w:proofErr w:type="spellEnd"/>
            <w:r>
              <w:rPr>
                <w:b/>
                <w:bCs/>
                <w:sz w:val="18"/>
                <w:szCs w:val="18"/>
              </w:rPr>
              <w:t>. НДС</w:t>
            </w: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
                <w:sz w:val="18"/>
                <w:szCs w:val="18"/>
              </w:rPr>
            </w:pPr>
            <w:r>
              <w:rPr>
                <w:b/>
                <w:sz w:val="18"/>
                <w:szCs w:val="18"/>
                <w:lang w:eastAsia="en-US"/>
              </w:rPr>
              <w:t>Ставка</w:t>
            </w:r>
            <w:r>
              <w:rPr>
                <w:b/>
                <w:sz w:val="18"/>
                <w:szCs w:val="18"/>
              </w:rPr>
              <w:t xml:space="preserve"> НДС, %</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EE5529" w:rsidRDefault="00EE5529" w:rsidP="00901E5D">
            <w:pPr>
              <w:jc w:val="center"/>
              <w:rPr>
                <w:b/>
                <w:sz w:val="18"/>
                <w:szCs w:val="18"/>
              </w:rPr>
            </w:pPr>
            <w:r>
              <w:rPr>
                <w:b/>
                <w:sz w:val="18"/>
                <w:szCs w:val="18"/>
              </w:rPr>
              <w:t xml:space="preserve">Сумма, руб., </w:t>
            </w:r>
            <w:r>
              <w:rPr>
                <w:b/>
                <w:bCs/>
                <w:sz w:val="18"/>
                <w:szCs w:val="18"/>
              </w:rPr>
              <w:t xml:space="preserve">в </w:t>
            </w:r>
            <w:proofErr w:type="spellStart"/>
            <w:r>
              <w:rPr>
                <w:b/>
                <w:bCs/>
                <w:sz w:val="18"/>
                <w:szCs w:val="18"/>
              </w:rPr>
              <w:t>т.ч</w:t>
            </w:r>
            <w:proofErr w:type="spellEnd"/>
            <w:r>
              <w:rPr>
                <w:b/>
                <w:bCs/>
                <w:sz w:val="18"/>
                <w:szCs w:val="18"/>
              </w:rPr>
              <w:t>. НДС</w:t>
            </w:r>
          </w:p>
        </w:tc>
      </w:tr>
      <w:tr w:rsidR="00EE5529" w:rsidRPr="00B36DA8" w:rsidTr="00901E5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r w:rsidRPr="00B36DA8">
              <w:rPr>
                <w:sz w:val="18"/>
                <w:szCs w:val="18"/>
              </w:rPr>
              <w:t>1</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r>
      <w:tr w:rsidR="00EE5529" w:rsidRPr="00B36DA8" w:rsidTr="00901E5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r w:rsidRPr="00B36DA8">
              <w:rPr>
                <w:sz w:val="18"/>
                <w:szCs w:val="18"/>
              </w:rPr>
              <w:t>2</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r>
      <w:tr w:rsidR="00EE5529" w:rsidRPr="00B36DA8" w:rsidTr="00901E5D">
        <w:trPr>
          <w:trHeight w:val="20"/>
          <w:jc w:val="center"/>
        </w:trPr>
        <w:tc>
          <w:tcPr>
            <w:tcW w:w="17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r w:rsidRPr="00B36DA8">
              <w:rPr>
                <w:sz w:val="18"/>
                <w:szCs w:val="18"/>
              </w:rPr>
              <w:t>3</w:t>
            </w:r>
          </w:p>
        </w:tc>
        <w:tc>
          <w:tcPr>
            <w:tcW w:w="2355"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EE5529" w:rsidRPr="00B36DA8" w:rsidRDefault="00EE5529" w:rsidP="00901E5D">
            <w:pPr>
              <w:jc w:val="center"/>
              <w:rPr>
                <w:sz w:val="18"/>
                <w:szCs w:val="18"/>
              </w:rPr>
            </w:pPr>
          </w:p>
        </w:tc>
      </w:tr>
      <w:tr w:rsidR="00EE5529" w:rsidRPr="00B36DA8" w:rsidTr="00901E5D">
        <w:trPr>
          <w:trHeight w:val="20"/>
          <w:jc w:val="center"/>
        </w:trPr>
        <w:tc>
          <w:tcPr>
            <w:tcW w:w="4560" w:type="pct"/>
            <w:gridSpan w:val="8"/>
            <w:tcBorders>
              <w:top w:val="single" w:sz="4" w:space="0" w:color="000000"/>
              <w:left w:val="single" w:sz="4" w:space="0" w:color="000000"/>
              <w:bottom w:val="single" w:sz="4" w:space="0" w:color="000000"/>
              <w:right w:val="single" w:sz="4" w:space="0" w:color="000000"/>
            </w:tcBorders>
            <w:shd w:val="clear" w:color="auto" w:fill="auto"/>
          </w:tcPr>
          <w:p w:rsidR="00EE5529" w:rsidRPr="00223B0B" w:rsidRDefault="00EE5529" w:rsidP="00901E5D">
            <w:pPr>
              <w:snapToGrid w:val="0"/>
              <w:jc w:val="right"/>
              <w:rPr>
                <w:b/>
                <w:sz w:val="18"/>
                <w:szCs w:val="18"/>
              </w:rPr>
            </w:pPr>
            <w:r w:rsidRPr="00223B0B">
              <w:rPr>
                <w:b/>
                <w:sz w:val="18"/>
                <w:szCs w:val="18"/>
              </w:rPr>
              <w:t>ИТОГО:</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E5529" w:rsidRPr="00223B0B" w:rsidRDefault="00EE5529" w:rsidP="00901E5D">
            <w:pPr>
              <w:jc w:val="center"/>
              <w:rPr>
                <w:b/>
                <w:sz w:val="18"/>
                <w:szCs w:val="18"/>
              </w:rPr>
            </w:pPr>
          </w:p>
        </w:tc>
      </w:tr>
    </w:tbl>
    <w:p w:rsidR="00EE5529" w:rsidRPr="004A0B29" w:rsidRDefault="00EE5529" w:rsidP="00EE5529">
      <w:pPr>
        <w:ind w:firstLine="567"/>
        <w:jc w:val="both"/>
        <w:rPr>
          <w:b/>
          <w:bCs/>
          <w:sz w:val="20"/>
          <w:szCs w:val="20"/>
        </w:rPr>
      </w:pPr>
    </w:p>
    <w:p w:rsidR="00EE5529" w:rsidRPr="004A0B29" w:rsidRDefault="00EE5529" w:rsidP="00EE5529">
      <w:pPr>
        <w:ind w:firstLine="567"/>
        <w:jc w:val="both"/>
        <w:rPr>
          <w:sz w:val="20"/>
          <w:szCs w:val="20"/>
        </w:rPr>
      </w:pPr>
      <w:r w:rsidRPr="004A0B29">
        <w:rPr>
          <w:b/>
          <w:sz w:val="20"/>
          <w:szCs w:val="20"/>
        </w:rPr>
        <w:t>1. Цена контракта:</w:t>
      </w:r>
      <w:r w:rsidRPr="004A0B29">
        <w:rPr>
          <w:color w:val="000000"/>
          <w:sz w:val="20"/>
          <w:szCs w:val="20"/>
        </w:rPr>
        <w:t xml:space="preserve"> </w:t>
      </w:r>
      <w:r>
        <w:rPr>
          <w:color w:val="000000"/>
          <w:sz w:val="20"/>
          <w:szCs w:val="20"/>
        </w:rPr>
        <w:t>_____</w:t>
      </w:r>
      <w:r w:rsidRPr="004A0B29">
        <w:rPr>
          <w:color w:val="000000"/>
          <w:sz w:val="20"/>
          <w:szCs w:val="20"/>
        </w:rPr>
        <w:t xml:space="preserve"> руб. </w:t>
      </w:r>
      <w:r w:rsidRPr="004A0B29">
        <w:rPr>
          <w:sz w:val="20"/>
          <w:szCs w:val="20"/>
        </w:rPr>
        <w:t>(_____ рублей</w:t>
      </w:r>
      <w:r w:rsidRPr="004A0B29">
        <w:rPr>
          <w:color w:val="000000"/>
          <w:sz w:val="20"/>
          <w:szCs w:val="20"/>
        </w:rPr>
        <w:t xml:space="preserve"> ___ копеек), </w:t>
      </w:r>
      <w:r w:rsidRPr="004A0B29">
        <w:rPr>
          <w:sz w:val="20"/>
          <w:szCs w:val="20"/>
        </w:rPr>
        <w:t xml:space="preserve">в том числе НДС – ___%, </w:t>
      </w:r>
      <w:r w:rsidRPr="004A0B29">
        <w:rPr>
          <w:bCs/>
          <w:sz w:val="20"/>
          <w:szCs w:val="20"/>
        </w:rPr>
        <w:t xml:space="preserve">в размере </w:t>
      </w:r>
      <w:r w:rsidRPr="004A0B29">
        <w:rPr>
          <w:sz w:val="20"/>
          <w:szCs w:val="20"/>
        </w:rPr>
        <w:t>___</w:t>
      </w:r>
      <w:r w:rsidRPr="004A0B29">
        <w:rPr>
          <w:bCs/>
          <w:sz w:val="20"/>
          <w:szCs w:val="20"/>
        </w:rPr>
        <w:t xml:space="preserve"> руб.</w:t>
      </w:r>
      <w:r w:rsidRPr="004A0B29">
        <w:rPr>
          <w:sz w:val="20"/>
          <w:szCs w:val="20"/>
        </w:rPr>
        <w:t xml:space="preserve"> </w:t>
      </w:r>
      <w:r>
        <w:rPr>
          <w:bCs/>
          <w:sz w:val="20"/>
          <w:szCs w:val="20"/>
        </w:rPr>
        <w:t>(___</w:t>
      </w:r>
      <w:r w:rsidRPr="004A0B29">
        <w:rPr>
          <w:bCs/>
          <w:sz w:val="20"/>
          <w:szCs w:val="20"/>
        </w:rPr>
        <w:t xml:space="preserve"> рублей ___ копеек), / НДС не облагается на основании </w:t>
      </w:r>
      <w:r w:rsidRPr="004A0B29">
        <w:rPr>
          <w:bCs/>
          <w:color w:val="000000"/>
          <w:sz w:val="20"/>
          <w:szCs w:val="20"/>
        </w:rPr>
        <w:t>_______.</w:t>
      </w:r>
    </w:p>
    <w:p w:rsidR="00EE5529" w:rsidRPr="004A0B29" w:rsidRDefault="00EE5529" w:rsidP="00EE5529">
      <w:pPr>
        <w:ind w:firstLine="567"/>
        <w:jc w:val="both"/>
        <w:rPr>
          <w:sz w:val="20"/>
          <w:szCs w:val="20"/>
        </w:rPr>
      </w:pPr>
      <w:r w:rsidRPr="004A0B29">
        <w:rPr>
          <w:sz w:val="20"/>
          <w:szCs w:val="20"/>
        </w:rPr>
        <w:t>Цена единицы каждого наименования товара, используемая в целях осуществления текущих расчетов по контракту, установлена в настоящем Приложении и остается неизменной в течение всего срока действия контракта, за исключением случаев, предусмотренных действующим законодательством РФ.</w:t>
      </w:r>
    </w:p>
    <w:p w:rsidR="00EE5529" w:rsidRPr="004A0B29" w:rsidRDefault="00EE5529" w:rsidP="00EE5529">
      <w:pPr>
        <w:ind w:firstLine="567"/>
        <w:jc w:val="both"/>
        <w:rPr>
          <w:sz w:val="20"/>
          <w:szCs w:val="20"/>
        </w:rPr>
      </w:pPr>
      <w:r w:rsidRPr="004A0B29">
        <w:rPr>
          <w:sz w:val="20"/>
          <w:szCs w:val="20"/>
        </w:rPr>
        <w:t xml:space="preserve">Цена контракта включает в себя вознаграждение Поставщика и все его расходы на исполнение обязательств по настоящему контракту, в </w:t>
      </w:r>
      <w:proofErr w:type="spellStart"/>
      <w:r w:rsidRPr="004A0B29">
        <w:rPr>
          <w:sz w:val="20"/>
          <w:szCs w:val="20"/>
        </w:rPr>
        <w:t>т.ч</w:t>
      </w:r>
      <w:proofErr w:type="spellEnd"/>
      <w:r w:rsidRPr="004A0B29">
        <w:rPr>
          <w:sz w:val="20"/>
          <w:szCs w:val="20"/>
        </w:rPr>
        <w:t xml:space="preserve">. расходы на упаковку, фасовку, маркировку, хранение, перевозку товаров, </w:t>
      </w:r>
      <w:r w:rsidR="006B3027">
        <w:rPr>
          <w:sz w:val="20"/>
          <w:szCs w:val="20"/>
        </w:rPr>
        <w:t>разгрузку товаров, перемещение товаров по складу Заказчика (при необходимости с подъемом на этаж)</w:t>
      </w:r>
      <w:r w:rsidRPr="004A0B29">
        <w:rPr>
          <w:sz w:val="20"/>
          <w:szCs w:val="20"/>
        </w:rPr>
        <w:t>, страхование, уплату таможенных пошлин, налогов, сборов и других обязательных платежей и другие расходы.</w:t>
      </w:r>
    </w:p>
    <w:p w:rsidR="00EE5529" w:rsidRPr="004A0B29" w:rsidRDefault="00F615E2" w:rsidP="00EE5529">
      <w:pPr>
        <w:tabs>
          <w:tab w:val="left" w:pos="851"/>
        </w:tabs>
        <w:ind w:firstLine="567"/>
        <w:contextualSpacing/>
        <w:jc w:val="both"/>
        <w:rPr>
          <w:b/>
          <w:bCs/>
          <w:sz w:val="20"/>
          <w:szCs w:val="20"/>
          <w:lang w:eastAsia="en-US"/>
        </w:rPr>
      </w:pPr>
      <w:r w:rsidRPr="004A0B29">
        <w:rPr>
          <w:sz w:val="20"/>
          <w:szCs w:val="20"/>
        </w:rPr>
        <w:t xml:space="preserve">Источник финансирования: </w:t>
      </w:r>
      <w:r w:rsidRPr="004A0B29">
        <w:rPr>
          <w:bCs/>
          <w:sz w:val="20"/>
          <w:szCs w:val="20"/>
          <w:lang w:eastAsia="en-US"/>
        </w:rPr>
        <w:t xml:space="preserve">средства бюджетного учреждения </w:t>
      </w:r>
      <w:r w:rsidRPr="00861521">
        <w:rPr>
          <w:rFonts w:ascii="Arial" w:hAnsi="Arial" w:cs="Arial"/>
          <w:b/>
          <w:bCs/>
          <w:i/>
          <w:sz w:val="20"/>
          <w:szCs w:val="20"/>
          <w:highlight w:val="lightGray"/>
        </w:rPr>
        <w:t>[в соответствии с условиями, указанными в объявлении о закупочной сессии]</w:t>
      </w:r>
      <w:r w:rsidR="00C86A8C" w:rsidRPr="004A0B29">
        <w:rPr>
          <w:b/>
          <w:bCs/>
          <w:sz w:val="20"/>
          <w:szCs w:val="20"/>
          <w:lang w:eastAsia="en-US"/>
        </w:rPr>
        <w:t>.</w:t>
      </w:r>
      <w:r w:rsidR="00EE5529" w:rsidRPr="004A0B29">
        <w:rPr>
          <w:b/>
          <w:bCs/>
          <w:sz w:val="20"/>
          <w:szCs w:val="20"/>
          <w:lang w:eastAsia="en-US"/>
        </w:rPr>
        <w:t xml:space="preserve"> </w:t>
      </w:r>
    </w:p>
    <w:p w:rsidR="00EE5529" w:rsidRPr="004A0B29" w:rsidRDefault="00EE5529" w:rsidP="00EE5529">
      <w:pPr>
        <w:ind w:firstLine="567"/>
        <w:jc w:val="both"/>
        <w:rPr>
          <w:b/>
          <w:bCs/>
          <w:sz w:val="20"/>
          <w:szCs w:val="20"/>
        </w:rPr>
      </w:pPr>
      <w:r w:rsidRPr="004A0B29">
        <w:rPr>
          <w:sz w:val="20"/>
          <w:szCs w:val="20"/>
        </w:rPr>
        <w:t>Аванс не предусмотрен.</w:t>
      </w:r>
    </w:p>
    <w:p w:rsidR="00EE5529" w:rsidRPr="003E0E6F" w:rsidRDefault="00EE5529" w:rsidP="00EE5529">
      <w:pPr>
        <w:ind w:firstLine="567"/>
        <w:jc w:val="both"/>
        <w:rPr>
          <w:b/>
          <w:bCs/>
          <w:sz w:val="20"/>
          <w:szCs w:val="20"/>
        </w:rPr>
      </w:pPr>
      <w:r w:rsidRPr="004A0B29">
        <w:rPr>
          <w:b/>
          <w:bCs/>
          <w:sz w:val="20"/>
          <w:szCs w:val="20"/>
        </w:rPr>
        <w:t xml:space="preserve">2. </w:t>
      </w:r>
      <w:r w:rsidRPr="004A0B29">
        <w:rPr>
          <w:b/>
          <w:sz w:val="20"/>
          <w:szCs w:val="20"/>
        </w:rPr>
        <w:t xml:space="preserve">Срок оплаты товаров: </w:t>
      </w:r>
      <w:r w:rsidRPr="004A0B29">
        <w:rPr>
          <w:sz w:val="20"/>
          <w:szCs w:val="20"/>
        </w:rPr>
        <w:t>в течение 7 (Семи) рабочих дней с момента подписания Заказчиком докум</w:t>
      </w:r>
      <w:r w:rsidRPr="00584A1D">
        <w:rPr>
          <w:sz w:val="20"/>
          <w:szCs w:val="20"/>
        </w:rPr>
        <w:t>ента о приемке поставленных товаров по количеству и качеству</w:t>
      </w:r>
      <w:r w:rsidRPr="003E0E6F">
        <w:rPr>
          <w:sz w:val="20"/>
          <w:szCs w:val="20"/>
        </w:rPr>
        <w:t>.</w:t>
      </w:r>
    </w:p>
    <w:p w:rsidR="00EE5529" w:rsidRDefault="00EE5529" w:rsidP="00EE5529">
      <w:pPr>
        <w:ind w:firstLine="567"/>
        <w:jc w:val="both"/>
        <w:rPr>
          <w:sz w:val="20"/>
          <w:szCs w:val="20"/>
        </w:rPr>
      </w:pPr>
      <w:r w:rsidRPr="003E0E6F">
        <w:rPr>
          <w:b/>
          <w:bCs/>
          <w:sz w:val="20"/>
          <w:szCs w:val="20"/>
        </w:rPr>
        <w:t>3.</w:t>
      </w:r>
      <w:r>
        <w:rPr>
          <w:b/>
          <w:bCs/>
          <w:sz w:val="20"/>
          <w:szCs w:val="20"/>
        </w:rPr>
        <w:t xml:space="preserve"> </w:t>
      </w:r>
      <w:r w:rsidRPr="003E0E6F">
        <w:rPr>
          <w:b/>
          <w:sz w:val="20"/>
          <w:szCs w:val="20"/>
        </w:rPr>
        <w:t>Место поставки товаров:</w:t>
      </w:r>
      <w:r w:rsidRPr="003E0E6F">
        <w:rPr>
          <w:sz w:val="20"/>
          <w:szCs w:val="20"/>
        </w:rPr>
        <w:t xml:space="preserve"> Поставщик обязуется осуществить доставку товаров и передать товары Заказчику, расположенному по адресу: </w:t>
      </w:r>
      <w:r w:rsidRPr="004B7077">
        <w:rPr>
          <w:sz w:val="20"/>
          <w:szCs w:val="20"/>
        </w:rPr>
        <w:t>{</w:t>
      </w:r>
      <w:r w:rsidRPr="004B7077">
        <w:rPr>
          <w:i/>
          <w:sz w:val="20"/>
          <w:szCs w:val="20"/>
        </w:rPr>
        <w:t xml:space="preserve">Информация указана в </w:t>
      </w:r>
      <w:r w:rsidRPr="0078308C">
        <w:rPr>
          <w:bCs/>
          <w:i/>
          <w:sz w:val="20"/>
          <w:szCs w:val="20"/>
        </w:rPr>
        <w:t>Объявлении о закупочной сессии</w:t>
      </w:r>
      <w:r w:rsidRPr="004B7077">
        <w:rPr>
          <w:i/>
          <w:sz w:val="20"/>
          <w:szCs w:val="20"/>
        </w:rPr>
        <w:t>, сформированной в автоматическом режиме с использованием единого агрегатора торговли (ЕАТ)</w:t>
      </w:r>
      <w:r w:rsidRPr="004B7077">
        <w:rPr>
          <w:sz w:val="20"/>
          <w:szCs w:val="20"/>
        </w:rPr>
        <w:t xml:space="preserve">}. </w:t>
      </w:r>
    </w:p>
    <w:p w:rsidR="00EE5529" w:rsidRPr="00DE6A78" w:rsidRDefault="003E6D56" w:rsidP="00EE5529">
      <w:pPr>
        <w:ind w:firstLine="567"/>
        <w:jc w:val="both"/>
        <w:rPr>
          <w:b/>
          <w:bCs/>
          <w:sz w:val="20"/>
          <w:szCs w:val="20"/>
        </w:rPr>
      </w:pPr>
      <w:r>
        <w:rPr>
          <w:sz w:val="20"/>
          <w:szCs w:val="20"/>
        </w:rPr>
        <w:t>Разгрузка товаров, перемещение товаров по складу Заказчика (при необходимости с подъемом на этаж) осуществляется силами и за счет Поставщика.</w:t>
      </w:r>
    </w:p>
    <w:p w:rsidR="00EE5529" w:rsidRPr="00861521" w:rsidRDefault="00EE5529" w:rsidP="00EE5529">
      <w:pPr>
        <w:tabs>
          <w:tab w:val="num" w:pos="840"/>
        </w:tabs>
        <w:ind w:firstLine="567"/>
        <w:jc w:val="both"/>
        <w:rPr>
          <w:rFonts w:ascii="Arial" w:hAnsi="Arial" w:cs="Arial"/>
          <w:b/>
          <w:bCs/>
          <w:i/>
        </w:rPr>
      </w:pPr>
    </w:p>
    <w:p w:rsidR="00EE5529" w:rsidRPr="00861521" w:rsidRDefault="00EE5529" w:rsidP="00EE5529">
      <w:pPr>
        <w:tabs>
          <w:tab w:val="left" w:pos="851"/>
        </w:tabs>
        <w:ind w:firstLine="567"/>
        <w:jc w:val="both"/>
        <w:rPr>
          <w:sz w:val="20"/>
          <w:szCs w:val="20"/>
          <w:highlight w:val="lightGray"/>
          <w:lang w:eastAsia="ru-RU"/>
        </w:rPr>
      </w:pPr>
      <w:r w:rsidRPr="00861521">
        <w:rPr>
          <w:b/>
          <w:sz w:val="20"/>
          <w:szCs w:val="20"/>
          <w:highlight w:val="lightGray"/>
        </w:rPr>
        <w:t>4. Срок поставки товаров:</w:t>
      </w:r>
      <w:r w:rsidRPr="00861521">
        <w:rPr>
          <w:sz w:val="20"/>
          <w:szCs w:val="20"/>
          <w:highlight w:val="lightGray"/>
        </w:rPr>
        <w:t xml:space="preserve"> Поставка Товара осуществляется партиями по наименованию и в количестве, указанном в заявках Заказчика.</w:t>
      </w:r>
    </w:p>
    <w:p w:rsidR="00EE5529" w:rsidRPr="00861521" w:rsidRDefault="00EE5529" w:rsidP="00EE5529">
      <w:pPr>
        <w:tabs>
          <w:tab w:val="left" w:pos="709"/>
        </w:tabs>
        <w:ind w:firstLine="567"/>
        <w:jc w:val="both"/>
        <w:rPr>
          <w:sz w:val="20"/>
          <w:szCs w:val="20"/>
          <w:highlight w:val="lightGray"/>
        </w:rPr>
      </w:pPr>
      <w:r w:rsidRPr="00861521">
        <w:rPr>
          <w:bCs/>
          <w:sz w:val="20"/>
          <w:szCs w:val="20"/>
          <w:highlight w:val="lightGray"/>
        </w:rPr>
        <w:t xml:space="preserve">Период, в течение которого Заказчиком осуществляется направление </w:t>
      </w:r>
      <w:r w:rsidRPr="00861521">
        <w:rPr>
          <w:sz w:val="20"/>
          <w:szCs w:val="20"/>
          <w:highlight w:val="lightGray"/>
        </w:rPr>
        <w:t>заявок</w:t>
      </w:r>
      <w:r w:rsidRPr="00861521">
        <w:rPr>
          <w:bCs/>
          <w:sz w:val="20"/>
          <w:szCs w:val="20"/>
          <w:highlight w:val="lightGray"/>
        </w:rPr>
        <w:t xml:space="preserve"> по контракту:</w:t>
      </w:r>
      <w:r w:rsidRPr="00861521">
        <w:rPr>
          <w:b/>
          <w:bCs/>
          <w:sz w:val="20"/>
          <w:szCs w:val="20"/>
          <w:highlight w:val="lightGray"/>
        </w:rPr>
        <w:t xml:space="preserve"> </w:t>
      </w:r>
      <w:r w:rsidRPr="00861521">
        <w:rPr>
          <w:bCs/>
          <w:sz w:val="20"/>
          <w:szCs w:val="20"/>
          <w:highlight w:val="lightGray"/>
        </w:rPr>
        <w:t>с момента заключения контракта и не позднее чем за 7 (семь) календарных дней до даты окончания действия контракта</w:t>
      </w:r>
      <w:r w:rsidRPr="00861521">
        <w:rPr>
          <w:sz w:val="20"/>
          <w:szCs w:val="20"/>
          <w:highlight w:val="lightGray"/>
        </w:rPr>
        <w:t>.</w:t>
      </w:r>
    </w:p>
    <w:p w:rsidR="00EE5529" w:rsidRPr="00861521" w:rsidRDefault="00EE5529" w:rsidP="00EE5529">
      <w:pPr>
        <w:tabs>
          <w:tab w:val="left" w:pos="709"/>
        </w:tabs>
        <w:ind w:firstLine="567"/>
        <w:jc w:val="both"/>
        <w:rPr>
          <w:sz w:val="20"/>
          <w:szCs w:val="20"/>
          <w:highlight w:val="lightGray"/>
        </w:rPr>
      </w:pPr>
      <w:r w:rsidRPr="00861521">
        <w:rPr>
          <w:sz w:val="20"/>
          <w:szCs w:val="20"/>
          <w:highlight w:val="lightGray"/>
        </w:rPr>
        <w:t>Заказчик формирует заявку в соответствии со своей потребностью в Товаре.</w:t>
      </w:r>
    </w:p>
    <w:p w:rsidR="00EE5529" w:rsidRPr="00ED2C07" w:rsidRDefault="00EE5529" w:rsidP="00EE5529">
      <w:pPr>
        <w:tabs>
          <w:tab w:val="left" w:pos="709"/>
        </w:tabs>
        <w:ind w:firstLine="567"/>
        <w:jc w:val="both"/>
        <w:rPr>
          <w:b/>
          <w:sz w:val="20"/>
          <w:szCs w:val="20"/>
          <w:highlight w:val="lightGray"/>
        </w:rPr>
      </w:pPr>
      <w:r w:rsidRPr="00861521">
        <w:rPr>
          <w:sz w:val="20"/>
          <w:szCs w:val="20"/>
          <w:highlight w:val="lightGray"/>
        </w:rPr>
        <w:t xml:space="preserve">Товары в объеме одной </w:t>
      </w:r>
      <w:r w:rsidRPr="00ED2C07">
        <w:rPr>
          <w:sz w:val="20"/>
          <w:szCs w:val="20"/>
          <w:highlight w:val="lightGray"/>
        </w:rPr>
        <w:t>заявки должны быть переданы Поставщиком Заказчику</w:t>
      </w:r>
      <w:r w:rsidRPr="00ED2C07">
        <w:rPr>
          <w:b/>
          <w:sz w:val="20"/>
          <w:szCs w:val="20"/>
          <w:highlight w:val="lightGray"/>
        </w:rPr>
        <w:t xml:space="preserve"> в течение </w:t>
      </w:r>
      <w:r w:rsidR="00AE627F">
        <w:rPr>
          <w:b/>
          <w:sz w:val="20"/>
          <w:szCs w:val="20"/>
          <w:highlight w:val="lightGray"/>
        </w:rPr>
        <w:t>12</w:t>
      </w:r>
      <w:r w:rsidRPr="00ED2C07">
        <w:rPr>
          <w:b/>
          <w:sz w:val="20"/>
          <w:szCs w:val="20"/>
          <w:highlight w:val="lightGray"/>
        </w:rPr>
        <w:t xml:space="preserve"> (</w:t>
      </w:r>
      <w:r w:rsidR="00AE627F">
        <w:rPr>
          <w:b/>
          <w:sz w:val="20"/>
          <w:szCs w:val="20"/>
          <w:highlight w:val="lightGray"/>
        </w:rPr>
        <w:t>двенадцати</w:t>
      </w:r>
      <w:r w:rsidRPr="00ED2C07">
        <w:rPr>
          <w:b/>
          <w:sz w:val="20"/>
          <w:szCs w:val="20"/>
          <w:highlight w:val="lightGray"/>
        </w:rPr>
        <w:t xml:space="preserve">) </w:t>
      </w:r>
      <w:r w:rsidR="00AE627F">
        <w:rPr>
          <w:b/>
          <w:sz w:val="20"/>
          <w:szCs w:val="20"/>
          <w:highlight w:val="lightGray"/>
        </w:rPr>
        <w:t>рабочих</w:t>
      </w:r>
      <w:bookmarkStart w:id="0" w:name="_GoBack"/>
      <w:bookmarkEnd w:id="0"/>
      <w:r w:rsidRPr="00ED2C07">
        <w:rPr>
          <w:b/>
          <w:sz w:val="20"/>
          <w:szCs w:val="20"/>
          <w:highlight w:val="lightGray"/>
        </w:rPr>
        <w:t xml:space="preserve"> дней </w:t>
      </w:r>
      <w:r w:rsidRPr="00ED2C07">
        <w:rPr>
          <w:sz w:val="20"/>
          <w:szCs w:val="20"/>
          <w:highlight w:val="lightGray"/>
        </w:rPr>
        <w:t>с момента передачи ему соответствующей заявки</w:t>
      </w:r>
      <w:r w:rsidRPr="00ED2C07">
        <w:rPr>
          <w:b/>
          <w:sz w:val="20"/>
          <w:szCs w:val="20"/>
          <w:highlight w:val="lightGray"/>
        </w:rPr>
        <w:t xml:space="preserve">. </w:t>
      </w:r>
      <w:r w:rsidRPr="00ED2C07">
        <w:rPr>
          <w:sz w:val="20"/>
          <w:szCs w:val="20"/>
          <w:highlight w:val="lightGray"/>
        </w:rPr>
        <w:t>Допускается досрочная поставка по согласованию с Заказчиком.</w:t>
      </w:r>
    </w:p>
    <w:p w:rsidR="00EE5529" w:rsidRPr="00ED2C07" w:rsidRDefault="00EE5529" w:rsidP="00EE5529">
      <w:pPr>
        <w:ind w:firstLine="567"/>
        <w:jc w:val="both"/>
        <w:rPr>
          <w:sz w:val="20"/>
          <w:szCs w:val="20"/>
        </w:rPr>
      </w:pPr>
      <w:r w:rsidRPr="00ED2C07">
        <w:rPr>
          <w:sz w:val="20"/>
          <w:szCs w:val="20"/>
          <w:highlight w:val="lightGray"/>
        </w:rPr>
        <w:t xml:space="preserve">Заявка передается Заказчиком в письменной форме по электронной почте: </w:t>
      </w:r>
      <w:r w:rsidRPr="00ED2C07">
        <w:rPr>
          <w:b/>
          <w:sz w:val="20"/>
          <w:szCs w:val="20"/>
          <w:highlight w:val="lightGray"/>
        </w:rPr>
        <w:t>_____________________________</w:t>
      </w:r>
      <w:proofErr w:type="gramStart"/>
      <w:r w:rsidRPr="00ED2C07">
        <w:rPr>
          <w:b/>
          <w:sz w:val="20"/>
          <w:szCs w:val="20"/>
          <w:highlight w:val="lightGray"/>
        </w:rPr>
        <w:t xml:space="preserve">_ </w:t>
      </w:r>
      <w:r w:rsidRPr="00ED2C07">
        <w:rPr>
          <w:sz w:val="20"/>
          <w:szCs w:val="20"/>
          <w:highlight w:val="lightGray"/>
        </w:rPr>
        <w:t>.</w:t>
      </w:r>
      <w:proofErr w:type="gramEnd"/>
    </w:p>
    <w:p w:rsidR="00EE5529" w:rsidRPr="00ED2C07" w:rsidRDefault="00EE5529" w:rsidP="00EE5529">
      <w:pPr>
        <w:ind w:firstLine="567"/>
        <w:jc w:val="both"/>
        <w:rPr>
          <w:b/>
          <w:bCs/>
          <w:i/>
          <w:sz w:val="20"/>
          <w:szCs w:val="20"/>
          <w:highlight w:val="lightGray"/>
        </w:rPr>
      </w:pPr>
      <w:r w:rsidRPr="00ED2C07">
        <w:rPr>
          <w:b/>
          <w:bCs/>
          <w:i/>
          <w:sz w:val="20"/>
          <w:szCs w:val="20"/>
          <w:highlight w:val="lightGray"/>
        </w:rPr>
        <w:t xml:space="preserve">    ЛИБО:</w:t>
      </w:r>
    </w:p>
    <w:p w:rsidR="00EE5529" w:rsidRPr="00ED2C07" w:rsidRDefault="00EE5529" w:rsidP="00EE5529">
      <w:pPr>
        <w:ind w:firstLine="567"/>
        <w:jc w:val="both"/>
        <w:rPr>
          <w:bCs/>
          <w:sz w:val="20"/>
          <w:szCs w:val="20"/>
        </w:rPr>
      </w:pPr>
      <w:r w:rsidRPr="00ED2C07">
        <w:rPr>
          <w:b/>
          <w:sz w:val="20"/>
          <w:szCs w:val="20"/>
          <w:highlight w:val="lightGray"/>
        </w:rPr>
        <w:t xml:space="preserve">4. Срок поставки товаров: </w:t>
      </w:r>
      <w:r>
        <w:rPr>
          <w:b/>
          <w:sz w:val="20"/>
          <w:szCs w:val="20"/>
          <w:highlight w:val="lightGray"/>
        </w:rPr>
        <w:t>____</w:t>
      </w:r>
      <w:proofErr w:type="gramStart"/>
      <w:r>
        <w:rPr>
          <w:b/>
          <w:sz w:val="20"/>
          <w:szCs w:val="20"/>
          <w:highlight w:val="lightGray"/>
        </w:rPr>
        <w:t>_(</w:t>
      </w:r>
      <w:proofErr w:type="gramEnd"/>
      <w:r w:rsidRPr="00847D8A">
        <w:rPr>
          <w:bCs/>
          <w:i/>
          <w:sz w:val="20"/>
          <w:szCs w:val="20"/>
          <w:highlight w:val="lightGray"/>
        </w:rPr>
        <w:t>иное, в соответствии с условиями, указанными в объявлении о закупочной сессии</w:t>
      </w:r>
      <w:r>
        <w:rPr>
          <w:bCs/>
          <w:sz w:val="20"/>
          <w:szCs w:val="20"/>
          <w:highlight w:val="lightGray"/>
        </w:rPr>
        <w:t>).</w:t>
      </w:r>
      <w:r w:rsidRPr="00ED2C07">
        <w:rPr>
          <w:bCs/>
          <w:sz w:val="20"/>
          <w:szCs w:val="20"/>
          <w:highlight w:val="lightGray"/>
        </w:rPr>
        <w:t xml:space="preserve"> </w:t>
      </w:r>
    </w:p>
    <w:p w:rsidR="00EE5529" w:rsidRPr="00ED2C07" w:rsidRDefault="00EE5529" w:rsidP="00EE5529">
      <w:pPr>
        <w:ind w:firstLine="567"/>
        <w:jc w:val="both"/>
        <w:rPr>
          <w:b/>
          <w:bCs/>
          <w:sz w:val="20"/>
          <w:szCs w:val="20"/>
        </w:rPr>
      </w:pPr>
    </w:p>
    <w:p w:rsidR="00EE5529" w:rsidRPr="009D1E37" w:rsidRDefault="00EE5529" w:rsidP="00EE5529">
      <w:pPr>
        <w:ind w:firstLine="567"/>
        <w:jc w:val="both"/>
        <w:rPr>
          <w:b/>
          <w:bCs/>
          <w:sz w:val="20"/>
          <w:szCs w:val="20"/>
        </w:rPr>
      </w:pPr>
      <w:r w:rsidRPr="009D1E37">
        <w:rPr>
          <w:b/>
          <w:bCs/>
          <w:sz w:val="20"/>
          <w:szCs w:val="20"/>
        </w:rPr>
        <w:t xml:space="preserve">5. </w:t>
      </w:r>
      <w:r w:rsidRPr="009D1E37">
        <w:rPr>
          <w:b/>
          <w:sz w:val="20"/>
          <w:szCs w:val="20"/>
        </w:rPr>
        <w:t>Гарантийный срок на товары:</w:t>
      </w:r>
      <w:r w:rsidRPr="009D1E37">
        <w:rPr>
          <w:sz w:val="20"/>
          <w:szCs w:val="20"/>
        </w:rPr>
        <w:t xml:space="preserve"> не установлен.</w:t>
      </w:r>
    </w:p>
    <w:p w:rsidR="00EE5529" w:rsidRPr="009D1E37" w:rsidRDefault="00EE5529" w:rsidP="00EE5529">
      <w:pPr>
        <w:ind w:firstLine="567"/>
        <w:jc w:val="both"/>
        <w:rPr>
          <w:b/>
          <w:bCs/>
          <w:sz w:val="20"/>
          <w:szCs w:val="20"/>
        </w:rPr>
      </w:pPr>
      <w:r w:rsidRPr="009D1E37">
        <w:rPr>
          <w:b/>
          <w:sz w:val="20"/>
          <w:szCs w:val="20"/>
        </w:rPr>
        <w:t>6.</w:t>
      </w:r>
      <w:r w:rsidRPr="009D1E37">
        <w:rPr>
          <w:sz w:val="20"/>
          <w:szCs w:val="20"/>
        </w:rPr>
        <w:t xml:space="preserve"> </w:t>
      </w:r>
      <w:r w:rsidRPr="009D1E37">
        <w:rPr>
          <w:b/>
          <w:bCs/>
          <w:sz w:val="20"/>
          <w:szCs w:val="20"/>
        </w:rPr>
        <w:t xml:space="preserve">Остаточный срок годности товаров: </w:t>
      </w:r>
      <w:r w:rsidRPr="009D1E37">
        <w:rPr>
          <w:sz w:val="20"/>
          <w:szCs w:val="20"/>
        </w:rPr>
        <w:t>Поставщик гарантирует поставку товаров, остаточный срок годности которых на момент их передачи Заказчику составля</w:t>
      </w:r>
      <w:r>
        <w:rPr>
          <w:sz w:val="20"/>
          <w:szCs w:val="20"/>
        </w:rPr>
        <w:t>е</w:t>
      </w:r>
      <w:r w:rsidRPr="009D1E37">
        <w:rPr>
          <w:sz w:val="20"/>
          <w:szCs w:val="20"/>
        </w:rPr>
        <w:t xml:space="preserve">т </w:t>
      </w:r>
      <w:r w:rsidRPr="009D1E37">
        <w:rPr>
          <w:b/>
          <w:sz w:val="20"/>
          <w:szCs w:val="20"/>
        </w:rPr>
        <w:t xml:space="preserve">не </w:t>
      </w:r>
      <w:r w:rsidRPr="00DE6A78">
        <w:rPr>
          <w:b/>
          <w:sz w:val="20"/>
          <w:szCs w:val="20"/>
        </w:rPr>
        <w:t xml:space="preserve">менее </w:t>
      </w:r>
      <w:r>
        <w:rPr>
          <w:b/>
          <w:sz w:val="20"/>
          <w:szCs w:val="20"/>
        </w:rPr>
        <w:t>_______</w:t>
      </w:r>
      <w:r w:rsidRPr="00DE6A78">
        <w:rPr>
          <w:b/>
          <w:sz w:val="20"/>
          <w:szCs w:val="20"/>
        </w:rPr>
        <w:t xml:space="preserve"> (</w:t>
      </w:r>
      <w:r>
        <w:rPr>
          <w:b/>
          <w:sz w:val="20"/>
          <w:szCs w:val="20"/>
        </w:rPr>
        <w:t>______________________</w:t>
      </w:r>
      <w:r w:rsidRPr="00DE6A78">
        <w:rPr>
          <w:b/>
          <w:sz w:val="20"/>
          <w:szCs w:val="20"/>
        </w:rPr>
        <w:t>) месяцев.</w:t>
      </w:r>
    </w:p>
    <w:p w:rsidR="00755E35" w:rsidRPr="009D1E37" w:rsidRDefault="00EE5529" w:rsidP="00EE5529">
      <w:pPr>
        <w:ind w:firstLine="567"/>
        <w:jc w:val="both"/>
        <w:rPr>
          <w:b/>
          <w:bCs/>
          <w:sz w:val="20"/>
          <w:szCs w:val="20"/>
        </w:rPr>
      </w:pPr>
      <w:r w:rsidRPr="009D1E37">
        <w:rPr>
          <w:b/>
          <w:bCs/>
          <w:sz w:val="20"/>
          <w:szCs w:val="20"/>
        </w:rPr>
        <w:t xml:space="preserve">7. </w:t>
      </w:r>
      <w:r w:rsidRPr="009D1E37">
        <w:rPr>
          <w:b/>
          <w:sz w:val="20"/>
          <w:szCs w:val="20"/>
        </w:rPr>
        <w:t xml:space="preserve">Срок действия контракта: </w:t>
      </w:r>
      <w:r w:rsidRPr="009D1E37">
        <w:rPr>
          <w:sz w:val="20"/>
          <w:szCs w:val="20"/>
        </w:rPr>
        <w:t xml:space="preserve">настоящий контракт действует </w:t>
      </w:r>
      <w:r>
        <w:rPr>
          <w:b/>
          <w:sz w:val="20"/>
          <w:szCs w:val="20"/>
        </w:rPr>
        <w:t>д</w:t>
      </w:r>
      <w:r w:rsidRPr="009D1E37">
        <w:rPr>
          <w:b/>
          <w:sz w:val="20"/>
          <w:szCs w:val="20"/>
        </w:rPr>
        <w:t xml:space="preserve">о </w:t>
      </w:r>
      <w:r>
        <w:rPr>
          <w:b/>
          <w:sz w:val="20"/>
          <w:szCs w:val="20"/>
        </w:rPr>
        <w:t>__</w:t>
      </w:r>
      <w:proofErr w:type="gramStart"/>
      <w:r>
        <w:rPr>
          <w:b/>
          <w:sz w:val="20"/>
          <w:szCs w:val="20"/>
        </w:rPr>
        <w:t>_</w:t>
      </w:r>
      <w:r w:rsidRPr="009D1E37">
        <w:rPr>
          <w:b/>
          <w:sz w:val="20"/>
          <w:szCs w:val="20"/>
        </w:rPr>
        <w:t>.</w:t>
      </w:r>
      <w:r>
        <w:rPr>
          <w:b/>
          <w:sz w:val="20"/>
          <w:szCs w:val="20"/>
        </w:rPr>
        <w:t>_</w:t>
      </w:r>
      <w:proofErr w:type="gramEnd"/>
      <w:r>
        <w:rPr>
          <w:b/>
          <w:sz w:val="20"/>
          <w:szCs w:val="20"/>
        </w:rPr>
        <w:t>___________</w:t>
      </w:r>
      <w:r w:rsidRPr="009D1E37">
        <w:rPr>
          <w:b/>
          <w:sz w:val="20"/>
          <w:szCs w:val="20"/>
        </w:rPr>
        <w:t>.20</w:t>
      </w:r>
      <w:r>
        <w:rPr>
          <w:b/>
          <w:sz w:val="20"/>
          <w:szCs w:val="20"/>
        </w:rPr>
        <w:t>__</w:t>
      </w:r>
      <w:r w:rsidRPr="009D1E37">
        <w:rPr>
          <w:b/>
          <w:sz w:val="20"/>
          <w:szCs w:val="20"/>
        </w:rPr>
        <w:t xml:space="preserve"> года (включительно)</w:t>
      </w:r>
      <w:r w:rsidRPr="009D1E37">
        <w:rPr>
          <w:sz w:val="20"/>
          <w:szCs w:val="20"/>
        </w:rPr>
        <w:t>.</w:t>
      </w:r>
    </w:p>
    <w:p w:rsidR="00EF0CFA" w:rsidRDefault="00EF0CFA" w:rsidP="003E0E6F">
      <w:pPr>
        <w:tabs>
          <w:tab w:val="left" w:pos="840"/>
        </w:tabs>
        <w:ind w:firstLine="567"/>
        <w:jc w:val="both"/>
        <w:rPr>
          <w:sz w:val="20"/>
          <w:szCs w:val="20"/>
        </w:rPr>
      </w:pPr>
    </w:p>
    <w:p w:rsidR="008C1ADC" w:rsidRDefault="008C1ADC" w:rsidP="003E0E6F">
      <w:pPr>
        <w:tabs>
          <w:tab w:val="left" w:pos="840"/>
        </w:tabs>
        <w:ind w:firstLine="567"/>
        <w:jc w:val="both"/>
        <w:rPr>
          <w:sz w:val="20"/>
          <w:szCs w:val="20"/>
        </w:rPr>
      </w:pPr>
    </w:p>
    <w:p w:rsidR="008C1ADC" w:rsidRDefault="008C1ADC" w:rsidP="003E0E6F">
      <w:pPr>
        <w:tabs>
          <w:tab w:val="left" w:pos="840"/>
        </w:tabs>
        <w:ind w:firstLine="567"/>
        <w:jc w:val="both"/>
        <w:rPr>
          <w:sz w:val="20"/>
          <w:szCs w:val="20"/>
        </w:rPr>
      </w:pPr>
    </w:p>
    <w:tbl>
      <w:tblPr>
        <w:tblW w:w="14595" w:type="dxa"/>
        <w:tblInd w:w="567" w:type="dxa"/>
        <w:tblLayout w:type="fixed"/>
        <w:tblLook w:val="0000" w:firstRow="0" w:lastRow="0" w:firstColumn="0" w:lastColumn="0" w:noHBand="0" w:noVBand="0"/>
      </w:tblPr>
      <w:tblGrid>
        <w:gridCol w:w="7297"/>
        <w:gridCol w:w="7298"/>
      </w:tblGrid>
      <w:tr w:rsidR="008C1ADC" w:rsidTr="00E83099">
        <w:tc>
          <w:tcPr>
            <w:tcW w:w="2500" w:type="pct"/>
            <w:shd w:val="clear" w:color="auto" w:fill="auto"/>
            <w:tcMar>
              <w:left w:w="142" w:type="dxa"/>
              <w:right w:w="142" w:type="dxa"/>
            </w:tcMar>
          </w:tcPr>
          <w:p w:rsidR="008C1ADC" w:rsidRDefault="008C1ADC" w:rsidP="00E83099">
            <w:pPr>
              <w:jc w:val="both"/>
            </w:pPr>
            <w:r>
              <w:rPr>
                <w:b/>
                <w:bCs/>
                <w:sz w:val="20"/>
                <w:szCs w:val="20"/>
              </w:rPr>
              <w:t>Заказчик:</w:t>
            </w:r>
          </w:p>
        </w:tc>
        <w:tc>
          <w:tcPr>
            <w:tcW w:w="2500" w:type="pct"/>
            <w:shd w:val="clear" w:color="auto" w:fill="auto"/>
            <w:tcMar>
              <w:left w:w="142" w:type="dxa"/>
              <w:right w:w="142" w:type="dxa"/>
            </w:tcMar>
          </w:tcPr>
          <w:p w:rsidR="008C1ADC" w:rsidRDefault="008C1ADC" w:rsidP="00E83099">
            <w:pPr>
              <w:jc w:val="both"/>
            </w:pPr>
            <w:r>
              <w:rPr>
                <w:b/>
                <w:bCs/>
                <w:sz w:val="20"/>
                <w:szCs w:val="20"/>
              </w:rPr>
              <w:t>Поставщик:</w:t>
            </w:r>
          </w:p>
        </w:tc>
      </w:tr>
      <w:tr w:rsidR="008C1ADC" w:rsidTr="00E83099">
        <w:trPr>
          <w:trHeight w:val="543"/>
        </w:trPr>
        <w:tc>
          <w:tcPr>
            <w:tcW w:w="2500" w:type="pct"/>
            <w:shd w:val="clear" w:color="auto" w:fill="auto"/>
            <w:tcMar>
              <w:left w:w="142" w:type="dxa"/>
              <w:right w:w="142" w:type="dxa"/>
            </w:tcMar>
          </w:tcPr>
          <w:p w:rsidR="00CA5925" w:rsidRPr="004A0B29" w:rsidRDefault="00CA5925" w:rsidP="00CA5925">
            <w:pPr>
              <w:tabs>
                <w:tab w:val="left" w:pos="83"/>
              </w:tabs>
              <w:rPr>
                <w:sz w:val="20"/>
                <w:szCs w:val="20"/>
              </w:rPr>
            </w:pPr>
            <w:r w:rsidRPr="004A0B29">
              <w:rPr>
                <w:bCs/>
                <w:sz w:val="20"/>
                <w:szCs w:val="20"/>
              </w:rPr>
              <w:t>_____________________</w:t>
            </w:r>
          </w:p>
          <w:p w:rsidR="00CA5925" w:rsidRPr="003B3FAB" w:rsidRDefault="00CA5925" w:rsidP="00CA5925">
            <w:pPr>
              <w:ind w:left="-11"/>
              <w:jc w:val="both"/>
              <w:rPr>
                <w:color w:val="000000"/>
                <w:sz w:val="20"/>
                <w:szCs w:val="20"/>
                <w:lang w:eastAsia="ru-RU"/>
              </w:rPr>
            </w:pPr>
            <w:r w:rsidRPr="004A0B29">
              <w:rPr>
                <w:bCs/>
                <w:sz w:val="20"/>
                <w:szCs w:val="20"/>
              </w:rPr>
              <w:t>_____________________</w:t>
            </w:r>
          </w:p>
          <w:p w:rsidR="00CA5925" w:rsidRPr="003B3FAB" w:rsidRDefault="00CA5925" w:rsidP="00CA5925">
            <w:pPr>
              <w:ind w:left="-11"/>
              <w:jc w:val="both"/>
              <w:rPr>
                <w:sz w:val="20"/>
                <w:szCs w:val="20"/>
              </w:rPr>
            </w:pPr>
          </w:p>
          <w:p w:rsidR="00CA5925" w:rsidRPr="003B3FAB" w:rsidRDefault="00CA5925" w:rsidP="00CA5925">
            <w:pPr>
              <w:rPr>
                <w:sz w:val="20"/>
                <w:szCs w:val="20"/>
              </w:rPr>
            </w:pPr>
          </w:p>
          <w:p w:rsidR="00CA5925" w:rsidRPr="003B3FAB" w:rsidRDefault="00CA5925" w:rsidP="00CA5925">
            <w:pPr>
              <w:rPr>
                <w:sz w:val="20"/>
                <w:szCs w:val="20"/>
              </w:rPr>
            </w:pPr>
          </w:p>
          <w:p w:rsidR="008C1ADC" w:rsidRPr="00653CBF" w:rsidRDefault="00CA5925" w:rsidP="00CA5925">
            <w:pPr>
              <w:rPr>
                <w:sz w:val="20"/>
                <w:szCs w:val="20"/>
              </w:rPr>
            </w:pPr>
            <w:r w:rsidRPr="004A0B29">
              <w:rPr>
                <w:sz w:val="20"/>
                <w:szCs w:val="20"/>
              </w:rPr>
              <w:t>__________________ / ___________________</w:t>
            </w:r>
          </w:p>
          <w:p w:rsidR="008C1ADC" w:rsidRDefault="008C1ADC" w:rsidP="00E83099">
            <w:pPr>
              <w:jc w:val="both"/>
            </w:pPr>
            <w:r w:rsidRPr="005B2797">
              <w:rPr>
                <w:sz w:val="20"/>
                <w:szCs w:val="20"/>
              </w:rPr>
              <w:t>МП</w:t>
            </w:r>
          </w:p>
        </w:tc>
        <w:tc>
          <w:tcPr>
            <w:tcW w:w="2500" w:type="pct"/>
            <w:shd w:val="clear" w:color="auto" w:fill="auto"/>
            <w:tcMar>
              <w:left w:w="142" w:type="dxa"/>
              <w:right w:w="142" w:type="dxa"/>
            </w:tcMar>
          </w:tcPr>
          <w:p w:rsidR="008C1ADC" w:rsidRPr="004A0B29" w:rsidRDefault="008C1ADC" w:rsidP="008C1ADC">
            <w:pPr>
              <w:tabs>
                <w:tab w:val="left" w:pos="83"/>
              </w:tabs>
              <w:rPr>
                <w:sz w:val="20"/>
                <w:szCs w:val="20"/>
              </w:rPr>
            </w:pPr>
            <w:r w:rsidRPr="004A0B29">
              <w:rPr>
                <w:bCs/>
                <w:sz w:val="20"/>
                <w:szCs w:val="20"/>
              </w:rPr>
              <w:t>_____________________</w:t>
            </w:r>
          </w:p>
          <w:p w:rsidR="008C1ADC" w:rsidRPr="00365CF6" w:rsidRDefault="008C1ADC" w:rsidP="008C1ADC">
            <w:pPr>
              <w:tabs>
                <w:tab w:val="left" w:pos="83"/>
              </w:tabs>
              <w:rPr>
                <w:sz w:val="20"/>
                <w:szCs w:val="20"/>
                <w:highlight w:val="yellow"/>
              </w:rPr>
            </w:pPr>
            <w:r w:rsidRPr="004A0B29">
              <w:rPr>
                <w:bCs/>
                <w:sz w:val="20"/>
                <w:szCs w:val="20"/>
              </w:rPr>
              <w:t>_____________________</w:t>
            </w:r>
          </w:p>
          <w:p w:rsidR="008C1ADC" w:rsidRPr="00365CF6" w:rsidRDefault="008C1ADC" w:rsidP="00E83099">
            <w:pPr>
              <w:tabs>
                <w:tab w:val="left" w:pos="83"/>
              </w:tabs>
              <w:rPr>
                <w:sz w:val="20"/>
                <w:szCs w:val="20"/>
                <w:highlight w:val="yellow"/>
              </w:rPr>
            </w:pPr>
          </w:p>
          <w:p w:rsidR="008C1ADC" w:rsidRPr="00365CF6" w:rsidRDefault="008C1ADC" w:rsidP="00E83099">
            <w:pPr>
              <w:tabs>
                <w:tab w:val="left" w:pos="83"/>
              </w:tabs>
              <w:rPr>
                <w:sz w:val="20"/>
                <w:szCs w:val="20"/>
                <w:highlight w:val="yellow"/>
              </w:rPr>
            </w:pPr>
          </w:p>
          <w:p w:rsidR="008C1ADC" w:rsidRPr="00365CF6" w:rsidRDefault="008C1ADC" w:rsidP="00E83099">
            <w:pPr>
              <w:tabs>
                <w:tab w:val="left" w:pos="83"/>
              </w:tabs>
              <w:rPr>
                <w:sz w:val="20"/>
                <w:szCs w:val="20"/>
                <w:highlight w:val="yellow"/>
              </w:rPr>
            </w:pPr>
          </w:p>
          <w:p w:rsidR="008C1ADC" w:rsidRPr="005B2797" w:rsidRDefault="008C1ADC" w:rsidP="00E83099">
            <w:pPr>
              <w:rPr>
                <w:sz w:val="20"/>
                <w:szCs w:val="20"/>
              </w:rPr>
            </w:pPr>
            <w:r w:rsidRPr="004A0B29">
              <w:rPr>
                <w:sz w:val="20"/>
                <w:szCs w:val="20"/>
              </w:rPr>
              <w:t>__________________ / ___________________</w:t>
            </w:r>
          </w:p>
          <w:p w:rsidR="008C1ADC" w:rsidRDefault="008C1ADC" w:rsidP="00E83099">
            <w:pPr>
              <w:ind w:right="-285"/>
            </w:pPr>
            <w:r w:rsidRPr="005B2797">
              <w:rPr>
                <w:sz w:val="20"/>
                <w:szCs w:val="20"/>
              </w:rPr>
              <w:t>МП</w:t>
            </w:r>
            <w:r w:rsidRPr="00863DF3">
              <w:t xml:space="preserve"> </w:t>
            </w:r>
            <w:r w:rsidRPr="00863DF3">
              <w:rPr>
                <w:sz w:val="16"/>
                <w:szCs w:val="16"/>
              </w:rPr>
              <w:t>(при наличии)</w:t>
            </w:r>
          </w:p>
        </w:tc>
      </w:tr>
    </w:tbl>
    <w:p w:rsidR="008C1ADC" w:rsidRDefault="008C1ADC" w:rsidP="003E0E6F">
      <w:pPr>
        <w:tabs>
          <w:tab w:val="left" w:pos="840"/>
        </w:tabs>
        <w:ind w:firstLine="567"/>
        <w:jc w:val="both"/>
        <w:rPr>
          <w:sz w:val="20"/>
          <w:szCs w:val="20"/>
        </w:rPr>
      </w:pPr>
    </w:p>
    <w:p w:rsidR="00EF0CFA" w:rsidRPr="003E0E6F" w:rsidRDefault="00EF0CFA" w:rsidP="003E0E6F">
      <w:pPr>
        <w:tabs>
          <w:tab w:val="left" w:pos="840"/>
        </w:tabs>
        <w:ind w:firstLine="567"/>
        <w:jc w:val="both"/>
        <w:rPr>
          <w:sz w:val="20"/>
          <w:szCs w:val="20"/>
        </w:rPr>
      </w:pPr>
    </w:p>
    <w:p w:rsidR="003D1CDE" w:rsidRDefault="003D1CDE" w:rsidP="00A2766F">
      <w:pPr>
        <w:ind w:firstLine="540"/>
        <w:jc w:val="both"/>
        <w:rPr>
          <w:sz w:val="18"/>
          <w:szCs w:val="18"/>
        </w:rPr>
      </w:pPr>
    </w:p>
    <w:p w:rsidR="00C434CD" w:rsidRDefault="00C434CD" w:rsidP="00306523">
      <w:pPr>
        <w:pStyle w:val="1"/>
        <w:numPr>
          <w:ilvl w:val="0"/>
          <w:numId w:val="0"/>
        </w:numPr>
        <w:jc w:val="right"/>
        <w:rPr>
          <w:bCs/>
        </w:rPr>
        <w:sectPr w:rsidR="00C434CD" w:rsidSect="00C434CD">
          <w:pgSz w:w="16838" w:h="11906" w:orient="landscape"/>
          <w:pgMar w:top="851" w:right="851" w:bottom="851" w:left="851" w:header="720" w:footer="720" w:gutter="0"/>
          <w:cols w:space="720"/>
          <w:titlePg/>
          <w:docGrid w:linePitch="360"/>
        </w:sectPr>
      </w:pPr>
    </w:p>
    <w:p w:rsidR="0008128D" w:rsidRDefault="0008128D" w:rsidP="0008128D">
      <w:pPr>
        <w:pStyle w:val="1"/>
        <w:numPr>
          <w:ilvl w:val="0"/>
          <w:numId w:val="0"/>
        </w:numPr>
        <w:jc w:val="right"/>
        <w:rPr>
          <w:bCs/>
        </w:rPr>
      </w:pPr>
      <w:r>
        <w:rPr>
          <w:bCs/>
        </w:rPr>
        <w:lastRenderedPageBreak/>
        <w:t xml:space="preserve">Приложение № 2 </w:t>
      </w:r>
    </w:p>
    <w:p w:rsidR="0008128D" w:rsidRDefault="0008128D" w:rsidP="0008128D">
      <w:pPr>
        <w:jc w:val="right"/>
        <w:rPr>
          <w:bCs/>
          <w:sz w:val="20"/>
          <w:szCs w:val="20"/>
        </w:rPr>
      </w:pPr>
      <w:r>
        <w:rPr>
          <w:bCs/>
          <w:color w:val="000000"/>
          <w:sz w:val="20"/>
          <w:szCs w:val="20"/>
        </w:rPr>
        <w:t xml:space="preserve">к контракту от «___» __________ </w:t>
      </w:r>
      <w:r w:rsidR="007B2EEE">
        <w:rPr>
          <w:bCs/>
          <w:color w:val="000000"/>
          <w:sz w:val="20"/>
          <w:szCs w:val="20"/>
        </w:rPr>
        <w:t>2026</w:t>
      </w:r>
      <w:r>
        <w:rPr>
          <w:bCs/>
          <w:color w:val="000000"/>
          <w:sz w:val="20"/>
          <w:szCs w:val="20"/>
        </w:rPr>
        <w:t xml:space="preserve"> </w:t>
      </w:r>
      <w:r>
        <w:rPr>
          <w:bCs/>
          <w:sz w:val="20"/>
          <w:szCs w:val="20"/>
        </w:rPr>
        <w:t>г</w:t>
      </w:r>
    </w:p>
    <w:p w:rsidR="0008128D" w:rsidRPr="004D651C" w:rsidRDefault="0008128D" w:rsidP="0008128D">
      <w:pPr>
        <w:ind w:firstLine="567"/>
        <w:jc w:val="right"/>
        <w:rPr>
          <w:b/>
          <w:bCs/>
          <w:sz w:val="18"/>
          <w:szCs w:val="18"/>
        </w:rPr>
      </w:pPr>
      <w:r>
        <w:rPr>
          <w:bCs/>
          <w:sz w:val="20"/>
          <w:szCs w:val="20"/>
        </w:rPr>
        <w:t xml:space="preserve">№ </w:t>
      </w:r>
      <w:r w:rsidR="006221A6" w:rsidRPr="008E1421">
        <w:rPr>
          <w:bCs/>
          <w:sz w:val="20"/>
          <w:szCs w:val="20"/>
        </w:rPr>
        <w:t>______________________</w:t>
      </w:r>
    </w:p>
    <w:tbl>
      <w:tblPr>
        <w:tblpPr w:leftFromText="180" w:rightFromText="180" w:vertAnchor="text" w:horzAnchor="margin" w:tblpXSpec="center" w:tblpY="46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08128D" w:rsidRPr="00EC28E8" w:rsidTr="00E83099">
        <w:trPr>
          <w:trHeight w:val="7020"/>
        </w:trPr>
        <w:tc>
          <w:tcPr>
            <w:tcW w:w="10456" w:type="dxa"/>
            <w:tcBorders>
              <w:top w:val="nil"/>
              <w:left w:val="nil"/>
              <w:bottom w:val="nil"/>
              <w:right w:val="nil"/>
            </w:tcBorders>
          </w:tcPr>
          <w:p w:rsidR="0008128D" w:rsidRDefault="0008128D" w:rsidP="00E83099">
            <w:pPr>
              <w:widowControl w:val="0"/>
              <w:jc w:val="center"/>
              <w:rPr>
                <w:b/>
              </w:rPr>
            </w:pPr>
            <w:r>
              <w:rPr>
                <w:b/>
              </w:rPr>
              <w:t>ПРИМЕРНАЯ ФОРМА</w:t>
            </w:r>
          </w:p>
          <w:p w:rsidR="0008128D" w:rsidRDefault="0008128D" w:rsidP="00E83099">
            <w:pPr>
              <w:widowControl w:val="0"/>
              <w:jc w:val="center"/>
              <w:rPr>
                <w:sz w:val="20"/>
                <w:szCs w:val="20"/>
              </w:rPr>
            </w:pPr>
          </w:p>
          <w:tbl>
            <w:tblPr>
              <w:tblpPr w:leftFromText="180" w:rightFromText="180" w:vertAnchor="text" w:horzAnchor="margin" w:tblpXSpec="center" w:tblpY="39"/>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1"/>
            </w:tblGrid>
            <w:tr w:rsidR="0008128D" w:rsidTr="00E83099">
              <w:trPr>
                <w:trHeight w:val="7020"/>
              </w:trPr>
              <w:tc>
                <w:tcPr>
                  <w:tcW w:w="10461" w:type="dxa"/>
                  <w:tcBorders>
                    <w:top w:val="single" w:sz="4" w:space="0" w:color="auto"/>
                    <w:left w:val="single" w:sz="4" w:space="0" w:color="auto"/>
                    <w:bottom w:val="single" w:sz="4" w:space="0" w:color="auto"/>
                    <w:right w:val="single" w:sz="4" w:space="0" w:color="auto"/>
                  </w:tcBorders>
                </w:tcPr>
                <w:p w:rsidR="0008128D" w:rsidRDefault="0008128D" w:rsidP="00E83099">
                  <w:pPr>
                    <w:jc w:val="center"/>
                    <w:outlineLvl w:val="5"/>
                    <w:rPr>
                      <w:b/>
                      <w:bCs/>
                    </w:rPr>
                  </w:pPr>
                  <w:r>
                    <w:rPr>
                      <w:b/>
                    </w:rPr>
                    <w:t>ЗАЯВКА ЗАКАЗЧИКА №___________</w:t>
                  </w:r>
                </w:p>
                <w:p w:rsidR="0008128D" w:rsidRDefault="0008128D" w:rsidP="00E83099">
                  <w:pPr>
                    <w:jc w:val="center"/>
                    <w:rPr>
                      <w:bCs/>
                      <w:color w:val="000000"/>
                    </w:rPr>
                  </w:pPr>
                  <w:r>
                    <w:rPr>
                      <w:bCs/>
                      <w:color w:val="000000"/>
                    </w:rPr>
                    <w:t xml:space="preserve">к Контракту от «___» __________ </w:t>
                  </w:r>
                  <w:r w:rsidR="007B2EEE">
                    <w:rPr>
                      <w:bCs/>
                      <w:color w:val="000000"/>
                    </w:rPr>
                    <w:t>2026</w:t>
                  </w:r>
                  <w:r>
                    <w:rPr>
                      <w:bCs/>
                      <w:color w:val="000000"/>
                    </w:rPr>
                    <w:t xml:space="preserve"> года № ________________________ </w:t>
                  </w:r>
                </w:p>
                <w:p w:rsidR="0008128D" w:rsidRDefault="0008128D" w:rsidP="00E83099">
                  <w:pPr>
                    <w:jc w:val="center"/>
                    <w:rPr>
                      <w:bCs/>
                      <w:color w:val="000000"/>
                    </w:rPr>
                  </w:pPr>
                  <w:r>
                    <w:rPr>
                      <w:bCs/>
                      <w:color w:val="000000"/>
                    </w:rPr>
                    <w:t>на поставку ______________________</w:t>
                  </w:r>
                  <w:r>
                    <w:t xml:space="preserve"> (далее - Товар)</w:t>
                  </w:r>
                  <w:r>
                    <w:rPr>
                      <w:bCs/>
                      <w:color w:val="000000"/>
                    </w:rPr>
                    <w:t xml:space="preserve"> </w:t>
                  </w:r>
                </w:p>
                <w:p w:rsidR="0008128D" w:rsidRDefault="0008128D" w:rsidP="00E83099">
                  <w:pPr>
                    <w:jc w:val="center"/>
                    <w:rPr>
                      <w:bCs/>
                      <w:color w:val="000000"/>
                    </w:rPr>
                  </w:pPr>
                </w:p>
                <w:p w:rsidR="0008128D" w:rsidRDefault="0008128D" w:rsidP="00E83099">
                  <w:pPr>
                    <w:jc w:val="both"/>
                    <w:rPr>
                      <w:bCs/>
                      <w:color w:val="000000"/>
                    </w:rPr>
                  </w:pPr>
                  <w:r>
                    <w:rPr>
                      <w:bCs/>
                      <w:color w:val="000000"/>
                    </w:rPr>
                    <w:t xml:space="preserve">Наименование поставщика - __________________________________________________         </w:t>
                  </w:r>
                </w:p>
                <w:p w:rsidR="0008128D" w:rsidRDefault="0008128D" w:rsidP="00E83099">
                  <w:pPr>
                    <w:rPr>
                      <w:bCs/>
                      <w:color w:val="000000"/>
                    </w:rPr>
                  </w:pPr>
                  <w:r>
                    <w:rPr>
                      <w:bCs/>
                      <w:color w:val="000000"/>
                    </w:rPr>
                    <w:t xml:space="preserve">Наименование заказчика – </w:t>
                  </w:r>
                  <w:r>
                    <w:rPr>
                      <w:color w:val="000000"/>
                    </w:rPr>
                    <w:t xml:space="preserve"> 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 (ИЦиГ СО РАН)</w:t>
                  </w:r>
                </w:p>
                <w:p w:rsidR="0008128D" w:rsidRDefault="0008128D" w:rsidP="00E83099">
                  <w:pPr>
                    <w:rPr>
                      <w:bCs/>
                      <w:color w:val="000000"/>
                    </w:rPr>
                  </w:pPr>
                </w:p>
                <w:p w:rsidR="0008128D" w:rsidRDefault="0008128D" w:rsidP="00E83099">
                  <w:pPr>
                    <w:jc w:val="both"/>
                    <w:rPr>
                      <w:bCs/>
                      <w:color w:val="000000"/>
                    </w:rPr>
                  </w:pPr>
                  <w:r>
                    <w:rPr>
                      <w:bCs/>
                      <w:color w:val="000000"/>
                    </w:rPr>
                    <w:t>г. Новосибирск</w:t>
                  </w:r>
                  <w:r>
                    <w:rPr>
                      <w:bCs/>
                      <w:color w:val="000000"/>
                    </w:rPr>
                    <w:tab/>
                  </w:r>
                  <w:r>
                    <w:rPr>
                      <w:bCs/>
                      <w:color w:val="000000"/>
                    </w:rPr>
                    <w:tab/>
                  </w:r>
                  <w:r>
                    <w:rPr>
                      <w:bCs/>
                      <w:color w:val="000000"/>
                    </w:rPr>
                    <w:tab/>
                    <w:t xml:space="preserve">                       </w:t>
                  </w:r>
                  <w:r>
                    <w:rPr>
                      <w:bCs/>
                      <w:color w:val="000000"/>
                    </w:rPr>
                    <w:tab/>
                  </w:r>
                  <w:r>
                    <w:rPr>
                      <w:bCs/>
                      <w:color w:val="000000"/>
                    </w:rPr>
                    <w:tab/>
                    <w:t xml:space="preserve">                       </w:t>
                  </w:r>
                  <w:proofErr w:type="gramStart"/>
                  <w:r>
                    <w:rPr>
                      <w:bCs/>
                      <w:color w:val="000000"/>
                    </w:rPr>
                    <w:t xml:space="preserve">   «</w:t>
                  </w:r>
                  <w:proofErr w:type="gramEnd"/>
                  <w:r>
                    <w:rPr>
                      <w:bCs/>
                      <w:color w:val="000000"/>
                    </w:rPr>
                    <w:t xml:space="preserve">___» _________ </w:t>
                  </w:r>
                  <w:r w:rsidR="007B2EEE">
                    <w:rPr>
                      <w:bCs/>
                      <w:color w:val="000000"/>
                    </w:rPr>
                    <w:t>2026</w:t>
                  </w:r>
                  <w:r>
                    <w:rPr>
                      <w:bCs/>
                      <w:color w:val="000000"/>
                    </w:rPr>
                    <w:t xml:space="preserve"> года</w:t>
                  </w:r>
                </w:p>
                <w:p w:rsidR="0008128D" w:rsidRDefault="0008128D" w:rsidP="00E83099">
                  <w:pPr>
                    <w:jc w:val="both"/>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608"/>
                    <w:gridCol w:w="2286"/>
                    <w:gridCol w:w="2286"/>
                    <w:gridCol w:w="2278"/>
                  </w:tblGrid>
                  <w:tr w:rsidR="0008128D" w:rsidTr="00E83099">
                    <w:tc>
                      <w:tcPr>
                        <w:tcW w:w="379"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
                            <w:bCs/>
                            <w:sz w:val="20"/>
                            <w:szCs w:val="20"/>
                          </w:rPr>
                        </w:pPr>
                        <w:r>
                          <w:rPr>
                            <w:b/>
                            <w:bCs/>
                            <w:sz w:val="20"/>
                            <w:szCs w:val="20"/>
                          </w:rPr>
                          <w:t>№ п/п</w:t>
                        </w:r>
                      </w:p>
                    </w:tc>
                    <w:tc>
                      <w:tcPr>
                        <w:tcW w:w="1274"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
                            <w:bCs/>
                            <w:sz w:val="20"/>
                            <w:szCs w:val="20"/>
                          </w:rPr>
                        </w:pPr>
                        <w:r>
                          <w:rPr>
                            <w:b/>
                            <w:bCs/>
                            <w:sz w:val="20"/>
                            <w:szCs w:val="20"/>
                          </w:rPr>
                          <w:t>Наименование и характеристики товара</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
                            <w:bCs/>
                            <w:sz w:val="20"/>
                            <w:szCs w:val="20"/>
                          </w:rPr>
                        </w:pPr>
                        <w:r>
                          <w:rPr>
                            <w:b/>
                            <w:bCs/>
                            <w:sz w:val="20"/>
                            <w:szCs w:val="20"/>
                          </w:rPr>
                          <w:t>Ед. изм.</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
                            <w:bCs/>
                            <w:sz w:val="20"/>
                            <w:szCs w:val="20"/>
                          </w:rPr>
                        </w:pPr>
                        <w:r>
                          <w:rPr>
                            <w:b/>
                            <w:bCs/>
                            <w:sz w:val="20"/>
                            <w:szCs w:val="20"/>
                          </w:rPr>
                          <w:t>Кол-во</w:t>
                        </w:r>
                      </w:p>
                    </w:tc>
                    <w:tc>
                      <w:tcPr>
                        <w:tcW w:w="1113"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
                            <w:bCs/>
                            <w:sz w:val="20"/>
                            <w:szCs w:val="20"/>
                          </w:rPr>
                        </w:pPr>
                        <w:r>
                          <w:rPr>
                            <w:b/>
                            <w:bCs/>
                            <w:sz w:val="20"/>
                            <w:szCs w:val="20"/>
                          </w:rPr>
                          <w:t>Цена единицы товара, руб., включая НДС / НДС не облагается</w:t>
                        </w:r>
                      </w:p>
                    </w:tc>
                  </w:tr>
                  <w:tr w:rsidR="0008128D" w:rsidTr="00E83099">
                    <w:trPr>
                      <w:trHeight w:val="145"/>
                    </w:trPr>
                    <w:tc>
                      <w:tcPr>
                        <w:tcW w:w="379"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Cs/>
                            <w:sz w:val="20"/>
                            <w:szCs w:val="20"/>
                          </w:rPr>
                        </w:pPr>
                        <w:r>
                          <w:rPr>
                            <w:bCs/>
                            <w:sz w:val="20"/>
                            <w:szCs w:val="20"/>
                          </w:rPr>
                          <w:t>1</w:t>
                        </w:r>
                      </w:p>
                    </w:tc>
                    <w:tc>
                      <w:tcPr>
                        <w:tcW w:w="1274"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Cs/>
                            <w:sz w:val="20"/>
                            <w:szCs w:val="20"/>
                          </w:rPr>
                        </w:pPr>
                        <w:r>
                          <w:rPr>
                            <w:bCs/>
                            <w:sz w:val="20"/>
                            <w:szCs w:val="20"/>
                          </w:rPr>
                          <w:t>2</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Cs/>
                            <w:sz w:val="20"/>
                            <w:szCs w:val="20"/>
                          </w:rPr>
                        </w:pPr>
                        <w:r>
                          <w:rPr>
                            <w:bCs/>
                            <w:sz w:val="20"/>
                            <w:szCs w:val="20"/>
                          </w:rPr>
                          <w:t>3</w:t>
                        </w:r>
                      </w:p>
                    </w:tc>
                    <w:tc>
                      <w:tcPr>
                        <w:tcW w:w="1117"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Cs/>
                            <w:sz w:val="20"/>
                            <w:szCs w:val="20"/>
                          </w:rPr>
                        </w:pPr>
                        <w:r>
                          <w:rPr>
                            <w:bCs/>
                            <w:sz w:val="20"/>
                            <w:szCs w:val="20"/>
                          </w:rPr>
                          <w:t>4</w:t>
                        </w:r>
                      </w:p>
                    </w:tc>
                    <w:tc>
                      <w:tcPr>
                        <w:tcW w:w="1113" w:type="pct"/>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jc w:val="center"/>
                          <w:rPr>
                            <w:bCs/>
                            <w:sz w:val="20"/>
                            <w:szCs w:val="20"/>
                          </w:rPr>
                        </w:pPr>
                        <w:r>
                          <w:rPr>
                            <w:bCs/>
                            <w:sz w:val="20"/>
                            <w:szCs w:val="20"/>
                          </w:rPr>
                          <w:t>5</w:t>
                        </w:r>
                      </w:p>
                    </w:tc>
                  </w:tr>
                  <w:tr w:rsidR="0008128D" w:rsidTr="00E83099">
                    <w:tc>
                      <w:tcPr>
                        <w:tcW w:w="379" w:type="pct"/>
                        <w:tcBorders>
                          <w:top w:val="single" w:sz="4" w:space="0" w:color="auto"/>
                          <w:left w:val="single" w:sz="4" w:space="0" w:color="auto"/>
                          <w:bottom w:val="single" w:sz="4" w:space="0" w:color="auto"/>
                          <w:right w:val="single" w:sz="4" w:space="0" w:color="auto"/>
                        </w:tcBorders>
                      </w:tcPr>
                      <w:p w:rsidR="0008128D" w:rsidRDefault="0008128D" w:rsidP="00AE627F">
                        <w:pPr>
                          <w:framePr w:hSpace="180" w:wrap="around" w:vAnchor="text" w:hAnchor="margin" w:xAlign="center" w:y="460"/>
                          <w:ind w:firstLine="540"/>
                          <w:rPr>
                            <w:bCs/>
                            <w:sz w:val="20"/>
                            <w:szCs w:val="20"/>
                          </w:rPr>
                        </w:pPr>
                      </w:p>
                    </w:tc>
                    <w:tc>
                      <w:tcPr>
                        <w:tcW w:w="1274" w:type="pct"/>
                        <w:tcBorders>
                          <w:top w:val="single" w:sz="4" w:space="0" w:color="auto"/>
                          <w:left w:val="single" w:sz="4" w:space="0" w:color="auto"/>
                          <w:bottom w:val="single" w:sz="4" w:space="0" w:color="auto"/>
                          <w:right w:val="single" w:sz="4" w:space="0" w:color="auto"/>
                        </w:tcBorders>
                      </w:tcPr>
                      <w:p w:rsidR="0008128D" w:rsidRDefault="0008128D" w:rsidP="00AE627F">
                        <w:pPr>
                          <w:framePr w:hSpace="180" w:wrap="around" w:vAnchor="text" w:hAnchor="margin" w:xAlign="center" w:y="460"/>
                          <w:ind w:firstLine="540"/>
                          <w:rPr>
                            <w:bCs/>
                            <w:sz w:val="20"/>
                            <w:szCs w:val="20"/>
                          </w:rPr>
                        </w:pPr>
                      </w:p>
                    </w:tc>
                    <w:tc>
                      <w:tcPr>
                        <w:tcW w:w="1117" w:type="pct"/>
                        <w:tcBorders>
                          <w:top w:val="single" w:sz="4" w:space="0" w:color="auto"/>
                          <w:left w:val="single" w:sz="4" w:space="0" w:color="auto"/>
                          <w:bottom w:val="single" w:sz="4" w:space="0" w:color="auto"/>
                          <w:right w:val="single" w:sz="4" w:space="0" w:color="auto"/>
                        </w:tcBorders>
                      </w:tcPr>
                      <w:p w:rsidR="0008128D" w:rsidRDefault="0008128D" w:rsidP="00AE627F">
                        <w:pPr>
                          <w:framePr w:hSpace="180" w:wrap="around" w:vAnchor="text" w:hAnchor="margin" w:xAlign="center" w:y="460"/>
                          <w:ind w:firstLine="540"/>
                          <w:rPr>
                            <w:bCs/>
                            <w:sz w:val="20"/>
                            <w:szCs w:val="20"/>
                          </w:rPr>
                        </w:pPr>
                      </w:p>
                    </w:tc>
                    <w:tc>
                      <w:tcPr>
                        <w:tcW w:w="1117" w:type="pct"/>
                        <w:tcBorders>
                          <w:top w:val="single" w:sz="4" w:space="0" w:color="auto"/>
                          <w:left w:val="single" w:sz="4" w:space="0" w:color="auto"/>
                          <w:bottom w:val="single" w:sz="4" w:space="0" w:color="auto"/>
                          <w:right w:val="single" w:sz="4" w:space="0" w:color="auto"/>
                        </w:tcBorders>
                      </w:tcPr>
                      <w:p w:rsidR="0008128D" w:rsidRDefault="0008128D" w:rsidP="00AE627F">
                        <w:pPr>
                          <w:framePr w:hSpace="180" w:wrap="around" w:vAnchor="text" w:hAnchor="margin" w:xAlign="center" w:y="460"/>
                          <w:ind w:firstLine="540"/>
                          <w:rPr>
                            <w:bCs/>
                            <w:sz w:val="20"/>
                            <w:szCs w:val="20"/>
                          </w:rPr>
                        </w:pPr>
                      </w:p>
                    </w:tc>
                    <w:tc>
                      <w:tcPr>
                        <w:tcW w:w="1113" w:type="pct"/>
                        <w:tcBorders>
                          <w:top w:val="single" w:sz="4" w:space="0" w:color="auto"/>
                          <w:left w:val="single" w:sz="4" w:space="0" w:color="auto"/>
                          <w:bottom w:val="single" w:sz="4" w:space="0" w:color="auto"/>
                          <w:right w:val="single" w:sz="4" w:space="0" w:color="auto"/>
                        </w:tcBorders>
                      </w:tcPr>
                      <w:p w:rsidR="0008128D" w:rsidRDefault="0008128D" w:rsidP="00AE627F">
                        <w:pPr>
                          <w:framePr w:hSpace="180" w:wrap="around" w:vAnchor="text" w:hAnchor="margin" w:xAlign="center" w:y="460"/>
                          <w:ind w:firstLine="540"/>
                          <w:rPr>
                            <w:bCs/>
                            <w:sz w:val="20"/>
                            <w:szCs w:val="20"/>
                          </w:rPr>
                        </w:pPr>
                      </w:p>
                    </w:tc>
                  </w:tr>
                  <w:tr w:rsidR="0008128D" w:rsidTr="00E83099">
                    <w:tc>
                      <w:tcPr>
                        <w:tcW w:w="379" w:type="pct"/>
                        <w:tcBorders>
                          <w:top w:val="single" w:sz="4" w:space="0" w:color="auto"/>
                          <w:left w:val="single" w:sz="4" w:space="0" w:color="auto"/>
                          <w:bottom w:val="single" w:sz="4" w:space="0" w:color="auto"/>
                          <w:right w:val="single" w:sz="4" w:space="0" w:color="auto"/>
                        </w:tcBorders>
                      </w:tcPr>
                      <w:p w:rsidR="0008128D" w:rsidRDefault="0008128D" w:rsidP="00AE627F">
                        <w:pPr>
                          <w:framePr w:hSpace="180" w:wrap="around" w:vAnchor="text" w:hAnchor="margin" w:xAlign="center" w:y="460"/>
                          <w:ind w:firstLine="540"/>
                          <w:rPr>
                            <w:bCs/>
                            <w:sz w:val="20"/>
                            <w:szCs w:val="20"/>
                          </w:rPr>
                        </w:pPr>
                      </w:p>
                    </w:tc>
                    <w:tc>
                      <w:tcPr>
                        <w:tcW w:w="3508" w:type="pct"/>
                        <w:gridSpan w:val="3"/>
                        <w:tcBorders>
                          <w:top w:val="single" w:sz="4" w:space="0" w:color="auto"/>
                          <w:left w:val="single" w:sz="4" w:space="0" w:color="auto"/>
                          <w:bottom w:val="single" w:sz="4" w:space="0" w:color="auto"/>
                          <w:right w:val="single" w:sz="4" w:space="0" w:color="auto"/>
                        </w:tcBorders>
                        <w:hideMark/>
                      </w:tcPr>
                      <w:p w:rsidR="0008128D" w:rsidRDefault="0008128D" w:rsidP="00AE627F">
                        <w:pPr>
                          <w:framePr w:hSpace="180" w:wrap="around" w:vAnchor="text" w:hAnchor="margin" w:xAlign="center" w:y="460"/>
                          <w:ind w:firstLine="540"/>
                          <w:jc w:val="center"/>
                          <w:rPr>
                            <w:b/>
                            <w:bCs/>
                            <w:sz w:val="20"/>
                            <w:szCs w:val="20"/>
                          </w:rPr>
                        </w:pPr>
                        <w:r>
                          <w:rPr>
                            <w:b/>
                            <w:bCs/>
                            <w:sz w:val="20"/>
                            <w:szCs w:val="20"/>
                          </w:rPr>
                          <w:t>Итого, руб., включая НДС / НДС не  облагается</w:t>
                        </w:r>
                      </w:p>
                    </w:tc>
                    <w:tc>
                      <w:tcPr>
                        <w:tcW w:w="1113" w:type="pct"/>
                        <w:tcBorders>
                          <w:top w:val="single" w:sz="4" w:space="0" w:color="auto"/>
                          <w:left w:val="single" w:sz="4" w:space="0" w:color="auto"/>
                          <w:bottom w:val="single" w:sz="4" w:space="0" w:color="auto"/>
                          <w:right w:val="single" w:sz="4" w:space="0" w:color="auto"/>
                        </w:tcBorders>
                      </w:tcPr>
                      <w:p w:rsidR="0008128D" w:rsidRDefault="0008128D" w:rsidP="00AE627F">
                        <w:pPr>
                          <w:framePr w:hSpace="180" w:wrap="around" w:vAnchor="text" w:hAnchor="margin" w:xAlign="center" w:y="460"/>
                          <w:ind w:firstLine="540"/>
                          <w:rPr>
                            <w:bCs/>
                            <w:sz w:val="20"/>
                            <w:szCs w:val="20"/>
                          </w:rPr>
                        </w:pPr>
                      </w:p>
                    </w:tc>
                  </w:tr>
                </w:tbl>
                <w:p w:rsidR="0008128D" w:rsidRDefault="0008128D" w:rsidP="00E83099">
                  <w:pPr>
                    <w:ind w:left="1440" w:firstLine="567"/>
                    <w:jc w:val="both"/>
                    <w:rPr>
                      <w:bCs/>
                      <w:color w:val="000000"/>
                    </w:rPr>
                  </w:pPr>
                </w:p>
                <w:p w:rsidR="0008128D" w:rsidRDefault="0008128D" w:rsidP="00E83099">
                  <w:pPr>
                    <w:jc w:val="both"/>
                  </w:pPr>
                  <w:r>
                    <w:t>Товары должны быть поставлены не позднее _________ календарных дней /часов с момента направления соответствующей заявки Заказчиком.</w:t>
                  </w:r>
                </w:p>
                <w:p w:rsidR="0008128D" w:rsidRDefault="0008128D" w:rsidP="00E83099">
                  <w:pPr>
                    <w:ind w:left="792"/>
                  </w:pPr>
                </w:p>
                <w:p w:rsidR="0008128D" w:rsidRDefault="0008128D" w:rsidP="00E83099">
                  <w:pPr>
                    <w:jc w:val="both"/>
                  </w:pPr>
                  <w:r>
                    <w:t>______________________________________________________________________</w:t>
                  </w:r>
                </w:p>
                <w:p w:rsidR="0008128D" w:rsidRDefault="0008128D" w:rsidP="00E83099">
                  <w:r>
                    <w:t>(должность, Ф.И.О., подпись уполномоченного представителя Заказчика и печать)</w:t>
                  </w:r>
                </w:p>
                <w:p w:rsidR="0008128D" w:rsidRDefault="0008128D" w:rsidP="00E83099">
                  <w:pPr>
                    <w:ind w:left="1440" w:firstLine="573"/>
                  </w:pPr>
                </w:p>
              </w:tc>
            </w:tr>
          </w:tbl>
          <w:p w:rsidR="0008128D" w:rsidRPr="00EC28E8" w:rsidRDefault="0008128D" w:rsidP="00E83099">
            <w:pPr>
              <w:ind w:left="1440" w:firstLine="573"/>
            </w:pPr>
          </w:p>
        </w:tc>
      </w:tr>
    </w:tbl>
    <w:p w:rsidR="0008128D" w:rsidRDefault="0008128D" w:rsidP="0008128D"/>
    <w:p w:rsidR="0008128D" w:rsidRDefault="0008128D" w:rsidP="0008128D"/>
    <w:p w:rsidR="0008128D" w:rsidRDefault="0008128D" w:rsidP="0008128D"/>
    <w:tbl>
      <w:tblPr>
        <w:tblW w:w="5000" w:type="pct"/>
        <w:tblLook w:val="0000" w:firstRow="0" w:lastRow="0" w:firstColumn="0" w:lastColumn="0" w:noHBand="0" w:noVBand="0"/>
      </w:tblPr>
      <w:tblGrid>
        <w:gridCol w:w="4971"/>
        <w:gridCol w:w="5233"/>
      </w:tblGrid>
      <w:tr w:rsidR="0008128D" w:rsidTr="00E83099">
        <w:tc>
          <w:tcPr>
            <w:tcW w:w="2436" w:type="pct"/>
            <w:shd w:val="clear" w:color="auto" w:fill="auto"/>
            <w:tcMar>
              <w:left w:w="142" w:type="dxa"/>
              <w:right w:w="142" w:type="dxa"/>
            </w:tcMar>
          </w:tcPr>
          <w:p w:rsidR="0008128D" w:rsidRDefault="0008128D" w:rsidP="00E83099">
            <w:pPr>
              <w:jc w:val="both"/>
            </w:pPr>
            <w:r>
              <w:rPr>
                <w:b/>
                <w:bCs/>
                <w:sz w:val="20"/>
                <w:szCs w:val="20"/>
              </w:rPr>
              <w:t>Заказчик:</w:t>
            </w:r>
          </w:p>
        </w:tc>
        <w:tc>
          <w:tcPr>
            <w:tcW w:w="2564" w:type="pct"/>
            <w:shd w:val="clear" w:color="auto" w:fill="auto"/>
            <w:tcMar>
              <w:left w:w="142" w:type="dxa"/>
              <w:right w:w="142" w:type="dxa"/>
            </w:tcMar>
          </w:tcPr>
          <w:p w:rsidR="0008128D" w:rsidRDefault="0008128D" w:rsidP="00E83099">
            <w:pPr>
              <w:jc w:val="both"/>
            </w:pPr>
            <w:r>
              <w:rPr>
                <w:b/>
                <w:bCs/>
                <w:sz w:val="20"/>
                <w:szCs w:val="20"/>
              </w:rPr>
              <w:t>Поставщик:</w:t>
            </w:r>
          </w:p>
        </w:tc>
      </w:tr>
      <w:tr w:rsidR="0008128D" w:rsidTr="00E83099">
        <w:trPr>
          <w:trHeight w:val="543"/>
        </w:trPr>
        <w:tc>
          <w:tcPr>
            <w:tcW w:w="2436" w:type="pct"/>
            <w:shd w:val="clear" w:color="auto" w:fill="auto"/>
            <w:tcMar>
              <w:left w:w="142" w:type="dxa"/>
              <w:right w:w="142" w:type="dxa"/>
            </w:tcMar>
          </w:tcPr>
          <w:p w:rsidR="00CA5925" w:rsidRPr="004A0B29" w:rsidRDefault="00CA5925" w:rsidP="00CA5925">
            <w:pPr>
              <w:tabs>
                <w:tab w:val="left" w:pos="83"/>
              </w:tabs>
              <w:rPr>
                <w:sz w:val="20"/>
                <w:szCs w:val="20"/>
              </w:rPr>
            </w:pPr>
            <w:r w:rsidRPr="004A0B29">
              <w:rPr>
                <w:bCs/>
                <w:sz w:val="20"/>
                <w:szCs w:val="20"/>
              </w:rPr>
              <w:t>_____________________</w:t>
            </w:r>
          </w:p>
          <w:p w:rsidR="00CA5925" w:rsidRPr="003B3FAB" w:rsidRDefault="00CA5925" w:rsidP="00CA5925">
            <w:pPr>
              <w:ind w:left="-11"/>
              <w:jc w:val="both"/>
              <w:rPr>
                <w:color w:val="000000"/>
                <w:sz w:val="20"/>
                <w:szCs w:val="20"/>
                <w:lang w:eastAsia="ru-RU"/>
              </w:rPr>
            </w:pPr>
            <w:r w:rsidRPr="004A0B29">
              <w:rPr>
                <w:bCs/>
                <w:sz w:val="20"/>
                <w:szCs w:val="20"/>
              </w:rPr>
              <w:t>_____________________</w:t>
            </w:r>
          </w:p>
          <w:p w:rsidR="00CA5925" w:rsidRPr="003B3FAB" w:rsidRDefault="00CA5925" w:rsidP="00CA5925">
            <w:pPr>
              <w:ind w:left="-11"/>
              <w:jc w:val="both"/>
              <w:rPr>
                <w:sz w:val="20"/>
                <w:szCs w:val="20"/>
              </w:rPr>
            </w:pPr>
          </w:p>
          <w:p w:rsidR="00CA5925" w:rsidRPr="003B3FAB" w:rsidRDefault="00CA5925" w:rsidP="00CA5925">
            <w:pPr>
              <w:rPr>
                <w:sz w:val="20"/>
                <w:szCs w:val="20"/>
              </w:rPr>
            </w:pPr>
          </w:p>
          <w:p w:rsidR="00CA5925" w:rsidRPr="003B3FAB" w:rsidRDefault="00CA5925" w:rsidP="00CA5925">
            <w:pPr>
              <w:rPr>
                <w:sz w:val="20"/>
                <w:szCs w:val="20"/>
              </w:rPr>
            </w:pPr>
          </w:p>
          <w:p w:rsidR="0008128D" w:rsidRPr="00653CBF" w:rsidRDefault="00CA5925" w:rsidP="00CA5925">
            <w:pPr>
              <w:rPr>
                <w:sz w:val="20"/>
                <w:szCs w:val="20"/>
              </w:rPr>
            </w:pPr>
            <w:r w:rsidRPr="004A0B29">
              <w:rPr>
                <w:sz w:val="20"/>
                <w:szCs w:val="20"/>
              </w:rPr>
              <w:t>__________________ / ___________________</w:t>
            </w:r>
          </w:p>
          <w:p w:rsidR="0008128D" w:rsidRDefault="0008128D" w:rsidP="00E83099">
            <w:pPr>
              <w:jc w:val="both"/>
            </w:pPr>
            <w:r w:rsidRPr="005B2797">
              <w:rPr>
                <w:sz w:val="20"/>
                <w:szCs w:val="20"/>
              </w:rPr>
              <w:t>МП</w:t>
            </w:r>
          </w:p>
        </w:tc>
        <w:tc>
          <w:tcPr>
            <w:tcW w:w="2564" w:type="pct"/>
            <w:shd w:val="clear" w:color="auto" w:fill="auto"/>
            <w:tcMar>
              <w:left w:w="142" w:type="dxa"/>
              <w:right w:w="142" w:type="dxa"/>
            </w:tcMar>
          </w:tcPr>
          <w:p w:rsidR="00967741" w:rsidRPr="004A0B29" w:rsidRDefault="00967741" w:rsidP="00967741">
            <w:pPr>
              <w:tabs>
                <w:tab w:val="left" w:pos="83"/>
              </w:tabs>
              <w:rPr>
                <w:sz w:val="20"/>
                <w:szCs w:val="20"/>
              </w:rPr>
            </w:pPr>
            <w:r w:rsidRPr="004A0B29">
              <w:rPr>
                <w:bCs/>
                <w:sz w:val="20"/>
                <w:szCs w:val="20"/>
              </w:rPr>
              <w:t>_____________________</w:t>
            </w:r>
          </w:p>
          <w:p w:rsidR="00967741" w:rsidRPr="00365CF6" w:rsidRDefault="00967741" w:rsidP="00967741">
            <w:pPr>
              <w:tabs>
                <w:tab w:val="left" w:pos="83"/>
              </w:tabs>
              <w:rPr>
                <w:sz w:val="20"/>
                <w:szCs w:val="20"/>
                <w:highlight w:val="yellow"/>
              </w:rPr>
            </w:pPr>
            <w:r w:rsidRPr="004A0B29">
              <w:rPr>
                <w:bCs/>
                <w:sz w:val="20"/>
                <w:szCs w:val="20"/>
              </w:rPr>
              <w:t>_____________________</w:t>
            </w:r>
          </w:p>
          <w:p w:rsidR="00967741" w:rsidRPr="00365CF6" w:rsidRDefault="00967741" w:rsidP="00967741">
            <w:pPr>
              <w:tabs>
                <w:tab w:val="left" w:pos="83"/>
              </w:tabs>
              <w:rPr>
                <w:sz w:val="20"/>
                <w:szCs w:val="20"/>
                <w:highlight w:val="yellow"/>
              </w:rPr>
            </w:pPr>
          </w:p>
          <w:p w:rsidR="00967741" w:rsidRPr="00365CF6" w:rsidRDefault="00967741" w:rsidP="00967741">
            <w:pPr>
              <w:tabs>
                <w:tab w:val="left" w:pos="83"/>
              </w:tabs>
              <w:rPr>
                <w:sz w:val="20"/>
                <w:szCs w:val="20"/>
                <w:highlight w:val="yellow"/>
              </w:rPr>
            </w:pPr>
          </w:p>
          <w:p w:rsidR="00967741" w:rsidRPr="00365CF6" w:rsidRDefault="00967741" w:rsidP="00967741">
            <w:pPr>
              <w:tabs>
                <w:tab w:val="left" w:pos="83"/>
              </w:tabs>
              <w:rPr>
                <w:sz w:val="20"/>
                <w:szCs w:val="20"/>
                <w:highlight w:val="yellow"/>
              </w:rPr>
            </w:pPr>
          </w:p>
          <w:p w:rsidR="0008128D" w:rsidRPr="005B2797" w:rsidRDefault="00967741" w:rsidP="00967741">
            <w:pPr>
              <w:rPr>
                <w:sz w:val="20"/>
                <w:szCs w:val="20"/>
              </w:rPr>
            </w:pPr>
            <w:r w:rsidRPr="004A0B29">
              <w:rPr>
                <w:sz w:val="20"/>
                <w:szCs w:val="20"/>
              </w:rPr>
              <w:t>__________________ / ___________________</w:t>
            </w:r>
          </w:p>
          <w:p w:rsidR="0008128D" w:rsidRDefault="0008128D" w:rsidP="00E83099">
            <w:pPr>
              <w:ind w:right="-285"/>
            </w:pPr>
            <w:r w:rsidRPr="005B2797">
              <w:rPr>
                <w:sz w:val="20"/>
                <w:szCs w:val="20"/>
              </w:rPr>
              <w:t>МП</w:t>
            </w:r>
            <w:r w:rsidRPr="00863DF3">
              <w:t xml:space="preserve"> </w:t>
            </w:r>
            <w:r w:rsidRPr="00863DF3">
              <w:rPr>
                <w:sz w:val="16"/>
                <w:szCs w:val="16"/>
              </w:rPr>
              <w:t>(при наличии)</w:t>
            </w:r>
          </w:p>
        </w:tc>
      </w:tr>
    </w:tbl>
    <w:p w:rsidR="0008128D" w:rsidRDefault="0008128D" w:rsidP="0008128D"/>
    <w:p w:rsidR="0008128D" w:rsidRDefault="0008128D" w:rsidP="0008128D"/>
    <w:p w:rsidR="00EF0CFA" w:rsidRDefault="00EF0CFA" w:rsidP="0008128D">
      <w:pPr>
        <w:pStyle w:val="1"/>
        <w:numPr>
          <w:ilvl w:val="0"/>
          <w:numId w:val="0"/>
        </w:numPr>
        <w:jc w:val="right"/>
        <w:rPr>
          <w:sz w:val="18"/>
          <w:szCs w:val="18"/>
        </w:rPr>
      </w:pPr>
    </w:p>
    <w:sectPr w:rsidR="00EF0CFA" w:rsidSect="00E83099">
      <w:pgSz w:w="11906" w:h="16838"/>
      <w:pgMar w:top="851" w:right="851" w:bottom="851" w:left="85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2"/>
      <w:numFmt w:val="decimal"/>
      <w:lvlText w:val="%1"/>
      <w:lvlJc w:val="left"/>
      <w:pPr>
        <w:tabs>
          <w:tab w:val="num" w:pos="0"/>
        </w:tabs>
        <w:ind w:left="900" w:hanging="360"/>
      </w:pPr>
      <w:rPr>
        <w:rFonts w:hint="default"/>
      </w:rPr>
    </w:lvl>
  </w:abstractNum>
  <w:abstractNum w:abstractNumId="2" w15:restartNumberingAfterBreak="0">
    <w:nsid w:val="00000003"/>
    <w:multiLevelType w:val="singleLevel"/>
    <w:tmpl w:val="00000003"/>
    <w:name w:val="WW8Num3"/>
    <w:lvl w:ilvl="0">
      <w:start w:val="3"/>
      <w:numFmt w:val="bullet"/>
      <w:lvlText w:val="-"/>
      <w:lvlJc w:val="left"/>
      <w:pPr>
        <w:tabs>
          <w:tab w:val="num" w:pos="927"/>
        </w:tabs>
        <w:ind w:left="927" w:hanging="360"/>
      </w:pPr>
      <w:rPr>
        <w:rFonts w:ascii="Times New Roman" w:hAnsi="Times New Roman" w:cs="Times New Roman" w:hint="default"/>
      </w:rPr>
    </w:lvl>
  </w:abstractNum>
  <w:abstractNum w:abstractNumId="3" w15:restartNumberingAfterBreak="0">
    <w:nsid w:val="00000004"/>
    <w:multiLevelType w:val="multilevel"/>
    <w:tmpl w:val="69AA322A"/>
    <w:name w:val="WW8Num4"/>
    <w:lvl w:ilvl="0">
      <w:start w:val="1"/>
      <w:numFmt w:val="decimal"/>
      <w:pStyle w:val="1"/>
      <w:lvlText w:val="%1."/>
      <w:lvlJc w:val="left"/>
      <w:pPr>
        <w:tabs>
          <w:tab w:val="num" w:pos="0"/>
        </w:tabs>
        <w:ind w:left="900" w:hanging="360"/>
      </w:pPr>
      <w:rPr>
        <w:rFonts w:hint="default"/>
        <w:b/>
      </w:rPr>
    </w:lvl>
    <w:lvl w:ilvl="1">
      <w:start w:val="4"/>
      <w:numFmt w:val="decimal"/>
      <w:isLgl/>
      <w:lvlText w:val="%1.%2."/>
      <w:lvlJc w:val="left"/>
      <w:pPr>
        <w:ind w:left="1032" w:hanging="492"/>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Zero"/>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4" w15:restartNumberingAfterBreak="0">
    <w:nsid w:val="6C37437E"/>
    <w:multiLevelType w:val="hybridMultilevel"/>
    <w:tmpl w:val="1A7EB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E43D49"/>
    <w:multiLevelType w:val="hybridMultilevel"/>
    <w:tmpl w:val="D08C3CC0"/>
    <w:lvl w:ilvl="0" w:tplc="9FB21C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8A"/>
    <w:rsid w:val="00007511"/>
    <w:rsid w:val="000253B3"/>
    <w:rsid w:val="000320E3"/>
    <w:rsid w:val="000460C0"/>
    <w:rsid w:val="000631B7"/>
    <w:rsid w:val="0007657E"/>
    <w:rsid w:val="0008128D"/>
    <w:rsid w:val="00082203"/>
    <w:rsid w:val="000C2DE9"/>
    <w:rsid w:val="000D4C1F"/>
    <w:rsid w:val="000D6831"/>
    <w:rsid w:val="000F5B96"/>
    <w:rsid w:val="00114120"/>
    <w:rsid w:val="0014767C"/>
    <w:rsid w:val="001538EC"/>
    <w:rsid w:val="00176092"/>
    <w:rsid w:val="00180BDE"/>
    <w:rsid w:val="001925BF"/>
    <w:rsid w:val="001C638C"/>
    <w:rsid w:val="001E673E"/>
    <w:rsid w:val="001F1842"/>
    <w:rsid w:val="001F1BC0"/>
    <w:rsid w:val="001F24C5"/>
    <w:rsid w:val="002007A4"/>
    <w:rsid w:val="00223B0B"/>
    <w:rsid w:val="00225E4A"/>
    <w:rsid w:val="00233425"/>
    <w:rsid w:val="002357AF"/>
    <w:rsid w:val="00236FD9"/>
    <w:rsid w:val="0026719E"/>
    <w:rsid w:val="0027121F"/>
    <w:rsid w:val="00284E39"/>
    <w:rsid w:val="002860D2"/>
    <w:rsid w:val="002A0642"/>
    <w:rsid w:val="002C3FD6"/>
    <w:rsid w:val="00304998"/>
    <w:rsid w:val="00306523"/>
    <w:rsid w:val="00361726"/>
    <w:rsid w:val="00370269"/>
    <w:rsid w:val="00372C52"/>
    <w:rsid w:val="00392D58"/>
    <w:rsid w:val="003A2B63"/>
    <w:rsid w:val="003B06F1"/>
    <w:rsid w:val="003B3FAB"/>
    <w:rsid w:val="003C2693"/>
    <w:rsid w:val="003C5DC8"/>
    <w:rsid w:val="003D1CDE"/>
    <w:rsid w:val="003E0E6F"/>
    <w:rsid w:val="003E6D56"/>
    <w:rsid w:val="003F3438"/>
    <w:rsid w:val="003F4F2B"/>
    <w:rsid w:val="00415083"/>
    <w:rsid w:val="00416DC4"/>
    <w:rsid w:val="00433834"/>
    <w:rsid w:val="00436CC1"/>
    <w:rsid w:val="0043713E"/>
    <w:rsid w:val="00451EEA"/>
    <w:rsid w:val="0045464B"/>
    <w:rsid w:val="0045787F"/>
    <w:rsid w:val="004A0B29"/>
    <w:rsid w:val="004A6739"/>
    <w:rsid w:val="004A74C3"/>
    <w:rsid w:val="004B1283"/>
    <w:rsid w:val="004C2649"/>
    <w:rsid w:val="004D57A9"/>
    <w:rsid w:val="004D651C"/>
    <w:rsid w:val="004D65F2"/>
    <w:rsid w:val="004D775D"/>
    <w:rsid w:val="00500077"/>
    <w:rsid w:val="00513D64"/>
    <w:rsid w:val="005364CE"/>
    <w:rsid w:val="0058570A"/>
    <w:rsid w:val="005B2797"/>
    <w:rsid w:val="005C17AD"/>
    <w:rsid w:val="005D1BA6"/>
    <w:rsid w:val="005D7883"/>
    <w:rsid w:val="00603CAB"/>
    <w:rsid w:val="006213A5"/>
    <w:rsid w:val="006221A6"/>
    <w:rsid w:val="00624B10"/>
    <w:rsid w:val="00653CBF"/>
    <w:rsid w:val="00655765"/>
    <w:rsid w:val="006728AE"/>
    <w:rsid w:val="0067730A"/>
    <w:rsid w:val="0068712A"/>
    <w:rsid w:val="006A3B91"/>
    <w:rsid w:val="006B3027"/>
    <w:rsid w:val="006B4923"/>
    <w:rsid w:val="006C2C0E"/>
    <w:rsid w:val="006C43AE"/>
    <w:rsid w:val="006E267F"/>
    <w:rsid w:val="006E3EDF"/>
    <w:rsid w:val="006F2BEB"/>
    <w:rsid w:val="007301D3"/>
    <w:rsid w:val="00731268"/>
    <w:rsid w:val="00731D6E"/>
    <w:rsid w:val="00742F09"/>
    <w:rsid w:val="00750819"/>
    <w:rsid w:val="00750D76"/>
    <w:rsid w:val="00755E35"/>
    <w:rsid w:val="0077198B"/>
    <w:rsid w:val="00774F4E"/>
    <w:rsid w:val="00792A23"/>
    <w:rsid w:val="007A365C"/>
    <w:rsid w:val="007B2767"/>
    <w:rsid w:val="007B2EEE"/>
    <w:rsid w:val="007B4845"/>
    <w:rsid w:val="007B5205"/>
    <w:rsid w:val="007D3CB1"/>
    <w:rsid w:val="007D43C5"/>
    <w:rsid w:val="007E15FA"/>
    <w:rsid w:val="007F69E0"/>
    <w:rsid w:val="00804B2F"/>
    <w:rsid w:val="00805878"/>
    <w:rsid w:val="00810A79"/>
    <w:rsid w:val="008170A6"/>
    <w:rsid w:val="00833DB5"/>
    <w:rsid w:val="00837223"/>
    <w:rsid w:val="008436D4"/>
    <w:rsid w:val="00847D8A"/>
    <w:rsid w:val="0085348B"/>
    <w:rsid w:val="00854332"/>
    <w:rsid w:val="00861521"/>
    <w:rsid w:val="00890714"/>
    <w:rsid w:val="00894D20"/>
    <w:rsid w:val="008B4B30"/>
    <w:rsid w:val="008B52CD"/>
    <w:rsid w:val="008B5337"/>
    <w:rsid w:val="008C1ADC"/>
    <w:rsid w:val="008C6635"/>
    <w:rsid w:val="008C68CF"/>
    <w:rsid w:val="008D5FC0"/>
    <w:rsid w:val="009158B1"/>
    <w:rsid w:val="009227A1"/>
    <w:rsid w:val="009364C3"/>
    <w:rsid w:val="00947CBD"/>
    <w:rsid w:val="00967741"/>
    <w:rsid w:val="00970A33"/>
    <w:rsid w:val="00975183"/>
    <w:rsid w:val="0098694A"/>
    <w:rsid w:val="009875E8"/>
    <w:rsid w:val="009A0863"/>
    <w:rsid w:val="009B15B3"/>
    <w:rsid w:val="009D1E37"/>
    <w:rsid w:val="009E7088"/>
    <w:rsid w:val="00A013BC"/>
    <w:rsid w:val="00A1116F"/>
    <w:rsid w:val="00A2064A"/>
    <w:rsid w:val="00A2766F"/>
    <w:rsid w:val="00A301F4"/>
    <w:rsid w:val="00A325B2"/>
    <w:rsid w:val="00A559B1"/>
    <w:rsid w:val="00A67963"/>
    <w:rsid w:val="00A744C6"/>
    <w:rsid w:val="00A74DBE"/>
    <w:rsid w:val="00A877B5"/>
    <w:rsid w:val="00AB08C2"/>
    <w:rsid w:val="00AE23EE"/>
    <w:rsid w:val="00AE39B4"/>
    <w:rsid w:val="00AE5BC0"/>
    <w:rsid w:val="00AE627F"/>
    <w:rsid w:val="00B03ECE"/>
    <w:rsid w:val="00B175D6"/>
    <w:rsid w:val="00B232BE"/>
    <w:rsid w:val="00B31267"/>
    <w:rsid w:val="00B3486E"/>
    <w:rsid w:val="00B36A01"/>
    <w:rsid w:val="00B455A1"/>
    <w:rsid w:val="00B60C19"/>
    <w:rsid w:val="00B60EC1"/>
    <w:rsid w:val="00B62F3A"/>
    <w:rsid w:val="00B679E9"/>
    <w:rsid w:val="00BB5937"/>
    <w:rsid w:val="00BC73A6"/>
    <w:rsid w:val="00BF48E3"/>
    <w:rsid w:val="00C05B54"/>
    <w:rsid w:val="00C33C3E"/>
    <w:rsid w:val="00C434CD"/>
    <w:rsid w:val="00C44DA7"/>
    <w:rsid w:val="00C45EB8"/>
    <w:rsid w:val="00C602B9"/>
    <w:rsid w:val="00C63176"/>
    <w:rsid w:val="00C67277"/>
    <w:rsid w:val="00C72BBF"/>
    <w:rsid w:val="00C86A8C"/>
    <w:rsid w:val="00CA07DC"/>
    <w:rsid w:val="00CA5925"/>
    <w:rsid w:val="00CC0388"/>
    <w:rsid w:val="00CC6EC6"/>
    <w:rsid w:val="00CC791C"/>
    <w:rsid w:val="00CC7FEC"/>
    <w:rsid w:val="00CE50EB"/>
    <w:rsid w:val="00CF6513"/>
    <w:rsid w:val="00D0480D"/>
    <w:rsid w:val="00D13D3C"/>
    <w:rsid w:val="00D24409"/>
    <w:rsid w:val="00D26B7D"/>
    <w:rsid w:val="00D46181"/>
    <w:rsid w:val="00D46C8A"/>
    <w:rsid w:val="00D82B71"/>
    <w:rsid w:val="00D9237A"/>
    <w:rsid w:val="00D96F7E"/>
    <w:rsid w:val="00DB086F"/>
    <w:rsid w:val="00DB27ED"/>
    <w:rsid w:val="00DB5009"/>
    <w:rsid w:val="00DC2776"/>
    <w:rsid w:val="00DC6FC8"/>
    <w:rsid w:val="00DC765C"/>
    <w:rsid w:val="00DC799B"/>
    <w:rsid w:val="00DE0A62"/>
    <w:rsid w:val="00DE1CA1"/>
    <w:rsid w:val="00DE6A78"/>
    <w:rsid w:val="00DF19CF"/>
    <w:rsid w:val="00E022BD"/>
    <w:rsid w:val="00E40F7C"/>
    <w:rsid w:val="00E4577A"/>
    <w:rsid w:val="00E52F0B"/>
    <w:rsid w:val="00E5563F"/>
    <w:rsid w:val="00E77F1E"/>
    <w:rsid w:val="00E83099"/>
    <w:rsid w:val="00E84E12"/>
    <w:rsid w:val="00E92FF6"/>
    <w:rsid w:val="00EA1C56"/>
    <w:rsid w:val="00EA22E3"/>
    <w:rsid w:val="00EB5A42"/>
    <w:rsid w:val="00EB777E"/>
    <w:rsid w:val="00ED218D"/>
    <w:rsid w:val="00ED2C07"/>
    <w:rsid w:val="00EE4434"/>
    <w:rsid w:val="00EE5529"/>
    <w:rsid w:val="00EF0CFA"/>
    <w:rsid w:val="00F02845"/>
    <w:rsid w:val="00F119C1"/>
    <w:rsid w:val="00F25156"/>
    <w:rsid w:val="00F32EC4"/>
    <w:rsid w:val="00F57611"/>
    <w:rsid w:val="00F615E2"/>
    <w:rsid w:val="00F80328"/>
    <w:rsid w:val="00F84ADA"/>
    <w:rsid w:val="00F866FF"/>
    <w:rsid w:val="00FC1AF5"/>
    <w:rsid w:val="00FC58C9"/>
    <w:rsid w:val="00FC7ADD"/>
    <w:rsid w:val="00FE7B49"/>
    <w:rsid w:val="00FF3814"/>
    <w:rsid w:val="00FF578A"/>
    <w:rsid w:val="00FF74A7"/>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78DBDB"/>
  <w15:chartTrackingRefBased/>
  <w15:docId w15:val="{6360BA43-19F1-4151-BF46-774962B1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083"/>
    <w:pPr>
      <w:suppressAutoHyphens/>
    </w:pPr>
    <w:rPr>
      <w:sz w:val="24"/>
      <w:szCs w:val="24"/>
      <w:lang w:eastAsia="zh-CN"/>
    </w:rPr>
  </w:style>
  <w:style w:type="paragraph" w:styleId="1">
    <w:name w:val="heading 1"/>
    <w:basedOn w:val="a"/>
    <w:next w:val="a"/>
    <w:link w:val="10"/>
    <w:uiPriority w:val="9"/>
    <w:qFormat/>
    <w:rsid w:val="00B31267"/>
    <w:pPr>
      <w:numPr>
        <w:numId w:val="4"/>
      </w:numPr>
      <w:spacing w:before="240"/>
      <w:ind w:left="0"/>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x-none"/>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x-none"/>
    </w:rPr>
  </w:style>
  <w:style w:type="paragraph" w:styleId="5">
    <w:name w:val="heading 5"/>
    <w:basedOn w:val="a"/>
    <w:next w:val="a"/>
    <w:qFormat/>
    <w:pPr>
      <w:numPr>
        <w:ilvl w:val="4"/>
        <w:numId w:val="1"/>
      </w:numPr>
      <w:spacing w:before="240" w:after="60"/>
      <w:outlineLvl w:val="4"/>
    </w:pPr>
    <w:rPr>
      <w:b/>
      <w:bCs/>
      <w:i/>
      <w:iCs/>
      <w:sz w:val="26"/>
      <w:szCs w:val="26"/>
      <w:lang w:val="x-none"/>
    </w:rPr>
  </w:style>
  <w:style w:type="paragraph" w:styleId="6">
    <w:name w:val="heading 6"/>
    <w:basedOn w:val="a"/>
    <w:next w:val="a"/>
    <w:qFormat/>
    <w:pPr>
      <w:numPr>
        <w:ilvl w:val="5"/>
        <w:numId w:val="1"/>
      </w:numPr>
      <w:spacing w:before="240" w:after="60"/>
      <w:outlineLvl w:val="5"/>
    </w:pPr>
    <w:rPr>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rPr>
  </w:style>
  <w:style w:type="character" w:customStyle="1" w:styleId="20">
    <w:name w:val="Основной шрифт абзаца2"/>
  </w:style>
  <w:style w:type="character" w:customStyle="1" w:styleId="WW8Num1z0">
    <w:name w:val="WW8Num1z0"/>
    <w:rPr>
      <w:rFonts w:hint="default"/>
    </w:rPr>
  </w:style>
  <w:style w:type="character" w:customStyle="1" w:styleId="WW8Num2z1">
    <w:name w:val="WW8Num2z1"/>
    <w:rPr>
      <w:rFonts w:cs="Times New Roman" w:hint="default"/>
      <w:b w:val="0"/>
      <w:i w:val="0"/>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5z0">
    <w:name w:val="WW8Num5z0"/>
    <w:rPr>
      <w:rFonts w:cs="Times New Roman" w:hint="default"/>
    </w:rPr>
  </w:style>
  <w:style w:type="character" w:customStyle="1" w:styleId="WW8Num5z1">
    <w:name w:val="WW8Num5z1"/>
    <w:rPr>
      <w:rFonts w:cs="Times New Roman" w:hint="default"/>
      <w:b w:val="0"/>
      <w:i w:val="0"/>
    </w:rPr>
  </w:style>
  <w:style w:type="character" w:customStyle="1" w:styleId="WW8Num6z0">
    <w:name w:val="WW8Num6z0"/>
    <w:rPr>
      <w:rFonts w:hint="default"/>
      <w:b/>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11">
    <w:name w:val="Основной шрифт абзаца1"/>
  </w:style>
  <w:style w:type="character" w:customStyle="1" w:styleId="21">
    <w:name w:val="Заголовок 2 Знак"/>
    <w:rPr>
      <w:rFonts w:ascii="Arial" w:eastAsia="Times New Roman" w:hAnsi="Arial" w:cs="Arial"/>
      <w:b/>
      <w:bCs/>
      <w:i/>
      <w:iCs/>
      <w:sz w:val="28"/>
      <w:szCs w:val="28"/>
    </w:rPr>
  </w:style>
  <w:style w:type="character" w:customStyle="1" w:styleId="30">
    <w:name w:val="Заголовок 3 Знак"/>
    <w:rPr>
      <w:rFonts w:ascii="Arial" w:eastAsia="Times New Roman" w:hAnsi="Arial" w:cs="Arial"/>
      <w:b/>
      <w:bCs/>
      <w:sz w:val="26"/>
      <w:szCs w:val="26"/>
    </w:rPr>
  </w:style>
  <w:style w:type="character" w:customStyle="1" w:styleId="50">
    <w:name w:val="Заголовок 5 Знак"/>
    <w:rPr>
      <w:rFonts w:ascii="Times New Roman" w:eastAsia="Times New Roman" w:hAnsi="Times New Roman" w:cs="Times New Roman"/>
      <w:b/>
      <w:bCs/>
      <w:i/>
      <w:iCs/>
      <w:sz w:val="26"/>
      <w:szCs w:val="26"/>
    </w:rPr>
  </w:style>
  <w:style w:type="character" w:customStyle="1" w:styleId="60">
    <w:name w:val="Заголовок 6 Знак"/>
    <w:rPr>
      <w:rFonts w:ascii="Times New Roman" w:eastAsia="Times New Roman" w:hAnsi="Times New Roman" w:cs="Times New Roman"/>
      <w:b/>
      <w:bCs/>
    </w:rPr>
  </w:style>
  <w:style w:type="character" w:styleId="a3">
    <w:name w:val="page number"/>
    <w:basedOn w:val="11"/>
  </w:style>
  <w:style w:type="character" w:customStyle="1" w:styleId="a4">
    <w:name w:val="Верхний колонтитул Знак"/>
    <w:rPr>
      <w:rFonts w:ascii="Times New Roman" w:eastAsia="Times New Roman" w:hAnsi="Times New Roman" w:cs="Times New Roman"/>
      <w:sz w:val="24"/>
      <w:szCs w:val="20"/>
    </w:rPr>
  </w:style>
  <w:style w:type="character" w:customStyle="1" w:styleId="a5">
    <w:name w:val="Нижний колонтитул Знак"/>
    <w:rPr>
      <w:rFonts w:ascii="Times New Roman" w:eastAsia="Times New Roman" w:hAnsi="Times New Roman" w:cs="Times New Roman"/>
      <w:sz w:val="24"/>
      <w:szCs w:val="24"/>
    </w:rPr>
  </w:style>
  <w:style w:type="character" w:customStyle="1" w:styleId="a6">
    <w:name w:val="Основной текст Знак"/>
    <w:rPr>
      <w:rFonts w:ascii="Times New Roman" w:eastAsia="Times New Roman" w:hAnsi="Times New Roman" w:cs="Times New Roman"/>
      <w:sz w:val="28"/>
      <w:szCs w:val="20"/>
    </w:rPr>
  </w:style>
  <w:style w:type="character" w:customStyle="1" w:styleId="a7">
    <w:name w:val="Основной текст с отступом Знак"/>
    <w:rPr>
      <w:rFonts w:ascii="Times New Roman" w:eastAsia="Times New Roman" w:hAnsi="Times New Roman" w:cs="Times New Roman"/>
      <w:sz w:val="24"/>
      <w:szCs w:val="24"/>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styleId="a8">
    <w:name w:val="Hyperlink"/>
    <w:rPr>
      <w:color w:val="0000FF"/>
      <w:u w:val="single"/>
    </w:rPr>
  </w:style>
  <w:style w:type="character" w:customStyle="1" w:styleId="a9">
    <w:name w:val="Текст выноски Знак"/>
    <w:rPr>
      <w:rFonts w:ascii="Tahoma" w:eastAsia="Times New Roman" w:hAnsi="Tahoma" w:cs="Tahoma"/>
      <w:sz w:val="16"/>
      <w:szCs w:val="16"/>
    </w:rPr>
  </w:style>
  <w:style w:type="paragraph" w:customStyle="1" w:styleId="12">
    <w:name w:val="Заголовок1"/>
    <w:basedOn w:val="a"/>
    <w:next w:val="aa"/>
    <w:pPr>
      <w:keepNext/>
      <w:spacing w:before="240" w:after="120"/>
    </w:pPr>
    <w:rPr>
      <w:rFonts w:ascii="Liberation Sans" w:eastAsia="Droid Sans Fallback" w:hAnsi="Liberation Sans" w:cs="Droid Sans Devanagari"/>
      <w:sz w:val="28"/>
      <w:szCs w:val="28"/>
    </w:rPr>
  </w:style>
  <w:style w:type="paragraph" w:styleId="aa">
    <w:name w:val="Body Text"/>
    <w:basedOn w:val="a"/>
    <w:pPr>
      <w:spacing w:before="120"/>
      <w:jc w:val="both"/>
    </w:pPr>
    <w:rPr>
      <w:sz w:val="28"/>
      <w:szCs w:val="20"/>
      <w:lang w:val="x-none"/>
    </w:rPr>
  </w:style>
  <w:style w:type="paragraph" w:styleId="ab">
    <w:name w:val="List"/>
    <w:basedOn w:val="aa"/>
    <w:rPr>
      <w:rFonts w:cs="Droid Sans Devanagari"/>
    </w:rPr>
  </w:style>
  <w:style w:type="paragraph" w:styleId="ac">
    <w:name w:val="caption"/>
    <w:basedOn w:val="a"/>
    <w:qFormat/>
    <w:pPr>
      <w:suppressLineNumbers/>
      <w:spacing w:before="120" w:after="120"/>
    </w:pPr>
    <w:rPr>
      <w:rFonts w:cs="Droid Sans Devanagari"/>
      <w:i/>
      <w:iCs/>
    </w:rPr>
  </w:style>
  <w:style w:type="paragraph" w:customStyle="1" w:styleId="23">
    <w:name w:val="Указатель2"/>
    <w:basedOn w:val="a"/>
    <w:pPr>
      <w:suppressLineNumbers/>
    </w:pPr>
    <w:rPr>
      <w:rFonts w:cs="Droid Sans Devanagari"/>
    </w:rPr>
  </w:style>
  <w:style w:type="paragraph" w:customStyle="1" w:styleId="Caption1">
    <w:name w:val="Caption1"/>
    <w:basedOn w:val="a"/>
    <w:pPr>
      <w:suppressLineNumbers/>
      <w:spacing w:before="120" w:after="120"/>
    </w:pPr>
    <w:rPr>
      <w:rFonts w:cs="Droid Sans Devanagari"/>
      <w:i/>
      <w:iCs/>
    </w:rPr>
  </w:style>
  <w:style w:type="paragraph" w:customStyle="1" w:styleId="13">
    <w:name w:val="Название объекта1"/>
    <w:basedOn w:val="a"/>
    <w:pPr>
      <w:suppressLineNumbers/>
      <w:spacing w:before="120" w:after="120"/>
    </w:pPr>
    <w:rPr>
      <w:rFonts w:cs="Droid Sans Devanagari"/>
      <w:i/>
      <w:iCs/>
    </w:rPr>
  </w:style>
  <w:style w:type="paragraph" w:customStyle="1" w:styleId="14">
    <w:name w:val="Указатель1"/>
    <w:basedOn w:val="a"/>
    <w:pPr>
      <w:suppressLineNumbers/>
    </w:pPr>
    <w:rPr>
      <w:rFonts w:cs="Droid Sans Devanagari"/>
    </w:rPr>
  </w:style>
  <w:style w:type="paragraph" w:customStyle="1" w:styleId="Caption11">
    <w:name w:val="Caption11"/>
    <w:basedOn w:val="a"/>
    <w:pPr>
      <w:suppressLineNumbers/>
      <w:spacing w:before="120" w:after="120"/>
    </w:pPr>
    <w:rPr>
      <w:rFonts w:cs="Droid Sans Devanagari"/>
      <w:i/>
      <w:iCs/>
    </w:rPr>
  </w:style>
  <w:style w:type="paragraph" w:customStyle="1" w:styleId="ad">
    <w:name w:val="Колонтитул"/>
    <w:basedOn w:val="a"/>
    <w:pPr>
      <w:suppressLineNumbers/>
      <w:tabs>
        <w:tab w:val="center" w:pos="4819"/>
        <w:tab w:val="right" w:pos="9638"/>
      </w:tabs>
    </w:pPr>
  </w:style>
  <w:style w:type="paragraph" w:styleId="ae">
    <w:name w:val="header"/>
    <w:basedOn w:val="a"/>
    <w:pPr>
      <w:overflowPunct w:val="0"/>
      <w:autoSpaceDE w:val="0"/>
      <w:textAlignment w:val="baseline"/>
    </w:pPr>
    <w:rPr>
      <w:szCs w:val="20"/>
      <w:lang w:val="x-none"/>
    </w:rPr>
  </w:style>
  <w:style w:type="paragraph" w:styleId="af">
    <w:name w:val="footer"/>
    <w:basedOn w:val="a"/>
    <w:rPr>
      <w:lang w:val="x-none"/>
    </w:rPr>
  </w:style>
  <w:style w:type="paragraph" w:styleId="af0">
    <w:name w:val="Body Text Indent"/>
    <w:basedOn w:val="a"/>
    <w:pPr>
      <w:spacing w:after="120"/>
      <w:ind w:left="283"/>
    </w:pPr>
    <w:rPr>
      <w:lang w:val="x-none"/>
    </w:rPr>
  </w:style>
  <w:style w:type="paragraph" w:customStyle="1" w:styleId="02statia2">
    <w:name w:val="02statia2"/>
    <w:basedOn w:val="a"/>
    <w:pPr>
      <w:spacing w:before="120" w:line="320" w:lineRule="atLeast"/>
      <w:ind w:left="2020" w:hanging="880"/>
      <w:jc w:val="both"/>
    </w:pPr>
    <w:rPr>
      <w:rFonts w:ascii="GaramondNarrowC" w:hAnsi="GaramondNarrowC" w:cs="GaramondNarrowC"/>
      <w:color w:val="000000"/>
      <w:sz w:val="21"/>
      <w:szCs w:val="21"/>
    </w:rPr>
  </w:style>
  <w:style w:type="paragraph" w:customStyle="1" w:styleId="210">
    <w:name w:val="Основной текст с отступом 21"/>
    <w:basedOn w:val="a"/>
    <w:pPr>
      <w:spacing w:after="120" w:line="480" w:lineRule="auto"/>
      <w:ind w:left="283"/>
    </w:pPr>
    <w:rPr>
      <w:lang w:val="x-none"/>
    </w:rPr>
  </w:style>
  <w:style w:type="paragraph" w:customStyle="1" w:styleId="31">
    <w:name w:val="Стиль3 Знак"/>
    <w:basedOn w:val="210"/>
    <w:pPr>
      <w:widowControl w:val="0"/>
      <w:spacing w:after="0" w:line="240" w:lineRule="auto"/>
      <w:ind w:left="0"/>
      <w:jc w:val="both"/>
    </w:pPr>
    <w:rPr>
      <w:szCs w:val="20"/>
    </w:rPr>
  </w:style>
  <w:style w:type="paragraph" w:customStyle="1" w:styleId="220">
    <w:name w:val="Основной текст 22"/>
    <w:basedOn w:val="a"/>
    <w:pPr>
      <w:widowControl w:val="0"/>
      <w:jc w:val="both"/>
    </w:pPr>
    <w:rPr>
      <w:szCs w:val="20"/>
      <w:lang w:val="de-DE"/>
    </w:rPr>
  </w:style>
  <w:style w:type="paragraph" w:styleId="af1">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xl33">
    <w:name w:val="xl33"/>
    <w:basedOn w:val="a"/>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28">
    <w:name w:val="xl28"/>
    <w:basedOn w:val="a"/>
    <w:pPr>
      <w:pBdr>
        <w:top w:val="none" w:sz="0" w:space="0" w:color="000000"/>
        <w:left w:val="none" w:sz="0" w:space="0" w:color="000000"/>
        <w:bottom w:val="single" w:sz="4" w:space="0" w:color="000000"/>
        <w:right w:val="single" w:sz="4" w:space="0" w:color="000000"/>
      </w:pBdr>
      <w:spacing w:before="280" w:after="280"/>
      <w:textAlignment w:val="top"/>
    </w:pPr>
    <w:rPr>
      <w:rFonts w:eastAsia="Arial Unicode MS"/>
      <w:b/>
      <w:bCs/>
    </w:rPr>
  </w:style>
  <w:style w:type="paragraph" w:styleId="af2">
    <w:name w:val="Normal (Web)"/>
    <w:basedOn w:val="a"/>
    <w:pPr>
      <w:spacing w:before="280" w:after="280"/>
    </w:pPr>
  </w:style>
  <w:style w:type="paragraph" w:styleId="af3">
    <w:name w:val="Balloon Text"/>
    <w:basedOn w:val="a"/>
    <w:rPr>
      <w:rFonts w:ascii="Tahoma" w:hAnsi="Tahoma" w:cs="Tahoma"/>
      <w:sz w:val="16"/>
      <w:szCs w:val="16"/>
      <w:lang w:val="x-none"/>
    </w:rPr>
  </w:style>
  <w:style w:type="paragraph" w:customStyle="1" w:styleId="msonormalbullet2gif">
    <w:name w:val="msonormalbullet2.gif"/>
    <w:basedOn w:val="a"/>
    <w:pPr>
      <w:spacing w:before="280" w:after="280"/>
    </w:pPr>
  </w:style>
  <w:style w:type="paragraph" w:customStyle="1" w:styleId="af4">
    <w:name w:val="Содержимое таблицы"/>
    <w:basedOn w:val="a"/>
    <w:pPr>
      <w:widowControl w:val="0"/>
      <w:suppressLineNumbers/>
    </w:pPr>
  </w:style>
  <w:style w:type="paragraph" w:customStyle="1" w:styleId="af5">
    <w:name w:val="Заголовок таблицы"/>
    <w:basedOn w:val="af4"/>
    <w:pPr>
      <w:jc w:val="center"/>
    </w:pPr>
    <w:rPr>
      <w:b/>
      <w:bCs/>
    </w:rPr>
  </w:style>
  <w:style w:type="character" w:customStyle="1" w:styleId="10">
    <w:name w:val="Заголовок 1 Знак"/>
    <w:link w:val="1"/>
    <w:uiPriority w:val="9"/>
    <w:rsid w:val="00B31267"/>
    <w:rPr>
      <w:b/>
      <w:lang w:eastAsia="zh-CN"/>
    </w:rPr>
  </w:style>
  <w:style w:type="paragraph" w:customStyle="1" w:styleId="Default">
    <w:name w:val="Default"/>
    <w:rsid w:val="00E84E12"/>
    <w:pPr>
      <w:autoSpaceDE w:val="0"/>
      <w:autoSpaceDN w:val="0"/>
      <w:adjustRightInd w:val="0"/>
    </w:pPr>
    <w:rPr>
      <w:color w:val="000000"/>
      <w:sz w:val="24"/>
      <w:szCs w:val="24"/>
    </w:rPr>
  </w:style>
  <w:style w:type="table" w:styleId="af6">
    <w:name w:val="Table Grid"/>
    <w:basedOn w:val="a1"/>
    <w:uiPriority w:val="59"/>
    <w:rsid w:val="007B48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 Spacing"/>
    <w:uiPriority w:val="1"/>
    <w:qFormat/>
    <w:rsid w:val="00C67277"/>
    <w:rPr>
      <w:sz w:val="24"/>
      <w:szCs w:val="24"/>
    </w:rPr>
  </w:style>
  <w:style w:type="character" w:customStyle="1" w:styleId="ConsPlusNormal0">
    <w:name w:val="ConsPlusNormal Знак"/>
    <w:link w:val="ConsPlusNormal"/>
    <w:rsid w:val="000D4C1F"/>
    <w:rPr>
      <w:rFonts w:ascii="Arial" w:hAnsi="Arial" w:cs="Arial"/>
      <w:lang w:eastAsia="zh-CN"/>
    </w:rPr>
  </w:style>
  <w:style w:type="character" w:customStyle="1" w:styleId="lot-item-window-infovalue">
    <w:name w:val="lot-item-window-info__value"/>
    <w:rsid w:val="00DB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6141">
      <w:bodyDiv w:val="1"/>
      <w:marLeft w:val="0"/>
      <w:marRight w:val="0"/>
      <w:marTop w:val="0"/>
      <w:marBottom w:val="0"/>
      <w:divBdr>
        <w:top w:val="none" w:sz="0" w:space="0" w:color="auto"/>
        <w:left w:val="none" w:sz="0" w:space="0" w:color="auto"/>
        <w:bottom w:val="none" w:sz="0" w:space="0" w:color="auto"/>
        <w:right w:val="none" w:sz="0" w:space="0" w:color="auto"/>
      </w:divBdr>
    </w:div>
    <w:div w:id="1199587671">
      <w:bodyDiv w:val="1"/>
      <w:marLeft w:val="0"/>
      <w:marRight w:val="0"/>
      <w:marTop w:val="0"/>
      <w:marBottom w:val="0"/>
      <w:divBdr>
        <w:top w:val="none" w:sz="0" w:space="0" w:color="auto"/>
        <w:left w:val="none" w:sz="0" w:space="0" w:color="auto"/>
        <w:bottom w:val="none" w:sz="0" w:space="0" w:color="auto"/>
        <w:right w:val="none" w:sz="0" w:space="0" w:color="auto"/>
      </w:divBdr>
    </w:div>
    <w:div w:id="1611740989">
      <w:bodyDiv w:val="1"/>
      <w:marLeft w:val="0"/>
      <w:marRight w:val="0"/>
      <w:marTop w:val="0"/>
      <w:marBottom w:val="0"/>
      <w:divBdr>
        <w:top w:val="none" w:sz="0" w:space="0" w:color="auto"/>
        <w:left w:val="none" w:sz="0" w:space="0" w:color="auto"/>
        <w:bottom w:val="none" w:sz="0" w:space="0" w:color="auto"/>
        <w:right w:val="none" w:sz="0" w:space="0" w:color="auto"/>
      </w:divBdr>
    </w:div>
    <w:div w:id="2026442570">
      <w:bodyDiv w:val="1"/>
      <w:marLeft w:val="0"/>
      <w:marRight w:val="0"/>
      <w:marTop w:val="0"/>
      <w:marBottom w:val="0"/>
      <w:divBdr>
        <w:top w:val="none" w:sz="0" w:space="0" w:color="auto"/>
        <w:left w:val="none" w:sz="0" w:space="0" w:color="auto"/>
        <w:bottom w:val="none" w:sz="0" w:space="0" w:color="auto"/>
        <w:right w:val="none" w:sz="0" w:space="0" w:color="auto"/>
      </w:divBdr>
    </w:div>
    <w:div w:id="211073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B3F08FE-BE27-402A-8586-C2983B12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10</Pages>
  <Words>6013</Words>
  <Characters>34279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Договор №488</vt:lpstr>
    </vt:vector>
  </TitlesOfParts>
  <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№488</dc:title>
  <dc:subject/>
  <dc:creator>Михайленко</dc:creator>
  <cp:keywords/>
  <cp:lastModifiedBy>User</cp:lastModifiedBy>
  <cp:revision>15</cp:revision>
  <cp:lastPrinted>1899-12-31T18:00:00Z</cp:lastPrinted>
  <dcterms:created xsi:type="dcterms:W3CDTF">2025-06-25T02:52:00Z</dcterms:created>
  <dcterms:modified xsi:type="dcterms:W3CDTF">2026-06-23T02:38:00Z</dcterms:modified>
</cp:coreProperties>
</file>