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17E8" w14:textId="097A001A" w:rsidR="00615327" w:rsidRPr="00C64551" w:rsidRDefault="00615327" w:rsidP="001E70E9">
      <w:pPr>
        <w:tabs>
          <w:tab w:val="left" w:pos="9214"/>
        </w:tabs>
        <w:spacing w:after="0" w:line="10" w:lineRule="atLeast"/>
        <w:ind w:firstLine="540"/>
        <w:jc w:val="center"/>
        <w:rPr>
          <w:rFonts w:ascii="Times New Roman" w:eastAsia="Calibri" w:hAnsi="Times New Roman" w:cs="Times New Roman"/>
          <w:b/>
        </w:rPr>
      </w:pPr>
      <w:r w:rsidRPr="00C64551">
        <w:rPr>
          <w:rFonts w:ascii="Times New Roman" w:hAnsi="Times New Roman" w:cs="Times New Roman"/>
          <w:noProof/>
        </w:rPr>
        <w:drawing>
          <wp:inline distT="0" distB="0" distL="0" distR="0" wp14:anchorId="2DB750F1" wp14:editId="3B997714">
            <wp:extent cx="6210300" cy="93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D444" w14:textId="77777777" w:rsidR="00615327" w:rsidRPr="00C64551" w:rsidRDefault="00615327" w:rsidP="001E70E9">
      <w:pPr>
        <w:tabs>
          <w:tab w:val="left" w:pos="9214"/>
        </w:tabs>
        <w:spacing w:after="0" w:line="10" w:lineRule="atLeast"/>
        <w:ind w:firstLine="540"/>
        <w:jc w:val="center"/>
        <w:rPr>
          <w:rFonts w:ascii="Times New Roman" w:eastAsia="Calibri" w:hAnsi="Times New Roman" w:cs="Times New Roman"/>
          <w:b/>
        </w:rPr>
      </w:pPr>
    </w:p>
    <w:p w14:paraId="4B8C5ABB" w14:textId="5EAF83CE" w:rsidR="001A407A" w:rsidRPr="00C64551" w:rsidRDefault="00615327" w:rsidP="001E70E9">
      <w:pPr>
        <w:tabs>
          <w:tab w:val="left" w:pos="9214"/>
        </w:tabs>
        <w:spacing w:after="0" w:line="10" w:lineRule="atLeast"/>
        <w:ind w:firstLine="540"/>
        <w:jc w:val="center"/>
        <w:rPr>
          <w:rFonts w:ascii="Times New Roman" w:eastAsia="Calibri" w:hAnsi="Times New Roman" w:cs="Times New Roman"/>
          <w:b/>
        </w:rPr>
      </w:pPr>
      <w:r w:rsidRPr="00C64551">
        <w:rPr>
          <w:rFonts w:ascii="Times New Roman" w:eastAsia="Calibri" w:hAnsi="Times New Roman" w:cs="Times New Roman"/>
          <w:b/>
        </w:rPr>
        <w:t>Контракт</w:t>
      </w:r>
      <w:r w:rsidR="009E2BAD" w:rsidRPr="00C64551">
        <w:rPr>
          <w:rFonts w:ascii="Times New Roman" w:eastAsia="Calibri" w:hAnsi="Times New Roman" w:cs="Times New Roman"/>
          <w:b/>
        </w:rPr>
        <w:t xml:space="preserve"> №</w:t>
      </w:r>
      <w:r w:rsidR="001A407A" w:rsidRPr="00C64551">
        <w:rPr>
          <w:rFonts w:ascii="Times New Roman" w:eastAsia="Calibri" w:hAnsi="Times New Roman" w:cs="Times New Roman"/>
          <w:b/>
        </w:rPr>
        <w:t xml:space="preserve"> </w:t>
      </w:r>
      <w:r w:rsidR="00C64551" w:rsidRPr="00C64551">
        <w:rPr>
          <w:rFonts w:ascii="Times New Roman" w:eastAsia="Calibri" w:hAnsi="Times New Roman" w:cs="Times New Roman"/>
          <w:b/>
        </w:rPr>
        <w:t>318</w:t>
      </w:r>
      <w:r w:rsidR="001E70E9" w:rsidRPr="00C64551">
        <w:rPr>
          <w:rFonts w:ascii="Times New Roman" w:eastAsia="Calibri" w:hAnsi="Times New Roman" w:cs="Times New Roman"/>
          <w:b/>
        </w:rPr>
        <w:t>/2</w:t>
      </w:r>
      <w:r w:rsidR="00441110" w:rsidRPr="00C64551">
        <w:rPr>
          <w:rFonts w:ascii="Times New Roman" w:eastAsia="Calibri" w:hAnsi="Times New Roman" w:cs="Times New Roman"/>
          <w:b/>
        </w:rPr>
        <w:t>6</w:t>
      </w:r>
      <w:r w:rsidR="00C64551" w:rsidRPr="00C64551">
        <w:rPr>
          <w:rFonts w:ascii="Times New Roman" w:eastAsia="Calibri" w:hAnsi="Times New Roman" w:cs="Times New Roman"/>
          <w:b/>
        </w:rPr>
        <w:t>-БР</w:t>
      </w:r>
    </w:p>
    <w:p w14:paraId="1A2189F0" w14:textId="77777777" w:rsidR="00897D91" w:rsidRPr="00C64551" w:rsidRDefault="00897D91" w:rsidP="001E70E9">
      <w:pPr>
        <w:tabs>
          <w:tab w:val="left" w:pos="9214"/>
        </w:tabs>
        <w:spacing w:after="0" w:line="10" w:lineRule="atLeast"/>
        <w:ind w:firstLine="540"/>
        <w:jc w:val="center"/>
        <w:rPr>
          <w:rFonts w:ascii="Times New Roman" w:eastAsia="Calibri" w:hAnsi="Times New Roman" w:cs="Times New Roman"/>
          <w:b/>
        </w:rPr>
      </w:pPr>
    </w:p>
    <w:p w14:paraId="1EE7B46F" w14:textId="77777777" w:rsidR="001A407A" w:rsidRPr="00C64551" w:rsidRDefault="001A407A" w:rsidP="00444A08">
      <w:pPr>
        <w:spacing w:after="0" w:line="10" w:lineRule="atLeast"/>
        <w:jc w:val="center"/>
        <w:rPr>
          <w:rFonts w:ascii="Times New Roman" w:hAnsi="Times New Roman" w:cs="Times New Roman"/>
        </w:rPr>
      </w:pPr>
    </w:p>
    <w:p w14:paraId="249A79D0" w14:textId="40BFBC4B" w:rsidR="009E2BAD" w:rsidRPr="00C64551" w:rsidRDefault="009E2BAD" w:rsidP="00441110">
      <w:pPr>
        <w:spacing w:after="0" w:line="10" w:lineRule="atLeast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г. Москва</w:t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</w:r>
      <w:r w:rsidR="00441110" w:rsidRPr="00C64551">
        <w:rPr>
          <w:rFonts w:ascii="Times New Roman" w:hAnsi="Times New Roman" w:cs="Times New Roman"/>
        </w:rPr>
        <w:tab/>
        <w:t xml:space="preserve">  </w:t>
      </w:r>
      <w:proofErr w:type="gramStart"/>
      <w:r w:rsidR="00441110" w:rsidRPr="00C64551">
        <w:rPr>
          <w:rFonts w:ascii="Times New Roman" w:hAnsi="Times New Roman" w:cs="Times New Roman"/>
        </w:rPr>
        <w:t xml:space="preserve">   </w:t>
      </w:r>
      <w:r w:rsidR="00BC1F43" w:rsidRPr="00C64551">
        <w:rPr>
          <w:rFonts w:ascii="Times New Roman" w:hAnsi="Times New Roman" w:cs="Times New Roman"/>
        </w:rPr>
        <w:t>«</w:t>
      </w:r>
      <w:proofErr w:type="gramEnd"/>
      <w:r w:rsidR="00BC1F43" w:rsidRPr="00C64551">
        <w:rPr>
          <w:rFonts w:ascii="Times New Roman" w:hAnsi="Times New Roman" w:cs="Times New Roman"/>
        </w:rPr>
        <w:t>____» ______</w:t>
      </w:r>
      <w:r w:rsidRPr="00C64551">
        <w:rPr>
          <w:rFonts w:ascii="Times New Roman" w:hAnsi="Times New Roman" w:cs="Times New Roman"/>
        </w:rPr>
        <w:t xml:space="preserve"> 202</w:t>
      </w:r>
      <w:r w:rsidR="00441110" w:rsidRPr="00C64551">
        <w:rPr>
          <w:rFonts w:ascii="Times New Roman" w:hAnsi="Times New Roman" w:cs="Times New Roman"/>
        </w:rPr>
        <w:t>6</w:t>
      </w:r>
      <w:r w:rsidRPr="00C64551">
        <w:rPr>
          <w:rFonts w:ascii="Times New Roman" w:hAnsi="Times New Roman" w:cs="Times New Roman"/>
        </w:rPr>
        <w:t xml:space="preserve"> г.</w:t>
      </w:r>
    </w:p>
    <w:p w14:paraId="553FEFC3" w14:textId="2C90947A" w:rsidR="00C23456" w:rsidRPr="00C64551" w:rsidRDefault="00C23456" w:rsidP="00444A08">
      <w:pPr>
        <w:widowControl w:val="0"/>
        <w:autoSpaceDE w:val="0"/>
        <w:autoSpaceDN w:val="0"/>
        <w:adjustRightInd w:val="0"/>
        <w:spacing w:after="0" w:line="10" w:lineRule="atLeast"/>
        <w:ind w:firstLine="992"/>
        <w:jc w:val="both"/>
        <w:rPr>
          <w:rFonts w:ascii="Times New Roman" w:eastAsia="Calibri" w:hAnsi="Times New Roman" w:cs="Times New Roman"/>
          <w:b/>
        </w:rPr>
      </w:pPr>
    </w:p>
    <w:p w14:paraId="1DABA340" w14:textId="77777777" w:rsidR="00615327" w:rsidRPr="00615327" w:rsidRDefault="00615327" w:rsidP="0061532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81925462"/>
      <w:bookmarkStart w:id="1" w:name="_Hlk81388877"/>
      <w:r w:rsidRPr="00615327">
        <w:rPr>
          <w:rFonts w:ascii="Times New Roman" w:eastAsia="Calibri" w:hAnsi="Times New Roman" w:cs="Times New Roman"/>
          <w:b/>
        </w:rPr>
        <w:t>Федеральное государственное бюджетное учреждение культуры «Государственный академический центральный театр кукол имени С.В. Образцова» (ГАЦТК им. С.В. Образцова)</w:t>
      </w:r>
      <w:r w:rsidRPr="0061532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615327">
        <w:rPr>
          <w:rFonts w:ascii="Times New Roman" w:eastAsia="Times New Roman" w:hAnsi="Times New Roman" w:cs="Times New Roman"/>
          <w:lang w:eastAsia="ru-RU"/>
        </w:rPr>
        <w:t>именуемое в дальнейшем Заказчик, в лице временно исполняющего обязанности директора Морозова Ильи Валериевича</w:t>
      </w:r>
      <w:r w:rsidRPr="00615327">
        <w:rPr>
          <w:rFonts w:ascii="Times New Roman" w:eastAsia="Times New Roman" w:hAnsi="Times New Roman" w:cs="Times New Roman"/>
          <w:color w:val="000000"/>
          <w:lang w:eastAsia="ru-RU"/>
        </w:rPr>
        <w:t>, действующей на основании Устава</w:t>
      </w:r>
      <w:r w:rsidRPr="00615327">
        <w:rPr>
          <w:rFonts w:ascii="Times New Roman" w:eastAsia="Times New Roman" w:hAnsi="Times New Roman" w:cs="Times New Roman"/>
          <w:lang w:eastAsia="ru-RU"/>
        </w:rPr>
        <w:t xml:space="preserve">, с одной стороны, и  </w:t>
      </w:r>
    </w:p>
    <w:p w14:paraId="5CA29B46" w14:textId="3A0E4631" w:rsidR="00615327" w:rsidRPr="00615327" w:rsidRDefault="00615327" w:rsidP="00615327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5327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___________________________________________,</w:t>
      </w:r>
      <w:r w:rsidRPr="00615327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C64551">
        <w:rPr>
          <w:rFonts w:ascii="Times New Roman" w:eastAsia="Times New Roman" w:hAnsi="Times New Roman" w:cs="Times New Roman"/>
          <w:bCs/>
          <w:lang w:eastAsia="ru-RU"/>
        </w:rPr>
        <w:t>Исполнитель</w:t>
      </w:r>
      <w:r w:rsidRPr="0061532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615327">
        <w:rPr>
          <w:rFonts w:ascii="Times New Roman" w:eastAsia="Times New Roman" w:hAnsi="Times New Roman" w:cs="Times New Roman"/>
          <w:lang w:eastAsia="ru-RU"/>
        </w:rPr>
        <w:t>в лице _____________________________________</w:t>
      </w:r>
      <w:r w:rsidRPr="0061532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53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5327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действующего на основании _________________, с другой стороны, вместе именуемые «Стороны» и каждый в отдельности «Сторона», </w:t>
      </w:r>
    </w:p>
    <w:p w14:paraId="652BC224" w14:textId="77777777" w:rsidR="00615327" w:rsidRPr="00615327" w:rsidRDefault="00615327" w:rsidP="0061532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</w:rPr>
      </w:pPr>
      <w:bookmarkStart w:id="2" w:name="_Hlk122968496"/>
      <w:bookmarkStart w:id="3" w:name="_Hlk128575263"/>
      <w:bookmarkEnd w:id="0"/>
      <w:r w:rsidRPr="00615327">
        <w:rPr>
          <w:rFonts w:ascii="Times New Roman" w:eastAsia="Times New Roman" w:hAnsi="Times New Roman" w:cs="Times New Roman"/>
          <w:lang w:eastAsia="ru-RU"/>
        </w:rPr>
        <w:t xml:space="preserve">с соблюдением требований Гражданского кодекса Российской Федерации,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(на основании </w:t>
      </w:r>
      <w:bookmarkEnd w:id="2"/>
      <w:bookmarkEnd w:id="3"/>
      <w:r w:rsidRPr="00615327">
        <w:rPr>
          <w:rFonts w:ascii="Times New Roman" w:eastAsia="Calibri" w:hAnsi="Times New Roman" w:cs="Times New Roman"/>
          <w:color w:val="000000"/>
        </w:rPr>
        <w:t xml:space="preserve">п.5 ч.1 ст.93 Федерального закона № 44-ФЗ ИКЗ: </w:t>
      </w:r>
      <w:r w:rsidRPr="00615327">
        <w:rPr>
          <w:rFonts w:ascii="Times New Roman" w:eastAsia="Times New Roman" w:hAnsi="Times New Roman" w:cs="Times New Roman"/>
          <w:color w:val="000000"/>
          <w:shd w:val="clear" w:color="auto" w:fill="FAFAFA"/>
          <w:lang w:eastAsia="ru-RU"/>
        </w:rPr>
        <w:t>261770705709077070100100030000000244)</w:t>
      </w:r>
      <w:r w:rsidRPr="00615327">
        <w:rPr>
          <w:rFonts w:ascii="Times New Roman" w:eastAsia="Calibri" w:hAnsi="Times New Roman" w:cs="Times New Roman"/>
        </w:rPr>
        <w:t xml:space="preserve"> заключили настоящий контракт (далее – </w:t>
      </w:r>
      <w:r w:rsidRPr="00615327">
        <w:rPr>
          <w:rFonts w:ascii="Times New Roman" w:eastAsia="Times New Roman" w:hAnsi="Times New Roman" w:cs="Times New Roman"/>
          <w:lang w:eastAsia="ru-RU"/>
        </w:rPr>
        <w:t>Контракт</w:t>
      </w:r>
      <w:r w:rsidRPr="00615327">
        <w:rPr>
          <w:rFonts w:ascii="Times New Roman" w:eastAsia="Calibri" w:hAnsi="Times New Roman" w:cs="Times New Roman"/>
        </w:rPr>
        <w:t>) о нижеследующем:</w:t>
      </w:r>
    </w:p>
    <w:p w14:paraId="616F4329" w14:textId="21F70C9D" w:rsidR="007620A0" w:rsidRPr="00C64551" w:rsidRDefault="007620A0" w:rsidP="00444A08">
      <w:pPr>
        <w:spacing w:after="0" w:line="10" w:lineRule="atLeast"/>
        <w:ind w:firstLine="708"/>
        <w:jc w:val="both"/>
        <w:rPr>
          <w:rFonts w:ascii="Times New Roman" w:hAnsi="Times New Roman" w:cs="Times New Roman"/>
          <w:b/>
        </w:rPr>
      </w:pPr>
    </w:p>
    <w:bookmarkEnd w:id="1"/>
    <w:p w14:paraId="7277B763" w14:textId="77777777" w:rsidR="009E2BAD" w:rsidRPr="00C64551" w:rsidRDefault="009E2BAD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</w:p>
    <w:p w14:paraId="7914E268" w14:textId="038A436F" w:rsidR="00666648" w:rsidRPr="00C64551" w:rsidRDefault="00666648" w:rsidP="00897D91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 xml:space="preserve">Предмет </w:t>
      </w:r>
      <w:r w:rsidR="00615327" w:rsidRPr="00C64551">
        <w:rPr>
          <w:rFonts w:ascii="Times New Roman" w:hAnsi="Times New Roman" w:cs="Times New Roman"/>
          <w:b/>
        </w:rPr>
        <w:t>Контракт</w:t>
      </w:r>
      <w:r w:rsidRPr="00C64551">
        <w:rPr>
          <w:rFonts w:ascii="Times New Roman" w:hAnsi="Times New Roman" w:cs="Times New Roman"/>
          <w:b/>
        </w:rPr>
        <w:t>а</w:t>
      </w:r>
    </w:p>
    <w:p w14:paraId="4D78CE6E" w14:textId="77777777" w:rsidR="00897D91" w:rsidRPr="00C64551" w:rsidRDefault="00897D91" w:rsidP="00897D91">
      <w:pPr>
        <w:pStyle w:val="a4"/>
        <w:spacing w:after="0" w:line="10" w:lineRule="atLeast"/>
        <w:ind w:left="1095"/>
        <w:jc w:val="both"/>
        <w:rPr>
          <w:rFonts w:ascii="Times New Roman" w:hAnsi="Times New Roman" w:cs="Times New Roman"/>
          <w:b/>
        </w:rPr>
      </w:pPr>
    </w:p>
    <w:p w14:paraId="4B45DBA3" w14:textId="76FF8BF5" w:rsidR="00666648" w:rsidRPr="00C64551" w:rsidRDefault="00666648" w:rsidP="00444A08">
      <w:pPr>
        <w:spacing w:after="0" w:line="10" w:lineRule="atLeast"/>
        <w:ind w:firstLine="720"/>
        <w:jc w:val="both"/>
        <w:rPr>
          <w:rFonts w:ascii="Times New Roman" w:hAnsi="Times New Roman" w:cs="Times New Roman"/>
        </w:rPr>
      </w:pPr>
      <w:r w:rsidRPr="00C64551">
        <w:rPr>
          <w:rFonts w:ascii="Times New Roman" w:eastAsia="MS Mincho" w:hAnsi="Times New Roman" w:cs="Times New Roman"/>
        </w:rPr>
        <w:t>1.1.</w:t>
      </w:r>
      <w:r w:rsidR="000033AD" w:rsidRPr="00C64551">
        <w:rPr>
          <w:rFonts w:ascii="Times New Roman" w:eastAsia="MS Mincho" w:hAnsi="Times New Roman" w:cs="Times New Roman"/>
        </w:rPr>
        <w:t> </w:t>
      </w:r>
      <w:r w:rsidRPr="00C64551">
        <w:rPr>
          <w:rFonts w:ascii="Times New Roman" w:eastAsia="MS Mincho" w:hAnsi="Times New Roman" w:cs="Times New Roman"/>
        </w:rPr>
        <w:t xml:space="preserve"> Предметом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eastAsia="MS Mincho" w:hAnsi="Times New Roman" w:cs="Times New Roman"/>
        </w:rPr>
        <w:t xml:space="preserve">а является </w:t>
      </w:r>
      <w:r w:rsidRPr="00C64551">
        <w:rPr>
          <w:rFonts w:ascii="Times New Roman" w:hAnsi="Times New Roman" w:cs="Times New Roman"/>
        </w:rPr>
        <w:t>оказание услуг</w:t>
      </w:r>
      <w:r w:rsidR="0046441B" w:rsidRPr="00C64551">
        <w:rPr>
          <w:rFonts w:ascii="Times New Roman" w:hAnsi="Times New Roman" w:cs="Times New Roman"/>
        </w:rPr>
        <w:t xml:space="preserve"> питания</w:t>
      </w:r>
      <w:r w:rsidR="0054355E" w:rsidRPr="00C64551">
        <w:rPr>
          <w:rFonts w:ascii="Times New Roman" w:hAnsi="Times New Roman" w:cs="Times New Roman"/>
        </w:rPr>
        <w:t xml:space="preserve">, </w:t>
      </w:r>
      <w:bookmarkStart w:id="4" w:name="_GoBack"/>
      <w:bookmarkEnd w:id="4"/>
      <w:r w:rsidRPr="00C64551">
        <w:rPr>
          <w:rFonts w:ascii="Times New Roman" w:hAnsi="Times New Roman" w:cs="Times New Roman"/>
        </w:rPr>
        <w:t xml:space="preserve"> в объеме, установленном в Техническом задании (приложение 1 к настоящему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 xml:space="preserve">у, являющееся его неотъемлемой частью) (далее – Техническое задание), а Заказчик обязуется принять результат оказанных услуг и оплатить его в порядке и на условиях, предусмотренных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ом.</w:t>
      </w:r>
    </w:p>
    <w:p w14:paraId="10F9277C" w14:textId="098B62A2" w:rsidR="007620A0" w:rsidRPr="00C64551" w:rsidRDefault="007620A0" w:rsidP="00444A08">
      <w:pPr>
        <w:spacing w:after="0" w:line="10" w:lineRule="atLeast"/>
        <w:ind w:firstLine="72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1.2.  Услуги оказываются в сроки и в месте согласно Техническому заданию.</w:t>
      </w:r>
    </w:p>
    <w:p w14:paraId="5207E3C4" w14:textId="77777777" w:rsidR="00666648" w:rsidRPr="00C64551" w:rsidRDefault="00666648" w:rsidP="00444A08">
      <w:pPr>
        <w:spacing w:after="0" w:line="10" w:lineRule="atLeast"/>
        <w:ind w:firstLine="720"/>
        <w:jc w:val="both"/>
        <w:rPr>
          <w:rFonts w:ascii="Times New Roman" w:eastAsia="MS Mincho" w:hAnsi="Times New Roman" w:cs="Times New Roman"/>
        </w:rPr>
      </w:pPr>
    </w:p>
    <w:p w14:paraId="13B9B118" w14:textId="77931518" w:rsidR="00666648" w:rsidRPr="00C64551" w:rsidRDefault="00666648" w:rsidP="00897D91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 xml:space="preserve">Цена </w:t>
      </w:r>
      <w:r w:rsidR="00615327" w:rsidRPr="00C64551">
        <w:rPr>
          <w:rFonts w:ascii="Times New Roman" w:hAnsi="Times New Roman" w:cs="Times New Roman"/>
          <w:b/>
        </w:rPr>
        <w:t>Контракт</w:t>
      </w:r>
      <w:r w:rsidRPr="00C64551">
        <w:rPr>
          <w:rFonts w:ascii="Times New Roman" w:hAnsi="Times New Roman" w:cs="Times New Roman"/>
          <w:b/>
        </w:rPr>
        <w:t>а и порядок расчетов</w:t>
      </w:r>
    </w:p>
    <w:p w14:paraId="77B5EF79" w14:textId="77777777" w:rsidR="00897D91" w:rsidRPr="00C64551" w:rsidRDefault="00897D91" w:rsidP="00897D91">
      <w:pPr>
        <w:pStyle w:val="a4"/>
        <w:spacing w:after="0" w:line="10" w:lineRule="atLeast"/>
        <w:ind w:left="1095"/>
        <w:jc w:val="both"/>
        <w:rPr>
          <w:rFonts w:ascii="Times New Roman" w:hAnsi="Times New Roman" w:cs="Times New Roman"/>
          <w:b/>
        </w:rPr>
      </w:pPr>
    </w:p>
    <w:p w14:paraId="00A6AEFC" w14:textId="57FC2F1A" w:rsidR="00666648" w:rsidRPr="00C64551" w:rsidRDefault="00666648" w:rsidP="00444A08">
      <w:pPr>
        <w:autoSpaceDE w:val="0"/>
        <w:autoSpaceDN w:val="0"/>
        <w:adjustRightInd w:val="0"/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2.1.  </w:t>
      </w:r>
      <w:r w:rsidR="009B4FA6" w:rsidRPr="00C64551">
        <w:rPr>
          <w:rFonts w:ascii="Times New Roman" w:hAnsi="Times New Roman" w:cs="Times New Roman"/>
        </w:rPr>
        <w:t>Цена Контракта составляет_______________________________ руб. 00 коп., в том числе НДС __% в размере ___ (______) руб. / НДС не облагается на основании ______. (далее - Цена Контракта</w:t>
      </w:r>
      <w:proofErr w:type="gramStart"/>
      <w:r w:rsidR="009B4FA6" w:rsidRPr="00C64551">
        <w:rPr>
          <w:rFonts w:ascii="Times New Roman" w:hAnsi="Times New Roman" w:cs="Times New Roman"/>
        </w:rPr>
        <w:t>).</w:t>
      </w:r>
      <w:r w:rsidRPr="00C64551">
        <w:rPr>
          <w:rFonts w:ascii="Times New Roman" w:hAnsi="Times New Roman" w:cs="Times New Roman"/>
        </w:rPr>
        <w:t>.</w:t>
      </w:r>
      <w:proofErr w:type="gramEnd"/>
      <w:r w:rsidRPr="00C64551">
        <w:rPr>
          <w:rFonts w:ascii="Times New Roman" w:hAnsi="Times New Roman" w:cs="Times New Roman"/>
        </w:rPr>
        <w:t xml:space="preserve"> </w:t>
      </w:r>
    </w:p>
    <w:p w14:paraId="5C6D3BD8" w14:textId="2248A8C4" w:rsidR="00666648" w:rsidRPr="00C64551" w:rsidRDefault="00666648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2.</w:t>
      </w:r>
      <w:r w:rsidR="007620A0" w:rsidRPr="00C64551">
        <w:rPr>
          <w:rFonts w:ascii="Times New Roman" w:hAnsi="Times New Roman" w:cs="Times New Roman"/>
        </w:rPr>
        <w:t>2</w:t>
      </w:r>
      <w:r w:rsidRPr="00C64551">
        <w:rPr>
          <w:rFonts w:ascii="Times New Roman" w:hAnsi="Times New Roman" w:cs="Times New Roman"/>
        </w:rPr>
        <w:t xml:space="preserve">.  Цена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 xml:space="preserve">а включает в себя все затраты, издержки, расходы Исполнителя, в том числе сопутствующие, а также расходы на оплату налогов, сборов и других обязательных платежей, и иные расходы, связанные с исполнением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а.</w:t>
      </w:r>
    </w:p>
    <w:p w14:paraId="659DB761" w14:textId="3C79B5D8" w:rsidR="00666648" w:rsidRPr="00C64551" w:rsidRDefault="00666648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2.</w:t>
      </w:r>
      <w:r w:rsidR="007620A0" w:rsidRPr="00C64551">
        <w:rPr>
          <w:rFonts w:ascii="Times New Roman" w:hAnsi="Times New Roman" w:cs="Times New Roman"/>
        </w:rPr>
        <w:t>3</w:t>
      </w:r>
      <w:r w:rsidR="000033AD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 xml:space="preserve">  Цена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а может быть снижена по соглашению Сторон без изменения</w:t>
      </w:r>
      <w:r w:rsidR="00441110" w:rsidRPr="00C64551">
        <w:rPr>
          <w:rFonts w:ascii="Times New Roman" w:hAnsi="Times New Roman" w:cs="Times New Roman"/>
        </w:rPr>
        <w:t>,</w:t>
      </w:r>
      <w:r w:rsidRPr="00C64551">
        <w:rPr>
          <w:rFonts w:ascii="Times New Roman" w:hAnsi="Times New Roman" w:cs="Times New Roman"/>
        </w:rPr>
        <w:t xml:space="preserve">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 xml:space="preserve">ом объема услуг и иных условий исполнения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а.</w:t>
      </w:r>
    </w:p>
    <w:p w14:paraId="6E90E797" w14:textId="00A7CDF1" w:rsidR="00666648" w:rsidRPr="00C64551" w:rsidRDefault="00666648" w:rsidP="00444A08">
      <w:pPr>
        <w:widowControl w:val="0"/>
        <w:spacing w:after="0" w:line="10" w:lineRule="atLeast"/>
        <w:ind w:firstLine="540"/>
        <w:jc w:val="both"/>
        <w:rPr>
          <w:rFonts w:ascii="Times New Roman" w:eastAsia="Calibri" w:hAnsi="Times New Roman" w:cs="Times New Roman"/>
        </w:rPr>
      </w:pPr>
      <w:r w:rsidRPr="00C64551">
        <w:rPr>
          <w:rFonts w:ascii="Times New Roman" w:eastAsia="Calibri" w:hAnsi="Times New Roman" w:cs="Times New Roman"/>
        </w:rPr>
        <w:t>2.</w:t>
      </w:r>
      <w:r w:rsidR="007620A0" w:rsidRPr="00C64551">
        <w:rPr>
          <w:rFonts w:ascii="Times New Roman" w:eastAsia="Calibri" w:hAnsi="Times New Roman" w:cs="Times New Roman"/>
        </w:rPr>
        <w:t>4</w:t>
      </w:r>
      <w:r w:rsidRPr="00C64551">
        <w:rPr>
          <w:rFonts w:ascii="Times New Roman" w:eastAsia="Calibri" w:hAnsi="Times New Roman" w:cs="Times New Roman"/>
        </w:rPr>
        <w:t xml:space="preserve">.  Оплата по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eastAsia="Calibri" w:hAnsi="Times New Roman" w:cs="Times New Roman"/>
        </w:rPr>
        <w:t>у осуществляется, путем перечисления</w:t>
      </w:r>
      <w:r w:rsidR="00365EB0" w:rsidRPr="00C64551">
        <w:rPr>
          <w:rFonts w:ascii="Times New Roman" w:eastAsia="Calibri" w:hAnsi="Times New Roman" w:cs="Times New Roman"/>
        </w:rPr>
        <w:t xml:space="preserve"> </w:t>
      </w:r>
      <w:r w:rsidR="003C2F14" w:rsidRPr="00C64551">
        <w:rPr>
          <w:rFonts w:ascii="Times New Roman" w:eastAsia="Calibri" w:hAnsi="Times New Roman" w:cs="Times New Roman"/>
        </w:rPr>
        <w:t>Цены</w:t>
      </w:r>
      <w:r w:rsidRPr="00C64551">
        <w:rPr>
          <w:rFonts w:ascii="Times New Roman" w:eastAsia="Calibri" w:hAnsi="Times New Roman" w:cs="Times New Roman"/>
        </w:rPr>
        <w:t xml:space="preserve">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eastAsia="Calibri" w:hAnsi="Times New Roman" w:cs="Times New Roman"/>
        </w:rPr>
        <w:t xml:space="preserve">а, соответствующей объему оказанных услуг, на расчетный счет Исполнителя, на основании надлежаще оформленного и подписанного обеими Сторонами </w:t>
      </w:r>
      <w:hyperlink w:anchor="Par1049" w:history="1">
        <w:r w:rsidRPr="00C64551">
          <w:rPr>
            <w:rFonts w:ascii="Times New Roman" w:eastAsia="Calibri" w:hAnsi="Times New Roman" w:cs="Times New Roman"/>
          </w:rPr>
          <w:t>Акта</w:t>
        </w:r>
      </w:hyperlink>
      <w:r w:rsidRPr="00C64551">
        <w:rPr>
          <w:rFonts w:ascii="Times New Roman" w:eastAsia="Calibri" w:hAnsi="Times New Roman" w:cs="Times New Roman"/>
        </w:rPr>
        <w:t xml:space="preserve"> сдачи-приемки </w:t>
      </w:r>
      <w:r w:rsidRPr="00C64551">
        <w:rPr>
          <w:rFonts w:ascii="Times New Roman" w:hAnsi="Times New Roman" w:cs="Times New Roman"/>
        </w:rPr>
        <w:t xml:space="preserve">оказанных </w:t>
      </w:r>
      <w:r w:rsidRPr="00C64551">
        <w:rPr>
          <w:rFonts w:ascii="Times New Roman" w:eastAsia="Calibri" w:hAnsi="Times New Roman" w:cs="Times New Roman"/>
        </w:rPr>
        <w:t xml:space="preserve">услуг, в течение </w:t>
      </w:r>
      <w:r w:rsidR="005249FD" w:rsidRPr="00C64551">
        <w:rPr>
          <w:rFonts w:ascii="Times New Roman" w:eastAsia="Calibri" w:hAnsi="Times New Roman" w:cs="Times New Roman"/>
        </w:rPr>
        <w:t>7</w:t>
      </w:r>
      <w:r w:rsidRPr="00C64551">
        <w:rPr>
          <w:rFonts w:ascii="Times New Roman" w:eastAsia="Calibri" w:hAnsi="Times New Roman" w:cs="Times New Roman"/>
        </w:rPr>
        <w:t xml:space="preserve"> (</w:t>
      </w:r>
      <w:r w:rsidR="005249FD" w:rsidRPr="00C64551">
        <w:rPr>
          <w:rFonts w:ascii="Times New Roman" w:eastAsia="Calibri" w:hAnsi="Times New Roman" w:cs="Times New Roman"/>
        </w:rPr>
        <w:t>сем</w:t>
      </w:r>
      <w:r w:rsidR="007620A0" w:rsidRPr="00C64551">
        <w:rPr>
          <w:rFonts w:ascii="Times New Roman" w:eastAsia="Calibri" w:hAnsi="Times New Roman" w:cs="Times New Roman"/>
        </w:rPr>
        <w:t>и</w:t>
      </w:r>
      <w:r w:rsidRPr="00C64551">
        <w:rPr>
          <w:rFonts w:ascii="Times New Roman" w:eastAsia="Calibri" w:hAnsi="Times New Roman" w:cs="Times New Roman"/>
        </w:rPr>
        <w:t xml:space="preserve">) </w:t>
      </w:r>
      <w:r w:rsidR="004C17DC" w:rsidRPr="00C64551">
        <w:rPr>
          <w:rFonts w:ascii="Times New Roman" w:eastAsia="Calibri" w:hAnsi="Times New Roman" w:cs="Times New Roman"/>
        </w:rPr>
        <w:t>рабочих</w:t>
      </w:r>
      <w:r w:rsidRPr="00C64551">
        <w:rPr>
          <w:rFonts w:ascii="Times New Roman" w:eastAsia="Calibri" w:hAnsi="Times New Roman" w:cs="Times New Roman"/>
        </w:rPr>
        <w:t xml:space="preserve"> дней</w:t>
      </w:r>
      <w:r w:rsidR="007555EB" w:rsidRPr="00C64551">
        <w:rPr>
          <w:rFonts w:ascii="Times New Roman" w:hAnsi="Times New Roman" w:cs="Times New Roman"/>
        </w:rPr>
        <w:t xml:space="preserve"> с даты подписания Заказчиком Акта сдачи-приемки оказанных услуг</w:t>
      </w:r>
      <w:r w:rsidRPr="00C64551">
        <w:rPr>
          <w:rFonts w:ascii="Times New Roman" w:eastAsia="Calibri" w:hAnsi="Times New Roman" w:cs="Times New Roman"/>
        </w:rPr>
        <w:t xml:space="preserve">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eastAsia="Calibri" w:hAnsi="Times New Roman" w:cs="Times New Roman"/>
        </w:rPr>
        <w:t>е счет Исполнителя, несет Исполнитель.</w:t>
      </w:r>
    </w:p>
    <w:p w14:paraId="636236C4" w14:textId="749E3EBA" w:rsidR="00666648" w:rsidRPr="00C64551" w:rsidRDefault="00666648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2.</w:t>
      </w:r>
      <w:r w:rsidR="007620A0" w:rsidRPr="00C64551">
        <w:rPr>
          <w:rFonts w:ascii="Times New Roman" w:hAnsi="Times New Roman" w:cs="Times New Roman"/>
        </w:rPr>
        <w:t>5</w:t>
      </w:r>
      <w:r w:rsidRPr="00C64551">
        <w:rPr>
          <w:rFonts w:ascii="Times New Roman" w:hAnsi="Times New Roman" w:cs="Times New Roman"/>
        </w:rPr>
        <w:t xml:space="preserve">. Обязательства Заказчика по оплате Цены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 xml:space="preserve">а считаются исполненными с момента списания денежных средств в размере, составляющем Цену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 xml:space="preserve">а, со счета Заказчика, указанного в статье </w:t>
      </w:r>
      <w:r w:rsidR="007620A0" w:rsidRPr="00C64551">
        <w:rPr>
          <w:rFonts w:ascii="Times New Roman" w:hAnsi="Times New Roman" w:cs="Times New Roman"/>
        </w:rPr>
        <w:t>9</w:t>
      </w:r>
      <w:r w:rsidRPr="00C64551">
        <w:rPr>
          <w:rFonts w:ascii="Times New Roman" w:hAnsi="Times New Roman" w:cs="Times New Roman"/>
        </w:rPr>
        <w:t xml:space="preserve">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 xml:space="preserve">а. </w:t>
      </w:r>
    </w:p>
    <w:p w14:paraId="75D95C1B" w14:textId="27B033F8" w:rsidR="009B4FA6" w:rsidRPr="00C64551" w:rsidRDefault="009B4FA6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lastRenderedPageBreak/>
        <w:t>2.6.   Источник финансирования: за счет средств субсидии на выполнение государственного задания.</w:t>
      </w:r>
    </w:p>
    <w:p w14:paraId="49DBDB9D" w14:textId="77777777" w:rsidR="00666648" w:rsidRPr="00C64551" w:rsidRDefault="00666648" w:rsidP="00444A08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Times New Roman" w:hAnsi="Times New Roman" w:cs="Times New Roman"/>
          <w:b/>
        </w:rPr>
      </w:pPr>
    </w:p>
    <w:p w14:paraId="6B916A9D" w14:textId="11511A5D" w:rsidR="00666648" w:rsidRPr="00C64551" w:rsidRDefault="00666648" w:rsidP="00897D91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>Порядок сдачи-приемки оказанных услуг</w:t>
      </w:r>
    </w:p>
    <w:p w14:paraId="55EA1C6B" w14:textId="77777777" w:rsidR="00897D91" w:rsidRPr="00C64551" w:rsidRDefault="00897D91" w:rsidP="00897D91">
      <w:pPr>
        <w:pStyle w:val="a4"/>
        <w:spacing w:after="0" w:line="10" w:lineRule="atLeast"/>
        <w:ind w:left="1095"/>
        <w:jc w:val="both"/>
        <w:rPr>
          <w:rFonts w:ascii="Times New Roman" w:hAnsi="Times New Roman" w:cs="Times New Roman"/>
          <w:b/>
        </w:rPr>
      </w:pPr>
    </w:p>
    <w:p w14:paraId="37B224B9" w14:textId="1F7E6456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1</w:t>
      </w:r>
      <w:r w:rsidR="00666648" w:rsidRPr="00C64551">
        <w:rPr>
          <w:rFonts w:ascii="Times New Roman" w:hAnsi="Times New Roman" w:cs="Times New Roman"/>
        </w:rPr>
        <w:t>.  </w:t>
      </w:r>
      <w:r w:rsidR="00A42AAB" w:rsidRPr="00C64551">
        <w:rPr>
          <w:rFonts w:ascii="Times New Roman" w:hAnsi="Times New Roman" w:cs="Times New Roman"/>
        </w:rPr>
        <w:t>После</w:t>
      </w:r>
      <w:r w:rsidR="00666648" w:rsidRPr="00C64551">
        <w:rPr>
          <w:rFonts w:ascii="Times New Roman" w:hAnsi="Times New Roman" w:cs="Times New Roman"/>
        </w:rPr>
        <w:t xml:space="preserve"> </w:t>
      </w:r>
      <w:r w:rsidR="007839E7" w:rsidRPr="00C64551">
        <w:rPr>
          <w:rFonts w:ascii="Times New Roman" w:hAnsi="Times New Roman" w:cs="Times New Roman"/>
        </w:rPr>
        <w:t xml:space="preserve">окончания оказания услуг, </w:t>
      </w:r>
      <w:r w:rsidR="00666648" w:rsidRPr="00C64551">
        <w:rPr>
          <w:rFonts w:ascii="Times New Roman" w:hAnsi="Times New Roman" w:cs="Times New Roman"/>
        </w:rPr>
        <w:t>Исполнитель</w:t>
      </w:r>
      <w:r w:rsidR="00092505" w:rsidRPr="00C64551">
        <w:rPr>
          <w:rFonts w:ascii="Times New Roman" w:hAnsi="Times New Roman" w:cs="Times New Roman"/>
        </w:rPr>
        <w:t xml:space="preserve"> в срок 30(тридцать) дней </w:t>
      </w:r>
      <w:r w:rsidR="00666648" w:rsidRPr="00C64551">
        <w:rPr>
          <w:rFonts w:ascii="Times New Roman" w:hAnsi="Times New Roman" w:cs="Times New Roman"/>
        </w:rPr>
        <w:t>представляет Акт сдачи-приемки оказанных услуг, подписанный Исполнителем, в 2-х (двух) экземплярах.</w:t>
      </w:r>
    </w:p>
    <w:p w14:paraId="4837A94B" w14:textId="3B140EC6" w:rsidR="00666648" w:rsidRPr="00C64551" w:rsidRDefault="007620A0" w:rsidP="0054355E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2</w:t>
      </w:r>
      <w:r w:rsidR="00666648" w:rsidRPr="00C64551">
        <w:rPr>
          <w:rFonts w:ascii="Times New Roman" w:hAnsi="Times New Roman" w:cs="Times New Roman"/>
        </w:rPr>
        <w:t xml:space="preserve">.  Не позднее </w:t>
      </w:r>
      <w:r w:rsidR="00092505" w:rsidRPr="00C64551">
        <w:rPr>
          <w:rFonts w:ascii="Times New Roman" w:hAnsi="Times New Roman" w:cs="Times New Roman"/>
        </w:rPr>
        <w:t>3</w:t>
      </w:r>
      <w:r w:rsidR="00A77D46" w:rsidRPr="00C64551">
        <w:rPr>
          <w:rFonts w:ascii="Times New Roman" w:hAnsi="Times New Roman" w:cs="Times New Roman"/>
        </w:rPr>
        <w:t>0</w:t>
      </w:r>
      <w:r w:rsidR="00666648" w:rsidRPr="00C64551">
        <w:rPr>
          <w:rFonts w:ascii="Times New Roman" w:hAnsi="Times New Roman" w:cs="Times New Roman"/>
        </w:rPr>
        <w:t>-</w:t>
      </w:r>
      <w:r w:rsidR="00A42AAB" w:rsidRPr="00C64551">
        <w:rPr>
          <w:rFonts w:ascii="Times New Roman" w:hAnsi="Times New Roman" w:cs="Times New Roman"/>
        </w:rPr>
        <w:t>ти</w:t>
      </w:r>
      <w:r w:rsidR="00666648" w:rsidRPr="00C64551">
        <w:rPr>
          <w:rFonts w:ascii="Times New Roman" w:hAnsi="Times New Roman" w:cs="Times New Roman"/>
        </w:rPr>
        <w:t xml:space="preserve"> (</w:t>
      </w:r>
      <w:r w:rsidR="00092505" w:rsidRPr="00C64551">
        <w:rPr>
          <w:rFonts w:ascii="Times New Roman" w:hAnsi="Times New Roman" w:cs="Times New Roman"/>
        </w:rPr>
        <w:t>тридцати</w:t>
      </w:r>
      <w:r w:rsidR="00666648" w:rsidRPr="00C64551">
        <w:rPr>
          <w:rFonts w:ascii="Times New Roman" w:hAnsi="Times New Roman" w:cs="Times New Roman"/>
        </w:rPr>
        <w:t xml:space="preserve">) дней после получения от Исполнителя документов, указанных в п. </w:t>
      </w:r>
      <w:r w:rsidR="00D847A1"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1</w:t>
      </w:r>
      <w:r w:rsidR="00666648" w:rsidRPr="00C64551">
        <w:rPr>
          <w:rFonts w:ascii="Times New Roman" w:hAnsi="Times New Roman" w:cs="Times New Roman"/>
        </w:rPr>
        <w:t xml:space="preserve">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а, Заказчик рассматривает результаты и осуществляет приемку оказанных услуг по настоящему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у на предмет соответствия их объема, качества требованиям, изложенным в настоящем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е и Техническом задании, и направляет Исполнителю подписанный Заказчиком 1 (один) экземпляр Акта сдачи-приемки оказанных услуг,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 и сроком их устранения.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срок, установленный в </w:t>
      </w:r>
      <w:proofErr w:type="gramStart"/>
      <w:r w:rsidR="00666648" w:rsidRPr="00C64551">
        <w:rPr>
          <w:rFonts w:ascii="Times New Roman" w:hAnsi="Times New Roman" w:cs="Times New Roman"/>
        </w:rPr>
        <w:t>акте,составленном</w:t>
      </w:r>
      <w:proofErr w:type="gramEnd"/>
      <w:r w:rsidR="00666648" w:rsidRPr="00C64551">
        <w:rPr>
          <w:rFonts w:ascii="Times New Roman" w:hAnsi="Times New Roman" w:cs="Times New Roman"/>
        </w:rPr>
        <w:t xml:space="preserve"> Заказчиком, устранить указанные недостатки за свой счет.</w:t>
      </w:r>
    </w:p>
    <w:p w14:paraId="1A668527" w14:textId="69536A0F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 xml:space="preserve">.  Для проверки соответствия качества оказанных услуг требованиям, установленным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ом, Заказчик вправе привлекать независимых экспертов.</w:t>
      </w:r>
    </w:p>
    <w:p w14:paraId="180BC2C5" w14:textId="77777777" w:rsidR="00897D91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  В случае получения от Заказчика запроса о предоставлении разъяснений касательно результатов оказания услуг, или мотивированного отказа от принятия результатов оказанных услуг, или акта с перечнем выявленных недостатков и сроком их устранения Исполнитель  в течение 3-х (трех) рабочих дней обязан представить Заказчику </w:t>
      </w:r>
    </w:p>
    <w:p w14:paraId="6A0EFA03" w14:textId="163BC3AE" w:rsidR="00666648" w:rsidRPr="00C64551" w:rsidRDefault="00666648" w:rsidP="00897D91">
      <w:pPr>
        <w:spacing w:after="0" w:line="10" w:lineRule="atLeast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 xml:space="preserve">запрашиваемые разъяснения в отношении оказанных услуг или в срок, установленный в указанном акте, содержащем перечень выявленных недостатков, устранить полученные от Заказчика замечания/недостатки и передать Заказчику приведенный в соответствие с предъявленными требованиями/замечаниями </w:t>
      </w:r>
      <w:r w:rsidR="000519DA" w:rsidRPr="00C64551">
        <w:rPr>
          <w:rFonts w:ascii="Times New Roman" w:hAnsi="Times New Roman" w:cs="Times New Roman"/>
        </w:rPr>
        <w:t>акты сдачи-приемки оказанных услуг</w:t>
      </w:r>
      <w:r w:rsidRPr="00C64551">
        <w:rPr>
          <w:rFonts w:ascii="Times New Roman" w:hAnsi="Times New Roman" w:cs="Times New Roman"/>
        </w:rPr>
        <w:t>, отчет об устранении недостатков, а также повторный подписанный Исполнителем Акт сдачи-приемки оказанных услуг в 2 (двух) экземплярах для принятия Заказчиком оказанных услуг.</w:t>
      </w:r>
    </w:p>
    <w:p w14:paraId="5B9A44EB" w14:textId="0F516649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 xml:space="preserve">.  В случае если по результатам рассмотрения 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услуг, Заказчик принимает оказанные услуги и подписывает 2 (два) экземпляра Акта сдачи-приемки оказанных услуг, один из которых направляет Исполнителю в порядке, предусмотренном в п. </w:t>
      </w:r>
      <w:r w:rsidR="00D847A1"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2</w:t>
      </w:r>
      <w:r w:rsidR="00666648" w:rsidRPr="00C64551">
        <w:rPr>
          <w:rFonts w:ascii="Times New Roman" w:hAnsi="Times New Roman" w:cs="Times New Roman"/>
        </w:rPr>
        <w:t xml:space="preserve">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6DF20343" w14:textId="506C267D" w:rsidR="00DC2690" w:rsidRPr="00C64551" w:rsidRDefault="00DC269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3.</w:t>
      </w:r>
      <w:r w:rsidR="007839E7" w:rsidRPr="00C64551">
        <w:rPr>
          <w:rFonts w:ascii="Times New Roman" w:hAnsi="Times New Roman" w:cs="Times New Roman"/>
        </w:rPr>
        <w:t>6</w:t>
      </w:r>
      <w:r w:rsidRPr="00C64551">
        <w:rPr>
          <w:rFonts w:ascii="Times New Roman" w:hAnsi="Times New Roman" w:cs="Times New Roman"/>
        </w:rPr>
        <w:t>. Исполнитель гарантирует соответствие, а также обязуется нести ответственность за соответствие требованиям ч. 1 ст. 31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4852C090" w14:textId="77777777" w:rsidR="00666648" w:rsidRPr="00C64551" w:rsidRDefault="00666648" w:rsidP="00444A08">
      <w:pPr>
        <w:spacing w:after="0" w:line="10" w:lineRule="atLeast"/>
        <w:jc w:val="both"/>
        <w:rPr>
          <w:rFonts w:ascii="Times New Roman" w:hAnsi="Times New Roman" w:cs="Times New Roman"/>
        </w:rPr>
      </w:pPr>
    </w:p>
    <w:p w14:paraId="29B2424F" w14:textId="51F2D024" w:rsidR="00666648" w:rsidRPr="00C64551" w:rsidRDefault="00666648" w:rsidP="00897D91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>Права и обязанности Сторон</w:t>
      </w:r>
    </w:p>
    <w:p w14:paraId="20A76C4F" w14:textId="77777777" w:rsidR="00897D91" w:rsidRPr="00C64551" w:rsidRDefault="00897D91" w:rsidP="00897D91">
      <w:pPr>
        <w:pStyle w:val="a4"/>
        <w:spacing w:after="0" w:line="10" w:lineRule="atLeast"/>
        <w:ind w:left="1095"/>
        <w:jc w:val="both"/>
        <w:rPr>
          <w:rFonts w:ascii="Times New Roman" w:hAnsi="Times New Roman" w:cs="Times New Roman"/>
          <w:b/>
        </w:rPr>
      </w:pPr>
    </w:p>
    <w:p w14:paraId="30E3D916" w14:textId="59D7C721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.1. Заказчик вправе:</w:t>
      </w:r>
    </w:p>
    <w:p w14:paraId="300BE0E8" w14:textId="2E8B714D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.1.1. Требовать от Исполнителя надлежащего исполнения обязательств в соответствии с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ом, а также требовать своевременного устранения выявленных недостатков.</w:t>
      </w:r>
    </w:p>
    <w:p w14:paraId="52BFFBCC" w14:textId="5CABA3DD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.1.2. Требовать от Исполнителя представления надлежащим образом </w:t>
      </w:r>
      <w:r w:rsidR="000070A0" w:rsidRPr="00C64551">
        <w:rPr>
          <w:rFonts w:ascii="Times New Roman" w:hAnsi="Times New Roman" w:cs="Times New Roman"/>
        </w:rPr>
        <w:t>актов сдачи-приемки оказанных услуг</w:t>
      </w:r>
      <w:r w:rsidR="00666648" w:rsidRPr="00C64551">
        <w:rPr>
          <w:rFonts w:ascii="Times New Roman" w:hAnsi="Times New Roman" w:cs="Times New Roman"/>
        </w:rPr>
        <w:t xml:space="preserve">, подтверждающих исполнение обязательств в соответствии с Техническим заданием и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ом.</w:t>
      </w:r>
    </w:p>
    <w:p w14:paraId="2A2BA0F2" w14:textId="122368F1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.1.3. В случае досрочного исполнения Исполнителем обязательств по настоящему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у принять и оплатить оказанные услуги в соответствии с установленным в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е порядком.</w:t>
      </w:r>
    </w:p>
    <w:p w14:paraId="66CA239A" w14:textId="734C4EF4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.1.4. Запрашивать у Исполнителя информацию о ходе и состоянии оказываемых услуг.</w:t>
      </w:r>
    </w:p>
    <w:p w14:paraId="73C4B3EB" w14:textId="672D3148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.1.5.  Осуществлять контроль за объемом и сроками оказания услуг.</w:t>
      </w:r>
    </w:p>
    <w:p w14:paraId="5C372A91" w14:textId="02F82048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.1.6. </w:t>
      </w:r>
      <w:r w:rsidR="0076696D" w:rsidRPr="00C64551">
        <w:rPr>
          <w:rFonts w:ascii="Times New Roman" w:hAnsi="Times New Roman" w:cs="Times New Roman"/>
        </w:rPr>
        <w:t>Ссылаться на недостатки оказываемых услуг, в том числе в части объема и стоимости этих услуг, по результатам проведенных уполномоченными контрольными органами проверок использования средств бюджетного учреждения</w:t>
      </w:r>
      <w:r w:rsidR="00666648" w:rsidRPr="00C64551">
        <w:rPr>
          <w:rFonts w:ascii="Times New Roman" w:hAnsi="Times New Roman" w:cs="Times New Roman"/>
        </w:rPr>
        <w:t>.</w:t>
      </w:r>
    </w:p>
    <w:p w14:paraId="4B68E19B" w14:textId="77777777" w:rsidR="00666648" w:rsidRPr="00C64551" w:rsidRDefault="00666648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</w:p>
    <w:p w14:paraId="11A3C47D" w14:textId="51D444FC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lastRenderedPageBreak/>
        <w:t>4</w:t>
      </w:r>
      <w:r w:rsidR="00666648" w:rsidRPr="00C64551">
        <w:rPr>
          <w:rFonts w:ascii="Times New Roman" w:hAnsi="Times New Roman" w:cs="Times New Roman"/>
        </w:rPr>
        <w:t>.2. Заказчик обязан:</w:t>
      </w:r>
    </w:p>
    <w:p w14:paraId="52B5A655" w14:textId="34B7F176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.2.1. Сообщать в письменной форме Исполнителю о недостатках, обнаруженных в ходе оказания услуг, в течение 2-х (двух) рабочих дней после обнаружения таких недостатков.</w:t>
      </w:r>
    </w:p>
    <w:p w14:paraId="1DBAEA31" w14:textId="381068ED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.2.2. Своевременно принять и оплатить надлежащим образом оказанные услуги</w:t>
      </w:r>
      <w:r w:rsidR="00666648" w:rsidRPr="00C64551">
        <w:rPr>
          <w:rFonts w:ascii="Times New Roman" w:hAnsi="Times New Roman" w:cs="Times New Roman"/>
        </w:rPr>
        <w:br/>
        <w:t xml:space="preserve"> в соответствии с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ом.</w:t>
      </w:r>
    </w:p>
    <w:p w14:paraId="26B70F14" w14:textId="4CB18B18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.2.3. При получении от Исполнителя уведомления о приостановлении оказания услуг в случае, указанном в п. </w:t>
      </w:r>
      <w:r w:rsidR="0076696D"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</w:t>
      </w:r>
      <w:r w:rsidR="00EC5ADA" w:rsidRPr="00C64551">
        <w:rPr>
          <w:rFonts w:ascii="Times New Roman" w:hAnsi="Times New Roman" w:cs="Times New Roman"/>
        </w:rPr>
        <w:t>4.5</w:t>
      </w:r>
      <w:r w:rsidR="00666648" w:rsidRPr="00C64551">
        <w:rPr>
          <w:rFonts w:ascii="Times New Roman" w:hAnsi="Times New Roman" w:cs="Times New Roman"/>
        </w:rPr>
        <w:t xml:space="preserve">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а, рассмотреть вопрос о целесообразности и порядке продолжения оказания услуг. </w:t>
      </w:r>
      <w:r w:rsidR="0076696D" w:rsidRPr="00C64551">
        <w:rPr>
          <w:rFonts w:ascii="Times New Roman" w:hAnsi="Times New Roman" w:cs="Times New Roman"/>
        </w:rPr>
        <w:t>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</w:t>
      </w:r>
      <w:r w:rsidR="00666648" w:rsidRPr="00C64551">
        <w:rPr>
          <w:rFonts w:ascii="Times New Roman" w:hAnsi="Times New Roman" w:cs="Times New Roman"/>
        </w:rPr>
        <w:t xml:space="preserve">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у.</w:t>
      </w:r>
    </w:p>
    <w:p w14:paraId="57CA2B5C" w14:textId="4AE391F4" w:rsidR="00666648" w:rsidRPr="00C64551" w:rsidRDefault="007620A0" w:rsidP="00444A08">
      <w:pPr>
        <w:autoSpaceDE w:val="0"/>
        <w:autoSpaceDN w:val="0"/>
        <w:adjustRightInd w:val="0"/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.2.4. </w:t>
      </w:r>
      <w:r w:rsidR="0076696D" w:rsidRPr="00C64551">
        <w:rPr>
          <w:rFonts w:ascii="Times New Roman" w:hAnsi="Times New Roman" w:cs="Times New Roman"/>
        </w:rPr>
        <w:t>При обнаружении уполномоченными контрольными органами несоответствия объема и стоимости оказанных Исполнителем услуг Акту сдачи-приемки оказанных услуг вызвать полномочных представителей Исполнителя для представления разъяснений в отношении оказанных услуг</w:t>
      </w:r>
      <w:r w:rsidR="00666648" w:rsidRPr="00C64551">
        <w:rPr>
          <w:rFonts w:ascii="Times New Roman" w:hAnsi="Times New Roman" w:cs="Times New Roman"/>
        </w:rPr>
        <w:t>.</w:t>
      </w:r>
    </w:p>
    <w:p w14:paraId="796BC07D" w14:textId="77777777" w:rsidR="00666648" w:rsidRPr="00C64551" w:rsidRDefault="00666648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</w:p>
    <w:p w14:paraId="35C48042" w14:textId="688EF2B2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.3. Исполнитель вправе:</w:t>
      </w:r>
    </w:p>
    <w:p w14:paraId="4E793FC3" w14:textId="25AD117A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.3.1. Требовать своевременного подписания Заказчиком Акта сдачи-приемки оказанных услуг по настоящему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у на основании представленных Исполнителем </w:t>
      </w:r>
      <w:r w:rsidR="000519DA" w:rsidRPr="00C64551">
        <w:rPr>
          <w:rFonts w:ascii="Times New Roman" w:hAnsi="Times New Roman" w:cs="Times New Roman"/>
        </w:rPr>
        <w:t>актов сдачи-приемки оказанных услуг</w:t>
      </w:r>
      <w:r w:rsidR="00666648" w:rsidRPr="00C64551">
        <w:rPr>
          <w:rFonts w:ascii="Times New Roman" w:hAnsi="Times New Roman" w:cs="Times New Roman"/>
        </w:rPr>
        <w:t xml:space="preserve"> и при условии истечения срока, указанного в п. </w:t>
      </w:r>
      <w:r w:rsidR="0076696D"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7839E7" w:rsidRPr="00C64551">
        <w:rPr>
          <w:rFonts w:ascii="Times New Roman" w:hAnsi="Times New Roman" w:cs="Times New Roman"/>
        </w:rPr>
        <w:t>2</w:t>
      </w:r>
      <w:r w:rsidR="00666648" w:rsidRPr="00C64551">
        <w:rPr>
          <w:rFonts w:ascii="Times New Roman" w:hAnsi="Times New Roman" w:cs="Times New Roman"/>
        </w:rPr>
        <w:t xml:space="preserve">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1C90093D" w14:textId="1D2B7196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.3.2. Требовать своевременной оплаты оказанных услуг в соответствии с пунктом 2.</w:t>
      </w:r>
      <w:r w:rsidR="0076696D"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5CBF2421" w14:textId="7BEA62D3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.3.3. Запрашивать у Заказчика разъяснения и уточнения относительно оказания услуг в рамках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2BD9DDF5" w14:textId="0F1525D7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.3.4. Получать от Заказчика содействие при оказании услуг в соответствии с условиями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019465AD" w14:textId="7D2B8411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.4. Исполнитель обязан:</w:t>
      </w:r>
    </w:p>
    <w:p w14:paraId="5B3813D7" w14:textId="3632DB6E" w:rsidR="0054355E" w:rsidRPr="00C64551" w:rsidRDefault="007620A0" w:rsidP="0054355E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.4.1. </w:t>
      </w:r>
      <w:r w:rsidR="0076696D" w:rsidRPr="00C64551">
        <w:rPr>
          <w:rFonts w:ascii="Times New Roman" w:hAnsi="Times New Roman" w:cs="Times New Roman"/>
        </w:rPr>
        <w:t xml:space="preserve">Своевременно и надлежащим образом оказать услуги и представить Заказчику на подписание 2 (два) экземпляра Акта сдачи-приемки оказанных услуг по итогам исполнения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5A8E337B" w14:textId="7923531A" w:rsidR="00666648" w:rsidRPr="00C64551" w:rsidRDefault="0054355E" w:rsidP="0054355E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 xml:space="preserve"> </w:t>
      </w:r>
      <w:r w:rsidR="007620A0"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.4.2. </w:t>
      </w:r>
      <w:r w:rsidR="0076696D" w:rsidRPr="00C64551">
        <w:rPr>
          <w:rFonts w:ascii="Times New Roman" w:hAnsi="Times New Roman" w:cs="Times New Roman"/>
        </w:rPr>
        <w:t>Обеспечивать соответствие результатов выполнения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</w:t>
      </w:r>
      <w:r w:rsidR="00666648" w:rsidRPr="00C64551">
        <w:rPr>
          <w:rFonts w:ascii="Times New Roman" w:hAnsi="Times New Roman" w:cs="Times New Roman"/>
        </w:rPr>
        <w:t>.</w:t>
      </w:r>
    </w:p>
    <w:p w14:paraId="1C59D57B" w14:textId="4AA1A597" w:rsidR="00666648" w:rsidRPr="00C64551" w:rsidRDefault="007620A0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.4.3. Представить по запросу Заказчика в сроки, указанные в таком запросе, информацию о ходе исполнения обязательств по настоящему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у.</w:t>
      </w:r>
    </w:p>
    <w:p w14:paraId="3D5F9F1C" w14:textId="7591A9C9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.4.4.</w:t>
      </w:r>
      <w:r w:rsidR="0076696D" w:rsidRPr="00C64551">
        <w:rPr>
          <w:rFonts w:ascii="Times New Roman" w:hAnsi="Times New Roman" w:cs="Times New Roman"/>
        </w:rPr>
        <w:t xml:space="preserve"> </w:t>
      </w:r>
      <w:r w:rsidR="00666648" w:rsidRPr="00C64551">
        <w:rPr>
          <w:rFonts w:ascii="Times New Roman" w:hAnsi="Times New Roman" w:cs="Times New Roman"/>
        </w:rPr>
        <w:t> Обеспечить устранение недостатков и дефектов, выявленных при сдаче-приемке оказанных услуг и в течение срока оказания услуг, за свой счет.</w:t>
      </w:r>
    </w:p>
    <w:p w14:paraId="1867BD55" w14:textId="44754DC3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.4.5. </w:t>
      </w:r>
      <w:r w:rsidR="0076696D" w:rsidRPr="00C64551">
        <w:rPr>
          <w:rFonts w:ascii="Times New Roman" w:hAnsi="Times New Roman" w:cs="Times New Roman"/>
        </w:rPr>
        <w:t xml:space="preserve"> </w:t>
      </w:r>
      <w:r w:rsidR="00666648" w:rsidRPr="00C64551">
        <w:rPr>
          <w:rFonts w:ascii="Times New Roman" w:hAnsi="Times New Roman" w:cs="Times New Roman"/>
        </w:rPr>
        <w:t xml:space="preserve">Приостановить оказание услуг в случае обнаружения независящих от Исполнителя обстоятельств, которые могут оказать негативное влияние на полноту и качество оказываемых услуг или создать невозможность их завершения в установленный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ом срок, и сообщить об этом Заказчику в течение 3-х (трех) дней после приостановления оказания услуг.</w:t>
      </w:r>
    </w:p>
    <w:p w14:paraId="5ED71648" w14:textId="5842A012" w:rsidR="00666648" w:rsidRPr="00C64551" w:rsidRDefault="007620A0" w:rsidP="00444A08">
      <w:pPr>
        <w:autoSpaceDE w:val="0"/>
        <w:autoSpaceDN w:val="0"/>
        <w:adjustRightInd w:val="0"/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.4.6. В случае если законодательством РФ предусмотрено лицензирование вида деятельности, являющегося предметом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а, а также в случае если законодательством РФ к лицам, осуществляющим оказание услуг, являющихся предметом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 Копии таких документов должны быть переданы Исполнителем Заказчику по его требованию.</w:t>
      </w:r>
    </w:p>
    <w:p w14:paraId="7C7EAF08" w14:textId="1AD65877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  <w:bCs/>
          <w:snapToGrid w:val="0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.4.7. </w:t>
      </w:r>
      <w:r w:rsidR="0076696D" w:rsidRPr="00C64551">
        <w:rPr>
          <w:rFonts w:ascii="Times New Roman" w:hAnsi="Times New Roman" w:cs="Times New Roman"/>
        </w:rPr>
        <w:t xml:space="preserve"> </w:t>
      </w:r>
      <w:r w:rsidR="00666648" w:rsidRPr="00C64551">
        <w:rPr>
          <w:rFonts w:ascii="Times New Roman" w:hAnsi="Times New Roman" w:cs="Times New Roman"/>
        </w:rPr>
        <w:t>П</w:t>
      </w:r>
      <w:r w:rsidR="00666648" w:rsidRPr="00C64551">
        <w:rPr>
          <w:rFonts w:ascii="Times New Roman" w:hAnsi="Times New Roman" w:cs="Times New Roman"/>
          <w:bCs/>
          <w:snapToGrid w:val="0"/>
        </w:rPr>
        <w:t xml:space="preserve">редставить Заказчику сведения об изменении своего фактического местонахождения в срок не позднее 5 </w:t>
      </w:r>
      <w:r w:rsidR="0076696D" w:rsidRPr="00C64551">
        <w:rPr>
          <w:rFonts w:ascii="Times New Roman" w:hAnsi="Times New Roman" w:cs="Times New Roman"/>
          <w:bCs/>
          <w:snapToGrid w:val="0"/>
        </w:rPr>
        <w:t xml:space="preserve">(пяти) </w:t>
      </w:r>
      <w:r w:rsidR="00666648" w:rsidRPr="00C64551">
        <w:rPr>
          <w:rFonts w:ascii="Times New Roman" w:hAnsi="Times New Roman" w:cs="Times New Roman"/>
          <w:bCs/>
          <w:snapToGrid w:val="0"/>
        </w:rPr>
        <w:t xml:space="preserve">дней со дня соответствующего изменения. В случае непредставления в установленный срок уведомления об изменении адреса, фактическим местонахождением Исполнителя будет считаться адрес, указанный в настоящем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  <w:bCs/>
          <w:snapToGrid w:val="0"/>
        </w:rPr>
        <w:t>е.</w:t>
      </w:r>
    </w:p>
    <w:p w14:paraId="230DAECF" w14:textId="784A9F0F" w:rsidR="00666648" w:rsidRPr="00C64551" w:rsidRDefault="007620A0" w:rsidP="00444A08">
      <w:pPr>
        <w:widowControl w:val="0"/>
        <w:autoSpaceDE w:val="0"/>
        <w:autoSpaceDN w:val="0"/>
        <w:adjustRightInd w:val="0"/>
        <w:spacing w:after="0" w:line="10" w:lineRule="atLeast"/>
        <w:ind w:firstLine="540"/>
        <w:jc w:val="both"/>
        <w:outlineLvl w:val="0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>.4.8.</w:t>
      </w:r>
      <w:r w:rsidR="0076696D" w:rsidRPr="00C64551">
        <w:rPr>
          <w:rFonts w:ascii="Times New Roman" w:hAnsi="Times New Roman" w:cs="Times New Roman"/>
        </w:rPr>
        <w:t xml:space="preserve"> Исполнять иные обязательства, предусмотренные действующим законодательством и </w:t>
      </w:r>
      <w:r w:rsidR="00615327" w:rsidRPr="00C64551">
        <w:rPr>
          <w:rFonts w:ascii="Times New Roman" w:hAnsi="Times New Roman" w:cs="Times New Roman"/>
        </w:rPr>
        <w:t>Контракт</w:t>
      </w:r>
      <w:r w:rsidR="0076696D" w:rsidRPr="00C64551">
        <w:rPr>
          <w:rFonts w:ascii="Times New Roman" w:hAnsi="Times New Roman" w:cs="Times New Roman"/>
        </w:rPr>
        <w:t>ом.</w:t>
      </w:r>
    </w:p>
    <w:p w14:paraId="5EF7FA10" w14:textId="2476C2BE" w:rsidR="00666648" w:rsidRPr="00C64551" w:rsidRDefault="007620A0" w:rsidP="00444A08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4</w:t>
      </w:r>
      <w:r w:rsidR="00666648" w:rsidRPr="00C64551">
        <w:rPr>
          <w:rFonts w:ascii="Times New Roman" w:hAnsi="Times New Roman" w:cs="Times New Roman"/>
        </w:rPr>
        <w:t xml:space="preserve">.4.9.  </w:t>
      </w:r>
      <w:r w:rsidR="0076696D" w:rsidRPr="00C64551">
        <w:rPr>
          <w:rFonts w:ascii="Times New Roman" w:hAnsi="Times New Roman" w:cs="Times New Roman"/>
        </w:rPr>
        <w:t xml:space="preserve">При обнаружении уполномоченными контрольными органами несоответствия объема и стоимости выполненных Исполнителем услуг, Акту сдачи-приемки оказанных услуг в порядке и в </w:t>
      </w:r>
      <w:r w:rsidR="0076696D" w:rsidRPr="00C64551">
        <w:rPr>
          <w:rFonts w:ascii="Times New Roman" w:hAnsi="Times New Roman" w:cs="Times New Roman"/>
        </w:rPr>
        <w:lastRenderedPageBreak/>
        <w:t>соответствии с требованием Заказчика направить полномочных представителей Исполнителя для представления разъяснений в отношении оказанных услуг</w:t>
      </w:r>
    </w:p>
    <w:p w14:paraId="4D8B5BF4" w14:textId="77777777" w:rsidR="0060325D" w:rsidRPr="00C64551" w:rsidRDefault="0060325D" w:rsidP="0060325D">
      <w:pPr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bookmarkStart w:id="5" w:name="Par756"/>
      <w:bookmarkStart w:id="6" w:name="Par758"/>
      <w:bookmarkEnd w:id="5"/>
      <w:bookmarkEnd w:id="6"/>
      <w:r w:rsidRPr="00C64551">
        <w:rPr>
          <w:rFonts w:ascii="Times New Roman" w:hAnsi="Times New Roman" w:cs="Times New Roman"/>
        </w:rPr>
        <w:t>4.10. Заказчик имеет право составить Акт приемки товаров, работ, услуг по форме 0510452, утвержденной Приказом Минфина России от 15.04.2021 № 61н и направить его на электронный адрес Исполнителя.</w:t>
      </w:r>
    </w:p>
    <w:p w14:paraId="5428FE9E" w14:textId="77777777" w:rsidR="00666648" w:rsidRPr="00C64551" w:rsidRDefault="00666648" w:rsidP="00444A08">
      <w:pPr>
        <w:spacing w:after="0" w:line="10" w:lineRule="atLeast"/>
        <w:jc w:val="both"/>
        <w:rPr>
          <w:rFonts w:ascii="Times New Roman" w:hAnsi="Times New Roman" w:cs="Times New Roman"/>
        </w:rPr>
      </w:pPr>
    </w:p>
    <w:p w14:paraId="43BCD0FC" w14:textId="279D4E79" w:rsidR="00666648" w:rsidRPr="00C64551" w:rsidRDefault="0076696D" w:rsidP="00897D91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>Ответственность сторон</w:t>
      </w:r>
    </w:p>
    <w:p w14:paraId="384AC611" w14:textId="77777777" w:rsidR="00897D91" w:rsidRPr="00C64551" w:rsidRDefault="00897D91" w:rsidP="00897D91">
      <w:pPr>
        <w:pStyle w:val="a4"/>
        <w:spacing w:after="0" w:line="10" w:lineRule="atLeast"/>
        <w:ind w:left="1095"/>
        <w:jc w:val="both"/>
        <w:rPr>
          <w:rFonts w:ascii="Times New Roman" w:hAnsi="Times New Roman" w:cs="Times New Roman"/>
          <w:b/>
        </w:rPr>
      </w:pPr>
    </w:p>
    <w:p w14:paraId="2D9578F3" w14:textId="5C7CA400" w:rsidR="00666648" w:rsidRPr="00C64551" w:rsidRDefault="0076696D" w:rsidP="00444A08">
      <w:pPr>
        <w:pStyle w:val="a0"/>
        <w:tabs>
          <w:tab w:val="left" w:pos="1134"/>
          <w:tab w:val="left" w:pos="1276"/>
          <w:tab w:val="left" w:pos="1560"/>
        </w:tabs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5.1</w:t>
      </w:r>
      <w:r w:rsidR="00820AEC" w:rsidRPr="00C64551">
        <w:rPr>
          <w:rFonts w:ascii="Times New Roman" w:hAnsi="Times New Roman" w:cs="Times New Roman"/>
        </w:rPr>
        <w:t xml:space="preserve">.  </w:t>
      </w:r>
      <w:r w:rsidR="00666648" w:rsidRPr="00C64551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обязательств, установленных настоящим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ом, Заказчик и Исполнитель несут ответственность в соответствии с действующим законодательством Российской Федерации.</w:t>
      </w:r>
    </w:p>
    <w:p w14:paraId="5A4DD3CC" w14:textId="03E066EA" w:rsidR="00666648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 xml:space="preserve">.2.  Пеня начисляется за каждый день просрочки исполнения </w:t>
      </w:r>
      <w:r w:rsidR="00FC5CEF" w:rsidRPr="00C64551">
        <w:rPr>
          <w:rFonts w:ascii="Times New Roman" w:hAnsi="Times New Roman" w:cs="Times New Roman"/>
        </w:rPr>
        <w:t>Исполнителем</w:t>
      </w:r>
      <w:r w:rsidR="00666648" w:rsidRPr="00C64551">
        <w:rPr>
          <w:rFonts w:ascii="Times New Roman" w:hAnsi="Times New Roman" w:cs="Times New Roman"/>
        </w:rPr>
        <w:t xml:space="preserve">, предусмотренного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ом срока исполнения обязательства, и устанавливается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 (отдельного этапа исполнения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а), уменьшенной на сумму, пропорциональную объему обязательств,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ом (соответствующим отдельным этапом исполнения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а) и фактически исполненных </w:t>
      </w:r>
      <w:r w:rsidR="000F5C41" w:rsidRPr="00C64551">
        <w:rPr>
          <w:rFonts w:ascii="Times New Roman" w:hAnsi="Times New Roman" w:cs="Times New Roman"/>
        </w:rPr>
        <w:t>Исполнителем</w:t>
      </w:r>
      <w:r w:rsidR="00666648" w:rsidRPr="00C64551">
        <w:rPr>
          <w:rFonts w:ascii="Times New Roman" w:hAnsi="Times New Roman" w:cs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23A59CF" w14:textId="6E3D5463" w:rsidR="00134994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3</w:t>
      </w:r>
      <w:r w:rsidR="00666648" w:rsidRPr="00C64551">
        <w:rPr>
          <w:rFonts w:ascii="Times New Roman" w:hAnsi="Times New Roman" w:cs="Times New Roman"/>
        </w:rPr>
        <w:t>.</w:t>
      </w:r>
      <w:r w:rsidR="00820AEC" w:rsidRPr="00C64551">
        <w:rPr>
          <w:rFonts w:ascii="Times New Roman" w:hAnsi="Times New Roman" w:cs="Times New Roman"/>
        </w:rPr>
        <w:t> </w:t>
      </w:r>
      <w:r w:rsidR="00666648" w:rsidRPr="00C64551">
        <w:rPr>
          <w:rFonts w:ascii="Times New Roman" w:hAnsi="Times New Roman" w:cs="Times New Roman"/>
        </w:rPr>
        <w:t xml:space="preserve"> </w:t>
      </w:r>
      <w:r w:rsidR="00820AEC" w:rsidRPr="00C64551">
        <w:rPr>
          <w:rFonts w:ascii="Times New Roman" w:hAnsi="Times New Roman" w:cs="Times New Roman"/>
        </w:rPr>
        <w:t xml:space="preserve"> </w:t>
      </w:r>
      <w:r w:rsidR="00666648" w:rsidRPr="00C64551">
        <w:rPr>
          <w:rFonts w:ascii="Times New Roman" w:hAnsi="Times New Roman" w:cs="Times New Roman"/>
        </w:rPr>
        <w:t xml:space="preserve">Размер штрафа составляет </w:t>
      </w:r>
      <w:r w:rsidR="000F5C41" w:rsidRPr="00C64551">
        <w:rPr>
          <w:rFonts w:ascii="Times New Roman" w:hAnsi="Times New Roman" w:cs="Times New Roman"/>
        </w:rPr>
        <w:t>10 (десять)</w:t>
      </w:r>
      <w:r w:rsidR="00666648" w:rsidRPr="00C64551">
        <w:rPr>
          <w:rFonts w:ascii="Times New Roman" w:hAnsi="Times New Roman" w:cs="Times New Roman"/>
        </w:rPr>
        <w:t xml:space="preserve"> процентов Цены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 за каждый факт неисполнения или ненадлежащего исполнения Исполнителем</w:t>
      </w:r>
      <w:r w:rsidR="00134994" w:rsidRPr="00C64551">
        <w:rPr>
          <w:rFonts w:ascii="Times New Roman" w:hAnsi="Times New Roman" w:cs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="00134994" w:rsidRPr="00C64551">
        <w:rPr>
          <w:rFonts w:ascii="Times New Roman" w:hAnsi="Times New Roman" w:cs="Times New Roman"/>
        </w:rPr>
        <w:t>ом.</w:t>
      </w:r>
    </w:p>
    <w:p w14:paraId="76C32AEC" w14:textId="174FD319" w:rsidR="00666648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134994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4.</w:t>
      </w:r>
      <w:r w:rsidR="00134994" w:rsidRPr="00C64551">
        <w:rPr>
          <w:rFonts w:ascii="Times New Roman" w:hAnsi="Times New Roman" w:cs="Times New Roman"/>
        </w:rPr>
        <w:t xml:space="preserve"> </w:t>
      </w:r>
      <w:r w:rsidRPr="00C64551">
        <w:rPr>
          <w:rFonts w:ascii="Times New Roman" w:hAnsi="Times New Roman" w:cs="Times New Roman"/>
        </w:rPr>
        <w:t xml:space="preserve"> </w:t>
      </w:r>
      <w:r w:rsidR="00134994" w:rsidRPr="00C64551">
        <w:rPr>
          <w:rFonts w:ascii="Times New Roman" w:hAnsi="Times New Roman" w:cs="Times New Roman"/>
        </w:rPr>
        <w:t xml:space="preserve">За каждый факт неисполнения или ненадлежащего </w:t>
      </w:r>
      <w:r w:rsidR="000F5C41" w:rsidRPr="00C64551">
        <w:rPr>
          <w:rFonts w:ascii="Times New Roman" w:hAnsi="Times New Roman" w:cs="Times New Roman"/>
        </w:rPr>
        <w:t>исполнения Исполнителем</w:t>
      </w:r>
      <w:r w:rsidR="00134994" w:rsidRPr="00C64551">
        <w:rPr>
          <w:rFonts w:ascii="Times New Roman" w:hAnsi="Times New Roman" w:cs="Times New Roman"/>
        </w:rPr>
        <w:t xml:space="preserve"> обязательства, предусмотренного </w:t>
      </w:r>
      <w:r w:rsidR="00615327" w:rsidRPr="00C64551">
        <w:rPr>
          <w:rFonts w:ascii="Times New Roman" w:hAnsi="Times New Roman" w:cs="Times New Roman"/>
        </w:rPr>
        <w:t>Контракт</w:t>
      </w:r>
      <w:r w:rsidR="000F5C41" w:rsidRPr="00C64551">
        <w:rPr>
          <w:rFonts w:ascii="Times New Roman" w:hAnsi="Times New Roman" w:cs="Times New Roman"/>
        </w:rPr>
        <w:t>ом</w:t>
      </w:r>
      <w:r w:rsidR="00134994" w:rsidRPr="00C64551">
        <w:rPr>
          <w:rFonts w:ascii="Times New Roman" w:hAnsi="Times New Roman" w:cs="Times New Roman"/>
        </w:rPr>
        <w:t xml:space="preserve">, которое не имеет стоимостного выражения, размер штрафа устанавливается </w:t>
      </w:r>
      <w:r w:rsidR="000F5C41" w:rsidRPr="00C64551">
        <w:rPr>
          <w:rFonts w:ascii="Times New Roman" w:hAnsi="Times New Roman" w:cs="Times New Roman"/>
        </w:rPr>
        <w:t>в размере 1000 рублей.</w:t>
      </w:r>
    </w:p>
    <w:p w14:paraId="14BF422F" w14:textId="6EAD5417" w:rsidR="00134994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134994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5</w:t>
      </w:r>
      <w:r w:rsidR="00365EB0" w:rsidRPr="00C64551">
        <w:rPr>
          <w:rFonts w:ascii="Times New Roman" w:hAnsi="Times New Roman" w:cs="Times New Roman"/>
        </w:rPr>
        <w:t>.</w:t>
      </w:r>
      <w:r w:rsidR="00134994" w:rsidRPr="00C64551">
        <w:rPr>
          <w:rFonts w:ascii="Times New Roman" w:hAnsi="Times New Roman" w:cs="Times New Roman"/>
        </w:rPr>
        <w:t xml:space="preserve"> За каждый факт неисполнения заказчиком обязательств,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="000F5C41" w:rsidRPr="00C64551">
        <w:rPr>
          <w:rFonts w:ascii="Times New Roman" w:hAnsi="Times New Roman" w:cs="Times New Roman"/>
        </w:rPr>
        <w:t>ом,</w:t>
      </w:r>
      <w:r w:rsidR="00134994" w:rsidRPr="00C64551">
        <w:rPr>
          <w:rFonts w:ascii="Times New Roman" w:hAnsi="Times New Roman" w:cs="Times New Roman"/>
        </w:rPr>
        <w:t xml:space="preserve"> за исключением просрочки исполнения обязательств,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="00134994" w:rsidRPr="00C64551">
        <w:rPr>
          <w:rFonts w:ascii="Times New Roman" w:hAnsi="Times New Roman" w:cs="Times New Roman"/>
        </w:rPr>
        <w:t xml:space="preserve">ом, размер штрафа устанавливается в </w:t>
      </w:r>
      <w:r w:rsidR="000F5C41" w:rsidRPr="00C64551">
        <w:rPr>
          <w:rFonts w:ascii="Times New Roman" w:hAnsi="Times New Roman" w:cs="Times New Roman"/>
        </w:rPr>
        <w:t>размере 1000 рублей.</w:t>
      </w:r>
    </w:p>
    <w:p w14:paraId="48E0DA1A" w14:textId="3F21248D" w:rsidR="000F5C41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0F5C41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6</w:t>
      </w:r>
      <w:r w:rsidR="000F5C41" w:rsidRPr="00C64551">
        <w:rPr>
          <w:rFonts w:ascii="Times New Roman" w:hAnsi="Times New Roman" w:cs="Times New Roman"/>
        </w:rPr>
        <w:t xml:space="preserve">. За каждый день просрочки исполнения Заказчиком обязательства, предусмотренного </w:t>
      </w:r>
      <w:r w:rsidR="00615327" w:rsidRPr="00C64551">
        <w:rPr>
          <w:rFonts w:ascii="Times New Roman" w:hAnsi="Times New Roman" w:cs="Times New Roman"/>
        </w:rPr>
        <w:t>Контракт</w:t>
      </w:r>
      <w:r w:rsidR="000F5C41" w:rsidRPr="00C6455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615327" w:rsidRPr="00C64551">
        <w:rPr>
          <w:rFonts w:ascii="Times New Roman" w:hAnsi="Times New Roman" w:cs="Times New Roman"/>
        </w:rPr>
        <w:t>Контракт</w:t>
      </w:r>
      <w:r w:rsidR="000F5C41" w:rsidRPr="00C64551">
        <w:rPr>
          <w:rFonts w:ascii="Times New Roman" w:hAnsi="Times New Roman" w:cs="Times New Roman"/>
        </w:rPr>
        <w:t>ом срока исполнения обязательства,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14:paraId="6EF83001" w14:textId="4A2CBBDA" w:rsidR="00897D91" w:rsidRPr="00C64551" w:rsidRDefault="002D4182" w:rsidP="0054355E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583199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7.</w:t>
      </w:r>
      <w:r w:rsidR="00583199" w:rsidRPr="00C64551">
        <w:rPr>
          <w:rFonts w:ascii="Times New Roman" w:hAnsi="Times New Roman" w:cs="Times New Roman"/>
        </w:rPr>
        <w:t xml:space="preserve"> Общая сумма начисленных</w:t>
      </w:r>
      <w:r w:rsidR="00666648" w:rsidRPr="00C64551">
        <w:rPr>
          <w:rFonts w:ascii="Times New Roman" w:hAnsi="Times New Roman" w:cs="Times New Roman"/>
        </w:rPr>
        <w:t xml:space="preserve"> штрафов за неисполнение или ненадлежащее исполнение Исполнителем обязательств,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ом, не может превышать Цену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544D31D4" w14:textId="79F2201B" w:rsidR="00666648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8</w:t>
      </w:r>
      <w:r w:rsidR="00666648" w:rsidRPr="00C64551">
        <w:rPr>
          <w:rFonts w:ascii="Times New Roman" w:hAnsi="Times New Roman" w:cs="Times New Roman"/>
        </w:rPr>
        <w:t xml:space="preserve">.  Общая сумма </w:t>
      </w:r>
      <w:r w:rsidR="00583199" w:rsidRPr="00C64551">
        <w:rPr>
          <w:rFonts w:ascii="Times New Roman" w:hAnsi="Times New Roman" w:cs="Times New Roman"/>
        </w:rPr>
        <w:t>начисленных штрафов</w:t>
      </w:r>
      <w:r w:rsidR="00666648" w:rsidRPr="00C64551">
        <w:rPr>
          <w:rFonts w:ascii="Times New Roman" w:hAnsi="Times New Roman" w:cs="Times New Roman"/>
        </w:rPr>
        <w:t xml:space="preserve"> за ненадлежащее исполнение Заказчиком обязательств, предусмотренных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 xml:space="preserve">ом, не может превышать Цену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а.</w:t>
      </w:r>
    </w:p>
    <w:p w14:paraId="307D72F9" w14:textId="568E5A2F" w:rsidR="00666648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9</w:t>
      </w:r>
      <w:r w:rsidR="00666648" w:rsidRPr="00C64551">
        <w:rPr>
          <w:rFonts w:ascii="Times New Roman" w:hAnsi="Times New Roman" w:cs="Times New Roman"/>
        </w:rPr>
        <w:t>.</w:t>
      </w:r>
      <w:r w:rsidR="00820AEC" w:rsidRPr="00C64551">
        <w:rPr>
          <w:rFonts w:ascii="Times New Roman" w:hAnsi="Times New Roman" w:cs="Times New Roman"/>
        </w:rPr>
        <w:t> </w:t>
      </w:r>
      <w:r w:rsidR="00666648" w:rsidRPr="00C64551">
        <w:rPr>
          <w:rFonts w:ascii="Times New Roman" w:hAnsi="Times New Roman" w:cs="Times New Roman"/>
        </w:rPr>
        <w:t xml:space="preserve">  Стороны настоящего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7B095F1" w14:textId="45B82E81" w:rsidR="00666648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10</w:t>
      </w:r>
      <w:r w:rsidR="00666648" w:rsidRPr="00C64551">
        <w:rPr>
          <w:rFonts w:ascii="Times New Roman" w:hAnsi="Times New Roman" w:cs="Times New Roman"/>
        </w:rPr>
        <w:t xml:space="preserve">.   В случае установления уполномоченными контрольными органами фактов </w:t>
      </w:r>
      <w:r w:rsidR="008C1299" w:rsidRPr="00C64551">
        <w:rPr>
          <w:rFonts w:ascii="Times New Roman" w:hAnsi="Times New Roman" w:cs="Times New Roman"/>
        </w:rPr>
        <w:t>оказания услуг</w:t>
      </w:r>
      <w:r w:rsidR="00666648" w:rsidRPr="00C64551">
        <w:rPr>
          <w:rFonts w:ascii="Times New Roman" w:hAnsi="Times New Roman" w:cs="Times New Roman"/>
        </w:rPr>
        <w:t xml:space="preserve"> не в полном объеме и/или завышения их стоимости Исполнитель осуществляет возврат Заказчику излишне уплаченных денежных средств.</w:t>
      </w:r>
    </w:p>
    <w:p w14:paraId="2C753670" w14:textId="1AC2F1CF" w:rsidR="00666648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11.</w:t>
      </w:r>
      <w:r w:rsidR="00666648" w:rsidRPr="00C64551">
        <w:rPr>
          <w:rFonts w:ascii="Times New Roman" w:hAnsi="Times New Roman" w:cs="Times New Roman"/>
        </w:rPr>
        <w:t xml:space="preserve"> Уплата Исполнителем неустойки или применение иной формы ответственности не освобождает его от исполнения обязательств по настоящему </w:t>
      </w:r>
      <w:r w:rsidR="00615327" w:rsidRPr="00C64551">
        <w:rPr>
          <w:rFonts w:ascii="Times New Roman" w:hAnsi="Times New Roman" w:cs="Times New Roman"/>
        </w:rPr>
        <w:t>Контракт</w:t>
      </w:r>
      <w:r w:rsidR="00666648" w:rsidRPr="00C64551">
        <w:rPr>
          <w:rFonts w:ascii="Times New Roman" w:hAnsi="Times New Roman" w:cs="Times New Roman"/>
        </w:rPr>
        <w:t>у.</w:t>
      </w:r>
    </w:p>
    <w:p w14:paraId="0F44CF6C" w14:textId="7D09ED75" w:rsidR="00897D91" w:rsidRPr="00C64551" w:rsidRDefault="002D4182" w:rsidP="00444A08">
      <w:pPr>
        <w:pStyle w:val="a0"/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5</w:t>
      </w:r>
      <w:r w:rsidR="00666648" w:rsidRPr="00C64551">
        <w:rPr>
          <w:rFonts w:ascii="Times New Roman" w:hAnsi="Times New Roman" w:cs="Times New Roman"/>
        </w:rPr>
        <w:t>.</w:t>
      </w:r>
      <w:r w:rsidRPr="00C64551">
        <w:rPr>
          <w:rFonts w:ascii="Times New Roman" w:hAnsi="Times New Roman" w:cs="Times New Roman"/>
        </w:rPr>
        <w:t>12.</w:t>
      </w:r>
      <w:r w:rsidR="00666648" w:rsidRPr="00C64551">
        <w:rPr>
          <w:rFonts w:ascii="Times New Roman" w:hAnsi="Times New Roman" w:cs="Times New Roman"/>
        </w:rPr>
        <w:t xml:space="preserve"> 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</w:t>
      </w:r>
    </w:p>
    <w:p w14:paraId="27B63224" w14:textId="5DD6169C" w:rsidR="00666648" w:rsidRPr="00C64551" w:rsidRDefault="00666648" w:rsidP="00897D91">
      <w:pPr>
        <w:pStyle w:val="a0"/>
        <w:spacing w:after="0" w:line="10" w:lineRule="atLeast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>применения иной формы ответственности в соответствии с действующим законодательством.</w:t>
      </w:r>
    </w:p>
    <w:p w14:paraId="40E304BD" w14:textId="6B590C4F" w:rsidR="002D4182" w:rsidRPr="00C64551" w:rsidRDefault="002D4182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eastAsia="Times New Roman" w:hAnsi="Times New Roman" w:cs="Times New Roman"/>
          <w:lang w:eastAsia="ru-RU"/>
        </w:rPr>
        <w:t>5.13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   Заказчик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60398DFE" w14:textId="0F902B34" w:rsidR="002D4182" w:rsidRPr="00C64551" w:rsidRDefault="002D4182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eastAsia="Times New Roman" w:hAnsi="Times New Roman" w:cs="Times New Roman"/>
          <w:lang w:eastAsia="ru-RU"/>
        </w:rPr>
        <w:t>5.14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   </w:t>
      </w:r>
      <w:r w:rsidRPr="00C64551">
        <w:rPr>
          <w:rFonts w:ascii="Times New Roman" w:eastAsia="Times New Roman" w:hAnsi="Times New Roman" w:cs="Times New Roman"/>
          <w:lang w:eastAsia="ru-RU"/>
        </w:rPr>
        <w:t>Заказчик имеет право удержать из причитающихся Исполнителю платежей сумму причитающихся Заказчику штрафов и неустоек.</w:t>
      </w:r>
    </w:p>
    <w:p w14:paraId="1B09201E" w14:textId="38FB057D" w:rsidR="002D4182" w:rsidRPr="00C64551" w:rsidRDefault="002D4182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eastAsia="Times New Roman" w:hAnsi="Times New Roman" w:cs="Times New Roman"/>
          <w:lang w:eastAsia="ru-RU"/>
        </w:rPr>
        <w:lastRenderedPageBreak/>
        <w:t>5.15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  Все возникающие претензии по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eastAsia="Times New Roman" w:hAnsi="Times New Roman" w:cs="Times New Roman"/>
          <w:lang w:eastAsia="ru-RU"/>
        </w:rPr>
        <w:t>у между Сторонами должны быть рассмотрены в течение 20 (двадцати) дней с момента получения претензии. Отправление претензий и ответов на них – заказным письмом с уведомлением.</w:t>
      </w:r>
    </w:p>
    <w:p w14:paraId="7B4B99DD" w14:textId="77777777" w:rsidR="008477FC" w:rsidRPr="00C64551" w:rsidRDefault="008477FC" w:rsidP="008477FC">
      <w:pPr>
        <w:spacing w:after="0" w:line="10" w:lineRule="atLeast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>5.16. Исполнитель несёт ответственность за соблюдение законодательства, в том числе за соблюдение Федерального закона от 27.07.2006 N 152-ФЗ "О персональных данных» и несёт полную ответственность за его несоблюдение</w:t>
      </w:r>
    </w:p>
    <w:p w14:paraId="1E5AB91C" w14:textId="77777777" w:rsidR="008477FC" w:rsidRPr="00C64551" w:rsidRDefault="008477FC" w:rsidP="008477FC">
      <w:pPr>
        <w:spacing w:after="0" w:line="10" w:lineRule="atLeast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 xml:space="preserve">5.17.  В случае не достижения взаимоприемлемых решений между Сторонами, споры подлежат рассмотрению в Арбитражном суде г. Москвы. </w:t>
      </w:r>
    </w:p>
    <w:p w14:paraId="3EBEC063" w14:textId="695D5D42" w:rsidR="002D4182" w:rsidRPr="00C64551" w:rsidRDefault="002D4182" w:rsidP="00441110">
      <w:pPr>
        <w:spacing w:after="0" w:line="10" w:lineRule="atLeast"/>
        <w:ind w:firstLine="567"/>
        <w:jc w:val="both"/>
        <w:rPr>
          <w:rFonts w:ascii="Times New Roman" w:hAnsi="Times New Roman" w:cs="Times New Roman"/>
        </w:rPr>
      </w:pPr>
      <w:r w:rsidRPr="00C645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2432541" w14:textId="2C1B03A0" w:rsidR="003E51D8" w:rsidRPr="00C64551" w:rsidRDefault="003E51D8" w:rsidP="00897D91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>Обстоятельства непреодолимой силы</w:t>
      </w:r>
    </w:p>
    <w:p w14:paraId="5400571E" w14:textId="77777777" w:rsidR="00897D91" w:rsidRPr="00C64551" w:rsidRDefault="00897D91" w:rsidP="00897D91">
      <w:pPr>
        <w:pStyle w:val="a4"/>
        <w:spacing w:after="0" w:line="10" w:lineRule="atLeast"/>
        <w:ind w:left="1095"/>
        <w:jc w:val="both"/>
        <w:rPr>
          <w:rFonts w:ascii="Times New Roman" w:hAnsi="Times New Roman" w:cs="Times New Roman"/>
          <w:b/>
        </w:rPr>
      </w:pPr>
    </w:p>
    <w:p w14:paraId="50C6E113" w14:textId="32B772C2" w:rsidR="003E51D8" w:rsidRPr="00C64551" w:rsidRDefault="003E51D8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eastAsia="Times New Roman" w:hAnsi="Times New Roman" w:cs="Times New Roman"/>
          <w:lang w:eastAsia="ru-RU"/>
        </w:rPr>
        <w:t>6.1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  Стороны освобождаются от ответственности за частичное или полное неисполнение обязательств по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у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а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 в результате обстоятельств чрезвычайного характера, которые стороны не могли предвидеть или предотвратить.</w:t>
      </w:r>
    </w:p>
    <w:p w14:paraId="78B579C7" w14:textId="01DBCF9C" w:rsidR="003E51D8" w:rsidRPr="00C64551" w:rsidRDefault="003E51D8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eastAsia="Times New Roman" w:hAnsi="Times New Roman" w:cs="Times New Roman"/>
          <w:lang w:eastAsia="ru-RU"/>
        </w:rPr>
        <w:t>6.2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    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При наступлении обстоятельств непреодолимой силы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у</w:t>
      </w:r>
      <w:r w:rsidRPr="00C64551">
        <w:rPr>
          <w:rFonts w:ascii="Times New Roman" w:eastAsia="Times New Roman" w:hAnsi="Times New Roman" w:cs="Times New Roman"/>
          <w:lang w:eastAsia="ru-RU"/>
        </w:rPr>
        <w:t>.</w:t>
      </w:r>
    </w:p>
    <w:p w14:paraId="650DCC5D" w14:textId="010FA8AA" w:rsidR="003E51D8" w:rsidRPr="00C64551" w:rsidRDefault="003E51D8" w:rsidP="00444A08">
      <w:pPr>
        <w:spacing w:after="0" w:line="10" w:lineRule="atLeast"/>
        <w:ind w:firstLine="567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eastAsia="Times New Roman" w:hAnsi="Times New Roman" w:cs="Times New Roman"/>
          <w:lang w:eastAsia="ru-RU"/>
        </w:rPr>
        <w:t>6.3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    В случаях наступления обстоятельств непреодолимой силы срок выполнения стороной обязательств по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у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14:paraId="62907A0F" w14:textId="24DFB6AA" w:rsidR="00897D91" w:rsidRPr="00C64551" w:rsidRDefault="003E51D8" w:rsidP="00615327">
      <w:pPr>
        <w:spacing w:after="0" w:line="10" w:lineRule="atLeast"/>
        <w:ind w:firstLine="540"/>
        <w:jc w:val="both"/>
        <w:rPr>
          <w:rFonts w:ascii="Times New Roman" w:hAnsi="Times New Roman" w:cs="Times New Roman"/>
        </w:rPr>
      </w:pPr>
      <w:r w:rsidRPr="00C64551">
        <w:rPr>
          <w:rFonts w:ascii="Times New Roman" w:eastAsia="Times New Roman" w:hAnsi="Times New Roman" w:cs="Times New Roman"/>
          <w:lang w:eastAsia="ru-RU"/>
        </w:rPr>
        <w:t>6.4</w:t>
      </w:r>
      <w:r w:rsidR="00820AEC" w:rsidRPr="00C64551">
        <w:rPr>
          <w:rFonts w:ascii="Times New Roman" w:eastAsia="Times New Roman" w:hAnsi="Times New Roman" w:cs="Times New Roman"/>
          <w:lang w:eastAsia="ru-RU"/>
        </w:rPr>
        <w:t>.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    Если наступившие обстоятельства непреодолимой силы и их последствия продолжают действовать более пятнадцати дней, стороны проводят дополнительные переговоры для выявления приемлемых альтернативных способов исполнения </w:t>
      </w:r>
      <w:r w:rsidR="00615327" w:rsidRPr="00C64551">
        <w:rPr>
          <w:rFonts w:ascii="Times New Roman" w:hAnsi="Times New Roman" w:cs="Times New Roman"/>
        </w:rPr>
        <w:t>Контракт</w:t>
      </w:r>
      <w:r w:rsidRPr="00C64551">
        <w:rPr>
          <w:rFonts w:ascii="Times New Roman" w:hAnsi="Times New Roman" w:cs="Times New Roman"/>
        </w:rPr>
        <w:t>а.</w:t>
      </w:r>
    </w:p>
    <w:p w14:paraId="2767C285" w14:textId="5D587079" w:rsidR="00897D91" w:rsidRPr="00C64551" w:rsidRDefault="00666648" w:rsidP="00615327">
      <w:pPr>
        <w:pStyle w:val="a4"/>
        <w:numPr>
          <w:ilvl w:val="0"/>
          <w:numId w:val="36"/>
        </w:numPr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 xml:space="preserve">Срок действия, порядок изменения </w:t>
      </w:r>
      <w:r w:rsidR="00615327" w:rsidRPr="00C64551">
        <w:rPr>
          <w:rFonts w:ascii="Times New Roman" w:hAnsi="Times New Roman" w:cs="Times New Roman"/>
          <w:b/>
        </w:rPr>
        <w:t>Контракт</w:t>
      </w:r>
      <w:r w:rsidRPr="00C64551">
        <w:rPr>
          <w:rFonts w:ascii="Times New Roman" w:hAnsi="Times New Roman" w:cs="Times New Roman"/>
          <w:b/>
        </w:rPr>
        <w:t>а</w:t>
      </w:r>
    </w:p>
    <w:p w14:paraId="41AEE4CC" w14:textId="5616623B" w:rsidR="0008678B" w:rsidRPr="00C64551" w:rsidRDefault="00820AEC" w:rsidP="0008678B">
      <w:pPr>
        <w:tabs>
          <w:tab w:val="left" w:pos="567"/>
        </w:tabs>
        <w:spacing w:after="0" w:line="1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C64551">
        <w:rPr>
          <w:rFonts w:ascii="Times New Roman" w:hAnsi="Times New Roman" w:cs="Times New Roman"/>
        </w:rPr>
        <w:tab/>
        <w:t>7.1.</w:t>
      </w:r>
      <w:r w:rsidR="003E51D8" w:rsidRPr="00C64551">
        <w:rPr>
          <w:rFonts w:ascii="Times New Roman" w:hAnsi="Times New Roman" w:cs="Times New Roman"/>
        </w:rPr>
        <w:t xml:space="preserve"> </w:t>
      </w:r>
      <w:r w:rsidRPr="00C64551">
        <w:rPr>
          <w:rFonts w:ascii="Times New Roman" w:hAnsi="Times New Roman" w:cs="Times New Roman"/>
        </w:rPr>
        <w:t xml:space="preserve"> </w:t>
      </w:r>
      <w:r w:rsidR="00615327" w:rsidRPr="00C64551">
        <w:rPr>
          <w:rFonts w:ascii="Times New Roman" w:hAnsi="Times New Roman" w:cs="Times New Roman"/>
        </w:rPr>
        <w:t>Контракт</w:t>
      </w:r>
      <w:r w:rsidR="00EC289A" w:rsidRPr="00C64551">
        <w:rPr>
          <w:rFonts w:ascii="Times New Roman" w:hAnsi="Times New Roman" w:cs="Times New Roman"/>
        </w:rPr>
        <w:t xml:space="preserve"> </w:t>
      </w:r>
      <w:r w:rsidR="0034769D" w:rsidRPr="00C64551">
        <w:rPr>
          <w:rFonts w:ascii="Times New Roman" w:hAnsi="Times New Roman" w:cs="Times New Roman"/>
        </w:rPr>
        <w:t>действует</w:t>
      </w:r>
      <w:r w:rsidR="003E51D8" w:rsidRPr="00C645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281D" w:rsidRPr="00C64551">
        <w:rPr>
          <w:rFonts w:ascii="Times New Roman" w:eastAsia="Calibri" w:hAnsi="Times New Roman" w:cs="Times New Roman"/>
        </w:rPr>
        <w:t xml:space="preserve">с даты заключения </w:t>
      </w:r>
      <w:r w:rsidR="00615327" w:rsidRPr="00C64551">
        <w:rPr>
          <w:rFonts w:ascii="Times New Roman" w:eastAsia="Calibri" w:hAnsi="Times New Roman" w:cs="Times New Roman"/>
        </w:rPr>
        <w:t>Контракт</w:t>
      </w:r>
      <w:r w:rsidR="0078281D" w:rsidRPr="00C64551">
        <w:rPr>
          <w:rFonts w:ascii="Times New Roman" w:eastAsia="Calibri" w:hAnsi="Times New Roman" w:cs="Times New Roman"/>
        </w:rPr>
        <w:t>а по 3</w:t>
      </w:r>
      <w:r w:rsidR="00441110" w:rsidRPr="00C64551">
        <w:rPr>
          <w:rFonts w:ascii="Times New Roman" w:eastAsia="Calibri" w:hAnsi="Times New Roman" w:cs="Times New Roman"/>
        </w:rPr>
        <w:t>0</w:t>
      </w:r>
      <w:r w:rsidR="0078281D" w:rsidRPr="00C64551">
        <w:rPr>
          <w:rFonts w:ascii="Times New Roman" w:eastAsia="Calibri" w:hAnsi="Times New Roman" w:cs="Times New Roman"/>
        </w:rPr>
        <w:t>.</w:t>
      </w:r>
      <w:r w:rsidR="00441110" w:rsidRPr="00C64551">
        <w:rPr>
          <w:rFonts w:ascii="Times New Roman" w:eastAsia="Calibri" w:hAnsi="Times New Roman" w:cs="Times New Roman"/>
        </w:rPr>
        <w:t>06</w:t>
      </w:r>
      <w:r w:rsidR="0078281D" w:rsidRPr="00C64551">
        <w:rPr>
          <w:rFonts w:ascii="Times New Roman" w:eastAsia="Calibri" w:hAnsi="Times New Roman" w:cs="Times New Roman"/>
        </w:rPr>
        <w:t>.202</w:t>
      </w:r>
      <w:r w:rsidR="00441110" w:rsidRPr="00C64551">
        <w:rPr>
          <w:rFonts w:ascii="Times New Roman" w:eastAsia="Calibri" w:hAnsi="Times New Roman" w:cs="Times New Roman"/>
        </w:rPr>
        <w:t>6</w:t>
      </w:r>
      <w:r w:rsidR="0034769D" w:rsidRPr="00C64551">
        <w:rPr>
          <w:rFonts w:ascii="Times New Roman" w:eastAsia="Calibri" w:hAnsi="Times New Roman" w:cs="Times New Roman"/>
        </w:rPr>
        <w:t>.</w:t>
      </w:r>
      <w:r w:rsidR="003E51D8" w:rsidRPr="00C64551">
        <w:rPr>
          <w:rFonts w:ascii="Times New Roman" w:eastAsia="Times New Roman" w:hAnsi="Times New Roman" w:cs="Times New Roman"/>
          <w:lang w:eastAsia="ru-RU"/>
        </w:rPr>
        <w:t xml:space="preserve"> Обязательства Сторон, не исполненные до даты истечения срока действия </w:t>
      </w:r>
      <w:r w:rsidR="00615327" w:rsidRPr="00C64551">
        <w:rPr>
          <w:rFonts w:ascii="Times New Roman" w:eastAsia="Times New Roman" w:hAnsi="Times New Roman" w:cs="Times New Roman"/>
          <w:lang w:eastAsia="ru-RU"/>
        </w:rPr>
        <w:t>Контракт</w:t>
      </w:r>
      <w:r w:rsidR="003E51D8" w:rsidRPr="00C64551">
        <w:rPr>
          <w:rFonts w:ascii="Times New Roman" w:eastAsia="Times New Roman" w:hAnsi="Times New Roman" w:cs="Times New Roman"/>
          <w:lang w:eastAsia="ru-RU"/>
        </w:rPr>
        <w:t>а, подлежат исполнению в полном объеме.</w:t>
      </w:r>
    </w:p>
    <w:p w14:paraId="2A41A63F" w14:textId="57A7C10E" w:rsidR="00897D91" w:rsidRPr="00C64551" w:rsidRDefault="009E2BAD" w:rsidP="00615327">
      <w:pPr>
        <w:pStyle w:val="a4"/>
        <w:numPr>
          <w:ilvl w:val="0"/>
          <w:numId w:val="36"/>
        </w:numPr>
        <w:tabs>
          <w:tab w:val="left" w:pos="567"/>
        </w:tabs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>Прочие условия</w:t>
      </w:r>
    </w:p>
    <w:p w14:paraId="2BE001AF" w14:textId="77777777" w:rsidR="00DA4632" w:rsidRPr="00C64551" w:rsidRDefault="00DA4632" w:rsidP="00DA4632">
      <w:pPr>
        <w:tabs>
          <w:tab w:val="left" w:pos="567"/>
        </w:tabs>
        <w:spacing w:after="0" w:line="10" w:lineRule="atLeast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 xml:space="preserve">          8.1.      Настоящий Контракт может быть расторгнут.</w:t>
      </w:r>
    </w:p>
    <w:p w14:paraId="4BAD5A62" w14:textId="77777777" w:rsidR="00DA4632" w:rsidRPr="00C64551" w:rsidRDefault="00DA4632" w:rsidP="00DA4632">
      <w:pPr>
        <w:tabs>
          <w:tab w:val="left" w:pos="567"/>
        </w:tabs>
        <w:spacing w:after="0" w:line="10" w:lineRule="atLeast"/>
        <w:jc w:val="both"/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t xml:space="preserve">          8.1.1.   По соглашению Сторон.</w:t>
      </w:r>
    </w:p>
    <w:p w14:paraId="54714A33" w14:textId="77777777" w:rsidR="00DA4632" w:rsidRPr="00C64551" w:rsidRDefault="00DA4632" w:rsidP="00DA4632">
      <w:pPr>
        <w:tabs>
          <w:tab w:val="left" w:pos="567"/>
        </w:tabs>
        <w:spacing w:after="0" w:line="10" w:lineRule="atLeast"/>
        <w:jc w:val="both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</w:rPr>
        <w:t xml:space="preserve">          8.1.2. В одностороннем порядке, в случае существенного нарушения условий Контракта Исполнителем. Существенным нарушением условий Контракта Исполнителем являются:</w:t>
      </w:r>
    </w:p>
    <w:p w14:paraId="19387640" w14:textId="77777777" w:rsidR="00DA4632" w:rsidRPr="00C64551" w:rsidRDefault="00DA4632" w:rsidP="00DA4632">
      <w:pPr>
        <w:tabs>
          <w:tab w:val="left" w:pos="567"/>
        </w:tabs>
        <w:spacing w:after="0" w:line="10" w:lineRule="atLeast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>- оказание услуг ненадлежащего качества с недостатками, которые не могут быть устранены в приемлемый для Заказчика срок;</w:t>
      </w:r>
    </w:p>
    <w:p w14:paraId="261D220F" w14:textId="77777777" w:rsidR="00DA4632" w:rsidRPr="00C64551" w:rsidRDefault="00DA4632" w:rsidP="00DA4632">
      <w:pPr>
        <w:tabs>
          <w:tab w:val="num" w:pos="567"/>
          <w:tab w:val="left" w:pos="900"/>
        </w:tabs>
        <w:spacing w:after="0" w:line="10" w:lineRule="atLeast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>- нарушение сроков оказание услуг, предусмотренные Контрактом;</w:t>
      </w:r>
    </w:p>
    <w:p w14:paraId="503B3E2D" w14:textId="3581E2ED" w:rsidR="00897D91" w:rsidRPr="00C64551" w:rsidRDefault="00DA4632" w:rsidP="0054355E">
      <w:pPr>
        <w:tabs>
          <w:tab w:val="num" w:pos="567"/>
          <w:tab w:val="left" w:pos="900"/>
        </w:tabs>
        <w:spacing w:after="0" w:line="10" w:lineRule="atLeast"/>
        <w:ind w:firstLine="567"/>
        <w:mirrorIndents/>
        <w:jc w:val="both"/>
        <w:rPr>
          <w:rFonts w:ascii="Times New Roman" w:hAnsi="Times New Roman" w:cs="Times New Roman"/>
        </w:rPr>
      </w:pPr>
      <w:r w:rsidRPr="00C64551">
        <w:rPr>
          <w:rFonts w:ascii="Times New Roman" w:eastAsia="Times New Roman" w:hAnsi="Times New Roman" w:cs="Times New Roman"/>
          <w:lang w:eastAsia="ru-RU"/>
        </w:rPr>
        <w:t xml:space="preserve">8.2.  Изменение существенных условий Контракта допускается в случаях, предусмотренных законодательством. </w:t>
      </w:r>
    </w:p>
    <w:p w14:paraId="1A74CCEC" w14:textId="44066C0F" w:rsidR="00DA4632" w:rsidRPr="00C64551" w:rsidRDefault="0054355E" w:rsidP="00897D91">
      <w:pPr>
        <w:tabs>
          <w:tab w:val="num" w:pos="567"/>
          <w:tab w:val="left" w:pos="900"/>
        </w:tabs>
        <w:spacing w:after="0" w:line="10" w:lineRule="atLeast"/>
        <w:ind w:left="567"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C64551">
        <w:rPr>
          <w:rFonts w:ascii="Times New Roman" w:hAnsi="Times New Roman" w:cs="Times New Roman"/>
        </w:rPr>
        <w:t xml:space="preserve">           </w:t>
      </w:r>
      <w:r w:rsidR="00DA4632" w:rsidRPr="00C64551">
        <w:rPr>
          <w:rFonts w:ascii="Times New Roman" w:hAnsi="Times New Roman" w:cs="Times New Roman"/>
        </w:rPr>
        <w:t>8.</w:t>
      </w:r>
      <w:r w:rsidRPr="00C64551">
        <w:rPr>
          <w:rFonts w:ascii="Times New Roman" w:hAnsi="Times New Roman" w:cs="Times New Roman"/>
        </w:rPr>
        <w:t>3</w:t>
      </w:r>
      <w:r w:rsidR="00DA4632" w:rsidRPr="00C64551">
        <w:rPr>
          <w:rFonts w:ascii="Times New Roman" w:hAnsi="Times New Roman" w:cs="Times New Roman"/>
        </w:rPr>
        <w:t xml:space="preserve">. </w:t>
      </w:r>
      <w:r w:rsidR="009B4FA6" w:rsidRPr="00C64551">
        <w:rPr>
          <w:rFonts w:ascii="Times New Roman" w:hAnsi="Times New Roman" w:cs="Times New Roman"/>
        </w:rPr>
        <w:t>Контракт заключен в электронной форме посредством Единого агрегатора торговли (ЕАТ).</w:t>
      </w:r>
    </w:p>
    <w:p w14:paraId="0DE64BEF" w14:textId="60626926" w:rsidR="00DA4632" w:rsidRPr="00C64551" w:rsidRDefault="00DA4632" w:rsidP="00DA4632">
      <w:pPr>
        <w:tabs>
          <w:tab w:val="num" w:pos="567"/>
          <w:tab w:val="left" w:pos="900"/>
        </w:tabs>
        <w:spacing w:after="0" w:line="10" w:lineRule="atLeast"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ab/>
        <w:t>8.</w:t>
      </w:r>
      <w:r w:rsidR="0054355E" w:rsidRPr="00C64551">
        <w:rPr>
          <w:rFonts w:ascii="Times New Roman" w:eastAsia="Times New Roman" w:hAnsi="Times New Roman" w:cs="Times New Roman"/>
          <w:lang w:eastAsia="ru-RU"/>
        </w:rPr>
        <w:t>4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 Неотъемлемыми частями Контракта являются: приложение 1 – Техническое задание, приложение 2 – Акт приемки-передачи услуг (Форма).</w:t>
      </w:r>
    </w:p>
    <w:p w14:paraId="4394A77B" w14:textId="77777777" w:rsidR="00897D91" w:rsidRPr="00C64551" w:rsidRDefault="00897D91" w:rsidP="00DA4632">
      <w:pPr>
        <w:tabs>
          <w:tab w:val="num" w:pos="567"/>
          <w:tab w:val="left" w:pos="900"/>
        </w:tabs>
        <w:spacing w:after="0" w:line="10" w:lineRule="atLeast"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CBB394D" w14:textId="51E84A26" w:rsidR="009E2BAD" w:rsidRPr="00C64551" w:rsidRDefault="007958E5" w:rsidP="00444A08">
      <w:pPr>
        <w:spacing w:line="10" w:lineRule="atLeast"/>
        <w:ind w:firstLine="708"/>
        <w:rPr>
          <w:rFonts w:ascii="Times New Roman" w:hAnsi="Times New Roman" w:cs="Times New Roman"/>
          <w:b/>
        </w:rPr>
      </w:pPr>
      <w:r w:rsidRPr="00C64551">
        <w:rPr>
          <w:rFonts w:ascii="Times New Roman" w:hAnsi="Times New Roman" w:cs="Times New Roman"/>
          <w:b/>
        </w:rPr>
        <w:t>9</w:t>
      </w:r>
      <w:r w:rsidR="009E2BAD" w:rsidRPr="00C64551">
        <w:rPr>
          <w:rFonts w:ascii="Times New Roman" w:hAnsi="Times New Roman" w:cs="Times New Roman"/>
          <w:b/>
        </w:rPr>
        <w:t xml:space="preserve">. </w:t>
      </w:r>
      <w:r w:rsidR="00F77342" w:rsidRPr="00C64551">
        <w:rPr>
          <w:rFonts w:ascii="Times New Roman" w:hAnsi="Times New Roman" w:cs="Times New Roman"/>
          <w:b/>
        </w:rPr>
        <w:t xml:space="preserve">    </w:t>
      </w:r>
      <w:r w:rsidR="009E2BAD" w:rsidRPr="00C64551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591696" w:rsidRPr="00C64551" w14:paraId="2A646E10" w14:textId="77777777" w:rsidTr="00466CA8">
        <w:tc>
          <w:tcPr>
            <w:tcW w:w="4928" w:type="dxa"/>
            <w:shd w:val="clear" w:color="auto" w:fill="auto"/>
          </w:tcPr>
          <w:p w14:paraId="65923EA6" w14:textId="77777777" w:rsidR="009E2BAD" w:rsidRPr="00C64551" w:rsidRDefault="009E2BAD" w:rsidP="00444A08">
            <w:pPr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61" w:type="dxa"/>
            <w:shd w:val="clear" w:color="auto" w:fill="auto"/>
          </w:tcPr>
          <w:p w14:paraId="367A53ED" w14:textId="77777777" w:rsidR="009E2BAD" w:rsidRPr="00C64551" w:rsidRDefault="009E2BAD" w:rsidP="00444A08">
            <w:pPr>
              <w:spacing w:after="0" w:line="1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0DF27AF9" w14:textId="77777777" w:rsidR="009E2BAD" w:rsidRPr="00C64551" w:rsidRDefault="009E2BAD" w:rsidP="00444A08">
            <w:pPr>
              <w:spacing w:after="0" w:line="1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7F3B" w:rsidRPr="00C64551" w14:paraId="3B3F828F" w14:textId="77777777" w:rsidTr="00466CA8">
        <w:trPr>
          <w:trHeight w:val="820"/>
        </w:trPr>
        <w:tc>
          <w:tcPr>
            <w:tcW w:w="4928" w:type="dxa"/>
            <w:shd w:val="clear" w:color="auto" w:fill="auto"/>
          </w:tcPr>
          <w:p w14:paraId="69DF19DA" w14:textId="67A80AA8" w:rsidR="00AC7F3B" w:rsidRPr="00C64551" w:rsidRDefault="00AC7F3B" w:rsidP="00AC7F3B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  <w:r w:rsidRPr="00C64551">
              <w:rPr>
                <w:rFonts w:ascii="Times New Roman" w:hAnsi="Times New Roman" w:cs="Times New Roman"/>
                <w:b/>
                <w:kern w:val="1"/>
              </w:rPr>
              <w:t>ГАЦТК им. С.В. Образцова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EEFA952" w14:textId="2A541ABB" w:rsidR="00AC7F3B" w:rsidRPr="00C64551" w:rsidRDefault="00AC7F3B" w:rsidP="00AC7F3B">
            <w:pPr>
              <w:snapToGrid w:val="0"/>
              <w:spacing w:after="0" w:line="1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7F3B" w:rsidRPr="00C64551" w14:paraId="6C2217EE" w14:textId="77777777" w:rsidTr="00466CA8">
        <w:trPr>
          <w:trHeight w:val="3036"/>
        </w:trPr>
        <w:tc>
          <w:tcPr>
            <w:tcW w:w="4928" w:type="dxa"/>
            <w:shd w:val="clear" w:color="auto" w:fill="auto"/>
          </w:tcPr>
          <w:p w14:paraId="0E8084A4" w14:textId="77777777" w:rsidR="00AC7F3B" w:rsidRPr="00C64551" w:rsidRDefault="00AC7F3B" w:rsidP="00AC7F3B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lastRenderedPageBreak/>
              <w:t>Юр. и Факт. адрес: 127473, Москва, ул. Садовая-Самотечная дом 3.</w:t>
            </w:r>
          </w:p>
          <w:p w14:paraId="3EB64E52" w14:textId="75ADD6B6" w:rsidR="00AC7F3B" w:rsidRPr="00C64551" w:rsidRDefault="00AC7F3B" w:rsidP="00AC7F3B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>Телефон (495) 699-5709, Факс (495) 699-79-72</w:t>
            </w:r>
          </w:p>
          <w:p w14:paraId="72E77C53" w14:textId="77777777" w:rsidR="00AC7F3B" w:rsidRPr="00C64551" w:rsidRDefault="00AC7F3B" w:rsidP="00AC7F3B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>ОГРН 1027739071821</w:t>
            </w:r>
          </w:p>
          <w:p w14:paraId="5864CD7F" w14:textId="40964BA2" w:rsidR="00AC7F3B" w:rsidRPr="00C64551" w:rsidRDefault="00AC7F3B" w:rsidP="00AC7F3B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>ИНН 7707057090, КПП 770701001</w:t>
            </w:r>
          </w:p>
          <w:p w14:paraId="12A02496" w14:textId="77777777" w:rsidR="00C95588" w:rsidRPr="00C64551" w:rsidRDefault="00C95588" w:rsidP="00C95588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 xml:space="preserve">л/с 20736Х29750 в УФК по г. Москве/ </w:t>
            </w:r>
          </w:p>
          <w:p w14:paraId="24A85A19" w14:textId="77777777" w:rsidR="00C95588" w:rsidRPr="00C64551" w:rsidRDefault="00C95588" w:rsidP="00C95588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 xml:space="preserve">р/с 03214643000000017300 </w:t>
            </w:r>
          </w:p>
          <w:p w14:paraId="69952F1F" w14:textId="77777777" w:rsidR="00C95588" w:rsidRPr="00C64551" w:rsidRDefault="00C95588" w:rsidP="00C95588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>(Казначейский счет)</w:t>
            </w:r>
          </w:p>
          <w:p w14:paraId="1B3DA164" w14:textId="77777777" w:rsidR="00C95588" w:rsidRPr="00C64551" w:rsidRDefault="00C95588" w:rsidP="00C95588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>004525988 (БИК УФК по г. Москве)</w:t>
            </w:r>
          </w:p>
          <w:p w14:paraId="266526BD" w14:textId="77777777" w:rsidR="00C95588" w:rsidRPr="00C64551" w:rsidRDefault="00C95588" w:rsidP="00C95588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>ОКЦ № 1 ГУ Банка России по ЦФО//УФК по</w:t>
            </w:r>
            <w:r w:rsidRPr="00C64551">
              <w:rPr>
                <w:rFonts w:ascii="Times New Roman" w:hAnsi="Times New Roman" w:cs="Times New Roman"/>
                <w:kern w:val="1"/>
              </w:rPr>
              <w:br/>
              <w:t>г. Москве, г. Москва</w:t>
            </w:r>
          </w:p>
          <w:p w14:paraId="118BD6FD" w14:textId="0CEDD2C2" w:rsidR="00C95588" w:rsidRPr="00C64551" w:rsidRDefault="00C95588" w:rsidP="00C95588">
            <w:pPr>
              <w:spacing w:after="0" w:line="10" w:lineRule="atLeast"/>
              <w:rPr>
                <w:rFonts w:ascii="Times New Roman" w:hAnsi="Times New Roman" w:cs="Times New Roman"/>
                <w:kern w:val="1"/>
              </w:rPr>
            </w:pPr>
            <w:r w:rsidRPr="00C64551">
              <w:rPr>
                <w:rFonts w:ascii="Times New Roman" w:hAnsi="Times New Roman" w:cs="Times New Roman"/>
                <w:kern w:val="1"/>
              </w:rPr>
              <w:t xml:space="preserve">Корр. счет 40102810545370000003 </w:t>
            </w:r>
            <w:r w:rsidRPr="00C64551">
              <w:rPr>
                <w:rFonts w:ascii="Times New Roman" w:hAnsi="Times New Roman" w:cs="Times New Roman"/>
                <w:kern w:val="1"/>
              </w:rPr>
              <w:br/>
              <w:t>(Единый казначейский счет)</w:t>
            </w:r>
          </w:p>
          <w:p w14:paraId="1455D54B" w14:textId="77777777" w:rsidR="00AC7F3B" w:rsidRPr="00C64551" w:rsidRDefault="00AC7F3B" w:rsidP="00AC7F3B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14:paraId="15C971DE" w14:textId="77925418" w:rsidR="00AC7F3B" w:rsidRPr="00C64551" w:rsidRDefault="00AC7F3B" w:rsidP="0066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6CA8" w:rsidRPr="00C64551" w14:paraId="210CE38C" w14:textId="77777777" w:rsidTr="00466CA8">
        <w:trPr>
          <w:trHeight w:val="3036"/>
        </w:trPr>
        <w:tc>
          <w:tcPr>
            <w:tcW w:w="4928" w:type="dxa"/>
            <w:shd w:val="clear" w:color="auto" w:fill="auto"/>
          </w:tcPr>
          <w:p w14:paraId="02C0601A" w14:textId="77777777" w:rsidR="00466CA8" w:rsidRPr="00C64551" w:rsidRDefault="00466CA8" w:rsidP="00466CA8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  <w:r w:rsidRPr="00C64551">
              <w:rPr>
                <w:rFonts w:ascii="Times New Roman" w:hAnsi="Times New Roman" w:cs="Times New Roman"/>
                <w:b/>
                <w:kern w:val="1"/>
              </w:rPr>
              <w:t>Заказчик:</w:t>
            </w:r>
          </w:p>
          <w:p w14:paraId="29337A59" w14:textId="060381BA" w:rsidR="00466CA8" w:rsidRPr="00C64551" w:rsidRDefault="00441110" w:rsidP="00466CA8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  <w:r w:rsidRPr="00C64551">
              <w:rPr>
                <w:rFonts w:ascii="Times New Roman" w:hAnsi="Times New Roman" w:cs="Times New Roman"/>
                <w:b/>
                <w:kern w:val="1"/>
              </w:rPr>
              <w:t>Врио д</w:t>
            </w:r>
            <w:r w:rsidR="00466CA8" w:rsidRPr="00C64551">
              <w:rPr>
                <w:rFonts w:ascii="Times New Roman" w:hAnsi="Times New Roman" w:cs="Times New Roman"/>
                <w:b/>
                <w:kern w:val="1"/>
              </w:rPr>
              <w:t>иректор</w:t>
            </w:r>
            <w:r w:rsidRPr="00C64551">
              <w:rPr>
                <w:rFonts w:ascii="Times New Roman" w:hAnsi="Times New Roman" w:cs="Times New Roman"/>
                <w:b/>
                <w:kern w:val="1"/>
              </w:rPr>
              <w:t>а</w:t>
            </w:r>
          </w:p>
          <w:p w14:paraId="36E964F4" w14:textId="77777777" w:rsidR="00466CA8" w:rsidRPr="00C64551" w:rsidRDefault="00466CA8" w:rsidP="00466CA8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</w:p>
          <w:p w14:paraId="0C0E745F" w14:textId="1E884A1B" w:rsidR="00441110" w:rsidRPr="00C64551" w:rsidRDefault="00466CA8" w:rsidP="00466CA8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  <w:r w:rsidRPr="00C64551">
              <w:rPr>
                <w:rFonts w:ascii="Times New Roman" w:hAnsi="Times New Roman" w:cs="Times New Roman"/>
                <w:b/>
                <w:kern w:val="1"/>
              </w:rPr>
              <w:t>_______________ /</w:t>
            </w:r>
            <w:r w:rsidR="00441110" w:rsidRPr="00C64551">
              <w:rPr>
                <w:rFonts w:ascii="Times New Roman" w:hAnsi="Times New Roman" w:cs="Times New Roman"/>
                <w:b/>
                <w:kern w:val="1"/>
              </w:rPr>
              <w:t>И.В. Морозов</w:t>
            </w:r>
            <w:r w:rsidRPr="00C64551">
              <w:rPr>
                <w:rFonts w:ascii="Times New Roman" w:hAnsi="Times New Roman" w:cs="Times New Roman"/>
                <w:b/>
                <w:kern w:val="1"/>
              </w:rPr>
              <w:t xml:space="preserve">/ </w:t>
            </w:r>
          </w:p>
          <w:p w14:paraId="32D2AD19" w14:textId="4F946C60" w:rsidR="00466CA8" w:rsidRPr="00C64551" w:rsidRDefault="00466CA8" w:rsidP="00466CA8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  <w:proofErr w:type="spellStart"/>
            <w:r w:rsidRPr="00C64551">
              <w:rPr>
                <w:rFonts w:ascii="Times New Roman" w:hAnsi="Times New Roman" w:cs="Times New Roman"/>
                <w:b/>
                <w:kern w:val="1"/>
              </w:rPr>
              <w:t>м.п</w:t>
            </w:r>
            <w:proofErr w:type="spellEnd"/>
          </w:p>
          <w:p w14:paraId="5747645C" w14:textId="77777777" w:rsidR="00466CA8" w:rsidRPr="00C64551" w:rsidRDefault="00466CA8" w:rsidP="00466CA8">
            <w:pPr>
              <w:spacing w:after="0" w:line="10" w:lineRule="atLeast"/>
              <w:rPr>
                <w:rFonts w:ascii="Times New Roman" w:hAnsi="Times New Roman" w:cs="Times New Roman"/>
                <w:b/>
                <w:kern w:val="1"/>
              </w:rPr>
            </w:pPr>
            <w:r w:rsidRPr="00C64551">
              <w:rPr>
                <w:rFonts w:ascii="Times New Roman" w:hAnsi="Times New Roman" w:cs="Times New Roman"/>
                <w:b/>
                <w:kern w:val="1"/>
              </w:rPr>
              <w:t xml:space="preserve">         </w:t>
            </w:r>
          </w:p>
        </w:tc>
        <w:tc>
          <w:tcPr>
            <w:tcW w:w="4961" w:type="dxa"/>
            <w:shd w:val="clear" w:color="auto" w:fill="auto"/>
          </w:tcPr>
          <w:p w14:paraId="68E1F3D0" w14:textId="77777777" w:rsidR="00466CA8" w:rsidRPr="00C64551" w:rsidRDefault="00466CA8" w:rsidP="00466C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7C222081" w14:textId="43B10698" w:rsidR="00466CA8" w:rsidRPr="00C64551" w:rsidRDefault="00466CA8" w:rsidP="00466C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A1C607D" w14:textId="1A4F1850" w:rsidR="00466CA8" w:rsidRPr="00C64551" w:rsidRDefault="00466CA8" w:rsidP="00466C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 xml:space="preserve">  __________________ /</w:t>
            </w:r>
            <w:r w:rsidR="00615327" w:rsidRPr="00C64551">
              <w:rPr>
                <w:rFonts w:ascii="Times New Roman" w:hAnsi="Times New Roman" w:cs="Times New Roman"/>
                <w:b/>
              </w:rPr>
              <w:t>____________</w:t>
            </w:r>
            <w:r w:rsidRPr="00C64551">
              <w:rPr>
                <w:rFonts w:ascii="Times New Roman" w:hAnsi="Times New Roman" w:cs="Times New Roman"/>
                <w:b/>
              </w:rPr>
              <w:t xml:space="preserve">/  </w:t>
            </w:r>
          </w:p>
          <w:p w14:paraId="7DAE4152" w14:textId="77777777" w:rsidR="00466CA8" w:rsidRPr="00C64551" w:rsidRDefault="00466CA8" w:rsidP="00466C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3D3206F" w14:textId="77777777" w:rsidR="00466CA8" w:rsidRPr="00C64551" w:rsidRDefault="00466CA8">
      <w:pPr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text" w:horzAnchor="margin" w:tblpXSpec="right" w:tblpY="-426"/>
        <w:tblOverlap w:val="never"/>
        <w:tblW w:w="2973" w:type="dxa"/>
        <w:tblLook w:val="01E0" w:firstRow="1" w:lastRow="1" w:firstColumn="1" w:lastColumn="1" w:noHBand="0" w:noVBand="0"/>
      </w:tblPr>
      <w:tblGrid>
        <w:gridCol w:w="2973"/>
      </w:tblGrid>
      <w:tr w:rsidR="00466CA8" w:rsidRPr="00C64551" w14:paraId="0A4D7B1D" w14:textId="77777777" w:rsidTr="00466CA8">
        <w:trPr>
          <w:trHeight w:val="71"/>
        </w:trPr>
        <w:tc>
          <w:tcPr>
            <w:tcW w:w="2973" w:type="dxa"/>
          </w:tcPr>
          <w:p w14:paraId="102C3081" w14:textId="77777777" w:rsidR="00466CA8" w:rsidRPr="00C64551" w:rsidRDefault="00466CA8" w:rsidP="00466CA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CA8" w:rsidRPr="00C64551" w14:paraId="4D7124CD" w14:textId="77777777" w:rsidTr="00466CA8">
        <w:trPr>
          <w:trHeight w:val="71"/>
        </w:trPr>
        <w:tc>
          <w:tcPr>
            <w:tcW w:w="2973" w:type="dxa"/>
          </w:tcPr>
          <w:p w14:paraId="0A969224" w14:textId="77777777" w:rsidR="00466CA8" w:rsidRPr="00C64551" w:rsidRDefault="00466CA8" w:rsidP="00466CA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64551">
              <w:rPr>
                <w:rFonts w:ascii="Times New Roman" w:eastAsia="Calibri" w:hAnsi="Times New Roman" w:cs="Times New Roman"/>
              </w:rPr>
              <w:t>П р и л о ж е н и е № 1</w:t>
            </w:r>
          </w:p>
        </w:tc>
      </w:tr>
      <w:tr w:rsidR="00466CA8" w:rsidRPr="00C64551" w14:paraId="0E31E3B3" w14:textId="77777777" w:rsidTr="00466CA8">
        <w:trPr>
          <w:trHeight w:val="71"/>
        </w:trPr>
        <w:tc>
          <w:tcPr>
            <w:tcW w:w="2973" w:type="dxa"/>
          </w:tcPr>
          <w:p w14:paraId="245DED17" w14:textId="1170847C" w:rsidR="00466CA8" w:rsidRPr="00C64551" w:rsidRDefault="00466CA8" w:rsidP="00466CA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4551">
              <w:rPr>
                <w:rFonts w:ascii="Times New Roman" w:eastAsia="Calibri" w:hAnsi="Times New Roman" w:cs="Times New Roman"/>
              </w:rPr>
              <w:t>к</w:t>
            </w:r>
            <w:r w:rsidRPr="00C64551">
              <w:rPr>
                <w:rFonts w:ascii="Times New Roman" w:hAnsi="Times New Roman" w:cs="Times New Roman"/>
              </w:rPr>
              <w:t xml:space="preserve"> </w:t>
            </w:r>
            <w:r w:rsidR="00615327" w:rsidRPr="00C64551">
              <w:rPr>
                <w:rFonts w:ascii="Times New Roman" w:hAnsi="Times New Roman" w:cs="Times New Roman"/>
              </w:rPr>
              <w:t>Контракт</w:t>
            </w:r>
            <w:r w:rsidRPr="00C64551">
              <w:rPr>
                <w:rFonts w:ascii="Times New Roman" w:eastAsia="Calibri" w:hAnsi="Times New Roman" w:cs="Times New Roman"/>
              </w:rPr>
              <w:t>у</w:t>
            </w:r>
            <w:r w:rsidR="00441110" w:rsidRPr="00C64551">
              <w:rPr>
                <w:rFonts w:ascii="Times New Roman" w:eastAsia="Calibri" w:hAnsi="Times New Roman" w:cs="Times New Roman"/>
              </w:rPr>
              <w:t xml:space="preserve"> </w:t>
            </w:r>
            <w:r w:rsidRPr="00C64551">
              <w:rPr>
                <w:rFonts w:ascii="Times New Roman" w:eastAsia="Calibri" w:hAnsi="Times New Roman" w:cs="Times New Roman"/>
              </w:rPr>
              <w:t xml:space="preserve">№ </w:t>
            </w:r>
            <w:r w:rsidR="00C64551" w:rsidRPr="00C64551">
              <w:rPr>
                <w:rFonts w:ascii="Times New Roman" w:eastAsia="Calibri" w:hAnsi="Times New Roman" w:cs="Times New Roman"/>
              </w:rPr>
              <w:t>318/26-БР</w:t>
            </w:r>
          </w:p>
          <w:p w14:paraId="425D3E75" w14:textId="03ED5130" w:rsidR="00466CA8" w:rsidRPr="00C64551" w:rsidRDefault="00466CA8" w:rsidP="00466CA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64551">
              <w:rPr>
                <w:rFonts w:ascii="Times New Roman" w:eastAsia="Calibri" w:hAnsi="Times New Roman" w:cs="Times New Roman"/>
              </w:rPr>
              <w:t>от _ ________ 202</w:t>
            </w:r>
            <w:r w:rsidR="00441110" w:rsidRPr="00C64551">
              <w:rPr>
                <w:rFonts w:ascii="Times New Roman" w:eastAsia="Calibri" w:hAnsi="Times New Roman" w:cs="Times New Roman"/>
              </w:rPr>
              <w:t>6</w:t>
            </w:r>
            <w:r w:rsidRPr="00C64551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466CA8" w:rsidRPr="00C64551" w14:paraId="30274CBF" w14:textId="77777777" w:rsidTr="00466CA8">
        <w:trPr>
          <w:trHeight w:val="71"/>
        </w:trPr>
        <w:tc>
          <w:tcPr>
            <w:tcW w:w="2973" w:type="dxa"/>
          </w:tcPr>
          <w:p w14:paraId="2AF911A9" w14:textId="77777777" w:rsidR="00466CA8" w:rsidRPr="00C64551" w:rsidRDefault="00466CA8" w:rsidP="00466CA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F882793" w14:textId="77777777" w:rsidR="009E2BAD" w:rsidRPr="00C64551" w:rsidRDefault="009E2BAD" w:rsidP="005B59C5">
      <w:pPr>
        <w:spacing w:after="0" w:line="10" w:lineRule="atLeast"/>
        <w:rPr>
          <w:rFonts w:ascii="Times New Roman" w:hAnsi="Times New Roman" w:cs="Times New Roman"/>
        </w:rPr>
      </w:pPr>
    </w:p>
    <w:p w14:paraId="6EE7EE89" w14:textId="77777777" w:rsidR="009E2BAD" w:rsidRPr="00C64551" w:rsidRDefault="009E2BAD" w:rsidP="00444A08">
      <w:pPr>
        <w:spacing w:after="0" w:line="10" w:lineRule="atLeast"/>
        <w:ind w:firstLine="540"/>
        <w:jc w:val="right"/>
        <w:rPr>
          <w:rFonts w:ascii="Times New Roman" w:hAnsi="Times New Roman" w:cs="Times New Roman"/>
        </w:rPr>
      </w:pPr>
    </w:p>
    <w:p w14:paraId="279A3DAA" w14:textId="77777777" w:rsidR="00466CA8" w:rsidRPr="00C64551" w:rsidRDefault="00466CA8" w:rsidP="00444A08">
      <w:pPr>
        <w:spacing w:after="0" w:line="10" w:lineRule="atLeast"/>
        <w:ind w:right="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22E8F23" w14:textId="77777777" w:rsidR="00466CA8" w:rsidRPr="00C64551" w:rsidRDefault="00466CA8" w:rsidP="00444A08">
      <w:pPr>
        <w:spacing w:after="0" w:line="10" w:lineRule="atLeast"/>
        <w:ind w:right="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DCCC82" w14:textId="77777777" w:rsidR="00466CA8" w:rsidRPr="00C64551" w:rsidRDefault="00466CA8" w:rsidP="00444A08">
      <w:pPr>
        <w:spacing w:after="0" w:line="10" w:lineRule="atLeast"/>
        <w:ind w:right="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4846B1F" w14:textId="6F35ED48" w:rsidR="007958E5" w:rsidRPr="00C64551" w:rsidRDefault="000033AD" w:rsidP="00444A08">
      <w:pPr>
        <w:spacing w:after="0" w:line="10" w:lineRule="atLeast"/>
        <w:ind w:right="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C64551">
        <w:rPr>
          <w:rFonts w:ascii="Times New Roman" w:eastAsia="Calibri" w:hAnsi="Times New Roman" w:cs="Times New Roman"/>
          <w:b/>
          <w:lang w:eastAsia="ru-RU"/>
        </w:rPr>
        <w:t>ТЕ</w:t>
      </w:r>
      <w:r w:rsidR="008C1299" w:rsidRPr="00C64551">
        <w:rPr>
          <w:rFonts w:ascii="Times New Roman" w:eastAsia="Calibri" w:hAnsi="Times New Roman" w:cs="Times New Roman"/>
          <w:b/>
          <w:lang w:eastAsia="ru-RU"/>
        </w:rPr>
        <w:t>ХНИЧЕСКОЕ ЗАДАНИЕ</w:t>
      </w:r>
    </w:p>
    <w:p w14:paraId="2C1AF549" w14:textId="77777777" w:rsidR="006A5DCB" w:rsidRPr="00C64551" w:rsidRDefault="006A5DCB" w:rsidP="00466CA8">
      <w:pPr>
        <w:spacing w:after="0" w:line="10" w:lineRule="atLeast"/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28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820"/>
        <w:gridCol w:w="850"/>
        <w:gridCol w:w="992"/>
        <w:gridCol w:w="1134"/>
      </w:tblGrid>
      <w:tr w:rsidR="00F12FD4" w:rsidRPr="00C64551" w14:paraId="3BFC772E" w14:textId="77777777" w:rsidTr="00042C83">
        <w:trPr>
          <w:trHeight w:val="9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7D95" w14:textId="77777777" w:rsidR="00F12FD4" w:rsidRPr="00C64551" w:rsidRDefault="00F12FD4" w:rsidP="00042C83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C64551">
              <w:rPr>
                <w:rFonts w:ascii="Times New Roman" w:hAnsi="Times New Roman" w:cs="Times New Roman"/>
                <w:b/>
                <w:lang w:eastAsia="zh-CN"/>
              </w:rPr>
              <w:t xml:space="preserve">№ </w:t>
            </w:r>
            <w:r w:rsidRPr="00C64551">
              <w:rPr>
                <w:rFonts w:ascii="Times New Roman" w:eastAsia="MS Mincho" w:hAnsi="Times New Roman" w:cs="Times New Roman"/>
                <w:b/>
                <w:lang w:eastAsia="zh-CN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698C4" w14:textId="77777777" w:rsidR="00F12FD4" w:rsidRPr="00C64551" w:rsidRDefault="00F12FD4" w:rsidP="00042C83">
            <w:pPr>
              <w:suppressAutoHyphens/>
              <w:spacing w:after="60"/>
              <w:jc w:val="center"/>
              <w:rPr>
                <w:rFonts w:ascii="Times New Roman" w:eastAsia="MS Mincho" w:hAnsi="Times New Roman" w:cs="Times New Roman"/>
                <w:b/>
                <w:lang w:val="en-US" w:eastAsia="zh-CN"/>
              </w:rPr>
            </w:pPr>
            <w:r w:rsidRPr="00C64551">
              <w:rPr>
                <w:rFonts w:ascii="Times New Roman" w:eastAsia="Calibri" w:hAnsi="Times New Roman" w:cs="Times New Roman"/>
                <w:b/>
                <w:bCs/>
              </w:rPr>
              <w:t xml:space="preserve">Объект закупки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F76A9" w14:textId="77777777" w:rsidR="00F12FD4" w:rsidRPr="00C64551" w:rsidRDefault="00F12FD4" w:rsidP="00042C83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C64551">
              <w:rPr>
                <w:rFonts w:ascii="Times New Roman" w:eastAsia="Calibri" w:hAnsi="Times New Roman" w:cs="Times New Roman"/>
                <w:b/>
                <w:bCs/>
              </w:rPr>
              <w:t>Функциональные, технические и качественные характеристики, эксплуатационные характеристики объекта закупки, требования ГОСТ, СанПин и т.п. (при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D81AF7" w14:textId="77777777" w:rsidR="00F12FD4" w:rsidRPr="00C64551" w:rsidRDefault="00F12FD4" w:rsidP="00042C8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4551">
              <w:rPr>
                <w:rFonts w:ascii="Times New Roman" w:eastAsia="Calibri" w:hAnsi="Times New Roman" w:cs="Times New Roman"/>
                <w:b/>
                <w:bCs/>
              </w:rPr>
              <w:t>Кол-во,</w:t>
            </w:r>
          </w:p>
          <w:p w14:paraId="158F7350" w14:textId="77777777" w:rsidR="00F12FD4" w:rsidRPr="00C64551" w:rsidRDefault="00F12FD4" w:rsidP="00042C83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C64551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8806" w14:textId="77777777" w:rsidR="00F12FD4" w:rsidRPr="00C64551" w:rsidRDefault="00F12FD4" w:rsidP="00042C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4551">
              <w:rPr>
                <w:rFonts w:ascii="Times New Roman" w:hAnsi="Times New Roman" w:cs="Times New Roman"/>
                <w:b/>
                <w:color w:val="000000" w:themeColor="text1"/>
              </w:rPr>
              <w:t>Цена</w:t>
            </w:r>
          </w:p>
          <w:p w14:paraId="423A1E5A" w14:textId="77777777" w:rsidR="00F12FD4" w:rsidRPr="00C64551" w:rsidRDefault="00F12FD4" w:rsidP="00042C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4551">
              <w:rPr>
                <w:rFonts w:ascii="Times New Roman" w:hAnsi="Times New Roman" w:cs="Times New Roman"/>
                <w:b/>
                <w:color w:val="000000" w:themeColor="text1"/>
              </w:rPr>
              <w:t>за ед. изм.,</w:t>
            </w:r>
          </w:p>
          <w:p w14:paraId="4AAB4A2C" w14:textId="77777777" w:rsidR="00F12FD4" w:rsidRPr="00C64551" w:rsidRDefault="00F12FD4" w:rsidP="00042C83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C64551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4DE8" w14:textId="77777777" w:rsidR="00F12FD4" w:rsidRPr="00C64551" w:rsidRDefault="00F12FD4" w:rsidP="00042C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4551">
              <w:rPr>
                <w:rFonts w:ascii="Times New Roman" w:hAnsi="Times New Roman" w:cs="Times New Roman"/>
                <w:b/>
                <w:color w:val="000000" w:themeColor="text1"/>
              </w:rPr>
              <w:t>Сумма,</w:t>
            </w:r>
          </w:p>
          <w:p w14:paraId="1F3E818B" w14:textId="77777777" w:rsidR="00F12FD4" w:rsidRPr="00C64551" w:rsidRDefault="00F12FD4" w:rsidP="00042C83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C64551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</w:tr>
      <w:tr w:rsidR="00F12FD4" w:rsidRPr="00C64551" w14:paraId="3344745D" w14:textId="77777777" w:rsidTr="00042C8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74F6B3" w14:textId="77777777" w:rsidR="00F12FD4" w:rsidRPr="00C64551" w:rsidRDefault="00F12FD4" w:rsidP="00F12FD4">
            <w:pPr>
              <w:pStyle w:val="a4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CD0" w14:textId="6D69B4DD" w:rsidR="00F12FD4" w:rsidRPr="00C64551" w:rsidRDefault="00F12FD4" w:rsidP="00042C83">
            <w:pPr>
              <w:rPr>
                <w:rFonts w:ascii="Times New Roman" w:hAnsi="Times New Roman" w:cs="Times New Roman"/>
                <w:color w:val="191817"/>
                <w:spacing w:val="-1"/>
                <w:shd w:val="clear" w:color="auto" w:fill="FFFFFF"/>
              </w:rPr>
            </w:pPr>
            <w:r w:rsidRPr="00EE7771">
              <w:rPr>
                <w:rFonts w:ascii="Times New Roman" w:hAnsi="Times New Roman" w:cs="Times New Roman"/>
              </w:rPr>
              <w:t>Исполнитель оказывает услуги по организации питания (обеды) команды и участников проекта Международной школы кукольников имени С.В. Образцова в г. Владикавказе.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EF1E" w14:textId="388A8FA2" w:rsidR="00C64551" w:rsidRPr="00EE7771" w:rsidRDefault="00C64551" w:rsidP="00C64551">
            <w:pPr>
              <w:spacing w:after="0" w:line="240" w:lineRule="auto"/>
              <w:ind w:left="52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 xml:space="preserve">Питание осуществляется </w:t>
            </w:r>
            <w:proofErr w:type="gramStart"/>
            <w:r w:rsidRPr="00EE7771">
              <w:rPr>
                <w:rFonts w:ascii="Times New Roman" w:hAnsi="Times New Roman" w:cs="Times New Roman"/>
              </w:rPr>
              <w:t>по меню</w:t>
            </w:r>
            <w:proofErr w:type="gramEnd"/>
            <w:r w:rsidRPr="00C64551">
              <w:rPr>
                <w:rFonts w:ascii="Times New Roman" w:hAnsi="Times New Roman" w:cs="Times New Roman"/>
              </w:rPr>
              <w:t xml:space="preserve"> согласованному с</w:t>
            </w:r>
            <w:r w:rsidRPr="00EE7771">
              <w:rPr>
                <w:rFonts w:ascii="Times New Roman" w:hAnsi="Times New Roman" w:cs="Times New Roman"/>
              </w:rPr>
              <w:t xml:space="preserve"> Заказчик</w:t>
            </w:r>
            <w:r w:rsidRPr="00C64551">
              <w:rPr>
                <w:rFonts w:ascii="Times New Roman" w:hAnsi="Times New Roman" w:cs="Times New Roman"/>
              </w:rPr>
              <w:t>ом</w:t>
            </w:r>
            <w:r w:rsidRPr="00EE7771">
              <w:rPr>
                <w:rFonts w:ascii="Times New Roman" w:hAnsi="Times New Roman" w:cs="Times New Roman"/>
              </w:rPr>
              <w:t>, в случае необходимости внесений изменений в технологию приготовления блюд, Исполнитель согласовывает отдельно с Заказчиком.</w:t>
            </w:r>
          </w:p>
          <w:p w14:paraId="7957577E" w14:textId="77777777" w:rsidR="00C64551" w:rsidRPr="00EE7771" w:rsidRDefault="00C64551" w:rsidP="00C64551">
            <w:pPr>
              <w:spacing w:after="0" w:line="240" w:lineRule="auto"/>
              <w:ind w:left="52"/>
              <w:rPr>
                <w:rFonts w:ascii="Times New Roman" w:hAnsi="Times New Roman" w:cs="Times New Roman"/>
              </w:rPr>
            </w:pPr>
          </w:p>
          <w:p w14:paraId="26C477E2" w14:textId="146AC9C8" w:rsidR="00C64551" w:rsidRPr="00EE7771" w:rsidRDefault="00C64551" w:rsidP="00C64551">
            <w:pPr>
              <w:spacing w:after="0" w:line="240" w:lineRule="auto"/>
              <w:ind w:left="52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При обслуживании должны соблюдаться следующие обязательные условия:</w:t>
            </w:r>
          </w:p>
          <w:p w14:paraId="5A37DD5C" w14:textId="77777777" w:rsidR="00C64551" w:rsidRPr="00EE7771" w:rsidRDefault="00C64551" w:rsidP="00C64551">
            <w:pPr>
              <w:spacing w:after="0" w:line="240" w:lineRule="auto"/>
              <w:ind w:left="52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наличие соответствующей материально-технической базы для обеспечения полного сервиса, выбранных методов и форм обслуживания (столовой посудой, приборами, текстилем для сервировки столов, инвентарем, тележками для подачи блюд и уборки использованной посуды);</w:t>
            </w:r>
          </w:p>
          <w:p w14:paraId="2C33FE78" w14:textId="77777777" w:rsidR="00C64551" w:rsidRPr="00EE7771" w:rsidRDefault="00C64551" w:rsidP="00C64551">
            <w:pPr>
              <w:spacing w:after="0" w:line="240" w:lineRule="auto"/>
              <w:ind w:left="52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соответствие профессионального уровня персонала методу, форме и уровню обслуживания на выбранных мероприятиях;</w:t>
            </w:r>
          </w:p>
          <w:p w14:paraId="1D93AEAE" w14:textId="77777777" w:rsidR="00F12FD4" w:rsidRPr="00C64551" w:rsidRDefault="00C64551" w:rsidP="00C64551">
            <w:pPr>
              <w:ind w:left="52"/>
              <w:jc w:val="both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наличие стандартов работы персонала на предприятиях в соответствие с Профессиональными стандартами индустрии питания</w:t>
            </w:r>
          </w:p>
          <w:p w14:paraId="3D2EC22C" w14:textId="61147322" w:rsidR="00C64551" w:rsidRPr="00C64551" w:rsidRDefault="00C64551" w:rsidP="00C64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551">
              <w:rPr>
                <w:rFonts w:ascii="Times New Roman" w:hAnsi="Times New Roman" w:cs="Times New Roman"/>
              </w:rPr>
              <w:t>Услуги должны оказываться в соответствии с ГОСТ 31985-2013, ГОСТ 30389-2013, "СанПиН 2.3/2.4.3590-20</w:t>
            </w:r>
          </w:p>
          <w:p w14:paraId="606591C8" w14:textId="697845C0" w:rsidR="00C64551" w:rsidRPr="00C64551" w:rsidRDefault="00C64551" w:rsidP="00C64551">
            <w:pPr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C89" w14:textId="7EF19E5C" w:rsidR="00F12FD4" w:rsidRPr="00C64551" w:rsidRDefault="00C64551" w:rsidP="00042C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551">
              <w:rPr>
                <w:rFonts w:ascii="Times New Roman" w:hAnsi="Times New Roman" w:cs="Times New Roman"/>
                <w:color w:val="000000"/>
              </w:rPr>
              <w:t>359</w:t>
            </w:r>
            <w:r w:rsidR="00F12FD4" w:rsidRPr="00C645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4551">
              <w:rPr>
                <w:rFonts w:ascii="Times New Roman" w:hAnsi="Times New Roman" w:cs="Times New Roman"/>
                <w:color w:val="000000"/>
              </w:rPr>
              <w:t>усл.ед</w:t>
            </w:r>
            <w:proofErr w:type="spellEnd"/>
            <w:r w:rsidRPr="00C645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264F" w14:textId="77777777" w:rsidR="00F12FD4" w:rsidRPr="00C64551" w:rsidRDefault="00F12FD4" w:rsidP="00042C83">
            <w:pPr>
              <w:suppressAutoHyphens/>
              <w:spacing w:after="6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6391" w14:textId="77777777" w:rsidR="00F12FD4" w:rsidRPr="00C64551" w:rsidRDefault="00F12FD4" w:rsidP="00042C83">
            <w:pPr>
              <w:suppressAutoHyphens/>
              <w:spacing w:after="6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74DAF3D8" w14:textId="4224D24D" w:rsidR="00EE7771" w:rsidRPr="00EE7771" w:rsidRDefault="00EE7771" w:rsidP="00EE777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  <w:r w:rsidRPr="00EE7771">
        <w:rPr>
          <w:rFonts w:ascii="Times New Roman" w:hAnsi="Times New Roman" w:cs="Times New Roman"/>
        </w:rPr>
        <w:t xml:space="preserve">Пункт питания должен находиться РСО- Алания, г. Владикавказ не далее 200 метров от ТЮЗ </w:t>
      </w:r>
      <w:proofErr w:type="gramStart"/>
      <w:r w:rsidRPr="00EE7771">
        <w:rPr>
          <w:rFonts w:ascii="Times New Roman" w:hAnsi="Times New Roman" w:cs="Times New Roman"/>
        </w:rPr>
        <w:t xml:space="preserve">« </w:t>
      </w:r>
      <w:proofErr w:type="spellStart"/>
      <w:r w:rsidRPr="00EE7771">
        <w:rPr>
          <w:rFonts w:ascii="Times New Roman" w:hAnsi="Times New Roman" w:cs="Times New Roman"/>
        </w:rPr>
        <w:t>Саби</w:t>
      </w:r>
      <w:proofErr w:type="spellEnd"/>
      <w:proofErr w:type="gramEnd"/>
      <w:r w:rsidRPr="00EE7771">
        <w:rPr>
          <w:rFonts w:ascii="Times New Roman" w:hAnsi="Times New Roman" w:cs="Times New Roman"/>
        </w:rPr>
        <w:t>» ,ул. Титова 13</w:t>
      </w:r>
    </w:p>
    <w:p w14:paraId="0EC99664" w14:textId="77777777" w:rsidR="00EE7771" w:rsidRPr="00EE7771" w:rsidRDefault="00EE7771" w:rsidP="00EE777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EE7771">
        <w:rPr>
          <w:rFonts w:ascii="Times New Roman" w:hAnsi="Times New Roman" w:cs="Times New Roman"/>
        </w:rPr>
        <w:t>Обед включает: салат, суп, основное блюдо с гарниром, напиток.</w:t>
      </w:r>
    </w:p>
    <w:p w14:paraId="669B239D" w14:textId="77777777" w:rsidR="00EE7771" w:rsidRPr="00EE7771" w:rsidRDefault="00EE7771" w:rsidP="00EE7771">
      <w:pPr>
        <w:spacing w:after="160" w:line="259" w:lineRule="auto"/>
        <w:rPr>
          <w:rFonts w:ascii="Times New Roman" w:hAnsi="Times New Roman" w:cs="Times New Roman"/>
          <w:b/>
        </w:rPr>
      </w:pPr>
      <w:r w:rsidRPr="00EE7771">
        <w:rPr>
          <w:rFonts w:ascii="Times New Roman" w:hAnsi="Times New Roman" w:cs="Times New Roman"/>
          <w:b/>
        </w:rPr>
        <w:t xml:space="preserve">График питания </w:t>
      </w:r>
    </w:p>
    <w:tbl>
      <w:tblPr>
        <w:tblStyle w:val="2f0"/>
        <w:tblW w:w="0" w:type="auto"/>
        <w:tblInd w:w="-431" w:type="dxa"/>
        <w:tblLook w:val="04A0" w:firstRow="1" w:lastRow="0" w:firstColumn="1" w:lastColumn="0" w:noHBand="0" w:noVBand="1"/>
      </w:tblPr>
      <w:tblGrid>
        <w:gridCol w:w="1131"/>
        <w:gridCol w:w="627"/>
        <w:gridCol w:w="627"/>
        <w:gridCol w:w="627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627"/>
        <w:gridCol w:w="627"/>
        <w:gridCol w:w="627"/>
        <w:gridCol w:w="627"/>
      </w:tblGrid>
      <w:tr w:rsidR="00EE7771" w:rsidRPr="00C64551" w14:paraId="6743ED98" w14:textId="77777777" w:rsidTr="00042C83">
        <w:tc>
          <w:tcPr>
            <w:tcW w:w="546" w:type="dxa"/>
          </w:tcPr>
          <w:p w14:paraId="68B21B18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</w:tcPr>
          <w:p w14:paraId="13C6587D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28.06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3B3D750C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3FC02BB2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30.06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4A591970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731CC5B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2C79A3C4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18C4E79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0EAB619C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FCC557E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3CF8A8FA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7.07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2A774F5F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8.07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3E2CAD1A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9.07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52F9A41F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10.07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4E1A25C2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5C275DEA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12.07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6D4ABD10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13.07</w:t>
            </w:r>
          </w:p>
        </w:tc>
      </w:tr>
      <w:tr w:rsidR="00C64551" w:rsidRPr="00C64551" w14:paraId="174451DA" w14:textId="77777777" w:rsidTr="00042C83">
        <w:tc>
          <w:tcPr>
            <w:tcW w:w="546" w:type="dxa"/>
            <w:shd w:val="clear" w:color="auto" w:fill="D9D9D9" w:themeFill="background1" w:themeFillShade="D9"/>
          </w:tcPr>
          <w:p w14:paraId="33FED7E1" w14:textId="7BEE57EB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64551">
              <w:rPr>
                <w:rFonts w:ascii="Times New Roman" w:hAnsi="Times New Roman" w:cs="Times New Roman"/>
              </w:rPr>
              <w:t xml:space="preserve">Количество </w:t>
            </w:r>
            <w:r w:rsidRPr="00EE7771">
              <w:rPr>
                <w:rFonts w:ascii="Times New Roman" w:hAnsi="Times New Roman" w:cs="Times New Roman"/>
              </w:rPr>
              <w:t>обед</w:t>
            </w:r>
            <w:r w:rsidRPr="00C64551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638" w:type="dxa"/>
          </w:tcPr>
          <w:p w14:paraId="52ACAFA6" w14:textId="437B4ADB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8" w:type="dxa"/>
          </w:tcPr>
          <w:p w14:paraId="45DB5623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8" w:type="dxa"/>
          </w:tcPr>
          <w:p w14:paraId="0A844699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45" w:type="dxa"/>
          </w:tcPr>
          <w:p w14:paraId="0F9512CF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dxa"/>
          </w:tcPr>
          <w:p w14:paraId="64FF3DA7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dxa"/>
          </w:tcPr>
          <w:p w14:paraId="2EED2130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5" w:type="dxa"/>
          </w:tcPr>
          <w:p w14:paraId="5A1EE908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5" w:type="dxa"/>
          </w:tcPr>
          <w:p w14:paraId="6EDEB364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5" w:type="dxa"/>
          </w:tcPr>
          <w:p w14:paraId="7094FB36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5" w:type="dxa"/>
          </w:tcPr>
          <w:p w14:paraId="1E763870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5" w:type="dxa"/>
          </w:tcPr>
          <w:p w14:paraId="385FD0DE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dxa"/>
          </w:tcPr>
          <w:p w14:paraId="4EDCA69F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8" w:type="dxa"/>
          </w:tcPr>
          <w:p w14:paraId="01F0F0AA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8" w:type="dxa"/>
          </w:tcPr>
          <w:p w14:paraId="134D6780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8" w:type="dxa"/>
          </w:tcPr>
          <w:p w14:paraId="1B8866C2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8" w:type="dxa"/>
          </w:tcPr>
          <w:p w14:paraId="5ADACF01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17</w:t>
            </w:r>
          </w:p>
        </w:tc>
      </w:tr>
    </w:tbl>
    <w:p w14:paraId="3304CEAB" w14:textId="77777777" w:rsidR="00EE7771" w:rsidRPr="00EE7771" w:rsidRDefault="00EE7771" w:rsidP="00EE7771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2f0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992"/>
        <w:gridCol w:w="1023"/>
        <w:gridCol w:w="1246"/>
        <w:gridCol w:w="1246"/>
        <w:gridCol w:w="1246"/>
        <w:gridCol w:w="1246"/>
        <w:gridCol w:w="1506"/>
      </w:tblGrid>
      <w:tr w:rsidR="00EE7771" w:rsidRPr="00EE7771" w14:paraId="581FDAAD" w14:textId="77777777" w:rsidTr="00042C83">
        <w:tc>
          <w:tcPr>
            <w:tcW w:w="1135" w:type="dxa"/>
            <w:shd w:val="clear" w:color="auto" w:fill="D9D9D9" w:themeFill="background1" w:themeFillShade="D9"/>
          </w:tcPr>
          <w:p w14:paraId="5A7951FB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lastRenderedPageBreak/>
              <w:t>14.07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4AFE8B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15.07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7141E13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16.07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9D270E2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17.07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09414780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18.07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860B239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0A1FB71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20.07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14:paraId="0137E383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21.07</w:t>
            </w:r>
          </w:p>
        </w:tc>
      </w:tr>
      <w:tr w:rsidR="00EE7771" w:rsidRPr="00EE7771" w14:paraId="52F43536" w14:textId="77777777" w:rsidTr="00042C83">
        <w:tc>
          <w:tcPr>
            <w:tcW w:w="1135" w:type="dxa"/>
          </w:tcPr>
          <w:p w14:paraId="591500A1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14:paraId="15C6075E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3" w:type="dxa"/>
          </w:tcPr>
          <w:p w14:paraId="691563AF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6" w:type="dxa"/>
          </w:tcPr>
          <w:p w14:paraId="749E15CD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6" w:type="dxa"/>
          </w:tcPr>
          <w:p w14:paraId="6FB74285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6" w:type="dxa"/>
          </w:tcPr>
          <w:p w14:paraId="647FDBA1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6" w:type="dxa"/>
          </w:tcPr>
          <w:p w14:paraId="18199E4F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14:paraId="29DB08FA" w14:textId="77777777" w:rsidR="00EE7771" w:rsidRPr="00EE7771" w:rsidRDefault="00EE7771" w:rsidP="00EE77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18</w:t>
            </w:r>
          </w:p>
        </w:tc>
      </w:tr>
    </w:tbl>
    <w:p w14:paraId="7DAA4303" w14:textId="77777777" w:rsidR="00EE7771" w:rsidRPr="00EE7771" w:rsidRDefault="00EE7771" w:rsidP="00EE7771">
      <w:pPr>
        <w:spacing w:after="160" w:line="259" w:lineRule="auto"/>
        <w:rPr>
          <w:rFonts w:ascii="Times New Roman" w:hAnsi="Times New Roman" w:cs="Times New Roman"/>
          <w:b/>
        </w:rPr>
      </w:pPr>
      <w:r w:rsidRPr="00EE7771">
        <w:rPr>
          <w:rFonts w:ascii="Times New Roman" w:hAnsi="Times New Roman" w:cs="Times New Roman"/>
          <w:b/>
        </w:rPr>
        <w:t>Итого: 359</w:t>
      </w:r>
    </w:p>
    <w:p w14:paraId="07D9C799" w14:textId="77777777" w:rsidR="00EE7771" w:rsidRPr="00EE7771" w:rsidRDefault="00EE7771" w:rsidP="00EE7771">
      <w:pPr>
        <w:spacing w:after="160" w:line="259" w:lineRule="auto"/>
        <w:rPr>
          <w:rFonts w:ascii="Times New Roman" w:hAnsi="Times New Roman" w:cs="Times New Roman"/>
        </w:rPr>
      </w:pPr>
    </w:p>
    <w:p w14:paraId="48CAF5A6" w14:textId="77777777" w:rsidR="00EE7771" w:rsidRPr="00EE7771" w:rsidRDefault="00EE7771" w:rsidP="00EE7771">
      <w:pPr>
        <w:spacing w:after="0" w:line="240" w:lineRule="auto"/>
        <w:ind w:left="709"/>
        <w:rPr>
          <w:rFonts w:ascii="Times New Roman" w:hAnsi="Times New Roman" w:cs="Times New Roman"/>
        </w:rPr>
      </w:pPr>
    </w:p>
    <w:p w14:paraId="499B59A1" w14:textId="0DD0D17B" w:rsidR="00EE7771" w:rsidRPr="00EE7771" w:rsidRDefault="00EE7771" w:rsidP="00EE7771">
      <w:pPr>
        <w:spacing w:after="0" w:line="240" w:lineRule="auto"/>
        <w:ind w:left="709"/>
        <w:rPr>
          <w:rFonts w:ascii="Times New Roman" w:hAnsi="Times New Roman" w:cs="Times New Roman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2001"/>
        <w:gridCol w:w="3440"/>
        <w:gridCol w:w="971"/>
        <w:gridCol w:w="1216"/>
        <w:gridCol w:w="2391"/>
      </w:tblGrid>
      <w:tr w:rsidR="00EE7771" w:rsidRPr="00EE7771" w14:paraId="7E129808" w14:textId="77777777" w:rsidTr="00042C83">
        <w:trPr>
          <w:trHeight w:val="221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6188" w14:textId="77777777" w:rsidR="00EE7771" w:rsidRPr="00EE7771" w:rsidRDefault="00EE7771" w:rsidP="00EE777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C9BC3" w14:textId="77777777" w:rsidR="00EE7771" w:rsidRPr="00EE7771" w:rsidRDefault="00EE7771" w:rsidP="00EE777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5D42" w14:textId="77777777" w:rsidR="00EE7771" w:rsidRPr="00EE7771" w:rsidRDefault="00EE7771" w:rsidP="00EE777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8983" w14:textId="77777777" w:rsidR="00EE7771" w:rsidRPr="00EE7771" w:rsidRDefault="00EE7771" w:rsidP="00EE777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4CF2" w14:textId="77777777" w:rsidR="00EE7771" w:rsidRPr="00EE7771" w:rsidRDefault="00EE7771" w:rsidP="00EE777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A5F6CFC" w14:textId="77777777" w:rsidR="00EE7771" w:rsidRPr="00EE7771" w:rsidRDefault="00EE7771" w:rsidP="00EE77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E4CB27" w14:textId="77777777" w:rsidR="00EE7771" w:rsidRPr="00EE7771" w:rsidRDefault="00EE7771" w:rsidP="00EE77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7771">
        <w:rPr>
          <w:rFonts w:ascii="Times New Roman" w:hAnsi="Times New Roman" w:cs="Times New Roman"/>
          <w:b/>
        </w:rPr>
        <w:t>Условия поставки/выполнения работ/оказания услуг</w:t>
      </w:r>
    </w:p>
    <w:p w14:paraId="49525535" w14:textId="77777777" w:rsidR="00EE7771" w:rsidRPr="00EE7771" w:rsidRDefault="00EE7771" w:rsidP="00EE77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9BBB60" w14:textId="77777777" w:rsidR="00EE7771" w:rsidRPr="00EE7771" w:rsidRDefault="00EE7771" w:rsidP="00EE777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7771">
        <w:rPr>
          <w:rFonts w:ascii="Times New Roman" w:hAnsi="Times New Roman" w:cs="Times New Roman"/>
          <w:b/>
          <w:i/>
        </w:rPr>
        <w:t>(Заполняются только необходимые строки, остальные - удалить)</w:t>
      </w:r>
    </w:p>
    <w:p w14:paraId="4F704C02" w14:textId="77777777" w:rsidR="00EE7771" w:rsidRPr="00EE7771" w:rsidRDefault="00EE7771" w:rsidP="00EE7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89"/>
      </w:tblGrid>
      <w:tr w:rsidR="00EE7771" w:rsidRPr="00EE7771" w14:paraId="671D24D6" w14:textId="77777777" w:rsidTr="00042C8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C591" w14:textId="6891BC43" w:rsidR="00EE7771" w:rsidRPr="00EE7771" w:rsidRDefault="00EE7771" w:rsidP="00EE777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 xml:space="preserve">Адрес </w:t>
            </w:r>
            <w:r w:rsidRPr="00EE7771">
              <w:rPr>
                <w:rFonts w:ascii="Times New Roman" w:hAnsi="Times New Roman" w:cs="Times New Roman"/>
                <w:bCs/>
              </w:rPr>
              <w:t>поставки товаров, выполнения работ, оказания услуг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88B" w14:textId="5E419129" w:rsidR="00EE7771" w:rsidRPr="00EE7771" w:rsidRDefault="00EE7771" w:rsidP="00C6455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230184329"/>
            <w:r w:rsidRPr="00EE7771">
              <w:rPr>
                <w:rFonts w:ascii="Times New Roman" w:hAnsi="Times New Roman" w:cs="Times New Roman"/>
              </w:rPr>
              <w:t xml:space="preserve">РСО- Алания, г. Владикавказ </w:t>
            </w:r>
            <w:r w:rsidRPr="00EE7771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 </w:t>
            </w:r>
            <w:bookmarkEnd w:id="7"/>
            <w:r w:rsidR="00C64551" w:rsidRPr="00C645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7771" w:rsidRPr="00EE7771" w14:paraId="7E9DE739" w14:textId="77777777" w:rsidTr="00042C8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0580" w14:textId="3A690F64" w:rsidR="00EE7771" w:rsidRPr="00EE7771" w:rsidRDefault="00EE7771" w:rsidP="00EE777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7771">
              <w:rPr>
                <w:rFonts w:ascii="Times New Roman" w:hAnsi="Times New Roman" w:cs="Times New Roman"/>
              </w:rPr>
              <w:t xml:space="preserve">Срок </w:t>
            </w:r>
            <w:r w:rsidR="00C64551" w:rsidRPr="00C64551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E95" w14:textId="77777777" w:rsidR="00EE7771" w:rsidRPr="00EE7771" w:rsidRDefault="00EE7771" w:rsidP="00EE777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7771">
              <w:rPr>
                <w:rFonts w:ascii="Times New Roman" w:hAnsi="Times New Roman" w:cs="Times New Roman"/>
              </w:rPr>
              <w:t>с 29 июня-21 июля 2026г.</w:t>
            </w:r>
          </w:p>
        </w:tc>
      </w:tr>
    </w:tbl>
    <w:p w14:paraId="60368DAF" w14:textId="77777777" w:rsidR="00EE7771" w:rsidRPr="00EE7771" w:rsidRDefault="00EE7771" w:rsidP="00EE7771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038"/>
        <w:gridCol w:w="4885"/>
      </w:tblGrid>
      <w:tr w:rsidR="00E03B39" w:rsidRPr="00C64551" w14:paraId="19C2B007" w14:textId="77777777" w:rsidTr="00EE7771">
        <w:tc>
          <w:tcPr>
            <w:tcW w:w="5038" w:type="dxa"/>
          </w:tcPr>
          <w:p w14:paraId="16A93B6F" w14:textId="77777777" w:rsidR="006A5DCB" w:rsidRPr="00C64551" w:rsidRDefault="006A5DCB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12CB1C86" w14:textId="77777777" w:rsidR="006A5DCB" w:rsidRPr="00C64551" w:rsidRDefault="006A5DCB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6D2C7010" w14:textId="77777777" w:rsidR="006A5DCB" w:rsidRPr="00C64551" w:rsidRDefault="006A5DCB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32340AED" w14:textId="1511F68E" w:rsidR="009E2BAD" w:rsidRPr="00C64551" w:rsidRDefault="009E2BAD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1193E7D1" w14:textId="560102A0" w:rsidR="009E2BAD" w:rsidRPr="00C64551" w:rsidRDefault="00441110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Врио д</w:t>
            </w:r>
            <w:r w:rsidR="00481DF8" w:rsidRPr="00C64551">
              <w:rPr>
                <w:rFonts w:ascii="Times New Roman" w:hAnsi="Times New Roman" w:cs="Times New Roman"/>
                <w:b/>
              </w:rPr>
              <w:t>иректор</w:t>
            </w:r>
            <w:r w:rsidRPr="00C64551">
              <w:rPr>
                <w:rFonts w:ascii="Times New Roman" w:hAnsi="Times New Roman" w:cs="Times New Roman"/>
                <w:b/>
              </w:rPr>
              <w:t>а</w:t>
            </w:r>
          </w:p>
          <w:p w14:paraId="6F027FBF" w14:textId="77777777" w:rsidR="00002F35" w:rsidRPr="00C64551" w:rsidRDefault="00002F35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</w:rPr>
            </w:pPr>
          </w:p>
          <w:p w14:paraId="59EDF7D0" w14:textId="7DA4DB54" w:rsidR="009E2BAD" w:rsidRPr="00C64551" w:rsidRDefault="009E2BAD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</w:rPr>
            </w:pPr>
            <w:r w:rsidRPr="00C64551">
              <w:rPr>
                <w:rFonts w:ascii="Times New Roman" w:hAnsi="Times New Roman" w:cs="Times New Roman"/>
              </w:rPr>
              <w:t>__________________ /</w:t>
            </w:r>
            <w:r w:rsidR="00441110" w:rsidRPr="00C64551">
              <w:rPr>
                <w:rFonts w:ascii="Times New Roman" w:hAnsi="Times New Roman" w:cs="Times New Roman"/>
                <w:b/>
              </w:rPr>
              <w:t>И.В. Морозов</w:t>
            </w:r>
            <w:r w:rsidRPr="00C64551">
              <w:rPr>
                <w:rFonts w:ascii="Times New Roman" w:hAnsi="Times New Roman" w:cs="Times New Roman"/>
              </w:rPr>
              <w:t xml:space="preserve">/      </w:t>
            </w:r>
          </w:p>
          <w:p w14:paraId="1948D695" w14:textId="1685EE73" w:rsidR="009E2BAD" w:rsidRPr="00C64551" w:rsidRDefault="009E2BAD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3AA" w:rsidRPr="00C64551">
              <w:rPr>
                <w:rFonts w:ascii="Times New Roman" w:hAnsi="Times New Roman" w:cs="Times New Roman"/>
              </w:rPr>
              <w:t>м.п</w:t>
            </w:r>
            <w:proofErr w:type="spellEnd"/>
            <w:r w:rsidR="00B403AA" w:rsidRPr="00C64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5" w:type="dxa"/>
          </w:tcPr>
          <w:p w14:paraId="4CC846F2" w14:textId="77777777" w:rsidR="006A5DCB" w:rsidRPr="00C64551" w:rsidRDefault="006A5DCB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248724EF" w14:textId="77777777" w:rsidR="006A5DCB" w:rsidRPr="00C64551" w:rsidRDefault="006A5DCB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03580199" w14:textId="77777777" w:rsidR="006A5DCB" w:rsidRPr="00C64551" w:rsidRDefault="006A5DCB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1A5CDAD0" w14:textId="6FA0B54B" w:rsidR="009E2BAD" w:rsidRPr="00C64551" w:rsidRDefault="009E2BAD" w:rsidP="00897D91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18EA4916" w14:textId="4BDAD55B" w:rsidR="00002F35" w:rsidRPr="00C64551" w:rsidRDefault="00002F35" w:rsidP="00897D91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</w:rPr>
            </w:pPr>
          </w:p>
          <w:p w14:paraId="3B2712C6" w14:textId="3AC1A387" w:rsidR="00897D91" w:rsidRPr="00C64551" w:rsidRDefault="009E2BAD" w:rsidP="00897D91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</w:rPr>
            </w:pPr>
            <w:r w:rsidRPr="00C64551">
              <w:rPr>
                <w:rFonts w:ascii="Times New Roman" w:hAnsi="Times New Roman" w:cs="Times New Roman"/>
              </w:rPr>
              <w:t xml:space="preserve"> __________________ </w:t>
            </w:r>
            <w:r w:rsidR="009B4FA6" w:rsidRPr="00C64551">
              <w:rPr>
                <w:rFonts w:ascii="Times New Roman" w:hAnsi="Times New Roman" w:cs="Times New Roman"/>
              </w:rPr>
              <w:t>__________________</w:t>
            </w:r>
            <w:r w:rsidRPr="00C64551">
              <w:rPr>
                <w:rFonts w:ascii="Times New Roman" w:hAnsi="Times New Roman" w:cs="Times New Roman"/>
              </w:rPr>
              <w:t>/</w:t>
            </w:r>
          </w:p>
          <w:p w14:paraId="1C7BD903" w14:textId="282D4ED4" w:rsidR="009E2BAD" w:rsidRPr="00C64551" w:rsidRDefault="00897D91" w:rsidP="00897D91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</w:rPr>
            </w:pPr>
            <w:proofErr w:type="spellStart"/>
            <w:r w:rsidRPr="00C64551">
              <w:rPr>
                <w:rFonts w:ascii="Times New Roman" w:hAnsi="Times New Roman" w:cs="Times New Roman"/>
              </w:rPr>
              <w:t>м.п</w:t>
            </w:r>
            <w:proofErr w:type="spellEnd"/>
            <w:r w:rsidRPr="00C64551">
              <w:rPr>
                <w:rFonts w:ascii="Times New Roman" w:hAnsi="Times New Roman" w:cs="Times New Roman"/>
              </w:rPr>
              <w:t>.</w:t>
            </w:r>
            <w:r w:rsidR="009E2BAD" w:rsidRPr="00C64551">
              <w:rPr>
                <w:rFonts w:ascii="Times New Roman" w:hAnsi="Times New Roman" w:cs="Times New Roman"/>
              </w:rPr>
              <w:t xml:space="preserve">  </w:t>
            </w:r>
          </w:p>
          <w:p w14:paraId="564114AA" w14:textId="5DFCA03E" w:rsidR="009E2BAD" w:rsidRPr="00C64551" w:rsidRDefault="009E2BAD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14:paraId="2FB2DBB1" w14:textId="6A3FFB78" w:rsidR="00EF44B8" w:rsidRPr="00C64551" w:rsidRDefault="00EF44B8" w:rsidP="00444A08">
      <w:pPr>
        <w:tabs>
          <w:tab w:val="left" w:pos="708"/>
        </w:tabs>
        <w:autoSpaceDE w:val="0"/>
        <w:autoSpaceDN w:val="0"/>
        <w:adjustRightInd w:val="0"/>
        <w:spacing w:before="48" w:after="0" w:line="10" w:lineRule="atLeast"/>
        <w:ind w:left="5021" w:firstLine="643"/>
        <w:jc w:val="both"/>
        <w:rPr>
          <w:rFonts w:ascii="Times New Roman" w:hAnsi="Times New Roman" w:cs="Times New Roman"/>
        </w:rPr>
      </w:pPr>
    </w:p>
    <w:p w14:paraId="339F2A0C" w14:textId="77777777" w:rsidR="00EF44B8" w:rsidRPr="00C64551" w:rsidRDefault="00EF44B8">
      <w:pPr>
        <w:rPr>
          <w:rFonts w:ascii="Times New Roman" w:hAnsi="Times New Roman" w:cs="Times New Roman"/>
        </w:rPr>
      </w:pPr>
      <w:r w:rsidRPr="00C64551">
        <w:rPr>
          <w:rFonts w:ascii="Times New Roman" w:hAnsi="Times New Roman" w:cs="Times New Roman"/>
        </w:rPr>
        <w:br w:type="page"/>
      </w:r>
    </w:p>
    <w:p w14:paraId="7B684585" w14:textId="77777777" w:rsidR="007958E5" w:rsidRPr="00C64551" w:rsidRDefault="007958E5" w:rsidP="00444A08">
      <w:pPr>
        <w:tabs>
          <w:tab w:val="left" w:pos="708"/>
        </w:tabs>
        <w:autoSpaceDE w:val="0"/>
        <w:autoSpaceDN w:val="0"/>
        <w:adjustRightInd w:val="0"/>
        <w:spacing w:before="48" w:after="0" w:line="10" w:lineRule="atLeast"/>
        <w:ind w:left="5021" w:firstLine="643"/>
        <w:jc w:val="both"/>
        <w:rPr>
          <w:rFonts w:ascii="Times New Roman" w:hAnsi="Times New Roman" w:cs="Times New Roman"/>
        </w:rPr>
      </w:pPr>
    </w:p>
    <w:p w14:paraId="065E0DEE" w14:textId="77777777" w:rsidR="009E2BAD" w:rsidRPr="00C64551" w:rsidRDefault="009E2BAD" w:rsidP="00444A08">
      <w:pPr>
        <w:tabs>
          <w:tab w:val="left" w:pos="708"/>
        </w:tabs>
        <w:autoSpaceDE w:val="0"/>
        <w:autoSpaceDN w:val="0"/>
        <w:adjustRightInd w:val="0"/>
        <w:spacing w:before="48" w:after="0" w:line="10" w:lineRule="atLeast"/>
        <w:ind w:left="5021" w:firstLine="643"/>
        <w:jc w:val="both"/>
        <w:rPr>
          <w:rFonts w:ascii="Times New Roman" w:hAnsi="Times New Roman" w:cs="Times New Roman"/>
        </w:rPr>
      </w:pPr>
    </w:p>
    <w:p w14:paraId="7BA2E3E6" w14:textId="77777777" w:rsidR="0049641D" w:rsidRPr="00C64551" w:rsidRDefault="0049641D" w:rsidP="00444A08">
      <w:pPr>
        <w:spacing w:after="0" w:line="10" w:lineRule="atLeast"/>
        <w:ind w:firstLine="54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498"/>
        <w:tblW w:w="2973" w:type="dxa"/>
        <w:tblLook w:val="01E0" w:firstRow="1" w:lastRow="1" w:firstColumn="1" w:lastColumn="1" w:noHBand="0" w:noVBand="0"/>
      </w:tblPr>
      <w:tblGrid>
        <w:gridCol w:w="2973"/>
      </w:tblGrid>
      <w:tr w:rsidR="0049641D" w:rsidRPr="00C64551" w14:paraId="35E9D88A" w14:textId="77777777" w:rsidTr="00627B54">
        <w:trPr>
          <w:trHeight w:val="71"/>
        </w:trPr>
        <w:tc>
          <w:tcPr>
            <w:tcW w:w="2973" w:type="dxa"/>
          </w:tcPr>
          <w:p w14:paraId="330DDD26" w14:textId="77777777" w:rsidR="0049641D" w:rsidRPr="00C64551" w:rsidRDefault="0049641D" w:rsidP="00444A0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64551">
              <w:rPr>
                <w:rFonts w:ascii="Times New Roman" w:eastAsia="Calibri" w:hAnsi="Times New Roman" w:cs="Times New Roman"/>
              </w:rPr>
              <w:t>П р и л о ж е н и е № 2</w:t>
            </w:r>
          </w:p>
        </w:tc>
      </w:tr>
      <w:tr w:rsidR="0049641D" w:rsidRPr="00C64551" w14:paraId="70950B97" w14:textId="77777777" w:rsidTr="00627B54">
        <w:trPr>
          <w:trHeight w:val="71"/>
        </w:trPr>
        <w:tc>
          <w:tcPr>
            <w:tcW w:w="2973" w:type="dxa"/>
          </w:tcPr>
          <w:p w14:paraId="3D5E955E" w14:textId="358D7FCE" w:rsidR="0049641D" w:rsidRPr="00C64551" w:rsidRDefault="0049641D" w:rsidP="00805FF3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64551">
              <w:rPr>
                <w:rFonts w:ascii="Times New Roman" w:eastAsia="Calibri" w:hAnsi="Times New Roman" w:cs="Times New Roman"/>
              </w:rPr>
              <w:t xml:space="preserve">к </w:t>
            </w:r>
            <w:r w:rsidR="00615327" w:rsidRPr="00C64551">
              <w:rPr>
                <w:rFonts w:ascii="Times New Roman" w:hAnsi="Times New Roman" w:cs="Times New Roman"/>
              </w:rPr>
              <w:t>Контракт</w:t>
            </w:r>
            <w:r w:rsidRPr="00C64551">
              <w:rPr>
                <w:rFonts w:ascii="Times New Roman" w:eastAsia="Calibri" w:hAnsi="Times New Roman" w:cs="Times New Roman"/>
              </w:rPr>
              <w:t>у</w:t>
            </w:r>
            <w:r w:rsidR="00897D91" w:rsidRPr="00C64551">
              <w:rPr>
                <w:rFonts w:ascii="Times New Roman" w:eastAsia="Calibri" w:hAnsi="Times New Roman" w:cs="Times New Roman"/>
              </w:rPr>
              <w:t xml:space="preserve"> </w:t>
            </w:r>
            <w:r w:rsidRPr="00C64551">
              <w:rPr>
                <w:rFonts w:ascii="Times New Roman" w:eastAsia="Calibri" w:hAnsi="Times New Roman" w:cs="Times New Roman"/>
              </w:rPr>
              <w:t xml:space="preserve">№ </w:t>
            </w:r>
            <w:r w:rsidR="00C64551" w:rsidRPr="00C64551">
              <w:rPr>
                <w:rFonts w:ascii="Times New Roman" w:eastAsia="Calibri" w:hAnsi="Times New Roman" w:cs="Times New Roman"/>
              </w:rPr>
              <w:t xml:space="preserve">318/26-БР </w:t>
            </w:r>
            <w:r w:rsidRPr="00C64551">
              <w:rPr>
                <w:rFonts w:ascii="Times New Roman" w:eastAsia="Calibri" w:hAnsi="Times New Roman" w:cs="Times New Roman"/>
              </w:rPr>
              <w:t>от _ ________ 202</w:t>
            </w:r>
            <w:r w:rsidR="00897D91" w:rsidRPr="00C64551">
              <w:rPr>
                <w:rFonts w:ascii="Times New Roman" w:eastAsia="Calibri" w:hAnsi="Times New Roman" w:cs="Times New Roman"/>
              </w:rPr>
              <w:t>6</w:t>
            </w:r>
            <w:r w:rsidRPr="00C64551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49641D" w:rsidRPr="00C64551" w14:paraId="625EE48A" w14:textId="77777777" w:rsidTr="00627B54">
        <w:trPr>
          <w:trHeight w:val="71"/>
        </w:trPr>
        <w:tc>
          <w:tcPr>
            <w:tcW w:w="2973" w:type="dxa"/>
          </w:tcPr>
          <w:p w14:paraId="20EA94E5" w14:textId="3CC72BAB" w:rsidR="0049641D" w:rsidRPr="00C64551" w:rsidRDefault="001A407A" w:rsidP="00444A08">
            <w:pPr>
              <w:autoSpaceDE w:val="0"/>
              <w:autoSpaceDN w:val="0"/>
              <w:adjustRightInd w:val="0"/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64551">
              <w:rPr>
                <w:rFonts w:ascii="Times New Roman" w:eastAsia="Calibri" w:hAnsi="Times New Roman" w:cs="Times New Roman"/>
              </w:rPr>
              <w:t>ФОРМА</w:t>
            </w:r>
          </w:p>
        </w:tc>
      </w:tr>
    </w:tbl>
    <w:p w14:paraId="6D7269AE" w14:textId="77777777" w:rsidR="0049641D" w:rsidRPr="00C64551" w:rsidRDefault="0049641D" w:rsidP="00444A08">
      <w:pPr>
        <w:spacing w:after="0" w:line="10" w:lineRule="atLeast"/>
        <w:ind w:firstLine="540"/>
        <w:jc w:val="right"/>
        <w:rPr>
          <w:rFonts w:ascii="Times New Roman" w:hAnsi="Times New Roman" w:cs="Times New Roman"/>
        </w:rPr>
      </w:pPr>
    </w:p>
    <w:p w14:paraId="594D3976" w14:textId="77777777" w:rsidR="0049641D" w:rsidRPr="00C64551" w:rsidRDefault="0049641D" w:rsidP="00444A08">
      <w:pPr>
        <w:spacing w:after="0" w:line="10" w:lineRule="atLeast"/>
        <w:ind w:firstLine="540"/>
        <w:jc w:val="right"/>
        <w:rPr>
          <w:rFonts w:ascii="Times New Roman" w:hAnsi="Times New Roman" w:cs="Times New Roman"/>
        </w:rPr>
      </w:pPr>
    </w:p>
    <w:p w14:paraId="02A24A73" w14:textId="77777777" w:rsidR="0049641D" w:rsidRPr="00C64551" w:rsidRDefault="0049641D" w:rsidP="00444A08">
      <w:pPr>
        <w:spacing w:after="0" w:line="10" w:lineRule="atLeast"/>
        <w:ind w:firstLine="540"/>
        <w:jc w:val="right"/>
        <w:rPr>
          <w:rFonts w:ascii="Times New Roman" w:hAnsi="Times New Roman" w:cs="Times New Roman"/>
        </w:rPr>
      </w:pPr>
    </w:p>
    <w:p w14:paraId="1D00887D" w14:textId="77777777" w:rsidR="007958E5" w:rsidRPr="00C64551" w:rsidRDefault="007958E5" w:rsidP="00444A08">
      <w:pPr>
        <w:widowControl w:val="0"/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>АКТ</w:t>
      </w:r>
    </w:p>
    <w:p w14:paraId="3880EA38" w14:textId="77777777" w:rsidR="007958E5" w:rsidRPr="00C64551" w:rsidRDefault="007958E5" w:rsidP="00444A08">
      <w:pPr>
        <w:widowControl w:val="0"/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>Сдачи-приемки оказанных услуг</w:t>
      </w:r>
    </w:p>
    <w:p w14:paraId="44A632C5" w14:textId="77777777" w:rsidR="007958E5" w:rsidRPr="00C64551" w:rsidRDefault="007958E5" w:rsidP="00444A08">
      <w:pPr>
        <w:widowControl w:val="0"/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</w:p>
    <w:p w14:paraId="36F693E5" w14:textId="77777777" w:rsidR="007958E5" w:rsidRPr="00C64551" w:rsidRDefault="007958E5" w:rsidP="00444A08">
      <w:pPr>
        <w:widowControl w:val="0"/>
        <w:tabs>
          <w:tab w:val="left" w:pos="5245"/>
        </w:tabs>
        <w:spacing w:after="0" w:line="1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C64551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Дата составления и подписания</w:t>
      </w:r>
      <w:r w:rsidRPr="00C64551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ab/>
        <w:t>Дата подписания</w:t>
      </w:r>
    </w:p>
    <w:p w14:paraId="2C949A59" w14:textId="77777777" w:rsidR="007958E5" w:rsidRPr="00C64551" w:rsidRDefault="007958E5" w:rsidP="00444A08">
      <w:pPr>
        <w:widowControl w:val="0"/>
        <w:tabs>
          <w:tab w:val="left" w:pos="5245"/>
        </w:tabs>
        <w:spacing w:after="0" w:line="1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C64551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>Акта Исполнителем</w:t>
      </w:r>
      <w:r w:rsidRPr="00C64551">
        <w:rPr>
          <w:rFonts w:ascii="Times New Roman" w:eastAsia="Times New Roman" w:hAnsi="Times New Roman" w:cs="Times New Roman"/>
          <w:b/>
          <w:bCs/>
          <w:i/>
          <w:iCs/>
          <w:lang w:eastAsia="ru-RU" w:bidi="ru-RU"/>
        </w:rPr>
        <w:tab/>
        <w:t>Акта Заказчиком</w:t>
      </w:r>
    </w:p>
    <w:p w14:paraId="5BF22039" w14:textId="77777777" w:rsidR="007958E5" w:rsidRPr="00C64551" w:rsidRDefault="007958E5" w:rsidP="00444A08">
      <w:pPr>
        <w:widowControl w:val="0"/>
        <w:tabs>
          <w:tab w:val="left" w:leader="underscore" w:pos="880"/>
          <w:tab w:val="left" w:leader="underscore" w:pos="2240"/>
          <w:tab w:val="left" w:leader="underscore" w:pos="2882"/>
          <w:tab w:val="left" w:pos="5247"/>
          <w:tab w:val="left" w:leader="underscore" w:pos="5607"/>
          <w:tab w:val="left" w:leader="underscore" w:pos="6956"/>
          <w:tab w:val="left" w:leader="underscore" w:pos="7615"/>
        </w:tabs>
        <w:spacing w:after="0" w:line="10" w:lineRule="atLeast"/>
        <w:jc w:val="both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>«</w:t>
      </w: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»</w:t>
      </w: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20</w:t>
      </w: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г., Москва</w:t>
      </w: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«____»</w:t>
      </w: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20</w:t>
      </w:r>
      <w:r w:rsidRPr="00C64551">
        <w:rPr>
          <w:rFonts w:ascii="Times New Roman" w:eastAsia="Times New Roman" w:hAnsi="Times New Roman" w:cs="Times New Roman"/>
          <w:b/>
          <w:bCs/>
          <w:lang w:eastAsia="ru-RU" w:bidi="ru-RU"/>
        </w:rPr>
        <w:tab/>
        <w:t>г., Москва</w:t>
      </w:r>
    </w:p>
    <w:p w14:paraId="72CB0704" w14:textId="77777777" w:rsidR="007958E5" w:rsidRPr="00C64551" w:rsidRDefault="007958E5" w:rsidP="00444A08">
      <w:pPr>
        <w:widowControl w:val="0"/>
        <w:tabs>
          <w:tab w:val="left" w:leader="underscore" w:pos="880"/>
          <w:tab w:val="left" w:leader="underscore" w:pos="2240"/>
          <w:tab w:val="left" w:leader="underscore" w:pos="2882"/>
          <w:tab w:val="left" w:pos="5247"/>
          <w:tab w:val="left" w:leader="underscore" w:pos="5607"/>
          <w:tab w:val="left" w:leader="underscore" w:pos="6956"/>
          <w:tab w:val="left" w:leader="underscore" w:pos="7615"/>
        </w:tabs>
        <w:spacing w:after="0" w:line="1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1D91C43" w14:textId="2F9492E2" w:rsidR="007958E5" w:rsidRPr="00C64551" w:rsidRDefault="007958E5" w:rsidP="00444A08">
      <w:pPr>
        <w:tabs>
          <w:tab w:val="left" w:leader="underscore" w:pos="2240"/>
          <w:tab w:val="left" w:leader="underscore" w:pos="6725"/>
        </w:tabs>
        <w:spacing w:after="0" w:line="10" w:lineRule="atLeast"/>
        <w:ind w:firstLine="567"/>
        <w:jc w:val="both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бюджетное учреждение культуры «Государственный академический центральный театр кукол имени С.В. Образцова», именуемое в дальнейшем «Заказчик», в лице </w:t>
      </w:r>
      <w:r w:rsidR="00897D91" w:rsidRPr="00C64551">
        <w:rPr>
          <w:rFonts w:ascii="Times New Roman" w:eastAsia="Times New Roman" w:hAnsi="Times New Roman" w:cs="Times New Roman"/>
          <w:lang w:eastAsia="ru-RU"/>
        </w:rPr>
        <w:t xml:space="preserve">временно исполняющего обязанности </w:t>
      </w:r>
      <w:r w:rsidRPr="00C64551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897D91" w:rsidRPr="00C64551">
        <w:rPr>
          <w:rFonts w:ascii="Times New Roman" w:eastAsia="Times New Roman" w:hAnsi="Times New Roman" w:cs="Times New Roman"/>
          <w:lang w:eastAsia="ru-RU"/>
        </w:rPr>
        <w:t>Морозова Ильи Валериевича</w:t>
      </w:r>
      <w:r w:rsidRPr="00C64551">
        <w:rPr>
          <w:rFonts w:ascii="Times New Roman" w:eastAsia="Times New Roman" w:hAnsi="Times New Roman" w:cs="Times New Roman"/>
          <w:lang w:eastAsia="ru-RU"/>
        </w:rPr>
        <w:t>, действующего на основании Устава</w:t>
      </w:r>
      <w:r w:rsidRPr="00C64551">
        <w:rPr>
          <w:rFonts w:ascii="Times New Roman" w:eastAsia="Calibri" w:hAnsi="Times New Roman" w:cs="Times New Roman"/>
          <w:lang w:eastAsia="ru-RU" w:bidi="ru-RU"/>
        </w:rPr>
        <w:t>, с одной стороны, и __________, именуемый (-</w:t>
      </w:r>
      <w:proofErr w:type="spellStart"/>
      <w:r w:rsidRPr="00C64551">
        <w:rPr>
          <w:rFonts w:ascii="Times New Roman" w:eastAsia="Calibri" w:hAnsi="Times New Roman" w:cs="Times New Roman"/>
          <w:lang w:eastAsia="ru-RU" w:bidi="ru-RU"/>
        </w:rPr>
        <w:t>ое</w:t>
      </w:r>
      <w:proofErr w:type="spellEnd"/>
      <w:r w:rsidRPr="00C64551">
        <w:rPr>
          <w:rFonts w:ascii="Times New Roman" w:eastAsia="Calibri" w:hAnsi="Times New Roman" w:cs="Times New Roman"/>
          <w:lang w:eastAsia="ru-RU" w:bidi="ru-RU"/>
        </w:rPr>
        <w:t xml:space="preserve">) в дальнейшем «Исполнитель», в лице </w:t>
      </w:r>
      <w:r w:rsidRPr="00C64551">
        <w:rPr>
          <w:rFonts w:ascii="Times New Roman" w:eastAsia="Calibri" w:hAnsi="Times New Roman" w:cs="Times New Roman"/>
          <w:i/>
          <w:iCs/>
          <w:lang w:eastAsia="ru-RU" w:bidi="ru-RU"/>
        </w:rPr>
        <w:t>______________,</w:t>
      </w:r>
      <w:r w:rsidRPr="00C64551">
        <w:rPr>
          <w:rFonts w:ascii="Times New Roman" w:eastAsia="Calibri" w:hAnsi="Times New Roman" w:cs="Times New Roman"/>
          <w:lang w:eastAsia="ru-RU" w:bidi="ru-RU"/>
        </w:rPr>
        <w:t xml:space="preserve"> действующего на основании</w:t>
      </w:r>
      <w:r w:rsidRPr="00C64551">
        <w:rPr>
          <w:rFonts w:ascii="Times New Roman" w:eastAsia="Calibri" w:hAnsi="Times New Roman" w:cs="Times New Roman"/>
          <w:lang w:eastAsia="ru-RU" w:bidi="ru-RU"/>
        </w:rPr>
        <w:tab/>
        <w:t>, с другой стороны, совместно именуемые в дальнейшем «Стороны» и каждый в отдельности «Сторона», составили акт (далее – Акт) о нижеследующем:</w:t>
      </w:r>
    </w:p>
    <w:p w14:paraId="311E2144" w14:textId="3D2418BB" w:rsidR="007958E5" w:rsidRPr="00C64551" w:rsidRDefault="007958E5" w:rsidP="00444A08">
      <w:pPr>
        <w:pStyle w:val="a4"/>
        <w:numPr>
          <w:ilvl w:val="0"/>
          <w:numId w:val="33"/>
        </w:numPr>
        <w:tabs>
          <w:tab w:val="left" w:leader="underscore" w:pos="567"/>
          <w:tab w:val="left" w:leader="underscore" w:pos="851"/>
        </w:tabs>
        <w:spacing w:after="0" w:line="10" w:lineRule="atLeast"/>
        <w:ind w:left="0" w:firstLine="567"/>
        <w:jc w:val="both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Times New Roman" w:hAnsi="Times New Roman" w:cs="Times New Roman"/>
          <w:lang w:eastAsia="ru-RU" w:bidi="ru-RU"/>
        </w:rPr>
        <w:t xml:space="preserve">В соответствии с условиями </w:t>
      </w:r>
      <w:r w:rsidR="00615327" w:rsidRPr="00C64551">
        <w:rPr>
          <w:rFonts w:ascii="Times New Roman" w:hAnsi="Times New Roman" w:cs="Times New Roman"/>
        </w:rPr>
        <w:t>Контракт</w:t>
      </w:r>
      <w:r w:rsidR="001A407A" w:rsidRPr="00C64551">
        <w:rPr>
          <w:rFonts w:ascii="Times New Roman" w:hAnsi="Times New Roman" w:cs="Times New Roman"/>
        </w:rPr>
        <w:t>а</w:t>
      </w:r>
      <w:r w:rsidR="001A407A" w:rsidRPr="00C64551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C64551">
        <w:rPr>
          <w:rFonts w:ascii="Times New Roman" w:eastAsia="Times New Roman" w:hAnsi="Times New Roman" w:cs="Times New Roman"/>
          <w:lang w:eastAsia="ru-RU" w:bidi="ru-RU"/>
        </w:rPr>
        <w:t>от «__» ___20__ г. № ______ (далее –</w:t>
      </w:r>
      <w:r w:rsidR="00615327" w:rsidRPr="00C64551">
        <w:rPr>
          <w:rFonts w:ascii="Times New Roman" w:eastAsia="Times New Roman" w:hAnsi="Times New Roman" w:cs="Times New Roman"/>
          <w:lang w:eastAsia="ru-RU" w:bidi="ru-RU"/>
        </w:rPr>
        <w:t>Контракт</w:t>
      </w:r>
      <w:r w:rsidRPr="00C64551">
        <w:rPr>
          <w:rFonts w:ascii="Times New Roman" w:eastAsia="Times New Roman" w:hAnsi="Times New Roman" w:cs="Times New Roman"/>
          <w:lang w:eastAsia="ru-RU" w:bidi="ru-RU"/>
        </w:rPr>
        <w:t>) Исполнителем оказаны, а Заказчиком приняты следующие услуги</w:t>
      </w:r>
      <w:r w:rsidRPr="00C64551">
        <w:rPr>
          <w:rFonts w:ascii="Times New Roman" w:eastAsia="Calibri" w:hAnsi="Times New Roman" w:cs="Times New Roman"/>
          <w:lang w:eastAsia="ru-RU" w:bidi="ru-RU"/>
        </w:rPr>
        <w:t>: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7"/>
        <w:gridCol w:w="742"/>
        <w:gridCol w:w="1242"/>
        <w:gridCol w:w="993"/>
        <w:gridCol w:w="1559"/>
      </w:tblGrid>
      <w:tr w:rsidR="007958E5" w:rsidRPr="00C64551" w14:paraId="62480344" w14:textId="77777777" w:rsidTr="00A5555E">
        <w:trPr>
          <w:trHeight w:hRule="exact" w:val="6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EE8F8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Наименование услуг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C65EF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Ед.изм</w:t>
            </w:r>
            <w:proofErr w:type="spellEnd"/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F54C6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E654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 xml:space="preserve">Цена за </w:t>
            </w:r>
            <w:proofErr w:type="spellStart"/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ед</w:t>
            </w:r>
            <w:proofErr w:type="spellEnd"/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7F968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64551">
              <w:rPr>
                <w:rFonts w:ascii="Times New Roman" w:eastAsia="Calibri" w:hAnsi="Times New Roman" w:cs="Times New Roman"/>
                <w:lang w:eastAsia="ru-RU" w:bidi="ru-RU"/>
              </w:rPr>
              <w:t>Сумма, руб.</w:t>
            </w:r>
          </w:p>
        </w:tc>
      </w:tr>
      <w:tr w:rsidR="007958E5" w:rsidRPr="00C64551" w14:paraId="423A953E" w14:textId="77777777" w:rsidTr="00A5555E">
        <w:trPr>
          <w:trHeight w:hRule="exact" w:val="32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22489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09DFE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A0DCA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FC33E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1F896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58E5" w:rsidRPr="00C64551" w14:paraId="6A5DDAC7" w14:textId="77777777" w:rsidTr="00A5555E">
        <w:trPr>
          <w:trHeight w:hRule="exact" w:val="328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C4403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A14C9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C39DE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49AC5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235FC" w14:textId="77777777" w:rsidR="007958E5" w:rsidRPr="00C64551" w:rsidRDefault="007958E5" w:rsidP="00444A08">
            <w:pPr>
              <w:spacing w:after="0" w:line="1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D9EF7D5" w14:textId="18CA9D00" w:rsidR="007958E5" w:rsidRPr="00C64551" w:rsidRDefault="007958E5" w:rsidP="00444A08">
      <w:pPr>
        <w:spacing w:after="0" w:line="10" w:lineRule="atLeast"/>
        <w:ind w:firstLine="567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Calibri" w:hAnsi="Times New Roman" w:cs="Times New Roman"/>
        </w:rPr>
        <w:t xml:space="preserve">2. Срок оказания услуг по </w:t>
      </w:r>
      <w:r w:rsidR="00615327" w:rsidRPr="00C64551">
        <w:rPr>
          <w:rFonts w:ascii="Times New Roman" w:hAnsi="Times New Roman" w:cs="Times New Roman"/>
        </w:rPr>
        <w:t>Контракт</w:t>
      </w:r>
      <w:r w:rsidR="001A407A" w:rsidRPr="00C64551">
        <w:rPr>
          <w:rFonts w:ascii="Times New Roman" w:hAnsi="Times New Roman" w:cs="Times New Roman"/>
        </w:rPr>
        <w:t>у</w:t>
      </w:r>
      <w:r w:rsidR="001A407A" w:rsidRPr="00C64551">
        <w:rPr>
          <w:rFonts w:ascii="Times New Roman" w:eastAsia="Calibri" w:hAnsi="Times New Roman" w:cs="Times New Roman"/>
          <w:lang w:eastAsia="ru-RU" w:bidi="ru-RU"/>
        </w:rPr>
        <w:t xml:space="preserve"> </w:t>
      </w:r>
      <w:r w:rsidRPr="00C64551">
        <w:rPr>
          <w:rFonts w:ascii="Times New Roman" w:eastAsia="Calibri" w:hAnsi="Times New Roman" w:cs="Times New Roman"/>
          <w:lang w:eastAsia="ru-RU" w:bidi="ru-RU"/>
        </w:rPr>
        <w:t>«_____» __________20____ г.</w:t>
      </w:r>
    </w:p>
    <w:p w14:paraId="469683AA" w14:textId="77777777" w:rsidR="007958E5" w:rsidRPr="00C64551" w:rsidRDefault="007958E5" w:rsidP="00444A08">
      <w:pPr>
        <w:spacing w:after="0" w:line="10" w:lineRule="atLeast"/>
        <w:ind w:firstLine="567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Calibri" w:hAnsi="Times New Roman" w:cs="Times New Roman"/>
          <w:lang w:eastAsia="ru-RU" w:bidi="ru-RU"/>
        </w:rPr>
        <w:t xml:space="preserve">Фактический срок </w:t>
      </w:r>
      <w:r w:rsidRPr="00C64551">
        <w:rPr>
          <w:rFonts w:ascii="Times New Roman" w:eastAsia="Calibri" w:hAnsi="Times New Roman" w:cs="Times New Roman"/>
        </w:rPr>
        <w:t>оказания услуг</w:t>
      </w:r>
      <w:r w:rsidRPr="00C64551">
        <w:rPr>
          <w:rFonts w:ascii="Times New Roman" w:eastAsia="Calibri" w:hAnsi="Times New Roman" w:cs="Times New Roman"/>
          <w:lang w:eastAsia="ru-RU" w:bidi="ru-RU"/>
        </w:rPr>
        <w:t xml:space="preserve"> «_____» ___________20____ г. </w:t>
      </w:r>
    </w:p>
    <w:p w14:paraId="1745F012" w14:textId="77777777" w:rsidR="007958E5" w:rsidRPr="00C64551" w:rsidRDefault="007958E5" w:rsidP="00444A08">
      <w:pPr>
        <w:autoSpaceDE w:val="0"/>
        <w:autoSpaceDN w:val="0"/>
        <w:adjustRightInd w:val="0"/>
        <w:spacing w:after="0" w:line="1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551">
        <w:rPr>
          <w:rFonts w:ascii="Times New Roman" w:eastAsia="Calibri" w:hAnsi="Times New Roman" w:cs="Times New Roman"/>
          <w:lang w:eastAsia="ru-RU" w:bidi="ru-RU"/>
        </w:rPr>
        <w:t xml:space="preserve">3. </w:t>
      </w:r>
      <w:r w:rsidRPr="00C64551">
        <w:rPr>
          <w:rFonts w:ascii="Times New Roman" w:eastAsia="Times New Roman" w:hAnsi="Times New Roman" w:cs="Times New Roman"/>
          <w:lang w:eastAsia="ru-RU"/>
        </w:rPr>
        <w:t>В процессе оказания услуг выявлены/не выявлены недостатки.</w:t>
      </w:r>
    </w:p>
    <w:p w14:paraId="711797CF" w14:textId="77777777" w:rsidR="007958E5" w:rsidRPr="00C64551" w:rsidRDefault="007958E5" w:rsidP="00444A08">
      <w:pPr>
        <w:tabs>
          <w:tab w:val="left" w:leader="underscore" w:pos="284"/>
          <w:tab w:val="left" w:pos="851"/>
        </w:tabs>
        <w:spacing w:after="0" w:line="10" w:lineRule="atLeast"/>
        <w:ind w:firstLine="567"/>
        <w:jc w:val="both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Calibri" w:hAnsi="Times New Roman" w:cs="Times New Roman"/>
          <w:lang w:eastAsia="ru-RU" w:bidi="ru-RU"/>
        </w:rPr>
        <w:t xml:space="preserve">4. Сведения о </w:t>
      </w:r>
      <w:proofErr w:type="gramStart"/>
      <w:r w:rsidRPr="00C64551">
        <w:rPr>
          <w:rFonts w:ascii="Times New Roman" w:eastAsia="Calibri" w:hAnsi="Times New Roman" w:cs="Times New Roman"/>
          <w:lang w:eastAsia="ru-RU" w:bidi="ru-RU"/>
        </w:rPr>
        <w:t>неустойке:_</w:t>
      </w:r>
      <w:proofErr w:type="gramEnd"/>
      <w:r w:rsidRPr="00C64551">
        <w:rPr>
          <w:rFonts w:ascii="Times New Roman" w:eastAsia="Calibri" w:hAnsi="Times New Roman" w:cs="Times New Roman"/>
          <w:lang w:eastAsia="ru-RU" w:bidi="ru-RU"/>
        </w:rPr>
        <w:t>_______________.</w:t>
      </w:r>
    </w:p>
    <w:p w14:paraId="3127E606" w14:textId="04FB3B94" w:rsidR="007958E5" w:rsidRPr="00C64551" w:rsidRDefault="007958E5" w:rsidP="00444A08">
      <w:pPr>
        <w:pStyle w:val="a4"/>
        <w:numPr>
          <w:ilvl w:val="0"/>
          <w:numId w:val="34"/>
        </w:numPr>
        <w:tabs>
          <w:tab w:val="left" w:leader="underscore" w:pos="284"/>
          <w:tab w:val="left" w:pos="851"/>
        </w:tabs>
        <w:spacing w:after="0" w:line="10" w:lineRule="atLeast"/>
        <w:ind w:left="0" w:firstLine="567"/>
        <w:jc w:val="both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Calibri" w:hAnsi="Times New Roman" w:cs="Times New Roman"/>
          <w:lang w:eastAsia="ru-RU" w:bidi="ru-RU"/>
        </w:rPr>
        <w:t xml:space="preserve">Согласно </w:t>
      </w:r>
      <w:r w:rsidR="00615327" w:rsidRPr="00C64551">
        <w:rPr>
          <w:rFonts w:ascii="Times New Roman" w:eastAsia="Calibri" w:hAnsi="Times New Roman" w:cs="Times New Roman"/>
          <w:lang w:eastAsia="ru-RU" w:bidi="ru-RU"/>
        </w:rPr>
        <w:t>Контракт</w:t>
      </w:r>
      <w:r w:rsidRPr="00C64551">
        <w:rPr>
          <w:rFonts w:ascii="Times New Roman" w:eastAsia="Calibri" w:hAnsi="Times New Roman" w:cs="Times New Roman"/>
          <w:lang w:eastAsia="ru-RU" w:bidi="ru-RU"/>
        </w:rPr>
        <w:t>у общая стоимость оказанных услуг составляет ___ (______) руб., НДС не облагается на основании ______.</w:t>
      </w:r>
    </w:p>
    <w:p w14:paraId="1D4F8E4A" w14:textId="0B8DFC7E" w:rsidR="007958E5" w:rsidRPr="00C64551" w:rsidRDefault="009A1A55" w:rsidP="00444A08">
      <w:pPr>
        <w:tabs>
          <w:tab w:val="left" w:leader="underscore" w:pos="284"/>
          <w:tab w:val="left" w:pos="851"/>
        </w:tabs>
        <w:spacing w:after="0" w:line="10" w:lineRule="atLeast"/>
        <w:ind w:firstLine="567"/>
        <w:jc w:val="both"/>
        <w:rPr>
          <w:rFonts w:ascii="Times New Roman" w:eastAsia="Calibri" w:hAnsi="Times New Roman" w:cs="Times New Roman"/>
          <w:i/>
          <w:lang w:eastAsia="ru-RU" w:bidi="ru-RU"/>
        </w:rPr>
      </w:pPr>
      <w:r w:rsidRPr="00C64551">
        <w:rPr>
          <w:rFonts w:ascii="Times New Roman" w:eastAsia="Times New Roman" w:hAnsi="Times New Roman" w:cs="Times New Roman"/>
          <w:lang w:eastAsia="ru-RU"/>
        </w:rPr>
        <w:t>6</w:t>
      </w:r>
      <w:r w:rsidR="007958E5" w:rsidRPr="00C64551">
        <w:rPr>
          <w:rFonts w:ascii="Times New Roman" w:eastAsia="Times New Roman" w:hAnsi="Times New Roman" w:cs="Times New Roman"/>
          <w:lang w:eastAsia="ru-RU"/>
        </w:rPr>
        <w:t xml:space="preserve">. Датой приемки оказанных услуг по </w:t>
      </w:r>
      <w:r w:rsidR="00615327" w:rsidRPr="00C64551">
        <w:rPr>
          <w:rFonts w:ascii="Times New Roman" w:eastAsia="Times New Roman" w:hAnsi="Times New Roman" w:cs="Times New Roman"/>
          <w:lang w:eastAsia="ru-RU"/>
        </w:rPr>
        <w:t>Контракт</w:t>
      </w:r>
      <w:r w:rsidR="007958E5" w:rsidRPr="00C64551">
        <w:rPr>
          <w:rFonts w:ascii="Times New Roman" w:hAnsi="Times New Roman" w:cs="Times New Roman"/>
        </w:rPr>
        <w:t>у</w:t>
      </w:r>
      <w:r w:rsidR="007958E5" w:rsidRPr="00C64551">
        <w:rPr>
          <w:rFonts w:ascii="Times New Roman" w:eastAsia="Times New Roman" w:hAnsi="Times New Roman" w:cs="Times New Roman"/>
          <w:lang w:eastAsia="ru-RU"/>
        </w:rPr>
        <w:t xml:space="preserve"> является дата подписания со стороны Заказчика.</w:t>
      </w:r>
    </w:p>
    <w:p w14:paraId="1012689B" w14:textId="7881A413" w:rsidR="007958E5" w:rsidRPr="00C64551" w:rsidRDefault="009A1A55" w:rsidP="00444A08">
      <w:pPr>
        <w:tabs>
          <w:tab w:val="left" w:leader="underscore" w:pos="284"/>
          <w:tab w:val="left" w:pos="851"/>
        </w:tabs>
        <w:spacing w:after="0" w:line="10" w:lineRule="atLeast"/>
        <w:ind w:left="567"/>
        <w:jc w:val="both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Calibri" w:hAnsi="Times New Roman" w:cs="Times New Roman"/>
          <w:lang w:eastAsia="ru-RU" w:bidi="ru-RU"/>
        </w:rPr>
        <w:t>7</w:t>
      </w:r>
      <w:r w:rsidR="007958E5" w:rsidRPr="00C64551">
        <w:rPr>
          <w:rFonts w:ascii="Times New Roman" w:eastAsia="Calibri" w:hAnsi="Times New Roman" w:cs="Times New Roman"/>
          <w:lang w:eastAsia="ru-RU" w:bidi="ru-RU"/>
        </w:rPr>
        <w:t>. Акт составлен в 2 (двух) экземплярах, по одному для каждой из Сторон.</w:t>
      </w:r>
    </w:p>
    <w:p w14:paraId="2D43ACDF" w14:textId="7AB28D72" w:rsidR="007958E5" w:rsidRPr="00C64551" w:rsidRDefault="009A1A55" w:rsidP="00444A08">
      <w:pPr>
        <w:tabs>
          <w:tab w:val="left" w:leader="underscore" w:pos="284"/>
          <w:tab w:val="left" w:pos="851"/>
        </w:tabs>
        <w:spacing w:after="0" w:line="10" w:lineRule="atLeast"/>
        <w:ind w:left="567"/>
        <w:jc w:val="both"/>
        <w:rPr>
          <w:rFonts w:ascii="Times New Roman" w:eastAsia="Calibri" w:hAnsi="Times New Roman" w:cs="Times New Roman"/>
          <w:lang w:eastAsia="ru-RU" w:bidi="ru-RU"/>
        </w:rPr>
      </w:pPr>
      <w:r w:rsidRPr="00C64551">
        <w:rPr>
          <w:rFonts w:ascii="Times New Roman" w:eastAsia="Calibri" w:hAnsi="Times New Roman" w:cs="Times New Roman"/>
          <w:lang w:eastAsia="ru-RU" w:bidi="ru-RU"/>
        </w:rPr>
        <w:t>8</w:t>
      </w:r>
      <w:r w:rsidR="007958E5" w:rsidRPr="00C64551">
        <w:rPr>
          <w:rFonts w:ascii="Times New Roman" w:eastAsia="Calibri" w:hAnsi="Times New Roman" w:cs="Times New Roman"/>
          <w:lang w:eastAsia="ru-RU" w:bidi="ru-RU"/>
        </w:rPr>
        <w:t>.</w:t>
      </w:r>
      <w:r w:rsidR="006E5516" w:rsidRPr="00C64551">
        <w:rPr>
          <w:rFonts w:ascii="Times New Roman" w:eastAsia="Calibri" w:hAnsi="Times New Roman" w:cs="Times New Roman"/>
          <w:lang w:eastAsia="ru-RU" w:bidi="ru-RU"/>
        </w:rPr>
        <w:t xml:space="preserve"> </w:t>
      </w:r>
      <w:r w:rsidR="007958E5" w:rsidRPr="00C64551">
        <w:rPr>
          <w:rFonts w:ascii="Times New Roman" w:eastAsia="Calibri" w:hAnsi="Times New Roman" w:cs="Times New Roman"/>
          <w:lang w:eastAsia="ru-RU" w:bidi="ru-RU"/>
        </w:rPr>
        <w:t>Подписи Сторон:</w:t>
      </w:r>
    </w:p>
    <w:p w14:paraId="184BA115" w14:textId="77777777" w:rsidR="007958E5" w:rsidRPr="00C64551" w:rsidRDefault="007958E5" w:rsidP="00444A08">
      <w:pPr>
        <w:tabs>
          <w:tab w:val="left" w:leader="underscore" w:pos="284"/>
          <w:tab w:val="left" w:pos="851"/>
        </w:tabs>
        <w:spacing w:after="0" w:line="10" w:lineRule="atLeast"/>
        <w:ind w:left="567"/>
        <w:jc w:val="both"/>
        <w:rPr>
          <w:rFonts w:ascii="Times New Roman" w:eastAsia="Calibri" w:hAnsi="Times New Roman" w:cs="Times New Roman"/>
          <w:lang w:eastAsia="ru-RU" w:bidi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7958E5" w:rsidRPr="00C64551" w14:paraId="227B5E40" w14:textId="77777777" w:rsidTr="00A5555E">
        <w:tc>
          <w:tcPr>
            <w:tcW w:w="4968" w:type="dxa"/>
          </w:tcPr>
          <w:p w14:paraId="286F73B4" w14:textId="04B21751" w:rsidR="007958E5" w:rsidRPr="00C64551" w:rsidRDefault="007839E7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551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  <w:r w:rsidR="007958E5" w:rsidRPr="00C6455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6B68865" w14:textId="77777777" w:rsidR="007958E5" w:rsidRPr="00C64551" w:rsidRDefault="007958E5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B79E3" w14:textId="77777777" w:rsidR="007958E5" w:rsidRPr="00C64551" w:rsidRDefault="007958E5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551">
              <w:rPr>
                <w:rFonts w:ascii="Times New Roman" w:eastAsia="Times New Roman" w:hAnsi="Times New Roman" w:cs="Times New Roman"/>
                <w:lang w:eastAsia="ru-RU"/>
              </w:rPr>
              <w:t>__________________ И.О. Фамилия</w:t>
            </w:r>
          </w:p>
          <w:p w14:paraId="6E9FC238" w14:textId="77777777" w:rsidR="007958E5" w:rsidRPr="00C64551" w:rsidRDefault="007958E5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40" w:type="dxa"/>
          </w:tcPr>
          <w:p w14:paraId="01EAC680" w14:textId="7E235949" w:rsidR="007958E5" w:rsidRPr="00C64551" w:rsidRDefault="007839E7" w:rsidP="00444A08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551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  <w:r w:rsidR="007958E5" w:rsidRPr="00C6455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6CDBC32" w14:textId="77777777" w:rsidR="007958E5" w:rsidRPr="00C64551" w:rsidRDefault="007958E5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B99DA3" w14:textId="77777777" w:rsidR="007958E5" w:rsidRPr="00C64551" w:rsidRDefault="007958E5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551">
              <w:rPr>
                <w:rFonts w:ascii="Times New Roman" w:eastAsia="Times New Roman" w:hAnsi="Times New Roman" w:cs="Times New Roman"/>
                <w:lang w:eastAsia="ru-RU"/>
              </w:rPr>
              <w:t>_____________________ И.О. Фамилия</w:t>
            </w:r>
          </w:p>
          <w:p w14:paraId="14E14E09" w14:textId="77777777" w:rsidR="007958E5" w:rsidRPr="00C64551" w:rsidRDefault="007958E5" w:rsidP="00444A08">
            <w:pPr>
              <w:spacing w:after="0" w:line="1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1DB92D1" w14:textId="77777777" w:rsidR="007958E5" w:rsidRPr="00C64551" w:rsidRDefault="007958E5" w:rsidP="00444A08">
      <w:pPr>
        <w:tabs>
          <w:tab w:val="left" w:pos="851"/>
        </w:tabs>
        <w:spacing w:after="0" w:line="10" w:lineRule="atLeast"/>
        <w:jc w:val="both"/>
        <w:rPr>
          <w:rFonts w:ascii="Times New Roman" w:eastAsia="Calibri" w:hAnsi="Times New Roman" w:cs="Times New Roman"/>
          <w:b/>
          <w:lang w:eastAsia="ru-RU" w:bidi="ru-RU"/>
        </w:rPr>
      </w:pPr>
      <w:r w:rsidRPr="00C64551">
        <w:rPr>
          <w:rFonts w:ascii="Times New Roman" w:eastAsia="Calibri" w:hAnsi="Times New Roman" w:cs="Times New Roman"/>
          <w:b/>
          <w:lang w:eastAsia="ru-RU" w:bidi="ru-RU"/>
        </w:rPr>
        <w:t>Форма акта согласована:</w:t>
      </w: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5398"/>
        <w:gridCol w:w="5234"/>
      </w:tblGrid>
      <w:tr w:rsidR="009B4FA6" w:rsidRPr="00C64551" w14:paraId="72F84879" w14:textId="77777777" w:rsidTr="00042C83">
        <w:tc>
          <w:tcPr>
            <w:tcW w:w="5038" w:type="dxa"/>
          </w:tcPr>
          <w:p w14:paraId="4082FB8A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7BF8AAAE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0DB8D557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06DD3576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6F58B4F3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Врио директора</w:t>
            </w:r>
          </w:p>
          <w:p w14:paraId="3922BA40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</w:rPr>
            </w:pPr>
          </w:p>
          <w:p w14:paraId="044FF95A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</w:rPr>
            </w:pPr>
            <w:r w:rsidRPr="00C64551">
              <w:rPr>
                <w:rFonts w:ascii="Times New Roman" w:hAnsi="Times New Roman" w:cs="Times New Roman"/>
              </w:rPr>
              <w:t>__________________ /</w:t>
            </w:r>
            <w:r w:rsidRPr="00C64551">
              <w:rPr>
                <w:rFonts w:ascii="Times New Roman" w:hAnsi="Times New Roman" w:cs="Times New Roman"/>
                <w:b/>
              </w:rPr>
              <w:t>И.В. Морозов</w:t>
            </w:r>
            <w:r w:rsidRPr="00C64551">
              <w:rPr>
                <w:rFonts w:ascii="Times New Roman" w:hAnsi="Times New Roman" w:cs="Times New Roman"/>
              </w:rPr>
              <w:t xml:space="preserve">/      </w:t>
            </w:r>
          </w:p>
          <w:p w14:paraId="0B1DABD8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551">
              <w:rPr>
                <w:rFonts w:ascii="Times New Roman" w:hAnsi="Times New Roman" w:cs="Times New Roman"/>
              </w:rPr>
              <w:t>м.п</w:t>
            </w:r>
            <w:proofErr w:type="spellEnd"/>
            <w:r w:rsidRPr="00C64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5" w:type="dxa"/>
          </w:tcPr>
          <w:p w14:paraId="0C562F26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615B88B0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0F97B782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  <w:p w14:paraId="4A67BB76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  <w:b/>
              </w:rPr>
            </w:pPr>
            <w:r w:rsidRPr="00C6455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088F716A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</w:rPr>
            </w:pPr>
          </w:p>
          <w:p w14:paraId="01FEB74B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</w:rPr>
            </w:pPr>
            <w:r w:rsidRPr="00C64551">
              <w:rPr>
                <w:rFonts w:ascii="Times New Roman" w:hAnsi="Times New Roman" w:cs="Times New Roman"/>
              </w:rPr>
              <w:t xml:space="preserve"> __________________ __________________/</w:t>
            </w:r>
          </w:p>
          <w:p w14:paraId="23CA6C2C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ind w:left="809"/>
              <w:rPr>
                <w:rFonts w:ascii="Times New Roman" w:hAnsi="Times New Roman" w:cs="Times New Roman"/>
              </w:rPr>
            </w:pPr>
            <w:proofErr w:type="spellStart"/>
            <w:r w:rsidRPr="00C64551">
              <w:rPr>
                <w:rFonts w:ascii="Times New Roman" w:hAnsi="Times New Roman" w:cs="Times New Roman"/>
              </w:rPr>
              <w:t>м.п</w:t>
            </w:r>
            <w:proofErr w:type="spellEnd"/>
            <w:r w:rsidRPr="00C64551">
              <w:rPr>
                <w:rFonts w:ascii="Times New Roman" w:hAnsi="Times New Roman" w:cs="Times New Roman"/>
              </w:rPr>
              <w:t xml:space="preserve">.  </w:t>
            </w:r>
          </w:p>
          <w:p w14:paraId="27A4A91B" w14:textId="77777777" w:rsidR="009B4FA6" w:rsidRPr="00C64551" w:rsidRDefault="009B4FA6" w:rsidP="00042C83">
            <w:pPr>
              <w:autoSpaceDE w:val="0"/>
              <w:autoSpaceDN w:val="0"/>
              <w:adjustRightInd w:val="0"/>
              <w:spacing w:after="0" w:line="1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14:paraId="3A0137BA" w14:textId="77777777" w:rsidR="009B4FA6" w:rsidRPr="00C64551" w:rsidRDefault="009B4FA6" w:rsidP="009B4FA6">
      <w:pPr>
        <w:tabs>
          <w:tab w:val="left" w:pos="708"/>
        </w:tabs>
        <w:autoSpaceDE w:val="0"/>
        <w:autoSpaceDN w:val="0"/>
        <w:adjustRightInd w:val="0"/>
        <w:spacing w:before="48" w:after="0" w:line="10" w:lineRule="atLeast"/>
        <w:ind w:left="5021" w:firstLine="643"/>
        <w:jc w:val="both"/>
        <w:rPr>
          <w:rFonts w:ascii="Times New Roman" w:hAnsi="Times New Roman" w:cs="Times New Roman"/>
        </w:rPr>
      </w:pPr>
    </w:p>
    <w:p w14:paraId="05666132" w14:textId="77777777" w:rsidR="00137F8A" w:rsidRPr="00C64551" w:rsidRDefault="00137F8A" w:rsidP="00444A08">
      <w:pPr>
        <w:spacing w:after="0" w:line="10" w:lineRule="atLeast"/>
        <w:jc w:val="center"/>
        <w:rPr>
          <w:rFonts w:ascii="Times New Roman" w:hAnsi="Times New Roman" w:cs="Times New Roman"/>
        </w:rPr>
      </w:pPr>
    </w:p>
    <w:p w14:paraId="43AB5C95" w14:textId="77777777" w:rsidR="00137F8A" w:rsidRPr="00C64551" w:rsidRDefault="00137F8A" w:rsidP="00444A08">
      <w:pPr>
        <w:spacing w:after="0" w:line="10" w:lineRule="atLeast"/>
        <w:rPr>
          <w:rFonts w:ascii="Times New Roman" w:hAnsi="Times New Roman" w:cs="Times New Roman"/>
          <w:b/>
          <w:bCs/>
        </w:rPr>
      </w:pPr>
    </w:p>
    <w:sectPr w:rsidR="00137F8A" w:rsidRPr="00C64551" w:rsidSect="00897D91">
      <w:headerReference w:type="default" r:id="rId10"/>
      <w:pgSz w:w="11906" w:h="16838"/>
      <w:pgMar w:top="1688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01E9" w14:textId="77777777" w:rsidR="000A0D5F" w:rsidRDefault="000A0D5F" w:rsidP="00F10057">
      <w:pPr>
        <w:spacing w:after="0" w:line="240" w:lineRule="auto"/>
      </w:pPr>
      <w:r>
        <w:separator/>
      </w:r>
    </w:p>
  </w:endnote>
  <w:endnote w:type="continuationSeparator" w:id="0">
    <w:p w14:paraId="5584BDD7" w14:textId="77777777" w:rsidR="000A0D5F" w:rsidRDefault="000A0D5F" w:rsidP="00F1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139AE" w14:textId="77777777" w:rsidR="000A0D5F" w:rsidRDefault="000A0D5F" w:rsidP="00F10057">
      <w:pPr>
        <w:spacing w:after="0" w:line="240" w:lineRule="auto"/>
      </w:pPr>
      <w:r>
        <w:separator/>
      </w:r>
    </w:p>
  </w:footnote>
  <w:footnote w:type="continuationSeparator" w:id="0">
    <w:p w14:paraId="0C6BA48D" w14:textId="77777777" w:rsidR="000A0D5F" w:rsidRDefault="000A0D5F" w:rsidP="00F1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612F" w14:textId="77777777" w:rsidR="000A0D5F" w:rsidRDefault="000A0D5F">
    <w:pPr>
      <w:pStyle w:val="af0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C35F12A" wp14:editId="7C71B338">
          <wp:simplePos x="0" y="0"/>
          <wp:positionH relativeFrom="column">
            <wp:posOffset>5267325</wp:posOffset>
          </wp:positionH>
          <wp:positionV relativeFrom="paragraph">
            <wp:posOffset>-333926</wp:posOffset>
          </wp:positionV>
          <wp:extent cx="1009816" cy="494044"/>
          <wp:effectExtent l="0" t="0" r="0" b="1270"/>
          <wp:wrapNone/>
          <wp:docPr id="12" name="Рисунок 12" descr="C:\Users\o.belozerov\AppData\Local\Microsoft\Windows\INetCache\Content.Word\Водный знак Контрак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.belozerov\AppData\Local\Microsoft\Windows\INetCache\Content.Word\Водный знак Контрак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816" cy="494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kern w:val="2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eastAsia="Times New Roman" w:cs="Calibri"/>
        <w:b/>
        <w:bCs/>
        <w:strike w:val="0"/>
        <w:dstrike w:val="0"/>
        <w:color w:val="000000"/>
        <w:kern w:val="2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Calibri"/>
        <w:b/>
        <w:bCs/>
        <w:kern w:val="2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Calibri"/>
        <w:b/>
        <w:bCs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5BD4440"/>
    <w:multiLevelType w:val="hybridMultilevel"/>
    <w:tmpl w:val="0622AE20"/>
    <w:lvl w:ilvl="0" w:tplc="57A237F4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74F0937"/>
    <w:multiLevelType w:val="hybridMultilevel"/>
    <w:tmpl w:val="C5A27222"/>
    <w:lvl w:ilvl="0" w:tplc="C6F08D5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8C648DF"/>
    <w:multiLevelType w:val="hybridMultilevel"/>
    <w:tmpl w:val="5356714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364BF"/>
    <w:multiLevelType w:val="multilevel"/>
    <w:tmpl w:val="2A8EE1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B7C3525"/>
    <w:multiLevelType w:val="hybridMultilevel"/>
    <w:tmpl w:val="FF5ACD6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25A3498"/>
    <w:multiLevelType w:val="hybridMultilevel"/>
    <w:tmpl w:val="BA341232"/>
    <w:lvl w:ilvl="0" w:tplc="B77EE7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302D3"/>
    <w:multiLevelType w:val="hybridMultilevel"/>
    <w:tmpl w:val="089CCA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7E1"/>
    <w:multiLevelType w:val="hybridMultilevel"/>
    <w:tmpl w:val="C038AB66"/>
    <w:lvl w:ilvl="0" w:tplc="6FCAF1E0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FA5AA6"/>
    <w:multiLevelType w:val="hybridMultilevel"/>
    <w:tmpl w:val="ADF2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578E4"/>
    <w:multiLevelType w:val="hybridMultilevel"/>
    <w:tmpl w:val="EFE49B18"/>
    <w:lvl w:ilvl="0" w:tplc="983A72E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16103"/>
    <w:multiLevelType w:val="hybridMultilevel"/>
    <w:tmpl w:val="8B2C7A52"/>
    <w:lvl w:ilvl="0" w:tplc="BC0C9F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192778"/>
    <w:multiLevelType w:val="hybridMultilevel"/>
    <w:tmpl w:val="3C668E4C"/>
    <w:lvl w:ilvl="0" w:tplc="7C961C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B03CF"/>
    <w:multiLevelType w:val="multilevel"/>
    <w:tmpl w:val="8A30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 w:val="0"/>
      </w:rPr>
    </w:lvl>
  </w:abstractNum>
  <w:abstractNum w:abstractNumId="18" w15:restartNumberingAfterBreak="0">
    <w:nsid w:val="3B1C6EC2"/>
    <w:multiLevelType w:val="hybridMultilevel"/>
    <w:tmpl w:val="C0061AD2"/>
    <w:lvl w:ilvl="0" w:tplc="2B802B86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215AFE8C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D7226A4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59462C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26487B0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DA42C998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7D0802E4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8AAE4F2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CE68F548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40955AA7"/>
    <w:multiLevelType w:val="hybridMultilevel"/>
    <w:tmpl w:val="04488B12"/>
    <w:lvl w:ilvl="0" w:tplc="32E4CCCE">
      <w:start w:val="1"/>
      <w:numFmt w:val="bullet"/>
      <w:lvlText w:val=""/>
      <w:lvlJc w:val="left"/>
      <w:pPr>
        <w:ind w:left="100" w:hanging="567"/>
      </w:pPr>
      <w:rPr>
        <w:rFonts w:ascii="Symbol" w:hAnsi="Symbol" w:cs="Symbol" w:hint="default"/>
        <w:w w:val="99"/>
        <w:sz w:val="20"/>
        <w:szCs w:val="20"/>
      </w:rPr>
    </w:lvl>
    <w:lvl w:ilvl="1" w:tplc="FB58034E">
      <w:start w:val="1"/>
      <w:numFmt w:val="bullet"/>
      <w:lvlText w:val="•"/>
      <w:lvlJc w:val="left"/>
      <w:pPr>
        <w:ind w:left="1101" w:hanging="567"/>
      </w:pPr>
    </w:lvl>
    <w:lvl w:ilvl="2" w:tplc="2F2CFA10">
      <w:start w:val="1"/>
      <w:numFmt w:val="bullet"/>
      <w:lvlText w:val="•"/>
      <w:lvlJc w:val="left"/>
      <w:pPr>
        <w:ind w:left="2101" w:hanging="567"/>
      </w:pPr>
    </w:lvl>
    <w:lvl w:ilvl="3" w:tplc="FCF616FA">
      <w:start w:val="1"/>
      <w:numFmt w:val="bullet"/>
      <w:lvlText w:val="•"/>
      <w:lvlJc w:val="left"/>
      <w:pPr>
        <w:ind w:left="3102" w:hanging="567"/>
      </w:pPr>
    </w:lvl>
    <w:lvl w:ilvl="4" w:tplc="D248B7C0">
      <w:start w:val="1"/>
      <w:numFmt w:val="bullet"/>
      <w:lvlText w:val="•"/>
      <w:lvlJc w:val="left"/>
      <w:pPr>
        <w:ind w:left="4102" w:hanging="567"/>
      </w:pPr>
    </w:lvl>
    <w:lvl w:ilvl="5" w:tplc="DD48D7E2">
      <w:start w:val="1"/>
      <w:numFmt w:val="bullet"/>
      <w:lvlText w:val="•"/>
      <w:lvlJc w:val="left"/>
      <w:pPr>
        <w:ind w:left="5103" w:hanging="567"/>
      </w:pPr>
    </w:lvl>
    <w:lvl w:ilvl="6" w:tplc="990C1134">
      <w:start w:val="1"/>
      <w:numFmt w:val="bullet"/>
      <w:lvlText w:val="•"/>
      <w:lvlJc w:val="left"/>
      <w:pPr>
        <w:ind w:left="6104" w:hanging="567"/>
      </w:pPr>
    </w:lvl>
    <w:lvl w:ilvl="7" w:tplc="34E48032">
      <w:start w:val="1"/>
      <w:numFmt w:val="bullet"/>
      <w:lvlText w:val="•"/>
      <w:lvlJc w:val="left"/>
      <w:pPr>
        <w:ind w:left="7104" w:hanging="567"/>
      </w:pPr>
    </w:lvl>
    <w:lvl w:ilvl="8" w:tplc="9BE2B9FE">
      <w:start w:val="1"/>
      <w:numFmt w:val="bullet"/>
      <w:lvlText w:val="•"/>
      <w:lvlJc w:val="left"/>
      <w:pPr>
        <w:ind w:left="8105" w:hanging="567"/>
      </w:pPr>
    </w:lvl>
  </w:abstractNum>
  <w:abstractNum w:abstractNumId="20" w15:restartNumberingAfterBreak="0">
    <w:nsid w:val="41BD2A66"/>
    <w:multiLevelType w:val="hybridMultilevel"/>
    <w:tmpl w:val="B0482D22"/>
    <w:lvl w:ilvl="0" w:tplc="4FE448A0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0D12ACC"/>
    <w:multiLevelType w:val="multilevel"/>
    <w:tmpl w:val="26DE60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559D4297"/>
    <w:multiLevelType w:val="hybridMultilevel"/>
    <w:tmpl w:val="26ACF54E"/>
    <w:lvl w:ilvl="0" w:tplc="ECD6588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6B363D3"/>
    <w:multiLevelType w:val="hybridMultilevel"/>
    <w:tmpl w:val="24B0F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E700C"/>
    <w:multiLevelType w:val="hybridMultilevel"/>
    <w:tmpl w:val="472CE88C"/>
    <w:lvl w:ilvl="0" w:tplc="DDD23A2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C476917"/>
    <w:multiLevelType w:val="multilevel"/>
    <w:tmpl w:val="E7681A4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40" w:hanging="1440"/>
      </w:pPr>
      <w:rPr>
        <w:rFonts w:hint="default"/>
        <w:b w:val="0"/>
      </w:rPr>
    </w:lvl>
  </w:abstractNum>
  <w:abstractNum w:abstractNumId="27" w15:restartNumberingAfterBreak="0">
    <w:nsid w:val="5E830852"/>
    <w:multiLevelType w:val="hybridMultilevel"/>
    <w:tmpl w:val="43D80136"/>
    <w:lvl w:ilvl="0" w:tplc="052CA0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D059AA"/>
    <w:multiLevelType w:val="hybridMultilevel"/>
    <w:tmpl w:val="61742C66"/>
    <w:lvl w:ilvl="0" w:tplc="5B80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750F54"/>
    <w:multiLevelType w:val="hybridMultilevel"/>
    <w:tmpl w:val="6E86875C"/>
    <w:lvl w:ilvl="0" w:tplc="16122E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D7B6E"/>
    <w:multiLevelType w:val="hybridMultilevel"/>
    <w:tmpl w:val="12C4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95ABF"/>
    <w:multiLevelType w:val="hybridMultilevel"/>
    <w:tmpl w:val="3C4C7E86"/>
    <w:lvl w:ilvl="0" w:tplc="4660687C">
      <w:start w:val="7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1733B3"/>
    <w:multiLevelType w:val="hybridMultilevel"/>
    <w:tmpl w:val="79C4D846"/>
    <w:lvl w:ilvl="0" w:tplc="3C40CCF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D1291"/>
    <w:multiLevelType w:val="hybridMultilevel"/>
    <w:tmpl w:val="4ACE3606"/>
    <w:lvl w:ilvl="0" w:tplc="DF463C48">
      <w:start w:val="1"/>
      <w:numFmt w:val="decimal"/>
      <w:lvlText w:val="%1."/>
      <w:lvlJc w:val="left"/>
      <w:pPr>
        <w:ind w:left="1429" w:hanging="36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3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9"/>
  </w:num>
  <w:num w:numId="9">
    <w:abstractNumId w:val="30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31"/>
  </w:num>
  <w:num w:numId="25">
    <w:abstractNumId w:val="27"/>
  </w:num>
  <w:num w:numId="26">
    <w:abstractNumId w:val="8"/>
  </w:num>
  <w:num w:numId="27">
    <w:abstractNumId w:val="18"/>
  </w:num>
  <w:num w:numId="28">
    <w:abstractNumId w:val="12"/>
  </w:num>
  <w:num w:numId="29">
    <w:abstractNumId w:val="26"/>
  </w:num>
  <w:num w:numId="30">
    <w:abstractNumId w:val="17"/>
  </w:num>
  <w:num w:numId="31">
    <w:abstractNumId w:val="24"/>
  </w:num>
  <w:num w:numId="32">
    <w:abstractNumId w:val="11"/>
  </w:num>
  <w:num w:numId="33">
    <w:abstractNumId w:val="15"/>
  </w:num>
  <w:num w:numId="34">
    <w:abstractNumId w:val="28"/>
  </w:num>
  <w:num w:numId="35">
    <w:abstractNumId w:val="19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AD"/>
    <w:rsid w:val="00002F35"/>
    <w:rsid w:val="000033AD"/>
    <w:rsid w:val="000070A0"/>
    <w:rsid w:val="000112E4"/>
    <w:rsid w:val="00011561"/>
    <w:rsid w:val="00011FFA"/>
    <w:rsid w:val="000227B5"/>
    <w:rsid w:val="000270CD"/>
    <w:rsid w:val="00036177"/>
    <w:rsid w:val="00046487"/>
    <w:rsid w:val="000519DA"/>
    <w:rsid w:val="00054F52"/>
    <w:rsid w:val="0006258D"/>
    <w:rsid w:val="000679E3"/>
    <w:rsid w:val="00077347"/>
    <w:rsid w:val="0008678B"/>
    <w:rsid w:val="00091682"/>
    <w:rsid w:val="00092505"/>
    <w:rsid w:val="00097B10"/>
    <w:rsid w:val="000A0D5F"/>
    <w:rsid w:val="000A2E2E"/>
    <w:rsid w:val="000B46C1"/>
    <w:rsid w:val="000B719D"/>
    <w:rsid w:val="000C3CC2"/>
    <w:rsid w:val="000C56D0"/>
    <w:rsid w:val="000E37B5"/>
    <w:rsid w:val="000F560A"/>
    <w:rsid w:val="000F5C41"/>
    <w:rsid w:val="000F60FF"/>
    <w:rsid w:val="000F754B"/>
    <w:rsid w:val="00105A92"/>
    <w:rsid w:val="00111E21"/>
    <w:rsid w:val="001127B7"/>
    <w:rsid w:val="001174C7"/>
    <w:rsid w:val="0012041C"/>
    <w:rsid w:val="0012071A"/>
    <w:rsid w:val="00124E12"/>
    <w:rsid w:val="00126D87"/>
    <w:rsid w:val="00134994"/>
    <w:rsid w:val="00134B13"/>
    <w:rsid w:val="00137F8A"/>
    <w:rsid w:val="00151A93"/>
    <w:rsid w:val="001612EC"/>
    <w:rsid w:val="001615D9"/>
    <w:rsid w:val="00161DD9"/>
    <w:rsid w:val="00170CDC"/>
    <w:rsid w:val="00172E0C"/>
    <w:rsid w:val="00191908"/>
    <w:rsid w:val="00191CB8"/>
    <w:rsid w:val="00194381"/>
    <w:rsid w:val="001A2358"/>
    <w:rsid w:val="001A2C87"/>
    <w:rsid w:val="001A407A"/>
    <w:rsid w:val="001B3902"/>
    <w:rsid w:val="001B567D"/>
    <w:rsid w:val="001C45F5"/>
    <w:rsid w:val="001C6CB4"/>
    <w:rsid w:val="001D6D19"/>
    <w:rsid w:val="001E3D2B"/>
    <w:rsid w:val="001E70E9"/>
    <w:rsid w:val="0020347D"/>
    <w:rsid w:val="002046C1"/>
    <w:rsid w:val="00221AA3"/>
    <w:rsid w:val="00223052"/>
    <w:rsid w:val="00226CA7"/>
    <w:rsid w:val="00237030"/>
    <w:rsid w:val="00237735"/>
    <w:rsid w:val="00247F14"/>
    <w:rsid w:val="00256115"/>
    <w:rsid w:val="00261950"/>
    <w:rsid w:val="00274A30"/>
    <w:rsid w:val="00297866"/>
    <w:rsid w:val="002A53BB"/>
    <w:rsid w:val="002A5B19"/>
    <w:rsid w:val="002B0108"/>
    <w:rsid w:val="002B0C9A"/>
    <w:rsid w:val="002C3D99"/>
    <w:rsid w:val="002C4770"/>
    <w:rsid w:val="002C6E58"/>
    <w:rsid w:val="002D4182"/>
    <w:rsid w:val="002D61BF"/>
    <w:rsid w:val="002F3304"/>
    <w:rsid w:val="002F7D78"/>
    <w:rsid w:val="00302A39"/>
    <w:rsid w:val="00303FC7"/>
    <w:rsid w:val="003107D6"/>
    <w:rsid w:val="00316AA1"/>
    <w:rsid w:val="003255A8"/>
    <w:rsid w:val="003309C6"/>
    <w:rsid w:val="00332912"/>
    <w:rsid w:val="00337958"/>
    <w:rsid w:val="003400FE"/>
    <w:rsid w:val="00341D38"/>
    <w:rsid w:val="00343525"/>
    <w:rsid w:val="00347287"/>
    <w:rsid w:val="0034769D"/>
    <w:rsid w:val="00352629"/>
    <w:rsid w:val="00353E88"/>
    <w:rsid w:val="00354E38"/>
    <w:rsid w:val="00365EB0"/>
    <w:rsid w:val="003665F6"/>
    <w:rsid w:val="0037255E"/>
    <w:rsid w:val="00374BBD"/>
    <w:rsid w:val="00387F81"/>
    <w:rsid w:val="00392071"/>
    <w:rsid w:val="00395A75"/>
    <w:rsid w:val="0039694C"/>
    <w:rsid w:val="003A71DA"/>
    <w:rsid w:val="003B7D0D"/>
    <w:rsid w:val="003C2F14"/>
    <w:rsid w:val="003C31D6"/>
    <w:rsid w:val="003C3BC0"/>
    <w:rsid w:val="003E0BC7"/>
    <w:rsid w:val="003E51D8"/>
    <w:rsid w:val="003E6F32"/>
    <w:rsid w:val="003F0735"/>
    <w:rsid w:val="003F0D3F"/>
    <w:rsid w:val="00413C16"/>
    <w:rsid w:val="004216FB"/>
    <w:rsid w:val="00427E22"/>
    <w:rsid w:val="00432CA7"/>
    <w:rsid w:val="00441110"/>
    <w:rsid w:val="004443C1"/>
    <w:rsid w:val="00444A08"/>
    <w:rsid w:val="00451FD7"/>
    <w:rsid w:val="00456E0A"/>
    <w:rsid w:val="00457F5C"/>
    <w:rsid w:val="0046441B"/>
    <w:rsid w:val="00466CA8"/>
    <w:rsid w:val="004673CA"/>
    <w:rsid w:val="00473FD2"/>
    <w:rsid w:val="00481DF8"/>
    <w:rsid w:val="00482D39"/>
    <w:rsid w:val="00483B93"/>
    <w:rsid w:val="004863E4"/>
    <w:rsid w:val="00493B3D"/>
    <w:rsid w:val="0049641D"/>
    <w:rsid w:val="004A60DA"/>
    <w:rsid w:val="004B4962"/>
    <w:rsid w:val="004B49AA"/>
    <w:rsid w:val="004C17DC"/>
    <w:rsid w:val="004C56BE"/>
    <w:rsid w:val="004C78A7"/>
    <w:rsid w:val="004E20B8"/>
    <w:rsid w:val="004E7CB8"/>
    <w:rsid w:val="00503746"/>
    <w:rsid w:val="00507B3D"/>
    <w:rsid w:val="005249FD"/>
    <w:rsid w:val="00530A77"/>
    <w:rsid w:val="005310DF"/>
    <w:rsid w:val="00531637"/>
    <w:rsid w:val="005316FC"/>
    <w:rsid w:val="0054355E"/>
    <w:rsid w:val="00546E6A"/>
    <w:rsid w:val="00553420"/>
    <w:rsid w:val="00554FBD"/>
    <w:rsid w:val="005555C7"/>
    <w:rsid w:val="0056397E"/>
    <w:rsid w:val="005640D8"/>
    <w:rsid w:val="00573018"/>
    <w:rsid w:val="00573DEE"/>
    <w:rsid w:val="00574B3F"/>
    <w:rsid w:val="00583199"/>
    <w:rsid w:val="005836A4"/>
    <w:rsid w:val="005841DA"/>
    <w:rsid w:val="00585B7F"/>
    <w:rsid w:val="00591696"/>
    <w:rsid w:val="00596434"/>
    <w:rsid w:val="005A6654"/>
    <w:rsid w:val="005B152A"/>
    <w:rsid w:val="005B3F54"/>
    <w:rsid w:val="005B508E"/>
    <w:rsid w:val="005B5948"/>
    <w:rsid w:val="005B59C5"/>
    <w:rsid w:val="005B6E45"/>
    <w:rsid w:val="005B6F09"/>
    <w:rsid w:val="005C263E"/>
    <w:rsid w:val="005C66F2"/>
    <w:rsid w:val="005D26C2"/>
    <w:rsid w:val="005D4D7C"/>
    <w:rsid w:val="005E1EEF"/>
    <w:rsid w:val="005E41BE"/>
    <w:rsid w:val="005F4FD9"/>
    <w:rsid w:val="005F58F6"/>
    <w:rsid w:val="0060325D"/>
    <w:rsid w:val="00605016"/>
    <w:rsid w:val="00614ADF"/>
    <w:rsid w:val="00615327"/>
    <w:rsid w:val="006154A0"/>
    <w:rsid w:val="00617E4D"/>
    <w:rsid w:val="00627B54"/>
    <w:rsid w:val="006409E7"/>
    <w:rsid w:val="00643A93"/>
    <w:rsid w:val="00653FB0"/>
    <w:rsid w:val="006550D0"/>
    <w:rsid w:val="00666648"/>
    <w:rsid w:val="00666F1B"/>
    <w:rsid w:val="00666F5F"/>
    <w:rsid w:val="00670249"/>
    <w:rsid w:val="006756DF"/>
    <w:rsid w:val="00675FA2"/>
    <w:rsid w:val="00687C50"/>
    <w:rsid w:val="006916D9"/>
    <w:rsid w:val="00694EC0"/>
    <w:rsid w:val="0069570E"/>
    <w:rsid w:val="00696A4D"/>
    <w:rsid w:val="006972F0"/>
    <w:rsid w:val="006A224E"/>
    <w:rsid w:val="006A4A41"/>
    <w:rsid w:val="006A5DCB"/>
    <w:rsid w:val="006B2711"/>
    <w:rsid w:val="006B4869"/>
    <w:rsid w:val="006B5AE3"/>
    <w:rsid w:val="006D1944"/>
    <w:rsid w:val="006D7DA9"/>
    <w:rsid w:val="006E5516"/>
    <w:rsid w:val="006F2E22"/>
    <w:rsid w:val="00713557"/>
    <w:rsid w:val="0073270E"/>
    <w:rsid w:val="00733AA5"/>
    <w:rsid w:val="00746D9D"/>
    <w:rsid w:val="0075100B"/>
    <w:rsid w:val="00751FA0"/>
    <w:rsid w:val="007555EB"/>
    <w:rsid w:val="00760AD4"/>
    <w:rsid w:val="00760E88"/>
    <w:rsid w:val="007620A0"/>
    <w:rsid w:val="00766362"/>
    <w:rsid w:val="0076696D"/>
    <w:rsid w:val="0077736D"/>
    <w:rsid w:val="007802B9"/>
    <w:rsid w:val="00781968"/>
    <w:rsid w:val="0078281D"/>
    <w:rsid w:val="007839E7"/>
    <w:rsid w:val="007855FB"/>
    <w:rsid w:val="00786589"/>
    <w:rsid w:val="00787340"/>
    <w:rsid w:val="007958E5"/>
    <w:rsid w:val="007A1286"/>
    <w:rsid w:val="007A163C"/>
    <w:rsid w:val="007A1D66"/>
    <w:rsid w:val="007A1F9B"/>
    <w:rsid w:val="007B06B2"/>
    <w:rsid w:val="007B0F97"/>
    <w:rsid w:val="007B3488"/>
    <w:rsid w:val="007C0584"/>
    <w:rsid w:val="007C7D8E"/>
    <w:rsid w:val="007D0D3E"/>
    <w:rsid w:val="007D4F77"/>
    <w:rsid w:val="007D6FA9"/>
    <w:rsid w:val="007F76DA"/>
    <w:rsid w:val="008012FB"/>
    <w:rsid w:val="00805FF3"/>
    <w:rsid w:val="00814899"/>
    <w:rsid w:val="00820AEC"/>
    <w:rsid w:val="00833F64"/>
    <w:rsid w:val="008477FC"/>
    <w:rsid w:val="008665B2"/>
    <w:rsid w:val="00872D4C"/>
    <w:rsid w:val="00875E09"/>
    <w:rsid w:val="00885930"/>
    <w:rsid w:val="00890D97"/>
    <w:rsid w:val="00891565"/>
    <w:rsid w:val="00892AB3"/>
    <w:rsid w:val="008973F2"/>
    <w:rsid w:val="00897D91"/>
    <w:rsid w:val="008A23E4"/>
    <w:rsid w:val="008B145B"/>
    <w:rsid w:val="008C1299"/>
    <w:rsid w:val="008E68BF"/>
    <w:rsid w:val="008F6699"/>
    <w:rsid w:val="0091057B"/>
    <w:rsid w:val="00916353"/>
    <w:rsid w:val="00920A3C"/>
    <w:rsid w:val="00924B43"/>
    <w:rsid w:val="00937EA0"/>
    <w:rsid w:val="00942B06"/>
    <w:rsid w:val="009518F2"/>
    <w:rsid w:val="00967484"/>
    <w:rsid w:val="0097507B"/>
    <w:rsid w:val="0097599B"/>
    <w:rsid w:val="00985B27"/>
    <w:rsid w:val="009A0179"/>
    <w:rsid w:val="009A10BA"/>
    <w:rsid w:val="009A1A55"/>
    <w:rsid w:val="009A35E3"/>
    <w:rsid w:val="009B36D8"/>
    <w:rsid w:val="009B4FA6"/>
    <w:rsid w:val="009C35C7"/>
    <w:rsid w:val="009E2BAD"/>
    <w:rsid w:val="009E3AF5"/>
    <w:rsid w:val="009F0336"/>
    <w:rsid w:val="009F50E4"/>
    <w:rsid w:val="00A03B19"/>
    <w:rsid w:val="00A03EEF"/>
    <w:rsid w:val="00A15F2F"/>
    <w:rsid w:val="00A262D5"/>
    <w:rsid w:val="00A31D3C"/>
    <w:rsid w:val="00A32494"/>
    <w:rsid w:val="00A32564"/>
    <w:rsid w:val="00A42AAB"/>
    <w:rsid w:val="00A5555E"/>
    <w:rsid w:val="00A67F07"/>
    <w:rsid w:val="00A76A81"/>
    <w:rsid w:val="00A77D46"/>
    <w:rsid w:val="00A81FF1"/>
    <w:rsid w:val="00A93884"/>
    <w:rsid w:val="00A93A4E"/>
    <w:rsid w:val="00A93B76"/>
    <w:rsid w:val="00A96799"/>
    <w:rsid w:val="00AA4FCB"/>
    <w:rsid w:val="00AA75E4"/>
    <w:rsid w:val="00AB3B1A"/>
    <w:rsid w:val="00AC6340"/>
    <w:rsid w:val="00AC74AD"/>
    <w:rsid w:val="00AC7893"/>
    <w:rsid w:val="00AC7F3B"/>
    <w:rsid w:val="00AD1AA2"/>
    <w:rsid w:val="00AE123F"/>
    <w:rsid w:val="00AE27F3"/>
    <w:rsid w:val="00AE3CB5"/>
    <w:rsid w:val="00AF0EE0"/>
    <w:rsid w:val="00B02F21"/>
    <w:rsid w:val="00B04C9E"/>
    <w:rsid w:val="00B05686"/>
    <w:rsid w:val="00B067F6"/>
    <w:rsid w:val="00B13FF9"/>
    <w:rsid w:val="00B2609E"/>
    <w:rsid w:val="00B403AA"/>
    <w:rsid w:val="00B42912"/>
    <w:rsid w:val="00B42D96"/>
    <w:rsid w:val="00B52341"/>
    <w:rsid w:val="00B52AD3"/>
    <w:rsid w:val="00B54121"/>
    <w:rsid w:val="00B64512"/>
    <w:rsid w:val="00B809DA"/>
    <w:rsid w:val="00BA68C6"/>
    <w:rsid w:val="00BB08FC"/>
    <w:rsid w:val="00BC1F43"/>
    <w:rsid w:val="00BC4073"/>
    <w:rsid w:val="00BD74D2"/>
    <w:rsid w:val="00BE658A"/>
    <w:rsid w:val="00BE698C"/>
    <w:rsid w:val="00BF1FBA"/>
    <w:rsid w:val="00BF20EA"/>
    <w:rsid w:val="00C0207B"/>
    <w:rsid w:val="00C042CC"/>
    <w:rsid w:val="00C05626"/>
    <w:rsid w:val="00C179DA"/>
    <w:rsid w:val="00C23456"/>
    <w:rsid w:val="00C265C7"/>
    <w:rsid w:val="00C31041"/>
    <w:rsid w:val="00C322BD"/>
    <w:rsid w:val="00C3602D"/>
    <w:rsid w:val="00C45352"/>
    <w:rsid w:val="00C51403"/>
    <w:rsid w:val="00C56052"/>
    <w:rsid w:val="00C618B3"/>
    <w:rsid w:val="00C6221B"/>
    <w:rsid w:val="00C6453E"/>
    <w:rsid w:val="00C64551"/>
    <w:rsid w:val="00C80BFF"/>
    <w:rsid w:val="00C95588"/>
    <w:rsid w:val="00CA4469"/>
    <w:rsid w:val="00CA6485"/>
    <w:rsid w:val="00CB06A1"/>
    <w:rsid w:val="00CB1B15"/>
    <w:rsid w:val="00CB45B8"/>
    <w:rsid w:val="00CC0B08"/>
    <w:rsid w:val="00CC0CFF"/>
    <w:rsid w:val="00CD3377"/>
    <w:rsid w:val="00CD4781"/>
    <w:rsid w:val="00CD5685"/>
    <w:rsid w:val="00CD7C16"/>
    <w:rsid w:val="00CE3893"/>
    <w:rsid w:val="00CE728E"/>
    <w:rsid w:val="00CF0778"/>
    <w:rsid w:val="00CF518B"/>
    <w:rsid w:val="00CF6C77"/>
    <w:rsid w:val="00CF709E"/>
    <w:rsid w:val="00D045D9"/>
    <w:rsid w:val="00D15CC8"/>
    <w:rsid w:val="00D307E0"/>
    <w:rsid w:val="00D31375"/>
    <w:rsid w:val="00D32284"/>
    <w:rsid w:val="00D3490C"/>
    <w:rsid w:val="00D371CF"/>
    <w:rsid w:val="00D4023C"/>
    <w:rsid w:val="00D42389"/>
    <w:rsid w:val="00D50B4E"/>
    <w:rsid w:val="00D50D01"/>
    <w:rsid w:val="00D520FA"/>
    <w:rsid w:val="00D61661"/>
    <w:rsid w:val="00D62320"/>
    <w:rsid w:val="00D71B7B"/>
    <w:rsid w:val="00D71E0D"/>
    <w:rsid w:val="00D7284A"/>
    <w:rsid w:val="00D80808"/>
    <w:rsid w:val="00D81F64"/>
    <w:rsid w:val="00D847A1"/>
    <w:rsid w:val="00DA2440"/>
    <w:rsid w:val="00DA4632"/>
    <w:rsid w:val="00DB06FA"/>
    <w:rsid w:val="00DB4E99"/>
    <w:rsid w:val="00DB5725"/>
    <w:rsid w:val="00DC02E6"/>
    <w:rsid w:val="00DC2690"/>
    <w:rsid w:val="00DD42F1"/>
    <w:rsid w:val="00DD58DF"/>
    <w:rsid w:val="00DD5A23"/>
    <w:rsid w:val="00DF41F4"/>
    <w:rsid w:val="00E01A3C"/>
    <w:rsid w:val="00E027A1"/>
    <w:rsid w:val="00E03B39"/>
    <w:rsid w:val="00E051EF"/>
    <w:rsid w:val="00E15F9A"/>
    <w:rsid w:val="00E16675"/>
    <w:rsid w:val="00E259F1"/>
    <w:rsid w:val="00E26F3E"/>
    <w:rsid w:val="00E27BC5"/>
    <w:rsid w:val="00E30E46"/>
    <w:rsid w:val="00E34316"/>
    <w:rsid w:val="00E477BD"/>
    <w:rsid w:val="00E52B11"/>
    <w:rsid w:val="00E6510B"/>
    <w:rsid w:val="00E65317"/>
    <w:rsid w:val="00E6748D"/>
    <w:rsid w:val="00E70499"/>
    <w:rsid w:val="00E86F33"/>
    <w:rsid w:val="00EA11EE"/>
    <w:rsid w:val="00EA4AF5"/>
    <w:rsid w:val="00EB1551"/>
    <w:rsid w:val="00EB4EEF"/>
    <w:rsid w:val="00EB63B1"/>
    <w:rsid w:val="00EB7C85"/>
    <w:rsid w:val="00EC184B"/>
    <w:rsid w:val="00EC18EC"/>
    <w:rsid w:val="00EC289A"/>
    <w:rsid w:val="00EC3EA9"/>
    <w:rsid w:val="00EC5ADA"/>
    <w:rsid w:val="00ED1452"/>
    <w:rsid w:val="00ED5FA7"/>
    <w:rsid w:val="00EE0FAB"/>
    <w:rsid w:val="00EE7771"/>
    <w:rsid w:val="00EF44B8"/>
    <w:rsid w:val="00EF6506"/>
    <w:rsid w:val="00EF7081"/>
    <w:rsid w:val="00F0095D"/>
    <w:rsid w:val="00F10057"/>
    <w:rsid w:val="00F12FD4"/>
    <w:rsid w:val="00F20925"/>
    <w:rsid w:val="00F33B49"/>
    <w:rsid w:val="00F45A88"/>
    <w:rsid w:val="00F5066B"/>
    <w:rsid w:val="00F60D99"/>
    <w:rsid w:val="00F71065"/>
    <w:rsid w:val="00F75AB9"/>
    <w:rsid w:val="00F77342"/>
    <w:rsid w:val="00F8315A"/>
    <w:rsid w:val="00F86B29"/>
    <w:rsid w:val="00F937E2"/>
    <w:rsid w:val="00F96601"/>
    <w:rsid w:val="00FA4D69"/>
    <w:rsid w:val="00FA6BDC"/>
    <w:rsid w:val="00FC5CEF"/>
    <w:rsid w:val="00FD045E"/>
    <w:rsid w:val="00FD1C87"/>
    <w:rsid w:val="00FD5B26"/>
    <w:rsid w:val="00FE6897"/>
    <w:rsid w:val="00FF246B"/>
    <w:rsid w:val="00FF3B12"/>
    <w:rsid w:val="00FF42FF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FCB363"/>
  <w15:docId w15:val="{688BBD3B-1FB8-4606-A7CC-56B5174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uiPriority w:val="99"/>
    <w:qFormat/>
    <w:rsid w:val="005B508E"/>
    <w:pPr>
      <w:tabs>
        <w:tab w:val="left" w:pos="708"/>
      </w:tabs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5B508E"/>
    <w:pPr>
      <w:keepNext/>
      <w:tabs>
        <w:tab w:val="left" w:pos="720"/>
      </w:tabs>
      <w:spacing w:after="60" w:line="100" w:lineRule="atLeast"/>
      <w:ind w:left="792" w:hanging="432"/>
      <w:jc w:val="center"/>
      <w:outlineLvl w:val="1"/>
    </w:pPr>
    <w:rPr>
      <w:rFonts w:ascii="Times New Roman" w:eastAsia="Times New Roman" w:hAnsi="Times New Roman" w:cs="Times New Roman"/>
      <w:b/>
      <w:kern w:val="2"/>
      <w:sz w:val="30"/>
      <w:szCs w:val="20"/>
      <w:lang w:val="en-US" w:eastAsia="ar-SA"/>
    </w:rPr>
  </w:style>
  <w:style w:type="paragraph" w:styleId="3">
    <w:name w:val="heading 3"/>
    <w:aliases w:val="H3,h3,Пункт"/>
    <w:basedOn w:val="a"/>
    <w:next w:val="a"/>
    <w:link w:val="30"/>
    <w:uiPriority w:val="99"/>
    <w:qFormat/>
    <w:rsid w:val="00CB45B8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MS Mincho" w:hAnsi="Arial" w:cs="Times New Roman"/>
      <w:b/>
      <w:sz w:val="24"/>
      <w:szCs w:val="20"/>
      <w:lang w:eastAsia="ru-RU"/>
    </w:rPr>
  </w:style>
  <w:style w:type="paragraph" w:styleId="4">
    <w:name w:val="heading 4"/>
    <w:aliases w:val="H4,Заголовок 4 (Приложение),Level 2 - a,Параграф,Подпункт,Level 3,1.1. Заголовок 4"/>
    <w:basedOn w:val="a"/>
    <w:next w:val="a"/>
    <w:link w:val="40"/>
    <w:uiPriority w:val="99"/>
    <w:qFormat/>
    <w:rsid w:val="00CB45B8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MS Mincho" w:hAnsi="Arial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B45B8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MS Mincho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B45B8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MS Mincho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B45B8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B45B8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B45B8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MS Mincho" w:hAnsi="Arial" w:cs="Times New Roman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99"/>
    <w:qFormat/>
    <w:rsid w:val="009E2BAD"/>
    <w:pPr>
      <w:spacing w:after="160" w:line="259" w:lineRule="auto"/>
      <w:ind w:left="720"/>
      <w:contextualSpacing/>
    </w:pPr>
  </w:style>
  <w:style w:type="paragraph" w:styleId="a0">
    <w:name w:val="Body Text"/>
    <w:basedOn w:val="a"/>
    <w:link w:val="a6"/>
    <w:uiPriority w:val="99"/>
    <w:unhideWhenUsed/>
    <w:rsid w:val="009E2B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BAD"/>
  </w:style>
  <w:style w:type="paragraph" w:styleId="a7">
    <w:name w:val="Normal Indent"/>
    <w:basedOn w:val="a"/>
    <w:link w:val="a8"/>
    <w:uiPriority w:val="99"/>
    <w:rsid w:val="009E2BAD"/>
    <w:pPr>
      <w:spacing w:after="60" w:line="240" w:lineRule="auto"/>
      <w:ind w:left="70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бычный отступ Знак"/>
    <w:link w:val="a7"/>
    <w:uiPriority w:val="99"/>
    <w:rsid w:val="009E2BA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9E2BAD"/>
  </w:style>
  <w:style w:type="character" w:styleId="a9">
    <w:name w:val="Placeholder Text"/>
    <w:basedOn w:val="a1"/>
    <w:uiPriority w:val="99"/>
    <w:semiHidden/>
    <w:rsid w:val="009E2BA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E2BAD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9E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9C35C7"/>
    <w:rPr>
      <w:color w:val="0000FF"/>
      <w:u w:val="single"/>
    </w:rPr>
  </w:style>
  <w:style w:type="paragraph" w:customStyle="1" w:styleId="10">
    <w:name w:val="Без интервала1"/>
    <w:uiPriority w:val="99"/>
    <w:rsid w:val="00124E1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-wikidata">
    <w:name w:val="no-wikidata"/>
    <w:uiPriority w:val="99"/>
    <w:rsid w:val="00124E12"/>
  </w:style>
  <w:style w:type="paragraph" w:styleId="HTML">
    <w:name w:val="HTML Preformatted"/>
    <w:basedOn w:val="a"/>
    <w:link w:val="HTML0"/>
    <w:uiPriority w:val="99"/>
    <w:rsid w:val="00124E12"/>
    <w:pPr>
      <w:spacing w:after="60" w:line="240" w:lineRule="auto"/>
      <w:jc w:val="both"/>
    </w:pPr>
    <w:rPr>
      <w:rFonts w:ascii="Courier New" w:eastAsia="Times New Roman" w:hAnsi="Courier New" w:cs="Courier New"/>
      <w:sz w:val="24"/>
      <w:szCs w:val="20"/>
      <w:lang w:val="en-US"/>
    </w:rPr>
  </w:style>
  <w:style w:type="character" w:customStyle="1" w:styleId="HTML0">
    <w:name w:val="Стандартный HTML Знак"/>
    <w:basedOn w:val="a1"/>
    <w:link w:val="HTML"/>
    <w:uiPriority w:val="99"/>
    <w:rsid w:val="00124E12"/>
    <w:rPr>
      <w:rFonts w:ascii="Courier New" w:eastAsia="Times New Roman" w:hAnsi="Courier New" w:cs="Courier New"/>
      <w:sz w:val="24"/>
      <w:szCs w:val="20"/>
      <w:lang w:val="en-US"/>
    </w:rPr>
  </w:style>
  <w:style w:type="character" w:customStyle="1" w:styleId="30">
    <w:name w:val="Заголовок 3 Знак"/>
    <w:aliases w:val="H3 Знак,h3 Знак,Пункт Знак"/>
    <w:basedOn w:val="a1"/>
    <w:link w:val="3"/>
    <w:uiPriority w:val="99"/>
    <w:rsid w:val="00CB45B8"/>
    <w:rPr>
      <w:rFonts w:ascii="Arial" w:eastAsia="MS Mincho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,Заголовок 4 (Приложение) Знак,Level 2 - a Знак,Параграф Знак,Подпункт Знак,Level 3 Знак,1.1. Заголовок 4 Знак"/>
    <w:basedOn w:val="a1"/>
    <w:link w:val="4"/>
    <w:uiPriority w:val="99"/>
    <w:rsid w:val="00CB45B8"/>
    <w:rPr>
      <w:rFonts w:ascii="Arial" w:eastAsia="MS Mincho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B45B8"/>
    <w:rPr>
      <w:rFonts w:ascii="Times New Roman" w:eastAsia="MS Mincho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B45B8"/>
    <w:rPr>
      <w:rFonts w:ascii="Times New Roman" w:eastAsia="MS Mincho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B45B8"/>
    <w:rPr>
      <w:rFonts w:ascii="Arial" w:eastAsia="MS Mincho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CB45B8"/>
    <w:rPr>
      <w:rFonts w:ascii="Arial" w:eastAsia="MS Mincho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CB45B8"/>
    <w:rPr>
      <w:rFonts w:ascii="Arial" w:eastAsia="MS Mincho" w:hAnsi="Arial" w:cs="Times New Roman"/>
      <w:b/>
      <w:i/>
      <w:sz w:val="18"/>
      <w:szCs w:val="20"/>
      <w:lang w:eastAsia="ru-RU"/>
    </w:rPr>
  </w:style>
  <w:style w:type="paragraph" w:styleId="ae">
    <w:name w:val="No Spacing"/>
    <w:uiPriority w:val="1"/>
    <w:qFormat/>
    <w:rsid w:val="00CB45B8"/>
    <w:pPr>
      <w:widowControl w:val="0"/>
      <w:snapToGrid w:val="0"/>
      <w:spacing w:after="0" w:line="240" w:lineRule="auto"/>
      <w:ind w:firstLine="7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5E1EEF"/>
    <w:pPr>
      <w:spacing w:after="160" w:line="259" w:lineRule="auto"/>
      <w:ind w:left="720"/>
    </w:pPr>
    <w:rPr>
      <w:rFonts w:ascii="Calibri" w:eastAsia="Times New Roman" w:hAnsi="Calibri" w:cs="Arial"/>
    </w:rPr>
  </w:style>
  <w:style w:type="paragraph" w:styleId="af">
    <w:name w:val="Normal (Web)"/>
    <w:basedOn w:val="a"/>
    <w:uiPriority w:val="99"/>
    <w:rsid w:val="005E1EEF"/>
    <w:pPr>
      <w:spacing w:after="0" w:line="240" w:lineRule="auto"/>
      <w:textAlignment w:val="baseline"/>
    </w:pPr>
    <w:rPr>
      <w:rFonts w:ascii="Times New Roman" w:eastAsia="Calibri" w:hAnsi="Times New Roman" w:cs="Times New Roman"/>
      <w:sz w:val="21"/>
      <w:szCs w:val="21"/>
      <w:lang w:eastAsia="ru-RU"/>
    </w:rPr>
  </w:style>
  <w:style w:type="paragraph" w:customStyle="1" w:styleId="Amount">
    <w:name w:val="Amount"/>
    <w:basedOn w:val="a"/>
    <w:rsid w:val="005E1EEF"/>
    <w:pPr>
      <w:spacing w:after="0" w:line="264" w:lineRule="auto"/>
      <w:jc w:val="right"/>
    </w:pPr>
    <w:rPr>
      <w:rFonts w:ascii="Calibri" w:eastAsia="Calibri" w:hAnsi="Calibri" w:cs="Times New Roman"/>
      <w:spacing w:val="4"/>
      <w:sz w:val="20"/>
      <w:szCs w:val="20"/>
    </w:rPr>
  </w:style>
  <w:style w:type="paragraph" w:customStyle="1" w:styleId="CenteredColumnHeading">
    <w:name w:val="Centered Column Heading"/>
    <w:basedOn w:val="a"/>
    <w:rsid w:val="005E1EEF"/>
    <w:pPr>
      <w:spacing w:after="0" w:line="264" w:lineRule="auto"/>
      <w:jc w:val="center"/>
    </w:pPr>
    <w:rPr>
      <w:rFonts w:ascii="Calibri Light" w:eastAsia="Calibri" w:hAnsi="Calibri Light" w:cs="Times New Roman"/>
      <w:b/>
      <w:caps/>
      <w:spacing w:val="4"/>
      <w:sz w:val="16"/>
      <w:szCs w:val="18"/>
    </w:rPr>
  </w:style>
  <w:style w:type="paragraph" w:customStyle="1" w:styleId="TableText">
    <w:name w:val="Table Text"/>
    <w:basedOn w:val="a"/>
    <w:rsid w:val="005E1EEF"/>
    <w:pPr>
      <w:spacing w:after="0" w:line="240" w:lineRule="auto"/>
    </w:pPr>
    <w:rPr>
      <w:rFonts w:ascii="Calibri" w:eastAsia="PMingLiU" w:hAnsi="Calibri" w:cs="Calibri"/>
      <w:sz w:val="18"/>
      <w:szCs w:val="24"/>
    </w:rPr>
  </w:style>
  <w:style w:type="paragraph" w:customStyle="1" w:styleId="cee1fbf7edfbe9">
    <w:name w:val="Оceбe1ыfbчf7нedыfbйe9"/>
    <w:uiPriority w:val="99"/>
    <w:rsid w:val="00481DF8"/>
    <w:pPr>
      <w:widowControl w:val="0"/>
      <w:autoSpaceDE w:val="0"/>
      <w:autoSpaceDN w:val="0"/>
      <w:adjustRightInd w:val="0"/>
      <w:spacing w:line="275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481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481DF8"/>
    <w:rPr>
      <w:color w:val="000000"/>
    </w:rPr>
  </w:style>
  <w:style w:type="table" w:customStyle="1" w:styleId="13">
    <w:name w:val="Сетка таблицы1"/>
    <w:basedOn w:val="a2"/>
    <w:next w:val="ac"/>
    <w:uiPriority w:val="59"/>
    <w:rsid w:val="00627B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1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F10057"/>
  </w:style>
  <w:style w:type="paragraph" w:styleId="af2">
    <w:name w:val="footer"/>
    <w:basedOn w:val="a"/>
    <w:link w:val="af3"/>
    <w:uiPriority w:val="99"/>
    <w:unhideWhenUsed/>
    <w:rsid w:val="00F1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F10057"/>
  </w:style>
  <w:style w:type="paragraph" w:styleId="af4">
    <w:name w:val="footnote text"/>
    <w:basedOn w:val="a"/>
    <w:link w:val="af5"/>
    <w:uiPriority w:val="99"/>
    <w:semiHidden/>
    <w:unhideWhenUsed/>
    <w:rsid w:val="007C058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7C0584"/>
    <w:rPr>
      <w:sz w:val="20"/>
      <w:szCs w:val="20"/>
    </w:rPr>
  </w:style>
  <w:style w:type="character" w:styleId="af6">
    <w:name w:val="footnote reference"/>
    <w:basedOn w:val="a1"/>
    <w:uiPriority w:val="99"/>
    <w:semiHidden/>
    <w:unhideWhenUsed/>
    <w:rsid w:val="007C0584"/>
    <w:rPr>
      <w:vertAlign w:val="superscript"/>
    </w:rPr>
  </w:style>
  <w:style w:type="character" w:styleId="af7">
    <w:name w:val="annotation reference"/>
    <w:basedOn w:val="a1"/>
    <w:uiPriority w:val="99"/>
    <w:semiHidden/>
    <w:unhideWhenUsed/>
    <w:rsid w:val="007C058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C058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7C058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C058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C0584"/>
    <w:rPr>
      <w:b/>
      <w:bCs/>
      <w:sz w:val="20"/>
      <w:szCs w:val="20"/>
    </w:rPr>
  </w:style>
  <w:style w:type="character" w:customStyle="1" w:styleId="14">
    <w:name w:val="Заголовок 1 Знак"/>
    <w:basedOn w:val="a1"/>
    <w:uiPriority w:val="99"/>
    <w:rsid w:val="005B5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uiPriority w:val="99"/>
    <w:semiHidden/>
    <w:rsid w:val="005B50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5">
    <w:name w:val="Нет списка1"/>
    <w:next w:val="a3"/>
    <w:uiPriority w:val="99"/>
    <w:semiHidden/>
    <w:unhideWhenUsed/>
    <w:rsid w:val="005B508E"/>
  </w:style>
  <w:style w:type="character" w:styleId="afc">
    <w:name w:val="FollowedHyperlink"/>
    <w:basedOn w:val="a1"/>
    <w:uiPriority w:val="99"/>
    <w:semiHidden/>
    <w:unhideWhenUsed/>
    <w:rsid w:val="005B508E"/>
    <w:rPr>
      <w:color w:val="800080" w:themeColor="followedHyperlink"/>
      <w:u w:val="single"/>
    </w:rPr>
  </w:style>
  <w:style w:type="character" w:styleId="afd">
    <w:name w:val="Emphasis"/>
    <w:basedOn w:val="a1"/>
    <w:uiPriority w:val="99"/>
    <w:qFormat/>
    <w:rsid w:val="005B508E"/>
    <w:rPr>
      <w:rFonts w:ascii="Calibri" w:hAnsi="Calibri" w:cs="Times New Roman" w:hint="default"/>
      <w:b/>
      <w:bCs w:val="0"/>
      <w:i/>
      <w:iCs w:val="0"/>
    </w:rPr>
  </w:style>
  <w:style w:type="character" w:styleId="afe">
    <w:name w:val="Strong"/>
    <w:basedOn w:val="a1"/>
    <w:uiPriority w:val="99"/>
    <w:qFormat/>
    <w:rsid w:val="005B508E"/>
    <w:rPr>
      <w:rFonts w:ascii="Times New Roman" w:hAnsi="Times New Roman" w:cs="Times New Roman" w:hint="default"/>
      <w:b/>
      <w:bCs w:val="0"/>
    </w:rPr>
  </w:style>
  <w:style w:type="paragraph" w:styleId="aff">
    <w:name w:val="caption"/>
    <w:basedOn w:val="a"/>
    <w:uiPriority w:val="99"/>
    <w:semiHidden/>
    <w:unhideWhenUsed/>
    <w:qFormat/>
    <w:rsid w:val="005B508E"/>
    <w:pPr>
      <w:tabs>
        <w:tab w:val="left" w:pos="720"/>
      </w:tabs>
      <w:spacing w:after="0" w:line="100" w:lineRule="atLeast"/>
      <w:jc w:val="center"/>
    </w:pPr>
    <w:rPr>
      <w:rFonts w:ascii="Times New Roman" w:eastAsia="Times New Roman" w:hAnsi="Times New Roman" w:cs="Times New Roman"/>
      <w:b/>
      <w:kern w:val="2"/>
      <w:sz w:val="26"/>
      <w:szCs w:val="20"/>
      <w:lang w:eastAsia="ar-SA"/>
    </w:rPr>
  </w:style>
  <w:style w:type="paragraph" w:styleId="aff0">
    <w:name w:val="List"/>
    <w:basedOn w:val="a0"/>
    <w:uiPriority w:val="99"/>
    <w:semiHidden/>
    <w:unhideWhenUsed/>
    <w:rsid w:val="005B508E"/>
    <w:pPr>
      <w:widowControl w:val="0"/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 w:cs="Arial"/>
      <w:kern w:val="2"/>
      <w:sz w:val="20"/>
      <w:szCs w:val="20"/>
      <w:lang w:val="en-US" w:eastAsia="hi-IN" w:bidi="hi-IN"/>
    </w:rPr>
  </w:style>
  <w:style w:type="paragraph" w:styleId="aff1">
    <w:name w:val="Title"/>
    <w:basedOn w:val="a"/>
    <w:next w:val="a0"/>
    <w:link w:val="16"/>
    <w:uiPriority w:val="99"/>
    <w:qFormat/>
    <w:rsid w:val="005B508E"/>
    <w:pPr>
      <w:keepNext/>
      <w:widowControl w:val="0"/>
      <w:tabs>
        <w:tab w:val="left" w:pos="720"/>
      </w:tabs>
      <w:suppressAutoHyphens/>
      <w:spacing w:before="240" w:after="120" w:line="100" w:lineRule="atLeast"/>
    </w:pPr>
    <w:rPr>
      <w:rFonts w:ascii="Arial" w:eastAsia="Microsoft YaHei" w:hAnsi="Arial" w:cs="Arial"/>
      <w:kern w:val="2"/>
      <w:sz w:val="28"/>
      <w:szCs w:val="28"/>
      <w:lang w:eastAsia="hi-IN" w:bidi="hi-IN"/>
    </w:rPr>
  </w:style>
  <w:style w:type="character" w:customStyle="1" w:styleId="16">
    <w:name w:val="Заголовок Знак1"/>
    <w:basedOn w:val="a1"/>
    <w:link w:val="aff1"/>
    <w:uiPriority w:val="99"/>
    <w:rsid w:val="005B508E"/>
    <w:rPr>
      <w:rFonts w:ascii="Arial" w:eastAsia="Microsoft YaHei" w:hAnsi="Arial" w:cs="Arial"/>
      <w:kern w:val="2"/>
      <w:sz w:val="28"/>
      <w:szCs w:val="28"/>
      <w:lang w:eastAsia="hi-IN" w:bidi="hi-IN"/>
    </w:rPr>
  </w:style>
  <w:style w:type="paragraph" w:styleId="aff2">
    <w:name w:val="Body Text Indent"/>
    <w:basedOn w:val="a"/>
    <w:link w:val="17"/>
    <w:uiPriority w:val="99"/>
    <w:semiHidden/>
    <w:unhideWhenUsed/>
    <w:rsid w:val="005B508E"/>
    <w:pPr>
      <w:widowControl w:val="0"/>
      <w:tabs>
        <w:tab w:val="left" w:pos="720"/>
      </w:tabs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20"/>
      <w:szCs w:val="21"/>
      <w:lang w:val="en-US" w:eastAsia="hi-IN" w:bidi="hi-IN"/>
    </w:rPr>
  </w:style>
  <w:style w:type="character" w:customStyle="1" w:styleId="aff3">
    <w:name w:val="Основной текст с отступом Знак"/>
    <w:basedOn w:val="a1"/>
    <w:uiPriority w:val="99"/>
    <w:semiHidden/>
    <w:rsid w:val="005B508E"/>
  </w:style>
  <w:style w:type="paragraph" w:styleId="aff4">
    <w:name w:val="Subtitle"/>
    <w:basedOn w:val="a"/>
    <w:next w:val="a0"/>
    <w:link w:val="18"/>
    <w:uiPriority w:val="99"/>
    <w:qFormat/>
    <w:rsid w:val="005B508E"/>
    <w:pPr>
      <w:tabs>
        <w:tab w:val="left" w:pos="720"/>
      </w:tabs>
      <w:suppressAutoHyphens/>
      <w:spacing w:after="60" w:line="100" w:lineRule="atLeast"/>
      <w:jc w:val="center"/>
    </w:pPr>
    <w:rPr>
      <w:rFonts w:ascii="Cambria" w:eastAsia="Times New Roman" w:hAnsi="Cambria" w:cs="Times New Roman"/>
      <w:i/>
      <w:iCs/>
      <w:kern w:val="2"/>
      <w:sz w:val="28"/>
      <w:szCs w:val="28"/>
      <w:lang w:val="en-US" w:eastAsia="ar-SA"/>
    </w:rPr>
  </w:style>
  <w:style w:type="character" w:customStyle="1" w:styleId="aff5">
    <w:name w:val="Подзаголовок Знак"/>
    <w:basedOn w:val="a1"/>
    <w:uiPriority w:val="99"/>
    <w:rsid w:val="005B5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"/>
    <w:link w:val="210"/>
    <w:uiPriority w:val="99"/>
    <w:semiHidden/>
    <w:unhideWhenUsed/>
    <w:rsid w:val="005B508E"/>
    <w:pPr>
      <w:widowControl w:val="0"/>
      <w:tabs>
        <w:tab w:val="left" w:pos="720"/>
      </w:tabs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0"/>
      <w:szCs w:val="21"/>
      <w:lang w:val="en-US" w:eastAsia="hi-IN" w:bidi="hi-IN"/>
    </w:rPr>
  </w:style>
  <w:style w:type="character" w:customStyle="1" w:styleId="23">
    <w:name w:val="Основной текст 2 Знак"/>
    <w:basedOn w:val="a1"/>
    <w:uiPriority w:val="99"/>
    <w:semiHidden/>
    <w:rsid w:val="005B508E"/>
  </w:style>
  <w:style w:type="paragraph" w:styleId="24">
    <w:name w:val="Body Text Indent 2"/>
    <w:basedOn w:val="a"/>
    <w:link w:val="211"/>
    <w:uiPriority w:val="99"/>
    <w:semiHidden/>
    <w:unhideWhenUsed/>
    <w:rsid w:val="005B508E"/>
    <w:pPr>
      <w:widowControl w:val="0"/>
      <w:tabs>
        <w:tab w:val="left" w:pos="720"/>
      </w:tabs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0"/>
      <w:szCs w:val="21"/>
      <w:lang w:val="en-US" w:eastAsia="hi-IN" w:bidi="hi-IN"/>
    </w:rPr>
  </w:style>
  <w:style w:type="character" w:customStyle="1" w:styleId="25">
    <w:name w:val="Основной текст с отступом 2 Знак"/>
    <w:basedOn w:val="a1"/>
    <w:uiPriority w:val="99"/>
    <w:semiHidden/>
    <w:rsid w:val="005B508E"/>
  </w:style>
  <w:style w:type="paragraph" w:styleId="31">
    <w:name w:val="Body Text Indent 3"/>
    <w:basedOn w:val="a"/>
    <w:link w:val="310"/>
    <w:uiPriority w:val="99"/>
    <w:semiHidden/>
    <w:unhideWhenUsed/>
    <w:rsid w:val="005B508E"/>
    <w:pPr>
      <w:tabs>
        <w:tab w:val="left" w:pos="720"/>
      </w:tabs>
      <w:spacing w:after="120" w:line="100" w:lineRule="atLeast"/>
      <w:ind w:left="283"/>
      <w:jc w:val="both"/>
    </w:pPr>
    <w:rPr>
      <w:rFonts w:ascii="Times New Roman" w:eastAsia="Calibri" w:hAnsi="Times New Roman" w:cs="Times New Roman"/>
      <w:kern w:val="2"/>
      <w:sz w:val="16"/>
      <w:szCs w:val="16"/>
      <w:lang w:val="en-US" w:eastAsia="ar-SA"/>
    </w:rPr>
  </w:style>
  <w:style w:type="character" w:customStyle="1" w:styleId="32">
    <w:name w:val="Основной текст с отступом 3 Знак"/>
    <w:basedOn w:val="a1"/>
    <w:uiPriority w:val="99"/>
    <w:semiHidden/>
    <w:rsid w:val="005B508E"/>
    <w:rPr>
      <w:sz w:val="16"/>
      <w:szCs w:val="16"/>
    </w:rPr>
  </w:style>
  <w:style w:type="paragraph" w:styleId="aff6">
    <w:name w:val="Plain Text"/>
    <w:basedOn w:val="a"/>
    <w:link w:val="aff7"/>
    <w:uiPriority w:val="99"/>
    <w:semiHidden/>
    <w:unhideWhenUsed/>
    <w:rsid w:val="005B508E"/>
    <w:pPr>
      <w:tabs>
        <w:tab w:val="left" w:pos="708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uiPriority w:val="99"/>
    <w:semiHidden/>
    <w:rsid w:val="005B50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TOC Heading"/>
    <w:basedOn w:val="1"/>
    <w:uiPriority w:val="99"/>
    <w:semiHidden/>
    <w:unhideWhenUsed/>
    <w:qFormat/>
    <w:rsid w:val="005B508E"/>
    <w:pPr>
      <w:keepNext/>
      <w:suppressLineNumbers/>
      <w:tabs>
        <w:tab w:val="clear" w:pos="708"/>
        <w:tab w:val="left" w:pos="720"/>
      </w:tabs>
      <w:spacing w:before="240" w:beforeAutospacing="0" w:after="60" w:afterAutospacing="0" w:line="100" w:lineRule="atLeast"/>
    </w:pPr>
    <w:rPr>
      <w:rFonts w:ascii="Cambria" w:hAnsi="Cambria" w:cs="Cambria"/>
      <w:kern w:val="2"/>
      <w:sz w:val="32"/>
      <w:szCs w:val="32"/>
      <w:lang w:eastAsia="ar-SA"/>
    </w:rPr>
  </w:style>
  <w:style w:type="character" w:customStyle="1" w:styleId="100">
    <w:name w:val="Основной текст (10)_"/>
    <w:basedOn w:val="a1"/>
    <w:link w:val="101"/>
    <w:uiPriority w:val="99"/>
    <w:locked/>
    <w:rsid w:val="005B50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5B508E"/>
    <w:pPr>
      <w:widowControl w:val="0"/>
      <w:shd w:val="clear" w:color="auto" w:fill="FFFFFF"/>
      <w:tabs>
        <w:tab w:val="left" w:pos="708"/>
      </w:tabs>
      <w:spacing w:before="720" w:after="1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0">
    <w:name w:val="Основной текст (11)_"/>
    <w:basedOn w:val="a1"/>
    <w:link w:val="111"/>
    <w:uiPriority w:val="99"/>
    <w:locked/>
    <w:rsid w:val="005B50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5B508E"/>
    <w:pPr>
      <w:widowControl w:val="0"/>
      <w:shd w:val="clear" w:color="auto" w:fill="FFFFFF"/>
      <w:tabs>
        <w:tab w:val="left" w:pos="708"/>
      </w:tabs>
      <w:spacing w:before="120" w:after="420" w:line="24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0">
    <w:name w:val="Основной текст (12)_"/>
    <w:basedOn w:val="a1"/>
    <w:link w:val="121"/>
    <w:uiPriority w:val="99"/>
    <w:locked/>
    <w:rsid w:val="005B508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5B508E"/>
    <w:pPr>
      <w:widowControl w:val="0"/>
      <w:shd w:val="clear" w:color="auto" w:fill="FFFFFF"/>
      <w:tabs>
        <w:tab w:val="left" w:pos="708"/>
      </w:tabs>
      <w:spacing w:before="420" w:after="0" w:line="281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ff9">
    <w:name w:val="Оглавление_"/>
    <w:basedOn w:val="a1"/>
    <w:link w:val="affa"/>
    <w:uiPriority w:val="99"/>
    <w:locked/>
    <w:rsid w:val="005B50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a">
    <w:name w:val="Оглавление"/>
    <w:basedOn w:val="a"/>
    <w:link w:val="aff9"/>
    <w:uiPriority w:val="99"/>
    <w:rsid w:val="005B508E"/>
    <w:pPr>
      <w:widowControl w:val="0"/>
      <w:shd w:val="clear" w:color="auto" w:fill="FFFFFF"/>
      <w:tabs>
        <w:tab w:val="left" w:pos="708"/>
      </w:tabs>
      <w:spacing w:before="300" w:after="0" w:line="35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1">
    <w:name w:val="Название6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kern w:val="2"/>
      <w:sz w:val="24"/>
      <w:szCs w:val="24"/>
      <w:lang w:eastAsia="hi-IN" w:bidi="hi-IN"/>
    </w:rPr>
  </w:style>
  <w:style w:type="paragraph" w:customStyle="1" w:styleId="51">
    <w:name w:val="Указатель5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Arial"/>
      <w:kern w:val="2"/>
      <w:sz w:val="20"/>
      <w:szCs w:val="20"/>
      <w:lang w:eastAsia="hi-IN" w:bidi="hi-IN"/>
    </w:rPr>
  </w:style>
  <w:style w:type="paragraph" w:customStyle="1" w:styleId="52">
    <w:name w:val="Название5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kern w:val="2"/>
      <w:sz w:val="24"/>
      <w:szCs w:val="24"/>
      <w:lang w:eastAsia="hi-IN" w:bidi="hi-IN"/>
    </w:rPr>
  </w:style>
  <w:style w:type="paragraph" w:customStyle="1" w:styleId="41">
    <w:name w:val="Указатель4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Arial"/>
      <w:kern w:val="2"/>
      <w:sz w:val="20"/>
      <w:szCs w:val="20"/>
      <w:lang w:eastAsia="hi-IN" w:bidi="hi-IN"/>
    </w:rPr>
  </w:style>
  <w:style w:type="paragraph" w:customStyle="1" w:styleId="26">
    <w:name w:val="Название2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before="120" w:after="12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  <w:lang w:eastAsia="hi-IN" w:bidi="hi-IN"/>
    </w:rPr>
  </w:style>
  <w:style w:type="paragraph" w:customStyle="1" w:styleId="27">
    <w:name w:val="Указатель2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19">
    <w:name w:val="Название1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before="120" w:after="12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  <w:lang w:eastAsia="hi-IN" w:bidi="hi-IN"/>
    </w:rPr>
  </w:style>
  <w:style w:type="paragraph" w:customStyle="1" w:styleId="1a">
    <w:name w:val="Указатель1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affb">
    <w:name w:val="Содержимое таблицы"/>
    <w:basedOn w:val="a"/>
    <w:uiPriority w:val="99"/>
    <w:rsid w:val="005B508E"/>
    <w:pPr>
      <w:widowControl w:val="0"/>
      <w:suppressLineNumbers/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affc">
    <w:name w:val="Заголовок таблицы"/>
    <w:basedOn w:val="affb"/>
    <w:uiPriority w:val="99"/>
    <w:rsid w:val="005B508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5B508E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8">
    <w:name w:val="Без интервала2"/>
    <w:uiPriority w:val="99"/>
    <w:rsid w:val="005B508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5B50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220">
    <w:name w:val="Основной текст 22"/>
    <w:basedOn w:val="a"/>
    <w:uiPriority w:val="99"/>
    <w:rsid w:val="005B508E"/>
    <w:pPr>
      <w:tabs>
        <w:tab w:val="left" w:pos="720"/>
      </w:tabs>
      <w:suppressAutoHyphens/>
      <w:spacing w:after="120" w:line="48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5B508E"/>
    <w:pPr>
      <w:widowControl w:val="0"/>
      <w:tabs>
        <w:tab w:val="left" w:pos="708"/>
      </w:tabs>
      <w:suppressAutoHyphens/>
      <w:spacing w:after="0" w:line="100" w:lineRule="atLeast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b">
    <w:name w:val="Текст1"/>
    <w:basedOn w:val="a"/>
    <w:uiPriority w:val="99"/>
    <w:rsid w:val="005B508E"/>
    <w:pPr>
      <w:tabs>
        <w:tab w:val="left" w:pos="720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IntenseQuoteChar">
    <w:name w:val="Intense Quote Char"/>
    <w:link w:val="1c"/>
    <w:uiPriority w:val="99"/>
    <w:locked/>
    <w:rsid w:val="005B508E"/>
    <w:rPr>
      <w:rFonts w:ascii="Times New Roman" w:eastAsia="Times New Roman" w:hAnsi="Times New Roman" w:cs="Times New Roman"/>
      <w:b/>
      <w:bCs/>
      <w:i/>
      <w:iCs/>
      <w:color w:val="4F81BD"/>
      <w:kern w:val="2"/>
      <w:sz w:val="20"/>
      <w:szCs w:val="20"/>
      <w:lang w:val="en-US" w:eastAsia="ar-SA"/>
    </w:rPr>
  </w:style>
  <w:style w:type="paragraph" w:customStyle="1" w:styleId="1c">
    <w:name w:val="Выделенная цитата1"/>
    <w:basedOn w:val="a"/>
    <w:link w:val="IntenseQuoteChar"/>
    <w:uiPriority w:val="99"/>
    <w:rsid w:val="005B508E"/>
    <w:pPr>
      <w:pBdr>
        <w:bottom w:val="single" w:sz="4" w:space="4" w:color="808080"/>
      </w:pBdr>
      <w:tabs>
        <w:tab w:val="left" w:pos="720"/>
      </w:tabs>
      <w:suppressAutoHyphens/>
      <w:spacing w:before="200" w:after="280" w:line="100" w:lineRule="atLeast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kern w:val="2"/>
      <w:sz w:val="20"/>
      <w:szCs w:val="20"/>
      <w:lang w:val="en-US" w:eastAsia="ar-SA"/>
    </w:rPr>
  </w:style>
  <w:style w:type="paragraph" w:customStyle="1" w:styleId="affd">
    <w:name w:val="?????"/>
    <w:basedOn w:val="a"/>
    <w:uiPriority w:val="99"/>
    <w:rsid w:val="005B508E"/>
    <w:pPr>
      <w:widowControl w:val="0"/>
      <w:tabs>
        <w:tab w:val="left" w:pos="0"/>
        <w:tab w:val="left" w:pos="576"/>
      </w:tabs>
      <w:suppressAutoHyphens/>
      <w:spacing w:after="0" w:line="100" w:lineRule="atLeast"/>
      <w:ind w:left="1044" w:hanging="504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5B508E"/>
    <w:pPr>
      <w:tabs>
        <w:tab w:val="left" w:pos="720"/>
      </w:tabs>
      <w:spacing w:after="160" w:line="240" w:lineRule="exact"/>
    </w:pPr>
    <w:rPr>
      <w:rFonts w:ascii="Verdana" w:eastAsia="Times New Roman" w:hAnsi="Verdana" w:cs="Times New Roman"/>
      <w:kern w:val="2"/>
      <w:sz w:val="20"/>
      <w:szCs w:val="20"/>
      <w:lang w:val="en-US" w:eastAsia="ar-SA"/>
    </w:rPr>
  </w:style>
  <w:style w:type="paragraph" w:customStyle="1" w:styleId="ConsTitle">
    <w:name w:val="ConsTitle"/>
    <w:uiPriority w:val="99"/>
    <w:rsid w:val="005B508E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33">
    <w:name w:val="Абзац списка3"/>
    <w:basedOn w:val="a"/>
    <w:uiPriority w:val="99"/>
    <w:rsid w:val="005B508E"/>
    <w:pPr>
      <w:tabs>
        <w:tab w:val="left" w:pos="720"/>
      </w:tabs>
      <w:ind w:left="720"/>
    </w:pPr>
    <w:rPr>
      <w:rFonts w:ascii="Calibri" w:eastAsia="Times New Roman" w:hAnsi="Calibri" w:cs="Times New Roman"/>
      <w:kern w:val="2"/>
      <w:lang w:val="en-US" w:eastAsia="ar-SA"/>
    </w:rPr>
  </w:style>
  <w:style w:type="paragraph" w:customStyle="1" w:styleId="1d">
    <w:name w:val="Стиль1"/>
    <w:basedOn w:val="a"/>
    <w:uiPriority w:val="99"/>
    <w:rsid w:val="005B508E"/>
    <w:pPr>
      <w:keepNext/>
      <w:keepLines/>
      <w:widowControl w:val="0"/>
      <w:suppressLineNumbers/>
      <w:tabs>
        <w:tab w:val="left" w:pos="360"/>
      </w:tabs>
      <w:suppressAutoHyphens/>
      <w:spacing w:after="60" w:line="100" w:lineRule="atLeast"/>
    </w:pPr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customStyle="1" w:styleId="1e">
    <w:name w:val="Знак Знак Знак Знак Знак Знак Знак Знак Знак Знак1"/>
    <w:basedOn w:val="a"/>
    <w:uiPriority w:val="99"/>
    <w:rsid w:val="005B508E"/>
    <w:pPr>
      <w:tabs>
        <w:tab w:val="left" w:pos="720"/>
      </w:tabs>
      <w:spacing w:before="100" w:after="28" w:line="100" w:lineRule="atLeast"/>
    </w:pPr>
    <w:rPr>
      <w:rFonts w:ascii="Tahoma" w:eastAsia="Times New Roman" w:hAnsi="Tahoma" w:cs="Times New Roman"/>
      <w:kern w:val="2"/>
      <w:sz w:val="20"/>
      <w:szCs w:val="20"/>
      <w:lang w:val="en-US" w:eastAsia="ar-SA"/>
    </w:rPr>
  </w:style>
  <w:style w:type="paragraph" w:customStyle="1" w:styleId="1f">
    <w:name w:val="Обычный1"/>
    <w:uiPriority w:val="99"/>
    <w:rsid w:val="005B508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Знак Знак Знак Знак"/>
    <w:basedOn w:val="a"/>
    <w:uiPriority w:val="99"/>
    <w:rsid w:val="005B508E"/>
    <w:pPr>
      <w:tabs>
        <w:tab w:val="left" w:pos="720"/>
      </w:tabs>
      <w:spacing w:after="160" w:line="240" w:lineRule="exact"/>
    </w:pPr>
    <w:rPr>
      <w:rFonts w:ascii="Verdana" w:eastAsia="Times New Roman" w:hAnsi="Verdana" w:cs="Times New Roman"/>
      <w:kern w:val="2"/>
      <w:sz w:val="20"/>
      <w:szCs w:val="20"/>
      <w:lang w:val="en-GB" w:eastAsia="ar-SA"/>
    </w:rPr>
  </w:style>
  <w:style w:type="paragraph" w:customStyle="1" w:styleId="42">
    <w:name w:val="Название4"/>
    <w:basedOn w:val="a"/>
    <w:uiPriority w:val="99"/>
    <w:rsid w:val="005B508E"/>
    <w:pPr>
      <w:suppressLineNumbers/>
      <w:tabs>
        <w:tab w:val="left" w:pos="720"/>
      </w:tabs>
      <w:spacing w:before="120" w:after="120" w:line="100" w:lineRule="atLeast"/>
    </w:pPr>
    <w:rPr>
      <w:rFonts w:ascii="Arial" w:eastAsia="Times New Roman" w:hAnsi="Arial" w:cs="Arial"/>
      <w:i/>
      <w:iCs/>
      <w:kern w:val="2"/>
      <w:sz w:val="20"/>
      <w:szCs w:val="20"/>
      <w:lang w:eastAsia="ar-SA"/>
    </w:rPr>
  </w:style>
  <w:style w:type="paragraph" w:customStyle="1" w:styleId="34">
    <w:name w:val="Указатель3"/>
    <w:basedOn w:val="a"/>
    <w:uiPriority w:val="99"/>
    <w:rsid w:val="005B508E"/>
    <w:pPr>
      <w:suppressLineNumbers/>
      <w:tabs>
        <w:tab w:val="left" w:pos="720"/>
      </w:tabs>
      <w:spacing w:after="0" w:line="100" w:lineRule="atLeast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35">
    <w:name w:val="Название3"/>
    <w:basedOn w:val="a"/>
    <w:uiPriority w:val="99"/>
    <w:rsid w:val="005B508E"/>
    <w:pPr>
      <w:suppressLineNumbers/>
      <w:tabs>
        <w:tab w:val="left" w:pos="720"/>
      </w:tabs>
      <w:spacing w:before="120" w:after="120" w:line="100" w:lineRule="atLeast"/>
    </w:pPr>
    <w:rPr>
      <w:rFonts w:ascii="Arial" w:eastAsia="Times New Roman" w:hAnsi="Arial" w:cs="Arial"/>
      <w:i/>
      <w:iCs/>
      <w:kern w:val="2"/>
      <w:sz w:val="20"/>
      <w:szCs w:val="20"/>
      <w:lang w:eastAsia="ar-SA"/>
    </w:rPr>
  </w:style>
  <w:style w:type="paragraph" w:customStyle="1" w:styleId="212">
    <w:name w:val="Основной текст 21"/>
    <w:basedOn w:val="a"/>
    <w:uiPriority w:val="99"/>
    <w:rsid w:val="005B508E"/>
    <w:pPr>
      <w:tabs>
        <w:tab w:val="left" w:pos="720"/>
      </w:tabs>
      <w:spacing w:after="120" w:line="480" w:lineRule="auto"/>
    </w:pPr>
    <w:rPr>
      <w:rFonts w:ascii="Calibri" w:eastAsia="Times New Roman" w:hAnsi="Calibri" w:cs="Times New Roman"/>
      <w:kern w:val="2"/>
      <w:sz w:val="20"/>
      <w:szCs w:val="21"/>
      <w:lang w:eastAsia="ar-SA"/>
    </w:rPr>
  </w:style>
  <w:style w:type="paragraph" w:customStyle="1" w:styleId="213">
    <w:name w:val="Основной текст с отступом 21"/>
    <w:basedOn w:val="a"/>
    <w:uiPriority w:val="99"/>
    <w:rsid w:val="005B508E"/>
    <w:pPr>
      <w:tabs>
        <w:tab w:val="left" w:pos="720"/>
      </w:tabs>
      <w:spacing w:after="120" w:line="480" w:lineRule="auto"/>
      <w:ind w:left="283"/>
    </w:pPr>
    <w:rPr>
      <w:rFonts w:ascii="Calibri" w:eastAsia="Times New Roman" w:hAnsi="Calibri" w:cs="Times New Roman"/>
      <w:kern w:val="2"/>
      <w:sz w:val="20"/>
      <w:szCs w:val="21"/>
      <w:lang w:eastAsia="ar-SA"/>
    </w:rPr>
  </w:style>
  <w:style w:type="paragraph" w:customStyle="1" w:styleId="1f0">
    <w:name w:val="Название объекта1"/>
    <w:basedOn w:val="a"/>
    <w:uiPriority w:val="99"/>
    <w:rsid w:val="005B508E"/>
    <w:pPr>
      <w:tabs>
        <w:tab w:val="left" w:pos="720"/>
      </w:tabs>
      <w:spacing w:after="0" w:line="100" w:lineRule="atLeast"/>
      <w:jc w:val="center"/>
    </w:pPr>
    <w:rPr>
      <w:rFonts w:ascii="Calibri" w:eastAsia="Times New Roman" w:hAnsi="Calibri" w:cs="Times New Roman"/>
      <w:b/>
      <w:kern w:val="2"/>
      <w:sz w:val="26"/>
      <w:szCs w:val="20"/>
      <w:lang w:eastAsia="ar-SA"/>
    </w:rPr>
  </w:style>
  <w:style w:type="paragraph" w:customStyle="1" w:styleId="afff0">
    <w:name w:val="Текст комментария"/>
    <w:basedOn w:val="a"/>
    <w:uiPriority w:val="99"/>
    <w:rsid w:val="005B508E"/>
    <w:pPr>
      <w:tabs>
        <w:tab w:val="left" w:pos="720"/>
      </w:tabs>
      <w:spacing w:after="0" w:line="100" w:lineRule="atLeast"/>
    </w:pPr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customStyle="1" w:styleId="QuoteChar">
    <w:name w:val="Quote Char"/>
    <w:link w:val="214"/>
    <w:uiPriority w:val="99"/>
    <w:locked/>
    <w:rsid w:val="005B508E"/>
    <w:rPr>
      <w:rFonts w:ascii="Calibri" w:eastAsia="Times New Roman" w:hAnsi="Calibri" w:cs="Times New Roman"/>
      <w:i/>
      <w:kern w:val="2"/>
      <w:sz w:val="20"/>
      <w:szCs w:val="20"/>
      <w:lang w:eastAsia="ar-SA"/>
    </w:rPr>
  </w:style>
  <w:style w:type="paragraph" w:customStyle="1" w:styleId="214">
    <w:name w:val="Цитата 21"/>
    <w:basedOn w:val="a"/>
    <w:link w:val="QuoteChar"/>
    <w:uiPriority w:val="99"/>
    <w:rsid w:val="005B508E"/>
    <w:pPr>
      <w:tabs>
        <w:tab w:val="left" w:pos="720"/>
      </w:tabs>
      <w:spacing w:after="0" w:line="100" w:lineRule="atLeast"/>
    </w:pPr>
    <w:rPr>
      <w:rFonts w:ascii="Calibri" w:eastAsia="Times New Roman" w:hAnsi="Calibri" w:cs="Times New Roman"/>
      <w:i/>
      <w:kern w:val="2"/>
      <w:sz w:val="20"/>
      <w:szCs w:val="20"/>
      <w:lang w:eastAsia="ar-SA"/>
    </w:rPr>
  </w:style>
  <w:style w:type="character" w:styleId="afff1">
    <w:name w:val="page number"/>
    <w:basedOn w:val="a1"/>
    <w:uiPriority w:val="99"/>
    <w:semiHidden/>
    <w:unhideWhenUsed/>
    <w:rsid w:val="005B508E"/>
    <w:rPr>
      <w:rFonts w:ascii="Times New Roman" w:hAnsi="Times New Roman" w:cs="Times New Roman" w:hint="default"/>
    </w:rPr>
  </w:style>
  <w:style w:type="character" w:customStyle="1" w:styleId="11">
    <w:name w:val="Заголовок 1 Знак1"/>
    <w:basedOn w:val="a1"/>
    <w:link w:val="1"/>
    <w:uiPriority w:val="99"/>
    <w:locked/>
    <w:rsid w:val="005B5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1"/>
    <w:basedOn w:val="a1"/>
    <w:link w:val="2"/>
    <w:uiPriority w:val="99"/>
    <w:semiHidden/>
    <w:locked/>
    <w:rsid w:val="005B508E"/>
    <w:rPr>
      <w:rFonts w:ascii="Times New Roman" w:eastAsia="Times New Roman" w:hAnsi="Times New Roman" w:cs="Times New Roman"/>
      <w:b/>
      <w:kern w:val="2"/>
      <w:sz w:val="30"/>
      <w:szCs w:val="20"/>
      <w:lang w:val="en-US" w:eastAsia="ar-SA"/>
    </w:rPr>
  </w:style>
  <w:style w:type="character" w:customStyle="1" w:styleId="311">
    <w:name w:val="Заголовок 3 Знак1"/>
    <w:basedOn w:val="a1"/>
    <w:uiPriority w:val="99"/>
    <w:semiHidden/>
    <w:locked/>
    <w:rsid w:val="005B508E"/>
    <w:rPr>
      <w:rFonts w:ascii="Calibri Light" w:eastAsia="Times New Roman" w:hAnsi="Calibri Light" w:cs="Calibri Light"/>
      <w:b/>
      <w:bCs/>
      <w:kern w:val="2"/>
      <w:sz w:val="26"/>
      <w:szCs w:val="23"/>
      <w:lang w:val="en-US" w:eastAsia="hi-IN" w:bidi="hi-IN"/>
    </w:rPr>
  </w:style>
  <w:style w:type="character" w:customStyle="1" w:styleId="410">
    <w:name w:val="Заголовок 4 Знак1"/>
    <w:basedOn w:val="a1"/>
    <w:uiPriority w:val="99"/>
    <w:semiHidden/>
    <w:locked/>
    <w:rsid w:val="005B508E"/>
    <w:rPr>
      <w:rFonts w:ascii="Calibri" w:eastAsia="Times New Roman" w:hAnsi="Calibri" w:cs="Times New Roman"/>
      <w:b/>
      <w:bCs/>
      <w:kern w:val="2"/>
      <w:sz w:val="20"/>
      <w:szCs w:val="28"/>
      <w:lang w:eastAsia="ar-SA"/>
    </w:rPr>
  </w:style>
  <w:style w:type="character" w:customStyle="1" w:styleId="510">
    <w:name w:val="Заголовок 5 Знак1"/>
    <w:basedOn w:val="a1"/>
    <w:uiPriority w:val="99"/>
    <w:semiHidden/>
    <w:locked/>
    <w:rsid w:val="005B508E"/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ar-SA"/>
    </w:rPr>
  </w:style>
  <w:style w:type="character" w:customStyle="1" w:styleId="610">
    <w:name w:val="Заголовок 6 Знак1"/>
    <w:basedOn w:val="a1"/>
    <w:uiPriority w:val="99"/>
    <w:semiHidden/>
    <w:locked/>
    <w:rsid w:val="005B508E"/>
    <w:rPr>
      <w:rFonts w:ascii="Calibri" w:eastAsia="Times New Roman" w:hAnsi="Calibri" w:cs="Times New Roman"/>
      <w:b/>
      <w:bCs/>
      <w:kern w:val="2"/>
      <w:szCs w:val="20"/>
      <w:lang w:eastAsia="ar-SA"/>
    </w:rPr>
  </w:style>
  <w:style w:type="character" w:customStyle="1" w:styleId="71">
    <w:name w:val="Заголовок 7 Знак1"/>
    <w:basedOn w:val="a1"/>
    <w:uiPriority w:val="99"/>
    <w:semiHidden/>
    <w:locked/>
    <w:rsid w:val="005B508E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customStyle="1" w:styleId="81">
    <w:name w:val="Заголовок 8 Знак1"/>
    <w:basedOn w:val="a1"/>
    <w:uiPriority w:val="99"/>
    <w:semiHidden/>
    <w:locked/>
    <w:rsid w:val="005B508E"/>
    <w:rPr>
      <w:rFonts w:ascii="Calibri" w:eastAsia="Times New Roman" w:hAnsi="Calibri" w:cs="Calibri"/>
      <w:i/>
      <w:iCs/>
      <w:kern w:val="2"/>
      <w:sz w:val="20"/>
      <w:szCs w:val="21"/>
      <w:lang w:val="en-US" w:eastAsia="hi-IN" w:bidi="hi-IN"/>
    </w:rPr>
  </w:style>
  <w:style w:type="character" w:customStyle="1" w:styleId="91">
    <w:name w:val="Заголовок 9 Знак1"/>
    <w:basedOn w:val="a1"/>
    <w:uiPriority w:val="99"/>
    <w:semiHidden/>
    <w:locked/>
    <w:rsid w:val="005B508E"/>
    <w:rPr>
      <w:rFonts w:ascii="Cambria" w:eastAsia="Times New Roman" w:hAnsi="Cambria" w:cs="Times New Roman"/>
      <w:kern w:val="2"/>
      <w:szCs w:val="20"/>
      <w:lang w:eastAsia="ar-SA"/>
    </w:rPr>
  </w:style>
  <w:style w:type="character" w:customStyle="1" w:styleId="29">
    <w:name w:val="Основной текст (2) + Курсив"/>
    <w:basedOn w:val="a1"/>
    <w:uiPriority w:val="99"/>
    <w:rsid w:val="005B508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a">
    <w:name w:val="Основной текст (2)"/>
    <w:basedOn w:val="a1"/>
    <w:uiPriority w:val="99"/>
    <w:rsid w:val="005B508E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fff2">
    <w:name w:val="Подпись к таблице"/>
    <w:basedOn w:val="a1"/>
    <w:uiPriority w:val="99"/>
    <w:rsid w:val="005B508E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f1">
    <w:name w:val="Верхний колонтитул Знак1"/>
    <w:basedOn w:val="a1"/>
    <w:uiPriority w:val="99"/>
    <w:semiHidden/>
    <w:locked/>
    <w:rsid w:val="005B508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b">
    <w:name w:val="Нижний колонтитул Знак2"/>
    <w:basedOn w:val="a1"/>
    <w:uiPriority w:val="99"/>
    <w:semiHidden/>
    <w:locked/>
    <w:rsid w:val="005B508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2">
    <w:name w:val="Текст выноски Знак1"/>
    <w:uiPriority w:val="99"/>
    <w:semiHidden/>
    <w:locked/>
    <w:rsid w:val="005B508E"/>
    <w:rPr>
      <w:rFonts w:ascii="Segoe UI" w:hAnsi="Segoe UI" w:cs="Segoe UI" w:hint="default"/>
      <w:sz w:val="18"/>
      <w:lang w:eastAsia="ru-RU"/>
    </w:rPr>
  </w:style>
  <w:style w:type="character" w:customStyle="1" w:styleId="WW8Num1z0">
    <w:name w:val="WW8Num1z0"/>
    <w:uiPriority w:val="99"/>
    <w:rsid w:val="005B508E"/>
    <w:rPr>
      <w:strike w:val="0"/>
      <w:dstrike w:val="0"/>
      <w:u w:val="none"/>
      <w:effect w:val="none"/>
    </w:rPr>
  </w:style>
  <w:style w:type="character" w:customStyle="1" w:styleId="WW8Num1z1">
    <w:name w:val="WW8Num1z1"/>
    <w:uiPriority w:val="99"/>
    <w:rsid w:val="005B508E"/>
  </w:style>
  <w:style w:type="character" w:customStyle="1" w:styleId="WW8Num1z2">
    <w:name w:val="WW8Num1z2"/>
    <w:uiPriority w:val="99"/>
    <w:rsid w:val="005B508E"/>
  </w:style>
  <w:style w:type="character" w:customStyle="1" w:styleId="WW8Num1z3">
    <w:name w:val="WW8Num1z3"/>
    <w:uiPriority w:val="99"/>
    <w:rsid w:val="005B508E"/>
  </w:style>
  <w:style w:type="character" w:customStyle="1" w:styleId="WW8Num1z4">
    <w:name w:val="WW8Num1z4"/>
    <w:uiPriority w:val="99"/>
    <w:rsid w:val="005B508E"/>
  </w:style>
  <w:style w:type="character" w:customStyle="1" w:styleId="WW8Num1z5">
    <w:name w:val="WW8Num1z5"/>
    <w:uiPriority w:val="99"/>
    <w:rsid w:val="005B508E"/>
  </w:style>
  <w:style w:type="character" w:customStyle="1" w:styleId="WW8Num1z6">
    <w:name w:val="WW8Num1z6"/>
    <w:uiPriority w:val="99"/>
    <w:rsid w:val="005B508E"/>
  </w:style>
  <w:style w:type="character" w:customStyle="1" w:styleId="WW8Num1z7">
    <w:name w:val="WW8Num1z7"/>
    <w:uiPriority w:val="99"/>
    <w:rsid w:val="005B508E"/>
  </w:style>
  <w:style w:type="character" w:customStyle="1" w:styleId="WW8Num1z8">
    <w:name w:val="WW8Num1z8"/>
    <w:uiPriority w:val="99"/>
    <w:rsid w:val="005B508E"/>
  </w:style>
  <w:style w:type="character" w:customStyle="1" w:styleId="WW8Num2z0">
    <w:name w:val="WW8Num2z0"/>
    <w:uiPriority w:val="99"/>
    <w:rsid w:val="005B508E"/>
    <w:rPr>
      <w:rFonts w:ascii="Symbol" w:hAnsi="Symbol" w:hint="default"/>
      <w:color w:val="000000"/>
    </w:rPr>
  </w:style>
  <w:style w:type="character" w:customStyle="1" w:styleId="WW8Num2z1">
    <w:name w:val="WW8Num2z1"/>
    <w:uiPriority w:val="99"/>
    <w:rsid w:val="005B508E"/>
  </w:style>
  <w:style w:type="character" w:customStyle="1" w:styleId="WW8Num2z2">
    <w:name w:val="WW8Num2z2"/>
    <w:uiPriority w:val="99"/>
    <w:rsid w:val="005B508E"/>
  </w:style>
  <w:style w:type="character" w:customStyle="1" w:styleId="WW8Num2z3">
    <w:name w:val="WW8Num2z3"/>
    <w:uiPriority w:val="99"/>
    <w:rsid w:val="005B508E"/>
  </w:style>
  <w:style w:type="character" w:customStyle="1" w:styleId="WW8Num2z4">
    <w:name w:val="WW8Num2z4"/>
    <w:uiPriority w:val="99"/>
    <w:rsid w:val="005B508E"/>
  </w:style>
  <w:style w:type="character" w:customStyle="1" w:styleId="WW8Num2z5">
    <w:name w:val="WW8Num2z5"/>
    <w:uiPriority w:val="99"/>
    <w:rsid w:val="005B508E"/>
  </w:style>
  <w:style w:type="character" w:customStyle="1" w:styleId="WW8Num2z6">
    <w:name w:val="WW8Num2z6"/>
    <w:uiPriority w:val="99"/>
    <w:rsid w:val="005B508E"/>
  </w:style>
  <w:style w:type="character" w:customStyle="1" w:styleId="WW8Num2z7">
    <w:name w:val="WW8Num2z7"/>
    <w:uiPriority w:val="99"/>
    <w:rsid w:val="005B508E"/>
  </w:style>
  <w:style w:type="character" w:customStyle="1" w:styleId="WW8Num2z8">
    <w:name w:val="WW8Num2z8"/>
    <w:uiPriority w:val="99"/>
    <w:rsid w:val="005B508E"/>
  </w:style>
  <w:style w:type="character" w:customStyle="1" w:styleId="WW8Num3z0">
    <w:name w:val="WW8Num3z0"/>
    <w:uiPriority w:val="99"/>
    <w:rsid w:val="005B508E"/>
    <w:rPr>
      <w:rFonts w:ascii="Symbol" w:hAnsi="Symbol" w:hint="default"/>
      <w:kern w:val="2"/>
      <w:sz w:val="22"/>
      <w:lang w:eastAsia="ar-SA" w:bidi="ar-SA"/>
    </w:rPr>
  </w:style>
  <w:style w:type="character" w:customStyle="1" w:styleId="WW8Num3z1">
    <w:name w:val="WW8Num3z1"/>
    <w:uiPriority w:val="99"/>
    <w:rsid w:val="005B508E"/>
  </w:style>
  <w:style w:type="character" w:customStyle="1" w:styleId="WW8Num3z2">
    <w:name w:val="WW8Num3z2"/>
    <w:uiPriority w:val="99"/>
    <w:rsid w:val="005B508E"/>
  </w:style>
  <w:style w:type="character" w:customStyle="1" w:styleId="WW8Num3z3">
    <w:name w:val="WW8Num3z3"/>
    <w:uiPriority w:val="99"/>
    <w:rsid w:val="005B508E"/>
  </w:style>
  <w:style w:type="character" w:customStyle="1" w:styleId="WW8Num3z4">
    <w:name w:val="WW8Num3z4"/>
    <w:uiPriority w:val="99"/>
    <w:rsid w:val="005B508E"/>
  </w:style>
  <w:style w:type="character" w:customStyle="1" w:styleId="WW8Num3z5">
    <w:name w:val="WW8Num3z5"/>
    <w:uiPriority w:val="99"/>
    <w:rsid w:val="005B508E"/>
  </w:style>
  <w:style w:type="character" w:customStyle="1" w:styleId="WW8Num3z6">
    <w:name w:val="WW8Num3z6"/>
    <w:uiPriority w:val="99"/>
    <w:rsid w:val="005B508E"/>
  </w:style>
  <w:style w:type="character" w:customStyle="1" w:styleId="WW8Num3z7">
    <w:name w:val="WW8Num3z7"/>
    <w:uiPriority w:val="99"/>
    <w:rsid w:val="005B508E"/>
  </w:style>
  <w:style w:type="character" w:customStyle="1" w:styleId="WW8Num3z8">
    <w:name w:val="WW8Num3z8"/>
    <w:uiPriority w:val="99"/>
    <w:rsid w:val="005B508E"/>
  </w:style>
  <w:style w:type="character" w:customStyle="1" w:styleId="WW8Num4z0">
    <w:name w:val="WW8Num4z0"/>
    <w:uiPriority w:val="99"/>
    <w:rsid w:val="005B508E"/>
    <w:rPr>
      <w:rFonts w:ascii="OpenSymbol" w:hAnsi="OpenSymbol" w:hint="default"/>
    </w:rPr>
  </w:style>
  <w:style w:type="character" w:customStyle="1" w:styleId="WW8Num4z1">
    <w:name w:val="WW8Num4z1"/>
    <w:uiPriority w:val="99"/>
    <w:rsid w:val="005B508E"/>
    <w:rPr>
      <w:rFonts w:ascii="Times New Roman" w:eastAsia="Times New Roman" w:hAnsi="Times New Roman" w:cs="Times New Roman" w:hint="default"/>
      <w:b/>
      <w:bCs w:val="0"/>
      <w:color w:val="000000"/>
      <w:kern w:val="2"/>
      <w:sz w:val="22"/>
      <w:lang w:eastAsia="ar-SA" w:bidi="ar-SA"/>
    </w:rPr>
  </w:style>
  <w:style w:type="character" w:customStyle="1" w:styleId="WW8Num4z2">
    <w:name w:val="WW8Num4z2"/>
    <w:uiPriority w:val="99"/>
    <w:rsid w:val="005B508E"/>
    <w:rPr>
      <w:rFonts w:ascii="Times New Roman" w:eastAsia="Times New Roman" w:hAnsi="Times New Roman" w:cs="Times New Roman" w:hint="default"/>
      <w:b/>
      <w:bCs w:val="0"/>
      <w:kern w:val="2"/>
      <w:sz w:val="22"/>
      <w:lang w:eastAsia="ar-SA" w:bidi="ar-SA"/>
    </w:rPr>
  </w:style>
  <w:style w:type="character" w:customStyle="1" w:styleId="WW8Num4z3">
    <w:name w:val="WW8Num4z3"/>
    <w:uiPriority w:val="99"/>
    <w:rsid w:val="005B508E"/>
  </w:style>
  <w:style w:type="character" w:customStyle="1" w:styleId="WW8Num4z4">
    <w:name w:val="WW8Num4z4"/>
    <w:uiPriority w:val="99"/>
    <w:rsid w:val="005B508E"/>
  </w:style>
  <w:style w:type="character" w:customStyle="1" w:styleId="WW8Num4z5">
    <w:name w:val="WW8Num4z5"/>
    <w:uiPriority w:val="99"/>
    <w:rsid w:val="005B508E"/>
  </w:style>
  <w:style w:type="character" w:customStyle="1" w:styleId="WW8Num4z6">
    <w:name w:val="WW8Num4z6"/>
    <w:uiPriority w:val="99"/>
    <w:rsid w:val="005B508E"/>
  </w:style>
  <w:style w:type="character" w:customStyle="1" w:styleId="WW8Num4z7">
    <w:name w:val="WW8Num4z7"/>
    <w:uiPriority w:val="99"/>
    <w:rsid w:val="005B508E"/>
  </w:style>
  <w:style w:type="character" w:customStyle="1" w:styleId="WW8Num4z8">
    <w:name w:val="WW8Num4z8"/>
    <w:uiPriority w:val="99"/>
    <w:rsid w:val="005B508E"/>
  </w:style>
  <w:style w:type="character" w:customStyle="1" w:styleId="WW8Num5z0">
    <w:name w:val="WW8Num5z0"/>
    <w:uiPriority w:val="99"/>
    <w:rsid w:val="005B508E"/>
    <w:rPr>
      <w:rFonts w:ascii="Symbol" w:hAnsi="Symbol" w:hint="default"/>
    </w:rPr>
  </w:style>
  <w:style w:type="character" w:customStyle="1" w:styleId="WW8Num6z0">
    <w:name w:val="WW8Num6z0"/>
    <w:uiPriority w:val="99"/>
    <w:rsid w:val="005B508E"/>
  </w:style>
  <w:style w:type="character" w:customStyle="1" w:styleId="WW8Num6z1">
    <w:name w:val="WW8Num6z1"/>
    <w:uiPriority w:val="99"/>
    <w:rsid w:val="005B508E"/>
    <w:rPr>
      <w:b/>
      <w:bCs w:val="0"/>
      <w:sz w:val="22"/>
      <w:shd w:val="clear" w:color="auto" w:fill="FFFF00"/>
      <w:lang w:eastAsia="ar-SA" w:bidi="ar-SA"/>
    </w:rPr>
  </w:style>
  <w:style w:type="character" w:customStyle="1" w:styleId="WW8Num6z2">
    <w:name w:val="WW8Num6z2"/>
    <w:uiPriority w:val="99"/>
    <w:rsid w:val="005B508E"/>
  </w:style>
  <w:style w:type="character" w:customStyle="1" w:styleId="WW8Num6z3">
    <w:name w:val="WW8Num6z3"/>
    <w:uiPriority w:val="99"/>
    <w:rsid w:val="005B508E"/>
  </w:style>
  <w:style w:type="character" w:customStyle="1" w:styleId="WW8Num6z4">
    <w:name w:val="WW8Num6z4"/>
    <w:uiPriority w:val="99"/>
    <w:rsid w:val="005B508E"/>
  </w:style>
  <w:style w:type="character" w:customStyle="1" w:styleId="WW8Num6z5">
    <w:name w:val="WW8Num6z5"/>
    <w:uiPriority w:val="99"/>
    <w:rsid w:val="005B508E"/>
  </w:style>
  <w:style w:type="character" w:customStyle="1" w:styleId="WW8Num6z6">
    <w:name w:val="WW8Num6z6"/>
    <w:uiPriority w:val="99"/>
    <w:rsid w:val="005B508E"/>
  </w:style>
  <w:style w:type="character" w:customStyle="1" w:styleId="WW8Num6z7">
    <w:name w:val="WW8Num6z7"/>
    <w:uiPriority w:val="99"/>
    <w:rsid w:val="005B508E"/>
  </w:style>
  <w:style w:type="character" w:customStyle="1" w:styleId="WW8Num6z8">
    <w:name w:val="WW8Num6z8"/>
    <w:uiPriority w:val="99"/>
    <w:rsid w:val="005B508E"/>
  </w:style>
  <w:style w:type="character" w:customStyle="1" w:styleId="36">
    <w:name w:val="Основной шрифт абзаца3"/>
    <w:uiPriority w:val="99"/>
    <w:rsid w:val="005B508E"/>
  </w:style>
  <w:style w:type="character" w:customStyle="1" w:styleId="1f3">
    <w:name w:val="Основной шрифт абзаца1"/>
    <w:uiPriority w:val="99"/>
    <w:rsid w:val="005B508E"/>
  </w:style>
  <w:style w:type="character" w:customStyle="1" w:styleId="Q">
    <w:name w:val="Q"/>
    <w:uiPriority w:val="99"/>
    <w:rsid w:val="005B508E"/>
  </w:style>
  <w:style w:type="character" w:customStyle="1" w:styleId="1f4">
    <w:name w:val="Нижний колонтитул Знак1"/>
    <w:uiPriority w:val="99"/>
    <w:rsid w:val="005B508E"/>
    <w:rPr>
      <w:rFonts w:ascii="Times New Roman" w:eastAsia="SimSun" w:hAnsi="Times New Roman" w:cs="Times New Roman" w:hint="default"/>
      <w:kern w:val="2"/>
      <w:sz w:val="24"/>
      <w:lang w:eastAsia="hi-IN" w:bidi="hi-IN"/>
    </w:rPr>
  </w:style>
  <w:style w:type="character" w:customStyle="1" w:styleId="FontStyle21">
    <w:name w:val="Font Style21"/>
    <w:uiPriority w:val="99"/>
    <w:rsid w:val="005B508E"/>
    <w:rPr>
      <w:rFonts w:ascii="Bookman Old Style" w:hAnsi="Bookman Old Style" w:hint="default"/>
      <w:b/>
      <w:bCs w:val="0"/>
      <w:sz w:val="34"/>
    </w:rPr>
  </w:style>
  <w:style w:type="character" w:customStyle="1" w:styleId="FontStyle22">
    <w:name w:val="Font Style22"/>
    <w:uiPriority w:val="99"/>
    <w:rsid w:val="005B508E"/>
    <w:rPr>
      <w:rFonts w:ascii="Bookman Old Style" w:hAnsi="Bookman Old Style" w:hint="default"/>
      <w:b/>
      <w:bCs w:val="0"/>
      <w:sz w:val="28"/>
    </w:rPr>
  </w:style>
  <w:style w:type="character" w:customStyle="1" w:styleId="FontStyle25">
    <w:name w:val="Font Style25"/>
    <w:uiPriority w:val="99"/>
    <w:rsid w:val="005B508E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5B508E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32">
    <w:name w:val="Font Style32"/>
    <w:uiPriority w:val="99"/>
    <w:rsid w:val="005B508E"/>
    <w:rPr>
      <w:rFonts w:ascii="Times New Roman" w:hAnsi="Times New Roman" w:cs="Times New Roman" w:hint="default"/>
      <w:b/>
      <w:bCs w:val="0"/>
      <w:sz w:val="18"/>
    </w:rPr>
  </w:style>
  <w:style w:type="character" w:customStyle="1" w:styleId="ConsPlusNormal0">
    <w:name w:val="ConsPlusNormal Знак"/>
    <w:uiPriority w:val="99"/>
    <w:rsid w:val="005B508E"/>
    <w:rPr>
      <w:rFonts w:ascii="Arial" w:hAnsi="Arial" w:cs="Arial" w:hint="default"/>
      <w:sz w:val="20"/>
    </w:rPr>
  </w:style>
  <w:style w:type="character" w:customStyle="1" w:styleId="Absatz-Standardschriftart">
    <w:name w:val="Absatz-Standardschriftart"/>
    <w:uiPriority w:val="99"/>
    <w:rsid w:val="005B508E"/>
  </w:style>
  <w:style w:type="character" w:customStyle="1" w:styleId="WW-Absatz-Standardschriftart">
    <w:name w:val="WW-Absatz-Standardschriftart"/>
    <w:uiPriority w:val="99"/>
    <w:rsid w:val="005B508E"/>
  </w:style>
  <w:style w:type="character" w:customStyle="1" w:styleId="WW-Absatz-Standardschriftart1">
    <w:name w:val="WW-Absatz-Standardschriftart1"/>
    <w:uiPriority w:val="99"/>
    <w:rsid w:val="005B508E"/>
  </w:style>
  <w:style w:type="character" w:customStyle="1" w:styleId="WW-Absatz-Standardschriftart11">
    <w:name w:val="WW-Absatz-Standardschriftart11"/>
    <w:uiPriority w:val="99"/>
    <w:rsid w:val="005B508E"/>
  </w:style>
  <w:style w:type="character" w:customStyle="1" w:styleId="WW-Absatz-Standardschriftart111">
    <w:name w:val="WW-Absatz-Standardschriftart111"/>
    <w:uiPriority w:val="99"/>
    <w:rsid w:val="005B508E"/>
  </w:style>
  <w:style w:type="character" w:customStyle="1" w:styleId="WW-Absatz-Standardschriftart1111">
    <w:name w:val="WW-Absatz-Standardschriftart1111"/>
    <w:uiPriority w:val="99"/>
    <w:rsid w:val="005B508E"/>
  </w:style>
  <w:style w:type="character" w:customStyle="1" w:styleId="WW-Absatz-Standardschriftart11111">
    <w:name w:val="WW-Absatz-Standardschriftart11111"/>
    <w:uiPriority w:val="99"/>
    <w:rsid w:val="005B508E"/>
  </w:style>
  <w:style w:type="character" w:customStyle="1" w:styleId="WW-Absatz-Standardschriftart111111">
    <w:name w:val="WW-Absatz-Standardschriftart111111"/>
    <w:uiPriority w:val="99"/>
    <w:rsid w:val="005B508E"/>
  </w:style>
  <w:style w:type="character" w:customStyle="1" w:styleId="WW-Absatz-Standardschriftart1111111">
    <w:name w:val="WW-Absatz-Standardschriftart1111111"/>
    <w:uiPriority w:val="99"/>
    <w:rsid w:val="005B508E"/>
  </w:style>
  <w:style w:type="character" w:customStyle="1" w:styleId="WW-Absatz-Standardschriftart11111111">
    <w:name w:val="WW-Absatz-Standardschriftart11111111"/>
    <w:uiPriority w:val="99"/>
    <w:rsid w:val="005B508E"/>
  </w:style>
  <w:style w:type="character" w:customStyle="1" w:styleId="WW-Absatz-Standardschriftart111111111">
    <w:name w:val="WW-Absatz-Standardschriftart111111111"/>
    <w:uiPriority w:val="99"/>
    <w:rsid w:val="005B508E"/>
  </w:style>
  <w:style w:type="character" w:customStyle="1" w:styleId="WW-Absatz-Standardschriftart1111111111">
    <w:name w:val="WW-Absatz-Standardschriftart1111111111"/>
    <w:uiPriority w:val="99"/>
    <w:rsid w:val="005B508E"/>
  </w:style>
  <w:style w:type="character" w:customStyle="1" w:styleId="WW-Absatz-Standardschriftart11111111111">
    <w:name w:val="WW-Absatz-Standardschriftart11111111111"/>
    <w:uiPriority w:val="99"/>
    <w:rsid w:val="005B508E"/>
  </w:style>
  <w:style w:type="character" w:customStyle="1" w:styleId="afff3">
    <w:name w:val="Маркеры списка"/>
    <w:uiPriority w:val="99"/>
    <w:rsid w:val="005B508E"/>
    <w:rPr>
      <w:rFonts w:ascii="OpenSymbol" w:hAnsi="OpenSymbol" w:hint="default"/>
    </w:rPr>
  </w:style>
  <w:style w:type="character" w:customStyle="1" w:styleId="afff4">
    <w:name w:val="Выделенная цитата Знак"/>
    <w:uiPriority w:val="99"/>
    <w:rsid w:val="005B508E"/>
    <w:rPr>
      <w:rFonts w:ascii="Times New Roman" w:hAnsi="Times New Roman" w:cs="Times New Roman" w:hint="default"/>
      <w:b/>
      <w:bCs w:val="0"/>
      <w:i/>
      <w:iCs w:val="0"/>
      <w:color w:val="4F81BD"/>
      <w:sz w:val="24"/>
      <w:lang w:val="en-US"/>
    </w:rPr>
  </w:style>
  <w:style w:type="character" w:customStyle="1" w:styleId="apple-converted-space">
    <w:name w:val="apple-converted-space"/>
    <w:uiPriority w:val="99"/>
    <w:rsid w:val="005B508E"/>
  </w:style>
  <w:style w:type="character" w:customStyle="1" w:styleId="blk">
    <w:name w:val="blk"/>
    <w:uiPriority w:val="99"/>
    <w:rsid w:val="005B508E"/>
  </w:style>
  <w:style w:type="character" w:customStyle="1" w:styleId="afff5">
    <w:name w:val="Гипертекстовая ссылка"/>
    <w:uiPriority w:val="99"/>
    <w:rsid w:val="005B508E"/>
    <w:rPr>
      <w:color w:val="106BBE"/>
    </w:rPr>
  </w:style>
  <w:style w:type="character" w:customStyle="1" w:styleId="spellchecker-word-highlight">
    <w:name w:val="spellchecker-word-highlight"/>
    <w:uiPriority w:val="99"/>
    <w:rsid w:val="005B508E"/>
  </w:style>
  <w:style w:type="character" w:customStyle="1" w:styleId="afff6">
    <w:name w:val="Основной шрифт"/>
    <w:uiPriority w:val="99"/>
    <w:rsid w:val="005B508E"/>
  </w:style>
  <w:style w:type="character" w:customStyle="1" w:styleId="WW8Num5z1">
    <w:name w:val="WW8Num5z1"/>
    <w:uiPriority w:val="99"/>
    <w:rsid w:val="005B508E"/>
  </w:style>
  <w:style w:type="character" w:customStyle="1" w:styleId="WW8Num5z2">
    <w:name w:val="WW8Num5z2"/>
    <w:uiPriority w:val="99"/>
    <w:rsid w:val="005B508E"/>
    <w:rPr>
      <w:rFonts w:ascii="Times New Roman" w:hAnsi="Times New Roman" w:cs="Times New Roman" w:hint="default"/>
      <w:sz w:val="24"/>
    </w:rPr>
  </w:style>
  <w:style w:type="character" w:customStyle="1" w:styleId="WW8Num5z3">
    <w:name w:val="WW8Num5z3"/>
    <w:uiPriority w:val="99"/>
    <w:rsid w:val="005B508E"/>
    <w:rPr>
      <w:rFonts w:ascii="Times New Roman" w:hAnsi="Times New Roman" w:cs="Times New Roman" w:hint="default"/>
      <w:sz w:val="26"/>
    </w:rPr>
  </w:style>
  <w:style w:type="character" w:customStyle="1" w:styleId="WW8Num5z4">
    <w:name w:val="WW8Num5z4"/>
    <w:uiPriority w:val="99"/>
    <w:rsid w:val="005B508E"/>
    <w:rPr>
      <w:sz w:val="26"/>
    </w:rPr>
  </w:style>
  <w:style w:type="character" w:customStyle="1" w:styleId="WW8Num7z0">
    <w:name w:val="WW8Num7z0"/>
    <w:uiPriority w:val="99"/>
    <w:rsid w:val="005B508E"/>
    <w:rPr>
      <w:color w:val="000000"/>
    </w:rPr>
  </w:style>
  <w:style w:type="character" w:customStyle="1" w:styleId="WW8Num9z0">
    <w:name w:val="WW8Num9z0"/>
    <w:uiPriority w:val="99"/>
    <w:rsid w:val="005B508E"/>
    <w:rPr>
      <w:rFonts w:ascii="Symbol" w:hAnsi="Symbol" w:hint="default"/>
    </w:rPr>
  </w:style>
  <w:style w:type="character" w:customStyle="1" w:styleId="WW8Num10z0">
    <w:name w:val="WW8Num10z0"/>
    <w:uiPriority w:val="99"/>
    <w:rsid w:val="005B508E"/>
    <w:rPr>
      <w:rFonts w:ascii="Times New Roman" w:hAnsi="Times New Roman" w:cs="Times New Roman" w:hint="default"/>
      <w:sz w:val="26"/>
    </w:rPr>
  </w:style>
  <w:style w:type="character" w:customStyle="1" w:styleId="WW8Num10z1">
    <w:name w:val="WW8Num10z1"/>
    <w:uiPriority w:val="99"/>
    <w:rsid w:val="005B508E"/>
  </w:style>
  <w:style w:type="character" w:customStyle="1" w:styleId="WW8Num10z2">
    <w:name w:val="WW8Num10z2"/>
    <w:uiPriority w:val="99"/>
    <w:rsid w:val="005B508E"/>
    <w:rPr>
      <w:rFonts w:ascii="Times New Roman" w:hAnsi="Times New Roman" w:cs="Times New Roman" w:hint="default"/>
      <w:sz w:val="24"/>
    </w:rPr>
  </w:style>
  <w:style w:type="character" w:customStyle="1" w:styleId="WW8Num10z3">
    <w:name w:val="WW8Num10z3"/>
    <w:uiPriority w:val="99"/>
    <w:rsid w:val="005B508E"/>
    <w:rPr>
      <w:rFonts w:ascii="Times New Roman" w:hAnsi="Times New Roman" w:cs="Times New Roman" w:hint="default"/>
      <w:sz w:val="26"/>
    </w:rPr>
  </w:style>
  <w:style w:type="character" w:customStyle="1" w:styleId="WW8Num10z4">
    <w:name w:val="WW8Num10z4"/>
    <w:uiPriority w:val="99"/>
    <w:rsid w:val="005B508E"/>
    <w:rPr>
      <w:sz w:val="26"/>
    </w:rPr>
  </w:style>
  <w:style w:type="character" w:customStyle="1" w:styleId="WW8Num13z0">
    <w:name w:val="WW8Num13z0"/>
    <w:uiPriority w:val="99"/>
    <w:rsid w:val="005B508E"/>
    <w:rPr>
      <w:color w:val="000000"/>
    </w:rPr>
  </w:style>
  <w:style w:type="character" w:customStyle="1" w:styleId="WW8Num14z0">
    <w:name w:val="WW8Num14z0"/>
    <w:uiPriority w:val="99"/>
    <w:rsid w:val="005B508E"/>
    <w:rPr>
      <w:rFonts w:ascii="Symbol" w:hAnsi="Symbol" w:hint="default"/>
    </w:rPr>
  </w:style>
  <w:style w:type="character" w:customStyle="1" w:styleId="WW8Num14z4">
    <w:name w:val="WW8Num14z4"/>
    <w:uiPriority w:val="99"/>
    <w:rsid w:val="005B508E"/>
    <w:rPr>
      <w:rFonts w:ascii="Courier New" w:hAnsi="Courier New" w:cs="Courier New" w:hint="default"/>
    </w:rPr>
  </w:style>
  <w:style w:type="character" w:customStyle="1" w:styleId="WW8Num14z5">
    <w:name w:val="WW8Num14z5"/>
    <w:uiPriority w:val="99"/>
    <w:rsid w:val="005B508E"/>
    <w:rPr>
      <w:rFonts w:ascii="Wingdings" w:hAnsi="Wingdings" w:hint="default"/>
    </w:rPr>
  </w:style>
  <w:style w:type="character" w:customStyle="1" w:styleId="WW8Num16z0">
    <w:name w:val="WW8Num16z0"/>
    <w:uiPriority w:val="99"/>
    <w:rsid w:val="005B508E"/>
    <w:rPr>
      <w:rFonts w:ascii="Symbol" w:hAnsi="Symbol" w:hint="default"/>
    </w:rPr>
  </w:style>
  <w:style w:type="character" w:customStyle="1" w:styleId="WW8Num16z1">
    <w:name w:val="WW8Num16z1"/>
    <w:uiPriority w:val="99"/>
    <w:rsid w:val="005B508E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5B508E"/>
    <w:rPr>
      <w:rFonts w:ascii="Wingdings" w:hAnsi="Wingdings" w:hint="default"/>
    </w:rPr>
  </w:style>
  <w:style w:type="character" w:customStyle="1" w:styleId="WW8Num17z0">
    <w:name w:val="WW8Num17z0"/>
    <w:uiPriority w:val="99"/>
    <w:rsid w:val="005B508E"/>
    <w:rPr>
      <w:rFonts w:ascii="Symbol" w:hAnsi="Symbol" w:hint="default"/>
    </w:rPr>
  </w:style>
  <w:style w:type="character" w:customStyle="1" w:styleId="WW8Num17z1">
    <w:name w:val="WW8Num17z1"/>
    <w:uiPriority w:val="99"/>
    <w:rsid w:val="005B508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5B508E"/>
    <w:rPr>
      <w:rFonts w:ascii="Wingdings" w:hAnsi="Wingdings" w:hint="default"/>
    </w:rPr>
  </w:style>
  <w:style w:type="character" w:customStyle="1" w:styleId="WW8Num18z0">
    <w:name w:val="WW8Num18z0"/>
    <w:uiPriority w:val="99"/>
    <w:rsid w:val="005B508E"/>
    <w:rPr>
      <w:rFonts w:ascii="Symbol" w:hAnsi="Symbol" w:hint="default"/>
    </w:rPr>
  </w:style>
  <w:style w:type="character" w:customStyle="1" w:styleId="WW8Num18z1">
    <w:name w:val="WW8Num18z1"/>
    <w:uiPriority w:val="99"/>
    <w:rsid w:val="005B508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5B508E"/>
    <w:rPr>
      <w:rFonts w:ascii="Wingdings" w:hAnsi="Wingdings" w:hint="default"/>
    </w:rPr>
  </w:style>
  <w:style w:type="character" w:customStyle="1" w:styleId="WW8Num19z0">
    <w:name w:val="WW8Num19z0"/>
    <w:uiPriority w:val="99"/>
    <w:rsid w:val="005B508E"/>
    <w:rPr>
      <w:rFonts w:ascii="Symbol" w:hAnsi="Symbol" w:hint="default"/>
      <w:color w:val="00000A"/>
    </w:rPr>
  </w:style>
  <w:style w:type="character" w:customStyle="1" w:styleId="WW8Num19z2">
    <w:name w:val="WW8Num19z2"/>
    <w:uiPriority w:val="99"/>
    <w:rsid w:val="005B508E"/>
    <w:rPr>
      <w:rFonts w:ascii="Wingdings" w:hAnsi="Wingdings" w:hint="default"/>
    </w:rPr>
  </w:style>
  <w:style w:type="character" w:customStyle="1" w:styleId="WW8Num19z3">
    <w:name w:val="WW8Num19z3"/>
    <w:uiPriority w:val="99"/>
    <w:rsid w:val="005B508E"/>
    <w:rPr>
      <w:rFonts w:ascii="Symbol" w:hAnsi="Symbol" w:hint="default"/>
    </w:rPr>
  </w:style>
  <w:style w:type="character" w:customStyle="1" w:styleId="WW8Num19z4">
    <w:name w:val="WW8Num19z4"/>
    <w:uiPriority w:val="99"/>
    <w:rsid w:val="005B508E"/>
    <w:rPr>
      <w:rFonts w:ascii="Courier New" w:hAnsi="Courier New" w:cs="Courier New" w:hint="default"/>
    </w:rPr>
  </w:style>
  <w:style w:type="character" w:customStyle="1" w:styleId="WW8Num21z0">
    <w:name w:val="WW8Num21z0"/>
    <w:uiPriority w:val="99"/>
    <w:rsid w:val="005B508E"/>
    <w:rPr>
      <w:rFonts w:ascii="Symbol" w:hAnsi="Symbol" w:hint="default"/>
      <w:color w:val="00000A"/>
    </w:rPr>
  </w:style>
  <w:style w:type="character" w:customStyle="1" w:styleId="WW8Num21z5">
    <w:name w:val="WW8Num21z5"/>
    <w:uiPriority w:val="99"/>
    <w:rsid w:val="005B508E"/>
    <w:rPr>
      <w:rFonts w:ascii="Wingdings" w:hAnsi="Wingdings" w:hint="default"/>
    </w:rPr>
  </w:style>
  <w:style w:type="character" w:customStyle="1" w:styleId="WW8Num21z6">
    <w:name w:val="WW8Num21z6"/>
    <w:uiPriority w:val="99"/>
    <w:rsid w:val="005B508E"/>
    <w:rPr>
      <w:rFonts w:ascii="Symbol" w:hAnsi="Symbol" w:hint="default"/>
    </w:rPr>
  </w:style>
  <w:style w:type="character" w:customStyle="1" w:styleId="WW8Num21z7">
    <w:name w:val="WW8Num21z7"/>
    <w:uiPriority w:val="99"/>
    <w:rsid w:val="005B508E"/>
    <w:rPr>
      <w:rFonts w:ascii="Courier New" w:hAnsi="Courier New" w:cs="Courier New" w:hint="default"/>
    </w:rPr>
  </w:style>
  <w:style w:type="character" w:customStyle="1" w:styleId="WW8Num22z0">
    <w:name w:val="WW8Num22z0"/>
    <w:uiPriority w:val="99"/>
    <w:rsid w:val="005B508E"/>
    <w:rPr>
      <w:rFonts w:ascii="Calibri" w:hAnsi="Calibri" w:cs="Calibri" w:hint="default"/>
      <w:b/>
      <w:bCs w:val="0"/>
      <w:sz w:val="28"/>
    </w:rPr>
  </w:style>
  <w:style w:type="character" w:customStyle="1" w:styleId="WW8Num23z0">
    <w:name w:val="WW8Num23z0"/>
    <w:uiPriority w:val="99"/>
    <w:rsid w:val="005B508E"/>
    <w:rPr>
      <w:rFonts w:ascii="Symbol" w:hAnsi="Symbol" w:hint="default"/>
      <w:color w:val="00000A"/>
    </w:rPr>
  </w:style>
  <w:style w:type="character" w:customStyle="1" w:styleId="WW8Num23z5">
    <w:name w:val="WW8Num23z5"/>
    <w:uiPriority w:val="99"/>
    <w:rsid w:val="005B508E"/>
    <w:rPr>
      <w:rFonts w:ascii="Wingdings" w:hAnsi="Wingdings" w:hint="default"/>
    </w:rPr>
  </w:style>
  <w:style w:type="character" w:customStyle="1" w:styleId="WW8Num23z6">
    <w:name w:val="WW8Num23z6"/>
    <w:uiPriority w:val="99"/>
    <w:rsid w:val="005B508E"/>
    <w:rPr>
      <w:rFonts w:ascii="Symbol" w:hAnsi="Symbol" w:hint="default"/>
    </w:rPr>
  </w:style>
  <w:style w:type="character" w:customStyle="1" w:styleId="WW8Num23z7">
    <w:name w:val="WW8Num23z7"/>
    <w:uiPriority w:val="99"/>
    <w:rsid w:val="005B508E"/>
    <w:rPr>
      <w:rFonts w:ascii="Courier New" w:hAnsi="Courier New" w:cs="Courier New" w:hint="default"/>
    </w:rPr>
  </w:style>
  <w:style w:type="character" w:customStyle="1" w:styleId="WW8Num24z0">
    <w:name w:val="WW8Num24z0"/>
    <w:uiPriority w:val="99"/>
    <w:rsid w:val="005B508E"/>
    <w:rPr>
      <w:rFonts w:ascii="Symbol" w:hAnsi="Symbol" w:hint="default"/>
    </w:rPr>
  </w:style>
  <w:style w:type="character" w:customStyle="1" w:styleId="WW8Num24z1">
    <w:name w:val="WW8Num24z1"/>
    <w:uiPriority w:val="99"/>
    <w:rsid w:val="005B508E"/>
    <w:rPr>
      <w:rFonts w:ascii="Courier New" w:hAnsi="Courier New" w:cs="Courier New" w:hint="default"/>
    </w:rPr>
  </w:style>
  <w:style w:type="character" w:customStyle="1" w:styleId="WW8Num24z2">
    <w:name w:val="WW8Num24z2"/>
    <w:uiPriority w:val="99"/>
    <w:rsid w:val="005B508E"/>
    <w:rPr>
      <w:rFonts w:ascii="Wingdings" w:hAnsi="Wingdings" w:hint="default"/>
    </w:rPr>
  </w:style>
  <w:style w:type="character" w:customStyle="1" w:styleId="WW8Num25z0">
    <w:name w:val="WW8Num25z0"/>
    <w:uiPriority w:val="99"/>
    <w:rsid w:val="005B508E"/>
    <w:rPr>
      <w:rFonts w:ascii="Symbol" w:hAnsi="Symbol" w:hint="default"/>
    </w:rPr>
  </w:style>
  <w:style w:type="character" w:customStyle="1" w:styleId="WW8Num25z1">
    <w:name w:val="WW8Num25z1"/>
    <w:uiPriority w:val="99"/>
    <w:rsid w:val="005B508E"/>
    <w:rPr>
      <w:rFonts w:ascii="Courier New" w:hAnsi="Courier New" w:cs="Courier New" w:hint="default"/>
    </w:rPr>
  </w:style>
  <w:style w:type="character" w:customStyle="1" w:styleId="WW8Num25z2">
    <w:name w:val="WW8Num25z2"/>
    <w:uiPriority w:val="99"/>
    <w:rsid w:val="005B508E"/>
    <w:rPr>
      <w:rFonts w:ascii="Wingdings" w:hAnsi="Wingdings" w:hint="default"/>
    </w:rPr>
  </w:style>
  <w:style w:type="character" w:customStyle="1" w:styleId="2c">
    <w:name w:val="Основной шрифт абзаца2"/>
    <w:uiPriority w:val="99"/>
    <w:rsid w:val="005B508E"/>
  </w:style>
  <w:style w:type="character" w:customStyle="1" w:styleId="WW-Absatz-Standardschriftart111111111111">
    <w:name w:val="WW-Absatz-Standardschriftart111111111111"/>
    <w:uiPriority w:val="99"/>
    <w:rsid w:val="005B508E"/>
  </w:style>
  <w:style w:type="character" w:customStyle="1" w:styleId="WW-Absatz-Standardschriftart1111111111111">
    <w:name w:val="WW-Absatz-Standardschriftart1111111111111"/>
    <w:uiPriority w:val="99"/>
    <w:rsid w:val="005B508E"/>
  </w:style>
  <w:style w:type="character" w:customStyle="1" w:styleId="WW-Absatz-Standardschriftart11111111111111">
    <w:name w:val="WW-Absatz-Standardschriftart11111111111111"/>
    <w:uiPriority w:val="99"/>
    <w:rsid w:val="005B508E"/>
  </w:style>
  <w:style w:type="character" w:customStyle="1" w:styleId="1f5">
    <w:name w:val="Знак примечания1"/>
    <w:uiPriority w:val="99"/>
    <w:rsid w:val="005B508E"/>
    <w:rPr>
      <w:sz w:val="18"/>
    </w:rPr>
  </w:style>
  <w:style w:type="character" w:customStyle="1" w:styleId="afff7">
    <w:name w:val="Текст комментария Знак"/>
    <w:uiPriority w:val="99"/>
    <w:rsid w:val="005B508E"/>
    <w:rPr>
      <w:rFonts w:ascii="SimSun" w:eastAsia="SimSun" w:hAnsi="SimSun" w:hint="eastAsia"/>
      <w:kern w:val="2"/>
      <w:sz w:val="24"/>
      <w:lang w:eastAsia="hi-IN" w:bidi="hi-IN"/>
    </w:rPr>
  </w:style>
  <w:style w:type="character" w:customStyle="1" w:styleId="1f6">
    <w:name w:val="Тема примечания Знак1"/>
    <w:uiPriority w:val="99"/>
    <w:rsid w:val="005B508E"/>
    <w:rPr>
      <w:rFonts w:ascii="Calibri" w:hAnsi="Calibri" w:cs="Calibri" w:hint="default"/>
      <w:b/>
      <w:bCs w:val="0"/>
      <w:kern w:val="2"/>
      <w:sz w:val="20"/>
      <w:lang w:eastAsia="hi-IN" w:bidi="hi-IN"/>
    </w:rPr>
  </w:style>
  <w:style w:type="character" w:customStyle="1" w:styleId="2d">
    <w:name w:val="Цитата 2 Знак"/>
    <w:uiPriority w:val="99"/>
    <w:rsid w:val="005B508E"/>
    <w:rPr>
      <w:rFonts w:ascii="Calibri" w:hAnsi="Calibri" w:cs="Calibri" w:hint="default"/>
      <w:i/>
      <w:iCs w:val="0"/>
      <w:sz w:val="24"/>
    </w:rPr>
  </w:style>
  <w:style w:type="character" w:customStyle="1" w:styleId="1f7">
    <w:name w:val="Слабое выделение1"/>
    <w:uiPriority w:val="99"/>
    <w:rsid w:val="005B508E"/>
    <w:rPr>
      <w:i/>
      <w:iCs w:val="0"/>
      <w:color w:val="5A5A5A"/>
    </w:rPr>
  </w:style>
  <w:style w:type="character" w:customStyle="1" w:styleId="1f8">
    <w:name w:val="Сильное выделение1"/>
    <w:uiPriority w:val="99"/>
    <w:rsid w:val="005B508E"/>
    <w:rPr>
      <w:b/>
      <w:bCs w:val="0"/>
      <w:i/>
      <w:iCs w:val="0"/>
      <w:sz w:val="24"/>
      <w:u w:val="single"/>
    </w:rPr>
  </w:style>
  <w:style w:type="character" w:customStyle="1" w:styleId="1f9">
    <w:name w:val="Слабая ссылка1"/>
    <w:uiPriority w:val="99"/>
    <w:rsid w:val="005B508E"/>
    <w:rPr>
      <w:sz w:val="24"/>
      <w:u w:val="single"/>
    </w:rPr>
  </w:style>
  <w:style w:type="character" w:customStyle="1" w:styleId="1fa">
    <w:name w:val="Сильная ссылка1"/>
    <w:uiPriority w:val="99"/>
    <w:rsid w:val="005B508E"/>
    <w:rPr>
      <w:b/>
      <w:bCs w:val="0"/>
      <w:sz w:val="24"/>
      <w:u w:val="single"/>
    </w:rPr>
  </w:style>
  <w:style w:type="character" w:customStyle="1" w:styleId="1fb">
    <w:name w:val="Название книги1"/>
    <w:uiPriority w:val="99"/>
    <w:rsid w:val="005B508E"/>
    <w:rPr>
      <w:rFonts w:ascii="Cambria" w:hAnsi="Cambria" w:hint="default"/>
      <w:b/>
      <w:bCs w:val="0"/>
      <w:i/>
      <w:iCs w:val="0"/>
      <w:sz w:val="24"/>
    </w:rPr>
  </w:style>
  <w:style w:type="character" w:customStyle="1" w:styleId="ListLabel1">
    <w:name w:val="ListLabel 1"/>
    <w:uiPriority w:val="99"/>
    <w:rsid w:val="005B508E"/>
  </w:style>
  <w:style w:type="character" w:customStyle="1" w:styleId="ListLabel2">
    <w:name w:val="ListLabel 2"/>
    <w:uiPriority w:val="99"/>
    <w:rsid w:val="005B508E"/>
    <w:rPr>
      <w:color w:val="00000A"/>
    </w:rPr>
  </w:style>
  <w:style w:type="character" w:customStyle="1" w:styleId="ListLabel3">
    <w:name w:val="ListLabel 3"/>
    <w:uiPriority w:val="99"/>
    <w:rsid w:val="005B508E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ListLabel4">
    <w:name w:val="ListLabel 4"/>
    <w:uiPriority w:val="99"/>
    <w:rsid w:val="005B508E"/>
  </w:style>
  <w:style w:type="character" w:customStyle="1" w:styleId="ListLabel5">
    <w:name w:val="ListLabel 5"/>
    <w:uiPriority w:val="99"/>
    <w:rsid w:val="005B508E"/>
    <w:rPr>
      <w:sz w:val="26"/>
    </w:rPr>
  </w:style>
  <w:style w:type="character" w:customStyle="1" w:styleId="ListLabel6">
    <w:name w:val="ListLabel 6"/>
    <w:uiPriority w:val="99"/>
    <w:rsid w:val="005B508E"/>
  </w:style>
  <w:style w:type="character" w:customStyle="1" w:styleId="ListLabel7">
    <w:name w:val="ListLabel 7"/>
    <w:uiPriority w:val="99"/>
    <w:rsid w:val="005B508E"/>
    <w:rPr>
      <w:sz w:val="24"/>
    </w:rPr>
  </w:style>
  <w:style w:type="character" w:customStyle="1" w:styleId="ListLabel8">
    <w:name w:val="ListLabel 8"/>
    <w:uiPriority w:val="99"/>
    <w:rsid w:val="005B508E"/>
    <w:rPr>
      <w:sz w:val="26"/>
    </w:rPr>
  </w:style>
  <w:style w:type="character" w:customStyle="1" w:styleId="ListLabel9">
    <w:name w:val="ListLabel 9"/>
    <w:uiPriority w:val="99"/>
    <w:rsid w:val="005B508E"/>
    <w:rPr>
      <w:color w:val="000000"/>
    </w:rPr>
  </w:style>
  <w:style w:type="character" w:customStyle="1" w:styleId="ListLabel10">
    <w:name w:val="ListLabel 10"/>
    <w:uiPriority w:val="99"/>
    <w:rsid w:val="005B508E"/>
    <w:rPr>
      <w:sz w:val="24"/>
    </w:rPr>
  </w:style>
  <w:style w:type="character" w:customStyle="1" w:styleId="ListLabel11">
    <w:name w:val="ListLabel 11"/>
    <w:uiPriority w:val="99"/>
    <w:rsid w:val="005B508E"/>
    <w:rPr>
      <w:b/>
      <w:bCs w:val="0"/>
      <w:sz w:val="26"/>
    </w:rPr>
  </w:style>
  <w:style w:type="character" w:customStyle="1" w:styleId="ListLabel12">
    <w:name w:val="ListLabel 12"/>
    <w:uiPriority w:val="99"/>
    <w:rsid w:val="005B508E"/>
    <w:rPr>
      <w:rFonts w:ascii="Times New Roman" w:eastAsia="Times New Roman" w:hAnsi="Times New Roman" w:cs="Times New Roman" w:hint="default"/>
      <w:b/>
      <w:bCs w:val="0"/>
    </w:rPr>
  </w:style>
  <w:style w:type="character" w:customStyle="1" w:styleId="ListLabel13">
    <w:name w:val="ListLabel 13"/>
    <w:uiPriority w:val="99"/>
    <w:rsid w:val="005B508E"/>
    <w:rPr>
      <w:b/>
      <w:bCs w:val="0"/>
    </w:rPr>
  </w:style>
  <w:style w:type="character" w:customStyle="1" w:styleId="ListLabel14">
    <w:name w:val="ListLabel 14"/>
    <w:uiPriority w:val="99"/>
    <w:rsid w:val="005B508E"/>
    <w:rPr>
      <w:b/>
      <w:bCs w:val="0"/>
      <w:i/>
      <w:iCs w:val="0"/>
      <w:sz w:val="24"/>
    </w:rPr>
  </w:style>
  <w:style w:type="character" w:customStyle="1" w:styleId="ListLabel15">
    <w:name w:val="ListLabel 15"/>
    <w:uiPriority w:val="99"/>
    <w:rsid w:val="005B508E"/>
    <w:rPr>
      <w:color w:val="00000A"/>
      <w:sz w:val="24"/>
    </w:rPr>
  </w:style>
  <w:style w:type="character" w:customStyle="1" w:styleId="ListLabel16">
    <w:name w:val="ListLabel 16"/>
    <w:uiPriority w:val="99"/>
    <w:rsid w:val="005B508E"/>
  </w:style>
  <w:style w:type="character" w:customStyle="1" w:styleId="ListLabel17">
    <w:name w:val="ListLabel 17"/>
    <w:uiPriority w:val="99"/>
    <w:rsid w:val="005B508E"/>
    <w:rPr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</w:rPr>
  </w:style>
  <w:style w:type="character" w:customStyle="1" w:styleId="afff8">
    <w:name w:val="Символ нумерации"/>
    <w:uiPriority w:val="99"/>
    <w:rsid w:val="005B508E"/>
  </w:style>
  <w:style w:type="paragraph" w:customStyle="1" w:styleId="1fc">
    <w:name w:val="Заголовок1"/>
    <w:basedOn w:val="a"/>
    <w:link w:val="afff9"/>
    <w:rsid w:val="005B508E"/>
    <w:pPr>
      <w:tabs>
        <w:tab w:val="left" w:pos="708"/>
      </w:tabs>
    </w:pPr>
    <w:rPr>
      <w:rFonts w:ascii="Calibri" w:eastAsia="Calibri" w:hAnsi="Calibri" w:cs="Times New Roman"/>
    </w:rPr>
  </w:style>
  <w:style w:type="character" w:customStyle="1" w:styleId="afff9">
    <w:name w:val="Заголовок Знак"/>
    <w:basedOn w:val="a1"/>
    <w:link w:val="1fc"/>
    <w:locked/>
    <w:rsid w:val="005B508E"/>
    <w:rPr>
      <w:rFonts w:ascii="Calibri" w:eastAsia="Calibri" w:hAnsi="Calibri" w:cs="Times New Roman"/>
    </w:rPr>
  </w:style>
  <w:style w:type="character" w:customStyle="1" w:styleId="1fd">
    <w:name w:val="Основной текст Знак1"/>
    <w:uiPriority w:val="99"/>
    <w:semiHidden/>
    <w:locked/>
    <w:rsid w:val="005B508E"/>
    <w:rPr>
      <w:rFonts w:ascii="Times New Roman" w:hAnsi="Times New Roman" w:cs="Times New Roman" w:hint="default"/>
      <w:sz w:val="24"/>
    </w:rPr>
  </w:style>
  <w:style w:type="character" w:customStyle="1" w:styleId="210">
    <w:name w:val="Основной текст 2 Знак1"/>
    <w:basedOn w:val="a1"/>
    <w:link w:val="22"/>
    <w:uiPriority w:val="99"/>
    <w:semiHidden/>
    <w:locked/>
    <w:rsid w:val="005B508E"/>
    <w:rPr>
      <w:rFonts w:ascii="Times New Roman" w:eastAsia="Times New Roman" w:hAnsi="Times New Roman" w:cs="Times New Roman"/>
      <w:kern w:val="2"/>
      <w:sz w:val="20"/>
      <w:szCs w:val="21"/>
      <w:lang w:val="en-US" w:eastAsia="hi-IN" w:bidi="hi-IN"/>
    </w:rPr>
  </w:style>
  <w:style w:type="character" w:customStyle="1" w:styleId="17">
    <w:name w:val="Основной текст с отступом Знак1"/>
    <w:basedOn w:val="a1"/>
    <w:link w:val="aff2"/>
    <w:uiPriority w:val="99"/>
    <w:semiHidden/>
    <w:locked/>
    <w:rsid w:val="005B508E"/>
    <w:rPr>
      <w:rFonts w:ascii="Times New Roman" w:eastAsia="Times New Roman" w:hAnsi="Times New Roman" w:cs="Times New Roman"/>
      <w:kern w:val="2"/>
      <w:sz w:val="20"/>
      <w:szCs w:val="21"/>
      <w:lang w:val="en-US" w:eastAsia="hi-IN" w:bidi="hi-IN"/>
    </w:rPr>
  </w:style>
  <w:style w:type="character" w:customStyle="1" w:styleId="211">
    <w:name w:val="Основной текст с отступом 2 Знак1"/>
    <w:basedOn w:val="a1"/>
    <w:link w:val="24"/>
    <w:uiPriority w:val="99"/>
    <w:semiHidden/>
    <w:locked/>
    <w:rsid w:val="005B508E"/>
    <w:rPr>
      <w:rFonts w:ascii="Times New Roman" w:eastAsia="Times New Roman" w:hAnsi="Times New Roman" w:cs="Times New Roman"/>
      <w:kern w:val="2"/>
      <w:sz w:val="20"/>
      <w:szCs w:val="21"/>
      <w:lang w:val="en-US" w:eastAsia="hi-IN" w:bidi="hi-IN"/>
    </w:rPr>
  </w:style>
  <w:style w:type="character" w:customStyle="1" w:styleId="18">
    <w:name w:val="Подзаголовок Знак1"/>
    <w:basedOn w:val="a1"/>
    <w:link w:val="aff4"/>
    <w:uiPriority w:val="99"/>
    <w:locked/>
    <w:rsid w:val="005B508E"/>
    <w:rPr>
      <w:rFonts w:ascii="Cambria" w:eastAsia="Times New Roman" w:hAnsi="Cambria" w:cs="Times New Roman"/>
      <w:i/>
      <w:iCs/>
      <w:kern w:val="2"/>
      <w:sz w:val="28"/>
      <w:szCs w:val="28"/>
      <w:lang w:val="en-US" w:eastAsia="ar-SA"/>
    </w:rPr>
  </w:style>
  <w:style w:type="character" w:customStyle="1" w:styleId="310">
    <w:name w:val="Основной текст с отступом 3 Знак1"/>
    <w:basedOn w:val="a1"/>
    <w:link w:val="31"/>
    <w:uiPriority w:val="99"/>
    <w:semiHidden/>
    <w:locked/>
    <w:rsid w:val="005B508E"/>
    <w:rPr>
      <w:rFonts w:ascii="Times New Roman" w:eastAsia="Calibri" w:hAnsi="Times New Roman" w:cs="Times New Roman"/>
      <w:kern w:val="2"/>
      <w:sz w:val="16"/>
      <w:szCs w:val="16"/>
      <w:lang w:val="en-US" w:eastAsia="ar-SA"/>
    </w:rPr>
  </w:style>
  <w:style w:type="character" w:customStyle="1" w:styleId="1fe">
    <w:name w:val="Текст сноски Знак1"/>
    <w:basedOn w:val="a1"/>
    <w:uiPriority w:val="99"/>
    <w:semiHidden/>
    <w:locked/>
    <w:rsid w:val="005B508E"/>
    <w:rPr>
      <w:rFonts w:ascii="Times New Roman" w:eastAsia="Calibri" w:hAnsi="Times New Roman" w:cs="Times New Roman"/>
      <w:kern w:val="2"/>
      <w:sz w:val="20"/>
      <w:szCs w:val="20"/>
      <w:lang w:val="en-US" w:eastAsia="ar-SA"/>
    </w:rPr>
  </w:style>
  <w:style w:type="character" w:customStyle="1" w:styleId="1ff">
    <w:name w:val="Текст примечания Знак1"/>
    <w:basedOn w:val="a1"/>
    <w:uiPriority w:val="99"/>
    <w:semiHidden/>
    <w:locked/>
    <w:rsid w:val="005B508E"/>
    <w:rPr>
      <w:rFonts w:ascii="Times New Roman" w:eastAsia="Calibri" w:hAnsi="Times New Roman" w:cs="Times New Roman"/>
      <w:kern w:val="2"/>
      <w:sz w:val="20"/>
      <w:szCs w:val="20"/>
      <w:lang w:val="en-US" w:eastAsia="ar-SA"/>
    </w:rPr>
  </w:style>
  <w:style w:type="character" w:customStyle="1" w:styleId="2e">
    <w:name w:val="Тема примечания Знак2"/>
    <w:basedOn w:val="1ff"/>
    <w:uiPriority w:val="99"/>
    <w:semiHidden/>
    <w:locked/>
    <w:rsid w:val="005B508E"/>
    <w:rPr>
      <w:rFonts w:ascii="Times New Roman" w:eastAsia="Calibri" w:hAnsi="Times New Roman" w:cs="Times New Roman"/>
      <w:b/>
      <w:bCs/>
      <w:kern w:val="2"/>
      <w:sz w:val="20"/>
      <w:szCs w:val="20"/>
      <w:lang w:val="en-US" w:eastAsia="ar-SA"/>
    </w:rPr>
  </w:style>
  <w:style w:type="character" w:customStyle="1" w:styleId="1ff0">
    <w:name w:val="Неразрешенное упоминание1"/>
    <w:basedOn w:val="a1"/>
    <w:uiPriority w:val="99"/>
    <w:semiHidden/>
    <w:rsid w:val="005B508E"/>
    <w:rPr>
      <w:color w:val="605E5C"/>
      <w:shd w:val="clear" w:color="auto" w:fill="E1DFDD"/>
    </w:rPr>
  </w:style>
  <w:style w:type="numbering" w:customStyle="1" w:styleId="2f">
    <w:name w:val="Нет списка2"/>
    <w:next w:val="a3"/>
    <w:uiPriority w:val="99"/>
    <w:semiHidden/>
    <w:unhideWhenUsed/>
    <w:rsid w:val="000070A0"/>
  </w:style>
  <w:style w:type="character" w:customStyle="1" w:styleId="1ff1">
    <w:name w:val="Название Знак1"/>
    <w:basedOn w:val="a1"/>
    <w:uiPriority w:val="99"/>
    <w:locked/>
    <w:rsid w:val="000070A0"/>
    <w:rPr>
      <w:rFonts w:ascii="Arial" w:eastAsia="Microsoft YaHei" w:hAnsi="Arial" w:cs="Arial"/>
      <w:kern w:val="2"/>
      <w:sz w:val="28"/>
      <w:szCs w:val="28"/>
      <w:lang w:eastAsia="hi-IN" w:bidi="hi-IN"/>
    </w:rPr>
  </w:style>
  <w:style w:type="paragraph" w:customStyle="1" w:styleId="TableParagraph">
    <w:name w:val="Table Paragraph"/>
    <w:basedOn w:val="a"/>
    <w:uiPriority w:val="99"/>
    <w:rsid w:val="0004648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table" w:customStyle="1" w:styleId="2f0">
    <w:name w:val="Сетка таблицы2"/>
    <w:basedOn w:val="a2"/>
    <w:next w:val="ac"/>
    <w:uiPriority w:val="39"/>
    <w:rsid w:val="00EE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с даты заключения Договора по 30.08.2023</Abstract>
  <CompanyAddress>Индивидуальный предприниматель Тынчерова Оксана Эдуардовна»</CompanyAddress>
  <CompanyPhone>282/23-ЕИС</CompanyPhone>
  <CompanyFax>00</CompanyFax>
  <CompanyEmail>Е.Н. Булукова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683224-50CB-4AC1-90EC-BB7113A3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О. Э. Тынчерова</Manager>
  <Company>Индивидуальный предприниматель</Company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к премьерному спектаклю «Приключение муравья»</dc:subject>
  <dc:creator>Мухин Иван Валерьевич</dc:creator>
  <cp:keywords>00</cp:keywords>
  <dc:description>Договор</dc:description>
  <cp:lastModifiedBy>Мухин Иван Валерьевич</cp:lastModifiedBy>
  <cp:revision>3</cp:revision>
  <cp:lastPrinted>2024-12-05T08:20:00Z</cp:lastPrinted>
  <dcterms:created xsi:type="dcterms:W3CDTF">2026-05-28T14:33:00Z</dcterms:created>
  <dcterms:modified xsi:type="dcterms:W3CDTF">2026-06-02T08:34:00Z</dcterms:modified>
  <cp:category>300060</cp:category>
  <cp:contentStatus>300060</cp:contentStatus>
</cp:coreProperties>
</file>