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A60" w:rsidRPr="00102BF5" w:rsidRDefault="00FA4A60" w:rsidP="00D01782">
      <w:pPr>
        <w:pStyle w:val="1"/>
        <w:spacing w:line="300" w:lineRule="exact"/>
        <w:ind w:left="0" w:firstLine="0"/>
        <w:jc w:val="center"/>
        <w:rPr>
          <w:b w:val="0"/>
          <w:sz w:val="22"/>
          <w:szCs w:val="22"/>
        </w:rPr>
      </w:pPr>
      <w:r w:rsidRPr="00102BF5">
        <w:rPr>
          <w:b w:val="0"/>
          <w:sz w:val="22"/>
          <w:szCs w:val="22"/>
        </w:rPr>
        <w:t xml:space="preserve">Договор № </w:t>
      </w:r>
      <w:r w:rsidR="001E7D80" w:rsidRPr="00102BF5">
        <w:rPr>
          <w:b w:val="0"/>
          <w:sz w:val="22"/>
          <w:szCs w:val="22"/>
        </w:rPr>
        <w:t>_____</w:t>
      </w:r>
    </w:p>
    <w:p w:rsidR="003048B7" w:rsidRPr="003048B7" w:rsidRDefault="003048B7" w:rsidP="00FB4AE2">
      <w:pPr>
        <w:spacing w:after="0" w:line="240" w:lineRule="auto"/>
        <w:jc w:val="center"/>
        <w:rPr>
          <w:rFonts w:ascii="Times New Roman" w:eastAsia="Times New Roman" w:hAnsi="Times New Roman"/>
          <w:lang w:eastAsia="ar-SA"/>
        </w:rPr>
      </w:pPr>
      <w:r w:rsidRPr="003048B7">
        <w:rPr>
          <w:rFonts w:ascii="Times New Roman" w:eastAsia="Times New Roman" w:hAnsi="Times New Roman"/>
          <w:lang w:eastAsia="ar-SA"/>
        </w:rPr>
        <w:t xml:space="preserve">на обслуживание слаботочных систем и организацию системы комплексного контроля </w:t>
      </w:r>
    </w:p>
    <w:p w:rsidR="003048B7" w:rsidRPr="00A66394" w:rsidRDefault="003048B7" w:rsidP="003048B7">
      <w:pPr>
        <w:spacing w:after="0" w:line="240" w:lineRule="auto"/>
        <w:jc w:val="center"/>
        <w:rPr>
          <w:rFonts w:ascii="Times New Roman" w:eastAsia="Times New Roman" w:hAnsi="Times New Roman"/>
          <w:lang w:eastAsia="ar-SA"/>
        </w:rPr>
      </w:pPr>
      <w:r w:rsidRPr="003048B7">
        <w:rPr>
          <w:rFonts w:ascii="Times New Roman" w:eastAsia="Times New Roman" w:hAnsi="Times New Roman"/>
          <w:lang w:eastAsia="ar-SA"/>
        </w:rPr>
        <w:t>посредством круглосуточного диспетчерского центра мониторинга</w:t>
      </w:r>
    </w:p>
    <w:tbl>
      <w:tblPr>
        <w:tblW w:w="10598" w:type="dxa"/>
        <w:tblLook w:val="04A0" w:firstRow="1" w:lastRow="0" w:firstColumn="1" w:lastColumn="0" w:noHBand="0" w:noVBand="1"/>
      </w:tblPr>
      <w:tblGrid>
        <w:gridCol w:w="5140"/>
        <w:gridCol w:w="5458"/>
      </w:tblGrid>
      <w:tr w:rsidR="007174AC" w:rsidRPr="00102BF5" w:rsidTr="00157057">
        <w:tc>
          <w:tcPr>
            <w:tcW w:w="5140" w:type="dxa"/>
            <w:shd w:val="clear" w:color="auto" w:fill="auto"/>
          </w:tcPr>
          <w:p w:rsidR="00F16646" w:rsidRPr="00102BF5" w:rsidRDefault="00F16646" w:rsidP="00EC7BF4">
            <w:pPr>
              <w:tabs>
                <w:tab w:val="left" w:pos="5400"/>
              </w:tabs>
              <w:spacing w:after="0"/>
              <w:rPr>
                <w:rFonts w:ascii="Times New Roman" w:hAnsi="Times New Roman"/>
              </w:rPr>
            </w:pPr>
          </w:p>
          <w:p w:rsidR="007174AC" w:rsidRPr="00102BF5" w:rsidRDefault="00B37794" w:rsidP="00EC7BF4">
            <w:pPr>
              <w:tabs>
                <w:tab w:val="left" w:pos="5400"/>
              </w:tabs>
              <w:spacing w:after="0"/>
              <w:rPr>
                <w:rFonts w:ascii="Times New Roman" w:hAnsi="Times New Roman"/>
              </w:rPr>
            </w:pPr>
            <w:r w:rsidRPr="00102BF5">
              <w:rPr>
                <w:rFonts w:ascii="Times New Roman" w:hAnsi="Times New Roman"/>
              </w:rPr>
              <w:t>«</w:t>
            </w:r>
            <w:r w:rsidR="001E7D80" w:rsidRPr="00102BF5">
              <w:rPr>
                <w:rFonts w:ascii="Times New Roman" w:hAnsi="Times New Roman"/>
              </w:rPr>
              <w:t>____</w:t>
            </w:r>
            <w:r w:rsidRPr="00102BF5">
              <w:rPr>
                <w:rFonts w:ascii="Times New Roman" w:hAnsi="Times New Roman"/>
              </w:rPr>
              <w:t xml:space="preserve">» </w:t>
            </w:r>
            <w:r w:rsidR="001E7D80" w:rsidRPr="00102BF5">
              <w:rPr>
                <w:rFonts w:ascii="Times New Roman" w:hAnsi="Times New Roman"/>
              </w:rPr>
              <w:t>_</w:t>
            </w:r>
            <w:r w:rsidR="00732B01" w:rsidRPr="00102BF5">
              <w:rPr>
                <w:rFonts w:ascii="Times New Roman" w:hAnsi="Times New Roman"/>
              </w:rPr>
              <w:t>___</w:t>
            </w:r>
            <w:r w:rsidR="001E7D80" w:rsidRPr="00102BF5">
              <w:rPr>
                <w:rFonts w:ascii="Times New Roman" w:hAnsi="Times New Roman"/>
              </w:rPr>
              <w:t>_______</w:t>
            </w:r>
            <w:r w:rsidR="00A8431B" w:rsidRPr="00102BF5">
              <w:rPr>
                <w:rFonts w:ascii="Times New Roman" w:hAnsi="Times New Roman"/>
              </w:rPr>
              <w:t xml:space="preserve"> 202</w:t>
            </w:r>
            <w:r w:rsidR="00C741EB">
              <w:rPr>
                <w:rFonts w:ascii="Times New Roman" w:hAnsi="Times New Roman"/>
              </w:rPr>
              <w:t xml:space="preserve">6 </w:t>
            </w:r>
            <w:r w:rsidRPr="00102BF5">
              <w:rPr>
                <w:rFonts w:ascii="Times New Roman" w:hAnsi="Times New Roman"/>
              </w:rPr>
              <w:t>г.</w:t>
            </w:r>
          </w:p>
        </w:tc>
        <w:tc>
          <w:tcPr>
            <w:tcW w:w="5458" w:type="dxa"/>
            <w:shd w:val="clear" w:color="auto" w:fill="auto"/>
          </w:tcPr>
          <w:p w:rsidR="00F16646" w:rsidRPr="00102BF5" w:rsidRDefault="00157057" w:rsidP="00157057">
            <w:pPr>
              <w:spacing w:after="0" w:line="300" w:lineRule="exact"/>
              <w:ind w:right="-108" w:firstLine="567"/>
              <w:jc w:val="center"/>
              <w:rPr>
                <w:rFonts w:ascii="Times New Roman" w:hAnsi="Times New Roman"/>
              </w:rPr>
            </w:pPr>
            <w:r w:rsidRPr="00102BF5">
              <w:rPr>
                <w:rFonts w:ascii="Times New Roman" w:hAnsi="Times New Roman"/>
              </w:rPr>
              <w:t xml:space="preserve">                                                </w:t>
            </w:r>
            <w:r w:rsidR="0068079A" w:rsidRPr="00102BF5">
              <w:rPr>
                <w:rFonts w:ascii="Times New Roman" w:hAnsi="Times New Roman"/>
              </w:rPr>
              <w:t xml:space="preserve">                </w:t>
            </w:r>
          </w:p>
          <w:p w:rsidR="007174AC" w:rsidRPr="00102BF5" w:rsidRDefault="00F16646" w:rsidP="00157057">
            <w:pPr>
              <w:spacing w:after="0" w:line="300" w:lineRule="exact"/>
              <w:ind w:right="-108" w:firstLine="567"/>
              <w:jc w:val="center"/>
              <w:rPr>
                <w:rFonts w:ascii="Times New Roman" w:hAnsi="Times New Roman"/>
              </w:rPr>
            </w:pPr>
            <w:r w:rsidRPr="00102BF5">
              <w:rPr>
                <w:rFonts w:ascii="Times New Roman" w:hAnsi="Times New Roman"/>
              </w:rPr>
              <w:t xml:space="preserve">                                                 </w:t>
            </w:r>
            <w:r w:rsidR="00C741EB">
              <w:rPr>
                <w:rFonts w:ascii="Times New Roman" w:hAnsi="Times New Roman"/>
              </w:rPr>
              <w:t xml:space="preserve">                   </w:t>
            </w:r>
            <w:r w:rsidRPr="00102BF5">
              <w:rPr>
                <w:rFonts w:ascii="Times New Roman" w:hAnsi="Times New Roman"/>
              </w:rPr>
              <w:t xml:space="preserve">  </w:t>
            </w:r>
            <w:r w:rsidR="007174AC" w:rsidRPr="00102BF5">
              <w:rPr>
                <w:rFonts w:ascii="Times New Roman" w:hAnsi="Times New Roman"/>
              </w:rPr>
              <w:t>г. Киров</w:t>
            </w:r>
          </w:p>
        </w:tc>
      </w:tr>
    </w:tbl>
    <w:p w:rsidR="00C95AFC" w:rsidRPr="00102BF5" w:rsidRDefault="00C95AFC" w:rsidP="00D01782">
      <w:pPr>
        <w:spacing w:after="0" w:line="300" w:lineRule="exact"/>
        <w:rPr>
          <w:rFonts w:ascii="Times New Roman" w:hAnsi="Times New Roman"/>
        </w:rPr>
      </w:pPr>
    </w:p>
    <w:p w:rsidR="006C1829" w:rsidRPr="00102BF5" w:rsidRDefault="004C3AC3" w:rsidP="00F16646">
      <w:pPr>
        <w:tabs>
          <w:tab w:val="left" w:pos="993"/>
        </w:tabs>
        <w:spacing w:after="0" w:line="300" w:lineRule="exact"/>
        <w:ind w:firstLine="567"/>
        <w:jc w:val="both"/>
        <w:rPr>
          <w:rFonts w:ascii="Times New Roman" w:hAnsi="Times New Roman"/>
        </w:rPr>
      </w:pPr>
      <w:r w:rsidRPr="00102BF5">
        <w:rPr>
          <w:rFonts w:ascii="Times New Roman" w:hAnsi="Times New Roman"/>
        </w:rPr>
        <w:t>___________________________</w:t>
      </w:r>
      <w:r w:rsidR="00697A43" w:rsidRPr="00102BF5">
        <w:rPr>
          <w:rFonts w:ascii="Times New Roman" w:hAnsi="Times New Roman"/>
        </w:rPr>
        <w:t xml:space="preserve">, именуемое в дальнейшем «Подрядчик», в лице </w:t>
      </w:r>
      <w:r w:rsidRPr="00102BF5">
        <w:rPr>
          <w:rFonts w:ascii="Times New Roman" w:hAnsi="Times New Roman"/>
        </w:rPr>
        <w:t>_____________________</w:t>
      </w:r>
      <w:r w:rsidR="00697A43" w:rsidRPr="00102BF5">
        <w:rPr>
          <w:rFonts w:ascii="Times New Roman" w:hAnsi="Times New Roman"/>
        </w:rPr>
        <w:t>, действующе</w:t>
      </w:r>
      <w:r w:rsidR="00AC607E" w:rsidRPr="00102BF5">
        <w:rPr>
          <w:rFonts w:ascii="Times New Roman" w:hAnsi="Times New Roman"/>
        </w:rPr>
        <w:t>го</w:t>
      </w:r>
      <w:r w:rsidR="00697A43" w:rsidRPr="00102BF5">
        <w:rPr>
          <w:rFonts w:ascii="Times New Roman" w:hAnsi="Times New Roman"/>
        </w:rPr>
        <w:t xml:space="preserve"> на основании </w:t>
      </w:r>
      <w:r w:rsidRPr="00102BF5">
        <w:rPr>
          <w:rFonts w:ascii="Times New Roman" w:hAnsi="Times New Roman"/>
        </w:rPr>
        <w:t>_____________</w:t>
      </w:r>
      <w:r w:rsidR="00FA4A60" w:rsidRPr="00102BF5">
        <w:rPr>
          <w:rFonts w:ascii="Times New Roman" w:hAnsi="Times New Roman"/>
        </w:rPr>
        <w:t xml:space="preserve">, и </w:t>
      </w:r>
      <w:r w:rsidR="00F16646" w:rsidRPr="00102BF5">
        <w:rPr>
          <w:rFonts w:ascii="Times New Roman" w:hAnsi="Times New Roman"/>
          <w:b/>
        </w:rPr>
        <w:t>Муниципальное бюджетное общеобразовательное учреждение «Средняя общеобразовательная школа №23» города Кирова</w:t>
      </w:r>
      <w:r w:rsidR="00997048" w:rsidRPr="00102BF5">
        <w:rPr>
          <w:rFonts w:ascii="Times New Roman" w:hAnsi="Times New Roman"/>
        </w:rPr>
        <w:t>, именуемое в дальнейшем «Заказчик», в лице</w:t>
      </w:r>
      <w:r w:rsidR="00F16646" w:rsidRPr="00102BF5">
        <w:rPr>
          <w:rFonts w:ascii="Times New Roman" w:hAnsi="Times New Roman"/>
        </w:rPr>
        <w:t xml:space="preserve"> директора Бондаренко Елены Леонидовны</w:t>
      </w:r>
      <w:r w:rsidR="00997048" w:rsidRPr="00102BF5">
        <w:rPr>
          <w:rFonts w:ascii="Times New Roman" w:hAnsi="Times New Roman"/>
        </w:rPr>
        <w:t>, действующе</w:t>
      </w:r>
      <w:r w:rsidR="00F16646" w:rsidRPr="00102BF5">
        <w:rPr>
          <w:rFonts w:ascii="Times New Roman" w:hAnsi="Times New Roman"/>
        </w:rPr>
        <w:t>й</w:t>
      </w:r>
      <w:r w:rsidR="00997048" w:rsidRPr="00102BF5">
        <w:rPr>
          <w:rFonts w:ascii="Times New Roman" w:hAnsi="Times New Roman"/>
        </w:rPr>
        <w:t xml:space="preserve"> на основании </w:t>
      </w:r>
      <w:r w:rsidR="00F16646" w:rsidRPr="00102BF5">
        <w:rPr>
          <w:rFonts w:ascii="Times New Roman" w:hAnsi="Times New Roman"/>
        </w:rPr>
        <w:t>Устава</w:t>
      </w:r>
      <w:r w:rsidR="00CC2A88" w:rsidRPr="00102BF5">
        <w:rPr>
          <w:rFonts w:ascii="Times New Roman" w:hAnsi="Times New Roman"/>
        </w:rPr>
        <w:t xml:space="preserve">, </w:t>
      </w:r>
      <w:r w:rsidR="00640E3A" w:rsidRPr="00102BF5">
        <w:rPr>
          <w:rFonts w:ascii="Times New Roman" w:hAnsi="Times New Roman"/>
        </w:rPr>
        <w:t xml:space="preserve">с другой стороны, </w:t>
      </w:r>
      <w:r w:rsidR="00261056" w:rsidRPr="00102BF5">
        <w:rPr>
          <w:rFonts w:ascii="Times New Roman" w:eastAsia="Times New Roman" w:hAnsi="Times New Roman"/>
          <w:color w:val="000000"/>
          <w:position w:val="-1"/>
        </w:rPr>
        <w:t>в соответствии с п.</w:t>
      </w:r>
      <w:r w:rsidR="0081625D">
        <w:rPr>
          <w:rFonts w:ascii="Times New Roman" w:eastAsia="Times New Roman" w:hAnsi="Times New Roman"/>
          <w:color w:val="000000"/>
          <w:position w:val="-1"/>
        </w:rPr>
        <w:t>5</w:t>
      </w:r>
      <w:r w:rsidR="00261056" w:rsidRPr="00102BF5">
        <w:rPr>
          <w:rFonts w:ascii="Times New Roman" w:eastAsia="Times New Roman" w:hAnsi="Times New Roman"/>
          <w:color w:val="000000"/>
          <w:position w:val="-1"/>
        </w:rPr>
        <w:t xml:space="preserve"> ч. 1 ст. 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A75F43" w:rsidRPr="00102BF5">
        <w:rPr>
          <w:rFonts w:ascii="Times New Roman" w:hAnsi="Times New Roman"/>
        </w:rPr>
        <w:t>:</w:t>
      </w:r>
    </w:p>
    <w:p w:rsidR="00A75F43" w:rsidRPr="00102BF5" w:rsidRDefault="00A75F43" w:rsidP="00A75F43">
      <w:pPr>
        <w:tabs>
          <w:tab w:val="left" w:pos="993"/>
        </w:tabs>
        <w:spacing w:after="0" w:line="300" w:lineRule="exact"/>
        <w:ind w:firstLine="567"/>
        <w:jc w:val="both"/>
        <w:rPr>
          <w:rFonts w:ascii="Times New Roman" w:hAnsi="Times New Roman"/>
        </w:rPr>
      </w:pPr>
    </w:p>
    <w:p w:rsidR="00FA4A60" w:rsidRPr="00102BF5" w:rsidRDefault="000C0596" w:rsidP="00307180">
      <w:pPr>
        <w:spacing w:after="0" w:line="300" w:lineRule="exact"/>
        <w:jc w:val="center"/>
        <w:rPr>
          <w:rFonts w:ascii="Times New Roman" w:hAnsi="Times New Roman"/>
        </w:rPr>
      </w:pPr>
      <w:r w:rsidRPr="00102BF5">
        <w:rPr>
          <w:rFonts w:ascii="Times New Roman" w:hAnsi="Times New Roman"/>
        </w:rPr>
        <w:t>1</w:t>
      </w:r>
      <w:r w:rsidR="00FA4A60" w:rsidRPr="00102BF5">
        <w:rPr>
          <w:rFonts w:ascii="Times New Roman" w:hAnsi="Times New Roman"/>
        </w:rPr>
        <w:t>. П</w:t>
      </w:r>
      <w:r w:rsidR="00C95AFC" w:rsidRPr="00102BF5">
        <w:rPr>
          <w:rFonts w:ascii="Times New Roman" w:hAnsi="Times New Roman"/>
        </w:rPr>
        <w:t>редмет договора</w:t>
      </w:r>
    </w:p>
    <w:p w:rsidR="003930D0" w:rsidRPr="00102BF5" w:rsidRDefault="00BA2D15" w:rsidP="00307180">
      <w:pPr>
        <w:tabs>
          <w:tab w:val="left" w:pos="993"/>
        </w:tabs>
        <w:spacing w:after="0" w:line="300" w:lineRule="exact"/>
        <w:ind w:firstLine="567"/>
        <w:jc w:val="both"/>
        <w:rPr>
          <w:rFonts w:ascii="Times New Roman" w:hAnsi="Times New Roman"/>
        </w:rPr>
      </w:pPr>
      <w:r w:rsidRPr="00102BF5">
        <w:rPr>
          <w:rFonts w:ascii="Times New Roman" w:hAnsi="Times New Roman"/>
        </w:rPr>
        <w:t>1.1.</w:t>
      </w:r>
      <w:r w:rsidRPr="00102BF5">
        <w:rPr>
          <w:rFonts w:ascii="Times New Roman" w:hAnsi="Times New Roman"/>
        </w:rPr>
        <w:tab/>
      </w:r>
      <w:r w:rsidR="0081625D" w:rsidRPr="00C001C5">
        <w:rPr>
          <w:rFonts w:ascii="Times New Roman" w:hAnsi="Times New Roman"/>
        </w:rPr>
        <w:t xml:space="preserve">Подрядчик принимает на себя обязательства по </w:t>
      </w:r>
      <w:r w:rsidR="0081625D" w:rsidRPr="00671B22">
        <w:rPr>
          <w:rFonts w:ascii="Times New Roman" w:hAnsi="Times New Roman"/>
        </w:rPr>
        <w:t>обслуживани</w:t>
      </w:r>
      <w:r w:rsidR="0081625D">
        <w:rPr>
          <w:rFonts w:ascii="Times New Roman" w:hAnsi="Times New Roman"/>
        </w:rPr>
        <w:t>ю</w:t>
      </w:r>
      <w:r w:rsidR="0081625D" w:rsidRPr="00671B22">
        <w:rPr>
          <w:rFonts w:ascii="Times New Roman" w:hAnsi="Times New Roman"/>
        </w:rPr>
        <w:t xml:space="preserve"> слаботочных систем и организацию системы комплексного контроля</w:t>
      </w:r>
      <w:r w:rsidR="0081625D">
        <w:rPr>
          <w:rFonts w:ascii="Times New Roman" w:hAnsi="Times New Roman"/>
        </w:rPr>
        <w:t xml:space="preserve"> </w:t>
      </w:r>
      <w:r w:rsidR="0081625D" w:rsidRPr="00671B22">
        <w:rPr>
          <w:rFonts w:ascii="Times New Roman" w:hAnsi="Times New Roman"/>
        </w:rPr>
        <w:t>посредством круглосуточного диспетчерского центра мониторинга</w:t>
      </w:r>
      <w:r w:rsidR="0081625D">
        <w:rPr>
          <w:rFonts w:ascii="Times New Roman" w:hAnsi="Times New Roman"/>
        </w:rPr>
        <w:t xml:space="preserve"> </w:t>
      </w:r>
      <w:r w:rsidR="0081625D" w:rsidRPr="00C001C5">
        <w:rPr>
          <w:rFonts w:ascii="Times New Roman" w:hAnsi="Times New Roman"/>
        </w:rPr>
        <w:t>на объекте: МБОУ СОШ №23 г. Кирова ул. Капитана Дорофеева д. 6 следующих систем (далее – Системы):</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xml:space="preserve">- </w:t>
      </w:r>
      <w:proofErr w:type="spellStart"/>
      <w:r w:rsidRPr="003048B7">
        <w:rPr>
          <w:rFonts w:ascii="Times New Roman" w:hAnsi="Times New Roman"/>
          <w:i/>
        </w:rPr>
        <w:t>часофикация</w:t>
      </w:r>
      <w:proofErr w:type="spellEnd"/>
      <w:r w:rsidRPr="003048B7">
        <w:rPr>
          <w:rFonts w:ascii="Times New Roman" w:hAnsi="Times New Roman"/>
          <w:i/>
        </w:rPr>
        <w:t>,</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подачи звонковых сигналов,</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охранная сигнализация,</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диспетчеризация всех инженерных систем,</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видеонаблюдение,</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структурированная кабельная система,</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контроля и управления доступом (включая турникеты),</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xml:space="preserve">- </w:t>
      </w:r>
      <w:proofErr w:type="spellStart"/>
      <w:r w:rsidRPr="003048B7">
        <w:rPr>
          <w:rFonts w:ascii="Times New Roman" w:hAnsi="Times New Roman"/>
          <w:i/>
        </w:rPr>
        <w:t>домофонная</w:t>
      </w:r>
      <w:proofErr w:type="spellEnd"/>
      <w:r w:rsidRPr="003048B7">
        <w:rPr>
          <w:rFonts w:ascii="Times New Roman" w:hAnsi="Times New Roman"/>
          <w:i/>
        </w:rPr>
        <w:t xml:space="preserve"> система,</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радиотрансляция,</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телевизионная система,</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обратной связи для маломобильных групп населения,</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пожарная сигнализация,</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оповещения и эвакуации при пожаре,</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передачи сигнала в подразделения МЧС,</w:t>
      </w:r>
    </w:p>
    <w:p w:rsidR="003048B7" w:rsidRPr="003048B7"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система оповещения при угрозе совершения или совершении террористического акта,</w:t>
      </w:r>
    </w:p>
    <w:p w:rsidR="004C3AC3" w:rsidRPr="0064571C" w:rsidRDefault="003048B7" w:rsidP="003048B7">
      <w:pPr>
        <w:tabs>
          <w:tab w:val="left" w:pos="993"/>
        </w:tabs>
        <w:spacing w:after="0" w:line="300" w:lineRule="exact"/>
        <w:ind w:firstLine="567"/>
        <w:jc w:val="both"/>
        <w:rPr>
          <w:rFonts w:ascii="Times New Roman" w:hAnsi="Times New Roman"/>
          <w:i/>
        </w:rPr>
      </w:pPr>
      <w:r w:rsidRPr="003048B7">
        <w:rPr>
          <w:rFonts w:ascii="Times New Roman" w:hAnsi="Times New Roman"/>
          <w:i/>
        </w:rPr>
        <w:t>- автоматизированная система управления вентиляцией и система противодымной защиты.</w:t>
      </w:r>
    </w:p>
    <w:p w:rsidR="00E421EC" w:rsidRDefault="00B42244" w:rsidP="004C3AC3">
      <w:pPr>
        <w:tabs>
          <w:tab w:val="left" w:pos="993"/>
        </w:tabs>
        <w:spacing w:after="0" w:line="300" w:lineRule="exact"/>
        <w:ind w:firstLine="567"/>
        <w:jc w:val="both"/>
        <w:rPr>
          <w:rFonts w:ascii="Times New Roman" w:hAnsi="Times New Roman"/>
        </w:rPr>
      </w:pPr>
      <w:bookmarkStart w:id="0" w:name="_Hlk213924260"/>
      <w:r w:rsidRPr="00B42244">
        <w:rPr>
          <w:rFonts w:ascii="Times New Roman" w:hAnsi="Times New Roman"/>
        </w:rPr>
        <w:t xml:space="preserve">Срок выполнения </w:t>
      </w:r>
      <w:r w:rsidRPr="0081625D">
        <w:rPr>
          <w:rFonts w:ascii="Times New Roman" w:hAnsi="Times New Roman"/>
        </w:rPr>
        <w:t xml:space="preserve">работ </w:t>
      </w:r>
      <w:r w:rsidR="00A95FC7">
        <w:rPr>
          <w:rFonts w:ascii="Times New Roman" w:hAnsi="Times New Roman"/>
        </w:rPr>
        <w:t xml:space="preserve">с </w:t>
      </w:r>
      <w:r w:rsidR="004836A1" w:rsidRPr="00EC2960">
        <w:rPr>
          <w:rFonts w:ascii="Times New Roman" w:hAnsi="Times New Roman"/>
        </w:rPr>
        <w:t>2</w:t>
      </w:r>
      <w:r w:rsidR="00F170B3">
        <w:rPr>
          <w:rFonts w:ascii="Times New Roman" w:hAnsi="Times New Roman"/>
        </w:rPr>
        <w:t>2</w:t>
      </w:r>
      <w:r w:rsidRPr="0081625D">
        <w:rPr>
          <w:rFonts w:ascii="Times New Roman" w:hAnsi="Times New Roman"/>
        </w:rPr>
        <w:t>.</w:t>
      </w:r>
      <w:r w:rsidR="00C741EB">
        <w:rPr>
          <w:rFonts w:ascii="Times New Roman" w:hAnsi="Times New Roman"/>
        </w:rPr>
        <w:t>0</w:t>
      </w:r>
      <w:r w:rsidR="00F170B3">
        <w:rPr>
          <w:rFonts w:ascii="Times New Roman" w:hAnsi="Times New Roman"/>
        </w:rPr>
        <w:t>7</w:t>
      </w:r>
      <w:r w:rsidRPr="0081625D">
        <w:rPr>
          <w:rFonts w:ascii="Times New Roman" w:hAnsi="Times New Roman"/>
        </w:rPr>
        <w:t>.202</w:t>
      </w:r>
      <w:r w:rsidR="00C741EB">
        <w:rPr>
          <w:rFonts w:ascii="Times New Roman" w:hAnsi="Times New Roman"/>
        </w:rPr>
        <w:t>6</w:t>
      </w:r>
      <w:r w:rsidRPr="0081625D">
        <w:rPr>
          <w:rFonts w:ascii="Times New Roman" w:hAnsi="Times New Roman"/>
        </w:rPr>
        <w:t xml:space="preserve"> по </w:t>
      </w:r>
      <w:r w:rsidR="008107C9">
        <w:rPr>
          <w:rFonts w:ascii="Times New Roman" w:hAnsi="Times New Roman"/>
        </w:rPr>
        <w:t>2</w:t>
      </w:r>
      <w:r w:rsidR="00B26781">
        <w:rPr>
          <w:rFonts w:ascii="Times New Roman" w:hAnsi="Times New Roman"/>
        </w:rPr>
        <w:t>1</w:t>
      </w:r>
      <w:r w:rsidRPr="0081625D">
        <w:rPr>
          <w:rFonts w:ascii="Times New Roman" w:hAnsi="Times New Roman"/>
        </w:rPr>
        <w:t>.</w:t>
      </w:r>
      <w:r w:rsidR="00C741EB">
        <w:rPr>
          <w:rFonts w:ascii="Times New Roman" w:hAnsi="Times New Roman"/>
        </w:rPr>
        <w:t>0</w:t>
      </w:r>
      <w:r w:rsidR="00F170B3">
        <w:rPr>
          <w:rFonts w:ascii="Times New Roman" w:hAnsi="Times New Roman"/>
        </w:rPr>
        <w:t>8</w:t>
      </w:r>
      <w:r w:rsidRPr="0081625D">
        <w:rPr>
          <w:rFonts w:ascii="Times New Roman" w:hAnsi="Times New Roman"/>
        </w:rPr>
        <w:t>.202</w:t>
      </w:r>
      <w:r w:rsidR="00140A8B">
        <w:rPr>
          <w:rFonts w:ascii="Times New Roman" w:hAnsi="Times New Roman"/>
        </w:rPr>
        <w:t>6</w:t>
      </w:r>
      <w:r w:rsidRPr="0081625D">
        <w:rPr>
          <w:rFonts w:ascii="Times New Roman" w:hAnsi="Times New Roman"/>
        </w:rPr>
        <w:t xml:space="preserve"> года.</w:t>
      </w:r>
    </w:p>
    <w:bookmarkEnd w:id="0"/>
    <w:p w:rsidR="00A65AF1" w:rsidRPr="0064571C" w:rsidRDefault="00A65AF1" w:rsidP="004C3AC3">
      <w:pPr>
        <w:tabs>
          <w:tab w:val="left" w:pos="993"/>
        </w:tabs>
        <w:spacing w:after="0" w:line="300" w:lineRule="exact"/>
        <w:ind w:firstLine="567"/>
        <w:jc w:val="both"/>
        <w:rPr>
          <w:rFonts w:ascii="Times New Roman" w:hAnsi="Times New Roman"/>
        </w:rPr>
      </w:pPr>
      <w:r w:rsidRPr="0064571C">
        <w:rPr>
          <w:rFonts w:ascii="Times New Roman" w:hAnsi="Times New Roman"/>
        </w:rPr>
        <w:t>1.2.</w:t>
      </w:r>
      <w:r w:rsidRPr="0064571C">
        <w:rPr>
          <w:rFonts w:ascii="Times New Roman" w:hAnsi="Times New Roman"/>
        </w:rPr>
        <w:tab/>
        <w:t>Техническое обслуживание осуществляется в соответствии с действующими техническими нормами и правилами</w:t>
      </w:r>
      <w:r w:rsidR="00716E2C" w:rsidRPr="0064571C">
        <w:rPr>
          <w:rFonts w:ascii="Times New Roman" w:hAnsi="Times New Roman"/>
        </w:rPr>
        <w:t>,</w:t>
      </w:r>
      <w:r w:rsidRPr="0064571C">
        <w:rPr>
          <w:rFonts w:ascii="Times New Roman" w:hAnsi="Times New Roman"/>
        </w:rPr>
        <w:t xml:space="preserve"> и включает в себя:</w:t>
      </w:r>
    </w:p>
    <w:p w:rsidR="00A65AF1" w:rsidRPr="0064571C" w:rsidRDefault="00A65AF1" w:rsidP="00A65AF1">
      <w:pPr>
        <w:tabs>
          <w:tab w:val="left" w:pos="993"/>
        </w:tabs>
        <w:spacing w:after="0" w:line="300" w:lineRule="exact"/>
        <w:ind w:firstLine="567"/>
        <w:jc w:val="both"/>
        <w:rPr>
          <w:rFonts w:ascii="Times New Roman" w:hAnsi="Times New Roman"/>
        </w:rPr>
      </w:pPr>
      <w:r w:rsidRPr="0064571C">
        <w:rPr>
          <w:rFonts w:ascii="Times New Roman" w:hAnsi="Times New Roman"/>
        </w:rPr>
        <w:t xml:space="preserve">- работы по нормативному регламенту </w:t>
      </w:r>
      <w:r w:rsidRPr="00DA327F">
        <w:rPr>
          <w:rFonts w:ascii="Times New Roman" w:hAnsi="Times New Roman"/>
          <w:i/>
        </w:rPr>
        <w:t xml:space="preserve">(приложение № </w:t>
      </w:r>
      <w:r w:rsidR="004C3AC3" w:rsidRPr="00DA327F">
        <w:rPr>
          <w:rFonts w:ascii="Times New Roman" w:hAnsi="Times New Roman"/>
          <w:i/>
        </w:rPr>
        <w:t>1</w:t>
      </w:r>
      <w:r w:rsidR="00225E5D" w:rsidRPr="00DA327F">
        <w:rPr>
          <w:rFonts w:ascii="Times New Roman" w:hAnsi="Times New Roman"/>
          <w:i/>
        </w:rPr>
        <w:t>)</w:t>
      </w:r>
      <w:r w:rsidRPr="00DA327F">
        <w:rPr>
          <w:rFonts w:ascii="Times New Roman" w:hAnsi="Times New Roman"/>
        </w:rPr>
        <w:t>;</w:t>
      </w:r>
    </w:p>
    <w:p w:rsidR="00A65AF1" w:rsidRPr="0064571C" w:rsidRDefault="00A65AF1" w:rsidP="00A65AF1">
      <w:pPr>
        <w:tabs>
          <w:tab w:val="left" w:pos="993"/>
        </w:tabs>
        <w:spacing w:after="0" w:line="300" w:lineRule="exact"/>
        <w:ind w:firstLine="567"/>
        <w:jc w:val="both"/>
        <w:rPr>
          <w:rFonts w:ascii="Times New Roman" w:hAnsi="Times New Roman"/>
        </w:rPr>
      </w:pPr>
      <w:r w:rsidRPr="0064571C">
        <w:rPr>
          <w:rFonts w:ascii="Times New Roman" w:hAnsi="Times New Roman"/>
        </w:rPr>
        <w:t xml:space="preserve">- контроль за правильным содержанием и организацией эксплуатации </w:t>
      </w:r>
      <w:r w:rsidR="00C039F2" w:rsidRPr="0064571C">
        <w:rPr>
          <w:rFonts w:ascii="Times New Roman" w:hAnsi="Times New Roman"/>
        </w:rPr>
        <w:t>систем</w:t>
      </w:r>
      <w:r w:rsidRPr="0064571C">
        <w:rPr>
          <w:rFonts w:ascii="Times New Roman" w:hAnsi="Times New Roman"/>
        </w:rPr>
        <w:t>;</w:t>
      </w:r>
    </w:p>
    <w:p w:rsidR="00A65AF1" w:rsidRPr="0064571C" w:rsidRDefault="00A65AF1" w:rsidP="00A65AF1">
      <w:pPr>
        <w:tabs>
          <w:tab w:val="left" w:pos="993"/>
        </w:tabs>
        <w:spacing w:after="0" w:line="300" w:lineRule="exact"/>
        <w:ind w:firstLine="567"/>
        <w:jc w:val="both"/>
        <w:rPr>
          <w:rFonts w:ascii="Times New Roman" w:hAnsi="Times New Roman"/>
        </w:rPr>
      </w:pPr>
      <w:r w:rsidRPr="0064571C">
        <w:rPr>
          <w:rFonts w:ascii="Times New Roman" w:hAnsi="Times New Roman"/>
        </w:rPr>
        <w:t xml:space="preserve">- оказание технической помощи Заказчику в вопросах, касающихся эксплуатации обслуживаемых </w:t>
      </w:r>
      <w:r w:rsidR="00C039F2" w:rsidRPr="0064571C">
        <w:rPr>
          <w:rFonts w:ascii="Times New Roman" w:hAnsi="Times New Roman"/>
        </w:rPr>
        <w:t>систем</w:t>
      </w:r>
      <w:r w:rsidRPr="0064571C">
        <w:rPr>
          <w:rFonts w:ascii="Times New Roman" w:hAnsi="Times New Roman"/>
        </w:rPr>
        <w:t>;</w:t>
      </w:r>
    </w:p>
    <w:p w:rsidR="00A65AF1" w:rsidRPr="0064571C" w:rsidRDefault="00A65AF1" w:rsidP="00A65AF1">
      <w:pPr>
        <w:tabs>
          <w:tab w:val="left" w:pos="993"/>
        </w:tabs>
        <w:spacing w:after="0" w:line="300" w:lineRule="exact"/>
        <w:ind w:firstLine="567"/>
        <w:jc w:val="both"/>
        <w:rPr>
          <w:rFonts w:ascii="Times New Roman" w:hAnsi="Times New Roman"/>
        </w:rPr>
      </w:pPr>
      <w:r w:rsidRPr="0064571C">
        <w:rPr>
          <w:rFonts w:ascii="Times New Roman" w:hAnsi="Times New Roman"/>
        </w:rPr>
        <w:t xml:space="preserve">- выдачу технических рекомендаций по улучшению работы обслуживаемых </w:t>
      </w:r>
      <w:r w:rsidR="00C858FE" w:rsidRPr="0064571C">
        <w:rPr>
          <w:rFonts w:ascii="Times New Roman" w:hAnsi="Times New Roman"/>
        </w:rPr>
        <w:t>систем</w:t>
      </w:r>
      <w:r w:rsidRPr="0064571C">
        <w:rPr>
          <w:rFonts w:ascii="Times New Roman" w:hAnsi="Times New Roman"/>
        </w:rPr>
        <w:t xml:space="preserve"> (по необходимости);</w:t>
      </w:r>
    </w:p>
    <w:p w:rsidR="00A65AF1" w:rsidRPr="0064571C" w:rsidRDefault="00A65AF1" w:rsidP="00A65AF1">
      <w:pPr>
        <w:tabs>
          <w:tab w:val="left" w:pos="993"/>
        </w:tabs>
        <w:spacing w:after="0" w:line="300" w:lineRule="exact"/>
        <w:ind w:firstLine="567"/>
        <w:jc w:val="both"/>
        <w:rPr>
          <w:rFonts w:ascii="Times New Roman" w:hAnsi="Times New Roman"/>
        </w:rPr>
      </w:pPr>
      <w:r w:rsidRPr="0064571C">
        <w:rPr>
          <w:rFonts w:ascii="Times New Roman" w:hAnsi="Times New Roman"/>
        </w:rPr>
        <w:t>- контроль за полной исправностью и бесперебойной работой систем</w:t>
      </w:r>
      <w:r w:rsidR="004C3AC3" w:rsidRPr="0064571C">
        <w:rPr>
          <w:rFonts w:ascii="Times New Roman" w:hAnsi="Times New Roman"/>
        </w:rPr>
        <w:t>;</w:t>
      </w:r>
    </w:p>
    <w:p w:rsidR="0056510A" w:rsidRPr="0064571C" w:rsidRDefault="0056510A" w:rsidP="00307180">
      <w:pPr>
        <w:tabs>
          <w:tab w:val="left" w:pos="993"/>
        </w:tabs>
        <w:spacing w:after="0" w:line="300" w:lineRule="exact"/>
        <w:ind w:firstLine="567"/>
        <w:jc w:val="both"/>
        <w:rPr>
          <w:rFonts w:ascii="Times New Roman" w:hAnsi="Times New Roman"/>
        </w:rPr>
      </w:pPr>
      <w:r w:rsidRPr="0064571C">
        <w:rPr>
          <w:rFonts w:ascii="Times New Roman" w:hAnsi="Times New Roman"/>
        </w:rPr>
        <w:t xml:space="preserve">- проведение комплексных электрических </w:t>
      </w:r>
      <w:r w:rsidR="004E266F" w:rsidRPr="0064571C">
        <w:rPr>
          <w:rFonts w:ascii="Times New Roman" w:hAnsi="Times New Roman"/>
        </w:rPr>
        <w:t xml:space="preserve">испытаний и </w:t>
      </w:r>
      <w:r w:rsidRPr="0064571C">
        <w:rPr>
          <w:rFonts w:ascii="Times New Roman" w:hAnsi="Times New Roman"/>
        </w:rPr>
        <w:t>измерений;</w:t>
      </w:r>
    </w:p>
    <w:p w:rsidR="0072382E" w:rsidRDefault="0072382E" w:rsidP="00307180">
      <w:pPr>
        <w:tabs>
          <w:tab w:val="left" w:pos="993"/>
        </w:tabs>
        <w:spacing w:after="0" w:line="300" w:lineRule="exact"/>
        <w:ind w:firstLine="567"/>
        <w:jc w:val="both"/>
        <w:rPr>
          <w:rFonts w:ascii="Times New Roman" w:hAnsi="Times New Roman"/>
        </w:rPr>
      </w:pPr>
      <w:r w:rsidRPr="0064571C">
        <w:rPr>
          <w:rFonts w:ascii="Times New Roman" w:hAnsi="Times New Roman"/>
        </w:rPr>
        <w:t>- осуществление круглосуточного диспетчерского дежурства с целью контроля состояния систем на объекте согласно регламенту (прило</w:t>
      </w:r>
      <w:r w:rsidR="00A12998" w:rsidRPr="0064571C">
        <w:rPr>
          <w:rFonts w:ascii="Times New Roman" w:hAnsi="Times New Roman"/>
        </w:rPr>
        <w:t xml:space="preserve">жение № </w:t>
      </w:r>
      <w:r w:rsidR="004C3AC3" w:rsidRPr="0064571C">
        <w:rPr>
          <w:rFonts w:ascii="Times New Roman" w:hAnsi="Times New Roman"/>
        </w:rPr>
        <w:t>1</w:t>
      </w:r>
      <w:r w:rsidR="00A12998" w:rsidRPr="0064571C">
        <w:rPr>
          <w:rFonts w:ascii="Times New Roman" w:hAnsi="Times New Roman"/>
        </w:rPr>
        <w:t>).</w:t>
      </w:r>
      <w:r w:rsidR="00EC3918" w:rsidRPr="0064571C">
        <w:rPr>
          <w:rFonts w:ascii="Times New Roman" w:hAnsi="Times New Roman"/>
        </w:rPr>
        <w:t xml:space="preserve"> Пост наблюдения состоит из квалифицированных инженеров-диспетчеров</w:t>
      </w:r>
      <w:r w:rsidR="0022659A" w:rsidRPr="0064571C">
        <w:rPr>
          <w:rFonts w:ascii="Times New Roman" w:hAnsi="Times New Roman"/>
        </w:rPr>
        <w:t xml:space="preserve"> в количестве 4-х сотрудников</w:t>
      </w:r>
      <w:r w:rsidR="00EC3918" w:rsidRPr="0064571C">
        <w:rPr>
          <w:rFonts w:ascii="Times New Roman" w:hAnsi="Times New Roman"/>
        </w:rPr>
        <w:t>, находящихся на объекте и работающих круглосуточно</w:t>
      </w:r>
      <w:r w:rsidR="00FC6DF9" w:rsidRPr="0064571C">
        <w:rPr>
          <w:rFonts w:ascii="Times New Roman" w:hAnsi="Times New Roman"/>
        </w:rPr>
        <w:t xml:space="preserve"> посменно</w:t>
      </w:r>
      <w:r w:rsidR="00EC3918" w:rsidRPr="0064571C">
        <w:rPr>
          <w:rFonts w:ascii="Times New Roman" w:hAnsi="Times New Roman"/>
        </w:rPr>
        <w:t>.</w:t>
      </w:r>
      <w:r w:rsidR="00660A4A" w:rsidRPr="0064571C">
        <w:rPr>
          <w:rFonts w:ascii="Times New Roman" w:hAnsi="Times New Roman"/>
        </w:rPr>
        <w:t xml:space="preserve"> Режим работы диспетчеров устанавливается по сменам – с 10.00 часов до 10.00 часов следующих суток, по графику – одни сутки работы (одна смена) через трое суток отдыха.</w:t>
      </w:r>
    </w:p>
    <w:p w:rsidR="007A7D7E" w:rsidRPr="0064571C" w:rsidRDefault="007A7D7E" w:rsidP="00307180">
      <w:pPr>
        <w:tabs>
          <w:tab w:val="left" w:pos="993"/>
        </w:tabs>
        <w:spacing w:after="0" w:line="300" w:lineRule="exact"/>
        <w:ind w:firstLine="567"/>
        <w:jc w:val="both"/>
        <w:rPr>
          <w:rFonts w:ascii="Times New Roman" w:hAnsi="Times New Roman"/>
        </w:rPr>
      </w:pPr>
      <w:r>
        <w:rPr>
          <w:rFonts w:ascii="Times New Roman" w:hAnsi="Times New Roman"/>
        </w:rPr>
        <w:t xml:space="preserve">1.3. ИКЗ: </w:t>
      </w:r>
      <w:r w:rsidR="00AE609E" w:rsidRPr="00AE609E">
        <w:rPr>
          <w:rFonts w:ascii="Times New Roman" w:hAnsi="Times New Roman"/>
        </w:rPr>
        <w:t>263434553639043450100100010000000244</w:t>
      </w:r>
    </w:p>
    <w:p w:rsidR="00FC6DF9" w:rsidRPr="0064571C" w:rsidRDefault="00FC6DF9" w:rsidP="009862A6">
      <w:pPr>
        <w:tabs>
          <w:tab w:val="left" w:pos="993"/>
        </w:tabs>
        <w:spacing w:after="0" w:line="300" w:lineRule="exact"/>
        <w:jc w:val="both"/>
        <w:rPr>
          <w:rFonts w:ascii="Times New Roman" w:hAnsi="Times New Roman"/>
        </w:rPr>
      </w:pPr>
    </w:p>
    <w:p w:rsidR="005131DA" w:rsidRPr="0064571C" w:rsidRDefault="005131DA" w:rsidP="00307180">
      <w:pPr>
        <w:spacing w:after="0" w:line="300" w:lineRule="exact"/>
        <w:jc w:val="center"/>
        <w:rPr>
          <w:rFonts w:ascii="Times New Roman" w:hAnsi="Times New Roman"/>
        </w:rPr>
      </w:pPr>
      <w:r w:rsidRPr="0064571C">
        <w:rPr>
          <w:rFonts w:ascii="Times New Roman" w:hAnsi="Times New Roman"/>
        </w:rPr>
        <w:t>2. Права и обязанности сторон</w:t>
      </w:r>
    </w:p>
    <w:p w:rsidR="005131DA" w:rsidRPr="0064571C" w:rsidRDefault="005131DA" w:rsidP="00307180">
      <w:pPr>
        <w:tabs>
          <w:tab w:val="left" w:pos="993"/>
        </w:tabs>
        <w:spacing w:after="0" w:line="300" w:lineRule="exact"/>
        <w:ind w:firstLine="567"/>
        <w:jc w:val="both"/>
        <w:rPr>
          <w:rFonts w:ascii="Times New Roman" w:hAnsi="Times New Roman"/>
        </w:rPr>
      </w:pPr>
      <w:r w:rsidRPr="0064571C">
        <w:rPr>
          <w:rFonts w:ascii="Times New Roman" w:hAnsi="Times New Roman"/>
        </w:rPr>
        <w:t>2.1.</w:t>
      </w:r>
      <w:r w:rsidRPr="0064571C">
        <w:rPr>
          <w:rFonts w:ascii="Times New Roman" w:hAnsi="Times New Roman"/>
        </w:rPr>
        <w:tab/>
        <w:t xml:space="preserve">Подрядчик обязуется: </w:t>
      </w:r>
    </w:p>
    <w:p w:rsidR="00605F59" w:rsidRPr="0064571C" w:rsidRDefault="00605F59" w:rsidP="00605F59">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lastRenderedPageBreak/>
        <w:t>2.1.1.</w:t>
      </w:r>
      <w:r w:rsidRPr="0064571C">
        <w:rPr>
          <w:rFonts w:ascii="Times New Roman" w:hAnsi="Times New Roman"/>
        </w:rPr>
        <w:tab/>
        <w:t>Проводить работы (</w:t>
      </w:r>
      <w:r w:rsidR="00FC7A77" w:rsidRPr="0064571C">
        <w:rPr>
          <w:rFonts w:ascii="Times New Roman" w:hAnsi="Times New Roman"/>
        </w:rPr>
        <w:t xml:space="preserve">оказывать </w:t>
      </w:r>
      <w:r w:rsidRPr="0064571C">
        <w:rPr>
          <w:rFonts w:ascii="Times New Roman" w:hAnsi="Times New Roman"/>
        </w:rPr>
        <w:t>услуги), предусмотренные п.1</w:t>
      </w:r>
      <w:r w:rsidR="00FC7A77" w:rsidRPr="0064571C">
        <w:rPr>
          <w:rFonts w:ascii="Times New Roman" w:hAnsi="Times New Roman"/>
        </w:rPr>
        <w:t>.2</w:t>
      </w:r>
      <w:r w:rsidRPr="0064571C">
        <w:rPr>
          <w:rFonts w:ascii="Times New Roman" w:hAnsi="Times New Roman"/>
        </w:rPr>
        <w:t xml:space="preserve"> наст</w:t>
      </w:r>
      <w:r w:rsidR="007C3973" w:rsidRPr="0064571C">
        <w:rPr>
          <w:rFonts w:ascii="Times New Roman" w:hAnsi="Times New Roman"/>
        </w:rPr>
        <w:t>оящего договора в полном объеме</w:t>
      </w:r>
      <w:r w:rsidRPr="0064571C">
        <w:rPr>
          <w:rFonts w:ascii="Times New Roman" w:hAnsi="Times New Roman"/>
        </w:rPr>
        <w:t>, в сроки, установленные в Договоре</w:t>
      </w:r>
      <w:r w:rsidR="009B5A9D" w:rsidRPr="0064571C">
        <w:rPr>
          <w:rFonts w:ascii="Times New Roman" w:hAnsi="Times New Roman"/>
        </w:rPr>
        <w:t xml:space="preserve"> и в Графике проведения работ по комплексному техническому обслуживанию объекта </w:t>
      </w:r>
      <w:r w:rsidR="009B5A9D" w:rsidRPr="0064571C">
        <w:rPr>
          <w:rFonts w:ascii="Times New Roman" w:hAnsi="Times New Roman"/>
          <w:i/>
        </w:rPr>
        <w:t xml:space="preserve">(приложение № </w:t>
      </w:r>
      <w:r w:rsidR="00861EF9" w:rsidRPr="0064571C">
        <w:rPr>
          <w:rFonts w:ascii="Times New Roman" w:hAnsi="Times New Roman"/>
          <w:i/>
        </w:rPr>
        <w:t>2</w:t>
      </w:r>
      <w:r w:rsidR="009B5A9D" w:rsidRPr="0064571C">
        <w:rPr>
          <w:rFonts w:ascii="Times New Roman" w:hAnsi="Times New Roman"/>
          <w:i/>
        </w:rPr>
        <w:t>)</w:t>
      </w:r>
      <w:r w:rsidRPr="0064571C">
        <w:rPr>
          <w:rFonts w:ascii="Times New Roman" w:hAnsi="Times New Roman"/>
        </w:rPr>
        <w:t>.</w:t>
      </w:r>
      <w:r w:rsidR="00716E2C" w:rsidRPr="0064571C">
        <w:rPr>
          <w:rFonts w:ascii="Times New Roman" w:hAnsi="Times New Roman"/>
        </w:rPr>
        <w:t xml:space="preserve"> </w:t>
      </w:r>
    </w:p>
    <w:p w:rsidR="00605F59" w:rsidRPr="0064571C" w:rsidRDefault="00605F59" w:rsidP="002126A1">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 xml:space="preserve">2.1.2. В течение первого месяца после заключения Договора передать заказчику экземпляр Журнала </w:t>
      </w:r>
      <w:r w:rsidR="002126A1" w:rsidRPr="0064571C">
        <w:rPr>
          <w:rFonts w:ascii="Times New Roman" w:hAnsi="Times New Roman"/>
        </w:rPr>
        <w:t>эксплуатации систем</w:t>
      </w:r>
      <w:r w:rsidRPr="0064571C">
        <w:rPr>
          <w:rFonts w:ascii="Times New Roman" w:hAnsi="Times New Roman"/>
        </w:rPr>
        <w:t xml:space="preserve">. Ежемесячно делать записи о выполненных работах в </w:t>
      </w:r>
      <w:r w:rsidR="002126A1" w:rsidRPr="0064571C">
        <w:rPr>
          <w:rFonts w:ascii="Times New Roman" w:hAnsi="Times New Roman"/>
        </w:rPr>
        <w:t>Журнале эксплуатации систем</w:t>
      </w:r>
      <w:r w:rsidRPr="0064571C">
        <w:rPr>
          <w:rFonts w:ascii="Times New Roman" w:hAnsi="Times New Roman"/>
        </w:rPr>
        <w:t>.</w:t>
      </w:r>
    </w:p>
    <w:p w:rsidR="00605F59" w:rsidRPr="0064571C" w:rsidRDefault="00605F59" w:rsidP="00605F59">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2.1.3.</w:t>
      </w:r>
      <w:r w:rsidRPr="0064571C">
        <w:rPr>
          <w:rFonts w:ascii="Times New Roman" w:hAnsi="Times New Roman"/>
        </w:rPr>
        <w:tab/>
        <w:t>Проводить работы персоналом, квалификация которого соответствует сложности обслуживаемых технических средств.</w:t>
      </w:r>
    </w:p>
    <w:p w:rsidR="00605F59" w:rsidRPr="0064571C" w:rsidRDefault="00605F59" w:rsidP="00605F59">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2.1.4.</w:t>
      </w:r>
      <w:r w:rsidRPr="0064571C">
        <w:rPr>
          <w:rFonts w:ascii="Times New Roman" w:hAnsi="Times New Roman"/>
        </w:rPr>
        <w:tab/>
        <w:t>Соблюдать при выполнении работ действующие у Заказчика нормативные правовые акты по охране труда, внутриобъектовый режим</w:t>
      </w:r>
      <w:r w:rsidR="00F16646" w:rsidRPr="0064571C">
        <w:rPr>
          <w:rFonts w:ascii="Times New Roman" w:hAnsi="Times New Roman"/>
        </w:rPr>
        <w:t xml:space="preserve">, соблюдать алгоритмы действий при ЧС и при совершении (угрозе совершения) действий террористической </w:t>
      </w:r>
      <w:r w:rsidR="00716E2C" w:rsidRPr="0064571C">
        <w:rPr>
          <w:rFonts w:ascii="Times New Roman" w:hAnsi="Times New Roman"/>
        </w:rPr>
        <w:t>направленности</w:t>
      </w:r>
      <w:r w:rsidRPr="0064571C">
        <w:rPr>
          <w:rFonts w:ascii="Times New Roman" w:hAnsi="Times New Roman"/>
        </w:rPr>
        <w:t>.</w:t>
      </w:r>
    </w:p>
    <w:p w:rsidR="00605F59" w:rsidRPr="0064571C" w:rsidRDefault="00605F59" w:rsidP="00605F59">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2.1.5.</w:t>
      </w:r>
      <w:r w:rsidRPr="0064571C">
        <w:rPr>
          <w:rFonts w:ascii="Times New Roman" w:hAnsi="Times New Roman"/>
        </w:rPr>
        <w:tab/>
        <w:t>В случае несоответствия обслуживаем</w:t>
      </w:r>
      <w:r w:rsidR="00C039F2" w:rsidRPr="0064571C">
        <w:rPr>
          <w:rFonts w:ascii="Times New Roman" w:hAnsi="Times New Roman"/>
        </w:rPr>
        <w:t xml:space="preserve">ых систем </w:t>
      </w:r>
      <w:r w:rsidRPr="0064571C">
        <w:rPr>
          <w:rFonts w:ascii="Times New Roman" w:hAnsi="Times New Roman"/>
        </w:rPr>
        <w:t>действующим нормам и правилам,</w:t>
      </w:r>
      <w:r w:rsidR="00861EF9" w:rsidRPr="0064571C">
        <w:rPr>
          <w:rFonts w:ascii="Times New Roman" w:hAnsi="Times New Roman"/>
        </w:rPr>
        <w:t xml:space="preserve"> </w:t>
      </w:r>
      <w:r w:rsidRPr="0064571C">
        <w:rPr>
          <w:rFonts w:ascii="Times New Roman" w:hAnsi="Times New Roman"/>
        </w:rPr>
        <w:t xml:space="preserve">разрабатывать и согласовывать с Заказчиком дефектную ведомость, вносить свои предложения по необходимому ремонту </w:t>
      </w:r>
      <w:r w:rsidR="00C039F2" w:rsidRPr="0064571C">
        <w:rPr>
          <w:rFonts w:ascii="Times New Roman" w:hAnsi="Times New Roman"/>
        </w:rPr>
        <w:t>систем</w:t>
      </w:r>
      <w:r w:rsidRPr="0064571C">
        <w:rPr>
          <w:rFonts w:ascii="Times New Roman" w:hAnsi="Times New Roman"/>
        </w:rPr>
        <w:t>, а также предоставлять сметы или калькуляции на ремонтные работы.</w:t>
      </w:r>
    </w:p>
    <w:p w:rsidR="00BD189E" w:rsidRPr="0064571C" w:rsidRDefault="00BD189E" w:rsidP="00605F59">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 xml:space="preserve">2.1.6. Привлечение </w:t>
      </w:r>
      <w:r w:rsidR="00A1351A" w:rsidRPr="0064571C">
        <w:rPr>
          <w:rFonts w:ascii="Times New Roman" w:hAnsi="Times New Roman"/>
        </w:rPr>
        <w:t xml:space="preserve">Подрядчиком </w:t>
      </w:r>
      <w:r w:rsidRPr="0064571C">
        <w:rPr>
          <w:rFonts w:ascii="Times New Roman" w:hAnsi="Times New Roman"/>
        </w:rPr>
        <w:t>субподрядных организаций</w:t>
      </w:r>
      <w:r w:rsidR="00A1351A" w:rsidRPr="0064571C">
        <w:rPr>
          <w:rFonts w:ascii="Times New Roman" w:hAnsi="Times New Roman"/>
        </w:rPr>
        <w:t>, а также нештатных, неквалифицированных сотрудников</w:t>
      </w:r>
      <w:r w:rsidRPr="0064571C">
        <w:rPr>
          <w:rFonts w:ascii="Times New Roman" w:hAnsi="Times New Roman"/>
        </w:rPr>
        <w:t xml:space="preserve"> для выполнения работ не допускается.  </w:t>
      </w:r>
    </w:p>
    <w:p w:rsidR="005131DA" w:rsidRPr="0064571C" w:rsidRDefault="005131DA" w:rsidP="00307180">
      <w:pPr>
        <w:tabs>
          <w:tab w:val="left" w:pos="993"/>
        </w:tabs>
        <w:spacing w:after="0" w:line="300" w:lineRule="exact"/>
        <w:ind w:left="567"/>
        <w:jc w:val="both"/>
        <w:rPr>
          <w:rFonts w:ascii="Times New Roman" w:hAnsi="Times New Roman"/>
        </w:rPr>
      </w:pPr>
      <w:r w:rsidRPr="0064571C">
        <w:rPr>
          <w:rFonts w:ascii="Times New Roman" w:hAnsi="Times New Roman"/>
        </w:rPr>
        <w:t>2.</w:t>
      </w:r>
      <w:r w:rsidR="007A1339" w:rsidRPr="0064571C">
        <w:rPr>
          <w:rFonts w:ascii="Times New Roman" w:hAnsi="Times New Roman"/>
        </w:rPr>
        <w:t>2</w:t>
      </w:r>
      <w:r w:rsidRPr="0064571C">
        <w:rPr>
          <w:rFonts w:ascii="Times New Roman" w:hAnsi="Times New Roman"/>
        </w:rPr>
        <w:t>.</w:t>
      </w:r>
      <w:r w:rsidRPr="0064571C">
        <w:rPr>
          <w:rFonts w:ascii="Times New Roman" w:hAnsi="Times New Roman"/>
        </w:rPr>
        <w:tab/>
        <w:t>Заказчик обязуется:</w:t>
      </w:r>
    </w:p>
    <w:p w:rsidR="005131DA" w:rsidRPr="0064571C" w:rsidRDefault="005131D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2</w:t>
      </w:r>
      <w:r w:rsidRPr="0064571C">
        <w:rPr>
          <w:rFonts w:ascii="Times New Roman" w:hAnsi="Times New Roman"/>
        </w:rPr>
        <w:t>.1.</w:t>
      </w:r>
      <w:r w:rsidRPr="0064571C">
        <w:rPr>
          <w:rFonts w:ascii="Times New Roman" w:hAnsi="Times New Roman"/>
        </w:rPr>
        <w:tab/>
        <w:t xml:space="preserve">Осуществлять эксплуатацию </w:t>
      </w:r>
      <w:r w:rsidR="007D7226" w:rsidRPr="0064571C">
        <w:rPr>
          <w:rFonts w:ascii="Times New Roman" w:hAnsi="Times New Roman"/>
        </w:rPr>
        <w:t>систем</w:t>
      </w:r>
      <w:r w:rsidRPr="0064571C">
        <w:rPr>
          <w:rFonts w:ascii="Times New Roman" w:hAnsi="Times New Roman"/>
        </w:rPr>
        <w:t xml:space="preserve"> в соответствии с </w:t>
      </w:r>
      <w:r w:rsidR="00605F59" w:rsidRPr="0064571C">
        <w:rPr>
          <w:rFonts w:ascii="Times New Roman" w:hAnsi="Times New Roman"/>
        </w:rPr>
        <w:t>регламентами</w:t>
      </w:r>
      <w:r w:rsidR="00F84187" w:rsidRPr="0064571C">
        <w:rPr>
          <w:rFonts w:ascii="Times New Roman" w:hAnsi="Times New Roman"/>
        </w:rPr>
        <w:t xml:space="preserve"> технического обслуживания </w:t>
      </w:r>
      <w:r w:rsidR="00F84187" w:rsidRPr="0064571C">
        <w:rPr>
          <w:rFonts w:ascii="Times New Roman" w:hAnsi="Times New Roman"/>
          <w:i/>
        </w:rPr>
        <w:t>(приложение</w:t>
      </w:r>
      <w:r w:rsidR="00EA495A" w:rsidRPr="0064571C">
        <w:rPr>
          <w:rFonts w:ascii="Times New Roman" w:hAnsi="Times New Roman"/>
          <w:i/>
        </w:rPr>
        <w:t xml:space="preserve"> №</w:t>
      </w:r>
      <w:r w:rsidR="003E6DB4">
        <w:rPr>
          <w:rFonts w:ascii="Times New Roman" w:hAnsi="Times New Roman"/>
          <w:i/>
        </w:rPr>
        <w:t xml:space="preserve"> 1</w:t>
      </w:r>
      <w:r w:rsidR="00F84187" w:rsidRPr="0064571C">
        <w:rPr>
          <w:rFonts w:ascii="Times New Roman" w:hAnsi="Times New Roman"/>
          <w:i/>
        </w:rPr>
        <w:t>)</w:t>
      </w:r>
      <w:r w:rsidRPr="0064571C">
        <w:rPr>
          <w:rFonts w:ascii="Times New Roman" w:hAnsi="Times New Roman"/>
        </w:rPr>
        <w:t>.</w:t>
      </w:r>
    </w:p>
    <w:p w:rsidR="005131DA" w:rsidRPr="0064571C" w:rsidRDefault="005131D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2</w:t>
      </w:r>
      <w:r w:rsidRPr="0064571C">
        <w:rPr>
          <w:rFonts w:ascii="Times New Roman" w:hAnsi="Times New Roman"/>
        </w:rPr>
        <w:t>.2.</w:t>
      </w:r>
      <w:r w:rsidRPr="0064571C">
        <w:rPr>
          <w:rFonts w:ascii="Times New Roman" w:hAnsi="Times New Roman"/>
        </w:rPr>
        <w:tab/>
      </w:r>
      <w:r w:rsidR="007A1339" w:rsidRPr="0064571C">
        <w:rPr>
          <w:rFonts w:ascii="Times New Roman" w:hAnsi="Times New Roman"/>
        </w:rPr>
        <w:t>Ежемесячно о</w:t>
      </w:r>
      <w:r w:rsidRPr="0064571C">
        <w:rPr>
          <w:rFonts w:ascii="Times New Roman" w:hAnsi="Times New Roman"/>
        </w:rPr>
        <w:t xml:space="preserve">существлять приемку работ после выполнения Подрядчиком технического обслуживания, подтверждая это </w:t>
      </w:r>
      <w:r w:rsidR="00203580" w:rsidRPr="0064571C">
        <w:rPr>
          <w:rFonts w:ascii="Times New Roman" w:hAnsi="Times New Roman"/>
        </w:rPr>
        <w:t>подписью</w:t>
      </w:r>
      <w:r w:rsidR="00313609" w:rsidRPr="0064571C">
        <w:rPr>
          <w:rFonts w:ascii="Times New Roman" w:hAnsi="Times New Roman"/>
        </w:rPr>
        <w:t xml:space="preserve"> в </w:t>
      </w:r>
      <w:r w:rsidR="002126A1" w:rsidRPr="0064571C">
        <w:rPr>
          <w:rFonts w:ascii="Times New Roman" w:hAnsi="Times New Roman"/>
        </w:rPr>
        <w:t>Журнале эксплуатации систем</w:t>
      </w:r>
      <w:r w:rsidR="00D807BF" w:rsidRPr="0064571C">
        <w:rPr>
          <w:rFonts w:ascii="Times New Roman" w:hAnsi="Times New Roman"/>
        </w:rPr>
        <w:t>.</w:t>
      </w:r>
    </w:p>
    <w:p w:rsidR="005131DA" w:rsidRPr="0064571C" w:rsidRDefault="00E00FE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2</w:t>
      </w:r>
      <w:r w:rsidRPr="0064571C">
        <w:rPr>
          <w:rFonts w:ascii="Times New Roman" w:hAnsi="Times New Roman"/>
        </w:rPr>
        <w:t>.3.</w:t>
      </w:r>
      <w:r w:rsidRPr="0064571C">
        <w:rPr>
          <w:rFonts w:ascii="Times New Roman" w:hAnsi="Times New Roman"/>
        </w:rPr>
        <w:tab/>
      </w:r>
      <w:r w:rsidR="00871A4D" w:rsidRPr="0064571C">
        <w:rPr>
          <w:rFonts w:ascii="Times New Roman" w:hAnsi="Times New Roman"/>
        </w:rPr>
        <w:t>По запросу Подрядчик</w:t>
      </w:r>
      <w:r w:rsidR="00C9474C" w:rsidRPr="0064571C">
        <w:rPr>
          <w:rFonts w:ascii="Times New Roman" w:hAnsi="Times New Roman"/>
        </w:rPr>
        <w:t>а</w:t>
      </w:r>
      <w:r w:rsidR="00871A4D" w:rsidRPr="0064571C">
        <w:rPr>
          <w:rFonts w:ascii="Times New Roman" w:hAnsi="Times New Roman"/>
        </w:rPr>
        <w:t xml:space="preserve"> </w:t>
      </w:r>
      <w:r w:rsidR="00C9474C" w:rsidRPr="0064571C">
        <w:rPr>
          <w:rFonts w:ascii="Times New Roman" w:hAnsi="Times New Roman"/>
        </w:rPr>
        <w:t>п</w:t>
      </w:r>
      <w:r w:rsidR="005131DA" w:rsidRPr="0064571C">
        <w:rPr>
          <w:rFonts w:ascii="Times New Roman" w:hAnsi="Times New Roman"/>
        </w:rPr>
        <w:t>ред</w:t>
      </w:r>
      <w:r w:rsidR="00871A4D" w:rsidRPr="0064571C">
        <w:rPr>
          <w:rFonts w:ascii="Times New Roman" w:hAnsi="Times New Roman"/>
        </w:rPr>
        <w:t>о</w:t>
      </w:r>
      <w:r w:rsidR="005131DA" w:rsidRPr="0064571C">
        <w:rPr>
          <w:rFonts w:ascii="Times New Roman" w:hAnsi="Times New Roman"/>
        </w:rPr>
        <w:t>ставлять необхо</w:t>
      </w:r>
      <w:r w:rsidR="00871A4D" w:rsidRPr="0064571C">
        <w:rPr>
          <w:rFonts w:ascii="Times New Roman" w:hAnsi="Times New Roman"/>
        </w:rPr>
        <w:t>димую техническую документацию</w:t>
      </w:r>
      <w:r w:rsidR="005131DA" w:rsidRPr="0064571C">
        <w:rPr>
          <w:rFonts w:ascii="Times New Roman" w:hAnsi="Times New Roman"/>
        </w:rPr>
        <w:t>.</w:t>
      </w:r>
    </w:p>
    <w:p w:rsidR="005131DA" w:rsidRPr="0064571C" w:rsidRDefault="00E00FE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2</w:t>
      </w:r>
      <w:r w:rsidRPr="0064571C">
        <w:rPr>
          <w:rFonts w:ascii="Times New Roman" w:hAnsi="Times New Roman"/>
        </w:rPr>
        <w:t>.4.</w:t>
      </w:r>
      <w:r w:rsidRPr="0064571C">
        <w:rPr>
          <w:rFonts w:ascii="Times New Roman" w:hAnsi="Times New Roman"/>
        </w:rPr>
        <w:tab/>
      </w:r>
      <w:r w:rsidR="002C304B" w:rsidRPr="0064571C">
        <w:rPr>
          <w:rFonts w:ascii="Times New Roman" w:hAnsi="Times New Roman"/>
        </w:rPr>
        <w:t>О</w:t>
      </w:r>
      <w:r w:rsidR="005131DA" w:rsidRPr="0064571C">
        <w:rPr>
          <w:rFonts w:ascii="Times New Roman" w:hAnsi="Times New Roman"/>
        </w:rPr>
        <w:t xml:space="preserve">плачивать выполненные работы в размере и в сроки, указанные в настоящем договоре. </w:t>
      </w:r>
    </w:p>
    <w:p w:rsidR="00FD5E94" w:rsidRPr="00FD5E94" w:rsidRDefault="00E00FEA" w:rsidP="00FD5E94">
      <w:pPr>
        <w:tabs>
          <w:tab w:val="left" w:pos="993"/>
          <w:tab w:val="left" w:pos="1134"/>
        </w:tabs>
        <w:spacing w:after="0" w:line="300" w:lineRule="exact"/>
        <w:ind w:firstLine="567"/>
        <w:jc w:val="both"/>
        <w:rPr>
          <w:rFonts w:ascii="Times New Roman" w:hAnsi="Times New Roman"/>
        </w:rPr>
      </w:pPr>
      <w:r w:rsidRPr="00FD5E94">
        <w:rPr>
          <w:rFonts w:ascii="Times New Roman" w:hAnsi="Times New Roman"/>
        </w:rPr>
        <w:t>2.</w:t>
      </w:r>
      <w:r w:rsidR="007A1339" w:rsidRPr="00FD5E94">
        <w:rPr>
          <w:rFonts w:ascii="Times New Roman" w:hAnsi="Times New Roman"/>
        </w:rPr>
        <w:t>2</w:t>
      </w:r>
      <w:r w:rsidRPr="00FD5E94">
        <w:rPr>
          <w:rFonts w:ascii="Times New Roman" w:hAnsi="Times New Roman"/>
        </w:rPr>
        <w:t>.5.</w:t>
      </w:r>
      <w:r w:rsidRPr="00FD5E94">
        <w:rPr>
          <w:rFonts w:ascii="Times New Roman" w:hAnsi="Times New Roman"/>
        </w:rPr>
        <w:tab/>
      </w:r>
      <w:r w:rsidR="005131DA" w:rsidRPr="00FD5E94">
        <w:rPr>
          <w:rFonts w:ascii="Times New Roman" w:hAnsi="Times New Roman"/>
        </w:rPr>
        <w:t xml:space="preserve">Оплачивать необходимый ремонт </w:t>
      </w:r>
      <w:r w:rsidR="00C039F2" w:rsidRPr="00FD5E94">
        <w:rPr>
          <w:rFonts w:ascii="Times New Roman" w:hAnsi="Times New Roman"/>
        </w:rPr>
        <w:t>систем</w:t>
      </w:r>
      <w:r w:rsidR="005131DA" w:rsidRPr="00FD5E94">
        <w:rPr>
          <w:rFonts w:ascii="Times New Roman" w:hAnsi="Times New Roman"/>
        </w:rPr>
        <w:t xml:space="preserve"> согласно дефектн</w:t>
      </w:r>
      <w:r w:rsidR="00D76E97" w:rsidRPr="00FD5E94">
        <w:rPr>
          <w:rFonts w:ascii="Times New Roman" w:hAnsi="Times New Roman"/>
        </w:rPr>
        <w:t>ым</w:t>
      </w:r>
      <w:r w:rsidR="005131DA" w:rsidRPr="00FD5E94">
        <w:rPr>
          <w:rFonts w:ascii="Times New Roman" w:hAnsi="Times New Roman"/>
        </w:rPr>
        <w:t xml:space="preserve"> ведомост</w:t>
      </w:r>
      <w:r w:rsidR="00D76E97" w:rsidRPr="00FD5E94">
        <w:rPr>
          <w:rFonts w:ascii="Times New Roman" w:hAnsi="Times New Roman"/>
        </w:rPr>
        <w:t>ям</w:t>
      </w:r>
      <w:r w:rsidR="005131DA" w:rsidRPr="00FD5E94">
        <w:rPr>
          <w:rFonts w:ascii="Times New Roman" w:hAnsi="Times New Roman"/>
        </w:rPr>
        <w:t xml:space="preserve"> и смет</w:t>
      </w:r>
      <w:r w:rsidR="00D76E97" w:rsidRPr="00FD5E94">
        <w:rPr>
          <w:rFonts w:ascii="Times New Roman" w:hAnsi="Times New Roman"/>
        </w:rPr>
        <w:t>ам</w:t>
      </w:r>
      <w:r w:rsidR="005131DA" w:rsidRPr="00FD5E94">
        <w:rPr>
          <w:rFonts w:ascii="Times New Roman" w:hAnsi="Times New Roman"/>
        </w:rPr>
        <w:t xml:space="preserve"> на ремонтные работы</w:t>
      </w:r>
      <w:r w:rsidR="008E2870">
        <w:rPr>
          <w:rFonts w:ascii="Times New Roman" w:hAnsi="Times New Roman"/>
        </w:rPr>
        <w:t>, предоставляемым Подрядчиком,</w:t>
      </w:r>
      <w:r w:rsidR="00796078">
        <w:rPr>
          <w:rFonts w:ascii="Times New Roman" w:hAnsi="Times New Roman"/>
        </w:rPr>
        <w:t xml:space="preserve"> </w:t>
      </w:r>
      <w:r w:rsidR="00FD5E94" w:rsidRPr="00FD5E94">
        <w:rPr>
          <w:rFonts w:ascii="Times New Roman" w:hAnsi="Times New Roman"/>
        </w:rPr>
        <w:t>в следующих случаях:</w:t>
      </w:r>
    </w:p>
    <w:p w:rsidR="00FD5E94" w:rsidRPr="00FD5E94" w:rsidRDefault="00FD5E94" w:rsidP="00FD5E94">
      <w:pPr>
        <w:tabs>
          <w:tab w:val="left" w:pos="993"/>
          <w:tab w:val="left" w:pos="1134"/>
        </w:tabs>
        <w:spacing w:after="0" w:line="300" w:lineRule="exact"/>
        <w:ind w:firstLine="567"/>
        <w:jc w:val="both"/>
        <w:rPr>
          <w:rFonts w:ascii="Times New Roman" w:hAnsi="Times New Roman"/>
        </w:rPr>
      </w:pPr>
      <w:r w:rsidRPr="00FD5E94">
        <w:rPr>
          <w:rFonts w:ascii="Times New Roman" w:hAnsi="Times New Roman"/>
        </w:rPr>
        <w:t>- в случае возникновения неисправностей (отказа) в работе обслуживаемых систем по вине Заказчика, третьих лиц или форс-мажорных обстоятельств;</w:t>
      </w:r>
    </w:p>
    <w:p w:rsidR="00FD5E94" w:rsidRPr="00FD5E94" w:rsidRDefault="00FD5E94" w:rsidP="00FD5E94">
      <w:pPr>
        <w:tabs>
          <w:tab w:val="left" w:pos="993"/>
          <w:tab w:val="left" w:pos="1134"/>
        </w:tabs>
        <w:spacing w:after="0" w:line="300" w:lineRule="exact"/>
        <w:ind w:firstLine="567"/>
        <w:jc w:val="both"/>
        <w:rPr>
          <w:rFonts w:ascii="Times New Roman" w:hAnsi="Times New Roman"/>
        </w:rPr>
      </w:pPr>
      <w:r w:rsidRPr="00FD5E94">
        <w:rPr>
          <w:rFonts w:ascii="Times New Roman" w:hAnsi="Times New Roman"/>
        </w:rPr>
        <w:t>- в случае необходимости проведения работ по ремонту обслуживаемых систем, не входящих в перечень работ по регламенту технического обслуживания</w:t>
      </w:r>
      <w:r w:rsidR="00796078">
        <w:rPr>
          <w:rFonts w:ascii="Times New Roman" w:hAnsi="Times New Roman"/>
        </w:rPr>
        <w:t xml:space="preserve"> </w:t>
      </w:r>
      <w:r w:rsidR="00796078" w:rsidRPr="00DA327F">
        <w:rPr>
          <w:rFonts w:ascii="Times New Roman" w:hAnsi="Times New Roman"/>
        </w:rPr>
        <w:t>(за исключением случаев гарантийного ремонта)</w:t>
      </w:r>
      <w:r w:rsidRPr="00DA327F">
        <w:rPr>
          <w:rFonts w:ascii="Times New Roman" w:hAnsi="Times New Roman"/>
        </w:rPr>
        <w:t>;</w:t>
      </w:r>
    </w:p>
    <w:p w:rsidR="00FD5E94" w:rsidRPr="00FD5E94" w:rsidRDefault="00FD5E94" w:rsidP="00FD5E94">
      <w:pPr>
        <w:tabs>
          <w:tab w:val="left" w:pos="993"/>
          <w:tab w:val="left" w:pos="1134"/>
        </w:tabs>
        <w:spacing w:after="0" w:line="300" w:lineRule="exact"/>
        <w:ind w:firstLine="567"/>
        <w:jc w:val="both"/>
        <w:rPr>
          <w:rFonts w:ascii="Times New Roman" w:hAnsi="Times New Roman"/>
        </w:rPr>
      </w:pPr>
      <w:r w:rsidRPr="00FD5E94">
        <w:rPr>
          <w:rFonts w:ascii="Times New Roman" w:hAnsi="Times New Roman"/>
        </w:rPr>
        <w:t>- при замене вышедших из строя расходных элементов системы (например, аккумуляторных батарей).</w:t>
      </w:r>
    </w:p>
    <w:p w:rsidR="005131DA" w:rsidRPr="0064571C" w:rsidRDefault="00313609"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2.2.6</w:t>
      </w:r>
      <w:r w:rsidR="00300929" w:rsidRPr="0064571C">
        <w:rPr>
          <w:rFonts w:ascii="Times New Roman" w:hAnsi="Times New Roman"/>
        </w:rPr>
        <w:t xml:space="preserve">. </w:t>
      </w:r>
      <w:r w:rsidR="00300929" w:rsidRPr="0064571C">
        <w:rPr>
          <w:rFonts w:ascii="Times New Roman" w:hAnsi="Times New Roman"/>
        </w:rPr>
        <w:tab/>
        <w:t>Обеспечить доступ Подрядчика во все помещения, где необходимо проводить работы</w:t>
      </w:r>
      <w:r w:rsidR="005131DA" w:rsidRPr="0064571C">
        <w:rPr>
          <w:rFonts w:ascii="Times New Roman" w:hAnsi="Times New Roman"/>
        </w:rPr>
        <w:t>.</w:t>
      </w:r>
    </w:p>
    <w:p w:rsidR="00E00FEA" w:rsidRPr="0064571C" w:rsidRDefault="00E00FE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3</w:t>
      </w:r>
      <w:r w:rsidRPr="0064571C">
        <w:rPr>
          <w:rFonts w:ascii="Times New Roman" w:hAnsi="Times New Roman"/>
        </w:rPr>
        <w:t>.</w:t>
      </w:r>
      <w:r w:rsidRPr="0064571C">
        <w:rPr>
          <w:rFonts w:ascii="Times New Roman" w:hAnsi="Times New Roman"/>
        </w:rPr>
        <w:tab/>
        <w:t>Заказчик вправе контролировать фактический объем и качество работ, выполняемых Подря</w:t>
      </w:r>
      <w:r w:rsidR="00BA697C" w:rsidRPr="0064571C">
        <w:rPr>
          <w:rFonts w:ascii="Times New Roman" w:hAnsi="Times New Roman"/>
        </w:rPr>
        <w:t>д</w:t>
      </w:r>
      <w:r w:rsidRPr="0064571C">
        <w:rPr>
          <w:rFonts w:ascii="Times New Roman" w:hAnsi="Times New Roman"/>
        </w:rPr>
        <w:t>чиком.</w:t>
      </w:r>
    </w:p>
    <w:p w:rsidR="00E00FEA" w:rsidRPr="0064571C" w:rsidRDefault="00E00FEA"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2.</w:t>
      </w:r>
      <w:r w:rsidR="007A1339" w:rsidRPr="0064571C">
        <w:rPr>
          <w:rFonts w:ascii="Times New Roman" w:hAnsi="Times New Roman"/>
        </w:rPr>
        <w:t>4</w:t>
      </w:r>
      <w:r w:rsidRPr="0064571C">
        <w:rPr>
          <w:rFonts w:ascii="Times New Roman" w:hAnsi="Times New Roman"/>
        </w:rPr>
        <w:t>.</w:t>
      </w:r>
      <w:r w:rsidRPr="0064571C">
        <w:rPr>
          <w:rFonts w:ascii="Times New Roman" w:hAnsi="Times New Roman"/>
        </w:rPr>
        <w:tab/>
        <w:t>Заказчик не вправе в течение срока действия настоящего договора пользоваться в целях технического обслуживания или ремонта</w:t>
      </w:r>
      <w:r w:rsidR="00F84187" w:rsidRPr="0064571C">
        <w:rPr>
          <w:rFonts w:ascii="Times New Roman" w:hAnsi="Times New Roman"/>
        </w:rPr>
        <w:t xml:space="preserve"> обслуживаемых</w:t>
      </w:r>
      <w:r w:rsidRPr="0064571C">
        <w:rPr>
          <w:rFonts w:ascii="Times New Roman" w:hAnsi="Times New Roman"/>
        </w:rPr>
        <w:t xml:space="preserve"> </w:t>
      </w:r>
      <w:r w:rsidR="00C039F2" w:rsidRPr="0064571C">
        <w:rPr>
          <w:rFonts w:ascii="Times New Roman" w:hAnsi="Times New Roman"/>
        </w:rPr>
        <w:t>систем</w:t>
      </w:r>
      <w:r w:rsidRPr="0064571C">
        <w:rPr>
          <w:rFonts w:ascii="Times New Roman" w:hAnsi="Times New Roman"/>
        </w:rPr>
        <w:t xml:space="preserve"> услугами каких-либо предприятий или физических лиц, кроме как услугами Подрядчика</w:t>
      </w:r>
      <w:r w:rsidR="00657CEF">
        <w:rPr>
          <w:rFonts w:ascii="Times New Roman" w:hAnsi="Times New Roman"/>
        </w:rPr>
        <w:t xml:space="preserve"> </w:t>
      </w:r>
      <w:r w:rsidR="00657CEF" w:rsidRPr="00DA327F">
        <w:rPr>
          <w:rFonts w:ascii="Times New Roman" w:hAnsi="Times New Roman"/>
        </w:rPr>
        <w:t>(за исключением случаев гарантийного ремонта)</w:t>
      </w:r>
      <w:r w:rsidRPr="00DA327F">
        <w:rPr>
          <w:rFonts w:ascii="Times New Roman" w:hAnsi="Times New Roman"/>
        </w:rPr>
        <w:t>.</w:t>
      </w:r>
      <w:r w:rsidRPr="0064571C">
        <w:rPr>
          <w:rFonts w:ascii="Times New Roman" w:hAnsi="Times New Roman"/>
        </w:rPr>
        <w:t xml:space="preserve"> В противном случае Подрядчик не несет ответственности за техническое состояние обслуживаемого объекта.</w:t>
      </w:r>
    </w:p>
    <w:p w:rsidR="00D01782" w:rsidRPr="0064571C" w:rsidRDefault="00D01782" w:rsidP="00307180">
      <w:pPr>
        <w:tabs>
          <w:tab w:val="left" w:pos="993"/>
          <w:tab w:val="left" w:pos="1134"/>
        </w:tabs>
        <w:spacing w:after="0" w:line="300" w:lineRule="exact"/>
        <w:ind w:firstLine="567"/>
        <w:jc w:val="both"/>
        <w:rPr>
          <w:rFonts w:ascii="Times New Roman" w:hAnsi="Times New Roman"/>
        </w:rPr>
      </w:pPr>
    </w:p>
    <w:p w:rsidR="007A1339" w:rsidRPr="0064571C" w:rsidRDefault="007A1339" w:rsidP="00307180">
      <w:pPr>
        <w:spacing w:after="0" w:line="300" w:lineRule="exact"/>
        <w:jc w:val="center"/>
        <w:rPr>
          <w:rFonts w:ascii="Times New Roman" w:hAnsi="Times New Roman"/>
        </w:rPr>
      </w:pPr>
      <w:r w:rsidRPr="0064571C">
        <w:rPr>
          <w:rFonts w:ascii="Times New Roman" w:hAnsi="Times New Roman"/>
        </w:rPr>
        <w:t xml:space="preserve">3. </w:t>
      </w:r>
      <w:r w:rsidR="00300929" w:rsidRPr="0064571C">
        <w:rPr>
          <w:rFonts w:ascii="Times New Roman" w:hAnsi="Times New Roman"/>
        </w:rPr>
        <w:t>Порядок выполнения работ</w:t>
      </w:r>
    </w:p>
    <w:p w:rsidR="00DE05F5" w:rsidRPr="0064571C" w:rsidRDefault="00300929"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3.1.</w:t>
      </w:r>
      <w:r w:rsidRPr="0064571C">
        <w:rPr>
          <w:rFonts w:ascii="Times New Roman" w:hAnsi="Times New Roman"/>
        </w:rPr>
        <w:tab/>
        <w:t xml:space="preserve">Работы по настоящему договору проводятся </w:t>
      </w:r>
      <w:r w:rsidR="003A58CC" w:rsidRPr="0064571C">
        <w:rPr>
          <w:rFonts w:ascii="Times New Roman" w:hAnsi="Times New Roman"/>
        </w:rPr>
        <w:t>согласно</w:t>
      </w:r>
      <w:r w:rsidRPr="0064571C">
        <w:rPr>
          <w:rFonts w:ascii="Times New Roman" w:hAnsi="Times New Roman"/>
        </w:rPr>
        <w:t xml:space="preserve"> </w:t>
      </w:r>
      <w:r w:rsidR="003A58CC" w:rsidRPr="0064571C">
        <w:rPr>
          <w:rFonts w:ascii="Times New Roman" w:hAnsi="Times New Roman"/>
        </w:rPr>
        <w:t>регламент</w:t>
      </w:r>
      <w:r w:rsidR="00FC7A77" w:rsidRPr="0064571C">
        <w:rPr>
          <w:rFonts w:ascii="Times New Roman" w:hAnsi="Times New Roman"/>
        </w:rPr>
        <w:t>ам, предусмотренным п. 1.2</w:t>
      </w:r>
      <w:r w:rsidR="007C3973" w:rsidRPr="0064571C">
        <w:rPr>
          <w:rFonts w:ascii="Times New Roman" w:hAnsi="Times New Roman"/>
        </w:rPr>
        <w:t>. настоящего договора</w:t>
      </w:r>
      <w:r w:rsidR="004B7145" w:rsidRPr="0064571C">
        <w:rPr>
          <w:rFonts w:ascii="Times New Roman" w:hAnsi="Times New Roman"/>
        </w:rPr>
        <w:t>,</w:t>
      </w:r>
      <w:r w:rsidR="007C3973" w:rsidRPr="0064571C">
        <w:rPr>
          <w:rFonts w:ascii="Times New Roman" w:hAnsi="Times New Roman"/>
        </w:rPr>
        <w:t xml:space="preserve"> и Графику проведения работ по комплексному техническому обс</w:t>
      </w:r>
      <w:r w:rsidR="00360113" w:rsidRPr="0064571C">
        <w:rPr>
          <w:rFonts w:ascii="Times New Roman" w:hAnsi="Times New Roman"/>
        </w:rPr>
        <w:t>луживанию объекта (приложение № </w:t>
      </w:r>
      <w:r w:rsidR="004C0CF1" w:rsidRPr="0064571C">
        <w:rPr>
          <w:rFonts w:ascii="Times New Roman" w:hAnsi="Times New Roman"/>
        </w:rPr>
        <w:t>2</w:t>
      </w:r>
      <w:r w:rsidR="007C3973" w:rsidRPr="0064571C">
        <w:rPr>
          <w:rFonts w:ascii="Times New Roman" w:hAnsi="Times New Roman"/>
        </w:rPr>
        <w:t>).</w:t>
      </w:r>
    </w:p>
    <w:p w:rsidR="00912F88" w:rsidRPr="0064571C" w:rsidRDefault="00300929"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 xml:space="preserve">3.2. </w:t>
      </w:r>
      <w:r w:rsidRPr="0064571C">
        <w:rPr>
          <w:rFonts w:ascii="Times New Roman" w:hAnsi="Times New Roman"/>
        </w:rPr>
        <w:tab/>
      </w:r>
      <w:r w:rsidR="009C21F7" w:rsidRPr="0064571C">
        <w:rPr>
          <w:rFonts w:ascii="Times New Roman" w:hAnsi="Times New Roman"/>
        </w:rPr>
        <w:t>При выявлении</w:t>
      </w:r>
      <w:r w:rsidRPr="0064571C">
        <w:rPr>
          <w:rFonts w:ascii="Times New Roman" w:hAnsi="Times New Roman"/>
        </w:rPr>
        <w:t xml:space="preserve"> неисправностей (отказа) </w:t>
      </w:r>
      <w:r w:rsidR="00C039F2" w:rsidRPr="0064571C">
        <w:rPr>
          <w:rFonts w:ascii="Times New Roman" w:hAnsi="Times New Roman"/>
        </w:rPr>
        <w:t>систем</w:t>
      </w:r>
      <w:r w:rsidR="009C21F7" w:rsidRPr="0064571C">
        <w:rPr>
          <w:rFonts w:ascii="Times New Roman" w:hAnsi="Times New Roman"/>
        </w:rPr>
        <w:t xml:space="preserve"> </w:t>
      </w:r>
      <w:r w:rsidRPr="0064571C">
        <w:rPr>
          <w:rFonts w:ascii="Times New Roman" w:hAnsi="Times New Roman"/>
        </w:rPr>
        <w:t xml:space="preserve">в межрегламентный период </w:t>
      </w:r>
      <w:r w:rsidR="00912F88" w:rsidRPr="0064571C">
        <w:rPr>
          <w:rFonts w:ascii="Times New Roman" w:hAnsi="Times New Roman"/>
        </w:rPr>
        <w:t xml:space="preserve">персонал Подрядчика, осуществляющий ремонтные работы, </w:t>
      </w:r>
      <w:r w:rsidRPr="0064571C">
        <w:rPr>
          <w:rFonts w:ascii="Times New Roman" w:hAnsi="Times New Roman"/>
        </w:rPr>
        <w:t xml:space="preserve">должен прибыть </w:t>
      </w:r>
      <w:r w:rsidR="00774604" w:rsidRPr="0064571C">
        <w:rPr>
          <w:rFonts w:ascii="Times New Roman" w:hAnsi="Times New Roman"/>
        </w:rPr>
        <w:t xml:space="preserve">на обслуживаемый объект в течение </w:t>
      </w:r>
      <w:r w:rsidR="004C0CF1" w:rsidRPr="0064571C">
        <w:rPr>
          <w:rFonts w:ascii="Times New Roman" w:hAnsi="Times New Roman"/>
        </w:rPr>
        <w:t>40 (сорока) минут</w:t>
      </w:r>
      <w:r w:rsidR="00774604" w:rsidRPr="0064571C">
        <w:rPr>
          <w:rFonts w:ascii="Times New Roman" w:hAnsi="Times New Roman"/>
        </w:rPr>
        <w:t xml:space="preserve"> </w:t>
      </w:r>
      <w:r w:rsidR="00912F88" w:rsidRPr="0064571C">
        <w:rPr>
          <w:rFonts w:ascii="Times New Roman" w:hAnsi="Times New Roman"/>
        </w:rPr>
        <w:t>с момента поступления заявки (в том числе, в выходные и праздничные дни).</w:t>
      </w:r>
    </w:p>
    <w:p w:rsidR="00774604" w:rsidRPr="0064571C" w:rsidRDefault="00CE2082"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 xml:space="preserve">3.3. </w:t>
      </w:r>
      <w:r w:rsidRPr="0064571C">
        <w:rPr>
          <w:rFonts w:ascii="Times New Roman" w:hAnsi="Times New Roman"/>
        </w:rPr>
        <w:tab/>
        <w:t xml:space="preserve">Все проведенные работы по техническому обслуживанию и ремонту фиксируются в Журнале </w:t>
      </w:r>
      <w:r w:rsidR="00AB57F4" w:rsidRPr="0064571C">
        <w:rPr>
          <w:rFonts w:ascii="Times New Roman" w:hAnsi="Times New Roman"/>
        </w:rPr>
        <w:t>эксплуатации систем</w:t>
      </w:r>
      <w:r w:rsidRPr="0064571C">
        <w:rPr>
          <w:rFonts w:ascii="Times New Roman" w:hAnsi="Times New Roman"/>
        </w:rPr>
        <w:t>, один экземпляр которого хранится у Заказчика, другой – у Подрядчика.</w:t>
      </w:r>
      <w:r w:rsidR="00774604" w:rsidRPr="0064571C">
        <w:rPr>
          <w:rFonts w:ascii="Times New Roman" w:hAnsi="Times New Roman"/>
        </w:rPr>
        <w:t xml:space="preserve"> </w:t>
      </w:r>
    </w:p>
    <w:p w:rsidR="00BF7ADD" w:rsidRPr="0064571C" w:rsidRDefault="00597814" w:rsidP="00BF7ADD">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3.4</w:t>
      </w:r>
      <w:r w:rsidR="00BF7ADD" w:rsidRPr="0064571C">
        <w:rPr>
          <w:rFonts w:ascii="Times New Roman" w:hAnsi="Times New Roman"/>
        </w:rPr>
        <w:t>. Подрядчик обязуется ежеквартально проводить на объекте полнофункциональную учебную тревогу с проверкой работоспособности систем.</w:t>
      </w:r>
    </w:p>
    <w:p w:rsidR="00CE2082" w:rsidRPr="0064571C" w:rsidRDefault="00CE2082" w:rsidP="00307180">
      <w:pPr>
        <w:tabs>
          <w:tab w:val="left" w:pos="993"/>
          <w:tab w:val="left" w:pos="1134"/>
        </w:tabs>
        <w:spacing w:after="0" w:line="300" w:lineRule="exact"/>
        <w:ind w:firstLine="567"/>
        <w:jc w:val="both"/>
        <w:rPr>
          <w:rFonts w:ascii="Times New Roman" w:hAnsi="Times New Roman"/>
        </w:rPr>
      </w:pPr>
    </w:p>
    <w:p w:rsidR="00CE2082" w:rsidRPr="0064571C" w:rsidRDefault="00CE2082" w:rsidP="00307180">
      <w:pPr>
        <w:spacing w:after="0" w:line="300" w:lineRule="exact"/>
        <w:jc w:val="center"/>
        <w:rPr>
          <w:rFonts w:ascii="Times New Roman" w:hAnsi="Times New Roman"/>
        </w:rPr>
      </w:pPr>
      <w:r w:rsidRPr="0064571C">
        <w:rPr>
          <w:rFonts w:ascii="Times New Roman" w:hAnsi="Times New Roman"/>
        </w:rPr>
        <w:t>4. Стоимость работ и порядок расчетов</w:t>
      </w:r>
    </w:p>
    <w:p w:rsidR="00CE2082" w:rsidRPr="0064571C" w:rsidRDefault="00CE2082" w:rsidP="00806F3F">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 xml:space="preserve">4.1. </w:t>
      </w:r>
      <w:r w:rsidRPr="0064571C">
        <w:rPr>
          <w:rFonts w:ascii="Times New Roman" w:hAnsi="Times New Roman"/>
        </w:rPr>
        <w:tab/>
      </w:r>
      <w:r w:rsidR="006E16FB" w:rsidRPr="0064571C">
        <w:rPr>
          <w:rFonts w:ascii="Times New Roman" w:hAnsi="Times New Roman"/>
        </w:rPr>
        <w:t>Стоимость ежемесячного обслуживания составляет</w:t>
      </w:r>
      <w:r w:rsidR="00806F3F" w:rsidRPr="0064571C">
        <w:rPr>
          <w:rFonts w:ascii="Times New Roman" w:hAnsi="Times New Roman"/>
        </w:rPr>
        <w:t xml:space="preserve"> </w:t>
      </w:r>
      <w:r w:rsidR="00806F3F" w:rsidRPr="0064571C">
        <w:rPr>
          <w:rFonts w:ascii="Times New Roman" w:hAnsi="Times New Roman"/>
          <w:bCs/>
        </w:rPr>
        <w:t>______</w:t>
      </w:r>
      <w:r w:rsidR="00FB3D1A" w:rsidRPr="0064571C">
        <w:rPr>
          <w:rFonts w:ascii="Times New Roman" w:hAnsi="Times New Roman"/>
          <w:bCs/>
        </w:rPr>
        <w:t xml:space="preserve"> (</w:t>
      </w:r>
      <w:r w:rsidR="00806F3F" w:rsidRPr="0064571C">
        <w:rPr>
          <w:rFonts w:ascii="Times New Roman" w:hAnsi="Times New Roman"/>
          <w:bCs/>
        </w:rPr>
        <w:t>_________________</w:t>
      </w:r>
      <w:r w:rsidR="00FB3D1A" w:rsidRPr="0064571C">
        <w:rPr>
          <w:rFonts w:ascii="Times New Roman" w:hAnsi="Times New Roman"/>
          <w:bCs/>
        </w:rPr>
        <w:t>) ру</w:t>
      </w:r>
      <w:r w:rsidR="002C35CA" w:rsidRPr="0064571C">
        <w:rPr>
          <w:rFonts w:ascii="Times New Roman" w:hAnsi="Times New Roman"/>
          <w:bCs/>
        </w:rPr>
        <w:t>б</w:t>
      </w:r>
      <w:r w:rsidR="00FB3D1A" w:rsidRPr="0064571C">
        <w:rPr>
          <w:rFonts w:ascii="Times New Roman" w:hAnsi="Times New Roman"/>
          <w:bCs/>
        </w:rPr>
        <w:t>л</w:t>
      </w:r>
      <w:r w:rsidR="001F555D" w:rsidRPr="0064571C">
        <w:rPr>
          <w:rFonts w:ascii="Times New Roman" w:hAnsi="Times New Roman"/>
          <w:bCs/>
        </w:rPr>
        <w:t>ей</w:t>
      </w:r>
      <w:r w:rsidR="00FB3D1A" w:rsidRPr="0064571C">
        <w:rPr>
          <w:rFonts w:ascii="Times New Roman" w:hAnsi="Times New Roman"/>
          <w:bCs/>
        </w:rPr>
        <w:t xml:space="preserve"> </w:t>
      </w:r>
      <w:r w:rsidR="00E421EC">
        <w:rPr>
          <w:rFonts w:ascii="Times New Roman" w:hAnsi="Times New Roman"/>
          <w:bCs/>
        </w:rPr>
        <w:t>___</w:t>
      </w:r>
      <w:r w:rsidR="00C265C3" w:rsidRPr="0064571C">
        <w:rPr>
          <w:rFonts w:ascii="Times New Roman" w:hAnsi="Times New Roman"/>
          <w:bCs/>
        </w:rPr>
        <w:t xml:space="preserve"> копеек</w:t>
      </w:r>
      <w:r w:rsidR="00806F3F" w:rsidRPr="0064571C">
        <w:rPr>
          <w:rFonts w:ascii="Times New Roman" w:hAnsi="Times New Roman"/>
          <w:bCs/>
        </w:rPr>
        <w:t xml:space="preserve">, </w:t>
      </w:r>
      <w:r w:rsidR="009D7B66" w:rsidRPr="0064571C">
        <w:rPr>
          <w:rFonts w:ascii="Times New Roman" w:hAnsi="Times New Roman"/>
          <w:bCs/>
        </w:rPr>
        <w:t xml:space="preserve">согласно </w:t>
      </w:r>
      <w:r w:rsidR="00E421EC" w:rsidRPr="0064571C">
        <w:rPr>
          <w:rFonts w:ascii="Times New Roman" w:hAnsi="Times New Roman"/>
          <w:bCs/>
        </w:rPr>
        <w:t>приложению,</w:t>
      </w:r>
      <w:r w:rsidR="00716E2C" w:rsidRPr="0064571C">
        <w:rPr>
          <w:rFonts w:ascii="Times New Roman" w:hAnsi="Times New Roman"/>
          <w:bCs/>
        </w:rPr>
        <w:t xml:space="preserve"> </w:t>
      </w:r>
      <w:r w:rsidR="00806F3F" w:rsidRPr="0064571C">
        <w:rPr>
          <w:rFonts w:ascii="Times New Roman" w:hAnsi="Times New Roman"/>
          <w:bCs/>
        </w:rPr>
        <w:t xml:space="preserve">в т. ч. </w:t>
      </w:r>
      <w:r w:rsidR="00C265C3" w:rsidRPr="0064571C">
        <w:rPr>
          <w:rFonts w:ascii="Times New Roman" w:hAnsi="Times New Roman"/>
          <w:bCs/>
        </w:rPr>
        <w:t>НДС</w:t>
      </w:r>
      <w:r w:rsidR="00E421EC">
        <w:rPr>
          <w:rFonts w:ascii="Times New Roman" w:hAnsi="Times New Roman"/>
          <w:bCs/>
        </w:rPr>
        <w:t xml:space="preserve">/ не облагается НДС </w:t>
      </w:r>
      <w:r w:rsidR="009D7B66" w:rsidRPr="0064571C">
        <w:rPr>
          <w:rFonts w:ascii="Times New Roman" w:hAnsi="Times New Roman"/>
          <w:bCs/>
        </w:rPr>
        <w:t xml:space="preserve">согласно </w:t>
      </w:r>
      <w:r w:rsidR="009D7B66" w:rsidRPr="00DA327F">
        <w:rPr>
          <w:rFonts w:ascii="Times New Roman" w:hAnsi="Times New Roman"/>
          <w:bCs/>
        </w:rPr>
        <w:t>«</w:t>
      </w:r>
      <w:bookmarkStart w:id="1" w:name="_Hlk200115496"/>
      <w:r w:rsidR="009D7B66" w:rsidRPr="00DA327F">
        <w:rPr>
          <w:rFonts w:ascii="Times New Roman" w:hAnsi="Times New Roman"/>
          <w:bCs/>
        </w:rPr>
        <w:t>Расчёт</w:t>
      </w:r>
      <w:r w:rsidR="006035D3" w:rsidRPr="00DA327F">
        <w:rPr>
          <w:rFonts w:ascii="Times New Roman" w:hAnsi="Times New Roman"/>
          <w:bCs/>
        </w:rPr>
        <w:t>у</w:t>
      </w:r>
      <w:r w:rsidR="009D7B66" w:rsidRPr="00DA327F">
        <w:rPr>
          <w:rFonts w:ascii="Times New Roman" w:hAnsi="Times New Roman"/>
          <w:bCs/>
        </w:rPr>
        <w:t xml:space="preserve"> стоимости </w:t>
      </w:r>
      <w:r w:rsidR="006035D3" w:rsidRPr="00DA327F">
        <w:rPr>
          <w:rFonts w:ascii="Times New Roman" w:hAnsi="Times New Roman"/>
          <w:bCs/>
        </w:rPr>
        <w:t xml:space="preserve">технического </w:t>
      </w:r>
      <w:r w:rsidR="006035D3" w:rsidRPr="00DA327F">
        <w:rPr>
          <w:rFonts w:ascii="Times New Roman" w:hAnsi="Times New Roman"/>
          <w:bCs/>
        </w:rPr>
        <w:lastRenderedPageBreak/>
        <w:t>обслуживания слаботочных систем и комплексного контроля посредством организации круглосуточного диспетчерского поста наблюдения</w:t>
      </w:r>
      <w:bookmarkEnd w:id="1"/>
      <w:r w:rsidR="009D7B66" w:rsidRPr="00DA327F">
        <w:rPr>
          <w:rFonts w:ascii="Times New Roman" w:hAnsi="Times New Roman"/>
          <w:bCs/>
        </w:rPr>
        <w:t>»</w:t>
      </w:r>
      <w:r w:rsidR="00EA018A" w:rsidRPr="00DA327F">
        <w:rPr>
          <w:rFonts w:ascii="Times New Roman" w:hAnsi="Times New Roman"/>
          <w:bCs/>
          <w:i/>
        </w:rPr>
        <w:t xml:space="preserve"> (</w:t>
      </w:r>
      <w:r w:rsidR="00D22049" w:rsidRPr="00DA327F">
        <w:rPr>
          <w:rFonts w:ascii="Times New Roman" w:hAnsi="Times New Roman"/>
          <w:bCs/>
          <w:i/>
        </w:rPr>
        <w:t>пр</w:t>
      </w:r>
      <w:r w:rsidR="00EA018A" w:rsidRPr="00DA327F">
        <w:rPr>
          <w:rFonts w:ascii="Times New Roman" w:hAnsi="Times New Roman"/>
          <w:bCs/>
          <w:i/>
        </w:rPr>
        <w:t>иложени</w:t>
      </w:r>
      <w:r w:rsidR="00D22049" w:rsidRPr="00DA327F">
        <w:rPr>
          <w:rFonts w:ascii="Times New Roman" w:hAnsi="Times New Roman"/>
          <w:bCs/>
          <w:i/>
        </w:rPr>
        <w:t>е №</w:t>
      </w:r>
      <w:r w:rsidR="00CF6AA7">
        <w:rPr>
          <w:rFonts w:ascii="Times New Roman" w:hAnsi="Times New Roman"/>
          <w:bCs/>
          <w:i/>
        </w:rPr>
        <w:t>4</w:t>
      </w:r>
      <w:r w:rsidR="00EA018A" w:rsidRPr="00DA327F">
        <w:rPr>
          <w:rFonts w:ascii="Times New Roman" w:hAnsi="Times New Roman"/>
          <w:bCs/>
          <w:i/>
        </w:rPr>
        <w:t>)</w:t>
      </w:r>
      <w:r w:rsidR="003E6DB4" w:rsidRPr="00DA327F">
        <w:rPr>
          <w:rFonts w:ascii="Times New Roman" w:hAnsi="Times New Roman"/>
          <w:bCs/>
          <w:i/>
        </w:rPr>
        <w:t>.</w:t>
      </w:r>
    </w:p>
    <w:p w:rsidR="00D34FF6" w:rsidRPr="0064571C" w:rsidRDefault="00157263" w:rsidP="00D34FF6">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4.2.</w:t>
      </w:r>
      <w:r w:rsidRPr="0064571C">
        <w:rPr>
          <w:rFonts w:ascii="Times New Roman" w:hAnsi="Times New Roman"/>
        </w:rPr>
        <w:tab/>
      </w:r>
      <w:r w:rsidR="00D34FF6" w:rsidRPr="0064571C">
        <w:rPr>
          <w:rFonts w:ascii="Times New Roman" w:hAnsi="Times New Roman"/>
        </w:rPr>
        <w:t xml:space="preserve">Расчет за фактически выполненные работы Подрядчиком, на основании записи в Журнале эксплуатации систем осуществляется Заказчиком в течение 7 рабочих дней путём </w:t>
      </w:r>
      <w:r w:rsidR="00D34FF6" w:rsidRPr="0064571C">
        <w:rPr>
          <w:rFonts w:ascii="Times New Roman" w:eastAsia="Times New Roman" w:hAnsi="Times New Roman"/>
          <w:bCs/>
          <w:position w:val="-1"/>
        </w:rPr>
        <w:t>перечисления денежных средств на расчетный счет Подрядчика</w:t>
      </w:r>
      <w:r w:rsidR="00D34FF6" w:rsidRPr="0064571C">
        <w:rPr>
          <w:rFonts w:ascii="Times New Roman" w:hAnsi="Times New Roman"/>
        </w:rPr>
        <w:t xml:space="preserve"> со момента подписания акта</w:t>
      </w:r>
      <w:r w:rsidR="00276964">
        <w:rPr>
          <w:rFonts w:ascii="Times New Roman" w:hAnsi="Times New Roman"/>
        </w:rPr>
        <w:t>.</w:t>
      </w:r>
    </w:p>
    <w:p w:rsidR="00704111" w:rsidRPr="0064571C" w:rsidRDefault="00704111"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4.</w:t>
      </w:r>
      <w:r w:rsidR="006B0397">
        <w:rPr>
          <w:rFonts w:ascii="Times New Roman" w:hAnsi="Times New Roman"/>
        </w:rPr>
        <w:t>3</w:t>
      </w:r>
      <w:r w:rsidRPr="0064571C">
        <w:rPr>
          <w:rFonts w:ascii="Times New Roman" w:hAnsi="Times New Roman"/>
        </w:rPr>
        <w:t xml:space="preserve">. </w:t>
      </w:r>
      <w:r w:rsidR="00146C83" w:rsidRPr="0064571C">
        <w:rPr>
          <w:rFonts w:ascii="Times New Roman" w:hAnsi="Times New Roman"/>
        </w:rPr>
        <w:t xml:space="preserve">Стороны договорились, что на сумму отсроченного платежа проценты за пользование денежными средствами начислению </w:t>
      </w:r>
      <w:r w:rsidR="00806F3F" w:rsidRPr="0064571C">
        <w:rPr>
          <w:rFonts w:ascii="Times New Roman" w:hAnsi="Times New Roman"/>
        </w:rPr>
        <w:t>Подрядчиком</w:t>
      </w:r>
      <w:r w:rsidR="00146C83" w:rsidRPr="0064571C">
        <w:rPr>
          <w:rFonts w:ascii="Times New Roman" w:hAnsi="Times New Roman"/>
        </w:rPr>
        <w:t xml:space="preserve"> и оплате Заказчиком не подлежат.</w:t>
      </w:r>
    </w:p>
    <w:p w:rsidR="00CA6A50" w:rsidRPr="0064571C" w:rsidRDefault="00CA6A50" w:rsidP="00307180">
      <w:pPr>
        <w:tabs>
          <w:tab w:val="left" w:pos="993"/>
          <w:tab w:val="left" w:pos="1134"/>
        </w:tabs>
        <w:spacing w:after="0" w:line="300" w:lineRule="exact"/>
        <w:ind w:firstLine="567"/>
        <w:jc w:val="both"/>
        <w:rPr>
          <w:rFonts w:ascii="Times New Roman" w:hAnsi="Times New Roman"/>
        </w:rPr>
      </w:pPr>
      <w:r w:rsidRPr="0064571C">
        <w:rPr>
          <w:rFonts w:ascii="Times New Roman" w:hAnsi="Times New Roman"/>
        </w:rPr>
        <w:t>4.</w:t>
      </w:r>
      <w:r w:rsidR="006B0397">
        <w:rPr>
          <w:rFonts w:ascii="Times New Roman" w:hAnsi="Times New Roman"/>
        </w:rPr>
        <w:t>4</w:t>
      </w:r>
      <w:r w:rsidRPr="0064571C">
        <w:rPr>
          <w:rFonts w:ascii="Times New Roman" w:hAnsi="Times New Roman"/>
        </w:rPr>
        <w:t>. Цена договора является твердой и определяется на весь срок исполнения договора и может быть изменена только в случаях, предусмотренных договором.</w:t>
      </w:r>
    </w:p>
    <w:p w:rsidR="00ED7C41" w:rsidRPr="0064571C" w:rsidRDefault="00ED7C41" w:rsidP="00043DA9">
      <w:pPr>
        <w:tabs>
          <w:tab w:val="left" w:pos="993"/>
          <w:tab w:val="left" w:pos="1134"/>
        </w:tabs>
        <w:spacing w:after="0" w:line="300" w:lineRule="exact"/>
        <w:jc w:val="both"/>
        <w:rPr>
          <w:rFonts w:ascii="Times New Roman" w:hAnsi="Times New Roman"/>
        </w:rPr>
      </w:pPr>
    </w:p>
    <w:p w:rsidR="0050249A" w:rsidRPr="0064571C" w:rsidRDefault="0050249A" w:rsidP="00307180">
      <w:pPr>
        <w:tabs>
          <w:tab w:val="left" w:pos="993"/>
          <w:tab w:val="left" w:pos="1134"/>
        </w:tabs>
        <w:spacing w:after="0" w:line="300" w:lineRule="exact"/>
        <w:ind w:firstLine="567"/>
        <w:jc w:val="center"/>
        <w:rPr>
          <w:rFonts w:ascii="Times New Roman" w:hAnsi="Times New Roman"/>
        </w:rPr>
      </w:pPr>
      <w:r w:rsidRPr="0064571C">
        <w:rPr>
          <w:rFonts w:ascii="Times New Roman" w:hAnsi="Times New Roman"/>
        </w:rPr>
        <w:t>5. Срок действия договора</w:t>
      </w:r>
    </w:p>
    <w:p w:rsidR="00146C83" w:rsidRPr="0064571C" w:rsidRDefault="0050249A" w:rsidP="009C21F7">
      <w:pPr>
        <w:tabs>
          <w:tab w:val="left" w:pos="426"/>
          <w:tab w:val="left" w:pos="993"/>
        </w:tabs>
        <w:spacing w:after="0" w:line="300" w:lineRule="exact"/>
        <w:ind w:firstLine="567"/>
        <w:jc w:val="both"/>
        <w:rPr>
          <w:rFonts w:ascii="Times New Roman" w:hAnsi="Times New Roman"/>
        </w:rPr>
      </w:pPr>
      <w:r w:rsidRPr="0064571C">
        <w:rPr>
          <w:rFonts w:ascii="Times New Roman" w:hAnsi="Times New Roman"/>
        </w:rPr>
        <w:t>5.1.</w:t>
      </w:r>
      <w:r w:rsidRPr="0064571C">
        <w:rPr>
          <w:rFonts w:ascii="Times New Roman" w:hAnsi="Times New Roman"/>
        </w:rPr>
        <w:tab/>
      </w:r>
      <w:r w:rsidR="00307180" w:rsidRPr="0064571C">
        <w:rPr>
          <w:rFonts w:ascii="Times New Roman" w:hAnsi="Times New Roman"/>
        </w:rPr>
        <w:t xml:space="preserve">Договор вступает в силу </w:t>
      </w:r>
      <w:r w:rsidR="00DA327F">
        <w:rPr>
          <w:rFonts w:ascii="Times New Roman" w:hAnsi="Times New Roman"/>
        </w:rPr>
        <w:t>момента заключения</w:t>
      </w:r>
      <w:r w:rsidR="00307180" w:rsidRPr="0064571C">
        <w:rPr>
          <w:rFonts w:ascii="Times New Roman" w:hAnsi="Times New Roman"/>
        </w:rPr>
        <w:t xml:space="preserve"> и действует </w:t>
      </w:r>
      <w:r w:rsidR="003A3E40" w:rsidRPr="0064571C">
        <w:rPr>
          <w:rFonts w:ascii="Times New Roman" w:hAnsi="Times New Roman"/>
        </w:rPr>
        <w:t>до</w:t>
      </w:r>
      <w:r w:rsidR="00DA327F">
        <w:rPr>
          <w:rFonts w:ascii="Times New Roman" w:hAnsi="Times New Roman"/>
        </w:rPr>
        <w:t xml:space="preserve"> </w:t>
      </w:r>
      <w:r w:rsidR="00E421EC">
        <w:rPr>
          <w:rFonts w:ascii="Times New Roman" w:hAnsi="Times New Roman"/>
        </w:rPr>
        <w:t>31.12.</w:t>
      </w:r>
      <w:r w:rsidR="003A3E40" w:rsidRPr="0064571C">
        <w:rPr>
          <w:rFonts w:ascii="Times New Roman" w:hAnsi="Times New Roman"/>
        </w:rPr>
        <w:t>202</w:t>
      </w:r>
      <w:r w:rsidR="00140A8B">
        <w:rPr>
          <w:rFonts w:ascii="Times New Roman" w:hAnsi="Times New Roman"/>
        </w:rPr>
        <w:t>6</w:t>
      </w:r>
      <w:r w:rsidR="00DA327F">
        <w:rPr>
          <w:rFonts w:ascii="Times New Roman" w:hAnsi="Times New Roman"/>
        </w:rPr>
        <w:t xml:space="preserve"> г. включительно.</w:t>
      </w:r>
      <w:r w:rsidR="00307180" w:rsidRPr="0064571C">
        <w:rPr>
          <w:rFonts w:ascii="Times New Roman" w:hAnsi="Times New Roman"/>
        </w:rPr>
        <w:t xml:space="preserve"> </w:t>
      </w:r>
    </w:p>
    <w:p w:rsidR="00146C83" w:rsidRPr="0064571C" w:rsidRDefault="00146C83" w:rsidP="00146C83">
      <w:pPr>
        <w:tabs>
          <w:tab w:val="left" w:pos="426"/>
          <w:tab w:val="left" w:pos="993"/>
        </w:tabs>
        <w:spacing w:after="0" w:line="300" w:lineRule="exact"/>
        <w:ind w:firstLine="567"/>
        <w:jc w:val="both"/>
        <w:rPr>
          <w:rFonts w:ascii="Times New Roman" w:hAnsi="Times New Roman"/>
        </w:rPr>
      </w:pPr>
      <w:r w:rsidRPr="0064571C">
        <w:rPr>
          <w:rFonts w:ascii="Times New Roman" w:hAnsi="Times New Roman"/>
        </w:rPr>
        <w:t xml:space="preserve">5.3. </w:t>
      </w:r>
      <w:r w:rsidRPr="0064571C">
        <w:rPr>
          <w:rFonts w:ascii="Times New Roman" w:hAnsi="Times New Roman"/>
        </w:rPr>
        <w:tab/>
        <w:t xml:space="preserve">Стороны вправе </w:t>
      </w:r>
      <w:r w:rsidR="003A3E40" w:rsidRPr="0064571C">
        <w:rPr>
          <w:rFonts w:ascii="Times New Roman" w:hAnsi="Times New Roman"/>
        </w:rPr>
        <w:t>расторгнуть настоящий договор при существенном нарушении условий договора одной из сторон. Уведомление о расторжении направляется за 10 (десять) дней в письменном виде с полным описанием причин расторжения.</w:t>
      </w:r>
    </w:p>
    <w:p w:rsidR="00146C83" w:rsidRPr="0064571C" w:rsidRDefault="00146C83" w:rsidP="00850D37">
      <w:pPr>
        <w:tabs>
          <w:tab w:val="left" w:pos="426"/>
          <w:tab w:val="left" w:pos="993"/>
        </w:tabs>
        <w:spacing w:after="0" w:line="300" w:lineRule="exact"/>
        <w:jc w:val="both"/>
        <w:rPr>
          <w:rFonts w:ascii="Times New Roman" w:hAnsi="Times New Roman"/>
        </w:rPr>
      </w:pPr>
    </w:p>
    <w:p w:rsidR="000C0596" w:rsidRPr="0064571C" w:rsidRDefault="007372AD" w:rsidP="00146C83">
      <w:pPr>
        <w:tabs>
          <w:tab w:val="left" w:pos="426"/>
          <w:tab w:val="left" w:pos="993"/>
        </w:tabs>
        <w:spacing w:after="0" w:line="300" w:lineRule="exact"/>
        <w:ind w:firstLine="567"/>
        <w:jc w:val="center"/>
        <w:rPr>
          <w:rFonts w:ascii="Times New Roman" w:hAnsi="Times New Roman"/>
        </w:rPr>
      </w:pPr>
      <w:r w:rsidRPr="0064571C">
        <w:rPr>
          <w:rFonts w:ascii="Times New Roman" w:hAnsi="Times New Roman"/>
        </w:rPr>
        <w:t>6</w:t>
      </w:r>
      <w:r w:rsidR="000C0596" w:rsidRPr="0064571C">
        <w:rPr>
          <w:rFonts w:ascii="Times New Roman" w:hAnsi="Times New Roman"/>
        </w:rPr>
        <w:t>. О</w:t>
      </w:r>
      <w:r w:rsidRPr="0064571C">
        <w:rPr>
          <w:rFonts w:ascii="Times New Roman" w:hAnsi="Times New Roman"/>
        </w:rPr>
        <w:t>тветственность сторон по договору</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r w:rsidR="00E74DC7" w:rsidRPr="00DA327F">
        <w:rPr>
          <w:rFonts w:ascii="Times New Roman" w:eastAsia="Times New Roman" w:hAnsi="Times New Roman"/>
          <w:lang w:eastAsia="ru-RU"/>
        </w:rPr>
        <w:t>,</w:t>
      </w:r>
      <w:r w:rsidRPr="00DA327F">
        <w:rPr>
          <w:rFonts w:ascii="Times New Roman" w:eastAsia="Times New Roman" w:hAnsi="Times New Roman"/>
          <w:lang w:eastAsia="ru-RU"/>
        </w:rPr>
        <w:t xml:space="preserve"> </w:t>
      </w:r>
      <w:r w:rsidR="00E74DC7" w:rsidRPr="00DA327F">
        <w:rPr>
          <w:rFonts w:ascii="Times New Roman" w:eastAsia="Times New Roman" w:hAnsi="Times New Roman"/>
          <w:lang w:eastAsia="ru-RU"/>
        </w:rPr>
        <w:t>Подрядчик</w:t>
      </w:r>
      <w:r w:rsidRPr="00DA327F">
        <w:rPr>
          <w:rFonts w:ascii="Times New Roman" w:eastAsia="Times New Roman" w:hAnsi="Times New Roman"/>
          <w:lang w:eastAsia="ru-RU"/>
        </w:rPr>
        <w:t xml:space="preserve"> вправе</w:t>
      </w:r>
      <w:r w:rsidRPr="0064571C">
        <w:rPr>
          <w:rFonts w:ascii="Times New Roman" w:eastAsia="Times New Roman" w:hAnsi="Times New Roman"/>
          <w:lang w:eastAsia="ru-RU"/>
        </w:rPr>
        <w:t xml:space="preserve"> потребовать уплаты неустоек (штрафов, пеней). </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 xml:space="preserve">6.2.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2" w:name="sub_100901"/>
      <w:r w:rsidRPr="0064571C">
        <w:rPr>
          <w:rFonts w:ascii="Times New Roman" w:eastAsia="Times New Roman" w:hAnsi="Times New Roman"/>
          <w:lang w:eastAsia="ru-RU"/>
        </w:rPr>
        <w:t>1000 (одна тысяча) рублей, если цена договора не превышает 3 млн. рублей (включительно).</w:t>
      </w:r>
      <w:bookmarkStart w:id="3" w:name="sub_100904"/>
      <w:bookmarkEnd w:id="2"/>
      <w:bookmarkEnd w:id="3"/>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 xml:space="preserve">6.4.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C14CB" w:rsidRPr="00DA327F"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 xml:space="preserve">6.5. В случае </w:t>
      </w:r>
      <w:r w:rsidRPr="00DA327F">
        <w:rPr>
          <w:rFonts w:ascii="Times New Roman" w:eastAsia="Times New Roman" w:hAnsi="Times New Roman"/>
          <w:lang w:eastAsia="ru-RU"/>
        </w:rPr>
        <w:t xml:space="preserve">просрочки исполнения </w:t>
      </w:r>
      <w:bookmarkStart w:id="4" w:name="_Hlk200032648"/>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xml:space="preserve"> </w:t>
      </w:r>
      <w:bookmarkEnd w:id="4"/>
      <w:r w:rsidRPr="00DA327F">
        <w:rPr>
          <w:rFonts w:ascii="Times New Roman" w:eastAsia="Times New Roman" w:hAnsi="Times New Roman"/>
          <w:lang w:eastAsia="ru-RU"/>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xml:space="preserve"> обязательств, предусмотренных договором, Заказчик направляет </w:t>
      </w:r>
      <w:r w:rsidR="00E74DC7" w:rsidRPr="00DA327F">
        <w:rPr>
          <w:rFonts w:ascii="Times New Roman" w:eastAsia="Times New Roman" w:hAnsi="Times New Roman"/>
          <w:lang w:eastAsia="ru-RU"/>
        </w:rPr>
        <w:t>Подрядчику</w:t>
      </w:r>
      <w:r w:rsidRPr="00DA327F">
        <w:rPr>
          <w:rFonts w:ascii="Times New Roman" w:eastAsia="Times New Roman" w:hAnsi="Times New Roman"/>
          <w:lang w:eastAsia="ru-RU"/>
        </w:rPr>
        <w:t xml:space="preserve"> требование об уплате неустоек (штрафов, пеней).</w:t>
      </w:r>
    </w:p>
    <w:p w:rsidR="002C14CB" w:rsidRPr="00DA327F" w:rsidRDefault="002C14CB" w:rsidP="002C14CB">
      <w:pPr>
        <w:spacing w:after="0" w:line="240" w:lineRule="auto"/>
        <w:ind w:firstLine="851"/>
        <w:jc w:val="both"/>
        <w:rPr>
          <w:rFonts w:ascii="Times New Roman" w:eastAsia="Times New Roman" w:hAnsi="Times New Roman"/>
          <w:lang w:eastAsia="ru-RU"/>
        </w:rPr>
      </w:pPr>
      <w:r w:rsidRPr="00DA327F">
        <w:rPr>
          <w:rFonts w:ascii="Times New Roman" w:eastAsia="Times New Roman" w:hAnsi="Times New Roman"/>
          <w:lang w:eastAsia="ru-RU"/>
        </w:rPr>
        <w:t xml:space="preserve">6.6. За каждый факт неисполнения или ненадлежащего исполнения </w:t>
      </w:r>
      <w:r w:rsidR="00E74DC7" w:rsidRPr="00DA327F">
        <w:rPr>
          <w:rFonts w:ascii="Times New Roman" w:eastAsia="Times New Roman" w:hAnsi="Times New Roman"/>
          <w:lang w:eastAsia="ru-RU"/>
        </w:rPr>
        <w:t xml:space="preserve">Подрядчиком </w:t>
      </w:r>
      <w:r w:rsidRPr="00DA327F">
        <w:rPr>
          <w:rFonts w:ascii="Times New Roman" w:eastAsia="Times New Roman" w:hAnsi="Times New Roman"/>
          <w:lang w:eastAsia="ru-RU"/>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_______________рублей, 10 процентов цены договора в случае, если цена договора не превышает 3 млн. рублей.</w:t>
      </w:r>
    </w:p>
    <w:p w:rsidR="002C14CB" w:rsidRPr="00DA327F" w:rsidRDefault="002C14CB" w:rsidP="002C14CB">
      <w:pPr>
        <w:spacing w:after="0" w:line="240" w:lineRule="auto"/>
        <w:ind w:firstLine="851"/>
        <w:jc w:val="both"/>
        <w:rPr>
          <w:rFonts w:ascii="Times New Roman" w:eastAsia="Times New Roman" w:hAnsi="Times New Roman"/>
          <w:lang w:eastAsia="ru-RU"/>
        </w:rPr>
      </w:pPr>
      <w:r w:rsidRPr="00DA327F">
        <w:rPr>
          <w:rFonts w:ascii="Times New Roman" w:eastAsia="Times New Roman" w:hAnsi="Times New Roman"/>
          <w:lang w:eastAsia="ru-RU"/>
        </w:rPr>
        <w:t xml:space="preserve">6.7. За каждый факт неисполнения или ненадлежащего исполнения </w:t>
      </w:r>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2C14CB" w:rsidRPr="00DA327F" w:rsidRDefault="002C14CB" w:rsidP="002C14CB">
      <w:pPr>
        <w:spacing w:after="0" w:line="240" w:lineRule="auto"/>
        <w:ind w:firstLine="851"/>
        <w:jc w:val="both"/>
        <w:rPr>
          <w:rFonts w:ascii="Times New Roman" w:eastAsia="Times New Roman" w:hAnsi="Times New Roman"/>
          <w:lang w:eastAsia="ru-RU"/>
        </w:rPr>
      </w:pPr>
      <w:r w:rsidRPr="00DA327F">
        <w:rPr>
          <w:rFonts w:ascii="Times New Roman" w:eastAsia="Times New Roman" w:hAnsi="Times New Roman"/>
          <w:lang w:eastAsia="ru-RU"/>
        </w:rPr>
        <w:t xml:space="preserve">6.8. Общая сумма начисленных штрафов за неисполнение или ненадлежащее исполнение </w:t>
      </w:r>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xml:space="preserve"> обязательств, предусмотренных договором, не может превышать цену договора.</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DA327F">
        <w:rPr>
          <w:rFonts w:ascii="Times New Roman" w:eastAsia="Times New Roman" w:hAnsi="Times New Roman"/>
          <w:lang w:eastAsia="ru-RU"/>
        </w:rPr>
        <w:t xml:space="preserve">6.9. Пеня начисляется за каждый день просрочки исполнения </w:t>
      </w:r>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E74DC7" w:rsidRPr="00DA327F">
        <w:rPr>
          <w:rFonts w:ascii="Times New Roman" w:eastAsia="Times New Roman" w:hAnsi="Times New Roman"/>
          <w:lang w:eastAsia="ru-RU"/>
        </w:rPr>
        <w:t>Подрядчиком</w:t>
      </w:r>
      <w:r w:rsidRPr="00DA327F">
        <w:rPr>
          <w:rFonts w:ascii="Times New Roman" w:eastAsia="Times New Roman" w:hAnsi="Times New Roman"/>
          <w:lang w:eastAsia="ru-RU"/>
        </w:rPr>
        <w:t>, за исключением случаев, если законодательством Российской Федерации установлен иной порядок начисления пени.</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 xml:space="preserve">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w:t>
      </w:r>
      <w:r w:rsidRPr="0064571C">
        <w:rPr>
          <w:rFonts w:ascii="Times New Roman" w:eastAsia="Times New Roman" w:hAnsi="Times New Roman"/>
          <w:lang w:eastAsia="ru-RU"/>
        </w:rPr>
        <w:lastRenderedPageBreak/>
        <w:t>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6.12. Сторона, несвоевременно направившая извещение, предусмотренное в п. 5.11 договора, возмещает другой Стороне понесенные последней убытки.</w:t>
      </w:r>
    </w:p>
    <w:p w:rsidR="002C14CB" w:rsidRPr="0064571C" w:rsidRDefault="002C14CB" w:rsidP="002C14CB">
      <w:pPr>
        <w:spacing w:after="0" w:line="240" w:lineRule="auto"/>
        <w:ind w:firstLine="851"/>
        <w:jc w:val="both"/>
        <w:rPr>
          <w:rFonts w:ascii="Times New Roman" w:eastAsia="Times New Roman" w:hAnsi="Times New Roman"/>
          <w:lang w:eastAsia="ru-RU"/>
        </w:rPr>
      </w:pPr>
      <w:r w:rsidRPr="0064571C">
        <w:rPr>
          <w:rFonts w:ascii="Times New Roman" w:eastAsia="Times New Roman" w:hAnsi="Times New Roman"/>
          <w:lang w:eastAsia="ru-RU"/>
        </w:rPr>
        <w:t>6.13.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137463" w:rsidRPr="0064571C" w:rsidRDefault="00137463" w:rsidP="001C41DD">
      <w:pPr>
        <w:tabs>
          <w:tab w:val="left" w:pos="993"/>
        </w:tabs>
        <w:spacing w:after="0" w:line="300" w:lineRule="exact"/>
        <w:ind w:firstLine="567"/>
        <w:jc w:val="both"/>
        <w:rPr>
          <w:rFonts w:ascii="Times New Roman" w:hAnsi="Times New Roman"/>
        </w:rPr>
      </w:pPr>
    </w:p>
    <w:p w:rsidR="000C0596" w:rsidRPr="0064571C" w:rsidRDefault="007372AD" w:rsidP="00307180">
      <w:pPr>
        <w:spacing w:after="0" w:line="300" w:lineRule="exact"/>
        <w:jc w:val="center"/>
        <w:rPr>
          <w:rFonts w:ascii="Times New Roman" w:hAnsi="Times New Roman"/>
        </w:rPr>
      </w:pPr>
      <w:r w:rsidRPr="0064571C">
        <w:rPr>
          <w:rFonts w:ascii="Times New Roman" w:hAnsi="Times New Roman"/>
        </w:rPr>
        <w:t>7</w:t>
      </w:r>
      <w:r w:rsidR="000C0596" w:rsidRPr="0064571C">
        <w:rPr>
          <w:rFonts w:ascii="Times New Roman" w:hAnsi="Times New Roman"/>
        </w:rPr>
        <w:t>. П</w:t>
      </w:r>
      <w:r w:rsidRPr="0064571C">
        <w:rPr>
          <w:rFonts w:ascii="Times New Roman" w:hAnsi="Times New Roman"/>
        </w:rPr>
        <w:t>рочие условия</w:t>
      </w:r>
    </w:p>
    <w:p w:rsidR="00710E51" w:rsidRPr="0064571C" w:rsidRDefault="00710E51" w:rsidP="00710E51">
      <w:pPr>
        <w:tabs>
          <w:tab w:val="left" w:pos="993"/>
        </w:tabs>
        <w:spacing w:after="0"/>
        <w:ind w:firstLine="567"/>
        <w:jc w:val="both"/>
        <w:rPr>
          <w:rFonts w:ascii="Times New Roman" w:hAnsi="Times New Roman"/>
          <w:lang w:eastAsia="zh-CN"/>
        </w:rPr>
      </w:pPr>
      <w:r w:rsidRPr="0064571C">
        <w:rPr>
          <w:rFonts w:ascii="Times New Roman" w:hAnsi="Times New Roman"/>
          <w:lang w:eastAsia="zh-CN"/>
        </w:rPr>
        <w:t>7.1.</w:t>
      </w:r>
      <w:r w:rsidRPr="0064571C">
        <w:rPr>
          <w:rFonts w:ascii="Times New Roman" w:hAnsi="Times New Roman"/>
          <w:lang w:eastAsia="zh-CN"/>
        </w:rPr>
        <w:tab/>
        <w:t xml:space="preserve">Настоящий договор составлен в 2 экземплярах, имеющих одинаковую юридическую силу, по одному экземпляру для каждой из сторон </w:t>
      </w:r>
    </w:p>
    <w:p w:rsidR="00710E51" w:rsidRPr="0064571C" w:rsidRDefault="00710E51" w:rsidP="00710E51">
      <w:pPr>
        <w:tabs>
          <w:tab w:val="left" w:pos="993"/>
        </w:tabs>
        <w:spacing w:after="0"/>
        <w:ind w:firstLine="567"/>
        <w:jc w:val="both"/>
        <w:rPr>
          <w:rFonts w:ascii="Times New Roman" w:hAnsi="Times New Roman"/>
          <w:lang w:eastAsia="zh-CN"/>
        </w:rPr>
      </w:pPr>
      <w:r w:rsidRPr="0064571C">
        <w:rPr>
          <w:rFonts w:ascii="Times New Roman" w:hAnsi="Times New Roman"/>
          <w:lang w:eastAsia="zh-CN"/>
        </w:rPr>
        <w:t>7.2.</w:t>
      </w:r>
      <w:r w:rsidRPr="0064571C">
        <w:rPr>
          <w:rFonts w:ascii="Times New Roman" w:hAnsi="Times New Roman"/>
          <w:lang w:eastAsia="zh-CN"/>
        </w:rPr>
        <w:tab/>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10E51" w:rsidRPr="0064571C" w:rsidRDefault="00710E51" w:rsidP="00710E51">
      <w:pPr>
        <w:tabs>
          <w:tab w:val="left" w:pos="1134"/>
        </w:tabs>
        <w:spacing w:after="0"/>
        <w:ind w:firstLine="567"/>
        <w:jc w:val="both"/>
        <w:rPr>
          <w:rFonts w:ascii="Times New Roman" w:hAnsi="Times New Roman"/>
          <w:lang w:eastAsia="zh-CN"/>
        </w:rPr>
      </w:pPr>
      <w:r w:rsidRPr="0064571C">
        <w:rPr>
          <w:rFonts w:ascii="Times New Roman" w:hAnsi="Times New Roman"/>
          <w:lang w:eastAsia="zh-CN"/>
        </w:rPr>
        <w:t>7.3.</w:t>
      </w:r>
      <w:r w:rsidRPr="0064571C">
        <w:rPr>
          <w:rFonts w:ascii="Times New Roman" w:hAnsi="Times New Roman"/>
          <w:lang w:eastAsia="zh-CN"/>
        </w:rPr>
        <w:tab/>
        <w:t>Отношения сторон, не урегулированные настоящим договором, регулируются действующим законодательством РФ и подлежат разрешению в Арбитражном суде Кировской области.</w:t>
      </w:r>
    </w:p>
    <w:p w:rsidR="00710E51" w:rsidRPr="0064571C" w:rsidRDefault="00710E51" w:rsidP="00710E51">
      <w:pPr>
        <w:tabs>
          <w:tab w:val="left" w:pos="1134"/>
        </w:tabs>
        <w:spacing w:after="0"/>
        <w:ind w:firstLine="567"/>
        <w:jc w:val="both"/>
        <w:rPr>
          <w:rFonts w:ascii="Times New Roman" w:hAnsi="Times New Roman"/>
          <w:lang w:eastAsia="zh-CN"/>
        </w:rPr>
      </w:pPr>
      <w:r w:rsidRPr="0064571C">
        <w:rPr>
          <w:rFonts w:ascii="Times New Roman" w:hAnsi="Times New Roman"/>
          <w:lang w:eastAsia="zh-CN"/>
        </w:rPr>
        <w:t>7.4. Претензионный порядок обязателен до предъявления иска в суд. Срок рассмотрения полученной претензии и направления письменного ответа на претензию заинтересованной Стороне составляет 7 (семь) календарных дней со дня получения претензии. Датой получения претензии и прочих документов в рамках настоящего договора, считается дата отправки письма по электронной почте или дата отчета об отправке факсимильного сообщения, дата вручения письма курьером или курьерской почтой, дата получения заказного письма, письма с объявленной ценностью, указанная получателем на уведомлении к такому письму.</w:t>
      </w:r>
    </w:p>
    <w:p w:rsidR="00710E51" w:rsidRPr="0064571C" w:rsidRDefault="00710E51" w:rsidP="00710E51">
      <w:pPr>
        <w:tabs>
          <w:tab w:val="left" w:pos="993"/>
        </w:tabs>
        <w:spacing w:after="0"/>
        <w:ind w:firstLine="567"/>
        <w:jc w:val="both"/>
        <w:rPr>
          <w:rFonts w:ascii="Times New Roman" w:hAnsi="Times New Roman"/>
          <w:lang w:eastAsia="zh-CN"/>
        </w:rPr>
      </w:pPr>
      <w:r w:rsidRPr="0064571C">
        <w:rPr>
          <w:rFonts w:ascii="Times New Roman" w:hAnsi="Times New Roman"/>
          <w:lang w:eastAsia="zh-CN"/>
        </w:rPr>
        <w:t>7.5.</w:t>
      </w:r>
      <w:r w:rsidRPr="0064571C">
        <w:rPr>
          <w:rFonts w:ascii="Times New Roman" w:hAnsi="Times New Roman"/>
          <w:lang w:eastAsia="zh-CN"/>
        </w:rPr>
        <w:tab/>
        <w:t>Уступка права требования по настоящему договору без письменного согласия другой стороны настоящего договора не допускается.</w:t>
      </w:r>
    </w:p>
    <w:p w:rsidR="00710E51" w:rsidRPr="0064571C" w:rsidRDefault="00710E51" w:rsidP="00710E51">
      <w:pPr>
        <w:tabs>
          <w:tab w:val="left" w:pos="993"/>
        </w:tabs>
        <w:spacing w:after="0"/>
        <w:ind w:firstLine="567"/>
        <w:jc w:val="both"/>
        <w:rPr>
          <w:rFonts w:ascii="Times New Roman" w:hAnsi="Times New Roman"/>
          <w:lang w:eastAsia="zh-CN"/>
        </w:rPr>
      </w:pPr>
      <w:r w:rsidRPr="0064571C">
        <w:rPr>
          <w:rFonts w:ascii="Times New Roman" w:hAnsi="Times New Roman"/>
          <w:lang w:eastAsia="zh-CN"/>
        </w:rPr>
        <w:t>7.6. Вся переписка по электронной почте, указанной в п. 8 Договора, является официальной.</w:t>
      </w:r>
    </w:p>
    <w:p w:rsidR="00710E51" w:rsidRPr="0064571C" w:rsidRDefault="00710E51" w:rsidP="00710E51">
      <w:pPr>
        <w:tabs>
          <w:tab w:val="left" w:pos="993"/>
        </w:tabs>
        <w:spacing w:after="0"/>
        <w:ind w:firstLine="567"/>
        <w:jc w:val="both"/>
        <w:rPr>
          <w:rFonts w:ascii="Times New Roman" w:hAnsi="Times New Roman"/>
          <w:lang w:eastAsia="zh-CN"/>
        </w:rPr>
      </w:pPr>
      <w:r w:rsidRPr="0064571C">
        <w:rPr>
          <w:rFonts w:ascii="Times New Roman" w:hAnsi="Times New Roman"/>
          <w:lang w:eastAsia="zh-CN"/>
        </w:rPr>
        <w:t>7.7. Все приложения являются неотъемлемой частью настоящего договора.</w:t>
      </w:r>
    </w:p>
    <w:p w:rsidR="00F70291" w:rsidRPr="00CC315C" w:rsidRDefault="00F70291" w:rsidP="00F70291">
      <w:pPr>
        <w:spacing w:after="0" w:line="300" w:lineRule="exact"/>
        <w:ind w:firstLine="567"/>
        <w:jc w:val="both"/>
        <w:rPr>
          <w:rFonts w:ascii="Times New Roman" w:hAnsi="Times New Roman"/>
        </w:rPr>
      </w:pPr>
      <w:r w:rsidRPr="00CC315C">
        <w:rPr>
          <w:rFonts w:ascii="Times New Roman" w:hAnsi="Times New Roman"/>
        </w:rPr>
        <w:t>7.</w:t>
      </w:r>
      <w:r w:rsidR="00DE19B3" w:rsidRPr="00CC315C">
        <w:rPr>
          <w:rFonts w:ascii="Times New Roman" w:hAnsi="Times New Roman"/>
        </w:rPr>
        <w:t>8</w:t>
      </w:r>
      <w:r w:rsidRPr="00CC315C">
        <w:rPr>
          <w:rFonts w:ascii="Times New Roman" w:hAnsi="Times New Roman"/>
        </w:rPr>
        <w:t xml:space="preserve">. </w:t>
      </w:r>
      <w:r w:rsidR="00CC315C" w:rsidRPr="00DA327F">
        <w:rPr>
          <w:rFonts w:ascii="Times New Roman" w:hAnsi="Times New Roman"/>
        </w:rPr>
        <w:t>Подрядчик</w:t>
      </w:r>
      <w:r w:rsidRPr="00DA327F">
        <w:rPr>
          <w:rFonts w:ascii="Times New Roman" w:hAnsi="Times New Roman"/>
        </w:rPr>
        <w:t xml:space="preserve"> п</w:t>
      </w:r>
      <w:r w:rsidRPr="00CC315C">
        <w:rPr>
          <w:rFonts w:ascii="Times New Roman" w:hAnsi="Times New Roman"/>
        </w:rPr>
        <w:t xml:space="preserve">одтверждает наличие в </w:t>
      </w:r>
      <w:r w:rsidR="00DE19B3" w:rsidRPr="00CC315C">
        <w:rPr>
          <w:rFonts w:ascii="Times New Roman" w:hAnsi="Times New Roman"/>
        </w:rPr>
        <w:t xml:space="preserve">его </w:t>
      </w:r>
      <w:r w:rsidRPr="00CC315C">
        <w:rPr>
          <w:rFonts w:ascii="Times New Roman" w:hAnsi="Times New Roman"/>
        </w:rPr>
        <w:t>штате не менее 7 (семи) сотрудников, их них: 4 инженера-диспетчера, осуществляющих круглосуточное дежурство на объекте, 2 инженера по техническому обслуживанию, 1 руководитель</w:t>
      </w:r>
      <w:r w:rsidR="00CC315C" w:rsidRPr="00CC315C">
        <w:rPr>
          <w:rFonts w:ascii="Times New Roman" w:hAnsi="Times New Roman"/>
        </w:rPr>
        <w:t xml:space="preserve">. </w:t>
      </w:r>
      <w:r w:rsidRPr="00CC315C">
        <w:rPr>
          <w:rFonts w:ascii="Times New Roman" w:hAnsi="Times New Roman"/>
        </w:rPr>
        <w:t>Сотрудники Подрядчика должны иметь соответствующую квалификацию, а именно:</w:t>
      </w:r>
    </w:p>
    <w:p w:rsidR="00F70291" w:rsidRPr="0064571C" w:rsidRDefault="00F70291" w:rsidP="00F70291">
      <w:pPr>
        <w:spacing w:after="0" w:line="300" w:lineRule="exact"/>
        <w:ind w:firstLine="567"/>
        <w:jc w:val="both"/>
        <w:rPr>
          <w:rFonts w:ascii="Times New Roman" w:hAnsi="Times New Roman"/>
        </w:rPr>
      </w:pPr>
      <w:r w:rsidRPr="00CC315C">
        <w:rPr>
          <w:rFonts w:ascii="Times New Roman" w:hAnsi="Times New Roman"/>
        </w:rPr>
        <w:t>- для руководителя: удостоверение о повышении квалификации по дополнительной профессиональной программе «Повышение квалификации для руководителей</w:t>
      </w:r>
      <w:r w:rsidRPr="0064571C">
        <w:rPr>
          <w:rFonts w:ascii="Times New Roman" w:hAnsi="Times New Roman"/>
        </w:rPr>
        <w:t xml:space="preserve">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64571C">
        <w:rPr>
          <w:rFonts w:ascii="Times New Roman" w:hAnsi="Times New Roman"/>
        </w:rPr>
        <w:t>взрывопожароопасности</w:t>
      </w:r>
      <w:proofErr w:type="spellEnd"/>
      <w:r w:rsidRPr="0064571C">
        <w:rPr>
          <w:rFonts w:ascii="Times New Roman" w:hAnsi="Times New Roman"/>
        </w:rPr>
        <w:t>, пожароопасности»;</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 для инженерного и диспетчерского персонала: удостоверение о повышении квалификации по программам:</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систем пожаротушения и их элементов, включая диспетчеризацию и проведение пусконаладочных работ.</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противопожарных занавесов и завес, включая диспетчеризацию и проведение пусконаладочных работ.</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заполнений проемов в противопожарных преградах.</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Выполнение работ по огнезащите материалов, изделий и конструкций.</w:t>
      </w:r>
    </w:p>
    <w:p w:rsidR="00F70291" w:rsidRPr="0064571C" w:rsidRDefault="00F70291" w:rsidP="00F70291">
      <w:pPr>
        <w:spacing w:after="0" w:line="300" w:lineRule="exact"/>
        <w:ind w:firstLine="567"/>
        <w:jc w:val="both"/>
        <w:rPr>
          <w:rFonts w:ascii="Times New Roman" w:hAnsi="Times New Roman"/>
        </w:rPr>
      </w:pPr>
      <w:r w:rsidRPr="0064571C">
        <w:rPr>
          <w:rFonts w:ascii="Times New Roman" w:hAnsi="Times New Roman"/>
        </w:rPr>
        <w:t>•</w:t>
      </w:r>
      <w:r w:rsidRPr="0064571C">
        <w:rPr>
          <w:rFonts w:ascii="Times New Roman" w:hAnsi="Times New Roman"/>
        </w:rPr>
        <w:tab/>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2C14CB" w:rsidRPr="004332E3" w:rsidRDefault="00F70291" w:rsidP="002C14CB">
      <w:pPr>
        <w:spacing w:after="0" w:line="300" w:lineRule="exact"/>
        <w:ind w:firstLine="567"/>
        <w:jc w:val="both"/>
        <w:rPr>
          <w:rFonts w:ascii="Times New Roman" w:hAnsi="Times New Roman"/>
        </w:rPr>
      </w:pPr>
      <w:r w:rsidRPr="004332E3">
        <w:rPr>
          <w:rFonts w:ascii="Times New Roman" w:hAnsi="Times New Roman"/>
        </w:rPr>
        <w:lastRenderedPageBreak/>
        <w:t>•</w:t>
      </w:r>
      <w:r w:rsidRPr="004332E3">
        <w:rPr>
          <w:rFonts w:ascii="Times New Roman" w:hAnsi="Times New Roman"/>
        </w:rPr>
        <w:tab/>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r w:rsidR="002C14CB" w:rsidRPr="004332E3">
        <w:rPr>
          <w:rFonts w:ascii="Times New Roman" w:hAnsi="Times New Roman"/>
        </w:rPr>
        <w:t xml:space="preserve"> </w:t>
      </w:r>
    </w:p>
    <w:p w:rsidR="00F70291" w:rsidRPr="004332E3" w:rsidRDefault="00F70291" w:rsidP="00F70291">
      <w:pPr>
        <w:spacing w:after="0" w:line="300" w:lineRule="exact"/>
        <w:ind w:firstLine="567"/>
        <w:jc w:val="both"/>
        <w:rPr>
          <w:rFonts w:ascii="Times New Roman" w:hAnsi="Times New Roman"/>
        </w:rPr>
      </w:pPr>
    </w:p>
    <w:p w:rsidR="00966584" w:rsidRDefault="00DE19B3" w:rsidP="00A03052">
      <w:pPr>
        <w:spacing w:after="0" w:line="300" w:lineRule="exact"/>
        <w:ind w:firstLine="567"/>
        <w:jc w:val="both"/>
        <w:rPr>
          <w:rFonts w:ascii="Times New Roman" w:hAnsi="Times New Roman"/>
        </w:rPr>
      </w:pPr>
      <w:r w:rsidRPr="004332E3">
        <w:rPr>
          <w:rFonts w:ascii="Times New Roman" w:hAnsi="Times New Roman"/>
        </w:rPr>
        <w:t>7.9</w:t>
      </w:r>
      <w:r w:rsidRPr="00DA327F">
        <w:rPr>
          <w:rFonts w:ascii="Times New Roman" w:hAnsi="Times New Roman"/>
        </w:rPr>
        <w:t xml:space="preserve">. </w:t>
      </w:r>
      <w:r w:rsidR="004332E3" w:rsidRPr="00DA327F">
        <w:rPr>
          <w:rFonts w:ascii="Times New Roman" w:hAnsi="Times New Roman"/>
        </w:rPr>
        <w:t>Подрядчик</w:t>
      </w:r>
      <w:r w:rsidRPr="00DA327F">
        <w:rPr>
          <w:rFonts w:ascii="Times New Roman" w:hAnsi="Times New Roman"/>
        </w:rPr>
        <w:t xml:space="preserve"> подтверждает наличие у него Лицензии на право осуществления указанн</w:t>
      </w:r>
      <w:r w:rsidR="00A03052" w:rsidRPr="00DA327F">
        <w:rPr>
          <w:rFonts w:ascii="Times New Roman" w:hAnsi="Times New Roman"/>
        </w:rPr>
        <w:t>ых</w:t>
      </w:r>
      <w:r w:rsidRPr="00DA327F">
        <w:rPr>
          <w:rFonts w:ascii="Times New Roman" w:hAnsi="Times New Roman"/>
        </w:rPr>
        <w:t xml:space="preserve"> в договоре </w:t>
      </w:r>
      <w:r w:rsidR="000408E9" w:rsidRPr="00DA327F">
        <w:rPr>
          <w:rFonts w:ascii="Times New Roman" w:hAnsi="Times New Roman"/>
        </w:rPr>
        <w:t>лицензируем</w:t>
      </w:r>
      <w:r w:rsidR="00A03052" w:rsidRPr="00DA327F">
        <w:rPr>
          <w:rFonts w:ascii="Times New Roman" w:hAnsi="Times New Roman"/>
        </w:rPr>
        <w:t>ых</w:t>
      </w:r>
      <w:r w:rsidR="000408E9" w:rsidRPr="00DA327F">
        <w:rPr>
          <w:rFonts w:ascii="Times New Roman" w:hAnsi="Times New Roman"/>
        </w:rPr>
        <w:t xml:space="preserve"> </w:t>
      </w:r>
      <w:r w:rsidRPr="00DA327F">
        <w:rPr>
          <w:rFonts w:ascii="Times New Roman" w:hAnsi="Times New Roman"/>
        </w:rPr>
        <w:t>вид</w:t>
      </w:r>
      <w:r w:rsidR="00A03052" w:rsidRPr="00DA327F">
        <w:rPr>
          <w:rFonts w:ascii="Times New Roman" w:hAnsi="Times New Roman"/>
        </w:rPr>
        <w:t>ов</w:t>
      </w:r>
      <w:r w:rsidRPr="00DA327F">
        <w:rPr>
          <w:rFonts w:ascii="Times New Roman" w:hAnsi="Times New Roman"/>
        </w:rPr>
        <w:t xml:space="preserve"> деятельности, котор</w:t>
      </w:r>
      <w:r w:rsidR="000A3905" w:rsidRPr="00DA327F">
        <w:rPr>
          <w:rFonts w:ascii="Times New Roman" w:hAnsi="Times New Roman"/>
        </w:rPr>
        <w:t>ое</w:t>
      </w:r>
      <w:r w:rsidRPr="00DA327F">
        <w:rPr>
          <w:rFonts w:ascii="Times New Roman" w:hAnsi="Times New Roman"/>
        </w:rPr>
        <w:t xml:space="preserve"> подтверждается документом, выданным лицензирующим органом на бумажном носителе или в форме электронного документа. </w:t>
      </w:r>
      <w:r w:rsidR="00A05857" w:rsidRPr="00DA327F">
        <w:rPr>
          <w:rFonts w:ascii="Times New Roman" w:hAnsi="Times New Roman"/>
        </w:rPr>
        <w:t>Подрядчик</w:t>
      </w:r>
      <w:r w:rsidR="00A05857" w:rsidRPr="00A05857">
        <w:rPr>
          <w:rFonts w:ascii="Times New Roman" w:hAnsi="Times New Roman"/>
        </w:rPr>
        <w:t xml:space="preserve"> </w:t>
      </w:r>
      <w:r w:rsidRPr="004332E3">
        <w:rPr>
          <w:rFonts w:ascii="Times New Roman" w:hAnsi="Times New Roman"/>
        </w:rPr>
        <w:t>подтверждает наличие у него действующего Свидетельства о регистрации электролаборатории.</w:t>
      </w:r>
      <w:r w:rsidR="002C14CB" w:rsidRPr="004332E3">
        <w:rPr>
          <w:rFonts w:ascii="Times New Roman" w:hAnsi="Times New Roman"/>
        </w:rPr>
        <w:t xml:space="preserve"> </w:t>
      </w:r>
    </w:p>
    <w:p w:rsidR="00755E48" w:rsidRDefault="001C49F2" w:rsidP="001C49F2">
      <w:pPr>
        <w:spacing w:after="0" w:line="300" w:lineRule="exact"/>
        <w:ind w:firstLine="567"/>
        <w:jc w:val="center"/>
        <w:rPr>
          <w:rFonts w:ascii="Times New Roman" w:hAnsi="Times New Roman"/>
        </w:rPr>
      </w:pPr>
      <w:r>
        <w:rPr>
          <w:rFonts w:ascii="Times New Roman" w:hAnsi="Times New Roman"/>
        </w:rPr>
        <w:t>8. Перечень приложений</w:t>
      </w:r>
    </w:p>
    <w:p w:rsidR="001C49F2" w:rsidRDefault="001C49F2" w:rsidP="001C49F2">
      <w:pPr>
        <w:spacing w:after="0" w:line="300" w:lineRule="exact"/>
        <w:ind w:firstLine="567"/>
        <w:rPr>
          <w:rFonts w:ascii="Times New Roman" w:hAnsi="Times New Roman"/>
        </w:rPr>
      </w:pPr>
      <w:r>
        <w:rPr>
          <w:rFonts w:ascii="Times New Roman" w:hAnsi="Times New Roman"/>
        </w:rPr>
        <w:t>8. Неотъемлемой частью Договора являются следующие приложения:</w:t>
      </w:r>
    </w:p>
    <w:p w:rsidR="001C49F2" w:rsidRDefault="001C49F2" w:rsidP="001C49F2">
      <w:pPr>
        <w:spacing w:after="0" w:line="300" w:lineRule="exact"/>
        <w:rPr>
          <w:rFonts w:ascii="Times New Roman" w:hAnsi="Times New Roman"/>
        </w:rPr>
      </w:pPr>
      <w:r>
        <w:rPr>
          <w:rFonts w:ascii="Times New Roman" w:hAnsi="Times New Roman"/>
        </w:rPr>
        <w:t>- Нормативный регламент</w:t>
      </w:r>
      <w:r w:rsidR="00CF6AA7">
        <w:rPr>
          <w:rFonts w:ascii="Times New Roman" w:hAnsi="Times New Roman"/>
        </w:rPr>
        <w:t xml:space="preserve"> 1,2</w:t>
      </w:r>
      <w:r>
        <w:rPr>
          <w:rFonts w:ascii="Times New Roman" w:hAnsi="Times New Roman"/>
        </w:rPr>
        <w:t xml:space="preserve"> (приложение 1);</w:t>
      </w:r>
    </w:p>
    <w:p w:rsidR="001C49F2" w:rsidRDefault="001C49F2" w:rsidP="001C49F2">
      <w:pPr>
        <w:spacing w:after="0" w:line="300" w:lineRule="exact"/>
        <w:rPr>
          <w:rFonts w:ascii="Times New Roman" w:hAnsi="Times New Roman"/>
        </w:rPr>
      </w:pPr>
      <w:r>
        <w:rPr>
          <w:rFonts w:ascii="Times New Roman" w:hAnsi="Times New Roman"/>
        </w:rPr>
        <w:t>- График проведения работ (приложение 2);</w:t>
      </w:r>
    </w:p>
    <w:p w:rsidR="001C49F2" w:rsidRDefault="001C49F2" w:rsidP="001C49F2">
      <w:pPr>
        <w:spacing w:after="0" w:line="300" w:lineRule="exact"/>
        <w:rPr>
          <w:rFonts w:ascii="Times New Roman" w:hAnsi="Times New Roman"/>
        </w:rPr>
      </w:pPr>
      <w:r>
        <w:rPr>
          <w:rFonts w:ascii="Times New Roman" w:hAnsi="Times New Roman"/>
        </w:rPr>
        <w:t>- Техническое задание (приложение 3);</w:t>
      </w:r>
    </w:p>
    <w:p w:rsidR="001C49F2" w:rsidRPr="0064571C" w:rsidRDefault="001C49F2" w:rsidP="001C49F2">
      <w:pPr>
        <w:spacing w:after="0" w:line="300" w:lineRule="exact"/>
        <w:rPr>
          <w:rFonts w:ascii="Times New Roman" w:hAnsi="Times New Roman"/>
        </w:rPr>
      </w:pPr>
      <w:r>
        <w:rPr>
          <w:rFonts w:ascii="Times New Roman" w:hAnsi="Times New Roman"/>
        </w:rPr>
        <w:t xml:space="preserve">- </w:t>
      </w:r>
      <w:r w:rsidRPr="00DA327F">
        <w:rPr>
          <w:rFonts w:ascii="Times New Roman" w:hAnsi="Times New Roman"/>
          <w:bCs/>
        </w:rPr>
        <w:t>Расчёту стоимости технического обслуживания слаботочных систем и комплексного контроля посредством организации круглосуточного диспетчерского поста наблюдения</w:t>
      </w:r>
      <w:r>
        <w:rPr>
          <w:rFonts w:ascii="Times New Roman" w:hAnsi="Times New Roman"/>
          <w:bCs/>
        </w:rPr>
        <w:t xml:space="preserve"> (приложение 4).</w:t>
      </w:r>
    </w:p>
    <w:p w:rsidR="00DE19B3" w:rsidRPr="0064571C" w:rsidRDefault="00DE19B3" w:rsidP="00DE19B3">
      <w:pPr>
        <w:spacing w:after="0" w:line="300" w:lineRule="exact"/>
        <w:ind w:firstLine="567"/>
        <w:rPr>
          <w:rFonts w:ascii="Times New Roman" w:hAnsi="Times New Roman"/>
        </w:rPr>
      </w:pPr>
    </w:p>
    <w:p w:rsidR="000C0596" w:rsidRPr="0064571C" w:rsidRDefault="001C49F2" w:rsidP="00D01782">
      <w:pPr>
        <w:spacing w:after="0" w:line="300" w:lineRule="exact"/>
        <w:jc w:val="center"/>
        <w:rPr>
          <w:rFonts w:ascii="Times New Roman" w:hAnsi="Times New Roman"/>
        </w:rPr>
      </w:pPr>
      <w:r>
        <w:rPr>
          <w:rFonts w:ascii="Times New Roman" w:hAnsi="Times New Roman"/>
        </w:rPr>
        <w:t>9</w:t>
      </w:r>
      <w:r w:rsidR="000C0596" w:rsidRPr="0064571C">
        <w:rPr>
          <w:rFonts w:ascii="Times New Roman" w:hAnsi="Times New Roman"/>
        </w:rPr>
        <w:t xml:space="preserve">. </w:t>
      </w:r>
      <w:r w:rsidR="00544420" w:rsidRPr="0064571C">
        <w:rPr>
          <w:rFonts w:ascii="Times New Roman" w:hAnsi="Times New Roman"/>
        </w:rPr>
        <w:t>Юридические адреса и реквизиты сторон</w:t>
      </w:r>
    </w:p>
    <w:p w:rsidR="000C0596" w:rsidRPr="0064571C" w:rsidRDefault="000C0596" w:rsidP="00D01782">
      <w:pPr>
        <w:tabs>
          <w:tab w:val="left" w:pos="993"/>
        </w:tabs>
        <w:spacing w:after="0" w:line="300" w:lineRule="exact"/>
        <w:ind w:firstLine="567"/>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5245"/>
      </w:tblGrid>
      <w:tr w:rsidR="00544420" w:rsidRPr="0064571C" w:rsidTr="0064571C">
        <w:trPr>
          <w:trHeight w:val="370"/>
        </w:trPr>
        <w:tc>
          <w:tcPr>
            <w:tcW w:w="2492" w:type="pct"/>
            <w:shd w:val="clear" w:color="auto" w:fill="auto"/>
          </w:tcPr>
          <w:p w:rsidR="00544420" w:rsidRDefault="00544420" w:rsidP="00D01782">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Подрядчик</w:t>
            </w: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Default="0064571C" w:rsidP="00D01782">
            <w:pPr>
              <w:tabs>
                <w:tab w:val="left" w:pos="993"/>
              </w:tabs>
              <w:spacing w:after="0" w:line="300" w:lineRule="exact"/>
              <w:ind w:firstLine="27"/>
              <w:jc w:val="both"/>
              <w:rPr>
                <w:sz w:val="20"/>
                <w:szCs w:val="20"/>
              </w:rPr>
            </w:pPr>
          </w:p>
          <w:p w:rsidR="0064571C" w:rsidRPr="0064571C" w:rsidRDefault="0064571C" w:rsidP="00D01782">
            <w:pPr>
              <w:tabs>
                <w:tab w:val="left" w:pos="993"/>
              </w:tabs>
              <w:spacing w:after="0" w:line="300" w:lineRule="exact"/>
              <w:ind w:firstLine="27"/>
              <w:jc w:val="both"/>
              <w:rPr>
                <w:rFonts w:ascii="Times New Roman" w:hAnsi="Times New Roman"/>
                <w:sz w:val="20"/>
                <w:szCs w:val="20"/>
              </w:rPr>
            </w:pP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p>
        </w:tc>
        <w:tc>
          <w:tcPr>
            <w:tcW w:w="2508" w:type="pct"/>
            <w:shd w:val="clear" w:color="auto" w:fill="auto"/>
          </w:tcPr>
          <w:p w:rsidR="00544420" w:rsidRPr="0064571C" w:rsidRDefault="00874007" w:rsidP="00FD23B4">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Заказчик</w:t>
            </w:r>
          </w:p>
          <w:p w:rsidR="0064571C" w:rsidRPr="00E421EC" w:rsidRDefault="0064571C" w:rsidP="0064571C">
            <w:pPr>
              <w:tabs>
                <w:tab w:val="left" w:pos="993"/>
              </w:tabs>
              <w:spacing w:after="0" w:line="300" w:lineRule="exact"/>
              <w:ind w:firstLine="27"/>
              <w:jc w:val="both"/>
              <w:rPr>
                <w:rFonts w:ascii="Times New Roman" w:hAnsi="Times New Roman"/>
                <w:b/>
                <w:sz w:val="20"/>
                <w:szCs w:val="20"/>
              </w:rPr>
            </w:pPr>
            <w:r w:rsidRPr="00E421EC">
              <w:rPr>
                <w:rFonts w:ascii="Times New Roman" w:hAnsi="Times New Roman"/>
                <w:b/>
                <w:sz w:val="20"/>
                <w:szCs w:val="20"/>
              </w:rPr>
              <w:t>МБОУ СОШ №23 г. Кирова</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Юридический адрес:</w:t>
            </w:r>
            <w:r w:rsidRPr="0064571C">
              <w:rPr>
                <w:rFonts w:ascii="Times New Roman" w:hAnsi="Times New Roman"/>
                <w:sz w:val="20"/>
                <w:szCs w:val="20"/>
              </w:rPr>
              <w:t xml:space="preserve"> 610045, г. Киров, ул. Капитана Дорофеева, д. 6</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Почтовый адрес:</w:t>
            </w:r>
            <w:r w:rsidRPr="0064571C">
              <w:rPr>
                <w:rFonts w:ascii="Times New Roman" w:hAnsi="Times New Roman"/>
                <w:sz w:val="20"/>
                <w:szCs w:val="20"/>
              </w:rPr>
              <w:t xml:space="preserve"> 610045, г. Киров, ул. Капитана Дорофеева, д. 6</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ИНН</w:t>
            </w:r>
            <w:r w:rsidRPr="0064571C">
              <w:rPr>
                <w:rFonts w:ascii="Times New Roman" w:hAnsi="Times New Roman"/>
                <w:sz w:val="20"/>
                <w:szCs w:val="20"/>
              </w:rPr>
              <w:t xml:space="preserve"> 4345536390</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КПП</w:t>
            </w:r>
            <w:r w:rsidRPr="0064571C">
              <w:rPr>
                <w:rFonts w:ascii="Times New Roman" w:hAnsi="Times New Roman"/>
                <w:sz w:val="20"/>
                <w:szCs w:val="20"/>
              </w:rPr>
              <w:t xml:space="preserve"> 434501001</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ОГРН</w:t>
            </w:r>
            <w:r w:rsidRPr="0064571C">
              <w:rPr>
                <w:rFonts w:ascii="Times New Roman" w:hAnsi="Times New Roman"/>
                <w:sz w:val="20"/>
                <w:szCs w:val="20"/>
              </w:rPr>
              <w:t xml:space="preserve"> 1254300001834</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ОКПО</w:t>
            </w:r>
            <w:r w:rsidRPr="0064571C">
              <w:rPr>
                <w:rFonts w:ascii="Times New Roman" w:hAnsi="Times New Roman"/>
                <w:sz w:val="20"/>
                <w:szCs w:val="20"/>
              </w:rPr>
              <w:t xml:space="preserve"> 70926325</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ОКВЭД</w:t>
            </w:r>
            <w:r w:rsidRPr="0064571C">
              <w:rPr>
                <w:rFonts w:ascii="Times New Roman" w:hAnsi="Times New Roman"/>
                <w:sz w:val="20"/>
                <w:szCs w:val="20"/>
              </w:rPr>
              <w:t xml:space="preserve"> 85.12;85.13;85.14</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Тел.:</w:t>
            </w:r>
            <w:r w:rsidRPr="0064571C">
              <w:rPr>
                <w:rFonts w:ascii="Times New Roman" w:hAnsi="Times New Roman"/>
                <w:sz w:val="20"/>
                <w:szCs w:val="20"/>
              </w:rPr>
              <w:t xml:space="preserve"> </w:t>
            </w:r>
            <w:r w:rsidR="00E421EC">
              <w:rPr>
                <w:rFonts w:ascii="Times New Roman" w:hAnsi="Times New Roman"/>
                <w:sz w:val="20"/>
                <w:szCs w:val="20"/>
              </w:rPr>
              <w:t>8(8332)37-00-35</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Эл. почта:</w:t>
            </w:r>
            <w:r w:rsidRPr="0064571C">
              <w:rPr>
                <w:rFonts w:ascii="Times New Roman" w:hAnsi="Times New Roman"/>
                <w:sz w:val="20"/>
                <w:szCs w:val="20"/>
              </w:rPr>
              <w:t xml:space="preserve"> sch23@kirovedu.ru</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Наименование организации</w:t>
            </w:r>
            <w:r w:rsidRPr="0064571C">
              <w:rPr>
                <w:rFonts w:ascii="Times New Roman" w:hAnsi="Times New Roman"/>
                <w:sz w:val="20"/>
                <w:szCs w:val="20"/>
              </w:rPr>
              <w:t>:</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департамент финансов адм</w:t>
            </w:r>
            <w:r w:rsidR="00E421EC">
              <w:rPr>
                <w:rFonts w:ascii="Times New Roman" w:hAnsi="Times New Roman"/>
                <w:sz w:val="20"/>
                <w:szCs w:val="20"/>
              </w:rPr>
              <w:t>инистрации города Кирова (МБОУ СОШ №23</w:t>
            </w:r>
            <w:r w:rsidRPr="0064571C">
              <w:rPr>
                <w:rFonts w:ascii="Times New Roman" w:hAnsi="Times New Roman"/>
                <w:sz w:val="20"/>
                <w:szCs w:val="20"/>
              </w:rPr>
              <w:t xml:space="preserve"> г. Кирова</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л/с 0</w:t>
            </w:r>
            <w:r w:rsidR="00A95FC7">
              <w:rPr>
                <w:rFonts w:ascii="Times New Roman" w:hAnsi="Times New Roman"/>
                <w:sz w:val="20"/>
                <w:szCs w:val="20"/>
              </w:rPr>
              <w:t>7</w:t>
            </w:r>
            <w:r w:rsidRPr="0064571C">
              <w:rPr>
                <w:rFonts w:ascii="Times New Roman" w:hAnsi="Times New Roman"/>
                <w:sz w:val="20"/>
                <w:szCs w:val="20"/>
              </w:rPr>
              <w:t>909238029)</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Счет организации:</w:t>
            </w:r>
            <w:r w:rsidRPr="0064571C">
              <w:rPr>
                <w:rFonts w:ascii="Times New Roman" w:hAnsi="Times New Roman"/>
                <w:sz w:val="20"/>
                <w:szCs w:val="20"/>
              </w:rPr>
              <w:t xml:space="preserve"> к/с 03234643337010004000</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Наименование банка:</w:t>
            </w:r>
            <w:r w:rsidRPr="0064571C">
              <w:rPr>
                <w:rFonts w:ascii="Times New Roman" w:hAnsi="Times New Roman"/>
                <w:sz w:val="20"/>
                <w:szCs w:val="20"/>
              </w:rPr>
              <w:t xml:space="preserve"> </w:t>
            </w:r>
            <w:r w:rsidR="00A95FC7" w:rsidRPr="00A95FC7">
              <w:rPr>
                <w:rFonts w:ascii="Times New Roman" w:hAnsi="Times New Roman"/>
                <w:sz w:val="20"/>
                <w:szCs w:val="20"/>
              </w:rPr>
              <w:t>ОКЦ №4 ВВГУ Банка России//УФК по Кировской области г. Киров</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БИК</w:t>
            </w:r>
            <w:r w:rsidRPr="0064571C">
              <w:rPr>
                <w:rFonts w:ascii="Times New Roman" w:hAnsi="Times New Roman"/>
                <w:sz w:val="20"/>
                <w:szCs w:val="20"/>
              </w:rPr>
              <w:t xml:space="preserve"> </w:t>
            </w:r>
            <w:r w:rsidRPr="00E421EC">
              <w:rPr>
                <w:rFonts w:ascii="Times New Roman" w:hAnsi="Times New Roman"/>
                <w:b/>
                <w:sz w:val="20"/>
                <w:szCs w:val="20"/>
              </w:rPr>
              <w:t>банка:</w:t>
            </w:r>
            <w:r w:rsidRPr="0064571C">
              <w:rPr>
                <w:rFonts w:ascii="Times New Roman" w:hAnsi="Times New Roman"/>
                <w:sz w:val="20"/>
                <w:szCs w:val="20"/>
              </w:rPr>
              <w:t xml:space="preserve"> 013304182 </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E421EC">
              <w:rPr>
                <w:rFonts w:ascii="Times New Roman" w:hAnsi="Times New Roman"/>
                <w:b/>
                <w:sz w:val="20"/>
                <w:szCs w:val="20"/>
              </w:rPr>
              <w:t>Счет банка</w:t>
            </w:r>
            <w:r w:rsidRPr="0064571C">
              <w:rPr>
                <w:rFonts w:ascii="Times New Roman" w:hAnsi="Times New Roman"/>
                <w:sz w:val="20"/>
                <w:szCs w:val="20"/>
              </w:rPr>
              <w:t>: 40102810345370000033</w:t>
            </w:r>
          </w:p>
          <w:p w:rsidR="0064571C" w:rsidRPr="0064571C" w:rsidRDefault="0064571C" w:rsidP="0064571C">
            <w:pPr>
              <w:tabs>
                <w:tab w:val="left" w:pos="993"/>
              </w:tabs>
              <w:spacing w:after="0" w:line="300" w:lineRule="exact"/>
              <w:jc w:val="both"/>
              <w:rPr>
                <w:rFonts w:ascii="Times New Roman" w:hAnsi="Times New Roman"/>
                <w:sz w:val="20"/>
                <w:szCs w:val="20"/>
              </w:rPr>
            </w:pP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Директор</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p>
          <w:p w:rsidR="0064571C" w:rsidRPr="0064571C" w:rsidRDefault="0064571C" w:rsidP="0064571C">
            <w:pPr>
              <w:tabs>
                <w:tab w:val="left" w:pos="993"/>
              </w:tabs>
              <w:spacing w:after="0" w:line="300" w:lineRule="exact"/>
              <w:jc w:val="both"/>
              <w:rPr>
                <w:rFonts w:ascii="Times New Roman" w:hAnsi="Times New Roman"/>
                <w:sz w:val="20"/>
                <w:szCs w:val="20"/>
              </w:rPr>
            </w:pPr>
            <w:r w:rsidRPr="0064571C">
              <w:rPr>
                <w:rStyle w:val="19"/>
                <w:rFonts w:ascii="Times New Roman" w:hAnsi="Times New Roman"/>
                <w:szCs w:val="20"/>
              </w:rPr>
              <w:t>______________</w:t>
            </w:r>
            <w:r w:rsidRPr="0064571C">
              <w:rPr>
                <w:rFonts w:ascii="Times New Roman" w:hAnsi="Times New Roman"/>
                <w:sz w:val="20"/>
                <w:szCs w:val="20"/>
              </w:rPr>
              <w:t>/Е.Л. Бондаренко/</w:t>
            </w: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p>
          <w:p w:rsidR="0064571C" w:rsidRPr="0064571C" w:rsidRDefault="0064571C" w:rsidP="0064571C">
            <w:pPr>
              <w:tabs>
                <w:tab w:val="left" w:pos="993"/>
              </w:tabs>
              <w:spacing w:after="0" w:line="300" w:lineRule="exact"/>
              <w:ind w:firstLine="27"/>
              <w:jc w:val="both"/>
              <w:rPr>
                <w:rFonts w:ascii="Times New Roman" w:hAnsi="Times New Roman"/>
                <w:sz w:val="20"/>
                <w:szCs w:val="20"/>
              </w:rPr>
            </w:pPr>
            <w:r w:rsidRPr="0064571C">
              <w:rPr>
                <w:rFonts w:ascii="Times New Roman" w:hAnsi="Times New Roman"/>
                <w:sz w:val="20"/>
                <w:szCs w:val="20"/>
              </w:rPr>
              <w:t>М.П.</w:t>
            </w:r>
          </w:p>
        </w:tc>
      </w:tr>
    </w:tbl>
    <w:p w:rsidR="00BA2D15" w:rsidRDefault="00BA2D15"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E45717" w:rsidRDefault="00E45717" w:rsidP="00FF1B40">
      <w:pPr>
        <w:spacing w:after="0" w:line="300" w:lineRule="exact"/>
        <w:jc w:val="both"/>
        <w:rPr>
          <w:rFonts w:ascii="Times New Roman" w:hAnsi="Times New Roman"/>
        </w:rPr>
      </w:pPr>
    </w:p>
    <w:p w:rsidR="001778AE" w:rsidRPr="001778AE" w:rsidRDefault="001778AE" w:rsidP="001778AE">
      <w:pPr>
        <w:tabs>
          <w:tab w:val="left" w:pos="5400"/>
        </w:tabs>
        <w:suppressAutoHyphens/>
        <w:spacing w:after="0" w:line="240" w:lineRule="auto"/>
        <w:jc w:val="right"/>
        <w:rPr>
          <w:rFonts w:ascii="Times New Roman" w:eastAsia="Times New Roman" w:hAnsi="Times New Roman"/>
          <w:lang w:eastAsia="ar-SA"/>
        </w:rPr>
      </w:pPr>
      <w:r w:rsidRPr="001778AE">
        <w:rPr>
          <w:rFonts w:ascii="Times New Roman" w:eastAsia="Times New Roman" w:hAnsi="Times New Roman"/>
          <w:lang w:eastAsia="ar-SA"/>
        </w:rPr>
        <w:t>Приложение № 1 к договору № _______от «___»______________202</w:t>
      </w:r>
      <w:r w:rsidR="00C741EB">
        <w:rPr>
          <w:rFonts w:ascii="Times New Roman" w:eastAsia="Times New Roman" w:hAnsi="Times New Roman"/>
          <w:lang w:eastAsia="ar-SA"/>
        </w:rPr>
        <w:t>6</w:t>
      </w:r>
      <w:r w:rsidRPr="001778AE">
        <w:rPr>
          <w:rFonts w:ascii="Times New Roman" w:eastAsia="Times New Roman" w:hAnsi="Times New Roman"/>
          <w:lang w:eastAsia="ar-SA"/>
        </w:rPr>
        <w:t xml:space="preserve"> г.</w:t>
      </w:r>
    </w:p>
    <w:p w:rsidR="001778AE" w:rsidRPr="001778AE" w:rsidRDefault="001778AE" w:rsidP="001778AE">
      <w:pPr>
        <w:tabs>
          <w:tab w:val="left" w:pos="5400"/>
        </w:tabs>
        <w:suppressAutoHyphens/>
        <w:spacing w:after="0" w:line="240" w:lineRule="auto"/>
        <w:jc w:val="right"/>
        <w:rPr>
          <w:rFonts w:ascii="Times New Roman" w:eastAsia="Times New Roman" w:hAnsi="Times New Roman"/>
          <w:lang w:eastAsia="ar-SA"/>
        </w:rPr>
      </w:pPr>
      <w:r w:rsidRPr="001778AE">
        <w:rPr>
          <w:rFonts w:ascii="Times New Roman" w:eastAsia="Times New Roman" w:hAnsi="Times New Roman"/>
          <w:lang w:eastAsia="ar-SA"/>
        </w:rPr>
        <w:tab/>
      </w:r>
    </w:p>
    <w:p w:rsidR="001778AE" w:rsidRPr="001778AE" w:rsidRDefault="001778AE" w:rsidP="001778AE">
      <w:pPr>
        <w:tabs>
          <w:tab w:val="left" w:pos="5400"/>
        </w:tabs>
        <w:suppressAutoHyphens/>
        <w:spacing w:after="0" w:line="240" w:lineRule="auto"/>
        <w:rPr>
          <w:rFonts w:ascii="Times New Roman" w:eastAsia="Times New Roman" w:hAnsi="Times New Roman"/>
          <w:b/>
          <w:spacing w:val="68"/>
          <w:lang w:eastAsia="ar-SA"/>
        </w:rPr>
      </w:pPr>
    </w:p>
    <w:tbl>
      <w:tblPr>
        <w:tblW w:w="0" w:type="auto"/>
        <w:tblLook w:val="04A0" w:firstRow="1" w:lastRow="0" w:firstColumn="1" w:lastColumn="0" w:noHBand="0" w:noVBand="1"/>
      </w:tblPr>
      <w:tblGrid>
        <w:gridCol w:w="6139"/>
        <w:gridCol w:w="4327"/>
      </w:tblGrid>
      <w:tr w:rsidR="001778AE" w:rsidRPr="001778AE" w:rsidTr="00396D78">
        <w:trPr>
          <w:trHeight w:val="394"/>
        </w:trPr>
        <w:tc>
          <w:tcPr>
            <w:tcW w:w="6204" w:type="dxa"/>
            <w:shd w:val="clear" w:color="auto" w:fill="auto"/>
          </w:tcPr>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spacing w:val="48"/>
                <w:lang w:eastAsia="ru-RU"/>
              </w:rPr>
              <w:t>УТВЕРЖДАЮ:</w:t>
            </w:r>
          </w:p>
        </w:tc>
        <w:tc>
          <w:tcPr>
            <w:tcW w:w="4359" w:type="dxa"/>
            <w:shd w:val="clear" w:color="auto" w:fill="auto"/>
          </w:tcPr>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spacing w:val="48"/>
                <w:lang w:eastAsia="ru-RU"/>
              </w:rPr>
              <w:t>СОГЛАСОВАНО:</w:t>
            </w:r>
          </w:p>
        </w:tc>
      </w:tr>
      <w:tr w:rsidR="001778AE" w:rsidRPr="001778AE" w:rsidTr="00396D78">
        <w:tc>
          <w:tcPr>
            <w:tcW w:w="6204" w:type="dxa"/>
            <w:shd w:val="clear" w:color="auto" w:fill="auto"/>
          </w:tcPr>
          <w:p w:rsidR="001778AE" w:rsidRPr="001778AE" w:rsidRDefault="0081625D" w:rsidP="001778AE">
            <w:pPr>
              <w:tabs>
                <w:tab w:val="left" w:pos="5400"/>
              </w:tabs>
              <w:spacing w:after="0" w:line="240" w:lineRule="auto"/>
              <w:rPr>
                <w:rFonts w:ascii="Times New Roman" w:eastAsia="Times New Roman" w:hAnsi="Times New Roman"/>
                <w:lang w:eastAsia="ru-RU"/>
              </w:rPr>
            </w:pPr>
            <w:r>
              <w:rPr>
                <w:rFonts w:ascii="Times New Roman" w:eastAsia="Times New Roman" w:hAnsi="Times New Roman"/>
                <w:lang w:eastAsia="ru-RU"/>
              </w:rPr>
              <w:t>___</w:t>
            </w:r>
            <w:r w:rsidR="001778AE" w:rsidRPr="001778AE">
              <w:rPr>
                <w:rFonts w:ascii="Times New Roman" w:eastAsia="Times New Roman" w:hAnsi="Times New Roman"/>
                <w:lang w:eastAsia="ru-RU"/>
              </w:rPr>
              <w:t xml:space="preserve"> ______________</w:t>
            </w:r>
          </w:p>
        </w:tc>
        <w:tc>
          <w:tcPr>
            <w:tcW w:w="4359" w:type="dxa"/>
            <w:shd w:val="clear" w:color="auto" w:fill="auto"/>
          </w:tcPr>
          <w:p w:rsidR="001778AE" w:rsidRPr="001778AE" w:rsidRDefault="001778AE" w:rsidP="001778AE">
            <w:pPr>
              <w:tabs>
                <w:tab w:val="left" w:pos="5400"/>
              </w:tabs>
              <w:spacing w:after="0" w:line="240" w:lineRule="auto"/>
              <w:rPr>
                <w:rFonts w:ascii="Times New Roman" w:eastAsia="Times New Roman" w:hAnsi="Times New Roman"/>
                <w:color w:val="000000"/>
                <w:lang w:eastAsia="ru-RU"/>
              </w:rPr>
            </w:pPr>
            <w:r w:rsidRPr="001778AE">
              <w:rPr>
                <w:rFonts w:ascii="Times New Roman" w:eastAsia="Times New Roman" w:hAnsi="Times New Roman"/>
                <w:color w:val="000000"/>
                <w:lang w:eastAsia="ru-RU"/>
              </w:rPr>
              <w:t>МБОУ СОШ №23 г. Кирова</w:t>
            </w:r>
          </w:p>
        </w:tc>
      </w:tr>
      <w:tr w:rsidR="001778AE" w:rsidRPr="001778AE" w:rsidTr="00396D78">
        <w:trPr>
          <w:trHeight w:val="404"/>
        </w:trPr>
        <w:tc>
          <w:tcPr>
            <w:tcW w:w="6204" w:type="dxa"/>
            <w:shd w:val="clear" w:color="auto" w:fill="auto"/>
            <w:vAlign w:val="bottom"/>
          </w:tcPr>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lang w:eastAsia="ru-RU"/>
              </w:rPr>
              <w:t>____________________ ___________</w:t>
            </w:r>
          </w:p>
        </w:tc>
        <w:tc>
          <w:tcPr>
            <w:tcW w:w="4359" w:type="dxa"/>
            <w:shd w:val="clear" w:color="auto" w:fill="auto"/>
            <w:vAlign w:val="bottom"/>
          </w:tcPr>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lang w:eastAsia="ru-RU"/>
              </w:rPr>
              <w:t>____________________ Е. Л. Бондаренко</w:t>
            </w:r>
          </w:p>
        </w:tc>
      </w:tr>
      <w:tr w:rsidR="001778AE" w:rsidRPr="001778AE" w:rsidTr="00396D78">
        <w:trPr>
          <w:trHeight w:val="553"/>
        </w:trPr>
        <w:tc>
          <w:tcPr>
            <w:tcW w:w="6204" w:type="dxa"/>
            <w:shd w:val="clear" w:color="auto" w:fill="auto"/>
            <w:vAlign w:val="bottom"/>
          </w:tcPr>
          <w:p w:rsidR="001778AE" w:rsidRPr="001778AE" w:rsidRDefault="001778AE" w:rsidP="001778AE">
            <w:pPr>
              <w:tabs>
                <w:tab w:val="left" w:pos="5400"/>
              </w:tabs>
              <w:spacing w:after="0" w:line="240" w:lineRule="auto"/>
              <w:rPr>
                <w:rFonts w:ascii="Times New Roman" w:eastAsia="Times New Roman" w:hAnsi="Times New Roman"/>
                <w:lang w:eastAsia="ru-RU"/>
              </w:rPr>
            </w:pPr>
            <w:r w:rsidRPr="001778AE">
              <w:rPr>
                <w:rFonts w:ascii="Times New Roman" w:eastAsia="Times New Roman" w:hAnsi="Times New Roman"/>
                <w:lang w:eastAsia="ru-RU"/>
              </w:rPr>
              <w:t>«___» __________ 202</w:t>
            </w:r>
            <w:r w:rsidR="00C741EB">
              <w:rPr>
                <w:rFonts w:ascii="Times New Roman" w:eastAsia="Times New Roman" w:hAnsi="Times New Roman"/>
                <w:lang w:eastAsia="ru-RU"/>
              </w:rPr>
              <w:t>6</w:t>
            </w:r>
            <w:r w:rsidRPr="001778AE">
              <w:rPr>
                <w:rFonts w:ascii="Times New Roman" w:eastAsia="Times New Roman" w:hAnsi="Times New Roman"/>
                <w:lang w:eastAsia="ru-RU"/>
              </w:rPr>
              <w:t xml:space="preserve"> г.</w:t>
            </w:r>
          </w:p>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lang w:eastAsia="ru-RU"/>
              </w:rPr>
              <w:t>м. п.</w:t>
            </w:r>
          </w:p>
        </w:tc>
        <w:tc>
          <w:tcPr>
            <w:tcW w:w="4359" w:type="dxa"/>
            <w:shd w:val="clear" w:color="auto" w:fill="auto"/>
            <w:vAlign w:val="bottom"/>
          </w:tcPr>
          <w:p w:rsidR="001778AE" w:rsidRPr="001778AE" w:rsidRDefault="001778AE" w:rsidP="001778AE">
            <w:pPr>
              <w:tabs>
                <w:tab w:val="left" w:pos="5400"/>
              </w:tabs>
              <w:spacing w:after="0" w:line="240" w:lineRule="auto"/>
              <w:rPr>
                <w:rFonts w:ascii="Times New Roman" w:eastAsia="Times New Roman" w:hAnsi="Times New Roman"/>
                <w:lang w:eastAsia="ru-RU"/>
              </w:rPr>
            </w:pPr>
            <w:r w:rsidRPr="001778AE">
              <w:rPr>
                <w:rFonts w:ascii="Times New Roman" w:eastAsia="Times New Roman" w:hAnsi="Times New Roman"/>
                <w:lang w:eastAsia="ru-RU"/>
              </w:rPr>
              <w:t>«___» __________ 202</w:t>
            </w:r>
            <w:r w:rsidR="00C741EB">
              <w:rPr>
                <w:rFonts w:ascii="Times New Roman" w:eastAsia="Times New Roman" w:hAnsi="Times New Roman"/>
                <w:lang w:eastAsia="ru-RU"/>
              </w:rPr>
              <w:t>6</w:t>
            </w:r>
            <w:r w:rsidRPr="001778AE">
              <w:rPr>
                <w:rFonts w:ascii="Times New Roman" w:eastAsia="Times New Roman" w:hAnsi="Times New Roman"/>
                <w:lang w:eastAsia="ru-RU"/>
              </w:rPr>
              <w:t xml:space="preserve"> г.</w:t>
            </w:r>
          </w:p>
          <w:p w:rsidR="001778AE" w:rsidRPr="001778AE" w:rsidRDefault="001778AE" w:rsidP="001778AE">
            <w:pPr>
              <w:tabs>
                <w:tab w:val="left" w:pos="5400"/>
              </w:tabs>
              <w:spacing w:after="0" w:line="240" w:lineRule="auto"/>
              <w:rPr>
                <w:rFonts w:ascii="Times New Roman" w:eastAsia="Times New Roman" w:hAnsi="Times New Roman"/>
                <w:spacing w:val="36"/>
                <w:lang w:eastAsia="ru-RU"/>
              </w:rPr>
            </w:pPr>
            <w:r w:rsidRPr="001778AE">
              <w:rPr>
                <w:rFonts w:ascii="Times New Roman" w:eastAsia="Times New Roman" w:hAnsi="Times New Roman"/>
                <w:lang w:eastAsia="ru-RU"/>
              </w:rPr>
              <w:t>м. п.</w:t>
            </w:r>
          </w:p>
        </w:tc>
      </w:tr>
    </w:tbl>
    <w:p w:rsidR="001778AE" w:rsidRPr="001778AE" w:rsidRDefault="001778AE" w:rsidP="001778AE">
      <w:pPr>
        <w:tabs>
          <w:tab w:val="left" w:pos="5400"/>
        </w:tabs>
        <w:suppressAutoHyphens/>
        <w:spacing w:after="0" w:line="240" w:lineRule="auto"/>
        <w:jc w:val="center"/>
        <w:rPr>
          <w:rFonts w:ascii="Times New Roman" w:eastAsia="Times New Roman" w:hAnsi="Times New Roman"/>
          <w:b/>
          <w:spacing w:val="68"/>
          <w:lang w:eastAsia="ar-SA"/>
        </w:rPr>
      </w:pPr>
    </w:p>
    <w:p w:rsidR="001778AE" w:rsidRPr="001778AE" w:rsidRDefault="001778AE" w:rsidP="001778AE">
      <w:pPr>
        <w:tabs>
          <w:tab w:val="left" w:pos="5400"/>
        </w:tabs>
        <w:suppressAutoHyphens/>
        <w:spacing w:after="0" w:line="240" w:lineRule="auto"/>
        <w:rPr>
          <w:rFonts w:ascii="Times New Roman" w:eastAsia="Times New Roman" w:hAnsi="Times New Roman"/>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3048B7" w:rsidRPr="001F0933" w:rsidRDefault="003048B7" w:rsidP="003048B7">
      <w:pPr>
        <w:tabs>
          <w:tab w:val="left" w:pos="5400"/>
        </w:tabs>
        <w:spacing w:after="0" w:line="240" w:lineRule="auto"/>
        <w:jc w:val="center"/>
        <w:rPr>
          <w:rFonts w:ascii="Times New Roman" w:eastAsia="Times New Roman" w:hAnsi="Times New Roman"/>
          <w:b/>
          <w:bCs/>
          <w:spacing w:val="68"/>
          <w:lang w:eastAsia="ar-SA"/>
        </w:rPr>
      </w:pPr>
      <w:bookmarkStart w:id="5" w:name="_Hlk211261300"/>
      <w:r w:rsidRPr="001F0933">
        <w:rPr>
          <w:rFonts w:ascii="Times New Roman" w:eastAsia="Times New Roman" w:hAnsi="Times New Roman"/>
          <w:b/>
          <w:bCs/>
          <w:spacing w:val="68"/>
          <w:lang w:eastAsia="ar-SA"/>
        </w:rPr>
        <w:t>РЕГЛАМЕНТ№1</w:t>
      </w:r>
    </w:p>
    <w:p w:rsidR="003048B7" w:rsidRPr="001F0933" w:rsidRDefault="003048B7" w:rsidP="003048B7">
      <w:pPr>
        <w:spacing w:after="0" w:line="240" w:lineRule="auto"/>
        <w:jc w:val="center"/>
        <w:rPr>
          <w:rFonts w:ascii="Times New Roman" w:eastAsia="Times New Roman" w:hAnsi="Times New Roman"/>
          <w:b/>
          <w:bCs/>
          <w:lang w:eastAsia="ar-SA"/>
        </w:rPr>
      </w:pPr>
      <w:r w:rsidRPr="001F0933">
        <w:rPr>
          <w:rFonts w:ascii="Times New Roman" w:eastAsia="Times New Roman" w:hAnsi="Times New Roman"/>
          <w:b/>
          <w:bCs/>
          <w:lang w:eastAsia="ar-SA"/>
        </w:rPr>
        <w:t>технического обслуживания пожарной сигнализации, системы оповещения и эвакуации при пожаре,</w:t>
      </w:r>
    </w:p>
    <w:p w:rsidR="003048B7" w:rsidRDefault="003048B7" w:rsidP="003048B7">
      <w:pPr>
        <w:spacing w:after="0" w:line="240" w:lineRule="auto"/>
        <w:jc w:val="center"/>
        <w:rPr>
          <w:rFonts w:ascii="Times New Roman" w:eastAsia="Times New Roman" w:hAnsi="Times New Roman"/>
          <w:b/>
          <w:bCs/>
          <w:lang w:eastAsia="ar-SA"/>
        </w:rPr>
      </w:pPr>
      <w:r w:rsidRPr="001F0933">
        <w:rPr>
          <w:rFonts w:ascii="Times New Roman" w:eastAsia="Times New Roman" w:hAnsi="Times New Roman"/>
          <w:b/>
          <w:bCs/>
          <w:lang w:eastAsia="ar-SA"/>
        </w:rPr>
        <w:t>системы передачи сигнала в подразделения МЧС,</w:t>
      </w:r>
      <w:r w:rsidRPr="001F0933">
        <w:t xml:space="preserve"> </w:t>
      </w:r>
      <w:r w:rsidRPr="001F0933">
        <w:rPr>
          <w:rFonts w:ascii="Times New Roman" w:eastAsia="Times New Roman" w:hAnsi="Times New Roman"/>
          <w:b/>
          <w:bCs/>
          <w:lang w:eastAsia="ar-SA"/>
        </w:rPr>
        <w:t>системы оповещения при угрозе совершения или совершении террористического акта, автоматизированной системы управления вентиляцией и системы противодымной защиты</w:t>
      </w:r>
    </w:p>
    <w:bookmarkEnd w:id="5"/>
    <w:p w:rsidR="001778AE" w:rsidRPr="001778AE" w:rsidRDefault="001778AE" w:rsidP="001778AE">
      <w:pPr>
        <w:shd w:val="clear" w:color="auto" w:fill="D9D9D9"/>
        <w:spacing w:before="180" w:after="0" w:line="240" w:lineRule="auto"/>
        <w:ind w:firstLine="709"/>
        <w:rPr>
          <w:rFonts w:ascii="Times New Roman" w:eastAsia="Times New Roman" w:hAnsi="Times New Roman"/>
          <w:lang w:eastAsia="ar-SA"/>
        </w:rPr>
      </w:pPr>
      <w:r w:rsidRPr="001778AE">
        <w:rPr>
          <w:rFonts w:ascii="Times New Roman" w:eastAsia="Times New Roman" w:hAnsi="Times New Roman"/>
          <w:lang w:eastAsia="ar-SA"/>
        </w:rPr>
        <w:t>Ежемесячные работы (ТО-1)</w:t>
      </w:r>
    </w:p>
    <w:p w:rsidR="001778AE" w:rsidRPr="001778AE" w:rsidRDefault="001778AE" w:rsidP="001778AE">
      <w:pPr>
        <w:numPr>
          <w:ilvl w:val="0"/>
          <w:numId w:val="6"/>
        </w:numPr>
        <w:suppressAutoHyphens/>
        <w:spacing w:after="0" w:line="240" w:lineRule="auto"/>
        <w:ind w:left="425" w:hanging="425"/>
        <w:jc w:val="both"/>
        <w:rPr>
          <w:rFonts w:ascii="Times New Roman" w:eastAsia="Times New Roman" w:hAnsi="Times New Roman"/>
          <w:color w:val="FFFFFF"/>
          <w:lang w:eastAsia="ar-SA"/>
        </w:rPr>
      </w:pPr>
      <w:r w:rsidRPr="001778AE">
        <w:rPr>
          <w:rFonts w:ascii="Times New Roman" w:eastAsia="Times New Roman" w:hAnsi="Times New Roman"/>
          <w:lang w:eastAsia="ar-SA"/>
        </w:rPr>
        <w:t>Внешний осмотр составных частей установки (приемно-контрольных приборов, извещателей, оповещателей, кабельных линий) на отсутствие механических повреждений, коррозии, прочности креплений и любых других видимых недостатков.</w:t>
      </w:r>
    </w:p>
    <w:p w:rsidR="001778AE" w:rsidRPr="001778AE" w:rsidRDefault="001778AE" w:rsidP="001778AE">
      <w:pPr>
        <w:numPr>
          <w:ilvl w:val="0"/>
          <w:numId w:val="6"/>
        </w:numPr>
        <w:suppressAutoHyphens/>
        <w:spacing w:after="0" w:line="240" w:lineRule="auto"/>
        <w:ind w:left="425" w:hanging="425"/>
        <w:jc w:val="both"/>
        <w:rPr>
          <w:rFonts w:ascii="Times New Roman" w:eastAsia="Times New Roman" w:hAnsi="Times New Roman"/>
          <w:color w:val="FFFFFF"/>
          <w:lang w:eastAsia="ar-SA"/>
        </w:rPr>
      </w:pPr>
      <w:r w:rsidRPr="001778AE">
        <w:rPr>
          <w:rFonts w:ascii="Times New Roman" w:eastAsia="Times New Roman" w:hAnsi="Times New Roman"/>
          <w:lang w:eastAsia="ar-SA"/>
        </w:rPr>
        <w:t>Контроль исправности световой индикации, наличия пломб на приемно-контрольных приборах.</w:t>
      </w:r>
    </w:p>
    <w:p w:rsidR="001778AE" w:rsidRPr="001778AE" w:rsidRDefault="001778AE" w:rsidP="001778AE">
      <w:pPr>
        <w:numPr>
          <w:ilvl w:val="0"/>
          <w:numId w:val="6"/>
        </w:numPr>
        <w:suppressAutoHyphens/>
        <w:spacing w:after="0" w:line="240" w:lineRule="auto"/>
        <w:ind w:left="425" w:hanging="425"/>
        <w:jc w:val="both"/>
        <w:rPr>
          <w:rFonts w:ascii="Times New Roman" w:eastAsia="Times New Roman" w:hAnsi="Times New Roman"/>
          <w:color w:val="FFFFFF"/>
          <w:lang w:eastAsia="ar-SA"/>
        </w:rPr>
      </w:pPr>
      <w:r w:rsidRPr="001778AE">
        <w:rPr>
          <w:rFonts w:ascii="Times New Roman" w:eastAsia="Times New Roman" w:hAnsi="Times New Roman"/>
          <w:lang w:eastAsia="ar-SA"/>
        </w:rPr>
        <w:t>Ознакомление с записями в эксплуатационной документации. Анализ записей. Ознакомление с данными электронных журналов событий, сохраненных в памяти устройств, анализ данных. Определение действий для повышения внимания к проблемным зонам.</w:t>
      </w:r>
    </w:p>
    <w:p w:rsidR="001778AE" w:rsidRPr="001778AE" w:rsidRDefault="001778AE" w:rsidP="001778AE">
      <w:pPr>
        <w:numPr>
          <w:ilvl w:val="0"/>
          <w:numId w:val="6"/>
        </w:numPr>
        <w:suppressAutoHyphens/>
        <w:spacing w:after="0" w:line="240" w:lineRule="auto"/>
        <w:ind w:left="425" w:hanging="425"/>
        <w:jc w:val="both"/>
        <w:rPr>
          <w:rFonts w:ascii="Times New Roman" w:eastAsia="Times New Roman" w:hAnsi="Times New Roman"/>
          <w:color w:val="FFFFFF"/>
          <w:lang w:eastAsia="ar-SA"/>
        </w:rPr>
      </w:pPr>
      <w:r w:rsidRPr="001778AE">
        <w:rPr>
          <w:rFonts w:ascii="Times New Roman" w:eastAsia="Times New Roman" w:hAnsi="Times New Roman"/>
          <w:lang w:eastAsia="ar-SA"/>
        </w:rPr>
        <w:t xml:space="preserve">Контроль основного и резервного источников питания. Укрепление контактов. Проверка значений напряжения на клеммах АКБ блоков питания. </w:t>
      </w:r>
    </w:p>
    <w:p w:rsidR="001778AE" w:rsidRPr="001778AE" w:rsidRDefault="001778AE" w:rsidP="001778AE">
      <w:pPr>
        <w:numPr>
          <w:ilvl w:val="0"/>
          <w:numId w:val="6"/>
        </w:numPr>
        <w:suppressAutoHyphens/>
        <w:spacing w:after="0" w:line="240" w:lineRule="auto"/>
        <w:ind w:left="425" w:hanging="425"/>
        <w:jc w:val="both"/>
        <w:rPr>
          <w:rFonts w:ascii="Times New Roman" w:eastAsia="Times New Roman" w:hAnsi="Times New Roman"/>
          <w:color w:val="FFFFFF"/>
          <w:lang w:eastAsia="ar-SA"/>
        </w:rPr>
      </w:pPr>
      <w:r w:rsidRPr="001778AE">
        <w:rPr>
          <w:rFonts w:ascii="Times New Roman" w:eastAsia="Times New Roman" w:hAnsi="Times New Roman"/>
          <w:lang w:eastAsia="ar-SA"/>
        </w:rPr>
        <w:t>Оформление документации по ТО системы.</w:t>
      </w:r>
    </w:p>
    <w:p w:rsidR="001778AE" w:rsidRPr="001778AE" w:rsidRDefault="001778AE" w:rsidP="001778AE">
      <w:pPr>
        <w:shd w:val="clear" w:color="auto" w:fill="D9D9D9"/>
        <w:spacing w:before="180" w:after="0" w:line="240" w:lineRule="auto"/>
        <w:ind w:firstLine="709"/>
        <w:rPr>
          <w:rFonts w:ascii="Times New Roman" w:eastAsia="Times New Roman" w:hAnsi="Times New Roman"/>
          <w:lang w:eastAsia="ar-SA"/>
        </w:rPr>
      </w:pPr>
      <w:r w:rsidRPr="001778AE">
        <w:rPr>
          <w:rFonts w:ascii="Times New Roman" w:eastAsia="Times New Roman" w:hAnsi="Times New Roman"/>
          <w:lang w:eastAsia="ar-SA"/>
        </w:rPr>
        <w:t>Ежеквартальные работы (ТО-2)</w:t>
      </w:r>
    </w:p>
    <w:p w:rsidR="001778AE" w:rsidRPr="001778AE" w:rsidRDefault="001778AE" w:rsidP="001778AE">
      <w:pPr>
        <w:numPr>
          <w:ilvl w:val="0"/>
          <w:numId w:val="9"/>
        </w:numPr>
        <w:suppressAutoHyphens/>
        <w:spacing w:after="0" w:line="240" w:lineRule="auto"/>
        <w:ind w:left="426" w:hanging="426"/>
        <w:jc w:val="both"/>
        <w:rPr>
          <w:rFonts w:ascii="Times New Roman" w:eastAsia="Times New Roman" w:hAnsi="Times New Roman"/>
          <w:lang w:eastAsia="ar-SA"/>
        </w:rPr>
      </w:pPr>
      <w:r w:rsidRPr="001778AE">
        <w:rPr>
          <w:rFonts w:ascii="Times New Roman" w:eastAsia="Times New Roman" w:hAnsi="Times New Roman"/>
          <w:lang w:eastAsia="ar-SA"/>
        </w:rPr>
        <w:t>Проверка правильности работы и времени реакции системы с индикацией событий «Пожар 1», «Пожар 2», «Оповещение», «Неисправность» в двух режимах: при наличии основного питания и в режиме отключения основного питания (переключения на резервное питание).</w:t>
      </w:r>
    </w:p>
    <w:p w:rsidR="001778AE" w:rsidRPr="001778AE" w:rsidRDefault="001778AE" w:rsidP="001778AE">
      <w:pPr>
        <w:numPr>
          <w:ilvl w:val="0"/>
          <w:numId w:val="9"/>
        </w:numPr>
        <w:suppressAutoHyphens/>
        <w:spacing w:after="0" w:line="240" w:lineRule="auto"/>
        <w:ind w:left="426" w:hanging="426"/>
        <w:jc w:val="both"/>
        <w:rPr>
          <w:rFonts w:ascii="Times New Roman" w:eastAsia="Times New Roman" w:hAnsi="Times New Roman"/>
          <w:lang w:eastAsia="ar-SA"/>
        </w:rPr>
      </w:pPr>
      <w:r w:rsidRPr="001778AE">
        <w:rPr>
          <w:rFonts w:ascii="Times New Roman" w:eastAsia="Times New Roman" w:hAnsi="Times New Roman"/>
          <w:lang w:eastAsia="ar-SA"/>
        </w:rPr>
        <w:t>Проверка работы системы оповещения. Проверка уровней звуковых сигналов в выборочных (наиболее удаленных) зонах оповещения. Прослушивание сообщений во всех зонах оповещения.</w:t>
      </w:r>
    </w:p>
    <w:p w:rsidR="001778AE" w:rsidRPr="001778AE" w:rsidRDefault="001778AE" w:rsidP="001778AE">
      <w:pPr>
        <w:numPr>
          <w:ilvl w:val="0"/>
          <w:numId w:val="9"/>
        </w:numPr>
        <w:suppressAutoHyphens/>
        <w:spacing w:after="0" w:line="240" w:lineRule="auto"/>
        <w:ind w:left="426" w:hanging="426"/>
        <w:jc w:val="both"/>
        <w:rPr>
          <w:rFonts w:ascii="Times New Roman" w:eastAsia="Times New Roman" w:hAnsi="Times New Roman"/>
          <w:lang w:eastAsia="ar-SA"/>
        </w:rPr>
      </w:pPr>
      <w:r w:rsidRPr="001778AE">
        <w:rPr>
          <w:rFonts w:ascii="Times New Roman" w:eastAsia="Times New Roman" w:hAnsi="Times New Roman"/>
          <w:lang w:eastAsia="ar-SA"/>
        </w:rPr>
        <w:t>Проверка алгоритма работы смежных инженерных систем во время тревоги.</w:t>
      </w:r>
    </w:p>
    <w:p w:rsidR="001778AE" w:rsidRPr="001778AE" w:rsidRDefault="001778AE" w:rsidP="001778AE">
      <w:pPr>
        <w:shd w:val="clear" w:color="auto" w:fill="D9D9D9"/>
        <w:spacing w:before="180" w:after="0" w:line="240" w:lineRule="auto"/>
        <w:ind w:firstLine="709"/>
        <w:rPr>
          <w:rFonts w:ascii="Times New Roman" w:eastAsia="Times New Roman" w:hAnsi="Times New Roman"/>
          <w:lang w:eastAsia="ar-SA"/>
        </w:rPr>
      </w:pPr>
      <w:r w:rsidRPr="001778AE">
        <w:rPr>
          <w:rFonts w:ascii="Times New Roman" w:eastAsia="Times New Roman" w:hAnsi="Times New Roman"/>
          <w:lang w:eastAsia="ar-SA"/>
        </w:rPr>
        <w:t>Ежегодные работы (ТО-3)</w:t>
      </w:r>
    </w:p>
    <w:p w:rsidR="001778AE" w:rsidRPr="001778AE" w:rsidRDefault="001778AE" w:rsidP="001778AE">
      <w:pPr>
        <w:numPr>
          <w:ilvl w:val="0"/>
          <w:numId w:val="7"/>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Чистка извещателей и оповещателей системы в соответствии с инструкциями изготовителей.</w:t>
      </w:r>
    </w:p>
    <w:p w:rsidR="001778AE" w:rsidRPr="001778AE" w:rsidRDefault="001778AE" w:rsidP="001778AE">
      <w:pPr>
        <w:numPr>
          <w:ilvl w:val="0"/>
          <w:numId w:val="7"/>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Обслуживание внутренних частей аппаратуры, в том числе дополнительного и вспомогательного оборудования.</w:t>
      </w:r>
    </w:p>
    <w:p w:rsidR="001778AE" w:rsidRPr="001778AE" w:rsidRDefault="001778AE" w:rsidP="001778AE">
      <w:pPr>
        <w:numPr>
          <w:ilvl w:val="0"/>
          <w:numId w:val="7"/>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Полнофункциональная проверка системы.</w:t>
      </w:r>
    </w:p>
    <w:p w:rsidR="001778AE" w:rsidRPr="001778AE" w:rsidRDefault="001778AE" w:rsidP="001778AE">
      <w:pPr>
        <w:numPr>
          <w:ilvl w:val="0"/>
          <w:numId w:val="7"/>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Проверка емкости АКБ и продолжительности работы системы, питающейся от автономного источника питания, соответствия полученных значений нормативным и проектным требованиям.</w:t>
      </w:r>
    </w:p>
    <w:p w:rsidR="001778AE" w:rsidRPr="001778AE" w:rsidRDefault="001778AE" w:rsidP="001778AE">
      <w:pPr>
        <w:shd w:val="clear" w:color="auto" w:fill="D9D9D9"/>
        <w:spacing w:before="180" w:after="0" w:line="240" w:lineRule="auto"/>
        <w:ind w:firstLine="709"/>
        <w:rPr>
          <w:rFonts w:ascii="Times New Roman" w:eastAsia="Times New Roman" w:hAnsi="Times New Roman"/>
          <w:lang w:eastAsia="ar-SA"/>
        </w:rPr>
      </w:pPr>
      <w:r w:rsidRPr="001778AE">
        <w:rPr>
          <w:rFonts w:ascii="Times New Roman" w:eastAsia="Times New Roman" w:hAnsi="Times New Roman"/>
          <w:lang w:eastAsia="ar-SA"/>
        </w:rPr>
        <w:t>Работы по заявкам и в случае необходимости</w:t>
      </w:r>
    </w:p>
    <w:p w:rsidR="001778AE" w:rsidRPr="001778AE" w:rsidRDefault="001778AE" w:rsidP="001778AE">
      <w:pPr>
        <w:numPr>
          <w:ilvl w:val="0"/>
          <w:numId w:val="8"/>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Выдача технических рекомендаций по улучшению работы установок.</w:t>
      </w:r>
    </w:p>
    <w:p w:rsidR="001778AE" w:rsidRPr="001778AE" w:rsidRDefault="001778AE" w:rsidP="001778AE">
      <w:pPr>
        <w:numPr>
          <w:ilvl w:val="0"/>
          <w:numId w:val="8"/>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Временное отключение каких-либо узлов или элементов (по необходимости).</w:t>
      </w:r>
    </w:p>
    <w:p w:rsidR="001778AE" w:rsidRPr="001778AE" w:rsidRDefault="001778AE" w:rsidP="001778AE">
      <w:pPr>
        <w:numPr>
          <w:ilvl w:val="0"/>
          <w:numId w:val="8"/>
        </w:numPr>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Организация технической помощи в вопросах, касающихся эксплуатации установок (проведение инструктажа, составление или корректировка инструкций по эксплуатации установок и т. д.).</w:t>
      </w:r>
    </w:p>
    <w:p w:rsidR="001778AE" w:rsidRPr="001778AE" w:rsidRDefault="001778AE" w:rsidP="001778AE">
      <w:pPr>
        <w:spacing w:after="0" w:line="240" w:lineRule="auto"/>
        <w:rPr>
          <w:rFonts w:ascii="Times New Roman" w:eastAsia="Times New Roman" w:hAnsi="Times New Roman"/>
          <w:lang w:eastAsia="ar-SA"/>
        </w:rPr>
      </w:pPr>
    </w:p>
    <w:p w:rsidR="001778AE" w:rsidRPr="001778AE" w:rsidRDefault="001778AE" w:rsidP="001778AE">
      <w:pPr>
        <w:spacing w:after="0" w:line="240" w:lineRule="auto"/>
        <w:rPr>
          <w:rFonts w:ascii="Times New Roman" w:eastAsia="Times New Roman" w:hAnsi="Times New Roman"/>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1778AE" w:rsidRDefault="001778AE" w:rsidP="001778AE">
      <w:pPr>
        <w:tabs>
          <w:tab w:val="left" w:pos="5400"/>
        </w:tabs>
        <w:spacing w:after="0"/>
        <w:jc w:val="center"/>
        <w:rPr>
          <w:rFonts w:ascii="Times New Roman" w:eastAsia="Times New Roman" w:hAnsi="Times New Roman"/>
          <w:b/>
          <w:spacing w:val="68"/>
          <w:lang w:eastAsia="ar-SA"/>
        </w:rPr>
      </w:pPr>
    </w:p>
    <w:p w:rsidR="00CF6AA7" w:rsidRPr="001778AE" w:rsidRDefault="00CF6AA7" w:rsidP="001778AE">
      <w:pPr>
        <w:tabs>
          <w:tab w:val="left" w:pos="5400"/>
        </w:tabs>
        <w:spacing w:after="0"/>
        <w:jc w:val="center"/>
        <w:rPr>
          <w:rFonts w:ascii="Times New Roman" w:eastAsia="Times New Roman" w:hAnsi="Times New Roman"/>
          <w:b/>
          <w:spacing w:val="68"/>
          <w:lang w:eastAsia="ar-SA"/>
        </w:rPr>
      </w:pPr>
    </w:p>
    <w:p w:rsidR="001778AE" w:rsidRPr="001778AE" w:rsidRDefault="001778AE" w:rsidP="001778AE">
      <w:pPr>
        <w:tabs>
          <w:tab w:val="left" w:pos="5400"/>
        </w:tabs>
        <w:spacing w:after="0"/>
        <w:jc w:val="center"/>
        <w:rPr>
          <w:rFonts w:ascii="Times New Roman" w:eastAsia="Times New Roman" w:hAnsi="Times New Roman"/>
          <w:b/>
          <w:spacing w:val="68"/>
          <w:lang w:eastAsia="ar-SA"/>
        </w:rPr>
      </w:pPr>
    </w:p>
    <w:p w:rsidR="003048B7" w:rsidRPr="00A5419B" w:rsidRDefault="003048B7" w:rsidP="003048B7">
      <w:pPr>
        <w:tabs>
          <w:tab w:val="left" w:pos="5400"/>
        </w:tabs>
        <w:spacing w:after="0"/>
        <w:jc w:val="center"/>
        <w:rPr>
          <w:rFonts w:ascii="Times New Roman" w:eastAsia="Times New Roman" w:hAnsi="Times New Roman"/>
          <w:b/>
          <w:lang w:eastAsia="ar-SA"/>
        </w:rPr>
      </w:pPr>
      <w:bookmarkStart w:id="6" w:name="_Hlk211261274"/>
      <w:r w:rsidRPr="00A5419B">
        <w:rPr>
          <w:rFonts w:ascii="Times New Roman" w:eastAsia="Times New Roman" w:hAnsi="Times New Roman"/>
          <w:b/>
          <w:spacing w:val="68"/>
          <w:lang w:eastAsia="ar-SA"/>
        </w:rPr>
        <w:t>РЕГЛАМЕНТ№ 2</w:t>
      </w:r>
    </w:p>
    <w:p w:rsidR="003048B7" w:rsidRPr="00A5419B" w:rsidRDefault="003048B7" w:rsidP="003048B7">
      <w:pPr>
        <w:spacing w:after="0"/>
        <w:jc w:val="center"/>
        <w:rPr>
          <w:rFonts w:ascii="Times New Roman" w:eastAsia="Times New Roman" w:hAnsi="Times New Roman"/>
          <w:b/>
          <w:lang w:eastAsia="ar-SA"/>
        </w:rPr>
      </w:pPr>
      <w:r w:rsidRPr="00A5419B">
        <w:rPr>
          <w:rFonts w:ascii="Times New Roman" w:eastAsia="Times New Roman" w:hAnsi="Times New Roman"/>
          <w:b/>
          <w:lang w:eastAsia="ar-SA"/>
        </w:rPr>
        <w:t xml:space="preserve">технического обслуживания </w:t>
      </w:r>
      <w:proofErr w:type="spellStart"/>
      <w:r w:rsidRPr="00A5419B">
        <w:rPr>
          <w:rFonts w:ascii="Times New Roman" w:eastAsia="Times New Roman" w:hAnsi="Times New Roman"/>
          <w:b/>
          <w:lang w:eastAsia="ar-SA"/>
        </w:rPr>
        <w:t>часофикации</w:t>
      </w:r>
      <w:proofErr w:type="spellEnd"/>
      <w:r w:rsidRPr="00A5419B">
        <w:rPr>
          <w:rFonts w:ascii="Times New Roman" w:eastAsia="Times New Roman" w:hAnsi="Times New Roman"/>
          <w:b/>
          <w:lang w:eastAsia="ar-SA"/>
        </w:rPr>
        <w:t>,</w:t>
      </w:r>
    </w:p>
    <w:p w:rsidR="003048B7" w:rsidRPr="00A5419B" w:rsidRDefault="003048B7" w:rsidP="003048B7">
      <w:pPr>
        <w:spacing w:after="0"/>
        <w:jc w:val="center"/>
        <w:rPr>
          <w:rFonts w:ascii="Times New Roman" w:eastAsia="Times New Roman" w:hAnsi="Times New Roman"/>
          <w:b/>
          <w:lang w:eastAsia="ar-SA"/>
        </w:rPr>
      </w:pPr>
      <w:r w:rsidRPr="00A5419B">
        <w:rPr>
          <w:rFonts w:ascii="Times New Roman" w:eastAsia="Times New Roman" w:hAnsi="Times New Roman"/>
          <w:b/>
          <w:lang w:eastAsia="ar-SA"/>
        </w:rPr>
        <w:t xml:space="preserve">системы подачи звонковых сигналов, охранной сигнализации, </w:t>
      </w:r>
    </w:p>
    <w:p w:rsidR="003048B7" w:rsidRPr="001778AE" w:rsidRDefault="003048B7" w:rsidP="003048B7">
      <w:pPr>
        <w:spacing w:after="0"/>
        <w:jc w:val="center"/>
        <w:rPr>
          <w:rFonts w:ascii="Times New Roman" w:eastAsia="Times New Roman" w:hAnsi="Times New Roman"/>
          <w:b/>
          <w:lang w:eastAsia="ar-SA"/>
        </w:rPr>
      </w:pPr>
      <w:r w:rsidRPr="00A5419B">
        <w:rPr>
          <w:rFonts w:ascii="Times New Roman" w:eastAsia="Times New Roman" w:hAnsi="Times New Roman"/>
          <w:b/>
          <w:lang w:eastAsia="ar-SA"/>
        </w:rPr>
        <w:t xml:space="preserve">диспетчеризации всех инженерных систем, видеонаблюдения, структурированной кабельной системы, системы контроля и управления доступом (включая турникеты), </w:t>
      </w:r>
      <w:proofErr w:type="spellStart"/>
      <w:r w:rsidRPr="00A5419B">
        <w:rPr>
          <w:rFonts w:ascii="Times New Roman" w:eastAsia="Times New Roman" w:hAnsi="Times New Roman"/>
          <w:b/>
          <w:lang w:eastAsia="ar-SA"/>
        </w:rPr>
        <w:t>домофонной</w:t>
      </w:r>
      <w:proofErr w:type="spellEnd"/>
      <w:r w:rsidRPr="00A5419B">
        <w:rPr>
          <w:rFonts w:ascii="Times New Roman" w:eastAsia="Times New Roman" w:hAnsi="Times New Roman"/>
          <w:b/>
          <w:lang w:eastAsia="ar-SA"/>
        </w:rPr>
        <w:t xml:space="preserve"> системы, радиотрансляции, телевизионной системы, системы обратной связи для маломобильных групп населения</w:t>
      </w:r>
    </w:p>
    <w:bookmarkEnd w:id="6"/>
    <w:p w:rsidR="001778AE" w:rsidRPr="001778AE" w:rsidRDefault="001778AE" w:rsidP="001778AE">
      <w:pPr>
        <w:spacing w:after="0"/>
        <w:jc w:val="center"/>
        <w:rPr>
          <w:rFonts w:ascii="Times New Roman" w:eastAsia="Times New Roman" w:hAnsi="Times New Roman"/>
          <w:b/>
          <w:lang w:eastAsia="ar-SA"/>
        </w:rPr>
      </w:pPr>
    </w:p>
    <w:p w:rsidR="001778AE" w:rsidRPr="001778AE" w:rsidRDefault="001778AE" w:rsidP="001778AE">
      <w:pPr>
        <w:shd w:val="clear" w:color="auto" w:fill="808080"/>
        <w:spacing w:after="0"/>
        <w:ind w:firstLine="709"/>
        <w:rPr>
          <w:rFonts w:ascii="Times New Roman" w:eastAsia="Times New Roman" w:hAnsi="Times New Roman"/>
          <w:iCs/>
          <w:color w:val="2E3233"/>
          <w:lang w:eastAsia="ar-SA"/>
        </w:rPr>
      </w:pPr>
      <w:r w:rsidRPr="001778AE">
        <w:rPr>
          <w:rFonts w:ascii="Times New Roman" w:eastAsia="Times New Roman" w:hAnsi="Times New Roman"/>
          <w:b/>
          <w:color w:val="FFFFFF"/>
          <w:lang w:eastAsia="ar-SA"/>
        </w:rPr>
        <w:t>Ежемесячные работы (ТО-1)</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iCs/>
          <w:lang w:eastAsia="ar-SA"/>
        </w:rPr>
      </w:pPr>
      <w:r w:rsidRPr="001778AE">
        <w:rPr>
          <w:rFonts w:ascii="Times New Roman" w:eastAsia="Times New Roman" w:hAnsi="Times New Roman"/>
          <w:iCs/>
          <w:lang w:eastAsia="ar-SA"/>
        </w:rPr>
        <w:t xml:space="preserve">Внешний осмотр составных частей систем и определение их технического состояния </w:t>
      </w:r>
      <w:r w:rsidRPr="001778AE">
        <w:rPr>
          <w:rFonts w:ascii="Times New Roman" w:eastAsia="Times New Roman" w:hAnsi="Times New Roman"/>
          <w:lang w:eastAsia="ar-SA"/>
        </w:rPr>
        <w:t>(в</w:t>
      </w:r>
      <w:r w:rsidRPr="001778AE">
        <w:rPr>
          <w:rFonts w:ascii="Times New Roman" w:eastAsia="Times New Roman" w:hAnsi="Times New Roman"/>
          <w:iCs/>
          <w:lang w:eastAsia="ar-SA"/>
        </w:rPr>
        <w:t>идеокамеры, серверы, регистраторы, шкафы, вызывные панели и т. д.</w:t>
      </w:r>
      <w:r w:rsidRPr="001778AE">
        <w:rPr>
          <w:rFonts w:ascii="Times New Roman" w:eastAsia="Times New Roman" w:hAnsi="Times New Roman"/>
          <w:lang w:eastAsia="ar-SA"/>
        </w:rPr>
        <w:t>).</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iCs/>
          <w:lang w:eastAsia="ar-SA"/>
        </w:rPr>
      </w:pPr>
      <w:r w:rsidRPr="001778AE">
        <w:rPr>
          <w:rFonts w:ascii="Times New Roman" w:eastAsia="Times New Roman" w:hAnsi="Times New Roman"/>
          <w:iCs/>
          <w:lang w:eastAsia="ar-SA"/>
        </w:rPr>
        <w:t>Проверка работоспособности составных частей системы.</w:t>
      </w:r>
    </w:p>
    <w:p w:rsidR="001778AE" w:rsidRPr="001778AE" w:rsidRDefault="001778AE" w:rsidP="001778AE">
      <w:pPr>
        <w:numPr>
          <w:ilvl w:val="0"/>
          <w:numId w:val="3"/>
        </w:numPr>
        <w:tabs>
          <w:tab w:val="num" w:pos="0"/>
          <w:tab w:val="left" w:pos="450"/>
        </w:tabs>
        <w:suppressAutoHyphens/>
        <w:spacing w:after="0" w:line="240" w:lineRule="auto"/>
        <w:ind w:left="450" w:hanging="450"/>
        <w:jc w:val="both"/>
        <w:rPr>
          <w:rFonts w:ascii="Times New Roman" w:eastAsia="Times New Roman" w:hAnsi="Times New Roman"/>
          <w:lang w:eastAsia="ar-SA"/>
        </w:rPr>
      </w:pPr>
      <w:r w:rsidRPr="001778AE">
        <w:rPr>
          <w:rFonts w:ascii="Times New Roman" w:eastAsia="Times New Roman" w:hAnsi="Times New Roman"/>
          <w:iCs/>
          <w:lang w:eastAsia="ar-SA"/>
        </w:rPr>
        <w:t>Регулировка яркости,</w:t>
      </w:r>
      <w:r w:rsidRPr="001778AE">
        <w:rPr>
          <w:rFonts w:ascii="Times New Roman" w:eastAsia="Times New Roman" w:hAnsi="Times New Roman"/>
          <w:lang w:eastAsia="ar-SA"/>
        </w:rPr>
        <w:t xml:space="preserve"> контрастности и четкости изображения.</w:t>
      </w:r>
    </w:p>
    <w:p w:rsidR="001778AE" w:rsidRPr="001778AE" w:rsidRDefault="001778AE" w:rsidP="001778AE">
      <w:pPr>
        <w:numPr>
          <w:ilvl w:val="0"/>
          <w:numId w:val="3"/>
        </w:numPr>
        <w:tabs>
          <w:tab w:val="num" w:pos="0"/>
          <w:tab w:val="left" w:pos="450"/>
        </w:tabs>
        <w:suppressAutoHyphens/>
        <w:spacing w:after="0" w:line="240" w:lineRule="auto"/>
        <w:ind w:left="450" w:hanging="450"/>
        <w:jc w:val="both"/>
        <w:rPr>
          <w:rFonts w:ascii="Times New Roman" w:eastAsia="Times New Roman" w:hAnsi="Times New Roman"/>
          <w:lang w:eastAsia="ar-SA"/>
        </w:rPr>
      </w:pPr>
      <w:r w:rsidRPr="001778AE">
        <w:rPr>
          <w:rFonts w:ascii="Times New Roman" w:eastAsia="Times New Roman" w:hAnsi="Times New Roman"/>
          <w:lang w:eastAsia="ar-SA"/>
        </w:rPr>
        <w:t>Проверка работоспособности системы диспетчеризации.</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Ознакомление с записями в эксплуатационной документации. Анализ записей. Определение действий для повышения внимания к проблемным зонам.</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 xml:space="preserve">Контроль источников питания. Укрепление контактов. </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Удаление видимых загрязнений на поверхностях органов индикации, управления.</w:t>
      </w:r>
    </w:p>
    <w:p w:rsidR="001778AE" w:rsidRPr="001778AE" w:rsidRDefault="001778AE" w:rsidP="001778AE">
      <w:pPr>
        <w:numPr>
          <w:ilvl w:val="0"/>
          <w:numId w:val="3"/>
        </w:numPr>
        <w:tabs>
          <w:tab w:val="num" w:pos="0"/>
        </w:tabs>
        <w:suppressAutoHyphens/>
        <w:spacing w:after="0" w:line="240" w:lineRule="auto"/>
        <w:ind w:left="425" w:hanging="425"/>
        <w:jc w:val="both"/>
        <w:rPr>
          <w:rFonts w:ascii="Times New Roman" w:eastAsia="Times New Roman" w:hAnsi="Times New Roman"/>
          <w:b/>
          <w:lang w:eastAsia="ar-SA"/>
        </w:rPr>
      </w:pPr>
      <w:r w:rsidRPr="001778AE">
        <w:rPr>
          <w:rFonts w:ascii="Times New Roman" w:eastAsia="Times New Roman" w:hAnsi="Times New Roman"/>
          <w:lang w:eastAsia="ar-SA"/>
        </w:rPr>
        <w:t>Оформление документации по ТО систем.</w:t>
      </w:r>
    </w:p>
    <w:p w:rsidR="001778AE" w:rsidRPr="001778AE" w:rsidRDefault="001778AE" w:rsidP="001778AE">
      <w:pPr>
        <w:shd w:val="clear" w:color="auto" w:fill="808080"/>
        <w:spacing w:after="0"/>
        <w:ind w:firstLine="709"/>
        <w:rPr>
          <w:rFonts w:ascii="Times New Roman" w:eastAsia="Times New Roman" w:hAnsi="Times New Roman"/>
          <w:iCs/>
          <w:color w:val="000000"/>
          <w:lang w:eastAsia="ar-SA"/>
        </w:rPr>
      </w:pPr>
      <w:r w:rsidRPr="001778AE">
        <w:rPr>
          <w:rFonts w:ascii="Times New Roman" w:eastAsia="Times New Roman" w:hAnsi="Times New Roman"/>
          <w:b/>
          <w:color w:val="FFFFFF"/>
          <w:lang w:eastAsia="ar-SA"/>
        </w:rPr>
        <w:t>Ежеквартальные работы (ТО-2)</w:t>
      </w:r>
    </w:p>
    <w:p w:rsidR="001778AE" w:rsidRPr="001778AE" w:rsidRDefault="001778AE" w:rsidP="001778AE">
      <w:pPr>
        <w:numPr>
          <w:ilvl w:val="0"/>
          <w:numId w:val="5"/>
        </w:numPr>
        <w:tabs>
          <w:tab w:val="left" w:pos="450"/>
        </w:tabs>
        <w:suppressAutoHyphens/>
        <w:spacing w:after="0" w:line="240" w:lineRule="auto"/>
        <w:ind w:hanging="720"/>
        <w:jc w:val="both"/>
        <w:rPr>
          <w:rFonts w:ascii="Times New Roman" w:eastAsia="Times New Roman" w:hAnsi="Times New Roman"/>
          <w:iCs/>
          <w:color w:val="000000"/>
          <w:lang w:eastAsia="ar-SA"/>
        </w:rPr>
      </w:pPr>
      <w:r w:rsidRPr="001778AE">
        <w:rPr>
          <w:rFonts w:ascii="Times New Roman" w:eastAsia="Times New Roman" w:hAnsi="Times New Roman"/>
          <w:iCs/>
          <w:color w:val="000000"/>
          <w:lang w:eastAsia="ar-SA"/>
        </w:rPr>
        <w:t>Регулировка усиления видеосигнала по входу и выходу.</w:t>
      </w:r>
    </w:p>
    <w:p w:rsidR="001778AE" w:rsidRPr="001778AE" w:rsidRDefault="001778AE" w:rsidP="001778AE">
      <w:pPr>
        <w:numPr>
          <w:ilvl w:val="0"/>
          <w:numId w:val="5"/>
        </w:numPr>
        <w:tabs>
          <w:tab w:val="left" w:pos="450"/>
        </w:tabs>
        <w:suppressAutoHyphens/>
        <w:spacing w:after="0" w:line="240" w:lineRule="auto"/>
        <w:ind w:hanging="720"/>
        <w:jc w:val="both"/>
        <w:rPr>
          <w:rFonts w:ascii="Times New Roman" w:eastAsia="Times New Roman" w:hAnsi="Times New Roman"/>
          <w:iCs/>
          <w:color w:val="000000"/>
          <w:lang w:eastAsia="ar-SA"/>
        </w:rPr>
      </w:pPr>
      <w:r w:rsidRPr="001778AE">
        <w:rPr>
          <w:rFonts w:ascii="Times New Roman" w:eastAsia="Times New Roman" w:hAnsi="Times New Roman"/>
          <w:iCs/>
          <w:color w:val="000000"/>
          <w:lang w:eastAsia="ar-SA"/>
        </w:rPr>
        <w:t>Чистка внутренних частей аппаратуры.</w:t>
      </w:r>
    </w:p>
    <w:p w:rsidR="001778AE" w:rsidRPr="001778AE" w:rsidRDefault="001778AE" w:rsidP="001778AE">
      <w:pPr>
        <w:numPr>
          <w:ilvl w:val="0"/>
          <w:numId w:val="5"/>
        </w:numPr>
        <w:tabs>
          <w:tab w:val="left" w:pos="450"/>
        </w:tabs>
        <w:suppressAutoHyphens/>
        <w:spacing w:after="0" w:line="240" w:lineRule="auto"/>
        <w:ind w:hanging="720"/>
        <w:jc w:val="both"/>
        <w:rPr>
          <w:rFonts w:ascii="Times New Roman" w:eastAsia="Times New Roman" w:hAnsi="Times New Roman"/>
          <w:iCs/>
          <w:color w:val="000000"/>
          <w:lang w:eastAsia="ar-SA"/>
        </w:rPr>
      </w:pPr>
      <w:r w:rsidRPr="001778AE">
        <w:rPr>
          <w:rFonts w:ascii="Times New Roman" w:eastAsia="Times New Roman" w:hAnsi="Times New Roman"/>
          <w:iCs/>
          <w:color w:val="000000"/>
          <w:lang w:eastAsia="ar-SA"/>
        </w:rPr>
        <w:t>Проверка ориентации видеокамер,</w:t>
      </w:r>
      <w:r w:rsidRPr="001778AE">
        <w:rPr>
          <w:rFonts w:ascii="Times New Roman" w:eastAsia="Times New Roman" w:hAnsi="Times New Roman"/>
          <w:color w:val="000000"/>
          <w:lang w:eastAsia="ar-SA"/>
        </w:rPr>
        <w:t xml:space="preserve"> регулировка при необходимости.</w:t>
      </w:r>
    </w:p>
    <w:p w:rsidR="001778AE" w:rsidRPr="001778AE" w:rsidRDefault="001778AE" w:rsidP="001778AE">
      <w:pPr>
        <w:numPr>
          <w:ilvl w:val="0"/>
          <w:numId w:val="5"/>
        </w:numPr>
        <w:tabs>
          <w:tab w:val="left" w:pos="450"/>
        </w:tabs>
        <w:suppressAutoHyphens/>
        <w:spacing w:after="0" w:line="240" w:lineRule="auto"/>
        <w:ind w:left="450" w:hanging="438"/>
        <w:jc w:val="both"/>
        <w:rPr>
          <w:rFonts w:ascii="Times New Roman" w:eastAsia="Times New Roman" w:hAnsi="Times New Roman"/>
          <w:b/>
          <w:color w:val="FFFFFF"/>
          <w:lang w:eastAsia="ar-SA"/>
        </w:rPr>
      </w:pPr>
      <w:r w:rsidRPr="001778AE">
        <w:rPr>
          <w:rFonts w:ascii="Times New Roman" w:eastAsia="Times New Roman" w:hAnsi="Times New Roman"/>
          <w:iCs/>
          <w:color w:val="000000"/>
          <w:lang w:eastAsia="ar-SA"/>
        </w:rPr>
        <w:t>П</w:t>
      </w:r>
      <w:r w:rsidRPr="001778AE">
        <w:rPr>
          <w:rFonts w:ascii="Times New Roman" w:eastAsia="Times New Roman" w:hAnsi="Times New Roman"/>
          <w:lang w:eastAsia="ar-SA"/>
        </w:rPr>
        <w:t>роверка функции записи и воспроизведения изображения по всем каналам, функции мультиплексирования</w:t>
      </w:r>
      <w:r w:rsidRPr="001778AE">
        <w:rPr>
          <w:rFonts w:ascii="Times New Roman" w:eastAsia="Times New Roman" w:hAnsi="Times New Roman"/>
          <w:iCs/>
          <w:color w:val="000000"/>
          <w:lang w:eastAsia="ar-SA"/>
        </w:rPr>
        <w:t xml:space="preserve"> изображения.</w:t>
      </w:r>
    </w:p>
    <w:p w:rsidR="001778AE" w:rsidRPr="001778AE" w:rsidRDefault="001778AE" w:rsidP="001778AE">
      <w:pPr>
        <w:shd w:val="clear" w:color="auto" w:fill="808080"/>
        <w:spacing w:after="0"/>
        <w:ind w:firstLine="709"/>
        <w:rPr>
          <w:rFonts w:ascii="Times New Roman" w:eastAsia="Times New Roman" w:hAnsi="Times New Roman"/>
          <w:lang w:eastAsia="ar-SA"/>
        </w:rPr>
      </w:pPr>
      <w:r w:rsidRPr="001778AE">
        <w:rPr>
          <w:rFonts w:ascii="Times New Roman" w:eastAsia="Times New Roman" w:hAnsi="Times New Roman"/>
          <w:b/>
          <w:color w:val="FFFFFF"/>
          <w:lang w:eastAsia="ar-SA"/>
        </w:rPr>
        <w:t>Ежегодные работы (ТО-3)</w:t>
      </w:r>
      <w:r w:rsidRPr="001778AE">
        <w:rPr>
          <w:rFonts w:ascii="Times New Roman" w:eastAsia="Times New Roman" w:hAnsi="Times New Roman"/>
          <w:b/>
          <w:color w:val="FFFFFF"/>
          <w:vertAlign w:val="superscript"/>
          <w:lang w:eastAsia="ar-SA"/>
        </w:rPr>
        <w:footnoteReference w:id="1"/>
      </w:r>
    </w:p>
    <w:p w:rsidR="001778AE" w:rsidRPr="001778AE" w:rsidRDefault="001778AE" w:rsidP="001778AE">
      <w:pPr>
        <w:numPr>
          <w:ilvl w:val="0"/>
          <w:numId w:val="2"/>
        </w:numPr>
        <w:tabs>
          <w:tab w:val="left" w:pos="284"/>
          <w:tab w:val="num" w:pos="720"/>
        </w:tabs>
        <w:suppressAutoHyphens/>
        <w:spacing w:after="0" w:line="240" w:lineRule="auto"/>
        <w:ind w:left="426" w:hanging="425"/>
        <w:jc w:val="both"/>
        <w:rPr>
          <w:rFonts w:ascii="Times New Roman" w:eastAsia="Times New Roman" w:hAnsi="Times New Roman"/>
          <w:lang w:eastAsia="ar-SA"/>
        </w:rPr>
      </w:pPr>
      <w:r w:rsidRPr="001778AE">
        <w:rPr>
          <w:rFonts w:ascii="Times New Roman" w:eastAsia="Times New Roman" w:hAnsi="Times New Roman"/>
          <w:lang w:eastAsia="ar-SA"/>
        </w:rPr>
        <w:t xml:space="preserve">  Чистка приборов системы в соответствии с инструкциями изготовителей.</w:t>
      </w:r>
    </w:p>
    <w:p w:rsidR="001778AE" w:rsidRPr="001778AE" w:rsidRDefault="001778AE" w:rsidP="001778AE">
      <w:pPr>
        <w:numPr>
          <w:ilvl w:val="0"/>
          <w:numId w:val="2"/>
        </w:numPr>
        <w:tabs>
          <w:tab w:val="num" w:pos="426"/>
        </w:tabs>
        <w:suppressAutoHyphens/>
        <w:spacing w:after="0" w:line="240" w:lineRule="auto"/>
        <w:ind w:left="426" w:hanging="425"/>
        <w:jc w:val="both"/>
        <w:rPr>
          <w:rFonts w:ascii="Times New Roman" w:eastAsia="Times New Roman" w:hAnsi="Times New Roman"/>
          <w:lang w:eastAsia="ar-SA"/>
        </w:rPr>
      </w:pPr>
      <w:r w:rsidRPr="001778AE">
        <w:rPr>
          <w:rFonts w:ascii="Times New Roman" w:eastAsia="Times New Roman" w:hAnsi="Times New Roman"/>
          <w:lang w:eastAsia="ar-SA"/>
        </w:rPr>
        <w:t>Обслуживание внутренних труднодоступных частей аппаратуры, в том числе дополнительного и вспомогательного оборудования.</w:t>
      </w:r>
    </w:p>
    <w:p w:rsidR="001778AE" w:rsidRPr="001778AE" w:rsidRDefault="001778AE" w:rsidP="001778AE">
      <w:pPr>
        <w:numPr>
          <w:ilvl w:val="0"/>
          <w:numId w:val="2"/>
        </w:numPr>
        <w:tabs>
          <w:tab w:val="num" w:pos="426"/>
        </w:tabs>
        <w:suppressAutoHyphens/>
        <w:spacing w:after="0" w:line="240" w:lineRule="auto"/>
        <w:ind w:left="425" w:hanging="425"/>
        <w:jc w:val="both"/>
        <w:rPr>
          <w:rFonts w:ascii="Times New Roman" w:eastAsia="Times New Roman" w:hAnsi="Times New Roman"/>
          <w:color w:val="000000"/>
          <w:lang w:eastAsia="ar-SA"/>
        </w:rPr>
      </w:pPr>
      <w:r w:rsidRPr="001778AE">
        <w:rPr>
          <w:rFonts w:ascii="Times New Roman" w:eastAsia="Times New Roman" w:hAnsi="Times New Roman"/>
          <w:lang w:eastAsia="ar-SA"/>
        </w:rPr>
        <w:t>Полнофункциональная проверка системы.</w:t>
      </w:r>
    </w:p>
    <w:p w:rsidR="001778AE" w:rsidRPr="001778AE" w:rsidRDefault="001778AE" w:rsidP="001778AE">
      <w:pPr>
        <w:shd w:val="clear" w:color="auto" w:fill="808080"/>
        <w:spacing w:after="0"/>
        <w:ind w:firstLine="709"/>
        <w:rPr>
          <w:rFonts w:ascii="Times New Roman" w:eastAsia="Times New Roman" w:hAnsi="Times New Roman"/>
          <w:lang w:eastAsia="ar-SA"/>
        </w:rPr>
      </w:pPr>
      <w:r w:rsidRPr="001778AE">
        <w:rPr>
          <w:rFonts w:ascii="Times New Roman" w:eastAsia="Times New Roman" w:hAnsi="Times New Roman"/>
          <w:b/>
          <w:color w:val="FFFFFF"/>
          <w:lang w:eastAsia="ar-SA"/>
        </w:rPr>
        <w:t>Работы по заявкам и в случае необходимости</w:t>
      </w:r>
    </w:p>
    <w:p w:rsidR="001778AE" w:rsidRPr="001778AE" w:rsidRDefault="001778AE" w:rsidP="001778AE">
      <w:pPr>
        <w:numPr>
          <w:ilvl w:val="0"/>
          <w:numId w:val="4"/>
        </w:numPr>
        <w:tabs>
          <w:tab w:val="clear" w:pos="720"/>
          <w:tab w:val="num" w:pos="0"/>
        </w:tabs>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Временное отключение каких-либо узлов или элементов.</w:t>
      </w:r>
    </w:p>
    <w:p w:rsidR="001778AE" w:rsidRPr="001778AE" w:rsidRDefault="001778AE" w:rsidP="001778AE">
      <w:pPr>
        <w:numPr>
          <w:ilvl w:val="0"/>
          <w:numId w:val="4"/>
        </w:numPr>
        <w:tabs>
          <w:tab w:val="clear" w:pos="720"/>
          <w:tab w:val="num" w:pos="0"/>
        </w:tabs>
        <w:suppressAutoHyphens/>
        <w:spacing w:after="0" w:line="240" w:lineRule="auto"/>
        <w:ind w:left="425" w:hanging="425"/>
        <w:jc w:val="both"/>
        <w:rPr>
          <w:rFonts w:ascii="Times New Roman" w:eastAsia="Times New Roman" w:hAnsi="Times New Roman"/>
          <w:lang w:eastAsia="ar-SA"/>
        </w:rPr>
      </w:pPr>
      <w:r w:rsidRPr="001778AE">
        <w:rPr>
          <w:rFonts w:ascii="Times New Roman" w:eastAsia="Times New Roman" w:hAnsi="Times New Roman"/>
          <w:lang w:eastAsia="ar-SA"/>
        </w:rPr>
        <w:t>Организация технической помощи в вопросах, касающихся эксплуатации установок (проведение инструктажа, составление или корректировка инструкций по эксплуатации установок и т.д.).</w:t>
      </w:r>
    </w:p>
    <w:p w:rsidR="001778AE" w:rsidRPr="001778AE" w:rsidRDefault="001778AE" w:rsidP="001778AE">
      <w:pPr>
        <w:tabs>
          <w:tab w:val="left" w:pos="5400"/>
        </w:tabs>
        <w:suppressAutoHyphens/>
        <w:spacing w:after="0" w:line="240" w:lineRule="auto"/>
        <w:rPr>
          <w:rFonts w:ascii="Times New Roman" w:hAnsi="Times New Roman"/>
          <w:b/>
        </w:rPr>
      </w:pPr>
    </w:p>
    <w:p w:rsidR="001778AE" w:rsidRPr="001778AE" w:rsidRDefault="001778AE" w:rsidP="001778AE">
      <w:pPr>
        <w:tabs>
          <w:tab w:val="left" w:pos="5400"/>
        </w:tabs>
        <w:suppressAutoHyphens/>
        <w:spacing w:after="0" w:line="240" w:lineRule="auto"/>
        <w:rPr>
          <w:rFonts w:ascii="Times New Roman" w:hAnsi="Times New Roman"/>
          <w:b/>
        </w:rPr>
      </w:pPr>
    </w:p>
    <w:p w:rsidR="001778AE" w:rsidRPr="001778AE" w:rsidRDefault="001778AE" w:rsidP="001778AE">
      <w:pPr>
        <w:tabs>
          <w:tab w:val="left" w:pos="5400"/>
        </w:tabs>
        <w:suppressAutoHyphens/>
        <w:spacing w:after="0" w:line="240" w:lineRule="auto"/>
        <w:rPr>
          <w:rFonts w:ascii="Times New Roman" w:eastAsia="Times New Roman" w:hAnsi="Times New Roman"/>
          <w:b/>
          <w:spacing w:val="68"/>
          <w:lang w:eastAsia="ar-SA"/>
        </w:rPr>
      </w:pPr>
    </w:p>
    <w:p w:rsidR="00E45717" w:rsidRPr="00E45717" w:rsidRDefault="00E45717" w:rsidP="00E45717">
      <w:pPr>
        <w:tabs>
          <w:tab w:val="left" w:pos="5400"/>
        </w:tabs>
        <w:suppressAutoHyphens/>
        <w:spacing w:after="0" w:line="240" w:lineRule="auto"/>
        <w:rPr>
          <w:rFonts w:ascii="Times New Roman" w:hAnsi="Times New Roman"/>
          <w:b/>
        </w:rPr>
      </w:pPr>
    </w:p>
    <w:p w:rsidR="00E45717" w:rsidRDefault="00E45717" w:rsidP="00E45717">
      <w:pPr>
        <w:tabs>
          <w:tab w:val="left" w:pos="5400"/>
        </w:tabs>
        <w:suppressAutoHyphens/>
        <w:spacing w:after="0" w:line="240" w:lineRule="auto"/>
        <w:rPr>
          <w:rFonts w:ascii="Times New Roman" w:eastAsia="Times New Roman" w:hAnsi="Times New Roman"/>
          <w:b/>
          <w:spacing w:val="68"/>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1778AE" w:rsidRDefault="001778AE" w:rsidP="00E45717">
      <w:pPr>
        <w:tabs>
          <w:tab w:val="left" w:pos="5400"/>
        </w:tabs>
        <w:suppressAutoHyphens/>
        <w:spacing w:after="0" w:line="240" w:lineRule="auto"/>
        <w:jc w:val="right"/>
        <w:rPr>
          <w:rFonts w:ascii="Times New Roman" w:eastAsia="Times New Roman" w:hAnsi="Times New Roman"/>
          <w:lang w:eastAsia="ar-SA"/>
        </w:rPr>
      </w:pPr>
    </w:p>
    <w:p w:rsidR="00E45717" w:rsidRPr="00E45717" w:rsidRDefault="00E45717" w:rsidP="00E45717">
      <w:pPr>
        <w:tabs>
          <w:tab w:val="left" w:pos="5400"/>
        </w:tabs>
        <w:suppressAutoHyphens/>
        <w:spacing w:after="0" w:line="240" w:lineRule="auto"/>
        <w:jc w:val="right"/>
        <w:rPr>
          <w:rFonts w:ascii="Times New Roman" w:eastAsia="Times New Roman" w:hAnsi="Times New Roman"/>
          <w:lang w:eastAsia="ar-SA"/>
        </w:rPr>
      </w:pPr>
      <w:bookmarkStart w:id="7" w:name="_Hlk200115729"/>
      <w:r w:rsidRPr="00E45717">
        <w:rPr>
          <w:rFonts w:ascii="Times New Roman" w:eastAsia="Times New Roman" w:hAnsi="Times New Roman"/>
          <w:lang w:eastAsia="ar-SA"/>
        </w:rPr>
        <w:t>Приложение № 2 к договору № _______от «___»______________202</w:t>
      </w:r>
      <w:r w:rsidR="00C741EB">
        <w:rPr>
          <w:rFonts w:ascii="Times New Roman" w:eastAsia="Times New Roman" w:hAnsi="Times New Roman"/>
          <w:lang w:eastAsia="ar-SA"/>
        </w:rPr>
        <w:t>6</w:t>
      </w:r>
      <w:r w:rsidRPr="00E45717">
        <w:rPr>
          <w:rFonts w:ascii="Times New Roman" w:eastAsia="Times New Roman" w:hAnsi="Times New Roman"/>
          <w:lang w:eastAsia="ar-SA"/>
        </w:rPr>
        <w:t xml:space="preserve"> г.</w:t>
      </w:r>
    </w:p>
    <w:bookmarkEnd w:id="7"/>
    <w:p w:rsidR="00E45717" w:rsidRPr="00E45717" w:rsidRDefault="00E45717" w:rsidP="00E45717">
      <w:pPr>
        <w:tabs>
          <w:tab w:val="left" w:pos="5400"/>
        </w:tabs>
        <w:suppressAutoHyphens/>
        <w:spacing w:after="0" w:line="240" w:lineRule="auto"/>
        <w:jc w:val="right"/>
        <w:rPr>
          <w:rFonts w:ascii="Times New Roman" w:eastAsia="Times New Roman" w:hAnsi="Times New Roman"/>
          <w:lang w:eastAsia="ar-SA"/>
        </w:rPr>
      </w:pPr>
      <w:r w:rsidRPr="00E45717">
        <w:rPr>
          <w:rFonts w:ascii="Times New Roman" w:eastAsia="Times New Roman" w:hAnsi="Times New Roman"/>
          <w:lang w:eastAsia="ar-SA"/>
        </w:rPr>
        <w:tab/>
      </w:r>
    </w:p>
    <w:p w:rsidR="00E45717" w:rsidRPr="00E45717" w:rsidRDefault="00E45717" w:rsidP="00E45717">
      <w:pPr>
        <w:tabs>
          <w:tab w:val="left" w:pos="5400"/>
        </w:tabs>
        <w:suppressAutoHyphens/>
        <w:spacing w:after="0" w:line="240" w:lineRule="auto"/>
        <w:rPr>
          <w:rFonts w:ascii="Times New Roman" w:eastAsia="Times New Roman" w:hAnsi="Times New Roman"/>
          <w:b/>
          <w:spacing w:val="68"/>
          <w:lang w:eastAsia="ar-SA"/>
        </w:rPr>
      </w:pPr>
    </w:p>
    <w:tbl>
      <w:tblPr>
        <w:tblW w:w="0" w:type="auto"/>
        <w:tblLook w:val="04A0" w:firstRow="1" w:lastRow="0" w:firstColumn="1" w:lastColumn="0" w:noHBand="0" w:noVBand="1"/>
      </w:tblPr>
      <w:tblGrid>
        <w:gridCol w:w="6139"/>
        <w:gridCol w:w="4327"/>
      </w:tblGrid>
      <w:tr w:rsidR="00E45717" w:rsidRPr="00E45717" w:rsidTr="00B35DFC">
        <w:trPr>
          <w:trHeight w:val="394"/>
        </w:trPr>
        <w:tc>
          <w:tcPr>
            <w:tcW w:w="6204" w:type="dxa"/>
            <w:shd w:val="clear" w:color="auto" w:fill="auto"/>
          </w:tcPr>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spacing w:val="48"/>
                <w:lang w:eastAsia="ru-RU"/>
              </w:rPr>
              <w:t>УТВЕРЖДАЮ:</w:t>
            </w:r>
          </w:p>
        </w:tc>
        <w:tc>
          <w:tcPr>
            <w:tcW w:w="4359" w:type="dxa"/>
            <w:shd w:val="clear" w:color="auto" w:fill="auto"/>
          </w:tcPr>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spacing w:val="48"/>
                <w:lang w:eastAsia="ru-RU"/>
              </w:rPr>
              <w:t>СОГЛАСОВАНО:</w:t>
            </w:r>
          </w:p>
        </w:tc>
      </w:tr>
      <w:tr w:rsidR="00E45717" w:rsidRPr="00E45717" w:rsidTr="00B35DFC">
        <w:tc>
          <w:tcPr>
            <w:tcW w:w="6204" w:type="dxa"/>
            <w:shd w:val="clear" w:color="auto" w:fill="auto"/>
          </w:tcPr>
          <w:p w:rsidR="00E45717" w:rsidRPr="00E45717" w:rsidRDefault="0081625D" w:rsidP="00E45717">
            <w:pPr>
              <w:tabs>
                <w:tab w:val="left" w:pos="5400"/>
              </w:tabs>
              <w:spacing w:after="0" w:line="240" w:lineRule="auto"/>
              <w:rPr>
                <w:rFonts w:ascii="Times New Roman" w:eastAsia="Times New Roman" w:hAnsi="Times New Roman"/>
                <w:lang w:eastAsia="ru-RU"/>
              </w:rPr>
            </w:pPr>
            <w:r>
              <w:rPr>
                <w:rFonts w:ascii="Times New Roman" w:eastAsia="Times New Roman" w:hAnsi="Times New Roman"/>
                <w:lang w:eastAsia="ru-RU"/>
              </w:rPr>
              <w:t>______</w:t>
            </w:r>
            <w:r w:rsidR="00E45717" w:rsidRPr="00E45717">
              <w:rPr>
                <w:rFonts w:ascii="Times New Roman" w:eastAsia="Times New Roman" w:hAnsi="Times New Roman"/>
                <w:lang w:eastAsia="ru-RU"/>
              </w:rPr>
              <w:t xml:space="preserve"> ______________</w:t>
            </w:r>
          </w:p>
        </w:tc>
        <w:tc>
          <w:tcPr>
            <w:tcW w:w="4359" w:type="dxa"/>
            <w:shd w:val="clear" w:color="auto" w:fill="auto"/>
          </w:tcPr>
          <w:p w:rsidR="00E45717" w:rsidRPr="00E45717" w:rsidRDefault="00E45717" w:rsidP="00E45717">
            <w:pPr>
              <w:tabs>
                <w:tab w:val="left" w:pos="5400"/>
              </w:tabs>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МБОУ СОШ №23 г. Кирова</w:t>
            </w:r>
          </w:p>
        </w:tc>
      </w:tr>
      <w:tr w:rsidR="00E45717" w:rsidRPr="00E45717" w:rsidTr="00B35DFC">
        <w:trPr>
          <w:trHeight w:val="404"/>
        </w:trPr>
        <w:tc>
          <w:tcPr>
            <w:tcW w:w="6204" w:type="dxa"/>
            <w:shd w:val="clear" w:color="auto" w:fill="auto"/>
            <w:vAlign w:val="bottom"/>
          </w:tcPr>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lang w:eastAsia="ru-RU"/>
              </w:rPr>
              <w:t>____________________ ___________</w:t>
            </w:r>
          </w:p>
        </w:tc>
        <w:tc>
          <w:tcPr>
            <w:tcW w:w="4359" w:type="dxa"/>
            <w:shd w:val="clear" w:color="auto" w:fill="auto"/>
            <w:vAlign w:val="bottom"/>
          </w:tcPr>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lang w:eastAsia="ru-RU"/>
              </w:rPr>
              <w:t>____________________ Е. Л. Бондаренко</w:t>
            </w:r>
          </w:p>
        </w:tc>
      </w:tr>
      <w:tr w:rsidR="00E45717" w:rsidRPr="00E45717" w:rsidTr="00B35DFC">
        <w:trPr>
          <w:trHeight w:val="553"/>
        </w:trPr>
        <w:tc>
          <w:tcPr>
            <w:tcW w:w="6204" w:type="dxa"/>
            <w:shd w:val="clear" w:color="auto" w:fill="auto"/>
            <w:vAlign w:val="bottom"/>
          </w:tcPr>
          <w:p w:rsidR="00E45717" w:rsidRPr="00E45717" w:rsidRDefault="00E45717" w:rsidP="00E45717">
            <w:pPr>
              <w:tabs>
                <w:tab w:val="left" w:pos="5400"/>
              </w:tabs>
              <w:spacing w:after="0" w:line="240" w:lineRule="auto"/>
              <w:rPr>
                <w:rFonts w:ascii="Times New Roman" w:eastAsia="Times New Roman" w:hAnsi="Times New Roman"/>
                <w:lang w:eastAsia="ru-RU"/>
              </w:rPr>
            </w:pPr>
            <w:r w:rsidRPr="00E45717">
              <w:rPr>
                <w:rFonts w:ascii="Times New Roman" w:eastAsia="Times New Roman" w:hAnsi="Times New Roman"/>
                <w:lang w:eastAsia="ru-RU"/>
              </w:rPr>
              <w:t>«___» __________ 202</w:t>
            </w:r>
            <w:r w:rsidR="00C741EB">
              <w:rPr>
                <w:rFonts w:ascii="Times New Roman" w:eastAsia="Times New Roman" w:hAnsi="Times New Roman"/>
                <w:lang w:eastAsia="ru-RU"/>
              </w:rPr>
              <w:t>6</w:t>
            </w:r>
            <w:r w:rsidRPr="00E45717">
              <w:rPr>
                <w:rFonts w:ascii="Times New Roman" w:eastAsia="Times New Roman" w:hAnsi="Times New Roman"/>
                <w:lang w:eastAsia="ru-RU"/>
              </w:rPr>
              <w:t xml:space="preserve"> г.</w:t>
            </w:r>
          </w:p>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lang w:eastAsia="ru-RU"/>
              </w:rPr>
              <w:t>м. п.</w:t>
            </w:r>
          </w:p>
        </w:tc>
        <w:tc>
          <w:tcPr>
            <w:tcW w:w="4359" w:type="dxa"/>
            <w:shd w:val="clear" w:color="auto" w:fill="auto"/>
            <w:vAlign w:val="bottom"/>
          </w:tcPr>
          <w:p w:rsidR="00E45717" w:rsidRPr="00E45717" w:rsidRDefault="00E45717" w:rsidP="00E45717">
            <w:pPr>
              <w:tabs>
                <w:tab w:val="left" w:pos="5400"/>
              </w:tabs>
              <w:spacing w:after="0" w:line="240" w:lineRule="auto"/>
              <w:rPr>
                <w:rFonts w:ascii="Times New Roman" w:eastAsia="Times New Roman" w:hAnsi="Times New Roman"/>
                <w:lang w:eastAsia="ru-RU"/>
              </w:rPr>
            </w:pPr>
            <w:r w:rsidRPr="00E45717">
              <w:rPr>
                <w:rFonts w:ascii="Times New Roman" w:eastAsia="Times New Roman" w:hAnsi="Times New Roman"/>
                <w:lang w:eastAsia="ru-RU"/>
              </w:rPr>
              <w:t>«___» __________ 202</w:t>
            </w:r>
            <w:r w:rsidR="00C741EB">
              <w:rPr>
                <w:rFonts w:ascii="Times New Roman" w:eastAsia="Times New Roman" w:hAnsi="Times New Roman"/>
                <w:lang w:eastAsia="ru-RU"/>
              </w:rPr>
              <w:t>6</w:t>
            </w:r>
            <w:r w:rsidRPr="00E45717">
              <w:rPr>
                <w:rFonts w:ascii="Times New Roman" w:eastAsia="Times New Roman" w:hAnsi="Times New Roman"/>
                <w:lang w:eastAsia="ru-RU"/>
              </w:rPr>
              <w:t xml:space="preserve"> г.</w:t>
            </w:r>
          </w:p>
          <w:p w:rsidR="00E45717" w:rsidRPr="00E45717" w:rsidRDefault="00E45717" w:rsidP="00E45717">
            <w:pPr>
              <w:tabs>
                <w:tab w:val="left" w:pos="5400"/>
              </w:tabs>
              <w:spacing w:after="0" w:line="240" w:lineRule="auto"/>
              <w:rPr>
                <w:rFonts w:ascii="Times New Roman" w:eastAsia="Times New Roman" w:hAnsi="Times New Roman"/>
                <w:spacing w:val="36"/>
                <w:lang w:eastAsia="ru-RU"/>
              </w:rPr>
            </w:pPr>
            <w:r w:rsidRPr="00E45717">
              <w:rPr>
                <w:rFonts w:ascii="Times New Roman" w:eastAsia="Times New Roman" w:hAnsi="Times New Roman"/>
                <w:lang w:eastAsia="ru-RU"/>
              </w:rPr>
              <w:t>м. п.</w:t>
            </w:r>
          </w:p>
        </w:tc>
      </w:tr>
    </w:tbl>
    <w:p w:rsidR="00E45717" w:rsidRPr="00E45717" w:rsidRDefault="00E45717" w:rsidP="00E45717">
      <w:pPr>
        <w:tabs>
          <w:tab w:val="left" w:pos="5400"/>
        </w:tabs>
        <w:suppressAutoHyphens/>
        <w:spacing w:after="0" w:line="240" w:lineRule="auto"/>
        <w:jc w:val="center"/>
        <w:rPr>
          <w:rFonts w:ascii="Times New Roman" w:eastAsia="Times New Roman" w:hAnsi="Times New Roman"/>
          <w:b/>
          <w:spacing w:val="68"/>
          <w:lang w:eastAsia="ar-SA"/>
        </w:rPr>
      </w:pPr>
    </w:p>
    <w:p w:rsidR="00E45717" w:rsidRPr="00E45717" w:rsidRDefault="00E45717" w:rsidP="00E45717">
      <w:pPr>
        <w:tabs>
          <w:tab w:val="left" w:pos="5400"/>
        </w:tabs>
        <w:suppressAutoHyphens/>
        <w:spacing w:after="0" w:line="240" w:lineRule="auto"/>
        <w:jc w:val="center"/>
        <w:rPr>
          <w:rFonts w:ascii="Times New Roman" w:eastAsia="Times New Roman" w:hAnsi="Times New Roman"/>
          <w:b/>
          <w:bCs/>
          <w:spacing w:val="68"/>
          <w:lang w:eastAsia="ar-SA"/>
        </w:rPr>
      </w:pPr>
    </w:p>
    <w:p w:rsidR="00E45717" w:rsidRPr="00E45717" w:rsidRDefault="00E45717" w:rsidP="00E45717">
      <w:pPr>
        <w:tabs>
          <w:tab w:val="left" w:pos="5400"/>
        </w:tabs>
        <w:suppressAutoHyphens/>
        <w:spacing w:after="0" w:line="240" w:lineRule="auto"/>
        <w:jc w:val="center"/>
        <w:rPr>
          <w:rFonts w:ascii="Times New Roman" w:eastAsia="Times New Roman" w:hAnsi="Times New Roman"/>
          <w:b/>
          <w:bCs/>
          <w:spacing w:val="68"/>
          <w:lang w:eastAsia="ar-SA"/>
        </w:rPr>
      </w:pPr>
    </w:p>
    <w:p w:rsidR="00E45717" w:rsidRPr="00E45717" w:rsidRDefault="00E45717" w:rsidP="00E45717">
      <w:pPr>
        <w:tabs>
          <w:tab w:val="left" w:pos="5400"/>
        </w:tabs>
        <w:spacing w:after="0"/>
        <w:jc w:val="center"/>
        <w:rPr>
          <w:rFonts w:ascii="Times New Roman" w:eastAsia="Times New Roman" w:hAnsi="Times New Roman"/>
          <w:b/>
          <w:bCs/>
          <w:lang w:eastAsia="ar-SA"/>
        </w:rPr>
      </w:pPr>
      <w:r w:rsidRPr="00E45717">
        <w:rPr>
          <w:rFonts w:ascii="Times New Roman" w:eastAsia="Times New Roman" w:hAnsi="Times New Roman"/>
          <w:b/>
          <w:bCs/>
          <w:lang w:eastAsia="ar-SA"/>
        </w:rPr>
        <w:t xml:space="preserve">График проведения работ </w:t>
      </w:r>
    </w:p>
    <w:p w:rsidR="00E45717" w:rsidRPr="00E45717" w:rsidRDefault="00E45717" w:rsidP="00E45717">
      <w:pPr>
        <w:tabs>
          <w:tab w:val="left" w:pos="5400"/>
        </w:tabs>
        <w:spacing w:after="0"/>
        <w:jc w:val="center"/>
        <w:rPr>
          <w:rFonts w:ascii="Times New Roman" w:eastAsia="Times New Roman" w:hAnsi="Times New Roman"/>
          <w:b/>
          <w:bCs/>
          <w:lang w:eastAsia="ar-SA"/>
        </w:rPr>
      </w:pPr>
      <w:r w:rsidRPr="00E45717">
        <w:rPr>
          <w:rFonts w:ascii="Times New Roman" w:eastAsia="Times New Roman" w:hAnsi="Times New Roman"/>
          <w:b/>
          <w:bCs/>
          <w:lang w:eastAsia="ar-SA"/>
        </w:rPr>
        <w:t>по комплексному техническому обслуживанию объекта</w:t>
      </w:r>
    </w:p>
    <w:p w:rsidR="00E45717" w:rsidRPr="00E45717" w:rsidRDefault="00E45717" w:rsidP="00E45717">
      <w:pPr>
        <w:tabs>
          <w:tab w:val="left" w:pos="5400"/>
        </w:tabs>
        <w:spacing w:after="0"/>
        <w:jc w:val="center"/>
        <w:rPr>
          <w:rFonts w:ascii="Times New Roman" w:eastAsia="Times New Roman" w:hAnsi="Times New Roman"/>
          <w:b/>
          <w:spacing w:val="6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02"/>
        <w:gridCol w:w="1417"/>
        <w:gridCol w:w="1418"/>
        <w:gridCol w:w="1417"/>
        <w:gridCol w:w="1360"/>
      </w:tblGrid>
      <w:tr w:rsidR="00E45717" w:rsidRPr="00E45717" w:rsidTr="00B35DFC">
        <w:trPr>
          <w:trHeight w:val="315"/>
        </w:trPr>
        <w:tc>
          <w:tcPr>
            <w:tcW w:w="468" w:type="dxa"/>
            <w:vMerge w:val="restart"/>
            <w:shd w:val="clear" w:color="auto" w:fill="auto"/>
            <w:noWrap/>
            <w:vAlign w:val="center"/>
            <w:hideMark/>
          </w:tcPr>
          <w:p w:rsidR="00E45717" w:rsidRPr="00E45717" w:rsidRDefault="00E45717" w:rsidP="00E45717">
            <w:pPr>
              <w:spacing w:after="0" w:line="240" w:lineRule="auto"/>
              <w:jc w:val="center"/>
              <w:rPr>
                <w:rFonts w:ascii="Times New Roman" w:eastAsia="Times New Roman" w:hAnsi="Times New Roman"/>
                <w:b/>
                <w:bCs/>
                <w:color w:val="000000"/>
                <w:lang w:eastAsia="ru-RU"/>
              </w:rPr>
            </w:pPr>
            <w:r w:rsidRPr="00E45717">
              <w:rPr>
                <w:rFonts w:ascii="Times New Roman" w:eastAsia="Times New Roman" w:hAnsi="Times New Roman"/>
                <w:b/>
                <w:bCs/>
                <w:color w:val="000000"/>
                <w:lang w:eastAsia="ru-RU"/>
              </w:rPr>
              <w:t>№</w:t>
            </w:r>
          </w:p>
        </w:tc>
        <w:tc>
          <w:tcPr>
            <w:tcW w:w="4602" w:type="dxa"/>
            <w:vMerge w:val="restart"/>
            <w:shd w:val="clear" w:color="auto" w:fill="auto"/>
            <w:vAlign w:val="center"/>
            <w:hideMark/>
          </w:tcPr>
          <w:p w:rsidR="00E45717" w:rsidRPr="00E45717" w:rsidRDefault="00E45717" w:rsidP="00E45717">
            <w:pPr>
              <w:spacing w:after="0" w:line="240" w:lineRule="auto"/>
              <w:jc w:val="center"/>
              <w:rPr>
                <w:rFonts w:ascii="Times New Roman" w:eastAsia="Times New Roman" w:hAnsi="Times New Roman"/>
                <w:b/>
                <w:bCs/>
                <w:color w:val="000000"/>
                <w:lang w:eastAsia="ru-RU"/>
              </w:rPr>
            </w:pPr>
            <w:r w:rsidRPr="00E45717">
              <w:rPr>
                <w:rFonts w:ascii="Times New Roman" w:eastAsia="Times New Roman" w:hAnsi="Times New Roman"/>
                <w:b/>
                <w:bCs/>
                <w:color w:val="000000"/>
                <w:lang w:eastAsia="ru-RU"/>
              </w:rPr>
              <w:t>Вид работ</w:t>
            </w:r>
          </w:p>
        </w:tc>
        <w:tc>
          <w:tcPr>
            <w:tcW w:w="5612" w:type="dxa"/>
            <w:gridSpan w:val="4"/>
            <w:shd w:val="clear" w:color="auto" w:fill="auto"/>
            <w:noWrap/>
            <w:vAlign w:val="bottom"/>
            <w:hideMark/>
          </w:tcPr>
          <w:p w:rsidR="00E45717" w:rsidRPr="00E45717" w:rsidRDefault="00E45717" w:rsidP="00E45717">
            <w:pPr>
              <w:spacing w:after="0" w:line="240" w:lineRule="auto"/>
              <w:jc w:val="center"/>
              <w:rPr>
                <w:rFonts w:ascii="Times New Roman" w:eastAsia="Times New Roman" w:hAnsi="Times New Roman"/>
                <w:b/>
                <w:bCs/>
                <w:color w:val="000000"/>
                <w:lang w:eastAsia="ru-RU"/>
              </w:rPr>
            </w:pPr>
          </w:p>
        </w:tc>
      </w:tr>
      <w:tr w:rsidR="00E45717" w:rsidRPr="00E45717" w:rsidTr="00276964">
        <w:trPr>
          <w:trHeight w:val="300"/>
        </w:trPr>
        <w:tc>
          <w:tcPr>
            <w:tcW w:w="468" w:type="dxa"/>
            <w:vMerge/>
            <w:vAlign w:val="center"/>
            <w:hideMark/>
          </w:tcPr>
          <w:p w:rsidR="00E45717" w:rsidRPr="00E45717" w:rsidRDefault="00E45717" w:rsidP="00E45717">
            <w:pPr>
              <w:spacing w:after="0" w:line="240" w:lineRule="auto"/>
              <w:rPr>
                <w:rFonts w:ascii="Times New Roman" w:eastAsia="Times New Roman" w:hAnsi="Times New Roman"/>
                <w:b/>
                <w:bCs/>
                <w:color w:val="000000"/>
                <w:lang w:eastAsia="ru-RU"/>
              </w:rPr>
            </w:pPr>
          </w:p>
        </w:tc>
        <w:tc>
          <w:tcPr>
            <w:tcW w:w="4602" w:type="dxa"/>
            <w:vMerge/>
            <w:vAlign w:val="center"/>
            <w:hideMark/>
          </w:tcPr>
          <w:p w:rsidR="00E45717" w:rsidRPr="00E45717" w:rsidRDefault="00E45717" w:rsidP="00E45717">
            <w:pPr>
              <w:spacing w:after="0" w:line="240" w:lineRule="auto"/>
              <w:rPr>
                <w:rFonts w:ascii="Times New Roman" w:eastAsia="Times New Roman" w:hAnsi="Times New Roman"/>
                <w:b/>
                <w:bCs/>
                <w:color w:val="000000"/>
                <w:lang w:eastAsia="ru-RU"/>
              </w:rPr>
            </w:pPr>
          </w:p>
        </w:tc>
        <w:tc>
          <w:tcPr>
            <w:tcW w:w="1417" w:type="dxa"/>
            <w:shd w:val="clear" w:color="auto" w:fill="auto"/>
            <w:noWrap/>
            <w:vAlign w:val="center"/>
          </w:tcPr>
          <w:p w:rsidR="00E45717" w:rsidRPr="00E45717" w:rsidRDefault="00E45717" w:rsidP="00E45717">
            <w:pPr>
              <w:spacing w:after="0" w:line="240" w:lineRule="auto"/>
              <w:jc w:val="center"/>
              <w:rPr>
                <w:rFonts w:ascii="Times New Roman" w:eastAsia="Times New Roman" w:hAnsi="Times New Roman"/>
                <w:color w:val="000000"/>
                <w:lang w:eastAsia="ru-RU"/>
              </w:rPr>
            </w:pPr>
          </w:p>
        </w:tc>
        <w:tc>
          <w:tcPr>
            <w:tcW w:w="1418" w:type="dxa"/>
            <w:shd w:val="clear" w:color="auto" w:fill="auto"/>
            <w:noWrap/>
            <w:vAlign w:val="center"/>
          </w:tcPr>
          <w:p w:rsidR="00E45717" w:rsidRPr="00E45717" w:rsidRDefault="00E45717" w:rsidP="00E45717">
            <w:pPr>
              <w:spacing w:after="0" w:line="240" w:lineRule="auto"/>
              <w:jc w:val="center"/>
              <w:rPr>
                <w:rFonts w:ascii="Times New Roman" w:eastAsia="Times New Roman" w:hAnsi="Times New Roman"/>
                <w:color w:val="000000"/>
                <w:lang w:eastAsia="ru-RU"/>
              </w:rPr>
            </w:pPr>
          </w:p>
        </w:tc>
        <w:tc>
          <w:tcPr>
            <w:tcW w:w="1417" w:type="dxa"/>
            <w:shd w:val="clear" w:color="auto" w:fill="auto"/>
            <w:noWrap/>
            <w:vAlign w:val="center"/>
          </w:tcPr>
          <w:p w:rsidR="00E45717" w:rsidRPr="00E45717" w:rsidRDefault="00E45717" w:rsidP="00E421EC">
            <w:pPr>
              <w:spacing w:after="0" w:line="240" w:lineRule="auto"/>
              <w:jc w:val="center"/>
              <w:rPr>
                <w:rFonts w:ascii="Times New Roman" w:eastAsia="Times New Roman" w:hAnsi="Times New Roman"/>
                <w:color w:val="000000"/>
                <w:lang w:eastAsia="ru-RU"/>
              </w:rPr>
            </w:pPr>
          </w:p>
        </w:tc>
        <w:tc>
          <w:tcPr>
            <w:tcW w:w="1360" w:type="dxa"/>
            <w:shd w:val="clear" w:color="auto" w:fill="auto"/>
            <w:noWrap/>
            <w:vAlign w:val="center"/>
          </w:tcPr>
          <w:p w:rsidR="00E45717" w:rsidRPr="00E45717" w:rsidRDefault="00E45717" w:rsidP="00E45717">
            <w:pPr>
              <w:spacing w:after="0" w:line="240" w:lineRule="auto"/>
              <w:jc w:val="center"/>
              <w:rPr>
                <w:rFonts w:ascii="Times New Roman" w:eastAsia="Times New Roman" w:hAnsi="Times New Roman"/>
                <w:color w:val="000000"/>
                <w:lang w:eastAsia="ru-RU"/>
              </w:rPr>
            </w:pPr>
          </w:p>
        </w:tc>
      </w:tr>
      <w:tr w:rsidR="00E45717" w:rsidRPr="00E45717" w:rsidTr="00B35DFC">
        <w:trPr>
          <w:trHeight w:val="945"/>
        </w:trPr>
        <w:tc>
          <w:tcPr>
            <w:tcW w:w="468" w:type="dxa"/>
            <w:shd w:val="clear" w:color="auto" w:fill="auto"/>
            <w:noWrap/>
            <w:vAlign w:val="center"/>
            <w:hideMark/>
          </w:tcPr>
          <w:p w:rsidR="00E45717" w:rsidRPr="00E45717" w:rsidRDefault="00E45717" w:rsidP="00E45717">
            <w:pPr>
              <w:spacing w:after="0" w:line="240" w:lineRule="auto"/>
              <w:jc w:val="center"/>
              <w:rPr>
                <w:rFonts w:ascii="Times New Roman" w:eastAsia="Times New Roman" w:hAnsi="Times New Roman"/>
                <w:color w:val="000000"/>
                <w:lang w:eastAsia="ru-RU"/>
              </w:rPr>
            </w:pPr>
            <w:r w:rsidRPr="00E45717">
              <w:rPr>
                <w:rFonts w:ascii="Times New Roman" w:eastAsia="Times New Roman" w:hAnsi="Times New Roman"/>
                <w:color w:val="000000"/>
                <w:lang w:eastAsia="ru-RU"/>
              </w:rPr>
              <w:t>1</w:t>
            </w:r>
          </w:p>
        </w:tc>
        <w:tc>
          <w:tcPr>
            <w:tcW w:w="4602" w:type="dxa"/>
            <w:shd w:val="clear" w:color="auto" w:fill="auto"/>
            <w:vAlign w:val="center"/>
            <w:hideMark/>
          </w:tcPr>
          <w:p w:rsidR="0081625D" w:rsidRPr="00671B22" w:rsidRDefault="0081625D" w:rsidP="0081625D">
            <w:pPr>
              <w:tabs>
                <w:tab w:val="left" w:pos="993"/>
                <w:tab w:val="left" w:pos="1134"/>
              </w:tabs>
              <w:spacing w:after="0" w:line="300" w:lineRule="exact"/>
              <w:jc w:val="both"/>
              <w:rPr>
                <w:rFonts w:ascii="Times New Roman" w:hAnsi="Times New Roman"/>
              </w:rPr>
            </w:pPr>
            <w:r w:rsidRPr="00671B22">
              <w:rPr>
                <w:rFonts w:ascii="Times New Roman" w:hAnsi="Times New Roman"/>
              </w:rPr>
              <w:t>Обслуживание слаботочных систем и организация системы комплексного контроля посредством круглосуточного диспетчерского центра мониторинга на объекте: МБОУ СОШ №23 г. Кирова ул. Капитана Дорофеева д. 6 следующих систем (далее – Системы):</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xml:space="preserve">- </w:t>
            </w:r>
            <w:proofErr w:type="spellStart"/>
            <w:r w:rsidRPr="00671B22">
              <w:rPr>
                <w:rFonts w:ascii="Times New Roman" w:eastAsia="Times New Roman" w:hAnsi="Times New Roman"/>
                <w:color w:val="000000"/>
                <w:lang w:eastAsia="ru-RU"/>
              </w:rPr>
              <w:t>часофикация</w:t>
            </w:r>
            <w:proofErr w:type="spellEnd"/>
            <w:r w:rsidRPr="00671B22">
              <w:rPr>
                <w:rFonts w:ascii="Times New Roman" w:eastAsia="Times New Roman" w:hAnsi="Times New Roman"/>
                <w:color w:val="000000"/>
                <w:lang w:eastAsia="ru-RU"/>
              </w:rPr>
              <w:t>,</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подачи звонковых сигналов,</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охранная сигнализация,</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диспетчеризация всех инженерных систем,</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видеонаблюдение,</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структурированная кабельная система,</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контроля и управления доступом (включая турникеты),</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xml:space="preserve">- </w:t>
            </w:r>
            <w:proofErr w:type="spellStart"/>
            <w:r w:rsidRPr="00671B22">
              <w:rPr>
                <w:rFonts w:ascii="Times New Roman" w:eastAsia="Times New Roman" w:hAnsi="Times New Roman"/>
                <w:color w:val="000000"/>
                <w:lang w:eastAsia="ru-RU"/>
              </w:rPr>
              <w:t>домофонная</w:t>
            </w:r>
            <w:proofErr w:type="spellEnd"/>
            <w:r w:rsidRPr="00671B22">
              <w:rPr>
                <w:rFonts w:ascii="Times New Roman" w:eastAsia="Times New Roman" w:hAnsi="Times New Roman"/>
                <w:color w:val="000000"/>
                <w:lang w:eastAsia="ru-RU"/>
              </w:rPr>
              <w:t xml:space="preserve"> система,</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радиотрансляция,</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телевизионная система,</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обратной связи для маломобильных групп населения,</w:t>
            </w:r>
          </w:p>
          <w:p w:rsidR="0081625D" w:rsidRPr="00671B22" w:rsidRDefault="0081625D" w:rsidP="0081625D">
            <w:pPr>
              <w:spacing w:after="0" w:line="240" w:lineRule="auto"/>
              <w:rPr>
                <w:rFonts w:ascii="Times New Roman" w:eastAsia="Times New Roman" w:hAnsi="Times New Roman"/>
                <w:color w:val="000000"/>
                <w:lang w:eastAsia="ru-RU"/>
              </w:rPr>
            </w:pPr>
            <w:bookmarkStart w:id="8" w:name="_Hlk211249208"/>
            <w:r w:rsidRPr="00671B22">
              <w:rPr>
                <w:rFonts w:ascii="Times New Roman" w:eastAsia="Times New Roman" w:hAnsi="Times New Roman"/>
                <w:color w:val="000000"/>
                <w:lang w:eastAsia="ru-RU"/>
              </w:rPr>
              <w:t>- пожарная сигнализация,</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оповещения и эвакуации при пожаре,</w:t>
            </w:r>
          </w:p>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передачи сигнала в подразделения МЧС,</w:t>
            </w:r>
          </w:p>
          <w:bookmarkEnd w:id="8"/>
          <w:p w:rsidR="0081625D" w:rsidRPr="00671B22"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система оповещения при угрозе совершения или совершении террористического акта,</w:t>
            </w:r>
          </w:p>
          <w:p w:rsidR="00E45717" w:rsidRPr="00E45717" w:rsidRDefault="0081625D" w:rsidP="0081625D">
            <w:pPr>
              <w:spacing w:after="0" w:line="240" w:lineRule="auto"/>
              <w:rPr>
                <w:rFonts w:ascii="Times New Roman" w:eastAsia="Times New Roman" w:hAnsi="Times New Roman"/>
                <w:color w:val="000000"/>
                <w:lang w:eastAsia="ru-RU"/>
              </w:rPr>
            </w:pPr>
            <w:r w:rsidRPr="00671B22">
              <w:rPr>
                <w:rFonts w:ascii="Times New Roman" w:eastAsia="Times New Roman" w:hAnsi="Times New Roman"/>
                <w:color w:val="000000"/>
                <w:lang w:eastAsia="ru-RU"/>
              </w:rPr>
              <w:t>- автоматизированная система управления вентиляцией и система противодымной защиты.</w:t>
            </w:r>
          </w:p>
        </w:tc>
        <w:tc>
          <w:tcPr>
            <w:tcW w:w="1417" w:type="dxa"/>
            <w:shd w:val="clear" w:color="000000" w:fill="FFFFFF"/>
            <w:noWrap/>
            <w:vAlign w:val="bottom"/>
            <w:hideMark/>
          </w:tcPr>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tc>
        <w:tc>
          <w:tcPr>
            <w:tcW w:w="1418" w:type="dxa"/>
            <w:shd w:val="clear" w:color="000000" w:fill="FFFFFF"/>
            <w:noWrap/>
            <w:vAlign w:val="bottom"/>
            <w:hideMark/>
          </w:tcPr>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tc>
        <w:tc>
          <w:tcPr>
            <w:tcW w:w="1417" w:type="dxa"/>
            <w:shd w:val="clear" w:color="auto" w:fill="BDD6EE"/>
            <w:noWrap/>
            <w:vAlign w:val="bottom"/>
            <w:hideMark/>
          </w:tcPr>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tc>
        <w:tc>
          <w:tcPr>
            <w:tcW w:w="1360" w:type="dxa"/>
            <w:shd w:val="clear" w:color="auto" w:fill="FFFFFF"/>
            <w:noWrap/>
            <w:vAlign w:val="bottom"/>
            <w:hideMark/>
          </w:tcPr>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tc>
      </w:tr>
      <w:tr w:rsidR="00E45717" w:rsidRPr="00E45717" w:rsidTr="00B35DFC">
        <w:trPr>
          <w:trHeight w:val="1245"/>
        </w:trPr>
        <w:tc>
          <w:tcPr>
            <w:tcW w:w="468" w:type="dxa"/>
            <w:shd w:val="clear" w:color="auto" w:fill="auto"/>
            <w:noWrap/>
            <w:vAlign w:val="center"/>
            <w:hideMark/>
          </w:tcPr>
          <w:p w:rsidR="00E45717" w:rsidRPr="00E45717" w:rsidRDefault="00E45717" w:rsidP="00E45717">
            <w:pPr>
              <w:spacing w:after="0" w:line="240" w:lineRule="auto"/>
              <w:jc w:val="center"/>
              <w:rPr>
                <w:rFonts w:ascii="Times New Roman" w:eastAsia="Times New Roman" w:hAnsi="Times New Roman"/>
                <w:color w:val="000000"/>
                <w:lang w:eastAsia="ru-RU"/>
              </w:rPr>
            </w:pPr>
            <w:r w:rsidRPr="00E45717">
              <w:rPr>
                <w:rFonts w:ascii="Times New Roman" w:eastAsia="Times New Roman" w:hAnsi="Times New Roman"/>
                <w:color w:val="000000"/>
                <w:lang w:eastAsia="ru-RU"/>
              </w:rPr>
              <w:t>2</w:t>
            </w:r>
          </w:p>
        </w:tc>
        <w:tc>
          <w:tcPr>
            <w:tcW w:w="4602" w:type="dxa"/>
            <w:shd w:val="clear" w:color="auto" w:fill="auto"/>
            <w:vAlign w:val="center"/>
            <w:hideMark/>
          </w:tcPr>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Осуществление круглосуточного диспетчерского дежурства с целью контроля состояния систем на объекте</w:t>
            </w:r>
            <w:bookmarkStart w:id="9" w:name="_GoBack"/>
            <w:bookmarkEnd w:id="9"/>
          </w:p>
        </w:tc>
        <w:tc>
          <w:tcPr>
            <w:tcW w:w="5612" w:type="dxa"/>
            <w:gridSpan w:val="4"/>
            <w:shd w:val="clear" w:color="auto" w:fill="BDD6EE"/>
            <w:noWrap/>
            <w:vAlign w:val="bottom"/>
            <w:hideMark/>
          </w:tcPr>
          <w:p w:rsidR="00E45717" w:rsidRPr="00E45717" w:rsidRDefault="00D41361" w:rsidP="00E45717">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и</w:t>
            </w:r>
            <w:r w:rsidR="00B26781">
              <w:rPr>
                <w:rFonts w:ascii="Times New Roman" w:eastAsia="Times New Roman" w:hAnsi="Times New Roman"/>
                <w:color w:val="000000"/>
                <w:lang w:eastAsia="ru-RU"/>
              </w:rPr>
              <w:t>ю</w:t>
            </w:r>
            <w:r>
              <w:rPr>
                <w:rFonts w:ascii="Times New Roman" w:eastAsia="Times New Roman" w:hAnsi="Times New Roman"/>
                <w:color w:val="000000"/>
                <w:lang w:eastAsia="ru-RU"/>
              </w:rPr>
              <w:t>ль</w:t>
            </w:r>
            <w:r w:rsidR="00B42244">
              <w:rPr>
                <w:rFonts w:ascii="Times New Roman" w:eastAsia="Times New Roman" w:hAnsi="Times New Roman"/>
                <w:color w:val="000000"/>
                <w:lang w:eastAsia="ru-RU"/>
              </w:rPr>
              <w:t>-</w:t>
            </w:r>
            <w:r>
              <w:rPr>
                <w:rFonts w:ascii="Times New Roman" w:eastAsia="Times New Roman" w:hAnsi="Times New Roman"/>
                <w:color w:val="000000"/>
                <w:lang w:eastAsia="ru-RU"/>
              </w:rPr>
              <w:t>август</w:t>
            </w:r>
          </w:p>
          <w:p w:rsidR="00E45717" w:rsidRPr="00E45717" w:rsidRDefault="00E45717" w:rsidP="00E45717">
            <w:pPr>
              <w:spacing w:after="0" w:line="240" w:lineRule="auto"/>
              <w:jc w:val="center"/>
              <w:rPr>
                <w:rFonts w:ascii="Times New Roman" w:eastAsia="Times New Roman" w:hAnsi="Times New Roman"/>
                <w:color w:val="000000"/>
                <w:lang w:eastAsia="ru-RU"/>
              </w:rPr>
            </w:pPr>
            <w:r w:rsidRPr="00E45717">
              <w:rPr>
                <w:rFonts w:ascii="Times New Roman" w:eastAsia="Times New Roman" w:hAnsi="Times New Roman"/>
                <w:color w:val="000000"/>
                <w:lang w:eastAsia="ru-RU"/>
              </w:rPr>
              <w:t>(круглосуточно)</w:t>
            </w:r>
          </w:p>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p w:rsidR="00E45717" w:rsidRPr="00E45717" w:rsidRDefault="00E45717" w:rsidP="00E45717">
            <w:pPr>
              <w:spacing w:after="0" w:line="240" w:lineRule="auto"/>
              <w:rPr>
                <w:rFonts w:ascii="Times New Roman" w:eastAsia="Times New Roman" w:hAnsi="Times New Roman"/>
                <w:color w:val="000000"/>
                <w:lang w:eastAsia="ru-RU"/>
              </w:rPr>
            </w:pPr>
            <w:r w:rsidRPr="00E45717">
              <w:rPr>
                <w:rFonts w:ascii="Times New Roman" w:eastAsia="Times New Roman" w:hAnsi="Times New Roman"/>
                <w:color w:val="000000"/>
                <w:lang w:eastAsia="ru-RU"/>
              </w:rPr>
              <w:t> </w:t>
            </w:r>
          </w:p>
        </w:tc>
      </w:tr>
    </w:tbl>
    <w:p w:rsidR="00E45717" w:rsidRDefault="00E45717" w:rsidP="00E45717">
      <w:pPr>
        <w:tabs>
          <w:tab w:val="left" w:pos="5400"/>
        </w:tabs>
        <w:suppressAutoHyphens/>
        <w:spacing w:after="0" w:line="240" w:lineRule="auto"/>
        <w:rPr>
          <w:rFonts w:ascii="Times New Roman" w:eastAsia="Times New Roman" w:hAnsi="Times New Roman"/>
          <w:b/>
          <w:spacing w:val="68"/>
          <w:lang w:eastAsia="ar-SA"/>
        </w:rPr>
      </w:pPr>
    </w:p>
    <w:p w:rsidR="00E45717" w:rsidRDefault="00E45717" w:rsidP="00E45717">
      <w:pPr>
        <w:tabs>
          <w:tab w:val="left" w:pos="5400"/>
        </w:tabs>
        <w:suppressAutoHyphens/>
        <w:spacing w:after="0" w:line="240" w:lineRule="auto"/>
        <w:rPr>
          <w:rFonts w:ascii="Times New Roman" w:eastAsia="Times New Roman" w:hAnsi="Times New Roman"/>
          <w:b/>
          <w:spacing w:val="68"/>
          <w:lang w:eastAsia="ar-SA"/>
        </w:rPr>
      </w:pPr>
    </w:p>
    <w:p w:rsidR="00E45717" w:rsidRPr="00E45717" w:rsidRDefault="00E45717" w:rsidP="00E45717">
      <w:pPr>
        <w:tabs>
          <w:tab w:val="left" w:pos="5400"/>
        </w:tabs>
        <w:suppressAutoHyphens/>
        <w:spacing w:after="0" w:line="240" w:lineRule="auto"/>
        <w:rPr>
          <w:rFonts w:ascii="Times New Roman" w:eastAsia="Times New Roman" w:hAnsi="Times New Roman"/>
          <w:b/>
          <w:spacing w:val="68"/>
          <w:lang w:eastAsia="ar-SA"/>
        </w:rPr>
      </w:pPr>
    </w:p>
    <w:p w:rsidR="00E45717" w:rsidRDefault="00E45717" w:rsidP="00FF1B40">
      <w:pPr>
        <w:spacing w:after="0" w:line="300" w:lineRule="exact"/>
        <w:jc w:val="both"/>
        <w:rPr>
          <w:rFonts w:ascii="Times New Roman" w:hAnsi="Times New Roman"/>
        </w:rPr>
      </w:pPr>
    </w:p>
    <w:p w:rsidR="001778AE" w:rsidRDefault="001778AE" w:rsidP="00FF1B40">
      <w:pPr>
        <w:spacing w:after="0" w:line="300" w:lineRule="exact"/>
        <w:jc w:val="both"/>
        <w:rPr>
          <w:rFonts w:ascii="Times New Roman" w:hAnsi="Times New Roman"/>
        </w:rPr>
      </w:pPr>
    </w:p>
    <w:p w:rsidR="001778AE" w:rsidRDefault="001778AE" w:rsidP="00FF1B40">
      <w:pPr>
        <w:spacing w:after="0" w:line="300" w:lineRule="exact"/>
        <w:jc w:val="both"/>
        <w:rPr>
          <w:rFonts w:ascii="Times New Roman" w:hAnsi="Times New Roman"/>
        </w:rPr>
      </w:pPr>
    </w:p>
    <w:p w:rsidR="001778AE" w:rsidRDefault="001778AE" w:rsidP="00FF1B40">
      <w:pPr>
        <w:spacing w:after="0" w:line="300" w:lineRule="exact"/>
        <w:jc w:val="both"/>
        <w:rPr>
          <w:rFonts w:ascii="Times New Roman" w:hAnsi="Times New Roman"/>
        </w:rPr>
      </w:pPr>
    </w:p>
    <w:p w:rsidR="001778AE" w:rsidRPr="00E45717" w:rsidRDefault="001778AE" w:rsidP="001778AE">
      <w:pPr>
        <w:tabs>
          <w:tab w:val="left" w:pos="5400"/>
        </w:tabs>
        <w:suppressAutoHyphens/>
        <w:spacing w:after="0" w:line="240" w:lineRule="auto"/>
        <w:jc w:val="right"/>
        <w:rPr>
          <w:rFonts w:ascii="Times New Roman" w:eastAsia="Times New Roman" w:hAnsi="Times New Roman"/>
          <w:lang w:eastAsia="ar-SA"/>
        </w:rPr>
      </w:pPr>
      <w:r w:rsidRPr="00E45717">
        <w:rPr>
          <w:rFonts w:ascii="Times New Roman" w:eastAsia="Times New Roman" w:hAnsi="Times New Roman"/>
          <w:lang w:eastAsia="ar-SA"/>
        </w:rPr>
        <w:t xml:space="preserve">Приложение № </w:t>
      </w:r>
      <w:r>
        <w:rPr>
          <w:rFonts w:ascii="Times New Roman" w:eastAsia="Times New Roman" w:hAnsi="Times New Roman"/>
          <w:lang w:eastAsia="ar-SA"/>
        </w:rPr>
        <w:t>3</w:t>
      </w:r>
      <w:r w:rsidRPr="00E45717">
        <w:rPr>
          <w:rFonts w:ascii="Times New Roman" w:eastAsia="Times New Roman" w:hAnsi="Times New Roman"/>
          <w:lang w:eastAsia="ar-SA"/>
        </w:rPr>
        <w:t xml:space="preserve"> к договору № _______от «___»______________202</w:t>
      </w:r>
      <w:r w:rsidR="00C741EB">
        <w:rPr>
          <w:rFonts w:ascii="Times New Roman" w:eastAsia="Times New Roman" w:hAnsi="Times New Roman"/>
          <w:lang w:eastAsia="ar-SA"/>
        </w:rPr>
        <w:t>6</w:t>
      </w:r>
      <w:r w:rsidRPr="00E45717">
        <w:rPr>
          <w:rFonts w:ascii="Times New Roman" w:eastAsia="Times New Roman" w:hAnsi="Times New Roman"/>
          <w:lang w:eastAsia="ar-SA"/>
        </w:rPr>
        <w:t xml:space="preserve"> г.</w:t>
      </w:r>
    </w:p>
    <w:p w:rsidR="001778AE" w:rsidRDefault="001778AE" w:rsidP="001778AE">
      <w:pPr>
        <w:autoSpaceDE w:val="0"/>
        <w:autoSpaceDN w:val="0"/>
        <w:adjustRightInd w:val="0"/>
        <w:spacing w:after="0" w:line="264" w:lineRule="auto"/>
        <w:jc w:val="center"/>
        <w:rPr>
          <w:rFonts w:eastAsia="Times New Roman" w:cs="Segoe UI"/>
          <w:b/>
          <w:sz w:val="24"/>
          <w:szCs w:val="24"/>
          <w:lang w:bidi="ru-RU"/>
        </w:rPr>
      </w:pPr>
    </w:p>
    <w:p w:rsidR="003048B7" w:rsidRPr="00560FD6" w:rsidRDefault="003048B7" w:rsidP="003048B7">
      <w:pPr>
        <w:autoSpaceDE w:val="0"/>
        <w:autoSpaceDN w:val="0"/>
        <w:adjustRightInd w:val="0"/>
        <w:spacing w:after="0" w:line="264" w:lineRule="auto"/>
        <w:jc w:val="center"/>
        <w:rPr>
          <w:rFonts w:eastAsia="Times New Roman" w:cs="Segoe UI"/>
          <w:b/>
          <w:sz w:val="24"/>
          <w:szCs w:val="24"/>
          <w:lang w:bidi="ru-RU"/>
        </w:rPr>
      </w:pPr>
      <w:r w:rsidRPr="00560FD6">
        <w:rPr>
          <w:rFonts w:eastAsia="Times New Roman" w:cs="Segoe UI"/>
          <w:b/>
          <w:sz w:val="24"/>
          <w:szCs w:val="24"/>
          <w:lang w:bidi="ru-RU"/>
        </w:rPr>
        <w:t>ТЕХНИЧЕСКОЕ ЗАДАНИЕ</w:t>
      </w:r>
    </w:p>
    <w:p w:rsidR="003048B7" w:rsidRPr="00560FD6" w:rsidRDefault="003048B7" w:rsidP="003048B7">
      <w:pPr>
        <w:autoSpaceDE w:val="0"/>
        <w:autoSpaceDN w:val="0"/>
        <w:adjustRightInd w:val="0"/>
        <w:spacing w:after="0" w:line="264" w:lineRule="auto"/>
        <w:jc w:val="center"/>
        <w:rPr>
          <w:rFonts w:eastAsia="Times New Roman" w:cs="Calibri"/>
          <w:sz w:val="24"/>
          <w:szCs w:val="24"/>
          <w:lang w:eastAsia="ru-RU"/>
        </w:rPr>
      </w:pPr>
      <w:r w:rsidRPr="00560FD6">
        <w:rPr>
          <w:rFonts w:eastAsia="Times New Roman" w:cs="Calibri"/>
          <w:sz w:val="24"/>
          <w:szCs w:val="24"/>
          <w:lang w:eastAsia="ru-RU"/>
        </w:rPr>
        <w:t xml:space="preserve">на обслуживание слаботочных систем и организацию системы комплексного контроля </w:t>
      </w:r>
    </w:p>
    <w:p w:rsidR="003048B7" w:rsidRPr="00560FD6" w:rsidRDefault="003048B7" w:rsidP="003048B7">
      <w:pPr>
        <w:autoSpaceDE w:val="0"/>
        <w:autoSpaceDN w:val="0"/>
        <w:adjustRightInd w:val="0"/>
        <w:spacing w:after="0" w:line="264" w:lineRule="auto"/>
        <w:jc w:val="center"/>
        <w:rPr>
          <w:rFonts w:eastAsia="Times New Roman" w:cs="Segoe UI"/>
          <w:sz w:val="24"/>
          <w:szCs w:val="24"/>
        </w:rPr>
      </w:pPr>
      <w:r w:rsidRPr="00560FD6">
        <w:rPr>
          <w:rFonts w:eastAsia="Times New Roman" w:cs="Calibri"/>
          <w:sz w:val="24"/>
          <w:szCs w:val="24"/>
          <w:lang w:eastAsia="ru-RU"/>
        </w:rPr>
        <w:t>посредством круглосуточного диспетчерского центра мониторинга</w:t>
      </w:r>
      <w:r w:rsidRPr="00560FD6">
        <w:rPr>
          <w:rFonts w:eastAsia="Times New Roman" w:cs="Calibri"/>
          <w:bCs/>
          <w:sz w:val="24"/>
          <w:szCs w:val="24"/>
          <w:lang w:eastAsia="ru-RU"/>
        </w:rPr>
        <w:t xml:space="preserve"> </w:t>
      </w:r>
      <w:r w:rsidRPr="00560FD6">
        <w:rPr>
          <w:rFonts w:eastAsia="Times New Roman" w:cs="Calibri"/>
          <w:sz w:val="24"/>
          <w:szCs w:val="24"/>
          <w:lang w:eastAsia="ru-RU"/>
        </w:rPr>
        <w:t xml:space="preserve">на объекте: Средняя школа № 23 по адресу: </w:t>
      </w:r>
      <w:r w:rsidRPr="00560FD6">
        <w:rPr>
          <w:rFonts w:eastAsia="Times New Roman" w:cs="Calibri"/>
          <w:bCs/>
          <w:sz w:val="24"/>
          <w:szCs w:val="24"/>
          <w:lang w:eastAsia="ru-RU"/>
        </w:rPr>
        <w:t>г. Киров, ул. Капитана Дорофеева, д. 6</w:t>
      </w:r>
    </w:p>
    <w:p w:rsidR="001778AE" w:rsidRPr="001778AE" w:rsidRDefault="001778AE" w:rsidP="001778AE">
      <w:pPr>
        <w:autoSpaceDE w:val="0"/>
        <w:autoSpaceDN w:val="0"/>
        <w:adjustRightInd w:val="0"/>
        <w:spacing w:after="0" w:line="264" w:lineRule="auto"/>
        <w:jc w:val="center"/>
        <w:rPr>
          <w:rFonts w:eastAsia="Times New Roman" w:cs="Segoe UI"/>
          <w:sz w:val="24"/>
          <w:szCs w:val="24"/>
        </w:rPr>
      </w:pPr>
    </w:p>
    <w:p w:rsidR="001778AE" w:rsidRPr="001778AE" w:rsidRDefault="001778AE" w:rsidP="001778AE">
      <w:pPr>
        <w:autoSpaceDE w:val="0"/>
        <w:autoSpaceDN w:val="0"/>
        <w:adjustRightInd w:val="0"/>
        <w:spacing w:after="0" w:line="264" w:lineRule="auto"/>
        <w:jc w:val="center"/>
        <w:rPr>
          <w:rFonts w:eastAsia="Times New Roman" w:cs="Segoe UI"/>
          <w:b/>
          <w:bCs/>
          <w:i/>
          <w:iCs/>
          <w:sz w:val="24"/>
          <w:szCs w:val="24"/>
        </w:rPr>
      </w:pPr>
    </w:p>
    <w:p w:rsidR="001778AE" w:rsidRPr="001778AE" w:rsidRDefault="001778AE" w:rsidP="001778AE">
      <w:pPr>
        <w:autoSpaceDE w:val="0"/>
        <w:autoSpaceDN w:val="0"/>
        <w:adjustRightInd w:val="0"/>
        <w:spacing w:after="0" w:line="264" w:lineRule="auto"/>
        <w:rPr>
          <w:rFonts w:eastAsia="Times New Roman" w:cs="Segoe UI"/>
          <w:b/>
          <w:bCs/>
          <w:i/>
          <w:iCs/>
          <w:sz w:val="24"/>
          <w:szCs w:val="24"/>
        </w:rPr>
      </w:pPr>
      <w:bookmarkStart w:id="10" w:name="_Hlk199509427"/>
      <w:r w:rsidRPr="001778AE">
        <w:rPr>
          <w:rFonts w:eastAsia="Times New Roman" w:cs="Segoe UI"/>
          <w:b/>
          <w:bCs/>
          <w:i/>
          <w:iCs/>
          <w:sz w:val="24"/>
          <w:szCs w:val="24"/>
        </w:rPr>
        <w:t>Перечень оборудования, установленного на объекте:</w:t>
      </w:r>
    </w:p>
    <w:bookmarkEnd w:id="10"/>
    <w:p w:rsidR="001778AE" w:rsidRPr="001778AE" w:rsidRDefault="001778AE" w:rsidP="001778AE">
      <w:pPr>
        <w:autoSpaceDE w:val="0"/>
        <w:autoSpaceDN w:val="0"/>
        <w:adjustRightInd w:val="0"/>
        <w:spacing w:after="0" w:line="264" w:lineRule="auto"/>
        <w:rPr>
          <w:rFonts w:eastAsia="Times New Roman" w:cs="Segoe UI"/>
          <w:b/>
          <w:bCs/>
          <w:i/>
          <w:iCs/>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599"/>
        <w:gridCol w:w="745"/>
      </w:tblGrid>
      <w:tr w:rsidR="003048B7" w:rsidRPr="00560FD6" w:rsidTr="00FB4AE2">
        <w:trPr>
          <w:trHeight w:val="315"/>
        </w:trPr>
        <w:tc>
          <w:tcPr>
            <w:tcW w:w="855" w:type="pct"/>
            <w:shd w:val="clear" w:color="auto" w:fill="auto"/>
            <w:vAlign w:val="center"/>
            <w:hideMark/>
          </w:tcPr>
          <w:p w:rsidR="003048B7" w:rsidRPr="00560FD6" w:rsidRDefault="003048B7" w:rsidP="00FB4AE2">
            <w:pPr>
              <w:spacing w:after="0" w:line="240" w:lineRule="auto"/>
              <w:jc w:val="center"/>
              <w:rPr>
                <w:rFonts w:eastAsia="Times New Roman" w:cs="Calibri"/>
                <w:b/>
                <w:bCs/>
                <w:color w:val="000000"/>
                <w:sz w:val="20"/>
                <w:szCs w:val="20"/>
                <w:lang w:eastAsia="ru-RU"/>
              </w:rPr>
            </w:pPr>
            <w:r w:rsidRPr="00560FD6">
              <w:rPr>
                <w:rFonts w:eastAsia="Times New Roman" w:cs="Calibri"/>
                <w:b/>
                <w:bCs/>
                <w:color w:val="000000"/>
                <w:sz w:val="20"/>
                <w:szCs w:val="20"/>
                <w:lang w:eastAsia="ru-RU"/>
              </w:rPr>
              <w:t>Система</w:t>
            </w:r>
          </w:p>
        </w:tc>
        <w:tc>
          <w:tcPr>
            <w:tcW w:w="3728" w:type="pct"/>
            <w:shd w:val="clear" w:color="auto" w:fill="auto"/>
            <w:vAlign w:val="center"/>
            <w:hideMark/>
          </w:tcPr>
          <w:p w:rsidR="003048B7" w:rsidRPr="00560FD6" w:rsidRDefault="003048B7" w:rsidP="00FB4AE2">
            <w:pPr>
              <w:spacing w:after="0" w:line="240" w:lineRule="auto"/>
              <w:jc w:val="center"/>
              <w:rPr>
                <w:rFonts w:eastAsia="Times New Roman" w:cs="Calibri"/>
                <w:b/>
                <w:bCs/>
                <w:color w:val="000000"/>
                <w:sz w:val="20"/>
                <w:szCs w:val="20"/>
                <w:lang w:eastAsia="ru-RU"/>
              </w:rPr>
            </w:pPr>
            <w:r w:rsidRPr="00560FD6">
              <w:rPr>
                <w:rFonts w:eastAsia="Times New Roman" w:cs="Calibri"/>
                <w:b/>
                <w:bCs/>
                <w:color w:val="000000"/>
                <w:sz w:val="20"/>
                <w:szCs w:val="20"/>
                <w:lang w:eastAsia="ru-RU"/>
              </w:rPr>
              <w:t>Наименование</w:t>
            </w:r>
          </w:p>
        </w:tc>
        <w:tc>
          <w:tcPr>
            <w:tcW w:w="417" w:type="pct"/>
            <w:shd w:val="clear" w:color="auto" w:fill="auto"/>
            <w:vAlign w:val="center"/>
            <w:hideMark/>
          </w:tcPr>
          <w:p w:rsidR="003048B7" w:rsidRPr="00560FD6" w:rsidRDefault="003048B7" w:rsidP="00FB4AE2">
            <w:pPr>
              <w:spacing w:after="0" w:line="240" w:lineRule="auto"/>
              <w:jc w:val="center"/>
              <w:rPr>
                <w:rFonts w:eastAsia="Times New Roman" w:cs="Calibri"/>
                <w:b/>
                <w:bCs/>
                <w:color w:val="000000"/>
                <w:sz w:val="20"/>
                <w:szCs w:val="20"/>
                <w:lang w:eastAsia="ru-RU"/>
              </w:rPr>
            </w:pPr>
            <w:r w:rsidRPr="00560FD6">
              <w:rPr>
                <w:rFonts w:eastAsia="Times New Roman" w:cs="Calibri"/>
                <w:b/>
                <w:bCs/>
                <w:color w:val="000000"/>
                <w:sz w:val="20"/>
                <w:szCs w:val="20"/>
                <w:lang w:eastAsia="ru-RU"/>
              </w:rPr>
              <w:t>Кол-во</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Диспетчеризация</w:t>
            </w:r>
          </w:p>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инженерных систем</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Аккумулятор </w:t>
            </w:r>
            <w:proofErr w:type="spellStart"/>
            <w:r w:rsidRPr="00560FD6">
              <w:rPr>
                <w:rFonts w:eastAsia="Times New Roman" w:cs="Calibri"/>
                <w:color w:val="000000"/>
                <w:sz w:val="20"/>
                <w:szCs w:val="20"/>
                <w:lang w:eastAsia="ru-RU"/>
              </w:rPr>
              <w:t>Delta</w:t>
            </w:r>
            <w:proofErr w:type="spellEnd"/>
            <w:r w:rsidRPr="00560FD6">
              <w:rPr>
                <w:rFonts w:eastAsia="Times New Roman" w:cs="Calibri"/>
                <w:color w:val="000000"/>
                <w:sz w:val="20"/>
                <w:szCs w:val="20"/>
                <w:lang w:eastAsia="ru-RU"/>
              </w:rPr>
              <w:t xml:space="preserve"> HR 12-26 (12V 26Ah)</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Датчик давления 0-10бар 4-20мА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Датчик протечки воды WSP (10 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8</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Панель оператора сенсорная настенная</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ШД1 (SB-400-400.MWAC.MIO.MAI2.UPS)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ШД2 (SB-400-400.MWAC.MIO.UPS)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ШД3 (SB-400-400.MIO.HVD16.DIWD14.UPS)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ШД4, ШД5 (SB-400-400.MIO.HVD16.UPS)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ШД6, ШД7, ШД8 (SB-400-400.MIO.UPS)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дополнительный ШД9 (SB-400-600.MIO3.ETH.UPS )</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системы диспетчеризации, основной ШД0 (MB-650-500.WB7-MS4D-1000.2R.2ETH.UPS)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hideMark/>
          </w:tcPr>
          <w:p w:rsidR="003048B7" w:rsidRPr="00560FD6" w:rsidRDefault="003048B7" w:rsidP="00FB4AE2">
            <w:pPr>
              <w:spacing w:after="0" w:line="240" w:lineRule="auto"/>
              <w:jc w:val="center"/>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Домофонная</w:t>
            </w:r>
            <w:proofErr w:type="spellEnd"/>
            <w:r w:rsidRPr="00560FD6">
              <w:rPr>
                <w:rFonts w:eastAsia="Times New Roman" w:cs="Calibri"/>
                <w:color w:val="000000"/>
                <w:sz w:val="20"/>
                <w:szCs w:val="20"/>
                <w:lang w:eastAsia="ru-RU"/>
              </w:rPr>
              <w:t xml:space="preserve"> система</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Видеомонитор ELTIS VM700 белый</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Кнопка выхода ELTIS В-72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eltis</w:t>
            </w:r>
            <w:proofErr w:type="spellEnd"/>
            <w:r w:rsidRPr="00560FD6">
              <w:rPr>
                <w:rFonts w:eastAsia="Times New Roman" w:cs="Calibri"/>
                <w:color w:val="000000"/>
                <w:sz w:val="20"/>
                <w:szCs w:val="20"/>
                <w:lang w:eastAsia="ru-RU"/>
              </w:rPr>
              <w:t xml:space="preserve"> dp1-cc7 - Блок вызова домофона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Охранная сигнализация</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Аккумулятор DTM 12В 12Ач</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Аккумулятор DTM 12В 45Ач артикул DTM 1240</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АМ-1-R3</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Астра-321Т. Извещатель охранный ручной точечный </w:t>
            </w:r>
            <w:proofErr w:type="spellStart"/>
            <w:r w:rsidRPr="00560FD6">
              <w:rPr>
                <w:rFonts w:eastAsia="Times New Roman" w:cs="Calibri"/>
                <w:color w:val="000000"/>
                <w:sz w:val="20"/>
                <w:szCs w:val="20"/>
                <w:lang w:eastAsia="ru-RU"/>
              </w:rPr>
              <w:t>электроконтактный</w:t>
            </w:r>
            <w:proofErr w:type="spellEnd"/>
            <w:r w:rsidRPr="00560FD6">
              <w:rPr>
                <w:rFonts w:eastAsia="Times New Roman" w:cs="Calibri"/>
                <w:color w:val="000000"/>
                <w:sz w:val="20"/>
                <w:szCs w:val="20"/>
                <w:lang w:eastAsia="ru-RU"/>
              </w:rPr>
              <w:t>. ТЕКО</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Астра-РИ-М РПДК. Брелок </w:t>
            </w:r>
            <w:proofErr w:type="spellStart"/>
            <w:r w:rsidRPr="00560FD6">
              <w:rPr>
                <w:rFonts w:eastAsia="Times New Roman" w:cs="Calibri"/>
                <w:color w:val="000000"/>
                <w:sz w:val="20"/>
                <w:szCs w:val="20"/>
                <w:lang w:eastAsia="ru-RU"/>
              </w:rPr>
              <w:t>радиоканальный</w:t>
            </w:r>
            <w:proofErr w:type="spellEnd"/>
            <w:r w:rsidRPr="00560FD6">
              <w:rPr>
                <w:rFonts w:eastAsia="Times New Roman" w:cs="Calibri"/>
                <w:color w:val="000000"/>
                <w:sz w:val="20"/>
                <w:szCs w:val="20"/>
                <w:lang w:eastAsia="ru-RU"/>
              </w:rPr>
              <w:t xml:space="preserve"> трехкнопочный. ТЕКО</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Астра-РИ-М РР, </w:t>
            </w:r>
            <w:proofErr w:type="spellStart"/>
            <w:r w:rsidRPr="00560FD6">
              <w:rPr>
                <w:rFonts w:eastAsia="Times New Roman" w:cs="Calibri"/>
                <w:color w:val="000000"/>
                <w:sz w:val="20"/>
                <w:szCs w:val="20"/>
                <w:lang w:eastAsia="ru-RU"/>
              </w:rPr>
              <w:t>Радиорасширитель</w:t>
            </w:r>
            <w:proofErr w:type="spellEnd"/>
            <w:r w:rsidRPr="00560FD6">
              <w:rPr>
                <w:rFonts w:eastAsia="Times New Roman" w:cs="Calibri"/>
                <w:color w:val="000000"/>
                <w:sz w:val="20"/>
                <w:szCs w:val="20"/>
                <w:lang w:eastAsia="ru-RU"/>
              </w:rPr>
              <w:t>, купить</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БР 12 2х40</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ИВЭПР 12/5 RS-R3 2х12 БР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Извещатель охранный </w:t>
            </w:r>
            <w:proofErr w:type="spellStart"/>
            <w:r w:rsidRPr="00560FD6">
              <w:rPr>
                <w:rFonts w:eastAsia="Times New Roman" w:cs="Calibri"/>
                <w:color w:val="000000"/>
                <w:sz w:val="20"/>
                <w:szCs w:val="20"/>
                <w:lang w:eastAsia="ru-RU"/>
              </w:rPr>
              <w:t>магнитоконтактный</w:t>
            </w:r>
            <w:proofErr w:type="spellEnd"/>
            <w:r w:rsidRPr="00560FD6">
              <w:rPr>
                <w:rFonts w:eastAsia="Times New Roman" w:cs="Calibri"/>
                <w:color w:val="000000"/>
                <w:sz w:val="20"/>
                <w:szCs w:val="20"/>
                <w:lang w:eastAsia="ru-RU"/>
              </w:rPr>
              <w:t xml:space="preserve"> ИО 102-26</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Извещатель охранный магнитоуправляемый адресный ИО10220-2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Извещатель охранный объемный оптико-электронный адресный ИО40920-2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Кронштейн универсальный для ИО 40920-2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Приток-А-КОП-02 - Устройство оконечное объектовое</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Рубеж-2ОП прот.R3</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R3-Рубеж-БИУ</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hideMark/>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Радиотрансляция</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Коробка распределительная (</w:t>
            </w:r>
            <w:proofErr w:type="spellStart"/>
            <w:r w:rsidRPr="00560FD6">
              <w:rPr>
                <w:rFonts w:eastAsia="Times New Roman" w:cs="Calibri"/>
                <w:color w:val="000000"/>
                <w:sz w:val="20"/>
                <w:szCs w:val="20"/>
                <w:lang w:eastAsia="ru-RU"/>
              </w:rPr>
              <w:t>разветвительная</w:t>
            </w:r>
            <w:proofErr w:type="spellEnd"/>
            <w:r w:rsidRPr="00560FD6">
              <w:rPr>
                <w:rFonts w:eastAsia="Times New Roman" w:cs="Calibri"/>
                <w:color w:val="000000"/>
                <w:sz w:val="20"/>
                <w:szCs w:val="20"/>
                <w:lang w:eastAsia="ru-RU"/>
              </w:rPr>
              <w:t>/коммутационная) абонентская РОН-2 (75 Ом)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ПРИМА Розетка радио наружная РПВА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Радиоприемник </w:t>
            </w:r>
            <w:proofErr w:type="spellStart"/>
            <w:r w:rsidRPr="00560FD6">
              <w:rPr>
                <w:rFonts w:eastAsia="Times New Roman" w:cs="Calibri"/>
                <w:color w:val="000000"/>
                <w:sz w:val="20"/>
                <w:szCs w:val="20"/>
                <w:lang w:eastAsia="ru-RU"/>
              </w:rPr>
              <w:t>Нейва</w:t>
            </w:r>
            <w:proofErr w:type="spellEnd"/>
            <w:r w:rsidRPr="00560FD6">
              <w:rPr>
                <w:rFonts w:eastAsia="Times New Roman" w:cs="Calibri"/>
                <w:color w:val="000000"/>
                <w:sz w:val="20"/>
                <w:szCs w:val="20"/>
                <w:lang w:eastAsia="ru-RU"/>
              </w:rPr>
              <w:t xml:space="preserve"> ПТ-322-1, 30В серый</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FG-ACE-CON-VF/Eth,V2 (SW 2.6) Конвертер IP/СПВ, 3 программы, 1 программа 30 Вольт/30Вт, </w:t>
            </w:r>
            <w:proofErr w:type="spellStart"/>
            <w:r w:rsidRPr="00560FD6">
              <w:rPr>
                <w:rFonts w:eastAsia="Times New Roman" w:cs="Calibri"/>
                <w:color w:val="000000"/>
                <w:sz w:val="20"/>
                <w:szCs w:val="20"/>
                <w:lang w:eastAsia="ru-RU"/>
              </w:rPr>
              <w:t>MiniRack</w:t>
            </w:r>
            <w:proofErr w:type="spellEnd"/>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hideMark/>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Система обратной связи для маломобильных групп населения</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Аккумулятор DTM 12В 7.2Ач артикул DTM 1207</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ББП-50 исп. 1 резервный 80-265 В, под АКБ 7 А/ч</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Лампа коридорная артикул GC-0611W4 GETCALL</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19</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Пульт селекторной связи (36 </w:t>
            </w:r>
            <w:proofErr w:type="spellStart"/>
            <w:r w:rsidRPr="00560FD6">
              <w:rPr>
                <w:rFonts w:eastAsia="Times New Roman" w:cs="Calibri"/>
                <w:color w:val="000000"/>
                <w:sz w:val="20"/>
                <w:szCs w:val="20"/>
                <w:lang w:eastAsia="ru-RU"/>
              </w:rPr>
              <w:t>аб</w:t>
            </w:r>
            <w:proofErr w:type="spellEnd"/>
            <w:r w:rsidRPr="00560FD6">
              <w:rPr>
                <w:rFonts w:eastAsia="Times New Roman" w:cs="Calibri"/>
                <w:color w:val="000000"/>
                <w:sz w:val="20"/>
                <w:szCs w:val="20"/>
                <w:lang w:eastAsia="ru-RU"/>
              </w:rPr>
              <w:t>.) артикул GC-1036F6 GETCALL</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Устройство переговорное абонентское GC-2001P4</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25</w:t>
            </w:r>
          </w:p>
        </w:tc>
      </w:tr>
      <w:tr w:rsidR="003048B7" w:rsidRPr="00560FD6" w:rsidTr="00FB4AE2">
        <w:trPr>
          <w:trHeight w:val="315"/>
        </w:trPr>
        <w:tc>
          <w:tcPr>
            <w:tcW w:w="855" w:type="pct"/>
            <w:vMerge w:val="restart"/>
            <w:shd w:val="clear" w:color="auto" w:fill="auto"/>
            <w:vAlign w:val="center"/>
            <w:hideMark/>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Структурированная кабельная система</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Аккумуляторная батарея для ИБП </w:t>
            </w:r>
            <w:proofErr w:type="spellStart"/>
            <w:r w:rsidRPr="00560FD6">
              <w:rPr>
                <w:rFonts w:eastAsia="Times New Roman" w:cs="Calibri"/>
                <w:color w:val="000000"/>
                <w:sz w:val="20"/>
                <w:szCs w:val="20"/>
                <w:lang w:eastAsia="ru-RU"/>
              </w:rPr>
              <w:t>Ippon</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Smart</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Winner</w:t>
            </w:r>
            <w:proofErr w:type="spellEnd"/>
            <w:r w:rsidRPr="00560FD6">
              <w:rPr>
                <w:rFonts w:eastAsia="Times New Roman" w:cs="Calibri"/>
                <w:color w:val="000000"/>
                <w:sz w:val="20"/>
                <w:szCs w:val="20"/>
                <w:lang w:eastAsia="ru-RU"/>
              </w:rPr>
              <w:t xml:space="preserve"> II 2000/3000 BP 72В, 14Ач</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Блок распределения питания PDU 9 розеток 1U шнур 2м вилка С14</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Блок розеток 19", 16А, 8 розеток, шнур 2м, выключатель, черный </w:t>
            </w:r>
            <w:proofErr w:type="spellStart"/>
            <w:r w:rsidRPr="00560FD6">
              <w:rPr>
                <w:rFonts w:eastAsia="Times New Roman" w:cs="Calibri"/>
                <w:color w:val="000000"/>
                <w:sz w:val="20"/>
                <w:szCs w:val="20"/>
                <w:lang w:eastAsia="ru-RU"/>
              </w:rPr>
              <w:t>Netko</w:t>
            </w:r>
            <w:proofErr w:type="spellEnd"/>
            <w:r w:rsidRPr="00560FD6">
              <w:rPr>
                <w:rFonts w:eastAsia="Times New Roman" w:cs="Calibri"/>
                <w:color w:val="000000"/>
                <w:sz w:val="20"/>
                <w:szCs w:val="20"/>
                <w:lang w:eastAsia="ru-RU"/>
              </w:rPr>
              <w:t xml:space="preserve"> "S"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eastAsia="ru-RU"/>
              </w:rPr>
              <w:t>ИБП</w:t>
            </w:r>
            <w:r w:rsidRPr="00560FD6">
              <w:rPr>
                <w:rFonts w:eastAsia="Times New Roman" w:cs="Calibri"/>
                <w:color w:val="000000"/>
                <w:sz w:val="20"/>
                <w:szCs w:val="20"/>
                <w:lang w:val="en-US" w:eastAsia="ru-RU"/>
              </w:rPr>
              <w:t xml:space="preserve"> Ippon Smart Winner II 2000, 2000</w:t>
            </w:r>
            <w:r w:rsidRPr="00560FD6">
              <w:rPr>
                <w:rFonts w:eastAsia="Times New Roman" w:cs="Calibri"/>
                <w:color w:val="000000"/>
                <w:sz w:val="20"/>
                <w:szCs w:val="20"/>
                <w:lang w:eastAsia="ru-RU"/>
              </w:rPr>
              <w:t>В</w:t>
            </w:r>
            <w:r w:rsidRPr="00560FD6">
              <w:rPr>
                <w:rFonts w:eastAsia="Times New Roman" w:cs="Calibri"/>
                <w:color w:val="000000"/>
                <w:sz w:val="20"/>
                <w:szCs w:val="20"/>
                <w:lang w:val="en-US" w:eastAsia="ru-RU"/>
              </w:rPr>
              <w:t>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Кабельный органайзер 19 - CO05-1MCM</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18</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Коммутатор доступа MES2448</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12</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Коммутатор MES2428 24 порта L2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Конвертер IP/СПВ FG-ACE-CON-VF/Eth,V2 (SW 2.6)</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Модуль SFP+ WDM, дальность до 20км (12dB), 1270нм B</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Модуль SFP+ WDM, дальность до 20км (12dB), 1330нм 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Панель </w:t>
            </w:r>
            <w:proofErr w:type="spellStart"/>
            <w:r w:rsidRPr="00560FD6">
              <w:rPr>
                <w:rFonts w:eastAsia="Times New Roman" w:cs="Calibri"/>
                <w:color w:val="000000"/>
                <w:sz w:val="20"/>
                <w:szCs w:val="20"/>
                <w:lang w:eastAsia="ru-RU"/>
              </w:rPr>
              <w:t>кроссировочная</w:t>
            </w:r>
            <w:proofErr w:type="spellEnd"/>
            <w:r w:rsidRPr="00560FD6">
              <w:rPr>
                <w:rFonts w:eastAsia="Times New Roman" w:cs="Calibri"/>
                <w:color w:val="000000"/>
                <w:sz w:val="20"/>
                <w:szCs w:val="20"/>
                <w:lang w:eastAsia="ru-RU"/>
              </w:rPr>
              <w:t xml:space="preserve"> 19"/1U (с комплектом крепежа)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Панель оптическая ПОР-С-1U (8LC-8LC/UPC-1-8-ОМЗ(50/125))</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Патчкорд</w:t>
            </w:r>
            <w:proofErr w:type="spellEnd"/>
            <w:r w:rsidRPr="00560FD6">
              <w:rPr>
                <w:rFonts w:eastAsia="Times New Roman" w:cs="Calibri"/>
                <w:color w:val="000000"/>
                <w:sz w:val="20"/>
                <w:szCs w:val="20"/>
                <w:lang w:eastAsia="ru-RU"/>
              </w:rPr>
              <w:t xml:space="preserve"> оптический LC/UPC-SC/APC SM G.657.A1 1 метр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Розетка 2х портовая RJ-45</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24</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Розетка двойная наружная 16А 250В</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Розетка RJ-45</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469</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eastAsia="ru-RU"/>
              </w:rPr>
              <w:t>Точка</w:t>
            </w:r>
            <w:r w:rsidRPr="00560FD6">
              <w:rPr>
                <w:rFonts w:eastAsia="Times New Roman" w:cs="Calibri"/>
                <w:color w:val="000000"/>
                <w:sz w:val="20"/>
                <w:szCs w:val="20"/>
                <w:lang w:val="en-US" w:eastAsia="ru-RU"/>
              </w:rPr>
              <w:t xml:space="preserve"> </w:t>
            </w:r>
            <w:r w:rsidRPr="00560FD6">
              <w:rPr>
                <w:rFonts w:eastAsia="Times New Roman" w:cs="Calibri"/>
                <w:color w:val="000000"/>
                <w:sz w:val="20"/>
                <w:szCs w:val="20"/>
                <w:lang w:eastAsia="ru-RU"/>
              </w:rPr>
              <w:t>доступа</w:t>
            </w:r>
            <w:r w:rsidRPr="00560FD6">
              <w:rPr>
                <w:rFonts w:eastAsia="Times New Roman" w:cs="Calibri"/>
                <w:color w:val="000000"/>
                <w:sz w:val="20"/>
                <w:szCs w:val="20"/>
                <w:lang w:val="en-US" w:eastAsia="ru-RU"/>
              </w:rPr>
              <w:t xml:space="preserve"> Ubiquiti </w:t>
            </w:r>
            <w:proofErr w:type="spellStart"/>
            <w:r w:rsidRPr="00560FD6">
              <w:rPr>
                <w:rFonts w:eastAsia="Times New Roman" w:cs="Calibri"/>
                <w:color w:val="000000"/>
                <w:sz w:val="20"/>
                <w:szCs w:val="20"/>
                <w:lang w:val="en-US" w:eastAsia="ru-RU"/>
              </w:rPr>
              <w:t>UniFi</w:t>
            </w:r>
            <w:proofErr w:type="spellEnd"/>
            <w:r w:rsidRPr="00560FD6">
              <w:rPr>
                <w:rFonts w:eastAsia="Times New Roman" w:cs="Calibri"/>
                <w:color w:val="000000"/>
                <w:sz w:val="20"/>
                <w:szCs w:val="20"/>
                <w:lang w:val="en-US" w:eastAsia="ru-RU"/>
              </w:rPr>
              <w:t xml:space="preserve"> </w:t>
            </w:r>
            <w:proofErr w:type="spellStart"/>
            <w:r w:rsidRPr="00560FD6">
              <w:rPr>
                <w:rFonts w:eastAsia="Times New Roman" w:cs="Calibri"/>
                <w:color w:val="000000"/>
                <w:sz w:val="20"/>
                <w:szCs w:val="20"/>
                <w:lang w:val="en-US" w:eastAsia="ru-RU"/>
              </w:rPr>
              <w:t>WiFi</w:t>
            </w:r>
            <w:proofErr w:type="spellEnd"/>
            <w:r w:rsidRPr="00560FD6">
              <w:rPr>
                <w:rFonts w:eastAsia="Times New Roman" w:cs="Calibri"/>
                <w:color w:val="000000"/>
                <w:sz w:val="20"/>
                <w:szCs w:val="20"/>
                <w:lang w:val="en-US" w:eastAsia="ru-RU"/>
              </w:rPr>
              <w:t xml:space="preserve"> 6 Enterprise</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26</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телекоммуникационный напольный ШТК-1М 33U ПИК (800 х 1000 х 1560 мм), дверь металл, дверь металл</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Шкаф телекоммуникационный напольный ШТК-1М 42U ПИК (800х1000х1960мм), дверь металл, стенка (каркас)</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Шлюз </w:t>
            </w:r>
            <w:proofErr w:type="spellStart"/>
            <w:r w:rsidRPr="00560FD6">
              <w:rPr>
                <w:rFonts w:eastAsia="Times New Roman" w:cs="Calibri"/>
                <w:color w:val="000000"/>
                <w:sz w:val="20"/>
                <w:szCs w:val="20"/>
                <w:lang w:eastAsia="ru-RU"/>
              </w:rPr>
              <w:t>VoIP</w:t>
            </w:r>
            <w:proofErr w:type="spellEnd"/>
            <w:r w:rsidRPr="00560FD6">
              <w:rPr>
                <w:rFonts w:eastAsia="Times New Roman" w:cs="Calibri"/>
                <w:color w:val="000000"/>
                <w:sz w:val="20"/>
                <w:szCs w:val="20"/>
                <w:lang w:eastAsia="ru-RU"/>
              </w:rPr>
              <w:t xml:space="preserve"> SNR, 32 FXS, 4 RJ45, 32 SIP</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Шнур оптический LC/UPC - LC/UPC (/ / /ММ ОМЗ-3.0мм/1m/DP /)</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Ядро Управляемый коммутатор уровня 3 SNR-S2995G-12FX</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FOBX24-1U-4SCUS09: Кросс оптический 19"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PC01-C5EU-2M: </w:t>
            </w:r>
            <w:proofErr w:type="spellStart"/>
            <w:r w:rsidRPr="00560FD6">
              <w:rPr>
                <w:rFonts w:eastAsia="Times New Roman" w:cs="Calibri"/>
                <w:color w:val="000000"/>
                <w:sz w:val="20"/>
                <w:szCs w:val="20"/>
                <w:lang w:eastAsia="ru-RU"/>
              </w:rPr>
              <w:t>Патч</w:t>
            </w:r>
            <w:proofErr w:type="spellEnd"/>
            <w:r w:rsidRPr="00560FD6">
              <w:rPr>
                <w:rFonts w:eastAsia="Times New Roman" w:cs="Calibri"/>
                <w:color w:val="000000"/>
                <w:sz w:val="20"/>
                <w:szCs w:val="20"/>
                <w:lang w:eastAsia="ru-RU"/>
              </w:rPr>
              <w:t>-корд медный</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498</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POE-коммутатор </w:t>
            </w:r>
            <w:proofErr w:type="spellStart"/>
            <w:r w:rsidRPr="00560FD6">
              <w:rPr>
                <w:rFonts w:eastAsia="Times New Roman" w:cs="Calibri"/>
                <w:color w:val="000000"/>
                <w:sz w:val="20"/>
                <w:szCs w:val="20"/>
                <w:lang w:eastAsia="ru-RU"/>
              </w:rPr>
              <w:t>Osnovo</w:t>
            </w:r>
            <w:proofErr w:type="spellEnd"/>
            <w:r w:rsidRPr="00560FD6">
              <w:rPr>
                <w:rFonts w:eastAsia="Times New Roman" w:cs="Calibri"/>
                <w:color w:val="000000"/>
                <w:sz w:val="20"/>
                <w:szCs w:val="20"/>
                <w:lang w:eastAsia="ru-RU"/>
              </w:rPr>
              <w:t xml:space="preserve"> WS-80802/L(150W)</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PP24-1UC5EU-D05: </w:t>
            </w:r>
            <w:proofErr w:type="spellStart"/>
            <w:r w:rsidRPr="00560FD6">
              <w:rPr>
                <w:rFonts w:eastAsia="Times New Roman" w:cs="Calibri"/>
                <w:color w:val="000000"/>
                <w:sz w:val="20"/>
                <w:szCs w:val="20"/>
                <w:lang w:eastAsia="ru-RU"/>
              </w:rPr>
              <w:t>Патч</w:t>
            </w:r>
            <w:proofErr w:type="spellEnd"/>
            <w:r w:rsidRPr="00560FD6">
              <w:rPr>
                <w:rFonts w:eastAsia="Times New Roman" w:cs="Calibri"/>
                <w:color w:val="000000"/>
                <w:sz w:val="20"/>
                <w:szCs w:val="20"/>
                <w:lang w:eastAsia="ru-RU"/>
              </w:rPr>
              <w:t>-панель 19"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25</w:t>
            </w:r>
          </w:p>
        </w:tc>
      </w:tr>
      <w:tr w:rsidR="003048B7" w:rsidRPr="00560FD6" w:rsidTr="00FB4AE2">
        <w:trPr>
          <w:trHeight w:val="315"/>
        </w:trPr>
        <w:tc>
          <w:tcPr>
            <w:tcW w:w="855" w:type="pct"/>
            <w:vMerge/>
            <w:shd w:val="clear" w:color="auto" w:fill="auto"/>
            <w:vAlign w:val="bottom"/>
            <w:hideMark/>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Ubiquiti</w:t>
            </w:r>
            <w:proofErr w:type="spellEnd"/>
            <w:r w:rsidRPr="00560FD6">
              <w:rPr>
                <w:rFonts w:eastAsia="Times New Roman" w:cs="Calibri"/>
                <w:color w:val="000000"/>
                <w:sz w:val="20"/>
                <w:szCs w:val="20"/>
                <w:lang w:eastAsia="ru-RU"/>
              </w:rPr>
              <w:t xml:space="preserve"> Портативный сервер </w:t>
            </w:r>
            <w:proofErr w:type="spellStart"/>
            <w:r w:rsidRPr="00560FD6">
              <w:rPr>
                <w:rFonts w:eastAsia="Times New Roman" w:cs="Calibri"/>
                <w:color w:val="000000"/>
                <w:sz w:val="20"/>
                <w:szCs w:val="20"/>
                <w:lang w:eastAsia="ru-RU"/>
              </w:rPr>
              <w:t>Cloud</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Key</w:t>
            </w:r>
            <w:proofErr w:type="spellEnd"/>
            <w:r w:rsidRPr="00560FD6">
              <w:rPr>
                <w:rFonts w:eastAsia="Times New Roman" w:cs="Calibri"/>
                <w:color w:val="000000"/>
                <w:sz w:val="20"/>
                <w:szCs w:val="20"/>
                <w:lang w:eastAsia="ru-RU"/>
              </w:rPr>
              <w:t xml:space="preserve"> Gen2 UCK-G2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Система контроля и управления доступом (включая турникеты)</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Аккумулятор DTM 12В 17Ач артикул DTM 1217</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Аккумулятор DTM 12В 7.2Ач артикул DTM 1207</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Замок электромагнитный 300кг</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ИВЭПР 12/5 RS-R3 2х17 БР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ИВЭПР 12/5 RS-R3 2х7 БР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Извещатель "Аварийный выход" ИР 513-10</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Извещатель охранный </w:t>
            </w:r>
            <w:proofErr w:type="spellStart"/>
            <w:r w:rsidRPr="00560FD6">
              <w:rPr>
                <w:rFonts w:eastAsia="Times New Roman" w:cs="Calibri"/>
                <w:color w:val="000000"/>
                <w:sz w:val="20"/>
                <w:szCs w:val="20"/>
                <w:lang w:eastAsia="ru-RU"/>
              </w:rPr>
              <w:t>магнитоконтактный</w:t>
            </w:r>
            <w:proofErr w:type="spellEnd"/>
            <w:r w:rsidRPr="00560FD6">
              <w:rPr>
                <w:rFonts w:eastAsia="Times New Roman" w:cs="Calibri"/>
                <w:color w:val="000000"/>
                <w:sz w:val="20"/>
                <w:szCs w:val="20"/>
                <w:lang w:eastAsia="ru-RU"/>
              </w:rPr>
              <w:t xml:space="preserve"> точечный ИО 102-29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Кнопка выхода AT-H805A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Кнопка звонка EKF Мурманск, 1-клавишная, 10А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Модуль управления точкой доступа STR-1AP RUBEZH STRAZH</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Привод для откатных ворот </w:t>
            </w:r>
            <w:proofErr w:type="spellStart"/>
            <w:r w:rsidRPr="00560FD6">
              <w:rPr>
                <w:rFonts w:eastAsia="Times New Roman" w:cs="Calibri"/>
                <w:color w:val="000000"/>
                <w:sz w:val="20"/>
                <w:szCs w:val="20"/>
                <w:lang w:eastAsia="ru-RU"/>
              </w:rPr>
              <w:t>Sliding</w:t>
            </w:r>
            <w:proofErr w:type="spellEnd"/>
            <w:r w:rsidRPr="00560FD6">
              <w:rPr>
                <w:rFonts w:eastAsia="Times New Roman" w:cs="Calibri"/>
                <w:color w:val="000000"/>
                <w:sz w:val="20"/>
                <w:szCs w:val="20"/>
                <w:lang w:eastAsia="ru-RU"/>
              </w:rPr>
              <w:t> 800PRO</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Розетка двойная наружная 16А 250В</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Считыватель STR-RM-S01</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Cетевой</w:t>
            </w:r>
            <w:proofErr w:type="spellEnd"/>
            <w:r w:rsidRPr="00560FD6">
              <w:rPr>
                <w:rFonts w:eastAsia="Times New Roman" w:cs="Calibri"/>
                <w:color w:val="000000"/>
                <w:sz w:val="20"/>
                <w:szCs w:val="20"/>
                <w:lang w:eastAsia="ru-RU"/>
              </w:rPr>
              <w:t xml:space="preserve"> контроллер доступа STR20-IP RUBEZH STRAZH</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PoE</w:t>
            </w:r>
            <w:proofErr w:type="spellEnd"/>
            <w:r w:rsidRPr="00560FD6">
              <w:rPr>
                <w:rFonts w:eastAsia="Times New Roman" w:cs="Calibri"/>
                <w:color w:val="000000"/>
                <w:sz w:val="20"/>
                <w:szCs w:val="20"/>
                <w:lang w:eastAsia="ru-RU"/>
              </w:rPr>
              <w:t xml:space="preserve"> Коммутатор/ удлинитель OSNOVO SW-20600/D </w:t>
            </w:r>
            <w:proofErr w:type="spellStart"/>
            <w:r w:rsidRPr="00560FD6">
              <w:rPr>
                <w:rFonts w:eastAsia="Times New Roman" w:cs="Calibri"/>
                <w:color w:val="000000"/>
                <w:sz w:val="20"/>
                <w:szCs w:val="20"/>
                <w:lang w:eastAsia="ru-RU"/>
              </w:rPr>
              <w:t>Fast</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Ethernet</w:t>
            </w:r>
            <w:proofErr w:type="spellEnd"/>
            <w:r w:rsidRPr="00560FD6">
              <w:rPr>
                <w:rFonts w:eastAsia="Times New Roman" w:cs="Calibri"/>
                <w:color w:val="000000"/>
                <w:sz w:val="20"/>
                <w:szCs w:val="20"/>
                <w:lang w:eastAsia="ru-RU"/>
              </w:rPr>
              <w:t xml:space="preserve"> на 6 портов с питанием по </w:t>
            </w:r>
            <w:proofErr w:type="spellStart"/>
            <w:r w:rsidRPr="00560FD6">
              <w:rPr>
                <w:rFonts w:eastAsia="Times New Roman" w:cs="Calibri"/>
                <w:color w:val="000000"/>
                <w:sz w:val="20"/>
                <w:szCs w:val="20"/>
                <w:lang w:eastAsia="ru-RU"/>
              </w:rPr>
              <w:t>PoE</w:t>
            </w:r>
            <w:proofErr w:type="spellEnd"/>
            <w:r w:rsidRPr="00560FD6">
              <w:rPr>
                <w:rFonts w:eastAsia="Times New Roman" w:cs="Calibri"/>
                <w:color w:val="000000"/>
                <w:sz w:val="20"/>
                <w:szCs w:val="20"/>
                <w:lang w:eastAsia="ru-RU"/>
              </w:rPr>
              <w:t xml:space="preserve"> sct1258</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Видеонаблюдение</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27" Монитор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60F-42-8A-31BL. Шкаф телекоммуникационный 19 напольный 42U. </w:t>
            </w:r>
            <w:proofErr w:type="spellStart"/>
            <w:r w:rsidRPr="00560FD6">
              <w:rPr>
                <w:rFonts w:eastAsia="Times New Roman" w:cs="Calibri"/>
                <w:color w:val="000000"/>
                <w:sz w:val="20"/>
                <w:szCs w:val="20"/>
                <w:lang w:eastAsia="ru-RU"/>
              </w:rPr>
              <w:t>Eurolan</w:t>
            </w:r>
            <w:proofErr w:type="spellEnd"/>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Адаптер PDU 3х1.5 10см с разъёмами C14-Schuko PC-C14D-10CM ITK</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Аккумуляторная батарея для ИБП </w:t>
            </w:r>
            <w:proofErr w:type="spellStart"/>
            <w:r w:rsidRPr="00560FD6">
              <w:rPr>
                <w:rFonts w:eastAsia="Times New Roman" w:cs="Calibri"/>
                <w:color w:val="000000"/>
                <w:sz w:val="20"/>
                <w:szCs w:val="20"/>
                <w:lang w:eastAsia="ru-RU"/>
              </w:rPr>
              <w:t>Ippon</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Smart</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Winner</w:t>
            </w:r>
            <w:proofErr w:type="spellEnd"/>
            <w:r w:rsidRPr="00560FD6">
              <w:rPr>
                <w:rFonts w:eastAsia="Times New Roman" w:cs="Calibri"/>
                <w:color w:val="000000"/>
                <w:sz w:val="20"/>
                <w:szCs w:val="20"/>
                <w:lang w:eastAsia="ru-RU"/>
              </w:rPr>
              <w:t xml:space="preserve"> II 1500/1500 </w:t>
            </w:r>
            <w:proofErr w:type="spellStart"/>
            <w:r w:rsidRPr="00560FD6">
              <w:rPr>
                <w:rFonts w:eastAsia="Times New Roman" w:cs="Calibri"/>
                <w:color w:val="000000"/>
                <w:sz w:val="20"/>
                <w:szCs w:val="20"/>
                <w:lang w:eastAsia="ru-RU"/>
              </w:rPr>
              <w:t>Euro</w:t>
            </w:r>
            <w:proofErr w:type="spellEnd"/>
            <w:r w:rsidRPr="00560FD6">
              <w:rPr>
                <w:rFonts w:eastAsia="Times New Roman" w:cs="Calibri"/>
                <w:color w:val="000000"/>
                <w:sz w:val="20"/>
                <w:szCs w:val="20"/>
                <w:lang w:eastAsia="ru-RU"/>
              </w:rPr>
              <w:t xml:space="preserve"> BP 36В, 14Ач [1192968]</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Аккумуляторная батарея для ИБП </w:t>
            </w:r>
            <w:proofErr w:type="spellStart"/>
            <w:r w:rsidRPr="00560FD6">
              <w:rPr>
                <w:rFonts w:eastAsia="Times New Roman" w:cs="Calibri"/>
                <w:color w:val="000000"/>
                <w:sz w:val="20"/>
                <w:szCs w:val="20"/>
                <w:lang w:eastAsia="ru-RU"/>
              </w:rPr>
              <w:t>Ippon</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Smart</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Winner</w:t>
            </w:r>
            <w:proofErr w:type="spellEnd"/>
            <w:r w:rsidRPr="00560FD6">
              <w:rPr>
                <w:rFonts w:eastAsia="Times New Roman" w:cs="Calibri"/>
                <w:color w:val="000000"/>
                <w:sz w:val="20"/>
                <w:szCs w:val="20"/>
                <w:lang w:eastAsia="ru-RU"/>
              </w:rPr>
              <w:t xml:space="preserve"> II 2000/3000 BP 72В, 14Ач</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Блок распределения питания PDU 9 розеток 1U шнур 2м вилка С14</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Видеокамера уличная цилиндрическая IP 2 </w:t>
            </w:r>
            <w:proofErr w:type="spellStart"/>
            <w:r w:rsidRPr="00560FD6">
              <w:rPr>
                <w:rFonts w:eastAsia="Times New Roman" w:cs="Calibri"/>
                <w:color w:val="000000"/>
                <w:sz w:val="20"/>
                <w:szCs w:val="20"/>
                <w:lang w:eastAsia="ru-RU"/>
              </w:rPr>
              <w:t>Мп</w:t>
            </w:r>
            <w:proofErr w:type="spellEnd"/>
            <w:r w:rsidRPr="00560FD6">
              <w:rPr>
                <w:rFonts w:eastAsia="Times New Roman" w:cs="Calibri"/>
                <w:color w:val="000000"/>
                <w:sz w:val="20"/>
                <w:szCs w:val="20"/>
                <w:lang w:eastAsia="ru-RU"/>
              </w:rPr>
              <w:t xml:space="preserve"> ИК-подсветка 70м IP67</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Видеокамера IP - 2Мп </w:t>
            </w:r>
            <w:proofErr w:type="spellStart"/>
            <w:r w:rsidRPr="00560FD6">
              <w:rPr>
                <w:rFonts w:eastAsia="Times New Roman" w:cs="Calibri"/>
                <w:color w:val="000000"/>
                <w:sz w:val="20"/>
                <w:szCs w:val="20"/>
                <w:lang w:eastAsia="ru-RU"/>
              </w:rPr>
              <w:t>вандалозащищенная</w:t>
            </w:r>
            <w:proofErr w:type="spellEnd"/>
            <w:r w:rsidRPr="00560FD6">
              <w:rPr>
                <w:rFonts w:eastAsia="Times New Roman" w:cs="Calibri"/>
                <w:color w:val="000000"/>
                <w:sz w:val="20"/>
                <w:szCs w:val="20"/>
                <w:lang w:eastAsia="ru-RU"/>
              </w:rPr>
              <w:t xml:space="preserve"> с моторизированным объективом 2.7-13.5мм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79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Видеорегистратор до 128 IP камер под управлением TRASSIR OS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Защитная решетка для купольных камер SLT ЗР-4</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eastAsia="ru-RU"/>
              </w:rPr>
              <w:t>ИБП</w:t>
            </w:r>
            <w:r w:rsidRPr="00560FD6">
              <w:rPr>
                <w:rFonts w:eastAsia="Times New Roman" w:cs="Calibri"/>
                <w:color w:val="000000"/>
                <w:sz w:val="20"/>
                <w:szCs w:val="20"/>
                <w:lang w:val="en-US" w:eastAsia="ru-RU"/>
              </w:rPr>
              <w:t xml:space="preserve"> Ippon Smart Winner II 1500, 1500</w:t>
            </w:r>
            <w:r w:rsidRPr="00560FD6">
              <w:rPr>
                <w:rFonts w:eastAsia="Times New Roman" w:cs="Calibri"/>
                <w:color w:val="000000"/>
                <w:sz w:val="20"/>
                <w:szCs w:val="20"/>
                <w:lang w:eastAsia="ru-RU"/>
              </w:rPr>
              <w:t>В</w:t>
            </w:r>
            <w:r w:rsidRPr="00560FD6">
              <w:rPr>
                <w:rFonts w:eastAsia="Times New Roman" w:cs="Calibri"/>
                <w:color w:val="000000"/>
                <w:sz w:val="20"/>
                <w:szCs w:val="20"/>
                <w:lang w:val="en-US" w:eastAsia="ru-RU"/>
              </w:rPr>
              <w:t>A [1192978]</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eastAsia="ru-RU"/>
              </w:rPr>
              <w:t>ИБП</w:t>
            </w:r>
            <w:r w:rsidRPr="00560FD6">
              <w:rPr>
                <w:rFonts w:eastAsia="Times New Roman" w:cs="Calibri"/>
                <w:color w:val="000000"/>
                <w:sz w:val="20"/>
                <w:szCs w:val="20"/>
                <w:lang w:val="en-US" w:eastAsia="ru-RU"/>
              </w:rPr>
              <w:t xml:space="preserve"> Ippon Smart Winner II 2000, 2000</w:t>
            </w:r>
            <w:r w:rsidRPr="00560FD6">
              <w:rPr>
                <w:rFonts w:eastAsia="Times New Roman" w:cs="Calibri"/>
                <w:color w:val="000000"/>
                <w:sz w:val="20"/>
                <w:szCs w:val="20"/>
                <w:lang w:eastAsia="ru-RU"/>
              </w:rPr>
              <w:t>В</w:t>
            </w:r>
            <w:r w:rsidRPr="00560FD6">
              <w:rPr>
                <w:rFonts w:eastAsia="Times New Roman" w:cs="Calibri"/>
                <w:color w:val="000000"/>
                <w:sz w:val="20"/>
                <w:szCs w:val="20"/>
                <w:lang w:val="en-US" w:eastAsia="ru-RU"/>
              </w:rPr>
              <w:t>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Кабель KEYRON HDMI - HDMI, 2 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Кабельный органайзер 19 - CO05-1MCM</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Коммутатор с </w:t>
            </w:r>
            <w:proofErr w:type="spellStart"/>
            <w:r w:rsidRPr="00560FD6">
              <w:rPr>
                <w:rFonts w:eastAsia="Times New Roman" w:cs="Calibri"/>
                <w:color w:val="000000"/>
                <w:sz w:val="20"/>
                <w:szCs w:val="20"/>
                <w:lang w:eastAsia="ru-RU"/>
              </w:rPr>
              <w:t>PoE</w:t>
            </w:r>
            <w:proofErr w:type="spellEnd"/>
            <w:r w:rsidRPr="00560FD6">
              <w:rPr>
                <w:rFonts w:eastAsia="Times New Roman" w:cs="Calibri"/>
                <w:color w:val="000000"/>
                <w:sz w:val="20"/>
                <w:szCs w:val="20"/>
                <w:lang w:eastAsia="ru-RU"/>
              </w:rPr>
              <w:t xml:space="preserve"> 48 порт L2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Коммутатор с </w:t>
            </w:r>
            <w:proofErr w:type="spellStart"/>
            <w:r w:rsidRPr="00560FD6">
              <w:rPr>
                <w:rFonts w:eastAsia="Times New Roman" w:cs="Calibri"/>
                <w:color w:val="000000"/>
                <w:sz w:val="20"/>
                <w:szCs w:val="20"/>
                <w:lang w:eastAsia="ru-RU"/>
              </w:rPr>
              <w:t>PoE</w:t>
            </w:r>
            <w:proofErr w:type="spellEnd"/>
            <w:r w:rsidRPr="00560FD6">
              <w:rPr>
                <w:rFonts w:eastAsia="Times New Roman" w:cs="Calibri"/>
                <w:color w:val="000000"/>
                <w:sz w:val="20"/>
                <w:szCs w:val="20"/>
                <w:lang w:eastAsia="ru-RU"/>
              </w:rPr>
              <w:t xml:space="preserve"> 48 порт L3</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Кронштейн </w:t>
            </w:r>
            <w:proofErr w:type="spellStart"/>
            <w:r w:rsidRPr="00560FD6">
              <w:rPr>
                <w:rFonts w:eastAsia="Times New Roman" w:cs="Calibri"/>
                <w:color w:val="000000"/>
                <w:sz w:val="20"/>
                <w:szCs w:val="20"/>
                <w:lang w:eastAsia="ru-RU"/>
              </w:rPr>
              <w:t>HikVision</w:t>
            </w:r>
            <w:proofErr w:type="spellEnd"/>
            <w:r w:rsidRPr="00560FD6">
              <w:rPr>
                <w:rFonts w:eastAsia="Times New Roman" w:cs="Calibri"/>
                <w:color w:val="000000"/>
                <w:sz w:val="20"/>
                <w:szCs w:val="20"/>
                <w:lang w:eastAsia="ru-RU"/>
              </w:rPr>
              <w:t xml:space="preserve"> DS-1258ZJ</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Модуль SFP+ WDM, дальность до 20км (12dB), 1270нм B</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Модуль SFP+ WDM, дальность до 20км (12dB), 1330нм 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Монтажная коробка TRASSIR TR-JB302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Монтажная коробка TRASSIR TR-JB303</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79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Патчкорд</w:t>
            </w:r>
            <w:proofErr w:type="spellEnd"/>
            <w:r w:rsidRPr="00560FD6">
              <w:rPr>
                <w:rFonts w:eastAsia="Times New Roman" w:cs="Calibri"/>
                <w:color w:val="000000"/>
                <w:sz w:val="20"/>
                <w:szCs w:val="20"/>
                <w:lang w:eastAsia="ru-RU"/>
              </w:rPr>
              <w:t xml:space="preserve"> оптический LC/UPC-SC/APC SM G.657.A1 1 метр</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ПЗ-19-500.200А. Панель заземления горизонтальная/вертикальная. ЦМО</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Рабочее место удаленное на 64 сетевых каналов </w:t>
            </w:r>
            <w:proofErr w:type="spellStart"/>
            <w:r w:rsidRPr="00560FD6">
              <w:rPr>
                <w:rFonts w:eastAsia="Times New Roman" w:cs="Calibri"/>
                <w:color w:val="000000"/>
                <w:sz w:val="20"/>
                <w:szCs w:val="20"/>
                <w:lang w:eastAsia="ru-RU"/>
              </w:rPr>
              <w:t>Client</w:t>
            </w:r>
            <w:proofErr w:type="spellEnd"/>
            <w:r w:rsidRPr="00560FD6">
              <w:rPr>
                <w:rFonts w:eastAsia="Times New Roman" w:cs="Calibri"/>
                <w:color w:val="000000"/>
                <w:sz w:val="20"/>
                <w:szCs w:val="20"/>
                <w:lang w:eastAsia="ru-RU"/>
              </w:rPr>
              <w:t xml:space="preserve"> M4/64 TRASSIR</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eastAsia="ru-RU"/>
              </w:rPr>
              <w:t>Рельсы</w:t>
            </w:r>
            <w:r w:rsidRPr="00560FD6">
              <w:rPr>
                <w:rFonts w:eastAsia="Times New Roman" w:cs="Calibri"/>
                <w:color w:val="000000"/>
                <w:sz w:val="20"/>
                <w:szCs w:val="20"/>
                <w:lang w:val="en-US" w:eastAsia="ru-RU"/>
              </w:rPr>
              <w:t xml:space="preserve"> </w:t>
            </w:r>
            <w:r w:rsidRPr="00560FD6">
              <w:rPr>
                <w:rFonts w:eastAsia="Times New Roman" w:cs="Calibri"/>
                <w:color w:val="000000"/>
                <w:sz w:val="20"/>
                <w:szCs w:val="20"/>
                <w:lang w:eastAsia="ru-RU"/>
              </w:rPr>
              <w:t>монтажные</w:t>
            </w:r>
            <w:r w:rsidRPr="00560FD6">
              <w:rPr>
                <w:rFonts w:eastAsia="Times New Roman" w:cs="Calibri"/>
                <w:color w:val="000000"/>
                <w:sz w:val="20"/>
                <w:szCs w:val="20"/>
                <w:lang w:val="en-US" w:eastAsia="ru-RU"/>
              </w:rPr>
              <w:t xml:space="preserve"> Innova RT 1-3K/Smart Winner - IPPON</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ШТК-М-18.6.6-1ААА-9005</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ШТК-М-33.6.10-1ААА-9005. Шкаф телекоммуникационный 19 напольный 33U. ЦМО</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FOBX24-1U-4SCUS09: Кросс оптический 19"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FOBX24-1U-8SCUS09: Кросс оптический 19"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PP24-1UC5EU-D05: </w:t>
            </w:r>
            <w:proofErr w:type="spellStart"/>
            <w:r w:rsidRPr="00560FD6">
              <w:rPr>
                <w:rFonts w:eastAsia="Times New Roman" w:cs="Calibri"/>
                <w:color w:val="000000"/>
                <w:sz w:val="20"/>
                <w:szCs w:val="20"/>
                <w:lang w:eastAsia="ru-RU"/>
              </w:rPr>
              <w:t>Патч</w:t>
            </w:r>
            <w:proofErr w:type="spellEnd"/>
            <w:r w:rsidRPr="00560FD6">
              <w:rPr>
                <w:rFonts w:eastAsia="Times New Roman" w:cs="Calibri"/>
                <w:color w:val="000000"/>
                <w:sz w:val="20"/>
                <w:szCs w:val="20"/>
                <w:lang w:eastAsia="ru-RU"/>
              </w:rPr>
              <w:t>-панель 19"</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R-FAN-3T-9005: Модуль вентиляторный с терморегулятором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Телевизионная система</w:t>
            </w: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Антенна телевизионная ДМВ диапазона эфирная UL-16</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Корпус металлический ЩМП-2.3.1-0 (250х300х150мм) УХЛ3 IP31</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Кронштейн для мачт Крым телескопический 30-50 см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Мачта для антенн Крым-3 300 см</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Ответвитель</w:t>
            </w:r>
            <w:proofErr w:type="spellEnd"/>
            <w:r w:rsidRPr="00560FD6">
              <w:rPr>
                <w:rFonts w:eastAsia="Times New Roman" w:cs="Calibri"/>
                <w:color w:val="000000"/>
                <w:sz w:val="20"/>
                <w:szCs w:val="20"/>
                <w:lang w:eastAsia="ru-RU"/>
              </w:rPr>
              <w:t xml:space="preserve"> 1 отвод 6 дБ артикул LA 1-6</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Переход гнездо F - штекер TV угловой</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Разъем F-Разъем RG-6</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50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Розетка на DIN-рейку РМ-102 16А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ТВ-делитель 1-2 артикул LV-2</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ТВ-делитель 1-3 артикул LV-3</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Усилитель домовой артикул LX-100 LANS</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proofErr w:type="spellStart"/>
            <w:r w:rsidRPr="00560FD6">
              <w:rPr>
                <w:rFonts w:eastAsia="Times New Roman" w:cs="Calibri"/>
                <w:color w:val="000000"/>
                <w:sz w:val="20"/>
                <w:szCs w:val="20"/>
                <w:lang w:eastAsia="ru-RU"/>
              </w:rPr>
              <w:t>Часофикация</w:t>
            </w:r>
            <w:proofErr w:type="spellEnd"/>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Астра-10М исп. 2: Оповещатель охранно-пожарный свето-звуковой</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103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Блок питания ARV-DR100-12 (12V, 7.5A, 90W) (</w:t>
            </w:r>
            <w:proofErr w:type="spellStart"/>
            <w:r w:rsidRPr="00560FD6">
              <w:rPr>
                <w:rFonts w:eastAsia="Times New Roman" w:cs="Calibri"/>
                <w:color w:val="000000"/>
                <w:sz w:val="20"/>
                <w:szCs w:val="20"/>
                <w:lang w:eastAsia="ru-RU"/>
              </w:rPr>
              <w:t>Arlig</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ht</w:t>
            </w:r>
            <w:proofErr w:type="spellEnd"/>
            <w:r w:rsidRPr="00560FD6">
              <w:rPr>
                <w:rFonts w:eastAsia="Times New Roman" w:cs="Calibri"/>
                <w:color w:val="000000"/>
                <w:sz w:val="20"/>
                <w:szCs w:val="20"/>
                <w:lang w:eastAsia="ru-RU"/>
              </w:rPr>
              <w:t>, IP20 DIN-рейка)</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Вторичные часы ECO-DC.75.4.G.N.N.MBL.RT</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40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Звонок громкого боя ANDELI F2-6”AC 220В</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33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 xml:space="preserve">Канальные реле KR461 и KR465 | </w:t>
            </w:r>
            <w:proofErr w:type="spellStart"/>
            <w:r w:rsidRPr="00560FD6">
              <w:rPr>
                <w:rFonts w:eastAsia="Times New Roman" w:cs="Calibri"/>
                <w:color w:val="000000"/>
                <w:sz w:val="20"/>
                <w:szCs w:val="20"/>
                <w:lang w:eastAsia="ru-RU"/>
              </w:rPr>
              <w:t>Mobatime</w:t>
            </w:r>
            <w:proofErr w:type="spellEnd"/>
            <w:r w:rsidRPr="00560FD6">
              <w:rPr>
                <w:rFonts w:eastAsia="Times New Roman" w:cs="Calibri"/>
                <w:color w:val="000000"/>
                <w:sz w:val="20"/>
                <w:szCs w:val="20"/>
                <w:lang w:eastAsia="ru-RU"/>
              </w:rPr>
              <w:t xml:space="preserve"> </w:t>
            </w:r>
            <w:proofErr w:type="spellStart"/>
            <w:r w:rsidRPr="00560FD6">
              <w:rPr>
                <w:rFonts w:eastAsia="Times New Roman" w:cs="Calibri"/>
                <w:color w:val="000000"/>
                <w:sz w:val="20"/>
                <w:szCs w:val="20"/>
                <w:lang w:eastAsia="ru-RU"/>
              </w:rPr>
              <w:t>Systems</w:t>
            </w:r>
            <w:proofErr w:type="spellEnd"/>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Кнопка звонка Мурманск 1-клавишная 10А IP54 серая артикул EFZ10-026-30-54 EKF</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Calibri"/>
                <w:color w:val="000000"/>
                <w:sz w:val="20"/>
                <w:szCs w:val="20"/>
                <w:lang w:eastAsia="ru-RU"/>
              </w:rPr>
              <w:t>УК-ВК исп.12 - Устройство коммутационное</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hideMark/>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Calibri"/>
                <w:color w:val="000000"/>
                <w:sz w:val="20"/>
                <w:szCs w:val="20"/>
                <w:lang w:val="en-US" w:eastAsia="ru-RU"/>
              </w:rPr>
              <w:t xml:space="preserve">DTS.01.SP01.GAL001 c </w:t>
            </w:r>
            <w:r w:rsidRPr="00560FD6">
              <w:rPr>
                <w:rFonts w:eastAsia="Times New Roman" w:cs="Calibri"/>
                <w:color w:val="000000"/>
                <w:sz w:val="20"/>
                <w:szCs w:val="20"/>
                <w:lang w:eastAsia="ru-RU"/>
              </w:rPr>
              <w:t>УРПТ</w:t>
            </w:r>
            <w:r w:rsidRPr="00560FD6">
              <w:rPr>
                <w:rFonts w:eastAsia="Times New Roman" w:cs="Calibri"/>
                <w:color w:val="000000"/>
                <w:sz w:val="20"/>
                <w:szCs w:val="20"/>
                <w:lang w:val="en-US" w:eastAsia="ru-RU"/>
              </w:rPr>
              <w:t>3148</w:t>
            </w:r>
            <w:r w:rsidRPr="00560FD6">
              <w:rPr>
                <w:rFonts w:eastAsia="Times New Roman" w:cs="Calibri"/>
                <w:color w:val="000000"/>
                <w:sz w:val="20"/>
                <w:szCs w:val="20"/>
                <w:lang w:eastAsia="ru-RU"/>
              </w:rPr>
              <w:t>М</w:t>
            </w:r>
            <w:r w:rsidRPr="00560FD6">
              <w:rPr>
                <w:rFonts w:eastAsia="Times New Roman" w:cs="Calibri"/>
                <w:color w:val="000000"/>
                <w:sz w:val="20"/>
                <w:szCs w:val="20"/>
                <w:lang w:val="en-US" w:eastAsia="ru-RU"/>
              </w:rPr>
              <w:t>.A</w:t>
            </w:r>
          </w:p>
        </w:tc>
        <w:tc>
          <w:tcPr>
            <w:tcW w:w="417" w:type="pct"/>
            <w:shd w:val="clear" w:color="auto" w:fill="auto"/>
            <w:vAlign w:val="center"/>
            <w:hideMark/>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Calibri"/>
                <w:color w:val="000000"/>
                <w:sz w:val="20"/>
                <w:szCs w:val="20"/>
                <w:lang w:eastAsia="ru-RU"/>
              </w:rPr>
              <w:t>1</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p>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Пожарная сигнализация, система оповещения и эвакуации при пожаре, система передачи сигнала в подразделения МЧС,</w:t>
            </w:r>
            <w:r w:rsidRPr="00560FD6">
              <w:t xml:space="preserve"> </w:t>
            </w:r>
            <w:r w:rsidRPr="00560FD6">
              <w:rPr>
                <w:rFonts w:eastAsia="Times New Roman" w:cs="Calibri"/>
                <w:color w:val="000000"/>
                <w:sz w:val="20"/>
                <w:szCs w:val="20"/>
                <w:lang w:eastAsia="ru-RU"/>
              </w:rPr>
              <w:t>автоматизированная система управления вентиляцией и система противодымной защиты</w:t>
            </w: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Приемопередатчик TRG-001</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Прибор приемно-контрольный и управления пожарный Сириус</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Персональный</w:t>
            </w:r>
            <w:r w:rsidRPr="00560FD6">
              <w:rPr>
                <w:rFonts w:eastAsia="Times New Roman" w:cs="Arial"/>
                <w:color w:val="000000"/>
                <w:sz w:val="20"/>
                <w:szCs w:val="20"/>
                <w:lang w:val="en-US" w:eastAsia="ru-RU"/>
              </w:rPr>
              <w:t xml:space="preserve"> </w:t>
            </w:r>
            <w:r w:rsidRPr="00560FD6">
              <w:rPr>
                <w:rFonts w:eastAsia="Times New Roman" w:cs="Arial"/>
                <w:color w:val="000000"/>
                <w:sz w:val="20"/>
                <w:szCs w:val="20"/>
                <w:lang w:eastAsia="ru-RU"/>
              </w:rPr>
              <w:t>компьютер</w:t>
            </w:r>
            <w:r w:rsidRPr="00560FD6">
              <w:rPr>
                <w:rFonts w:eastAsia="Times New Roman" w:cs="Arial"/>
                <w:color w:val="000000"/>
                <w:sz w:val="20"/>
                <w:szCs w:val="20"/>
                <w:lang w:val="en-US" w:eastAsia="ru-RU"/>
              </w:rPr>
              <w:t xml:space="preserve"> (Core i7/16GbDDR4/512GbSSD/Windows11) Lenovo ThinkCentre M70q</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 xml:space="preserve">Монитор 32" </w:t>
            </w:r>
            <w:proofErr w:type="spellStart"/>
            <w:r w:rsidRPr="00560FD6">
              <w:rPr>
                <w:rFonts w:eastAsia="Times New Roman" w:cs="Arial"/>
                <w:color w:val="000000"/>
                <w:sz w:val="20"/>
                <w:szCs w:val="20"/>
                <w:lang w:eastAsia="ru-RU"/>
              </w:rPr>
              <w:t>Titan</w:t>
            </w:r>
            <w:proofErr w:type="spellEnd"/>
            <w:r w:rsidRPr="00560FD6">
              <w:rPr>
                <w:rFonts w:eastAsia="Times New Roman" w:cs="Arial"/>
                <w:color w:val="000000"/>
                <w:sz w:val="20"/>
                <w:szCs w:val="20"/>
                <w:lang w:eastAsia="ru-RU"/>
              </w:rPr>
              <w:t xml:space="preserve"> </w:t>
            </w:r>
            <w:proofErr w:type="spellStart"/>
            <w:r w:rsidRPr="00560FD6">
              <w:rPr>
                <w:rFonts w:eastAsia="Times New Roman" w:cs="Arial"/>
                <w:color w:val="000000"/>
                <w:sz w:val="20"/>
                <w:szCs w:val="20"/>
                <w:lang w:eastAsia="ru-RU"/>
              </w:rPr>
              <w:t>Army</w:t>
            </w:r>
            <w:proofErr w:type="spellEnd"/>
            <w:r w:rsidRPr="00560FD6">
              <w:rPr>
                <w:rFonts w:eastAsia="Times New Roman" w:cs="Arial"/>
                <w:color w:val="000000"/>
                <w:sz w:val="20"/>
                <w:szCs w:val="20"/>
                <w:lang w:eastAsia="ru-RU"/>
              </w:rPr>
              <w:t xml:space="preserve"> P32A2S</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 xml:space="preserve">Колонки для ПК </w:t>
            </w:r>
            <w:proofErr w:type="spellStart"/>
            <w:r w:rsidRPr="00560FD6">
              <w:rPr>
                <w:rFonts w:eastAsia="Times New Roman" w:cs="Arial"/>
                <w:color w:val="000000"/>
                <w:sz w:val="20"/>
                <w:szCs w:val="20"/>
                <w:lang w:eastAsia="ru-RU"/>
              </w:rPr>
              <w:t>Oklick</w:t>
            </w:r>
            <w:proofErr w:type="spellEnd"/>
            <w:r w:rsidRPr="00560FD6">
              <w:rPr>
                <w:rFonts w:eastAsia="Times New Roman" w:cs="Arial"/>
                <w:color w:val="000000"/>
                <w:sz w:val="20"/>
                <w:szCs w:val="20"/>
                <w:lang w:eastAsia="ru-RU"/>
              </w:rPr>
              <w:t xml:space="preserve"> OK-120, 2.0, черный</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ПО (Сервер/оперативная задача исп.127/администратор БД/генератор отчетов) АРМ "Орион ПРО"</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С2000-ПИ преобразователь интерфейсов RS-232 / RS-485, повторитель интерфейса RS-485 с гальванической развязкой</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USB-RS232 Преобразователь интерфейса</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ШПС-24 исп.20 Шкаф с резервированным источником питания</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ШПС-24 исп.22 Шкаф с резервированным источником питания</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МК-1 ШПС Монтажный комплект МК-1</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Резервированный источник питания РИП-24 исп.56</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С 2000 - КДЛ-2И исп.01 Контроллер двухпроводной линии связи с гальванической изоляцией</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33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С-2000-КПБ Контрольно-пусковой блок</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7</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Диспетчерский блок Рупор-ДБ исп.02</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Рупор-ДК исп.02 Коммутационный блок</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Рупор-ДА исп.02 Абонентский блок переговорного устройства.</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43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Рупор-300, Блок речевого оповещения</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Рупор-300-МК Адресный модуль контроля линии</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13</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Модуль аналоговый выходной Рупор-АР-МВ</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Модуль расширения аналоговых линий Рупор-АР-МР</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Микрофон RM-01</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Аккумуляторная батарея 12В 40А.ч. DTM1240L</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Аккумулятор DTM 12В 17Ач артикул DTM 1217</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С2000-СП4/220 Адресный блок для управления приводом</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356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С 2000-СП2 Адресный релейный блок на два реле</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67</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Блок сигнально-пусковой адресный С2000-СП2 исп.02</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Устройство коммутационное УК-20/4</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28</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ИП 212-34А-04 (ДИП-34А-04) извещатель дымовой адресно-аналоговый</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1074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Извещатель пожарный тепловой максимально-дифференциальный адресно-аналог. С2000-ИП-03</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62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Извещатель пожарный дымовой оптико-электронный линейный С2000-ИПДЛ исп.60</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 xml:space="preserve">Блок </w:t>
            </w:r>
            <w:proofErr w:type="spellStart"/>
            <w:r w:rsidRPr="00560FD6">
              <w:rPr>
                <w:rFonts w:eastAsia="Times New Roman" w:cs="Arial"/>
                <w:color w:val="000000"/>
                <w:sz w:val="20"/>
                <w:szCs w:val="20"/>
                <w:lang w:eastAsia="ru-RU"/>
              </w:rPr>
              <w:t>разветвительно</w:t>
            </w:r>
            <w:proofErr w:type="spellEnd"/>
            <w:r w:rsidRPr="00560FD6">
              <w:rPr>
                <w:rFonts w:eastAsia="Times New Roman" w:cs="Arial"/>
                <w:color w:val="000000"/>
                <w:sz w:val="20"/>
                <w:szCs w:val="20"/>
                <w:lang w:eastAsia="ru-RU"/>
              </w:rPr>
              <w:t>-изолирующий БРИЗ-Т</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65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ИПР 513-3АМ Извещатель пожарный ручной</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71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УДП 513-3АМ исп.02 Устройство дистанционного пуска адресное</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40</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Громкоговоритель настенный LPA-05W3</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289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ОПР-С103.1 Оповещатель пожарный речевой настенный, 3 Вт, линия 100 В</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76</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МАЯК-24-ЗМ оповещатель звуковой, 24В</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44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ЛЮКС-24 Световое табло "Выход"</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139</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ЛЮКС-24 Световое табло "Стрелка вправо"</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68</w:t>
            </w:r>
          </w:p>
        </w:tc>
      </w:tr>
      <w:tr w:rsidR="003048B7" w:rsidRPr="00560FD6" w:rsidTr="00FB4AE2">
        <w:trPr>
          <w:trHeight w:val="164"/>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s="Arial"/>
                <w:color w:val="000000"/>
                <w:sz w:val="20"/>
                <w:szCs w:val="20"/>
                <w:lang w:eastAsia="ru-RU"/>
              </w:rPr>
              <w:t>Модуль подключения нагрузки МПН</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205</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Панель питания электрооборудования системы противопожарной защиты ЩУ-П НИКОМ 230-IP54-1[5/230/10]</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s="Arial"/>
                <w:color w:val="000000"/>
                <w:sz w:val="20"/>
                <w:szCs w:val="20"/>
                <w:lang w:eastAsia="ru-RU"/>
              </w:rPr>
              <w:t xml:space="preserve">SKAT LT-2330 LED </w:t>
            </w:r>
            <w:proofErr w:type="spellStart"/>
            <w:r w:rsidRPr="00560FD6">
              <w:rPr>
                <w:rFonts w:eastAsia="Times New Roman" w:cs="Arial"/>
                <w:color w:val="000000"/>
                <w:sz w:val="20"/>
                <w:szCs w:val="20"/>
                <w:lang w:eastAsia="ru-RU"/>
              </w:rPr>
              <w:t>Li-Ion</w:t>
            </w:r>
            <w:proofErr w:type="spellEnd"/>
            <w:r w:rsidRPr="00560FD6">
              <w:rPr>
                <w:rFonts w:eastAsia="Times New Roman" w:cs="Arial"/>
                <w:color w:val="000000"/>
                <w:sz w:val="20"/>
                <w:szCs w:val="20"/>
                <w:lang w:eastAsia="ru-RU"/>
              </w:rPr>
              <w:t xml:space="preserve"> (2450) светильник аварийного освещения</w:t>
            </w:r>
          </w:p>
        </w:tc>
        <w:tc>
          <w:tcPr>
            <w:tcW w:w="417" w:type="pct"/>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cs="Arial"/>
                <w:color w:val="000000"/>
                <w:sz w:val="20"/>
                <w:szCs w:val="20"/>
                <w:lang w:eastAsia="ru-RU"/>
              </w:rPr>
              <w:t>5</w:t>
            </w:r>
          </w:p>
        </w:tc>
      </w:tr>
      <w:tr w:rsidR="003048B7" w:rsidRPr="00560FD6" w:rsidTr="00FB4AE2">
        <w:trPr>
          <w:trHeight w:val="315"/>
        </w:trPr>
        <w:tc>
          <w:tcPr>
            <w:tcW w:w="855" w:type="pct"/>
            <w:vMerge w:val="restart"/>
            <w:shd w:val="clear" w:color="auto" w:fill="auto"/>
            <w:vAlign w:val="center"/>
          </w:tcPr>
          <w:p w:rsidR="003048B7" w:rsidRPr="00560FD6" w:rsidRDefault="003048B7" w:rsidP="00FB4AE2">
            <w:pPr>
              <w:spacing w:after="0" w:line="240" w:lineRule="auto"/>
              <w:jc w:val="center"/>
              <w:rPr>
                <w:rFonts w:eastAsia="Times New Roman" w:cs="Calibri"/>
                <w:color w:val="000000"/>
                <w:sz w:val="20"/>
                <w:szCs w:val="20"/>
                <w:lang w:eastAsia="ru-RU"/>
              </w:rPr>
            </w:pPr>
            <w:r w:rsidRPr="00560FD6">
              <w:rPr>
                <w:rFonts w:eastAsia="Times New Roman" w:cs="Calibri"/>
                <w:color w:val="000000"/>
                <w:sz w:val="20"/>
                <w:szCs w:val="20"/>
                <w:lang w:eastAsia="ru-RU"/>
              </w:rPr>
              <w:t>Система оповещения при угрозе совершения или совершении террористического акта</w:t>
            </w:r>
          </w:p>
        </w:tc>
        <w:tc>
          <w:tcPr>
            <w:tcW w:w="3728" w:type="pct"/>
            <w:tcBorders>
              <w:top w:val="single" w:sz="4" w:space="0" w:color="000000"/>
              <w:left w:val="single" w:sz="4" w:space="0" w:color="000000"/>
              <w:bottom w:val="nil"/>
              <w:right w:val="single" w:sz="4" w:space="0" w:color="000000"/>
            </w:tcBorders>
            <w:shd w:val="clear" w:color="auto" w:fill="auto"/>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sz w:val="20"/>
                <w:szCs w:val="20"/>
                <w:lang w:eastAsia="ru-RU"/>
              </w:rPr>
              <w:t>Блок речевого оповещения Рупор-300 (существующий) - ПНР</w:t>
            </w:r>
          </w:p>
        </w:tc>
        <w:tc>
          <w:tcPr>
            <w:tcW w:w="417" w:type="pct"/>
            <w:tcBorders>
              <w:top w:val="single" w:sz="4" w:space="0" w:color="000000"/>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tcBorders>
              <w:top w:val="single" w:sz="4" w:space="0" w:color="000000"/>
              <w:left w:val="single" w:sz="4" w:space="0" w:color="000000"/>
              <w:bottom w:val="single" w:sz="4" w:space="0" w:color="000000"/>
              <w:right w:val="single" w:sz="4" w:space="0" w:color="000000"/>
            </w:tcBorders>
            <w:shd w:val="clear" w:color="FFFF00" w:fill="FFFFFF"/>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olor w:val="231F20"/>
                <w:sz w:val="20"/>
                <w:szCs w:val="20"/>
                <w:lang w:eastAsia="ru-RU"/>
              </w:rPr>
              <w:t>Блок речевого оповещения</w:t>
            </w:r>
            <w:r w:rsidRPr="00560FD6">
              <w:rPr>
                <w:rFonts w:eastAsia="Times New Roman"/>
                <w:sz w:val="20"/>
                <w:szCs w:val="20"/>
                <w:lang w:eastAsia="ru-RU"/>
              </w:rPr>
              <w:t xml:space="preserve"> Рупор-300</w:t>
            </w:r>
          </w:p>
        </w:tc>
        <w:tc>
          <w:tcPr>
            <w:tcW w:w="417" w:type="pct"/>
            <w:tcBorders>
              <w:top w:val="nil"/>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tcBorders>
              <w:top w:val="nil"/>
              <w:left w:val="single" w:sz="4" w:space="0" w:color="000000"/>
              <w:bottom w:val="single" w:sz="4" w:space="0" w:color="000000"/>
              <w:right w:val="single" w:sz="4" w:space="0" w:color="000000"/>
            </w:tcBorders>
            <w:shd w:val="clear" w:color="FFFF00" w:fill="FFFFFF"/>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olor w:val="000000"/>
                <w:sz w:val="20"/>
                <w:szCs w:val="20"/>
                <w:lang w:eastAsia="ru-RU"/>
              </w:rPr>
              <w:t>Микрофонная консоль-20</w:t>
            </w:r>
          </w:p>
        </w:tc>
        <w:tc>
          <w:tcPr>
            <w:tcW w:w="417" w:type="pct"/>
            <w:tcBorders>
              <w:top w:val="nil"/>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1</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tcBorders>
              <w:top w:val="nil"/>
              <w:left w:val="single" w:sz="4" w:space="0" w:color="000000"/>
              <w:bottom w:val="single" w:sz="4" w:space="0" w:color="000000"/>
              <w:right w:val="single" w:sz="4" w:space="0" w:color="000000"/>
            </w:tcBorders>
            <w:shd w:val="clear" w:color="FFFF00" w:fill="FFFFFF"/>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color w:val="231F20"/>
                <w:sz w:val="20"/>
                <w:szCs w:val="20"/>
                <w:lang w:eastAsia="ru-RU"/>
              </w:rPr>
              <w:t>Адресный модуль контроля линий оповещения</w:t>
            </w:r>
            <w:r w:rsidRPr="00560FD6">
              <w:rPr>
                <w:rFonts w:eastAsia="Times New Roman"/>
                <w:sz w:val="20"/>
                <w:szCs w:val="20"/>
                <w:lang w:eastAsia="ru-RU"/>
              </w:rPr>
              <w:t xml:space="preserve"> Рупор-300-МК</w:t>
            </w:r>
          </w:p>
        </w:tc>
        <w:tc>
          <w:tcPr>
            <w:tcW w:w="417" w:type="pct"/>
            <w:tcBorders>
              <w:top w:val="nil"/>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4</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tcBorders>
              <w:top w:val="nil"/>
              <w:left w:val="single" w:sz="4" w:space="0" w:color="000000"/>
              <w:bottom w:val="single" w:sz="4" w:space="0" w:color="000000"/>
              <w:right w:val="single" w:sz="4" w:space="0" w:color="000000"/>
            </w:tcBorders>
            <w:shd w:val="clear" w:color="FFFF00" w:fill="FFFFFF"/>
            <w:vAlign w:val="center"/>
          </w:tcPr>
          <w:p w:rsidR="003048B7" w:rsidRPr="00560FD6" w:rsidRDefault="003048B7" w:rsidP="00FB4AE2">
            <w:pPr>
              <w:spacing w:after="0" w:line="240" w:lineRule="auto"/>
              <w:rPr>
                <w:rFonts w:eastAsia="Times New Roman" w:cs="Calibri"/>
                <w:color w:val="000000"/>
                <w:sz w:val="20"/>
                <w:szCs w:val="20"/>
                <w:lang w:val="en-US" w:eastAsia="ru-RU"/>
              </w:rPr>
            </w:pPr>
            <w:r w:rsidRPr="00560FD6">
              <w:rPr>
                <w:rFonts w:eastAsia="Times New Roman"/>
                <w:color w:val="000000"/>
                <w:sz w:val="20"/>
                <w:szCs w:val="20"/>
                <w:lang w:eastAsia="ru-RU"/>
              </w:rPr>
              <w:t>Аккумуляторная батарея DTM 1217</w:t>
            </w:r>
          </w:p>
        </w:tc>
        <w:tc>
          <w:tcPr>
            <w:tcW w:w="417" w:type="pct"/>
            <w:tcBorders>
              <w:top w:val="nil"/>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2</w:t>
            </w:r>
          </w:p>
        </w:tc>
      </w:tr>
      <w:tr w:rsidR="003048B7" w:rsidRPr="00560FD6" w:rsidTr="00FB4AE2">
        <w:trPr>
          <w:trHeight w:val="315"/>
        </w:trPr>
        <w:tc>
          <w:tcPr>
            <w:tcW w:w="855" w:type="pct"/>
            <w:vMerge/>
            <w:shd w:val="clear" w:color="auto" w:fill="auto"/>
            <w:vAlign w:val="bottom"/>
          </w:tcPr>
          <w:p w:rsidR="003048B7" w:rsidRPr="00560FD6" w:rsidRDefault="003048B7" w:rsidP="00FB4AE2">
            <w:pPr>
              <w:spacing w:after="0" w:line="240" w:lineRule="auto"/>
              <w:jc w:val="center"/>
              <w:rPr>
                <w:rFonts w:eastAsia="Times New Roman" w:cs="Calibri"/>
                <w:color w:val="000000"/>
                <w:sz w:val="20"/>
                <w:szCs w:val="20"/>
                <w:lang w:eastAsia="ru-RU"/>
              </w:rPr>
            </w:pPr>
          </w:p>
        </w:tc>
        <w:tc>
          <w:tcPr>
            <w:tcW w:w="3728" w:type="pct"/>
            <w:tcBorders>
              <w:top w:val="nil"/>
              <w:left w:val="single" w:sz="4" w:space="0" w:color="000000"/>
              <w:bottom w:val="single" w:sz="4" w:space="0" w:color="000000"/>
              <w:right w:val="single" w:sz="4" w:space="0" w:color="000000"/>
            </w:tcBorders>
            <w:shd w:val="clear" w:color="FFFF00" w:fill="FFFFFF"/>
            <w:vAlign w:val="center"/>
          </w:tcPr>
          <w:p w:rsidR="003048B7" w:rsidRPr="00560FD6" w:rsidRDefault="003048B7" w:rsidP="00FB4AE2">
            <w:pPr>
              <w:spacing w:after="0" w:line="240" w:lineRule="auto"/>
              <w:rPr>
                <w:rFonts w:eastAsia="Times New Roman" w:cs="Calibri"/>
                <w:color w:val="000000"/>
                <w:sz w:val="20"/>
                <w:szCs w:val="20"/>
                <w:lang w:eastAsia="ru-RU"/>
              </w:rPr>
            </w:pPr>
            <w:r w:rsidRPr="00560FD6">
              <w:rPr>
                <w:rFonts w:eastAsia="Times New Roman"/>
                <w:sz w:val="20"/>
                <w:szCs w:val="20"/>
                <w:lang w:eastAsia="ru-RU"/>
              </w:rPr>
              <w:t>Оповещатель речевой всепогодный ОПР-У130.1</w:t>
            </w:r>
          </w:p>
        </w:tc>
        <w:tc>
          <w:tcPr>
            <w:tcW w:w="417" w:type="pct"/>
            <w:tcBorders>
              <w:top w:val="nil"/>
              <w:left w:val="nil"/>
              <w:bottom w:val="single" w:sz="4" w:space="0" w:color="000000"/>
              <w:right w:val="single" w:sz="4" w:space="0" w:color="000000"/>
            </w:tcBorders>
            <w:shd w:val="clear" w:color="auto" w:fill="auto"/>
            <w:vAlign w:val="center"/>
          </w:tcPr>
          <w:p w:rsidR="003048B7" w:rsidRPr="00560FD6" w:rsidRDefault="003048B7" w:rsidP="00FB4AE2">
            <w:pPr>
              <w:spacing w:after="0" w:line="240" w:lineRule="auto"/>
              <w:jc w:val="right"/>
              <w:rPr>
                <w:rFonts w:eastAsia="Times New Roman" w:cs="Calibri"/>
                <w:color w:val="000000"/>
                <w:sz w:val="20"/>
                <w:szCs w:val="20"/>
                <w:lang w:eastAsia="ru-RU"/>
              </w:rPr>
            </w:pPr>
            <w:r w:rsidRPr="00560FD6">
              <w:rPr>
                <w:rFonts w:eastAsia="Times New Roman"/>
                <w:sz w:val="20"/>
                <w:szCs w:val="20"/>
                <w:lang w:eastAsia="ru-RU"/>
              </w:rPr>
              <w:t>18</w:t>
            </w:r>
          </w:p>
        </w:tc>
      </w:tr>
    </w:tbl>
    <w:p w:rsidR="003048B7" w:rsidRPr="00560FD6" w:rsidRDefault="003048B7" w:rsidP="003048B7">
      <w:pPr>
        <w:autoSpaceDE w:val="0"/>
        <w:autoSpaceDN w:val="0"/>
        <w:adjustRightInd w:val="0"/>
        <w:spacing w:after="0" w:line="264" w:lineRule="auto"/>
        <w:rPr>
          <w:rFonts w:eastAsia="Times New Roman" w:cs="Segoe UI"/>
          <w:sz w:val="24"/>
          <w:szCs w:val="24"/>
        </w:rPr>
      </w:pPr>
    </w:p>
    <w:p w:rsidR="003048B7" w:rsidRPr="00560FD6" w:rsidRDefault="003048B7" w:rsidP="003048B7">
      <w:pPr>
        <w:autoSpaceDE w:val="0"/>
        <w:autoSpaceDN w:val="0"/>
        <w:adjustRightInd w:val="0"/>
        <w:spacing w:after="0" w:line="264" w:lineRule="auto"/>
        <w:rPr>
          <w:rFonts w:eastAsia="Times New Roman" w:cs="Segoe UI"/>
          <w:sz w:val="24"/>
          <w:szCs w:val="24"/>
        </w:rPr>
      </w:pPr>
    </w:p>
    <w:p w:rsidR="003048B7" w:rsidRPr="00560FD6" w:rsidRDefault="003048B7" w:rsidP="003048B7">
      <w:pPr>
        <w:autoSpaceDE w:val="0"/>
        <w:autoSpaceDN w:val="0"/>
        <w:adjustRightInd w:val="0"/>
        <w:spacing w:after="0" w:line="264" w:lineRule="auto"/>
        <w:rPr>
          <w:rFonts w:eastAsia="Times New Roman" w:cs="Segoe UI"/>
          <w:b/>
          <w:bCs/>
          <w:i/>
          <w:iCs/>
          <w:sz w:val="24"/>
          <w:szCs w:val="24"/>
        </w:rPr>
      </w:pPr>
      <w:r w:rsidRPr="00560FD6">
        <w:rPr>
          <w:rFonts w:eastAsia="Times New Roman" w:cs="Segoe UI"/>
          <w:b/>
          <w:bCs/>
          <w:i/>
          <w:iCs/>
          <w:sz w:val="24"/>
          <w:szCs w:val="24"/>
        </w:rPr>
        <w:t>Периодичность и порядок выполнения работ:</w:t>
      </w:r>
    </w:p>
    <w:p w:rsidR="003048B7" w:rsidRPr="00560FD6" w:rsidRDefault="003048B7" w:rsidP="003048B7">
      <w:pPr>
        <w:autoSpaceDE w:val="0"/>
        <w:autoSpaceDN w:val="0"/>
        <w:adjustRightInd w:val="0"/>
        <w:spacing w:after="0" w:line="264" w:lineRule="auto"/>
        <w:rPr>
          <w:rFonts w:eastAsia="Times New Roman" w:cs="Segoe UI"/>
          <w:b/>
          <w:bCs/>
          <w:i/>
          <w:iCs/>
          <w:sz w:val="24"/>
          <w:szCs w:val="24"/>
        </w:rPr>
      </w:pPr>
    </w:p>
    <w:p w:rsidR="003048B7" w:rsidRPr="00560FD6" w:rsidRDefault="003048B7" w:rsidP="003048B7">
      <w:pPr>
        <w:autoSpaceDE w:val="0"/>
        <w:autoSpaceDN w:val="0"/>
        <w:adjustRightInd w:val="0"/>
        <w:spacing w:after="0" w:line="264" w:lineRule="auto"/>
        <w:rPr>
          <w:rFonts w:eastAsia="Times New Roman" w:cs="Segoe UI"/>
          <w:sz w:val="24"/>
          <w:szCs w:val="24"/>
        </w:rPr>
      </w:pPr>
      <w:r w:rsidRPr="00560FD6">
        <w:rPr>
          <w:rFonts w:eastAsia="Times New Roman" w:cs="Segoe UI"/>
          <w:sz w:val="24"/>
          <w:szCs w:val="24"/>
        </w:rPr>
        <w:t xml:space="preserve">- Техническое обслуживание осуществляется </w:t>
      </w:r>
      <w:r w:rsidRPr="00560FD6">
        <w:rPr>
          <w:rFonts w:eastAsia="Times New Roman" w:cs="Segoe UI"/>
          <w:b/>
          <w:bCs/>
          <w:sz w:val="24"/>
          <w:szCs w:val="24"/>
        </w:rPr>
        <w:t>на ежемесячной</w:t>
      </w:r>
      <w:r w:rsidRPr="00560FD6">
        <w:rPr>
          <w:rFonts w:eastAsia="Times New Roman" w:cs="Segoe UI"/>
          <w:sz w:val="24"/>
          <w:szCs w:val="24"/>
        </w:rPr>
        <w:t xml:space="preserve"> основе.</w:t>
      </w: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r w:rsidRPr="00560FD6">
        <w:rPr>
          <w:rFonts w:eastAsia="Times New Roman" w:cs="Segoe UI"/>
          <w:sz w:val="24"/>
          <w:szCs w:val="24"/>
        </w:rPr>
        <w:t>- Организация круглосуточного поста наблюдения: Подрядчик обеспечивает круглосуточное присутствие квалифицированных диспетчеров на объекте для мониторинга состояния систем.</w:t>
      </w: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r w:rsidRPr="00560FD6">
        <w:rPr>
          <w:rFonts w:eastAsia="Times New Roman" w:cs="Segoe UI"/>
          <w:sz w:val="24"/>
          <w:szCs w:val="24"/>
        </w:rPr>
        <w:t xml:space="preserve">- </w:t>
      </w:r>
      <w:r w:rsidRPr="00560FD6">
        <w:rPr>
          <w:rFonts w:eastAsia="Times New Roman" w:cs="Segoe UI"/>
          <w:b/>
          <w:bCs/>
          <w:sz w:val="24"/>
          <w:szCs w:val="24"/>
        </w:rPr>
        <w:t>Ежегодное</w:t>
      </w:r>
      <w:r w:rsidRPr="00560FD6">
        <w:rPr>
          <w:rFonts w:eastAsia="Times New Roman" w:cs="Segoe UI"/>
          <w:sz w:val="24"/>
          <w:szCs w:val="24"/>
        </w:rPr>
        <w:t xml:space="preserve"> проведение электрических измерений: Подрядчик выполняет комплексные измерения сопротивления изоляции и параметров питающих кабельных линий для всех обслуживаемых систем.</w:t>
      </w: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r w:rsidRPr="00560FD6">
        <w:rPr>
          <w:rFonts w:eastAsia="Times New Roman" w:cs="Segoe UI"/>
          <w:sz w:val="24"/>
          <w:szCs w:val="24"/>
        </w:rPr>
        <w:t xml:space="preserve">- </w:t>
      </w:r>
      <w:r w:rsidRPr="00560FD6">
        <w:rPr>
          <w:rFonts w:eastAsia="Times New Roman" w:cs="Segoe UI"/>
          <w:b/>
          <w:bCs/>
          <w:sz w:val="24"/>
          <w:szCs w:val="24"/>
        </w:rPr>
        <w:t>Разработка программного обеспечения</w:t>
      </w:r>
      <w:r w:rsidRPr="00560FD6">
        <w:rPr>
          <w:rFonts w:eastAsia="Times New Roman" w:cs="Segoe UI"/>
          <w:sz w:val="24"/>
          <w:szCs w:val="24"/>
        </w:rPr>
        <w:t xml:space="preserve"> для автоматизированного изменения режимов работы точек доступа в системе СКУД на основании установленного расписания осуществляется по запросу Заказчика.</w:t>
      </w: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p>
    <w:p w:rsidR="003048B7" w:rsidRPr="00560FD6" w:rsidRDefault="003048B7" w:rsidP="003048B7">
      <w:pPr>
        <w:autoSpaceDE w:val="0"/>
        <w:autoSpaceDN w:val="0"/>
        <w:adjustRightInd w:val="0"/>
        <w:spacing w:after="0" w:line="264" w:lineRule="auto"/>
        <w:jc w:val="both"/>
        <w:rPr>
          <w:rFonts w:eastAsia="Times New Roman" w:cs="Segoe UI"/>
          <w:sz w:val="24"/>
          <w:szCs w:val="24"/>
        </w:rPr>
      </w:pPr>
      <w:r w:rsidRPr="00560FD6">
        <w:rPr>
          <w:rFonts w:eastAsia="Times New Roman" w:cs="Segoe UI"/>
          <w:sz w:val="24"/>
          <w:szCs w:val="24"/>
        </w:rPr>
        <w:t xml:space="preserve">- </w:t>
      </w:r>
      <w:r w:rsidRPr="00560FD6">
        <w:rPr>
          <w:rFonts w:eastAsia="Times New Roman" w:cs="Segoe UI"/>
          <w:b/>
          <w:bCs/>
          <w:sz w:val="24"/>
          <w:szCs w:val="24"/>
        </w:rPr>
        <w:t>Поддержка и внесение изменений</w:t>
      </w:r>
      <w:r w:rsidRPr="00560FD6">
        <w:rPr>
          <w:rFonts w:eastAsia="Times New Roman" w:cs="Segoe UI"/>
          <w:sz w:val="24"/>
          <w:szCs w:val="24"/>
        </w:rPr>
        <w:t xml:space="preserve"> в программное обеспечение системы диспетчеризации также производится по запросу Заказчика.</w:t>
      </w:r>
    </w:p>
    <w:p w:rsidR="003048B7" w:rsidRPr="00560FD6" w:rsidRDefault="003048B7" w:rsidP="003048B7">
      <w:pPr>
        <w:autoSpaceDE w:val="0"/>
        <w:autoSpaceDN w:val="0"/>
        <w:adjustRightInd w:val="0"/>
        <w:spacing w:after="0" w:line="264" w:lineRule="auto"/>
        <w:jc w:val="center"/>
        <w:rPr>
          <w:rFonts w:eastAsia="Times New Roman" w:cs="Segoe UI"/>
          <w:sz w:val="24"/>
          <w:szCs w:val="24"/>
        </w:rPr>
      </w:pPr>
    </w:p>
    <w:p w:rsidR="003048B7" w:rsidRPr="00560FD6" w:rsidRDefault="003048B7" w:rsidP="003048B7">
      <w:pPr>
        <w:autoSpaceDE w:val="0"/>
        <w:autoSpaceDN w:val="0"/>
        <w:adjustRightInd w:val="0"/>
        <w:spacing w:after="0" w:line="264" w:lineRule="auto"/>
        <w:jc w:val="both"/>
        <w:rPr>
          <w:rFonts w:eastAsia="Times New Roman" w:cs="Segoe UI"/>
          <w:b/>
          <w:bCs/>
          <w:i/>
          <w:iCs/>
          <w:sz w:val="24"/>
          <w:szCs w:val="24"/>
          <w:lang w:bidi="ru-RU"/>
        </w:rPr>
      </w:pPr>
      <w:r w:rsidRPr="00560FD6">
        <w:rPr>
          <w:rFonts w:eastAsia="Times New Roman" w:cs="Segoe UI"/>
          <w:b/>
          <w:bCs/>
          <w:i/>
          <w:iCs/>
          <w:sz w:val="24"/>
          <w:szCs w:val="24"/>
          <w:lang w:bidi="ru-RU"/>
        </w:rPr>
        <w:t xml:space="preserve">Требования к подрядчику: </w:t>
      </w:r>
    </w:p>
    <w:p w:rsidR="003048B7" w:rsidRPr="00560FD6" w:rsidRDefault="003048B7" w:rsidP="003048B7">
      <w:pPr>
        <w:autoSpaceDE w:val="0"/>
        <w:autoSpaceDN w:val="0"/>
        <w:adjustRightInd w:val="0"/>
        <w:spacing w:after="0" w:line="264" w:lineRule="auto"/>
        <w:ind w:left="360"/>
        <w:jc w:val="both"/>
        <w:rPr>
          <w:rFonts w:eastAsia="Times New Roman" w:cs="Segoe UI"/>
          <w:sz w:val="24"/>
          <w:szCs w:val="24"/>
          <w:lang w:bidi="ru-RU"/>
        </w:rPr>
      </w:pP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1. Лицензирование деятельности Подрядчика: Подрядчик обязан иметь действующую лицензию, выданную Министерством Российской Федерации по делам гражданской обороны, чрезвычайным ситуациям и ликвидации последствий стихийных бедствий (МЧС России), на осуществление работ по монтажу, ремонту и техническому обслуживанию средств обеспечения пожарной безопасности зданий и сооружений по следующим видам деятельности:</w:t>
      </w: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bookmarkStart w:id="11" w:name="_Hlk199510037"/>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противопожарных занавесов и завес,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заполнений проемов в противопожарных преградах.</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Выполнение работ по огнезащите материалов, изделий и конструкций.</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lastRenderedPageBreak/>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bookmarkEnd w:id="11"/>
    <w:p w:rsidR="003048B7" w:rsidRPr="00560FD6" w:rsidRDefault="003048B7" w:rsidP="003048B7">
      <w:pPr>
        <w:tabs>
          <w:tab w:val="left" w:pos="567"/>
        </w:tabs>
        <w:autoSpaceDE w:val="0"/>
        <w:autoSpaceDN w:val="0"/>
        <w:adjustRightInd w:val="0"/>
        <w:spacing w:after="0" w:line="264" w:lineRule="auto"/>
        <w:jc w:val="both"/>
        <w:rPr>
          <w:rFonts w:eastAsia="Times New Roman" w:cs="Segoe UI"/>
          <w:sz w:val="24"/>
          <w:szCs w:val="24"/>
          <w:lang w:bidi="ru-RU"/>
        </w:rPr>
      </w:pP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2. Наличие свидетельства о регистрации электролаборатории: Подрядчик обязан иметь действующее на территории Российской Федерации Свидетельство о регистрации электротехнической лаборатории, подтверждающее право на проведение электрических измерений и испытаний в соответствии с требованиями нормативно-правовых актов.</w:t>
      </w: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3. Квалифицированный персонал: штат Подрядчика должен включать не менее 7 (семи) сотрудников, в том числе:</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r w:rsidRPr="00560FD6">
        <w:rPr>
          <w:rFonts w:eastAsia="Times New Roman" w:cs="Segoe UI"/>
          <w:sz w:val="24"/>
          <w:szCs w:val="24"/>
          <w:lang w:bidi="ru-RU"/>
        </w:rPr>
        <w:t>- 4 диспетчера, обеспечивающих круглосуточное дежурство на объекте по сменному графику;</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r w:rsidRPr="00560FD6">
        <w:rPr>
          <w:rFonts w:eastAsia="Times New Roman" w:cs="Segoe UI"/>
          <w:sz w:val="24"/>
          <w:szCs w:val="24"/>
          <w:lang w:bidi="ru-RU"/>
        </w:rPr>
        <w:t>- 2 инженера, выполняющих работы по техническому обслуживанию оборудования и систем;</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r w:rsidRPr="00560FD6">
        <w:rPr>
          <w:rFonts w:eastAsia="Times New Roman" w:cs="Segoe UI"/>
          <w:sz w:val="24"/>
          <w:szCs w:val="24"/>
          <w:lang w:bidi="ru-RU"/>
        </w:rPr>
        <w:t>- 1 руководитель, осуществляющий общее управление и координацию работ на объекте.</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r w:rsidRPr="00560FD6">
        <w:rPr>
          <w:rFonts w:eastAsia="Times New Roman" w:cs="Segoe UI"/>
          <w:sz w:val="24"/>
          <w:szCs w:val="24"/>
          <w:lang w:bidi="ru-RU"/>
        </w:rPr>
        <w:t>Требования к квалификации персонала:</w:t>
      </w: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 для руководителя: удостоверение о повышении квалификации по дополнительной профессиональной программе</w:t>
      </w:r>
      <w:r w:rsidRPr="00560FD6">
        <w:rPr>
          <w:rFonts w:ascii="Times New Roman" w:eastAsia="Times New Roman" w:hAnsi="Times New Roman"/>
          <w:sz w:val="24"/>
          <w:szCs w:val="24"/>
          <w:lang w:eastAsia="ru-RU"/>
        </w:rPr>
        <w:t xml:space="preserve"> </w:t>
      </w:r>
      <w:r w:rsidRPr="00560FD6">
        <w:rPr>
          <w:rFonts w:eastAsia="Times New Roman" w:cs="Segoe UI"/>
          <w:sz w:val="24"/>
          <w:szCs w:val="24"/>
          <w:lang w:bidi="ru-RU"/>
        </w:rPr>
        <w:t xml:space="preserve">«Повышение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60FD6">
        <w:rPr>
          <w:rFonts w:eastAsia="Times New Roman" w:cs="Segoe UI"/>
          <w:sz w:val="24"/>
          <w:szCs w:val="24"/>
          <w:lang w:bidi="ru-RU"/>
        </w:rPr>
        <w:t>взрывопожароопасности</w:t>
      </w:r>
      <w:proofErr w:type="spellEnd"/>
      <w:r w:rsidRPr="00560FD6">
        <w:rPr>
          <w:rFonts w:eastAsia="Times New Roman" w:cs="Segoe UI"/>
          <w:sz w:val="24"/>
          <w:szCs w:val="24"/>
          <w:lang w:bidi="ru-RU"/>
        </w:rPr>
        <w:t xml:space="preserve">, </w:t>
      </w:r>
      <w:proofErr w:type="spellStart"/>
      <w:r w:rsidRPr="00560FD6">
        <w:rPr>
          <w:rFonts w:eastAsia="Times New Roman" w:cs="Segoe UI"/>
          <w:sz w:val="24"/>
          <w:szCs w:val="24"/>
          <w:lang w:bidi="ru-RU"/>
        </w:rPr>
        <w:t>взрывопожароопасности</w:t>
      </w:r>
      <w:proofErr w:type="spellEnd"/>
      <w:r w:rsidRPr="00560FD6">
        <w:rPr>
          <w:rFonts w:eastAsia="Times New Roman" w:cs="Segoe UI"/>
          <w:sz w:val="24"/>
          <w:szCs w:val="24"/>
          <w:lang w:bidi="ru-RU"/>
        </w:rPr>
        <w:t>, пожароопасности»;</w:t>
      </w: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 для инженерного и диспетчерского персонала: удостоверение о повышении квалификации по программам:</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противопожарных занавесов и завес, включая диспетчеризацию и проведение пусконаладочных работ.</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заполнений проемов в противопожарных преградах.</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Выполнение работ по огнезащите материалов, изделий и конструкций.</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3048B7" w:rsidRPr="00560FD6" w:rsidRDefault="003048B7" w:rsidP="003048B7">
      <w:pPr>
        <w:numPr>
          <w:ilvl w:val="0"/>
          <w:numId w:val="10"/>
        </w:numPr>
        <w:spacing w:after="0" w:line="240" w:lineRule="auto"/>
        <w:ind w:left="284" w:hanging="284"/>
        <w:contextualSpacing/>
        <w:jc w:val="both"/>
        <w:rPr>
          <w:rFonts w:eastAsia="Times New Roman"/>
          <w:sz w:val="24"/>
          <w:szCs w:val="24"/>
          <w:lang w:eastAsia="ru-RU"/>
        </w:rPr>
      </w:pPr>
      <w:r w:rsidRPr="00560FD6">
        <w:rPr>
          <w:rFonts w:eastAsia="Times New Roman"/>
          <w:sz w:val="24"/>
          <w:szCs w:val="24"/>
          <w:lang w:eastAsia="ru-RU"/>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p>
    <w:p w:rsidR="003048B7" w:rsidRPr="00560FD6" w:rsidRDefault="003048B7" w:rsidP="003048B7">
      <w:pPr>
        <w:autoSpaceDE w:val="0"/>
        <w:autoSpaceDN w:val="0"/>
        <w:adjustRightInd w:val="0"/>
        <w:spacing w:after="0" w:line="264" w:lineRule="auto"/>
        <w:ind w:firstLine="567"/>
        <w:jc w:val="both"/>
        <w:rPr>
          <w:rFonts w:eastAsia="Times New Roman" w:cs="Segoe UI"/>
          <w:sz w:val="24"/>
          <w:szCs w:val="24"/>
          <w:lang w:bidi="ru-RU"/>
        </w:rPr>
      </w:pPr>
      <w:r w:rsidRPr="00560FD6">
        <w:rPr>
          <w:rFonts w:eastAsia="Times New Roman" w:cs="Segoe UI"/>
          <w:sz w:val="24"/>
          <w:szCs w:val="24"/>
          <w:lang w:bidi="ru-RU"/>
        </w:rPr>
        <w:t>4. Сроки реагирования при внеплановых неисправностях.</w:t>
      </w:r>
    </w:p>
    <w:p w:rsidR="003048B7" w:rsidRPr="00560FD6" w:rsidRDefault="003048B7" w:rsidP="003048B7">
      <w:pPr>
        <w:autoSpaceDE w:val="0"/>
        <w:autoSpaceDN w:val="0"/>
        <w:adjustRightInd w:val="0"/>
        <w:spacing w:after="0" w:line="264" w:lineRule="auto"/>
        <w:jc w:val="both"/>
        <w:rPr>
          <w:rFonts w:eastAsia="Times New Roman" w:cs="Segoe UI"/>
          <w:b/>
          <w:bCs/>
          <w:sz w:val="24"/>
          <w:szCs w:val="24"/>
          <w:lang w:bidi="ru-RU"/>
        </w:rPr>
      </w:pPr>
      <w:r w:rsidRPr="00560FD6">
        <w:rPr>
          <w:rFonts w:eastAsia="Times New Roman" w:cs="Segoe UI"/>
          <w:sz w:val="24"/>
          <w:szCs w:val="24"/>
          <w:lang w:bidi="ru-RU"/>
        </w:rPr>
        <w:t xml:space="preserve">В случае возникновения неисправностей или отказа оборудования вне установленного графика технического обслуживания, персонал Подрядчика, осуществляющий аварийно-ремонтные работы, обязан прибыть на объект </w:t>
      </w:r>
      <w:r w:rsidRPr="00560FD6">
        <w:rPr>
          <w:rFonts w:eastAsia="Times New Roman" w:cs="Segoe UI"/>
          <w:b/>
          <w:bCs/>
          <w:sz w:val="24"/>
          <w:szCs w:val="24"/>
          <w:lang w:bidi="ru-RU"/>
        </w:rPr>
        <w:t>в течение 40 минут</w:t>
      </w:r>
      <w:r w:rsidRPr="00560FD6">
        <w:rPr>
          <w:rFonts w:eastAsia="Times New Roman" w:cs="Segoe UI"/>
          <w:sz w:val="24"/>
          <w:szCs w:val="24"/>
          <w:lang w:bidi="ru-RU"/>
        </w:rPr>
        <w:t xml:space="preserve"> с момента получения заявки от Заказчика. Обязанность </w:t>
      </w:r>
      <w:r w:rsidRPr="00560FD6">
        <w:rPr>
          <w:rFonts w:eastAsia="Times New Roman" w:cs="Segoe UI"/>
          <w:sz w:val="24"/>
          <w:szCs w:val="24"/>
          <w:lang w:bidi="ru-RU"/>
        </w:rPr>
        <w:lastRenderedPageBreak/>
        <w:t xml:space="preserve">по обеспечению оперативного реагирования сохраняется </w:t>
      </w:r>
      <w:r w:rsidRPr="00560FD6">
        <w:rPr>
          <w:rFonts w:eastAsia="Times New Roman" w:cs="Segoe UI"/>
          <w:b/>
          <w:bCs/>
          <w:sz w:val="24"/>
          <w:szCs w:val="24"/>
          <w:lang w:bidi="ru-RU"/>
        </w:rPr>
        <w:t>в круглосуточном режиме, включая выходные и праздничные дни.</w:t>
      </w:r>
    </w:p>
    <w:p w:rsidR="003048B7" w:rsidRPr="00560FD6" w:rsidRDefault="003048B7" w:rsidP="003048B7">
      <w:pPr>
        <w:autoSpaceDE w:val="0"/>
        <w:autoSpaceDN w:val="0"/>
        <w:adjustRightInd w:val="0"/>
        <w:spacing w:after="0" w:line="264" w:lineRule="auto"/>
        <w:jc w:val="both"/>
        <w:rPr>
          <w:rFonts w:eastAsia="Times New Roman" w:cs="Segoe UI"/>
          <w:sz w:val="24"/>
          <w:szCs w:val="24"/>
          <w:lang w:bidi="ru-RU"/>
        </w:rPr>
      </w:pP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5. Требования к персоналу при выполнении работ на объекте Заказчика.</w:t>
      </w:r>
    </w:p>
    <w:p w:rsidR="003048B7" w:rsidRPr="00560FD6" w:rsidRDefault="003048B7" w:rsidP="003048B7">
      <w:pPr>
        <w:spacing w:after="0" w:line="240" w:lineRule="auto"/>
        <w:jc w:val="both"/>
        <w:rPr>
          <w:rFonts w:eastAsia="Times New Roman"/>
          <w:color w:val="000000"/>
          <w:sz w:val="24"/>
          <w:szCs w:val="24"/>
          <w:lang w:eastAsia="zh-CN"/>
        </w:rPr>
      </w:pPr>
      <w:r w:rsidRPr="00560FD6">
        <w:rPr>
          <w:rFonts w:eastAsia="Times New Roman"/>
          <w:color w:val="000000"/>
          <w:sz w:val="24"/>
          <w:szCs w:val="24"/>
          <w:lang w:eastAsia="zh-CN"/>
        </w:rPr>
        <w:t>Сотрудники Подрядчика, выполняющие работы на территории Заказчика, должны соответствовать следующим требованиям:</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Наличие актуальных удостоверений и документов, подтверждающих прохождение аттестаций и проверок знаний по следующим направлениям:</w:t>
      </w:r>
    </w:p>
    <w:p w:rsidR="003048B7" w:rsidRPr="00560FD6" w:rsidRDefault="003048B7" w:rsidP="003048B7">
      <w:pPr>
        <w:numPr>
          <w:ilvl w:val="0"/>
          <w:numId w:val="11"/>
        </w:numPr>
        <w:spacing w:after="0" w:line="240" w:lineRule="auto"/>
        <w:ind w:left="284" w:hanging="284"/>
        <w:jc w:val="both"/>
        <w:rPr>
          <w:rFonts w:eastAsia="Times New Roman"/>
          <w:color w:val="000000"/>
          <w:sz w:val="24"/>
          <w:szCs w:val="24"/>
          <w:lang w:eastAsia="zh-CN"/>
        </w:rPr>
      </w:pPr>
      <w:r w:rsidRPr="00560FD6">
        <w:rPr>
          <w:rFonts w:eastAsia="Times New Roman"/>
          <w:color w:val="000000"/>
          <w:sz w:val="24"/>
          <w:szCs w:val="24"/>
          <w:lang w:eastAsia="zh-CN"/>
        </w:rPr>
        <w:t>охрана труда;</w:t>
      </w:r>
    </w:p>
    <w:p w:rsidR="003048B7" w:rsidRPr="00560FD6" w:rsidRDefault="003048B7" w:rsidP="003048B7">
      <w:pPr>
        <w:numPr>
          <w:ilvl w:val="0"/>
          <w:numId w:val="11"/>
        </w:numPr>
        <w:spacing w:after="0" w:line="240" w:lineRule="auto"/>
        <w:ind w:left="284" w:hanging="284"/>
        <w:jc w:val="both"/>
        <w:rPr>
          <w:rFonts w:eastAsia="Times New Roman"/>
          <w:color w:val="000000"/>
          <w:sz w:val="24"/>
          <w:szCs w:val="24"/>
          <w:lang w:eastAsia="zh-CN"/>
        </w:rPr>
      </w:pPr>
      <w:r w:rsidRPr="00560FD6">
        <w:rPr>
          <w:rFonts w:eastAsia="Times New Roman"/>
          <w:color w:val="000000"/>
          <w:sz w:val="24"/>
          <w:szCs w:val="24"/>
          <w:lang w:eastAsia="zh-CN"/>
        </w:rPr>
        <w:t>промышленная безопасность;</w:t>
      </w:r>
    </w:p>
    <w:p w:rsidR="003048B7" w:rsidRPr="00560FD6" w:rsidRDefault="003048B7" w:rsidP="003048B7">
      <w:pPr>
        <w:numPr>
          <w:ilvl w:val="0"/>
          <w:numId w:val="11"/>
        </w:numPr>
        <w:spacing w:after="0" w:line="240" w:lineRule="auto"/>
        <w:ind w:left="284" w:hanging="284"/>
        <w:jc w:val="both"/>
        <w:rPr>
          <w:rFonts w:eastAsia="Times New Roman"/>
          <w:color w:val="000000"/>
          <w:sz w:val="24"/>
          <w:szCs w:val="24"/>
          <w:lang w:eastAsia="zh-CN"/>
        </w:rPr>
      </w:pPr>
      <w:r w:rsidRPr="00560FD6">
        <w:rPr>
          <w:rFonts w:eastAsia="Times New Roman"/>
          <w:color w:val="000000"/>
          <w:sz w:val="24"/>
          <w:szCs w:val="24"/>
          <w:lang w:eastAsia="zh-CN"/>
        </w:rPr>
        <w:t>электробезопасность (группа допуска не ниже установленной нормативами);</w:t>
      </w:r>
    </w:p>
    <w:p w:rsidR="003048B7" w:rsidRPr="00560FD6" w:rsidRDefault="003048B7" w:rsidP="003048B7">
      <w:pPr>
        <w:numPr>
          <w:ilvl w:val="0"/>
          <w:numId w:val="11"/>
        </w:numPr>
        <w:spacing w:after="0" w:line="240" w:lineRule="auto"/>
        <w:ind w:left="284" w:hanging="284"/>
        <w:jc w:val="both"/>
        <w:rPr>
          <w:rFonts w:eastAsia="Times New Roman"/>
          <w:color w:val="000000"/>
          <w:sz w:val="24"/>
          <w:szCs w:val="24"/>
          <w:lang w:eastAsia="zh-CN"/>
        </w:rPr>
      </w:pPr>
      <w:r w:rsidRPr="00560FD6">
        <w:rPr>
          <w:rFonts w:eastAsia="Times New Roman"/>
          <w:color w:val="000000"/>
          <w:sz w:val="24"/>
          <w:szCs w:val="24"/>
          <w:lang w:eastAsia="zh-CN"/>
        </w:rPr>
        <w:t>пожарная безопасность.</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Строгое соблюдение техники безопасности и требований охраны труда.</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Соблюдение правил противопожарной и антитеррористической защиты.</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Соблюдение внутреннего распорядка и регламентов, установленных Заказчиком.</w:t>
      </w:r>
    </w:p>
    <w:p w:rsidR="003048B7" w:rsidRPr="00560FD6" w:rsidRDefault="003048B7" w:rsidP="003048B7">
      <w:pPr>
        <w:spacing w:after="0" w:line="240" w:lineRule="auto"/>
        <w:jc w:val="both"/>
        <w:rPr>
          <w:rFonts w:eastAsia="Times New Roman"/>
          <w:color w:val="000000"/>
          <w:sz w:val="24"/>
          <w:szCs w:val="24"/>
          <w:lang w:eastAsia="zh-CN"/>
        </w:rPr>
      </w:pPr>
      <w:r w:rsidRPr="00560FD6">
        <w:rPr>
          <w:rFonts w:eastAsia="Times New Roman"/>
          <w:color w:val="000000"/>
          <w:sz w:val="24"/>
          <w:szCs w:val="24"/>
          <w:lang w:eastAsia="zh-CN"/>
        </w:rPr>
        <w:t>Подрядчик обязуется:</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Проводить вводные и периодические инструктажи персонала.</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Контролировать соблюдение требований безопасности.</w:t>
      </w:r>
    </w:p>
    <w:p w:rsidR="003048B7" w:rsidRPr="00560FD6" w:rsidRDefault="003048B7" w:rsidP="003048B7">
      <w:pPr>
        <w:spacing w:after="0" w:line="240" w:lineRule="auto"/>
        <w:ind w:firstLine="567"/>
        <w:jc w:val="both"/>
        <w:rPr>
          <w:rFonts w:eastAsia="Times New Roman"/>
          <w:color w:val="000000"/>
          <w:sz w:val="24"/>
          <w:szCs w:val="24"/>
          <w:lang w:eastAsia="zh-CN"/>
        </w:rPr>
      </w:pPr>
      <w:r w:rsidRPr="00560FD6">
        <w:rPr>
          <w:rFonts w:eastAsia="Times New Roman"/>
          <w:color w:val="000000"/>
          <w:sz w:val="24"/>
          <w:szCs w:val="24"/>
          <w:lang w:eastAsia="zh-CN"/>
        </w:rPr>
        <w:t>- Обеспечивать исполнение правил пребывания сотрудников на территории объекта Заказчика.</w:t>
      </w:r>
    </w:p>
    <w:p w:rsidR="003048B7" w:rsidRPr="00560FD6" w:rsidRDefault="003048B7" w:rsidP="003048B7">
      <w:pPr>
        <w:spacing w:after="0" w:line="240" w:lineRule="auto"/>
        <w:jc w:val="both"/>
        <w:rPr>
          <w:rFonts w:eastAsia="Times New Roman"/>
          <w:sz w:val="24"/>
          <w:szCs w:val="24"/>
          <w:lang w:eastAsia="ru-RU"/>
        </w:rPr>
      </w:pPr>
    </w:p>
    <w:p w:rsidR="003048B7" w:rsidRPr="00560FD6" w:rsidRDefault="003048B7" w:rsidP="003048B7">
      <w:pPr>
        <w:spacing w:after="0" w:line="240" w:lineRule="auto"/>
        <w:ind w:firstLine="709"/>
        <w:jc w:val="both"/>
        <w:rPr>
          <w:rFonts w:eastAsia="Times New Roman"/>
          <w:sz w:val="24"/>
          <w:szCs w:val="24"/>
          <w:lang w:eastAsia="ru-RU"/>
        </w:rPr>
      </w:pPr>
      <w:r w:rsidRPr="00560FD6">
        <w:rPr>
          <w:rFonts w:eastAsia="Times New Roman"/>
          <w:sz w:val="24"/>
          <w:szCs w:val="24"/>
          <w:lang w:eastAsia="ru-RU"/>
        </w:rPr>
        <w:t>6. Подрядчик обязан обеспечить наличие на складе резервного (подменного) фонда оборудования в объёме не менее 10% от установленного на объекте оборудования, для оперативной замены в случае выхода из строя основных элементов систем.</w:t>
      </w:r>
    </w:p>
    <w:p w:rsidR="003048B7" w:rsidRPr="00560FD6" w:rsidRDefault="003048B7" w:rsidP="003048B7">
      <w:pPr>
        <w:spacing w:after="0" w:line="240" w:lineRule="auto"/>
        <w:ind w:firstLine="709"/>
        <w:jc w:val="both"/>
        <w:rPr>
          <w:rFonts w:eastAsia="Times New Roman"/>
          <w:sz w:val="24"/>
          <w:szCs w:val="24"/>
          <w:lang w:eastAsia="ru-RU"/>
        </w:rPr>
      </w:pPr>
    </w:p>
    <w:p w:rsidR="003048B7" w:rsidRPr="00560FD6" w:rsidRDefault="003048B7" w:rsidP="003048B7">
      <w:pPr>
        <w:spacing w:after="0" w:line="240" w:lineRule="auto"/>
        <w:ind w:firstLine="709"/>
        <w:jc w:val="both"/>
        <w:rPr>
          <w:rFonts w:eastAsia="Times New Roman"/>
          <w:sz w:val="24"/>
          <w:szCs w:val="24"/>
          <w:lang w:eastAsia="ru-RU"/>
        </w:rPr>
      </w:pPr>
      <w:r w:rsidRPr="00560FD6">
        <w:rPr>
          <w:rFonts w:eastAsia="Times New Roman"/>
          <w:sz w:val="24"/>
          <w:szCs w:val="24"/>
          <w:lang w:eastAsia="ru-RU"/>
        </w:rPr>
        <w:t>7. Материально-техническое обеспечение: Подрядчик должен располагать в собственности необходимой материально-технической базой, включая оборудование и инструменты, предназначенные для выполнения работ, с обязательным наличием действующих свидетельств о поверке. Перечень основного оборудования, которым должен быть укомплектован Подрядчик, включает (в том числе, но не ограничиваясь):</w:t>
      </w:r>
    </w:p>
    <w:p w:rsidR="003048B7" w:rsidRPr="00560FD6" w:rsidRDefault="003048B7" w:rsidP="003048B7">
      <w:pPr>
        <w:spacing w:after="0" w:line="240" w:lineRule="auto"/>
        <w:ind w:firstLine="709"/>
        <w:jc w:val="both"/>
        <w:rPr>
          <w:rFonts w:eastAsia="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882"/>
        <w:gridCol w:w="9574"/>
      </w:tblGrid>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ind w:right="11"/>
              <w:jc w:val="center"/>
              <w:rPr>
                <w:rFonts w:eastAsia="Times New Roman"/>
                <w:sz w:val="20"/>
                <w:szCs w:val="20"/>
                <w:lang w:eastAsia="ru-RU"/>
              </w:rPr>
            </w:pPr>
            <w:r w:rsidRPr="00560FD6">
              <w:rPr>
                <w:rFonts w:eastAsia="Times New Roman"/>
                <w:color w:val="000000"/>
                <w:sz w:val="20"/>
                <w:szCs w:val="20"/>
                <w:lang w:eastAsia="ru-RU"/>
              </w:rPr>
              <w:t xml:space="preserve">№ </w:t>
            </w:r>
            <w:r w:rsidRPr="00560FD6">
              <w:rPr>
                <w:rFonts w:eastAsia="Times New Roman"/>
                <w:color w:val="000000"/>
                <w:spacing w:val="-3"/>
                <w:sz w:val="20"/>
                <w:szCs w:val="20"/>
                <w:lang w:eastAsia="ru-RU"/>
              </w:rPr>
              <w:t>п/п</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ind w:right="223"/>
              <w:jc w:val="center"/>
              <w:rPr>
                <w:rFonts w:eastAsia="Times New Roman"/>
                <w:sz w:val="20"/>
                <w:szCs w:val="20"/>
                <w:lang w:eastAsia="ru-RU"/>
              </w:rPr>
            </w:pPr>
            <w:r w:rsidRPr="00560FD6">
              <w:rPr>
                <w:rFonts w:eastAsia="Times New Roman"/>
                <w:color w:val="000000"/>
                <w:spacing w:val="-2"/>
                <w:sz w:val="20"/>
                <w:szCs w:val="20"/>
                <w:lang w:eastAsia="ru-RU"/>
              </w:rPr>
              <w:t>Наименование</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ind w:right="11"/>
              <w:rPr>
                <w:rFonts w:eastAsia="Times New Roman"/>
                <w:sz w:val="20"/>
                <w:szCs w:val="20"/>
                <w:lang w:eastAsia="ru-RU"/>
              </w:rPr>
            </w:pPr>
            <w:r w:rsidRPr="00560FD6">
              <w:rPr>
                <w:rFonts w:eastAsia="Times New Roman"/>
                <w:sz w:val="20"/>
                <w:szCs w:val="20"/>
                <w:lang w:eastAsia="ru-RU"/>
              </w:rPr>
              <w:t xml:space="preserve">Измеритель влажности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2</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Манометр/барометр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3</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Дифференциальный манометр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4</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Измеритель комбинированный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5</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Измеритель сопротивления изоляции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6</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Измеритель толщины покрытий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7</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Измеритель уровня звука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8</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Люксметр </w:t>
            </w:r>
            <w:proofErr w:type="spellStart"/>
            <w:r w:rsidRPr="00560FD6">
              <w:rPr>
                <w:rFonts w:eastAsia="Times New Roman"/>
                <w:sz w:val="20"/>
                <w:szCs w:val="20"/>
                <w:lang w:eastAsia="ru-RU"/>
              </w:rPr>
              <w:t>Testo</w:t>
            </w:r>
            <w:proofErr w:type="spellEnd"/>
            <w:r w:rsidRPr="00560FD6">
              <w:rPr>
                <w:rFonts w:eastAsia="Times New Roman"/>
                <w:sz w:val="20"/>
                <w:szCs w:val="20"/>
                <w:lang w:eastAsia="ru-RU"/>
              </w:rPr>
              <w:t xml:space="preserve"> 540 (39101154/004)</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9</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Цифровой мультиметр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10</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Омметр (измеритель сопротивления заземления)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11</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Осциллограф цифровой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12</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Преобразователь термоэлектрический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13</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Рулетка измерительная металлическая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14</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Электронный секундомер</w:t>
            </w:r>
            <w:r w:rsidRPr="00560FD6">
              <w:rPr>
                <w:rFonts w:eastAsia="Times New Roman"/>
                <w:sz w:val="20"/>
                <w:szCs w:val="20"/>
                <w:lang w:eastAsia="ru-RU"/>
              </w:rPr>
              <w:tab/>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15</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proofErr w:type="spellStart"/>
            <w:r w:rsidRPr="00560FD6">
              <w:rPr>
                <w:rFonts w:eastAsia="Times New Roman"/>
                <w:sz w:val="20"/>
                <w:szCs w:val="20"/>
                <w:lang w:eastAsia="ru-RU"/>
              </w:rPr>
              <w:t>Термогигрометр</w:t>
            </w:r>
            <w:proofErr w:type="spellEnd"/>
            <w:r w:rsidRPr="00560FD6">
              <w:rPr>
                <w:rFonts w:eastAsia="Times New Roman"/>
                <w:sz w:val="20"/>
                <w:szCs w:val="20"/>
                <w:lang w:eastAsia="ru-RU"/>
              </w:rPr>
              <w:t xml:space="preserve">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16</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Термометр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17</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Трубка Пито</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18</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bookmarkStart w:id="12" w:name="_Hlk117154406"/>
            <w:bookmarkEnd w:id="12"/>
            <w:r w:rsidRPr="00560FD6">
              <w:rPr>
                <w:rFonts w:eastAsia="Times New Roman"/>
                <w:sz w:val="20"/>
                <w:szCs w:val="20"/>
                <w:lang w:eastAsia="ru-RU"/>
              </w:rPr>
              <w:t xml:space="preserve">Штангенциркуль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19</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Масляный компрессор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20</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Насос </w:t>
            </w:r>
            <w:proofErr w:type="spellStart"/>
            <w:r w:rsidRPr="00560FD6">
              <w:rPr>
                <w:rFonts w:eastAsia="Times New Roman"/>
                <w:sz w:val="20"/>
                <w:szCs w:val="20"/>
                <w:lang w:eastAsia="ru-RU"/>
              </w:rPr>
              <w:t>опрессовочный</w:t>
            </w:r>
            <w:proofErr w:type="spellEnd"/>
            <w:r w:rsidRPr="00560FD6">
              <w:rPr>
                <w:rFonts w:eastAsia="Times New Roman"/>
                <w:sz w:val="20"/>
                <w:szCs w:val="20"/>
                <w:lang w:eastAsia="ru-RU"/>
              </w:rPr>
              <w:t xml:space="preserve">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21</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Весы электронные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22</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Пневматический краскораспылитель</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lastRenderedPageBreak/>
              <w:t>23</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 xml:space="preserve">Дефектоскоп ультразвуковой </w:t>
            </w:r>
          </w:p>
        </w:tc>
      </w:tr>
      <w:tr w:rsidR="003048B7" w:rsidRPr="00560FD6" w:rsidTr="00FB4AE2">
        <w:trPr>
          <w:trHeight w:val="283"/>
        </w:trPr>
        <w:tc>
          <w:tcPr>
            <w:tcW w:w="422"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hd w:val="clear" w:color="auto" w:fill="FFFFFF"/>
              <w:spacing w:after="0" w:line="240" w:lineRule="auto"/>
              <w:jc w:val="center"/>
              <w:rPr>
                <w:rFonts w:eastAsia="Times New Roman"/>
                <w:sz w:val="20"/>
                <w:szCs w:val="20"/>
                <w:lang w:eastAsia="ru-RU"/>
              </w:rPr>
            </w:pPr>
            <w:r w:rsidRPr="00560FD6">
              <w:rPr>
                <w:rFonts w:eastAsia="Times New Roman"/>
                <w:sz w:val="20"/>
                <w:szCs w:val="20"/>
                <w:lang w:eastAsia="ru-RU"/>
              </w:rPr>
              <w:t>24</w:t>
            </w:r>
          </w:p>
        </w:tc>
        <w:tc>
          <w:tcPr>
            <w:tcW w:w="4578" w:type="pct"/>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vAlign w:val="center"/>
          </w:tcPr>
          <w:p w:rsidR="003048B7" w:rsidRPr="00560FD6" w:rsidRDefault="003048B7" w:rsidP="00FB4AE2">
            <w:pPr>
              <w:spacing w:after="0" w:line="240" w:lineRule="auto"/>
              <w:rPr>
                <w:rFonts w:eastAsia="Times New Roman"/>
                <w:sz w:val="20"/>
                <w:szCs w:val="20"/>
                <w:lang w:eastAsia="ru-RU"/>
              </w:rPr>
            </w:pPr>
            <w:r w:rsidRPr="00560FD6">
              <w:rPr>
                <w:rFonts w:eastAsia="Times New Roman"/>
                <w:sz w:val="20"/>
                <w:szCs w:val="20"/>
                <w:lang w:eastAsia="ru-RU"/>
              </w:rPr>
              <w:t>Манометр</w:t>
            </w:r>
          </w:p>
        </w:tc>
      </w:tr>
    </w:tbl>
    <w:p w:rsidR="003048B7" w:rsidRPr="00560FD6" w:rsidRDefault="003048B7" w:rsidP="003048B7">
      <w:pPr>
        <w:spacing w:after="0" w:line="240" w:lineRule="auto"/>
        <w:jc w:val="both"/>
        <w:rPr>
          <w:rFonts w:eastAsia="Times New Roman"/>
          <w:sz w:val="24"/>
          <w:szCs w:val="24"/>
          <w:lang w:eastAsia="ru-RU"/>
        </w:rPr>
      </w:pPr>
    </w:p>
    <w:p w:rsidR="003048B7" w:rsidRPr="001778AE" w:rsidRDefault="00C741EB" w:rsidP="003048B7">
      <w:pPr>
        <w:spacing w:after="0" w:line="240" w:lineRule="auto"/>
        <w:ind w:firstLine="709"/>
        <w:jc w:val="both"/>
        <w:rPr>
          <w:rFonts w:eastAsia="Times New Roman"/>
          <w:sz w:val="24"/>
          <w:szCs w:val="24"/>
          <w:lang w:eastAsia="ru-RU"/>
        </w:rPr>
      </w:pPr>
      <w:r>
        <w:rPr>
          <w:rFonts w:eastAsia="Times New Roman"/>
          <w:sz w:val="24"/>
          <w:szCs w:val="24"/>
          <w:lang w:eastAsia="ru-RU"/>
        </w:rPr>
        <w:t xml:space="preserve">8. </w:t>
      </w:r>
      <w:r w:rsidR="003048B7" w:rsidRPr="00560FD6">
        <w:rPr>
          <w:rFonts w:eastAsia="Times New Roman"/>
          <w:sz w:val="24"/>
          <w:szCs w:val="24"/>
          <w:lang w:eastAsia="ru-RU"/>
        </w:rPr>
        <w:t>Работы должны выполняться исключительно силами исполнителя, без привлечения субподрядчиков.</w:t>
      </w:r>
    </w:p>
    <w:p w:rsidR="003048B7" w:rsidRPr="0064571C" w:rsidRDefault="003048B7" w:rsidP="003048B7">
      <w:pPr>
        <w:spacing w:after="0" w:line="300" w:lineRule="exact"/>
        <w:jc w:val="both"/>
        <w:rPr>
          <w:rFonts w:ascii="Times New Roman" w:hAnsi="Times New Roman"/>
        </w:rPr>
      </w:pPr>
    </w:p>
    <w:p w:rsidR="001778AE" w:rsidRPr="0064571C" w:rsidRDefault="001778AE" w:rsidP="00FF1B40">
      <w:pPr>
        <w:spacing w:after="0" w:line="300" w:lineRule="exact"/>
        <w:jc w:val="both"/>
        <w:rPr>
          <w:rFonts w:ascii="Times New Roman" w:hAnsi="Times New Roman"/>
        </w:rPr>
      </w:pPr>
    </w:p>
    <w:sectPr w:rsidR="001778AE" w:rsidRPr="0064571C" w:rsidSect="00A9090E">
      <w:pgSz w:w="11906" w:h="16838"/>
      <w:pgMar w:top="568" w:right="720" w:bottom="568"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1ED" w:rsidRDefault="009271ED" w:rsidP="006407B2">
      <w:pPr>
        <w:spacing w:after="0" w:line="240" w:lineRule="auto"/>
      </w:pPr>
      <w:r>
        <w:separator/>
      </w:r>
    </w:p>
  </w:endnote>
  <w:endnote w:type="continuationSeparator" w:id="0">
    <w:p w:rsidR="009271ED" w:rsidRDefault="009271ED" w:rsidP="0064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1ED" w:rsidRDefault="009271ED" w:rsidP="006407B2">
      <w:pPr>
        <w:spacing w:after="0" w:line="240" w:lineRule="auto"/>
      </w:pPr>
      <w:r>
        <w:separator/>
      </w:r>
    </w:p>
  </w:footnote>
  <w:footnote w:type="continuationSeparator" w:id="0">
    <w:p w:rsidR="009271ED" w:rsidRDefault="009271ED" w:rsidP="006407B2">
      <w:pPr>
        <w:spacing w:after="0" w:line="240" w:lineRule="auto"/>
      </w:pPr>
      <w:r>
        <w:continuationSeparator/>
      </w:r>
    </w:p>
  </w:footnote>
  <w:footnote w:id="1">
    <w:p w:rsidR="00F170B3" w:rsidRPr="00736966" w:rsidRDefault="00F170B3" w:rsidP="001778AE">
      <w:pPr>
        <w:ind w:left="720" w:hanging="720"/>
        <w:jc w:val="both"/>
      </w:pPr>
      <w:r w:rsidRPr="00736966">
        <w:rPr>
          <w:rStyle w:val="af0"/>
        </w:rPr>
        <w:footnoteRef/>
      </w:r>
      <w:r w:rsidRPr="00736966">
        <w:t xml:space="preserve"> </w:t>
      </w:r>
      <w:r w:rsidRPr="00736966">
        <w:rPr>
          <w:rStyle w:val="HTML"/>
          <w:rFonts w:ascii="Times New Roman" w:eastAsia="Calibri" w:hAnsi="Times New Roman"/>
        </w:rPr>
        <w:t xml:space="preserve">Работы по ТО-3 выполняются один раз в год.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633"/>
        </w:tabs>
        <w:ind w:left="633" w:hanging="360"/>
      </w:pPr>
      <w:rPr>
        <w:rFonts w:ascii="Times New Roman" w:hAnsi="Times New Roman" w:cs="Times New Roman"/>
      </w:rPr>
    </w:lvl>
  </w:abstractNum>
  <w:abstractNum w:abstractNumId="2" w15:restartNumberingAfterBreak="0">
    <w:nsid w:val="00000003"/>
    <w:multiLevelType w:val="singleLevel"/>
    <w:tmpl w:val="7296470A"/>
    <w:name w:val="WW8Num3"/>
    <w:lvl w:ilvl="0">
      <w:start w:val="1"/>
      <w:numFmt w:val="decimal"/>
      <w:lvlText w:val="%1."/>
      <w:lvlJc w:val="left"/>
      <w:pPr>
        <w:tabs>
          <w:tab w:val="num" w:pos="0"/>
        </w:tabs>
        <w:ind w:left="720" w:hanging="360"/>
      </w:pPr>
      <w:rPr>
        <w:rFonts w:ascii="Calibri" w:hAnsi="Calibri" w:cs="Tahoma" w:hint="default"/>
        <w:b w:val="0"/>
        <w:i w:val="0"/>
        <w:caps w:val="0"/>
        <w:smallCaps w:val="0"/>
        <w:color w:val="auto"/>
        <w:sz w:val="21"/>
        <w:szCs w:val="21"/>
      </w:rPr>
    </w:lvl>
  </w:abstractNum>
  <w:abstractNum w:abstractNumId="3" w15:restartNumberingAfterBreak="0">
    <w:nsid w:val="00000004"/>
    <w:multiLevelType w:val="multilevel"/>
    <w:tmpl w:val="EB6C3AF0"/>
    <w:name w:val="WW8Num4"/>
    <w:lvl w:ilvl="0">
      <w:start w:val="1"/>
      <w:numFmt w:val="decimal"/>
      <w:lvlText w:val="%1."/>
      <w:lvlJc w:val="left"/>
      <w:pPr>
        <w:tabs>
          <w:tab w:val="num" w:pos="720"/>
        </w:tabs>
        <w:ind w:left="720" w:hanging="360"/>
      </w:pPr>
      <w:rPr>
        <w:rFonts w:cs="Tahoma"/>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ahoma" w:hAnsi="Tahoma" w:cs="Tahoma"/>
        <w:sz w:val="19"/>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78109E"/>
    <w:multiLevelType w:val="hybridMultilevel"/>
    <w:tmpl w:val="0720973C"/>
    <w:lvl w:ilvl="0" w:tplc="88B4D3A2">
      <w:start w:val="1"/>
      <w:numFmt w:val="decimal"/>
      <w:lvlText w:val="%1."/>
      <w:lvlJc w:val="left"/>
      <w:pPr>
        <w:ind w:left="1068" w:hanging="360"/>
      </w:pPr>
      <w:rPr>
        <w:rFonts w:hint="default"/>
        <w:b w:val="0"/>
        <w:i w:val="0"/>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FA47EB4"/>
    <w:multiLevelType w:val="hybridMultilevel"/>
    <w:tmpl w:val="BA20DEC0"/>
    <w:lvl w:ilvl="0" w:tplc="0694C0F6">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2833D4"/>
    <w:multiLevelType w:val="hybridMultilevel"/>
    <w:tmpl w:val="1432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2075CB"/>
    <w:multiLevelType w:val="hybridMultilevel"/>
    <w:tmpl w:val="2F46083E"/>
    <w:lvl w:ilvl="0" w:tplc="74A8DD18">
      <w:start w:val="1"/>
      <w:numFmt w:val="decimal"/>
      <w:lvlText w:val="%1."/>
      <w:lvlJc w:val="left"/>
      <w:pPr>
        <w:ind w:left="1068" w:hanging="360"/>
      </w:pPr>
      <w:rPr>
        <w:rFonts w:hint="default"/>
        <w:b w:val="0"/>
        <w:i w:val="0"/>
        <w:iCs/>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9447CF8"/>
    <w:multiLevelType w:val="hybridMultilevel"/>
    <w:tmpl w:val="DF7AF7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266388"/>
    <w:multiLevelType w:val="hybridMultilevel"/>
    <w:tmpl w:val="C492A65E"/>
    <w:lvl w:ilvl="0" w:tplc="DADCB7BA">
      <w:start w:val="1"/>
      <w:numFmt w:val="decimal"/>
      <w:lvlText w:val="%1."/>
      <w:lvlJc w:val="left"/>
      <w:pPr>
        <w:ind w:left="1068" w:hanging="360"/>
      </w:pPr>
      <w:rPr>
        <w:rFonts w:hint="default"/>
        <w:i w:val="0"/>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num>
  <w:num w:numId="6">
    <w:abstractNumId w:val="8"/>
  </w:num>
  <w:num w:numId="7">
    <w:abstractNumId w:val="5"/>
  </w:num>
  <w:num w:numId="8">
    <w:abstractNumId w:val="1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0"/>
    <w:rsid w:val="00007025"/>
    <w:rsid w:val="000073BF"/>
    <w:rsid w:val="000163AC"/>
    <w:rsid w:val="00021CC0"/>
    <w:rsid w:val="00031288"/>
    <w:rsid w:val="00033F13"/>
    <w:rsid w:val="000408E9"/>
    <w:rsid w:val="00043DA9"/>
    <w:rsid w:val="00047105"/>
    <w:rsid w:val="000474C8"/>
    <w:rsid w:val="000505A9"/>
    <w:rsid w:val="00051E05"/>
    <w:rsid w:val="000533D3"/>
    <w:rsid w:val="00056D48"/>
    <w:rsid w:val="00067F5E"/>
    <w:rsid w:val="000746BE"/>
    <w:rsid w:val="00075A34"/>
    <w:rsid w:val="00083733"/>
    <w:rsid w:val="00087F02"/>
    <w:rsid w:val="0009474A"/>
    <w:rsid w:val="00094CC4"/>
    <w:rsid w:val="0009750E"/>
    <w:rsid w:val="000A05EF"/>
    <w:rsid w:val="000A3905"/>
    <w:rsid w:val="000B0A72"/>
    <w:rsid w:val="000B29F9"/>
    <w:rsid w:val="000B2BB6"/>
    <w:rsid w:val="000C0596"/>
    <w:rsid w:val="000C5090"/>
    <w:rsid w:val="000E5C8A"/>
    <w:rsid w:val="000F016E"/>
    <w:rsid w:val="000F1220"/>
    <w:rsid w:val="00102BF5"/>
    <w:rsid w:val="0010425A"/>
    <w:rsid w:val="00115C59"/>
    <w:rsid w:val="001277D8"/>
    <w:rsid w:val="00137463"/>
    <w:rsid w:val="00140A8B"/>
    <w:rsid w:val="00146C83"/>
    <w:rsid w:val="001514AD"/>
    <w:rsid w:val="00153B54"/>
    <w:rsid w:val="00154016"/>
    <w:rsid w:val="00154B20"/>
    <w:rsid w:val="00157057"/>
    <w:rsid w:val="00157263"/>
    <w:rsid w:val="001612D0"/>
    <w:rsid w:val="00163474"/>
    <w:rsid w:val="00166597"/>
    <w:rsid w:val="00166688"/>
    <w:rsid w:val="001710C1"/>
    <w:rsid w:val="001778AE"/>
    <w:rsid w:val="0018140F"/>
    <w:rsid w:val="001814B5"/>
    <w:rsid w:val="00181A68"/>
    <w:rsid w:val="00191540"/>
    <w:rsid w:val="001951CA"/>
    <w:rsid w:val="00196977"/>
    <w:rsid w:val="001A0209"/>
    <w:rsid w:val="001B219C"/>
    <w:rsid w:val="001B26CE"/>
    <w:rsid w:val="001B5C9E"/>
    <w:rsid w:val="001C41DD"/>
    <w:rsid w:val="001C49F2"/>
    <w:rsid w:val="001D240B"/>
    <w:rsid w:val="001D6166"/>
    <w:rsid w:val="001E20B2"/>
    <w:rsid w:val="001E3FFE"/>
    <w:rsid w:val="001E455D"/>
    <w:rsid w:val="001E7D80"/>
    <w:rsid w:val="001F555D"/>
    <w:rsid w:val="001F73FB"/>
    <w:rsid w:val="00203580"/>
    <w:rsid w:val="00211B2F"/>
    <w:rsid w:val="002126A1"/>
    <w:rsid w:val="00216A34"/>
    <w:rsid w:val="002179B0"/>
    <w:rsid w:val="00220C96"/>
    <w:rsid w:val="00225E5D"/>
    <w:rsid w:val="0022659A"/>
    <w:rsid w:val="0022726C"/>
    <w:rsid w:val="00234861"/>
    <w:rsid w:val="0023780A"/>
    <w:rsid w:val="00240A36"/>
    <w:rsid w:val="00247A63"/>
    <w:rsid w:val="00261056"/>
    <w:rsid w:val="00261912"/>
    <w:rsid w:val="00263374"/>
    <w:rsid w:val="00264BA2"/>
    <w:rsid w:val="00270DF9"/>
    <w:rsid w:val="00276964"/>
    <w:rsid w:val="00295AA9"/>
    <w:rsid w:val="002B4898"/>
    <w:rsid w:val="002B6D4D"/>
    <w:rsid w:val="002C14CB"/>
    <w:rsid w:val="002C304B"/>
    <w:rsid w:val="002C35CA"/>
    <w:rsid w:val="002C65BC"/>
    <w:rsid w:val="002E1D95"/>
    <w:rsid w:val="002E46BE"/>
    <w:rsid w:val="002E6817"/>
    <w:rsid w:val="003004C0"/>
    <w:rsid w:val="003008B9"/>
    <w:rsid w:val="00300929"/>
    <w:rsid w:val="003048B7"/>
    <w:rsid w:val="00307180"/>
    <w:rsid w:val="00307456"/>
    <w:rsid w:val="00313609"/>
    <w:rsid w:val="0031687E"/>
    <w:rsid w:val="00321920"/>
    <w:rsid w:val="00323C6A"/>
    <w:rsid w:val="00325BF1"/>
    <w:rsid w:val="00332AB5"/>
    <w:rsid w:val="00351CE1"/>
    <w:rsid w:val="003522A0"/>
    <w:rsid w:val="003534B3"/>
    <w:rsid w:val="00360113"/>
    <w:rsid w:val="00361D3E"/>
    <w:rsid w:val="003625DA"/>
    <w:rsid w:val="00366CBC"/>
    <w:rsid w:val="00373969"/>
    <w:rsid w:val="00380B08"/>
    <w:rsid w:val="00382195"/>
    <w:rsid w:val="00383D04"/>
    <w:rsid w:val="0038549D"/>
    <w:rsid w:val="00390C73"/>
    <w:rsid w:val="003930D0"/>
    <w:rsid w:val="00393EAA"/>
    <w:rsid w:val="00395878"/>
    <w:rsid w:val="00396D78"/>
    <w:rsid w:val="003A143E"/>
    <w:rsid w:val="003A3E40"/>
    <w:rsid w:val="003A463C"/>
    <w:rsid w:val="003A58CC"/>
    <w:rsid w:val="003B0773"/>
    <w:rsid w:val="003C29C9"/>
    <w:rsid w:val="003C7D21"/>
    <w:rsid w:val="003D1B70"/>
    <w:rsid w:val="003D5AA6"/>
    <w:rsid w:val="003E59F7"/>
    <w:rsid w:val="003E6DB4"/>
    <w:rsid w:val="003F602F"/>
    <w:rsid w:val="003F6352"/>
    <w:rsid w:val="003F7B52"/>
    <w:rsid w:val="004003EF"/>
    <w:rsid w:val="004007F2"/>
    <w:rsid w:val="00403D49"/>
    <w:rsid w:val="004106F2"/>
    <w:rsid w:val="00421B21"/>
    <w:rsid w:val="004240CA"/>
    <w:rsid w:val="004332E3"/>
    <w:rsid w:val="0044254C"/>
    <w:rsid w:val="0044527F"/>
    <w:rsid w:val="00450B98"/>
    <w:rsid w:val="004517A2"/>
    <w:rsid w:val="00460518"/>
    <w:rsid w:val="0046338E"/>
    <w:rsid w:val="00467823"/>
    <w:rsid w:val="0047203E"/>
    <w:rsid w:val="00473E35"/>
    <w:rsid w:val="0047523B"/>
    <w:rsid w:val="004800DD"/>
    <w:rsid w:val="00481D9F"/>
    <w:rsid w:val="0048234A"/>
    <w:rsid w:val="004836A1"/>
    <w:rsid w:val="00491E99"/>
    <w:rsid w:val="004939DC"/>
    <w:rsid w:val="0049740D"/>
    <w:rsid w:val="004A48EF"/>
    <w:rsid w:val="004B1143"/>
    <w:rsid w:val="004B3BEE"/>
    <w:rsid w:val="004B7145"/>
    <w:rsid w:val="004C0CF1"/>
    <w:rsid w:val="004C3AC3"/>
    <w:rsid w:val="004E1376"/>
    <w:rsid w:val="004E266F"/>
    <w:rsid w:val="004F079F"/>
    <w:rsid w:val="004F18C9"/>
    <w:rsid w:val="004F1F48"/>
    <w:rsid w:val="004F3900"/>
    <w:rsid w:val="005003DD"/>
    <w:rsid w:val="0050249A"/>
    <w:rsid w:val="005131DA"/>
    <w:rsid w:val="00515ED3"/>
    <w:rsid w:val="00522771"/>
    <w:rsid w:val="005256FA"/>
    <w:rsid w:val="00537126"/>
    <w:rsid w:val="00542ECE"/>
    <w:rsid w:val="00544420"/>
    <w:rsid w:val="00553AAC"/>
    <w:rsid w:val="0055528F"/>
    <w:rsid w:val="0055697B"/>
    <w:rsid w:val="005627EF"/>
    <w:rsid w:val="0056510A"/>
    <w:rsid w:val="00567281"/>
    <w:rsid w:val="00572C81"/>
    <w:rsid w:val="00587412"/>
    <w:rsid w:val="00590B11"/>
    <w:rsid w:val="005912A0"/>
    <w:rsid w:val="00597814"/>
    <w:rsid w:val="005B02E5"/>
    <w:rsid w:val="005C655C"/>
    <w:rsid w:val="005C71FC"/>
    <w:rsid w:val="005D7CF7"/>
    <w:rsid w:val="005E588F"/>
    <w:rsid w:val="005F1127"/>
    <w:rsid w:val="005F687B"/>
    <w:rsid w:val="00601C50"/>
    <w:rsid w:val="006035D3"/>
    <w:rsid w:val="006050FC"/>
    <w:rsid w:val="00605F59"/>
    <w:rsid w:val="00606013"/>
    <w:rsid w:val="00610221"/>
    <w:rsid w:val="0061797F"/>
    <w:rsid w:val="00625CCD"/>
    <w:rsid w:val="006407B2"/>
    <w:rsid w:val="00640E3A"/>
    <w:rsid w:val="00644153"/>
    <w:rsid w:val="0064571C"/>
    <w:rsid w:val="006502D4"/>
    <w:rsid w:val="00656389"/>
    <w:rsid w:val="00657CEF"/>
    <w:rsid w:val="00660A4A"/>
    <w:rsid w:val="00662D4B"/>
    <w:rsid w:val="00663576"/>
    <w:rsid w:val="006707DD"/>
    <w:rsid w:val="0068079A"/>
    <w:rsid w:val="006811B9"/>
    <w:rsid w:val="00684CAD"/>
    <w:rsid w:val="006913AF"/>
    <w:rsid w:val="006945FE"/>
    <w:rsid w:val="00694908"/>
    <w:rsid w:val="00697A43"/>
    <w:rsid w:val="006A4DA8"/>
    <w:rsid w:val="006B0397"/>
    <w:rsid w:val="006B3AD3"/>
    <w:rsid w:val="006C1829"/>
    <w:rsid w:val="006C33A4"/>
    <w:rsid w:val="006C7C6F"/>
    <w:rsid w:val="006D0B1F"/>
    <w:rsid w:val="006D6760"/>
    <w:rsid w:val="006D6DD7"/>
    <w:rsid w:val="006E16FB"/>
    <w:rsid w:val="006E39D0"/>
    <w:rsid w:val="006E62C3"/>
    <w:rsid w:val="006F2F43"/>
    <w:rsid w:val="006F4914"/>
    <w:rsid w:val="006F6E2E"/>
    <w:rsid w:val="00701CA4"/>
    <w:rsid w:val="007023F7"/>
    <w:rsid w:val="00703424"/>
    <w:rsid w:val="00704111"/>
    <w:rsid w:val="00707573"/>
    <w:rsid w:val="00710E51"/>
    <w:rsid w:val="00716E2C"/>
    <w:rsid w:val="007174AC"/>
    <w:rsid w:val="00722655"/>
    <w:rsid w:val="0072382E"/>
    <w:rsid w:val="00730CDD"/>
    <w:rsid w:val="00731A33"/>
    <w:rsid w:val="00732B01"/>
    <w:rsid w:val="007341FF"/>
    <w:rsid w:val="00736598"/>
    <w:rsid w:val="007372AD"/>
    <w:rsid w:val="007426DD"/>
    <w:rsid w:val="00744B39"/>
    <w:rsid w:val="00746A75"/>
    <w:rsid w:val="00754A3A"/>
    <w:rsid w:val="00755E48"/>
    <w:rsid w:val="007569CD"/>
    <w:rsid w:val="0076659A"/>
    <w:rsid w:val="00774604"/>
    <w:rsid w:val="00781428"/>
    <w:rsid w:val="0078190A"/>
    <w:rsid w:val="00783DDF"/>
    <w:rsid w:val="00786A80"/>
    <w:rsid w:val="00796078"/>
    <w:rsid w:val="007A1339"/>
    <w:rsid w:val="007A24E6"/>
    <w:rsid w:val="007A2731"/>
    <w:rsid w:val="007A7D7E"/>
    <w:rsid w:val="007B7BEC"/>
    <w:rsid w:val="007C0006"/>
    <w:rsid w:val="007C3973"/>
    <w:rsid w:val="007D7226"/>
    <w:rsid w:val="007E1A5F"/>
    <w:rsid w:val="007E33CA"/>
    <w:rsid w:val="007E370A"/>
    <w:rsid w:val="007F4AC4"/>
    <w:rsid w:val="008008A0"/>
    <w:rsid w:val="00800A5D"/>
    <w:rsid w:val="0080489D"/>
    <w:rsid w:val="00806F3F"/>
    <w:rsid w:val="008107C9"/>
    <w:rsid w:val="0081625D"/>
    <w:rsid w:val="00816EEB"/>
    <w:rsid w:val="00823C51"/>
    <w:rsid w:val="00826854"/>
    <w:rsid w:val="008410D4"/>
    <w:rsid w:val="00842BD2"/>
    <w:rsid w:val="008460B6"/>
    <w:rsid w:val="00850D37"/>
    <w:rsid w:val="00852BDD"/>
    <w:rsid w:val="00861EF9"/>
    <w:rsid w:val="00871A4D"/>
    <w:rsid w:val="0087227A"/>
    <w:rsid w:val="008726B4"/>
    <w:rsid w:val="00874007"/>
    <w:rsid w:val="00874727"/>
    <w:rsid w:val="00886657"/>
    <w:rsid w:val="00886F28"/>
    <w:rsid w:val="00892072"/>
    <w:rsid w:val="00894C97"/>
    <w:rsid w:val="00895CA4"/>
    <w:rsid w:val="008A0DC4"/>
    <w:rsid w:val="008A53C2"/>
    <w:rsid w:val="008A6F25"/>
    <w:rsid w:val="008A7A96"/>
    <w:rsid w:val="008B0714"/>
    <w:rsid w:val="008B11D6"/>
    <w:rsid w:val="008B6430"/>
    <w:rsid w:val="008C6AAC"/>
    <w:rsid w:val="008D0187"/>
    <w:rsid w:val="008D21C7"/>
    <w:rsid w:val="008D21CB"/>
    <w:rsid w:val="008D52C0"/>
    <w:rsid w:val="008E2870"/>
    <w:rsid w:val="008E38E6"/>
    <w:rsid w:val="008E3E18"/>
    <w:rsid w:val="008E4E80"/>
    <w:rsid w:val="008F0C90"/>
    <w:rsid w:val="00901D30"/>
    <w:rsid w:val="0090437E"/>
    <w:rsid w:val="00912F88"/>
    <w:rsid w:val="009210C9"/>
    <w:rsid w:val="00926821"/>
    <w:rsid w:val="009271ED"/>
    <w:rsid w:val="00930845"/>
    <w:rsid w:val="00946306"/>
    <w:rsid w:val="00960F75"/>
    <w:rsid w:val="00966584"/>
    <w:rsid w:val="00966F1E"/>
    <w:rsid w:val="00982190"/>
    <w:rsid w:val="00985180"/>
    <w:rsid w:val="009862A6"/>
    <w:rsid w:val="00997048"/>
    <w:rsid w:val="009A521A"/>
    <w:rsid w:val="009A562D"/>
    <w:rsid w:val="009A7707"/>
    <w:rsid w:val="009B0786"/>
    <w:rsid w:val="009B0CEA"/>
    <w:rsid w:val="009B5A9D"/>
    <w:rsid w:val="009B5BAC"/>
    <w:rsid w:val="009C118C"/>
    <w:rsid w:val="009C21F7"/>
    <w:rsid w:val="009C5128"/>
    <w:rsid w:val="009C5E65"/>
    <w:rsid w:val="009C79AA"/>
    <w:rsid w:val="009D7B66"/>
    <w:rsid w:val="009E3501"/>
    <w:rsid w:val="00A03052"/>
    <w:rsid w:val="00A05857"/>
    <w:rsid w:val="00A066A6"/>
    <w:rsid w:val="00A12998"/>
    <w:rsid w:val="00A1351A"/>
    <w:rsid w:val="00A43BEA"/>
    <w:rsid w:val="00A4430C"/>
    <w:rsid w:val="00A514E0"/>
    <w:rsid w:val="00A65AF1"/>
    <w:rsid w:val="00A67D3A"/>
    <w:rsid w:val="00A7406D"/>
    <w:rsid w:val="00A75F43"/>
    <w:rsid w:val="00A82769"/>
    <w:rsid w:val="00A8431B"/>
    <w:rsid w:val="00A8726B"/>
    <w:rsid w:val="00A9090E"/>
    <w:rsid w:val="00A95FC7"/>
    <w:rsid w:val="00AA2345"/>
    <w:rsid w:val="00AA3517"/>
    <w:rsid w:val="00AB28B7"/>
    <w:rsid w:val="00AB57F4"/>
    <w:rsid w:val="00AB6D82"/>
    <w:rsid w:val="00AC59E4"/>
    <w:rsid w:val="00AC607E"/>
    <w:rsid w:val="00AD7586"/>
    <w:rsid w:val="00AE52A7"/>
    <w:rsid w:val="00AE609E"/>
    <w:rsid w:val="00AE6716"/>
    <w:rsid w:val="00AF3CBA"/>
    <w:rsid w:val="00AF4D16"/>
    <w:rsid w:val="00B14176"/>
    <w:rsid w:val="00B16A85"/>
    <w:rsid w:val="00B25236"/>
    <w:rsid w:val="00B26781"/>
    <w:rsid w:val="00B33DB9"/>
    <w:rsid w:val="00B35DFC"/>
    <w:rsid w:val="00B37794"/>
    <w:rsid w:val="00B42244"/>
    <w:rsid w:val="00B46040"/>
    <w:rsid w:val="00B51912"/>
    <w:rsid w:val="00B54B87"/>
    <w:rsid w:val="00B61A39"/>
    <w:rsid w:val="00B647CF"/>
    <w:rsid w:val="00B70697"/>
    <w:rsid w:val="00B716E7"/>
    <w:rsid w:val="00B73C1E"/>
    <w:rsid w:val="00B81577"/>
    <w:rsid w:val="00B8168E"/>
    <w:rsid w:val="00B95FAC"/>
    <w:rsid w:val="00BA277D"/>
    <w:rsid w:val="00BA2D15"/>
    <w:rsid w:val="00BA5151"/>
    <w:rsid w:val="00BA56F2"/>
    <w:rsid w:val="00BA697C"/>
    <w:rsid w:val="00BB12EC"/>
    <w:rsid w:val="00BB1CDC"/>
    <w:rsid w:val="00BB3373"/>
    <w:rsid w:val="00BC2969"/>
    <w:rsid w:val="00BC4515"/>
    <w:rsid w:val="00BC47EB"/>
    <w:rsid w:val="00BD0DF9"/>
    <w:rsid w:val="00BD189E"/>
    <w:rsid w:val="00BD2A83"/>
    <w:rsid w:val="00BD719C"/>
    <w:rsid w:val="00BE57DF"/>
    <w:rsid w:val="00BE6981"/>
    <w:rsid w:val="00BF67EB"/>
    <w:rsid w:val="00BF7ADD"/>
    <w:rsid w:val="00C01602"/>
    <w:rsid w:val="00C01CAD"/>
    <w:rsid w:val="00C039F2"/>
    <w:rsid w:val="00C070F2"/>
    <w:rsid w:val="00C12439"/>
    <w:rsid w:val="00C21603"/>
    <w:rsid w:val="00C2653D"/>
    <w:rsid w:val="00C265C3"/>
    <w:rsid w:val="00C30033"/>
    <w:rsid w:val="00C40C4D"/>
    <w:rsid w:val="00C424F1"/>
    <w:rsid w:val="00C437E7"/>
    <w:rsid w:val="00C524B2"/>
    <w:rsid w:val="00C53C32"/>
    <w:rsid w:val="00C60EE4"/>
    <w:rsid w:val="00C71749"/>
    <w:rsid w:val="00C72518"/>
    <w:rsid w:val="00C741EB"/>
    <w:rsid w:val="00C80B44"/>
    <w:rsid w:val="00C845AF"/>
    <w:rsid w:val="00C858FE"/>
    <w:rsid w:val="00C877A1"/>
    <w:rsid w:val="00C9474C"/>
    <w:rsid w:val="00C95AFC"/>
    <w:rsid w:val="00CA6A50"/>
    <w:rsid w:val="00CB6AA4"/>
    <w:rsid w:val="00CC2A88"/>
    <w:rsid w:val="00CC315C"/>
    <w:rsid w:val="00CC4C45"/>
    <w:rsid w:val="00CD46AF"/>
    <w:rsid w:val="00CD630C"/>
    <w:rsid w:val="00CD64C7"/>
    <w:rsid w:val="00CE2082"/>
    <w:rsid w:val="00CE6EED"/>
    <w:rsid w:val="00CF6A49"/>
    <w:rsid w:val="00CF6AA7"/>
    <w:rsid w:val="00CF717A"/>
    <w:rsid w:val="00D01782"/>
    <w:rsid w:val="00D10F8E"/>
    <w:rsid w:val="00D161C1"/>
    <w:rsid w:val="00D22049"/>
    <w:rsid w:val="00D3298C"/>
    <w:rsid w:val="00D34FF6"/>
    <w:rsid w:val="00D41361"/>
    <w:rsid w:val="00D44EE6"/>
    <w:rsid w:val="00D654F3"/>
    <w:rsid w:val="00D65C38"/>
    <w:rsid w:val="00D65CB4"/>
    <w:rsid w:val="00D76E97"/>
    <w:rsid w:val="00D807BF"/>
    <w:rsid w:val="00D8423F"/>
    <w:rsid w:val="00D856FA"/>
    <w:rsid w:val="00D90E6C"/>
    <w:rsid w:val="00D9587B"/>
    <w:rsid w:val="00DA1EF1"/>
    <w:rsid w:val="00DA327F"/>
    <w:rsid w:val="00DA38B3"/>
    <w:rsid w:val="00DA4EC9"/>
    <w:rsid w:val="00DA6A01"/>
    <w:rsid w:val="00DC1E98"/>
    <w:rsid w:val="00DC3E19"/>
    <w:rsid w:val="00DC7BB3"/>
    <w:rsid w:val="00DD1BE2"/>
    <w:rsid w:val="00DD3293"/>
    <w:rsid w:val="00DD4295"/>
    <w:rsid w:val="00DE05F5"/>
    <w:rsid w:val="00DE19B3"/>
    <w:rsid w:val="00DE2B79"/>
    <w:rsid w:val="00DE45BA"/>
    <w:rsid w:val="00DE6FDA"/>
    <w:rsid w:val="00DF5302"/>
    <w:rsid w:val="00E00FEA"/>
    <w:rsid w:val="00E2212B"/>
    <w:rsid w:val="00E3608A"/>
    <w:rsid w:val="00E36490"/>
    <w:rsid w:val="00E366A7"/>
    <w:rsid w:val="00E3789D"/>
    <w:rsid w:val="00E421EC"/>
    <w:rsid w:val="00E45717"/>
    <w:rsid w:val="00E46110"/>
    <w:rsid w:val="00E52423"/>
    <w:rsid w:val="00E67629"/>
    <w:rsid w:val="00E70647"/>
    <w:rsid w:val="00E74DC7"/>
    <w:rsid w:val="00E80FD7"/>
    <w:rsid w:val="00E81A38"/>
    <w:rsid w:val="00E823A8"/>
    <w:rsid w:val="00E827B5"/>
    <w:rsid w:val="00E84DA8"/>
    <w:rsid w:val="00E9123A"/>
    <w:rsid w:val="00EA018A"/>
    <w:rsid w:val="00EA0CF2"/>
    <w:rsid w:val="00EA14AD"/>
    <w:rsid w:val="00EA495A"/>
    <w:rsid w:val="00EA71D3"/>
    <w:rsid w:val="00EA7766"/>
    <w:rsid w:val="00EC10E6"/>
    <w:rsid w:val="00EC2960"/>
    <w:rsid w:val="00EC3918"/>
    <w:rsid w:val="00EC4074"/>
    <w:rsid w:val="00EC7BF4"/>
    <w:rsid w:val="00ED5F4F"/>
    <w:rsid w:val="00ED7C41"/>
    <w:rsid w:val="00EE3493"/>
    <w:rsid w:val="00EE4B29"/>
    <w:rsid w:val="00EE74A4"/>
    <w:rsid w:val="00EF1553"/>
    <w:rsid w:val="00EF1F3A"/>
    <w:rsid w:val="00EF4F8D"/>
    <w:rsid w:val="00EF7322"/>
    <w:rsid w:val="00F03AEC"/>
    <w:rsid w:val="00F056E0"/>
    <w:rsid w:val="00F06226"/>
    <w:rsid w:val="00F105C1"/>
    <w:rsid w:val="00F16646"/>
    <w:rsid w:val="00F169BC"/>
    <w:rsid w:val="00F170B3"/>
    <w:rsid w:val="00F238DB"/>
    <w:rsid w:val="00F25174"/>
    <w:rsid w:val="00F32EFE"/>
    <w:rsid w:val="00F32F9B"/>
    <w:rsid w:val="00F37896"/>
    <w:rsid w:val="00F471EA"/>
    <w:rsid w:val="00F60E64"/>
    <w:rsid w:val="00F637FB"/>
    <w:rsid w:val="00F65B08"/>
    <w:rsid w:val="00F65E8D"/>
    <w:rsid w:val="00F67B53"/>
    <w:rsid w:val="00F70291"/>
    <w:rsid w:val="00F74B33"/>
    <w:rsid w:val="00F81AF8"/>
    <w:rsid w:val="00F84187"/>
    <w:rsid w:val="00FA4A60"/>
    <w:rsid w:val="00FA7C99"/>
    <w:rsid w:val="00FB0A3E"/>
    <w:rsid w:val="00FB36C1"/>
    <w:rsid w:val="00FB3D1A"/>
    <w:rsid w:val="00FB4AE2"/>
    <w:rsid w:val="00FC6DF9"/>
    <w:rsid w:val="00FC7A77"/>
    <w:rsid w:val="00FD1018"/>
    <w:rsid w:val="00FD23B4"/>
    <w:rsid w:val="00FD5E94"/>
    <w:rsid w:val="00FE6FFA"/>
    <w:rsid w:val="00FF1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F27BA"/>
  <w15:chartTrackingRefBased/>
  <w15:docId w15:val="{7DC62769-CBA1-4DA2-90E4-065CDBC4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FA4A60"/>
    <w:pPr>
      <w:keepNext/>
      <w:numPr>
        <w:numId w:val="1"/>
      </w:numPr>
      <w:suppressAutoHyphens/>
      <w:spacing w:after="0" w:line="240" w:lineRule="auto"/>
      <w:outlineLvl w:val="0"/>
    </w:pPr>
    <w:rPr>
      <w:rFonts w:ascii="Times New Roman" w:eastAsia="Times New Roman" w:hAnsi="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A4A60"/>
    <w:rPr>
      <w:rFonts w:ascii="Times New Roman" w:eastAsia="Times New Roman" w:hAnsi="Times New Roman" w:cs="Times New Roman"/>
      <w:b/>
      <w:sz w:val="20"/>
      <w:szCs w:val="20"/>
      <w:lang w:eastAsia="ar-SA"/>
    </w:rPr>
  </w:style>
  <w:style w:type="character" w:styleId="a3">
    <w:name w:val="Placeholder Text"/>
    <w:uiPriority w:val="99"/>
    <w:semiHidden/>
    <w:rsid w:val="00FA4A60"/>
    <w:rPr>
      <w:color w:val="808080"/>
    </w:rPr>
  </w:style>
  <w:style w:type="paragraph" w:styleId="a4">
    <w:name w:val="Balloon Text"/>
    <w:basedOn w:val="a"/>
    <w:link w:val="a5"/>
    <w:uiPriority w:val="99"/>
    <w:semiHidden/>
    <w:unhideWhenUsed/>
    <w:rsid w:val="00FA4A60"/>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A4A60"/>
    <w:rPr>
      <w:rFonts w:ascii="Tahoma" w:hAnsi="Tahoma" w:cs="Tahoma"/>
      <w:sz w:val="16"/>
      <w:szCs w:val="16"/>
    </w:rPr>
  </w:style>
  <w:style w:type="paragraph" w:styleId="a6">
    <w:name w:val="Body Text Indent"/>
    <w:basedOn w:val="a"/>
    <w:link w:val="a7"/>
    <w:rsid w:val="00FA4A60"/>
    <w:pPr>
      <w:suppressAutoHyphens/>
      <w:spacing w:after="0" w:line="240" w:lineRule="auto"/>
      <w:ind w:firstLine="567"/>
      <w:jc w:val="both"/>
    </w:pPr>
    <w:rPr>
      <w:rFonts w:ascii="Times New Roman" w:eastAsia="Times New Roman" w:hAnsi="Times New Roman"/>
      <w:szCs w:val="20"/>
      <w:lang w:eastAsia="ar-SA"/>
    </w:rPr>
  </w:style>
  <w:style w:type="character" w:customStyle="1" w:styleId="a7">
    <w:name w:val="Основной текст с отступом Знак"/>
    <w:link w:val="a6"/>
    <w:rsid w:val="00FA4A60"/>
    <w:rPr>
      <w:rFonts w:ascii="Times New Roman" w:eastAsia="Times New Roman" w:hAnsi="Times New Roman" w:cs="Times New Roman"/>
      <w:szCs w:val="20"/>
      <w:lang w:eastAsia="ar-SA"/>
    </w:rPr>
  </w:style>
  <w:style w:type="character" w:customStyle="1" w:styleId="a8">
    <w:name w:val="Жирный"/>
    <w:uiPriority w:val="1"/>
    <w:rsid w:val="00FA4A60"/>
    <w:rPr>
      <w:rFonts w:ascii="Tahoma" w:hAnsi="Tahoma"/>
      <w:b/>
      <w:sz w:val="20"/>
    </w:rPr>
  </w:style>
  <w:style w:type="character" w:customStyle="1" w:styleId="11">
    <w:name w:val="Стиль1"/>
    <w:uiPriority w:val="1"/>
    <w:rsid w:val="006C1829"/>
    <w:rPr>
      <w:rFonts w:ascii="Tahoma" w:hAnsi="Tahoma"/>
      <w:b/>
      <w:sz w:val="20"/>
    </w:rPr>
  </w:style>
  <w:style w:type="character" w:customStyle="1" w:styleId="2">
    <w:name w:val="Стиль2"/>
    <w:uiPriority w:val="1"/>
    <w:rsid w:val="0047523B"/>
    <w:rPr>
      <w:rFonts w:ascii="Tahoma" w:hAnsi="Tahoma"/>
      <w:b/>
      <w:sz w:val="20"/>
    </w:rPr>
  </w:style>
  <w:style w:type="character" w:customStyle="1" w:styleId="3">
    <w:name w:val="Стиль3"/>
    <w:uiPriority w:val="1"/>
    <w:rsid w:val="0047523B"/>
    <w:rPr>
      <w:rFonts w:ascii="Tahoma" w:hAnsi="Tahoma"/>
      <w:b/>
      <w:sz w:val="20"/>
    </w:rPr>
  </w:style>
  <w:style w:type="character" w:customStyle="1" w:styleId="4">
    <w:name w:val="Стиль4"/>
    <w:uiPriority w:val="1"/>
    <w:rsid w:val="00BA56F2"/>
    <w:rPr>
      <w:rFonts w:ascii="Tahoma" w:hAnsi="Tahoma"/>
      <w:sz w:val="20"/>
    </w:rPr>
  </w:style>
  <w:style w:type="character" w:customStyle="1" w:styleId="5">
    <w:name w:val="Стиль5"/>
    <w:uiPriority w:val="1"/>
    <w:rsid w:val="00BA56F2"/>
    <w:rPr>
      <w:rFonts w:ascii="Tahoma" w:hAnsi="Tahoma"/>
      <w:sz w:val="20"/>
    </w:rPr>
  </w:style>
  <w:style w:type="character" w:customStyle="1" w:styleId="6">
    <w:name w:val="Стиль6"/>
    <w:uiPriority w:val="1"/>
    <w:rsid w:val="00BA2D15"/>
    <w:rPr>
      <w:rFonts w:ascii="Tahoma" w:hAnsi="Tahoma"/>
      <w:sz w:val="20"/>
    </w:rPr>
  </w:style>
  <w:style w:type="character" w:customStyle="1" w:styleId="7">
    <w:name w:val="Стиль7"/>
    <w:uiPriority w:val="1"/>
    <w:rsid w:val="00EA71D3"/>
    <w:rPr>
      <w:rFonts w:ascii="Tahoma" w:hAnsi="Tahoma"/>
      <w:sz w:val="20"/>
    </w:rPr>
  </w:style>
  <w:style w:type="character" w:customStyle="1" w:styleId="8">
    <w:name w:val="Стиль8"/>
    <w:uiPriority w:val="1"/>
    <w:rsid w:val="006E39D0"/>
    <w:rPr>
      <w:rFonts w:ascii="Tahoma" w:hAnsi="Tahoma"/>
      <w:sz w:val="20"/>
    </w:rPr>
  </w:style>
  <w:style w:type="character" w:customStyle="1" w:styleId="9">
    <w:name w:val="Стиль9"/>
    <w:uiPriority w:val="1"/>
    <w:rsid w:val="006E39D0"/>
    <w:rPr>
      <w:rFonts w:ascii="Tahoma" w:hAnsi="Tahoma"/>
      <w:sz w:val="20"/>
    </w:rPr>
  </w:style>
  <w:style w:type="character" w:customStyle="1" w:styleId="100">
    <w:name w:val="Стиль10"/>
    <w:uiPriority w:val="1"/>
    <w:rsid w:val="006E39D0"/>
    <w:rPr>
      <w:rFonts w:ascii="Tahoma" w:hAnsi="Tahoma"/>
      <w:sz w:val="20"/>
    </w:rPr>
  </w:style>
  <w:style w:type="character" w:customStyle="1" w:styleId="110">
    <w:name w:val="Стиль11"/>
    <w:uiPriority w:val="1"/>
    <w:rsid w:val="007372AD"/>
    <w:rPr>
      <w:rFonts w:ascii="Tahoma" w:hAnsi="Tahoma"/>
      <w:sz w:val="20"/>
    </w:rPr>
  </w:style>
  <w:style w:type="character" w:customStyle="1" w:styleId="12">
    <w:name w:val="Стиль12"/>
    <w:uiPriority w:val="1"/>
    <w:rsid w:val="007372AD"/>
    <w:rPr>
      <w:rFonts w:ascii="Tahoma" w:hAnsi="Tahoma"/>
      <w:sz w:val="20"/>
    </w:rPr>
  </w:style>
  <w:style w:type="character" w:customStyle="1" w:styleId="13">
    <w:name w:val="Стиль13"/>
    <w:uiPriority w:val="1"/>
    <w:rsid w:val="007372AD"/>
    <w:rPr>
      <w:rFonts w:ascii="Tahoma" w:hAnsi="Tahoma"/>
      <w:sz w:val="20"/>
    </w:rPr>
  </w:style>
  <w:style w:type="character" w:styleId="a9">
    <w:name w:val="Hyperlink"/>
    <w:rsid w:val="00544420"/>
    <w:rPr>
      <w:color w:val="0000FF"/>
      <w:u w:val="single"/>
    </w:rPr>
  </w:style>
  <w:style w:type="character" w:customStyle="1" w:styleId="14">
    <w:name w:val="Стиль14"/>
    <w:uiPriority w:val="1"/>
    <w:rsid w:val="00874007"/>
    <w:rPr>
      <w:rFonts w:ascii="Tahoma" w:hAnsi="Tahoma"/>
      <w:b/>
      <w:sz w:val="20"/>
    </w:rPr>
  </w:style>
  <w:style w:type="character" w:customStyle="1" w:styleId="15">
    <w:name w:val="Стиль15"/>
    <w:uiPriority w:val="1"/>
    <w:rsid w:val="00874007"/>
    <w:rPr>
      <w:rFonts w:ascii="Tahoma" w:hAnsi="Tahoma"/>
      <w:sz w:val="20"/>
    </w:rPr>
  </w:style>
  <w:style w:type="character" w:customStyle="1" w:styleId="16">
    <w:name w:val="Стиль16"/>
    <w:uiPriority w:val="1"/>
    <w:rsid w:val="00047105"/>
    <w:rPr>
      <w:rFonts w:ascii="Tahoma" w:hAnsi="Tahoma"/>
      <w:sz w:val="20"/>
    </w:rPr>
  </w:style>
  <w:style w:type="character" w:customStyle="1" w:styleId="17">
    <w:name w:val="Стиль17"/>
    <w:uiPriority w:val="1"/>
    <w:rsid w:val="00E366A7"/>
    <w:rPr>
      <w:rFonts w:ascii="Tahoma" w:hAnsi="Tahoma"/>
      <w:sz w:val="20"/>
    </w:rPr>
  </w:style>
  <w:style w:type="character" w:customStyle="1" w:styleId="18">
    <w:name w:val="Стиль18"/>
    <w:uiPriority w:val="1"/>
    <w:rsid w:val="00383D04"/>
    <w:rPr>
      <w:rFonts w:ascii="Arial" w:hAnsi="Arial"/>
      <w:b/>
      <w:sz w:val="24"/>
    </w:rPr>
  </w:style>
  <w:style w:type="character" w:customStyle="1" w:styleId="19">
    <w:name w:val="Стиль19"/>
    <w:uiPriority w:val="1"/>
    <w:rsid w:val="00383D04"/>
    <w:rPr>
      <w:rFonts w:ascii="Tahoma" w:hAnsi="Tahoma"/>
      <w:b/>
      <w:sz w:val="20"/>
    </w:rPr>
  </w:style>
  <w:style w:type="table" w:styleId="aa">
    <w:name w:val="Table Grid"/>
    <w:basedOn w:val="a1"/>
    <w:uiPriority w:val="59"/>
    <w:rsid w:val="0071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407B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407B2"/>
  </w:style>
  <w:style w:type="paragraph" w:styleId="ad">
    <w:name w:val="footer"/>
    <w:basedOn w:val="a"/>
    <w:link w:val="ae"/>
    <w:uiPriority w:val="99"/>
    <w:unhideWhenUsed/>
    <w:rsid w:val="006407B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407B2"/>
  </w:style>
  <w:style w:type="character" w:styleId="af">
    <w:name w:val="Unresolved Mention"/>
    <w:uiPriority w:val="99"/>
    <w:semiHidden/>
    <w:unhideWhenUsed/>
    <w:rsid w:val="00BB1CDC"/>
    <w:rPr>
      <w:color w:val="605E5C"/>
      <w:shd w:val="clear" w:color="auto" w:fill="E1DFDD"/>
    </w:rPr>
  </w:style>
  <w:style w:type="character" w:styleId="af0">
    <w:name w:val="footnote reference"/>
    <w:uiPriority w:val="99"/>
    <w:unhideWhenUsed/>
    <w:rsid w:val="00E45717"/>
    <w:rPr>
      <w:vertAlign w:val="superscript"/>
    </w:rPr>
  </w:style>
  <w:style w:type="character" w:styleId="HTML">
    <w:name w:val="HTML Code"/>
    <w:rsid w:val="00E457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50004">
      <w:bodyDiv w:val="1"/>
      <w:marLeft w:val="0"/>
      <w:marRight w:val="0"/>
      <w:marTop w:val="0"/>
      <w:marBottom w:val="0"/>
      <w:divBdr>
        <w:top w:val="none" w:sz="0" w:space="0" w:color="auto"/>
        <w:left w:val="none" w:sz="0" w:space="0" w:color="auto"/>
        <w:bottom w:val="none" w:sz="0" w:space="0" w:color="auto"/>
        <w:right w:val="none" w:sz="0" w:space="0" w:color="auto"/>
      </w:divBdr>
    </w:div>
    <w:div w:id="1139568468">
      <w:bodyDiv w:val="1"/>
      <w:marLeft w:val="0"/>
      <w:marRight w:val="0"/>
      <w:marTop w:val="0"/>
      <w:marBottom w:val="0"/>
      <w:divBdr>
        <w:top w:val="none" w:sz="0" w:space="0" w:color="auto"/>
        <w:left w:val="none" w:sz="0" w:space="0" w:color="auto"/>
        <w:bottom w:val="none" w:sz="0" w:space="0" w:color="auto"/>
        <w:right w:val="none" w:sz="0" w:space="0" w:color="auto"/>
      </w:divBdr>
    </w:div>
    <w:div w:id="1399278199">
      <w:bodyDiv w:val="1"/>
      <w:marLeft w:val="0"/>
      <w:marRight w:val="0"/>
      <w:marTop w:val="0"/>
      <w:marBottom w:val="0"/>
      <w:divBdr>
        <w:top w:val="none" w:sz="0" w:space="0" w:color="auto"/>
        <w:left w:val="none" w:sz="0" w:space="0" w:color="auto"/>
        <w:bottom w:val="none" w:sz="0" w:space="0" w:color="auto"/>
        <w:right w:val="none" w:sz="0" w:space="0" w:color="auto"/>
      </w:divBdr>
    </w:div>
    <w:div w:id="1522548469">
      <w:bodyDiv w:val="1"/>
      <w:marLeft w:val="0"/>
      <w:marRight w:val="0"/>
      <w:marTop w:val="0"/>
      <w:marBottom w:val="0"/>
      <w:divBdr>
        <w:top w:val="none" w:sz="0" w:space="0" w:color="auto"/>
        <w:left w:val="none" w:sz="0" w:space="0" w:color="auto"/>
        <w:bottom w:val="none" w:sz="0" w:space="0" w:color="auto"/>
        <w:right w:val="none" w:sz="0" w:space="0" w:color="auto"/>
      </w:divBdr>
    </w:div>
    <w:div w:id="18398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F3FE7-7FD1-4152-9CBE-34E63EF9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6206</Words>
  <Characters>35380</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ООО «УК «Наш дом»</dc:description>
  <cp:lastModifiedBy>User</cp:lastModifiedBy>
  <cp:revision>7</cp:revision>
  <cp:lastPrinted>2024-05-24T07:47:00Z</cp:lastPrinted>
  <dcterms:created xsi:type="dcterms:W3CDTF">2026-04-10T11:03:00Z</dcterms:created>
  <dcterms:modified xsi:type="dcterms:W3CDTF">2026-07-03T09:13:00Z</dcterms:modified>
</cp:coreProperties>
</file>