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9E8BD" w14:textId="7FFBE55C" w:rsidR="00E516E4" w:rsidRPr="009362B5" w:rsidRDefault="00E516E4">
      <w:pPr>
        <w:jc w:val="center"/>
        <w:rPr>
          <w:rFonts w:ascii="Times New Roman" w:eastAsia="Times New Roman" w:hAnsi="Times New Roman" w:cs="Times New Roman"/>
          <w:b/>
          <w:iCs/>
          <w:sz w:val="24"/>
          <w:szCs w:val="24"/>
        </w:rPr>
      </w:pPr>
      <w:r>
        <w:rPr>
          <w:rFonts w:ascii="Times New Roman" w:eastAsia="Times New Roman" w:hAnsi="Times New Roman" w:cs="Times New Roman"/>
          <w:b/>
          <w:sz w:val="24"/>
          <w:szCs w:val="24"/>
        </w:rPr>
        <w:t>КОНТРАКТ</w:t>
      </w:r>
      <w:r>
        <w:rPr>
          <w:rFonts w:ascii="Times New Roman" w:eastAsia="Times New Roman" w:hAnsi="Times New Roman" w:cs="Times New Roman"/>
          <w:b/>
          <w:i/>
          <w:sz w:val="24"/>
          <w:szCs w:val="24"/>
        </w:rPr>
        <w:t xml:space="preserve"> </w:t>
      </w:r>
      <w:r w:rsidR="00D67CFA">
        <w:rPr>
          <w:rFonts w:ascii="Times New Roman" w:eastAsia="Times New Roman" w:hAnsi="Times New Roman" w:cs="Times New Roman"/>
          <w:b/>
          <w:iCs/>
          <w:sz w:val="24"/>
          <w:szCs w:val="24"/>
        </w:rPr>
        <w:t>№ _____</w:t>
      </w:r>
      <w:r w:rsidR="009362B5" w:rsidRPr="009362B5">
        <w:rPr>
          <w:rFonts w:ascii="Times New Roman" w:eastAsia="Times New Roman" w:hAnsi="Times New Roman" w:cs="Times New Roman"/>
          <w:b/>
          <w:iCs/>
          <w:sz w:val="24"/>
          <w:szCs w:val="24"/>
        </w:rPr>
        <w:t>___</w:t>
      </w:r>
    </w:p>
    <w:p w14:paraId="1FB25D20" w14:textId="30413DBB" w:rsidR="00E516E4" w:rsidRDefault="00E516E4">
      <w:pPr>
        <w:jc w:val="center"/>
        <w:rPr>
          <w:rFonts w:ascii="Times New Roman" w:eastAsia="Times New Roman" w:hAnsi="Times New Roman" w:cs="Times New Roman"/>
          <w:color w:val="314004"/>
          <w:sz w:val="24"/>
          <w:szCs w:val="24"/>
        </w:rPr>
      </w:pPr>
      <w:r>
        <w:rPr>
          <w:rFonts w:ascii="Times New Roman" w:eastAsia="Times New Roman" w:hAnsi="Times New Roman" w:cs="Times New Roman"/>
          <w:b/>
          <w:sz w:val="24"/>
          <w:szCs w:val="24"/>
        </w:rPr>
        <w:t xml:space="preserve"> </w:t>
      </w:r>
      <w:proofErr w:type="gramStart"/>
      <w:r w:rsidR="00D80E95">
        <w:rPr>
          <w:rFonts w:ascii="Times New Roman" w:eastAsia="Times New Roman" w:hAnsi="Times New Roman" w:cs="Times New Roman"/>
          <w:b/>
          <w:sz w:val="24"/>
          <w:szCs w:val="24"/>
        </w:rPr>
        <w:t>на</w:t>
      </w:r>
      <w:proofErr w:type="gramEnd"/>
      <w:r w:rsidR="00D80E95">
        <w:rPr>
          <w:rFonts w:ascii="Times New Roman" w:eastAsia="Times New Roman" w:hAnsi="Times New Roman" w:cs="Times New Roman"/>
          <w:b/>
          <w:sz w:val="24"/>
          <w:szCs w:val="24"/>
        </w:rPr>
        <w:t xml:space="preserve"> поставку </w:t>
      </w:r>
      <w:r w:rsidR="003A7427">
        <w:rPr>
          <w:rFonts w:ascii="Times New Roman" w:eastAsia="Times New Roman" w:hAnsi="Times New Roman" w:cs="Times New Roman"/>
          <w:b/>
          <w:sz w:val="24"/>
          <w:szCs w:val="24"/>
        </w:rPr>
        <w:t>товар</w:t>
      </w:r>
      <w:r w:rsidR="003B4D76">
        <w:rPr>
          <w:rFonts w:ascii="Times New Roman" w:eastAsia="Times New Roman" w:hAnsi="Times New Roman" w:cs="Times New Roman"/>
          <w:b/>
          <w:sz w:val="24"/>
          <w:szCs w:val="24"/>
        </w:rPr>
        <w:t>а</w:t>
      </w:r>
    </w:p>
    <w:p w14:paraId="18AB4C86" w14:textId="7B61471A" w:rsidR="00E516E4" w:rsidRPr="00E405C8" w:rsidRDefault="00E516E4">
      <w:pPr>
        <w:rPr>
          <w:rFonts w:ascii="Times New Roman" w:eastAsia="Times New Roman" w:hAnsi="Times New Roman" w:cs="Times New Roman"/>
          <w:sz w:val="24"/>
          <w:szCs w:val="24"/>
        </w:rPr>
      </w:pPr>
      <w:r w:rsidRPr="00E405C8">
        <w:rPr>
          <w:rFonts w:ascii="Times New Roman" w:eastAsia="Times New Roman" w:hAnsi="Times New Roman" w:cs="Times New Roman"/>
          <w:sz w:val="24"/>
          <w:szCs w:val="24"/>
        </w:rPr>
        <w:t>г. Краснодар</w:t>
      </w:r>
      <w:r w:rsidRPr="00E405C8">
        <w:rPr>
          <w:rFonts w:ascii="Times New Roman" w:eastAsia="Times New Roman" w:hAnsi="Times New Roman" w:cs="Times New Roman"/>
          <w:sz w:val="24"/>
          <w:szCs w:val="24"/>
        </w:rPr>
        <w:tab/>
      </w:r>
      <w:r w:rsidRPr="00E405C8">
        <w:rPr>
          <w:rFonts w:ascii="Times New Roman" w:eastAsia="Times New Roman" w:hAnsi="Times New Roman" w:cs="Times New Roman"/>
          <w:sz w:val="24"/>
          <w:szCs w:val="24"/>
        </w:rPr>
        <w:tab/>
      </w:r>
      <w:r w:rsidRPr="00E405C8">
        <w:rPr>
          <w:rFonts w:ascii="Times New Roman" w:eastAsia="Times New Roman" w:hAnsi="Times New Roman" w:cs="Times New Roman"/>
          <w:sz w:val="24"/>
          <w:szCs w:val="24"/>
        </w:rPr>
        <w:tab/>
      </w:r>
      <w:r w:rsidRPr="00E405C8">
        <w:rPr>
          <w:rFonts w:ascii="Times New Roman" w:eastAsia="Times New Roman" w:hAnsi="Times New Roman" w:cs="Times New Roman"/>
          <w:sz w:val="24"/>
          <w:szCs w:val="24"/>
        </w:rPr>
        <w:tab/>
      </w:r>
      <w:r w:rsidRPr="00E405C8">
        <w:rPr>
          <w:rFonts w:ascii="Times New Roman" w:eastAsia="Times New Roman" w:hAnsi="Times New Roman" w:cs="Times New Roman"/>
          <w:sz w:val="24"/>
          <w:szCs w:val="24"/>
        </w:rPr>
        <w:tab/>
      </w:r>
      <w:r w:rsidRPr="00E405C8">
        <w:rPr>
          <w:rFonts w:ascii="Times New Roman" w:eastAsia="Times New Roman" w:hAnsi="Times New Roman" w:cs="Times New Roman"/>
          <w:sz w:val="24"/>
          <w:szCs w:val="24"/>
        </w:rPr>
        <w:tab/>
      </w:r>
      <w:r w:rsidRPr="00E405C8">
        <w:rPr>
          <w:rFonts w:ascii="Times New Roman" w:eastAsia="Times New Roman" w:hAnsi="Times New Roman" w:cs="Times New Roman"/>
          <w:sz w:val="24"/>
          <w:szCs w:val="24"/>
        </w:rPr>
        <w:tab/>
      </w:r>
      <w:r w:rsidRPr="00E405C8">
        <w:rPr>
          <w:rFonts w:ascii="Times New Roman" w:eastAsia="Times New Roman" w:hAnsi="Times New Roman" w:cs="Times New Roman"/>
          <w:sz w:val="24"/>
          <w:szCs w:val="24"/>
        </w:rPr>
        <w:tab/>
      </w:r>
      <w:r w:rsidR="00252542" w:rsidRPr="00E405C8">
        <w:rPr>
          <w:rFonts w:ascii="Times New Roman" w:eastAsia="Times New Roman" w:hAnsi="Times New Roman" w:cs="Times New Roman"/>
          <w:sz w:val="24"/>
          <w:szCs w:val="24"/>
        </w:rPr>
        <w:tab/>
        <w:t xml:space="preserve"> «</w:t>
      </w:r>
      <w:r w:rsidRPr="00E405C8">
        <w:rPr>
          <w:rFonts w:ascii="Times New Roman" w:eastAsia="Times New Roman" w:hAnsi="Times New Roman" w:cs="Times New Roman"/>
          <w:sz w:val="24"/>
          <w:szCs w:val="24"/>
        </w:rPr>
        <w:t>___» ________ 20</w:t>
      </w:r>
      <w:r w:rsidR="009362B5">
        <w:rPr>
          <w:rFonts w:ascii="Times New Roman" w:eastAsia="Times New Roman" w:hAnsi="Times New Roman" w:cs="Times New Roman"/>
          <w:sz w:val="24"/>
          <w:szCs w:val="24"/>
        </w:rPr>
        <w:t>2</w:t>
      </w:r>
      <w:r w:rsidR="00C06E93">
        <w:rPr>
          <w:rFonts w:ascii="Times New Roman" w:eastAsia="Times New Roman" w:hAnsi="Times New Roman" w:cs="Times New Roman"/>
          <w:sz w:val="24"/>
          <w:szCs w:val="24"/>
        </w:rPr>
        <w:t>6</w:t>
      </w:r>
      <w:r w:rsidRPr="00E405C8">
        <w:rPr>
          <w:rFonts w:ascii="Times New Roman" w:eastAsia="Times New Roman" w:hAnsi="Times New Roman" w:cs="Times New Roman"/>
          <w:sz w:val="24"/>
          <w:szCs w:val="24"/>
        </w:rPr>
        <w:t xml:space="preserve"> г.</w:t>
      </w:r>
    </w:p>
    <w:p w14:paraId="7EA3777C" w14:textId="77777777" w:rsidR="00E516E4" w:rsidRDefault="00E516E4">
      <w:pPr>
        <w:rPr>
          <w:rFonts w:ascii="Times New Roman" w:eastAsia="Times New Roman" w:hAnsi="Times New Roman" w:cs="Times New Roman"/>
          <w:sz w:val="24"/>
          <w:szCs w:val="24"/>
        </w:rPr>
      </w:pPr>
    </w:p>
    <w:p w14:paraId="319050BD" w14:textId="525DE9D4" w:rsidR="00515A95" w:rsidRDefault="009E1AAB" w:rsidP="00FE1F12">
      <w:pPr>
        <w:widowControl w:val="0"/>
        <w:ind w:firstLine="540"/>
        <w:jc w:val="both"/>
        <w:rPr>
          <w:rFonts w:ascii="Times New Roman" w:eastAsia="Times New Roman" w:hAnsi="Times New Roman" w:cs="Times New Roman"/>
          <w:sz w:val="24"/>
          <w:szCs w:val="24"/>
          <w:lang w:eastAsia="ru-RU"/>
        </w:rPr>
      </w:pPr>
      <w:r w:rsidRPr="009E1AAB">
        <w:rPr>
          <w:rFonts w:ascii="Times New Roman" w:eastAsia="Times New Roman" w:hAnsi="Times New Roman" w:cs="Times New Roman"/>
          <w:bCs/>
          <w:sz w:val="24"/>
          <w:szCs w:val="24"/>
          <w:lang w:eastAsia="ru-RU"/>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w:t>
      </w:r>
      <w:r w:rsidRPr="004225C2">
        <w:rPr>
          <w:rFonts w:ascii="Times New Roman" w:eastAsia="Times New Roman" w:hAnsi="Times New Roman" w:cs="Times New Roman"/>
          <w:bCs/>
          <w:sz w:val="24"/>
          <w:szCs w:val="24"/>
          <w:lang w:eastAsia="ru-RU"/>
        </w:rPr>
        <w:t xml:space="preserve">дальнейшем «Заказчик», </w:t>
      </w:r>
      <w:r w:rsidR="0062414F" w:rsidRPr="0062414F">
        <w:rPr>
          <w:rFonts w:ascii="Times New Roman" w:eastAsia="Times New Roman" w:hAnsi="Times New Roman" w:cs="Times New Roman"/>
          <w:bCs/>
          <w:sz w:val="24"/>
          <w:szCs w:val="24"/>
          <w:lang w:eastAsia="ru-RU"/>
        </w:rPr>
        <w:t>в лице заместителя главного врача по хозяйственной работе Клиники ФГБОУ ВО КубГМУ Минздрава России Белого Владислава Владимировича, действующего на основании доверенности № 133 от 12.01.202</w:t>
      </w:r>
      <w:r w:rsidR="0062414F">
        <w:rPr>
          <w:rFonts w:ascii="Times New Roman" w:eastAsia="Times New Roman" w:hAnsi="Times New Roman" w:cs="Times New Roman"/>
          <w:bCs/>
          <w:sz w:val="24"/>
          <w:szCs w:val="24"/>
          <w:lang w:eastAsia="ru-RU"/>
        </w:rPr>
        <w:t>6 г</w:t>
      </w:r>
      <w:r w:rsidR="00515A95">
        <w:rPr>
          <w:rFonts w:ascii="Times New Roman" w:eastAsia="Times New Roman" w:hAnsi="Times New Roman" w:cs="Times New Roman"/>
          <w:bCs/>
          <w:sz w:val="24"/>
          <w:szCs w:val="24"/>
          <w:lang w:eastAsia="ru-RU"/>
        </w:rPr>
        <w:t>.</w:t>
      </w:r>
      <w:r w:rsidR="00FE1F12" w:rsidRPr="004225C2">
        <w:rPr>
          <w:rFonts w:ascii="Times New Roman" w:eastAsia="Times New Roman" w:hAnsi="Times New Roman" w:cs="Times New Roman"/>
          <w:sz w:val="24"/>
          <w:szCs w:val="24"/>
          <w:lang w:eastAsia="ru-RU"/>
        </w:rPr>
        <w:t>, с одной</w:t>
      </w:r>
      <w:r w:rsidR="00FE1F12" w:rsidRPr="009E1AAB">
        <w:rPr>
          <w:rFonts w:ascii="Times New Roman" w:eastAsia="Times New Roman" w:hAnsi="Times New Roman" w:cs="Times New Roman"/>
          <w:sz w:val="24"/>
          <w:szCs w:val="24"/>
          <w:lang w:eastAsia="ru-RU"/>
        </w:rPr>
        <w:t xml:space="preserve"> </w:t>
      </w:r>
      <w:r w:rsidR="0073631F">
        <w:rPr>
          <w:rFonts w:ascii="Times New Roman" w:eastAsia="Times New Roman" w:hAnsi="Times New Roman" w:cs="Times New Roman"/>
          <w:sz w:val="24"/>
          <w:szCs w:val="24"/>
          <w:lang w:eastAsia="ru-RU"/>
        </w:rPr>
        <w:t xml:space="preserve">стороны, и </w:t>
      </w:r>
    </w:p>
    <w:p w14:paraId="602BC2D6" w14:textId="74689693" w:rsidR="00FE1F12" w:rsidRPr="009E1AAB" w:rsidRDefault="0073631F" w:rsidP="00FE1F12">
      <w:pPr>
        <w:widowControl w:val="0"/>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 </w:t>
      </w:r>
      <w:r w:rsidR="00FE1F12" w:rsidRPr="009E1AAB">
        <w:rPr>
          <w:rFonts w:ascii="Times New Roman" w:eastAsia="Times New Roman" w:hAnsi="Times New Roman" w:cs="Times New Roman"/>
          <w:sz w:val="24"/>
          <w:szCs w:val="24"/>
          <w:lang w:eastAsia="ru-RU"/>
        </w:rPr>
        <w:t xml:space="preserve">именуемое в дальнейшем </w:t>
      </w:r>
      <w:r w:rsidR="00FE1F12" w:rsidRPr="009E1AAB">
        <w:rPr>
          <w:rFonts w:ascii="Times New Roman" w:eastAsia="Times New Roman" w:hAnsi="Times New Roman" w:cs="Times New Roman"/>
          <w:bCs/>
          <w:sz w:val="24"/>
          <w:szCs w:val="24"/>
          <w:lang w:eastAsia="ru-RU"/>
        </w:rPr>
        <w:t>«Поставщик»</w:t>
      </w:r>
      <w:r w:rsidR="00FE1F12" w:rsidRPr="009E1AAB">
        <w:rPr>
          <w:rFonts w:ascii="Times New Roman" w:eastAsia="Times New Roman" w:hAnsi="Times New Roman" w:cs="Times New Roman"/>
          <w:sz w:val="24"/>
          <w:szCs w:val="24"/>
          <w:lang w:eastAsia="ru-RU"/>
        </w:rPr>
        <w:t xml:space="preserve">, в лице __________, действующего на основании __________, с другой стороны, здесь и далее именуемые </w:t>
      </w:r>
      <w:r w:rsidR="004E7271">
        <w:rPr>
          <w:rFonts w:ascii="Times New Roman" w:eastAsia="Times New Roman" w:hAnsi="Times New Roman" w:cs="Times New Roman"/>
          <w:sz w:val="24"/>
          <w:szCs w:val="24"/>
          <w:lang w:eastAsia="ru-RU"/>
        </w:rPr>
        <w:t>«</w:t>
      </w:r>
      <w:r w:rsidR="00FE1F12" w:rsidRPr="009E1AAB">
        <w:rPr>
          <w:rFonts w:ascii="Times New Roman" w:eastAsia="Times New Roman" w:hAnsi="Times New Roman" w:cs="Times New Roman"/>
          <w:sz w:val="24"/>
          <w:szCs w:val="24"/>
          <w:lang w:eastAsia="ru-RU"/>
        </w:rPr>
        <w:t>Стороны</w:t>
      </w:r>
      <w:r w:rsidR="004E7271">
        <w:rPr>
          <w:rFonts w:ascii="Times New Roman" w:eastAsia="Times New Roman" w:hAnsi="Times New Roman" w:cs="Times New Roman"/>
          <w:sz w:val="24"/>
          <w:szCs w:val="24"/>
          <w:lang w:eastAsia="ru-RU"/>
        </w:rPr>
        <w:t>»</w:t>
      </w:r>
      <w:r w:rsidR="00FE1F12" w:rsidRPr="009E1AAB">
        <w:rPr>
          <w:rFonts w:ascii="Times New Roman" w:eastAsia="Times New Roman" w:hAnsi="Times New Roman" w:cs="Times New Roman"/>
          <w:sz w:val="24"/>
          <w:szCs w:val="24"/>
          <w:lang w:eastAsia="ru-RU"/>
        </w:rPr>
        <w:t xml:space="preserve">, в порядке </w:t>
      </w:r>
      <w:r w:rsidR="00244A21">
        <w:rPr>
          <w:rFonts w:ascii="Times New Roman" w:eastAsia="Times New Roman" w:hAnsi="Times New Roman" w:cs="Times New Roman"/>
          <w:color w:val="000000"/>
          <w:sz w:val="24"/>
          <w:szCs w:val="24"/>
          <w:lang w:eastAsia="ru-RU"/>
        </w:rPr>
        <w:t>установленном</w:t>
      </w:r>
      <w:r w:rsidR="00823215" w:rsidRPr="009E1AAB">
        <w:rPr>
          <w:rFonts w:ascii="Times New Roman" w:eastAsia="Times New Roman" w:hAnsi="Times New Roman" w:cs="Times New Roman"/>
          <w:color w:val="000000"/>
          <w:sz w:val="24"/>
          <w:szCs w:val="24"/>
          <w:lang w:eastAsia="ru-RU"/>
        </w:rPr>
        <w:t xml:space="preserve"> </w:t>
      </w:r>
      <w:r w:rsidR="003B4D76" w:rsidRPr="002D67F7">
        <w:rPr>
          <w:rFonts w:ascii="Times New Roman" w:eastAsia="Times New Roman" w:hAnsi="Times New Roman" w:cs="Times New Roman"/>
          <w:color w:val="000000"/>
          <w:sz w:val="24"/>
          <w:szCs w:val="24"/>
          <w:lang w:eastAsia="ru-RU"/>
        </w:rPr>
        <w:t>п</w:t>
      </w:r>
      <w:r w:rsidR="008F4939" w:rsidRPr="002D67F7">
        <w:rPr>
          <w:rFonts w:ascii="Times New Roman" w:eastAsia="Times New Roman" w:hAnsi="Times New Roman" w:cs="Times New Roman"/>
          <w:color w:val="000000"/>
          <w:sz w:val="24"/>
          <w:szCs w:val="24"/>
          <w:lang w:eastAsia="ru-RU"/>
        </w:rPr>
        <w:t>ункт</w:t>
      </w:r>
      <w:r w:rsidR="00244A21" w:rsidRPr="002D67F7">
        <w:rPr>
          <w:rFonts w:ascii="Times New Roman" w:eastAsia="Times New Roman" w:hAnsi="Times New Roman" w:cs="Times New Roman"/>
          <w:color w:val="000000"/>
          <w:sz w:val="24"/>
          <w:szCs w:val="24"/>
          <w:lang w:eastAsia="ru-RU"/>
        </w:rPr>
        <w:t xml:space="preserve">ом </w:t>
      </w:r>
      <w:r w:rsidR="00823215" w:rsidRPr="002D67F7">
        <w:rPr>
          <w:rFonts w:ascii="Times New Roman" w:eastAsia="Times New Roman" w:hAnsi="Times New Roman" w:cs="Times New Roman"/>
          <w:color w:val="000000"/>
          <w:sz w:val="24"/>
          <w:szCs w:val="24"/>
          <w:lang w:eastAsia="ru-RU"/>
        </w:rPr>
        <w:t>5 ч</w:t>
      </w:r>
      <w:r w:rsidR="008F4939" w:rsidRPr="002D67F7">
        <w:rPr>
          <w:rFonts w:ascii="Times New Roman" w:eastAsia="Times New Roman" w:hAnsi="Times New Roman" w:cs="Times New Roman"/>
          <w:color w:val="000000"/>
          <w:sz w:val="24"/>
          <w:szCs w:val="24"/>
          <w:lang w:eastAsia="ru-RU"/>
        </w:rPr>
        <w:t xml:space="preserve">асти </w:t>
      </w:r>
      <w:r w:rsidR="00823215" w:rsidRPr="002D67F7">
        <w:rPr>
          <w:rFonts w:ascii="Times New Roman" w:eastAsia="Times New Roman" w:hAnsi="Times New Roman" w:cs="Times New Roman"/>
          <w:color w:val="000000"/>
          <w:sz w:val="24"/>
          <w:szCs w:val="24"/>
          <w:lang w:eastAsia="ru-RU"/>
        </w:rPr>
        <w:t>1 ст</w:t>
      </w:r>
      <w:r w:rsidR="008F4939" w:rsidRPr="002D67F7">
        <w:rPr>
          <w:rFonts w:ascii="Times New Roman" w:eastAsia="Times New Roman" w:hAnsi="Times New Roman" w:cs="Times New Roman"/>
          <w:color w:val="000000"/>
          <w:sz w:val="24"/>
          <w:szCs w:val="24"/>
          <w:lang w:eastAsia="ru-RU"/>
        </w:rPr>
        <w:t xml:space="preserve">атьи </w:t>
      </w:r>
      <w:r w:rsidR="00823215" w:rsidRPr="002D67F7">
        <w:rPr>
          <w:rFonts w:ascii="Times New Roman" w:eastAsia="Times New Roman" w:hAnsi="Times New Roman" w:cs="Times New Roman"/>
          <w:color w:val="000000"/>
          <w:sz w:val="24"/>
          <w:szCs w:val="24"/>
          <w:lang w:eastAsia="ru-RU"/>
        </w:rPr>
        <w:t>93</w:t>
      </w:r>
      <w:r w:rsidR="00FE1F12" w:rsidRPr="002D67F7">
        <w:rPr>
          <w:rFonts w:ascii="Times New Roman" w:eastAsia="Times New Roman" w:hAnsi="Times New Roman" w:cs="Times New Roman"/>
          <w:color w:val="000000"/>
          <w:sz w:val="24"/>
          <w:szCs w:val="24"/>
          <w:lang w:eastAsia="ru-RU"/>
        </w:rPr>
        <w:t xml:space="preserve"> Федерального закона</w:t>
      </w:r>
      <w:r w:rsidR="00FE1F12" w:rsidRPr="002D67F7">
        <w:rPr>
          <w:rFonts w:ascii="Times New Roman" w:eastAsia="Times New Roman" w:hAnsi="Times New Roman" w:cs="Times New Roman"/>
          <w:sz w:val="24"/>
          <w:szCs w:val="24"/>
          <w:lang w:eastAsia="ru-RU"/>
        </w:rPr>
        <w:t xml:space="preserve"> </w:t>
      </w:r>
      <w:r w:rsidR="00077374" w:rsidRPr="002D67F7">
        <w:rPr>
          <w:rFonts w:ascii="Times New Roman" w:eastAsia="Times New Roman" w:hAnsi="Times New Roman" w:cs="Times New Roman"/>
          <w:sz w:val="24"/>
          <w:szCs w:val="24"/>
          <w:lang w:eastAsia="ru-RU"/>
        </w:rPr>
        <w:t xml:space="preserve">                        </w:t>
      </w:r>
      <w:r w:rsidR="00FE1F12" w:rsidRPr="002D67F7">
        <w:rPr>
          <w:rFonts w:ascii="Times New Roman" w:eastAsia="Times New Roman" w:hAnsi="Times New Roman" w:cs="Times New Roman"/>
          <w:sz w:val="24"/>
          <w:szCs w:val="24"/>
          <w:lang w:eastAsia="ru-RU"/>
        </w:rPr>
        <w:t>от 5 апреля 2013 года № 44-ФЗ</w:t>
      </w:r>
      <w:r w:rsidR="00FE1F12" w:rsidRPr="003B4D76">
        <w:rPr>
          <w:rFonts w:ascii="Times New Roman" w:eastAsia="Times New Roman" w:hAnsi="Times New Roman" w:cs="Times New Roman"/>
          <w:sz w:val="24"/>
          <w:szCs w:val="24"/>
          <w:lang w:eastAsia="ru-RU"/>
        </w:rPr>
        <w:t xml:space="preserve"> «О контрактной системе в сфере закупок </w:t>
      </w:r>
      <w:r w:rsidR="003A7427">
        <w:rPr>
          <w:rFonts w:ascii="Times New Roman" w:eastAsia="Times New Roman" w:hAnsi="Times New Roman" w:cs="Times New Roman"/>
          <w:sz w:val="24"/>
          <w:szCs w:val="24"/>
          <w:lang w:eastAsia="ru-RU"/>
        </w:rPr>
        <w:t>товар</w:t>
      </w:r>
      <w:r w:rsidR="00FE1F12" w:rsidRPr="003B4D76">
        <w:rPr>
          <w:rFonts w:ascii="Times New Roman" w:eastAsia="Times New Roman" w:hAnsi="Times New Roman" w:cs="Times New Roman"/>
          <w:sz w:val="24"/>
          <w:szCs w:val="24"/>
          <w:lang w:eastAsia="ru-RU"/>
        </w:rPr>
        <w:t>ов, работ, услуг для обеспечения государственных и муниципальных нужд» (далее – Федеральный закон № 44-ФЗ), заключили настоящий Контракт о нижеследующем</w:t>
      </w:r>
    </w:p>
    <w:p w14:paraId="09DE7013" w14:textId="77777777" w:rsidR="00E516E4" w:rsidRDefault="00E516E4">
      <w:pPr>
        <w:jc w:val="center"/>
        <w:rPr>
          <w:rFonts w:ascii="Times New Roman" w:eastAsia="Times New Roman" w:hAnsi="Times New Roman" w:cs="Times New Roman"/>
          <w:sz w:val="24"/>
          <w:szCs w:val="24"/>
        </w:rPr>
      </w:pPr>
    </w:p>
    <w:p w14:paraId="357E44B2" w14:textId="77777777" w:rsidR="00E516E4" w:rsidRDefault="00E516E4">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 ПРЕДМЕТ КОНТРАКТА</w:t>
      </w:r>
    </w:p>
    <w:p w14:paraId="481E388E" w14:textId="77777777" w:rsidR="00E516E4" w:rsidRDefault="00E516E4">
      <w:pPr>
        <w:jc w:val="center"/>
        <w:rPr>
          <w:rFonts w:ascii="Times New Roman" w:eastAsia="Times New Roman" w:hAnsi="Times New Roman" w:cs="Times New Roman"/>
          <w:sz w:val="24"/>
          <w:szCs w:val="24"/>
        </w:rPr>
      </w:pPr>
    </w:p>
    <w:p w14:paraId="4A6C7BE6" w14:textId="12826849" w:rsidR="00E516E4" w:rsidRDefault="00E516E4" w:rsidP="00F47DCB">
      <w:pPr>
        <w:ind w:firstLine="709"/>
        <w:jc w:val="both"/>
        <w:rPr>
          <w:rFonts w:ascii="Times New Roman" w:hAnsi="Times New Roman" w:cs="Times New Roman"/>
          <w:sz w:val="24"/>
          <w:szCs w:val="24"/>
        </w:rPr>
      </w:pPr>
      <w:r>
        <w:rPr>
          <w:rFonts w:ascii="Times New Roman" w:hAnsi="Times New Roman" w:cs="Times New Roman"/>
          <w:sz w:val="24"/>
          <w:szCs w:val="24"/>
        </w:rPr>
        <w:t xml:space="preserve">1.1. По условиям настоящего Контракта Поставщик </w:t>
      </w:r>
      <w:r w:rsidR="00F47DCB" w:rsidRPr="00F47DCB">
        <w:rPr>
          <w:rFonts w:ascii="Times New Roman" w:hAnsi="Times New Roman" w:cs="Times New Roman"/>
          <w:sz w:val="24"/>
          <w:szCs w:val="24"/>
        </w:rPr>
        <w:t xml:space="preserve">обязуется в порядке и сроки, предусмотренные Контрактом, осуществить </w:t>
      </w:r>
      <w:r w:rsidR="00F47DCB" w:rsidRPr="00F51A26">
        <w:rPr>
          <w:rFonts w:ascii="Times New Roman" w:hAnsi="Times New Roman" w:cs="Times New Roman"/>
          <w:b/>
          <w:sz w:val="24"/>
          <w:szCs w:val="24"/>
        </w:rPr>
        <w:t>поставку</w:t>
      </w:r>
      <w:r w:rsidR="00F47DCB" w:rsidRPr="00F47DCB">
        <w:rPr>
          <w:rFonts w:ascii="Times New Roman" w:hAnsi="Times New Roman" w:cs="Times New Roman"/>
          <w:sz w:val="24"/>
          <w:szCs w:val="24"/>
        </w:rPr>
        <w:t xml:space="preserve"> </w:t>
      </w:r>
      <w:r w:rsidR="00557B77">
        <w:rPr>
          <w:rFonts w:ascii="Times New Roman" w:hAnsi="Times New Roman" w:cs="Times New Roman"/>
          <w:b/>
          <w:bCs/>
          <w:sz w:val="24"/>
          <w:szCs w:val="24"/>
        </w:rPr>
        <w:t xml:space="preserve">конфорок для </w:t>
      </w:r>
      <w:r w:rsidR="000F4B35">
        <w:rPr>
          <w:rFonts w:ascii="Times New Roman" w:hAnsi="Times New Roman" w:cs="Times New Roman"/>
          <w:b/>
          <w:bCs/>
          <w:sz w:val="24"/>
          <w:szCs w:val="24"/>
        </w:rPr>
        <w:t>электроплит</w:t>
      </w:r>
      <w:r w:rsidR="00557B77">
        <w:rPr>
          <w:rFonts w:ascii="Times New Roman" w:hAnsi="Times New Roman" w:cs="Times New Roman"/>
          <w:b/>
          <w:bCs/>
          <w:sz w:val="24"/>
          <w:szCs w:val="24"/>
        </w:rPr>
        <w:t xml:space="preserve"> пищеблока</w:t>
      </w:r>
      <w:r w:rsidR="00A54164" w:rsidRPr="00A54164">
        <w:t xml:space="preserve"> </w:t>
      </w:r>
      <w:r w:rsidR="00A54164" w:rsidRPr="00A54164">
        <w:rPr>
          <w:rFonts w:ascii="Times New Roman" w:hAnsi="Times New Roman" w:cs="Times New Roman"/>
          <w:b/>
          <w:bCs/>
          <w:sz w:val="24"/>
          <w:szCs w:val="24"/>
        </w:rPr>
        <w:t>Клиники ФГБОУ ВО КубГМУ Минздрава России</w:t>
      </w:r>
      <w:bookmarkStart w:id="0" w:name="_GoBack"/>
      <w:bookmarkEnd w:id="0"/>
      <w:r w:rsidR="00F47DCB" w:rsidRPr="00F47DCB">
        <w:rPr>
          <w:rFonts w:ascii="Times New Roman" w:hAnsi="Times New Roman" w:cs="Times New Roman"/>
          <w:b/>
          <w:bCs/>
          <w:sz w:val="24"/>
          <w:szCs w:val="24"/>
        </w:rPr>
        <w:t xml:space="preserve"> </w:t>
      </w:r>
      <w:r>
        <w:rPr>
          <w:rFonts w:ascii="Times New Roman" w:hAnsi="Times New Roman" w:cs="Times New Roman"/>
          <w:sz w:val="24"/>
          <w:szCs w:val="24"/>
        </w:rPr>
        <w:t xml:space="preserve">(далее - </w:t>
      </w:r>
      <w:r w:rsidR="003A7427">
        <w:rPr>
          <w:rFonts w:ascii="Times New Roman" w:hAnsi="Times New Roman" w:cs="Times New Roman"/>
          <w:sz w:val="24"/>
          <w:szCs w:val="24"/>
        </w:rPr>
        <w:t>товар</w:t>
      </w:r>
      <w:r>
        <w:rPr>
          <w:rFonts w:ascii="Times New Roman" w:hAnsi="Times New Roman" w:cs="Times New Roman"/>
          <w:sz w:val="24"/>
          <w:szCs w:val="24"/>
        </w:rPr>
        <w:t xml:space="preserve">) в </w:t>
      </w:r>
      <w:r w:rsidR="00B3322C">
        <w:rPr>
          <w:rFonts w:ascii="Times New Roman" w:hAnsi="Times New Roman" w:cs="Times New Roman"/>
          <w:sz w:val="24"/>
          <w:szCs w:val="24"/>
        </w:rPr>
        <w:t>количестве и</w:t>
      </w:r>
      <w:r>
        <w:rPr>
          <w:rFonts w:ascii="Times New Roman" w:hAnsi="Times New Roman" w:cs="Times New Roman"/>
          <w:sz w:val="24"/>
          <w:szCs w:val="24"/>
        </w:rPr>
        <w:t xml:space="preserve"> с характеристиками согласно </w:t>
      </w:r>
      <w:r w:rsidR="00F37A25">
        <w:rPr>
          <w:rFonts w:ascii="Times New Roman" w:hAnsi="Times New Roman" w:cs="Times New Roman"/>
          <w:sz w:val="24"/>
          <w:szCs w:val="24"/>
        </w:rPr>
        <w:t>С</w:t>
      </w:r>
      <w:r>
        <w:rPr>
          <w:rFonts w:ascii="Times New Roman" w:hAnsi="Times New Roman" w:cs="Times New Roman"/>
          <w:sz w:val="24"/>
          <w:szCs w:val="24"/>
        </w:rPr>
        <w:t xml:space="preserve">пецификации, являющейся неотъемлемой частью настоящего Контракта (Приложение № 1), </w:t>
      </w:r>
      <w:r>
        <w:rPr>
          <w:rFonts w:ascii="Times New Roman" w:eastAsia="Times New Roman" w:hAnsi="Times New Roman" w:cs="Times New Roman"/>
          <w:color w:val="000000"/>
          <w:sz w:val="24"/>
          <w:szCs w:val="24"/>
        </w:rPr>
        <w:t xml:space="preserve">а </w:t>
      </w:r>
      <w:r>
        <w:rPr>
          <w:rFonts w:ascii="Times New Roman" w:hAnsi="Times New Roman" w:cs="Times New Roman"/>
          <w:sz w:val="24"/>
          <w:szCs w:val="24"/>
        </w:rPr>
        <w:t>Заказчик обязуется принять и опл</w:t>
      </w:r>
      <w:r w:rsidR="005452BE">
        <w:rPr>
          <w:rFonts w:ascii="Times New Roman" w:hAnsi="Times New Roman" w:cs="Times New Roman"/>
          <w:sz w:val="24"/>
          <w:szCs w:val="24"/>
        </w:rPr>
        <w:t xml:space="preserve">атить </w:t>
      </w:r>
      <w:r w:rsidR="003A7427">
        <w:rPr>
          <w:rFonts w:ascii="Times New Roman" w:hAnsi="Times New Roman" w:cs="Times New Roman"/>
          <w:sz w:val="24"/>
          <w:szCs w:val="24"/>
        </w:rPr>
        <w:t>товар</w:t>
      </w:r>
      <w:r w:rsidR="005452BE">
        <w:rPr>
          <w:rFonts w:ascii="Times New Roman" w:hAnsi="Times New Roman" w:cs="Times New Roman"/>
          <w:sz w:val="24"/>
          <w:szCs w:val="24"/>
        </w:rPr>
        <w:t xml:space="preserve"> в порядке и размере</w:t>
      </w:r>
      <w:r>
        <w:rPr>
          <w:rFonts w:ascii="Times New Roman" w:hAnsi="Times New Roman" w:cs="Times New Roman"/>
          <w:sz w:val="24"/>
          <w:szCs w:val="24"/>
        </w:rPr>
        <w:t xml:space="preserve"> и на условиях, установленных настоящим Контрактом.</w:t>
      </w:r>
    </w:p>
    <w:p w14:paraId="3ED9F801" w14:textId="00042CCF" w:rsidR="00E516E4" w:rsidRDefault="00E516E4" w:rsidP="00F06F66">
      <w:pPr>
        <w:pStyle w:val="18"/>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w:t>
      </w:r>
      <w:r w:rsidR="000A52BD" w:rsidRPr="000A52BD">
        <w:rPr>
          <w:rFonts w:ascii="Times New Roman" w:hAnsi="Times New Roman" w:cs="Times New Roman"/>
          <w:sz w:val="24"/>
          <w:szCs w:val="24"/>
        </w:rPr>
        <w:t xml:space="preserve">закупки </w:t>
      </w:r>
      <w:r w:rsidR="000E287C" w:rsidRPr="000E287C">
        <w:rPr>
          <w:rFonts w:ascii="Times New Roman" w:hAnsi="Times New Roman" w:cs="Times New Roman"/>
          <w:sz w:val="24"/>
          <w:szCs w:val="24"/>
        </w:rPr>
        <w:t>261230902344823090100100180000000244</w:t>
      </w:r>
    </w:p>
    <w:p w14:paraId="4B0C02D9" w14:textId="77777777" w:rsidR="00FE1F12" w:rsidRPr="00F06F66" w:rsidRDefault="00FE1F12" w:rsidP="001A06F4">
      <w:pPr>
        <w:pStyle w:val="18"/>
        <w:jc w:val="center"/>
        <w:rPr>
          <w:rFonts w:ascii="Times New Roman" w:hAnsi="Times New Roman" w:cs="Times New Roman"/>
          <w:sz w:val="24"/>
          <w:szCs w:val="24"/>
        </w:rPr>
      </w:pPr>
    </w:p>
    <w:p w14:paraId="26D6196C" w14:textId="77777777" w:rsidR="00E516E4" w:rsidRDefault="00E516E4" w:rsidP="001A06F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ЦЕНА КОНТРАКТА</w:t>
      </w:r>
    </w:p>
    <w:p w14:paraId="7E9A0EDC" w14:textId="77777777" w:rsidR="00E516E4" w:rsidRDefault="00E516E4" w:rsidP="001A06F4">
      <w:pPr>
        <w:jc w:val="center"/>
        <w:rPr>
          <w:rFonts w:ascii="Times New Roman" w:eastAsia="Times New Roman" w:hAnsi="Times New Roman" w:cs="Times New Roman"/>
          <w:b/>
          <w:sz w:val="24"/>
          <w:szCs w:val="24"/>
        </w:rPr>
      </w:pPr>
    </w:p>
    <w:p w14:paraId="77390AD3" w14:textId="0DD9B4FF" w:rsidR="00E516E4" w:rsidRDefault="00E516E4">
      <w:pPr>
        <w:widowControl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Цена Контракта составляет </w:t>
      </w:r>
      <w:r>
        <w:rPr>
          <w:rFonts w:ascii="Times New Roman" w:eastAsia="Times New Roman" w:hAnsi="Times New Roman" w:cs="Times New Roman"/>
          <w:i/>
          <w:iCs/>
          <w:sz w:val="24"/>
          <w:szCs w:val="24"/>
        </w:rPr>
        <w:t>_____________ (_____) рублей __ (цифрами и прописью) копеек, в том числе НДС _____ (_____) рублей _____ копеек (</w:t>
      </w:r>
      <w:r w:rsidR="004D1760" w:rsidRPr="004D1760">
        <w:rPr>
          <w:rFonts w:ascii="Times New Roman" w:eastAsia="Times New Roman" w:hAnsi="Times New Roman" w:cs="Times New Roman"/>
          <w:i/>
          <w:iCs/>
          <w:sz w:val="24"/>
          <w:szCs w:val="24"/>
        </w:rPr>
        <w:t>в случае если Поставщик в соответствии с налоговым законодательством Российской Федерации освобожден от исполнения обязанностей налогоплательщика в настоящем пункте указывается: «НДС не предусмотрен</w:t>
      </w:r>
      <w:r>
        <w:rPr>
          <w:rFonts w:ascii="Times New Roman" w:eastAsia="Times New Roman" w:hAnsi="Times New Roman" w:cs="Times New Roman"/>
          <w:i/>
          <w:iCs/>
          <w:sz w:val="24"/>
          <w:szCs w:val="24"/>
        </w:rPr>
        <w:t>).</w:t>
      </w:r>
    </w:p>
    <w:p w14:paraId="783B6035" w14:textId="77777777" w:rsidR="001B2DEE" w:rsidRDefault="00FE1F12" w:rsidP="002E2D09">
      <w:pPr>
        <w:numPr>
          <w:ilvl w:val="1"/>
          <w:numId w:val="1"/>
        </w:numPr>
        <w:ind w:left="0"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516E4">
        <w:rPr>
          <w:rFonts w:ascii="Times New Roman" w:eastAsia="Times New Roman" w:hAnsi="Times New Roman" w:cs="Times New Roman"/>
          <w:sz w:val="24"/>
          <w:szCs w:val="24"/>
        </w:rPr>
        <w:t xml:space="preserve">Цена Контракта, указанная в пункте 2.1 настоящего Контракта, является твердой </w:t>
      </w:r>
      <w:r w:rsidR="00E516E4">
        <w:rPr>
          <w:rFonts w:ascii="Times New Roman" w:hAnsi="Times New Roman" w:cs="Times New Roman"/>
          <w:sz w:val="24"/>
          <w:szCs w:val="24"/>
        </w:rPr>
        <w:t xml:space="preserve">и определяется на весь срок его исполнения. </w:t>
      </w:r>
    </w:p>
    <w:p w14:paraId="27118406" w14:textId="7E18E2A8" w:rsidR="002E2D09" w:rsidRDefault="00E516E4" w:rsidP="002E2D09">
      <w:pPr>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Цена за единицу </w:t>
      </w:r>
      <w:r w:rsidR="003A7427">
        <w:rPr>
          <w:rFonts w:ascii="Times New Roman" w:hAnsi="Times New Roman" w:cs="Times New Roman"/>
          <w:sz w:val="24"/>
          <w:szCs w:val="24"/>
        </w:rPr>
        <w:t>товар</w:t>
      </w:r>
      <w:r>
        <w:rPr>
          <w:rFonts w:ascii="Times New Roman" w:hAnsi="Times New Roman" w:cs="Times New Roman"/>
          <w:sz w:val="24"/>
          <w:szCs w:val="24"/>
        </w:rPr>
        <w:t xml:space="preserve">а указана в </w:t>
      </w:r>
      <w:r w:rsidR="005577F4">
        <w:rPr>
          <w:rFonts w:ascii="Times New Roman" w:hAnsi="Times New Roman" w:cs="Times New Roman"/>
          <w:sz w:val="24"/>
          <w:szCs w:val="24"/>
        </w:rPr>
        <w:t>С</w:t>
      </w:r>
      <w:r>
        <w:rPr>
          <w:rFonts w:ascii="Times New Roman" w:hAnsi="Times New Roman" w:cs="Times New Roman"/>
          <w:sz w:val="24"/>
          <w:szCs w:val="24"/>
        </w:rPr>
        <w:t>пецификации (Приложение № 1), являющейся неотъемлемой частью Контракта.</w:t>
      </w:r>
    </w:p>
    <w:p w14:paraId="53EBFFBF" w14:textId="231F2270" w:rsidR="002E2D09" w:rsidRPr="002E2D09" w:rsidRDefault="002E2D09" w:rsidP="002E2D09">
      <w:pPr>
        <w:numPr>
          <w:ilvl w:val="1"/>
          <w:numId w:val="1"/>
        </w:numPr>
        <w:ind w:left="0" w:firstLine="709"/>
        <w:jc w:val="both"/>
        <w:rPr>
          <w:rFonts w:ascii="Times New Roman" w:hAnsi="Times New Roman" w:cs="Times New Roman"/>
          <w:sz w:val="24"/>
          <w:szCs w:val="24"/>
        </w:rPr>
      </w:pPr>
      <w:r w:rsidRPr="002E2D09">
        <w:rPr>
          <w:rFonts w:ascii="Times New Roman" w:hAnsi="Times New Roman" w:cs="Times New Roman"/>
          <w:sz w:val="24"/>
          <w:szCs w:val="24"/>
        </w:rPr>
        <w:t xml:space="preserve">Цена Контракта включает в себя стоимость </w:t>
      </w:r>
      <w:r w:rsidR="003A7427">
        <w:rPr>
          <w:rFonts w:ascii="Times New Roman" w:hAnsi="Times New Roman" w:cs="Times New Roman"/>
          <w:sz w:val="24"/>
          <w:szCs w:val="24"/>
        </w:rPr>
        <w:t>товар</w:t>
      </w:r>
      <w:r w:rsidRPr="002E2D09">
        <w:rPr>
          <w:rFonts w:ascii="Times New Roman" w:hAnsi="Times New Roman" w:cs="Times New Roman"/>
          <w:sz w:val="24"/>
          <w:szCs w:val="24"/>
        </w:rPr>
        <w:t xml:space="preserve">а, а также все расходы на </w:t>
      </w:r>
      <w:r>
        <w:rPr>
          <w:rFonts w:ascii="Times New Roman" w:hAnsi="Times New Roman" w:cs="Times New Roman"/>
          <w:sz w:val="24"/>
          <w:szCs w:val="24"/>
        </w:rPr>
        <w:t xml:space="preserve">доставку, </w:t>
      </w:r>
      <w:proofErr w:type="gramStart"/>
      <w:r w:rsidRPr="002E2D09">
        <w:rPr>
          <w:rFonts w:ascii="Times New Roman" w:hAnsi="Times New Roman" w:cs="Times New Roman"/>
          <w:sz w:val="24"/>
          <w:szCs w:val="24"/>
        </w:rPr>
        <w:t>перевозку</w:t>
      </w:r>
      <w:proofErr w:type="gramEnd"/>
      <w:r w:rsidRPr="002E2D09">
        <w:rPr>
          <w:rFonts w:ascii="Times New Roman" w:hAnsi="Times New Roman" w:cs="Times New Roman"/>
          <w:sz w:val="24"/>
          <w:szCs w:val="24"/>
        </w:rPr>
        <w:t>,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3EDF0311" w14:textId="288B7102" w:rsidR="00FE1F12" w:rsidRPr="00FE1F12" w:rsidRDefault="00FE1F12" w:rsidP="00FE1F12">
      <w:pPr>
        <w:widowControl w:val="0"/>
        <w:ind w:firstLine="708"/>
        <w:jc w:val="both"/>
        <w:rPr>
          <w:rFonts w:ascii="Times New Roman" w:hAnsi="Times New Roman" w:cs="Times New Roman"/>
          <w:sz w:val="24"/>
          <w:szCs w:val="24"/>
        </w:rPr>
      </w:pPr>
      <w:r w:rsidRPr="00FE1F12">
        <w:rPr>
          <w:rFonts w:ascii="Times New Roman" w:hAnsi="Times New Roman" w:cs="Times New Roman"/>
          <w:sz w:val="24"/>
          <w:szCs w:val="24"/>
        </w:rPr>
        <w:t>2.4. Цена Контракта является твердой и определяется на весь срок его исполнения, за исключением случаев, предусмотренных пунктами 2.5</w:t>
      </w:r>
      <w:proofErr w:type="gramStart"/>
      <w:r w:rsidR="00B26827">
        <w:rPr>
          <w:rFonts w:ascii="Times New Roman" w:hAnsi="Times New Roman" w:cs="Times New Roman"/>
          <w:sz w:val="24"/>
          <w:szCs w:val="24"/>
        </w:rPr>
        <w:t>.</w:t>
      </w:r>
      <w:r w:rsidRPr="00FE1F12">
        <w:rPr>
          <w:rFonts w:ascii="Times New Roman" w:hAnsi="Times New Roman" w:cs="Times New Roman"/>
          <w:sz w:val="24"/>
          <w:szCs w:val="24"/>
        </w:rPr>
        <w:t xml:space="preserve"> и</w:t>
      </w:r>
      <w:proofErr w:type="gramEnd"/>
      <w:r w:rsidRPr="00FE1F12">
        <w:rPr>
          <w:rFonts w:ascii="Times New Roman" w:hAnsi="Times New Roman" w:cs="Times New Roman"/>
          <w:sz w:val="24"/>
          <w:szCs w:val="24"/>
        </w:rPr>
        <w:t xml:space="preserve"> 2.6</w:t>
      </w:r>
      <w:r w:rsidR="00B26827">
        <w:rPr>
          <w:rFonts w:ascii="Times New Roman" w:hAnsi="Times New Roman" w:cs="Times New Roman"/>
          <w:sz w:val="24"/>
          <w:szCs w:val="24"/>
        </w:rPr>
        <w:t>.</w:t>
      </w:r>
      <w:r w:rsidRPr="00FE1F12">
        <w:rPr>
          <w:rFonts w:ascii="Times New Roman" w:hAnsi="Times New Roman" w:cs="Times New Roman"/>
          <w:sz w:val="24"/>
          <w:szCs w:val="24"/>
        </w:rPr>
        <w:t xml:space="preserve"> Контракта.</w:t>
      </w:r>
    </w:p>
    <w:p w14:paraId="0C856CAF" w14:textId="4440E979" w:rsidR="00FE1F12" w:rsidRPr="00FE1F12" w:rsidRDefault="00FE1F12" w:rsidP="00FE1F12">
      <w:pPr>
        <w:widowControl w:val="0"/>
        <w:ind w:firstLine="708"/>
        <w:jc w:val="both"/>
        <w:rPr>
          <w:rFonts w:ascii="Times New Roman" w:hAnsi="Times New Roman" w:cs="Times New Roman"/>
          <w:sz w:val="24"/>
          <w:szCs w:val="24"/>
        </w:rPr>
      </w:pPr>
      <w:r w:rsidRPr="00FE1F12">
        <w:rPr>
          <w:rFonts w:ascii="Times New Roman" w:hAnsi="Times New Roman" w:cs="Times New Roman"/>
          <w:sz w:val="24"/>
          <w:szCs w:val="24"/>
        </w:rPr>
        <w:t xml:space="preserve">2.5. Цена Контракта может быть изменена, если по предложению Заказчика увеличивается предусмотренное Контрактом количество </w:t>
      </w:r>
      <w:r w:rsidR="003A7427">
        <w:rPr>
          <w:rFonts w:ascii="Times New Roman" w:hAnsi="Times New Roman" w:cs="Times New Roman"/>
          <w:sz w:val="24"/>
          <w:szCs w:val="24"/>
        </w:rPr>
        <w:t>товар</w:t>
      </w:r>
      <w:r w:rsidRPr="00FE1F12">
        <w:rPr>
          <w:rFonts w:ascii="Times New Roman" w:hAnsi="Times New Roman" w:cs="Times New Roman"/>
          <w:sz w:val="24"/>
          <w:szCs w:val="24"/>
        </w:rPr>
        <w:t xml:space="preserve">а не более чем на десять процентов или уменьшается предусмотренное Контрактом количество </w:t>
      </w:r>
      <w:r w:rsidR="003A7427">
        <w:rPr>
          <w:rFonts w:ascii="Times New Roman" w:hAnsi="Times New Roman" w:cs="Times New Roman"/>
          <w:sz w:val="24"/>
          <w:szCs w:val="24"/>
        </w:rPr>
        <w:t>Товар</w:t>
      </w:r>
      <w:r w:rsidR="007F758E" w:rsidRPr="00FE1F12">
        <w:rPr>
          <w:rFonts w:ascii="Times New Roman" w:hAnsi="Times New Roman" w:cs="Times New Roman"/>
          <w:sz w:val="24"/>
          <w:szCs w:val="24"/>
        </w:rPr>
        <w:t>а не</w:t>
      </w:r>
      <w:r w:rsidRPr="00FE1F12">
        <w:rPr>
          <w:rFonts w:ascii="Times New Roman" w:hAnsi="Times New Roman" w:cs="Times New Roman"/>
          <w:sz w:val="24"/>
          <w:szCs w:val="24"/>
        </w:rPr>
        <w:t xml:space="preserve"> более чем на десять процентов.</w:t>
      </w:r>
    </w:p>
    <w:p w14:paraId="75A73051" w14:textId="7B99F20A" w:rsidR="00FE1F12" w:rsidRPr="00FE1F12" w:rsidRDefault="00FE1F12" w:rsidP="00FE1F12">
      <w:pPr>
        <w:widowControl w:val="0"/>
        <w:ind w:firstLine="708"/>
        <w:jc w:val="both"/>
        <w:rPr>
          <w:rFonts w:ascii="Times New Roman" w:hAnsi="Times New Roman" w:cs="Times New Roman"/>
          <w:sz w:val="24"/>
          <w:szCs w:val="24"/>
        </w:rPr>
      </w:pPr>
      <w:r w:rsidRPr="00717F46">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3A7427">
        <w:rPr>
          <w:rFonts w:ascii="Times New Roman" w:hAnsi="Times New Roman" w:cs="Times New Roman"/>
          <w:sz w:val="24"/>
          <w:szCs w:val="24"/>
        </w:rPr>
        <w:t>Товар</w:t>
      </w:r>
      <w:r w:rsidR="00CE5B1A" w:rsidRPr="00717F46">
        <w:rPr>
          <w:rFonts w:ascii="Times New Roman" w:hAnsi="Times New Roman" w:cs="Times New Roman"/>
          <w:sz w:val="24"/>
          <w:szCs w:val="24"/>
        </w:rPr>
        <w:t>а</w:t>
      </w:r>
      <w:r w:rsidRPr="00717F46">
        <w:rPr>
          <w:rFonts w:ascii="Times New Roman" w:hAnsi="Times New Roman" w:cs="Times New Roman"/>
          <w:sz w:val="24"/>
          <w:szCs w:val="24"/>
        </w:rPr>
        <w:t xml:space="preserve">, исходя из установленной в Контракте цены единицы </w:t>
      </w:r>
      <w:r w:rsidR="003A7427">
        <w:rPr>
          <w:rFonts w:ascii="Times New Roman" w:hAnsi="Times New Roman" w:cs="Times New Roman"/>
          <w:sz w:val="24"/>
          <w:szCs w:val="24"/>
        </w:rPr>
        <w:t>Товар</w:t>
      </w:r>
      <w:r w:rsidRPr="00717F46">
        <w:rPr>
          <w:rFonts w:ascii="Times New Roman" w:hAnsi="Times New Roman" w:cs="Times New Roman"/>
          <w:sz w:val="24"/>
          <w:szCs w:val="24"/>
        </w:rPr>
        <w:t xml:space="preserve">а, но не более чем на десять процентов цены Контракта. При уменьшении предусмотренного Контрактом количества </w:t>
      </w:r>
      <w:r w:rsidR="003A7427">
        <w:rPr>
          <w:rFonts w:ascii="Times New Roman" w:hAnsi="Times New Roman" w:cs="Times New Roman"/>
          <w:sz w:val="24"/>
          <w:szCs w:val="24"/>
        </w:rPr>
        <w:t>Товар</w:t>
      </w:r>
      <w:r w:rsidRPr="00717F46">
        <w:rPr>
          <w:rFonts w:ascii="Times New Roman" w:hAnsi="Times New Roman" w:cs="Times New Roman"/>
          <w:sz w:val="24"/>
          <w:szCs w:val="24"/>
        </w:rPr>
        <w:t xml:space="preserve">а Стороны Контракта обязаны уменьшить цену Контракта исходя из цены единицы </w:t>
      </w:r>
      <w:r w:rsidR="003A7427">
        <w:rPr>
          <w:rFonts w:ascii="Times New Roman" w:hAnsi="Times New Roman" w:cs="Times New Roman"/>
          <w:sz w:val="24"/>
          <w:szCs w:val="24"/>
        </w:rPr>
        <w:t>Товар</w:t>
      </w:r>
      <w:r w:rsidRPr="00717F46">
        <w:rPr>
          <w:rFonts w:ascii="Times New Roman" w:hAnsi="Times New Roman" w:cs="Times New Roman"/>
          <w:sz w:val="24"/>
          <w:szCs w:val="24"/>
        </w:rPr>
        <w:t xml:space="preserve">а. Цена единицы дополнительно поставляемого </w:t>
      </w:r>
      <w:r w:rsidR="003A7427">
        <w:rPr>
          <w:rFonts w:ascii="Times New Roman" w:hAnsi="Times New Roman" w:cs="Times New Roman"/>
          <w:sz w:val="24"/>
          <w:szCs w:val="24"/>
        </w:rPr>
        <w:lastRenderedPageBreak/>
        <w:t>Товар</w:t>
      </w:r>
      <w:r w:rsidRPr="00717F46">
        <w:rPr>
          <w:rFonts w:ascii="Times New Roman" w:hAnsi="Times New Roman" w:cs="Times New Roman"/>
          <w:sz w:val="24"/>
          <w:szCs w:val="24"/>
        </w:rPr>
        <w:t xml:space="preserve">а или цена единицы </w:t>
      </w:r>
      <w:r w:rsidR="003A7427">
        <w:rPr>
          <w:rFonts w:ascii="Times New Roman" w:hAnsi="Times New Roman" w:cs="Times New Roman"/>
          <w:sz w:val="24"/>
          <w:szCs w:val="24"/>
        </w:rPr>
        <w:t>Товар</w:t>
      </w:r>
      <w:r w:rsidRPr="00717F46">
        <w:rPr>
          <w:rFonts w:ascii="Times New Roman" w:hAnsi="Times New Roman" w:cs="Times New Roman"/>
          <w:sz w:val="24"/>
          <w:szCs w:val="24"/>
        </w:rPr>
        <w:t xml:space="preserve">а при уменьшении предусмотренного Контрактом количества поставляемого </w:t>
      </w:r>
      <w:r w:rsidR="003A7427">
        <w:rPr>
          <w:rFonts w:ascii="Times New Roman" w:hAnsi="Times New Roman" w:cs="Times New Roman"/>
          <w:sz w:val="24"/>
          <w:szCs w:val="24"/>
        </w:rPr>
        <w:t>Товар</w:t>
      </w:r>
      <w:r w:rsidRPr="00717F46">
        <w:rPr>
          <w:rFonts w:ascii="Times New Roman" w:hAnsi="Times New Roman" w:cs="Times New Roman"/>
          <w:sz w:val="24"/>
          <w:szCs w:val="24"/>
        </w:rPr>
        <w:t xml:space="preserve">а должна определяться как частное от деления первоначальной цены Контракта на предусмотренное в Контракте количество </w:t>
      </w:r>
      <w:r w:rsidR="003A7427">
        <w:rPr>
          <w:rFonts w:ascii="Times New Roman" w:hAnsi="Times New Roman" w:cs="Times New Roman"/>
          <w:sz w:val="24"/>
          <w:szCs w:val="24"/>
        </w:rPr>
        <w:t>Товар</w:t>
      </w:r>
      <w:r w:rsidRPr="00717F46">
        <w:rPr>
          <w:rFonts w:ascii="Times New Roman" w:hAnsi="Times New Roman" w:cs="Times New Roman"/>
          <w:sz w:val="24"/>
          <w:szCs w:val="24"/>
        </w:rPr>
        <w:t>а.</w:t>
      </w:r>
    </w:p>
    <w:p w14:paraId="29F57CDA" w14:textId="5921797C" w:rsidR="00FE1F12" w:rsidRDefault="00B805E3" w:rsidP="00FE1F12">
      <w:pPr>
        <w:widowControl w:val="0"/>
        <w:ind w:firstLine="708"/>
        <w:jc w:val="both"/>
        <w:rPr>
          <w:rFonts w:ascii="Times New Roman" w:hAnsi="Times New Roman" w:cs="Times New Roman"/>
          <w:sz w:val="24"/>
          <w:szCs w:val="24"/>
        </w:rPr>
      </w:pPr>
      <w:r>
        <w:rPr>
          <w:rFonts w:ascii="Times New Roman" w:hAnsi="Times New Roman" w:cs="Times New Roman"/>
          <w:sz w:val="24"/>
          <w:szCs w:val="24"/>
        </w:rPr>
        <w:t>2.6.</w:t>
      </w:r>
      <w:r w:rsidR="00FE1F12" w:rsidRPr="00FE1F12">
        <w:rPr>
          <w:rFonts w:ascii="Times New Roman" w:hAnsi="Times New Roman" w:cs="Times New Roman"/>
          <w:sz w:val="24"/>
          <w:szCs w:val="24"/>
        </w:rPr>
        <w:t xml:space="preserve">По соглашению Сторон цена Контракта может быть снижена без изменения предусмотренного Контрактом количества </w:t>
      </w:r>
      <w:r w:rsidR="003A7427">
        <w:rPr>
          <w:rFonts w:ascii="Times New Roman" w:hAnsi="Times New Roman" w:cs="Times New Roman"/>
          <w:sz w:val="24"/>
          <w:szCs w:val="24"/>
        </w:rPr>
        <w:t>Товар</w:t>
      </w:r>
      <w:r w:rsidR="00FE1F12" w:rsidRPr="00FE1F12">
        <w:rPr>
          <w:rFonts w:ascii="Times New Roman" w:hAnsi="Times New Roman" w:cs="Times New Roman"/>
          <w:sz w:val="24"/>
          <w:szCs w:val="24"/>
        </w:rPr>
        <w:t xml:space="preserve">а и иных условий Контракта. </w:t>
      </w:r>
    </w:p>
    <w:p w14:paraId="7B35D606" w14:textId="6BDA889A" w:rsidR="00F37A25" w:rsidRPr="00FE1F12" w:rsidRDefault="00F37A25" w:rsidP="00FE1F12">
      <w:pPr>
        <w:widowControl w:val="0"/>
        <w:ind w:firstLine="708"/>
        <w:jc w:val="both"/>
        <w:rPr>
          <w:rFonts w:ascii="Times New Roman" w:hAnsi="Times New Roman" w:cs="Times New Roman"/>
          <w:sz w:val="24"/>
          <w:szCs w:val="24"/>
        </w:rPr>
      </w:pPr>
      <w:r>
        <w:rPr>
          <w:rFonts w:ascii="Times New Roman" w:hAnsi="Times New Roman" w:cs="Times New Roman"/>
          <w:sz w:val="24"/>
          <w:szCs w:val="24"/>
        </w:rPr>
        <w:t>2.7.</w:t>
      </w:r>
      <w:r w:rsidRPr="00F37A25">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C277464" w14:textId="77777777" w:rsidR="00FE1F12" w:rsidRDefault="00FE1F12" w:rsidP="00FE1F12">
      <w:pPr>
        <w:widowControl w:val="0"/>
        <w:ind w:firstLine="708"/>
        <w:jc w:val="both"/>
        <w:rPr>
          <w:rFonts w:ascii="Times New Roman" w:hAnsi="Times New Roman" w:cs="Times New Roman"/>
          <w:sz w:val="24"/>
          <w:szCs w:val="24"/>
        </w:rPr>
      </w:pPr>
    </w:p>
    <w:p w14:paraId="40A911FF" w14:textId="1C9E3E32" w:rsidR="00E516E4" w:rsidRDefault="00E516E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СРОКИ, УСЛОВИЯ ПОСТАВКИ </w:t>
      </w:r>
      <w:r w:rsidR="003A7427">
        <w:rPr>
          <w:rFonts w:ascii="Times New Roman" w:eastAsia="Times New Roman" w:hAnsi="Times New Roman" w:cs="Times New Roman"/>
          <w:b/>
          <w:sz w:val="24"/>
          <w:szCs w:val="24"/>
        </w:rPr>
        <w:t>ТОВАР</w:t>
      </w:r>
      <w:r>
        <w:rPr>
          <w:rFonts w:ascii="Times New Roman" w:eastAsia="Times New Roman" w:hAnsi="Times New Roman" w:cs="Times New Roman"/>
          <w:b/>
          <w:sz w:val="24"/>
          <w:szCs w:val="24"/>
        </w:rPr>
        <w:t>А, ПОРЯДОК ОПЛАТЫ</w:t>
      </w:r>
    </w:p>
    <w:p w14:paraId="31242C3E" w14:textId="77777777" w:rsidR="00111BAC" w:rsidRDefault="00111BAC">
      <w:pPr>
        <w:jc w:val="center"/>
        <w:rPr>
          <w:rFonts w:ascii="Times New Roman" w:eastAsia="Times New Roman" w:hAnsi="Times New Roman" w:cs="Times New Roman"/>
          <w:b/>
          <w:sz w:val="24"/>
          <w:szCs w:val="24"/>
        </w:rPr>
      </w:pPr>
    </w:p>
    <w:p w14:paraId="53C220BC" w14:textId="1AF2BF3D" w:rsidR="00D06F38" w:rsidRDefault="00111BAC" w:rsidP="00D06F38">
      <w:pPr>
        <w:ind w:firstLine="709"/>
        <w:jc w:val="both"/>
        <w:rPr>
          <w:rFonts w:ascii="Times New Roman" w:eastAsia="Times New Roman" w:hAnsi="Times New Roman" w:cs="Times New Roman"/>
          <w:b/>
          <w:sz w:val="24"/>
          <w:szCs w:val="24"/>
        </w:rPr>
      </w:pPr>
      <w:r w:rsidRPr="00111BAC">
        <w:rPr>
          <w:rFonts w:ascii="Times New Roman" w:eastAsia="Times New Roman" w:hAnsi="Times New Roman" w:cs="Times New Roman"/>
          <w:bCs/>
          <w:sz w:val="24"/>
          <w:szCs w:val="24"/>
        </w:rPr>
        <w:t xml:space="preserve">3.1. Поставка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 осуществляется</w:t>
      </w:r>
      <w:r w:rsidR="00BD5D00">
        <w:rPr>
          <w:rFonts w:ascii="Times New Roman" w:eastAsia="Times New Roman" w:hAnsi="Times New Roman" w:cs="Times New Roman"/>
          <w:b/>
          <w:sz w:val="24"/>
          <w:szCs w:val="24"/>
        </w:rPr>
        <w:t xml:space="preserve"> в течение </w:t>
      </w:r>
      <w:r w:rsidR="007C4133">
        <w:rPr>
          <w:rFonts w:ascii="Times New Roman" w:eastAsia="Times New Roman" w:hAnsi="Times New Roman" w:cs="Times New Roman"/>
          <w:b/>
          <w:sz w:val="24"/>
          <w:szCs w:val="24"/>
        </w:rPr>
        <w:t>15</w:t>
      </w:r>
      <w:r w:rsidR="00BD5D00">
        <w:rPr>
          <w:rFonts w:ascii="Times New Roman" w:eastAsia="Times New Roman" w:hAnsi="Times New Roman" w:cs="Times New Roman"/>
          <w:b/>
          <w:sz w:val="24"/>
          <w:szCs w:val="24"/>
        </w:rPr>
        <w:t xml:space="preserve"> (</w:t>
      </w:r>
      <w:r w:rsidR="007C4133">
        <w:rPr>
          <w:rFonts w:ascii="Times New Roman" w:eastAsia="Times New Roman" w:hAnsi="Times New Roman" w:cs="Times New Roman"/>
          <w:b/>
          <w:sz w:val="24"/>
          <w:szCs w:val="24"/>
        </w:rPr>
        <w:t>пятнадцати</w:t>
      </w:r>
      <w:r w:rsidR="00BD5D00">
        <w:rPr>
          <w:rFonts w:ascii="Times New Roman" w:eastAsia="Times New Roman" w:hAnsi="Times New Roman" w:cs="Times New Roman"/>
          <w:b/>
          <w:sz w:val="24"/>
          <w:szCs w:val="24"/>
        </w:rPr>
        <w:t>) календарных дней с даты заключения Контракта.</w:t>
      </w:r>
    </w:p>
    <w:p w14:paraId="08E7B05A" w14:textId="63AF0D85" w:rsidR="00111BAC" w:rsidRPr="00111BAC" w:rsidRDefault="00111BAC" w:rsidP="00111BAC">
      <w:pPr>
        <w:ind w:firstLine="709"/>
        <w:jc w:val="both"/>
        <w:rPr>
          <w:rFonts w:ascii="Times New Roman" w:eastAsia="Times New Roman" w:hAnsi="Times New Roman" w:cs="Times New Roman"/>
          <w:bCs/>
          <w:sz w:val="24"/>
          <w:szCs w:val="24"/>
        </w:rPr>
      </w:pPr>
      <w:r w:rsidRPr="00EE2571">
        <w:rPr>
          <w:rFonts w:ascii="Times New Roman" w:eastAsia="Times New Roman" w:hAnsi="Times New Roman" w:cs="Times New Roman"/>
          <w:bCs/>
          <w:sz w:val="24"/>
          <w:szCs w:val="24"/>
        </w:rPr>
        <w:t>3.</w:t>
      </w:r>
      <w:r w:rsidR="00EE2571" w:rsidRPr="00EE2571">
        <w:rPr>
          <w:rFonts w:ascii="Times New Roman" w:eastAsia="Times New Roman" w:hAnsi="Times New Roman" w:cs="Times New Roman"/>
          <w:bCs/>
          <w:sz w:val="24"/>
          <w:szCs w:val="24"/>
        </w:rPr>
        <w:t>2</w:t>
      </w:r>
      <w:r w:rsidRPr="00EE2571">
        <w:rPr>
          <w:rFonts w:ascii="Times New Roman" w:eastAsia="Times New Roman" w:hAnsi="Times New Roman" w:cs="Times New Roman"/>
          <w:bCs/>
          <w:sz w:val="24"/>
          <w:szCs w:val="24"/>
        </w:rPr>
        <w:t xml:space="preserve">. </w:t>
      </w:r>
      <w:r w:rsidR="000558FE" w:rsidRPr="000558FE">
        <w:rPr>
          <w:rFonts w:ascii="Times New Roman" w:eastAsia="Times New Roman" w:hAnsi="Times New Roman" w:cs="Times New Roman"/>
          <w:bCs/>
          <w:sz w:val="24"/>
          <w:szCs w:val="24"/>
        </w:rPr>
        <w:t xml:space="preserve">Поставщик за 2 дня до осуществления поставки </w:t>
      </w:r>
      <w:r w:rsidR="003A7427">
        <w:rPr>
          <w:rFonts w:ascii="Times New Roman" w:eastAsia="Times New Roman" w:hAnsi="Times New Roman" w:cs="Times New Roman"/>
          <w:bCs/>
          <w:sz w:val="24"/>
          <w:szCs w:val="24"/>
        </w:rPr>
        <w:t>Товар</w:t>
      </w:r>
      <w:r w:rsidR="000558FE" w:rsidRPr="000558FE">
        <w:rPr>
          <w:rFonts w:ascii="Times New Roman" w:eastAsia="Times New Roman" w:hAnsi="Times New Roman" w:cs="Times New Roman"/>
          <w:bCs/>
          <w:sz w:val="24"/>
          <w:szCs w:val="24"/>
        </w:rPr>
        <w:t xml:space="preserve">а в </w:t>
      </w:r>
      <w:r w:rsidR="00FB541A">
        <w:rPr>
          <w:rFonts w:ascii="Times New Roman" w:eastAsia="Times New Roman" w:hAnsi="Times New Roman" w:cs="Times New Roman"/>
          <w:bCs/>
          <w:sz w:val="24"/>
          <w:szCs w:val="24"/>
        </w:rPr>
        <w:t>м</w:t>
      </w:r>
      <w:r w:rsidR="000558FE" w:rsidRPr="000558FE">
        <w:rPr>
          <w:rFonts w:ascii="Times New Roman" w:eastAsia="Times New Roman" w:hAnsi="Times New Roman" w:cs="Times New Roman"/>
          <w:bCs/>
          <w:sz w:val="24"/>
          <w:szCs w:val="24"/>
        </w:rPr>
        <w:t xml:space="preserve">есто </w:t>
      </w:r>
      <w:r w:rsidR="00FB541A">
        <w:rPr>
          <w:rFonts w:ascii="Times New Roman" w:eastAsia="Times New Roman" w:hAnsi="Times New Roman" w:cs="Times New Roman"/>
          <w:bCs/>
          <w:sz w:val="24"/>
          <w:szCs w:val="24"/>
        </w:rPr>
        <w:t>п</w:t>
      </w:r>
      <w:r w:rsidR="000558FE" w:rsidRPr="000558FE">
        <w:rPr>
          <w:rFonts w:ascii="Times New Roman" w:eastAsia="Times New Roman" w:hAnsi="Times New Roman" w:cs="Times New Roman"/>
          <w:bCs/>
          <w:sz w:val="24"/>
          <w:szCs w:val="24"/>
        </w:rPr>
        <w:t xml:space="preserve">оставки, направляет на электронную почту: </w:t>
      </w:r>
      <w:hyperlink r:id="rId8" w:history="1">
        <w:r w:rsidR="00091F3F" w:rsidRPr="00505B48">
          <w:rPr>
            <w:rStyle w:val="a6"/>
            <w:rFonts w:ascii="Times New Roman" w:eastAsia="Times New Roman" w:hAnsi="Times New Roman" w:cs="Times New Roman"/>
            <w:bCs/>
            <w:sz w:val="24"/>
            <w:szCs w:val="24"/>
          </w:rPr>
          <w:t>klinika@bagk-med.ru</w:t>
        </w:r>
      </w:hyperlink>
      <w:r w:rsidR="00301BAB">
        <w:rPr>
          <w:rFonts w:ascii="Times New Roman" w:eastAsia="Times New Roman" w:hAnsi="Times New Roman" w:cs="Times New Roman"/>
          <w:bCs/>
          <w:sz w:val="24"/>
          <w:szCs w:val="24"/>
        </w:rPr>
        <w:t xml:space="preserve"> или по тел. 8</w:t>
      </w:r>
      <w:r w:rsidR="00200B41">
        <w:rPr>
          <w:rFonts w:ascii="Times New Roman" w:eastAsia="Times New Roman" w:hAnsi="Times New Roman" w:cs="Times New Roman"/>
          <w:bCs/>
          <w:sz w:val="24"/>
          <w:szCs w:val="24"/>
        </w:rPr>
        <w:t>-</w:t>
      </w:r>
      <w:r w:rsidR="00301BAB">
        <w:rPr>
          <w:rFonts w:ascii="Times New Roman" w:eastAsia="Times New Roman" w:hAnsi="Times New Roman" w:cs="Times New Roman"/>
          <w:bCs/>
          <w:sz w:val="24"/>
          <w:szCs w:val="24"/>
        </w:rPr>
        <w:t xml:space="preserve">861-257-05-09 </w:t>
      </w:r>
      <w:r w:rsidR="000558FE" w:rsidRPr="000558FE">
        <w:rPr>
          <w:rFonts w:ascii="Times New Roman" w:eastAsia="Times New Roman" w:hAnsi="Times New Roman" w:cs="Times New Roman"/>
          <w:bCs/>
          <w:sz w:val="24"/>
          <w:szCs w:val="24"/>
        </w:rPr>
        <w:t xml:space="preserve">информацию о предполагаемой дате и времени доставки </w:t>
      </w:r>
      <w:r w:rsidR="003A7427">
        <w:rPr>
          <w:rFonts w:ascii="Times New Roman" w:eastAsia="Times New Roman" w:hAnsi="Times New Roman" w:cs="Times New Roman"/>
          <w:bCs/>
          <w:sz w:val="24"/>
          <w:szCs w:val="24"/>
        </w:rPr>
        <w:t>Товар</w:t>
      </w:r>
      <w:r w:rsidR="000558FE" w:rsidRPr="000558FE">
        <w:rPr>
          <w:rFonts w:ascii="Times New Roman" w:eastAsia="Times New Roman" w:hAnsi="Times New Roman" w:cs="Times New Roman"/>
          <w:bCs/>
          <w:sz w:val="24"/>
          <w:szCs w:val="24"/>
        </w:rPr>
        <w:t>а в место доставки, указывает номер автотранспорта для предоставления информации на пост охраны, указывает ФИО и контактный номер телефона водителя - экспедитора.</w:t>
      </w:r>
    </w:p>
    <w:p w14:paraId="7ADCE41F" w14:textId="135BDB83" w:rsidR="00381385" w:rsidRPr="006570B8" w:rsidRDefault="00111BAC" w:rsidP="006570B8">
      <w:pPr>
        <w:ind w:firstLine="709"/>
        <w:jc w:val="both"/>
        <w:rPr>
          <w:rFonts w:ascii="Times New Roman" w:eastAsia="Times New Roman" w:hAnsi="Times New Roman" w:cs="Times New Roman"/>
          <w:b/>
          <w:sz w:val="24"/>
          <w:szCs w:val="24"/>
          <w:u w:val="single"/>
        </w:rPr>
      </w:pPr>
      <w:r w:rsidRPr="00111BAC">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3</w:t>
      </w:r>
      <w:r w:rsidRPr="00111BAC">
        <w:rPr>
          <w:rFonts w:ascii="Times New Roman" w:eastAsia="Times New Roman" w:hAnsi="Times New Roman" w:cs="Times New Roman"/>
          <w:bCs/>
          <w:sz w:val="24"/>
          <w:szCs w:val="24"/>
        </w:rPr>
        <w:t xml:space="preserve">. </w:t>
      </w:r>
      <w:r w:rsidR="005C6003" w:rsidRPr="00EE2571">
        <w:rPr>
          <w:rFonts w:ascii="Times New Roman" w:eastAsia="Times New Roman" w:hAnsi="Times New Roman" w:cs="Times New Roman"/>
          <w:sz w:val="24"/>
          <w:szCs w:val="24"/>
        </w:rPr>
        <w:t xml:space="preserve">Поставка (доставка, разгрузка, поднятие на этаж) </w:t>
      </w:r>
      <w:r w:rsidR="003A7427">
        <w:rPr>
          <w:rFonts w:ascii="Times New Roman" w:eastAsia="Times New Roman" w:hAnsi="Times New Roman" w:cs="Times New Roman"/>
          <w:sz w:val="24"/>
          <w:szCs w:val="24"/>
        </w:rPr>
        <w:t>Товар</w:t>
      </w:r>
      <w:r w:rsidR="005C6003" w:rsidRPr="00EE2571">
        <w:rPr>
          <w:rFonts w:ascii="Times New Roman" w:eastAsia="Times New Roman" w:hAnsi="Times New Roman" w:cs="Times New Roman"/>
          <w:sz w:val="24"/>
          <w:szCs w:val="24"/>
        </w:rPr>
        <w:t xml:space="preserve">а осуществляется Поставщиком по адресу структурного подразделения Заказчика – </w:t>
      </w:r>
      <w:r w:rsidR="005C6003" w:rsidRPr="00EE2571">
        <w:rPr>
          <w:rFonts w:ascii="Times New Roman" w:eastAsia="Times New Roman" w:hAnsi="Times New Roman" w:cs="Times New Roman"/>
          <w:b/>
          <w:sz w:val="24"/>
          <w:szCs w:val="24"/>
        </w:rPr>
        <w:t>Клиника ФГБОУ ВО КубГМУ Минздрава России: 350010, г. Краснодар, Центральный внутригородской округ, ул. Зиповская, 4/1 (</w:t>
      </w:r>
      <w:r w:rsidR="0067664B">
        <w:rPr>
          <w:rFonts w:ascii="Times New Roman" w:eastAsia="Times New Roman" w:hAnsi="Times New Roman" w:cs="Times New Roman"/>
          <w:b/>
          <w:sz w:val="24"/>
          <w:szCs w:val="24"/>
        </w:rPr>
        <w:t>С</w:t>
      </w:r>
      <w:r w:rsidR="005C6003" w:rsidRPr="00EE2571">
        <w:rPr>
          <w:rFonts w:ascii="Times New Roman" w:eastAsia="Times New Roman" w:hAnsi="Times New Roman" w:cs="Times New Roman"/>
          <w:b/>
          <w:sz w:val="24"/>
          <w:szCs w:val="24"/>
        </w:rPr>
        <w:t>клад)</w:t>
      </w:r>
      <w:r w:rsidR="006570B8" w:rsidRPr="00EE2571">
        <w:rPr>
          <w:b/>
        </w:rPr>
        <w:t xml:space="preserve"> </w:t>
      </w:r>
      <w:r w:rsidR="006570B8" w:rsidRPr="00EE2571">
        <w:rPr>
          <w:rFonts w:ascii="Times New Roman" w:eastAsia="Times New Roman" w:hAnsi="Times New Roman" w:cs="Times New Roman"/>
          <w:b/>
          <w:sz w:val="24"/>
          <w:szCs w:val="24"/>
        </w:rPr>
        <w:t xml:space="preserve">(далее - место </w:t>
      </w:r>
      <w:r w:rsidR="00DF5DBE">
        <w:rPr>
          <w:rFonts w:ascii="Times New Roman" w:eastAsia="Times New Roman" w:hAnsi="Times New Roman" w:cs="Times New Roman"/>
          <w:b/>
          <w:sz w:val="24"/>
          <w:szCs w:val="24"/>
        </w:rPr>
        <w:t>п</w:t>
      </w:r>
      <w:r w:rsidR="006570B8" w:rsidRPr="00EE2571">
        <w:rPr>
          <w:rFonts w:ascii="Times New Roman" w:eastAsia="Times New Roman" w:hAnsi="Times New Roman" w:cs="Times New Roman"/>
          <w:b/>
          <w:sz w:val="24"/>
          <w:szCs w:val="24"/>
        </w:rPr>
        <w:t>оставки).</w:t>
      </w:r>
    </w:p>
    <w:p w14:paraId="7E0D85A2" w14:textId="33B4C7D1"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4</w:t>
      </w:r>
      <w:r w:rsidRPr="00111BAC">
        <w:rPr>
          <w:rFonts w:ascii="Times New Roman" w:eastAsia="Times New Roman" w:hAnsi="Times New Roman" w:cs="Times New Roman"/>
          <w:bCs/>
          <w:sz w:val="24"/>
          <w:szCs w:val="24"/>
        </w:rPr>
        <w:t xml:space="preserve">. Поставщик гарантирует, что указанный в пункте 1.1 настоящего Контракта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xml:space="preserve"> свободен от прав третьих лиц.</w:t>
      </w:r>
    </w:p>
    <w:p w14:paraId="67CC8219" w14:textId="2672613A" w:rsidR="00111BAC" w:rsidRPr="00111BAC" w:rsidRDefault="00111BAC" w:rsidP="00111BAC">
      <w:pPr>
        <w:ind w:firstLine="709"/>
        <w:jc w:val="both"/>
        <w:rPr>
          <w:rFonts w:ascii="Times New Roman" w:eastAsia="Times New Roman" w:hAnsi="Times New Roman" w:cs="Times New Roman"/>
          <w:bCs/>
          <w:i/>
          <w:sz w:val="24"/>
          <w:szCs w:val="24"/>
        </w:rPr>
      </w:pPr>
      <w:r w:rsidRPr="00111BAC">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5</w:t>
      </w:r>
      <w:r w:rsidRPr="00111BAC">
        <w:rPr>
          <w:rFonts w:ascii="Times New Roman" w:eastAsia="Times New Roman" w:hAnsi="Times New Roman" w:cs="Times New Roman"/>
          <w:bCs/>
          <w:sz w:val="24"/>
          <w:szCs w:val="24"/>
        </w:rPr>
        <w:t xml:space="preserve">. Поставщик передает Заказчику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xml:space="preserve">, а также осуществляет следующие мероприятия, связанные с поставкой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 (далее – сопутствующие мероприятия):</w:t>
      </w:r>
    </w:p>
    <w:p w14:paraId="2BA7E8CD" w14:textId="30F46765" w:rsidR="00111BAC" w:rsidRPr="00111BAC" w:rsidRDefault="00BF6786" w:rsidP="00111BAC">
      <w:pPr>
        <w:ind w:firstLine="709"/>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r w:rsidR="00111BAC" w:rsidRPr="00111BAC">
        <w:rPr>
          <w:rFonts w:ascii="Times New Roman" w:eastAsia="Times New Roman" w:hAnsi="Times New Roman" w:cs="Times New Roman"/>
          <w:bCs/>
          <w:i/>
          <w:sz w:val="24"/>
          <w:szCs w:val="24"/>
        </w:rPr>
        <w:t xml:space="preserve">осуществляет доставку </w:t>
      </w:r>
      <w:r w:rsidR="003A7427">
        <w:rPr>
          <w:rFonts w:ascii="Times New Roman" w:eastAsia="Times New Roman" w:hAnsi="Times New Roman" w:cs="Times New Roman"/>
          <w:bCs/>
          <w:i/>
          <w:sz w:val="24"/>
          <w:szCs w:val="24"/>
        </w:rPr>
        <w:t>товар</w:t>
      </w:r>
      <w:r w:rsidR="00111BAC" w:rsidRPr="00111BAC">
        <w:rPr>
          <w:rFonts w:ascii="Times New Roman" w:eastAsia="Times New Roman" w:hAnsi="Times New Roman" w:cs="Times New Roman"/>
          <w:bCs/>
          <w:i/>
          <w:sz w:val="24"/>
          <w:szCs w:val="24"/>
        </w:rPr>
        <w:t>а до места поставки, указанного в контракте;</w:t>
      </w:r>
    </w:p>
    <w:p w14:paraId="639AD3A4" w14:textId="2B2F5AF2" w:rsidR="00111BAC" w:rsidRPr="00111BAC" w:rsidRDefault="00BF6786" w:rsidP="00111BAC">
      <w:pPr>
        <w:ind w:firstLine="709"/>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r w:rsidR="00111BAC" w:rsidRPr="00111BAC">
        <w:rPr>
          <w:rFonts w:ascii="Times New Roman" w:eastAsia="Times New Roman" w:hAnsi="Times New Roman" w:cs="Times New Roman"/>
          <w:bCs/>
          <w:i/>
          <w:sz w:val="24"/>
          <w:szCs w:val="24"/>
        </w:rPr>
        <w:t>выполняет все виды погрузо-разгрузочных мероприятий;</w:t>
      </w:r>
    </w:p>
    <w:p w14:paraId="78CC356A" w14:textId="09B48A98" w:rsid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6</w:t>
      </w:r>
      <w:r w:rsidRPr="00111BAC">
        <w:rPr>
          <w:rFonts w:ascii="Times New Roman" w:eastAsia="Times New Roman" w:hAnsi="Times New Roman" w:cs="Times New Roman"/>
          <w:bCs/>
          <w:sz w:val="24"/>
          <w:szCs w:val="24"/>
        </w:rPr>
        <w:t xml:space="preserve">. Поставляемый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xml:space="preserve"> должен быть новым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p>
    <w:p w14:paraId="4D2A1D1E" w14:textId="18E054D0" w:rsidR="00D13BD4" w:rsidRDefault="005C27A5" w:rsidP="00111BAC">
      <w:pPr>
        <w:ind w:firstLine="709"/>
        <w:jc w:val="both"/>
        <w:rPr>
          <w:rFonts w:ascii="Times New Roman" w:eastAsia="Times New Roman" w:hAnsi="Times New Roman" w:cs="Times New Roman"/>
          <w:bCs/>
          <w:sz w:val="24"/>
          <w:szCs w:val="24"/>
        </w:rPr>
      </w:pPr>
      <w:r w:rsidRPr="005C27A5">
        <w:rPr>
          <w:rFonts w:ascii="Times New Roman" w:eastAsia="Times New Roman" w:hAnsi="Times New Roman" w:cs="Times New Roman"/>
          <w:bCs/>
          <w:sz w:val="24"/>
          <w:szCs w:val="24"/>
        </w:rPr>
        <w:t xml:space="preserve">Упаковка и маркировка </w:t>
      </w:r>
      <w:r w:rsidR="003A7427">
        <w:rPr>
          <w:rFonts w:ascii="Times New Roman" w:eastAsia="Times New Roman" w:hAnsi="Times New Roman" w:cs="Times New Roman"/>
          <w:bCs/>
          <w:sz w:val="24"/>
          <w:szCs w:val="24"/>
        </w:rPr>
        <w:t>товар</w:t>
      </w:r>
      <w:r w:rsidRPr="005C27A5">
        <w:rPr>
          <w:rFonts w:ascii="Times New Roman" w:eastAsia="Times New Roman" w:hAnsi="Times New Roman" w:cs="Times New Roman"/>
          <w:bCs/>
          <w:sz w:val="24"/>
          <w:szCs w:val="24"/>
        </w:rPr>
        <w:t xml:space="preserve">а должны соответствовать требованиям действующих ГОСТов, технических регламентов, стандартов. </w:t>
      </w:r>
    </w:p>
    <w:p w14:paraId="63ABDA3E" w14:textId="5337DA86" w:rsidR="005C27A5" w:rsidRPr="00650A2D" w:rsidRDefault="005C27A5" w:rsidP="00111BAC">
      <w:pPr>
        <w:ind w:firstLine="709"/>
        <w:jc w:val="both"/>
        <w:rPr>
          <w:rFonts w:ascii="Times New Roman" w:eastAsia="Times New Roman" w:hAnsi="Times New Roman" w:cs="Times New Roman"/>
          <w:bCs/>
          <w:sz w:val="24"/>
          <w:szCs w:val="24"/>
        </w:rPr>
      </w:pPr>
      <w:r w:rsidRPr="005C27A5">
        <w:rPr>
          <w:rFonts w:ascii="Times New Roman" w:eastAsia="Times New Roman" w:hAnsi="Times New Roman" w:cs="Times New Roman"/>
          <w:bCs/>
          <w:sz w:val="24"/>
          <w:szCs w:val="24"/>
        </w:rPr>
        <w:t xml:space="preserve">Упаковка должна обеспечить сохранность </w:t>
      </w:r>
      <w:r w:rsidR="003A7427">
        <w:rPr>
          <w:rFonts w:ascii="Times New Roman" w:eastAsia="Times New Roman" w:hAnsi="Times New Roman" w:cs="Times New Roman"/>
          <w:bCs/>
          <w:sz w:val="24"/>
          <w:szCs w:val="24"/>
        </w:rPr>
        <w:t>товар</w:t>
      </w:r>
      <w:r>
        <w:rPr>
          <w:rFonts w:ascii="Times New Roman" w:eastAsia="Times New Roman" w:hAnsi="Times New Roman" w:cs="Times New Roman"/>
          <w:bCs/>
          <w:sz w:val="24"/>
          <w:szCs w:val="24"/>
        </w:rPr>
        <w:t>а</w:t>
      </w:r>
      <w:r w:rsidRPr="005C27A5">
        <w:rPr>
          <w:rFonts w:ascii="Times New Roman" w:eastAsia="Times New Roman" w:hAnsi="Times New Roman" w:cs="Times New Roman"/>
          <w:bCs/>
          <w:sz w:val="24"/>
          <w:szCs w:val="24"/>
        </w:rPr>
        <w:t xml:space="preserve"> при транспортировке и погрузо-разгрузочных мероприятиях к конечному месту </w:t>
      </w:r>
      <w:r w:rsidR="00350D52">
        <w:rPr>
          <w:rFonts w:ascii="Times New Roman" w:eastAsia="Times New Roman" w:hAnsi="Times New Roman" w:cs="Times New Roman"/>
          <w:bCs/>
          <w:sz w:val="24"/>
          <w:szCs w:val="24"/>
        </w:rPr>
        <w:t>д</w:t>
      </w:r>
      <w:r w:rsidRPr="00650A2D">
        <w:rPr>
          <w:rFonts w:ascii="Times New Roman" w:eastAsia="Times New Roman" w:hAnsi="Times New Roman" w:cs="Times New Roman"/>
          <w:bCs/>
          <w:sz w:val="24"/>
          <w:szCs w:val="24"/>
        </w:rPr>
        <w:t>оставки.</w:t>
      </w:r>
    </w:p>
    <w:p w14:paraId="1126763A" w14:textId="11FDE294" w:rsidR="00097298" w:rsidRDefault="00111BAC" w:rsidP="00AD41C3">
      <w:pPr>
        <w:ind w:firstLine="709"/>
        <w:jc w:val="both"/>
        <w:rPr>
          <w:rFonts w:ascii="Times New Roman" w:eastAsia="Times New Roman" w:hAnsi="Times New Roman" w:cs="Times New Roman"/>
          <w:bCs/>
          <w:sz w:val="24"/>
          <w:szCs w:val="24"/>
        </w:rPr>
      </w:pPr>
      <w:r w:rsidRPr="00650A2D">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7</w:t>
      </w:r>
      <w:r w:rsidR="00567220" w:rsidRPr="00650A2D">
        <w:rPr>
          <w:rFonts w:ascii="Times New Roman" w:eastAsia="Times New Roman" w:hAnsi="Times New Roman" w:cs="Times New Roman"/>
          <w:bCs/>
          <w:sz w:val="24"/>
          <w:szCs w:val="24"/>
        </w:rPr>
        <w:t>. Моментом</w:t>
      </w:r>
      <w:r w:rsidRPr="00650A2D">
        <w:rPr>
          <w:rFonts w:ascii="Times New Roman" w:eastAsia="Times New Roman" w:hAnsi="Times New Roman" w:cs="Times New Roman"/>
          <w:bCs/>
          <w:sz w:val="24"/>
          <w:szCs w:val="24"/>
        </w:rPr>
        <w:t xml:space="preserve"> поставки является фактическая </w:t>
      </w:r>
      <w:r w:rsidR="00711F62">
        <w:rPr>
          <w:rFonts w:ascii="Times New Roman" w:eastAsia="Times New Roman" w:hAnsi="Times New Roman" w:cs="Times New Roman"/>
          <w:bCs/>
          <w:sz w:val="24"/>
          <w:szCs w:val="24"/>
        </w:rPr>
        <w:t xml:space="preserve">дата </w:t>
      </w:r>
      <w:r w:rsidRPr="00650A2D">
        <w:rPr>
          <w:rFonts w:ascii="Times New Roman" w:eastAsia="Times New Roman" w:hAnsi="Times New Roman" w:cs="Times New Roman"/>
          <w:bCs/>
          <w:sz w:val="24"/>
          <w:szCs w:val="24"/>
        </w:rPr>
        <w:t>поставк</w:t>
      </w:r>
      <w:r w:rsidR="00711F62">
        <w:rPr>
          <w:rFonts w:ascii="Times New Roman" w:eastAsia="Times New Roman" w:hAnsi="Times New Roman" w:cs="Times New Roman"/>
          <w:bCs/>
          <w:sz w:val="24"/>
          <w:szCs w:val="24"/>
        </w:rPr>
        <w:t>и</w:t>
      </w:r>
      <w:r w:rsidRPr="00650A2D">
        <w:rPr>
          <w:rFonts w:ascii="Times New Roman" w:eastAsia="Times New Roman" w:hAnsi="Times New Roman" w:cs="Times New Roman"/>
          <w:bCs/>
          <w:sz w:val="24"/>
          <w:szCs w:val="24"/>
        </w:rPr>
        <w:t xml:space="preserve"> </w:t>
      </w:r>
      <w:r w:rsidR="003A7427">
        <w:rPr>
          <w:rFonts w:ascii="Times New Roman" w:eastAsia="Times New Roman" w:hAnsi="Times New Roman" w:cs="Times New Roman"/>
          <w:bCs/>
          <w:sz w:val="24"/>
          <w:szCs w:val="24"/>
        </w:rPr>
        <w:t>товар</w:t>
      </w:r>
      <w:r w:rsidRPr="00650A2D">
        <w:rPr>
          <w:rFonts w:ascii="Times New Roman" w:eastAsia="Times New Roman" w:hAnsi="Times New Roman" w:cs="Times New Roman"/>
          <w:bCs/>
          <w:sz w:val="24"/>
          <w:szCs w:val="24"/>
        </w:rPr>
        <w:t>а, предусмотренного настоящим Контрактом, осуществление сопутствующих мероприятий, указанных в пункте 3.</w:t>
      </w:r>
      <w:r w:rsidR="00EE2571">
        <w:rPr>
          <w:rFonts w:ascii="Times New Roman" w:eastAsia="Times New Roman" w:hAnsi="Times New Roman" w:cs="Times New Roman"/>
          <w:bCs/>
          <w:sz w:val="24"/>
          <w:szCs w:val="24"/>
        </w:rPr>
        <w:t>5</w:t>
      </w:r>
      <w:proofErr w:type="gramStart"/>
      <w:r w:rsidR="00C34E3A" w:rsidRPr="00650A2D">
        <w:rPr>
          <w:rFonts w:ascii="Times New Roman" w:eastAsia="Times New Roman" w:hAnsi="Times New Roman" w:cs="Times New Roman"/>
          <w:bCs/>
          <w:sz w:val="24"/>
          <w:szCs w:val="24"/>
        </w:rPr>
        <w:t>.</w:t>
      </w:r>
      <w:r w:rsidRPr="00650A2D">
        <w:rPr>
          <w:rFonts w:ascii="Times New Roman" w:eastAsia="Times New Roman" w:hAnsi="Times New Roman" w:cs="Times New Roman"/>
          <w:bCs/>
          <w:sz w:val="24"/>
          <w:szCs w:val="24"/>
        </w:rPr>
        <w:t xml:space="preserve"> настоящего</w:t>
      </w:r>
      <w:proofErr w:type="gramEnd"/>
      <w:r w:rsidRPr="00650A2D">
        <w:rPr>
          <w:rFonts w:ascii="Times New Roman" w:eastAsia="Times New Roman" w:hAnsi="Times New Roman" w:cs="Times New Roman"/>
          <w:bCs/>
          <w:sz w:val="24"/>
          <w:szCs w:val="24"/>
        </w:rPr>
        <w:t xml:space="preserve"> Контракта</w:t>
      </w:r>
      <w:r w:rsidR="00C92499">
        <w:rPr>
          <w:rFonts w:ascii="Times New Roman" w:eastAsia="Times New Roman" w:hAnsi="Times New Roman" w:cs="Times New Roman"/>
          <w:bCs/>
          <w:sz w:val="24"/>
          <w:szCs w:val="24"/>
        </w:rPr>
        <w:t xml:space="preserve"> и </w:t>
      </w:r>
      <w:r w:rsidRPr="00650A2D">
        <w:rPr>
          <w:rFonts w:ascii="Times New Roman" w:eastAsia="Times New Roman" w:hAnsi="Times New Roman" w:cs="Times New Roman"/>
          <w:bCs/>
          <w:sz w:val="24"/>
          <w:szCs w:val="24"/>
        </w:rPr>
        <w:t>предост</w:t>
      </w:r>
      <w:r w:rsidR="00D80F07">
        <w:rPr>
          <w:rFonts w:ascii="Times New Roman" w:eastAsia="Times New Roman" w:hAnsi="Times New Roman" w:cs="Times New Roman"/>
          <w:bCs/>
          <w:sz w:val="24"/>
          <w:szCs w:val="24"/>
        </w:rPr>
        <w:t>авление Поставщиком</w:t>
      </w:r>
      <w:r w:rsidR="00ED6B98">
        <w:rPr>
          <w:rFonts w:ascii="Times New Roman" w:eastAsia="Times New Roman" w:hAnsi="Times New Roman" w:cs="Times New Roman"/>
          <w:bCs/>
          <w:sz w:val="24"/>
          <w:szCs w:val="24"/>
        </w:rPr>
        <w:t xml:space="preserve"> в день поставки </w:t>
      </w:r>
      <w:r w:rsidR="00D80F07" w:rsidRPr="00D80F07">
        <w:rPr>
          <w:rFonts w:ascii="Times New Roman" w:eastAsia="Times New Roman" w:hAnsi="Times New Roman" w:cs="Times New Roman"/>
          <w:bCs/>
          <w:sz w:val="24"/>
          <w:szCs w:val="24"/>
        </w:rPr>
        <w:t xml:space="preserve">следующих </w:t>
      </w:r>
      <w:r w:rsidR="00D80F07">
        <w:rPr>
          <w:rFonts w:ascii="Times New Roman" w:eastAsia="Times New Roman" w:hAnsi="Times New Roman" w:cs="Times New Roman"/>
          <w:bCs/>
          <w:sz w:val="24"/>
          <w:szCs w:val="24"/>
        </w:rPr>
        <w:t>документов:</w:t>
      </w:r>
    </w:p>
    <w:p w14:paraId="390E33C5" w14:textId="2F9560DB" w:rsidR="00D80F07" w:rsidRPr="00D80F07" w:rsidRDefault="00D80F07" w:rsidP="00D80F07">
      <w:pPr>
        <w:ind w:firstLine="709"/>
        <w:jc w:val="both"/>
        <w:rPr>
          <w:rFonts w:ascii="Times New Roman" w:eastAsia="Times New Roman" w:hAnsi="Times New Roman" w:cs="Times New Roman"/>
          <w:bCs/>
          <w:sz w:val="24"/>
          <w:szCs w:val="24"/>
        </w:rPr>
      </w:pPr>
      <w:r w:rsidRPr="00D80F0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A7427">
        <w:rPr>
          <w:rFonts w:ascii="Times New Roman" w:eastAsia="Times New Roman" w:hAnsi="Times New Roman" w:cs="Times New Roman"/>
          <w:bCs/>
          <w:sz w:val="24"/>
          <w:szCs w:val="24"/>
        </w:rPr>
        <w:t>товар</w:t>
      </w:r>
      <w:r>
        <w:rPr>
          <w:rFonts w:ascii="Times New Roman" w:eastAsia="Times New Roman" w:hAnsi="Times New Roman" w:cs="Times New Roman"/>
          <w:bCs/>
          <w:sz w:val="24"/>
          <w:szCs w:val="24"/>
        </w:rPr>
        <w:t>ной</w:t>
      </w:r>
      <w:r w:rsidRPr="00D80F07">
        <w:rPr>
          <w:rFonts w:ascii="Times New Roman" w:eastAsia="Times New Roman" w:hAnsi="Times New Roman" w:cs="Times New Roman"/>
          <w:bCs/>
          <w:sz w:val="24"/>
          <w:szCs w:val="24"/>
        </w:rPr>
        <w:t xml:space="preserve"> накладн</w:t>
      </w:r>
      <w:r>
        <w:rPr>
          <w:rFonts w:ascii="Times New Roman" w:eastAsia="Times New Roman" w:hAnsi="Times New Roman" w:cs="Times New Roman"/>
          <w:bCs/>
          <w:sz w:val="24"/>
          <w:szCs w:val="24"/>
        </w:rPr>
        <w:t>ой</w:t>
      </w:r>
      <w:r w:rsidRPr="00D80F07">
        <w:rPr>
          <w:rFonts w:ascii="Times New Roman" w:eastAsia="Times New Roman" w:hAnsi="Times New Roman" w:cs="Times New Roman"/>
          <w:bCs/>
          <w:sz w:val="24"/>
          <w:szCs w:val="24"/>
        </w:rPr>
        <w:t>, подтверждающ</w:t>
      </w:r>
      <w:r>
        <w:rPr>
          <w:rFonts w:ascii="Times New Roman" w:eastAsia="Times New Roman" w:hAnsi="Times New Roman" w:cs="Times New Roman"/>
          <w:bCs/>
          <w:sz w:val="24"/>
          <w:szCs w:val="24"/>
        </w:rPr>
        <w:t>ей</w:t>
      </w:r>
      <w:r w:rsidRPr="00D80F07">
        <w:rPr>
          <w:rFonts w:ascii="Times New Roman" w:eastAsia="Times New Roman" w:hAnsi="Times New Roman" w:cs="Times New Roman"/>
          <w:bCs/>
          <w:sz w:val="24"/>
          <w:szCs w:val="24"/>
        </w:rPr>
        <w:t xml:space="preserve"> факт и срок передачи </w:t>
      </w:r>
      <w:r w:rsidR="003A7427">
        <w:rPr>
          <w:rFonts w:ascii="Times New Roman" w:eastAsia="Times New Roman" w:hAnsi="Times New Roman" w:cs="Times New Roman"/>
          <w:bCs/>
          <w:sz w:val="24"/>
          <w:szCs w:val="24"/>
        </w:rPr>
        <w:t>товар</w:t>
      </w:r>
      <w:r w:rsidRPr="00D80F07">
        <w:rPr>
          <w:rFonts w:ascii="Times New Roman" w:eastAsia="Times New Roman" w:hAnsi="Times New Roman" w:cs="Times New Roman"/>
          <w:bCs/>
          <w:sz w:val="24"/>
          <w:szCs w:val="24"/>
        </w:rPr>
        <w:t>а от Поставщика к Заказчику, оформленная в соответствии с законодательством и содержащая ссылку на Контракт (номер, дата) или универсальн</w:t>
      </w:r>
      <w:r w:rsidR="00740770">
        <w:rPr>
          <w:rFonts w:ascii="Times New Roman" w:eastAsia="Times New Roman" w:hAnsi="Times New Roman" w:cs="Times New Roman"/>
          <w:bCs/>
          <w:sz w:val="24"/>
          <w:szCs w:val="24"/>
        </w:rPr>
        <w:t>ого</w:t>
      </w:r>
      <w:r w:rsidRPr="00D80F07">
        <w:rPr>
          <w:rFonts w:ascii="Times New Roman" w:eastAsia="Times New Roman" w:hAnsi="Times New Roman" w:cs="Times New Roman"/>
          <w:bCs/>
          <w:sz w:val="24"/>
          <w:szCs w:val="24"/>
        </w:rPr>
        <w:t xml:space="preserve"> передаточн</w:t>
      </w:r>
      <w:r w:rsidR="00740770">
        <w:rPr>
          <w:rFonts w:ascii="Times New Roman" w:eastAsia="Times New Roman" w:hAnsi="Times New Roman" w:cs="Times New Roman"/>
          <w:bCs/>
          <w:sz w:val="24"/>
          <w:szCs w:val="24"/>
        </w:rPr>
        <w:t>ого</w:t>
      </w:r>
      <w:r w:rsidRPr="00D80F07">
        <w:rPr>
          <w:rFonts w:ascii="Times New Roman" w:eastAsia="Times New Roman" w:hAnsi="Times New Roman" w:cs="Times New Roman"/>
          <w:bCs/>
          <w:sz w:val="24"/>
          <w:szCs w:val="24"/>
        </w:rPr>
        <w:t xml:space="preserve"> документ</w:t>
      </w:r>
      <w:r w:rsidR="00740770">
        <w:rPr>
          <w:rFonts w:ascii="Times New Roman" w:eastAsia="Times New Roman" w:hAnsi="Times New Roman" w:cs="Times New Roman"/>
          <w:bCs/>
          <w:sz w:val="24"/>
          <w:szCs w:val="24"/>
        </w:rPr>
        <w:t>а</w:t>
      </w:r>
      <w:r w:rsidRPr="00D80F07">
        <w:rPr>
          <w:rFonts w:ascii="Times New Roman" w:eastAsia="Times New Roman" w:hAnsi="Times New Roman" w:cs="Times New Roman"/>
          <w:bCs/>
          <w:sz w:val="24"/>
          <w:szCs w:val="24"/>
        </w:rPr>
        <w:t>, содержащ</w:t>
      </w:r>
      <w:r w:rsidR="00740770">
        <w:rPr>
          <w:rFonts w:ascii="Times New Roman" w:eastAsia="Times New Roman" w:hAnsi="Times New Roman" w:cs="Times New Roman"/>
          <w:bCs/>
          <w:sz w:val="24"/>
          <w:szCs w:val="24"/>
        </w:rPr>
        <w:t>его</w:t>
      </w:r>
      <w:r w:rsidRPr="00D80F07">
        <w:rPr>
          <w:rFonts w:ascii="Times New Roman" w:eastAsia="Times New Roman" w:hAnsi="Times New Roman" w:cs="Times New Roman"/>
          <w:bCs/>
          <w:sz w:val="24"/>
          <w:szCs w:val="24"/>
        </w:rPr>
        <w:t xml:space="preserve"> информацию о факте и сроке передачи </w:t>
      </w:r>
      <w:r w:rsidR="003A7427">
        <w:rPr>
          <w:rFonts w:ascii="Times New Roman" w:eastAsia="Times New Roman" w:hAnsi="Times New Roman" w:cs="Times New Roman"/>
          <w:bCs/>
          <w:sz w:val="24"/>
          <w:szCs w:val="24"/>
        </w:rPr>
        <w:t>товар</w:t>
      </w:r>
      <w:r w:rsidRPr="00D80F07">
        <w:rPr>
          <w:rFonts w:ascii="Times New Roman" w:eastAsia="Times New Roman" w:hAnsi="Times New Roman" w:cs="Times New Roman"/>
          <w:bCs/>
          <w:sz w:val="24"/>
          <w:szCs w:val="24"/>
        </w:rPr>
        <w:t xml:space="preserve">а, ссылку на Контракт (номер и дата); </w:t>
      </w:r>
    </w:p>
    <w:p w14:paraId="70E4D4A5" w14:textId="1ACCF27B" w:rsidR="00D80F07" w:rsidRPr="00D80F07" w:rsidRDefault="00D80F07" w:rsidP="00D80F07">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D80F07">
        <w:rPr>
          <w:rFonts w:ascii="Times New Roman" w:eastAsia="Times New Roman" w:hAnsi="Times New Roman" w:cs="Times New Roman"/>
          <w:bCs/>
          <w:sz w:val="24"/>
          <w:szCs w:val="24"/>
        </w:rPr>
        <w:t>счет;</w:t>
      </w:r>
    </w:p>
    <w:p w14:paraId="15BEBF92" w14:textId="123A460D" w:rsidR="00D80F07" w:rsidRPr="00D80F07" w:rsidRDefault="00D80F07" w:rsidP="00D80F07">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D80F07">
        <w:rPr>
          <w:rFonts w:ascii="Times New Roman" w:eastAsia="Times New Roman" w:hAnsi="Times New Roman" w:cs="Times New Roman"/>
          <w:bCs/>
          <w:sz w:val="24"/>
          <w:szCs w:val="24"/>
        </w:rPr>
        <w:t>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14:paraId="51C800CE" w14:textId="4B90EB72" w:rsidR="00D80F07" w:rsidRPr="00D80F07" w:rsidRDefault="00D80F07" w:rsidP="00D80F07">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r w:rsidRPr="00D80F07">
        <w:rPr>
          <w:rFonts w:ascii="Times New Roman" w:eastAsia="Times New Roman" w:hAnsi="Times New Roman" w:cs="Times New Roman"/>
          <w:bCs/>
          <w:sz w:val="24"/>
          <w:szCs w:val="24"/>
        </w:rPr>
        <w:t xml:space="preserve">подтверждающих качество </w:t>
      </w:r>
      <w:r w:rsidR="003A7427">
        <w:rPr>
          <w:rFonts w:ascii="Times New Roman" w:eastAsia="Times New Roman" w:hAnsi="Times New Roman" w:cs="Times New Roman"/>
          <w:bCs/>
          <w:sz w:val="24"/>
          <w:szCs w:val="24"/>
        </w:rPr>
        <w:t>товар</w:t>
      </w:r>
      <w:r w:rsidRPr="00D80F07">
        <w:rPr>
          <w:rFonts w:ascii="Times New Roman" w:eastAsia="Times New Roman" w:hAnsi="Times New Roman" w:cs="Times New Roman"/>
          <w:bCs/>
          <w:sz w:val="24"/>
          <w:szCs w:val="24"/>
        </w:rPr>
        <w:t xml:space="preserve">а - сертификат соответствия или декларация о соответствии или их копии, заверенные надлежащим образом, в случае если </w:t>
      </w:r>
      <w:r w:rsidR="003A7427">
        <w:rPr>
          <w:rFonts w:ascii="Times New Roman" w:eastAsia="Times New Roman" w:hAnsi="Times New Roman" w:cs="Times New Roman"/>
          <w:bCs/>
          <w:sz w:val="24"/>
          <w:szCs w:val="24"/>
        </w:rPr>
        <w:t>товар</w:t>
      </w:r>
      <w:r w:rsidRPr="00D80F07">
        <w:rPr>
          <w:rFonts w:ascii="Times New Roman" w:eastAsia="Times New Roman" w:hAnsi="Times New Roman" w:cs="Times New Roman"/>
          <w:bCs/>
          <w:sz w:val="24"/>
          <w:szCs w:val="24"/>
        </w:rPr>
        <w:t xml:space="preserve"> подлежит обязательной сертификации (обязательному декларированию соответствия);</w:t>
      </w:r>
    </w:p>
    <w:p w14:paraId="00D3C498" w14:textId="72EFDBDD" w:rsidR="00D80F07" w:rsidRPr="00D80F07" w:rsidRDefault="00D80F07" w:rsidP="00D80F07">
      <w:pPr>
        <w:ind w:firstLine="709"/>
        <w:jc w:val="both"/>
        <w:rPr>
          <w:rFonts w:ascii="Times New Roman" w:eastAsia="Times New Roman" w:hAnsi="Times New Roman" w:cs="Times New Roman"/>
          <w:bCs/>
          <w:sz w:val="24"/>
          <w:szCs w:val="24"/>
        </w:rPr>
      </w:pPr>
      <w:r w:rsidRPr="00D80F07">
        <w:rPr>
          <w:rFonts w:ascii="Times New Roman" w:eastAsia="Times New Roman" w:hAnsi="Times New Roman" w:cs="Times New Roman"/>
          <w:bCs/>
          <w:sz w:val="24"/>
          <w:szCs w:val="24"/>
        </w:rPr>
        <w:t xml:space="preserve">- документ, подтверждающий государственную регистрацию </w:t>
      </w:r>
      <w:r w:rsidR="003A7427">
        <w:rPr>
          <w:rFonts w:ascii="Times New Roman" w:eastAsia="Times New Roman" w:hAnsi="Times New Roman" w:cs="Times New Roman"/>
          <w:bCs/>
          <w:sz w:val="24"/>
          <w:szCs w:val="24"/>
        </w:rPr>
        <w:t>товар</w:t>
      </w:r>
      <w:r w:rsidRPr="00D80F07">
        <w:rPr>
          <w:rFonts w:ascii="Times New Roman" w:eastAsia="Times New Roman" w:hAnsi="Times New Roman" w:cs="Times New Roman"/>
          <w:bCs/>
          <w:sz w:val="24"/>
          <w:szCs w:val="24"/>
        </w:rPr>
        <w:t xml:space="preserve">а на территории Российской Федерации, в случае если </w:t>
      </w:r>
      <w:r w:rsidR="003A7427">
        <w:rPr>
          <w:rFonts w:ascii="Times New Roman" w:eastAsia="Times New Roman" w:hAnsi="Times New Roman" w:cs="Times New Roman"/>
          <w:bCs/>
          <w:sz w:val="24"/>
          <w:szCs w:val="24"/>
        </w:rPr>
        <w:t>товар</w:t>
      </w:r>
      <w:r w:rsidRPr="00D80F07">
        <w:rPr>
          <w:rFonts w:ascii="Times New Roman" w:eastAsia="Times New Roman" w:hAnsi="Times New Roman" w:cs="Times New Roman"/>
          <w:bCs/>
          <w:sz w:val="24"/>
          <w:szCs w:val="24"/>
        </w:rPr>
        <w:t xml:space="preserve"> подлежит обязательной государственной регистрации на территории Российской Федерации;</w:t>
      </w:r>
    </w:p>
    <w:p w14:paraId="5729A1F5" w14:textId="09371EAE" w:rsidR="00D80F07" w:rsidRPr="00D80F07" w:rsidRDefault="00D80F07" w:rsidP="00D80F07">
      <w:pPr>
        <w:ind w:firstLine="709"/>
        <w:jc w:val="both"/>
        <w:rPr>
          <w:rFonts w:ascii="Times New Roman" w:eastAsia="Times New Roman" w:hAnsi="Times New Roman" w:cs="Times New Roman"/>
          <w:bCs/>
          <w:sz w:val="24"/>
          <w:szCs w:val="24"/>
        </w:rPr>
      </w:pPr>
      <w:r w:rsidRPr="00D80F07">
        <w:rPr>
          <w:rFonts w:ascii="Times New Roman" w:eastAsia="Times New Roman" w:hAnsi="Times New Roman" w:cs="Times New Roman"/>
          <w:bCs/>
          <w:sz w:val="24"/>
          <w:szCs w:val="24"/>
        </w:rPr>
        <w:t xml:space="preserve">- документ, подтверждающий страну происхождения </w:t>
      </w:r>
      <w:r w:rsidR="003A7427">
        <w:rPr>
          <w:rFonts w:ascii="Times New Roman" w:eastAsia="Times New Roman" w:hAnsi="Times New Roman" w:cs="Times New Roman"/>
          <w:bCs/>
          <w:sz w:val="24"/>
          <w:szCs w:val="24"/>
        </w:rPr>
        <w:t>товар</w:t>
      </w:r>
      <w:r w:rsidRPr="00D80F07">
        <w:rPr>
          <w:rFonts w:ascii="Times New Roman" w:eastAsia="Times New Roman" w:hAnsi="Times New Roman" w:cs="Times New Roman"/>
          <w:bCs/>
          <w:sz w:val="24"/>
          <w:szCs w:val="24"/>
        </w:rPr>
        <w:t>а (при наличии);</w:t>
      </w:r>
    </w:p>
    <w:p w14:paraId="58BD8392" w14:textId="41C9D3CF" w:rsidR="00D80F07" w:rsidRDefault="00D80F07" w:rsidP="00D80F07">
      <w:pPr>
        <w:ind w:firstLine="709"/>
        <w:jc w:val="both"/>
        <w:rPr>
          <w:rFonts w:ascii="Times New Roman" w:eastAsia="Times New Roman" w:hAnsi="Times New Roman" w:cs="Times New Roman"/>
          <w:bCs/>
          <w:sz w:val="24"/>
          <w:szCs w:val="24"/>
        </w:rPr>
      </w:pPr>
      <w:r w:rsidRPr="00D80F07">
        <w:rPr>
          <w:rFonts w:ascii="Times New Roman" w:eastAsia="Times New Roman" w:hAnsi="Times New Roman" w:cs="Times New Roman"/>
          <w:bCs/>
          <w:sz w:val="24"/>
          <w:szCs w:val="24"/>
        </w:rPr>
        <w:t>- иные документы</w:t>
      </w:r>
      <w:r w:rsidR="00F212D8">
        <w:rPr>
          <w:rFonts w:ascii="Times New Roman" w:eastAsia="Times New Roman" w:hAnsi="Times New Roman" w:cs="Times New Roman"/>
          <w:bCs/>
          <w:sz w:val="24"/>
          <w:szCs w:val="24"/>
        </w:rPr>
        <w:t xml:space="preserve"> подтверждающие качество товара</w:t>
      </w:r>
      <w:r w:rsidRPr="00D80F07">
        <w:rPr>
          <w:rFonts w:ascii="Times New Roman" w:eastAsia="Times New Roman" w:hAnsi="Times New Roman" w:cs="Times New Roman"/>
          <w:bCs/>
          <w:sz w:val="24"/>
          <w:szCs w:val="24"/>
        </w:rPr>
        <w:t xml:space="preserve">, предусмотренные </w:t>
      </w:r>
      <w:r w:rsidR="00F212D8">
        <w:rPr>
          <w:rFonts w:ascii="Times New Roman" w:eastAsia="Times New Roman" w:hAnsi="Times New Roman" w:cs="Times New Roman"/>
          <w:bCs/>
          <w:sz w:val="24"/>
          <w:szCs w:val="24"/>
        </w:rPr>
        <w:t xml:space="preserve">действующим законодательством </w:t>
      </w:r>
      <w:r w:rsidR="00F212D8" w:rsidRPr="00F212D8">
        <w:rPr>
          <w:rFonts w:ascii="Times New Roman" w:eastAsia="Times New Roman" w:hAnsi="Times New Roman" w:cs="Times New Roman"/>
          <w:bCs/>
          <w:sz w:val="24"/>
          <w:szCs w:val="24"/>
        </w:rPr>
        <w:t xml:space="preserve">Российской Федерации </w:t>
      </w:r>
      <w:r w:rsidRPr="00D80F07">
        <w:rPr>
          <w:rFonts w:ascii="Times New Roman" w:eastAsia="Times New Roman" w:hAnsi="Times New Roman" w:cs="Times New Roman"/>
          <w:bCs/>
          <w:sz w:val="24"/>
          <w:szCs w:val="24"/>
        </w:rPr>
        <w:t>(при наличии).</w:t>
      </w:r>
    </w:p>
    <w:p w14:paraId="4C00800F" w14:textId="3CC5F106" w:rsidR="00F947CE" w:rsidRDefault="00F947CE" w:rsidP="00D80F07">
      <w:pPr>
        <w:ind w:firstLine="709"/>
        <w:jc w:val="both"/>
        <w:rPr>
          <w:rFonts w:ascii="Times New Roman" w:eastAsia="Times New Roman" w:hAnsi="Times New Roman" w:cs="Times New Roman"/>
          <w:bCs/>
          <w:sz w:val="24"/>
          <w:szCs w:val="24"/>
        </w:rPr>
      </w:pPr>
      <w:r w:rsidRPr="00F947CE">
        <w:rPr>
          <w:rFonts w:ascii="Times New Roman" w:eastAsia="Times New Roman" w:hAnsi="Times New Roman" w:cs="Times New Roman"/>
          <w:bCs/>
          <w:sz w:val="24"/>
          <w:szCs w:val="24"/>
        </w:rPr>
        <w:t xml:space="preserve">Фактической датой поставки </w:t>
      </w:r>
      <w:r w:rsidR="003A7427">
        <w:rPr>
          <w:rFonts w:ascii="Times New Roman" w:eastAsia="Times New Roman" w:hAnsi="Times New Roman" w:cs="Times New Roman"/>
          <w:bCs/>
          <w:sz w:val="24"/>
          <w:szCs w:val="24"/>
        </w:rPr>
        <w:t>товар</w:t>
      </w:r>
      <w:r w:rsidRPr="00F947CE">
        <w:rPr>
          <w:rFonts w:ascii="Times New Roman" w:eastAsia="Times New Roman" w:hAnsi="Times New Roman" w:cs="Times New Roman"/>
          <w:bCs/>
          <w:sz w:val="24"/>
          <w:szCs w:val="24"/>
        </w:rPr>
        <w:t xml:space="preserve">а считается дата, указанная в подписанной Заказчиком </w:t>
      </w:r>
      <w:r w:rsidR="003A7427">
        <w:rPr>
          <w:rFonts w:ascii="Times New Roman" w:eastAsia="Times New Roman" w:hAnsi="Times New Roman" w:cs="Times New Roman"/>
          <w:bCs/>
          <w:sz w:val="24"/>
          <w:szCs w:val="24"/>
        </w:rPr>
        <w:t>товар</w:t>
      </w:r>
      <w:r>
        <w:rPr>
          <w:rFonts w:ascii="Times New Roman" w:eastAsia="Times New Roman" w:hAnsi="Times New Roman" w:cs="Times New Roman"/>
          <w:bCs/>
          <w:sz w:val="24"/>
          <w:szCs w:val="24"/>
        </w:rPr>
        <w:t xml:space="preserve">ной </w:t>
      </w:r>
      <w:r w:rsidRPr="00F947CE">
        <w:rPr>
          <w:rFonts w:ascii="Times New Roman" w:eastAsia="Times New Roman" w:hAnsi="Times New Roman" w:cs="Times New Roman"/>
          <w:bCs/>
          <w:sz w:val="24"/>
          <w:szCs w:val="24"/>
        </w:rPr>
        <w:t>накладной или универсальном передаточном документе</w:t>
      </w:r>
      <w:r w:rsidR="004E7CD7" w:rsidRPr="004E7CD7">
        <w:t xml:space="preserve"> </w:t>
      </w:r>
      <w:r w:rsidR="004E7CD7" w:rsidRPr="004E7CD7">
        <w:rPr>
          <w:rFonts w:ascii="Times New Roman" w:eastAsia="Times New Roman" w:hAnsi="Times New Roman" w:cs="Times New Roman"/>
          <w:bCs/>
          <w:sz w:val="24"/>
          <w:szCs w:val="24"/>
        </w:rPr>
        <w:t xml:space="preserve">(далее и по всему тексту Контракта – документ о приемке </w:t>
      </w:r>
      <w:r w:rsidR="003A7427">
        <w:rPr>
          <w:rFonts w:ascii="Times New Roman" w:eastAsia="Times New Roman" w:hAnsi="Times New Roman" w:cs="Times New Roman"/>
          <w:bCs/>
          <w:sz w:val="24"/>
          <w:szCs w:val="24"/>
        </w:rPr>
        <w:t>Товар</w:t>
      </w:r>
      <w:r w:rsidR="004E7CD7" w:rsidRPr="004E7CD7">
        <w:rPr>
          <w:rFonts w:ascii="Times New Roman" w:eastAsia="Times New Roman" w:hAnsi="Times New Roman" w:cs="Times New Roman"/>
          <w:bCs/>
          <w:sz w:val="24"/>
          <w:szCs w:val="24"/>
        </w:rPr>
        <w:t>а).</w:t>
      </w:r>
    </w:p>
    <w:p w14:paraId="636B46E3" w14:textId="238A42FD" w:rsidR="0054446E" w:rsidRDefault="003A7427" w:rsidP="00D80F07">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Товар</w:t>
      </w:r>
      <w:r w:rsidR="0054446E" w:rsidRPr="0054446E">
        <w:rPr>
          <w:rFonts w:ascii="Times New Roman" w:eastAsia="Times New Roman" w:hAnsi="Times New Roman" w:cs="Times New Roman"/>
          <w:bCs/>
          <w:sz w:val="24"/>
          <w:szCs w:val="24"/>
        </w:rPr>
        <w:t xml:space="preserve">, не соответствующий требованиям Контракта, не принимается и считается </w:t>
      </w:r>
      <w:proofErr w:type="spellStart"/>
      <w:r w:rsidR="0054446E" w:rsidRPr="0054446E">
        <w:rPr>
          <w:rFonts w:ascii="Times New Roman" w:eastAsia="Times New Roman" w:hAnsi="Times New Roman" w:cs="Times New Roman"/>
          <w:bCs/>
          <w:sz w:val="24"/>
          <w:szCs w:val="24"/>
        </w:rPr>
        <w:t>непоставленным</w:t>
      </w:r>
      <w:proofErr w:type="spellEnd"/>
      <w:r w:rsidR="0054446E" w:rsidRPr="0054446E">
        <w:rPr>
          <w:rFonts w:ascii="Times New Roman" w:eastAsia="Times New Roman" w:hAnsi="Times New Roman" w:cs="Times New Roman"/>
          <w:bCs/>
          <w:sz w:val="24"/>
          <w:szCs w:val="24"/>
        </w:rPr>
        <w:t>.</w:t>
      </w:r>
    </w:p>
    <w:p w14:paraId="06F2F635" w14:textId="7674BFAE" w:rsidR="00F92B49" w:rsidRDefault="00202685" w:rsidP="00202685">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8</w:t>
      </w:r>
      <w:r w:rsidR="003D40A3">
        <w:rPr>
          <w:rFonts w:ascii="Times New Roman" w:eastAsia="Times New Roman" w:hAnsi="Times New Roman" w:cs="Times New Roman"/>
          <w:bCs/>
          <w:sz w:val="24"/>
          <w:szCs w:val="24"/>
        </w:rPr>
        <w:t>.</w:t>
      </w:r>
      <w:r w:rsidR="00FE1F12">
        <w:rPr>
          <w:rFonts w:ascii="Times New Roman" w:eastAsia="Times New Roman" w:hAnsi="Times New Roman" w:cs="Times New Roman"/>
          <w:bCs/>
          <w:sz w:val="24"/>
          <w:szCs w:val="24"/>
        </w:rPr>
        <w:t xml:space="preserve"> </w:t>
      </w:r>
      <w:r w:rsidR="003D40A3" w:rsidRPr="00111BAC">
        <w:rPr>
          <w:rFonts w:ascii="Times New Roman" w:eastAsia="Times New Roman" w:hAnsi="Times New Roman" w:cs="Times New Roman"/>
          <w:bCs/>
          <w:sz w:val="24"/>
          <w:szCs w:val="24"/>
        </w:rPr>
        <w:t>Оплата</w:t>
      </w:r>
      <w:r w:rsidR="00111BAC" w:rsidRPr="00111BAC">
        <w:rPr>
          <w:rFonts w:ascii="Times New Roman" w:eastAsia="Times New Roman" w:hAnsi="Times New Roman" w:cs="Times New Roman"/>
          <w:bCs/>
          <w:sz w:val="24"/>
          <w:szCs w:val="24"/>
        </w:rPr>
        <w:t xml:space="preserve"> по Контракту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3-х </w:t>
      </w:r>
      <w:proofErr w:type="spellStart"/>
      <w:r w:rsidR="00111BAC" w:rsidRPr="00111BAC">
        <w:rPr>
          <w:rFonts w:ascii="Times New Roman" w:eastAsia="Times New Roman" w:hAnsi="Times New Roman" w:cs="Times New Roman"/>
          <w:bCs/>
          <w:sz w:val="24"/>
          <w:szCs w:val="24"/>
        </w:rPr>
        <w:t>дневный</w:t>
      </w:r>
      <w:proofErr w:type="spellEnd"/>
      <w:r w:rsidR="00111BAC" w:rsidRPr="00111BAC">
        <w:rPr>
          <w:rFonts w:ascii="Times New Roman" w:eastAsia="Times New Roman" w:hAnsi="Times New Roman" w:cs="Times New Roman"/>
          <w:bCs/>
          <w:sz w:val="24"/>
          <w:szCs w:val="24"/>
        </w:rPr>
        <w:t xml:space="preserve">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w:t>
      </w:r>
    </w:p>
    <w:p w14:paraId="31DBF804" w14:textId="3C6FD075" w:rsidR="00111BAC" w:rsidRDefault="00111BAC" w:rsidP="00202685">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 xml:space="preserve">Днем оплаты поставленного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 считается день списания денежных средств с лицевого счета Заказчика.</w:t>
      </w:r>
      <w:r w:rsidR="00FE1F12">
        <w:rPr>
          <w:rFonts w:ascii="Times New Roman" w:eastAsia="Times New Roman" w:hAnsi="Times New Roman" w:cs="Times New Roman"/>
          <w:bCs/>
          <w:sz w:val="24"/>
          <w:szCs w:val="24"/>
        </w:rPr>
        <w:t xml:space="preserve"> </w:t>
      </w:r>
    </w:p>
    <w:p w14:paraId="00C69A56" w14:textId="04236C53" w:rsidR="00F47DCB" w:rsidRPr="00FE1F12" w:rsidRDefault="00FE1F12" w:rsidP="00381385">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E1F12">
        <w:rPr>
          <w:rFonts w:ascii="Times New Roman" w:eastAsia="Times New Roman" w:hAnsi="Times New Roman" w:cs="Times New Roman"/>
          <w:bCs/>
          <w:sz w:val="24"/>
          <w:szCs w:val="24"/>
        </w:rPr>
        <w:t>Исто</w:t>
      </w:r>
      <w:r w:rsidR="00381385">
        <w:rPr>
          <w:rFonts w:ascii="Times New Roman" w:eastAsia="Times New Roman" w:hAnsi="Times New Roman" w:cs="Times New Roman"/>
          <w:bCs/>
          <w:sz w:val="24"/>
          <w:szCs w:val="24"/>
        </w:rPr>
        <w:t>чник финансирования</w:t>
      </w:r>
      <w:r w:rsidR="00EE2571">
        <w:rPr>
          <w:rFonts w:ascii="Times New Roman" w:eastAsia="Times New Roman" w:hAnsi="Times New Roman" w:cs="Times New Roman"/>
          <w:bCs/>
          <w:sz w:val="24"/>
          <w:szCs w:val="24"/>
        </w:rPr>
        <w:t xml:space="preserve">: </w:t>
      </w:r>
      <w:r w:rsidR="00EE2571" w:rsidRPr="00EE2571">
        <w:rPr>
          <w:rFonts w:ascii="Times New Roman" w:eastAsia="Times New Roman" w:hAnsi="Times New Roman" w:cs="Times New Roman"/>
          <w:b/>
          <w:bCs/>
          <w:sz w:val="24"/>
          <w:szCs w:val="24"/>
        </w:rPr>
        <w:t>за счет средств ОМС, внебюджетных средств.</w:t>
      </w:r>
    </w:p>
    <w:p w14:paraId="5E1B9441" w14:textId="52B037D6" w:rsidR="00966845" w:rsidRDefault="00111BAC" w:rsidP="00966845">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10</w:t>
      </w:r>
      <w:r w:rsidR="008501DF" w:rsidRPr="00111BAC">
        <w:rPr>
          <w:rFonts w:ascii="Times New Roman" w:eastAsia="Times New Roman" w:hAnsi="Times New Roman" w:cs="Times New Roman"/>
          <w:bCs/>
          <w:sz w:val="24"/>
          <w:szCs w:val="24"/>
        </w:rPr>
        <w:t xml:space="preserve">. </w:t>
      </w:r>
      <w:r w:rsidR="00F27179">
        <w:rPr>
          <w:rFonts w:ascii="Times New Roman" w:eastAsia="Times New Roman" w:hAnsi="Times New Roman" w:cs="Times New Roman"/>
          <w:bCs/>
          <w:sz w:val="24"/>
          <w:szCs w:val="24"/>
        </w:rPr>
        <w:t>Оплата</w:t>
      </w:r>
      <w:r w:rsidR="00966845" w:rsidRPr="00966845">
        <w:rPr>
          <w:rFonts w:ascii="Times New Roman" w:eastAsia="Times New Roman" w:hAnsi="Times New Roman" w:cs="Times New Roman"/>
          <w:bCs/>
          <w:sz w:val="24"/>
          <w:szCs w:val="24"/>
        </w:rPr>
        <w:t xml:space="preserve"> поставленного </w:t>
      </w:r>
      <w:r w:rsidR="003A7427">
        <w:rPr>
          <w:rFonts w:ascii="Times New Roman" w:eastAsia="Times New Roman" w:hAnsi="Times New Roman" w:cs="Times New Roman"/>
          <w:bCs/>
          <w:sz w:val="24"/>
          <w:szCs w:val="24"/>
        </w:rPr>
        <w:t>товар</w:t>
      </w:r>
      <w:r w:rsidR="00381385" w:rsidRPr="00966845">
        <w:rPr>
          <w:rFonts w:ascii="Times New Roman" w:eastAsia="Times New Roman" w:hAnsi="Times New Roman" w:cs="Times New Roman"/>
          <w:bCs/>
          <w:sz w:val="24"/>
          <w:szCs w:val="24"/>
        </w:rPr>
        <w:t>а</w:t>
      </w:r>
      <w:r w:rsidR="00F27179">
        <w:rPr>
          <w:rFonts w:ascii="Times New Roman" w:eastAsia="Times New Roman" w:hAnsi="Times New Roman" w:cs="Times New Roman"/>
          <w:bCs/>
          <w:sz w:val="24"/>
          <w:szCs w:val="24"/>
        </w:rPr>
        <w:t xml:space="preserve"> производится Заказчиком в </w:t>
      </w:r>
      <w:r w:rsidR="00BC52E0">
        <w:rPr>
          <w:rFonts w:ascii="Times New Roman" w:eastAsia="Times New Roman" w:hAnsi="Times New Roman" w:cs="Times New Roman"/>
          <w:bCs/>
          <w:sz w:val="24"/>
          <w:szCs w:val="24"/>
        </w:rPr>
        <w:t xml:space="preserve">срок </w:t>
      </w:r>
      <w:r w:rsidR="00BC52E0" w:rsidRPr="003D696C">
        <w:rPr>
          <w:rFonts w:ascii="Times New Roman" w:eastAsia="Times New Roman" w:hAnsi="Times New Roman" w:cs="Times New Roman"/>
          <w:b/>
          <w:bCs/>
          <w:sz w:val="24"/>
          <w:szCs w:val="24"/>
        </w:rPr>
        <w:t>не</w:t>
      </w:r>
      <w:r w:rsidR="00966845" w:rsidRPr="00966845">
        <w:rPr>
          <w:rFonts w:ascii="Times New Roman" w:eastAsia="Times New Roman" w:hAnsi="Times New Roman" w:cs="Times New Roman"/>
          <w:b/>
          <w:sz w:val="24"/>
          <w:szCs w:val="24"/>
        </w:rPr>
        <w:t xml:space="preserve"> более </w:t>
      </w:r>
      <w:r w:rsidR="00966845">
        <w:rPr>
          <w:rFonts w:ascii="Times New Roman" w:eastAsia="Times New Roman" w:hAnsi="Times New Roman" w:cs="Times New Roman"/>
          <w:b/>
          <w:sz w:val="24"/>
          <w:szCs w:val="24"/>
        </w:rPr>
        <w:t xml:space="preserve">7 (семи) </w:t>
      </w:r>
      <w:r w:rsidR="00966845" w:rsidRPr="00966845">
        <w:rPr>
          <w:rFonts w:ascii="Times New Roman" w:eastAsia="Times New Roman" w:hAnsi="Times New Roman" w:cs="Times New Roman"/>
          <w:b/>
          <w:sz w:val="24"/>
          <w:szCs w:val="24"/>
        </w:rPr>
        <w:t xml:space="preserve">рабочих дней с даты подписания </w:t>
      </w:r>
      <w:r w:rsidR="00AA3B32">
        <w:rPr>
          <w:rFonts w:ascii="Times New Roman" w:eastAsia="Times New Roman" w:hAnsi="Times New Roman" w:cs="Times New Roman"/>
          <w:b/>
          <w:sz w:val="24"/>
          <w:szCs w:val="24"/>
        </w:rPr>
        <w:t>З</w:t>
      </w:r>
      <w:r w:rsidR="00966845" w:rsidRPr="00966845">
        <w:rPr>
          <w:rFonts w:ascii="Times New Roman" w:eastAsia="Times New Roman" w:hAnsi="Times New Roman" w:cs="Times New Roman"/>
          <w:b/>
          <w:sz w:val="24"/>
          <w:szCs w:val="24"/>
        </w:rPr>
        <w:t>аказчиком документа о приемке</w:t>
      </w:r>
      <w:r w:rsidR="00966845" w:rsidRPr="00966845">
        <w:rPr>
          <w:rFonts w:ascii="Times New Roman" w:eastAsia="Times New Roman" w:hAnsi="Times New Roman" w:cs="Times New Roman"/>
          <w:bCs/>
          <w:sz w:val="24"/>
          <w:szCs w:val="24"/>
        </w:rPr>
        <w:t>, за исключением случаев, если иной срок оплаты установлен законод</w:t>
      </w:r>
      <w:r w:rsidR="00F02FF6">
        <w:rPr>
          <w:rFonts w:ascii="Times New Roman" w:eastAsia="Times New Roman" w:hAnsi="Times New Roman" w:cs="Times New Roman"/>
          <w:bCs/>
          <w:sz w:val="24"/>
          <w:szCs w:val="24"/>
        </w:rPr>
        <w:t>ательством Российской Федерации.</w:t>
      </w:r>
    </w:p>
    <w:p w14:paraId="754679E5" w14:textId="305F7C78" w:rsidR="00CE21D0" w:rsidRDefault="00CE21D0" w:rsidP="00966845">
      <w:pPr>
        <w:ind w:firstLine="709"/>
        <w:jc w:val="both"/>
        <w:rPr>
          <w:rFonts w:ascii="Times New Roman" w:eastAsia="Times New Roman" w:hAnsi="Times New Roman" w:cs="Times New Roman"/>
          <w:bCs/>
          <w:sz w:val="24"/>
          <w:szCs w:val="24"/>
        </w:rPr>
      </w:pPr>
      <w:r w:rsidRPr="00CE21D0">
        <w:rPr>
          <w:rFonts w:ascii="Times New Roman" w:eastAsia="Times New Roman" w:hAnsi="Times New Roman" w:cs="Times New Roman"/>
          <w:bCs/>
          <w:sz w:val="24"/>
          <w:szCs w:val="24"/>
        </w:rPr>
        <w:t xml:space="preserve">На всех документах, указанных в пункте </w:t>
      </w:r>
      <w:r>
        <w:rPr>
          <w:rFonts w:ascii="Times New Roman" w:eastAsia="Times New Roman" w:hAnsi="Times New Roman" w:cs="Times New Roman"/>
          <w:bCs/>
          <w:sz w:val="24"/>
          <w:szCs w:val="24"/>
        </w:rPr>
        <w:t>3</w:t>
      </w:r>
      <w:r w:rsidRPr="00CE21D0">
        <w:rPr>
          <w:rFonts w:ascii="Times New Roman" w:eastAsia="Times New Roman" w:hAnsi="Times New Roman" w:cs="Times New Roman"/>
          <w:bCs/>
          <w:sz w:val="24"/>
          <w:szCs w:val="24"/>
        </w:rPr>
        <w:t>.7 Контракта, должны быть указаны наименование Заказчика, Поставщика, номер и дата Контракта, даты оформления и подписания документов.</w:t>
      </w:r>
    </w:p>
    <w:p w14:paraId="5041BBC4" w14:textId="1CD3E281" w:rsidR="00BF7AE1" w:rsidRDefault="00BF7AE1" w:rsidP="00966845">
      <w:pPr>
        <w:ind w:firstLine="709"/>
        <w:jc w:val="both"/>
        <w:rPr>
          <w:rFonts w:ascii="Times New Roman" w:eastAsia="Times New Roman" w:hAnsi="Times New Roman" w:cs="Times New Roman"/>
          <w:bCs/>
          <w:sz w:val="24"/>
          <w:szCs w:val="24"/>
        </w:rPr>
      </w:pPr>
      <w:r w:rsidRPr="00BF7AE1">
        <w:rPr>
          <w:rFonts w:ascii="Times New Roman" w:eastAsia="Times New Roman" w:hAnsi="Times New Roman" w:cs="Times New Roman"/>
          <w:bCs/>
          <w:sz w:val="24"/>
          <w:szCs w:val="24"/>
        </w:rPr>
        <w:t>При оформлении документов для оплаты Поставщик указывает наименование Заказчика –ФГБОУ ВО КубГМУ Минздрава России.</w:t>
      </w:r>
    </w:p>
    <w:p w14:paraId="4C8CF22E" w14:textId="3EDD6BB7" w:rsidR="00F02FF6" w:rsidRPr="00F02FF6" w:rsidRDefault="00EA492B" w:rsidP="00C92FAD">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EE2571">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w:t>
      </w:r>
      <w:r w:rsidR="00F02FF6" w:rsidRPr="00F02FF6">
        <w:rPr>
          <w:rFonts w:ascii="Times New Roman" w:eastAsia="Times New Roman" w:hAnsi="Times New Roman" w:cs="Times New Roman"/>
          <w:bCs/>
          <w:sz w:val="24"/>
          <w:szCs w:val="24"/>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14:paraId="68655338" w14:textId="2634375C" w:rsidR="00381385" w:rsidRDefault="00F02FF6" w:rsidP="00385B21">
      <w:pPr>
        <w:ind w:firstLine="709"/>
        <w:jc w:val="both"/>
        <w:rPr>
          <w:rFonts w:ascii="Times New Roman" w:eastAsia="Times New Roman" w:hAnsi="Times New Roman" w:cs="Times New Roman"/>
          <w:bCs/>
          <w:sz w:val="24"/>
          <w:szCs w:val="24"/>
        </w:rPr>
      </w:pPr>
      <w:r w:rsidRPr="00F02FF6">
        <w:rPr>
          <w:rFonts w:ascii="Times New Roman" w:eastAsia="Times New Roman" w:hAnsi="Times New Roman" w:cs="Times New Roman"/>
          <w:bCs/>
          <w:sz w:val="24"/>
          <w:szCs w:val="24"/>
        </w:rPr>
        <w:t xml:space="preserve">Оплата за </w:t>
      </w:r>
      <w:r w:rsidR="003A7427">
        <w:rPr>
          <w:rFonts w:ascii="Times New Roman" w:eastAsia="Times New Roman" w:hAnsi="Times New Roman" w:cs="Times New Roman"/>
          <w:bCs/>
          <w:sz w:val="24"/>
          <w:szCs w:val="24"/>
        </w:rPr>
        <w:t>Товар</w:t>
      </w:r>
      <w:r w:rsidRPr="00F02FF6">
        <w:rPr>
          <w:rFonts w:ascii="Times New Roman" w:eastAsia="Times New Roman" w:hAnsi="Times New Roman" w:cs="Times New Roman"/>
          <w:bCs/>
          <w:sz w:val="24"/>
          <w:szCs w:val="24"/>
        </w:rPr>
        <w:t xml:space="preserve"> поставленный в период с 21 по 31 декабря финансового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r w:rsidR="00DC4AEB">
        <w:rPr>
          <w:rFonts w:ascii="Times New Roman" w:eastAsia="Times New Roman" w:hAnsi="Times New Roman" w:cs="Times New Roman"/>
          <w:bCs/>
          <w:sz w:val="24"/>
          <w:szCs w:val="24"/>
        </w:rPr>
        <w:t>.</w:t>
      </w:r>
    </w:p>
    <w:p w14:paraId="7FD7477A" w14:textId="77777777" w:rsidR="001D27A8" w:rsidRPr="00111BAC" w:rsidRDefault="001D27A8" w:rsidP="00166C34">
      <w:pPr>
        <w:ind w:firstLine="709"/>
        <w:jc w:val="center"/>
        <w:rPr>
          <w:rFonts w:ascii="Times New Roman" w:eastAsia="Times New Roman" w:hAnsi="Times New Roman" w:cs="Times New Roman"/>
          <w:bCs/>
          <w:sz w:val="24"/>
          <w:szCs w:val="24"/>
        </w:rPr>
      </w:pPr>
    </w:p>
    <w:p w14:paraId="20A7CD17" w14:textId="3D9942BD" w:rsidR="00111BAC" w:rsidRDefault="00111BAC" w:rsidP="00166C34">
      <w:pPr>
        <w:ind w:firstLine="709"/>
        <w:jc w:val="center"/>
        <w:rPr>
          <w:rFonts w:ascii="Times New Roman" w:eastAsia="Times New Roman" w:hAnsi="Times New Roman" w:cs="Times New Roman"/>
          <w:b/>
          <w:sz w:val="24"/>
          <w:szCs w:val="24"/>
        </w:rPr>
      </w:pPr>
      <w:r w:rsidRPr="00111BAC">
        <w:rPr>
          <w:rFonts w:ascii="Times New Roman" w:eastAsia="Times New Roman" w:hAnsi="Times New Roman" w:cs="Times New Roman"/>
          <w:b/>
          <w:sz w:val="24"/>
          <w:szCs w:val="24"/>
        </w:rPr>
        <w:t>4. ОБЯЗАТЕЛЬСТВА СТОРОН</w:t>
      </w:r>
    </w:p>
    <w:p w14:paraId="3BA22467" w14:textId="77777777" w:rsidR="00762B59" w:rsidRPr="00762B59" w:rsidRDefault="00762B59" w:rsidP="00166C34">
      <w:pPr>
        <w:ind w:firstLine="709"/>
        <w:jc w:val="center"/>
        <w:rPr>
          <w:rFonts w:ascii="Times New Roman" w:eastAsia="Times New Roman" w:hAnsi="Times New Roman" w:cs="Times New Roman"/>
          <w:b/>
          <w:sz w:val="24"/>
          <w:szCs w:val="24"/>
        </w:rPr>
      </w:pPr>
    </w:p>
    <w:p w14:paraId="6073B5E8" w14:textId="77777777" w:rsidR="00111BAC" w:rsidRPr="00111BAC" w:rsidRDefault="00111BAC" w:rsidP="00111BAC">
      <w:pPr>
        <w:ind w:firstLine="709"/>
        <w:jc w:val="both"/>
        <w:rPr>
          <w:rFonts w:ascii="Times New Roman" w:eastAsia="Times New Roman" w:hAnsi="Times New Roman" w:cs="Times New Roman"/>
          <w:b/>
          <w:sz w:val="24"/>
          <w:szCs w:val="24"/>
        </w:rPr>
      </w:pPr>
      <w:r w:rsidRPr="00111BAC">
        <w:rPr>
          <w:rFonts w:ascii="Times New Roman" w:eastAsia="Times New Roman" w:hAnsi="Times New Roman" w:cs="Times New Roman"/>
          <w:b/>
          <w:sz w:val="24"/>
          <w:szCs w:val="24"/>
        </w:rPr>
        <w:t>4.1. Поставщик обязан:</w:t>
      </w:r>
    </w:p>
    <w:p w14:paraId="52167B38" w14:textId="1C595AAF"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4.1.</w:t>
      </w:r>
      <w:r w:rsidR="005550A5" w:rsidRPr="00111BAC">
        <w:rPr>
          <w:rFonts w:ascii="Times New Roman" w:eastAsia="Times New Roman" w:hAnsi="Times New Roman" w:cs="Times New Roman"/>
          <w:bCs/>
          <w:sz w:val="24"/>
          <w:szCs w:val="24"/>
        </w:rPr>
        <w:t>1. Поставить</w:t>
      </w:r>
      <w:r w:rsidRPr="00111BAC">
        <w:rPr>
          <w:rFonts w:ascii="Times New Roman" w:eastAsia="Times New Roman" w:hAnsi="Times New Roman" w:cs="Times New Roman"/>
          <w:bCs/>
          <w:sz w:val="24"/>
          <w:szCs w:val="24"/>
        </w:rPr>
        <w:t xml:space="preserve">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xml:space="preserve"> в порядке, количестве, в срок и на условиях, предусмотренных Контрактом, </w:t>
      </w:r>
      <w:r w:rsidR="002D67F7">
        <w:rPr>
          <w:rFonts w:ascii="Times New Roman" w:eastAsia="Times New Roman" w:hAnsi="Times New Roman" w:cs="Times New Roman"/>
          <w:bCs/>
          <w:sz w:val="24"/>
          <w:szCs w:val="24"/>
        </w:rPr>
        <w:t>С</w:t>
      </w:r>
      <w:r w:rsidRPr="00111BAC">
        <w:rPr>
          <w:rFonts w:ascii="Times New Roman" w:eastAsia="Times New Roman" w:hAnsi="Times New Roman" w:cs="Times New Roman"/>
          <w:bCs/>
          <w:sz w:val="24"/>
          <w:szCs w:val="24"/>
        </w:rPr>
        <w:t>пецификацией</w:t>
      </w:r>
      <w:r w:rsidR="00C36453">
        <w:rPr>
          <w:rFonts w:ascii="Times New Roman" w:eastAsia="Times New Roman" w:hAnsi="Times New Roman" w:cs="Times New Roman"/>
          <w:bCs/>
          <w:sz w:val="24"/>
          <w:szCs w:val="24"/>
        </w:rPr>
        <w:t>.</w:t>
      </w:r>
    </w:p>
    <w:p w14:paraId="4381E970" w14:textId="3545F08D"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4.1.2.</w:t>
      </w:r>
      <w:r w:rsidR="00FE1F12">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Обеспечить соответствие поставленного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 предъявляемым к ним требованиям, указанным в спецификации,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A43CB3F" w14:textId="065B86A7"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lastRenderedPageBreak/>
        <w:t>4.1.3.</w:t>
      </w:r>
      <w:r w:rsidR="00FE1F12">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Устранить недостатки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 в течение 3-х</w:t>
      </w:r>
      <w:r w:rsidR="006910BD">
        <w:rPr>
          <w:rFonts w:ascii="Times New Roman" w:eastAsia="Times New Roman" w:hAnsi="Times New Roman" w:cs="Times New Roman"/>
          <w:bCs/>
          <w:sz w:val="24"/>
          <w:szCs w:val="24"/>
        </w:rPr>
        <w:t xml:space="preserve"> рабочих</w:t>
      </w:r>
      <w:r w:rsidRPr="00111BAC">
        <w:rPr>
          <w:rFonts w:ascii="Times New Roman" w:eastAsia="Times New Roman" w:hAnsi="Times New Roman" w:cs="Times New Roman"/>
          <w:bCs/>
          <w:sz w:val="24"/>
          <w:szCs w:val="24"/>
        </w:rPr>
        <w:t xml:space="preserve"> дней с даты заявления о них Заказчиком, нести расходы, связанные с устранением данных недостатков.</w:t>
      </w:r>
    </w:p>
    <w:p w14:paraId="35D8EB61" w14:textId="1D916992"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4.1.4.</w:t>
      </w:r>
      <w:r w:rsidR="00FE1F12">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Поставить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xml:space="preserve"> надлежащего качества.</w:t>
      </w:r>
    </w:p>
    <w:p w14:paraId="5DCACA9E" w14:textId="29DA8136"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4.1.5.</w:t>
      </w:r>
      <w:r w:rsidR="00FE1F12">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Предоставлять по требованию Заказчика полную и точную информацию о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xml:space="preserve">е, а также о ходе исполнения своих обязательств по настоящему контракту,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w:t>
      </w:r>
      <w:r w:rsidR="00EA492B">
        <w:rPr>
          <w:rFonts w:ascii="Times New Roman" w:eastAsia="Times New Roman" w:hAnsi="Times New Roman" w:cs="Times New Roman"/>
          <w:bCs/>
          <w:sz w:val="24"/>
          <w:szCs w:val="24"/>
        </w:rPr>
        <w:t>.</w:t>
      </w:r>
    </w:p>
    <w:p w14:paraId="47CBFC32" w14:textId="7A073347"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4.1.6.</w:t>
      </w:r>
      <w:r w:rsidR="00FE1F12">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В случае если действующим законодательством Российской Федерации предусмотрены требования, предъявляемые к лицам, поставляющим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составляющий предмет настоящего Контракта (объект закупки), - соответствовать таким требованиям.</w:t>
      </w:r>
    </w:p>
    <w:p w14:paraId="7796DA1C" w14:textId="1FCB2719" w:rsidR="00111BAC" w:rsidRPr="00111BAC" w:rsidRDefault="00111BAC" w:rsidP="00111BAC">
      <w:pPr>
        <w:ind w:firstLine="709"/>
        <w:jc w:val="both"/>
        <w:rPr>
          <w:rFonts w:ascii="Times New Roman" w:eastAsia="Times New Roman" w:hAnsi="Times New Roman" w:cs="Times New Roman"/>
          <w:bCs/>
          <w:iCs/>
          <w:sz w:val="24"/>
          <w:szCs w:val="24"/>
        </w:rPr>
      </w:pPr>
      <w:r w:rsidRPr="00111BAC">
        <w:rPr>
          <w:rFonts w:ascii="Times New Roman" w:eastAsia="Times New Roman" w:hAnsi="Times New Roman" w:cs="Times New Roman"/>
          <w:bCs/>
          <w:sz w:val="24"/>
          <w:szCs w:val="24"/>
        </w:rPr>
        <w:t>4.1.7.</w:t>
      </w:r>
      <w:r w:rsidR="00FE1F12">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Своевременно и надлежащим образом поставить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i/>
          <w:sz w:val="24"/>
          <w:szCs w:val="24"/>
        </w:rPr>
        <w:t xml:space="preserve">, </w:t>
      </w:r>
      <w:r w:rsidRPr="00111BAC">
        <w:rPr>
          <w:rFonts w:ascii="Times New Roman" w:eastAsia="Times New Roman" w:hAnsi="Times New Roman" w:cs="Times New Roman"/>
          <w:bCs/>
          <w:sz w:val="24"/>
          <w:szCs w:val="24"/>
        </w:rPr>
        <w:t>указанный в спецификации в соответствии с условиями Контракта и оказать сопутствующие услуги, указанные в пункте 3.</w:t>
      </w:r>
      <w:r w:rsidR="00EE2571">
        <w:rPr>
          <w:rFonts w:ascii="Times New Roman" w:eastAsia="Times New Roman" w:hAnsi="Times New Roman" w:cs="Times New Roman"/>
          <w:bCs/>
          <w:sz w:val="24"/>
          <w:szCs w:val="24"/>
        </w:rPr>
        <w:t>5</w:t>
      </w:r>
      <w:proofErr w:type="gramStart"/>
      <w:r w:rsidR="00FE3681">
        <w:rPr>
          <w:rFonts w:ascii="Times New Roman" w:eastAsia="Times New Roman" w:hAnsi="Times New Roman" w:cs="Times New Roman"/>
          <w:bCs/>
          <w:sz w:val="24"/>
          <w:szCs w:val="24"/>
        </w:rPr>
        <w:t>.</w:t>
      </w:r>
      <w:r w:rsidR="00FE3681" w:rsidRPr="00111BAC">
        <w:rPr>
          <w:rFonts w:ascii="Times New Roman" w:eastAsia="Times New Roman" w:hAnsi="Times New Roman" w:cs="Times New Roman"/>
          <w:bCs/>
          <w:sz w:val="24"/>
          <w:szCs w:val="24"/>
        </w:rPr>
        <w:t xml:space="preserve"> настоящего</w:t>
      </w:r>
      <w:proofErr w:type="gramEnd"/>
      <w:r w:rsidRPr="00111BAC">
        <w:rPr>
          <w:rFonts w:ascii="Times New Roman" w:eastAsia="Times New Roman" w:hAnsi="Times New Roman" w:cs="Times New Roman"/>
          <w:bCs/>
          <w:sz w:val="24"/>
          <w:szCs w:val="24"/>
        </w:rPr>
        <w:t xml:space="preserve"> Контракта.</w:t>
      </w:r>
    </w:p>
    <w:p w14:paraId="6712B53D" w14:textId="77777777" w:rsidR="00111BAC" w:rsidRPr="00111BAC" w:rsidRDefault="00111BAC" w:rsidP="00111BAC">
      <w:pPr>
        <w:ind w:firstLine="709"/>
        <w:jc w:val="both"/>
        <w:rPr>
          <w:rFonts w:ascii="Times New Roman" w:eastAsia="Times New Roman" w:hAnsi="Times New Roman" w:cs="Times New Roman"/>
          <w:b/>
          <w:sz w:val="24"/>
          <w:szCs w:val="24"/>
        </w:rPr>
      </w:pPr>
      <w:r w:rsidRPr="00111BAC">
        <w:rPr>
          <w:rFonts w:ascii="Times New Roman" w:eastAsia="Times New Roman" w:hAnsi="Times New Roman" w:cs="Times New Roman"/>
          <w:b/>
          <w:sz w:val="24"/>
          <w:szCs w:val="24"/>
        </w:rPr>
        <w:t>4.2. Поставщик вправе:</w:t>
      </w:r>
    </w:p>
    <w:p w14:paraId="53BFDCAB" w14:textId="6C6E32F5"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4.2.1.</w:t>
      </w:r>
      <w:r w:rsidR="00C12D79">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Требовать от Заказчика своевременного исполнения обязательств по приемке и оплате стоимости поставленного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 по настоящему Контракту.</w:t>
      </w:r>
    </w:p>
    <w:p w14:paraId="02818176" w14:textId="77777777"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4.2.2.</w:t>
      </w:r>
      <w:r w:rsidR="00C12D79">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3D505094" w14:textId="77777777"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4.2.</w:t>
      </w:r>
      <w:r w:rsidR="0036398C" w:rsidRPr="00111BAC">
        <w:rPr>
          <w:rFonts w:ascii="Times New Roman" w:eastAsia="Times New Roman" w:hAnsi="Times New Roman" w:cs="Times New Roman"/>
          <w:bCs/>
          <w:sz w:val="24"/>
          <w:szCs w:val="24"/>
        </w:rPr>
        <w:t>3.</w:t>
      </w:r>
      <w:r w:rsidR="0036398C" w:rsidRPr="00111BAC">
        <w:rPr>
          <w:rFonts w:ascii="Times New Roman" w:eastAsia="Times New Roman" w:hAnsi="Times New Roman" w:cs="Times New Roman"/>
          <w:bCs/>
          <w:iCs/>
          <w:sz w:val="24"/>
          <w:szCs w:val="24"/>
        </w:rPr>
        <w:t xml:space="preserve"> Принять</w:t>
      </w:r>
      <w:r w:rsidRPr="00111BAC">
        <w:rPr>
          <w:rFonts w:ascii="Times New Roman" w:eastAsia="Times New Roman" w:hAnsi="Times New Roman" w:cs="Times New Roman"/>
          <w:bCs/>
          <w:iCs/>
          <w:sz w:val="24"/>
          <w:szCs w:val="24"/>
        </w:rPr>
        <w:t xml:space="preserve"> решение об одностороннем отказе от исполнения Контракта в соответствии с гражданским законодательством.</w:t>
      </w:r>
    </w:p>
    <w:p w14:paraId="4D3006E6" w14:textId="77777777" w:rsidR="00111BAC" w:rsidRPr="00111BAC" w:rsidRDefault="00111BAC" w:rsidP="00111BAC">
      <w:pPr>
        <w:ind w:firstLine="709"/>
        <w:jc w:val="both"/>
        <w:rPr>
          <w:rFonts w:ascii="Times New Roman" w:eastAsia="Times New Roman" w:hAnsi="Times New Roman" w:cs="Times New Roman"/>
          <w:b/>
          <w:sz w:val="24"/>
          <w:szCs w:val="24"/>
        </w:rPr>
      </w:pPr>
      <w:r w:rsidRPr="00111BAC">
        <w:rPr>
          <w:rFonts w:ascii="Times New Roman" w:eastAsia="Times New Roman" w:hAnsi="Times New Roman" w:cs="Times New Roman"/>
          <w:b/>
          <w:sz w:val="24"/>
          <w:szCs w:val="24"/>
        </w:rPr>
        <w:t>4.3. Заказчик обязуется:</w:t>
      </w:r>
    </w:p>
    <w:p w14:paraId="46857AD3" w14:textId="0C292C31" w:rsidR="00111BAC" w:rsidRPr="00111BAC" w:rsidRDefault="00B80A98"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4.3.1.</w:t>
      </w:r>
      <w:r w:rsidR="00111BAC" w:rsidRPr="00111BAC">
        <w:rPr>
          <w:rFonts w:ascii="Times New Roman" w:eastAsia="Times New Roman" w:hAnsi="Times New Roman" w:cs="Times New Roman"/>
          <w:bCs/>
          <w:sz w:val="24"/>
          <w:szCs w:val="24"/>
        </w:rPr>
        <w:t xml:space="preserve">Принять </w:t>
      </w:r>
      <w:r w:rsidR="003A7427">
        <w:rPr>
          <w:rFonts w:ascii="Times New Roman" w:eastAsia="Times New Roman" w:hAnsi="Times New Roman" w:cs="Times New Roman"/>
          <w:bCs/>
          <w:sz w:val="24"/>
          <w:szCs w:val="24"/>
        </w:rPr>
        <w:t>товар</w:t>
      </w:r>
      <w:r w:rsidR="00111BAC" w:rsidRPr="00111BAC">
        <w:rPr>
          <w:rFonts w:ascii="Times New Roman" w:eastAsia="Times New Roman" w:hAnsi="Times New Roman" w:cs="Times New Roman"/>
          <w:bCs/>
          <w:sz w:val="24"/>
          <w:szCs w:val="24"/>
        </w:rPr>
        <w:t xml:space="preserve"> в соответствии с разделом </w:t>
      </w:r>
      <w:r w:rsidR="000E0039">
        <w:rPr>
          <w:rFonts w:ascii="Times New Roman" w:eastAsia="Times New Roman" w:hAnsi="Times New Roman" w:cs="Times New Roman"/>
          <w:bCs/>
          <w:sz w:val="24"/>
          <w:szCs w:val="24"/>
        </w:rPr>
        <w:t>6</w:t>
      </w:r>
      <w:r w:rsidR="00111BAC" w:rsidRPr="00111BAC">
        <w:rPr>
          <w:rFonts w:ascii="Times New Roman" w:eastAsia="Times New Roman" w:hAnsi="Times New Roman" w:cs="Times New Roman"/>
          <w:bCs/>
          <w:sz w:val="24"/>
          <w:szCs w:val="24"/>
        </w:rPr>
        <w:t xml:space="preserve"> настоящего Контракта и при отсутствии претензий относительно качества, количества, ассортимента, комплектности и других характеристик </w:t>
      </w:r>
      <w:r w:rsidR="003A7427">
        <w:rPr>
          <w:rFonts w:ascii="Times New Roman" w:eastAsia="Times New Roman" w:hAnsi="Times New Roman" w:cs="Times New Roman"/>
          <w:bCs/>
          <w:sz w:val="24"/>
          <w:szCs w:val="24"/>
        </w:rPr>
        <w:t>товар</w:t>
      </w:r>
      <w:r w:rsidR="00111BAC" w:rsidRPr="00111BAC">
        <w:rPr>
          <w:rFonts w:ascii="Times New Roman" w:eastAsia="Times New Roman" w:hAnsi="Times New Roman" w:cs="Times New Roman"/>
          <w:bCs/>
          <w:sz w:val="24"/>
          <w:szCs w:val="24"/>
        </w:rPr>
        <w:t xml:space="preserve">а, указанных в </w:t>
      </w:r>
      <w:r w:rsidR="00195C31">
        <w:rPr>
          <w:rFonts w:ascii="Times New Roman" w:eastAsia="Times New Roman" w:hAnsi="Times New Roman" w:cs="Times New Roman"/>
          <w:bCs/>
          <w:sz w:val="24"/>
          <w:szCs w:val="24"/>
        </w:rPr>
        <w:t>С</w:t>
      </w:r>
      <w:r w:rsidR="00111BAC" w:rsidRPr="00111BAC">
        <w:rPr>
          <w:rFonts w:ascii="Times New Roman" w:eastAsia="Times New Roman" w:hAnsi="Times New Roman" w:cs="Times New Roman"/>
          <w:bCs/>
          <w:sz w:val="24"/>
          <w:szCs w:val="24"/>
        </w:rPr>
        <w:t>пецификации,</w:t>
      </w:r>
      <w:r w:rsidR="00111BAC" w:rsidRPr="00111BAC">
        <w:rPr>
          <w:rFonts w:ascii="Times New Roman" w:eastAsia="Times New Roman" w:hAnsi="Times New Roman" w:cs="Times New Roman"/>
          <w:bCs/>
          <w:i/>
          <w:sz w:val="24"/>
          <w:szCs w:val="24"/>
        </w:rPr>
        <w:t xml:space="preserve"> </w:t>
      </w:r>
      <w:r w:rsidR="00111BAC" w:rsidRPr="00111BAC">
        <w:rPr>
          <w:rFonts w:ascii="Times New Roman" w:eastAsia="Times New Roman" w:hAnsi="Times New Roman" w:cs="Times New Roman"/>
          <w:bCs/>
          <w:sz w:val="24"/>
          <w:szCs w:val="24"/>
        </w:rPr>
        <w:t xml:space="preserve">подписать документ о приемке </w:t>
      </w:r>
      <w:r w:rsidR="003A7427">
        <w:rPr>
          <w:rFonts w:ascii="Times New Roman" w:eastAsia="Times New Roman" w:hAnsi="Times New Roman" w:cs="Times New Roman"/>
          <w:bCs/>
          <w:sz w:val="24"/>
          <w:szCs w:val="24"/>
        </w:rPr>
        <w:t>товар</w:t>
      </w:r>
      <w:r w:rsidR="00F31442">
        <w:rPr>
          <w:rFonts w:ascii="Times New Roman" w:eastAsia="Times New Roman" w:hAnsi="Times New Roman" w:cs="Times New Roman"/>
          <w:bCs/>
          <w:sz w:val="24"/>
          <w:szCs w:val="24"/>
        </w:rPr>
        <w:t>а.</w:t>
      </w:r>
    </w:p>
    <w:p w14:paraId="09C5BF41" w14:textId="317D78B5" w:rsidR="00111BAC" w:rsidRPr="00111BAC" w:rsidRDefault="00B80A98"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4.3.2.</w:t>
      </w:r>
      <w:r w:rsidR="00111BAC" w:rsidRPr="00111BAC">
        <w:rPr>
          <w:rFonts w:ascii="Times New Roman" w:eastAsia="Times New Roman" w:hAnsi="Times New Roman" w:cs="Times New Roman"/>
          <w:bCs/>
          <w:sz w:val="24"/>
          <w:szCs w:val="24"/>
        </w:rPr>
        <w:t xml:space="preserve">Оплатить стоимость </w:t>
      </w:r>
      <w:r w:rsidR="003A7427">
        <w:rPr>
          <w:rFonts w:ascii="Times New Roman" w:eastAsia="Times New Roman" w:hAnsi="Times New Roman" w:cs="Times New Roman"/>
          <w:bCs/>
          <w:sz w:val="24"/>
          <w:szCs w:val="24"/>
        </w:rPr>
        <w:t>товар</w:t>
      </w:r>
      <w:r w:rsidR="00111BAC" w:rsidRPr="00111BAC">
        <w:rPr>
          <w:rFonts w:ascii="Times New Roman" w:eastAsia="Times New Roman" w:hAnsi="Times New Roman" w:cs="Times New Roman"/>
          <w:bCs/>
          <w:sz w:val="24"/>
          <w:szCs w:val="24"/>
        </w:rPr>
        <w:t>а, поставленного Поставщиком согласно условиям настоящего Контракта.</w:t>
      </w:r>
    </w:p>
    <w:p w14:paraId="0246E8D9" w14:textId="77777777"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4.3.3. Осуществлять контроль за ходом исполнения условий Контракта.</w:t>
      </w:r>
    </w:p>
    <w:p w14:paraId="615B17EE" w14:textId="77777777" w:rsidR="00111BAC" w:rsidRPr="00111BAC" w:rsidRDefault="00111BAC" w:rsidP="00111BAC">
      <w:pPr>
        <w:ind w:firstLine="709"/>
        <w:jc w:val="both"/>
        <w:rPr>
          <w:rFonts w:ascii="Times New Roman" w:eastAsia="Times New Roman" w:hAnsi="Times New Roman" w:cs="Times New Roman"/>
          <w:b/>
          <w:sz w:val="24"/>
          <w:szCs w:val="24"/>
        </w:rPr>
      </w:pPr>
      <w:r w:rsidRPr="00111BAC">
        <w:rPr>
          <w:rFonts w:ascii="Times New Roman" w:eastAsia="Times New Roman" w:hAnsi="Times New Roman" w:cs="Times New Roman"/>
          <w:b/>
          <w:sz w:val="24"/>
          <w:szCs w:val="24"/>
        </w:rPr>
        <w:t>4.4. Заказчик вправе:</w:t>
      </w:r>
    </w:p>
    <w:p w14:paraId="7EB1DD93" w14:textId="77777777"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4.4.</w:t>
      </w:r>
      <w:r w:rsidR="00B9315F" w:rsidRPr="00111BAC">
        <w:rPr>
          <w:rFonts w:ascii="Times New Roman" w:eastAsia="Times New Roman" w:hAnsi="Times New Roman" w:cs="Times New Roman"/>
          <w:bCs/>
          <w:sz w:val="24"/>
          <w:szCs w:val="24"/>
        </w:rPr>
        <w:t>1.</w:t>
      </w:r>
      <w:r w:rsidR="00C12D79">
        <w:rPr>
          <w:rFonts w:ascii="Times New Roman" w:eastAsia="Times New Roman" w:hAnsi="Times New Roman" w:cs="Times New Roman"/>
          <w:bCs/>
          <w:sz w:val="24"/>
          <w:szCs w:val="24"/>
        </w:rPr>
        <w:t xml:space="preserve"> </w:t>
      </w:r>
      <w:r w:rsidR="00B9315F" w:rsidRPr="00111BAC">
        <w:rPr>
          <w:rFonts w:ascii="Times New Roman" w:eastAsia="Times New Roman" w:hAnsi="Times New Roman" w:cs="Times New Roman"/>
          <w:bCs/>
          <w:sz w:val="24"/>
          <w:szCs w:val="24"/>
        </w:rPr>
        <w:t>Требовать</w:t>
      </w:r>
      <w:r w:rsidRPr="00111BAC">
        <w:rPr>
          <w:rFonts w:ascii="Times New Roman" w:eastAsia="Times New Roman" w:hAnsi="Times New Roman" w:cs="Times New Roman"/>
          <w:bCs/>
          <w:sz w:val="24"/>
          <w:szCs w:val="24"/>
        </w:rPr>
        <w:t xml:space="preserve">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14:paraId="088E419F" w14:textId="2546A5CE"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4.4.2.</w:t>
      </w:r>
      <w:r w:rsidR="00C12D79">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Отказать Поставщику в приемке поставленного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 xml:space="preserve">а в случае его ненадлежащего качества. </w:t>
      </w:r>
    </w:p>
    <w:p w14:paraId="547835EB" w14:textId="77777777"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4.4.3.</w:t>
      </w:r>
      <w:r w:rsidR="00C12D79">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p>
    <w:p w14:paraId="22B96B50" w14:textId="7AEC8E32" w:rsidR="00111BAC" w:rsidRP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4.4.4.</w:t>
      </w:r>
      <w:r w:rsidR="00C12D79">
        <w:rPr>
          <w:rFonts w:ascii="Times New Roman" w:eastAsia="Times New Roman" w:hAnsi="Times New Roman" w:cs="Times New Roman"/>
          <w:bCs/>
          <w:sz w:val="24"/>
          <w:szCs w:val="24"/>
        </w:rPr>
        <w:t xml:space="preserve"> </w:t>
      </w:r>
      <w:r w:rsidRPr="00111BAC">
        <w:rPr>
          <w:rFonts w:ascii="Times New Roman" w:eastAsia="Times New Roman" w:hAnsi="Times New Roman" w:cs="Times New Roman"/>
          <w:bCs/>
          <w:sz w:val="24"/>
          <w:szCs w:val="24"/>
        </w:rPr>
        <w:t xml:space="preserve">Предложить Поставщику увеличить или уменьшить в процессе исполнения настоящего Контракта объем поставляемого </w:t>
      </w:r>
      <w:r w:rsidR="003A7427">
        <w:rPr>
          <w:rFonts w:ascii="Times New Roman" w:eastAsia="Times New Roman" w:hAnsi="Times New Roman" w:cs="Times New Roman"/>
          <w:bCs/>
          <w:sz w:val="24"/>
          <w:szCs w:val="24"/>
        </w:rPr>
        <w:t>товар</w:t>
      </w:r>
      <w:r w:rsidRPr="00111BAC">
        <w:rPr>
          <w:rFonts w:ascii="Times New Roman" w:eastAsia="Times New Roman" w:hAnsi="Times New Roman" w:cs="Times New Roman"/>
          <w:bCs/>
          <w:sz w:val="24"/>
          <w:szCs w:val="24"/>
        </w:rPr>
        <w:t>а, предусмотренного контрактом, не более чем на 10 % в порядке и на условиях, установленных Федеральным законом № 44-ФЗ.</w:t>
      </w:r>
    </w:p>
    <w:p w14:paraId="3E56A7F7" w14:textId="13965125" w:rsidR="00111BAC" w:rsidRDefault="00111BAC" w:rsidP="00111BAC">
      <w:pPr>
        <w:ind w:firstLine="709"/>
        <w:jc w:val="both"/>
        <w:rPr>
          <w:rFonts w:ascii="Times New Roman" w:eastAsia="Times New Roman" w:hAnsi="Times New Roman" w:cs="Times New Roman"/>
          <w:bCs/>
          <w:sz w:val="24"/>
          <w:szCs w:val="24"/>
        </w:rPr>
      </w:pPr>
      <w:r w:rsidRPr="009344A2">
        <w:rPr>
          <w:rFonts w:ascii="Times New Roman" w:eastAsia="Times New Roman" w:hAnsi="Times New Roman" w:cs="Times New Roman"/>
          <w:bCs/>
          <w:sz w:val="24"/>
          <w:szCs w:val="24"/>
        </w:rPr>
        <w:t>4.5.</w:t>
      </w:r>
      <w:r w:rsidR="00C12D79" w:rsidRPr="009344A2">
        <w:rPr>
          <w:rFonts w:ascii="Times New Roman" w:eastAsia="Times New Roman" w:hAnsi="Times New Roman" w:cs="Times New Roman"/>
          <w:bCs/>
          <w:sz w:val="24"/>
          <w:szCs w:val="24"/>
        </w:rPr>
        <w:t xml:space="preserve"> </w:t>
      </w:r>
      <w:r w:rsidRPr="009344A2">
        <w:rPr>
          <w:rFonts w:ascii="Times New Roman" w:eastAsia="Times New Roman" w:hAnsi="Times New Roman" w:cs="Times New Roman"/>
          <w:bCs/>
          <w:sz w:val="24"/>
          <w:szCs w:val="24"/>
        </w:rPr>
        <w:t xml:space="preserve">При исполнении Контракта по согласованию Заказчика с Поставщиком допускается поставка </w:t>
      </w:r>
      <w:r w:rsidR="003A7427">
        <w:rPr>
          <w:rFonts w:ascii="Times New Roman" w:eastAsia="Times New Roman" w:hAnsi="Times New Roman" w:cs="Times New Roman"/>
          <w:bCs/>
          <w:sz w:val="24"/>
          <w:szCs w:val="24"/>
        </w:rPr>
        <w:t>товар</w:t>
      </w:r>
      <w:r w:rsidRPr="009344A2">
        <w:rPr>
          <w:rFonts w:ascii="Times New Roman" w:eastAsia="Times New Roman" w:hAnsi="Times New Roman" w:cs="Times New Roman"/>
          <w:bCs/>
          <w:sz w:val="24"/>
          <w:szCs w:val="24"/>
        </w:rPr>
        <w:t>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w:t>
      </w:r>
      <w:r w:rsidR="009344A2" w:rsidRPr="009344A2">
        <w:rPr>
          <w:rFonts w:ascii="Times New Roman" w:eastAsia="Times New Roman" w:hAnsi="Times New Roman" w:cs="Times New Roman"/>
          <w:bCs/>
          <w:sz w:val="24"/>
          <w:szCs w:val="24"/>
        </w:rPr>
        <w:t>стиками, указанными в контракте</w:t>
      </w:r>
      <w:r w:rsidR="009344A2" w:rsidRPr="009344A2">
        <w:t xml:space="preserve"> (</w:t>
      </w:r>
      <w:r w:rsidR="009344A2" w:rsidRPr="009344A2">
        <w:rPr>
          <w:rFonts w:ascii="Times New Roman" w:eastAsia="Times New Roman" w:hAnsi="Times New Roman" w:cs="Times New Roman"/>
          <w:bCs/>
          <w:sz w:val="24"/>
          <w:szCs w:val="24"/>
        </w:rPr>
        <w:t>за исключением случаев, предусмотренных подпунктом "в" пункта 1, подпунктом "б" пункта 2, подпунктом "в" пункта 3 части 4 статьи 14 Федерального закона № 44-ФЗ).</w:t>
      </w:r>
    </w:p>
    <w:p w14:paraId="1D7688A6" w14:textId="77777777" w:rsidR="00111BAC" w:rsidRDefault="00111BAC" w:rsidP="00111BAC">
      <w:pPr>
        <w:ind w:firstLine="709"/>
        <w:jc w:val="both"/>
        <w:rPr>
          <w:rFonts w:ascii="Times New Roman" w:eastAsia="Times New Roman" w:hAnsi="Times New Roman" w:cs="Times New Roman"/>
          <w:bCs/>
          <w:sz w:val="24"/>
          <w:szCs w:val="24"/>
        </w:rPr>
      </w:pPr>
      <w:r w:rsidRPr="00111BAC">
        <w:rPr>
          <w:rFonts w:ascii="Times New Roman" w:eastAsia="Times New Roman" w:hAnsi="Times New Roman" w:cs="Times New Roman"/>
          <w:bCs/>
          <w:sz w:val="24"/>
          <w:szCs w:val="24"/>
        </w:rPr>
        <w:t>4.6. Решение Сторон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2B634DBD" w14:textId="77777777" w:rsidR="00111BAC" w:rsidRPr="00111BAC" w:rsidRDefault="00111BAC" w:rsidP="00456A7F">
      <w:pPr>
        <w:jc w:val="both"/>
        <w:rPr>
          <w:rFonts w:ascii="Times New Roman" w:eastAsia="Times New Roman" w:hAnsi="Times New Roman" w:cs="Times New Roman"/>
          <w:bCs/>
          <w:sz w:val="24"/>
          <w:szCs w:val="24"/>
        </w:rPr>
      </w:pPr>
    </w:p>
    <w:p w14:paraId="1BAA17F1" w14:textId="098EF583" w:rsidR="00111BAC" w:rsidRPr="00111BAC" w:rsidRDefault="00D32977" w:rsidP="00C12D7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111BAC" w:rsidRPr="00111BAC">
        <w:rPr>
          <w:rFonts w:ascii="Times New Roman" w:eastAsia="Times New Roman" w:hAnsi="Times New Roman" w:cs="Times New Roman"/>
          <w:b/>
          <w:sz w:val="24"/>
          <w:szCs w:val="24"/>
        </w:rPr>
        <w:t>. ОТВЕТСТВЕННОСТЬ СТОРОН</w:t>
      </w:r>
    </w:p>
    <w:p w14:paraId="67652894" w14:textId="77777777" w:rsidR="00111BAC" w:rsidRPr="00111BAC" w:rsidRDefault="00111BAC" w:rsidP="00111BAC">
      <w:pPr>
        <w:ind w:firstLine="709"/>
        <w:jc w:val="both"/>
        <w:rPr>
          <w:rFonts w:ascii="Times New Roman" w:eastAsia="Times New Roman" w:hAnsi="Times New Roman" w:cs="Times New Roman"/>
          <w:bCs/>
          <w:sz w:val="24"/>
          <w:szCs w:val="24"/>
        </w:rPr>
      </w:pPr>
    </w:p>
    <w:p w14:paraId="2ED2A02A" w14:textId="242F1527" w:rsidR="00501DF5"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.1.</w:t>
      </w:r>
      <w:r w:rsidR="00C12D79">
        <w:rPr>
          <w:rFonts w:ascii="Times New Roman" w:eastAsia="Times New Roman" w:hAnsi="Times New Roman" w:cs="Times New Roman"/>
          <w:bCs/>
          <w:sz w:val="24"/>
          <w:szCs w:val="24"/>
        </w:rPr>
        <w:t xml:space="preserve"> </w:t>
      </w:r>
      <w:r w:rsidR="00501DF5" w:rsidRPr="00501DF5">
        <w:rPr>
          <w:rFonts w:ascii="Times New Roman" w:eastAsia="Times New Roman" w:hAnsi="Times New Roman" w:cs="Times New Roman"/>
          <w:bCs/>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501DF5">
        <w:rPr>
          <w:rFonts w:ascii="Times New Roman" w:eastAsia="Times New Roman" w:hAnsi="Times New Roman" w:cs="Times New Roman"/>
          <w:bCs/>
          <w:sz w:val="24"/>
          <w:szCs w:val="24"/>
        </w:rPr>
        <w:t xml:space="preserve"> </w:t>
      </w:r>
    </w:p>
    <w:p w14:paraId="61574266" w14:textId="1940DF36"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.2.</w:t>
      </w:r>
      <w:r w:rsidR="00C12D79">
        <w:rPr>
          <w:rFonts w:ascii="Times New Roman" w:eastAsia="Times New Roman" w:hAnsi="Times New Roman" w:cs="Times New Roman"/>
          <w:bCs/>
          <w:sz w:val="24"/>
          <w:szCs w:val="24"/>
        </w:rPr>
        <w:t xml:space="preserve"> </w:t>
      </w:r>
      <w:r w:rsidR="00111BAC" w:rsidRPr="00111BAC">
        <w:rPr>
          <w:rFonts w:ascii="Times New Roman" w:eastAsia="Times New Roman" w:hAnsi="Times New Roman" w:cs="Times New Roman"/>
          <w:bCs/>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B9B2668" w14:textId="77777777" w:rsidR="00111BAC" w:rsidRPr="00111BAC" w:rsidRDefault="00111BAC" w:rsidP="00111BAC">
      <w:pPr>
        <w:ind w:firstLine="709"/>
        <w:jc w:val="both"/>
        <w:rPr>
          <w:rFonts w:ascii="Times New Roman" w:eastAsia="Times New Roman" w:hAnsi="Times New Roman" w:cs="Times New Roman"/>
          <w:bCs/>
          <w:i/>
          <w:sz w:val="24"/>
          <w:szCs w:val="24"/>
        </w:rPr>
      </w:pPr>
      <w:r w:rsidRPr="00111BAC">
        <w:rPr>
          <w:rFonts w:ascii="Times New Roman" w:eastAsia="Times New Roman" w:hAnsi="Times New Roman" w:cs="Times New Roman"/>
          <w:bCs/>
          <w:sz w:val="24"/>
          <w:szCs w:val="24"/>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60BE7752" w14:textId="21C5F52E" w:rsidR="008D03B9" w:rsidRPr="008D03B9" w:rsidRDefault="00D32977" w:rsidP="008D03B9">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.3.</w:t>
      </w:r>
      <w:r w:rsidR="00C12D79">
        <w:rPr>
          <w:rFonts w:ascii="Times New Roman" w:eastAsia="Times New Roman" w:hAnsi="Times New Roman" w:cs="Times New Roman"/>
          <w:bCs/>
          <w:sz w:val="24"/>
          <w:szCs w:val="24"/>
        </w:rPr>
        <w:t xml:space="preserve"> </w:t>
      </w:r>
      <w:r w:rsidR="008D03B9" w:rsidRPr="008D03B9">
        <w:rPr>
          <w:rFonts w:ascii="Times New Roman" w:eastAsia="Times New Roman" w:hAnsi="Times New Roman" w:cs="Times New Roman"/>
          <w:bCs/>
          <w:sz w:val="24"/>
          <w:szCs w:val="24"/>
        </w:rPr>
        <w:t>За каждый факт неисполнения или ненадлежаще</w:t>
      </w:r>
      <w:r w:rsidR="008D03B9">
        <w:rPr>
          <w:rFonts w:ascii="Times New Roman" w:eastAsia="Times New Roman" w:hAnsi="Times New Roman" w:cs="Times New Roman"/>
          <w:bCs/>
          <w:sz w:val="24"/>
          <w:szCs w:val="24"/>
        </w:rPr>
        <w:t>го исполнения Поставщиком обяза</w:t>
      </w:r>
      <w:r w:rsidR="008D03B9" w:rsidRPr="008D03B9">
        <w:rPr>
          <w:rFonts w:ascii="Times New Roman" w:eastAsia="Times New Roman" w:hAnsi="Times New Roman" w:cs="Times New Roman"/>
          <w:bCs/>
          <w:sz w:val="24"/>
          <w:szCs w:val="24"/>
        </w:rPr>
        <w:t>тельств, предусмотренных контрактом, за исключением просрочки исполнения обязательств (в том числе гарантийного обязательства), а также с</w:t>
      </w:r>
      <w:r w:rsidR="008D03B9">
        <w:rPr>
          <w:rFonts w:ascii="Times New Roman" w:eastAsia="Times New Roman" w:hAnsi="Times New Roman" w:cs="Times New Roman"/>
          <w:bCs/>
          <w:sz w:val="24"/>
          <w:szCs w:val="24"/>
        </w:rPr>
        <w:t>лучаев, предусмотренных пунктом</w:t>
      </w:r>
      <w:r w:rsidR="008D03B9" w:rsidRPr="008D03B9">
        <w:rPr>
          <w:rFonts w:ascii="Times New Roman" w:eastAsia="Times New Roman" w:hAnsi="Times New Roman" w:cs="Times New Roman"/>
          <w:bCs/>
          <w:sz w:val="24"/>
          <w:szCs w:val="24"/>
        </w:rPr>
        <w:t xml:space="preserve"> </w:t>
      </w:r>
      <w:r w:rsidR="008D03B9">
        <w:rPr>
          <w:rFonts w:ascii="Times New Roman" w:eastAsia="Times New Roman" w:hAnsi="Times New Roman" w:cs="Times New Roman"/>
          <w:bCs/>
          <w:sz w:val="24"/>
          <w:szCs w:val="24"/>
        </w:rPr>
        <w:t>5</w:t>
      </w:r>
      <w:r w:rsidR="005758C2">
        <w:rPr>
          <w:rFonts w:ascii="Times New Roman" w:eastAsia="Times New Roman" w:hAnsi="Times New Roman" w:cs="Times New Roman"/>
          <w:bCs/>
          <w:sz w:val="24"/>
          <w:szCs w:val="24"/>
        </w:rPr>
        <w:t>.4</w:t>
      </w:r>
      <w:r w:rsidR="008D03B9">
        <w:rPr>
          <w:rFonts w:ascii="Times New Roman" w:eastAsia="Times New Roman" w:hAnsi="Times New Roman" w:cs="Times New Roman"/>
          <w:bCs/>
          <w:sz w:val="24"/>
          <w:szCs w:val="24"/>
        </w:rPr>
        <w:t>.</w:t>
      </w:r>
      <w:r w:rsidR="008D03B9" w:rsidRPr="008D03B9">
        <w:rPr>
          <w:rFonts w:ascii="Times New Roman" w:eastAsia="Times New Roman" w:hAnsi="Times New Roman" w:cs="Times New Roman"/>
          <w:bCs/>
          <w:sz w:val="24"/>
          <w:szCs w:val="24"/>
        </w:rPr>
        <w:t xml:space="preserve"> Контракта), взыскивается штраф в размере 10 процентов от цены Контракта (этапа), определенном согласно Постановлению № 1042:</w:t>
      </w:r>
    </w:p>
    <w:p w14:paraId="05F46B85" w14:textId="77777777"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а</w:t>
      </w:r>
      <w:proofErr w:type="gramEnd"/>
      <w:r w:rsidRPr="0058596F">
        <w:rPr>
          <w:rFonts w:ascii="Times New Roman" w:eastAsia="Times New Roman" w:hAnsi="Times New Roman" w:cs="Times New Roman"/>
          <w:bCs/>
          <w:i/>
          <w:sz w:val="24"/>
          <w:szCs w:val="24"/>
        </w:rPr>
        <w:t>) 10 процентов цены Контракта (этапа) в случае, если цена Контракта (этапа) не превышает 3 млн. рублей;</w:t>
      </w:r>
    </w:p>
    <w:p w14:paraId="0CCD81EB" w14:textId="1CB80210"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б</w:t>
      </w:r>
      <w:proofErr w:type="gramEnd"/>
      <w:r w:rsidRPr="0058596F">
        <w:rPr>
          <w:rFonts w:ascii="Times New Roman" w:eastAsia="Times New Roman" w:hAnsi="Times New Roman" w:cs="Times New Roman"/>
          <w:bCs/>
          <w:i/>
          <w:sz w:val="24"/>
          <w:szCs w:val="24"/>
        </w:rPr>
        <w:t>) 5 процентов цены Контракта (этапа) в случае, если цена Контракта (этапа) составляет от 3 млн. рублей до 50 млн. рублей (включительно);</w:t>
      </w:r>
    </w:p>
    <w:p w14:paraId="42FDDB7A" w14:textId="1106F204"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в</w:t>
      </w:r>
      <w:proofErr w:type="gramEnd"/>
      <w:r w:rsidRPr="0058596F">
        <w:rPr>
          <w:rFonts w:ascii="Times New Roman" w:eastAsia="Times New Roman" w:hAnsi="Times New Roman" w:cs="Times New Roman"/>
          <w:bCs/>
          <w:i/>
          <w:sz w:val="24"/>
          <w:szCs w:val="24"/>
        </w:rPr>
        <w:t>) 1 процент цены Контракта (этапа) в случае, если цена Контракта (этапа) составляет от 50 млн. рублей до 100 млн. рублей (включительно);</w:t>
      </w:r>
    </w:p>
    <w:p w14:paraId="1FD9BF9F" w14:textId="75963831"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г</w:t>
      </w:r>
      <w:proofErr w:type="gramEnd"/>
      <w:r w:rsidRPr="0058596F">
        <w:rPr>
          <w:rFonts w:ascii="Times New Roman" w:eastAsia="Times New Roman" w:hAnsi="Times New Roman" w:cs="Times New Roman"/>
          <w:bCs/>
          <w:i/>
          <w:sz w:val="24"/>
          <w:szCs w:val="24"/>
        </w:rPr>
        <w:t>) 0,5 процента цены Контракта (этапа) в случае, если цена Контракта (этапа) составляет от 100 млн. рублей до 500 млн. рублей (включительно);</w:t>
      </w:r>
    </w:p>
    <w:p w14:paraId="7F990A9A" w14:textId="7535F14A"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д</w:t>
      </w:r>
      <w:proofErr w:type="gramEnd"/>
      <w:r w:rsidRPr="0058596F">
        <w:rPr>
          <w:rFonts w:ascii="Times New Roman" w:eastAsia="Times New Roman" w:hAnsi="Times New Roman" w:cs="Times New Roman"/>
          <w:bCs/>
          <w:i/>
          <w:sz w:val="24"/>
          <w:szCs w:val="24"/>
        </w:rPr>
        <w:t>) 0,4 процента цены Контракта (этапа) в случае, если цена Контракта (этапа) составляет от 500 млн. рублей до 1 млрд. рублей (включительно);</w:t>
      </w:r>
    </w:p>
    <w:p w14:paraId="2D38BFF7" w14:textId="2B3A8317"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е</w:t>
      </w:r>
      <w:proofErr w:type="gramEnd"/>
      <w:r w:rsidRPr="0058596F">
        <w:rPr>
          <w:rFonts w:ascii="Times New Roman" w:eastAsia="Times New Roman" w:hAnsi="Times New Roman" w:cs="Times New Roman"/>
          <w:bCs/>
          <w:i/>
          <w:sz w:val="24"/>
          <w:szCs w:val="24"/>
        </w:rPr>
        <w:t>) 0,3 процента цены Контракта (этапа) в случае, если цена Контракта (этапа) составляет от 1 млрд. рублей до 2 млрд. рублей (включительно);</w:t>
      </w:r>
    </w:p>
    <w:p w14:paraId="752930AF" w14:textId="77777777"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ж</w:t>
      </w:r>
      <w:proofErr w:type="gramEnd"/>
      <w:r w:rsidRPr="0058596F">
        <w:rPr>
          <w:rFonts w:ascii="Times New Roman" w:eastAsia="Times New Roman" w:hAnsi="Times New Roman" w:cs="Times New Roman"/>
          <w:bCs/>
          <w:i/>
          <w:sz w:val="24"/>
          <w:szCs w:val="24"/>
        </w:rPr>
        <w:t>) 0,25 процента цены Контракта (этапа) в случае, если цена Контракта (этапа) составляет от 2 млрд. рублей до 5 млрд. рублей (включительно);</w:t>
      </w:r>
    </w:p>
    <w:p w14:paraId="483D8E21" w14:textId="37CB168F" w:rsidR="008D03B9"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з</w:t>
      </w:r>
      <w:proofErr w:type="gramEnd"/>
      <w:r w:rsidRPr="0058596F">
        <w:rPr>
          <w:rFonts w:ascii="Times New Roman" w:eastAsia="Times New Roman" w:hAnsi="Times New Roman" w:cs="Times New Roman"/>
          <w:bCs/>
          <w:i/>
          <w:sz w:val="24"/>
          <w:szCs w:val="24"/>
        </w:rPr>
        <w:t>) 0,2 процента цены Контракта (этапа) в случае, если цена Контракта (этапа) составляет от 5 млрд. рублей до 10 млрд. рублей (включительно);</w:t>
      </w:r>
    </w:p>
    <w:p w14:paraId="4EC3AEB1" w14:textId="7C8258D5" w:rsidR="00D32977" w:rsidRPr="0058596F" w:rsidRDefault="008D03B9" w:rsidP="008D03B9">
      <w:pPr>
        <w:ind w:firstLine="567"/>
        <w:jc w:val="both"/>
        <w:rPr>
          <w:rFonts w:ascii="Times New Roman" w:eastAsia="Times New Roman" w:hAnsi="Times New Roman" w:cs="Times New Roman"/>
          <w:bCs/>
          <w:i/>
          <w:sz w:val="24"/>
          <w:szCs w:val="24"/>
        </w:rPr>
      </w:pPr>
      <w:proofErr w:type="gramStart"/>
      <w:r w:rsidRPr="0058596F">
        <w:rPr>
          <w:rFonts w:ascii="Times New Roman" w:eastAsia="Times New Roman" w:hAnsi="Times New Roman" w:cs="Times New Roman"/>
          <w:bCs/>
          <w:i/>
          <w:sz w:val="24"/>
          <w:szCs w:val="24"/>
        </w:rPr>
        <w:t>и</w:t>
      </w:r>
      <w:proofErr w:type="gramEnd"/>
      <w:r w:rsidRPr="0058596F">
        <w:rPr>
          <w:rFonts w:ascii="Times New Roman" w:eastAsia="Times New Roman" w:hAnsi="Times New Roman" w:cs="Times New Roman"/>
          <w:bCs/>
          <w:i/>
          <w:sz w:val="24"/>
          <w:szCs w:val="24"/>
        </w:rPr>
        <w:t>) 0,1 процента цены Контракта (этапа) в случае, если цена Контракта (этапа) превышает 10 млрд. рублей, за исключением случаев, если законодательством Российской Федерации установлен иной порядок начисления штрафов.</w:t>
      </w:r>
    </w:p>
    <w:p w14:paraId="693D9337" w14:textId="00808DBD" w:rsidR="00111BAC" w:rsidRPr="00D32977" w:rsidRDefault="00D32977" w:rsidP="00D32977">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4</w:t>
      </w:r>
      <w:r w:rsidR="00111BAC" w:rsidRPr="00111BAC">
        <w:rPr>
          <w:rFonts w:ascii="Times New Roman" w:eastAsia="Times New Roman" w:hAnsi="Times New Roman" w:cs="Times New Roman"/>
          <w:bCs/>
          <w:sz w:val="24"/>
          <w:szCs w:val="24"/>
        </w:rPr>
        <w:t>.</w:t>
      </w:r>
      <w:r w:rsidR="00111BAC" w:rsidRPr="00111BAC">
        <w:rPr>
          <w:rFonts w:ascii="Times New Roman" w:eastAsia="Times New Roman" w:hAnsi="Times New Roman" w:cs="Times New Roman"/>
          <w:bCs/>
          <w:i/>
          <w:sz w:val="24"/>
          <w:szCs w:val="24"/>
        </w:rPr>
        <w:t xml:space="preserve"> </w:t>
      </w:r>
      <w:r w:rsidR="00111BAC" w:rsidRPr="00111BAC">
        <w:rPr>
          <w:rFonts w:ascii="Times New Roman" w:eastAsia="Times New Roman" w:hAnsi="Times New Roman" w:cs="Times New Roman"/>
          <w:bCs/>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w:t>
      </w:r>
      <w:r w:rsidR="00D63982">
        <w:rPr>
          <w:rFonts w:ascii="Times New Roman" w:eastAsia="Times New Roman" w:hAnsi="Times New Roman" w:cs="Times New Roman"/>
          <w:bCs/>
          <w:i/>
          <w:sz w:val="24"/>
          <w:szCs w:val="24"/>
        </w:rPr>
        <w:t xml:space="preserve">1000 </w:t>
      </w:r>
      <w:r w:rsidR="00111BAC" w:rsidRPr="00111BAC">
        <w:rPr>
          <w:rFonts w:ascii="Times New Roman" w:eastAsia="Times New Roman" w:hAnsi="Times New Roman" w:cs="Times New Roman"/>
          <w:bCs/>
          <w:i/>
          <w:sz w:val="24"/>
          <w:szCs w:val="24"/>
        </w:rPr>
        <w:t>рублей</w:t>
      </w:r>
      <w:r w:rsidR="00111BAC" w:rsidRPr="00111BAC">
        <w:rPr>
          <w:rFonts w:ascii="Times New Roman" w:eastAsia="Times New Roman" w:hAnsi="Times New Roman" w:cs="Times New Roman"/>
          <w:bCs/>
          <w:sz w:val="24"/>
          <w:szCs w:val="24"/>
        </w:rPr>
        <w:t>, определенном согласно Постановлению № 1042:</w:t>
      </w:r>
    </w:p>
    <w:p w14:paraId="7A45924C" w14:textId="77777777" w:rsidR="005A5090" w:rsidRPr="005A5090"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t>а</w:t>
      </w:r>
      <w:proofErr w:type="gramEnd"/>
      <w:r w:rsidRPr="005A5090">
        <w:rPr>
          <w:rFonts w:ascii="Times New Roman" w:eastAsia="Times New Roman" w:hAnsi="Times New Roman" w:cs="Times New Roman"/>
          <w:bCs/>
          <w:i/>
          <w:sz w:val="24"/>
          <w:szCs w:val="24"/>
        </w:rPr>
        <w:t>) 1000 рублей, если цена Контракта не превышает 3 млн. рублей;</w:t>
      </w:r>
    </w:p>
    <w:p w14:paraId="5A0A6E56" w14:textId="77777777" w:rsidR="005A5090" w:rsidRPr="005A5090"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t>б</w:t>
      </w:r>
      <w:proofErr w:type="gramEnd"/>
      <w:r w:rsidRPr="005A5090">
        <w:rPr>
          <w:rFonts w:ascii="Times New Roman" w:eastAsia="Times New Roman" w:hAnsi="Times New Roman" w:cs="Times New Roman"/>
          <w:bCs/>
          <w:i/>
          <w:sz w:val="24"/>
          <w:szCs w:val="24"/>
        </w:rPr>
        <w:t>) 5000 рублей, если цена Контракта составляет от 3 млн. рублей до 50 млн. рублей (включительно);</w:t>
      </w:r>
    </w:p>
    <w:p w14:paraId="5D37B57A" w14:textId="77777777" w:rsidR="005A5090" w:rsidRPr="005A5090"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lastRenderedPageBreak/>
        <w:t>в</w:t>
      </w:r>
      <w:proofErr w:type="gramEnd"/>
      <w:r w:rsidRPr="005A5090">
        <w:rPr>
          <w:rFonts w:ascii="Times New Roman" w:eastAsia="Times New Roman" w:hAnsi="Times New Roman" w:cs="Times New Roman"/>
          <w:bCs/>
          <w:i/>
          <w:sz w:val="24"/>
          <w:szCs w:val="24"/>
        </w:rPr>
        <w:t>) 10000 рублей, если цена Контракта составляет от 50 млн. рублей до 100 млн. рублей (включительно);</w:t>
      </w:r>
    </w:p>
    <w:p w14:paraId="3D39FA2A" w14:textId="77777777" w:rsidR="00D23592"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t>г</w:t>
      </w:r>
      <w:proofErr w:type="gramEnd"/>
      <w:r w:rsidRPr="005A5090">
        <w:rPr>
          <w:rFonts w:ascii="Times New Roman" w:eastAsia="Times New Roman" w:hAnsi="Times New Roman" w:cs="Times New Roman"/>
          <w:bCs/>
          <w:i/>
          <w:sz w:val="24"/>
          <w:szCs w:val="24"/>
        </w:rPr>
        <w:t>) 100000 рублей, если цена Контракта превышает 100 млн. рублей.</w:t>
      </w:r>
    </w:p>
    <w:p w14:paraId="743EE5DC" w14:textId="0D5B509E" w:rsidR="00111BAC" w:rsidRPr="00111BAC" w:rsidRDefault="00D32977" w:rsidP="005A5090">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C052980" w14:textId="77A5CDAB"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6</w:t>
      </w:r>
      <w:r w:rsidR="00111BAC" w:rsidRPr="00111BAC">
        <w:rPr>
          <w:rFonts w:ascii="Times New Roman" w:eastAsia="Times New Roman" w:hAnsi="Times New Roman" w:cs="Times New Roman"/>
          <w:bCs/>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D15E1A6" w14:textId="6481E2AA" w:rsidR="00111BAC" w:rsidRPr="00111BAC" w:rsidRDefault="00D32977" w:rsidP="00111BAC">
      <w:pPr>
        <w:ind w:firstLine="709"/>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7</w:t>
      </w:r>
      <w:r w:rsidR="00111BAC" w:rsidRPr="00111BAC">
        <w:rPr>
          <w:rFonts w:ascii="Times New Roman" w:eastAsia="Times New Roman" w:hAnsi="Times New Roman" w:cs="Times New Roman"/>
          <w:bCs/>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00D63982">
        <w:rPr>
          <w:rFonts w:ascii="Times New Roman" w:eastAsia="Times New Roman" w:hAnsi="Times New Roman" w:cs="Times New Roman"/>
          <w:bCs/>
          <w:i/>
          <w:sz w:val="24"/>
          <w:szCs w:val="24"/>
        </w:rPr>
        <w:t>1000</w:t>
      </w:r>
      <w:r w:rsidR="00111BAC" w:rsidRPr="00111BAC">
        <w:rPr>
          <w:rFonts w:ascii="Times New Roman" w:eastAsia="Times New Roman" w:hAnsi="Times New Roman" w:cs="Times New Roman"/>
          <w:bCs/>
          <w:i/>
          <w:sz w:val="24"/>
          <w:szCs w:val="24"/>
        </w:rPr>
        <w:t xml:space="preserve"> рублей</w:t>
      </w:r>
      <w:r w:rsidR="00111BAC" w:rsidRPr="00111BAC">
        <w:rPr>
          <w:rFonts w:ascii="Times New Roman" w:eastAsia="Times New Roman" w:hAnsi="Times New Roman" w:cs="Times New Roman"/>
          <w:bCs/>
          <w:sz w:val="24"/>
          <w:szCs w:val="24"/>
        </w:rPr>
        <w:t>, определенном согласно Постановлению № 1042:</w:t>
      </w:r>
    </w:p>
    <w:p w14:paraId="2B7E8874" w14:textId="77777777" w:rsidR="005A5090" w:rsidRPr="005A5090"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t>а</w:t>
      </w:r>
      <w:proofErr w:type="gramEnd"/>
      <w:r w:rsidRPr="005A5090">
        <w:rPr>
          <w:rFonts w:ascii="Times New Roman" w:eastAsia="Times New Roman" w:hAnsi="Times New Roman" w:cs="Times New Roman"/>
          <w:bCs/>
          <w:i/>
          <w:sz w:val="24"/>
          <w:szCs w:val="24"/>
        </w:rPr>
        <w:t>) 1000 рублей, если цена Контракта не превышает 3 млн. рублей (включительно);</w:t>
      </w:r>
    </w:p>
    <w:p w14:paraId="30459A3E" w14:textId="77777777" w:rsidR="005A5090" w:rsidRPr="005A5090"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t>б</w:t>
      </w:r>
      <w:proofErr w:type="gramEnd"/>
      <w:r w:rsidRPr="005A5090">
        <w:rPr>
          <w:rFonts w:ascii="Times New Roman" w:eastAsia="Times New Roman" w:hAnsi="Times New Roman" w:cs="Times New Roman"/>
          <w:bCs/>
          <w:i/>
          <w:sz w:val="24"/>
          <w:szCs w:val="24"/>
        </w:rPr>
        <w:t>) 5000 рублей, если цена Контракта составляет от 3 млн. рублей до 50 млн. рублей (включительно);</w:t>
      </w:r>
    </w:p>
    <w:p w14:paraId="793AF6AA" w14:textId="77777777" w:rsidR="005A5090" w:rsidRPr="005A5090"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t>в</w:t>
      </w:r>
      <w:proofErr w:type="gramEnd"/>
      <w:r w:rsidRPr="005A5090">
        <w:rPr>
          <w:rFonts w:ascii="Times New Roman" w:eastAsia="Times New Roman" w:hAnsi="Times New Roman" w:cs="Times New Roman"/>
          <w:bCs/>
          <w:i/>
          <w:sz w:val="24"/>
          <w:szCs w:val="24"/>
        </w:rPr>
        <w:t>) 10000 рублей, если цена Контракта составляет от 50 млн. рублей до 100 млн. рублей (включительно);</w:t>
      </w:r>
    </w:p>
    <w:p w14:paraId="6615D629" w14:textId="77777777" w:rsidR="005A5090" w:rsidRDefault="005A5090" w:rsidP="005A5090">
      <w:pPr>
        <w:ind w:firstLine="709"/>
        <w:jc w:val="both"/>
        <w:rPr>
          <w:rFonts w:ascii="Times New Roman" w:eastAsia="Times New Roman" w:hAnsi="Times New Roman" w:cs="Times New Roman"/>
          <w:bCs/>
          <w:i/>
          <w:sz w:val="24"/>
          <w:szCs w:val="24"/>
        </w:rPr>
      </w:pPr>
      <w:proofErr w:type="gramStart"/>
      <w:r w:rsidRPr="005A5090">
        <w:rPr>
          <w:rFonts w:ascii="Times New Roman" w:eastAsia="Times New Roman" w:hAnsi="Times New Roman" w:cs="Times New Roman"/>
          <w:bCs/>
          <w:i/>
          <w:sz w:val="24"/>
          <w:szCs w:val="24"/>
        </w:rPr>
        <w:t>г</w:t>
      </w:r>
      <w:proofErr w:type="gramEnd"/>
      <w:r w:rsidRPr="005A5090">
        <w:rPr>
          <w:rFonts w:ascii="Times New Roman" w:eastAsia="Times New Roman" w:hAnsi="Times New Roman" w:cs="Times New Roman"/>
          <w:bCs/>
          <w:i/>
          <w:sz w:val="24"/>
          <w:szCs w:val="24"/>
        </w:rPr>
        <w:t>) 100000 рублей, если цена Контракта превышает 100 млн. рублей.</w:t>
      </w:r>
    </w:p>
    <w:p w14:paraId="6EC5CD37" w14:textId="17FF0CAC" w:rsidR="00111BAC" w:rsidRPr="00111BAC" w:rsidRDefault="00D32977" w:rsidP="005A5090">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8</w:t>
      </w:r>
      <w:r w:rsidR="00111BAC" w:rsidRPr="00111BAC">
        <w:rPr>
          <w:rFonts w:ascii="Times New Roman" w:eastAsia="Times New Roman" w:hAnsi="Times New Roman" w:cs="Times New Roman"/>
          <w:bCs/>
          <w:sz w:val="24"/>
          <w:szCs w:val="24"/>
        </w:rPr>
        <w:t>. Ответственность Сторон в иных случаях определяется в соответствии с законодательством Российской Федерации.</w:t>
      </w:r>
    </w:p>
    <w:p w14:paraId="355EAD85" w14:textId="49C47BEC"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9</w:t>
      </w:r>
      <w:r w:rsidR="00111BAC" w:rsidRPr="00111BAC">
        <w:rPr>
          <w:rFonts w:ascii="Times New Roman" w:eastAsia="Times New Roman" w:hAnsi="Times New Roman" w:cs="Times New Roman"/>
          <w:bCs/>
          <w:sz w:val="24"/>
          <w:szCs w:val="24"/>
        </w:rPr>
        <w:t>. Уплата штрафа, пени не освобождает Стороны от необходимости исполнения обязательств или устранения нарушений.</w:t>
      </w:r>
    </w:p>
    <w:p w14:paraId="0C338895" w14:textId="6126DB1E"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10</w:t>
      </w:r>
      <w:r w:rsidR="00111BAC" w:rsidRPr="00111BAC">
        <w:rPr>
          <w:rFonts w:ascii="Times New Roman" w:eastAsia="Times New Roman" w:hAnsi="Times New Roman" w:cs="Times New Roman"/>
          <w:bCs/>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B77A0" w14:textId="6363050A"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11</w:t>
      </w:r>
      <w:r w:rsidR="00111BAC" w:rsidRPr="00111BAC">
        <w:rPr>
          <w:rFonts w:ascii="Times New Roman" w:eastAsia="Times New Roman" w:hAnsi="Times New Roman" w:cs="Times New Roman"/>
          <w:bCs/>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2F8F125" w14:textId="73EEDC98"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w:t>
      </w:r>
      <w:r w:rsidR="005758C2">
        <w:rPr>
          <w:rFonts w:ascii="Times New Roman" w:eastAsia="Times New Roman" w:hAnsi="Times New Roman" w:cs="Times New Roman"/>
          <w:bCs/>
          <w:sz w:val="24"/>
          <w:szCs w:val="24"/>
        </w:rPr>
        <w:t>12</w:t>
      </w:r>
      <w:r w:rsidR="00111BAC" w:rsidRPr="00111BAC">
        <w:rPr>
          <w:rFonts w:ascii="Times New Roman" w:eastAsia="Times New Roman" w:hAnsi="Times New Roman" w:cs="Times New Roman"/>
          <w:bCs/>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47DEDF" w14:textId="4766C188"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.1</w:t>
      </w:r>
      <w:r w:rsidR="005758C2">
        <w:rPr>
          <w:rFonts w:ascii="Times New Roman" w:eastAsia="Times New Roman" w:hAnsi="Times New Roman" w:cs="Times New Roman"/>
          <w:bCs/>
          <w:sz w:val="24"/>
          <w:szCs w:val="24"/>
        </w:rPr>
        <w:t>3</w:t>
      </w:r>
      <w:r w:rsidR="00111BAC" w:rsidRPr="00111BAC">
        <w:rPr>
          <w:rFonts w:ascii="Times New Roman" w:eastAsia="Times New Roman" w:hAnsi="Times New Roman" w:cs="Times New Roman"/>
          <w:bCs/>
          <w:sz w:val="24"/>
          <w:szCs w:val="24"/>
        </w:rPr>
        <w:t>.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14:paraId="573E0753" w14:textId="5309388C" w:rsidR="00111BAC" w:rsidRPr="00111BAC" w:rsidRDefault="00D32977" w:rsidP="00111BAC">
      <w:pPr>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111BAC" w:rsidRPr="00111BAC">
        <w:rPr>
          <w:rFonts w:ascii="Times New Roman" w:eastAsia="Times New Roman" w:hAnsi="Times New Roman" w:cs="Times New Roman"/>
          <w:bCs/>
          <w:sz w:val="24"/>
          <w:szCs w:val="24"/>
        </w:rPr>
        <w:t>.1</w:t>
      </w:r>
      <w:r w:rsidR="005758C2">
        <w:rPr>
          <w:rFonts w:ascii="Times New Roman" w:eastAsia="Times New Roman" w:hAnsi="Times New Roman" w:cs="Times New Roman"/>
          <w:bCs/>
          <w:sz w:val="24"/>
          <w:szCs w:val="24"/>
        </w:rPr>
        <w:t>4</w:t>
      </w:r>
      <w:r w:rsidR="00111BAC" w:rsidRPr="00111BAC">
        <w:rPr>
          <w:rFonts w:ascii="Times New Roman" w:eastAsia="Times New Roman" w:hAnsi="Times New Roman" w:cs="Times New Roman"/>
          <w:bCs/>
          <w:sz w:val="24"/>
          <w:szCs w:val="24"/>
        </w:rPr>
        <w:t>.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14:paraId="01ABCDBA" w14:textId="77777777" w:rsidR="00F06360" w:rsidRDefault="00F06360" w:rsidP="00F06360">
      <w:pPr>
        <w:tabs>
          <w:tab w:val="left" w:pos="3045"/>
        </w:tabs>
        <w:rPr>
          <w:rFonts w:ascii="Times New Roman" w:eastAsia="Times New Roman" w:hAnsi="Times New Roman" w:cs="Times New Roman"/>
          <w:bCs/>
          <w:sz w:val="24"/>
          <w:szCs w:val="24"/>
        </w:rPr>
      </w:pPr>
    </w:p>
    <w:p w14:paraId="3CD0849B" w14:textId="707540ED" w:rsidR="004E7CD7" w:rsidRDefault="00F06360" w:rsidP="00B07577">
      <w:pPr>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sidR="00D32977">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ПОРЯДОК И СРОК ПРИЕМКИ </w:t>
      </w:r>
      <w:r w:rsidR="003A7427">
        <w:rPr>
          <w:rFonts w:ascii="Times New Roman" w:eastAsia="Times New Roman" w:hAnsi="Times New Roman" w:cs="Times New Roman"/>
          <w:b/>
          <w:sz w:val="24"/>
          <w:szCs w:val="24"/>
        </w:rPr>
        <w:t>ТОВАР</w:t>
      </w:r>
      <w:r>
        <w:rPr>
          <w:rFonts w:ascii="Times New Roman" w:eastAsia="Times New Roman" w:hAnsi="Times New Roman" w:cs="Times New Roman"/>
          <w:b/>
          <w:sz w:val="24"/>
          <w:szCs w:val="24"/>
        </w:rPr>
        <w:t>А</w:t>
      </w:r>
    </w:p>
    <w:p w14:paraId="2BDBA830" w14:textId="77777777" w:rsidR="00D448E5" w:rsidRDefault="00D448E5" w:rsidP="00D7618C">
      <w:pPr>
        <w:jc w:val="both"/>
        <w:rPr>
          <w:rFonts w:ascii="Times New Roman" w:eastAsia="Times New Roman" w:hAnsi="Times New Roman" w:cs="Times New Roman"/>
          <w:b/>
          <w:sz w:val="24"/>
          <w:szCs w:val="24"/>
        </w:rPr>
      </w:pPr>
    </w:p>
    <w:p w14:paraId="046F9CA3" w14:textId="77777777" w:rsidR="006510FB" w:rsidRPr="00BC0846" w:rsidRDefault="00D32977" w:rsidP="006510FB">
      <w:pPr>
        <w:ind w:firstLine="709"/>
        <w:jc w:val="both"/>
        <w:rPr>
          <w:rFonts w:ascii="Times New Roman" w:eastAsia="Times New Roman" w:hAnsi="Times New Roman" w:cs="Times New Roman"/>
          <w:sz w:val="24"/>
          <w:szCs w:val="24"/>
        </w:rPr>
      </w:pPr>
      <w:r w:rsidRPr="00BC0846">
        <w:rPr>
          <w:rFonts w:ascii="Times New Roman" w:eastAsia="Times New Roman" w:hAnsi="Times New Roman" w:cs="Times New Roman"/>
          <w:sz w:val="24"/>
          <w:szCs w:val="24"/>
        </w:rPr>
        <w:lastRenderedPageBreak/>
        <w:t>6</w:t>
      </w:r>
      <w:r w:rsidR="00F06360" w:rsidRPr="00BC0846">
        <w:rPr>
          <w:rFonts w:ascii="Times New Roman" w:eastAsia="Times New Roman" w:hAnsi="Times New Roman" w:cs="Times New Roman"/>
          <w:sz w:val="24"/>
          <w:szCs w:val="24"/>
        </w:rPr>
        <w:t xml:space="preserve">.1.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14:paraId="0C43B5F3" w14:textId="77777777" w:rsidR="00C83DEA" w:rsidRDefault="00D32977" w:rsidP="00B07577">
      <w:pPr>
        <w:ind w:firstLine="709"/>
        <w:jc w:val="both"/>
        <w:rPr>
          <w:rFonts w:ascii="Times New Roman" w:hAnsi="Times New Roman" w:cs="Times New Roman"/>
          <w:sz w:val="24"/>
          <w:szCs w:val="24"/>
        </w:rPr>
      </w:pPr>
      <w:r w:rsidRPr="00BC0846">
        <w:rPr>
          <w:rFonts w:ascii="Times New Roman" w:hAnsi="Times New Roman" w:cs="Times New Roman"/>
          <w:sz w:val="24"/>
          <w:szCs w:val="24"/>
        </w:rPr>
        <w:t>6</w:t>
      </w:r>
      <w:r w:rsidR="00F06360" w:rsidRPr="00BC0846">
        <w:rPr>
          <w:rFonts w:ascii="Times New Roman" w:hAnsi="Times New Roman" w:cs="Times New Roman"/>
          <w:sz w:val="24"/>
          <w:szCs w:val="24"/>
        </w:rPr>
        <w:t>.</w:t>
      </w:r>
      <w:r w:rsidR="006510FB" w:rsidRPr="00BC0846">
        <w:rPr>
          <w:rFonts w:ascii="Times New Roman" w:hAnsi="Times New Roman" w:cs="Times New Roman"/>
          <w:sz w:val="24"/>
          <w:szCs w:val="24"/>
        </w:rPr>
        <w:t>2</w:t>
      </w:r>
      <w:r w:rsidR="00F06360" w:rsidRPr="00BC0846">
        <w:rPr>
          <w:rFonts w:ascii="Times New Roman" w:hAnsi="Times New Roman" w:cs="Times New Roman"/>
          <w:sz w:val="24"/>
          <w:szCs w:val="24"/>
        </w:rPr>
        <w:t>.</w:t>
      </w:r>
      <w:r w:rsidR="00C12D79" w:rsidRPr="00BC0846">
        <w:rPr>
          <w:rFonts w:ascii="Times New Roman" w:hAnsi="Times New Roman" w:cs="Times New Roman"/>
          <w:sz w:val="24"/>
          <w:szCs w:val="24"/>
        </w:rPr>
        <w:t xml:space="preserve"> </w:t>
      </w:r>
      <w:r w:rsidR="00766BCD" w:rsidRPr="00BC0846">
        <w:rPr>
          <w:rFonts w:ascii="Times New Roman" w:hAnsi="Times New Roman" w:cs="Times New Roman"/>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w:t>
      </w:r>
      <w:r w:rsidR="00766BCD" w:rsidRPr="00766BCD">
        <w:rPr>
          <w:rFonts w:ascii="Times New Roman" w:hAnsi="Times New Roman" w:cs="Times New Roman"/>
          <w:sz w:val="24"/>
          <w:szCs w:val="24"/>
        </w:rPr>
        <w:t xml:space="preserve"> могут привлекаться эксперты, экспертные организации на основании контрактов, заключенных в соответствии </w:t>
      </w:r>
      <w:r w:rsidR="00C83DEA">
        <w:rPr>
          <w:rFonts w:ascii="Times New Roman" w:hAnsi="Times New Roman" w:cs="Times New Roman"/>
          <w:sz w:val="24"/>
          <w:szCs w:val="24"/>
        </w:rPr>
        <w:t xml:space="preserve">с </w:t>
      </w:r>
      <w:r w:rsidR="00C83DEA" w:rsidRPr="00C83DEA">
        <w:rPr>
          <w:rFonts w:ascii="Times New Roman" w:hAnsi="Times New Roman" w:cs="Times New Roman"/>
          <w:sz w:val="24"/>
          <w:szCs w:val="24"/>
        </w:rPr>
        <w:t>Федеральным законом № 44-ФЗ.</w:t>
      </w:r>
    </w:p>
    <w:p w14:paraId="6E04A344" w14:textId="4A7DC00A" w:rsidR="00B07577" w:rsidRDefault="006510FB" w:rsidP="00B07577">
      <w:pPr>
        <w:ind w:firstLine="709"/>
        <w:jc w:val="both"/>
        <w:rPr>
          <w:rFonts w:ascii="Times New Roman" w:hAnsi="Times New Roman" w:cs="Times New Roman"/>
          <w:sz w:val="24"/>
          <w:szCs w:val="24"/>
        </w:rPr>
      </w:pPr>
      <w:r>
        <w:rPr>
          <w:rFonts w:ascii="Times New Roman" w:hAnsi="Times New Roman" w:cs="Times New Roman"/>
          <w:sz w:val="24"/>
          <w:szCs w:val="24"/>
        </w:rPr>
        <w:t>6.3.</w:t>
      </w:r>
      <w:r w:rsidR="00B07577" w:rsidRPr="00B07577">
        <w:t xml:space="preserve"> </w:t>
      </w:r>
      <w:r w:rsidR="00B07577" w:rsidRPr="00B07577">
        <w:rPr>
          <w:rFonts w:ascii="Times New Roman" w:hAnsi="Times New Roman" w:cs="Times New Roman"/>
          <w:sz w:val="24"/>
          <w:szCs w:val="24"/>
        </w:rPr>
        <w:t xml:space="preserve">При отсутствии у Заказчика претензий по количеству и качеству поставленного </w:t>
      </w:r>
      <w:r w:rsidR="003A7427">
        <w:rPr>
          <w:rFonts w:ascii="Times New Roman" w:hAnsi="Times New Roman" w:cs="Times New Roman"/>
          <w:sz w:val="24"/>
          <w:szCs w:val="24"/>
        </w:rPr>
        <w:t>товар</w:t>
      </w:r>
      <w:r w:rsidR="00B07577" w:rsidRPr="00B07577">
        <w:rPr>
          <w:rFonts w:ascii="Times New Roman" w:hAnsi="Times New Roman" w:cs="Times New Roman"/>
          <w:sz w:val="24"/>
          <w:szCs w:val="24"/>
        </w:rPr>
        <w:t xml:space="preserve">а Заказчик в течение </w:t>
      </w:r>
      <w:r w:rsidR="00B07577">
        <w:rPr>
          <w:rFonts w:ascii="Times New Roman" w:hAnsi="Times New Roman" w:cs="Times New Roman"/>
          <w:sz w:val="24"/>
          <w:szCs w:val="24"/>
        </w:rPr>
        <w:t xml:space="preserve">10 </w:t>
      </w:r>
      <w:r w:rsidR="00B07577" w:rsidRPr="00B07577">
        <w:rPr>
          <w:rFonts w:ascii="Times New Roman" w:hAnsi="Times New Roman" w:cs="Times New Roman"/>
          <w:sz w:val="24"/>
          <w:szCs w:val="24"/>
        </w:rPr>
        <w:t xml:space="preserve">рабочих дней с </w:t>
      </w:r>
      <w:r w:rsidR="00B342BE">
        <w:rPr>
          <w:rFonts w:ascii="Times New Roman" w:hAnsi="Times New Roman" w:cs="Times New Roman"/>
          <w:sz w:val="24"/>
          <w:szCs w:val="24"/>
        </w:rPr>
        <w:t>даты</w:t>
      </w:r>
      <w:r w:rsidR="00B07577" w:rsidRPr="00B07577">
        <w:rPr>
          <w:rFonts w:ascii="Times New Roman" w:hAnsi="Times New Roman" w:cs="Times New Roman"/>
          <w:sz w:val="24"/>
          <w:szCs w:val="24"/>
        </w:rPr>
        <w:t xml:space="preserve"> доставки </w:t>
      </w:r>
      <w:r w:rsidR="003A7427">
        <w:rPr>
          <w:rFonts w:ascii="Times New Roman" w:hAnsi="Times New Roman" w:cs="Times New Roman"/>
          <w:sz w:val="24"/>
          <w:szCs w:val="24"/>
        </w:rPr>
        <w:t>товар</w:t>
      </w:r>
      <w:r w:rsidR="00B07577" w:rsidRPr="00B07577">
        <w:rPr>
          <w:rFonts w:ascii="Times New Roman" w:hAnsi="Times New Roman" w:cs="Times New Roman"/>
          <w:sz w:val="24"/>
          <w:szCs w:val="24"/>
        </w:rPr>
        <w:t xml:space="preserve">а Поставщиком подписывает </w:t>
      </w:r>
      <w:r w:rsidR="003A7427">
        <w:rPr>
          <w:rFonts w:ascii="Times New Roman" w:hAnsi="Times New Roman" w:cs="Times New Roman"/>
          <w:sz w:val="24"/>
          <w:szCs w:val="24"/>
        </w:rPr>
        <w:t>товар</w:t>
      </w:r>
      <w:r w:rsidR="00B07577" w:rsidRPr="00B07577">
        <w:rPr>
          <w:rFonts w:ascii="Times New Roman" w:hAnsi="Times New Roman" w:cs="Times New Roman"/>
          <w:sz w:val="24"/>
          <w:szCs w:val="24"/>
        </w:rPr>
        <w:t>ную накладную или универсальный передаточный документ</w:t>
      </w:r>
      <w:r w:rsidR="00B07577">
        <w:rPr>
          <w:rFonts w:ascii="Times New Roman" w:hAnsi="Times New Roman" w:cs="Times New Roman"/>
          <w:sz w:val="24"/>
          <w:szCs w:val="24"/>
        </w:rPr>
        <w:t>.</w:t>
      </w:r>
    </w:p>
    <w:p w14:paraId="4B52F39F" w14:textId="4F46B2F2" w:rsidR="00B07577" w:rsidRDefault="00B07577" w:rsidP="00B07577">
      <w:pPr>
        <w:ind w:firstLine="709"/>
        <w:jc w:val="both"/>
        <w:rPr>
          <w:rFonts w:ascii="Times New Roman" w:hAnsi="Times New Roman" w:cs="Times New Roman"/>
          <w:sz w:val="24"/>
          <w:szCs w:val="24"/>
        </w:rPr>
      </w:pPr>
      <w:r w:rsidRPr="00B07577">
        <w:rPr>
          <w:rFonts w:ascii="Times New Roman" w:hAnsi="Times New Roman" w:cs="Times New Roman"/>
          <w:sz w:val="24"/>
          <w:szCs w:val="24"/>
        </w:rPr>
        <w:t xml:space="preserve">В указанные сроки уполномоченный представитель Заказчика должен: проверить на наличие или отсутствие внешних повреждений упаковки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а; осмотреть поставленный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 проверить комплектность и целостность поставленного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а; проверить  номенклатуру поставленного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а на соответствие Спецификации и техническим (характеристикам) показателям (приложение № 1 к Контракту); проверить полноту и правильность оформления комплекта обязательных документов, которые  Поставщик обязан предоставить в соответствии с пунктом </w:t>
      </w:r>
      <w:r>
        <w:rPr>
          <w:rFonts w:ascii="Times New Roman" w:hAnsi="Times New Roman" w:cs="Times New Roman"/>
          <w:sz w:val="24"/>
          <w:szCs w:val="24"/>
        </w:rPr>
        <w:t>3</w:t>
      </w:r>
      <w:r w:rsidRPr="00B07577">
        <w:rPr>
          <w:rFonts w:ascii="Times New Roman" w:hAnsi="Times New Roman" w:cs="Times New Roman"/>
          <w:sz w:val="24"/>
          <w:szCs w:val="24"/>
        </w:rPr>
        <w:t xml:space="preserve">.7. Контракта; в порядке, установленном Контрактом, принять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 подписать  документ о приемке </w:t>
      </w:r>
      <w:r w:rsidR="003A7427">
        <w:rPr>
          <w:rFonts w:ascii="Times New Roman" w:hAnsi="Times New Roman" w:cs="Times New Roman"/>
          <w:sz w:val="24"/>
          <w:szCs w:val="24"/>
        </w:rPr>
        <w:t>Товар</w:t>
      </w:r>
      <w:r w:rsidRPr="00B07577">
        <w:rPr>
          <w:rFonts w:ascii="Times New Roman" w:hAnsi="Times New Roman" w:cs="Times New Roman"/>
          <w:sz w:val="24"/>
          <w:szCs w:val="24"/>
        </w:rPr>
        <w:t>а.</w:t>
      </w:r>
    </w:p>
    <w:p w14:paraId="4145678F" w14:textId="0078405F" w:rsidR="006510FB" w:rsidRDefault="00B07577" w:rsidP="00B07577">
      <w:pPr>
        <w:ind w:firstLine="709"/>
        <w:jc w:val="both"/>
        <w:rPr>
          <w:rFonts w:ascii="Times New Roman" w:hAnsi="Times New Roman" w:cs="Times New Roman"/>
          <w:sz w:val="24"/>
          <w:szCs w:val="24"/>
        </w:rPr>
      </w:pPr>
      <w:r>
        <w:rPr>
          <w:rFonts w:ascii="Times New Roman" w:hAnsi="Times New Roman" w:cs="Times New Roman"/>
          <w:sz w:val="24"/>
          <w:szCs w:val="24"/>
        </w:rPr>
        <w:t>6</w:t>
      </w:r>
      <w:r w:rsidRPr="00B07577">
        <w:rPr>
          <w:rFonts w:ascii="Times New Roman" w:hAnsi="Times New Roman" w:cs="Times New Roman"/>
          <w:sz w:val="24"/>
          <w:szCs w:val="24"/>
        </w:rPr>
        <w:t>.</w:t>
      </w:r>
      <w:r>
        <w:rPr>
          <w:rFonts w:ascii="Times New Roman" w:hAnsi="Times New Roman" w:cs="Times New Roman"/>
          <w:sz w:val="24"/>
          <w:szCs w:val="24"/>
        </w:rPr>
        <w:t>4</w:t>
      </w:r>
      <w:r w:rsidRPr="00B07577">
        <w:rPr>
          <w:rFonts w:ascii="Times New Roman" w:hAnsi="Times New Roman" w:cs="Times New Roman"/>
          <w:sz w:val="24"/>
          <w:szCs w:val="24"/>
        </w:rPr>
        <w:t xml:space="preserve">. При выявлении несоответствий в поставленном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е (наименования, количества, качества, в том числе в случае выявления внешних признаков ненадлежащего качества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Pr>
          <w:rFonts w:ascii="Times New Roman" w:hAnsi="Times New Roman" w:cs="Times New Roman"/>
          <w:sz w:val="24"/>
          <w:szCs w:val="24"/>
        </w:rPr>
        <w:t>6</w:t>
      </w:r>
      <w:r w:rsidRPr="00B07577">
        <w:rPr>
          <w:rFonts w:ascii="Times New Roman" w:hAnsi="Times New Roman" w:cs="Times New Roman"/>
          <w:sz w:val="24"/>
          <w:szCs w:val="24"/>
        </w:rPr>
        <w:t>.</w:t>
      </w:r>
      <w:r>
        <w:rPr>
          <w:rFonts w:ascii="Times New Roman" w:hAnsi="Times New Roman" w:cs="Times New Roman"/>
          <w:sz w:val="24"/>
          <w:szCs w:val="24"/>
        </w:rPr>
        <w:t>3</w:t>
      </w:r>
      <w:r w:rsidRPr="00B07577">
        <w:rPr>
          <w:rFonts w:ascii="Times New Roman" w:hAnsi="Times New Roman" w:cs="Times New Roman"/>
          <w:sz w:val="24"/>
          <w:szCs w:val="24"/>
        </w:rPr>
        <w:t xml:space="preserve">. Контракта, отказывает в приемке </w:t>
      </w:r>
      <w:r w:rsidR="003A7427">
        <w:rPr>
          <w:rFonts w:ascii="Times New Roman" w:hAnsi="Times New Roman" w:cs="Times New Roman"/>
          <w:sz w:val="24"/>
          <w:szCs w:val="24"/>
        </w:rPr>
        <w:t>товар</w:t>
      </w:r>
      <w:r w:rsidRPr="00B07577">
        <w:rPr>
          <w:rFonts w:ascii="Times New Roman" w:hAnsi="Times New Roman" w:cs="Times New Roman"/>
          <w:sz w:val="24"/>
          <w:szCs w:val="24"/>
        </w:rPr>
        <w:t xml:space="preserve">а, направляя Поставщику мотивированный отказ от приемки </w:t>
      </w:r>
      <w:r w:rsidR="003A7427">
        <w:rPr>
          <w:rFonts w:ascii="Times New Roman" w:hAnsi="Times New Roman" w:cs="Times New Roman"/>
          <w:sz w:val="24"/>
          <w:szCs w:val="24"/>
        </w:rPr>
        <w:t>товар</w:t>
      </w:r>
      <w:r w:rsidRPr="00B07577">
        <w:rPr>
          <w:rFonts w:ascii="Times New Roman" w:hAnsi="Times New Roman" w:cs="Times New Roman"/>
          <w:sz w:val="24"/>
          <w:szCs w:val="24"/>
        </w:rPr>
        <w:t>а с перечнем выявленных недостатков и указанием сроков их устранения.</w:t>
      </w:r>
    </w:p>
    <w:p w14:paraId="55216FE6" w14:textId="1DF66F01" w:rsidR="00F06360" w:rsidRPr="00261EB0" w:rsidRDefault="00D32977" w:rsidP="00F06360">
      <w:pPr>
        <w:ind w:firstLine="709"/>
        <w:jc w:val="both"/>
        <w:rPr>
          <w:rFonts w:ascii="Times New Roman" w:hAnsi="Times New Roman" w:cs="Times New Roman"/>
          <w:sz w:val="24"/>
          <w:szCs w:val="24"/>
        </w:rPr>
      </w:pPr>
      <w:r w:rsidRPr="00261EB0">
        <w:rPr>
          <w:rFonts w:ascii="Times New Roman" w:hAnsi="Times New Roman" w:cs="Times New Roman"/>
          <w:sz w:val="24"/>
          <w:szCs w:val="24"/>
        </w:rPr>
        <w:t>6</w:t>
      </w:r>
      <w:r w:rsidR="00F06360" w:rsidRPr="00261EB0">
        <w:rPr>
          <w:rFonts w:ascii="Times New Roman" w:hAnsi="Times New Roman" w:cs="Times New Roman"/>
          <w:sz w:val="24"/>
          <w:szCs w:val="24"/>
        </w:rPr>
        <w:t>.</w:t>
      </w:r>
      <w:r w:rsidR="00B07577" w:rsidRPr="00261EB0">
        <w:rPr>
          <w:rFonts w:ascii="Times New Roman" w:hAnsi="Times New Roman" w:cs="Times New Roman"/>
          <w:sz w:val="24"/>
          <w:szCs w:val="24"/>
        </w:rPr>
        <w:t>5</w:t>
      </w:r>
      <w:r w:rsidR="00F06360" w:rsidRPr="00261EB0">
        <w:rPr>
          <w:rFonts w:ascii="Times New Roman" w:hAnsi="Times New Roman" w:cs="Times New Roman"/>
          <w:sz w:val="24"/>
          <w:szCs w:val="24"/>
        </w:rPr>
        <w:t xml:space="preserve">. Оформление результата проведения приемочных мероприятий осуществляется в порядке и в сроки, указанные в пункте </w:t>
      </w:r>
      <w:r w:rsidR="00B07577" w:rsidRPr="00261EB0">
        <w:rPr>
          <w:rFonts w:ascii="Times New Roman" w:hAnsi="Times New Roman" w:cs="Times New Roman"/>
          <w:sz w:val="24"/>
          <w:szCs w:val="24"/>
        </w:rPr>
        <w:t>6</w:t>
      </w:r>
      <w:r w:rsidR="00F06360" w:rsidRPr="00261EB0">
        <w:rPr>
          <w:rFonts w:ascii="Times New Roman" w:hAnsi="Times New Roman" w:cs="Times New Roman"/>
          <w:sz w:val="24"/>
          <w:szCs w:val="24"/>
        </w:rPr>
        <w:t>.</w:t>
      </w:r>
      <w:r w:rsidR="00B07577" w:rsidRPr="00261EB0">
        <w:rPr>
          <w:rFonts w:ascii="Times New Roman" w:hAnsi="Times New Roman" w:cs="Times New Roman"/>
          <w:sz w:val="24"/>
          <w:szCs w:val="24"/>
        </w:rPr>
        <w:t>3</w:t>
      </w:r>
      <w:r w:rsidR="009861D4" w:rsidRPr="00261EB0">
        <w:rPr>
          <w:rFonts w:ascii="Times New Roman" w:hAnsi="Times New Roman" w:cs="Times New Roman"/>
          <w:sz w:val="24"/>
          <w:szCs w:val="24"/>
        </w:rPr>
        <w:t xml:space="preserve">. </w:t>
      </w:r>
      <w:r w:rsidR="00F06360" w:rsidRPr="00261EB0">
        <w:rPr>
          <w:rFonts w:ascii="Times New Roman" w:hAnsi="Times New Roman" w:cs="Times New Roman"/>
          <w:sz w:val="24"/>
          <w:szCs w:val="24"/>
        </w:rPr>
        <w:t>Контракта.</w:t>
      </w:r>
    </w:p>
    <w:p w14:paraId="7ECEA2E4" w14:textId="5A9E1D62" w:rsidR="00F06360" w:rsidRPr="00261EB0" w:rsidRDefault="00D32977" w:rsidP="00F06360">
      <w:pPr>
        <w:ind w:firstLine="709"/>
        <w:jc w:val="both"/>
        <w:rPr>
          <w:rFonts w:ascii="Times New Roman" w:hAnsi="Times New Roman" w:cs="Times New Roman"/>
          <w:sz w:val="24"/>
          <w:szCs w:val="24"/>
        </w:rPr>
      </w:pPr>
      <w:r w:rsidRPr="00261EB0">
        <w:rPr>
          <w:rFonts w:ascii="Times New Roman" w:hAnsi="Times New Roman" w:cs="Times New Roman"/>
          <w:sz w:val="24"/>
          <w:szCs w:val="24"/>
        </w:rPr>
        <w:t>6</w:t>
      </w:r>
      <w:r w:rsidR="00F06360" w:rsidRPr="00261EB0">
        <w:rPr>
          <w:rFonts w:ascii="Times New Roman" w:hAnsi="Times New Roman" w:cs="Times New Roman"/>
          <w:sz w:val="24"/>
          <w:szCs w:val="24"/>
        </w:rPr>
        <w:t>.</w:t>
      </w:r>
      <w:r w:rsidR="00B07577" w:rsidRPr="00261EB0">
        <w:rPr>
          <w:rFonts w:ascii="Times New Roman" w:hAnsi="Times New Roman" w:cs="Times New Roman"/>
          <w:sz w:val="24"/>
          <w:szCs w:val="24"/>
        </w:rPr>
        <w:t>6</w:t>
      </w:r>
      <w:r w:rsidR="00F06360" w:rsidRPr="00261EB0">
        <w:rPr>
          <w:rFonts w:ascii="Times New Roman" w:hAnsi="Times New Roman" w:cs="Times New Roman"/>
          <w:sz w:val="24"/>
          <w:szCs w:val="24"/>
        </w:rPr>
        <w:t xml:space="preserve">. В случае выявления несоответствия условиям Контракта Заказчик вправе не отказывать в приемке поставленного </w:t>
      </w:r>
      <w:r w:rsidR="003A7427">
        <w:rPr>
          <w:rFonts w:ascii="Times New Roman" w:hAnsi="Times New Roman" w:cs="Times New Roman"/>
          <w:sz w:val="24"/>
          <w:szCs w:val="24"/>
        </w:rPr>
        <w:t>Товар</w:t>
      </w:r>
      <w:r w:rsidR="00F06360" w:rsidRPr="00261EB0">
        <w:rPr>
          <w:rFonts w:ascii="Times New Roman" w:hAnsi="Times New Roman" w:cs="Times New Roman"/>
          <w:sz w:val="24"/>
          <w:szCs w:val="24"/>
        </w:rPr>
        <w:t>а, если выявленное несоответствие не препятствует приемке и устранено Поставщиком.</w:t>
      </w:r>
    </w:p>
    <w:p w14:paraId="60C14C2C" w14:textId="387DD2F7" w:rsidR="004E7CD7" w:rsidRPr="00261EB0" w:rsidRDefault="00D77E67" w:rsidP="00D77E67">
      <w:pPr>
        <w:ind w:firstLine="709"/>
        <w:jc w:val="both"/>
        <w:rPr>
          <w:rFonts w:ascii="Times New Roman" w:hAnsi="Times New Roman" w:cs="Times New Roman"/>
          <w:sz w:val="24"/>
          <w:szCs w:val="24"/>
        </w:rPr>
      </w:pPr>
      <w:r w:rsidRPr="00261EB0">
        <w:rPr>
          <w:rFonts w:ascii="Times New Roman" w:hAnsi="Times New Roman" w:cs="Times New Roman"/>
          <w:sz w:val="24"/>
          <w:szCs w:val="24"/>
        </w:rPr>
        <w:t>6.</w:t>
      </w:r>
      <w:r w:rsidR="00B07577" w:rsidRPr="00261EB0">
        <w:rPr>
          <w:rFonts w:ascii="Times New Roman" w:hAnsi="Times New Roman" w:cs="Times New Roman"/>
          <w:sz w:val="24"/>
          <w:szCs w:val="24"/>
        </w:rPr>
        <w:t>7</w:t>
      </w:r>
      <w:r w:rsidRPr="00261EB0">
        <w:rPr>
          <w:rFonts w:ascii="Times New Roman" w:hAnsi="Times New Roman" w:cs="Times New Roman"/>
          <w:sz w:val="24"/>
          <w:szCs w:val="24"/>
        </w:rPr>
        <w:t>.</w:t>
      </w:r>
      <w:r w:rsidR="004E7CD7" w:rsidRPr="00261EB0">
        <w:rPr>
          <w:rFonts w:ascii="Times New Roman" w:hAnsi="Times New Roman" w:cs="Times New Roman"/>
          <w:sz w:val="24"/>
          <w:szCs w:val="24"/>
        </w:rPr>
        <w:t xml:space="preserve">Риск случайной гибели или случайной порчи, утраты или повреждения </w:t>
      </w:r>
      <w:r w:rsidR="003A7427">
        <w:rPr>
          <w:rFonts w:ascii="Times New Roman" w:hAnsi="Times New Roman" w:cs="Times New Roman"/>
          <w:sz w:val="24"/>
          <w:szCs w:val="24"/>
        </w:rPr>
        <w:t>товар</w:t>
      </w:r>
      <w:r w:rsidR="004E7CD7" w:rsidRPr="00261EB0">
        <w:rPr>
          <w:rFonts w:ascii="Times New Roman" w:hAnsi="Times New Roman" w:cs="Times New Roman"/>
          <w:sz w:val="24"/>
          <w:szCs w:val="24"/>
        </w:rPr>
        <w:t xml:space="preserve">а переходит к Заказчику с даты подписания Заказчиком </w:t>
      </w:r>
      <w:r w:rsidR="003A7427">
        <w:rPr>
          <w:rFonts w:ascii="Times New Roman" w:hAnsi="Times New Roman" w:cs="Times New Roman"/>
          <w:sz w:val="24"/>
          <w:szCs w:val="24"/>
        </w:rPr>
        <w:t>товар</w:t>
      </w:r>
      <w:r w:rsidR="001111F4" w:rsidRPr="00261EB0">
        <w:rPr>
          <w:rFonts w:ascii="Times New Roman" w:hAnsi="Times New Roman" w:cs="Times New Roman"/>
          <w:sz w:val="24"/>
          <w:szCs w:val="24"/>
        </w:rPr>
        <w:t>ной накладной или универсального передаточного документа</w:t>
      </w:r>
      <w:r w:rsidR="004E7CD7" w:rsidRPr="00261EB0">
        <w:rPr>
          <w:rFonts w:ascii="Times New Roman" w:hAnsi="Times New Roman" w:cs="Times New Roman"/>
          <w:sz w:val="24"/>
          <w:szCs w:val="24"/>
        </w:rPr>
        <w:t>.</w:t>
      </w:r>
    </w:p>
    <w:p w14:paraId="584C0AF3" w14:textId="4D7AB963" w:rsidR="00F06360" w:rsidRPr="00346FB8" w:rsidRDefault="00D77E67" w:rsidP="00F06360">
      <w:pPr>
        <w:ind w:firstLine="709"/>
        <w:jc w:val="both"/>
        <w:rPr>
          <w:rFonts w:ascii="Times New Roman" w:hAnsi="Times New Roman" w:cs="Times New Roman"/>
          <w:sz w:val="24"/>
          <w:szCs w:val="24"/>
        </w:rPr>
      </w:pPr>
      <w:r w:rsidRPr="00346FB8">
        <w:rPr>
          <w:rFonts w:ascii="Times New Roman" w:hAnsi="Times New Roman" w:cs="Times New Roman"/>
          <w:sz w:val="24"/>
          <w:szCs w:val="24"/>
        </w:rPr>
        <w:t>6.</w:t>
      </w:r>
      <w:r w:rsidR="00B07577" w:rsidRPr="00346FB8">
        <w:rPr>
          <w:rFonts w:ascii="Times New Roman" w:hAnsi="Times New Roman" w:cs="Times New Roman"/>
          <w:sz w:val="24"/>
          <w:szCs w:val="24"/>
        </w:rPr>
        <w:t>8</w:t>
      </w:r>
      <w:r w:rsidRPr="00346FB8">
        <w:rPr>
          <w:rFonts w:ascii="Times New Roman" w:hAnsi="Times New Roman" w:cs="Times New Roman"/>
          <w:sz w:val="24"/>
          <w:szCs w:val="24"/>
        </w:rPr>
        <w:t xml:space="preserve">. </w:t>
      </w:r>
      <w:r w:rsidR="00F06360" w:rsidRPr="00346FB8">
        <w:rPr>
          <w:rFonts w:ascii="Times New Roman" w:hAnsi="Times New Roman" w:cs="Times New Roman"/>
          <w:sz w:val="24"/>
          <w:szCs w:val="24"/>
        </w:rPr>
        <w:t xml:space="preserve">В случае поставки </w:t>
      </w:r>
      <w:r w:rsidR="003A7427">
        <w:rPr>
          <w:rFonts w:ascii="Times New Roman" w:hAnsi="Times New Roman" w:cs="Times New Roman"/>
          <w:sz w:val="24"/>
          <w:szCs w:val="24"/>
        </w:rPr>
        <w:t>товар</w:t>
      </w:r>
      <w:r w:rsidR="00F06360" w:rsidRPr="00346FB8">
        <w:rPr>
          <w:rFonts w:ascii="Times New Roman" w:hAnsi="Times New Roman" w:cs="Times New Roman"/>
          <w:sz w:val="24"/>
          <w:szCs w:val="24"/>
        </w:rPr>
        <w:t>а ненадлежащего качества Поставщик обязан безвозмездно устранить недостатки в течение 3</w:t>
      </w:r>
      <w:r w:rsidR="006910BD" w:rsidRPr="00346FB8">
        <w:rPr>
          <w:rFonts w:ascii="Times New Roman" w:hAnsi="Times New Roman" w:cs="Times New Roman"/>
          <w:sz w:val="24"/>
          <w:szCs w:val="24"/>
        </w:rPr>
        <w:t xml:space="preserve"> рабочих</w:t>
      </w:r>
      <w:r w:rsidR="00F06360" w:rsidRPr="00346FB8">
        <w:rPr>
          <w:rFonts w:ascii="Times New Roman" w:hAnsi="Times New Roman" w:cs="Times New Roman"/>
          <w:sz w:val="24"/>
          <w:szCs w:val="24"/>
        </w:rPr>
        <w:t xml:space="preserve"> дней с даты заявления о них Заказчиком</w:t>
      </w:r>
    </w:p>
    <w:p w14:paraId="55B603DF" w14:textId="07020610" w:rsidR="00104365" w:rsidRPr="002C5137" w:rsidRDefault="00D77E67" w:rsidP="00104365">
      <w:pPr>
        <w:ind w:firstLine="709"/>
        <w:jc w:val="both"/>
        <w:rPr>
          <w:rFonts w:ascii="Times New Roman" w:hAnsi="Times New Roman" w:cs="Times New Roman"/>
          <w:sz w:val="24"/>
          <w:szCs w:val="24"/>
        </w:rPr>
      </w:pPr>
      <w:r w:rsidRPr="002C5137">
        <w:rPr>
          <w:rFonts w:ascii="Times New Roman" w:hAnsi="Times New Roman" w:cs="Times New Roman"/>
          <w:sz w:val="24"/>
          <w:szCs w:val="24"/>
        </w:rPr>
        <w:t>6.</w:t>
      </w:r>
      <w:r w:rsidR="00B07577" w:rsidRPr="002C5137">
        <w:rPr>
          <w:rFonts w:ascii="Times New Roman" w:hAnsi="Times New Roman" w:cs="Times New Roman"/>
          <w:sz w:val="24"/>
          <w:szCs w:val="24"/>
        </w:rPr>
        <w:t>9</w:t>
      </w:r>
      <w:r w:rsidRPr="002C5137">
        <w:rPr>
          <w:rFonts w:ascii="Times New Roman" w:hAnsi="Times New Roman" w:cs="Times New Roman"/>
          <w:sz w:val="24"/>
          <w:szCs w:val="24"/>
        </w:rPr>
        <w:t xml:space="preserve">. </w:t>
      </w:r>
      <w:r w:rsidR="00104365" w:rsidRPr="002C5137">
        <w:rPr>
          <w:rFonts w:ascii="Times New Roman" w:hAnsi="Times New Roman" w:cs="Times New Roman"/>
          <w:sz w:val="24"/>
          <w:szCs w:val="24"/>
        </w:rPr>
        <w:t xml:space="preserve">Уполномоченным представителем за проверкой результатов исполнения условий Контракта Поставщиком в части приемки </w:t>
      </w:r>
      <w:r w:rsidR="003A7427">
        <w:rPr>
          <w:rFonts w:ascii="Times New Roman" w:hAnsi="Times New Roman" w:cs="Times New Roman"/>
          <w:sz w:val="24"/>
          <w:szCs w:val="24"/>
        </w:rPr>
        <w:t>товар</w:t>
      </w:r>
      <w:r w:rsidR="00104365" w:rsidRPr="002C5137">
        <w:rPr>
          <w:rFonts w:ascii="Times New Roman" w:hAnsi="Times New Roman" w:cs="Times New Roman"/>
          <w:sz w:val="24"/>
          <w:szCs w:val="24"/>
        </w:rPr>
        <w:t xml:space="preserve">а является </w:t>
      </w:r>
      <w:r w:rsidR="002C5137" w:rsidRPr="002C5137">
        <w:rPr>
          <w:rFonts w:ascii="Times New Roman" w:hAnsi="Times New Roman" w:cs="Times New Roman"/>
          <w:sz w:val="24"/>
          <w:szCs w:val="24"/>
        </w:rPr>
        <w:t>заведующий складом</w:t>
      </w:r>
      <w:r w:rsidR="00104365" w:rsidRPr="002C5137">
        <w:rPr>
          <w:rFonts w:ascii="Times New Roman" w:hAnsi="Times New Roman" w:cs="Times New Roman"/>
          <w:sz w:val="24"/>
          <w:szCs w:val="24"/>
        </w:rPr>
        <w:t xml:space="preserve"> Клиники ФГБОУ ВО КубГМУ Минздрава России.</w:t>
      </w:r>
    </w:p>
    <w:p w14:paraId="42BF6DD5" w14:textId="77777777" w:rsidR="00104365" w:rsidRPr="00346FB8" w:rsidRDefault="00104365" w:rsidP="00104365">
      <w:pPr>
        <w:ind w:firstLine="709"/>
        <w:jc w:val="both"/>
        <w:rPr>
          <w:rFonts w:ascii="Times New Roman" w:hAnsi="Times New Roman" w:cs="Times New Roman"/>
          <w:sz w:val="24"/>
          <w:szCs w:val="24"/>
        </w:rPr>
      </w:pPr>
      <w:r w:rsidRPr="00346FB8">
        <w:rPr>
          <w:rFonts w:ascii="Times New Roman" w:hAnsi="Times New Roman" w:cs="Times New Roman"/>
          <w:sz w:val="24"/>
          <w:szCs w:val="24"/>
        </w:rPr>
        <w:t>Уполномоченный представитель:</w:t>
      </w:r>
    </w:p>
    <w:p w14:paraId="44E56CD4" w14:textId="2D658F72" w:rsidR="00104365" w:rsidRPr="00346FB8" w:rsidRDefault="00104365" w:rsidP="00104365">
      <w:pPr>
        <w:ind w:firstLine="709"/>
        <w:jc w:val="both"/>
        <w:rPr>
          <w:rFonts w:ascii="Times New Roman" w:hAnsi="Times New Roman" w:cs="Times New Roman"/>
          <w:sz w:val="24"/>
          <w:szCs w:val="24"/>
        </w:rPr>
      </w:pPr>
      <w:r w:rsidRPr="00346FB8">
        <w:rPr>
          <w:rFonts w:ascii="Times New Roman" w:hAnsi="Times New Roman" w:cs="Times New Roman"/>
          <w:sz w:val="24"/>
          <w:szCs w:val="24"/>
        </w:rPr>
        <w:t xml:space="preserve">- отвечает за подтверждение соответствия поставляемого </w:t>
      </w:r>
      <w:r w:rsidR="003A7427">
        <w:rPr>
          <w:rFonts w:ascii="Times New Roman" w:hAnsi="Times New Roman" w:cs="Times New Roman"/>
          <w:sz w:val="24"/>
          <w:szCs w:val="24"/>
        </w:rPr>
        <w:t>товар</w:t>
      </w:r>
      <w:r w:rsidRPr="00346FB8">
        <w:rPr>
          <w:rFonts w:ascii="Times New Roman" w:hAnsi="Times New Roman" w:cs="Times New Roman"/>
          <w:sz w:val="24"/>
          <w:szCs w:val="24"/>
        </w:rPr>
        <w:t xml:space="preserve">а условиям Контракта, за подготовку уведомления Поставщику в случае несоответствия </w:t>
      </w:r>
      <w:r w:rsidR="003A7427">
        <w:rPr>
          <w:rFonts w:ascii="Times New Roman" w:hAnsi="Times New Roman" w:cs="Times New Roman"/>
          <w:sz w:val="24"/>
          <w:szCs w:val="24"/>
        </w:rPr>
        <w:t>товар</w:t>
      </w:r>
      <w:r w:rsidRPr="00346FB8">
        <w:rPr>
          <w:rFonts w:ascii="Times New Roman" w:hAnsi="Times New Roman" w:cs="Times New Roman"/>
          <w:sz w:val="24"/>
          <w:szCs w:val="24"/>
        </w:rPr>
        <w:t xml:space="preserve">а условиям Контракта либо обнаружения несоответствия </w:t>
      </w:r>
      <w:r w:rsidR="003A7427">
        <w:rPr>
          <w:rFonts w:ascii="Times New Roman" w:hAnsi="Times New Roman" w:cs="Times New Roman"/>
          <w:sz w:val="24"/>
          <w:szCs w:val="24"/>
        </w:rPr>
        <w:t>товар</w:t>
      </w:r>
      <w:r w:rsidRPr="00346FB8">
        <w:rPr>
          <w:rFonts w:ascii="Times New Roman" w:hAnsi="Times New Roman" w:cs="Times New Roman"/>
          <w:sz w:val="24"/>
          <w:szCs w:val="24"/>
        </w:rPr>
        <w:t>а;</w:t>
      </w:r>
    </w:p>
    <w:p w14:paraId="308CE2CC" w14:textId="36EEA737" w:rsidR="00104365" w:rsidRPr="00346FB8" w:rsidRDefault="00104365" w:rsidP="00104365">
      <w:pPr>
        <w:ind w:firstLine="709"/>
        <w:jc w:val="both"/>
        <w:rPr>
          <w:rFonts w:ascii="Times New Roman" w:hAnsi="Times New Roman" w:cs="Times New Roman"/>
          <w:sz w:val="24"/>
          <w:szCs w:val="24"/>
        </w:rPr>
      </w:pPr>
      <w:r w:rsidRPr="00346FB8">
        <w:rPr>
          <w:rFonts w:ascii="Times New Roman" w:hAnsi="Times New Roman" w:cs="Times New Roman"/>
          <w:sz w:val="24"/>
          <w:szCs w:val="24"/>
        </w:rPr>
        <w:t xml:space="preserve">- составляет акт о несоответствии поставляемого </w:t>
      </w:r>
      <w:r w:rsidR="003A7427">
        <w:rPr>
          <w:rFonts w:ascii="Times New Roman" w:hAnsi="Times New Roman" w:cs="Times New Roman"/>
          <w:sz w:val="24"/>
          <w:szCs w:val="24"/>
        </w:rPr>
        <w:t>товар</w:t>
      </w:r>
      <w:r w:rsidRPr="00346FB8">
        <w:rPr>
          <w:rFonts w:ascii="Times New Roman" w:hAnsi="Times New Roman" w:cs="Times New Roman"/>
          <w:sz w:val="24"/>
          <w:szCs w:val="24"/>
        </w:rPr>
        <w:t>а качеству, определенному условиями Контракта.</w:t>
      </w:r>
    </w:p>
    <w:p w14:paraId="66F7B198" w14:textId="577355AF" w:rsidR="00D40EE5" w:rsidRPr="00346FB8" w:rsidRDefault="00D77E67" w:rsidP="00D40EE5">
      <w:pPr>
        <w:ind w:firstLine="709"/>
        <w:jc w:val="both"/>
        <w:rPr>
          <w:rFonts w:ascii="Times New Roman" w:hAnsi="Times New Roman" w:cs="Times New Roman"/>
          <w:sz w:val="24"/>
          <w:szCs w:val="24"/>
        </w:rPr>
      </w:pPr>
      <w:r w:rsidRPr="00346FB8">
        <w:rPr>
          <w:rFonts w:ascii="Times New Roman" w:hAnsi="Times New Roman" w:cs="Times New Roman"/>
          <w:sz w:val="24"/>
          <w:szCs w:val="24"/>
        </w:rPr>
        <w:t>6.</w:t>
      </w:r>
      <w:r w:rsidR="00B07577" w:rsidRPr="00346FB8">
        <w:rPr>
          <w:rFonts w:ascii="Times New Roman" w:hAnsi="Times New Roman" w:cs="Times New Roman"/>
          <w:sz w:val="24"/>
          <w:szCs w:val="24"/>
        </w:rPr>
        <w:t>10</w:t>
      </w:r>
      <w:r w:rsidRPr="00346FB8">
        <w:rPr>
          <w:rFonts w:ascii="Times New Roman" w:hAnsi="Times New Roman" w:cs="Times New Roman"/>
          <w:sz w:val="24"/>
          <w:szCs w:val="24"/>
        </w:rPr>
        <w:t xml:space="preserve">. </w:t>
      </w:r>
      <w:r w:rsidR="00D40EE5" w:rsidRPr="00346FB8">
        <w:rPr>
          <w:rFonts w:ascii="Times New Roman" w:hAnsi="Times New Roman" w:cs="Times New Roman"/>
          <w:sz w:val="24"/>
          <w:szCs w:val="24"/>
        </w:rPr>
        <w:t xml:space="preserve">В случае поставки </w:t>
      </w:r>
      <w:r w:rsidR="003A7427">
        <w:rPr>
          <w:rFonts w:ascii="Times New Roman" w:hAnsi="Times New Roman" w:cs="Times New Roman"/>
          <w:sz w:val="24"/>
          <w:szCs w:val="24"/>
        </w:rPr>
        <w:t>товар</w:t>
      </w:r>
      <w:r w:rsidR="00D40EE5" w:rsidRPr="00346FB8">
        <w:rPr>
          <w:rFonts w:ascii="Times New Roman" w:hAnsi="Times New Roman" w:cs="Times New Roman"/>
          <w:sz w:val="24"/>
          <w:szCs w:val="24"/>
        </w:rPr>
        <w:t xml:space="preserve">а, несоответствующего условиям Контракта, в силу статьи 514 ГК РФ, Заказчик имеет право отказаться от переданного Поставщиком </w:t>
      </w:r>
      <w:r w:rsidR="003A7427">
        <w:rPr>
          <w:rFonts w:ascii="Times New Roman" w:hAnsi="Times New Roman" w:cs="Times New Roman"/>
          <w:sz w:val="24"/>
          <w:szCs w:val="24"/>
        </w:rPr>
        <w:t>товар</w:t>
      </w:r>
      <w:r w:rsidR="00D40EE5" w:rsidRPr="00346FB8">
        <w:rPr>
          <w:rFonts w:ascii="Times New Roman" w:hAnsi="Times New Roman" w:cs="Times New Roman"/>
          <w:sz w:val="24"/>
          <w:szCs w:val="24"/>
        </w:rPr>
        <w:t xml:space="preserve">а. </w:t>
      </w:r>
    </w:p>
    <w:p w14:paraId="784CEB82" w14:textId="7FDC7A17" w:rsidR="008F0C2D" w:rsidRDefault="00104365" w:rsidP="00104365">
      <w:pPr>
        <w:ind w:firstLine="709"/>
        <w:jc w:val="both"/>
        <w:rPr>
          <w:rFonts w:ascii="Times New Roman" w:hAnsi="Times New Roman" w:cs="Times New Roman"/>
          <w:sz w:val="24"/>
          <w:szCs w:val="24"/>
        </w:rPr>
      </w:pPr>
      <w:r w:rsidRPr="00346FB8">
        <w:rPr>
          <w:rFonts w:ascii="Times New Roman" w:hAnsi="Times New Roman" w:cs="Times New Roman"/>
          <w:sz w:val="24"/>
          <w:szCs w:val="24"/>
        </w:rPr>
        <w:t xml:space="preserve">В этом случае Заказчик обязан обеспечить сохранность этого </w:t>
      </w:r>
      <w:r w:rsidR="003A7427">
        <w:rPr>
          <w:rFonts w:ascii="Times New Roman" w:hAnsi="Times New Roman" w:cs="Times New Roman"/>
          <w:sz w:val="24"/>
          <w:szCs w:val="24"/>
        </w:rPr>
        <w:t>товар</w:t>
      </w:r>
      <w:r w:rsidRPr="00346FB8">
        <w:rPr>
          <w:rFonts w:ascii="Times New Roman" w:hAnsi="Times New Roman" w:cs="Times New Roman"/>
          <w:sz w:val="24"/>
          <w:szCs w:val="24"/>
        </w:rPr>
        <w:t xml:space="preserve">а (ответственное хранение) и незамедлительно уведомить Поставщика. Поставщик обязан вывезти </w:t>
      </w:r>
      <w:r w:rsidR="003A7427">
        <w:rPr>
          <w:rFonts w:ascii="Times New Roman" w:hAnsi="Times New Roman" w:cs="Times New Roman"/>
          <w:sz w:val="24"/>
          <w:szCs w:val="24"/>
        </w:rPr>
        <w:t>товар</w:t>
      </w:r>
      <w:r w:rsidRPr="00346FB8">
        <w:rPr>
          <w:rFonts w:ascii="Times New Roman" w:hAnsi="Times New Roman" w:cs="Times New Roman"/>
          <w:sz w:val="24"/>
          <w:szCs w:val="24"/>
        </w:rPr>
        <w:t>, принятый Заказчиком на ответственное хранение в семидневный срок с момента получения указанного уведомления.</w:t>
      </w:r>
    </w:p>
    <w:p w14:paraId="39F3D542" w14:textId="77777777" w:rsidR="00F06360" w:rsidRDefault="00F06360" w:rsidP="00F06360">
      <w:pPr>
        <w:tabs>
          <w:tab w:val="left" w:pos="4185"/>
        </w:tabs>
        <w:rPr>
          <w:rFonts w:ascii="Times New Roman" w:eastAsia="Times New Roman" w:hAnsi="Times New Roman" w:cs="Times New Roman"/>
          <w:bCs/>
          <w:sz w:val="24"/>
          <w:szCs w:val="24"/>
        </w:rPr>
      </w:pPr>
    </w:p>
    <w:p w14:paraId="5A4928B4" w14:textId="03F1B8FE" w:rsidR="00704FCF" w:rsidRDefault="00D32977" w:rsidP="00F47DCB">
      <w:pPr>
        <w:pStyle w:val="consplusnormal0"/>
        <w:spacing w:before="0" w:after="0"/>
        <w:ind w:left="180" w:right="-55"/>
        <w:jc w:val="center"/>
        <w:rPr>
          <w:b/>
          <w:color w:val="000000"/>
        </w:rPr>
      </w:pPr>
      <w:r>
        <w:rPr>
          <w:b/>
          <w:color w:val="000000"/>
        </w:rPr>
        <w:lastRenderedPageBreak/>
        <w:t>7</w:t>
      </w:r>
      <w:r w:rsidR="00704FCF">
        <w:rPr>
          <w:b/>
          <w:color w:val="000000"/>
        </w:rPr>
        <w:t xml:space="preserve">.  </w:t>
      </w:r>
      <w:r w:rsidR="0067664B">
        <w:rPr>
          <w:b/>
          <w:color w:val="000000"/>
        </w:rPr>
        <w:t xml:space="preserve">ГАРАНТИИ </w:t>
      </w:r>
      <w:r>
        <w:rPr>
          <w:b/>
          <w:color w:val="000000"/>
        </w:rPr>
        <w:t>К</w:t>
      </w:r>
      <w:r w:rsidR="00704FCF">
        <w:rPr>
          <w:b/>
          <w:color w:val="000000"/>
        </w:rPr>
        <w:t>АЧЕСТВ</w:t>
      </w:r>
      <w:r w:rsidR="0067664B">
        <w:rPr>
          <w:b/>
          <w:color w:val="000000"/>
        </w:rPr>
        <w:t>А</w:t>
      </w:r>
      <w:r w:rsidR="00704FCF">
        <w:rPr>
          <w:b/>
          <w:color w:val="000000"/>
        </w:rPr>
        <w:t xml:space="preserve"> </w:t>
      </w:r>
      <w:r w:rsidR="003A7427">
        <w:rPr>
          <w:b/>
          <w:color w:val="000000"/>
        </w:rPr>
        <w:t>ТОВАР</w:t>
      </w:r>
      <w:r w:rsidR="00CB650B">
        <w:rPr>
          <w:b/>
          <w:color w:val="000000"/>
        </w:rPr>
        <w:t xml:space="preserve">А </w:t>
      </w:r>
    </w:p>
    <w:p w14:paraId="357AC4F4" w14:textId="77777777" w:rsidR="00CB650B" w:rsidRDefault="00CB650B" w:rsidP="00F47DCB">
      <w:pPr>
        <w:pStyle w:val="consplusnormal0"/>
        <w:spacing w:before="0" w:after="0"/>
        <w:ind w:left="180" w:right="-55"/>
        <w:jc w:val="center"/>
        <w:rPr>
          <w:b/>
          <w:color w:val="000000"/>
        </w:rPr>
      </w:pPr>
    </w:p>
    <w:p w14:paraId="43AB7887" w14:textId="0C29752D" w:rsidR="00704FCF" w:rsidRDefault="005577F4" w:rsidP="00704FCF">
      <w:pPr>
        <w:pStyle w:val="consplusnormal0"/>
        <w:spacing w:before="0" w:after="0"/>
        <w:ind w:left="0" w:right="0" w:firstLine="720"/>
        <w:jc w:val="both"/>
      </w:pPr>
      <w:r>
        <w:t>7</w:t>
      </w:r>
      <w:r w:rsidR="00704FCF" w:rsidRPr="00996762">
        <w:t xml:space="preserve">.1. Качество </w:t>
      </w:r>
      <w:r w:rsidR="003A7427">
        <w:t>товар</w:t>
      </w:r>
      <w:r w:rsidR="00704FCF" w:rsidRPr="00996762">
        <w:t xml:space="preserve">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w:t>
      </w:r>
      <w:r w:rsidR="003A7427">
        <w:t>товар</w:t>
      </w:r>
      <w:r w:rsidR="00704FCF" w:rsidRPr="00996762">
        <w:t>а и требованиям настоящего Контракта</w:t>
      </w:r>
      <w:r w:rsidR="00D32977">
        <w:t>.</w:t>
      </w:r>
    </w:p>
    <w:p w14:paraId="35D8FBC3" w14:textId="352A0C1E" w:rsidR="00D32977" w:rsidRDefault="005577F4" w:rsidP="00D32977">
      <w:pPr>
        <w:pStyle w:val="consplusnormal0"/>
        <w:spacing w:before="0" w:after="0"/>
        <w:ind w:left="0" w:right="0" w:firstLine="720"/>
        <w:jc w:val="both"/>
      </w:pPr>
      <w:r>
        <w:t>7</w:t>
      </w:r>
      <w:r w:rsidR="00704FCF" w:rsidRPr="00996762">
        <w:t xml:space="preserve">.2. </w:t>
      </w:r>
      <w:r w:rsidR="00501DF5">
        <w:t xml:space="preserve">Поставщик поставляет </w:t>
      </w:r>
      <w:r w:rsidR="003A7427">
        <w:t>Товар</w:t>
      </w:r>
      <w:r w:rsidR="00501DF5">
        <w:t xml:space="preserve">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w:t>
      </w:r>
      <w:r w:rsidR="003A7427">
        <w:t>товар</w:t>
      </w:r>
      <w:r w:rsidR="00501DF5">
        <w:t>ного вида и порчи при его перевозке с учетом возможных перегрузок в пути и длительного хранения.</w:t>
      </w:r>
    </w:p>
    <w:p w14:paraId="15D2B1C6" w14:textId="5C50395C" w:rsidR="005577F4" w:rsidRPr="002426FD" w:rsidRDefault="0067664B" w:rsidP="00DD0F8B">
      <w:pPr>
        <w:pStyle w:val="consplusnormal0"/>
        <w:spacing w:before="0" w:after="0"/>
        <w:ind w:left="0" w:right="0" w:firstLine="720"/>
        <w:jc w:val="both"/>
      </w:pPr>
      <w:r>
        <w:t>Гарантийный срок</w:t>
      </w:r>
      <w:r w:rsidR="004D35F7">
        <w:t xml:space="preserve"> составляет</w:t>
      </w:r>
      <w:r w:rsidR="000A5F0A" w:rsidRPr="000A5F0A">
        <w:t xml:space="preserve"> не менее 12 (двенадцати) месяцев на момент поставки </w:t>
      </w:r>
      <w:r w:rsidR="009A78A5">
        <w:t>Т</w:t>
      </w:r>
      <w:r w:rsidR="003A7427">
        <w:t>овар</w:t>
      </w:r>
      <w:r w:rsidR="000A5F0A" w:rsidRPr="000A5F0A">
        <w:t>а.</w:t>
      </w:r>
      <w:r w:rsidR="00D32977" w:rsidRPr="002426FD">
        <w:t xml:space="preserve"> </w:t>
      </w:r>
      <w:r w:rsidR="00DD0F8B" w:rsidRPr="002426FD">
        <w:t xml:space="preserve"> </w:t>
      </w:r>
    </w:p>
    <w:p w14:paraId="06E6D003" w14:textId="55D9369F" w:rsidR="00F06360" w:rsidRDefault="002426FD" w:rsidP="002426FD">
      <w:pPr>
        <w:pStyle w:val="consplusnormal0"/>
        <w:spacing w:before="0" w:after="0"/>
        <w:ind w:left="0" w:right="0" w:firstLine="720"/>
        <w:jc w:val="both"/>
      </w:pPr>
      <w:r w:rsidRPr="002426FD">
        <w:t xml:space="preserve">Замена некачественного </w:t>
      </w:r>
      <w:r w:rsidR="003A7427">
        <w:t>товар</w:t>
      </w:r>
      <w:r w:rsidRPr="002426FD">
        <w:t>а в полном объеме в течение 7 (семи) календарных дней с момента обращения Заказчика.</w:t>
      </w:r>
    </w:p>
    <w:p w14:paraId="31AA1078" w14:textId="77777777" w:rsidR="002426FD" w:rsidRPr="00476F83" w:rsidRDefault="002426FD" w:rsidP="002426FD">
      <w:pPr>
        <w:pStyle w:val="consplusnormal0"/>
        <w:spacing w:before="0" w:after="0"/>
        <w:ind w:left="0" w:right="0" w:firstLine="720"/>
        <w:jc w:val="both"/>
      </w:pPr>
    </w:p>
    <w:p w14:paraId="5FC6C134" w14:textId="2213F86B" w:rsidR="00F06360" w:rsidRDefault="00D32977" w:rsidP="00F47D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F06360">
        <w:rPr>
          <w:rFonts w:ascii="Times New Roman" w:eastAsia="Times New Roman" w:hAnsi="Times New Roman" w:cs="Times New Roman"/>
          <w:b/>
          <w:sz w:val="24"/>
          <w:szCs w:val="24"/>
        </w:rPr>
        <w:t>. ДЕЙСТВИЕ ОБСТОЯТЕЛЬСТВ НЕПРЕОДОЛИМОЙ СИЛЫ</w:t>
      </w:r>
    </w:p>
    <w:p w14:paraId="564B12A2" w14:textId="77777777" w:rsidR="00764FB2" w:rsidRDefault="00764FB2" w:rsidP="00F47DCB">
      <w:pPr>
        <w:jc w:val="center"/>
        <w:rPr>
          <w:rFonts w:ascii="Times New Roman" w:eastAsia="Times New Roman" w:hAnsi="Times New Roman" w:cs="Times New Roman"/>
          <w:b/>
          <w:sz w:val="24"/>
          <w:szCs w:val="24"/>
        </w:rPr>
      </w:pPr>
    </w:p>
    <w:p w14:paraId="66EED7FB" w14:textId="421276AA" w:rsidR="00F06360" w:rsidRPr="005F53AC" w:rsidRDefault="00D32977" w:rsidP="00F06360">
      <w:pPr>
        <w:widowControl w:val="0"/>
        <w:tabs>
          <w:tab w:val="left" w:pos="720"/>
        </w:tabs>
        <w:ind w:firstLine="709"/>
        <w:jc w:val="both"/>
        <w:rPr>
          <w:rFonts w:ascii="Times New Roman" w:hAnsi="Times New Roman" w:cs="Times New Roman"/>
          <w:sz w:val="24"/>
          <w:szCs w:val="24"/>
        </w:rPr>
      </w:pPr>
      <w:r>
        <w:rPr>
          <w:rFonts w:ascii="Times New Roman" w:eastAsia="Times New Roman" w:hAnsi="Times New Roman" w:cs="Times New Roman"/>
          <w:sz w:val="24"/>
          <w:szCs w:val="24"/>
        </w:rPr>
        <w:t>8</w:t>
      </w:r>
      <w:r w:rsidR="00F06360" w:rsidRPr="005F53AC">
        <w:rPr>
          <w:rFonts w:ascii="Times New Roman" w:eastAsia="Times New Roman" w:hAnsi="Times New Roman" w:cs="Times New Roman"/>
          <w:sz w:val="24"/>
          <w:szCs w:val="24"/>
        </w:rPr>
        <w:t>.1.</w:t>
      </w:r>
      <w:r w:rsidR="00C12D79">
        <w:rPr>
          <w:rFonts w:ascii="Times New Roman" w:eastAsia="Times New Roman" w:hAnsi="Times New Roman" w:cs="Times New Roman"/>
          <w:sz w:val="24"/>
          <w:szCs w:val="24"/>
        </w:rPr>
        <w:t xml:space="preserve"> </w:t>
      </w:r>
      <w:r w:rsidR="00F06360" w:rsidRPr="005F53AC">
        <w:rPr>
          <w:rFonts w:ascii="Times New Roman" w:eastAsia="Times New Roman" w:hAnsi="Times New Roman" w:cs="Times New Roman"/>
          <w:sz w:val="24"/>
          <w:szCs w:val="24"/>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заболевания(эпидемия), повлекшие введение режима повышенной готовности или чрезвычайной ситуации.</w:t>
      </w:r>
    </w:p>
    <w:p w14:paraId="73E0AE31" w14:textId="35857AAB" w:rsidR="00F06360" w:rsidRPr="005F53AC" w:rsidRDefault="00D32977" w:rsidP="00F06360">
      <w:pPr>
        <w:widowControl w:val="0"/>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w:t>
      </w:r>
      <w:r w:rsidR="00F06360" w:rsidRPr="005F53AC">
        <w:rPr>
          <w:rFonts w:ascii="Times New Roman" w:hAnsi="Times New Roman" w:cs="Times New Roman"/>
          <w:sz w:val="24"/>
          <w:szCs w:val="24"/>
        </w:rPr>
        <w:t>.2.</w:t>
      </w:r>
      <w:r w:rsidR="00C12D79">
        <w:rPr>
          <w:rFonts w:ascii="Times New Roman" w:hAnsi="Times New Roman" w:cs="Times New Roman"/>
          <w:sz w:val="24"/>
          <w:szCs w:val="24"/>
        </w:rPr>
        <w:t xml:space="preserve"> </w:t>
      </w:r>
      <w:r w:rsidR="00F06360" w:rsidRPr="005F53AC">
        <w:rPr>
          <w:rFonts w:ascii="Times New Roman" w:hAnsi="Times New Roman" w:cs="Times New Roman"/>
          <w:sz w:val="24"/>
          <w:szCs w:val="24"/>
        </w:rPr>
        <w:t xml:space="preserve">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5 дней 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14:paraId="0D87913A" w14:textId="77777777" w:rsidR="00F06360" w:rsidRPr="005F53AC" w:rsidRDefault="00F06360" w:rsidP="00F06360">
      <w:pPr>
        <w:widowControl w:val="0"/>
        <w:tabs>
          <w:tab w:val="left" w:pos="0"/>
        </w:tabs>
        <w:ind w:firstLine="709"/>
        <w:jc w:val="both"/>
        <w:rPr>
          <w:rFonts w:ascii="Times New Roman" w:hAnsi="Times New Roman" w:cs="Times New Roman"/>
          <w:sz w:val="24"/>
          <w:szCs w:val="24"/>
        </w:rPr>
      </w:pPr>
      <w:r w:rsidRPr="005F53AC">
        <w:rPr>
          <w:rFonts w:ascii="Times New Roman" w:hAnsi="Times New Roman" w:cs="Times New Roman"/>
          <w:sz w:val="24"/>
          <w:szCs w:val="24"/>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w:t>
      </w:r>
    </w:p>
    <w:p w14:paraId="24DB28A0" w14:textId="083AC6EE" w:rsidR="00F06360" w:rsidRPr="005F53AC" w:rsidRDefault="00D32977" w:rsidP="00F06360">
      <w:pPr>
        <w:widowControl w:val="0"/>
        <w:tabs>
          <w:tab w:val="left" w:pos="0"/>
        </w:tabs>
        <w:ind w:firstLine="709"/>
        <w:jc w:val="both"/>
        <w:rPr>
          <w:rFonts w:ascii="Times New Roman" w:eastAsia="Times New Roman" w:hAnsi="Times New Roman" w:cs="Times New Roman"/>
          <w:b/>
          <w:sz w:val="24"/>
          <w:szCs w:val="24"/>
        </w:rPr>
      </w:pPr>
      <w:r>
        <w:rPr>
          <w:rFonts w:ascii="Times New Roman" w:hAnsi="Times New Roman" w:cs="Times New Roman"/>
          <w:sz w:val="24"/>
          <w:szCs w:val="24"/>
        </w:rPr>
        <w:t>8</w:t>
      </w:r>
      <w:r w:rsidR="00F06360" w:rsidRPr="005F53AC">
        <w:rPr>
          <w:rFonts w:ascii="Times New Roman" w:hAnsi="Times New Roman" w:cs="Times New Roman"/>
          <w:sz w:val="24"/>
          <w:szCs w:val="24"/>
        </w:rPr>
        <w:t>.3.</w:t>
      </w:r>
      <w:r w:rsidR="00D7618C">
        <w:rPr>
          <w:rFonts w:ascii="Times New Roman" w:hAnsi="Times New Roman" w:cs="Times New Roman"/>
          <w:sz w:val="24"/>
          <w:szCs w:val="24"/>
        </w:rPr>
        <w:t xml:space="preserve"> </w:t>
      </w:r>
      <w:r w:rsidR="00F06360" w:rsidRPr="005F53AC">
        <w:rPr>
          <w:rFonts w:ascii="Times New Roman" w:hAnsi="Times New Roman" w:cs="Times New Roman"/>
          <w:sz w:val="24"/>
          <w:szCs w:val="24"/>
        </w:rPr>
        <w:t xml:space="preserve">Если одна из Сторон не направит или несвоевременно направит документы, указанные в пункте </w:t>
      </w:r>
      <w:r>
        <w:rPr>
          <w:rFonts w:ascii="Times New Roman" w:hAnsi="Times New Roman" w:cs="Times New Roman"/>
          <w:sz w:val="24"/>
          <w:szCs w:val="24"/>
        </w:rPr>
        <w:t>8</w:t>
      </w:r>
      <w:r w:rsidR="00F06360" w:rsidRPr="005F53AC">
        <w:rPr>
          <w:rFonts w:ascii="Times New Roman" w:hAnsi="Times New Roman" w:cs="Times New Roman"/>
          <w:sz w:val="24"/>
          <w:szCs w:val="24"/>
        </w:rPr>
        <w:t>.2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06B251B4" w14:textId="77777777" w:rsidR="00F06360" w:rsidRDefault="00F06360" w:rsidP="00F06360">
      <w:pPr>
        <w:jc w:val="center"/>
        <w:rPr>
          <w:rFonts w:ascii="Times New Roman" w:eastAsia="Times New Roman" w:hAnsi="Times New Roman" w:cs="Times New Roman"/>
          <w:b/>
          <w:sz w:val="24"/>
          <w:szCs w:val="24"/>
        </w:rPr>
      </w:pPr>
    </w:p>
    <w:p w14:paraId="01F51620" w14:textId="217A860D" w:rsidR="00F06360" w:rsidRDefault="005966B9" w:rsidP="00F47D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F06360">
        <w:rPr>
          <w:rFonts w:ascii="Times New Roman" w:eastAsia="Times New Roman" w:hAnsi="Times New Roman" w:cs="Times New Roman"/>
          <w:b/>
          <w:sz w:val="24"/>
          <w:szCs w:val="24"/>
        </w:rPr>
        <w:t>. ПОРЯДОК РАЗРЕШЕНИЯ СПОРОВ</w:t>
      </w:r>
    </w:p>
    <w:p w14:paraId="13EF399E" w14:textId="77777777" w:rsidR="000A4F25" w:rsidRDefault="000A4F25" w:rsidP="00F47DCB">
      <w:pPr>
        <w:jc w:val="center"/>
        <w:rPr>
          <w:rFonts w:ascii="Times New Roman" w:eastAsia="Times New Roman" w:hAnsi="Times New Roman" w:cs="Times New Roman"/>
          <w:b/>
          <w:sz w:val="24"/>
          <w:szCs w:val="24"/>
        </w:rPr>
      </w:pPr>
    </w:p>
    <w:p w14:paraId="325E71CA" w14:textId="5628C34F" w:rsidR="00D76F89" w:rsidRDefault="005966B9" w:rsidP="00D76F89">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76F89">
        <w:rPr>
          <w:rFonts w:ascii="Times New Roman" w:eastAsia="Times New Roman" w:hAnsi="Times New Roman" w:cs="Times New Roman"/>
          <w:sz w:val="24"/>
          <w:szCs w:val="24"/>
          <w:lang w:eastAsia="ru-RU"/>
        </w:rPr>
        <w:t>.1.</w:t>
      </w:r>
      <w:r w:rsidR="00C12D79">
        <w:rPr>
          <w:rFonts w:ascii="Times New Roman" w:eastAsia="Times New Roman" w:hAnsi="Times New Roman" w:cs="Times New Roman"/>
          <w:sz w:val="24"/>
          <w:szCs w:val="24"/>
          <w:lang w:eastAsia="ru-RU"/>
        </w:rPr>
        <w:t xml:space="preserve"> </w:t>
      </w:r>
      <w:r w:rsidR="00D76F89">
        <w:rPr>
          <w:rFonts w:ascii="Times New Roman" w:eastAsia="Times New Roman" w:hAnsi="Times New Roman" w:cs="Times New Roman"/>
          <w:sz w:val="24"/>
          <w:szCs w:val="24"/>
          <w:lang w:eastAsia="ru-RU"/>
        </w:rPr>
        <w:t>Претензионный порядок досудебно</w:t>
      </w:r>
      <w:r w:rsidR="00F47DCB">
        <w:rPr>
          <w:rFonts w:ascii="Times New Roman" w:eastAsia="Times New Roman" w:hAnsi="Times New Roman" w:cs="Times New Roman"/>
          <w:sz w:val="24"/>
          <w:szCs w:val="24"/>
          <w:lang w:eastAsia="ru-RU"/>
        </w:rPr>
        <w:t>г</w:t>
      </w:r>
      <w:r w:rsidR="00D76F89">
        <w:rPr>
          <w:rFonts w:ascii="Times New Roman" w:eastAsia="Times New Roman" w:hAnsi="Times New Roman" w:cs="Times New Roman"/>
          <w:sz w:val="24"/>
          <w:szCs w:val="24"/>
          <w:lang w:eastAsia="ru-RU"/>
        </w:rPr>
        <w:t>о урегулирования споров, возникающих из Контракта является для Сторон обязательным.</w:t>
      </w:r>
    </w:p>
    <w:p w14:paraId="6C4013A5" w14:textId="79B92DBD" w:rsidR="00D76F89" w:rsidRDefault="005966B9" w:rsidP="002E56A0">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76F89">
        <w:rPr>
          <w:rFonts w:ascii="Times New Roman" w:eastAsia="Times New Roman" w:hAnsi="Times New Roman" w:cs="Times New Roman"/>
          <w:sz w:val="24"/>
          <w:szCs w:val="24"/>
          <w:lang w:eastAsia="ru-RU"/>
        </w:rPr>
        <w:t>.2.</w:t>
      </w:r>
      <w:r w:rsidR="00C12D79">
        <w:rPr>
          <w:rFonts w:ascii="Times New Roman" w:eastAsia="Times New Roman" w:hAnsi="Times New Roman" w:cs="Times New Roman"/>
          <w:sz w:val="24"/>
          <w:szCs w:val="24"/>
          <w:lang w:eastAsia="ru-RU"/>
        </w:rPr>
        <w:t xml:space="preserve"> </w:t>
      </w:r>
      <w:r w:rsidR="00D76F89">
        <w:rPr>
          <w:rFonts w:ascii="Times New Roman" w:eastAsia="Times New Roman" w:hAnsi="Times New Roman" w:cs="Times New Roman"/>
          <w:sz w:val="24"/>
          <w:szCs w:val="24"/>
          <w:lang w:eastAsia="ru-RU"/>
        </w:rPr>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w:t>
      </w:r>
      <w:r>
        <w:rPr>
          <w:rFonts w:ascii="Times New Roman" w:eastAsia="Times New Roman" w:hAnsi="Times New Roman" w:cs="Times New Roman"/>
          <w:sz w:val="24"/>
          <w:szCs w:val="24"/>
          <w:lang w:eastAsia="ru-RU"/>
        </w:rPr>
        <w:t>7</w:t>
      </w:r>
      <w:r w:rsidR="00D76F89">
        <w:rPr>
          <w:rFonts w:ascii="Times New Roman" w:eastAsia="Times New Roman" w:hAnsi="Times New Roman" w:cs="Times New Roman"/>
          <w:sz w:val="24"/>
          <w:szCs w:val="24"/>
          <w:lang w:eastAsia="ru-RU"/>
        </w:rPr>
        <w:t xml:space="preserve"> рабочих дней.</w:t>
      </w:r>
    </w:p>
    <w:p w14:paraId="39A2BA96" w14:textId="0114F705" w:rsidR="00D76F89" w:rsidRDefault="005966B9" w:rsidP="005966B9">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D76F89">
        <w:rPr>
          <w:rFonts w:ascii="Times New Roman" w:eastAsia="Times New Roman" w:hAnsi="Times New Roman" w:cs="Times New Roman"/>
          <w:sz w:val="24"/>
          <w:szCs w:val="24"/>
          <w:lang w:eastAsia="ru-RU"/>
        </w:rPr>
        <w:t>.3.</w:t>
      </w:r>
      <w:r w:rsidR="00C12D79">
        <w:rPr>
          <w:rFonts w:ascii="Times New Roman" w:eastAsia="Times New Roman" w:hAnsi="Times New Roman" w:cs="Times New Roman"/>
          <w:sz w:val="24"/>
          <w:szCs w:val="24"/>
          <w:lang w:eastAsia="ru-RU"/>
        </w:rPr>
        <w:t xml:space="preserve"> </w:t>
      </w:r>
      <w:r w:rsidR="00D76F89">
        <w:rPr>
          <w:rFonts w:ascii="Times New Roman" w:eastAsia="Times New Roman" w:hAnsi="Times New Roman" w:cs="Times New Roman"/>
          <w:sz w:val="24"/>
          <w:szCs w:val="24"/>
          <w:lang w:eastAsia="ru-RU"/>
        </w:rPr>
        <w:t>При неурегулировании Сторонами спора в досудебном порядке, спор разрешается в судебном порядке Арбитражного суда Краснодарского края.</w:t>
      </w:r>
    </w:p>
    <w:p w14:paraId="32DCDF37" w14:textId="77777777" w:rsidR="00D76F89" w:rsidRDefault="00D76F89" w:rsidP="00D76F89">
      <w:pPr>
        <w:jc w:val="both"/>
        <w:rPr>
          <w:rFonts w:ascii="Times New Roman" w:eastAsia="Times New Roman" w:hAnsi="Times New Roman" w:cs="Times New Roman"/>
          <w:sz w:val="24"/>
          <w:szCs w:val="24"/>
        </w:rPr>
      </w:pPr>
    </w:p>
    <w:p w14:paraId="5E6C08D6" w14:textId="76CF89EB" w:rsidR="00F06360" w:rsidRDefault="005966B9" w:rsidP="00F0636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F06360">
        <w:rPr>
          <w:rFonts w:ascii="Times New Roman" w:eastAsia="Times New Roman" w:hAnsi="Times New Roman" w:cs="Times New Roman"/>
          <w:b/>
          <w:sz w:val="24"/>
          <w:szCs w:val="24"/>
        </w:rPr>
        <w:t>. СРОК ДЕЙСТВИЯ, ПОРЯДОК ИЗМЕНЕНИЯ И РАСТОРЖЕНИЯ КОНТРАКТА</w:t>
      </w:r>
    </w:p>
    <w:p w14:paraId="719BDAFF" w14:textId="77777777" w:rsidR="00F06360" w:rsidRDefault="00F06360" w:rsidP="00593224">
      <w:pPr>
        <w:rPr>
          <w:rFonts w:ascii="Times New Roman" w:eastAsia="Times New Roman" w:hAnsi="Times New Roman" w:cs="Times New Roman"/>
          <w:b/>
          <w:sz w:val="24"/>
          <w:szCs w:val="24"/>
        </w:rPr>
      </w:pPr>
    </w:p>
    <w:p w14:paraId="032D6000" w14:textId="2F190F3C" w:rsidR="00F06360" w:rsidRDefault="00F06360" w:rsidP="00F0636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966B9">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.1. Настоящий Контракт действует с даты заключения </w:t>
      </w:r>
      <w:r w:rsidRPr="009A78A5">
        <w:rPr>
          <w:rFonts w:ascii="Times New Roman" w:hAnsi="Times New Roman" w:cs="Times New Roman"/>
          <w:bCs/>
          <w:sz w:val="24"/>
          <w:szCs w:val="24"/>
        </w:rPr>
        <w:t>по</w:t>
      </w:r>
      <w:r w:rsidRPr="009A78A5">
        <w:rPr>
          <w:rFonts w:ascii="Times New Roman" w:eastAsia="Times New Roman" w:hAnsi="Times New Roman" w:cs="Times New Roman"/>
          <w:bCs/>
          <w:sz w:val="24"/>
          <w:szCs w:val="24"/>
        </w:rPr>
        <w:t xml:space="preserve"> </w:t>
      </w:r>
      <w:r w:rsidR="005577F4" w:rsidRPr="009A78A5">
        <w:rPr>
          <w:rFonts w:ascii="Times New Roman" w:eastAsia="Times New Roman" w:hAnsi="Times New Roman" w:cs="Times New Roman"/>
          <w:bCs/>
          <w:sz w:val="24"/>
          <w:szCs w:val="24"/>
        </w:rPr>
        <w:t>«</w:t>
      </w:r>
      <w:r w:rsidR="009A78A5" w:rsidRPr="009A78A5">
        <w:rPr>
          <w:rFonts w:ascii="Times New Roman" w:eastAsia="Times New Roman" w:hAnsi="Times New Roman" w:cs="Times New Roman"/>
          <w:bCs/>
          <w:sz w:val="24"/>
          <w:szCs w:val="24"/>
        </w:rPr>
        <w:t>31</w:t>
      </w:r>
      <w:r w:rsidR="009A78A5">
        <w:rPr>
          <w:rFonts w:ascii="Times New Roman" w:eastAsia="Times New Roman" w:hAnsi="Times New Roman" w:cs="Times New Roman"/>
          <w:bCs/>
          <w:sz w:val="24"/>
          <w:szCs w:val="24"/>
        </w:rPr>
        <w:t>»</w:t>
      </w:r>
      <w:r w:rsidR="009A78A5" w:rsidRPr="009A78A5">
        <w:rPr>
          <w:rFonts w:ascii="Times New Roman" w:eastAsia="Times New Roman" w:hAnsi="Times New Roman" w:cs="Times New Roman"/>
          <w:bCs/>
          <w:sz w:val="24"/>
          <w:szCs w:val="24"/>
        </w:rPr>
        <w:t xml:space="preserve"> декабря </w:t>
      </w:r>
      <w:r w:rsidR="005577F4" w:rsidRPr="009A78A5">
        <w:rPr>
          <w:rFonts w:ascii="Times New Roman" w:eastAsia="Times New Roman" w:hAnsi="Times New Roman" w:cs="Times New Roman"/>
          <w:bCs/>
          <w:sz w:val="24"/>
          <w:szCs w:val="24"/>
        </w:rPr>
        <w:t>202</w:t>
      </w:r>
      <w:r w:rsidR="009A78A5" w:rsidRPr="009A78A5">
        <w:rPr>
          <w:rFonts w:ascii="Times New Roman" w:eastAsia="Times New Roman" w:hAnsi="Times New Roman" w:cs="Times New Roman"/>
          <w:bCs/>
          <w:sz w:val="24"/>
          <w:szCs w:val="24"/>
        </w:rPr>
        <w:t>6</w:t>
      </w:r>
      <w:r w:rsidR="005577F4" w:rsidRPr="009A78A5">
        <w:rPr>
          <w:rFonts w:ascii="Times New Roman" w:eastAsia="Times New Roman" w:hAnsi="Times New Roman" w:cs="Times New Roman"/>
          <w:bCs/>
          <w:sz w:val="24"/>
          <w:szCs w:val="24"/>
        </w:rPr>
        <w:t xml:space="preserve"> г. </w:t>
      </w:r>
      <w:r>
        <w:rPr>
          <w:rFonts w:ascii="Times New Roman" w:eastAsia="Times New Roman" w:hAnsi="Times New Roman" w:cs="Times New Roman"/>
          <w:iCs/>
          <w:sz w:val="24"/>
          <w:szCs w:val="24"/>
        </w:rPr>
        <w:t>Окончание срока действия Контракта не освобождает Стороны от ответственности за его нарушение.</w:t>
      </w:r>
    </w:p>
    <w:p w14:paraId="6DB9FAAF" w14:textId="77777777" w:rsidR="005758C2" w:rsidRDefault="00F06360" w:rsidP="00F0636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966B9">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.2.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14:paraId="7EC8A11C" w14:textId="12D2FC32" w:rsidR="00F06360" w:rsidRDefault="00F06360" w:rsidP="00F0636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изменения у какой-либо из Сторон места нахождения, названия она обязана в течение двух дней письменно известить об этом другую Сторону.</w:t>
      </w:r>
    </w:p>
    <w:p w14:paraId="71D9A974" w14:textId="1E76E94B" w:rsidR="00F06360" w:rsidRDefault="00F06360" w:rsidP="00F0636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966B9">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.3. </w:t>
      </w:r>
      <w:r w:rsidR="00593253" w:rsidRPr="00593253">
        <w:rPr>
          <w:rFonts w:ascii="Times New Roman" w:eastAsia="Times New Roman" w:hAnsi="Times New Roman"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 44-ФЗ.</w:t>
      </w:r>
    </w:p>
    <w:p w14:paraId="590A3722" w14:textId="38B5D2D3" w:rsidR="001F45C9" w:rsidRDefault="001F45C9" w:rsidP="00FD4269">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00FD4269" w:rsidRPr="00FD4269">
        <w:t xml:space="preserve"> </w:t>
      </w:r>
      <w:r w:rsidR="00FD4269" w:rsidRPr="00FD4269">
        <w:rPr>
          <w:rFonts w:ascii="Times New Roman" w:eastAsia="Times New Roman" w:hAnsi="Times New Roman" w:cs="Times New Roman"/>
          <w:sz w:val="24"/>
          <w:szCs w:val="24"/>
        </w:rPr>
        <w:t>Заказчик вправе принять решение об одностороннем отказе от испо</w:t>
      </w:r>
      <w:r w:rsidR="00FD4269">
        <w:rPr>
          <w:rFonts w:ascii="Times New Roman" w:eastAsia="Times New Roman" w:hAnsi="Times New Roman" w:cs="Times New Roman"/>
          <w:sz w:val="24"/>
          <w:szCs w:val="24"/>
        </w:rPr>
        <w:t xml:space="preserve">лнения контракта по основаниям, </w:t>
      </w:r>
      <w:r w:rsidR="00FD4269" w:rsidRPr="00FD4269">
        <w:rPr>
          <w:rFonts w:ascii="Times New Roman" w:eastAsia="Times New Roman" w:hAnsi="Times New Roman" w:cs="Times New Roman"/>
          <w:sz w:val="24"/>
          <w:szCs w:val="24"/>
        </w:rPr>
        <w:t>предусмотренным Гражданским кодексом Российской Федерации для одностороннего отказа от</w:t>
      </w:r>
      <w:r w:rsidR="00FD4269">
        <w:rPr>
          <w:rFonts w:ascii="Times New Roman" w:eastAsia="Times New Roman" w:hAnsi="Times New Roman" w:cs="Times New Roman"/>
          <w:sz w:val="24"/>
          <w:szCs w:val="24"/>
        </w:rPr>
        <w:t xml:space="preserve"> </w:t>
      </w:r>
      <w:r w:rsidR="00FD4269" w:rsidRPr="00FD4269">
        <w:rPr>
          <w:rFonts w:ascii="Times New Roman" w:eastAsia="Times New Roman" w:hAnsi="Times New Roman" w:cs="Times New Roman"/>
          <w:sz w:val="24"/>
          <w:szCs w:val="24"/>
        </w:rPr>
        <w:t>исполнени</w:t>
      </w:r>
      <w:r w:rsidR="00FD4269">
        <w:rPr>
          <w:rFonts w:ascii="Times New Roman" w:eastAsia="Times New Roman" w:hAnsi="Times New Roman" w:cs="Times New Roman"/>
          <w:sz w:val="24"/>
          <w:szCs w:val="24"/>
        </w:rPr>
        <w:t>я отдельных видов обязательств.</w:t>
      </w:r>
    </w:p>
    <w:p w14:paraId="46E598CF" w14:textId="77777777" w:rsidR="001F45C9" w:rsidRPr="001F45C9" w:rsidRDefault="001F45C9" w:rsidP="001F45C9">
      <w:pPr>
        <w:ind w:firstLine="709"/>
        <w:jc w:val="both"/>
        <w:rPr>
          <w:rFonts w:ascii="Times New Roman" w:eastAsia="Times New Roman" w:hAnsi="Times New Roman" w:cs="Times New Roman"/>
          <w:sz w:val="24"/>
          <w:szCs w:val="24"/>
        </w:rPr>
      </w:pPr>
      <w:r w:rsidRPr="001F45C9">
        <w:rPr>
          <w:rFonts w:ascii="Times New Roman" w:eastAsia="Times New Roman" w:hAnsi="Times New Roman" w:cs="Times New Roman"/>
          <w:sz w:val="24"/>
          <w:szCs w:val="24"/>
        </w:rPr>
        <w:t>Случаи существенного нарушения Контракта Поставщиком:</w:t>
      </w:r>
    </w:p>
    <w:p w14:paraId="7124207A" w14:textId="7E6B576E" w:rsidR="001F45C9" w:rsidRPr="006910BD" w:rsidRDefault="001F45C9" w:rsidP="001F45C9">
      <w:pPr>
        <w:ind w:firstLine="709"/>
        <w:jc w:val="both"/>
        <w:rPr>
          <w:rFonts w:ascii="Times New Roman" w:eastAsia="Times New Roman" w:hAnsi="Times New Roman" w:cs="Times New Roman"/>
          <w:sz w:val="24"/>
          <w:szCs w:val="24"/>
        </w:rPr>
      </w:pPr>
      <w:r w:rsidRPr="006910BD">
        <w:rPr>
          <w:rFonts w:ascii="Times New Roman" w:eastAsia="Times New Roman" w:hAnsi="Times New Roman" w:cs="Times New Roman"/>
          <w:sz w:val="24"/>
          <w:szCs w:val="24"/>
        </w:rPr>
        <w:t xml:space="preserve">-поставка </w:t>
      </w:r>
      <w:r w:rsidR="003A7427">
        <w:rPr>
          <w:rFonts w:ascii="Times New Roman" w:eastAsia="Times New Roman" w:hAnsi="Times New Roman" w:cs="Times New Roman"/>
          <w:sz w:val="24"/>
          <w:szCs w:val="24"/>
        </w:rPr>
        <w:t>товар</w:t>
      </w:r>
      <w:r w:rsidRPr="006910BD">
        <w:rPr>
          <w:rFonts w:ascii="Times New Roman" w:eastAsia="Times New Roman" w:hAnsi="Times New Roman" w:cs="Times New Roman"/>
          <w:sz w:val="24"/>
          <w:szCs w:val="24"/>
        </w:rPr>
        <w:t xml:space="preserve">а ненадлежащего качества с недостатками, которые не могут быть устранены в </w:t>
      </w:r>
      <w:r w:rsidR="007C1580" w:rsidRPr="006910BD">
        <w:rPr>
          <w:rFonts w:ascii="Times New Roman" w:eastAsia="Times New Roman" w:hAnsi="Times New Roman" w:cs="Times New Roman"/>
          <w:sz w:val="24"/>
          <w:szCs w:val="24"/>
        </w:rPr>
        <w:t>приемлемый для Заказчика срок</w:t>
      </w:r>
      <w:r w:rsidRPr="006910BD">
        <w:rPr>
          <w:rFonts w:ascii="Times New Roman" w:eastAsia="Times New Roman" w:hAnsi="Times New Roman" w:cs="Times New Roman"/>
          <w:sz w:val="24"/>
          <w:szCs w:val="24"/>
        </w:rPr>
        <w:t xml:space="preserve">, либо </w:t>
      </w:r>
      <w:r w:rsidR="003A7427">
        <w:rPr>
          <w:rFonts w:ascii="Times New Roman" w:eastAsia="Times New Roman" w:hAnsi="Times New Roman" w:cs="Times New Roman"/>
          <w:sz w:val="24"/>
          <w:szCs w:val="24"/>
        </w:rPr>
        <w:t>товар</w:t>
      </w:r>
      <w:r w:rsidRPr="006910BD">
        <w:rPr>
          <w:rFonts w:ascii="Times New Roman" w:eastAsia="Times New Roman" w:hAnsi="Times New Roman" w:cs="Times New Roman"/>
          <w:sz w:val="24"/>
          <w:szCs w:val="24"/>
        </w:rPr>
        <w:t xml:space="preserve">а, несоответствующего Спецификации (приложение №1 к настоящему Контракту), в случае если замена такого </w:t>
      </w:r>
      <w:r w:rsidR="003A7427">
        <w:rPr>
          <w:rFonts w:ascii="Times New Roman" w:eastAsia="Times New Roman" w:hAnsi="Times New Roman" w:cs="Times New Roman"/>
          <w:sz w:val="24"/>
          <w:szCs w:val="24"/>
        </w:rPr>
        <w:t>товар</w:t>
      </w:r>
      <w:r w:rsidRPr="006910BD">
        <w:rPr>
          <w:rFonts w:ascii="Times New Roman" w:eastAsia="Times New Roman" w:hAnsi="Times New Roman" w:cs="Times New Roman"/>
          <w:sz w:val="24"/>
          <w:szCs w:val="24"/>
        </w:rPr>
        <w:t xml:space="preserve">а не произведена в срок, установленный пунктом </w:t>
      </w:r>
      <w:r w:rsidR="006910BD" w:rsidRPr="006910BD">
        <w:rPr>
          <w:rFonts w:ascii="Times New Roman" w:eastAsia="Times New Roman" w:hAnsi="Times New Roman" w:cs="Times New Roman"/>
          <w:sz w:val="24"/>
          <w:szCs w:val="24"/>
        </w:rPr>
        <w:t>6</w:t>
      </w:r>
      <w:r w:rsidRPr="006910BD">
        <w:rPr>
          <w:rFonts w:ascii="Times New Roman" w:eastAsia="Times New Roman" w:hAnsi="Times New Roman" w:cs="Times New Roman"/>
          <w:sz w:val="24"/>
          <w:szCs w:val="24"/>
        </w:rPr>
        <w:t>.</w:t>
      </w:r>
      <w:r w:rsidR="00BE73AB">
        <w:rPr>
          <w:rFonts w:ascii="Times New Roman" w:eastAsia="Times New Roman" w:hAnsi="Times New Roman" w:cs="Times New Roman"/>
          <w:sz w:val="24"/>
          <w:szCs w:val="24"/>
        </w:rPr>
        <w:t>8</w:t>
      </w:r>
      <w:r w:rsidRPr="006910BD">
        <w:rPr>
          <w:rFonts w:ascii="Times New Roman" w:eastAsia="Times New Roman" w:hAnsi="Times New Roman" w:cs="Times New Roman"/>
          <w:sz w:val="24"/>
          <w:szCs w:val="24"/>
        </w:rPr>
        <w:t>. Контракта;</w:t>
      </w:r>
    </w:p>
    <w:p w14:paraId="11FEDC03" w14:textId="40F289BA" w:rsidR="001F45C9" w:rsidRPr="007F7F30" w:rsidRDefault="001F45C9" w:rsidP="001F45C9">
      <w:pPr>
        <w:ind w:firstLine="709"/>
        <w:jc w:val="both"/>
        <w:rPr>
          <w:rFonts w:ascii="Times New Roman" w:eastAsia="Times New Roman" w:hAnsi="Times New Roman" w:cs="Times New Roman"/>
          <w:sz w:val="24"/>
          <w:szCs w:val="24"/>
        </w:rPr>
      </w:pPr>
      <w:r w:rsidRPr="007F7F30">
        <w:rPr>
          <w:rFonts w:ascii="Times New Roman" w:eastAsia="Times New Roman" w:hAnsi="Times New Roman" w:cs="Times New Roman"/>
          <w:sz w:val="24"/>
          <w:szCs w:val="24"/>
        </w:rPr>
        <w:t xml:space="preserve">- неисполнение Поставщиком принятых на себя обязательств по поставке </w:t>
      </w:r>
      <w:r w:rsidR="003A7427">
        <w:rPr>
          <w:rFonts w:ascii="Times New Roman" w:eastAsia="Times New Roman" w:hAnsi="Times New Roman" w:cs="Times New Roman"/>
          <w:sz w:val="24"/>
          <w:szCs w:val="24"/>
        </w:rPr>
        <w:t>товар</w:t>
      </w:r>
      <w:r w:rsidRPr="007F7F30">
        <w:rPr>
          <w:rFonts w:ascii="Times New Roman" w:eastAsia="Times New Roman" w:hAnsi="Times New Roman" w:cs="Times New Roman"/>
          <w:sz w:val="24"/>
          <w:szCs w:val="24"/>
        </w:rPr>
        <w:t xml:space="preserve">а по истечении </w:t>
      </w:r>
      <w:r w:rsidR="00AB643C">
        <w:rPr>
          <w:rFonts w:ascii="Times New Roman" w:eastAsia="Times New Roman" w:hAnsi="Times New Roman" w:cs="Times New Roman"/>
          <w:sz w:val="24"/>
          <w:szCs w:val="24"/>
        </w:rPr>
        <w:t xml:space="preserve">10 </w:t>
      </w:r>
      <w:r w:rsidRPr="007F7F30">
        <w:rPr>
          <w:rFonts w:ascii="Times New Roman" w:eastAsia="Times New Roman" w:hAnsi="Times New Roman" w:cs="Times New Roman"/>
          <w:sz w:val="24"/>
          <w:szCs w:val="24"/>
        </w:rPr>
        <w:t>(</w:t>
      </w:r>
      <w:r w:rsidR="00AB643C">
        <w:rPr>
          <w:rFonts w:ascii="Times New Roman" w:eastAsia="Times New Roman" w:hAnsi="Times New Roman" w:cs="Times New Roman"/>
          <w:sz w:val="24"/>
          <w:szCs w:val="24"/>
        </w:rPr>
        <w:t>десяти</w:t>
      </w:r>
      <w:r w:rsidRPr="007F7F30">
        <w:rPr>
          <w:rFonts w:ascii="Times New Roman" w:eastAsia="Times New Roman" w:hAnsi="Times New Roman" w:cs="Times New Roman"/>
          <w:sz w:val="24"/>
          <w:szCs w:val="24"/>
        </w:rPr>
        <w:t xml:space="preserve">) календарных дней с даты окончания срока исполнения обязательств, установленного пунктом </w:t>
      </w:r>
      <w:r w:rsidR="007F7F30" w:rsidRPr="007F7F30">
        <w:rPr>
          <w:rFonts w:ascii="Times New Roman" w:eastAsia="Times New Roman" w:hAnsi="Times New Roman" w:cs="Times New Roman"/>
          <w:sz w:val="24"/>
          <w:szCs w:val="24"/>
        </w:rPr>
        <w:t>3</w:t>
      </w:r>
      <w:r w:rsidRPr="007F7F30">
        <w:rPr>
          <w:rFonts w:ascii="Times New Roman" w:eastAsia="Times New Roman" w:hAnsi="Times New Roman" w:cs="Times New Roman"/>
          <w:sz w:val="24"/>
          <w:szCs w:val="24"/>
        </w:rPr>
        <w:t xml:space="preserve">.1 Контракта. </w:t>
      </w:r>
    </w:p>
    <w:p w14:paraId="77F1F2E2" w14:textId="17F1C789" w:rsidR="001F45C9" w:rsidRDefault="001F45C9" w:rsidP="001F45C9">
      <w:pPr>
        <w:ind w:firstLine="709"/>
        <w:jc w:val="both"/>
        <w:rPr>
          <w:rFonts w:ascii="Times New Roman" w:eastAsia="Times New Roman" w:hAnsi="Times New Roman" w:cs="Times New Roman"/>
          <w:sz w:val="24"/>
          <w:szCs w:val="24"/>
        </w:rPr>
      </w:pPr>
      <w:r w:rsidRPr="00BD59BB">
        <w:rPr>
          <w:rFonts w:ascii="Times New Roman" w:eastAsia="Times New Roman" w:hAnsi="Times New Roman" w:cs="Times New Roman"/>
          <w:sz w:val="24"/>
          <w:szCs w:val="24"/>
        </w:rPr>
        <w:t xml:space="preserve">- в случае, когда документы, относящиеся к </w:t>
      </w:r>
      <w:r w:rsidR="003A7427">
        <w:rPr>
          <w:rFonts w:ascii="Times New Roman" w:eastAsia="Times New Roman" w:hAnsi="Times New Roman" w:cs="Times New Roman"/>
          <w:sz w:val="24"/>
          <w:szCs w:val="24"/>
        </w:rPr>
        <w:t>Товар</w:t>
      </w:r>
      <w:r w:rsidRPr="00BD59BB">
        <w:rPr>
          <w:rFonts w:ascii="Times New Roman" w:eastAsia="Times New Roman" w:hAnsi="Times New Roman" w:cs="Times New Roman"/>
          <w:sz w:val="24"/>
          <w:szCs w:val="24"/>
        </w:rPr>
        <w:t>у в соответствии с п.</w:t>
      </w:r>
      <w:r w:rsidR="00BD59BB" w:rsidRPr="00BD59BB">
        <w:rPr>
          <w:rFonts w:ascii="Times New Roman" w:eastAsia="Times New Roman" w:hAnsi="Times New Roman" w:cs="Times New Roman"/>
          <w:sz w:val="24"/>
          <w:szCs w:val="24"/>
        </w:rPr>
        <w:t>3</w:t>
      </w:r>
      <w:r w:rsidRPr="00BD59BB">
        <w:rPr>
          <w:rFonts w:ascii="Times New Roman" w:eastAsia="Times New Roman" w:hAnsi="Times New Roman" w:cs="Times New Roman"/>
          <w:sz w:val="24"/>
          <w:szCs w:val="24"/>
        </w:rPr>
        <w:t>.</w:t>
      </w:r>
      <w:r w:rsidR="00BD59BB" w:rsidRPr="00BD59BB">
        <w:rPr>
          <w:rFonts w:ascii="Times New Roman" w:eastAsia="Times New Roman" w:hAnsi="Times New Roman" w:cs="Times New Roman"/>
          <w:sz w:val="24"/>
          <w:szCs w:val="24"/>
        </w:rPr>
        <w:t>7</w:t>
      </w:r>
      <w:r w:rsidRPr="00BD59BB">
        <w:rPr>
          <w:rFonts w:ascii="Times New Roman" w:eastAsia="Times New Roman" w:hAnsi="Times New Roman" w:cs="Times New Roman"/>
          <w:sz w:val="24"/>
          <w:szCs w:val="24"/>
        </w:rPr>
        <w:t xml:space="preserve">. Контракта, не переданы Поставщиком одновременно с передачей </w:t>
      </w:r>
      <w:r w:rsidR="003A7427">
        <w:rPr>
          <w:rFonts w:ascii="Times New Roman" w:eastAsia="Times New Roman" w:hAnsi="Times New Roman" w:cs="Times New Roman"/>
          <w:sz w:val="24"/>
          <w:szCs w:val="24"/>
        </w:rPr>
        <w:t>товар</w:t>
      </w:r>
      <w:r w:rsidRPr="00BD59BB">
        <w:rPr>
          <w:rFonts w:ascii="Times New Roman" w:eastAsia="Times New Roman" w:hAnsi="Times New Roman" w:cs="Times New Roman"/>
          <w:sz w:val="24"/>
          <w:szCs w:val="24"/>
        </w:rPr>
        <w:t xml:space="preserve">а либо документы содержат ложную информацию о составе </w:t>
      </w:r>
      <w:r w:rsidR="003A7427">
        <w:rPr>
          <w:rFonts w:ascii="Times New Roman" w:eastAsia="Times New Roman" w:hAnsi="Times New Roman" w:cs="Times New Roman"/>
          <w:sz w:val="24"/>
          <w:szCs w:val="24"/>
        </w:rPr>
        <w:t>товар</w:t>
      </w:r>
      <w:r w:rsidRPr="00BD59BB">
        <w:rPr>
          <w:rFonts w:ascii="Times New Roman" w:eastAsia="Times New Roman" w:hAnsi="Times New Roman" w:cs="Times New Roman"/>
          <w:sz w:val="24"/>
          <w:szCs w:val="24"/>
        </w:rPr>
        <w:t>а, и (или) его производителе</w:t>
      </w:r>
      <w:r w:rsidR="0085794E" w:rsidRPr="00BD59BB">
        <w:rPr>
          <w:rFonts w:ascii="Times New Roman" w:eastAsia="Times New Roman" w:hAnsi="Times New Roman" w:cs="Times New Roman"/>
          <w:sz w:val="24"/>
          <w:szCs w:val="24"/>
        </w:rPr>
        <w:t>.</w:t>
      </w:r>
    </w:p>
    <w:p w14:paraId="217145D6" w14:textId="11618C9F" w:rsidR="00F06360" w:rsidRDefault="00F06360" w:rsidP="00036994">
      <w:pPr>
        <w:widowControl w:val="0"/>
        <w:ind w:firstLine="709"/>
        <w:jc w:val="both"/>
        <w:rPr>
          <w:rFonts w:ascii="Times New Roman" w:hAnsi="Times New Roman" w:cs="Times New Roman"/>
          <w:color w:val="314004"/>
          <w:sz w:val="24"/>
          <w:szCs w:val="24"/>
        </w:rPr>
      </w:pPr>
      <w:r>
        <w:rPr>
          <w:rFonts w:ascii="Times New Roman" w:hAnsi="Times New Roman" w:cs="Times New Roman"/>
          <w:sz w:val="24"/>
          <w:szCs w:val="24"/>
        </w:rPr>
        <w:t>1</w:t>
      </w:r>
      <w:r w:rsidR="005966B9">
        <w:rPr>
          <w:rFonts w:ascii="Times New Roman" w:hAnsi="Times New Roman" w:cs="Times New Roman"/>
          <w:sz w:val="24"/>
          <w:szCs w:val="24"/>
        </w:rPr>
        <w:t>0</w:t>
      </w:r>
      <w:r>
        <w:rPr>
          <w:rFonts w:ascii="Times New Roman" w:hAnsi="Times New Roman" w:cs="Times New Roman"/>
          <w:sz w:val="24"/>
          <w:szCs w:val="24"/>
        </w:rPr>
        <w:t>.</w:t>
      </w:r>
      <w:r w:rsidR="001F45C9">
        <w:rPr>
          <w:rFonts w:ascii="Times New Roman" w:hAnsi="Times New Roman" w:cs="Times New Roman"/>
          <w:sz w:val="24"/>
          <w:szCs w:val="24"/>
        </w:rPr>
        <w:t>5</w:t>
      </w:r>
      <w:r>
        <w:rPr>
          <w:rFonts w:ascii="Times New Roman" w:hAnsi="Times New Roman" w:cs="Times New Roman"/>
          <w:sz w:val="24"/>
          <w:szCs w:val="24"/>
        </w:rPr>
        <w:t>. Изменение и (или) расторжение Контракта осуществляется в порядке, сроки, случаях и на условиях, установленны</w:t>
      </w:r>
      <w:r w:rsidR="001710D0">
        <w:rPr>
          <w:rFonts w:ascii="Times New Roman" w:hAnsi="Times New Roman" w:cs="Times New Roman"/>
          <w:sz w:val="24"/>
          <w:szCs w:val="24"/>
        </w:rPr>
        <w:t>м</w:t>
      </w:r>
      <w:r>
        <w:rPr>
          <w:rFonts w:ascii="Times New Roman" w:hAnsi="Times New Roman" w:cs="Times New Roman"/>
          <w:sz w:val="24"/>
          <w:szCs w:val="24"/>
        </w:rPr>
        <w:t xml:space="preserve"> Федеральн</w:t>
      </w:r>
      <w:r w:rsidR="001710D0">
        <w:rPr>
          <w:rFonts w:ascii="Times New Roman" w:hAnsi="Times New Roman" w:cs="Times New Roman"/>
          <w:sz w:val="24"/>
          <w:szCs w:val="24"/>
        </w:rPr>
        <w:t xml:space="preserve">ым </w:t>
      </w:r>
      <w:r>
        <w:rPr>
          <w:rFonts w:ascii="Times New Roman" w:hAnsi="Times New Roman" w:cs="Times New Roman"/>
          <w:sz w:val="24"/>
          <w:szCs w:val="24"/>
        </w:rPr>
        <w:t>закон</w:t>
      </w:r>
      <w:r w:rsidR="001710D0">
        <w:rPr>
          <w:rFonts w:ascii="Times New Roman" w:hAnsi="Times New Roman" w:cs="Times New Roman"/>
          <w:sz w:val="24"/>
          <w:szCs w:val="24"/>
        </w:rPr>
        <w:t>ом</w:t>
      </w:r>
      <w:r>
        <w:rPr>
          <w:rFonts w:ascii="Times New Roman" w:hAnsi="Times New Roman" w:cs="Times New Roman"/>
          <w:sz w:val="24"/>
          <w:szCs w:val="24"/>
        </w:rPr>
        <w:t xml:space="preserve"> № 44-ФЗ.</w:t>
      </w:r>
    </w:p>
    <w:p w14:paraId="71E79DBB" w14:textId="2AE05D01" w:rsidR="00F06360" w:rsidRPr="005417FF" w:rsidRDefault="00F06360" w:rsidP="00A03CEC">
      <w:pPr>
        <w:ind w:firstLine="709"/>
        <w:jc w:val="both"/>
        <w:rPr>
          <w:rFonts w:ascii="Times New Roman" w:eastAsia="Times New Roman" w:hAnsi="Times New Roman" w:cs="Times New Roman"/>
          <w:sz w:val="24"/>
          <w:szCs w:val="24"/>
        </w:rPr>
      </w:pPr>
      <w:r w:rsidRPr="005417FF">
        <w:rPr>
          <w:rFonts w:ascii="Times New Roman" w:hAnsi="Times New Roman" w:cs="Times New Roman"/>
          <w:sz w:val="24"/>
          <w:szCs w:val="24"/>
        </w:rPr>
        <w:t>1</w:t>
      </w:r>
      <w:r w:rsidR="005966B9" w:rsidRPr="005417FF">
        <w:rPr>
          <w:rFonts w:ascii="Times New Roman" w:hAnsi="Times New Roman" w:cs="Times New Roman"/>
          <w:sz w:val="24"/>
          <w:szCs w:val="24"/>
        </w:rPr>
        <w:t>0</w:t>
      </w:r>
      <w:r w:rsidRPr="005417FF">
        <w:rPr>
          <w:rFonts w:ascii="Times New Roman" w:hAnsi="Times New Roman" w:cs="Times New Roman"/>
          <w:sz w:val="24"/>
          <w:szCs w:val="24"/>
        </w:rPr>
        <w:t>.</w:t>
      </w:r>
      <w:r w:rsidR="00432EDC" w:rsidRPr="005417FF">
        <w:rPr>
          <w:rFonts w:ascii="Times New Roman" w:hAnsi="Times New Roman" w:cs="Times New Roman"/>
          <w:sz w:val="24"/>
          <w:szCs w:val="24"/>
        </w:rPr>
        <w:t>6</w:t>
      </w:r>
      <w:r w:rsidRPr="005417FF">
        <w:rPr>
          <w:rFonts w:ascii="Times New Roman" w:hAnsi="Times New Roman" w:cs="Times New Roman"/>
          <w:sz w:val="24"/>
          <w:szCs w:val="24"/>
        </w:rPr>
        <w:t>.</w:t>
      </w:r>
      <w:r w:rsidR="00C12D79" w:rsidRPr="005417FF">
        <w:rPr>
          <w:rFonts w:ascii="Times New Roman" w:hAnsi="Times New Roman" w:cs="Times New Roman"/>
          <w:sz w:val="24"/>
          <w:szCs w:val="24"/>
        </w:rPr>
        <w:t xml:space="preserve"> </w:t>
      </w:r>
      <w:r w:rsidRPr="005417FF">
        <w:rPr>
          <w:rFonts w:ascii="Times New Roman" w:eastAsia="Times New Roman" w:hAnsi="Times New Roman" w:cs="Times New Roman"/>
          <w:sz w:val="24"/>
          <w:szCs w:val="24"/>
        </w:rPr>
        <w:t>Во всем, что не предусмотрено настоящим контрактом, Стороны руководствуются действующим законодательством Российской Федерации.</w:t>
      </w:r>
    </w:p>
    <w:p w14:paraId="5D9AF6EF" w14:textId="77777777" w:rsidR="00F06360" w:rsidRDefault="00F06360" w:rsidP="00C12D79">
      <w:pPr>
        <w:rPr>
          <w:rFonts w:ascii="Times New Roman" w:eastAsia="Times New Roman" w:hAnsi="Times New Roman" w:cs="Times New Roman"/>
          <w:b/>
          <w:sz w:val="24"/>
          <w:szCs w:val="24"/>
        </w:rPr>
      </w:pPr>
    </w:p>
    <w:p w14:paraId="1D0018B3" w14:textId="3D9EBD5F" w:rsidR="00F06360" w:rsidRDefault="005966B9" w:rsidP="00F47DCB">
      <w:pPr>
        <w:pStyle w:val="af0"/>
        <w:tabs>
          <w:tab w:val="left" w:pos="2127"/>
        </w:tabs>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F06360">
        <w:rPr>
          <w:rFonts w:ascii="Times New Roman" w:eastAsia="Times New Roman" w:hAnsi="Times New Roman" w:cs="Times New Roman"/>
          <w:b/>
          <w:sz w:val="24"/>
          <w:szCs w:val="24"/>
        </w:rPr>
        <w:t>.АНТИКОРРУПЦИОННАЯ ОГОВОРКА</w:t>
      </w:r>
    </w:p>
    <w:p w14:paraId="38CC7B8F" w14:textId="77777777" w:rsidR="00713029" w:rsidRDefault="00713029" w:rsidP="00F47DCB">
      <w:pPr>
        <w:pStyle w:val="af0"/>
        <w:tabs>
          <w:tab w:val="left" w:pos="2127"/>
        </w:tabs>
        <w:spacing w:after="0"/>
        <w:ind w:firstLine="709"/>
        <w:jc w:val="center"/>
        <w:rPr>
          <w:rFonts w:ascii="Times New Roman" w:hAnsi="Times New Roman"/>
          <w:sz w:val="24"/>
          <w:szCs w:val="24"/>
        </w:rPr>
      </w:pPr>
    </w:p>
    <w:p w14:paraId="27C057C1" w14:textId="0E863B33" w:rsidR="00F06360" w:rsidRDefault="005966B9" w:rsidP="00F06360">
      <w:pPr>
        <w:pStyle w:val="af0"/>
        <w:spacing w:after="0"/>
        <w:ind w:firstLine="567"/>
        <w:jc w:val="both"/>
        <w:rPr>
          <w:rFonts w:ascii="Times New Roman" w:hAnsi="Times New Roman"/>
          <w:sz w:val="24"/>
          <w:szCs w:val="24"/>
        </w:rPr>
      </w:pPr>
      <w:r>
        <w:rPr>
          <w:rFonts w:ascii="Times New Roman" w:hAnsi="Times New Roman"/>
          <w:sz w:val="24"/>
          <w:szCs w:val="24"/>
        </w:rPr>
        <w:t>11</w:t>
      </w:r>
      <w:r w:rsidR="00F06360">
        <w:rPr>
          <w:rFonts w:ascii="Times New Roman" w:hAnsi="Times New Roman"/>
          <w:sz w:val="24"/>
          <w:szCs w:val="24"/>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18F360F4" w14:textId="7D5478F2" w:rsidR="00F06360" w:rsidRDefault="005966B9" w:rsidP="00F06360">
      <w:pPr>
        <w:pStyle w:val="af0"/>
        <w:spacing w:after="0"/>
        <w:ind w:firstLine="567"/>
        <w:jc w:val="both"/>
        <w:rPr>
          <w:rFonts w:ascii="Times New Roman" w:hAnsi="Times New Roman"/>
          <w:sz w:val="24"/>
          <w:szCs w:val="24"/>
        </w:rPr>
      </w:pPr>
      <w:r>
        <w:rPr>
          <w:rFonts w:ascii="Times New Roman" w:hAnsi="Times New Roman"/>
          <w:sz w:val="24"/>
          <w:szCs w:val="24"/>
        </w:rPr>
        <w:t>11</w:t>
      </w:r>
      <w:r w:rsidR="00F06360">
        <w:rPr>
          <w:rFonts w:ascii="Times New Roman" w:hAnsi="Times New Roman"/>
          <w:sz w:val="24"/>
          <w:szCs w:val="24"/>
        </w:rPr>
        <w:t>.2.</w:t>
      </w:r>
      <w:r w:rsidR="00C12D79">
        <w:rPr>
          <w:rFonts w:ascii="Times New Roman" w:hAnsi="Times New Roman"/>
          <w:sz w:val="24"/>
          <w:szCs w:val="24"/>
        </w:rPr>
        <w:t xml:space="preserve"> </w:t>
      </w:r>
      <w:r w:rsidR="00F06360">
        <w:rPr>
          <w:rFonts w:ascii="Times New Roman" w:hAnsi="Times New Roman"/>
          <w:sz w:val="24"/>
          <w:szCs w:val="24"/>
        </w:rPr>
        <w:t>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6D0CA4E0" w14:textId="2E385455" w:rsidR="00AF17F4" w:rsidRPr="00AF17F4" w:rsidRDefault="005966B9" w:rsidP="00C942FF">
      <w:pPr>
        <w:pStyle w:val="af0"/>
        <w:spacing w:after="240"/>
        <w:ind w:firstLine="567"/>
        <w:jc w:val="both"/>
        <w:rPr>
          <w:rFonts w:ascii="Times New Roman" w:hAnsi="Times New Roman"/>
          <w:sz w:val="24"/>
          <w:szCs w:val="24"/>
        </w:rPr>
      </w:pPr>
      <w:r>
        <w:rPr>
          <w:rFonts w:ascii="Times New Roman" w:hAnsi="Times New Roman"/>
          <w:sz w:val="24"/>
          <w:szCs w:val="24"/>
        </w:rPr>
        <w:t>11</w:t>
      </w:r>
      <w:r w:rsidR="00F06360">
        <w:rPr>
          <w:rFonts w:ascii="Times New Roman" w:hAnsi="Times New Roman"/>
          <w:sz w:val="24"/>
          <w:szCs w:val="24"/>
        </w:rPr>
        <w:t xml:space="preserve">.3.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w:t>
      </w:r>
      <w:r w:rsidR="00C942FF">
        <w:rPr>
          <w:rFonts w:ascii="Times New Roman" w:hAnsi="Times New Roman"/>
          <w:sz w:val="24"/>
          <w:szCs w:val="24"/>
        </w:rPr>
        <w:t>разрешения сложившейся ситуации.</w:t>
      </w:r>
    </w:p>
    <w:p w14:paraId="358BD074" w14:textId="10FAB987" w:rsidR="00F06360" w:rsidRDefault="005966B9" w:rsidP="00F47DCB">
      <w:pPr>
        <w:tabs>
          <w:tab w:val="left" w:pos="2127"/>
        </w:tabs>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12</w:t>
      </w:r>
      <w:r w:rsidR="00F06360">
        <w:rPr>
          <w:rFonts w:ascii="Times New Roman" w:eastAsia="Times New Roman" w:hAnsi="Times New Roman" w:cs="Times New Roman"/>
          <w:b/>
          <w:sz w:val="24"/>
          <w:szCs w:val="24"/>
        </w:rPr>
        <w:t>. ПРОЧИЕ УСЛОВИЯ</w:t>
      </w:r>
    </w:p>
    <w:p w14:paraId="50BB3426" w14:textId="77777777" w:rsidR="00713029" w:rsidRDefault="00713029" w:rsidP="00F47DCB">
      <w:pPr>
        <w:tabs>
          <w:tab w:val="left" w:pos="2127"/>
        </w:tabs>
        <w:ind w:firstLine="709"/>
        <w:jc w:val="center"/>
        <w:rPr>
          <w:rFonts w:ascii="Times New Roman" w:eastAsia="Times New Roman" w:hAnsi="Times New Roman" w:cs="Times New Roman"/>
          <w:b/>
          <w:sz w:val="24"/>
          <w:szCs w:val="24"/>
        </w:rPr>
      </w:pPr>
    </w:p>
    <w:p w14:paraId="4FC8C05D" w14:textId="4FDE56DC" w:rsidR="00F06360" w:rsidRDefault="005966B9" w:rsidP="00F06360">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F06360">
        <w:rPr>
          <w:rFonts w:ascii="Times New Roman" w:eastAsia="Times New Roman" w:hAnsi="Times New Roman" w:cs="Times New Roman"/>
          <w:sz w:val="24"/>
          <w:szCs w:val="24"/>
        </w:rPr>
        <w:t>.1.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388A1E6" w14:textId="4C380545" w:rsidR="00F06360" w:rsidRDefault="005966B9" w:rsidP="00F06360">
      <w:pPr>
        <w:ind w:firstLine="709"/>
        <w:jc w:val="both"/>
        <w:rPr>
          <w:rFonts w:ascii="Times New Roman" w:hAnsi="Times New Roman"/>
          <w:sz w:val="24"/>
          <w:szCs w:val="24"/>
        </w:rPr>
      </w:pPr>
      <w:r>
        <w:rPr>
          <w:rFonts w:ascii="Times New Roman" w:eastAsia="Times New Roman" w:hAnsi="Times New Roman" w:cs="Times New Roman"/>
          <w:sz w:val="24"/>
          <w:szCs w:val="24"/>
        </w:rPr>
        <w:t>12</w:t>
      </w:r>
      <w:r w:rsidR="00F06360">
        <w:rPr>
          <w:rFonts w:ascii="Times New Roman" w:eastAsia="Times New Roman" w:hAnsi="Times New Roman" w:cs="Times New Roman"/>
          <w:sz w:val="24"/>
          <w:szCs w:val="24"/>
        </w:rPr>
        <w:t>.2.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21FFE6FA" w14:textId="3D63E022" w:rsidR="00784761" w:rsidRPr="00AF17F4" w:rsidRDefault="005966B9" w:rsidP="00AF17F4">
      <w:pPr>
        <w:ind w:firstLine="709"/>
        <w:jc w:val="both"/>
        <w:rPr>
          <w:rFonts w:ascii="Times New Roman" w:hAnsi="Times New Roman" w:cs="Times New Roman"/>
          <w:sz w:val="24"/>
          <w:szCs w:val="24"/>
        </w:rPr>
      </w:pPr>
      <w:r w:rsidRPr="00897FCF">
        <w:rPr>
          <w:rFonts w:ascii="Times New Roman" w:hAnsi="Times New Roman" w:cs="Times New Roman"/>
          <w:sz w:val="24"/>
          <w:szCs w:val="24"/>
        </w:rPr>
        <w:t>12</w:t>
      </w:r>
      <w:r w:rsidR="00F06360" w:rsidRPr="00897FCF">
        <w:rPr>
          <w:rFonts w:ascii="Times New Roman" w:hAnsi="Times New Roman" w:cs="Times New Roman"/>
          <w:sz w:val="24"/>
          <w:szCs w:val="24"/>
        </w:rPr>
        <w:t>.3.</w:t>
      </w:r>
      <w:r w:rsidR="007C7D32" w:rsidRPr="00897FCF">
        <w:rPr>
          <w:rFonts w:ascii="Times New Roman" w:hAnsi="Times New Roman" w:cs="Times New Roman"/>
          <w:sz w:val="24"/>
          <w:szCs w:val="24"/>
        </w:rPr>
        <w:t xml:space="preserve"> </w:t>
      </w:r>
      <w:r w:rsidR="005577F4" w:rsidRPr="005577F4">
        <w:rPr>
          <w:rFonts w:ascii="Times New Roman" w:hAnsi="Times New Roman" w:cs="Times New Roman"/>
          <w:sz w:val="24"/>
          <w:szCs w:val="24"/>
        </w:rPr>
        <w:t xml:space="preserve">Контракт составлен в форме электронного документа, подписанного усиленными электронными подписями лица, имеющего право действовать от имени </w:t>
      </w:r>
      <w:r w:rsidR="00DC25D0" w:rsidRPr="00DC25D0">
        <w:rPr>
          <w:rFonts w:ascii="Times New Roman" w:hAnsi="Times New Roman" w:cs="Times New Roman"/>
          <w:sz w:val="24"/>
          <w:szCs w:val="24"/>
        </w:rPr>
        <w:t>Поставщик</w:t>
      </w:r>
      <w:r w:rsidR="00DC25D0">
        <w:rPr>
          <w:rFonts w:ascii="Times New Roman" w:hAnsi="Times New Roman" w:cs="Times New Roman"/>
          <w:sz w:val="24"/>
          <w:szCs w:val="24"/>
        </w:rPr>
        <w:t>а</w:t>
      </w:r>
      <w:r w:rsidR="005577F4" w:rsidRPr="005577F4">
        <w:rPr>
          <w:rFonts w:ascii="Times New Roman" w:hAnsi="Times New Roman" w:cs="Times New Roman"/>
          <w:sz w:val="24"/>
          <w:szCs w:val="24"/>
        </w:rPr>
        <w:t xml:space="preserve"> и Заказчика.    </w:t>
      </w:r>
    </w:p>
    <w:p w14:paraId="0CA46B75" w14:textId="6F38B664" w:rsidR="00664B8D" w:rsidRPr="00664B8D" w:rsidRDefault="00F06360" w:rsidP="00C942FF">
      <w:pPr>
        <w:ind w:firstLine="540"/>
        <w:jc w:val="both"/>
        <w:rPr>
          <w:rFonts w:ascii="Times New Roman" w:eastAsia="Times New Roman" w:hAnsi="Times New Roman" w:cs="Times New Roman"/>
          <w:sz w:val="24"/>
          <w:szCs w:val="24"/>
        </w:rPr>
      </w:pPr>
      <w:r w:rsidRPr="002C0CB2">
        <w:rPr>
          <w:rFonts w:ascii="Times New Roman" w:eastAsia="Times New Roman" w:hAnsi="Times New Roman" w:cs="Times New Roman"/>
          <w:sz w:val="24"/>
          <w:szCs w:val="24"/>
        </w:rPr>
        <w:t xml:space="preserve">   </w:t>
      </w:r>
      <w:r w:rsidR="005966B9">
        <w:rPr>
          <w:rFonts w:ascii="Times New Roman" w:eastAsia="Times New Roman" w:hAnsi="Times New Roman" w:cs="Times New Roman"/>
          <w:sz w:val="24"/>
          <w:szCs w:val="24"/>
        </w:rPr>
        <w:t>12</w:t>
      </w:r>
      <w:r w:rsidRPr="002C0CB2">
        <w:rPr>
          <w:rFonts w:ascii="Times New Roman" w:eastAsia="Times New Roman" w:hAnsi="Times New Roman" w:cs="Times New Roman"/>
          <w:sz w:val="24"/>
          <w:szCs w:val="24"/>
        </w:rPr>
        <w:t>.4.</w:t>
      </w:r>
      <w:r w:rsidR="005966B9">
        <w:rPr>
          <w:rFonts w:ascii="Times New Roman" w:eastAsia="Times New Roman" w:hAnsi="Times New Roman" w:cs="Times New Roman"/>
          <w:sz w:val="24"/>
          <w:szCs w:val="24"/>
        </w:rPr>
        <w:t xml:space="preserve"> Приложени</w:t>
      </w:r>
      <w:r w:rsidR="005758C2">
        <w:rPr>
          <w:rFonts w:ascii="Times New Roman" w:eastAsia="Times New Roman" w:hAnsi="Times New Roman" w:cs="Times New Roman"/>
          <w:sz w:val="24"/>
          <w:szCs w:val="24"/>
        </w:rPr>
        <w:t>е</w:t>
      </w:r>
      <w:r w:rsidR="005966B9">
        <w:rPr>
          <w:rFonts w:ascii="Times New Roman" w:eastAsia="Times New Roman" w:hAnsi="Times New Roman" w:cs="Times New Roman"/>
          <w:sz w:val="24"/>
          <w:szCs w:val="24"/>
        </w:rPr>
        <w:t xml:space="preserve">: </w:t>
      </w:r>
      <w:r w:rsidR="00664B8D" w:rsidRPr="00664B8D">
        <w:rPr>
          <w:rFonts w:ascii="Times New Roman" w:eastAsia="Times New Roman" w:hAnsi="Times New Roman" w:cs="Times New Roman"/>
          <w:sz w:val="24"/>
          <w:szCs w:val="24"/>
        </w:rPr>
        <w:t xml:space="preserve">Приложение №1 – </w:t>
      </w:r>
      <w:r w:rsidR="00B742DC">
        <w:rPr>
          <w:rFonts w:ascii="Times New Roman" w:eastAsia="Times New Roman" w:hAnsi="Times New Roman" w:cs="Times New Roman"/>
          <w:sz w:val="24"/>
          <w:szCs w:val="24"/>
        </w:rPr>
        <w:t>С</w:t>
      </w:r>
      <w:r w:rsidR="00664B8D" w:rsidRPr="00664B8D">
        <w:rPr>
          <w:rFonts w:ascii="Times New Roman" w:eastAsia="Times New Roman" w:hAnsi="Times New Roman" w:cs="Times New Roman"/>
          <w:sz w:val="24"/>
          <w:szCs w:val="24"/>
        </w:rPr>
        <w:t>пецификация</w:t>
      </w:r>
      <w:r w:rsidR="00404901">
        <w:rPr>
          <w:rFonts w:ascii="Times New Roman" w:eastAsia="Times New Roman" w:hAnsi="Times New Roman" w:cs="Times New Roman"/>
          <w:sz w:val="24"/>
          <w:szCs w:val="24"/>
        </w:rPr>
        <w:t>.</w:t>
      </w:r>
    </w:p>
    <w:p w14:paraId="0ED26D6D" w14:textId="77777777" w:rsidR="00F06360" w:rsidRDefault="00F06360" w:rsidP="00881794">
      <w:pPr>
        <w:ind w:firstLine="709"/>
        <w:jc w:val="center"/>
        <w:rPr>
          <w:rFonts w:ascii="Times New Roman" w:eastAsia="Times New Roman" w:hAnsi="Times New Roman" w:cs="Times New Roman"/>
          <w:sz w:val="24"/>
          <w:szCs w:val="24"/>
        </w:rPr>
      </w:pPr>
    </w:p>
    <w:p w14:paraId="39BC9DE1" w14:textId="76A51E16" w:rsidR="00F06360" w:rsidRDefault="00F06360" w:rsidP="00881794">
      <w:pPr>
        <w:jc w:val="center"/>
        <w:rPr>
          <w:rFonts w:ascii="Times New Roman" w:hAnsi="Times New Roman" w:cs="Times New Roman"/>
          <w:sz w:val="20"/>
          <w:szCs w:val="20"/>
        </w:rPr>
      </w:pPr>
      <w:r>
        <w:rPr>
          <w:rFonts w:ascii="Times New Roman" w:eastAsia="Times New Roman" w:hAnsi="Times New Roman" w:cs="Times New Roman"/>
          <w:b/>
          <w:sz w:val="24"/>
          <w:szCs w:val="24"/>
        </w:rPr>
        <w:t>1</w:t>
      </w:r>
      <w:r w:rsidR="005966B9">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МЕСТА НАХОЖДЕНИЯ И БАНКОВСКИЕ РЕКВИЗИТЫ СТОРОН</w:t>
      </w:r>
    </w:p>
    <w:p w14:paraId="14018BD2" w14:textId="77777777" w:rsidR="00F06360" w:rsidRDefault="00F06360" w:rsidP="00881794">
      <w:pPr>
        <w:jc w:val="center"/>
        <w:rPr>
          <w:rFonts w:ascii="Times New Roman" w:hAnsi="Times New Roman" w:cs="Times New Roman"/>
          <w:sz w:val="20"/>
          <w:szCs w:val="20"/>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5103" w14:paraId="4C9CC6D6" w14:textId="77777777" w:rsidTr="000A4F25">
        <w:tc>
          <w:tcPr>
            <w:tcW w:w="4814" w:type="dxa"/>
          </w:tcPr>
          <w:p w14:paraId="5491646A" w14:textId="77777777" w:rsidR="00D25103" w:rsidRPr="00DB566C" w:rsidRDefault="00D25103" w:rsidP="00D25103">
            <w:pPr>
              <w:rPr>
                <w:rFonts w:ascii="Times New Roman" w:hAnsi="Times New Roman" w:cs="Times New Roman"/>
                <w:b/>
                <w:sz w:val="24"/>
                <w:szCs w:val="20"/>
              </w:rPr>
            </w:pPr>
            <w:r w:rsidRPr="00DB566C">
              <w:rPr>
                <w:rFonts w:ascii="Times New Roman" w:hAnsi="Times New Roman" w:cs="Times New Roman"/>
                <w:b/>
                <w:sz w:val="24"/>
                <w:szCs w:val="20"/>
              </w:rPr>
              <w:t>Заказчик:</w:t>
            </w:r>
          </w:p>
          <w:p w14:paraId="0A91228D"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ФГБОУ ВО КубГМУ Минздрава России</w:t>
            </w:r>
          </w:p>
          <w:p w14:paraId="7CE73AE9"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 xml:space="preserve">Юр. адрес </w:t>
            </w:r>
            <w:r w:rsidRPr="00371B02">
              <w:rPr>
                <w:rFonts w:ascii="Times New Roman" w:hAnsi="Times New Roman" w:cs="Times New Roman"/>
                <w:sz w:val="24"/>
                <w:szCs w:val="20"/>
              </w:rPr>
              <w:tab/>
              <w:t>350063, г. Краснодар, ул. им. Митрофана Седина, д.4.</w:t>
            </w:r>
          </w:p>
          <w:p w14:paraId="4DCBE59E"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ИНН 2309023448 КПП 230901001</w:t>
            </w:r>
          </w:p>
          <w:p w14:paraId="2234CAAC"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Банковские реквизиты:</w:t>
            </w:r>
          </w:p>
          <w:p w14:paraId="5E4FEE04"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БИК банка получателя: 010349101</w:t>
            </w:r>
          </w:p>
          <w:p w14:paraId="3B6AFEDF"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 xml:space="preserve">Наименование банка получателя: ОКЦ № 1 ЮГУ Банка России//УФК по Краснодарскому краю, г.Краснодар  </w:t>
            </w:r>
          </w:p>
          <w:p w14:paraId="12C08EAD"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 xml:space="preserve">Номер счета банка получателя (номер банковского счета, входящего в состав единого казначейского счета): 40102810945370000010 </w:t>
            </w:r>
          </w:p>
          <w:p w14:paraId="002E3847"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Номер счета получателя (номер казначейского счета): 03214643000000011800</w:t>
            </w:r>
          </w:p>
          <w:p w14:paraId="08319C77"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Наименование получателя: УФК по Краснодарскому краю (ФГБОУ ВО</w:t>
            </w:r>
          </w:p>
          <w:p w14:paraId="724C3C33"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КубГМУ Минздрава России л/с</w:t>
            </w:r>
          </w:p>
          <w:p w14:paraId="71AE56DE"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20186Х68980, 22186Х68980,</w:t>
            </w:r>
          </w:p>
          <w:p w14:paraId="4847785C"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21186Х</w:t>
            </w:r>
            <w:proofErr w:type="gramStart"/>
            <w:r w:rsidRPr="00371B02">
              <w:rPr>
                <w:rFonts w:ascii="Times New Roman" w:hAnsi="Times New Roman" w:cs="Times New Roman"/>
                <w:sz w:val="24"/>
                <w:szCs w:val="20"/>
              </w:rPr>
              <w:t>68980)ОКТМО</w:t>
            </w:r>
            <w:proofErr w:type="gramEnd"/>
            <w:r w:rsidRPr="00371B02">
              <w:rPr>
                <w:rFonts w:ascii="Times New Roman" w:hAnsi="Times New Roman" w:cs="Times New Roman"/>
                <w:sz w:val="24"/>
                <w:szCs w:val="20"/>
              </w:rPr>
              <w:t xml:space="preserve"> 03701000</w:t>
            </w:r>
          </w:p>
          <w:p w14:paraId="78E1490B" w14:textId="77777777" w:rsidR="00371B02" w:rsidRPr="00371B02" w:rsidRDefault="00371B02" w:rsidP="00371B02">
            <w:pPr>
              <w:rPr>
                <w:rFonts w:ascii="Times New Roman" w:hAnsi="Times New Roman" w:cs="Times New Roman"/>
                <w:sz w:val="24"/>
                <w:szCs w:val="20"/>
              </w:rPr>
            </w:pPr>
            <w:proofErr w:type="gramStart"/>
            <w:r w:rsidRPr="00371B02">
              <w:rPr>
                <w:rFonts w:ascii="Times New Roman" w:hAnsi="Times New Roman" w:cs="Times New Roman"/>
                <w:sz w:val="24"/>
                <w:szCs w:val="20"/>
              </w:rPr>
              <w:t>e-</w:t>
            </w:r>
            <w:proofErr w:type="spellStart"/>
            <w:r w:rsidRPr="00371B02">
              <w:rPr>
                <w:rFonts w:ascii="Times New Roman" w:hAnsi="Times New Roman" w:cs="Times New Roman"/>
                <w:sz w:val="24"/>
                <w:szCs w:val="20"/>
              </w:rPr>
              <w:t>mail</w:t>
            </w:r>
            <w:proofErr w:type="spellEnd"/>
            <w:proofErr w:type="gramEnd"/>
            <w:r w:rsidRPr="00371B02">
              <w:rPr>
                <w:rFonts w:ascii="Times New Roman" w:hAnsi="Times New Roman" w:cs="Times New Roman"/>
                <w:sz w:val="24"/>
                <w:szCs w:val="20"/>
              </w:rPr>
              <w:tab/>
              <w:t>klinika@bagk-med.ru</w:t>
            </w:r>
          </w:p>
          <w:p w14:paraId="75BC3336" w14:textId="77777777" w:rsidR="00371B02" w:rsidRPr="00371B02"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тел.</w:t>
            </w:r>
            <w:r w:rsidRPr="00371B02">
              <w:rPr>
                <w:rFonts w:ascii="Times New Roman" w:hAnsi="Times New Roman" w:cs="Times New Roman"/>
                <w:sz w:val="24"/>
                <w:szCs w:val="20"/>
              </w:rPr>
              <w:tab/>
              <w:t xml:space="preserve">8 (861)257-05-09  </w:t>
            </w:r>
          </w:p>
          <w:p w14:paraId="5B33D9ED" w14:textId="5005A783" w:rsidR="00D25103" w:rsidRPr="00D25103" w:rsidRDefault="00371B02" w:rsidP="00371B02">
            <w:pPr>
              <w:rPr>
                <w:rFonts w:ascii="Times New Roman" w:hAnsi="Times New Roman" w:cs="Times New Roman"/>
                <w:sz w:val="24"/>
                <w:szCs w:val="20"/>
              </w:rPr>
            </w:pPr>
            <w:r w:rsidRPr="00371B02">
              <w:rPr>
                <w:rFonts w:ascii="Times New Roman" w:hAnsi="Times New Roman" w:cs="Times New Roman"/>
                <w:sz w:val="24"/>
                <w:szCs w:val="20"/>
              </w:rPr>
              <w:t>8(861)275-55-04-бухгалтерия</w:t>
            </w:r>
          </w:p>
          <w:p w14:paraId="6F3C4238" w14:textId="77777777" w:rsidR="00D25103" w:rsidRDefault="00D25103" w:rsidP="00D25103">
            <w:pPr>
              <w:rPr>
                <w:rFonts w:ascii="Times New Roman" w:hAnsi="Times New Roman" w:cs="Times New Roman"/>
                <w:sz w:val="24"/>
                <w:szCs w:val="20"/>
              </w:rPr>
            </w:pPr>
          </w:p>
          <w:p w14:paraId="57CA75DA" w14:textId="77777777" w:rsidR="008A7796" w:rsidRPr="008A7796"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 xml:space="preserve">Заместитель главного врача </w:t>
            </w:r>
          </w:p>
          <w:p w14:paraId="0D180C8E" w14:textId="77777777" w:rsidR="008A7796" w:rsidRPr="008A7796" w:rsidRDefault="008A7796" w:rsidP="008A7796">
            <w:pPr>
              <w:rPr>
                <w:rFonts w:ascii="Times New Roman" w:hAnsi="Times New Roman" w:cs="Times New Roman"/>
                <w:sz w:val="24"/>
                <w:szCs w:val="20"/>
              </w:rPr>
            </w:pPr>
            <w:proofErr w:type="gramStart"/>
            <w:r w:rsidRPr="008A7796">
              <w:rPr>
                <w:rFonts w:ascii="Times New Roman" w:hAnsi="Times New Roman" w:cs="Times New Roman"/>
                <w:sz w:val="24"/>
                <w:szCs w:val="20"/>
              </w:rPr>
              <w:t>по</w:t>
            </w:r>
            <w:proofErr w:type="gramEnd"/>
            <w:r w:rsidRPr="008A7796">
              <w:rPr>
                <w:rFonts w:ascii="Times New Roman" w:hAnsi="Times New Roman" w:cs="Times New Roman"/>
                <w:sz w:val="24"/>
                <w:szCs w:val="20"/>
              </w:rPr>
              <w:t xml:space="preserve"> хозяйственной работе Клиники </w:t>
            </w:r>
          </w:p>
          <w:p w14:paraId="6EA66DB0" w14:textId="77777777" w:rsidR="008A7796" w:rsidRPr="008A7796"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 xml:space="preserve">ФГБОУ ВО КубГМУ </w:t>
            </w:r>
          </w:p>
          <w:p w14:paraId="01CAEB6F" w14:textId="77777777" w:rsidR="008A7796" w:rsidRPr="008A7796"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Минздрава России</w:t>
            </w:r>
          </w:p>
          <w:p w14:paraId="4DDE2022" w14:textId="59A80C26" w:rsidR="00D25103" w:rsidRPr="00D25103"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_______________________/В.В. Белый/</w:t>
            </w:r>
          </w:p>
          <w:p w14:paraId="4E706492" w14:textId="5847868D" w:rsidR="00D25103" w:rsidRDefault="00D25103" w:rsidP="00D25103">
            <w:pPr>
              <w:rPr>
                <w:rFonts w:ascii="Times New Roman" w:hAnsi="Times New Roman" w:cs="Times New Roman"/>
                <w:sz w:val="20"/>
                <w:szCs w:val="20"/>
              </w:rPr>
            </w:pPr>
          </w:p>
        </w:tc>
        <w:tc>
          <w:tcPr>
            <w:tcW w:w="4815" w:type="dxa"/>
          </w:tcPr>
          <w:p w14:paraId="3E7E458E" w14:textId="77777777" w:rsidR="00D25103" w:rsidRDefault="00A866C5" w:rsidP="00A866C5">
            <w:pPr>
              <w:rPr>
                <w:rFonts w:ascii="Times New Roman" w:hAnsi="Times New Roman" w:cs="Times New Roman"/>
                <w:b/>
                <w:sz w:val="24"/>
                <w:szCs w:val="20"/>
              </w:rPr>
            </w:pPr>
            <w:r w:rsidRPr="00DB566C">
              <w:rPr>
                <w:rFonts w:ascii="Times New Roman" w:hAnsi="Times New Roman" w:cs="Times New Roman"/>
                <w:b/>
                <w:sz w:val="24"/>
                <w:szCs w:val="20"/>
              </w:rPr>
              <w:t>Поставщик</w:t>
            </w:r>
          </w:p>
          <w:p w14:paraId="0D3F234B" w14:textId="77777777" w:rsidR="00C06E93" w:rsidRDefault="00C06E93" w:rsidP="00A866C5">
            <w:pPr>
              <w:rPr>
                <w:rFonts w:ascii="Times New Roman" w:hAnsi="Times New Roman" w:cs="Times New Roman"/>
                <w:b/>
                <w:sz w:val="24"/>
                <w:szCs w:val="20"/>
              </w:rPr>
            </w:pPr>
          </w:p>
          <w:p w14:paraId="4A39AB65" w14:textId="77777777" w:rsidR="00C06E93" w:rsidRDefault="00C06E93" w:rsidP="00A866C5">
            <w:pPr>
              <w:rPr>
                <w:rFonts w:ascii="Times New Roman" w:hAnsi="Times New Roman" w:cs="Times New Roman"/>
                <w:b/>
                <w:sz w:val="24"/>
                <w:szCs w:val="20"/>
              </w:rPr>
            </w:pPr>
          </w:p>
          <w:p w14:paraId="21710F8B" w14:textId="77777777" w:rsidR="00C06E93" w:rsidRDefault="00C06E93" w:rsidP="00A866C5">
            <w:pPr>
              <w:rPr>
                <w:rFonts w:ascii="Times New Roman" w:hAnsi="Times New Roman" w:cs="Times New Roman"/>
                <w:b/>
                <w:sz w:val="24"/>
                <w:szCs w:val="20"/>
              </w:rPr>
            </w:pPr>
          </w:p>
          <w:p w14:paraId="096E16C6" w14:textId="77777777" w:rsidR="00C06E93" w:rsidRDefault="00C06E93" w:rsidP="00A866C5">
            <w:pPr>
              <w:rPr>
                <w:rFonts w:ascii="Times New Roman" w:hAnsi="Times New Roman" w:cs="Times New Roman"/>
                <w:b/>
                <w:sz w:val="24"/>
                <w:szCs w:val="20"/>
              </w:rPr>
            </w:pPr>
          </w:p>
          <w:p w14:paraId="5F6C6426" w14:textId="77777777" w:rsidR="00C06E93" w:rsidRDefault="00C06E93" w:rsidP="00A866C5">
            <w:pPr>
              <w:rPr>
                <w:rFonts w:ascii="Times New Roman" w:hAnsi="Times New Roman" w:cs="Times New Roman"/>
                <w:b/>
                <w:sz w:val="24"/>
                <w:szCs w:val="20"/>
              </w:rPr>
            </w:pPr>
          </w:p>
          <w:p w14:paraId="5C4AE4D0" w14:textId="77777777" w:rsidR="00C06E93" w:rsidRDefault="00C06E93" w:rsidP="00A866C5">
            <w:pPr>
              <w:rPr>
                <w:rFonts w:ascii="Times New Roman" w:hAnsi="Times New Roman" w:cs="Times New Roman"/>
                <w:b/>
                <w:sz w:val="24"/>
                <w:szCs w:val="20"/>
              </w:rPr>
            </w:pPr>
          </w:p>
          <w:p w14:paraId="4038E5B1" w14:textId="77777777" w:rsidR="00C06E93" w:rsidRDefault="00C06E93" w:rsidP="00A866C5">
            <w:pPr>
              <w:rPr>
                <w:rFonts w:ascii="Times New Roman" w:hAnsi="Times New Roman" w:cs="Times New Roman"/>
                <w:b/>
                <w:sz w:val="24"/>
                <w:szCs w:val="20"/>
              </w:rPr>
            </w:pPr>
          </w:p>
          <w:p w14:paraId="61D080E1" w14:textId="77777777" w:rsidR="00C06E93" w:rsidRDefault="00C06E93" w:rsidP="00A866C5">
            <w:pPr>
              <w:rPr>
                <w:rFonts w:ascii="Times New Roman" w:hAnsi="Times New Roman" w:cs="Times New Roman"/>
                <w:b/>
                <w:sz w:val="24"/>
                <w:szCs w:val="20"/>
              </w:rPr>
            </w:pPr>
          </w:p>
          <w:p w14:paraId="16ED1FD1" w14:textId="77777777" w:rsidR="00C06E93" w:rsidRDefault="00C06E93" w:rsidP="00A866C5">
            <w:pPr>
              <w:rPr>
                <w:rFonts w:ascii="Times New Roman" w:hAnsi="Times New Roman" w:cs="Times New Roman"/>
                <w:b/>
                <w:sz w:val="24"/>
                <w:szCs w:val="20"/>
              </w:rPr>
            </w:pPr>
          </w:p>
          <w:p w14:paraId="21EA53DE" w14:textId="77777777" w:rsidR="00C06E93" w:rsidRDefault="00C06E93" w:rsidP="00A866C5">
            <w:pPr>
              <w:rPr>
                <w:rFonts w:ascii="Times New Roman" w:hAnsi="Times New Roman" w:cs="Times New Roman"/>
                <w:b/>
                <w:sz w:val="24"/>
                <w:szCs w:val="20"/>
              </w:rPr>
            </w:pPr>
          </w:p>
          <w:p w14:paraId="35A0354E" w14:textId="77777777" w:rsidR="00C06E93" w:rsidRDefault="00C06E93" w:rsidP="00A866C5">
            <w:pPr>
              <w:rPr>
                <w:rFonts w:ascii="Times New Roman" w:hAnsi="Times New Roman" w:cs="Times New Roman"/>
                <w:b/>
                <w:sz w:val="24"/>
                <w:szCs w:val="20"/>
              </w:rPr>
            </w:pPr>
          </w:p>
          <w:p w14:paraId="5E29BA04" w14:textId="77777777" w:rsidR="00C06E93" w:rsidRDefault="00C06E93" w:rsidP="00A866C5">
            <w:pPr>
              <w:rPr>
                <w:rFonts w:ascii="Times New Roman" w:hAnsi="Times New Roman" w:cs="Times New Roman"/>
                <w:b/>
                <w:sz w:val="24"/>
                <w:szCs w:val="20"/>
              </w:rPr>
            </w:pPr>
          </w:p>
          <w:p w14:paraId="01D20CA4" w14:textId="77777777" w:rsidR="00C06E93" w:rsidRDefault="00C06E93" w:rsidP="00A866C5">
            <w:pPr>
              <w:rPr>
                <w:rFonts w:ascii="Times New Roman" w:hAnsi="Times New Roman" w:cs="Times New Roman"/>
                <w:b/>
                <w:sz w:val="24"/>
                <w:szCs w:val="20"/>
              </w:rPr>
            </w:pPr>
          </w:p>
          <w:p w14:paraId="723B933E" w14:textId="77777777" w:rsidR="00C06E93" w:rsidRDefault="00C06E93" w:rsidP="00A866C5">
            <w:pPr>
              <w:rPr>
                <w:rFonts w:ascii="Times New Roman" w:hAnsi="Times New Roman" w:cs="Times New Roman"/>
                <w:b/>
                <w:sz w:val="24"/>
                <w:szCs w:val="20"/>
              </w:rPr>
            </w:pPr>
          </w:p>
          <w:p w14:paraId="728C9D0C" w14:textId="77777777" w:rsidR="00C06E93" w:rsidRDefault="00C06E93" w:rsidP="00A866C5">
            <w:pPr>
              <w:rPr>
                <w:rFonts w:ascii="Times New Roman" w:hAnsi="Times New Roman" w:cs="Times New Roman"/>
                <w:b/>
                <w:sz w:val="24"/>
                <w:szCs w:val="20"/>
              </w:rPr>
            </w:pPr>
          </w:p>
          <w:p w14:paraId="1771B8F1" w14:textId="77777777" w:rsidR="00C06E93" w:rsidRDefault="00C06E93" w:rsidP="00A866C5">
            <w:pPr>
              <w:rPr>
                <w:rFonts w:ascii="Times New Roman" w:hAnsi="Times New Roman" w:cs="Times New Roman"/>
                <w:b/>
                <w:sz w:val="24"/>
                <w:szCs w:val="20"/>
              </w:rPr>
            </w:pPr>
          </w:p>
          <w:p w14:paraId="00D0B877" w14:textId="77777777" w:rsidR="00C06E93" w:rsidRDefault="00C06E93" w:rsidP="00A866C5">
            <w:pPr>
              <w:rPr>
                <w:rFonts w:ascii="Times New Roman" w:hAnsi="Times New Roman" w:cs="Times New Roman"/>
                <w:b/>
                <w:sz w:val="24"/>
                <w:szCs w:val="20"/>
              </w:rPr>
            </w:pPr>
          </w:p>
          <w:p w14:paraId="62416892" w14:textId="77777777" w:rsidR="00C06E93" w:rsidRDefault="00C06E93" w:rsidP="00A866C5">
            <w:pPr>
              <w:rPr>
                <w:rFonts w:ascii="Times New Roman" w:hAnsi="Times New Roman" w:cs="Times New Roman"/>
                <w:b/>
                <w:sz w:val="24"/>
                <w:szCs w:val="20"/>
              </w:rPr>
            </w:pPr>
          </w:p>
          <w:p w14:paraId="0255A3DA" w14:textId="77777777" w:rsidR="00C06E93" w:rsidRDefault="00C06E93" w:rsidP="00A866C5">
            <w:pPr>
              <w:rPr>
                <w:rFonts w:ascii="Times New Roman" w:hAnsi="Times New Roman" w:cs="Times New Roman"/>
                <w:b/>
                <w:sz w:val="24"/>
                <w:szCs w:val="20"/>
              </w:rPr>
            </w:pPr>
          </w:p>
          <w:p w14:paraId="2A7B95F9" w14:textId="77777777" w:rsidR="00C06E93" w:rsidRDefault="00C06E93" w:rsidP="00A866C5">
            <w:pPr>
              <w:rPr>
                <w:rFonts w:ascii="Times New Roman" w:hAnsi="Times New Roman" w:cs="Times New Roman"/>
                <w:b/>
                <w:sz w:val="24"/>
                <w:szCs w:val="20"/>
              </w:rPr>
            </w:pPr>
          </w:p>
          <w:p w14:paraId="623538A4" w14:textId="77777777" w:rsidR="00C06E93" w:rsidRDefault="00C06E93" w:rsidP="00A866C5">
            <w:pPr>
              <w:rPr>
                <w:rFonts w:ascii="Times New Roman" w:hAnsi="Times New Roman" w:cs="Times New Roman"/>
                <w:b/>
                <w:sz w:val="24"/>
                <w:szCs w:val="20"/>
              </w:rPr>
            </w:pPr>
          </w:p>
          <w:p w14:paraId="2ECACB7D" w14:textId="77777777" w:rsidR="00C06E93" w:rsidRDefault="00C06E93" w:rsidP="00A866C5">
            <w:pPr>
              <w:rPr>
                <w:rFonts w:ascii="Times New Roman" w:hAnsi="Times New Roman" w:cs="Times New Roman"/>
                <w:b/>
                <w:sz w:val="24"/>
                <w:szCs w:val="20"/>
              </w:rPr>
            </w:pPr>
          </w:p>
          <w:p w14:paraId="34ED4112" w14:textId="77777777" w:rsidR="00C06E93" w:rsidRDefault="00C06E93" w:rsidP="00A866C5">
            <w:pPr>
              <w:rPr>
                <w:rFonts w:ascii="Times New Roman" w:hAnsi="Times New Roman" w:cs="Times New Roman"/>
                <w:b/>
                <w:sz w:val="24"/>
                <w:szCs w:val="20"/>
              </w:rPr>
            </w:pPr>
          </w:p>
          <w:p w14:paraId="0CE60E08" w14:textId="77777777" w:rsidR="00C06E93" w:rsidRDefault="00C06E93" w:rsidP="00A866C5">
            <w:pPr>
              <w:rPr>
                <w:rFonts w:ascii="Times New Roman" w:hAnsi="Times New Roman" w:cs="Times New Roman"/>
                <w:b/>
                <w:sz w:val="24"/>
                <w:szCs w:val="20"/>
              </w:rPr>
            </w:pPr>
          </w:p>
          <w:p w14:paraId="70B50F1D" w14:textId="77777777" w:rsidR="00C06E93" w:rsidRDefault="00C06E93" w:rsidP="00A866C5">
            <w:pPr>
              <w:rPr>
                <w:rFonts w:ascii="Times New Roman" w:hAnsi="Times New Roman" w:cs="Times New Roman"/>
                <w:b/>
                <w:sz w:val="24"/>
                <w:szCs w:val="20"/>
              </w:rPr>
            </w:pPr>
          </w:p>
          <w:p w14:paraId="6D11ACF1" w14:textId="77777777" w:rsidR="00C06E93" w:rsidRDefault="00C06E93" w:rsidP="00A866C5">
            <w:pPr>
              <w:rPr>
                <w:rFonts w:ascii="Times New Roman" w:hAnsi="Times New Roman" w:cs="Times New Roman"/>
                <w:b/>
                <w:sz w:val="24"/>
                <w:szCs w:val="20"/>
              </w:rPr>
            </w:pPr>
          </w:p>
          <w:p w14:paraId="5A24787C" w14:textId="77777777" w:rsidR="00C06E93" w:rsidRDefault="00C06E93" w:rsidP="00A866C5">
            <w:pPr>
              <w:rPr>
                <w:rFonts w:ascii="Times New Roman" w:hAnsi="Times New Roman" w:cs="Times New Roman"/>
                <w:b/>
                <w:sz w:val="24"/>
                <w:szCs w:val="20"/>
              </w:rPr>
            </w:pPr>
          </w:p>
          <w:p w14:paraId="442F0C48" w14:textId="77777777" w:rsidR="00C06E93" w:rsidRDefault="00C06E93" w:rsidP="00A866C5">
            <w:pPr>
              <w:rPr>
                <w:rFonts w:ascii="Times New Roman" w:hAnsi="Times New Roman" w:cs="Times New Roman"/>
                <w:b/>
                <w:sz w:val="24"/>
                <w:szCs w:val="20"/>
              </w:rPr>
            </w:pPr>
          </w:p>
          <w:p w14:paraId="48CF1D1D" w14:textId="680D22A8" w:rsidR="00C06E93" w:rsidRPr="00DB566C" w:rsidRDefault="00C06E93" w:rsidP="00A866C5">
            <w:pPr>
              <w:rPr>
                <w:rFonts w:ascii="Times New Roman" w:hAnsi="Times New Roman" w:cs="Times New Roman"/>
                <w:b/>
                <w:sz w:val="20"/>
                <w:szCs w:val="20"/>
              </w:rPr>
            </w:pPr>
          </w:p>
        </w:tc>
      </w:tr>
    </w:tbl>
    <w:p w14:paraId="4A8200E9" w14:textId="77777777" w:rsidR="00D25103" w:rsidRDefault="00D25103" w:rsidP="00F06360">
      <w:pPr>
        <w:jc w:val="center"/>
        <w:rPr>
          <w:rFonts w:ascii="Times New Roman" w:hAnsi="Times New Roman" w:cs="Times New Roman"/>
          <w:sz w:val="20"/>
          <w:szCs w:val="20"/>
        </w:rPr>
      </w:pPr>
    </w:p>
    <w:p w14:paraId="2B6BE51B" w14:textId="77777777" w:rsidR="00F06360" w:rsidRPr="00F06360" w:rsidRDefault="00F06360" w:rsidP="00F06360">
      <w:pPr>
        <w:tabs>
          <w:tab w:val="left" w:pos="4185"/>
        </w:tabs>
        <w:sectPr w:rsidR="00F06360" w:rsidRPr="00F06360" w:rsidSect="00D71C56">
          <w:headerReference w:type="default" r:id="rId9"/>
          <w:footerReference w:type="default" r:id="rId10"/>
          <w:pgSz w:w="11906" w:h="16838"/>
          <w:pgMar w:top="709" w:right="566" w:bottom="1106" w:left="1701" w:header="709" w:footer="720" w:gutter="0"/>
          <w:cols w:space="720"/>
          <w:titlePg/>
          <w:docGrid w:linePitch="360" w:charSpace="-2049"/>
        </w:sectPr>
      </w:pPr>
    </w:p>
    <w:p w14:paraId="6541045D" w14:textId="77777777" w:rsidR="00E516E4" w:rsidRDefault="001D756B" w:rsidP="001D756B">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0A514F89" w14:textId="43F714EB" w:rsidR="001D756B" w:rsidRDefault="001D756B" w:rsidP="001D756B">
      <w:pPr>
        <w:jc w:val="right"/>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контракту №__________ </w:t>
      </w:r>
    </w:p>
    <w:p w14:paraId="6C64F5E3" w14:textId="205066DC" w:rsidR="001D756B" w:rsidRDefault="001D756B" w:rsidP="00593224">
      <w:pPr>
        <w:jc w:val="right"/>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 _________ 202</w:t>
      </w:r>
      <w:r w:rsidR="009A78A5">
        <w:rPr>
          <w:rFonts w:ascii="Times New Roman" w:hAnsi="Times New Roman" w:cs="Times New Roman"/>
          <w:sz w:val="24"/>
          <w:szCs w:val="24"/>
        </w:rPr>
        <w:t>6</w:t>
      </w:r>
      <w:r>
        <w:rPr>
          <w:rFonts w:ascii="Times New Roman" w:hAnsi="Times New Roman" w:cs="Times New Roman"/>
          <w:sz w:val="24"/>
          <w:szCs w:val="24"/>
        </w:rPr>
        <w:t xml:space="preserve"> г. </w:t>
      </w:r>
    </w:p>
    <w:p w14:paraId="7FABF556" w14:textId="77777777" w:rsidR="00150CEA" w:rsidRDefault="00150CEA" w:rsidP="00593224">
      <w:pPr>
        <w:jc w:val="right"/>
        <w:rPr>
          <w:rFonts w:ascii="Times New Roman" w:hAnsi="Times New Roman" w:cs="Times New Roman"/>
          <w:sz w:val="24"/>
          <w:szCs w:val="24"/>
        </w:rPr>
      </w:pPr>
    </w:p>
    <w:p w14:paraId="6107502F" w14:textId="2C1A9D47" w:rsidR="001D756B" w:rsidRPr="00593224" w:rsidRDefault="001D756B" w:rsidP="00CF4981">
      <w:pPr>
        <w:jc w:val="center"/>
        <w:rPr>
          <w:rFonts w:ascii="Times New Roman" w:hAnsi="Times New Roman" w:cs="Times New Roman"/>
          <w:b/>
          <w:bCs/>
          <w:sz w:val="24"/>
          <w:szCs w:val="24"/>
        </w:rPr>
      </w:pPr>
      <w:r w:rsidRPr="001D756B">
        <w:rPr>
          <w:rFonts w:ascii="Times New Roman" w:hAnsi="Times New Roman" w:cs="Times New Roman"/>
          <w:b/>
          <w:bCs/>
          <w:sz w:val="24"/>
          <w:szCs w:val="24"/>
        </w:rPr>
        <w:t>СПЕЦИФИКАЦИЯ</w:t>
      </w:r>
    </w:p>
    <w:p w14:paraId="709C0F96" w14:textId="77777777" w:rsidR="001D756B" w:rsidRPr="001D756B" w:rsidRDefault="001D756B" w:rsidP="00CF4981">
      <w:pPr>
        <w:shd w:val="clear" w:color="auto" w:fill="FFFFFF"/>
        <w:suppressAutoHyphens w:val="0"/>
        <w:jc w:val="center"/>
        <w:rPr>
          <w:rFonts w:ascii="Times New Roman" w:eastAsia="Times New Roman" w:hAnsi="Times New Roman" w:cs="Times New Roman"/>
          <w:b/>
          <w:noProof/>
          <w:sz w:val="23"/>
          <w:szCs w:val="23"/>
          <w:lang w:eastAsia="ru-RU"/>
        </w:rPr>
      </w:pPr>
    </w:p>
    <w:tbl>
      <w:tblPr>
        <w:tblW w:w="10821" w:type="dxa"/>
        <w:tblLayout w:type="fixed"/>
        <w:tblLook w:val="04A0" w:firstRow="1" w:lastRow="0" w:firstColumn="1" w:lastColumn="0" w:noHBand="0" w:noVBand="1"/>
      </w:tblPr>
      <w:tblGrid>
        <w:gridCol w:w="561"/>
        <w:gridCol w:w="1839"/>
        <w:gridCol w:w="1706"/>
        <w:gridCol w:w="1701"/>
        <w:gridCol w:w="1276"/>
        <w:gridCol w:w="992"/>
        <w:gridCol w:w="1559"/>
        <w:gridCol w:w="1187"/>
      </w:tblGrid>
      <w:tr w:rsidR="00784B98" w:rsidRPr="00784B98" w14:paraId="68DFE832" w14:textId="77777777" w:rsidTr="00EE4249">
        <w:trPr>
          <w:trHeight w:val="840"/>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C76C8" w14:textId="77777777"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 п/п</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14:paraId="63658F00" w14:textId="1C67BF7F"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 xml:space="preserve">Наименование </w:t>
            </w:r>
            <w:r w:rsidR="003A7427">
              <w:rPr>
                <w:rFonts w:ascii="Times New Roman" w:eastAsia="Times New Roman" w:hAnsi="Times New Roman" w:cs="Times New Roman"/>
                <w:b/>
                <w:bCs/>
                <w:color w:val="000000"/>
                <w:sz w:val="24"/>
                <w:szCs w:val="24"/>
                <w:lang w:eastAsia="ru-RU"/>
              </w:rPr>
              <w:t>товар</w:t>
            </w:r>
            <w:r w:rsidRPr="00784B98">
              <w:rPr>
                <w:rFonts w:ascii="Times New Roman" w:eastAsia="Times New Roman" w:hAnsi="Times New Roman" w:cs="Times New Roman"/>
                <w:b/>
                <w:bCs/>
                <w:color w:val="000000"/>
                <w:sz w:val="24"/>
                <w:szCs w:val="24"/>
                <w:lang w:eastAsia="ru-RU"/>
              </w:rPr>
              <w:t>а</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4A2BE39E" w14:textId="13C5491D"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 xml:space="preserve">Характеристики </w:t>
            </w:r>
            <w:r w:rsidR="003A7427">
              <w:rPr>
                <w:rFonts w:ascii="Times New Roman" w:eastAsia="Times New Roman" w:hAnsi="Times New Roman" w:cs="Times New Roman"/>
                <w:b/>
                <w:bCs/>
                <w:color w:val="000000"/>
                <w:sz w:val="24"/>
                <w:szCs w:val="24"/>
                <w:lang w:eastAsia="ru-RU"/>
              </w:rPr>
              <w:t>товар</w:t>
            </w:r>
            <w:r w:rsidRPr="00784B98">
              <w:rPr>
                <w:rFonts w:ascii="Times New Roman" w:eastAsia="Times New Roman" w:hAnsi="Times New Roman" w:cs="Times New Roman"/>
                <w:b/>
                <w:bCs/>
                <w:color w:val="000000"/>
                <w:sz w:val="24"/>
                <w:szCs w:val="24"/>
                <w:lang w:eastAsia="ru-RU"/>
              </w:rPr>
              <w:t>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C7FE77" w14:textId="1C19CE88"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Страна происхождения</w:t>
            </w:r>
            <w:r w:rsidR="009024D6">
              <w:rPr>
                <w:rFonts w:ascii="Times New Roman" w:eastAsia="Times New Roman" w:hAnsi="Times New Roman" w:cs="Times New Roman"/>
                <w:b/>
                <w:bCs/>
                <w:color w:val="000000"/>
                <w:sz w:val="24"/>
                <w:szCs w:val="24"/>
                <w:lang w:eastAsia="ru-RU"/>
              </w:rPr>
              <w:t xml:space="preserve"> </w:t>
            </w:r>
            <w:r w:rsidR="003A7427">
              <w:rPr>
                <w:rFonts w:ascii="Times New Roman" w:eastAsia="Times New Roman" w:hAnsi="Times New Roman" w:cs="Times New Roman"/>
                <w:b/>
                <w:bCs/>
                <w:color w:val="000000"/>
                <w:sz w:val="24"/>
                <w:szCs w:val="24"/>
                <w:lang w:eastAsia="ru-RU"/>
              </w:rPr>
              <w:t>товар</w:t>
            </w:r>
            <w:r w:rsidR="009024D6">
              <w:rPr>
                <w:rFonts w:ascii="Times New Roman" w:eastAsia="Times New Roman" w:hAnsi="Times New Roman" w:cs="Times New Roman"/>
                <w:b/>
                <w:bCs/>
                <w:color w:val="000000"/>
                <w:sz w:val="24"/>
                <w:szCs w:val="24"/>
                <w:lang w:eastAsia="ru-RU"/>
              </w:rPr>
              <w:t>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79DB71" w14:textId="77777777"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47170" w14:textId="77777777"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Кол-во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E0CB66" w14:textId="2E34803D"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Цена за единицу</w:t>
            </w:r>
            <w:r>
              <w:rPr>
                <w:rFonts w:ascii="Times New Roman" w:eastAsia="Times New Roman" w:hAnsi="Times New Roman" w:cs="Times New Roman"/>
                <w:b/>
                <w:bCs/>
                <w:color w:val="000000"/>
                <w:sz w:val="24"/>
                <w:szCs w:val="24"/>
                <w:lang w:eastAsia="ru-RU"/>
              </w:rPr>
              <w:t>, рублей</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7CE7EF9A" w14:textId="1A7117C5"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Сумма, </w:t>
            </w:r>
            <w:r w:rsidRPr="00784B98">
              <w:rPr>
                <w:rFonts w:ascii="Times New Roman" w:eastAsia="Times New Roman" w:hAnsi="Times New Roman" w:cs="Times New Roman"/>
                <w:b/>
                <w:bCs/>
                <w:color w:val="000000"/>
                <w:sz w:val="24"/>
                <w:szCs w:val="24"/>
                <w:lang w:eastAsia="ru-RU"/>
              </w:rPr>
              <w:t>руб</w:t>
            </w:r>
            <w:r>
              <w:rPr>
                <w:rFonts w:ascii="Times New Roman" w:eastAsia="Times New Roman" w:hAnsi="Times New Roman" w:cs="Times New Roman"/>
                <w:b/>
                <w:bCs/>
                <w:color w:val="000000"/>
                <w:sz w:val="24"/>
                <w:szCs w:val="24"/>
                <w:lang w:eastAsia="ru-RU"/>
              </w:rPr>
              <w:t>лей</w:t>
            </w:r>
          </w:p>
        </w:tc>
      </w:tr>
      <w:tr w:rsidR="00784B98" w:rsidRPr="00784B98" w14:paraId="2434D6B0" w14:textId="77777777" w:rsidTr="00EE4249">
        <w:trPr>
          <w:trHeight w:val="588"/>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70DBACBD" w14:textId="26BF20AF" w:rsidR="00784B98" w:rsidRPr="00784B98" w:rsidRDefault="00784B98" w:rsidP="00784B98">
            <w:pPr>
              <w:suppressAutoHyphens w:val="0"/>
              <w:jc w:val="center"/>
              <w:rPr>
                <w:rFonts w:ascii="Times New Roman" w:eastAsia="Times New Roman" w:hAnsi="Times New Roman" w:cs="Times New Roman"/>
                <w:sz w:val="24"/>
                <w:szCs w:val="24"/>
                <w:lang w:eastAsia="ru-RU"/>
              </w:rPr>
            </w:pPr>
          </w:p>
        </w:tc>
        <w:tc>
          <w:tcPr>
            <w:tcW w:w="1839" w:type="dxa"/>
            <w:tcBorders>
              <w:top w:val="nil"/>
              <w:left w:val="nil"/>
              <w:bottom w:val="single" w:sz="4" w:space="0" w:color="auto"/>
              <w:right w:val="single" w:sz="4" w:space="0" w:color="auto"/>
            </w:tcBorders>
            <w:shd w:val="clear" w:color="auto" w:fill="auto"/>
            <w:hideMark/>
          </w:tcPr>
          <w:p w14:paraId="367EC20D" w14:textId="70B03DBE" w:rsidR="00784B98" w:rsidRPr="00784B98" w:rsidRDefault="00784B98" w:rsidP="00784B98">
            <w:pPr>
              <w:suppressAutoHyphens w:val="0"/>
              <w:rPr>
                <w:rFonts w:ascii="Times New Roman" w:eastAsia="Times New Roman" w:hAnsi="Times New Roman" w:cs="Times New Roman"/>
                <w:sz w:val="24"/>
                <w:szCs w:val="24"/>
                <w:lang w:eastAsia="ru-RU"/>
              </w:rPr>
            </w:pPr>
          </w:p>
        </w:tc>
        <w:tc>
          <w:tcPr>
            <w:tcW w:w="1706" w:type="dxa"/>
            <w:tcBorders>
              <w:top w:val="nil"/>
              <w:left w:val="nil"/>
              <w:bottom w:val="nil"/>
              <w:right w:val="single" w:sz="4" w:space="0" w:color="auto"/>
            </w:tcBorders>
            <w:shd w:val="clear" w:color="auto" w:fill="auto"/>
            <w:hideMark/>
          </w:tcPr>
          <w:p w14:paraId="37E73C13" w14:textId="37E53F0A" w:rsidR="00784B98" w:rsidRPr="00784B98" w:rsidRDefault="00784B98" w:rsidP="00784B98">
            <w:pPr>
              <w:suppressAutoHyphens w:val="0"/>
              <w:rPr>
                <w:rFonts w:ascii="Times New Roman" w:eastAsia="Times New Roman" w:hAnsi="Times New Roman" w:cs="Times New Roman"/>
                <w:sz w:val="24"/>
                <w:szCs w:val="24"/>
                <w:lang w:eastAsia="ru-RU"/>
              </w:rPr>
            </w:pPr>
          </w:p>
        </w:tc>
        <w:tc>
          <w:tcPr>
            <w:tcW w:w="1701" w:type="dxa"/>
            <w:tcBorders>
              <w:top w:val="nil"/>
              <w:left w:val="nil"/>
              <w:bottom w:val="nil"/>
              <w:right w:val="single" w:sz="4" w:space="0" w:color="auto"/>
            </w:tcBorders>
            <w:shd w:val="clear" w:color="auto" w:fill="auto"/>
            <w:vAlign w:val="center"/>
            <w:hideMark/>
          </w:tcPr>
          <w:p w14:paraId="3CF86617" w14:textId="65722EDC" w:rsidR="00784B98" w:rsidRPr="00784B98" w:rsidRDefault="00784B98" w:rsidP="00784B98">
            <w:pPr>
              <w:suppressAutoHyphens w:val="0"/>
              <w:jc w:val="center"/>
              <w:rPr>
                <w:rFonts w:ascii="Times New Roman" w:eastAsia="Times New Roman" w:hAnsi="Times New Roman" w:cs="Times New Roman"/>
                <w:sz w:val="24"/>
                <w:szCs w:val="24"/>
                <w:lang w:eastAsia="ru-RU"/>
              </w:rPr>
            </w:pPr>
          </w:p>
        </w:tc>
        <w:tc>
          <w:tcPr>
            <w:tcW w:w="1276" w:type="dxa"/>
            <w:tcBorders>
              <w:top w:val="nil"/>
              <w:left w:val="nil"/>
              <w:bottom w:val="nil"/>
              <w:right w:val="single" w:sz="4" w:space="0" w:color="auto"/>
            </w:tcBorders>
            <w:shd w:val="clear" w:color="auto" w:fill="auto"/>
            <w:vAlign w:val="center"/>
            <w:hideMark/>
          </w:tcPr>
          <w:p w14:paraId="20715B3F" w14:textId="4BF1ABB1" w:rsidR="00784B98" w:rsidRPr="00784B98" w:rsidRDefault="00784B98" w:rsidP="00784B98">
            <w:pPr>
              <w:suppressAutoHyphens w:val="0"/>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14:paraId="37C64007" w14:textId="7403AC30" w:rsidR="00784B98" w:rsidRPr="00784B98" w:rsidRDefault="00784B98" w:rsidP="00784B98">
            <w:pPr>
              <w:suppressAutoHyphens w:val="0"/>
              <w:jc w:val="center"/>
              <w:rPr>
                <w:rFonts w:ascii="Times New Roman" w:eastAsia="Times New Roman" w:hAnsi="Times New Roman" w:cs="Times New Roman"/>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tcPr>
          <w:p w14:paraId="4B93129A" w14:textId="2D821F9E" w:rsidR="00784B98" w:rsidRPr="00784B98" w:rsidRDefault="00784B98" w:rsidP="00784B98">
            <w:pPr>
              <w:suppressAutoHyphens w:val="0"/>
              <w:jc w:val="center"/>
              <w:rPr>
                <w:rFonts w:ascii="Times New Roman" w:eastAsia="Times New Roman" w:hAnsi="Times New Roman" w:cs="Times New Roman"/>
                <w:sz w:val="24"/>
                <w:szCs w:val="24"/>
                <w:lang w:eastAsia="ru-RU"/>
              </w:rPr>
            </w:pPr>
          </w:p>
        </w:tc>
        <w:tc>
          <w:tcPr>
            <w:tcW w:w="1187" w:type="dxa"/>
            <w:tcBorders>
              <w:top w:val="nil"/>
              <w:left w:val="nil"/>
              <w:bottom w:val="single" w:sz="4" w:space="0" w:color="auto"/>
              <w:right w:val="single" w:sz="4" w:space="0" w:color="auto"/>
            </w:tcBorders>
            <w:shd w:val="clear" w:color="auto" w:fill="auto"/>
            <w:vAlign w:val="center"/>
          </w:tcPr>
          <w:p w14:paraId="643D716A" w14:textId="2488C1DE" w:rsidR="00784B98" w:rsidRPr="00784B98" w:rsidRDefault="00784B98" w:rsidP="00784B98">
            <w:pPr>
              <w:suppressAutoHyphens w:val="0"/>
              <w:jc w:val="center"/>
              <w:rPr>
                <w:rFonts w:ascii="Times New Roman" w:eastAsia="Times New Roman" w:hAnsi="Times New Roman" w:cs="Times New Roman"/>
                <w:color w:val="000000"/>
                <w:sz w:val="24"/>
                <w:szCs w:val="24"/>
                <w:lang w:eastAsia="ru-RU"/>
              </w:rPr>
            </w:pPr>
          </w:p>
        </w:tc>
      </w:tr>
      <w:tr w:rsidR="00784B98" w:rsidRPr="00784B98" w14:paraId="33ED766F" w14:textId="77777777" w:rsidTr="00EE4249">
        <w:trPr>
          <w:trHeight w:val="360"/>
        </w:trPr>
        <w:tc>
          <w:tcPr>
            <w:tcW w:w="963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A1CD5FD" w14:textId="77777777" w:rsidR="00784B98" w:rsidRPr="00784B98" w:rsidRDefault="00784B98" w:rsidP="00784B98">
            <w:pPr>
              <w:suppressAutoHyphens w:val="0"/>
              <w:rPr>
                <w:rFonts w:ascii="Times New Roman" w:eastAsia="Times New Roman" w:hAnsi="Times New Roman" w:cs="Times New Roman"/>
                <w:b/>
                <w:bCs/>
                <w:color w:val="000000"/>
                <w:sz w:val="24"/>
                <w:szCs w:val="24"/>
                <w:lang w:eastAsia="ru-RU"/>
              </w:rPr>
            </w:pPr>
            <w:r w:rsidRPr="00784B98">
              <w:rPr>
                <w:rFonts w:ascii="Times New Roman" w:eastAsia="Times New Roman" w:hAnsi="Times New Roman" w:cs="Times New Roman"/>
                <w:b/>
                <w:bCs/>
                <w:color w:val="000000"/>
                <w:sz w:val="24"/>
                <w:szCs w:val="24"/>
                <w:lang w:eastAsia="ru-RU"/>
              </w:rPr>
              <w:t>Итого:</w:t>
            </w:r>
          </w:p>
        </w:tc>
        <w:tc>
          <w:tcPr>
            <w:tcW w:w="1187" w:type="dxa"/>
            <w:tcBorders>
              <w:top w:val="nil"/>
              <w:left w:val="nil"/>
              <w:bottom w:val="single" w:sz="4" w:space="0" w:color="auto"/>
              <w:right w:val="single" w:sz="4" w:space="0" w:color="auto"/>
            </w:tcBorders>
            <w:shd w:val="clear" w:color="auto" w:fill="auto"/>
            <w:hideMark/>
          </w:tcPr>
          <w:p w14:paraId="5F49F94A" w14:textId="496120CF" w:rsidR="00784B98" w:rsidRPr="00784B98" w:rsidRDefault="00784B98" w:rsidP="00784B98">
            <w:pPr>
              <w:suppressAutoHyphens w:val="0"/>
              <w:jc w:val="center"/>
              <w:rPr>
                <w:rFonts w:ascii="Times New Roman" w:eastAsia="Times New Roman" w:hAnsi="Times New Roman" w:cs="Times New Roman"/>
                <w:b/>
                <w:bCs/>
                <w:color w:val="000000"/>
                <w:sz w:val="24"/>
                <w:szCs w:val="24"/>
                <w:lang w:eastAsia="ru-RU"/>
              </w:rPr>
            </w:pPr>
          </w:p>
        </w:tc>
      </w:tr>
    </w:tbl>
    <w:p w14:paraId="20730915" w14:textId="77777777" w:rsidR="00945500" w:rsidRDefault="00945500" w:rsidP="00945500">
      <w:pPr>
        <w:jc w:val="center"/>
        <w:rPr>
          <w:rFonts w:ascii="Times New Roman" w:hAnsi="Times New Roman" w:cs="Times New Roman"/>
          <w:sz w:val="24"/>
          <w:szCs w:val="24"/>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60164" w14:paraId="4355B354" w14:textId="77777777" w:rsidTr="003C2B07">
        <w:tc>
          <w:tcPr>
            <w:tcW w:w="4814" w:type="dxa"/>
          </w:tcPr>
          <w:p w14:paraId="6AD72951" w14:textId="77777777" w:rsidR="00060164" w:rsidRPr="00DB566C" w:rsidRDefault="00060164" w:rsidP="003C2B07">
            <w:pPr>
              <w:rPr>
                <w:rFonts w:ascii="Times New Roman" w:hAnsi="Times New Roman" w:cs="Times New Roman"/>
                <w:b/>
                <w:sz w:val="24"/>
                <w:szCs w:val="20"/>
              </w:rPr>
            </w:pPr>
            <w:r w:rsidRPr="00DB566C">
              <w:rPr>
                <w:rFonts w:ascii="Times New Roman" w:hAnsi="Times New Roman" w:cs="Times New Roman"/>
                <w:b/>
                <w:sz w:val="24"/>
                <w:szCs w:val="20"/>
              </w:rPr>
              <w:t>Заказчик:</w:t>
            </w:r>
          </w:p>
          <w:p w14:paraId="470E4F14" w14:textId="77777777" w:rsidR="008A7796" w:rsidRPr="008A7796"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 xml:space="preserve">Заместитель главного врача </w:t>
            </w:r>
          </w:p>
          <w:p w14:paraId="0AFC9B65" w14:textId="77777777" w:rsidR="008A7796" w:rsidRPr="008A7796" w:rsidRDefault="008A7796" w:rsidP="008A7796">
            <w:pPr>
              <w:rPr>
                <w:rFonts w:ascii="Times New Roman" w:hAnsi="Times New Roman" w:cs="Times New Roman"/>
                <w:sz w:val="24"/>
                <w:szCs w:val="20"/>
              </w:rPr>
            </w:pPr>
            <w:proofErr w:type="gramStart"/>
            <w:r w:rsidRPr="008A7796">
              <w:rPr>
                <w:rFonts w:ascii="Times New Roman" w:hAnsi="Times New Roman" w:cs="Times New Roman"/>
                <w:sz w:val="24"/>
                <w:szCs w:val="20"/>
              </w:rPr>
              <w:t>по</w:t>
            </w:r>
            <w:proofErr w:type="gramEnd"/>
            <w:r w:rsidRPr="008A7796">
              <w:rPr>
                <w:rFonts w:ascii="Times New Roman" w:hAnsi="Times New Roman" w:cs="Times New Roman"/>
                <w:sz w:val="24"/>
                <w:szCs w:val="20"/>
              </w:rPr>
              <w:t xml:space="preserve"> хозяйственной работе Клиники </w:t>
            </w:r>
          </w:p>
          <w:p w14:paraId="17E21F1A" w14:textId="77777777" w:rsidR="008A7796" w:rsidRPr="008A7796"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 xml:space="preserve">ФГБОУ ВО КубГМУ </w:t>
            </w:r>
          </w:p>
          <w:p w14:paraId="15ED2D05" w14:textId="728E569D" w:rsidR="008A7796" w:rsidRPr="008A7796"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Минздрава России</w:t>
            </w:r>
          </w:p>
          <w:p w14:paraId="016BE5E8" w14:textId="39A1F97E" w:rsidR="00060164" w:rsidRPr="00D25103" w:rsidRDefault="008A7796" w:rsidP="008A7796">
            <w:pPr>
              <w:rPr>
                <w:rFonts w:ascii="Times New Roman" w:hAnsi="Times New Roman" w:cs="Times New Roman"/>
                <w:sz w:val="24"/>
                <w:szCs w:val="20"/>
              </w:rPr>
            </w:pPr>
            <w:r w:rsidRPr="008A7796">
              <w:rPr>
                <w:rFonts w:ascii="Times New Roman" w:hAnsi="Times New Roman" w:cs="Times New Roman"/>
                <w:sz w:val="24"/>
                <w:szCs w:val="20"/>
              </w:rPr>
              <w:t>_______________________/В.В. Белый/</w:t>
            </w:r>
          </w:p>
          <w:p w14:paraId="235F9940" w14:textId="77777777" w:rsidR="00060164" w:rsidRDefault="00060164" w:rsidP="003C2B07">
            <w:pPr>
              <w:rPr>
                <w:rFonts w:ascii="Times New Roman" w:hAnsi="Times New Roman" w:cs="Times New Roman"/>
                <w:sz w:val="20"/>
                <w:szCs w:val="20"/>
              </w:rPr>
            </w:pPr>
          </w:p>
        </w:tc>
        <w:tc>
          <w:tcPr>
            <w:tcW w:w="4815" w:type="dxa"/>
          </w:tcPr>
          <w:p w14:paraId="6557B370" w14:textId="77777777" w:rsidR="00060164" w:rsidRDefault="00060164" w:rsidP="003C2B07">
            <w:pPr>
              <w:rPr>
                <w:rFonts w:ascii="Times New Roman" w:hAnsi="Times New Roman" w:cs="Times New Roman"/>
                <w:b/>
                <w:sz w:val="24"/>
                <w:szCs w:val="20"/>
              </w:rPr>
            </w:pPr>
            <w:r w:rsidRPr="00DB566C">
              <w:rPr>
                <w:rFonts w:ascii="Times New Roman" w:hAnsi="Times New Roman" w:cs="Times New Roman"/>
                <w:b/>
                <w:sz w:val="24"/>
                <w:szCs w:val="20"/>
              </w:rPr>
              <w:t>Поставщик</w:t>
            </w:r>
          </w:p>
          <w:p w14:paraId="708BB716" w14:textId="77777777" w:rsidR="00060164" w:rsidRDefault="00060164" w:rsidP="003C2B07">
            <w:pPr>
              <w:rPr>
                <w:rFonts w:ascii="Times New Roman" w:hAnsi="Times New Roman" w:cs="Times New Roman"/>
                <w:b/>
                <w:sz w:val="24"/>
                <w:szCs w:val="20"/>
              </w:rPr>
            </w:pPr>
          </w:p>
          <w:p w14:paraId="3AFBBA4F" w14:textId="77777777" w:rsidR="00060164" w:rsidRDefault="00060164" w:rsidP="003C2B07">
            <w:pPr>
              <w:rPr>
                <w:rFonts w:ascii="Times New Roman" w:hAnsi="Times New Roman" w:cs="Times New Roman"/>
                <w:b/>
                <w:sz w:val="24"/>
                <w:szCs w:val="20"/>
              </w:rPr>
            </w:pPr>
          </w:p>
          <w:p w14:paraId="46E4CEEA" w14:textId="77777777" w:rsidR="008A7796" w:rsidRDefault="008A7796" w:rsidP="003C2B07">
            <w:pPr>
              <w:rPr>
                <w:rFonts w:ascii="Times New Roman" w:hAnsi="Times New Roman" w:cs="Times New Roman"/>
                <w:b/>
                <w:sz w:val="24"/>
                <w:szCs w:val="20"/>
              </w:rPr>
            </w:pPr>
          </w:p>
          <w:p w14:paraId="6DEDB697" w14:textId="77777777" w:rsidR="00060164" w:rsidRDefault="00060164" w:rsidP="003C2B07">
            <w:pPr>
              <w:rPr>
                <w:rFonts w:ascii="Times New Roman" w:hAnsi="Times New Roman" w:cs="Times New Roman"/>
                <w:b/>
                <w:sz w:val="24"/>
                <w:szCs w:val="20"/>
              </w:rPr>
            </w:pPr>
          </w:p>
          <w:p w14:paraId="2586E6EC" w14:textId="5382A941" w:rsidR="00060164" w:rsidRPr="00DB566C" w:rsidRDefault="00060164" w:rsidP="003C2B07">
            <w:pPr>
              <w:rPr>
                <w:rFonts w:ascii="Times New Roman" w:hAnsi="Times New Roman" w:cs="Times New Roman"/>
                <w:b/>
                <w:sz w:val="20"/>
                <w:szCs w:val="20"/>
              </w:rPr>
            </w:pPr>
            <w:r>
              <w:rPr>
                <w:rFonts w:ascii="Times New Roman" w:hAnsi="Times New Roman" w:cs="Times New Roman"/>
                <w:b/>
                <w:sz w:val="24"/>
                <w:szCs w:val="20"/>
              </w:rPr>
              <w:t>_____________________/______________/</w:t>
            </w:r>
          </w:p>
        </w:tc>
      </w:tr>
    </w:tbl>
    <w:p w14:paraId="65A3DB25" w14:textId="77777777" w:rsidR="00CA63ED" w:rsidRDefault="00CA63ED" w:rsidP="00945500">
      <w:pPr>
        <w:jc w:val="center"/>
        <w:rPr>
          <w:rFonts w:ascii="Times New Roman" w:hAnsi="Times New Roman" w:cs="Times New Roman"/>
          <w:sz w:val="24"/>
          <w:szCs w:val="24"/>
        </w:rPr>
      </w:pPr>
    </w:p>
    <w:p w14:paraId="5A1B1120" w14:textId="77777777" w:rsidR="00CA63ED" w:rsidRDefault="00CA63ED" w:rsidP="00945500">
      <w:pPr>
        <w:jc w:val="center"/>
        <w:rPr>
          <w:rFonts w:ascii="Times New Roman" w:hAnsi="Times New Roman" w:cs="Times New Roman"/>
          <w:sz w:val="24"/>
          <w:szCs w:val="24"/>
        </w:rPr>
      </w:pPr>
    </w:p>
    <w:p w14:paraId="5B6CEE09" w14:textId="77777777" w:rsidR="00CA63ED" w:rsidRDefault="00CA63ED" w:rsidP="00945500">
      <w:pPr>
        <w:jc w:val="center"/>
        <w:rPr>
          <w:rFonts w:ascii="Times New Roman" w:hAnsi="Times New Roman" w:cs="Times New Roman"/>
          <w:sz w:val="24"/>
          <w:szCs w:val="24"/>
        </w:rPr>
      </w:pPr>
    </w:p>
    <w:p w14:paraId="7CF4C14F" w14:textId="77777777" w:rsidR="00CA63ED" w:rsidRDefault="00CA63ED" w:rsidP="00945500">
      <w:pPr>
        <w:jc w:val="center"/>
        <w:rPr>
          <w:rFonts w:ascii="Times New Roman" w:hAnsi="Times New Roman" w:cs="Times New Roman"/>
          <w:sz w:val="24"/>
          <w:szCs w:val="24"/>
        </w:rPr>
      </w:pPr>
    </w:p>
    <w:p w14:paraId="54A8DF12" w14:textId="77777777" w:rsidR="00CA63ED" w:rsidRDefault="00CA63ED" w:rsidP="00945500">
      <w:pPr>
        <w:jc w:val="center"/>
        <w:rPr>
          <w:rFonts w:ascii="Times New Roman" w:hAnsi="Times New Roman" w:cs="Times New Roman"/>
          <w:sz w:val="24"/>
          <w:szCs w:val="24"/>
        </w:rPr>
      </w:pPr>
    </w:p>
    <w:p w14:paraId="77CB9534" w14:textId="77777777" w:rsidR="00F632AB" w:rsidRDefault="00F632AB" w:rsidP="00945500">
      <w:pPr>
        <w:jc w:val="center"/>
        <w:rPr>
          <w:rFonts w:ascii="Times New Roman" w:hAnsi="Times New Roman" w:cs="Times New Roman"/>
          <w:sz w:val="24"/>
          <w:szCs w:val="24"/>
        </w:rPr>
      </w:pPr>
    </w:p>
    <w:p w14:paraId="23B24BA6" w14:textId="77777777" w:rsidR="00060164" w:rsidRDefault="00060164">
      <w:pPr>
        <w:jc w:val="center"/>
        <w:rPr>
          <w:rFonts w:ascii="Times New Roman" w:hAnsi="Times New Roman" w:cs="Times New Roman"/>
          <w:sz w:val="24"/>
          <w:szCs w:val="24"/>
        </w:rPr>
      </w:pPr>
    </w:p>
    <w:sectPr w:rsidR="00060164" w:rsidSect="00CA63ED">
      <w:headerReference w:type="even" r:id="rId11"/>
      <w:headerReference w:type="default" r:id="rId12"/>
      <w:footerReference w:type="even" r:id="rId13"/>
      <w:footerReference w:type="default" r:id="rId14"/>
      <w:headerReference w:type="first" r:id="rId15"/>
      <w:footerReference w:type="first" r:id="rId16"/>
      <w:pgSz w:w="11906" w:h="16838"/>
      <w:pgMar w:top="680" w:right="567" w:bottom="1106" w:left="567" w:header="709"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1FD37" w14:textId="77777777" w:rsidR="00030AF1" w:rsidRDefault="00030AF1">
      <w:r>
        <w:separator/>
      </w:r>
    </w:p>
  </w:endnote>
  <w:endnote w:type="continuationSeparator" w:id="0">
    <w:p w14:paraId="4EAAA30D" w14:textId="77777777" w:rsidR="00030AF1" w:rsidRDefault="0003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 MS Sans Serif"/>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342446"/>
      <w:docPartObj>
        <w:docPartGallery w:val="Page Numbers (Bottom of Page)"/>
        <w:docPartUnique/>
      </w:docPartObj>
    </w:sdtPr>
    <w:sdtEndPr/>
    <w:sdtContent>
      <w:p w14:paraId="3B2369BD" w14:textId="7D3D8C35" w:rsidR="00AD41C3" w:rsidRDefault="00AD41C3">
        <w:pPr>
          <w:pStyle w:val="af3"/>
          <w:jc w:val="center"/>
        </w:pPr>
        <w:r>
          <w:fldChar w:fldCharType="begin"/>
        </w:r>
        <w:r>
          <w:instrText>PAGE   \* MERGEFORMAT</w:instrText>
        </w:r>
        <w:r>
          <w:fldChar w:fldCharType="separate"/>
        </w:r>
        <w:r w:rsidR="00A54164">
          <w:rPr>
            <w:noProof/>
          </w:rPr>
          <w:t>10</w:t>
        </w:r>
        <w:r>
          <w:fldChar w:fldCharType="end"/>
        </w:r>
      </w:p>
    </w:sdtContent>
  </w:sdt>
  <w:p w14:paraId="5193F896" w14:textId="77777777" w:rsidR="00AD41C3" w:rsidRDefault="00AD41C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08419" w14:textId="77777777" w:rsidR="00E516E4" w:rsidRDefault="00E516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6BFB" w14:textId="77777777" w:rsidR="00E516E4" w:rsidRDefault="00E516E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8A90" w14:textId="77777777" w:rsidR="00E516E4" w:rsidRDefault="00E516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01DF0" w14:textId="77777777" w:rsidR="00030AF1" w:rsidRDefault="00030AF1">
      <w:r>
        <w:separator/>
      </w:r>
    </w:p>
  </w:footnote>
  <w:footnote w:type="continuationSeparator" w:id="0">
    <w:p w14:paraId="22F5C01C" w14:textId="77777777" w:rsidR="00030AF1" w:rsidRDefault="00030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F844" w14:textId="77777777" w:rsidR="00E516E4" w:rsidRDefault="00E516E4">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5B69F" w14:textId="77777777" w:rsidR="00E516E4" w:rsidRDefault="00E516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A2859" w14:textId="77777777" w:rsidR="00E516E4" w:rsidRDefault="00E516E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629A3" w14:textId="77777777" w:rsidR="00E516E4" w:rsidRDefault="00E516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53"/>
    <w:rsid w:val="000150A7"/>
    <w:rsid w:val="000240EF"/>
    <w:rsid w:val="00030AF1"/>
    <w:rsid w:val="0003208F"/>
    <w:rsid w:val="00036994"/>
    <w:rsid w:val="0005167B"/>
    <w:rsid w:val="000541DD"/>
    <w:rsid w:val="000558FE"/>
    <w:rsid w:val="00055A57"/>
    <w:rsid w:val="00056F22"/>
    <w:rsid w:val="00060164"/>
    <w:rsid w:val="000602C8"/>
    <w:rsid w:val="00060888"/>
    <w:rsid w:val="00060B1E"/>
    <w:rsid w:val="00064637"/>
    <w:rsid w:val="00065EAE"/>
    <w:rsid w:val="00077374"/>
    <w:rsid w:val="00085B51"/>
    <w:rsid w:val="00091F3F"/>
    <w:rsid w:val="00092EE4"/>
    <w:rsid w:val="00097298"/>
    <w:rsid w:val="000A4F25"/>
    <w:rsid w:val="000A52BD"/>
    <w:rsid w:val="000A5F0A"/>
    <w:rsid w:val="000E0039"/>
    <w:rsid w:val="000E287C"/>
    <w:rsid w:val="000E4708"/>
    <w:rsid w:val="000F3546"/>
    <w:rsid w:val="000F3A28"/>
    <w:rsid w:val="000F4B35"/>
    <w:rsid w:val="000F4BAF"/>
    <w:rsid w:val="000F62D0"/>
    <w:rsid w:val="00104365"/>
    <w:rsid w:val="001058E0"/>
    <w:rsid w:val="00105CBD"/>
    <w:rsid w:val="00106E09"/>
    <w:rsid w:val="001111F4"/>
    <w:rsid w:val="00111BAC"/>
    <w:rsid w:val="00120C3D"/>
    <w:rsid w:val="001240A4"/>
    <w:rsid w:val="00132434"/>
    <w:rsid w:val="00132985"/>
    <w:rsid w:val="00133035"/>
    <w:rsid w:val="00134E8A"/>
    <w:rsid w:val="0013524E"/>
    <w:rsid w:val="00140916"/>
    <w:rsid w:val="00140DAF"/>
    <w:rsid w:val="0014141A"/>
    <w:rsid w:val="00142465"/>
    <w:rsid w:val="001429E7"/>
    <w:rsid w:val="00150CEA"/>
    <w:rsid w:val="00156197"/>
    <w:rsid w:val="001605DF"/>
    <w:rsid w:val="001614E6"/>
    <w:rsid w:val="0016246A"/>
    <w:rsid w:val="00164496"/>
    <w:rsid w:val="00166C34"/>
    <w:rsid w:val="001710D0"/>
    <w:rsid w:val="00173E66"/>
    <w:rsid w:val="00183AAB"/>
    <w:rsid w:val="00192B92"/>
    <w:rsid w:val="00195C31"/>
    <w:rsid w:val="001A06F4"/>
    <w:rsid w:val="001A7060"/>
    <w:rsid w:val="001B2DEE"/>
    <w:rsid w:val="001B79A5"/>
    <w:rsid w:val="001C1439"/>
    <w:rsid w:val="001C1C8B"/>
    <w:rsid w:val="001C666E"/>
    <w:rsid w:val="001C7305"/>
    <w:rsid w:val="001D241F"/>
    <w:rsid w:val="001D27A8"/>
    <w:rsid w:val="001D756B"/>
    <w:rsid w:val="001E1433"/>
    <w:rsid w:val="001F45C9"/>
    <w:rsid w:val="001F744B"/>
    <w:rsid w:val="00200B41"/>
    <w:rsid w:val="00202685"/>
    <w:rsid w:val="00203EEF"/>
    <w:rsid w:val="0020559D"/>
    <w:rsid w:val="00206840"/>
    <w:rsid w:val="00207DBE"/>
    <w:rsid w:val="002102D3"/>
    <w:rsid w:val="00213DC4"/>
    <w:rsid w:val="00231AF8"/>
    <w:rsid w:val="00233994"/>
    <w:rsid w:val="00241E54"/>
    <w:rsid w:val="002426FD"/>
    <w:rsid w:val="00244A21"/>
    <w:rsid w:val="00252542"/>
    <w:rsid w:val="00261EB0"/>
    <w:rsid w:val="002624E5"/>
    <w:rsid w:val="002701A7"/>
    <w:rsid w:val="00271346"/>
    <w:rsid w:val="00272AA1"/>
    <w:rsid w:val="00274804"/>
    <w:rsid w:val="0027611D"/>
    <w:rsid w:val="002838F4"/>
    <w:rsid w:val="002875D5"/>
    <w:rsid w:val="002904FA"/>
    <w:rsid w:val="002C0CB2"/>
    <w:rsid w:val="002C5137"/>
    <w:rsid w:val="002D1D32"/>
    <w:rsid w:val="002D67F7"/>
    <w:rsid w:val="002E03FF"/>
    <w:rsid w:val="002E1D61"/>
    <w:rsid w:val="002E294B"/>
    <w:rsid w:val="002E2D09"/>
    <w:rsid w:val="002E56A0"/>
    <w:rsid w:val="002F33EF"/>
    <w:rsid w:val="003010E1"/>
    <w:rsid w:val="00301BAB"/>
    <w:rsid w:val="00304461"/>
    <w:rsid w:val="00307A07"/>
    <w:rsid w:val="0031162D"/>
    <w:rsid w:val="003146BC"/>
    <w:rsid w:val="003200B8"/>
    <w:rsid w:val="00330DE0"/>
    <w:rsid w:val="00331D1C"/>
    <w:rsid w:val="003359F1"/>
    <w:rsid w:val="00346FB8"/>
    <w:rsid w:val="00350BAB"/>
    <w:rsid w:val="00350D52"/>
    <w:rsid w:val="0036398C"/>
    <w:rsid w:val="00367B90"/>
    <w:rsid w:val="00371B02"/>
    <w:rsid w:val="00381385"/>
    <w:rsid w:val="00382085"/>
    <w:rsid w:val="00384377"/>
    <w:rsid w:val="00385B21"/>
    <w:rsid w:val="00391846"/>
    <w:rsid w:val="00397152"/>
    <w:rsid w:val="00397A3F"/>
    <w:rsid w:val="00397F8C"/>
    <w:rsid w:val="003A7427"/>
    <w:rsid w:val="003B3CB1"/>
    <w:rsid w:val="003B4967"/>
    <w:rsid w:val="003B4D76"/>
    <w:rsid w:val="003C48D4"/>
    <w:rsid w:val="003D40A3"/>
    <w:rsid w:val="003D696C"/>
    <w:rsid w:val="003D7927"/>
    <w:rsid w:val="003E2703"/>
    <w:rsid w:val="003E37B5"/>
    <w:rsid w:val="003E49B6"/>
    <w:rsid w:val="003F01CB"/>
    <w:rsid w:val="003F50BF"/>
    <w:rsid w:val="003F6544"/>
    <w:rsid w:val="00404901"/>
    <w:rsid w:val="004139A7"/>
    <w:rsid w:val="00413B9F"/>
    <w:rsid w:val="004164D4"/>
    <w:rsid w:val="004225C2"/>
    <w:rsid w:val="00422733"/>
    <w:rsid w:val="00426B3D"/>
    <w:rsid w:val="004278BA"/>
    <w:rsid w:val="00432EDC"/>
    <w:rsid w:val="00446723"/>
    <w:rsid w:val="00455A31"/>
    <w:rsid w:val="00456338"/>
    <w:rsid w:val="00456A7F"/>
    <w:rsid w:val="004711D9"/>
    <w:rsid w:val="00476F0F"/>
    <w:rsid w:val="00476F83"/>
    <w:rsid w:val="0048146F"/>
    <w:rsid w:val="004839EE"/>
    <w:rsid w:val="00486FB4"/>
    <w:rsid w:val="004911E0"/>
    <w:rsid w:val="00494A50"/>
    <w:rsid w:val="00495654"/>
    <w:rsid w:val="00497AF7"/>
    <w:rsid w:val="004A30D4"/>
    <w:rsid w:val="004A61B3"/>
    <w:rsid w:val="004A61D8"/>
    <w:rsid w:val="004A6938"/>
    <w:rsid w:val="004B196F"/>
    <w:rsid w:val="004C0698"/>
    <w:rsid w:val="004D1760"/>
    <w:rsid w:val="004D35F7"/>
    <w:rsid w:val="004E0D0A"/>
    <w:rsid w:val="004E4519"/>
    <w:rsid w:val="004E7271"/>
    <w:rsid w:val="004E7CD7"/>
    <w:rsid w:val="004F49D8"/>
    <w:rsid w:val="00501DF5"/>
    <w:rsid w:val="00502E66"/>
    <w:rsid w:val="005060D7"/>
    <w:rsid w:val="00511338"/>
    <w:rsid w:val="00515A95"/>
    <w:rsid w:val="0052549E"/>
    <w:rsid w:val="00525557"/>
    <w:rsid w:val="005317CC"/>
    <w:rsid w:val="00535591"/>
    <w:rsid w:val="005358D9"/>
    <w:rsid w:val="005417FF"/>
    <w:rsid w:val="0054334C"/>
    <w:rsid w:val="0054446E"/>
    <w:rsid w:val="005452BE"/>
    <w:rsid w:val="005457E7"/>
    <w:rsid w:val="00546458"/>
    <w:rsid w:val="005519BA"/>
    <w:rsid w:val="005550A5"/>
    <w:rsid w:val="005577F4"/>
    <w:rsid w:val="00557B77"/>
    <w:rsid w:val="00557BC3"/>
    <w:rsid w:val="0056429C"/>
    <w:rsid w:val="0056438F"/>
    <w:rsid w:val="00567220"/>
    <w:rsid w:val="00573813"/>
    <w:rsid w:val="005758C2"/>
    <w:rsid w:val="005763FA"/>
    <w:rsid w:val="005825A7"/>
    <w:rsid w:val="00584711"/>
    <w:rsid w:val="0058596F"/>
    <w:rsid w:val="00590F05"/>
    <w:rsid w:val="00593224"/>
    <w:rsid w:val="00593253"/>
    <w:rsid w:val="005966B9"/>
    <w:rsid w:val="00596F88"/>
    <w:rsid w:val="005A5090"/>
    <w:rsid w:val="005A7743"/>
    <w:rsid w:val="005A78BF"/>
    <w:rsid w:val="005B5A53"/>
    <w:rsid w:val="005B7B0B"/>
    <w:rsid w:val="005C27A5"/>
    <w:rsid w:val="005C6003"/>
    <w:rsid w:val="005C73DD"/>
    <w:rsid w:val="005D41B3"/>
    <w:rsid w:val="005F4030"/>
    <w:rsid w:val="005F4E96"/>
    <w:rsid w:val="005F53AC"/>
    <w:rsid w:val="005F7004"/>
    <w:rsid w:val="005F721F"/>
    <w:rsid w:val="006009C6"/>
    <w:rsid w:val="00615D99"/>
    <w:rsid w:val="006177EC"/>
    <w:rsid w:val="00620565"/>
    <w:rsid w:val="00621B4E"/>
    <w:rsid w:val="00621C14"/>
    <w:rsid w:val="0062414F"/>
    <w:rsid w:val="00641DE4"/>
    <w:rsid w:val="00644139"/>
    <w:rsid w:val="006446EC"/>
    <w:rsid w:val="00644DD7"/>
    <w:rsid w:val="00650A2D"/>
    <w:rsid w:val="006510FB"/>
    <w:rsid w:val="00654809"/>
    <w:rsid w:val="0065570D"/>
    <w:rsid w:val="00656D86"/>
    <w:rsid w:val="006570B8"/>
    <w:rsid w:val="00664B8D"/>
    <w:rsid w:val="00667FB0"/>
    <w:rsid w:val="0067664B"/>
    <w:rsid w:val="00680794"/>
    <w:rsid w:val="006851DB"/>
    <w:rsid w:val="006910BD"/>
    <w:rsid w:val="00694DAF"/>
    <w:rsid w:val="00695880"/>
    <w:rsid w:val="006A02DE"/>
    <w:rsid w:val="006A5482"/>
    <w:rsid w:val="006D0E45"/>
    <w:rsid w:val="006D1E92"/>
    <w:rsid w:val="006D47F4"/>
    <w:rsid w:val="006D52F0"/>
    <w:rsid w:val="006D628A"/>
    <w:rsid w:val="006E0EA1"/>
    <w:rsid w:val="006E607F"/>
    <w:rsid w:val="006F0DD6"/>
    <w:rsid w:val="006F1992"/>
    <w:rsid w:val="006F414E"/>
    <w:rsid w:val="006F423E"/>
    <w:rsid w:val="006F5E2C"/>
    <w:rsid w:val="00704FCF"/>
    <w:rsid w:val="00711F62"/>
    <w:rsid w:val="00713029"/>
    <w:rsid w:val="00714F4C"/>
    <w:rsid w:val="00715A6D"/>
    <w:rsid w:val="00717480"/>
    <w:rsid w:val="00717F46"/>
    <w:rsid w:val="007354AB"/>
    <w:rsid w:val="0073631F"/>
    <w:rsid w:val="007406FD"/>
    <w:rsid w:val="00740770"/>
    <w:rsid w:val="00740875"/>
    <w:rsid w:val="00746AE8"/>
    <w:rsid w:val="0075192B"/>
    <w:rsid w:val="00762B59"/>
    <w:rsid w:val="00764FB2"/>
    <w:rsid w:val="0076587C"/>
    <w:rsid w:val="00766BCD"/>
    <w:rsid w:val="00766C61"/>
    <w:rsid w:val="007710D3"/>
    <w:rsid w:val="00772232"/>
    <w:rsid w:val="00784761"/>
    <w:rsid w:val="00784B98"/>
    <w:rsid w:val="00785B57"/>
    <w:rsid w:val="00786FBA"/>
    <w:rsid w:val="00787968"/>
    <w:rsid w:val="00791DF7"/>
    <w:rsid w:val="00792FE3"/>
    <w:rsid w:val="007A2286"/>
    <w:rsid w:val="007A4DAB"/>
    <w:rsid w:val="007A5D85"/>
    <w:rsid w:val="007C1237"/>
    <w:rsid w:val="007C1580"/>
    <w:rsid w:val="007C4133"/>
    <w:rsid w:val="007C7D32"/>
    <w:rsid w:val="007D2D0B"/>
    <w:rsid w:val="007D7C44"/>
    <w:rsid w:val="007D7EBA"/>
    <w:rsid w:val="007E0050"/>
    <w:rsid w:val="007E1AAE"/>
    <w:rsid w:val="007F071A"/>
    <w:rsid w:val="007F758E"/>
    <w:rsid w:val="007F7F30"/>
    <w:rsid w:val="00800B63"/>
    <w:rsid w:val="008021BD"/>
    <w:rsid w:val="0080359E"/>
    <w:rsid w:val="00803744"/>
    <w:rsid w:val="00815251"/>
    <w:rsid w:val="0081792E"/>
    <w:rsid w:val="00823215"/>
    <w:rsid w:val="00842D68"/>
    <w:rsid w:val="008501DF"/>
    <w:rsid w:val="0085195B"/>
    <w:rsid w:val="00852201"/>
    <w:rsid w:val="008566C3"/>
    <w:rsid w:val="0085794E"/>
    <w:rsid w:val="008653E9"/>
    <w:rsid w:val="008673FC"/>
    <w:rsid w:val="0086748F"/>
    <w:rsid w:val="00875DFB"/>
    <w:rsid w:val="00881794"/>
    <w:rsid w:val="00886629"/>
    <w:rsid w:val="00886BAE"/>
    <w:rsid w:val="00894307"/>
    <w:rsid w:val="00895668"/>
    <w:rsid w:val="00897FCF"/>
    <w:rsid w:val="008A3870"/>
    <w:rsid w:val="008A7796"/>
    <w:rsid w:val="008A7D67"/>
    <w:rsid w:val="008B02EB"/>
    <w:rsid w:val="008B43D7"/>
    <w:rsid w:val="008B6AC9"/>
    <w:rsid w:val="008C2002"/>
    <w:rsid w:val="008C7282"/>
    <w:rsid w:val="008D03B9"/>
    <w:rsid w:val="008D2892"/>
    <w:rsid w:val="008D375A"/>
    <w:rsid w:val="008E04CB"/>
    <w:rsid w:val="008E342B"/>
    <w:rsid w:val="008F0C2D"/>
    <w:rsid w:val="008F4939"/>
    <w:rsid w:val="008F4BE7"/>
    <w:rsid w:val="008F69AF"/>
    <w:rsid w:val="009004E4"/>
    <w:rsid w:val="009024D6"/>
    <w:rsid w:val="00911A31"/>
    <w:rsid w:val="00912F6E"/>
    <w:rsid w:val="00920FBA"/>
    <w:rsid w:val="009344A2"/>
    <w:rsid w:val="009362B5"/>
    <w:rsid w:val="00937973"/>
    <w:rsid w:val="00945500"/>
    <w:rsid w:val="0096614D"/>
    <w:rsid w:val="00966845"/>
    <w:rsid w:val="00974D9A"/>
    <w:rsid w:val="009814CC"/>
    <w:rsid w:val="00981710"/>
    <w:rsid w:val="009861D4"/>
    <w:rsid w:val="00992A57"/>
    <w:rsid w:val="0099407E"/>
    <w:rsid w:val="00996762"/>
    <w:rsid w:val="009A78A5"/>
    <w:rsid w:val="009B3746"/>
    <w:rsid w:val="009C2019"/>
    <w:rsid w:val="009D2A49"/>
    <w:rsid w:val="009D7622"/>
    <w:rsid w:val="009E1AAB"/>
    <w:rsid w:val="009E3779"/>
    <w:rsid w:val="009E3C26"/>
    <w:rsid w:val="009F07A7"/>
    <w:rsid w:val="009F6195"/>
    <w:rsid w:val="00A03CEC"/>
    <w:rsid w:val="00A35E90"/>
    <w:rsid w:val="00A54164"/>
    <w:rsid w:val="00A54A86"/>
    <w:rsid w:val="00A54F14"/>
    <w:rsid w:val="00A60929"/>
    <w:rsid w:val="00A623BF"/>
    <w:rsid w:val="00A63086"/>
    <w:rsid w:val="00A71141"/>
    <w:rsid w:val="00A72C75"/>
    <w:rsid w:val="00A84048"/>
    <w:rsid w:val="00A866C5"/>
    <w:rsid w:val="00A8788F"/>
    <w:rsid w:val="00AA3B32"/>
    <w:rsid w:val="00AA7D42"/>
    <w:rsid w:val="00AB643C"/>
    <w:rsid w:val="00AC031E"/>
    <w:rsid w:val="00AC5FDB"/>
    <w:rsid w:val="00AD41C3"/>
    <w:rsid w:val="00AD6A31"/>
    <w:rsid w:val="00AE1066"/>
    <w:rsid w:val="00AE39CA"/>
    <w:rsid w:val="00AE517B"/>
    <w:rsid w:val="00AF17F4"/>
    <w:rsid w:val="00B051E6"/>
    <w:rsid w:val="00B06386"/>
    <w:rsid w:val="00B07577"/>
    <w:rsid w:val="00B16AC5"/>
    <w:rsid w:val="00B22AA7"/>
    <w:rsid w:val="00B235BC"/>
    <w:rsid w:val="00B26115"/>
    <w:rsid w:val="00B26827"/>
    <w:rsid w:val="00B3322C"/>
    <w:rsid w:val="00B342BE"/>
    <w:rsid w:val="00B3563A"/>
    <w:rsid w:val="00B6195E"/>
    <w:rsid w:val="00B643F9"/>
    <w:rsid w:val="00B6632A"/>
    <w:rsid w:val="00B73C83"/>
    <w:rsid w:val="00B742DC"/>
    <w:rsid w:val="00B805E3"/>
    <w:rsid w:val="00B80A98"/>
    <w:rsid w:val="00B8142A"/>
    <w:rsid w:val="00B861CE"/>
    <w:rsid w:val="00B92863"/>
    <w:rsid w:val="00B9315F"/>
    <w:rsid w:val="00BA48AC"/>
    <w:rsid w:val="00BB2207"/>
    <w:rsid w:val="00BB716D"/>
    <w:rsid w:val="00BB7397"/>
    <w:rsid w:val="00BC0846"/>
    <w:rsid w:val="00BC2256"/>
    <w:rsid w:val="00BC52E0"/>
    <w:rsid w:val="00BD3FB6"/>
    <w:rsid w:val="00BD59BB"/>
    <w:rsid w:val="00BD5D00"/>
    <w:rsid w:val="00BE73AB"/>
    <w:rsid w:val="00BF5ACB"/>
    <w:rsid w:val="00BF6786"/>
    <w:rsid w:val="00BF7AE1"/>
    <w:rsid w:val="00C06E93"/>
    <w:rsid w:val="00C07034"/>
    <w:rsid w:val="00C12D79"/>
    <w:rsid w:val="00C1343E"/>
    <w:rsid w:val="00C2134E"/>
    <w:rsid w:val="00C23845"/>
    <w:rsid w:val="00C25F69"/>
    <w:rsid w:val="00C32B45"/>
    <w:rsid w:val="00C34E3A"/>
    <w:rsid w:val="00C36453"/>
    <w:rsid w:val="00C46204"/>
    <w:rsid w:val="00C62EFF"/>
    <w:rsid w:val="00C63FCE"/>
    <w:rsid w:val="00C8012C"/>
    <w:rsid w:val="00C83DEA"/>
    <w:rsid w:val="00C92499"/>
    <w:rsid w:val="00C9294D"/>
    <w:rsid w:val="00C92FAD"/>
    <w:rsid w:val="00C942FF"/>
    <w:rsid w:val="00CA233F"/>
    <w:rsid w:val="00CA63ED"/>
    <w:rsid w:val="00CA73D7"/>
    <w:rsid w:val="00CB4251"/>
    <w:rsid w:val="00CB4FC6"/>
    <w:rsid w:val="00CB650B"/>
    <w:rsid w:val="00CC2E96"/>
    <w:rsid w:val="00CC4817"/>
    <w:rsid w:val="00CD485F"/>
    <w:rsid w:val="00CD764B"/>
    <w:rsid w:val="00CE21D0"/>
    <w:rsid w:val="00CE263E"/>
    <w:rsid w:val="00CE5B1A"/>
    <w:rsid w:val="00CE617B"/>
    <w:rsid w:val="00CE7DC8"/>
    <w:rsid w:val="00CF1A00"/>
    <w:rsid w:val="00CF1D7F"/>
    <w:rsid w:val="00CF4981"/>
    <w:rsid w:val="00CF6C11"/>
    <w:rsid w:val="00D018AF"/>
    <w:rsid w:val="00D01DF6"/>
    <w:rsid w:val="00D053BE"/>
    <w:rsid w:val="00D06F38"/>
    <w:rsid w:val="00D110E7"/>
    <w:rsid w:val="00D12A37"/>
    <w:rsid w:val="00D13BD4"/>
    <w:rsid w:val="00D16EA8"/>
    <w:rsid w:val="00D23592"/>
    <w:rsid w:val="00D25103"/>
    <w:rsid w:val="00D32977"/>
    <w:rsid w:val="00D32CD3"/>
    <w:rsid w:val="00D370F0"/>
    <w:rsid w:val="00D40EE5"/>
    <w:rsid w:val="00D41410"/>
    <w:rsid w:val="00D437ED"/>
    <w:rsid w:val="00D448E5"/>
    <w:rsid w:val="00D46655"/>
    <w:rsid w:val="00D632BF"/>
    <w:rsid w:val="00D63982"/>
    <w:rsid w:val="00D67CFA"/>
    <w:rsid w:val="00D71C56"/>
    <w:rsid w:val="00D72DC0"/>
    <w:rsid w:val="00D759B4"/>
    <w:rsid w:val="00D7618C"/>
    <w:rsid w:val="00D76F89"/>
    <w:rsid w:val="00D77E67"/>
    <w:rsid w:val="00D80E95"/>
    <w:rsid w:val="00D80F07"/>
    <w:rsid w:val="00D866ED"/>
    <w:rsid w:val="00D92E1D"/>
    <w:rsid w:val="00D9772E"/>
    <w:rsid w:val="00DA42A1"/>
    <w:rsid w:val="00DB3762"/>
    <w:rsid w:val="00DB54FC"/>
    <w:rsid w:val="00DB566C"/>
    <w:rsid w:val="00DC25D0"/>
    <w:rsid w:val="00DC4AEB"/>
    <w:rsid w:val="00DD0F8B"/>
    <w:rsid w:val="00DD31C7"/>
    <w:rsid w:val="00DD43A2"/>
    <w:rsid w:val="00DE0F9B"/>
    <w:rsid w:val="00DE7853"/>
    <w:rsid w:val="00DF49D7"/>
    <w:rsid w:val="00DF5DBE"/>
    <w:rsid w:val="00E02930"/>
    <w:rsid w:val="00E05983"/>
    <w:rsid w:val="00E06709"/>
    <w:rsid w:val="00E1119A"/>
    <w:rsid w:val="00E128F9"/>
    <w:rsid w:val="00E24A97"/>
    <w:rsid w:val="00E317BE"/>
    <w:rsid w:val="00E31B14"/>
    <w:rsid w:val="00E32174"/>
    <w:rsid w:val="00E37D0A"/>
    <w:rsid w:val="00E405C8"/>
    <w:rsid w:val="00E41468"/>
    <w:rsid w:val="00E41D31"/>
    <w:rsid w:val="00E43688"/>
    <w:rsid w:val="00E44B03"/>
    <w:rsid w:val="00E516E4"/>
    <w:rsid w:val="00E57650"/>
    <w:rsid w:val="00E635C3"/>
    <w:rsid w:val="00E7307C"/>
    <w:rsid w:val="00E74EB8"/>
    <w:rsid w:val="00E77571"/>
    <w:rsid w:val="00E92211"/>
    <w:rsid w:val="00E9519F"/>
    <w:rsid w:val="00EA492B"/>
    <w:rsid w:val="00EA4EE3"/>
    <w:rsid w:val="00EA7FE6"/>
    <w:rsid w:val="00EB4CD6"/>
    <w:rsid w:val="00EB7A56"/>
    <w:rsid w:val="00EC2A16"/>
    <w:rsid w:val="00EC38FF"/>
    <w:rsid w:val="00ED1AFB"/>
    <w:rsid w:val="00ED5800"/>
    <w:rsid w:val="00ED6B98"/>
    <w:rsid w:val="00EE1712"/>
    <w:rsid w:val="00EE2571"/>
    <w:rsid w:val="00EE26A0"/>
    <w:rsid w:val="00EE2D11"/>
    <w:rsid w:val="00EE4249"/>
    <w:rsid w:val="00EF3AA9"/>
    <w:rsid w:val="00EF46F4"/>
    <w:rsid w:val="00F02FF6"/>
    <w:rsid w:val="00F03E24"/>
    <w:rsid w:val="00F06360"/>
    <w:rsid w:val="00F06F66"/>
    <w:rsid w:val="00F212D8"/>
    <w:rsid w:val="00F27179"/>
    <w:rsid w:val="00F30576"/>
    <w:rsid w:val="00F31442"/>
    <w:rsid w:val="00F3184B"/>
    <w:rsid w:val="00F340FF"/>
    <w:rsid w:val="00F34C75"/>
    <w:rsid w:val="00F37A25"/>
    <w:rsid w:val="00F37A28"/>
    <w:rsid w:val="00F37BA0"/>
    <w:rsid w:val="00F47DCB"/>
    <w:rsid w:val="00F51A26"/>
    <w:rsid w:val="00F569C8"/>
    <w:rsid w:val="00F62A19"/>
    <w:rsid w:val="00F632AB"/>
    <w:rsid w:val="00F6697A"/>
    <w:rsid w:val="00F81BFD"/>
    <w:rsid w:val="00F829A8"/>
    <w:rsid w:val="00F8578C"/>
    <w:rsid w:val="00F8781B"/>
    <w:rsid w:val="00F92B49"/>
    <w:rsid w:val="00F936FF"/>
    <w:rsid w:val="00F94779"/>
    <w:rsid w:val="00F947CE"/>
    <w:rsid w:val="00F967A6"/>
    <w:rsid w:val="00FA46AB"/>
    <w:rsid w:val="00FB1534"/>
    <w:rsid w:val="00FB155A"/>
    <w:rsid w:val="00FB2AA8"/>
    <w:rsid w:val="00FB541A"/>
    <w:rsid w:val="00FC2887"/>
    <w:rsid w:val="00FC2EAA"/>
    <w:rsid w:val="00FC6D17"/>
    <w:rsid w:val="00FD2770"/>
    <w:rsid w:val="00FD4269"/>
    <w:rsid w:val="00FD4316"/>
    <w:rsid w:val="00FE1F12"/>
    <w:rsid w:val="00FE2413"/>
    <w:rsid w:val="00FE2B92"/>
    <w:rsid w:val="00FE2CC2"/>
    <w:rsid w:val="00FE322E"/>
    <w:rsid w:val="00FE3681"/>
    <w:rsid w:val="00FE3BEF"/>
    <w:rsid w:val="00FE496E"/>
    <w:rsid w:val="00FE5F0D"/>
    <w:rsid w:val="00FE6071"/>
    <w:rsid w:val="00FF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766976"/>
  <w15:chartTrackingRefBased/>
  <w15:docId w15:val="{8299FB75-82AC-42CB-A69A-7A8C6B6A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Calibri" w:eastAsia="SimSun"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Текст выноски Знак"/>
    <w:rPr>
      <w:rFonts w:ascii="Tahoma" w:hAnsi="Tahoma" w:cs="Tahoma"/>
      <w:sz w:val="16"/>
      <w:szCs w:val="16"/>
    </w:rPr>
  </w:style>
  <w:style w:type="character" w:customStyle="1" w:styleId="a5">
    <w:name w:val="Нижний колонтитул Знак"/>
    <w:basedOn w:val="1"/>
    <w:uiPriority w:val="99"/>
  </w:style>
  <w:style w:type="character" w:styleId="a6">
    <w:name w:val="Hyperlink"/>
    <w:rPr>
      <w:color w:val="0000FF"/>
      <w:u w:val="single"/>
    </w:rPr>
  </w:style>
  <w:style w:type="character" w:customStyle="1" w:styleId="10">
    <w:name w:val="Знак примечания1"/>
    <w:rPr>
      <w:sz w:val="16"/>
      <w:szCs w:val="16"/>
    </w:rPr>
  </w:style>
  <w:style w:type="character" w:customStyle="1" w:styleId="a7">
    <w:name w:val="Текст примечания Знак"/>
    <w:rPr>
      <w:sz w:val="20"/>
      <w:szCs w:val="20"/>
    </w:rPr>
  </w:style>
  <w:style w:type="character" w:customStyle="1" w:styleId="a8">
    <w:name w:val="Тема примечания Знак"/>
    <w:rPr>
      <w:b/>
      <w:bCs/>
      <w:sz w:val="20"/>
      <w:szCs w:val="20"/>
    </w:rPr>
  </w:style>
  <w:style w:type="character" w:customStyle="1" w:styleId="a9">
    <w:name w:val="Текст сноски Знак"/>
    <w:rPr>
      <w:sz w:val="20"/>
      <w:szCs w:val="20"/>
    </w:rPr>
  </w:style>
  <w:style w:type="character" w:customStyle="1" w:styleId="11">
    <w:name w:val="Знак сноски1"/>
    <w:rPr>
      <w:vertAlign w:val="superscript"/>
    </w:rPr>
  </w:style>
  <w:style w:type="character" w:customStyle="1" w:styleId="aa">
    <w:name w:val="Текст концевой сноски Знак"/>
    <w:rPr>
      <w:sz w:val="20"/>
      <w:szCs w:val="20"/>
    </w:rPr>
  </w:style>
  <w:style w:type="character" w:customStyle="1" w:styleId="12">
    <w:name w:val="Знак концевой сноски1"/>
    <w:rPr>
      <w:vertAlign w:val="superscript"/>
    </w:rPr>
  </w:style>
  <w:style w:type="character" w:customStyle="1" w:styleId="ConsPlusNormal">
    <w:name w:val="ConsPlusNormal Знак"/>
    <w:rPr>
      <w:rFonts w:ascii="Calibri" w:eastAsia="Times New Roman" w:hAnsi="Calibri" w:cs="Calibri"/>
      <w:szCs w:val="20"/>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rPr>
  </w:style>
  <w:style w:type="character" w:customStyle="1" w:styleId="ab">
    <w:name w:val="Символ сноски"/>
  </w:style>
  <w:style w:type="character" w:styleId="ac">
    <w:name w:val="footnote reference"/>
    <w:rPr>
      <w:vertAlign w:val="superscript"/>
    </w:rPr>
  </w:style>
  <w:style w:type="character" w:styleId="ad">
    <w:name w:val="endnote reference"/>
    <w:rPr>
      <w:vertAlign w:val="superscript"/>
    </w:rPr>
  </w:style>
  <w:style w:type="character" w:customStyle="1" w:styleId="ae">
    <w:name w:val="Символы концевой сноски"/>
  </w:style>
  <w:style w:type="character" w:customStyle="1" w:styleId="af">
    <w:name w:val="Символ нумерации"/>
  </w:style>
  <w:style w:type="paragraph" w:customStyle="1" w:styleId="13">
    <w:name w:val="Заголовок1"/>
    <w:basedOn w:val="a"/>
    <w:next w:val="af0"/>
    <w:pPr>
      <w:keepNext/>
      <w:spacing w:before="240" w:after="120"/>
    </w:pPr>
    <w:rPr>
      <w:rFonts w:ascii="Arial" w:eastAsia="Microsoft YaHei" w:hAnsi="Arial" w:cs="Arial"/>
      <w:sz w:val="28"/>
      <w:szCs w:val="28"/>
    </w:rPr>
  </w:style>
  <w:style w:type="paragraph" w:styleId="af0">
    <w:name w:val="Body Text"/>
    <w:basedOn w:val="a"/>
    <w:pPr>
      <w:spacing w:after="120"/>
    </w:pPr>
  </w:style>
  <w:style w:type="paragraph" w:styleId="af1">
    <w:name w:val="List"/>
    <w:basedOn w:val="af0"/>
    <w:rPr>
      <w:rFonts w:cs="Arial"/>
    </w:rPr>
  </w:style>
  <w:style w:type="paragraph" w:customStyle="1" w:styleId="14">
    <w:name w:val="Название1"/>
    <w:basedOn w:val="a"/>
    <w:pPr>
      <w:suppressLineNumbers/>
      <w:spacing w:before="120" w:after="120"/>
    </w:pPr>
    <w:rPr>
      <w:rFonts w:cs="Arial"/>
      <w:i/>
      <w:iCs/>
      <w:sz w:val="24"/>
      <w:szCs w:val="24"/>
    </w:rPr>
  </w:style>
  <w:style w:type="paragraph" w:customStyle="1" w:styleId="15">
    <w:name w:val="Указатель1"/>
    <w:basedOn w:val="a"/>
    <w:pPr>
      <w:suppressLineNumbers/>
    </w:pPr>
    <w:rPr>
      <w:rFonts w:cs="Arial"/>
    </w:rPr>
  </w:style>
  <w:style w:type="paragraph" w:styleId="af2">
    <w:name w:val="header"/>
    <w:basedOn w:val="a"/>
    <w:pPr>
      <w:suppressLineNumbers/>
      <w:tabs>
        <w:tab w:val="center" w:pos="4677"/>
        <w:tab w:val="right" w:pos="9355"/>
      </w:tabs>
    </w:pPr>
  </w:style>
  <w:style w:type="paragraph" w:customStyle="1" w:styleId="16">
    <w:name w:val="Текст выноски1"/>
    <w:basedOn w:val="a"/>
    <w:rPr>
      <w:rFonts w:ascii="Tahoma" w:hAnsi="Tahoma" w:cs="Tahoma"/>
      <w:sz w:val="16"/>
      <w:szCs w:val="16"/>
    </w:rPr>
  </w:style>
  <w:style w:type="paragraph" w:styleId="af3">
    <w:name w:val="footer"/>
    <w:basedOn w:val="a"/>
    <w:uiPriority w:val="99"/>
    <w:pPr>
      <w:suppressLineNumbers/>
      <w:tabs>
        <w:tab w:val="center" w:pos="4677"/>
        <w:tab w:val="right" w:pos="9355"/>
      </w:tabs>
    </w:pPr>
  </w:style>
  <w:style w:type="paragraph" w:customStyle="1" w:styleId="17">
    <w:name w:val="Без интервала1"/>
    <w:pPr>
      <w:suppressAutoHyphens/>
    </w:pPr>
    <w:rPr>
      <w:rFonts w:ascii="Calibri" w:eastAsia="SimSun" w:hAnsi="Calibri" w:cs="Calibri"/>
      <w:sz w:val="22"/>
      <w:szCs w:val="22"/>
      <w:lang w:eastAsia="ar-SA"/>
    </w:rPr>
  </w:style>
  <w:style w:type="paragraph" w:customStyle="1" w:styleId="consplusnormal0">
    <w:name w:val="consplusnormal"/>
    <w:basedOn w:val="a"/>
    <w:pPr>
      <w:spacing w:before="187" w:after="187"/>
      <w:ind w:left="187" w:right="187"/>
    </w:pPr>
    <w:rPr>
      <w:rFonts w:ascii="Times New Roman" w:eastAsia="Times New Roman" w:hAnsi="Times New Roman" w:cs="Times New Roman"/>
      <w:sz w:val="24"/>
      <w:szCs w:val="24"/>
    </w:rPr>
  </w:style>
  <w:style w:type="paragraph" w:customStyle="1" w:styleId="18">
    <w:name w:val="Абзац списка1"/>
    <w:basedOn w:val="a"/>
    <w:pPr>
      <w:ind w:left="720"/>
    </w:pPr>
  </w:style>
  <w:style w:type="paragraph" w:customStyle="1" w:styleId="headertext">
    <w:name w:val="headertext"/>
    <w:basedOn w:val="a"/>
    <w:pPr>
      <w:spacing w:before="100" w:after="100"/>
    </w:pPr>
    <w:rPr>
      <w:rFonts w:ascii="Times New Roman" w:eastAsia="Times New Roman" w:hAnsi="Times New Roman" w:cs="Times New Roman"/>
      <w:sz w:val="24"/>
      <w:szCs w:val="24"/>
    </w:rPr>
  </w:style>
  <w:style w:type="paragraph" w:customStyle="1" w:styleId="19">
    <w:name w:val="Текст примечания1"/>
    <w:basedOn w:val="a"/>
    <w:rPr>
      <w:sz w:val="20"/>
      <w:szCs w:val="20"/>
    </w:rPr>
  </w:style>
  <w:style w:type="paragraph" w:customStyle="1" w:styleId="1a">
    <w:name w:val="Тема примечания1"/>
    <w:basedOn w:val="19"/>
    <w:rPr>
      <w:b/>
      <w:bCs/>
    </w:rPr>
  </w:style>
  <w:style w:type="paragraph" w:customStyle="1" w:styleId="1b">
    <w:name w:val="Рецензия1"/>
    <w:pPr>
      <w:suppressAutoHyphens/>
    </w:pPr>
    <w:rPr>
      <w:rFonts w:ascii="Calibri" w:eastAsia="SimSun" w:hAnsi="Calibri" w:cs="Calibri"/>
      <w:sz w:val="22"/>
      <w:szCs w:val="22"/>
      <w:lang w:eastAsia="ar-SA"/>
    </w:rPr>
  </w:style>
  <w:style w:type="paragraph" w:customStyle="1" w:styleId="1c">
    <w:name w:val="Текст сноски1"/>
    <w:basedOn w:val="a"/>
    <w:rPr>
      <w:sz w:val="20"/>
      <w:szCs w:val="20"/>
    </w:rPr>
  </w:style>
  <w:style w:type="paragraph" w:customStyle="1" w:styleId="1d">
    <w:name w:val="Текст концевой сноски1"/>
    <w:basedOn w:val="a"/>
    <w:rPr>
      <w:sz w:val="20"/>
      <w:szCs w:val="20"/>
    </w:rPr>
  </w:style>
  <w:style w:type="paragraph" w:customStyle="1" w:styleId="ConsPlusNormal1">
    <w:name w:val="ConsPlusNormal"/>
    <w:pPr>
      <w:widowControl w:val="0"/>
      <w:suppressAutoHyphens/>
    </w:pPr>
    <w:rPr>
      <w:rFonts w:ascii="Calibri" w:hAnsi="Calibri" w:cs="Calibri"/>
      <w:sz w:val="22"/>
      <w:lang w:eastAsia="ar-SA"/>
    </w:rPr>
  </w:style>
  <w:style w:type="paragraph" w:styleId="af4">
    <w:name w:val="footnote text"/>
    <w:basedOn w:val="a"/>
    <w:pPr>
      <w:suppressLineNumbers/>
      <w:ind w:left="283" w:hanging="283"/>
    </w:pPr>
    <w:rPr>
      <w:sz w:val="20"/>
      <w:szCs w:val="20"/>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character" w:customStyle="1" w:styleId="UnresolvedMention">
    <w:name w:val="Unresolved Mention"/>
    <w:uiPriority w:val="99"/>
    <w:semiHidden/>
    <w:unhideWhenUsed/>
    <w:rsid w:val="00111BAC"/>
    <w:rPr>
      <w:color w:val="605E5C"/>
      <w:shd w:val="clear" w:color="auto" w:fill="E1DFDD"/>
    </w:rPr>
  </w:style>
  <w:style w:type="paragraph" w:styleId="af7">
    <w:name w:val="Subtitle"/>
    <w:basedOn w:val="a"/>
    <w:next w:val="a"/>
    <w:link w:val="af8"/>
    <w:uiPriority w:val="11"/>
    <w:qFormat/>
    <w:rsid w:val="00476F83"/>
    <w:pPr>
      <w:spacing w:after="60"/>
      <w:jc w:val="center"/>
      <w:outlineLvl w:val="1"/>
    </w:pPr>
    <w:rPr>
      <w:rFonts w:ascii="Calibri Light" w:eastAsia="Times New Roman" w:hAnsi="Calibri Light" w:cs="Times New Roman"/>
      <w:sz w:val="24"/>
      <w:szCs w:val="24"/>
    </w:rPr>
  </w:style>
  <w:style w:type="character" w:customStyle="1" w:styleId="af8">
    <w:name w:val="Подзаголовок Знак"/>
    <w:link w:val="af7"/>
    <w:uiPriority w:val="11"/>
    <w:rsid w:val="00476F83"/>
    <w:rPr>
      <w:rFonts w:ascii="Calibri Light" w:eastAsia="Times New Roman" w:hAnsi="Calibri Light" w:cs="Times New Roman"/>
      <w:sz w:val="24"/>
      <w:szCs w:val="24"/>
      <w:lang w:eastAsia="ar-SA"/>
    </w:rPr>
  </w:style>
  <w:style w:type="table" w:styleId="af9">
    <w:name w:val="Table Grid"/>
    <w:basedOn w:val="a1"/>
    <w:uiPriority w:val="39"/>
    <w:rsid w:val="0094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uiPriority w:val="99"/>
    <w:semiHidden/>
    <w:unhideWhenUsed/>
    <w:rsid w:val="00792FE3"/>
    <w:rPr>
      <w:sz w:val="16"/>
      <w:szCs w:val="16"/>
    </w:rPr>
  </w:style>
  <w:style w:type="paragraph" w:styleId="afb">
    <w:name w:val="annotation text"/>
    <w:basedOn w:val="a"/>
    <w:link w:val="1e"/>
    <w:uiPriority w:val="99"/>
    <w:unhideWhenUsed/>
    <w:rsid w:val="00792FE3"/>
    <w:rPr>
      <w:sz w:val="20"/>
      <w:szCs w:val="20"/>
    </w:rPr>
  </w:style>
  <w:style w:type="character" w:customStyle="1" w:styleId="1e">
    <w:name w:val="Текст примечания Знак1"/>
    <w:basedOn w:val="a0"/>
    <w:link w:val="afb"/>
    <w:uiPriority w:val="99"/>
    <w:rsid w:val="00792FE3"/>
    <w:rPr>
      <w:rFonts w:ascii="Calibri" w:eastAsia="SimSun" w:hAnsi="Calibri" w:cs="Calibri"/>
      <w:lang w:eastAsia="ar-SA"/>
    </w:rPr>
  </w:style>
  <w:style w:type="paragraph" w:styleId="afc">
    <w:name w:val="annotation subject"/>
    <w:basedOn w:val="afb"/>
    <w:next w:val="afb"/>
    <w:link w:val="1f"/>
    <w:uiPriority w:val="99"/>
    <w:semiHidden/>
    <w:unhideWhenUsed/>
    <w:rsid w:val="00792FE3"/>
    <w:rPr>
      <w:b/>
      <w:bCs/>
    </w:rPr>
  </w:style>
  <w:style w:type="character" w:customStyle="1" w:styleId="1f">
    <w:name w:val="Тема примечания Знак1"/>
    <w:basedOn w:val="1e"/>
    <w:link w:val="afc"/>
    <w:uiPriority w:val="99"/>
    <w:semiHidden/>
    <w:rsid w:val="00792FE3"/>
    <w:rPr>
      <w:rFonts w:ascii="Calibri" w:eastAsia="SimSun" w:hAnsi="Calibri" w:cs="Calibri"/>
      <w:b/>
      <w:bCs/>
      <w:lang w:eastAsia="ar-SA"/>
    </w:rPr>
  </w:style>
  <w:style w:type="paragraph" w:styleId="afd">
    <w:name w:val="List Paragraph"/>
    <w:basedOn w:val="a"/>
    <w:uiPriority w:val="34"/>
    <w:qFormat/>
    <w:rsid w:val="00762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77861">
      <w:bodyDiv w:val="1"/>
      <w:marLeft w:val="0"/>
      <w:marRight w:val="0"/>
      <w:marTop w:val="0"/>
      <w:marBottom w:val="0"/>
      <w:divBdr>
        <w:top w:val="none" w:sz="0" w:space="0" w:color="auto"/>
        <w:left w:val="none" w:sz="0" w:space="0" w:color="auto"/>
        <w:bottom w:val="none" w:sz="0" w:space="0" w:color="auto"/>
        <w:right w:val="none" w:sz="0" w:space="0" w:color="auto"/>
      </w:divBdr>
    </w:div>
    <w:div w:id="747119453">
      <w:bodyDiv w:val="1"/>
      <w:marLeft w:val="0"/>
      <w:marRight w:val="0"/>
      <w:marTop w:val="0"/>
      <w:marBottom w:val="0"/>
      <w:divBdr>
        <w:top w:val="none" w:sz="0" w:space="0" w:color="auto"/>
        <w:left w:val="none" w:sz="0" w:space="0" w:color="auto"/>
        <w:bottom w:val="none" w:sz="0" w:space="0" w:color="auto"/>
        <w:right w:val="none" w:sz="0" w:space="0" w:color="auto"/>
      </w:divBdr>
    </w:div>
    <w:div w:id="1603605077">
      <w:bodyDiv w:val="1"/>
      <w:marLeft w:val="0"/>
      <w:marRight w:val="0"/>
      <w:marTop w:val="0"/>
      <w:marBottom w:val="0"/>
      <w:divBdr>
        <w:top w:val="none" w:sz="0" w:space="0" w:color="auto"/>
        <w:left w:val="none" w:sz="0" w:space="0" w:color="auto"/>
        <w:bottom w:val="none" w:sz="0" w:space="0" w:color="auto"/>
        <w:right w:val="none" w:sz="0" w:space="0" w:color="auto"/>
      </w:divBdr>
    </w:div>
    <w:div w:id="1663655863">
      <w:bodyDiv w:val="1"/>
      <w:marLeft w:val="0"/>
      <w:marRight w:val="0"/>
      <w:marTop w:val="0"/>
      <w:marBottom w:val="0"/>
      <w:divBdr>
        <w:top w:val="none" w:sz="0" w:space="0" w:color="auto"/>
        <w:left w:val="none" w:sz="0" w:space="0" w:color="auto"/>
        <w:bottom w:val="none" w:sz="0" w:space="0" w:color="auto"/>
        <w:right w:val="none" w:sz="0" w:space="0" w:color="auto"/>
      </w:divBdr>
    </w:div>
    <w:div w:id="1770270206">
      <w:bodyDiv w:val="1"/>
      <w:marLeft w:val="0"/>
      <w:marRight w:val="0"/>
      <w:marTop w:val="0"/>
      <w:marBottom w:val="0"/>
      <w:divBdr>
        <w:top w:val="none" w:sz="0" w:space="0" w:color="auto"/>
        <w:left w:val="none" w:sz="0" w:space="0" w:color="auto"/>
        <w:bottom w:val="none" w:sz="0" w:space="0" w:color="auto"/>
        <w:right w:val="none" w:sz="0" w:space="0" w:color="auto"/>
      </w:divBdr>
    </w:div>
    <w:div w:id="17744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ka@bagk-med.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02B3-8BCF-452A-9B4A-45C3DBE9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11</Pages>
  <Words>4889</Words>
  <Characters>27871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32695</CharactersWithSpaces>
  <SharedDoc>false</SharedDoc>
  <HLinks>
    <vt:vector size="60" baseType="variant">
      <vt:variant>
        <vt:i4>1835102</vt:i4>
      </vt:variant>
      <vt:variant>
        <vt:i4>27</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24</vt:i4>
      </vt:variant>
      <vt:variant>
        <vt:i4>0</vt:i4>
      </vt:variant>
      <vt:variant>
        <vt:i4>5</vt:i4>
      </vt:variant>
      <vt:variant>
        <vt:lpwstr/>
      </vt:variant>
      <vt:variant>
        <vt:lpwstr>P1580</vt:lpwstr>
      </vt:variant>
      <vt:variant>
        <vt:i4>393285</vt:i4>
      </vt:variant>
      <vt:variant>
        <vt:i4>21</vt:i4>
      </vt:variant>
      <vt:variant>
        <vt:i4>0</vt:i4>
      </vt:variant>
      <vt:variant>
        <vt:i4>5</vt:i4>
      </vt:variant>
      <vt:variant>
        <vt:lpwstr/>
      </vt:variant>
      <vt:variant>
        <vt:lpwstr>P1579</vt:lpwstr>
      </vt:variant>
      <vt:variant>
        <vt:i4>8192050</vt:i4>
      </vt:variant>
      <vt:variant>
        <vt:i4>18</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15</vt:i4>
      </vt:variant>
      <vt:variant>
        <vt:i4>0</vt:i4>
      </vt:variant>
      <vt:variant>
        <vt:i4>5</vt:i4>
      </vt:variant>
      <vt:variant>
        <vt:lpwstr>consultantplus://offline/ref=782E9CC4CCC6932545801925E3B536176E50B53C1FD70BD7655CABC93DB89C27024180C10398FB96372E7F1F5737VEP</vt:lpwstr>
      </vt:variant>
      <vt:variant>
        <vt:lpwstr/>
      </vt:variant>
      <vt:variant>
        <vt:i4>8061030</vt:i4>
      </vt:variant>
      <vt:variant>
        <vt:i4>12</vt:i4>
      </vt:variant>
      <vt:variant>
        <vt:i4>0</vt:i4>
      </vt:variant>
      <vt:variant>
        <vt:i4>5</vt:i4>
      </vt:variant>
      <vt:variant>
        <vt:lpwstr>consultantplus://offline/ref=03D3B84BF3E10802870838CFBF0D1244F2E7A8A89F449E81510F63335806E5E82C5CB0347DB9EF6A306599E4FCD032D50EF1CA205BEBP41DQ</vt:lpwstr>
      </vt:variant>
      <vt:variant>
        <vt:lpwstr/>
      </vt:variant>
      <vt:variant>
        <vt:i4>2359399</vt:i4>
      </vt:variant>
      <vt:variant>
        <vt:i4>9</vt:i4>
      </vt:variant>
      <vt:variant>
        <vt:i4>0</vt:i4>
      </vt:variant>
      <vt:variant>
        <vt:i4>5</vt:i4>
      </vt:variant>
      <vt:variant>
        <vt:lpwstr>consultantplus://offline/ref=FFBE706C2AFA540966FCFD3C6DBA4737A50A751A95101B8AD2C1319955244DFC86A96571FD450DC6D5C5F8365B56499BFA4B2C0A68ECd7aCL</vt:lpwstr>
      </vt:variant>
      <vt:variant>
        <vt:lpwstr/>
      </vt:variant>
      <vt:variant>
        <vt:i4>2359398</vt:i4>
      </vt:variant>
      <vt:variant>
        <vt:i4>6</vt:i4>
      </vt:variant>
      <vt:variant>
        <vt:i4>0</vt:i4>
      </vt:variant>
      <vt:variant>
        <vt:i4>5</vt:i4>
      </vt:variant>
      <vt:variant>
        <vt:lpwstr>consultantplus://offline/ref=FFBE706C2AFA540966FCFD3C6DBA4737A50A751A95101B8AD2C1319955244DFC86A96571FD450EC6D5C5F8365B56499BFA4B2C0A68ECd7aCL</vt:lpwstr>
      </vt:variant>
      <vt:variant>
        <vt:lpwstr/>
      </vt:variant>
      <vt:variant>
        <vt:i4>2359397</vt:i4>
      </vt:variant>
      <vt:variant>
        <vt:i4>3</vt:i4>
      </vt:variant>
      <vt:variant>
        <vt:i4>0</vt:i4>
      </vt:variant>
      <vt:variant>
        <vt:i4>5</vt:i4>
      </vt:variant>
      <vt:variant>
        <vt:lpwstr>consultantplus://offline/ref=FFBE706C2AFA540966FCFD3C6DBA4737A50A751A95101B8AD2C1319955244DFC86A96571FD450FC6D5C5F8365B56499BFA4B2C0A68ECd7aCL</vt:lpwstr>
      </vt:variant>
      <vt:variant>
        <vt:lpwstr/>
      </vt:variant>
      <vt:variant>
        <vt:i4>2359348</vt:i4>
      </vt:variant>
      <vt:variant>
        <vt:i4>0</vt:i4>
      </vt:variant>
      <vt:variant>
        <vt:i4>0</vt:i4>
      </vt:variant>
      <vt:variant>
        <vt:i4>5</vt:i4>
      </vt:variant>
      <vt:variant>
        <vt:lpwstr>consultantplus://offline/ref=FFBE706C2AFA540966FCFD3C6DBA4737A50A751A95101B8AD2C1319955244DFC86A96571FD4406C6D5C5F8365B56499BFA4B2C0A68ECd7aCL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cp:lastModifiedBy>Urist2</cp:lastModifiedBy>
  <cp:revision>201</cp:revision>
  <cp:lastPrinted>2021-10-11T06:02:00Z</cp:lastPrinted>
  <dcterms:created xsi:type="dcterms:W3CDTF">2025-03-25T05:56:00Z</dcterms:created>
  <dcterms:modified xsi:type="dcterms:W3CDTF">2026-05-13T12:21:00Z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ГУ КК "Служба обеспечения ГЗ"</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