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1F8691" w14:textId="0C3230CA" w:rsidR="003A6C62" w:rsidRPr="00A9027B" w:rsidRDefault="00051FD6" w:rsidP="00530105">
      <w:pPr>
        <w:spacing w:line="276" w:lineRule="auto"/>
        <w:jc w:val="center"/>
        <w:rPr>
          <w:b/>
          <w:szCs w:val="24"/>
          <w:lang w:eastAsia="zh-CN"/>
        </w:rPr>
      </w:pPr>
      <w:r w:rsidRPr="00A9027B">
        <w:rPr>
          <w:b/>
          <w:szCs w:val="24"/>
          <w:lang w:eastAsia="zh-CN"/>
        </w:rPr>
        <w:t xml:space="preserve">Техническое задание на </w:t>
      </w:r>
      <w:r w:rsidR="00043F2A" w:rsidRPr="00A9027B">
        <w:rPr>
          <w:b/>
          <w:szCs w:val="24"/>
          <w:lang w:eastAsia="zh-CN"/>
        </w:rPr>
        <w:t>оказание услуг</w:t>
      </w:r>
      <w:r w:rsidRPr="00A9027B">
        <w:rPr>
          <w:b/>
          <w:szCs w:val="24"/>
          <w:lang w:eastAsia="zh-CN"/>
        </w:rPr>
        <w:t xml:space="preserve"> </w:t>
      </w:r>
      <w:r w:rsidR="00530105" w:rsidRPr="00A9027B">
        <w:rPr>
          <w:b/>
          <w:szCs w:val="24"/>
          <w:lang w:eastAsia="zh-CN"/>
        </w:rPr>
        <w:t xml:space="preserve">по </w:t>
      </w:r>
      <w:r w:rsidR="00910A91" w:rsidRPr="00A9027B">
        <w:rPr>
          <w:b/>
          <w:szCs w:val="24"/>
          <w:lang w:eastAsia="zh-CN"/>
        </w:rPr>
        <w:t xml:space="preserve">поверке газоанализаторов </w:t>
      </w:r>
    </w:p>
    <w:p w14:paraId="630A0C7A" w14:textId="197A0B72" w:rsidR="00C377AF" w:rsidRPr="00A9027B" w:rsidRDefault="00910A91" w:rsidP="00530105">
      <w:pPr>
        <w:spacing w:line="276" w:lineRule="auto"/>
        <w:jc w:val="center"/>
        <w:rPr>
          <w:b/>
          <w:szCs w:val="24"/>
          <w:lang w:eastAsia="zh-CN"/>
        </w:rPr>
      </w:pPr>
      <w:r w:rsidRPr="00A9027B">
        <w:rPr>
          <w:b/>
          <w:szCs w:val="24"/>
          <w:lang w:eastAsia="zh-CN"/>
        </w:rPr>
        <w:t>марки ШИ-10, ШИ-11</w:t>
      </w:r>
    </w:p>
    <w:tbl>
      <w:tblPr>
        <w:tblpPr w:leftFromText="180" w:rightFromText="180" w:vertAnchor="text" w:tblpXSpec="center" w:tblpY="1"/>
        <w:tblOverlap w:val="never"/>
        <w:tblW w:w="4837"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17"/>
        <w:gridCol w:w="2125"/>
        <w:gridCol w:w="3263"/>
        <w:gridCol w:w="1418"/>
        <w:gridCol w:w="990"/>
        <w:gridCol w:w="1878"/>
      </w:tblGrid>
      <w:tr w:rsidR="00A9027B" w:rsidRPr="00A9027B" w14:paraId="082FC611" w14:textId="77777777" w:rsidTr="008B75FD">
        <w:trPr>
          <w:trHeight w:val="1420"/>
        </w:trPr>
        <w:tc>
          <w:tcPr>
            <w:tcW w:w="389" w:type="pct"/>
            <w:vAlign w:val="center"/>
          </w:tcPr>
          <w:p w14:paraId="39D2E273" w14:textId="77777777" w:rsidR="00197C33" w:rsidRPr="00A9027B" w:rsidRDefault="00197C33" w:rsidP="00A9027B">
            <w:pPr>
              <w:keepNext/>
              <w:suppressAutoHyphens w:val="0"/>
              <w:ind w:firstLine="0"/>
              <w:jc w:val="left"/>
              <w:rPr>
                <w:kern w:val="0"/>
                <w:szCs w:val="24"/>
                <w:lang w:eastAsia="ru-RU"/>
              </w:rPr>
            </w:pPr>
            <w:r w:rsidRPr="00A9027B">
              <w:rPr>
                <w:kern w:val="0"/>
                <w:szCs w:val="24"/>
                <w:lang w:eastAsia="ru-RU"/>
              </w:rPr>
              <w:t>№</w:t>
            </w:r>
          </w:p>
          <w:p w14:paraId="6A462354" w14:textId="77777777" w:rsidR="00197C33" w:rsidRPr="00A9027B" w:rsidRDefault="00197C33" w:rsidP="00A9027B">
            <w:pPr>
              <w:suppressAutoHyphens w:val="0"/>
              <w:ind w:firstLine="0"/>
              <w:jc w:val="left"/>
              <w:rPr>
                <w:kern w:val="0"/>
                <w:szCs w:val="24"/>
                <w:lang w:eastAsia="ru-RU"/>
              </w:rPr>
            </w:pPr>
            <w:r w:rsidRPr="00A9027B">
              <w:rPr>
                <w:kern w:val="0"/>
                <w:szCs w:val="24"/>
                <w:lang w:eastAsia="ru-RU"/>
              </w:rPr>
              <w:t>п/п</w:t>
            </w:r>
          </w:p>
        </w:tc>
        <w:tc>
          <w:tcPr>
            <w:tcW w:w="1013" w:type="pct"/>
            <w:vAlign w:val="center"/>
          </w:tcPr>
          <w:p w14:paraId="1FC634EB" w14:textId="6DED283E" w:rsidR="00197C33" w:rsidRPr="00A9027B" w:rsidRDefault="00197C33" w:rsidP="00A9027B">
            <w:pPr>
              <w:keepNext/>
              <w:suppressAutoHyphens w:val="0"/>
              <w:ind w:firstLine="0"/>
              <w:jc w:val="center"/>
              <w:rPr>
                <w:kern w:val="0"/>
                <w:szCs w:val="24"/>
                <w:lang w:eastAsia="ru-RU"/>
              </w:rPr>
            </w:pPr>
            <w:r w:rsidRPr="00A9027B">
              <w:rPr>
                <w:kern w:val="0"/>
                <w:szCs w:val="24"/>
                <w:lang w:eastAsia="ru-RU"/>
              </w:rPr>
              <w:t>Наименование услуг</w:t>
            </w:r>
          </w:p>
        </w:tc>
        <w:tc>
          <w:tcPr>
            <w:tcW w:w="1555" w:type="pct"/>
            <w:vAlign w:val="center"/>
          </w:tcPr>
          <w:p w14:paraId="67303DEF" w14:textId="5BCE09A8" w:rsidR="00197C33" w:rsidRPr="00A9027B" w:rsidRDefault="00197C33" w:rsidP="00A9027B">
            <w:pPr>
              <w:keepNext/>
              <w:suppressAutoHyphens w:val="0"/>
              <w:ind w:firstLine="0"/>
              <w:jc w:val="center"/>
              <w:rPr>
                <w:kern w:val="0"/>
                <w:szCs w:val="24"/>
                <w:lang w:eastAsia="ru-RU"/>
              </w:rPr>
            </w:pPr>
            <w:r w:rsidRPr="00A9027B">
              <w:rPr>
                <w:kern w:val="0"/>
                <w:szCs w:val="24"/>
                <w:lang w:eastAsia="ru-RU"/>
              </w:rPr>
              <w:t>Характеристики услуг</w:t>
            </w:r>
          </w:p>
        </w:tc>
        <w:tc>
          <w:tcPr>
            <w:tcW w:w="676" w:type="pct"/>
            <w:vAlign w:val="center"/>
          </w:tcPr>
          <w:p w14:paraId="7D905748" w14:textId="764EDFA2" w:rsidR="00197C33" w:rsidRPr="00A9027B" w:rsidRDefault="00197C33" w:rsidP="008B75FD">
            <w:pPr>
              <w:keepNext/>
              <w:suppressAutoHyphens w:val="0"/>
              <w:ind w:firstLine="0"/>
              <w:jc w:val="center"/>
              <w:rPr>
                <w:kern w:val="0"/>
                <w:szCs w:val="24"/>
                <w:lang w:eastAsia="ru-RU"/>
              </w:rPr>
            </w:pPr>
            <w:r w:rsidRPr="00A9027B">
              <w:rPr>
                <w:kern w:val="0"/>
                <w:szCs w:val="24"/>
                <w:lang w:eastAsia="ru-RU"/>
              </w:rPr>
              <w:t>Количество</w:t>
            </w:r>
          </w:p>
        </w:tc>
        <w:tc>
          <w:tcPr>
            <w:tcW w:w="472" w:type="pct"/>
            <w:vAlign w:val="center"/>
          </w:tcPr>
          <w:p w14:paraId="11E8E853" w14:textId="64B20D3B" w:rsidR="00197C33" w:rsidRPr="00A9027B" w:rsidRDefault="008B75FD" w:rsidP="00A9027B">
            <w:pPr>
              <w:keepNext/>
              <w:suppressAutoHyphens w:val="0"/>
              <w:ind w:firstLine="0"/>
              <w:jc w:val="center"/>
              <w:rPr>
                <w:kern w:val="0"/>
                <w:szCs w:val="24"/>
                <w:lang w:eastAsia="ru-RU"/>
              </w:rPr>
            </w:pPr>
            <w:proofErr w:type="spellStart"/>
            <w:r>
              <w:rPr>
                <w:kern w:val="0"/>
                <w:szCs w:val="24"/>
                <w:lang w:eastAsia="ru-RU"/>
              </w:rPr>
              <w:t>Ед.изм</w:t>
            </w:r>
            <w:proofErr w:type="spellEnd"/>
            <w:r>
              <w:rPr>
                <w:kern w:val="0"/>
                <w:szCs w:val="24"/>
                <w:lang w:eastAsia="ru-RU"/>
              </w:rPr>
              <w:t>.</w:t>
            </w:r>
          </w:p>
        </w:tc>
        <w:tc>
          <w:tcPr>
            <w:tcW w:w="895" w:type="pct"/>
            <w:shd w:val="clear" w:color="auto" w:fill="auto"/>
            <w:vAlign w:val="center"/>
          </w:tcPr>
          <w:p w14:paraId="57DC8651" w14:textId="3B00204D" w:rsidR="00197C33" w:rsidRPr="00A9027B" w:rsidRDefault="008B75FD" w:rsidP="00A9027B">
            <w:pPr>
              <w:keepNext/>
              <w:suppressAutoHyphens w:val="0"/>
              <w:ind w:firstLine="0"/>
              <w:jc w:val="center"/>
              <w:rPr>
                <w:kern w:val="0"/>
                <w:szCs w:val="24"/>
                <w:lang w:eastAsia="ru-RU"/>
              </w:rPr>
            </w:pPr>
            <w:r>
              <w:rPr>
                <w:kern w:val="0"/>
                <w:szCs w:val="24"/>
                <w:lang w:eastAsia="ru-RU"/>
              </w:rPr>
              <w:t>ОКПД2</w:t>
            </w:r>
          </w:p>
        </w:tc>
      </w:tr>
      <w:tr w:rsidR="00A9027B" w:rsidRPr="00A9027B" w14:paraId="55AA7924" w14:textId="77777777" w:rsidTr="008B75FD">
        <w:trPr>
          <w:trHeight w:val="708"/>
        </w:trPr>
        <w:tc>
          <w:tcPr>
            <w:tcW w:w="389" w:type="pct"/>
          </w:tcPr>
          <w:p w14:paraId="2BCE2629" w14:textId="7E1E6EB3" w:rsidR="00197C33" w:rsidRPr="00A9027B" w:rsidRDefault="00197C33" w:rsidP="00A9027B">
            <w:pPr>
              <w:keepNext/>
              <w:suppressAutoHyphens w:val="0"/>
              <w:ind w:firstLine="0"/>
              <w:jc w:val="left"/>
              <w:rPr>
                <w:kern w:val="0"/>
                <w:szCs w:val="24"/>
                <w:lang w:eastAsia="ru-RU"/>
              </w:rPr>
            </w:pPr>
            <w:r w:rsidRPr="00A9027B">
              <w:rPr>
                <w:kern w:val="0"/>
                <w:szCs w:val="24"/>
                <w:lang w:eastAsia="ru-RU"/>
              </w:rPr>
              <w:t> 1.</w:t>
            </w:r>
          </w:p>
        </w:tc>
        <w:tc>
          <w:tcPr>
            <w:tcW w:w="1013" w:type="pct"/>
          </w:tcPr>
          <w:p w14:paraId="1E9ABE46" w14:textId="1CEBFBE8" w:rsidR="00197C33" w:rsidRPr="00A9027B" w:rsidRDefault="00197C33" w:rsidP="00A9027B">
            <w:pPr>
              <w:keepNext/>
              <w:suppressAutoHyphens w:val="0"/>
              <w:ind w:firstLine="0"/>
              <w:jc w:val="left"/>
              <w:rPr>
                <w:kern w:val="0"/>
                <w:szCs w:val="24"/>
                <w:lang w:eastAsia="ru-RU"/>
              </w:rPr>
            </w:pPr>
            <w:r w:rsidRPr="00A9027B">
              <w:rPr>
                <w:szCs w:val="24"/>
                <w:lang w:eastAsia="zh-CN"/>
              </w:rPr>
              <w:t xml:space="preserve">Поверка газоанализаторов </w:t>
            </w:r>
          </w:p>
        </w:tc>
        <w:tc>
          <w:tcPr>
            <w:tcW w:w="1555" w:type="pct"/>
          </w:tcPr>
          <w:p w14:paraId="5DB3477E" w14:textId="6827AAB0" w:rsidR="00197C33" w:rsidRPr="00A9027B" w:rsidRDefault="00197C33" w:rsidP="00A9027B">
            <w:pPr>
              <w:keepNext/>
              <w:suppressAutoHyphens w:val="0"/>
              <w:ind w:firstLine="0"/>
              <w:jc w:val="left"/>
              <w:rPr>
                <w:kern w:val="0"/>
                <w:szCs w:val="24"/>
                <w:lang w:eastAsia="ru-RU"/>
              </w:rPr>
            </w:pPr>
            <w:r w:rsidRPr="00A9027B">
              <w:rPr>
                <w:szCs w:val="24"/>
                <w:shd w:val="clear" w:color="auto" w:fill="F9F9F9"/>
              </w:rPr>
              <w:t xml:space="preserve">Замена </w:t>
            </w:r>
            <w:proofErr w:type="spellStart"/>
            <w:r w:rsidRPr="00A9027B">
              <w:rPr>
                <w:szCs w:val="24"/>
                <w:shd w:val="clear" w:color="auto" w:fill="F9F9F9"/>
              </w:rPr>
              <w:t>химпоглатительного</w:t>
            </w:r>
            <w:proofErr w:type="spellEnd"/>
            <w:r w:rsidR="00A9027B" w:rsidRPr="00A9027B">
              <w:rPr>
                <w:szCs w:val="24"/>
                <w:shd w:val="clear" w:color="auto" w:fill="F9F9F9"/>
              </w:rPr>
              <w:t xml:space="preserve"> патрона </w:t>
            </w:r>
            <w:r w:rsidRPr="00A9027B">
              <w:rPr>
                <w:szCs w:val="24"/>
                <w:shd w:val="clear" w:color="auto" w:fill="F9F9F9"/>
              </w:rPr>
              <w:t>(ХПП)</w:t>
            </w:r>
          </w:p>
        </w:tc>
        <w:tc>
          <w:tcPr>
            <w:tcW w:w="676" w:type="pct"/>
          </w:tcPr>
          <w:p w14:paraId="0C07D834" w14:textId="3D2C157E" w:rsidR="00197C33" w:rsidRPr="00A9027B" w:rsidRDefault="00197C33" w:rsidP="00A9027B">
            <w:pPr>
              <w:keepNext/>
              <w:suppressAutoHyphens w:val="0"/>
              <w:ind w:firstLine="0"/>
              <w:jc w:val="center"/>
              <w:rPr>
                <w:kern w:val="0"/>
                <w:szCs w:val="24"/>
                <w:lang w:eastAsia="ru-RU"/>
              </w:rPr>
            </w:pPr>
            <w:r w:rsidRPr="00A9027B">
              <w:rPr>
                <w:kern w:val="0"/>
                <w:szCs w:val="24"/>
                <w:lang w:eastAsia="ru-RU"/>
              </w:rPr>
              <w:t>3</w:t>
            </w:r>
          </w:p>
        </w:tc>
        <w:tc>
          <w:tcPr>
            <w:tcW w:w="472" w:type="pct"/>
          </w:tcPr>
          <w:p w14:paraId="318252EE" w14:textId="282D0B23" w:rsidR="00197C33" w:rsidRPr="00A9027B" w:rsidRDefault="008B75FD" w:rsidP="00A9027B">
            <w:pPr>
              <w:keepNext/>
              <w:suppressAutoHyphens w:val="0"/>
              <w:ind w:firstLine="0"/>
              <w:jc w:val="center"/>
              <w:rPr>
                <w:kern w:val="0"/>
                <w:szCs w:val="24"/>
                <w:lang w:eastAsia="ru-RU"/>
              </w:rPr>
            </w:pPr>
            <w:proofErr w:type="spellStart"/>
            <w:r>
              <w:rPr>
                <w:kern w:val="0"/>
                <w:szCs w:val="24"/>
                <w:lang w:eastAsia="ru-RU"/>
              </w:rPr>
              <w:t>шт</w:t>
            </w:r>
            <w:proofErr w:type="spellEnd"/>
          </w:p>
        </w:tc>
        <w:tc>
          <w:tcPr>
            <w:tcW w:w="895" w:type="pct"/>
          </w:tcPr>
          <w:p w14:paraId="2FB7FE0E" w14:textId="46930B68" w:rsidR="00197C33" w:rsidRPr="00A9027B" w:rsidRDefault="008B75FD" w:rsidP="00A9027B">
            <w:pPr>
              <w:keepNext/>
              <w:suppressAutoHyphens w:val="0"/>
              <w:ind w:firstLine="0"/>
              <w:jc w:val="center"/>
              <w:rPr>
                <w:kern w:val="0"/>
                <w:szCs w:val="24"/>
                <w:lang w:eastAsia="ru-RU"/>
              </w:rPr>
            </w:pPr>
            <w:r w:rsidRPr="008B75FD">
              <w:rPr>
                <w:kern w:val="0"/>
                <w:szCs w:val="24"/>
                <w:lang w:eastAsia="ru-RU"/>
              </w:rPr>
              <w:t>71.12.40.120</w:t>
            </w:r>
          </w:p>
        </w:tc>
      </w:tr>
    </w:tbl>
    <w:p w14:paraId="3C76E849" w14:textId="724B197F" w:rsidR="00216D14" w:rsidRPr="00A9027B" w:rsidRDefault="00216D14" w:rsidP="00290A43">
      <w:pPr>
        <w:suppressAutoHyphens w:val="0"/>
        <w:spacing w:line="276" w:lineRule="auto"/>
        <w:ind w:firstLine="0"/>
        <w:jc w:val="right"/>
        <w:rPr>
          <w:i/>
          <w:kern w:val="0"/>
          <w:szCs w:val="24"/>
          <w:lang w:eastAsia="ru-RU"/>
        </w:rPr>
      </w:pPr>
    </w:p>
    <w:tbl>
      <w:tblPr>
        <w:tblW w:w="10438" w:type="dxa"/>
        <w:jc w:val="center"/>
        <w:tblLayout w:type="fixed"/>
        <w:tblLook w:val="0000" w:firstRow="0" w:lastRow="0" w:firstColumn="0" w:lastColumn="0" w:noHBand="0" w:noVBand="0"/>
      </w:tblPr>
      <w:tblGrid>
        <w:gridCol w:w="10438"/>
      </w:tblGrid>
      <w:tr w:rsidR="00A9027B" w:rsidRPr="00A9027B" w14:paraId="1C973A76"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F6B06" w14:textId="395982A1" w:rsidR="000D75A2" w:rsidRPr="00A9027B" w:rsidRDefault="0019394D" w:rsidP="00F52F93">
            <w:pPr>
              <w:widowControl w:val="0"/>
              <w:tabs>
                <w:tab w:val="left" w:pos="432"/>
                <w:tab w:val="left" w:pos="567"/>
                <w:tab w:val="left" w:pos="6765"/>
                <w:tab w:val="right" w:pos="9807"/>
              </w:tabs>
              <w:autoSpaceDE w:val="0"/>
              <w:spacing w:line="276" w:lineRule="auto"/>
              <w:ind w:left="29" w:firstLine="142"/>
              <w:rPr>
                <w:kern w:val="0"/>
                <w:szCs w:val="24"/>
              </w:rPr>
            </w:pPr>
            <w:r w:rsidRPr="00A9027B">
              <w:rPr>
                <w:kern w:val="0"/>
                <w:szCs w:val="24"/>
              </w:rPr>
              <w:t xml:space="preserve">1. </w:t>
            </w:r>
            <w:r w:rsidR="000D75A2" w:rsidRPr="00A9027B">
              <w:rPr>
                <w:kern w:val="0"/>
                <w:szCs w:val="24"/>
              </w:rPr>
              <w:t xml:space="preserve">Срок </w:t>
            </w:r>
            <w:r w:rsidR="007B6ED8" w:rsidRPr="00A9027B">
              <w:rPr>
                <w:kern w:val="0"/>
                <w:szCs w:val="24"/>
              </w:rPr>
              <w:t>оказания услуг</w:t>
            </w:r>
            <w:r w:rsidR="000D75A2" w:rsidRPr="00A9027B">
              <w:rPr>
                <w:kern w:val="0"/>
                <w:szCs w:val="24"/>
              </w:rPr>
              <w:t xml:space="preserve">: </w:t>
            </w:r>
            <w:r w:rsidR="00197C33" w:rsidRPr="00A9027B">
              <w:rPr>
                <w:kern w:val="0"/>
                <w:szCs w:val="24"/>
              </w:rPr>
              <w:t>с момента подписан</w:t>
            </w:r>
            <w:r w:rsidR="00A9027B" w:rsidRPr="00A9027B">
              <w:rPr>
                <w:kern w:val="0"/>
                <w:szCs w:val="24"/>
              </w:rPr>
              <w:t>и</w:t>
            </w:r>
            <w:r w:rsidR="00197C33" w:rsidRPr="00A9027B">
              <w:rPr>
                <w:kern w:val="0"/>
                <w:szCs w:val="24"/>
              </w:rPr>
              <w:t>я</w:t>
            </w:r>
            <w:r w:rsidR="008771C7" w:rsidRPr="00A9027B">
              <w:rPr>
                <w:kern w:val="0"/>
                <w:szCs w:val="24"/>
              </w:rPr>
              <w:t xml:space="preserve"> </w:t>
            </w:r>
            <w:r w:rsidR="00A9027B" w:rsidRPr="00A9027B">
              <w:rPr>
                <w:kern w:val="0"/>
                <w:szCs w:val="24"/>
              </w:rPr>
              <w:t xml:space="preserve">Контракта </w:t>
            </w:r>
            <w:r w:rsidR="008771C7" w:rsidRPr="00A9027B">
              <w:rPr>
                <w:kern w:val="0"/>
                <w:szCs w:val="24"/>
              </w:rPr>
              <w:t>по 31.0</w:t>
            </w:r>
            <w:r w:rsidR="008E044E" w:rsidRPr="00A9027B">
              <w:rPr>
                <w:kern w:val="0"/>
                <w:szCs w:val="24"/>
              </w:rPr>
              <w:t>8</w:t>
            </w:r>
            <w:r w:rsidR="008771C7" w:rsidRPr="00A9027B">
              <w:rPr>
                <w:kern w:val="0"/>
                <w:szCs w:val="24"/>
              </w:rPr>
              <w:t>.2026 г.</w:t>
            </w:r>
          </w:p>
          <w:p w14:paraId="4CE1D0F0" w14:textId="36F95BA8" w:rsidR="00EB57D3" w:rsidRPr="00A9027B" w:rsidRDefault="00EB57D3" w:rsidP="00EB57D3">
            <w:pPr>
              <w:widowControl w:val="0"/>
              <w:tabs>
                <w:tab w:val="left" w:pos="432"/>
                <w:tab w:val="left" w:pos="567"/>
                <w:tab w:val="left" w:pos="6765"/>
                <w:tab w:val="right" w:pos="9807"/>
              </w:tabs>
              <w:autoSpaceDE w:val="0"/>
              <w:spacing w:line="276" w:lineRule="auto"/>
              <w:ind w:left="29" w:firstLine="142"/>
              <w:rPr>
                <w:b/>
                <w:szCs w:val="24"/>
              </w:rPr>
            </w:pPr>
            <w:r w:rsidRPr="00A9027B">
              <w:rPr>
                <w:szCs w:val="24"/>
              </w:rPr>
              <w:t>Место оказания услуг:</w:t>
            </w:r>
          </w:p>
          <w:p w14:paraId="0F35684F" w14:textId="39F53740" w:rsidR="002D46EF" w:rsidRPr="00A9027B" w:rsidRDefault="002D46EF" w:rsidP="002D46EF">
            <w:pPr>
              <w:pStyle w:val="af1"/>
              <w:widowControl w:val="0"/>
              <w:numPr>
                <w:ilvl w:val="0"/>
                <w:numId w:val="29"/>
              </w:numPr>
              <w:tabs>
                <w:tab w:val="left" w:pos="432"/>
                <w:tab w:val="left" w:pos="567"/>
                <w:tab w:val="left" w:pos="6765"/>
                <w:tab w:val="right" w:pos="9807"/>
              </w:tabs>
              <w:autoSpaceDE w:val="0"/>
              <w:spacing w:line="276" w:lineRule="auto"/>
              <w:ind w:left="506"/>
              <w:rPr>
                <w:szCs w:val="24"/>
              </w:rPr>
            </w:pPr>
            <w:r w:rsidRPr="00A9027B">
              <w:t>Общежити</w:t>
            </w:r>
            <w:r w:rsidR="00197C33" w:rsidRPr="00A9027B">
              <w:t>я №1,</w:t>
            </w:r>
            <w:r w:rsidR="00A9027B" w:rsidRPr="00A9027B">
              <w:t xml:space="preserve"> </w:t>
            </w:r>
            <w:r w:rsidRPr="00A9027B">
              <w:t>№</w:t>
            </w:r>
            <w:proofErr w:type="gramStart"/>
            <w:r w:rsidRPr="00A9027B">
              <w:t>2,</w:t>
            </w:r>
            <w:r w:rsidR="00197C33" w:rsidRPr="00A9027B">
              <w:t>№</w:t>
            </w:r>
            <w:proofErr w:type="gramEnd"/>
            <w:r w:rsidR="00197C33" w:rsidRPr="00A9027B">
              <w:t>3</w:t>
            </w:r>
            <w:r w:rsidR="009E39CD" w:rsidRPr="00A9027B">
              <w:t xml:space="preserve"> по адресам</w:t>
            </w:r>
            <w:r w:rsidRPr="00A9027B">
              <w:t>: г. Санкт-Петербург, пр. Стачек, д. 111, к.1. лит. А</w:t>
            </w:r>
            <w:r w:rsidR="00197C33" w:rsidRPr="00A9027B">
              <w:t>, пр.</w:t>
            </w:r>
            <w:r w:rsidR="009E39CD" w:rsidRPr="00A9027B">
              <w:t xml:space="preserve"> </w:t>
            </w:r>
            <w:r w:rsidR="00197C33" w:rsidRPr="00A9027B">
              <w:t>Стачек д.111 кор.2 лит. А, пр. Стачек д.88 кор.2 лит.</w:t>
            </w:r>
            <w:r w:rsidR="009E39CD" w:rsidRPr="00A9027B">
              <w:t xml:space="preserve"> </w:t>
            </w:r>
            <w:r w:rsidR="00197C33" w:rsidRPr="00A9027B">
              <w:t>А</w:t>
            </w:r>
            <w:r w:rsidRPr="00A9027B">
              <w:rPr>
                <w:szCs w:val="24"/>
              </w:rPr>
              <w:t xml:space="preserve"> </w:t>
            </w:r>
          </w:p>
          <w:p w14:paraId="1386271D" w14:textId="439019DF" w:rsidR="000D75A2" w:rsidRPr="00A9027B" w:rsidRDefault="00056F1A" w:rsidP="009E39CD">
            <w:pPr>
              <w:spacing w:line="276" w:lineRule="auto"/>
              <w:ind w:left="29" w:firstLine="142"/>
              <w:rPr>
                <w:szCs w:val="24"/>
                <w:lang w:eastAsia="zh-CN"/>
              </w:rPr>
            </w:pPr>
            <w:r w:rsidRPr="00A9027B">
              <w:rPr>
                <w:szCs w:val="24"/>
                <w:lang w:eastAsia="zh-CN"/>
              </w:rPr>
              <w:t>Услуги</w:t>
            </w:r>
            <w:r w:rsidR="000D75A2" w:rsidRPr="00A9027B">
              <w:rPr>
                <w:szCs w:val="24"/>
                <w:lang w:eastAsia="zh-CN"/>
              </w:rPr>
              <w:t xml:space="preserve"> должн</w:t>
            </w:r>
            <w:r w:rsidRPr="00A9027B">
              <w:rPr>
                <w:szCs w:val="24"/>
                <w:lang w:eastAsia="zh-CN"/>
              </w:rPr>
              <w:t>ы</w:t>
            </w:r>
            <w:r w:rsidR="000D75A2" w:rsidRPr="00A9027B">
              <w:rPr>
                <w:szCs w:val="24"/>
                <w:lang w:eastAsia="zh-CN"/>
              </w:rPr>
              <w:t xml:space="preserve"> быть </w:t>
            </w:r>
            <w:r w:rsidRPr="00A9027B">
              <w:rPr>
                <w:szCs w:val="24"/>
                <w:lang w:eastAsia="zh-CN"/>
              </w:rPr>
              <w:t>оказаны</w:t>
            </w:r>
            <w:r w:rsidR="000D75A2" w:rsidRPr="00A9027B">
              <w:rPr>
                <w:szCs w:val="24"/>
                <w:lang w:eastAsia="zh-CN"/>
              </w:rPr>
              <w:t xml:space="preserve"> в срок и в полном объеме.</w:t>
            </w:r>
            <w:bookmarkStart w:id="0" w:name="_GoBack"/>
            <w:bookmarkEnd w:id="0"/>
          </w:p>
        </w:tc>
      </w:tr>
      <w:tr w:rsidR="00A9027B" w:rsidRPr="00A9027B" w14:paraId="0EDE4A62"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03CEF" w14:textId="173E0F35" w:rsidR="00C377AF" w:rsidRPr="00A9027B" w:rsidRDefault="00211731" w:rsidP="00A41B00">
            <w:pPr>
              <w:spacing w:line="276" w:lineRule="auto"/>
              <w:ind w:left="171" w:firstLine="0"/>
              <w:rPr>
                <w:szCs w:val="24"/>
                <w:lang w:eastAsia="zh-CN"/>
              </w:rPr>
            </w:pPr>
            <w:r w:rsidRPr="00A9027B">
              <w:rPr>
                <w:bCs/>
                <w:szCs w:val="24"/>
                <w:lang w:eastAsia="zh-CN"/>
              </w:rPr>
              <w:t>2.</w:t>
            </w:r>
            <w:r w:rsidR="00E86FA1" w:rsidRPr="00A9027B">
              <w:rPr>
                <w:bCs/>
                <w:szCs w:val="24"/>
                <w:lang w:eastAsia="zh-CN"/>
              </w:rPr>
              <w:t xml:space="preserve">  </w:t>
            </w:r>
            <w:r w:rsidR="00051FD6" w:rsidRPr="00A9027B">
              <w:rPr>
                <w:bCs/>
                <w:szCs w:val="24"/>
                <w:lang w:eastAsia="zh-CN"/>
              </w:rPr>
              <w:t xml:space="preserve">Требования к качеству </w:t>
            </w:r>
            <w:r w:rsidR="00C80BC3" w:rsidRPr="00A9027B">
              <w:rPr>
                <w:bCs/>
                <w:szCs w:val="24"/>
                <w:lang w:eastAsia="zh-CN"/>
              </w:rPr>
              <w:t>и безопасности услуг, контроль качества</w:t>
            </w:r>
            <w:r w:rsidR="00051FD6" w:rsidRPr="00A9027B">
              <w:rPr>
                <w:bCs/>
                <w:szCs w:val="24"/>
                <w:lang w:eastAsia="zh-CN"/>
              </w:rPr>
              <w:t>:</w:t>
            </w:r>
            <w:r w:rsidR="00C80BC3" w:rsidRPr="00A9027B">
              <w:rPr>
                <w:bCs/>
                <w:szCs w:val="24"/>
                <w:lang w:eastAsia="zh-CN"/>
              </w:rPr>
              <w:t xml:space="preserve"> </w:t>
            </w:r>
            <w:r w:rsidR="00197C33" w:rsidRPr="00A9027B">
              <w:rPr>
                <w:bCs/>
                <w:szCs w:val="24"/>
                <w:lang w:eastAsia="zh-CN"/>
              </w:rPr>
              <w:t>предоставление сертификата соответствия.</w:t>
            </w:r>
          </w:p>
        </w:tc>
      </w:tr>
      <w:tr w:rsidR="00A9027B" w:rsidRPr="00A9027B" w14:paraId="476BA1B2"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BC6B1" w14:textId="43C772DD" w:rsidR="00C80BC3" w:rsidRPr="00A9027B" w:rsidRDefault="00C80BC3" w:rsidP="00F52F93">
            <w:pPr>
              <w:pStyle w:val="af1"/>
              <w:numPr>
                <w:ilvl w:val="0"/>
                <w:numId w:val="27"/>
              </w:numPr>
              <w:tabs>
                <w:tab w:val="left" w:pos="142"/>
                <w:tab w:val="left" w:pos="284"/>
              </w:tabs>
              <w:suppressAutoHyphens w:val="0"/>
              <w:spacing w:line="276" w:lineRule="auto"/>
              <w:outlineLvl w:val="2"/>
              <w:rPr>
                <w:b/>
                <w:bCs/>
                <w:szCs w:val="24"/>
              </w:rPr>
            </w:pPr>
            <w:r w:rsidRPr="00A9027B">
              <w:rPr>
                <w:bCs/>
                <w:szCs w:val="24"/>
              </w:rPr>
              <w:t xml:space="preserve">Требования к </w:t>
            </w:r>
            <w:r w:rsidR="00FE19DA" w:rsidRPr="00A9027B">
              <w:rPr>
                <w:bCs/>
                <w:szCs w:val="24"/>
              </w:rPr>
              <w:t>Исполнителю</w:t>
            </w:r>
            <w:r w:rsidR="00D4183F" w:rsidRPr="00A9027B">
              <w:rPr>
                <w:bCs/>
                <w:szCs w:val="24"/>
              </w:rPr>
              <w:t xml:space="preserve"> </w:t>
            </w:r>
            <w:r w:rsidR="00FE19DA" w:rsidRPr="00A9027B">
              <w:rPr>
                <w:bCs/>
                <w:szCs w:val="24"/>
              </w:rPr>
              <w:t>в соответствии с законодательством РФ.</w:t>
            </w:r>
          </w:p>
          <w:p w14:paraId="17AF9ECB" w14:textId="42DA1794" w:rsidR="00FE19DA" w:rsidRPr="00A9027B" w:rsidRDefault="003A6C62" w:rsidP="00A41B00">
            <w:pPr>
              <w:spacing w:line="276" w:lineRule="auto"/>
              <w:ind w:left="29" w:firstLine="142"/>
              <w:rPr>
                <w:szCs w:val="24"/>
                <w:lang w:eastAsia="zh-CN"/>
              </w:rPr>
            </w:pPr>
            <w:r w:rsidRPr="00A9027B">
              <w:rPr>
                <w:szCs w:val="24"/>
                <w:lang w:eastAsia="zh-CN"/>
              </w:rPr>
              <w:t>С</w:t>
            </w:r>
            <w:r w:rsidR="00A85297" w:rsidRPr="00A9027B">
              <w:rPr>
                <w:szCs w:val="24"/>
                <w:lang w:eastAsia="zh-CN"/>
              </w:rPr>
              <w:t>оответствовать всем требованиям действующего законодательства, в т.ч. иметь необходимые допуски, свидетельства, лицензии, аккредитации и т.п. для данного вида услуг.</w:t>
            </w:r>
          </w:p>
        </w:tc>
      </w:tr>
      <w:tr w:rsidR="00A9027B" w:rsidRPr="00A9027B" w14:paraId="71B56927"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D1458" w14:textId="405413CB" w:rsidR="00647626" w:rsidRPr="00A9027B" w:rsidRDefault="00647626" w:rsidP="00F52F93">
            <w:pPr>
              <w:pStyle w:val="af1"/>
              <w:numPr>
                <w:ilvl w:val="0"/>
                <w:numId w:val="27"/>
              </w:numPr>
              <w:tabs>
                <w:tab w:val="left" w:pos="142"/>
                <w:tab w:val="left" w:pos="284"/>
              </w:tabs>
              <w:suppressAutoHyphens w:val="0"/>
              <w:spacing w:line="276" w:lineRule="auto"/>
              <w:ind w:left="738" w:hanging="567"/>
              <w:outlineLvl w:val="2"/>
              <w:rPr>
                <w:bCs/>
                <w:kern w:val="0"/>
                <w:szCs w:val="24"/>
                <w:lang w:eastAsia="ru-RU"/>
              </w:rPr>
            </w:pPr>
            <w:r w:rsidRPr="00A9027B">
              <w:rPr>
                <w:bCs/>
                <w:kern w:val="0"/>
                <w:szCs w:val="24"/>
                <w:lang w:eastAsia="ru-RU"/>
              </w:rPr>
              <w:t xml:space="preserve">Требования по организации и условиям оказания услуг: </w:t>
            </w:r>
          </w:p>
          <w:p w14:paraId="2FA540D8" w14:textId="48BC5EBC" w:rsidR="00051FD6" w:rsidRPr="00A9027B" w:rsidRDefault="00647626" w:rsidP="00530105">
            <w:pPr>
              <w:suppressAutoHyphens w:val="0"/>
              <w:spacing w:line="276" w:lineRule="auto"/>
              <w:ind w:firstLine="0"/>
              <w:contextualSpacing/>
              <w:outlineLvl w:val="1"/>
              <w:rPr>
                <w:szCs w:val="24"/>
                <w:lang w:eastAsia="zh-CN"/>
              </w:rPr>
            </w:pPr>
            <w:r w:rsidRPr="00A9027B">
              <w:rPr>
                <w:b/>
                <w:bCs/>
                <w:kern w:val="0"/>
                <w:szCs w:val="24"/>
                <w:lang w:eastAsia="ru-RU"/>
              </w:rPr>
              <w:t xml:space="preserve">- </w:t>
            </w:r>
            <w:r w:rsidRPr="00A9027B">
              <w:rPr>
                <w:kern w:val="0"/>
                <w:szCs w:val="24"/>
                <w:lang w:eastAsia="ru-RU"/>
              </w:rPr>
              <w:t xml:space="preserve">услуги оказываются Исполнителем его силами, средствами, </w:t>
            </w:r>
            <w:r w:rsidR="00530105" w:rsidRPr="00A9027B">
              <w:rPr>
                <w:kern w:val="0"/>
                <w:szCs w:val="24"/>
                <w:lang w:eastAsia="ru-RU"/>
              </w:rPr>
              <w:t>материалами.</w:t>
            </w:r>
          </w:p>
        </w:tc>
      </w:tr>
      <w:tr w:rsidR="00A9027B" w:rsidRPr="00A9027B" w14:paraId="2E672625"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2F308" w14:textId="3092A2AB" w:rsidR="00647626" w:rsidRPr="00A9027B" w:rsidRDefault="00647626" w:rsidP="00F52F93">
            <w:pPr>
              <w:pStyle w:val="af1"/>
              <w:numPr>
                <w:ilvl w:val="0"/>
                <w:numId w:val="27"/>
              </w:numPr>
              <w:tabs>
                <w:tab w:val="left" w:pos="284"/>
              </w:tabs>
              <w:suppressAutoHyphens w:val="0"/>
              <w:spacing w:line="276" w:lineRule="auto"/>
              <w:outlineLvl w:val="2"/>
              <w:rPr>
                <w:bCs/>
                <w:szCs w:val="24"/>
              </w:rPr>
            </w:pPr>
            <w:r w:rsidRPr="00A9027B">
              <w:rPr>
                <w:bCs/>
                <w:szCs w:val="24"/>
              </w:rPr>
              <w:t>Требования стандартов, технических регламентов или иных нормативных документов, к результатам услуг, отчетности</w:t>
            </w:r>
            <w:r w:rsidRPr="00A9027B">
              <w:rPr>
                <w:szCs w:val="24"/>
              </w:rPr>
              <w:t xml:space="preserve"> и </w:t>
            </w:r>
            <w:r w:rsidR="00A9027B" w:rsidRPr="00A9027B">
              <w:rPr>
                <w:bCs/>
                <w:szCs w:val="24"/>
              </w:rPr>
              <w:t>к подтверждающим документам.</w:t>
            </w:r>
          </w:p>
          <w:p w14:paraId="78E56877" w14:textId="61D85F46" w:rsidR="00647626" w:rsidRPr="00A9027B" w:rsidRDefault="00647626" w:rsidP="008771C7">
            <w:pPr>
              <w:spacing w:line="276" w:lineRule="auto"/>
              <w:ind w:firstLine="0"/>
              <w:outlineLvl w:val="2"/>
              <w:rPr>
                <w:bCs/>
                <w:szCs w:val="24"/>
                <w:lang w:eastAsia="x-none"/>
              </w:rPr>
            </w:pPr>
            <w:r w:rsidRPr="00A9027B">
              <w:rPr>
                <w:bCs/>
                <w:szCs w:val="24"/>
              </w:rPr>
              <w:t>По окончании оказания Услуг Исполнитель обязан оформить и передать Заказчику следующие документы:</w:t>
            </w:r>
            <w:r w:rsidRPr="00A9027B">
              <w:rPr>
                <w:bCs/>
                <w:szCs w:val="24"/>
                <w:lang w:eastAsia="x-none"/>
              </w:rPr>
              <w:t xml:space="preserve"> </w:t>
            </w:r>
          </w:p>
          <w:p w14:paraId="21394DB7" w14:textId="7D8B386C" w:rsidR="00647626" w:rsidRPr="00A9027B" w:rsidRDefault="00647626" w:rsidP="00530105">
            <w:pPr>
              <w:spacing w:line="276" w:lineRule="auto"/>
              <w:outlineLvl w:val="2"/>
              <w:rPr>
                <w:bCs/>
                <w:i/>
                <w:szCs w:val="24"/>
                <w:lang w:eastAsia="x-none"/>
              </w:rPr>
            </w:pPr>
            <w:r w:rsidRPr="00A9027B">
              <w:rPr>
                <w:bCs/>
                <w:i/>
                <w:szCs w:val="24"/>
                <w:lang w:eastAsia="x-none"/>
              </w:rPr>
              <w:t>- сертификаты и паспорта на все использованные в процессе оказания услуг материалы;</w:t>
            </w:r>
          </w:p>
        </w:tc>
      </w:tr>
      <w:tr w:rsidR="00A9027B" w:rsidRPr="00A9027B" w14:paraId="24B7BE7D"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2E451" w14:textId="70E99369" w:rsidR="00785362" w:rsidRPr="00A9027B" w:rsidRDefault="00785362" w:rsidP="00F52F93">
            <w:pPr>
              <w:numPr>
                <w:ilvl w:val="0"/>
                <w:numId w:val="27"/>
              </w:numPr>
              <w:suppressAutoHyphens w:val="0"/>
              <w:rPr>
                <w:szCs w:val="24"/>
              </w:rPr>
            </w:pPr>
            <w:r w:rsidRPr="00A9027B">
              <w:rPr>
                <w:szCs w:val="24"/>
              </w:rPr>
              <w:t>Требования к документации: Исполнитель обязан передать Заказчику для приемки оказанных услуг следующие документы</w:t>
            </w:r>
            <w:r w:rsidR="00B02C05" w:rsidRPr="00A9027B">
              <w:rPr>
                <w:szCs w:val="24"/>
              </w:rPr>
              <w:t xml:space="preserve"> (документы, подтверждающие </w:t>
            </w:r>
            <w:r w:rsidR="00466D81" w:rsidRPr="00A9027B">
              <w:rPr>
                <w:szCs w:val="24"/>
              </w:rPr>
              <w:t>оказание (сдачу)</w:t>
            </w:r>
            <w:r w:rsidR="00B02C05" w:rsidRPr="00A9027B">
              <w:rPr>
                <w:szCs w:val="24"/>
              </w:rPr>
              <w:t xml:space="preserve"> услуг Заказчику)</w:t>
            </w:r>
            <w:r w:rsidRPr="00A9027B">
              <w:rPr>
                <w:szCs w:val="24"/>
              </w:rPr>
              <w:t>:</w:t>
            </w:r>
          </w:p>
          <w:p w14:paraId="58504453" w14:textId="0BC80638" w:rsidR="00785362" w:rsidRPr="00A9027B" w:rsidRDefault="00785362" w:rsidP="00F52F93">
            <w:pPr>
              <w:numPr>
                <w:ilvl w:val="1"/>
                <w:numId w:val="27"/>
              </w:numPr>
              <w:suppressAutoHyphens w:val="0"/>
              <w:rPr>
                <w:szCs w:val="24"/>
              </w:rPr>
            </w:pPr>
            <w:r w:rsidRPr="00A9027B">
              <w:rPr>
                <w:szCs w:val="24"/>
              </w:rPr>
              <w:t>акт приемки-передачи оказанных услуг в 2экз.;</w:t>
            </w:r>
          </w:p>
          <w:p w14:paraId="1A5A0CFB" w14:textId="77777777" w:rsidR="00785362" w:rsidRPr="00A9027B" w:rsidRDefault="00785362" w:rsidP="00F52F93">
            <w:pPr>
              <w:numPr>
                <w:ilvl w:val="1"/>
                <w:numId w:val="27"/>
              </w:numPr>
              <w:suppressAutoHyphens w:val="0"/>
              <w:rPr>
                <w:szCs w:val="24"/>
              </w:rPr>
            </w:pPr>
            <w:r w:rsidRPr="00A9027B">
              <w:rPr>
                <w:szCs w:val="24"/>
              </w:rPr>
              <w:t>счет-фактуру в 1экз. (за исключением лиц, работающих на упрощенной системе налогообложения и в случае, если реализация не облагается НДС в соответствие с НК РФ);</w:t>
            </w:r>
          </w:p>
          <w:p w14:paraId="0BB0B115" w14:textId="77777777" w:rsidR="00785362" w:rsidRPr="00A9027B" w:rsidRDefault="00785362" w:rsidP="00F52F93">
            <w:pPr>
              <w:numPr>
                <w:ilvl w:val="1"/>
                <w:numId w:val="27"/>
              </w:numPr>
              <w:suppressAutoHyphens w:val="0"/>
              <w:rPr>
                <w:szCs w:val="24"/>
              </w:rPr>
            </w:pPr>
            <w:r w:rsidRPr="00A9027B">
              <w:rPr>
                <w:szCs w:val="24"/>
              </w:rPr>
              <w:t>счет на оплату в 1экз.</w:t>
            </w:r>
          </w:p>
          <w:p w14:paraId="42A3E5E8" w14:textId="77777777" w:rsidR="00785362" w:rsidRPr="00A9027B" w:rsidRDefault="00785362" w:rsidP="00200522">
            <w:pPr>
              <w:suppressAutoHyphens w:val="0"/>
              <w:ind w:left="1251" w:firstLine="0"/>
              <w:rPr>
                <w:bCs/>
                <w:szCs w:val="24"/>
              </w:rPr>
            </w:pPr>
          </w:p>
        </w:tc>
      </w:tr>
      <w:tr w:rsidR="00A9027B" w:rsidRPr="00A9027B" w14:paraId="0D92845D"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05E6D" w14:textId="2B8DBFCF" w:rsidR="00696BC9" w:rsidRPr="00A9027B" w:rsidRDefault="00103895" w:rsidP="00F52F93">
            <w:pPr>
              <w:pStyle w:val="af1"/>
              <w:numPr>
                <w:ilvl w:val="0"/>
                <w:numId w:val="27"/>
              </w:numPr>
              <w:spacing w:line="276" w:lineRule="auto"/>
              <w:rPr>
                <w:szCs w:val="24"/>
                <w:lang w:eastAsia="zh-CN"/>
              </w:rPr>
            </w:pPr>
            <w:r w:rsidRPr="00A9027B">
              <w:rPr>
                <w:szCs w:val="24"/>
              </w:rPr>
              <w:t xml:space="preserve">Приемка </w:t>
            </w:r>
            <w:r w:rsidR="00647626" w:rsidRPr="00A9027B">
              <w:rPr>
                <w:szCs w:val="24"/>
              </w:rPr>
              <w:t xml:space="preserve">оказанных </w:t>
            </w:r>
            <w:r w:rsidR="00696BC9" w:rsidRPr="00A9027B">
              <w:rPr>
                <w:szCs w:val="24"/>
              </w:rPr>
              <w:t xml:space="preserve">услуг: </w:t>
            </w:r>
            <w:r w:rsidR="00696BC9" w:rsidRPr="00A9027B">
              <w:t>Приёмка</w:t>
            </w:r>
            <w:r w:rsidR="00696BC9" w:rsidRPr="00A9027B">
              <w:rPr>
                <w:szCs w:val="24"/>
              </w:rPr>
              <w:t xml:space="preserve"> результата исполнения </w:t>
            </w:r>
            <w:r w:rsidR="00D12585" w:rsidRPr="00A9027B">
              <w:rPr>
                <w:szCs w:val="24"/>
              </w:rPr>
              <w:t>Контракта</w:t>
            </w:r>
            <w:r w:rsidR="00696BC9" w:rsidRPr="00A9027B">
              <w:rPr>
                <w:szCs w:val="24"/>
              </w:rPr>
              <w:t xml:space="preserve"> осуществляется в порядке, установленном законодательством Российской Федерации,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sidR="00FD28DA" w:rsidRPr="00A9027B">
              <w:t xml:space="preserve"> </w:t>
            </w:r>
            <w:r w:rsidR="00FD28DA" w:rsidRPr="00A9027B">
              <w:rPr>
                <w:szCs w:val="24"/>
              </w:rPr>
              <w:t xml:space="preserve">учетной политике по бухгалтерскому учету Заказчика, </w:t>
            </w:r>
            <w:r w:rsidR="00D12585" w:rsidRPr="00A9027B">
              <w:rPr>
                <w:szCs w:val="24"/>
              </w:rPr>
              <w:t>Контрактом</w:t>
            </w:r>
            <w:r w:rsidR="00696BC9" w:rsidRPr="00A9027B">
              <w:rPr>
                <w:szCs w:val="24"/>
              </w:rPr>
              <w:t xml:space="preserve"> и Приложением (-ями) к нему.</w:t>
            </w:r>
          </w:p>
          <w:p w14:paraId="63865320" w14:textId="1C3B5E62" w:rsidR="002C7F0B" w:rsidRPr="00A9027B" w:rsidRDefault="00647626" w:rsidP="00F52F93">
            <w:pPr>
              <w:pStyle w:val="af1"/>
              <w:spacing w:line="276" w:lineRule="auto"/>
              <w:ind w:left="531" w:firstLine="0"/>
              <w:rPr>
                <w:bCs/>
                <w:szCs w:val="24"/>
              </w:rPr>
            </w:pPr>
            <w:r w:rsidRPr="00A9027B">
              <w:rPr>
                <w:bCs/>
                <w:szCs w:val="24"/>
              </w:rPr>
              <w:t xml:space="preserve">Исполнитель обязан предварительно письменно уведомить Заказчика о готовности к передаче результата услуг. Заказчик проводит приемку результатов услуг в срок не позднее 20 рабочих </w:t>
            </w:r>
            <w:r w:rsidRPr="00A9027B">
              <w:rPr>
                <w:bCs/>
                <w:szCs w:val="24"/>
              </w:rPr>
              <w:lastRenderedPageBreak/>
              <w:t xml:space="preserve">дней с даты предоставления Исполнителем Заказчику результатов и документов, </w:t>
            </w:r>
            <w:r w:rsidR="00B02C05" w:rsidRPr="00A9027B">
              <w:rPr>
                <w:bCs/>
                <w:szCs w:val="24"/>
              </w:rPr>
              <w:t xml:space="preserve">подтверждающих </w:t>
            </w:r>
            <w:r w:rsidR="00466D81" w:rsidRPr="00A9027B">
              <w:rPr>
                <w:bCs/>
                <w:szCs w:val="24"/>
              </w:rPr>
              <w:t>оказание (</w:t>
            </w:r>
            <w:r w:rsidR="00B02C05" w:rsidRPr="00A9027B">
              <w:rPr>
                <w:bCs/>
                <w:szCs w:val="24"/>
              </w:rPr>
              <w:t>сдачу</w:t>
            </w:r>
            <w:r w:rsidR="00466D81" w:rsidRPr="00A9027B">
              <w:rPr>
                <w:bCs/>
                <w:szCs w:val="24"/>
              </w:rPr>
              <w:t>)</w:t>
            </w:r>
            <w:r w:rsidR="00B02C05" w:rsidRPr="00A9027B">
              <w:rPr>
                <w:bCs/>
                <w:szCs w:val="24"/>
              </w:rPr>
              <w:t xml:space="preserve"> услуг</w:t>
            </w:r>
            <w:r w:rsidR="00FD28DA" w:rsidRPr="00A9027B">
              <w:rPr>
                <w:bCs/>
                <w:szCs w:val="24"/>
              </w:rPr>
              <w:t>.</w:t>
            </w:r>
          </w:p>
          <w:p w14:paraId="6EC39300" w14:textId="5D8BED7D" w:rsidR="002C7F0B" w:rsidRPr="00A9027B" w:rsidRDefault="002C7F0B" w:rsidP="00F52F93">
            <w:pPr>
              <w:pStyle w:val="af1"/>
              <w:spacing w:line="276" w:lineRule="auto"/>
              <w:ind w:left="531" w:firstLine="0"/>
              <w:rPr>
                <w:bCs/>
                <w:szCs w:val="24"/>
              </w:rPr>
            </w:pPr>
            <w:r w:rsidRPr="00A9027B">
              <w:rPr>
                <w:bCs/>
                <w:szCs w:val="24"/>
              </w:rPr>
              <w:t xml:space="preserve">Заказчик при условии отсутствия замечаний к </w:t>
            </w:r>
            <w:r w:rsidR="00FD28DA" w:rsidRPr="00A9027B">
              <w:rPr>
                <w:bCs/>
                <w:szCs w:val="24"/>
              </w:rPr>
              <w:t>оказанным услугам</w:t>
            </w:r>
            <w:r w:rsidRPr="00A9027B">
              <w:rPr>
                <w:bCs/>
                <w:szCs w:val="24"/>
              </w:rPr>
              <w:t xml:space="preserve"> и </w:t>
            </w:r>
            <w:r w:rsidR="00F52F93" w:rsidRPr="00A9027B">
              <w:rPr>
                <w:bCs/>
                <w:szCs w:val="24"/>
              </w:rPr>
              <w:t>к документам,</w:t>
            </w:r>
            <w:r w:rsidR="00AA3503" w:rsidRPr="00A9027B">
              <w:rPr>
                <w:bCs/>
                <w:szCs w:val="24"/>
              </w:rPr>
              <w:t xml:space="preserve"> </w:t>
            </w:r>
            <w:r w:rsidR="00AA3503" w:rsidRPr="00A9027B">
              <w:t>подтверждающи</w:t>
            </w:r>
            <w:r w:rsidR="00FC4E6F" w:rsidRPr="00A9027B">
              <w:t>м</w:t>
            </w:r>
            <w:r w:rsidR="00AA3503" w:rsidRPr="00A9027B">
              <w:rPr>
                <w:bCs/>
                <w:szCs w:val="24"/>
              </w:rPr>
              <w:t xml:space="preserve"> </w:t>
            </w:r>
            <w:r w:rsidR="00466D81" w:rsidRPr="00A9027B">
              <w:rPr>
                <w:bCs/>
                <w:szCs w:val="24"/>
              </w:rPr>
              <w:t xml:space="preserve">оказание (сдачу) </w:t>
            </w:r>
            <w:r w:rsidR="00AA3503" w:rsidRPr="00A9027B">
              <w:rPr>
                <w:bCs/>
                <w:szCs w:val="24"/>
              </w:rPr>
              <w:t>услуг</w:t>
            </w:r>
            <w:r w:rsidR="00691FD8" w:rsidRPr="00A9027B">
              <w:rPr>
                <w:bCs/>
                <w:szCs w:val="24"/>
              </w:rPr>
              <w:t xml:space="preserve"> </w:t>
            </w:r>
            <w:r w:rsidR="00FD28DA" w:rsidRPr="00A9027B">
              <w:rPr>
                <w:bCs/>
                <w:szCs w:val="24"/>
              </w:rPr>
              <w:t>подписывает</w:t>
            </w:r>
            <w:r w:rsidRPr="00A9027B">
              <w:rPr>
                <w:bCs/>
                <w:szCs w:val="24"/>
              </w:rPr>
              <w:t xml:space="preserve"> </w:t>
            </w:r>
            <w:r w:rsidR="0067784A" w:rsidRPr="00A9027B">
              <w:rPr>
                <w:bCs/>
                <w:szCs w:val="24"/>
              </w:rPr>
              <w:t xml:space="preserve">и утверждает </w:t>
            </w:r>
            <w:r w:rsidRPr="00A9027B">
              <w:rPr>
                <w:bCs/>
                <w:szCs w:val="24"/>
              </w:rPr>
              <w:t xml:space="preserve">Акт приемки ТРУ </w:t>
            </w:r>
            <w:r w:rsidR="00FD28DA" w:rsidRPr="00A9027B">
              <w:rPr>
                <w:bCs/>
                <w:szCs w:val="24"/>
              </w:rPr>
              <w:t>по ф</w:t>
            </w:r>
            <w:r w:rsidR="0060163C" w:rsidRPr="00A9027B">
              <w:rPr>
                <w:bCs/>
                <w:szCs w:val="24"/>
              </w:rPr>
              <w:t xml:space="preserve">орме ОКУД </w:t>
            </w:r>
            <w:r w:rsidR="00D12585" w:rsidRPr="00A9027B">
              <w:rPr>
                <w:bCs/>
                <w:szCs w:val="24"/>
              </w:rPr>
              <w:t>0510452</w:t>
            </w:r>
            <w:r w:rsidR="0067784A" w:rsidRPr="00A9027B">
              <w:rPr>
                <w:bCs/>
                <w:szCs w:val="24"/>
              </w:rPr>
              <w:t>,</w:t>
            </w:r>
            <w:r w:rsidRPr="00A9027B">
              <w:rPr>
                <w:bCs/>
                <w:szCs w:val="24"/>
              </w:rPr>
              <w:t xml:space="preserve"> </w:t>
            </w:r>
            <w:r w:rsidR="002350E7" w:rsidRPr="00A9027B">
              <w:rPr>
                <w:bCs/>
                <w:szCs w:val="24"/>
              </w:rPr>
              <w:t>на условиях которые определены в приказе Министерства финансов Российской Федерации от 15.04.2021 № 61н</w:t>
            </w:r>
            <w:r w:rsidR="0067784A" w:rsidRPr="00A9027B">
              <w:rPr>
                <w:bCs/>
                <w:szCs w:val="24"/>
              </w:rPr>
              <w:t>.</w:t>
            </w:r>
          </w:p>
          <w:p w14:paraId="641410F2" w14:textId="1951F2B9" w:rsidR="002C7F0B" w:rsidRPr="00A9027B" w:rsidRDefault="002C7F0B" w:rsidP="00F52F93">
            <w:pPr>
              <w:pStyle w:val="af1"/>
              <w:spacing w:line="276" w:lineRule="auto"/>
              <w:ind w:left="531" w:firstLine="0"/>
              <w:rPr>
                <w:bCs/>
                <w:szCs w:val="24"/>
              </w:rPr>
            </w:pPr>
            <w:r w:rsidRPr="00A9027B">
              <w:rPr>
                <w:bCs/>
                <w:szCs w:val="24"/>
              </w:rPr>
              <w:t xml:space="preserve">При наличии технической возможности у обеих Сторон Акт приемки ТРУ </w:t>
            </w:r>
            <w:r w:rsidR="00DE107E" w:rsidRPr="00A9027B">
              <w:rPr>
                <w:bCs/>
                <w:szCs w:val="24"/>
              </w:rPr>
              <w:t>по форме</w:t>
            </w:r>
            <w:r w:rsidRPr="00A9027B">
              <w:rPr>
                <w:bCs/>
                <w:szCs w:val="24"/>
              </w:rPr>
              <w:t xml:space="preserve"> ОКУД 0510452 подписывается в электронном виде с применением усиленных электронных подписей Сторон, при отсутствии такой технической возможности - Акт приемки ТРУ </w:t>
            </w:r>
            <w:r w:rsidR="00DE107E" w:rsidRPr="00A9027B">
              <w:rPr>
                <w:bCs/>
                <w:szCs w:val="24"/>
              </w:rPr>
              <w:t>по форме</w:t>
            </w:r>
            <w:r w:rsidRPr="00A9027B">
              <w:rPr>
                <w:bCs/>
                <w:szCs w:val="24"/>
              </w:rPr>
              <w:t xml:space="preserve"> ОКУД 0510452 подписывается Сторонами на бумажном носителе.</w:t>
            </w:r>
          </w:p>
          <w:p w14:paraId="70DB1071" w14:textId="31F3D6F5" w:rsidR="002C7F0B" w:rsidRPr="00A9027B" w:rsidRDefault="002C7F0B" w:rsidP="00F52F93">
            <w:pPr>
              <w:pStyle w:val="af1"/>
              <w:spacing w:line="276" w:lineRule="auto"/>
              <w:ind w:left="531" w:firstLine="0"/>
              <w:rPr>
                <w:bCs/>
                <w:szCs w:val="24"/>
              </w:rPr>
            </w:pPr>
            <w:r w:rsidRPr="00A9027B">
              <w:rPr>
                <w:bCs/>
                <w:szCs w:val="24"/>
              </w:rPr>
              <w:t xml:space="preserve">В случае если приемка проводилась без участия </w:t>
            </w:r>
            <w:r w:rsidR="00DE107E" w:rsidRPr="00A9027B">
              <w:rPr>
                <w:bCs/>
                <w:szCs w:val="24"/>
              </w:rPr>
              <w:t>Исполнителя</w:t>
            </w:r>
            <w:r w:rsidRPr="00A9027B">
              <w:rPr>
                <w:bCs/>
                <w:szCs w:val="24"/>
              </w:rPr>
              <w:t xml:space="preserve">, то Заказчик вправе утвердить Акт приемки ТРУ </w:t>
            </w:r>
            <w:r w:rsidR="00DE107E" w:rsidRPr="00A9027B">
              <w:rPr>
                <w:bCs/>
                <w:szCs w:val="24"/>
              </w:rPr>
              <w:t>по форме</w:t>
            </w:r>
            <w:r w:rsidRPr="00A9027B">
              <w:rPr>
                <w:bCs/>
                <w:szCs w:val="24"/>
              </w:rPr>
              <w:t xml:space="preserve"> ОКУД 0510452 без подписи </w:t>
            </w:r>
            <w:r w:rsidR="00DE107E" w:rsidRPr="00A9027B">
              <w:rPr>
                <w:bCs/>
                <w:szCs w:val="24"/>
              </w:rPr>
              <w:t>Исполнителя</w:t>
            </w:r>
            <w:r w:rsidRPr="00A9027B">
              <w:rPr>
                <w:bCs/>
                <w:szCs w:val="24"/>
              </w:rPr>
              <w:t xml:space="preserve">. При этом Заказчик обязан направить на электронный адрес </w:t>
            </w:r>
            <w:r w:rsidR="00DE107E" w:rsidRPr="00A9027B">
              <w:rPr>
                <w:bCs/>
                <w:szCs w:val="24"/>
              </w:rPr>
              <w:t>Исполнителю</w:t>
            </w:r>
            <w:r w:rsidRPr="00A9027B">
              <w:rPr>
                <w:bCs/>
                <w:szCs w:val="24"/>
              </w:rPr>
              <w:t xml:space="preserve"> скан копии этого акта, оформленного на бумажном носителе. Это будет считаться участием </w:t>
            </w:r>
            <w:r w:rsidR="00DE107E" w:rsidRPr="00A9027B">
              <w:rPr>
                <w:bCs/>
                <w:szCs w:val="24"/>
              </w:rPr>
              <w:t>Исполнителя</w:t>
            </w:r>
            <w:r w:rsidRPr="00A9027B">
              <w:rPr>
                <w:bCs/>
                <w:szCs w:val="24"/>
              </w:rPr>
              <w:t xml:space="preserve"> в оформлении акта (Методические рекомендации, доведенные Письмом Минфина России от 29.11.2024 N 02-06-06/120312, Письмо Минфина России от 25.07.2024 N 02-07-0</w:t>
            </w:r>
            <w:r w:rsidR="0067784A" w:rsidRPr="00A9027B">
              <w:rPr>
                <w:bCs/>
                <w:szCs w:val="24"/>
              </w:rPr>
              <w:t>7/69598).</w:t>
            </w:r>
          </w:p>
          <w:p w14:paraId="2C9939DD" w14:textId="67658B10" w:rsidR="002C7F0B" w:rsidRPr="00A9027B" w:rsidRDefault="002C7F0B" w:rsidP="00F52F93">
            <w:pPr>
              <w:pStyle w:val="af1"/>
              <w:spacing w:line="276" w:lineRule="auto"/>
              <w:ind w:left="531" w:firstLine="0"/>
              <w:rPr>
                <w:bCs/>
                <w:szCs w:val="24"/>
              </w:rPr>
            </w:pPr>
            <w:r w:rsidRPr="00A9027B">
              <w:rPr>
                <w:bCs/>
                <w:szCs w:val="24"/>
              </w:rPr>
              <w:t xml:space="preserve">В случае выявления качественных или количественных расхождений, несоответствия </w:t>
            </w:r>
            <w:r w:rsidR="00DE107E" w:rsidRPr="00A9027B">
              <w:rPr>
                <w:bCs/>
                <w:szCs w:val="24"/>
              </w:rPr>
              <w:t xml:space="preserve">оказанных </w:t>
            </w:r>
            <w:r w:rsidR="002E571A" w:rsidRPr="00A9027B">
              <w:rPr>
                <w:bCs/>
                <w:szCs w:val="24"/>
              </w:rPr>
              <w:t>услуг</w:t>
            </w:r>
            <w:r w:rsidRPr="00A9027B">
              <w:rPr>
                <w:bCs/>
                <w:szCs w:val="24"/>
              </w:rPr>
              <w:t xml:space="preserve"> требованиям Контракта, Заказчик указывает </w:t>
            </w:r>
            <w:r w:rsidR="006055E2" w:rsidRPr="00A9027B">
              <w:rPr>
                <w:bCs/>
                <w:szCs w:val="24"/>
              </w:rPr>
              <w:t xml:space="preserve">сведения о таких расхождениях  </w:t>
            </w:r>
            <w:r w:rsidRPr="00A9027B">
              <w:rPr>
                <w:bCs/>
                <w:szCs w:val="24"/>
              </w:rPr>
              <w:t xml:space="preserve"> в Акте приемки ТРУ </w:t>
            </w:r>
            <w:r w:rsidR="00DA24D8" w:rsidRPr="00A9027B">
              <w:rPr>
                <w:bCs/>
                <w:szCs w:val="24"/>
              </w:rPr>
              <w:t>по форме ОКУД</w:t>
            </w:r>
            <w:r w:rsidR="00404EB2" w:rsidRPr="00A9027B">
              <w:rPr>
                <w:bCs/>
                <w:szCs w:val="24"/>
              </w:rPr>
              <w:t xml:space="preserve"> </w:t>
            </w:r>
            <w:r w:rsidRPr="00A9027B">
              <w:rPr>
                <w:bCs/>
                <w:szCs w:val="24"/>
              </w:rPr>
              <w:t xml:space="preserve">0510452 и прикладывает к Акту мотивированный отказ от приемки </w:t>
            </w:r>
            <w:r w:rsidR="00C81CE1" w:rsidRPr="00A9027B">
              <w:rPr>
                <w:bCs/>
                <w:szCs w:val="24"/>
              </w:rPr>
              <w:t>оказанных услуг</w:t>
            </w:r>
            <w:r w:rsidRPr="00A9027B">
              <w:rPr>
                <w:bCs/>
                <w:szCs w:val="24"/>
              </w:rPr>
              <w:t xml:space="preserve"> в письменной форме с указанием недостатков и сроков их устранения и направляет ее </w:t>
            </w:r>
            <w:r w:rsidR="00C81CE1" w:rsidRPr="00A9027B">
              <w:rPr>
                <w:bCs/>
                <w:szCs w:val="24"/>
              </w:rPr>
              <w:t>Исполнителю</w:t>
            </w:r>
            <w:r w:rsidRPr="00A9027B">
              <w:rPr>
                <w:bCs/>
                <w:szCs w:val="24"/>
              </w:rPr>
              <w:t xml:space="preserve"> в течение </w:t>
            </w:r>
            <w:r w:rsidR="00C81CE1" w:rsidRPr="00A9027B">
              <w:rPr>
                <w:bCs/>
                <w:szCs w:val="24"/>
              </w:rPr>
              <w:t>5</w:t>
            </w:r>
            <w:r w:rsidRPr="00A9027B">
              <w:rPr>
                <w:bCs/>
                <w:szCs w:val="24"/>
              </w:rPr>
              <w:t xml:space="preserve"> (</w:t>
            </w:r>
            <w:r w:rsidR="00AA3503" w:rsidRPr="00A9027B">
              <w:rPr>
                <w:bCs/>
                <w:szCs w:val="24"/>
              </w:rPr>
              <w:t>пяти) рабочих</w:t>
            </w:r>
            <w:r w:rsidRPr="00A9027B">
              <w:rPr>
                <w:bCs/>
                <w:szCs w:val="24"/>
              </w:rPr>
              <w:t xml:space="preserve"> дней с момен</w:t>
            </w:r>
            <w:r w:rsidR="00DA24D8" w:rsidRPr="00A9027B">
              <w:rPr>
                <w:bCs/>
                <w:szCs w:val="24"/>
              </w:rPr>
              <w:t>та выявления такого недостатка.</w:t>
            </w:r>
          </w:p>
          <w:p w14:paraId="0D4D9620" w14:textId="1D35D45D" w:rsidR="002C7F0B" w:rsidRPr="00A9027B" w:rsidRDefault="00225DA5" w:rsidP="00F52F93">
            <w:pPr>
              <w:pStyle w:val="af1"/>
              <w:spacing w:line="276" w:lineRule="auto"/>
              <w:ind w:left="531" w:firstLine="0"/>
              <w:rPr>
                <w:bCs/>
                <w:szCs w:val="24"/>
              </w:rPr>
            </w:pPr>
            <w:r w:rsidRPr="00A9027B">
              <w:rPr>
                <w:bCs/>
                <w:szCs w:val="24"/>
              </w:rPr>
              <w:t>Выявленные недостат</w:t>
            </w:r>
            <w:r w:rsidR="002C7F0B" w:rsidRPr="00A9027B">
              <w:rPr>
                <w:bCs/>
                <w:szCs w:val="24"/>
              </w:rPr>
              <w:t xml:space="preserve">ки устраняются силами </w:t>
            </w:r>
            <w:r w:rsidR="00C81CE1" w:rsidRPr="00A9027B">
              <w:rPr>
                <w:bCs/>
                <w:szCs w:val="24"/>
              </w:rPr>
              <w:t>Исполнителя</w:t>
            </w:r>
            <w:r w:rsidR="002C7F0B" w:rsidRPr="00A9027B">
              <w:rPr>
                <w:bCs/>
                <w:szCs w:val="24"/>
              </w:rPr>
              <w:t xml:space="preserve"> за его счет.</w:t>
            </w:r>
          </w:p>
          <w:p w14:paraId="04CE6F21" w14:textId="15442D55" w:rsidR="002C7F0B" w:rsidRPr="00A9027B" w:rsidRDefault="002C7F0B" w:rsidP="00F52F93">
            <w:pPr>
              <w:pStyle w:val="af1"/>
              <w:spacing w:line="276" w:lineRule="auto"/>
              <w:ind w:left="531" w:firstLine="0"/>
              <w:rPr>
                <w:bCs/>
                <w:szCs w:val="24"/>
              </w:rPr>
            </w:pPr>
            <w:r w:rsidRPr="00A9027B">
              <w:rPr>
                <w:bCs/>
                <w:szCs w:val="24"/>
              </w:rPr>
              <w:t xml:space="preserve">После устранения недостатков, послуживших основанием для </w:t>
            </w:r>
            <w:r w:rsidR="000A3B3F" w:rsidRPr="00A9027B">
              <w:rPr>
                <w:bCs/>
                <w:szCs w:val="24"/>
              </w:rPr>
              <w:t>отказа от приемки</w:t>
            </w:r>
            <w:r w:rsidR="00C81CE1" w:rsidRPr="00A9027B">
              <w:rPr>
                <w:bCs/>
                <w:szCs w:val="24"/>
              </w:rPr>
              <w:t>,</w:t>
            </w:r>
            <w:r w:rsidRPr="00A9027B">
              <w:rPr>
                <w:bCs/>
                <w:szCs w:val="24"/>
              </w:rPr>
              <w:t xml:space="preserve"> Заказчик </w:t>
            </w:r>
            <w:r w:rsidR="000A3B3F" w:rsidRPr="00A9027B">
              <w:rPr>
                <w:bCs/>
                <w:szCs w:val="24"/>
              </w:rPr>
              <w:t xml:space="preserve">подписывает </w:t>
            </w:r>
            <w:r w:rsidR="000A3B3F" w:rsidRPr="00A9027B">
              <w:t>Акт</w:t>
            </w:r>
            <w:r w:rsidR="000A3B3F" w:rsidRPr="00A9027B">
              <w:rPr>
                <w:bCs/>
                <w:szCs w:val="24"/>
              </w:rPr>
              <w:t xml:space="preserve"> приемки ТРУ по форме ОКУД 0510452 </w:t>
            </w:r>
            <w:r w:rsidRPr="00A9027B">
              <w:rPr>
                <w:bCs/>
                <w:szCs w:val="24"/>
              </w:rPr>
              <w:t xml:space="preserve">в </w:t>
            </w:r>
            <w:r w:rsidR="00F52F93" w:rsidRPr="00A9027B">
              <w:rPr>
                <w:bCs/>
                <w:szCs w:val="24"/>
              </w:rPr>
              <w:t xml:space="preserve">срок не позднее 20 рабочих дней. </w:t>
            </w:r>
            <w:r w:rsidRPr="00A9027B">
              <w:rPr>
                <w:bCs/>
                <w:szCs w:val="24"/>
              </w:rPr>
              <w:t>Обнаружение недостатков, препятствующ</w:t>
            </w:r>
            <w:r w:rsidR="00FC4E6F" w:rsidRPr="00A9027B">
              <w:rPr>
                <w:bCs/>
                <w:szCs w:val="24"/>
              </w:rPr>
              <w:t>их</w:t>
            </w:r>
            <w:r w:rsidRPr="00A9027B">
              <w:rPr>
                <w:bCs/>
                <w:szCs w:val="24"/>
              </w:rPr>
              <w:t xml:space="preserve"> приемке </w:t>
            </w:r>
            <w:r w:rsidR="00DD2616" w:rsidRPr="00A9027B">
              <w:rPr>
                <w:bCs/>
                <w:szCs w:val="24"/>
              </w:rPr>
              <w:t>услуг</w:t>
            </w:r>
            <w:r w:rsidR="000A3B3F" w:rsidRPr="00A9027B">
              <w:rPr>
                <w:bCs/>
                <w:szCs w:val="24"/>
              </w:rPr>
              <w:t xml:space="preserve"> </w:t>
            </w:r>
            <w:r w:rsidRPr="00A9027B">
              <w:rPr>
                <w:bCs/>
                <w:szCs w:val="24"/>
              </w:rPr>
              <w:t>являются существенным нарушени</w:t>
            </w:r>
            <w:r w:rsidR="000A3B3F" w:rsidRPr="00A9027B">
              <w:rPr>
                <w:bCs/>
                <w:szCs w:val="24"/>
              </w:rPr>
              <w:t>ем</w:t>
            </w:r>
            <w:r w:rsidRPr="00A9027B">
              <w:rPr>
                <w:bCs/>
                <w:szCs w:val="24"/>
              </w:rPr>
              <w:t xml:space="preserve"> Контракта.</w:t>
            </w:r>
          </w:p>
          <w:p w14:paraId="1509D668" w14:textId="09F4861C" w:rsidR="002C7F0B" w:rsidRPr="00A9027B" w:rsidRDefault="00DD2616" w:rsidP="00F52F93">
            <w:pPr>
              <w:pStyle w:val="af1"/>
              <w:spacing w:line="276" w:lineRule="auto"/>
              <w:ind w:left="531" w:firstLine="0"/>
              <w:rPr>
                <w:bCs/>
                <w:szCs w:val="24"/>
              </w:rPr>
            </w:pPr>
            <w:r w:rsidRPr="00A9027B">
              <w:rPr>
                <w:bCs/>
                <w:szCs w:val="24"/>
              </w:rPr>
              <w:t>Услуги считаю</w:t>
            </w:r>
            <w:r w:rsidR="002C7F0B" w:rsidRPr="00A9027B">
              <w:rPr>
                <w:bCs/>
                <w:szCs w:val="24"/>
              </w:rPr>
              <w:t xml:space="preserve">тся </w:t>
            </w:r>
            <w:r w:rsidR="00F658B8" w:rsidRPr="00A9027B">
              <w:rPr>
                <w:bCs/>
                <w:szCs w:val="24"/>
              </w:rPr>
              <w:t>принятыми</w:t>
            </w:r>
            <w:r w:rsidR="002C7F0B" w:rsidRPr="00A9027B">
              <w:rPr>
                <w:bCs/>
                <w:szCs w:val="24"/>
              </w:rPr>
              <w:t xml:space="preserve"> после утверждения Заказчиком Акта приемки ТРУ </w:t>
            </w:r>
            <w:r w:rsidRPr="00A9027B">
              <w:rPr>
                <w:bCs/>
                <w:szCs w:val="24"/>
              </w:rPr>
              <w:t>по форме</w:t>
            </w:r>
            <w:r w:rsidR="002C7F0B" w:rsidRPr="00A9027B">
              <w:rPr>
                <w:bCs/>
                <w:szCs w:val="24"/>
              </w:rPr>
              <w:t xml:space="preserve"> ОКУД 0510452</w:t>
            </w:r>
            <w:r w:rsidR="00F658B8" w:rsidRPr="00A9027B">
              <w:rPr>
                <w:bCs/>
                <w:szCs w:val="24"/>
              </w:rPr>
              <w:t>.</w:t>
            </w:r>
          </w:p>
          <w:p w14:paraId="24CAA7C2" w14:textId="46AF332B" w:rsidR="00051FD6" w:rsidRPr="00A9027B" w:rsidRDefault="00647626" w:rsidP="00F52F93">
            <w:pPr>
              <w:pStyle w:val="af1"/>
              <w:spacing w:line="276" w:lineRule="auto"/>
              <w:ind w:left="531" w:firstLine="0"/>
              <w:rPr>
                <w:szCs w:val="24"/>
                <w:lang w:eastAsia="zh-CN"/>
              </w:rPr>
            </w:pPr>
            <w:r w:rsidRPr="00A9027B">
              <w:rPr>
                <w:bCs/>
                <w:szCs w:val="24"/>
              </w:rPr>
              <w:t xml:space="preserve">Право собственности и риск случайной гибели или порчи результата услуг переходит к Заказчику с момента подписания (утверждения) </w:t>
            </w:r>
            <w:r w:rsidR="00DD2616" w:rsidRPr="00A9027B">
              <w:rPr>
                <w:bCs/>
                <w:szCs w:val="24"/>
              </w:rPr>
              <w:t xml:space="preserve">Заказчиком </w:t>
            </w:r>
            <w:r w:rsidR="00DD2616" w:rsidRPr="00A9027B">
              <w:t>Акта</w:t>
            </w:r>
            <w:r w:rsidR="00DD2616" w:rsidRPr="00A9027B">
              <w:rPr>
                <w:bCs/>
                <w:szCs w:val="24"/>
              </w:rPr>
              <w:t xml:space="preserve"> приемки ТРУ по форме ОКУД 0510452</w:t>
            </w:r>
            <w:r w:rsidRPr="00A9027B">
              <w:rPr>
                <w:bCs/>
                <w:szCs w:val="24"/>
              </w:rPr>
              <w:t xml:space="preserve">. Гарантийный срок на результат услуг начинает течь с момента подписания (утверждения) </w:t>
            </w:r>
            <w:r w:rsidR="00DD2616" w:rsidRPr="00A9027B">
              <w:rPr>
                <w:bCs/>
                <w:szCs w:val="24"/>
              </w:rPr>
              <w:t xml:space="preserve">Заказчиком </w:t>
            </w:r>
            <w:r w:rsidR="00DD2616" w:rsidRPr="00A9027B">
              <w:t>Акта</w:t>
            </w:r>
            <w:r w:rsidR="00DD2616" w:rsidRPr="00A9027B">
              <w:rPr>
                <w:bCs/>
                <w:szCs w:val="24"/>
              </w:rPr>
              <w:t xml:space="preserve"> приемки ТРУ по форме ОКУД 0510452.</w:t>
            </w:r>
          </w:p>
        </w:tc>
      </w:tr>
      <w:tr w:rsidR="00A9027B" w:rsidRPr="00A9027B" w14:paraId="1FA8B815"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F67A9" w14:textId="440096FE" w:rsidR="00AF0238" w:rsidRPr="00A9027B" w:rsidRDefault="00647626" w:rsidP="00530105">
            <w:pPr>
              <w:widowControl w:val="0"/>
              <w:tabs>
                <w:tab w:val="left" w:pos="851"/>
              </w:tabs>
              <w:autoSpaceDE w:val="0"/>
              <w:autoSpaceDN w:val="0"/>
              <w:adjustRightInd w:val="0"/>
              <w:spacing w:line="0" w:lineRule="atLeast"/>
              <w:ind w:firstLine="709"/>
            </w:pPr>
            <w:r w:rsidRPr="00A9027B">
              <w:rPr>
                <w:szCs w:val="24"/>
              </w:rPr>
              <w:t xml:space="preserve">Гарантийные </w:t>
            </w:r>
            <w:r w:rsidR="002318DD" w:rsidRPr="00A9027B">
              <w:rPr>
                <w:szCs w:val="24"/>
              </w:rPr>
              <w:t>обязательства:</w:t>
            </w:r>
            <w:r w:rsidR="00D4183F" w:rsidRPr="00A9027B">
              <w:t xml:space="preserve"> Исполнитель гарантирует, что оказываемые Услуги соответствуют требованиям, установленным в Контракте и Техническом задании, обязательным нормам и правилам, регулирующим данную деятельность (ГОСТ, </w:t>
            </w:r>
            <w:proofErr w:type="spellStart"/>
            <w:r w:rsidR="00D4183F" w:rsidRPr="00A9027B">
              <w:t>СанПИН</w:t>
            </w:r>
            <w:proofErr w:type="spellEnd"/>
            <w:r w:rsidR="00D4183F" w:rsidRPr="00A9027B">
              <w:t>), а также иным требованиям законодательства Российской Федерации, действующим на момент оказания Услуг.</w:t>
            </w:r>
          </w:p>
        </w:tc>
      </w:tr>
      <w:tr w:rsidR="00A9027B" w:rsidRPr="00A9027B" w14:paraId="2063B6FE"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B0193" w14:textId="15021884" w:rsidR="0058682B" w:rsidRPr="00A9027B" w:rsidRDefault="00AC435D" w:rsidP="00F52F93">
            <w:pPr>
              <w:pStyle w:val="af1"/>
              <w:numPr>
                <w:ilvl w:val="0"/>
                <w:numId w:val="27"/>
              </w:numPr>
              <w:suppressAutoHyphens w:val="0"/>
              <w:spacing w:line="276" w:lineRule="auto"/>
              <w:ind w:left="29" w:firstLine="142"/>
              <w:rPr>
                <w:bCs/>
                <w:szCs w:val="24"/>
              </w:rPr>
            </w:pPr>
            <w:bookmarkStart w:id="1" w:name="_ref_1253343"/>
            <w:r w:rsidRPr="00A9027B">
              <w:rPr>
                <w:szCs w:val="24"/>
              </w:rPr>
              <w:t xml:space="preserve">Оплата </w:t>
            </w:r>
            <w:r w:rsidR="00510B7B" w:rsidRPr="00A9027B">
              <w:rPr>
                <w:szCs w:val="24"/>
              </w:rPr>
              <w:t>услуг</w:t>
            </w:r>
            <w:r w:rsidRPr="00A9027B">
              <w:rPr>
                <w:szCs w:val="24"/>
              </w:rPr>
              <w:t xml:space="preserve"> </w:t>
            </w:r>
            <w:r w:rsidRPr="00A9027B">
              <w:rPr>
                <w:bCs/>
                <w:szCs w:val="24"/>
              </w:rPr>
              <w:t xml:space="preserve">производится: </w:t>
            </w:r>
          </w:p>
          <w:bookmarkEnd w:id="1"/>
          <w:p w14:paraId="5B853589" w14:textId="0DB8FA72" w:rsidR="00AC435D" w:rsidRPr="00A9027B" w:rsidRDefault="00647626" w:rsidP="00200522">
            <w:pPr>
              <w:suppressAutoHyphens w:val="0"/>
              <w:spacing w:line="276" w:lineRule="auto"/>
              <w:ind w:left="29" w:firstLine="0"/>
              <w:rPr>
                <w:szCs w:val="24"/>
              </w:rPr>
            </w:pPr>
            <w:r w:rsidRPr="00A9027B">
              <w:rPr>
                <w:bCs/>
                <w:szCs w:val="24"/>
              </w:rPr>
              <w:t xml:space="preserve">расчет </w:t>
            </w:r>
            <w:proofErr w:type="gramStart"/>
            <w:r w:rsidRPr="00A9027B">
              <w:rPr>
                <w:bCs/>
                <w:szCs w:val="24"/>
              </w:rPr>
              <w:t>производится  по</w:t>
            </w:r>
            <w:proofErr w:type="gramEnd"/>
            <w:r w:rsidRPr="00A9027B">
              <w:rPr>
                <w:bCs/>
                <w:szCs w:val="24"/>
              </w:rPr>
              <w:t xml:space="preserve"> факту оказания услуг, в размере их стоимости, в срок н</w:t>
            </w:r>
            <w:r w:rsidR="002C7F0B" w:rsidRPr="00A9027B">
              <w:rPr>
                <w:bCs/>
                <w:szCs w:val="24"/>
              </w:rPr>
              <w:t>е более 7 (семи) рабочих дней с даты утверждения Заказчиком Акта приемки ТРУ по форме ОКУД 0510452</w:t>
            </w:r>
            <w:r w:rsidR="009C1678" w:rsidRPr="00A9027B">
              <w:rPr>
                <w:bCs/>
                <w:szCs w:val="24"/>
              </w:rPr>
              <w:t>.</w:t>
            </w:r>
          </w:p>
        </w:tc>
      </w:tr>
      <w:tr w:rsidR="00A9027B" w:rsidRPr="00A9027B" w14:paraId="4BF82307"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4D3A4" w14:textId="3A738EA4" w:rsidR="00AC435D" w:rsidRPr="00A9027B" w:rsidRDefault="002318DD" w:rsidP="00F52F93">
            <w:pPr>
              <w:pStyle w:val="af1"/>
              <w:numPr>
                <w:ilvl w:val="0"/>
                <w:numId w:val="27"/>
              </w:numPr>
              <w:suppressAutoHyphens w:val="0"/>
              <w:spacing w:line="276" w:lineRule="auto"/>
              <w:ind w:left="29" w:firstLine="142"/>
              <w:rPr>
                <w:szCs w:val="24"/>
              </w:rPr>
            </w:pPr>
            <w:r w:rsidRPr="00A9027B">
              <w:rPr>
                <w:szCs w:val="24"/>
              </w:rPr>
              <w:t>Исполнитель</w:t>
            </w:r>
            <w:r w:rsidR="00AC435D" w:rsidRPr="00A9027B">
              <w:rPr>
                <w:szCs w:val="24"/>
              </w:rPr>
              <w:t xml:space="preserve"> обязан исполнить требование Заказчика по устранению выявленных несоответствий или недостатках исполнения </w:t>
            </w:r>
            <w:r w:rsidR="00224CD7" w:rsidRPr="00A9027B">
              <w:rPr>
                <w:szCs w:val="24"/>
              </w:rPr>
              <w:t>Контракта</w:t>
            </w:r>
            <w:r w:rsidR="00AC435D" w:rsidRPr="00A9027B">
              <w:rPr>
                <w:szCs w:val="24"/>
              </w:rPr>
              <w:t xml:space="preserve"> в срок 5 (пять) рабочих дней с момента получения любым видом связи соответствующего требования (либо рекламационного акта).</w:t>
            </w:r>
          </w:p>
        </w:tc>
      </w:tr>
      <w:tr w:rsidR="00A9027B" w:rsidRPr="00A9027B" w14:paraId="56FCB578"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C2B79" w14:textId="0A52FBBB" w:rsidR="00AC435D" w:rsidRPr="00A9027B" w:rsidRDefault="00211731" w:rsidP="00F52F93">
            <w:pPr>
              <w:pStyle w:val="af1"/>
              <w:numPr>
                <w:ilvl w:val="0"/>
                <w:numId w:val="27"/>
              </w:numPr>
              <w:spacing w:line="276" w:lineRule="auto"/>
              <w:ind w:left="0" w:firstLine="171"/>
              <w:rPr>
                <w:szCs w:val="24"/>
              </w:rPr>
            </w:pPr>
            <w:r w:rsidRPr="00A9027B">
              <w:rPr>
                <w:szCs w:val="24"/>
              </w:rPr>
              <w:t xml:space="preserve">Нарушение сроков оказания услуг является нарушением существенных условий </w:t>
            </w:r>
            <w:r w:rsidR="00224CD7" w:rsidRPr="00A9027B">
              <w:rPr>
                <w:szCs w:val="24"/>
              </w:rPr>
              <w:t>Контракта</w:t>
            </w:r>
            <w:r w:rsidRPr="00A9027B">
              <w:rPr>
                <w:szCs w:val="24"/>
              </w:rPr>
              <w:t xml:space="preserve">. Стороны имеют право отказаться от исполнения </w:t>
            </w:r>
            <w:r w:rsidR="00224CD7" w:rsidRPr="00A9027B">
              <w:rPr>
                <w:szCs w:val="24"/>
              </w:rPr>
              <w:t>Контракта</w:t>
            </w:r>
            <w:r w:rsidRPr="00A9027B">
              <w:rPr>
                <w:szCs w:val="24"/>
              </w:rPr>
              <w:t xml:space="preserve"> в одностороннем порядке по основаниям, предусмотренным в гражданском законодательстве. </w:t>
            </w:r>
            <w:r w:rsidR="00224CD7" w:rsidRPr="00A9027B">
              <w:rPr>
                <w:szCs w:val="24"/>
              </w:rPr>
              <w:t>Контракт</w:t>
            </w:r>
            <w:r w:rsidRPr="00A9027B">
              <w:rPr>
                <w:szCs w:val="24"/>
              </w:rPr>
              <w:t xml:space="preserve"> расторгается в одностороннем внесудебном порядке в день получения другой Стороной отказа от исполнения </w:t>
            </w:r>
            <w:r w:rsidR="00224CD7" w:rsidRPr="00A9027B">
              <w:rPr>
                <w:szCs w:val="24"/>
              </w:rPr>
              <w:lastRenderedPageBreak/>
              <w:t>Контракта</w:t>
            </w:r>
            <w:r w:rsidRPr="00A9027B">
              <w:rPr>
                <w:szCs w:val="24"/>
              </w:rPr>
              <w:t>.</w:t>
            </w:r>
          </w:p>
        </w:tc>
      </w:tr>
      <w:tr w:rsidR="00A9027B" w:rsidRPr="00A9027B" w14:paraId="77B4500B"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B08FB" w14:textId="0F07D704" w:rsidR="00211731" w:rsidRPr="00A9027B" w:rsidRDefault="00211731" w:rsidP="00F52F93">
            <w:pPr>
              <w:pStyle w:val="af1"/>
              <w:numPr>
                <w:ilvl w:val="0"/>
                <w:numId w:val="27"/>
              </w:numPr>
              <w:spacing w:line="276" w:lineRule="auto"/>
              <w:ind w:left="0" w:firstLine="171"/>
              <w:rPr>
                <w:bCs/>
                <w:szCs w:val="24"/>
              </w:rPr>
            </w:pPr>
            <w:r w:rsidRPr="00A9027B">
              <w:rPr>
                <w:bCs/>
                <w:szCs w:val="24"/>
              </w:rPr>
              <w:t xml:space="preserve">Ответственность Исполнителя: пени за просрочку исполнения - в размере 1/300 ключевой ставки ЦБ РФ, действующей на день уплаты пени, от цены </w:t>
            </w:r>
            <w:r w:rsidR="00224CD7" w:rsidRPr="00A9027B">
              <w:rPr>
                <w:bCs/>
                <w:szCs w:val="24"/>
              </w:rPr>
              <w:t>Контракта</w:t>
            </w:r>
            <w:r w:rsidRPr="00A9027B">
              <w:rPr>
                <w:bCs/>
                <w:szCs w:val="24"/>
              </w:rPr>
              <w:t xml:space="preserve"> (этапа), уменьшенной на сумму, пропорциональную объему обязательств, предусмотренных </w:t>
            </w:r>
            <w:r w:rsidR="00224CD7" w:rsidRPr="00A9027B">
              <w:rPr>
                <w:bCs/>
                <w:szCs w:val="24"/>
              </w:rPr>
              <w:t>Контрактом</w:t>
            </w:r>
            <w:r w:rsidRPr="00A9027B">
              <w:rPr>
                <w:bCs/>
                <w:szCs w:val="24"/>
              </w:rPr>
              <w:t xml:space="preserve"> (этапом) и фактически исполненных Исполнителем, начиная со дня, следующего после дня истечения установленного </w:t>
            </w:r>
            <w:r w:rsidR="00224CD7" w:rsidRPr="00A9027B">
              <w:rPr>
                <w:bCs/>
                <w:szCs w:val="24"/>
              </w:rPr>
              <w:t>Контрактом</w:t>
            </w:r>
            <w:r w:rsidRPr="00A9027B">
              <w:rPr>
                <w:bCs/>
                <w:szCs w:val="24"/>
              </w:rPr>
              <w:t xml:space="preserve"> срока исполнения обязательства; штраф за каждый случай неисполнения /ненадлежащего исполнения иных (исключая просрочку) обязательств - в размере 10% от цены </w:t>
            </w:r>
            <w:r w:rsidR="00224CD7" w:rsidRPr="00A9027B">
              <w:rPr>
                <w:bCs/>
                <w:szCs w:val="24"/>
              </w:rPr>
              <w:t>Контракта</w:t>
            </w:r>
            <w:r w:rsidRPr="00A9027B">
              <w:rPr>
                <w:bCs/>
                <w:szCs w:val="24"/>
              </w:rPr>
              <w:t>. Ответственность Заказчика за просрочку оплаты: пени в размере 1/300 ключевой ставки Центрального банка РФ, действующей на день уплаты пени, от не уплаченной в срок суммы за каждый день просрочки. Сторона освобождается от уплаты неустойки (штрафа, пени), если докажет, что неисполнение или ненадлежащее исполнение обязательства произошло вследствие непреодолимой силы или по вине другой стороны. Заказчик имеет право удержать сумму неустойки (пени, штрафов) из суммы, подлежащей к оплате за выполненные услуги, уведомив об этом Исполнителя любым видом связи.</w:t>
            </w:r>
          </w:p>
          <w:p w14:paraId="0EA1FEB0" w14:textId="77777777" w:rsidR="00AC435D" w:rsidRPr="00A9027B" w:rsidRDefault="00AC435D" w:rsidP="00F52F93">
            <w:pPr>
              <w:suppressAutoHyphens w:val="0"/>
              <w:spacing w:line="276" w:lineRule="auto"/>
              <w:ind w:firstLine="171"/>
              <w:rPr>
                <w:szCs w:val="24"/>
              </w:rPr>
            </w:pPr>
          </w:p>
        </w:tc>
      </w:tr>
      <w:tr w:rsidR="00A9027B" w:rsidRPr="00A9027B" w14:paraId="74EECD39"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532AC" w14:textId="76E89CE0" w:rsidR="00AC435D" w:rsidRPr="00A9027B" w:rsidRDefault="00AC435D" w:rsidP="00F52F93">
            <w:pPr>
              <w:pStyle w:val="af1"/>
              <w:numPr>
                <w:ilvl w:val="0"/>
                <w:numId w:val="27"/>
              </w:numPr>
              <w:suppressAutoHyphens w:val="0"/>
              <w:spacing w:line="276" w:lineRule="auto"/>
              <w:ind w:left="29" w:firstLine="142"/>
              <w:rPr>
                <w:bCs/>
                <w:szCs w:val="24"/>
              </w:rPr>
            </w:pPr>
            <w:r w:rsidRPr="00A9027B">
              <w:rPr>
                <w:bCs/>
                <w:szCs w:val="24"/>
              </w:rPr>
              <w:t xml:space="preserve">Срок рассмотрения претензий – 5 рабочих дней с момента ее получения любым видом связи. Споры, вытекающие из отношений Сторон по </w:t>
            </w:r>
            <w:r w:rsidR="00224CD7" w:rsidRPr="00A9027B">
              <w:rPr>
                <w:bCs/>
                <w:szCs w:val="24"/>
              </w:rPr>
              <w:t>Контракту</w:t>
            </w:r>
            <w:r w:rsidRPr="00A9027B">
              <w:rPr>
                <w:bCs/>
                <w:szCs w:val="24"/>
              </w:rPr>
              <w:t xml:space="preserve">, рассматриваются в Арбитражном суде Санкт-Петербурга и Ленинградской области (договорная подсудность). Стороны имеют право отказаться от исполнения </w:t>
            </w:r>
            <w:r w:rsidR="00224CD7" w:rsidRPr="00A9027B">
              <w:rPr>
                <w:bCs/>
                <w:szCs w:val="24"/>
              </w:rPr>
              <w:t>Контракта</w:t>
            </w:r>
            <w:r w:rsidRPr="00A9027B">
              <w:rPr>
                <w:bCs/>
                <w:szCs w:val="24"/>
              </w:rPr>
              <w:t xml:space="preserve"> в одностороннем порядке по основаниям, предусмотренным в гражданском законодательстве.</w:t>
            </w:r>
          </w:p>
          <w:p w14:paraId="400AAF2B" w14:textId="77777777" w:rsidR="00AC435D" w:rsidRPr="00A9027B" w:rsidRDefault="00AC435D" w:rsidP="00F52F93">
            <w:pPr>
              <w:suppressAutoHyphens w:val="0"/>
              <w:spacing w:line="276" w:lineRule="auto"/>
              <w:ind w:left="29" w:firstLine="142"/>
              <w:rPr>
                <w:bCs/>
                <w:szCs w:val="24"/>
              </w:rPr>
            </w:pPr>
          </w:p>
        </w:tc>
      </w:tr>
      <w:tr w:rsidR="00A9027B" w:rsidRPr="00A9027B" w14:paraId="64E1A5C4"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ACE1B" w14:textId="13A0F3DD" w:rsidR="006C12FC" w:rsidRPr="00A9027B" w:rsidRDefault="006C12FC" w:rsidP="00F52F93">
            <w:pPr>
              <w:pStyle w:val="af1"/>
              <w:numPr>
                <w:ilvl w:val="0"/>
                <w:numId w:val="27"/>
              </w:numPr>
              <w:suppressAutoHyphens w:val="0"/>
              <w:spacing w:line="276" w:lineRule="auto"/>
              <w:ind w:left="29" w:firstLine="142"/>
              <w:rPr>
                <w:bCs/>
                <w:szCs w:val="24"/>
              </w:rPr>
            </w:pPr>
            <w:r w:rsidRPr="00A9027B">
              <w:rPr>
                <w:bCs/>
                <w:szCs w:val="24"/>
              </w:rPr>
              <w:t>Стороны, их аффилированные лица и работники руководствуются принципами противодействия коррупции, правовыми и организационными основами предупреждения коррупции и борьбы с ней, методами по минимизации и (или) ликвидации последствий коррупционных правонарушений в соответствии действующим антикоррупционным законодательством Российской Федерации, в том числе Федеральным законом от 25.12.2008 № 273-ФЗ «О противодействии коррупции» и локальными актами СПбГМТУ в области противодействия коррупции.</w:t>
            </w:r>
          </w:p>
        </w:tc>
      </w:tr>
      <w:tr w:rsidR="00A9027B" w:rsidRPr="00A9027B" w14:paraId="48A43D0A"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5B7AC" w14:textId="08E2249F" w:rsidR="00AC435D" w:rsidRPr="00A9027B" w:rsidRDefault="00224CD7" w:rsidP="008E044E">
            <w:pPr>
              <w:pStyle w:val="af1"/>
              <w:numPr>
                <w:ilvl w:val="0"/>
                <w:numId w:val="27"/>
              </w:numPr>
              <w:suppressAutoHyphens w:val="0"/>
              <w:spacing w:before="120" w:after="120" w:line="276" w:lineRule="auto"/>
              <w:ind w:left="29" w:firstLine="142"/>
              <w:rPr>
                <w:bCs/>
                <w:kern w:val="0"/>
                <w:szCs w:val="24"/>
                <w:lang w:eastAsia="ru-RU"/>
              </w:rPr>
            </w:pPr>
            <w:r w:rsidRPr="00A9027B">
              <w:rPr>
                <w:bCs/>
                <w:kern w:val="0"/>
                <w:szCs w:val="24"/>
                <w:lang w:eastAsia="ru-RU"/>
              </w:rPr>
              <w:t>Контракт</w:t>
            </w:r>
            <w:r w:rsidR="00AC435D" w:rsidRPr="00A9027B">
              <w:rPr>
                <w:bCs/>
                <w:kern w:val="0"/>
                <w:szCs w:val="24"/>
                <w:lang w:eastAsia="ru-RU"/>
              </w:rPr>
              <w:t xml:space="preserve"> вступает в силу со дня его заключения Сторонами и действует до </w:t>
            </w:r>
            <w:r w:rsidR="00200522" w:rsidRPr="00A9027B">
              <w:rPr>
                <w:bCs/>
                <w:kern w:val="0"/>
                <w:szCs w:val="24"/>
                <w:lang w:eastAsia="ru-RU"/>
              </w:rPr>
              <w:t>31.0</w:t>
            </w:r>
            <w:r w:rsidR="008E044E" w:rsidRPr="00A9027B">
              <w:rPr>
                <w:bCs/>
                <w:kern w:val="0"/>
                <w:szCs w:val="24"/>
                <w:lang w:eastAsia="ru-RU"/>
              </w:rPr>
              <w:t>8</w:t>
            </w:r>
            <w:r w:rsidR="00200522" w:rsidRPr="00A9027B">
              <w:rPr>
                <w:bCs/>
                <w:kern w:val="0"/>
                <w:szCs w:val="24"/>
                <w:lang w:eastAsia="ru-RU"/>
              </w:rPr>
              <w:t>.2026</w:t>
            </w:r>
            <w:r w:rsidR="0058682B" w:rsidRPr="00A9027B">
              <w:rPr>
                <w:bCs/>
                <w:kern w:val="0"/>
                <w:szCs w:val="24"/>
                <w:lang w:eastAsia="ru-RU"/>
              </w:rPr>
              <w:t xml:space="preserve">, но не ранее </w:t>
            </w:r>
            <w:r w:rsidR="00AC435D" w:rsidRPr="00A9027B">
              <w:rPr>
                <w:bCs/>
                <w:kern w:val="0"/>
                <w:szCs w:val="24"/>
                <w:lang w:eastAsia="ru-RU"/>
              </w:rPr>
              <w:t xml:space="preserve">полного исполнения Сторонами своих обязательств по </w:t>
            </w:r>
            <w:r w:rsidRPr="00A9027B">
              <w:rPr>
                <w:bCs/>
                <w:kern w:val="0"/>
                <w:szCs w:val="24"/>
                <w:lang w:eastAsia="ru-RU"/>
              </w:rPr>
              <w:t>Контракту</w:t>
            </w:r>
            <w:r w:rsidR="00AC435D" w:rsidRPr="00A9027B">
              <w:rPr>
                <w:bCs/>
                <w:kern w:val="0"/>
                <w:szCs w:val="24"/>
                <w:lang w:eastAsia="ru-RU"/>
              </w:rPr>
              <w:t xml:space="preserve">. </w:t>
            </w:r>
          </w:p>
        </w:tc>
      </w:tr>
      <w:tr w:rsidR="00A9027B" w:rsidRPr="00A9027B" w14:paraId="0EA5AE3E"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38F1A" w14:textId="360A2D0B" w:rsidR="000D75A2" w:rsidRPr="00A9027B" w:rsidRDefault="00F35D4F" w:rsidP="00F52F93">
            <w:pPr>
              <w:pStyle w:val="af1"/>
              <w:numPr>
                <w:ilvl w:val="0"/>
                <w:numId w:val="27"/>
              </w:numPr>
              <w:suppressAutoHyphens w:val="0"/>
              <w:spacing w:before="120" w:after="120" w:line="276" w:lineRule="auto"/>
              <w:ind w:left="29" w:firstLine="142"/>
              <w:rPr>
                <w:bCs/>
                <w:kern w:val="0"/>
                <w:szCs w:val="24"/>
                <w:lang w:eastAsia="ru-RU"/>
              </w:rPr>
            </w:pPr>
            <w:r w:rsidRPr="00A9027B">
              <w:rPr>
                <w:bCs/>
                <w:szCs w:val="24"/>
              </w:rPr>
              <w:t>Дополнительные условия Заказчика</w:t>
            </w:r>
            <w:r w:rsidR="000D75A2" w:rsidRPr="00A9027B">
              <w:rPr>
                <w:bCs/>
                <w:kern w:val="0"/>
                <w:szCs w:val="24"/>
                <w:lang w:eastAsia="ru-RU"/>
              </w:rPr>
              <w:t>: при наличии.</w:t>
            </w:r>
          </w:p>
        </w:tc>
      </w:tr>
      <w:tr w:rsidR="00A9027B" w:rsidRPr="00A9027B" w14:paraId="0C86B352"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AA65B" w14:textId="7E39A47E" w:rsidR="00A26695" w:rsidRPr="00A9027B" w:rsidRDefault="00A9027B" w:rsidP="00A9027B">
            <w:pPr>
              <w:widowControl w:val="0"/>
              <w:suppressAutoHyphens w:val="0"/>
              <w:autoSpaceDE w:val="0"/>
              <w:autoSpaceDN w:val="0"/>
              <w:adjustRightInd w:val="0"/>
              <w:ind w:firstLine="0"/>
              <w:textAlignment w:val="baseline"/>
              <w:rPr>
                <w:rFonts w:eastAsia="Calibri"/>
                <w:bCs/>
                <w:szCs w:val="24"/>
                <w:lang w:eastAsia="ru-RU"/>
              </w:rPr>
            </w:pPr>
            <w:r>
              <w:rPr>
                <w:bCs/>
                <w:szCs w:val="24"/>
              </w:rPr>
              <w:t xml:space="preserve">16. </w:t>
            </w:r>
            <w:r w:rsidR="00F35D4F" w:rsidRPr="00A9027B">
              <w:rPr>
                <w:bCs/>
                <w:szCs w:val="24"/>
              </w:rPr>
              <w:t xml:space="preserve">Реквизиты Заказчика: </w:t>
            </w:r>
            <w:r w:rsidR="00A26695" w:rsidRPr="00A9027B">
              <w:rPr>
                <w:b/>
                <w:szCs w:val="24"/>
                <w:lang w:eastAsia="ru-RU"/>
              </w:rPr>
              <w:t>Федеральное государственное бюджетное образовательное учреждение высшего образования «Санкт-Петербургский государственный морской технический университет» (СПбГМТУ)</w:t>
            </w:r>
          </w:p>
          <w:p w14:paraId="46CCD3E4" w14:textId="41054865" w:rsidR="00A26695" w:rsidRPr="00A9027B" w:rsidRDefault="00A26695" w:rsidP="00A26695">
            <w:pPr>
              <w:ind w:hanging="567"/>
              <w:rPr>
                <w:szCs w:val="24"/>
              </w:rPr>
            </w:pPr>
            <w:r w:rsidRPr="00A9027B">
              <w:rPr>
                <w:szCs w:val="24"/>
              </w:rPr>
              <w:t>1901190121, Санкт-Петербург, Лоцманская ул., д. 3</w:t>
            </w:r>
          </w:p>
          <w:p w14:paraId="3AE99BB5" w14:textId="77777777" w:rsidR="00A26695" w:rsidRPr="00A9027B" w:rsidRDefault="00A26695" w:rsidP="00A26695">
            <w:pPr>
              <w:ind w:firstLine="0"/>
              <w:rPr>
                <w:szCs w:val="24"/>
              </w:rPr>
            </w:pPr>
            <w:r w:rsidRPr="00A9027B">
              <w:rPr>
                <w:szCs w:val="24"/>
              </w:rPr>
              <w:t>ИНН 7812043522 КПП 783901001</w:t>
            </w:r>
          </w:p>
          <w:p w14:paraId="2F074C57" w14:textId="77777777" w:rsidR="00A26695" w:rsidRPr="00A9027B" w:rsidRDefault="00A26695" w:rsidP="00A26695">
            <w:pPr>
              <w:ind w:firstLine="0"/>
              <w:rPr>
                <w:szCs w:val="24"/>
              </w:rPr>
            </w:pPr>
            <w:r w:rsidRPr="00A9027B">
              <w:rPr>
                <w:szCs w:val="24"/>
              </w:rPr>
              <w:t xml:space="preserve">В банке ОКЦ № 1 ВВГУ БАНКА РОССИИ//УФК по Нижегородской области, г. Нижний Новгород </w:t>
            </w:r>
          </w:p>
          <w:p w14:paraId="46087A6D" w14:textId="77777777" w:rsidR="00A26695" w:rsidRPr="00A9027B" w:rsidRDefault="00A26695" w:rsidP="00A26695">
            <w:pPr>
              <w:ind w:firstLine="0"/>
              <w:rPr>
                <w:szCs w:val="24"/>
              </w:rPr>
            </w:pPr>
            <w:r w:rsidRPr="00A9027B">
              <w:rPr>
                <w:szCs w:val="24"/>
              </w:rPr>
              <w:t xml:space="preserve">Счет в составе ЕКС: 40102810745370000024 </w:t>
            </w:r>
          </w:p>
          <w:p w14:paraId="4E4D72C0" w14:textId="77777777" w:rsidR="00A26695" w:rsidRPr="00A9027B" w:rsidRDefault="00A26695" w:rsidP="00A26695">
            <w:pPr>
              <w:ind w:firstLine="0"/>
              <w:rPr>
                <w:szCs w:val="24"/>
              </w:rPr>
            </w:pPr>
            <w:r w:rsidRPr="00A9027B">
              <w:rPr>
                <w:szCs w:val="24"/>
              </w:rPr>
              <w:t>БИК 012202102</w:t>
            </w:r>
          </w:p>
          <w:p w14:paraId="0C3810B6" w14:textId="77777777" w:rsidR="00A26695" w:rsidRPr="00A9027B" w:rsidRDefault="00A26695" w:rsidP="00A26695">
            <w:pPr>
              <w:ind w:firstLine="0"/>
              <w:rPr>
                <w:szCs w:val="24"/>
              </w:rPr>
            </w:pPr>
            <w:r w:rsidRPr="00A9027B">
              <w:rPr>
                <w:szCs w:val="24"/>
              </w:rPr>
              <w:t>Казначейский. счет: 03214643000000013225</w:t>
            </w:r>
          </w:p>
          <w:p w14:paraId="5DE5CB3D" w14:textId="77777777" w:rsidR="00A26695" w:rsidRPr="00A9027B" w:rsidRDefault="00A26695" w:rsidP="00A26695">
            <w:pPr>
              <w:ind w:firstLine="0"/>
            </w:pPr>
            <w:r w:rsidRPr="00A9027B">
              <w:rPr>
                <w:szCs w:val="24"/>
              </w:rPr>
              <w:t>Получатель: УФК по Нижегородской области (</w:t>
            </w:r>
            <w:r w:rsidRPr="00A9027B">
              <w:t>СПбГМТУ, л/</w:t>
            </w:r>
            <w:proofErr w:type="spellStart"/>
            <w:r w:rsidRPr="00A9027B">
              <w:t>сч</w:t>
            </w:r>
            <w:proofErr w:type="spellEnd"/>
            <w:r w:rsidRPr="00A9027B">
              <w:t>. 20726Х60170)</w:t>
            </w:r>
          </w:p>
          <w:p w14:paraId="1CC35453" w14:textId="0F8A26D1" w:rsidR="00F35D4F" w:rsidRPr="00A9027B" w:rsidRDefault="00A26695" w:rsidP="00A26695">
            <w:pPr>
              <w:ind w:firstLine="0"/>
            </w:pPr>
            <w:r w:rsidRPr="00A9027B">
              <w:t>ОКТМО 40301000 ОГРН 1027810221548</w:t>
            </w:r>
          </w:p>
        </w:tc>
      </w:tr>
      <w:tr w:rsidR="00F35D4F" w:rsidRPr="00A9027B" w14:paraId="5884A960" w14:textId="77777777" w:rsidTr="00F52F93">
        <w:trPr>
          <w:trHeight w:val="318"/>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B58A6" w14:textId="6325911D" w:rsidR="00F35D4F" w:rsidRPr="00A9027B" w:rsidRDefault="00F35D4F" w:rsidP="00A9027B">
            <w:pPr>
              <w:pStyle w:val="af1"/>
              <w:numPr>
                <w:ilvl w:val="0"/>
                <w:numId w:val="31"/>
              </w:numPr>
              <w:spacing w:line="276" w:lineRule="auto"/>
              <w:rPr>
                <w:bCs/>
                <w:szCs w:val="24"/>
              </w:rPr>
            </w:pPr>
            <w:r w:rsidRPr="00A9027B">
              <w:rPr>
                <w:bCs/>
                <w:szCs w:val="24"/>
              </w:rPr>
              <w:t xml:space="preserve">Ответственное лицо: </w:t>
            </w:r>
            <w:r w:rsidR="00200522" w:rsidRPr="00A9027B">
              <w:rPr>
                <w:bCs/>
                <w:szCs w:val="24"/>
              </w:rPr>
              <w:t xml:space="preserve">Важенина Александра Николаевна +7-931-255-73-64, </w:t>
            </w:r>
            <w:r w:rsidR="00200522" w:rsidRPr="00A9027B">
              <w:rPr>
                <w:bCs/>
                <w:szCs w:val="24"/>
                <w:lang w:val="en-US"/>
              </w:rPr>
              <w:t>wan</w:t>
            </w:r>
            <w:r w:rsidR="00200522" w:rsidRPr="00A9027B">
              <w:rPr>
                <w:bCs/>
                <w:szCs w:val="24"/>
              </w:rPr>
              <w:t>6405@</w:t>
            </w:r>
            <w:r w:rsidR="00200522" w:rsidRPr="00A9027B">
              <w:rPr>
                <w:bCs/>
                <w:szCs w:val="24"/>
                <w:lang w:val="en-US"/>
              </w:rPr>
              <w:t>mail</w:t>
            </w:r>
            <w:r w:rsidR="00200522" w:rsidRPr="00A9027B">
              <w:rPr>
                <w:bCs/>
                <w:szCs w:val="24"/>
              </w:rPr>
              <w:t>.</w:t>
            </w:r>
            <w:proofErr w:type="spellStart"/>
            <w:r w:rsidR="00200522" w:rsidRPr="00A9027B">
              <w:rPr>
                <w:bCs/>
                <w:szCs w:val="24"/>
                <w:lang w:val="en-US"/>
              </w:rPr>
              <w:t>ru</w:t>
            </w:r>
            <w:proofErr w:type="spellEnd"/>
          </w:p>
        </w:tc>
      </w:tr>
    </w:tbl>
    <w:p w14:paraId="7E703223" w14:textId="77777777" w:rsidR="000D75A2" w:rsidRPr="00A9027B" w:rsidRDefault="000D75A2" w:rsidP="00211731">
      <w:pPr>
        <w:tabs>
          <w:tab w:val="left" w:pos="6000"/>
        </w:tabs>
        <w:spacing w:line="276" w:lineRule="auto"/>
        <w:ind w:firstLine="0"/>
        <w:rPr>
          <w:kern w:val="0"/>
          <w:szCs w:val="24"/>
          <w:lang w:eastAsia="zh-CN"/>
        </w:rPr>
      </w:pPr>
    </w:p>
    <w:p w14:paraId="3CA663D7" w14:textId="0E0CB0C9" w:rsidR="00216D14" w:rsidRPr="00A9027B" w:rsidRDefault="00216D14" w:rsidP="003A6C62">
      <w:pPr>
        <w:tabs>
          <w:tab w:val="left" w:pos="6000"/>
        </w:tabs>
        <w:ind w:firstLine="0"/>
        <w:rPr>
          <w:kern w:val="0"/>
          <w:szCs w:val="24"/>
          <w:lang w:eastAsia="zh-CN"/>
        </w:rPr>
      </w:pPr>
    </w:p>
    <w:p w14:paraId="5650FF81" w14:textId="77777777" w:rsidR="00216D14" w:rsidRPr="00A9027B" w:rsidRDefault="00216D14" w:rsidP="00051FD6">
      <w:pPr>
        <w:spacing w:line="259" w:lineRule="auto"/>
        <w:ind w:firstLine="0"/>
        <w:jc w:val="center"/>
        <w:rPr>
          <w:b/>
          <w:kern w:val="0"/>
          <w:szCs w:val="24"/>
          <w:lang w:eastAsia="zh-CN"/>
        </w:rPr>
      </w:pPr>
    </w:p>
    <w:p w14:paraId="7C66CDE1" w14:textId="77777777" w:rsidR="00216D14" w:rsidRPr="00A9027B" w:rsidRDefault="00216D14" w:rsidP="00051FD6">
      <w:pPr>
        <w:spacing w:line="259" w:lineRule="auto"/>
        <w:ind w:firstLine="0"/>
        <w:jc w:val="center"/>
        <w:rPr>
          <w:b/>
          <w:kern w:val="0"/>
          <w:szCs w:val="24"/>
          <w:lang w:eastAsia="zh-CN"/>
        </w:rPr>
      </w:pPr>
    </w:p>
    <w:p w14:paraId="0EF51EA9" w14:textId="77777777" w:rsidR="00216D14" w:rsidRPr="00A9027B" w:rsidRDefault="00216D14" w:rsidP="00051FD6">
      <w:pPr>
        <w:spacing w:line="259" w:lineRule="auto"/>
        <w:ind w:firstLine="0"/>
        <w:jc w:val="center"/>
        <w:rPr>
          <w:b/>
          <w:kern w:val="0"/>
          <w:szCs w:val="24"/>
          <w:lang w:eastAsia="zh-CN"/>
        </w:rPr>
      </w:pPr>
    </w:p>
    <w:p w14:paraId="6CA5FEDA" w14:textId="77777777" w:rsidR="00216D14" w:rsidRPr="00A9027B" w:rsidRDefault="00216D14" w:rsidP="00051FD6">
      <w:pPr>
        <w:spacing w:line="259" w:lineRule="auto"/>
        <w:ind w:firstLine="0"/>
        <w:jc w:val="center"/>
        <w:rPr>
          <w:b/>
          <w:kern w:val="0"/>
          <w:szCs w:val="24"/>
          <w:lang w:eastAsia="zh-CN"/>
        </w:rPr>
      </w:pPr>
    </w:p>
    <w:p w14:paraId="372ED9A5" w14:textId="77777777" w:rsidR="00216D14" w:rsidRPr="00A9027B" w:rsidRDefault="00216D14" w:rsidP="00051FD6">
      <w:pPr>
        <w:spacing w:line="259" w:lineRule="auto"/>
        <w:ind w:firstLine="0"/>
        <w:jc w:val="center"/>
        <w:rPr>
          <w:b/>
          <w:kern w:val="0"/>
          <w:szCs w:val="24"/>
          <w:lang w:eastAsia="zh-CN"/>
        </w:rPr>
      </w:pPr>
    </w:p>
    <w:p w14:paraId="1B6070E0" w14:textId="77777777" w:rsidR="00216D14" w:rsidRPr="00A9027B" w:rsidRDefault="00216D14" w:rsidP="00051FD6">
      <w:pPr>
        <w:spacing w:line="259" w:lineRule="auto"/>
        <w:ind w:firstLine="0"/>
        <w:jc w:val="center"/>
        <w:rPr>
          <w:b/>
          <w:kern w:val="0"/>
          <w:szCs w:val="24"/>
          <w:lang w:eastAsia="zh-CN"/>
        </w:rPr>
      </w:pPr>
    </w:p>
    <w:sectPr w:rsidR="00216D14" w:rsidRPr="00A9027B" w:rsidSect="00023104">
      <w:footerReference w:type="default" r:id="rId7"/>
      <w:pgSz w:w="12240" w:h="15840"/>
      <w:pgMar w:top="568" w:right="760" w:bottom="357" w:left="85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1619AE" w14:textId="77777777" w:rsidR="00171B75" w:rsidRDefault="00171B75">
      <w:r>
        <w:separator/>
      </w:r>
    </w:p>
  </w:endnote>
  <w:endnote w:type="continuationSeparator" w:id="0">
    <w:p w14:paraId="2E57BC96" w14:textId="77777777" w:rsidR="00171B75" w:rsidRDefault="00171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15326" w14:textId="29E73062" w:rsidR="00E97580" w:rsidRDefault="00E97580">
    <w:pPr>
      <w:pStyle w:val="a9"/>
      <w:ind w:firstLine="0"/>
      <w:rPr>
        <w:i/>
        <w:sz w:val="22"/>
        <w:szCs w:val="22"/>
      </w:rPr>
    </w:pPr>
    <w:r>
      <w:rPr>
        <w:i/>
        <w:sz w:val="22"/>
        <w:szCs w:val="22"/>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2AB92" w14:textId="77777777" w:rsidR="00171B75" w:rsidRDefault="00171B75">
      <w:r>
        <w:separator/>
      </w:r>
    </w:p>
  </w:footnote>
  <w:footnote w:type="continuationSeparator" w:id="0">
    <w:p w14:paraId="5D0A4AF5" w14:textId="77777777" w:rsidR="00171B75" w:rsidRDefault="00171B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2"/>
      <w:numFmt w:val="decimal"/>
      <w:lvlText w:val="%1."/>
      <w:lvlJc w:val="left"/>
      <w:pPr>
        <w:tabs>
          <w:tab w:val="num" w:pos="2760"/>
        </w:tabs>
        <w:ind w:left="2760" w:hanging="360"/>
      </w:pPr>
    </w:lvl>
    <w:lvl w:ilvl="1">
      <w:start w:val="1"/>
      <w:numFmt w:val="bullet"/>
      <w:lvlText w:val=""/>
      <w:lvlJc w:val="left"/>
      <w:pPr>
        <w:tabs>
          <w:tab w:val="num" w:pos="2760"/>
        </w:tabs>
        <w:ind w:left="2760" w:hanging="360"/>
      </w:pPr>
      <w:rPr>
        <w:rFonts w:ascii="Symbol" w:hAnsi="Symbol" w:cs="Symbol"/>
      </w:rPr>
    </w:lvl>
    <w:lvl w:ilvl="2">
      <w:start w:val="1"/>
      <w:numFmt w:val="decimal"/>
      <w:lvlText w:val="%1.%2.%3."/>
      <w:lvlJc w:val="left"/>
      <w:pPr>
        <w:tabs>
          <w:tab w:val="num" w:pos="3120"/>
        </w:tabs>
        <w:ind w:left="3120" w:hanging="720"/>
      </w:pPr>
    </w:lvl>
    <w:lvl w:ilvl="3">
      <w:start w:val="1"/>
      <w:numFmt w:val="decimal"/>
      <w:lvlText w:val="%1.%2.%3.%4."/>
      <w:lvlJc w:val="left"/>
      <w:pPr>
        <w:tabs>
          <w:tab w:val="num" w:pos="3120"/>
        </w:tabs>
        <w:ind w:left="31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3840"/>
        </w:tabs>
        <w:ind w:left="3840" w:hanging="1440"/>
      </w:pPr>
    </w:lvl>
    <w:lvl w:ilvl="7">
      <w:start w:val="1"/>
      <w:numFmt w:val="decimal"/>
      <w:lvlText w:val="%1.%2.%3.%4.%5.%6.%7.%8."/>
      <w:lvlJc w:val="left"/>
      <w:pPr>
        <w:tabs>
          <w:tab w:val="num" w:pos="3840"/>
        </w:tabs>
        <w:ind w:left="3840" w:hanging="1440"/>
      </w:pPr>
    </w:lvl>
    <w:lvl w:ilvl="8">
      <w:start w:val="1"/>
      <w:numFmt w:val="decimal"/>
      <w:lvlText w:val="%1.%2.%3.%4.%5.%6.%7.%8.%9."/>
      <w:lvlJc w:val="left"/>
      <w:pPr>
        <w:tabs>
          <w:tab w:val="num" w:pos="4200"/>
        </w:tabs>
        <w:ind w:left="4200" w:hanging="1800"/>
      </w:pPr>
    </w:lvl>
  </w:abstractNum>
  <w:abstractNum w:abstractNumId="1" w15:restartNumberingAfterBreak="0">
    <w:nsid w:val="00000002"/>
    <w:multiLevelType w:val="singleLevel"/>
    <w:tmpl w:val="00000002"/>
    <w:name w:val="WW8Num2"/>
    <w:lvl w:ilvl="0">
      <w:start w:val="8"/>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2760"/>
        </w:tabs>
        <w:ind w:left="2760" w:hanging="360"/>
      </w:pPr>
      <w:rPr>
        <w:rFonts w:eastAsia="Arial" w:cs="Arial"/>
        <w:bCs w:val="0"/>
        <w:i w:val="0"/>
        <w:iCs w:val="0"/>
        <w:lang w:val="ru-RU"/>
      </w:rPr>
    </w:lvl>
    <w:lvl w:ilvl="1">
      <w:start w:val="2"/>
      <w:numFmt w:val="decimal"/>
      <w:lvlText w:val="%1.%2."/>
      <w:lvlJc w:val="left"/>
      <w:pPr>
        <w:tabs>
          <w:tab w:val="num" w:pos="2892"/>
        </w:tabs>
        <w:ind w:left="2892" w:hanging="492"/>
      </w:pPr>
    </w:lvl>
    <w:lvl w:ilvl="2">
      <w:start w:val="1"/>
      <w:numFmt w:val="decimal"/>
      <w:lvlText w:val="%1.%2.%3."/>
      <w:lvlJc w:val="left"/>
      <w:pPr>
        <w:tabs>
          <w:tab w:val="num" w:pos="3120"/>
        </w:tabs>
        <w:ind w:left="3120" w:hanging="720"/>
      </w:pPr>
    </w:lvl>
    <w:lvl w:ilvl="3">
      <w:start w:val="1"/>
      <w:numFmt w:val="decimal"/>
      <w:lvlText w:val="%1.%2.%3.%4."/>
      <w:lvlJc w:val="left"/>
      <w:pPr>
        <w:tabs>
          <w:tab w:val="num" w:pos="3120"/>
        </w:tabs>
        <w:ind w:left="31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3840"/>
        </w:tabs>
        <w:ind w:left="3840" w:hanging="1440"/>
      </w:pPr>
    </w:lvl>
    <w:lvl w:ilvl="7">
      <w:start w:val="1"/>
      <w:numFmt w:val="decimal"/>
      <w:lvlText w:val="%1.%2.%3.%4.%5.%6.%7.%8."/>
      <w:lvlJc w:val="left"/>
      <w:pPr>
        <w:tabs>
          <w:tab w:val="num" w:pos="3840"/>
        </w:tabs>
        <w:ind w:left="3840" w:hanging="1440"/>
      </w:pPr>
    </w:lvl>
    <w:lvl w:ilvl="8">
      <w:start w:val="1"/>
      <w:numFmt w:val="decimal"/>
      <w:lvlText w:val="%1.%2.%3.%4.%5.%6.%7.%8.%9."/>
      <w:lvlJc w:val="left"/>
      <w:pPr>
        <w:tabs>
          <w:tab w:val="num" w:pos="4200"/>
        </w:tabs>
        <w:ind w:left="4200" w:hanging="1800"/>
      </w:p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Arial" w:hAnsi="Times New Roman" w:cs="Times New Roman"/>
        <w:b/>
        <w:bCs w:val="0"/>
        <w:i/>
        <w:iCs w:val="0"/>
        <w:sz w:val="22"/>
        <w:szCs w:val="22"/>
        <w:lang w:val="ru-RU"/>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5"/>
      <w:numFmt w:val="decimal"/>
      <w:lvlText w:val="%1.%2."/>
      <w:lvlJc w:val="left"/>
      <w:pPr>
        <w:tabs>
          <w:tab w:val="num" w:pos="1080"/>
        </w:tabs>
        <w:ind w:left="1080" w:hanging="360"/>
      </w:pPr>
      <w:rPr>
        <w:i w:val="0"/>
        <w:iCs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6"/>
    <w:lvl w:ilvl="0">
      <w:start w:val="7"/>
      <w:numFmt w:val="decimal"/>
      <w:lvlText w:val="%1."/>
      <w:lvlJc w:val="left"/>
      <w:pPr>
        <w:tabs>
          <w:tab w:val="num" w:pos="720"/>
        </w:tabs>
        <w:ind w:left="720" w:hanging="360"/>
      </w:pPr>
    </w:lvl>
    <w:lvl w:ilvl="1">
      <w:start w:val="7"/>
      <w:numFmt w:val="decimal"/>
      <w:lvlText w:val="%1.%2"/>
      <w:lvlJc w:val="left"/>
      <w:pPr>
        <w:tabs>
          <w:tab w:val="num" w:pos="928"/>
        </w:tabs>
        <w:ind w:left="928"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5391538"/>
    <w:multiLevelType w:val="multilevel"/>
    <w:tmpl w:val="7E40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B215BB"/>
    <w:multiLevelType w:val="multilevel"/>
    <w:tmpl w:val="E6169370"/>
    <w:lvl w:ilvl="0">
      <w:start w:val="2"/>
      <w:numFmt w:val="decimal"/>
      <w:lvlText w:val="%1."/>
      <w:lvlJc w:val="left"/>
      <w:pPr>
        <w:ind w:left="842" w:hanging="360"/>
      </w:pPr>
      <w:rPr>
        <w:rFonts w:hint="default"/>
      </w:rPr>
    </w:lvl>
    <w:lvl w:ilvl="1">
      <w:start w:val="1"/>
      <w:numFmt w:val="decimal"/>
      <w:isLgl/>
      <w:lvlText w:val="%1.%2."/>
      <w:lvlJc w:val="left"/>
      <w:pPr>
        <w:ind w:left="887" w:hanging="405"/>
      </w:pPr>
      <w:rPr>
        <w:rFonts w:hint="default"/>
      </w:rPr>
    </w:lvl>
    <w:lvl w:ilvl="2">
      <w:start w:val="1"/>
      <w:numFmt w:val="decimal"/>
      <w:isLgl/>
      <w:lvlText w:val="%1.%2.%3."/>
      <w:lvlJc w:val="left"/>
      <w:pPr>
        <w:ind w:left="1202" w:hanging="720"/>
      </w:pPr>
      <w:rPr>
        <w:rFonts w:hint="default"/>
      </w:rPr>
    </w:lvl>
    <w:lvl w:ilvl="3">
      <w:start w:val="1"/>
      <w:numFmt w:val="decimal"/>
      <w:isLgl/>
      <w:lvlText w:val="%1.%2.%3.%4."/>
      <w:lvlJc w:val="left"/>
      <w:pPr>
        <w:ind w:left="1202" w:hanging="720"/>
      </w:pPr>
      <w:rPr>
        <w:rFonts w:hint="default"/>
      </w:rPr>
    </w:lvl>
    <w:lvl w:ilvl="4">
      <w:start w:val="1"/>
      <w:numFmt w:val="decimal"/>
      <w:isLgl/>
      <w:lvlText w:val="%1.%2.%3.%4.%5."/>
      <w:lvlJc w:val="left"/>
      <w:pPr>
        <w:ind w:left="1562" w:hanging="1080"/>
      </w:pPr>
      <w:rPr>
        <w:rFonts w:hint="default"/>
      </w:rPr>
    </w:lvl>
    <w:lvl w:ilvl="5">
      <w:start w:val="1"/>
      <w:numFmt w:val="decimal"/>
      <w:isLgl/>
      <w:lvlText w:val="%1.%2.%3.%4.%5.%6."/>
      <w:lvlJc w:val="left"/>
      <w:pPr>
        <w:ind w:left="1562" w:hanging="1080"/>
      </w:pPr>
      <w:rPr>
        <w:rFonts w:hint="default"/>
      </w:rPr>
    </w:lvl>
    <w:lvl w:ilvl="6">
      <w:start w:val="1"/>
      <w:numFmt w:val="decimal"/>
      <w:isLgl/>
      <w:lvlText w:val="%1.%2.%3.%4.%5.%6.%7."/>
      <w:lvlJc w:val="left"/>
      <w:pPr>
        <w:ind w:left="1562" w:hanging="1080"/>
      </w:pPr>
      <w:rPr>
        <w:rFonts w:hint="default"/>
      </w:rPr>
    </w:lvl>
    <w:lvl w:ilvl="7">
      <w:start w:val="1"/>
      <w:numFmt w:val="decimal"/>
      <w:isLgl/>
      <w:lvlText w:val="%1.%2.%3.%4.%5.%6.%7.%8."/>
      <w:lvlJc w:val="left"/>
      <w:pPr>
        <w:ind w:left="1922" w:hanging="1440"/>
      </w:pPr>
      <w:rPr>
        <w:rFonts w:hint="default"/>
      </w:rPr>
    </w:lvl>
    <w:lvl w:ilvl="8">
      <w:start w:val="1"/>
      <w:numFmt w:val="decimal"/>
      <w:isLgl/>
      <w:lvlText w:val="%1.%2.%3.%4.%5.%6.%7.%8.%9."/>
      <w:lvlJc w:val="left"/>
      <w:pPr>
        <w:ind w:left="1922" w:hanging="1440"/>
      </w:pPr>
      <w:rPr>
        <w:rFonts w:hint="default"/>
      </w:rPr>
    </w:lvl>
  </w:abstractNum>
  <w:abstractNum w:abstractNumId="9" w15:restartNumberingAfterBreak="0">
    <w:nsid w:val="137B1B33"/>
    <w:multiLevelType w:val="hybridMultilevel"/>
    <w:tmpl w:val="50621F28"/>
    <w:lvl w:ilvl="0" w:tplc="555E706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75F3B5E"/>
    <w:multiLevelType w:val="multilevel"/>
    <w:tmpl w:val="0374E23E"/>
    <w:lvl w:ilvl="0">
      <w:start w:val="1"/>
      <w:numFmt w:val="decimal"/>
      <w:lvlText w:val="%1."/>
      <w:lvlJc w:val="left"/>
      <w:pPr>
        <w:tabs>
          <w:tab w:val="num" w:pos="360"/>
        </w:tabs>
        <w:ind w:left="360" w:hanging="360"/>
      </w:pPr>
      <w:rPr>
        <w:rFonts w:ascii="Times New Roman" w:eastAsia="Times New Roman"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17F4E11"/>
    <w:multiLevelType w:val="multilevel"/>
    <w:tmpl w:val="BCEE7A4A"/>
    <w:lvl w:ilvl="0">
      <w:start w:val="1"/>
      <w:numFmt w:val="decimal"/>
      <w:lvlText w:val="%1."/>
      <w:lvlJc w:val="left"/>
      <w:pPr>
        <w:ind w:left="1069"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25B12395"/>
    <w:multiLevelType w:val="hybridMultilevel"/>
    <w:tmpl w:val="115411F4"/>
    <w:lvl w:ilvl="0" w:tplc="C4A81D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8ED36C4"/>
    <w:multiLevelType w:val="hybridMultilevel"/>
    <w:tmpl w:val="99060FD4"/>
    <w:lvl w:ilvl="0" w:tplc="0AACD948">
      <w:start w:val="17"/>
      <w:numFmt w:val="decimal"/>
      <w:lvlText w:val="%1."/>
      <w:lvlJc w:val="left"/>
      <w:pPr>
        <w:ind w:left="53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A03EE0"/>
    <w:multiLevelType w:val="hybridMultilevel"/>
    <w:tmpl w:val="6E762C90"/>
    <w:lvl w:ilvl="0" w:tplc="588C7E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23271D0"/>
    <w:multiLevelType w:val="hybridMultilevel"/>
    <w:tmpl w:val="32EE3672"/>
    <w:lvl w:ilvl="0" w:tplc="0419000F">
      <w:start w:val="1"/>
      <w:numFmt w:val="decimal"/>
      <w:lvlText w:val="%1."/>
      <w:lvlJc w:val="left"/>
      <w:pPr>
        <w:ind w:left="502" w:hanging="360"/>
      </w:p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6" w15:restartNumberingAfterBreak="0">
    <w:nsid w:val="3449257D"/>
    <w:multiLevelType w:val="multilevel"/>
    <w:tmpl w:val="9FE6C812"/>
    <w:lvl w:ilvl="0">
      <w:start w:val="3"/>
      <w:numFmt w:val="decimal"/>
      <w:lvlText w:val="%1"/>
      <w:lvlJc w:val="left"/>
      <w:pPr>
        <w:ind w:left="360" w:hanging="360"/>
      </w:pPr>
      <w:rPr>
        <w:rFonts w:hint="default"/>
      </w:rPr>
    </w:lvl>
    <w:lvl w:ilvl="1">
      <w:start w:val="2"/>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7" w15:restartNumberingAfterBreak="0">
    <w:nsid w:val="36023AF9"/>
    <w:multiLevelType w:val="hybridMultilevel"/>
    <w:tmpl w:val="2272D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BD4225"/>
    <w:multiLevelType w:val="hybridMultilevel"/>
    <w:tmpl w:val="A7980F58"/>
    <w:lvl w:ilvl="0" w:tplc="C0806590">
      <w:start w:val="1"/>
      <w:numFmt w:val="decimal"/>
      <w:lvlText w:val="%1."/>
      <w:lvlJc w:val="left"/>
      <w:pPr>
        <w:ind w:left="2760" w:hanging="360"/>
      </w:pPr>
      <w:rPr>
        <w:rFonts w:hint="default"/>
      </w:rPr>
    </w:lvl>
    <w:lvl w:ilvl="1" w:tplc="04190019" w:tentative="1">
      <w:start w:val="1"/>
      <w:numFmt w:val="lowerLetter"/>
      <w:lvlText w:val="%2."/>
      <w:lvlJc w:val="left"/>
      <w:pPr>
        <w:ind w:left="3480" w:hanging="360"/>
      </w:pPr>
    </w:lvl>
    <w:lvl w:ilvl="2" w:tplc="0419001B" w:tentative="1">
      <w:start w:val="1"/>
      <w:numFmt w:val="lowerRoman"/>
      <w:lvlText w:val="%3."/>
      <w:lvlJc w:val="right"/>
      <w:pPr>
        <w:ind w:left="4200" w:hanging="180"/>
      </w:pPr>
    </w:lvl>
    <w:lvl w:ilvl="3" w:tplc="0419000F" w:tentative="1">
      <w:start w:val="1"/>
      <w:numFmt w:val="decimal"/>
      <w:lvlText w:val="%4."/>
      <w:lvlJc w:val="left"/>
      <w:pPr>
        <w:ind w:left="4920" w:hanging="360"/>
      </w:pPr>
    </w:lvl>
    <w:lvl w:ilvl="4" w:tplc="04190019" w:tentative="1">
      <w:start w:val="1"/>
      <w:numFmt w:val="lowerLetter"/>
      <w:lvlText w:val="%5."/>
      <w:lvlJc w:val="left"/>
      <w:pPr>
        <w:ind w:left="5640" w:hanging="360"/>
      </w:pPr>
    </w:lvl>
    <w:lvl w:ilvl="5" w:tplc="0419001B" w:tentative="1">
      <w:start w:val="1"/>
      <w:numFmt w:val="lowerRoman"/>
      <w:lvlText w:val="%6."/>
      <w:lvlJc w:val="right"/>
      <w:pPr>
        <w:ind w:left="6360" w:hanging="180"/>
      </w:pPr>
    </w:lvl>
    <w:lvl w:ilvl="6" w:tplc="0419000F" w:tentative="1">
      <w:start w:val="1"/>
      <w:numFmt w:val="decimal"/>
      <w:lvlText w:val="%7."/>
      <w:lvlJc w:val="left"/>
      <w:pPr>
        <w:ind w:left="7080" w:hanging="360"/>
      </w:pPr>
    </w:lvl>
    <w:lvl w:ilvl="7" w:tplc="04190019" w:tentative="1">
      <w:start w:val="1"/>
      <w:numFmt w:val="lowerLetter"/>
      <w:lvlText w:val="%8."/>
      <w:lvlJc w:val="left"/>
      <w:pPr>
        <w:ind w:left="7800" w:hanging="360"/>
      </w:pPr>
    </w:lvl>
    <w:lvl w:ilvl="8" w:tplc="0419001B" w:tentative="1">
      <w:start w:val="1"/>
      <w:numFmt w:val="lowerRoman"/>
      <w:lvlText w:val="%9."/>
      <w:lvlJc w:val="right"/>
      <w:pPr>
        <w:ind w:left="8520" w:hanging="180"/>
      </w:pPr>
    </w:lvl>
  </w:abstractNum>
  <w:abstractNum w:abstractNumId="19" w15:restartNumberingAfterBreak="0">
    <w:nsid w:val="46B3739D"/>
    <w:multiLevelType w:val="hybridMultilevel"/>
    <w:tmpl w:val="721E8120"/>
    <w:lvl w:ilvl="0" w:tplc="3056C4D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DE28CC"/>
    <w:multiLevelType w:val="multilevel"/>
    <w:tmpl w:val="DF7C5AA6"/>
    <w:lvl w:ilvl="0">
      <w:start w:val="1"/>
      <w:numFmt w:val="decimal"/>
      <w:lvlText w:val="%1."/>
      <w:lvlJc w:val="left"/>
      <w:pPr>
        <w:ind w:left="3" w:hanging="570"/>
      </w:pPr>
      <w:rPr>
        <w:rFonts w:hint="default"/>
      </w:rPr>
    </w:lvl>
    <w:lvl w:ilvl="1">
      <w:start w:val="1"/>
      <w:numFmt w:val="decimal"/>
      <w:isLgl/>
      <w:lvlText w:val="%1.%2."/>
      <w:lvlJc w:val="left"/>
      <w:pPr>
        <w:ind w:left="450" w:hanging="450"/>
      </w:pPr>
      <w:rPr>
        <w:rFonts w:eastAsia="Calibri" w:hint="default"/>
        <w:color w:val="auto"/>
      </w:rPr>
    </w:lvl>
    <w:lvl w:ilvl="2">
      <w:start w:val="1"/>
      <w:numFmt w:val="decimal"/>
      <w:isLgl/>
      <w:lvlText w:val="%1.%2.%3."/>
      <w:lvlJc w:val="left"/>
      <w:pPr>
        <w:ind w:left="1287" w:hanging="720"/>
      </w:pPr>
      <w:rPr>
        <w:rFonts w:eastAsia="Calibri" w:hint="default"/>
      </w:rPr>
    </w:lvl>
    <w:lvl w:ilvl="3">
      <w:start w:val="1"/>
      <w:numFmt w:val="decimal"/>
      <w:isLgl/>
      <w:lvlText w:val="%1.%2.%3.%4."/>
      <w:lvlJc w:val="left"/>
      <w:pPr>
        <w:ind w:left="1854" w:hanging="720"/>
      </w:pPr>
      <w:rPr>
        <w:rFonts w:eastAsia="Calibri" w:hint="default"/>
      </w:rPr>
    </w:lvl>
    <w:lvl w:ilvl="4">
      <w:start w:val="1"/>
      <w:numFmt w:val="decimal"/>
      <w:isLgl/>
      <w:lvlText w:val="%1.%2.%3.%4.%5."/>
      <w:lvlJc w:val="left"/>
      <w:pPr>
        <w:ind w:left="2781" w:hanging="1080"/>
      </w:pPr>
      <w:rPr>
        <w:rFonts w:eastAsia="Calibri" w:hint="default"/>
      </w:rPr>
    </w:lvl>
    <w:lvl w:ilvl="5">
      <w:start w:val="1"/>
      <w:numFmt w:val="decimal"/>
      <w:isLgl/>
      <w:lvlText w:val="%1.%2.%3.%4.%5.%6."/>
      <w:lvlJc w:val="left"/>
      <w:pPr>
        <w:ind w:left="3348" w:hanging="1080"/>
      </w:pPr>
      <w:rPr>
        <w:rFonts w:eastAsia="Calibri" w:hint="default"/>
      </w:rPr>
    </w:lvl>
    <w:lvl w:ilvl="6">
      <w:start w:val="1"/>
      <w:numFmt w:val="decimal"/>
      <w:isLgl/>
      <w:lvlText w:val="%1.%2.%3.%4.%5.%6.%7."/>
      <w:lvlJc w:val="left"/>
      <w:pPr>
        <w:ind w:left="4275" w:hanging="1440"/>
      </w:pPr>
      <w:rPr>
        <w:rFonts w:eastAsia="Calibri" w:hint="default"/>
      </w:rPr>
    </w:lvl>
    <w:lvl w:ilvl="7">
      <w:start w:val="1"/>
      <w:numFmt w:val="decimal"/>
      <w:isLgl/>
      <w:lvlText w:val="%1.%2.%3.%4.%5.%6.%7.%8."/>
      <w:lvlJc w:val="left"/>
      <w:pPr>
        <w:ind w:left="4842" w:hanging="1440"/>
      </w:pPr>
      <w:rPr>
        <w:rFonts w:eastAsia="Calibri" w:hint="default"/>
      </w:rPr>
    </w:lvl>
    <w:lvl w:ilvl="8">
      <w:start w:val="1"/>
      <w:numFmt w:val="decimal"/>
      <w:isLgl/>
      <w:lvlText w:val="%1.%2.%3.%4.%5.%6.%7.%8.%9."/>
      <w:lvlJc w:val="left"/>
      <w:pPr>
        <w:ind w:left="5769" w:hanging="1800"/>
      </w:pPr>
      <w:rPr>
        <w:rFonts w:eastAsia="Calibri" w:hint="default"/>
      </w:rPr>
    </w:lvl>
  </w:abstractNum>
  <w:abstractNum w:abstractNumId="21" w15:restartNumberingAfterBreak="0">
    <w:nsid w:val="557B049E"/>
    <w:multiLevelType w:val="multilevel"/>
    <w:tmpl w:val="A22E670E"/>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6A36C53"/>
    <w:multiLevelType w:val="hybridMultilevel"/>
    <w:tmpl w:val="99888DD6"/>
    <w:lvl w:ilvl="0" w:tplc="1CB4A7D8">
      <w:start w:val="1"/>
      <w:numFmt w:val="decimal"/>
      <w:lvlText w:val="%1."/>
      <w:lvlJc w:val="left"/>
      <w:pPr>
        <w:ind w:left="786" w:hanging="360"/>
      </w:pPr>
      <w:rPr>
        <w:rFonts w:hint="default"/>
        <w:b/>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7367D16"/>
    <w:multiLevelType w:val="hybridMultilevel"/>
    <w:tmpl w:val="F37C84B0"/>
    <w:lvl w:ilvl="0" w:tplc="E54630BE">
      <w:start w:val="1"/>
      <w:numFmt w:val="decimal"/>
      <w:lvlText w:val="%1."/>
      <w:lvlJc w:val="left"/>
      <w:pPr>
        <w:ind w:left="36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072FEE"/>
    <w:multiLevelType w:val="hybridMultilevel"/>
    <w:tmpl w:val="020C0868"/>
    <w:lvl w:ilvl="0" w:tplc="2B2CB4E4">
      <w:start w:val="3"/>
      <w:numFmt w:val="decimal"/>
      <w:lvlText w:val="%1."/>
      <w:lvlJc w:val="left"/>
      <w:pPr>
        <w:ind w:left="531" w:hanging="360"/>
      </w:pPr>
      <w:rPr>
        <w:rFonts w:hint="default"/>
        <w:b w:val="0"/>
        <w:color w:val="auto"/>
      </w:rPr>
    </w:lvl>
    <w:lvl w:ilvl="1" w:tplc="04190019">
      <w:start w:val="1"/>
      <w:numFmt w:val="lowerLetter"/>
      <w:lvlText w:val="%2."/>
      <w:lvlJc w:val="left"/>
      <w:pPr>
        <w:ind w:left="1251" w:hanging="360"/>
      </w:pPr>
    </w:lvl>
    <w:lvl w:ilvl="2" w:tplc="0419001B" w:tentative="1">
      <w:start w:val="1"/>
      <w:numFmt w:val="lowerRoman"/>
      <w:lvlText w:val="%3."/>
      <w:lvlJc w:val="right"/>
      <w:pPr>
        <w:ind w:left="1971" w:hanging="180"/>
      </w:pPr>
    </w:lvl>
    <w:lvl w:ilvl="3" w:tplc="0419000F" w:tentative="1">
      <w:start w:val="1"/>
      <w:numFmt w:val="decimal"/>
      <w:lvlText w:val="%4."/>
      <w:lvlJc w:val="left"/>
      <w:pPr>
        <w:ind w:left="2691" w:hanging="360"/>
      </w:pPr>
    </w:lvl>
    <w:lvl w:ilvl="4" w:tplc="04190019" w:tentative="1">
      <w:start w:val="1"/>
      <w:numFmt w:val="lowerLetter"/>
      <w:lvlText w:val="%5."/>
      <w:lvlJc w:val="left"/>
      <w:pPr>
        <w:ind w:left="3411" w:hanging="360"/>
      </w:pPr>
    </w:lvl>
    <w:lvl w:ilvl="5" w:tplc="0419001B" w:tentative="1">
      <w:start w:val="1"/>
      <w:numFmt w:val="lowerRoman"/>
      <w:lvlText w:val="%6."/>
      <w:lvlJc w:val="right"/>
      <w:pPr>
        <w:ind w:left="4131" w:hanging="180"/>
      </w:pPr>
    </w:lvl>
    <w:lvl w:ilvl="6" w:tplc="0419000F" w:tentative="1">
      <w:start w:val="1"/>
      <w:numFmt w:val="decimal"/>
      <w:lvlText w:val="%7."/>
      <w:lvlJc w:val="left"/>
      <w:pPr>
        <w:ind w:left="4851" w:hanging="360"/>
      </w:pPr>
    </w:lvl>
    <w:lvl w:ilvl="7" w:tplc="04190019" w:tentative="1">
      <w:start w:val="1"/>
      <w:numFmt w:val="lowerLetter"/>
      <w:lvlText w:val="%8."/>
      <w:lvlJc w:val="left"/>
      <w:pPr>
        <w:ind w:left="5571" w:hanging="360"/>
      </w:pPr>
    </w:lvl>
    <w:lvl w:ilvl="8" w:tplc="0419001B" w:tentative="1">
      <w:start w:val="1"/>
      <w:numFmt w:val="lowerRoman"/>
      <w:lvlText w:val="%9."/>
      <w:lvlJc w:val="right"/>
      <w:pPr>
        <w:ind w:left="6291" w:hanging="180"/>
      </w:pPr>
    </w:lvl>
  </w:abstractNum>
  <w:abstractNum w:abstractNumId="25" w15:restartNumberingAfterBreak="0">
    <w:nsid w:val="697047B7"/>
    <w:multiLevelType w:val="hybridMultilevel"/>
    <w:tmpl w:val="F37C84B0"/>
    <w:lvl w:ilvl="0" w:tplc="E54630BE">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B05A44"/>
    <w:multiLevelType w:val="hybridMultilevel"/>
    <w:tmpl w:val="A1827510"/>
    <w:lvl w:ilvl="0" w:tplc="F670E91A">
      <w:start w:val="1"/>
      <w:numFmt w:val="decimal"/>
      <w:lvlText w:val="%1."/>
      <w:lvlJc w:val="left"/>
      <w:pPr>
        <w:tabs>
          <w:tab w:val="num" w:pos="720"/>
        </w:tabs>
        <w:ind w:left="720" w:hanging="360"/>
      </w:pPr>
      <w:rPr>
        <w:rFonts w:hint="default"/>
        <w:b/>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77B94A1B"/>
    <w:multiLevelType w:val="hybridMultilevel"/>
    <w:tmpl w:val="4B9E609C"/>
    <w:lvl w:ilvl="0" w:tplc="D4B0FC3C">
      <w:start w:val="1"/>
      <w:numFmt w:val="decimal"/>
      <w:lvlText w:val="%1."/>
      <w:lvlJc w:val="left"/>
      <w:pPr>
        <w:ind w:left="2760" w:hanging="360"/>
      </w:pPr>
      <w:rPr>
        <w:rFonts w:hint="default"/>
      </w:rPr>
    </w:lvl>
    <w:lvl w:ilvl="1" w:tplc="04190019" w:tentative="1">
      <w:start w:val="1"/>
      <w:numFmt w:val="lowerLetter"/>
      <w:lvlText w:val="%2."/>
      <w:lvlJc w:val="left"/>
      <w:pPr>
        <w:ind w:left="3480" w:hanging="360"/>
      </w:pPr>
    </w:lvl>
    <w:lvl w:ilvl="2" w:tplc="0419001B" w:tentative="1">
      <w:start w:val="1"/>
      <w:numFmt w:val="lowerRoman"/>
      <w:lvlText w:val="%3."/>
      <w:lvlJc w:val="right"/>
      <w:pPr>
        <w:ind w:left="4200" w:hanging="180"/>
      </w:pPr>
    </w:lvl>
    <w:lvl w:ilvl="3" w:tplc="0419000F" w:tentative="1">
      <w:start w:val="1"/>
      <w:numFmt w:val="decimal"/>
      <w:lvlText w:val="%4."/>
      <w:lvlJc w:val="left"/>
      <w:pPr>
        <w:ind w:left="4920" w:hanging="360"/>
      </w:pPr>
    </w:lvl>
    <w:lvl w:ilvl="4" w:tplc="04190019" w:tentative="1">
      <w:start w:val="1"/>
      <w:numFmt w:val="lowerLetter"/>
      <w:lvlText w:val="%5."/>
      <w:lvlJc w:val="left"/>
      <w:pPr>
        <w:ind w:left="5640" w:hanging="360"/>
      </w:pPr>
    </w:lvl>
    <w:lvl w:ilvl="5" w:tplc="0419001B" w:tentative="1">
      <w:start w:val="1"/>
      <w:numFmt w:val="lowerRoman"/>
      <w:lvlText w:val="%6."/>
      <w:lvlJc w:val="right"/>
      <w:pPr>
        <w:ind w:left="6360" w:hanging="180"/>
      </w:pPr>
    </w:lvl>
    <w:lvl w:ilvl="6" w:tplc="0419000F" w:tentative="1">
      <w:start w:val="1"/>
      <w:numFmt w:val="decimal"/>
      <w:lvlText w:val="%7."/>
      <w:lvlJc w:val="left"/>
      <w:pPr>
        <w:ind w:left="7080" w:hanging="360"/>
      </w:pPr>
    </w:lvl>
    <w:lvl w:ilvl="7" w:tplc="04190019" w:tentative="1">
      <w:start w:val="1"/>
      <w:numFmt w:val="lowerLetter"/>
      <w:lvlText w:val="%8."/>
      <w:lvlJc w:val="left"/>
      <w:pPr>
        <w:ind w:left="7800" w:hanging="360"/>
      </w:pPr>
    </w:lvl>
    <w:lvl w:ilvl="8" w:tplc="0419001B" w:tentative="1">
      <w:start w:val="1"/>
      <w:numFmt w:val="lowerRoman"/>
      <w:lvlText w:val="%9."/>
      <w:lvlJc w:val="right"/>
      <w:pPr>
        <w:ind w:left="8520" w:hanging="180"/>
      </w:pPr>
    </w:lvl>
  </w:abstractNum>
  <w:abstractNum w:abstractNumId="28" w15:restartNumberingAfterBreak="0">
    <w:nsid w:val="7BB808C3"/>
    <w:multiLevelType w:val="hybridMultilevel"/>
    <w:tmpl w:val="F37C84B0"/>
    <w:lvl w:ilvl="0" w:tplc="E54630BE">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D3A7F4A"/>
    <w:multiLevelType w:val="hybridMultilevel"/>
    <w:tmpl w:val="1DB64B30"/>
    <w:lvl w:ilvl="0" w:tplc="D040DCBA">
      <w:start w:val="1"/>
      <w:numFmt w:val="decimal"/>
      <w:lvlText w:val="%1."/>
      <w:lvlJc w:val="left"/>
      <w:pPr>
        <w:ind w:left="531" w:hanging="360"/>
      </w:pPr>
      <w:rPr>
        <w:rFonts w:hint="default"/>
        <w:b w:val="0"/>
      </w:rPr>
    </w:lvl>
    <w:lvl w:ilvl="1" w:tplc="04190019" w:tentative="1">
      <w:start w:val="1"/>
      <w:numFmt w:val="lowerLetter"/>
      <w:lvlText w:val="%2."/>
      <w:lvlJc w:val="left"/>
      <w:pPr>
        <w:ind w:left="1251" w:hanging="360"/>
      </w:pPr>
    </w:lvl>
    <w:lvl w:ilvl="2" w:tplc="0419001B" w:tentative="1">
      <w:start w:val="1"/>
      <w:numFmt w:val="lowerRoman"/>
      <w:lvlText w:val="%3."/>
      <w:lvlJc w:val="right"/>
      <w:pPr>
        <w:ind w:left="1971" w:hanging="180"/>
      </w:pPr>
    </w:lvl>
    <w:lvl w:ilvl="3" w:tplc="0419000F" w:tentative="1">
      <w:start w:val="1"/>
      <w:numFmt w:val="decimal"/>
      <w:lvlText w:val="%4."/>
      <w:lvlJc w:val="left"/>
      <w:pPr>
        <w:ind w:left="2691" w:hanging="360"/>
      </w:pPr>
    </w:lvl>
    <w:lvl w:ilvl="4" w:tplc="04190019" w:tentative="1">
      <w:start w:val="1"/>
      <w:numFmt w:val="lowerLetter"/>
      <w:lvlText w:val="%5."/>
      <w:lvlJc w:val="left"/>
      <w:pPr>
        <w:ind w:left="3411" w:hanging="360"/>
      </w:pPr>
    </w:lvl>
    <w:lvl w:ilvl="5" w:tplc="0419001B" w:tentative="1">
      <w:start w:val="1"/>
      <w:numFmt w:val="lowerRoman"/>
      <w:lvlText w:val="%6."/>
      <w:lvlJc w:val="right"/>
      <w:pPr>
        <w:ind w:left="4131" w:hanging="180"/>
      </w:pPr>
    </w:lvl>
    <w:lvl w:ilvl="6" w:tplc="0419000F" w:tentative="1">
      <w:start w:val="1"/>
      <w:numFmt w:val="decimal"/>
      <w:lvlText w:val="%7."/>
      <w:lvlJc w:val="left"/>
      <w:pPr>
        <w:ind w:left="4851" w:hanging="360"/>
      </w:pPr>
    </w:lvl>
    <w:lvl w:ilvl="7" w:tplc="04190019" w:tentative="1">
      <w:start w:val="1"/>
      <w:numFmt w:val="lowerLetter"/>
      <w:lvlText w:val="%8."/>
      <w:lvlJc w:val="left"/>
      <w:pPr>
        <w:ind w:left="5571" w:hanging="360"/>
      </w:pPr>
    </w:lvl>
    <w:lvl w:ilvl="8" w:tplc="0419001B" w:tentative="1">
      <w:start w:val="1"/>
      <w:numFmt w:val="lowerRoman"/>
      <w:lvlText w:val="%9."/>
      <w:lvlJc w:val="right"/>
      <w:pPr>
        <w:ind w:left="6291" w:hanging="180"/>
      </w:pPr>
    </w:lvl>
  </w:abstractNum>
  <w:abstractNum w:abstractNumId="30" w15:restartNumberingAfterBreak="0">
    <w:nsid w:val="7FAA671A"/>
    <w:multiLevelType w:val="multilevel"/>
    <w:tmpl w:val="F52C485A"/>
    <w:lvl w:ilvl="0">
      <w:start w:val="8"/>
      <w:numFmt w:val="decimal"/>
      <w:lvlText w:val="%1"/>
      <w:lvlJc w:val="left"/>
      <w:pPr>
        <w:ind w:left="360" w:hanging="360"/>
      </w:pPr>
      <w:rPr>
        <w:rFonts w:hint="default"/>
      </w:rPr>
    </w:lvl>
    <w:lvl w:ilvl="1">
      <w:start w:val="7"/>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6"/>
  </w:num>
  <w:num w:numId="9">
    <w:abstractNumId w:val="21"/>
  </w:num>
  <w:num w:numId="10">
    <w:abstractNumId w:val="18"/>
  </w:num>
  <w:num w:numId="11">
    <w:abstractNumId w:val="27"/>
  </w:num>
  <w:num w:numId="12">
    <w:abstractNumId w:val="30"/>
  </w:num>
  <w:num w:numId="13">
    <w:abstractNumId w:val="7"/>
  </w:num>
  <w:num w:numId="14">
    <w:abstractNumId w:val="15"/>
  </w:num>
  <w:num w:numId="15">
    <w:abstractNumId w:val="10"/>
  </w:num>
  <w:num w:numId="16">
    <w:abstractNumId w:val="11"/>
  </w:num>
  <w:num w:numId="17">
    <w:abstractNumId w:val="14"/>
  </w:num>
  <w:num w:numId="18">
    <w:abstractNumId w:val="17"/>
  </w:num>
  <w:num w:numId="19">
    <w:abstractNumId w:val="12"/>
  </w:num>
  <w:num w:numId="20">
    <w:abstractNumId w:val="25"/>
  </w:num>
  <w:num w:numId="21">
    <w:abstractNumId w:val="26"/>
  </w:num>
  <w:num w:numId="22">
    <w:abstractNumId w:val="19"/>
  </w:num>
  <w:num w:numId="23">
    <w:abstractNumId w:val="22"/>
  </w:num>
  <w:num w:numId="24">
    <w:abstractNumId w:val="28"/>
  </w:num>
  <w:num w:numId="25">
    <w:abstractNumId w:val="23"/>
  </w:num>
  <w:num w:numId="26">
    <w:abstractNumId w:val="29"/>
  </w:num>
  <w:num w:numId="27">
    <w:abstractNumId w:val="24"/>
  </w:num>
  <w:num w:numId="28">
    <w:abstractNumId w:val="8"/>
  </w:num>
  <w:num w:numId="29">
    <w:abstractNumId w:val="9"/>
  </w:num>
  <w:num w:numId="30">
    <w:abstractNumId w:val="2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11D"/>
    <w:rsid w:val="00006FAB"/>
    <w:rsid w:val="00023104"/>
    <w:rsid w:val="00034FE6"/>
    <w:rsid w:val="0004311D"/>
    <w:rsid w:val="00043F2A"/>
    <w:rsid w:val="000458FA"/>
    <w:rsid w:val="00051FD6"/>
    <w:rsid w:val="00056F1A"/>
    <w:rsid w:val="00064035"/>
    <w:rsid w:val="00066AA1"/>
    <w:rsid w:val="000866FB"/>
    <w:rsid w:val="00087A4A"/>
    <w:rsid w:val="000944D3"/>
    <w:rsid w:val="00095564"/>
    <w:rsid w:val="000A3B3F"/>
    <w:rsid w:val="000D75A2"/>
    <w:rsid w:val="000E6366"/>
    <w:rsid w:val="00101826"/>
    <w:rsid w:val="00103895"/>
    <w:rsid w:val="001245E4"/>
    <w:rsid w:val="00130A49"/>
    <w:rsid w:val="00130D8B"/>
    <w:rsid w:val="00132BC3"/>
    <w:rsid w:val="00135873"/>
    <w:rsid w:val="00137BA5"/>
    <w:rsid w:val="001512F8"/>
    <w:rsid w:val="00154FE1"/>
    <w:rsid w:val="00171B75"/>
    <w:rsid w:val="00174869"/>
    <w:rsid w:val="001800C5"/>
    <w:rsid w:val="001800E1"/>
    <w:rsid w:val="00184297"/>
    <w:rsid w:val="00185954"/>
    <w:rsid w:val="001879F6"/>
    <w:rsid w:val="0019394D"/>
    <w:rsid w:val="00197C33"/>
    <w:rsid w:val="001A5386"/>
    <w:rsid w:val="001B4169"/>
    <w:rsid w:val="001B4611"/>
    <w:rsid w:val="001B5DC3"/>
    <w:rsid w:val="001B6237"/>
    <w:rsid w:val="001B7A2F"/>
    <w:rsid w:val="001C644F"/>
    <w:rsid w:val="001D1A72"/>
    <w:rsid w:val="001F5865"/>
    <w:rsid w:val="00200522"/>
    <w:rsid w:val="00201095"/>
    <w:rsid w:val="00202026"/>
    <w:rsid w:val="00202AFA"/>
    <w:rsid w:val="00211731"/>
    <w:rsid w:val="00216D14"/>
    <w:rsid w:val="002170C6"/>
    <w:rsid w:val="002177D9"/>
    <w:rsid w:val="00224CD7"/>
    <w:rsid w:val="00225DA5"/>
    <w:rsid w:val="00230F94"/>
    <w:rsid w:val="002318DD"/>
    <w:rsid w:val="002350E7"/>
    <w:rsid w:val="00241DFB"/>
    <w:rsid w:val="00255752"/>
    <w:rsid w:val="00255C57"/>
    <w:rsid w:val="00261511"/>
    <w:rsid w:val="002705EE"/>
    <w:rsid w:val="00271FC1"/>
    <w:rsid w:val="002804A6"/>
    <w:rsid w:val="00280839"/>
    <w:rsid w:val="002817F5"/>
    <w:rsid w:val="00281CEA"/>
    <w:rsid w:val="00283CE0"/>
    <w:rsid w:val="00287781"/>
    <w:rsid w:val="00290A43"/>
    <w:rsid w:val="00294A6C"/>
    <w:rsid w:val="002A0654"/>
    <w:rsid w:val="002A2721"/>
    <w:rsid w:val="002B2F56"/>
    <w:rsid w:val="002C1B33"/>
    <w:rsid w:val="002C5434"/>
    <w:rsid w:val="002C6D50"/>
    <w:rsid w:val="002C7F0B"/>
    <w:rsid w:val="002D1A10"/>
    <w:rsid w:val="002D46EF"/>
    <w:rsid w:val="002D658D"/>
    <w:rsid w:val="002E05ED"/>
    <w:rsid w:val="002E4A9A"/>
    <w:rsid w:val="002E571A"/>
    <w:rsid w:val="002E5E5A"/>
    <w:rsid w:val="002F3F4D"/>
    <w:rsid w:val="003036F4"/>
    <w:rsid w:val="0030658F"/>
    <w:rsid w:val="0031599C"/>
    <w:rsid w:val="00317886"/>
    <w:rsid w:val="00342900"/>
    <w:rsid w:val="00362C04"/>
    <w:rsid w:val="0036595E"/>
    <w:rsid w:val="00367C5A"/>
    <w:rsid w:val="0037385B"/>
    <w:rsid w:val="00374817"/>
    <w:rsid w:val="00387AC5"/>
    <w:rsid w:val="00396C81"/>
    <w:rsid w:val="003A4475"/>
    <w:rsid w:val="003A6C62"/>
    <w:rsid w:val="003C5977"/>
    <w:rsid w:val="003D0D30"/>
    <w:rsid w:val="003D58A3"/>
    <w:rsid w:val="003E022D"/>
    <w:rsid w:val="003E78AF"/>
    <w:rsid w:val="003F3762"/>
    <w:rsid w:val="003F4C2E"/>
    <w:rsid w:val="003F6F08"/>
    <w:rsid w:val="003F7641"/>
    <w:rsid w:val="00404EB2"/>
    <w:rsid w:val="00410DF2"/>
    <w:rsid w:val="00423AAD"/>
    <w:rsid w:val="0042714B"/>
    <w:rsid w:val="00432AA4"/>
    <w:rsid w:val="00463B70"/>
    <w:rsid w:val="00464F98"/>
    <w:rsid w:val="00465550"/>
    <w:rsid w:val="00466647"/>
    <w:rsid w:val="00466D81"/>
    <w:rsid w:val="0047207F"/>
    <w:rsid w:val="00491CF4"/>
    <w:rsid w:val="0049374A"/>
    <w:rsid w:val="00494598"/>
    <w:rsid w:val="004A0584"/>
    <w:rsid w:val="004B1767"/>
    <w:rsid w:val="004B4CE3"/>
    <w:rsid w:val="004C5F91"/>
    <w:rsid w:val="004C68C9"/>
    <w:rsid w:val="004E5E70"/>
    <w:rsid w:val="00510B7B"/>
    <w:rsid w:val="00517C67"/>
    <w:rsid w:val="005200AD"/>
    <w:rsid w:val="00522B51"/>
    <w:rsid w:val="00524516"/>
    <w:rsid w:val="00530105"/>
    <w:rsid w:val="00535128"/>
    <w:rsid w:val="00537D13"/>
    <w:rsid w:val="00540798"/>
    <w:rsid w:val="00542432"/>
    <w:rsid w:val="00561596"/>
    <w:rsid w:val="00561E56"/>
    <w:rsid w:val="005865D4"/>
    <w:rsid w:val="0058682B"/>
    <w:rsid w:val="005943DB"/>
    <w:rsid w:val="005A462F"/>
    <w:rsid w:val="005A4D5B"/>
    <w:rsid w:val="005A649D"/>
    <w:rsid w:val="005A6ACB"/>
    <w:rsid w:val="005C5E59"/>
    <w:rsid w:val="005C75CE"/>
    <w:rsid w:val="005D3B4B"/>
    <w:rsid w:val="005D4164"/>
    <w:rsid w:val="005E2C4B"/>
    <w:rsid w:val="005F188F"/>
    <w:rsid w:val="005F3632"/>
    <w:rsid w:val="0060163C"/>
    <w:rsid w:val="006055E2"/>
    <w:rsid w:val="00615D47"/>
    <w:rsid w:val="006175AA"/>
    <w:rsid w:val="00622131"/>
    <w:rsid w:val="00623E09"/>
    <w:rsid w:val="006250C5"/>
    <w:rsid w:val="00626DD5"/>
    <w:rsid w:val="006406DA"/>
    <w:rsid w:val="00644E36"/>
    <w:rsid w:val="00647626"/>
    <w:rsid w:val="00650C98"/>
    <w:rsid w:val="006534ED"/>
    <w:rsid w:val="0066101E"/>
    <w:rsid w:val="00661F1E"/>
    <w:rsid w:val="00664BE2"/>
    <w:rsid w:val="00665DC2"/>
    <w:rsid w:val="00667D30"/>
    <w:rsid w:val="0067784A"/>
    <w:rsid w:val="00684DE3"/>
    <w:rsid w:val="00691FD8"/>
    <w:rsid w:val="00696BC9"/>
    <w:rsid w:val="006A0BBE"/>
    <w:rsid w:val="006A1428"/>
    <w:rsid w:val="006A71A8"/>
    <w:rsid w:val="006B760D"/>
    <w:rsid w:val="006C12FC"/>
    <w:rsid w:val="006C4F6F"/>
    <w:rsid w:val="006C7EED"/>
    <w:rsid w:val="006D2A79"/>
    <w:rsid w:val="006D40B9"/>
    <w:rsid w:val="006D46F8"/>
    <w:rsid w:val="006D61D3"/>
    <w:rsid w:val="006E0FF3"/>
    <w:rsid w:val="006E4D2F"/>
    <w:rsid w:val="006F3AC4"/>
    <w:rsid w:val="006F5E3A"/>
    <w:rsid w:val="006F7935"/>
    <w:rsid w:val="00705669"/>
    <w:rsid w:val="007119F2"/>
    <w:rsid w:val="00711B2B"/>
    <w:rsid w:val="00713C3E"/>
    <w:rsid w:val="00721A63"/>
    <w:rsid w:val="00733062"/>
    <w:rsid w:val="00733C21"/>
    <w:rsid w:val="00736F4D"/>
    <w:rsid w:val="007374C2"/>
    <w:rsid w:val="007378BE"/>
    <w:rsid w:val="00747822"/>
    <w:rsid w:val="007552F7"/>
    <w:rsid w:val="00761D75"/>
    <w:rsid w:val="00764714"/>
    <w:rsid w:val="00784340"/>
    <w:rsid w:val="00785362"/>
    <w:rsid w:val="007A05C6"/>
    <w:rsid w:val="007A13A8"/>
    <w:rsid w:val="007A706E"/>
    <w:rsid w:val="007B6ED8"/>
    <w:rsid w:val="007C3EBE"/>
    <w:rsid w:val="007C7305"/>
    <w:rsid w:val="007E2575"/>
    <w:rsid w:val="007E2BDC"/>
    <w:rsid w:val="00804E1C"/>
    <w:rsid w:val="00805F4E"/>
    <w:rsid w:val="0080610D"/>
    <w:rsid w:val="0081602D"/>
    <w:rsid w:val="008205D6"/>
    <w:rsid w:val="008217EE"/>
    <w:rsid w:val="008469FB"/>
    <w:rsid w:val="00850807"/>
    <w:rsid w:val="0085576A"/>
    <w:rsid w:val="00860110"/>
    <w:rsid w:val="00865587"/>
    <w:rsid w:val="0086730C"/>
    <w:rsid w:val="008764FA"/>
    <w:rsid w:val="00876F81"/>
    <w:rsid w:val="008771C7"/>
    <w:rsid w:val="0088332B"/>
    <w:rsid w:val="0089090C"/>
    <w:rsid w:val="00890F8F"/>
    <w:rsid w:val="008A155C"/>
    <w:rsid w:val="008A42A7"/>
    <w:rsid w:val="008A5F70"/>
    <w:rsid w:val="008B75FD"/>
    <w:rsid w:val="008D416E"/>
    <w:rsid w:val="008E044E"/>
    <w:rsid w:val="008E3251"/>
    <w:rsid w:val="008E3F5D"/>
    <w:rsid w:val="008E62DD"/>
    <w:rsid w:val="008F4977"/>
    <w:rsid w:val="00904271"/>
    <w:rsid w:val="00910A91"/>
    <w:rsid w:val="00917BA5"/>
    <w:rsid w:val="00921B6E"/>
    <w:rsid w:val="00933B0E"/>
    <w:rsid w:val="0094129D"/>
    <w:rsid w:val="00953FC5"/>
    <w:rsid w:val="00966E46"/>
    <w:rsid w:val="00966EE0"/>
    <w:rsid w:val="009813BB"/>
    <w:rsid w:val="00984E5B"/>
    <w:rsid w:val="00991308"/>
    <w:rsid w:val="00992CA0"/>
    <w:rsid w:val="009969AE"/>
    <w:rsid w:val="009A1D70"/>
    <w:rsid w:val="009B02C4"/>
    <w:rsid w:val="009C1678"/>
    <w:rsid w:val="009C1885"/>
    <w:rsid w:val="009C1D42"/>
    <w:rsid w:val="009D28CB"/>
    <w:rsid w:val="009D2CFD"/>
    <w:rsid w:val="009E39CD"/>
    <w:rsid w:val="009E3F2B"/>
    <w:rsid w:val="00A03153"/>
    <w:rsid w:val="00A11974"/>
    <w:rsid w:val="00A13EBE"/>
    <w:rsid w:val="00A14395"/>
    <w:rsid w:val="00A25488"/>
    <w:rsid w:val="00A260CA"/>
    <w:rsid w:val="00A26695"/>
    <w:rsid w:val="00A273CF"/>
    <w:rsid w:val="00A306FC"/>
    <w:rsid w:val="00A33D09"/>
    <w:rsid w:val="00A3579E"/>
    <w:rsid w:val="00A41B00"/>
    <w:rsid w:val="00A436CF"/>
    <w:rsid w:val="00A442AE"/>
    <w:rsid w:val="00A51A66"/>
    <w:rsid w:val="00A6687E"/>
    <w:rsid w:val="00A72FFD"/>
    <w:rsid w:val="00A75BAB"/>
    <w:rsid w:val="00A7626C"/>
    <w:rsid w:val="00A85297"/>
    <w:rsid w:val="00A85BD8"/>
    <w:rsid w:val="00A8758D"/>
    <w:rsid w:val="00A87CD6"/>
    <w:rsid w:val="00A9027B"/>
    <w:rsid w:val="00A91468"/>
    <w:rsid w:val="00AA1395"/>
    <w:rsid w:val="00AA2AAE"/>
    <w:rsid w:val="00AA3503"/>
    <w:rsid w:val="00AA6A26"/>
    <w:rsid w:val="00AC23F5"/>
    <w:rsid w:val="00AC293B"/>
    <w:rsid w:val="00AC435D"/>
    <w:rsid w:val="00AD2676"/>
    <w:rsid w:val="00AD37B8"/>
    <w:rsid w:val="00AE6D0A"/>
    <w:rsid w:val="00AF0238"/>
    <w:rsid w:val="00AF1F66"/>
    <w:rsid w:val="00AF6406"/>
    <w:rsid w:val="00B01D11"/>
    <w:rsid w:val="00B02C05"/>
    <w:rsid w:val="00B06A1E"/>
    <w:rsid w:val="00B07758"/>
    <w:rsid w:val="00B115C3"/>
    <w:rsid w:val="00B11C94"/>
    <w:rsid w:val="00B134D6"/>
    <w:rsid w:val="00B15450"/>
    <w:rsid w:val="00B340A0"/>
    <w:rsid w:val="00B71AB3"/>
    <w:rsid w:val="00B93E9D"/>
    <w:rsid w:val="00BA1AA1"/>
    <w:rsid w:val="00BA7400"/>
    <w:rsid w:val="00BB1EF6"/>
    <w:rsid w:val="00BD201A"/>
    <w:rsid w:val="00BE0803"/>
    <w:rsid w:val="00BE5F0E"/>
    <w:rsid w:val="00BE6EC4"/>
    <w:rsid w:val="00BF1434"/>
    <w:rsid w:val="00C036D4"/>
    <w:rsid w:val="00C05E4B"/>
    <w:rsid w:val="00C063AB"/>
    <w:rsid w:val="00C1231E"/>
    <w:rsid w:val="00C2437F"/>
    <w:rsid w:val="00C352A7"/>
    <w:rsid w:val="00C36381"/>
    <w:rsid w:val="00C377AF"/>
    <w:rsid w:val="00C52A42"/>
    <w:rsid w:val="00C80BC3"/>
    <w:rsid w:val="00C81CE1"/>
    <w:rsid w:val="00C834F5"/>
    <w:rsid w:val="00CC278A"/>
    <w:rsid w:val="00CC7218"/>
    <w:rsid w:val="00CD7D14"/>
    <w:rsid w:val="00CE23CA"/>
    <w:rsid w:val="00D12585"/>
    <w:rsid w:val="00D27B81"/>
    <w:rsid w:val="00D4183F"/>
    <w:rsid w:val="00D51B6B"/>
    <w:rsid w:val="00D57274"/>
    <w:rsid w:val="00D77067"/>
    <w:rsid w:val="00D80ABF"/>
    <w:rsid w:val="00D838E6"/>
    <w:rsid w:val="00DA24D8"/>
    <w:rsid w:val="00DA7046"/>
    <w:rsid w:val="00DC105B"/>
    <w:rsid w:val="00DD2616"/>
    <w:rsid w:val="00DE107E"/>
    <w:rsid w:val="00E00C37"/>
    <w:rsid w:val="00E107EE"/>
    <w:rsid w:val="00E16CE5"/>
    <w:rsid w:val="00E23CE6"/>
    <w:rsid w:val="00E26370"/>
    <w:rsid w:val="00E26716"/>
    <w:rsid w:val="00E30690"/>
    <w:rsid w:val="00E421EA"/>
    <w:rsid w:val="00E5321B"/>
    <w:rsid w:val="00E737A7"/>
    <w:rsid w:val="00E86FA1"/>
    <w:rsid w:val="00E938E1"/>
    <w:rsid w:val="00E97580"/>
    <w:rsid w:val="00EA21B7"/>
    <w:rsid w:val="00EA238A"/>
    <w:rsid w:val="00EA23AE"/>
    <w:rsid w:val="00EA5193"/>
    <w:rsid w:val="00EB3FBA"/>
    <w:rsid w:val="00EB57D3"/>
    <w:rsid w:val="00ED17BF"/>
    <w:rsid w:val="00ED4D64"/>
    <w:rsid w:val="00EF0C39"/>
    <w:rsid w:val="00EF68AA"/>
    <w:rsid w:val="00F02D47"/>
    <w:rsid w:val="00F036F3"/>
    <w:rsid w:val="00F20DB2"/>
    <w:rsid w:val="00F21F19"/>
    <w:rsid w:val="00F34CA1"/>
    <w:rsid w:val="00F35D4F"/>
    <w:rsid w:val="00F45727"/>
    <w:rsid w:val="00F47FDF"/>
    <w:rsid w:val="00F52F93"/>
    <w:rsid w:val="00F543CC"/>
    <w:rsid w:val="00F658B8"/>
    <w:rsid w:val="00F722F2"/>
    <w:rsid w:val="00F730AD"/>
    <w:rsid w:val="00F748CD"/>
    <w:rsid w:val="00F8241A"/>
    <w:rsid w:val="00F86DE9"/>
    <w:rsid w:val="00F86E98"/>
    <w:rsid w:val="00F90E48"/>
    <w:rsid w:val="00F9422D"/>
    <w:rsid w:val="00FA212C"/>
    <w:rsid w:val="00FB429E"/>
    <w:rsid w:val="00FB740D"/>
    <w:rsid w:val="00FB7FE2"/>
    <w:rsid w:val="00FC4E6F"/>
    <w:rsid w:val="00FD081E"/>
    <w:rsid w:val="00FD28DA"/>
    <w:rsid w:val="00FD42AC"/>
    <w:rsid w:val="00FE19DA"/>
    <w:rsid w:val="00FE7124"/>
    <w:rsid w:val="00FF5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A36D20C"/>
  <w15:docId w15:val="{277D5417-4E93-4544-AAAF-341692058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564"/>
    <w:pPr>
      <w:suppressAutoHyphens/>
      <w:ind w:firstLine="720"/>
      <w:jc w:val="both"/>
    </w:pPr>
    <w:rPr>
      <w:kern w:val="1"/>
      <w:sz w:val="24"/>
      <w:lang w:eastAsia="ar-SA"/>
    </w:rPr>
  </w:style>
  <w:style w:type="paragraph" w:styleId="1">
    <w:name w:val="heading 1"/>
    <w:basedOn w:val="a"/>
    <w:next w:val="a"/>
    <w:link w:val="10"/>
    <w:uiPriority w:val="9"/>
    <w:qFormat/>
    <w:rsid w:val="00517C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C543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1">
    <w:name w:val="WW8Num1z1"/>
    <w:rsid w:val="00095564"/>
    <w:rPr>
      <w:rFonts w:ascii="Symbol" w:hAnsi="Symbol" w:cs="Symbol"/>
    </w:rPr>
  </w:style>
  <w:style w:type="character" w:customStyle="1" w:styleId="WW8Num3z0">
    <w:name w:val="WW8Num3z0"/>
    <w:rsid w:val="00095564"/>
    <w:rPr>
      <w:rFonts w:eastAsia="Arial" w:cs="Arial"/>
      <w:bCs w:val="0"/>
      <w:i w:val="0"/>
      <w:iCs w:val="0"/>
      <w:lang w:val="ru-RU"/>
    </w:rPr>
  </w:style>
  <w:style w:type="character" w:customStyle="1" w:styleId="WW8Num4z1">
    <w:name w:val="WW8Num4z1"/>
    <w:rsid w:val="00095564"/>
    <w:rPr>
      <w:rFonts w:ascii="Times New Roman" w:eastAsia="Arial" w:hAnsi="Times New Roman" w:cs="Times New Roman"/>
      <w:b/>
      <w:bCs w:val="0"/>
      <w:i/>
      <w:iCs w:val="0"/>
      <w:sz w:val="22"/>
      <w:szCs w:val="22"/>
      <w:lang w:val="ru-RU"/>
    </w:rPr>
  </w:style>
  <w:style w:type="character" w:customStyle="1" w:styleId="WW8Num5z1">
    <w:name w:val="WW8Num5z1"/>
    <w:rsid w:val="00095564"/>
    <w:rPr>
      <w:i w:val="0"/>
      <w:iCs w:val="0"/>
    </w:rPr>
  </w:style>
  <w:style w:type="character" w:customStyle="1" w:styleId="Absatz-Standardschriftart">
    <w:name w:val="Absatz-Standardschriftart"/>
    <w:rsid w:val="00095564"/>
  </w:style>
  <w:style w:type="character" w:customStyle="1" w:styleId="WW-Absatz-Standardschriftart">
    <w:name w:val="WW-Absatz-Standardschriftart"/>
    <w:rsid w:val="00095564"/>
  </w:style>
  <w:style w:type="character" w:customStyle="1" w:styleId="WW-Absatz-Standardschriftart1">
    <w:name w:val="WW-Absatz-Standardschriftart1"/>
    <w:rsid w:val="00095564"/>
  </w:style>
  <w:style w:type="character" w:customStyle="1" w:styleId="WW-Absatz-Standardschriftart11">
    <w:name w:val="WW-Absatz-Standardschriftart11"/>
    <w:rsid w:val="00095564"/>
  </w:style>
  <w:style w:type="character" w:customStyle="1" w:styleId="WW-Absatz-Standardschriftart111">
    <w:name w:val="WW-Absatz-Standardschriftart111"/>
    <w:rsid w:val="00095564"/>
  </w:style>
  <w:style w:type="character" w:customStyle="1" w:styleId="WW8Num1z0">
    <w:name w:val="WW8Num1z0"/>
    <w:rsid w:val="00095564"/>
  </w:style>
  <w:style w:type="character" w:customStyle="1" w:styleId="WW8Num1z2">
    <w:name w:val="WW8Num1z2"/>
    <w:rsid w:val="00095564"/>
  </w:style>
  <w:style w:type="character" w:customStyle="1" w:styleId="WW8Num1z3">
    <w:name w:val="WW8Num1z3"/>
    <w:rsid w:val="00095564"/>
  </w:style>
  <w:style w:type="character" w:customStyle="1" w:styleId="WW8Num1z4">
    <w:name w:val="WW8Num1z4"/>
    <w:rsid w:val="00095564"/>
  </w:style>
  <w:style w:type="character" w:customStyle="1" w:styleId="WW8Num1z5">
    <w:name w:val="WW8Num1z5"/>
    <w:rsid w:val="00095564"/>
  </w:style>
  <w:style w:type="character" w:customStyle="1" w:styleId="WW8Num1z6">
    <w:name w:val="WW8Num1z6"/>
    <w:rsid w:val="00095564"/>
  </w:style>
  <w:style w:type="character" w:customStyle="1" w:styleId="WW8Num1z7">
    <w:name w:val="WW8Num1z7"/>
    <w:rsid w:val="00095564"/>
  </w:style>
  <w:style w:type="character" w:customStyle="1" w:styleId="WW8Num1z8">
    <w:name w:val="WW8Num1z8"/>
    <w:rsid w:val="00095564"/>
  </w:style>
  <w:style w:type="character" w:customStyle="1" w:styleId="WW8Num2z0">
    <w:name w:val="WW8Num2z0"/>
    <w:rsid w:val="00095564"/>
  </w:style>
  <w:style w:type="character" w:customStyle="1" w:styleId="WW8Num3z1">
    <w:name w:val="WW8Num3z1"/>
    <w:rsid w:val="00095564"/>
  </w:style>
  <w:style w:type="character" w:customStyle="1" w:styleId="WW8Num3z2">
    <w:name w:val="WW8Num3z2"/>
    <w:rsid w:val="00095564"/>
  </w:style>
  <w:style w:type="character" w:customStyle="1" w:styleId="WW8Num3z3">
    <w:name w:val="WW8Num3z3"/>
    <w:rsid w:val="00095564"/>
  </w:style>
  <w:style w:type="character" w:customStyle="1" w:styleId="WW8Num3z4">
    <w:name w:val="WW8Num3z4"/>
    <w:rsid w:val="00095564"/>
  </w:style>
  <w:style w:type="character" w:customStyle="1" w:styleId="WW8Num3z5">
    <w:name w:val="WW8Num3z5"/>
    <w:rsid w:val="00095564"/>
  </w:style>
  <w:style w:type="character" w:customStyle="1" w:styleId="WW8Num3z6">
    <w:name w:val="WW8Num3z6"/>
    <w:rsid w:val="00095564"/>
  </w:style>
  <w:style w:type="character" w:customStyle="1" w:styleId="WW8Num3z7">
    <w:name w:val="WW8Num3z7"/>
    <w:rsid w:val="00095564"/>
  </w:style>
  <w:style w:type="character" w:customStyle="1" w:styleId="WW8Num3z8">
    <w:name w:val="WW8Num3z8"/>
    <w:rsid w:val="00095564"/>
  </w:style>
  <w:style w:type="character" w:customStyle="1" w:styleId="WW8Num4z0">
    <w:name w:val="WW8Num4z0"/>
    <w:rsid w:val="00095564"/>
  </w:style>
  <w:style w:type="character" w:customStyle="1" w:styleId="WW8Num4z2">
    <w:name w:val="WW8Num4z2"/>
    <w:rsid w:val="00095564"/>
  </w:style>
  <w:style w:type="character" w:customStyle="1" w:styleId="WW8Num4z3">
    <w:name w:val="WW8Num4z3"/>
    <w:rsid w:val="00095564"/>
  </w:style>
  <w:style w:type="character" w:customStyle="1" w:styleId="WW8Num4z4">
    <w:name w:val="WW8Num4z4"/>
    <w:rsid w:val="00095564"/>
  </w:style>
  <w:style w:type="character" w:customStyle="1" w:styleId="WW8Num4z5">
    <w:name w:val="WW8Num4z5"/>
    <w:rsid w:val="00095564"/>
  </w:style>
  <w:style w:type="character" w:customStyle="1" w:styleId="WW8Num4z6">
    <w:name w:val="WW8Num4z6"/>
    <w:rsid w:val="00095564"/>
  </w:style>
  <w:style w:type="character" w:customStyle="1" w:styleId="WW8Num4z7">
    <w:name w:val="WW8Num4z7"/>
    <w:rsid w:val="00095564"/>
  </w:style>
  <w:style w:type="character" w:customStyle="1" w:styleId="WW8Num4z8">
    <w:name w:val="WW8Num4z8"/>
    <w:rsid w:val="00095564"/>
  </w:style>
  <w:style w:type="character" w:customStyle="1" w:styleId="WW8Num5z0">
    <w:name w:val="WW8Num5z0"/>
    <w:rsid w:val="00095564"/>
  </w:style>
  <w:style w:type="character" w:customStyle="1" w:styleId="WW8Num5z2">
    <w:name w:val="WW8Num5z2"/>
    <w:rsid w:val="00095564"/>
  </w:style>
  <w:style w:type="character" w:customStyle="1" w:styleId="WW8Num5z3">
    <w:name w:val="WW8Num5z3"/>
    <w:rsid w:val="00095564"/>
  </w:style>
  <w:style w:type="character" w:customStyle="1" w:styleId="WW8Num5z4">
    <w:name w:val="WW8Num5z4"/>
    <w:rsid w:val="00095564"/>
  </w:style>
  <w:style w:type="character" w:customStyle="1" w:styleId="WW8Num5z5">
    <w:name w:val="WW8Num5z5"/>
    <w:rsid w:val="00095564"/>
  </w:style>
  <w:style w:type="character" w:customStyle="1" w:styleId="WW8Num5z6">
    <w:name w:val="WW8Num5z6"/>
    <w:rsid w:val="00095564"/>
  </w:style>
  <w:style w:type="character" w:customStyle="1" w:styleId="WW8Num5z7">
    <w:name w:val="WW8Num5z7"/>
    <w:rsid w:val="00095564"/>
  </w:style>
  <w:style w:type="character" w:customStyle="1" w:styleId="WW8Num5z8">
    <w:name w:val="WW8Num5z8"/>
    <w:rsid w:val="00095564"/>
  </w:style>
  <w:style w:type="character" w:customStyle="1" w:styleId="WW8Num6z0">
    <w:name w:val="WW8Num6z0"/>
    <w:rsid w:val="00095564"/>
  </w:style>
  <w:style w:type="character" w:customStyle="1" w:styleId="WW8Num6z1">
    <w:name w:val="WW8Num6z1"/>
    <w:rsid w:val="00095564"/>
  </w:style>
  <w:style w:type="character" w:customStyle="1" w:styleId="WW8Num6z2">
    <w:name w:val="WW8Num6z2"/>
    <w:rsid w:val="00095564"/>
  </w:style>
  <w:style w:type="character" w:customStyle="1" w:styleId="WW8Num6z3">
    <w:name w:val="WW8Num6z3"/>
    <w:rsid w:val="00095564"/>
  </w:style>
  <w:style w:type="character" w:customStyle="1" w:styleId="WW8Num6z4">
    <w:name w:val="WW8Num6z4"/>
    <w:rsid w:val="00095564"/>
  </w:style>
  <w:style w:type="character" w:customStyle="1" w:styleId="WW8Num6z5">
    <w:name w:val="WW8Num6z5"/>
    <w:rsid w:val="00095564"/>
  </w:style>
  <w:style w:type="character" w:customStyle="1" w:styleId="WW8Num6z6">
    <w:name w:val="WW8Num6z6"/>
    <w:rsid w:val="00095564"/>
  </w:style>
  <w:style w:type="character" w:customStyle="1" w:styleId="WW8Num6z7">
    <w:name w:val="WW8Num6z7"/>
    <w:rsid w:val="00095564"/>
  </w:style>
  <w:style w:type="character" w:customStyle="1" w:styleId="WW8Num6z8">
    <w:name w:val="WW8Num6z8"/>
    <w:rsid w:val="00095564"/>
  </w:style>
  <w:style w:type="character" w:customStyle="1" w:styleId="WW8Num7z0">
    <w:name w:val="WW8Num7z0"/>
    <w:rsid w:val="00095564"/>
  </w:style>
  <w:style w:type="character" w:customStyle="1" w:styleId="WW8Num7z1">
    <w:name w:val="WW8Num7z1"/>
    <w:rsid w:val="00095564"/>
  </w:style>
  <w:style w:type="character" w:customStyle="1" w:styleId="WW8Num7z2">
    <w:name w:val="WW8Num7z2"/>
    <w:rsid w:val="00095564"/>
  </w:style>
  <w:style w:type="character" w:customStyle="1" w:styleId="WW8Num7z3">
    <w:name w:val="WW8Num7z3"/>
    <w:rsid w:val="00095564"/>
  </w:style>
  <w:style w:type="character" w:customStyle="1" w:styleId="WW8Num7z4">
    <w:name w:val="WW8Num7z4"/>
    <w:rsid w:val="00095564"/>
  </w:style>
  <w:style w:type="character" w:customStyle="1" w:styleId="WW8Num7z5">
    <w:name w:val="WW8Num7z5"/>
    <w:rsid w:val="00095564"/>
  </w:style>
  <w:style w:type="character" w:customStyle="1" w:styleId="WW8Num7z6">
    <w:name w:val="WW8Num7z6"/>
    <w:rsid w:val="00095564"/>
  </w:style>
  <w:style w:type="character" w:customStyle="1" w:styleId="WW8Num7z7">
    <w:name w:val="WW8Num7z7"/>
    <w:rsid w:val="00095564"/>
  </w:style>
  <w:style w:type="character" w:customStyle="1" w:styleId="WW8Num7z8">
    <w:name w:val="WW8Num7z8"/>
    <w:rsid w:val="00095564"/>
  </w:style>
  <w:style w:type="character" w:customStyle="1" w:styleId="WW-Absatz-Standardschriftart1111">
    <w:name w:val="WW-Absatz-Standardschriftart1111"/>
    <w:rsid w:val="00095564"/>
  </w:style>
  <w:style w:type="character" w:customStyle="1" w:styleId="WW-Absatz-Standardschriftart11111">
    <w:name w:val="WW-Absatz-Standardschriftart11111"/>
    <w:rsid w:val="00095564"/>
  </w:style>
  <w:style w:type="character" w:customStyle="1" w:styleId="WW-Absatz-Standardschriftart111111">
    <w:name w:val="WW-Absatz-Standardschriftart111111"/>
    <w:rsid w:val="00095564"/>
  </w:style>
  <w:style w:type="character" w:customStyle="1" w:styleId="WW-Absatz-Standardschriftart1111111">
    <w:name w:val="WW-Absatz-Standardschriftart1111111"/>
    <w:rsid w:val="00095564"/>
  </w:style>
  <w:style w:type="character" w:customStyle="1" w:styleId="WW-Absatz-Standardschriftart11111111">
    <w:name w:val="WW-Absatz-Standardschriftart11111111"/>
    <w:rsid w:val="00095564"/>
  </w:style>
  <w:style w:type="character" w:customStyle="1" w:styleId="WW-Absatz-Standardschriftart111111111">
    <w:name w:val="WW-Absatz-Standardschriftart111111111"/>
    <w:rsid w:val="00095564"/>
  </w:style>
  <w:style w:type="character" w:customStyle="1" w:styleId="WW-Absatz-Standardschriftart1111111111">
    <w:name w:val="WW-Absatz-Standardschriftart1111111111"/>
    <w:rsid w:val="00095564"/>
  </w:style>
  <w:style w:type="character" w:customStyle="1" w:styleId="WW-Absatz-Standardschriftart11111111111">
    <w:name w:val="WW-Absatz-Standardschriftart11111111111"/>
    <w:rsid w:val="00095564"/>
  </w:style>
  <w:style w:type="character" w:customStyle="1" w:styleId="WW-Absatz-Standardschriftart111111111111">
    <w:name w:val="WW-Absatz-Standardschriftart111111111111"/>
    <w:rsid w:val="00095564"/>
  </w:style>
  <w:style w:type="character" w:customStyle="1" w:styleId="WW-Absatz-Standardschriftart1111111111111">
    <w:name w:val="WW-Absatz-Standardschriftart1111111111111"/>
    <w:rsid w:val="00095564"/>
  </w:style>
  <w:style w:type="character" w:customStyle="1" w:styleId="WW-Absatz-Standardschriftart11111111111111">
    <w:name w:val="WW-Absatz-Standardschriftart11111111111111"/>
    <w:rsid w:val="00095564"/>
  </w:style>
  <w:style w:type="character" w:customStyle="1" w:styleId="WW-Absatz-Standardschriftart111111111111111">
    <w:name w:val="WW-Absatz-Standardschriftart111111111111111"/>
    <w:rsid w:val="00095564"/>
  </w:style>
  <w:style w:type="character" w:customStyle="1" w:styleId="WW-Absatz-Standardschriftart1111111111111111">
    <w:name w:val="WW-Absatz-Standardschriftart1111111111111111"/>
    <w:rsid w:val="00095564"/>
  </w:style>
  <w:style w:type="character" w:customStyle="1" w:styleId="WW-Absatz-Standardschriftart11111111111111111">
    <w:name w:val="WW-Absatz-Standardschriftart11111111111111111"/>
    <w:rsid w:val="00095564"/>
  </w:style>
  <w:style w:type="character" w:customStyle="1" w:styleId="WW-Absatz-Standardschriftart111111111111111111">
    <w:name w:val="WW-Absatz-Standardschriftart111111111111111111"/>
    <w:rsid w:val="00095564"/>
  </w:style>
  <w:style w:type="character" w:customStyle="1" w:styleId="WW-Absatz-Standardschriftart1111111111111111111">
    <w:name w:val="WW-Absatz-Standardschriftart1111111111111111111"/>
    <w:rsid w:val="00095564"/>
  </w:style>
  <w:style w:type="character" w:customStyle="1" w:styleId="WW-Absatz-Standardschriftart11111111111111111111">
    <w:name w:val="WW-Absatz-Standardschriftart11111111111111111111"/>
    <w:rsid w:val="00095564"/>
  </w:style>
  <w:style w:type="character" w:customStyle="1" w:styleId="WW-Absatz-Standardschriftart111111111111111111111">
    <w:name w:val="WW-Absatz-Standardschriftart111111111111111111111"/>
    <w:rsid w:val="00095564"/>
  </w:style>
  <w:style w:type="character" w:customStyle="1" w:styleId="WW-Absatz-Standardschriftart1111111111111111111111">
    <w:name w:val="WW-Absatz-Standardschriftart1111111111111111111111"/>
    <w:rsid w:val="00095564"/>
  </w:style>
  <w:style w:type="character" w:customStyle="1" w:styleId="WW-Absatz-Standardschriftart11111111111111111111111">
    <w:name w:val="WW-Absatz-Standardschriftart11111111111111111111111"/>
    <w:rsid w:val="00095564"/>
  </w:style>
  <w:style w:type="character" w:customStyle="1" w:styleId="WW-Absatz-Standardschriftart111111111111111111111111">
    <w:name w:val="WW-Absatz-Standardschriftart111111111111111111111111"/>
    <w:rsid w:val="00095564"/>
  </w:style>
  <w:style w:type="character" w:customStyle="1" w:styleId="WW-Absatz-Standardschriftart1111111111111111111111111">
    <w:name w:val="WW-Absatz-Standardschriftart1111111111111111111111111"/>
    <w:rsid w:val="00095564"/>
  </w:style>
  <w:style w:type="character" w:customStyle="1" w:styleId="WW-Absatz-Standardschriftart11111111111111111111111111">
    <w:name w:val="WW-Absatz-Standardschriftart11111111111111111111111111"/>
    <w:rsid w:val="00095564"/>
  </w:style>
  <w:style w:type="character" w:customStyle="1" w:styleId="WW-Absatz-Standardschriftart111111111111111111111111111">
    <w:name w:val="WW-Absatz-Standardschriftart111111111111111111111111111"/>
    <w:rsid w:val="00095564"/>
  </w:style>
  <w:style w:type="character" w:customStyle="1" w:styleId="WW-Absatz-Standardschriftart1111111111111111111111111111">
    <w:name w:val="WW-Absatz-Standardschriftart1111111111111111111111111111"/>
    <w:rsid w:val="00095564"/>
  </w:style>
  <w:style w:type="character" w:customStyle="1" w:styleId="WW-Absatz-Standardschriftart11111111111111111111111111111">
    <w:name w:val="WW-Absatz-Standardschriftart11111111111111111111111111111"/>
    <w:rsid w:val="00095564"/>
  </w:style>
  <w:style w:type="character" w:customStyle="1" w:styleId="WW-Absatz-Standardschriftart111111111111111111111111111111">
    <w:name w:val="WW-Absatz-Standardschriftart111111111111111111111111111111"/>
    <w:rsid w:val="00095564"/>
  </w:style>
  <w:style w:type="character" w:customStyle="1" w:styleId="WW-Absatz-Standardschriftart1111111111111111111111111111111">
    <w:name w:val="WW-Absatz-Standardschriftart1111111111111111111111111111111"/>
    <w:rsid w:val="00095564"/>
  </w:style>
  <w:style w:type="character" w:customStyle="1" w:styleId="WW-Absatz-Standardschriftart11111111111111111111111111111111">
    <w:name w:val="WW-Absatz-Standardschriftart11111111111111111111111111111111"/>
    <w:rsid w:val="00095564"/>
  </w:style>
  <w:style w:type="character" w:customStyle="1" w:styleId="WW-Absatz-Standardschriftart111111111111111111111111111111111">
    <w:name w:val="WW-Absatz-Standardschriftart111111111111111111111111111111111"/>
    <w:rsid w:val="00095564"/>
  </w:style>
  <w:style w:type="character" w:customStyle="1" w:styleId="WW-Absatz-Standardschriftart1111111111111111111111111111111111">
    <w:name w:val="WW-Absatz-Standardschriftart1111111111111111111111111111111111"/>
    <w:rsid w:val="00095564"/>
  </w:style>
  <w:style w:type="character" w:customStyle="1" w:styleId="WW-Absatz-Standardschriftart11111111111111111111111111111111111">
    <w:name w:val="WW-Absatz-Standardschriftart11111111111111111111111111111111111"/>
    <w:rsid w:val="00095564"/>
  </w:style>
  <w:style w:type="character" w:customStyle="1" w:styleId="WW-Absatz-Standardschriftart111111111111111111111111111111111111">
    <w:name w:val="WW-Absatz-Standardschriftart111111111111111111111111111111111111"/>
    <w:rsid w:val="00095564"/>
  </w:style>
  <w:style w:type="character" w:customStyle="1" w:styleId="WW-Absatz-Standardschriftart1111111111111111111111111111111111111">
    <w:name w:val="WW-Absatz-Standardschriftart1111111111111111111111111111111111111"/>
    <w:rsid w:val="00095564"/>
  </w:style>
  <w:style w:type="character" w:customStyle="1" w:styleId="WW-Absatz-Standardschriftart11111111111111111111111111111111111111">
    <w:name w:val="WW-Absatz-Standardschriftart11111111111111111111111111111111111111"/>
    <w:rsid w:val="00095564"/>
  </w:style>
  <w:style w:type="character" w:customStyle="1" w:styleId="WW-Absatz-Standardschriftart111111111111111111111111111111111111111">
    <w:name w:val="WW-Absatz-Standardschriftart111111111111111111111111111111111111111"/>
    <w:rsid w:val="00095564"/>
  </w:style>
  <w:style w:type="character" w:customStyle="1" w:styleId="WW-Absatz-Standardschriftart1111111111111111111111111111111111111111">
    <w:name w:val="WW-Absatz-Standardschriftart1111111111111111111111111111111111111111"/>
    <w:rsid w:val="00095564"/>
  </w:style>
  <w:style w:type="character" w:customStyle="1" w:styleId="WW-Absatz-Standardschriftart11111111111111111111111111111111111111111">
    <w:name w:val="WW-Absatz-Standardschriftart11111111111111111111111111111111111111111"/>
    <w:rsid w:val="00095564"/>
  </w:style>
  <w:style w:type="character" w:customStyle="1" w:styleId="WW-Absatz-Standardschriftart111111111111111111111111111111111111111111">
    <w:name w:val="WW-Absatz-Standardschriftart111111111111111111111111111111111111111111"/>
    <w:rsid w:val="00095564"/>
  </w:style>
  <w:style w:type="character" w:customStyle="1" w:styleId="WW-Absatz-Standardschriftart1111111111111111111111111111111111111111111">
    <w:name w:val="WW-Absatz-Standardschriftart1111111111111111111111111111111111111111111"/>
    <w:rsid w:val="00095564"/>
  </w:style>
  <w:style w:type="character" w:customStyle="1" w:styleId="WW-Absatz-Standardschriftart11111111111111111111111111111111111111111111">
    <w:name w:val="WW-Absatz-Standardschriftart11111111111111111111111111111111111111111111"/>
    <w:rsid w:val="00095564"/>
  </w:style>
  <w:style w:type="character" w:customStyle="1" w:styleId="WW-Absatz-Standardschriftart111111111111111111111111111111111111111111111">
    <w:name w:val="WW-Absatz-Standardschriftart111111111111111111111111111111111111111111111"/>
    <w:rsid w:val="00095564"/>
  </w:style>
  <w:style w:type="character" w:customStyle="1" w:styleId="WW-Absatz-Standardschriftart1111111111111111111111111111111111111111111111">
    <w:name w:val="WW-Absatz-Standardschriftart1111111111111111111111111111111111111111111111"/>
    <w:rsid w:val="00095564"/>
  </w:style>
  <w:style w:type="character" w:customStyle="1" w:styleId="WW-Absatz-Standardschriftart11111111111111111111111111111111111111111111111">
    <w:name w:val="WW-Absatz-Standardschriftart11111111111111111111111111111111111111111111111"/>
    <w:rsid w:val="00095564"/>
  </w:style>
  <w:style w:type="character" w:customStyle="1" w:styleId="WW-Absatz-Standardschriftart111111111111111111111111111111111111111111111111">
    <w:name w:val="WW-Absatz-Standardschriftart111111111111111111111111111111111111111111111111"/>
    <w:rsid w:val="00095564"/>
  </w:style>
  <w:style w:type="character" w:customStyle="1" w:styleId="WW-Absatz-Standardschriftart1111111111111111111111111111111111111111111111111">
    <w:name w:val="WW-Absatz-Standardschriftart1111111111111111111111111111111111111111111111111"/>
    <w:rsid w:val="00095564"/>
  </w:style>
  <w:style w:type="character" w:customStyle="1" w:styleId="WW-Absatz-Standardschriftart11111111111111111111111111111111111111111111111111">
    <w:name w:val="WW-Absatz-Standardschriftart11111111111111111111111111111111111111111111111111"/>
    <w:rsid w:val="00095564"/>
  </w:style>
  <w:style w:type="character" w:customStyle="1" w:styleId="WW-Absatz-Standardschriftart111111111111111111111111111111111111111111111111111">
    <w:name w:val="WW-Absatz-Standardschriftart111111111111111111111111111111111111111111111111111"/>
    <w:rsid w:val="00095564"/>
  </w:style>
  <w:style w:type="character" w:customStyle="1" w:styleId="WW-Absatz-Standardschriftart1111111111111111111111111111111111111111111111111111">
    <w:name w:val="WW-Absatz-Standardschriftart1111111111111111111111111111111111111111111111111111"/>
    <w:rsid w:val="00095564"/>
  </w:style>
  <w:style w:type="character" w:customStyle="1" w:styleId="WW-Absatz-Standardschriftart11111111111111111111111111111111111111111111111111111">
    <w:name w:val="WW-Absatz-Standardschriftart11111111111111111111111111111111111111111111111111111"/>
    <w:rsid w:val="00095564"/>
  </w:style>
  <w:style w:type="character" w:customStyle="1" w:styleId="WW-Absatz-Standardschriftart111111111111111111111111111111111111111111111111111111">
    <w:name w:val="WW-Absatz-Standardschriftart111111111111111111111111111111111111111111111111111111"/>
    <w:rsid w:val="00095564"/>
  </w:style>
  <w:style w:type="character" w:customStyle="1" w:styleId="11">
    <w:name w:val="Основной шрифт абзаца1"/>
    <w:rsid w:val="00095564"/>
  </w:style>
  <w:style w:type="character" w:customStyle="1" w:styleId="a3">
    <w:name w:val="Символ нумерации"/>
    <w:rsid w:val="00095564"/>
  </w:style>
  <w:style w:type="paragraph" w:customStyle="1" w:styleId="12">
    <w:name w:val="Заголовок1"/>
    <w:basedOn w:val="a"/>
    <w:next w:val="a4"/>
    <w:rsid w:val="00095564"/>
    <w:pPr>
      <w:keepNext/>
      <w:spacing w:before="240" w:after="120"/>
    </w:pPr>
    <w:rPr>
      <w:rFonts w:ascii="Arial" w:eastAsia="Arial Unicode MS" w:hAnsi="Arial" w:cs="Tahoma"/>
      <w:sz w:val="28"/>
      <w:szCs w:val="28"/>
    </w:rPr>
  </w:style>
  <w:style w:type="paragraph" w:styleId="a4">
    <w:name w:val="Body Text"/>
    <w:basedOn w:val="a"/>
    <w:rsid w:val="00095564"/>
    <w:pPr>
      <w:ind w:firstLine="0"/>
    </w:pPr>
  </w:style>
  <w:style w:type="paragraph" w:styleId="a5">
    <w:name w:val="List"/>
    <w:basedOn w:val="a4"/>
    <w:rsid w:val="00095564"/>
    <w:rPr>
      <w:rFonts w:cs="Tahoma"/>
    </w:rPr>
  </w:style>
  <w:style w:type="paragraph" w:customStyle="1" w:styleId="13">
    <w:name w:val="Название1"/>
    <w:basedOn w:val="a"/>
    <w:rsid w:val="00095564"/>
    <w:pPr>
      <w:suppressLineNumbers/>
      <w:spacing w:before="120" w:after="120"/>
    </w:pPr>
    <w:rPr>
      <w:rFonts w:cs="Tahoma"/>
      <w:i/>
      <w:iCs/>
      <w:szCs w:val="24"/>
    </w:rPr>
  </w:style>
  <w:style w:type="paragraph" w:customStyle="1" w:styleId="14">
    <w:name w:val="Указатель1"/>
    <w:basedOn w:val="a"/>
    <w:rsid w:val="00095564"/>
    <w:pPr>
      <w:suppressLineNumbers/>
    </w:pPr>
    <w:rPr>
      <w:rFonts w:cs="Tahoma"/>
    </w:rPr>
  </w:style>
  <w:style w:type="paragraph" w:styleId="a6">
    <w:name w:val="Title"/>
    <w:basedOn w:val="a"/>
    <w:next w:val="a7"/>
    <w:qFormat/>
    <w:rsid w:val="00095564"/>
    <w:pPr>
      <w:jc w:val="center"/>
    </w:pPr>
    <w:rPr>
      <w:b/>
      <w:spacing w:val="20"/>
    </w:rPr>
  </w:style>
  <w:style w:type="paragraph" w:styleId="a7">
    <w:name w:val="Subtitle"/>
    <w:basedOn w:val="12"/>
    <w:next w:val="a4"/>
    <w:qFormat/>
    <w:rsid w:val="00095564"/>
    <w:pPr>
      <w:jc w:val="center"/>
    </w:pPr>
    <w:rPr>
      <w:i/>
      <w:iCs/>
    </w:rPr>
  </w:style>
  <w:style w:type="paragraph" w:styleId="a8">
    <w:name w:val="Body Text Indent"/>
    <w:basedOn w:val="a"/>
    <w:rsid w:val="00095564"/>
  </w:style>
  <w:style w:type="paragraph" w:styleId="a9">
    <w:name w:val="footer"/>
    <w:basedOn w:val="a"/>
    <w:rsid w:val="00095564"/>
    <w:pPr>
      <w:tabs>
        <w:tab w:val="center" w:pos="4677"/>
        <w:tab w:val="right" w:pos="9355"/>
      </w:tabs>
    </w:pPr>
  </w:style>
  <w:style w:type="paragraph" w:customStyle="1" w:styleId="ConsPlusNormal">
    <w:name w:val="ConsPlusNormal"/>
    <w:rsid w:val="00095564"/>
    <w:pPr>
      <w:suppressAutoHyphens/>
      <w:autoSpaceDE w:val="0"/>
      <w:ind w:firstLine="720"/>
    </w:pPr>
    <w:rPr>
      <w:rFonts w:ascii="Arial" w:eastAsia="Arial" w:hAnsi="Arial" w:cs="Arial"/>
      <w:kern w:val="1"/>
      <w:lang w:eastAsia="ar-SA"/>
    </w:rPr>
  </w:style>
  <w:style w:type="paragraph" w:styleId="aa">
    <w:name w:val="header"/>
    <w:basedOn w:val="a"/>
    <w:rsid w:val="00095564"/>
    <w:pPr>
      <w:tabs>
        <w:tab w:val="center" w:pos="4677"/>
        <w:tab w:val="right" w:pos="9355"/>
      </w:tabs>
    </w:pPr>
  </w:style>
  <w:style w:type="paragraph" w:customStyle="1" w:styleId="ab">
    <w:name w:val="Содержимое таблицы"/>
    <w:basedOn w:val="a"/>
    <w:rsid w:val="00095564"/>
    <w:pPr>
      <w:suppressLineNumbers/>
    </w:pPr>
  </w:style>
  <w:style w:type="paragraph" w:customStyle="1" w:styleId="ac">
    <w:name w:val="Заголовок таблицы"/>
    <w:basedOn w:val="ab"/>
    <w:rsid w:val="00095564"/>
    <w:pPr>
      <w:jc w:val="center"/>
    </w:pPr>
    <w:rPr>
      <w:b/>
      <w:bCs/>
    </w:rPr>
  </w:style>
  <w:style w:type="paragraph" w:styleId="ad">
    <w:name w:val="Balloon Text"/>
    <w:basedOn w:val="a"/>
    <w:link w:val="ae"/>
    <w:uiPriority w:val="99"/>
    <w:semiHidden/>
    <w:unhideWhenUsed/>
    <w:rsid w:val="0004311D"/>
    <w:rPr>
      <w:rFonts w:ascii="Tahoma" w:hAnsi="Tahoma"/>
      <w:sz w:val="16"/>
      <w:szCs w:val="16"/>
    </w:rPr>
  </w:style>
  <w:style w:type="character" w:customStyle="1" w:styleId="ae">
    <w:name w:val="Текст выноски Знак"/>
    <w:link w:val="ad"/>
    <w:uiPriority w:val="99"/>
    <w:semiHidden/>
    <w:rsid w:val="0004311D"/>
    <w:rPr>
      <w:rFonts w:ascii="Tahoma" w:hAnsi="Tahoma" w:cs="Tahoma"/>
      <w:kern w:val="1"/>
      <w:sz w:val="16"/>
      <w:szCs w:val="16"/>
      <w:lang w:eastAsia="ar-SA"/>
    </w:rPr>
  </w:style>
  <w:style w:type="table" w:styleId="af">
    <w:name w:val="Table Grid"/>
    <w:basedOn w:val="a1"/>
    <w:uiPriority w:val="59"/>
    <w:rsid w:val="00DC1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Базовый"/>
    <w:uiPriority w:val="99"/>
    <w:rsid w:val="00FF582D"/>
    <w:pPr>
      <w:widowControl w:val="0"/>
      <w:autoSpaceDN w:val="0"/>
      <w:adjustRightInd w:val="0"/>
    </w:pPr>
    <w:rPr>
      <w:rFonts w:ascii="Arial" w:hAnsi="Arial" w:cs="Arial"/>
      <w:kern w:val="1"/>
      <w:lang w:bidi="hi-IN"/>
    </w:rPr>
  </w:style>
  <w:style w:type="character" w:customStyle="1" w:styleId="name-link">
    <w:name w:val="name-link"/>
    <w:basedOn w:val="a0"/>
    <w:rsid w:val="002B2F56"/>
  </w:style>
  <w:style w:type="paragraph" w:styleId="af1">
    <w:name w:val="List Paragraph"/>
    <w:aliases w:val="Bullet List,FooterText,numbered,Paragraphe de liste1,lp1"/>
    <w:basedOn w:val="a"/>
    <w:link w:val="af2"/>
    <w:uiPriority w:val="34"/>
    <w:qFormat/>
    <w:rsid w:val="000866FB"/>
    <w:pPr>
      <w:ind w:left="720"/>
      <w:contextualSpacing/>
    </w:pPr>
  </w:style>
  <w:style w:type="paragraph" w:customStyle="1" w:styleId="Style3">
    <w:name w:val="Style3"/>
    <w:basedOn w:val="a"/>
    <w:rsid w:val="00B71AB3"/>
    <w:pPr>
      <w:widowControl w:val="0"/>
      <w:suppressAutoHyphens w:val="0"/>
      <w:autoSpaceDE w:val="0"/>
      <w:autoSpaceDN w:val="0"/>
      <w:adjustRightInd w:val="0"/>
      <w:spacing w:line="322" w:lineRule="exact"/>
      <w:ind w:firstLine="708"/>
    </w:pPr>
    <w:rPr>
      <w:kern w:val="0"/>
      <w:szCs w:val="24"/>
      <w:lang w:eastAsia="ru-RU"/>
    </w:rPr>
  </w:style>
  <w:style w:type="character" w:customStyle="1" w:styleId="FontStyle14">
    <w:name w:val="Font Style14"/>
    <w:rsid w:val="00B71AB3"/>
    <w:rPr>
      <w:rFonts w:ascii="Times New Roman" w:hAnsi="Times New Roman" w:cs="Times New Roman" w:hint="default"/>
      <w:b/>
      <w:bCs/>
      <w:sz w:val="20"/>
      <w:szCs w:val="20"/>
    </w:rPr>
  </w:style>
  <w:style w:type="paragraph" w:styleId="af3">
    <w:name w:val="No Spacing"/>
    <w:uiPriority w:val="1"/>
    <w:qFormat/>
    <w:rsid w:val="00661F1E"/>
    <w:pPr>
      <w:suppressAutoHyphens/>
      <w:ind w:firstLine="720"/>
      <w:jc w:val="both"/>
    </w:pPr>
    <w:rPr>
      <w:kern w:val="1"/>
      <w:sz w:val="24"/>
      <w:lang w:eastAsia="ar-SA"/>
    </w:rPr>
  </w:style>
  <w:style w:type="character" w:styleId="af4">
    <w:name w:val="Hyperlink"/>
    <w:basedOn w:val="a0"/>
    <w:uiPriority w:val="99"/>
    <w:unhideWhenUsed/>
    <w:rsid w:val="00463B70"/>
    <w:rPr>
      <w:color w:val="0000FF" w:themeColor="hyperlink"/>
      <w:u w:val="single"/>
    </w:rPr>
  </w:style>
  <w:style w:type="character" w:customStyle="1" w:styleId="10">
    <w:name w:val="Заголовок 1 Знак"/>
    <w:basedOn w:val="a0"/>
    <w:link w:val="1"/>
    <w:uiPriority w:val="9"/>
    <w:rsid w:val="00517C67"/>
    <w:rPr>
      <w:rFonts w:asciiTheme="majorHAnsi" w:eastAsiaTheme="majorEastAsia" w:hAnsiTheme="majorHAnsi" w:cstheme="majorBidi"/>
      <w:b/>
      <w:bCs/>
      <w:color w:val="365F91" w:themeColor="accent1" w:themeShade="BF"/>
      <w:kern w:val="1"/>
      <w:sz w:val="28"/>
      <w:szCs w:val="28"/>
      <w:lang w:eastAsia="ar-SA"/>
    </w:rPr>
  </w:style>
  <w:style w:type="paragraph" w:customStyle="1" w:styleId="Normalunindented">
    <w:name w:val="Normal unindented"/>
    <w:aliases w:val="Обычный Без отступа"/>
    <w:qFormat/>
    <w:rsid w:val="00130D8B"/>
    <w:pPr>
      <w:spacing w:before="120" w:after="120" w:line="276" w:lineRule="auto"/>
      <w:jc w:val="both"/>
    </w:pPr>
    <w:rPr>
      <w:sz w:val="22"/>
      <w:szCs w:val="22"/>
    </w:rPr>
  </w:style>
  <w:style w:type="character" w:customStyle="1" w:styleId="20">
    <w:name w:val="Заголовок 2 Знак"/>
    <w:basedOn w:val="a0"/>
    <w:link w:val="2"/>
    <w:uiPriority w:val="9"/>
    <w:semiHidden/>
    <w:rsid w:val="002C5434"/>
    <w:rPr>
      <w:rFonts w:asciiTheme="majorHAnsi" w:eastAsiaTheme="majorEastAsia" w:hAnsiTheme="majorHAnsi" w:cstheme="majorBidi"/>
      <w:color w:val="365F91" w:themeColor="accent1" w:themeShade="BF"/>
      <w:kern w:val="1"/>
      <w:sz w:val="26"/>
      <w:szCs w:val="26"/>
      <w:lang w:eastAsia="ar-SA"/>
    </w:rPr>
  </w:style>
  <w:style w:type="character" w:customStyle="1" w:styleId="af2">
    <w:name w:val="Абзац списка Знак"/>
    <w:aliases w:val="Bullet List Знак,FooterText Знак,numbered Знак,Paragraphe de liste1 Знак,lp1 Знак"/>
    <w:link w:val="af1"/>
    <w:uiPriority w:val="1"/>
    <w:qFormat/>
    <w:rsid w:val="002C5434"/>
    <w:rPr>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04468">
      <w:bodyDiv w:val="1"/>
      <w:marLeft w:val="0"/>
      <w:marRight w:val="0"/>
      <w:marTop w:val="0"/>
      <w:marBottom w:val="0"/>
      <w:divBdr>
        <w:top w:val="none" w:sz="0" w:space="0" w:color="auto"/>
        <w:left w:val="none" w:sz="0" w:space="0" w:color="auto"/>
        <w:bottom w:val="none" w:sz="0" w:space="0" w:color="auto"/>
        <w:right w:val="none" w:sz="0" w:space="0" w:color="auto"/>
      </w:divBdr>
    </w:div>
    <w:div w:id="319578400">
      <w:bodyDiv w:val="1"/>
      <w:marLeft w:val="0"/>
      <w:marRight w:val="0"/>
      <w:marTop w:val="0"/>
      <w:marBottom w:val="0"/>
      <w:divBdr>
        <w:top w:val="none" w:sz="0" w:space="0" w:color="auto"/>
        <w:left w:val="none" w:sz="0" w:space="0" w:color="auto"/>
        <w:bottom w:val="none" w:sz="0" w:space="0" w:color="auto"/>
        <w:right w:val="none" w:sz="0" w:space="0" w:color="auto"/>
      </w:divBdr>
    </w:div>
    <w:div w:id="479732079">
      <w:bodyDiv w:val="1"/>
      <w:marLeft w:val="0"/>
      <w:marRight w:val="0"/>
      <w:marTop w:val="0"/>
      <w:marBottom w:val="0"/>
      <w:divBdr>
        <w:top w:val="none" w:sz="0" w:space="0" w:color="auto"/>
        <w:left w:val="none" w:sz="0" w:space="0" w:color="auto"/>
        <w:bottom w:val="none" w:sz="0" w:space="0" w:color="auto"/>
        <w:right w:val="none" w:sz="0" w:space="0" w:color="auto"/>
      </w:divBdr>
    </w:div>
    <w:div w:id="1281377508">
      <w:bodyDiv w:val="1"/>
      <w:marLeft w:val="0"/>
      <w:marRight w:val="0"/>
      <w:marTop w:val="0"/>
      <w:marBottom w:val="0"/>
      <w:divBdr>
        <w:top w:val="none" w:sz="0" w:space="0" w:color="auto"/>
        <w:left w:val="none" w:sz="0" w:space="0" w:color="auto"/>
        <w:bottom w:val="none" w:sz="0" w:space="0" w:color="auto"/>
        <w:right w:val="none" w:sz="0" w:space="0" w:color="auto"/>
      </w:divBdr>
    </w:div>
    <w:div w:id="1643079084">
      <w:bodyDiv w:val="1"/>
      <w:marLeft w:val="0"/>
      <w:marRight w:val="0"/>
      <w:marTop w:val="0"/>
      <w:marBottom w:val="0"/>
      <w:divBdr>
        <w:top w:val="none" w:sz="0" w:space="0" w:color="auto"/>
        <w:left w:val="none" w:sz="0" w:space="0" w:color="auto"/>
        <w:bottom w:val="none" w:sz="0" w:space="0" w:color="auto"/>
        <w:right w:val="none" w:sz="0" w:space="0" w:color="auto"/>
      </w:divBdr>
    </w:div>
    <w:div w:id="1897424460">
      <w:bodyDiv w:val="1"/>
      <w:marLeft w:val="0"/>
      <w:marRight w:val="0"/>
      <w:marTop w:val="0"/>
      <w:marBottom w:val="0"/>
      <w:divBdr>
        <w:top w:val="none" w:sz="0" w:space="0" w:color="auto"/>
        <w:left w:val="none" w:sz="0" w:space="0" w:color="auto"/>
        <w:bottom w:val="none" w:sz="0" w:space="0" w:color="auto"/>
        <w:right w:val="none" w:sz="0" w:space="0" w:color="auto"/>
      </w:divBdr>
    </w:div>
    <w:div w:id="211158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1315</Words>
  <Characters>7499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8797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Admin</dc:creator>
  <cp:lastModifiedBy>SMTU_User</cp:lastModifiedBy>
  <cp:revision>5</cp:revision>
  <cp:lastPrinted>2025-02-12T13:41:00Z</cp:lastPrinted>
  <dcterms:created xsi:type="dcterms:W3CDTF">2026-07-06T13:00:00Z</dcterms:created>
  <dcterms:modified xsi:type="dcterms:W3CDTF">2026-07-07T06:57:00Z</dcterms:modified>
</cp:coreProperties>
</file>