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3F56B" w14:textId="23116F45" w:rsidR="005E3889" w:rsidRDefault="007D4488" w:rsidP="00C47D09">
      <w:pPr>
        <w:jc w:val="center"/>
      </w:pPr>
      <w:bookmarkStart w:id="0" w:name="_GoBack"/>
      <w:bookmarkEnd w:id="0"/>
      <w:r>
        <w:t xml:space="preserve"> </w:t>
      </w:r>
    </w:p>
    <w:p w14:paraId="1F172DAA" w14:textId="4AE63B2A" w:rsidR="00E13350" w:rsidRPr="00E13350" w:rsidRDefault="00E13350" w:rsidP="00C47D09">
      <w:pPr>
        <w:jc w:val="center"/>
      </w:pPr>
      <w:r>
        <w:t>Приложение № 1 к Контракту</w:t>
      </w:r>
    </w:p>
    <w:p w14:paraId="6B8678FC" w14:textId="77777777" w:rsidR="005E3889" w:rsidRDefault="005E3889" w:rsidP="00C47D09">
      <w:pPr>
        <w:jc w:val="center"/>
      </w:pPr>
    </w:p>
    <w:p w14:paraId="3709B761" w14:textId="7A708179" w:rsidR="00C47D09" w:rsidRPr="00471767" w:rsidRDefault="00C47D09" w:rsidP="00C47D09">
      <w:pPr>
        <w:jc w:val="center"/>
      </w:pPr>
      <w:r w:rsidRPr="00471767">
        <w:t>ОПИСАНИЕ ОБЪЕКТА ЗАКУПКИ</w:t>
      </w:r>
    </w:p>
    <w:p w14:paraId="0ACCCC66" w14:textId="77777777" w:rsidR="00C47D09" w:rsidRDefault="00C47D09" w:rsidP="00C47D09">
      <w:pPr>
        <w:ind w:right="-1"/>
        <w:jc w:val="center"/>
        <w:rPr>
          <w:lang w:eastAsia="ar-SA"/>
        </w:rPr>
      </w:pPr>
      <w:r w:rsidRPr="00471767">
        <w:rPr>
          <w:lang w:eastAsia="ar-SA"/>
        </w:rPr>
        <w:t>(ТЕХНИЧЕСКОЕ ЗАДАНИЕ)</w:t>
      </w:r>
    </w:p>
    <w:p w14:paraId="7279C7D6" w14:textId="7214D483" w:rsidR="00EF07F5" w:rsidRPr="00471767" w:rsidRDefault="00DE10A2" w:rsidP="00C47D09">
      <w:pPr>
        <w:ind w:right="-1"/>
        <w:jc w:val="center"/>
        <w:rPr>
          <w:b/>
        </w:rPr>
      </w:pPr>
      <w:r w:rsidRPr="00DE10A2">
        <w:rPr>
          <w:b/>
        </w:rPr>
        <w:t>Закупка материалов для нане</w:t>
      </w:r>
      <w:r>
        <w:rPr>
          <w:b/>
        </w:rPr>
        <w:t>се</w:t>
      </w:r>
      <w:r w:rsidRPr="00DE10A2">
        <w:rPr>
          <w:b/>
        </w:rPr>
        <w:t>ния тестового покрытия кровли ФГБУ "РГБ"</w:t>
      </w:r>
      <w:r w:rsidR="009C49AC" w:rsidRPr="009C49AC">
        <w:rPr>
          <w:b/>
        </w:rPr>
        <w:t>"</w:t>
      </w:r>
      <w:r w:rsidR="009C49AC">
        <w:rPr>
          <w:b/>
        </w:rPr>
        <w:t xml:space="preserve"> </w:t>
      </w:r>
    </w:p>
    <w:p w14:paraId="47A4942A" w14:textId="5726C02B" w:rsidR="00232EC6" w:rsidRPr="00E95668" w:rsidRDefault="00232EC6" w:rsidP="00C47D09">
      <w:pPr>
        <w:ind w:firstLine="567"/>
        <w:jc w:val="center"/>
        <w:rPr>
          <w:b/>
        </w:rPr>
      </w:pPr>
    </w:p>
    <w:tbl>
      <w:tblPr>
        <w:tblStyle w:val="af1"/>
        <w:tblW w:w="10094" w:type="dxa"/>
        <w:tblInd w:w="-601" w:type="dxa"/>
        <w:tblLayout w:type="fixed"/>
        <w:tblLook w:val="04A0" w:firstRow="1" w:lastRow="0" w:firstColumn="1" w:lastColumn="0" w:noHBand="0" w:noVBand="1"/>
      </w:tblPr>
      <w:tblGrid>
        <w:gridCol w:w="596"/>
        <w:gridCol w:w="2977"/>
        <w:gridCol w:w="6521"/>
      </w:tblGrid>
      <w:tr w:rsidR="00C47D09" w:rsidRPr="00F76E5D" w14:paraId="05B7D95E" w14:textId="77777777" w:rsidTr="009378F1">
        <w:trPr>
          <w:tblHeader/>
        </w:trPr>
        <w:tc>
          <w:tcPr>
            <w:tcW w:w="596" w:type="dxa"/>
            <w:vAlign w:val="center"/>
          </w:tcPr>
          <w:p w14:paraId="7CA61061" w14:textId="77777777" w:rsidR="00C47D09" w:rsidRPr="00F76E5D" w:rsidRDefault="00C47D09" w:rsidP="009378F1">
            <w:pPr>
              <w:tabs>
                <w:tab w:val="left" w:pos="120"/>
              </w:tabs>
              <w:spacing w:before="60" w:after="60"/>
              <w:jc w:val="center"/>
            </w:pPr>
            <w:r w:rsidRPr="004B2177">
              <w:rPr>
                <w:b/>
              </w:rPr>
              <w:t>№</w:t>
            </w:r>
            <w:r>
              <w:rPr>
                <w:b/>
              </w:rPr>
              <w:t xml:space="preserve"> </w:t>
            </w:r>
            <w:r w:rsidRPr="004B2177">
              <w:rPr>
                <w:b/>
              </w:rPr>
              <w:t>п/п</w:t>
            </w:r>
          </w:p>
        </w:tc>
        <w:tc>
          <w:tcPr>
            <w:tcW w:w="2977" w:type="dxa"/>
            <w:vAlign w:val="center"/>
          </w:tcPr>
          <w:p w14:paraId="09CF4237" w14:textId="77777777" w:rsidR="00C47D09" w:rsidRPr="00F76E5D" w:rsidRDefault="00C47D09" w:rsidP="009378F1">
            <w:pPr>
              <w:spacing w:before="60" w:after="60"/>
              <w:jc w:val="center"/>
            </w:pPr>
            <w:r w:rsidRPr="004B2177">
              <w:rPr>
                <w:b/>
              </w:rPr>
              <w:t>Перечень данных и требований</w:t>
            </w:r>
          </w:p>
        </w:tc>
        <w:tc>
          <w:tcPr>
            <w:tcW w:w="6521" w:type="dxa"/>
            <w:vAlign w:val="center"/>
          </w:tcPr>
          <w:p w14:paraId="6F2BFDE3" w14:textId="77777777" w:rsidR="00C47D09" w:rsidRPr="00F76E5D" w:rsidRDefault="00C47D09" w:rsidP="009378F1">
            <w:pPr>
              <w:tabs>
                <w:tab w:val="left" w:pos="211"/>
              </w:tabs>
              <w:spacing w:before="60" w:after="60"/>
              <w:jc w:val="center"/>
            </w:pPr>
            <w:r w:rsidRPr="004B2177">
              <w:rPr>
                <w:b/>
              </w:rPr>
              <w:t>Содержание данных и требований</w:t>
            </w:r>
          </w:p>
        </w:tc>
      </w:tr>
      <w:tr w:rsidR="00C47D09" w:rsidRPr="00F76E5D" w14:paraId="0E9A9125" w14:textId="77777777" w:rsidTr="009378F1">
        <w:tc>
          <w:tcPr>
            <w:tcW w:w="596" w:type="dxa"/>
          </w:tcPr>
          <w:p w14:paraId="791A8DD6" w14:textId="77777777" w:rsidR="00C47D09" w:rsidRPr="00F82133" w:rsidRDefault="00C47D09" w:rsidP="00C47D09">
            <w:pPr>
              <w:pStyle w:val="a6"/>
              <w:numPr>
                <w:ilvl w:val="0"/>
                <w:numId w:val="49"/>
              </w:numPr>
              <w:spacing w:before="60" w:after="60"/>
              <w:ind w:left="0" w:firstLine="0"/>
              <w:rPr>
                <w:sz w:val="24"/>
                <w:szCs w:val="24"/>
              </w:rPr>
            </w:pPr>
          </w:p>
        </w:tc>
        <w:tc>
          <w:tcPr>
            <w:tcW w:w="9498" w:type="dxa"/>
            <w:gridSpan w:val="2"/>
          </w:tcPr>
          <w:p w14:paraId="0AC04EC5" w14:textId="339D524C" w:rsidR="00C47D09" w:rsidRPr="00F76E5D" w:rsidRDefault="00736593" w:rsidP="009378F1">
            <w:pPr>
              <w:tabs>
                <w:tab w:val="left" w:pos="211"/>
              </w:tabs>
              <w:spacing w:before="60" w:after="60"/>
              <w:jc w:val="both"/>
            </w:pPr>
            <w:r w:rsidRPr="0035239F">
              <w:t>Информация о заказчике</w:t>
            </w:r>
          </w:p>
        </w:tc>
      </w:tr>
      <w:tr w:rsidR="00736593" w:rsidRPr="00F76E5D" w14:paraId="64881202" w14:textId="77777777" w:rsidTr="009378F1">
        <w:tc>
          <w:tcPr>
            <w:tcW w:w="596" w:type="dxa"/>
          </w:tcPr>
          <w:p w14:paraId="5ABEE70C" w14:textId="77777777" w:rsidR="00736593" w:rsidRPr="00F82133" w:rsidRDefault="00736593" w:rsidP="00736593">
            <w:pPr>
              <w:pStyle w:val="a6"/>
              <w:numPr>
                <w:ilvl w:val="1"/>
                <w:numId w:val="48"/>
              </w:numPr>
              <w:spacing w:before="60" w:after="60"/>
              <w:ind w:left="0" w:firstLine="0"/>
              <w:rPr>
                <w:sz w:val="24"/>
                <w:szCs w:val="24"/>
              </w:rPr>
            </w:pPr>
          </w:p>
        </w:tc>
        <w:tc>
          <w:tcPr>
            <w:tcW w:w="2977" w:type="dxa"/>
          </w:tcPr>
          <w:p w14:paraId="68B29072" w14:textId="768029BC" w:rsidR="00736593" w:rsidRPr="00F76E5D" w:rsidRDefault="00736593" w:rsidP="00736593">
            <w:pPr>
              <w:spacing w:before="60" w:after="60"/>
            </w:pPr>
            <w:r>
              <w:rPr>
                <w:color w:val="000000"/>
              </w:rPr>
              <w:t>Наимено</w:t>
            </w:r>
            <w:r>
              <w:rPr>
                <w:color w:val="000000"/>
                <w:spacing w:val="-1"/>
              </w:rPr>
              <w:t>в</w:t>
            </w:r>
            <w:r>
              <w:rPr>
                <w:color w:val="000000"/>
              </w:rPr>
              <w:t>ание организации</w:t>
            </w:r>
          </w:p>
        </w:tc>
        <w:tc>
          <w:tcPr>
            <w:tcW w:w="6521" w:type="dxa"/>
          </w:tcPr>
          <w:p w14:paraId="255C647F" w14:textId="2DCE0417" w:rsidR="00736593" w:rsidRPr="007A1DA0" w:rsidRDefault="00736593" w:rsidP="00736593">
            <w:pPr>
              <w:tabs>
                <w:tab w:val="left" w:pos="211"/>
              </w:tabs>
              <w:spacing w:before="60" w:after="60"/>
              <w:jc w:val="both"/>
            </w:pPr>
            <w:r>
              <w:rPr>
                <w:color w:val="000000"/>
              </w:rPr>
              <w:t>ФГ</w:t>
            </w:r>
            <w:r>
              <w:rPr>
                <w:color w:val="000000"/>
                <w:spacing w:val="-8"/>
              </w:rPr>
              <w:t>Б</w:t>
            </w:r>
            <w:r>
              <w:rPr>
                <w:color w:val="000000"/>
              </w:rPr>
              <w:t>У "РГБ"</w:t>
            </w:r>
          </w:p>
        </w:tc>
      </w:tr>
      <w:tr w:rsidR="00736593" w:rsidRPr="00F76E5D" w14:paraId="3FEC24AF" w14:textId="77777777" w:rsidTr="009378F1">
        <w:tc>
          <w:tcPr>
            <w:tcW w:w="596" w:type="dxa"/>
          </w:tcPr>
          <w:p w14:paraId="5327C791"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381FF4A5" w14:textId="537FA452" w:rsidR="00736593" w:rsidRPr="00F76E5D" w:rsidRDefault="00736593" w:rsidP="00736593">
            <w:pPr>
              <w:spacing w:before="60" w:after="60"/>
            </w:pPr>
            <w:r>
              <w:rPr>
                <w:color w:val="000000"/>
              </w:rPr>
              <w:t>ИНН организации</w:t>
            </w:r>
          </w:p>
        </w:tc>
        <w:tc>
          <w:tcPr>
            <w:tcW w:w="6521" w:type="dxa"/>
          </w:tcPr>
          <w:p w14:paraId="3CF93828" w14:textId="62CFBFF1" w:rsidR="00736593" w:rsidRPr="007A1DA0" w:rsidRDefault="00736593" w:rsidP="00736593">
            <w:pPr>
              <w:spacing w:after="120"/>
              <w:ind w:right="38"/>
              <w:jc w:val="both"/>
            </w:pPr>
            <w:r>
              <w:rPr>
                <w:color w:val="000000"/>
              </w:rPr>
              <w:t>7704097560</w:t>
            </w:r>
          </w:p>
        </w:tc>
      </w:tr>
      <w:tr w:rsidR="00736593" w:rsidRPr="00E834DE" w14:paraId="70FAC7B1" w14:textId="77777777" w:rsidTr="009378F1">
        <w:tc>
          <w:tcPr>
            <w:tcW w:w="596" w:type="dxa"/>
          </w:tcPr>
          <w:p w14:paraId="6148125B" w14:textId="77777777" w:rsidR="00736593" w:rsidRPr="00C81631" w:rsidRDefault="00736593" w:rsidP="00736593">
            <w:pPr>
              <w:pStyle w:val="a6"/>
              <w:numPr>
                <w:ilvl w:val="1"/>
                <w:numId w:val="48"/>
              </w:numPr>
              <w:spacing w:before="60" w:after="60"/>
              <w:ind w:left="0" w:firstLine="0"/>
              <w:rPr>
                <w:sz w:val="24"/>
                <w:szCs w:val="24"/>
              </w:rPr>
            </w:pPr>
          </w:p>
        </w:tc>
        <w:tc>
          <w:tcPr>
            <w:tcW w:w="2977" w:type="dxa"/>
          </w:tcPr>
          <w:p w14:paraId="24F52386" w14:textId="57037ECE" w:rsidR="00736593" w:rsidRPr="00F76E5D" w:rsidRDefault="00736593" w:rsidP="00736593">
            <w:pPr>
              <w:spacing w:before="60" w:after="60"/>
            </w:pPr>
            <w:r>
              <w:rPr>
                <w:color w:val="000000"/>
              </w:rPr>
              <w:t>КПП организации</w:t>
            </w:r>
          </w:p>
        </w:tc>
        <w:tc>
          <w:tcPr>
            <w:tcW w:w="6521" w:type="dxa"/>
            <w:shd w:val="clear" w:color="auto" w:fill="auto"/>
          </w:tcPr>
          <w:p w14:paraId="6B6085D2" w14:textId="3C248126" w:rsidR="00736593" w:rsidRPr="007A1DA0" w:rsidRDefault="00736593" w:rsidP="00736593">
            <w:pPr>
              <w:jc w:val="both"/>
            </w:pPr>
            <w:r>
              <w:rPr>
                <w:color w:val="000000"/>
              </w:rPr>
              <w:t>770401001</w:t>
            </w:r>
          </w:p>
        </w:tc>
      </w:tr>
      <w:tr w:rsidR="00736593" w:rsidRPr="00FD7479" w14:paraId="27FBF26E" w14:textId="77777777" w:rsidTr="009378F1">
        <w:tc>
          <w:tcPr>
            <w:tcW w:w="596" w:type="dxa"/>
          </w:tcPr>
          <w:p w14:paraId="6202AE98"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1BF0EE83" w14:textId="774833AB" w:rsidR="00736593" w:rsidRPr="00F76E5D"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Адр</w:t>
            </w:r>
            <w:r>
              <w:rPr>
                <w:color w:val="000000"/>
                <w:spacing w:val="6"/>
              </w:rPr>
              <w:t>е</w:t>
            </w:r>
            <w:r>
              <w:rPr>
                <w:color w:val="000000"/>
              </w:rPr>
              <w:t>с организации</w:t>
            </w:r>
          </w:p>
        </w:tc>
        <w:tc>
          <w:tcPr>
            <w:tcW w:w="6521" w:type="dxa"/>
          </w:tcPr>
          <w:p w14:paraId="04FAE3A5" w14:textId="18AA8C02" w:rsidR="00736593" w:rsidRPr="00FD7479" w:rsidRDefault="00736593" w:rsidP="00236FA3">
            <w:pPr>
              <w:tabs>
                <w:tab w:val="left" w:pos="211"/>
              </w:tabs>
              <w:spacing w:before="60" w:after="60"/>
            </w:pPr>
            <w:r>
              <w:rPr>
                <w:color w:val="000000"/>
                <w:spacing w:val="-8"/>
              </w:rPr>
              <w:t>1</w:t>
            </w:r>
            <w:r>
              <w:rPr>
                <w:color w:val="000000"/>
              </w:rPr>
              <w:t xml:space="preserve">19019, </w:t>
            </w:r>
            <w:r>
              <w:rPr>
                <w:color w:val="000000"/>
                <w:spacing w:val="-6"/>
              </w:rPr>
              <w:t>Г</w:t>
            </w:r>
            <w:r>
              <w:rPr>
                <w:color w:val="000000"/>
              </w:rPr>
              <w:t>О</w:t>
            </w:r>
            <w:r>
              <w:rPr>
                <w:color w:val="000000"/>
                <w:spacing w:val="2"/>
              </w:rPr>
              <w:t>Р</w:t>
            </w:r>
            <w:r>
              <w:rPr>
                <w:color w:val="000000"/>
                <w:spacing w:val="-11"/>
              </w:rPr>
              <w:t>О</w:t>
            </w:r>
            <w:r>
              <w:rPr>
                <w:color w:val="000000"/>
              </w:rPr>
              <w:t>Д М</w:t>
            </w:r>
            <w:r>
              <w:rPr>
                <w:color w:val="000000"/>
                <w:spacing w:val="3"/>
              </w:rPr>
              <w:t>О</w:t>
            </w:r>
            <w:r>
              <w:rPr>
                <w:color w:val="000000"/>
              </w:rPr>
              <w:t>СК</w:t>
            </w:r>
            <w:r>
              <w:rPr>
                <w:color w:val="000000"/>
                <w:spacing w:val="-14"/>
              </w:rPr>
              <w:t>В</w:t>
            </w:r>
            <w:r>
              <w:rPr>
                <w:color w:val="000000"/>
              </w:rPr>
              <w:t xml:space="preserve">А, </w:t>
            </w:r>
            <w:r>
              <w:rPr>
                <w:color w:val="000000"/>
                <w:spacing w:val="-27"/>
              </w:rPr>
              <w:t>У</w:t>
            </w:r>
            <w:r>
              <w:rPr>
                <w:color w:val="000000"/>
              </w:rPr>
              <w:t>Л. ВО</w:t>
            </w:r>
            <w:r>
              <w:rPr>
                <w:color w:val="000000"/>
                <w:spacing w:val="-13"/>
              </w:rPr>
              <w:t>З</w:t>
            </w:r>
            <w:r>
              <w:rPr>
                <w:color w:val="000000"/>
              </w:rPr>
              <w:t>ДВИЖЕНКА, Д.3/5</w:t>
            </w:r>
          </w:p>
        </w:tc>
      </w:tr>
      <w:tr w:rsidR="00736593" w:rsidRPr="00FD7479" w14:paraId="1079CD26" w14:textId="77777777" w:rsidTr="009378F1">
        <w:tc>
          <w:tcPr>
            <w:tcW w:w="596" w:type="dxa"/>
          </w:tcPr>
          <w:p w14:paraId="061EC7FA"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65EA8089" w14:textId="6EC3B81A" w:rsidR="00736593" w:rsidRPr="00E834DE"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Контактная информация</w:t>
            </w:r>
          </w:p>
        </w:tc>
        <w:tc>
          <w:tcPr>
            <w:tcW w:w="6521" w:type="dxa"/>
          </w:tcPr>
          <w:p w14:paraId="6A49D64D" w14:textId="77777777" w:rsidR="00B83476" w:rsidRPr="00B83476" w:rsidRDefault="00B83476" w:rsidP="00B83476">
            <w:pPr>
              <w:tabs>
                <w:tab w:val="left" w:pos="211"/>
              </w:tabs>
              <w:spacing w:before="60" w:after="60"/>
              <w:rPr>
                <w:rFonts w:ascii="Roboto" w:hAnsi="Roboto"/>
              </w:rPr>
            </w:pPr>
            <w:r w:rsidRPr="00B83476">
              <w:rPr>
                <w:rFonts w:ascii="Roboto" w:hAnsi="Roboto"/>
              </w:rPr>
              <w:t>ФИО: Брыксин Сергей Владимирович</w:t>
            </w:r>
          </w:p>
          <w:p w14:paraId="2DAF361E" w14:textId="77777777" w:rsidR="00B83476" w:rsidRPr="00B83476" w:rsidRDefault="00B83476" w:rsidP="00B83476">
            <w:pPr>
              <w:tabs>
                <w:tab w:val="left" w:pos="211"/>
              </w:tabs>
              <w:spacing w:before="60" w:after="60"/>
              <w:rPr>
                <w:rFonts w:ascii="Roboto" w:hAnsi="Roboto"/>
              </w:rPr>
            </w:pPr>
            <w:r w:rsidRPr="00B83476">
              <w:rPr>
                <w:rFonts w:ascii="Roboto" w:hAnsi="Roboto"/>
              </w:rPr>
              <w:t>Электронная почта: bryksinsv@rsl.ru</w:t>
            </w:r>
          </w:p>
          <w:p w14:paraId="7051E2E1" w14:textId="35BBF730" w:rsidR="00736593" w:rsidRDefault="00B83476" w:rsidP="00B83476">
            <w:pPr>
              <w:tabs>
                <w:tab w:val="left" w:pos="211"/>
              </w:tabs>
              <w:spacing w:before="60" w:after="60"/>
            </w:pPr>
            <w:r w:rsidRPr="00B83476">
              <w:rPr>
                <w:rFonts w:ascii="Roboto" w:hAnsi="Roboto"/>
              </w:rPr>
              <w:t>Телефон: +7(499)557-04-70 доб.1935</w:t>
            </w:r>
          </w:p>
        </w:tc>
      </w:tr>
      <w:tr w:rsidR="00736593" w:rsidRPr="00E834DE" w14:paraId="447C7238" w14:textId="77777777" w:rsidTr="009378F1">
        <w:tc>
          <w:tcPr>
            <w:tcW w:w="596" w:type="dxa"/>
          </w:tcPr>
          <w:p w14:paraId="5F470E8F" w14:textId="77777777" w:rsidR="00736593" w:rsidRPr="00D17050" w:rsidRDefault="00736593" w:rsidP="00C47D09">
            <w:pPr>
              <w:pStyle w:val="a6"/>
              <w:numPr>
                <w:ilvl w:val="0"/>
                <w:numId w:val="49"/>
              </w:numPr>
              <w:spacing w:before="60" w:after="60"/>
              <w:ind w:left="0" w:firstLine="0"/>
              <w:rPr>
                <w:sz w:val="24"/>
                <w:szCs w:val="24"/>
              </w:rPr>
            </w:pPr>
          </w:p>
        </w:tc>
        <w:tc>
          <w:tcPr>
            <w:tcW w:w="9498" w:type="dxa"/>
            <w:gridSpan w:val="2"/>
          </w:tcPr>
          <w:p w14:paraId="440665CE" w14:textId="0A89668C" w:rsidR="00736593" w:rsidRPr="00E834DE" w:rsidRDefault="00736593" w:rsidP="009378F1">
            <w:pPr>
              <w:tabs>
                <w:tab w:val="left" w:pos="211"/>
              </w:tabs>
              <w:spacing w:before="60" w:after="60"/>
            </w:pPr>
            <w:r>
              <w:rPr>
                <w:b/>
                <w:bCs/>
                <w:color w:val="000000"/>
                <w:spacing w:val="-25"/>
              </w:rPr>
              <w:t>У</w:t>
            </w:r>
            <w:r>
              <w:rPr>
                <w:b/>
                <w:bCs/>
                <w:color w:val="000000"/>
              </w:rPr>
              <w:t>сл</w:t>
            </w:r>
            <w:r>
              <w:rPr>
                <w:b/>
                <w:bCs/>
                <w:color w:val="000000"/>
                <w:spacing w:val="-6"/>
              </w:rPr>
              <w:t>о</w:t>
            </w:r>
            <w:r>
              <w:rPr>
                <w:b/>
                <w:bCs/>
                <w:color w:val="000000"/>
              </w:rPr>
              <w:t>вия за</w:t>
            </w:r>
            <w:r>
              <w:rPr>
                <w:b/>
                <w:bCs/>
                <w:color w:val="000000"/>
                <w:spacing w:val="-3"/>
              </w:rPr>
              <w:t>к</w:t>
            </w:r>
            <w:r>
              <w:rPr>
                <w:b/>
                <w:bCs/>
                <w:color w:val="000000"/>
              </w:rPr>
              <w:t>упки</w:t>
            </w:r>
          </w:p>
        </w:tc>
      </w:tr>
      <w:tr w:rsidR="00736593" w:rsidRPr="00E834DE" w14:paraId="6E38367B" w14:textId="77777777" w:rsidTr="00736593">
        <w:tc>
          <w:tcPr>
            <w:tcW w:w="596" w:type="dxa"/>
          </w:tcPr>
          <w:p w14:paraId="59DCEC26" w14:textId="77777777" w:rsidR="00736593" w:rsidRPr="00D17050" w:rsidRDefault="00736593" w:rsidP="00736593">
            <w:pPr>
              <w:pStyle w:val="a6"/>
              <w:numPr>
                <w:ilvl w:val="1"/>
                <w:numId w:val="49"/>
              </w:numPr>
              <w:spacing w:before="60" w:after="60"/>
              <w:rPr>
                <w:sz w:val="24"/>
                <w:szCs w:val="24"/>
              </w:rPr>
            </w:pPr>
          </w:p>
        </w:tc>
        <w:tc>
          <w:tcPr>
            <w:tcW w:w="2977" w:type="dxa"/>
          </w:tcPr>
          <w:p w14:paraId="1614BF7E" w14:textId="33BFDFFD" w:rsidR="00736593" w:rsidRDefault="00736593" w:rsidP="00736593">
            <w:pPr>
              <w:tabs>
                <w:tab w:val="left" w:pos="211"/>
              </w:tabs>
              <w:spacing w:before="60" w:after="60"/>
              <w:rPr>
                <w:b/>
                <w:bCs/>
                <w:color w:val="000000"/>
                <w:spacing w:val="-25"/>
              </w:rPr>
            </w:pPr>
            <w:r w:rsidRPr="0035239F">
              <w:t>Наименование закупки (предмет контракта)</w:t>
            </w:r>
          </w:p>
        </w:tc>
        <w:tc>
          <w:tcPr>
            <w:tcW w:w="6521" w:type="dxa"/>
          </w:tcPr>
          <w:p w14:paraId="0B5C47B9" w14:textId="0DBDB5FE" w:rsidR="00736593" w:rsidRPr="00D5168C" w:rsidRDefault="00DE10A2" w:rsidP="009C49AC">
            <w:pPr>
              <w:pStyle w:val="a9"/>
              <w:rPr>
                <w:sz w:val="24"/>
                <w:szCs w:val="24"/>
                <w:lang w:val="ru-RU"/>
              </w:rPr>
            </w:pPr>
            <w:r w:rsidRPr="00DE10A2">
              <w:rPr>
                <w:sz w:val="24"/>
                <w:szCs w:val="24"/>
                <w:lang w:val="ru-RU"/>
              </w:rPr>
              <w:t>Закупка материалов для нане</w:t>
            </w:r>
            <w:r>
              <w:rPr>
                <w:sz w:val="24"/>
                <w:szCs w:val="24"/>
                <w:lang w:val="ru-RU"/>
              </w:rPr>
              <w:t>се</w:t>
            </w:r>
            <w:r w:rsidRPr="00DE10A2">
              <w:rPr>
                <w:sz w:val="24"/>
                <w:szCs w:val="24"/>
                <w:lang w:val="ru-RU"/>
              </w:rPr>
              <w:t>ния тестового покрытия кровли ФГБУ "РГБ"</w:t>
            </w:r>
          </w:p>
        </w:tc>
      </w:tr>
      <w:tr w:rsidR="005E3889" w:rsidRPr="00E834DE" w14:paraId="2C5B4BF1" w14:textId="77777777" w:rsidTr="00736593">
        <w:tc>
          <w:tcPr>
            <w:tcW w:w="596" w:type="dxa"/>
          </w:tcPr>
          <w:p w14:paraId="050948BD" w14:textId="77777777" w:rsidR="005E3889" w:rsidRPr="00D17050" w:rsidRDefault="005E3889" w:rsidP="00736593">
            <w:pPr>
              <w:pStyle w:val="a6"/>
              <w:numPr>
                <w:ilvl w:val="1"/>
                <w:numId w:val="49"/>
              </w:numPr>
              <w:spacing w:before="60" w:after="60"/>
              <w:rPr>
                <w:sz w:val="24"/>
                <w:szCs w:val="24"/>
              </w:rPr>
            </w:pPr>
          </w:p>
        </w:tc>
        <w:tc>
          <w:tcPr>
            <w:tcW w:w="2977" w:type="dxa"/>
          </w:tcPr>
          <w:p w14:paraId="50382166" w14:textId="46F00F2D" w:rsidR="005E3889" w:rsidRPr="0035239F" w:rsidRDefault="005E3889" w:rsidP="00736593">
            <w:pPr>
              <w:tabs>
                <w:tab w:val="left" w:pos="211"/>
              </w:tabs>
              <w:spacing w:before="60" w:after="60"/>
            </w:pPr>
            <w:r w:rsidRPr="005E3889">
              <w:t>Перечень ОКПД2/КТРУ</w:t>
            </w:r>
            <w:r w:rsidR="00794C91">
              <w:t xml:space="preserve"> и единица измерения</w:t>
            </w:r>
          </w:p>
        </w:tc>
        <w:tc>
          <w:tcPr>
            <w:tcW w:w="6521" w:type="dxa"/>
          </w:tcPr>
          <w:p w14:paraId="14661C60" w14:textId="7A0D50DE" w:rsidR="000C6A09" w:rsidRDefault="000C6A09" w:rsidP="005E3889">
            <w:pPr>
              <w:rPr>
                <w:color w:val="FF0000"/>
              </w:rPr>
            </w:pPr>
            <w:r w:rsidRPr="000C6A09">
              <w:rPr>
                <w:rFonts w:ascii="Roboto" w:hAnsi="Roboto"/>
              </w:rPr>
              <w:t>07.29.15.140 Концентраты цинковые</w:t>
            </w:r>
          </w:p>
          <w:p w14:paraId="6BE4408B" w14:textId="52B95B32" w:rsidR="00676F3E" w:rsidRPr="000C6A09" w:rsidRDefault="000C6A09" w:rsidP="000C6A09">
            <w:r w:rsidRPr="000C6A09">
              <w:t>20.30.22.220 Растворители и разбавители органические сложные; составы готовые для удаления красок и лаков (смывки)</w:t>
            </w:r>
          </w:p>
        </w:tc>
      </w:tr>
      <w:tr w:rsidR="003126E7" w:rsidRPr="00E834DE" w14:paraId="7985ECFF" w14:textId="77777777" w:rsidTr="00736593">
        <w:tc>
          <w:tcPr>
            <w:tcW w:w="596" w:type="dxa"/>
          </w:tcPr>
          <w:p w14:paraId="4E438373" w14:textId="77777777" w:rsidR="003126E7" w:rsidRPr="000419B8" w:rsidRDefault="003126E7" w:rsidP="00736593">
            <w:pPr>
              <w:pStyle w:val="a6"/>
              <w:numPr>
                <w:ilvl w:val="1"/>
                <w:numId w:val="49"/>
              </w:numPr>
              <w:spacing w:before="60" w:after="60"/>
              <w:rPr>
                <w:sz w:val="24"/>
                <w:szCs w:val="24"/>
              </w:rPr>
            </w:pPr>
          </w:p>
        </w:tc>
        <w:tc>
          <w:tcPr>
            <w:tcW w:w="2977" w:type="dxa"/>
          </w:tcPr>
          <w:p w14:paraId="0F16A19B" w14:textId="3467EAD4" w:rsidR="003126E7" w:rsidRPr="000419B8" w:rsidRDefault="003126E7" w:rsidP="00736593">
            <w:pPr>
              <w:tabs>
                <w:tab w:val="left" w:pos="211"/>
              </w:tabs>
              <w:spacing w:before="60" w:after="60"/>
            </w:pPr>
            <w:r w:rsidRPr="000419B8">
              <w:t xml:space="preserve">Вид финансирования </w:t>
            </w:r>
          </w:p>
        </w:tc>
        <w:tc>
          <w:tcPr>
            <w:tcW w:w="6521" w:type="dxa"/>
          </w:tcPr>
          <w:p w14:paraId="72426E14" w14:textId="649F8D9F" w:rsidR="003126E7" w:rsidRPr="00B83476" w:rsidRDefault="00B83476" w:rsidP="005E3889">
            <w:pPr>
              <w:tabs>
                <w:tab w:val="left" w:pos="211"/>
              </w:tabs>
              <w:spacing w:before="60" w:after="60"/>
              <w:rPr>
                <w:rFonts w:ascii="Roboto" w:hAnsi="Roboto"/>
              </w:rPr>
            </w:pPr>
            <w:r w:rsidRPr="00B83476">
              <w:rPr>
                <w:color w:val="000000"/>
              </w:rPr>
              <w:t>Собственные средства (Бюджет КЭСБ)</w:t>
            </w:r>
          </w:p>
        </w:tc>
      </w:tr>
      <w:tr w:rsidR="003126E7" w:rsidRPr="00E834DE" w14:paraId="6C814AB1" w14:textId="77777777" w:rsidTr="00736593">
        <w:tc>
          <w:tcPr>
            <w:tcW w:w="596" w:type="dxa"/>
          </w:tcPr>
          <w:p w14:paraId="017F5244" w14:textId="77777777" w:rsidR="003126E7" w:rsidRPr="000419B8" w:rsidRDefault="003126E7" w:rsidP="003126E7">
            <w:pPr>
              <w:pStyle w:val="a6"/>
              <w:numPr>
                <w:ilvl w:val="1"/>
                <w:numId w:val="49"/>
              </w:numPr>
              <w:spacing w:before="60" w:after="60"/>
              <w:rPr>
                <w:sz w:val="24"/>
                <w:szCs w:val="24"/>
              </w:rPr>
            </w:pPr>
          </w:p>
        </w:tc>
        <w:tc>
          <w:tcPr>
            <w:tcW w:w="2977" w:type="dxa"/>
          </w:tcPr>
          <w:p w14:paraId="0C83A890" w14:textId="702B7FD2" w:rsidR="003126E7" w:rsidRPr="000419B8" w:rsidRDefault="003126E7" w:rsidP="003126E7">
            <w:pPr>
              <w:tabs>
                <w:tab w:val="left" w:pos="211"/>
              </w:tabs>
              <w:spacing w:before="60" w:after="60"/>
            </w:pPr>
            <w:r w:rsidRPr="000419B8">
              <w:rPr>
                <w:color w:val="000000"/>
              </w:rPr>
              <w:t>Цель закупки</w:t>
            </w:r>
          </w:p>
        </w:tc>
        <w:tc>
          <w:tcPr>
            <w:tcW w:w="6521" w:type="dxa"/>
          </w:tcPr>
          <w:p w14:paraId="31E65616" w14:textId="5EE883B2" w:rsidR="003126E7" w:rsidRPr="00BC0342" w:rsidRDefault="000C6A09" w:rsidP="00BC0342">
            <w:pPr>
              <w:spacing w:after="120" w:line="248" w:lineRule="auto"/>
              <w:ind w:right="57"/>
              <w:jc w:val="both"/>
              <w:rPr>
                <w:color w:val="000000"/>
              </w:rPr>
            </w:pPr>
            <w:r w:rsidRPr="000C6A09">
              <w:t>Закупка материалов для нанесения тестового покрытия кровли ФГБУ "РГБ"</w:t>
            </w:r>
          </w:p>
        </w:tc>
      </w:tr>
      <w:tr w:rsidR="003126E7" w:rsidRPr="00E834DE" w14:paraId="5191DE6D" w14:textId="77777777" w:rsidTr="00736593">
        <w:tc>
          <w:tcPr>
            <w:tcW w:w="596" w:type="dxa"/>
          </w:tcPr>
          <w:p w14:paraId="78B3A2D9" w14:textId="77777777" w:rsidR="003126E7" w:rsidRPr="000419B8" w:rsidRDefault="003126E7" w:rsidP="003126E7">
            <w:pPr>
              <w:pStyle w:val="a6"/>
              <w:numPr>
                <w:ilvl w:val="1"/>
                <w:numId w:val="49"/>
              </w:numPr>
              <w:spacing w:before="60" w:after="60"/>
              <w:rPr>
                <w:sz w:val="24"/>
                <w:szCs w:val="24"/>
              </w:rPr>
            </w:pPr>
          </w:p>
        </w:tc>
        <w:tc>
          <w:tcPr>
            <w:tcW w:w="2977" w:type="dxa"/>
          </w:tcPr>
          <w:p w14:paraId="1E7B4A0F" w14:textId="07A3F182" w:rsidR="003126E7" w:rsidRPr="000419B8" w:rsidRDefault="003126E7" w:rsidP="003126E7">
            <w:pPr>
              <w:tabs>
                <w:tab w:val="left" w:pos="211"/>
              </w:tabs>
              <w:spacing w:before="60" w:after="60"/>
              <w:rPr>
                <w:color w:val="000000"/>
              </w:rPr>
            </w:pPr>
            <w:r w:rsidRPr="000419B8">
              <w:rPr>
                <w:color w:val="000000"/>
              </w:rPr>
              <w:t>Результат закупки</w:t>
            </w:r>
          </w:p>
        </w:tc>
        <w:tc>
          <w:tcPr>
            <w:tcW w:w="6521" w:type="dxa"/>
          </w:tcPr>
          <w:p w14:paraId="7AD4D239" w14:textId="7792392A" w:rsidR="003126E7" w:rsidRPr="00BC0342" w:rsidRDefault="000C6A09" w:rsidP="00EF07F5">
            <w:pPr>
              <w:spacing w:after="120" w:line="248" w:lineRule="auto"/>
              <w:ind w:right="57"/>
              <w:jc w:val="both"/>
            </w:pPr>
            <w:r w:rsidRPr="000C6A09">
              <w:t>Закупка материалов для нанесения тестового покрытия кровли ФГБУ "РГБ"</w:t>
            </w:r>
            <w:r w:rsidR="00CC098A">
              <w:t>.</w:t>
            </w:r>
          </w:p>
        </w:tc>
      </w:tr>
      <w:tr w:rsidR="003126E7" w:rsidRPr="00E834DE" w14:paraId="7484B3AD" w14:textId="77777777" w:rsidTr="00736593">
        <w:tc>
          <w:tcPr>
            <w:tcW w:w="596" w:type="dxa"/>
          </w:tcPr>
          <w:p w14:paraId="31E08EF0" w14:textId="77777777" w:rsidR="003126E7" w:rsidRPr="00D17050" w:rsidRDefault="003126E7" w:rsidP="003126E7">
            <w:pPr>
              <w:pStyle w:val="a6"/>
              <w:numPr>
                <w:ilvl w:val="1"/>
                <w:numId w:val="49"/>
              </w:numPr>
              <w:spacing w:before="60" w:after="60"/>
              <w:rPr>
                <w:sz w:val="24"/>
                <w:szCs w:val="24"/>
              </w:rPr>
            </w:pPr>
          </w:p>
        </w:tc>
        <w:tc>
          <w:tcPr>
            <w:tcW w:w="2977" w:type="dxa"/>
          </w:tcPr>
          <w:p w14:paraId="0ED85C8A" w14:textId="73FC6335" w:rsidR="003126E7" w:rsidRPr="0035239F" w:rsidRDefault="003126E7" w:rsidP="003126E7">
            <w:pPr>
              <w:tabs>
                <w:tab w:val="left" w:pos="211"/>
              </w:tabs>
              <w:spacing w:before="60" w:after="60"/>
            </w:pPr>
            <w:r w:rsidRPr="0035239F">
              <w:t>Стартовая цена / максимальная цена, руб</w:t>
            </w:r>
            <w:r>
              <w:t>.</w:t>
            </w:r>
          </w:p>
        </w:tc>
        <w:tc>
          <w:tcPr>
            <w:tcW w:w="6521" w:type="dxa"/>
          </w:tcPr>
          <w:p w14:paraId="1D62DB53" w14:textId="09861861" w:rsidR="003126E7" w:rsidRPr="00AD01B5" w:rsidRDefault="000C6A09" w:rsidP="000C6A09">
            <w:pPr>
              <w:pStyle w:val="7"/>
            </w:pPr>
            <w:r>
              <w:t>61 481</w:t>
            </w:r>
            <w:r w:rsidR="008535C6" w:rsidRPr="008535C6">
              <w:t>(</w:t>
            </w:r>
            <w:r>
              <w:t>шестьдесят одна тысяча четыреста восемьдесят один) рубль 87</w:t>
            </w:r>
            <w:r w:rsidR="008535C6" w:rsidRPr="008535C6">
              <w:t xml:space="preserve"> копеек</w:t>
            </w:r>
            <w:r w:rsidR="008535C6">
              <w:t>.</w:t>
            </w:r>
          </w:p>
        </w:tc>
      </w:tr>
      <w:tr w:rsidR="003126E7" w:rsidRPr="00E834DE" w14:paraId="21F5F192" w14:textId="77777777" w:rsidTr="00736593">
        <w:tc>
          <w:tcPr>
            <w:tcW w:w="596" w:type="dxa"/>
          </w:tcPr>
          <w:p w14:paraId="0A69F9DA" w14:textId="77777777" w:rsidR="003126E7" w:rsidRPr="00D17050" w:rsidRDefault="003126E7" w:rsidP="003126E7">
            <w:pPr>
              <w:pStyle w:val="a6"/>
              <w:numPr>
                <w:ilvl w:val="1"/>
                <w:numId w:val="49"/>
              </w:numPr>
              <w:spacing w:before="60" w:after="60"/>
              <w:rPr>
                <w:sz w:val="24"/>
                <w:szCs w:val="24"/>
              </w:rPr>
            </w:pPr>
          </w:p>
        </w:tc>
        <w:tc>
          <w:tcPr>
            <w:tcW w:w="2977" w:type="dxa"/>
          </w:tcPr>
          <w:p w14:paraId="1EA2E0F0" w14:textId="574EE0AD" w:rsidR="003126E7" w:rsidRPr="0035239F" w:rsidRDefault="003126E7" w:rsidP="003126E7">
            <w:pPr>
              <w:tabs>
                <w:tab w:val="left" w:pos="211"/>
              </w:tabs>
              <w:spacing w:before="60" w:after="60"/>
            </w:pPr>
            <w:r w:rsidRPr="0035239F">
              <w:t>Вид оплаты</w:t>
            </w:r>
          </w:p>
        </w:tc>
        <w:tc>
          <w:tcPr>
            <w:tcW w:w="6521" w:type="dxa"/>
          </w:tcPr>
          <w:p w14:paraId="699C0843" w14:textId="080E23C5" w:rsidR="003126E7" w:rsidRPr="005E3889" w:rsidRDefault="003126E7" w:rsidP="003126E7">
            <w:pPr>
              <w:tabs>
                <w:tab w:val="left" w:pos="211"/>
              </w:tabs>
              <w:spacing w:before="60" w:after="60"/>
              <w:rPr>
                <w:b/>
                <w:bCs/>
                <w:color w:val="000000"/>
                <w:spacing w:val="-25"/>
              </w:rPr>
            </w:pPr>
            <w:r w:rsidRPr="005E3889">
              <w:t xml:space="preserve">Оплата по счету </w:t>
            </w:r>
          </w:p>
        </w:tc>
      </w:tr>
      <w:tr w:rsidR="003126E7" w:rsidRPr="00E834DE" w14:paraId="2C45130B" w14:textId="77777777" w:rsidTr="00736593">
        <w:tc>
          <w:tcPr>
            <w:tcW w:w="596" w:type="dxa"/>
          </w:tcPr>
          <w:p w14:paraId="552DF873" w14:textId="77777777" w:rsidR="003126E7" w:rsidRPr="00D17050" w:rsidRDefault="003126E7" w:rsidP="003126E7">
            <w:pPr>
              <w:pStyle w:val="a6"/>
              <w:numPr>
                <w:ilvl w:val="1"/>
                <w:numId w:val="49"/>
              </w:numPr>
              <w:spacing w:before="60" w:after="60"/>
              <w:rPr>
                <w:sz w:val="24"/>
                <w:szCs w:val="24"/>
              </w:rPr>
            </w:pPr>
          </w:p>
        </w:tc>
        <w:tc>
          <w:tcPr>
            <w:tcW w:w="2977" w:type="dxa"/>
          </w:tcPr>
          <w:p w14:paraId="5FA13256" w14:textId="217EE4A8" w:rsidR="003126E7" w:rsidRPr="0035239F" w:rsidRDefault="003126E7" w:rsidP="003126E7">
            <w:pPr>
              <w:tabs>
                <w:tab w:val="left" w:pos="211"/>
              </w:tabs>
              <w:spacing w:before="60" w:after="60"/>
            </w:pPr>
            <w:r>
              <w:t>Срок оплаты</w:t>
            </w:r>
          </w:p>
        </w:tc>
        <w:tc>
          <w:tcPr>
            <w:tcW w:w="6521" w:type="dxa"/>
          </w:tcPr>
          <w:p w14:paraId="4614EFEC" w14:textId="28BE5170" w:rsidR="003126E7" w:rsidRPr="005E3889" w:rsidRDefault="003126E7" w:rsidP="003126E7">
            <w:pPr>
              <w:tabs>
                <w:tab w:val="left" w:pos="211"/>
              </w:tabs>
              <w:spacing w:before="60" w:after="60"/>
              <w:rPr>
                <w:b/>
                <w:bCs/>
                <w:color w:val="000000"/>
                <w:spacing w:val="-25"/>
              </w:rPr>
            </w:pPr>
            <w:r w:rsidRPr="005E3889">
              <w:t xml:space="preserve">7 рабочих дней с даты </w:t>
            </w:r>
            <w:r>
              <w:t>подписания документа о приемке</w:t>
            </w:r>
          </w:p>
        </w:tc>
      </w:tr>
      <w:tr w:rsidR="003126E7" w:rsidRPr="00E834DE" w14:paraId="0597A1BF" w14:textId="77777777" w:rsidTr="00736593">
        <w:tc>
          <w:tcPr>
            <w:tcW w:w="596" w:type="dxa"/>
          </w:tcPr>
          <w:p w14:paraId="729889DF" w14:textId="77777777" w:rsidR="003126E7" w:rsidRPr="00D17050" w:rsidRDefault="003126E7" w:rsidP="003126E7">
            <w:pPr>
              <w:pStyle w:val="a6"/>
              <w:numPr>
                <w:ilvl w:val="1"/>
                <w:numId w:val="49"/>
              </w:numPr>
              <w:spacing w:before="60" w:after="60"/>
              <w:rPr>
                <w:sz w:val="24"/>
                <w:szCs w:val="24"/>
              </w:rPr>
            </w:pPr>
          </w:p>
        </w:tc>
        <w:tc>
          <w:tcPr>
            <w:tcW w:w="2977" w:type="dxa"/>
          </w:tcPr>
          <w:p w14:paraId="60EE3682" w14:textId="2F1D4522" w:rsidR="003126E7" w:rsidRPr="0035239F" w:rsidRDefault="003126E7" w:rsidP="003126E7">
            <w:pPr>
              <w:tabs>
                <w:tab w:val="left" w:pos="211"/>
              </w:tabs>
              <w:spacing w:before="60" w:after="60"/>
            </w:pPr>
            <w:r w:rsidRPr="00971E4E">
              <w:t>Срок приемки заказчиком товара</w:t>
            </w:r>
          </w:p>
        </w:tc>
        <w:tc>
          <w:tcPr>
            <w:tcW w:w="6521" w:type="dxa"/>
          </w:tcPr>
          <w:p w14:paraId="2DADF4DE" w14:textId="3886BE59" w:rsidR="003126E7" w:rsidRDefault="00B83476" w:rsidP="003126E7">
            <w:pPr>
              <w:tabs>
                <w:tab w:val="left" w:pos="211"/>
              </w:tabs>
              <w:spacing w:before="60" w:after="60"/>
              <w:rPr>
                <w:b/>
                <w:bCs/>
                <w:color w:val="000000"/>
                <w:spacing w:val="-25"/>
              </w:rPr>
            </w:pPr>
            <w:r w:rsidRPr="00B83476">
              <w:t>В течение 20 (двадцати) рабочих дней с даты получения от Поставщика документов подтверждающих выполнение обязательств по контракту</w:t>
            </w:r>
          </w:p>
        </w:tc>
      </w:tr>
      <w:tr w:rsidR="003126E7" w:rsidRPr="00E834DE" w14:paraId="1D853BA4" w14:textId="77777777" w:rsidTr="00736593">
        <w:tc>
          <w:tcPr>
            <w:tcW w:w="596" w:type="dxa"/>
          </w:tcPr>
          <w:p w14:paraId="1DC785F5" w14:textId="77777777" w:rsidR="003126E7" w:rsidRPr="00D17050" w:rsidRDefault="003126E7" w:rsidP="003126E7">
            <w:pPr>
              <w:pStyle w:val="a6"/>
              <w:numPr>
                <w:ilvl w:val="1"/>
                <w:numId w:val="49"/>
              </w:numPr>
              <w:spacing w:before="60" w:after="60"/>
              <w:rPr>
                <w:sz w:val="24"/>
                <w:szCs w:val="24"/>
              </w:rPr>
            </w:pPr>
          </w:p>
        </w:tc>
        <w:tc>
          <w:tcPr>
            <w:tcW w:w="2977" w:type="dxa"/>
          </w:tcPr>
          <w:p w14:paraId="0A6AC393" w14:textId="2AEAD498" w:rsidR="003126E7" w:rsidRPr="0035239F" w:rsidRDefault="003126E7" w:rsidP="003126E7">
            <w:pPr>
              <w:tabs>
                <w:tab w:val="left" w:pos="211"/>
              </w:tabs>
              <w:spacing w:before="60" w:after="60"/>
            </w:pPr>
            <w:r w:rsidRPr="00971E4E">
              <w:t xml:space="preserve">Срок предоставления поставщиком документов, подтверждающих </w:t>
            </w:r>
            <w:r w:rsidRPr="00971E4E">
              <w:lastRenderedPageBreak/>
              <w:t>выполнение обязательств по контракту</w:t>
            </w:r>
          </w:p>
        </w:tc>
        <w:tc>
          <w:tcPr>
            <w:tcW w:w="6521" w:type="dxa"/>
          </w:tcPr>
          <w:p w14:paraId="3CDDA164" w14:textId="141AB097" w:rsidR="003126E7" w:rsidRDefault="00B83476" w:rsidP="003126E7">
            <w:pPr>
              <w:tabs>
                <w:tab w:val="left" w:pos="211"/>
              </w:tabs>
              <w:spacing w:before="60" w:after="60"/>
              <w:rPr>
                <w:b/>
                <w:bCs/>
                <w:color w:val="000000"/>
                <w:spacing w:val="-25"/>
              </w:rPr>
            </w:pPr>
            <w:r w:rsidRPr="00B83476">
              <w:lastRenderedPageBreak/>
              <w:t>В течение 5 (пяти) рабочих дней с даты окончания поставки</w:t>
            </w:r>
            <w:r>
              <w:rPr>
                <w:i/>
              </w:rPr>
              <w:t xml:space="preserve"> </w:t>
            </w:r>
          </w:p>
        </w:tc>
      </w:tr>
      <w:tr w:rsidR="003126E7" w:rsidRPr="00E834DE" w14:paraId="08251C00" w14:textId="77777777" w:rsidTr="009378F1">
        <w:tc>
          <w:tcPr>
            <w:tcW w:w="596" w:type="dxa"/>
          </w:tcPr>
          <w:p w14:paraId="16F0E716" w14:textId="77777777" w:rsidR="003126E7" w:rsidRPr="00D17050" w:rsidRDefault="003126E7" w:rsidP="003126E7">
            <w:pPr>
              <w:pStyle w:val="a6"/>
              <w:numPr>
                <w:ilvl w:val="0"/>
                <w:numId w:val="49"/>
              </w:numPr>
              <w:spacing w:before="60" w:after="60"/>
              <w:ind w:left="0" w:firstLine="0"/>
              <w:rPr>
                <w:sz w:val="24"/>
                <w:szCs w:val="24"/>
              </w:rPr>
            </w:pPr>
          </w:p>
        </w:tc>
        <w:tc>
          <w:tcPr>
            <w:tcW w:w="9498" w:type="dxa"/>
            <w:gridSpan w:val="2"/>
          </w:tcPr>
          <w:p w14:paraId="32DDF5A2" w14:textId="6C7334D8" w:rsidR="003126E7" w:rsidRPr="00E834DE" w:rsidRDefault="003126E7" w:rsidP="003126E7">
            <w:pPr>
              <w:tabs>
                <w:tab w:val="left" w:pos="211"/>
              </w:tabs>
              <w:spacing w:before="60" w:after="60"/>
            </w:pPr>
            <w:r w:rsidRPr="00BD08E5">
              <w:t>Условия поставки</w:t>
            </w:r>
          </w:p>
        </w:tc>
      </w:tr>
      <w:tr w:rsidR="003126E7" w:rsidRPr="00E834DE" w14:paraId="2B48E831" w14:textId="77777777" w:rsidTr="0051635E">
        <w:tc>
          <w:tcPr>
            <w:tcW w:w="596" w:type="dxa"/>
          </w:tcPr>
          <w:p w14:paraId="7ABE8745" w14:textId="77777777" w:rsidR="003126E7" w:rsidRPr="00D17050" w:rsidRDefault="003126E7" w:rsidP="003126E7">
            <w:pPr>
              <w:pStyle w:val="a6"/>
              <w:numPr>
                <w:ilvl w:val="1"/>
                <w:numId w:val="49"/>
              </w:numPr>
              <w:spacing w:before="60" w:after="60"/>
              <w:rPr>
                <w:sz w:val="24"/>
                <w:szCs w:val="24"/>
              </w:rPr>
            </w:pPr>
          </w:p>
        </w:tc>
        <w:tc>
          <w:tcPr>
            <w:tcW w:w="2977" w:type="dxa"/>
          </w:tcPr>
          <w:p w14:paraId="7F652945" w14:textId="551F1AC1" w:rsidR="003126E7" w:rsidRPr="00BD08E5" w:rsidRDefault="003126E7" w:rsidP="003126E7">
            <w:pPr>
              <w:tabs>
                <w:tab w:val="left" w:pos="211"/>
              </w:tabs>
              <w:spacing w:before="60" w:after="60"/>
            </w:pPr>
            <w:r>
              <w:t>Адрес поставки</w:t>
            </w:r>
          </w:p>
        </w:tc>
        <w:tc>
          <w:tcPr>
            <w:tcW w:w="6521" w:type="dxa"/>
          </w:tcPr>
          <w:p w14:paraId="7A585F32" w14:textId="0B93DD17" w:rsidR="003126E7" w:rsidRPr="00BD08E5" w:rsidRDefault="00B83476" w:rsidP="003126E7">
            <w:pPr>
              <w:tabs>
                <w:tab w:val="left" w:pos="211"/>
              </w:tabs>
              <w:spacing w:before="60" w:after="60"/>
            </w:pPr>
            <w:r w:rsidRPr="00B83476">
              <w:t xml:space="preserve">г. Москва, ул. Воздвиженка, д. 3/5, стр. 7  </w:t>
            </w:r>
          </w:p>
        </w:tc>
      </w:tr>
      <w:tr w:rsidR="000D55C0" w:rsidRPr="00E834DE" w14:paraId="22B11EBB" w14:textId="77777777" w:rsidTr="0051635E">
        <w:tc>
          <w:tcPr>
            <w:tcW w:w="596" w:type="dxa"/>
          </w:tcPr>
          <w:p w14:paraId="5B95DC94" w14:textId="77777777" w:rsidR="000D55C0" w:rsidRPr="00D17050" w:rsidRDefault="000D55C0" w:rsidP="000D55C0">
            <w:pPr>
              <w:pStyle w:val="a6"/>
              <w:numPr>
                <w:ilvl w:val="1"/>
                <w:numId w:val="49"/>
              </w:numPr>
              <w:spacing w:before="60" w:after="60"/>
              <w:rPr>
                <w:sz w:val="24"/>
                <w:szCs w:val="24"/>
              </w:rPr>
            </w:pPr>
          </w:p>
        </w:tc>
        <w:tc>
          <w:tcPr>
            <w:tcW w:w="2977" w:type="dxa"/>
          </w:tcPr>
          <w:p w14:paraId="1F3C11A7" w14:textId="71EBCF8D" w:rsidR="000D55C0" w:rsidRDefault="000D55C0" w:rsidP="000D55C0">
            <w:pPr>
              <w:tabs>
                <w:tab w:val="left" w:pos="211"/>
              </w:tabs>
              <w:spacing w:before="60" w:after="60"/>
            </w:pPr>
            <w:r w:rsidRPr="00971E4E">
              <w:t>Максимальный срок поставки</w:t>
            </w:r>
          </w:p>
        </w:tc>
        <w:tc>
          <w:tcPr>
            <w:tcW w:w="6521" w:type="dxa"/>
          </w:tcPr>
          <w:p w14:paraId="5E7DFF1F" w14:textId="6D1BE3B6" w:rsidR="000D55C0" w:rsidRPr="00E6184A" w:rsidRDefault="00B83476" w:rsidP="000D55C0">
            <w:pPr>
              <w:rPr>
                <w:highlight w:val="yellow"/>
              </w:rPr>
            </w:pPr>
            <w:r>
              <w:t>В</w:t>
            </w:r>
            <w:r w:rsidRPr="00B83476">
              <w:t xml:space="preserve"> течение 10 (Десяти) рабочих дней с даты заключения Контракта</w:t>
            </w:r>
          </w:p>
        </w:tc>
      </w:tr>
      <w:tr w:rsidR="000D55C0" w:rsidRPr="00E834DE" w14:paraId="2E41F657" w14:textId="77777777" w:rsidTr="0051635E">
        <w:tc>
          <w:tcPr>
            <w:tcW w:w="596" w:type="dxa"/>
          </w:tcPr>
          <w:p w14:paraId="08D457F4" w14:textId="77777777" w:rsidR="000D55C0" w:rsidRPr="00D17050" w:rsidRDefault="000D55C0" w:rsidP="000D55C0">
            <w:pPr>
              <w:pStyle w:val="a6"/>
              <w:numPr>
                <w:ilvl w:val="1"/>
                <w:numId w:val="49"/>
              </w:numPr>
              <w:spacing w:before="60" w:after="60"/>
              <w:rPr>
                <w:sz w:val="24"/>
                <w:szCs w:val="24"/>
              </w:rPr>
            </w:pPr>
          </w:p>
        </w:tc>
        <w:tc>
          <w:tcPr>
            <w:tcW w:w="2977" w:type="dxa"/>
          </w:tcPr>
          <w:p w14:paraId="553EE975" w14:textId="49CE3A77" w:rsidR="000D55C0" w:rsidRPr="00BD08E5" w:rsidRDefault="000D55C0" w:rsidP="000D55C0">
            <w:pPr>
              <w:tabs>
                <w:tab w:val="left" w:pos="211"/>
              </w:tabs>
              <w:spacing w:before="60" w:after="60"/>
            </w:pPr>
            <w:r w:rsidRPr="00BD08E5">
              <w:t>Допо</w:t>
            </w:r>
            <w:r>
              <w:t>лнительная информация о доставке</w:t>
            </w:r>
          </w:p>
        </w:tc>
        <w:tc>
          <w:tcPr>
            <w:tcW w:w="6521" w:type="dxa"/>
          </w:tcPr>
          <w:p w14:paraId="4E0A68B9" w14:textId="77777777" w:rsidR="00B83476" w:rsidRPr="00B83476" w:rsidRDefault="00B83476" w:rsidP="00B83476">
            <w:pPr>
              <w:tabs>
                <w:tab w:val="left" w:pos="211"/>
              </w:tabs>
              <w:spacing w:before="60" w:after="60"/>
              <w:jc w:val="both"/>
            </w:pPr>
            <w:r w:rsidRPr="00B83476">
              <w:t>Товар должен быть поставлен по адресу Заказчика в дни с понедельника по пятницу, с 10.00 до 13.00 или с 14.00 до 17.00 часов (за исключением выходных и праздничных нерабочих дней).</w:t>
            </w:r>
          </w:p>
          <w:p w14:paraId="00606A1C" w14:textId="77777777" w:rsidR="00B83476" w:rsidRPr="00B83476" w:rsidRDefault="00B83476" w:rsidP="00B83476">
            <w:pPr>
              <w:tabs>
                <w:tab w:val="left" w:pos="211"/>
              </w:tabs>
              <w:spacing w:before="60" w:after="60"/>
              <w:jc w:val="both"/>
            </w:pPr>
            <w:r w:rsidRPr="00B83476">
              <w:t>В срок поставки, установленный Контрактом, не позднее чем за 1 (один) рабочий день до непосредственной доставки Товара, Поставщик обязан сообщить Заказчику по телефону +7 499 557-04-70 доб. 19-35 Контактное лицо Брыксин С.В. и посредством электронной почты на адрес DMTO@rsl.ru, о дате и времени поставки Товара.</w:t>
            </w:r>
          </w:p>
          <w:p w14:paraId="0DD3730A" w14:textId="77777777" w:rsidR="00B83476" w:rsidRPr="00B83476" w:rsidRDefault="00B83476" w:rsidP="00B83476">
            <w:pPr>
              <w:tabs>
                <w:tab w:val="left" w:pos="211"/>
              </w:tabs>
              <w:spacing w:before="60" w:after="60"/>
              <w:jc w:val="both"/>
            </w:pPr>
            <w:r w:rsidRPr="00B83476">
              <w:t xml:space="preserve">Поставщик для организации проезда транспорта с Товаром и прохода своих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w:t>
            </w:r>
          </w:p>
          <w:p w14:paraId="698F01B9" w14:textId="03F10953" w:rsidR="000D55C0" w:rsidRPr="00BD08E5" w:rsidRDefault="00B83476" w:rsidP="00B83476">
            <w:pPr>
              <w:tabs>
                <w:tab w:val="left" w:pos="211"/>
              </w:tabs>
              <w:spacing w:before="60" w:after="60"/>
              <w:jc w:val="both"/>
            </w:pPr>
            <w:r w:rsidRPr="00B83476">
              <w:t>Доставка, погрузка, разгрузка, подъём, занос Товара на склад осуществляются силами и за счёт Поставщика</w:t>
            </w:r>
          </w:p>
        </w:tc>
      </w:tr>
      <w:tr w:rsidR="000D55C0" w:rsidRPr="00E834DE" w14:paraId="197BDF9C" w14:textId="77777777" w:rsidTr="009378F1">
        <w:tc>
          <w:tcPr>
            <w:tcW w:w="596" w:type="dxa"/>
          </w:tcPr>
          <w:p w14:paraId="0790365D" w14:textId="77777777" w:rsidR="000D55C0" w:rsidRPr="00D17050" w:rsidRDefault="000D55C0" w:rsidP="000D55C0">
            <w:pPr>
              <w:pStyle w:val="a6"/>
              <w:numPr>
                <w:ilvl w:val="0"/>
                <w:numId w:val="49"/>
              </w:numPr>
              <w:spacing w:before="60" w:after="60"/>
              <w:ind w:left="0" w:firstLine="0"/>
              <w:rPr>
                <w:sz w:val="24"/>
                <w:szCs w:val="24"/>
              </w:rPr>
            </w:pPr>
          </w:p>
        </w:tc>
        <w:tc>
          <w:tcPr>
            <w:tcW w:w="9498" w:type="dxa"/>
            <w:gridSpan w:val="2"/>
          </w:tcPr>
          <w:p w14:paraId="42823D71" w14:textId="58265663" w:rsidR="000D55C0" w:rsidRPr="00E834DE" w:rsidRDefault="000D55C0" w:rsidP="00B83476">
            <w:pPr>
              <w:tabs>
                <w:tab w:val="left" w:pos="211"/>
              </w:tabs>
              <w:spacing w:before="60" w:after="60"/>
            </w:pPr>
            <w:r w:rsidRPr="00E834DE">
              <w:t>Требования к поставляемому Товару</w:t>
            </w:r>
          </w:p>
        </w:tc>
      </w:tr>
      <w:tr w:rsidR="000D55C0" w:rsidRPr="00E834DE" w14:paraId="6923C1D2" w14:textId="77777777" w:rsidTr="009378F1">
        <w:tc>
          <w:tcPr>
            <w:tcW w:w="596" w:type="dxa"/>
          </w:tcPr>
          <w:p w14:paraId="403E290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2BB9DF92"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Общие требования к Товару</w:t>
            </w:r>
          </w:p>
        </w:tc>
        <w:tc>
          <w:tcPr>
            <w:tcW w:w="6521" w:type="dxa"/>
          </w:tcPr>
          <w:p w14:paraId="3FC732B9" w14:textId="77777777" w:rsidR="000D55C0" w:rsidRPr="00CC304D" w:rsidRDefault="000D55C0" w:rsidP="000D55C0">
            <w:pPr>
              <w:ind w:firstLine="567"/>
              <w:jc w:val="both"/>
            </w:pPr>
            <w:r w:rsidRPr="00CC304D">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7F1C330" w14:textId="77777777" w:rsidR="000D55C0" w:rsidRPr="00CC304D" w:rsidRDefault="000D55C0" w:rsidP="000D55C0">
            <w:pPr>
              <w:ind w:firstLine="567"/>
              <w:jc w:val="both"/>
            </w:pPr>
            <w:r w:rsidRPr="00CC304D">
              <w:t xml:space="preserve">Поставляемый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Федерации. </w:t>
            </w:r>
          </w:p>
          <w:p w14:paraId="463E8FE9" w14:textId="70D9FC6D" w:rsidR="000D55C0" w:rsidRPr="000C3FBD" w:rsidRDefault="000D55C0" w:rsidP="000D55C0">
            <w:pPr>
              <w:ind w:firstLine="567"/>
              <w:jc w:val="both"/>
              <w:rPr>
                <w:i/>
                <w:color w:val="FF0000"/>
              </w:rPr>
            </w:pPr>
            <w:r w:rsidRPr="00CC304D">
              <w:t>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p>
        </w:tc>
      </w:tr>
      <w:tr w:rsidR="000D55C0" w14:paraId="358417DB" w14:textId="77777777" w:rsidTr="009378F1">
        <w:tc>
          <w:tcPr>
            <w:tcW w:w="596" w:type="dxa"/>
          </w:tcPr>
          <w:p w14:paraId="1BCF8FE0"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4CF3E26"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количеству Товара</w:t>
            </w:r>
          </w:p>
        </w:tc>
        <w:tc>
          <w:tcPr>
            <w:tcW w:w="6521" w:type="dxa"/>
          </w:tcPr>
          <w:p w14:paraId="1D8FED02" w14:textId="77777777" w:rsidR="000D55C0" w:rsidRPr="00CC304D" w:rsidRDefault="000D55C0" w:rsidP="000D55C0">
            <w:pPr>
              <w:tabs>
                <w:tab w:val="left" w:pos="211"/>
              </w:tabs>
              <w:spacing w:before="60" w:after="60"/>
              <w:jc w:val="both"/>
              <w:rPr>
                <w:color w:val="FF0000"/>
              </w:rPr>
            </w:pPr>
            <w:r w:rsidRPr="00CC304D">
              <w:t>Поставка Товара должна быть произведена в общем количестве согласно Приложению №1 к настоящему Техническому заданию.</w:t>
            </w:r>
          </w:p>
        </w:tc>
      </w:tr>
      <w:tr w:rsidR="000D55C0" w:rsidRPr="006A12F2" w14:paraId="2081A9A9" w14:textId="77777777" w:rsidTr="009378F1">
        <w:tc>
          <w:tcPr>
            <w:tcW w:w="596" w:type="dxa"/>
          </w:tcPr>
          <w:p w14:paraId="2793F3E4"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20048AB"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потребительским свойствам и качественным характеристикам Товара</w:t>
            </w:r>
          </w:p>
        </w:tc>
        <w:tc>
          <w:tcPr>
            <w:tcW w:w="6521" w:type="dxa"/>
          </w:tcPr>
          <w:p w14:paraId="4BD269FF" w14:textId="3D44AF96" w:rsidR="000D55C0" w:rsidRPr="001C04C6" w:rsidRDefault="000D55C0" w:rsidP="000D55C0">
            <w:pPr>
              <w:tabs>
                <w:tab w:val="left" w:pos="211"/>
              </w:tabs>
              <w:spacing w:before="60" w:after="60"/>
              <w:rPr>
                <w:i/>
              </w:rPr>
            </w:pPr>
          </w:p>
          <w:p w14:paraId="364F2FF0" w14:textId="160AFB42" w:rsidR="000D55C0" w:rsidRPr="00B83476" w:rsidRDefault="000D55C0" w:rsidP="000D55C0">
            <w:pPr>
              <w:tabs>
                <w:tab w:val="left" w:pos="211"/>
              </w:tabs>
              <w:spacing w:before="60" w:after="60"/>
              <w:jc w:val="both"/>
            </w:pPr>
            <w:r w:rsidRPr="00B83476">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 функциональным, техническим, качественным и эксплуатационным характеристикам, указанным в Приложении №1 к настоящему Техническому заданию.</w:t>
            </w:r>
          </w:p>
          <w:p w14:paraId="0FF0B5F8" w14:textId="791C4270" w:rsidR="000D55C0" w:rsidRPr="000C3FBD" w:rsidRDefault="000D55C0" w:rsidP="000D55C0">
            <w:pPr>
              <w:tabs>
                <w:tab w:val="left" w:pos="211"/>
              </w:tabs>
              <w:spacing w:before="60" w:after="60"/>
              <w:jc w:val="both"/>
              <w:rPr>
                <w:i/>
                <w:color w:val="FF0000"/>
              </w:rPr>
            </w:pPr>
            <w:r w:rsidRPr="00B83476">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tc>
      </w:tr>
      <w:tr w:rsidR="000D55C0" w14:paraId="71300480" w14:textId="77777777" w:rsidTr="009378F1">
        <w:tc>
          <w:tcPr>
            <w:tcW w:w="596" w:type="dxa"/>
          </w:tcPr>
          <w:p w14:paraId="29568593"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74F0F52" w14:textId="77777777" w:rsidR="000D55C0" w:rsidRPr="003F6A47"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3F6A47">
              <w:rPr>
                <w:spacing w:val="-1"/>
              </w:rPr>
              <w:t>Требования к комплектации и принадлежностям Товара</w:t>
            </w:r>
          </w:p>
        </w:tc>
        <w:tc>
          <w:tcPr>
            <w:tcW w:w="6521" w:type="dxa"/>
          </w:tcPr>
          <w:p w14:paraId="2F0BC276" w14:textId="2804D61E" w:rsidR="000D55C0" w:rsidRPr="00B83476" w:rsidRDefault="000D55C0" w:rsidP="000D55C0">
            <w:pPr>
              <w:tabs>
                <w:tab w:val="left" w:pos="211"/>
              </w:tabs>
              <w:spacing w:before="60" w:after="60"/>
              <w:jc w:val="both"/>
              <w:rPr>
                <w:color w:val="FF0000"/>
              </w:rPr>
            </w:pPr>
            <w:r w:rsidRPr="00B83476">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происхождения Товара.</w:t>
            </w:r>
          </w:p>
        </w:tc>
      </w:tr>
      <w:tr w:rsidR="000D55C0" w14:paraId="5972640D" w14:textId="77777777" w:rsidTr="009378F1">
        <w:tc>
          <w:tcPr>
            <w:tcW w:w="596" w:type="dxa"/>
          </w:tcPr>
          <w:p w14:paraId="5A29A852"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B2B3B84" w14:textId="77777777" w:rsidR="000D55C0" w:rsidRPr="00E836AA"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E836AA">
              <w:t>Требования к упаковке и маркировке</w:t>
            </w:r>
          </w:p>
        </w:tc>
        <w:tc>
          <w:tcPr>
            <w:tcW w:w="6521" w:type="dxa"/>
          </w:tcPr>
          <w:p w14:paraId="7A84ED4D" w14:textId="75CB65F7" w:rsidR="000D55C0" w:rsidRPr="00B83476" w:rsidRDefault="000D55C0" w:rsidP="000D55C0">
            <w:pPr>
              <w:tabs>
                <w:tab w:val="left" w:pos="211"/>
              </w:tabs>
              <w:spacing w:before="60" w:after="60"/>
              <w:jc w:val="both"/>
            </w:pPr>
            <w:r w:rsidRPr="00B83476">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p>
          <w:p w14:paraId="58909C21" w14:textId="77777777" w:rsidR="000D55C0" w:rsidRPr="00B83476" w:rsidRDefault="000D55C0" w:rsidP="000D55C0">
            <w:pPr>
              <w:tabs>
                <w:tab w:val="left" w:pos="211"/>
              </w:tabs>
              <w:spacing w:before="60" w:after="60"/>
              <w:jc w:val="both"/>
            </w:pPr>
            <w:r w:rsidRPr="00B83476">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14:paraId="3EC29340" w14:textId="77777777" w:rsidR="000D55C0" w:rsidRPr="00B83476" w:rsidRDefault="000D55C0" w:rsidP="000D55C0">
            <w:pPr>
              <w:tabs>
                <w:tab w:val="left" w:pos="211"/>
              </w:tabs>
              <w:spacing w:before="60" w:after="60"/>
              <w:jc w:val="both"/>
            </w:pPr>
            <w:r w:rsidRPr="00B83476">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14:paraId="4997E25B" w14:textId="77777777" w:rsidR="000D55C0" w:rsidRPr="00B83476" w:rsidRDefault="000D55C0" w:rsidP="000D55C0">
            <w:pPr>
              <w:tabs>
                <w:tab w:val="left" w:pos="211"/>
              </w:tabs>
              <w:spacing w:before="60" w:after="60"/>
              <w:jc w:val="both"/>
            </w:pPr>
            <w:r w:rsidRPr="00B83476">
              <w:t>Каждая единица Товара должна поставляться в запечатанной, неповрежденной заводской упаковке. Упаковка должна обеспечивать сохранность Товара при его транспортировке, погрузо-разгрузочных работах, предохранять от воздействий влаги и света и обеспечивать сохранность его качеств в течение всего срока хранения.</w:t>
            </w:r>
          </w:p>
          <w:p w14:paraId="62D38A4F" w14:textId="77777777" w:rsidR="000D55C0" w:rsidRPr="00B83476" w:rsidRDefault="000D55C0" w:rsidP="000D55C0">
            <w:pPr>
              <w:tabs>
                <w:tab w:val="left" w:pos="211"/>
              </w:tabs>
              <w:spacing w:before="60" w:after="60"/>
              <w:jc w:val="both"/>
            </w:pPr>
            <w:r w:rsidRPr="00B83476">
              <w:t>Поставщик несет ответственность за все потери или (и) повреждения, вызванные неправильной упаковкой либо маркировкой Товара.</w:t>
            </w:r>
          </w:p>
          <w:p w14:paraId="3A513BDD" w14:textId="0FB03C08" w:rsidR="000D55C0" w:rsidRPr="00B83476" w:rsidRDefault="000D55C0" w:rsidP="000D55C0">
            <w:pPr>
              <w:tabs>
                <w:tab w:val="left" w:pos="211"/>
              </w:tabs>
              <w:spacing w:before="60" w:after="60"/>
              <w:jc w:val="both"/>
              <w:rPr>
                <w:color w:val="FF0000"/>
              </w:rPr>
            </w:pPr>
            <w:r w:rsidRPr="00B83476">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tc>
      </w:tr>
      <w:tr w:rsidR="000D55C0" w:rsidRPr="00677CA6" w14:paraId="25161B5E" w14:textId="77777777" w:rsidTr="009378F1">
        <w:tc>
          <w:tcPr>
            <w:tcW w:w="596" w:type="dxa"/>
          </w:tcPr>
          <w:p w14:paraId="14752D9A"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6E632F7B" w14:textId="77777777" w:rsidR="000D55C0" w:rsidRPr="009428E9" w:rsidRDefault="000D55C0" w:rsidP="000D55C0">
            <w:pPr>
              <w:pStyle w:val="TableParagraph"/>
              <w:tabs>
                <w:tab w:val="left" w:pos="1326"/>
                <w:tab w:val="left" w:pos="1875"/>
                <w:tab w:val="left" w:pos="2920"/>
              </w:tabs>
              <w:kinsoku w:val="0"/>
              <w:overflowPunct w:val="0"/>
              <w:spacing w:before="60" w:after="60"/>
              <w:jc w:val="both"/>
              <w:rPr>
                <w:color w:val="FF0000"/>
              </w:rPr>
            </w:pPr>
            <w:r w:rsidRPr="009428E9">
              <w:t>Требования к качеству и безопасности товара</w:t>
            </w:r>
          </w:p>
        </w:tc>
        <w:tc>
          <w:tcPr>
            <w:tcW w:w="6521" w:type="dxa"/>
          </w:tcPr>
          <w:p w14:paraId="4EC3797A" w14:textId="77777777" w:rsidR="008535C6" w:rsidRDefault="008535C6" w:rsidP="008535C6">
            <w:pPr>
              <w:jc w:val="both"/>
            </w:pPr>
            <w:r>
              <w:t xml:space="preserve">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w:t>
            </w:r>
          </w:p>
          <w:p w14:paraId="7A457BFE" w14:textId="196F1CE1" w:rsidR="008535C6" w:rsidRDefault="008535C6" w:rsidP="008535C6">
            <w:pPr>
              <w:jc w:val="both"/>
            </w:pPr>
            <w:r>
              <w:t xml:space="preserve"> Соответствие качества и безопасности Товара должно соответствовать ГОСТу и иным нормативным документам.</w:t>
            </w:r>
          </w:p>
          <w:p w14:paraId="21A08756" w14:textId="524FDFD7" w:rsidR="000D55C0" w:rsidRPr="00B83476" w:rsidRDefault="008535C6" w:rsidP="008535C6">
            <w:pPr>
              <w:jc w:val="both"/>
            </w:pPr>
            <w:r>
              <w:t xml:space="preserve"> </w:t>
            </w:r>
            <w:r w:rsidR="000D55C0" w:rsidRPr="00B83476">
              <w:t xml:space="preserve">Поставляемый Товар должен быть разрешен к применению на территории Российской Федерации и </w:t>
            </w:r>
            <w:r w:rsidR="000D55C0" w:rsidRPr="00B83476">
              <w:rPr>
                <w:rFonts w:eastAsia="Courier New"/>
                <w:lang w:bidi="ru-RU"/>
              </w:rPr>
              <w:t>соответствовать Федеральному закону от 30.03.1999 № 52-ФЗ «О санитарно - эпидемиологическом благополучии населения»</w:t>
            </w:r>
            <w:r w:rsidR="000D55C0" w:rsidRPr="00B83476">
              <w:t xml:space="preserve">. </w:t>
            </w:r>
          </w:p>
          <w:p w14:paraId="2674BC05" w14:textId="2058F56A" w:rsidR="000D55C0" w:rsidRPr="00B83476" w:rsidRDefault="008535C6" w:rsidP="008535C6">
            <w:pPr>
              <w:jc w:val="both"/>
            </w:pPr>
            <w:r>
              <w:t xml:space="preserve"> </w:t>
            </w:r>
            <w:r w:rsidR="000D55C0" w:rsidRPr="00B83476">
              <w:t xml:space="preserve">Поставляемый Товар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p>
          <w:p w14:paraId="675DD41F" w14:textId="59F09E6F" w:rsidR="000D55C0" w:rsidRPr="00B83476" w:rsidRDefault="008535C6" w:rsidP="008535C6">
            <w:pPr>
              <w:jc w:val="both"/>
            </w:pPr>
            <w:r>
              <w:t xml:space="preserve"> </w:t>
            </w:r>
            <w:r w:rsidR="000D55C0" w:rsidRPr="00B83476">
              <w:t xml:space="preserve">Не допускается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14:paraId="159F8DF8" w14:textId="0350CC05" w:rsidR="000D55C0" w:rsidRPr="00B83476" w:rsidRDefault="008535C6" w:rsidP="008535C6">
            <w:pPr>
              <w:jc w:val="both"/>
              <w:rPr>
                <w:color w:val="FF0000"/>
              </w:rPr>
            </w:pPr>
            <w:r>
              <w:t xml:space="preserve"> </w:t>
            </w:r>
            <w:r w:rsidR="000D55C0" w:rsidRPr="00B83476">
              <w:t>Заказчик вправе отказаться от приемки товара, поставляемого с нарушением условий Контракта и настоящего Технического задания.</w:t>
            </w:r>
          </w:p>
        </w:tc>
      </w:tr>
      <w:tr w:rsidR="000D55C0" w:rsidRPr="00677CA6" w14:paraId="16A7C96E" w14:textId="77777777" w:rsidTr="009378F1">
        <w:tc>
          <w:tcPr>
            <w:tcW w:w="596" w:type="dxa"/>
          </w:tcPr>
          <w:p w14:paraId="5C24A86F" w14:textId="77777777" w:rsidR="000D55C0" w:rsidRPr="0013269D" w:rsidRDefault="000D55C0" w:rsidP="000D55C0">
            <w:pPr>
              <w:pStyle w:val="a6"/>
              <w:numPr>
                <w:ilvl w:val="0"/>
                <w:numId w:val="49"/>
              </w:numPr>
              <w:spacing w:before="60" w:after="60"/>
              <w:ind w:left="0" w:firstLine="0"/>
            </w:pPr>
          </w:p>
        </w:tc>
        <w:tc>
          <w:tcPr>
            <w:tcW w:w="9498" w:type="dxa"/>
            <w:gridSpan w:val="2"/>
          </w:tcPr>
          <w:p w14:paraId="055E8883" w14:textId="77777777" w:rsidR="000D55C0" w:rsidRPr="007B1614" w:rsidRDefault="000D55C0" w:rsidP="000D55C0">
            <w:pPr>
              <w:tabs>
                <w:tab w:val="left" w:pos="211"/>
              </w:tabs>
              <w:spacing w:before="60" w:after="60"/>
              <w:jc w:val="both"/>
              <w:rPr>
                <w:color w:val="FF0000"/>
              </w:rPr>
            </w:pPr>
            <w:r w:rsidRPr="007B1614">
              <w:t>Дополнительные требования</w:t>
            </w:r>
          </w:p>
        </w:tc>
      </w:tr>
      <w:tr w:rsidR="000D55C0" w:rsidRPr="00677CA6" w14:paraId="39790F21" w14:textId="77777777" w:rsidTr="009378F1">
        <w:tc>
          <w:tcPr>
            <w:tcW w:w="596" w:type="dxa"/>
          </w:tcPr>
          <w:p w14:paraId="01F8792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344D9248" w14:textId="77777777" w:rsidR="000D55C0" w:rsidRPr="007B1614" w:rsidRDefault="000D55C0" w:rsidP="000D55C0">
            <w:pPr>
              <w:pStyle w:val="TableParagraph"/>
              <w:tabs>
                <w:tab w:val="left" w:pos="1326"/>
                <w:tab w:val="left" w:pos="1875"/>
                <w:tab w:val="left" w:pos="2920"/>
              </w:tabs>
              <w:kinsoku w:val="0"/>
              <w:overflowPunct w:val="0"/>
              <w:spacing w:before="60" w:after="60"/>
              <w:jc w:val="both"/>
              <w:rPr>
                <w:color w:val="FF0000"/>
              </w:rPr>
            </w:pPr>
            <w:r w:rsidRPr="007B1614">
              <w:t>Гарантийный срок.</w:t>
            </w:r>
          </w:p>
        </w:tc>
        <w:tc>
          <w:tcPr>
            <w:tcW w:w="6521" w:type="dxa"/>
          </w:tcPr>
          <w:p w14:paraId="1EF1B352" w14:textId="3B19C9A4" w:rsidR="000D55C0" w:rsidRPr="000C3FBD" w:rsidRDefault="002F4018" w:rsidP="000D55C0">
            <w:pPr>
              <w:tabs>
                <w:tab w:val="left" w:pos="211"/>
              </w:tabs>
              <w:spacing w:before="60" w:after="60"/>
              <w:jc w:val="both"/>
              <w:rPr>
                <w:i/>
                <w:color w:val="FF0000"/>
              </w:rPr>
            </w:pPr>
            <w:r w:rsidRPr="002F4018">
              <w:t>В соответствии с гарантией завода изготовителя, но не менее 6 (шести) месяцев с даты подписания документа о приемке.</w:t>
            </w:r>
          </w:p>
        </w:tc>
      </w:tr>
      <w:tr w:rsidR="000D55C0" w:rsidRPr="00677CA6" w14:paraId="0B7B97DB" w14:textId="77777777" w:rsidTr="009378F1">
        <w:tc>
          <w:tcPr>
            <w:tcW w:w="596" w:type="dxa"/>
          </w:tcPr>
          <w:p w14:paraId="792EE43A" w14:textId="77777777" w:rsidR="000D55C0" w:rsidRPr="000419B8" w:rsidRDefault="000D55C0" w:rsidP="000D55C0">
            <w:pPr>
              <w:pStyle w:val="a6"/>
              <w:numPr>
                <w:ilvl w:val="1"/>
                <w:numId w:val="49"/>
              </w:numPr>
              <w:spacing w:before="60" w:after="60"/>
              <w:ind w:left="0" w:firstLine="0"/>
              <w:rPr>
                <w:sz w:val="24"/>
                <w:szCs w:val="24"/>
              </w:rPr>
            </w:pPr>
          </w:p>
        </w:tc>
        <w:tc>
          <w:tcPr>
            <w:tcW w:w="2977" w:type="dxa"/>
          </w:tcPr>
          <w:p w14:paraId="16F685F3" w14:textId="49D0CF1A" w:rsidR="000D55C0" w:rsidRPr="000419B8" w:rsidRDefault="000D55C0" w:rsidP="000D55C0">
            <w:pPr>
              <w:pStyle w:val="TableParagraph"/>
              <w:tabs>
                <w:tab w:val="left" w:pos="1326"/>
                <w:tab w:val="left" w:pos="1875"/>
                <w:tab w:val="left" w:pos="2920"/>
              </w:tabs>
              <w:kinsoku w:val="0"/>
              <w:overflowPunct w:val="0"/>
              <w:spacing w:before="60" w:after="60"/>
              <w:jc w:val="both"/>
            </w:pPr>
            <w:r w:rsidRPr="000419B8">
              <w:t>Требования к Поставщику</w:t>
            </w:r>
          </w:p>
        </w:tc>
        <w:tc>
          <w:tcPr>
            <w:tcW w:w="6521" w:type="dxa"/>
          </w:tcPr>
          <w:p w14:paraId="0A7D7EF1" w14:textId="439476D1" w:rsidR="000D55C0" w:rsidRPr="009428E9" w:rsidRDefault="009428E9" w:rsidP="000D55C0">
            <w:pPr>
              <w:tabs>
                <w:tab w:val="left" w:pos="211"/>
              </w:tabs>
              <w:spacing w:before="60" w:after="60"/>
              <w:jc w:val="both"/>
            </w:pPr>
            <w:r w:rsidRPr="009428E9">
              <w:rPr>
                <w:color w:val="000000"/>
              </w:rPr>
              <w:t>Отсутствие в реестре недобросовестных поставщиков.</w:t>
            </w:r>
          </w:p>
        </w:tc>
      </w:tr>
      <w:tr w:rsidR="000D55C0" w:rsidRPr="00677CA6" w14:paraId="0877E276" w14:textId="77777777" w:rsidTr="009378F1">
        <w:tc>
          <w:tcPr>
            <w:tcW w:w="596" w:type="dxa"/>
          </w:tcPr>
          <w:p w14:paraId="7446439F"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469D1469" w14:textId="77777777" w:rsidR="000D55C0" w:rsidRPr="007B1614" w:rsidRDefault="000D55C0" w:rsidP="000D55C0">
            <w:pPr>
              <w:pStyle w:val="TableParagraph"/>
              <w:tabs>
                <w:tab w:val="left" w:pos="1326"/>
                <w:tab w:val="left" w:pos="1875"/>
                <w:tab w:val="left" w:pos="2920"/>
              </w:tabs>
              <w:kinsoku w:val="0"/>
              <w:overflowPunct w:val="0"/>
              <w:spacing w:before="60" w:after="60"/>
              <w:jc w:val="both"/>
            </w:pPr>
            <w:r w:rsidRPr="007B1614">
              <w:t>Приложения.</w:t>
            </w:r>
          </w:p>
        </w:tc>
        <w:tc>
          <w:tcPr>
            <w:tcW w:w="6521" w:type="dxa"/>
          </w:tcPr>
          <w:p w14:paraId="1324DE7B" w14:textId="0004AD8C" w:rsidR="000D55C0" w:rsidRPr="007B1614" w:rsidRDefault="000D55C0" w:rsidP="00EF07F5">
            <w:pPr>
              <w:spacing w:line="276" w:lineRule="auto"/>
              <w:jc w:val="both"/>
            </w:pPr>
            <w:r w:rsidRPr="007B1614">
              <w:t>Приложение № 1</w:t>
            </w:r>
            <w:r>
              <w:t xml:space="preserve"> </w:t>
            </w:r>
            <w:r w:rsidR="00EF07F5">
              <w:t>Спецификация</w:t>
            </w:r>
          </w:p>
        </w:tc>
      </w:tr>
    </w:tbl>
    <w:p w14:paraId="66886004" w14:textId="654DEA24" w:rsidR="009428E9" w:rsidRDefault="009428E9" w:rsidP="009428E9">
      <w:pPr>
        <w:tabs>
          <w:tab w:val="left" w:pos="1095"/>
        </w:tabs>
      </w:pPr>
    </w:p>
    <w:p w14:paraId="3A1D16F6" w14:textId="0186BDDA" w:rsidR="007B4846" w:rsidRPr="009428E9" w:rsidRDefault="009428E9" w:rsidP="009428E9">
      <w:pPr>
        <w:tabs>
          <w:tab w:val="left" w:pos="1095"/>
        </w:tabs>
        <w:sectPr w:rsidR="007B4846" w:rsidRPr="009428E9" w:rsidSect="007D4488">
          <w:footerReference w:type="default" r:id="rId8"/>
          <w:pgSz w:w="11906" w:h="16838"/>
          <w:pgMar w:top="1440" w:right="1080" w:bottom="1440" w:left="1080" w:header="709" w:footer="709" w:gutter="0"/>
          <w:cols w:space="708"/>
          <w:docGrid w:linePitch="360"/>
        </w:sectPr>
      </w:pPr>
      <w:r>
        <w:tab/>
      </w:r>
    </w:p>
    <w:p w14:paraId="5B1B19F4" w14:textId="1825F6A2" w:rsidR="008E62DE" w:rsidRDefault="008E62DE" w:rsidP="007064B7">
      <w:pPr>
        <w:spacing w:line="276" w:lineRule="auto"/>
        <w:ind w:left="9781"/>
        <w:rPr>
          <w:b/>
          <w:color w:val="FF0000"/>
        </w:rPr>
      </w:pPr>
      <w:r w:rsidRPr="00471767">
        <w:rPr>
          <w:b/>
        </w:rPr>
        <w:t xml:space="preserve">Приложение №1 </w:t>
      </w:r>
      <w:r w:rsidR="007064B7">
        <w:rPr>
          <w:b/>
        </w:rPr>
        <w:t xml:space="preserve">к </w:t>
      </w:r>
      <w:r w:rsidR="007064B7" w:rsidRPr="007064B7">
        <w:rPr>
          <w:b/>
        </w:rPr>
        <w:t>Техническо</w:t>
      </w:r>
      <w:r w:rsidR="007064B7">
        <w:rPr>
          <w:b/>
        </w:rPr>
        <w:t>му</w:t>
      </w:r>
      <w:r w:rsidR="007064B7" w:rsidRPr="007064B7">
        <w:rPr>
          <w:b/>
        </w:rPr>
        <w:t xml:space="preserve"> задани</w:t>
      </w:r>
      <w:r w:rsidR="007064B7">
        <w:rPr>
          <w:b/>
        </w:rPr>
        <w:t>ю</w:t>
      </w:r>
      <w:r w:rsidR="007064B7" w:rsidRPr="007064B7">
        <w:rPr>
          <w:b/>
        </w:rPr>
        <w:t xml:space="preserve"> для закупки товара посредством ЕАТ</w:t>
      </w:r>
    </w:p>
    <w:p w14:paraId="50346316" w14:textId="77777777" w:rsidR="007064B7" w:rsidRDefault="007064B7" w:rsidP="005E640F">
      <w:pPr>
        <w:spacing w:line="276" w:lineRule="auto"/>
        <w:ind w:firstLine="708"/>
        <w:jc w:val="center"/>
        <w:rPr>
          <w:b/>
          <w:color w:val="FF0000"/>
        </w:rPr>
      </w:pPr>
    </w:p>
    <w:p w14:paraId="0B175D74" w14:textId="698C8ACA" w:rsidR="002C64F3" w:rsidRDefault="009428E9">
      <w:r>
        <w:rPr>
          <w:rFonts w:eastAsia="Arial Unicode MS"/>
          <w:b/>
        </w:rPr>
        <w:t xml:space="preserve"> </w:t>
      </w:r>
    </w:p>
    <w:p w14:paraId="30BE4F07" w14:textId="0B94499F" w:rsidR="009C189E" w:rsidRDefault="009428E9" w:rsidP="009C189E">
      <w:pPr>
        <w:spacing w:line="276" w:lineRule="auto"/>
        <w:ind w:firstLine="708"/>
        <w:jc w:val="center"/>
        <w:rPr>
          <w:b/>
          <w:color w:val="FF0000"/>
        </w:rPr>
      </w:pPr>
      <w:r>
        <w:rPr>
          <w:b/>
          <w:color w:val="FF0000"/>
        </w:rPr>
        <w:t xml:space="preserve"> </w:t>
      </w:r>
    </w:p>
    <w:p w14:paraId="723CC3A1" w14:textId="13DC4F7E" w:rsidR="008A10D2" w:rsidRDefault="008A10D2" w:rsidP="009C189E">
      <w:pPr>
        <w:spacing w:line="276" w:lineRule="auto"/>
        <w:ind w:firstLine="708"/>
        <w:jc w:val="center"/>
        <w:rPr>
          <w:b/>
          <w:color w:val="FF0000"/>
        </w:rPr>
      </w:pPr>
    </w:p>
    <w:p w14:paraId="05E24601" w14:textId="5C68DAE2" w:rsidR="008A10D2" w:rsidRPr="009428E9" w:rsidRDefault="008A10D2" w:rsidP="009C189E">
      <w:pPr>
        <w:spacing w:line="276" w:lineRule="auto"/>
        <w:ind w:firstLine="708"/>
        <w:jc w:val="center"/>
        <w:rPr>
          <w:b/>
        </w:rPr>
      </w:pPr>
      <w:r w:rsidRPr="009428E9">
        <w:rPr>
          <w:b/>
        </w:rPr>
        <w:t>Спецификация</w:t>
      </w:r>
    </w:p>
    <w:p w14:paraId="60135A33" w14:textId="77777777" w:rsidR="009C189E" w:rsidRPr="009B53C8" w:rsidRDefault="009C189E" w:rsidP="009C189E">
      <w:pPr>
        <w:spacing w:line="276" w:lineRule="auto"/>
        <w:ind w:firstLine="708"/>
        <w:jc w:val="center"/>
        <w:rPr>
          <w:b/>
          <w:color w:val="FF0000"/>
        </w:rPr>
      </w:pPr>
    </w:p>
    <w:tbl>
      <w:tblPr>
        <w:tblStyle w:val="af1"/>
        <w:tblW w:w="15877" w:type="dxa"/>
        <w:tblInd w:w="-856" w:type="dxa"/>
        <w:tblLayout w:type="fixed"/>
        <w:tblLook w:val="04A0" w:firstRow="1" w:lastRow="0" w:firstColumn="1" w:lastColumn="0" w:noHBand="0" w:noVBand="1"/>
      </w:tblPr>
      <w:tblGrid>
        <w:gridCol w:w="579"/>
        <w:gridCol w:w="5234"/>
        <w:gridCol w:w="2693"/>
        <w:gridCol w:w="3827"/>
        <w:gridCol w:w="1418"/>
        <w:gridCol w:w="2126"/>
      </w:tblGrid>
      <w:tr w:rsidR="009C189E" w:rsidRPr="00932845" w14:paraId="4B8576EE" w14:textId="77777777" w:rsidTr="009C189E">
        <w:trPr>
          <w:trHeight w:val="837"/>
        </w:trPr>
        <w:tc>
          <w:tcPr>
            <w:tcW w:w="579" w:type="dxa"/>
          </w:tcPr>
          <w:p w14:paraId="66E9196C" w14:textId="77777777" w:rsidR="009C189E" w:rsidRPr="00932845" w:rsidRDefault="009C189E" w:rsidP="005A6EF9">
            <w:pPr>
              <w:ind w:left="-727" w:firstLine="709"/>
              <w:jc w:val="both"/>
            </w:pPr>
            <w:r w:rsidRPr="00932845">
              <w:t>№ п/п</w:t>
            </w:r>
          </w:p>
        </w:tc>
        <w:tc>
          <w:tcPr>
            <w:tcW w:w="5234" w:type="dxa"/>
          </w:tcPr>
          <w:p w14:paraId="17812545" w14:textId="77777777" w:rsidR="009C189E" w:rsidRPr="00932845" w:rsidRDefault="009C189E" w:rsidP="005A6EF9">
            <w:pPr>
              <w:jc w:val="center"/>
            </w:pPr>
            <w:r w:rsidRPr="00932845">
              <w:t>Наименование Товара</w:t>
            </w:r>
          </w:p>
        </w:tc>
        <w:tc>
          <w:tcPr>
            <w:tcW w:w="2693" w:type="dxa"/>
          </w:tcPr>
          <w:p w14:paraId="6C84E217" w14:textId="101068DC" w:rsidR="009C189E" w:rsidRPr="00932845" w:rsidRDefault="009C189E" w:rsidP="005A6EF9">
            <w:pPr>
              <w:jc w:val="center"/>
            </w:pPr>
            <w:r>
              <w:t>ОКПД</w:t>
            </w:r>
            <w:r w:rsidR="00512379">
              <w:t xml:space="preserve"> 2</w:t>
            </w:r>
            <w:r>
              <w:t xml:space="preserve"> или КТРУ</w:t>
            </w:r>
          </w:p>
        </w:tc>
        <w:tc>
          <w:tcPr>
            <w:tcW w:w="3827" w:type="dxa"/>
          </w:tcPr>
          <w:p w14:paraId="507F8429" w14:textId="02FE3005" w:rsidR="009C189E" w:rsidRPr="00932845" w:rsidRDefault="009C189E" w:rsidP="005A6EF9">
            <w:pPr>
              <w:jc w:val="center"/>
            </w:pPr>
            <w:r w:rsidRPr="00932845">
              <w:t>Страна происхождения Товара</w:t>
            </w:r>
          </w:p>
        </w:tc>
        <w:tc>
          <w:tcPr>
            <w:tcW w:w="1418" w:type="dxa"/>
          </w:tcPr>
          <w:p w14:paraId="46FDE64C" w14:textId="77777777" w:rsidR="009C189E" w:rsidRPr="00932845" w:rsidRDefault="009C189E" w:rsidP="005A6EF9">
            <w:pPr>
              <w:jc w:val="center"/>
            </w:pPr>
            <w:r w:rsidRPr="00932845">
              <w:t xml:space="preserve">Кол-во </w:t>
            </w:r>
          </w:p>
        </w:tc>
        <w:tc>
          <w:tcPr>
            <w:tcW w:w="2126" w:type="dxa"/>
          </w:tcPr>
          <w:p w14:paraId="1578BD71" w14:textId="77777777" w:rsidR="009C189E" w:rsidRPr="00932845" w:rsidRDefault="009C189E" w:rsidP="005A6EF9">
            <w:pPr>
              <w:jc w:val="center"/>
            </w:pPr>
            <w:r w:rsidRPr="00932845">
              <w:t>Ед. изм.</w:t>
            </w:r>
          </w:p>
        </w:tc>
      </w:tr>
      <w:tr w:rsidR="009C189E" w:rsidRPr="00932845" w14:paraId="766F6DA4" w14:textId="77777777" w:rsidTr="009C189E">
        <w:trPr>
          <w:trHeight w:val="278"/>
        </w:trPr>
        <w:tc>
          <w:tcPr>
            <w:tcW w:w="579" w:type="dxa"/>
          </w:tcPr>
          <w:p w14:paraId="5A305A95" w14:textId="77777777" w:rsidR="009C189E" w:rsidRPr="00932845" w:rsidRDefault="009C189E" w:rsidP="005A6EF9">
            <w:pPr>
              <w:ind w:left="-727" w:firstLine="709"/>
              <w:jc w:val="both"/>
            </w:pPr>
            <w:r w:rsidRPr="00932845">
              <w:t>1</w:t>
            </w:r>
          </w:p>
        </w:tc>
        <w:tc>
          <w:tcPr>
            <w:tcW w:w="5234" w:type="dxa"/>
          </w:tcPr>
          <w:p w14:paraId="0C0FE2F8" w14:textId="47F93F91" w:rsidR="009C189E" w:rsidRPr="00932845" w:rsidRDefault="00686F50" w:rsidP="005A6EF9">
            <w:r w:rsidRPr="00686F50">
              <w:t>Состав для холодного цинкования Elcon Zintech 96% 20 кг 00-00004019</w:t>
            </w:r>
          </w:p>
        </w:tc>
        <w:tc>
          <w:tcPr>
            <w:tcW w:w="2693" w:type="dxa"/>
          </w:tcPr>
          <w:p w14:paraId="4D87DA96" w14:textId="48CA1D7D" w:rsidR="009C189E" w:rsidRPr="00932845" w:rsidRDefault="00686F50" w:rsidP="00B7595C">
            <w:pPr>
              <w:jc w:val="center"/>
            </w:pPr>
            <w:r w:rsidRPr="00686F50">
              <w:t>07.29.15.140</w:t>
            </w:r>
          </w:p>
        </w:tc>
        <w:tc>
          <w:tcPr>
            <w:tcW w:w="3827" w:type="dxa"/>
          </w:tcPr>
          <w:p w14:paraId="5882F997" w14:textId="5118D4DA" w:rsidR="009C189E" w:rsidRPr="00932845" w:rsidRDefault="0016773D" w:rsidP="005A6EF9">
            <w:pPr>
              <w:jc w:val="center"/>
            </w:pPr>
            <w:r>
              <w:t>Россия</w:t>
            </w:r>
            <w:r w:rsidR="00871AE5">
              <w:t xml:space="preserve"> </w:t>
            </w:r>
          </w:p>
        </w:tc>
        <w:tc>
          <w:tcPr>
            <w:tcW w:w="1418" w:type="dxa"/>
          </w:tcPr>
          <w:p w14:paraId="33AE0A38" w14:textId="4E209F9F" w:rsidR="009C189E" w:rsidRPr="00932845" w:rsidRDefault="00686F50" w:rsidP="005A6EF9">
            <w:pPr>
              <w:jc w:val="center"/>
            </w:pPr>
            <w:r>
              <w:t xml:space="preserve"> 2</w:t>
            </w:r>
          </w:p>
        </w:tc>
        <w:tc>
          <w:tcPr>
            <w:tcW w:w="2126" w:type="dxa"/>
          </w:tcPr>
          <w:p w14:paraId="36CAE38E" w14:textId="1503C038" w:rsidR="009C189E" w:rsidRPr="00932845" w:rsidRDefault="00871AE5" w:rsidP="00B7595C">
            <w:pPr>
              <w:jc w:val="center"/>
            </w:pPr>
            <w:r>
              <w:t xml:space="preserve"> штука</w:t>
            </w:r>
          </w:p>
        </w:tc>
      </w:tr>
      <w:tr w:rsidR="009C189E" w:rsidRPr="00932845" w14:paraId="3C5AA2B3" w14:textId="77777777" w:rsidTr="00871AE5">
        <w:trPr>
          <w:trHeight w:val="777"/>
        </w:trPr>
        <w:tc>
          <w:tcPr>
            <w:tcW w:w="579" w:type="dxa"/>
          </w:tcPr>
          <w:p w14:paraId="2BCE19AD" w14:textId="77777777" w:rsidR="009C189E" w:rsidRPr="00932845" w:rsidRDefault="009C189E" w:rsidP="005A6EF9">
            <w:pPr>
              <w:ind w:left="-727" w:firstLine="709"/>
              <w:jc w:val="both"/>
            </w:pPr>
            <w:r w:rsidRPr="00932845">
              <w:t>2</w:t>
            </w:r>
          </w:p>
        </w:tc>
        <w:tc>
          <w:tcPr>
            <w:tcW w:w="5234" w:type="dxa"/>
          </w:tcPr>
          <w:p w14:paraId="1CBBC74F" w14:textId="171ED96E" w:rsidR="009C189E" w:rsidRPr="00932845" w:rsidRDefault="00686F50" w:rsidP="005A6EF9">
            <w:r w:rsidRPr="00686F50">
              <w:t>Ортоксилол Арикон канистра 10л ORT10</w:t>
            </w:r>
          </w:p>
        </w:tc>
        <w:tc>
          <w:tcPr>
            <w:tcW w:w="2693" w:type="dxa"/>
          </w:tcPr>
          <w:p w14:paraId="2F6BA2D0" w14:textId="4010C8F0" w:rsidR="009C189E" w:rsidRPr="009428E9" w:rsidRDefault="00686F50" w:rsidP="009428E9">
            <w:pPr>
              <w:jc w:val="center"/>
            </w:pPr>
            <w:r w:rsidRPr="00686F50">
              <w:t>20.30.22.220</w:t>
            </w:r>
          </w:p>
        </w:tc>
        <w:tc>
          <w:tcPr>
            <w:tcW w:w="3827" w:type="dxa"/>
          </w:tcPr>
          <w:p w14:paraId="6AD9E3C9" w14:textId="6910132C" w:rsidR="009C189E" w:rsidRPr="00932845" w:rsidRDefault="0016773D" w:rsidP="005A6EF9">
            <w:pPr>
              <w:jc w:val="center"/>
            </w:pPr>
            <w:r>
              <w:t>Россия</w:t>
            </w:r>
            <w:r w:rsidR="00871AE5">
              <w:t xml:space="preserve"> </w:t>
            </w:r>
          </w:p>
        </w:tc>
        <w:tc>
          <w:tcPr>
            <w:tcW w:w="1418" w:type="dxa"/>
          </w:tcPr>
          <w:p w14:paraId="440477CD" w14:textId="1231359A" w:rsidR="009C189E" w:rsidRPr="00932845" w:rsidRDefault="00686F50" w:rsidP="005A6EF9">
            <w:pPr>
              <w:jc w:val="center"/>
            </w:pPr>
            <w:r>
              <w:t>1</w:t>
            </w:r>
          </w:p>
        </w:tc>
        <w:tc>
          <w:tcPr>
            <w:tcW w:w="2126" w:type="dxa"/>
          </w:tcPr>
          <w:p w14:paraId="7A74CEF5" w14:textId="2A5DE395" w:rsidR="009C189E" w:rsidRPr="00932845" w:rsidRDefault="009428E9" w:rsidP="009428E9">
            <w:pPr>
              <w:jc w:val="center"/>
            </w:pPr>
            <w:r>
              <w:t>штука</w:t>
            </w:r>
          </w:p>
        </w:tc>
      </w:tr>
    </w:tbl>
    <w:p w14:paraId="79AEAF32" w14:textId="77777777" w:rsidR="00B3248C" w:rsidRPr="00431A5A" w:rsidRDefault="00B3248C" w:rsidP="009C189E">
      <w:pPr>
        <w:jc w:val="center"/>
      </w:pPr>
    </w:p>
    <w:sectPr w:rsidR="00B3248C" w:rsidRPr="00431A5A" w:rsidSect="007B484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E4D3" w14:textId="77777777" w:rsidR="00497DB9" w:rsidRDefault="00497DB9">
      <w:r>
        <w:separator/>
      </w:r>
    </w:p>
  </w:endnote>
  <w:endnote w:type="continuationSeparator" w:id="0">
    <w:p w14:paraId="15529D28" w14:textId="77777777" w:rsidR="00497DB9" w:rsidRDefault="0049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Lucida Grande">
    <w:altName w:val="Times New Roman"/>
    <w:charset w:val="00"/>
    <w:family w:val="auto"/>
    <w:pitch w:val="variable"/>
    <w:sig w:usb0="00000A87" w:usb1="00000000"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ヒラギノ角ゴ Pro W3">
    <w:altName w:val="Times New Roman"/>
    <w:panose1 w:val="00000000000000000000"/>
    <w:charset w:val="80"/>
    <w:family w:val="auto"/>
    <w:notTrueType/>
    <w:pitch w:val="variable"/>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ET">
    <w:altName w:val="Times New Roman"/>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94343"/>
      <w:docPartObj>
        <w:docPartGallery w:val="Page Numbers (Bottom of Page)"/>
        <w:docPartUnique/>
      </w:docPartObj>
    </w:sdtPr>
    <w:sdtEndPr/>
    <w:sdtContent>
      <w:p w14:paraId="25549D18" w14:textId="08BBC79A" w:rsidR="00EA2700" w:rsidRDefault="00EA2700" w:rsidP="00874316">
        <w:pPr>
          <w:pStyle w:val="a"/>
        </w:pPr>
        <w:r>
          <w:fldChar w:fldCharType="begin"/>
        </w:r>
        <w:r>
          <w:instrText>PAGE   \* MERGEFORMAT</w:instrText>
        </w:r>
        <w:r>
          <w:fldChar w:fldCharType="separate"/>
        </w:r>
        <w:r w:rsidR="002740E8">
          <w:rPr>
            <w:noProof/>
          </w:rPr>
          <w:t>2</w:t>
        </w:r>
        <w:r>
          <w:fldChar w:fldCharType="end"/>
        </w:r>
      </w:p>
    </w:sdtContent>
  </w:sdt>
  <w:p w14:paraId="6619C8D0" w14:textId="77777777" w:rsidR="00EA2700" w:rsidRDefault="00EA2700" w:rsidP="00874316">
    <w:pPr>
      <w:pStyle w:val="a"/>
      <w:numPr>
        <w:ilvl w:val="0"/>
        <w:numId w:val="0"/>
      </w:numPr>
      <w:ind w:left="5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ACE7" w14:textId="77777777" w:rsidR="00497DB9" w:rsidRDefault="00497DB9">
      <w:r>
        <w:separator/>
      </w:r>
    </w:p>
  </w:footnote>
  <w:footnote w:type="continuationSeparator" w:id="0">
    <w:p w14:paraId="041AA97D" w14:textId="77777777" w:rsidR="00497DB9" w:rsidRDefault="0049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ECE76A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834C1B"/>
    <w:multiLevelType w:val="multilevel"/>
    <w:tmpl w:val="FCC6CB8E"/>
    <w:styleLink w:val="WW8Num5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94F6C"/>
    <w:multiLevelType w:val="hybridMultilevel"/>
    <w:tmpl w:val="E84EA770"/>
    <w:lvl w:ilvl="0" w:tplc="E1B0A0E4">
      <w:start w:val="1"/>
      <w:numFmt w:val="decimal"/>
      <w:pStyle w:val="B"/>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0383A"/>
    <w:multiLevelType w:val="hybridMultilevel"/>
    <w:tmpl w:val="3640B0A8"/>
    <w:lvl w:ilvl="0" w:tplc="AA4226C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362B00"/>
    <w:multiLevelType w:val="multilevel"/>
    <w:tmpl w:val="53C041D2"/>
    <w:lvl w:ilvl="0">
      <w:start w:val="1"/>
      <w:numFmt w:val="decimal"/>
      <w:suff w:val="space"/>
      <w:lvlText w:val="%1."/>
      <w:lvlJc w:val="left"/>
      <w:pPr>
        <w:ind w:left="749" w:hanging="360"/>
      </w:pPr>
      <w:rPr>
        <w:rFonts w:hint="default"/>
        <w:b/>
        <w:sz w:val="26"/>
      </w:rPr>
    </w:lvl>
    <w:lvl w:ilvl="1">
      <w:start w:val="1"/>
      <w:numFmt w:val="decimal"/>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10" w15:restartNumberingAfterBreak="0">
    <w:nsid w:val="0CA37612"/>
    <w:multiLevelType w:val="hybridMultilevel"/>
    <w:tmpl w:val="538A475C"/>
    <w:lvl w:ilvl="0" w:tplc="8094389C">
      <w:start w:val="1"/>
      <w:numFmt w:val="bullet"/>
      <w:lvlText w:val=""/>
      <w:lvlJc w:val="left"/>
      <w:pPr>
        <w:tabs>
          <w:tab w:val="num" w:pos="2138"/>
        </w:tabs>
        <w:ind w:left="2138" w:hanging="360"/>
      </w:pPr>
      <w:rPr>
        <w:rFonts w:ascii="Symbol" w:hAnsi="Symbol" w:hint="default"/>
      </w:rPr>
    </w:lvl>
    <w:lvl w:ilvl="1" w:tplc="C4929ED6">
      <w:start w:val="1"/>
      <w:numFmt w:val="bullet"/>
      <w:pStyle w:val="20"/>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06B039F"/>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867E8F"/>
    <w:multiLevelType w:val="hybridMultilevel"/>
    <w:tmpl w:val="4ADA17D4"/>
    <w:lvl w:ilvl="0" w:tplc="7C66C356">
      <w:start w:val="4"/>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4D445F"/>
    <w:multiLevelType w:val="hybridMultilevel"/>
    <w:tmpl w:val="55B43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B5857"/>
    <w:multiLevelType w:val="hybridMultilevel"/>
    <w:tmpl w:val="B672B40A"/>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5" w15:restartNumberingAfterBreak="0">
    <w:nsid w:val="169760D1"/>
    <w:multiLevelType w:val="multilevel"/>
    <w:tmpl w:val="DAC43B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4103EE"/>
    <w:multiLevelType w:val="hybridMultilevel"/>
    <w:tmpl w:val="F2901F7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7" w15:restartNumberingAfterBreak="0">
    <w:nsid w:val="1BC927C8"/>
    <w:multiLevelType w:val="hybridMultilevel"/>
    <w:tmpl w:val="223EE524"/>
    <w:lvl w:ilvl="0" w:tplc="0409000F">
      <w:start w:val="1"/>
      <w:numFmt w:val="bullet"/>
      <w:pStyle w:val="Bullet"/>
      <w:lvlText w:val=""/>
      <w:lvlJc w:val="left"/>
      <w:pPr>
        <w:tabs>
          <w:tab w:val="num" w:pos="1072"/>
        </w:tabs>
        <w:ind w:left="1069"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6C74B3"/>
    <w:multiLevelType w:val="multilevel"/>
    <w:tmpl w:val="BDA04FC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195595"/>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2A7F97"/>
    <w:multiLevelType w:val="hybridMultilevel"/>
    <w:tmpl w:val="466E4EF4"/>
    <w:styleLink w:val="1111111"/>
    <w:lvl w:ilvl="0" w:tplc="FFFFFFFF">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hint="default"/>
      </w:rPr>
    </w:lvl>
    <w:lvl w:ilvl="2" w:tplc="FFFFFFFF">
      <w:start w:val="1"/>
      <w:numFmt w:val="bullet"/>
      <w:lvlText w:val=""/>
      <w:lvlJc w:val="left"/>
      <w:pPr>
        <w:ind w:left="2592" w:hanging="360"/>
      </w:pPr>
      <w:rPr>
        <w:rFonts w:ascii="Wingdings" w:hAnsi="Wingdings" w:hint="default"/>
      </w:rPr>
    </w:lvl>
    <w:lvl w:ilvl="3" w:tplc="FFFFFFFF">
      <w:start w:val="1"/>
      <w:numFmt w:val="bullet"/>
      <w:lvlText w:val=""/>
      <w:lvlJc w:val="left"/>
      <w:pPr>
        <w:ind w:left="3312" w:hanging="360"/>
      </w:pPr>
      <w:rPr>
        <w:rFonts w:ascii="Symbol" w:hAnsi="Symbol" w:hint="default"/>
      </w:rPr>
    </w:lvl>
    <w:lvl w:ilvl="4" w:tplc="FFFFFFFF">
      <w:start w:val="1"/>
      <w:numFmt w:val="bullet"/>
      <w:lvlText w:val="o"/>
      <w:lvlJc w:val="left"/>
      <w:pPr>
        <w:ind w:left="4032" w:hanging="360"/>
      </w:pPr>
      <w:rPr>
        <w:rFonts w:ascii="Courier New" w:hAnsi="Courier New" w:hint="default"/>
      </w:rPr>
    </w:lvl>
    <w:lvl w:ilvl="5" w:tplc="FFFFFFFF">
      <w:start w:val="1"/>
      <w:numFmt w:val="bullet"/>
      <w:lvlText w:val=""/>
      <w:lvlJc w:val="left"/>
      <w:pPr>
        <w:ind w:left="4752" w:hanging="360"/>
      </w:pPr>
      <w:rPr>
        <w:rFonts w:ascii="Wingdings" w:hAnsi="Wingdings" w:hint="default"/>
      </w:rPr>
    </w:lvl>
    <w:lvl w:ilvl="6" w:tplc="FFFFFFFF">
      <w:start w:val="1"/>
      <w:numFmt w:val="bullet"/>
      <w:lvlText w:val=""/>
      <w:lvlJc w:val="left"/>
      <w:pPr>
        <w:ind w:left="5472" w:hanging="360"/>
      </w:pPr>
      <w:rPr>
        <w:rFonts w:ascii="Symbol" w:hAnsi="Symbol" w:hint="default"/>
      </w:rPr>
    </w:lvl>
    <w:lvl w:ilvl="7" w:tplc="FFFFFFFF">
      <w:start w:val="1"/>
      <w:numFmt w:val="bullet"/>
      <w:lvlText w:val="o"/>
      <w:lvlJc w:val="left"/>
      <w:pPr>
        <w:ind w:left="6192" w:hanging="360"/>
      </w:pPr>
      <w:rPr>
        <w:rFonts w:ascii="Courier New" w:hAnsi="Courier New" w:hint="default"/>
      </w:rPr>
    </w:lvl>
    <w:lvl w:ilvl="8" w:tplc="FFFFFFFF">
      <w:start w:val="1"/>
      <w:numFmt w:val="bullet"/>
      <w:lvlText w:val=""/>
      <w:lvlJc w:val="left"/>
      <w:pPr>
        <w:ind w:left="6912" w:hanging="360"/>
      </w:pPr>
      <w:rPr>
        <w:rFonts w:ascii="Wingdings" w:hAnsi="Wingdings" w:hint="default"/>
      </w:rPr>
    </w:lvl>
  </w:abstractNum>
  <w:abstractNum w:abstractNumId="21" w15:restartNumberingAfterBreak="0">
    <w:nsid w:val="288C47DB"/>
    <w:multiLevelType w:val="multilevel"/>
    <w:tmpl w:val="8B26BA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A160B3"/>
    <w:multiLevelType w:val="multilevel"/>
    <w:tmpl w:val="E166A5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570E1"/>
    <w:multiLevelType w:val="hybridMultilevel"/>
    <w:tmpl w:val="2E225ECC"/>
    <w:lvl w:ilvl="0" w:tplc="FFFFFFFF">
      <w:start w:val="1"/>
      <w:numFmt w:val="bullet"/>
      <w:pStyle w:val="1"/>
      <w:lvlText w:val=""/>
      <w:lvlJc w:val="left"/>
      <w:pPr>
        <w:tabs>
          <w:tab w:val="num" w:pos="900"/>
        </w:tabs>
        <w:ind w:left="-168" w:firstLine="708"/>
      </w:pPr>
      <w:rPr>
        <w:rFonts w:ascii="Symbol" w:hAnsi="Symbol" w:hint="default"/>
      </w:rPr>
    </w:lvl>
    <w:lvl w:ilvl="1" w:tplc="FFFFFFFF">
      <w:start w:val="1"/>
      <w:numFmt w:val="bullet"/>
      <w:lvlText w:val="o"/>
      <w:lvlJc w:val="left"/>
      <w:pPr>
        <w:tabs>
          <w:tab w:val="num" w:pos="2317"/>
        </w:tabs>
        <w:ind w:left="2317" w:hanging="360"/>
      </w:pPr>
      <w:rPr>
        <w:rFonts w:ascii="Courier New" w:hAnsi="Courier New" w:cs="Courier New" w:hint="default"/>
      </w:rPr>
    </w:lvl>
    <w:lvl w:ilvl="2" w:tplc="FFFFFFFF" w:tentative="1">
      <w:start w:val="1"/>
      <w:numFmt w:val="bullet"/>
      <w:lvlText w:val=""/>
      <w:lvlJc w:val="left"/>
      <w:pPr>
        <w:tabs>
          <w:tab w:val="num" w:pos="3037"/>
        </w:tabs>
        <w:ind w:left="3037" w:hanging="360"/>
      </w:pPr>
      <w:rPr>
        <w:rFonts w:ascii="Wingdings" w:hAnsi="Wingdings" w:hint="default"/>
      </w:rPr>
    </w:lvl>
    <w:lvl w:ilvl="3" w:tplc="FFFFFFFF" w:tentative="1">
      <w:start w:val="1"/>
      <w:numFmt w:val="bullet"/>
      <w:lvlText w:val=""/>
      <w:lvlJc w:val="left"/>
      <w:pPr>
        <w:tabs>
          <w:tab w:val="num" w:pos="3757"/>
        </w:tabs>
        <w:ind w:left="3757" w:hanging="360"/>
      </w:pPr>
      <w:rPr>
        <w:rFonts w:ascii="Symbol" w:hAnsi="Symbol" w:hint="default"/>
      </w:rPr>
    </w:lvl>
    <w:lvl w:ilvl="4" w:tplc="FFFFFFFF" w:tentative="1">
      <w:start w:val="1"/>
      <w:numFmt w:val="bullet"/>
      <w:lvlText w:val="o"/>
      <w:lvlJc w:val="left"/>
      <w:pPr>
        <w:tabs>
          <w:tab w:val="num" w:pos="4477"/>
        </w:tabs>
        <w:ind w:left="4477" w:hanging="360"/>
      </w:pPr>
      <w:rPr>
        <w:rFonts w:ascii="Courier New" w:hAnsi="Courier New" w:cs="Courier New" w:hint="default"/>
      </w:rPr>
    </w:lvl>
    <w:lvl w:ilvl="5" w:tplc="FFFFFFFF" w:tentative="1">
      <w:start w:val="1"/>
      <w:numFmt w:val="bullet"/>
      <w:lvlText w:val=""/>
      <w:lvlJc w:val="left"/>
      <w:pPr>
        <w:tabs>
          <w:tab w:val="num" w:pos="5197"/>
        </w:tabs>
        <w:ind w:left="5197" w:hanging="360"/>
      </w:pPr>
      <w:rPr>
        <w:rFonts w:ascii="Wingdings" w:hAnsi="Wingdings" w:hint="default"/>
      </w:rPr>
    </w:lvl>
    <w:lvl w:ilvl="6" w:tplc="FFFFFFFF" w:tentative="1">
      <w:start w:val="1"/>
      <w:numFmt w:val="bullet"/>
      <w:lvlText w:val=""/>
      <w:lvlJc w:val="left"/>
      <w:pPr>
        <w:tabs>
          <w:tab w:val="num" w:pos="5917"/>
        </w:tabs>
        <w:ind w:left="5917" w:hanging="360"/>
      </w:pPr>
      <w:rPr>
        <w:rFonts w:ascii="Symbol" w:hAnsi="Symbol" w:hint="default"/>
      </w:rPr>
    </w:lvl>
    <w:lvl w:ilvl="7" w:tplc="FFFFFFFF" w:tentative="1">
      <w:start w:val="1"/>
      <w:numFmt w:val="bullet"/>
      <w:lvlText w:val="o"/>
      <w:lvlJc w:val="left"/>
      <w:pPr>
        <w:tabs>
          <w:tab w:val="num" w:pos="6637"/>
        </w:tabs>
        <w:ind w:left="6637" w:hanging="360"/>
      </w:pPr>
      <w:rPr>
        <w:rFonts w:ascii="Courier New" w:hAnsi="Courier New" w:cs="Courier New" w:hint="default"/>
      </w:rPr>
    </w:lvl>
    <w:lvl w:ilvl="8" w:tplc="FFFFFFFF" w:tentative="1">
      <w:start w:val="1"/>
      <w:numFmt w:val="bullet"/>
      <w:lvlText w:val=""/>
      <w:lvlJc w:val="left"/>
      <w:pPr>
        <w:tabs>
          <w:tab w:val="num" w:pos="7357"/>
        </w:tabs>
        <w:ind w:left="7357" w:hanging="360"/>
      </w:pPr>
      <w:rPr>
        <w:rFonts w:ascii="Wingdings" w:hAnsi="Wingdings" w:hint="default"/>
      </w:rPr>
    </w:lvl>
  </w:abstractNum>
  <w:abstractNum w:abstractNumId="24" w15:restartNumberingAfterBreak="0">
    <w:nsid w:val="3231468C"/>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4FA6"/>
    <w:multiLevelType w:val="multilevel"/>
    <w:tmpl w:val="82CA0234"/>
    <w:lvl w:ilvl="0">
      <w:start w:val="1"/>
      <w:numFmt w:val="decimal"/>
      <w:pStyle w:val="3"/>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384328BA"/>
    <w:multiLevelType w:val="multilevel"/>
    <w:tmpl w:val="40DE03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53EB3"/>
    <w:multiLevelType w:val="hybridMultilevel"/>
    <w:tmpl w:val="C24A046C"/>
    <w:lvl w:ilvl="0" w:tplc="762E2894">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45E3C"/>
    <w:multiLevelType w:val="hybridMultilevel"/>
    <w:tmpl w:val="F0963B2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29" w15:restartNumberingAfterBreak="0">
    <w:nsid w:val="3FFF59C1"/>
    <w:multiLevelType w:val="multilevel"/>
    <w:tmpl w:val="F6301BFA"/>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22677AC"/>
    <w:multiLevelType w:val="multilevel"/>
    <w:tmpl w:val="36269744"/>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1" w15:restartNumberingAfterBreak="0">
    <w:nsid w:val="4FC617D5"/>
    <w:multiLevelType w:val="hybridMultilevel"/>
    <w:tmpl w:val="536CA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573B82"/>
    <w:multiLevelType w:val="multilevel"/>
    <w:tmpl w:val="3EC6A182"/>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3467E01"/>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A25D78"/>
    <w:multiLevelType w:val="multilevel"/>
    <w:tmpl w:val="61B6F336"/>
    <w:lvl w:ilvl="0">
      <w:start w:val="2"/>
      <w:numFmt w:val="decimal"/>
      <w:lvlText w:val="%1."/>
      <w:lvlJc w:val="left"/>
      <w:pPr>
        <w:ind w:left="360" w:hanging="360"/>
      </w:pPr>
      <w:rPr>
        <w:rFonts w:hint="default"/>
        <w:b/>
      </w:rPr>
    </w:lvl>
    <w:lvl w:ilvl="1">
      <w:start w:val="1"/>
      <w:numFmt w:val="decimal"/>
      <w:suff w:val="space"/>
      <w:lvlText w:val="%1.%2."/>
      <w:lvlJc w:val="left"/>
      <w:pPr>
        <w:ind w:left="-567" w:firstLine="567"/>
      </w:pPr>
      <w:rPr>
        <w:rFonts w:hint="default"/>
        <w:b/>
        <w:i w:val="0"/>
      </w:rPr>
    </w:lvl>
    <w:lvl w:ilvl="2">
      <w:start w:val="1"/>
      <w:numFmt w:val="decimal"/>
      <w:lvlText w:val="%1.%2.%3."/>
      <w:lvlJc w:val="left"/>
      <w:pPr>
        <w:ind w:left="-567" w:firstLine="567"/>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8416E52"/>
    <w:multiLevelType w:val="multilevel"/>
    <w:tmpl w:val="151ACA0C"/>
    <w:lvl w:ilvl="0">
      <w:start w:val="1"/>
      <w:numFmt w:val="decimal"/>
      <w:suff w:val="space"/>
      <w:lvlText w:val="%1."/>
      <w:lvlJc w:val="left"/>
      <w:pPr>
        <w:ind w:left="749" w:hanging="360"/>
      </w:pPr>
      <w:rPr>
        <w:rFonts w:hint="default"/>
        <w:b/>
        <w:sz w:val="26"/>
      </w:rPr>
    </w:lvl>
    <w:lvl w:ilvl="1">
      <w:start w:val="1"/>
      <w:numFmt w:val="decimal"/>
      <w:lvlText w:val="7.%2."/>
      <w:lvlJc w:val="left"/>
      <w:pPr>
        <w:ind w:left="1" w:firstLine="567"/>
      </w:pPr>
      <w:rPr>
        <w:rFonts w:hint="default"/>
        <w:b w:val="0"/>
        <w:sz w:val="24"/>
        <w:szCs w:val="24"/>
      </w:rPr>
    </w:lvl>
    <w:lvl w:ilvl="2">
      <w:start w:val="1"/>
      <w:numFmt w:val="decimal"/>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6" w15:restartNumberingAfterBreak="0">
    <w:nsid w:val="5F7F5F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310A8E"/>
    <w:multiLevelType w:val="multilevel"/>
    <w:tmpl w:val="3A703B72"/>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64FC6613"/>
    <w:multiLevelType w:val="hybridMultilevel"/>
    <w:tmpl w:val="61708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B0382E"/>
    <w:multiLevelType w:val="multilevel"/>
    <w:tmpl w:val="146E3630"/>
    <w:styleLink w:val="WW8Num52"/>
    <w:lvl w:ilvl="0">
      <w:start w:val="1"/>
      <w:numFmt w:val="decimal"/>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40" w15:restartNumberingAfterBreak="0">
    <w:nsid w:val="6B6B3331"/>
    <w:multiLevelType w:val="multilevel"/>
    <w:tmpl w:val="99D89848"/>
    <w:lvl w:ilvl="0">
      <w:start w:val="1"/>
      <w:numFmt w:val="decimal"/>
      <w:pStyle w:val="10"/>
      <w:suff w:val="space"/>
      <w:lvlText w:val="%1."/>
      <w:lvlJc w:val="left"/>
      <w:pPr>
        <w:ind w:left="-141"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1"/>
      <w:suff w:val="space"/>
      <w:lvlText w:val="%1.%2."/>
      <w:lvlJc w:val="left"/>
      <w:pPr>
        <w:ind w:left="-709" w:firstLine="709"/>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8"/>
        <w:u w:val="none"/>
        <w:effect w:val="none"/>
        <w:vertAlign w:val="baseline"/>
        <w:em w:val="none"/>
        <w:specVanish w:val="0"/>
      </w:rPr>
    </w:lvl>
    <w:lvl w:ilvl="2">
      <w:start w:val="1"/>
      <w:numFmt w:val="decimal"/>
      <w:pStyle w:val="30"/>
      <w:suff w:val="space"/>
      <w:lvlText w:val="%1.%2.%3."/>
      <w:lvlJc w:val="left"/>
      <w:pPr>
        <w:ind w:left="-284"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41" w15:restartNumberingAfterBreak="0">
    <w:nsid w:val="6B8936D8"/>
    <w:multiLevelType w:val="multilevel"/>
    <w:tmpl w:val="80E682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D14F4C"/>
    <w:multiLevelType w:val="multilevel"/>
    <w:tmpl w:val="36C23F8E"/>
    <w:lvl w:ilvl="0">
      <w:start w:val="1"/>
      <w:numFmt w:val="decimal"/>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ED6A5D"/>
    <w:multiLevelType w:val="hybridMultilevel"/>
    <w:tmpl w:val="EF18358A"/>
    <w:lvl w:ilvl="0" w:tplc="DED89C62">
      <w:start w:val="1"/>
      <w:numFmt w:val="decimal"/>
      <w:lvlText w:val="%1)"/>
      <w:lvlJc w:val="left"/>
      <w:pPr>
        <w:ind w:left="1020" w:hanging="48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5"/>
  </w:num>
  <w:num w:numId="2">
    <w:abstractNumId w:val="0"/>
  </w:num>
  <w:num w:numId="3">
    <w:abstractNumId w:val="32"/>
  </w:num>
  <w:num w:numId="4">
    <w:abstractNumId w:val="37"/>
  </w:num>
  <w:num w:numId="5">
    <w:abstractNumId w:val="39"/>
  </w:num>
  <w:num w:numId="6">
    <w:abstractNumId w:val="5"/>
  </w:num>
  <w:num w:numId="7">
    <w:abstractNumId w:val="18"/>
  </w:num>
  <w:num w:numId="8">
    <w:abstractNumId w:val="7"/>
  </w:num>
  <w:num w:numId="9">
    <w:abstractNumId w:val="27"/>
  </w:num>
  <w:num w:numId="10">
    <w:abstractNumId w:val="17"/>
  </w:num>
  <w:num w:numId="11">
    <w:abstractNumId w:val="1"/>
  </w:num>
  <w:num w:numId="12">
    <w:abstractNumId w:val="6"/>
  </w:num>
  <w:num w:numId="13">
    <w:abstractNumId w:val="23"/>
  </w:num>
  <w:num w:numId="14">
    <w:abstractNumId w:val="10"/>
  </w:num>
  <w:num w:numId="15">
    <w:abstractNumId w:val="20"/>
  </w:num>
  <w:num w:numId="16">
    <w:abstractNumId w:val="43"/>
  </w:num>
  <w:num w:numId="17">
    <w:abstractNumId w:val="3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2"/>
  </w:num>
  <w:num w:numId="21">
    <w:abstractNumId w:val="30"/>
  </w:num>
  <w:num w:numId="22">
    <w:abstractNumId w:val="26"/>
  </w:num>
  <w:num w:numId="23">
    <w:abstractNumId w:val="15"/>
  </w:num>
  <w:num w:numId="24">
    <w:abstractNumId w:val="41"/>
  </w:num>
  <w:num w:numId="25">
    <w:abstractNumId w:val="35"/>
  </w:num>
  <w:num w:numId="26">
    <w:abstractNumId w:val="9"/>
  </w:num>
  <w:num w:numId="27">
    <w:abstractNumId w:val="11"/>
  </w:num>
  <w:num w:numId="28">
    <w:abstractNumId w:val="24"/>
  </w:num>
  <w:num w:numId="29">
    <w:abstractNumId w:val="36"/>
  </w:num>
  <w:num w:numId="30">
    <w:abstractNumId w:val="33"/>
  </w:num>
  <w:num w:numId="31">
    <w:abstractNumId w:val="19"/>
  </w:num>
  <w:num w:numId="32">
    <w:abstractNumId w:val="29"/>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0"/>
  </w:num>
  <w:num w:numId="37">
    <w:abstractNumId w:val="40"/>
  </w:num>
  <w:num w:numId="38">
    <w:abstractNumId w:val="40"/>
  </w:num>
  <w:num w:numId="39">
    <w:abstractNumId w:val="12"/>
  </w:num>
  <w:num w:numId="40">
    <w:abstractNumId w:val="2"/>
  </w:num>
  <w:num w:numId="41">
    <w:abstractNumId w:val="3"/>
  </w:num>
  <w:num w:numId="42">
    <w:abstractNumId w:val="4"/>
  </w:num>
  <w:num w:numId="43">
    <w:abstractNumId w:val="16"/>
  </w:num>
  <w:num w:numId="44">
    <w:abstractNumId w:val="14"/>
  </w:num>
  <w:num w:numId="45">
    <w:abstractNumId w:val="28"/>
  </w:num>
  <w:num w:numId="46">
    <w:abstractNumId w:val="38"/>
  </w:num>
  <w:num w:numId="47">
    <w:abstractNumId w:val="13"/>
  </w:num>
  <w:num w:numId="48">
    <w:abstractNumId w:val="21"/>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2B"/>
    <w:rsid w:val="000002AB"/>
    <w:rsid w:val="00000787"/>
    <w:rsid w:val="000018C4"/>
    <w:rsid w:val="00001F49"/>
    <w:rsid w:val="00001FCF"/>
    <w:rsid w:val="000024A1"/>
    <w:rsid w:val="00002D85"/>
    <w:rsid w:val="000039E8"/>
    <w:rsid w:val="00004C33"/>
    <w:rsid w:val="000052CC"/>
    <w:rsid w:val="000064E7"/>
    <w:rsid w:val="00006680"/>
    <w:rsid w:val="00006750"/>
    <w:rsid w:val="00007ACF"/>
    <w:rsid w:val="00011D36"/>
    <w:rsid w:val="000122CC"/>
    <w:rsid w:val="00012B7A"/>
    <w:rsid w:val="00013223"/>
    <w:rsid w:val="00013B9B"/>
    <w:rsid w:val="00013E68"/>
    <w:rsid w:val="0001438A"/>
    <w:rsid w:val="00015E96"/>
    <w:rsid w:val="0001608C"/>
    <w:rsid w:val="0001659D"/>
    <w:rsid w:val="00016E66"/>
    <w:rsid w:val="00016F7C"/>
    <w:rsid w:val="000174E2"/>
    <w:rsid w:val="00020468"/>
    <w:rsid w:val="00020BFC"/>
    <w:rsid w:val="00021963"/>
    <w:rsid w:val="00022315"/>
    <w:rsid w:val="00023048"/>
    <w:rsid w:val="0002319A"/>
    <w:rsid w:val="00023718"/>
    <w:rsid w:val="000242BE"/>
    <w:rsid w:val="000249F9"/>
    <w:rsid w:val="00025001"/>
    <w:rsid w:val="000262E2"/>
    <w:rsid w:val="000263B2"/>
    <w:rsid w:val="000277D8"/>
    <w:rsid w:val="00030F91"/>
    <w:rsid w:val="000327F3"/>
    <w:rsid w:val="00032D05"/>
    <w:rsid w:val="000337CF"/>
    <w:rsid w:val="00033A05"/>
    <w:rsid w:val="000342D1"/>
    <w:rsid w:val="000345FB"/>
    <w:rsid w:val="00035E4C"/>
    <w:rsid w:val="0003615A"/>
    <w:rsid w:val="000400D4"/>
    <w:rsid w:val="00040BD1"/>
    <w:rsid w:val="000419B8"/>
    <w:rsid w:val="00041BDF"/>
    <w:rsid w:val="000435D5"/>
    <w:rsid w:val="00043BBC"/>
    <w:rsid w:val="00043FED"/>
    <w:rsid w:val="0004590C"/>
    <w:rsid w:val="00046FA2"/>
    <w:rsid w:val="000474CE"/>
    <w:rsid w:val="00047531"/>
    <w:rsid w:val="00047CC3"/>
    <w:rsid w:val="00047FAC"/>
    <w:rsid w:val="00052204"/>
    <w:rsid w:val="000524E7"/>
    <w:rsid w:val="00052CB1"/>
    <w:rsid w:val="0005694C"/>
    <w:rsid w:val="00056CEF"/>
    <w:rsid w:val="0005753D"/>
    <w:rsid w:val="00057CF7"/>
    <w:rsid w:val="000608A5"/>
    <w:rsid w:val="000608F0"/>
    <w:rsid w:val="00061BFA"/>
    <w:rsid w:val="00062244"/>
    <w:rsid w:val="00062E99"/>
    <w:rsid w:val="00064A87"/>
    <w:rsid w:val="00066379"/>
    <w:rsid w:val="000667FB"/>
    <w:rsid w:val="00066A93"/>
    <w:rsid w:val="00066CCC"/>
    <w:rsid w:val="00067B18"/>
    <w:rsid w:val="00067C50"/>
    <w:rsid w:val="00070459"/>
    <w:rsid w:val="00070899"/>
    <w:rsid w:val="00070BF1"/>
    <w:rsid w:val="00071C78"/>
    <w:rsid w:val="00073BF2"/>
    <w:rsid w:val="00075D5F"/>
    <w:rsid w:val="00075FED"/>
    <w:rsid w:val="000763F9"/>
    <w:rsid w:val="0007649C"/>
    <w:rsid w:val="00076520"/>
    <w:rsid w:val="00077171"/>
    <w:rsid w:val="00077C96"/>
    <w:rsid w:val="000802BF"/>
    <w:rsid w:val="000818E0"/>
    <w:rsid w:val="00082094"/>
    <w:rsid w:val="00082401"/>
    <w:rsid w:val="00082A77"/>
    <w:rsid w:val="00082EB2"/>
    <w:rsid w:val="00083597"/>
    <w:rsid w:val="00083E1D"/>
    <w:rsid w:val="000867B4"/>
    <w:rsid w:val="00086F30"/>
    <w:rsid w:val="000908F7"/>
    <w:rsid w:val="000917F8"/>
    <w:rsid w:val="00093666"/>
    <w:rsid w:val="0009598B"/>
    <w:rsid w:val="00096914"/>
    <w:rsid w:val="000970F2"/>
    <w:rsid w:val="00097159"/>
    <w:rsid w:val="000A0773"/>
    <w:rsid w:val="000A1EA0"/>
    <w:rsid w:val="000A1F25"/>
    <w:rsid w:val="000A3878"/>
    <w:rsid w:val="000A4DAC"/>
    <w:rsid w:val="000A51FB"/>
    <w:rsid w:val="000A6E06"/>
    <w:rsid w:val="000B0B1D"/>
    <w:rsid w:val="000B0E30"/>
    <w:rsid w:val="000B1B10"/>
    <w:rsid w:val="000B1C1E"/>
    <w:rsid w:val="000B20A8"/>
    <w:rsid w:val="000B21EC"/>
    <w:rsid w:val="000B2CE7"/>
    <w:rsid w:val="000B3ED0"/>
    <w:rsid w:val="000B4B81"/>
    <w:rsid w:val="000B4F22"/>
    <w:rsid w:val="000B5730"/>
    <w:rsid w:val="000B5D1E"/>
    <w:rsid w:val="000B7699"/>
    <w:rsid w:val="000B76C6"/>
    <w:rsid w:val="000C0A6B"/>
    <w:rsid w:val="000C0E27"/>
    <w:rsid w:val="000C1FBB"/>
    <w:rsid w:val="000C3FBD"/>
    <w:rsid w:val="000C5CF0"/>
    <w:rsid w:val="000C615C"/>
    <w:rsid w:val="000C6A09"/>
    <w:rsid w:val="000C72E8"/>
    <w:rsid w:val="000D0319"/>
    <w:rsid w:val="000D0D94"/>
    <w:rsid w:val="000D308B"/>
    <w:rsid w:val="000D38EA"/>
    <w:rsid w:val="000D4CC6"/>
    <w:rsid w:val="000D55C0"/>
    <w:rsid w:val="000D6131"/>
    <w:rsid w:val="000D6F5B"/>
    <w:rsid w:val="000D756E"/>
    <w:rsid w:val="000E06A1"/>
    <w:rsid w:val="000E06C4"/>
    <w:rsid w:val="000E2623"/>
    <w:rsid w:val="000E3CA4"/>
    <w:rsid w:val="000E468D"/>
    <w:rsid w:val="000E63C4"/>
    <w:rsid w:val="000E7B7A"/>
    <w:rsid w:val="000E7D30"/>
    <w:rsid w:val="000F221E"/>
    <w:rsid w:val="000F275D"/>
    <w:rsid w:val="000F428F"/>
    <w:rsid w:val="000F43A7"/>
    <w:rsid w:val="000F5B13"/>
    <w:rsid w:val="000F5C2B"/>
    <w:rsid w:val="000F7404"/>
    <w:rsid w:val="000F77E4"/>
    <w:rsid w:val="00100C7F"/>
    <w:rsid w:val="00101107"/>
    <w:rsid w:val="00105A6F"/>
    <w:rsid w:val="001071DE"/>
    <w:rsid w:val="00107770"/>
    <w:rsid w:val="00107D26"/>
    <w:rsid w:val="00111213"/>
    <w:rsid w:val="001117CF"/>
    <w:rsid w:val="00111983"/>
    <w:rsid w:val="001122BE"/>
    <w:rsid w:val="001127C6"/>
    <w:rsid w:val="001132A5"/>
    <w:rsid w:val="001134D8"/>
    <w:rsid w:val="001134F7"/>
    <w:rsid w:val="001136A7"/>
    <w:rsid w:val="001139F8"/>
    <w:rsid w:val="00113A48"/>
    <w:rsid w:val="00113AC0"/>
    <w:rsid w:val="00113DAF"/>
    <w:rsid w:val="0011467A"/>
    <w:rsid w:val="00115BA3"/>
    <w:rsid w:val="00115E36"/>
    <w:rsid w:val="00116D90"/>
    <w:rsid w:val="001175F9"/>
    <w:rsid w:val="001228A5"/>
    <w:rsid w:val="001242FC"/>
    <w:rsid w:val="00125468"/>
    <w:rsid w:val="00126341"/>
    <w:rsid w:val="00126E48"/>
    <w:rsid w:val="00126E83"/>
    <w:rsid w:val="00127FA6"/>
    <w:rsid w:val="00130AA7"/>
    <w:rsid w:val="00131649"/>
    <w:rsid w:val="00133386"/>
    <w:rsid w:val="00133693"/>
    <w:rsid w:val="00133B9F"/>
    <w:rsid w:val="001358FC"/>
    <w:rsid w:val="0013597B"/>
    <w:rsid w:val="00135F36"/>
    <w:rsid w:val="00135FE1"/>
    <w:rsid w:val="001362BC"/>
    <w:rsid w:val="0013647A"/>
    <w:rsid w:val="00136759"/>
    <w:rsid w:val="00136EB2"/>
    <w:rsid w:val="0013771B"/>
    <w:rsid w:val="00140359"/>
    <w:rsid w:val="001403E2"/>
    <w:rsid w:val="00140A8A"/>
    <w:rsid w:val="0014223E"/>
    <w:rsid w:val="001435AF"/>
    <w:rsid w:val="0014429F"/>
    <w:rsid w:val="00144375"/>
    <w:rsid w:val="001447C1"/>
    <w:rsid w:val="00145088"/>
    <w:rsid w:val="001458BF"/>
    <w:rsid w:val="001459D3"/>
    <w:rsid w:val="00147762"/>
    <w:rsid w:val="001503DE"/>
    <w:rsid w:val="00152989"/>
    <w:rsid w:val="00153684"/>
    <w:rsid w:val="00153EF0"/>
    <w:rsid w:val="001540E4"/>
    <w:rsid w:val="001561E0"/>
    <w:rsid w:val="00163042"/>
    <w:rsid w:val="001630CB"/>
    <w:rsid w:val="001634E8"/>
    <w:rsid w:val="00166FB2"/>
    <w:rsid w:val="00167000"/>
    <w:rsid w:val="00167102"/>
    <w:rsid w:val="001673BE"/>
    <w:rsid w:val="0016773D"/>
    <w:rsid w:val="00167862"/>
    <w:rsid w:val="0017142F"/>
    <w:rsid w:val="001714FF"/>
    <w:rsid w:val="001728DF"/>
    <w:rsid w:val="00172F7D"/>
    <w:rsid w:val="00172F89"/>
    <w:rsid w:val="001752D1"/>
    <w:rsid w:val="0017536D"/>
    <w:rsid w:val="00176633"/>
    <w:rsid w:val="001771B1"/>
    <w:rsid w:val="00177506"/>
    <w:rsid w:val="00180231"/>
    <w:rsid w:val="0018149B"/>
    <w:rsid w:val="00182957"/>
    <w:rsid w:val="001843B5"/>
    <w:rsid w:val="0018443F"/>
    <w:rsid w:val="001854E4"/>
    <w:rsid w:val="001859E7"/>
    <w:rsid w:val="00186AE8"/>
    <w:rsid w:val="00186F20"/>
    <w:rsid w:val="00187D47"/>
    <w:rsid w:val="00190C00"/>
    <w:rsid w:val="00191A39"/>
    <w:rsid w:val="00191C3F"/>
    <w:rsid w:val="00191F91"/>
    <w:rsid w:val="00192318"/>
    <w:rsid w:val="001926CF"/>
    <w:rsid w:val="001935BB"/>
    <w:rsid w:val="00193A1A"/>
    <w:rsid w:val="00193A7D"/>
    <w:rsid w:val="00195265"/>
    <w:rsid w:val="001952C7"/>
    <w:rsid w:val="001953E1"/>
    <w:rsid w:val="00195BA9"/>
    <w:rsid w:val="00197AEA"/>
    <w:rsid w:val="001A07D3"/>
    <w:rsid w:val="001A0EA0"/>
    <w:rsid w:val="001A1A3C"/>
    <w:rsid w:val="001A31BA"/>
    <w:rsid w:val="001A32D9"/>
    <w:rsid w:val="001A330C"/>
    <w:rsid w:val="001A4114"/>
    <w:rsid w:val="001A4C69"/>
    <w:rsid w:val="001A4DEB"/>
    <w:rsid w:val="001A56EC"/>
    <w:rsid w:val="001A647A"/>
    <w:rsid w:val="001A6BDC"/>
    <w:rsid w:val="001A781A"/>
    <w:rsid w:val="001B0F1F"/>
    <w:rsid w:val="001B246A"/>
    <w:rsid w:val="001B27B0"/>
    <w:rsid w:val="001B42A0"/>
    <w:rsid w:val="001B69C0"/>
    <w:rsid w:val="001B6A47"/>
    <w:rsid w:val="001B73AB"/>
    <w:rsid w:val="001C04C6"/>
    <w:rsid w:val="001C04F2"/>
    <w:rsid w:val="001C2A3D"/>
    <w:rsid w:val="001C33B5"/>
    <w:rsid w:val="001C3C6E"/>
    <w:rsid w:val="001C6FFD"/>
    <w:rsid w:val="001C766C"/>
    <w:rsid w:val="001C78F7"/>
    <w:rsid w:val="001C7E08"/>
    <w:rsid w:val="001D09FA"/>
    <w:rsid w:val="001D173B"/>
    <w:rsid w:val="001D297C"/>
    <w:rsid w:val="001D2D4E"/>
    <w:rsid w:val="001D3294"/>
    <w:rsid w:val="001D3B2C"/>
    <w:rsid w:val="001D3CB5"/>
    <w:rsid w:val="001D4183"/>
    <w:rsid w:val="001D563E"/>
    <w:rsid w:val="001D56E3"/>
    <w:rsid w:val="001D5756"/>
    <w:rsid w:val="001D5B41"/>
    <w:rsid w:val="001D7079"/>
    <w:rsid w:val="001E075D"/>
    <w:rsid w:val="001E0958"/>
    <w:rsid w:val="001E16C4"/>
    <w:rsid w:val="001E32B7"/>
    <w:rsid w:val="001E4C8A"/>
    <w:rsid w:val="001E684D"/>
    <w:rsid w:val="001E7E67"/>
    <w:rsid w:val="001F0A47"/>
    <w:rsid w:val="001F0FCA"/>
    <w:rsid w:val="001F1601"/>
    <w:rsid w:val="001F21C9"/>
    <w:rsid w:val="001F22D7"/>
    <w:rsid w:val="001F2EF9"/>
    <w:rsid w:val="001F6BAD"/>
    <w:rsid w:val="001F7E5C"/>
    <w:rsid w:val="002013D5"/>
    <w:rsid w:val="002017EA"/>
    <w:rsid w:val="00201B1E"/>
    <w:rsid w:val="00202011"/>
    <w:rsid w:val="00202E26"/>
    <w:rsid w:val="00203A93"/>
    <w:rsid w:val="002042FC"/>
    <w:rsid w:val="00204A95"/>
    <w:rsid w:val="0020543A"/>
    <w:rsid w:val="0020649E"/>
    <w:rsid w:val="00207063"/>
    <w:rsid w:val="002106EF"/>
    <w:rsid w:val="00210A67"/>
    <w:rsid w:val="00210E30"/>
    <w:rsid w:val="002115CA"/>
    <w:rsid w:val="002134F5"/>
    <w:rsid w:val="00214F45"/>
    <w:rsid w:val="002160B0"/>
    <w:rsid w:val="00216596"/>
    <w:rsid w:val="00217293"/>
    <w:rsid w:val="0021753C"/>
    <w:rsid w:val="00220413"/>
    <w:rsid w:val="002204BE"/>
    <w:rsid w:val="002222A0"/>
    <w:rsid w:val="00222B6E"/>
    <w:rsid w:val="002254DB"/>
    <w:rsid w:val="0022642C"/>
    <w:rsid w:val="00226E17"/>
    <w:rsid w:val="002279AB"/>
    <w:rsid w:val="00227C5B"/>
    <w:rsid w:val="002307C9"/>
    <w:rsid w:val="00230864"/>
    <w:rsid w:val="00232EC6"/>
    <w:rsid w:val="00233D74"/>
    <w:rsid w:val="00235D4E"/>
    <w:rsid w:val="00236286"/>
    <w:rsid w:val="002366A9"/>
    <w:rsid w:val="00236DA3"/>
    <w:rsid w:val="00236FA3"/>
    <w:rsid w:val="002370FB"/>
    <w:rsid w:val="00240D6B"/>
    <w:rsid w:val="00242133"/>
    <w:rsid w:val="00242AB0"/>
    <w:rsid w:val="0024380F"/>
    <w:rsid w:val="00245240"/>
    <w:rsid w:val="00245811"/>
    <w:rsid w:val="00245EFB"/>
    <w:rsid w:val="00246388"/>
    <w:rsid w:val="00246441"/>
    <w:rsid w:val="00246E28"/>
    <w:rsid w:val="00247147"/>
    <w:rsid w:val="002474B3"/>
    <w:rsid w:val="00247E8F"/>
    <w:rsid w:val="00251C1F"/>
    <w:rsid w:val="00252152"/>
    <w:rsid w:val="00253399"/>
    <w:rsid w:val="002534C9"/>
    <w:rsid w:val="00253956"/>
    <w:rsid w:val="0025468C"/>
    <w:rsid w:val="002550F5"/>
    <w:rsid w:val="002552E7"/>
    <w:rsid w:val="00255815"/>
    <w:rsid w:val="00255C1D"/>
    <w:rsid w:val="00256475"/>
    <w:rsid w:val="00256848"/>
    <w:rsid w:val="0025754C"/>
    <w:rsid w:val="00257794"/>
    <w:rsid w:val="00260096"/>
    <w:rsid w:val="00260470"/>
    <w:rsid w:val="002607CE"/>
    <w:rsid w:val="002613C4"/>
    <w:rsid w:val="00261C61"/>
    <w:rsid w:val="00263CBC"/>
    <w:rsid w:val="00263D25"/>
    <w:rsid w:val="00264DD1"/>
    <w:rsid w:val="002650D4"/>
    <w:rsid w:val="00266881"/>
    <w:rsid w:val="00267460"/>
    <w:rsid w:val="002674FA"/>
    <w:rsid w:val="00267D7F"/>
    <w:rsid w:val="002700E2"/>
    <w:rsid w:val="00270CA2"/>
    <w:rsid w:val="0027108F"/>
    <w:rsid w:val="0027183C"/>
    <w:rsid w:val="00272832"/>
    <w:rsid w:val="00272F6A"/>
    <w:rsid w:val="0027336D"/>
    <w:rsid w:val="002740E8"/>
    <w:rsid w:val="00274357"/>
    <w:rsid w:val="00276EE1"/>
    <w:rsid w:val="00277FCE"/>
    <w:rsid w:val="002801E1"/>
    <w:rsid w:val="0028061D"/>
    <w:rsid w:val="00280D43"/>
    <w:rsid w:val="00281676"/>
    <w:rsid w:val="00282ACD"/>
    <w:rsid w:val="00282B77"/>
    <w:rsid w:val="0028340F"/>
    <w:rsid w:val="00284718"/>
    <w:rsid w:val="0029117A"/>
    <w:rsid w:val="00291999"/>
    <w:rsid w:val="00291C6B"/>
    <w:rsid w:val="00291E7A"/>
    <w:rsid w:val="00292197"/>
    <w:rsid w:val="00292EFC"/>
    <w:rsid w:val="00292F6C"/>
    <w:rsid w:val="00295893"/>
    <w:rsid w:val="002959B4"/>
    <w:rsid w:val="002975CC"/>
    <w:rsid w:val="002A00E6"/>
    <w:rsid w:val="002A2FA1"/>
    <w:rsid w:val="002A3302"/>
    <w:rsid w:val="002A412A"/>
    <w:rsid w:val="002A4695"/>
    <w:rsid w:val="002A47E3"/>
    <w:rsid w:val="002A4C35"/>
    <w:rsid w:val="002A5270"/>
    <w:rsid w:val="002A5CB9"/>
    <w:rsid w:val="002A71F9"/>
    <w:rsid w:val="002A75A3"/>
    <w:rsid w:val="002A799B"/>
    <w:rsid w:val="002A7FE1"/>
    <w:rsid w:val="002B0197"/>
    <w:rsid w:val="002B20BF"/>
    <w:rsid w:val="002B69C4"/>
    <w:rsid w:val="002B6B20"/>
    <w:rsid w:val="002C1A26"/>
    <w:rsid w:val="002C2020"/>
    <w:rsid w:val="002C2FE2"/>
    <w:rsid w:val="002C34EF"/>
    <w:rsid w:val="002C379A"/>
    <w:rsid w:val="002C4533"/>
    <w:rsid w:val="002C4B3C"/>
    <w:rsid w:val="002C4E93"/>
    <w:rsid w:val="002C53A6"/>
    <w:rsid w:val="002C563D"/>
    <w:rsid w:val="002C64F3"/>
    <w:rsid w:val="002C67DB"/>
    <w:rsid w:val="002C69E2"/>
    <w:rsid w:val="002C7195"/>
    <w:rsid w:val="002C7428"/>
    <w:rsid w:val="002C79FA"/>
    <w:rsid w:val="002D14C1"/>
    <w:rsid w:val="002D2EFB"/>
    <w:rsid w:val="002D4896"/>
    <w:rsid w:val="002D4E19"/>
    <w:rsid w:val="002D5039"/>
    <w:rsid w:val="002D669A"/>
    <w:rsid w:val="002D728F"/>
    <w:rsid w:val="002E0986"/>
    <w:rsid w:val="002E11B7"/>
    <w:rsid w:val="002E30D8"/>
    <w:rsid w:val="002E589C"/>
    <w:rsid w:val="002F0108"/>
    <w:rsid w:val="002F1066"/>
    <w:rsid w:val="002F2FBE"/>
    <w:rsid w:val="002F4018"/>
    <w:rsid w:val="002F4580"/>
    <w:rsid w:val="002F5782"/>
    <w:rsid w:val="002F5A54"/>
    <w:rsid w:val="002F5D36"/>
    <w:rsid w:val="003001E3"/>
    <w:rsid w:val="00300789"/>
    <w:rsid w:val="00300C62"/>
    <w:rsid w:val="00300FC0"/>
    <w:rsid w:val="003028C0"/>
    <w:rsid w:val="00302FBC"/>
    <w:rsid w:val="003037C1"/>
    <w:rsid w:val="003042B2"/>
    <w:rsid w:val="00306AA2"/>
    <w:rsid w:val="00311DDD"/>
    <w:rsid w:val="003123B9"/>
    <w:rsid w:val="003126E7"/>
    <w:rsid w:val="003139EF"/>
    <w:rsid w:val="00313EBF"/>
    <w:rsid w:val="003141D2"/>
    <w:rsid w:val="00314FC4"/>
    <w:rsid w:val="00316985"/>
    <w:rsid w:val="003204E1"/>
    <w:rsid w:val="00320665"/>
    <w:rsid w:val="003209B5"/>
    <w:rsid w:val="003218F6"/>
    <w:rsid w:val="00321A8C"/>
    <w:rsid w:val="00322B58"/>
    <w:rsid w:val="00322EA9"/>
    <w:rsid w:val="0032513C"/>
    <w:rsid w:val="003253D5"/>
    <w:rsid w:val="00325F68"/>
    <w:rsid w:val="0032776A"/>
    <w:rsid w:val="00330056"/>
    <w:rsid w:val="00330340"/>
    <w:rsid w:val="00331250"/>
    <w:rsid w:val="003319A0"/>
    <w:rsid w:val="00331BC1"/>
    <w:rsid w:val="00331C12"/>
    <w:rsid w:val="00331C79"/>
    <w:rsid w:val="00332050"/>
    <w:rsid w:val="003324E6"/>
    <w:rsid w:val="0033259D"/>
    <w:rsid w:val="00333898"/>
    <w:rsid w:val="00333CEB"/>
    <w:rsid w:val="00334B11"/>
    <w:rsid w:val="00335292"/>
    <w:rsid w:val="00335983"/>
    <w:rsid w:val="00335D1F"/>
    <w:rsid w:val="00336339"/>
    <w:rsid w:val="00336FAF"/>
    <w:rsid w:val="00340037"/>
    <w:rsid w:val="0034018C"/>
    <w:rsid w:val="003403D8"/>
    <w:rsid w:val="003405CC"/>
    <w:rsid w:val="0034088E"/>
    <w:rsid w:val="00341F0C"/>
    <w:rsid w:val="0034295A"/>
    <w:rsid w:val="00342D5E"/>
    <w:rsid w:val="00344815"/>
    <w:rsid w:val="00344F33"/>
    <w:rsid w:val="0034514A"/>
    <w:rsid w:val="0034574D"/>
    <w:rsid w:val="003457AB"/>
    <w:rsid w:val="0034745D"/>
    <w:rsid w:val="0034752F"/>
    <w:rsid w:val="003502F2"/>
    <w:rsid w:val="00352830"/>
    <w:rsid w:val="003530AD"/>
    <w:rsid w:val="00353170"/>
    <w:rsid w:val="00353204"/>
    <w:rsid w:val="003537F2"/>
    <w:rsid w:val="00354A7D"/>
    <w:rsid w:val="003550BC"/>
    <w:rsid w:val="00355FB8"/>
    <w:rsid w:val="00356893"/>
    <w:rsid w:val="00357488"/>
    <w:rsid w:val="00357B6B"/>
    <w:rsid w:val="00360AA3"/>
    <w:rsid w:val="00361568"/>
    <w:rsid w:val="00361F63"/>
    <w:rsid w:val="003647C1"/>
    <w:rsid w:val="0036523B"/>
    <w:rsid w:val="003668F5"/>
    <w:rsid w:val="00372EF9"/>
    <w:rsid w:val="003737EF"/>
    <w:rsid w:val="00373817"/>
    <w:rsid w:val="0037382D"/>
    <w:rsid w:val="00374802"/>
    <w:rsid w:val="0037535E"/>
    <w:rsid w:val="00377ADC"/>
    <w:rsid w:val="00380193"/>
    <w:rsid w:val="00380199"/>
    <w:rsid w:val="0038119F"/>
    <w:rsid w:val="0038136D"/>
    <w:rsid w:val="00381B3D"/>
    <w:rsid w:val="003830E0"/>
    <w:rsid w:val="00383976"/>
    <w:rsid w:val="00383998"/>
    <w:rsid w:val="00383B14"/>
    <w:rsid w:val="00383CE7"/>
    <w:rsid w:val="00383E72"/>
    <w:rsid w:val="00384524"/>
    <w:rsid w:val="0038453F"/>
    <w:rsid w:val="00384A1E"/>
    <w:rsid w:val="00385178"/>
    <w:rsid w:val="00386099"/>
    <w:rsid w:val="0038771C"/>
    <w:rsid w:val="00387924"/>
    <w:rsid w:val="003910EF"/>
    <w:rsid w:val="00391D25"/>
    <w:rsid w:val="0039217E"/>
    <w:rsid w:val="003931B4"/>
    <w:rsid w:val="00394393"/>
    <w:rsid w:val="003945C8"/>
    <w:rsid w:val="00394DA1"/>
    <w:rsid w:val="003953D5"/>
    <w:rsid w:val="003960BD"/>
    <w:rsid w:val="003960C4"/>
    <w:rsid w:val="00396511"/>
    <w:rsid w:val="00396EF5"/>
    <w:rsid w:val="003979B3"/>
    <w:rsid w:val="003A00EF"/>
    <w:rsid w:val="003A09D5"/>
    <w:rsid w:val="003A132C"/>
    <w:rsid w:val="003A24C4"/>
    <w:rsid w:val="003A3829"/>
    <w:rsid w:val="003A395A"/>
    <w:rsid w:val="003A4F42"/>
    <w:rsid w:val="003A522C"/>
    <w:rsid w:val="003A5B43"/>
    <w:rsid w:val="003A6130"/>
    <w:rsid w:val="003A6969"/>
    <w:rsid w:val="003A7C8F"/>
    <w:rsid w:val="003B0894"/>
    <w:rsid w:val="003B1088"/>
    <w:rsid w:val="003B116E"/>
    <w:rsid w:val="003B20EE"/>
    <w:rsid w:val="003B2D6D"/>
    <w:rsid w:val="003B3759"/>
    <w:rsid w:val="003B5423"/>
    <w:rsid w:val="003B588E"/>
    <w:rsid w:val="003B6997"/>
    <w:rsid w:val="003B6EC7"/>
    <w:rsid w:val="003B7FB6"/>
    <w:rsid w:val="003C0580"/>
    <w:rsid w:val="003C0853"/>
    <w:rsid w:val="003C28F5"/>
    <w:rsid w:val="003C2DAF"/>
    <w:rsid w:val="003C4A0A"/>
    <w:rsid w:val="003C68FC"/>
    <w:rsid w:val="003D00A5"/>
    <w:rsid w:val="003D0213"/>
    <w:rsid w:val="003D1D3A"/>
    <w:rsid w:val="003D20BE"/>
    <w:rsid w:val="003D23A3"/>
    <w:rsid w:val="003D2AB3"/>
    <w:rsid w:val="003D3C4C"/>
    <w:rsid w:val="003D40DD"/>
    <w:rsid w:val="003D47D3"/>
    <w:rsid w:val="003D4CDD"/>
    <w:rsid w:val="003D516A"/>
    <w:rsid w:val="003D5625"/>
    <w:rsid w:val="003D56BB"/>
    <w:rsid w:val="003D5743"/>
    <w:rsid w:val="003D5957"/>
    <w:rsid w:val="003D5EDB"/>
    <w:rsid w:val="003D74EB"/>
    <w:rsid w:val="003E0DA1"/>
    <w:rsid w:val="003E19F3"/>
    <w:rsid w:val="003E33CF"/>
    <w:rsid w:val="003E3A97"/>
    <w:rsid w:val="003E3D36"/>
    <w:rsid w:val="003E4AE6"/>
    <w:rsid w:val="003E5191"/>
    <w:rsid w:val="003E6682"/>
    <w:rsid w:val="003E69C8"/>
    <w:rsid w:val="003E7286"/>
    <w:rsid w:val="003E79A1"/>
    <w:rsid w:val="003F157A"/>
    <w:rsid w:val="003F27A2"/>
    <w:rsid w:val="003F3251"/>
    <w:rsid w:val="003F50FF"/>
    <w:rsid w:val="003F5F44"/>
    <w:rsid w:val="003F6324"/>
    <w:rsid w:val="003F6A47"/>
    <w:rsid w:val="003F6B7D"/>
    <w:rsid w:val="003F6C99"/>
    <w:rsid w:val="003F6EB9"/>
    <w:rsid w:val="003F747F"/>
    <w:rsid w:val="003F7607"/>
    <w:rsid w:val="003F7789"/>
    <w:rsid w:val="00400F1F"/>
    <w:rsid w:val="00402668"/>
    <w:rsid w:val="00402A59"/>
    <w:rsid w:val="00403819"/>
    <w:rsid w:val="00404C40"/>
    <w:rsid w:val="00405591"/>
    <w:rsid w:val="00406A75"/>
    <w:rsid w:val="00406FF1"/>
    <w:rsid w:val="00407AA8"/>
    <w:rsid w:val="00410956"/>
    <w:rsid w:val="00410B67"/>
    <w:rsid w:val="00411C70"/>
    <w:rsid w:val="00411C89"/>
    <w:rsid w:val="00412250"/>
    <w:rsid w:val="00413518"/>
    <w:rsid w:val="00416C8F"/>
    <w:rsid w:val="00417E1B"/>
    <w:rsid w:val="00417FF2"/>
    <w:rsid w:val="004201A7"/>
    <w:rsid w:val="00420F91"/>
    <w:rsid w:val="00421B2E"/>
    <w:rsid w:val="00425FDF"/>
    <w:rsid w:val="0042675D"/>
    <w:rsid w:val="00427962"/>
    <w:rsid w:val="00430CDA"/>
    <w:rsid w:val="00431437"/>
    <w:rsid w:val="00431A5A"/>
    <w:rsid w:val="00432480"/>
    <w:rsid w:val="0043479B"/>
    <w:rsid w:val="00434B22"/>
    <w:rsid w:val="00437426"/>
    <w:rsid w:val="004375B6"/>
    <w:rsid w:val="00440C03"/>
    <w:rsid w:val="00440C1F"/>
    <w:rsid w:val="00440E48"/>
    <w:rsid w:val="00442427"/>
    <w:rsid w:val="00442EF0"/>
    <w:rsid w:val="00443ABC"/>
    <w:rsid w:val="00445079"/>
    <w:rsid w:val="004466EC"/>
    <w:rsid w:val="00447F38"/>
    <w:rsid w:val="00450459"/>
    <w:rsid w:val="00450532"/>
    <w:rsid w:val="00450C5B"/>
    <w:rsid w:val="00450E0F"/>
    <w:rsid w:val="0045200B"/>
    <w:rsid w:val="004527C7"/>
    <w:rsid w:val="00452DF1"/>
    <w:rsid w:val="004538B7"/>
    <w:rsid w:val="00454AFB"/>
    <w:rsid w:val="0045514E"/>
    <w:rsid w:val="004604F4"/>
    <w:rsid w:val="00461AC6"/>
    <w:rsid w:val="00462033"/>
    <w:rsid w:val="0046261F"/>
    <w:rsid w:val="004647E2"/>
    <w:rsid w:val="00464CB4"/>
    <w:rsid w:val="00466E7D"/>
    <w:rsid w:val="00467383"/>
    <w:rsid w:val="004674C9"/>
    <w:rsid w:val="00467827"/>
    <w:rsid w:val="00470A55"/>
    <w:rsid w:val="00471372"/>
    <w:rsid w:val="00471767"/>
    <w:rsid w:val="00471990"/>
    <w:rsid w:val="00474A31"/>
    <w:rsid w:val="00474B6C"/>
    <w:rsid w:val="00474D36"/>
    <w:rsid w:val="00475553"/>
    <w:rsid w:val="004755F1"/>
    <w:rsid w:val="00476ECE"/>
    <w:rsid w:val="00476F3B"/>
    <w:rsid w:val="00477CAE"/>
    <w:rsid w:val="00477F35"/>
    <w:rsid w:val="00480142"/>
    <w:rsid w:val="0048025C"/>
    <w:rsid w:val="004820B1"/>
    <w:rsid w:val="00482EF8"/>
    <w:rsid w:val="0048329B"/>
    <w:rsid w:val="00483668"/>
    <w:rsid w:val="00483B61"/>
    <w:rsid w:val="004842DB"/>
    <w:rsid w:val="0048494A"/>
    <w:rsid w:val="00485414"/>
    <w:rsid w:val="004857BC"/>
    <w:rsid w:val="004858BD"/>
    <w:rsid w:val="0048695D"/>
    <w:rsid w:val="00487489"/>
    <w:rsid w:val="004875E8"/>
    <w:rsid w:val="00487E6B"/>
    <w:rsid w:val="004919E1"/>
    <w:rsid w:val="00492BB0"/>
    <w:rsid w:val="0049306F"/>
    <w:rsid w:val="00493CB0"/>
    <w:rsid w:val="004948C4"/>
    <w:rsid w:val="00495CB0"/>
    <w:rsid w:val="004965AF"/>
    <w:rsid w:val="004968D1"/>
    <w:rsid w:val="00496EF7"/>
    <w:rsid w:val="00497DB9"/>
    <w:rsid w:val="00497EA6"/>
    <w:rsid w:val="004A01E7"/>
    <w:rsid w:val="004A0C9E"/>
    <w:rsid w:val="004A185B"/>
    <w:rsid w:val="004A2EBA"/>
    <w:rsid w:val="004A3F92"/>
    <w:rsid w:val="004A4984"/>
    <w:rsid w:val="004A5D31"/>
    <w:rsid w:val="004A6D97"/>
    <w:rsid w:val="004B0E28"/>
    <w:rsid w:val="004B1106"/>
    <w:rsid w:val="004B1391"/>
    <w:rsid w:val="004B28FB"/>
    <w:rsid w:val="004B2A28"/>
    <w:rsid w:val="004B3B50"/>
    <w:rsid w:val="004B4787"/>
    <w:rsid w:val="004B49BC"/>
    <w:rsid w:val="004B4C2C"/>
    <w:rsid w:val="004B61C1"/>
    <w:rsid w:val="004B62AC"/>
    <w:rsid w:val="004B64BE"/>
    <w:rsid w:val="004B7190"/>
    <w:rsid w:val="004B77B3"/>
    <w:rsid w:val="004B7EAC"/>
    <w:rsid w:val="004B7F5A"/>
    <w:rsid w:val="004C4209"/>
    <w:rsid w:val="004C43DA"/>
    <w:rsid w:val="004C47BE"/>
    <w:rsid w:val="004C56C2"/>
    <w:rsid w:val="004C5A4C"/>
    <w:rsid w:val="004C5BD6"/>
    <w:rsid w:val="004C6E32"/>
    <w:rsid w:val="004D1A76"/>
    <w:rsid w:val="004D22A7"/>
    <w:rsid w:val="004D3190"/>
    <w:rsid w:val="004D35F7"/>
    <w:rsid w:val="004D4A8D"/>
    <w:rsid w:val="004D51A4"/>
    <w:rsid w:val="004D5A7C"/>
    <w:rsid w:val="004D5D43"/>
    <w:rsid w:val="004E0527"/>
    <w:rsid w:val="004E4BBE"/>
    <w:rsid w:val="004E4E7D"/>
    <w:rsid w:val="004E5906"/>
    <w:rsid w:val="004E6BA0"/>
    <w:rsid w:val="004E78FE"/>
    <w:rsid w:val="004E7CA6"/>
    <w:rsid w:val="004E7DBC"/>
    <w:rsid w:val="004F0308"/>
    <w:rsid w:val="004F3DAC"/>
    <w:rsid w:val="004F7D47"/>
    <w:rsid w:val="004F7E55"/>
    <w:rsid w:val="00500A89"/>
    <w:rsid w:val="00500BE9"/>
    <w:rsid w:val="005033E3"/>
    <w:rsid w:val="005036CC"/>
    <w:rsid w:val="00503EB7"/>
    <w:rsid w:val="00504833"/>
    <w:rsid w:val="00504A53"/>
    <w:rsid w:val="00504A56"/>
    <w:rsid w:val="00504E97"/>
    <w:rsid w:val="00506C83"/>
    <w:rsid w:val="00506F24"/>
    <w:rsid w:val="005070C8"/>
    <w:rsid w:val="005072A0"/>
    <w:rsid w:val="00511E29"/>
    <w:rsid w:val="00512379"/>
    <w:rsid w:val="00512B61"/>
    <w:rsid w:val="00513560"/>
    <w:rsid w:val="0051482E"/>
    <w:rsid w:val="0051635E"/>
    <w:rsid w:val="00516C90"/>
    <w:rsid w:val="00517052"/>
    <w:rsid w:val="00517A91"/>
    <w:rsid w:val="00517AC1"/>
    <w:rsid w:val="00520DA4"/>
    <w:rsid w:val="00520FE1"/>
    <w:rsid w:val="00522048"/>
    <w:rsid w:val="00522501"/>
    <w:rsid w:val="00522BE4"/>
    <w:rsid w:val="00522DD6"/>
    <w:rsid w:val="0052302A"/>
    <w:rsid w:val="005240BC"/>
    <w:rsid w:val="005246DD"/>
    <w:rsid w:val="00524D53"/>
    <w:rsid w:val="00525AB7"/>
    <w:rsid w:val="00526F71"/>
    <w:rsid w:val="00527A32"/>
    <w:rsid w:val="00530095"/>
    <w:rsid w:val="00531067"/>
    <w:rsid w:val="00533BC4"/>
    <w:rsid w:val="005348CB"/>
    <w:rsid w:val="00535325"/>
    <w:rsid w:val="00535791"/>
    <w:rsid w:val="0054013D"/>
    <w:rsid w:val="0054054B"/>
    <w:rsid w:val="0054068F"/>
    <w:rsid w:val="00540C16"/>
    <w:rsid w:val="00542D0C"/>
    <w:rsid w:val="00543BD8"/>
    <w:rsid w:val="00547B65"/>
    <w:rsid w:val="00551071"/>
    <w:rsid w:val="0055135D"/>
    <w:rsid w:val="00551A96"/>
    <w:rsid w:val="00552E5B"/>
    <w:rsid w:val="0055394F"/>
    <w:rsid w:val="00555C3C"/>
    <w:rsid w:val="0055662F"/>
    <w:rsid w:val="0055668F"/>
    <w:rsid w:val="00556777"/>
    <w:rsid w:val="00557203"/>
    <w:rsid w:val="00557556"/>
    <w:rsid w:val="005575B9"/>
    <w:rsid w:val="00557DDF"/>
    <w:rsid w:val="00557EAC"/>
    <w:rsid w:val="0056085B"/>
    <w:rsid w:val="00561097"/>
    <w:rsid w:val="00562522"/>
    <w:rsid w:val="00562572"/>
    <w:rsid w:val="00562BD3"/>
    <w:rsid w:val="00563125"/>
    <w:rsid w:val="0056327C"/>
    <w:rsid w:val="00563951"/>
    <w:rsid w:val="005640EB"/>
    <w:rsid w:val="005651CE"/>
    <w:rsid w:val="00566640"/>
    <w:rsid w:val="0056669A"/>
    <w:rsid w:val="0056693B"/>
    <w:rsid w:val="0056794B"/>
    <w:rsid w:val="00567EFE"/>
    <w:rsid w:val="00570504"/>
    <w:rsid w:val="00571117"/>
    <w:rsid w:val="00571F45"/>
    <w:rsid w:val="0057241B"/>
    <w:rsid w:val="005729CB"/>
    <w:rsid w:val="00572D35"/>
    <w:rsid w:val="005733E2"/>
    <w:rsid w:val="00573458"/>
    <w:rsid w:val="00573699"/>
    <w:rsid w:val="00573D52"/>
    <w:rsid w:val="00574928"/>
    <w:rsid w:val="00574D8D"/>
    <w:rsid w:val="00575330"/>
    <w:rsid w:val="00575E11"/>
    <w:rsid w:val="005762AB"/>
    <w:rsid w:val="0057750B"/>
    <w:rsid w:val="00580273"/>
    <w:rsid w:val="00580FE9"/>
    <w:rsid w:val="0058234C"/>
    <w:rsid w:val="0058346D"/>
    <w:rsid w:val="00583C48"/>
    <w:rsid w:val="005841DA"/>
    <w:rsid w:val="005844D2"/>
    <w:rsid w:val="00584C6E"/>
    <w:rsid w:val="00585071"/>
    <w:rsid w:val="00585ABD"/>
    <w:rsid w:val="00586D6C"/>
    <w:rsid w:val="005876D5"/>
    <w:rsid w:val="00592FCA"/>
    <w:rsid w:val="00594D25"/>
    <w:rsid w:val="00595252"/>
    <w:rsid w:val="00595709"/>
    <w:rsid w:val="00595F76"/>
    <w:rsid w:val="00597745"/>
    <w:rsid w:val="005A0143"/>
    <w:rsid w:val="005A1B74"/>
    <w:rsid w:val="005A2212"/>
    <w:rsid w:val="005A26F2"/>
    <w:rsid w:val="005A304E"/>
    <w:rsid w:val="005A4B59"/>
    <w:rsid w:val="005A5173"/>
    <w:rsid w:val="005A5317"/>
    <w:rsid w:val="005A5DD3"/>
    <w:rsid w:val="005A759E"/>
    <w:rsid w:val="005A77A9"/>
    <w:rsid w:val="005B11FB"/>
    <w:rsid w:val="005B12E4"/>
    <w:rsid w:val="005B1831"/>
    <w:rsid w:val="005B1951"/>
    <w:rsid w:val="005B2B69"/>
    <w:rsid w:val="005B2D0F"/>
    <w:rsid w:val="005B5591"/>
    <w:rsid w:val="005B5A01"/>
    <w:rsid w:val="005B7717"/>
    <w:rsid w:val="005B7855"/>
    <w:rsid w:val="005C1102"/>
    <w:rsid w:val="005C14CF"/>
    <w:rsid w:val="005C1728"/>
    <w:rsid w:val="005C1D7D"/>
    <w:rsid w:val="005C1E82"/>
    <w:rsid w:val="005C206F"/>
    <w:rsid w:val="005C28B8"/>
    <w:rsid w:val="005C2BE4"/>
    <w:rsid w:val="005C408B"/>
    <w:rsid w:val="005C4517"/>
    <w:rsid w:val="005C490F"/>
    <w:rsid w:val="005C4BEF"/>
    <w:rsid w:val="005C5BC4"/>
    <w:rsid w:val="005C5C4E"/>
    <w:rsid w:val="005D157D"/>
    <w:rsid w:val="005D1CC6"/>
    <w:rsid w:val="005D2E67"/>
    <w:rsid w:val="005D36A9"/>
    <w:rsid w:val="005D502F"/>
    <w:rsid w:val="005D601B"/>
    <w:rsid w:val="005D734D"/>
    <w:rsid w:val="005D7549"/>
    <w:rsid w:val="005D75EA"/>
    <w:rsid w:val="005E103E"/>
    <w:rsid w:val="005E11B6"/>
    <w:rsid w:val="005E1401"/>
    <w:rsid w:val="005E1FD0"/>
    <w:rsid w:val="005E3889"/>
    <w:rsid w:val="005E3EFD"/>
    <w:rsid w:val="005E4423"/>
    <w:rsid w:val="005E640F"/>
    <w:rsid w:val="005E7B31"/>
    <w:rsid w:val="005F01B6"/>
    <w:rsid w:val="005F055C"/>
    <w:rsid w:val="005F161A"/>
    <w:rsid w:val="005F24DF"/>
    <w:rsid w:val="005F2AE2"/>
    <w:rsid w:val="005F3124"/>
    <w:rsid w:val="005F3533"/>
    <w:rsid w:val="005F4108"/>
    <w:rsid w:val="005F4225"/>
    <w:rsid w:val="005F4DBE"/>
    <w:rsid w:val="005F50E2"/>
    <w:rsid w:val="005F533A"/>
    <w:rsid w:val="005F58AB"/>
    <w:rsid w:val="005F596D"/>
    <w:rsid w:val="005F59F4"/>
    <w:rsid w:val="005F5C58"/>
    <w:rsid w:val="005F6B23"/>
    <w:rsid w:val="005F7460"/>
    <w:rsid w:val="005F7E71"/>
    <w:rsid w:val="0060027B"/>
    <w:rsid w:val="00601BB4"/>
    <w:rsid w:val="00603524"/>
    <w:rsid w:val="00603F62"/>
    <w:rsid w:val="006045AB"/>
    <w:rsid w:val="0060485A"/>
    <w:rsid w:val="00604B35"/>
    <w:rsid w:val="00605263"/>
    <w:rsid w:val="0060562A"/>
    <w:rsid w:val="00605757"/>
    <w:rsid w:val="00605A84"/>
    <w:rsid w:val="0060673C"/>
    <w:rsid w:val="00606816"/>
    <w:rsid w:val="00606C3E"/>
    <w:rsid w:val="00606D23"/>
    <w:rsid w:val="00610390"/>
    <w:rsid w:val="006128D6"/>
    <w:rsid w:val="006131A8"/>
    <w:rsid w:val="0061613C"/>
    <w:rsid w:val="00616572"/>
    <w:rsid w:val="006165E8"/>
    <w:rsid w:val="006206F0"/>
    <w:rsid w:val="00621D79"/>
    <w:rsid w:val="0062325E"/>
    <w:rsid w:val="0062438D"/>
    <w:rsid w:val="006244E4"/>
    <w:rsid w:val="00624544"/>
    <w:rsid w:val="00626E71"/>
    <w:rsid w:val="00627303"/>
    <w:rsid w:val="00630208"/>
    <w:rsid w:val="006304F5"/>
    <w:rsid w:val="006308C3"/>
    <w:rsid w:val="00631459"/>
    <w:rsid w:val="006314FA"/>
    <w:rsid w:val="006321A9"/>
    <w:rsid w:val="00632C25"/>
    <w:rsid w:val="00634652"/>
    <w:rsid w:val="0063495E"/>
    <w:rsid w:val="00634D62"/>
    <w:rsid w:val="00634E80"/>
    <w:rsid w:val="006353CC"/>
    <w:rsid w:val="00635B78"/>
    <w:rsid w:val="00636C5B"/>
    <w:rsid w:val="0063705E"/>
    <w:rsid w:val="006371C3"/>
    <w:rsid w:val="0063763C"/>
    <w:rsid w:val="00637835"/>
    <w:rsid w:val="00637DF6"/>
    <w:rsid w:val="00640155"/>
    <w:rsid w:val="006403AC"/>
    <w:rsid w:val="0064076B"/>
    <w:rsid w:val="00640D9E"/>
    <w:rsid w:val="00641D07"/>
    <w:rsid w:val="00641FCC"/>
    <w:rsid w:val="006431DD"/>
    <w:rsid w:val="00643279"/>
    <w:rsid w:val="0064339A"/>
    <w:rsid w:val="00644FF3"/>
    <w:rsid w:val="006452E2"/>
    <w:rsid w:val="00645B93"/>
    <w:rsid w:val="006463F7"/>
    <w:rsid w:val="006472B9"/>
    <w:rsid w:val="00647823"/>
    <w:rsid w:val="00647B5A"/>
    <w:rsid w:val="00650972"/>
    <w:rsid w:val="00650CD3"/>
    <w:rsid w:val="00651058"/>
    <w:rsid w:val="006514A3"/>
    <w:rsid w:val="0065216D"/>
    <w:rsid w:val="00652B7D"/>
    <w:rsid w:val="00652B86"/>
    <w:rsid w:val="00653BA9"/>
    <w:rsid w:val="00653F58"/>
    <w:rsid w:val="00654311"/>
    <w:rsid w:val="00654372"/>
    <w:rsid w:val="00655575"/>
    <w:rsid w:val="00656BF9"/>
    <w:rsid w:val="00656E9D"/>
    <w:rsid w:val="00657426"/>
    <w:rsid w:val="0066057E"/>
    <w:rsid w:val="00660A3C"/>
    <w:rsid w:val="006610D4"/>
    <w:rsid w:val="0066137D"/>
    <w:rsid w:val="006630D3"/>
    <w:rsid w:val="00663CCB"/>
    <w:rsid w:val="00663E49"/>
    <w:rsid w:val="00664848"/>
    <w:rsid w:val="00664D8D"/>
    <w:rsid w:val="00666BAC"/>
    <w:rsid w:val="00671580"/>
    <w:rsid w:val="00671C76"/>
    <w:rsid w:val="00671E50"/>
    <w:rsid w:val="00671F75"/>
    <w:rsid w:val="006720CF"/>
    <w:rsid w:val="0067261B"/>
    <w:rsid w:val="0067324A"/>
    <w:rsid w:val="00674806"/>
    <w:rsid w:val="00675603"/>
    <w:rsid w:val="006759B4"/>
    <w:rsid w:val="00676F3E"/>
    <w:rsid w:val="00677493"/>
    <w:rsid w:val="006803C8"/>
    <w:rsid w:val="006806DF"/>
    <w:rsid w:val="0068148E"/>
    <w:rsid w:val="00681B4F"/>
    <w:rsid w:val="00682056"/>
    <w:rsid w:val="00682252"/>
    <w:rsid w:val="0068275C"/>
    <w:rsid w:val="00682AEE"/>
    <w:rsid w:val="0068464E"/>
    <w:rsid w:val="00684990"/>
    <w:rsid w:val="006862F7"/>
    <w:rsid w:val="00686A48"/>
    <w:rsid w:val="00686F50"/>
    <w:rsid w:val="00691434"/>
    <w:rsid w:val="006914FD"/>
    <w:rsid w:val="00691FDA"/>
    <w:rsid w:val="006926D8"/>
    <w:rsid w:val="00692DC8"/>
    <w:rsid w:val="006935D4"/>
    <w:rsid w:val="00693FBA"/>
    <w:rsid w:val="00694C78"/>
    <w:rsid w:val="00694C79"/>
    <w:rsid w:val="00695834"/>
    <w:rsid w:val="00697059"/>
    <w:rsid w:val="006A04A4"/>
    <w:rsid w:val="006A0634"/>
    <w:rsid w:val="006A1CC1"/>
    <w:rsid w:val="006A1D9B"/>
    <w:rsid w:val="006A2869"/>
    <w:rsid w:val="006A28E1"/>
    <w:rsid w:val="006A2C6A"/>
    <w:rsid w:val="006A3A9B"/>
    <w:rsid w:val="006A4ED1"/>
    <w:rsid w:val="006A548D"/>
    <w:rsid w:val="006A5492"/>
    <w:rsid w:val="006A62AA"/>
    <w:rsid w:val="006B060B"/>
    <w:rsid w:val="006B0856"/>
    <w:rsid w:val="006B1799"/>
    <w:rsid w:val="006B1DC2"/>
    <w:rsid w:val="006B2748"/>
    <w:rsid w:val="006B27DA"/>
    <w:rsid w:val="006B404C"/>
    <w:rsid w:val="006B4D0F"/>
    <w:rsid w:val="006B53E3"/>
    <w:rsid w:val="006B7983"/>
    <w:rsid w:val="006C4142"/>
    <w:rsid w:val="006C430C"/>
    <w:rsid w:val="006C4D55"/>
    <w:rsid w:val="006C54A0"/>
    <w:rsid w:val="006C578B"/>
    <w:rsid w:val="006C7567"/>
    <w:rsid w:val="006D38B7"/>
    <w:rsid w:val="006D3CB4"/>
    <w:rsid w:val="006D51C8"/>
    <w:rsid w:val="006D55D9"/>
    <w:rsid w:val="006D640B"/>
    <w:rsid w:val="006E07D5"/>
    <w:rsid w:val="006E0A84"/>
    <w:rsid w:val="006E190E"/>
    <w:rsid w:val="006E1FCD"/>
    <w:rsid w:val="006E292F"/>
    <w:rsid w:val="006E322B"/>
    <w:rsid w:val="006E330D"/>
    <w:rsid w:val="006E3428"/>
    <w:rsid w:val="006E39C7"/>
    <w:rsid w:val="006E3F57"/>
    <w:rsid w:val="006E4521"/>
    <w:rsid w:val="006E4CC7"/>
    <w:rsid w:val="006E52F1"/>
    <w:rsid w:val="006E539E"/>
    <w:rsid w:val="006E71A0"/>
    <w:rsid w:val="006E7A69"/>
    <w:rsid w:val="006F0F4B"/>
    <w:rsid w:val="006F2571"/>
    <w:rsid w:val="006F35AF"/>
    <w:rsid w:val="006F563F"/>
    <w:rsid w:val="006F5680"/>
    <w:rsid w:val="006F5793"/>
    <w:rsid w:val="006F5BCB"/>
    <w:rsid w:val="006F5F5F"/>
    <w:rsid w:val="006F7B4C"/>
    <w:rsid w:val="00701DF5"/>
    <w:rsid w:val="00702A23"/>
    <w:rsid w:val="00702B10"/>
    <w:rsid w:val="00702B11"/>
    <w:rsid w:val="00703414"/>
    <w:rsid w:val="00703EB6"/>
    <w:rsid w:val="007040F8"/>
    <w:rsid w:val="0070439A"/>
    <w:rsid w:val="0070442D"/>
    <w:rsid w:val="007055B5"/>
    <w:rsid w:val="007064B7"/>
    <w:rsid w:val="0070659A"/>
    <w:rsid w:val="00707BC5"/>
    <w:rsid w:val="007117C0"/>
    <w:rsid w:val="00712161"/>
    <w:rsid w:val="0071362A"/>
    <w:rsid w:val="0071377F"/>
    <w:rsid w:val="00713D82"/>
    <w:rsid w:val="00715D61"/>
    <w:rsid w:val="007161FE"/>
    <w:rsid w:val="00716545"/>
    <w:rsid w:val="00717891"/>
    <w:rsid w:val="007200C5"/>
    <w:rsid w:val="00720478"/>
    <w:rsid w:val="00722220"/>
    <w:rsid w:val="007233D9"/>
    <w:rsid w:val="00723558"/>
    <w:rsid w:val="00723CFA"/>
    <w:rsid w:val="0072643B"/>
    <w:rsid w:val="007266F7"/>
    <w:rsid w:val="00731944"/>
    <w:rsid w:val="00732E70"/>
    <w:rsid w:val="00734CBE"/>
    <w:rsid w:val="00735302"/>
    <w:rsid w:val="0073534D"/>
    <w:rsid w:val="00735708"/>
    <w:rsid w:val="00735B4F"/>
    <w:rsid w:val="00735C4E"/>
    <w:rsid w:val="00736593"/>
    <w:rsid w:val="007375D1"/>
    <w:rsid w:val="007375DD"/>
    <w:rsid w:val="007407EE"/>
    <w:rsid w:val="00740EA9"/>
    <w:rsid w:val="0074469E"/>
    <w:rsid w:val="00744B15"/>
    <w:rsid w:val="00745F71"/>
    <w:rsid w:val="0074616E"/>
    <w:rsid w:val="0074651C"/>
    <w:rsid w:val="0075139F"/>
    <w:rsid w:val="0075158C"/>
    <w:rsid w:val="00752F4A"/>
    <w:rsid w:val="00754639"/>
    <w:rsid w:val="00755371"/>
    <w:rsid w:val="007557FA"/>
    <w:rsid w:val="0075594C"/>
    <w:rsid w:val="00756797"/>
    <w:rsid w:val="00756E7E"/>
    <w:rsid w:val="007570FC"/>
    <w:rsid w:val="00757439"/>
    <w:rsid w:val="0076060F"/>
    <w:rsid w:val="007623FD"/>
    <w:rsid w:val="007624B2"/>
    <w:rsid w:val="007644B2"/>
    <w:rsid w:val="007656C1"/>
    <w:rsid w:val="00765A65"/>
    <w:rsid w:val="0076747F"/>
    <w:rsid w:val="007707CE"/>
    <w:rsid w:val="0077152B"/>
    <w:rsid w:val="00771991"/>
    <w:rsid w:val="007749B7"/>
    <w:rsid w:val="00774EAA"/>
    <w:rsid w:val="00775833"/>
    <w:rsid w:val="00776110"/>
    <w:rsid w:val="0077692E"/>
    <w:rsid w:val="007774F8"/>
    <w:rsid w:val="00777755"/>
    <w:rsid w:val="00777B37"/>
    <w:rsid w:val="00777EDF"/>
    <w:rsid w:val="00780E8A"/>
    <w:rsid w:val="007833A3"/>
    <w:rsid w:val="00783DB7"/>
    <w:rsid w:val="00783FE2"/>
    <w:rsid w:val="00785522"/>
    <w:rsid w:val="0078718A"/>
    <w:rsid w:val="007919A6"/>
    <w:rsid w:val="00792E1E"/>
    <w:rsid w:val="007936CA"/>
    <w:rsid w:val="00793C51"/>
    <w:rsid w:val="00794001"/>
    <w:rsid w:val="007947BD"/>
    <w:rsid w:val="00794C91"/>
    <w:rsid w:val="007950A1"/>
    <w:rsid w:val="0079540C"/>
    <w:rsid w:val="007A1998"/>
    <w:rsid w:val="007A1CFD"/>
    <w:rsid w:val="007A2BD4"/>
    <w:rsid w:val="007A4982"/>
    <w:rsid w:val="007A5379"/>
    <w:rsid w:val="007A6A95"/>
    <w:rsid w:val="007A6ABD"/>
    <w:rsid w:val="007A6F7E"/>
    <w:rsid w:val="007A7719"/>
    <w:rsid w:val="007A7CDC"/>
    <w:rsid w:val="007B139C"/>
    <w:rsid w:val="007B1614"/>
    <w:rsid w:val="007B1712"/>
    <w:rsid w:val="007B19A7"/>
    <w:rsid w:val="007B1B17"/>
    <w:rsid w:val="007B21B3"/>
    <w:rsid w:val="007B2CA8"/>
    <w:rsid w:val="007B2CF0"/>
    <w:rsid w:val="007B4846"/>
    <w:rsid w:val="007B55B7"/>
    <w:rsid w:val="007B6AA4"/>
    <w:rsid w:val="007B6B18"/>
    <w:rsid w:val="007B7BCF"/>
    <w:rsid w:val="007C030F"/>
    <w:rsid w:val="007C035C"/>
    <w:rsid w:val="007C0365"/>
    <w:rsid w:val="007C0447"/>
    <w:rsid w:val="007C0F6C"/>
    <w:rsid w:val="007C1D39"/>
    <w:rsid w:val="007C2A99"/>
    <w:rsid w:val="007C358D"/>
    <w:rsid w:val="007C36F6"/>
    <w:rsid w:val="007C3C3D"/>
    <w:rsid w:val="007C4564"/>
    <w:rsid w:val="007C46B7"/>
    <w:rsid w:val="007C5131"/>
    <w:rsid w:val="007C768B"/>
    <w:rsid w:val="007C7EAE"/>
    <w:rsid w:val="007D0088"/>
    <w:rsid w:val="007D07C8"/>
    <w:rsid w:val="007D0C83"/>
    <w:rsid w:val="007D1CFF"/>
    <w:rsid w:val="007D2365"/>
    <w:rsid w:val="007D2569"/>
    <w:rsid w:val="007D3037"/>
    <w:rsid w:val="007D3401"/>
    <w:rsid w:val="007D36EC"/>
    <w:rsid w:val="007D4488"/>
    <w:rsid w:val="007D4BD9"/>
    <w:rsid w:val="007D5F7A"/>
    <w:rsid w:val="007D64B6"/>
    <w:rsid w:val="007D6D46"/>
    <w:rsid w:val="007D6E38"/>
    <w:rsid w:val="007D7CA3"/>
    <w:rsid w:val="007E0BD7"/>
    <w:rsid w:val="007E29E8"/>
    <w:rsid w:val="007E2FF6"/>
    <w:rsid w:val="007E31D7"/>
    <w:rsid w:val="007E3786"/>
    <w:rsid w:val="007E57DD"/>
    <w:rsid w:val="007E5953"/>
    <w:rsid w:val="007E60C6"/>
    <w:rsid w:val="007E775F"/>
    <w:rsid w:val="007F009A"/>
    <w:rsid w:val="007F05F5"/>
    <w:rsid w:val="007F0609"/>
    <w:rsid w:val="007F0727"/>
    <w:rsid w:val="007F1315"/>
    <w:rsid w:val="007F1432"/>
    <w:rsid w:val="007F1A32"/>
    <w:rsid w:val="007F1CC0"/>
    <w:rsid w:val="007F1E7E"/>
    <w:rsid w:val="007F3BC2"/>
    <w:rsid w:val="007F3BF7"/>
    <w:rsid w:val="007F62C3"/>
    <w:rsid w:val="007F6579"/>
    <w:rsid w:val="007F6EB6"/>
    <w:rsid w:val="007F6FF7"/>
    <w:rsid w:val="007F7256"/>
    <w:rsid w:val="007F7AEC"/>
    <w:rsid w:val="00800F0B"/>
    <w:rsid w:val="00801CEB"/>
    <w:rsid w:val="0080555F"/>
    <w:rsid w:val="00806DB6"/>
    <w:rsid w:val="00806E8F"/>
    <w:rsid w:val="00807621"/>
    <w:rsid w:val="0080771A"/>
    <w:rsid w:val="00807788"/>
    <w:rsid w:val="0080797B"/>
    <w:rsid w:val="0081020E"/>
    <w:rsid w:val="00810C69"/>
    <w:rsid w:val="0081197B"/>
    <w:rsid w:val="008119F8"/>
    <w:rsid w:val="00811C5F"/>
    <w:rsid w:val="008128E2"/>
    <w:rsid w:val="00812B94"/>
    <w:rsid w:val="00812CA6"/>
    <w:rsid w:val="00813304"/>
    <w:rsid w:val="00813C24"/>
    <w:rsid w:val="0081401D"/>
    <w:rsid w:val="0081466E"/>
    <w:rsid w:val="0081506E"/>
    <w:rsid w:val="008156CB"/>
    <w:rsid w:val="00815978"/>
    <w:rsid w:val="00815A47"/>
    <w:rsid w:val="008170AF"/>
    <w:rsid w:val="0082080E"/>
    <w:rsid w:val="00821A6A"/>
    <w:rsid w:val="008221C0"/>
    <w:rsid w:val="00822820"/>
    <w:rsid w:val="008228BF"/>
    <w:rsid w:val="0082360D"/>
    <w:rsid w:val="008238FE"/>
    <w:rsid w:val="0082557E"/>
    <w:rsid w:val="00825794"/>
    <w:rsid w:val="00826A40"/>
    <w:rsid w:val="00827172"/>
    <w:rsid w:val="008276AD"/>
    <w:rsid w:val="00827C74"/>
    <w:rsid w:val="00827DC2"/>
    <w:rsid w:val="00830938"/>
    <w:rsid w:val="0083124C"/>
    <w:rsid w:val="0083170F"/>
    <w:rsid w:val="008318AB"/>
    <w:rsid w:val="00831A15"/>
    <w:rsid w:val="00831A1E"/>
    <w:rsid w:val="00831A69"/>
    <w:rsid w:val="008320C5"/>
    <w:rsid w:val="0083386A"/>
    <w:rsid w:val="00834A15"/>
    <w:rsid w:val="00835D39"/>
    <w:rsid w:val="008428E3"/>
    <w:rsid w:val="008429BB"/>
    <w:rsid w:val="00843C4D"/>
    <w:rsid w:val="0084414A"/>
    <w:rsid w:val="0084443C"/>
    <w:rsid w:val="00844465"/>
    <w:rsid w:val="00845410"/>
    <w:rsid w:val="00845C02"/>
    <w:rsid w:val="00847C0B"/>
    <w:rsid w:val="00847FEC"/>
    <w:rsid w:val="0085089A"/>
    <w:rsid w:val="00851283"/>
    <w:rsid w:val="0085150A"/>
    <w:rsid w:val="00852CB7"/>
    <w:rsid w:val="008535C6"/>
    <w:rsid w:val="008558A9"/>
    <w:rsid w:val="00855D2E"/>
    <w:rsid w:val="00855D6A"/>
    <w:rsid w:val="0085607D"/>
    <w:rsid w:val="00856237"/>
    <w:rsid w:val="00856A98"/>
    <w:rsid w:val="00856E3D"/>
    <w:rsid w:val="00857FC9"/>
    <w:rsid w:val="00862ADF"/>
    <w:rsid w:val="00862CF0"/>
    <w:rsid w:val="00862D43"/>
    <w:rsid w:val="00863D08"/>
    <w:rsid w:val="00863EBC"/>
    <w:rsid w:val="00863EEF"/>
    <w:rsid w:val="008647F0"/>
    <w:rsid w:val="00865731"/>
    <w:rsid w:val="00866723"/>
    <w:rsid w:val="00866CA4"/>
    <w:rsid w:val="008672DF"/>
    <w:rsid w:val="0087027B"/>
    <w:rsid w:val="00870525"/>
    <w:rsid w:val="00870743"/>
    <w:rsid w:val="0087177F"/>
    <w:rsid w:val="00871AE5"/>
    <w:rsid w:val="00873B6B"/>
    <w:rsid w:val="00873F86"/>
    <w:rsid w:val="00874316"/>
    <w:rsid w:val="008744A6"/>
    <w:rsid w:val="00874BBD"/>
    <w:rsid w:val="00874D0A"/>
    <w:rsid w:val="008750F8"/>
    <w:rsid w:val="00875583"/>
    <w:rsid w:val="00875766"/>
    <w:rsid w:val="008777DD"/>
    <w:rsid w:val="00882E26"/>
    <w:rsid w:val="00882FAF"/>
    <w:rsid w:val="008839FE"/>
    <w:rsid w:val="00884FED"/>
    <w:rsid w:val="0088620B"/>
    <w:rsid w:val="00886332"/>
    <w:rsid w:val="00894553"/>
    <w:rsid w:val="0089542C"/>
    <w:rsid w:val="0089547E"/>
    <w:rsid w:val="008972C8"/>
    <w:rsid w:val="00897681"/>
    <w:rsid w:val="00897CFE"/>
    <w:rsid w:val="008A0D85"/>
    <w:rsid w:val="008A10D2"/>
    <w:rsid w:val="008A16D1"/>
    <w:rsid w:val="008A188D"/>
    <w:rsid w:val="008A2481"/>
    <w:rsid w:val="008A3506"/>
    <w:rsid w:val="008A35B5"/>
    <w:rsid w:val="008A4344"/>
    <w:rsid w:val="008A6139"/>
    <w:rsid w:val="008A6ED5"/>
    <w:rsid w:val="008A7381"/>
    <w:rsid w:val="008A786C"/>
    <w:rsid w:val="008B01D6"/>
    <w:rsid w:val="008B1180"/>
    <w:rsid w:val="008B207F"/>
    <w:rsid w:val="008B3452"/>
    <w:rsid w:val="008B378A"/>
    <w:rsid w:val="008B5CEA"/>
    <w:rsid w:val="008B78B5"/>
    <w:rsid w:val="008B7E29"/>
    <w:rsid w:val="008C13AC"/>
    <w:rsid w:val="008C17CA"/>
    <w:rsid w:val="008C18B0"/>
    <w:rsid w:val="008C2994"/>
    <w:rsid w:val="008C3FC6"/>
    <w:rsid w:val="008C50E7"/>
    <w:rsid w:val="008C5595"/>
    <w:rsid w:val="008C61E0"/>
    <w:rsid w:val="008C70F1"/>
    <w:rsid w:val="008C7CED"/>
    <w:rsid w:val="008D07D6"/>
    <w:rsid w:val="008D1222"/>
    <w:rsid w:val="008D1B38"/>
    <w:rsid w:val="008D3285"/>
    <w:rsid w:val="008D4517"/>
    <w:rsid w:val="008D567B"/>
    <w:rsid w:val="008D7429"/>
    <w:rsid w:val="008D78FD"/>
    <w:rsid w:val="008E2149"/>
    <w:rsid w:val="008E27E8"/>
    <w:rsid w:val="008E2B16"/>
    <w:rsid w:val="008E2BF7"/>
    <w:rsid w:val="008E2CA8"/>
    <w:rsid w:val="008E3665"/>
    <w:rsid w:val="008E3F7B"/>
    <w:rsid w:val="008E4169"/>
    <w:rsid w:val="008E42F0"/>
    <w:rsid w:val="008E47DE"/>
    <w:rsid w:val="008E4A40"/>
    <w:rsid w:val="008E59E1"/>
    <w:rsid w:val="008E6126"/>
    <w:rsid w:val="008E61EA"/>
    <w:rsid w:val="008E62DE"/>
    <w:rsid w:val="008E6773"/>
    <w:rsid w:val="008E7CA1"/>
    <w:rsid w:val="008F1BFB"/>
    <w:rsid w:val="008F1D1E"/>
    <w:rsid w:val="008F2687"/>
    <w:rsid w:val="008F288C"/>
    <w:rsid w:val="008F4649"/>
    <w:rsid w:val="008F4D84"/>
    <w:rsid w:val="008F61D7"/>
    <w:rsid w:val="008F7A2C"/>
    <w:rsid w:val="008F7B2B"/>
    <w:rsid w:val="009004BC"/>
    <w:rsid w:val="00902443"/>
    <w:rsid w:val="0090330F"/>
    <w:rsid w:val="0090353C"/>
    <w:rsid w:val="00905FE7"/>
    <w:rsid w:val="0090648E"/>
    <w:rsid w:val="00907479"/>
    <w:rsid w:val="00907618"/>
    <w:rsid w:val="00907792"/>
    <w:rsid w:val="009079C4"/>
    <w:rsid w:val="009079CA"/>
    <w:rsid w:val="00910FF5"/>
    <w:rsid w:val="00911282"/>
    <w:rsid w:val="009114B6"/>
    <w:rsid w:val="00911535"/>
    <w:rsid w:val="0091166E"/>
    <w:rsid w:val="00911AC4"/>
    <w:rsid w:val="00913F89"/>
    <w:rsid w:val="0091470D"/>
    <w:rsid w:val="009148D4"/>
    <w:rsid w:val="00915F1E"/>
    <w:rsid w:val="009163C8"/>
    <w:rsid w:val="0091672F"/>
    <w:rsid w:val="009176F0"/>
    <w:rsid w:val="00917C77"/>
    <w:rsid w:val="009203B1"/>
    <w:rsid w:val="00920774"/>
    <w:rsid w:val="00921999"/>
    <w:rsid w:val="00922608"/>
    <w:rsid w:val="00922855"/>
    <w:rsid w:val="009230B2"/>
    <w:rsid w:val="009242E9"/>
    <w:rsid w:val="00924769"/>
    <w:rsid w:val="00924CAB"/>
    <w:rsid w:val="00927843"/>
    <w:rsid w:val="00930759"/>
    <w:rsid w:val="009307DC"/>
    <w:rsid w:val="009310B2"/>
    <w:rsid w:val="00933826"/>
    <w:rsid w:val="00934672"/>
    <w:rsid w:val="00936048"/>
    <w:rsid w:val="00936398"/>
    <w:rsid w:val="009378F1"/>
    <w:rsid w:val="00937F6C"/>
    <w:rsid w:val="00940272"/>
    <w:rsid w:val="00940C81"/>
    <w:rsid w:val="00940EA5"/>
    <w:rsid w:val="00941190"/>
    <w:rsid w:val="00941E39"/>
    <w:rsid w:val="0094206A"/>
    <w:rsid w:val="00942294"/>
    <w:rsid w:val="009428CF"/>
    <w:rsid w:val="009428E9"/>
    <w:rsid w:val="00942DFB"/>
    <w:rsid w:val="0094318E"/>
    <w:rsid w:val="009437FA"/>
    <w:rsid w:val="00945778"/>
    <w:rsid w:val="00946529"/>
    <w:rsid w:val="0094674E"/>
    <w:rsid w:val="00946C10"/>
    <w:rsid w:val="00950932"/>
    <w:rsid w:val="0095215B"/>
    <w:rsid w:val="00952EFB"/>
    <w:rsid w:val="0095361D"/>
    <w:rsid w:val="009540D6"/>
    <w:rsid w:val="00955634"/>
    <w:rsid w:val="009579DA"/>
    <w:rsid w:val="00961410"/>
    <w:rsid w:val="009617F0"/>
    <w:rsid w:val="00961B8B"/>
    <w:rsid w:val="00962F8F"/>
    <w:rsid w:val="009642E7"/>
    <w:rsid w:val="009661A5"/>
    <w:rsid w:val="0096630C"/>
    <w:rsid w:val="0097078D"/>
    <w:rsid w:val="00970E3D"/>
    <w:rsid w:val="009713D1"/>
    <w:rsid w:val="00971743"/>
    <w:rsid w:val="00971CF6"/>
    <w:rsid w:val="0097264A"/>
    <w:rsid w:val="0097364E"/>
    <w:rsid w:val="0097449C"/>
    <w:rsid w:val="009745BA"/>
    <w:rsid w:val="00976BE9"/>
    <w:rsid w:val="00976C66"/>
    <w:rsid w:val="00977F96"/>
    <w:rsid w:val="00980378"/>
    <w:rsid w:val="00980AA7"/>
    <w:rsid w:val="00980FD5"/>
    <w:rsid w:val="0098114B"/>
    <w:rsid w:val="00981469"/>
    <w:rsid w:val="009814D8"/>
    <w:rsid w:val="009819B2"/>
    <w:rsid w:val="0098249A"/>
    <w:rsid w:val="00982F18"/>
    <w:rsid w:val="009832DD"/>
    <w:rsid w:val="00983BB2"/>
    <w:rsid w:val="0098460B"/>
    <w:rsid w:val="00985728"/>
    <w:rsid w:val="0098653A"/>
    <w:rsid w:val="00986A5D"/>
    <w:rsid w:val="009875A7"/>
    <w:rsid w:val="00987AB9"/>
    <w:rsid w:val="00991B10"/>
    <w:rsid w:val="0099366C"/>
    <w:rsid w:val="009944A2"/>
    <w:rsid w:val="009A0863"/>
    <w:rsid w:val="009A0CA8"/>
    <w:rsid w:val="009A4165"/>
    <w:rsid w:val="009A5177"/>
    <w:rsid w:val="009A6060"/>
    <w:rsid w:val="009A65F2"/>
    <w:rsid w:val="009A6B9B"/>
    <w:rsid w:val="009B08FA"/>
    <w:rsid w:val="009B14BF"/>
    <w:rsid w:val="009B244B"/>
    <w:rsid w:val="009B2798"/>
    <w:rsid w:val="009B2D62"/>
    <w:rsid w:val="009B38CD"/>
    <w:rsid w:val="009B53C8"/>
    <w:rsid w:val="009B5630"/>
    <w:rsid w:val="009B57BA"/>
    <w:rsid w:val="009B695B"/>
    <w:rsid w:val="009B7C53"/>
    <w:rsid w:val="009C0083"/>
    <w:rsid w:val="009C00A7"/>
    <w:rsid w:val="009C0584"/>
    <w:rsid w:val="009C189E"/>
    <w:rsid w:val="009C1D35"/>
    <w:rsid w:val="009C2633"/>
    <w:rsid w:val="009C3E37"/>
    <w:rsid w:val="009C489E"/>
    <w:rsid w:val="009C49AC"/>
    <w:rsid w:val="009C5A8A"/>
    <w:rsid w:val="009C5D3E"/>
    <w:rsid w:val="009C6248"/>
    <w:rsid w:val="009C64F4"/>
    <w:rsid w:val="009C6CDA"/>
    <w:rsid w:val="009C729C"/>
    <w:rsid w:val="009C7B9D"/>
    <w:rsid w:val="009C7BA8"/>
    <w:rsid w:val="009D0008"/>
    <w:rsid w:val="009D0224"/>
    <w:rsid w:val="009D0BB3"/>
    <w:rsid w:val="009D19A8"/>
    <w:rsid w:val="009D1EBC"/>
    <w:rsid w:val="009D2BBD"/>
    <w:rsid w:val="009D2BF3"/>
    <w:rsid w:val="009D3BAE"/>
    <w:rsid w:val="009D3C7C"/>
    <w:rsid w:val="009D451F"/>
    <w:rsid w:val="009D47E0"/>
    <w:rsid w:val="009D55B9"/>
    <w:rsid w:val="009D5ADD"/>
    <w:rsid w:val="009D676B"/>
    <w:rsid w:val="009D69C9"/>
    <w:rsid w:val="009D6FFF"/>
    <w:rsid w:val="009D7C19"/>
    <w:rsid w:val="009E079D"/>
    <w:rsid w:val="009E12A3"/>
    <w:rsid w:val="009E19A6"/>
    <w:rsid w:val="009E1F70"/>
    <w:rsid w:val="009E26A4"/>
    <w:rsid w:val="009E3102"/>
    <w:rsid w:val="009E3C81"/>
    <w:rsid w:val="009E42E8"/>
    <w:rsid w:val="009E5A3A"/>
    <w:rsid w:val="009E73D4"/>
    <w:rsid w:val="009F08B9"/>
    <w:rsid w:val="009F0A2D"/>
    <w:rsid w:val="009F0D44"/>
    <w:rsid w:val="009F2D33"/>
    <w:rsid w:val="009F2DE5"/>
    <w:rsid w:val="009F318E"/>
    <w:rsid w:val="009F38FD"/>
    <w:rsid w:val="009F3DD3"/>
    <w:rsid w:val="009F40DA"/>
    <w:rsid w:val="009F518D"/>
    <w:rsid w:val="009F682C"/>
    <w:rsid w:val="009F6B2B"/>
    <w:rsid w:val="009F7165"/>
    <w:rsid w:val="009F7342"/>
    <w:rsid w:val="009F7B8B"/>
    <w:rsid w:val="009F7C31"/>
    <w:rsid w:val="00A00013"/>
    <w:rsid w:val="00A00415"/>
    <w:rsid w:val="00A01B7C"/>
    <w:rsid w:val="00A01C64"/>
    <w:rsid w:val="00A04553"/>
    <w:rsid w:val="00A04722"/>
    <w:rsid w:val="00A04A49"/>
    <w:rsid w:val="00A05842"/>
    <w:rsid w:val="00A060E9"/>
    <w:rsid w:val="00A06998"/>
    <w:rsid w:val="00A07D2F"/>
    <w:rsid w:val="00A10656"/>
    <w:rsid w:val="00A10777"/>
    <w:rsid w:val="00A1098F"/>
    <w:rsid w:val="00A10DE0"/>
    <w:rsid w:val="00A111F7"/>
    <w:rsid w:val="00A1293E"/>
    <w:rsid w:val="00A13CBF"/>
    <w:rsid w:val="00A144A9"/>
    <w:rsid w:val="00A1458E"/>
    <w:rsid w:val="00A15164"/>
    <w:rsid w:val="00A15724"/>
    <w:rsid w:val="00A160BE"/>
    <w:rsid w:val="00A17049"/>
    <w:rsid w:val="00A170B4"/>
    <w:rsid w:val="00A1757C"/>
    <w:rsid w:val="00A20DAF"/>
    <w:rsid w:val="00A220B2"/>
    <w:rsid w:val="00A22AC0"/>
    <w:rsid w:val="00A22B1A"/>
    <w:rsid w:val="00A22C75"/>
    <w:rsid w:val="00A23575"/>
    <w:rsid w:val="00A24147"/>
    <w:rsid w:val="00A26365"/>
    <w:rsid w:val="00A30472"/>
    <w:rsid w:val="00A310A1"/>
    <w:rsid w:val="00A31229"/>
    <w:rsid w:val="00A32F36"/>
    <w:rsid w:val="00A33111"/>
    <w:rsid w:val="00A33A1F"/>
    <w:rsid w:val="00A33F6F"/>
    <w:rsid w:val="00A368A4"/>
    <w:rsid w:val="00A40EE0"/>
    <w:rsid w:val="00A41060"/>
    <w:rsid w:val="00A41148"/>
    <w:rsid w:val="00A413A1"/>
    <w:rsid w:val="00A42D00"/>
    <w:rsid w:val="00A43D65"/>
    <w:rsid w:val="00A44096"/>
    <w:rsid w:val="00A45B79"/>
    <w:rsid w:val="00A461B5"/>
    <w:rsid w:val="00A462E4"/>
    <w:rsid w:val="00A46690"/>
    <w:rsid w:val="00A47B0C"/>
    <w:rsid w:val="00A500E1"/>
    <w:rsid w:val="00A5041D"/>
    <w:rsid w:val="00A50A89"/>
    <w:rsid w:val="00A50BC3"/>
    <w:rsid w:val="00A513C0"/>
    <w:rsid w:val="00A523FD"/>
    <w:rsid w:val="00A52D52"/>
    <w:rsid w:val="00A53E53"/>
    <w:rsid w:val="00A54236"/>
    <w:rsid w:val="00A5492E"/>
    <w:rsid w:val="00A552C2"/>
    <w:rsid w:val="00A55386"/>
    <w:rsid w:val="00A564A8"/>
    <w:rsid w:val="00A56B46"/>
    <w:rsid w:val="00A6007E"/>
    <w:rsid w:val="00A6030B"/>
    <w:rsid w:val="00A61548"/>
    <w:rsid w:val="00A61BE6"/>
    <w:rsid w:val="00A63003"/>
    <w:rsid w:val="00A6538E"/>
    <w:rsid w:val="00A66491"/>
    <w:rsid w:val="00A66D54"/>
    <w:rsid w:val="00A6724D"/>
    <w:rsid w:val="00A6755F"/>
    <w:rsid w:val="00A70746"/>
    <w:rsid w:val="00A725A1"/>
    <w:rsid w:val="00A72A8A"/>
    <w:rsid w:val="00A74690"/>
    <w:rsid w:val="00A7499A"/>
    <w:rsid w:val="00A74E02"/>
    <w:rsid w:val="00A76E35"/>
    <w:rsid w:val="00A80075"/>
    <w:rsid w:val="00A80D60"/>
    <w:rsid w:val="00A81912"/>
    <w:rsid w:val="00A81C52"/>
    <w:rsid w:val="00A81FDF"/>
    <w:rsid w:val="00A83FAB"/>
    <w:rsid w:val="00A850B6"/>
    <w:rsid w:val="00A852A5"/>
    <w:rsid w:val="00A86592"/>
    <w:rsid w:val="00A87EB3"/>
    <w:rsid w:val="00A90645"/>
    <w:rsid w:val="00A90E96"/>
    <w:rsid w:val="00A910FB"/>
    <w:rsid w:val="00A912C9"/>
    <w:rsid w:val="00A91440"/>
    <w:rsid w:val="00A92571"/>
    <w:rsid w:val="00A97919"/>
    <w:rsid w:val="00AA00CE"/>
    <w:rsid w:val="00AA0183"/>
    <w:rsid w:val="00AA019F"/>
    <w:rsid w:val="00AA1276"/>
    <w:rsid w:val="00AA12F5"/>
    <w:rsid w:val="00AA1CC3"/>
    <w:rsid w:val="00AA2AC1"/>
    <w:rsid w:val="00AA316C"/>
    <w:rsid w:val="00AA4401"/>
    <w:rsid w:val="00AA490C"/>
    <w:rsid w:val="00AA6100"/>
    <w:rsid w:val="00AA66C0"/>
    <w:rsid w:val="00AA709A"/>
    <w:rsid w:val="00AB1D6D"/>
    <w:rsid w:val="00AB2400"/>
    <w:rsid w:val="00AB27F6"/>
    <w:rsid w:val="00AB2B83"/>
    <w:rsid w:val="00AB3B35"/>
    <w:rsid w:val="00AB3DFD"/>
    <w:rsid w:val="00AB4827"/>
    <w:rsid w:val="00AB5C1A"/>
    <w:rsid w:val="00AB62B5"/>
    <w:rsid w:val="00AB7270"/>
    <w:rsid w:val="00AB7362"/>
    <w:rsid w:val="00AB7E75"/>
    <w:rsid w:val="00AC0B77"/>
    <w:rsid w:val="00AC11A6"/>
    <w:rsid w:val="00AC1CFF"/>
    <w:rsid w:val="00AC57AC"/>
    <w:rsid w:val="00AC58C5"/>
    <w:rsid w:val="00AC6204"/>
    <w:rsid w:val="00AC62D6"/>
    <w:rsid w:val="00AC69E1"/>
    <w:rsid w:val="00AC7F70"/>
    <w:rsid w:val="00AD01B5"/>
    <w:rsid w:val="00AD0581"/>
    <w:rsid w:val="00AD0CBA"/>
    <w:rsid w:val="00AD1861"/>
    <w:rsid w:val="00AD1A49"/>
    <w:rsid w:val="00AD2752"/>
    <w:rsid w:val="00AD43F1"/>
    <w:rsid w:val="00AD5816"/>
    <w:rsid w:val="00AD6179"/>
    <w:rsid w:val="00AD7356"/>
    <w:rsid w:val="00AD73E1"/>
    <w:rsid w:val="00AD7552"/>
    <w:rsid w:val="00AE0677"/>
    <w:rsid w:val="00AE12B7"/>
    <w:rsid w:val="00AE2C51"/>
    <w:rsid w:val="00AE3166"/>
    <w:rsid w:val="00AE3F42"/>
    <w:rsid w:val="00AE5469"/>
    <w:rsid w:val="00AF0027"/>
    <w:rsid w:val="00AF2ECA"/>
    <w:rsid w:val="00AF5D49"/>
    <w:rsid w:val="00AF68E1"/>
    <w:rsid w:val="00AF7072"/>
    <w:rsid w:val="00AF7E32"/>
    <w:rsid w:val="00B01119"/>
    <w:rsid w:val="00B01892"/>
    <w:rsid w:val="00B022BF"/>
    <w:rsid w:val="00B031C7"/>
    <w:rsid w:val="00B10991"/>
    <w:rsid w:val="00B115B2"/>
    <w:rsid w:val="00B12AC7"/>
    <w:rsid w:val="00B12B81"/>
    <w:rsid w:val="00B1379B"/>
    <w:rsid w:val="00B13A60"/>
    <w:rsid w:val="00B14108"/>
    <w:rsid w:val="00B14AE7"/>
    <w:rsid w:val="00B15FA4"/>
    <w:rsid w:val="00B173E1"/>
    <w:rsid w:val="00B2085C"/>
    <w:rsid w:val="00B212DB"/>
    <w:rsid w:val="00B21E55"/>
    <w:rsid w:val="00B2299D"/>
    <w:rsid w:val="00B23413"/>
    <w:rsid w:val="00B24633"/>
    <w:rsid w:val="00B24928"/>
    <w:rsid w:val="00B24EC1"/>
    <w:rsid w:val="00B24F60"/>
    <w:rsid w:val="00B25149"/>
    <w:rsid w:val="00B2576D"/>
    <w:rsid w:val="00B25BC5"/>
    <w:rsid w:val="00B27690"/>
    <w:rsid w:val="00B27AC3"/>
    <w:rsid w:val="00B27ECB"/>
    <w:rsid w:val="00B300E4"/>
    <w:rsid w:val="00B31E31"/>
    <w:rsid w:val="00B3248C"/>
    <w:rsid w:val="00B32C14"/>
    <w:rsid w:val="00B32D8A"/>
    <w:rsid w:val="00B34567"/>
    <w:rsid w:val="00B35775"/>
    <w:rsid w:val="00B36F61"/>
    <w:rsid w:val="00B379E6"/>
    <w:rsid w:val="00B40142"/>
    <w:rsid w:val="00B4019A"/>
    <w:rsid w:val="00B40308"/>
    <w:rsid w:val="00B40523"/>
    <w:rsid w:val="00B41D78"/>
    <w:rsid w:val="00B4218F"/>
    <w:rsid w:val="00B435A8"/>
    <w:rsid w:val="00B436FD"/>
    <w:rsid w:val="00B44723"/>
    <w:rsid w:val="00B44A85"/>
    <w:rsid w:val="00B45075"/>
    <w:rsid w:val="00B463A2"/>
    <w:rsid w:val="00B465EB"/>
    <w:rsid w:val="00B46D52"/>
    <w:rsid w:val="00B47038"/>
    <w:rsid w:val="00B501A3"/>
    <w:rsid w:val="00B50E8A"/>
    <w:rsid w:val="00B51DD4"/>
    <w:rsid w:val="00B51EE9"/>
    <w:rsid w:val="00B5251B"/>
    <w:rsid w:val="00B526A9"/>
    <w:rsid w:val="00B5293A"/>
    <w:rsid w:val="00B53F49"/>
    <w:rsid w:val="00B54D38"/>
    <w:rsid w:val="00B55B28"/>
    <w:rsid w:val="00B564BF"/>
    <w:rsid w:val="00B5767B"/>
    <w:rsid w:val="00B57D7F"/>
    <w:rsid w:val="00B57E82"/>
    <w:rsid w:val="00B605FB"/>
    <w:rsid w:val="00B6123A"/>
    <w:rsid w:val="00B61B30"/>
    <w:rsid w:val="00B63814"/>
    <w:rsid w:val="00B63935"/>
    <w:rsid w:val="00B642CE"/>
    <w:rsid w:val="00B643E8"/>
    <w:rsid w:val="00B64E9A"/>
    <w:rsid w:val="00B650B5"/>
    <w:rsid w:val="00B65DE2"/>
    <w:rsid w:val="00B66258"/>
    <w:rsid w:val="00B66484"/>
    <w:rsid w:val="00B66A81"/>
    <w:rsid w:val="00B66C17"/>
    <w:rsid w:val="00B66E23"/>
    <w:rsid w:val="00B67283"/>
    <w:rsid w:val="00B7050A"/>
    <w:rsid w:val="00B7057F"/>
    <w:rsid w:val="00B70F49"/>
    <w:rsid w:val="00B71F38"/>
    <w:rsid w:val="00B7269E"/>
    <w:rsid w:val="00B72D80"/>
    <w:rsid w:val="00B73392"/>
    <w:rsid w:val="00B736A5"/>
    <w:rsid w:val="00B73D18"/>
    <w:rsid w:val="00B74373"/>
    <w:rsid w:val="00B74C3A"/>
    <w:rsid w:val="00B750FA"/>
    <w:rsid w:val="00B752BA"/>
    <w:rsid w:val="00B7595C"/>
    <w:rsid w:val="00B759CE"/>
    <w:rsid w:val="00B76AEF"/>
    <w:rsid w:val="00B77885"/>
    <w:rsid w:val="00B8139D"/>
    <w:rsid w:val="00B816A5"/>
    <w:rsid w:val="00B81F0B"/>
    <w:rsid w:val="00B82B3C"/>
    <w:rsid w:val="00B83476"/>
    <w:rsid w:val="00B83486"/>
    <w:rsid w:val="00B83F0F"/>
    <w:rsid w:val="00B85270"/>
    <w:rsid w:val="00B856D9"/>
    <w:rsid w:val="00B86B2E"/>
    <w:rsid w:val="00B87A71"/>
    <w:rsid w:val="00B90410"/>
    <w:rsid w:val="00B90B94"/>
    <w:rsid w:val="00B927FA"/>
    <w:rsid w:val="00B928DD"/>
    <w:rsid w:val="00B96160"/>
    <w:rsid w:val="00B961DF"/>
    <w:rsid w:val="00B97F7F"/>
    <w:rsid w:val="00BA2AE6"/>
    <w:rsid w:val="00BA3290"/>
    <w:rsid w:val="00BA3635"/>
    <w:rsid w:val="00BA390C"/>
    <w:rsid w:val="00BA4F7D"/>
    <w:rsid w:val="00BA504A"/>
    <w:rsid w:val="00BA6455"/>
    <w:rsid w:val="00BA6637"/>
    <w:rsid w:val="00BA6E84"/>
    <w:rsid w:val="00BA7898"/>
    <w:rsid w:val="00BA7C17"/>
    <w:rsid w:val="00BA7DA8"/>
    <w:rsid w:val="00BB2636"/>
    <w:rsid w:val="00BB283E"/>
    <w:rsid w:val="00BB2E60"/>
    <w:rsid w:val="00BB2EC2"/>
    <w:rsid w:val="00BB4D34"/>
    <w:rsid w:val="00BB5FDA"/>
    <w:rsid w:val="00BB5FFF"/>
    <w:rsid w:val="00BB764F"/>
    <w:rsid w:val="00BB7BE6"/>
    <w:rsid w:val="00BB7E09"/>
    <w:rsid w:val="00BC0236"/>
    <w:rsid w:val="00BC0342"/>
    <w:rsid w:val="00BC07B5"/>
    <w:rsid w:val="00BC0868"/>
    <w:rsid w:val="00BC17F5"/>
    <w:rsid w:val="00BC19EE"/>
    <w:rsid w:val="00BC268F"/>
    <w:rsid w:val="00BC2758"/>
    <w:rsid w:val="00BC3DE9"/>
    <w:rsid w:val="00BC47B9"/>
    <w:rsid w:val="00BC510D"/>
    <w:rsid w:val="00BC599D"/>
    <w:rsid w:val="00BC61EB"/>
    <w:rsid w:val="00BC66FD"/>
    <w:rsid w:val="00BC7482"/>
    <w:rsid w:val="00BC76B1"/>
    <w:rsid w:val="00BC77C6"/>
    <w:rsid w:val="00BC7F06"/>
    <w:rsid w:val="00BD1B23"/>
    <w:rsid w:val="00BD2288"/>
    <w:rsid w:val="00BD2FEC"/>
    <w:rsid w:val="00BD48A4"/>
    <w:rsid w:val="00BD6A2F"/>
    <w:rsid w:val="00BD78BB"/>
    <w:rsid w:val="00BD7F3D"/>
    <w:rsid w:val="00BE08F4"/>
    <w:rsid w:val="00BE3177"/>
    <w:rsid w:val="00BE5822"/>
    <w:rsid w:val="00BE5D3C"/>
    <w:rsid w:val="00BE666C"/>
    <w:rsid w:val="00BE6792"/>
    <w:rsid w:val="00BE67D1"/>
    <w:rsid w:val="00BE6ABD"/>
    <w:rsid w:val="00BF0637"/>
    <w:rsid w:val="00BF0BC2"/>
    <w:rsid w:val="00BF12C6"/>
    <w:rsid w:val="00BF14C6"/>
    <w:rsid w:val="00BF230F"/>
    <w:rsid w:val="00BF3DCA"/>
    <w:rsid w:val="00BF4212"/>
    <w:rsid w:val="00BF57B6"/>
    <w:rsid w:val="00BF60D5"/>
    <w:rsid w:val="00BF6A50"/>
    <w:rsid w:val="00BF6BF3"/>
    <w:rsid w:val="00C00B67"/>
    <w:rsid w:val="00C00C96"/>
    <w:rsid w:val="00C00F0E"/>
    <w:rsid w:val="00C01532"/>
    <w:rsid w:val="00C019A3"/>
    <w:rsid w:val="00C01E62"/>
    <w:rsid w:val="00C0241D"/>
    <w:rsid w:val="00C027F6"/>
    <w:rsid w:val="00C058C0"/>
    <w:rsid w:val="00C0712E"/>
    <w:rsid w:val="00C0760A"/>
    <w:rsid w:val="00C078AF"/>
    <w:rsid w:val="00C07951"/>
    <w:rsid w:val="00C07EE4"/>
    <w:rsid w:val="00C1066C"/>
    <w:rsid w:val="00C107B3"/>
    <w:rsid w:val="00C10E67"/>
    <w:rsid w:val="00C116B9"/>
    <w:rsid w:val="00C12D9A"/>
    <w:rsid w:val="00C1380D"/>
    <w:rsid w:val="00C14C1E"/>
    <w:rsid w:val="00C1552E"/>
    <w:rsid w:val="00C2058B"/>
    <w:rsid w:val="00C20AAB"/>
    <w:rsid w:val="00C210AD"/>
    <w:rsid w:val="00C211C9"/>
    <w:rsid w:val="00C2137E"/>
    <w:rsid w:val="00C21F1E"/>
    <w:rsid w:val="00C22D33"/>
    <w:rsid w:val="00C23604"/>
    <w:rsid w:val="00C25983"/>
    <w:rsid w:val="00C3033C"/>
    <w:rsid w:val="00C32426"/>
    <w:rsid w:val="00C325B2"/>
    <w:rsid w:val="00C32DC4"/>
    <w:rsid w:val="00C333CF"/>
    <w:rsid w:val="00C366B8"/>
    <w:rsid w:val="00C37117"/>
    <w:rsid w:val="00C4130A"/>
    <w:rsid w:val="00C41662"/>
    <w:rsid w:val="00C41B52"/>
    <w:rsid w:val="00C41E45"/>
    <w:rsid w:val="00C4406B"/>
    <w:rsid w:val="00C4589F"/>
    <w:rsid w:val="00C47D09"/>
    <w:rsid w:val="00C51167"/>
    <w:rsid w:val="00C53421"/>
    <w:rsid w:val="00C554CB"/>
    <w:rsid w:val="00C55623"/>
    <w:rsid w:val="00C556A2"/>
    <w:rsid w:val="00C564B8"/>
    <w:rsid w:val="00C56DE2"/>
    <w:rsid w:val="00C57647"/>
    <w:rsid w:val="00C61A1E"/>
    <w:rsid w:val="00C6297B"/>
    <w:rsid w:val="00C62A11"/>
    <w:rsid w:val="00C633B7"/>
    <w:rsid w:val="00C64D73"/>
    <w:rsid w:val="00C64E35"/>
    <w:rsid w:val="00C65EB7"/>
    <w:rsid w:val="00C66714"/>
    <w:rsid w:val="00C66A19"/>
    <w:rsid w:val="00C66E14"/>
    <w:rsid w:val="00C71955"/>
    <w:rsid w:val="00C72C39"/>
    <w:rsid w:val="00C739A2"/>
    <w:rsid w:val="00C73CFA"/>
    <w:rsid w:val="00C74118"/>
    <w:rsid w:val="00C76C87"/>
    <w:rsid w:val="00C7731C"/>
    <w:rsid w:val="00C8065B"/>
    <w:rsid w:val="00C809E6"/>
    <w:rsid w:val="00C816AC"/>
    <w:rsid w:val="00C82CF4"/>
    <w:rsid w:val="00C831D8"/>
    <w:rsid w:val="00C83352"/>
    <w:rsid w:val="00C83E25"/>
    <w:rsid w:val="00C840EE"/>
    <w:rsid w:val="00C9018F"/>
    <w:rsid w:val="00C910FB"/>
    <w:rsid w:val="00C925B3"/>
    <w:rsid w:val="00C9317F"/>
    <w:rsid w:val="00C9485A"/>
    <w:rsid w:val="00C94D52"/>
    <w:rsid w:val="00C9592B"/>
    <w:rsid w:val="00C96DAD"/>
    <w:rsid w:val="00C975D1"/>
    <w:rsid w:val="00C97671"/>
    <w:rsid w:val="00C9771F"/>
    <w:rsid w:val="00C979E6"/>
    <w:rsid w:val="00C97FED"/>
    <w:rsid w:val="00CA06E1"/>
    <w:rsid w:val="00CA19EF"/>
    <w:rsid w:val="00CA1D08"/>
    <w:rsid w:val="00CA1F51"/>
    <w:rsid w:val="00CA2560"/>
    <w:rsid w:val="00CA3729"/>
    <w:rsid w:val="00CA4DEA"/>
    <w:rsid w:val="00CA7F08"/>
    <w:rsid w:val="00CB0140"/>
    <w:rsid w:val="00CB1087"/>
    <w:rsid w:val="00CB2AF8"/>
    <w:rsid w:val="00CB3410"/>
    <w:rsid w:val="00CB4A32"/>
    <w:rsid w:val="00CB5513"/>
    <w:rsid w:val="00CB7C0B"/>
    <w:rsid w:val="00CC098A"/>
    <w:rsid w:val="00CC0CC4"/>
    <w:rsid w:val="00CC1B32"/>
    <w:rsid w:val="00CC1F50"/>
    <w:rsid w:val="00CC304D"/>
    <w:rsid w:val="00CC5E74"/>
    <w:rsid w:val="00CC6F63"/>
    <w:rsid w:val="00CC7052"/>
    <w:rsid w:val="00CC7DCC"/>
    <w:rsid w:val="00CD1022"/>
    <w:rsid w:val="00CD1F89"/>
    <w:rsid w:val="00CD4504"/>
    <w:rsid w:val="00CD50E2"/>
    <w:rsid w:val="00CD5770"/>
    <w:rsid w:val="00CD5B4D"/>
    <w:rsid w:val="00CD5FC6"/>
    <w:rsid w:val="00CD67BE"/>
    <w:rsid w:val="00CD7032"/>
    <w:rsid w:val="00CE03A1"/>
    <w:rsid w:val="00CE0A38"/>
    <w:rsid w:val="00CE17B4"/>
    <w:rsid w:val="00CE39DA"/>
    <w:rsid w:val="00CE3E74"/>
    <w:rsid w:val="00CE41E5"/>
    <w:rsid w:val="00CE4368"/>
    <w:rsid w:val="00CE4A50"/>
    <w:rsid w:val="00CE4E3A"/>
    <w:rsid w:val="00CE5E80"/>
    <w:rsid w:val="00CE71F0"/>
    <w:rsid w:val="00CF02E2"/>
    <w:rsid w:val="00CF0504"/>
    <w:rsid w:val="00CF1250"/>
    <w:rsid w:val="00CF1536"/>
    <w:rsid w:val="00CF2FC7"/>
    <w:rsid w:val="00CF321E"/>
    <w:rsid w:val="00CF3851"/>
    <w:rsid w:val="00CF3B55"/>
    <w:rsid w:val="00CF4241"/>
    <w:rsid w:val="00CF4547"/>
    <w:rsid w:val="00CF4D30"/>
    <w:rsid w:val="00CF4FA5"/>
    <w:rsid w:val="00CF5F08"/>
    <w:rsid w:val="00CF62A6"/>
    <w:rsid w:val="00CF75EC"/>
    <w:rsid w:val="00D011FD"/>
    <w:rsid w:val="00D01799"/>
    <w:rsid w:val="00D05FF7"/>
    <w:rsid w:val="00D060D3"/>
    <w:rsid w:val="00D0659E"/>
    <w:rsid w:val="00D1043F"/>
    <w:rsid w:val="00D1065D"/>
    <w:rsid w:val="00D11DBB"/>
    <w:rsid w:val="00D11DE3"/>
    <w:rsid w:val="00D13618"/>
    <w:rsid w:val="00D13B2F"/>
    <w:rsid w:val="00D14A83"/>
    <w:rsid w:val="00D1518E"/>
    <w:rsid w:val="00D15ED5"/>
    <w:rsid w:val="00D16A7E"/>
    <w:rsid w:val="00D179B5"/>
    <w:rsid w:val="00D20140"/>
    <w:rsid w:val="00D20204"/>
    <w:rsid w:val="00D220F8"/>
    <w:rsid w:val="00D2297C"/>
    <w:rsid w:val="00D23CF0"/>
    <w:rsid w:val="00D25C1E"/>
    <w:rsid w:val="00D27693"/>
    <w:rsid w:val="00D277CA"/>
    <w:rsid w:val="00D27E43"/>
    <w:rsid w:val="00D30C5C"/>
    <w:rsid w:val="00D30D36"/>
    <w:rsid w:val="00D31DA6"/>
    <w:rsid w:val="00D32539"/>
    <w:rsid w:val="00D33367"/>
    <w:rsid w:val="00D348AB"/>
    <w:rsid w:val="00D34915"/>
    <w:rsid w:val="00D35486"/>
    <w:rsid w:val="00D355BF"/>
    <w:rsid w:val="00D35C9C"/>
    <w:rsid w:val="00D37D42"/>
    <w:rsid w:val="00D40BBB"/>
    <w:rsid w:val="00D40DAA"/>
    <w:rsid w:val="00D4109E"/>
    <w:rsid w:val="00D41178"/>
    <w:rsid w:val="00D429E8"/>
    <w:rsid w:val="00D43A62"/>
    <w:rsid w:val="00D45534"/>
    <w:rsid w:val="00D459EC"/>
    <w:rsid w:val="00D45FA9"/>
    <w:rsid w:val="00D4601C"/>
    <w:rsid w:val="00D461F1"/>
    <w:rsid w:val="00D46E4A"/>
    <w:rsid w:val="00D47369"/>
    <w:rsid w:val="00D47A34"/>
    <w:rsid w:val="00D5035B"/>
    <w:rsid w:val="00D50653"/>
    <w:rsid w:val="00D51353"/>
    <w:rsid w:val="00D5168C"/>
    <w:rsid w:val="00D51A22"/>
    <w:rsid w:val="00D5292F"/>
    <w:rsid w:val="00D52A6B"/>
    <w:rsid w:val="00D5326A"/>
    <w:rsid w:val="00D53EFF"/>
    <w:rsid w:val="00D544A7"/>
    <w:rsid w:val="00D5656C"/>
    <w:rsid w:val="00D5697A"/>
    <w:rsid w:val="00D5724E"/>
    <w:rsid w:val="00D57C1D"/>
    <w:rsid w:val="00D601BC"/>
    <w:rsid w:val="00D60F96"/>
    <w:rsid w:val="00D613A7"/>
    <w:rsid w:val="00D61AC5"/>
    <w:rsid w:val="00D61E01"/>
    <w:rsid w:val="00D62228"/>
    <w:rsid w:val="00D6269F"/>
    <w:rsid w:val="00D62D50"/>
    <w:rsid w:val="00D63244"/>
    <w:rsid w:val="00D63F41"/>
    <w:rsid w:val="00D678C0"/>
    <w:rsid w:val="00D704E9"/>
    <w:rsid w:val="00D70CCE"/>
    <w:rsid w:val="00D726A7"/>
    <w:rsid w:val="00D732A5"/>
    <w:rsid w:val="00D73CE6"/>
    <w:rsid w:val="00D74CB7"/>
    <w:rsid w:val="00D7535C"/>
    <w:rsid w:val="00D75FE0"/>
    <w:rsid w:val="00D76684"/>
    <w:rsid w:val="00D7685F"/>
    <w:rsid w:val="00D76B61"/>
    <w:rsid w:val="00D76B9D"/>
    <w:rsid w:val="00D77EC6"/>
    <w:rsid w:val="00D80621"/>
    <w:rsid w:val="00D81673"/>
    <w:rsid w:val="00D82933"/>
    <w:rsid w:val="00D830F0"/>
    <w:rsid w:val="00D835A6"/>
    <w:rsid w:val="00D8388D"/>
    <w:rsid w:val="00D83EA8"/>
    <w:rsid w:val="00D8511A"/>
    <w:rsid w:val="00D85B67"/>
    <w:rsid w:val="00D85EA6"/>
    <w:rsid w:val="00D86037"/>
    <w:rsid w:val="00D86A53"/>
    <w:rsid w:val="00D907F8"/>
    <w:rsid w:val="00D90ACA"/>
    <w:rsid w:val="00D90D94"/>
    <w:rsid w:val="00D92400"/>
    <w:rsid w:val="00D92D5D"/>
    <w:rsid w:val="00D92E5D"/>
    <w:rsid w:val="00D931C9"/>
    <w:rsid w:val="00D93924"/>
    <w:rsid w:val="00D9594C"/>
    <w:rsid w:val="00D9647E"/>
    <w:rsid w:val="00D96608"/>
    <w:rsid w:val="00D96FBD"/>
    <w:rsid w:val="00D971DE"/>
    <w:rsid w:val="00D97FE8"/>
    <w:rsid w:val="00DA042B"/>
    <w:rsid w:val="00DA060E"/>
    <w:rsid w:val="00DA0A66"/>
    <w:rsid w:val="00DA0DD2"/>
    <w:rsid w:val="00DA129E"/>
    <w:rsid w:val="00DA14BA"/>
    <w:rsid w:val="00DA16D3"/>
    <w:rsid w:val="00DA1EA3"/>
    <w:rsid w:val="00DA2DC2"/>
    <w:rsid w:val="00DA359B"/>
    <w:rsid w:val="00DA38FA"/>
    <w:rsid w:val="00DA3C83"/>
    <w:rsid w:val="00DA5283"/>
    <w:rsid w:val="00DA58DD"/>
    <w:rsid w:val="00DA72D3"/>
    <w:rsid w:val="00DA73F0"/>
    <w:rsid w:val="00DB108C"/>
    <w:rsid w:val="00DB27F2"/>
    <w:rsid w:val="00DB369C"/>
    <w:rsid w:val="00DB4816"/>
    <w:rsid w:val="00DB4DE4"/>
    <w:rsid w:val="00DB4E66"/>
    <w:rsid w:val="00DB5093"/>
    <w:rsid w:val="00DB51BA"/>
    <w:rsid w:val="00DB67E2"/>
    <w:rsid w:val="00DB687F"/>
    <w:rsid w:val="00DB773D"/>
    <w:rsid w:val="00DC0174"/>
    <w:rsid w:val="00DC01BF"/>
    <w:rsid w:val="00DC05C0"/>
    <w:rsid w:val="00DC10B4"/>
    <w:rsid w:val="00DC1504"/>
    <w:rsid w:val="00DC1B32"/>
    <w:rsid w:val="00DC1CCC"/>
    <w:rsid w:val="00DC2278"/>
    <w:rsid w:val="00DC26B4"/>
    <w:rsid w:val="00DC28D0"/>
    <w:rsid w:val="00DC2F21"/>
    <w:rsid w:val="00DC4409"/>
    <w:rsid w:val="00DC4BE0"/>
    <w:rsid w:val="00DC4FC9"/>
    <w:rsid w:val="00DC600B"/>
    <w:rsid w:val="00DC64C0"/>
    <w:rsid w:val="00DD0477"/>
    <w:rsid w:val="00DD0A3E"/>
    <w:rsid w:val="00DD0C8F"/>
    <w:rsid w:val="00DD16CB"/>
    <w:rsid w:val="00DD1C5D"/>
    <w:rsid w:val="00DD40D1"/>
    <w:rsid w:val="00DD4D8C"/>
    <w:rsid w:val="00DD4EDC"/>
    <w:rsid w:val="00DD50A8"/>
    <w:rsid w:val="00DD5D43"/>
    <w:rsid w:val="00DD5EA0"/>
    <w:rsid w:val="00DD5ED4"/>
    <w:rsid w:val="00DD6429"/>
    <w:rsid w:val="00DD66FB"/>
    <w:rsid w:val="00DD683C"/>
    <w:rsid w:val="00DE0C8B"/>
    <w:rsid w:val="00DE10A2"/>
    <w:rsid w:val="00DE14C4"/>
    <w:rsid w:val="00DE29DC"/>
    <w:rsid w:val="00DE371A"/>
    <w:rsid w:val="00DE5BEC"/>
    <w:rsid w:val="00DF04D8"/>
    <w:rsid w:val="00DF1257"/>
    <w:rsid w:val="00DF1ACC"/>
    <w:rsid w:val="00DF1B35"/>
    <w:rsid w:val="00DF1F1E"/>
    <w:rsid w:val="00DF2B90"/>
    <w:rsid w:val="00DF2C7F"/>
    <w:rsid w:val="00DF309E"/>
    <w:rsid w:val="00DF3F35"/>
    <w:rsid w:val="00DF4095"/>
    <w:rsid w:val="00DF4113"/>
    <w:rsid w:val="00DF4970"/>
    <w:rsid w:val="00DF5357"/>
    <w:rsid w:val="00DF60A0"/>
    <w:rsid w:val="00DF7514"/>
    <w:rsid w:val="00DF7EFB"/>
    <w:rsid w:val="00E00FAE"/>
    <w:rsid w:val="00E01255"/>
    <w:rsid w:val="00E0127F"/>
    <w:rsid w:val="00E013B6"/>
    <w:rsid w:val="00E01842"/>
    <w:rsid w:val="00E021EF"/>
    <w:rsid w:val="00E0249F"/>
    <w:rsid w:val="00E02B6D"/>
    <w:rsid w:val="00E042E7"/>
    <w:rsid w:val="00E06284"/>
    <w:rsid w:val="00E06300"/>
    <w:rsid w:val="00E06369"/>
    <w:rsid w:val="00E06E8F"/>
    <w:rsid w:val="00E07C46"/>
    <w:rsid w:val="00E1014A"/>
    <w:rsid w:val="00E105D2"/>
    <w:rsid w:val="00E11FA5"/>
    <w:rsid w:val="00E123AA"/>
    <w:rsid w:val="00E12716"/>
    <w:rsid w:val="00E127D6"/>
    <w:rsid w:val="00E12A21"/>
    <w:rsid w:val="00E13350"/>
    <w:rsid w:val="00E13D32"/>
    <w:rsid w:val="00E14E4B"/>
    <w:rsid w:val="00E14E76"/>
    <w:rsid w:val="00E16195"/>
    <w:rsid w:val="00E16A9D"/>
    <w:rsid w:val="00E16B4A"/>
    <w:rsid w:val="00E20064"/>
    <w:rsid w:val="00E20A41"/>
    <w:rsid w:val="00E20CD8"/>
    <w:rsid w:val="00E210FE"/>
    <w:rsid w:val="00E21AF8"/>
    <w:rsid w:val="00E2205E"/>
    <w:rsid w:val="00E225E9"/>
    <w:rsid w:val="00E22671"/>
    <w:rsid w:val="00E227DF"/>
    <w:rsid w:val="00E22BFC"/>
    <w:rsid w:val="00E25323"/>
    <w:rsid w:val="00E25DA4"/>
    <w:rsid w:val="00E263C5"/>
    <w:rsid w:val="00E26631"/>
    <w:rsid w:val="00E273BF"/>
    <w:rsid w:val="00E277CB"/>
    <w:rsid w:val="00E27BD5"/>
    <w:rsid w:val="00E31615"/>
    <w:rsid w:val="00E317C0"/>
    <w:rsid w:val="00E31F3F"/>
    <w:rsid w:val="00E322DE"/>
    <w:rsid w:val="00E3254C"/>
    <w:rsid w:val="00E32D88"/>
    <w:rsid w:val="00E33BCE"/>
    <w:rsid w:val="00E33F15"/>
    <w:rsid w:val="00E34BAB"/>
    <w:rsid w:val="00E362F4"/>
    <w:rsid w:val="00E36BD8"/>
    <w:rsid w:val="00E373F6"/>
    <w:rsid w:val="00E375D9"/>
    <w:rsid w:val="00E37C5C"/>
    <w:rsid w:val="00E37C97"/>
    <w:rsid w:val="00E400A5"/>
    <w:rsid w:val="00E42263"/>
    <w:rsid w:val="00E42C14"/>
    <w:rsid w:val="00E43B19"/>
    <w:rsid w:val="00E43DB3"/>
    <w:rsid w:val="00E44864"/>
    <w:rsid w:val="00E44E39"/>
    <w:rsid w:val="00E4536D"/>
    <w:rsid w:val="00E454F4"/>
    <w:rsid w:val="00E46453"/>
    <w:rsid w:val="00E467A7"/>
    <w:rsid w:val="00E467C2"/>
    <w:rsid w:val="00E475C3"/>
    <w:rsid w:val="00E47B17"/>
    <w:rsid w:val="00E47DF5"/>
    <w:rsid w:val="00E502A4"/>
    <w:rsid w:val="00E50A63"/>
    <w:rsid w:val="00E514F1"/>
    <w:rsid w:val="00E516D2"/>
    <w:rsid w:val="00E51C2B"/>
    <w:rsid w:val="00E52B80"/>
    <w:rsid w:val="00E5304D"/>
    <w:rsid w:val="00E5586B"/>
    <w:rsid w:val="00E55A26"/>
    <w:rsid w:val="00E55AE0"/>
    <w:rsid w:val="00E55FC7"/>
    <w:rsid w:val="00E56783"/>
    <w:rsid w:val="00E57097"/>
    <w:rsid w:val="00E57A2E"/>
    <w:rsid w:val="00E6017B"/>
    <w:rsid w:val="00E60200"/>
    <w:rsid w:val="00E6203B"/>
    <w:rsid w:val="00E62CFD"/>
    <w:rsid w:val="00E631EE"/>
    <w:rsid w:val="00E638DC"/>
    <w:rsid w:val="00E63A48"/>
    <w:rsid w:val="00E64F9D"/>
    <w:rsid w:val="00E64FFB"/>
    <w:rsid w:val="00E65D7E"/>
    <w:rsid w:val="00E65FAC"/>
    <w:rsid w:val="00E662F0"/>
    <w:rsid w:val="00E67B8E"/>
    <w:rsid w:val="00E70892"/>
    <w:rsid w:val="00E70E6B"/>
    <w:rsid w:val="00E71607"/>
    <w:rsid w:val="00E71726"/>
    <w:rsid w:val="00E7204C"/>
    <w:rsid w:val="00E73369"/>
    <w:rsid w:val="00E73952"/>
    <w:rsid w:val="00E73B6A"/>
    <w:rsid w:val="00E7591C"/>
    <w:rsid w:val="00E778C3"/>
    <w:rsid w:val="00E804FD"/>
    <w:rsid w:val="00E8063C"/>
    <w:rsid w:val="00E82270"/>
    <w:rsid w:val="00E8324C"/>
    <w:rsid w:val="00E83541"/>
    <w:rsid w:val="00E83663"/>
    <w:rsid w:val="00E836AA"/>
    <w:rsid w:val="00E84F94"/>
    <w:rsid w:val="00E8526C"/>
    <w:rsid w:val="00E853AA"/>
    <w:rsid w:val="00E8550B"/>
    <w:rsid w:val="00E855EB"/>
    <w:rsid w:val="00E857AC"/>
    <w:rsid w:val="00E8580E"/>
    <w:rsid w:val="00E85B55"/>
    <w:rsid w:val="00E85F04"/>
    <w:rsid w:val="00E8761A"/>
    <w:rsid w:val="00E90ECE"/>
    <w:rsid w:val="00E910F1"/>
    <w:rsid w:val="00E91624"/>
    <w:rsid w:val="00E92047"/>
    <w:rsid w:val="00E9219D"/>
    <w:rsid w:val="00E92A04"/>
    <w:rsid w:val="00E934E0"/>
    <w:rsid w:val="00E941DE"/>
    <w:rsid w:val="00E950D1"/>
    <w:rsid w:val="00E95855"/>
    <w:rsid w:val="00E964B0"/>
    <w:rsid w:val="00E96B3A"/>
    <w:rsid w:val="00EA018F"/>
    <w:rsid w:val="00EA0558"/>
    <w:rsid w:val="00EA0B49"/>
    <w:rsid w:val="00EA16D9"/>
    <w:rsid w:val="00EA17D2"/>
    <w:rsid w:val="00EA1BAD"/>
    <w:rsid w:val="00EA1E11"/>
    <w:rsid w:val="00EA2284"/>
    <w:rsid w:val="00EA255A"/>
    <w:rsid w:val="00EA2700"/>
    <w:rsid w:val="00EA2BCC"/>
    <w:rsid w:val="00EA2EA9"/>
    <w:rsid w:val="00EA2EEB"/>
    <w:rsid w:val="00EA4EFC"/>
    <w:rsid w:val="00EA75C8"/>
    <w:rsid w:val="00EB118D"/>
    <w:rsid w:val="00EB2757"/>
    <w:rsid w:val="00EB2B88"/>
    <w:rsid w:val="00EB3287"/>
    <w:rsid w:val="00EB4AD6"/>
    <w:rsid w:val="00EB51C9"/>
    <w:rsid w:val="00EB56C6"/>
    <w:rsid w:val="00EB6AF8"/>
    <w:rsid w:val="00EB6BA2"/>
    <w:rsid w:val="00EC0186"/>
    <w:rsid w:val="00EC0E0C"/>
    <w:rsid w:val="00EC0EA8"/>
    <w:rsid w:val="00EC1B89"/>
    <w:rsid w:val="00EC2054"/>
    <w:rsid w:val="00EC2972"/>
    <w:rsid w:val="00EC3664"/>
    <w:rsid w:val="00EC4DA5"/>
    <w:rsid w:val="00EC5499"/>
    <w:rsid w:val="00EC5E0E"/>
    <w:rsid w:val="00EC64B5"/>
    <w:rsid w:val="00EC67C2"/>
    <w:rsid w:val="00EC71A0"/>
    <w:rsid w:val="00EC78FE"/>
    <w:rsid w:val="00EC7E29"/>
    <w:rsid w:val="00ED076C"/>
    <w:rsid w:val="00ED1A3E"/>
    <w:rsid w:val="00ED4042"/>
    <w:rsid w:val="00ED45FA"/>
    <w:rsid w:val="00ED523D"/>
    <w:rsid w:val="00ED608F"/>
    <w:rsid w:val="00ED6382"/>
    <w:rsid w:val="00ED6A89"/>
    <w:rsid w:val="00ED6BBE"/>
    <w:rsid w:val="00ED6D1C"/>
    <w:rsid w:val="00ED70F6"/>
    <w:rsid w:val="00EE1569"/>
    <w:rsid w:val="00EE1CF7"/>
    <w:rsid w:val="00EE2041"/>
    <w:rsid w:val="00EE2A42"/>
    <w:rsid w:val="00EE2EEF"/>
    <w:rsid w:val="00EE4E9F"/>
    <w:rsid w:val="00EE5502"/>
    <w:rsid w:val="00EE5653"/>
    <w:rsid w:val="00EE58BD"/>
    <w:rsid w:val="00EE63DD"/>
    <w:rsid w:val="00EE6F4F"/>
    <w:rsid w:val="00EE7597"/>
    <w:rsid w:val="00EE7AC2"/>
    <w:rsid w:val="00EE7F33"/>
    <w:rsid w:val="00EF07F5"/>
    <w:rsid w:val="00EF0EB8"/>
    <w:rsid w:val="00EF1119"/>
    <w:rsid w:val="00EF1455"/>
    <w:rsid w:val="00EF21C3"/>
    <w:rsid w:val="00EF3A33"/>
    <w:rsid w:val="00EF4A8E"/>
    <w:rsid w:val="00EF4D18"/>
    <w:rsid w:val="00EF4F91"/>
    <w:rsid w:val="00EF5920"/>
    <w:rsid w:val="00EF598E"/>
    <w:rsid w:val="00EF5DB9"/>
    <w:rsid w:val="00EF6468"/>
    <w:rsid w:val="00EF711F"/>
    <w:rsid w:val="00EF772C"/>
    <w:rsid w:val="00F006C5"/>
    <w:rsid w:val="00F031CC"/>
    <w:rsid w:val="00F03DAF"/>
    <w:rsid w:val="00F04747"/>
    <w:rsid w:val="00F05364"/>
    <w:rsid w:val="00F05A7B"/>
    <w:rsid w:val="00F06DCF"/>
    <w:rsid w:val="00F0785F"/>
    <w:rsid w:val="00F07B9A"/>
    <w:rsid w:val="00F10521"/>
    <w:rsid w:val="00F10747"/>
    <w:rsid w:val="00F10C1E"/>
    <w:rsid w:val="00F11551"/>
    <w:rsid w:val="00F134D5"/>
    <w:rsid w:val="00F1372E"/>
    <w:rsid w:val="00F14B22"/>
    <w:rsid w:val="00F16D44"/>
    <w:rsid w:val="00F1785E"/>
    <w:rsid w:val="00F17BCF"/>
    <w:rsid w:val="00F21785"/>
    <w:rsid w:val="00F22B77"/>
    <w:rsid w:val="00F23EB0"/>
    <w:rsid w:val="00F25694"/>
    <w:rsid w:val="00F3045E"/>
    <w:rsid w:val="00F306CB"/>
    <w:rsid w:val="00F3174B"/>
    <w:rsid w:val="00F321DB"/>
    <w:rsid w:val="00F325CB"/>
    <w:rsid w:val="00F33D31"/>
    <w:rsid w:val="00F34371"/>
    <w:rsid w:val="00F34678"/>
    <w:rsid w:val="00F35091"/>
    <w:rsid w:val="00F36D6B"/>
    <w:rsid w:val="00F3709C"/>
    <w:rsid w:val="00F37B19"/>
    <w:rsid w:val="00F37CC9"/>
    <w:rsid w:val="00F41A15"/>
    <w:rsid w:val="00F41D7A"/>
    <w:rsid w:val="00F42414"/>
    <w:rsid w:val="00F45111"/>
    <w:rsid w:val="00F45359"/>
    <w:rsid w:val="00F466CF"/>
    <w:rsid w:val="00F51296"/>
    <w:rsid w:val="00F51771"/>
    <w:rsid w:val="00F52135"/>
    <w:rsid w:val="00F53157"/>
    <w:rsid w:val="00F53B8C"/>
    <w:rsid w:val="00F5630D"/>
    <w:rsid w:val="00F57390"/>
    <w:rsid w:val="00F6118B"/>
    <w:rsid w:val="00F618E7"/>
    <w:rsid w:val="00F61E5B"/>
    <w:rsid w:val="00F620E8"/>
    <w:rsid w:val="00F621B7"/>
    <w:rsid w:val="00F62F13"/>
    <w:rsid w:val="00F641B7"/>
    <w:rsid w:val="00F65473"/>
    <w:rsid w:val="00F658B2"/>
    <w:rsid w:val="00F6689F"/>
    <w:rsid w:val="00F66E52"/>
    <w:rsid w:val="00F66E7F"/>
    <w:rsid w:val="00F679B6"/>
    <w:rsid w:val="00F7019D"/>
    <w:rsid w:val="00F70C1D"/>
    <w:rsid w:val="00F70D88"/>
    <w:rsid w:val="00F71462"/>
    <w:rsid w:val="00F72BB2"/>
    <w:rsid w:val="00F74EAD"/>
    <w:rsid w:val="00F75858"/>
    <w:rsid w:val="00F7602D"/>
    <w:rsid w:val="00F7672B"/>
    <w:rsid w:val="00F76767"/>
    <w:rsid w:val="00F76CC7"/>
    <w:rsid w:val="00F80112"/>
    <w:rsid w:val="00F811F7"/>
    <w:rsid w:val="00F81293"/>
    <w:rsid w:val="00F814FB"/>
    <w:rsid w:val="00F8263D"/>
    <w:rsid w:val="00F830C8"/>
    <w:rsid w:val="00F83110"/>
    <w:rsid w:val="00F83267"/>
    <w:rsid w:val="00F84935"/>
    <w:rsid w:val="00F85901"/>
    <w:rsid w:val="00F8716E"/>
    <w:rsid w:val="00F91B59"/>
    <w:rsid w:val="00F93761"/>
    <w:rsid w:val="00F94DEE"/>
    <w:rsid w:val="00F958AB"/>
    <w:rsid w:val="00F95AD5"/>
    <w:rsid w:val="00F963FE"/>
    <w:rsid w:val="00F967FB"/>
    <w:rsid w:val="00F96D39"/>
    <w:rsid w:val="00F9743E"/>
    <w:rsid w:val="00FA0429"/>
    <w:rsid w:val="00FA06B9"/>
    <w:rsid w:val="00FA1A41"/>
    <w:rsid w:val="00FA2724"/>
    <w:rsid w:val="00FA4109"/>
    <w:rsid w:val="00FA4806"/>
    <w:rsid w:val="00FA4F0A"/>
    <w:rsid w:val="00FA526F"/>
    <w:rsid w:val="00FA5D2D"/>
    <w:rsid w:val="00FA71B4"/>
    <w:rsid w:val="00FA7D25"/>
    <w:rsid w:val="00FB016E"/>
    <w:rsid w:val="00FB17B2"/>
    <w:rsid w:val="00FB18DA"/>
    <w:rsid w:val="00FB24DD"/>
    <w:rsid w:val="00FB2B80"/>
    <w:rsid w:val="00FB2EB3"/>
    <w:rsid w:val="00FB438B"/>
    <w:rsid w:val="00FB4976"/>
    <w:rsid w:val="00FB583A"/>
    <w:rsid w:val="00FB5AC2"/>
    <w:rsid w:val="00FB6974"/>
    <w:rsid w:val="00FB7424"/>
    <w:rsid w:val="00FB7B99"/>
    <w:rsid w:val="00FC00B3"/>
    <w:rsid w:val="00FC0805"/>
    <w:rsid w:val="00FC0E94"/>
    <w:rsid w:val="00FC1E04"/>
    <w:rsid w:val="00FC2333"/>
    <w:rsid w:val="00FC24E1"/>
    <w:rsid w:val="00FC4A61"/>
    <w:rsid w:val="00FC4ADC"/>
    <w:rsid w:val="00FC7C6E"/>
    <w:rsid w:val="00FD05E9"/>
    <w:rsid w:val="00FD14B5"/>
    <w:rsid w:val="00FD14E7"/>
    <w:rsid w:val="00FD1BB8"/>
    <w:rsid w:val="00FD2575"/>
    <w:rsid w:val="00FD31F2"/>
    <w:rsid w:val="00FD3479"/>
    <w:rsid w:val="00FD4EDC"/>
    <w:rsid w:val="00FD644B"/>
    <w:rsid w:val="00FD6C1D"/>
    <w:rsid w:val="00FD6E08"/>
    <w:rsid w:val="00FD7BBB"/>
    <w:rsid w:val="00FE27E6"/>
    <w:rsid w:val="00FE48FC"/>
    <w:rsid w:val="00FE490D"/>
    <w:rsid w:val="00FE4CE2"/>
    <w:rsid w:val="00FE53AA"/>
    <w:rsid w:val="00FE57C3"/>
    <w:rsid w:val="00FE64D5"/>
    <w:rsid w:val="00FE7737"/>
    <w:rsid w:val="00FE7D12"/>
    <w:rsid w:val="00FF0DA3"/>
    <w:rsid w:val="00FF14D7"/>
    <w:rsid w:val="00FF24C5"/>
    <w:rsid w:val="00FF2E4D"/>
    <w:rsid w:val="00FF3353"/>
    <w:rsid w:val="00FF34D1"/>
    <w:rsid w:val="00FF35F7"/>
    <w:rsid w:val="00FF3C37"/>
    <w:rsid w:val="00FF4C89"/>
    <w:rsid w:val="00FF5440"/>
    <w:rsid w:val="00FF58AE"/>
    <w:rsid w:val="00FF65BB"/>
    <w:rsid w:val="00FF72B4"/>
    <w:rsid w:val="00FF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2245B"/>
  <w15:chartTrackingRefBased/>
  <w15:docId w15:val="{4982572F-20D0-4D2D-9A74-A5EF33A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129E"/>
    <w:rPr>
      <w:rFonts w:ascii="Times New Roman" w:eastAsia="Times New Roman" w:hAnsi="Times New Roman"/>
      <w:sz w:val="24"/>
      <w:szCs w:val="24"/>
    </w:rPr>
  </w:style>
  <w:style w:type="paragraph" w:styleId="11">
    <w:name w:val="heading 1"/>
    <w:aliases w:val="Заголовок 1_мой,Heading for Top Section,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нак Знак,h"/>
    <w:basedOn w:val="a0"/>
    <w:next w:val="a0"/>
    <w:link w:val="12"/>
    <w:uiPriority w:val="9"/>
    <w:qFormat/>
    <w:rsid w:val="0037382D"/>
    <w:pPr>
      <w:keepNext/>
      <w:spacing w:before="240" w:after="60"/>
      <w:outlineLvl w:val="0"/>
    </w:pPr>
    <w:rPr>
      <w:rFonts w:ascii="Arial" w:eastAsia="⃥ﻳ￨‮ﳲﻳ" w:hAnsi="Arial"/>
      <w:b/>
      <w:bCs/>
      <w:kern w:val="32"/>
      <w:sz w:val="32"/>
      <w:szCs w:val="32"/>
      <w:lang w:val="x-none"/>
    </w:rPr>
  </w:style>
  <w:style w:type="paragraph" w:styleId="22">
    <w:name w:val="heading 2"/>
    <w:aliases w:val="Second Level Topic,h2,2,H2,Numbered text 3,Ïîäðàçäåë Знак"/>
    <w:basedOn w:val="a0"/>
    <w:next w:val="a0"/>
    <w:link w:val="23"/>
    <w:uiPriority w:val="9"/>
    <w:qFormat/>
    <w:rsid w:val="0037382D"/>
    <w:pPr>
      <w:keepNext/>
      <w:autoSpaceDE w:val="0"/>
      <w:autoSpaceDN w:val="0"/>
      <w:outlineLvl w:val="1"/>
    </w:pPr>
    <w:rPr>
      <w:rFonts w:eastAsia="⃥ﻳ￨‮ﳲﻳ"/>
      <w:b/>
      <w:bCs/>
      <w:sz w:val="20"/>
      <w:szCs w:val="20"/>
      <w:lang w:val="x-none"/>
    </w:rPr>
  </w:style>
  <w:style w:type="paragraph" w:styleId="31">
    <w:name w:val="heading 3"/>
    <w:aliases w:val="3,H3 Знак,H3"/>
    <w:basedOn w:val="a0"/>
    <w:next w:val="a0"/>
    <w:link w:val="32"/>
    <w:qFormat/>
    <w:rsid w:val="0037382D"/>
    <w:pPr>
      <w:keepNext/>
      <w:spacing w:before="240" w:after="60"/>
      <w:outlineLvl w:val="2"/>
    </w:pPr>
    <w:rPr>
      <w:rFonts w:ascii="Cambria" w:eastAsia="⃥ﻳ￨‮ﳲﻳ" w:hAnsi="Cambria"/>
      <w:b/>
      <w:bCs/>
      <w:sz w:val="26"/>
      <w:szCs w:val="26"/>
      <w:lang w:val="x-none"/>
    </w:rPr>
  </w:style>
  <w:style w:type="paragraph" w:styleId="40">
    <w:name w:val="heading 4"/>
    <w:aliases w:val="First Level Subtopic,h4 Знак,h4"/>
    <w:basedOn w:val="a0"/>
    <w:next w:val="a0"/>
    <w:link w:val="41"/>
    <w:uiPriority w:val="9"/>
    <w:unhideWhenUsed/>
    <w:qFormat/>
    <w:rsid w:val="0037382D"/>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unhideWhenUsed/>
    <w:qFormat/>
    <w:rsid w:val="0037382D"/>
    <w:pPr>
      <w:spacing w:before="240" w:after="60"/>
      <w:outlineLvl w:val="4"/>
    </w:pPr>
    <w:rPr>
      <w:rFonts w:ascii="Calibri" w:hAnsi="Calibri"/>
      <w:b/>
      <w:bCs/>
      <w:i/>
      <w:iCs/>
      <w:sz w:val="26"/>
      <w:szCs w:val="26"/>
      <w:lang w:val="x-none"/>
    </w:rPr>
  </w:style>
  <w:style w:type="paragraph" w:styleId="6">
    <w:name w:val="heading 6"/>
    <w:basedOn w:val="a0"/>
    <w:next w:val="a0"/>
    <w:link w:val="60"/>
    <w:qFormat/>
    <w:rsid w:val="0097364E"/>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rsid w:val="0097364E"/>
    <w:pPr>
      <w:spacing w:before="240" w:after="60"/>
      <w:outlineLvl w:val="6"/>
    </w:pPr>
    <w:rPr>
      <w:rFonts w:ascii="Calibri" w:eastAsia="Calibri" w:hAnsi="Calibri"/>
    </w:rPr>
  </w:style>
  <w:style w:type="paragraph" w:styleId="8">
    <w:name w:val="heading 8"/>
    <w:basedOn w:val="a0"/>
    <w:next w:val="a0"/>
    <w:link w:val="80"/>
    <w:qFormat/>
    <w:rsid w:val="0097364E"/>
    <w:pPr>
      <w:spacing w:before="240" w:after="60"/>
      <w:outlineLvl w:val="7"/>
    </w:pPr>
    <w:rPr>
      <w:rFonts w:ascii="Calibri" w:eastAsia="Calibri" w:hAnsi="Calibri"/>
      <w:i/>
      <w:iCs/>
    </w:rPr>
  </w:style>
  <w:style w:type="paragraph" w:styleId="9">
    <w:name w:val="heading 9"/>
    <w:basedOn w:val="a0"/>
    <w:next w:val="a0"/>
    <w:link w:val="90"/>
    <w:qFormat/>
    <w:rsid w:val="0097364E"/>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мой Знак,Heading for Top Section Знак,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h Знак"/>
    <w:link w:val="11"/>
    <w:uiPriority w:val="9"/>
    <w:rsid w:val="0037382D"/>
    <w:rPr>
      <w:rFonts w:ascii="Arial" w:eastAsia="⃥ﻳ￨‮ﳲﻳ" w:hAnsi="Arial" w:cs="Times New Roman"/>
      <w:b/>
      <w:bCs/>
      <w:kern w:val="32"/>
      <w:sz w:val="32"/>
      <w:szCs w:val="32"/>
      <w:lang w:val="x-none" w:eastAsia="ru-RU"/>
    </w:rPr>
  </w:style>
  <w:style w:type="character" w:customStyle="1" w:styleId="23">
    <w:name w:val="Заголовок 2 Знак"/>
    <w:aliases w:val="Second Level Topic Знак,h2 Знак,2 Знак,H2 Знак,Numbered text 3 Знак,Ïîäðàçäåë Знак Знак"/>
    <w:link w:val="22"/>
    <w:uiPriority w:val="9"/>
    <w:rsid w:val="0037382D"/>
    <w:rPr>
      <w:rFonts w:ascii="Times New Roman" w:eastAsia="⃥ﻳ￨‮ﳲﻳ" w:hAnsi="Times New Roman" w:cs="Times New Roman"/>
      <w:b/>
      <w:bCs/>
      <w:sz w:val="20"/>
      <w:szCs w:val="20"/>
      <w:lang w:val="x-none" w:eastAsia="ru-RU"/>
    </w:rPr>
  </w:style>
  <w:style w:type="character" w:customStyle="1" w:styleId="32">
    <w:name w:val="Заголовок 3 Знак"/>
    <w:aliases w:val="3 Знак,H3 Знак Знак,H3 Знак1"/>
    <w:link w:val="31"/>
    <w:uiPriority w:val="99"/>
    <w:rsid w:val="0037382D"/>
    <w:rPr>
      <w:rFonts w:ascii="Cambria" w:eastAsia="⃥ﻳ￨‮ﳲﻳ" w:hAnsi="Cambria" w:cs="Times New Roman"/>
      <w:b/>
      <w:bCs/>
      <w:sz w:val="26"/>
      <w:szCs w:val="26"/>
      <w:lang w:val="x-none" w:eastAsia="ru-RU"/>
    </w:rPr>
  </w:style>
  <w:style w:type="character" w:customStyle="1" w:styleId="41">
    <w:name w:val="Заголовок 4 Знак"/>
    <w:aliases w:val="First Level Subtopic Знак,h4 Знак Знак,h4 Знак1"/>
    <w:link w:val="40"/>
    <w:uiPriority w:val="9"/>
    <w:rsid w:val="0037382D"/>
    <w:rPr>
      <w:rFonts w:ascii="Calibri" w:eastAsia="Times New Roman" w:hAnsi="Calibri" w:cs="Times New Roman"/>
      <w:b/>
      <w:bCs/>
      <w:sz w:val="28"/>
      <w:szCs w:val="28"/>
      <w:lang w:val="x-none" w:eastAsia="x-none"/>
    </w:rPr>
  </w:style>
  <w:style w:type="character" w:customStyle="1" w:styleId="50">
    <w:name w:val="Заголовок 5 Знак"/>
    <w:link w:val="5"/>
    <w:uiPriority w:val="9"/>
    <w:rsid w:val="0037382D"/>
    <w:rPr>
      <w:rFonts w:ascii="Calibri" w:eastAsia="Times New Roman" w:hAnsi="Calibri" w:cs="Times New Roman"/>
      <w:b/>
      <w:bCs/>
      <w:i/>
      <w:iCs/>
      <w:sz w:val="26"/>
      <w:szCs w:val="26"/>
      <w:lang w:val="x-none" w:eastAsia="ru-RU"/>
    </w:rPr>
  </w:style>
  <w:style w:type="paragraph" w:styleId="a4">
    <w:name w:val="No Spacing"/>
    <w:link w:val="a5"/>
    <w:uiPriority w:val="1"/>
    <w:qFormat/>
    <w:rsid w:val="0037382D"/>
    <w:rPr>
      <w:rFonts w:cs="⃥ﻳ￨‮ﳲﻳ"/>
      <w:sz w:val="22"/>
      <w:szCs w:val="22"/>
      <w:lang w:eastAsia="en-US"/>
    </w:rPr>
  </w:style>
  <w:style w:type="paragraph" w:styleId="a6">
    <w:name w:val="List Paragraph"/>
    <w:aliases w:val="Основной текст - булиты - Navicon,UL,Абзац маркированнный,Bullet List,FooterText,numbered,Table-Normal,RSHB_Table-Normal,Предусловия,1. Абзац списка,Нумерованный список_ФТ,Булет 1,Bullet Number,Нумерованый список,lp1,lp11,List Paragraph11"/>
    <w:basedOn w:val="a0"/>
    <w:link w:val="a7"/>
    <w:uiPriority w:val="34"/>
    <w:qFormat/>
    <w:rsid w:val="0037382D"/>
    <w:pPr>
      <w:ind w:left="720"/>
      <w:contextualSpacing/>
    </w:pPr>
    <w:rPr>
      <w:rFonts w:eastAsia="⃥ﻳ￨‮ﳲﻳ" w:cs="⃥ﻳ￨‮ﳲﻳ"/>
      <w:sz w:val="20"/>
      <w:szCs w:val="20"/>
    </w:rPr>
  </w:style>
  <w:style w:type="character" w:styleId="a8">
    <w:name w:val="Hyperlink"/>
    <w:uiPriority w:val="99"/>
    <w:unhideWhenUsed/>
    <w:rsid w:val="0037382D"/>
    <w:rPr>
      <w:color w:val="0000FF"/>
      <w:u w:val="single"/>
    </w:rPr>
  </w:style>
  <w:style w:type="paragraph" w:styleId="a9">
    <w:name w:val="footnote text"/>
    <w:aliases w:val=" Знак5,Знак21,Знак5,Footnote Text Char Знак Знак,Footnote Text Char Знак,Footnote Text Char Знак Знак Знак Знак,Footnote Text Char Char,Footnote Text Char Char Char Char,Footnote Text1,Footnote Text Char Char Char,Footnote Text Char"/>
    <w:basedOn w:val="a0"/>
    <w:link w:val="aa"/>
    <w:unhideWhenUsed/>
    <w:qFormat/>
    <w:rsid w:val="0037382D"/>
    <w:rPr>
      <w:sz w:val="20"/>
      <w:szCs w:val="20"/>
      <w:lang w:val="x-none"/>
    </w:rPr>
  </w:style>
  <w:style w:type="character" w:customStyle="1" w:styleId="aa">
    <w:name w:val="Текст сноски Знак"/>
    <w:aliases w:val=" Знак5 Знак,Знак21 Знак,Знак5 Знак,Footnote Text Char Знак Знак Знак,Footnote Text Char Знак Знак1,Footnote Text Char Знак Знак Знак Знак Знак,Footnote Text Char Char Знак,Footnote Text Char Char Char Char Знак,Footnote Text1 Знак"/>
    <w:link w:val="a9"/>
    <w:qFormat/>
    <w:rsid w:val="0037382D"/>
    <w:rPr>
      <w:rFonts w:ascii="Times New Roman" w:eastAsia="Times New Roman" w:hAnsi="Times New Roman" w:cs="Times New Roman"/>
      <w:sz w:val="20"/>
      <w:szCs w:val="20"/>
      <w:lang w:val="x-none" w:eastAsia="ru-RU"/>
    </w:rPr>
  </w:style>
  <w:style w:type="paragraph" w:styleId="ab">
    <w:name w:val="Body Text"/>
    <w:aliases w:val="Основной текст Знак Знак Char Знак,Основной текст Знак Знак Char,Основной текст Знак Знак Знак,Знак Знак Знак4, Знак6 Знак Знак,Знак6 Знак Знак Знак Знак Знак Знак Знак,Знак6 Знак Знак Знак Знак Знак Знак Знак Знак"/>
    <w:basedOn w:val="a0"/>
    <w:link w:val="ac"/>
    <w:unhideWhenUsed/>
    <w:rsid w:val="0037382D"/>
    <w:pPr>
      <w:spacing w:after="120"/>
    </w:pPr>
    <w:rPr>
      <w:lang w:val="x-none"/>
    </w:rPr>
  </w:style>
  <w:style w:type="character" w:customStyle="1" w:styleId="ac">
    <w:name w:val="Основной текст Знак"/>
    <w:aliases w:val="Основной текст Знак Знак Char Знак Знак,Основной текст Знак Знак Char Знак1,Основной текст Знак Знак Знак Знак,Знак Знак Знак4 Знак1, Знак6 Знак Знак Знак,Знак6 Знак Знак Знак Знак Знак Знак Знак Знак1"/>
    <w:link w:val="ab"/>
    <w:rsid w:val="0037382D"/>
    <w:rPr>
      <w:rFonts w:ascii="Times New Roman" w:eastAsia="Times New Roman" w:hAnsi="Times New Roman" w:cs="Times New Roman"/>
      <w:sz w:val="24"/>
      <w:szCs w:val="24"/>
      <w:lang w:val="x-none" w:eastAsia="ru-RU"/>
    </w:rPr>
  </w:style>
  <w:style w:type="paragraph" w:styleId="ad">
    <w:name w:val="Body Text Indent"/>
    <w:aliases w:val=" Знак2"/>
    <w:basedOn w:val="a0"/>
    <w:link w:val="ae"/>
    <w:unhideWhenUsed/>
    <w:rsid w:val="0037382D"/>
    <w:pPr>
      <w:spacing w:after="120"/>
      <w:ind w:left="283"/>
    </w:pPr>
    <w:rPr>
      <w:lang w:val="x-none"/>
    </w:rPr>
  </w:style>
  <w:style w:type="character" w:customStyle="1" w:styleId="ae">
    <w:name w:val="Основной текст с отступом Знак"/>
    <w:aliases w:val=" Знак2 Знак"/>
    <w:link w:val="ad"/>
    <w:rsid w:val="0037382D"/>
    <w:rPr>
      <w:rFonts w:ascii="Times New Roman" w:eastAsia="Times New Roman" w:hAnsi="Times New Roman" w:cs="Times New Roman"/>
      <w:sz w:val="24"/>
      <w:szCs w:val="24"/>
      <w:lang w:val="x-none" w:eastAsia="ru-RU"/>
    </w:rPr>
  </w:style>
  <w:style w:type="paragraph" w:styleId="33">
    <w:name w:val="Body Text 3"/>
    <w:aliases w:val=" Знак Знак6"/>
    <w:basedOn w:val="a0"/>
    <w:link w:val="34"/>
    <w:uiPriority w:val="99"/>
    <w:unhideWhenUsed/>
    <w:rsid w:val="0037382D"/>
    <w:pPr>
      <w:spacing w:after="120"/>
    </w:pPr>
    <w:rPr>
      <w:sz w:val="16"/>
      <w:szCs w:val="16"/>
      <w:lang w:val="x-none"/>
    </w:rPr>
  </w:style>
  <w:style w:type="character" w:customStyle="1" w:styleId="34">
    <w:name w:val="Основной текст 3 Знак"/>
    <w:aliases w:val=" Знак Знак6 Знак"/>
    <w:link w:val="33"/>
    <w:uiPriority w:val="99"/>
    <w:rsid w:val="0037382D"/>
    <w:rPr>
      <w:rFonts w:ascii="Times New Roman" w:eastAsia="Times New Roman" w:hAnsi="Times New Roman" w:cs="Times New Roman"/>
      <w:sz w:val="16"/>
      <w:szCs w:val="16"/>
      <w:lang w:val="x-none" w:eastAsia="ru-RU"/>
    </w:rPr>
  </w:style>
  <w:style w:type="paragraph" w:styleId="24">
    <w:name w:val="Body Text Indent 2"/>
    <w:aliases w:val=" Знак3"/>
    <w:basedOn w:val="a0"/>
    <w:link w:val="25"/>
    <w:unhideWhenUsed/>
    <w:rsid w:val="0037382D"/>
    <w:pPr>
      <w:spacing w:after="120" w:line="480" w:lineRule="auto"/>
      <w:ind w:left="283"/>
    </w:pPr>
    <w:rPr>
      <w:lang w:val="x-none"/>
    </w:rPr>
  </w:style>
  <w:style w:type="character" w:customStyle="1" w:styleId="25">
    <w:name w:val="Основной текст с отступом 2 Знак"/>
    <w:aliases w:val=" Знак3 Знак"/>
    <w:link w:val="24"/>
    <w:rsid w:val="0037382D"/>
    <w:rPr>
      <w:rFonts w:ascii="Times New Roman" w:eastAsia="Times New Roman" w:hAnsi="Times New Roman" w:cs="Times New Roman"/>
      <w:sz w:val="24"/>
      <w:szCs w:val="24"/>
      <w:lang w:val="x-none" w:eastAsia="ru-RU"/>
    </w:rPr>
  </w:style>
  <w:style w:type="paragraph" w:customStyle="1" w:styleId="Iauiue">
    <w:name w:val="Iau?iue"/>
    <w:rsid w:val="0037382D"/>
    <w:rPr>
      <w:rFonts w:ascii="Times New Roman" w:eastAsia="Times New Roman" w:hAnsi="Times New Roman"/>
      <w:lang w:val="en-US"/>
    </w:rPr>
  </w:style>
  <w:style w:type="paragraph" w:customStyle="1" w:styleId="ConsCell">
    <w:name w:val="ConsCell"/>
    <w:uiPriority w:val="99"/>
    <w:rsid w:val="0037382D"/>
    <w:pPr>
      <w:widowControl w:val="0"/>
      <w:autoSpaceDE w:val="0"/>
      <w:autoSpaceDN w:val="0"/>
      <w:adjustRightInd w:val="0"/>
    </w:pPr>
    <w:rPr>
      <w:rFonts w:ascii="Arial" w:eastAsia="Times New Roman" w:hAnsi="Arial" w:cs="Arial"/>
    </w:rPr>
  </w:style>
  <w:style w:type="paragraph" w:customStyle="1" w:styleId="13">
    <w:name w:val="Обычный_1"/>
    <w:basedOn w:val="a0"/>
    <w:uiPriority w:val="99"/>
    <w:rsid w:val="0037382D"/>
    <w:pPr>
      <w:widowControl w:val="0"/>
      <w:suppressAutoHyphens/>
      <w:spacing w:before="120"/>
      <w:jc w:val="both"/>
    </w:pPr>
    <w:rPr>
      <w:rFonts w:ascii="Times New Roman CYR" w:hAnsi="Times New Roman CYR"/>
      <w:szCs w:val="20"/>
      <w:lang w:eastAsia="ar-SA"/>
    </w:rPr>
  </w:style>
  <w:style w:type="paragraph" w:customStyle="1" w:styleId="ConsNormal">
    <w:name w:val="ConsNormal"/>
    <w:uiPriority w:val="99"/>
    <w:rsid w:val="0037382D"/>
    <w:pPr>
      <w:widowControl w:val="0"/>
      <w:autoSpaceDE w:val="0"/>
      <w:autoSpaceDN w:val="0"/>
      <w:ind w:firstLine="720"/>
    </w:pPr>
    <w:rPr>
      <w:rFonts w:ascii="Arial" w:eastAsia="Times New Roman" w:hAnsi="Arial" w:cs="Arial"/>
    </w:rPr>
  </w:style>
  <w:style w:type="paragraph" w:customStyle="1" w:styleId="35">
    <w:name w:val="Стиль3 Знак Знак"/>
    <w:basedOn w:val="24"/>
    <w:uiPriority w:val="99"/>
    <w:rsid w:val="0037382D"/>
    <w:pPr>
      <w:widowControl w:val="0"/>
      <w:tabs>
        <w:tab w:val="num" w:pos="227"/>
      </w:tabs>
      <w:adjustRightInd w:val="0"/>
      <w:spacing w:after="0" w:line="240" w:lineRule="auto"/>
      <w:ind w:left="0"/>
      <w:jc w:val="both"/>
    </w:pPr>
    <w:rPr>
      <w:rFonts w:ascii="Calibri" w:eastAsia="Calibri" w:hAnsi="Calibri"/>
      <w:szCs w:val="20"/>
    </w:rPr>
  </w:style>
  <w:style w:type="paragraph" w:customStyle="1" w:styleId="af">
    <w:name w:val="_Обычный"/>
    <w:basedOn w:val="a0"/>
    <w:uiPriority w:val="99"/>
    <w:rsid w:val="0037382D"/>
    <w:pPr>
      <w:spacing w:line="360" w:lineRule="auto"/>
      <w:ind w:firstLine="902"/>
      <w:jc w:val="both"/>
    </w:pPr>
  </w:style>
  <w:style w:type="paragraph" w:customStyle="1" w:styleId="210">
    <w:name w:val="Основной текст 21"/>
    <w:basedOn w:val="a0"/>
    <w:rsid w:val="0037382D"/>
    <w:pPr>
      <w:suppressAutoHyphens/>
    </w:pPr>
    <w:rPr>
      <w:b/>
      <w:bCs/>
      <w:sz w:val="26"/>
      <w:lang w:eastAsia="ar-SA"/>
    </w:rPr>
  </w:style>
  <w:style w:type="paragraph" w:customStyle="1" w:styleId="3">
    <w:name w:val="Стиль3 Знак"/>
    <w:rsid w:val="0037382D"/>
    <w:pPr>
      <w:keepNext/>
      <w:keepLines/>
      <w:widowControl w:val="0"/>
      <w:numPr>
        <w:numId w:val="1"/>
      </w:numPr>
      <w:suppressLineNumbers/>
      <w:suppressAutoHyphens/>
      <w:adjustRightInd w:val="0"/>
      <w:spacing w:line="360" w:lineRule="auto"/>
      <w:jc w:val="both"/>
    </w:pPr>
    <w:rPr>
      <w:sz w:val="24"/>
      <w:szCs w:val="22"/>
    </w:rPr>
  </w:style>
  <w:style w:type="paragraph" w:customStyle="1" w:styleId="af0">
    <w:name w:val="Базовый"/>
    <w:rsid w:val="0037382D"/>
    <w:pPr>
      <w:tabs>
        <w:tab w:val="left" w:pos="709"/>
      </w:tabs>
      <w:suppressAutoHyphens/>
      <w:spacing w:line="100" w:lineRule="atLeast"/>
    </w:pPr>
    <w:rPr>
      <w:rFonts w:ascii="Times New Roman" w:eastAsia="Times New Roman" w:hAnsi="Times New Roman"/>
      <w:sz w:val="24"/>
      <w:szCs w:val="24"/>
    </w:rPr>
  </w:style>
  <w:style w:type="character" w:customStyle="1" w:styleId="style41">
    <w:name w:val="style41"/>
    <w:rsid w:val="0037382D"/>
    <w:rPr>
      <w:rFonts w:ascii="Arial" w:hAnsi="Arial" w:cs="Arial" w:hint="default"/>
      <w:b/>
      <w:bCs/>
      <w:strike w:val="0"/>
      <w:dstrike w:val="0"/>
      <w:color w:val="FF9900"/>
      <w:sz w:val="18"/>
      <w:szCs w:val="18"/>
      <w:u w:val="none"/>
      <w:effect w:val="none"/>
    </w:rPr>
  </w:style>
  <w:style w:type="paragraph" w:customStyle="1" w:styleId="ConsPlusNormal">
    <w:name w:val="ConsPlusNormal"/>
    <w:link w:val="ConsPlusNormal0"/>
    <w:rsid w:val="0037382D"/>
    <w:pPr>
      <w:widowControl w:val="0"/>
      <w:autoSpaceDE w:val="0"/>
      <w:autoSpaceDN w:val="0"/>
      <w:adjustRightInd w:val="0"/>
      <w:ind w:firstLine="720"/>
    </w:pPr>
    <w:rPr>
      <w:rFonts w:ascii="Arial" w:eastAsia="Times New Roman" w:hAnsi="Arial" w:cs="Arial"/>
    </w:rPr>
  </w:style>
  <w:style w:type="paragraph" w:styleId="36">
    <w:name w:val="Body Text Indent 3"/>
    <w:aliases w:val=" Знак1"/>
    <w:basedOn w:val="a0"/>
    <w:link w:val="37"/>
    <w:uiPriority w:val="99"/>
    <w:unhideWhenUsed/>
    <w:rsid w:val="0037382D"/>
    <w:pPr>
      <w:spacing w:after="120"/>
      <w:ind w:left="283"/>
    </w:pPr>
    <w:rPr>
      <w:sz w:val="16"/>
      <w:szCs w:val="16"/>
      <w:lang w:val="x-none"/>
    </w:rPr>
  </w:style>
  <w:style w:type="character" w:customStyle="1" w:styleId="37">
    <w:name w:val="Основной текст с отступом 3 Знак"/>
    <w:aliases w:val=" Знак1 Знак"/>
    <w:link w:val="36"/>
    <w:uiPriority w:val="99"/>
    <w:rsid w:val="0037382D"/>
    <w:rPr>
      <w:rFonts w:ascii="Times New Roman" w:eastAsia="Times New Roman" w:hAnsi="Times New Roman" w:cs="Times New Roman"/>
      <w:sz w:val="16"/>
      <w:szCs w:val="16"/>
      <w:lang w:val="x-none" w:eastAsia="ru-RU"/>
    </w:rPr>
  </w:style>
  <w:style w:type="table" w:styleId="af1">
    <w:name w:val="Table Grid"/>
    <w:basedOn w:val="a2"/>
    <w:uiPriority w:val="39"/>
    <w:rsid w:val="0037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7382D"/>
  </w:style>
  <w:style w:type="character" w:styleId="af2">
    <w:name w:val="annotation reference"/>
    <w:uiPriority w:val="99"/>
    <w:unhideWhenUsed/>
    <w:rsid w:val="0037382D"/>
    <w:rPr>
      <w:sz w:val="16"/>
      <w:szCs w:val="16"/>
    </w:rPr>
  </w:style>
  <w:style w:type="paragraph" w:styleId="af3">
    <w:name w:val="annotation text"/>
    <w:basedOn w:val="a0"/>
    <w:link w:val="af4"/>
    <w:uiPriority w:val="99"/>
    <w:unhideWhenUsed/>
    <w:rsid w:val="0037382D"/>
    <w:rPr>
      <w:sz w:val="20"/>
      <w:szCs w:val="20"/>
      <w:lang w:val="x-none" w:eastAsia="x-none"/>
    </w:rPr>
  </w:style>
  <w:style w:type="character" w:customStyle="1" w:styleId="af4">
    <w:name w:val="Текст примечания Знак"/>
    <w:link w:val="af3"/>
    <w:uiPriority w:val="99"/>
    <w:rsid w:val="0037382D"/>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semiHidden/>
    <w:unhideWhenUsed/>
    <w:rsid w:val="0037382D"/>
    <w:rPr>
      <w:b/>
      <w:bCs/>
    </w:rPr>
  </w:style>
  <w:style w:type="character" w:customStyle="1" w:styleId="af6">
    <w:name w:val="Тема примечания Знак"/>
    <w:link w:val="af5"/>
    <w:uiPriority w:val="99"/>
    <w:semiHidden/>
    <w:rsid w:val="0037382D"/>
    <w:rPr>
      <w:rFonts w:ascii="Times New Roman" w:eastAsia="Times New Roman" w:hAnsi="Times New Roman" w:cs="Times New Roman"/>
      <w:b/>
      <w:bCs/>
      <w:sz w:val="20"/>
      <w:szCs w:val="20"/>
      <w:lang w:val="x-none" w:eastAsia="x-none"/>
    </w:rPr>
  </w:style>
  <w:style w:type="paragraph" w:styleId="af7">
    <w:name w:val="Balloon Text"/>
    <w:aliases w:val=" Знак Знак4"/>
    <w:basedOn w:val="a0"/>
    <w:link w:val="af8"/>
    <w:uiPriority w:val="99"/>
    <w:unhideWhenUsed/>
    <w:rsid w:val="0037382D"/>
    <w:rPr>
      <w:rFonts w:ascii="Segoe UI" w:hAnsi="Segoe UI"/>
      <w:sz w:val="18"/>
      <w:szCs w:val="18"/>
      <w:lang w:val="x-none" w:eastAsia="x-none"/>
    </w:rPr>
  </w:style>
  <w:style w:type="character" w:customStyle="1" w:styleId="af8">
    <w:name w:val="Текст выноски Знак"/>
    <w:aliases w:val=" Знак Знак4 Знак"/>
    <w:link w:val="af7"/>
    <w:uiPriority w:val="99"/>
    <w:rsid w:val="0037382D"/>
    <w:rPr>
      <w:rFonts w:ascii="Segoe UI" w:eastAsia="Times New Roman" w:hAnsi="Segoe UI" w:cs="Times New Roman"/>
      <w:sz w:val="18"/>
      <w:szCs w:val="18"/>
      <w:lang w:val="x-none" w:eastAsia="x-none"/>
    </w:rPr>
  </w:style>
  <w:style w:type="character" w:customStyle="1" w:styleId="hps">
    <w:name w:val="hps"/>
    <w:rsid w:val="0037382D"/>
  </w:style>
  <w:style w:type="character" w:styleId="af9">
    <w:name w:val="FollowedHyperlink"/>
    <w:uiPriority w:val="99"/>
    <w:unhideWhenUsed/>
    <w:rsid w:val="0037382D"/>
    <w:rPr>
      <w:color w:val="954F72"/>
      <w:u w:val="single"/>
    </w:rPr>
  </w:style>
  <w:style w:type="character" w:customStyle="1" w:styleId="product-specname-inner">
    <w:name w:val="product-spec__name-inner"/>
    <w:rsid w:val="0037382D"/>
  </w:style>
  <w:style w:type="character" w:customStyle="1" w:styleId="product-specvalue-inner">
    <w:name w:val="product-spec__value-inner"/>
    <w:rsid w:val="0037382D"/>
  </w:style>
  <w:style w:type="character" w:customStyle="1" w:styleId="n-product-specvalue-inner">
    <w:name w:val="n-product-spec__value-inner"/>
    <w:rsid w:val="0037382D"/>
  </w:style>
  <w:style w:type="character" w:customStyle="1" w:styleId="n-product-specname-inner">
    <w:name w:val="n-product-spec__name-inner"/>
    <w:rsid w:val="0037382D"/>
  </w:style>
  <w:style w:type="character" w:customStyle="1" w:styleId="smalltext">
    <w:name w:val="smalltext"/>
    <w:rsid w:val="0037382D"/>
  </w:style>
  <w:style w:type="character" w:customStyle="1" w:styleId="a7">
    <w:name w:val="Абзац списка Знак"/>
    <w:aliases w:val="Основной текст - булиты - Navicon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p1 Знак"/>
    <w:link w:val="a6"/>
    <w:uiPriority w:val="34"/>
    <w:qFormat/>
    <w:locked/>
    <w:rsid w:val="0037382D"/>
    <w:rPr>
      <w:rFonts w:ascii="Times New Roman" w:eastAsia="⃥ﻳ￨‮ﳲﻳ" w:hAnsi="Times New Roman" w:cs="⃥ﻳ￨‮ﳲﻳ"/>
      <w:sz w:val="20"/>
      <w:szCs w:val="20"/>
      <w:lang w:eastAsia="ru-RU"/>
    </w:rPr>
  </w:style>
  <w:style w:type="paragraph" w:styleId="26">
    <w:name w:val="Body Text 2"/>
    <w:aliases w:val=" Знак Знак"/>
    <w:basedOn w:val="a0"/>
    <w:link w:val="27"/>
    <w:unhideWhenUsed/>
    <w:rsid w:val="0097364E"/>
    <w:pPr>
      <w:spacing w:after="120" w:line="480" w:lineRule="auto"/>
    </w:pPr>
  </w:style>
  <w:style w:type="character" w:customStyle="1" w:styleId="27">
    <w:name w:val="Основной текст 2 Знак"/>
    <w:aliases w:val=" Знак Знак Знак"/>
    <w:link w:val="26"/>
    <w:rsid w:val="0097364E"/>
    <w:rPr>
      <w:rFonts w:ascii="Times New Roman" w:eastAsia="Times New Roman" w:hAnsi="Times New Roman" w:cs="Times New Roman"/>
      <w:sz w:val="24"/>
      <w:szCs w:val="24"/>
      <w:lang w:eastAsia="ru-RU"/>
    </w:rPr>
  </w:style>
  <w:style w:type="character" w:customStyle="1" w:styleId="60">
    <w:name w:val="Заголовок 6 Знак"/>
    <w:link w:val="6"/>
    <w:rsid w:val="0097364E"/>
    <w:rPr>
      <w:rFonts w:ascii="Cambria" w:eastAsia="Calibri" w:hAnsi="Cambria" w:cs="Times New Roman"/>
      <w:i/>
      <w:iCs/>
      <w:color w:val="243F60"/>
      <w:sz w:val="24"/>
      <w:szCs w:val="24"/>
      <w:lang w:eastAsia="ru-RU"/>
    </w:rPr>
  </w:style>
  <w:style w:type="character" w:customStyle="1" w:styleId="70">
    <w:name w:val="Заголовок 7 Знак"/>
    <w:link w:val="7"/>
    <w:rsid w:val="0097364E"/>
    <w:rPr>
      <w:rFonts w:ascii="Calibri" w:eastAsia="Calibri" w:hAnsi="Calibri" w:cs="Times New Roman"/>
      <w:sz w:val="24"/>
      <w:szCs w:val="24"/>
      <w:lang w:eastAsia="ru-RU"/>
    </w:rPr>
  </w:style>
  <w:style w:type="character" w:customStyle="1" w:styleId="80">
    <w:name w:val="Заголовок 8 Знак"/>
    <w:link w:val="8"/>
    <w:rsid w:val="0097364E"/>
    <w:rPr>
      <w:rFonts w:ascii="Calibri" w:eastAsia="Calibri" w:hAnsi="Calibri" w:cs="Times New Roman"/>
      <w:i/>
      <w:iCs/>
      <w:sz w:val="24"/>
      <w:szCs w:val="24"/>
      <w:lang w:eastAsia="ru-RU"/>
    </w:rPr>
  </w:style>
  <w:style w:type="character" w:customStyle="1" w:styleId="90">
    <w:name w:val="Заголовок 9 Знак"/>
    <w:link w:val="9"/>
    <w:rsid w:val="0097364E"/>
    <w:rPr>
      <w:rFonts w:ascii="Cambria" w:eastAsia="Calibri" w:hAnsi="Cambria" w:cs="Times New Roman"/>
      <w:sz w:val="20"/>
      <w:szCs w:val="20"/>
      <w:lang w:eastAsia="ru-RU"/>
    </w:rPr>
  </w:style>
  <w:style w:type="character" w:customStyle="1" w:styleId="310">
    <w:name w:val="Заголовок 3 Знак1"/>
    <w:aliases w:val="3 Знак1,H3 Знак Знак1,H3 Знак2"/>
    <w:locked/>
    <w:rsid w:val="0097364E"/>
    <w:rPr>
      <w:rFonts w:ascii="Arial" w:hAnsi="Arial"/>
      <w:b/>
      <w:bCs/>
      <w:lang w:val="x-none"/>
    </w:rPr>
  </w:style>
  <w:style w:type="paragraph" w:customStyle="1" w:styleId="14">
    <w:name w:val="Стиль1"/>
    <w:basedOn w:val="a0"/>
    <w:rsid w:val="0097364E"/>
    <w:pPr>
      <w:keepNext/>
      <w:keepLines/>
      <w:widowControl w:val="0"/>
      <w:suppressLineNumbers/>
      <w:tabs>
        <w:tab w:val="num" w:pos="432"/>
      </w:tabs>
      <w:suppressAutoHyphens/>
      <w:spacing w:after="60"/>
      <w:ind w:left="432" w:hanging="432"/>
      <w:jc w:val="both"/>
    </w:pPr>
    <w:rPr>
      <w:b/>
      <w:bCs/>
      <w:sz w:val="28"/>
      <w:szCs w:val="28"/>
    </w:rPr>
  </w:style>
  <w:style w:type="paragraph" w:customStyle="1" w:styleId="28">
    <w:name w:val="Стиль2"/>
    <w:basedOn w:val="29"/>
    <w:rsid w:val="0097364E"/>
  </w:style>
  <w:style w:type="paragraph" w:customStyle="1" w:styleId="38">
    <w:name w:val="Стиль3"/>
    <w:basedOn w:val="24"/>
    <w:rsid w:val="0097364E"/>
    <w:pPr>
      <w:widowControl w:val="0"/>
      <w:tabs>
        <w:tab w:val="num" w:pos="1307"/>
      </w:tabs>
      <w:adjustRightInd w:val="0"/>
      <w:spacing w:after="0" w:line="240" w:lineRule="auto"/>
      <w:ind w:left="1080"/>
      <w:jc w:val="both"/>
      <w:textAlignment w:val="baseline"/>
    </w:pPr>
    <w:rPr>
      <w:rFonts w:eastAsia="Calibri"/>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7364E"/>
    <w:pPr>
      <w:spacing w:before="100" w:beforeAutospacing="1" w:after="100" w:afterAutospacing="1"/>
    </w:pPr>
    <w:rPr>
      <w:rFonts w:ascii="Tahoma" w:hAnsi="Tahoma" w:cs="Tahoma"/>
      <w:sz w:val="20"/>
      <w:szCs w:val="20"/>
      <w:lang w:val="en-US" w:eastAsia="en-US"/>
    </w:rPr>
  </w:style>
  <w:style w:type="paragraph" w:styleId="29">
    <w:name w:val="List Number 2"/>
    <w:basedOn w:val="a0"/>
    <w:rsid w:val="0097364E"/>
    <w:pPr>
      <w:tabs>
        <w:tab w:val="num" w:pos="432"/>
      </w:tabs>
      <w:ind w:left="432" w:hanging="432"/>
      <w:jc w:val="both"/>
    </w:pPr>
  </w:style>
  <w:style w:type="paragraph" w:customStyle="1" w:styleId="afa">
    <w:name w:val="Тендерные данные"/>
    <w:basedOn w:val="a0"/>
    <w:rsid w:val="0097364E"/>
    <w:pPr>
      <w:tabs>
        <w:tab w:val="num" w:pos="0"/>
        <w:tab w:val="left" w:pos="1985"/>
      </w:tabs>
      <w:spacing w:before="120" w:after="60"/>
      <w:jc w:val="both"/>
    </w:pPr>
    <w:rPr>
      <w:b/>
      <w:bCs/>
    </w:rPr>
  </w:style>
  <w:style w:type="paragraph" w:styleId="a">
    <w:name w:val="footer"/>
    <w:aliases w:val=" Знак7,Знак7"/>
    <w:basedOn w:val="a0"/>
    <w:link w:val="afb"/>
    <w:uiPriority w:val="99"/>
    <w:rsid w:val="0097364E"/>
    <w:pPr>
      <w:numPr>
        <w:numId w:val="2"/>
      </w:numPr>
      <w:tabs>
        <w:tab w:val="clear" w:pos="926"/>
        <w:tab w:val="center" w:pos="4677"/>
        <w:tab w:val="right" w:pos="9355"/>
      </w:tabs>
      <w:ind w:left="0" w:firstLine="0"/>
    </w:pPr>
  </w:style>
  <w:style w:type="character" w:customStyle="1" w:styleId="afb">
    <w:name w:val="Нижний колонтитул Знак"/>
    <w:aliases w:val=" Знак7 Знак,Знак7 Знак"/>
    <w:link w:val="a"/>
    <w:uiPriority w:val="99"/>
    <w:rsid w:val="0097364E"/>
    <w:rPr>
      <w:rFonts w:ascii="Times New Roman" w:eastAsia="Times New Roman" w:hAnsi="Times New Roman"/>
      <w:sz w:val="24"/>
      <w:szCs w:val="24"/>
    </w:rPr>
  </w:style>
  <w:style w:type="paragraph" w:styleId="afc">
    <w:name w:val="Title"/>
    <w:aliases w:val=" Знак Знак5"/>
    <w:basedOn w:val="a0"/>
    <w:link w:val="afd"/>
    <w:qFormat/>
    <w:rsid w:val="0097364E"/>
    <w:pPr>
      <w:spacing w:before="240" w:after="60"/>
      <w:jc w:val="center"/>
      <w:outlineLvl w:val="0"/>
    </w:pPr>
    <w:rPr>
      <w:rFonts w:ascii="Arial" w:eastAsia="Calibri" w:hAnsi="Arial"/>
      <w:b/>
      <w:bCs/>
      <w:kern w:val="28"/>
      <w:sz w:val="20"/>
      <w:szCs w:val="20"/>
    </w:rPr>
  </w:style>
  <w:style w:type="character" w:customStyle="1" w:styleId="afd">
    <w:name w:val="Заголовок Знак"/>
    <w:aliases w:val=" Знак Знак5 Знак"/>
    <w:link w:val="afc"/>
    <w:rsid w:val="0097364E"/>
    <w:rPr>
      <w:rFonts w:ascii="Arial" w:eastAsia="Calibri" w:hAnsi="Arial" w:cs="Times New Roman"/>
      <w:b/>
      <w:bCs/>
      <w:kern w:val="28"/>
      <w:sz w:val="20"/>
      <w:szCs w:val="20"/>
      <w:lang w:eastAsia="ru-RU"/>
    </w:rPr>
  </w:style>
  <w:style w:type="character" w:customStyle="1" w:styleId="postbody">
    <w:name w:val="postbody"/>
    <w:basedOn w:val="a1"/>
    <w:rsid w:val="0097364E"/>
  </w:style>
  <w:style w:type="paragraph" w:customStyle="1" w:styleId="-11">
    <w:name w:val="Цветной список - Акцент 11"/>
    <w:basedOn w:val="a0"/>
    <w:uiPriority w:val="99"/>
    <w:rsid w:val="0097364E"/>
    <w:pPr>
      <w:ind w:left="720"/>
      <w:jc w:val="both"/>
    </w:pPr>
  </w:style>
  <w:style w:type="paragraph" w:customStyle="1" w:styleId="ConsNonformat">
    <w:name w:val="ConsNonformat"/>
    <w:rsid w:val="0097364E"/>
    <w:pPr>
      <w:widowControl w:val="0"/>
      <w:autoSpaceDE w:val="0"/>
      <w:autoSpaceDN w:val="0"/>
      <w:adjustRightInd w:val="0"/>
    </w:pPr>
    <w:rPr>
      <w:rFonts w:ascii="Courier New" w:eastAsia="Times New Roman" w:hAnsi="Courier New" w:cs="Courier New"/>
    </w:rPr>
  </w:style>
  <w:style w:type="paragraph" w:customStyle="1" w:styleId="15">
    <w:name w:val="заголовок 1"/>
    <w:basedOn w:val="a0"/>
    <w:next w:val="a0"/>
    <w:uiPriority w:val="99"/>
    <w:rsid w:val="0097364E"/>
    <w:pPr>
      <w:keepNext/>
      <w:autoSpaceDE w:val="0"/>
      <w:autoSpaceDN w:val="0"/>
      <w:jc w:val="center"/>
      <w:outlineLvl w:val="0"/>
    </w:pPr>
    <w:rPr>
      <w:b/>
      <w:bCs/>
    </w:rPr>
  </w:style>
  <w:style w:type="paragraph" w:styleId="HTML">
    <w:name w:val="HTML Preformatted"/>
    <w:aliases w:val=" Знак Знак3,Знак Знак3"/>
    <w:basedOn w:val="a0"/>
    <w:link w:val="HTML0"/>
    <w:rsid w:val="0097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aliases w:val=" Знак Знак3 Знак,Знак Знак3 Знак"/>
    <w:link w:val="HTML"/>
    <w:rsid w:val="0097364E"/>
    <w:rPr>
      <w:rFonts w:ascii="Courier New" w:eastAsia="Calibri" w:hAnsi="Courier New" w:cs="Times New Roman"/>
      <w:sz w:val="20"/>
      <w:szCs w:val="20"/>
      <w:lang w:eastAsia="ru-RU"/>
    </w:rPr>
  </w:style>
  <w:style w:type="paragraph" w:styleId="afe">
    <w:name w:val="header"/>
    <w:aliases w:val="Название 2, Знак8"/>
    <w:basedOn w:val="a0"/>
    <w:link w:val="aff"/>
    <w:uiPriority w:val="99"/>
    <w:rsid w:val="0097364E"/>
    <w:pPr>
      <w:tabs>
        <w:tab w:val="center" w:pos="4677"/>
        <w:tab w:val="right" w:pos="9355"/>
      </w:tabs>
    </w:pPr>
    <w:rPr>
      <w:rFonts w:eastAsia="Calibri"/>
    </w:rPr>
  </w:style>
  <w:style w:type="character" w:customStyle="1" w:styleId="aff">
    <w:name w:val="Верхний колонтитул Знак"/>
    <w:aliases w:val="Название 2 Знак, Знак8 Знак"/>
    <w:link w:val="afe"/>
    <w:uiPriority w:val="99"/>
    <w:rsid w:val="0097364E"/>
    <w:rPr>
      <w:rFonts w:ascii="Times New Roman" w:eastAsia="Calibri" w:hAnsi="Times New Roman" w:cs="Times New Roman"/>
      <w:sz w:val="24"/>
      <w:szCs w:val="24"/>
      <w:lang w:eastAsia="ru-RU"/>
    </w:rPr>
  </w:style>
  <w:style w:type="character" w:styleId="aff0">
    <w:name w:val="page number"/>
    <w:basedOn w:val="a1"/>
    <w:rsid w:val="0097364E"/>
  </w:style>
  <w:style w:type="paragraph" w:styleId="aff1">
    <w:name w:val="endnote text"/>
    <w:basedOn w:val="a0"/>
    <w:link w:val="aff2"/>
    <w:uiPriority w:val="99"/>
    <w:rsid w:val="0097364E"/>
    <w:pPr>
      <w:jc w:val="both"/>
    </w:pPr>
    <w:rPr>
      <w:rFonts w:eastAsia="Calibri"/>
      <w:sz w:val="20"/>
      <w:szCs w:val="20"/>
    </w:rPr>
  </w:style>
  <w:style w:type="character" w:customStyle="1" w:styleId="aff2">
    <w:name w:val="Текст концевой сноски Знак"/>
    <w:link w:val="aff1"/>
    <w:uiPriority w:val="99"/>
    <w:rsid w:val="0097364E"/>
    <w:rPr>
      <w:rFonts w:ascii="Times New Roman" w:eastAsia="Calibri" w:hAnsi="Times New Roman" w:cs="Times New Roman"/>
      <w:sz w:val="20"/>
      <w:szCs w:val="20"/>
      <w:lang w:eastAsia="ru-RU"/>
    </w:rPr>
  </w:style>
  <w:style w:type="character" w:styleId="aff3">
    <w:name w:val="endnote reference"/>
    <w:rsid w:val="0097364E"/>
    <w:rPr>
      <w:vertAlign w:val="superscript"/>
    </w:rPr>
  </w:style>
  <w:style w:type="paragraph" w:customStyle="1" w:styleId="ConsPlusNonformat">
    <w:name w:val="ConsPlusNonformat"/>
    <w:rsid w:val="0097364E"/>
    <w:pPr>
      <w:widowControl w:val="0"/>
      <w:autoSpaceDE w:val="0"/>
      <w:autoSpaceDN w:val="0"/>
      <w:adjustRightInd w:val="0"/>
    </w:pPr>
    <w:rPr>
      <w:rFonts w:ascii="Courier New" w:eastAsia="Times New Roman" w:hAnsi="Courier New" w:cs="Courier New"/>
    </w:rPr>
  </w:style>
  <w:style w:type="paragraph" w:customStyle="1" w:styleId="Standard">
    <w:name w:val="Standard"/>
    <w:rsid w:val="0097364E"/>
    <w:pPr>
      <w:suppressAutoHyphens/>
      <w:autoSpaceDN w:val="0"/>
      <w:jc w:val="both"/>
      <w:textAlignment w:val="baseline"/>
    </w:pPr>
    <w:rPr>
      <w:rFonts w:ascii="Times New Roman" w:eastAsia="Times New Roman" w:hAnsi="Times New Roman"/>
      <w:kern w:val="3"/>
      <w:sz w:val="24"/>
      <w:szCs w:val="24"/>
    </w:rPr>
  </w:style>
  <w:style w:type="paragraph" w:customStyle="1" w:styleId="110">
    <w:name w:val="Заголовок 11"/>
    <w:basedOn w:val="Standard"/>
    <w:next w:val="Standard"/>
    <w:uiPriority w:val="99"/>
    <w:rsid w:val="0097364E"/>
    <w:pPr>
      <w:keepNext/>
      <w:spacing w:before="240" w:after="60"/>
      <w:jc w:val="center"/>
    </w:pPr>
    <w:rPr>
      <w:b/>
      <w:bCs/>
      <w:sz w:val="36"/>
      <w:szCs w:val="36"/>
    </w:rPr>
  </w:style>
  <w:style w:type="paragraph" w:customStyle="1" w:styleId="111">
    <w:name w:val="заголовок 11"/>
    <w:basedOn w:val="a0"/>
    <w:next w:val="a0"/>
    <w:rsid w:val="0097364E"/>
    <w:pPr>
      <w:keepNext/>
      <w:jc w:val="center"/>
    </w:pPr>
  </w:style>
  <w:style w:type="paragraph" w:customStyle="1" w:styleId="Textbody">
    <w:name w:val="Text body"/>
    <w:basedOn w:val="Standard"/>
    <w:rsid w:val="0097364E"/>
    <w:pPr>
      <w:spacing w:after="120"/>
    </w:pPr>
  </w:style>
  <w:style w:type="paragraph" w:customStyle="1" w:styleId="03zagolovok2">
    <w:name w:val="03zagolovok2"/>
    <w:basedOn w:val="Standard"/>
    <w:rsid w:val="0097364E"/>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6">
    <w:name w:val="Обычный1"/>
    <w:link w:val="CharChar"/>
    <w:rsid w:val="0097364E"/>
    <w:pPr>
      <w:suppressAutoHyphens/>
      <w:snapToGrid w:val="0"/>
    </w:pPr>
    <w:rPr>
      <w:rFonts w:ascii="Times New Roman" w:hAnsi="Times New Roman"/>
      <w:sz w:val="22"/>
      <w:szCs w:val="22"/>
      <w:lang w:eastAsia="ar-SA"/>
    </w:rPr>
  </w:style>
  <w:style w:type="paragraph" w:customStyle="1" w:styleId="211">
    <w:name w:val="Список 21"/>
    <w:basedOn w:val="a0"/>
    <w:rsid w:val="0097364E"/>
    <w:pPr>
      <w:widowControl w:val="0"/>
      <w:suppressAutoHyphens/>
      <w:autoSpaceDE w:val="0"/>
      <w:ind w:left="566" w:hanging="283"/>
    </w:pPr>
    <w:rPr>
      <w:b/>
      <w:bCs/>
      <w:sz w:val="20"/>
      <w:szCs w:val="20"/>
      <w:lang w:eastAsia="ar-SA"/>
    </w:rPr>
  </w:style>
  <w:style w:type="paragraph" w:customStyle="1" w:styleId="220">
    <w:name w:val="Основной текст 22"/>
    <w:basedOn w:val="a0"/>
    <w:rsid w:val="0097364E"/>
    <w:pPr>
      <w:suppressAutoHyphens/>
      <w:spacing w:after="120" w:line="480" w:lineRule="auto"/>
    </w:pPr>
    <w:rPr>
      <w:sz w:val="20"/>
      <w:szCs w:val="20"/>
      <w:lang w:eastAsia="ar-SA"/>
    </w:rPr>
  </w:style>
  <w:style w:type="paragraph" w:customStyle="1" w:styleId="17">
    <w:name w:val="Абзац списка1"/>
    <w:basedOn w:val="a0"/>
    <w:uiPriority w:val="99"/>
    <w:rsid w:val="0097364E"/>
    <w:pPr>
      <w:ind w:left="720"/>
    </w:pPr>
  </w:style>
  <w:style w:type="paragraph" w:customStyle="1" w:styleId="2a">
    <w:name w:val="Обычный2"/>
    <w:rsid w:val="0097364E"/>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rsid w:val="0097364E"/>
  </w:style>
  <w:style w:type="paragraph" w:customStyle="1" w:styleId="BodyA">
    <w:name w:val="Body A"/>
    <w:rsid w:val="0097364E"/>
    <w:rPr>
      <w:rFonts w:ascii="Helvetica" w:hAnsi="Helvetica" w:cs="Helvetica"/>
      <w:color w:val="000000"/>
      <w:sz w:val="24"/>
      <w:szCs w:val="24"/>
      <w:lang w:val="en-US"/>
    </w:rPr>
  </w:style>
  <w:style w:type="character" w:styleId="aff4">
    <w:name w:val="Emphasis"/>
    <w:qFormat/>
    <w:rsid w:val="0097364E"/>
    <w:rPr>
      <w:i/>
      <w:iCs/>
    </w:rPr>
  </w:style>
  <w:style w:type="paragraph" w:styleId="aff5">
    <w:name w:val="Normal (Web)"/>
    <w:aliases w:val="Обычный (Web),Обычный (веб) Знак Знак,Обычный (Web)1"/>
    <w:basedOn w:val="a0"/>
    <w:link w:val="aff6"/>
    <w:uiPriority w:val="99"/>
    <w:qFormat/>
    <w:rsid w:val="0097364E"/>
    <w:pPr>
      <w:spacing w:before="100" w:beforeAutospacing="1" w:after="100" w:afterAutospacing="1"/>
    </w:pPr>
    <w:rPr>
      <w:rFonts w:ascii="Arial Unicode MS" w:eastAsia="Calibri" w:hAnsi="Arial Unicode MS"/>
      <w:lang w:val="x-none"/>
    </w:rPr>
  </w:style>
  <w:style w:type="paragraph" w:customStyle="1" w:styleId="western">
    <w:name w:val="western"/>
    <w:basedOn w:val="a0"/>
    <w:rsid w:val="0097364E"/>
    <w:pPr>
      <w:spacing w:before="100" w:beforeAutospacing="1" w:after="100" w:afterAutospacing="1"/>
    </w:pPr>
    <w:rPr>
      <w:rFonts w:ascii="Arial Unicode MS" w:eastAsia="Calibri" w:hAnsi="Arial Unicode MS" w:cs="Arial Unicode MS"/>
    </w:rPr>
  </w:style>
  <w:style w:type="paragraph" w:customStyle="1" w:styleId="2b">
    <w:name w:val="Без интервала2"/>
    <w:uiPriority w:val="99"/>
    <w:rsid w:val="0097364E"/>
    <w:rPr>
      <w:rFonts w:cs="Calibri"/>
      <w:sz w:val="22"/>
      <w:szCs w:val="22"/>
      <w:lang w:eastAsia="en-US"/>
    </w:rPr>
  </w:style>
  <w:style w:type="character" w:customStyle="1" w:styleId="black">
    <w:name w:val="black"/>
    <w:basedOn w:val="a1"/>
    <w:rsid w:val="0097364E"/>
  </w:style>
  <w:style w:type="character" w:customStyle="1" w:styleId="39">
    <w:name w:val="Основной шрифт абзаца3"/>
    <w:rsid w:val="0097364E"/>
  </w:style>
  <w:style w:type="paragraph" w:customStyle="1" w:styleId="TableContents">
    <w:name w:val="Table Contents"/>
    <w:basedOn w:val="a0"/>
    <w:rsid w:val="0097364E"/>
    <w:pPr>
      <w:suppressLineNumbers/>
      <w:suppressAutoHyphens/>
    </w:pPr>
    <w:rPr>
      <w:lang w:eastAsia="ar-SA"/>
    </w:rPr>
  </w:style>
  <w:style w:type="character" w:customStyle="1" w:styleId="WW-Absatz-Standardschriftart11">
    <w:name w:val="WW-Absatz-Standardschriftart11"/>
    <w:rsid w:val="0097364E"/>
  </w:style>
  <w:style w:type="paragraph" w:styleId="aff7">
    <w:name w:val="Block Text"/>
    <w:basedOn w:val="a0"/>
    <w:rsid w:val="0097364E"/>
    <w:pPr>
      <w:tabs>
        <w:tab w:val="num" w:pos="735"/>
      </w:tabs>
      <w:ind w:left="720" w:right="21" w:hanging="720"/>
      <w:jc w:val="both"/>
    </w:pPr>
  </w:style>
  <w:style w:type="paragraph" w:customStyle="1" w:styleId="2c">
    <w:name w:val="Абзац списка2"/>
    <w:uiPriority w:val="99"/>
    <w:rsid w:val="0097364E"/>
    <w:pPr>
      <w:suppressAutoHyphens/>
      <w:ind w:left="720"/>
    </w:pPr>
    <w:rPr>
      <w:rFonts w:ascii="Times New Roman" w:eastAsia="Times New Roman" w:hAnsi="Times New Roman"/>
      <w:kern w:val="1"/>
      <w:lang w:eastAsia="ar-SA"/>
    </w:rPr>
  </w:style>
  <w:style w:type="paragraph" w:customStyle="1" w:styleId="18">
    <w:name w:val="Цитата1"/>
    <w:basedOn w:val="a0"/>
    <w:rsid w:val="0097364E"/>
    <w:pPr>
      <w:tabs>
        <w:tab w:val="left" w:pos="735"/>
      </w:tabs>
      <w:suppressAutoHyphens/>
      <w:ind w:left="720" w:right="21" w:hanging="720"/>
      <w:jc w:val="both"/>
    </w:pPr>
    <w:rPr>
      <w:lang w:eastAsia="ar-SA"/>
    </w:rPr>
  </w:style>
  <w:style w:type="character" w:styleId="aff8">
    <w:name w:val="Strong"/>
    <w:uiPriority w:val="22"/>
    <w:qFormat/>
    <w:rsid w:val="0097364E"/>
    <w:rPr>
      <w:b/>
      <w:bCs/>
    </w:rPr>
  </w:style>
  <w:style w:type="paragraph" w:customStyle="1" w:styleId="Aff9">
    <w:name w:val="Свободная форма A"/>
    <w:rsid w:val="0097364E"/>
    <w:rPr>
      <w:rFonts w:ascii="Helvetica" w:hAnsi="Helvetica" w:cs="Helvetica"/>
      <w:color w:val="000000"/>
      <w:sz w:val="24"/>
      <w:szCs w:val="24"/>
    </w:rPr>
  </w:style>
  <w:style w:type="character" w:customStyle="1" w:styleId="b-addresstext">
    <w:name w:val="b-address__text"/>
    <w:basedOn w:val="a1"/>
    <w:rsid w:val="0097364E"/>
  </w:style>
  <w:style w:type="character" w:customStyle="1" w:styleId="orange">
    <w:name w:val="orange"/>
    <w:basedOn w:val="a1"/>
    <w:rsid w:val="0097364E"/>
  </w:style>
  <w:style w:type="character" w:customStyle="1" w:styleId="b-addresstext0">
    <w:name w:val="b-addresstext"/>
    <w:basedOn w:val="a1"/>
    <w:rsid w:val="0097364E"/>
  </w:style>
  <w:style w:type="character" w:customStyle="1" w:styleId="orange1">
    <w:name w:val="orange1"/>
    <w:rsid w:val="0097364E"/>
    <w:rPr>
      <w:color w:val="auto"/>
    </w:rPr>
  </w:style>
  <w:style w:type="character" w:customStyle="1" w:styleId="b-serp-urlitem1">
    <w:name w:val="b-serp-url__item1"/>
    <w:basedOn w:val="a1"/>
    <w:rsid w:val="0097364E"/>
  </w:style>
  <w:style w:type="paragraph" w:styleId="affa">
    <w:name w:val="caption"/>
    <w:basedOn w:val="a0"/>
    <w:uiPriority w:val="35"/>
    <w:qFormat/>
    <w:rsid w:val="0097364E"/>
    <w:pPr>
      <w:jc w:val="center"/>
    </w:pPr>
    <w:rPr>
      <w:sz w:val="36"/>
      <w:szCs w:val="36"/>
    </w:rPr>
  </w:style>
  <w:style w:type="character" w:customStyle="1" w:styleId="b-serp-urlitem">
    <w:name w:val="b-serp-url__item"/>
    <w:basedOn w:val="a1"/>
    <w:rsid w:val="0097364E"/>
  </w:style>
  <w:style w:type="paragraph" w:customStyle="1" w:styleId="19">
    <w:name w:val="Без интервала1"/>
    <w:uiPriority w:val="99"/>
    <w:qFormat/>
    <w:rsid w:val="0097364E"/>
    <w:rPr>
      <w:rFonts w:ascii="Times New Roman" w:eastAsia="Times New Roman" w:hAnsi="Times New Roman"/>
    </w:rPr>
  </w:style>
  <w:style w:type="paragraph" w:customStyle="1" w:styleId="ListParagraph1">
    <w:name w:val="List Paragraph1"/>
    <w:basedOn w:val="a0"/>
    <w:uiPriority w:val="99"/>
    <w:rsid w:val="0097364E"/>
    <w:pPr>
      <w:suppressAutoHyphens/>
      <w:ind w:left="720"/>
    </w:pPr>
    <w:rPr>
      <w:rFonts w:eastAsia="Calibri"/>
      <w:lang w:eastAsia="ar-SA"/>
    </w:rPr>
  </w:style>
  <w:style w:type="paragraph" w:styleId="affb">
    <w:name w:val="Plain Text"/>
    <w:aliases w:val=" Char Знак"/>
    <w:basedOn w:val="a0"/>
    <w:link w:val="affc"/>
    <w:uiPriority w:val="99"/>
    <w:rsid w:val="0097364E"/>
    <w:pPr>
      <w:spacing w:before="100" w:beforeAutospacing="1" w:after="100" w:afterAutospacing="1"/>
    </w:pPr>
    <w:rPr>
      <w:rFonts w:eastAsia="Calibri"/>
    </w:rPr>
  </w:style>
  <w:style w:type="character" w:customStyle="1" w:styleId="affc">
    <w:name w:val="Текст Знак"/>
    <w:aliases w:val=" Char Знак Знак"/>
    <w:link w:val="affb"/>
    <w:uiPriority w:val="99"/>
    <w:rsid w:val="0097364E"/>
    <w:rPr>
      <w:rFonts w:ascii="Times New Roman" w:eastAsia="Calibri" w:hAnsi="Times New Roman" w:cs="Times New Roman"/>
      <w:sz w:val="24"/>
      <w:szCs w:val="24"/>
      <w:lang w:eastAsia="ru-RU"/>
    </w:rPr>
  </w:style>
  <w:style w:type="character" w:customStyle="1" w:styleId="itemcomment">
    <w:name w:val="item_comment"/>
    <w:rsid w:val="0097364E"/>
  </w:style>
  <w:style w:type="paragraph" w:customStyle="1" w:styleId="hdr4">
    <w:name w:val="hdr4"/>
    <w:basedOn w:val="a0"/>
    <w:rsid w:val="0097364E"/>
    <w:pPr>
      <w:spacing w:before="100" w:beforeAutospacing="1" w:after="100" w:afterAutospacing="1"/>
    </w:pPr>
    <w:rPr>
      <w:rFonts w:ascii="Tahoma" w:hAnsi="Tahoma" w:cs="Tahoma"/>
      <w:color w:val="6A6A6A"/>
      <w:sz w:val="18"/>
      <w:szCs w:val="18"/>
    </w:rPr>
  </w:style>
  <w:style w:type="character" w:customStyle="1" w:styleId="1a">
    <w:name w:val="Гиперссылка1"/>
    <w:rsid w:val="0097364E"/>
    <w:rPr>
      <w:color w:val="0000FF"/>
      <w:sz w:val="20"/>
      <w:szCs w:val="20"/>
      <w:u w:val="single"/>
    </w:rPr>
  </w:style>
  <w:style w:type="paragraph" w:customStyle="1" w:styleId="Li">
    <w:name w:val="Li"/>
    <w:rsid w:val="0097364E"/>
    <w:rPr>
      <w:rFonts w:cs="Calibri"/>
      <w:color w:val="000000"/>
      <w:sz w:val="24"/>
      <w:szCs w:val="24"/>
      <w:lang w:val="en-GB" w:eastAsia="en-US"/>
    </w:rPr>
  </w:style>
  <w:style w:type="paragraph" w:customStyle="1" w:styleId="ConsPlusTitle">
    <w:name w:val="ConsPlusTitle"/>
    <w:rsid w:val="0097364E"/>
    <w:pPr>
      <w:widowControl w:val="0"/>
      <w:autoSpaceDE w:val="0"/>
      <w:autoSpaceDN w:val="0"/>
      <w:adjustRightInd w:val="0"/>
    </w:pPr>
    <w:rPr>
      <w:rFonts w:eastAsia="Times New Roman" w:cs="Calibri"/>
      <w:b/>
      <w:bCs/>
      <w:sz w:val="22"/>
      <w:szCs w:val="22"/>
    </w:rPr>
  </w:style>
  <w:style w:type="character" w:styleId="affd">
    <w:name w:val="footnote reference"/>
    <w:aliases w:val="fr,Used by Word for Help footnote symbols"/>
    <w:rsid w:val="0097364E"/>
    <w:rPr>
      <w:vertAlign w:val="superscript"/>
    </w:rPr>
  </w:style>
  <w:style w:type="paragraph" w:customStyle="1" w:styleId="311">
    <w:name w:val="Основной текст 31"/>
    <w:basedOn w:val="a0"/>
    <w:rsid w:val="0097364E"/>
    <w:pPr>
      <w:widowControl w:val="0"/>
      <w:suppressAutoHyphens/>
      <w:autoSpaceDE w:val="0"/>
      <w:jc w:val="both"/>
    </w:pPr>
    <w:rPr>
      <w:color w:val="FF0000"/>
      <w:sz w:val="22"/>
      <w:szCs w:val="22"/>
      <w:lang w:eastAsia="ar-SA"/>
    </w:rPr>
  </w:style>
  <w:style w:type="paragraph" w:customStyle="1" w:styleId="3a">
    <w:name w:val="Обычный3"/>
    <w:uiPriority w:val="99"/>
    <w:rsid w:val="0097364E"/>
    <w:pPr>
      <w:widowControl w:val="0"/>
      <w:suppressAutoHyphens/>
      <w:ind w:firstLine="400"/>
      <w:jc w:val="both"/>
    </w:pPr>
    <w:rPr>
      <w:rFonts w:ascii="Times New Roman" w:hAnsi="Times New Roman"/>
      <w:sz w:val="24"/>
      <w:szCs w:val="24"/>
      <w:lang w:eastAsia="ar-SA"/>
    </w:rPr>
  </w:style>
  <w:style w:type="paragraph" w:customStyle="1" w:styleId="text">
    <w:name w:val="text"/>
    <w:basedOn w:val="a0"/>
    <w:rsid w:val="0097364E"/>
    <w:pPr>
      <w:spacing w:before="100" w:beforeAutospacing="1" w:after="100" w:afterAutospacing="1"/>
    </w:pPr>
  </w:style>
  <w:style w:type="paragraph" w:customStyle="1" w:styleId="style15">
    <w:name w:val="style15"/>
    <w:basedOn w:val="a0"/>
    <w:rsid w:val="0097364E"/>
    <w:pPr>
      <w:spacing w:before="100" w:beforeAutospacing="1" w:after="100" w:afterAutospacing="1"/>
    </w:pPr>
  </w:style>
  <w:style w:type="paragraph" w:styleId="affe">
    <w:name w:val="Document Map"/>
    <w:basedOn w:val="a0"/>
    <w:link w:val="afff"/>
    <w:rsid w:val="0097364E"/>
    <w:pPr>
      <w:jc w:val="both"/>
    </w:pPr>
    <w:rPr>
      <w:rFonts w:ascii="Lucida Grande CY" w:eastAsia="Calibri" w:hAnsi="Lucida Grande CY"/>
    </w:rPr>
  </w:style>
  <w:style w:type="character" w:customStyle="1" w:styleId="afff">
    <w:name w:val="Схема документа Знак"/>
    <w:link w:val="affe"/>
    <w:rsid w:val="0097364E"/>
    <w:rPr>
      <w:rFonts w:ascii="Lucida Grande CY" w:eastAsia="Calibri" w:hAnsi="Lucida Grande CY" w:cs="Times New Roman"/>
      <w:sz w:val="24"/>
      <w:szCs w:val="24"/>
      <w:lang w:eastAsia="ru-RU"/>
    </w:rPr>
  </w:style>
  <w:style w:type="character" w:customStyle="1" w:styleId="bcurrentcrumb1">
    <w:name w:val="b_currentcrumb1"/>
    <w:uiPriority w:val="99"/>
    <w:rsid w:val="0097364E"/>
    <w:rPr>
      <w:color w:val="auto"/>
      <w:sz w:val="48"/>
      <w:szCs w:val="48"/>
    </w:rPr>
  </w:style>
  <w:style w:type="paragraph" w:customStyle="1" w:styleId="style13251630490000000029msonormal">
    <w:name w:val="style_13251630490000000029msonormal"/>
    <w:basedOn w:val="a0"/>
    <w:uiPriority w:val="99"/>
    <w:rsid w:val="0097364E"/>
    <w:pPr>
      <w:spacing w:before="100" w:beforeAutospacing="1" w:after="100" w:afterAutospacing="1"/>
    </w:pPr>
  </w:style>
  <w:style w:type="paragraph" w:customStyle="1" w:styleId="parameters1">
    <w:name w:val="parameters1"/>
    <w:basedOn w:val="a0"/>
    <w:uiPriority w:val="99"/>
    <w:rsid w:val="0097364E"/>
    <w:rPr>
      <w:color w:val="898989"/>
    </w:rPr>
  </w:style>
  <w:style w:type="character" w:customStyle="1" w:styleId="val">
    <w:name w:val="val"/>
    <w:basedOn w:val="a1"/>
    <w:uiPriority w:val="99"/>
    <w:rsid w:val="0097364E"/>
  </w:style>
  <w:style w:type="paragraph" w:customStyle="1" w:styleId="style13316326600000000646msonormal">
    <w:name w:val="style_13316326600000000646msonormal"/>
    <w:basedOn w:val="a0"/>
    <w:uiPriority w:val="99"/>
    <w:rsid w:val="0097364E"/>
    <w:pPr>
      <w:spacing w:before="100" w:beforeAutospacing="1" w:after="100" w:afterAutospacing="1"/>
    </w:pPr>
  </w:style>
  <w:style w:type="character" w:customStyle="1" w:styleId="a5">
    <w:name w:val="Без интервала Знак"/>
    <w:link w:val="a4"/>
    <w:uiPriority w:val="1"/>
    <w:locked/>
    <w:rsid w:val="0097364E"/>
    <w:rPr>
      <w:rFonts w:ascii="Calibri" w:eastAsia="Calibri" w:hAnsi="Calibri" w:cs="⃥ﻳ￨‮ﳲﻳ"/>
    </w:rPr>
  </w:style>
  <w:style w:type="paragraph" w:styleId="afff0">
    <w:name w:val="Subtitle"/>
    <w:basedOn w:val="a0"/>
    <w:next w:val="a0"/>
    <w:link w:val="afff1"/>
    <w:qFormat/>
    <w:rsid w:val="0097364E"/>
    <w:pPr>
      <w:spacing w:after="60"/>
      <w:jc w:val="center"/>
      <w:outlineLvl w:val="1"/>
    </w:pPr>
    <w:rPr>
      <w:rFonts w:ascii="Cambria" w:eastAsia="Calibri" w:hAnsi="Cambria"/>
    </w:rPr>
  </w:style>
  <w:style w:type="character" w:customStyle="1" w:styleId="afff1">
    <w:name w:val="Подзаголовок Знак"/>
    <w:link w:val="afff0"/>
    <w:rsid w:val="0097364E"/>
    <w:rPr>
      <w:rFonts w:ascii="Cambria" w:eastAsia="Calibri" w:hAnsi="Cambria" w:cs="Times New Roman"/>
      <w:sz w:val="24"/>
      <w:szCs w:val="24"/>
      <w:lang w:eastAsia="ru-RU"/>
    </w:rPr>
  </w:style>
  <w:style w:type="paragraph" w:styleId="2d">
    <w:name w:val="Quote"/>
    <w:basedOn w:val="a0"/>
    <w:next w:val="a0"/>
    <w:link w:val="2e"/>
    <w:uiPriority w:val="99"/>
    <w:qFormat/>
    <w:rsid w:val="0097364E"/>
    <w:rPr>
      <w:rFonts w:ascii="Calibri" w:eastAsia="Calibri" w:hAnsi="Calibri"/>
      <w:i/>
      <w:iCs/>
    </w:rPr>
  </w:style>
  <w:style w:type="character" w:customStyle="1" w:styleId="2e">
    <w:name w:val="Цитата 2 Знак"/>
    <w:link w:val="2d"/>
    <w:uiPriority w:val="99"/>
    <w:rsid w:val="0097364E"/>
    <w:rPr>
      <w:rFonts w:ascii="Calibri" w:eastAsia="Calibri" w:hAnsi="Calibri" w:cs="Times New Roman"/>
      <w:i/>
      <w:iCs/>
      <w:sz w:val="24"/>
      <w:szCs w:val="24"/>
      <w:lang w:eastAsia="ru-RU"/>
    </w:rPr>
  </w:style>
  <w:style w:type="paragraph" w:styleId="afff2">
    <w:name w:val="Intense Quote"/>
    <w:basedOn w:val="a0"/>
    <w:next w:val="a0"/>
    <w:link w:val="afff3"/>
    <w:uiPriority w:val="99"/>
    <w:qFormat/>
    <w:rsid w:val="0097364E"/>
    <w:pPr>
      <w:ind w:left="720" w:right="720"/>
    </w:pPr>
    <w:rPr>
      <w:rFonts w:ascii="Calibri" w:eastAsia="Calibri" w:hAnsi="Calibri"/>
      <w:b/>
      <w:bCs/>
      <w:i/>
      <w:iCs/>
    </w:rPr>
  </w:style>
  <w:style w:type="character" w:customStyle="1" w:styleId="afff3">
    <w:name w:val="Выделенная цитата Знак"/>
    <w:link w:val="afff2"/>
    <w:uiPriority w:val="99"/>
    <w:rsid w:val="0097364E"/>
    <w:rPr>
      <w:rFonts w:ascii="Calibri" w:eastAsia="Calibri" w:hAnsi="Calibri" w:cs="Times New Roman"/>
      <w:b/>
      <w:bCs/>
      <w:i/>
      <w:iCs/>
      <w:sz w:val="24"/>
      <w:szCs w:val="24"/>
      <w:lang w:eastAsia="ru-RU"/>
    </w:rPr>
  </w:style>
  <w:style w:type="character" w:styleId="afff4">
    <w:name w:val="Subtle Emphasis"/>
    <w:uiPriority w:val="99"/>
    <w:qFormat/>
    <w:rsid w:val="0097364E"/>
    <w:rPr>
      <w:i/>
      <w:iCs/>
      <w:color w:val="auto"/>
    </w:rPr>
  </w:style>
  <w:style w:type="character" w:styleId="afff5">
    <w:name w:val="Intense Emphasis"/>
    <w:uiPriority w:val="99"/>
    <w:qFormat/>
    <w:rsid w:val="0097364E"/>
    <w:rPr>
      <w:b/>
      <w:bCs/>
      <w:i/>
      <w:iCs/>
      <w:sz w:val="24"/>
      <w:szCs w:val="24"/>
      <w:u w:val="single"/>
    </w:rPr>
  </w:style>
  <w:style w:type="character" w:styleId="afff6">
    <w:name w:val="Subtle Reference"/>
    <w:uiPriority w:val="99"/>
    <w:qFormat/>
    <w:rsid w:val="0097364E"/>
    <w:rPr>
      <w:sz w:val="24"/>
      <w:szCs w:val="24"/>
      <w:u w:val="single"/>
    </w:rPr>
  </w:style>
  <w:style w:type="character" w:styleId="afff7">
    <w:name w:val="Intense Reference"/>
    <w:uiPriority w:val="99"/>
    <w:qFormat/>
    <w:rsid w:val="0097364E"/>
    <w:rPr>
      <w:b/>
      <w:bCs/>
      <w:sz w:val="24"/>
      <w:szCs w:val="24"/>
      <w:u w:val="single"/>
    </w:rPr>
  </w:style>
  <w:style w:type="character" w:styleId="afff8">
    <w:name w:val="Book Title"/>
    <w:uiPriority w:val="99"/>
    <w:qFormat/>
    <w:rsid w:val="0097364E"/>
    <w:rPr>
      <w:rFonts w:ascii="Cambria" w:hAnsi="Cambria" w:cs="Cambria"/>
      <w:b/>
      <w:bCs/>
      <w:i/>
      <w:iCs/>
      <w:sz w:val="24"/>
      <w:szCs w:val="24"/>
    </w:rPr>
  </w:style>
  <w:style w:type="paragraph" w:styleId="afff9">
    <w:name w:val="TOC Heading"/>
    <w:basedOn w:val="11"/>
    <w:next w:val="a0"/>
    <w:uiPriority w:val="39"/>
    <w:qFormat/>
    <w:rsid w:val="0097364E"/>
    <w:pPr>
      <w:outlineLvl w:val="9"/>
    </w:pPr>
    <w:rPr>
      <w:rFonts w:ascii="Cambria" w:eastAsia="Calibri" w:hAnsi="Cambria" w:cs="Cambria"/>
      <w:lang w:val="ru-RU" w:eastAsia="en-US"/>
    </w:rPr>
  </w:style>
  <w:style w:type="paragraph" w:styleId="1b">
    <w:name w:val="toc 1"/>
    <w:basedOn w:val="a0"/>
    <w:next w:val="a0"/>
    <w:autoRedefine/>
    <w:uiPriority w:val="39"/>
    <w:rsid w:val="001127C6"/>
    <w:pPr>
      <w:spacing w:after="100"/>
    </w:pPr>
    <w:rPr>
      <w:rFonts w:cs="Calibri"/>
      <w:lang w:eastAsia="en-US"/>
    </w:rPr>
  </w:style>
  <w:style w:type="paragraph" w:styleId="2f">
    <w:name w:val="toc 2"/>
    <w:basedOn w:val="a0"/>
    <w:next w:val="a0"/>
    <w:autoRedefine/>
    <w:uiPriority w:val="39"/>
    <w:rsid w:val="001127C6"/>
    <w:pPr>
      <w:spacing w:after="100"/>
      <w:ind w:left="240"/>
    </w:pPr>
    <w:rPr>
      <w:rFonts w:cs="Calibri"/>
      <w:lang w:eastAsia="en-US"/>
    </w:rPr>
  </w:style>
  <w:style w:type="paragraph" w:styleId="3b">
    <w:name w:val="toc 3"/>
    <w:basedOn w:val="a0"/>
    <w:next w:val="a0"/>
    <w:autoRedefine/>
    <w:uiPriority w:val="39"/>
    <w:rsid w:val="0097364E"/>
    <w:pPr>
      <w:spacing w:after="100"/>
      <w:ind w:left="480"/>
    </w:pPr>
    <w:rPr>
      <w:rFonts w:ascii="Calibri" w:hAnsi="Calibri" w:cs="Calibri"/>
      <w:lang w:eastAsia="en-US"/>
    </w:rPr>
  </w:style>
  <w:style w:type="paragraph" w:styleId="42">
    <w:name w:val="toc 4"/>
    <w:basedOn w:val="a0"/>
    <w:next w:val="a0"/>
    <w:autoRedefine/>
    <w:uiPriority w:val="39"/>
    <w:rsid w:val="0097364E"/>
    <w:pPr>
      <w:spacing w:after="100"/>
      <w:ind w:left="720"/>
    </w:pPr>
    <w:rPr>
      <w:rFonts w:ascii="Calibri" w:hAnsi="Calibri" w:cs="Calibri"/>
      <w:lang w:eastAsia="en-US"/>
    </w:rPr>
  </w:style>
  <w:style w:type="paragraph" w:styleId="51">
    <w:name w:val="toc 5"/>
    <w:basedOn w:val="a0"/>
    <w:next w:val="a0"/>
    <w:autoRedefine/>
    <w:uiPriority w:val="39"/>
    <w:rsid w:val="0097364E"/>
    <w:pPr>
      <w:spacing w:after="100"/>
      <w:ind w:left="960"/>
    </w:pPr>
    <w:rPr>
      <w:rFonts w:ascii="Calibri" w:hAnsi="Calibri" w:cs="Calibri"/>
      <w:lang w:eastAsia="en-US"/>
    </w:rPr>
  </w:style>
  <w:style w:type="paragraph" w:styleId="61">
    <w:name w:val="toc 6"/>
    <w:basedOn w:val="a0"/>
    <w:next w:val="a0"/>
    <w:autoRedefine/>
    <w:uiPriority w:val="39"/>
    <w:rsid w:val="0097364E"/>
    <w:pPr>
      <w:spacing w:after="100" w:line="276" w:lineRule="auto"/>
      <w:ind w:left="1100"/>
    </w:pPr>
    <w:rPr>
      <w:rFonts w:ascii="Calibri" w:hAnsi="Calibri" w:cs="Calibri"/>
      <w:sz w:val="22"/>
      <w:szCs w:val="22"/>
    </w:rPr>
  </w:style>
  <w:style w:type="paragraph" w:styleId="71">
    <w:name w:val="toc 7"/>
    <w:basedOn w:val="a0"/>
    <w:next w:val="a0"/>
    <w:autoRedefine/>
    <w:uiPriority w:val="39"/>
    <w:rsid w:val="0097364E"/>
    <w:pPr>
      <w:spacing w:after="100" w:line="276" w:lineRule="auto"/>
      <w:ind w:left="1320"/>
    </w:pPr>
    <w:rPr>
      <w:rFonts w:ascii="Calibri" w:hAnsi="Calibri" w:cs="Calibri"/>
      <w:sz w:val="22"/>
      <w:szCs w:val="22"/>
    </w:rPr>
  </w:style>
  <w:style w:type="paragraph" w:styleId="81">
    <w:name w:val="toc 8"/>
    <w:basedOn w:val="a0"/>
    <w:next w:val="a0"/>
    <w:autoRedefine/>
    <w:uiPriority w:val="39"/>
    <w:rsid w:val="0097364E"/>
    <w:pPr>
      <w:spacing w:after="100" w:line="276" w:lineRule="auto"/>
      <w:ind w:left="1540"/>
    </w:pPr>
    <w:rPr>
      <w:rFonts w:ascii="Calibri" w:hAnsi="Calibri" w:cs="Calibri"/>
      <w:sz w:val="22"/>
      <w:szCs w:val="22"/>
    </w:rPr>
  </w:style>
  <w:style w:type="paragraph" w:styleId="91">
    <w:name w:val="toc 9"/>
    <w:basedOn w:val="a0"/>
    <w:next w:val="a0"/>
    <w:autoRedefine/>
    <w:uiPriority w:val="39"/>
    <w:rsid w:val="0097364E"/>
    <w:pPr>
      <w:spacing w:after="100" w:line="276" w:lineRule="auto"/>
      <w:ind w:left="1760"/>
    </w:pPr>
    <w:rPr>
      <w:rFonts w:ascii="Calibri" w:hAnsi="Calibri" w:cs="Calibri"/>
      <w:sz w:val="22"/>
      <w:szCs w:val="22"/>
    </w:rPr>
  </w:style>
  <w:style w:type="paragraph" w:customStyle="1" w:styleId="afffa">
    <w:name w:val="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rsid w:val="0097364E"/>
    <w:pPr>
      <w:spacing w:before="100" w:beforeAutospacing="1" w:after="100" w:afterAutospacing="1"/>
    </w:pPr>
  </w:style>
  <w:style w:type="character" w:customStyle="1" w:styleId="ff2fc2fs8fb">
    <w:name w:val="ff2 fc2 fs8 fb"/>
    <w:basedOn w:val="a1"/>
    <w:uiPriority w:val="99"/>
    <w:rsid w:val="0097364E"/>
  </w:style>
  <w:style w:type="paragraph" w:customStyle="1" w:styleId="imalignleft">
    <w:name w:val="imalign_left"/>
    <w:basedOn w:val="a0"/>
    <w:uiPriority w:val="99"/>
    <w:rsid w:val="0097364E"/>
  </w:style>
  <w:style w:type="character" w:customStyle="1" w:styleId="ff3fc2fs8fb">
    <w:name w:val="ff3 fc2 fs8 fb"/>
    <w:basedOn w:val="a1"/>
    <w:uiPriority w:val="99"/>
    <w:rsid w:val="0097364E"/>
  </w:style>
  <w:style w:type="paragraph" w:customStyle="1" w:styleId="1c">
    <w:name w:val="Обычный (веб)1"/>
    <w:uiPriority w:val="99"/>
    <w:rsid w:val="0097364E"/>
    <w:pPr>
      <w:spacing w:before="100" w:after="100"/>
    </w:pPr>
    <w:rPr>
      <w:rFonts w:ascii="Times New Roman" w:hAnsi="Times New Roman"/>
      <w:color w:val="000000"/>
      <w:sz w:val="24"/>
      <w:szCs w:val="24"/>
    </w:rPr>
  </w:style>
  <w:style w:type="paragraph" w:customStyle="1" w:styleId="MMTopic1">
    <w:name w:val="MM Topic 1"/>
    <w:basedOn w:val="11"/>
    <w:uiPriority w:val="99"/>
    <w:rsid w:val="0097364E"/>
    <w:pPr>
      <w:keepLines/>
      <w:numPr>
        <w:numId w:val="7"/>
      </w:numPr>
      <w:tabs>
        <w:tab w:val="num" w:pos="360"/>
      </w:tabs>
      <w:spacing w:before="480" w:after="0" w:line="276" w:lineRule="auto"/>
    </w:pPr>
    <w:rPr>
      <w:rFonts w:ascii="Cambria" w:eastAsia="Calibri" w:hAnsi="Cambria" w:cs="Cambria"/>
      <w:color w:val="365F91"/>
      <w:kern w:val="0"/>
      <w:sz w:val="28"/>
      <w:szCs w:val="28"/>
      <w:lang w:val="ru-RU" w:eastAsia="en-US"/>
    </w:rPr>
  </w:style>
  <w:style w:type="paragraph" w:customStyle="1" w:styleId="MMTopic2">
    <w:name w:val="MM Topic 2"/>
    <w:basedOn w:val="22"/>
    <w:link w:val="MMTopic20"/>
    <w:uiPriority w:val="99"/>
    <w:rsid w:val="0097364E"/>
    <w:pPr>
      <w:keepLines/>
      <w:numPr>
        <w:ilvl w:val="1"/>
        <w:numId w:val="7"/>
      </w:numPr>
      <w:autoSpaceDE/>
      <w:autoSpaceDN/>
      <w:spacing w:before="200" w:line="276" w:lineRule="auto"/>
    </w:pPr>
    <w:rPr>
      <w:rFonts w:ascii="Cambria" w:eastAsia="Times New Roman" w:hAnsi="Cambria"/>
      <w:color w:val="4F81BD"/>
      <w:sz w:val="26"/>
      <w:szCs w:val="26"/>
      <w:lang w:eastAsia="x-none"/>
    </w:rPr>
  </w:style>
  <w:style w:type="character" w:customStyle="1" w:styleId="MMTopic20">
    <w:name w:val="MM Topic 2 Знак"/>
    <w:link w:val="MMTopic2"/>
    <w:uiPriority w:val="99"/>
    <w:locked/>
    <w:rsid w:val="0097364E"/>
    <w:rPr>
      <w:rFonts w:ascii="Cambria" w:eastAsia="Times New Roman" w:hAnsi="Cambria"/>
      <w:b/>
      <w:bCs/>
      <w:color w:val="4F81BD"/>
      <w:sz w:val="26"/>
      <w:szCs w:val="26"/>
      <w:lang w:val="x-none" w:eastAsia="x-none"/>
    </w:rPr>
  </w:style>
  <w:style w:type="paragraph" w:customStyle="1" w:styleId="MMTopic3">
    <w:name w:val="MM Topic 3"/>
    <w:basedOn w:val="31"/>
    <w:uiPriority w:val="99"/>
    <w:rsid w:val="0097364E"/>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b">
    <w:name w:val="List Bullet"/>
    <w:basedOn w:val="a0"/>
    <w:rsid w:val="0097364E"/>
    <w:pPr>
      <w:suppressAutoHyphens/>
      <w:ind w:left="360" w:hanging="360"/>
    </w:pPr>
    <w:rPr>
      <w:sz w:val="20"/>
      <w:szCs w:val="20"/>
      <w:lang w:eastAsia="ar-SA"/>
    </w:rPr>
  </w:style>
  <w:style w:type="paragraph" w:customStyle="1" w:styleId="afffc">
    <w:name w:val="Пункт"/>
    <w:basedOn w:val="a0"/>
    <w:rsid w:val="0097364E"/>
    <w:pPr>
      <w:tabs>
        <w:tab w:val="num" w:pos="1620"/>
      </w:tabs>
      <w:ind w:left="1044" w:hanging="504"/>
      <w:jc w:val="both"/>
    </w:pPr>
  </w:style>
  <w:style w:type="character" w:customStyle="1" w:styleId="1d">
    <w:name w:val="Основной текст Знак1"/>
    <w:aliases w:val="Основной текст Знак Знак"/>
    <w:uiPriority w:val="99"/>
    <w:rsid w:val="0097364E"/>
    <w:rPr>
      <w:rFonts w:ascii="Times New Roman" w:hAnsi="Times New Roman" w:cs="Times New Roman"/>
      <w:sz w:val="27"/>
      <w:szCs w:val="27"/>
      <w:shd w:val="clear" w:color="auto" w:fill="FFFFFF"/>
    </w:rPr>
  </w:style>
  <w:style w:type="character" w:customStyle="1" w:styleId="3c">
    <w:name w:val="Основной текст (3)_"/>
    <w:link w:val="312"/>
    <w:uiPriority w:val="99"/>
    <w:locked/>
    <w:rsid w:val="0097364E"/>
    <w:rPr>
      <w:rFonts w:ascii="Times New Roman" w:hAnsi="Times New Roman"/>
      <w:sz w:val="26"/>
      <w:szCs w:val="26"/>
      <w:shd w:val="clear" w:color="auto" w:fill="FFFFFF"/>
    </w:rPr>
  </w:style>
  <w:style w:type="paragraph" w:customStyle="1" w:styleId="312">
    <w:name w:val="Основной текст (3)1"/>
    <w:basedOn w:val="a0"/>
    <w:link w:val="3c"/>
    <w:uiPriority w:val="99"/>
    <w:rsid w:val="0097364E"/>
    <w:pPr>
      <w:widowControl w:val="0"/>
      <w:shd w:val="clear" w:color="auto" w:fill="FFFFFF"/>
      <w:spacing w:after="300" w:line="317" w:lineRule="exact"/>
    </w:pPr>
    <w:rPr>
      <w:rFonts w:eastAsia="Calibri"/>
      <w:sz w:val="26"/>
      <w:szCs w:val="26"/>
      <w:lang w:eastAsia="en-US"/>
    </w:rPr>
  </w:style>
  <w:style w:type="character" w:customStyle="1" w:styleId="3d">
    <w:name w:val="Заголовок №3_"/>
    <w:link w:val="3e"/>
    <w:uiPriority w:val="99"/>
    <w:locked/>
    <w:rsid w:val="0097364E"/>
    <w:rPr>
      <w:rFonts w:ascii="Times New Roman" w:hAnsi="Times New Roman"/>
      <w:b/>
      <w:bCs/>
      <w:sz w:val="30"/>
      <w:szCs w:val="30"/>
      <w:shd w:val="clear" w:color="auto" w:fill="FFFFFF"/>
    </w:rPr>
  </w:style>
  <w:style w:type="paragraph" w:customStyle="1" w:styleId="3e">
    <w:name w:val="Заголовок №3"/>
    <w:basedOn w:val="a0"/>
    <w:link w:val="3d"/>
    <w:uiPriority w:val="99"/>
    <w:rsid w:val="0097364E"/>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e">
    <w:name w:val="Строгий1"/>
    <w:uiPriority w:val="99"/>
    <w:rsid w:val="0097364E"/>
    <w:rPr>
      <w:rFonts w:ascii="Lucida Grande" w:hAnsi="Lucida Grande" w:cs="Lucida Grande"/>
      <w:b/>
      <w:bCs/>
      <w:color w:val="000000"/>
      <w:sz w:val="20"/>
      <w:szCs w:val="20"/>
    </w:rPr>
  </w:style>
  <w:style w:type="paragraph" w:customStyle="1" w:styleId="afffd">
    <w:name w:val="Текстовый блок"/>
    <w:uiPriority w:val="99"/>
    <w:rsid w:val="0097364E"/>
    <w:rPr>
      <w:rFonts w:ascii="Helvetica" w:hAnsi="Helvetica" w:cs="Helvetica"/>
      <w:color w:val="000000"/>
      <w:sz w:val="24"/>
      <w:szCs w:val="24"/>
    </w:rPr>
  </w:style>
  <w:style w:type="character" w:customStyle="1" w:styleId="3-">
    <w:name w:val="3-ЗАГОЛ Знак"/>
    <w:uiPriority w:val="99"/>
    <w:rsid w:val="0097364E"/>
    <w:rPr>
      <w:rFonts w:ascii="Times New Roman" w:hAnsi="Times New Roman" w:cs="Times New Roman"/>
      <w:b/>
      <w:bCs/>
      <w:color w:val="000000"/>
      <w:sz w:val="28"/>
      <w:szCs w:val="28"/>
    </w:rPr>
  </w:style>
  <w:style w:type="paragraph" w:customStyle="1" w:styleId="1f">
    <w:name w:val="Заголовок1"/>
    <w:next w:val="ab"/>
    <w:uiPriority w:val="99"/>
    <w:rsid w:val="0097364E"/>
    <w:pPr>
      <w:keepNext/>
      <w:widowControl w:val="0"/>
      <w:suppressAutoHyphens/>
      <w:spacing w:before="240" w:after="120"/>
    </w:pPr>
    <w:rPr>
      <w:rFonts w:ascii="Arial" w:eastAsia="Microsoft YaHei" w:hAnsi="Arial" w:cs="Arial"/>
      <w:kern w:val="1"/>
      <w:sz w:val="28"/>
      <w:szCs w:val="28"/>
      <w:lang w:eastAsia="zh-CN"/>
    </w:rPr>
  </w:style>
  <w:style w:type="paragraph" w:customStyle="1" w:styleId="3f">
    <w:name w:val="Абзац списка3"/>
    <w:basedOn w:val="a0"/>
    <w:uiPriority w:val="99"/>
    <w:rsid w:val="0097364E"/>
    <w:pPr>
      <w:suppressAutoHyphens/>
      <w:spacing w:line="100" w:lineRule="atLeast"/>
      <w:ind w:left="708"/>
      <w:textAlignment w:val="baseline"/>
    </w:pPr>
    <w:rPr>
      <w:color w:val="00000A"/>
      <w:kern w:val="1"/>
      <w:sz w:val="20"/>
      <w:szCs w:val="20"/>
      <w:lang w:val="en-US" w:eastAsia="en-US"/>
    </w:rPr>
  </w:style>
  <w:style w:type="paragraph" w:customStyle="1" w:styleId="Body1">
    <w:name w:val="Body 1"/>
    <w:uiPriority w:val="99"/>
    <w:rsid w:val="0097364E"/>
    <w:pPr>
      <w:suppressAutoHyphens/>
      <w:spacing w:line="100" w:lineRule="atLeast"/>
    </w:pPr>
    <w:rPr>
      <w:rFonts w:ascii="Helvetica" w:hAnsi="Helvetica" w:cs="Helvetica"/>
      <w:color w:val="000000"/>
      <w:kern w:val="1"/>
      <w:sz w:val="24"/>
      <w:szCs w:val="24"/>
    </w:rPr>
  </w:style>
  <w:style w:type="paragraph" w:customStyle="1" w:styleId="3-0">
    <w:name w:val="3-ЗАГОЛ"/>
    <w:basedOn w:val="a0"/>
    <w:uiPriority w:val="99"/>
    <w:rsid w:val="0097364E"/>
    <w:pPr>
      <w:suppressAutoHyphens/>
      <w:spacing w:after="200" w:line="360" w:lineRule="auto"/>
      <w:textAlignment w:val="baseline"/>
    </w:pPr>
    <w:rPr>
      <w:rFonts w:eastAsia="Calibri"/>
      <w:b/>
      <w:bCs/>
      <w:color w:val="000000"/>
      <w:kern w:val="1"/>
      <w:sz w:val="28"/>
      <w:szCs w:val="28"/>
      <w:lang w:eastAsia="en-US"/>
    </w:rPr>
  </w:style>
  <w:style w:type="paragraph" w:customStyle="1" w:styleId="2-3">
    <w:name w:val="2-3АГОЛ"/>
    <w:basedOn w:val="a0"/>
    <w:uiPriority w:val="99"/>
    <w:rsid w:val="0097364E"/>
    <w:pPr>
      <w:suppressAutoHyphens/>
      <w:spacing w:after="200" w:line="360" w:lineRule="auto"/>
      <w:textAlignment w:val="baseline"/>
    </w:pPr>
    <w:rPr>
      <w:rFonts w:eastAsia="Calibri"/>
      <w:b/>
      <w:bCs/>
      <w:color w:val="000000"/>
      <w:kern w:val="1"/>
      <w:sz w:val="32"/>
      <w:szCs w:val="32"/>
      <w:lang w:eastAsia="en-US"/>
    </w:rPr>
  </w:style>
  <w:style w:type="paragraph" w:customStyle="1" w:styleId="3-1">
    <w:name w:val="3-ЗАГОЛ!"/>
    <w:basedOn w:val="a0"/>
    <w:uiPriority w:val="99"/>
    <w:rsid w:val="0097364E"/>
    <w:pPr>
      <w:tabs>
        <w:tab w:val="left" w:pos="2274"/>
      </w:tabs>
      <w:suppressAutoHyphens/>
      <w:spacing w:after="200" w:line="360" w:lineRule="auto"/>
      <w:ind w:left="777"/>
      <w:textAlignment w:val="baseline"/>
    </w:pPr>
    <w:rPr>
      <w:rFonts w:eastAsia="Calibri"/>
      <w:b/>
      <w:bCs/>
      <w:color w:val="000000"/>
      <w:kern w:val="1"/>
      <w:sz w:val="28"/>
      <w:szCs w:val="28"/>
      <w:lang w:eastAsia="en-US"/>
    </w:rPr>
  </w:style>
  <w:style w:type="paragraph" w:customStyle="1" w:styleId="Default">
    <w:name w:val="Default"/>
    <w:rsid w:val="0097364E"/>
    <w:pPr>
      <w:autoSpaceDE w:val="0"/>
      <w:autoSpaceDN w:val="0"/>
      <w:adjustRightInd w:val="0"/>
    </w:pPr>
    <w:rPr>
      <w:rFonts w:ascii="Arial" w:hAnsi="Arial" w:cs="Arial"/>
      <w:color w:val="000000"/>
      <w:sz w:val="24"/>
      <w:szCs w:val="24"/>
    </w:rPr>
  </w:style>
  <w:style w:type="paragraph" w:customStyle="1" w:styleId="120">
    <w:name w:val="Заголовок 12"/>
    <w:basedOn w:val="Standard"/>
    <w:next w:val="Standard"/>
    <w:uiPriority w:val="99"/>
    <w:rsid w:val="0097364E"/>
    <w:pPr>
      <w:keepNext/>
      <w:spacing w:before="240" w:after="60"/>
      <w:jc w:val="center"/>
    </w:pPr>
    <w:rPr>
      <w:b/>
      <w:bCs/>
      <w:sz w:val="36"/>
      <w:szCs w:val="36"/>
    </w:rPr>
  </w:style>
  <w:style w:type="paragraph" w:customStyle="1" w:styleId="43">
    <w:name w:val="Абзац списка4"/>
    <w:uiPriority w:val="99"/>
    <w:rsid w:val="0097364E"/>
    <w:pPr>
      <w:suppressAutoHyphens/>
      <w:ind w:left="720"/>
    </w:pPr>
    <w:rPr>
      <w:rFonts w:ascii="Times New Roman" w:eastAsia="Times New Roman" w:hAnsi="Times New Roman"/>
      <w:kern w:val="1"/>
      <w:lang w:eastAsia="ar-SA"/>
    </w:rPr>
  </w:style>
  <w:style w:type="character" w:customStyle="1" w:styleId="112">
    <w:name w:val="Знак Знак11"/>
    <w:uiPriority w:val="99"/>
    <w:rsid w:val="0097364E"/>
    <w:rPr>
      <w:rFonts w:ascii="Times New Roman" w:hAnsi="Times New Roman" w:cs="Times New Roman"/>
      <w:sz w:val="24"/>
      <w:szCs w:val="24"/>
    </w:rPr>
  </w:style>
  <w:style w:type="paragraph" w:customStyle="1" w:styleId="52">
    <w:name w:val="Абзац списка5"/>
    <w:basedOn w:val="a0"/>
    <w:uiPriority w:val="99"/>
    <w:rsid w:val="0097364E"/>
    <w:pPr>
      <w:ind w:left="720"/>
      <w:jc w:val="both"/>
    </w:pPr>
    <w:rPr>
      <w:rFonts w:eastAsia="Calibri"/>
    </w:rPr>
  </w:style>
  <w:style w:type="character" w:customStyle="1" w:styleId="1110">
    <w:name w:val="Знак Знак111"/>
    <w:uiPriority w:val="99"/>
    <w:rsid w:val="0097364E"/>
    <w:rPr>
      <w:rFonts w:ascii="Times New Roman" w:hAnsi="Times New Roman" w:cs="Times New Roman"/>
      <w:sz w:val="24"/>
      <w:szCs w:val="24"/>
    </w:rPr>
  </w:style>
  <w:style w:type="numbering" w:customStyle="1" w:styleId="WW8Num56">
    <w:name w:val="WW8Num56"/>
    <w:rsid w:val="0097364E"/>
    <w:pPr>
      <w:numPr>
        <w:numId w:val="6"/>
      </w:numPr>
    </w:pPr>
  </w:style>
  <w:style w:type="numbering" w:customStyle="1" w:styleId="WW8Num36">
    <w:name w:val="WW8Num36"/>
    <w:rsid w:val="0097364E"/>
    <w:pPr>
      <w:numPr>
        <w:numId w:val="3"/>
      </w:numPr>
    </w:pPr>
  </w:style>
  <w:style w:type="numbering" w:customStyle="1" w:styleId="WW8Num43">
    <w:name w:val="WW8Num43"/>
    <w:rsid w:val="0097364E"/>
    <w:pPr>
      <w:numPr>
        <w:numId w:val="4"/>
      </w:numPr>
    </w:pPr>
  </w:style>
  <w:style w:type="numbering" w:customStyle="1" w:styleId="WW8Num52">
    <w:name w:val="WW8Num52"/>
    <w:rsid w:val="0097364E"/>
    <w:pPr>
      <w:numPr>
        <w:numId w:val="5"/>
      </w:numPr>
    </w:pPr>
  </w:style>
  <w:style w:type="paragraph" w:customStyle="1" w:styleId="B">
    <w:name w:val="Свободная форма B"/>
    <w:autoRedefine/>
    <w:rsid w:val="0097364E"/>
    <w:pPr>
      <w:numPr>
        <w:numId w:val="8"/>
      </w:numPr>
      <w:spacing w:line="276" w:lineRule="auto"/>
      <w:jc w:val="both"/>
    </w:pPr>
    <w:rPr>
      <w:rFonts w:ascii="Times New Roman" w:eastAsia="ヒラギノ角ゴ Pro W3" w:hAnsi="Times New Roman"/>
      <w:b/>
      <w:color w:val="000000"/>
    </w:rPr>
  </w:style>
  <w:style w:type="numbering" w:customStyle="1" w:styleId="1f0">
    <w:name w:val="Нет списка1"/>
    <w:next w:val="a3"/>
    <w:uiPriority w:val="99"/>
    <w:semiHidden/>
    <w:unhideWhenUsed/>
    <w:rsid w:val="0097364E"/>
  </w:style>
  <w:style w:type="numbering" w:customStyle="1" w:styleId="2f0">
    <w:name w:val="Нет списка2"/>
    <w:next w:val="a3"/>
    <w:uiPriority w:val="99"/>
    <w:semiHidden/>
    <w:unhideWhenUsed/>
    <w:rsid w:val="0097364E"/>
  </w:style>
  <w:style w:type="table" w:customStyle="1" w:styleId="1f1">
    <w:name w:val="Сетка таблицы1"/>
    <w:basedOn w:val="a2"/>
    <w:next w:val="af1"/>
    <w:uiPriority w:val="59"/>
    <w:rsid w:val="009736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Заголовок 13"/>
    <w:basedOn w:val="Standard"/>
    <w:next w:val="Standard"/>
    <w:rsid w:val="0097364E"/>
    <w:pPr>
      <w:keepNext/>
      <w:spacing w:before="240" w:after="60"/>
      <w:jc w:val="center"/>
    </w:pPr>
    <w:rPr>
      <w:b/>
      <w:sz w:val="36"/>
      <w:szCs w:val="20"/>
    </w:rPr>
  </w:style>
  <w:style w:type="numbering" w:customStyle="1" w:styleId="WW8Num361">
    <w:name w:val="WW8Num361"/>
    <w:basedOn w:val="a3"/>
    <w:rsid w:val="0097364E"/>
  </w:style>
  <w:style w:type="numbering" w:customStyle="1" w:styleId="WW8Num431">
    <w:name w:val="WW8Num431"/>
    <w:basedOn w:val="a3"/>
    <w:rsid w:val="0097364E"/>
  </w:style>
  <w:style w:type="numbering" w:customStyle="1" w:styleId="WW8Num521">
    <w:name w:val="WW8Num521"/>
    <w:basedOn w:val="a3"/>
    <w:rsid w:val="0097364E"/>
  </w:style>
  <w:style w:type="numbering" w:customStyle="1" w:styleId="WW8Num561">
    <w:name w:val="WW8Num561"/>
    <w:basedOn w:val="a3"/>
    <w:rsid w:val="0097364E"/>
  </w:style>
  <w:style w:type="paragraph" w:customStyle="1" w:styleId="62">
    <w:name w:val="Абзац списка6"/>
    <w:qFormat/>
    <w:rsid w:val="0097364E"/>
    <w:pPr>
      <w:suppressAutoHyphens/>
      <w:ind w:left="720"/>
    </w:pPr>
    <w:rPr>
      <w:rFonts w:ascii="Times New Roman" w:eastAsia="Times New Roman" w:hAnsi="Times New Roman"/>
      <w:kern w:val="1"/>
      <w:lang w:eastAsia="ar-SA"/>
    </w:rPr>
  </w:style>
  <w:style w:type="paragraph" w:customStyle="1" w:styleId="44">
    <w:name w:val="Обычный4"/>
    <w:rsid w:val="0097364E"/>
    <w:pPr>
      <w:widowControl w:val="0"/>
      <w:suppressAutoHyphens/>
      <w:ind w:firstLine="400"/>
      <w:jc w:val="both"/>
    </w:pPr>
    <w:rPr>
      <w:rFonts w:ascii="Times New Roman" w:eastAsia="Arial" w:hAnsi="Times New Roman"/>
      <w:sz w:val="24"/>
      <w:lang w:eastAsia="ar-SA"/>
    </w:rPr>
  </w:style>
  <w:style w:type="paragraph" w:customStyle="1" w:styleId="afffe">
    <w:name w:val="Обычный таблица"/>
    <w:basedOn w:val="a0"/>
    <w:rsid w:val="0097364E"/>
    <w:pPr>
      <w:suppressAutoHyphens/>
    </w:pPr>
    <w:rPr>
      <w:sz w:val="18"/>
      <w:szCs w:val="18"/>
      <w:lang w:eastAsia="zh-CN"/>
    </w:rPr>
  </w:style>
  <w:style w:type="paragraph" w:customStyle="1" w:styleId="affff">
    <w:name w:val="Содержимое таблицы"/>
    <w:basedOn w:val="a0"/>
    <w:rsid w:val="0097364E"/>
    <w:pPr>
      <w:widowControl w:val="0"/>
      <w:suppressLineNumbers/>
      <w:suppressAutoHyphens/>
    </w:pPr>
    <w:rPr>
      <w:rFonts w:eastAsia="Lucida Sans Unicode" w:cs="Tahoma"/>
      <w:color w:val="000000"/>
      <w:lang w:val="en-US" w:eastAsia="en-US" w:bidi="en-US"/>
    </w:rPr>
  </w:style>
  <w:style w:type="paragraph" w:customStyle="1" w:styleId="FORMATTEXT">
    <w:name w:val=".FORMATTEXT"/>
    <w:link w:val="FORMATTEXT0"/>
    <w:rsid w:val="0097364E"/>
    <w:pPr>
      <w:widowControl w:val="0"/>
      <w:autoSpaceDE w:val="0"/>
      <w:autoSpaceDN w:val="0"/>
      <w:adjustRightInd w:val="0"/>
    </w:pPr>
    <w:rPr>
      <w:rFonts w:ascii="Times New Roman" w:eastAsia="Times New Roman" w:hAnsi="Times New Roman"/>
      <w:sz w:val="24"/>
      <w:szCs w:val="24"/>
    </w:rPr>
  </w:style>
  <w:style w:type="character" w:customStyle="1" w:styleId="FORMATTEXT0">
    <w:name w:val=".FORMATTEXT Знак"/>
    <w:link w:val="FORMATTEXT"/>
    <w:rsid w:val="0097364E"/>
    <w:rPr>
      <w:rFonts w:ascii="Times New Roman" w:eastAsia="Times New Roman" w:hAnsi="Times New Roman" w:cs="Times New Roman"/>
      <w:sz w:val="24"/>
      <w:szCs w:val="24"/>
      <w:lang w:eastAsia="ru-RU"/>
    </w:rPr>
  </w:style>
  <w:style w:type="paragraph" w:customStyle="1" w:styleId="affff0">
    <w:name w:val="Знак"/>
    <w:basedOn w:val="a0"/>
    <w:rsid w:val="0097364E"/>
    <w:pPr>
      <w:widowControl w:val="0"/>
      <w:adjustRightInd w:val="0"/>
      <w:spacing w:after="160" w:line="240" w:lineRule="exact"/>
      <w:jc w:val="right"/>
    </w:pPr>
    <w:rPr>
      <w:sz w:val="20"/>
      <w:szCs w:val="20"/>
      <w:lang w:val="en-GB" w:eastAsia="en-US"/>
    </w:rPr>
  </w:style>
  <w:style w:type="paragraph" w:customStyle="1" w:styleId="affff1">
    <w:name w:val="Знак Знак Знак Знак"/>
    <w:basedOn w:val="a0"/>
    <w:rsid w:val="0097364E"/>
    <w:pPr>
      <w:spacing w:after="160" w:line="240" w:lineRule="exact"/>
    </w:pPr>
    <w:rPr>
      <w:rFonts w:ascii="Verdana" w:hAnsi="Verdana" w:cs="Verdana"/>
      <w:sz w:val="20"/>
      <w:szCs w:val="20"/>
      <w:lang w:val="en-GB" w:eastAsia="en-US"/>
    </w:rPr>
  </w:style>
  <w:style w:type="paragraph" w:styleId="affff2">
    <w:name w:val="Date"/>
    <w:aliases w:val=" Знак6"/>
    <w:basedOn w:val="a0"/>
    <w:next w:val="a0"/>
    <w:link w:val="affff3"/>
    <w:rsid w:val="0097364E"/>
    <w:pPr>
      <w:spacing w:after="60"/>
      <w:jc w:val="both"/>
    </w:pPr>
    <w:rPr>
      <w:sz w:val="20"/>
      <w:szCs w:val="20"/>
    </w:rPr>
  </w:style>
  <w:style w:type="character" w:customStyle="1" w:styleId="affff3">
    <w:name w:val="Дата Знак"/>
    <w:aliases w:val=" Знак6 Знак"/>
    <w:link w:val="affff2"/>
    <w:rsid w:val="0097364E"/>
    <w:rPr>
      <w:rFonts w:ascii="Times New Roman" w:eastAsia="Times New Roman" w:hAnsi="Times New Roman" w:cs="Times New Roman"/>
      <w:sz w:val="20"/>
      <w:szCs w:val="20"/>
      <w:lang w:eastAsia="ru-RU"/>
    </w:rPr>
  </w:style>
  <w:style w:type="paragraph" w:customStyle="1" w:styleId="affff4">
    <w:name w:val="Подраздел"/>
    <w:basedOn w:val="a0"/>
    <w:rsid w:val="0097364E"/>
    <w:pPr>
      <w:suppressAutoHyphens/>
      <w:spacing w:before="240" w:after="120"/>
      <w:jc w:val="center"/>
    </w:pPr>
    <w:rPr>
      <w:rFonts w:ascii="TimesDL" w:hAnsi="TimesDL" w:cs="TimesDL"/>
      <w:b/>
      <w:bCs/>
      <w:smallCaps/>
      <w:spacing w:val="-2"/>
    </w:rPr>
  </w:style>
  <w:style w:type="paragraph" w:styleId="HTML1">
    <w:name w:val="HTML Address"/>
    <w:aliases w:val=" Знак4"/>
    <w:basedOn w:val="a0"/>
    <w:link w:val="HTML2"/>
    <w:rsid w:val="0097364E"/>
    <w:pPr>
      <w:spacing w:after="60"/>
      <w:jc w:val="both"/>
    </w:pPr>
    <w:rPr>
      <w:i/>
      <w:iCs/>
      <w:sz w:val="20"/>
      <w:szCs w:val="20"/>
    </w:rPr>
  </w:style>
  <w:style w:type="character" w:customStyle="1" w:styleId="HTML2">
    <w:name w:val="Адрес HTML Знак"/>
    <w:aliases w:val=" Знак4 Знак"/>
    <w:link w:val="HTML1"/>
    <w:rsid w:val="0097364E"/>
    <w:rPr>
      <w:rFonts w:ascii="Times New Roman" w:eastAsia="Times New Roman" w:hAnsi="Times New Roman" w:cs="Times New Roman"/>
      <w:i/>
      <w:iCs/>
      <w:sz w:val="20"/>
      <w:szCs w:val="20"/>
      <w:lang w:eastAsia="ru-RU"/>
    </w:rPr>
  </w:style>
  <w:style w:type="character" w:customStyle="1" w:styleId="affff5">
    <w:name w:val="Основной шрифт"/>
    <w:semiHidden/>
    <w:rsid w:val="0097364E"/>
  </w:style>
  <w:style w:type="paragraph" w:styleId="45">
    <w:name w:val="List 4"/>
    <w:basedOn w:val="a0"/>
    <w:uiPriority w:val="99"/>
    <w:rsid w:val="0097364E"/>
    <w:pPr>
      <w:spacing w:after="60"/>
      <w:ind w:left="1132" w:hanging="283"/>
      <w:jc w:val="both"/>
    </w:pPr>
    <w:rPr>
      <w:bCs/>
    </w:rPr>
  </w:style>
  <w:style w:type="paragraph" w:styleId="53">
    <w:name w:val="List 5"/>
    <w:basedOn w:val="a0"/>
    <w:rsid w:val="0097364E"/>
    <w:pPr>
      <w:spacing w:after="60"/>
      <w:ind w:left="1415" w:hanging="283"/>
      <w:jc w:val="both"/>
    </w:pPr>
    <w:rPr>
      <w:bCs/>
    </w:rPr>
  </w:style>
  <w:style w:type="paragraph" w:customStyle="1" w:styleId="affff6">
    <w:name w:val="Обычный + полужирный"/>
    <w:basedOn w:val="a0"/>
    <w:rsid w:val="0097364E"/>
    <w:pPr>
      <w:jc w:val="both"/>
    </w:pPr>
    <w:rPr>
      <w:b/>
      <w:bCs/>
    </w:rPr>
  </w:style>
  <w:style w:type="paragraph" w:customStyle="1" w:styleId="xl45">
    <w:name w:val="xl45"/>
    <w:basedOn w:val="a0"/>
    <w:rsid w:val="0097364E"/>
    <w:pPr>
      <w:pBdr>
        <w:bottom w:val="single" w:sz="4" w:space="0" w:color="auto"/>
      </w:pBdr>
      <w:spacing w:before="100" w:beforeAutospacing="1" w:after="100" w:afterAutospacing="1"/>
      <w:jc w:val="center"/>
    </w:pPr>
    <w:rPr>
      <w:rFonts w:ascii="Arial" w:hAnsi="Arial" w:cs="Arial"/>
      <w:bCs/>
    </w:rPr>
  </w:style>
  <w:style w:type="character" w:customStyle="1" w:styleId="affff7">
    <w:name w:val="Гипертекстовая ссылка"/>
    <w:rsid w:val="0097364E"/>
    <w:rPr>
      <w:color w:val="008000"/>
      <w:sz w:val="20"/>
      <w:szCs w:val="20"/>
      <w:u w:val="single"/>
    </w:rPr>
  </w:style>
  <w:style w:type="paragraph" w:customStyle="1" w:styleId="new">
    <w:name w:val="Нумерованный список new"/>
    <w:basedOn w:val="ad"/>
    <w:rsid w:val="0097364E"/>
    <w:pPr>
      <w:tabs>
        <w:tab w:val="num" w:pos="2160"/>
      </w:tabs>
      <w:spacing w:after="0" w:line="360" w:lineRule="auto"/>
      <w:ind w:left="720" w:hanging="720"/>
      <w:jc w:val="both"/>
    </w:pPr>
    <w:rPr>
      <w:sz w:val="23"/>
      <w:szCs w:val="23"/>
      <w:lang w:val="ru-RU"/>
    </w:rPr>
  </w:style>
  <w:style w:type="paragraph" w:customStyle="1" w:styleId="affff8">
    <w:name w:val="Раздел"/>
    <w:basedOn w:val="a0"/>
    <w:rsid w:val="0097364E"/>
    <w:pPr>
      <w:tabs>
        <w:tab w:val="num" w:pos="792"/>
      </w:tabs>
      <w:spacing w:before="120" w:after="120"/>
      <w:ind w:left="792" w:hanging="432"/>
      <w:jc w:val="center"/>
    </w:pPr>
    <w:rPr>
      <w:rFonts w:ascii="Arial Narrow" w:hAnsi="Arial Narrow"/>
      <w:b/>
      <w:bCs/>
      <w:sz w:val="28"/>
    </w:rPr>
  </w:style>
  <w:style w:type="paragraph" w:customStyle="1" w:styleId="affff9">
    <w:name w:val="Часть"/>
    <w:basedOn w:val="a0"/>
    <w:rsid w:val="0097364E"/>
    <w:pPr>
      <w:tabs>
        <w:tab w:val="num" w:pos="360"/>
      </w:tabs>
      <w:spacing w:after="60"/>
      <w:ind w:left="360" w:hanging="360"/>
      <w:jc w:val="center"/>
    </w:pPr>
    <w:rPr>
      <w:rFonts w:ascii="Arial" w:hAnsi="Arial"/>
      <w:b/>
      <w:bCs/>
      <w:caps/>
      <w:sz w:val="32"/>
    </w:rPr>
  </w:style>
  <w:style w:type="paragraph" w:styleId="46">
    <w:name w:val="List Number 4"/>
    <w:basedOn w:val="a0"/>
    <w:rsid w:val="0097364E"/>
    <w:pPr>
      <w:tabs>
        <w:tab w:val="num" w:pos="1209"/>
      </w:tabs>
      <w:spacing w:after="60"/>
      <w:ind w:left="1209" w:hanging="360"/>
      <w:jc w:val="both"/>
    </w:pPr>
    <w:rPr>
      <w:bCs/>
    </w:rPr>
  </w:style>
  <w:style w:type="paragraph" w:customStyle="1" w:styleId="2f1">
    <w:name w:val="Текст_начало_2"/>
    <w:basedOn w:val="a0"/>
    <w:rsid w:val="0097364E"/>
    <w:pPr>
      <w:spacing w:line="360" w:lineRule="exact"/>
      <w:jc w:val="both"/>
    </w:pPr>
    <w:rPr>
      <w:rFonts w:ascii="Arial" w:hAnsi="Arial"/>
      <w:bCs/>
      <w:lang w:val="en-GB"/>
    </w:rPr>
  </w:style>
  <w:style w:type="paragraph" w:customStyle="1" w:styleId="Bullet">
    <w:name w:val="Bullet Знак"/>
    <w:link w:val="Bullet0"/>
    <w:autoRedefine/>
    <w:rsid w:val="0097364E"/>
    <w:pPr>
      <w:numPr>
        <w:numId w:val="10"/>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sid w:val="0097364E"/>
    <w:rPr>
      <w:rFonts w:ascii="Times New Roman" w:eastAsia="Times New Roman" w:hAnsi="Times New Roman"/>
      <w:sz w:val="24"/>
      <w:szCs w:val="24"/>
    </w:rPr>
  </w:style>
  <w:style w:type="character" w:customStyle="1" w:styleId="tx2">
    <w:name w:val="tx2"/>
    <w:rsid w:val="0097364E"/>
    <w:rPr>
      <w:rFonts w:ascii="Tahoma" w:hAnsi="Tahoma" w:cs="Tahoma" w:hint="default"/>
      <w:b/>
      <w:bCs/>
      <w:color w:val="084A7B"/>
      <w:sz w:val="17"/>
      <w:szCs w:val="17"/>
    </w:rPr>
  </w:style>
  <w:style w:type="character" w:customStyle="1" w:styleId="r21">
    <w:name w:val="r21"/>
    <w:rsid w:val="0097364E"/>
    <w:rPr>
      <w:rFonts w:ascii="Tahoma" w:hAnsi="Tahoma" w:cs="Tahoma" w:hint="default"/>
      <w:b w:val="0"/>
      <w:bCs w:val="0"/>
      <w:color w:val="2B7EBC"/>
      <w:sz w:val="17"/>
      <w:szCs w:val="17"/>
    </w:rPr>
  </w:style>
  <w:style w:type="paragraph" w:customStyle="1" w:styleId="1f2">
    <w:name w:val="Абзац 1 Знак"/>
    <w:basedOn w:val="22"/>
    <w:link w:val="1f3"/>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Cs w:val="26"/>
    </w:rPr>
  </w:style>
  <w:style w:type="paragraph" w:customStyle="1" w:styleId="2f2">
    <w:name w:val="Абзац 2"/>
    <w:basedOn w:val="31"/>
    <w:link w:val="2f3"/>
    <w:rsid w:val="0097364E"/>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a">
    <w:name w:val="Текст таблицы Знак"/>
    <w:basedOn w:val="a0"/>
    <w:link w:val="affffb"/>
    <w:rsid w:val="0097364E"/>
    <w:pPr>
      <w:spacing w:before="40" w:after="40"/>
      <w:ind w:left="20" w:right="20"/>
      <w:jc w:val="both"/>
    </w:pPr>
    <w:rPr>
      <w:rFonts w:ascii="Arial Narrow" w:hAnsi="Arial Narrow"/>
      <w:sz w:val="20"/>
      <w:szCs w:val="20"/>
      <w:lang w:val="x-none"/>
    </w:rPr>
  </w:style>
  <w:style w:type="character" w:customStyle="1" w:styleId="2f3">
    <w:name w:val="Абзац 2 Знак"/>
    <w:link w:val="2f2"/>
    <w:locked/>
    <w:rsid w:val="0097364E"/>
    <w:rPr>
      <w:rFonts w:ascii="Times New Roman" w:eastAsia="Times New Roman" w:hAnsi="Times New Roman" w:cs="Times New Roman"/>
      <w:bCs/>
      <w:sz w:val="20"/>
      <w:szCs w:val="26"/>
      <w:lang w:val="x-none" w:eastAsia="ru-RU"/>
    </w:rPr>
  </w:style>
  <w:style w:type="character" w:customStyle="1" w:styleId="affffb">
    <w:name w:val="Текст таблицы Знак Знак"/>
    <w:link w:val="affffa"/>
    <w:rsid w:val="0097364E"/>
    <w:rPr>
      <w:rFonts w:ascii="Arial Narrow" w:eastAsia="Times New Roman" w:hAnsi="Arial Narrow" w:cs="Times New Roman"/>
      <w:sz w:val="20"/>
      <w:szCs w:val="20"/>
      <w:lang w:val="x-none" w:eastAsia="ru-RU"/>
    </w:rPr>
  </w:style>
  <w:style w:type="character" w:customStyle="1" w:styleId="1f3">
    <w:name w:val="Абзац 1 Знак Знак"/>
    <w:link w:val="1f2"/>
    <w:rsid w:val="0097364E"/>
    <w:rPr>
      <w:rFonts w:ascii="Times New Roman" w:eastAsia="Times New Roman" w:hAnsi="Times New Roman" w:cs="Times New Roman"/>
      <w:bCs/>
      <w:sz w:val="20"/>
      <w:szCs w:val="26"/>
      <w:lang w:val="x-none" w:eastAsia="ru-RU"/>
    </w:rPr>
  </w:style>
  <w:style w:type="paragraph" w:customStyle="1" w:styleId="affffc">
    <w:name w:val="Об_раздел"/>
    <w:basedOn w:val="a0"/>
    <w:rsid w:val="0097364E"/>
    <w:pPr>
      <w:keepNext/>
      <w:keepLines/>
      <w:tabs>
        <w:tab w:val="left" w:pos="6237"/>
      </w:tabs>
      <w:spacing w:before="120"/>
      <w:jc w:val="center"/>
    </w:pPr>
    <w:rPr>
      <w:b/>
      <w:bCs/>
    </w:rPr>
  </w:style>
  <w:style w:type="paragraph" w:customStyle="1" w:styleId="affffd">
    <w:name w:val="Знак Знак Знак"/>
    <w:basedOn w:val="a0"/>
    <w:rsid w:val="0097364E"/>
    <w:pPr>
      <w:spacing w:after="160" w:line="240" w:lineRule="exact"/>
      <w:jc w:val="both"/>
    </w:pPr>
    <w:rPr>
      <w:rFonts w:ascii="Verdana" w:hAnsi="Verdana"/>
      <w:bCs/>
      <w:sz w:val="16"/>
      <w:lang w:val="en-US" w:eastAsia="en-US"/>
    </w:rPr>
  </w:style>
  <w:style w:type="paragraph" w:customStyle="1" w:styleId="affffe">
    <w:name w:val="Нормальный"/>
    <w:rsid w:val="0097364E"/>
    <w:pPr>
      <w:widowControl w:val="0"/>
    </w:pPr>
    <w:rPr>
      <w:rFonts w:ascii="Times New Roman" w:eastAsia="Times New Roman" w:hAnsi="Times New Roman"/>
    </w:rPr>
  </w:style>
  <w:style w:type="paragraph" w:styleId="afffff">
    <w:name w:val="List"/>
    <w:basedOn w:val="a0"/>
    <w:rsid w:val="0097364E"/>
    <w:pPr>
      <w:ind w:left="283" w:hanging="283"/>
      <w:contextualSpacing/>
      <w:jc w:val="both"/>
    </w:pPr>
    <w:rPr>
      <w:bCs/>
    </w:rPr>
  </w:style>
  <w:style w:type="paragraph" w:styleId="3f0">
    <w:name w:val="List Bullet 3"/>
    <w:basedOn w:val="a0"/>
    <w:rsid w:val="0097364E"/>
    <w:pPr>
      <w:tabs>
        <w:tab w:val="num" w:pos="926"/>
      </w:tabs>
      <w:ind w:left="926" w:hanging="360"/>
      <w:contextualSpacing/>
      <w:jc w:val="both"/>
    </w:pPr>
    <w:rPr>
      <w:bCs/>
    </w:rPr>
  </w:style>
  <w:style w:type="paragraph" w:styleId="2">
    <w:name w:val="List Bullet 2"/>
    <w:basedOn w:val="a0"/>
    <w:unhideWhenUsed/>
    <w:rsid w:val="0097364E"/>
    <w:pPr>
      <w:numPr>
        <w:numId w:val="11"/>
      </w:numPr>
      <w:jc w:val="both"/>
    </w:pPr>
    <w:rPr>
      <w:bCs/>
    </w:rPr>
  </w:style>
  <w:style w:type="table" w:styleId="-4">
    <w:name w:val="Table List 4"/>
    <w:basedOn w:val="a2"/>
    <w:unhideWhenUsed/>
    <w:rsid w:val="0097364E"/>
    <w:pPr>
      <w:widowControl w:val="0"/>
      <w:autoSpaceDE w:val="0"/>
      <w:autoSpaceDN w:val="0"/>
      <w:adjustRightInd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ulletChar">
    <w:name w:val="Bullet Char"/>
    <w:rsid w:val="0097364E"/>
    <w:rPr>
      <w:rFonts w:ascii="Arial" w:hAnsi="Arial"/>
      <w:sz w:val="22"/>
      <w:szCs w:val="24"/>
      <w:lang w:val="ru-RU" w:eastAsia="ru-RU" w:bidi="ar-SA"/>
    </w:rPr>
  </w:style>
  <w:style w:type="paragraph" w:customStyle="1" w:styleId="47">
    <w:name w:val="Заг. 4"/>
    <w:basedOn w:val="40"/>
    <w:rsid w:val="0097364E"/>
    <w:pPr>
      <w:spacing w:before="120"/>
      <w:jc w:val="both"/>
      <w:outlineLvl w:val="9"/>
    </w:pPr>
    <w:rPr>
      <w:rFonts w:ascii="Times New Roman" w:hAnsi="Times New Roman"/>
      <w:sz w:val="24"/>
      <w:szCs w:val="24"/>
      <w:lang w:val="ru-RU" w:eastAsia="ru-RU"/>
    </w:rPr>
  </w:style>
  <w:style w:type="character" w:customStyle="1" w:styleId="FontStyle32">
    <w:name w:val="Font Style32"/>
    <w:rsid w:val="0097364E"/>
    <w:rPr>
      <w:rFonts w:ascii="Times New Roman" w:hAnsi="Times New Roman" w:cs="Times New Roman"/>
      <w:sz w:val="26"/>
      <w:szCs w:val="26"/>
    </w:rPr>
  </w:style>
  <w:style w:type="numbering" w:styleId="111111">
    <w:name w:val="Outline List 2"/>
    <w:basedOn w:val="a3"/>
    <w:rsid w:val="0097364E"/>
    <w:pPr>
      <w:numPr>
        <w:numId w:val="12"/>
      </w:numPr>
    </w:pPr>
  </w:style>
  <w:style w:type="paragraph" w:customStyle="1" w:styleId="BT2">
    <w:name w:val="BT2"/>
    <w:rsid w:val="0097364E"/>
    <w:pPr>
      <w:spacing w:before="85" w:line="340" w:lineRule="atLeast"/>
      <w:ind w:left="567" w:right="567" w:firstLine="850"/>
      <w:jc w:val="both"/>
    </w:pPr>
    <w:rPr>
      <w:rFonts w:ascii="Arial" w:eastAsia="Times New Roman" w:hAnsi="Arial" w:cs="Arial"/>
      <w:color w:val="000000"/>
      <w:sz w:val="22"/>
      <w:szCs w:val="22"/>
    </w:rPr>
  </w:style>
  <w:style w:type="paragraph" w:customStyle="1" w:styleId="54">
    <w:name w:val="5"/>
    <w:rsid w:val="0097364E"/>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rsid w:val="0097364E"/>
    <w:pPr>
      <w:keepNext/>
      <w:spacing w:before="240" w:after="60"/>
      <w:jc w:val="center"/>
    </w:pPr>
    <w:rPr>
      <w:b/>
      <w:caps/>
      <w:kern w:val="28"/>
    </w:rPr>
  </w:style>
  <w:style w:type="paragraph" w:styleId="2f4">
    <w:name w:val="List 2"/>
    <w:basedOn w:val="a0"/>
    <w:uiPriority w:val="99"/>
    <w:semiHidden/>
    <w:unhideWhenUsed/>
    <w:rsid w:val="0097364E"/>
    <w:pPr>
      <w:ind w:left="566" w:hanging="283"/>
      <w:contextualSpacing/>
      <w:jc w:val="both"/>
    </w:pPr>
    <w:rPr>
      <w:bCs/>
    </w:rPr>
  </w:style>
  <w:style w:type="character" w:customStyle="1" w:styleId="BodyTextIndentChar">
    <w:name w:val="Body Text Indent Char"/>
    <w:locked/>
    <w:rsid w:val="0097364E"/>
    <w:rPr>
      <w:rFonts w:cs="Times New Roman"/>
      <w:lang w:val="ru-RU" w:eastAsia="ru-RU" w:bidi="ar-SA"/>
    </w:rPr>
  </w:style>
  <w:style w:type="character" w:customStyle="1" w:styleId="BodyText2Char">
    <w:name w:val="Body Text 2 Char"/>
    <w:locked/>
    <w:rsid w:val="0097364E"/>
    <w:rPr>
      <w:rFonts w:cs="Times New Roman"/>
      <w:lang w:val="ru-RU" w:eastAsia="ru-RU" w:bidi="ar-SA"/>
    </w:rPr>
  </w:style>
  <w:style w:type="character" w:customStyle="1" w:styleId="BodyText3Char">
    <w:name w:val="Body Text 3 Char"/>
    <w:locked/>
    <w:rsid w:val="0097364E"/>
    <w:rPr>
      <w:rFonts w:cs="Times New Roman"/>
      <w:sz w:val="28"/>
      <w:lang w:val="ru-RU" w:eastAsia="ru-RU" w:bidi="ar-SA"/>
    </w:rPr>
  </w:style>
  <w:style w:type="character" w:customStyle="1" w:styleId="BodyTextIndent2Char">
    <w:name w:val="Body Text Indent 2 Char"/>
    <w:locked/>
    <w:rsid w:val="0097364E"/>
    <w:rPr>
      <w:rFonts w:cs="Times New Roman"/>
      <w:lang w:val="ru-RU" w:eastAsia="ru-RU" w:bidi="ar-SA"/>
    </w:rPr>
  </w:style>
  <w:style w:type="character" w:customStyle="1" w:styleId="2f5">
    <w:name w:val="Абзац 2 Знак Знак"/>
    <w:locked/>
    <w:rsid w:val="0097364E"/>
    <w:rPr>
      <w:bCs/>
      <w:sz w:val="24"/>
      <w:szCs w:val="26"/>
      <w:lang w:eastAsia="en-US"/>
    </w:rPr>
  </w:style>
  <w:style w:type="paragraph" w:customStyle="1" w:styleId="Simple">
    <w:name w:val="Simple"/>
    <w:basedOn w:val="a0"/>
    <w:rsid w:val="0097364E"/>
    <w:pPr>
      <w:suppressAutoHyphens/>
      <w:jc w:val="both"/>
    </w:pPr>
    <w:rPr>
      <w:rFonts w:ascii="Arial" w:hAnsi="Arial"/>
      <w:bCs/>
      <w:spacing w:val="-5"/>
      <w:lang w:val="en-US"/>
    </w:rPr>
  </w:style>
  <w:style w:type="character" w:styleId="afffff0">
    <w:name w:val="Placeholder Text"/>
    <w:uiPriority w:val="99"/>
    <w:semiHidden/>
    <w:rsid w:val="0097364E"/>
    <w:rPr>
      <w:color w:val="808080"/>
    </w:rPr>
  </w:style>
  <w:style w:type="character" w:customStyle="1" w:styleId="CharChar">
    <w:name w:val="Обычный Char Char"/>
    <w:link w:val="16"/>
    <w:rsid w:val="0097364E"/>
    <w:rPr>
      <w:rFonts w:ascii="Times New Roman" w:eastAsia="Calibri" w:hAnsi="Times New Roman" w:cs="Times New Roman"/>
      <w:lang w:eastAsia="ar-SA"/>
    </w:rPr>
  </w:style>
  <w:style w:type="paragraph" w:customStyle="1" w:styleId="Iauiue1">
    <w:name w:val="Iau?iue1"/>
    <w:rsid w:val="0097364E"/>
    <w:pPr>
      <w:autoSpaceDE w:val="0"/>
      <w:autoSpaceDN w:val="0"/>
    </w:pPr>
    <w:rPr>
      <w:rFonts w:ascii="Times New Roman" w:eastAsia="Times New Roman" w:hAnsi="Times New Roman"/>
    </w:rPr>
  </w:style>
  <w:style w:type="paragraph" w:customStyle="1" w:styleId="afffff1">
    <w:name w:val="Текст таблицы"/>
    <w:basedOn w:val="a0"/>
    <w:rsid w:val="0097364E"/>
    <w:pPr>
      <w:spacing w:before="40" w:after="40"/>
      <w:ind w:left="20" w:right="20"/>
    </w:pPr>
    <w:rPr>
      <w:rFonts w:ascii="Arial Narrow" w:hAnsi="Arial Narrow"/>
      <w:sz w:val="22"/>
      <w:szCs w:val="20"/>
      <w:lang w:eastAsia="en-US"/>
    </w:rPr>
  </w:style>
  <w:style w:type="paragraph" w:customStyle="1" w:styleId="1f4">
    <w:name w:val="Абзац 1"/>
    <w:basedOn w:val="22"/>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 w:val="24"/>
      <w:szCs w:val="26"/>
      <w:lang w:val="ru-RU" w:eastAsia="en-US"/>
    </w:rPr>
  </w:style>
  <w:style w:type="character" w:customStyle="1" w:styleId="iceouttxt">
    <w:name w:val="iceouttxt"/>
    <w:basedOn w:val="a1"/>
    <w:rsid w:val="0097364E"/>
  </w:style>
  <w:style w:type="character" w:customStyle="1" w:styleId="313">
    <w:name w:val="Основной текст 3 Знак1"/>
    <w:uiPriority w:val="99"/>
    <w:rsid w:val="0097364E"/>
    <w:rPr>
      <w:rFonts w:eastAsia="Times New Roman" w:cs="Times New Roman"/>
      <w:sz w:val="16"/>
      <w:szCs w:val="16"/>
      <w:lang w:eastAsia="ar-SA"/>
    </w:rPr>
  </w:style>
  <w:style w:type="paragraph" w:styleId="3f1">
    <w:name w:val="List 3"/>
    <w:basedOn w:val="a0"/>
    <w:uiPriority w:val="99"/>
    <w:semiHidden/>
    <w:unhideWhenUsed/>
    <w:rsid w:val="0097364E"/>
    <w:pPr>
      <w:ind w:left="849" w:hanging="283"/>
      <w:contextualSpacing/>
      <w:jc w:val="both"/>
    </w:pPr>
    <w:rPr>
      <w:bCs/>
    </w:rPr>
  </w:style>
  <w:style w:type="paragraph" w:styleId="afffff2">
    <w:name w:val="Body Text First Indent"/>
    <w:basedOn w:val="ab"/>
    <w:link w:val="afffff3"/>
    <w:rsid w:val="0097364E"/>
    <w:pPr>
      <w:ind w:firstLine="210"/>
    </w:pPr>
    <w:rPr>
      <w:sz w:val="20"/>
      <w:szCs w:val="20"/>
      <w:lang w:val="ru-RU"/>
    </w:rPr>
  </w:style>
  <w:style w:type="character" w:customStyle="1" w:styleId="afffff3">
    <w:name w:val="Красная строка Знак"/>
    <w:link w:val="afffff2"/>
    <w:rsid w:val="0097364E"/>
    <w:rPr>
      <w:rFonts w:ascii="Times New Roman" w:eastAsia="Times New Roman" w:hAnsi="Times New Roman" w:cs="Times New Roman"/>
      <w:sz w:val="20"/>
      <w:szCs w:val="20"/>
      <w:lang w:val="x-none" w:eastAsia="ru-RU"/>
    </w:rPr>
  </w:style>
  <w:style w:type="character" w:customStyle="1" w:styleId="itemcommenttext">
    <w:name w:val="itemcommenttext"/>
    <w:basedOn w:val="a1"/>
    <w:rsid w:val="0097364E"/>
  </w:style>
  <w:style w:type="paragraph" w:customStyle="1" w:styleId="afffff4">
    <w:name w:val="_Основной текст"/>
    <w:basedOn w:val="a0"/>
    <w:rsid w:val="0097364E"/>
    <w:pPr>
      <w:spacing w:before="120"/>
      <w:ind w:firstLine="425"/>
      <w:jc w:val="both"/>
    </w:pPr>
    <w:rPr>
      <w:szCs w:val="20"/>
    </w:rPr>
  </w:style>
  <w:style w:type="paragraph" w:customStyle="1" w:styleId="afffff5">
    <w:name w:val="Таблица (заголовок)"/>
    <w:basedOn w:val="a0"/>
    <w:next w:val="a0"/>
    <w:rsid w:val="0097364E"/>
    <w:pPr>
      <w:suppressAutoHyphens/>
      <w:spacing w:before="180" w:after="40"/>
    </w:pPr>
    <w:rPr>
      <w:rFonts w:ascii="Arial" w:hAnsi="Arial"/>
      <w:b/>
      <w:smallCaps/>
      <w:sz w:val="20"/>
      <w:szCs w:val="20"/>
      <w:lang w:eastAsia="en-US"/>
    </w:rPr>
  </w:style>
  <w:style w:type="paragraph" w:customStyle="1" w:styleId="afffff6">
    <w:name w:val="Основной Знак"/>
    <w:basedOn w:val="a0"/>
    <w:link w:val="afffff7"/>
    <w:rsid w:val="0097364E"/>
    <w:pPr>
      <w:widowControl w:val="0"/>
      <w:autoSpaceDE w:val="0"/>
      <w:autoSpaceDN w:val="0"/>
      <w:adjustRightInd w:val="0"/>
      <w:spacing w:line="360" w:lineRule="auto"/>
      <w:ind w:firstLine="851"/>
    </w:pPr>
    <w:rPr>
      <w:lang w:val="x-none"/>
    </w:rPr>
  </w:style>
  <w:style w:type="character" w:customStyle="1" w:styleId="afffff7">
    <w:name w:val="Основной Знак Знак"/>
    <w:link w:val="afffff6"/>
    <w:rsid w:val="0097364E"/>
    <w:rPr>
      <w:rFonts w:ascii="Times New Roman" w:eastAsia="Times New Roman" w:hAnsi="Times New Roman" w:cs="Times New Roman"/>
      <w:sz w:val="24"/>
      <w:szCs w:val="24"/>
      <w:lang w:val="x-none" w:eastAsia="ru-RU"/>
    </w:rPr>
  </w:style>
  <w:style w:type="table" w:customStyle="1" w:styleId="1f5">
    <w:name w:val="Светлая сетка1"/>
    <w:basedOn w:val="a2"/>
    <w:uiPriority w:val="62"/>
    <w:rsid w:val="0097364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f6">
    <w:name w:val="Обычный (веб) Знак"/>
    <w:aliases w:val="Обычный (Web) Знак,Обычный (веб) Знак Знак Знак,Обычный (Web)1 Знак"/>
    <w:link w:val="aff5"/>
    <w:uiPriority w:val="99"/>
    <w:locked/>
    <w:rsid w:val="0097364E"/>
    <w:rPr>
      <w:rFonts w:ascii="Arial Unicode MS" w:eastAsia="Calibri" w:hAnsi="Arial Unicode MS" w:cs="Times New Roman"/>
      <w:sz w:val="24"/>
      <w:szCs w:val="24"/>
      <w:lang w:val="x-none" w:eastAsia="ru-RU"/>
    </w:rPr>
  </w:style>
  <w:style w:type="character" w:customStyle="1" w:styleId="afffff8">
    <w:name w:val="Основной текст_"/>
    <w:link w:val="1f6"/>
    <w:rsid w:val="0097364E"/>
    <w:rPr>
      <w:rFonts w:ascii="Times New Roman" w:eastAsia="Times New Roman" w:hAnsi="Times New Roman"/>
      <w:sz w:val="23"/>
      <w:szCs w:val="23"/>
    </w:rPr>
  </w:style>
  <w:style w:type="paragraph" w:customStyle="1" w:styleId="1f6">
    <w:name w:val="Основной текст1"/>
    <w:basedOn w:val="a0"/>
    <w:link w:val="afffff8"/>
    <w:rsid w:val="0097364E"/>
    <w:pPr>
      <w:widowControl w:val="0"/>
      <w:spacing w:line="269" w:lineRule="exact"/>
      <w:ind w:hanging="360"/>
      <w:jc w:val="both"/>
    </w:pPr>
    <w:rPr>
      <w:sz w:val="23"/>
      <w:szCs w:val="23"/>
      <w:lang w:eastAsia="en-US"/>
    </w:rPr>
  </w:style>
  <w:style w:type="paragraph" w:customStyle="1" w:styleId="2f6">
    <w:name w:val="Основной текст2"/>
    <w:basedOn w:val="a0"/>
    <w:rsid w:val="0097364E"/>
    <w:pPr>
      <w:widowControl w:val="0"/>
      <w:spacing w:line="269" w:lineRule="exact"/>
      <w:ind w:hanging="360"/>
      <w:jc w:val="both"/>
    </w:pPr>
    <w:rPr>
      <w:color w:val="000000"/>
      <w:sz w:val="23"/>
      <w:szCs w:val="23"/>
    </w:rPr>
  </w:style>
  <w:style w:type="character" w:styleId="HTML3">
    <w:name w:val="HTML Typewriter"/>
    <w:uiPriority w:val="99"/>
    <w:rsid w:val="0097364E"/>
    <w:rPr>
      <w:rFonts w:ascii="Courier New" w:hAnsi="Courier New" w:cs="Times New Roman"/>
      <w:sz w:val="20"/>
    </w:rPr>
  </w:style>
  <w:style w:type="paragraph" w:customStyle="1" w:styleId="FR1">
    <w:name w:val="FR1"/>
    <w:rsid w:val="0097364E"/>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rsid w:val="0097364E"/>
    <w:pPr>
      <w:widowControl w:val="0"/>
      <w:ind w:firstLine="720"/>
      <w:jc w:val="both"/>
    </w:pPr>
    <w:rPr>
      <w:rFonts w:ascii="Arial" w:hAnsi="Arial"/>
      <w:szCs w:val="20"/>
    </w:rPr>
  </w:style>
  <w:style w:type="paragraph" w:customStyle="1" w:styleId="1f7">
    <w:name w:val="Знак Знак Знак Знак Знак1 Знак"/>
    <w:basedOn w:val="a0"/>
    <w:semiHidden/>
    <w:rsid w:val="0097364E"/>
    <w:pPr>
      <w:spacing w:after="160" w:line="240" w:lineRule="exact"/>
    </w:pPr>
    <w:rPr>
      <w:rFonts w:ascii="Verdana" w:hAnsi="Verdana"/>
      <w:sz w:val="20"/>
      <w:szCs w:val="20"/>
      <w:lang w:val="en-GB" w:eastAsia="en-US"/>
    </w:rPr>
  </w:style>
  <w:style w:type="paragraph" w:customStyle="1" w:styleId="1f8">
    <w:name w:val="Знак Знак1 Знак"/>
    <w:basedOn w:val="a0"/>
    <w:semiHidden/>
    <w:rsid w:val="0097364E"/>
    <w:pPr>
      <w:spacing w:after="160" w:line="240" w:lineRule="exact"/>
    </w:pPr>
    <w:rPr>
      <w:rFonts w:ascii="Verdana" w:hAnsi="Verdana"/>
      <w:sz w:val="20"/>
      <w:szCs w:val="20"/>
      <w:lang w:val="en-GB" w:eastAsia="en-US"/>
    </w:rPr>
  </w:style>
  <w:style w:type="paragraph" w:customStyle="1" w:styleId="WW-3">
    <w:name w:val="WW-Основной текст 3"/>
    <w:basedOn w:val="a0"/>
    <w:rsid w:val="0097364E"/>
    <w:pPr>
      <w:widowControl w:val="0"/>
      <w:autoSpaceDE w:val="0"/>
      <w:autoSpaceDN w:val="0"/>
      <w:adjustRightInd w:val="0"/>
      <w:ind w:right="-518"/>
      <w:jc w:val="both"/>
    </w:pPr>
  </w:style>
  <w:style w:type="paragraph" w:customStyle="1" w:styleId="afffff9">
    <w:name w:val="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a">
    <w:name w:val="Âíóòðåííèé àäðåñ"/>
    <w:basedOn w:val="ab"/>
    <w:rsid w:val="0097364E"/>
    <w:pPr>
      <w:spacing w:after="0" w:line="220" w:lineRule="atLeast"/>
    </w:pPr>
    <w:rPr>
      <w:rFonts w:ascii="Arial" w:hAnsi="Arial"/>
      <w:sz w:val="20"/>
      <w:szCs w:val="20"/>
      <w:lang w:val="ru-RU"/>
    </w:rPr>
  </w:style>
  <w:style w:type="paragraph" w:customStyle="1" w:styleId="afffffb">
    <w:name w:val="Обычный + по ширине"/>
    <w:basedOn w:val="a0"/>
    <w:rsid w:val="0097364E"/>
    <w:pPr>
      <w:jc w:val="both"/>
    </w:pPr>
  </w:style>
  <w:style w:type="character" w:customStyle="1" w:styleId="afffffc">
    <w:name w:val="Раздел договора"/>
    <w:rsid w:val="0097364E"/>
    <w:rPr>
      <w:rFonts w:ascii="Times New Roman" w:eastAsia="Times New Roman" w:hAnsi="Times New Roman" w:cs="Times New Roman"/>
      <w:b/>
      <w:color w:val="auto"/>
      <w:sz w:val="28"/>
      <w:szCs w:val="28"/>
      <w:lang w:val="ru-RU" w:eastAsia="ar-SA" w:bidi="ar-SA"/>
    </w:rPr>
  </w:style>
  <w:style w:type="paragraph" w:customStyle="1" w:styleId="afffffd">
    <w:name w:val="Абзац раздела договора"/>
    <w:basedOn w:val="11"/>
    <w:next w:val="a0"/>
    <w:rsid w:val="0097364E"/>
    <w:pPr>
      <w:suppressAutoHyphens/>
      <w:spacing w:before="283" w:after="0"/>
      <w:ind w:left="299" w:hanging="283"/>
      <w:jc w:val="center"/>
    </w:pPr>
    <w:rPr>
      <w:rFonts w:ascii="Times New Roman" w:eastAsia="Times New Roman" w:hAnsi="Times New Roman"/>
      <w:bCs w:val="0"/>
      <w:kern w:val="0"/>
      <w:sz w:val="28"/>
      <w:szCs w:val="20"/>
      <w:lang w:val="ru-RU" w:eastAsia="ar-SA"/>
    </w:rPr>
  </w:style>
  <w:style w:type="paragraph" w:customStyle="1" w:styleId="afffffe">
    <w:name w:val="Пункт договора"/>
    <w:basedOn w:val="ab"/>
    <w:next w:val="a0"/>
    <w:rsid w:val="0097364E"/>
    <w:pPr>
      <w:widowControl w:val="0"/>
      <w:suppressAutoHyphens/>
      <w:spacing w:after="0"/>
      <w:ind w:left="299" w:hanging="283"/>
      <w:jc w:val="both"/>
    </w:pPr>
    <w:rPr>
      <w:sz w:val="28"/>
      <w:szCs w:val="20"/>
      <w:lang w:val="ru-RU" w:eastAsia="ar-SA"/>
    </w:rPr>
  </w:style>
  <w:style w:type="paragraph" w:customStyle="1" w:styleId="affffff">
    <w:name w:val="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f0">
    <w:name w:val="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1f9">
    <w:name w:val="Обычный 1"/>
    <w:basedOn w:val="a0"/>
    <w:link w:val="1fa"/>
    <w:rsid w:val="0097364E"/>
    <w:pPr>
      <w:spacing w:before="60" w:after="60" w:line="360" w:lineRule="auto"/>
      <w:ind w:firstLine="709"/>
      <w:jc w:val="both"/>
    </w:pPr>
    <w:rPr>
      <w:lang w:val="x-none"/>
    </w:rPr>
  </w:style>
  <w:style w:type="paragraph" w:customStyle="1" w:styleId="1">
    <w:name w:val="Дефис 1"/>
    <w:basedOn w:val="afffb"/>
    <w:rsid w:val="0097364E"/>
    <w:pPr>
      <w:keepLines/>
      <w:numPr>
        <w:numId w:val="13"/>
      </w:numPr>
      <w:suppressAutoHyphens w:val="0"/>
      <w:spacing w:before="60" w:after="60" w:line="360" w:lineRule="auto"/>
      <w:jc w:val="both"/>
    </w:pPr>
    <w:rPr>
      <w:sz w:val="24"/>
      <w:szCs w:val="24"/>
      <w:lang w:eastAsia="ru-RU"/>
    </w:rPr>
  </w:style>
  <w:style w:type="paragraph" w:customStyle="1" w:styleId="20">
    <w:name w:val="Дефис 2"/>
    <w:basedOn w:val="1"/>
    <w:rsid w:val="0097364E"/>
    <w:pPr>
      <w:numPr>
        <w:ilvl w:val="1"/>
        <w:numId w:val="14"/>
      </w:numPr>
      <w:spacing w:line="240" w:lineRule="auto"/>
    </w:pPr>
  </w:style>
  <w:style w:type="character" w:customStyle="1" w:styleId="1fa">
    <w:name w:val="Обычный 1 Знак"/>
    <w:link w:val="1f9"/>
    <w:rsid w:val="0097364E"/>
    <w:rPr>
      <w:rFonts w:ascii="Times New Roman" w:eastAsia="Times New Roman" w:hAnsi="Times New Roman" w:cs="Times New Roman"/>
      <w:sz w:val="24"/>
      <w:szCs w:val="24"/>
      <w:lang w:val="x-none" w:eastAsia="ru-RU"/>
    </w:rPr>
  </w:style>
  <w:style w:type="paragraph" w:customStyle="1" w:styleId="1fb">
    <w:name w:val="Знак1"/>
    <w:basedOn w:val="a0"/>
    <w:rsid w:val="0097364E"/>
    <w:pPr>
      <w:spacing w:after="160" w:line="240" w:lineRule="exact"/>
    </w:pPr>
    <w:rPr>
      <w:rFonts w:ascii="Verdana" w:hAnsi="Verdana"/>
      <w:lang w:val="en-US" w:eastAsia="en-US"/>
    </w:rPr>
  </w:style>
  <w:style w:type="paragraph" w:customStyle="1" w:styleId="affffff1">
    <w:name w:val="Таблица текст"/>
    <w:basedOn w:val="a0"/>
    <w:rsid w:val="0097364E"/>
    <w:pPr>
      <w:spacing w:before="40" w:after="40"/>
      <w:ind w:left="57" w:right="57"/>
    </w:pPr>
  </w:style>
  <w:style w:type="paragraph" w:customStyle="1" w:styleId="1fc">
    <w:name w:val="Обычный 1 Многоуровневый нумерованный"/>
    <w:basedOn w:val="a0"/>
    <w:rsid w:val="0097364E"/>
    <w:pPr>
      <w:tabs>
        <w:tab w:val="num" w:pos="360"/>
        <w:tab w:val="num" w:pos="736"/>
      </w:tabs>
      <w:spacing w:line="360" w:lineRule="auto"/>
      <w:ind w:left="736"/>
      <w:jc w:val="both"/>
    </w:pPr>
  </w:style>
  <w:style w:type="paragraph" w:customStyle="1" w:styleId="1fd">
    <w:name w:val="Сноска 1"/>
    <w:basedOn w:val="a9"/>
    <w:rsid w:val="0097364E"/>
    <w:pPr>
      <w:jc w:val="both"/>
    </w:pPr>
    <w:rPr>
      <w:rFonts w:ascii="Courier New" w:hAnsi="Courier New" w:cs="Courier New"/>
      <w:sz w:val="22"/>
      <w:szCs w:val="22"/>
      <w:lang w:val="ru-RU"/>
    </w:rPr>
  </w:style>
  <w:style w:type="paragraph" w:customStyle="1" w:styleId="1fe">
    <w:name w:val="Таблица 1"/>
    <w:basedOn w:val="a0"/>
    <w:rsid w:val="0097364E"/>
    <w:pPr>
      <w:keepNext/>
      <w:jc w:val="right"/>
    </w:pPr>
    <w:rPr>
      <w:b/>
      <w:sz w:val="27"/>
      <w:szCs w:val="27"/>
    </w:rPr>
  </w:style>
  <w:style w:type="paragraph" w:customStyle="1" w:styleId="affffff2">
    <w:name w:val="Таблица заголовок"/>
    <w:basedOn w:val="a0"/>
    <w:rsid w:val="0097364E"/>
    <w:pPr>
      <w:keepNext/>
    </w:pPr>
    <w:rPr>
      <w:b/>
      <w:sz w:val="27"/>
      <w:szCs w:val="27"/>
    </w:rPr>
  </w:style>
  <w:style w:type="paragraph" w:customStyle="1" w:styleId="affffff3">
    <w:name w:val="Знак Знак 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
    <w:name w:val="Знак1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3">
    <w:name w:val="Обычный11"/>
    <w:rsid w:val="0097364E"/>
    <w:pPr>
      <w:widowControl w:val="0"/>
    </w:pPr>
    <w:rPr>
      <w:rFonts w:ascii="Times New Roman" w:eastAsia="Times New Roman" w:hAnsi="Times New Roman"/>
      <w:sz w:val="24"/>
    </w:rPr>
  </w:style>
  <w:style w:type="paragraph" w:customStyle="1" w:styleId="affffff4">
    <w:name w:val="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0">
    <w:name w:val="Текст1"/>
    <w:basedOn w:val="a0"/>
    <w:rsid w:val="0097364E"/>
    <w:rPr>
      <w:rFonts w:ascii="Courier New" w:hAnsi="Courier New"/>
      <w:sz w:val="20"/>
      <w:szCs w:val="20"/>
    </w:rPr>
  </w:style>
  <w:style w:type="paragraph" w:customStyle="1" w:styleId="3f2">
    <w:name w:val="Знак Знак Знак3"/>
    <w:basedOn w:val="a0"/>
    <w:rsid w:val="0097364E"/>
    <w:pPr>
      <w:spacing w:before="100" w:beforeAutospacing="1" w:after="100" w:afterAutospacing="1"/>
    </w:pPr>
    <w:rPr>
      <w:rFonts w:ascii="Tahoma" w:hAnsi="Tahoma"/>
      <w:sz w:val="20"/>
      <w:szCs w:val="20"/>
      <w:lang w:val="en-US" w:eastAsia="en-US"/>
    </w:rPr>
  </w:style>
  <w:style w:type="paragraph" w:customStyle="1" w:styleId="affffff5">
    <w:name w:val="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7">
    <w:name w:val="Знак2"/>
    <w:basedOn w:val="a0"/>
    <w:rsid w:val="0097364E"/>
    <w:pPr>
      <w:spacing w:before="100" w:beforeAutospacing="1" w:after="100" w:afterAutospacing="1"/>
    </w:pPr>
    <w:rPr>
      <w:rFonts w:ascii="Tahoma" w:hAnsi="Tahoma"/>
      <w:sz w:val="20"/>
      <w:szCs w:val="20"/>
      <w:lang w:val="en-US" w:eastAsia="en-US"/>
    </w:rPr>
  </w:style>
  <w:style w:type="character" w:customStyle="1" w:styleId="2f8">
    <w:name w:val="Знак Знак Знак2"/>
    <w:rsid w:val="0097364E"/>
    <w:rPr>
      <w:sz w:val="24"/>
      <w:lang w:val="ru-RU" w:eastAsia="ru-RU" w:bidi="ar-SA"/>
    </w:rPr>
  </w:style>
  <w:style w:type="character" w:customStyle="1" w:styleId="iceouttxt1">
    <w:name w:val="iceouttxt1"/>
    <w:rsid w:val="0097364E"/>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rsid w:val="0097364E"/>
    <w:pPr>
      <w:spacing w:after="160" w:line="240" w:lineRule="exact"/>
    </w:pPr>
    <w:rPr>
      <w:rFonts w:ascii="Tahoma" w:hAnsi="Tahoma"/>
      <w:sz w:val="20"/>
      <w:szCs w:val="20"/>
      <w:lang w:val="en-US" w:eastAsia="en-US"/>
    </w:rPr>
  </w:style>
  <w:style w:type="paragraph" w:customStyle="1" w:styleId="affffff6">
    <w:name w:val="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1">
    <w:name w:val="Знак Знак1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2">
    <w:name w:val="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9">
    <w:name w:val="Знак Знак Знак Знак2"/>
    <w:basedOn w:val="a0"/>
    <w:rsid w:val="0097364E"/>
    <w:pPr>
      <w:spacing w:before="100" w:beforeAutospacing="1" w:after="100" w:afterAutospacing="1"/>
    </w:pPr>
    <w:rPr>
      <w:rFonts w:ascii="Tahoma" w:hAnsi="Tahoma" w:cs="Tahoma"/>
      <w:sz w:val="20"/>
      <w:szCs w:val="20"/>
      <w:lang w:val="en-US" w:eastAsia="en-US"/>
    </w:rPr>
  </w:style>
  <w:style w:type="paragraph" w:customStyle="1" w:styleId="3f3">
    <w:name w:val="Знак Знак Знак3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affffff7">
    <w:name w:val="Знак Знак Знак Знак Знак 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3">
    <w:name w:val="Знак Знак Знак 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4">
    <w:name w:val="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5">
    <w:name w:val="Знак Знак Знак1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48">
    <w:name w:val="Знак Знак Знак4 Знак"/>
    <w:basedOn w:val="a0"/>
    <w:semiHidden/>
    <w:rsid w:val="0097364E"/>
    <w:pPr>
      <w:spacing w:after="160" w:line="240" w:lineRule="exact"/>
    </w:pPr>
    <w:rPr>
      <w:rFonts w:ascii="Verdana" w:hAnsi="Verdana"/>
      <w:sz w:val="20"/>
      <w:szCs w:val="20"/>
      <w:lang w:val="en-GB" w:eastAsia="en-US"/>
    </w:rPr>
  </w:style>
  <w:style w:type="paragraph" w:customStyle="1" w:styleId="1ff6">
    <w:name w:val="Знак1 Знак Знак Знак"/>
    <w:basedOn w:val="a0"/>
    <w:rsid w:val="0097364E"/>
    <w:pPr>
      <w:spacing w:before="100" w:beforeAutospacing="1" w:after="100" w:afterAutospacing="1"/>
    </w:pPr>
    <w:rPr>
      <w:rFonts w:ascii="Tahoma" w:eastAsia="Batang" w:hAnsi="Tahoma" w:cs="Tahoma"/>
      <w:sz w:val="20"/>
      <w:szCs w:val="20"/>
      <w:lang w:val="en-US" w:eastAsia="en-US"/>
    </w:rPr>
  </w:style>
  <w:style w:type="paragraph" w:customStyle="1" w:styleId="1ff7">
    <w:name w:val="Знак Знак Знак1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8">
    <w:name w:val="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style1">
    <w:name w:val="style1"/>
    <w:basedOn w:val="a1"/>
    <w:rsid w:val="0097364E"/>
  </w:style>
  <w:style w:type="paragraph" w:customStyle="1" w:styleId="117">
    <w:name w:val="Знак1 Знак Знак Знак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9">
    <w:name w:val="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rsid w:val="0097364E"/>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rsid w:val="0097364E"/>
    <w:pPr>
      <w:widowControl w:val="0"/>
      <w:ind w:firstLine="720"/>
      <w:jc w:val="both"/>
    </w:pPr>
    <w:rPr>
      <w:rFonts w:ascii="Arial" w:hAnsi="Arial"/>
      <w:szCs w:val="20"/>
    </w:rPr>
  </w:style>
  <w:style w:type="paragraph" w:customStyle="1" w:styleId="340">
    <w:name w:val="Основной текст с отступом 34"/>
    <w:basedOn w:val="a0"/>
    <w:rsid w:val="0097364E"/>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rsid w:val="0097364E"/>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iceouttxt5">
    <w:name w:val="iceouttxt5"/>
    <w:rsid w:val="0097364E"/>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rsid w:val="0097364E"/>
    <w:pPr>
      <w:widowControl w:val="0"/>
      <w:ind w:firstLine="720"/>
      <w:jc w:val="both"/>
    </w:pPr>
    <w:rPr>
      <w:rFonts w:ascii="Arial" w:hAnsi="Arial"/>
      <w:szCs w:val="20"/>
    </w:rPr>
  </w:style>
  <w:style w:type="paragraph" w:customStyle="1" w:styleId="370">
    <w:name w:val="Основной текст с отступом 37"/>
    <w:basedOn w:val="a0"/>
    <w:rsid w:val="0097364E"/>
    <w:pPr>
      <w:widowControl w:val="0"/>
      <w:ind w:firstLine="720"/>
      <w:jc w:val="both"/>
    </w:pPr>
    <w:rPr>
      <w:rFonts w:ascii="Arial" w:hAnsi="Arial"/>
      <w:szCs w:val="20"/>
    </w:rPr>
  </w:style>
  <w:style w:type="character" w:customStyle="1" w:styleId="ConsPlusNormal0">
    <w:name w:val="ConsPlusNormal Знак"/>
    <w:link w:val="ConsPlusNormal"/>
    <w:uiPriority w:val="99"/>
    <w:locked/>
    <w:rsid w:val="0097364E"/>
    <w:rPr>
      <w:rFonts w:ascii="Arial" w:eastAsia="Times New Roman" w:hAnsi="Arial" w:cs="Arial"/>
      <w:sz w:val="20"/>
      <w:szCs w:val="20"/>
      <w:lang w:eastAsia="ru-RU"/>
    </w:rPr>
  </w:style>
  <w:style w:type="paragraph" w:customStyle="1" w:styleId="ConsPlusCell">
    <w:name w:val="ConsPlusCell"/>
    <w:uiPriority w:val="99"/>
    <w:rsid w:val="0097364E"/>
    <w:pPr>
      <w:widowControl w:val="0"/>
      <w:autoSpaceDE w:val="0"/>
      <w:autoSpaceDN w:val="0"/>
      <w:adjustRightInd w:val="0"/>
    </w:pPr>
    <w:rPr>
      <w:rFonts w:eastAsia="Times New Roman" w:cs="Calibri"/>
      <w:sz w:val="22"/>
      <w:szCs w:val="22"/>
    </w:rPr>
  </w:style>
  <w:style w:type="character" w:customStyle="1" w:styleId="bkimgc">
    <w:name w:val="bkimg_c"/>
    <w:basedOn w:val="a1"/>
    <w:rsid w:val="0097364E"/>
  </w:style>
  <w:style w:type="paragraph" w:customStyle="1" w:styleId="FR3">
    <w:name w:val="FR3"/>
    <w:rsid w:val="0097364E"/>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rsid w:val="0097364E"/>
    <w:pPr>
      <w:widowControl w:val="0"/>
      <w:spacing w:after="120"/>
      <w:ind w:left="283"/>
      <w:jc w:val="left"/>
    </w:pPr>
    <w:rPr>
      <w:sz w:val="20"/>
      <w:szCs w:val="20"/>
    </w:rPr>
  </w:style>
  <w:style w:type="paragraph" w:customStyle="1" w:styleId="140">
    <w:name w:val="Заголовок 14"/>
    <w:basedOn w:val="Standard"/>
    <w:next w:val="a0"/>
    <w:rsid w:val="0097364E"/>
    <w:pPr>
      <w:keepNext/>
      <w:widowControl w:val="0"/>
      <w:spacing w:before="80"/>
      <w:jc w:val="center"/>
      <w:outlineLvl w:val="0"/>
    </w:pPr>
    <w:rPr>
      <w:b/>
      <w:bCs/>
    </w:rPr>
  </w:style>
  <w:style w:type="character" w:customStyle="1" w:styleId="2fa">
    <w:name w:val="Заголовок2_обычный Знак"/>
    <w:link w:val="2fb"/>
    <w:locked/>
    <w:rsid w:val="0097364E"/>
    <w:rPr>
      <w:rFonts w:ascii="Times New Roman" w:eastAsia="Times New Roman" w:hAnsi="Times New Roman" w:cs="⃥ﻳ￨‮ﳲﻳ"/>
      <w:b/>
      <w:bCs/>
      <w:sz w:val="24"/>
      <w:szCs w:val="24"/>
    </w:rPr>
  </w:style>
  <w:style w:type="paragraph" w:customStyle="1" w:styleId="2fb">
    <w:name w:val="Заголовок2_обычный"/>
    <w:basedOn w:val="22"/>
    <w:link w:val="2fa"/>
    <w:qFormat/>
    <w:rsid w:val="0097364E"/>
    <w:pPr>
      <w:keepLines/>
      <w:numPr>
        <w:ilvl w:val="1"/>
      </w:numPr>
      <w:tabs>
        <w:tab w:val="left" w:pos="120"/>
      </w:tabs>
      <w:autoSpaceDE/>
      <w:autoSpaceDN/>
      <w:spacing w:before="120" w:after="120"/>
      <w:ind w:firstLine="709"/>
      <w:jc w:val="both"/>
    </w:pPr>
    <w:rPr>
      <w:rFonts w:eastAsia="Times New Roman" w:cs="⃥ﻳ￨‮ﳲﻳ"/>
      <w:sz w:val="24"/>
      <w:szCs w:val="24"/>
      <w:lang w:val="ru-RU" w:eastAsia="en-US"/>
    </w:rPr>
  </w:style>
  <w:style w:type="paragraph" w:customStyle="1" w:styleId="212">
    <w:name w:val="Продолжение списка 21"/>
    <w:basedOn w:val="a0"/>
    <w:rsid w:val="0097364E"/>
    <w:pPr>
      <w:suppressAutoHyphens/>
      <w:spacing w:after="120"/>
      <w:ind w:left="566"/>
    </w:pPr>
    <w:rPr>
      <w:sz w:val="20"/>
      <w:szCs w:val="20"/>
      <w:lang w:eastAsia="ar-SA"/>
    </w:rPr>
  </w:style>
  <w:style w:type="paragraph" w:customStyle="1" w:styleId="Normal1">
    <w:name w:val="Normal1"/>
    <w:rsid w:val="0097364E"/>
    <w:pPr>
      <w:snapToGrid w:val="0"/>
      <w:spacing w:before="100" w:after="100"/>
    </w:pPr>
    <w:rPr>
      <w:rFonts w:ascii="Times New Roman" w:eastAsia="Times New Roman" w:hAnsi="Times New Roman"/>
      <w:sz w:val="24"/>
    </w:rPr>
  </w:style>
  <w:style w:type="paragraph" w:customStyle="1" w:styleId="Style10">
    <w:name w:val="Style1"/>
    <w:basedOn w:val="a0"/>
    <w:uiPriority w:val="99"/>
    <w:rsid w:val="0097364E"/>
    <w:pPr>
      <w:widowControl w:val="0"/>
      <w:autoSpaceDE w:val="0"/>
      <w:autoSpaceDN w:val="0"/>
      <w:adjustRightInd w:val="0"/>
      <w:jc w:val="both"/>
    </w:pPr>
  </w:style>
  <w:style w:type="paragraph" w:customStyle="1" w:styleId="Style2">
    <w:name w:val="Style2"/>
    <w:basedOn w:val="a0"/>
    <w:uiPriority w:val="99"/>
    <w:rsid w:val="0097364E"/>
    <w:pPr>
      <w:widowControl w:val="0"/>
      <w:autoSpaceDE w:val="0"/>
      <w:autoSpaceDN w:val="0"/>
      <w:adjustRightInd w:val="0"/>
      <w:spacing w:line="278" w:lineRule="exact"/>
      <w:jc w:val="center"/>
    </w:pPr>
  </w:style>
  <w:style w:type="paragraph" w:customStyle="1" w:styleId="Style3">
    <w:name w:val="Style3"/>
    <w:basedOn w:val="a0"/>
    <w:uiPriority w:val="99"/>
    <w:rsid w:val="0097364E"/>
    <w:pPr>
      <w:widowControl w:val="0"/>
      <w:autoSpaceDE w:val="0"/>
      <w:autoSpaceDN w:val="0"/>
      <w:adjustRightInd w:val="0"/>
    </w:pPr>
  </w:style>
  <w:style w:type="paragraph" w:customStyle="1" w:styleId="Style4">
    <w:name w:val="Style4"/>
    <w:basedOn w:val="a0"/>
    <w:uiPriority w:val="99"/>
    <w:rsid w:val="0097364E"/>
    <w:pPr>
      <w:widowControl w:val="0"/>
      <w:autoSpaceDE w:val="0"/>
      <w:autoSpaceDN w:val="0"/>
      <w:adjustRightInd w:val="0"/>
      <w:spacing w:line="317" w:lineRule="exact"/>
      <w:ind w:hanging="413"/>
    </w:pPr>
  </w:style>
  <w:style w:type="paragraph" w:customStyle="1" w:styleId="Style5">
    <w:name w:val="Style5"/>
    <w:basedOn w:val="a0"/>
    <w:uiPriority w:val="99"/>
    <w:rsid w:val="0097364E"/>
    <w:pPr>
      <w:widowControl w:val="0"/>
      <w:autoSpaceDE w:val="0"/>
      <w:autoSpaceDN w:val="0"/>
      <w:adjustRightInd w:val="0"/>
      <w:spacing w:line="278" w:lineRule="exact"/>
      <w:ind w:hanging="710"/>
    </w:pPr>
  </w:style>
  <w:style w:type="paragraph" w:customStyle="1" w:styleId="Style6">
    <w:name w:val="Style6"/>
    <w:basedOn w:val="a0"/>
    <w:uiPriority w:val="99"/>
    <w:rsid w:val="0097364E"/>
    <w:pPr>
      <w:widowControl w:val="0"/>
      <w:autoSpaceDE w:val="0"/>
      <w:autoSpaceDN w:val="0"/>
      <w:adjustRightInd w:val="0"/>
      <w:spacing w:line="451" w:lineRule="exact"/>
      <w:ind w:firstLine="365"/>
    </w:pPr>
  </w:style>
  <w:style w:type="paragraph" w:customStyle="1" w:styleId="Style7">
    <w:name w:val="Style7"/>
    <w:basedOn w:val="a0"/>
    <w:uiPriority w:val="99"/>
    <w:rsid w:val="0097364E"/>
    <w:pPr>
      <w:widowControl w:val="0"/>
      <w:autoSpaceDE w:val="0"/>
      <w:autoSpaceDN w:val="0"/>
      <w:adjustRightInd w:val="0"/>
      <w:spacing w:line="274" w:lineRule="exact"/>
    </w:pPr>
  </w:style>
  <w:style w:type="paragraph" w:customStyle="1" w:styleId="Style8">
    <w:name w:val="Style8"/>
    <w:basedOn w:val="a0"/>
    <w:uiPriority w:val="99"/>
    <w:rsid w:val="0097364E"/>
    <w:pPr>
      <w:widowControl w:val="0"/>
      <w:autoSpaceDE w:val="0"/>
      <w:autoSpaceDN w:val="0"/>
      <w:adjustRightInd w:val="0"/>
      <w:spacing w:line="278" w:lineRule="exact"/>
      <w:ind w:firstLine="360"/>
      <w:jc w:val="both"/>
    </w:pPr>
  </w:style>
  <w:style w:type="paragraph" w:customStyle="1" w:styleId="Style9">
    <w:name w:val="Style9"/>
    <w:basedOn w:val="a0"/>
    <w:uiPriority w:val="99"/>
    <w:rsid w:val="0097364E"/>
    <w:pPr>
      <w:widowControl w:val="0"/>
      <w:autoSpaceDE w:val="0"/>
      <w:autoSpaceDN w:val="0"/>
      <w:adjustRightInd w:val="0"/>
      <w:spacing w:line="274" w:lineRule="exact"/>
      <w:jc w:val="both"/>
    </w:pPr>
  </w:style>
  <w:style w:type="paragraph" w:customStyle="1" w:styleId="Style100">
    <w:name w:val="Style10"/>
    <w:basedOn w:val="a0"/>
    <w:uiPriority w:val="99"/>
    <w:rsid w:val="0097364E"/>
    <w:pPr>
      <w:widowControl w:val="0"/>
      <w:autoSpaceDE w:val="0"/>
      <w:autoSpaceDN w:val="0"/>
      <w:adjustRightInd w:val="0"/>
    </w:pPr>
  </w:style>
  <w:style w:type="paragraph" w:customStyle="1" w:styleId="Style11">
    <w:name w:val="Style11"/>
    <w:basedOn w:val="a0"/>
    <w:uiPriority w:val="99"/>
    <w:rsid w:val="0097364E"/>
    <w:pPr>
      <w:widowControl w:val="0"/>
      <w:autoSpaceDE w:val="0"/>
      <w:autoSpaceDN w:val="0"/>
      <w:adjustRightInd w:val="0"/>
      <w:spacing w:line="253" w:lineRule="exact"/>
      <w:ind w:firstLine="341"/>
    </w:pPr>
  </w:style>
  <w:style w:type="paragraph" w:customStyle="1" w:styleId="Style12">
    <w:name w:val="Style12"/>
    <w:basedOn w:val="a0"/>
    <w:uiPriority w:val="99"/>
    <w:rsid w:val="0097364E"/>
    <w:pPr>
      <w:widowControl w:val="0"/>
      <w:autoSpaceDE w:val="0"/>
      <w:autoSpaceDN w:val="0"/>
      <w:adjustRightInd w:val="0"/>
      <w:spacing w:line="283" w:lineRule="exact"/>
      <w:ind w:hanging="562"/>
    </w:pPr>
  </w:style>
  <w:style w:type="paragraph" w:customStyle="1" w:styleId="Style13">
    <w:name w:val="Style13"/>
    <w:basedOn w:val="a0"/>
    <w:uiPriority w:val="99"/>
    <w:rsid w:val="0097364E"/>
    <w:pPr>
      <w:widowControl w:val="0"/>
      <w:autoSpaceDE w:val="0"/>
      <w:autoSpaceDN w:val="0"/>
      <w:adjustRightInd w:val="0"/>
      <w:spacing w:line="274" w:lineRule="exact"/>
      <w:ind w:hanging="192"/>
    </w:pPr>
  </w:style>
  <w:style w:type="paragraph" w:customStyle="1" w:styleId="Style14">
    <w:name w:val="Style14"/>
    <w:basedOn w:val="a0"/>
    <w:uiPriority w:val="99"/>
    <w:rsid w:val="0097364E"/>
    <w:pPr>
      <w:widowControl w:val="0"/>
      <w:autoSpaceDE w:val="0"/>
      <w:autoSpaceDN w:val="0"/>
      <w:adjustRightInd w:val="0"/>
      <w:spacing w:line="494" w:lineRule="exact"/>
      <w:ind w:hanging="91"/>
      <w:jc w:val="both"/>
    </w:pPr>
  </w:style>
  <w:style w:type="paragraph" w:customStyle="1" w:styleId="Style150">
    <w:name w:val="Style15"/>
    <w:basedOn w:val="a0"/>
    <w:uiPriority w:val="99"/>
    <w:rsid w:val="0097364E"/>
    <w:pPr>
      <w:widowControl w:val="0"/>
      <w:autoSpaceDE w:val="0"/>
      <w:autoSpaceDN w:val="0"/>
      <w:adjustRightInd w:val="0"/>
      <w:spacing w:line="456" w:lineRule="exact"/>
      <w:ind w:firstLine="1080"/>
    </w:pPr>
  </w:style>
  <w:style w:type="paragraph" w:customStyle="1" w:styleId="Style16">
    <w:name w:val="Style16"/>
    <w:basedOn w:val="a0"/>
    <w:uiPriority w:val="99"/>
    <w:rsid w:val="0097364E"/>
    <w:pPr>
      <w:widowControl w:val="0"/>
      <w:autoSpaceDE w:val="0"/>
      <w:autoSpaceDN w:val="0"/>
      <w:adjustRightInd w:val="0"/>
      <w:spacing w:line="278" w:lineRule="exact"/>
      <w:ind w:hanging="278"/>
    </w:pPr>
  </w:style>
  <w:style w:type="paragraph" w:customStyle="1" w:styleId="Style17">
    <w:name w:val="Style17"/>
    <w:basedOn w:val="a0"/>
    <w:uiPriority w:val="99"/>
    <w:rsid w:val="0097364E"/>
    <w:pPr>
      <w:widowControl w:val="0"/>
      <w:autoSpaceDE w:val="0"/>
      <w:autoSpaceDN w:val="0"/>
      <w:adjustRightInd w:val="0"/>
      <w:spacing w:line="600" w:lineRule="exact"/>
      <w:jc w:val="right"/>
    </w:pPr>
  </w:style>
  <w:style w:type="paragraph" w:customStyle="1" w:styleId="Style18">
    <w:name w:val="Style18"/>
    <w:basedOn w:val="a0"/>
    <w:uiPriority w:val="99"/>
    <w:rsid w:val="0097364E"/>
    <w:pPr>
      <w:widowControl w:val="0"/>
      <w:autoSpaceDE w:val="0"/>
      <w:autoSpaceDN w:val="0"/>
      <w:adjustRightInd w:val="0"/>
      <w:spacing w:line="283" w:lineRule="exact"/>
      <w:ind w:firstLine="787"/>
    </w:pPr>
  </w:style>
  <w:style w:type="paragraph" w:customStyle="1" w:styleId="Style19">
    <w:name w:val="Style19"/>
    <w:basedOn w:val="a0"/>
    <w:uiPriority w:val="99"/>
    <w:rsid w:val="0097364E"/>
    <w:pPr>
      <w:widowControl w:val="0"/>
      <w:autoSpaceDE w:val="0"/>
      <w:autoSpaceDN w:val="0"/>
      <w:adjustRightInd w:val="0"/>
      <w:spacing w:line="283" w:lineRule="exact"/>
      <w:ind w:hanging="355"/>
    </w:pPr>
  </w:style>
  <w:style w:type="paragraph" w:customStyle="1" w:styleId="Style20">
    <w:name w:val="Style20"/>
    <w:basedOn w:val="a0"/>
    <w:uiPriority w:val="99"/>
    <w:rsid w:val="0097364E"/>
    <w:pPr>
      <w:widowControl w:val="0"/>
      <w:autoSpaceDE w:val="0"/>
      <w:autoSpaceDN w:val="0"/>
      <w:adjustRightInd w:val="0"/>
      <w:spacing w:line="259" w:lineRule="exact"/>
      <w:ind w:hanging="701"/>
    </w:pPr>
  </w:style>
  <w:style w:type="paragraph" w:customStyle="1" w:styleId="Style21">
    <w:name w:val="Style21"/>
    <w:basedOn w:val="a0"/>
    <w:uiPriority w:val="99"/>
    <w:rsid w:val="0097364E"/>
    <w:pPr>
      <w:widowControl w:val="0"/>
      <w:autoSpaceDE w:val="0"/>
      <w:autoSpaceDN w:val="0"/>
      <w:adjustRightInd w:val="0"/>
      <w:spacing w:line="274" w:lineRule="exact"/>
      <w:ind w:firstLine="1766"/>
    </w:pPr>
  </w:style>
  <w:style w:type="paragraph" w:customStyle="1" w:styleId="Style22">
    <w:name w:val="Style22"/>
    <w:basedOn w:val="a0"/>
    <w:uiPriority w:val="99"/>
    <w:rsid w:val="0097364E"/>
    <w:pPr>
      <w:widowControl w:val="0"/>
      <w:autoSpaceDE w:val="0"/>
      <w:autoSpaceDN w:val="0"/>
      <w:adjustRightInd w:val="0"/>
      <w:spacing w:line="312" w:lineRule="exact"/>
      <w:ind w:hanging="283"/>
    </w:pPr>
  </w:style>
  <w:style w:type="paragraph" w:customStyle="1" w:styleId="Style23">
    <w:name w:val="Style23"/>
    <w:basedOn w:val="a0"/>
    <w:uiPriority w:val="99"/>
    <w:rsid w:val="0097364E"/>
    <w:pPr>
      <w:widowControl w:val="0"/>
      <w:autoSpaceDE w:val="0"/>
      <w:autoSpaceDN w:val="0"/>
      <w:adjustRightInd w:val="0"/>
      <w:spacing w:line="274" w:lineRule="exact"/>
      <w:ind w:hanging="360"/>
      <w:jc w:val="both"/>
    </w:pPr>
  </w:style>
  <w:style w:type="paragraph" w:customStyle="1" w:styleId="Style24">
    <w:name w:val="Style24"/>
    <w:basedOn w:val="a0"/>
    <w:uiPriority w:val="99"/>
    <w:rsid w:val="0097364E"/>
    <w:pPr>
      <w:widowControl w:val="0"/>
      <w:autoSpaceDE w:val="0"/>
      <w:autoSpaceDN w:val="0"/>
      <w:adjustRightInd w:val="0"/>
    </w:pPr>
  </w:style>
  <w:style w:type="paragraph" w:customStyle="1" w:styleId="Style25">
    <w:name w:val="Style25"/>
    <w:basedOn w:val="a0"/>
    <w:uiPriority w:val="99"/>
    <w:rsid w:val="0097364E"/>
    <w:pPr>
      <w:widowControl w:val="0"/>
      <w:autoSpaceDE w:val="0"/>
      <w:autoSpaceDN w:val="0"/>
      <w:adjustRightInd w:val="0"/>
      <w:spacing w:line="283" w:lineRule="exact"/>
      <w:ind w:firstLine="773"/>
    </w:pPr>
  </w:style>
  <w:style w:type="paragraph" w:customStyle="1" w:styleId="Style26">
    <w:name w:val="Style26"/>
    <w:basedOn w:val="a0"/>
    <w:uiPriority w:val="99"/>
    <w:rsid w:val="0097364E"/>
    <w:pPr>
      <w:widowControl w:val="0"/>
      <w:autoSpaceDE w:val="0"/>
      <w:autoSpaceDN w:val="0"/>
      <w:adjustRightInd w:val="0"/>
      <w:spacing w:line="418" w:lineRule="exact"/>
      <w:ind w:firstLine="552"/>
    </w:pPr>
  </w:style>
  <w:style w:type="paragraph" w:customStyle="1" w:styleId="Style27">
    <w:name w:val="Style27"/>
    <w:basedOn w:val="a0"/>
    <w:uiPriority w:val="99"/>
    <w:rsid w:val="0097364E"/>
    <w:pPr>
      <w:widowControl w:val="0"/>
      <w:autoSpaceDE w:val="0"/>
      <w:autoSpaceDN w:val="0"/>
      <w:adjustRightInd w:val="0"/>
    </w:pPr>
  </w:style>
  <w:style w:type="paragraph" w:customStyle="1" w:styleId="Style28">
    <w:name w:val="Style28"/>
    <w:basedOn w:val="a0"/>
    <w:uiPriority w:val="99"/>
    <w:rsid w:val="0097364E"/>
    <w:pPr>
      <w:widowControl w:val="0"/>
      <w:autoSpaceDE w:val="0"/>
      <w:autoSpaceDN w:val="0"/>
      <w:adjustRightInd w:val="0"/>
      <w:spacing w:line="278" w:lineRule="exact"/>
      <w:ind w:hanging="706"/>
    </w:pPr>
  </w:style>
  <w:style w:type="paragraph" w:customStyle="1" w:styleId="Style29">
    <w:name w:val="Style29"/>
    <w:basedOn w:val="a0"/>
    <w:uiPriority w:val="99"/>
    <w:rsid w:val="0097364E"/>
    <w:pPr>
      <w:widowControl w:val="0"/>
      <w:autoSpaceDE w:val="0"/>
      <w:autoSpaceDN w:val="0"/>
      <w:adjustRightInd w:val="0"/>
      <w:spacing w:line="283" w:lineRule="exact"/>
      <w:ind w:firstLine="360"/>
    </w:pPr>
  </w:style>
  <w:style w:type="paragraph" w:customStyle="1" w:styleId="Style30">
    <w:name w:val="Style30"/>
    <w:basedOn w:val="a0"/>
    <w:uiPriority w:val="99"/>
    <w:rsid w:val="0097364E"/>
    <w:pPr>
      <w:widowControl w:val="0"/>
      <w:autoSpaceDE w:val="0"/>
      <w:autoSpaceDN w:val="0"/>
      <w:adjustRightInd w:val="0"/>
      <w:spacing w:line="566" w:lineRule="exact"/>
      <w:ind w:firstLine="360"/>
    </w:pPr>
  </w:style>
  <w:style w:type="paragraph" w:customStyle="1" w:styleId="Style31">
    <w:name w:val="Style31"/>
    <w:basedOn w:val="a0"/>
    <w:uiPriority w:val="99"/>
    <w:rsid w:val="0097364E"/>
    <w:pPr>
      <w:widowControl w:val="0"/>
      <w:autoSpaceDE w:val="0"/>
      <w:autoSpaceDN w:val="0"/>
      <w:adjustRightInd w:val="0"/>
    </w:pPr>
  </w:style>
  <w:style w:type="paragraph" w:customStyle="1" w:styleId="Style32">
    <w:name w:val="Style32"/>
    <w:basedOn w:val="a0"/>
    <w:uiPriority w:val="99"/>
    <w:rsid w:val="0097364E"/>
    <w:pPr>
      <w:widowControl w:val="0"/>
      <w:autoSpaceDE w:val="0"/>
      <w:autoSpaceDN w:val="0"/>
      <w:adjustRightInd w:val="0"/>
      <w:spacing w:line="278" w:lineRule="exact"/>
      <w:ind w:hanging="350"/>
    </w:pPr>
  </w:style>
  <w:style w:type="paragraph" w:customStyle="1" w:styleId="Style33">
    <w:name w:val="Style33"/>
    <w:basedOn w:val="a0"/>
    <w:uiPriority w:val="99"/>
    <w:rsid w:val="0097364E"/>
    <w:pPr>
      <w:widowControl w:val="0"/>
      <w:autoSpaceDE w:val="0"/>
      <w:autoSpaceDN w:val="0"/>
      <w:adjustRightInd w:val="0"/>
      <w:spacing w:line="624" w:lineRule="exact"/>
      <w:ind w:firstLine="1075"/>
    </w:pPr>
  </w:style>
  <w:style w:type="paragraph" w:customStyle="1" w:styleId="Style34">
    <w:name w:val="Style34"/>
    <w:basedOn w:val="a0"/>
    <w:uiPriority w:val="99"/>
    <w:rsid w:val="0097364E"/>
    <w:pPr>
      <w:widowControl w:val="0"/>
      <w:autoSpaceDE w:val="0"/>
      <w:autoSpaceDN w:val="0"/>
      <w:adjustRightInd w:val="0"/>
    </w:pPr>
  </w:style>
  <w:style w:type="paragraph" w:customStyle="1" w:styleId="Style35">
    <w:name w:val="Style35"/>
    <w:basedOn w:val="a0"/>
    <w:uiPriority w:val="99"/>
    <w:rsid w:val="0097364E"/>
    <w:pPr>
      <w:widowControl w:val="0"/>
      <w:autoSpaceDE w:val="0"/>
      <w:autoSpaceDN w:val="0"/>
      <w:adjustRightInd w:val="0"/>
      <w:spacing w:line="278" w:lineRule="exact"/>
      <w:jc w:val="both"/>
    </w:pPr>
  </w:style>
  <w:style w:type="paragraph" w:customStyle="1" w:styleId="Style36">
    <w:name w:val="Style36"/>
    <w:basedOn w:val="a0"/>
    <w:uiPriority w:val="99"/>
    <w:rsid w:val="0097364E"/>
    <w:pPr>
      <w:widowControl w:val="0"/>
      <w:autoSpaceDE w:val="0"/>
      <w:autoSpaceDN w:val="0"/>
      <w:adjustRightInd w:val="0"/>
    </w:pPr>
  </w:style>
  <w:style w:type="paragraph" w:customStyle="1" w:styleId="Style37">
    <w:name w:val="Style37"/>
    <w:basedOn w:val="a0"/>
    <w:uiPriority w:val="99"/>
    <w:rsid w:val="0097364E"/>
    <w:pPr>
      <w:widowControl w:val="0"/>
      <w:autoSpaceDE w:val="0"/>
      <w:autoSpaceDN w:val="0"/>
      <w:adjustRightInd w:val="0"/>
      <w:spacing w:line="283" w:lineRule="exact"/>
      <w:ind w:firstLine="1848"/>
    </w:pPr>
  </w:style>
  <w:style w:type="paragraph" w:customStyle="1" w:styleId="Style38">
    <w:name w:val="Style38"/>
    <w:basedOn w:val="a0"/>
    <w:uiPriority w:val="99"/>
    <w:rsid w:val="0097364E"/>
    <w:pPr>
      <w:widowControl w:val="0"/>
      <w:autoSpaceDE w:val="0"/>
      <w:autoSpaceDN w:val="0"/>
      <w:adjustRightInd w:val="0"/>
      <w:spacing w:line="557" w:lineRule="exact"/>
    </w:pPr>
  </w:style>
  <w:style w:type="paragraph" w:customStyle="1" w:styleId="Style39">
    <w:name w:val="Style39"/>
    <w:basedOn w:val="a0"/>
    <w:uiPriority w:val="99"/>
    <w:rsid w:val="0097364E"/>
    <w:pPr>
      <w:widowControl w:val="0"/>
      <w:autoSpaceDE w:val="0"/>
      <w:autoSpaceDN w:val="0"/>
      <w:adjustRightInd w:val="0"/>
      <w:spacing w:line="418" w:lineRule="exact"/>
    </w:pPr>
  </w:style>
  <w:style w:type="paragraph" w:customStyle="1" w:styleId="Style40">
    <w:name w:val="Style40"/>
    <w:basedOn w:val="a0"/>
    <w:uiPriority w:val="99"/>
    <w:rsid w:val="0097364E"/>
    <w:pPr>
      <w:widowControl w:val="0"/>
      <w:autoSpaceDE w:val="0"/>
      <w:autoSpaceDN w:val="0"/>
      <w:adjustRightInd w:val="0"/>
      <w:spacing w:line="691" w:lineRule="exact"/>
    </w:pPr>
  </w:style>
  <w:style w:type="paragraph" w:customStyle="1" w:styleId="Style410">
    <w:name w:val="Style41"/>
    <w:basedOn w:val="a0"/>
    <w:uiPriority w:val="99"/>
    <w:rsid w:val="0097364E"/>
    <w:pPr>
      <w:widowControl w:val="0"/>
      <w:autoSpaceDE w:val="0"/>
      <w:autoSpaceDN w:val="0"/>
      <w:adjustRightInd w:val="0"/>
      <w:spacing w:line="322" w:lineRule="exact"/>
      <w:jc w:val="right"/>
    </w:pPr>
  </w:style>
  <w:style w:type="paragraph" w:customStyle="1" w:styleId="Style42">
    <w:name w:val="Style42"/>
    <w:basedOn w:val="a0"/>
    <w:uiPriority w:val="99"/>
    <w:rsid w:val="0097364E"/>
    <w:pPr>
      <w:widowControl w:val="0"/>
      <w:autoSpaceDE w:val="0"/>
      <w:autoSpaceDN w:val="0"/>
      <w:adjustRightInd w:val="0"/>
    </w:pPr>
  </w:style>
  <w:style w:type="paragraph" w:customStyle="1" w:styleId="Style43">
    <w:name w:val="Style43"/>
    <w:basedOn w:val="a0"/>
    <w:uiPriority w:val="99"/>
    <w:rsid w:val="0097364E"/>
    <w:pPr>
      <w:widowControl w:val="0"/>
      <w:autoSpaceDE w:val="0"/>
      <w:autoSpaceDN w:val="0"/>
      <w:adjustRightInd w:val="0"/>
      <w:spacing w:line="274" w:lineRule="exact"/>
    </w:pPr>
  </w:style>
  <w:style w:type="paragraph" w:customStyle="1" w:styleId="Style44">
    <w:name w:val="Style44"/>
    <w:basedOn w:val="a0"/>
    <w:uiPriority w:val="99"/>
    <w:rsid w:val="0097364E"/>
    <w:pPr>
      <w:widowControl w:val="0"/>
      <w:autoSpaceDE w:val="0"/>
      <w:autoSpaceDN w:val="0"/>
      <w:adjustRightInd w:val="0"/>
      <w:spacing w:line="552" w:lineRule="exact"/>
      <w:jc w:val="both"/>
    </w:pPr>
  </w:style>
  <w:style w:type="paragraph" w:customStyle="1" w:styleId="Style45">
    <w:name w:val="Style45"/>
    <w:basedOn w:val="a0"/>
    <w:uiPriority w:val="99"/>
    <w:rsid w:val="0097364E"/>
    <w:pPr>
      <w:widowControl w:val="0"/>
      <w:autoSpaceDE w:val="0"/>
      <w:autoSpaceDN w:val="0"/>
      <w:adjustRightInd w:val="0"/>
      <w:spacing w:line="269" w:lineRule="exact"/>
      <w:ind w:hanging="350"/>
    </w:pPr>
  </w:style>
  <w:style w:type="paragraph" w:customStyle="1" w:styleId="Style46">
    <w:name w:val="Style46"/>
    <w:basedOn w:val="a0"/>
    <w:uiPriority w:val="99"/>
    <w:rsid w:val="0097364E"/>
    <w:pPr>
      <w:widowControl w:val="0"/>
      <w:autoSpaceDE w:val="0"/>
      <w:autoSpaceDN w:val="0"/>
      <w:adjustRightInd w:val="0"/>
      <w:spacing w:line="557" w:lineRule="exact"/>
      <w:ind w:firstLine="571"/>
    </w:pPr>
  </w:style>
  <w:style w:type="character" w:customStyle="1" w:styleId="FontStyle48">
    <w:name w:val="Font Style48"/>
    <w:uiPriority w:val="99"/>
    <w:rsid w:val="0097364E"/>
    <w:rPr>
      <w:rFonts w:ascii="Times New Roman" w:hAnsi="Times New Roman" w:cs="Times New Roman"/>
      <w:b/>
      <w:bCs/>
      <w:sz w:val="22"/>
      <w:szCs w:val="22"/>
    </w:rPr>
  </w:style>
  <w:style w:type="character" w:customStyle="1" w:styleId="FontStyle49">
    <w:name w:val="Font Style49"/>
    <w:uiPriority w:val="99"/>
    <w:rsid w:val="0097364E"/>
    <w:rPr>
      <w:rFonts w:ascii="Times New Roman" w:hAnsi="Times New Roman" w:cs="Times New Roman"/>
      <w:sz w:val="22"/>
      <w:szCs w:val="22"/>
    </w:rPr>
  </w:style>
  <w:style w:type="character" w:customStyle="1" w:styleId="FontStyle50">
    <w:name w:val="Font Style50"/>
    <w:uiPriority w:val="99"/>
    <w:rsid w:val="0097364E"/>
    <w:rPr>
      <w:rFonts w:ascii="Times New Roman" w:hAnsi="Times New Roman" w:cs="Times New Roman"/>
      <w:b/>
      <w:bCs/>
      <w:sz w:val="22"/>
      <w:szCs w:val="22"/>
    </w:rPr>
  </w:style>
  <w:style w:type="character" w:customStyle="1" w:styleId="FontStyle51">
    <w:name w:val="Font Style51"/>
    <w:uiPriority w:val="99"/>
    <w:rsid w:val="0097364E"/>
    <w:rPr>
      <w:rFonts w:ascii="Times New Roman" w:hAnsi="Times New Roman" w:cs="Times New Roman"/>
      <w:b/>
      <w:bCs/>
      <w:sz w:val="26"/>
      <w:szCs w:val="26"/>
    </w:rPr>
  </w:style>
  <w:style w:type="character" w:customStyle="1" w:styleId="FontStyle52">
    <w:name w:val="Font Style52"/>
    <w:uiPriority w:val="99"/>
    <w:rsid w:val="0097364E"/>
    <w:rPr>
      <w:rFonts w:ascii="Times New Roman" w:hAnsi="Times New Roman" w:cs="Times New Roman"/>
      <w:b/>
      <w:bCs/>
      <w:i/>
      <w:iCs/>
      <w:sz w:val="22"/>
      <w:szCs w:val="22"/>
    </w:rPr>
  </w:style>
  <w:style w:type="character" w:customStyle="1" w:styleId="FontStyle53">
    <w:name w:val="Font Style53"/>
    <w:uiPriority w:val="99"/>
    <w:rsid w:val="0097364E"/>
    <w:rPr>
      <w:rFonts w:ascii="Times New Roman" w:hAnsi="Times New Roman" w:cs="Times New Roman"/>
      <w:b/>
      <w:bCs/>
      <w:sz w:val="16"/>
      <w:szCs w:val="16"/>
    </w:rPr>
  </w:style>
  <w:style w:type="character" w:customStyle="1" w:styleId="FontStyle54">
    <w:name w:val="Font Style54"/>
    <w:uiPriority w:val="99"/>
    <w:rsid w:val="0097364E"/>
    <w:rPr>
      <w:rFonts w:ascii="Times New Roman" w:hAnsi="Times New Roman" w:cs="Times New Roman"/>
      <w:b/>
      <w:bCs/>
      <w:sz w:val="20"/>
      <w:szCs w:val="20"/>
    </w:rPr>
  </w:style>
  <w:style w:type="character" w:customStyle="1" w:styleId="FontStyle55">
    <w:name w:val="Font Style55"/>
    <w:uiPriority w:val="99"/>
    <w:rsid w:val="0097364E"/>
    <w:rPr>
      <w:rFonts w:ascii="Arial Unicode MS" w:eastAsia="Arial Unicode MS" w:cs="Arial Unicode MS"/>
      <w:b/>
      <w:bCs/>
      <w:sz w:val="22"/>
      <w:szCs w:val="22"/>
    </w:rPr>
  </w:style>
  <w:style w:type="character" w:customStyle="1" w:styleId="FontStyle56">
    <w:name w:val="Font Style56"/>
    <w:uiPriority w:val="99"/>
    <w:rsid w:val="0097364E"/>
    <w:rPr>
      <w:rFonts w:ascii="Times New Roman" w:hAnsi="Times New Roman" w:cs="Times New Roman"/>
      <w:b/>
      <w:bCs/>
      <w:smallCaps/>
      <w:sz w:val="22"/>
      <w:szCs w:val="22"/>
    </w:rPr>
  </w:style>
  <w:style w:type="character" w:customStyle="1" w:styleId="FontStyle57">
    <w:name w:val="Font Style57"/>
    <w:uiPriority w:val="99"/>
    <w:rsid w:val="0097364E"/>
    <w:rPr>
      <w:rFonts w:ascii="Times New Roman" w:hAnsi="Times New Roman" w:cs="Times New Roman"/>
      <w:b/>
      <w:bCs/>
      <w:sz w:val="22"/>
      <w:szCs w:val="22"/>
    </w:rPr>
  </w:style>
  <w:style w:type="character" w:customStyle="1" w:styleId="FontStyle58">
    <w:name w:val="Font Style58"/>
    <w:uiPriority w:val="99"/>
    <w:rsid w:val="0097364E"/>
    <w:rPr>
      <w:rFonts w:ascii="Times New Roman" w:hAnsi="Times New Roman" w:cs="Times New Roman"/>
      <w:b/>
      <w:bCs/>
      <w:sz w:val="22"/>
      <w:szCs w:val="22"/>
    </w:rPr>
  </w:style>
  <w:style w:type="character" w:customStyle="1" w:styleId="FontStyle59">
    <w:name w:val="Font Style59"/>
    <w:uiPriority w:val="99"/>
    <w:rsid w:val="0097364E"/>
    <w:rPr>
      <w:rFonts w:ascii="Times New Roman" w:hAnsi="Times New Roman" w:cs="Times New Roman"/>
      <w:b/>
      <w:bCs/>
      <w:sz w:val="20"/>
      <w:szCs w:val="20"/>
    </w:rPr>
  </w:style>
  <w:style w:type="character" w:customStyle="1" w:styleId="FontStyle60">
    <w:name w:val="Font Style60"/>
    <w:uiPriority w:val="99"/>
    <w:rsid w:val="0097364E"/>
    <w:rPr>
      <w:rFonts w:ascii="Times New Roman" w:hAnsi="Times New Roman" w:cs="Times New Roman"/>
      <w:b/>
      <w:bCs/>
      <w:sz w:val="22"/>
      <w:szCs w:val="22"/>
    </w:rPr>
  </w:style>
  <w:style w:type="character" w:customStyle="1" w:styleId="FontStyle61">
    <w:name w:val="Font Style61"/>
    <w:uiPriority w:val="99"/>
    <w:rsid w:val="0097364E"/>
    <w:rPr>
      <w:rFonts w:ascii="Times New Roman" w:hAnsi="Times New Roman" w:cs="Times New Roman"/>
      <w:b/>
      <w:bCs/>
      <w:sz w:val="20"/>
      <w:szCs w:val="20"/>
    </w:rPr>
  </w:style>
  <w:style w:type="character" w:customStyle="1" w:styleId="FontStyle62">
    <w:name w:val="Font Style62"/>
    <w:uiPriority w:val="99"/>
    <w:rsid w:val="0097364E"/>
    <w:rPr>
      <w:rFonts w:ascii="Times New Roman" w:hAnsi="Times New Roman" w:cs="Times New Roman"/>
      <w:b/>
      <w:bCs/>
      <w:sz w:val="18"/>
      <w:szCs w:val="18"/>
    </w:rPr>
  </w:style>
  <w:style w:type="paragraph" w:customStyle="1" w:styleId="Times12">
    <w:name w:val="Times 12"/>
    <w:basedOn w:val="a0"/>
    <w:uiPriority w:val="99"/>
    <w:rsid w:val="0097364E"/>
    <w:pPr>
      <w:overflowPunct w:val="0"/>
      <w:autoSpaceDE w:val="0"/>
      <w:autoSpaceDN w:val="0"/>
      <w:adjustRightInd w:val="0"/>
      <w:ind w:firstLine="567"/>
      <w:jc w:val="both"/>
    </w:pPr>
    <w:rPr>
      <w:bCs/>
      <w:szCs w:val="22"/>
    </w:rPr>
  </w:style>
  <w:style w:type="paragraph" w:customStyle="1" w:styleId="11a">
    <w:name w:val="Абзац списка11"/>
    <w:basedOn w:val="a0"/>
    <w:rsid w:val="0097364E"/>
    <w:pPr>
      <w:widowControl w:val="0"/>
      <w:autoSpaceDE w:val="0"/>
      <w:autoSpaceDN w:val="0"/>
      <w:adjustRightInd w:val="0"/>
      <w:ind w:left="720"/>
      <w:contextualSpacing/>
    </w:pPr>
    <w:rPr>
      <w:rFonts w:eastAsia="Calibri"/>
      <w:sz w:val="20"/>
      <w:szCs w:val="20"/>
    </w:rPr>
  </w:style>
  <w:style w:type="character" w:customStyle="1" w:styleId="FontStyle45">
    <w:name w:val="Font Style45"/>
    <w:uiPriority w:val="99"/>
    <w:rsid w:val="0097364E"/>
    <w:rPr>
      <w:rFonts w:ascii="Times New Roman" w:hAnsi="Times New Roman" w:cs="Times New Roman"/>
      <w:sz w:val="18"/>
      <w:szCs w:val="18"/>
    </w:rPr>
  </w:style>
  <w:style w:type="character" w:customStyle="1" w:styleId="FontStyle37">
    <w:name w:val="Font Style37"/>
    <w:uiPriority w:val="99"/>
    <w:rsid w:val="0097364E"/>
    <w:rPr>
      <w:rFonts w:ascii="Times New Roman" w:hAnsi="Times New Roman" w:cs="Times New Roman"/>
      <w:sz w:val="26"/>
      <w:szCs w:val="26"/>
    </w:rPr>
  </w:style>
  <w:style w:type="paragraph" w:styleId="affffff8">
    <w:name w:val="Revision"/>
    <w:hidden/>
    <w:uiPriority w:val="99"/>
    <w:semiHidden/>
    <w:rsid w:val="0097364E"/>
    <w:rPr>
      <w:rFonts w:ascii="Times New Roman" w:eastAsia="Times New Roman" w:hAnsi="Times New Roman"/>
      <w:sz w:val="24"/>
      <w:szCs w:val="24"/>
    </w:rPr>
  </w:style>
  <w:style w:type="character" w:customStyle="1" w:styleId="value">
    <w:name w:val="value"/>
    <w:basedOn w:val="a1"/>
    <w:rsid w:val="0097364E"/>
  </w:style>
  <w:style w:type="character" w:customStyle="1" w:styleId="postfix">
    <w:name w:val="postfix"/>
    <w:basedOn w:val="a1"/>
    <w:rsid w:val="0097364E"/>
  </w:style>
  <w:style w:type="paragraph" w:styleId="2fc">
    <w:name w:val="List Continue 2"/>
    <w:basedOn w:val="a0"/>
    <w:semiHidden/>
    <w:unhideWhenUsed/>
    <w:rsid w:val="0097364E"/>
    <w:pPr>
      <w:spacing w:after="120"/>
      <w:ind w:left="566"/>
    </w:pPr>
    <w:rPr>
      <w:sz w:val="20"/>
      <w:szCs w:val="20"/>
    </w:rPr>
  </w:style>
  <w:style w:type="paragraph" w:customStyle="1" w:styleId="213">
    <w:name w:val="Средняя сетка 21"/>
    <w:uiPriority w:val="1"/>
    <w:qFormat/>
    <w:rsid w:val="0097364E"/>
    <w:rPr>
      <w:sz w:val="22"/>
      <w:szCs w:val="22"/>
      <w:lang w:eastAsia="en-US"/>
    </w:rPr>
  </w:style>
  <w:style w:type="character" w:customStyle="1" w:styleId="left">
    <w:name w:val="left"/>
    <w:basedOn w:val="a1"/>
    <w:rsid w:val="0097364E"/>
  </w:style>
  <w:style w:type="character" w:customStyle="1" w:styleId="right">
    <w:name w:val="right"/>
    <w:basedOn w:val="a1"/>
    <w:rsid w:val="0097364E"/>
  </w:style>
  <w:style w:type="character" w:customStyle="1" w:styleId="Oaiei1">
    <w:name w:val="Oa?iei1"/>
    <w:rsid w:val="0097364E"/>
    <w:rPr>
      <w:rFonts w:ascii="TimesET" w:hAnsi="TimesET" w:hint="default"/>
      <w:b/>
      <w:bCs w:val="0"/>
      <w:sz w:val="24"/>
    </w:rPr>
  </w:style>
  <w:style w:type="character" w:customStyle="1" w:styleId="citemvalue">
    <w:name w:val="citemvalue"/>
    <w:basedOn w:val="a1"/>
    <w:rsid w:val="0097364E"/>
  </w:style>
  <w:style w:type="character" w:customStyle="1" w:styleId="citemname">
    <w:name w:val="citemname"/>
    <w:basedOn w:val="a1"/>
    <w:rsid w:val="0097364E"/>
  </w:style>
  <w:style w:type="character" w:customStyle="1" w:styleId="mc-f">
    <w:name w:val="mc-f"/>
    <w:basedOn w:val="a1"/>
    <w:rsid w:val="0097364E"/>
  </w:style>
  <w:style w:type="character" w:customStyle="1" w:styleId="value-render">
    <w:name w:val="value-render"/>
    <w:basedOn w:val="a1"/>
    <w:rsid w:val="0097364E"/>
  </w:style>
  <w:style w:type="paragraph" w:customStyle="1" w:styleId="TableParagraph">
    <w:name w:val="Table Paragraph"/>
    <w:basedOn w:val="a0"/>
    <w:uiPriority w:val="1"/>
    <w:qFormat/>
    <w:rsid w:val="0097364E"/>
    <w:pPr>
      <w:widowControl w:val="0"/>
      <w:autoSpaceDE w:val="0"/>
      <w:autoSpaceDN w:val="0"/>
      <w:adjustRightInd w:val="0"/>
    </w:pPr>
  </w:style>
  <w:style w:type="numbering" w:customStyle="1" w:styleId="1111111">
    <w:name w:val="1 / 1.1 / 1.1.11"/>
    <w:basedOn w:val="a3"/>
    <w:next w:val="111111"/>
    <w:rsid w:val="0097364E"/>
    <w:pPr>
      <w:numPr>
        <w:numId w:val="15"/>
      </w:numPr>
    </w:pPr>
  </w:style>
  <w:style w:type="table" w:customStyle="1" w:styleId="2fd">
    <w:name w:val="Сетка таблицы2"/>
    <w:basedOn w:val="a2"/>
    <w:next w:val="af1"/>
    <w:uiPriority w:val="99"/>
    <w:rsid w:val="00CA06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2"/>
    <w:next w:val="af1"/>
    <w:uiPriority w:val="99"/>
    <w:rsid w:val="009C6C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1"/>
    <w:uiPriority w:val="99"/>
    <w:rsid w:val="00330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_Обычный без интервала"/>
    <w:basedOn w:val="af"/>
    <w:rsid w:val="008744A6"/>
    <w:rPr>
      <w:lang w:eastAsia="en-US"/>
    </w:rPr>
  </w:style>
  <w:style w:type="paragraph" w:customStyle="1" w:styleId="List2">
    <w:name w:val="List2"/>
    <w:basedOn w:val="a0"/>
    <w:uiPriority w:val="99"/>
    <w:semiHidden/>
    <w:rsid w:val="00652B86"/>
    <w:pPr>
      <w:tabs>
        <w:tab w:val="left" w:pos="1701"/>
      </w:tabs>
      <w:spacing w:line="360" w:lineRule="auto"/>
      <w:jc w:val="both"/>
    </w:pPr>
    <w:rPr>
      <w:szCs w:val="20"/>
    </w:rPr>
  </w:style>
  <w:style w:type="table" w:customStyle="1" w:styleId="TableGrid">
    <w:name w:val="TableGrid"/>
    <w:rsid w:val="00C116B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0">
    <w:name w:val="Заголовок 1 ТТ"/>
    <w:basedOn w:val="11"/>
    <w:next w:val="a0"/>
    <w:autoRedefine/>
    <w:uiPriority w:val="99"/>
    <w:qFormat/>
    <w:rsid w:val="00ED6382"/>
    <w:pPr>
      <w:numPr>
        <w:numId w:val="33"/>
      </w:numPr>
      <w:spacing w:after="0" w:line="276" w:lineRule="auto"/>
      <w:jc w:val="both"/>
    </w:pPr>
    <w:rPr>
      <w:rFonts w:ascii="Times New Roman" w:eastAsia="Calibri" w:hAnsi="Times New Roman"/>
      <w:sz w:val="28"/>
      <w:szCs w:val="28"/>
      <w:lang w:val="ru-RU"/>
    </w:rPr>
  </w:style>
  <w:style w:type="paragraph" w:customStyle="1" w:styleId="21">
    <w:name w:val="Заголовок 2 ТТ"/>
    <w:basedOn w:val="22"/>
    <w:next w:val="a0"/>
    <w:autoRedefine/>
    <w:uiPriority w:val="99"/>
    <w:qFormat/>
    <w:rsid w:val="008C5595"/>
    <w:pPr>
      <w:keepLines/>
      <w:numPr>
        <w:ilvl w:val="1"/>
        <w:numId w:val="33"/>
      </w:numPr>
      <w:autoSpaceDE/>
      <w:autoSpaceDN/>
      <w:spacing w:after="60" w:line="276" w:lineRule="auto"/>
      <w:jc w:val="both"/>
    </w:pPr>
    <w:rPr>
      <w:rFonts w:eastAsia="Calibri"/>
      <w:iCs/>
      <w:sz w:val="24"/>
      <w:szCs w:val="24"/>
      <w:lang w:val="ru-RU"/>
    </w:rPr>
  </w:style>
  <w:style w:type="paragraph" w:customStyle="1" w:styleId="30">
    <w:name w:val="Заголовок 3 ТТ"/>
    <w:basedOn w:val="31"/>
    <w:next w:val="a0"/>
    <w:autoRedefine/>
    <w:uiPriority w:val="99"/>
    <w:qFormat/>
    <w:rsid w:val="00ED6382"/>
    <w:pPr>
      <w:keepLines/>
      <w:numPr>
        <w:ilvl w:val="2"/>
        <w:numId w:val="33"/>
      </w:numPr>
      <w:spacing w:before="0" w:after="0" w:line="276" w:lineRule="auto"/>
      <w:jc w:val="both"/>
    </w:pPr>
    <w:rPr>
      <w:rFonts w:ascii="Times New Roman" w:eastAsia="Arial Unicode MS" w:hAnsi="Times New Roman"/>
      <w:sz w:val="28"/>
      <w:szCs w:val="28"/>
      <w:lang w:val="ru-RU"/>
    </w:rPr>
  </w:style>
  <w:style w:type="paragraph" w:customStyle="1" w:styleId="4">
    <w:name w:val="Заголовок 4 ТТ"/>
    <w:basedOn w:val="40"/>
    <w:next w:val="a0"/>
    <w:uiPriority w:val="99"/>
    <w:qFormat/>
    <w:rsid w:val="00ED6382"/>
    <w:pPr>
      <w:numPr>
        <w:ilvl w:val="3"/>
        <w:numId w:val="33"/>
      </w:numPr>
      <w:spacing w:before="120" w:line="276" w:lineRule="auto"/>
    </w:pPr>
    <w:rPr>
      <w:rFonts w:ascii="Times New Roman" w:hAnsi="Times New Roman"/>
      <w:szCs w:val="20"/>
      <w:lang w:val="ru-RU" w:eastAsia="ru-RU"/>
    </w:rPr>
  </w:style>
  <w:style w:type="character" w:customStyle="1" w:styleId="typography">
    <w:name w:val="typography"/>
    <w:basedOn w:val="a1"/>
    <w:rsid w:val="00A2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342">
      <w:bodyDiv w:val="1"/>
      <w:marLeft w:val="0"/>
      <w:marRight w:val="0"/>
      <w:marTop w:val="0"/>
      <w:marBottom w:val="0"/>
      <w:divBdr>
        <w:top w:val="none" w:sz="0" w:space="0" w:color="auto"/>
        <w:left w:val="none" w:sz="0" w:space="0" w:color="auto"/>
        <w:bottom w:val="none" w:sz="0" w:space="0" w:color="auto"/>
        <w:right w:val="none" w:sz="0" w:space="0" w:color="auto"/>
      </w:divBdr>
    </w:div>
    <w:div w:id="18896890">
      <w:bodyDiv w:val="1"/>
      <w:marLeft w:val="0"/>
      <w:marRight w:val="0"/>
      <w:marTop w:val="0"/>
      <w:marBottom w:val="0"/>
      <w:divBdr>
        <w:top w:val="none" w:sz="0" w:space="0" w:color="auto"/>
        <w:left w:val="none" w:sz="0" w:space="0" w:color="auto"/>
        <w:bottom w:val="none" w:sz="0" w:space="0" w:color="auto"/>
        <w:right w:val="none" w:sz="0" w:space="0" w:color="auto"/>
      </w:divBdr>
    </w:div>
    <w:div w:id="35200223">
      <w:bodyDiv w:val="1"/>
      <w:marLeft w:val="0"/>
      <w:marRight w:val="0"/>
      <w:marTop w:val="0"/>
      <w:marBottom w:val="0"/>
      <w:divBdr>
        <w:top w:val="none" w:sz="0" w:space="0" w:color="auto"/>
        <w:left w:val="none" w:sz="0" w:space="0" w:color="auto"/>
        <w:bottom w:val="none" w:sz="0" w:space="0" w:color="auto"/>
        <w:right w:val="none" w:sz="0" w:space="0" w:color="auto"/>
      </w:divBdr>
    </w:div>
    <w:div w:id="43720103">
      <w:bodyDiv w:val="1"/>
      <w:marLeft w:val="0"/>
      <w:marRight w:val="0"/>
      <w:marTop w:val="0"/>
      <w:marBottom w:val="0"/>
      <w:divBdr>
        <w:top w:val="none" w:sz="0" w:space="0" w:color="auto"/>
        <w:left w:val="none" w:sz="0" w:space="0" w:color="auto"/>
        <w:bottom w:val="none" w:sz="0" w:space="0" w:color="auto"/>
        <w:right w:val="none" w:sz="0" w:space="0" w:color="auto"/>
      </w:divBdr>
      <w:divsChild>
        <w:div w:id="14120804">
          <w:marLeft w:val="0"/>
          <w:marRight w:val="0"/>
          <w:marTop w:val="0"/>
          <w:marBottom w:val="0"/>
          <w:divBdr>
            <w:top w:val="none" w:sz="0" w:space="0" w:color="auto"/>
            <w:left w:val="none" w:sz="0" w:space="0" w:color="auto"/>
            <w:bottom w:val="none" w:sz="0" w:space="0" w:color="auto"/>
            <w:right w:val="none" w:sz="0" w:space="0" w:color="auto"/>
          </w:divBdr>
          <w:divsChild>
            <w:div w:id="502819654">
              <w:marLeft w:val="0"/>
              <w:marRight w:val="0"/>
              <w:marTop w:val="0"/>
              <w:marBottom w:val="0"/>
              <w:divBdr>
                <w:top w:val="none" w:sz="0" w:space="0" w:color="auto"/>
                <w:left w:val="none" w:sz="0" w:space="0" w:color="auto"/>
                <w:bottom w:val="none" w:sz="0" w:space="0" w:color="auto"/>
                <w:right w:val="none" w:sz="0" w:space="0" w:color="auto"/>
              </w:divBdr>
            </w:div>
          </w:divsChild>
        </w:div>
        <w:div w:id="1783259683">
          <w:marLeft w:val="0"/>
          <w:marRight w:val="0"/>
          <w:marTop w:val="0"/>
          <w:marBottom w:val="0"/>
          <w:divBdr>
            <w:top w:val="none" w:sz="0" w:space="0" w:color="auto"/>
            <w:left w:val="none" w:sz="0" w:space="0" w:color="auto"/>
            <w:bottom w:val="none" w:sz="0" w:space="0" w:color="auto"/>
            <w:right w:val="none" w:sz="0" w:space="0" w:color="auto"/>
          </w:divBdr>
        </w:div>
      </w:divsChild>
    </w:div>
    <w:div w:id="92212850">
      <w:bodyDiv w:val="1"/>
      <w:marLeft w:val="0"/>
      <w:marRight w:val="0"/>
      <w:marTop w:val="0"/>
      <w:marBottom w:val="0"/>
      <w:divBdr>
        <w:top w:val="none" w:sz="0" w:space="0" w:color="auto"/>
        <w:left w:val="none" w:sz="0" w:space="0" w:color="auto"/>
        <w:bottom w:val="none" w:sz="0" w:space="0" w:color="auto"/>
        <w:right w:val="none" w:sz="0" w:space="0" w:color="auto"/>
      </w:divBdr>
      <w:divsChild>
        <w:div w:id="499195299">
          <w:marLeft w:val="0"/>
          <w:marRight w:val="0"/>
          <w:marTop w:val="0"/>
          <w:marBottom w:val="0"/>
          <w:divBdr>
            <w:top w:val="none" w:sz="0" w:space="0" w:color="auto"/>
            <w:left w:val="none" w:sz="0" w:space="0" w:color="auto"/>
            <w:bottom w:val="none" w:sz="0" w:space="0" w:color="auto"/>
            <w:right w:val="none" w:sz="0" w:space="0" w:color="auto"/>
          </w:divBdr>
          <w:divsChild>
            <w:div w:id="234585451">
              <w:marLeft w:val="0"/>
              <w:marRight w:val="0"/>
              <w:marTop w:val="0"/>
              <w:marBottom w:val="0"/>
              <w:divBdr>
                <w:top w:val="none" w:sz="0" w:space="0" w:color="auto"/>
                <w:left w:val="none" w:sz="0" w:space="0" w:color="auto"/>
                <w:bottom w:val="none" w:sz="0" w:space="0" w:color="auto"/>
                <w:right w:val="none" w:sz="0" w:space="0" w:color="auto"/>
              </w:divBdr>
              <w:divsChild>
                <w:div w:id="229311672">
                  <w:marLeft w:val="0"/>
                  <w:marRight w:val="0"/>
                  <w:marTop w:val="0"/>
                  <w:marBottom w:val="0"/>
                  <w:divBdr>
                    <w:top w:val="none" w:sz="0" w:space="0" w:color="auto"/>
                    <w:left w:val="none" w:sz="0" w:space="0" w:color="auto"/>
                    <w:bottom w:val="none" w:sz="0" w:space="0" w:color="auto"/>
                    <w:right w:val="none" w:sz="0" w:space="0" w:color="auto"/>
                  </w:divBdr>
                  <w:divsChild>
                    <w:div w:id="6174150">
                      <w:marLeft w:val="-225"/>
                      <w:marRight w:val="-225"/>
                      <w:marTop w:val="0"/>
                      <w:marBottom w:val="0"/>
                      <w:divBdr>
                        <w:top w:val="none" w:sz="0" w:space="0" w:color="auto"/>
                        <w:left w:val="none" w:sz="0" w:space="0" w:color="auto"/>
                        <w:bottom w:val="none" w:sz="0" w:space="0" w:color="auto"/>
                        <w:right w:val="none" w:sz="0" w:space="0" w:color="auto"/>
                      </w:divBdr>
                      <w:divsChild>
                        <w:div w:id="1912078803">
                          <w:marLeft w:val="0"/>
                          <w:marRight w:val="0"/>
                          <w:marTop w:val="0"/>
                          <w:marBottom w:val="0"/>
                          <w:divBdr>
                            <w:top w:val="none" w:sz="0" w:space="0" w:color="auto"/>
                            <w:left w:val="none" w:sz="0" w:space="0" w:color="auto"/>
                            <w:bottom w:val="none" w:sz="0" w:space="0" w:color="auto"/>
                            <w:right w:val="none" w:sz="0" w:space="0" w:color="auto"/>
                          </w:divBdr>
                          <w:divsChild>
                            <w:div w:id="787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9252">
      <w:bodyDiv w:val="1"/>
      <w:marLeft w:val="0"/>
      <w:marRight w:val="0"/>
      <w:marTop w:val="0"/>
      <w:marBottom w:val="0"/>
      <w:divBdr>
        <w:top w:val="none" w:sz="0" w:space="0" w:color="auto"/>
        <w:left w:val="none" w:sz="0" w:space="0" w:color="auto"/>
        <w:bottom w:val="none" w:sz="0" w:space="0" w:color="auto"/>
        <w:right w:val="none" w:sz="0" w:space="0" w:color="auto"/>
      </w:divBdr>
    </w:div>
    <w:div w:id="120272819">
      <w:bodyDiv w:val="1"/>
      <w:marLeft w:val="0"/>
      <w:marRight w:val="0"/>
      <w:marTop w:val="0"/>
      <w:marBottom w:val="0"/>
      <w:divBdr>
        <w:top w:val="none" w:sz="0" w:space="0" w:color="auto"/>
        <w:left w:val="none" w:sz="0" w:space="0" w:color="auto"/>
        <w:bottom w:val="none" w:sz="0" w:space="0" w:color="auto"/>
        <w:right w:val="none" w:sz="0" w:space="0" w:color="auto"/>
      </w:divBdr>
    </w:div>
    <w:div w:id="168108807">
      <w:bodyDiv w:val="1"/>
      <w:marLeft w:val="0"/>
      <w:marRight w:val="0"/>
      <w:marTop w:val="0"/>
      <w:marBottom w:val="0"/>
      <w:divBdr>
        <w:top w:val="none" w:sz="0" w:space="0" w:color="auto"/>
        <w:left w:val="none" w:sz="0" w:space="0" w:color="auto"/>
        <w:bottom w:val="none" w:sz="0" w:space="0" w:color="auto"/>
        <w:right w:val="none" w:sz="0" w:space="0" w:color="auto"/>
      </w:divBdr>
    </w:div>
    <w:div w:id="186988954">
      <w:bodyDiv w:val="1"/>
      <w:marLeft w:val="0"/>
      <w:marRight w:val="0"/>
      <w:marTop w:val="0"/>
      <w:marBottom w:val="0"/>
      <w:divBdr>
        <w:top w:val="none" w:sz="0" w:space="0" w:color="auto"/>
        <w:left w:val="none" w:sz="0" w:space="0" w:color="auto"/>
        <w:bottom w:val="none" w:sz="0" w:space="0" w:color="auto"/>
        <w:right w:val="none" w:sz="0" w:space="0" w:color="auto"/>
      </w:divBdr>
    </w:div>
    <w:div w:id="195775167">
      <w:bodyDiv w:val="1"/>
      <w:marLeft w:val="0"/>
      <w:marRight w:val="0"/>
      <w:marTop w:val="0"/>
      <w:marBottom w:val="0"/>
      <w:divBdr>
        <w:top w:val="none" w:sz="0" w:space="0" w:color="auto"/>
        <w:left w:val="none" w:sz="0" w:space="0" w:color="auto"/>
        <w:bottom w:val="none" w:sz="0" w:space="0" w:color="auto"/>
        <w:right w:val="none" w:sz="0" w:space="0" w:color="auto"/>
      </w:divBdr>
    </w:div>
    <w:div w:id="198933754">
      <w:bodyDiv w:val="1"/>
      <w:marLeft w:val="0"/>
      <w:marRight w:val="0"/>
      <w:marTop w:val="0"/>
      <w:marBottom w:val="0"/>
      <w:divBdr>
        <w:top w:val="none" w:sz="0" w:space="0" w:color="auto"/>
        <w:left w:val="none" w:sz="0" w:space="0" w:color="auto"/>
        <w:bottom w:val="none" w:sz="0" w:space="0" w:color="auto"/>
        <w:right w:val="none" w:sz="0" w:space="0" w:color="auto"/>
      </w:divBdr>
    </w:div>
    <w:div w:id="231699165">
      <w:bodyDiv w:val="1"/>
      <w:marLeft w:val="0"/>
      <w:marRight w:val="0"/>
      <w:marTop w:val="0"/>
      <w:marBottom w:val="0"/>
      <w:divBdr>
        <w:top w:val="none" w:sz="0" w:space="0" w:color="auto"/>
        <w:left w:val="none" w:sz="0" w:space="0" w:color="auto"/>
        <w:bottom w:val="none" w:sz="0" w:space="0" w:color="auto"/>
        <w:right w:val="none" w:sz="0" w:space="0" w:color="auto"/>
      </w:divBdr>
    </w:div>
    <w:div w:id="233047803">
      <w:bodyDiv w:val="1"/>
      <w:marLeft w:val="0"/>
      <w:marRight w:val="0"/>
      <w:marTop w:val="0"/>
      <w:marBottom w:val="0"/>
      <w:divBdr>
        <w:top w:val="none" w:sz="0" w:space="0" w:color="auto"/>
        <w:left w:val="none" w:sz="0" w:space="0" w:color="auto"/>
        <w:bottom w:val="none" w:sz="0" w:space="0" w:color="auto"/>
        <w:right w:val="none" w:sz="0" w:space="0" w:color="auto"/>
      </w:divBdr>
      <w:divsChild>
        <w:div w:id="1711032469">
          <w:marLeft w:val="0"/>
          <w:marRight w:val="0"/>
          <w:marTop w:val="0"/>
          <w:marBottom w:val="0"/>
          <w:divBdr>
            <w:top w:val="none" w:sz="0" w:space="0" w:color="auto"/>
            <w:left w:val="none" w:sz="0" w:space="0" w:color="auto"/>
            <w:bottom w:val="none" w:sz="0" w:space="0" w:color="auto"/>
            <w:right w:val="none" w:sz="0" w:space="0" w:color="auto"/>
          </w:divBdr>
          <w:divsChild>
            <w:div w:id="2118283828">
              <w:marLeft w:val="0"/>
              <w:marRight w:val="0"/>
              <w:marTop w:val="0"/>
              <w:marBottom w:val="0"/>
              <w:divBdr>
                <w:top w:val="none" w:sz="0" w:space="0" w:color="auto"/>
                <w:left w:val="none" w:sz="0" w:space="0" w:color="auto"/>
                <w:bottom w:val="none" w:sz="0" w:space="0" w:color="auto"/>
                <w:right w:val="none" w:sz="0" w:space="0" w:color="auto"/>
              </w:divBdr>
              <w:divsChild>
                <w:div w:id="1179614867">
                  <w:marLeft w:val="0"/>
                  <w:marRight w:val="0"/>
                  <w:marTop w:val="0"/>
                  <w:marBottom w:val="0"/>
                  <w:divBdr>
                    <w:top w:val="none" w:sz="0" w:space="0" w:color="auto"/>
                    <w:left w:val="none" w:sz="0" w:space="0" w:color="auto"/>
                    <w:bottom w:val="none" w:sz="0" w:space="0" w:color="auto"/>
                    <w:right w:val="none" w:sz="0" w:space="0" w:color="auto"/>
                  </w:divBdr>
                  <w:divsChild>
                    <w:div w:id="1818179389">
                      <w:marLeft w:val="0"/>
                      <w:marRight w:val="0"/>
                      <w:marTop w:val="0"/>
                      <w:marBottom w:val="0"/>
                      <w:divBdr>
                        <w:top w:val="none" w:sz="0" w:space="0" w:color="auto"/>
                        <w:left w:val="none" w:sz="0" w:space="0" w:color="auto"/>
                        <w:bottom w:val="none" w:sz="0" w:space="0" w:color="auto"/>
                        <w:right w:val="none" w:sz="0" w:space="0" w:color="auto"/>
                      </w:divBdr>
                      <w:divsChild>
                        <w:div w:id="1301879823">
                          <w:marLeft w:val="0"/>
                          <w:marRight w:val="0"/>
                          <w:marTop w:val="0"/>
                          <w:marBottom w:val="0"/>
                          <w:divBdr>
                            <w:top w:val="none" w:sz="0" w:space="0" w:color="auto"/>
                            <w:left w:val="none" w:sz="0" w:space="0" w:color="auto"/>
                            <w:bottom w:val="none" w:sz="0" w:space="0" w:color="auto"/>
                            <w:right w:val="none" w:sz="0" w:space="0" w:color="auto"/>
                          </w:divBdr>
                          <w:divsChild>
                            <w:div w:id="917638544">
                              <w:marLeft w:val="0"/>
                              <w:marRight w:val="0"/>
                              <w:marTop w:val="0"/>
                              <w:marBottom w:val="0"/>
                              <w:divBdr>
                                <w:top w:val="none" w:sz="0" w:space="0" w:color="auto"/>
                                <w:left w:val="none" w:sz="0" w:space="0" w:color="auto"/>
                                <w:bottom w:val="none" w:sz="0" w:space="0" w:color="auto"/>
                                <w:right w:val="none" w:sz="0" w:space="0" w:color="auto"/>
                              </w:divBdr>
                              <w:divsChild>
                                <w:div w:id="982005505">
                                  <w:marLeft w:val="-225"/>
                                  <w:marRight w:val="-225"/>
                                  <w:marTop w:val="0"/>
                                  <w:marBottom w:val="0"/>
                                  <w:divBdr>
                                    <w:top w:val="none" w:sz="0" w:space="0" w:color="auto"/>
                                    <w:left w:val="none" w:sz="0" w:space="0" w:color="auto"/>
                                    <w:bottom w:val="none" w:sz="0" w:space="0" w:color="auto"/>
                                    <w:right w:val="none" w:sz="0" w:space="0" w:color="auto"/>
                                  </w:divBdr>
                                  <w:divsChild>
                                    <w:div w:id="1038436675">
                                      <w:marLeft w:val="0"/>
                                      <w:marRight w:val="0"/>
                                      <w:marTop w:val="0"/>
                                      <w:marBottom w:val="0"/>
                                      <w:divBdr>
                                        <w:top w:val="none" w:sz="0" w:space="0" w:color="auto"/>
                                        <w:left w:val="none" w:sz="0" w:space="0" w:color="auto"/>
                                        <w:bottom w:val="none" w:sz="0" w:space="0" w:color="auto"/>
                                        <w:right w:val="none" w:sz="0" w:space="0" w:color="auto"/>
                                      </w:divBdr>
                                      <w:divsChild>
                                        <w:div w:id="411393669">
                                          <w:marLeft w:val="0"/>
                                          <w:marRight w:val="0"/>
                                          <w:marTop w:val="360"/>
                                          <w:marBottom w:val="0"/>
                                          <w:divBdr>
                                            <w:top w:val="none" w:sz="0" w:space="0" w:color="auto"/>
                                            <w:left w:val="none" w:sz="0" w:space="0" w:color="auto"/>
                                            <w:bottom w:val="none" w:sz="0" w:space="0" w:color="auto"/>
                                            <w:right w:val="none" w:sz="0" w:space="0" w:color="auto"/>
                                          </w:divBdr>
                                          <w:divsChild>
                                            <w:div w:id="2326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742648">
      <w:bodyDiv w:val="1"/>
      <w:marLeft w:val="0"/>
      <w:marRight w:val="0"/>
      <w:marTop w:val="0"/>
      <w:marBottom w:val="0"/>
      <w:divBdr>
        <w:top w:val="none" w:sz="0" w:space="0" w:color="auto"/>
        <w:left w:val="none" w:sz="0" w:space="0" w:color="auto"/>
        <w:bottom w:val="none" w:sz="0" w:space="0" w:color="auto"/>
        <w:right w:val="none" w:sz="0" w:space="0" w:color="auto"/>
      </w:divBdr>
      <w:divsChild>
        <w:div w:id="303044870">
          <w:marLeft w:val="0"/>
          <w:marRight w:val="0"/>
          <w:marTop w:val="0"/>
          <w:marBottom w:val="0"/>
          <w:divBdr>
            <w:top w:val="none" w:sz="0" w:space="0" w:color="auto"/>
            <w:left w:val="none" w:sz="0" w:space="0" w:color="auto"/>
            <w:bottom w:val="none" w:sz="0" w:space="0" w:color="auto"/>
            <w:right w:val="none" w:sz="0" w:space="0" w:color="auto"/>
          </w:divBdr>
        </w:div>
      </w:divsChild>
    </w:div>
    <w:div w:id="283776902">
      <w:bodyDiv w:val="1"/>
      <w:marLeft w:val="0"/>
      <w:marRight w:val="0"/>
      <w:marTop w:val="0"/>
      <w:marBottom w:val="0"/>
      <w:divBdr>
        <w:top w:val="none" w:sz="0" w:space="0" w:color="auto"/>
        <w:left w:val="none" w:sz="0" w:space="0" w:color="auto"/>
        <w:bottom w:val="none" w:sz="0" w:space="0" w:color="auto"/>
        <w:right w:val="none" w:sz="0" w:space="0" w:color="auto"/>
      </w:divBdr>
      <w:divsChild>
        <w:div w:id="255138716">
          <w:marLeft w:val="0"/>
          <w:marRight w:val="0"/>
          <w:marTop w:val="0"/>
          <w:marBottom w:val="0"/>
          <w:divBdr>
            <w:top w:val="none" w:sz="0" w:space="0" w:color="auto"/>
            <w:left w:val="none" w:sz="0" w:space="0" w:color="auto"/>
            <w:bottom w:val="none" w:sz="0" w:space="0" w:color="auto"/>
            <w:right w:val="none" w:sz="0" w:space="0" w:color="auto"/>
          </w:divBdr>
        </w:div>
        <w:div w:id="838278464">
          <w:marLeft w:val="0"/>
          <w:marRight w:val="0"/>
          <w:marTop w:val="0"/>
          <w:marBottom w:val="0"/>
          <w:divBdr>
            <w:top w:val="none" w:sz="0" w:space="0" w:color="auto"/>
            <w:left w:val="none" w:sz="0" w:space="0" w:color="auto"/>
            <w:bottom w:val="none" w:sz="0" w:space="0" w:color="auto"/>
            <w:right w:val="none" w:sz="0" w:space="0" w:color="auto"/>
          </w:divBdr>
        </w:div>
        <w:div w:id="992022239">
          <w:marLeft w:val="0"/>
          <w:marRight w:val="0"/>
          <w:marTop w:val="0"/>
          <w:marBottom w:val="0"/>
          <w:divBdr>
            <w:top w:val="none" w:sz="0" w:space="0" w:color="auto"/>
            <w:left w:val="none" w:sz="0" w:space="0" w:color="auto"/>
            <w:bottom w:val="none" w:sz="0" w:space="0" w:color="auto"/>
            <w:right w:val="none" w:sz="0" w:space="0" w:color="auto"/>
          </w:divBdr>
        </w:div>
      </w:divsChild>
    </w:div>
    <w:div w:id="295911919">
      <w:bodyDiv w:val="1"/>
      <w:marLeft w:val="0"/>
      <w:marRight w:val="0"/>
      <w:marTop w:val="0"/>
      <w:marBottom w:val="0"/>
      <w:divBdr>
        <w:top w:val="none" w:sz="0" w:space="0" w:color="auto"/>
        <w:left w:val="none" w:sz="0" w:space="0" w:color="auto"/>
        <w:bottom w:val="none" w:sz="0" w:space="0" w:color="auto"/>
        <w:right w:val="none" w:sz="0" w:space="0" w:color="auto"/>
      </w:divBdr>
      <w:divsChild>
        <w:div w:id="935796325">
          <w:marLeft w:val="0"/>
          <w:marRight w:val="0"/>
          <w:marTop w:val="0"/>
          <w:marBottom w:val="0"/>
          <w:divBdr>
            <w:top w:val="none" w:sz="0" w:space="0" w:color="auto"/>
            <w:left w:val="none" w:sz="0" w:space="0" w:color="auto"/>
            <w:bottom w:val="none" w:sz="0" w:space="0" w:color="auto"/>
            <w:right w:val="none" w:sz="0" w:space="0" w:color="auto"/>
          </w:divBdr>
        </w:div>
      </w:divsChild>
    </w:div>
    <w:div w:id="330569526">
      <w:bodyDiv w:val="1"/>
      <w:marLeft w:val="0"/>
      <w:marRight w:val="0"/>
      <w:marTop w:val="0"/>
      <w:marBottom w:val="0"/>
      <w:divBdr>
        <w:top w:val="none" w:sz="0" w:space="0" w:color="auto"/>
        <w:left w:val="none" w:sz="0" w:space="0" w:color="auto"/>
        <w:bottom w:val="none" w:sz="0" w:space="0" w:color="auto"/>
        <w:right w:val="none" w:sz="0" w:space="0" w:color="auto"/>
      </w:divBdr>
      <w:divsChild>
        <w:div w:id="555748977">
          <w:marLeft w:val="0"/>
          <w:marRight w:val="0"/>
          <w:marTop w:val="0"/>
          <w:marBottom w:val="0"/>
          <w:divBdr>
            <w:top w:val="none" w:sz="0" w:space="0" w:color="auto"/>
            <w:left w:val="none" w:sz="0" w:space="0" w:color="auto"/>
            <w:bottom w:val="none" w:sz="0" w:space="0" w:color="auto"/>
            <w:right w:val="none" w:sz="0" w:space="0" w:color="auto"/>
          </w:divBdr>
          <w:divsChild>
            <w:div w:id="249972622">
              <w:marLeft w:val="0"/>
              <w:marRight w:val="0"/>
              <w:marTop w:val="0"/>
              <w:marBottom w:val="0"/>
              <w:divBdr>
                <w:top w:val="none" w:sz="0" w:space="0" w:color="auto"/>
                <w:left w:val="none" w:sz="0" w:space="0" w:color="auto"/>
                <w:bottom w:val="none" w:sz="0" w:space="0" w:color="auto"/>
                <w:right w:val="none" w:sz="0" w:space="0" w:color="auto"/>
              </w:divBdr>
              <w:divsChild>
                <w:div w:id="1255626511">
                  <w:marLeft w:val="0"/>
                  <w:marRight w:val="0"/>
                  <w:marTop w:val="0"/>
                  <w:marBottom w:val="0"/>
                  <w:divBdr>
                    <w:top w:val="none" w:sz="0" w:space="0" w:color="auto"/>
                    <w:left w:val="none" w:sz="0" w:space="0" w:color="auto"/>
                    <w:bottom w:val="none" w:sz="0" w:space="0" w:color="auto"/>
                    <w:right w:val="none" w:sz="0" w:space="0" w:color="auto"/>
                  </w:divBdr>
                  <w:divsChild>
                    <w:div w:id="523251771">
                      <w:marLeft w:val="0"/>
                      <w:marRight w:val="0"/>
                      <w:marTop w:val="0"/>
                      <w:marBottom w:val="0"/>
                      <w:divBdr>
                        <w:top w:val="none" w:sz="0" w:space="0" w:color="auto"/>
                        <w:left w:val="none" w:sz="0" w:space="0" w:color="auto"/>
                        <w:bottom w:val="none" w:sz="0" w:space="0" w:color="auto"/>
                        <w:right w:val="none" w:sz="0" w:space="0" w:color="auto"/>
                      </w:divBdr>
                      <w:divsChild>
                        <w:div w:id="1483307161">
                          <w:marLeft w:val="0"/>
                          <w:marRight w:val="0"/>
                          <w:marTop w:val="0"/>
                          <w:marBottom w:val="0"/>
                          <w:divBdr>
                            <w:top w:val="none" w:sz="0" w:space="0" w:color="auto"/>
                            <w:left w:val="none" w:sz="0" w:space="0" w:color="auto"/>
                            <w:bottom w:val="none" w:sz="0" w:space="0" w:color="auto"/>
                            <w:right w:val="none" w:sz="0" w:space="0" w:color="auto"/>
                          </w:divBdr>
                          <w:divsChild>
                            <w:div w:id="2104716067">
                              <w:marLeft w:val="0"/>
                              <w:marRight w:val="0"/>
                              <w:marTop w:val="0"/>
                              <w:marBottom w:val="0"/>
                              <w:divBdr>
                                <w:top w:val="none" w:sz="0" w:space="0" w:color="auto"/>
                                <w:left w:val="none" w:sz="0" w:space="0" w:color="auto"/>
                                <w:bottom w:val="none" w:sz="0" w:space="0" w:color="auto"/>
                                <w:right w:val="none" w:sz="0" w:space="0" w:color="auto"/>
                              </w:divBdr>
                              <w:divsChild>
                                <w:div w:id="1681736692">
                                  <w:marLeft w:val="-225"/>
                                  <w:marRight w:val="-225"/>
                                  <w:marTop w:val="0"/>
                                  <w:marBottom w:val="0"/>
                                  <w:divBdr>
                                    <w:top w:val="none" w:sz="0" w:space="0" w:color="auto"/>
                                    <w:left w:val="none" w:sz="0" w:space="0" w:color="auto"/>
                                    <w:bottom w:val="none" w:sz="0" w:space="0" w:color="auto"/>
                                    <w:right w:val="none" w:sz="0" w:space="0" w:color="auto"/>
                                  </w:divBdr>
                                  <w:divsChild>
                                    <w:div w:id="202400270">
                                      <w:marLeft w:val="0"/>
                                      <w:marRight w:val="0"/>
                                      <w:marTop w:val="0"/>
                                      <w:marBottom w:val="0"/>
                                      <w:divBdr>
                                        <w:top w:val="none" w:sz="0" w:space="0" w:color="auto"/>
                                        <w:left w:val="none" w:sz="0" w:space="0" w:color="auto"/>
                                        <w:bottom w:val="none" w:sz="0" w:space="0" w:color="auto"/>
                                        <w:right w:val="none" w:sz="0" w:space="0" w:color="auto"/>
                                      </w:divBdr>
                                      <w:divsChild>
                                        <w:div w:id="1773474894">
                                          <w:marLeft w:val="0"/>
                                          <w:marRight w:val="0"/>
                                          <w:marTop w:val="360"/>
                                          <w:marBottom w:val="0"/>
                                          <w:divBdr>
                                            <w:top w:val="none" w:sz="0" w:space="0" w:color="auto"/>
                                            <w:left w:val="none" w:sz="0" w:space="0" w:color="auto"/>
                                            <w:bottom w:val="none" w:sz="0" w:space="0" w:color="auto"/>
                                            <w:right w:val="none" w:sz="0" w:space="0" w:color="auto"/>
                                          </w:divBdr>
                                          <w:divsChild>
                                            <w:div w:id="13706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892309">
      <w:bodyDiv w:val="1"/>
      <w:marLeft w:val="0"/>
      <w:marRight w:val="0"/>
      <w:marTop w:val="0"/>
      <w:marBottom w:val="0"/>
      <w:divBdr>
        <w:top w:val="none" w:sz="0" w:space="0" w:color="auto"/>
        <w:left w:val="none" w:sz="0" w:space="0" w:color="auto"/>
        <w:bottom w:val="none" w:sz="0" w:space="0" w:color="auto"/>
        <w:right w:val="none" w:sz="0" w:space="0" w:color="auto"/>
      </w:divBdr>
    </w:div>
    <w:div w:id="391853906">
      <w:bodyDiv w:val="1"/>
      <w:marLeft w:val="0"/>
      <w:marRight w:val="0"/>
      <w:marTop w:val="0"/>
      <w:marBottom w:val="0"/>
      <w:divBdr>
        <w:top w:val="none" w:sz="0" w:space="0" w:color="auto"/>
        <w:left w:val="none" w:sz="0" w:space="0" w:color="auto"/>
        <w:bottom w:val="none" w:sz="0" w:space="0" w:color="auto"/>
        <w:right w:val="none" w:sz="0" w:space="0" w:color="auto"/>
      </w:divBdr>
    </w:div>
    <w:div w:id="400833795">
      <w:bodyDiv w:val="1"/>
      <w:marLeft w:val="0"/>
      <w:marRight w:val="0"/>
      <w:marTop w:val="0"/>
      <w:marBottom w:val="0"/>
      <w:divBdr>
        <w:top w:val="none" w:sz="0" w:space="0" w:color="auto"/>
        <w:left w:val="none" w:sz="0" w:space="0" w:color="auto"/>
        <w:bottom w:val="none" w:sz="0" w:space="0" w:color="auto"/>
        <w:right w:val="none" w:sz="0" w:space="0" w:color="auto"/>
      </w:divBdr>
      <w:divsChild>
        <w:div w:id="1225027325">
          <w:marLeft w:val="0"/>
          <w:marRight w:val="0"/>
          <w:marTop w:val="0"/>
          <w:marBottom w:val="0"/>
          <w:divBdr>
            <w:top w:val="none" w:sz="0" w:space="0" w:color="auto"/>
            <w:left w:val="none" w:sz="0" w:space="0" w:color="auto"/>
            <w:bottom w:val="none" w:sz="0" w:space="0" w:color="auto"/>
            <w:right w:val="none" w:sz="0" w:space="0" w:color="auto"/>
          </w:divBdr>
          <w:divsChild>
            <w:div w:id="1410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750">
      <w:bodyDiv w:val="1"/>
      <w:marLeft w:val="0"/>
      <w:marRight w:val="0"/>
      <w:marTop w:val="0"/>
      <w:marBottom w:val="0"/>
      <w:divBdr>
        <w:top w:val="none" w:sz="0" w:space="0" w:color="auto"/>
        <w:left w:val="none" w:sz="0" w:space="0" w:color="auto"/>
        <w:bottom w:val="none" w:sz="0" w:space="0" w:color="auto"/>
        <w:right w:val="none" w:sz="0" w:space="0" w:color="auto"/>
      </w:divBdr>
    </w:div>
    <w:div w:id="412120370">
      <w:bodyDiv w:val="1"/>
      <w:marLeft w:val="0"/>
      <w:marRight w:val="0"/>
      <w:marTop w:val="0"/>
      <w:marBottom w:val="0"/>
      <w:divBdr>
        <w:top w:val="none" w:sz="0" w:space="0" w:color="auto"/>
        <w:left w:val="none" w:sz="0" w:space="0" w:color="auto"/>
        <w:bottom w:val="none" w:sz="0" w:space="0" w:color="auto"/>
        <w:right w:val="none" w:sz="0" w:space="0" w:color="auto"/>
      </w:divBdr>
    </w:div>
    <w:div w:id="442311906">
      <w:bodyDiv w:val="1"/>
      <w:marLeft w:val="0"/>
      <w:marRight w:val="0"/>
      <w:marTop w:val="0"/>
      <w:marBottom w:val="0"/>
      <w:divBdr>
        <w:top w:val="none" w:sz="0" w:space="0" w:color="auto"/>
        <w:left w:val="none" w:sz="0" w:space="0" w:color="auto"/>
        <w:bottom w:val="none" w:sz="0" w:space="0" w:color="auto"/>
        <w:right w:val="none" w:sz="0" w:space="0" w:color="auto"/>
      </w:divBdr>
    </w:div>
    <w:div w:id="446893881">
      <w:bodyDiv w:val="1"/>
      <w:marLeft w:val="0"/>
      <w:marRight w:val="0"/>
      <w:marTop w:val="0"/>
      <w:marBottom w:val="0"/>
      <w:divBdr>
        <w:top w:val="none" w:sz="0" w:space="0" w:color="auto"/>
        <w:left w:val="none" w:sz="0" w:space="0" w:color="auto"/>
        <w:bottom w:val="none" w:sz="0" w:space="0" w:color="auto"/>
        <w:right w:val="none" w:sz="0" w:space="0" w:color="auto"/>
      </w:divBdr>
    </w:div>
    <w:div w:id="456219928">
      <w:bodyDiv w:val="1"/>
      <w:marLeft w:val="0"/>
      <w:marRight w:val="0"/>
      <w:marTop w:val="0"/>
      <w:marBottom w:val="0"/>
      <w:divBdr>
        <w:top w:val="none" w:sz="0" w:space="0" w:color="auto"/>
        <w:left w:val="none" w:sz="0" w:space="0" w:color="auto"/>
        <w:bottom w:val="none" w:sz="0" w:space="0" w:color="auto"/>
        <w:right w:val="none" w:sz="0" w:space="0" w:color="auto"/>
      </w:divBdr>
      <w:divsChild>
        <w:div w:id="981621370">
          <w:marLeft w:val="0"/>
          <w:marRight w:val="0"/>
          <w:marTop w:val="0"/>
          <w:marBottom w:val="0"/>
          <w:divBdr>
            <w:top w:val="none" w:sz="0" w:space="0" w:color="auto"/>
            <w:left w:val="none" w:sz="0" w:space="0" w:color="auto"/>
            <w:bottom w:val="none" w:sz="0" w:space="0" w:color="auto"/>
            <w:right w:val="none" w:sz="0" w:space="0" w:color="auto"/>
          </w:divBdr>
          <w:divsChild>
            <w:div w:id="1674717805">
              <w:marLeft w:val="0"/>
              <w:marRight w:val="0"/>
              <w:marTop w:val="0"/>
              <w:marBottom w:val="0"/>
              <w:divBdr>
                <w:top w:val="none" w:sz="0" w:space="0" w:color="auto"/>
                <w:left w:val="none" w:sz="0" w:space="0" w:color="auto"/>
                <w:bottom w:val="none" w:sz="0" w:space="0" w:color="auto"/>
                <w:right w:val="none" w:sz="0" w:space="0" w:color="auto"/>
              </w:divBdr>
              <w:divsChild>
                <w:div w:id="1101680785">
                  <w:marLeft w:val="0"/>
                  <w:marRight w:val="0"/>
                  <w:marTop w:val="0"/>
                  <w:marBottom w:val="0"/>
                  <w:divBdr>
                    <w:top w:val="none" w:sz="0" w:space="0" w:color="auto"/>
                    <w:left w:val="none" w:sz="0" w:space="0" w:color="auto"/>
                    <w:bottom w:val="none" w:sz="0" w:space="0" w:color="auto"/>
                    <w:right w:val="none" w:sz="0" w:space="0" w:color="auto"/>
                  </w:divBdr>
                  <w:divsChild>
                    <w:div w:id="561522839">
                      <w:marLeft w:val="0"/>
                      <w:marRight w:val="0"/>
                      <w:marTop w:val="0"/>
                      <w:marBottom w:val="0"/>
                      <w:divBdr>
                        <w:top w:val="none" w:sz="0" w:space="0" w:color="auto"/>
                        <w:left w:val="none" w:sz="0" w:space="0" w:color="auto"/>
                        <w:bottom w:val="none" w:sz="0" w:space="0" w:color="auto"/>
                        <w:right w:val="none" w:sz="0" w:space="0" w:color="auto"/>
                      </w:divBdr>
                      <w:divsChild>
                        <w:div w:id="520972309">
                          <w:marLeft w:val="0"/>
                          <w:marRight w:val="0"/>
                          <w:marTop w:val="0"/>
                          <w:marBottom w:val="0"/>
                          <w:divBdr>
                            <w:top w:val="none" w:sz="0" w:space="0" w:color="auto"/>
                            <w:left w:val="none" w:sz="0" w:space="0" w:color="auto"/>
                            <w:bottom w:val="none" w:sz="0" w:space="0" w:color="auto"/>
                            <w:right w:val="none" w:sz="0" w:space="0" w:color="auto"/>
                          </w:divBdr>
                          <w:divsChild>
                            <w:div w:id="14885995">
                              <w:marLeft w:val="0"/>
                              <w:marRight w:val="0"/>
                              <w:marTop w:val="0"/>
                              <w:marBottom w:val="0"/>
                              <w:divBdr>
                                <w:top w:val="none" w:sz="0" w:space="0" w:color="auto"/>
                                <w:left w:val="none" w:sz="0" w:space="0" w:color="auto"/>
                                <w:bottom w:val="none" w:sz="0" w:space="0" w:color="auto"/>
                                <w:right w:val="none" w:sz="0" w:space="0" w:color="auto"/>
                              </w:divBdr>
                              <w:divsChild>
                                <w:div w:id="713583607">
                                  <w:marLeft w:val="-225"/>
                                  <w:marRight w:val="-225"/>
                                  <w:marTop w:val="0"/>
                                  <w:marBottom w:val="0"/>
                                  <w:divBdr>
                                    <w:top w:val="none" w:sz="0" w:space="0" w:color="auto"/>
                                    <w:left w:val="none" w:sz="0" w:space="0" w:color="auto"/>
                                    <w:bottom w:val="none" w:sz="0" w:space="0" w:color="auto"/>
                                    <w:right w:val="none" w:sz="0" w:space="0" w:color="auto"/>
                                  </w:divBdr>
                                  <w:divsChild>
                                    <w:div w:id="1241329955">
                                      <w:marLeft w:val="0"/>
                                      <w:marRight w:val="0"/>
                                      <w:marTop w:val="0"/>
                                      <w:marBottom w:val="0"/>
                                      <w:divBdr>
                                        <w:top w:val="none" w:sz="0" w:space="0" w:color="auto"/>
                                        <w:left w:val="none" w:sz="0" w:space="0" w:color="auto"/>
                                        <w:bottom w:val="none" w:sz="0" w:space="0" w:color="auto"/>
                                        <w:right w:val="none" w:sz="0" w:space="0" w:color="auto"/>
                                      </w:divBdr>
                                      <w:divsChild>
                                        <w:div w:id="816340273">
                                          <w:marLeft w:val="0"/>
                                          <w:marRight w:val="0"/>
                                          <w:marTop w:val="360"/>
                                          <w:marBottom w:val="0"/>
                                          <w:divBdr>
                                            <w:top w:val="none" w:sz="0" w:space="0" w:color="auto"/>
                                            <w:left w:val="none" w:sz="0" w:space="0" w:color="auto"/>
                                            <w:bottom w:val="none" w:sz="0" w:space="0" w:color="auto"/>
                                            <w:right w:val="none" w:sz="0" w:space="0" w:color="auto"/>
                                          </w:divBdr>
                                          <w:divsChild>
                                            <w:div w:id="1358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536935">
      <w:bodyDiv w:val="1"/>
      <w:marLeft w:val="0"/>
      <w:marRight w:val="0"/>
      <w:marTop w:val="0"/>
      <w:marBottom w:val="0"/>
      <w:divBdr>
        <w:top w:val="none" w:sz="0" w:space="0" w:color="auto"/>
        <w:left w:val="none" w:sz="0" w:space="0" w:color="auto"/>
        <w:bottom w:val="none" w:sz="0" w:space="0" w:color="auto"/>
        <w:right w:val="none" w:sz="0" w:space="0" w:color="auto"/>
      </w:divBdr>
    </w:div>
    <w:div w:id="541792735">
      <w:bodyDiv w:val="1"/>
      <w:marLeft w:val="0"/>
      <w:marRight w:val="0"/>
      <w:marTop w:val="0"/>
      <w:marBottom w:val="0"/>
      <w:divBdr>
        <w:top w:val="none" w:sz="0" w:space="0" w:color="auto"/>
        <w:left w:val="none" w:sz="0" w:space="0" w:color="auto"/>
        <w:bottom w:val="none" w:sz="0" w:space="0" w:color="auto"/>
        <w:right w:val="none" w:sz="0" w:space="0" w:color="auto"/>
      </w:divBdr>
    </w:div>
    <w:div w:id="543980190">
      <w:bodyDiv w:val="1"/>
      <w:marLeft w:val="0"/>
      <w:marRight w:val="0"/>
      <w:marTop w:val="0"/>
      <w:marBottom w:val="0"/>
      <w:divBdr>
        <w:top w:val="none" w:sz="0" w:space="0" w:color="auto"/>
        <w:left w:val="none" w:sz="0" w:space="0" w:color="auto"/>
        <w:bottom w:val="none" w:sz="0" w:space="0" w:color="auto"/>
        <w:right w:val="none" w:sz="0" w:space="0" w:color="auto"/>
      </w:divBdr>
    </w:div>
    <w:div w:id="566720084">
      <w:bodyDiv w:val="1"/>
      <w:marLeft w:val="0"/>
      <w:marRight w:val="0"/>
      <w:marTop w:val="0"/>
      <w:marBottom w:val="0"/>
      <w:divBdr>
        <w:top w:val="none" w:sz="0" w:space="0" w:color="auto"/>
        <w:left w:val="none" w:sz="0" w:space="0" w:color="auto"/>
        <w:bottom w:val="none" w:sz="0" w:space="0" w:color="auto"/>
        <w:right w:val="none" w:sz="0" w:space="0" w:color="auto"/>
      </w:divBdr>
    </w:div>
    <w:div w:id="630676039">
      <w:bodyDiv w:val="1"/>
      <w:marLeft w:val="0"/>
      <w:marRight w:val="0"/>
      <w:marTop w:val="0"/>
      <w:marBottom w:val="0"/>
      <w:divBdr>
        <w:top w:val="none" w:sz="0" w:space="0" w:color="auto"/>
        <w:left w:val="none" w:sz="0" w:space="0" w:color="auto"/>
        <w:bottom w:val="none" w:sz="0" w:space="0" w:color="auto"/>
        <w:right w:val="none" w:sz="0" w:space="0" w:color="auto"/>
      </w:divBdr>
    </w:div>
    <w:div w:id="635961488">
      <w:bodyDiv w:val="1"/>
      <w:marLeft w:val="0"/>
      <w:marRight w:val="0"/>
      <w:marTop w:val="0"/>
      <w:marBottom w:val="0"/>
      <w:divBdr>
        <w:top w:val="none" w:sz="0" w:space="0" w:color="auto"/>
        <w:left w:val="none" w:sz="0" w:space="0" w:color="auto"/>
        <w:bottom w:val="none" w:sz="0" w:space="0" w:color="auto"/>
        <w:right w:val="none" w:sz="0" w:space="0" w:color="auto"/>
      </w:divBdr>
    </w:div>
    <w:div w:id="645166280">
      <w:bodyDiv w:val="1"/>
      <w:marLeft w:val="0"/>
      <w:marRight w:val="0"/>
      <w:marTop w:val="0"/>
      <w:marBottom w:val="0"/>
      <w:divBdr>
        <w:top w:val="none" w:sz="0" w:space="0" w:color="auto"/>
        <w:left w:val="none" w:sz="0" w:space="0" w:color="auto"/>
        <w:bottom w:val="none" w:sz="0" w:space="0" w:color="auto"/>
        <w:right w:val="none" w:sz="0" w:space="0" w:color="auto"/>
      </w:divBdr>
    </w:div>
    <w:div w:id="651058661">
      <w:bodyDiv w:val="1"/>
      <w:marLeft w:val="0"/>
      <w:marRight w:val="0"/>
      <w:marTop w:val="0"/>
      <w:marBottom w:val="0"/>
      <w:divBdr>
        <w:top w:val="none" w:sz="0" w:space="0" w:color="auto"/>
        <w:left w:val="none" w:sz="0" w:space="0" w:color="auto"/>
        <w:bottom w:val="none" w:sz="0" w:space="0" w:color="auto"/>
        <w:right w:val="none" w:sz="0" w:space="0" w:color="auto"/>
      </w:divBdr>
    </w:div>
    <w:div w:id="659116641">
      <w:bodyDiv w:val="1"/>
      <w:marLeft w:val="0"/>
      <w:marRight w:val="0"/>
      <w:marTop w:val="0"/>
      <w:marBottom w:val="0"/>
      <w:divBdr>
        <w:top w:val="none" w:sz="0" w:space="0" w:color="auto"/>
        <w:left w:val="none" w:sz="0" w:space="0" w:color="auto"/>
        <w:bottom w:val="none" w:sz="0" w:space="0" w:color="auto"/>
        <w:right w:val="none" w:sz="0" w:space="0" w:color="auto"/>
      </w:divBdr>
      <w:divsChild>
        <w:div w:id="1216309486">
          <w:marLeft w:val="0"/>
          <w:marRight w:val="0"/>
          <w:marTop w:val="0"/>
          <w:marBottom w:val="0"/>
          <w:divBdr>
            <w:top w:val="none" w:sz="0" w:space="0" w:color="auto"/>
            <w:left w:val="none" w:sz="0" w:space="0" w:color="auto"/>
            <w:bottom w:val="none" w:sz="0" w:space="0" w:color="auto"/>
            <w:right w:val="none" w:sz="0" w:space="0" w:color="auto"/>
          </w:divBdr>
        </w:div>
        <w:div w:id="1476948181">
          <w:marLeft w:val="0"/>
          <w:marRight w:val="0"/>
          <w:marTop w:val="0"/>
          <w:marBottom w:val="0"/>
          <w:divBdr>
            <w:top w:val="none" w:sz="0" w:space="0" w:color="auto"/>
            <w:left w:val="none" w:sz="0" w:space="0" w:color="auto"/>
            <w:bottom w:val="none" w:sz="0" w:space="0" w:color="auto"/>
            <w:right w:val="none" w:sz="0" w:space="0" w:color="auto"/>
          </w:divBdr>
          <w:divsChild>
            <w:div w:id="11328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0862">
      <w:bodyDiv w:val="1"/>
      <w:marLeft w:val="0"/>
      <w:marRight w:val="0"/>
      <w:marTop w:val="0"/>
      <w:marBottom w:val="0"/>
      <w:divBdr>
        <w:top w:val="none" w:sz="0" w:space="0" w:color="auto"/>
        <w:left w:val="none" w:sz="0" w:space="0" w:color="auto"/>
        <w:bottom w:val="none" w:sz="0" w:space="0" w:color="auto"/>
        <w:right w:val="none" w:sz="0" w:space="0" w:color="auto"/>
      </w:divBdr>
      <w:divsChild>
        <w:div w:id="163975347">
          <w:marLeft w:val="0"/>
          <w:marRight w:val="0"/>
          <w:marTop w:val="0"/>
          <w:marBottom w:val="0"/>
          <w:divBdr>
            <w:top w:val="none" w:sz="0" w:space="0" w:color="auto"/>
            <w:left w:val="none" w:sz="0" w:space="0" w:color="auto"/>
            <w:bottom w:val="none" w:sz="0" w:space="0" w:color="auto"/>
            <w:right w:val="none" w:sz="0" w:space="0" w:color="auto"/>
          </w:divBdr>
          <w:divsChild>
            <w:div w:id="2078890688">
              <w:marLeft w:val="0"/>
              <w:marRight w:val="0"/>
              <w:marTop w:val="0"/>
              <w:marBottom w:val="0"/>
              <w:divBdr>
                <w:top w:val="none" w:sz="0" w:space="0" w:color="auto"/>
                <w:left w:val="none" w:sz="0" w:space="0" w:color="auto"/>
                <w:bottom w:val="none" w:sz="0" w:space="0" w:color="auto"/>
                <w:right w:val="none" w:sz="0" w:space="0" w:color="auto"/>
              </w:divBdr>
              <w:divsChild>
                <w:div w:id="738589">
                  <w:marLeft w:val="0"/>
                  <w:marRight w:val="0"/>
                  <w:marTop w:val="0"/>
                  <w:marBottom w:val="0"/>
                  <w:divBdr>
                    <w:top w:val="none" w:sz="0" w:space="0" w:color="auto"/>
                    <w:left w:val="none" w:sz="0" w:space="0" w:color="auto"/>
                    <w:bottom w:val="none" w:sz="0" w:space="0" w:color="auto"/>
                    <w:right w:val="none" w:sz="0" w:space="0" w:color="auto"/>
                  </w:divBdr>
                  <w:divsChild>
                    <w:div w:id="227763017">
                      <w:marLeft w:val="0"/>
                      <w:marRight w:val="0"/>
                      <w:marTop w:val="0"/>
                      <w:marBottom w:val="0"/>
                      <w:divBdr>
                        <w:top w:val="none" w:sz="0" w:space="0" w:color="auto"/>
                        <w:left w:val="none" w:sz="0" w:space="0" w:color="auto"/>
                        <w:bottom w:val="none" w:sz="0" w:space="0" w:color="auto"/>
                        <w:right w:val="none" w:sz="0" w:space="0" w:color="auto"/>
                      </w:divBdr>
                      <w:divsChild>
                        <w:div w:id="1593276828">
                          <w:marLeft w:val="0"/>
                          <w:marRight w:val="0"/>
                          <w:marTop w:val="0"/>
                          <w:marBottom w:val="0"/>
                          <w:divBdr>
                            <w:top w:val="none" w:sz="0" w:space="0" w:color="auto"/>
                            <w:left w:val="none" w:sz="0" w:space="0" w:color="auto"/>
                            <w:bottom w:val="none" w:sz="0" w:space="0" w:color="auto"/>
                            <w:right w:val="none" w:sz="0" w:space="0" w:color="auto"/>
                          </w:divBdr>
                          <w:divsChild>
                            <w:div w:id="1581257862">
                              <w:marLeft w:val="0"/>
                              <w:marRight w:val="0"/>
                              <w:marTop w:val="0"/>
                              <w:marBottom w:val="0"/>
                              <w:divBdr>
                                <w:top w:val="none" w:sz="0" w:space="0" w:color="auto"/>
                                <w:left w:val="none" w:sz="0" w:space="0" w:color="auto"/>
                                <w:bottom w:val="none" w:sz="0" w:space="0" w:color="auto"/>
                                <w:right w:val="none" w:sz="0" w:space="0" w:color="auto"/>
                              </w:divBdr>
                              <w:divsChild>
                                <w:div w:id="1438982209">
                                  <w:marLeft w:val="-225"/>
                                  <w:marRight w:val="-225"/>
                                  <w:marTop w:val="0"/>
                                  <w:marBottom w:val="0"/>
                                  <w:divBdr>
                                    <w:top w:val="none" w:sz="0" w:space="0" w:color="auto"/>
                                    <w:left w:val="none" w:sz="0" w:space="0" w:color="auto"/>
                                    <w:bottom w:val="none" w:sz="0" w:space="0" w:color="auto"/>
                                    <w:right w:val="none" w:sz="0" w:space="0" w:color="auto"/>
                                  </w:divBdr>
                                  <w:divsChild>
                                    <w:div w:id="969090206">
                                      <w:marLeft w:val="0"/>
                                      <w:marRight w:val="0"/>
                                      <w:marTop w:val="0"/>
                                      <w:marBottom w:val="0"/>
                                      <w:divBdr>
                                        <w:top w:val="none" w:sz="0" w:space="0" w:color="auto"/>
                                        <w:left w:val="none" w:sz="0" w:space="0" w:color="auto"/>
                                        <w:bottom w:val="none" w:sz="0" w:space="0" w:color="auto"/>
                                        <w:right w:val="none" w:sz="0" w:space="0" w:color="auto"/>
                                      </w:divBdr>
                                      <w:divsChild>
                                        <w:div w:id="1420367988">
                                          <w:marLeft w:val="0"/>
                                          <w:marRight w:val="0"/>
                                          <w:marTop w:val="360"/>
                                          <w:marBottom w:val="0"/>
                                          <w:divBdr>
                                            <w:top w:val="none" w:sz="0" w:space="0" w:color="auto"/>
                                            <w:left w:val="none" w:sz="0" w:space="0" w:color="auto"/>
                                            <w:bottom w:val="none" w:sz="0" w:space="0" w:color="auto"/>
                                            <w:right w:val="none" w:sz="0" w:space="0" w:color="auto"/>
                                          </w:divBdr>
                                          <w:divsChild>
                                            <w:div w:id="9548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467005">
      <w:bodyDiv w:val="1"/>
      <w:marLeft w:val="0"/>
      <w:marRight w:val="0"/>
      <w:marTop w:val="0"/>
      <w:marBottom w:val="0"/>
      <w:divBdr>
        <w:top w:val="none" w:sz="0" w:space="0" w:color="auto"/>
        <w:left w:val="none" w:sz="0" w:space="0" w:color="auto"/>
        <w:bottom w:val="none" w:sz="0" w:space="0" w:color="auto"/>
        <w:right w:val="none" w:sz="0" w:space="0" w:color="auto"/>
      </w:divBdr>
    </w:div>
    <w:div w:id="721713368">
      <w:bodyDiv w:val="1"/>
      <w:marLeft w:val="0"/>
      <w:marRight w:val="0"/>
      <w:marTop w:val="0"/>
      <w:marBottom w:val="0"/>
      <w:divBdr>
        <w:top w:val="none" w:sz="0" w:space="0" w:color="auto"/>
        <w:left w:val="none" w:sz="0" w:space="0" w:color="auto"/>
        <w:bottom w:val="none" w:sz="0" w:space="0" w:color="auto"/>
        <w:right w:val="none" w:sz="0" w:space="0" w:color="auto"/>
      </w:divBdr>
    </w:div>
    <w:div w:id="733627288">
      <w:bodyDiv w:val="1"/>
      <w:marLeft w:val="0"/>
      <w:marRight w:val="0"/>
      <w:marTop w:val="0"/>
      <w:marBottom w:val="0"/>
      <w:divBdr>
        <w:top w:val="none" w:sz="0" w:space="0" w:color="auto"/>
        <w:left w:val="none" w:sz="0" w:space="0" w:color="auto"/>
        <w:bottom w:val="none" w:sz="0" w:space="0" w:color="auto"/>
        <w:right w:val="none" w:sz="0" w:space="0" w:color="auto"/>
      </w:divBdr>
    </w:div>
    <w:div w:id="810681977">
      <w:bodyDiv w:val="1"/>
      <w:marLeft w:val="0"/>
      <w:marRight w:val="0"/>
      <w:marTop w:val="0"/>
      <w:marBottom w:val="0"/>
      <w:divBdr>
        <w:top w:val="none" w:sz="0" w:space="0" w:color="auto"/>
        <w:left w:val="none" w:sz="0" w:space="0" w:color="auto"/>
        <w:bottom w:val="none" w:sz="0" w:space="0" w:color="auto"/>
        <w:right w:val="none" w:sz="0" w:space="0" w:color="auto"/>
      </w:divBdr>
    </w:div>
    <w:div w:id="827403670">
      <w:bodyDiv w:val="1"/>
      <w:marLeft w:val="0"/>
      <w:marRight w:val="0"/>
      <w:marTop w:val="0"/>
      <w:marBottom w:val="0"/>
      <w:divBdr>
        <w:top w:val="none" w:sz="0" w:space="0" w:color="auto"/>
        <w:left w:val="none" w:sz="0" w:space="0" w:color="auto"/>
        <w:bottom w:val="none" w:sz="0" w:space="0" w:color="auto"/>
        <w:right w:val="none" w:sz="0" w:space="0" w:color="auto"/>
      </w:divBdr>
    </w:div>
    <w:div w:id="849300989">
      <w:bodyDiv w:val="1"/>
      <w:marLeft w:val="0"/>
      <w:marRight w:val="0"/>
      <w:marTop w:val="0"/>
      <w:marBottom w:val="0"/>
      <w:divBdr>
        <w:top w:val="none" w:sz="0" w:space="0" w:color="auto"/>
        <w:left w:val="none" w:sz="0" w:space="0" w:color="auto"/>
        <w:bottom w:val="none" w:sz="0" w:space="0" w:color="auto"/>
        <w:right w:val="none" w:sz="0" w:space="0" w:color="auto"/>
      </w:divBdr>
    </w:div>
    <w:div w:id="862863484">
      <w:bodyDiv w:val="1"/>
      <w:marLeft w:val="0"/>
      <w:marRight w:val="0"/>
      <w:marTop w:val="0"/>
      <w:marBottom w:val="0"/>
      <w:divBdr>
        <w:top w:val="none" w:sz="0" w:space="0" w:color="auto"/>
        <w:left w:val="none" w:sz="0" w:space="0" w:color="auto"/>
        <w:bottom w:val="none" w:sz="0" w:space="0" w:color="auto"/>
        <w:right w:val="none" w:sz="0" w:space="0" w:color="auto"/>
      </w:divBdr>
    </w:div>
    <w:div w:id="888615066">
      <w:bodyDiv w:val="1"/>
      <w:marLeft w:val="0"/>
      <w:marRight w:val="0"/>
      <w:marTop w:val="0"/>
      <w:marBottom w:val="0"/>
      <w:divBdr>
        <w:top w:val="none" w:sz="0" w:space="0" w:color="auto"/>
        <w:left w:val="none" w:sz="0" w:space="0" w:color="auto"/>
        <w:bottom w:val="none" w:sz="0" w:space="0" w:color="auto"/>
        <w:right w:val="none" w:sz="0" w:space="0" w:color="auto"/>
      </w:divBdr>
      <w:divsChild>
        <w:div w:id="829830933">
          <w:marLeft w:val="0"/>
          <w:marRight w:val="0"/>
          <w:marTop w:val="0"/>
          <w:marBottom w:val="0"/>
          <w:divBdr>
            <w:top w:val="none" w:sz="0" w:space="0" w:color="auto"/>
            <w:left w:val="none" w:sz="0" w:space="0" w:color="auto"/>
            <w:bottom w:val="none" w:sz="0" w:space="0" w:color="auto"/>
            <w:right w:val="none" w:sz="0" w:space="0" w:color="auto"/>
          </w:divBdr>
          <w:divsChild>
            <w:div w:id="1747805919">
              <w:marLeft w:val="0"/>
              <w:marRight w:val="0"/>
              <w:marTop w:val="0"/>
              <w:marBottom w:val="0"/>
              <w:divBdr>
                <w:top w:val="none" w:sz="0" w:space="0" w:color="auto"/>
                <w:left w:val="none" w:sz="0" w:space="0" w:color="auto"/>
                <w:bottom w:val="none" w:sz="0" w:space="0" w:color="auto"/>
                <w:right w:val="none" w:sz="0" w:space="0" w:color="auto"/>
              </w:divBdr>
              <w:divsChild>
                <w:div w:id="1266379065">
                  <w:marLeft w:val="0"/>
                  <w:marRight w:val="0"/>
                  <w:marTop w:val="0"/>
                  <w:marBottom w:val="0"/>
                  <w:divBdr>
                    <w:top w:val="none" w:sz="0" w:space="0" w:color="auto"/>
                    <w:left w:val="none" w:sz="0" w:space="0" w:color="auto"/>
                    <w:bottom w:val="none" w:sz="0" w:space="0" w:color="auto"/>
                    <w:right w:val="none" w:sz="0" w:space="0" w:color="auto"/>
                  </w:divBdr>
                  <w:divsChild>
                    <w:div w:id="419302706">
                      <w:marLeft w:val="0"/>
                      <w:marRight w:val="0"/>
                      <w:marTop w:val="0"/>
                      <w:marBottom w:val="0"/>
                      <w:divBdr>
                        <w:top w:val="none" w:sz="0" w:space="0" w:color="auto"/>
                        <w:left w:val="none" w:sz="0" w:space="0" w:color="auto"/>
                        <w:bottom w:val="none" w:sz="0" w:space="0" w:color="auto"/>
                        <w:right w:val="none" w:sz="0" w:space="0" w:color="auto"/>
                      </w:divBdr>
                      <w:divsChild>
                        <w:div w:id="1222133195">
                          <w:marLeft w:val="0"/>
                          <w:marRight w:val="0"/>
                          <w:marTop w:val="0"/>
                          <w:marBottom w:val="0"/>
                          <w:divBdr>
                            <w:top w:val="none" w:sz="0" w:space="0" w:color="auto"/>
                            <w:left w:val="none" w:sz="0" w:space="0" w:color="auto"/>
                            <w:bottom w:val="none" w:sz="0" w:space="0" w:color="auto"/>
                            <w:right w:val="none" w:sz="0" w:space="0" w:color="auto"/>
                          </w:divBdr>
                          <w:divsChild>
                            <w:div w:id="2129008290">
                              <w:marLeft w:val="0"/>
                              <w:marRight w:val="0"/>
                              <w:marTop w:val="0"/>
                              <w:marBottom w:val="0"/>
                              <w:divBdr>
                                <w:top w:val="none" w:sz="0" w:space="0" w:color="auto"/>
                                <w:left w:val="none" w:sz="0" w:space="0" w:color="auto"/>
                                <w:bottom w:val="none" w:sz="0" w:space="0" w:color="auto"/>
                                <w:right w:val="none" w:sz="0" w:space="0" w:color="auto"/>
                              </w:divBdr>
                              <w:divsChild>
                                <w:div w:id="2021270370">
                                  <w:marLeft w:val="-225"/>
                                  <w:marRight w:val="-225"/>
                                  <w:marTop w:val="0"/>
                                  <w:marBottom w:val="0"/>
                                  <w:divBdr>
                                    <w:top w:val="none" w:sz="0" w:space="0" w:color="auto"/>
                                    <w:left w:val="none" w:sz="0" w:space="0" w:color="auto"/>
                                    <w:bottom w:val="none" w:sz="0" w:space="0" w:color="auto"/>
                                    <w:right w:val="none" w:sz="0" w:space="0" w:color="auto"/>
                                  </w:divBdr>
                                  <w:divsChild>
                                    <w:div w:id="1285043030">
                                      <w:marLeft w:val="0"/>
                                      <w:marRight w:val="0"/>
                                      <w:marTop w:val="0"/>
                                      <w:marBottom w:val="0"/>
                                      <w:divBdr>
                                        <w:top w:val="none" w:sz="0" w:space="0" w:color="auto"/>
                                        <w:left w:val="none" w:sz="0" w:space="0" w:color="auto"/>
                                        <w:bottom w:val="none" w:sz="0" w:space="0" w:color="auto"/>
                                        <w:right w:val="none" w:sz="0" w:space="0" w:color="auto"/>
                                      </w:divBdr>
                                      <w:divsChild>
                                        <w:div w:id="1599018871">
                                          <w:marLeft w:val="0"/>
                                          <w:marRight w:val="0"/>
                                          <w:marTop w:val="360"/>
                                          <w:marBottom w:val="0"/>
                                          <w:divBdr>
                                            <w:top w:val="none" w:sz="0" w:space="0" w:color="auto"/>
                                            <w:left w:val="none" w:sz="0" w:space="0" w:color="auto"/>
                                            <w:bottom w:val="none" w:sz="0" w:space="0" w:color="auto"/>
                                            <w:right w:val="none" w:sz="0" w:space="0" w:color="auto"/>
                                          </w:divBdr>
                                          <w:divsChild>
                                            <w:div w:id="1318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564846">
      <w:bodyDiv w:val="1"/>
      <w:marLeft w:val="0"/>
      <w:marRight w:val="0"/>
      <w:marTop w:val="0"/>
      <w:marBottom w:val="0"/>
      <w:divBdr>
        <w:top w:val="none" w:sz="0" w:space="0" w:color="auto"/>
        <w:left w:val="none" w:sz="0" w:space="0" w:color="auto"/>
        <w:bottom w:val="none" w:sz="0" w:space="0" w:color="auto"/>
        <w:right w:val="none" w:sz="0" w:space="0" w:color="auto"/>
      </w:divBdr>
    </w:div>
    <w:div w:id="996806856">
      <w:bodyDiv w:val="1"/>
      <w:marLeft w:val="0"/>
      <w:marRight w:val="0"/>
      <w:marTop w:val="0"/>
      <w:marBottom w:val="0"/>
      <w:divBdr>
        <w:top w:val="none" w:sz="0" w:space="0" w:color="auto"/>
        <w:left w:val="none" w:sz="0" w:space="0" w:color="auto"/>
        <w:bottom w:val="none" w:sz="0" w:space="0" w:color="auto"/>
        <w:right w:val="none" w:sz="0" w:space="0" w:color="auto"/>
      </w:divBdr>
      <w:divsChild>
        <w:div w:id="839932936">
          <w:marLeft w:val="0"/>
          <w:marRight w:val="0"/>
          <w:marTop w:val="0"/>
          <w:marBottom w:val="0"/>
          <w:divBdr>
            <w:top w:val="none" w:sz="0" w:space="0" w:color="auto"/>
            <w:left w:val="none" w:sz="0" w:space="0" w:color="auto"/>
            <w:bottom w:val="none" w:sz="0" w:space="0" w:color="auto"/>
            <w:right w:val="none" w:sz="0" w:space="0" w:color="auto"/>
          </w:divBdr>
        </w:div>
        <w:div w:id="1180312713">
          <w:marLeft w:val="0"/>
          <w:marRight w:val="0"/>
          <w:marTop w:val="0"/>
          <w:marBottom w:val="0"/>
          <w:divBdr>
            <w:top w:val="none" w:sz="0" w:space="0" w:color="auto"/>
            <w:left w:val="none" w:sz="0" w:space="0" w:color="auto"/>
            <w:bottom w:val="none" w:sz="0" w:space="0" w:color="auto"/>
            <w:right w:val="none" w:sz="0" w:space="0" w:color="auto"/>
          </w:divBdr>
        </w:div>
      </w:divsChild>
    </w:div>
    <w:div w:id="1021665999">
      <w:bodyDiv w:val="1"/>
      <w:marLeft w:val="0"/>
      <w:marRight w:val="0"/>
      <w:marTop w:val="0"/>
      <w:marBottom w:val="0"/>
      <w:divBdr>
        <w:top w:val="none" w:sz="0" w:space="0" w:color="auto"/>
        <w:left w:val="none" w:sz="0" w:space="0" w:color="auto"/>
        <w:bottom w:val="none" w:sz="0" w:space="0" w:color="auto"/>
        <w:right w:val="none" w:sz="0" w:space="0" w:color="auto"/>
      </w:divBdr>
    </w:div>
    <w:div w:id="1089160052">
      <w:bodyDiv w:val="1"/>
      <w:marLeft w:val="0"/>
      <w:marRight w:val="0"/>
      <w:marTop w:val="0"/>
      <w:marBottom w:val="0"/>
      <w:divBdr>
        <w:top w:val="none" w:sz="0" w:space="0" w:color="auto"/>
        <w:left w:val="none" w:sz="0" w:space="0" w:color="auto"/>
        <w:bottom w:val="none" w:sz="0" w:space="0" w:color="auto"/>
        <w:right w:val="none" w:sz="0" w:space="0" w:color="auto"/>
      </w:divBdr>
    </w:div>
    <w:div w:id="1106458254">
      <w:bodyDiv w:val="1"/>
      <w:marLeft w:val="0"/>
      <w:marRight w:val="0"/>
      <w:marTop w:val="0"/>
      <w:marBottom w:val="0"/>
      <w:divBdr>
        <w:top w:val="none" w:sz="0" w:space="0" w:color="auto"/>
        <w:left w:val="none" w:sz="0" w:space="0" w:color="auto"/>
        <w:bottom w:val="none" w:sz="0" w:space="0" w:color="auto"/>
        <w:right w:val="none" w:sz="0" w:space="0" w:color="auto"/>
      </w:divBdr>
    </w:div>
    <w:div w:id="1109935485">
      <w:bodyDiv w:val="1"/>
      <w:marLeft w:val="0"/>
      <w:marRight w:val="0"/>
      <w:marTop w:val="0"/>
      <w:marBottom w:val="0"/>
      <w:divBdr>
        <w:top w:val="none" w:sz="0" w:space="0" w:color="auto"/>
        <w:left w:val="none" w:sz="0" w:space="0" w:color="auto"/>
        <w:bottom w:val="none" w:sz="0" w:space="0" w:color="auto"/>
        <w:right w:val="none" w:sz="0" w:space="0" w:color="auto"/>
      </w:divBdr>
    </w:div>
    <w:div w:id="1132016370">
      <w:bodyDiv w:val="1"/>
      <w:marLeft w:val="0"/>
      <w:marRight w:val="0"/>
      <w:marTop w:val="0"/>
      <w:marBottom w:val="0"/>
      <w:divBdr>
        <w:top w:val="none" w:sz="0" w:space="0" w:color="auto"/>
        <w:left w:val="none" w:sz="0" w:space="0" w:color="auto"/>
        <w:bottom w:val="none" w:sz="0" w:space="0" w:color="auto"/>
        <w:right w:val="none" w:sz="0" w:space="0" w:color="auto"/>
      </w:divBdr>
    </w:div>
    <w:div w:id="1149321452">
      <w:bodyDiv w:val="1"/>
      <w:marLeft w:val="0"/>
      <w:marRight w:val="0"/>
      <w:marTop w:val="0"/>
      <w:marBottom w:val="0"/>
      <w:divBdr>
        <w:top w:val="none" w:sz="0" w:space="0" w:color="auto"/>
        <w:left w:val="none" w:sz="0" w:space="0" w:color="auto"/>
        <w:bottom w:val="none" w:sz="0" w:space="0" w:color="auto"/>
        <w:right w:val="none" w:sz="0" w:space="0" w:color="auto"/>
      </w:divBdr>
      <w:divsChild>
        <w:div w:id="119764622">
          <w:marLeft w:val="0"/>
          <w:marRight w:val="0"/>
          <w:marTop w:val="0"/>
          <w:marBottom w:val="0"/>
          <w:divBdr>
            <w:top w:val="none" w:sz="0" w:space="0" w:color="auto"/>
            <w:left w:val="none" w:sz="0" w:space="0" w:color="auto"/>
            <w:bottom w:val="none" w:sz="0" w:space="0" w:color="auto"/>
            <w:right w:val="none" w:sz="0" w:space="0" w:color="auto"/>
          </w:divBdr>
          <w:divsChild>
            <w:div w:id="1552496093">
              <w:marLeft w:val="0"/>
              <w:marRight w:val="0"/>
              <w:marTop w:val="0"/>
              <w:marBottom w:val="0"/>
              <w:divBdr>
                <w:top w:val="none" w:sz="0" w:space="0" w:color="auto"/>
                <w:left w:val="none" w:sz="0" w:space="0" w:color="auto"/>
                <w:bottom w:val="none" w:sz="0" w:space="0" w:color="auto"/>
                <w:right w:val="none" w:sz="0" w:space="0" w:color="auto"/>
              </w:divBdr>
              <w:divsChild>
                <w:div w:id="1207059827">
                  <w:marLeft w:val="0"/>
                  <w:marRight w:val="0"/>
                  <w:marTop w:val="0"/>
                  <w:marBottom w:val="0"/>
                  <w:divBdr>
                    <w:top w:val="none" w:sz="0" w:space="0" w:color="auto"/>
                    <w:left w:val="none" w:sz="0" w:space="0" w:color="auto"/>
                    <w:bottom w:val="none" w:sz="0" w:space="0" w:color="auto"/>
                    <w:right w:val="none" w:sz="0" w:space="0" w:color="auto"/>
                  </w:divBdr>
                  <w:divsChild>
                    <w:div w:id="1153987654">
                      <w:marLeft w:val="0"/>
                      <w:marRight w:val="0"/>
                      <w:marTop w:val="0"/>
                      <w:marBottom w:val="0"/>
                      <w:divBdr>
                        <w:top w:val="none" w:sz="0" w:space="0" w:color="auto"/>
                        <w:left w:val="none" w:sz="0" w:space="0" w:color="auto"/>
                        <w:bottom w:val="none" w:sz="0" w:space="0" w:color="auto"/>
                        <w:right w:val="none" w:sz="0" w:space="0" w:color="auto"/>
                      </w:divBdr>
                      <w:divsChild>
                        <w:div w:id="167908996">
                          <w:marLeft w:val="0"/>
                          <w:marRight w:val="0"/>
                          <w:marTop w:val="0"/>
                          <w:marBottom w:val="0"/>
                          <w:divBdr>
                            <w:top w:val="none" w:sz="0" w:space="0" w:color="auto"/>
                            <w:left w:val="none" w:sz="0" w:space="0" w:color="auto"/>
                            <w:bottom w:val="none" w:sz="0" w:space="0" w:color="auto"/>
                            <w:right w:val="none" w:sz="0" w:space="0" w:color="auto"/>
                          </w:divBdr>
                          <w:divsChild>
                            <w:div w:id="1532377255">
                              <w:marLeft w:val="0"/>
                              <w:marRight w:val="0"/>
                              <w:marTop w:val="0"/>
                              <w:marBottom w:val="0"/>
                              <w:divBdr>
                                <w:top w:val="none" w:sz="0" w:space="0" w:color="auto"/>
                                <w:left w:val="none" w:sz="0" w:space="0" w:color="auto"/>
                                <w:bottom w:val="none" w:sz="0" w:space="0" w:color="auto"/>
                                <w:right w:val="none" w:sz="0" w:space="0" w:color="auto"/>
                              </w:divBdr>
                              <w:divsChild>
                                <w:div w:id="1902016179">
                                  <w:marLeft w:val="-225"/>
                                  <w:marRight w:val="-225"/>
                                  <w:marTop w:val="0"/>
                                  <w:marBottom w:val="0"/>
                                  <w:divBdr>
                                    <w:top w:val="none" w:sz="0" w:space="0" w:color="auto"/>
                                    <w:left w:val="none" w:sz="0" w:space="0" w:color="auto"/>
                                    <w:bottom w:val="none" w:sz="0" w:space="0" w:color="auto"/>
                                    <w:right w:val="none" w:sz="0" w:space="0" w:color="auto"/>
                                  </w:divBdr>
                                  <w:divsChild>
                                    <w:div w:id="91779833">
                                      <w:marLeft w:val="0"/>
                                      <w:marRight w:val="0"/>
                                      <w:marTop w:val="0"/>
                                      <w:marBottom w:val="0"/>
                                      <w:divBdr>
                                        <w:top w:val="none" w:sz="0" w:space="0" w:color="auto"/>
                                        <w:left w:val="none" w:sz="0" w:space="0" w:color="auto"/>
                                        <w:bottom w:val="none" w:sz="0" w:space="0" w:color="auto"/>
                                        <w:right w:val="none" w:sz="0" w:space="0" w:color="auto"/>
                                      </w:divBdr>
                                      <w:divsChild>
                                        <w:div w:id="1920560583">
                                          <w:marLeft w:val="0"/>
                                          <w:marRight w:val="0"/>
                                          <w:marTop w:val="360"/>
                                          <w:marBottom w:val="0"/>
                                          <w:divBdr>
                                            <w:top w:val="none" w:sz="0" w:space="0" w:color="auto"/>
                                            <w:left w:val="none" w:sz="0" w:space="0" w:color="auto"/>
                                            <w:bottom w:val="none" w:sz="0" w:space="0" w:color="auto"/>
                                            <w:right w:val="none" w:sz="0" w:space="0" w:color="auto"/>
                                          </w:divBdr>
                                          <w:divsChild>
                                            <w:div w:id="482742373">
                                              <w:marLeft w:val="0"/>
                                              <w:marRight w:val="0"/>
                                              <w:marTop w:val="0"/>
                                              <w:marBottom w:val="0"/>
                                              <w:divBdr>
                                                <w:top w:val="none" w:sz="0" w:space="0" w:color="auto"/>
                                                <w:left w:val="none" w:sz="0" w:space="0" w:color="auto"/>
                                                <w:bottom w:val="none" w:sz="0" w:space="0" w:color="auto"/>
                                                <w:right w:val="none" w:sz="0" w:space="0" w:color="auto"/>
                                              </w:divBdr>
                                              <w:divsChild>
                                                <w:div w:id="5345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603338">
      <w:bodyDiv w:val="1"/>
      <w:marLeft w:val="0"/>
      <w:marRight w:val="0"/>
      <w:marTop w:val="0"/>
      <w:marBottom w:val="0"/>
      <w:divBdr>
        <w:top w:val="none" w:sz="0" w:space="0" w:color="auto"/>
        <w:left w:val="none" w:sz="0" w:space="0" w:color="auto"/>
        <w:bottom w:val="none" w:sz="0" w:space="0" w:color="auto"/>
        <w:right w:val="none" w:sz="0" w:space="0" w:color="auto"/>
      </w:divBdr>
    </w:div>
    <w:div w:id="1190724143">
      <w:bodyDiv w:val="1"/>
      <w:marLeft w:val="0"/>
      <w:marRight w:val="0"/>
      <w:marTop w:val="0"/>
      <w:marBottom w:val="0"/>
      <w:divBdr>
        <w:top w:val="none" w:sz="0" w:space="0" w:color="auto"/>
        <w:left w:val="none" w:sz="0" w:space="0" w:color="auto"/>
        <w:bottom w:val="none" w:sz="0" w:space="0" w:color="auto"/>
        <w:right w:val="none" w:sz="0" w:space="0" w:color="auto"/>
      </w:divBdr>
    </w:div>
    <w:div w:id="1250694408">
      <w:bodyDiv w:val="1"/>
      <w:marLeft w:val="0"/>
      <w:marRight w:val="0"/>
      <w:marTop w:val="0"/>
      <w:marBottom w:val="0"/>
      <w:divBdr>
        <w:top w:val="none" w:sz="0" w:space="0" w:color="auto"/>
        <w:left w:val="none" w:sz="0" w:space="0" w:color="auto"/>
        <w:bottom w:val="none" w:sz="0" w:space="0" w:color="auto"/>
        <w:right w:val="none" w:sz="0" w:space="0" w:color="auto"/>
      </w:divBdr>
    </w:div>
    <w:div w:id="1305618228">
      <w:bodyDiv w:val="1"/>
      <w:marLeft w:val="0"/>
      <w:marRight w:val="0"/>
      <w:marTop w:val="0"/>
      <w:marBottom w:val="0"/>
      <w:divBdr>
        <w:top w:val="none" w:sz="0" w:space="0" w:color="auto"/>
        <w:left w:val="none" w:sz="0" w:space="0" w:color="auto"/>
        <w:bottom w:val="none" w:sz="0" w:space="0" w:color="auto"/>
        <w:right w:val="none" w:sz="0" w:space="0" w:color="auto"/>
      </w:divBdr>
      <w:divsChild>
        <w:div w:id="828979876">
          <w:marLeft w:val="0"/>
          <w:marRight w:val="0"/>
          <w:marTop w:val="0"/>
          <w:marBottom w:val="0"/>
          <w:divBdr>
            <w:top w:val="none" w:sz="0" w:space="0" w:color="auto"/>
            <w:left w:val="none" w:sz="0" w:space="0" w:color="auto"/>
            <w:bottom w:val="none" w:sz="0" w:space="0" w:color="auto"/>
            <w:right w:val="none" w:sz="0" w:space="0" w:color="auto"/>
          </w:divBdr>
          <w:divsChild>
            <w:div w:id="190649737">
              <w:marLeft w:val="0"/>
              <w:marRight w:val="0"/>
              <w:marTop w:val="0"/>
              <w:marBottom w:val="0"/>
              <w:divBdr>
                <w:top w:val="none" w:sz="0" w:space="0" w:color="auto"/>
                <w:left w:val="none" w:sz="0" w:space="0" w:color="auto"/>
                <w:bottom w:val="none" w:sz="0" w:space="0" w:color="auto"/>
                <w:right w:val="none" w:sz="0" w:space="0" w:color="auto"/>
              </w:divBdr>
              <w:divsChild>
                <w:div w:id="492065598">
                  <w:marLeft w:val="0"/>
                  <w:marRight w:val="0"/>
                  <w:marTop w:val="0"/>
                  <w:marBottom w:val="0"/>
                  <w:divBdr>
                    <w:top w:val="none" w:sz="0" w:space="0" w:color="auto"/>
                    <w:left w:val="none" w:sz="0" w:space="0" w:color="auto"/>
                    <w:bottom w:val="none" w:sz="0" w:space="0" w:color="auto"/>
                    <w:right w:val="none" w:sz="0" w:space="0" w:color="auto"/>
                  </w:divBdr>
                  <w:divsChild>
                    <w:div w:id="54817117">
                      <w:marLeft w:val="0"/>
                      <w:marRight w:val="0"/>
                      <w:marTop w:val="0"/>
                      <w:marBottom w:val="0"/>
                      <w:divBdr>
                        <w:top w:val="none" w:sz="0" w:space="0" w:color="auto"/>
                        <w:left w:val="none" w:sz="0" w:space="0" w:color="auto"/>
                        <w:bottom w:val="none" w:sz="0" w:space="0" w:color="auto"/>
                        <w:right w:val="none" w:sz="0" w:space="0" w:color="auto"/>
                      </w:divBdr>
                      <w:divsChild>
                        <w:div w:id="1155025208">
                          <w:marLeft w:val="0"/>
                          <w:marRight w:val="0"/>
                          <w:marTop w:val="0"/>
                          <w:marBottom w:val="0"/>
                          <w:divBdr>
                            <w:top w:val="none" w:sz="0" w:space="0" w:color="auto"/>
                            <w:left w:val="none" w:sz="0" w:space="0" w:color="auto"/>
                            <w:bottom w:val="none" w:sz="0" w:space="0" w:color="auto"/>
                            <w:right w:val="none" w:sz="0" w:space="0" w:color="auto"/>
                          </w:divBdr>
                          <w:divsChild>
                            <w:div w:id="156114244">
                              <w:marLeft w:val="0"/>
                              <w:marRight w:val="0"/>
                              <w:marTop w:val="0"/>
                              <w:marBottom w:val="0"/>
                              <w:divBdr>
                                <w:top w:val="none" w:sz="0" w:space="0" w:color="auto"/>
                                <w:left w:val="none" w:sz="0" w:space="0" w:color="auto"/>
                                <w:bottom w:val="none" w:sz="0" w:space="0" w:color="auto"/>
                                <w:right w:val="none" w:sz="0" w:space="0" w:color="auto"/>
                              </w:divBdr>
                              <w:divsChild>
                                <w:div w:id="1738018056">
                                  <w:marLeft w:val="-225"/>
                                  <w:marRight w:val="-225"/>
                                  <w:marTop w:val="0"/>
                                  <w:marBottom w:val="0"/>
                                  <w:divBdr>
                                    <w:top w:val="none" w:sz="0" w:space="0" w:color="auto"/>
                                    <w:left w:val="none" w:sz="0" w:space="0" w:color="auto"/>
                                    <w:bottom w:val="none" w:sz="0" w:space="0" w:color="auto"/>
                                    <w:right w:val="none" w:sz="0" w:space="0" w:color="auto"/>
                                  </w:divBdr>
                                  <w:divsChild>
                                    <w:div w:id="318465697">
                                      <w:marLeft w:val="0"/>
                                      <w:marRight w:val="0"/>
                                      <w:marTop w:val="0"/>
                                      <w:marBottom w:val="0"/>
                                      <w:divBdr>
                                        <w:top w:val="none" w:sz="0" w:space="0" w:color="auto"/>
                                        <w:left w:val="none" w:sz="0" w:space="0" w:color="auto"/>
                                        <w:bottom w:val="none" w:sz="0" w:space="0" w:color="auto"/>
                                        <w:right w:val="none" w:sz="0" w:space="0" w:color="auto"/>
                                      </w:divBdr>
                                      <w:divsChild>
                                        <w:div w:id="2020112983">
                                          <w:marLeft w:val="0"/>
                                          <w:marRight w:val="0"/>
                                          <w:marTop w:val="360"/>
                                          <w:marBottom w:val="0"/>
                                          <w:divBdr>
                                            <w:top w:val="none" w:sz="0" w:space="0" w:color="auto"/>
                                            <w:left w:val="none" w:sz="0" w:space="0" w:color="auto"/>
                                            <w:bottom w:val="none" w:sz="0" w:space="0" w:color="auto"/>
                                            <w:right w:val="none" w:sz="0" w:space="0" w:color="auto"/>
                                          </w:divBdr>
                                          <w:divsChild>
                                            <w:div w:id="12074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668660">
      <w:bodyDiv w:val="1"/>
      <w:marLeft w:val="0"/>
      <w:marRight w:val="0"/>
      <w:marTop w:val="0"/>
      <w:marBottom w:val="0"/>
      <w:divBdr>
        <w:top w:val="none" w:sz="0" w:space="0" w:color="auto"/>
        <w:left w:val="none" w:sz="0" w:space="0" w:color="auto"/>
        <w:bottom w:val="none" w:sz="0" w:space="0" w:color="auto"/>
        <w:right w:val="none" w:sz="0" w:space="0" w:color="auto"/>
      </w:divBdr>
      <w:divsChild>
        <w:div w:id="1005546993">
          <w:marLeft w:val="0"/>
          <w:marRight w:val="0"/>
          <w:marTop w:val="0"/>
          <w:marBottom w:val="0"/>
          <w:divBdr>
            <w:top w:val="none" w:sz="0" w:space="0" w:color="auto"/>
            <w:left w:val="none" w:sz="0" w:space="0" w:color="auto"/>
            <w:bottom w:val="none" w:sz="0" w:space="0" w:color="auto"/>
            <w:right w:val="none" w:sz="0" w:space="0" w:color="auto"/>
          </w:divBdr>
          <w:divsChild>
            <w:div w:id="1393501155">
              <w:marLeft w:val="0"/>
              <w:marRight w:val="0"/>
              <w:marTop w:val="0"/>
              <w:marBottom w:val="0"/>
              <w:divBdr>
                <w:top w:val="none" w:sz="0" w:space="0" w:color="auto"/>
                <w:left w:val="none" w:sz="0" w:space="0" w:color="auto"/>
                <w:bottom w:val="none" w:sz="0" w:space="0" w:color="auto"/>
                <w:right w:val="none" w:sz="0" w:space="0" w:color="auto"/>
              </w:divBdr>
              <w:divsChild>
                <w:div w:id="545533807">
                  <w:marLeft w:val="0"/>
                  <w:marRight w:val="0"/>
                  <w:marTop w:val="0"/>
                  <w:marBottom w:val="0"/>
                  <w:divBdr>
                    <w:top w:val="none" w:sz="0" w:space="0" w:color="auto"/>
                    <w:left w:val="none" w:sz="0" w:space="0" w:color="auto"/>
                    <w:bottom w:val="none" w:sz="0" w:space="0" w:color="auto"/>
                    <w:right w:val="none" w:sz="0" w:space="0" w:color="auto"/>
                  </w:divBdr>
                  <w:divsChild>
                    <w:div w:id="1466778893">
                      <w:marLeft w:val="0"/>
                      <w:marRight w:val="0"/>
                      <w:marTop w:val="0"/>
                      <w:marBottom w:val="0"/>
                      <w:divBdr>
                        <w:top w:val="none" w:sz="0" w:space="0" w:color="auto"/>
                        <w:left w:val="none" w:sz="0" w:space="0" w:color="auto"/>
                        <w:bottom w:val="none" w:sz="0" w:space="0" w:color="auto"/>
                        <w:right w:val="none" w:sz="0" w:space="0" w:color="auto"/>
                      </w:divBdr>
                      <w:divsChild>
                        <w:div w:id="1051805396">
                          <w:marLeft w:val="0"/>
                          <w:marRight w:val="0"/>
                          <w:marTop w:val="0"/>
                          <w:marBottom w:val="0"/>
                          <w:divBdr>
                            <w:top w:val="none" w:sz="0" w:space="0" w:color="auto"/>
                            <w:left w:val="none" w:sz="0" w:space="0" w:color="auto"/>
                            <w:bottom w:val="none" w:sz="0" w:space="0" w:color="auto"/>
                            <w:right w:val="none" w:sz="0" w:space="0" w:color="auto"/>
                          </w:divBdr>
                          <w:divsChild>
                            <w:div w:id="1984847820">
                              <w:marLeft w:val="0"/>
                              <w:marRight w:val="0"/>
                              <w:marTop w:val="0"/>
                              <w:marBottom w:val="0"/>
                              <w:divBdr>
                                <w:top w:val="none" w:sz="0" w:space="0" w:color="auto"/>
                                <w:left w:val="none" w:sz="0" w:space="0" w:color="auto"/>
                                <w:bottom w:val="none" w:sz="0" w:space="0" w:color="auto"/>
                                <w:right w:val="none" w:sz="0" w:space="0" w:color="auto"/>
                              </w:divBdr>
                              <w:divsChild>
                                <w:div w:id="486559702">
                                  <w:marLeft w:val="-225"/>
                                  <w:marRight w:val="-225"/>
                                  <w:marTop w:val="0"/>
                                  <w:marBottom w:val="0"/>
                                  <w:divBdr>
                                    <w:top w:val="none" w:sz="0" w:space="0" w:color="auto"/>
                                    <w:left w:val="none" w:sz="0" w:space="0" w:color="auto"/>
                                    <w:bottom w:val="none" w:sz="0" w:space="0" w:color="auto"/>
                                    <w:right w:val="none" w:sz="0" w:space="0" w:color="auto"/>
                                  </w:divBdr>
                                  <w:divsChild>
                                    <w:div w:id="2093575183">
                                      <w:marLeft w:val="0"/>
                                      <w:marRight w:val="0"/>
                                      <w:marTop w:val="0"/>
                                      <w:marBottom w:val="0"/>
                                      <w:divBdr>
                                        <w:top w:val="none" w:sz="0" w:space="0" w:color="auto"/>
                                        <w:left w:val="none" w:sz="0" w:space="0" w:color="auto"/>
                                        <w:bottom w:val="none" w:sz="0" w:space="0" w:color="auto"/>
                                        <w:right w:val="none" w:sz="0" w:space="0" w:color="auto"/>
                                      </w:divBdr>
                                      <w:divsChild>
                                        <w:div w:id="398287145">
                                          <w:marLeft w:val="0"/>
                                          <w:marRight w:val="0"/>
                                          <w:marTop w:val="360"/>
                                          <w:marBottom w:val="0"/>
                                          <w:divBdr>
                                            <w:top w:val="none" w:sz="0" w:space="0" w:color="auto"/>
                                            <w:left w:val="none" w:sz="0" w:space="0" w:color="auto"/>
                                            <w:bottom w:val="none" w:sz="0" w:space="0" w:color="auto"/>
                                            <w:right w:val="none" w:sz="0" w:space="0" w:color="auto"/>
                                          </w:divBdr>
                                          <w:divsChild>
                                            <w:div w:id="7068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490249">
      <w:bodyDiv w:val="1"/>
      <w:marLeft w:val="0"/>
      <w:marRight w:val="0"/>
      <w:marTop w:val="0"/>
      <w:marBottom w:val="0"/>
      <w:divBdr>
        <w:top w:val="none" w:sz="0" w:space="0" w:color="auto"/>
        <w:left w:val="none" w:sz="0" w:space="0" w:color="auto"/>
        <w:bottom w:val="none" w:sz="0" w:space="0" w:color="auto"/>
        <w:right w:val="none" w:sz="0" w:space="0" w:color="auto"/>
      </w:divBdr>
    </w:div>
    <w:div w:id="1338994197">
      <w:bodyDiv w:val="1"/>
      <w:marLeft w:val="0"/>
      <w:marRight w:val="0"/>
      <w:marTop w:val="0"/>
      <w:marBottom w:val="0"/>
      <w:divBdr>
        <w:top w:val="none" w:sz="0" w:space="0" w:color="auto"/>
        <w:left w:val="none" w:sz="0" w:space="0" w:color="auto"/>
        <w:bottom w:val="none" w:sz="0" w:space="0" w:color="auto"/>
        <w:right w:val="none" w:sz="0" w:space="0" w:color="auto"/>
      </w:divBdr>
    </w:div>
    <w:div w:id="1369992350">
      <w:bodyDiv w:val="1"/>
      <w:marLeft w:val="0"/>
      <w:marRight w:val="0"/>
      <w:marTop w:val="0"/>
      <w:marBottom w:val="0"/>
      <w:divBdr>
        <w:top w:val="none" w:sz="0" w:space="0" w:color="auto"/>
        <w:left w:val="none" w:sz="0" w:space="0" w:color="auto"/>
        <w:bottom w:val="none" w:sz="0" w:space="0" w:color="auto"/>
        <w:right w:val="none" w:sz="0" w:space="0" w:color="auto"/>
      </w:divBdr>
      <w:divsChild>
        <w:div w:id="463737239">
          <w:marLeft w:val="0"/>
          <w:marRight w:val="0"/>
          <w:marTop w:val="0"/>
          <w:marBottom w:val="0"/>
          <w:divBdr>
            <w:top w:val="none" w:sz="0" w:space="0" w:color="auto"/>
            <w:left w:val="none" w:sz="0" w:space="0" w:color="auto"/>
            <w:bottom w:val="none" w:sz="0" w:space="0" w:color="auto"/>
            <w:right w:val="none" w:sz="0" w:space="0" w:color="auto"/>
          </w:divBdr>
        </w:div>
        <w:div w:id="1498691839">
          <w:marLeft w:val="0"/>
          <w:marRight w:val="0"/>
          <w:marTop w:val="0"/>
          <w:marBottom w:val="0"/>
          <w:divBdr>
            <w:top w:val="none" w:sz="0" w:space="0" w:color="auto"/>
            <w:left w:val="none" w:sz="0" w:space="0" w:color="auto"/>
            <w:bottom w:val="none" w:sz="0" w:space="0" w:color="auto"/>
            <w:right w:val="none" w:sz="0" w:space="0" w:color="auto"/>
          </w:divBdr>
        </w:div>
      </w:divsChild>
    </w:div>
    <w:div w:id="1370452559">
      <w:bodyDiv w:val="1"/>
      <w:marLeft w:val="0"/>
      <w:marRight w:val="0"/>
      <w:marTop w:val="0"/>
      <w:marBottom w:val="0"/>
      <w:divBdr>
        <w:top w:val="none" w:sz="0" w:space="0" w:color="auto"/>
        <w:left w:val="none" w:sz="0" w:space="0" w:color="auto"/>
        <w:bottom w:val="none" w:sz="0" w:space="0" w:color="auto"/>
        <w:right w:val="none" w:sz="0" w:space="0" w:color="auto"/>
      </w:divBdr>
    </w:div>
    <w:div w:id="1379625597">
      <w:bodyDiv w:val="1"/>
      <w:marLeft w:val="0"/>
      <w:marRight w:val="0"/>
      <w:marTop w:val="0"/>
      <w:marBottom w:val="0"/>
      <w:divBdr>
        <w:top w:val="none" w:sz="0" w:space="0" w:color="auto"/>
        <w:left w:val="none" w:sz="0" w:space="0" w:color="auto"/>
        <w:bottom w:val="none" w:sz="0" w:space="0" w:color="auto"/>
        <w:right w:val="none" w:sz="0" w:space="0" w:color="auto"/>
      </w:divBdr>
    </w:div>
    <w:div w:id="1409187078">
      <w:bodyDiv w:val="1"/>
      <w:marLeft w:val="0"/>
      <w:marRight w:val="0"/>
      <w:marTop w:val="0"/>
      <w:marBottom w:val="0"/>
      <w:divBdr>
        <w:top w:val="none" w:sz="0" w:space="0" w:color="auto"/>
        <w:left w:val="none" w:sz="0" w:space="0" w:color="auto"/>
        <w:bottom w:val="none" w:sz="0" w:space="0" w:color="auto"/>
        <w:right w:val="none" w:sz="0" w:space="0" w:color="auto"/>
      </w:divBdr>
      <w:divsChild>
        <w:div w:id="952788134">
          <w:marLeft w:val="0"/>
          <w:marRight w:val="0"/>
          <w:marTop w:val="0"/>
          <w:marBottom w:val="0"/>
          <w:divBdr>
            <w:top w:val="none" w:sz="0" w:space="0" w:color="auto"/>
            <w:left w:val="none" w:sz="0" w:space="0" w:color="auto"/>
            <w:bottom w:val="none" w:sz="0" w:space="0" w:color="auto"/>
            <w:right w:val="none" w:sz="0" w:space="0" w:color="auto"/>
          </w:divBdr>
          <w:divsChild>
            <w:div w:id="555046726">
              <w:marLeft w:val="0"/>
              <w:marRight w:val="0"/>
              <w:marTop w:val="0"/>
              <w:marBottom w:val="0"/>
              <w:divBdr>
                <w:top w:val="none" w:sz="0" w:space="0" w:color="auto"/>
                <w:left w:val="none" w:sz="0" w:space="0" w:color="auto"/>
                <w:bottom w:val="none" w:sz="0" w:space="0" w:color="auto"/>
                <w:right w:val="none" w:sz="0" w:space="0" w:color="auto"/>
              </w:divBdr>
              <w:divsChild>
                <w:div w:id="1415737536">
                  <w:marLeft w:val="0"/>
                  <w:marRight w:val="0"/>
                  <w:marTop w:val="0"/>
                  <w:marBottom w:val="0"/>
                  <w:divBdr>
                    <w:top w:val="none" w:sz="0" w:space="0" w:color="auto"/>
                    <w:left w:val="none" w:sz="0" w:space="0" w:color="auto"/>
                    <w:bottom w:val="none" w:sz="0" w:space="0" w:color="auto"/>
                    <w:right w:val="none" w:sz="0" w:space="0" w:color="auto"/>
                  </w:divBdr>
                  <w:divsChild>
                    <w:div w:id="973489599">
                      <w:marLeft w:val="0"/>
                      <w:marRight w:val="0"/>
                      <w:marTop w:val="0"/>
                      <w:marBottom w:val="0"/>
                      <w:divBdr>
                        <w:top w:val="none" w:sz="0" w:space="0" w:color="auto"/>
                        <w:left w:val="none" w:sz="0" w:space="0" w:color="auto"/>
                        <w:bottom w:val="none" w:sz="0" w:space="0" w:color="auto"/>
                        <w:right w:val="none" w:sz="0" w:space="0" w:color="auto"/>
                      </w:divBdr>
                      <w:divsChild>
                        <w:div w:id="287977000">
                          <w:marLeft w:val="0"/>
                          <w:marRight w:val="0"/>
                          <w:marTop w:val="0"/>
                          <w:marBottom w:val="0"/>
                          <w:divBdr>
                            <w:top w:val="none" w:sz="0" w:space="0" w:color="auto"/>
                            <w:left w:val="none" w:sz="0" w:space="0" w:color="auto"/>
                            <w:bottom w:val="none" w:sz="0" w:space="0" w:color="auto"/>
                            <w:right w:val="none" w:sz="0" w:space="0" w:color="auto"/>
                          </w:divBdr>
                          <w:divsChild>
                            <w:div w:id="79261124">
                              <w:marLeft w:val="0"/>
                              <w:marRight w:val="0"/>
                              <w:marTop w:val="0"/>
                              <w:marBottom w:val="0"/>
                              <w:divBdr>
                                <w:top w:val="none" w:sz="0" w:space="0" w:color="auto"/>
                                <w:left w:val="none" w:sz="0" w:space="0" w:color="auto"/>
                                <w:bottom w:val="none" w:sz="0" w:space="0" w:color="auto"/>
                                <w:right w:val="none" w:sz="0" w:space="0" w:color="auto"/>
                              </w:divBdr>
                              <w:divsChild>
                                <w:div w:id="673066541">
                                  <w:marLeft w:val="-225"/>
                                  <w:marRight w:val="-225"/>
                                  <w:marTop w:val="0"/>
                                  <w:marBottom w:val="0"/>
                                  <w:divBdr>
                                    <w:top w:val="none" w:sz="0" w:space="0" w:color="auto"/>
                                    <w:left w:val="none" w:sz="0" w:space="0" w:color="auto"/>
                                    <w:bottom w:val="none" w:sz="0" w:space="0" w:color="auto"/>
                                    <w:right w:val="none" w:sz="0" w:space="0" w:color="auto"/>
                                  </w:divBdr>
                                  <w:divsChild>
                                    <w:div w:id="54552281">
                                      <w:marLeft w:val="0"/>
                                      <w:marRight w:val="0"/>
                                      <w:marTop w:val="0"/>
                                      <w:marBottom w:val="0"/>
                                      <w:divBdr>
                                        <w:top w:val="none" w:sz="0" w:space="0" w:color="auto"/>
                                        <w:left w:val="none" w:sz="0" w:space="0" w:color="auto"/>
                                        <w:bottom w:val="none" w:sz="0" w:space="0" w:color="auto"/>
                                        <w:right w:val="none" w:sz="0" w:space="0" w:color="auto"/>
                                      </w:divBdr>
                                      <w:divsChild>
                                        <w:div w:id="1304771108">
                                          <w:marLeft w:val="0"/>
                                          <w:marRight w:val="0"/>
                                          <w:marTop w:val="360"/>
                                          <w:marBottom w:val="0"/>
                                          <w:divBdr>
                                            <w:top w:val="none" w:sz="0" w:space="0" w:color="auto"/>
                                            <w:left w:val="none" w:sz="0" w:space="0" w:color="auto"/>
                                            <w:bottom w:val="none" w:sz="0" w:space="0" w:color="auto"/>
                                            <w:right w:val="none" w:sz="0" w:space="0" w:color="auto"/>
                                          </w:divBdr>
                                          <w:divsChild>
                                            <w:div w:id="2104451938">
                                              <w:marLeft w:val="0"/>
                                              <w:marRight w:val="0"/>
                                              <w:marTop w:val="0"/>
                                              <w:marBottom w:val="0"/>
                                              <w:divBdr>
                                                <w:top w:val="none" w:sz="0" w:space="0" w:color="auto"/>
                                                <w:left w:val="none" w:sz="0" w:space="0" w:color="auto"/>
                                                <w:bottom w:val="none" w:sz="0" w:space="0" w:color="auto"/>
                                                <w:right w:val="none" w:sz="0" w:space="0" w:color="auto"/>
                                              </w:divBdr>
                                              <w:divsChild>
                                                <w:div w:id="571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766639">
      <w:bodyDiv w:val="1"/>
      <w:marLeft w:val="0"/>
      <w:marRight w:val="0"/>
      <w:marTop w:val="0"/>
      <w:marBottom w:val="0"/>
      <w:divBdr>
        <w:top w:val="none" w:sz="0" w:space="0" w:color="auto"/>
        <w:left w:val="none" w:sz="0" w:space="0" w:color="auto"/>
        <w:bottom w:val="none" w:sz="0" w:space="0" w:color="auto"/>
        <w:right w:val="none" w:sz="0" w:space="0" w:color="auto"/>
      </w:divBdr>
    </w:div>
    <w:div w:id="1420567365">
      <w:bodyDiv w:val="1"/>
      <w:marLeft w:val="0"/>
      <w:marRight w:val="0"/>
      <w:marTop w:val="0"/>
      <w:marBottom w:val="0"/>
      <w:divBdr>
        <w:top w:val="none" w:sz="0" w:space="0" w:color="auto"/>
        <w:left w:val="none" w:sz="0" w:space="0" w:color="auto"/>
        <w:bottom w:val="none" w:sz="0" w:space="0" w:color="auto"/>
        <w:right w:val="none" w:sz="0" w:space="0" w:color="auto"/>
      </w:divBdr>
      <w:divsChild>
        <w:div w:id="1855880313">
          <w:marLeft w:val="0"/>
          <w:marRight w:val="0"/>
          <w:marTop w:val="0"/>
          <w:marBottom w:val="0"/>
          <w:divBdr>
            <w:top w:val="none" w:sz="0" w:space="0" w:color="auto"/>
            <w:left w:val="none" w:sz="0" w:space="0" w:color="auto"/>
            <w:bottom w:val="none" w:sz="0" w:space="0" w:color="auto"/>
            <w:right w:val="none" w:sz="0" w:space="0" w:color="auto"/>
          </w:divBdr>
          <w:divsChild>
            <w:div w:id="731735397">
              <w:marLeft w:val="0"/>
              <w:marRight w:val="0"/>
              <w:marTop w:val="0"/>
              <w:marBottom w:val="0"/>
              <w:divBdr>
                <w:top w:val="none" w:sz="0" w:space="0" w:color="auto"/>
                <w:left w:val="none" w:sz="0" w:space="0" w:color="auto"/>
                <w:bottom w:val="none" w:sz="0" w:space="0" w:color="auto"/>
                <w:right w:val="none" w:sz="0" w:space="0" w:color="auto"/>
              </w:divBdr>
              <w:divsChild>
                <w:div w:id="1861238960">
                  <w:marLeft w:val="0"/>
                  <w:marRight w:val="0"/>
                  <w:marTop w:val="0"/>
                  <w:marBottom w:val="0"/>
                  <w:divBdr>
                    <w:top w:val="none" w:sz="0" w:space="0" w:color="auto"/>
                    <w:left w:val="none" w:sz="0" w:space="0" w:color="auto"/>
                    <w:bottom w:val="none" w:sz="0" w:space="0" w:color="auto"/>
                    <w:right w:val="none" w:sz="0" w:space="0" w:color="auto"/>
                  </w:divBdr>
                  <w:divsChild>
                    <w:div w:id="6057177">
                      <w:marLeft w:val="0"/>
                      <w:marRight w:val="0"/>
                      <w:marTop w:val="0"/>
                      <w:marBottom w:val="0"/>
                      <w:divBdr>
                        <w:top w:val="none" w:sz="0" w:space="0" w:color="auto"/>
                        <w:left w:val="none" w:sz="0" w:space="0" w:color="auto"/>
                        <w:bottom w:val="none" w:sz="0" w:space="0" w:color="auto"/>
                        <w:right w:val="none" w:sz="0" w:space="0" w:color="auto"/>
                      </w:divBdr>
                      <w:divsChild>
                        <w:div w:id="273947463">
                          <w:marLeft w:val="0"/>
                          <w:marRight w:val="0"/>
                          <w:marTop w:val="0"/>
                          <w:marBottom w:val="0"/>
                          <w:divBdr>
                            <w:top w:val="none" w:sz="0" w:space="0" w:color="auto"/>
                            <w:left w:val="none" w:sz="0" w:space="0" w:color="auto"/>
                            <w:bottom w:val="none" w:sz="0" w:space="0" w:color="auto"/>
                            <w:right w:val="none" w:sz="0" w:space="0" w:color="auto"/>
                          </w:divBdr>
                          <w:divsChild>
                            <w:div w:id="370810786">
                              <w:marLeft w:val="0"/>
                              <w:marRight w:val="0"/>
                              <w:marTop w:val="0"/>
                              <w:marBottom w:val="0"/>
                              <w:divBdr>
                                <w:top w:val="none" w:sz="0" w:space="0" w:color="auto"/>
                                <w:left w:val="none" w:sz="0" w:space="0" w:color="auto"/>
                                <w:bottom w:val="none" w:sz="0" w:space="0" w:color="auto"/>
                                <w:right w:val="none" w:sz="0" w:space="0" w:color="auto"/>
                              </w:divBdr>
                              <w:divsChild>
                                <w:div w:id="546333814">
                                  <w:marLeft w:val="-225"/>
                                  <w:marRight w:val="-225"/>
                                  <w:marTop w:val="0"/>
                                  <w:marBottom w:val="0"/>
                                  <w:divBdr>
                                    <w:top w:val="none" w:sz="0" w:space="0" w:color="auto"/>
                                    <w:left w:val="none" w:sz="0" w:space="0" w:color="auto"/>
                                    <w:bottom w:val="none" w:sz="0" w:space="0" w:color="auto"/>
                                    <w:right w:val="none" w:sz="0" w:space="0" w:color="auto"/>
                                  </w:divBdr>
                                  <w:divsChild>
                                    <w:div w:id="1614048278">
                                      <w:marLeft w:val="0"/>
                                      <w:marRight w:val="0"/>
                                      <w:marTop w:val="0"/>
                                      <w:marBottom w:val="0"/>
                                      <w:divBdr>
                                        <w:top w:val="none" w:sz="0" w:space="0" w:color="auto"/>
                                        <w:left w:val="none" w:sz="0" w:space="0" w:color="auto"/>
                                        <w:bottom w:val="none" w:sz="0" w:space="0" w:color="auto"/>
                                        <w:right w:val="none" w:sz="0" w:space="0" w:color="auto"/>
                                      </w:divBdr>
                                      <w:divsChild>
                                        <w:div w:id="1539047556">
                                          <w:marLeft w:val="0"/>
                                          <w:marRight w:val="0"/>
                                          <w:marTop w:val="360"/>
                                          <w:marBottom w:val="0"/>
                                          <w:divBdr>
                                            <w:top w:val="none" w:sz="0" w:space="0" w:color="auto"/>
                                            <w:left w:val="none" w:sz="0" w:space="0" w:color="auto"/>
                                            <w:bottom w:val="none" w:sz="0" w:space="0" w:color="auto"/>
                                            <w:right w:val="none" w:sz="0" w:space="0" w:color="auto"/>
                                          </w:divBdr>
                                          <w:divsChild>
                                            <w:div w:id="1916671507">
                                              <w:marLeft w:val="0"/>
                                              <w:marRight w:val="0"/>
                                              <w:marTop w:val="0"/>
                                              <w:marBottom w:val="0"/>
                                              <w:divBdr>
                                                <w:top w:val="none" w:sz="0" w:space="0" w:color="auto"/>
                                                <w:left w:val="none" w:sz="0" w:space="0" w:color="auto"/>
                                                <w:bottom w:val="none" w:sz="0" w:space="0" w:color="auto"/>
                                                <w:right w:val="none" w:sz="0" w:space="0" w:color="auto"/>
                                              </w:divBdr>
                                              <w:divsChild>
                                                <w:div w:id="1708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724443">
      <w:bodyDiv w:val="1"/>
      <w:marLeft w:val="0"/>
      <w:marRight w:val="0"/>
      <w:marTop w:val="0"/>
      <w:marBottom w:val="0"/>
      <w:divBdr>
        <w:top w:val="none" w:sz="0" w:space="0" w:color="auto"/>
        <w:left w:val="none" w:sz="0" w:space="0" w:color="auto"/>
        <w:bottom w:val="none" w:sz="0" w:space="0" w:color="auto"/>
        <w:right w:val="none" w:sz="0" w:space="0" w:color="auto"/>
      </w:divBdr>
    </w:div>
    <w:div w:id="1444036971">
      <w:bodyDiv w:val="1"/>
      <w:marLeft w:val="0"/>
      <w:marRight w:val="0"/>
      <w:marTop w:val="0"/>
      <w:marBottom w:val="0"/>
      <w:divBdr>
        <w:top w:val="none" w:sz="0" w:space="0" w:color="auto"/>
        <w:left w:val="none" w:sz="0" w:space="0" w:color="auto"/>
        <w:bottom w:val="none" w:sz="0" w:space="0" w:color="auto"/>
        <w:right w:val="none" w:sz="0" w:space="0" w:color="auto"/>
      </w:divBdr>
      <w:divsChild>
        <w:div w:id="389502781">
          <w:marLeft w:val="0"/>
          <w:marRight w:val="0"/>
          <w:marTop w:val="0"/>
          <w:marBottom w:val="0"/>
          <w:divBdr>
            <w:top w:val="none" w:sz="0" w:space="0" w:color="auto"/>
            <w:left w:val="none" w:sz="0" w:space="0" w:color="auto"/>
            <w:bottom w:val="none" w:sz="0" w:space="0" w:color="auto"/>
            <w:right w:val="none" w:sz="0" w:space="0" w:color="auto"/>
          </w:divBdr>
        </w:div>
      </w:divsChild>
    </w:div>
    <w:div w:id="1509905574">
      <w:bodyDiv w:val="1"/>
      <w:marLeft w:val="0"/>
      <w:marRight w:val="0"/>
      <w:marTop w:val="0"/>
      <w:marBottom w:val="0"/>
      <w:divBdr>
        <w:top w:val="none" w:sz="0" w:space="0" w:color="auto"/>
        <w:left w:val="none" w:sz="0" w:space="0" w:color="auto"/>
        <w:bottom w:val="none" w:sz="0" w:space="0" w:color="auto"/>
        <w:right w:val="none" w:sz="0" w:space="0" w:color="auto"/>
      </w:divBdr>
      <w:divsChild>
        <w:div w:id="624626054">
          <w:marLeft w:val="0"/>
          <w:marRight w:val="0"/>
          <w:marTop w:val="0"/>
          <w:marBottom w:val="0"/>
          <w:divBdr>
            <w:top w:val="none" w:sz="0" w:space="0" w:color="auto"/>
            <w:left w:val="none" w:sz="0" w:space="0" w:color="auto"/>
            <w:bottom w:val="none" w:sz="0" w:space="0" w:color="auto"/>
            <w:right w:val="none" w:sz="0" w:space="0" w:color="auto"/>
          </w:divBdr>
          <w:divsChild>
            <w:div w:id="1189828635">
              <w:marLeft w:val="0"/>
              <w:marRight w:val="0"/>
              <w:marTop w:val="0"/>
              <w:marBottom w:val="0"/>
              <w:divBdr>
                <w:top w:val="none" w:sz="0" w:space="0" w:color="auto"/>
                <w:left w:val="none" w:sz="0" w:space="0" w:color="auto"/>
                <w:bottom w:val="none" w:sz="0" w:space="0" w:color="auto"/>
                <w:right w:val="none" w:sz="0" w:space="0" w:color="auto"/>
              </w:divBdr>
              <w:divsChild>
                <w:div w:id="66651999">
                  <w:marLeft w:val="0"/>
                  <w:marRight w:val="0"/>
                  <w:marTop w:val="0"/>
                  <w:marBottom w:val="0"/>
                  <w:divBdr>
                    <w:top w:val="none" w:sz="0" w:space="0" w:color="auto"/>
                    <w:left w:val="none" w:sz="0" w:space="0" w:color="auto"/>
                    <w:bottom w:val="none" w:sz="0" w:space="0" w:color="auto"/>
                    <w:right w:val="none" w:sz="0" w:space="0" w:color="auto"/>
                  </w:divBdr>
                  <w:divsChild>
                    <w:div w:id="440809312">
                      <w:marLeft w:val="0"/>
                      <w:marRight w:val="0"/>
                      <w:marTop w:val="0"/>
                      <w:marBottom w:val="0"/>
                      <w:divBdr>
                        <w:top w:val="none" w:sz="0" w:space="0" w:color="auto"/>
                        <w:left w:val="none" w:sz="0" w:space="0" w:color="auto"/>
                        <w:bottom w:val="none" w:sz="0" w:space="0" w:color="auto"/>
                        <w:right w:val="none" w:sz="0" w:space="0" w:color="auto"/>
                      </w:divBdr>
                      <w:divsChild>
                        <w:div w:id="966736387">
                          <w:marLeft w:val="0"/>
                          <w:marRight w:val="0"/>
                          <w:marTop w:val="0"/>
                          <w:marBottom w:val="0"/>
                          <w:divBdr>
                            <w:top w:val="none" w:sz="0" w:space="0" w:color="auto"/>
                            <w:left w:val="none" w:sz="0" w:space="0" w:color="auto"/>
                            <w:bottom w:val="none" w:sz="0" w:space="0" w:color="auto"/>
                            <w:right w:val="none" w:sz="0" w:space="0" w:color="auto"/>
                          </w:divBdr>
                          <w:divsChild>
                            <w:div w:id="1085148129">
                              <w:marLeft w:val="0"/>
                              <w:marRight w:val="0"/>
                              <w:marTop w:val="0"/>
                              <w:marBottom w:val="0"/>
                              <w:divBdr>
                                <w:top w:val="none" w:sz="0" w:space="0" w:color="auto"/>
                                <w:left w:val="none" w:sz="0" w:space="0" w:color="auto"/>
                                <w:bottom w:val="none" w:sz="0" w:space="0" w:color="auto"/>
                                <w:right w:val="none" w:sz="0" w:space="0" w:color="auto"/>
                              </w:divBdr>
                              <w:divsChild>
                                <w:div w:id="217400687">
                                  <w:marLeft w:val="-225"/>
                                  <w:marRight w:val="-225"/>
                                  <w:marTop w:val="0"/>
                                  <w:marBottom w:val="0"/>
                                  <w:divBdr>
                                    <w:top w:val="none" w:sz="0" w:space="0" w:color="auto"/>
                                    <w:left w:val="none" w:sz="0" w:space="0" w:color="auto"/>
                                    <w:bottom w:val="none" w:sz="0" w:space="0" w:color="auto"/>
                                    <w:right w:val="none" w:sz="0" w:space="0" w:color="auto"/>
                                  </w:divBdr>
                                  <w:divsChild>
                                    <w:div w:id="1575702937">
                                      <w:marLeft w:val="0"/>
                                      <w:marRight w:val="0"/>
                                      <w:marTop w:val="0"/>
                                      <w:marBottom w:val="0"/>
                                      <w:divBdr>
                                        <w:top w:val="none" w:sz="0" w:space="0" w:color="auto"/>
                                        <w:left w:val="none" w:sz="0" w:space="0" w:color="auto"/>
                                        <w:bottom w:val="none" w:sz="0" w:space="0" w:color="auto"/>
                                        <w:right w:val="none" w:sz="0" w:space="0" w:color="auto"/>
                                      </w:divBdr>
                                      <w:divsChild>
                                        <w:div w:id="610865753">
                                          <w:marLeft w:val="0"/>
                                          <w:marRight w:val="0"/>
                                          <w:marTop w:val="360"/>
                                          <w:marBottom w:val="0"/>
                                          <w:divBdr>
                                            <w:top w:val="none" w:sz="0" w:space="0" w:color="auto"/>
                                            <w:left w:val="none" w:sz="0" w:space="0" w:color="auto"/>
                                            <w:bottom w:val="none" w:sz="0" w:space="0" w:color="auto"/>
                                            <w:right w:val="none" w:sz="0" w:space="0" w:color="auto"/>
                                          </w:divBdr>
                                          <w:divsChild>
                                            <w:div w:id="3193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635692">
      <w:bodyDiv w:val="1"/>
      <w:marLeft w:val="0"/>
      <w:marRight w:val="0"/>
      <w:marTop w:val="0"/>
      <w:marBottom w:val="0"/>
      <w:divBdr>
        <w:top w:val="none" w:sz="0" w:space="0" w:color="auto"/>
        <w:left w:val="none" w:sz="0" w:space="0" w:color="auto"/>
        <w:bottom w:val="none" w:sz="0" w:space="0" w:color="auto"/>
        <w:right w:val="none" w:sz="0" w:space="0" w:color="auto"/>
      </w:divBdr>
    </w:div>
    <w:div w:id="1591506714">
      <w:bodyDiv w:val="1"/>
      <w:marLeft w:val="0"/>
      <w:marRight w:val="0"/>
      <w:marTop w:val="0"/>
      <w:marBottom w:val="0"/>
      <w:divBdr>
        <w:top w:val="none" w:sz="0" w:space="0" w:color="auto"/>
        <w:left w:val="none" w:sz="0" w:space="0" w:color="auto"/>
        <w:bottom w:val="none" w:sz="0" w:space="0" w:color="auto"/>
        <w:right w:val="none" w:sz="0" w:space="0" w:color="auto"/>
      </w:divBdr>
    </w:div>
    <w:div w:id="1624187682">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722943895">
      <w:bodyDiv w:val="1"/>
      <w:marLeft w:val="0"/>
      <w:marRight w:val="0"/>
      <w:marTop w:val="0"/>
      <w:marBottom w:val="0"/>
      <w:divBdr>
        <w:top w:val="none" w:sz="0" w:space="0" w:color="auto"/>
        <w:left w:val="none" w:sz="0" w:space="0" w:color="auto"/>
        <w:bottom w:val="none" w:sz="0" w:space="0" w:color="auto"/>
        <w:right w:val="none" w:sz="0" w:space="0" w:color="auto"/>
      </w:divBdr>
    </w:div>
    <w:div w:id="1723404323">
      <w:bodyDiv w:val="1"/>
      <w:marLeft w:val="0"/>
      <w:marRight w:val="0"/>
      <w:marTop w:val="0"/>
      <w:marBottom w:val="0"/>
      <w:divBdr>
        <w:top w:val="none" w:sz="0" w:space="0" w:color="auto"/>
        <w:left w:val="none" w:sz="0" w:space="0" w:color="auto"/>
        <w:bottom w:val="none" w:sz="0" w:space="0" w:color="auto"/>
        <w:right w:val="none" w:sz="0" w:space="0" w:color="auto"/>
      </w:divBdr>
    </w:div>
    <w:div w:id="1735423571">
      <w:bodyDiv w:val="1"/>
      <w:marLeft w:val="0"/>
      <w:marRight w:val="0"/>
      <w:marTop w:val="0"/>
      <w:marBottom w:val="0"/>
      <w:divBdr>
        <w:top w:val="none" w:sz="0" w:space="0" w:color="auto"/>
        <w:left w:val="none" w:sz="0" w:space="0" w:color="auto"/>
        <w:bottom w:val="none" w:sz="0" w:space="0" w:color="auto"/>
        <w:right w:val="none" w:sz="0" w:space="0" w:color="auto"/>
      </w:divBdr>
    </w:div>
    <w:div w:id="1744713832">
      <w:bodyDiv w:val="1"/>
      <w:marLeft w:val="0"/>
      <w:marRight w:val="0"/>
      <w:marTop w:val="0"/>
      <w:marBottom w:val="0"/>
      <w:divBdr>
        <w:top w:val="none" w:sz="0" w:space="0" w:color="auto"/>
        <w:left w:val="none" w:sz="0" w:space="0" w:color="auto"/>
        <w:bottom w:val="none" w:sz="0" w:space="0" w:color="auto"/>
        <w:right w:val="none" w:sz="0" w:space="0" w:color="auto"/>
      </w:divBdr>
      <w:divsChild>
        <w:div w:id="1516534361">
          <w:marLeft w:val="0"/>
          <w:marRight w:val="0"/>
          <w:marTop w:val="0"/>
          <w:marBottom w:val="0"/>
          <w:divBdr>
            <w:top w:val="none" w:sz="0" w:space="0" w:color="auto"/>
            <w:left w:val="none" w:sz="0" w:space="0" w:color="auto"/>
            <w:bottom w:val="none" w:sz="0" w:space="0" w:color="auto"/>
            <w:right w:val="none" w:sz="0" w:space="0" w:color="auto"/>
          </w:divBdr>
          <w:divsChild>
            <w:div w:id="921598603">
              <w:marLeft w:val="0"/>
              <w:marRight w:val="0"/>
              <w:marTop w:val="0"/>
              <w:marBottom w:val="0"/>
              <w:divBdr>
                <w:top w:val="none" w:sz="0" w:space="0" w:color="auto"/>
                <w:left w:val="none" w:sz="0" w:space="0" w:color="auto"/>
                <w:bottom w:val="none" w:sz="0" w:space="0" w:color="auto"/>
                <w:right w:val="none" w:sz="0" w:space="0" w:color="auto"/>
              </w:divBdr>
              <w:divsChild>
                <w:div w:id="379206515">
                  <w:marLeft w:val="0"/>
                  <w:marRight w:val="0"/>
                  <w:marTop w:val="0"/>
                  <w:marBottom w:val="0"/>
                  <w:divBdr>
                    <w:top w:val="none" w:sz="0" w:space="0" w:color="auto"/>
                    <w:left w:val="none" w:sz="0" w:space="0" w:color="auto"/>
                    <w:bottom w:val="none" w:sz="0" w:space="0" w:color="auto"/>
                    <w:right w:val="none" w:sz="0" w:space="0" w:color="auto"/>
                  </w:divBdr>
                  <w:divsChild>
                    <w:div w:id="1012954578">
                      <w:marLeft w:val="0"/>
                      <w:marRight w:val="0"/>
                      <w:marTop w:val="0"/>
                      <w:marBottom w:val="0"/>
                      <w:divBdr>
                        <w:top w:val="none" w:sz="0" w:space="0" w:color="auto"/>
                        <w:left w:val="none" w:sz="0" w:space="0" w:color="auto"/>
                        <w:bottom w:val="none" w:sz="0" w:space="0" w:color="auto"/>
                        <w:right w:val="none" w:sz="0" w:space="0" w:color="auto"/>
                      </w:divBdr>
                      <w:divsChild>
                        <w:div w:id="1011488407">
                          <w:marLeft w:val="0"/>
                          <w:marRight w:val="0"/>
                          <w:marTop w:val="0"/>
                          <w:marBottom w:val="0"/>
                          <w:divBdr>
                            <w:top w:val="none" w:sz="0" w:space="0" w:color="auto"/>
                            <w:left w:val="none" w:sz="0" w:space="0" w:color="auto"/>
                            <w:bottom w:val="none" w:sz="0" w:space="0" w:color="auto"/>
                            <w:right w:val="none" w:sz="0" w:space="0" w:color="auto"/>
                          </w:divBdr>
                          <w:divsChild>
                            <w:div w:id="162286909">
                              <w:marLeft w:val="0"/>
                              <w:marRight w:val="0"/>
                              <w:marTop w:val="0"/>
                              <w:marBottom w:val="0"/>
                              <w:divBdr>
                                <w:top w:val="none" w:sz="0" w:space="0" w:color="auto"/>
                                <w:left w:val="none" w:sz="0" w:space="0" w:color="auto"/>
                                <w:bottom w:val="none" w:sz="0" w:space="0" w:color="auto"/>
                                <w:right w:val="none" w:sz="0" w:space="0" w:color="auto"/>
                              </w:divBdr>
                              <w:divsChild>
                                <w:div w:id="1628661347">
                                  <w:marLeft w:val="-225"/>
                                  <w:marRight w:val="-225"/>
                                  <w:marTop w:val="0"/>
                                  <w:marBottom w:val="0"/>
                                  <w:divBdr>
                                    <w:top w:val="none" w:sz="0" w:space="0" w:color="auto"/>
                                    <w:left w:val="none" w:sz="0" w:space="0" w:color="auto"/>
                                    <w:bottom w:val="none" w:sz="0" w:space="0" w:color="auto"/>
                                    <w:right w:val="none" w:sz="0" w:space="0" w:color="auto"/>
                                  </w:divBdr>
                                  <w:divsChild>
                                    <w:div w:id="50924784">
                                      <w:marLeft w:val="0"/>
                                      <w:marRight w:val="0"/>
                                      <w:marTop w:val="0"/>
                                      <w:marBottom w:val="0"/>
                                      <w:divBdr>
                                        <w:top w:val="none" w:sz="0" w:space="0" w:color="auto"/>
                                        <w:left w:val="none" w:sz="0" w:space="0" w:color="auto"/>
                                        <w:bottom w:val="none" w:sz="0" w:space="0" w:color="auto"/>
                                        <w:right w:val="none" w:sz="0" w:space="0" w:color="auto"/>
                                      </w:divBdr>
                                      <w:divsChild>
                                        <w:div w:id="542866984">
                                          <w:marLeft w:val="0"/>
                                          <w:marRight w:val="0"/>
                                          <w:marTop w:val="360"/>
                                          <w:marBottom w:val="0"/>
                                          <w:divBdr>
                                            <w:top w:val="none" w:sz="0" w:space="0" w:color="auto"/>
                                            <w:left w:val="none" w:sz="0" w:space="0" w:color="auto"/>
                                            <w:bottom w:val="none" w:sz="0" w:space="0" w:color="auto"/>
                                            <w:right w:val="none" w:sz="0" w:space="0" w:color="auto"/>
                                          </w:divBdr>
                                          <w:divsChild>
                                            <w:div w:id="1199702711">
                                              <w:marLeft w:val="0"/>
                                              <w:marRight w:val="0"/>
                                              <w:marTop w:val="0"/>
                                              <w:marBottom w:val="0"/>
                                              <w:divBdr>
                                                <w:top w:val="none" w:sz="0" w:space="0" w:color="auto"/>
                                                <w:left w:val="none" w:sz="0" w:space="0" w:color="auto"/>
                                                <w:bottom w:val="none" w:sz="0" w:space="0" w:color="auto"/>
                                                <w:right w:val="none" w:sz="0" w:space="0" w:color="auto"/>
                                              </w:divBdr>
                                              <w:divsChild>
                                                <w:div w:id="6620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511893">
      <w:bodyDiv w:val="1"/>
      <w:marLeft w:val="0"/>
      <w:marRight w:val="0"/>
      <w:marTop w:val="0"/>
      <w:marBottom w:val="0"/>
      <w:divBdr>
        <w:top w:val="none" w:sz="0" w:space="0" w:color="auto"/>
        <w:left w:val="none" w:sz="0" w:space="0" w:color="auto"/>
        <w:bottom w:val="none" w:sz="0" w:space="0" w:color="auto"/>
        <w:right w:val="none" w:sz="0" w:space="0" w:color="auto"/>
      </w:divBdr>
      <w:divsChild>
        <w:div w:id="222836863">
          <w:marLeft w:val="0"/>
          <w:marRight w:val="0"/>
          <w:marTop w:val="0"/>
          <w:marBottom w:val="0"/>
          <w:divBdr>
            <w:top w:val="none" w:sz="0" w:space="0" w:color="auto"/>
            <w:left w:val="none" w:sz="0" w:space="0" w:color="auto"/>
            <w:bottom w:val="none" w:sz="0" w:space="0" w:color="auto"/>
            <w:right w:val="none" w:sz="0" w:space="0" w:color="auto"/>
          </w:divBdr>
          <w:divsChild>
            <w:div w:id="768236474">
              <w:marLeft w:val="0"/>
              <w:marRight w:val="0"/>
              <w:marTop w:val="0"/>
              <w:marBottom w:val="0"/>
              <w:divBdr>
                <w:top w:val="none" w:sz="0" w:space="0" w:color="auto"/>
                <w:left w:val="none" w:sz="0" w:space="0" w:color="auto"/>
                <w:bottom w:val="none" w:sz="0" w:space="0" w:color="auto"/>
                <w:right w:val="none" w:sz="0" w:space="0" w:color="auto"/>
              </w:divBdr>
              <w:divsChild>
                <w:div w:id="385759144">
                  <w:marLeft w:val="0"/>
                  <w:marRight w:val="0"/>
                  <w:marTop w:val="0"/>
                  <w:marBottom w:val="0"/>
                  <w:divBdr>
                    <w:top w:val="none" w:sz="0" w:space="0" w:color="auto"/>
                    <w:left w:val="none" w:sz="0" w:space="0" w:color="auto"/>
                    <w:bottom w:val="none" w:sz="0" w:space="0" w:color="auto"/>
                    <w:right w:val="none" w:sz="0" w:space="0" w:color="auto"/>
                  </w:divBdr>
                  <w:divsChild>
                    <w:div w:id="315837219">
                      <w:marLeft w:val="0"/>
                      <w:marRight w:val="0"/>
                      <w:marTop w:val="0"/>
                      <w:marBottom w:val="0"/>
                      <w:divBdr>
                        <w:top w:val="none" w:sz="0" w:space="0" w:color="auto"/>
                        <w:left w:val="none" w:sz="0" w:space="0" w:color="auto"/>
                        <w:bottom w:val="none" w:sz="0" w:space="0" w:color="auto"/>
                        <w:right w:val="none" w:sz="0" w:space="0" w:color="auto"/>
                      </w:divBdr>
                      <w:divsChild>
                        <w:div w:id="591554131">
                          <w:marLeft w:val="0"/>
                          <w:marRight w:val="0"/>
                          <w:marTop w:val="0"/>
                          <w:marBottom w:val="0"/>
                          <w:divBdr>
                            <w:top w:val="single" w:sz="6" w:space="0" w:color="DAE4EE"/>
                            <w:left w:val="single" w:sz="6" w:space="0" w:color="DAE4EE"/>
                            <w:bottom w:val="single" w:sz="6" w:space="0" w:color="DAE4EE"/>
                            <w:right w:val="single" w:sz="6" w:space="0" w:color="DAE4EE"/>
                          </w:divBdr>
                          <w:divsChild>
                            <w:div w:id="824860836">
                              <w:marLeft w:val="0"/>
                              <w:marRight w:val="0"/>
                              <w:marTop w:val="0"/>
                              <w:marBottom w:val="0"/>
                              <w:divBdr>
                                <w:top w:val="none" w:sz="0" w:space="0" w:color="auto"/>
                                <w:left w:val="none" w:sz="0" w:space="0" w:color="auto"/>
                                <w:bottom w:val="none" w:sz="0" w:space="0" w:color="auto"/>
                                <w:right w:val="none" w:sz="0" w:space="0" w:color="auto"/>
                              </w:divBdr>
                              <w:divsChild>
                                <w:div w:id="652300582">
                                  <w:marLeft w:val="0"/>
                                  <w:marRight w:val="0"/>
                                  <w:marTop w:val="0"/>
                                  <w:marBottom w:val="0"/>
                                  <w:divBdr>
                                    <w:top w:val="none" w:sz="0" w:space="0" w:color="auto"/>
                                    <w:left w:val="none" w:sz="0" w:space="0" w:color="auto"/>
                                    <w:bottom w:val="none" w:sz="0" w:space="0" w:color="auto"/>
                                    <w:right w:val="none" w:sz="0" w:space="0" w:color="auto"/>
                                  </w:divBdr>
                                  <w:divsChild>
                                    <w:div w:id="1435707683">
                                      <w:marLeft w:val="0"/>
                                      <w:marRight w:val="0"/>
                                      <w:marTop w:val="240"/>
                                      <w:marBottom w:val="0"/>
                                      <w:divBdr>
                                        <w:top w:val="none" w:sz="0" w:space="0" w:color="auto"/>
                                        <w:left w:val="none" w:sz="0" w:space="0" w:color="auto"/>
                                        <w:bottom w:val="none" w:sz="0" w:space="0" w:color="auto"/>
                                        <w:right w:val="none" w:sz="0" w:space="0" w:color="auto"/>
                                      </w:divBdr>
                                    </w:div>
                                  </w:divsChild>
                                </w:div>
                                <w:div w:id="682393194">
                                  <w:marLeft w:val="0"/>
                                  <w:marRight w:val="0"/>
                                  <w:marTop w:val="0"/>
                                  <w:marBottom w:val="0"/>
                                  <w:divBdr>
                                    <w:top w:val="none" w:sz="0" w:space="0" w:color="auto"/>
                                    <w:left w:val="none" w:sz="0" w:space="0" w:color="auto"/>
                                    <w:bottom w:val="none" w:sz="0" w:space="0" w:color="auto"/>
                                    <w:right w:val="none" w:sz="0" w:space="0" w:color="auto"/>
                                  </w:divBdr>
                                  <w:divsChild>
                                    <w:div w:id="489904409">
                                      <w:marLeft w:val="0"/>
                                      <w:marRight w:val="0"/>
                                      <w:marTop w:val="0"/>
                                      <w:marBottom w:val="0"/>
                                      <w:divBdr>
                                        <w:top w:val="none" w:sz="0" w:space="0" w:color="auto"/>
                                        <w:left w:val="none" w:sz="0" w:space="0" w:color="auto"/>
                                        <w:bottom w:val="none" w:sz="0" w:space="0" w:color="auto"/>
                                        <w:right w:val="none" w:sz="0" w:space="0" w:color="auto"/>
                                      </w:divBdr>
                                      <w:divsChild>
                                        <w:div w:id="485512332">
                                          <w:marLeft w:val="0"/>
                                          <w:marRight w:val="0"/>
                                          <w:marTop w:val="0"/>
                                          <w:marBottom w:val="0"/>
                                          <w:divBdr>
                                            <w:top w:val="none" w:sz="0" w:space="0" w:color="auto"/>
                                            <w:left w:val="none" w:sz="0" w:space="0" w:color="auto"/>
                                            <w:bottom w:val="none" w:sz="0" w:space="0" w:color="auto"/>
                                            <w:right w:val="none" w:sz="0" w:space="0" w:color="auto"/>
                                          </w:divBdr>
                                        </w:div>
                                        <w:div w:id="1599488501">
                                          <w:marLeft w:val="0"/>
                                          <w:marRight w:val="0"/>
                                          <w:marTop w:val="0"/>
                                          <w:marBottom w:val="0"/>
                                          <w:divBdr>
                                            <w:top w:val="none" w:sz="0" w:space="0" w:color="auto"/>
                                            <w:left w:val="none" w:sz="0" w:space="0" w:color="auto"/>
                                            <w:bottom w:val="none" w:sz="0" w:space="0" w:color="auto"/>
                                            <w:right w:val="none" w:sz="0" w:space="0" w:color="auto"/>
                                          </w:divBdr>
                                        </w:div>
                                        <w:div w:id="18261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034609">
      <w:bodyDiv w:val="1"/>
      <w:marLeft w:val="0"/>
      <w:marRight w:val="0"/>
      <w:marTop w:val="0"/>
      <w:marBottom w:val="0"/>
      <w:divBdr>
        <w:top w:val="none" w:sz="0" w:space="0" w:color="auto"/>
        <w:left w:val="none" w:sz="0" w:space="0" w:color="auto"/>
        <w:bottom w:val="none" w:sz="0" w:space="0" w:color="auto"/>
        <w:right w:val="none" w:sz="0" w:space="0" w:color="auto"/>
      </w:divBdr>
      <w:divsChild>
        <w:div w:id="287443691">
          <w:marLeft w:val="0"/>
          <w:marRight w:val="0"/>
          <w:marTop w:val="0"/>
          <w:marBottom w:val="0"/>
          <w:divBdr>
            <w:top w:val="none" w:sz="0" w:space="0" w:color="auto"/>
            <w:left w:val="none" w:sz="0" w:space="0" w:color="auto"/>
            <w:bottom w:val="none" w:sz="0" w:space="0" w:color="auto"/>
            <w:right w:val="none" w:sz="0" w:space="0" w:color="auto"/>
          </w:divBdr>
        </w:div>
        <w:div w:id="576480096">
          <w:marLeft w:val="0"/>
          <w:marRight w:val="0"/>
          <w:marTop w:val="0"/>
          <w:marBottom w:val="0"/>
          <w:divBdr>
            <w:top w:val="none" w:sz="0" w:space="0" w:color="auto"/>
            <w:left w:val="none" w:sz="0" w:space="0" w:color="auto"/>
            <w:bottom w:val="none" w:sz="0" w:space="0" w:color="auto"/>
            <w:right w:val="none" w:sz="0" w:space="0" w:color="auto"/>
          </w:divBdr>
        </w:div>
        <w:div w:id="579103470">
          <w:marLeft w:val="0"/>
          <w:marRight w:val="0"/>
          <w:marTop w:val="0"/>
          <w:marBottom w:val="0"/>
          <w:divBdr>
            <w:top w:val="none" w:sz="0" w:space="0" w:color="auto"/>
            <w:left w:val="none" w:sz="0" w:space="0" w:color="auto"/>
            <w:bottom w:val="none" w:sz="0" w:space="0" w:color="auto"/>
            <w:right w:val="none" w:sz="0" w:space="0" w:color="auto"/>
          </w:divBdr>
        </w:div>
        <w:div w:id="586622526">
          <w:marLeft w:val="792"/>
          <w:marRight w:val="0"/>
          <w:marTop w:val="0"/>
          <w:marBottom w:val="0"/>
          <w:divBdr>
            <w:top w:val="none" w:sz="0" w:space="0" w:color="auto"/>
            <w:left w:val="none" w:sz="0" w:space="0" w:color="auto"/>
            <w:bottom w:val="none" w:sz="0" w:space="0" w:color="auto"/>
            <w:right w:val="none" w:sz="0" w:space="0" w:color="auto"/>
          </w:divBdr>
        </w:div>
        <w:div w:id="874393847">
          <w:marLeft w:val="792"/>
          <w:marRight w:val="0"/>
          <w:marTop w:val="0"/>
          <w:marBottom w:val="0"/>
          <w:divBdr>
            <w:top w:val="none" w:sz="0" w:space="0" w:color="auto"/>
            <w:left w:val="none" w:sz="0" w:space="0" w:color="auto"/>
            <w:bottom w:val="none" w:sz="0" w:space="0" w:color="auto"/>
            <w:right w:val="none" w:sz="0" w:space="0" w:color="auto"/>
          </w:divBdr>
        </w:div>
        <w:div w:id="1002973838">
          <w:marLeft w:val="0"/>
          <w:marRight w:val="0"/>
          <w:marTop w:val="0"/>
          <w:marBottom w:val="0"/>
          <w:divBdr>
            <w:top w:val="none" w:sz="0" w:space="0" w:color="auto"/>
            <w:left w:val="none" w:sz="0" w:space="0" w:color="auto"/>
            <w:bottom w:val="none" w:sz="0" w:space="0" w:color="auto"/>
            <w:right w:val="none" w:sz="0" w:space="0" w:color="auto"/>
          </w:divBdr>
        </w:div>
        <w:div w:id="1021855902">
          <w:marLeft w:val="0"/>
          <w:marRight w:val="0"/>
          <w:marTop w:val="0"/>
          <w:marBottom w:val="0"/>
          <w:divBdr>
            <w:top w:val="none" w:sz="0" w:space="0" w:color="auto"/>
            <w:left w:val="none" w:sz="0" w:space="0" w:color="auto"/>
            <w:bottom w:val="none" w:sz="0" w:space="0" w:color="auto"/>
            <w:right w:val="none" w:sz="0" w:space="0" w:color="auto"/>
          </w:divBdr>
        </w:div>
        <w:div w:id="1331563032">
          <w:marLeft w:val="0"/>
          <w:marRight w:val="0"/>
          <w:marTop w:val="0"/>
          <w:marBottom w:val="0"/>
          <w:divBdr>
            <w:top w:val="none" w:sz="0" w:space="0" w:color="auto"/>
            <w:left w:val="none" w:sz="0" w:space="0" w:color="auto"/>
            <w:bottom w:val="none" w:sz="0" w:space="0" w:color="auto"/>
            <w:right w:val="none" w:sz="0" w:space="0" w:color="auto"/>
          </w:divBdr>
        </w:div>
        <w:div w:id="1458833545">
          <w:marLeft w:val="0"/>
          <w:marRight w:val="0"/>
          <w:marTop w:val="0"/>
          <w:marBottom w:val="0"/>
          <w:divBdr>
            <w:top w:val="none" w:sz="0" w:space="0" w:color="auto"/>
            <w:left w:val="none" w:sz="0" w:space="0" w:color="auto"/>
            <w:bottom w:val="none" w:sz="0" w:space="0" w:color="auto"/>
            <w:right w:val="none" w:sz="0" w:space="0" w:color="auto"/>
          </w:divBdr>
        </w:div>
        <w:div w:id="1586305971">
          <w:marLeft w:val="0"/>
          <w:marRight w:val="0"/>
          <w:marTop w:val="0"/>
          <w:marBottom w:val="0"/>
          <w:divBdr>
            <w:top w:val="none" w:sz="0" w:space="0" w:color="auto"/>
            <w:left w:val="none" w:sz="0" w:space="0" w:color="auto"/>
            <w:bottom w:val="none" w:sz="0" w:space="0" w:color="auto"/>
            <w:right w:val="none" w:sz="0" w:space="0" w:color="auto"/>
          </w:divBdr>
        </w:div>
        <w:div w:id="1641422379">
          <w:marLeft w:val="792"/>
          <w:marRight w:val="0"/>
          <w:marTop w:val="0"/>
          <w:marBottom w:val="0"/>
          <w:divBdr>
            <w:top w:val="none" w:sz="0" w:space="0" w:color="auto"/>
            <w:left w:val="none" w:sz="0" w:space="0" w:color="auto"/>
            <w:bottom w:val="none" w:sz="0" w:space="0" w:color="auto"/>
            <w:right w:val="none" w:sz="0" w:space="0" w:color="auto"/>
          </w:divBdr>
        </w:div>
        <w:div w:id="1647665930">
          <w:marLeft w:val="792"/>
          <w:marRight w:val="0"/>
          <w:marTop w:val="0"/>
          <w:marBottom w:val="0"/>
          <w:divBdr>
            <w:top w:val="none" w:sz="0" w:space="0" w:color="auto"/>
            <w:left w:val="none" w:sz="0" w:space="0" w:color="auto"/>
            <w:bottom w:val="none" w:sz="0" w:space="0" w:color="auto"/>
            <w:right w:val="none" w:sz="0" w:space="0" w:color="auto"/>
          </w:divBdr>
        </w:div>
        <w:div w:id="1650398447">
          <w:marLeft w:val="0"/>
          <w:marRight w:val="0"/>
          <w:marTop w:val="0"/>
          <w:marBottom w:val="0"/>
          <w:divBdr>
            <w:top w:val="none" w:sz="0" w:space="0" w:color="auto"/>
            <w:left w:val="none" w:sz="0" w:space="0" w:color="auto"/>
            <w:bottom w:val="none" w:sz="0" w:space="0" w:color="auto"/>
            <w:right w:val="none" w:sz="0" w:space="0" w:color="auto"/>
          </w:divBdr>
        </w:div>
        <w:div w:id="1714231927">
          <w:marLeft w:val="0"/>
          <w:marRight w:val="0"/>
          <w:marTop w:val="0"/>
          <w:marBottom w:val="0"/>
          <w:divBdr>
            <w:top w:val="none" w:sz="0" w:space="0" w:color="auto"/>
            <w:left w:val="none" w:sz="0" w:space="0" w:color="auto"/>
            <w:bottom w:val="none" w:sz="0" w:space="0" w:color="auto"/>
            <w:right w:val="none" w:sz="0" w:space="0" w:color="auto"/>
          </w:divBdr>
        </w:div>
        <w:div w:id="1807624033">
          <w:marLeft w:val="0"/>
          <w:marRight w:val="0"/>
          <w:marTop w:val="0"/>
          <w:marBottom w:val="0"/>
          <w:divBdr>
            <w:top w:val="none" w:sz="0" w:space="0" w:color="auto"/>
            <w:left w:val="none" w:sz="0" w:space="0" w:color="auto"/>
            <w:bottom w:val="none" w:sz="0" w:space="0" w:color="auto"/>
            <w:right w:val="none" w:sz="0" w:space="0" w:color="auto"/>
          </w:divBdr>
        </w:div>
        <w:div w:id="1894080728">
          <w:marLeft w:val="0"/>
          <w:marRight w:val="0"/>
          <w:marTop w:val="0"/>
          <w:marBottom w:val="0"/>
          <w:divBdr>
            <w:top w:val="none" w:sz="0" w:space="0" w:color="auto"/>
            <w:left w:val="none" w:sz="0" w:space="0" w:color="auto"/>
            <w:bottom w:val="none" w:sz="0" w:space="0" w:color="auto"/>
            <w:right w:val="none" w:sz="0" w:space="0" w:color="auto"/>
          </w:divBdr>
        </w:div>
        <w:div w:id="1957448488">
          <w:marLeft w:val="0"/>
          <w:marRight w:val="0"/>
          <w:marTop w:val="0"/>
          <w:marBottom w:val="0"/>
          <w:divBdr>
            <w:top w:val="none" w:sz="0" w:space="0" w:color="auto"/>
            <w:left w:val="none" w:sz="0" w:space="0" w:color="auto"/>
            <w:bottom w:val="none" w:sz="0" w:space="0" w:color="auto"/>
            <w:right w:val="none" w:sz="0" w:space="0" w:color="auto"/>
          </w:divBdr>
        </w:div>
        <w:div w:id="2006282967">
          <w:marLeft w:val="0"/>
          <w:marRight w:val="0"/>
          <w:marTop w:val="0"/>
          <w:marBottom w:val="35"/>
          <w:divBdr>
            <w:top w:val="none" w:sz="0" w:space="0" w:color="auto"/>
            <w:left w:val="none" w:sz="0" w:space="0" w:color="auto"/>
            <w:bottom w:val="none" w:sz="0" w:space="0" w:color="auto"/>
            <w:right w:val="none" w:sz="0" w:space="0" w:color="auto"/>
          </w:divBdr>
        </w:div>
        <w:div w:id="2012028400">
          <w:marLeft w:val="792"/>
          <w:marRight w:val="0"/>
          <w:marTop w:val="0"/>
          <w:marBottom w:val="0"/>
          <w:divBdr>
            <w:top w:val="none" w:sz="0" w:space="0" w:color="auto"/>
            <w:left w:val="none" w:sz="0" w:space="0" w:color="auto"/>
            <w:bottom w:val="none" w:sz="0" w:space="0" w:color="auto"/>
            <w:right w:val="none" w:sz="0" w:space="0" w:color="auto"/>
          </w:divBdr>
        </w:div>
      </w:divsChild>
    </w:div>
    <w:div w:id="1870139647">
      <w:bodyDiv w:val="1"/>
      <w:marLeft w:val="0"/>
      <w:marRight w:val="0"/>
      <w:marTop w:val="0"/>
      <w:marBottom w:val="0"/>
      <w:divBdr>
        <w:top w:val="none" w:sz="0" w:space="0" w:color="auto"/>
        <w:left w:val="none" w:sz="0" w:space="0" w:color="auto"/>
        <w:bottom w:val="none" w:sz="0" w:space="0" w:color="auto"/>
        <w:right w:val="none" w:sz="0" w:space="0" w:color="auto"/>
      </w:divBdr>
      <w:divsChild>
        <w:div w:id="2024891337">
          <w:marLeft w:val="0"/>
          <w:marRight w:val="0"/>
          <w:marTop w:val="0"/>
          <w:marBottom w:val="0"/>
          <w:divBdr>
            <w:top w:val="none" w:sz="0" w:space="0" w:color="auto"/>
            <w:left w:val="none" w:sz="0" w:space="0" w:color="auto"/>
            <w:bottom w:val="none" w:sz="0" w:space="0" w:color="auto"/>
            <w:right w:val="none" w:sz="0" w:space="0" w:color="auto"/>
          </w:divBdr>
        </w:div>
      </w:divsChild>
    </w:div>
    <w:div w:id="1878927655">
      <w:bodyDiv w:val="1"/>
      <w:marLeft w:val="0"/>
      <w:marRight w:val="0"/>
      <w:marTop w:val="0"/>
      <w:marBottom w:val="0"/>
      <w:divBdr>
        <w:top w:val="none" w:sz="0" w:space="0" w:color="auto"/>
        <w:left w:val="none" w:sz="0" w:space="0" w:color="auto"/>
        <w:bottom w:val="none" w:sz="0" w:space="0" w:color="auto"/>
        <w:right w:val="none" w:sz="0" w:space="0" w:color="auto"/>
      </w:divBdr>
      <w:divsChild>
        <w:div w:id="1213813268">
          <w:marLeft w:val="0"/>
          <w:marRight w:val="0"/>
          <w:marTop w:val="0"/>
          <w:marBottom w:val="0"/>
          <w:divBdr>
            <w:top w:val="none" w:sz="0" w:space="0" w:color="auto"/>
            <w:left w:val="none" w:sz="0" w:space="0" w:color="auto"/>
            <w:bottom w:val="none" w:sz="0" w:space="0" w:color="auto"/>
            <w:right w:val="none" w:sz="0" w:space="0" w:color="auto"/>
          </w:divBdr>
          <w:divsChild>
            <w:div w:id="2003849927">
              <w:marLeft w:val="0"/>
              <w:marRight w:val="0"/>
              <w:marTop w:val="0"/>
              <w:marBottom w:val="0"/>
              <w:divBdr>
                <w:top w:val="none" w:sz="0" w:space="0" w:color="auto"/>
                <w:left w:val="none" w:sz="0" w:space="0" w:color="auto"/>
                <w:bottom w:val="none" w:sz="0" w:space="0" w:color="auto"/>
                <w:right w:val="none" w:sz="0" w:space="0" w:color="auto"/>
              </w:divBdr>
              <w:divsChild>
                <w:div w:id="1079640811">
                  <w:marLeft w:val="0"/>
                  <w:marRight w:val="0"/>
                  <w:marTop w:val="0"/>
                  <w:marBottom w:val="0"/>
                  <w:divBdr>
                    <w:top w:val="none" w:sz="0" w:space="0" w:color="auto"/>
                    <w:left w:val="none" w:sz="0" w:space="0" w:color="auto"/>
                    <w:bottom w:val="none" w:sz="0" w:space="0" w:color="auto"/>
                    <w:right w:val="none" w:sz="0" w:space="0" w:color="auto"/>
                  </w:divBdr>
                  <w:divsChild>
                    <w:div w:id="309095136">
                      <w:marLeft w:val="0"/>
                      <w:marRight w:val="0"/>
                      <w:marTop w:val="0"/>
                      <w:marBottom w:val="0"/>
                      <w:divBdr>
                        <w:top w:val="none" w:sz="0" w:space="0" w:color="auto"/>
                        <w:left w:val="none" w:sz="0" w:space="0" w:color="auto"/>
                        <w:bottom w:val="none" w:sz="0" w:space="0" w:color="auto"/>
                        <w:right w:val="none" w:sz="0" w:space="0" w:color="auto"/>
                      </w:divBdr>
                      <w:divsChild>
                        <w:div w:id="896207943">
                          <w:marLeft w:val="0"/>
                          <w:marRight w:val="0"/>
                          <w:marTop w:val="0"/>
                          <w:marBottom w:val="0"/>
                          <w:divBdr>
                            <w:top w:val="single" w:sz="6" w:space="0" w:color="DAE4EE"/>
                            <w:left w:val="single" w:sz="6" w:space="0" w:color="DAE4EE"/>
                            <w:bottom w:val="single" w:sz="6" w:space="0" w:color="DAE4EE"/>
                            <w:right w:val="single" w:sz="6" w:space="0" w:color="DAE4EE"/>
                          </w:divBdr>
                          <w:divsChild>
                            <w:div w:id="1188450338">
                              <w:marLeft w:val="0"/>
                              <w:marRight w:val="0"/>
                              <w:marTop w:val="0"/>
                              <w:marBottom w:val="0"/>
                              <w:divBdr>
                                <w:top w:val="none" w:sz="0" w:space="0" w:color="auto"/>
                                <w:left w:val="none" w:sz="0" w:space="0" w:color="auto"/>
                                <w:bottom w:val="none" w:sz="0" w:space="0" w:color="auto"/>
                                <w:right w:val="none" w:sz="0" w:space="0" w:color="auto"/>
                              </w:divBdr>
                              <w:divsChild>
                                <w:div w:id="98524163">
                                  <w:marLeft w:val="0"/>
                                  <w:marRight w:val="0"/>
                                  <w:marTop w:val="0"/>
                                  <w:marBottom w:val="0"/>
                                  <w:divBdr>
                                    <w:top w:val="none" w:sz="0" w:space="0" w:color="auto"/>
                                    <w:left w:val="none" w:sz="0" w:space="0" w:color="auto"/>
                                    <w:bottom w:val="none" w:sz="0" w:space="0" w:color="auto"/>
                                    <w:right w:val="none" w:sz="0" w:space="0" w:color="auto"/>
                                  </w:divBdr>
                                  <w:divsChild>
                                    <w:div w:id="406805090">
                                      <w:marLeft w:val="0"/>
                                      <w:marRight w:val="0"/>
                                      <w:marTop w:val="0"/>
                                      <w:marBottom w:val="0"/>
                                      <w:divBdr>
                                        <w:top w:val="none" w:sz="0" w:space="0" w:color="auto"/>
                                        <w:left w:val="none" w:sz="0" w:space="0" w:color="auto"/>
                                        <w:bottom w:val="none" w:sz="0" w:space="0" w:color="auto"/>
                                        <w:right w:val="none" w:sz="0" w:space="0" w:color="auto"/>
                                      </w:divBdr>
                                      <w:divsChild>
                                        <w:div w:id="237521665">
                                          <w:marLeft w:val="0"/>
                                          <w:marRight w:val="0"/>
                                          <w:marTop w:val="0"/>
                                          <w:marBottom w:val="0"/>
                                          <w:divBdr>
                                            <w:top w:val="none" w:sz="0" w:space="0" w:color="auto"/>
                                            <w:left w:val="none" w:sz="0" w:space="0" w:color="auto"/>
                                            <w:bottom w:val="none" w:sz="0" w:space="0" w:color="auto"/>
                                            <w:right w:val="none" w:sz="0" w:space="0" w:color="auto"/>
                                          </w:divBdr>
                                        </w:div>
                                        <w:div w:id="1667320104">
                                          <w:marLeft w:val="0"/>
                                          <w:marRight w:val="0"/>
                                          <w:marTop w:val="0"/>
                                          <w:marBottom w:val="0"/>
                                          <w:divBdr>
                                            <w:top w:val="none" w:sz="0" w:space="0" w:color="auto"/>
                                            <w:left w:val="none" w:sz="0" w:space="0" w:color="auto"/>
                                            <w:bottom w:val="none" w:sz="0" w:space="0" w:color="auto"/>
                                            <w:right w:val="none" w:sz="0" w:space="0" w:color="auto"/>
                                          </w:divBdr>
                                        </w:div>
                                        <w:div w:id="20349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5628">
                                  <w:marLeft w:val="0"/>
                                  <w:marRight w:val="0"/>
                                  <w:marTop w:val="0"/>
                                  <w:marBottom w:val="0"/>
                                  <w:divBdr>
                                    <w:top w:val="none" w:sz="0" w:space="0" w:color="auto"/>
                                    <w:left w:val="none" w:sz="0" w:space="0" w:color="auto"/>
                                    <w:bottom w:val="none" w:sz="0" w:space="0" w:color="auto"/>
                                    <w:right w:val="none" w:sz="0" w:space="0" w:color="auto"/>
                                  </w:divBdr>
                                  <w:divsChild>
                                    <w:div w:id="86833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381007">
      <w:bodyDiv w:val="1"/>
      <w:marLeft w:val="0"/>
      <w:marRight w:val="0"/>
      <w:marTop w:val="0"/>
      <w:marBottom w:val="0"/>
      <w:divBdr>
        <w:top w:val="none" w:sz="0" w:space="0" w:color="auto"/>
        <w:left w:val="none" w:sz="0" w:space="0" w:color="auto"/>
        <w:bottom w:val="none" w:sz="0" w:space="0" w:color="auto"/>
        <w:right w:val="none" w:sz="0" w:space="0" w:color="auto"/>
      </w:divBdr>
    </w:div>
    <w:div w:id="1895509057">
      <w:bodyDiv w:val="1"/>
      <w:marLeft w:val="0"/>
      <w:marRight w:val="0"/>
      <w:marTop w:val="0"/>
      <w:marBottom w:val="0"/>
      <w:divBdr>
        <w:top w:val="none" w:sz="0" w:space="0" w:color="auto"/>
        <w:left w:val="none" w:sz="0" w:space="0" w:color="auto"/>
        <w:bottom w:val="none" w:sz="0" w:space="0" w:color="auto"/>
        <w:right w:val="none" w:sz="0" w:space="0" w:color="auto"/>
      </w:divBdr>
    </w:div>
    <w:div w:id="1900479129">
      <w:bodyDiv w:val="1"/>
      <w:marLeft w:val="0"/>
      <w:marRight w:val="0"/>
      <w:marTop w:val="0"/>
      <w:marBottom w:val="0"/>
      <w:divBdr>
        <w:top w:val="none" w:sz="0" w:space="0" w:color="auto"/>
        <w:left w:val="none" w:sz="0" w:space="0" w:color="auto"/>
        <w:bottom w:val="none" w:sz="0" w:space="0" w:color="auto"/>
        <w:right w:val="none" w:sz="0" w:space="0" w:color="auto"/>
      </w:divBdr>
      <w:divsChild>
        <w:div w:id="1984003047">
          <w:marLeft w:val="0"/>
          <w:marRight w:val="0"/>
          <w:marTop w:val="0"/>
          <w:marBottom w:val="0"/>
          <w:divBdr>
            <w:top w:val="none" w:sz="0" w:space="0" w:color="auto"/>
            <w:left w:val="none" w:sz="0" w:space="0" w:color="auto"/>
            <w:bottom w:val="none" w:sz="0" w:space="0" w:color="auto"/>
            <w:right w:val="none" w:sz="0" w:space="0" w:color="auto"/>
          </w:divBdr>
          <w:divsChild>
            <w:div w:id="754085181">
              <w:marLeft w:val="0"/>
              <w:marRight w:val="0"/>
              <w:marTop w:val="0"/>
              <w:marBottom w:val="0"/>
              <w:divBdr>
                <w:top w:val="none" w:sz="0" w:space="0" w:color="auto"/>
                <w:left w:val="none" w:sz="0" w:space="0" w:color="auto"/>
                <w:bottom w:val="none" w:sz="0" w:space="0" w:color="auto"/>
                <w:right w:val="none" w:sz="0" w:space="0" w:color="auto"/>
              </w:divBdr>
              <w:divsChild>
                <w:div w:id="959842566">
                  <w:marLeft w:val="0"/>
                  <w:marRight w:val="0"/>
                  <w:marTop w:val="0"/>
                  <w:marBottom w:val="0"/>
                  <w:divBdr>
                    <w:top w:val="none" w:sz="0" w:space="0" w:color="auto"/>
                    <w:left w:val="none" w:sz="0" w:space="0" w:color="auto"/>
                    <w:bottom w:val="none" w:sz="0" w:space="0" w:color="auto"/>
                    <w:right w:val="none" w:sz="0" w:space="0" w:color="auto"/>
                  </w:divBdr>
                  <w:divsChild>
                    <w:div w:id="1499156874">
                      <w:marLeft w:val="0"/>
                      <w:marRight w:val="0"/>
                      <w:marTop w:val="0"/>
                      <w:marBottom w:val="0"/>
                      <w:divBdr>
                        <w:top w:val="none" w:sz="0" w:space="0" w:color="auto"/>
                        <w:left w:val="none" w:sz="0" w:space="0" w:color="auto"/>
                        <w:bottom w:val="none" w:sz="0" w:space="0" w:color="auto"/>
                        <w:right w:val="none" w:sz="0" w:space="0" w:color="auto"/>
                      </w:divBdr>
                      <w:divsChild>
                        <w:div w:id="706491461">
                          <w:marLeft w:val="0"/>
                          <w:marRight w:val="0"/>
                          <w:marTop w:val="0"/>
                          <w:marBottom w:val="0"/>
                          <w:divBdr>
                            <w:top w:val="none" w:sz="0" w:space="0" w:color="auto"/>
                            <w:left w:val="none" w:sz="0" w:space="0" w:color="auto"/>
                            <w:bottom w:val="none" w:sz="0" w:space="0" w:color="auto"/>
                            <w:right w:val="none" w:sz="0" w:space="0" w:color="auto"/>
                          </w:divBdr>
                          <w:divsChild>
                            <w:div w:id="16349634">
                              <w:marLeft w:val="0"/>
                              <w:marRight w:val="0"/>
                              <w:marTop w:val="0"/>
                              <w:marBottom w:val="0"/>
                              <w:divBdr>
                                <w:top w:val="none" w:sz="0" w:space="0" w:color="auto"/>
                                <w:left w:val="none" w:sz="0" w:space="0" w:color="auto"/>
                                <w:bottom w:val="none" w:sz="0" w:space="0" w:color="auto"/>
                                <w:right w:val="none" w:sz="0" w:space="0" w:color="auto"/>
                              </w:divBdr>
                              <w:divsChild>
                                <w:div w:id="2112771815">
                                  <w:marLeft w:val="-225"/>
                                  <w:marRight w:val="-225"/>
                                  <w:marTop w:val="0"/>
                                  <w:marBottom w:val="0"/>
                                  <w:divBdr>
                                    <w:top w:val="none" w:sz="0" w:space="0" w:color="auto"/>
                                    <w:left w:val="none" w:sz="0" w:space="0" w:color="auto"/>
                                    <w:bottom w:val="none" w:sz="0" w:space="0" w:color="auto"/>
                                    <w:right w:val="none" w:sz="0" w:space="0" w:color="auto"/>
                                  </w:divBdr>
                                  <w:divsChild>
                                    <w:div w:id="671295290">
                                      <w:marLeft w:val="0"/>
                                      <w:marRight w:val="0"/>
                                      <w:marTop w:val="0"/>
                                      <w:marBottom w:val="0"/>
                                      <w:divBdr>
                                        <w:top w:val="none" w:sz="0" w:space="0" w:color="auto"/>
                                        <w:left w:val="none" w:sz="0" w:space="0" w:color="auto"/>
                                        <w:bottom w:val="none" w:sz="0" w:space="0" w:color="auto"/>
                                        <w:right w:val="none" w:sz="0" w:space="0" w:color="auto"/>
                                      </w:divBdr>
                                      <w:divsChild>
                                        <w:div w:id="158274068">
                                          <w:marLeft w:val="0"/>
                                          <w:marRight w:val="0"/>
                                          <w:marTop w:val="360"/>
                                          <w:marBottom w:val="0"/>
                                          <w:divBdr>
                                            <w:top w:val="none" w:sz="0" w:space="0" w:color="auto"/>
                                            <w:left w:val="none" w:sz="0" w:space="0" w:color="auto"/>
                                            <w:bottom w:val="none" w:sz="0" w:space="0" w:color="auto"/>
                                            <w:right w:val="none" w:sz="0" w:space="0" w:color="auto"/>
                                          </w:divBdr>
                                          <w:divsChild>
                                            <w:div w:id="127944522">
                                              <w:marLeft w:val="0"/>
                                              <w:marRight w:val="0"/>
                                              <w:marTop w:val="0"/>
                                              <w:marBottom w:val="0"/>
                                              <w:divBdr>
                                                <w:top w:val="none" w:sz="0" w:space="0" w:color="auto"/>
                                                <w:left w:val="none" w:sz="0" w:space="0" w:color="auto"/>
                                                <w:bottom w:val="none" w:sz="0" w:space="0" w:color="auto"/>
                                                <w:right w:val="none" w:sz="0" w:space="0" w:color="auto"/>
                                              </w:divBdr>
                                              <w:divsChild>
                                                <w:div w:id="987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638287">
      <w:bodyDiv w:val="1"/>
      <w:marLeft w:val="0"/>
      <w:marRight w:val="0"/>
      <w:marTop w:val="0"/>
      <w:marBottom w:val="0"/>
      <w:divBdr>
        <w:top w:val="none" w:sz="0" w:space="0" w:color="auto"/>
        <w:left w:val="none" w:sz="0" w:space="0" w:color="auto"/>
        <w:bottom w:val="none" w:sz="0" w:space="0" w:color="auto"/>
        <w:right w:val="none" w:sz="0" w:space="0" w:color="auto"/>
      </w:divBdr>
    </w:div>
    <w:div w:id="2033679471">
      <w:bodyDiv w:val="1"/>
      <w:marLeft w:val="0"/>
      <w:marRight w:val="0"/>
      <w:marTop w:val="0"/>
      <w:marBottom w:val="0"/>
      <w:divBdr>
        <w:top w:val="none" w:sz="0" w:space="0" w:color="auto"/>
        <w:left w:val="none" w:sz="0" w:space="0" w:color="auto"/>
        <w:bottom w:val="none" w:sz="0" w:space="0" w:color="auto"/>
        <w:right w:val="none" w:sz="0" w:space="0" w:color="auto"/>
      </w:divBdr>
    </w:div>
    <w:div w:id="2053458323">
      <w:bodyDiv w:val="1"/>
      <w:marLeft w:val="0"/>
      <w:marRight w:val="0"/>
      <w:marTop w:val="0"/>
      <w:marBottom w:val="0"/>
      <w:divBdr>
        <w:top w:val="none" w:sz="0" w:space="0" w:color="auto"/>
        <w:left w:val="none" w:sz="0" w:space="0" w:color="auto"/>
        <w:bottom w:val="none" w:sz="0" w:space="0" w:color="auto"/>
        <w:right w:val="none" w:sz="0" w:space="0" w:color="auto"/>
      </w:divBdr>
    </w:div>
    <w:div w:id="2093239775">
      <w:bodyDiv w:val="1"/>
      <w:marLeft w:val="0"/>
      <w:marRight w:val="0"/>
      <w:marTop w:val="0"/>
      <w:marBottom w:val="0"/>
      <w:divBdr>
        <w:top w:val="none" w:sz="0" w:space="0" w:color="auto"/>
        <w:left w:val="none" w:sz="0" w:space="0" w:color="auto"/>
        <w:bottom w:val="none" w:sz="0" w:space="0" w:color="auto"/>
        <w:right w:val="none" w:sz="0" w:space="0" w:color="auto"/>
      </w:divBdr>
      <w:divsChild>
        <w:div w:id="361593417">
          <w:marLeft w:val="0"/>
          <w:marRight w:val="0"/>
          <w:marTop w:val="0"/>
          <w:marBottom w:val="0"/>
          <w:divBdr>
            <w:top w:val="none" w:sz="0" w:space="0" w:color="auto"/>
            <w:left w:val="none" w:sz="0" w:space="0" w:color="auto"/>
            <w:bottom w:val="none" w:sz="0" w:space="0" w:color="auto"/>
            <w:right w:val="none" w:sz="0" w:space="0" w:color="auto"/>
          </w:divBdr>
          <w:divsChild>
            <w:div w:id="419453538">
              <w:marLeft w:val="0"/>
              <w:marRight w:val="0"/>
              <w:marTop w:val="0"/>
              <w:marBottom w:val="0"/>
              <w:divBdr>
                <w:top w:val="none" w:sz="0" w:space="0" w:color="auto"/>
                <w:left w:val="none" w:sz="0" w:space="0" w:color="auto"/>
                <w:bottom w:val="none" w:sz="0" w:space="0" w:color="auto"/>
                <w:right w:val="none" w:sz="0" w:space="0" w:color="auto"/>
              </w:divBdr>
              <w:divsChild>
                <w:div w:id="1903712720">
                  <w:marLeft w:val="0"/>
                  <w:marRight w:val="0"/>
                  <w:marTop w:val="0"/>
                  <w:marBottom w:val="0"/>
                  <w:divBdr>
                    <w:top w:val="none" w:sz="0" w:space="0" w:color="auto"/>
                    <w:left w:val="none" w:sz="0" w:space="0" w:color="auto"/>
                    <w:bottom w:val="none" w:sz="0" w:space="0" w:color="auto"/>
                    <w:right w:val="none" w:sz="0" w:space="0" w:color="auto"/>
                  </w:divBdr>
                  <w:divsChild>
                    <w:div w:id="975798067">
                      <w:marLeft w:val="0"/>
                      <w:marRight w:val="0"/>
                      <w:marTop w:val="0"/>
                      <w:marBottom w:val="0"/>
                      <w:divBdr>
                        <w:top w:val="none" w:sz="0" w:space="0" w:color="auto"/>
                        <w:left w:val="none" w:sz="0" w:space="0" w:color="auto"/>
                        <w:bottom w:val="none" w:sz="0" w:space="0" w:color="auto"/>
                        <w:right w:val="none" w:sz="0" w:space="0" w:color="auto"/>
                      </w:divBdr>
                      <w:divsChild>
                        <w:div w:id="1609392246">
                          <w:marLeft w:val="0"/>
                          <w:marRight w:val="0"/>
                          <w:marTop w:val="0"/>
                          <w:marBottom w:val="0"/>
                          <w:divBdr>
                            <w:top w:val="none" w:sz="0" w:space="0" w:color="auto"/>
                            <w:left w:val="none" w:sz="0" w:space="0" w:color="auto"/>
                            <w:bottom w:val="none" w:sz="0" w:space="0" w:color="auto"/>
                            <w:right w:val="none" w:sz="0" w:space="0" w:color="auto"/>
                          </w:divBdr>
                          <w:divsChild>
                            <w:div w:id="2021930320">
                              <w:marLeft w:val="0"/>
                              <w:marRight w:val="0"/>
                              <w:marTop w:val="0"/>
                              <w:marBottom w:val="0"/>
                              <w:divBdr>
                                <w:top w:val="none" w:sz="0" w:space="0" w:color="auto"/>
                                <w:left w:val="none" w:sz="0" w:space="0" w:color="auto"/>
                                <w:bottom w:val="none" w:sz="0" w:space="0" w:color="auto"/>
                                <w:right w:val="none" w:sz="0" w:space="0" w:color="auto"/>
                              </w:divBdr>
                              <w:divsChild>
                                <w:div w:id="49036972">
                                  <w:marLeft w:val="-225"/>
                                  <w:marRight w:val="-225"/>
                                  <w:marTop w:val="0"/>
                                  <w:marBottom w:val="0"/>
                                  <w:divBdr>
                                    <w:top w:val="none" w:sz="0" w:space="0" w:color="auto"/>
                                    <w:left w:val="none" w:sz="0" w:space="0" w:color="auto"/>
                                    <w:bottom w:val="none" w:sz="0" w:space="0" w:color="auto"/>
                                    <w:right w:val="none" w:sz="0" w:space="0" w:color="auto"/>
                                  </w:divBdr>
                                  <w:divsChild>
                                    <w:div w:id="341709198">
                                      <w:marLeft w:val="0"/>
                                      <w:marRight w:val="0"/>
                                      <w:marTop w:val="0"/>
                                      <w:marBottom w:val="0"/>
                                      <w:divBdr>
                                        <w:top w:val="none" w:sz="0" w:space="0" w:color="auto"/>
                                        <w:left w:val="none" w:sz="0" w:space="0" w:color="auto"/>
                                        <w:bottom w:val="none" w:sz="0" w:space="0" w:color="auto"/>
                                        <w:right w:val="none" w:sz="0" w:space="0" w:color="auto"/>
                                      </w:divBdr>
                                      <w:divsChild>
                                        <w:div w:id="966396555">
                                          <w:marLeft w:val="0"/>
                                          <w:marRight w:val="0"/>
                                          <w:marTop w:val="360"/>
                                          <w:marBottom w:val="0"/>
                                          <w:divBdr>
                                            <w:top w:val="none" w:sz="0" w:space="0" w:color="auto"/>
                                            <w:left w:val="none" w:sz="0" w:space="0" w:color="auto"/>
                                            <w:bottom w:val="none" w:sz="0" w:space="0" w:color="auto"/>
                                            <w:right w:val="none" w:sz="0" w:space="0" w:color="auto"/>
                                          </w:divBdr>
                                          <w:divsChild>
                                            <w:div w:id="10452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410118">
      <w:bodyDiv w:val="1"/>
      <w:marLeft w:val="0"/>
      <w:marRight w:val="0"/>
      <w:marTop w:val="0"/>
      <w:marBottom w:val="0"/>
      <w:divBdr>
        <w:top w:val="none" w:sz="0" w:space="0" w:color="auto"/>
        <w:left w:val="none" w:sz="0" w:space="0" w:color="auto"/>
        <w:bottom w:val="none" w:sz="0" w:space="0" w:color="auto"/>
        <w:right w:val="none" w:sz="0" w:space="0" w:color="auto"/>
      </w:divBdr>
      <w:divsChild>
        <w:div w:id="572737477">
          <w:marLeft w:val="0"/>
          <w:marRight w:val="0"/>
          <w:marTop w:val="0"/>
          <w:marBottom w:val="0"/>
          <w:divBdr>
            <w:top w:val="none" w:sz="0" w:space="0" w:color="auto"/>
            <w:left w:val="none" w:sz="0" w:space="0" w:color="auto"/>
            <w:bottom w:val="none" w:sz="0" w:space="0" w:color="auto"/>
            <w:right w:val="none" w:sz="0" w:space="0" w:color="auto"/>
          </w:divBdr>
          <w:divsChild>
            <w:div w:id="118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F975-BFF2-4A1A-8D67-A9C6EEE5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6480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7601</CharactersWithSpaces>
  <SharedDoc>false</SharedDoc>
  <HLinks>
    <vt:vector size="66" baseType="variant">
      <vt:variant>
        <vt:i4>3145788</vt:i4>
      </vt:variant>
      <vt:variant>
        <vt:i4>30</vt:i4>
      </vt:variant>
      <vt:variant>
        <vt:i4>0</vt:i4>
      </vt:variant>
      <vt:variant>
        <vt:i4>5</vt:i4>
      </vt:variant>
      <vt:variant>
        <vt:lpwstr>consultantplus://offline/ref=BB0F79CC27C0464D7C148C4074E831D9FE2E6AF8B463A4EE0B28119F251217AC2470B3A938BE0C3A4FF2C6739F118EDA0456017AFE93166Ag6v1L</vt:lpwstr>
      </vt:variant>
      <vt:variant>
        <vt:lpwstr/>
      </vt:variant>
      <vt:variant>
        <vt:i4>3932221</vt:i4>
      </vt:variant>
      <vt:variant>
        <vt:i4>27</vt:i4>
      </vt:variant>
      <vt:variant>
        <vt:i4>0</vt:i4>
      </vt:variant>
      <vt:variant>
        <vt:i4>5</vt:i4>
      </vt:variant>
      <vt:variant>
        <vt:lpwstr>consultantplus://offline/ref=2451630BB13A40CA150B479C9FFDF8587466D7E88A662A6BD2684B2202BAFA4EA92B91B2D29ACC4C6EC8F36554AEA8E67B3B44C0E6D62EAAN7uDL</vt:lpwstr>
      </vt:variant>
      <vt:variant>
        <vt:lpwstr/>
      </vt:variant>
      <vt:variant>
        <vt:i4>3932271</vt:i4>
      </vt:variant>
      <vt:variant>
        <vt:i4>24</vt:i4>
      </vt:variant>
      <vt:variant>
        <vt:i4>0</vt:i4>
      </vt:variant>
      <vt:variant>
        <vt:i4>5</vt:i4>
      </vt:variant>
      <vt:variant>
        <vt:lpwstr>consultantplus://offline/ref=2451630BB13A40CA150B479C9FFDF8587466D7E88A662A6BD2684B2202BAFA4EA92B91B2D29ACC4B66C8F36554AEA8E67B3B44C0E6D62EAAN7uDL</vt:lpwstr>
      </vt:variant>
      <vt:variant>
        <vt:lpwstr/>
      </vt:variant>
      <vt:variant>
        <vt:i4>4128869</vt:i4>
      </vt:variant>
      <vt:variant>
        <vt:i4>21</vt:i4>
      </vt:variant>
      <vt:variant>
        <vt:i4>0</vt:i4>
      </vt:variant>
      <vt:variant>
        <vt:i4>5</vt:i4>
      </vt:variant>
      <vt:variant>
        <vt:lpwstr>https://www.rts-tender.ru/</vt:lpwstr>
      </vt:variant>
      <vt:variant>
        <vt:lpwstr/>
      </vt:variant>
      <vt:variant>
        <vt:i4>2031703</vt:i4>
      </vt:variant>
      <vt:variant>
        <vt:i4>18</vt:i4>
      </vt:variant>
      <vt:variant>
        <vt:i4>0</vt:i4>
      </vt:variant>
      <vt:variant>
        <vt:i4>5</vt:i4>
      </vt:variant>
      <vt:variant>
        <vt:lpwstr>https://www.roseltorg.ru/</vt:lpwstr>
      </vt:variant>
      <vt:variant>
        <vt:lpwstr/>
      </vt:variant>
      <vt:variant>
        <vt:i4>4653070</vt:i4>
      </vt:variant>
      <vt:variant>
        <vt:i4>15</vt:i4>
      </vt:variant>
      <vt:variant>
        <vt:i4>0</vt:i4>
      </vt:variant>
      <vt:variant>
        <vt:i4>5</vt:i4>
      </vt:variant>
      <vt:variant>
        <vt:lpwstr>garantf1://12025267.1928/</vt:lpwstr>
      </vt:variant>
      <vt:variant>
        <vt:lpwstr/>
      </vt:variant>
      <vt:variant>
        <vt:i4>4521995</vt:i4>
      </vt:variant>
      <vt:variant>
        <vt:i4>12</vt:i4>
      </vt:variant>
      <vt:variant>
        <vt:i4>0</vt:i4>
      </vt:variant>
      <vt:variant>
        <vt:i4>5</vt:i4>
      </vt:variant>
      <vt:variant>
        <vt:lpwstr>garantf1://10008000.2911/</vt:lpwstr>
      </vt:variant>
      <vt:variant>
        <vt:lpwstr/>
      </vt:variant>
      <vt:variant>
        <vt:i4>5963787</vt:i4>
      </vt:variant>
      <vt:variant>
        <vt:i4>9</vt:i4>
      </vt:variant>
      <vt:variant>
        <vt:i4>0</vt:i4>
      </vt:variant>
      <vt:variant>
        <vt:i4>5</vt:i4>
      </vt:variant>
      <vt:variant>
        <vt:lpwstr>garantf1://10008000.291/</vt:lpwstr>
      </vt:variant>
      <vt:variant>
        <vt:lpwstr/>
      </vt:variant>
      <vt:variant>
        <vt:i4>5963786</vt:i4>
      </vt:variant>
      <vt:variant>
        <vt:i4>6</vt:i4>
      </vt:variant>
      <vt:variant>
        <vt:i4>0</vt:i4>
      </vt:variant>
      <vt:variant>
        <vt:i4>5</vt:i4>
      </vt:variant>
      <vt:variant>
        <vt:lpwstr>garantf1://10008000.290/</vt:lpwstr>
      </vt:variant>
      <vt:variant>
        <vt:lpwstr/>
      </vt:variant>
      <vt:variant>
        <vt:i4>5898243</vt:i4>
      </vt:variant>
      <vt:variant>
        <vt:i4>3</vt:i4>
      </vt:variant>
      <vt:variant>
        <vt:i4>0</vt:i4>
      </vt:variant>
      <vt:variant>
        <vt:i4>5</vt:i4>
      </vt:variant>
      <vt:variant>
        <vt:lpwstr>garantf1://10008000.289/</vt:lpwstr>
      </vt:variant>
      <vt:variant>
        <vt:lpwstr/>
      </vt:variant>
      <vt:variant>
        <vt:i4>7667797</vt:i4>
      </vt:variant>
      <vt:variant>
        <vt:i4>0</vt:i4>
      </vt:variant>
      <vt:variant>
        <vt:i4>0</vt:i4>
      </vt:variant>
      <vt:variant>
        <vt:i4>5</vt:i4>
      </vt:variant>
      <vt:variant>
        <vt:lpwstr>mailto:tender@rsl.ru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Потягина Татьяна Владимировна</cp:lastModifiedBy>
  <cp:revision>2</cp:revision>
  <cp:lastPrinted>2025-08-21T10:44:00Z</cp:lastPrinted>
  <dcterms:created xsi:type="dcterms:W3CDTF">2026-06-16T06:42:00Z</dcterms:created>
  <dcterms:modified xsi:type="dcterms:W3CDTF">2026-06-16T06:42:00Z</dcterms:modified>
</cp:coreProperties>
</file>