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C8A" w:rsidRDefault="00137E24" w:rsidP="000F4C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ТЕХНИЧЕСКОЕ ЗАДАНИЕ </w:t>
      </w:r>
    </w:p>
    <w:p w:rsidR="00137E24" w:rsidRPr="000F4C8A" w:rsidRDefault="00137E24" w:rsidP="000F4C8A">
      <w:pPr>
        <w:spacing w:after="0" w:line="240" w:lineRule="auto"/>
        <w:jc w:val="center"/>
        <w:rPr>
          <w:rFonts w:ascii="Times New Roman" w:eastAsia="Times New Roman" w:hAnsi="Times New Roman" w:cs="Times New Roman"/>
          <w:b/>
          <w:sz w:val="24"/>
          <w:szCs w:val="24"/>
          <w:lang w:eastAsia="ru-RU"/>
        </w:rPr>
      </w:pPr>
    </w:p>
    <w:p w:rsidR="00375B70" w:rsidRPr="00375B70" w:rsidRDefault="00137E24" w:rsidP="00375B70">
      <w:pPr>
        <w:spacing w:after="0" w:line="240" w:lineRule="auto"/>
        <w:jc w:val="center"/>
        <w:rPr>
          <w:rStyle w:val="FontStyle27"/>
          <w:b w:val="0"/>
          <w:sz w:val="24"/>
          <w:szCs w:val="24"/>
        </w:rPr>
      </w:pPr>
      <w:r>
        <w:rPr>
          <w:rFonts w:ascii="Times New Roman" w:eastAsia="Lucida Sans Unicode" w:hAnsi="Times New Roman" w:cs="Times New Roman"/>
          <w:bCs/>
          <w:sz w:val="24"/>
          <w:szCs w:val="24"/>
        </w:rPr>
        <w:t xml:space="preserve">на оказание услуг </w:t>
      </w:r>
      <w:r w:rsidR="007E503C">
        <w:rPr>
          <w:rFonts w:ascii="Times New Roman" w:eastAsia="Lucida Sans Unicode" w:hAnsi="Times New Roman" w:cs="Times New Roman"/>
          <w:bCs/>
          <w:sz w:val="24"/>
          <w:szCs w:val="24"/>
        </w:rPr>
        <w:t xml:space="preserve">по проведению периодических </w:t>
      </w:r>
      <w:r w:rsidR="000F4C8A" w:rsidRPr="000F4C8A">
        <w:rPr>
          <w:rFonts w:ascii="Times New Roman" w:eastAsia="Lucida Sans Unicode" w:hAnsi="Times New Roman" w:cs="Times New Roman"/>
          <w:bCs/>
          <w:sz w:val="24"/>
          <w:szCs w:val="24"/>
        </w:rPr>
        <w:t xml:space="preserve">медицинских осмотров водителей автомобилей для обеспечения нужд </w:t>
      </w:r>
      <w:r w:rsidR="00375B70" w:rsidRPr="00375B70">
        <w:rPr>
          <w:rStyle w:val="FontStyle27"/>
          <w:b w:val="0"/>
          <w:sz w:val="24"/>
          <w:szCs w:val="24"/>
        </w:rPr>
        <w:t xml:space="preserve">Межрегионального филиала Федерального казённого учреждения «Центр по обеспечению деятельности Казначейства России» </w:t>
      </w:r>
    </w:p>
    <w:p w:rsidR="000F4C8A" w:rsidRDefault="00375B70" w:rsidP="00375B70">
      <w:pPr>
        <w:spacing w:after="0" w:line="240" w:lineRule="auto"/>
        <w:jc w:val="center"/>
        <w:rPr>
          <w:rStyle w:val="FontStyle27"/>
          <w:b w:val="0"/>
          <w:sz w:val="24"/>
          <w:szCs w:val="24"/>
        </w:rPr>
      </w:pPr>
      <w:r w:rsidRPr="00375B70">
        <w:rPr>
          <w:rStyle w:val="FontStyle27"/>
          <w:b w:val="0"/>
          <w:sz w:val="24"/>
          <w:szCs w:val="24"/>
        </w:rPr>
        <w:t>в г. Санкт-Петербурге</w:t>
      </w:r>
    </w:p>
    <w:p w:rsidR="000F6D53" w:rsidRDefault="000F6D53" w:rsidP="00375B70">
      <w:pPr>
        <w:spacing w:after="0" w:line="240" w:lineRule="auto"/>
        <w:jc w:val="center"/>
        <w:rPr>
          <w:rStyle w:val="FontStyle27"/>
          <w:b w:val="0"/>
          <w:sz w:val="24"/>
          <w:szCs w:val="24"/>
        </w:rPr>
      </w:pPr>
    </w:p>
    <w:p w:rsidR="0080503A" w:rsidRDefault="0080503A" w:rsidP="00877AE8">
      <w:pPr>
        <w:spacing w:after="0" w:line="240" w:lineRule="auto"/>
        <w:jc w:val="right"/>
        <w:rPr>
          <w:rStyle w:val="FontStyle28"/>
          <w:sz w:val="24"/>
          <w:szCs w:val="24"/>
        </w:rPr>
      </w:pPr>
    </w:p>
    <w:tbl>
      <w:tblPr>
        <w:tblpPr w:leftFromText="180" w:rightFromText="180" w:vertAnchor="text" w:horzAnchor="margin" w:tblpX="-210" w:tblpY="2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C5E9A" w:rsidRPr="005C5E9A" w:rsidTr="005C5E9A">
        <w:tc>
          <w:tcPr>
            <w:tcW w:w="10632" w:type="dxa"/>
            <w:shd w:val="clear" w:color="auto" w:fill="CCFFFF"/>
          </w:tcPr>
          <w:p w:rsidR="005C5E9A" w:rsidRPr="005C5E9A" w:rsidRDefault="005C5E9A" w:rsidP="005C5E9A">
            <w:pPr>
              <w:spacing w:after="0" w:line="240" w:lineRule="auto"/>
              <w:jc w:val="center"/>
              <w:rPr>
                <w:rFonts w:ascii="Times New Roman" w:eastAsia="Times New Roman" w:hAnsi="Times New Roman" w:cs="Times New Roman"/>
                <w:b/>
                <w:sz w:val="24"/>
                <w:szCs w:val="24"/>
                <w:lang w:eastAsia="ru-RU"/>
              </w:rPr>
            </w:pPr>
            <w:r w:rsidRPr="005C5E9A">
              <w:rPr>
                <w:rFonts w:ascii="Times New Roman" w:eastAsia="Times New Roman" w:hAnsi="Times New Roman" w:cs="Times New Roman"/>
                <w:b/>
                <w:sz w:val="24"/>
                <w:szCs w:val="24"/>
                <w:lang w:eastAsia="ru-RU"/>
              </w:rPr>
              <w:t xml:space="preserve">1. </w:t>
            </w:r>
            <w:r w:rsidRPr="005C5E9A">
              <w:rPr>
                <w:rFonts w:ascii="Times New Roman" w:eastAsia="Lucida Sans Unicode" w:hAnsi="Times New Roman" w:cs="Times New Roman"/>
                <w:b/>
                <w:sz w:val="24"/>
                <w:szCs w:val="24"/>
              </w:rPr>
              <w:t>Правовое основание закупки</w:t>
            </w:r>
          </w:p>
        </w:tc>
      </w:tr>
      <w:tr w:rsidR="005C5E9A" w:rsidRPr="005C5E9A" w:rsidTr="005C5E9A">
        <w:tc>
          <w:tcPr>
            <w:tcW w:w="10632" w:type="dxa"/>
          </w:tcPr>
          <w:p w:rsidR="00781DAB" w:rsidRDefault="005C5E9A" w:rsidP="00781DAB">
            <w:pPr>
              <w:autoSpaceDE w:val="0"/>
              <w:autoSpaceDN w:val="0"/>
              <w:adjustRightInd w:val="0"/>
              <w:spacing w:after="0" w:line="240" w:lineRule="auto"/>
              <w:ind w:firstLine="567"/>
              <w:jc w:val="both"/>
              <w:rPr>
                <w:rFonts w:ascii="Times New Roman" w:eastAsia="Lucida Sans Unicode" w:hAnsi="Times New Roman" w:cs="Times New Roman"/>
                <w:sz w:val="24"/>
                <w:szCs w:val="24"/>
              </w:rPr>
            </w:pPr>
            <w:r w:rsidRPr="005C5E9A">
              <w:rPr>
                <w:rFonts w:ascii="Times New Roman" w:eastAsia="Lucida Sans Unicode" w:hAnsi="Times New Roman" w:cs="Times New Roman"/>
                <w:sz w:val="24"/>
                <w:szCs w:val="24"/>
              </w:rPr>
              <w:t>1.1. Основанием для осуществления закупки является План-график закупок ТРУ на 202</w:t>
            </w:r>
            <w:r w:rsidR="006C265A">
              <w:rPr>
                <w:rFonts w:ascii="Times New Roman" w:eastAsia="Lucida Sans Unicode" w:hAnsi="Times New Roman" w:cs="Times New Roman"/>
                <w:sz w:val="24"/>
                <w:szCs w:val="24"/>
              </w:rPr>
              <w:t>6</w:t>
            </w:r>
            <w:r w:rsidRPr="005C5E9A">
              <w:rPr>
                <w:rFonts w:ascii="Times New Roman" w:eastAsia="Lucida Sans Unicode" w:hAnsi="Times New Roman" w:cs="Times New Roman"/>
                <w:sz w:val="24"/>
                <w:szCs w:val="24"/>
              </w:rPr>
              <w:t xml:space="preserve"> год.</w:t>
            </w:r>
          </w:p>
          <w:p w:rsidR="005C5E9A" w:rsidRDefault="005C5E9A" w:rsidP="00781DAB">
            <w:pPr>
              <w:autoSpaceDE w:val="0"/>
              <w:autoSpaceDN w:val="0"/>
              <w:adjustRightInd w:val="0"/>
              <w:spacing w:after="0" w:line="240" w:lineRule="auto"/>
              <w:ind w:firstLine="567"/>
              <w:jc w:val="both"/>
              <w:rPr>
                <w:rFonts w:ascii="Times New Roman" w:eastAsia="Lucida Sans Unicode" w:hAnsi="Times New Roman" w:cs="Times New Roman"/>
                <w:sz w:val="24"/>
                <w:szCs w:val="24"/>
              </w:rPr>
            </w:pPr>
            <w:r w:rsidRPr="005C5E9A">
              <w:rPr>
                <w:rFonts w:ascii="Times New Roman" w:eastAsia="Lucida Sans Unicode" w:hAnsi="Times New Roman" w:cs="Times New Roman"/>
                <w:sz w:val="24"/>
                <w:szCs w:val="24"/>
              </w:rPr>
              <w:t>1.2. Требования нормирования в соответствии с ч. 1 ст. 19 Федерального закона № 44-ФЗ: приказ Федера</w:t>
            </w:r>
            <w:r>
              <w:rPr>
                <w:rFonts w:ascii="Times New Roman" w:eastAsia="Lucida Sans Unicode" w:hAnsi="Times New Roman" w:cs="Times New Roman"/>
                <w:sz w:val="24"/>
                <w:szCs w:val="24"/>
              </w:rPr>
              <w:t xml:space="preserve">льного казначейства 03.11.2021 </w:t>
            </w:r>
            <w:r w:rsidRPr="005C5E9A">
              <w:rPr>
                <w:rFonts w:ascii="Times New Roman" w:eastAsia="Lucida Sans Unicode" w:hAnsi="Times New Roman" w:cs="Times New Roman"/>
                <w:sz w:val="24"/>
                <w:szCs w:val="24"/>
              </w:rPr>
              <w:t>№ 300 «Об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информационно-коммуникационных технологий».</w:t>
            </w:r>
          </w:p>
          <w:p w:rsidR="000F6D53" w:rsidRPr="005C5E9A" w:rsidRDefault="000F6D53" w:rsidP="00781DAB">
            <w:pPr>
              <w:autoSpaceDE w:val="0"/>
              <w:autoSpaceDN w:val="0"/>
              <w:adjustRightInd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 Источник финансирования: Средства Федерального бюджета.</w:t>
            </w:r>
          </w:p>
        </w:tc>
      </w:tr>
    </w:tbl>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43049" w:rsidRPr="00C94A1B" w:rsidTr="009E0FEC">
        <w:trPr>
          <w:trHeight w:val="1042"/>
        </w:trPr>
        <w:tc>
          <w:tcPr>
            <w:tcW w:w="10632" w:type="dxa"/>
            <w:shd w:val="clear" w:color="auto" w:fill="CCFFFF"/>
          </w:tcPr>
          <w:p w:rsidR="00143049" w:rsidRPr="00D55FAB" w:rsidRDefault="005C5E9A" w:rsidP="005C5E9A">
            <w:pPr>
              <w:pStyle w:val="ab"/>
              <w:suppressAutoHyphens/>
              <w:ind w:left="900"/>
              <w:jc w:val="center"/>
              <w:rPr>
                <w:b/>
                <w:lang w:eastAsia="ru-RU"/>
              </w:rPr>
            </w:pPr>
            <w:r>
              <w:rPr>
                <w:b/>
                <w:lang w:eastAsia="ru-RU"/>
              </w:rPr>
              <w:t xml:space="preserve">2. </w:t>
            </w:r>
            <w:r w:rsidR="00F402B2">
              <w:rPr>
                <w:b/>
                <w:lang w:eastAsia="ru-RU"/>
              </w:rPr>
              <w:t xml:space="preserve">Перечень и объемы </w:t>
            </w:r>
            <w:r w:rsidR="00150F7C">
              <w:rPr>
                <w:b/>
                <w:lang w:eastAsia="ru-RU"/>
              </w:rPr>
              <w:t>услуг</w:t>
            </w:r>
          </w:p>
          <w:p w:rsidR="00143049" w:rsidRPr="00C94A1B" w:rsidRDefault="00143049" w:rsidP="00143049">
            <w:pPr>
              <w:ind w:left="900"/>
              <w:contextualSpacing/>
              <w:jc w:val="center"/>
              <w:rPr>
                <w:rFonts w:ascii="Times New Roman" w:eastAsia="Times New Roman" w:hAnsi="Times New Roman" w:cs="Times New Roman"/>
                <w:b/>
                <w:sz w:val="24"/>
                <w:szCs w:val="24"/>
                <w:lang w:eastAsia="ru-RU"/>
              </w:rPr>
            </w:pPr>
            <w:r w:rsidRPr="00C94A1B">
              <w:rPr>
                <w:rFonts w:ascii="Times New Roman" w:eastAsia="Times New Roman" w:hAnsi="Times New Roman" w:cs="Times New Roman"/>
                <w:b/>
                <w:sz w:val="24"/>
                <w:szCs w:val="24"/>
                <w:lang w:eastAsia="ru-RU"/>
              </w:rPr>
              <w:t>(подробный перечень действий, их количественные и качественные показатели, требуемые от исполнителя с учетом потребностей заказчика)</w:t>
            </w:r>
          </w:p>
        </w:tc>
      </w:tr>
      <w:tr w:rsidR="00143049" w:rsidRPr="00C94A1B" w:rsidTr="000F6D53">
        <w:trPr>
          <w:trHeight w:val="415"/>
        </w:trPr>
        <w:tc>
          <w:tcPr>
            <w:tcW w:w="10632" w:type="dxa"/>
            <w:tcBorders>
              <w:bottom w:val="single" w:sz="4" w:space="0" w:color="auto"/>
            </w:tcBorders>
          </w:tcPr>
          <w:p w:rsidR="00224930" w:rsidRPr="00375B70" w:rsidRDefault="005C5E9A" w:rsidP="00375B70">
            <w:pPr>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ru-RU"/>
              </w:rPr>
              <w:t>2</w:t>
            </w:r>
            <w:r w:rsidR="00B7368F" w:rsidRPr="00B7368F">
              <w:rPr>
                <w:rFonts w:ascii="Times New Roman" w:eastAsia="Times New Roman" w:hAnsi="Times New Roman" w:cs="Times New Roman"/>
                <w:sz w:val="24"/>
                <w:szCs w:val="24"/>
                <w:lang w:eastAsia="ru-RU"/>
              </w:rPr>
              <w:t xml:space="preserve">.1. </w:t>
            </w:r>
            <w:r w:rsidR="00224930" w:rsidRPr="00224930">
              <w:rPr>
                <w:rFonts w:ascii="Times New Roman" w:eastAsia="Times New Roman" w:hAnsi="Times New Roman" w:cs="Times New Roman"/>
                <w:sz w:val="24"/>
                <w:szCs w:val="24"/>
                <w:lang w:eastAsia="ru-RU"/>
              </w:rPr>
              <w:t>Оказание услуг по проведению периодических и медицинских осмотров водителей (мужчины) тран</w:t>
            </w:r>
            <w:r w:rsidR="00224930">
              <w:rPr>
                <w:rFonts w:ascii="Times New Roman" w:eastAsia="Times New Roman" w:hAnsi="Times New Roman" w:cs="Times New Roman"/>
                <w:sz w:val="24"/>
                <w:szCs w:val="24"/>
                <w:lang w:eastAsia="ru-RU"/>
              </w:rPr>
              <w:t>спортных средств, в количестве 4</w:t>
            </w:r>
            <w:r w:rsidR="00224930" w:rsidRPr="00224930">
              <w:rPr>
                <w:rFonts w:ascii="Times New Roman" w:eastAsia="Times New Roman" w:hAnsi="Times New Roman" w:cs="Times New Roman"/>
                <w:sz w:val="24"/>
                <w:szCs w:val="24"/>
                <w:lang w:eastAsia="ru-RU"/>
              </w:rPr>
              <w:t xml:space="preserve"> человек, для обеспечения нужд </w:t>
            </w:r>
            <w:r w:rsidR="00375B70" w:rsidRPr="00375B70">
              <w:rPr>
                <w:rStyle w:val="FontStyle27"/>
                <w:b w:val="0"/>
                <w:sz w:val="24"/>
                <w:szCs w:val="24"/>
              </w:rPr>
              <w:t>Межрегионального филиала Федерального казённого учреждения «Центр по обеспечению деятельности Казначейства России» в г. Санкт-Петербурге</w:t>
            </w:r>
            <w:r w:rsidR="00375B70" w:rsidRPr="00224930">
              <w:rPr>
                <w:rFonts w:ascii="Times New Roman" w:eastAsia="Times New Roman" w:hAnsi="Times New Roman" w:cs="Times New Roman"/>
                <w:sz w:val="24"/>
                <w:szCs w:val="24"/>
                <w:lang w:eastAsia="ru-RU"/>
              </w:rPr>
              <w:t xml:space="preserve"> </w:t>
            </w:r>
            <w:r w:rsidR="00224930" w:rsidRPr="00224930">
              <w:rPr>
                <w:rFonts w:ascii="Times New Roman" w:eastAsia="Times New Roman" w:hAnsi="Times New Roman" w:cs="Times New Roman"/>
                <w:sz w:val="24"/>
                <w:szCs w:val="24"/>
                <w:lang w:eastAsia="ru-RU"/>
              </w:rPr>
              <w:t>(далее – Государственный заказчик, Получатель) (далее – Услуги) на основании приказа Минзд</w:t>
            </w:r>
            <w:r w:rsidR="00224930">
              <w:rPr>
                <w:rFonts w:ascii="Times New Roman" w:eastAsia="Times New Roman" w:hAnsi="Times New Roman" w:cs="Times New Roman"/>
                <w:sz w:val="24"/>
                <w:szCs w:val="24"/>
                <w:lang w:eastAsia="ru-RU"/>
              </w:rPr>
              <w:t xml:space="preserve">рава России от 28.01.2021 № 29н </w:t>
            </w:r>
            <w:r w:rsidR="00224930" w:rsidRPr="00224930">
              <w:rPr>
                <w:rFonts w:ascii="Times New Roman" w:eastAsia="Times New Roman" w:hAnsi="Times New Roman" w:cs="Times New Roman"/>
                <w:sz w:val="24"/>
                <w:szCs w:val="24"/>
                <w:lang w:eastAsia="ru-RU"/>
              </w:rPr>
              <w:t>«Об утверждении Порядка проведения обязательных предварительных и периодических медицинских осмотров работников, предусмотр</w:t>
            </w:r>
            <w:r w:rsidR="00EE0A41">
              <w:rPr>
                <w:rFonts w:ascii="Times New Roman" w:eastAsia="Times New Roman" w:hAnsi="Times New Roman" w:cs="Times New Roman"/>
                <w:sz w:val="24"/>
                <w:szCs w:val="24"/>
                <w:lang w:eastAsia="ru-RU"/>
              </w:rPr>
              <w:t xml:space="preserve">енных частью </w:t>
            </w:r>
            <w:r w:rsidR="00601E62">
              <w:rPr>
                <w:rFonts w:ascii="Times New Roman" w:eastAsia="Times New Roman" w:hAnsi="Times New Roman" w:cs="Times New Roman"/>
                <w:sz w:val="24"/>
                <w:szCs w:val="24"/>
                <w:lang w:eastAsia="ru-RU"/>
              </w:rPr>
              <w:t>третьей</w:t>
            </w:r>
            <w:r w:rsidR="00EE0A41">
              <w:rPr>
                <w:rFonts w:ascii="Times New Roman" w:eastAsia="Times New Roman" w:hAnsi="Times New Roman" w:cs="Times New Roman"/>
                <w:sz w:val="24"/>
                <w:szCs w:val="24"/>
                <w:lang w:eastAsia="ru-RU"/>
              </w:rPr>
              <w:t xml:space="preserve"> статьи 220</w:t>
            </w:r>
            <w:r w:rsidR="00224930" w:rsidRPr="00224930">
              <w:rPr>
                <w:rFonts w:ascii="Times New Roman" w:eastAsia="Times New Roman" w:hAnsi="Times New Roman" w:cs="Times New Roman"/>
                <w:sz w:val="24"/>
                <w:szCs w:val="24"/>
                <w:lang w:eastAsia="ru-RU"/>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Приказ № 29н).</w:t>
            </w:r>
          </w:p>
          <w:p w:rsidR="00C803CA" w:rsidRPr="00C803CA" w:rsidRDefault="005C5E9A" w:rsidP="00224930">
            <w:pPr>
              <w:spacing w:after="0" w:line="240" w:lineRule="auto"/>
              <w:ind w:firstLine="602"/>
              <w:jc w:val="both"/>
              <w:rPr>
                <w:rFonts w:ascii="Times New Roman" w:eastAsia="Times New Roman" w:hAnsi="Times New Roman" w:cs="Times New Roman"/>
                <w:sz w:val="24"/>
                <w:szCs w:val="24"/>
                <w:lang w:eastAsia="ru-RU"/>
              </w:rPr>
            </w:pPr>
            <w:r w:rsidRPr="00340B9D">
              <w:rPr>
                <w:rFonts w:ascii="Times New Roman" w:eastAsia="Times New Roman" w:hAnsi="Times New Roman" w:cs="Times New Roman"/>
                <w:sz w:val="24"/>
                <w:szCs w:val="24"/>
                <w:lang w:eastAsia="ru-RU"/>
              </w:rPr>
              <w:t>2</w:t>
            </w:r>
            <w:r w:rsidR="00B7368F" w:rsidRPr="00340B9D">
              <w:rPr>
                <w:rFonts w:ascii="Times New Roman" w:eastAsia="Times New Roman" w:hAnsi="Times New Roman" w:cs="Times New Roman"/>
                <w:sz w:val="24"/>
                <w:szCs w:val="24"/>
                <w:lang w:eastAsia="ru-RU"/>
              </w:rPr>
              <w:t>.2.</w:t>
            </w:r>
            <w:r w:rsidR="00BE01C7" w:rsidRPr="00340B9D">
              <w:rPr>
                <w:rFonts w:ascii="Times New Roman" w:hAnsi="Times New Roman" w:cs="Times New Roman"/>
              </w:rPr>
              <w:t xml:space="preserve"> </w:t>
            </w:r>
            <w:r w:rsidR="00340B9D" w:rsidRPr="00F26D15">
              <w:rPr>
                <w:rFonts w:ascii="Times New Roman" w:hAnsi="Times New Roman" w:cs="Times New Roman"/>
                <w:sz w:val="24"/>
                <w:szCs w:val="24"/>
              </w:rPr>
              <w:t>Весь о</w:t>
            </w:r>
            <w:r w:rsidR="00BE01C7" w:rsidRPr="00340B9D">
              <w:rPr>
                <w:rFonts w:ascii="Times New Roman" w:eastAsia="Times New Roman" w:hAnsi="Times New Roman" w:cs="Times New Roman"/>
                <w:sz w:val="24"/>
                <w:szCs w:val="24"/>
                <w:lang w:eastAsia="ru-RU"/>
              </w:rPr>
              <w:t>бъем</w:t>
            </w:r>
            <w:r w:rsidR="00224930">
              <w:rPr>
                <w:rFonts w:ascii="Times New Roman" w:eastAsia="Times New Roman" w:hAnsi="Times New Roman" w:cs="Times New Roman"/>
                <w:sz w:val="24"/>
                <w:szCs w:val="24"/>
                <w:lang w:eastAsia="ru-RU"/>
              </w:rPr>
              <w:t xml:space="preserve"> услуг: принимается за 4 (четыре</w:t>
            </w:r>
            <w:r w:rsidR="00C803CA">
              <w:rPr>
                <w:rFonts w:ascii="Times New Roman" w:eastAsia="Times New Roman" w:hAnsi="Times New Roman" w:cs="Times New Roman"/>
                <w:sz w:val="24"/>
                <w:szCs w:val="24"/>
                <w:lang w:eastAsia="ru-RU"/>
              </w:rPr>
              <w:t>) условные единицы.</w:t>
            </w:r>
          </w:p>
          <w:p w:rsidR="00781DAB" w:rsidRDefault="00781DAB" w:rsidP="00781DAB">
            <w:pPr>
              <w:spacing w:after="0" w:line="240" w:lineRule="auto"/>
              <w:ind w:firstLine="6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Состав услуг:</w:t>
            </w:r>
          </w:p>
          <w:p w:rsidR="00E1275F" w:rsidRPr="00E1275F" w:rsidRDefault="00E1275F" w:rsidP="00781DAB">
            <w:pPr>
              <w:spacing w:after="0" w:line="240" w:lineRule="auto"/>
              <w:ind w:firstLine="602"/>
              <w:jc w:val="both"/>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Таблица № 1</w:t>
            </w:r>
          </w:p>
          <w:tbl>
            <w:tblPr>
              <w:tblW w:w="10377" w:type="dxa"/>
              <w:tblLayout w:type="fixed"/>
              <w:tblLook w:val="04A0" w:firstRow="1" w:lastRow="0" w:firstColumn="1" w:lastColumn="0" w:noHBand="0" w:noVBand="1"/>
            </w:tblPr>
            <w:tblGrid>
              <w:gridCol w:w="6692"/>
              <w:gridCol w:w="1559"/>
              <w:gridCol w:w="1134"/>
              <w:gridCol w:w="992"/>
            </w:tblGrid>
            <w:tr w:rsidR="00E1275F" w:rsidRPr="00E1275F" w:rsidTr="009E3CE5">
              <w:trPr>
                <w:trHeight w:val="353"/>
              </w:trPr>
              <w:tc>
                <w:tcPr>
                  <w:tcW w:w="6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75F" w:rsidRPr="00E1275F" w:rsidRDefault="00E1275F" w:rsidP="00E1275F">
                  <w:pPr>
                    <w:spacing w:after="0" w:line="240" w:lineRule="auto"/>
                    <w:jc w:val="center"/>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E1275F" w:rsidRPr="00E1275F" w:rsidRDefault="00E1275F" w:rsidP="00E1275F">
                  <w:pPr>
                    <w:spacing w:after="0" w:line="240" w:lineRule="auto"/>
                    <w:jc w:val="center"/>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ОКПД</w:t>
                  </w:r>
                  <w:r>
                    <w:rPr>
                      <w:rFonts w:ascii="Times New Roman" w:eastAsia="Times New Roman" w:hAnsi="Times New Roman" w:cs="Times New Roman"/>
                      <w:sz w:val="24"/>
                      <w:szCs w:val="24"/>
                      <w:lang w:eastAsia="ru-RU"/>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75F" w:rsidRPr="00E1275F" w:rsidRDefault="00E1275F" w:rsidP="00E1275F">
                  <w:pPr>
                    <w:spacing w:after="0" w:line="240" w:lineRule="auto"/>
                    <w:jc w:val="center"/>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75F" w:rsidRPr="00E1275F" w:rsidRDefault="00E1275F" w:rsidP="00E1275F">
                  <w:pPr>
                    <w:spacing w:after="0" w:line="240" w:lineRule="auto"/>
                    <w:jc w:val="center"/>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Кол-во</w:t>
                  </w:r>
                </w:p>
              </w:tc>
            </w:tr>
            <w:tr w:rsidR="00E1275F" w:rsidRPr="00E1275F" w:rsidTr="009E3CE5">
              <w:trPr>
                <w:trHeight w:val="1200"/>
              </w:trPr>
              <w:tc>
                <w:tcPr>
                  <w:tcW w:w="6692" w:type="dxa"/>
                  <w:tcBorders>
                    <w:left w:val="single" w:sz="4" w:space="0" w:color="auto"/>
                    <w:bottom w:val="single" w:sz="4" w:space="0" w:color="auto"/>
                  </w:tcBorders>
                  <w:hideMark/>
                </w:tcPr>
                <w:p w:rsidR="00E1275F" w:rsidRPr="00375B70" w:rsidRDefault="0014744E" w:rsidP="0014744E">
                  <w:pPr>
                    <w:spacing w:after="0" w:line="240" w:lineRule="auto"/>
                    <w:rPr>
                      <w:rFonts w:ascii="Times New Roman" w:hAnsi="Times New Roman" w:cs="Times New Roman"/>
                      <w:bCs/>
                      <w:color w:val="000000"/>
                      <w:sz w:val="24"/>
                      <w:szCs w:val="24"/>
                    </w:rPr>
                  </w:pPr>
                  <w:r>
                    <w:rPr>
                      <w:rFonts w:ascii="Times New Roman" w:eastAsia="Lucida Sans Unicode" w:hAnsi="Times New Roman" w:cs="Times New Roman"/>
                      <w:bCs/>
                      <w:sz w:val="24"/>
                      <w:szCs w:val="24"/>
                    </w:rPr>
                    <w:t>О</w:t>
                  </w:r>
                  <w:r>
                    <w:rPr>
                      <w:rFonts w:ascii="Times New Roman" w:eastAsia="Lucida Sans Unicode" w:hAnsi="Times New Roman" w:cs="Times New Roman"/>
                      <w:bCs/>
                      <w:sz w:val="24"/>
                      <w:szCs w:val="24"/>
                    </w:rPr>
                    <w:t xml:space="preserve">казание услуг по проведению периодических </w:t>
                  </w:r>
                  <w:r w:rsidRPr="000F4C8A">
                    <w:rPr>
                      <w:rFonts w:ascii="Times New Roman" w:eastAsia="Lucida Sans Unicode" w:hAnsi="Times New Roman" w:cs="Times New Roman"/>
                      <w:bCs/>
                      <w:sz w:val="24"/>
                      <w:szCs w:val="24"/>
                    </w:rPr>
                    <w:t xml:space="preserve">медицинских осмотров водителей автомобилей для обеспечения нужд </w:t>
                  </w:r>
                  <w:r w:rsidRPr="00375B70">
                    <w:rPr>
                      <w:rStyle w:val="FontStyle27"/>
                      <w:b w:val="0"/>
                      <w:sz w:val="24"/>
                      <w:szCs w:val="24"/>
                    </w:rPr>
                    <w:t>Межрегионального филиала Федерального казённого учреждения «Центр по обеспечению дея</w:t>
                  </w:r>
                  <w:r>
                    <w:rPr>
                      <w:rStyle w:val="FontStyle27"/>
                      <w:b w:val="0"/>
                      <w:sz w:val="24"/>
                      <w:szCs w:val="24"/>
                    </w:rPr>
                    <w:t xml:space="preserve">тельности Казначейства России» </w:t>
                  </w:r>
                  <w:r w:rsidRPr="00375B70">
                    <w:rPr>
                      <w:rStyle w:val="FontStyle27"/>
                      <w:b w:val="0"/>
                      <w:sz w:val="24"/>
                      <w:szCs w:val="24"/>
                    </w:rPr>
                    <w:t>в г. Санкт-Петербурге</w:t>
                  </w:r>
                </w:p>
              </w:tc>
              <w:tc>
                <w:tcPr>
                  <w:tcW w:w="1559" w:type="dxa"/>
                  <w:tcBorders>
                    <w:top w:val="single" w:sz="4" w:space="0" w:color="auto"/>
                    <w:left w:val="single" w:sz="4" w:space="0" w:color="auto"/>
                    <w:bottom w:val="single" w:sz="4" w:space="0" w:color="auto"/>
                    <w:right w:val="single" w:sz="4" w:space="0" w:color="auto"/>
                  </w:tcBorders>
                  <w:vAlign w:val="center"/>
                </w:tcPr>
                <w:p w:rsidR="00E1275F" w:rsidRPr="00E1275F" w:rsidRDefault="00E1275F" w:rsidP="00E1275F">
                  <w:pPr>
                    <w:spacing w:after="0" w:line="240" w:lineRule="auto"/>
                    <w:jc w:val="center"/>
                    <w:rPr>
                      <w:rFonts w:ascii="Times New Roman" w:eastAsia="Times New Roman" w:hAnsi="Times New Roman" w:cs="Times New Roman"/>
                      <w:sz w:val="24"/>
                      <w:szCs w:val="24"/>
                      <w:lang w:eastAsia="ru-RU"/>
                    </w:rPr>
                  </w:pPr>
                  <w:r w:rsidRPr="00E1275F">
                    <w:rPr>
                      <w:rFonts w:ascii="Times New Roman" w:eastAsia="Times New Roman" w:hAnsi="Times New Roman" w:cs="Times New Roman"/>
                      <w:sz w:val="24"/>
                      <w:szCs w:val="24"/>
                      <w:lang w:eastAsia="ru-RU"/>
                    </w:rPr>
                    <w:t>86.21.10.190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75F" w:rsidRPr="00E1275F" w:rsidRDefault="00C24450" w:rsidP="002439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E1275F" w:rsidRPr="00E1275F">
                    <w:rPr>
                      <w:rFonts w:ascii="Times New Roman" w:eastAsia="Times New Roman" w:hAnsi="Times New Roman" w:cs="Times New Roman"/>
                      <w:sz w:val="24"/>
                      <w:szCs w:val="24"/>
                      <w:lang w:eastAsia="ru-RU"/>
                    </w:rPr>
                    <w:t>сл. ед.</w:t>
                  </w:r>
                  <w:r w:rsidR="0024391A">
                    <w:rPr>
                      <w:rStyle w:val="affff2"/>
                      <w:rFonts w:ascii="Times New Roman" w:eastAsia="Times New Roman" w:hAnsi="Times New Roman" w:cs="Times New Roman"/>
                      <w:sz w:val="24"/>
                      <w:szCs w:val="24"/>
                      <w:lang w:eastAsia="ru-RU"/>
                    </w:rPr>
                    <w:footnoteReference w:id="1"/>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75F" w:rsidRPr="00E1275F" w:rsidRDefault="00224930" w:rsidP="00E127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781DAB" w:rsidRPr="00006EAF" w:rsidRDefault="00E1275F" w:rsidP="00781DAB">
            <w:pPr>
              <w:spacing w:after="0" w:line="240" w:lineRule="auto"/>
              <w:ind w:firstLine="602"/>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2.4</w:t>
            </w:r>
            <w:r w:rsidR="00095156">
              <w:rPr>
                <w:rFonts w:ascii="Times New Roman" w:eastAsia="Times New Roman" w:hAnsi="Times New Roman" w:cs="Times New Roman"/>
                <w:sz w:val="24"/>
                <w:szCs w:val="24"/>
                <w:lang w:eastAsia="ru-RU"/>
              </w:rPr>
              <w:t>.</w:t>
            </w:r>
            <w:r w:rsidR="00A27117">
              <w:rPr>
                <w:rFonts w:ascii="Times New Roman" w:eastAsia="Times New Roman" w:hAnsi="Times New Roman" w:cs="Times New Roman"/>
                <w:sz w:val="24"/>
                <w:szCs w:val="24"/>
                <w:lang w:eastAsia="ru-RU"/>
              </w:rPr>
              <w:t xml:space="preserve"> </w:t>
            </w:r>
            <w:r w:rsidR="00A27117" w:rsidRPr="00A27117">
              <w:rPr>
                <w:rFonts w:ascii="Times New Roman" w:eastAsia="Times New Roman" w:hAnsi="Times New Roman" w:cs="Times New Roman"/>
                <w:sz w:val="24"/>
                <w:szCs w:val="24"/>
                <w:lang w:eastAsia="ru-RU"/>
              </w:rPr>
              <w:t>Осмотр и прием врачами специалистами проводятся согласно плану проведения периодического медицинского осмотра водителей в соответствии с приказом Министерства здравоохранения Российской Федерации от 28 января 2021 г. N 29н «</w:t>
            </w:r>
            <w:r w:rsidR="00433816" w:rsidRPr="00433816">
              <w:rPr>
                <w:rFonts w:ascii="Times New Roman" w:eastAsia="Times New Roman" w:hAnsi="Times New Roman" w:cs="Times New Roman"/>
                <w:sz w:val="24"/>
                <w:szCs w:val="24"/>
                <w:lang w:eastAsia="ru-RU"/>
              </w:rPr>
              <w:t>Об утверждении Порядка проведения обязательных предварительных и периодических медицинских осмотров работников, предусмотр</w:t>
            </w:r>
            <w:r w:rsidR="00EE0A41">
              <w:rPr>
                <w:rFonts w:ascii="Times New Roman" w:eastAsia="Times New Roman" w:hAnsi="Times New Roman" w:cs="Times New Roman"/>
                <w:sz w:val="24"/>
                <w:szCs w:val="24"/>
                <w:lang w:eastAsia="ru-RU"/>
              </w:rPr>
              <w:t xml:space="preserve">енных частью </w:t>
            </w:r>
            <w:r w:rsidR="000D2050">
              <w:rPr>
                <w:rFonts w:ascii="Times New Roman" w:eastAsia="Times New Roman" w:hAnsi="Times New Roman" w:cs="Times New Roman"/>
                <w:sz w:val="24"/>
                <w:szCs w:val="24"/>
                <w:lang w:eastAsia="ru-RU"/>
              </w:rPr>
              <w:t>третьей</w:t>
            </w:r>
            <w:r w:rsidR="00EE0A41">
              <w:rPr>
                <w:rFonts w:ascii="Times New Roman" w:eastAsia="Times New Roman" w:hAnsi="Times New Roman" w:cs="Times New Roman"/>
                <w:sz w:val="24"/>
                <w:szCs w:val="24"/>
                <w:lang w:eastAsia="ru-RU"/>
              </w:rPr>
              <w:t xml:space="preserve"> статьи 220</w:t>
            </w:r>
            <w:r w:rsidR="00433816" w:rsidRPr="00433816">
              <w:rPr>
                <w:rFonts w:ascii="Times New Roman" w:eastAsia="Times New Roman" w:hAnsi="Times New Roman" w:cs="Times New Roman"/>
                <w:sz w:val="24"/>
                <w:szCs w:val="24"/>
                <w:lang w:eastAsia="ru-RU"/>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A27117" w:rsidRPr="00A27117">
              <w:rPr>
                <w:rFonts w:ascii="Times New Roman" w:eastAsia="Times New Roman" w:hAnsi="Times New Roman" w:cs="Times New Roman"/>
                <w:sz w:val="24"/>
                <w:szCs w:val="24"/>
                <w:lang w:eastAsia="ru-RU"/>
              </w:rPr>
              <w:t>»</w:t>
            </w:r>
            <w:r w:rsidR="006B4909">
              <w:rPr>
                <w:rFonts w:ascii="Times New Roman" w:eastAsia="Times New Roman" w:hAnsi="Times New Roman" w:cs="Times New Roman"/>
                <w:sz w:val="24"/>
                <w:szCs w:val="24"/>
                <w:lang w:eastAsia="ru-RU"/>
              </w:rPr>
              <w:t xml:space="preserve">, </w:t>
            </w:r>
            <w:r w:rsidR="00FF6645">
              <w:rPr>
                <w:rFonts w:ascii="Times New Roman" w:eastAsia="Times New Roman" w:hAnsi="Times New Roman" w:cs="Times New Roman"/>
                <w:b/>
                <w:i/>
                <w:sz w:val="24"/>
                <w:szCs w:val="24"/>
                <w:lang w:eastAsia="ru-RU"/>
              </w:rPr>
              <w:t xml:space="preserve">каждый водитель проходит </w:t>
            </w:r>
            <w:r w:rsidR="006B4909" w:rsidRPr="00006EAF">
              <w:rPr>
                <w:rFonts w:ascii="Times New Roman" w:eastAsia="Times New Roman" w:hAnsi="Times New Roman" w:cs="Times New Roman"/>
                <w:b/>
                <w:i/>
                <w:sz w:val="24"/>
                <w:szCs w:val="24"/>
                <w:lang w:eastAsia="ru-RU"/>
              </w:rPr>
              <w:t>периодический медицинский осмотр.</w:t>
            </w:r>
          </w:p>
          <w:p w:rsidR="00923BEF" w:rsidRDefault="00CB4915" w:rsidP="00781DAB">
            <w:pPr>
              <w:spacing w:after="0" w:line="240" w:lineRule="auto"/>
              <w:ind w:firstLine="602"/>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2.5</w:t>
            </w:r>
            <w:r w:rsidR="00A27117" w:rsidRPr="00923BEF">
              <w:rPr>
                <w:rFonts w:ascii="Times New Roman" w:eastAsia="Times New Roman" w:hAnsi="Times New Roman" w:cs="Times New Roman"/>
                <w:b/>
                <w:sz w:val="24"/>
                <w:szCs w:val="24"/>
                <w:u w:val="single"/>
                <w:lang w:eastAsia="ru-RU"/>
              </w:rPr>
              <w:t xml:space="preserve">. Периодический медицинский осмотр: </w:t>
            </w:r>
          </w:p>
          <w:p w:rsidR="00F851C6" w:rsidRPr="00F851C6" w:rsidRDefault="00F851C6" w:rsidP="00781DAB">
            <w:pPr>
              <w:spacing w:after="0" w:line="240" w:lineRule="auto"/>
              <w:ind w:firstLine="602"/>
              <w:jc w:val="both"/>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lastRenderedPageBreak/>
              <w:t>Таблица № 2</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127"/>
              <w:gridCol w:w="5670"/>
              <w:gridCol w:w="2055"/>
            </w:tblGrid>
            <w:tr w:rsidR="00957F25" w:rsidRPr="00957F25" w:rsidTr="000D2050">
              <w:trPr>
                <w:jc w:val="center"/>
              </w:trPr>
              <w:tc>
                <w:tcPr>
                  <w:tcW w:w="622" w:type="dxa"/>
                  <w:vAlign w:val="center"/>
                </w:tcPr>
                <w:p w:rsidR="00957F25" w:rsidRPr="00957F25" w:rsidRDefault="00957F25" w:rsidP="000D2050">
                  <w:pPr>
                    <w:spacing w:after="0" w:line="240" w:lineRule="auto"/>
                    <w:jc w:val="center"/>
                    <w:rPr>
                      <w:rFonts w:ascii="Times New Roman" w:eastAsia="Times New Roman" w:hAnsi="Times New Roman" w:cs="Times New Roman"/>
                      <w:sz w:val="24"/>
                      <w:szCs w:val="24"/>
                      <w:lang w:eastAsia="ru-RU"/>
                    </w:rPr>
                  </w:pPr>
                  <w:r w:rsidRPr="00957F25">
                    <w:rPr>
                      <w:rFonts w:ascii="Times New Roman" w:eastAsia="Times New Roman" w:hAnsi="Times New Roman" w:cs="Times New Roman"/>
                      <w:sz w:val="24"/>
                      <w:szCs w:val="24"/>
                      <w:lang w:eastAsia="ru-RU"/>
                    </w:rPr>
                    <w:t>№ п\п</w:t>
                  </w:r>
                </w:p>
              </w:tc>
              <w:tc>
                <w:tcPr>
                  <w:tcW w:w="2127" w:type="dxa"/>
                  <w:vAlign w:val="center"/>
                </w:tcPr>
                <w:p w:rsidR="00957F25" w:rsidRPr="00957F25" w:rsidRDefault="00957F25" w:rsidP="000D2050">
                  <w:pPr>
                    <w:spacing w:after="0" w:line="240" w:lineRule="auto"/>
                    <w:jc w:val="center"/>
                    <w:rPr>
                      <w:rFonts w:ascii="Times New Roman" w:eastAsia="Times New Roman" w:hAnsi="Times New Roman" w:cs="Times New Roman"/>
                      <w:sz w:val="24"/>
                      <w:szCs w:val="24"/>
                      <w:lang w:eastAsia="ru-RU"/>
                    </w:rPr>
                  </w:pPr>
                  <w:r w:rsidRPr="00957F25">
                    <w:rPr>
                      <w:rFonts w:ascii="Times New Roman" w:eastAsia="Times New Roman" w:hAnsi="Times New Roman" w:cs="Times New Roman"/>
                      <w:sz w:val="24"/>
                      <w:szCs w:val="24"/>
                      <w:lang w:eastAsia="ru-RU"/>
                    </w:rPr>
                    <w:t>Наименование услуги (конкретной цели получения услуги)</w:t>
                  </w:r>
                </w:p>
              </w:tc>
              <w:tc>
                <w:tcPr>
                  <w:tcW w:w="5670" w:type="dxa"/>
                  <w:vAlign w:val="center"/>
                </w:tcPr>
                <w:p w:rsidR="00957F25" w:rsidRPr="00957F25" w:rsidRDefault="00957F25" w:rsidP="000D2050">
                  <w:pPr>
                    <w:spacing w:after="0" w:line="240" w:lineRule="auto"/>
                    <w:jc w:val="center"/>
                    <w:rPr>
                      <w:rFonts w:ascii="Times New Roman" w:eastAsia="Times New Roman" w:hAnsi="Times New Roman" w:cs="Times New Roman"/>
                      <w:sz w:val="24"/>
                      <w:szCs w:val="24"/>
                      <w:lang w:eastAsia="ru-RU"/>
                    </w:rPr>
                  </w:pPr>
                  <w:r w:rsidRPr="00957F25">
                    <w:rPr>
                      <w:rFonts w:ascii="Times New Roman" w:eastAsia="Times New Roman" w:hAnsi="Times New Roman" w:cs="Times New Roman"/>
                      <w:sz w:val="24"/>
                      <w:szCs w:val="24"/>
                      <w:lang w:eastAsia="ru-RU"/>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tc>
              <w:tc>
                <w:tcPr>
                  <w:tcW w:w="2055" w:type="dxa"/>
                  <w:vAlign w:val="center"/>
                </w:tcPr>
                <w:p w:rsidR="00957F25" w:rsidRPr="00957F25" w:rsidRDefault="00957F25" w:rsidP="000D2050">
                  <w:pPr>
                    <w:spacing w:after="0" w:line="240" w:lineRule="auto"/>
                    <w:jc w:val="center"/>
                    <w:rPr>
                      <w:rFonts w:ascii="Times New Roman" w:eastAsia="Times New Roman" w:hAnsi="Times New Roman" w:cs="Times New Roman"/>
                      <w:sz w:val="24"/>
                      <w:szCs w:val="24"/>
                      <w:lang w:eastAsia="ru-RU"/>
                    </w:rPr>
                  </w:pPr>
                  <w:r w:rsidRPr="00957F25">
                    <w:rPr>
                      <w:rFonts w:ascii="Times New Roman" w:eastAsia="Times New Roman" w:hAnsi="Times New Roman" w:cs="Times New Roman"/>
                      <w:sz w:val="24"/>
                      <w:szCs w:val="24"/>
                      <w:lang w:eastAsia="ru-RU"/>
                    </w:rPr>
                    <w:t>Количественный показатель объема услуги, условная единица</w:t>
                  </w:r>
                </w:p>
              </w:tc>
            </w:tr>
            <w:tr w:rsidR="00957F25" w:rsidRPr="00957F25" w:rsidTr="000D2050">
              <w:trPr>
                <w:jc w:val="center"/>
              </w:trPr>
              <w:tc>
                <w:tcPr>
                  <w:tcW w:w="622" w:type="dxa"/>
                </w:tcPr>
                <w:p w:rsidR="00957F25" w:rsidRPr="00957F25" w:rsidRDefault="00957F25" w:rsidP="000D2050">
                  <w:pPr>
                    <w:spacing w:after="0" w:line="240" w:lineRule="auto"/>
                    <w:rPr>
                      <w:rFonts w:ascii="Times New Roman" w:eastAsia="Times New Roman" w:hAnsi="Times New Roman" w:cs="Times New Roman"/>
                      <w:sz w:val="24"/>
                      <w:szCs w:val="24"/>
                      <w:lang w:eastAsia="ru-RU"/>
                    </w:rPr>
                  </w:pPr>
                  <w:r w:rsidRPr="00957F25">
                    <w:rPr>
                      <w:rFonts w:ascii="Times New Roman" w:eastAsia="Times New Roman" w:hAnsi="Times New Roman" w:cs="Times New Roman"/>
                      <w:sz w:val="24"/>
                      <w:szCs w:val="24"/>
                      <w:lang w:eastAsia="ru-RU"/>
                    </w:rPr>
                    <w:t>1.</w:t>
                  </w:r>
                </w:p>
              </w:tc>
              <w:tc>
                <w:tcPr>
                  <w:tcW w:w="2127" w:type="dxa"/>
                </w:tcPr>
                <w:p w:rsidR="0014744E" w:rsidRPr="00375B70" w:rsidRDefault="0014744E" w:rsidP="0014744E">
                  <w:pPr>
                    <w:spacing w:after="0" w:line="240" w:lineRule="auto"/>
                    <w:rPr>
                      <w:rStyle w:val="FontStyle27"/>
                      <w:b w:val="0"/>
                      <w:sz w:val="24"/>
                      <w:szCs w:val="24"/>
                    </w:rPr>
                  </w:pPr>
                  <w:r>
                    <w:rPr>
                      <w:rFonts w:ascii="Times New Roman" w:eastAsia="Lucida Sans Unicode" w:hAnsi="Times New Roman" w:cs="Times New Roman"/>
                      <w:bCs/>
                      <w:sz w:val="24"/>
                      <w:szCs w:val="24"/>
                    </w:rPr>
                    <w:t>О</w:t>
                  </w:r>
                  <w:r>
                    <w:rPr>
                      <w:rFonts w:ascii="Times New Roman" w:eastAsia="Lucida Sans Unicode" w:hAnsi="Times New Roman" w:cs="Times New Roman"/>
                      <w:bCs/>
                      <w:sz w:val="24"/>
                      <w:szCs w:val="24"/>
                    </w:rPr>
                    <w:t xml:space="preserve">казание услуг по проведению периодических </w:t>
                  </w:r>
                  <w:r w:rsidRPr="000F4C8A">
                    <w:rPr>
                      <w:rFonts w:ascii="Times New Roman" w:eastAsia="Lucida Sans Unicode" w:hAnsi="Times New Roman" w:cs="Times New Roman"/>
                      <w:bCs/>
                      <w:sz w:val="24"/>
                      <w:szCs w:val="24"/>
                    </w:rPr>
                    <w:t xml:space="preserve">медицинских осмотров водителей автомобилей для обеспечения нужд </w:t>
                  </w:r>
                  <w:r w:rsidRPr="00375B70">
                    <w:rPr>
                      <w:rStyle w:val="FontStyle27"/>
                      <w:b w:val="0"/>
                      <w:sz w:val="24"/>
                      <w:szCs w:val="24"/>
                    </w:rPr>
                    <w:t xml:space="preserve">Межрегионального филиала Федерального казённого учреждения «Центр по обеспечению деятельности Казначейства России» </w:t>
                  </w:r>
                </w:p>
                <w:p w:rsidR="00957F25" w:rsidRPr="00957F25" w:rsidRDefault="0014744E" w:rsidP="0014744E">
                  <w:pPr>
                    <w:spacing w:after="0" w:line="240" w:lineRule="auto"/>
                    <w:rPr>
                      <w:rFonts w:ascii="Times New Roman" w:eastAsia="Times New Roman" w:hAnsi="Times New Roman" w:cs="Times New Roman"/>
                      <w:sz w:val="24"/>
                      <w:szCs w:val="24"/>
                      <w:lang w:eastAsia="ru-RU"/>
                    </w:rPr>
                  </w:pPr>
                  <w:r w:rsidRPr="00375B70">
                    <w:rPr>
                      <w:rStyle w:val="FontStyle27"/>
                      <w:b w:val="0"/>
                      <w:sz w:val="24"/>
                      <w:szCs w:val="24"/>
                    </w:rPr>
                    <w:t>в г. Санкт-Петербурге</w:t>
                  </w:r>
                </w:p>
              </w:tc>
              <w:tc>
                <w:tcPr>
                  <w:tcW w:w="5670" w:type="dxa"/>
                </w:tcPr>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анкетир</w:t>
                  </w:r>
                  <w:r w:rsidR="0024391A" w:rsidRPr="00F851C6">
                    <w:rPr>
                      <w:rFonts w:ascii="Times New Roman" w:eastAsia="Times New Roman" w:hAnsi="Times New Roman" w:cs="Times New Roman"/>
                      <w:sz w:val="24"/>
                      <w:szCs w:val="24"/>
                      <w:lang w:eastAsia="ru-RU"/>
                    </w:rPr>
                    <w:t>ование</w:t>
                  </w:r>
                  <w:r w:rsidRPr="00F851C6">
                    <w:rPr>
                      <w:rFonts w:ascii="Times New Roman" w:eastAsia="Times New Roman" w:hAnsi="Times New Roman" w:cs="Times New Roman"/>
                      <w:sz w:val="24"/>
                      <w:szCs w:val="24"/>
                      <w:lang w:eastAsia="ru-RU"/>
                    </w:rPr>
                    <w:t xml:space="preserve">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Pr="00F851C6">
                    <w:rPr>
                      <w:rFonts w:ascii="Times New Roman" w:eastAsia="Times New Roman" w:hAnsi="Times New Roman" w:cs="Times New Roman"/>
                      <w:sz w:val="24"/>
                      <w:szCs w:val="24"/>
                      <w:lang w:eastAsia="ru-RU"/>
                    </w:rPr>
                    <w:t>обструктивной</w:t>
                  </w:r>
                  <w:proofErr w:type="spellEnd"/>
                  <w:r w:rsidRPr="00F851C6">
                    <w:rPr>
                      <w:rFonts w:ascii="Times New Roman" w:eastAsia="Times New Roman" w:hAnsi="Times New Roman" w:cs="Times New Roman"/>
                      <w:sz w:val="24"/>
                      <w:szCs w:val="24"/>
                      <w:lang w:eastAsia="ru-RU"/>
                    </w:rPr>
                    <w:t xml:space="preserve"> болезни легких, заболев</w:t>
                  </w:r>
                  <w:r w:rsidR="00C2440A" w:rsidRPr="00F851C6">
                    <w:rPr>
                      <w:rFonts w:ascii="Times New Roman" w:eastAsia="Times New Roman" w:hAnsi="Times New Roman" w:cs="Times New Roman"/>
                      <w:sz w:val="24"/>
                      <w:szCs w:val="24"/>
                      <w:lang w:eastAsia="ru-RU"/>
                    </w:rPr>
                    <w:t xml:space="preserve">аний желудочно-кишечного тракта, </w:t>
                  </w:r>
                  <w:proofErr w:type="spellStart"/>
                  <w:r w:rsidR="00C2440A" w:rsidRPr="00F851C6">
                    <w:rPr>
                      <w:rFonts w:ascii="Times New Roman" w:eastAsia="Times New Roman" w:hAnsi="Times New Roman" w:cs="Times New Roman"/>
                      <w:sz w:val="24"/>
                      <w:szCs w:val="24"/>
                      <w:lang w:eastAsia="ru-RU"/>
                    </w:rPr>
                    <w:t>дорсопатий</w:t>
                  </w:r>
                  <w:proofErr w:type="spellEnd"/>
                  <w:r w:rsidR="00C2440A" w:rsidRPr="00F851C6">
                    <w:rPr>
                      <w:rFonts w:ascii="Times New Roman" w:eastAsia="Times New Roman" w:hAnsi="Times New Roman" w:cs="Times New Roman"/>
                      <w:sz w:val="24"/>
                      <w:szCs w:val="24"/>
                      <w:lang w:eastAsia="ru-RU"/>
                    </w:rPr>
                    <w:t>;</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xml:space="preserve">- расчет на основании антропометрии (измерение роста, массы тела, окружности талии) индекса массы тела, </w:t>
                  </w:r>
                  <w:r w:rsidR="0024391A" w:rsidRPr="00F851C6">
                    <w:rPr>
                      <w:rFonts w:ascii="Times New Roman" w:eastAsia="Times New Roman" w:hAnsi="Times New Roman" w:cs="Times New Roman"/>
                      <w:sz w:val="24"/>
                      <w:szCs w:val="24"/>
                      <w:lang w:eastAsia="ru-RU"/>
                    </w:rPr>
                    <w:t xml:space="preserve">проводится </w:t>
                  </w:r>
                  <w:r w:rsidRPr="00F851C6">
                    <w:rPr>
                      <w:rFonts w:ascii="Times New Roman" w:eastAsia="Times New Roman" w:hAnsi="Times New Roman" w:cs="Times New Roman"/>
                      <w:sz w:val="24"/>
                      <w:szCs w:val="24"/>
                      <w:lang w:eastAsia="ru-RU"/>
                    </w:rPr>
                    <w:t>для граждан в возрасте 18 лет и старше;</w:t>
                  </w:r>
                </w:p>
                <w:p w:rsidR="00957F25" w:rsidRPr="00F851C6" w:rsidRDefault="00957F25" w:rsidP="000D2050">
                  <w:pPr>
                    <w:spacing w:after="0" w:line="240" w:lineRule="auto"/>
                    <w:jc w:val="both"/>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xml:space="preserve">- </w:t>
                  </w:r>
                  <w:r w:rsidR="00C2440A" w:rsidRPr="00F851C6">
                    <w:rPr>
                      <w:rFonts w:ascii="Times New Roman" w:eastAsia="Times New Roman" w:hAnsi="Times New Roman" w:cs="Times New Roman"/>
                      <w:sz w:val="24"/>
                      <w:szCs w:val="24"/>
                      <w:lang w:eastAsia="ru-RU"/>
                    </w:rPr>
                    <w:t>общий анализ крови (гемоглобин, цветной показатель, эритроциты, тромбоциты, лейкоциты, лейкоцитарная формула, скорость оседания эритроцитов);</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клинический анализ мочи (удельный вес, белок, сахар, микроскопия осадка);</w:t>
                  </w:r>
                  <w:bookmarkStart w:id="0" w:name="_GoBack"/>
                  <w:bookmarkEnd w:id="0"/>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электрокардиография в покое лиц 18 лет и старше;</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измерение артериального давления на периферических артериях, для граждан в возрасте 18 лет и старше;</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определение уровня общего холестерина в крови (допускается использование экспресс-метода) для граждан в возрасте 18 лет и старше;</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исследование уровня глюкозы в крови натощак (допускается использование экспресс-метода) для граждан в возрасте 18 лет и старше;</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xml:space="preserve">- 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w:t>
                  </w:r>
                  <w:r w:rsidRPr="00F851C6">
                    <w:rPr>
                      <w:rFonts w:ascii="Times New Roman" w:eastAsia="Times New Roman" w:hAnsi="Times New Roman" w:cs="Times New Roman"/>
                      <w:sz w:val="24"/>
                      <w:szCs w:val="24"/>
                      <w:lang w:eastAsia="ru-RU"/>
                    </w:rPr>
                    <w:lastRenderedPageBreak/>
                    <w:t>определяется и расценивается как очень высокий вне зависимости от показателей шкалы;</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определение абсолютного сердечно-сосудистого риска - у граждан в возрасте старше 40 лет;</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 измерение внутриглазного давления при прохождении периодического медицинского осмотра, начиная с 40 лет.</w:t>
                  </w:r>
                </w:p>
                <w:p w:rsidR="00957F25" w:rsidRPr="00F851C6" w:rsidRDefault="00F851C6" w:rsidP="000D20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7F25" w:rsidRPr="00F851C6">
                    <w:rPr>
                      <w:rFonts w:ascii="Times New Roman" w:eastAsia="Times New Roman" w:hAnsi="Times New Roman" w:cs="Times New Roman"/>
                      <w:sz w:val="24"/>
                      <w:szCs w:val="24"/>
                      <w:lang w:eastAsia="ru-RU"/>
                    </w:rPr>
                    <w:t>осмотр врача-терапевта, врача-невролога, врача-психиатра и врача-нарколога.</w:t>
                  </w:r>
                </w:p>
                <w:p w:rsidR="00957F25" w:rsidRPr="00F851C6" w:rsidRDefault="00F851C6" w:rsidP="000D20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7F25" w:rsidRPr="00F851C6">
                    <w:rPr>
                      <w:rFonts w:ascii="Times New Roman" w:eastAsia="Times New Roman" w:hAnsi="Times New Roman" w:cs="Times New Roman"/>
                      <w:sz w:val="24"/>
                      <w:szCs w:val="24"/>
                      <w:lang w:eastAsia="ru-RU"/>
                    </w:rPr>
                    <w:t>женщины - 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rsidR="00957F25" w:rsidRPr="00F851C6" w:rsidRDefault="00F851C6" w:rsidP="000D20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7F25" w:rsidRPr="00F851C6">
                    <w:rPr>
                      <w:rFonts w:ascii="Times New Roman" w:eastAsia="Times New Roman" w:hAnsi="Times New Roman" w:cs="Times New Roman"/>
                      <w:sz w:val="24"/>
                      <w:szCs w:val="24"/>
                      <w:lang w:eastAsia="ru-RU"/>
                    </w:rPr>
                    <w:t>женщины в возрасте старше 40 лет -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Периметрия</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proofErr w:type="spellStart"/>
                  <w:r w:rsidRPr="00F851C6">
                    <w:rPr>
                      <w:rFonts w:ascii="Times New Roman" w:eastAsia="Times New Roman" w:hAnsi="Times New Roman" w:cs="Times New Roman"/>
                      <w:sz w:val="24"/>
                      <w:szCs w:val="24"/>
                      <w:lang w:eastAsia="ru-RU"/>
                    </w:rPr>
                    <w:t>Визометрия</w:t>
                  </w:r>
                  <w:proofErr w:type="spellEnd"/>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Тонометрия</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proofErr w:type="spellStart"/>
                  <w:r w:rsidRPr="00F851C6">
                    <w:rPr>
                      <w:rFonts w:ascii="Times New Roman" w:eastAsia="Times New Roman" w:hAnsi="Times New Roman" w:cs="Times New Roman"/>
                      <w:sz w:val="24"/>
                      <w:szCs w:val="24"/>
                      <w:lang w:eastAsia="ru-RU"/>
                    </w:rPr>
                    <w:t>Биомикроскопия</w:t>
                  </w:r>
                  <w:proofErr w:type="spellEnd"/>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Исследование цветоощущения по полихроматическим таблицам</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Исследование функции вестибулярного анализатора</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Тональная пороговая аудиометрия</w:t>
                  </w:r>
                </w:p>
                <w:p w:rsidR="00957F25" w:rsidRPr="00F851C6"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Врач-офтальмолог</w:t>
                  </w:r>
                </w:p>
                <w:p w:rsidR="00957F25" w:rsidRPr="00957F25" w:rsidRDefault="00957F25" w:rsidP="000D2050">
                  <w:pPr>
                    <w:spacing w:after="0" w:line="240" w:lineRule="auto"/>
                    <w:rPr>
                      <w:rFonts w:ascii="Times New Roman" w:eastAsia="Times New Roman" w:hAnsi="Times New Roman" w:cs="Times New Roman"/>
                      <w:sz w:val="24"/>
                      <w:szCs w:val="24"/>
                      <w:lang w:eastAsia="ru-RU"/>
                    </w:rPr>
                  </w:pPr>
                  <w:r w:rsidRPr="00F851C6">
                    <w:rPr>
                      <w:rFonts w:ascii="Times New Roman" w:eastAsia="Times New Roman" w:hAnsi="Times New Roman" w:cs="Times New Roman"/>
                      <w:sz w:val="24"/>
                      <w:szCs w:val="24"/>
                      <w:lang w:eastAsia="ru-RU"/>
                    </w:rPr>
                    <w:t>Врач-</w:t>
                  </w:r>
                  <w:proofErr w:type="spellStart"/>
                  <w:r w:rsidRPr="00F851C6">
                    <w:rPr>
                      <w:rFonts w:ascii="Times New Roman" w:eastAsia="Times New Roman" w:hAnsi="Times New Roman" w:cs="Times New Roman"/>
                      <w:sz w:val="24"/>
                      <w:szCs w:val="24"/>
                      <w:lang w:eastAsia="ru-RU"/>
                    </w:rPr>
                    <w:t>оториноларинголог</w:t>
                  </w:r>
                  <w:proofErr w:type="spellEnd"/>
                </w:p>
              </w:tc>
              <w:tc>
                <w:tcPr>
                  <w:tcW w:w="2055" w:type="dxa"/>
                  <w:vAlign w:val="center"/>
                </w:tcPr>
                <w:p w:rsidR="00957F25" w:rsidRPr="00957F25" w:rsidRDefault="00C2440A" w:rsidP="000D20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r>
          </w:tbl>
          <w:p w:rsidR="00A27117" w:rsidRPr="00095156" w:rsidRDefault="00A27117" w:rsidP="00C2440A">
            <w:pPr>
              <w:spacing w:after="0" w:line="240" w:lineRule="auto"/>
              <w:ind w:firstLine="602"/>
              <w:jc w:val="both"/>
              <w:rPr>
                <w:rFonts w:ascii="Times New Roman" w:eastAsia="Times New Roman" w:hAnsi="Times New Roman" w:cs="Times New Roman"/>
                <w:sz w:val="24"/>
                <w:szCs w:val="24"/>
                <w:lang w:eastAsia="ru-RU"/>
              </w:rPr>
            </w:pPr>
          </w:p>
        </w:tc>
      </w:tr>
      <w:tr w:rsidR="00143049" w:rsidRPr="00C94A1B" w:rsidTr="009E0FEC">
        <w:trPr>
          <w:trHeight w:val="428"/>
        </w:trPr>
        <w:tc>
          <w:tcPr>
            <w:tcW w:w="10632" w:type="dxa"/>
            <w:shd w:val="clear" w:color="auto" w:fill="CCFFFF"/>
          </w:tcPr>
          <w:p w:rsidR="00143049" w:rsidRPr="0097524D" w:rsidRDefault="00143049" w:rsidP="005C5E9A">
            <w:pPr>
              <w:pStyle w:val="ab"/>
              <w:numPr>
                <w:ilvl w:val="0"/>
                <w:numId w:val="46"/>
              </w:numPr>
              <w:suppressAutoHyphens/>
              <w:jc w:val="center"/>
              <w:rPr>
                <w:b/>
                <w:lang w:eastAsia="ru-RU"/>
              </w:rPr>
            </w:pPr>
            <w:r w:rsidRPr="0097524D">
              <w:rPr>
                <w:b/>
                <w:lang w:eastAsia="ru-RU"/>
              </w:rPr>
              <w:lastRenderedPageBreak/>
              <w:t>Место оказания услуг</w:t>
            </w:r>
          </w:p>
        </w:tc>
      </w:tr>
      <w:tr w:rsidR="00143049" w:rsidRPr="00C94A1B" w:rsidTr="009E0FEC">
        <w:trPr>
          <w:trHeight w:val="264"/>
        </w:trPr>
        <w:tc>
          <w:tcPr>
            <w:tcW w:w="10632" w:type="dxa"/>
            <w:tcBorders>
              <w:bottom w:val="single" w:sz="4" w:space="0" w:color="auto"/>
            </w:tcBorders>
          </w:tcPr>
          <w:p w:rsidR="00923BEF" w:rsidRDefault="005C5E9A" w:rsidP="00923BEF">
            <w:pPr>
              <w:spacing w:after="0" w:line="240" w:lineRule="auto"/>
              <w:ind w:firstLine="602"/>
              <w:jc w:val="both"/>
              <w:rPr>
                <w:rFonts w:ascii="Times New Roman" w:hAnsi="Times New Roman" w:cs="Times New Roman"/>
                <w:sz w:val="24"/>
                <w:szCs w:val="24"/>
              </w:rPr>
            </w:pPr>
            <w:r w:rsidRPr="0097524D">
              <w:rPr>
                <w:rFonts w:ascii="Times New Roman" w:hAnsi="Times New Roman" w:cs="Times New Roman"/>
                <w:sz w:val="24"/>
                <w:szCs w:val="24"/>
              </w:rPr>
              <w:t>3</w:t>
            </w:r>
            <w:r w:rsidR="00F229CD" w:rsidRPr="0097524D">
              <w:rPr>
                <w:rFonts w:ascii="Times New Roman" w:hAnsi="Times New Roman" w:cs="Times New Roman"/>
                <w:sz w:val="24"/>
                <w:szCs w:val="24"/>
              </w:rPr>
              <w:t xml:space="preserve">.1. </w:t>
            </w:r>
            <w:r w:rsidR="00224930" w:rsidRPr="00224930">
              <w:rPr>
                <w:rFonts w:ascii="Times New Roman" w:hAnsi="Times New Roman" w:cs="Times New Roman"/>
                <w:sz w:val="24"/>
                <w:szCs w:val="24"/>
              </w:rPr>
              <w:t>Ме</w:t>
            </w:r>
            <w:r w:rsidR="00224930">
              <w:rPr>
                <w:rFonts w:ascii="Times New Roman" w:hAnsi="Times New Roman" w:cs="Times New Roman"/>
                <w:sz w:val="24"/>
                <w:szCs w:val="24"/>
              </w:rPr>
              <w:t>стом оказания услуг: г. Великий Новгород</w:t>
            </w:r>
            <w:r w:rsidR="00224930" w:rsidRPr="00224930">
              <w:rPr>
                <w:rFonts w:ascii="Times New Roman" w:hAnsi="Times New Roman" w:cs="Times New Roman"/>
                <w:sz w:val="24"/>
                <w:szCs w:val="24"/>
              </w:rPr>
              <w:t>, на территории Исполнителя.</w:t>
            </w:r>
          </w:p>
          <w:p w:rsidR="006A08AD" w:rsidRPr="0097524D" w:rsidRDefault="005C5E9A" w:rsidP="00923BEF">
            <w:pPr>
              <w:spacing w:after="0" w:line="240" w:lineRule="auto"/>
              <w:ind w:firstLine="602"/>
              <w:jc w:val="both"/>
              <w:rPr>
                <w:rFonts w:ascii="Times New Roman" w:hAnsi="Times New Roman" w:cs="Times New Roman"/>
                <w:sz w:val="24"/>
                <w:szCs w:val="24"/>
              </w:rPr>
            </w:pPr>
            <w:r w:rsidRPr="0097524D">
              <w:rPr>
                <w:rFonts w:ascii="Times New Roman" w:hAnsi="Times New Roman" w:cs="Times New Roman"/>
                <w:sz w:val="24"/>
                <w:szCs w:val="24"/>
              </w:rPr>
              <w:t>3.2</w:t>
            </w:r>
            <w:r w:rsidR="00F229CD" w:rsidRPr="0097524D">
              <w:rPr>
                <w:rFonts w:ascii="Times New Roman" w:hAnsi="Times New Roman" w:cs="Times New Roman"/>
                <w:sz w:val="24"/>
                <w:szCs w:val="24"/>
              </w:rPr>
              <w:t xml:space="preserve">. </w:t>
            </w:r>
            <w:r w:rsidR="006F3C9E" w:rsidRPr="0097524D">
              <w:rPr>
                <w:rFonts w:ascii="Times New Roman" w:hAnsi="Times New Roman" w:cs="Times New Roman"/>
                <w:sz w:val="24"/>
                <w:szCs w:val="24"/>
              </w:rPr>
              <w:t>Место</w:t>
            </w:r>
            <w:r w:rsidR="00143049" w:rsidRPr="0097524D">
              <w:rPr>
                <w:rFonts w:ascii="Times New Roman" w:hAnsi="Times New Roman" w:cs="Times New Roman"/>
                <w:sz w:val="24"/>
                <w:szCs w:val="24"/>
              </w:rPr>
              <w:t xml:space="preserve"> доставки документов</w:t>
            </w:r>
            <w:r w:rsidR="00885441" w:rsidRPr="0097524D">
              <w:rPr>
                <w:rFonts w:ascii="Times New Roman" w:hAnsi="Times New Roman" w:cs="Times New Roman"/>
                <w:sz w:val="24"/>
                <w:szCs w:val="24"/>
              </w:rPr>
              <w:t xml:space="preserve">: 173003, г. Великий Новгород, </w:t>
            </w:r>
            <w:r w:rsidR="00143049" w:rsidRPr="0097524D">
              <w:rPr>
                <w:rFonts w:ascii="Times New Roman" w:hAnsi="Times New Roman" w:cs="Times New Roman"/>
                <w:sz w:val="24"/>
                <w:szCs w:val="24"/>
              </w:rPr>
              <w:t xml:space="preserve">ул. Козьмодемьянская, д. 8 </w:t>
            </w:r>
            <w:r w:rsidR="0080503A">
              <w:rPr>
                <w:rFonts w:ascii="Times New Roman" w:hAnsi="Times New Roman" w:cs="Times New Roman"/>
                <w:sz w:val="24"/>
                <w:szCs w:val="24"/>
              </w:rPr>
              <w:br w:type="textWrapping" w:clear="all"/>
            </w:r>
            <w:r w:rsidR="00143049" w:rsidRPr="0097524D">
              <w:rPr>
                <w:rFonts w:ascii="Times New Roman" w:hAnsi="Times New Roman" w:cs="Times New Roman"/>
                <w:sz w:val="24"/>
                <w:szCs w:val="24"/>
              </w:rPr>
              <w:t>(Отдел</w:t>
            </w:r>
            <w:r w:rsidRPr="0097524D">
              <w:rPr>
                <w:rFonts w:ascii="Times New Roman" w:hAnsi="Times New Roman" w:cs="Times New Roman"/>
                <w:sz w:val="24"/>
                <w:szCs w:val="24"/>
              </w:rPr>
              <w:t xml:space="preserve"> </w:t>
            </w:r>
            <w:r w:rsidR="00607878" w:rsidRPr="0097524D">
              <w:rPr>
                <w:rFonts w:ascii="Times New Roman" w:hAnsi="Times New Roman" w:cs="Times New Roman"/>
                <w:sz w:val="24"/>
                <w:szCs w:val="24"/>
              </w:rPr>
              <w:t xml:space="preserve">№ 4 </w:t>
            </w:r>
            <w:r w:rsidR="00143049" w:rsidRPr="0097524D">
              <w:rPr>
                <w:rFonts w:ascii="Times New Roman" w:hAnsi="Times New Roman" w:cs="Times New Roman"/>
                <w:sz w:val="24"/>
                <w:szCs w:val="24"/>
              </w:rPr>
              <w:t>Межрегионального филиала ФКУ «ЦОКР» в г. Санкт-Петербурге (г. Вел</w:t>
            </w:r>
            <w:r w:rsidR="00C64FCD" w:rsidRPr="0097524D">
              <w:rPr>
                <w:rFonts w:ascii="Times New Roman" w:hAnsi="Times New Roman" w:cs="Times New Roman"/>
                <w:sz w:val="24"/>
                <w:szCs w:val="24"/>
              </w:rPr>
              <w:t>икий Новгород))</w:t>
            </w:r>
            <w:r w:rsidRPr="0097524D">
              <w:rPr>
                <w:rFonts w:ascii="Times New Roman" w:hAnsi="Times New Roman" w:cs="Times New Roman"/>
                <w:sz w:val="24"/>
                <w:szCs w:val="24"/>
              </w:rPr>
              <w:t>.</w:t>
            </w:r>
          </w:p>
        </w:tc>
      </w:tr>
      <w:tr w:rsidR="00143049" w:rsidRPr="00C94A1B" w:rsidTr="009E0FEC">
        <w:trPr>
          <w:trHeight w:val="426"/>
        </w:trPr>
        <w:tc>
          <w:tcPr>
            <w:tcW w:w="10632" w:type="dxa"/>
            <w:shd w:val="clear" w:color="auto" w:fill="CCFFFF"/>
          </w:tcPr>
          <w:p w:rsidR="00143049" w:rsidRPr="0097524D" w:rsidRDefault="00143049" w:rsidP="005C5E9A">
            <w:pPr>
              <w:pStyle w:val="ab"/>
              <w:numPr>
                <w:ilvl w:val="0"/>
                <w:numId w:val="46"/>
              </w:numPr>
              <w:jc w:val="center"/>
              <w:rPr>
                <w:b/>
                <w:lang w:eastAsia="ru-RU"/>
              </w:rPr>
            </w:pPr>
            <w:r w:rsidRPr="0097524D">
              <w:rPr>
                <w:b/>
                <w:lang w:eastAsia="ru-RU"/>
              </w:rPr>
              <w:t>Сроки (периоды) и график оказания услуг</w:t>
            </w:r>
          </w:p>
        </w:tc>
      </w:tr>
      <w:tr w:rsidR="00143049" w:rsidRPr="00C94A1B" w:rsidTr="009E0FEC">
        <w:trPr>
          <w:trHeight w:val="959"/>
        </w:trPr>
        <w:tc>
          <w:tcPr>
            <w:tcW w:w="10632" w:type="dxa"/>
            <w:vAlign w:val="center"/>
          </w:tcPr>
          <w:p w:rsidR="00923BEF" w:rsidRDefault="00095156" w:rsidP="00923BEF">
            <w:pPr>
              <w:spacing w:after="0" w:line="240" w:lineRule="auto"/>
              <w:ind w:firstLine="460"/>
              <w:jc w:val="both"/>
              <w:rPr>
                <w:rFonts w:ascii="Times New Roman" w:hAnsi="Times New Roman" w:cs="Times New Roman"/>
                <w:sz w:val="24"/>
                <w:szCs w:val="24"/>
                <w:lang w:eastAsia="ru-RU"/>
              </w:rPr>
            </w:pPr>
            <w:r w:rsidRPr="0097524D">
              <w:rPr>
                <w:rFonts w:ascii="Times New Roman" w:hAnsi="Times New Roman" w:cs="Times New Roman"/>
                <w:sz w:val="24"/>
                <w:szCs w:val="24"/>
                <w:lang w:eastAsia="ru-RU"/>
              </w:rPr>
              <w:t>4.1.</w:t>
            </w:r>
            <w:r w:rsidR="009E0FEC">
              <w:t xml:space="preserve"> </w:t>
            </w:r>
            <w:r w:rsidR="009E0FEC" w:rsidRPr="009E0FEC">
              <w:rPr>
                <w:rFonts w:ascii="Times New Roman" w:hAnsi="Times New Roman" w:cs="Times New Roman"/>
                <w:sz w:val="24"/>
                <w:szCs w:val="24"/>
                <w:lang w:eastAsia="ru-RU"/>
              </w:rPr>
              <w:t xml:space="preserve">Срок оказания Услуги - с даты заключения Государственного контракта </w:t>
            </w:r>
            <w:r w:rsidR="009E0FEC" w:rsidRPr="002B7D9D">
              <w:rPr>
                <w:rFonts w:ascii="Times New Roman" w:hAnsi="Times New Roman" w:cs="Times New Roman"/>
                <w:sz w:val="24"/>
                <w:szCs w:val="24"/>
                <w:lang w:eastAsia="ru-RU"/>
              </w:rPr>
              <w:t xml:space="preserve">по </w:t>
            </w:r>
            <w:r w:rsidR="002B7D9D" w:rsidRPr="002B7D9D">
              <w:rPr>
                <w:rFonts w:ascii="Times New Roman" w:hAnsi="Times New Roman" w:cs="Times New Roman"/>
                <w:sz w:val="24"/>
                <w:szCs w:val="24"/>
                <w:lang w:eastAsia="ru-RU"/>
              </w:rPr>
              <w:t>25</w:t>
            </w:r>
            <w:r w:rsidR="00C803CA" w:rsidRPr="002B7D9D">
              <w:rPr>
                <w:rFonts w:ascii="Times New Roman" w:hAnsi="Times New Roman" w:cs="Times New Roman"/>
                <w:sz w:val="24"/>
                <w:szCs w:val="24"/>
                <w:lang w:eastAsia="ru-RU"/>
              </w:rPr>
              <w:t>.1</w:t>
            </w:r>
            <w:r w:rsidR="002B7D9D" w:rsidRPr="002B7D9D">
              <w:rPr>
                <w:rFonts w:ascii="Times New Roman" w:hAnsi="Times New Roman" w:cs="Times New Roman"/>
                <w:sz w:val="24"/>
                <w:szCs w:val="24"/>
                <w:lang w:eastAsia="ru-RU"/>
              </w:rPr>
              <w:t>1</w:t>
            </w:r>
            <w:r w:rsidR="00C803CA" w:rsidRPr="002B7D9D">
              <w:rPr>
                <w:rFonts w:ascii="Times New Roman" w:hAnsi="Times New Roman" w:cs="Times New Roman"/>
                <w:sz w:val="24"/>
                <w:szCs w:val="24"/>
                <w:lang w:eastAsia="ru-RU"/>
              </w:rPr>
              <w:t>.202</w:t>
            </w:r>
            <w:r w:rsidR="002B7D9D" w:rsidRPr="002B7D9D">
              <w:rPr>
                <w:rFonts w:ascii="Times New Roman" w:hAnsi="Times New Roman" w:cs="Times New Roman"/>
                <w:sz w:val="24"/>
                <w:szCs w:val="24"/>
                <w:lang w:eastAsia="ru-RU"/>
              </w:rPr>
              <w:t>6</w:t>
            </w:r>
            <w:r w:rsidR="009E0FEC" w:rsidRPr="009E0FEC">
              <w:rPr>
                <w:rFonts w:ascii="Times New Roman" w:hAnsi="Times New Roman" w:cs="Times New Roman"/>
                <w:sz w:val="24"/>
                <w:szCs w:val="24"/>
                <w:lang w:eastAsia="ru-RU"/>
              </w:rPr>
              <w:t xml:space="preserve"> (включительно).</w:t>
            </w:r>
          </w:p>
          <w:p w:rsidR="000066B8" w:rsidRPr="0097524D" w:rsidRDefault="009D278A" w:rsidP="00923BEF">
            <w:pPr>
              <w:spacing w:after="0" w:line="240" w:lineRule="auto"/>
              <w:ind w:firstLine="4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4.2. </w:t>
            </w:r>
            <w:r w:rsidR="009E0FEC" w:rsidRPr="009E0FEC">
              <w:rPr>
                <w:rFonts w:ascii="Times New Roman" w:hAnsi="Times New Roman" w:cs="Times New Roman"/>
                <w:sz w:val="24"/>
                <w:szCs w:val="24"/>
                <w:lang w:eastAsia="ru-RU"/>
              </w:rPr>
              <w:t>Услуги должны оказываться в рабочее время Заказчика с 09:00 - до 17:00 часов (время московское).</w:t>
            </w:r>
          </w:p>
        </w:tc>
      </w:tr>
      <w:tr w:rsidR="00143049" w:rsidRPr="00C94A1B" w:rsidTr="009E0FEC">
        <w:tc>
          <w:tcPr>
            <w:tcW w:w="10632" w:type="dxa"/>
            <w:shd w:val="clear" w:color="auto" w:fill="CCFFFF"/>
          </w:tcPr>
          <w:p w:rsidR="00143049" w:rsidRPr="000F6D53" w:rsidRDefault="009D278A" w:rsidP="000F6D53">
            <w:pPr>
              <w:spacing w:after="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9106F5" w:rsidRPr="0097524D">
              <w:rPr>
                <w:rFonts w:ascii="Times New Roman" w:eastAsia="Times New Roman" w:hAnsi="Times New Roman" w:cs="Times New Roman"/>
                <w:b/>
                <w:bCs/>
                <w:sz w:val="24"/>
                <w:szCs w:val="24"/>
                <w:lang w:eastAsia="ru-RU"/>
              </w:rPr>
              <w:t xml:space="preserve">. </w:t>
            </w:r>
            <w:r w:rsidR="000F6D53">
              <w:rPr>
                <w:rFonts w:ascii="Times New Roman" w:eastAsia="Times New Roman" w:hAnsi="Times New Roman" w:cs="Times New Roman"/>
                <w:b/>
                <w:bCs/>
                <w:sz w:val="24"/>
                <w:szCs w:val="24"/>
                <w:lang w:eastAsia="ru-RU"/>
              </w:rPr>
              <w:t>Порядок оказания услуг</w:t>
            </w:r>
          </w:p>
        </w:tc>
      </w:tr>
      <w:tr w:rsidR="0031352B" w:rsidTr="009E0FEC">
        <w:tc>
          <w:tcPr>
            <w:tcW w:w="10632" w:type="dxa"/>
            <w:tcBorders>
              <w:top w:val="single" w:sz="4" w:space="0" w:color="auto"/>
              <w:left w:val="single" w:sz="4" w:space="0" w:color="auto"/>
              <w:bottom w:val="single" w:sz="4" w:space="0" w:color="auto"/>
              <w:right w:val="single" w:sz="4" w:space="0" w:color="auto"/>
            </w:tcBorders>
          </w:tcPr>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176581">
              <w:rPr>
                <w:rFonts w:ascii="Times New Roman" w:eastAsia="Times New Roman" w:hAnsi="Times New Roman" w:cs="Times New Roman"/>
                <w:sz w:val="24"/>
                <w:szCs w:val="24"/>
                <w:lang w:eastAsia="ru-RU"/>
              </w:rPr>
              <w:t>.1. В срок, не позднее 1 (одного) рабочего дня до начала оказания Услуг, Исполнитель</w:t>
            </w:r>
            <w:r>
              <w:rPr>
                <w:rFonts w:ascii="Times New Roman" w:eastAsia="Times New Roman" w:hAnsi="Times New Roman" w:cs="Times New Roman"/>
                <w:sz w:val="24"/>
                <w:szCs w:val="24"/>
                <w:lang w:eastAsia="ru-RU"/>
              </w:rPr>
              <w:t xml:space="preserve"> обязан предоставить Заказчику:</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sidRPr="00176581">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информацию об ответственных</w:t>
            </w:r>
            <w:r w:rsidRPr="00176581">
              <w:rPr>
                <w:rFonts w:ascii="Times New Roman" w:eastAsia="Times New Roman" w:hAnsi="Times New Roman" w:cs="Times New Roman"/>
                <w:sz w:val="24"/>
                <w:szCs w:val="24"/>
                <w:lang w:eastAsia="ru-RU"/>
              </w:rPr>
              <w:t xml:space="preserve"> лица</w:t>
            </w:r>
            <w:r>
              <w:rPr>
                <w:rFonts w:ascii="Times New Roman" w:eastAsia="Times New Roman" w:hAnsi="Times New Roman" w:cs="Times New Roman"/>
                <w:sz w:val="24"/>
                <w:szCs w:val="24"/>
                <w:lang w:eastAsia="ru-RU"/>
              </w:rPr>
              <w:t>х</w:t>
            </w:r>
            <w:r w:rsidRPr="00176581">
              <w:rPr>
                <w:rFonts w:ascii="Times New Roman" w:eastAsia="Times New Roman" w:hAnsi="Times New Roman" w:cs="Times New Roman"/>
                <w:sz w:val="24"/>
                <w:szCs w:val="24"/>
                <w:lang w:eastAsia="ru-RU"/>
              </w:rPr>
              <w:t xml:space="preserve"> сторон по форме, согласно Приложению № 1 к настоящему техническому заданию.</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9C609C">
              <w:rPr>
                <w:rFonts w:ascii="Times New Roman" w:eastAsia="Times New Roman" w:hAnsi="Times New Roman" w:cs="Times New Roman"/>
                <w:sz w:val="24"/>
                <w:szCs w:val="24"/>
                <w:lang w:eastAsia="ru-RU"/>
              </w:rPr>
              <w:t>. Обеспечить проведение периодическ</w:t>
            </w:r>
            <w:r>
              <w:rPr>
                <w:rFonts w:ascii="Times New Roman" w:eastAsia="Times New Roman" w:hAnsi="Times New Roman" w:cs="Times New Roman"/>
                <w:sz w:val="24"/>
                <w:szCs w:val="24"/>
                <w:lang w:eastAsia="ru-RU"/>
              </w:rPr>
              <w:t xml:space="preserve">ого медицинского осмотра </w:t>
            </w:r>
            <w:r w:rsidRPr="009C609C">
              <w:rPr>
                <w:rFonts w:ascii="Times New Roman" w:eastAsia="Times New Roman" w:hAnsi="Times New Roman" w:cs="Times New Roman"/>
                <w:sz w:val="24"/>
                <w:szCs w:val="24"/>
                <w:lang w:eastAsia="ru-RU"/>
              </w:rPr>
              <w:t xml:space="preserve"> обследуемому с участием врачей специалистов в объеме, предусмотренном приказом Минздрава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w:t>
            </w:r>
            <w:r w:rsidR="000D2050">
              <w:rPr>
                <w:rFonts w:ascii="Times New Roman" w:eastAsia="Times New Roman" w:hAnsi="Times New Roman" w:cs="Times New Roman"/>
                <w:sz w:val="24"/>
                <w:szCs w:val="24"/>
                <w:lang w:eastAsia="ru-RU"/>
              </w:rPr>
              <w:t>третьей</w:t>
            </w:r>
            <w:r w:rsidRPr="009C609C">
              <w:rPr>
                <w:rFonts w:ascii="Times New Roman" w:eastAsia="Times New Roman" w:hAnsi="Times New Roman" w:cs="Times New Roman"/>
                <w:sz w:val="24"/>
                <w:szCs w:val="24"/>
                <w:lang w:eastAsia="ru-RU"/>
              </w:rPr>
              <w:t xml:space="preserve"> статьи 2</w:t>
            </w:r>
            <w:r>
              <w:rPr>
                <w:rFonts w:ascii="Times New Roman" w:eastAsia="Times New Roman" w:hAnsi="Times New Roman" w:cs="Times New Roman"/>
                <w:sz w:val="24"/>
                <w:szCs w:val="24"/>
                <w:lang w:eastAsia="ru-RU"/>
              </w:rPr>
              <w:t>20</w:t>
            </w:r>
            <w:r w:rsidRPr="009C609C">
              <w:rPr>
                <w:rFonts w:ascii="Times New Roman" w:eastAsia="Times New Roman" w:hAnsi="Times New Roman" w:cs="Times New Roman"/>
                <w:sz w:val="24"/>
                <w:szCs w:val="24"/>
                <w:lang w:eastAsia="ru-RU"/>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Pr="009C609C">
              <w:rPr>
                <w:rFonts w:ascii="Times New Roman" w:eastAsia="Times New Roman" w:hAnsi="Times New Roman" w:cs="Times New Roman"/>
                <w:sz w:val="24"/>
                <w:szCs w:val="24"/>
                <w:lang w:eastAsia="ru-RU"/>
              </w:rPr>
              <w:t xml:space="preserve"> Организовать работу медкомиссии по проведению медицинских осмотров в соответствии со Списком лиц, подлежащих периодиче</w:t>
            </w:r>
            <w:r>
              <w:rPr>
                <w:rFonts w:ascii="Times New Roman" w:eastAsia="Times New Roman" w:hAnsi="Times New Roman" w:cs="Times New Roman"/>
                <w:sz w:val="24"/>
                <w:szCs w:val="24"/>
                <w:lang w:eastAsia="ru-RU"/>
              </w:rPr>
              <w:t>ским медицинским осмотрам в 2026</w:t>
            </w:r>
            <w:r w:rsidRPr="009C609C">
              <w:rPr>
                <w:rFonts w:ascii="Times New Roman" w:eastAsia="Times New Roman" w:hAnsi="Times New Roman" w:cs="Times New Roman"/>
                <w:sz w:val="24"/>
                <w:szCs w:val="24"/>
                <w:lang w:eastAsia="ru-RU"/>
              </w:rPr>
              <w:t xml:space="preserve"> году.</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9C609C">
              <w:rPr>
                <w:rFonts w:ascii="Times New Roman" w:eastAsia="Times New Roman" w:hAnsi="Times New Roman" w:cs="Times New Roman"/>
                <w:sz w:val="24"/>
                <w:szCs w:val="24"/>
                <w:lang w:eastAsia="ru-RU"/>
              </w:rPr>
              <w:t>. Периодический осмотр работников может проводиться мобильными медицинскими бригадами врачей-специалистов медицинской организации. Работники перед проведением периодических осмотров мобильными медицинскими бригадами врачей-специалистов проходят в медицинских организациях диагностические исследования.</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Pr="009C609C">
              <w:rPr>
                <w:rFonts w:ascii="Times New Roman" w:eastAsia="Times New Roman" w:hAnsi="Times New Roman" w:cs="Times New Roman"/>
                <w:sz w:val="24"/>
                <w:szCs w:val="24"/>
                <w:lang w:eastAsia="ru-RU"/>
              </w:rPr>
              <w:t>. Для проведения периодического осмотра медицинской организацией формируется постоянно действующая врачебная комиссия.</w:t>
            </w:r>
          </w:p>
          <w:p w:rsidR="000F6D53" w:rsidRDefault="000F6D53"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9C609C">
              <w:rPr>
                <w:rFonts w:ascii="Times New Roman" w:eastAsia="Times New Roman" w:hAnsi="Times New Roman" w:cs="Times New Roman"/>
                <w:sz w:val="24"/>
                <w:szCs w:val="24"/>
                <w:lang w:eastAsia="ru-RU"/>
              </w:rPr>
              <w:t>. В состав врачебной комиссии включаются врач-</w:t>
            </w:r>
            <w:proofErr w:type="spellStart"/>
            <w:r w:rsidRPr="009C609C">
              <w:rPr>
                <w:rFonts w:ascii="Times New Roman" w:eastAsia="Times New Roman" w:hAnsi="Times New Roman" w:cs="Times New Roman"/>
                <w:sz w:val="24"/>
                <w:szCs w:val="24"/>
                <w:lang w:eastAsia="ru-RU"/>
              </w:rPr>
              <w:t>профпатолог</w:t>
            </w:r>
            <w:proofErr w:type="spellEnd"/>
            <w:r w:rsidRPr="009C609C">
              <w:rPr>
                <w:rFonts w:ascii="Times New Roman" w:eastAsia="Times New Roman" w:hAnsi="Times New Roman" w:cs="Times New Roman"/>
                <w:sz w:val="24"/>
                <w:szCs w:val="24"/>
                <w:lang w:eastAsia="ru-RU"/>
              </w:rPr>
              <w:t>, а также врачи-специалисты, прошедшие в установленном порядке повышение квалификации по специальности "</w:t>
            </w:r>
            <w:proofErr w:type="spellStart"/>
            <w:r w:rsidRPr="009C609C">
              <w:rPr>
                <w:rFonts w:ascii="Times New Roman" w:eastAsia="Times New Roman" w:hAnsi="Times New Roman" w:cs="Times New Roman"/>
                <w:sz w:val="24"/>
                <w:szCs w:val="24"/>
                <w:lang w:eastAsia="ru-RU"/>
              </w:rPr>
              <w:t>профпатология</w:t>
            </w:r>
            <w:proofErr w:type="spellEnd"/>
            <w:r w:rsidRPr="009C609C">
              <w:rPr>
                <w:rFonts w:ascii="Times New Roman" w:eastAsia="Times New Roman" w:hAnsi="Times New Roman" w:cs="Times New Roman"/>
                <w:sz w:val="24"/>
                <w:szCs w:val="24"/>
                <w:lang w:eastAsia="ru-RU"/>
              </w:rPr>
              <w:t>" или имеющие действующий сертификат по специальности "</w:t>
            </w:r>
            <w:proofErr w:type="spellStart"/>
            <w:r w:rsidRPr="009C609C">
              <w:rPr>
                <w:rFonts w:ascii="Times New Roman" w:eastAsia="Times New Roman" w:hAnsi="Times New Roman" w:cs="Times New Roman"/>
                <w:sz w:val="24"/>
                <w:szCs w:val="24"/>
                <w:lang w:eastAsia="ru-RU"/>
              </w:rPr>
              <w:t>профпатология</w:t>
            </w:r>
            <w:proofErr w:type="spellEnd"/>
            <w:r w:rsidRPr="009C60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C609C">
              <w:rPr>
                <w:rFonts w:ascii="Times New Roman" w:eastAsia="Times New Roman" w:hAnsi="Times New Roman" w:cs="Times New Roman"/>
                <w:sz w:val="24"/>
                <w:szCs w:val="24"/>
                <w:lang w:eastAsia="ru-RU"/>
              </w:rPr>
              <w:t>Возглавляет врачебную комиссию врач-</w:t>
            </w:r>
            <w:proofErr w:type="spellStart"/>
            <w:r w:rsidRPr="009C609C">
              <w:rPr>
                <w:rFonts w:ascii="Times New Roman" w:eastAsia="Times New Roman" w:hAnsi="Times New Roman" w:cs="Times New Roman"/>
                <w:sz w:val="24"/>
                <w:szCs w:val="24"/>
                <w:lang w:eastAsia="ru-RU"/>
              </w:rPr>
              <w:t>профпатолог</w:t>
            </w:r>
            <w:proofErr w:type="spellEnd"/>
            <w:r w:rsidRPr="009C60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C609C">
              <w:rPr>
                <w:rFonts w:ascii="Times New Roman" w:eastAsia="Times New Roman" w:hAnsi="Times New Roman" w:cs="Times New Roman"/>
                <w:sz w:val="24"/>
                <w:szCs w:val="24"/>
                <w:lang w:eastAsia="ru-RU"/>
              </w:rPr>
              <w:t>Состав врачебной комиссии утверждается приказом (распоряжением) руководителя медицинской организации.</w:t>
            </w:r>
          </w:p>
          <w:p w:rsidR="000F6D53" w:rsidRDefault="00BA40B5"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w:t>
            </w:r>
            <w:r w:rsidR="00CB4915">
              <w:rPr>
                <w:rFonts w:ascii="Times New Roman" w:eastAsia="Times New Roman" w:hAnsi="Times New Roman" w:cs="Times New Roman"/>
                <w:sz w:val="24"/>
                <w:szCs w:val="24"/>
                <w:lang w:eastAsia="ru-RU"/>
              </w:rPr>
              <w:t>7</w:t>
            </w:r>
            <w:r w:rsidR="000F6D53" w:rsidRPr="009C609C">
              <w:rPr>
                <w:rFonts w:ascii="Times New Roman" w:eastAsia="Times New Roman" w:hAnsi="Times New Roman" w:cs="Times New Roman"/>
                <w:sz w:val="24"/>
                <w:szCs w:val="24"/>
                <w:lang w:eastAsia="ru-RU"/>
              </w:rPr>
              <w:t>. Работодатель (заказчик)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0F6D53" w:rsidRDefault="00BA40B5"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w:t>
            </w:r>
            <w:r w:rsidR="00CB4915">
              <w:rPr>
                <w:rFonts w:ascii="Times New Roman" w:eastAsia="Times New Roman" w:hAnsi="Times New Roman" w:cs="Times New Roman"/>
                <w:sz w:val="24"/>
                <w:szCs w:val="24"/>
                <w:lang w:eastAsia="ru-RU"/>
              </w:rPr>
              <w:t>8</w:t>
            </w:r>
            <w:r w:rsidR="000F6D53" w:rsidRPr="009C609C">
              <w:rPr>
                <w:rFonts w:ascii="Times New Roman" w:eastAsia="Times New Roman" w:hAnsi="Times New Roman" w:cs="Times New Roman"/>
                <w:sz w:val="24"/>
                <w:szCs w:val="24"/>
                <w:lang w:eastAsia="ru-RU"/>
              </w:rPr>
              <w:t>. Медицинские организации, проводившие периодические осмотры,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(далее - Фонд социального страхования).</w:t>
            </w:r>
          </w:p>
          <w:p w:rsidR="000F6D53" w:rsidRDefault="00BA40B5"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w:t>
            </w:r>
            <w:r w:rsidR="00CB4915">
              <w:rPr>
                <w:rFonts w:ascii="Times New Roman" w:eastAsia="Times New Roman" w:hAnsi="Times New Roman" w:cs="Times New Roman"/>
                <w:sz w:val="24"/>
                <w:szCs w:val="24"/>
                <w:lang w:eastAsia="ru-RU"/>
              </w:rPr>
              <w:t>9</w:t>
            </w:r>
            <w:r w:rsidR="000F6D53" w:rsidRPr="009C609C">
              <w:rPr>
                <w:rFonts w:ascii="Times New Roman" w:eastAsia="Times New Roman" w:hAnsi="Times New Roman" w:cs="Times New Roman"/>
                <w:sz w:val="24"/>
                <w:szCs w:val="24"/>
                <w:lang w:eastAsia="ru-RU"/>
              </w:rPr>
              <w:t>. 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работодателем (заказчиком)</w:t>
            </w:r>
          </w:p>
          <w:p w:rsidR="000F6D53" w:rsidRDefault="00BA40B5"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.1</w:t>
            </w:r>
            <w:r w:rsidR="00CB4915">
              <w:rPr>
                <w:rFonts w:ascii="Times New Roman" w:eastAsia="Times New Roman" w:hAnsi="Times New Roman" w:cs="Times New Roman"/>
                <w:sz w:val="24"/>
                <w:szCs w:val="24"/>
                <w:lang w:eastAsia="ru-RU"/>
              </w:rPr>
              <w:t>0</w:t>
            </w:r>
            <w:r w:rsidR="000F6D53" w:rsidRPr="009C609C">
              <w:rPr>
                <w:rFonts w:ascii="Times New Roman" w:eastAsia="Times New Roman" w:hAnsi="Times New Roman" w:cs="Times New Roman"/>
                <w:sz w:val="24"/>
                <w:szCs w:val="24"/>
                <w:lang w:eastAsia="ru-RU"/>
              </w:rPr>
              <w:t>. 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(заказчику)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rsidR="000F6D53" w:rsidRPr="009C609C" w:rsidRDefault="00BA40B5" w:rsidP="000F6D53">
            <w:pPr>
              <w:widowControl w:val="0"/>
              <w:tabs>
                <w:tab w:val="left" w:pos="3870"/>
              </w:tabs>
              <w:autoSpaceDE w:val="0"/>
              <w:autoSpaceDN w:val="0"/>
              <w:adjustRightInd w:val="0"/>
              <w:spacing w:after="0" w:line="240" w:lineRule="auto"/>
              <w:ind w:firstLine="4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.1</w:t>
            </w:r>
            <w:r w:rsidR="00CB4915">
              <w:rPr>
                <w:rFonts w:ascii="Times New Roman" w:eastAsia="Times New Roman" w:hAnsi="Times New Roman" w:cs="Times New Roman"/>
                <w:sz w:val="24"/>
                <w:szCs w:val="24"/>
                <w:lang w:eastAsia="ru-RU"/>
              </w:rPr>
              <w:t>1</w:t>
            </w:r>
            <w:r w:rsidR="000F6D53" w:rsidRPr="009C609C">
              <w:rPr>
                <w:rFonts w:ascii="Times New Roman" w:eastAsia="Times New Roman" w:hAnsi="Times New Roman" w:cs="Times New Roman"/>
                <w:sz w:val="24"/>
                <w:szCs w:val="24"/>
                <w:lang w:eastAsia="ru-RU"/>
              </w:rPr>
              <w:t>.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(заказчику),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0F6D53"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w:t>
            </w:r>
            <w:r>
              <w:rPr>
                <w:rFonts w:ascii="Times New Roman" w:eastAsia="Times New Roman" w:hAnsi="Times New Roman" w:cs="Times New Roman"/>
                <w:sz w:val="24"/>
                <w:szCs w:val="24"/>
                <w:lang w:eastAsia="ru-RU"/>
              </w:rPr>
              <w:t>х документов</w:t>
            </w:r>
            <w:r w:rsidRPr="009C609C">
              <w:rPr>
                <w:rFonts w:ascii="Times New Roman" w:eastAsia="Times New Roman" w:hAnsi="Times New Roman" w:cs="Times New Roman"/>
                <w:sz w:val="24"/>
                <w:szCs w:val="24"/>
                <w:lang w:eastAsia="ru-RU"/>
              </w:rPr>
              <w:t>, вносится медицинской организацией не позднее 5 рабочих дней в единую государственную информационную систему в сфере здравоохранения.</w:t>
            </w:r>
          </w:p>
          <w:p w:rsidR="000F6D53"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.1</w:t>
            </w:r>
            <w:r w:rsidR="00CB4915">
              <w:rPr>
                <w:rFonts w:ascii="Times New Roman" w:eastAsia="Times New Roman" w:hAnsi="Times New Roman" w:cs="Times New Roman"/>
                <w:sz w:val="24"/>
                <w:szCs w:val="24"/>
                <w:lang w:eastAsia="ru-RU"/>
              </w:rPr>
              <w:t>2</w:t>
            </w:r>
            <w:r w:rsidR="000F6D53" w:rsidRPr="009C609C">
              <w:rPr>
                <w:rFonts w:ascii="Times New Roman" w:eastAsia="Times New Roman" w:hAnsi="Times New Roman" w:cs="Times New Roman"/>
                <w:sz w:val="24"/>
                <w:szCs w:val="24"/>
                <w:lang w:eastAsia="ru-RU"/>
              </w:rPr>
              <w:t xml:space="preserve">. 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w:t>
            </w:r>
            <w:r w:rsidR="000F6D53" w:rsidRPr="009C609C">
              <w:rPr>
                <w:rFonts w:ascii="Times New Roman" w:eastAsia="Times New Roman" w:hAnsi="Times New Roman" w:cs="Times New Roman"/>
                <w:sz w:val="24"/>
                <w:szCs w:val="24"/>
                <w:lang w:eastAsia="ru-RU"/>
              </w:rPr>
              <w:lastRenderedPageBreak/>
              <w:t>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(заказчиком) при установлении принадлежности работника к одной из групп риска развития профессиональных заболеваний</w:t>
            </w:r>
          </w:p>
          <w:p w:rsidR="000F6D53"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.1</w:t>
            </w:r>
            <w:r w:rsidR="00CB4915">
              <w:rPr>
                <w:rFonts w:ascii="Times New Roman" w:eastAsia="Times New Roman" w:hAnsi="Times New Roman" w:cs="Times New Roman"/>
                <w:sz w:val="24"/>
                <w:szCs w:val="24"/>
                <w:lang w:eastAsia="ru-RU"/>
              </w:rPr>
              <w:t>3</w:t>
            </w:r>
            <w:r w:rsidR="000F6D53" w:rsidRPr="009C609C">
              <w:rPr>
                <w:rFonts w:ascii="Times New Roman" w:eastAsia="Times New Roman" w:hAnsi="Times New Roman" w:cs="Times New Roman"/>
                <w:sz w:val="24"/>
                <w:szCs w:val="24"/>
                <w:lang w:eastAsia="ru-RU"/>
              </w:rPr>
              <w:t>. В случае ликвидации медицинс</w:t>
            </w:r>
            <w:r w:rsidR="00CB4915">
              <w:rPr>
                <w:rFonts w:ascii="Times New Roman" w:eastAsia="Times New Roman" w:hAnsi="Times New Roman" w:cs="Times New Roman"/>
                <w:sz w:val="24"/>
                <w:szCs w:val="24"/>
                <w:lang w:eastAsia="ru-RU"/>
              </w:rPr>
              <w:t xml:space="preserve">кой организации, осуществляющей </w:t>
            </w:r>
            <w:r w:rsidR="000F6D53" w:rsidRPr="009C609C">
              <w:rPr>
                <w:rFonts w:ascii="Times New Roman" w:eastAsia="Times New Roman" w:hAnsi="Times New Roman" w:cs="Times New Roman"/>
                <w:sz w:val="24"/>
                <w:szCs w:val="24"/>
                <w:lang w:eastAsia="ru-RU"/>
              </w:rPr>
              <w:t xml:space="preserve">периодические осмотры, или проведения в следующем календарном году указанных осмотров в иной медицинской организации, медицинская карта передается в центр </w:t>
            </w:r>
            <w:proofErr w:type="spellStart"/>
            <w:r w:rsidR="000F6D53" w:rsidRPr="009C609C">
              <w:rPr>
                <w:rFonts w:ascii="Times New Roman" w:eastAsia="Times New Roman" w:hAnsi="Times New Roman" w:cs="Times New Roman"/>
                <w:sz w:val="24"/>
                <w:szCs w:val="24"/>
                <w:lang w:eastAsia="ru-RU"/>
              </w:rPr>
              <w:t>профпатологии</w:t>
            </w:r>
            <w:proofErr w:type="spellEnd"/>
            <w:r w:rsidR="000F6D53" w:rsidRPr="009C609C">
              <w:rPr>
                <w:rFonts w:ascii="Times New Roman" w:eastAsia="Times New Roman" w:hAnsi="Times New Roman" w:cs="Times New Roman"/>
                <w:sz w:val="24"/>
                <w:szCs w:val="24"/>
                <w:lang w:eastAsia="ru-RU"/>
              </w:rPr>
              <w:t xml:space="preserve"> субъекта Российской Федерации, на территории которого она расположена, либо в медицинскую организацию,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w:t>
            </w:r>
            <w:proofErr w:type="spellStart"/>
            <w:r w:rsidR="000F6D53" w:rsidRPr="009C609C">
              <w:rPr>
                <w:rFonts w:ascii="Times New Roman" w:eastAsia="Times New Roman" w:hAnsi="Times New Roman" w:cs="Times New Roman"/>
                <w:sz w:val="24"/>
                <w:szCs w:val="24"/>
                <w:lang w:eastAsia="ru-RU"/>
              </w:rPr>
              <w:t>профпатологии</w:t>
            </w:r>
            <w:proofErr w:type="spellEnd"/>
            <w:r w:rsidR="000F6D53" w:rsidRPr="009C609C">
              <w:rPr>
                <w:rFonts w:ascii="Times New Roman" w:eastAsia="Times New Roman" w:hAnsi="Times New Roman" w:cs="Times New Roman"/>
                <w:sz w:val="24"/>
                <w:szCs w:val="24"/>
                <w:lang w:eastAsia="ru-RU"/>
              </w:rPr>
              <w:t xml:space="preserve">, либо в случаях, предусмотренных законодательством Российской Федерации - в центры </w:t>
            </w:r>
            <w:proofErr w:type="spellStart"/>
            <w:r w:rsidR="000F6D53" w:rsidRPr="009C609C">
              <w:rPr>
                <w:rFonts w:ascii="Times New Roman" w:eastAsia="Times New Roman" w:hAnsi="Times New Roman" w:cs="Times New Roman"/>
                <w:sz w:val="24"/>
                <w:szCs w:val="24"/>
                <w:lang w:eastAsia="ru-RU"/>
              </w:rPr>
              <w:t>профпатологии</w:t>
            </w:r>
            <w:proofErr w:type="spellEnd"/>
            <w:r w:rsidR="000F6D53" w:rsidRPr="009C609C">
              <w:rPr>
                <w:rFonts w:ascii="Times New Roman" w:eastAsia="Times New Roman" w:hAnsi="Times New Roman" w:cs="Times New Roman"/>
                <w:sz w:val="24"/>
                <w:szCs w:val="24"/>
                <w:lang w:eastAsia="ru-RU"/>
              </w:rPr>
              <w:t xml:space="preserve"> Федерального медико-биологического агентства, где хранится в течение 50 лет.</w:t>
            </w:r>
          </w:p>
          <w:p w:rsidR="000F6D53" w:rsidRPr="009C609C"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6D53">
              <w:rPr>
                <w:rFonts w:ascii="Times New Roman" w:eastAsia="Times New Roman" w:hAnsi="Times New Roman" w:cs="Times New Roman"/>
                <w:sz w:val="24"/>
                <w:szCs w:val="24"/>
                <w:lang w:eastAsia="ru-RU"/>
              </w:rPr>
              <w:t>.</w:t>
            </w:r>
            <w:r w:rsidR="00CB4915">
              <w:rPr>
                <w:rFonts w:ascii="Times New Roman" w:eastAsia="Times New Roman" w:hAnsi="Times New Roman" w:cs="Times New Roman"/>
                <w:sz w:val="24"/>
                <w:szCs w:val="24"/>
                <w:lang w:eastAsia="ru-RU"/>
              </w:rPr>
              <w:t>14</w:t>
            </w:r>
            <w:r w:rsidR="000F6D53" w:rsidRPr="009C609C">
              <w:rPr>
                <w:rFonts w:ascii="Times New Roman" w:eastAsia="Times New Roman" w:hAnsi="Times New Roman" w:cs="Times New Roman"/>
                <w:sz w:val="24"/>
                <w:szCs w:val="24"/>
                <w:lang w:eastAsia="ru-RU"/>
              </w:rPr>
              <w:t>.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благополучия населения, и представителями работодателя (заказчика) составляет заключительный акт.</w:t>
            </w:r>
          </w:p>
          <w:p w:rsidR="000F6D53" w:rsidRPr="009C609C"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Заключительный акт подписывается председателем врачебной комиссии и заверяется печатью медицинской организации (при наличии).</w:t>
            </w:r>
          </w:p>
          <w:p w:rsidR="000F6D53" w:rsidRPr="009C609C"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 xml:space="preserve">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(заказчику), в центр </w:t>
            </w:r>
            <w:proofErr w:type="spellStart"/>
            <w:r w:rsidRPr="009C609C">
              <w:rPr>
                <w:rFonts w:ascii="Times New Roman" w:eastAsia="Times New Roman" w:hAnsi="Times New Roman" w:cs="Times New Roman"/>
                <w:sz w:val="24"/>
                <w:szCs w:val="24"/>
                <w:lang w:eastAsia="ru-RU"/>
              </w:rPr>
              <w:t>профпатологии</w:t>
            </w:r>
            <w:proofErr w:type="spellEnd"/>
            <w:r w:rsidRPr="009C609C">
              <w:rPr>
                <w:rFonts w:ascii="Times New Roman" w:eastAsia="Times New Roman" w:hAnsi="Times New Roman" w:cs="Times New Roman"/>
                <w:sz w:val="24"/>
                <w:szCs w:val="24"/>
                <w:lang w:eastAsia="ru-RU"/>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rsidR="000F6D53"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Один экземпляр заключительного акта хранится в медицинской организации, проводившей периодические осмотры, в течение 50 лет.</w:t>
            </w:r>
          </w:p>
          <w:p w:rsidR="000F6D53"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B4915">
              <w:rPr>
                <w:rFonts w:ascii="Times New Roman" w:eastAsia="Times New Roman" w:hAnsi="Times New Roman" w:cs="Times New Roman"/>
                <w:sz w:val="24"/>
                <w:szCs w:val="24"/>
                <w:lang w:eastAsia="ru-RU"/>
              </w:rPr>
              <w:t>.15</w:t>
            </w:r>
            <w:r w:rsidR="000F6D53" w:rsidRPr="009C609C">
              <w:rPr>
                <w:rFonts w:ascii="Times New Roman" w:eastAsia="Times New Roman" w:hAnsi="Times New Roman" w:cs="Times New Roman"/>
                <w:sz w:val="24"/>
                <w:szCs w:val="24"/>
                <w:lang w:eastAsia="ru-RU"/>
              </w:rPr>
              <w:t>. 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периодического осмотра, диспансеризации, иных медицинских осмотров, подтвержденных документами, в том числе полученных с применением электронного обмена между медицинскими организациями, поступающему на работу,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r w:rsidR="000F6D53">
              <w:rPr>
                <w:rFonts w:ascii="Times New Roman" w:eastAsia="Times New Roman" w:hAnsi="Times New Roman" w:cs="Times New Roman"/>
                <w:sz w:val="24"/>
                <w:szCs w:val="24"/>
                <w:lang w:eastAsia="ru-RU"/>
              </w:rPr>
              <w:t>.</w:t>
            </w:r>
          </w:p>
          <w:p w:rsidR="000F6D53" w:rsidRPr="009C609C"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B4915">
              <w:rPr>
                <w:rFonts w:ascii="Times New Roman" w:eastAsia="Times New Roman" w:hAnsi="Times New Roman" w:cs="Times New Roman"/>
                <w:sz w:val="24"/>
                <w:szCs w:val="24"/>
                <w:lang w:eastAsia="ru-RU"/>
              </w:rPr>
              <w:t>.16</w:t>
            </w:r>
            <w:r w:rsidR="000F6D53" w:rsidRPr="009C609C">
              <w:rPr>
                <w:rFonts w:ascii="Times New Roman" w:eastAsia="Times New Roman" w:hAnsi="Times New Roman" w:cs="Times New Roman"/>
                <w:sz w:val="24"/>
                <w:szCs w:val="24"/>
                <w:lang w:eastAsia="ru-RU"/>
              </w:rPr>
              <w:t>. Поименные списки составляются и утверждаются работодателем (его уполномоченным представителем) и не позднее чем за 2 месяца до согласований с медицинской организацией датой начала проведения периодического осмотра и направляются в медицинскую организацию.</w:t>
            </w:r>
          </w:p>
          <w:p w:rsidR="000F6D53" w:rsidRDefault="000F6D53" w:rsidP="000F6D53">
            <w:pPr>
              <w:widowControl w:val="0"/>
              <w:tabs>
                <w:tab w:val="left" w:pos="387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Исполнитель обязан разработать указанный Календарный план и представить его Заказчику для утверждения в 10-дневный срок с даты получения поименного списка работников Заказчика, подлежащих периодическим медицинским осмотрам (но не позднее чем за 14 дней до согласованной с работодателем (заказчиком) даты начала проведения периодического осмотра).</w:t>
            </w:r>
          </w:p>
          <w:p w:rsidR="000F6D53" w:rsidRPr="009C609C" w:rsidRDefault="00BA40B5"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B4915">
              <w:rPr>
                <w:rFonts w:ascii="Times New Roman" w:eastAsia="Times New Roman" w:hAnsi="Times New Roman" w:cs="Times New Roman"/>
                <w:sz w:val="24"/>
                <w:szCs w:val="24"/>
                <w:lang w:eastAsia="ru-RU"/>
              </w:rPr>
              <w:t>.17</w:t>
            </w:r>
            <w:r w:rsidR="007E503C">
              <w:rPr>
                <w:rFonts w:ascii="Times New Roman" w:eastAsia="Times New Roman" w:hAnsi="Times New Roman" w:cs="Times New Roman"/>
                <w:sz w:val="24"/>
                <w:szCs w:val="24"/>
                <w:lang w:eastAsia="ru-RU"/>
              </w:rPr>
              <w:t>. Услуги по проведению</w:t>
            </w:r>
            <w:r w:rsidR="000F6D53" w:rsidRPr="009C609C">
              <w:rPr>
                <w:rFonts w:ascii="Times New Roman" w:eastAsia="Times New Roman" w:hAnsi="Times New Roman" w:cs="Times New Roman"/>
                <w:sz w:val="24"/>
                <w:szCs w:val="24"/>
                <w:lang w:eastAsia="ru-RU"/>
              </w:rPr>
              <w:t xml:space="preserve"> периодических медицинских осмотров должны осуществляться в соответствии с разработанным медицинской организацией, и утвержденным Заказчиком Календарным планом проведения периодических осмотров (далее - Календарный план) по рабочим дням с 09 ч. 00 м. до 17ч. 00 м.</w:t>
            </w:r>
          </w:p>
          <w:p w:rsidR="000F6D53" w:rsidRPr="009C609C"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Срок проведения периодического медицинского осмотра одного работника Заказчика не должен превышать одного рабочего дня.</w:t>
            </w:r>
          </w:p>
          <w:p w:rsidR="000F6D53" w:rsidRPr="009C609C"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О лицах, направленных работодателем (заказчиком) на медицинские осмотры и согласно результатам проведенного осмотра, имеющим противопоказания для работ, согласно их профессии (должности) сообщать Заказчику в день, выявления противопоказаний.</w:t>
            </w:r>
          </w:p>
          <w:p w:rsidR="000F6D53" w:rsidRPr="009C609C" w:rsidRDefault="000F6D53" w:rsidP="000F6D53">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t>Медицинская организация обеспечивает выполнение всего спектра услуг и периодическим медицинским осмотрам на протяжении всего периода действия Государственного контракта.</w:t>
            </w:r>
          </w:p>
          <w:p w:rsidR="009E12C1" w:rsidRPr="0097524D" w:rsidRDefault="000F6D53" w:rsidP="00CB4915">
            <w:pPr>
              <w:widowControl w:val="0"/>
              <w:autoSpaceDE w:val="0"/>
              <w:autoSpaceDN w:val="0"/>
              <w:adjustRightInd w:val="0"/>
              <w:spacing w:after="0" w:line="240" w:lineRule="auto"/>
              <w:ind w:firstLine="460"/>
              <w:jc w:val="both"/>
              <w:rPr>
                <w:rFonts w:ascii="Times New Roman" w:eastAsia="Times New Roman" w:hAnsi="Times New Roman" w:cs="Times New Roman"/>
                <w:sz w:val="24"/>
                <w:szCs w:val="24"/>
                <w:lang w:eastAsia="ru-RU"/>
              </w:rPr>
            </w:pPr>
            <w:r w:rsidRPr="009C609C">
              <w:rPr>
                <w:rFonts w:ascii="Times New Roman" w:eastAsia="Times New Roman" w:hAnsi="Times New Roman" w:cs="Times New Roman"/>
                <w:sz w:val="24"/>
                <w:szCs w:val="24"/>
                <w:lang w:eastAsia="ru-RU"/>
              </w:rPr>
              <w:lastRenderedPageBreak/>
              <w:t>Заказчик направляет работников в медицинскую организацию по направлениям. Медицинская организация проводит периодический медицинский осмотр только на основании заполненного направления Заказчика.</w:t>
            </w:r>
          </w:p>
        </w:tc>
      </w:tr>
      <w:tr w:rsidR="009D278A" w:rsidRPr="00C94A1B" w:rsidTr="009E0FEC">
        <w:trPr>
          <w:trHeight w:val="394"/>
        </w:trPr>
        <w:tc>
          <w:tcPr>
            <w:tcW w:w="10632" w:type="dxa"/>
            <w:shd w:val="clear" w:color="auto" w:fill="CCFFFF"/>
          </w:tcPr>
          <w:p w:rsidR="009D278A" w:rsidRPr="0097524D" w:rsidRDefault="00BA40B5" w:rsidP="00BA40B5">
            <w:pPr>
              <w:pStyle w:val="ab"/>
              <w:numPr>
                <w:ilvl w:val="0"/>
                <w:numId w:val="48"/>
              </w:numPr>
              <w:jc w:val="center"/>
              <w:rPr>
                <w:b/>
                <w:lang w:eastAsia="ru-RU"/>
              </w:rPr>
            </w:pPr>
            <w:r w:rsidRPr="00787EF7">
              <w:rPr>
                <w:b/>
                <w:bCs/>
                <w:lang w:eastAsia="ru-RU"/>
              </w:rPr>
              <w:lastRenderedPageBreak/>
              <w:t>Порядок сдачи и приемки результатов услуг</w:t>
            </w:r>
          </w:p>
        </w:tc>
      </w:tr>
      <w:tr w:rsidR="009D278A" w:rsidRPr="00C94A1B" w:rsidTr="009E0FEC">
        <w:trPr>
          <w:trHeight w:val="342"/>
        </w:trPr>
        <w:tc>
          <w:tcPr>
            <w:tcW w:w="10632" w:type="dxa"/>
            <w:tcBorders>
              <w:bottom w:val="single" w:sz="4" w:space="0" w:color="auto"/>
            </w:tcBorders>
          </w:tcPr>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6.1. По окончанию оказания услуг Исполнитель в течение 5 (пяти) рабочих дней обязан оформить и передать Государственному заказчику следующую документацию: 2 (два) экземпляра Акта приемки товаров, работ, услуг (Приложение № 1 к Техническому заданию) (далее – Акт), счет, счет–фактуру (в случаях, предусмотренных законодательством Российской Федерацией)</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6.2. Заказчик в течение 10 (десяти) рабочих дней с даты получения Акта проверив объем и качество оказанных услуг, обязан возвратить Исполнителю подписанные вторые экземпляры Акта, либо в тот же срок, отказ от приемки оказанных услуг, с изложением причин отказа и выявленных недостатков.</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Государственный заказчик с помощью программы «1С: Бухгалтерия» формирует, подписывает Акт и направляет на подписание Исполнителю. Исполнитель в срок, не превышающий 3 (Три) рабочих дня, передает подписанный со свой стороны Акт Государственному заказчику.</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Надлежащим образом оказанными Услуги считаются со дня подписания Сторонами Акта.</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6.3. 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 Исполнитель обязан в сроки, указанные в двухстороннем акте провести необходимые доработки без дополнительной оплаты при условии, что они не выходят за пределы требований, предусмотренных Договором и повторно представить акт приема-передачи оказанных услуг в срок, указанный в двухстороннем акте. Заказчик в течение 2 (двух) рабочих дней со дня повторного предъявления оказанных услуг вправе либо принять оказанные услуги, подписав представленный Исполнителем Акт, либо отказаться от приемки оказанных услуг, составив повторный мотивированный отказ с указанием перечня выявленных недостатков в объеме, относящемся к исправленным замечаниям, и направить его Исполнителю.</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В случае направления Исполнителю повторного мотивированного отказа оказанные услуги считаются непринятыми, а Заказчик вправе инициировать расторжение Договора в порядке, установленном действующим законодательством Российской Федерации, с применением штрафных санкций, предусмотренных Государственным контрактом.</w:t>
            </w:r>
          </w:p>
          <w:p w:rsidR="00BA40B5" w:rsidRPr="00BA40B5" w:rsidRDefault="00BA40B5" w:rsidP="00BA40B5">
            <w:pPr>
              <w:overflowPunct w:val="0"/>
              <w:autoSpaceDE w:val="0"/>
              <w:adjustRightInd w:val="0"/>
              <w:spacing w:after="0"/>
              <w:ind w:firstLine="567"/>
              <w:rPr>
                <w:rFonts w:ascii="Times New Roman" w:hAnsi="Times New Roman" w:cs="Times New Roman"/>
                <w:iCs/>
                <w:sz w:val="24"/>
                <w:szCs w:val="24"/>
              </w:rPr>
            </w:pPr>
            <w:r w:rsidRPr="00BA40B5">
              <w:rPr>
                <w:rFonts w:ascii="Times New Roman" w:hAnsi="Times New Roman" w:cs="Times New Roman"/>
                <w:iCs/>
                <w:sz w:val="24"/>
                <w:szCs w:val="24"/>
              </w:rPr>
              <w:t>6.4. Услуги, предусмотренные Государственным контрактом, считаются оказанными с момента подписания Сторонами Акта.</w:t>
            </w:r>
          </w:p>
          <w:p w:rsidR="009D278A" w:rsidRPr="0097524D" w:rsidRDefault="009D278A" w:rsidP="009E3CE5">
            <w:pPr>
              <w:widowControl w:val="0"/>
              <w:tabs>
                <w:tab w:val="left" w:pos="3870"/>
              </w:tabs>
              <w:autoSpaceDE w:val="0"/>
              <w:autoSpaceDN w:val="0"/>
              <w:adjustRightInd w:val="0"/>
              <w:spacing w:after="0" w:line="240" w:lineRule="auto"/>
              <w:ind w:firstLine="602"/>
              <w:contextualSpacing/>
              <w:jc w:val="both"/>
              <w:rPr>
                <w:rFonts w:ascii="Times New Roman" w:eastAsia="Times New Roman" w:hAnsi="Times New Roman" w:cs="Times New Roman"/>
                <w:sz w:val="24"/>
                <w:szCs w:val="24"/>
                <w:lang w:eastAsia="ru-RU"/>
              </w:rPr>
            </w:pPr>
          </w:p>
        </w:tc>
      </w:tr>
      <w:tr w:rsidR="009D278A" w:rsidRPr="003067FE" w:rsidTr="009E0FEC">
        <w:tc>
          <w:tcPr>
            <w:tcW w:w="10632" w:type="dxa"/>
            <w:tcBorders>
              <w:top w:val="single" w:sz="4" w:space="0" w:color="auto"/>
              <w:left w:val="single" w:sz="4" w:space="0" w:color="auto"/>
              <w:bottom w:val="single" w:sz="4" w:space="0" w:color="auto"/>
              <w:right w:val="single" w:sz="4" w:space="0" w:color="auto"/>
            </w:tcBorders>
            <w:shd w:val="clear" w:color="auto" w:fill="CCFFFF"/>
            <w:hideMark/>
          </w:tcPr>
          <w:p w:rsidR="00BA40B5" w:rsidRPr="00BA40B5" w:rsidRDefault="00BA40B5" w:rsidP="00BA40B5">
            <w:pPr>
              <w:pStyle w:val="ab"/>
              <w:numPr>
                <w:ilvl w:val="0"/>
                <w:numId w:val="48"/>
              </w:numPr>
              <w:jc w:val="center"/>
              <w:rPr>
                <w:rFonts w:eastAsia="Droid Sans"/>
                <w:b/>
                <w:kern w:val="1"/>
              </w:rPr>
            </w:pPr>
            <w:r w:rsidRPr="00BA40B5">
              <w:rPr>
                <w:rFonts w:eastAsia="Droid Sans"/>
                <w:b/>
                <w:kern w:val="1"/>
              </w:rPr>
              <w:t xml:space="preserve">Требования по передаче заказчику технических и иных документов </w:t>
            </w:r>
          </w:p>
          <w:p w:rsidR="009D278A" w:rsidRPr="00BA40B5" w:rsidRDefault="00BA40B5" w:rsidP="00BA40B5">
            <w:pPr>
              <w:pStyle w:val="ab"/>
              <w:ind w:left="1620"/>
              <w:jc w:val="center"/>
              <w:rPr>
                <w:b/>
                <w:lang w:eastAsia="ru-RU"/>
              </w:rPr>
            </w:pPr>
            <w:r w:rsidRPr="00BA40B5">
              <w:rPr>
                <w:rFonts w:eastAsia="Droid Sans"/>
                <w:b/>
                <w:kern w:val="1"/>
              </w:rPr>
              <w:t>по завершению и сдаче услуг</w:t>
            </w:r>
          </w:p>
        </w:tc>
      </w:tr>
      <w:tr w:rsidR="009D278A" w:rsidRPr="00C94A1B" w:rsidTr="009E0FEC">
        <w:trPr>
          <w:trHeight w:val="342"/>
        </w:trPr>
        <w:tc>
          <w:tcPr>
            <w:tcW w:w="10632" w:type="dxa"/>
            <w:tcBorders>
              <w:bottom w:val="single" w:sz="4" w:space="0" w:color="auto"/>
            </w:tcBorders>
          </w:tcPr>
          <w:p w:rsidR="009D278A" w:rsidRPr="00BA40B5" w:rsidRDefault="00BA40B5" w:rsidP="003D22AD">
            <w:pPr>
              <w:spacing w:after="0" w:line="240" w:lineRule="auto"/>
              <w:ind w:firstLine="602"/>
              <w:jc w:val="both"/>
              <w:rPr>
                <w:rFonts w:ascii="Times New Roman" w:eastAsia="Lucida Sans Unicode" w:hAnsi="Times New Roman" w:cs="Times New Roman"/>
                <w:sz w:val="24"/>
                <w:szCs w:val="24"/>
                <w:lang w:eastAsia="ru-RU"/>
              </w:rPr>
            </w:pPr>
            <w:r w:rsidRPr="00BA40B5">
              <w:rPr>
                <w:rFonts w:ascii="Times New Roman" w:eastAsia="Times New Roman" w:hAnsi="Times New Roman" w:cs="Times New Roman"/>
                <w:sz w:val="24"/>
                <w:szCs w:val="24"/>
                <w:lang w:eastAsia="ru-RU"/>
              </w:rPr>
              <w:t>7.1. Заключения о состоянии здоровья работников, прошедших периодический медицинский осмотр, вместе с Актом сдачи-приемки услуг передаются Заказчику.</w:t>
            </w:r>
          </w:p>
        </w:tc>
      </w:tr>
      <w:tr w:rsidR="00BD2A39" w:rsidRPr="00C94A1B" w:rsidTr="009E0FEC">
        <w:trPr>
          <w:trHeight w:val="314"/>
        </w:trPr>
        <w:tc>
          <w:tcPr>
            <w:tcW w:w="10632" w:type="dxa"/>
            <w:tcBorders>
              <w:bottom w:val="single" w:sz="4" w:space="0" w:color="auto"/>
            </w:tcBorders>
            <w:shd w:val="clear" w:color="auto" w:fill="CCFFFF"/>
          </w:tcPr>
          <w:p w:rsidR="00BD2A39" w:rsidRPr="00BA40B5" w:rsidRDefault="00BA40B5" w:rsidP="00BA40B5">
            <w:pPr>
              <w:pStyle w:val="ab"/>
              <w:numPr>
                <w:ilvl w:val="0"/>
                <w:numId w:val="48"/>
              </w:numPr>
              <w:suppressAutoHyphens/>
              <w:jc w:val="center"/>
              <w:rPr>
                <w:rFonts w:eastAsia="Droid Sans"/>
                <w:b/>
                <w:kern w:val="1"/>
              </w:rPr>
            </w:pPr>
            <w:r w:rsidRPr="00BA40B5">
              <w:rPr>
                <w:b/>
                <w:lang w:eastAsia="ru-RU"/>
              </w:rPr>
              <w:t>Требования по объему гарантий качества услуг</w:t>
            </w:r>
          </w:p>
        </w:tc>
      </w:tr>
      <w:tr w:rsidR="00BD2A39" w:rsidRPr="00C94A1B" w:rsidTr="009E0FEC">
        <w:tc>
          <w:tcPr>
            <w:tcW w:w="10632" w:type="dxa"/>
            <w:shd w:val="clear" w:color="auto" w:fill="auto"/>
          </w:tcPr>
          <w:p w:rsidR="00BA40B5" w:rsidRPr="00BA40B5" w:rsidRDefault="00BA40B5" w:rsidP="00BA40B5">
            <w:pPr>
              <w:spacing w:after="0"/>
              <w:ind w:firstLine="373"/>
              <w:rPr>
                <w:rFonts w:ascii="Times New Roman" w:hAnsi="Times New Roman" w:cs="Times New Roman"/>
                <w:sz w:val="24"/>
                <w:szCs w:val="24"/>
              </w:rPr>
            </w:pPr>
            <w:r w:rsidRPr="00BA40B5">
              <w:rPr>
                <w:rFonts w:ascii="Times New Roman" w:hAnsi="Times New Roman" w:cs="Times New Roman"/>
                <w:sz w:val="24"/>
                <w:szCs w:val="24"/>
              </w:rPr>
              <w:t xml:space="preserve">8.1. Гарантия предоставляется Исполнителем на весь объем оказанных услуг на период действия Государственного контракта. </w:t>
            </w:r>
          </w:p>
          <w:p w:rsidR="00BA40B5" w:rsidRPr="00BA40B5" w:rsidRDefault="00BA40B5" w:rsidP="00BA40B5">
            <w:pPr>
              <w:spacing w:after="0"/>
              <w:ind w:firstLine="373"/>
              <w:rPr>
                <w:rFonts w:ascii="Times New Roman" w:hAnsi="Times New Roman" w:cs="Times New Roman"/>
                <w:sz w:val="24"/>
                <w:szCs w:val="24"/>
              </w:rPr>
            </w:pPr>
            <w:r w:rsidRPr="00BA40B5">
              <w:rPr>
                <w:rFonts w:ascii="Times New Roman" w:hAnsi="Times New Roman" w:cs="Times New Roman"/>
                <w:sz w:val="24"/>
                <w:szCs w:val="24"/>
              </w:rPr>
              <w:t xml:space="preserve">8.2. В случае выявления недостатков оказанных услуг стороны составляют акт выявленных недостатков, в котором указывают сроки устранения выявленных недостатков. </w:t>
            </w:r>
          </w:p>
          <w:p w:rsidR="00BD2A39" w:rsidRPr="00BA40B5" w:rsidRDefault="00BA40B5" w:rsidP="00BA40B5">
            <w:pPr>
              <w:spacing w:after="0" w:line="240" w:lineRule="auto"/>
              <w:ind w:firstLine="176"/>
              <w:jc w:val="both"/>
              <w:rPr>
                <w:rFonts w:ascii="Times New Roman" w:eastAsia="Lucida Sans Unicode" w:hAnsi="Times New Roman" w:cs="Times New Roman"/>
                <w:sz w:val="24"/>
                <w:szCs w:val="24"/>
                <w:lang w:eastAsia="ru-RU"/>
              </w:rPr>
            </w:pPr>
            <w:r w:rsidRPr="00BA40B5">
              <w:rPr>
                <w:rFonts w:ascii="Times New Roman" w:hAnsi="Times New Roman" w:cs="Times New Roman"/>
                <w:sz w:val="24"/>
                <w:szCs w:val="24"/>
              </w:rPr>
              <w:t xml:space="preserve">   8.3. В течение гарантийного срока недостатки устраняются за счет Исполнителя</w:t>
            </w:r>
            <w:r>
              <w:rPr>
                <w:rFonts w:ascii="Times New Roman" w:hAnsi="Times New Roman" w:cs="Times New Roman"/>
                <w:sz w:val="24"/>
                <w:szCs w:val="24"/>
              </w:rPr>
              <w:t>.</w:t>
            </w:r>
          </w:p>
        </w:tc>
      </w:tr>
      <w:tr w:rsidR="00BD2A39" w:rsidRPr="00C94A1B" w:rsidTr="009E3CE5">
        <w:trPr>
          <w:trHeight w:val="366"/>
        </w:trPr>
        <w:tc>
          <w:tcPr>
            <w:tcW w:w="10632" w:type="dxa"/>
            <w:tcBorders>
              <w:bottom w:val="single" w:sz="4" w:space="0" w:color="auto"/>
            </w:tcBorders>
            <w:shd w:val="clear" w:color="auto" w:fill="CCFFFF"/>
          </w:tcPr>
          <w:p w:rsidR="00BD2A39" w:rsidRPr="00BA40B5" w:rsidRDefault="00F258C8" w:rsidP="00BA40B5">
            <w:pPr>
              <w:suppressAutoHyphens/>
              <w:spacing w:line="240" w:lineRule="auto"/>
              <w:ind w:left="720"/>
              <w:contextualSpacing/>
              <w:jc w:val="center"/>
              <w:rPr>
                <w:rFonts w:ascii="Times New Roman" w:eastAsia="Times New Roman" w:hAnsi="Times New Roman" w:cs="Times New Roman"/>
                <w:b/>
                <w:sz w:val="24"/>
                <w:szCs w:val="24"/>
                <w:lang w:eastAsia="ru-RU"/>
              </w:rPr>
            </w:pPr>
            <w:r w:rsidRPr="00BA40B5">
              <w:rPr>
                <w:rFonts w:ascii="Times New Roman" w:eastAsia="Times New Roman" w:hAnsi="Times New Roman" w:cs="Times New Roman"/>
                <w:b/>
                <w:sz w:val="24"/>
                <w:szCs w:val="24"/>
                <w:lang w:eastAsia="ru-RU"/>
              </w:rPr>
              <w:t xml:space="preserve">9. </w:t>
            </w:r>
            <w:r w:rsidR="00BA40B5" w:rsidRPr="00BA40B5">
              <w:rPr>
                <w:rFonts w:ascii="Times New Roman" w:eastAsia="Times New Roman" w:hAnsi="Times New Roman" w:cs="Times New Roman"/>
                <w:b/>
                <w:bCs/>
                <w:sz w:val="24"/>
                <w:szCs w:val="24"/>
                <w:lang w:eastAsia="ru-RU"/>
              </w:rPr>
              <w:t>Требования по сроку гарантий качества на результаты услуг</w:t>
            </w:r>
          </w:p>
        </w:tc>
      </w:tr>
      <w:tr w:rsidR="00BD2A39" w:rsidRPr="00C94A1B" w:rsidTr="009E3CE5">
        <w:tc>
          <w:tcPr>
            <w:tcW w:w="10632" w:type="dxa"/>
            <w:tcBorders>
              <w:bottom w:val="single" w:sz="4" w:space="0" w:color="auto"/>
            </w:tcBorders>
          </w:tcPr>
          <w:p w:rsidR="00BD2A39" w:rsidRPr="00BA40B5" w:rsidRDefault="00BD2A39" w:rsidP="00BA40B5">
            <w:pPr>
              <w:widowControl w:val="0"/>
              <w:autoSpaceDE w:val="0"/>
              <w:autoSpaceDN w:val="0"/>
              <w:adjustRightInd w:val="0"/>
              <w:spacing w:after="0" w:line="240" w:lineRule="auto"/>
              <w:ind w:firstLine="602"/>
              <w:jc w:val="both"/>
              <w:rPr>
                <w:rFonts w:ascii="Times New Roman" w:eastAsia="Times New Roman" w:hAnsi="Times New Roman" w:cs="Times New Roman"/>
                <w:sz w:val="24"/>
                <w:szCs w:val="24"/>
                <w:lang w:eastAsia="ru-RU"/>
              </w:rPr>
            </w:pPr>
            <w:r w:rsidRPr="00BA40B5">
              <w:rPr>
                <w:rFonts w:ascii="Times New Roman" w:eastAsia="Times New Roman" w:hAnsi="Times New Roman" w:cs="Times New Roman"/>
                <w:sz w:val="24"/>
                <w:szCs w:val="24"/>
                <w:lang w:eastAsia="ru-RU"/>
              </w:rPr>
              <w:t xml:space="preserve">9.1. </w:t>
            </w:r>
            <w:r w:rsidR="00BA40B5" w:rsidRPr="00BA40B5">
              <w:rPr>
                <w:rFonts w:ascii="Times New Roman" w:eastAsia="Calibri" w:hAnsi="Times New Roman" w:cs="Times New Roman"/>
                <w:kern w:val="1"/>
                <w:sz w:val="24"/>
                <w:szCs w:val="24"/>
              </w:rPr>
              <w:t>Гарантийные обязательства Исполнителя распространяются на весь период действия Государственного контракта.</w:t>
            </w:r>
          </w:p>
        </w:tc>
      </w:tr>
      <w:tr w:rsidR="00BD2A39" w:rsidRPr="00C94A1B" w:rsidTr="009E0FEC">
        <w:trPr>
          <w:trHeight w:val="366"/>
        </w:trPr>
        <w:tc>
          <w:tcPr>
            <w:tcW w:w="10632" w:type="dxa"/>
            <w:tcBorders>
              <w:bottom w:val="single" w:sz="4" w:space="0" w:color="auto"/>
            </w:tcBorders>
            <w:shd w:val="clear" w:color="auto" w:fill="CCFFFF"/>
          </w:tcPr>
          <w:p w:rsidR="00BD2A39" w:rsidRPr="00BA40B5" w:rsidRDefault="00BD2A39" w:rsidP="00BD2A39">
            <w:pPr>
              <w:suppressAutoHyphens/>
              <w:spacing w:line="240" w:lineRule="auto"/>
              <w:ind w:left="720"/>
              <w:contextualSpacing/>
              <w:jc w:val="center"/>
              <w:rPr>
                <w:rFonts w:ascii="Times New Roman" w:eastAsia="Times New Roman" w:hAnsi="Times New Roman" w:cs="Times New Roman"/>
                <w:b/>
                <w:sz w:val="24"/>
                <w:szCs w:val="24"/>
                <w:lang w:eastAsia="ru-RU"/>
              </w:rPr>
            </w:pPr>
            <w:r w:rsidRPr="00BA40B5">
              <w:rPr>
                <w:rFonts w:ascii="Times New Roman" w:eastAsia="Times New Roman" w:hAnsi="Times New Roman" w:cs="Times New Roman"/>
                <w:b/>
                <w:sz w:val="24"/>
                <w:szCs w:val="24"/>
                <w:lang w:eastAsia="ru-RU"/>
              </w:rPr>
              <w:lastRenderedPageBreak/>
              <w:t xml:space="preserve">10. </w:t>
            </w:r>
            <w:r w:rsidR="00BA40B5" w:rsidRPr="00BA40B5">
              <w:rPr>
                <w:rFonts w:ascii="Times New Roman" w:eastAsia="Times New Roman" w:hAnsi="Times New Roman" w:cs="Times New Roman"/>
                <w:b/>
                <w:sz w:val="24"/>
                <w:szCs w:val="24"/>
                <w:lang w:eastAsia="ru-RU"/>
              </w:rPr>
              <w:t>Порядок оплаты</w:t>
            </w:r>
          </w:p>
        </w:tc>
      </w:tr>
      <w:tr w:rsidR="00BD2A39" w:rsidRPr="00C94A1B" w:rsidTr="009E0FEC">
        <w:tc>
          <w:tcPr>
            <w:tcW w:w="10632" w:type="dxa"/>
            <w:tcBorders>
              <w:bottom w:val="single" w:sz="4" w:space="0" w:color="auto"/>
            </w:tcBorders>
          </w:tcPr>
          <w:p w:rsidR="00BA40B5" w:rsidRPr="00BA40B5" w:rsidRDefault="00BA40B5" w:rsidP="00BA40B5">
            <w:pPr>
              <w:spacing w:after="0"/>
              <w:ind w:firstLine="708"/>
              <w:rPr>
                <w:rFonts w:ascii="Times New Roman" w:eastAsia="Calibri" w:hAnsi="Times New Roman" w:cs="Times New Roman"/>
                <w:kern w:val="1"/>
                <w:sz w:val="24"/>
                <w:szCs w:val="24"/>
              </w:rPr>
            </w:pPr>
            <w:r w:rsidRPr="00BA40B5">
              <w:rPr>
                <w:rFonts w:ascii="Times New Roman" w:eastAsia="Calibri" w:hAnsi="Times New Roman" w:cs="Times New Roman"/>
                <w:kern w:val="1"/>
                <w:sz w:val="24"/>
                <w:szCs w:val="24"/>
              </w:rPr>
              <w:t>10.1. Авансовый платеж не предусмотрен.</w:t>
            </w:r>
          </w:p>
          <w:p w:rsidR="00BA40B5" w:rsidRPr="00BA40B5" w:rsidRDefault="00BA40B5" w:rsidP="00BA40B5">
            <w:pPr>
              <w:spacing w:after="0"/>
              <w:ind w:firstLine="708"/>
              <w:rPr>
                <w:rFonts w:ascii="Times New Roman" w:eastAsia="Calibri" w:hAnsi="Times New Roman" w:cs="Times New Roman"/>
                <w:kern w:val="1"/>
                <w:sz w:val="24"/>
                <w:szCs w:val="24"/>
              </w:rPr>
            </w:pPr>
            <w:r w:rsidRPr="00BA40B5">
              <w:rPr>
                <w:rFonts w:ascii="Times New Roman" w:eastAsia="Calibri" w:hAnsi="Times New Roman" w:cs="Times New Roman"/>
                <w:kern w:val="1"/>
                <w:sz w:val="24"/>
                <w:szCs w:val="24"/>
              </w:rPr>
              <w:t>10.2. Оказанные услуги оплачиваются Государственным заказчиком за счёт средств федерального бюджета путём перечисления денежных средств на расчётный счёт Исполнителя в течение 7 (семи) рабочих дней, следующих за днём подписания Сторонами Акта приёма-передачи оказанных услуг.</w:t>
            </w:r>
          </w:p>
          <w:p w:rsidR="00BD2A39" w:rsidRPr="00C94A1B" w:rsidRDefault="00BA40B5" w:rsidP="00BA40B5">
            <w:pPr>
              <w:widowControl w:val="0"/>
              <w:autoSpaceDE w:val="0"/>
              <w:autoSpaceDN w:val="0"/>
              <w:adjustRightInd w:val="0"/>
              <w:spacing w:after="0" w:line="240" w:lineRule="auto"/>
              <w:ind w:firstLine="602"/>
              <w:jc w:val="both"/>
              <w:rPr>
                <w:rFonts w:ascii="Times New Roman" w:eastAsia="Times New Roman" w:hAnsi="Times New Roman" w:cs="Times New Roman"/>
                <w:sz w:val="24"/>
                <w:szCs w:val="24"/>
                <w:lang w:eastAsia="ru-RU"/>
              </w:rPr>
            </w:pPr>
            <w:r w:rsidRPr="00BA40B5">
              <w:rPr>
                <w:rFonts w:ascii="Times New Roman" w:eastAsia="Calibri" w:hAnsi="Times New Roman" w:cs="Times New Roman"/>
                <w:kern w:val="1"/>
                <w:sz w:val="24"/>
                <w:szCs w:val="24"/>
              </w:rPr>
              <w:t>10.3. Форма оплаты – безналичный расчёт.</w:t>
            </w:r>
          </w:p>
        </w:tc>
      </w:tr>
      <w:tr w:rsidR="00BD2A39" w:rsidRPr="00BA40B5" w:rsidTr="009E0FEC">
        <w:trPr>
          <w:trHeight w:val="366"/>
        </w:trPr>
        <w:tc>
          <w:tcPr>
            <w:tcW w:w="10632" w:type="dxa"/>
            <w:tcBorders>
              <w:bottom w:val="single" w:sz="4" w:space="0" w:color="auto"/>
            </w:tcBorders>
            <w:shd w:val="clear" w:color="auto" w:fill="CCFFFF"/>
          </w:tcPr>
          <w:p w:rsidR="00BD2A39" w:rsidRPr="00BA40B5" w:rsidRDefault="00BD2A39" w:rsidP="00BD2A39">
            <w:pPr>
              <w:suppressAutoHyphens/>
              <w:spacing w:line="240" w:lineRule="auto"/>
              <w:ind w:left="720"/>
              <w:contextualSpacing/>
              <w:jc w:val="center"/>
              <w:rPr>
                <w:rFonts w:ascii="Times New Roman" w:eastAsia="Times New Roman" w:hAnsi="Times New Roman" w:cs="Times New Roman"/>
                <w:b/>
                <w:sz w:val="24"/>
                <w:szCs w:val="24"/>
                <w:lang w:eastAsia="ru-RU"/>
              </w:rPr>
            </w:pPr>
            <w:r w:rsidRPr="00BA40B5">
              <w:rPr>
                <w:rFonts w:ascii="Times New Roman" w:eastAsia="Times New Roman" w:hAnsi="Times New Roman" w:cs="Times New Roman"/>
                <w:b/>
                <w:sz w:val="24"/>
                <w:szCs w:val="24"/>
                <w:lang w:eastAsia="ru-RU"/>
              </w:rPr>
              <w:t xml:space="preserve">11. </w:t>
            </w:r>
            <w:r w:rsidR="00BA40B5" w:rsidRPr="00BA40B5">
              <w:rPr>
                <w:rFonts w:ascii="Times New Roman" w:eastAsia="Times New Roman" w:hAnsi="Times New Roman" w:cs="Times New Roman"/>
                <w:b/>
                <w:sz w:val="24"/>
                <w:szCs w:val="24"/>
                <w:lang w:eastAsia="ru-RU"/>
              </w:rPr>
              <w:t>Иные требования к работам и условиям их выполнения.</w:t>
            </w:r>
          </w:p>
        </w:tc>
      </w:tr>
      <w:tr w:rsidR="00BD2A39" w:rsidRPr="00BA40B5" w:rsidTr="009E0FEC">
        <w:tc>
          <w:tcPr>
            <w:tcW w:w="10632" w:type="dxa"/>
          </w:tcPr>
          <w:p w:rsidR="00BA40B5" w:rsidRPr="00BA40B5" w:rsidRDefault="00BA40B5" w:rsidP="002B7D9D">
            <w:pPr>
              <w:tabs>
                <w:tab w:val="left" w:pos="3719"/>
              </w:tabs>
              <w:spacing w:after="0"/>
              <w:ind w:firstLine="602"/>
              <w:rPr>
                <w:rFonts w:ascii="Times New Roman" w:eastAsia="Times New Roman" w:hAnsi="Times New Roman" w:cs="Times New Roman"/>
                <w:sz w:val="24"/>
                <w:szCs w:val="24"/>
                <w:u w:val="single"/>
                <w:lang w:eastAsia="ru-RU"/>
              </w:rPr>
            </w:pPr>
            <w:r w:rsidRPr="00BA40B5">
              <w:rPr>
                <w:rFonts w:ascii="Times New Roman" w:eastAsia="Times New Roman" w:hAnsi="Times New Roman" w:cs="Times New Roman"/>
                <w:sz w:val="24"/>
                <w:szCs w:val="24"/>
                <w:lang w:eastAsia="ru-RU"/>
              </w:rPr>
              <w:t>11.1. При проведении медицинского осмотра (обследования) Исполнитель должен иметь лицензию на осуществление медицинской деятельности. Требование установлено Федеральным законом от 04.05.2011 № 99-ФЗ «О лицензировании отдельных видов деятельности»</w:t>
            </w:r>
            <w:r w:rsidRPr="00BA40B5">
              <w:rPr>
                <w:rFonts w:ascii="Times New Roman" w:eastAsia="Times New Roman" w:hAnsi="Times New Roman" w:cs="Times New Roman"/>
                <w:b/>
                <w:sz w:val="24"/>
                <w:szCs w:val="24"/>
                <w:lang w:eastAsia="ru-RU"/>
              </w:rPr>
              <w:t xml:space="preserve"> - </w:t>
            </w:r>
            <w:r w:rsidRPr="00BA40B5">
              <w:rPr>
                <w:rFonts w:ascii="Times New Roman" w:eastAsia="Times New Roman" w:hAnsi="Times New Roman" w:cs="Times New Roman"/>
                <w:sz w:val="24"/>
                <w:szCs w:val="24"/>
                <w:u w:val="single"/>
                <w:lang w:eastAsia="ru-RU"/>
              </w:rPr>
              <w:t>наличие лицензии на проведение периодических медицинских осмотров и экспертизы профессиональной пригодности».</w:t>
            </w:r>
          </w:p>
          <w:p w:rsidR="00BA40B5" w:rsidRPr="00BA40B5" w:rsidRDefault="00BA40B5" w:rsidP="002B7D9D">
            <w:pPr>
              <w:tabs>
                <w:tab w:val="left" w:pos="3719"/>
              </w:tabs>
              <w:spacing w:after="0"/>
              <w:ind w:firstLine="602"/>
              <w:rPr>
                <w:rFonts w:ascii="Times New Roman" w:eastAsia="Times New Roman" w:hAnsi="Times New Roman" w:cs="Times New Roman"/>
                <w:sz w:val="24"/>
                <w:szCs w:val="24"/>
                <w:lang w:eastAsia="ru-RU"/>
              </w:rPr>
            </w:pPr>
            <w:r w:rsidRPr="00BA40B5">
              <w:rPr>
                <w:rFonts w:ascii="Times New Roman" w:eastAsia="Times New Roman" w:hAnsi="Times New Roman" w:cs="Times New Roman"/>
                <w:sz w:val="24"/>
                <w:szCs w:val="24"/>
                <w:lang w:eastAsia="ru-RU"/>
              </w:rPr>
              <w:t>11.2. Исполнитель должен иметь сформированную постоянно действующую врачебную комиссию для Заказчика на срок действия всего Государственного контракта, возглавляемую врачом-</w:t>
            </w:r>
            <w:proofErr w:type="spellStart"/>
            <w:r w:rsidRPr="00BA40B5">
              <w:rPr>
                <w:rFonts w:ascii="Times New Roman" w:eastAsia="Times New Roman" w:hAnsi="Times New Roman" w:cs="Times New Roman"/>
                <w:sz w:val="24"/>
                <w:szCs w:val="24"/>
                <w:lang w:eastAsia="ru-RU"/>
              </w:rPr>
              <w:t>профпатологом</w:t>
            </w:r>
            <w:proofErr w:type="spellEnd"/>
            <w:r w:rsidRPr="00BA40B5">
              <w:rPr>
                <w:rFonts w:ascii="Times New Roman" w:eastAsia="Times New Roman" w:hAnsi="Times New Roman" w:cs="Times New Roman"/>
                <w:sz w:val="24"/>
                <w:szCs w:val="24"/>
                <w:lang w:eastAsia="ru-RU"/>
              </w:rPr>
              <w:t>. Врач-</w:t>
            </w:r>
            <w:proofErr w:type="spellStart"/>
            <w:r w:rsidRPr="00BA40B5">
              <w:rPr>
                <w:rFonts w:ascii="Times New Roman" w:eastAsia="Times New Roman" w:hAnsi="Times New Roman" w:cs="Times New Roman"/>
                <w:sz w:val="24"/>
                <w:szCs w:val="24"/>
                <w:lang w:eastAsia="ru-RU"/>
              </w:rPr>
              <w:t>профпатолог</w:t>
            </w:r>
            <w:proofErr w:type="spellEnd"/>
            <w:r w:rsidRPr="00BA40B5">
              <w:rPr>
                <w:rFonts w:ascii="Times New Roman" w:eastAsia="Times New Roman" w:hAnsi="Times New Roman" w:cs="Times New Roman"/>
                <w:sz w:val="24"/>
                <w:szCs w:val="24"/>
                <w:lang w:eastAsia="ru-RU"/>
              </w:rPr>
              <w:t xml:space="preserve"> должен занимать эту должность по штатному расписанию и иметь первичную подготовку (диплом) в области </w:t>
            </w:r>
            <w:proofErr w:type="spellStart"/>
            <w:r w:rsidRPr="00BA40B5">
              <w:rPr>
                <w:rFonts w:ascii="Times New Roman" w:eastAsia="Times New Roman" w:hAnsi="Times New Roman" w:cs="Times New Roman"/>
                <w:sz w:val="24"/>
                <w:szCs w:val="24"/>
                <w:lang w:eastAsia="ru-RU"/>
              </w:rPr>
              <w:t>профпатологии</w:t>
            </w:r>
            <w:proofErr w:type="spellEnd"/>
            <w:r w:rsidRPr="00BA40B5">
              <w:rPr>
                <w:rFonts w:ascii="Times New Roman" w:eastAsia="Times New Roman" w:hAnsi="Times New Roman" w:cs="Times New Roman"/>
                <w:sz w:val="24"/>
                <w:szCs w:val="24"/>
                <w:lang w:eastAsia="ru-RU"/>
              </w:rPr>
              <w:t xml:space="preserve">. Все врачи, участвующие в проведении периодических медицинских осмотров, должны иметь свидетельство (сертификат) о повышении квалификации по </w:t>
            </w:r>
            <w:proofErr w:type="spellStart"/>
            <w:r w:rsidRPr="00BA40B5">
              <w:rPr>
                <w:rFonts w:ascii="Times New Roman" w:eastAsia="Times New Roman" w:hAnsi="Times New Roman" w:cs="Times New Roman"/>
                <w:sz w:val="24"/>
                <w:szCs w:val="24"/>
                <w:lang w:eastAsia="ru-RU"/>
              </w:rPr>
              <w:t>профпатологии</w:t>
            </w:r>
            <w:proofErr w:type="spellEnd"/>
            <w:r w:rsidRPr="00BA40B5">
              <w:rPr>
                <w:rFonts w:ascii="Times New Roman" w:eastAsia="Times New Roman" w:hAnsi="Times New Roman" w:cs="Times New Roman"/>
                <w:sz w:val="24"/>
                <w:szCs w:val="24"/>
                <w:lang w:eastAsia="ru-RU"/>
              </w:rPr>
              <w:t xml:space="preserve"> или действующий сертификат по специальности «</w:t>
            </w:r>
            <w:proofErr w:type="spellStart"/>
            <w:r w:rsidRPr="00BA40B5">
              <w:rPr>
                <w:rFonts w:ascii="Times New Roman" w:eastAsia="Times New Roman" w:hAnsi="Times New Roman" w:cs="Times New Roman"/>
                <w:sz w:val="24"/>
                <w:szCs w:val="24"/>
                <w:lang w:eastAsia="ru-RU"/>
              </w:rPr>
              <w:t>профпатология</w:t>
            </w:r>
            <w:proofErr w:type="spellEnd"/>
            <w:r w:rsidRPr="00BA40B5">
              <w:rPr>
                <w:rFonts w:ascii="Times New Roman" w:eastAsia="Times New Roman" w:hAnsi="Times New Roman" w:cs="Times New Roman"/>
                <w:sz w:val="24"/>
                <w:szCs w:val="24"/>
                <w:lang w:eastAsia="ru-RU"/>
              </w:rPr>
              <w:t>».</w:t>
            </w:r>
          </w:p>
          <w:p w:rsidR="00BD2A39" w:rsidRPr="00BA40B5" w:rsidRDefault="00BA40B5" w:rsidP="002B7D9D">
            <w:pPr>
              <w:spacing w:after="0" w:line="240" w:lineRule="auto"/>
              <w:ind w:firstLine="602"/>
              <w:jc w:val="both"/>
              <w:rPr>
                <w:rFonts w:ascii="Times New Roman" w:eastAsia="Times New Roman" w:hAnsi="Times New Roman" w:cs="Times New Roman"/>
                <w:sz w:val="24"/>
                <w:szCs w:val="24"/>
                <w:lang w:eastAsia="ru-RU"/>
              </w:rPr>
            </w:pPr>
            <w:r w:rsidRPr="00BA40B5">
              <w:rPr>
                <w:rFonts w:ascii="Times New Roman" w:eastAsia="Times New Roman" w:hAnsi="Times New Roman" w:cs="Times New Roman"/>
                <w:sz w:val="24"/>
                <w:szCs w:val="24"/>
                <w:lang w:eastAsia="ru-RU"/>
              </w:rPr>
              <w:t>11.3. Услуги должны оказываться с соблюдением требований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оказания услуг.</w:t>
            </w:r>
          </w:p>
        </w:tc>
      </w:tr>
      <w:tr w:rsidR="00B74EAE" w:rsidRPr="00BA40B5" w:rsidTr="00B74EAE">
        <w:tc>
          <w:tcPr>
            <w:tcW w:w="10632" w:type="dxa"/>
            <w:shd w:val="clear" w:color="auto" w:fill="B3FFFF"/>
          </w:tcPr>
          <w:p w:rsidR="00B74EAE" w:rsidRPr="00BA40B5" w:rsidRDefault="00B74EAE" w:rsidP="00B74EAE">
            <w:pPr>
              <w:spacing w:after="0" w:line="240" w:lineRule="auto"/>
              <w:ind w:firstLine="602"/>
              <w:jc w:val="center"/>
              <w:rPr>
                <w:rFonts w:ascii="Times New Roman" w:eastAsia="Times New Roman" w:hAnsi="Times New Roman" w:cs="Times New Roman"/>
                <w:sz w:val="24"/>
                <w:szCs w:val="24"/>
                <w:lang w:eastAsia="ru-RU"/>
              </w:rPr>
            </w:pPr>
            <w:r w:rsidRPr="00BA40B5">
              <w:rPr>
                <w:rFonts w:ascii="Times New Roman" w:eastAsia="Times New Roman" w:hAnsi="Times New Roman" w:cs="Times New Roman"/>
                <w:b/>
                <w:sz w:val="24"/>
                <w:szCs w:val="24"/>
                <w:lang w:eastAsia="ru-RU"/>
              </w:rPr>
              <w:t xml:space="preserve">12. </w:t>
            </w:r>
            <w:r w:rsidR="00BA40B5" w:rsidRPr="00BA40B5">
              <w:rPr>
                <w:rFonts w:ascii="Times New Roman" w:hAnsi="Times New Roman" w:cs="Times New Roman"/>
                <w:b/>
                <w:bCs/>
                <w:kern w:val="2"/>
                <w:sz w:val="24"/>
                <w:szCs w:val="24"/>
              </w:rPr>
              <w:t>Ответственность сторон</w:t>
            </w:r>
          </w:p>
        </w:tc>
      </w:tr>
      <w:tr w:rsidR="00B74EAE" w:rsidRPr="00BA40B5" w:rsidTr="009E0FEC">
        <w:tc>
          <w:tcPr>
            <w:tcW w:w="10632" w:type="dxa"/>
          </w:tcPr>
          <w:p w:rsidR="00BA40B5" w:rsidRPr="00BA40B5" w:rsidRDefault="00BA40B5" w:rsidP="002B7D9D">
            <w:pPr>
              <w:spacing w:after="0"/>
              <w:ind w:firstLine="373"/>
              <w:rPr>
                <w:rFonts w:ascii="Times New Roman" w:hAnsi="Times New Roman" w:cs="Times New Roman"/>
                <w:bCs/>
                <w:kern w:val="2"/>
                <w:sz w:val="24"/>
                <w:szCs w:val="24"/>
              </w:rPr>
            </w:pPr>
            <w:r w:rsidRPr="00BA40B5">
              <w:rPr>
                <w:rFonts w:ascii="Times New Roman" w:hAnsi="Times New Roman" w:cs="Times New Roman"/>
                <w:bCs/>
                <w:kern w:val="2"/>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A40B5" w:rsidRPr="00BA40B5" w:rsidRDefault="00BA40B5" w:rsidP="002B7D9D">
            <w:pPr>
              <w:tabs>
                <w:tab w:val="left" w:pos="425"/>
              </w:tabs>
              <w:spacing w:after="0"/>
              <w:ind w:firstLine="431"/>
              <w:rPr>
                <w:rFonts w:ascii="Times New Roman" w:hAnsi="Times New Roman" w:cs="Times New Roman"/>
                <w:bCs/>
                <w:kern w:val="2"/>
                <w:sz w:val="24"/>
                <w:szCs w:val="24"/>
              </w:rPr>
            </w:pPr>
            <w:r w:rsidRPr="00BA40B5">
              <w:rPr>
                <w:rFonts w:ascii="Times New Roman" w:hAnsi="Times New Roman" w:cs="Times New Roman"/>
                <w:bCs/>
                <w:kern w:val="2"/>
                <w:sz w:val="24"/>
                <w:szCs w:val="24"/>
              </w:rPr>
              <w:t>Размер неустоек (пени, штрафы) определяется в соответствии с Федеральным законом от 05.04.2013 № 44 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BA40B5" w:rsidRPr="00BA40B5" w:rsidRDefault="00BA40B5" w:rsidP="002B7D9D">
            <w:pPr>
              <w:tabs>
                <w:tab w:val="left" w:pos="425"/>
              </w:tabs>
              <w:spacing w:after="0"/>
              <w:ind w:firstLine="431"/>
              <w:rPr>
                <w:rFonts w:ascii="Times New Roman" w:hAnsi="Times New Roman" w:cs="Times New Roman"/>
                <w:bCs/>
                <w:kern w:val="1"/>
                <w:sz w:val="24"/>
                <w:szCs w:val="24"/>
              </w:rPr>
            </w:pPr>
            <w:r w:rsidRPr="00BA40B5">
              <w:rPr>
                <w:rFonts w:ascii="Times New Roman" w:hAnsi="Times New Roman" w:cs="Times New Roman"/>
                <w:bCs/>
                <w:kern w:val="1"/>
                <w:sz w:val="24"/>
                <w:szCs w:val="24"/>
              </w:rPr>
              <w:t>Выплата неустоек (штрафов, пеней) не освобождает Стороны от исполнения обязательств по настоящему Государственному контракту.</w:t>
            </w:r>
          </w:p>
          <w:p w:rsidR="00BA40B5" w:rsidRPr="00BA40B5" w:rsidRDefault="00BA40B5" w:rsidP="002B7D9D">
            <w:pPr>
              <w:tabs>
                <w:tab w:val="left" w:pos="425"/>
              </w:tabs>
              <w:spacing w:after="0"/>
              <w:ind w:firstLine="431"/>
              <w:rPr>
                <w:rFonts w:ascii="Times New Roman" w:hAnsi="Times New Roman" w:cs="Times New Roman"/>
                <w:bCs/>
                <w:kern w:val="1"/>
                <w:sz w:val="24"/>
                <w:szCs w:val="24"/>
              </w:rPr>
            </w:pPr>
            <w:r w:rsidRPr="00BA40B5">
              <w:rPr>
                <w:rFonts w:ascii="Times New Roman" w:hAnsi="Times New Roman" w:cs="Times New Roman"/>
                <w:bCs/>
                <w:kern w:val="1"/>
                <w:sz w:val="24"/>
                <w:szCs w:val="24"/>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BA40B5" w:rsidRPr="00BA40B5" w:rsidRDefault="00BA40B5" w:rsidP="002B7D9D">
            <w:pPr>
              <w:tabs>
                <w:tab w:val="left" w:pos="425"/>
              </w:tabs>
              <w:spacing w:after="0"/>
              <w:ind w:firstLine="431"/>
              <w:rPr>
                <w:rFonts w:ascii="Times New Roman" w:hAnsi="Times New Roman" w:cs="Times New Roman"/>
                <w:bCs/>
                <w:kern w:val="1"/>
                <w:sz w:val="24"/>
                <w:szCs w:val="24"/>
              </w:rPr>
            </w:pPr>
            <w:r w:rsidRPr="00BA40B5">
              <w:rPr>
                <w:rFonts w:ascii="Times New Roman" w:hAnsi="Times New Roman" w:cs="Times New Roman"/>
                <w:bCs/>
                <w:kern w:val="1"/>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A40B5" w:rsidRPr="00BA40B5" w:rsidRDefault="00BA40B5" w:rsidP="002B7D9D">
            <w:pPr>
              <w:tabs>
                <w:tab w:val="left" w:pos="425"/>
              </w:tabs>
              <w:spacing w:after="0"/>
              <w:ind w:firstLine="431"/>
              <w:rPr>
                <w:rFonts w:ascii="Times New Roman" w:hAnsi="Times New Roman" w:cs="Times New Roman"/>
                <w:bCs/>
                <w:kern w:val="1"/>
                <w:sz w:val="24"/>
                <w:szCs w:val="24"/>
              </w:rPr>
            </w:pPr>
            <w:r w:rsidRPr="00BA40B5">
              <w:rPr>
                <w:rFonts w:ascii="Times New Roman" w:hAnsi="Times New Roman" w:cs="Times New Roman"/>
                <w:bCs/>
                <w:kern w:val="1"/>
                <w:sz w:val="24"/>
                <w:szCs w:val="24"/>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w:t>
            </w:r>
            <w:r w:rsidRPr="00BA40B5">
              <w:rPr>
                <w:rFonts w:ascii="Times New Roman" w:hAnsi="Times New Roman" w:cs="Times New Roman"/>
                <w:bCs/>
                <w:kern w:val="1"/>
                <w:sz w:val="24"/>
                <w:szCs w:val="24"/>
              </w:rPr>
              <w:lastRenderedPageBreak/>
              <w:t>дней с даты ее получения.</w:t>
            </w:r>
          </w:p>
          <w:p w:rsidR="00BA40B5" w:rsidRPr="00BA40B5" w:rsidRDefault="00BA40B5" w:rsidP="002B7D9D">
            <w:pPr>
              <w:tabs>
                <w:tab w:val="left" w:pos="425"/>
              </w:tabs>
              <w:spacing w:after="0"/>
              <w:ind w:firstLine="431"/>
              <w:rPr>
                <w:rFonts w:ascii="Times New Roman" w:hAnsi="Times New Roman" w:cs="Times New Roman"/>
                <w:bCs/>
                <w:kern w:val="1"/>
                <w:sz w:val="24"/>
                <w:szCs w:val="24"/>
              </w:rPr>
            </w:pPr>
            <w:r w:rsidRPr="00BA40B5">
              <w:rPr>
                <w:rFonts w:ascii="Times New Roman" w:hAnsi="Times New Roman" w:cs="Times New Roman"/>
                <w:bCs/>
                <w:kern w:val="1"/>
                <w:sz w:val="24"/>
                <w:szCs w:val="24"/>
              </w:rPr>
              <w:t>Изменение условий Государственного контракта 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4EAE" w:rsidRPr="00BA40B5" w:rsidRDefault="00BA40B5" w:rsidP="002B7D9D">
            <w:pPr>
              <w:spacing w:after="0" w:line="240" w:lineRule="auto"/>
              <w:ind w:firstLine="602"/>
              <w:jc w:val="both"/>
              <w:rPr>
                <w:rFonts w:ascii="Times New Roman" w:eastAsia="Times New Roman" w:hAnsi="Times New Roman" w:cs="Times New Roman"/>
                <w:sz w:val="24"/>
                <w:szCs w:val="24"/>
                <w:lang w:eastAsia="ru-RU"/>
              </w:rPr>
            </w:pPr>
            <w:r w:rsidRPr="00BA40B5">
              <w:rPr>
                <w:rFonts w:ascii="Times New Roman" w:hAnsi="Times New Roman" w:cs="Times New Roman"/>
                <w:bCs/>
                <w:kern w:val="1"/>
                <w:sz w:val="24"/>
                <w:szCs w:val="24"/>
              </w:rPr>
              <w:t xml:space="preserve">Расторжение Контракта допускается по соглашению Сторон, решению суда, в случае одностороннего отказа </w:t>
            </w:r>
            <w:r w:rsidR="00BC2258" w:rsidRPr="00BA40B5">
              <w:rPr>
                <w:rFonts w:ascii="Times New Roman" w:hAnsi="Times New Roman" w:cs="Times New Roman"/>
                <w:bCs/>
                <w:kern w:val="1"/>
                <w:sz w:val="24"/>
                <w:szCs w:val="24"/>
              </w:rPr>
              <w:t>Стороны Государственного</w:t>
            </w:r>
            <w:r w:rsidRPr="00BA40B5">
              <w:rPr>
                <w:rFonts w:ascii="Times New Roman" w:hAnsi="Times New Roman" w:cs="Times New Roman"/>
                <w:bCs/>
                <w:kern w:val="1"/>
                <w:sz w:val="24"/>
                <w:szCs w:val="24"/>
              </w:rPr>
              <w:t xml:space="preserve"> </w:t>
            </w:r>
            <w:proofErr w:type="gramStart"/>
            <w:r w:rsidRPr="00BA40B5">
              <w:rPr>
                <w:rFonts w:ascii="Times New Roman" w:hAnsi="Times New Roman" w:cs="Times New Roman"/>
                <w:bCs/>
                <w:kern w:val="1"/>
                <w:sz w:val="24"/>
                <w:szCs w:val="24"/>
              </w:rPr>
              <w:t>контракта  от</w:t>
            </w:r>
            <w:proofErr w:type="gramEnd"/>
            <w:r w:rsidRPr="00BA40B5">
              <w:rPr>
                <w:rFonts w:ascii="Times New Roman" w:hAnsi="Times New Roman" w:cs="Times New Roman"/>
                <w:bCs/>
                <w:kern w:val="1"/>
                <w:sz w:val="24"/>
                <w:szCs w:val="24"/>
              </w:rPr>
              <w:t xml:space="preserve"> исполнения  Государственного контракта  в соответствии с гражданским законодательством Российской Федерации.</w:t>
            </w:r>
          </w:p>
        </w:tc>
      </w:tr>
      <w:tr w:rsidR="00BD2A39" w:rsidRPr="00BA40B5" w:rsidTr="009E0FEC">
        <w:tc>
          <w:tcPr>
            <w:tcW w:w="10632" w:type="dxa"/>
            <w:shd w:val="clear" w:color="auto" w:fill="CCFFFF"/>
          </w:tcPr>
          <w:p w:rsidR="00BD2A39" w:rsidRPr="002B7D9D" w:rsidRDefault="00B74EAE" w:rsidP="00BA40B5">
            <w:pPr>
              <w:suppressAutoHyphens/>
              <w:ind w:left="720"/>
              <w:contextualSpacing/>
              <w:jc w:val="center"/>
              <w:rPr>
                <w:rFonts w:ascii="Times New Roman" w:eastAsia="Times New Roman" w:hAnsi="Times New Roman" w:cs="Times New Roman"/>
                <w:b/>
                <w:sz w:val="24"/>
                <w:szCs w:val="24"/>
                <w:lang w:eastAsia="ru-RU"/>
              </w:rPr>
            </w:pPr>
            <w:r w:rsidRPr="002B7D9D">
              <w:rPr>
                <w:rFonts w:ascii="Times New Roman" w:eastAsia="Times New Roman" w:hAnsi="Times New Roman" w:cs="Times New Roman"/>
                <w:b/>
                <w:sz w:val="24"/>
                <w:szCs w:val="24"/>
                <w:lang w:eastAsia="ru-RU"/>
              </w:rPr>
              <w:lastRenderedPageBreak/>
              <w:t>13</w:t>
            </w:r>
            <w:r w:rsidR="00BD2A39" w:rsidRPr="002B7D9D">
              <w:rPr>
                <w:rFonts w:ascii="Times New Roman" w:eastAsia="Times New Roman" w:hAnsi="Times New Roman" w:cs="Times New Roman"/>
                <w:b/>
                <w:sz w:val="24"/>
                <w:szCs w:val="24"/>
                <w:lang w:eastAsia="ru-RU"/>
              </w:rPr>
              <w:t xml:space="preserve">. </w:t>
            </w:r>
            <w:r w:rsidR="00BA40B5" w:rsidRPr="002B7D9D">
              <w:rPr>
                <w:rFonts w:ascii="Times New Roman" w:hAnsi="Times New Roman" w:cs="Times New Roman"/>
                <w:b/>
                <w:bCs/>
                <w:kern w:val="2"/>
                <w:sz w:val="24"/>
                <w:szCs w:val="24"/>
              </w:rPr>
              <w:t>Информация об администраторе закупки</w:t>
            </w:r>
          </w:p>
        </w:tc>
      </w:tr>
      <w:tr w:rsidR="00BD2A39" w:rsidRPr="00BA40B5" w:rsidTr="009E0FEC">
        <w:tc>
          <w:tcPr>
            <w:tcW w:w="10632" w:type="dxa"/>
          </w:tcPr>
          <w:p w:rsidR="00BD2A39" w:rsidRPr="00BA40B5" w:rsidRDefault="00BA40B5" w:rsidP="003D22AD">
            <w:pPr>
              <w:spacing w:after="0" w:line="240" w:lineRule="auto"/>
              <w:ind w:firstLine="602"/>
              <w:jc w:val="both"/>
              <w:rPr>
                <w:rFonts w:ascii="Times New Roman" w:eastAsia="Times New Roman" w:hAnsi="Times New Roman" w:cs="Times New Roman"/>
                <w:sz w:val="24"/>
                <w:szCs w:val="24"/>
                <w:lang w:eastAsia="ru-RU"/>
              </w:rPr>
            </w:pPr>
            <w:r w:rsidRPr="00BA40B5">
              <w:rPr>
                <w:rFonts w:ascii="Times New Roman" w:eastAsia="Times New Roman" w:hAnsi="Times New Roman" w:cs="Times New Roman"/>
                <w:sz w:val="24"/>
                <w:szCs w:val="24"/>
                <w:lang w:eastAsia="ru-RU"/>
              </w:rPr>
              <w:t>Ведущий эксперт отдела №4 Межрегионального филиала Федерального казенного учреждения «Центр по обеспечению деятельности Казначейства России» в г. Санкт-Петербурге (г. Великий Новгород) Фасатова Дарья Евгеньевна.  Контактный телефон 8 (8162) 73-22-66.</w:t>
            </w:r>
          </w:p>
        </w:tc>
      </w:tr>
    </w:tbl>
    <w:p w:rsidR="00176581" w:rsidRPr="00BA40B5" w:rsidRDefault="00176581" w:rsidP="0078481D">
      <w:pPr>
        <w:spacing w:after="0" w:line="240" w:lineRule="auto"/>
        <w:rPr>
          <w:rFonts w:ascii="Times New Roman" w:eastAsia="Droid Sans" w:hAnsi="Times New Roman" w:cs="Times New Roman"/>
          <w:color w:val="000000"/>
          <w:kern w:val="1"/>
          <w:sz w:val="24"/>
          <w:szCs w:val="24"/>
        </w:rPr>
      </w:pPr>
    </w:p>
    <w:p w:rsidR="003D22AD" w:rsidRPr="00BA40B5" w:rsidRDefault="009106F5" w:rsidP="006B4909">
      <w:pPr>
        <w:spacing w:after="0" w:line="240" w:lineRule="auto"/>
        <w:rPr>
          <w:rFonts w:ascii="Times New Roman" w:eastAsia="Droid Sans" w:hAnsi="Times New Roman" w:cs="Times New Roman"/>
          <w:color w:val="000000"/>
          <w:kern w:val="1"/>
          <w:sz w:val="24"/>
          <w:szCs w:val="24"/>
        </w:rPr>
      </w:pPr>
      <w:r w:rsidRPr="00BA40B5">
        <w:rPr>
          <w:rFonts w:ascii="Times New Roman" w:eastAsia="Droid Sans" w:hAnsi="Times New Roman" w:cs="Times New Roman"/>
          <w:color w:val="000000"/>
          <w:kern w:val="1"/>
          <w:sz w:val="24"/>
          <w:szCs w:val="24"/>
        </w:rPr>
        <w:t xml:space="preserve">Приложение № 1. </w:t>
      </w:r>
      <w:r w:rsidR="0078481D" w:rsidRPr="00BA40B5">
        <w:rPr>
          <w:rFonts w:ascii="Times New Roman" w:eastAsia="Droid Sans" w:hAnsi="Times New Roman" w:cs="Times New Roman"/>
          <w:color w:val="000000"/>
          <w:kern w:val="1"/>
          <w:sz w:val="24"/>
          <w:szCs w:val="24"/>
        </w:rPr>
        <w:t>Ответственные лица сторон (форма)</w:t>
      </w:r>
      <w:r w:rsidR="006B4909" w:rsidRPr="00BA40B5">
        <w:rPr>
          <w:rFonts w:ascii="Times New Roman" w:eastAsia="Droid Sans" w:hAnsi="Times New Roman" w:cs="Times New Roman"/>
          <w:color w:val="000000"/>
          <w:kern w:val="1"/>
          <w:sz w:val="24"/>
          <w:szCs w:val="24"/>
        </w:rPr>
        <w:t>.</w:t>
      </w:r>
    </w:p>
    <w:p w:rsidR="008E21A8" w:rsidRPr="00BA40B5" w:rsidRDefault="003D22AD" w:rsidP="00BA40B5">
      <w:pPr>
        <w:spacing w:after="0" w:line="240" w:lineRule="auto"/>
        <w:jc w:val="both"/>
        <w:rPr>
          <w:rFonts w:ascii="Times New Roman" w:eastAsia="Droid Sans" w:hAnsi="Times New Roman" w:cs="Times New Roman"/>
          <w:color w:val="000000"/>
          <w:kern w:val="1"/>
          <w:sz w:val="24"/>
          <w:szCs w:val="24"/>
        </w:rPr>
      </w:pPr>
      <w:r w:rsidRPr="00BA40B5">
        <w:rPr>
          <w:rFonts w:ascii="Times New Roman" w:eastAsia="Times New Roman" w:hAnsi="Times New Roman" w:cs="Times New Roman"/>
          <w:sz w:val="24"/>
          <w:szCs w:val="24"/>
          <w:lang w:eastAsia="ru-RU"/>
        </w:rPr>
        <w:t>Приложение № 2</w:t>
      </w:r>
      <w:r w:rsidR="00BA40B5" w:rsidRPr="00BA40B5">
        <w:rPr>
          <w:rFonts w:ascii="Times New Roman" w:eastAsia="Times New Roman" w:hAnsi="Times New Roman" w:cs="Times New Roman"/>
          <w:sz w:val="24"/>
          <w:szCs w:val="24"/>
          <w:lang w:eastAsia="ru-RU"/>
        </w:rPr>
        <w:t>.</w:t>
      </w:r>
      <w:r w:rsidRPr="00BA40B5">
        <w:rPr>
          <w:rFonts w:ascii="Times New Roman" w:eastAsia="Times New Roman" w:hAnsi="Times New Roman" w:cs="Times New Roman"/>
          <w:sz w:val="24"/>
          <w:szCs w:val="24"/>
          <w:lang w:eastAsia="ru-RU"/>
        </w:rPr>
        <w:t xml:space="preserve"> </w:t>
      </w:r>
      <w:r w:rsidR="00BA40B5" w:rsidRPr="00BA40B5">
        <w:rPr>
          <w:rFonts w:ascii="Times New Roman" w:eastAsia="Times New Roman" w:hAnsi="Times New Roman" w:cs="Times New Roman"/>
          <w:sz w:val="24"/>
          <w:szCs w:val="24"/>
          <w:lang w:eastAsia="ru-RU"/>
        </w:rPr>
        <w:t>Ф</w:t>
      </w:r>
      <w:r w:rsidRPr="00BA40B5">
        <w:rPr>
          <w:rFonts w:ascii="Times New Roman" w:eastAsia="Times New Roman" w:hAnsi="Times New Roman" w:cs="Times New Roman"/>
          <w:sz w:val="24"/>
          <w:szCs w:val="24"/>
          <w:lang w:eastAsia="ru-RU"/>
        </w:rPr>
        <w:t>орма Акта приемки товаров, работ, услуг.</w:t>
      </w:r>
      <w:r w:rsidR="008E21A8" w:rsidRPr="00BA40B5">
        <w:rPr>
          <w:rFonts w:ascii="Times New Roman" w:eastAsia="Droid Sans" w:hAnsi="Times New Roman" w:cs="Times New Roman"/>
          <w:color w:val="000000"/>
          <w:kern w:val="1"/>
          <w:sz w:val="24"/>
          <w:szCs w:val="24"/>
        </w:rPr>
        <w:br w:type="page"/>
      </w:r>
    </w:p>
    <w:p w:rsidR="009106F5" w:rsidRPr="009106F5" w:rsidRDefault="009106F5" w:rsidP="0078481D">
      <w:pPr>
        <w:spacing w:after="0" w:line="240" w:lineRule="auto"/>
        <w:rPr>
          <w:rFonts w:ascii="Times New Roman" w:eastAsia="Droid Sans" w:hAnsi="Times New Roman" w:cs="Times New Roman"/>
          <w:color w:val="000000"/>
          <w:kern w:val="1"/>
          <w:sz w:val="24"/>
          <w:szCs w:val="24"/>
        </w:rPr>
      </w:pPr>
    </w:p>
    <w:p w:rsidR="009106F5" w:rsidRPr="009106F5" w:rsidRDefault="009106F5" w:rsidP="009106F5">
      <w:pPr>
        <w:spacing w:after="0" w:line="240" w:lineRule="auto"/>
        <w:jc w:val="right"/>
        <w:rPr>
          <w:rFonts w:ascii="Times New Roman" w:hAnsi="Times New Roman"/>
          <w:sz w:val="24"/>
          <w:szCs w:val="24"/>
        </w:rPr>
      </w:pPr>
      <w:r w:rsidRPr="009106F5">
        <w:rPr>
          <w:rFonts w:ascii="Times New Roman" w:hAnsi="Times New Roman"/>
          <w:sz w:val="24"/>
          <w:szCs w:val="24"/>
        </w:rPr>
        <w:t xml:space="preserve">Приложение № </w:t>
      </w:r>
      <w:r w:rsidR="00877AE8">
        <w:rPr>
          <w:rFonts w:ascii="Times New Roman" w:hAnsi="Times New Roman"/>
          <w:sz w:val="24"/>
          <w:szCs w:val="24"/>
        </w:rPr>
        <w:t>1</w:t>
      </w:r>
    </w:p>
    <w:p w:rsidR="009106F5" w:rsidRDefault="009106F5" w:rsidP="009106F5">
      <w:pPr>
        <w:spacing w:after="0" w:line="240" w:lineRule="auto"/>
        <w:jc w:val="right"/>
        <w:rPr>
          <w:rFonts w:ascii="Times New Roman" w:hAnsi="Times New Roman"/>
          <w:sz w:val="24"/>
          <w:szCs w:val="24"/>
        </w:rPr>
      </w:pPr>
      <w:r w:rsidRPr="009106F5">
        <w:rPr>
          <w:rFonts w:ascii="Times New Roman" w:hAnsi="Times New Roman"/>
          <w:sz w:val="24"/>
          <w:szCs w:val="24"/>
        </w:rPr>
        <w:t xml:space="preserve">                                                                                                                               к Техническому заданию</w:t>
      </w:r>
    </w:p>
    <w:p w:rsidR="00800543" w:rsidRPr="009106F5" w:rsidRDefault="00800543" w:rsidP="009106F5">
      <w:pPr>
        <w:spacing w:after="0" w:line="240" w:lineRule="auto"/>
        <w:jc w:val="right"/>
        <w:rPr>
          <w:rFonts w:ascii="Times New Roman" w:hAnsi="Times New Roman"/>
          <w:sz w:val="24"/>
          <w:szCs w:val="24"/>
        </w:rPr>
      </w:pPr>
    </w:p>
    <w:p w:rsidR="009106F5" w:rsidRPr="009106F5" w:rsidRDefault="00877AE8" w:rsidP="009106F5">
      <w:pPr>
        <w:spacing w:after="0" w:line="240" w:lineRule="auto"/>
        <w:rPr>
          <w:rFonts w:ascii="Times New Roman" w:hAnsi="Times New Roman"/>
          <w:b/>
        </w:rPr>
      </w:pPr>
      <w:r w:rsidRPr="00877AE8">
        <w:rPr>
          <w:rFonts w:ascii="Times New Roman" w:eastAsia="Calibri" w:hAnsi="Times New Roman" w:cs="Times New Roman"/>
          <w:noProof/>
          <w:sz w:val="24"/>
          <w:szCs w:val="24"/>
          <w:lang w:eastAsia="ru-RU"/>
        </w:rPr>
        <mc:AlternateContent>
          <mc:Choice Requires="wps">
            <w:drawing>
              <wp:anchor distT="91440" distB="91440" distL="114300" distR="114300" simplePos="0" relativeHeight="251659264" behindDoc="0" locked="0" layoutInCell="0" allowOverlap="1" wp14:anchorId="7E0A0F0B" wp14:editId="62F0275C">
                <wp:simplePos x="0" y="0"/>
                <wp:positionH relativeFrom="margin">
                  <wp:posOffset>523240</wp:posOffset>
                </wp:positionH>
                <wp:positionV relativeFrom="margin">
                  <wp:posOffset>153670</wp:posOffset>
                </wp:positionV>
                <wp:extent cx="1000125" cy="314325"/>
                <wp:effectExtent l="19050" t="19050" r="28575" b="28575"/>
                <wp:wrapNone/>
                <wp:docPr id="2"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0125" cy="314325"/>
                        </a:xfrm>
                        <a:prstGeom prst="rect">
                          <a:avLst/>
                        </a:prstGeom>
                        <a:solidFill>
                          <a:sysClr val="window" lastClr="FFFFFF"/>
                        </a:solidFill>
                        <a:ln w="38100" cap="flat" cmpd="sng" algn="ctr">
                          <a:solidFill>
                            <a:srgbClr val="C0504D"/>
                          </a:solidFill>
                          <a:prstDash val="solid"/>
                          <a:headEnd/>
                          <a:tailEnd/>
                        </a:ln>
                        <a:effectLst/>
                      </wps:spPr>
                      <wps:txbx>
                        <w:txbxContent>
                          <w:p w:rsidR="000D2050" w:rsidRDefault="000D2050" w:rsidP="00877AE8">
                            <w:pPr>
                              <w:jc w:val="center"/>
                              <w:rPr>
                                <w:rFonts w:ascii="Times New Roman" w:hAnsi="Times New Roman" w:cs="Times New Roman"/>
                                <w:b/>
                                <w:sz w:val="28"/>
                                <w:szCs w:val="28"/>
                              </w:rPr>
                            </w:pPr>
                            <w:r>
                              <w:rPr>
                                <w:rFonts w:ascii="Times New Roman" w:hAnsi="Times New Roman" w:cs="Times New Roman"/>
                                <w:b/>
                                <w:sz w:val="28"/>
                                <w:szCs w:val="28"/>
                              </w:rPr>
                              <w:t>ФОРМА</w:t>
                            </w:r>
                          </w:p>
                        </w:txbxContent>
                      </wps:txbx>
                      <wps:bodyPr rot="0" vert="horz" wrap="square" lIns="36000" tIns="36000" rIns="36000" bIns="36000" anchor="ctr" anchorCtr="0">
                        <a:noAutofit/>
                      </wps:bodyPr>
                    </wps:wsp>
                  </a:graphicData>
                </a:graphic>
                <wp14:sizeRelH relativeFrom="margin">
                  <wp14:pctWidth>0</wp14:pctWidth>
                </wp14:sizeRelH>
                <wp14:sizeRelV relativeFrom="page">
                  <wp14:pctHeight>0</wp14:pctHeight>
                </wp14:sizeRelV>
              </wp:anchor>
            </w:drawing>
          </mc:Choice>
          <mc:Fallback>
            <w:pict>
              <v:rect w14:anchorId="7E0A0F0B" id="Прямоугольник 396" o:spid="_x0000_s1026" style="position:absolute;margin-left:41.2pt;margin-top:12.1pt;width:78.75pt;height:24.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" o:allowincell="f" fillcolor="window" strokecolor="#c0504d" strokeweight="3pt">
                <v:textbox inset="1mm,1mm,1mm,1mm">
                  <w:txbxContent>
                    <w:p w:rsidR="000D2050" w:rsidRDefault="000D2050" w:rsidP="00877AE8">
                      <w:pPr>
                        <w:jc w:val="center"/>
                        <w:rPr>
                          <w:rFonts w:ascii="Times New Roman" w:hAnsi="Times New Roman" w:cs="Times New Roman"/>
                          <w:b/>
                          <w:sz w:val="28"/>
                          <w:szCs w:val="28"/>
                        </w:rPr>
                      </w:pPr>
                      <w:r>
                        <w:rPr>
                          <w:rFonts w:ascii="Times New Roman" w:hAnsi="Times New Roman" w:cs="Times New Roman"/>
                          <w:b/>
                          <w:sz w:val="28"/>
                          <w:szCs w:val="28"/>
                        </w:rPr>
                        <w:t>ФОРМА</w:t>
                      </w:r>
                    </w:p>
                  </w:txbxContent>
                </v:textbox>
                <w10:wrap anchorx="margin" anchory="margin"/>
              </v:rect>
            </w:pict>
          </mc:Fallback>
        </mc:AlternateContent>
      </w:r>
    </w:p>
    <w:p w:rsidR="009106F5" w:rsidRPr="009106F5" w:rsidRDefault="009106F5" w:rsidP="009106F5">
      <w:pPr>
        <w:spacing w:after="0" w:line="240" w:lineRule="auto"/>
        <w:rPr>
          <w:rFonts w:ascii="Times New Roman" w:hAnsi="Times New Roman"/>
          <w:sz w:val="28"/>
        </w:rPr>
      </w:pPr>
    </w:p>
    <w:p w:rsidR="009106F5" w:rsidRPr="009106F5" w:rsidRDefault="009106F5" w:rsidP="009106F5">
      <w:pPr>
        <w:widowControl w:val="0"/>
        <w:spacing w:after="0" w:line="240" w:lineRule="auto"/>
        <w:jc w:val="both"/>
        <w:rPr>
          <w:rFonts w:ascii="Times New Roman" w:eastAsia="Times New Roman" w:hAnsi="Times New Roman" w:cs="Times New Roman"/>
          <w:sz w:val="24"/>
          <w:szCs w:val="24"/>
          <w:lang w:eastAsia="ru-RU"/>
        </w:rPr>
      </w:pPr>
    </w:p>
    <w:p w:rsidR="009106F5" w:rsidRPr="009106F5" w:rsidRDefault="009106F5" w:rsidP="009106F5">
      <w:pPr>
        <w:widowControl w:val="0"/>
        <w:spacing w:after="0" w:line="240" w:lineRule="auto"/>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Для исполнения Государственного контракта и оперативного решения возникающих вопросов Стороны назначают ответственных лиц:</w:t>
      </w:r>
    </w:p>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45"/>
        <w:gridCol w:w="6776"/>
      </w:tblGrid>
      <w:tr w:rsidR="009106F5" w:rsidRPr="009106F5" w:rsidTr="00A31C14">
        <w:trPr>
          <w:trHeight w:val="359"/>
        </w:trPr>
        <w:tc>
          <w:tcPr>
            <w:tcW w:w="5000" w:type="pct"/>
            <w:gridSpan w:val="2"/>
            <w:shd w:val="clear" w:color="auto" w:fill="F2DBDB" w:themeFill="accent2" w:themeFillTint="33"/>
          </w:tcPr>
          <w:p w:rsidR="009106F5" w:rsidRPr="009106F5" w:rsidRDefault="009106F5" w:rsidP="009106F5">
            <w:pPr>
              <w:widowControl w:val="0"/>
              <w:spacing w:after="0" w:line="240" w:lineRule="auto"/>
              <w:ind w:right="1078"/>
              <w:jc w:val="both"/>
              <w:rPr>
                <w:rFonts w:ascii="Times New Roman" w:eastAsia="Times New Roman" w:hAnsi="Times New Roman" w:cs="Times New Roman"/>
                <w:b/>
                <w:sz w:val="24"/>
                <w:szCs w:val="24"/>
                <w:lang w:eastAsia="ru-RU"/>
              </w:rPr>
            </w:pPr>
            <w:r w:rsidRPr="009106F5">
              <w:rPr>
                <w:rFonts w:ascii="Times New Roman" w:eastAsia="Times New Roman" w:hAnsi="Times New Roman" w:cs="Times New Roman"/>
                <w:b/>
                <w:sz w:val="24"/>
                <w:szCs w:val="24"/>
                <w:lang w:eastAsia="ru-RU"/>
              </w:rPr>
              <w:t xml:space="preserve">Ответственное лицо Государственного заказчика: </w:t>
            </w:r>
          </w:p>
        </w:tc>
      </w:tr>
      <w:tr w:rsidR="009106F5" w:rsidRPr="009106F5" w:rsidTr="00A31C14">
        <w:trPr>
          <w:trHeight w:val="314"/>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 xml:space="preserve">ФИО </w:t>
            </w:r>
          </w:p>
        </w:tc>
        <w:tc>
          <w:tcPr>
            <w:tcW w:w="3251"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Должность</w:t>
            </w:r>
          </w:p>
        </w:tc>
        <w:tc>
          <w:tcPr>
            <w:tcW w:w="3251"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Телефон</w:t>
            </w:r>
          </w:p>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Электронная почта</w:t>
            </w:r>
          </w:p>
        </w:tc>
        <w:tc>
          <w:tcPr>
            <w:tcW w:w="3251" w:type="pct"/>
          </w:tcPr>
          <w:p w:rsidR="009106F5" w:rsidRDefault="00E872FD" w:rsidP="009106F5">
            <w:pPr>
              <w:widowControl w:val="0"/>
              <w:spacing w:after="0" w:line="240" w:lineRule="auto"/>
              <w:ind w:right="10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w:t>
            </w:r>
            <w:r w:rsidR="00E62542">
              <w:rPr>
                <w:rFonts w:ascii="Times New Roman" w:eastAsia="Times New Roman" w:hAnsi="Times New Roman" w:cs="Times New Roman"/>
                <w:sz w:val="24"/>
                <w:szCs w:val="24"/>
                <w:lang w:eastAsia="ru-RU"/>
              </w:rPr>
              <w:t xml:space="preserve">+7 </w:t>
            </w:r>
            <w:r w:rsidR="009106F5" w:rsidRPr="009106F5">
              <w:rPr>
                <w:rFonts w:ascii="Times New Roman" w:eastAsia="Times New Roman" w:hAnsi="Times New Roman" w:cs="Times New Roman"/>
                <w:sz w:val="24"/>
                <w:szCs w:val="24"/>
                <w:lang w:eastAsia="ru-RU"/>
              </w:rPr>
              <w:t>(8162) 73-22-66.</w:t>
            </w:r>
          </w:p>
          <w:p w:rsidR="009106F5" w:rsidRPr="00AD63A2" w:rsidRDefault="00E872FD" w:rsidP="00E872FD">
            <w:pPr>
              <w:widowControl w:val="0"/>
              <w:spacing w:after="0" w:line="240" w:lineRule="auto"/>
              <w:ind w:right="1078"/>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E-mail</w:t>
            </w:r>
            <w:r>
              <w:rPr>
                <w:rFonts w:ascii="Times New Roman" w:hAnsi="Times New Roman" w:cs="Times New Roman"/>
                <w:sz w:val="24"/>
                <w:szCs w:val="24"/>
              </w:rPr>
              <w:t xml:space="preserve">: </w:t>
            </w: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Полномочия</w:t>
            </w:r>
          </w:p>
        </w:tc>
        <w:tc>
          <w:tcPr>
            <w:tcW w:w="3251" w:type="pct"/>
          </w:tcPr>
          <w:p w:rsidR="0080503A" w:rsidRDefault="009106F5" w:rsidP="0080503A">
            <w:pPr>
              <w:widowControl w:val="0"/>
              <w:spacing w:after="0" w:line="240" w:lineRule="auto"/>
              <w:ind w:right="1078"/>
              <w:jc w:val="both"/>
              <w:rPr>
                <w:rFonts w:ascii="Times New Roman" w:eastAsia="Times New Roman" w:hAnsi="Times New Roman" w:cs="Times New Roman"/>
                <w:color w:val="000000"/>
                <w:sz w:val="24"/>
                <w:szCs w:val="24"/>
                <w:lang w:eastAsia="ru-RU"/>
              </w:rPr>
            </w:pPr>
            <w:r w:rsidRPr="009106F5">
              <w:rPr>
                <w:rFonts w:ascii="Times New Roman" w:eastAsia="Times New Roman" w:hAnsi="Times New Roman" w:cs="Times New Roman"/>
                <w:color w:val="000000"/>
                <w:sz w:val="24"/>
                <w:szCs w:val="24"/>
                <w:lang w:eastAsia="ru-RU"/>
              </w:rPr>
              <w:t xml:space="preserve">Приказ Межрегионального филиала ФКУ ЦОКР </w:t>
            </w:r>
          </w:p>
          <w:p w:rsidR="009106F5" w:rsidRPr="009106F5" w:rsidRDefault="009106F5" w:rsidP="006F1AE9">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color w:val="000000"/>
                <w:sz w:val="24"/>
                <w:szCs w:val="24"/>
                <w:lang w:eastAsia="ru-RU"/>
              </w:rPr>
              <w:t>в г. Санкт-Петербурге от _________202</w:t>
            </w:r>
            <w:r w:rsidR="006F1AE9">
              <w:rPr>
                <w:rFonts w:ascii="Times New Roman" w:eastAsia="Times New Roman" w:hAnsi="Times New Roman" w:cs="Times New Roman"/>
                <w:color w:val="000000"/>
                <w:sz w:val="24"/>
                <w:szCs w:val="24"/>
                <w:lang w:eastAsia="ru-RU"/>
              </w:rPr>
              <w:t>6</w:t>
            </w:r>
            <w:r w:rsidRPr="009106F5">
              <w:rPr>
                <w:rFonts w:ascii="Times New Roman" w:eastAsia="Times New Roman" w:hAnsi="Times New Roman" w:cs="Times New Roman"/>
                <w:color w:val="000000"/>
                <w:sz w:val="24"/>
                <w:szCs w:val="24"/>
                <w:lang w:eastAsia="ru-RU"/>
              </w:rPr>
              <w:t xml:space="preserve"> № </w:t>
            </w:r>
            <w:r w:rsidR="0080503A">
              <w:rPr>
                <w:rFonts w:ascii="Times New Roman" w:eastAsia="Times New Roman" w:hAnsi="Times New Roman" w:cs="Times New Roman"/>
                <w:color w:val="000000"/>
                <w:sz w:val="24"/>
                <w:szCs w:val="24"/>
                <w:lang w:eastAsia="ru-RU"/>
              </w:rPr>
              <w:t>________</w:t>
            </w:r>
          </w:p>
        </w:tc>
      </w:tr>
      <w:tr w:rsidR="009106F5" w:rsidRPr="009106F5" w:rsidTr="00A31C14">
        <w:trPr>
          <w:trHeight w:val="389"/>
        </w:trPr>
        <w:tc>
          <w:tcPr>
            <w:tcW w:w="5000" w:type="pct"/>
            <w:gridSpan w:val="2"/>
            <w:shd w:val="clear" w:color="auto" w:fill="F2DBDB" w:themeFill="accent2" w:themeFillTint="33"/>
          </w:tcPr>
          <w:p w:rsidR="009106F5" w:rsidRPr="009106F5" w:rsidRDefault="009106F5" w:rsidP="009106F5">
            <w:pPr>
              <w:widowControl w:val="0"/>
              <w:spacing w:after="0" w:line="240" w:lineRule="auto"/>
              <w:ind w:right="1078"/>
              <w:jc w:val="both"/>
              <w:rPr>
                <w:rFonts w:ascii="Times New Roman" w:eastAsia="Times New Roman" w:hAnsi="Times New Roman" w:cs="Times New Roman"/>
                <w:b/>
                <w:sz w:val="24"/>
                <w:szCs w:val="24"/>
                <w:lang w:eastAsia="ru-RU"/>
              </w:rPr>
            </w:pPr>
            <w:r w:rsidRPr="009106F5">
              <w:rPr>
                <w:rFonts w:ascii="Times New Roman" w:eastAsia="Times New Roman" w:hAnsi="Times New Roman" w:cs="Times New Roman"/>
                <w:b/>
                <w:sz w:val="24"/>
                <w:szCs w:val="24"/>
                <w:lang w:eastAsia="ru-RU"/>
              </w:rPr>
              <w:t xml:space="preserve">Ответственное лицо </w:t>
            </w:r>
            <w:r w:rsidRPr="009106F5">
              <w:rPr>
                <w:rFonts w:ascii="Times New Roman" w:eastAsia="Times New Roman" w:hAnsi="Times New Roman" w:cs="Times New Roman"/>
                <w:b/>
                <w:color w:val="000000"/>
                <w:sz w:val="24"/>
                <w:szCs w:val="24"/>
                <w:lang w:eastAsia="ru-RU"/>
              </w:rPr>
              <w:t>Исполнителя:</w:t>
            </w:r>
          </w:p>
        </w:tc>
      </w:tr>
      <w:tr w:rsidR="009106F5" w:rsidRPr="009106F5" w:rsidTr="00A31C14">
        <w:trPr>
          <w:trHeight w:val="314"/>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 xml:space="preserve">ФИО </w:t>
            </w:r>
          </w:p>
        </w:tc>
        <w:tc>
          <w:tcPr>
            <w:tcW w:w="3251"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Должность</w:t>
            </w:r>
          </w:p>
        </w:tc>
        <w:tc>
          <w:tcPr>
            <w:tcW w:w="3251"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Телефон</w:t>
            </w:r>
          </w:p>
          <w:p w:rsidR="009106F5" w:rsidRPr="009106F5" w:rsidRDefault="009106F5" w:rsidP="009106F5">
            <w:pPr>
              <w:widowControl w:val="0"/>
              <w:spacing w:after="0" w:line="240" w:lineRule="auto"/>
              <w:ind w:right="-115"/>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 xml:space="preserve">Электронная почта </w:t>
            </w:r>
          </w:p>
          <w:p w:rsidR="009106F5" w:rsidRPr="009106F5" w:rsidRDefault="009106F5" w:rsidP="009106F5">
            <w:pPr>
              <w:widowControl w:val="0"/>
              <w:spacing w:after="0" w:line="240" w:lineRule="auto"/>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(для регистрации заявок)</w:t>
            </w:r>
          </w:p>
        </w:tc>
        <w:tc>
          <w:tcPr>
            <w:tcW w:w="3251"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tc>
      </w:tr>
      <w:tr w:rsidR="009106F5" w:rsidRPr="009106F5" w:rsidTr="00A31C14">
        <w:trPr>
          <w:trHeight w:val="312"/>
        </w:trPr>
        <w:tc>
          <w:tcPr>
            <w:tcW w:w="1749" w:type="pct"/>
          </w:tcPr>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Полномочия</w:t>
            </w:r>
          </w:p>
        </w:tc>
        <w:tc>
          <w:tcPr>
            <w:tcW w:w="3251" w:type="pct"/>
          </w:tcPr>
          <w:p w:rsidR="009106F5" w:rsidRPr="00E62542" w:rsidRDefault="009106F5" w:rsidP="009106F5">
            <w:pPr>
              <w:widowControl w:val="0"/>
              <w:spacing w:after="0" w:line="240" w:lineRule="auto"/>
              <w:ind w:right="1078"/>
              <w:jc w:val="both"/>
              <w:rPr>
                <w:rFonts w:ascii="Times New Roman" w:eastAsia="Times New Roman" w:hAnsi="Times New Roman" w:cs="Times New Roman"/>
                <w:color w:val="000000"/>
                <w:sz w:val="24"/>
                <w:szCs w:val="24"/>
                <w:lang w:eastAsia="ru-RU"/>
              </w:rPr>
            </w:pPr>
            <w:r w:rsidRPr="009106F5">
              <w:rPr>
                <w:rFonts w:ascii="Times New Roman" w:eastAsia="Times New Roman" w:hAnsi="Times New Roman" w:cs="Times New Roman"/>
                <w:color w:val="000000"/>
                <w:sz w:val="24"/>
                <w:szCs w:val="24"/>
                <w:lang w:eastAsia="ru-RU"/>
              </w:rPr>
              <w:t>(реквизиты приказа с перечнем полномочий</w:t>
            </w:r>
            <w:r w:rsidRPr="009106F5">
              <w:rPr>
                <w:rFonts w:ascii="Times New Roman" w:eastAsia="Times New Roman" w:hAnsi="Times New Roman" w:cs="Times New Roman"/>
                <w:color w:val="000000"/>
                <w:sz w:val="24"/>
                <w:szCs w:val="24"/>
                <w:vertAlign w:val="superscript"/>
                <w:lang w:eastAsia="ru-RU"/>
              </w:rPr>
              <w:t>*</w:t>
            </w:r>
            <w:r w:rsidRPr="009106F5">
              <w:rPr>
                <w:rFonts w:ascii="Times New Roman" w:eastAsia="Times New Roman" w:hAnsi="Times New Roman" w:cs="Times New Roman"/>
                <w:color w:val="000000"/>
                <w:sz w:val="24"/>
                <w:szCs w:val="24"/>
                <w:lang w:eastAsia="ru-RU"/>
              </w:rPr>
              <w:t xml:space="preserve"> о назначении или доверенности) </w:t>
            </w:r>
          </w:p>
        </w:tc>
      </w:tr>
    </w:tbl>
    <w:p w:rsidR="009106F5" w:rsidRPr="009106F5" w:rsidRDefault="009106F5" w:rsidP="009106F5">
      <w:pPr>
        <w:widowControl w:val="0"/>
        <w:spacing w:after="0" w:line="240" w:lineRule="auto"/>
        <w:ind w:right="1078"/>
        <w:jc w:val="both"/>
        <w:rPr>
          <w:rFonts w:ascii="Times New Roman" w:eastAsia="Times New Roman" w:hAnsi="Times New Roman" w:cs="Times New Roman"/>
          <w:sz w:val="24"/>
          <w:szCs w:val="24"/>
          <w:lang w:eastAsia="ru-RU"/>
        </w:rPr>
      </w:pPr>
    </w:p>
    <w:p w:rsidR="009106F5" w:rsidRPr="009106F5" w:rsidRDefault="009106F5" w:rsidP="009106F5">
      <w:pPr>
        <w:widowControl w:val="0"/>
        <w:spacing w:after="0" w:line="240" w:lineRule="auto"/>
        <w:jc w:val="both"/>
        <w:rPr>
          <w:rFonts w:ascii="Times New Roman" w:eastAsia="Times New Roman" w:hAnsi="Times New Roman" w:cs="Times New Roman"/>
          <w:sz w:val="24"/>
          <w:szCs w:val="24"/>
          <w:lang w:eastAsia="ru-RU"/>
        </w:rPr>
      </w:pPr>
      <w:r w:rsidRPr="009106F5">
        <w:rPr>
          <w:rFonts w:ascii="Times New Roman" w:eastAsia="Times New Roman" w:hAnsi="Times New Roman" w:cs="Times New Roman"/>
          <w:sz w:val="24"/>
          <w:szCs w:val="24"/>
          <w:lang w:eastAsia="ru-RU"/>
        </w:rPr>
        <w:t>Стороны обязуются письменно уведомлять друг друга об изменениях в перечне ответственных лиц.</w:t>
      </w:r>
    </w:p>
    <w:p w:rsidR="009106F5" w:rsidRPr="009106F5" w:rsidRDefault="009106F5" w:rsidP="0080503A">
      <w:pPr>
        <w:spacing w:after="0" w:line="240" w:lineRule="auto"/>
        <w:rPr>
          <w:rFonts w:ascii="Times New Roman" w:hAnsi="Times New Roman"/>
          <w:sz w:val="28"/>
        </w:rPr>
      </w:pPr>
    </w:p>
    <w:p w:rsidR="009106F5" w:rsidRPr="009106F5" w:rsidRDefault="009106F5" w:rsidP="009106F5">
      <w:pPr>
        <w:spacing w:after="0" w:line="240" w:lineRule="auto"/>
        <w:jc w:val="both"/>
        <w:rPr>
          <w:rFonts w:ascii="Times New Roman" w:hAnsi="Times New Roman"/>
        </w:rPr>
      </w:pPr>
    </w:p>
    <w:tbl>
      <w:tblPr>
        <w:tblW w:w="10315" w:type="dxa"/>
        <w:jc w:val="center"/>
        <w:tblLayout w:type="fixed"/>
        <w:tblLook w:val="04A0" w:firstRow="1" w:lastRow="0" w:firstColumn="1" w:lastColumn="0" w:noHBand="0" w:noVBand="1"/>
      </w:tblPr>
      <w:tblGrid>
        <w:gridCol w:w="4329"/>
        <w:gridCol w:w="1381"/>
        <w:gridCol w:w="4605"/>
      </w:tblGrid>
      <w:tr w:rsidR="009106F5" w:rsidRPr="009106F5" w:rsidTr="00A31C14">
        <w:trPr>
          <w:cantSplit/>
          <w:trHeight w:val="1741"/>
          <w:jc w:val="center"/>
        </w:trPr>
        <w:tc>
          <w:tcPr>
            <w:tcW w:w="4329" w:type="dxa"/>
            <w:hideMark/>
          </w:tcPr>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b/>
                <w:kern w:val="2"/>
              </w:rPr>
            </w:pPr>
            <w:r w:rsidRPr="009106F5">
              <w:rPr>
                <w:rFonts w:ascii="Times New Roman" w:hAnsi="Times New Roman" w:cs="Times New Roman"/>
                <w:b/>
                <w:kern w:val="2"/>
              </w:rPr>
              <w:t>от Исполнителя:</w:t>
            </w:r>
          </w:p>
          <w:p w:rsidR="009106F5" w:rsidRPr="009106F5" w:rsidRDefault="009106F5" w:rsidP="009106F5">
            <w:pPr>
              <w:overflowPunct w:val="0"/>
              <w:autoSpaceDE w:val="0"/>
              <w:autoSpaceDN w:val="0"/>
              <w:adjustRightInd w:val="0"/>
              <w:spacing w:before="120" w:after="0" w:line="240" w:lineRule="auto"/>
              <w:jc w:val="both"/>
              <w:textAlignment w:val="baseline"/>
              <w:rPr>
                <w:rFonts w:ascii="Times New Roman" w:hAnsi="Times New Roman" w:cs="Times New Roman"/>
                <w:kern w:val="2"/>
                <w:lang w:eastAsia="ar-SA"/>
              </w:rPr>
            </w:pPr>
            <w:r w:rsidRPr="009106F5">
              <w:rPr>
                <w:rFonts w:ascii="Times New Roman" w:hAnsi="Times New Roman" w:cs="Times New Roman"/>
                <w:kern w:val="2"/>
                <w:lang w:eastAsia="ar-SA"/>
              </w:rPr>
              <w:t>____________________________________</w:t>
            </w:r>
          </w:p>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i/>
                <w:iCs/>
                <w:kern w:val="2"/>
                <w:vertAlign w:val="superscript"/>
                <w:lang w:eastAsia="ar-SA"/>
              </w:rPr>
            </w:pPr>
            <w:r w:rsidRPr="009106F5">
              <w:rPr>
                <w:rFonts w:ascii="Times New Roman" w:hAnsi="Times New Roman" w:cs="Times New Roman"/>
                <w:i/>
                <w:iCs/>
                <w:kern w:val="2"/>
                <w:vertAlign w:val="superscript"/>
                <w:lang w:eastAsia="ar-SA"/>
              </w:rPr>
              <w:t xml:space="preserve">                                         (Должность)</w:t>
            </w:r>
          </w:p>
          <w:p w:rsidR="009106F5" w:rsidRPr="009106F5" w:rsidRDefault="009106F5" w:rsidP="009106F5">
            <w:pPr>
              <w:overflowPunct w:val="0"/>
              <w:autoSpaceDE w:val="0"/>
              <w:autoSpaceDN w:val="0"/>
              <w:adjustRightInd w:val="0"/>
              <w:spacing w:after="0" w:line="240" w:lineRule="auto"/>
              <w:jc w:val="both"/>
              <w:textAlignment w:val="baseline"/>
              <w:rPr>
                <w:rFonts w:ascii="Times New Roman" w:hAnsi="Times New Roman" w:cs="Times New Roman"/>
                <w:kern w:val="2"/>
                <w:lang w:eastAsia="ar-SA"/>
              </w:rPr>
            </w:pPr>
            <w:r w:rsidRPr="009106F5">
              <w:rPr>
                <w:rFonts w:ascii="Times New Roman" w:hAnsi="Times New Roman" w:cs="Times New Roman"/>
                <w:kern w:val="2"/>
                <w:lang w:eastAsia="ar-SA"/>
              </w:rPr>
              <w:t>__________________/</w:t>
            </w:r>
            <w:r w:rsidRPr="009106F5">
              <w:rPr>
                <w:rFonts w:ascii="Times New Roman" w:hAnsi="Times New Roman" w:cs="Times New Roman"/>
                <w:kern w:val="2"/>
                <w:u w:val="single"/>
                <w:lang w:eastAsia="ar-SA"/>
              </w:rPr>
              <w:t xml:space="preserve">                                   / </w:t>
            </w:r>
          </w:p>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i/>
                <w:iCs/>
                <w:kern w:val="2"/>
                <w:vertAlign w:val="superscript"/>
                <w:lang w:eastAsia="ar-SA"/>
              </w:rPr>
            </w:pPr>
            <w:r w:rsidRPr="009106F5">
              <w:rPr>
                <w:rFonts w:ascii="Times New Roman" w:hAnsi="Times New Roman" w:cs="Times New Roman"/>
                <w:i/>
                <w:iCs/>
                <w:kern w:val="2"/>
                <w:vertAlign w:val="superscript"/>
                <w:lang w:eastAsia="ar-SA"/>
              </w:rPr>
              <w:t xml:space="preserve">                   (</w:t>
            </w:r>
            <w:proofErr w:type="gramStart"/>
            <w:r w:rsidRPr="009106F5">
              <w:rPr>
                <w:rFonts w:ascii="Times New Roman" w:hAnsi="Times New Roman" w:cs="Times New Roman"/>
                <w:i/>
                <w:iCs/>
                <w:kern w:val="2"/>
                <w:vertAlign w:val="superscript"/>
                <w:lang w:eastAsia="ar-SA"/>
              </w:rPr>
              <w:t xml:space="preserve">Подпись)   </w:t>
            </w:r>
            <w:proofErr w:type="gramEnd"/>
            <w:r w:rsidRPr="009106F5">
              <w:rPr>
                <w:rFonts w:ascii="Times New Roman" w:hAnsi="Times New Roman" w:cs="Times New Roman"/>
                <w:i/>
                <w:iCs/>
                <w:kern w:val="2"/>
                <w:vertAlign w:val="superscript"/>
                <w:lang w:eastAsia="ar-SA"/>
              </w:rPr>
              <w:t xml:space="preserve">                                   (Ф.И.О.)</w:t>
            </w:r>
          </w:p>
          <w:p w:rsidR="009106F5" w:rsidRPr="009106F5" w:rsidRDefault="009106F5" w:rsidP="009106F5">
            <w:pPr>
              <w:overflowPunct w:val="0"/>
              <w:autoSpaceDE w:val="0"/>
              <w:autoSpaceDN w:val="0"/>
              <w:adjustRightInd w:val="0"/>
              <w:spacing w:after="0" w:line="240" w:lineRule="auto"/>
              <w:jc w:val="center"/>
              <w:textAlignment w:val="baseline"/>
              <w:rPr>
                <w:rFonts w:ascii="Times New Roman" w:hAnsi="Times New Roman" w:cs="Times New Roman"/>
                <w:kern w:val="2"/>
              </w:rPr>
            </w:pPr>
            <w:r w:rsidRPr="009106F5">
              <w:rPr>
                <w:rFonts w:ascii="Times New Roman" w:hAnsi="Times New Roman" w:cs="Times New Roman"/>
                <w:kern w:val="2"/>
                <w:lang w:eastAsia="ar-SA"/>
              </w:rPr>
              <w:t xml:space="preserve">                       _______________ 20___ г.</w:t>
            </w:r>
          </w:p>
        </w:tc>
        <w:tc>
          <w:tcPr>
            <w:tcW w:w="1381" w:type="dxa"/>
          </w:tcPr>
          <w:p w:rsidR="009106F5" w:rsidRPr="009106F5" w:rsidRDefault="009106F5" w:rsidP="009106F5">
            <w:pPr>
              <w:overflowPunct w:val="0"/>
              <w:autoSpaceDE w:val="0"/>
              <w:autoSpaceDN w:val="0"/>
              <w:adjustRightInd w:val="0"/>
              <w:spacing w:after="0" w:line="240" w:lineRule="auto"/>
              <w:jc w:val="both"/>
              <w:textAlignment w:val="baseline"/>
              <w:rPr>
                <w:rFonts w:ascii="Times New Roman" w:hAnsi="Times New Roman" w:cs="Times New Roman"/>
                <w:b/>
                <w:kern w:val="2"/>
              </w:rPr>
            </w:pPr>
          </w:p>
        </w:tc>
        <w:tc>
          <w:tcPr>
            <w:tcW w:w="4605" w:type="dxa"/>
            <w:hideMark/>
          </w:tcPr>
          <w:p w:rsidR="009106F5" w:rsidRPr="009106F5" w:rsidRDefault="009106F5" w:rsidP="009106F5">
            <w:pPr>
              <w:overflowPunct w:val="0"/>
              <w:autoSpaceDE w:val="0"/>
              <w:autoSpaceDN w:val="0"/>
              <w:adjustRightInd w:val="0"/>
              <w:spacing w:after="0" w:line="240" w:lineRule="auto"/>
              <w:jc w:val="both"/>
              <w:textAlignment w:val="baseline"/>
              <w:rPr>
                <w:rFonts w:ascii="Times New Roman" w:hAnsi="Times New Roman" w:cs="Times New Roman"/>
                <w:b/>
                <w:kern w:val="2"/>
              </w:rPr>
            </w:pPr>
            <w:r w:rsidRPr="009106F5">
              <w:rPr>
                <w:rFonts w:ascii="Times New Roman" w:hAnsi="Times New Roman" w:cs="Times New Roman"/>
                <w:b/>
                <w:kern w:val="2"/>
              </w:rPr>
              <w:t xml:space="preserve">от Государственного заказчика: </w:t>
            </w:r>
          </w:p>
          <w:p w:rsidR="009106F5" w:rsidRPr="009106F5" w:rsidRDefault="009106F5" w:rsidP="009106F5">
            <w:pPr>
              <w:overflowPunct w:val="0"/>
              <w:autoSpaceDE w:val="0"/>
              <w:autoSpaceDN w:val="0"/>
              <w:adjustRightInd w:val="0"/>
              <w:spacing w:before="120" w:after="0" w:line="240" w:lineRule="auto"/>
              <w:jc w:val="both"/>
              <w:textAlignment w:val="baseline"/>
              <w:rPr>
                <w:rFonts w:ascii="Times New Roman" w:hAnsi="Times New Roman" w:cs="Times New Roman"/>
                <w:kern w:val="2"/>
                <w:lang w:eastAsia="ar-SA"/>
              </w:rPr>
            </w:pPr>
            <w:r w:rsidRPr="009106F5">
              <w:rPr>
                <w:rFonts w:ascii="Times New Roman" w:hAnsi="Times New Roman" w:cs="Times New Roman"/>
                <w:kern w:val="2"/>
                <w:lang w:eastAsia="ar-SA"/>
              </w:rPr>
              <w:t>______________________________________</w:t>
            </w:r>
          </w:p>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i/>
                <w:iCs/>
                <w:kern w:val="2"/>
                <w:vertAlign w:val="superscript"/>
                <w:lang w:eastAsia="ar-SA"/>
              </w:rPr>
            </w:pPr>
            <w:r w:rsidRPr="009106F5">
              <w:rPr>
                <w:rFonts w:ascii="Times New Roman" w:hAnsi="Times New Roman" w:cs="Times New Roman"/>
                <w:i/>
                <w:iCs/>
                <w:kern w:val="2"/>
                <w:vertAlign w:val="superscript"/>
                <w:lang w:eastAsia="ar-SA"/>
              </w:rPr>
              <w:t xml:space="preserve">                                      (Должность)</w:t>
            </w:r>
          </w:p>
          <w:p w:rsidR="009106F5" w:rsidRPr="009106F5" w:rsidRDefault="009106F5" w:rsidP="009106F5">
            <w:pPr>
              <w:overflowPunct w:val="0"/>
              <w:autoSpaceDE w:val="0"/>
              <w:autoSpaceDN w:val="0"/>
              <w:adjustRightInd w:val="0"/>
              <w:spacing w:after="0" w:line="240" w:lineRule="auto"/>
              <w:jc w:val="both"/>
              <w:textAlignment w:val="baseline"/>
              <w:rPr>
                <w:rFonts w:ascii="Times New Roman" w:hAnsi="Times New Roman" w:cs="Times New Roman"/>
                <w:kern w:val="2"/>
                <w:lang w:eastAsia="ar-SA"/>
              </w:rPr>
            </w:pPr>
            <w:r w:rsidRPr="009106F5">
              <w:rPr>
                <w:rFonts w:ascii="Times New Roman" w:hAnsi="Times New Roman" w:cs="Times New Roman"/>
                <w:kern w:val="2"/>
                <w:lang w:eastAsia="ar-SA"/>
              </w:rPr>
              <w:t>__________________/ /</w:t>
            </w:r>
          </w:p>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i/>
                <w:iCs/>
                <w:kern w:val="2"/>
                <w:vertAlign w:val="superscript"/>
                <w:lang w:eastAsia="ar-SA"/>
              </w:rPr>
            </w:pPr>
            <w:r w:rsidRPr="009106F5">
              <w:rPr>
                <w:rFonts w:ascii="Times New Roman" w:hAnsi="Times New Roman" w:cs="Times New Roman"/>
                <w:i/>
                <w:iCs/>
                <w:kern w:val="2"/>
                <w:vertAlign w:val="superscript"/>
                <w:lang w:eastAsia="ar-SA"/>
              </w:rPr>
              <w:t xml:space="preserve">                   (</w:t>
            </w:r>
            <w:proofErr w:type="gramStart"/>
            <w:r w:rsidRPr="009106F5">
              <w:rPr>
                <w:rFonts w:ascii="Times New Roman" w:hAnsi="Times New Roman" w:cs="Times New Roman"/>
                <w:i/>
                <w:iCs/>
                <w:kern w:val="2"/>
                <w:vertAlign w:val="superscript"/>
                <w:lang w:eastAsia="ar-SA"/>
              </w:rPr>
              <w:t xml:space="preserve">Подпись)   </w:t>
            </w:r>
            <w:proofErr w:type="gramEnd"/>
            <w:r w:rsidRPr="009106F5">
              <w:rPr>
                <w:rFonts w:ascii="Times New Roman" w:hAnsi="Times New Roman" w:cs="Times New Roman"/>
                <w:i/>
                <w:iCs/>
                <w:kern w:val="2"/>
                <w:vertAlign w:val="superscript"/>
                <w:lang w:eastAsia="ar-SA"/>
              </w:rPr>
              <w:t xml:space="preserve">                                   (Ф.И.О.)</w:t>
            </w:r>
          </w:p>
          <w:p w:rsidR="009106F5" w:rsidRPr="009106F5" w:rsidRDefault="009106F5" w:rsidP="009106F5">
            <w:pPr>
              <w:overflowPunct w:val="0"/>
              <w:autoSpaceDE w:val="0"/>
              <w:autoSpaceDN w:val="0"/>
              <w:adjustRightInd w:val="0"/>
              <w:spacing w:after="0" w:line="240" w:lineRule="auto"/>
              <w:jc w:val="center"/>
              <w:textAlignment w:val="baseline"/>
              <w:rPr>
                <w:rFonts w:ascii="Times New Roman" w:hAnsi="Times New Roman" w:cs="Times New Roman"/>
                <w:kern w:val="2"/>
                <w:lang w:eastAsia="ar-SA"/>
              </w:rPr>
            </w:pPr>
            <w:r w:rsidRPr="009106F5">
              <w:rPr>
                <w:rFonts w:ascii="Times New Roman" w:hAnsi="Times New Roman" w:cs="Times New Roman"/>
                <w:kern w:val="2"/>
                <w:lang w:eastAsia="ar-SA"/>
              </w:rPr>
              <w:t xml:space="preserve">                         __________________ 20____ г.</w:t>
            </w:r>
          </w:p>
        </w:tc>
      </w:tr>
      <w:tr w:rsidR="009106F5" w:rsidRPr="009106F5" w:rsidTr="00A31C14">
        <w:trPr>
          <w:cantSplit/>
          <w:trHeight w:val="70"/>
          <w:jc w:val="center"/>
        </w:trPr>
        <w:tc>
          <w:tcPr>
            <w:tcW w:w="4329" w:type="dxa"/>
            <w:hideMark/>
          </w:tcPr>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b/>
                <w:kern w:val="2"/>
              </w:rPr>
            </w:pPr>
            <w:r w:rsidRPr="009106F5">
              <w:rPr>
                <w:rFonts w:ascii="Times New Roman" w:hAnsi="Times New Roman" w:cs="Times New Roman"/>
                <w:kern w:val="2"/>
              </w:rPr>
              <w:t xml:space="preserve">М.П.                                                                                                                                              </w:t>
            </w:r>
          </w:p>
        </w:tc>
        <w:tc>
          <w:tcPr>
            <w:tcW w:w="1381" w:type="dxa"/>
          </w:tcPr>
          <w:p w:rsidR="009106F5" w:rsidRPr="009106F5" w:rsidRDefault="009106F5" w:rsidP="009106F5">
            <w:pPr>
              <w:overflowPunct w:val="0"/>
              <w:autoSpaceDE w:val="0"/>
              <w:autoSpaceDN w:val="0"/>
              <w:adjustRightInd w:val="0"/>
              <w:spacing w:after="0" w:line="240" w:lineRule="auto"/>
              <w:jc w:val="both"/>
              <w:textAlignment w:val="baseline"/>
              <w:rPr>
                <w:rFonts w:ascii="Times New Roman" w:hAnsi="Times New Roman" w:cs="Times New Roman"/>
                <w:b/>
                <w:kern w:val="2"/>
              </w:rPr>
            </w:pPr>
          </w:p>
        </w:tc>
        <w:tc>
          <w:tcPr>
            <w:tcW w:w="4605" w:type="dxa"/>
            <w:hideMark/>
          </w:tcPr>
          <w:p w:rsidR="009106F5" w:rsidRPr="009106F5" w:rsidRDefault="009106F5" w:rsidP="009106F5">
            <w:pPr>
              <w:overflowPunct w:val="0"/>
              <w:autoSpaceDE w:val="0"/>
              <w:autoSpaceDN w:val="0"/>
              <w:adjustRightInd w:val="0"/>
              <w:spacing w:after="0" w:line="240" w:lineRule="auto"/>
              <w:textAlignment w:val="baseline"/>
              <w:rPr>
                <w:rFonts w:ascii="Times New Roman" w:hAnsi="Times New Roman" w:cs="Times New Roman"/>
                <w:b/>
                <w:kern w:val="2"/>
              </w:rPr>
            </w:pPr>
            <w:r w:rsidRPr="009106F5">
              <w:rPr>
                <w:rFonts w:ascii="Times New Roman" w:hAnsi="Times New Roman" w:cs="Times New Roman"/>
                <w:kern w:val="2"/>
              </w:rPr>
              <w:t xml:space="preserve">М.П.            </w:t>
            </w:r>
          </w:p>
        </w:tc>
      </w:tr>
    </w:tbl>
    <w:p w:rsidR="009106F5" w:rsidRPr="009106F5" w:rsidRDefault="009106F5" w:rsidP="009106F5">
      <w:pPr>
        <w:spacing w:after="0" w:line="240" w:lineRule="auto"/>
        <w:jc w:val="right"/>
        <w:rPr>
          <w:rFonts w:ascii="Times New Roman" w:hAnsi="Times New Roman"/>
        </w:rPr>
      </w:pPr>
      <w:r w:rsidRPr="009106F5">
        <w:rPr>
          <w:rFonts w:ascii="Times New Roman" w:hAnsi="Times New Roman"/>
        </w:rPr>
        <w:t xml:space="preserve">                                                                                                          </w:t>
      </w:r>
    </w:p>
    <w:p w:rsidR="002D7220" w:rsidRDefault="002D7220"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C06AC4">
      <w:pPr>
        <w:rPr>
          <w:rFonts w:ascii="Times New Roman" w:eastAsia="Times New Roman" w:hAnsi="Times New Roman" w:cs="Times New Roman"/>
          <w:bCs/>
          <w:sz w:val="24"/>
          <w:szCs w:val="24"/>
          <w:lang w:eastAsia="x-none"/>
        </w:rPr>
      </w:pPr>
    </w:p>
    <w:p w:rsidR="003D22AD" w:rsidRDefault="003D22AD" w:rsidP="003D22AD">
      <w:pPr>
        <w:spacing w:after="0" w:line="240" w:lineRule="auto"/>
        <w:ind w:left="7230"/>
        <w:contextualSpacing/>
        <w:rPr>
          <w:rFonts w:ascii="Times New Roman" w:hAnsi="Times New Roman" w:cs="Times New Roman"/>
          <w:sz w:val="24"/>
          <w:szCs w:val="24"/>
        </w:rPr>
      </w:pPr>
    </w:p>
    <w:p w:rsidR="003D22AD" w:rsidRPr="004125BB" w:rsidRDefault="003D22AD" w:rsidP="003D22AD">
      <w:pPr>
        <w:spacing w:after="0" w:line="240" w:lineRule="auto"/>
        <w:contextualSpacing/>
        <w:jc w:val="right"/>
        <w:rPr>
          <w:rFonts w:ascii="Times New Roman" w:hAnsi="Times New Roman" w:cs="Times New Roman"/>
          <w:sz w:val="24"/>
          <w:szCs w:val="24"/>
        </w:rPr>
      </w:pPr>
      <w:r w:rsidRPr="004125BB">
        <w:rPr>
          <w:rFonts w:ascii="Times New Roman" w:hAnsi="Times New Roman" w:cs="Times New Roman"/>
          <w:sz w:val="24"/>
          <w:szCs w:val="24"/>
        </w:rPr>
        <w:t xml:space="preserve">Приложение № </w:t>
      </w:r>
      <w:r w:rsidR="00BA40B5">
        <w:rPr>
          <w:rFonts w:ascii="Times New Roman" w:hAnsi="Times New Roman" w:cs="Times New Roman"/>
          <w:sz w:val="24"/>
          <w:szCs w:val="24"/>
        </w:rPr>
        <w:t>2</w:t>
      </w:r>
      <w:r w:rsidRPr="004125BB">
        <w:rPr>
          <w:rFonts w:ascii="Times New Roman" w:hAnsi="Times New Roman" w:cs="Times New Roman"/>
          <w:sz w:val="24"/>
          <w:szCs w:val="24"/>
        </w:rPr>
        <w:t xml:space="preserve"> </w:t>
      </w:r>
    </w:p>
    <w:p w:rsidR="003D22AD" w:rsidRDefault="003D22AD" w:rsidP="003D22AD">
      <w:pPr>
        <w:spacing w:after="0" w:line="240" w:lineRule="auto"/>
        <w:ind w:left="7230"/>
        <w:contextualSpacing/>
        <w:jc w:val="right"/>
        <w:rPr>
          <w:rFonts w:ascii="Times New Roman" w:hAnsi="Times New Roman" w:cs="Times New Roman"/>
          <w:sz w:val="24"/>
          <w:szCs w:val="24"/>
        </w:rPr>
      </w:pPr>
      <w:r w:rsidRPr="004125BB">
        <w:rPr>
          <w:rFonts w:ascii="Times New Roman" w:hAnsi="Times New Roman" w:cs="Times New Roman"/>
          <w:sz w:val="24"/>
          <w:szCs w:val="24"/>
        </w:rPr>
        <w:t xml:space="preserve">к Техническому заданию </w:t>
      </w:r>
    </w:p>
    <w:p w:rsidR="003D22AD" w:rsidRPr="004125BB" w:rsidRDefault="003D22AD" w:rsidP="003D22AD">
      <w:pPr>
        <w:spacing w:after="0" w:line="240" w:lineRule="auto"/>
        <w:ind w:left="7230"/>
        <w:contextualSpacing/>
        <w:jc w:val="right"/>
        <w:rPr>
          <w:rFonts w:ascii="Times New Roman" w:hAnsi="Times New Roman" w:cs="Times New Roman"/>
          <w:sz w:val="24"/>
          <w:szCs w:val="24"/>
        </w:rPr>
      </w:pPr>
    </w:p>
    <w:p w:rsidR="003D22AD" w:rsidRDefault="003D22AD" w:rsidP="003D22AD">
      <w:pPr>
        <w:tabs>
          <w:tab w:val="left" w:pos="142"/>
        </w:tabs>
        <w:spacing w:after="0" w:line="240" w:lineRule="auto"/>
      </w:pPr>
    </w:p>
    <w:p w:rsidR="003D22AD" w:rsidRPr="00826497" w:rsidRDefault="003D22AD" w:rsidP="003D22AD">
      <w:pPr>
        <w:tabs>
          <w:tab w:val="left" w:pos="142"/>
        </w:tabs>
        <w:spacing w:after="0" w:line="240" w:lineRule="auto"/>
        <w:ind w:right="-1"/>
      </w:pPr>
      <w:r w:rsidRPr="00B628D9">
        <w:rPr>
          <w:rFonts w:ascii="Calibri" w:eastAsia="Droid Sans" w:hAnsi="Calibri" w:cs="Calibri"/>
          <w:noProof/>
          <w:kern w:val="1"/>
          <w:sz w:val="20"/>
          <w:lang w:eastAsia="ru-RU"/>
        </w:rPr>
        <w:drawing>
          <wp:inline distT="0" distB="0" distL="0" distR="0" wp14:anchorId="624987D7" wp14:editId="39ED2A22">
            <wp:extent cx="6426200" cy="76030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6201" cy="7603068"/>
                    </a:xfrm>
                    <a:prstGeom prst="rect">
                      <a:avLst/>
                    </a:prstGeom>
                    <a:noFill/>
                    <a:ln>
                      <a:noFill/>
                    </a:ln>
                  </pic:spPr>
                </pic:pic>
              </a:graphicData>
            </a:graphic>
          </wp:inline>
        </w:drawing>
      </w:r>
    </w:p>
    <w:p w:rsidR="003D22AD" w:rsidRDefault="003D22AD" w:rsidP="003D22AD">
      <w:pPr>
        <w:rPr>
          <w:rFonts w:ascii="Times New Roman" w:eastAsia="Times New Roman" w:hAnsi="Times New Roman" w:cs="Times New Roman"/>
          <w:bCs/>
          <w:sz w:val="24"/>
          <w:szCs w:val="24"/>
          <w:lang w:eastAsia="x-none"/>
        </w:rPr>
      </w:pPr>
    </w:p>
    <w:sectPr w:rsidR="003D22AD" w:rsidSect="00762958">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050" w:rsidRDefault="000D2050" w:rsidP="00D03E63">
      <w:pPr>
        <w:spacing w:after="0" w:line="240" w:lineRule="auto"/>
      </w:pPr>
      <w:r>
        <w:separator/>
      </w:r>
    </w:p>
  </w:endnote>
  <w:endnote w:type="continuationSeparator" w:id="0">
    <w:p w:rsidR="000D2050" w:rsidRDefault="000D2050" w:rsidP="00D0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Droid Sans">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050" w:rsidRDefault="000D2050" w:rsidP="00D03E63">
      <w:pPr>
        <w:spacing w:after="0" w:line="240" w:lineRule="auto"/>
      </w:pPr>
      <w:r>
        <w:separator/>
      </w:r>
    </w:p>
  </w:footnote>
  <w:footnote w:type="continuationSeparator" w:id="0">
    <w:p w:rsidR="000D2050" w:rsidRDefault="000D2050" w:rsidP="00D03E63">
      <w:pPr>
        <w:spacing w:after="0" w:line="240" w:lineRule="auto"/>
      </w:pPr>
      <w:r>
        <w:continuationSeparator/>
      </w:r>
    </w:p>
  </w:footnote>
  <w:footnote w:id="1">
    <w:p w:rsidR="000D2050" w:rsidRPr="0024391A" w:rsidRDefault="000D2050">
      <w:pPr>
        <w:pStyle w:val="aff9"/>
        <w:rPr>
          <w:lang w:val="ru-RU"/>
        </w:rPr>
      </w:pPr>
      <w:r>
        <w:rPr>
          <w:rStyle w:val="affff2"/>
        </w:rPr>
        <w:footnoteRef/>
      </w:r>
      <w:r>
        <w:t xml:space="preserve"> </w:t>
      </w:r>
      <w:r w:rsidRPr="0024391A">
        <w:rPr>
          <w:rFonts w:ascii="Times New Roman" w:hAnsi="Times New Roman"/>
          <w:bCs/>
        </w:rPr>
        <w:t xml:space="preserve">За 1 (одну) условную единицу принимается объем услуг, указанный в таблице № </w:t>
      </w:r>
      <w:r w:rsidR="0014744E">
        <w:rPr>
          <w:rFonts w:ascii="Times New Roman" w:hAnsi="Times New Roman"/>
          <w:bCs/>
          <w:lang w:val="ru-RU"/>
        </w:rPr>
        <w:t>2</w:t>
      </w:r>
      <w:r w:rsidRPr="0024391A">
        <w:rPr>
          <w:rFonts w:ascii="Times New Roman" w:hAnsi="Times New Roman"/>
          <w:bCs/>
        </w:rPr>
        <w:t xml:space="preserve"> в расчете на 1 (одного) работника.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57141"/>
      <w:docPartObj>
        <w:docPartGallery w:val="Page Numbers (Top of Page)"/>
        <w:docPartUnique/>
      </w:docPartObj>
    </w:sdtPr>
    <w:sdtContent>
      <w:p w:rsidR="000D2050" w:rsidRDefault="000D2050" w:rsidP="00425276">
        <w:pPr>
          <w:pStyle w:val="ad"/>
          <w:jc w:val="center"/>
        </w:pPr>
        <w:r>
          <w:fldChar w:fldCharType="begin"/>
        </w:r>
        <w:r>
          <w:instrText xml:space="preserve"> PAGE   \* MERGEFORMAT </w:instrText>
        </w:r>
        <w:r>
          <w:fldChar w:fldCharType="separate"/>
        </w:r>
        <w:r w:rsidR="0014744E">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8"/>
    <w:multiLevelType w:val="singleLevel"/>
    <w:tmpl w:val="BBF4FA88"/>
    <w:lvl w:ilvl="0">
      <w:start w:val="1"/>
      <w:numFmt w:val="decimal"/>
      <w:pStyle w:val="a"/>
      <w:lvlText w:val="%1."/>
      <w:lvlJc w:val="left"/>
      <w:pPr>
        <w:tabs>
          <w:tab w:val="num" w:pos="360"/>
        </w:tabs>
        <w:ind w:left="360" w:hanging="360"/>
      </w:pPr>
    </w:lvl>
  </w:abstractNum>
  <w:abstractNum w:abstractNumId="5">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000002"/>
    <w:multiLevelType w:val="singleLevel"/>
    <w:tmpl w:val="00000002"/>
    <w:name w:val="WW8Num3"/>
    <w:lvl w:ilvl="0">
      <w:start w:val="1"/>
      <w:numFmt w:val="bullet"/>
      <w:pStyle w:val="71"/>
      <w:lvlText w:val=""/>
      <w:lvlJc w:val="left"/>
      <w:pPr>
        <w:tabs>
          <w:tab w:val="num" w:pos="720"/>
        </w:tabs>
        <w:ind w:left="720" w:hanging="360"/>
      </w:pPr>
      <w:rPr>
        <w:rFonts w:ascii="Wingdings" w:hAnsi="Wingdings" w:cs="Wingdings"/>
      </w:rPr>
    </w:lvl>
  </w:abstractNum>
  <w:abstractNum w:abstractNumId="7">
    <w:nsid w:val="00000003"/>
    <w:multiLevelType w:val="multilevel"/>
    <w:tmpl w:val="00000003"/>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04"/>
    <w:multiLevelType w:val="singleLevel"/>
    <w:tmpl w:val="00000004"/>
    <w:name w:val="WW8Num8"/>
    <w:lvl w:ilvl="0">
      <w:start w:val="1"/>
      <w:numFmt w:val="bullet"/>
      <w:lvlText w:val=""/>
      <w:lvlJc w:val="left"/>
      <w:pPr>
        <w:tabs>
          <w:tab w:val="num" w:pos="694"/>
        </w:tabs>
        <w:ind w:left="697" w:hanging="340"/>
      </w:pPr>
      <w:rPr>
        <w:rFonts w:ascii="Symbol" w:hAnsi="Symbol" w:cs="Symbol"/>
        <w:color w:val="0000FF"/>
        <w:w w:val="100"/>
        <w:kern w:val="1"/>
        <w:position w:val="0"/>
        <w:sz w:val="24"/>
        <w:szCs w:val="24"/>
        <w:vertAlign w:val="baseline"/>
      </w:rPr>
    </w:lvl>
  </w:abstractNum>
  <w:abstractNum w:abstractNumId="9">
    <w:nsid w:val="00000005"/>
    <w:multiLevelType w:val="singleLevel"/>
    <w:tmpl w:val="00000005"/>
    <w:name w:val="WW8Num10"/>
    <w:lvl w:ilvl="0">
      <w:start w:val="1"/>
      <w:numFmt w:val="bullet"/>
      <w:lvlText w:val=""/>
      <w:lvlJc w:val="left"/>
      <w:pPr>
        <w:tabs>
          <w:tab w:val="num" w:pos="1701"/>
        </w:tabs>
        <w:ind w:left="1701" w:hanging="1701"/>
      </w:pPr>
      <w:rPr>
        <w:rFonts w:ascii="Symbol" w:hAnsi="Symbol" w:cs="Symbol"/>
        <w:color w:val="auto"/>
        <w:position w:val="-11"/>
        <w:sz w:val="96"/>
        <w:szCs w:val="96"/>
      </w:rPr>
    </w:lvl>
  </w:abstractNum>
  <w:abstractNum w:abstractNumId="10">
    <w:nsid w:val="00BF4A92"/>
    <w:multiLevelType w:val="multilevel"/>
    <w:tmpl w:val="8AF2EC4E"/>
    <w:styleLink w:val="1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040A2CBD"/>
    <w:multiLevelType w:val="hybridMultilevel"/>
    <w:tmpl w:val="2B907CE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04A42416"/>
    <w:multiLevelType w:val="multilevel"/>
    <w:tmpl w:val="3D380DA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42D360F"/>
    <w:multiLevelType w:val="hybridMultilevel"/>
    <w:tmpl w:val="BD46DED2"/>
    <w:lvl w:ilvl="0" w:tplc="074E94AA">
      <w:start w:val="1"/>
      <w:numFmt w:val="decimal"/>
      <w:suff w:val="nothing"/>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46110C2"/>
    <w:multiLevelType w:val="hybridMultilevel"/>
    <w:tmpl w:val="4FC468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5FE72B0"/>
    <w:multiLevelType w:val="hybridMultilevel"/>
    <w:tmpl w:val="49465ED4"/>
    <w:lvl w:ilvl="0" w:tplc="355A1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640F0D"/>
    <w:multiLevelType w:val="multilevel"/>
    <w:tmpl w:val="DBE0CE48"/>
    <w:lvl w:ilvl="0">
      <w:start w:val="1"/>
      <w:numFmt w:val="decimal"/>
      <w:lvlText w:val="%1"/>
      <w:lvlJc w:val="left"/>
      <w:pPr>
        <w:tabs>
          <w:tab w:val="num" w:pos="432"/>
        </w:tabs>
        <w:ind w:left="432" w:hanging="432"/>
      </w:pPr>
    </w:lvl>
    <w:lvl w:ilvl="1">
      <w:start w:val="1"/>
      <w:numFmt w:val="decimal"/>
      <w:lvlText w:val="%2."/>
      <w:lvlJc w:val="left"/>
      <w:pPr>
        <w:tabs>
          <w:tab w:val="num" w:pos="360"/>
        </w:tabs>
        <w:ind w:left="360" w:hanging="360"/>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8070A62"/>
    <w:multiLevelType w:val="hybridMultilevel"/>
    <w:tmpl w:val="9D3ED4C2"/>
    <w:lvl w:ilvl="0" w:tplc="99ECA08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pStyle w:val="20"/>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1B7D3A88"/>
    <w:multiLevelType w:val="hybridMultilevel"/>
    <w:tmpl w:val="5D76CC0A"/>
    <w:lvl w:ilvl="0" w:tplc="E4E6C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963276"/>
    <w:multiLevelType w:val="multilevel"/>
    <w:tmpl w:val="C8A64040"/>
    <w:lvl w:ilvl="0">
      <w:start w:val="3"/>
      <w:numFmt w:val="decimal"/>
      <w:lvlText w:val="%1."/>
      <w:lvlJc w:val="left"/>
      <w:pPr>
        <w:ind w:left="126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1">
    <w:nsid w:val="1E0967C9"/>
    <w:multiLevelType w:val="multilevel"/>
    <w:tmpl w:val="75BE5E94"/>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1E7E04D5"/>
    <w:multiLevelType w:val="singleLevel"/>
    <w:tmpl w:val="D34A6FD8"/>
    <w:lvl w:ilvl="0">
      <w:start w:val="1"/>
      <w:numFmt w:val="decimal"/>
      <w:lvlText w:val="%1."/>
      <w:lvlJc w:val="left"/>
      <w:pPr>
        <w:tabs>
          <w:tab w:val="num" w:pos="360"/>
        </w:tabs>
        <w:ind w:left="360" w:hanging="360"/>
      </w:pPr>
    </w:lvl>
  </w:abstractNum>
  <w:abstractNum w:abstractNumId="23">
    <w:nsid w:val="211B46A4"/>
    <w:multiLevelType w:val="hybridMultilevel"/>
    <w:tmpl w:val="69509CC8"/>
    <w:lvl w:ilvl="0" w:tplc="E4E6CB92">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4">
    <w:nsid w:val="247963A5"/>
    <w:multiLevelType w:val="hybridMultilevel"/>
    <w:tmpl w:val="23B2B3A6"/>
    <w:lvl w:ilvl="0" w:tplc="BCDE0514">
      <w:start w:val="6"/>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5">
    <w:nsid w:val="2BE654FC"/>
    <w:multiLevelType w:val="multilevel"/>
    <w:tmpl w:val="CEDA25F6"/>
    <w:lvl w:ilvl="0">
      <w:start w:val="2"/>
      <w:numFmt w:val="decimal"/>
      <w:lvlText w:val="%1."/>
      <w:lvlJc w:val="left"/>
      <w:pPr>
        <w:ind w:left="900" w:hanging="360"/>
      </w:pPr>
      <w:rPr>
        <w:rFonts w:hint="default"/>
        <w:sz w:val="24"/>
        <w:szCs w:val="24"/>
      </w:rPr>
    </w:lvl>
    <w:lvl w:ilvl="1">
      <w:start w:val="1"/>
      <w:numFmt w:val="decimal"/>
      <w:lvlText w:val="9.%2."/>
      <w:lvlJc w:val="left"/>
      <w:pPr>
        <w:ind w:left="900" w:hanging="360"/>
      </w:pPr>
      <w:rPr>
        <w:rFonts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260" w:hanging="72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620" w:hanging="1080"/>
      </w:pPr>
      <w:rPr>
        <w:rFonts w:eastAsia="Calibri" w:hint="default"/>
      </w:rPr>
    </w:lvl>
    <w:lvl w:ilvl="6">
      <w:start w:val="1"/>
      <w:numFmt w:val="decimal"/>
      <w:isLgl/>
      <w:lvlText w:val="%1.%2.%3.%4.%5.%6.%7."/>
      <w:lvlJc w:val="left"/>
      <w:pPr>
        <w:ind w:left="1980" w:hanging="1440"/>
      </w:pPr>
      <w:rPr>
        <w:rFonts w:eastAsia="Calibri" w:hint="default"/>
      </w:rPr>
    </w:lvl>
    <w:lvl w:ilvl="7">
      <w:start w:val="1"/>
      <w:numFmt w:val="decimal"/>
      <w:isLgl/>
      <w:lvlText w:val="%1.%2.%3.%4.%5.%6.%7.%8."/>
      <w:lvlJc w:val="left"/>
      <w:pPr>
        <w:ind w:left="1980" w:hanging="1440"/>
      </w:pPr>
      <w:rPr>
        <w:rFonts w:eastAsia="Calibri" w:hint="default"/>
      </w:rPr>
    </w:lvl>
    <w:lvl w:ilvl="8">
      <w:start w:val="1"/>
      <w:numFmt w:val="decimal"/>
      <w:isLgl/>
      <w:lvlText w:val="%1.%2.%3.%4.%5.%6.%7.%8.%9."/>
      <w:lvlJc w:val="left"/>
      <w:pPr>
        <w:ind w:left="2340" w:hanging="1800"/>
      </w:pPr>
      <w:rPr>
        <w:rFonts w:eastAsia="Calibri" w:hint="default"/>
      </w:rPr>
    </w:lvl>
  </w:abstractNum>
  <w:abstractNum w:abstractNumId="26">
    <w:nsid w:val="3166510E"/>
    <w:multiLevelType w:val="hybridMultilevel"/>
    <w:tmpl w:val="4FC468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342D5DFA"/>
    <w:multiLevelType w:val="hybridMultilevel"/>
    <w:tmpl w:val="DFAEA0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6755336"/>
    <w:multiLevelType w:val="multilevel"/>
    <w:tmpl w:val="17BE1234"/>
    <w:lvl w:ilvl="0">
      <w:start w:val="6"/>
      <w:numFmt w:val="decimal"/>
      <w:lvlText w:val="%1."/>
      <w:lvlJc w:val="left"/>
      <w:pPr>
        <w:ind w:left="360" w:hanging="360"/>
      </w:pPr>
      <w:rPr>
        <w:rFonts w:eastAsia="Times New Roman" w:cs="Times New Roman" w:hint="default"/>
      </w:rPr>
    </w:lvl>
    <w:lvl w:ilvl="1">
      <w:start w:val="1"/>
      <w:numFmt w:val="decimal"/>
      <w:lvlText w:val="%1.%2."/>
      <w:lvlJc w:val="left"/>
      <w:pPr>
        <w:ind w:left="2204" w:hanging="360"/>
      </w:pPr>
      <w:rPr>
        <w:rFonts w:eastAsia="Times New Roman" w:cs="Times New Roman" w:hint="default"/>
      </w:rPr>
    </w:lvl>
    <w:lvl w:ilvl="2">
      <w:start w:val="1"/>
      <w:numFmt w:val="decimal"/>
      <w:lvlText w:val="%1.%2.%3."/>
      <w:lvlJc w:val="left"/>
      <w:pPr>
        <w:ind w:left="4408" w:hanging="720"/>
      </w:pPr>
      <w:rPr>
        <w:rFonts w:eastAsia="Times New Roman" w:cs="Times New Roman" w:hint="default"/>
      </w:rPr>
    </w:lvl>
    <w:lvl w:ilvl="3">
      <w:start w:val="1"/>
      <w:numFmt w:val="decimal"/>
      <w:lvlText w:val="%1.%2.%3.%4."/>
      <w:lvlJc w:val="left"/>
      <w:pPr>
        <w:ind w:left="6252" w:hanging="720"/>
      </w:pPr>
      <w:rPr>
        <w:rFonts w:eastAsia="Times New Roman" w:cs="Times New Roman" w:hint="default"/>
      </w:rPr>
    </w:lvl>
    <w:lvl w:ilvl="4">
      <w:start w:val="1"/>
      <w:numFmt w:val="decimal"/>
      <w:lvlText w:val="%1.%2.%3.%4.%5."/>
      <w:lvlJc w:val="left"/>
      <w:pPr>
        <w:ind w:left="8456" w:hanging="1080"/>
      </w:pPr>
      <w:rPr>
        <w:rFonts w:eastAsia="Times New Roman" w:cs="Times New Roman" w:hint="default"/>
      </w:rPr>
    </w:lvl>
    <w:lvl w:ilvl="5">
      <w:start w:val="1"/>
      <w:numFmt w:val="decimal"/>
      <w:lvlText w:val="%1.%2.%3.%4.%5.%6."/>
      <w:lvlJc w:val="left"/>
      <w:pPr>
        <w:ind w:left="10300" w:hanging="1080"/>
      </w:pPr>
      <w:rPr>
        <w:rFonts w:eastAsia="Times New Roman" w:cs="Times New Roman" w:hint="default"/>
      </w:rPr>
    </w:lvl>
    <w:lvl w:ilvl="6">
      <w:start w:val="1"/>
      <w:numFmt w:val="decimal"/>
      <w:lvlText w:val="%1.%2.%3.%4.%5.%6.%7."/>
      <w:lvlJc w:val="left"/>
      <w:pPr>
        <w:ind w:left="12504" w:hanging="1440"/>
      </w:pPr>
      <w:rPr>
        <w:rFonts w:eastAsia="Times New Roman" w:cs="Times New Roman" w:hint="default"/>
      </w:rPr>
    </w:lvl>
    <w:lvl w:ilvl="7">
      <w:start w:val="1"/>
      <w:numFmt w:val="decimal"/>
      <w:lvlText w:val="%1.%2.%3.%4.%5.%6.%7.%8."/>
      <w:lvlJc w:val="left"/>
      <w:pPr>
        <w:ind w:left="14348" w:hanging="1440"/>
      </w:pPr>
      <w:rPr>
        <w:rFonts w:eastAsia="Times New Roman" w:cs="Times New Roman" w:hint="default"/>
      </w:rPr>
    </w:lvl>
    <w:lvl w:ilvl="8">
      <w:start w:val="1"/>
      <w:numFmt w:val="decimal"/>
      <w:lvlText w:val="%1.%2.%3.%4.%5.%6.%7.%8.%9."/>
      <w:lvlJc w:val="left"/>
      <w:pPr>
        <w:ind w:left="16552" w:hanging="1800"/>
      </w:pPr>
      <w:rPr>
        <w:rFonts w:eastAsia="Times New Roman" w:cs="Times New Roman" w:hint="default"/>
      </w:rPr>
    </w:lvl>
  </w:abstractNum>
  <w:abstractNum w:abstractNumId="29">
    <w:nsid w:val="36C03383"/>
    <w:multiLevelType w:val="hybridMultilevel"/>
    <w:tmpl w:val="D012BD44"/>
    <w:lvl w:ilvl="0" w:tplc="355A1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F106CC"/>
    <w:multiLevelType w:val="hybridMultilevel"/>
    <w:tmpl w:val="CF78A768"/>
    <w:lvl w:ilvl="0" w:tplc="13AE7004">
      <w:numFmt w:val="bullet"/>
      <w:lvlText w:val="-"/>
      <w:lvlJc w:val="left"/>
      <w:pPr>
        <w:ind w:left="1146" w:hanging="360"/>
      </w:pPr>
      <w:rPr>
        <w:rFonts w:ascii="Times New Roman" w:eastAsia="Times New Roman"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1">
    <w:nsid w:val="3E1C717B"/>
    <w:multiLevelType w:val="multilevel"/>
    <w:tmpl w:val="68F4E770"/>
    <w:lvl w:ilvl="0">
      <w:start w:val="2"/>
      <w:numFmt w:val="decimal"/>
      <w:pStyle w:val="mark-"/>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4D21A0"/>
    <w:multiLevelType w:val="multilevel"/>
    <w:tmpl w:val="3398A0C4"/>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620" w:hanging="108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1980" w:hanging="144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3">
    <w:nsid w:val="40152205"/>
    <w:multiLevelType w:val="multilevel"/>
    <w:tmpl w:val="DB42EAE0"/>
    <w:lvl w:ilvl="0">
      <w:start w:val="1"/>
      <w:numFmt w:val="decimal"/>
      <w:lvlText w:val="%1."/>
      <w:lvlJc w:val="left"/>
      <w:pPr>
        <w:ind w:left="1410" w:hanging="1410"/>
      </w:pPr>
      <w:rPr>
        <w:rFonts w:hint="default"/>
      </w:rPr>
    </w:lvl>
    <w:lvl w:ilvl="1">
      <w:start w:val="1"/>
      <w:numFmt w:val="decimal"/>
      <w:lvlText w:val="%1.%2."/>
      <w:lvlJc w:val="left"/>
      <w:pPr>
        <w:ind w:left="2490"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50" w:hanging="141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52361AAF"/>
    <w:multiLevelType w:val="hybridMultilevel"/>
    <w:tmpl w:val="D5B2CEA0"/>
    <w:lvl w:ilvl="0" w:tplc="355A1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5122CC"/>
    <w:multiLevelType w:val="hybridMultilevel"/>
    <w:tmpl w:val="9B327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126F5A"/>
    <w:multiLevelType w:val="hybridMultilevel"/>
    <w:tmpl w:val="234A510A"/>
    <w:lvl w:ilvl="0" w:tplc="E4E6CB92">
      <w:start w:val="1"/>
      <w:numFmt w:val="bullet"/>
      <w:lvlText w:val=""/>
      <w:lvlJc w:val="left"/>
      <w:pPr>
        <w:ind w:left="678" w:hanging="360"/>
      </w:pPr>
      <w:rPr>
        <w:rFonts w:ascii="Symbol" w:hAnsi="Symbo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37">
    <w:nsid w:val="5AD67F56"/>
    <w:multiLevelType w:val="hybridMultilevel"/>
    <w:tmpl w:val="C36A5EA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E5498B"/>
    <w:multiLevelType w:val="hybridMultilevel"/>
    <w:tmpl w:val="1BC0E306"/>
    <w:lvl w:ilvl="0" w:tplc="13AE7004">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5B3E2D38"/>
    <w:multiLevelType w:val="multilevel"/>
    <w:tmpl w:val="7458F5A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74"/>
        </w:tabs>
        <w:ind w:left="674" w:hanging="39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0">
    <w:nsid w:val="63E628C8"/>
    <w:multiLevelType w:val="hybridMultilevel"/>
    <w:tmpl w:val="6636976E"/>
    <w:lvl w:ilvl="0" w:tplc="2B00049E">
      <w:start w:val="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377FBB"/>
    <w:multiLevelType w:val="multilevel"/>
    <w:tmpl w:val="1B40E4EC"/>
    <w:lvl w:ilvl="0">
      <w:start w:val="1"/>
      <w:numFmt w:val="decimal"/>
      <w:pStyle w:val="10"/>
      <w:lvlText w:val="%1."/>
      <w:lvlJc w:val="left"/>
      <w:pPr>
        <w:tabs>
          <w:tab w:val="num" w:pos="644"/>
        </w:tabs>
        <w:ind w:left="644" w:hanging="360"/>
      </w:pPr>
      <w:rPr>
        <w:rFonts w:hint="default"/>
      </w:rPr>
    </w:lvl>
    <w:lvl w:ilvl="1">
      <w:start w:val="2"/>
      <w:numFmt w:val="decimal"/>
      <w:pStyle w:val="21"/>
      <w:isLgl/>
      <w:lvlText w:val="%1.%2."/>
      <w:lvlJc w:val="left"/>
      <w:pPr>
        <w:tabs>
          <w:tab w:val="num" w:pos="704"/>
        </w:tabs>
        <w:ind w:left="704" w:hanging="420"/>
      </w:pPr>
      <w:rPr>
        <w:rFonts w:hint="default"/>
      </w:rPr>
    </w:lvl>
    <w:lvl w:ilvl="2">
      <w:start w:val="1"/>
      <w:numFmt w:val="decimal"/>
      <w:pStyle w:val="30"/>
      <w:isLgl/>
      <w:lvlText w:val="%1.%2.%3."/>
      <w:lvlJc w:val="left"/>
      <w:pPr>
        <w:tabs>
          <w:tab w:val="num" w:pos="1004"/>
        </w:tabs>
        <w:ind w:left="1004" w:hanging="720"/>
      </w:pPr>
      <w:rPr>
        <w:rFonts w:hint="default"/>
      </w:rPr>
    </w:lvl>
    <w:lvl w:ilvl="3">
      <w:start w:val="1"/>
      <w:numFmt w:val="decimal"/>
      <w:pStyle w:val="40"/>
      <w:isLgl/>
      <w:lvlText w:val="%1.%2.%3.%4."/>
      <w:lvlJc w:val="left"/>
      <w:pPr>
        <w:tabs>
          <w:tab w:val="num" w:pos="1004"/>
        </w:tabs>
        <w:ind w:left="1004" w:hanging="720"/>
      </w:pPr>
      <w:rPr>
        <w:rFonts w:hint="default"/>
      </w:rPr>
    </w:lvl>
    <w:lvl w:ilvl="4">
      <w:start w:val="1"/>
      <w:numFmt w:val="decimal"/>
      <w:pStyle w:val="50"/>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42">
    <w:nsid w:val="6CF70BC1"/>
    <w:multiLevelType w:val="multilevel"/>
    <w:tmpl w:val="5BEABA66"/>
    <w:lvl w:ilvl="0">
      <w:start w:val="1"/>
      <w:numFmt w:val="decimal"/>
      <w:pStyle w:val="ConsTitle"/>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12"/>
      <w:lvlText w:val="%1.%2.%3"/>
      <w:lvlJc w:val="left"/>
      <w:pPr>
        <w:tabs>
          <w:tab w:val="num" w:pos="1078"/>
        </w:tabs>
        <w:ind w:left="851"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9C13070"/>
    <w:multiLevelType w:val="hybridMultilevel"/>
    <w:tmpl w:val="B62AE652"/>
    <w:lvl w:ilvl="0" w:tplc="7DA6E1DE">
      <w:start w:val="1"/>
      <w:numFmt w:val="decimal"/>
      <w:pStyle w:val="3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D755406"/>
    <w:multiLevelType w:val="hybridMultilevel"/>
    <w:tmpl w:val="414687B0"/>
    <w:lvl w:ilvl="0" w:tplc="BD70FF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1"/>
  </w:num>
  <w:num w:numId="2">
    <w:abstractNumId w:val="39"/>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8"/>
  </w:num>
  <w:num w:numId="8">
    <w:abstractNumId w:val="9"/>
  </w:num>
  <w:num w:numId="9">
    <w:abstractNumId w:val="3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3"/>
  </w:num>
  <w:num w:numId="13">
    <w:abstractNumId w:val="2"/>
  </w:num>
  <w:num w:numId="14">
    <w:abstractNumId w:val="1"/>
  </w:num>
  <w:num w:numId="15">
    <w:abstractNumId w:val="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8"/>
  </w:num>
  <w:num w:numId="20">
    <w:abstractNumId w:val="30"/>
  </w:num>
  <w:num w:numId="21">
    <w:abstractNumId w:val="28"/>
  </w:num>
  <w:num w:numId="22">
    <w:abstractNumId w:val="14"/>
  </w:num>
  <w:num w:numId="23">
    <w:abstractNumId w:val="11"/>
  </w:num>
  <w:num w:numId="24">
    <w:abstractNumId w:val="27"/>
  </w:num>
  <w:num w:numId="25">
    <w:abstractNumId w:val="34"/>
  </w:num>
  <w:num w:numId="26">
    <w:abstractNumId w:val="29"/>
  </w:num>
  <w:num w:numId="27">
    <w:abstractNumId w:val="15"/>
  </w:num>
  <w:num w:numId="28">
    <w:abstractNumId w:val="12"/>
  </w:num>
  <w:num w:numId="29">
    <w:abstractNumId w:val="22"/>
    <w:lvlOverride w:ilvl="0">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0"/>
  </w:num>
  <w:num w:numId="33">
    <w:abstractNumId w:val="26"/>
  </w:num>
  <w:num w:numId="34">
    <w:abstractNumId w:val="33"/>
  </w:num>
  <w:num w:numId="35">
    <w:abstractNumId w:val="44"/>
  </w:num>
  <w:num w:numId="36">
    <w:abstractNumId w:val="18"/>
  </w:num>
  <w:num w:numId="37">
    <w:abstractNumId w:val="40"/>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 w:numId="41">
    <w:abstractNumId w:val="23"/>
  </w:num>
  <w:num w:numId="42">
    <w:abstractNumId w:val="19"/>
  </w:num>
  <w:num w:numId="43">
    <w:abstractNumId w:val="25"/>
  </w:num>
  <w:num w:numId="44">
    <w:abstractNumId w:val="19"/>
  </w:num>
  <w:num w:numId="45">
    <w:abstractNumId w:val="32"/>
  </w:num>
  <w:num w:numId="46">
    <w:abstractNumId w:val="20"/>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B2"/>
    <w:rsid w:val="0000109C"/>
    <w:rsid w:val="000066B8"/>
    <w:rsid w:val="00006EAF"/>
    <w:rsid w:val="000072FF"/>
    <w:rsid w:val="00007DE0"/>
    <w:rsid w:val="00016DDF"/>
    <w:rsid w:val="00023EB0"/>
    <w:rsid w:val="00027207"/>
    <w:rsid w:val="00027517"/>
    <w:rsid w:val="00035A35"/>
    <w:rsid w:val="000404C9"/>
    <w:rsid w:val="000502BF"/>
    <w:rsid w:val="00050E46"/>
    <w:rsid w:val="00056550"/>
    <w:rsid w:val="0005783A"/>
    <w:rsid w:val="000639B6"/>
    <w:rsid w:val="000648C8"/>
    <w:rsid w:val="00067D81"/>
    <w:rsid w:val="00071155"/>
    <w:rsid w:val="00077A19"/>
    <w:rsid w:val="000816AB"/>
    <w:rsid w:val="0008421C"/>
    <w:rsid w:val="000847A5"/>
    <w:rsid w:val="00085235"/>
    <w:rsid w:val="00087E6B"/>
    <w:rsid w:val="00095156"/>
    <w:rsid w:val="000A47B3"/>
    <w:rsid w:val="000A4C2E"/>
    <w:rsid w:val="000A5A5F"/>
    <w:rsid w:val="000B0E12"/>
    <w:rsid w:val="000B1937"/>
    <w:rsid w:val="000B4906"/>
    <w:rsid w:val="000B723A"/>
    <w:rsid w:val="000C242C"/>
    <w:rsid w:val="000C4530"/>
    <w:rsid w:val="000C6D91"/>
    <w:rsid w:val="000D2050"/>
    <w:rsid w:val="000D3A78"/>
    <w:rsid w:val="000D5AF1"/>
    <w:rsid w:val="000E020E"/>
    <w:rsid w:val="000E2A2F"/>
    <w:rsid w:val="000E7B2D"/>
    <w:rsid w:val="000F1124"/>
    <w:rsid w:val="000F2A68"/>
    <w:rsid w:val="000F4C8A"/>
    <w:rsid w:val="000F6D53"/>
    <w:rsid w:val="00103CA3"/>
    <w:rsid w:val="00105EDE"/>
    <w:rsid w:val="00123476"/>
    <w:rsid w:val="00132D4C"/>
    <w:rsid w:val="00137E24"/>
    <w:rsid w:val="00143049"/>
    <w:rsid w:val="001445BA"/>
    <w:rsid w:val="0014607B"/>
    <w:rsid w:val="00146CCD"/>
    <w:rsid w:val="0014744E"/>
    <w:rsid w:val="00150D29"/>
    <w:rsid w:val="00150F7C"/>
    <w:rsid w:val="00152170"/>
    <w:rsid w:val="001524A6"/>
    <w:rsid w:val="00156226"/>
    <w:rsid w:val="00164248"/>
    <w:rsid w:val="00170A37"/>
    <w:rsid w:val="00170F6A"/>
    <w:rsid w:val="00171957"/>
    <w:rsid w:val="00171DCF"/>
    <w:rsid w:val="00173E27"/>
    <w:rsid w:val="00175D09"/>
    <w:rsid w:val="00176581"/>
    <w:rsid w:val="00180CC0"/>
    <w:rsid w:val="00183BD2"/>
    <w:rsid w:val="00185164"/>
    <w:rsid w:val="00187C1A"/>
    <w:rsid w:val="001907ED"/>
    <w:rsid w:val="00193705"/>
    <w:rsid w:val="00195B64"/>
    <w:rsid w:val="001A004D"/>
    <w:rsid w:val="001A01DE"/>
    <w:rsid w:val="001A6BE9"/>
    <w:rsid w:val="001A6F93"/>
    <w:rsid w:val="001B133B"/>
    <w:rsid w:val="001B381E"/>
    <w:rsid w:val="001B470C"/>
    <w:rsid w:val="001D3C2A"/>
    <w:rsid w:val="001D3C52"/>
    <w:rsid w:val="001D5FC3"/>
    <w:rsid w:val="001E4A2F"/>
    <w:rsid w:val="001E5DE1"/>
    <w:rsid w:val="001F3380"/>
    <w:rsid w:val="001F3FBD"/>
    <w:rsid w:val="00200BCD"/>
    <w:rsid w:val="00201D47"/>
    <w:rsid w:val="00205DA9"/>
    <w:rsid w:val="00206E9D"/>
    <w:rsid w:val="00207B7F"/>
    <w:rsid w:val="00211A7A"/>
    <w:rsid w:val="00211FFB"/>
    <w:rsid w:val="00215942"/>
    <w:rsid w:val="00215ED0"/>
    <w:rsid w:val="00224930"/>
    <w:rsid w:val="002257DC"/>
    <w:rsid w:val="00226757"/>
    <w:rsid w:val="00230B57"/>
    <w:rsid w:val="00230BAC"/>
    <w:rsid w:val="00235993"/>
    <w:rsid w:val="002419FB"/>
    <w:rsid w:val="00241B4D"/>
    <w:rsid w:val="0024391A"/>
    <w:rsid w:val="00250E4F"/>
    <w:rsid w:val="00251AF8"/>
    <w:rsid w:val="0025250E"/>
    <w:rsid w:val="00253C6E"/>
    <w:rsid w:val="00262117"/>
    <w:rsid w:val="002621CB"/>
    <w:rsid w:val="0026306C"/>
    <w:rsid w:val="00264570"/>
    <w:rsid w:val="002735AC"/>
    <w:rsid w:val="0027528E"/>
    <w:rsid w:val="00275A2B"/>
    <w:rsid w:val="00293697"/>
    <w:rsid w:val="00294678"/>
    <w:rsid w:val="002946AC"/>
    <w:rsid w:val="00296334"/>
    <w:rsid w:val="002968BC"/>
    <w:rsid w:val="002A06D6"/>
    <w:rsid w:val="002A4813"/>
    <w:rsid w:val="002B0DB2"/>
    <w:rsid w:val="002B2FCE"/>
    <w:rsid w:val="002B4275"/>
    <w:rsid w:val="002B7C89"/>
    <w:rsid w:val="002B7D9D"/>
    <w:rsid w:val="002C0599"/>
    <w:rsid w:val="002C3CDF"/>
    <w:rsid w:val="002C5306"/>
    <w:rsid w:val="002D1489"/>
    <w:rsid w:val="002D3FB9"/>
    <w:rsid w:val="002D7220"/>
    <w:rsid w:val="002E1E99"/>
    <w:rsid w:val="002E5044"/>
    <w:rsid w:val="002E53F0"/>
    <w:rsid w:val="002E5526"/>
    <w:rsid w:val="002F57BE"/>
    <w:rsid w:val="003052BD"/>
    <w:rsid w:val="003063F4"/>
    <w:rsid w:val="00306ED4"/>
    <w:rsid w:val="0031352B"/>
    <w:rsid w:val="00315A2C"/>
    <w:rsid w:val="00317409"/>
    <w:rsid w:val="00326A40"/>
    <w:rsid w:val="003270A9"/>
    <w:rsid w:val="00332FE1"/>
    <w:rsid w:val="003331D9"/>
    <w:rsid w:val="00340B9D"/>
    <w:rsid w:val="00342E0D"/>
    <w:rsid w:val="00345F3D"/>
    <w:rsid w:val="003668B8"/>
    <w:rsid w:val="003703F3"/>
    <w:rsid w:val="0037057A"/>
    <w:rsid w:val="00371538"/>
    <w:rsid w:val="00373603"/>
    <w:rsid w:val="00375B70"/>
    <w:rsid w:val="00380BDD"/>
    <w:rsid w:val="00387AF3"/>
    <w:rsid w:val="003931BB"/>
    <w:rsid w:val="00396937"/>
    <w:rsid w:val="00396B7E"/>
    <w:rsid w:val="003A2E8B"/>
    <w:rsid w:val="003A53CD"/>
    <w:rsid w:val="003A63C4"/>
    <w:rsid w:val="003B017D"/>
    <w:rsid w:val="003B0A6D"/>
    <w:rsid w:val="003C025B"/>
    <w:rsid w:val="003C17A6"/>
    <w:rsid w:val="003D22AD"/>
    <w:rsid w:val="003D6242"/>
    <w:rsid w:val="003F476C"/>
    <w:rsid w:val="00404319"/>
    <w:rsid w:val="00407487"/>
    <w:rsid w:val="00417BC1"/>
    <w:rsid w:val="0042118D"/>
    <w:rsid w:val="00425276"/>
    <w:rsid w:val="00425991"/>
    <w:rsid w:val="00425A08"/>
    <w:rsid w:val="004303C9"/>
    <w:rsid w:val="004324ED"/>
    <w:rsid w:val="00433816"/>
    <w:rsid w:val="00433F20"/>
    <w:rsid w:val="00451F20"/>
    <w:rsid w:val="00455DCD"/>
    <w:rsid w:val="0045794F"/>
    <w:rsid w:val="00460ABF"/>
    <w:rsid w:val="00482BFE"/>
    <w:rsid w:val="0049230D"/>
    <w:rsid w:val="00495BCA"/>
    <w:rsid w:val="004A7A86"/>
    <w:rsid w:val="004B0FDC"/>
    <w:rsid w:val="004B4D0E"/>
    <w:rsid w:val="004B4DCC"/>
    <w:rsid w:val="004B5D54"/>
    <w:rsid w:val="004B6B9E"/>
    <w:rsid w:val="004C0D35"/>
    <w:rsid w:val="004C5925"/>
    <w:rsid w:val="004C7040"/>
    <w:rsid w:val="004D0CB7"/>
    <w:rsid w:val="004D131B"/>
    <w:rsid w:val="004D17FB"/>
    <w:rsid w:val="004D3A5F"/>
    <w:rsid w:val="004D4551"/>
    <w:rsid w:val="004E21D0"/>
    <w:rsid w:val="004E348F"/>
    <w:rsid w:val="004E3B1F"/>
    <w:rsid w:val="004F27AA"/>
    <w:rsid w:val="00506BBE"/>
    <w:rsid w:val="00507FAD"/>
    <w:rsid w:val="00521380"/>
    <w:rsid w:val="00521FFC"/>
    <w:rsid w:val="00522856"/>
    <w:rsid w:val="00524C4C"/>
    <w:rsid w:val="005267F9"/>
    <w:rsid w:val="00526A16"/>
    <w:rsid w:val="0053344F"/>
    <w:rsid w:val="00535BC1"/>
    <w:rsid w:val="005406A3"/>
    <w:rsid w:val="005445B6"/>
    <w:rsid w:val="00544A12"/>
    <w:rsid w:val="00546F54"/>
    <w:rsid w:val="00552C77"/>
    <w:rsid w:val="0055584F"/>
    <w:rsid w:val="005564C7"/>
    <w:rsid w:val="0056400A"/>
    <w:rsid w:val="00587655"/>
    <w:rsid w:val="00587C0E"/>
    <w:rsid w:val="00587DFB"/>
    <w:rsid w:val="0059315D"/>
    <w:rsid w:val="00595CC9"/>
    <w:rsid w:val="005971AD"/>
    <w:rsid w:val="005A3398"/>
    <w:rsid w:val="005B0867"/>
    <w:rsid w:val="005C5E9A"/>
    <w:rsid w:val="005D3C4D"/>
    <w:rsid w:val="005E76F6"/>
    <w:rsid w:val="005F121B"/>
    <w:rsid w:val="005F1E96"/>
    <w:rsid w:val="005F3ED4"/>
    <w:rsid w:val="005F6153"/>
    <w:rsid w:val="00601E62"/>
    <w:rsid w:val="006074E6"/>
    <w:rsid w:val="00607878"/>
    <w:rsid w:val="00613F64"/>
    <w:rsid w:val="00623FFF"/>
    <w:rsid w:val="00646448"/>
    <w:rsid w:val="00657AEE"/>
    <w:rsid w:val="00662833"/>
    <w:rsid w:val="00663E80"/>
    <w:rsid w:val="00667705"/>
    <w:rsid w:val="00686AF6"/>
    <w:rsid w:val="00687EC8"/>
    <w:rsid w:val="006919D1"/>
    <w:rsid w:val="006A08AD"/>
    <w:rsid w:val="006B0EAF"/>
    <w:rsid w:val="006B36E1"/>
    <w:rsid w:val="006B4909"/>
    <w:rsid w:val="006B716E"/>
    <w:rsid w:val="006C1BB7"/>
    <w:rsid w:val="006C265A"/>
    <w:rsid w:val="006C45DB"/>
    <w:rsid w:val="006D0CD9"/>
    <w:rsid w:val="006D3F7F"/>
    <w:rsid w:val="006D71AA"/>
    <w:rsid w:val="006D77CA"/>
    <w:rsid w:val="006F1AE9"/>
    <w:rsid w:val="006F3C9E"/>
    <w:rsid w:val="006F5A98"/>
    <w:rsid w:val="006F5F9C"/>
    <w:rsid w:val="00706346"/>
    <w:rsid w:val="00712156"/>
    <w:rsid w:val="007156FC"/>
    <w:rsid w:val="00716692"/>
    <w:rsid w:val="00717232"/>
    <w:rsid w:val="00726650"/>
    <w:rsid w:val="007307DD"/>
    <w:rsid w:val="007359D8"/>
    <w:rsid w:val="0073752B"/>
    <w:rsid w:val="0074081A"/>
    <w:rsid w:val="007542D5"/>
    <w:rsid w:val="00762958"/>
    <w:rsid w:val="00763BF7"/>
    <w:rsid w:val="0076522C"/>
    <w:rsid w:val="00775378"/>
    <w:rsid w:val="00776B83"/>
    <w:rsid w:val="00781DAB"/>
    <w:rsid w:val="0078481D"/>
    <w:rsid w:val="007A2449"/>
    <w:rsid w:val="007A65F2"/>
    <w:rsid w:val="007B531F"/>
    <w:rsid w:val="007B73A5"/>
    <w:rsid w:val="007C07D8"/>
    <w:rsid w:val="007D3905"/>
    <w:rsid w:val="007D64B6"/>
    <w:rsid w:val="007E503C"/>
    <w:rsid w:val="007E69D9"/>
    <w:rsid w:val="007F2DA0"/>
    <w:rsid w:val="00800543"/>
    <w:rsid w:val="008047C8"/>
    <w:rsid w:val="0080503A"/>
    <w:rsid w:val="00805E5F"/>
    <w:rsid w:val="00806E90"/>
    <w:rsid w:val="0081385D"/>
    <w:rsid w:val="008139D0"/>
    <w:rsid w:val="00816256"/>
    <w:rsid w:val="00831B45"/>
    <w:rsid w:val="00840C9B"/>
    <w:rsid w:val="0084209A"/>
    <w:rsid w:val="0084214B"/>
    <w:rsid w:val="00845C02"/>
    <w:rsid w:val="00847460"/>
    <w:rsid w:val="008502C9"/>
    <w:rsid w:val="00851951"/>
    <w:rsid w:val="00855487"/>
    <w:rsid w:val="00857E66"/>
    <w:rsid w:val="00860468"/>
    <w:rsid w:val="008748E5"/>
    <w:rsid w:val="00877AE8"/>
    <w:rsid w:val="00881F82"/>
    <w:rsid w:val="00885441"/>
    <w:rsid w:val="008866B2"/>
    <w:rsid w:val="0089678A"/>
    <w:rsid w:val="008A09A4"/>
    <w:rsid w:val="008A374C"/>
    <w:rsid w:val="008A7E8D"/>
    <w:rsid w:val="008B13DE"/>
    <w:rsid w:val="008C7651"/>
    <w:rsid w:val="008E18E4"/>
    <w:rsid w:val="008E21A8"/>
    <w:rsid w:val="008E5D14"/>
    <w:rsid w:val="008F3EF2"/>
    <w:rsid w:val="008F3FD9"/>
    <w:rsid w:val="008F6514"/>
    <w:rsid w:val="009106F5"/>
    <w:rsid w:val="00916CC5"/>
    <w:rsid w:val="00920FDF"/>
    <w:rsid w:val="00921115"/>
    <w:rsid w:val="00923BEF"/>
    <w:rsid w:val="00930488"/>
    <w:rsid w:val="00931E97"/>
    <w:rsid w:val="0093699D"/>
    <w:rsid w:val="0094201C"/>
    <w:rsid w:val="00942E82"/>
    <w:rsid w:val="00943CAC"/>
    <w:rsid w:val="0095603E"/>
    <w:rsid w:val="00957F25"/>
    <w:rsid w:val="0096166C"/>
    <w:rsid w:val="00961DD7"/>
    <w:rsid w:val="0096749B"/>
    <w:rsid w:val="00971F03"/>
    <w:rsid w:val="0097524D"/>
    <w:rsid w:val="009771C2"/>
    <w:rsid w:val="00980321"/>
    <w:rsid w:val="0098066B"/>
    <w:rsid w:val="00982783"/>
    <w:rsid w:val="009902B5"/>
    <w:rsid w:val="0099107C"/>
    <w:rsid w:val="009A016B"/>
    <w:rsid w:val="009A0190"/>
    <w:rsid w:val="009A1608"/>
    <w:rsid w:val="009A16E9"/>
    <w:rsid w:val="009A2DD4"/>
    <w:rsid w:val="009A322B"/>
    <w:rsid w:val="009B170E"/>
    <w:rsid w:val="009B1CAB"/>
    <w:rsid w:val="009B2A7D"/>
    <w:rsid w:val="009B5BEC"/>
    <w:rsid w:val="009B7DE5"/>
    <w:rsid w:val="009C609C"/>
    <w:rsid w:val="009D220D"/>
    <w:rsid w:val="009D278A"/>
    <w:rsid w:val="009E0FEC"/>
    <w:rsid w:val="009E12C1"/>
    <w:rsid w:val="009E3CE5"/>
    <w:rsid w:val="009E6386"/>
    <w:rsid w:val="009F4703"/>
    <w:rsid w:val="00A1194A"/>
    <w:rsid w:val="00A146C2"/>
    <w:rsid w:val="00A22173"/>
    <w:rsid w:val="00A24DEF"/>
    <w:rsid w:val="00A27117"/>
    <w:rsid w:val="00A3131B"/>
    <w:rsid w:val="00A31C14"/>
    <w:rsid w:val="00A37732"/>
    <w:rsid w:val="00A446A0"/>
    <w:rsid w:val="00A45966"/>
    <w:rsid w:val="00A53D28"/>
    <w:rsid w:val="00A54A22"/>
    <w:rsid w:val="00A648C1"/>
    <w:rsid w:val="00A7055A"/>
    <w:rsid w:val="00A71C21"/>
    <w:rsid w:val="00A72E6B"/>
    <w:rsid w:val="00A77CB4"/>
    <w:rsid w:val="00A800A2"/>
    <w:rsid w:val="00A80CAF"/>
    <w:rsid w:val="00A902EB"/>
    <w:rsid w:val="00AA165A"/>
    <w:rsid w:val="00AA1FFA"/>
    <w:rsid w:val="00AA3CB1"/>
    <w:rsid w:val="00AA5C2B"/>
    <w:rsid w:val="00AA6C0B"/>
    <w:rsid w:val="00AA7EE8"/>
    <w:rsid w:val="00AB2BE4"/>
    <w:rsid w:val="00AC051C"/>
    <w:rsid w:val="00AC10C2"/>
    <w:rsid w:val="00AC4258"/>
    <w:rsid w:val="00AD0D63"/>
    <w:rsid w:val="00AD0FE0"/>
    <w:rsid w:val="00AD63A2"/>
    <w:rsid w:val="00AE15F1"/>
    <w:rsid w:val="00AF1919"/>
    <w:rsid w:val="00B01FA7"/>
    <w:rsid w:val="00B02DE7"/>
    <w:rsid w:val="00B0473E"/>
    <w:rsid w:val="00B05198"/>
    <w:rsid w:val="00B11EA1"/>
    <w:rsid w:val="00B161AC"/>
    <w:rsid w:val="00B175AA"/>
    <w:rsid w:val="00B2691C"/>
    <w:rsid w:val="00B27559"/>
    <w:rsid w:val="00B304D8"/>
    <w:rsid w:val="00B3108B"/>
    <w:rsid w:val="00B338D3"/>
    <w:rsid w:val="00B34F81"/>
    <w:rsid w:val="00B351C5"/>
    <w:rsid w:val="00B3615F"/>
    <w:rsid w:val="00B41238"/>
    <w:rsid w:val="00B46B12"/>
    <w:rsid w:val="00B47E23"/>
    <w:rsid w:val="00B50320"/>
    <w:rsid w:val="00B5518A"/>
    <w:rsid w:val="00B567A5"/>
    <w:rsid w:val="00B57140"/>
    <w:rsid w:val="00B65159"/>
    <w:rsid w:val="00B65B03"/>
    <w:rsid w:val="00B67602"/>
    <w:rsid w:val="00B7368F"/>
    <w:rsid w:val="00B73BC6"/>
    <w:rsid w:val="00B74EAE"/>
    <w:rsid w:val="00B7544D"/>
    <w:rsid w:val="00B910F1"/>
    <w:rsid w:val="00B94F97"/>
    <w:rsid w:val="00BA1D29"/>
    <w:rsid w:val="00BA32C2"/>
    <w:rsid w:val="00BA40B5"/>
    <w:rsid w:val="00BA4375"/>
    <w:rsid w:val="00BB5CA1"/>
    <w:rsid w:val="00BC0428"/>
    <w:rsid w:val="00BC2258"/>
    <w:rsid w:val="00BC424B"/>
    <w:rsid w:val="00BC5B89"/>
    <w:rsid w:val="00BC5D13"/>
    <w:rsid w:val="00BD2A39"/>
    <w:rsid w:val="00BE01C7"/>
    <w:rsid w:val="00BE19D7"/>
    <w:rsid w:val="00BE61A2"/>
    <w:rsid w:val="00BF1376"/>
    <w:rsid w:val="00BF3D92"/>
    <w:rsid w:val="00BF6D8E"/>
    <w:rsid w:val="00C02DC5"/>
    <w:rsid w:val="00C051B6"/>
    <w:rsid w:val="00C06AC4"/>
    <w:rsid w:val="00C07177"/>
    <w:rsid w:val="00C15196"/>
    <w:rsid w:val="00C2440A"/>
    <w:rsid w:val="00C24450"/>
    <w:rsid w:val="00C2759A"/>
    <w:rsid w:val="00C31931"/>
    <w:rsid w:val="00C3723D"/>
    <w:rsid w:val="00C456A5"/>
    <w:rsid w:val="00C5519F"/>
    <w:rsid w:val="00C56D68"/>
    <w:rsid w:val="00C6194E"/>
    <w:rsid w:val="00C64FCD"/>
    <w:rsid w:val="00C73CB4"/>
    <w:rsid w:val="00C803CA"/>
    <w:rsid w:val="00C8099B"/>
    <w:rsid w:val="00C936B0"/>
    <w:rsid w:val="00C94A1B"/>
    <w:rsid w:val="00CA086C"/>
    <w:rsid w:val="00CB433B"/>
    <w:rsid w:val="00CB46C5"/>
    <w:rsid w:val="00CB4915"/>
    <w:rsid w:val="00CB604C"/>
    <w:rsid w:val="00CB6BFE"/>
    <w:rsid w:val="00CB7CEE"/>
    <w:rsid w:val="00CC2B87"/>
    <w:rsid w:val="00CC3217"/>
    <w:rsid w:val="00CD3C49"/>
    <w:rsid w:val="00CD4456"/>
    <w:rsid w:val="00CD57B4"/>
    <w:rsid w:val="00CE088A"/>
    <w:rsid w:val="00CE7B20"/>
    <w:rsid w:val="00CF531E"/>
    <w:rsid w:val="00CF6F86"/>
    <w:rsid w:val="00D00078"/>
    <w:rsid w:val="00D035BD"/>
    <w:rsid w:val="00D03E63"/>
    <w:rsid w:val="00D069CE"/>
    <w:rsid w:val="00D07F44"/>
    <w:rsid w:val="00D147B7"/>
    <w:rsid w:val="00D16339"/>
    <w:rsid w:val="00D17D9D"/>
    <w:rsid w:val="00D234C2"/>
    <w:rsid w:val="00D239D8"/>
    <w:rsid w:val="00D269F0"/>
    <w:rsid w:val="00D309F7"/>
    <w:rsid w:val="00D3295C"/>
    <w:rsid w:val="00D43691"/>
    <w:rsid w:val="00D44DE1"/>
    <w:rsid w:val="00D470D2"/>
    <w:rsid w:val="00D500C3"/>
    <w:rsid w:val="00D54215"/>
    <w:rsid w:val="00D55FAB"/>
    <w:rsid w:val="00D63B9F"/>
    <w:rsid w:val="00D672C6"/>
    <w:rsid w:val="00D71538"/>
    <w:rsid w:val="00D721EB"/>
    <w:rsid w:val="00D75E32"/>
    <w:rsid w:val="00D83641"/>
    <w:rsid w:val="00D83BA1"/>
    <w:rsid w:val="00D858B6"/>
    <w:rsid w:val="00D92EEA"/>
    <w:rsid w:val="00D9349C"/>
    <w:rsid w:val="00D93A18"/>
    <w:rsid w:val="00DA5E6E"/>
    <w:rsid w:val="00DA6F1B"/>
    <w:rsid w:val="00DB12DB"/>
    <w:rsid w:val="00DB2735"/>
    <w:rsid w:val="00DC0298"/>
    <w:rsid w:val="00DC0317"/>
    <w:rsid w:val="00DC4917"/>
    <w:rsid w:val="00DC557B"/>
    <w:rsid w:val="00DC7B25"/>
    <w:rsid w:val="00DD112B"/>
    <w:rsid w:val="00DD4808"/>
    <w:rsid w:val="00DE1AA0"/>
    <w:rsid w:val="00DE5554"/>
    <w:rsid w:val="00DE6C63"/>
    <w:rsid w:val="00DF03F4"/>
    <w:rsid w:val="00DF129D"/>
    <w:rsid w:val="00DF22DA"/>
    <w:rsid w:val="00DF4599"/>
    <w:rsid w:val="00E10913"/>
    <w:rsid w:val="00E1275F"/>
    <w:rsid w:val="00E21255"/>
    <w:rsid w:val="00E22CB7"/>
    <w:rsid w:val="00E2307C"/>
    <w:rsid w:val="00E25EC7"/>
    <w:rsid w:val="00E313E2"/>
    <w:rsid w:val="00E404D9"/>
    <w:rsid w:val="00E43E14"/>
    <w:rsid w:val="00E4481E"/>
    <w:rsid w:val="00E456DE"/>
    <w:rsid w:val="00E45855"/>
    <w:rsid w:val="00E45E7F"/>
    <w:rsid w:val="00E518A3"/>
    <w:rsid w:val="00E579AB"/>
    <w:rsid w:val="00E62542"/>
    <w:rsid w:val="00E65652"/>
    <w:rsid w:val="00E71BE1"/>
    <w:rsid w:val="00E72B60"/>
    <w:rsid w:val="00E73E02"/>
    <w:rsid w:val="00E74114"/>
    <w:rsid w:val="00E74123"/>
    <w:rsid w:val="00E76E59"/>
    <w:rsid w:val="00E85C6C"/>
    <w:rsid w:val="00E872FD"/>
    <w:rsid w:val="00E97309"/>
    <w:rsid w:val="00EA280C"/>
    <w:rsid w:val="00EA7B26"/>
    <w:rsid w:val="00EA7BCD"/>
    <w:rsid w:val="00EB0575"/>
    <w:rsid w:val="00EB1529"/>
    <w:rsid w:val="00EB1ECA"/>
    <w:rsid w:val="00EB2C1B"/>
    <w:rsid w:val="00EB3BA0"/>
    <w:rsid w:val="00EC2548"/>
    <w:rsid w:val="00EC30A4"/>
    <w:rsid w:val="00EC37F0"/>
    <w:rsid w:val="00EC6656"/>
    <w:rsid w:val="00ED1901"/>
    <w:rsid w:val="00ED739D"/>
    <w:rsid w:val="00EE0A41"/>
    <w:rsid w:val="00EE1D77"/>
    <w:rsid w:val="00EE4CF3"/>
    <w:rsid w:val="00EF33A3"/>
    <w:rsid w:val="00EF522A"/>
    <w:rsid w:val="00EF55A9"/>
    <w:rsid w:val="00F05E2E"/>
    <w:rsid w:val="00F07B3F"/>
    <w:rsid w:val="00F11CDD"/>
    <w:rsid w:val="00F131B1"/>
    <w:rsid w:val="00F136E0"/>
    <w:rsid w:val="00F218AE"/>
    <w:rsid w:val="00F229CD"/>
    <w:rsid w:val="00F258C8"/>
    <w:rsid w:val="00F26D15"/>
    <w:rsid w:val="00F36155"/>
    <w:rsid w:val="00F402B2"/>
    <w:rsid w:val="00F424FC"/>
    <w:rsid w:val="00F4263A"/>
    <w:rsid w:val="00F4507D"/>
    <w:rsid w:val="00F47A1E"/>
    <w:rsid w:val="00F50BDE"/>
    <w:rsid w:val="00F5114A"/>
    <w:rsid w:val="00F512A4"/>
    <w:rsid w:val="00F52705"/>
    <w:rsid w:val="00F571DA"/>
    <w:rsid w:val="00F617D3"/>
    <w:rsid w:val="00F6218C"/>
    <w:rsid w:val="00F65106"/>
    <w:rsid w:val="00F67A30"/>
    <w:rsid w:val="00F72DF3"/>
    <w:rsid w:val="00F7430A"/>
    <w:rsid w:val="00F851C6"/>
    <w:rsid w:val="00F857F6"/>
    <w:rsid w:val="00F85FD6"/>
    <w:rsid w:val="00F938AB"/>
    <w:rsid w:val="00FA7DD0"/>
    <w:rsid w:val="00FB04B9"/>
    <w:rsid w:val="00FB0FE9"/>
    <w:rsid w:val="00FD1FBF"/>
    <w:rsid w:val="00FE0388"/>
    <w:rsid w:val="00FE146C"/>
    <w:rsid w:val="00FE52D8"/>
    <w:rsid w:val="00FE6DE3"/>
    <w:rsid w:val="00FF6645"/>
    <w:rsid w:val="00FF6A65"/>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221F4-85D4-412E-BCC4-A1D96BB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H1,Аукцион: Заголовок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3"/>
    <w:qFormat/>
    <w:rsid w:val="00193705"/>
    <w:pPr>
      <w:keepNext/>
      <w:numPr>
        <w:numId w:val="1"/>
      </w:numPr>
      <w:suppressAutoHyphens/>
      <w:spacing w:before="2880" w:after="60" w:line="600" w:lineRule="exact"/>
      <w:ind w:left="0" w:right="215" w:firstLine="0"/>
      <w:jc w:val="both"/>
      <w:outlineLvl w:val="0"/>
    </w:pPr>
    <w:rPr>
      <w:rFonts w:ascii="Arial Narrow" w:eastAsia="Times New Roman" w:hAnsi="Arial Narrow" w:cs="Arial"/>
      <w:b/>
      <w:bCs/>
      <w:color w:val="0AA245"/>
      <w:kern w:val="1"/>
      <w:sz w:val="72"/>
      <w:szCs w:val="72"/>
      <w:lang w:eastAsia="ar-SA"/>
    </w:rPr>
  </w:style>
  <w:style w:type="paragraph" w:styleId="21">
    <w:name w:val="heading 2"/>
    <w:aliases w:val="H2,h2 Знак,h2,Chapter Title,Sub Head,PullOut,contract,2,Numbered text 3,21,22,211,h:2,h:2app,T2,TF-Overskrit 2,Title2,ITT t2,PA Major Section,TE Heading 2,Livello 2,R2,H21,heading 2+ Indent: Left 0.25 in,título 2,TITRE 2,1st level heading,l2"/>
    <w:next w:val="a1"/>
    <w:link w:val="22"/>
    <w:uiPriority w:val="99"/>
    <w:qFormat/>
    <w:rsid w:val="00193705"/>
    <w:pPr>
      <w:keepNext/>
      <w:pageBreakBefore/>
      <w:numPr>
        <w:ilvl w:val="1"/>
        <w:numId w:val="1"/>
      </w:numPr>
      <w:suppressAutoHyphens/>
      <w:spacing w:before="2880" w:after="240" w:line="420" w:lineRule="exact"/>
      <w:outlineLvl w:val="1"/>
    </w:pPr>
    <w:rPr>
      <w:rFonts w:ascii="Arial Narrow" w:eastAsia="Times New Roman" w:hAnsi="Arial Narrow" w:cs="Arial"/>
      <w:b/>
      <w:bCs/>
      <w:iCs/>
      <w:color w:val="4D4D4D"/>
      <w:sz w:val="48"/>
      <w:szCs w:val="48"/>
      <w:lang w:eastAsia="ar-SA"/>
    </w:rPr>
  </w:style>
  <w:style w:type="paragraph" w:styleId="30">
    <w:name w:val="heading 3"/>
    <w:aliases w:val="H3,h3,Çàãîëîâîê 3,3,h:3,h,31,ITT t3,PA Minor Section,TE Heading,Title3,list,l3,Level 3 Head,H31,H32,H33,H34,H35,título 3,subhead,1.,TF-Overskrift 3,Titre3,alltoc,Table3,3heading,Heading 3 - old,orderpara2,l31,32,l32,33,l33,34,l34,35,l35"/>
    <w:basedOn w:val="a1"/>
    <w:next w:val="a1"/>
    <w:link w:val="32"/>
    <w:qFormat/>
    <w:rsid w:val="00193705"/>
    <w:pPr>
      <w:keepNext/>
      <w:pageBreakBefore/>
      <w:numPr>
        <w:ilvl w:val="2"/>
        <w:numId w:val="1"/>
      </w:numPr>
      <w:suppressAutoHyphens/>
      <w:spacing w:before="240" w:after="240" w:line="420" w:lineRule="exact"/>
      <w:ind w:left="0" w:right="215" w:firstLine="0"/>
      <w:jc w:val="both"/>
      <w:outlineLvl w:val="2"/>
    </w:pPr>
    <w:rPr>
      <w:rFonts w:ascii="Arial Narrow" w:eastAsia="Times New Roman" w:hAnsi="Arial Narrow" w:cs="Arial"/>
      <w:b/>
      <w:bCs/>
      <w:color w:val="0AA245"/>
      <w:sz w:val="40"/>
      <w:szCs w:val="26"/>
      <w:lang w:eastAsia="ar-SA"/>
    </w:rPr>
  </w:style>
  <w:style w:type="paragraph" w:styleId="40">
    <w:name w:val="heading 4"/>
    <w:aliases w:val="H4,Заголовок 4 (Приложение),h:4,h4,ITT t4,PA Micro Section,TE Heading 4,4,heading 4 + Indent: Left 0.5 in,a.,I4,l4,heading4,Map Title,heading"/>
    <w:basedOn w:val="a1"/>
    <w:next w:val="a1"/>
    <w:link w:val="41"/>
    <w:qFormat/>
    <w:rsid w:val="00193705"/>
    <w:pPr>
      <w:keepNext/>
      <w:numPr>
        <w:ilvl w:val="3"/>
        <w:numId w:val="1"/>
      </w:numPr>
      <w:suppressAutoHyphens/>
      <w:spacing w:before="240" w:after="60" w:line="240" w:lineRule="auto"/>
      <w:jc w:val="both"/>
      <w:outlineLvl w:val="3"/>
    </w:pPr>
    <w:rPr>
      <w:rFonts w:ascii="Times New Roman" w:eastAsia="Times New Roman" w:hAnsi="Times New Roman" w:cs="Times New Roman"/>
      <w:b/>
      <w:bCs/>
      <w:color w:val="000000"/>
      <w:sz w:val="28"/>
      <w:szCs w:val="28"/>
      <w:lang w:eastAsia="ar-SA"/>
    </w:rPr>
  </w:style>
  <w:style w:type="paragraph" w:styleId="50">
    <w:name w:val="heading 5"/>
    <w:basedOn w:val="a1"/>
    <w:next w:val="a1"/>
    <w:link w:val="51"/>
    <w:qFormat/>
    <w:rsid w:val="00193705"/>
    <w:pPr>
      <w:numPr>
        <w:ilvl w:val="4"/>
        <w:numId w:val="1"/>
      </w:numPr>
      <w:suppressAutoHyphens/>
      <w:spacing w:before="240" w:after="60" w:line="240" w:lineRule="auto"/>
      <w:jc w:val="both"/>
      <w:outlineLvl w:val="4"/>
    </w:pPr>
    <w:rPr>
      <w:rFonts w:ascii="Arial Narrow" w:eastAsia="Times New Roman" w:hAnsi="Arial Narrow" w:cs="Arial Narrow"/>
      <w:b/>
      <w:bCs/>
      <w:i/>
      <w:iCs/>
      <w:color w:val="000000"/>
      <w:sz w:val="26"/>
      <w:szCs w:val="26"/>
      <w:lang w:eastAsia="ar-SA"/>
    </w:rPr>
  </w:style>
  <w:style w:type="paragraph" w:styleId="6">
    <w:name w:val="heading 6"/>
    <w:basedOn w:val="a1"/>
    <w:next w:val="a2"/>
    <w:link w:val="60"/>
    <w:unhideWhenUsed/>
    <w:qFormat/>
    <w:rsid w:val="008E18E4"/>
    <w:pPr>
      <w:tabs>
        <w:tab w:val="left" w:pos="1152"/>
      </w:tabs>
      <w:suppressAutoHyphens/>
      <w:spacing w:before="240" w:after="60" w:line="240" w:lineRule="auto"/>
      <w:ind w:left="1152" w:hanging="1152"/>
      <w:jc w:val="both"/>
      <w:outlineLvl w:val="5"/>
    </w:pPr>
    <w:rPr>
      <w:rFonts w:ascii="Arial" w:eastAsia="Arial" w:hAnsi="Arial" w:cs="Mangal"/>
      <w:i/>
      <w:kern w:val="2"/>
      <w:sz w:val="20"/>
      <w:szCs w:val="20"/>
      <w:lang w:val="x-none" w:eastAsia="hi-IN" w:bidi="hi-IN"/>
    </w:rPr>
  </w:style>
  <w:style w:type="paragraph" w:styleId="7">
    <w:name w:val="heading 7"/>
    <w:basedOn w:val="a1"/>
    <w:next w:val="a2"/>
    <w:link w:val="70"/>
    <w:unhideWhenUsed/>
    <w:qFormat/>
    <w:rsid w:val="008E18E4"/>
    <w:pPr>
      <w:tabs>
        <w:tab w:val="left" w:pos="1296"/>
      </w:tabs>
      <w:suppressAutoHyphens/>
      <w:spacing w:before="240" w:after="60" w:line="240" w:lineRule="auto"/>
      <w:ind w:left="1296" w:hanging="1296"/>
      <w:jc w:val="both"/>
      <w:outlineLvl w:val="6"/>
    </w:pPr>
    <w:rPr>
      <w:rFonts w:ascii="Arial" w:eastAsia="Arial" w:hAnsi="Arial" w:cs="Mangal"/>
      <w:kern w:val="2"/>
      <w:sz w:val="20"/>
      <w:szCs w:val="20"/>
      <w:lang w:val="x-none" w:eastAsia="hi-IN" w:bidi="hi-I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1"/>
    <w:next w:val="a2"/>
    <w:link w:val="80"/>
    <w:unhideWhenUsed/>
    <w:qFormat/>
    <w:rsid w:val="008E18E4"/>
    <w:pPr>
      <w:tabs>
        <w:tab w:val="num" w:pos="1440"/>
        <w:tab w:val="left" w:pos="10440"/>
      </w:tabs>
      <w:suppressAutoHyphens/>
      <w:spacing w:before="240" w:after="60" w:line="240" w:lineRule="auto"/>
      <w:ind w:left="10440" w:hanging="1440"/>
      <w:jc w:val="both"/>
      <w:outlineLvl w:val="7"/>
    </w:pPr>
    <w:rPr>
      <w:rFonts w:ascii="Arial" w:eastAsia="Arial" w:hAnsi="Arial" w:cs="Mangal"/>
      <w:i/>
      <w:kern w:val="2"/>
      <w:sz w:val="20"/>
      <w:szCs w:val="20"/>
      <w:lang w:val="x-none" w:eastAsia="hi-IN" w:bidi="hi-IN"/>
    </w:rPr>
  </w:style>
  <w:style w:type="paragraph" w:styleId="9">
    <w:name w:val="heading 9"/>
    <w:basedOn w:val="a1"/>
    <w:next w:val="a2"/>
    <w:link w:val="90"/>
    <w:unhideWhenUsed/>
    <w:qFormat/>
    <w:rsid w:val="008E18E4"/>
    <w:pPr>
      <w:tabs>
        <w:tab w:val="left" w:pos="1584"/>
      </w:tabs>
      <w:suppressAutoHyphens/>
      <w:spacing w:before="240" w:after="60" w:line="240" w:lineRule="auto"/>
      <w:ind w:left="1584" w:hanging="1584"/>
      <w:jc w:val="both"/>
      <w:outlineLvl w:val="8"/>
    </w:pPr>
    <w:rPr>
      <w:rFonts w:ascii="Arial" w:eastAsia="Arial" w:hAnsi="Arial" w:cs="Mangal"/>
      <w:b/>
      <w:i/>
      <w:kern w:val="2"/>
      <w:sz w:val="18"/>
      <w:szCs w:val="20"/>
      <w:lang w:val="x-none" w:eastAsia="hi-IN" w:bidi="hi-I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33">
    <w:name w:val="Сетка таблицы3"/>
    <w:basedOn w:val="a4"/>
    <w:next w:val="a6"/>
    <w:uiPriority w:val="59"/>
    <w:rsid w:val="002B0D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
    <w:basedOn w:val="a4"/>
    <w:uiPriority w:val="59"/>
    <w:rsid w:val="002B0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1"/>
    <w:link w:val="a8"/>
    <w:uiPriority w:val="99"/>
    <w:unhideWhenUsed/>
    <w:rsid w:val="002B0DB2"/>
    <w:pPr>
      <w:spacing w:after="0" w:line="240" w:lineRule="auto"/>
    </w:pPr>
    <w:rPr>
      <w:rFonts w:ascii="Tahoma" w:hAnsi="Tahoma" w:cs="Tahoma"/>
      <w:sz w:val="16"/>
      <w:szCs w:val="16"/>
    </w:rPr>
  </w:style>
  <w:style w:type="character" w:customStyle="1" w:styleId="a8">
    <w:name w:val="Текст выноски Знак"/>
    <w:basedOn w:val="a3"/>
    <w:link w:val="a7"/>
    <w:rsid w:val="002B0DB2"/>
    <w:rPr>
      <w:rFonts w:ascii="Tahoma" w:hAnsi="Tahoma" w:cs="Tahoma"/>
      <w:sz w:val="16"/>
      <w:szCs w:val="16"/>
    </w:rPr>
  </w:style>
  <w:style w:type="paragraph" w:styleId="a9">
    <w:name w:val="footer"/>
    <w:basedOn w:val="a1"/>
    <w:link w:val="aa"/>
    <w:rsid w:val="00AD0FE0"/>
    <w:pPr>
      <w:tabs>
        <w:tab w:val="center" w:pos="4677"/>
        <w:tab w:val="right" w:pos="9355"/>
      </w:tabs>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3"/>
    <w:link w:val="a9"/>
    <w:rsid w:val="00AD0FE0"/>
    <w:rPr>
      <w:rFonts w:ascii="Times New Roman" w:eastAsia="Times New Roman" w:hAnsi="Times New Roman" w:cs="Times New Roman"/>
      <w:sz w:val="24"/>
      <w:szCs w:val="24"/>
      <w:lang w:val="x-none" w:eastAsia="x-none"/>
    </w:rPr>
  </w:style>
  <w:style w:type="paragraph" w:styleId="ab">
    <w:name w:val="List Paragraph"/>
    <w:basedOn w:val="a1"/>
    <w:link w:val="ac"/>
    <w:uiPriority w:val="34"/>
    <w:qFormat/>
    <w:rsid w:val="001B381E"/>
    <w:pPr>
      <w:spacing w:after="0" w:line="240" w:lineRule="auto"/>
      <w:ind w:left="720"/>
      <w:contextualSpacing/>
    </w:pPr>
    <w:rPr>
      <w:rFonts w:ascii="Times New Roman" w:eastAsia="Times New Roman" w:hAnsi="Times New Roman" w:cs="Times New Roman"/>
      <w:sz w:val="24"/>
      <w:szCs w:val="24"/>
    </w:rPr>
  </w:style>
  <w:style w:type="paragraph" w:styleId="ad">
    <w:name w:val="header"/>
    <w:basedOn w:val="a1"/>
    <w:link w:val="ae"/>
    <w:uiPriority w:val="99"/>
    <w:unhideWhenUsed/>
    <w:rsid w:val="00D03E63"/>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D03E63"/>
  </w:style>
  <w:style w:type="paragraph" w:styleId="23">
    <w:name w:val="toc 2"/>
    <w:basedOn w:val="a1"/>
    <w:next w:val="a1"/>
    <w:autoRedefine/>
    <w:uiPriority w:val="39"/>
    <w:qFormat/>
    <w:rsid w:val="00150D29"/>
    <w:pPr>
      <w:ind w:left="240"/>
    </w:pPr>
    <w:rPr>
      <w:rFonts w:ascii="Calibri" w:hAnsi="Calibri" w:cs="Times New Roman"/>
      <w:smallCaps/>
      <w:sz w:val="20"/>
      <w:szCs w:val="20"/>
    </w:rPr>
  </w:style>
  <w:style w:type="character" w:customStyle="1" w:styleId="FontStyle27">
    <w:name w:val="Font Style27"/>
    <w:basedOn w:val="a3"/>
    <w:rsid w:val="00150D29"/>
    <w:rPr>
      <w:rFonts w:ascii="Times New Roman" w:hAnsi="Times New Roman" w:cs="Times New Roman"/>
      <w:b/>
      <w:bCs/>
      <w:color w:val="000000"/>
      <w:sz w:val="26"/>
      <w:szCs w:val="26"/>
    </w:rPr>
  </w:style>
  <w:style w:type="character" w:customStyle="1" w:styleId="FontStyle28">
    <w:name w:val="Font Style28"/>
    <w:basedOn w:val="a3"/>
    <w:uiPriority w:val="99"/>
    <w:rsid w:val="00150D29"/>
    <w:rPr>
      <w:rFonts w:ascii="Times New Roman" w:hAnsi="Times New Roman" w:cs="Times New Roman"/>
      <w:color w:val="000000"/>
      <w:sz w:val="26"/>
      <w:szCs w:val="26"/>
    </w:rPr>
  </w:style>
  <w:style w:type="paragraph" w:customStyle="1" w:styleId="Style8">
    <w:name w:val="Style8"/>
    <w:basedOn w:val="a1"/>
    <w:uiPriority w:val="99"/>
    <w:rsid w:val="00150D29"/>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qFormat/>
    <w:rsid w:val="00150D29"/>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character" w:styleId="af">
    <w:name w:val="Hyperlink"/>
    <w:basedOn w:val="a3"/>
    <w:uiPriority w:val="99"/>
    <w:unhideWhenUsed/>
    <w:rsid w:val="00CB7CEE"/>
    <w:rPr>
      <w:color w:val="0000FF" w:themeColor="hyperlink"/>
      <w:u w:val="single"/>
    </w:rPr>
  </w:style>
  <w:style w:type="character" w:customStyle="1" w:styleId="13">
    <w:name w:val="Заголовок 1 Знак"/>
    <w:aliases w:val="H1 Знак,Аукцион: Заголовок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basedOn w:val="a3"/>
    <w:link w:val="10"/>
    <w:rsid w:val="00193705"/>
    <w:rPr>
      <w:rFonts w:ascii="Arial Narrow" w:eastAsia="Times New Roman" w:hAnsi="Arial Narrow" w:cs="Arial"/>
      <w:b/>
      <w:bCs/>
      <w:color w:val="0AA245"/>
      <w:kern w:val="1"/>
      <w:sz w:val="72"/>
      <w:szCs w:val="72"/>
      <w:lang w:eastAsia="ar-SA"/>
    </w:rPr>
  </w:style>
  <w:style w:type="character" w:customStyle="1" w:styleId="22">
    <w:name w:val="Заголовок 2 Знак"/>
    <w:aliases w:val="H2 Знак,h2 Знак Знак,h2 Знак1,Chapter Title Знак,Sub Head Знак,PullOut Знак,contract Знак,2 Знак,Numbered text 3 Знак,21 Знак,22 Знак,211 Знак,h:2 Знак,h:2app Знак,T2 Знак,TF-Overskrit 2 Знак,Title2 Знак,ITT t2 Знак,TE Heading 2 Знак"/>
    <w:basedOn w:val="a3"/>
    <w:link w:val="21"/>
    <w:uiPriority w:val="99"/>
    <w:rsid w:val="00193705"/>
    <w:rPr>
      <w:rFonts w:ascii="Arial Narrow" w:eastAsia="Times New Roman" w:hAnsi="Arial Narrow" w:cs="Arial"/>
      <w:b/>
      <w:bCs/>
      <w:iCs/>
      <w:color w:val="4D4D4D"/>
      <w:sz w:val="48"/>
      <w:szCs w:val="48"/>
      <w:lang w:eastAsia="ar-SA"/>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3"/>
    <w:link w:val="30"/>
    <w:rsid w:val="00193705"/>
    <w:rPr>
      <w:rFonts w:ascii="Arial Narrow" w:eastAsia="Times New Roman" w:hAnsi="Arial Narrow" w:cs="Arial"/>
      <w:b/>
      <w:bCs/>
      <w:color w:val="0AA245"/>
      <w:sz w:val="40"/>
      <w:szCs w:val="26"/>
      <w:lang w:eastAsia="ar-SA"/>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3"/>
    <w:link w:val="40"/>
    <w:rsid w:val="00193705"/>
    <w:rPr>
      <w:rFonts w:ascii="Times New Roman" w:eastAsia="Times New Roman" w:hAnsi="Times New Roman" w:cs="Times New Roman"/>
      <w:b/>
      <w:bCs/>
      <w:color w:val="000000"/>
      <w:sz w:val="28"/>
      <w:szCs w:val="28"/>
      <w:lang w:eastAsia="ar-SA"/>
    </w:rPr>
  </w:style>
  <w:style w:type="character" w:customStyle="1" w:styleId="51">
    <w:name w:val="Заголовок 5 Знак"/>
    <w:basedOn w:val="a3"/>
    <w:link w:val="50"/>
    <w:rsid w:val="00193705"/>
    <w:rPr>
      <w:rFonts w:ascii="Arial Narrow" w:eastAsia="Times New Roman" w:hAnsi="Arial Narrow" w:cs="Arial Narrow"/>
      <w:b/>
      <w:bCs/>
      <w:i/>
      <w:iCs/>
      <w:color w:val="000000"/>
      <w:sz w:val="26"/>
      <w:szCs w:val="26"/>
      <w:lang w:eastAsia="ar-SA"/>
    </w:rPr>
  </w:style>
  <w:style w:type="character" w:customStyle="1" w:styleId="WW8Num3z0">
    <w:name w:val="WW8Num3z0"/>
    <w:rsid w:val="00193705"/>
    <w:rPr>
      <w:rFonts w:ascii="Wingdings" w:hAnsi="Wingdings" w:cs="Wingdings"/>
    </w:rPr>
  </w:style>
  <w:style w:type="character" w:customStyle="1" w:styleId="WW8Num3z1">
    <w:name w:val="WW8Num3z1"/>
    <w:rsid w:val="00193705"/>
    <w:rPr>
      <w:rFonts w:ascii="Courier New" w:hAnsi="Courier New" w:cs="Courier New"/>
    </w:rPr>
  </w:style>
  <w:style w:type="character" w:customStyle="1" w:styleId="WW8Num3z3">
    <w:name w:val="WW8Num3z3"/>
    <w:rsid w:val="00193705"/>
    <w:rPr>
      <w:rFonts w:ascii="Symbol" w:hAnsi="Symbol" w:cs="Symbol"/>
    </w:rPr>
  </w:style>
  <w:style w:type="character" w:customStyle="1" w:styleId="WW8Num7z0">
    <w:name w:val="WW8Num7z0"/>
    <w:rsid w:val="00193705"/>
    <w:rPr>
      <w:rFonts w:ascii="Wingdings" w:hAnsi="Wingdings" w:cs="Wingdings"/>
    </w:rPr>
  </w:style>
  <w:style w:type="character" w:customStyle="1" w:styleId="WW8Num7z3">
    <w:name w:val="WW8Num7z3"/>
    <w:rsid w:val="00193705"/>
    <w:rPr>
      <w:rFonts w:ascii="Symbol" w:hAnsi="Symbol" w:cs="Symbol"/>
    </w:rPr>
  </w:style>
  <w:style w:type="character" w:customStyle="1" w:styleId="WW8Num7z4">
    <w:name w:val="WW8Num7z4"/>
    <w:rsid w:val="00193705"/>
    <w:rPr>
      <w:rFonts w:ascii="Courier New" w:hAnsi="Courier New" w:cs="Courier New"/>
    </w:rPr>
  </w:style>
  <w:style w:type="character" w:customStyle="1" w:styleId="WW8Num8z0">
    <w:name w:val="WW8Num8z0"/>
    <w:rsid w:val="00193705"/>
    <w:rPr>
      <w:rFonts w:ascii="Symbol" w:hAnsi="Symbol" w:cs="Symbol"/>
      <w:color w:val="0000FF"/>
      <w:w w:val="100"/>
      <w:kern w:val="1"/>
      <w:position w:val="0"/>
      <w:sz w:val="24"/>
      <w:szCs w:val="24"/>
      <w:vertAlign w:val="baseline"/>
    </w:rPr>
  </w:style>
  <w:style w:type="character" w:customStyle="1" w:styleId="WW8Num8z1">
    <w:name w:val="WW8Num8z1"/>
    <w:rsid w:val="00193705"/>
    <w:rPr>
      <w:rFonts w:ascii="Courier New" w:hAnsi="Courier New" w:cs="Courier New"/>
    </w:rPr>
  </w:style>
  <w:style w:type="character" w:customStyle="1" w:styleId="WW8Num8z2">
    <w:name w:val="WW8Num8z2"/>
    <w:rsid w:val="00193705"/>
    <w:rPr>
      <w:rFonts w:ascii="Wingdings" w:hAnsi="Wingdings" w:cs="Wingdings"/>
    </w:rPr>
  </w:style>
  <w:style w:type="character" w:customStyle="1" w:styleId="WW8Num8z3">
    <w:name w:val="WW8Num8z3"/>
    <w:rsid w:val="00193705"/>
    <w:rPr>
      <w:rFonts w:ascii="Symbol" w:hAnsi="Symbol" w:cs="Symbol"/>
    </w:rPr>
  </w:style>
  <w:style w:type="character" w:customStyle="1" w:styleId="WW8Num10z0">
    <w:name w:val="WW8Num10z0"/>
    <w:rsid w:val="00193705"/>
    <w:rPr>
      <w:rFonts w:ascii="Symbol" w:hAnsi="Symbol" w:cs="Symbol"/>
      <w:color w:val="auto"/>
      <w:position w:val="-11"/>
      <w:sz w:val="96"/>
      <w:szCs w:val="96"/>
    </w:rPr>
  </w:style>
  <w:style w:type="character" w:customStyle="1" w:styleId="WW8Num10z1">
    <w:name w:val="WW8Num10z1"/>
    <w:rsid w:val="00193705"/>
    <w:rPr>
      <w:rFonts w:ascii="Courier New" w:hAnsi="Courier New" w:cs="Courier New"/>
    </w:rPr>
  </w:style>
  <w:style w:type="character" w:customStyle="1" w:styleId="WW8Num10z2">
    <w:name w:val="WW8Num10z2"/>
    <w:rsid w:val="00193705"/>
    <w:rPr>
      <w:rFonts w:ascii="Wingdings" w:hAnsi="Wingdings" w:cs="Wingdings"/>
    </w:rPr>
  </w:style>
  <w:style w:type="character" w:customStyle="1" w:styleId="WW8Num10z3">
    <w:name w:val="WW8Num10z3"/>
    <w:rsid w:val="00193705"/>
    <w:rPr>
      <w:rFonts w:ascii="Symbol" w:hAnsi="Symbol" w:cs="Symbol"/>
    </w:rPr>
  </w:style>
  <w:style w:type="character" w:customStyle="1" w:styleId="14">
    <w:name w:val="Основной шрифт абзаца1"/>
    <w:rsid w:val="00193705"/>
  </w:style>
  <w:style w:type="character" w:customStyle="1" w:styleId="af0">
    <w:name w:val="Предисловие Знак"/>
    <w:rsid w:val="00193705"/>
    <w:rPr>
      <w:rFonts w:ascii="Arial Narrow" w:hAnsi="Arial Narrow" w:cs="Arial Narrow"/>
      <w:b/>
      <w:color w:val="333333"/>
      <w:sz w:val="26"/>
      <w:szCs w:val="26"/>
      <w:lang w:val="ru-RU" w:eastAsia="ar-SA" w:bidi="ar-SA"/>
    </w:rPr>
  </w:style>
  <w:style w:type="character" w:customStyle="1" w:styleId="af1">
    <w:name w:val="Обращение Знак Знак"/>
    <w:rsid w:val="00193705"/>
    <w:rPr>
      <w:rFonts w:ascii="Arial Narrow" w:hAnsi="Arial Narrow" w:cs="Arial Narrow"/>
      <w:b/>
      <w:color w:val="5F5F5F"/>
      <w:sz w:val="44"/>
      <w:szCs w:val="44"/>
      <w:lang w:val="ru-RU" w:eastAsia="ar-SA" w:bidi="ar-SA"/>
    </w:rPr>
  </w:style>
  <w:style w:type="character" w:customStyle="1" w:styleId="af2">
    <w:name w:val="Введите текст Знак Знак"/>
    <w:rsid w:val="00193705"/>
    <w:rPr>
      <w:rFonts w:ascii="Arial Narrow" w:hAnsi="Arial Narrow" w:cs="Arial Narrow"/>
      <w:b/>
      <w:color w:val="0AA245"/>
      <w:spacing w:val="-6"/>
      <w:sz w:val="48"/>
      <w:lang w:val="ru-RU" w:eastAsia="ar-SA" w:bidi="ar-SA"/>
    </w:rPr>
  </w:style>
  <w:style w:type="character" w:customStyle="1" w:styleId="CharChar">
    <w:name w:val="Список Char Char"/>
    <w:rsid w:val="00193705"/>
    <w:rPr>
      <w:rFonts w:ascii="Arial Narrow" w:hAnsi="Arial Narrow" w:cs="Arial Narrow"/>
      <w:color w:val="000000"/>
      <w:sz w:val="24"/>
      <w:szCs w:val="22"/>
      <w:lang w:val="ru-RU" w:eastAsia="ar-SA" w:bidi="ar-SA"/>
    </w:rPr>
  </w:style>
  <w:style w:type="character" w:customStyle="1" w:styleId="5Char">
    <w:name w:val="Заголовок5 Char"/>
    <w:rsid w:val="00193705"/>
    <w:rPr>
      <w:rFonts w:ascii="Arial Narrow" w:hAnsi="Arial Narrow" w:cs="Arial"/>
      <w:b/>
      <w:bCs/>
      <w:color w:val="339966"/>
      <w:sz w:val="26"/>
      <w:szCs w:val="26"/>
      <w:lang w:val="ru-RU" w:eastAsia="ar-SA" w:bidi="ar-SA"/>
    </w:rPr>
  </w:style>
  <w:style w:type="character" w:customStyle="1" w:styleId="Char">
    <w:name w:val="Подзаголовок Char"/>
    <w:rsid w:val="00193705"/>
    <w:rPr>
      <w:rFonts w:ascii="Arial Narrow" w:hAnsi="Arial Narrow" w:cs="Arial"/>
      <w:b/>
      <w:bCs/>
      <w:color w:val="339966"/>
      <w:sz w:val="24"/>
      <w:szCs w:val="26"/>
      <w:lang w:val="ru-RU" w:eastAsia="ar-SA" w:bidi="ar-SA"/>
    </w:rPr>
  </w:style>
  <w:style w:type="character" w:customStyle="1" w:styleId="TablenameChar">
    <w:name w:val="Table name Char"/>
    <w:rsid w:val="00193705"/>
    <w:rPr>
      <w:rFonts w:ascii="Arial Narrow" w:hAnsi="Arial Narrow" w:cs="Arial Narrow"/>
      <w:b/>
      <w:bCs/>
      <w:color w:val="FFFFFF"/>
      <w:lang w:val="ru-RU" w:eastAsia="ar-SA" w:bidi="ar-SA"/>
    </w:rPr>
  </w:style>
  <w:style w:type="character" w:customStyle="1" w:styleId="af3">
    <w:name w:val="Стиль полужирный"/>
    <w:rsid w:val="00193705"/>
    <w:rPr>
      <w:rFonts w:ascii="Arial Narrow" w:hAnsi="Arial Narrow" w:cs="Arial Narrow"/>
      <w:b/>
      <w:bCs/>
      <w:sz w:val="24"/>
      <w:szCs w:val="22"/>
    </w:rPr>
  </w:style>
  <w:style w:type="character" w:customStyle="1" w:styleId="Char0">
    <w:name w:val="Подсказка Char"/>
    <w:rsid w:val="00193705"/>
    <w:rPr>
      <w:rFonts w:ascii="Arial Narrow" w:hAnsi="Arial Narrow" w:cs="Arial Narrow"/>
      <w:color w:val="000000"/>
      <w:sz w:val="18"/>
      <w:lang w:val="ru-RU" w:eastAsia="ar-SA" w:bidi="ar-SA"/>
    </w:rPr>
  </w:style>
  <w:style w:type="character" w:customStyle="1" w:styleId="TablecontentleftCharChar">
    <w:name w:val="Table content left Char Char"/>
    <w:rsid w:val="00193705"/>
    <w:rPr>
      <w:rFonts w:ascii="Arial Narrow" w:hAnsi="Arial Narrow" w:cs="Arial Narrow"/>
      <w:b/>
      <w:bCs/>
      <w:color w:val="FFFFFF"/>
      <w:sz w:val="18"/>
      <w:szCs w:val="18"/>
      <w:lang w:val="ru-RU" w:eastAsia="ar-SA" w:bidi="ar-SA"/>
    </w:rPr>
  </w:style>
  <w:style w:type="character" w:customStyle="1" w:styleId="-Char">
    <w:name w:val="подзаголовок - Услуга Char"/>
    <w:rsid w:val="00193705"/>
    <w:rPr>
      <w:rFonts w:ascii="Arial Narrow" w:hAnsi="Arial Narrow" w:cs="Arial"/>
      <w:b/>
      <w:bCs/>
      <w:i/>
      <w:iCs/>
      <w:color w:val="339966"/>
      <w:sz w:val="24"/>
      <w:szCs w:val="26"/>
      <w:lang w:val="ru-RU" w:eastAsia="ar-SA" w:bidi="ar-SA"/>
    </w:rPr>
  </w:style>
  <w:style w:type="character" w:styleId="af4">
    <w:name w:val="Strong"/>
    <w:uiPriority w:val="99"/>
    <w:qFormat/>
    <w:rsid w:val="00193705"/>
    <w:rPr>
      <w:b/>
      <w:bCs/>
    </w:rPr>
  </w:style>
  <w:style w:type="character" w:styleId="af5">
    <w:name w:val="Emphasis"/>
    <w:uiPriority w:val="20"/>
    <w:qFormat/>
    <w:rsid w:val="00193705"/>
    <w:rPr>
      <w:i/>
      <w:iCs/>
    </w:rPr>
  </w:style>
  <w:style w:type="character" w:customStyle="1" w:styleId="apple-converted-space">
    <w:name w:val="apple-converted-space"/>
    <w:basedOn w:val="14"/>
    <w:rsid w:val="00193705"/>
  </w:style>
  <w:style w:type="character" w:styleId="af6">
    <w:name w:val="FollowedHyperlink"/>
    <w:uiPriority w:val="99"/>
    <w:rsid w:val="00193705"/>
    <w:rPr>
      <w:color w:val="800080"/>
      <w:u w:val="single"/>
    </w:rPr>
  </w:style>
  <w:style w:type="paragraph" w:customStyle="1" w:styleId="af7">
    <w:name w:val="Заголовок"/>
    <w:basedOn w:val="a1"/>
    <w:next w:val="a2"/>
    <w:qFormat/>
    <w:rsid w:val="00193705"/>
    <w:pPr>
      <w:keepNext/>
      <w:suppressAutoHyphens/>
      <w:spacing w:before="240" w:after="120" w:line="240" w:lineRule="auto"/>
      <w:jc w:val="both"/>
    </w:pPr>
    <w:rPr>
      <w:rFonts w:ascii="Arial" w:eastAsia="Lucida Sans Unicode" w:hAnsi="Arial" w:cs="Mangal"/>
      <w:color w:val="000000"/>
      <w:sz w:val="28"/>
      <w:szCs w:val="28"/>
      <w:lang w:eastAsia="ar-SA"/>
    </w:rPr>
  </w:style>
  <w:style w:type="paragraph" w:styleId="a2">
    <w:name w:val="Body Text"/>
    <w:aliases w:val="Знак1,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Заг1,contents,Corps de texte,bt"/>
    <w:basedOn w:val="a1"/>
    <w:link w:val="af8"/>
    <w:rsid w:val="00193705"/>
    <w:pPr>
      <w:tabs>
        <w:tab w:val="left" w:pos="360"/>
      </w:tabs>
      <w:suppressAutoHyphens/>
      <w:spacing w:after="120" w:line="240" w:lineRule="auto"/>
      <w:jc w:val="both"/>
    </w:pPr>
    <w:rPr>
      <w:rFonts w:ascii="Arial Narrow" w:eastAsia="Times New Roman" w:hAnsi="Arial Narrow" w:cs="Arial Narrow"/>
      <w:szCs w:val="24"/>
      <w:lang w:eastAsia="ar-SA"/>
    </w:rPr>
  </w:style>
  <w:style w:type="character" w:customStyle="1" w:styleId="af8">
    <w:name w:val="Основной текст Знак"/>
    <w:aliases w:val="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Заг1 Знак,contents Знак,bt Знак"/>
    <w:basedOn w:val="a3"/>
    <w:link w:val="a2"/>
    <w:rsid w:val="00193705"/>
    <w:rPr>
      <w:rFonts w:ascii="Arial Narrow" w:eastAsia="Times New Roman" w:hAnsi="Arial Narrow" w:cs="Arial Narrow"/>
      <w:szCs w:val="24"/>
      <w:lang w:eastAsia="ar-SA"/>
    </w:rPr>
  </w:style>
  <w:style w:type="paragraph" w:styleId="af9">
    <w:name w:val="List"/>
    <w:basedOn w:val="a2"/>
    <w:rsid w:val="00193705"/>
    <w:rPr>
      <w:rFonts w:cs="Mangal"/>
    </w:rPr>
  </w:style>
  <w:style w:type="paragraph" w:customStyle="1" w:styleId="15">
    <w:name w:val="Название1"/>
    <w:basedOn w:val="a1"/>
    <w:rsid w:val="00193705"/>
    <w:pPr>
      <w:suppressLineNumbers/>
      <w:suppressAutoHyphens/>
      <w:spacing w:before="120" w:after="120" w:line="240" w:lineRule="auto"/>
      <w:jc w:val="both"/>
    </w:pPr>
    <w:rPr>
      <w:rFonts w:ascii="Arial Narrow" w:eastAsia="Times New Roman" w:hAnsi="Arial Narrow" w:cs="Mangal"/>
      <w:i/>
      <w:iCs/>
      <w:color w:val="000000"/>
      <w:sz w:val="24"/>
      <w:szCs w:val="24"/>
      <w:lang w:eastAsia="ar-SA"/>
    </w:rPr>
  </w:style>
  <w:style w:type="paragraph" w:customStyle="1" w:styleId="16">
    <w:name w:val="Указатель1"/>
    <w:basedOn w:val="a1"/>
    <w:rsid w:val="00193705"/>
    <w:pPr>
      <w:suppressLineNumbers/>
      <w:suppressAutoHyphens/>
      <w:spacing w:before="20" w:after="20" w:line="240" w:lineRule="auto"/>
      <w:jc w:val="both"/>
    </w:pPr>
    <w:rPr>
      <w:rFonts w:ascii="Arial Narrow" w:eastAsia="Times New Roman" w:hAnsi="Arial Narrow" w:cs="Mangal"/>
      <w:color w:val="000000"/>
      <w:sz w:val="24"/>
      <w:lang w:eastAsia="ar-SA"/>
    </w:rPr>
  </w:style>
  <w:style w:type="paragraph" w:customStyle="1" w:styleId="afa">
    <w:name w:val="Предисловие"/>
    <w:rsid w:val="00193705"/>
    <w:pPr>
      <w:suppressAutoHyphens/>
      <w:spacing w:after="0" w:line="240" w:lineRule="auto"/>
    </w:pPr>
    <w:rPr>
      <w:rFonts w:ascii="Arial Narrow" w:eastAsia="Times New Roman" w:hAnsi="Arial Narrow" w:cs="Arial Narrow"/>
      <w:b/>
      <w:color w:val="333333"/>
      <w:sz w:val="26"/>
      <w:szCs w:val="26"/>
      <w:lang w:eastAsia="ar-SA"/>
    </w:rPr>
  </w:style>
  <w:style w:type="paragraph" w:customStyle="1" w:styleId="afb">
    <w:name w:val="Обращение"/>
    <w:basedOn w:val="afa"/>
    <w:rsid w:val="00193705"/>
    <w:pPr>
      <w:spacing w:before="240" w:after="240"/>
    </w:pPr>
    <w:rPr>
      <w:color w:val="5F5F5F"/>
      <w:sz w:val="44"/>
      <w:szCs w:val="44"/>
    </w:rPr>
  </w:style>
  <w:style w:type="paragraph" w:customStyle="1" w:styleId="afc">
    <w:name w:val="Введите текст"/>
    <w:rsid w:val="00193705"/>
    <w:pPr>
      <w:suppressAutoHyphens/>
      <w:spacing w:after="0" w:line="500" w:lineRule="exact"/>
    </w:pPr>
    <w:rPr>
      <w:rFonts w:ascii="Arial Narrow" w:eastAsia="Times New Roman" w:hAnsi="Arial Narrow" w:cs="Arial Narrow"/>
      <w:b/>
      <w:color w:val="0AA245"/>
      <w:spacing w:val="-6"/>
      <w:sz w:val="48"/>
      <w:szCs w:val="20"/>
      <w:lang w:eastAsia="ar-SA"/>
    </w:rPr>
  </w:style>
  <w:style w:type="paragraph" w:customStyle="1" w:styleId="1">
    <w:name w:val="Список1"/>
    <w:basedOn w:val="a1"/>
    <w:qFormat/>
    <w:rsid w:val="00193705"/>
    <w:pPr>
      <w:numPr>
        <w:numId w:val="4"/>
      </w:numPr>
      <w:suppressAutoHyphens/>
      <w:spacing w:after="0" w:line="240" w:lineRule="auto"/>
      <w:jc w:val="both"/>
    </w:pPr>
    <w:rPr>
      <w:rFonts w:ascii="Arial Narrow" w:eastAsia="Times New Roman" w:hAnsi="Arial Narrow" w:cs="Arial Narrow"/>
      <w:color w:val="000000"/>
      <w:sz w:val="24"/>
      <w:lang w:eastAsia="ar-SA"/>
    </w:rPr>
  </w:style>
  <w:style w:type="paragraph" w:customStyle="1" w:styleId="71">
    <w:name w:val="Указатель 71"/>
    <w:basedOn w:val="a1"/>
    <w:next w:val="a1"/>
    <w:rsid w:val="00193705"/>
    <w:pPr>
      <w:numPr>
        <w:numId w:val="5"/>
      </w:numPr>
      <w:suppressAutoHyphens/>
      <w:spacing w:before="20" w:after="20" w:line="240" w:lineRule="auto"/>
      <w:ind w:left="1400" w:hanging="200"/>
      <w:jc w:val="both"/>
    </w:pPr>
    <w:rPr>
      <w:rFonts w:ascii="Times New Roman" w:eastAsia="Times New Roman" w:hAnsi="Times New Roman" w:cs="Times New Roman"/>
      <w:color w:val="000000"/>
      <w:sz w:val="18"/>
      <w:szCs w:val="18"/>
      <w:lang w:eastAsia="ar-SA"/>
    </w:rPr>
  </w:style>
  <w:style w:type="paragraph" w:customStyle="1" w:styleId="afd">
    <w:name w:val="Предисловие раздела"/>
    <w:rsid w:val="00193705"/>
    <w:pPr>
      <w:suppressAutoHyphens/>
      <w:spacing w:before="600" w:after="0" w:line="320" w:lineRule="exact"/>
      <w:ind w:left="794" w:right="794"/>
    </w:pPr>
    <w:rPr>
      <w:rFonts w:ascii="Arial Narrow" w:eastAsia="Times New Roman" w:hAnsi="Arial Narrow" w:cs="Arial Narrow"/>
      <w:b/>
      <w:color w:val="333333"/>
      <w:sz w:val="28"/>
      <w:szCs w:val="28"/>
      <w:lang w:eastAsia="ar-SA"/>
    </w:rPr>
  </w:style>
  <w:style w:type="paragraph" w:customStyle="1" w:styleId="MF">
    <w:name w:val="MF Номер СТР."/>
    <w:rsid w:val="00193705"/>
    <w:pPr>
      <w:suppressAutoHyphens/>
      <w:spacing w:after="0" w:line="360" w:lineRule="auto"/>
      <w:ind w:left="340" w:right="-110"/>
      <w:jc w:val="right"/>
    </w:pPr>
    <w:rPr>
      <w:rFonts w:ascii="Arial Narrow" w:eastAsia="Times New Roman" w:hAnsi="Arial Narrow" w:cs="Arial Narrow"/>
      <w:b/>
      <w:color w:val="0000FF"/>
      <w:spacing w:val="-6"/>
      <w:sz w:val="48"/>
      <w:szCs w:val="48"/>
      <w:lang w:eastAsia="ar-SA"/>
    </w:rPr>
  </w:style>
  <w:style w:type="paragraph" w:styleId="42">
    <w:name w:val="toc 4"/>
    <w:basedOn w:val="a1"/>
    <w:next w:val="a1"/>
    <w:rsid w:val="00193705"/>
    <w:pPr>
      <w:suppressAutoHyphens/>
      <w:spacing w:before="20" w:after="20" w:line="240" w:lineRule="auto"/>
      <w:ind w:left="600"/>
      <w:jc w:val="both"/>
    </w:pPr>
    <w:rPr>
      <w:rFonts w:ascii="Times New Roman" w:eastAsia="Times New Roman" w:hAnsi="Times New Roman" w:cs="Times New Roman"/>
      <w:color w:val="000000"/>
      <w:sz w:val="18"/>
      <w:szCs w:val="18"/>
      <w:lang w:eastAsia="ar-SA"/>
    </w:rPr>
  </w:style>
  <w:style w:type="paragraph" w:customStyle="1" w:styleId="52">
    <w:name w:val="Заголовок5"/>
    <w:basedOn w:val="a1"/>
    <w:rsid w:val="00193705"/>
    <w:pPr>
      <w:suppressAutoHyphens/>
      <w:spacing w:before="120" w:after="20" w:line="240" w:lineRule="auto"/>
      <w:ind w:left="397" w:right="215"/>
      <w:jc w:val="both"/>
    </w:pPr>
    <w:rPr>
      <w:rFonts w:ascii="Arial Narrow" w:eastAsia="Times New Roman" w:hAnsi="Arial Narrow" w:cs="Arial"/>
      <w:b/>
      <w:bCs/>
      <w:color w:val="339966"/>
      <w:sz w:val="26"/>
      <w:szCs w:val="26"/>
      <w:lang w:eastAsia="ar-SA"/>
    </w:rPr>
  </w:style>
  <w:style w:type="paragraph" w:customStyle="1" w:styleId="17">
    <w:name w:val="Подзаголовок1"/>
    <w:basedOn w:val="52"/>
    <w:rsid w:val="00193705"/>
    <w:pPr>
      <w:ind w:left="0" w:right="0"/>
    </w:pPr>
    <w:rPr>
      <w:sz w:val="24"/>
    </w:rPr>
  </w:style>
  <w:style w:type="paragraph" w:styleId="18">
    <w:name w:val="toc 1"/>
    <w:basedOn w:val="a1"/>
    <w:next w:val="a1"/>
    <w:uiPriority w:val="39"/>
    <w:rsid w:val="00193705"/>
    <w:pPr>
      <w:suppressAutoHyphens/>
      <w:spacing w:before="20" w:after="20" w:line="240" w:lineRule="auto"/>
      <w:jc w:val="both"/>
    </w:pPr>
    <w:rPr>
      <w:rFonts w:ascii="Arial Narrow" w:eastAsia="Times New Roman" w:hAnsi="Arial Narrow" w:cs="Arial Narrow"/>
      <w:b/>
      <w:sz w:val="28"/>
      <w:lang w:eastAsia="ar-SA"/>
    </w:rPr>
  </w:style>
  <w:style w:type="paragraph" w:customStyle="1" w:styleId="19">
    <w:name w:val="Текст примечания1"/>
    <w:basedOn w:val="a1"/>
    <w:rsid w:val="00193705"/>
    <w:pPr>
      <w:suppressAutoHyphens/>
      <w:spacing w:before="20" w:after="20" w:line="240" w:lineRule="auto"/>
      <w:jc w:val="both"/>
    </w:pPr>
    <w:rPr>
      <w:rFonts w:ascii="Arial Narrow" w:eastAsia="Times New Roman" w:hAnsi="Arial Narrow" w:cs="Arial Narrow"/>
      <w:color w:val="000000"/>
      <w:sz w:val="20"/>
      <w:szCs w:val="20"/>
      <w:lang w:eastAsia="ar-SA"/>
    </w:rPr>
  </w:style>
  <w:style w:type="paragraph" w:customStyle="1" w:styleId="Tablename">
    <w:name w:val="Table name"/>
    <w:basedOn w:val="a1"/>
    <w:rsid w:val="00193705"/>
    <w:pPr>
      <w:suppressAutoHyphens/>
      <w:spacing w:after="0" w:line="240" w:lineRule="auto"/>
      <w:ind w:left="57"/>
      <w:jc w:val="center"/>
    </w:pPr>
    <w:rPr>
      <w:rFonts w:ascii="Arial Narrow" w:eastAsia="Times New Roman" w:hAnsi="Arial Narrow" w:cs="Arial Narrow"/>
      <w:b/>
      <w:bCs/>
      <w:color w:val="FFFFFF"/>
      <w:sz w:val="20"/>
      <w:szCs w:val="20"/>
      <w:lang w:eastAsia="ar-SA"/>
    </w:rPr>
  </w:style>
  <w:style w:type="paragraph" w:customStyle="1" w:styleId="Tablenamewide">
    <w:name w:val="Table name wide"/>
    <w:basedOn w:val="Tablename"/>
    <w:rsid w:val="00193705"/>
    <w:pPr>
      <w:ind w:left="-98" w:right="-84"/>
    </w:pPr>
  </w:style>
  <w:style w:type="paragraph" w:customStyle="1" w:styleId="1a">
    <w:name w:val="Схема документа1"/>
    <w:basedOn w:val="a1"/>
    <w:rsid w:val="00193705"/>
    <w:pPr>
      <w:shd w:val="clear" w:color="auto" w:fill="000080"/>
      <w:suppressAutoHyphens/>
      <w:spacing w:before="20" w:after="20" w:line="240" w:lineRule="auto"/>
      <w:jc w:val="both"/>
    </w:pPr>
    <w:rPr>
      <w:rFonts w:ascii="Tahoma" w:eastAsia="Times New Roman" w:hAnsi="Tahoma" w:cs="Tahoma"/>
      <w:color w:val="000000"/>
      <w:sz w:val="20"/>
      <w:szCs w:val="20"/>
      <w:lang w:eastAsia="ar-SA"/>
    </w:rPr>
  </w:style>
  <w:style w:type="paragraph" w:customStyle="1" w:styleId="afe">
    <w:name w:val="Подсказка"/>
    <w:basedOn w:val="a1"/>
    <w:rsid w:val="00193705"/>
    <w:pPr>
      <w:suppressAutoHyphens/>
      <w:spacing w:after="0" w:line="240" w:lineRule="auto"/>
      <w:jc w:val="both"/>
    </w:pPr>
    <w:rPr>
      <w:rFonts w:ascii="Arial Narrow" w:eastAsia="Times New Roman" w:hAnsi="Arial Narrow" w:cs="Arial Narrow"/>
      <w:color w:val="000000"/>
      <w:sz w:val="18"/>
      <w:szCs w:val="20"/>
      <w:lang w:eastAsia="ar-SA"/>
    </w:rPr>
  </w:style>
  <w:style w:type="paragraph" w:customStyle="1" w:styleId="Tablename2">
    <w:name w:val="Table name 2"/>
    <w:basedOn w:val="a1"/>
    <w:rsid w:val="00193705"/>
    <w:pPr>
      <w:suppressAutoHyphens/>
      <w:spacing w:before="20" w:after="20" w:line="240" w:lineRule="auto"/>
      <w:ind w:left="57"/>
      <w:jc w:val="both"/>
    </w:pPr>
    <w:rPr>
      <w:rFonts w:ascii="Arial Narrow" w:eastAsia="Times New Roman" w:hAnsi="Arial Narrow" w:cs="Arial Narrow"/>
      <w:b/>
      <w:bCs/>
      <w:color w:val="FFFFFF"/>
      <w:sz w:val="18"/>
      <w:szCs w:val="20"/>
      <w:lang w:eastAsia="ar-SA"/>
    </w:rPr>
  </w:style>
  <w:style w:type="paragraph" w:customStyle="1" w:styleId="Tablecontentleft">
    <w:name w:val="Table content left"/>
    <w:basedOn w:val="Tablename"/>
    <w:rsid w:val="00193705"/>
    <w:pPr>
      <w:jc w:val="left"/>
    </w:pPr>
    <w:rPr>
      <w:sz w:val="18"/>
      <w:szCs w:val="18"/>
    </w:rPr>
  </w:style>
  <w:style w:type="paragraph" w:customStyle="1" w:styleId="Tablecontentcenter">
    <w:name w:val="Table content center"/>
    <w:basedOn w:val="a1"/>
    <w:rsid w:val="00193705"/>
    <w:pPr>
      <w:suppressAutoHyphens/>
      <w:spacing w:before="20" w:after="20" w:line="240" w:lineRule="auto"/>
      <w:jc w:val="center"/>
    </w:pPr>
    <w:rPr>
      <w:rFonts w:ascii="Arial Narrow" w:eastAsia="Times New Roman" w:hAnsi="Arial Narrow" w:cs="Arial Narrow"/>
      <w:color w:val="000000"/>
      <w:sz w:val="18"/>
      <w:szCs w:val="20"/>
      <w:lang w:eastAsia="ar-SA"/>
    </w:rPr>
  </w:style>
  <w:style w:type="paragraph" w:customStyle="1" w:styleId="aff">
    <w:name w:val="Заголовок третьего уровня"/>
    <w:basedOn w:val="30"/>
    <w:rsid w:val="00193705"/>
    <w:pPr>
      <w:numPr>
        <w:numId w:val="0"/>
      </w:numPr>
      <w:spacing w:before="0" w:line="240" w:lineRule="auto"/>
      <w:ind w:right="0"/>
      <w:jc w:val="left"/>
      <w:outlineLvl w:val="9"/>
    </w:pPr>
    <w:rPr>
      <w:rFonts w:cs="Times New Roman"/>
      <w:szCs w:val="20"/>
    </w:rPr>
  </w:style>
  <w:style w:type="paragraph" w:customStyle="1" w:styleId="wide">
    <w:name w:val="Подсказка wide"/>
    <w:basedOn w:val="afe"/>
    <w:rsid w:val="00193705"/>
    <w:pPr>
      <w:ind w:left="-1080" w:right="-110"/>
    </w:pPr>
  </w:style>
  <w:style w:type="paragraph" w:customStyle="1" w:styleId="Tablename3">
    <w:name w:val="Table name 3"/>
    <w:basedOn w:val="Tablename"/>
    <w:rsid w:val="00193705"/>
    <w:rPr>
      <w:sz w:val="18"/>
    </w:rPr>
  </w:style>
  <w:style w:type="paragraph" w:customStyle="1" w:styleId="aff0">
    <w:name w:val="Главный заголовок"/>
    <w:basedOn w:val="10"/>
    <w:rsid w:val="00193705"/>
    <w:pPr>
      <w:numPr>
        <w:numId w:val="0"/>
      </w:numPr>
      <w:ind w:right="0"/>
      <w:outlineLvl w:val="9"/>
    </w:pPr>
    <w:rPr>
      <w:rFonts w:cs="Times New Roman"/>
      <w:szCs w:val="20"/>
    </w:rPr>
  </w:style>
  <w:style w:type="paragraph" w:customStyle="1" w:styleId="aff1">
    <w:name w:val="Заголовок четвертого уровня"/>
    <w:basedOn w:val="a1"/>
    <w:rsid w:val="00193705"/>
    <w:pPr>
      <w:keepNext/>
      <w:suppressAutoHyphens/>
      <w:spacing w:before="240" w:after="120" w:line="360" w:lineRule="exact"/>
      <w:jc w:val="both"/>
    </w:pPr>
    <w:rPr>
      <w:rFonts w:ascii="Arial Narrow" w:eastAsia="Times New Roman" w:hAnsi="Arial Narrow" w:cs="Arial Narrow"/>
      <w:b/>
      <w:bCs/>
      <w:color w:val="0AA245"/>
      <w:sz w:val="28"/>
      <w:szCs w:val="20"/>
      <w:lang w:eastAsia="ar-SA"/>
    </w:rPr>
  </w:style>
  <w:style w:type="paragraph" w:customStyle="1" w:styleId="-">
    <w:name w:val="подзаголовок - Услуга"/>
    <w:basedOn w:val="17"/>
    <w:rsid w:val="00193705"/>
    <w:rPr>
      <w:i/>
      <w:iCs/>
    </w:rPr>
  </w:style>
  <w:style w:type="paragraph" w:styleId="31">
    <w:name w:val="toc 3"/>
    <w:basedOn w:val="a1"/>
    <w:next w:val="a1"/>
    <w:link w:val="34"/>
    <w:rsid w:val="00193705"/>
    <w:pPr>
      <w:numPr>
        <w:numId w:val="3"/>
      </w:numPr>
      <w:tabs>
        <w:tab w:val="left" w:pos="540"/>
        <w:tab w:val="right" w:leader="dot" w:pos="8280"/>
      </w:tabs>
      <w:suppressAutoHyphens/>
      <w:spacing w:before="20" w:after="20" w:line="240" w:lineRule="auto"/>
      <w:ind w:left="540" w:hanging="180"/>
      <w:jc w:val="both"/>
    </w:pPr>
    <w:rPr>
      <w:rFonts w:ascii="Arial Narrow" w:eastAsia="Times New Roman" w:hAnsi="Arial Narrow" w:cs="Arial Narrow"/>
      <w:b/>
      <w:color w:val="0AA245"/>
      <w:sz w:val="24"/>
      <w:lang w:eastAsia="ar-SA"/>
    </w:rPr>
  </w:style>
  <w:style w:type="paragraph" w:customStyle="1" w:styleId="aff2">
    <w:name w:val="Предложение"/>
    <w:basedOn w:val="a1"/>
    <w:rsid w:val="00193705"/>
    <w:pPr>
      <w:suppressAutoHyphens/>
      <w:spacing w:before="2880" w:after="20" w:line="640" w:lineRule="exact"/>
      <w:jc w:val="both"/>
    </w:pPr>
    <w:rPr>
      <w:rFonts w:ascii="Arial Narrow" w:eastAsia="Times New Roman" w:hAnsi="Arial Narrow" w:cs="Arial Narrow"/>
      <w:b/>
      <w:bCs/>
      <w:color w:val="0AA245"/>
      <w:sz w:val="72"/>
      <w:szCs w:val="20"/>
      <w:lang w:eastAsia="ar-SA"/>
    </w:rPr>
  </w:style>
  <w:style w:type="paragraph" w:customStyle="1" w:styleId="StyleTablecontentcenterGray-25">
    <w:name w:val="Style Table content center + Gray-25%"/>
    <w:basedOn w:val="Tablecontentcenter"/>
    <w:rsid w:val="00193705"/>
    <w:rPr>
      <w:color w:val="808080"/>
      <w:szCs w:val="18"/>
    </w:rPr>
  </w:style>
  <w:style w:type="paragraph" w:customStyle="1" w:styleId="StyleLeft0cmRight0cm">
    <w:name w:val="Style Предисловие раздела + Left:  0 cm Right:  0 cm"/>
    <w:basedOn w:val="afd"/>
    <w:rsid w:val="00193705"/>
    <w:pPr>
      <w:ind w:left="0" w:right="0"/>
      <w:jc w:val="both"/>
    </w:pPr>
    <w:rPr>
      <w:bCs/>
      <w:szCs w:val="20"/>
    </w:rPr>
  </w:style>
  <w:style w:type="paragraph" w:styleId="aff3">
    <w:name w:val="Normal (Web)"/>
    <w:aliases w:val="Обычный (Web),Обычный (веб)1,Обычный (Web)1"/>
    <w:basedOn w:val="a1"/>
    <w:qFormat/>
    <w:rsid w:val="0019370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b">
    <w:name w:val="Знак1 Знак Знак Знак"/>
    <w:basedOn w:val="a1"/>
    <w:rsid w:val="00193705"/>
    <w:pPr>
      <w:widowControl w:val="0"/>
      <w:suppressAutoHyphens/>
      <w:spacing w:after="160" w:line="240" w:lineRule="exact"/>
      <w:jc w:val="right"/>
    </w:pPr>
    <w:rPr>
      <w:rFonts w:ascii="Arial" w:eastAsia="Times New Roman" w:hAnsi="Arial" w:cs="Arial"/>
      <w:sz w:val="20"/>
      <w:szCs w:val="20"/>
      <w:lang w:val="en-GB" w:eastAsia="ar-SA"/>
    </w:rPr>
  </w:style>
  <w:style w:type="paragraph" w:styleId="aff4">
    <w:name w:val="Body Text Indent"/>
    <w:aliases w:val=" Знак1"/>
    <w:basedOn w:val="a1"/>
    <w:link w:val="aff5"/>
    <w:qFormat/>
    <w:rsid w:val="00193705"/>
    <w:pPr>
      <w:suppressAutoHyphens/>
      <w:spacing w:before="20" w:after="120" w:line="240" w:lineRule="auto"/>
      <w:ind w:left="283"/>
      <w:jc w:val="both"/>
    </w:pPr>
    <w:rPr>
      <w:rFonts w:ascii="Arial Narrow" w:eastAsia="Times New Roman" w:hAnsi="Arial Narrow" w:cs="Arial Narrow"/>
      <w:color w:val="000000"/>
      <w:sz w:val="24"/>
      <w:lang w:eastAsia="ar-SA"/>
    </w:rPr>
  </w:style>
  <w:style w:type="character" w:customStyle="1" w:styleId="aff5">
    <w:name w:val="Основной текст с отступом Знак"/>
    <w:aliases w:val=" Знак1 Знак"/>
    <w:basedOn w:val="a3"/>
    <w:link w:val="aff4"/>
    <w:rsid w:val="00193705"/>
    <w:rPr>
      <w:rFonts w:ascii="Arial Narrow" w:eastAsia="Times New Roman" w:hAnsi="Arial Narrow" w:cs="Arial Narrow"/>
      <w:color w:val="000000"/>
      <w:sz w:val="24"/>
      <w:lang w:eastAsia="ar-SA"/>
    </w:rPr>
  </w:style>
  <w:style w:type="paragraph" w:customStyle="1" w:styleId="xl64">
    <w:name w:val="xl64"/>
    <w:basedOn w:val="a1"/>
    <w:rsid w:val="00193705"/>
    <w:pPr>
      <w:suppressAutoHyphens/>
      <w:spacing w:before="280" w:after="280" w:line="240" w:lineRule="auto"/>
    </w:pPr>
    <w:rPr>
      <w:rFonts w:ascii="Times New Roman" w:eastAsia="Times New Roman" w:hAnsi="Times New Roman" w:cs="Times New Roman"/>
      <w:sz w:val="18"/>
      <w:szCs w:val="18"/>
      <w:lang w:eastAsia="ar-SA"/>
    </w:rPr>
  </w:style>
  <w:style w:type="paragraph" w:customStyle="1" w:styleId="xl65">
    <w:name w:val="xl65"/>
    <w:basedOn w:val="a1"/>
    <w:rsid w:val="00193705"/>
    <w:pP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66">
    <w:name w:val="xl66"/>
    <w:basedOn w:val="a1"/>
    <w:rsid w:val="00193705"/>
    <w:pP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67">
    <w:name w:val="xl67"/>
    <w:basedOn w:val="a1"/>
    <w:rsid w:val="0019370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8">
    <w:name w:val="xl68"/>
    <w:basedOn w:val="a1"/>
    <w:rsid w:val="00193705"/>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69">
    <w:name w:val="xl69"/>
    <w:basedOn w:val="a1"/>
    <w:rsid w:val="00193705"/>
    <w:pPr>
      <w:suppressAutoHyphens/>
      <w:spacing w:before="280" w:after="280" w:line="240" w:lineRule="auto"/>
      <w:jc w:val="center"/>
    </w:pPr>
    <w:rPr>
      <w:rFonts w:ascii="Times New Roman" w:eastAsia="Times New Roman" w:hAnsi="Times New Roman" w:cs="Times New Roman"/>
      <w:sz w:val="18"/>
      <w:szCs w:val="18"/>
      <w:lang w:eastAsia="ar-SA"/>
    </w:rPr>
  </w:style>
  <w:style w:type="paragraph" w:customStyle="1" w:styleId="xl70">
    <w:name w:val="xl70"/>
    <w:basedOn w:val="a1"/>
    <w:rsid w:val="00193705"/>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1">
    <w:name w:val="xl71"/>
    <w:basedOn w:val="a1"/>
    <w:rsid w:val="00193705"/>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2">
    <w:name w:val="xl72"/>
    <w:basedOn w:val="a1"/>
    <w:rsid w:val="00193705"/>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3">
    <w:name w:val="xl73"/>
    <w:basedOn w:val="a1"/>
    <w:rsid w:val="00193705"/>
    <w:pPr>
      <w:suppressAutoHyphens/>
      <w:spacing w:before="280" w:after="280" w:line="240" w:lineRule="auto"/>
      <w:jc w:val="center"/>
    </w:pPr>
    <w:rPr>
      <w:rFonts w:ascii="Times New Roman" w:eastAsia="Times New Roman" w:hAnsi="Times New Roman" w:cs="Times New Roman"/>
      <w:sz w:val="16"/>
      <w:szCs w:val="16"/>
      <w:lang w:eastAsia="ar-SA"/>
    </w:rPr>
  </w:style>
  <w:style w:type="paragraph" w:customStyle="1" w:styleId="xl74">
    <w:name w:val="xl74"/>
    <w:basedOn w:val="a1"/>
    <w:rsid w:val="00193705"/>
    <w:pPr>
      <w:shd w:val="clear" w:color="auto" w:fill="FFFFFF"/>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5">
    <w:name w:val="xl75"/>
    <w:basedOn w:val="a1"/>
    <w:rsid w:val="00193705"/>
    <w:pPr>
      <w:shd w:val="clear" w:color="auto" w:fill="FFFFFF"/>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6">
    <w:name w:val="xl76"/>
    <w:basedOn w:val="a1"/>
    <w:rsid w:val="00193705"/>
    <w:pPr>
      <w:shd w:val="clear" w:color="auto" w:fill="FFFFFF"/>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7">
    <w:name w:val="xl77"/>
    <w:basedOn w:val="a1"/>
    <w:rsid w:val="00193705"/>
    <w:pPr>
      <w:shd w:val="clear" w:color="auto" w:fill="FFFFFF"/>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8">
    <w:name w:val="xl78"/>
    <w:basedOn w:val="a1"/>
    <w:rsid w:val="00193705"/>
    <w:pPr>
      <w:shd w:val="clear" w:color="auto" w:fill="FFFFFF"/>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79">
    <w:name w:val="xl79"/>
    <w:basedOn w:val="a1"/>
    <w:rsid w:val="00193705"/>
    <w:pPr>
      <w:shd w:val="clear" w:color="auto" w:fill="FFFF00"/>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80">
    <w:name w:val="xl80"/>
    <w:basedOn w:val="a1"/>
    <w:rsid w:val="00193705"/>
    <w:pPr>
      <w:shd w:val="clear" w:color="auto" w:fill="FFFF00"/>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81">
    <w:name w:val="xl81"/>
    <w:basedOn w:val="a1"/>
    <w:rsid w:val="00193705"/>
    <w:pPr>
      <w:shd w:val="clear" w:color="auto" w:fill="FFFF0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2">
    <w:name w:val="xl82"/>
    <w:basedOn w:val="a1"/>
    <w:rsid w:val="00193705"/>
    <w:pPr>
      <w:shd w:val="clear" w:color="auto" w:fill="FFFF00"/>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83">
    <w:name w:val="xl83"/>
    <w:basedOn w:val="a1"/>
    <w:rsid w:val="00193705"/>
    <w:pPr>
      <w:shd w:val="clear" w:color="auto" w:fill="92D05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4">
    <w:name w:val="xl84"/>
    <w:basedOn w:val="a1"/>
    <w:rsid w:val="00193705"/>
    <w:pPr>
      <w:shd w:val="clear" w:color="auto" w:fill="92D050"/>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85">
    <w:name w:val="xl85"/>
    <w:basedOn w:val="a1"/>
    <w:rsid w:val="00193705"/>
    <w:pPr>
      <w:suppressAutoHyphens/>
      <w:spacing w:before="280" w:after="280" w:line="240" w:lineRule="auto"/>
      <w:jc w:val="right"/>
    </w:pPr>
    <w:rPr>
      <w:rFonts w:ascii="Times New Roman" w:eastAsia="Times New Roman" w:hAnsi="Times New Roman" w:cs="Times New Roman"/>
      <w:sz w:val="24"/>
      <w:szCs w:val="24"/>
      <w:lang w:eastAsia="ar-SA"/>
    </w:rPr>
  </w:style>
  <w:style w:type="paragraph" w:customStyle="1" w:styleId="xl86">
    <w:name w:val="xl86"/>
    <w:basedOn w:val="a1"/>
    <w:rsid w:val="00193705"/>
    <w:pPr>
      <w:suppressAutoHyphens/>
      <w:spacing w:before="280" w:after="280" w:line="240" w:lineRule="auto"/>
      <w:jc w:val="right"/>
    </w:pPr>
    <w:rPr>
      <w:rFonts w:ascii="Times New Roman" w:eastAsia="Times New Roman" w:hAnsi="Times New Roman" w:cs="Times New Roman"/>
      <w:sz w:val="24"/>
      <w:szCs w:val="24"/>
      <w:lang w:eastAsia="ar-SA"/>
    </w:rPr>
  </w:style>
  <w:style w:type="paragraph" w:customStyle="1" w:styleId="xl87">
    <w:name w:val="xl87"/>
    <w:basedOn w:val="a1"/>
    <w:rsid w:val="00193705"/>
    <w:pPr>
      <w:pBdr>
        <w:right w:val="single" w:sz="4" w:space="0" w:color="000000"/>
      </w:pBdr>
      <w:suppressAutoHyphens/>
      <w:spacing w:before="280" w:after="280" w:line="240" w:lineRule="auto"/>
      <w:jc w:val="right"/>
    </w:pPr>
    <w:rPr>
      <w:rFonts w:ascii="Times New Roman" w:eastAsia="Times New Roman" w:hAnsi="Times New Roman" w:cs="Times New Roman"/>
      <w:sz w:val="24"/>
      <w:szCs w:val="24"/>
      <w:lang w:eastAsia="ar-SA"/>
    </w:rPr>
  </w:style>
  <w:style w:type="paragraph" w:customStyle="1" w:styleId="xl88">
    <w:name w:val="xl88"/>
    <w:basedOn w:val="a1"/>
    <w:rsid w:val="00193705"/>
    <w:pPr>
      <w:shd w:val="clear" w:color="auto" w:fill="FFFF0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9">
    <w:name w:val="xl89"/>
    <w:basedOn w:val="a1"/>
    <w:rsid w:val="00193705"/>
    <w:pP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90">
    <w:name w:val="xl90"/>
    <w:basedOn w:val="a1"/>
    <w:rsid w:val="00193705"/>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91">
    <w:name w:val="xl91"/>
    <w:basedOn w:val="a1"/>
    <w:rsid w:val="00193705"/>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92">
    <w:name w:val="xl92"/>
    <w:basedOn w:val="a1"/>
    <w:rsid w:val="00193705"/>
    <w:pPr>
      <w:pBdr>
        <w:top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93">
    <w:name w:val="xl93"/>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94">
    <w:name w:val="xl94"/>
    <w:basedOn w:val="a1"/>
    <w:rsid w:val="00193705"/>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95">
    <w:name w:val="xl95"/>
    <w:basedOn w:val="a1"/>
    <w:rsid w:val="00193705"/>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96">
    <w:name w:val="xl96"/>
    <w:basedOn w:val="a1"/>
    <w:rsid w:val="00193705"/>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97">
    <w:name w:val="xl97"/>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98">
    <w:name w:val="xl98"/>
    <w:basedOn w:val="a1"/>
    <w:rsid w:val="00193705"/>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99">
    <w:name w:val="xl99"/>
    <w:basedOn w:val="a1"/>
    <w:rsid w:val="00193705"/>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0">
    <w:name w:val="xl100"/>
    <w:basedOn w:val="a1"/>
    <w:rsid w:val="00193705"/>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1">
    <w:name w:val="xl101"/>
    <w:basedOn w:val="a1"/>
    <w:rsid w:val="00193705"/>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2">
    <w:name w:val="xl102"/>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3">
    <w:name w:val="xl103"/>
    <w:basedOn w:val="a1"/>
    <w:rsid w:val="00193705"/>
    <w:pPr>
      <w:pBdr>
        <w:top w:val="single" w:sz="4" w:space="0" w:color="000000"/>
        <w:left w:val="single" w:sz="4" w:space="0" w:color="000000"/>
        <w:bottom w:val="single" w:sz="4" w:space="0" w:color="000000"/>
      </w:pBdr>
      <w:suppressAutoHyphens/>
      <w:spacing w:before="280" w:after="280" w:line="240" w:lineRule="auto"/>
      <w:textAlignment w:val="top"/>
    </w:pPr>
    <w:rPr>
      <w:rFonts w:ascii="Times New Roman" w:eastAsia="Times New Roman" w:hAnsi="Times New Roman" w:cs="Times New Roman"/>
      <w:sz w:val="20"/>
      <w:szCs w:val="20"/>
      <w:lang w:eastAsia="ar-SA"/>
    </w:rPr>
  </w:style>
  <w:style w:type="paragraph" w:customStyle="1" w:styleId="xl104">
    <w:name w:val="xl104"/>
    <w:basedOn w:val="a1"/>
    <w:rsid w:val="00193705"/>
    <w:pPr>
      <w:pBdr>
        <w:top w:val="single" w:sz="4" w:space="0" w:color="000000"/>
        <w:bottom w:val="single" w:sz="4" w:space="0" w:color="000000"/>
      </w:pBdr>
      <w:suppressAutoHyphens/>
      <w:spacing w:before="280" w:after="280" w:line="240" w:lineRule="auto"/>
      <w:textAlignment w:val="top"/>
    </w:pPr>
    <w:rPr>
      <w:rFonts w:ascii="Times New Roman" w:eastAsia="Times New Roman" w:hAnsi="Times New Roman" w:cs="Times New Roman"/>
      <w:sz w:val="20"/>
      <w:szCs w:val="20"/>
      <w:lang w:eastAsia="ar-SA"/>
    </w:rPr>
  </w:style>
  <w:style w:type="paragraph" w:customStyle="1" w:styleId="xl105">
    <w:name w:val="xl105"/>
    <w:basedOn w:val="a1"/>
    <w:rsid w:val="00193705"/>
    <w:pPr>
      <w:pBdr>
        <w:top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0"/>
      <w:szCs w:val="20"/>
      <w:lang w:eastAsia="ar-SA"/>
    </w:rPr>
  </w:style>
  <w:style w:type="paragraph" w:customStyle="1" w:styleId="xl106">
    <w:name w:val="xl106"/>
    <w:basedOn w:val="a1"/>
    <w:rsid w:val="00193705"/>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7">
    <w:name w:val="xl107"/>
    <w:basedOn w:val="a1"/>
    <w:rsid w:val="00193705"/>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8">
    <w:name w:val="xl108"/>
    <w:basedOn w:val="a1"/>
    <w:rsid w:val="00193705"/>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09">
    <w:name w:val="xl109"/>
    <w:basedOn w:val="a1"/>
    <w:rsid w:val="00193705"/>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0">
    <w:name w:val="xl110"/>
    <w:basedOn w:val="a1"/>
    <w:rsid w:val="00193705"/>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1">
    <w:name w:val="xl111"/>
    <w:basedOn w:val="a1"/>
    <w:rsid w:val="00193705"/>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2">
    <w:name w:val="xl112"/>
    <w:basedOn w:val="a1"/>
    <w:rsid w:val="00193705"/>
    <w:pPr>
      <w:pBdr>
        <w:top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3">
    <w:name w:val="xl113"/>
    <w:basedOn w:val="a1"/>
    <w:rsid w:val="00193705"/>
    <w:pPr>
      <w:pBdr>
        <w:top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4">
    <w:name w:val="xl114"/>
    <w:basedOn w:val="a1"/>
    <w:rsid w:val="00193705"/>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5">
    <w:name w:val="xl115"/>
    <w:basedOn w:val="a1"/>
    <w:rsid w:val="00193705"/>
    <w:pPr>
      <w:pBdr>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6">
    <w:name w:val="xl116"/>
    <w:basedOn w:val="a1"/>
    <w:rsid w:val="00193705"/>
    <w:pPr>
      <w:pBdr>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7">
    <w:name w:val="xl117"/>
    <w:basedOn w:val="a1"/>
    <w:rsid w:val="00193705"/>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8">
    <w:name w:val="xl118"/>
    <w:basedOn w:val="a1"/>
    <w:rsid w:val="00193705"/>
    <w:pPr>
      <w:pBdr>
        <w:top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19">
    <w:name w:val="xl119"/>
    <w:basedOn w:val="a1"/>
    <w:rsid w:val="00193705"/>
    <w:pPr>
      <w:pBdr>
        <w:top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20">
    <w:name w:val="xl120"/>
    <w:basedOn w:val="a1"/>
    <w:rsid w:val="00193705"/>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21">
    <w:name w:val="xl121"/>
    <w:basedOn w:val="a1"/>
    <w:rsid w:val="00193705"/>
    <w:pPr>
      <w:pBdr>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22">
    <w:name w:val="xl122"/>
    <w:basedOn w:val="a1"/>
    <w:rsid w:val="00193705"/>
    <w:pPr>
      <w:pBdr>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23">
    <w:name w:val="xl123"/>
    <w:basedOn w:val="a1"/>
    <w:rsid w:val="00193705"/>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24">
    <w:name w:val="xl124"/>
    <w:basedOn w:val="a1"/>
    <w:rsid w:val="00193705"/>
    <w:pPr>
      <w:pBdr>
        <w:top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25">
    <w:name w:val="xl125"/>
    <w:basedOn w:val="a1"/>
    <w:rsid w:val="00193705"/>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26">
    <w:name w:val="xl126"/>
    <w:basedOn w:val="a1"/>
    <w:rsid w:val="00193705"/>
    <w:pPr>
      <w:pBdr>
        <w:top w:val="single" w:sz="4" w:space="0" w:color="000000"/>
        <w:left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27">
    <w:name w:val="xl127"/>
    <w:basedOn w:val="a1"/>
    <w:rsid w:val="00193705"/>
    <w:pPr>
      <w:pBdr>
        <w:top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28">
    <w:name w:val="xl128"/>
    <w:basedOn w:val="a1"/>
    <w:rsid w:val="00193705"/>
    <w:pPr>
      <w:pBdr>
        <w:top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29">
    <w:name w:val="xl129"/>
    <w:basedOn w:val="a1"/>
    <w:rsid w:val="00193705"/>
    <w:pPr>
      <w:pBdr>
        <w:top w:val="single" w:sz="4" w:space="0" w:color="000000"/>
        <w:left w:val="single" w:sz="4" w:space="0" w:color="000000"/>
        <w:bottom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30">
    <w:name w:val="xl130"/>
    <w:basedOn w:val="a1"/>
    <w:rsid w:val="00193705"/>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31">
    <w:name w:val="xl131"/>
    <w:basedOn w:val="a1"/>
    <w:rsid w:val="00193705"/>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32">
    <w:name w:val="xl132"/>
    <w:basedOn w:val="a1"/>
    <w:rsid w:val="00193705"/>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3">
    <w:name w:val="xl133"/>
    <w:basedOn w:val="a1"/>
    <w:rsid w:val="00193705"/>
    <w:pPr>
      <w:pBdr>
        <w:top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4">
    <w:name w:val="xl134"/>
    <w:basedOn w:val="a1"/>
    <w:rsid w:val="00193705"/>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5">
    <w:name w:val="xl135"/>
    <w:basedOn w:val="a1"/>
    <w:rsid w:val="00193705"/>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6">
    <w:name w:val="xl136"/>
    <w:basedOn w:val="a1"/>
    <w:rsid w:val="00193705"/>
    <w:pPr>
      <w:pBdr>
        <w:top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7">
    <w:name w:val="xl137"/>
    <w:basedOn w:val="a1"/>
    <w:rsid w:val="00193705"/>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38">
    <w:name w:val="xl138"/>
    <w:basedOn w:val="a1"/>
    <w:rsid w:val="00193705"/>
    <w:pPr>
      <w:pBdr>
        <w:top w:val="single" w:sz="4" w:space="0" w:color="000000"/>
        <w:left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39">
    <w:name w:val="xl139"/>
    <w:basedOn w:val="a1"/>
    <w:rsid w:val="00193705"/>
    <w:pPr>
      <w:pBdr>
        <w:top w:val="single" w:sz="4" w:space="0" w:color="000000"/>
        <w:bottom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40">
    <w:name w:val="xl140"/>
    <w:basedOn w:val="a1"/>
    <w:rsid w:val="00193705"/>
    <w:pPr>
      <w:pBdr>
        <w:top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0"/>
      <w:szCs w:val="20"/>
      <w:lang w:eastAsia="ar-SA"/>
    </w:rPr>
  </w:style>
  <w:style w:type="paragraph" w:customStyle="1" w:styleId="xl141">
    <w:name w:val="xl141"/>
    <w:basedOn w:val="a1"/>
    <w:rsid w:val="00193705"/>
    <w:pPr>
      <w:pBdr>
        <w:top w:val="single" w:sz="4" w:space="0" w:color="000000"/>
        <w:left w:val="single" w:sz="4" w:space="0" w:color="000000"/>
        <w:bottom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42">
    <w:name w:val="xl142"/>
    <w:basedOn w:val="a1"/>
    <w:rsid w:val="00193705"/>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43">
    <w:name w:val="xl143"/>
    <w:basedOn w:val="a1"/>
    <w:rsid w:val="00193705"/>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0"/>
      <w:szCs w:val="20"/>
      <w:lang w:eastAsia="ar-SA"/>
    </w:rPr>
  </w:style>
  <w:style w:type="paragraph" w:customStyle="1" w:styleId="xl144">
    <w:name w:val="xl144"/>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0"/>
      <w:szCs w:val="20"/>
      <w:lang w:eastAsia="ar-SA"/>
    </w:rPr>
  </w:style>
  <w:style w:type="paragraph" w:customStyle="1" w:styleId="xl145">
    <w:name w:val="xl145"/>
    <w:basedOn w:val="a1"/>
    <w:rsid w:val="00193705"/>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46">
    <w:name w:val="xl146"/>
    <w:basedOn w:val="a1"/>
    <w:rsid w:val="00193705"/>
    <w:pPr>
      <w:pBdr>
        <w:top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47">
    <w:name w:val="xl147"/>
    <w:basedOn w:val="a1"/>
    <w:rsid w:val="00193705"/>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48">
    <w:name w:val="xl148"/>
    <w:basedOn w:val="a1"/>
    <w:rsid w:val="00193705"/>
    <w:pPr>
      <w:pBdr>
        <w:top w:val="single" w:sz="4" w:space="0" w:color="000000"/>
      </w:pBdr>
      <w:suppressAutoHyphens/>
      <w:spacing w:before="280" w:after="280" w:line="240" w:lineRule="auto"/>
      <w:jc w:val="center"/>
    </w:pPr>
    <w:rPr>
      <w:rFonts w:ascii="Times New Roman" w:eastAsia="Times New Roman" w:hAnsi="Times New Roman" w:cs="Times New Roman"/>
      <w:sz w:val="16"/>
      <w:szCs w:val="16"/>
      <w:lang w:eastAsia="ar-SA"/>
    </w:rPr>
  </w:style>
  <w:style w:type="paragraph" w:customStyle="1" w:styleId="xl149">
    <w:name w:val="xl149"/>
    <w:basedOn w:val="a1"/>
    <w:rsid w:val="00193705"/>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0">
    <w:name w:val="xl150"/>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1">
    <w:name w:val="xl151"/>
    <w:basedOn w:val="a1"/>
    <w:rsid w:val="00193705"/>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2">
    <w:name w:val="xl152"/>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0"/>
      <w:szCs w:val="20"/>
      <w:lang w:eastAsia="ar-SA"/>
    </w:rPr>
  </w:style>
  <w:style w:type="paragraph" w:customStyle="1" w:styleId="xl153">
    <w:name w:val="xl153"/>
    <w:basedOn w:val="a1"/>
    <w:rsid w:val="00193705"/>
    <w:pPr>
      <w:pBdr>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4">
    <w:name w:val="xl154"/>
    <w:basedOn w:val="a1"/>
    <w:rsid w:val="00193705"/>
    <w:pPr>
      <w:pBdr>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5">
    <w:name w:val="xl155"/>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156">
    <w:name w:val="xl156"/>
    <w:basedOn w:val="a1"/>
    <w:rsid w:val="0019370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aff6">
    <w:name w:val="Содержимое таблицы"/>
    <w:basedOn w:val="a1"/>
    <w:rsid w:val="00193705"/>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193705"/>
    <w:pPr>
      <w:jc w:val="center"/>
    </w:pPr>
    <w:rPr>
      <w:b/>
      <w:bCs/>
    </w:rPr>
  </w:style>
  <w:style w:type="character" w:customStyle="1" w:styleId="60">
    <w:name w:val="Заголовок 6 Знак"/>
    <w:basedOn w:val="a3"/>
    <w:link w:val="6"/>
    <w:rsid w:val="008E18E4"/>
    <w:rPr>
      <w:rFonts w:ascii="Arial" w:eastAsia="Arial" w:hAnsi="Arial" w:cs="Mangal"/>
      <w:i/>
      <w:kern w:val="2"/>
      <w:sz w:val="20"/>
      <w:szCs w:val="20"/>
      <w:lang w:val="x-none" w:eastAsia="hi-IN" w:bidi="hi-IN"/>
    </w:rPr>
  </w:style>
  <w:style w:type="character" w:customStyle="1" w:styleId="70">
    <w:name w:val="Заголовок 7 Знак"/>
    <w:basedOn w:val="a3"/>
    <w:link w:val="7"/>
    <w:rsid w:val="008E18E4"/>
    <w:rPr>
      <w:rFonts w:ascii="Arial" w:eastAsia="Arial" w:hAnsi="Arial" w:cs="Mangal"/>
      <w:kern w:val="2"/>
      <w:sz w:val="20"/>
      <w:szCs w:val="20"/>
      <w:lang w:val="x-none" w:eastAsia="hi-IN" w:bidi="hi-I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3"/>
    <w:link w:val="8"/>
    <w:rsid w:val="008E18E4"/>
    <w:rPr>
      <w:rFonts w:ascii="Arial" w:eastAsia="Arial" w:hAnsi="Arial" w:cs="Mangal"/>
      <w:i/>
      <w:kern w:val="2"/>
      <w:sz w:val="20"/>
      <w:szCs w:val="20"/>
      <w:lang w:val="x-none" w:eastAsia="hi-IN" w:bidi="hi-IN"/>
    </w:rPr>
  </w:style>
  <w:style w:type="character" w:customStyle="1" w:styleId="90">
    <w:name w:val="Заголовок 9 Знак"/>
    <w:basedOn w:val="a3"/>
    <w:link w:val="9"/>
    <w:rsid w:val="008E18E4"/>
    <w:rPr>
      <w:rFonts w:ascii="Arial" w:eastAsia="Arial" w:hAnsi="Arial" w:cs="Mangal"/>
      <w:b/>
      <w:i/>
      <w:kern w:val="2"/>
      <w:sz w:val="18"/>
      <w:szCs w:val="20"/>
      <w:lang w:val="x-none" w:eastAsia="hi-IN" w:bidi="hi-IN"/>
    </w:rPr>
  </w:style>
  <w:style w:type="character" w:customStyle="1" w:styleId="110">
    <w:name w:val="Заголовок 1 Знак1"/>
    <w:aliases w:val="H1 Знак1,Аукцион: Заголовок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8E18E4"/>
    <w:rPr>
      <w:rFonts w:ascii="Arial" w:hAnsi="Arial" w:cs="Arial" w:hint="default"/>
      <w:b/>
      <w:bCs w:val="0"/>
      <w:noProof w:val="0"/>
      <w:sz w:val="28"/>
      <w:szCs w:val="18"/>
      <w:lang w:val="ru-RU" w:eastAsia="ru-RU" w:bidi="ar-SA"/>
    </w:rPr>
  </w:style>
  <w:style w:type="character" w:customStyle="1" w:styleId="HTML">
    <w:name w:val="Стандартный HTML Знак"/>
    <w:basedOn w:val="a3"/>
    <w:link w:val="HTML0"/>
    <w:semiHidden/>
    <w:rsid w:val="008E18E4"/>
    <w:rPr>
      <w:rFonts w:ascii="Courier New" w:eastAsia="Times New Roman" w:hAnsi="Courier New" w:cs="Courier New"/>
      <w:sz w:val="20"/>
      <w:szCs w:val="20"/>
      <w:lang w:eastAsia="ru-RU"/>
    </w:rPr>
  </w:style>
  <w:style w:type="paragraph" w:styleId="HTML0">
    <w:name w:val="HTML Preformatted"/>
    <w:basedOn w:val="a1"/>
    <w:link w:val="HTML"/>
    <w:semiHidden/>
    <w:unhideWhenUsed/>
    <w:rsid w:val="008E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rsid w:val="008E18E4"/>
    <w:rPr>
      <w:rFonts w:ascii="Consolas" w:hAnsi="Consolas" w:cs="Consolas"/>
      <w:sz w:val="20"/>
      <w:szCs w:val="20"/>
    </w:rPr>
  </w:style>
  <w:style w:type="character" w:customStyle="1" w:styleId="aff8">
    <w:name w:val="Текст сноски Знак"/>
    <w:basedOn w:val="a3"/>
    <w:link w:val="aff9"/>
    <w:uiPriority w:val="99"/>
    <w:rsid w:val="008E18E4"/>
    <w:rPr>
      <w:rFonts w:eastAsia="Times New Roman" w:cs="Times New Roman"/>
      <w:sz w:val="20"/>
      <w:szCs w:val="20"/>
      <w:lang w:val="x-none" w:eastAsia="x-none"/>
    </w:rPr>
  </w:style>
  <w:style w:type="paragraph" w:styleId="aff9">
    <w:name w:val="footnote text"/>
    <w:basedOn w:val="a1"/>
    <w:link w:val="aff8"/>
    <w:uiPriority w:val="99"/>
    <w:unhideWhenUsed/>
    <w:rsid w:val="008E18E4"/>
    <w:pPr>
      <w:spacing w:after="0" w:line="240" w:lineRule="auto"/>
    </w:pPr>
    <w:rPr>
      <w:rFonts w:eastAsia="Times New Roman" w:cs="Times New Roman"/>
      <w:sz w:val="20"/>
      <w:szCs w:val="20"/>
      <w:lang w:val="x-none" w:eastAsia="x-none"/>
    </w:rPr>
  </w:style>
  <w:style w:type="character" w:customStyle="1" w:styleId="1c">
    <w:name w:val="Текст сноски Знак1"/>
    <w:basedOn w:val="a3"/>
    <w:uiPriority w:val="99"/>
    <w:rsid w:val="008E18E4"/>
    <w:rPr>
      <w:sz w:val="20"/>
      <w:szCs w:val="20"/>
    </w:rPr>
  </w:style>
  <w:style w:type="paragraph" w:styleId="affa">
    <w:name w:val="annotation text"/>
    <w:basedOn w:val="a1"/>
    <w:link w:val="affb"/>
    <w:uiPriority w:val="99"/>
    <w:unhideWhenUsed/>
    <w:rsid w:val="008E18E4"/>
    <w:pPr>
      <w:spacing w:line="240" w:lineRule="auto"/>
    </w:pPr>
    <w:rPr>
      <w:rFonts w:ascii="Calibri" w:eastAsia="Calibri" w:hAnsi="Calibri" w:cs="Times New Roman"/>
      <w:sz w:val="20"/>
      <w:szCs w:val="20"/>
    </w:rPr>
  </w:style>
  <w:style w:type="character" w:customStyle="1" w:styleId="affb">
    <w:name w:val="Текст примечания Знак"/>
    <w:basedOn w:val="a3"/>
    <w:link w:val="affa"/>
    <w:uiPriority w:val="99"/>
    <w:rsid w:val="008E18E4"/>
    <w:rPr>
      <w:rFonts w:ascii="Calibri" w:eastAsia="Calibri" w:hAnsi="Calibri" w:cs="Times New Roman"/>
      <w:sz w:val="20"/>
      <w:szCs w:val="20"/>
    </w:rPr>
  </w:style>
  <w:style w:type="character" w:customStyle="1" w:styleId="affc">
    <w:name w:val="Текст концевой сноски Знак"/>
    <w:basedOn w:val="a3"/>
    <w:link w:val="affd"/>
    <w:uiPriority w:val="99"/>
    <w:rsid w:val="008E18E4"/>
    <w:rPr>
      <w:rFonts w:ascii="Calibri" w:eastAsia="Times New Roman" w:hAnsi="Calibri" w:cs="Calibri"/>
      <w:sz w:val="20"/>
      <w:szCs w:val="20"/>
      <w:lang w:eastAsia="ar-SA"/>
    </w:rPr>
  </w:style>
  <w:style w:type="paragraph" w:styleId="affd">
    <w:name w:val="endnote text"/>
    <w:basedOn w:val="a1"/>
    <w:link w:val="affc"/>
    <w:uiPriority w:val="99"/>
    <w:unhideWhenUsed/>
    <w:rsid w:val="008E18E4"/>
    <w:pPr>
      <w:suppressAutoHyphens/>
      <w:spacing w:after="0" w:line="240" w:lineRule="auto"/>
    </w:pPr>
    <w:rPr>
      <w:rFonts w:ascii="Calibri" w:eastAsia="Times New Roman" w:hAnsi="Calibri" w:cs="Calibri"/>
      <w:sz w:val="20"/>
      <w:szCs w:val="20"/>
      <w:lang w:eastAsia="ar-SA"/>
    </w:rPr>
  </w:style>
  <w:style w:type="character" w:customStyle="1" w:styleId="1d">
    <w:name w:val="Текст концевой сноски Знак1"/>
    <w:basedOn w:val="a3"/>
    <w:uiPriority w:val="99"/>
    <w:semiHidden/>
    <w:rsid w:val="008E18E4"/>
    <w:rPr>
      <w:sz w:val="20"/>
      <w:szCs w:val="20"/>
    </w:rPr>
  </w:style>
  <w:style w:type="paragraph" w:styleId="a">
    <w:name w:val="List Number"/>
    <w:basedOn w:val="a1"/>
    <w:semiHidden/>
    <w:unhideWhenUsed/>
    <w:rsid w:val="008E18E4"/>
    <w:pPr>
      <w:numPr>
        <w:numId w:val="11"/>
      </w:numPr>
      <w:spacing w:after="60" w:line="240" w:lineRule="auto"/>
      <w:jc w:val="both"/>
    </w:pPr>
    <w:rPr>
      <w:rFonts w:ascii="Times New Roman" w:eastAsia="Times New Roman" w:hAnsi="Times New Roman" w:cs="Times New Roman"/>
      <w:sz w:val="24"/>
      <w:szCs w:val="24"/>
      <w:lang w:eastAsia="ru-RU"/>
    </w:rPr>
  </w:style>
  <w:style w:type="paragraph" w:styleId="2">
    <w:name w:val="List Bullet 2"/>
    <w:basedOn w:val="a1"/>
    <w:unhideWhenUsed/>
    <w:rsid w:val="008E18E4"/>
    <w:pPr>
      <w:numPr>
        <w:numId w:val="12"/>
      </w:numPr>
      <w:spacing w:after="0" w:line="240" w:lineRule="auto"/>
    </w:pPr>
    <w:rPr>
      <w:rFonts w:ascii="Times New Roman" w:eastAsia="Times New Roman" w:hAnsi="Times New Roman" w:cs="Times New Roman"/>
      <w:sz w:val="24"/>
      <w:szCs w:val="24"/>
      <w:lang w:eastAsia="ru-RU"/>
    </w:rPr>
  </w:style>
  <w:style w:type="paragraph" w:styleId="3">
    <w:name w:val="List Bullet 3"/>
    <w:basedOn w:val="a1"/>
    <w:unhideWhenUsed/>
    <w:rsid w:val="008E18E4"/>
    <w:pPr>
      <w:numPr>
        <w:numId w:val="13"/>
      </w:numPr>
      <w:spacing w:after="0" w:line="240" w:lineRule="auto"/>
    </w:pPr>
    <w:rPr>
      <w:rFonts w:ascii="Times New Roman" w:eastAsia="Times New Roman" w:hAnsi="Times New Roman" w:cs="Times New Roman"/>
      <w:sz w:val="24"/>
      <w:szCs w:val="24"/>
      <w:lang w:eastAsia="ru-RU"/>
    </w:rPr>
  </w:style>
  <w:style w:type="paragraph" w:styleId="4">
    <w:name w:val="List Bullet 4"/>
    <w:basedOn w:val="a1"/>
    <w:semiHidden/>
    <w:unhideWhenUsed/>
    <w:rsid w:val="008E18E4"/>
    <w:pPr>
      <w:numPr>
        <w:numId w:val="14"/>
      </w:numPr>
      <w:spacing w:after="0" w:line="240" w:lineRule="auto"/>
    </w:pPr>
    <w:rPr>
      <w:rFonts w:ascii="Times New Roman" w:eastAsia="Times New Roman" w:hAnsi="Times New Roman" w:cs="Times New Roman"/>
      <w:sz w:val="24"/>
      <w:szCs w:val="24"/>
      <w:lang w:eastAsia="ru-RU"/>
    </w:rPr>
  </w:style>
  <w:style w:type="paragraph" w:styleId="5">
    <w:name w:val="List Bullet 5"/>
    <w:basedOn w:val="a1"/>
    <w:semiHidden/>
    <w:unhideWhenUsed/>
    <w:rsid w:val="008E18E4"/>
    <w:pPr>
      <w:numPr>
        <w:numId w:val="15"/>
      </w:numPr>
      <w:spacing w:after="0" w:line="240" w:lineRule="auto"/>
    </w:pPr>
    <w:rPr>
      <w:rFonts w:ascii="Times New Roman" w:eastAsia="Times New Roman" w:hAnsi="Times New Roman" w:cs="Times New Roman"/>
      <w:sz w:val="24"/>
      <w:szCs w:val="24"/>
      <w:lang w:eastAsia="ru-RU"/>
    </w:rPr>
  </w:style>
  <w:style w:type="paragraph" w:styleId="24">
    <w:name w:val="List Number 2"/>
    <w:basedOn w:val="a1"/>
    <w:unhideWhenUsed/>
    <w:rsid w:val="008E18E4"/>
    <w:pPr>
      <w:tabs>
        <w:tab w:val="num" w:pos="432"/>
      </w:tabs>
      <w:suppressAutoHyphens/>
      <w:spacing w:after="0" w:line="240" w:lineRule="auto"/>
      <w:ind w:left="432" w:hanging="432"/>
      <w:contextualSpacing/>
    </w:pPr>
    <w:rPr>
      <w:rFonts w:ascii="Calibri" w:eastAsia="Times New Roman" w:hAnsi="Calibri" w:cs="Calibri"/>
      <w:sz w:val="20"/>
      <w:szCs w:val="20"/>
      <w:lang w:eastAsia="ar-SA"/>
    </w:rPr>
  </w:style>
  <w:style w:type="paragraph" w:styleId="affe">
    <w:name w:val="Title"/>
    <w:basedOn w:val="a1"/>
    <w:link w:val="afff"/>
    <w:qFormat/>
    <w:rsid w:val="008E18E4"/>
    <w:pPr>
      <w:spacing w:before="240" w:after="60" w:line="240" w:lineRule="auto"/>
      <w:jc w:val="center"/>
      <w:outlineLvl w:val="0"/>
    </w:pPr>
    <w:rPr>
      <w:rFonts w:ascii="Arial" w:eastAsia="Times New Roman" w:hAnsi="Arial" w:cs="Times New Roman"/>
      <w:b/>
      <w:kern w:val="28"/>
      <w:sz w:val="32"/>
      <w:szCs w:val="20"/>
      <w:lang w:val="x-none" w:eastAsia="ru-RU"/>
    </w:rPr>
  </w:style>
  <w:style w:type="character" w:customStyle="1" w:styleId="afff">
    <w:name w:val="Название Знак"/>
    <w:basedOn w:val="a3"/>
    <w:link w:val="affe"/>
    <w:rsid w:val="008E18E4"/>
    <w:rPr>
      <w:rFonts w:ascii="Arial" w:eastAsia="Times New Roman" w:hAnsi="Arial" w:cs="Times New Roman"/>
      <w:b/>
      <w:kern w:val="28"/>
      <w:sz w:val="32"/>
      <w:szCs w:val="20"/>
      <w:lang w:val="x-none" w:eastAsia="ru-RU"/>
    </w:rPr>
  </w:style>
  <w:style w:type="character" w:customStyle="1" w:styleId="afff0">
    <w:name w:val="Дата Знак"/>
    <w:basedOn w:val="a3"/>
    <w:link w:val="afff1"/>
    <w:semiHidden/>
    <w:rsid w:val="008E18E4"/>
    <w:rPr>
      <w:rFonts w:eastAsia="Times New Roman" w:cs="Times New Roman"/>
      <w:sz w:val="24"/>
      <w:szCs w:val="24"/>
      <w:lang w:val="x-none" w:eastAsia="x-none"/>
    </w:rPr>
  </w:style>
  <w:style w:type="paragraph" w:styleId="afff1">
    <w:name w:val="Date"/>
    <w:basedOn w:val="a1"/>
    <w:next w:val="a1"/>
    <w:link w:val="afff0"/>
    <w:semiHidden/>
    <w:unhideWhenUsed/>
    <w:rsid w:val="008E18E4"/>
    <w:pPr>
      <w:spacing w:after="60" w:line="240" w:lineRule="auto"/>
      <w:jc w:val="both"/>
    </w:pPr>
    <w:rPr>
      <w:rFonts w:eastAsia="Times New Roman" w:cs="Times New Roman"/>
      <w:sz w:val="24"/>
      <w:szCs w:val="24"/>
      <w:lang w:val="x-none" w:eastAsia="x-none"/>
    </w:rPr>
  </w:style>
  <w:style w:type="character" w:customStyle="1" w:styleId="1e">
    <w:name w:val="Дата Знак1"/>
    <w:basedOn w:val="a3"/>
    <w:uiPriority w:val="99"/>
    <w:semiHidden/>
    <w:rsid w:val="008E18E4"/>
  </w:style>
  <w:style w:type="character" w:customStyle="1" w:styleId="25">
    <w:name w:val="Основной текст 2 Знак"/>
    <w:basedOn w:val="a3"/>
    <w:link w:val="26"/>
    <w:rsid w:val="008E18E4"/>
    <w:rPr>
      <w:rFonts w:eastAsia="Times New Roman" w:cs="Times New Roman"/>
      <w:sz w:val="24"/>
      <w:szCs w:val="24"/>
      <w:lang w:val="x-none" w:eastAsia="ru-RU"/>
    </w:rPr>
  </w:style>
  <w:style w:type="paragraph" w:styleId="26">
    <w:name w:val="Body Text 2"/>
    <w:basedOn w:val="a1"/>
    <w:link w:val="25"/>
    <w:unhideWhenUsed/>
    <w:rsid w:val="008E18E4"/>
    <w:pPr>
      <w:spacing w:after="120" w:line="480" w:lineRule="auto"/>
      <w:jc w:val="both"/>
    </w:pPr>
    <w:rPr>
      <w:rFonts w:eastAsia="Times New Roman" w:cs="Times New Roman"/>
      <w:sz w:val="24"/>
      <w:szCs w:val="24"/>
      <w:lang w:val="x-none" w:eastAsia="ru-RU"/>
    </w:rPr>
  </w:style>
  <w:style w:type="character" w:customStyle="1" w:styleId="210">
    <w:name w:val="Основной текст 2 Знак1"/>
    <w:basedOn w:val="a3"/>
    <w:semiHidden/>
    <w:rsid w:val="008E18E4"/>
  </w:style>
  <w:style w:type="character" w:customStyle="1" w:styleId="35">
    <w:name w:val="Основной текст 3 Знак"/>
    <w:basedOn w:val="a3"/>
    <w:link w:val="36"/>
    <w:rsid w:val="008E18E4"/>
    <w:rPr>
      <w:rFonts w:eastAsia="Times New Roman" w:cs="Times New Roman"/>
      <w:sz w:val="16"/>
      <w:szCs w:val="16"/>
      <w:lang w:eastAsia="ru-RU"/>
    </w:rPr>
  </w:style>
  <w:style w:type="paragraph" w:styleId="36">
    <w:name w:val="Body Text 3"/>
    <w:basedOn w:val="a1"/>
    <w:link w:val="35"/>
    <w:unhideWhenUsed/>
    <w:rsid w:val="008E18E4"/>
    <w:pPr>
      <w:spacing w:after="120" w:line="240" w:lineRule="auto"/>
    </w:pPr>
    <w:rPr>
      <w:rFonts w:eastAsia="Times New Roman" w:cs="Times New Roman"/>
      <w:sz w:val="16"/>
      <w:szCs w:val="16"/>
      <w:lang w:eastAsia="ru-RU"/>
    </w:rPr>
  </w:style>
  <w:style w:type="character" w:customStyle="1" w:styleId="310">
    <w:name w:val="Основной текст 3 Знак1"/>
    <w:basedOn w:val="a3"/>
    <w:semiHidden/>
    <w:rsid w:val="008E18E4"/>
    <w:rPr>
      <w:sz w:val="16"/>
      <w:szCs w:val="16"/>
    </w:rPr>
  </w:style>
  <w:style w:type="paragraph" w:styleId="27">
    <w:name w:val="Body Text Indent 2"/>
    <w:basedOn w:val="a1"/>
    <w:link w:val="28"/>
    <w:uiPriority w:val="99"/>
    <w:unhideWhenUsed/>
    <w:rsid w:val="008E18E4"/>
    <w:pPr>
      <w:suppressAutoHyphens/>
      <w:spacing w:after="120" w:line="480" w:lineRule="auto"/>
      <w:ind w:left="283"/>
    </w:pPr>
    <w:rPr>
      <w:rFonts w:ascii="Calibri" w:eastAsia="Times New Roman" w:hAnsi="Calibri" w:cs="Times New Roman"/>
      <w:sz w:val="20"/>
      <w:szCs w:val="20"/>
      <w:lang w:val="x-none" w:eastAsia="ar-SA"/>
    </w:rPr>
  </w:style>
  <w:style w:type="character" w:customStyle="1" w:styleId="28">
    <w:name w:val="Основной текст с отступом 2 Знак"/>
    <w:basedOn w:val="a3"/>
    <w:link w:val="27"/>
    <w:uiPriority w:val="99"/>
    <w:rsid w:val="008E18E4"/>
    <w:rPr>
      <w:rFonts w:ascii="Calibri" w:eastAsia="Times New Roman" w:hAnsi="Calibri" w:cs="Times New Roman"/>
      <w:sz w:val="20"/>
      <w:szCs w:val="20"/>
      <w:lang w:val="x-none" w:eastAsia="ar-SA"/>
    </w:rPr>
  </w:style>
  <w:style w:type="character" w:customStyle="1" w:styleId="37">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ff2"/>
    <w:locked/>
    <w:rsid w:val="008E18E4"/>
    <w:rPr>
      <w:rFonts w:ascii="Courier New" w:eastAsia="Times New Roman" w:hAnsi="Courier New" w:cs="Courier New"/>
      <w:szCs w:val="24"/>
      <w:lang w:val="x-none" w:eastAsia="x-none"/>
    </w:rPr>
  </w:style>
  <w:style w:type="paragraph" w:styleId="afff2">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1"/>
    <w:link w:val="37"/>
    <w:unhideWhenUsed/>
    <w:rsid w:val="008E18E4"/>
    <w:pPr>
      <w:spacing w:after="0" w:line="240" w:lineRule="auto"/>
    </w:pPr>
    <w:rPr>
      <w:rFonts w:ascii="Courier New" w:eastAsia="Times New Roman" w:hAnsi="Courier New" w:cs="Courier New"/>
      <w:szCs w:val="24"/>
      <w:lang w:val="x-none" w:eastAsia="x-none"/>
    </w:rPr>
  </w:style>
  <w:style w:type="character" w:customStyle="1" w:styleId="afff3">
    <w:name w:val="Текст Знак"/>
    <w:aliases w:val="Знак2 Знак Знак2,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 Знак"/>
    <w:basedOn w:val="a3"/>
    <w:uiPriority w:val="99"/>
    <w:rsid w:val="008E18E4"/>
    <w:rPr>
      <w:rFonts w:ascii="Consolas" w:hAnsi="Consolas" w:cs="Consolas"/>
      <w:sz w:val="21"/>
      <w:szCs w:val="21"/>
    </w:rPr>
  </w:style>
  <w:style w:type="character" w:customStyle="1" w:styleId="afff4">
    <w:name w:val="Без интервала Знак"/>
    <w:link w:val="afff5"/>
    <w:uiPriority w:val="99"/>
    <w:locked/>
    <w:rsid w:val="008E18E4"/>
    <w:rPr>
      <w:rFonts w:eastAsia="Times New Roman" w:cs="Times New Roman"/>
      <w:sz w:val="24"/>
      <w:szCs w:val="24"/>
      <w:lang w:eastAsia="ar-SA"/>
    </w:rPr>
  </w:style>
  <w:style w:type="paragraph" w:styleId="afff5">
    <w:name w:val="No Spacing"/>
    <w:link w:val="afff4"/>
    <w:uiPriority w:val="99"/>
    <w:qFormat/>
    <w:rsid w:val="008E18E4"/>
    <w:pPr>
      <w:suppressAutoHyphens/>
      <w:spacing w:after="0" w:line="240" w:lineRule="auto"/>
    </w:pPr>
    <w:rPr>
      <w:rFonts w:eastAsia="Times New Roman" w:cs="Times New Roman"/>
      <w:sz w:val="24"/>
      <w:szCs w:val="24"/>
      <w:lang w:eastAsia="ar-SA"/>
    </w:rPr>
  </w:style>
  <w:style w:type="character" w:customStyle="1" w:styleId="ConsPlusNormal">
    <w:name w:val="ConsPlusNormal Знак"/>
    <w:link w:val="ConsPlusNormal0"/>
    <w:locked/>
    <w:rsid w:val="008E18E4"/>
    <w:rPr>
      <w:rFonts w:ascii="Arial" w:eastAsia="Times New Roman" w:hAnsi="Arial" w:cs="Arial"/>
    </w:rPr>
  </w:style>
  <w:style w:type="paragraph" w:customStyle="1" w:styleId="ConsPlusNormal0">
    <w:name w:val="ConsPlusNormal"/>
    <w:link w:val="ConsPlusNormal"/>
    <w:qFormat/>
    <w:rsid w:val="008E18E4"/>
    <w:pPr>
      <w:autoSpaceDE w:val="0"/>
      <w:autoSpaceDN w:val="0"/>
      <w:adjustRightInd w:val="0"/>
      <w:spacing w:after="0" w:line="240" w:lineRule="auto"/>
      <w:ind w:firstLine="720"/>
    </w:pPr>
    <w:rPr>
      <w:rFonts w:ascii="Arial" w:eastAsia="Times New Roman" w:hAnsi="Arial" w:cs="Arial"/>
    </w:rPr>
  </w:style>
  <w:style w:type="paragraph" w:customStyle="1" w:styleId="111">
    <w:name w:val="заголовок 11"/>
    <w:basedOn w:val="a1"/>
    <w:next w:val="a1"/>
    <w:qFormat/>
    <w:rsid w:val="008E18E4"/>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1"/>
    <w:qFormat/>
    <w:rsid w:val="008E18E4"/>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8E18E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ConsNormal">
    <w:name w:val="ConsNormal Знак"/>
    <w:link w:val="ConsNormal0"/>
    <w:uiPriority w:val="99"/>
    <w:locked/>
    <w:rsid w:val="008E18E4"/>
    <w:rPr>
      <w:rFonts w:ascii="Arial" w:eastAsia="Times New Roman" w:hAnsi="Arial" w:cs="Arial"/>
    </w:rPr>
  </w:style>
  <w:style w:type="paragraph" w:customStyle="1" w:styleId="ConsNormal0">
    <w:name w:val="ConsNormal"/>
    <w:link w:val="ConsNormal"/>
    <w:uiPriority w:val="99"/>
    <w:qFormat/>
    <w:rsid w:val="008E18E4"/>
    <w:pPr>
      <w:widowControl w:val="0"/>
      <w:autoSpaceDE w:val="0"/>
      <w:autoSpaceDN w:val="0"/>
      <w:adjustRightInd w:val="0"/>
      <w:spacing w:after="0" w:line="240" w:lineRule="auto"/>
      <w:ind w:right="19772" w:firstLine="720"/>
    </w:pPr>
    <w:rPr>
      <w:rFonts w:ascii="Arial" w:eastAsia="Times New Roman" w:hAnsi="Arial" w:cs="Arial"/>
    </w:rPr>
  </w:style>
  <w:style w:type="paragraph" w:customStyle="1" w:styleId="afff6">
    <w:name w:val="Пункт"/>
    <w:basedOn w:val="a1"/>
    <w:link w:val="1f"/>
    <w:qFormat/>
    <w:rsid w:val="008E18E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1"/>
    <w:rsid w:val="008E18E4"/>
    <w:pPr>
      <w:spacing w:before="100" w:beforeAutospacing="1" w:after="100" w:afterAutospacing="1" w:line="240" w:lineRule="auto"/>
      <w:jc w:val="both"/>
    </w:pPr>
    <w:rPr>
      <w:rFonts w:ascii="Times New Roman" w:eastAsia="Arial Unicode MS" w:hAnsi="Times New Roman" w:cs="Times New Roman"/>
      <w:b/>
      <w:bCs/>
      <w:color w:val="000000"/>
      <w:sz w:val="28"/>
      <w:szCs w:val="28"/>
      <w:lang w:eastAsia="ru-RU"/>
    </w:rPr>
  </w:style>
  <w:style w:type="paragraph" w:customStyle="1" w:styleId="ConsTitle">
    <w:name w:val="ConsTitle"/>
    <w:qFormat/>
    <w:rsid w:val="008E18E4"/>
    <w:pPr>
      <w:widowControl w:val="0"/>
      <w:numPr>
        <w:numId w:val="16"/>
      </w:numPr>
      <w:autoSpaceDE w:val="0"/>
      <w:autoSpaceDN w:val="0"/>
      <w:adjustRightInd w:val="0"/>
      <w:spacing w:after="0" w:line="240" w:lineRule="auto"/>
      <w:ind w:left="0" w:right="19772" w:firstLine="0"/>
    </w:pPr>
    <w:rPr>
      <w:rFonts w:ascii="Arial" w:eastAsia="Times New Roman" w:hAnsi="Arial" w:cs="Arial"/>
      <w:b/>
      <w:bCs/>
      <w:sz w:val="20"/>
      <w:szCs w:val="20"/>
      <w:lang w:eastAsia="ru-RU"/>
    </w:rPr>
  </w:style>
  <w:style w:type="paragraph" w:customStyle="1" w:styleId="12">
    <w:name w:val="Обычный1"/>
    <w:qFormat/>
    <w:rsid w:val="008E18E4"/>
    <w:pPr>
      <w:widowControl w:val="0"/>
      <w:numPr>
        <w:ilvl w:val="2"/>
        <w:numId w:val="16"/>
      </w:numPr>
      <w:snapToGrid w:val="0"/>
      <w:spacing w:after="0" w:line="240" w:lineRule="auto"/>
      <w:ind w:left="0" w:firstLine="720"/>
    </w:pPr>
    <w:rPr>
      <w:rFonts w:ascii="Times New Roman" w:eastAsia="Times New Roman" w:hAnsi="Times New Roman" w:cs="Times New Roman"/>
      <w:sz w:val="20"/>
      <w:szCs w:val="20"/>
      <w:lang w:eastAsia="ru-RU"/>
    </w:rPr>
  </w:style>
  <w:style w:type="paragraph" w:customStyle="1" w:styleId="20">
    <w:name w:val="Стиль2"/>
    <w:basedOn w:val="24"/>
    <w:link w:val="29"/>
    <w:qFormat/>
    <w:rsid w:val="008E18E4"/>
    <w:pPr>
      <w:keepNext/>
      <w:keepLines/>
      <w:widowControl w:val="0"/>
      <w:numPr>
        <w:ilvl w:val="2"/>
        <w:numId w:val="17"/>
      </w:numPr>
      <w:suppressLineNumbers/>
      <w:tabs>
        <w:tab w:val="num" w:pos="1836"/>
      </w:tabs>
      <w:spacing w:after="60"/>
      <w:ind w:left="1836" w:hanging="576"/>
      <w:contextualSpacing w:val="0"/>
      <w:jc w:val="both"/>
    </w:pPr>
    <w:rPr>
      <w:rFonts w:ascii="Times New Roman" w:hAnsi="Times New Roman" w:cs="Times New Roman"/>
      <w:b/>
      <w:sz w:val="24"/>
      <w:lang w:eastAsia="ru-RU"/>
    </w:rPr>
  </w:style>
  <w:style w:type="paragraph" w:customStyle="1" w:styleId="38">
    <w:name w:val="Стиль3"/>
    <w:basedOn w:val="27"/>
    <w:link w:val="39"/>
    <w:qFormat/>
    <w:rsid w:val="008E18E4"/>
    <w:pPr>
      <w:widowControl w:val="0"/>
      <w:tabs>
        <w:tab w:val="num" w:pos="587"/>
      </w:tabs>
      <w:suppressAutoHyphens w:val="0"/>
      <w:adjustRightInd w:val="0"/>
      <w:spacing w:after="0" w:line="240" w:lineRule="auto"/>
      <w:ind w:left="360"/>
      <w:jc w:val="both"/>
    </w:pPr>
    <w:rPr>
      <w:rFonts w:ascii="Times New Roman" w:hAnsi="Times New Roman"/>
      <w:sz w:val="24"/>
      <w:lang w:eastAsia="ru-RU"/>
    </w:rPr>
  </w:style>
  <w:style w:type="paragraph" w:customStyle="1" w:styleId="afff7">
    <w:name w:val="Нормальный"/>
    <w:rsid w:val="008E18E4"/>
    <w:pPr>
      <w:widowControl w:val="0"/>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с отступом 31"/>
    <w:basedOn w:val="a1"/>
    <w:qFormat/>
    <w:rsid w:val="008E18E4"/>
    <w:pPr>
      <w:spacing w:after="0" w:line="240" w:lineRule="auto"/>
      <w:ind w:left="426"/>
      <w:jc w:val="both"/>
    </w:pPr>
    <w:rPr>
      <w:rFonts w:ascii="Times New Roman" w:eastAsia="Times New Roman" w:hAnsi="Times New Roman" w:cs="Times New Roman"/>
      <w:sz w:val="20"/>
      <w:szCs w:val="20"/>
      <w:lang w:eastAsia="ru-RU"/>
    </w:rPr>
  </w:style>
  <w:style w:type="paragraph" w:customStyle="1" w:styleId="ConsPlusNonformat">
    <w:name w:val="ConsPlusNonformat"/>
    <w:uiPriority w:val="99"/>
    <w:qFormat/>
    <w:rsid w:val="008E18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Num">
    <w:name w:val="ListNum"/>
    <w:basedOn w:val="a1"/>
    <w:rsid w:val="008E18E4"/>
    <w:p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afff8">
    <w:name w:val="Знак Знак Знак Знак Знак Знак Знак Знак Знак Знак Знак Знак Знак"/>
    <w:basedOn w:val="a1"/>
    <w:rsid w:val="008E18E4"/>
    <w:pPr>
      <w:spacing w:after="160" w:line="240" w:lineRule="exact"/>
    </w:pPr>
    <w:rPr>
      <w:rFonts w:ascii="Verdana" w:eastAsia="Times New Roman" w:hAnsi="Verdana" w:cs="Times New Roman"/>
      <w:sz w:val="24"/>
      <w:szCs w:val="24"/>
      <w:lang w:val="en-US"/>
    </w:rPr>
  </w:style>
  <w:style w:type="paragraph" w:customStyle="1" w:styleId="ConsPlusCell">
    <w:name w:val="ConsPlusCell"/>
    <w:uiPriority w:val="99"/>
    <w:qFormat/>
    <w:rsid w:val="008E18E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9">
    <w:name w:val="обычн БО"/>
    <w:basedOn w:val="a1"/>
    <w:rsid w:val="008E18E4"/>
    <w:pPr>
      <w:widowControl w:val="0"/>
      <w:suppressAutoHyphens/>
      <w:spacing w:after="0" w:line="240" w:lineRule="auto"/>
      <w:jc w:val="both"/>
    </w:pPr>
    <w:rPr>
      <w:rFonts w:ascii="Arial" w:eastAsia="Arial" w:hAnsi="Arial" w:cs="Times New Roman"/>
      <w:sz w:val="24"/>
      <w:szCs w:val="20"/>
      <w:lang w:eastAsia="ru-RU"/>
    </w:rPr>
  </w:style>
  <w:style w:type="paragraph" w:customStyle="1" w:styleId="consplusnormal1">
    <w:name w:val="consplusnormal"/>
    <w:basedOn w:val="a1"/>
    <w:rsid w:val="008E18E4"/>
    <w:pPr>
      <w:autoSpaceDE w:val="0"/>
      <w:autoSpaceDN w:val="0"/>
      <w:spacing w:after="0" w:line="240" w:lineRule="auto"/>
    </w:pPr>
    <w:rPr>
      <w:rFonts w:ascii="Arial" w:eastAsia="Calibri" w:hAnsi="Arial" w:cs="Arial"/>
      <w:sz w:val="20"/>
      <w:szCs w:val="20"/>
      <w:lang w:eastAsia="ru-RU"/>
    </w:rPr>
  </w:style>
  <w:style w:type="paragraph" w:customStyle="1" w:styleId="right">
    <w:name w:val="right"/>
    <w:basedOn w:val="a1"/>
    <w:rsid w:val="008E18E4"/>
    <w:pPr>
      <w:spacing w:before="100" w:beforeAutospacing="1" w:after="100" w:afterAutospacing="1" w:line="240" w:lineRule="auto"/>
      <w:ind w:firstLine="709"/>
      <w:jc w:val="right"/>
    </w:pPr>
    <w:rPr>
      <w:rFonts w:ascii="Times New Roman" w:eastAsia="Times New Roman" w:hAnsi="Times New Roman" w:cs="Times New Roman"/>
      <w:sz w:val="24"/>
      <w:szCs w:val="24"/>
      <w:lang w:eastAsia="ru-RU"/>
    </w:rPr>
  </w:style>
  <w:style w:type="paragraph" w:customStyle="1" w:styleId="center">
    <w:name w:val="center"/>
    <w:basedOn w:val="a1"/>
    <w:rsid w:val="008E18E4"/>
    <w:pPr>
      <w:spacing w:before="100" w:beforeAutospacing="1" w:after="100" w:afterAutospacing="1" w:line="240" w:lineRule="auto"/>
      <w:ind w:firstLine="709"/>
      <w:jc w:val="center"/>
    </w:pPr>
    <w:rPr>
      <w:rFonts w:ascii="Times New Roman" w:eastAsia="Times New Roman" w:hAnsi="Times New Roman" w:cs="Times New Roman"/>
      <w:sz w:val="24"/>
      <w:szCs w:val="24"/>
      <w:lang w:eastAsia="ru-RU"/>
    </w:rPr>
  </w:style>
  <w:style w:type="paragraph" w:customStyle="1" w:styleId="insertion">
    <w:name w:val="insertion"/>
    <w:basedOn w:val="a1"/>
    <w:rsid w:val="008E18E4"/>
    <w:pPr>
      <w:spacing w:before="100" w:beforeAutospacing="1" w:after="100" w:afterAutospacing="1" w:line="240" w:lineRule="auto"/>
      <w:ind w:firstLine="709"/>
      <w:jc w:val="both"/>
    </w:pPr>
    <w:rPr>
      <w:rFonts w:ascii="Times New Roman" w:eastAsia="Times New Roman" w:hAnsi="Times New Roman" w:cs="Times New Roman"/>
      <w:color w:val="006600"/>
      <w:sz w:val="24"/>
      <w:szCs w:val="24"/>
      <w:lang w:eastAsia="ru-RU"/>
    </w:rPr>
  </w:style>
  <w:style w:type="paragraph" w:customStyle="1" w:styleId="deletion">
    <w:name w:val="deletion"/>
    <w:basedOn w:val="a1"/>
    <w:rsid w:val="008E18E4"/>
    <w:pPr>
      <w:spacing w:before="100" w:beforeAutospacing="1" w:after="100" w:afterAutospacing="1" w:line="240" w:lineRule="auto"/>
      <w:ind w:firstLine="709"/>
      <w:jc w:val="both"/>
    </w:pPr>
    <w:rPr>
      <w:rFonts w:ascii="Times New Roman" w:eastAsia="Times New Roman" w:hAnsi="Times New Roman" w:cs="Times New Roman"/>
      <w:color w:val="FF0000"/>
      <w:sz w:val="24"/>
      <w:szCs w:val="24"/>
      <w:lang w:eastAsia="ru-RU"/>
    </w:rPr>
  </w:style>
  <w:style w:type="paragraph" w:customStyle="1" w:styleId="130">
    <w:name w:val="Стиль Первая строка:  13 см Эд"/>
    <w:basedOn w:val="a1"/>
    <w:rsid w:val="008E18E4"/>
    <w:pPr>
      <w:spacing w:after="0" w:line="240" w:lineRule="auto"/>
      <w:ind w:firstLine="737"/>
    </w:pPr>
    <w:rPr>
      <w:rFonts w:ascii="Times New Roman" w:eastAsia="Times New Roman" w:hAnsi="Times New Roman" w:cs="Times New Roman"/>
      <w:sz w:val="24"/>
      <w:szCs w:val="20"/>
      <w:lang w:eastAsia="ru-RU"/>
    </w:rPr>
  </w:style>
  <w:style w:type="paragraph" w:customStyle="1" w:styleId="font5">
    <w:name w:val="font5"/>
    <w:basedOn w:val="a1"/>
    <w:qFormat/>
    <w:rsid w:val="008E18E4"/>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FontStyle14">
    <w:name w:val="Font Style14"/>
    <w:uiPriority w:val="99"/>
    <w:rsid w:val="008E18E4"/>
    <w:rPr>
      <w:rFonts w:ascii="Times New Roman" w:hAnsi="Times New Roman" w:cs="Times New Roman" w:hint="default"/>
      <w:sz w:val="22"/>
      <w:szCs w:val="22"/>
    </w:rPr>
  </w:style>
  <w:style w:type="character" w:customStyle="1" w:styleId="FontStyle15">
    <w:name w:val="Font Style15"/>
    <w:uiPriority w:val="99"/>
    <w:rsid w:val="008E18E4"/>
    <w:rPr>
      <w:rFonts w:ascii="Times New Roman" w:hAnsi="Times New Roman" w:cs="Times New Roman" w:hint="default"/>
      <w:sz w:val="24"/>
      <w:szCs w:val="24"/>
    </w:rPr>
  </w:style>
  <w:style w:type="character" w:customStyle="1" w:styleId="iceouttxt4">
    <w:name w:val="iceouttxt4"/>
    <w:basedOn w:val="a3"/>
    <w:rsid w:val="008E18E4"/>
  </w:style>
  <w:style w:type="character" w:customStyle="1" w:styleId="error">
    <w:name w:val="error"/>
    <w:basedOn w:val="a3"/>
    <w:rsid w:val="008E18E4"/>
  </w:style>
  <w:style w:type="paragraph" w:styleId="afffa">
    <w:name w:val="annotation subject"/>
    <w:basedOn w:val="affa"/>
    <w:next w:val="affa"/>
    <w:link w:val="afffb"/>
    <w:uiPriority w:val="99"/>
    <w:unhideWhenUsed/>
    <w:rsid w:val="008E18E4"/>
    <w:pPr>
      <w:suppressAutoHyphens/>
      <w:spacing w:after="0"/>
    </w:pPr>
    <w:rPr>
      <w:rFonts w:eastAsia="Times New Roman" w:cs="Calibri"/>
      <w:b/>
      <w:bCs/>
      <w:lang w:eastAsia="ar-SA"/>
    </w:rPr>
  </w:style>
  <w:style w:type="character" w:customStyle="1" w:styleId="afffb">
    <w:name w:val="Тема примечания Знак"/>
    <w:basedOn w:val="affb"/>
    <w:link w:val="afffa"/>
    <w:uiPriority w:val="99"/>
    <w:rsid w:val="008E18E4"/>
    <w:rPr>
      <w:rFonts w:ascii="Calibri" w:eastAsia="Times New Roman" w:hAnsi="Calibri" w:cs="Calibri"/>
      <w:b/>
      <w:bCs/>
      <w:sz w:val="20"/>
      <w:szCs w:val="20"/>
      <w:lang w:eastAsia="ar-SA"/>
    </w:rPr>
  </w:style>
  <w:style w:type="paragraph" w:customStyle="1" w:styleId="1f0">
    <w:name w:val="Абзац списка1"/>
    <w:basedOn w:val="a1"/>
    <w:link w:val="ListParagraphChar"/>
    <w:qFormat/>
    <w:rsid w:val="008E18E4"/>
    <w:pPr>
      <w:spacing w:after="0" w:line="240" w:lineRule="auto"/>
      <w:ind w:left="720"/>
    </w:pPr>
    <w:rPr>
      <w:rFonts w:ascii="Times New Roman" w:eastAsia="Calibri" w:hAnsi="Times New Roman" w:cs="Times New Roman"/>
      <w:sz w:val="24"/>
      <w:szCs w:val="24"/>
      <w:lang w:eastAsia="ru-RU"/>
    </w:rPr>
  </w:style>
  <w:style w:type="character" w:customStyle="1" w:styleId="ListParagraphChar">
    <w:name w:val="List Paragraph Char"/>
    <w:link w:val="1f0"/>
    <w:uiPriority w:val="99"/>
    <w:locked/>
    <w:rsid w:val="008E18E4"/>
    <w:rPr>
      <w:rFonts w:ascii="Times New Roman" w:eastAsia="Calibri" w:hAnsi="Times New Roman" w:cs="Times New Roman"/>
      <w:sz w:val="24"/>
      <w:szCs w:val="24"/>
      <w:lang w:eastAsia="ru-RU"/>
    </w:rPr>
  </w:style>
  <w:style w:type="paragraph" w:customStyle="1" w:styleId="head21">
    <w:name w:val="head21"/>
    <w:basedOn w:val="a1"/>
    <w:rsid w:val="008E18E4"/>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n-product-specvalue-inner">
    <w:name w:val="n-product-spec__value-inner"/>
    <w:rsid w:val="008E18E4"/>
  </w:style>
  <w:style w:type="character" w:customStyle="1" w:styleId="n-product-specname-inner">
    <w:name w:val="n-product-spec__name-inner"/>
    <w:rsid w:val="008E18E4"/>
  </w:style>
  <w:style w:type="paragraph" w:customStyle="1" w:styleId="Style3">
    <w:name w:val="Style3"/>
    <w:basedOn w:val="a1"/>
    <w:qFormat/>
    <w:rsid w:val="008E18E4"/>
    <w:pPr>
      <w:widowControl w:val="0"/>
      <w:autoSpaceDE w:val="0"/>
      <w:autoSpaceDN w:val="0"/>
      <w:adjustRightInd w:val="0"/>
      <w:spacing w:after="0" w:line="643" w:lineRule="exact"/>
      <w:jc w:val="right"/>
    </w:pPr>
    <w:rPr>
      <w:rFonts w:ascii="Times New Roman" w:eastAsia="Times New Roman" w:hAnsi="Times New Roman" w:cs="Times New Roman"/>
      <w:sz w:val="24"/>
      <w:szCs w:val="24"/>
      <w:lang w:eastAsia="ru-RU"/>
    </w:rPr>
  </w:style>
  <w:style w:type="paragraph" w:customStyle="1" w:styleId="2a">
    <w:name w:val="Абзац списка2"/>
    <w:basedOn w:val="a1"/>
    <w:rsid w:val="008E18E4"/>
    <w:pPr>
      <w:widowControl w:val="0"/>
      <w:suppressAutoHyphens/>
      <w:spacing w:after="0" w:line="240" w:lineRule="auto"/>
      <w:ind w:left="720"/>
    </w:pPr>
    <w:rPr>
      <w:rFonts w:ascii="Times New Roman" w:eastAsia="SimSun" w:hAnsi="Times New Roman" w:cs="Mangal"/>
      <w:kern w:val="1"/>
      <w:sz w:val="24"/>
      <w:szCs w:val="21"/>
      <w:lang w:eastAsia="hi-IN" w:bidi="hi-IN"/>
    </w:rPr>
  </w:style>
  <w:style w:type="character" w:customStyle="1" w:styleId="ac">
    <w:name w:val="Абзац списка Знак"/>
    <w:basedOn w:val="a3"/>
    <w:link w:val="ab"/>
    <w:uiPriority w:val="34"/>
    <w:locked/>
    <w:rsid w:val="008E18E4"/>
    <w:rPr>
      <w:rFonts w:ascii="Times New Roman" w:eastAsia="Times New Roman" w:hAnsi="Times New Roman" w:cs="Times New Roman"/>
      <w:sz w:val="24"/>
      <w:szCs w:val="24"/>
    </w:rPr>
  </w:style>
  <w:style w:type="character" w:styleId="afffc">
    <w:name w:val="annotation reference"/>
    <w:basedOn w:val="a3"/>
    <w:uiPriority w:val="99"/>
    <w:unhideWhenUsed/>
    <w:rsid w:val="008E18E4"/>
    <w:rPr>
      <w:sz w:val="16"/>
      <w:szCs w:val="16"/>
    </w:rPr>
  </w:style>
  <w:style w:type="character" w:styleId="afffd">
    <w:name w:val="page number"/>
    <w:uiPriority w:val="99"/>
    <w:rsid w:val="008E18E4"/>
    <w:rPr>
      <w:rFonts w:cs="Times New Roman"/>
    </w:rPr>
  </w:style>
  <w:style w:type="paragraph" w:customStyle="1" w:styleId="Iauiue">
    <w:name w:val="Iau?iue"/>
    <w:uiPriority w:val="99"/>
    <w:rsid w:val="008E18E4"/>
    <w:pPr>
      <w:spacing w:after="0" w:line="240" w:lineRule="auto"/>
    </w:pPr>
    <w:rPr>
      <w:rFonts w:ascii="Times New Roman" w:eastAsia="Times New Roman" w:hAnsi="Times New Roman" w:cs="Times New Roman"/>
      <w:sz w:val="20"/>
      <w:szCs w:val="20"/>
      <w:lang w:val="en-US" w:eastAsia="ru-RU"/>
    </w:rPr>
  </w:style>
  <w:style w:type="paragraph" w:styleId="3a">
    <w:name w:val="Body Text Indent 3"/>
    <w:basedOn w:val="a1"/>
    <w:link w:val="3b"/>
    <w:rsid w:val="008E18E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b">
    <w:name w:val="Основной текст с отступом 3 Знак"/>
    <w:basedOn w:val="a3"/>
    <w:link w:val="3a"/>
    <w:rsid w:val="008E18E4"/>
    <w:rPr>
      <w:rFonts w:ascii="Times New Roman" w:eastAsia="Times New Roman" w:hAnsi="Times New Roman" w:cs="Times New Roman"/>
      <w:sz w:val="16"/>
      <w:szCs w:val="16"/>
      <w:lang w:val="x-none" w:eastAsia="x-none"/>
    </w:rPr>
  </w:style>
  <w:style w:type="paragraph" w:customStyle="1" w:styleId="afffe">
    <w:name w:val="А. часть_раздела"/>
    <w:basedOn w:val="21"/>
    <w:next w:val="a9"/>
    <w:autoRedefine/>
    <w:uiPriority w:val="99"/>
    <w:rsid w:val="008E18E4"/>
    <w:pPr>
      <w:pageBreakBefore w:val="0"/>
      <w:numPr>
        <w:ilvl w:val="0"/>
        <w:numId w:val="0"/>
      </w:numPr>
      <w:tabs>
        <w:tab w:val="left" w:pos="1080"/>
      </w:tabs>
      <w:suppressAutoHyphens w:val="0"/>
      <w:spacing w:before="0" w:after="0" w:line="240" w:lineRule="auto"/>
      <w:ind w:left="567"/>
      <w:jc w:val="center"/>
    </w:pPr>
    <w:rPr>
      <w:rFonts w:ascii="Times New Roman" w:hAnsi="Times New Roman" w:cs="Times New Roman"/>
      <w:iCs w:val="0"/>
      <w:color w:val="auto"/>
      <w:sz w:val="24"/>
      <w:szCs w:val="24"/>
      <w:lang w:val="x-none" w:eastAsia="x-none"/>
    </w:rPr>
  </w:style>
  <w:style w:type="paragraph" w:customStyle="1" w:styleId="affff">
    <w:name w:val="раздел_документа"/>
    <w:basedOn w:val="10"/>
    <w:autoRedefine/>
    <w:uiPriority w:val="99"/>
    <w:rsid w:val="008E18E4"/>
    <w:pPr>
      <w:keepNext w:val="0"/>
      <w:widowControl w:val="0"/>
      <w:numPr>
        <w:numId w:val="0"/>
      </w:numPr>
      <w:suppressAutoHyphens w:val="0"/>
      <w:spacing w:before="0" w:after="0" w:line="240" w:lineRule="auto"/>
      <w:ind w:right="0"/>
      <w:jc w:val="center"/>
    </w:pPr>
    <w:rPr>
      <w:rFonts w:ascii="Times New Roman" w:hAnsi="Times New Roman" w:cs="Times New Roman"/>
      <w:color w:val="auto"/>
      <w:kern w:val="32"/>
      <w:sz w:val="28"/>
      <w:szCs w:val="28"/>
      <w:lang w:val="x-none" w:eastAsia="x-none"/>
    </w:rPr>
  </w:style>
  <w:style w:type="character" w:customStyle="1" w:styleId="fnorg">
    <w:name w:val="fn org"/>
    <w:uiPriority w:val="99"/>
    <w:rsid w:val="008E18E4"/>
    <w:rPr>
      <w:rFonts w:cs="Times New Roman"/>
    </w:rPr>
  </w:style>
  <w:style w:type="paragraph" w:customStyle="1" w:styleId="Style2">
    <w:name w:val="Style2"/>
    <w:basedOn w:val="a1"/>
    <w:uiPriority w:val="99"/>
    <w:qFormat/>
    <w:rsid w:val="008E18E4"/>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8E18E4"/>
    <w:rPr>
      <w:rFonts w:ascii="Times New Roman" w:hAnsi="Times New Roman" w:cs="Times New Roman"/>
      <w:b/>
      <w:bCs/>
      <w:i/>
      <w:iCs/>
      <w:sz w:val="24"/>
      <w:szCs w:val="24"/>
    </w:rPr>
  </w:style>
  <w:style w:type="paragraph" w:customStyle="1" w:styleId="1f1">
    <w:name w:val="Основной текст1"/>
    <w:basedOn w:val="a1"/>
    <w:uiPriority w:val="99"/>
    <w:rsid w:val="008E18E4"/>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f2">
    <w:name w:val="Знак Знак Знак1 Знак"/>
    <w:basedOn w:val="a1"/>
    <w:rsid w:val="008E18E4"/>
    <w:pPr>
      <w:spacing w:after="160" w:line="240" w:lineRule="exact"/>
    </w:pPr>
    <w:rPr>
      <w:rFonts w:ascii="Verdana" w:eastAsia="Times New Roman" w:hAnsi="Verdana" w:cs="Times New Roman"/>
      <w:sz w:val="24"/>
      <w:szCs w:val="24"/>
      <w:lang w:val="en-US"/>
    </w:rPr>
  </w:style>
  <w:style w:type="character" w:styleId="affff0">
    <w:name w:val="Placeholder Text"/>
    <w:uiPriority w:val="99"/>
    <w:semiHidden/>
    <w:rsid w:val="008E18E4"/>
    <w:rPr>
      <w:rFonts w:cs="Times New Roman"/>
      <w:color w:val="808080"/>
    </w:rPr>
  </w:style>
  <w:style w:type="character" w:styleId="affff1">
    <w:name w:val="endnote reference"/>
    <w:uiPriority w:val="99"/>
    <w:semiHidden/>
    <w:unhideWhenUsed/>
    <w:rsid w:val="008E18E4"/>
    <w:rPr>
      <w:vertAlign w:val="superscript"/>
    </w:rPr>
  </w:style>
  <w:style w:type="character" w:styleId="affff2">
    <w:name w:val="footnote reference"/>
    <w:uiPriority w:val="99"/>
    <w:unhideWhenUsed/>
    <w:rsid w:val="008E18E4"/>
    <w:rPr>
      <w:vertAlign w:val="superscript"/>
    </w:rPr>
  </w:style>
  <w:style w:type="character" w:customStyle="1" w:styleId="FontStyle16">
    <w:name w:val="Font Style16"/>
    <w:rsid w:val="008E18E4"/>
    <w:rPr>
      <w:rFonts w:ascii="Times New Roman" w:hAnsi="Times New Roman" w:cs="Times New Roman"/>
      <w:sz w:val="22"/>
      <w:szCs w:val="22"/>
    </w:rPr>
  </w:style>
  <w:style w:type="paragraph" w:customStyle="1" w:styleId="Style12">
    <w:name w:val="Style12"/>
    <w:basedOn w:val="a1"/>
    <w:rsid w:val="008E18E4"/>
    <w:pPr>
      <w:widowControl w:val="0"/>
      <w:autoSpaceDE w:val="0"/>
      <w:autoSpaceDN w:val="0"/>
      <w:adjustRightInd w:val="0"/>
      <w:spacing w:after="0" w:line="269" w:lineRule="exact"/>
    </w:pPr>
    <w:rPr>
      <w:rFonts w:ascii="Cambria" w:eastAsia="Calibri" w:hAnsi="Cambria" w:cs="Times New Roman"/>
      <w:sz w:val="24"/>
      <w:szCs w:val="24"/>
      <w:lang w:eastAsia="ru-RU"/>
    </w:rPr>
  </w:style>
  <w:style w:type="character" w:customStyle="1" w:styleId="affff3">
    <w:name w:val="ТекстДоговора Знак"/>
    <w:link w:val="affff4"/>
    <w:locked/>
    <w:rsid w:val="008E18E4"/>
    <w:rPr>
      <w:rFonts w:ascii="Arial" w:hAnsi="Arial"/>
    </w:rPr>
  </w:style>
  <w:style w:type="paragraph" w:customStyle="1" w:styleId="affff4">
    <w:name w:val="ТекстДоговора"/>
    <w:basedOn w:val="a1"/>
    <w:link w:val="affff3"/>
    <w:rsid w:val="008E18E4"/>
    <w:pPr>
      <w:spacing w:after="0" w:line="240" w:lineRule="auto"/>
      <w:ind w:left="567" w:hanging="567"/>
      <w:jc w:val="both"/>
    </w:pPr>
    <w:rPr>
      <w:rFonts w:ascii="Arial" w:hAnsi="Arial"/>
    </w:rPr>
  </w:style>
  <w:style w:type="character" w:customStyle="1" w:styleId="TitleChar">
    <w:name w:val="Title Char"/>
    <w:uiPriority w:val="99"/>
    <w:locked/>
    <w:rsid w:val="008E18E4"/>
    <w:rPr>
      <w:rFonts w:ascii="Cambria" w:hAnsi="Cambria" w:cs="Times New Roman"/>
      <w:b/>
      <w:bCs/>
      <w:kern w:val="28"/>
      <w:sz w:val="32"/>
      <w:szCs w:val="32"/>
    </w:rPr>
  </w:style>
  <w:style w:type="paragraph" w:styleId="affff5">
    <w:name w:val="Block Text"/>
    <w:basedOn w:val="a1"/>
    <w:rsid w:val="008E18E4"/>
    <w:pPr>
      <w:shd w:val="clear" w:color="auto" w:fill="FFFFFF"/>
      <w:spacing w:before="5" w:after="0" w:line="274" w:lineRule="exact"/>
      <w:ind w:left="709" w:right="2304"/>
      <w:jc w:val="both"/>
    </w:pPr>
    <w:rPr>
      <w:rFonts w:ascii="Times New Roman" w:eastAsia="Times New Roman" w:hAnsi="Times New Roman" w:cs="Times New Roman"/>
      <w:color w:val="000000"/>
      <w:spacing w:val="1"/>
      <w:sz w:val="24"/>
      <w:szCs w:val="24"/>
      <w:lang w:eastAsia="ru-RU"/>
    </w:rPr>
  </w:style>
  <w:style w:type="paragraph" w:customStyle="1" w:styleId="Normal1">
    <w:name w:val="Normal1"/>
    <w:rsid w:val="008E18E4"/>
    <w:pPr>
      <w:widowControl w:val="0"/>
      <w:spacing w:after="0" w:line="240" w:lineRule="auto"/>
    </w:pPr>
    <w:rPr>
      <w:rFonts w:ascii="Times New Roman" w:eastAsia="Times New Roman" w:hAnsi="Times New Roman" w:cs="Times New Roman"/>
      <w:sz w:val="20"/>
      <w:szCs w:val="20"/>
      <w:lang w:eastAsia="ru-RU"/>
    </w:rPr>
  </w:style>
  <w:style w:type="paragraph" w:styleId="affff6">
    <w:name w:val="Subtitle"/>
    <w:basedOn w:val="a1"/>
    <w:link w:val="affff7"/>
    <w:qFormat/>
    <w:rsid w:val="008E18E4"/>
    <w:pPr>
      <w:spacing w:after="60" w:line="240" w:lineRule="auto"/>
      <w:jc w:val="center"/>
      <w:outlineLvl w:val="1"/>
    </w:pPr>
    <w:rPr>
      <w:rFonts w:ascii="Arial" w:eastAsia="Times New Roman" w:hAnsi="Arial" w:cs="Times New Roman"/>
      <w:sz w:val="24"/>
      <w:szCs w:val="20"/>
      <w:lang w:val="x-none" w:eastAsia="x-none"/>
    </w:rPr>
  </w:style>
  <w:style w:type="character" w:customStyle="1" w:styleId="affff7">
    <w:name w:val="Подзаголовок Знак"/>
    <w:basedOn w:val="a3"/>
    <w:link w:val="affff6"/>
    <w:rsid w:val="008E18E4"/>
    <w:rPr>
      <w:rFonts w:ascii="Arial" w:eastAsia="Times New Roman" w:hAnsi="Arial" w:cs="Times New Roman"/>
      <w:sz w:val="24"/>
      <w:szCs w:val="20"/>
      <w:lang w:val="x-none" w:eastAsia="x-none"/>
    </w:rPr>
  </w:style>
  <w:style w:type="paragraph" w:customStyle="1" w:styleId="ConsNonformat">
    <w:name w:val="ConsNonformat"/>
    <w:qFormat/>
    <w:rsid w:val="008E18E4"/>
    <w:pPr>
      <w:widowControl w:val="0"/>
      <w:autoSpaceDE w:val="0"/>
      <w:autoSpaceDN w:val="0"/>
      <w:adjustRightInd w:val="0"/>
      <w:spacing w:after="0" w:line="240" w:lineRule="auto"/>
    </w:pPr>
    <w:rPr>
      <w:rFonts w:ascii="Consultant" w:eastAsia="Times New Roman" w:hAnsi="Consultant" w:cs="Times New Roman"/>
      <w:sz w:val="20"/>
      <w:szCs w:val="20"/>
    </w:rPr>
  </w:style>
  <w:style w:type="character" w:customStyle="1" w:styleId="PlainTextChar">
    <w:name w:val="Plain Text Char"/>
    <w:uiPriority w:val="99"/>
    <w:locked/>
    <w:rsid w:val="008E18E4"/>
    <w:rPr>
      <w:rFonts w:ascii="Consolas" w:hAnsi="Consolas"/>
      <w:sz w:val="21"/>
    </w:rPr>
  </w:style>
  <w:style w:type="paragraph" w:customStyle="1" w:styleId="1f3">
    <w:name w:val="Текст1"/>
    <w:basedOn w:val="a1"/>
    <w:qFormat/>
    <w:rsid w:val="008E18E4"/>
    <w:pPr>
      <w:spacing w:after="0" w:line="240" w:lineRule="auto"/>
    </w:pPr>
    <w:rPr>
      <w:rFonts w:ascii="Courier New" w:eastAsia="Times New Roman" w:hAnsi="Courier New" w:cs="Times New Roman"/>
      <w:sz w:val="20"/>
      <w:szCs w:val="20"/>
      <w:lang w:eastAsia="ru-RU"/>
    </w:rPr>
  </w:style>
  <w:style w:type="table" w:styleId="affff8">
    <w:name w:val="Table Theme"/>
    <w:basedOn w:val="a4"/>
    <w:uiPriority w:val="99"/>
    <w:rsid w:val="008E18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content"/>
    <w:uiPriority w:val="99"/>
    <w:rsid w:val="008E18E4"/>
    <w:rPr>
      <w:rFonts w:cs="Times New Roman"/>
    </w:rPr>
  </w:style>
  <w:style w:type="paragraph" w:customStyle="1" w:styleId="affff9">
    <w:name w:val="Таблицы (моноширинный)"/>
    <w:basedOn w:val="a1"/>
    <w:next w:val="a1"/>
    <w:uiPriority w:val="99"/>
    <w:rsid w:val="008E18E4"/>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zag1">
    <w:name w:val="zag1"/>
    <w:uiPriority w:val="99"/>
    <w:rsid w:val="008E18E4"/>
    <w:rPr>
      <w:rFonts w:cs="Times New Roman"/>
    </w:rPr>
  </w:style>
  <w:style w:type="character" w:customStyle="1" w:styleId="zag1or">
    <w:name w:val="zag1or"/>
    <w:uiPriority w:val="99"/>
    <w:rsid w:val="008E18E4"/>
    <w:rPr>
      <w:rFonts w:cs="Times New Roman"/>
    </w:rPr>
  </w:style>
  <w:style w:type="character" w:customStyle="1" w:styleId="money">
    <w:name w:val="money"/>
    <w:uiPriority w:val="99"/>
    <w:rsid w:val="008E18E4"/>
    <w:rPr>
      <w:rFonts w:cs="Times New Roman"/>
    </w:rPr>
  </w:style>
  <w:style w:type="character" w:customStyle="1" w:styleId="bold">
    <w:name w:val="bold"/>
    <w:uiPriority w:val="99"/>
    <w:rsid w:val="008E18E4"/>
    <w:rPr>
      <w:rFonts w:cs="Times New Roman"/>
    </w:rPr>
  </w:style>
  <w:style w:type="paragraph" w:customStyle="1" w:styleId="1f4">
    <w:name w:val="Стиль1"/>
    <w:basedOn w:val="a1"/>
    <w:qFormat/>
    <w:rsid w:val="008E18E4"/>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styleId="3c">
    <w:name w:val="List 3"/>
    <w:basedOn w:val="a1"/>
    <w:rsid w:val="008E18E4"/>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customStyle="1" w:styleId="affffa">
    <w:name w:val="Заголовок статьи"/>
    <w:basedOn w:val="a1"/>
    <w:rsid w:val="008E18E4"/>
    <w:pPr>
      <w:spacing w:before="60" w:after="60" w:line="240" w:lineRule="auto"/>
      <w:jc w:val="center"/>
    </w:pPr>
    <w:rPr>
      <w:rFonts w:ascii="Arial" w:eastAsia="Times New Roman" w:hAnsi="Arial" w:cs="Arial"/>
      <w:b/>
      <w:bCs/>
      <w:color w:val="000000"/>
      <w:sz w:val="16"/>
      <w:szCs w:val="18"/>
      <w:lang w:eastAsia="ru-RU"/>
    </w:rPr>
  </w:style>
  <w:style w:type="paragraph" w:customStyle="1" w:styleId="2b">
    <w:name w:val="Знак Знак Знак2 Знак"/>
    <w:basedOn w:val="a1"/>
    <w:uiPriority w:val="99"/>
    <w:rsid w:val="008E18E4"/>
    <w:pPr>
      <w:spacing w:before="100" w:beforeAutospacing="1" w:after="100" w:afterAutospacing="1" w:line="240" w:lineRule="auto"/>
    </w:pPr>
    <w:rPr>
      <w:rFonts w:ascii="Tahoma" w:eastAsia="Times New Roman" w:hAnsi="Tahoma" w:cs="Tahoma"/>
      <w:sz w:val="20"/>
      <w:szCs w:val="20"/>
      <w:lang w:val="en-US"/>
    </w:rPr>
  </w:style>
  <w:style w:type="paragraph" w:customStyle="1" w:styleId="affffb">
    <w:name w:val="Знак"/>
    <w:basedOn w:val="a1"/>
    <w:next w:val="21"/>
    <w:autoRedefine/>
    <w:qFormat/>
    <w:rsid w:val="008E18E4"/>
    <w:pPr>
      <w:spacing w:after="0" w:line="240" w:lineRule="auto"/>
      <w:ind w:firstLine="709"/>
      <w:jc w:val="both"/>
    </w:pPr>
    <w:rPr>
      <w:rFonts w:ascii="Times New Roman" w:eastAsia="Times New Roman" w:hAnsi="Times New Roman" w:cs="Times New Roman"/>
      <w:sz w:val="24"/>
      <w:szCs w:val="24"/>
    </w:rPr>
  </w:style>
  <w:style w:type="paragraph" w:customStyle="1" w:styleId="140">
    <w:name w:val="Знак Знак Знак1 Знак4"/>
    <w:basedOn w:val="a1"/>
    <w:uiPriority w:val="99"/>
    <w:rsid w:val="008E18E4"/>
    <w:pPr>
      <w:spacing w:after="160" w:line="240" w:lineRule="exact"/>
    </w:pPr>
    <w:rPr>
      <w:rFonts w:ascii="Verdana" w:eastAsia="Times New Roman" w:hAnsi="Verdana" w:cs="Times New Roman"/>
      <w:sz w:val="24"/>
      <w:szCs w:val="24"/>
      <w:lang w:val="en-US"/>
    </w:rPr>
  </w:style>
  <w:style w:type="paragraph" w:customStyle="1" w:styleId="131">
    <w:name w:val="Знак Знак Знак1 Знак3"/>
    <w:basedOn w:val="a1"/>
    <w:uiPriority w:val="99"/>
    <w:rsid w:val="008E18E4"/>
    <w:pPr>
      <w:spacing w:after="160" w:line="240" w:lineRule="exact"/>
    </w:pPr>
    <w:rPr>
      <w:rFonts w:ascii="Verdana" w:eastAsia="Times New Roman" w:hAnsi="Verdana" w:cs="Times New Roman"/>
      <w:sz w:val="24"/>
      <w:szCs w:val="24"/>
      <w:lang w:val="en-US"/>
    </w:rPr>
  </w:style>
  <w:style w:type="paragraph" w:customStyle="1" w:styleId="120">
    <w:name w:val="Знак Знак Знак1 Знак2"/>
    <w:basedOn w:val="a1"/>
    <w:uiPriority w:val="99"/>
    <w:rsid w:val="008E18E4"/>
    <w:pPr>
      <w:spacing w:after="160" w:line="240" w:lineRule="exact"/>
    </w:pPr>
    <w:rPr>
      <w:rFonts w:ascii="Verdana" w:eastAsia="Times New Roman" w:hAnsi="Verdana" w:cs="Times New Roman"/>
      <w:sz w:val="24"/>
      <w:szCs w:val="24"/>
      <w:lang w:val="en-US"/>
    </w:rPr>
  </w:style>
  <w:style w:type="paragraph" w:customStyle="1" w:styleId="112">
    <w:name w:val="Знак Знак Знак1 Знак1"/>
    <w:basedOn w:val="a1"/>
    <w:uiPriority w:val="99"/>
    <w:rsid w:val="008E18E4"/>
    <w:pPr>
      <w:spacing w:after="160" w:line="240" w:lineRule="exact"/>
    </w:pPr>
    <w:rPr>
      <w:rFonts w:ascii="Verdana" w:eastAsia="Times New Roman" w:hAnsi="Verdana" w:cs="Times New Roman"/>
      <w:sz w:val="24"/>
      <w:szCs w:val="24"/>
      <w:lang w:val="en-US"/>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rsid w:val="008E18E4"/>
    <w:rPr>
      <w:rFonts w:ascii="Calibri" w:eastAsia="Times New Roman" w:hAnsi="Calibri" w:cs="Times New Roman"/>
      <w:i/>
      <w:iCs/>
      <w:sz w:val="24"/>
      <w:szCs w:val="24"/>
    </w:rPr>
  </w:style>
  <w:style w:type="character" w:customStyle="1" w:styleId="PlainTextChar1">
    <w:name w:val="Plain Text Char1"/>
    <w:uiPriority w:val="99"/>
    <w:semiHidden/>
    <w:rsid w:val="008E18E4"/>
    <w:rPr>
      <w:rFonts w:ascii="Courier New" w:hAnsi="Courier New" w:cs="Courier New"/>
      <w:sz w:val="20"/>
      <w:szCs w:val="20"/>
    </w:rPr>
  </w:style>
  <w:style w:type="table" w:customStyle="1" w:styleId="1f5">
    <w:name w:val="Сетка таблицы1"/>
    <w:rsid w:val="008E18E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Основной текст2"/>
    <w:basedOn w:val="a1"/>
    <w:rsid w:val="008E18E4"/>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2d">
    <w:name w:val="Текст2"/>
    <w:basedOn w:val="a1"/>
    <w:uiPriority w:val="99"/>
    <w:rsid w:val="008E18E4"/>
    <w:pPr>
      <w:spacing w:after="0" w:line="240" w:lineRule="auto"/>
    </w:pPr>
    <w:rPr>
      <w:rFonts w:ascii="Courier New" w:eastAsia="Times New Roman" w:hAnsi="Courier New" w:cs="Times New Roman"/>
      <w:sz w:val="20"/>
      <w:szCs w:val="20"/>
      <w:lang w:eastAsia="ru-RU"/>
    </w:rPr>
  </w:style>
  <w:style w:type="paragraph" w:customStyle="1" w:styleId="3d">
    <w:name w:val="Основной текст3"/>
    <w:basedOn w:val="a1"/>
    <w:link w:val="affffc"/>
    <w:qFormat/>
    <w:rsid w:val="008E18E4"/>
    <w:pPr>
      <w:widowControl w:val="0"/>
      <w:spacing w:after="0" w:line="240" w:lineRule="auto"/>
      <w:jc w:val="both"/>
    </w:pPr>
    <w:rPr>
      <w:rFonts w:ascii="Times New Roman" w:eastAsia="Times New Roman" w:hAnsi="Times New Roman" w:cs="Times New Roman"/>
      <w:sz w:val="24"/>
      <w:szCs w:val="20"/>
      <w:lang w:val="x-none" w:eastAsia="x-none"/>
    </w:rPr>
  </w:style>
  <w:style w:type="paragraph" w:customStyle="1" w:styleId="3e">
    <w:name w:val="Текст3"/>
    <w:basedOn w:val="a1"/>
    <w:uiPriority w:val="99"/>
    <w:rsid w:val="008E18E4"/>
    <w:pPr>
      <w:spacing w:after="0" w:line="240" w:lineRule="auto"/>
    </w:pPr>
    <w:rPr>
      <w:rFonts w:ascii="Courier New" w:eastAsia="Times New Roman" w:hAnsi="Courier New" w:cs="Times New Roman"/>
      <w:sz w:val="20"/>
      <w:szCs w:val="20"/>
      <w:lang w:eastAsia="ru-RU"/>
    </w:rPr>
  </w:style>
  <w:style w:type="character" w:customStyle="1" w:styleId="OTRTableHead">
    <w:name w:val="_OTR_Table_Head Знак"/>
    <w:link w:val="OTRTableHead0"/>
    <w:uiPriority w:val="99"/>
    <w:locked/>
    <w:rsid w:val="008E18E4"/>
    <w:rPr>
      <w:b/>
      <w:sz w:val="24"/>
    </w:rPr>
  </w:style>
  <w:style w:type="paragraph" w:customStyle="1" w:styleId="OTRTableHead0">
    <w:name w:val="_OTR_Table_Head"/>
    <w:basedOn w:val="a1"/>
    <w:link w:val="OTRTableHead"/>
    <w:uiPriority w:val="99"/>
    <w:rsid w:val="008E18E4"/>
    <w:pPr>
      <w:keepNext/>
      <w:spacing w:before="60" w:after="60" w:line="240" w:lineRule="auto"/>
      <w:contextualSpacing/>
      <w:jc w:val="center"/>
    </w:pPr>
    <w:rPr>
      <w:b/>
      <w:sz w:val="24"/>
    </w:rPr>
  </w:style>
  <w:style w:type="paragraph" w:customStyle="1" w:styleId="affffd">
    <w:name w:val="Обычный Текст"/>
    <w:basedOn w:val="a1"/>
    <w:link w:val="affffe"/>
    <w:uiPriority w:val="99"/>
    <w:rsid w:val="008E18E4"/>
    <w:pPr>
      <w:spacing w:after="0" w:line="240" w:lineRule="auto"/>
      <w:ind w:firstLine="709"/>
      <w:jc w:val="both"/>
    </w:pPr>
    <w:rPr>
      <w:rFonts w:ascii="Calibri" w:eastAsia="Times New Roman" w:hAnsi="Calibri" w:cs="Times New Roman"/>
      <w:sz w:val="24"/>
      <w:szCs w:val="20"/>
      <w:lang w:val="x-none" w:eastAsia="x-none"/>
    </w:rPr>
  </w:style>
  <w:style w:type="character" w:customStyle="1" w:styleId="affffe">
    <w:name w:val="Обычный Текст Знак"/>
    <w:link w:val="affffd"/>
    <w:uiPriority w:val="99"/>
    <w:locked/>
    <w:rsid w:val="008E18E4"/>
    <w:rPr>
      <w:rFonts w:ascii="Calibri" w:eastAsia="Times New Roman" w:hAnsi="Calibri" w:cs="Times New Roman"/>
      <w:sz w:val="24"/>
      <w:szCs w:val="20"/>
      <w:lang w:val="x-none" w:eastAsia="x-none"/>
    </w:rPr>
  </w:style>
  <w:style w:type="character" w:customStyle="1" w:styleId="39">
    <w:name w:val="Стиль3 Знак"/>
    <w:link w:val="38"/>
    <w:locked/>
    <w:rsid w:val="008E18E4"/>
    <w:rPr>
      <w:rFonts w:ascii="Times New Roman" w:eastAsia="Times New Roman" w:hAnsi="Times New Roman" w:cs="Times New Roman"/>
      <w:sz w:val="24"/>
      <w:szCs w:val="20"/>
      <w:lang w:val="x-none" w:eastAsia="ru-RU"/>
    </w:rPr>
  </w:style>
  <w:style w:type="paragraph" w:customStyle="1" w:styleId="afffff">
    <w:name w:val="Таблица ячейка"/>
    <w:basedOn w:val="a2"/>
    <w:uiPriority w:val="99"/>
    <w:rsid w:val="008E18E4"/>
    <w:pPr>
      <w:tabs>
        <w:tab w:val="clear" w:pos="360"/>
      </w:tabs>
      <w:suppressAutoHyphens w:val="0"/>
      <w:autoSpaceDE w:val="0"/>
      <w:autoSpaceDN w:val="0"/>
      <w:spacing w:before="120"/>
      <w:jc w:val="left"/>
    </w:pPr>
    <w:rPr>
      <w:rFonts w:ascii="Times New Roman" w:hAnsi="Times New Roman" w:cs="Times New Roman"/>
      <w:szCs w:val="22"/>
      <w:lang w:val="x-none" w:eastAsia="x-none"/>
    </w:rPr>
  </w:style>
  <w:style w:type="character" w:customStyle="1" w:styleId="name">
    <w:name w:val="name"/>
    <w:uiPriority w:val="99"/>
    <w:rsid w:val="008E18E4"/>
    <w:rPr>
      <w:rFonts w:cs="Times New Roman"/>
    </w:rPr>
  </w:style>
  <w:style w:type="paragraph" w:customStyle="1" w:styleId="150">
    <w:name w:val="Знак Знак Знак1 Знак5"/>
    <w:basedOn w:val="a1"/>
    <w:uiPriority w:val="99"/>
    <w:rsid w:val="008E18E4"/>
    <w:pPr>
      <w:spacing w:after="160" w:line="240" w:lineRule="exact"/>
    </w:pPr>
    <w:rPr>
      <w:rFonts w:ascii="Verdana" w:eastAsia="Times New Roman" w:hAnsi="Verdana" w:cs="Times New Roman"/>
      <w:sz w:val="24"/>
      <w:szCs w:val="24"/>
      <w:lang w:val="en-US"/>
    </w:rPr>
  </w:style>
  <w:style w:type="character" w:customStyle="1" w:styleId="Heading1Char">
    <w:name w:val="Heading 1 Char"/>
    <w:uiPriority w:val="99"/>
    <w:locked/>
    <w:rsid w:val="008E18E4"/>
    <w:rPr>
      <w:rFonts w:ascii="Cambria" w:hAnsi="Cambria" w:cs="Times New Roman"/>
      <w:b/>
      <w:bCs/>
      <w:kern w:val="32"/>
      <w:sz w:val="32"/>
      <w:szCs w:val="32"/>
    </w:rPr>
  </w:style>
  <w:style w:type="paragraph" w:customStyle="1" w:styleId="1CharChar">
    <w:name w:val="1 Знак Char Знак Char Знак"/>
    <w:basedOn w:val="a1"/>
    <w:uiPriority w:val="99"/>
    <w:rsid w:val="008E18E4"/>
    <w:pPr>
      <w:spacing w:after="160" w:line="240" w:lineRule="exact"/>
    </w:pPr>
    <w:rPr>
      <w:rFonts w:ascii="Times New Roman" w:eastAsia="Calibri" w:hAnsi="Times New Roman" w:cs="Times New Roman"/>
      <w:sz w:val="20"/>
      <w:szCs w:val="20"/>
      <w:lang w:eastAsia="zh-CN"/>
    </w:rPr>
  </w:style>
  <w:style w:type="character" w:customStyle="1" w:styleId="113">
    <w:name w:val="Знак Знак11"/>
    <w:uiPriority w:val="99"/>
    <w:locked/>
    <w:rsid w:val="008E18E4"/>
    <w:rPr>
      <w:rFonts w:cs="Times New Roman"/>
      <w:lang w:val="ru-RU" w:eastAsia="ru-RU" w:bidi="ar-SA"/>
    </w:rPr>
  </w:style>
  <w:style w:type="character" w:customStyle="1" w:styleId="100">
    <w:name w:val="Знак Знак10"/>
    <w:locked/>
    <w:rsid w:val="008E18E4"/>
    <w:rPr>
      <w:rFonts w:cs="Times New Roman"/>
      <w:lang w:val="ru-RU" w:eastAsia="ru-RU" w:bidi="ar-SA"/>
    </w:rPr>
  </w:style>
  <w:style w:type="character" w:customStyle="1" w:styleId="SubtitleChar">
    <w:name w:val="Subtitle Char"/>
    <w:uiPriority w:val="99"/>
    <w:locked/>
    <w:rsid w:val="008E18E4"/>
    <w:rPr>
      <w:rFonts w:ascii="Cambria" w:hAnsi="Cambria" w:cs="Times New Roman"/>
      <w:sz w:val="24"/>
      <w:szCs w:val="24"/>
    </w:rPr>
  </w:style>
  <w:style w:type="paragraph" w:customStyle="1" w:styleId="1f6">
    <w:name w:val="Без интервала1"/>
    <w:basedOn w:val="a1"/>
    <w:uiPriority w:val="1"/>
    <w:qFormat/>
    <w:rsid w:val="008E18E4"/>
    <w:pPr>
      <w:spacing w:after="0" w:line="240" w:lineRule="auto"/>
    </w:pPr>
    <w:rPr>
      <w:rFonts w:ascii="Times New Roman" w:eastAsia="Calibri" w:hAnsi="Times New Roman" w:cs="Times New Roman"/>
      <w:sz w:val="24"/>
      <w:szCs w:val="32"/>
      <w:lang w:eastAsia="ru-RU"/>
    </w:rPr>
  </w:style>
  <w:style w:type="character" w:customStyle="1" w:styleId="apple-style-span">
    <w:name w:val="apple-style-span"/>
    <w:rsid w:val="008E18E4"/>
  </w:style>
  <w:style w:type="paragraph" w:customStyle="1" w:styleId="Default">
    <w:name w:val="Default"/>
    <w:qFormat/>
    <w:rsid w:val="008E18E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0">
    <w:name w:val="Îáû÷íûé"/>
    <w:uiPriority w:val="99"/>
    <w:rsid w:val="008E18E4"/>
    <w:pPr>
      <w:autoSpaceDE w:val="0"/>
      <w:autoSpaceDN w:val="0"/>
      <w:spacing w:after="0" w:line="240" w:lineRule="auto"/>
    </w:pPr>
    <w:rPr>
      <w:rFonts w:ascii="Times New Roman" w:eastAsia="Times New Roman" w:hAnsi="Times New Roman" w:cs="Times New Roman"/>
      <w:sz w:val="20"/>
      <w:szCs w:val="20"/>
      <w:lang w:eastAsia="ru-RU"/>
    </w:rPr>
  </w:style>
  <w:style w:type="paragraph" w:styleId="afffff1">
    <w:name w:val="Document Map"/>
    <w:basedOn w:val="a1"/>
    <w:link w:val="afffff2"/>
    <w:rsid w:val="008E18E4"/>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0"/>
      <w:szCs w:val="20"/>
      <w:lang w:val="x-none" w:eastAsia="x-none"/>
    </w:rPr>
  </w:style>
  <w:style w:type="character" w:customStyle="1" w:styleId="afffff2">
    <w:name w:val="Схема документа Знак"/>
    <w:basedOn w:val="a3"/>
    <w:link w:val="afffff1"/>
    <w:rsid w:val="008E18E4"/>
    <w:rPr>
      <w:rFonts w:ascii="Tahoma" w:eastAsia="Times New Roman" w:hAnsi="Tahoma" w:cs="Times New Roman"/>
      <w:sz w:val="20"/>
      <w:szCs w:val="20"/>
      <w:shd w:val="clear" w:color="auto" w:fill="000080"/>
      <w:lang w:val="x-none" w:eastAsia="x-none"/>
    </w:rPr>
  </w:style>
  <w:style w:type="character" w:customStyle="1" w:styleId="FontStyle17">
    <w:name w:val="Font Style17"/>
    <w:rsid w:val="008E18E4"/>
    <w:rPr>
      <w:rFonts w:ascii="Times New Roman" w:hAnsi="Times New Roman" w:cs="Times New Roman"/>
      <w:b/>
      <w:bCs/>
      <w:sz w:val="22"/>
      <w:szCs w:val="22"/>
    </w:rPr>
  </w:style>
  <w:style w:type="paragraph" w:styleId="2e">
    <w:name w:val="List 2"/>
    <w:basedOn w:val="a1"/>
    <w:uiPriority w:val="99"/>
    <w:unhideWhenUsed/>
    <w:rsid w:val="008E18E4"/>
    <w:pPr>
      <w:overflowPunct w:val="0"/>
      <w:autoSpaceDE w:val="0"/>
      <w:autoSpaceDN w:val="0"/>
      <w:adjustRightInd w:val="0"/>
      <w:spacing w:after="0" w:line="240" w:lineRule="auto"/>
      <w:ind w:left="566" w:hanging="283"/>
      <w:contextualSpacing/>
      <w:textAlignment w:val="baseline"/>
    </w:pPr>
    <w:rPr>
      <w:rFonts w:ascii="Times New Roman" w:eastAsia="Times New Roman" w:hAnsi="Times New Roman" w:cs="Times New Roman"/>
      <w:sz w:val="20"/>
      <w:szCs w:val="20"/>
      <w:lang w:eastAsia="ru-RU"/>
    </w:rPr>
  </w:style>
  <w:style w:type="character" w:customStyle="1" w:styleId="FontStyle44">
    <w:name w:val="Font Style44"/>
    <w:rsid w:val="008E18E4"/>
    <w:rPr>
      <w:rFonts w:ascii="Times New Roman" w:hAnsi="Times New Roman" w:cs="Times New Roman"/>
      <w:b/>
      <w:bCs/>
      <w:sz w:val="26"/>
      <w:szCs w:val="26"/>
    </w:rPr>
  </w:style>
  <w:style w:type="paragraph" w:customStyle="1" w:styleId="TableText">
    <w:name w:val="Table Text"/>
    <w:uiPriority w:val="99"/>
    <w:rsid w:val="008E18E4"/>
    <w:pPr>
      <w:spacing w:after="0" w:line="240" w:lineRule="auto"/>
    </w:pPr>
    <w:rPr>
      <w:rFonts w:ascii="Times New Roman" w:eastAsia="Times New Roman" w:hAnsi="Times New Roman" w:cs="Times New Roman"/>
      <w:color w:val="000000"/>
      <w:sz w:val="24"/>
      <w:szCs w:val="20"/>
      <w:lang w:val="en-US" w:eastAsia="ru-RU"/>
    </w:rPr>
  </w:style>
  <w:style w:type="paragraph" w:customStyle="1" w:styleId="Style7">
    <w:name w:val="Style7"/>
    <w:basedOn w:val="a1"/>
    <w:qFormat/>
    <w:rsid w:val="008E18E4"/>
    <w:pPr>
      <w:widowControl w:val="0"/>
      <w:autoSpaceDE w:val="0"/>
      <w:autoSpaceDN w:val="0"/>
      <w:adjustRightInd w:val="0"/>
      <w:spacing w:after="0" w:line="331" w:lineRule="exact"/>
      <w:ind w:firstLine="427"/>
    </w:pPr>
    <w:rPr>
      <w:rFonts w:ascii="Times New Roman" w:eastAsia="Times New Roman" w:hAnsi="Times New Roman" w:cs="Times New Roman"/>
      <w:sz w:val="24"/>
      <w:szCs w:val="24"/>
      <w:lang w:eastAsia="ru-RU"/>
    </w:rPr>
  </w:style>
  <w:style w:type="paragraph" w:customStyle="1" w:styleId="3f">
    <w:name w:val="Абзац списка3"/>
    <w:basedOn w:val="a1"/>
    <w:rsid w:val="008E18E4"/>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fff3">
    <w:name w:val="Гипертекстовая ссылка"/>
    <w:rsid w:val="008E18E4"/>
    <w:rPr>
      <w:rFonts w:cs="Times New Roman"/>
      <w:b/>
      <w:color w:val="008000"/>
      <w:sz w:val="20"/>
    </w:rPr>
  </w:style>
  <w:style w:type="paragraph" w:customStyle="1" w:styleId="2f">
    <w:name w:val="Обычный2"/>
    <w:qFormat/>
    <w:rsid w:val="008E18E4"/>
    <w:pPr>
      <w:widowControl w:val="0"/>
      <w:spacing w:after="0" w:line="240" w:lineRule="auto"/>
      <w:ind w:left="120" w:firstLine="560"/>
    </w:pPr>
    <w:rPr>
      <w:rFonts w:ascii="Arial" w:eastAsia="Times New Roman" w:hAnsi="Arial" w:cs="Times New Roman"/>
      <w:szCs w:val="20"/>
      <w:lang w:eastAsia="ru-RU"/>
    </w:rPr>
  </w:style>
  <w:style w:type="paragraph" w:customStyle="1" w:styleId="160">
    <w:name w:val="Знак Знак Знак1 Знак6"/>
    <w:basedOn w:val="a1"/>
    <w:uiPriority w:val="99"/>
    <w:rsid w:val="008E18E4"/>
    <w:pPr>
      <w:spacing w:after="160" w:line="240" w:lineRule="exact"/>
    </w:pPr>
    <w:rPr>
      <w:rFonts w:ascii="Verdana" w:eastAsia="Times New Roman" w:hAnsi="Verdana" w:cs="Times New Roman"/>
      <w:sz w:val="24"/>
      <w:szCs w:val="24"/>
      <w:lang w:val="en-US"/>
    </w:rPr>
  </w:style>
  <w:style w:type="character" w:customStyle="1" w:styleId="afffff4">
    <w:name w:val="Подпункт Знак"/>
    <w:link w:val="afffff5"/>
    <w:locked/>
    <w:rsid w:val="008E18E4"/>
    <w:rPr>
      <w:sz w:val="24"/>
      <w:szCs w:val="28"/>
    </w:rPr>
  </w:style>
  <w:style w:type="paragraph" w:customStyle="1" w:styleId="afffff5">
    <w:name w:val="Подпункт"/>
    <w:basedOn w:val="afff6"/>
    <w:link w:val="afffff4"/>
    <w:rsid w:val="008E18E4"/>
    <w:pPr>
      <w:tabs>
        <w:tab w:val="clear" w:pos="1980"/>
        <w:tab w:val="num" w:pos="2520"/>
      </w:tabs>
      <w:ind w:left="1728" w:hanging="648"/>
    </w:pPr>
    <w:rPr>
      <w:rFonts w:asciiTheme="minorHAnsi" w:eastAsiaTheme="minorHAnsi" w:hAnsiTheme="minorHAnsi" w:cstheme="minorBidi"/>
      <w:szCs w:val="28"/>
      <w:lang w:eastAsia="en-US"/>
    </w:rPr>
  </w:style>
  <w:style w:type="character" w:customStyle="1" w:styleId="FontStyle13">
    <w:name w:val="Font Style13"/>
    <w:rsid w:val="008E18E4"/>
    <w:rPr>
      <w:rFonts w:ascii="Times New Roman" w:hAnsi="Times New Roman" w:cs="Times New Roman" w:hint="default"/>
      <w:sz w:val="26"/>
      <w:szCs w:val="26"/>
    </w:rPr>
  </w:style>
  <w:style w:type="character" w:customStyle="1" w:styleId="HeaderChar">
    <w:name w:val="Header Char"/>
    <w:locked/>
    <w:rsid w:val="008E18E4"/>
    <w:rPr>
      <w:rFonts w:ascii="Times New Roman" w:hAnsi="Times New Roman" w:cs="Times New Roman" w:hint="default"/>
      <w:sz w:val="24"/>
    </w:rPr>
  </w:style>
  <w:style w:type="character" w:customStyle="1" w:styleId="FooterChar">
    <w:name w:val="Footer Char"/>
    <w:locked/>
    <w:rsid w:val="008E18E4"/>
    <w:rPr>
      <w:rFonts w:ascii="MS Mincho" w:eastAsia="MS Mincho" w:hAnsi="MS Mincho" w:cs="Times New Roman" w:hint="eastAsia"/>
      <w:spacing w:val="-2"/>
      <w:sz w:val="24"/>
      <w:lang w:val="ru-RU" w:eastAsia="ru-RU"/>
    </w:rPr>
  </w:style>
  <w:style w:type="character" w:customStyle="1" w:styleId="1f7">
    <w:name w:val="Основной текст Знак1"/>
    <w:rsid w:val="008E18E4"/>
    <w:rPr>
      <w:rFonts w:ascii="Times New Roman" w:eastAsia="Lucida Sans Unicode" w:hAnsi="Times New Roman"/>
      <w:sz w:val="24"/>
      <w:szCs w:val="24"/>
    </w:rPr>
  </w:style>
  <w:style w:type="paragraph" w:customStyle="1" w:styleId="211">
    <w:name w:val="Основной текст с отступом 21"/>
    <w:basedOn w:val="a1"/>
    <w:qFormat/>
    <w:rsid w:val="008E18E4"/>
    <w:pPr>
      <w:widowControl w:val="0"/>
      <w:suppressAutoHyphens/>
      <w:spacing w:after="120" w:line="480" w:lineRule="auto"/>
      <w:ind w:left="283"/>
    </w:pPr>
    <w:rPr>
      <w:rFonts w:ascii="Times New Roman" w:eastAsia="Lucida Sans Unicode" w:hAnsi="Times New Roman" w:cs="Times New Roman"/>
      <w:sz w:val="24"/>
      <w:szCs w:val="24"/>
      <w:lang w:eastAsia="ru-RU"/>
    </w:rPr>
  </w:style>
  <w:style w:type="paragraph" w:customStyle="1" w:styleId="3f0">
    <w:name w:val="Стиль3 Знак Знак"/>
    <w:basedOn w:val="211"/>
    <w:qFormat/>
    <w:rsid w:val="008E18E4"/>
    <w:pPr>
      <w:tabs>
        <w:tab w:val="left" w:pos="720"/>
      </w:tabs>
      <w:spacing w:after="0" w:line="100" w:lineRule="atLeast"/>
      <w:ind w:left="720" w:hanging="360"/>
      <w:jc w:val="both"/>
      <w:textAlignment w:val="baseline"/>
    </w:pPr>
  </w:style>
  <w:style w:type="paragraph" w:customStyle="1" w:styleId="2f0">
    <w:name w:val="заголовок 2"/>
    <w:basedOn w:val="a1"/>
    <w:next w:val="a1"/>
    <w:qFormat/>
    <w:rsid w:val="008E18E4"/>
    <w:pPr>
      <w:keepNext/>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312">
    <w:name w:val="Основной текст 31"/>
    <w:basedOn w:val="a1"/>
    <w:qFormat/>
    <w:rsid w:val="008E18E4"/>
    <w:pPr>
      <w:widowControl w:val="0"/>
      <w:suppressAutoHyphens/>
      <w:spacing w:after="120" w:line="240" w:lineRule="auto"/>
    </w:pPr>
    <w:rPr>
      <w:rFonts w:ascii="Times New Roman" w:eastAsia="Lucida Sans Unicode" w:hAnsi="Times New Roman" w:cs="Times New Roman"/>
      <w:sz w:val="16"/>
      <w:szCs w:val="16"/>
      <w:lang w:eastAsia="ru-RU"/>
    </w:rPr>
  </w:style>
  <w:style w:type="paragraph" w:customStyle="1" w:styleId="212">
    <w:name w:val="Основной текст 21"/>
    <w:basedOn w:val="a1"/>
    <w:qFormat/>
    <w:rsid w:val="008E18E4"/>
    <w:pPr>
      <w:widowControl w:val="0"/>
      <w:suppressAutoHyphens/>
      <w:spacing w:after="0" w:line="360" w:lineRule="auto"/>
    </w:pPr>
    <w:rPr>
      <w:rFonts w:ascii="Times New Roman" w:eastAsia="Lucida Sans Unicode" w:hAnsi="Times New Roman" w:cs="Times New Roman"/>
      <w:sz w:val="24"/>
      <w:szCs w:val="24"/>
      <w:lang w:eastAsia="ru-RU"/>
    </w:rPr>
  </w:style>
  <w:style w:type="character" w:customStyle="1" w:styleId="FontStyle20">
    <w:name w:val="Font Style20"/>
    <w:rsid w:val="008E18E4"/>
    <w:rPr>
      <w:rFonts w:ascii="Times New Roman" w:hAnsi="Times New Roman" w:cs="Times New Roman"/>
      <w:sz w:val="14"/>
      <w:szCs w:val="14"/>
    </w:rPr>
  </w:style>
  <w:style w:type="paragraph" w:customStyle="1" w:styleId="Style10">
    <w:name w:val="Style10"/>
    <w:basedOn w:val="a1"/>
    <w:qFormat/>
    <w:rsid w:val="008E18E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2-11">
    <w:name w:val="содержание2-11"/>
    <w:basedOn w:val="a1"/>
    <w:qFormat/>
    <w:rsid w:val="008E18E4"/>
    <w:pPr>
      <w:spacing w:after="60" w:line="240" w:lineRule="auto"/>
      <w:jc w:val="both"/>
    </w:pPr>
    <w:rPr>
      <w:rFonts w:ascii="Times New Roman" w:eastAsia="Times New Roman" w:hAnsi="Times New Roman" w:cs="Times New Roman"/>
      <w:sz w:val="24"/>
      <w:szCs w:val="24"/>
      <w:lang w:eastAsia="ru-RU"/>
    </w:rPr>
  </w:style>
  <w:style w:type="character" w:customStyle="1" w:styleId="1f8">
    <w:name w:val="Текст выноски Знак1"/>
    <w:uiPriority w:val="99"/>
    <w:semiHidden/>
    <w:rsid w:val="008E18E4"/>
    <w:rPr>
      <w:rFonts w:ascii="Tahoma" w:hAnsi="Tahoma" w:cs="Tahoma"/>
      <w:sz w:val="16"/>
      <w:szCs w:val="16"/>
    </w:rPr>
  </w:style>
  <w:style w:type="paragraph" w:styleId="2f1">
    <w:name w:val="List Continue 2"/>
    <w:basedOn w:val="a1"/>
    <w:rsid w:val="008E18E4"/>
    <w:pPr>
      <w:spacing w:after="120" w:line="240" w:lineRule="auto"/>
      <w:ind w:left="566"/>
    </w:pPr>
    <w:rPr>
      <w:rFonts w:ascii="Times New Roman" w:eastAsia="Times New Roman" w:hAnsi="Times New Roman" w:cs="Times New Roman"/>
      <w:sz w:val="24"/>
      <w:szCs w:val="24"/>
      <w:lang w:eastAsia="ru-RU"/>
    </w:rPr>
  </w:style>
  <w:style w:type="paragraph" w:customStyle="1" w:styleId="afffff6">
    <w:name w:val="Стиль"/>
    <w:qFormat/>
    <w:rsid w:val="008E18E4"/>
    <w:pPr>
      <w:spacing w:after="0" w:line="240" w:lineRule="auto"/>
    </w:pPr>
    <w:rPr>
      <w:rFonts w:ascii="Times New Roman" w:eastAsia="Times New Roman" w:hAnsi="Times New Roman" w:cs="Times New Roman"/>
      <w:b/>
      <w:i/>
      <w:snapToGrid w:val="0"/>
      <w:spacing w:val="-1"/>
      <w:kern w:val="65535"/>
      <w:position w:val="-1"/>
      <w:sz w:val="24"/>
      <w:szCs w:val="20"/>
      <w:lang w:val="en-US" w:eastAsia="ru-RU"/>
    </w:rPr>
  </w:style>
  <w:style w:type="paragraph" w:customStyle="1" w:styleId="220">
    <w:name w:val="Основной текст с отступом 22"/>
    <w:basedOn w:val="a1"/>
    <w:qFormat/>
    <w:rsid w:val="008E18E4"/>
    <w:pPr>
      <w:overflowPunct w:val="0"/>
      <w:autoSpaceDE w:val="0"/>
      <w:autoSpaceDN w:val="0"/>
      <w:adjustRightInd w:val="0"/>
      <w:spacing w:after="0" w:line="240" w:lineRule="auto"/>
      <w:ind w:left="60"/>
      <w:jc w:val="both"/>
    </w:pPr>
    <w:rPr>
      <w:rFonts w:ascii="Times New Roman" w:eastAsia="Times New Roman" w:hAnsi="Times New Roman" w:cs="Times New Roman"/>
      <w:sz w:val="24"/>
      <w:szCs w:val="20"/>
      <w:lang w:eastAsia="ru-RU"/>
    </w:rPr>
  </w:style>
  <w:style w:type="paragraph" w:customStyle="1" w:styleId="afffff7">
    <w:name w:val="Íîðìàëüíûé"/>
    <w:semiHidden/>
    <w:qFormat/>
    <w:rsid w:val="008E18E4"/>
    <w:pPr>
      <w:spacing w:after="0" w:line="240" w:lineRule="auto"/>
    </w:pPr>
    <w:rPr>
      <w:rFonts w:ascii="Courier" w:eastAsia="Times New Roman" w:hAnsi="Courier" w:cs="Times New Roman"/>
      <w:sz w:val="24"/>
      <w:szCs w:val="20"/>
      <w:lang w:val="en-GB" w:eastAsia="ru-RU"/>
    </w:rPr>
  </w:style>
  <w:style w:type="character" w:customStyle="1" w:styleId="afffff8">
    <w:name w:val="Обычный без отступа Знак"/>
    <w:link w:val="a0"/>
    <w:locked/>
    <w:rsid w:val="008E18E4"/>
    <w:rPr>
      <w:sz w:val="24"/>
      <w:lang w:val="x-none" w:eastAsia="x-none"/>
    </w:rPr>
  </w:style>
  <w:style w:type="paragraph" w:customStyle="1" w:styleId="a0">
    <w:name w:val="Обычный без отступа"/>
    <w:basedOn w:val="a1"/>
    <w:link w:val="afffff8"/>
    <w:qFormat/>
    <w:rsid w:val="008E18E4"/>
    <w:pPr>
      <w:numPr>
        <w:ilvl w:val="1"/>
        <w:numId w:val="30"/>
      </w:numPr>
      <w:spacing w:after="0" w:line="240" w:lineRule="auto"/>
      <w:jc w:val="both"/>
    </w:pPr>
    <w:rPr>
      <w:sz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8E18E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9">
    <w:name w:val="1 Знак Знак Знак Знак"/>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FR1">
    <w:name w:val="FR1"/>
    <w:qFormat/>
    <w:rsid w:val="008E18E4"/>
    <w:pPr>
      <w:widowControl w:val="0"/>
      <w:spacing w:before="20" w:after="0" w:line="240" w:lineRule="auto"/>
    </w:pPr>
    <w:rPr>
      <w:rFonts w:ascii="Arial" w:eastAsia="Times New Roman" w:hAnsi="Arial" w:cs="Times New Roman"/>
      <w:snapToGrid w:val="0"/>
      <w:sz w:val="18"/>
      <w:szCs w:val="20"/>
      <w:lang w:eastAsia="ru-RU"/>
    </w:rPr>
  </w:style>
  <w:style w:type="character" w:customStyle="1" w:styleId="shortdesc">
    <w:name w:val="shortdesc"/>
    <w:rsid w:val="008E18E4"/>
  </w:style>
  <w:style w:type="paragraph" w:customStyle="1" w:styleId="style1">
    <w:name w:val="style1"/>
    <w:basedOn w:val="a1"/>
    <w:qFormat/>
    <w:rsid w:val="008E1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Стиль2 Знак"/>
    <w:link w:val="20"/>
    <w:locked/>
    <w:rsid w:val="008E18E4"/>
    <w:rPr>
      <w:rFonts w:ascii="Times New Roman" w:eastAsia="Times New Roman" w:hAnsi="Times New Roman" w:cs="Times New Roman"/>
      <w:b/>
      <w:sz w:val="24"/>
      <w:szCs w:val="20"/>
      <w:lang w:eastAsia="ru-RU"/>
    </w:rPr>
  </w:style>
  <w:style w:type="paragraph" w:customStyle="1" w:styleId="Preformat">
    <w:name w:val="Preformat"/>
    <w:qFormat/>
    <w:rsid w:val="008E18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9">
    <w:name w:val="Знак Знак Знак Знак Знак Знак Знак Знак Знак Знак"/>
    <w:basedOn w:val="a1"/>
    <w:qFormat/>
    <w:rsid w:val="008E18E4"/>
    <w:pPr>
      <w:spacing w:after="160" w:line="240" w:lineRule="exact"/>
    </w:pPr>
    <w:rPr>
      <w:rFonts w:ascii="Verdana" w:eastAsia="Times New Roman" w:hAnsi="Verdana" w:cs="Times New Roman"/>
      <w:sz w:val="24"/>
      <w:szCs w:val="24"/>
      <w:lang w:val="en-US"/>
    </w:rPr>
  </w:style>
  <w:style w:type="paragraph" w:customStyle="1" w:styleId="StyleFirstline127cm">
    <w:name w:val="Style First line:  127 cm"/>
    <w:basedOn w:val="a1"/>
    <w:qFormat/>
    <w:rsid w:val="008E18E4"/>
    <w:pPr>
      <w:spacing w:before="120" w:after="0" w:line="240" w:lineRule="auto"/>
      <w:ind w:firstLine="720"/>
      <w:jc w:val="both"/>
    </w:pPr>
    <w:rPr>
      <w:rFonts w:ascii="Arial" w:eastAsia="Times New Roman" w:hAnsi="Arial" w:cs="Times New Roman"/>
      <w:sz w:val="24"/>
      <w:szCs w:val="20"/>
    </w:rPr>
  </w:style>
  <w:style w:type="character" w:customStyle="1" w:styleId="313">
    <w:name w:val="Стиль3 Знак Знак1"/>
    <w:rsid w:val="008E18E4"/>
    <w:rPr>
      <w:rFonts w:ascii="Times New Roman" w:hAnsi="Times New Roman"/>
      <w:sz w:val="24"/>
    </w:rPr>
  </w:style>
  <w:style w:type="numbering" w:customStyle="1" w:styleId="1fa">
    <w:name w:val="Текущий список1"/>
    <w:rsid w:val="008E18E4"/>
  </w:style>
  <w:style w:type="paragraph" w:customStyle="1" w:styleId="2f2">
    <w:name w:val="Знак Знак Знак2 Знак Знак Знак Знак Знак Знак Знак"/>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a">
    <w:name w:val="Кт пункт"/>
    <w:autoRedefine/>
    <w:qFormat/>
    <w:rsid w:val="008E18E4"/>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Знак Знак Знак Знак Знак Знак"/>
    <w:basedOn w:val="a1"/>
    <w:qFormat/>
    <w:rsid w:val="008E18E4"/>
    <w:pPr>
      <w:spacing w:after="160" w:line="240" w:lineRule="exact"/>
    </w:pPr>
    <w:rPr>
      <w:rFonts w:ascii="Verdana" w:eastAsia="Times New Roman" w:hAnsi="Verdana" w:cs="Times New Roman"/>
      <w:sz w:val="24"/>
      <w:szCs w:val="24"/>
      <w:lang w:val="en-US"/>
    </w:rPr>
  </w:style>
  <w:style w:type="character" w:customStyle="1" w:styleId="FontStyle18">
    <w:name w:val="Font Style18"/>
    <w:rsid w:val="008E18E4"/>
    <w:rPr>
      <w:rFonts w:ascii="Times New Roman" w:hAnsi="Times New Roman" w:cs="Times New Roman"/>
      <w:sz w:val="20"/>
      <w:szCs w:val="20"/>
    </w:rPr>
  </w:style>
  <w:style w:type="paragraph" w:customStyle="1" w:styleId="FR2">
    <w:name w:val="FR2"/>
    <w:qFormat/>
    <w:rsid w:val="008E18E4"/>
    <w:pPr>
      <w:widowControl w:val="0"/>
      <w:spacing w:before="180" w:after="0" w:line="380" w:lineRule="auto"/>
      <w:ind w:left="1560" w:right="1400"/>
      <w:jc w:val="center"/>
    </w:pPr>
    <w:rPr>
      <w:rFonts w:ascii="Courier New" w:eastAsia="Times New Roman" w:hAnsi="Courier New" w:cs="Times New Roman"/>
      <w:snapToGrid w:val="0"/>
      <w:sz w:val="20"/>
      <w:szCs w:val="20"/>
      <w:lang w:eastAsia="ru-RU"/>
    </w:rPr>
  </w:style>
  <w:style w:type="paragraph" w:customStyle="1" w:styleId="Style11">
    <w:name w:val="Style1"/>
    <w:basedOn w:val="a1"/>
    <w:qFormat/>
    <w:rsid w:val="008E18E4"/>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grame">
    <w:name w:val="grame"/>
    <w:rsid w:val="008E18E4"/>
  </w:style>
  <w:style w:type="paragraph" w:styleId="afffffb">
    <w:name w:val="List Bullet"/>
    <w:basedOn w:val="a1"/>
    <w:autoRedefine/>
    <w:rsid w:val="008E18E4"/>
    <w:pPr>
      <w:spacing w:after="0" w:line="240" w:lineRule="auto"/>
      <w:jc w:val="center"/>
    </w:pPr>
    <w:rPr>
      <w:rFonts w:ascii="Times New Roman" w:eastAsia="Times New Roman" w:hAnsi="Times New Roman" w:cs="Times New Roman"/>
      <w:szCs w:val="24"/>
      <w:lang w:eastAsia="ru-RU"/>
    </w:rPr>
  </w:style>
  <w:style w:type="paragraph" w:customStyle="1" w:styleId="xl26">
    <w:name w:val="xl26"/>
    <w:basedOn w:val="a1"/>
    <w:qFormat/>
    <w:rsid w:val="008E18E4"/>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xl22">
    <w:name w:val="xl22"/>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23">
    <w:name w:val="xl23"/>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24">
    <w:name w:val="xl24"/>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25">
    <w:name w:val="xl25"/>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27">
    <w:name w:val="xl27"/>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28">
    <w:name w:val="xl28"/>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29">
    <w:name w:val="xl29"/>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lang w:eastAsia="ru-RU"/>
    </w:rPr>
  </w:style>
  <w:style w:type="paragraph" w:customStyle="1" w:styleId="xl30">
    <w:name w:val="xl30"/>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31">
    <w:name w:val="xl31"/>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6"/>
      <w:szCs w:val="16"/>
      <w:lang w:eastAsia="ru-RU"/>
    </w:rPr>
  </w:style>
  <w:style w:type="paragraph" w:customStyle="1" w:styleId="xl32">
    <w:name w:val="xl32"/>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33">
    <w:name w:val="xl33"/>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34">
    <w:name w:val="xl34"/>
    <w:basedOn w:val="a1"/>
    <w:qFormat/>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font6">
    <w:name w:val="font6"/>
    <w:basedOn w:val="a1"/>
    <w:qFormat/>
    <w:rsid w:val="008E18E4"/>
    <w:pPr>
      <w:spacing w:before="100" w:beforeAutospacing="1" w:after="100" w:afterAutospacing="1" w:line="240" w:lineRule="auto"/>
    </w:pPr>
    <w:rPr>
      <w:rFonts w:ascii="Times New Roman" w:eastAsia="Arial Unicode MS" w:hAnsi="Times New Roman" w:cs="Times New Roman"/>
      <w:i/>
      <w:iCs/>
      <w:sz w:val="14"/>
      <w:szCs w:val="14"/>
      <w:lang w:eastAsia="ru-RU"/>
    </w:rPr>
  </w:style>
  <w:style w:type="paragraph" w:customStyle="1" w:styleId="mark-">
    <w:name w:val="mark -"/>
    <w:basedOn w:val="afffffc"/>
    <w:qFormat/>
    <w:rsid w:val="008E18E4"/>
    <w:pPr>
      <w:numPr>
        <w:numId w:val="31"/>
      </w:numPr>
      <w:tabs>
        <w:tab w:val="right" w:leader="dot" w:pos="10490"/>
      </w:tabs>
      <w:jc w:val="left"/>
    </w:pPr>
  </w:style>
  <w:style w:type="paragraph" w:customStyle="1" w:styleId="afffffc">
    <w:name w:val="Осн. текст Д"/>
    <w:qFormat/>
    <w:rsid w:val="008E18E4"/>
    <w:pPr>
      <w:spacing w:after="40" w:line="240" w:lineRule="auto"/>
      <w:ind w:firstLine="284"/>
      <w:jc w:val="both"/>
    </w:pPr>
    <w:rPr>
      <w:rFonts w:ascii="Times New Roman" w:eastAsia="Times New Roman" w:hAnsi="Times New Roman" w:cs="Times New Roman"/>
      <w:snapToGrid w:val="0"/>
      <w:sz w:val="24"/>
      <w:szCs w:val="20"/>
      <w:lang w:eastAsia="ru-RU"/>
    </w:rPr>
  </w:style>
  <w:style w:type="character" w:customStyle="1" w:styleId="FontStyle12">
    <w:name w:val="Font Style12"/>
    <w:uiPriority w:val="99"/>
    <w:rsid w:val="008E18E4"/>
    <w:rPr>
      <w:rFonts w:ascii="Arial" w:hAnsi="Arial" w:cs="Arial"/>
      <w:b/>
      <w:bCs/>
      <w:i/>
      <w:iCs/>
      <w:sz w:val="12"/>
      <w:szCs w:val="12"/>
    </w:rPr>
  </w:style>
  <w:style w:type="paragraph" w:customStyle="1" w:styleId="TableofContents">
    <w:name w:val="Table of Contents"/>
    <w:basedOn w:val="10"/>
    <w:next w:val="a1"/>
    <w:qFormat/>
    <w:rsid w:val="008E18E4"/>
    <w:pPr>
      <w:keepLines/>
      <w:pageBreakBefore/>
      <w:numPr>
        <w:numId w:val="0"/>
      </w:numPr>
      <w:spacing w:before="480" w:after="360" w:line="288" w:lineRule="auto"/>
      <w:ind w:right="0"/>
      <w:jc w:val="center"/>
      <w:outlineLvl w:val="9"/>
    </w:pPr>
    <w:rPr>
      <w:rFonts w:ascii="Times New Roman" w:hAnsi="Times New Roman" w:cs="Times New Roman"/>
      <w:bCs w:val="0"/>
      <w:color w:val="auto"/>
      <w:kern w:val="32"/>
      <w:sz w:val="28"/>
      <w:szCs w:val="24"/>
      <w:lang w:eastAsia="en-US"/>
    </w:rPr>
  </w:style>
  <w:style w:type="paragraph" w:customStyle="1" w:styleId="afffffd">
    <w:name w:val="Îñíîâí"/>
    <w:basedOn w:val="a1"/>
    <w:qFormat/>
    <w:rsid w:val="008E18E4"/>
    <w:pPr>
      <w:widowControl w:val="0"/>
      <w:spacing w:after="0" w:line="240" w:lineRule="auto"/>
      <w:jc w:val="both"/>
    </w:pPr>
    <w:rPr>
      <w:rFonts w:ascii="Arial" w:eastAsia="Times New Roman" w:hAnsi="Arial" w:cs="Arial"/>
      <w:szCs w:val="20"/>
      <w:lang w:eastAsia="ru-RU"/>
    </w:rPr>
  </w:style>
  <w:style w:type="paragraph" w:customStyle="1" w:styleId="afffffe">
    <w:name w:val="Знак Знак Знак"/>
    <w:basedOn w:val="a1"/>
    <w:qFormat/>
    <w:rsid w:val="008E18E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1">
    <w:name w:val="Знак9"/>
    <w:basedOn w:val="a1"/>
    <w:qFormat/>
    <w:rsid w:val="008E18E4"/>
    <w:pPr>
      <w:spacing w:after="160" w:line="240" w:lineRule="exact"/>
    </w:pPr>
    <w:rPr>
      <w:rFonts w:ascii="Verdana" w:eastAsia="Times New Roman" w:hAnsi="Verdana" w:cs="Times New Roman"/>
      <w:sz w:val="20"/>
      <w:szCs w:val="20"/>
      <w:lang w:val="en-US"/>
    </w:rPr>
  </w:style>
  <w:style w:type="paragraph" w:customStyle="1" w:styleId="CharCharCharChar0">
    <w:name w:val="Char Char Char Char"/>
    <w:basedOn w:val="a1"/>
    <w:next w:val="a1"/>
    <w:semiHidden/>
    <w:qFormat/>
    <w:rsid w:val="008E18E4"/>
    <w:pPr>
      <w:spacing w:after="160" w:line="240" w:lineRule="exact"/>
    </w:pPr>
    <w:rPr>
      <w:rFonts w:ascii="Arial" w:eastAsia="Times New Roman" w:hAnsi="Arial" w:cs="Arial"/>
      <w:sz w:val="20"/>
      <w:szCs w:val="20"/>
      <w:lang w:val="en-US"/>
    </w:rPr>
  </w:style>
  <w:style w:type="paragraph" w:customStyle="1" w:styleId="fr20">
    <w:name w:val="fr2"/>
    <w:basedOn w:val="a1"/>
    <w:qFormat/>
    <w:rsid w:val="008E18E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b">
    <w:name w:val="Стиль таблицы1"/>
    <w:basedOn w:val="a4"/>
    <w:rsid w:val="008E18E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Style14">
    <w:name w:val="Style14"/>
    <w:basedOn w:val="a1"/>
    <w:qFormat/>
    <w:rsid w:val="008E18E4"/>
    <w:pPr>
      <w:widowControl w:val="0"/>
      <w:autoSpaceDE w:val="0"/>
      <w:autoSpaceDN w:val="0"/>
      <w:adjustRightInd w:val="0"/>
      <w:spacing w:after="0" w:line="254" w:lineRule="exact"/>
      <w:ind w:firstLine="336"/>
      <w:jc w:val="both"/>
    </w:pPr>
    <w:rPr>
      <w:rFonts w:ascii="Georgia" w:eastAsia="Times New Roman" w:hAnsi="Georgia" w:cs="Times New Roman"/>
      <w:sz w:val="24"/>
      <w:szCs w:val="24"/>
      <w:lang w:eastAsia="ru-RU"/>
    </w:rPr>
  </w:style>
  <w:style w:type="paragraph" w:customStyle="1" w:styleId="affffff">
    <w:name w:val="Основной текст письма"/>
    <w:basedOn w:val="a1"/>
    <w:qFormat/>
    <w:rsid w:val="008E18E4"/>
    <w:pPr>
      <w:spacing w:after="120" w:line="240" w:lineRule="auto"/>
      <w:ind w:firstLine="851"/>
      <w:jc w:val="both"/>
    </w:pPr>
    <w:rPr>
      <w:rFonts w:ascii="Times New Roman" w:eastAsia="Times New Roman" w:hAnsi="Times New Roman" w:cs="Times New Roman"/>
      <w:kern w:val="20"/>
      <w:sz w:val="24"/>
      <w:szCs w:val="20"/>
      <w:lang w:eastAsia="ru-RU"/>
    </w:rPr>
  </w:style>
  <w:style w:type="paragraph" w:customStyle="1" w:styleId="43">
    <w:name w:val="Знак4"/>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f1">
    <w:name w:val="Знак3"/>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3">
    <w:name w:val="Знак2"/>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tent2">
    <w:name w:val="atent2"/>
    <w:rsid w:val="008E18E4"/>
  </w:style>
  <w:style w:type="paragraph" w:customStyle="1" w:styleId="uni">
    <w:name w:val="uni"/>
    <w:basedOn w:val="a1"/>
    <w:qFormat/>
    <w:rsid w:val="008E1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
    <w:name w:val="Знак5"/>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Heading">
    <w:name w:val="Heading"/>
    <w:semiHidden/>
    <w:qFormat/>
    <w:rsid w:val="008E18E4"/>
    <w:pPr>
      <w:widowControl w:val="0"/>
      <w:spacing w:after="0" w:line="240" w:lineRule="auto"/>
    </w:pPr>
    <w:rPr>
      <w:rFonts w:ascii="Arial" w:eastAsia="Times New Roman" w:hAnsi="Arial" w:cs="Arial"/>
      <w:b/>
      <w:bCs/>
      <w:lang w:eastAsia="ru-RU"/>
    </w:rPr>
  </w:style>
  <w:style w:type="paragraph" w:customStyle="1" w:styleId="63">
    <w:name w:val="Стиль63"/>
    <w:basedOn w:val="a1"/>
    <w:qFormat/>
    <w:rsid w:val="008E18E4"/>
    <w:pPr>
      <w:widowControl w:val="0"/>
      <w:tabs>
        <w:tab w:val="num" w:pos="340"/>
      </w:tabs>
      <w:autoSpaceDE w:val="0"/>
      <w:autoSpaceDN w:val="0"/>
      <w:adjustRightInd w:val="0"/>
      <w:spacing w:after="0" w:line="240" w:lineRule="auto"/>
      <w:ind w:left="780" w:hanging="420"/>
      <w:jc w:val="both"/>
    </w:pPr>
    <w:rPr>
      <w:rFonts w:ascii="Times New Roman" w:eastAsia="Times New Roman" w:hAnsi="Times New Roman" w:cs="Times New Roman"/>
      <w:sz w:val="26"/>
      <w:szCs w:val="26"/>
      <w:lang w:eastAsia="ru-RU"/>
    </w:rPr>
  </w:style>
  <w:style w:type="paragraph" w:customStyle="1" w:styleId="Nonformat">
    <w:name w:val="Nonformat"/>
    <w:basedOn w:val="a1"/>
    <w:uiPriority w:val="99"/>
    <w:qFormat/>
    <w:rsid w:val="008E18E4"/>
    <w:pPr>
      <w:widowControl w:val="0"/>
      <w:snapToGrid w:val="0"/>
      <w:spacing w:after="0" w:line="240" w:lineRule="auto"/>
    </w:pPr>
    <w:rPr>
      <w:rFonts w:ascii="Consultant" w:eastAsia="Times New Roman" w:hAnsi="Consultant" w:cs="Times New Roman"/>
      <w:sz w:val="20"/>
      <w:szCs w:val="20"/>
      <w:lang w:val="en-GB"/>
    </w:rPr>
  </w:style>
  <w:style w:type="character" w:customStyle="1" w:styleId="1f">
    <w:name w:val="Пункт Знак1"/>
    <w:link w:val="afff6"/>
    <w:rsid w:val="008E18E4"/>
    <w:rPr>
      <w:rFonts w:ascii="Times New Roman" w:eastAsia="Times New Roman" w:hAnsi="Times New Roman" w:cs="Times New Roman"/>
      <w:sz w:val="24"/>
      <w:szCs w:val="24"/>
      <w:lang w:eastAsia="ru-RU"/>
    </w:rPr>
  </w:style>
  <w:style w:type="character" w:customStyle="1" w:styleId="34">
    <w:name w:val="Оглавление 3 Знак"/>
    <w:link w:val="31"/>
    <w:rsid w:val="008E18E4"/>
    <w:rPr>
      <w:rFonts w:ascii="Arial Narrow" w:eastAsia="Times New Roman" w:hAnsi="Arial Narrow" w:cs="Arial Narrow"/>
      <w:b/>
      <w:color w:val="0AA245"/>
      <w:sz w:val="24"/>
      <w:lang w:val="ru-RU" w:eastAsia="ar-SA"/>
    </w:rPr>
  </w:style>
  <w:style w:type="character" w:customStyle="1" w:styleId="affffc">
    <w:name w:val="Основной текст_"/>
    <w:link w:val="3d"/>
    <w:rsid w:val="008E18E4"/>
    <w:rPr>
      <w:rFonts w:ascii="Times New Roman" w:eastAsia="Times New Roman" w:hAnsi="Times New Roman" w:cs="Times New Roman"/>
      <w:sz w:val="24"/>
      <w:szCs w:val="20"/>
      <w:lang w:val="x-none" w:eastAsia="x-none"/>
    </w:rPr>
  </w:style>
  <w:style w:type="character" w:customStyle="1" w:styleId="105pt">
    <w:name w:val="Основной текст + 10;5 pt"/>
    <w:rsid w:val="008E18E4"/>
    <w:rPr>
      <w:rFonts w:ascii="Times New Roman" w:hAnsi="Times New Roman"/>
      <w:color w:val="000000"/>
      <w:spacing w:val="0"/>
      <w:w w:val="100"/>
      <w:position w:val="0"/>
      <w:sz w:val="21"/>
      <w:szCs w:val="21"/>
      <w:shd w:val="clear" w:color="auto" w:fill="FFFFFF"/>
      <w:lang w:val="ru-RU"/>
    </w:rPr>
  </w:style>
  <w:style w:type="paragraph" w:customStyle="1" w:styleId="81">
    <w:name w:val="Знак8"/>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72">
    <w:name w:val="Знак7"/>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61">
    <w:name w:val="Знак6"/>
    <w:basedOn w:val="a1"/>
    <w:qFormat/>
    <w:rsid w:val="008E18E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314">
    <w:name w:val="Заголовок 3 Знак1"/>
    <w:aliases w:val="H3 Знак1,h3 Знак1"/>
    <w:semiHidden/>
    <w:rsid w:val="008E18E4"/>
    <w:rPr>
      <w:rFonts w:ascii="Calibri Light" w:eastAsia="Times New Roman" w:hAnsi="Calibri Light" w:cs="Times New Roman"/>
      <w:color w:val="1F4D78"/>
      <w:sz w:val="24"/>
      <w:szCs w:val="24"/>
    </w:rPr>
  </w:style>
  <w:style w:type="character" w:customStyle="1" w:styleId="1fc">
    <w:name w:val="Текст примечания Знак1"/>
    <w:semiHidden/>
    <w:rsid w:val="008E18E4"/>
    <w:rPr>
      <w:rFonts w:ascii="Calibri" w:eastAsia="Times New Roman" w:hAnsi="Calibri" w:cs="Times New Roman"/>
      <w:sz w:val="20"/>
      <w:szCs w:val="20"/>
      <w:lang w:eastAsia="ru-RU"/>
    </w:rPr>
  </w:style>
  <w:style w:type="character" w:customStyle="1" w:styleId="213">
    <w:name w:val="Основной текст с отступом 2 Знак1"/>
    <w:semiHidden/>
    <w:rsid w:val="008E18E4"/>
    <w:rPr>
      <w:rFonts w:ascii="Calibri" w:eastAsia="Times New Roman" w:hAnsi="Calibri" w:cs="Times New Roman"/>
      <w:lang w:eastAsia="ru-RU"/>
    </w:rPr>
  </w:style>
  <w:style w:type="character" w:customStyle="1" w:styleId="710">
    <w:name w:val="Заголовок 7 Знак1"/>
    <w:semiHidden/>
    <w:rsid w:val="008E18E4"/>
    <w:rPr>
      <w:rFonts w:ascii="Calibri Light" w:eastAsia="Times New Roman" w:hAnsi="Calibri Light" w:cs="Times New Roman"/>
      <w:i/>
      <w:iCs/>
      <w:color w:val="1F4D78"/>
      <w:sz w:val="22"/>
      <w:szCs w:val="22"/>
    </w:rPr>
  </w:style>
  <w:style w:type="character" w:customStyle="1" w:styleId="810">
    <w:name w:val="Заголовок 8 Знак1"/>
    <w:semiHidden/>
    <w:rsid w:val="008E18E4"/>
    <w:rPr>
      <w:rFonts w:ascii="Calibri Light" w:eastAsia="Times New Roman" w:hAnsi="Calibri Light" w:cs="Times New Roman"/>
      <w:color w:val="272727"/>
      <w:sz w:val="21"/>
      <w:szCs w:val="21"/>
    </w:rPr>
  </w:style>
  <w:style w:type="character" w:customStyle="1" w:styleId="910">
    <w:name w:val="Заголовок 9 Знак1"/>
    <w:semiHidden/>
    <w:rsid w:val="008E18E4"/>
    <w:rPr>
      <w:rFonts w:ascii="Calibri Light" w:eastAsia="Times New Roman" w:hAnsi="Calibri Light" w:cs="Times New Roman"/>
      <w:i/>
      <w:iCs/>
      <w:color w:val="272727"/>
      <w:sz w:val="21"/>
      <w:szCs w:val="21"/>
    </w:rPr>
  </w:style>
  <w:style w:type="character" w:customStyle="1" w:styleId="1fd">
    <w:name w:val="Верхний колонтитул Знак1"/>
    <w:semiHidden/>
    <w:rsid w:val="008E18E4"/>
    <w:rPr>
      <w:rFonts w:ascii="Calibri" w:eastAsia="Times New Roman" w:hAnsi="Calibri" w:cs="Times New Roman"/>
      <w:lang w:eastAsia="ru-RU"/>
    </w:rPr>
  </w:style>
  <w:style w:type="character" w:customStyle="1" w:styleId="1fe">
    <w:name w:val="Нижний колонтитул Знак1"/>
    <w:semiHidden/>
    <w:rsid w:val="008E18E4"/>
    <w:rPr>
      <w:rFonts w:ascii="Calibri" w:eastAsia="Times New Roman" w:hAnsi="Calibri" w:cs="Times New Roman"/>
      <w:lang w:eastAsia="ru-RU"/>
    </w:rPr>
  </w:style>
  <w:style w:type="character" w:customStyle="1" w:styleId="1ff">
    <w:name w:val="Название Знак1"/>
    <w:rsid w:val="008E18E4"/>
    <w:rPr>
      <w:rFonts w:ascii="Calibri Light" w:eastAsia="Times New Roman" w:hAnsi="Calibri Light" w:cs="Times New Roman"/>
      <w:spacing w:val="-10"/>
      <w:kern w:val="28"/>
      <w:sz w:val="56"/>
      <w:szCs w:val="56"/>
      <w:lang w:eastAsia="ru-RU"/>
    </w:rPr>
  </w:style>
  <w:style w:type="character" w:customStyle="1" w:styleId="315">
    <w:name w:val="Основной текст с отступом 3 Знак1"/>
    <w:semiHidden/>
    <w:rsid w:val="008E18E4"/>
    <w:rPr>
      <w:rFonts w:ascii="Calibri" w:eastAsia="Times New Roman" w:hAnsi="Calibri" w:cs="Times New Roman"/>
      <w:sz w:val="16"/>
      <w:szCs w:val="16"/>
      <w:lang w:eastAsia="ru-RU"/>
    </w:rPr>
  </w:style>
  <w:style w:type="character" w:customStyle="1" w:styleId="1ff0">
    <w:name w:val="Подзаголовок Знак1"/>
    <w:rsid w:val="008E18E4"/>
    <w:rPr>
      <w:rFonts w:eastAsia="Times New Roman"/>
      <w:color w:val="5A5A5A"/>
      <w:spacing w:val="15"/>
      <w:lang w:eastAsia="ru-RU"/>
    </w:rPr>
  </w:style>
  <w:style w:type="character" w:customStyle="1" w:styleId="1ff1">
    <w:name w:val="Схема документа Знак1"/>
    <w:semiHidden/>
    <w:rsid w:val="008E18E4"/>
    <w:rPr>
      <w:rFonts w:ascii="Segoe UI" w:eastAsia="Times New Roman" w:hAnsi="Segoe UI" w:cs="Segoe UI"/>
      <w:sz w:val="16"/>
      <w:szCs w:val="16"/>
      <w:lang w:eastAsia="ru-RU"/>
    </w:rPr>
  </w:style>
  <w:style w:type="character" w:customStyle="1" w:styleId="101">
    <w:name w:val="Основной текст + 10"/>
    <w:aliases w:val="5 pt"/>
    <w:rsid w:val="008E18E4"/>
    <w:rPr>
      <w:rFonts w:ascii="Times New Roman" w:hAnsi="Times New Roman" w:cs="Times New Roman" w:hint="default"/>
      <w:color w:val="000000"/>
      <w:spacing w:val="0"/>
      <w:w w:val="100"/>
      <w:position w:val="0"/>
      <w:sz w:val="21"/>
      <w:szCs w:val="21"/>
      <w:shd w:val="clear" w:color="auto" w:fill="FFFFFF"/>
      <w:lang w:val="ru-RU"/>
    </w:rPr>
  </w:style>
  <w:style w:type="character" w:customStyle="1" w:styleId="1ff2">
    <w:name w:val="Тема примечания Знак1"/>
    <w:semiHidden/>
    <w:rsid w:val="008E18E4"/>
    <w:rPr>
      <w:rFonts w:ascii="Calibri" w:eastAsia="Times New Roman" w:hAnsi="Calibri" w:cs="Times New Roman"/>
      <w:b/>
      <w:bCs/>
      <w:sz w:val="20"/>
      <w:szCs w:val="20"/>
      <w:lang w:eastAsia="ru-RU"/>
    </w:rPr>
  </w:style>
  <w:style w:type="character" w:customStyle="1" w:styleId="affffff0">
    <w:name w:val="Обычный (веб) Знак"/>
    <w:aliases w:val="Обычный (Web) Знак,Обычный (веб)1 Знак,Обычный (Web)1 Знак"/>
    <w:semiHidden/>
    <w:locked/>
    <w:rsid w:val="008E18E4"/>
    <w:rPr>
      <w:rFonts w:ascii="Tahoma" w:eastAsia="Lucida Sans Unicode" w:hAnsi="Tahoma" w:cs="Tahoma"/>
      <w:sz w:val="16"/>
      <w:szCs w:val="16"/>
    </w:rPr>
  </w:style>
  <w:style w:type="numbering" w:customStyle="1" w:styleId="1ff3">
    <w:name w:val="Нет списка1"/>
    <w:next w:val="a5"/>
    <w:uiPriority w:val="99"/>
    <w:semiHidden/>
    <w:unhideWhenUsed/>
    <w:rsid w:val="008E18E4"/>
  </w:style>
  <w:style w:type="numbering" w:customStyle="1" w:styleId="11">
    <w:name w:val="Текущий список11"/>
    <w:rsid w:val="008E18E4"/>
    <w:pPr>
      <w:numPr>
        <w:numId w:val="32"/>
      </w:numPr>
    </w:pPr>
  </w:style>
  <w:style w:type="table" w:customStyle="1" w:styleId="114">
    <w:name w:val="Стиль таблицы11"/>
    <w:basedOn w:val="a4"/>
    <w:rsid w:val="008E18E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customStyle="1" w:styleId="wmi-callto">
    <w:name w:val="wmi-callto"/>
    <w:rsid w:val="008E18E4"/>
  </w:style>
  <w:style w:type="character" w:customStyle="1" w:styleId="FontStyle32">
    <w:name w:val="Font Style32"/>
    <w:rsid w:val="008E18E4"/>
    <w:rPr>
      <w:rFonts w:ascii="Times New Roman" w:hAnsi="Times New Roman" w:cs="Times New Roman"/>
      <w:sz w:val="26"/>
      <w:szCs w:val="26"/>
    </w:rPr>
  </w:style>
  <w:style w:type="paragraph" w:customStyle="1" w:styleId="FORMATTEXT">
    <w:name w:val=".FORMATTEXT"/>
    <w:rsid w:val="008E18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1"/>
    <w:rsid w:val="008E18E4"/>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customStyle="1" w:styleId="1ff4">
    <w:name w:val="Знак Знак1"/>
    <w:locked/>
    <w:rsid w:val="008E18E4"/>
    <w:rPr>
      <w:lang w:val="ru-RU" w:eastAsia="ru-RU" w:bidi="ar-SA"/>
    </w:rPr>
  </w:style>
  <w:style w:type="character" w:customStyle="1" w:styleId="affffff1">
    <w:name w:val="АД_Основной текст Знак"/>
    <w:link w:val="affffff2"/>
    <w:uiPriority w:val="99"/>
    <w:locked/>
    <w:rsid w:val="008E18E4"/>
    <w:rPr>
      <w:sz w:val="24"/>
    </w:rPr>
  </w:style>
  <w:style w:type="paragraph" w:customStyle="1" w:styleId="affffff2">
    <w:name w:val="АД_Основной текст"/>
    <w:basedOn w:val="a1"/>
    <w:link w:val="affffff1"/>
    <w:uiPriority w:val="99"/>
    <w:rsid w:val="008E18E4"/>
    <w:pPr>
      <w:spacing w:after="0" w:line="240" w:lineRule="auto"/>
      <w:ind w:firstLine="567"/>
      <w:jc w:val="both"/>
    </w:pPr>
    <w:rPr>
      <w:sz w:val="24"/>
    </w:rPr>
  </w:style>
  <w:style w:type="paragraph" w:customStyle="1" w:styleId="affffff3">
    <w:name w:val="Знак Знак Знак Знак"/>
    <w:basedOn w:val="a1"/>
    <w:uiPriority w:val="99"/>
    <w:rsid w:val="008E18E4"/>
    <w:pPr>
      <w:spacing w:before="100" w:beforeAutospacing="1" w:after="100" w:afterAutospacing="1" w:line="240" w:lineRule="auto"/>
    </w:pPr>
    <w:rPr>
      <w:rFonts w:ascii="Tahoma" w:eastAsia="Times New Roman" w:hAnsi="Tahoma" w:cs="Times New Roman"/>
      <w:sz w:val="20"/>
      <w:szCs w:val="20"/>
      <w:lang w:val="en-US"/>
    </w:rPr>
  </w:style>
  <w:style w:type="character" w:styleId="affffff4">
    <w:name w:val="line number"/>
    <w:uiPriority w:val="99"/>
    <w:semiHidden/>
    <w:unhideWhenUsed/>
    <w:rsid w:val="008E18E4"/>
  </w:style>
  <w:style w:type="paragraph" w:customStyle="1" w:styleId="font7">
    <w:name w:val="font7"/>
    <w:basedOn w:val="a1"/>
    <w:rsid w:val="008E18E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1"/>
    <w:rsid w:val="008E18E4"/>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9">
    <w:name w:val="font9"/>
    <w:basedOn w:val="a1"/>
    <w:rsid w:val="008E18E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1"/>
    <w:rsid w:val="008E18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3">
    <w:name w:val="Font Style73"/>
    <w:uiPriority w:val="99"/>
    <w:rsid w:val="008E18E4"/>
    <w:rPr>
      <w:rFonts w:ascii="Times New Roman" w:hAnsi="Times New Roman"/>
      <w:sz w:val="26"/>
    </w:rPr>
  </w:style>
  <w:style w:type="character" w:customStyle="1" w:styleId="affffff5">
    <w:name w:val="Не вступил в силу"/>
    <w:rsid w:val="008E18E4"/>
    <w:rPr>
      <w:rFonts w:ascii="Times New Roman" w:hAnsi="Times New Roman" w:cs="Times New Roman" w:hint="default"/>
      <w:color w:val="008080"/>
      <w:sz w:val="20"/>
      <w:szCs w:val="20"/>
    </w:rPr>
  </w:style>
  <w:style w:type="character" w:customStyle="1" w:styleId="themebody">
    <w:name w:val="themebody"/>
    <w:rsid w:val="008E18E4"/>
  </w:style>
  <w:style w:type="numbering" w:customStyle="1" w:styleId="2f4">
    <w:name w:val="Нет списка2"/>
    <w:next w:val="a5"/>
    <w:semiHidden/>
    <w:rsid w:val="008E18E4"/>
  </w:style>
  <w:style w:type="table" w:customStyle="1" w:styleId="2f5">
    <w:name w:val="Сетка таблицы2"/>
    <w:basedOn w:val="a4"/>
    <w:next w:val="a6"/>
    <w:uiPriority w:val="59"/>
    <w:rsid w:val="008E18E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2">
    <w:name w:val="Нет списка3"/>
    <w:next w:val="a5"/>
    <w:uiPriority w:val="99"/>
    <w:semiHidden/>
    <w:unhideWhenUsed/>
    <w:rsid w:val="008E18E4"/>
  </w:style>
  <w:style w:type="character" w:customStyle="1" w:styleId="2f6">
    <w:name w:val="Основной шрифт абзаца2"/>
    <w:rsid w:val="008E18E4"/>
  </w:style>
  <w:style w:type="character" w:customStyle="1" w:styleId="1ff5">
    <w:name w:val="Просмотренная гиперссылка1"/>
    <w:rsid w:val="008E18E4"/>
    <w:rPr>
      <w:color w:val="800080"/>
      <w:u w:val="single"/>
    </w:rPr>
  </w:style>
  <w:style w:type="character" w:customStyle="1" w:styleId="ListLabel1">
    <w:name w:val="ListLabel 1"/>
    <w:rsid w:val="008E18E4"/>
    <w:rPr>
      <w:b w:val="0"/>
    </w:rPr>
  </w:style>
  <w:style w:type="paragraph" w:customStyle="1" w:styleId="1ff6">
    <w:name w:val="Текст выноски1"/>
    <w:basedOn w:val="a1"/>
    <w:rsid w:val="008E18E4"/>
    <w:pPr>
      <w:suppressAutoHyphens/>
      <w:spacing w:after="0" w:line="240" w:lineRule="auto"/>
    </w:pPr>
    <w:rPr>
      <w:rFonts w:ascii="Tahoma" w:eastAsia="Times New Roman" w:hAnsi="Tahoma" w:cs="Tahoma"/>
      <w:kern w:val="1"/>
      <w:sz w:val="16"/>
      <w:szCs w:val="16"/>
      <w:lang w:eastAsia="ar-SA"/>
    </w:rPr>
  </w:style>
  <w:style w:type="paragraph" w:customStyle="1" w:styleId="45">
    <w:name w:val="Абзац списка4"/>
    <w:basedOn w:val="a1"/>
    <w:rsid w:val="008E18E4"/>
    <w:pPr>
      <w:spacing w:after="0" w:line="240" w:lineRule="auto"/>
      <w:ind w:left="720"/>
      <w:contextualSpacing/>
    </w:pPr>
    <w:rPr>
      <w:rFonts w:ascii="Times New Roman" w:eastAsia="Calibri" w:hAnsi="Times New Roman" w:cs="Times New Roman"/>
      <w:sz w:val="20"/>
      <w:szCs w:val="20"/>
      <w:lang w:eastAsia="ru-RU"/>
    </w:rPr>
  </w:style>
  <w:style w:type="paragraph" w:customStyle="1" w:styleId="3f3">
    <w:name w:val="Обычный3"/>
    <w:rsid w:val="008E18E4"/>
    <w:pPr>
      <w:widowControl w:val="0"/>
      <w:spacing w:after="0" w:line="240" w:lineRule="auto"/>
      <w:ind w:left="120" w:firstLine="560"/>
    </w:pPr>
    <w:rPr>
      <w:rFonts w:ascii="Arial" w:eastAsia="Times New Roman" w:hAnsi="Arial" w:cs="Times New Roman"/>
      <w:szCs w:val="20"/>
      <w:lang w:eastAsia="ru-RU"/>
    </w:rPr>
  </w:style>
  <w:style w:type="paragraph" w:customStyle="1" w:styleId="54">
    <w:name w:val="Основной текст5"/>
    <w:basedOn w:val="a1"/>
    <w:rsid w:val="008E18E4"/>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customStyle="1" w:styleId="3f4">
    <w:name w:val="Основной шрифт абзаца3"/>
    <w:rsid w:val="008E18E4"/>
  </w:style>
  <w:style w:type="character" w:customStyle="1" w:styleId="2f7">
    <w:name w:val="Просмотренная гиперссылка2"/>
    <w:rsid w:val="008E18E4"/>
    <w:rPr>
      <w:color w:val="800080"/>
      <w:u w:val="single"/>
    </w:rPr>
  </w:style>
  <w:style w:type="paragraph" w:customStyle="1" w:styleId="2f8">
    <w:name w:val="Текст выноски2"/>
    <w:basedOn w:val="a1"/>
    <w:rsid w:val="008E18E4"/>
    <w:pPr>
      <w:suppressAutoHyphens/>
      <w:spacing w:after="0" w:line="240" w:lineRule="auto"/>
    </w:pPr>
    <w:rPr>
      <w:rFonts w:ascii="Tahoma" w:eastAsia="Times New Roman" w:hAnsi="Tahoma" w:cs="Tahoma"/>
      <w:kern w:val="1"/>
      <w:sz w:val="16"/>
      <w:szCs w:val="16"/>
      <w:lang w:eastAsia="ar-SA"/>
    </w:rPr>
  </w:style>
  <w:style w:type="character" w:customStyle="1" w:styleId="ListParagraphChar1">
    <w:name w:val="List Paragraph Char1"/>
    <w:locked/>
    <w:rsid w:val="00DC7B25"/>
    <w:rPr>
      <w:rFonts w:ascii="Times New Roman" w:eastAsia="Times New Roman" w:hAnsi="Times New Roman"/>
      <w:sz w:val="24"/>
    </w:rPr>
  </w:style>
  <w:style w:type="character" w:customStyle="1" w:styleId="st">
    <w:name w:val="st"/>
    <w:rsid w:val="00087E6B"/>
  </w:style>
  <w:style w:type="table" w:customStyle="1" w:styleId="OTR6">
    <w:name w:val="OTR6"/>
    <w:basedOn w:val="a4"/>
    <w:next w:val="a6"/>
    <w:uiPriority w:val="59"/>
    <w:rsid w:val="00D269F0"/>
    <w:pPr>
      <w:spacing w:after="0" w:line="240" w:lineRule="auto"/>
      <w:ind w:left="709"/>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61">
    <w:name w:val="OTR61"/>
    <w:basedOn w:val="a4"/>
    <w:next w:val="a6"/>
    <w:uiPriority w:val="59"/>
    <w:rsid w:val="009106F5"/>
    <w:pPr>
      <w:spacing w:after="0" w:line="240" w:lineRule="auto"/>
      <w:ind w:left="709"/>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4"/>
    <w:next w:val="a6"/>
    <w:uiPriority w:val="59"/>
    <w:rsid w:val="001F3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4"/>
    <w:next w:val="a6"/>
    <w:uiPriority w:val="59"/>
    <w:rsid w:val="003D22A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2562">
      <w:bodyDiv w:val="1"/>
      <w:marLeft w:val="0"/>
      <w:marRight w:val="0"/>
      <w:marTop w:val="0"/>
      <w:marBottom w:val="0"/>
      <w:divBdr>
        <w:top w:val="none" w:sz="0" w:space="0" w:color="auto"/>
        <w:left w:val="none" w:sz="0" w:space="0" w:color="auto"/>
        <w:bottom w:val="none" w:sz="0" w:space="0" w:color="auto"/>
        <w:right w:val="none" w:sz="0" w:space="0" w:color="auto"/>
      </w:divBdr>
    </w:div>
    <w:div w:id="24840313">
      <w:bodyDiv w:val="1"/>
      <w:marLeft w:val="0"/>
      <w:marRight w:val="0"/>
      <w:marTop w:val="0"/>
      <w:marBottom w:val="0"/>
      <w:divBdr>
        <w:top w:val="none" w:sz="0" w:space="0" w:color="auto"/>
        <w:left w:val="none" w:sz="0" w:space="0" w:color="auto"/>
        <w:bottom w:val="none" w:sz="0" w:space="0" w:color="auto"/>
        <w:right w:val="none" w:sz="0" w:space="0" w:color="auto"/>
      </w:divBdr>
    </w:div>
    <w:div w:id="46608950">
      <w:bodyDiv w:val="1"/>
      <w:marLeft w:val="0"/>
      <w:marRight w:val="0"/>
      <w:marTop w:val="0"/>
      <w:marBottom w:val="0"/>
      <w:divBdr>
        <w:top w:val="none" w:sz="0" w:space="0" w:color="auto"/>
        <w:left w:val="none" w:sz="0" w:space="0" w:color="auto"/>
        <w:bottom w:val="none" w:sz="0" w:space="0" w:color="auto"/>
        <w:right w:val="none" w:sz="0" w:space="0" w:color="auto"/>
      </w:divBdr>
    </w:div>
    <w:div w:id="210504381">
      <w:bodyDiv w:val="1"/>
      <w:marLeft w:val="0"/>
      <w:marRight w:val="0"/>
      <w:marTop w:val="0"/>
      <w:marBottom w:val="0"/>
      <w:divBdr>
        <w:top w:val="none" w:sz="0" w:space="0" w:color="auto"/>
        <w:left w:val="none" w:sz="0" w:space="0" w:color="auto"/>
        <w:bottom w:val="none" w:sz="0" w:space="0" w:color="auto"/>
        <w:right w:val="none" w:sz="0" w:space="0" w:color="auto"/>
      </w:divBdr>
    </w:div>
    <w:div w:id="213662140">
      <w:bodyDiv w:val="1"/>
      <w:marLeft w:val="0"/>
      <w:marRight w:val="0"/>
      <w:marTop w:val="0"/>
      <w:marBottom w:val="0"/>
      <w:divBdr>
        <w:top w:val="none" w:sz="0" w:space="0" w:color="auto"/>
        <w:left w:val="none" w:sz="0" w:space="0" w:color="auto"/>
        <w:bottom w:val="none" w:sz="0" w:space="0" w:color="auto"/>
        <w:right w:val="none" w:sz="0" w:space="0" w:color="auto"/>
      </w:divBdr>
    </w:div>
    <w:div w:id="244534308">
      <w:bodyDiv w:val="1"/>
      <w:marLeft w:val="0"/>
      <w:marRight w:val="0"/>
      <w:marTop w:val="0"/>
      <w:marBottom w:val="0"/>
      <w:divBdr>
        <w:top w:val="none" w:sz="0" w:space="0" w:color="auto"/>
        <w:left w:val="none" w:sz="0" w:space="0" w:color="auto"/>
        <w:bottom w:val="none" w:sz="0" w:space="0" w:color="auto"/>
        <w:right w:val="none" w:sz="0" w:space="0" w:color="auto"/>
      </w:divBdr>
    </w:div>
    <w:div w:id="270861517">
      <w:bodyDiv w:val="1"/>
      <w:marLeft w:val="0"/>
      <w:marRight w:val="0"/>
      <w:marTop w:val="0"/>
      <w:marBottom w:val="0"/>
      <w:divBdr>
        <w:top w:val="none" w:sz="0" w:space="0" w:color="auto"/>
        <w:left w:val="none" w:sz="0" w:space="0" w:color="auto"/>
        <w:bottom w:val="none" w:sz="0" w:space="0" w:color="auto"/>
        <w:right w:val="none" w:sz="0" w:space="0" w:color="auto"/>
      </w:divBdr>
    </w:div>
    <w:div w:id="468481132">
      <w:bodyDiv w:val="1"/>
      <w:marLeft w:val="0"/>
      <w:marRight w:val="0"/>
      <w:marTop w:val="0"/>
      <w:marBottom w:val="0"/>
      <w:divBdr>
        <w:top w:val="none" w:sz="0" w:space="0" w:color="auto"/>
        <w:left w:val="none" w:sz="0" w:space="0" w:color="auto"/>
        <w:bottom w:val="none" w:sz="0" w:space="0" w:color="auto"/>
        <w:right w:val="none" w:sz="0" w:space="0" w:color="auto"/>
      </w:divBdr>
    </w:div>
    <w:div w:id="1127972863">
      <w:bodyDiv w:val="1"/>
      <w:marLeft w:val="0"/>
      <w:marRight w:val="0"/>
      <w:marTop w:val="0"/>
      <w:marBottom w:val="0"/>
      <w:divBdr>
        <w:top w:val="none" w:sz="0" w:space="0" w:color="auto"/>
        <w:left w:val="none" w:sz="0" w:space="0" w:color="auto"/>
        <w:bottom w:val="none" w:sz="0" w:space="0" w:color="auto"/>
        <w:right w:val="none" w:sz="0" w:space="0" w:color="auto"/>
      </w:divBdr>
    </w:div>
    <w:div w:id="1222715185">
      <w:bodyDiv w:val="1"/>
      <w:marLeft w:val="0"/>
      <w:marRight w:val="0"/>
      <w:marTop w:val="0"/>
      <w:marBottom w:val="0"/>
      <w:divBdr>
        <w:top w:val="none" w:sz="0" w:space="0" w:color="auto"/>
        <w:left w:val="none" w:sz="0" w:space="0" w:color="auto"/>
        <w:bottom w:val="none" w:sz="0" w:space="0" w:color="auto"/>
        <w:right w:val="none" w:sz="0" w:space="0" w:color="auto"/>
      </w:divBdr>
    </w:div>
    <w:div w:id="1601832073">
      <w:bodyDiv w:val="1"/>
      <w:marLeft w:val="0"/>
      <w:marRight w:val="0"/>
      <w:marTop w:val="0"/>
      <w:marBottom w:val="0"/>
      <w:divBdr>
        <w:top w:val="none" w:sz="0" w:space="0" w:color="auto"/>
        <w:left w:val="none" w:sz="0" w:space="0" w:color="auto"/>
        <w:bottom w:val="none" w:sz="0" w:space="0" w:color="auto"/>
        <w:right w:val="none" w:sz="0" w:space="0" w:color="auto"/>
      </w:divBdr>
    </w:div>
    <w:div w:id="1679848134">
      <w:bodyDiv w:val="1"/>
      <w:marLeft w:val="0"/>
      <w:marRight w:val="0"/>
      <w:marTop w:val="0"/>
      <w:marBottom w:val="0"/>
      <w:divBdr>
        <w:top w:val="none" w:sz="0" w:space="0" w:color="auto"/>
        <w:left w:val="none" w:sz="0" w:space="0" w:color="auto"/>
        <w:bottom w:val="none" w:sz="0" w:space="0" w:color="auto"/>
        <w:right w:val="none" w:sz="0" w:space="0" w:color="auto"/>
      </w:divBdr>
    </w:div>
    <w:div w:id="1830319842">
      <w:bodyDiv w:val="1"/>
      <w:marLeft w:val="0"/>
      <w:marRight w:val="0"/>
      <w:marTop w:val="0"/>
      <w:marBottom w:val="0"/>
      <w:divBdr>
        <w:top w:val="none" w:sz="0" w:space="0" w:color="auto"/>
        <w:left w:val="none" w:sz="0" w:space="0" w:color="auto"/>
        <w:bottom w:val="none" w:sz="0" w:space="0" w:color="auto"/>
        <w:right w:val="none" w:sz="0" w:space="0" w:color="auto"/>
      </w:divBdr>
    </w:div>
    <w:div w:id="1886286529">
      <w:bodyDiv w:val="1"/>
      <w:marLeft w:val="0"/>
      <w:marRight w:val="0"/>
      <w:marTop w:val="0"/>
      <w:marBottom w:val="0"/>
      <w:divBdr>
        <w:top w:val="none" w:sz="0" w:space="0" w:color="auto"/>
        <w:left w:val="none" w:sz="0" w:space="0" w:color="auto"/>
        <w:bottom w:val="none" w:sz="0" w:space="0" w:color="auto"/>
        <w:right w:val="none" w:sz="0" w:space="0" w:color="auto"/>
      </w:divBdr>
    </w:div>
    <w:div w:id="2004157163">
      <w:bodyDiv w:val="1"/>
      <w:marLeft w:val="0"/>
      <w:marRight w:val="0"/>
      <w:marTop w:val="0"/>
      <w:marBottom w:val="0"/>
      <w:divBdr>
        <w:top w:val="none" w:sz="0" w:space="0" w:color="auto"/>
        <w:left w:val="none" w:sz="0" w:space="0" w:color="auto"/>
        <w:bottom w:val="none" w:sz="0" w:space="0" w:color="auto"/>
        <w:right w:val="none" w:sz="0" w:space="0" w:color="auto"/>
      </w:divBdr>
    </w:div>
    <w:div w:id="2055351884">
      <w:bodyDiv w:val="1"/>
      <w:marLeft w:val="0"/>
      <w:marRight w:val="0"/>
      <w:marTop w:val="0"/>
      <w:marBottom w:val="0"/>
      <w:divBdr>
        <w:top w:val="none" w:sz="0" w:space="0" w:color="auto"/>
        <w:left w:val="none" w:sz="0" w:space="0" w:color="auto"/>
        <w:bottom w:val="none" w:sz="0" w:space="0" w:color="auto"/>
        <w:right w:val="none" w:sz="0" w:space="0" w:color="auto"/>
      </w:divBdr>
    </w:div>
    <w:div w:id="2064862204">
      <w:bodyDiv w:val="1"/>
      <w:marLeft w:val="0"/>
      <w:marRight w:val="0"/>
      <w:marTop w:val="0"/>
      <w:marBottom w:val="0"/>
      <w:divBdr>
        <w:top w:val="none" w:sz="0" w:space="0" w:color="auto"/>
        <w:left w:val="none" w:sz="0" w:space="0" w:color="auto"/>
        <w:bottom w:val="none" w:sz="0" w:space="0" w:color="auto"/>
        <w:right w:val="none" w:sz="0" w:space="0" w:color="auto"/>
      </w:divBdr>
    </w:div>
    <w:div w:id="2125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562A-ABAE-4BDE-98A4-B8AC5C92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10</Pages>
  <Words>3770</Words>
  <Characters>21494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25214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dc:creator>
  <cp:lastModifiedBy>Фасатова Дарья Евгеньевна</cp:lastModifiedBy>
  <cp:revision>50</cp:revision>
  <cp:lastPrinted>2026-04-27T11:07:00Z</cp:lastPrinted>
  <dcterms:created xsi:type="dcterms:W3CDTF">2023-07-03T09:37:00Z</dcterms:created>
  <dcterms:modified xsi:type="dcterms:W3CDTF">2026-04-28T05:52:00Z</dcterms:modified>
</cp:coreProperties>
</file>