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5499" w:rsidRDefault="00FF5499">
      <w:pPr>
        <w:autoSpaceDE w:val="0"/>
        <w:spacing w:line="283" w:lineRule="exact"/>
        <w:jc w:val="center"/>
        <w:rPr>
          <w:b/>
          <w:bCs/>
        </w:rPr>
      </w:pPr>
      <w:bookmarkStart w:id="0" w:name="_GoBack"/>
      <w:bookmarkEnd w:id="0"/>
      <w:r>
        <w:rPr>
          <w:b/>
          <w:bCs/>
        </w:rPr>
        <w:t>Договор № ______</w:t>
      </w:r>
    </w:p>
    <w:p w:rsidR="0005115B" w:rsidRPr="0005115B" w:rsidRDefault="0005115B" w:rsidP="0005115B">
      <w:pPr>
        <w:autoSpaceDE w:val="0"/>
        <w:spacing w:line="283" w:lineRule="exact"/>
        <w:jc w:val="center"/>
        <w:rPr>
          <w:b/>
          <w:bCs/>
        </w:rPr>
      </w:pPr>
      <w:r>
        <w:rPr>
          <w:b/>
          <w:bCs/>
        </w:rPr>
        <w:t xml:space="preserve">ИКЗ: </w:t>
      </w:r>
      <w:r w:rsidRPr="0005115B">
        <w:rPr>
          <w:b/>
          <w:bCs/>
        </w:rPr>
        <w:t>261526016042152620100100341250000000</w:t>
      </w:r>
    </w:p>
    <w:p w:rsidR="00FF5499" w:rsidRDefault="00FF5499" w:rsidP="0005115B">
      <w:pPr>
        <w:autoSpaceDE w:val="0"/>
        <w:spacing w:line="283" w:lineRule="exact"/>
        <w:jc w:val="center"/>
        <w:rPr>
          <w:b/>
          <w:bCs/>
        </w:rPr>
      </w:pPr>
    </w:p>
    <w:p w:rsidR="00FF5499" w:rsidRDefault="00FF5499">
      <w:pPr>
        <w:autoSpaceDE w:val="0"/>
        <w:spacing w:line="283" w:lineRule="exact"/>
        <w:rPr>
          <w:b/>
        </w:rPr>
      </w:pPr>
      <w:r>
        <w:t>г. Нижний Новгород                                                                           «_____» _____________ 2026 г.</w:t>
      </w:r>
    </w:p>
    <w:p w:rsidR="00FF5499" w:rsidRDefault="00FF5499">
      <w:pPr>
        <w:spacing w:line="283" w:lineRule="exact"/>
        <w:jc w:val="both"/>
        <w:rPr>
          <w:b/>
        </w:rPr>
      </w:pPr>
    </w:p>
    <w:p w:rsidR="00FF5499" w:rsidRDefault="00FF5499">
      <w:pPr>
        <w:autoSpaceDE w:val="0"/>
        <w:spacing w:line="283" w:lineRule="exact"/>
        <w:ind w:firstLine="709"/>
        <w:jc w:val="both"/>
        <w:rPr>
          <w:iCs/>
        </w:rPr>
      </w:pPr>
      <w:proofErr w:type="gramStart"/>
      <w:r>
        <w:t>Главное управление МЧС России по Нижегородской области, именуемое в дальнейшем «Заказчик», в лице  начальника Главного управления МЧС России по Нижегородской области Синькова Валерия Геннадьевича, действующего на основании Положения, с одной стороны,</w:t>
      </w:r>
      <w:r>
        <w:rPr>
          <w:iCs/>
        </w:rPr>
        <w:t xml:space="preserve"> и _________________________________________________________________________________</w:t>
      </w:r>
      <w:r>
        <w:rPr>
          <w:rFonts w:eastAsia="Calibri"/>
          <w:lang w:eastAsia="en-US"/>
        </w:rPr>
        <w:t>, в лице ________________________________________________, действующего на основании _______________________</w:t>
      </w:r>
      <w:r>
        <w:rPr>
          <w:iCs/>
        </w:rPr>
        <w:t>, именуемый в дальнейшем «Исполнитель», с другой стороны, а вместе именуемые «Стороны», в соответствии с п. 4 ч. 1 ст. 93 Федерального закона от</w:t>
      </w:r>
      <w:proofErr w:type="gramEnd"/>
      <w:r>
        <w:rPr>
          <w:iCs/>
        </w:rPr>
        <w:t xml:space="preserve">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FF5499" w:rsidRDefault="00FF5499">
      <w:pPr>
        <w:spacing w:line="283" w:lineRule="exact"/>
        <w:ind w:right="117"/>
        <w:rPr>
          <w:iCs/>
        </w:rPr>
      </w:pPr>
    </w:p>
    <w:p w:rsidR="00FF5499" w:rsidRDefault="00FF5499">
      <w:pPr>
        <w:numPr>
          <w:ilvl w:val="0"/>
          <w:numId w:val="3"/>
        </w:numPr>
        <w:spacing w:line="283" w:lineRule="exact"/>
      </w:pPr>
      <w:r>
        <w:rPr>
          <w:b/>
        </w:rPr>
        <w:t>ПРЕДМЕТ ДОГОВОРА</w:t>
      </w:r>
    </w:p>
    <w:p w:rsidR="00FF5499" w:rsidRDefault="00FF5499">
      <w:pPr>
        <w:spacing w:line="283" w:lineRule="exact"/>
        <w:ind w:left="3120"/>
      </w:pPr>
    </w:p>
    <w:p w:rsidR="00FF5499" w:rsidRDefault="00FF5499">
      <w:pPr>
        <w:spacing w:line="283" w:lineRule="exact"/>
        <w:jc w:val="both"/>
      </w:pPr>
      <w:r>
        <w:t>1.1. Исполнитель принимает на себя обязательство на</w:t>
      </w:r>
      <w:r>
        <w:rPr>
          <w:bCs/>
        </w:rPr>
        <w:t xml:space="preserve"> оказание услуг </w:t>
      </w:r>
      <w:r>
        <w:rPr>
          <w:b/>
          <w:bCs/>
          <w:i/>
          <w:iCs/>
        </w:rPr>
        <w:t>по  погрузке и вывозу снега с территории Главного управления МЧС России по Нижегородской области, расположенного по адресу: г. Нижний Новгород, Окский съезд, д.6</w:t>
      </w:r>
      <w:r>
        <w:rPr>
          <w:b/>
        </w:rPr>
        <w:t xml:space="preserve"> </w:t>
      </w:r>
      <w:r>
        <w:t>(далее – Услуги).</w:t>
      </w:r>
    </w:p>
    <w:p w:rsidR="00FF5499" w:rsidRDefault="00FF5499">
      <w:pPr>
        <w:spacing w:line="283" w:lineRule="exact"/>
        <w:ind w:right="117"/>
        <w:jc w:val="both"/>
      </w:pPr>
      <w:r>
        <w:t>1.2. Заказчик обязуется создать  Исполнителю  необходимые  условия  для  оказания  услуг, принять  их  результат  и  оплатить  обусловленную  настоящим  договором  цену  согласно спецификации (Приложение № 1 к Договору).</w:t>
      </w:r>
    </w:p>
    <w:p w:rsidR="00FF5499" w:rsidRDefault="00FF5499">
      <w:pPr>
        <w:spacing w:line="283" w:lineRule="exact"/>
        <w:ind w:right="117"/>
        <w:jc w:val="both"/>
      </w:pPr>
    </w:p>
    <w:p w:rsidR="00FF5499" w:rsidRDefault="00FF5499">
      <w:pPr>
        <w:numPr>
          <w:ilvl w:val="0"/>
          <w:numId w:val="3"/>
        </w:numPr>
        <w:spacing w:line="283" w:lineRule="exact"/>
      </w:pPr>
      <w:r>
        <w:rPr>
          <w:b/>
        </w:rPr>
        <w:t xml:space="preserve">СРОКИ ОКАЗАНИЯ УСЛУГ </w:t>
      </w:r>
    </w:p>
    <w:p w:rsidR="00FF5499" w:rsidRDefault="00FF5499">
      <w:pPr>
        <w:spacing w:line="283" w:lineRule="exact"/>
        <w:ind w:left="3120"/>
      </w:pPr>
    </w:p>
    <w:p w:rsidR="00FF5499" w:rsidRDefault="00FF5499">
      <w:pPr>
        <w:spacing w:line="283" w:lineRule="exact"/>
        <w:jc w:val="both"/>
      </w:pPr>
      <w:r>
        <w:t xml:space="preserve">2.1. Срок оказания услуг составляет 2 (два) рабочих дня со дня поступления письменной заявки Закказчика на адрес электронной почты Исполнителя. Заявки направляются Заказчиком в период </w:t>
      </w:r>
      <w:proofErr w:type="gramStart"/>
      <w:r>
        <w:t>с даты заключения</w:t>
      </w:r>
      <w:proofErr w:type="gramEnd"/>
      <w:r>
        <w:t xml:space="preserve"> настоящего договора по 20 декабря 2026 года. </w:t>
      </w:r>
    </w:p>
    <w:p w:rsidR="00FF5499" w:rsidRDefault="00FF5499">
      <w:pPr>
        <w:spacing w:line="283" w:lineRule="exact"/>
        <w:ind w:right="117"/>
        <w:jc w:val="both"/>
      </w:pPr>
      <w:r>
        <w:t>2.2. Услуги оказываются силами и средствами Исполнителя.</w:t>
      </w:r>
    </w:p>
    <w:p w:rsidR="00FF5499" w:rsidRDefault="00FF5499">
      <w:pPr>
        <w:spacing w:line="283" w:lineRule="exact"/>
        <w:ind w:right="117"/>
        <w:jc w:val="both"/>
      </w:pPr>
    </w:p>
    <w:p w:rsidR="00FF5499" w:rsidRDefault="00FF5499">
      <w:pPr>
        <w:numPr>
          <w:ilvl w:val="0"/>
          <w:numId w:val="3"/>
        </w:numPr>
        <w:spacing w:line="283" w:lineRule="exact"/>
      </w:pPr>
      <w:r>
        <w:rPr>
          <w:b/>
        </w:rPr>
        <w:t>СТОИМОСТЬ ДОГОВОРА И ПОРЯДОК РАСЧЕТОВ</w:t>
      </w:r>
    </w:p>
    <w:p w:rsidR="00FF5499" w:rsidRDefault="00FF5499">
      <w:pPr>
        <w:spacing w:line="283" w:lineRule="exact"/>
        <w:ind w:left="4651"/>
      </w:pPr>
    </w:p>
    <w:p w:rsidR="00FF5499" w:rsidRDefault="00FF5499">
      <w:pPr>
        <w:spacing w:line="283" w:lineRule="exact"/>
        <w:jc w:val="both"/>
        <w:rPr>
          <w:lang w:eastAsia="en-US"/>
        </w:rPr>
      </w:pPr>
      <w:r>
        <w:t>3.1. Стоимость услуги по настоящему Договору составляет</w:t>
      </w:r>
      <w:r>
        <w:rPr>
          <w:b/>
          <w:bCs/>
        </w:rPr>
        <w:t xml:space="preserve"> ____________________________</w:t>
      </w:r>
      <w:r>
        <w:t xml:space="preserve">, НДС / </w:t>
      </w:r>
      <w:proofErr w:type="gramStart"/>
      <w:r>
        <w:t>НДС</w:t>
      </w:r>
      <w:proofErr w:type="gramEnd"/>
      <w:r>
        <w:t xml:space="preserve"> не облагается</w:t>
      </w:r>
      <w:r>
        <w:rPr>
          <w:lang w:eastAsia="en-US"/>
        </w:rPr>
        <w:t>. Цена Договора является твердой, изменению и пересмотру не подлежит. Цена Договора включает все расходы, связанные с оказанием услуги.</w:t>
      </w:r>
    </w:p>
    <w:p w:rsidR="00FF5499" w:rsidRDefault="00FF5499">
      <w:pPr>
        <w:spacing w:line="283" w:lineRule="exact"/>
        <w:jc w:val="both"/>
        <w:rPr>
          <w:lang w:eastAsia="en-US"/>
        </w:rPr>
      </w:pPr>
      <w:r>
        <w:rPr>
          <w:lang w:eastAsia="en-US"/>
        </w:rPr>
        <w:t>Источник финансирования — Федеральный бюджет. КБК 0310 104 019 0049 244.</w:t>
      </w:r>
    </w:p>
    <w:p w:rsidR="00FF5499" w:rsidRDefault="00FF5499">
      <w:pPr>
        <w:spacing w:line="283" w:lineRule="exact"/>
        <w:jc w:val="both"/>
        <w:rPr>
          <w:rFonts w:eastAsia="Calibri"/>
          <w:lang w:eastAsia="en-US"/>
        </w:rPr>
      </w:pPr>
      <w:r>
        <w:rPr>
          <w:lang w:eastAsia="en-US"/>
        </w:rPr>
        <w:t xml:space="preserve">3.2. </w:t>
      </w:r>
      <w:proofErr w:type="gramStart"/>
      <w:r>
        <w:rPr>
          <w:lang w:eastAsia="en-US"/>
        </w:rPr>
        <w:t>Расчеты за оказанные услуги производятся Заказчиком безналичным путем за счет средств федерального бюджетного финансирования 2026 года по факту оказания услуг</w:t>
      </w:r>
      <w:r>
        <w:t xml:space="preserve"> в полном объеме в течение 10 (десяти) рабочих дней с даты утверждения Заказчиком акта приемки товаров, работ, услуг (по форме ОКУД 0510452) на основании акта (акта оказанных услуг), при наличии на лицевом счете Заказчика соответствующих предельных объемов оплаты денежных обязательств</w:t>
      </w:r>
      <w:proofErr w:type="gramEnd"/>
      <w:r>
        <w:t xml:space="preserve">, лимитов бюджетных обязательств. </w:t>
      </w:r>
    </w:p>
    <w:p w:rsidR="00FF5499" w:rsidRDefault="00FF5499">
      <w:pPr>
        <w:spacing w:line="283" w:lineRule="exact"/>
        <w:jc w:val="both"/>
        <w:rPr>
          <w:rFonts w:eastAsia="Calibri"/>
          <w:lang w:eastAsia="en-US"/>
        </w:rPr>
      </w:pPr>
      <w:r>
        <w:rPr>
          <w:rFonts w:eastAsia="Calibri"/>
          <w:lang w:eastAsia="en-US"/>
        </w:rPr>
        <w:t xml:space="preserve">В случае если окончание оказания услуги приходится на дату с 1 по 20 декабря финансового года включительно, оплата услуги за декабрь финансового года производится в соответствующем финансовом году в пределах лимитов бюджетных обязательств, доведенных </w:t>
      </w:r>
      <w:r>
        <w:rPr>
          <w:rFonts w:eastAsia="Calibri"/>
          <w:lang w:eastAsia="en-US"/>
        </w:rPr>
        <w:lastRenderedPageBreak/>
        <w:t xml:space="preserve">до получателя средств федерального бюджета на указанный финансовый год, и не </w:t>
      </w:r>
      <w:proofErr w:type="gramStart"/>
      <w:r>
        <w:rPr>
          <w:rFonts w:eastAsia="Calibri"/>
          <w:lang w:eastAsia="en-US"/>
        </w:rPr>
        <w:t>позднее</w:t>
      </w:r>
      <w:proofErr w:type="gramEnd"/>
      <w:r>
        <w:rPr>
          <w:rFonts w:eastAsia="Calibri"/>
          <w:lang w:eastAsia="en-US"/>
        </w:rPr>
        <w:t xml:space="preserve"> чем за один рабочий день до окончания этого финансового года.</w:t>
      </w:r>
    </w:p>
    <w:p w:rsidR="00FF5499" w:rsidRDefault="00FF5499">
      <w:pPr>
        <w:spacing w:line="283" w:lineRule="exact"/>
        <w:jc w:val="both"/>
        <w:rPr>
          <w:rFonts w:eastAsia="Calibri"/>
          <w:lang w:eastAsia="en-US"/>
        </w:rPr>
      </w:pPr>
      <w:r>
        <w:rPr>
          <w:rFonts w:eastAsia="Calibri"/>
          <w:lang w:eastAsia="en-US"/>
        </w:rPr>
        <w:t>В случае если окончание оказания услуги приходится на дату с 21 по 31 декабря финансового года включительно, оплата производится в очередном финансовом году в пределах лимитов бюджетных обязательств на соответствующий финансовый год.</w:t>
      </w:r>
    </w:p>
    <w:p w:rsidR="00FF5499" w:rsidRDefault="00FF5499">
      <w:pPr>
        <w:spacing w:after="60" w:line="283" w:lineRule="exact"/>
        <w:jc w:val="both"/>
        <w:rPr>
          <w:rFonts w:eastAsia="Calibri"/>
          <w:lang w:eastAsia="en-US"/>
        </w:rPr>
      </w:pPr>
      <w:r>
        <w:rPr>
          <w:rFonts w:eastAsia="Calibri"/>
          <w:lang w:eastAsia="en-US"/>
        </w:rPr>
        <w:t>3.3. Днем исполнения обязательств Заказчика перед Исполнителем по оплате оказанных услуг считается день списания денежных сре</w:t>
      </w:r>
      <w:proofErr w:type="gramStart"/>
      <w:r>
        <w:rPr>
          <w:rFonts w:eastAsia="Calibri"/>
          <w:lang w:eastAsia="en-US"/>
        </w:rPr>
        <w:t>дств с р</w:t>
      </w:r>
      <w:proofErr w:type="gramEnd"/>
      <w:r>
        <w:rPr>
          <w:rFonts w:eastAsia="Calibri"/>
          <w:lang w:eastAsia="en-US"/>
        </w:rPr>
        <w:t>асчетного счета Заказчика.</w:t>
      </w:r>
    </w:p>
    <w:p w:rsidR="00FF5499" w:rsidRDefault="00FF5499">
      <w:pPr>
        <w:spacing w:after="60" w:line="283" w:lineRule="exact"/>
        <w:jc w:val="both"/>
        <w:rPr>
          <w:rFonts w:eastAsia="Calibri"/>
          <w:lang w:eastAsia="en-US"/>
        </w:rPr>
      </w:pPr>
      <w:r>
        <w:rPr>
          <w:rFonts w:eastAsia="Calibri"/>
          <w:lang w:eastAsia="en-US"/>
        </w:rPr>
        <w:t xml:space="preserve">3.4. Стороны по окончании срока действия Договора производят сверку расчетов за оказанные услуги. Исполнитель направляет Заказчику акт сверки в течение 5 (пяти) рабочих дней </w:t>
      </w:r>
      <w:proofErr w:type="gramStart"/>
      <w:r>
        <w:rPr>
          <w:rFonts w:eastAsia="Calibri"/>
          <w:lang w:eastAsia="en-US"/>
        </w:rPr>
        <w:t>с даты поступления</w:t>
      </w:r>
      <w:proofErr w:type="gramEnd"/>
      <w:r>
        <w:rPr>
          <w:rFonts w:eastAsia="Calibri"/>
          <w:lang w:eastAsia="en-US"/>
        </w:rPr>
        <w:t xml:space="preserve"> денежных средств на расчетный счет. Заказчик в течение 10 (десяти) рабочих дней с момента получения акта сверки производит его согласование и отправку Исполнителю, либо направляет мотивированные возражения. При неполучении Исполнителем согласованного Заказчиком акта либо мотивированных возражений, акт считается принятым и согласованным Заказчиком в полном объеме. Кроме того, сверка осуществляется по требованию любой из сторон.</w:t>
      </w:r>
    </w:p>
    <w:p w:rsidR="00FF5499" w:rsidRDefault="00FF5499">
      <w:pPr>
        <w:spacing w:after="60" w:line="283" w:lineRule="exact"/>
        <w:jc w:val="both"/>
        <w:rPr>
          <w:rFonts w:eastAsia="Calibri"/>
          <w:lang w:eastAsia="en-US"/>
        </w:rPr>
      </w:pPr>
    </w:p>
    <w:p w:rsidR="00FF5499" w:rsidRDefault="00FF5499">
      <w:pPr>
        <w:numPr>
          <w:ilvl w:val="0"/>
          <w:numId w:val="3"/>
        </w:numPr>
        <w:spacing w:line="283" w:lineRule="exact"/>
        <w:ind w:left="-264"/>
        <w:jc w:val="center"/>
      </w:pPr>
      <w:r>
        <w:rPr>
          <w:b/>
        </w:rPr>
        <w:t>ПРАВА И ОБЯЗАННОСТИ СТОРОН</w:t>
      </w:r>
    </w:p>
    <w:p w:rsidR="00FF5499" w:rsidRDefault="00FF5499">
      <w:pPr>
        <w:spacing w:line="283" w:lineRule="exact"/>
        <w:ind w:left="2496"/>
        <w:jc w:val="center"/>
      </w:pPr>
    </w:p>
    <w:p w:rsidR="00FF5499" w:rsidRDefault="00FF5499">
      <w:pPr>
        <w:spacing w:line="283" w:lineRule="exact"/>
        <w:jc w:val="both"/>
        <w:rPr>
          <w:spacing w:val="-1"/>
        </w:rPr>
      </w:pPr>
      <w:r>
        <w:rPr>
          <w:spacing w:val="-5"/>
        </w:rPr>
        <w:t xml:space="preserve">4.1. </w:t>
      </w:r>
      <w:r>
        <w:t>Исполнитель обязан:</w:t>
      </w:r>
    </w:p>
    <w:p w:rsidR="00FF5499" w:rsidRDefault="00FF5499">
      <w:pPr>
        <w:spacing w:line="283" w:lineRule="exact"/>
        <w:jc w:val="both"/>
        <w:rPr>
          <w:spacing w:val="-1"/>
        </w:rPr>
      </w:pPr>
      <w:r>
        <w:rPr>
          <w:spacing w:val="-1"/>
        </w:rPr>
        <w:t>- Оказать услуги надлежащего качества.</w:t>
      </w:r>
    </w:p>
    <w:p w:rsidR="00FF5499" w:rsidRDefault="00FF5499">
      <w:pPr>
        <w:spacing w:line="283" w:lineRule="exact"/>
        <w:jc w:val="both"/>
        <w:rPr>
          <w:spacing w:val="-1"/>
        </w:rPr>
      </w:pPr>
      <w:r>
        <w:rPr>
          <w:spacing w:val="-1"/>
        </w:rPr>
        <w:t>- Оказать услуги в срок, указанный в п. 2.1. настоящего договора.</w:t>
      </w:r>
    </w:p>
    <w:p w:rsidR="00FF5499" w:rsidRDefault="00FF5499">
      <w:pPr>
        <w:spacing w:line="283" w:lineRule="exact"/>
        <w:jc w:val="both"/>
      </w:pPr>
      <w:r>
        <w:rPr>
          <w:spacing w:val="-1"/>
        </w:rPr>
        <w:t>- Передать результат  услуг Заказчику.</w:t>
      </w:r>
    </w:p>
    <w:p w:rsidR="00FF5499" w:rsidRDefault="00FF5499">
      <w:pPr>
        <w:spacing w:line="283" w:lineRule="exact"/>
        <w:jc w:val="both"/>
      </w:pPr>
      <w:r>
        <w:t xml:space="preserve">- Безвозмездно исправить по требованию Заказчика все выявленные недостатки, если в процессе оказания </w:t>
      </w:r>
      <w:r>
        <w:rPr>
          <w:spacing w:val="-1"/>
        </w:rPr>
        <w:t xml:space="preserve">услуг Исполнитель допустил отступление от условий договора, ухудшающее качество услуг, в течение 3 (трех) дней с </w:t>
      </w:r>
      <w:r>
        <w:t>момента их выявления.</w:t>
      </w:r>
    </w:p>
    <w:p w:rsidR="00FF5499" w:rsidRDefault="00FF5499">
      <w:pPr>
        <w:spacing w:line="283" w:lineRule="exact"/>
        <w:jc w:val="both"/>
      </w:pPr>
      <w:r>
        <w:t>4.2. Исполнитель вправе:</w:t>
      </w:r>
    </w:p>
    <w:p w:rsidR="00FF5499" w:rsidRDefault="00FF5499">
      <w:pPr>
        <w:spacing w:line="283" w:lineRule="exact"/>
        <w:jc w:val="both"/>
      </w:pPr>
      <w:r>
        <w:t>- Получить оплату надлежаще оказанных услуг на условиях, предусмотренных настоящим договором.</w:t>
      </w:r>
    </w:p>
    <w:p w:rsidR="00FF5499" w:rsidRDefault="00FF5499">
      <w:pPr>
        <w:spacing w:line="283" w:lineRule="exact"/>
        <w:jc w:val="both"/>
        <w:rPr>
          <w:spacing w:val="-6"/>
        </w:rPr>
      </w:pPr>
      <w:r>
        <w:t>- Получать информацию, необходимую для исполнения обязательств по договору.</w:t>
      </w:r>
    </w:p>
    <w:p w:rsidR="00FF5499" w:rsidRDefault="00FF5499">
      <w:pPr>
        <w:spacing w:line="283" w:lineRule="exact"/>
        <w:jc w:val="both"/>
        <w:rPr>
          <w:spacing w:val="-2"/>
        </w:rPr>
      </w:pPr>
      <w:r>
        <w:rPr>
          <w:spacing w:val="-6"/>
        </w:rPr>
        <w:t>4.3.</w:t>
      </w:r>
      <w:r>
        <w:tab/>
      </w:r>
      <w:r>
        <w:rPr>
          <w:spacing w:val="-3"/>
        </w:rPr>
        <w:t xml:space="preserve"> Заказчик обязан:</w:t>
      </w:r>
    </w:p>
    <w:p w:rsidR="00FF5499" w:rsidRDefault="00FF5499">
      <w:pPr>
        <w:spacing w:line="283" w:lineRule="exact"/>
        <w:jc w:val="both"/>
        <w:rPr>
          <w:spacing w:val="-1"/>
        </w:rPr>
      </w:pPr>
      <w:r>
        <w:rPr>
          <w:spacing w:val="-2"/>
        </w:rPr>
        <w:t xml:space="preserve">- Заказчик, обнаруживший при осуществлении контроля и надзора за оказанием услуг отступления от условий </w:t>
      </w:r>
      <w:r>
        <w:t>договора, которые могут ухудшить качество услуг, или иные недостатки, обязан немедленно заявить об этом Исполнителю.</w:t>
      </w:r>
    </w:p>
    <w:p w:rsidR="00FF5499" w:rsidRDefault="00FF5499">
      <w:pPr>
        <w:spacing w:line="283" w:lineRule="exact"/>
        <w:jc w:val="both"/>
      </w:pPr>
      <w:r>
        <w:rPr>
          <w:spacing w:val="-1"/>
        </w:rPr>
        <w:t>- Оплатить услуги по цене, и в сроки, указанные в разделах настоящего договора.</w:t>
      </w:r>
    </w:p>
    <w:p w:rsidR="00FF5499" w:rsidRDefault="00FF5499">
      <w:pPr>
        <w:spacing w:line="283" w:lineRule="exact"/>
        <w:jc w:val="both"/>
      </w:pPr>
      <w:r>
        <w:t>- Заказчик вправе в любое время проверять ход и качество услуг, оказываемых Исполнителем, не вмешиваясь в его деятельность.</w:t>
      </w:r>
    </w:p>
    <w:p w:rsidR="00FF5499" w:rsidRDefault="00FF5499">
      <w:pPr>
        <w:spacing w:line="283" w:lineRule="exact"/>
        <w:jc w:val="both"/>
      </w:pPr>
      <w:r>
        <w:t>- Если Исполнитель не приступает своевременно к исполнению договора или оказывает услугу настолько медленно, что окончание их к сроку становится явно невозможным Заказчик вправе отказаться от исполнения договора и потребовать возмещения убытков.</w:t>
      </w:r>
    </w:p>
    <w:p w:rsidR="00FF5499" w:rsidRDefault="00FF5499">
      <w:pPr>
        <w:spacing w:line="283" w:lineRule="exact"/>
        <w:jc w:val="both"/>
        <w:rPr>
          <w:spacing w:val="-3"/>
        </w:rPr>
      </w:pPr>
      <w:r>
        <w:t xml:space="preserve">-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w:t>
      </w:r>
      <w:r>
        <w:rPr>
          <w:spacing w:val="-2"/>
        </w:rPr>
        <w:t xml:space="preserve">Исполнителем в назначенный срок этого требования отказаться от договора либо поручить исправление услуг другому </w:t>
      </w:r>
      <w:r>
        <w:t>лицу за счет Исполнителя, а также потребовать возмещение убытков.</w:t>
      </w:r>
    </w:p>
    <w:p w:rsidR="00FF5499" w:rsidRDefault="00FF5499">
      <w:pPr>
        <w:spacing w:line="283" w:lineRule="exact"/>
        <w:jc w:val="both"/>
      </w:pPr>
      <w:r>
        <w:rPr>
          <w:spacing w:val="-3"/>
        </w:rPr>
        <w:t>4.4. Заказчик вправе:</w:t>
      </w:r>
    </w:p>
    <w:p w:rsidR="00FF5499" w:rsidRDefault="00FF5499">
      <w:pPr>
        <w:spacing w:line="283" w:lineRule="exact"/>
        <w:jc w:val="both"/>
      </w:pPr>
      <w:r>
        <w:t xml:space="preserve">- Осуществлять </w:t>
      </w:r>
      <w:proofErr w:type="gramStart"/>
      <w:r>
        <w:t>контроль за</w:t>
      </w:r>
      <w:proofErr w:type="gramEnd"/>
      <w:r>
        <w:t xml:space="preserve"> оказанием услуг без вмешательств в хозяйственную деятельность Исполнителя.</w:t>
      </w:r>
    </w:p>
    <w:p w:rsidR="00FF5499" w:rsidRDefault="00FF5499">
      <w:pPr>
        <w:spacing w:line="283" w:lineRule="exact"/>
        <w:jc w:val="both"/>
        <w:rPr>
          <w:spacing w:val="-3"/>
        </w:rPr>
      </w:pPr>
      <w:r>
        <w:lastRenderedPageBreak/>
        <w:t>- Направлять заявки на оказание услуг по мере возникновения потребности в их оказании.</w:t>
      </w:r>
    </w:p>
    <w:p w:rsidR="00FF5499" w:rsidRDefault="00FF5499">
      <w:pPr>
        <w:spacing w:line="283" w:lineRule="exact"/>
        <w:jc w:val="both"/>
        <w:rPr>
          <w:spacing w:val="-3"/>
        </w:rPr>
      </w:pPr>
    </w:p>
    <w:p w:rsidR="00FF5499" w:rsidRDefault="00FF5499">
      <w:pPr>
        <w:spacing w:line="283" w:lineRule="exact"/>
        <w:jc w:val="center"/>
      </w:pPr>
      <w:r>
        <w:rPr>
          <w:b/>
        </w:rPr>
        <w:t>5. ПОРЯДОК СДАЧИ И ПРИЕМКИ УСЛУГ</w:t>
      </w:r>
    </w:p>
    <w:p w:rsidR="00FF5499" w:rsidRDefault="00FF5499">
      <w:pPr>
        <w:spacing w:line="283" w:lineRule="exact"/>
        <w:jc w:val="center"/>
      </w:pPr>
    </w:p>
    <w:p w:rsidR="00FF5499" w:rsidRDefault="00FF5499">
      <w:pPr>
        <w:spacing w:line="283" w:lineRule="exact"/>
        <w:jc w:val="both"/>
      </w:pPr>
      <w:r>
        <w:t xml:space="preserve">5.1. Исполнитель </w:t>
      </w:r>
      <w:r>
        <w:rPr>
          <w:bCs/>
        </w:rPr>
        <w:t xml:space="preserve">в течение 3 (трех) рабочих дней с момента оказания услуг </w:t>
      </w:r>
      <w:r>
        <w:t>представляет Заказчику:</w:t>
      </w:r>
    </w:p>
    <w:p w:rsidR="00FF5499" w:rsidRDefault="00FF5499">
      <w:pPr>
        <w:spacing w:line="283" w:lineRule="exact"/>
        <w:jc w:val="both"/>
      </w:pPr>
      <w:r>
        <w:t>- счет; счет-фактуру (при наличии);</w:t>
      </w:r>
    </w:p>
    <w:p w:rsidR="00FF5499" w:rsidRDefault="00FF5499">
      <w:pPr>
        <w:spacing w:line="283" w:lineRule="exact"/>
        <w:jc w:val="both"/>
      </w:pPr>
      <w:r>
        <w:t>- два экземпляра подписанного со стороны Исполнителя акта (акта оказанных услуг).</w:t>
      </w:r>
    </w:p>
    <w:p w:rsidR="00FF5499" w:rsidRDefault="00FF5499">
      <w:pPr>
        <w:spacing w:line="283" w:lineRule="exact"/>
        <w:jc w:val="both"/>
      </w:pPr>
      <w:r>
        <w:t xml:space="preserve"> 5.2. Заказчик в срок не позднее 20 (двадцати) рабочих дней, </w:t>
      </w:r>
      <w:proofErr w:type="gramStart"/>
      <w:r>
        <w:t>с даты выставления</w:t>
      </w:r>
      <w:proofErr w:type="gramEnd"/>
      <w:r>
        <w:t xml:space="preserve"> Исполнителем акта (акта оказанных услуг), осуществляет приемку услуг, формирует и утверждает акт приемки товаров, работ, услуг по форме ОКУД 0510452 или формирует мотивированный отказ от приемки услуг. Утвержденный акт в формате </w:t>
      </w:r>
      <w:proofErr w:type="gramStart"/>
      <w:r>
        <w:t>скан-копии</w:t>
      </w:r>
      <w:proofErr w:type="gramEnd"/>
      <w:r>
        <w:t xml:space="preserve"> Заказчик направляет Исполнителю на адрес электронной почты, указанный в п. 10 Договора.</w:t>
      </w:r>
    </w:p>
    <w:p w:rsidR="00FF5499" w:rsidRDefault="00FF5499">
      <w:pPr>
        <w:shd w:val="clear" w:color="auto" w:fill="FFFFFF"/>
        <w:spacing w:line="283" w:lineRule="exact"/>
        <w:contextualSpacing/>
        <w:jc w:val="both"/>
      </w:pPr>
      <w:r>
        <w:t>5.3. В случае получения в соответствии с пунктом 5.2 Договора мотивированного отказа от приемки оказанных услуг Исполнитель, в течение 2 (двух) рабочих дней устраняет причины, указанные в таком мотивированном отказе.</w:t>
      </w:r>
    </w:p>
    <w:p w:rsidR="00FF5499" w:rsidRDefault="00FF5499">
      <w:pPr>
        <w:shd w:val="clear" w:color="auto" w:fill="FFFFFF"/>
        <w:spacing w:line="283" w:lineRule="exact"/>
        <w:contextualSpacing/>
        <w:jc w:val="both"/>
      </w:pPr>
      <w:r>
        <w:t>5.4. Датой приемки услуг является дата утверждения Заказчиком акта приемки товаров, работ, услуг по форме ОКУД 0510452.</w:t>
      </w:r>
    </w:p>
    <w:p w:rsidR="00FF5499" w:rsidRDefault="00FF5499">
      <w:pPr>
        <w:shd w:val="clear" w:color="auto" w:fill="FFFFFF"/>
        <w:spacing w:line="283" w:lineRule="exact"/>
        <w:contextualSpacing/>
        <w:jc w:val="both"/>
      </w:pPr>
    </w:p>
    <w:p w:rsidR="00FF5499" w:rsidRDefault="00FF5499">
      <w:pPr>
        <w:spacing w:line="283" w:lineRule="exact"/>
        <w:jc w:val="center"/>
      </w:pPr>
      <w:r>
        <w:rPr>
          <w:b/>
          <w:bCs/>
        </w:rPr>
        <w:t>6. ОТВЕТСТВЕННОСТЬ СТОРОН</w:t>
      </w:r>
    </w:p>
    <w:p w:rsidR="00FF5499" w:rsidRDefault="00FF5499">
      <w:pPr>
        <w:spacing w:before="57" w:after="57" w:line="283" w:lineRule="exact"/>
        <w:jc w:val="center"/>
      </w:pPr>
    </w:p>
    <w:p w:rsidR="00FF5499" w:rsidRDefault="00FF5499">
      <w:pPr>
        <w:spacing w:line="283" w:lineRule="exact"/>
        <w:jc w:val="both"/>
      </w:pPr>
      <w:r>
        <w:t>6.1.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w:t>
      </w:r>
    </w:p>
    <w:p w:rsidR="00FF5499" w:rsidRDefault="00FF5499">
      <w:pPr>
        <w:spacing w:line="283" w:lineRule="exact"/>
        <w:jc w:val="both"/>
      </w:pPr>
      <w:r>
        <w:t>6.2. В случае просрочки исполнения или ненадлежащего исполнения обязательств, предусмотренных Договором со стороны Исполнителя, Заказчик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Предварительно направив Исполнителю требование об уплате неустойки, Заказчик вправе, в случае письменного подтверждения Исполнителем размера неустойки, произвести удержание суммы неустойки из суммы, подлежащей оплате Заказчиком Исполнителю по Договору. При этом оплата по Договору осуществляется на основании акта (акта оказанных услуг), в котором указываются: сумма, подлежащая оплате в соответствии с условиями заключенного Договора, размер неустойки, подлежащей взысканию, основания применения и порядок расчета неустойки, итоговая сумма, подлежащая оплате Исполнителю по Договору за вычетом неустойки. В таком случае исполнение обязательства Исполнителя по Договору по перечислению неустойки в доход бюджетов бюджетной системы РФ возлагается на Заказчика.</w:t>
      </w:r>
    </w:p>
    <w:p w:rsidR="00FF5499" w:rsidRDefault="00FF5499">
      <w:pPr>
        <w:spacing w:line="283" w:lineRule="exact"/>
        <w:jc w:val="both"/>
      </w:pPr>
      <w:r>
        <w:t>6.3. 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FF5499" w:rsidRDefault="00FF5499">
      <w:pPr>
        <w:spacing w:line="283" w:lineRule="exact"/>
        <w:jc w:val="both"/>
      </w:pPr>
      <w:r>
        <w:t>Перечисление неустойки осуществляется по следующим реквизитам Заказчика:</w:t>
      </w:r>
    </w:p>
    <w:p w:rsidR="00FF5499" w:rsidRDefault="00FF5499">
      <w:pPr>
        <w:spacing w:line="283" w:lineRule="exact"/>
        <w:jc w:val="both"/>
      </w:pPr>
      <w:r>
        <w:t>Получатель: УФК по Нижегородской области (Главное управление МЧС России по Нижегородской области)</w:t>
      </w:r>
    </w:p>
    <w:p w:rsidR="00FF5499" w:rsidRDefault="00FF5499">
      <w:pPr>
        <w:spacing w:line="283" w:lineRule="exact"/>
        <w:jc w:val="both"/>
      </w:pPr>
      <w:r>
        <w:t>ИНН: 5260160421</w:t>
      </w:r>
    </w:p>
    <w:p w:rsidR="00FF5499" w:rsidRDefault="00FF5499">
      <w:pPr>
        <w:spacing w:line="283" w:lineRule="exact"/>
        <w:jc w:val="both"/>
      </w:pPr>
      <w:r>
        <w:lastRenderedPageBreak/>
        <w:t>КПП: 526201001</w:t>
      </w:r>
    </w:p>
    <w:p w:rsidR="00FF5499" w:rsidRDefault="00FF5499">
      <w:pPr>
        <w:spacing w:line="283" w:lineRule="exact"/>
        <w:jc w:val="both"/>
      </w:pPr>
      <w:r>
        <w:t>Банк: ОКЦ № 1 ВВГУ Банка России //УФК по Нижегородской области г. Нижний Новгород</w:t>
      </w:r>
    </w:p>
    <w:p w:rsidR="00FF5499" w:rsidRDefault="00FF5499">
      <w:pPr>
        <w:spacing w:line="283" w:lineRule="exact"/>
        <w:jc w:val="both"/>
      </w:pPr>
      <w:r>
        <w:t>БИК ТОФК: 012202102</w:t>
      </w:r>
    </w:p>
    <w:p w:rsidR="00FF5499" w:rsidRDefault="00FF5499">
      <w:pPr>
        <w:spacing w:line="283" w:lineRule="exact"/>
      </w:pPr>
      <w:r>
        <w:t>Единый  казначейский счет (ЕКС):40102810745370000024</w:t>
      </w:r>
    </w:p>
    <w:p w:rsidR="00FF5499" w:rsidRDefault="00FF5499">
      <w:pPr>
        <w:spacing w:line="283" w:lineRule="exact"/>
      </w:pPr>
      <w:r>
        <w:t>Казначейский счет по АДФБ: 03100643000000013200</w:t>
      </w:r>
    </w:p>
    <w:p w:rsidR="00FF5499" w:rsidRDefault="00FF5499">
      <w:pPr>
        <w:spacing w:line="283" w:lineRule="exact"/>
        <w:jc w:val="both"/>
      </w:pPr>
      <w:r>
        <w:t>ОКТМО:22701000</w:t>
      </w:r>
    </w:p>
    <w:p w:rsidR="00FF5499" w:rsidRDefault="00FF5499">
      <w:pPr>
        <w:spacing w:line="283" w:lineRule="exact"/>
        <w:jc w:val="both"/>
      </w:pPr>
      <w:r>
        <w:t>Лицевой счет: 04321783340</w:t>
      </w:r>
    </w:p>
    <w:p w:rsidR="00FF5499" w:rsidRDefault="00FF5499">
      <w:pPr>
        <w:spacing w:line="283" w:lineRule="exact"/>
        <w:jc w:val="both"/>
      </w:pPr>
      <w:r>
        <w:t>КДБ: 177 116 07010 01 9000 140</w:t>
      </w:r>
    </w:p>
    <w:p w:rsidR="00FF5499" w:rsidRDefault="00FF5499">
      <w:pPr>
        <w:spacing w:line="283" w:lineRule="exact"/>
        <w:jc w:val="both"/>
        <w:rPr>
          <w:color w:val="000000"/>
        </w:rPr>
      </w:pPr>
      <w:r>
        <w:t>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F5499" w:rsidRDefault="00FF5499">
      <w:pPr>
        <w:shd w:val="clear" w:color="auto" w:fill="FFFFFF"/>
        <w:spacing w:line="283" w:lineRule="exact"/>
        <w:ind w:right="-1"/>
        <w:jc w:val="both"/>
        <w:rPr>
          <w:color w:val="000000"/>
        </w:rPr>
      </w:pPr>
      <w:r>
        <w:rPr>
          <w:color w:val="000000"/>
        </w:rPr>
        <w:t>6.5.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чрезвычайных и непредотвратимых при данных условиях обстоятельств, под которыми понимаются: война и военные действия, эпидемии, землетрясения, наводнения и иные события - на срок действия таких обстоятельств.</w:t>
      </w:r>
    </w:p>
    <w:p w:rsidR="00FF5499" w:rsidRDefault="00FF5499">
      <w:pPr>
        <w:shd w:val="clear" w:color="auto" w:fill="FFFFFF"/>
        <w:spacing w:line="283" w:lineRule="exact"/>
        <w:ind w:right="-1"/>
        <w:jc w:val="both"/>
        <w:rPr>
          <w:color w:val="000000"/>
        </w:rPr>
      </w:pPr>
      <w:r>
        <w:rPr>
          <w:color w:val="000000"/>
        </w:rPr>
        <w:t>6.6. Сторона, подвергшаяся действию обстоятельств, указанных в п. 6.5, обязана в течение 3 (трех) рабочих дней уведомить об этом другую Сторону. Документ, выданный Торгово-промышленной палатой или иным уполномоченным органом, является достаточным подтверждением наличия и продолжительности действия обстоятельств непреодолимой силы.</w:t>
      </w:r>
    </w:p>
    <w:p w:rsidR="00FF5499" w:rsidRDefault="00FF5499">
      <w:pPr>
        <w:shd w:val="clear" w:color="auto" w:fill="FFFFFF"/>
        <w:spacing w:line="283" w:lineRule="exact"/>
        <w:ind w:right="-1"/>
        <w:jc w:val="both"/>
        <w:rPr>
          <w:color w:val="000000"/>
        </w:rPr>
      </w:pPr>
    </w:p>
    <w:p w:rsidR="00FF5499" w:rsidRDefault="00FF5499">
      <w:pPr>
        <w:shd w:val="clear" w:color="auto" w:fill="FFFFFF"/>
        <w:spacing w:line="283" w:lineRule="exact"/>
        <w:ind w:left="1080" w:right="-1"/>
        <w:jc w:val="center"/>
        <w:rPr>
          <w:color w:val="000000"/>
        </w:rPr>
      </w:pPr>
      <w:r>
        <w:rPr>
          <w:b/>
          <w:color w:val="000000"/>
        </w:rPr>
        <w:t>7. АНТИКОРРУПЦИОННЫЕ ПОЛОЖЕНИЯ</w:t>
      </w:r>
    </w:p>
    <w:p w:rsidR="00FF5499" w:rsidRDefault="00FF5499">
      <w:pPr>
        <w:shd w:val="clear" w:color="auto" w:fill="FFFFFF"/>
        <w:spacing w:line="283" w:lineRule="exact"/>
        <w:ind w:left="1080" w:right="-1"/>
        <w:jc w:val="center"/>
        <w:rPr>
          <w:color w:val="000000"/>
        </w:rPr>
      </w:pPr>
    </w:p>
    <w:p w:rsidR="00FF5499" w:rsidRDefault="00FF5499">
      <w:pPr>
        <w:shd w:val="clear" w:color="auto" w:fill="FFFFFF"/>
        <w:spacing w:line="283" w:lineRule="exact"/>
        <w:ind w:right="-1"/>
        <w:jc w:val="both"/>
        <w:rPr>
          <w:color w:val="000000"/>
        </w:rPr>
      </w:pPr>
      <w:r>
        <w:rPr>
          <w:color w:val="000000"/>
        </w:rPr>
        <w:t>7.1. При исполнении своих обязательств по настоящему Договору Стороны обязуются не осуществлять действия, нарушающие требования антикоррупционного обязательства.</w:t>
      </w:r>
    </w:p>
    <w:p w:rsidR="00FF5499" w:rsidRDefault="00FF5499">
      <w:pPr>
        <w:shd w:val="clear" w:color="auto" w:fill="FFFFFF"/>
        <w:spacing w:line="283" w:lineRule="exact"/>
        <w:ind w:right="-1"/>
        <w:jc w:val="both"/>
        <w:rPr>
          <w:color w:val="000000"/>
        </w:rPr>
      </w:pPr>
      <w:r>
        <w:rPr>
          <w:color w:val="000000"/>
        </w:rPr>
        <w:t>7.2.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FF5499" w:rsidRDefault="00FF5499">
      <w:pPr>
        <w:shd w:val="clear" w:color="auto" w:fill="FFFFFF"/>
        <w:spacing w:line="283" w:lineRule="exact"/>
        <w:ind w:right="-1"/>
        <w:jc w:val="both"/>
        <w:rPr>
          <w:color w:val="000000"/>
        </w:rPr>
      </w:pPr>
      <w:r>
        <w:rPr>
          <w:color w:val="000000"/>
        </w:rPr>
        <w:t>7.3. 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десяти рабочих дней с момента получения такого уведомления.</w:t>
      </w:r>
    </w:p>
    <w:p w:rsidR="00FF5499" w:rsidRDefault="00FF5499">
      <w:pPr>
        <w:shd w:val="clear" w:color="auto" w:fill="FFFFFF"/>
        <w:spacing w:line="283" w:lineRule="exact"/>
        <w:ind w:right="-1"/>
        <w:jc w:val="both"/>
        <w:rPr>
          <w:color w:val="000000"/>
        </w:rPr>
      </w:pPr>
      <w:r>
        <w:rPr>
          <w:color w:val="000000"/>
        </w:rPr>
        <w:t xml:space="preserve">7.4. 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w:t>
      </w:r>
      <w:r>
        <w:rPr>
          <w:color w:val="000000"/>
        </w:rPr>
        <w:lastRenderedPageBreak/>
        <w:t>работников обращающейся Стороны, сообщивших о фактах неисполнения мер по противодействию коррупции.</w:t>
      </w:r>
    </w:p>
    <w:p w:rsidR="00FF5499" w:rsidRDefault="00FF5499">
      <w:pPr>
        <w:shd w:val="clear" w:color="auto" w:fill="FFFFFF"/>
        <w:spacing w:line="283" w:lineRule="exact"/>
        <w:ind w:right="-1"/>
        <w:jc w:val="both"/>
        <w:rPr>
          <w:color w:val="000000"/>
        </w:rPr>
      </w:pPr>
    </w:p>
    <w:p w:rsidR="00FF5499" w:rsidRDefault="00FF5499">
      <w:pPr>
        <w:shd w:val="clear" w:color="auto" w:fill="FFFFFF"/>
        <w:spacing w:line="283" w:lineRule="exact"/>
        <w:ind w:left="720"/>
        <w:contextualSpacing/>
        <w:jc w:val="center"/>
      </w:pPr>
      <w:r>
        <w:rPr>
          <w:b/>
          <w:color w:val="000000"/>
          <w:spacing w:val="-7"/>
        </w:rPr>
        <w:t xml:space="preserve">8. </w:t>
      </w:r>
      <w:r>
        <w:rPr>
          <w:b/>
          <w:spacing w:val="-7"/>
        </w:rPr>
        <w:t>СРОК ДЕЙСТВИЯ ДОГОВОРА</w:t>
      </w:r>
    </w:p>
    <w:p w:rsidR="00FF5499" w:rsidRDefault="00FF5499">
      <w:pPr>
        <w:shd w:val="clear" w:color="auto" w:fill="FFFFFF"/>
        <w:spacing w:line="283" w:lineRule="exact"/>
        <w:ind w:left="720"/>
        <w:contextualSpacing/>
        <w:jc w:val="center"/>
      </w:pPr>
    </w:p>
    <w:p w:rsidR="00FF5499" w:rsidRDefault="00FF5499">
      <w:pPr>
        <w:shd w:val="clear" w:color="auto" w:fill="FFFFFF"/>
        <w:spacing w:line="283" w:lineRule="exact"/>
        <w:contextualSpacing/>
        <w:jc w:val="both"/>
      </w:pPr>
      <w:r>
        <w:t xml:space="preserve">8.1. Настоящий договор вступает в силу </w:t>
      </w:r>
      <w:proofErr w:type="gramStart"/>
      <w:r>
        <w:t>с даты</w:t>
      </w:r>
      <w:proofErr w:type="gramEnd"/>
      <w:r>
        <w:t xml:space="preserve"> его подписания сторонами и действует до полного исполнения условий Договора, но не позднее 20.12.2026. Окончание срока действия Договора не влечет прекращения неисполненных обязатель</w:t>
      </w:r>
      <w:proofErr w:type="gramStart"/>
      <w:r>
        <w:t>ств Ст</w:t>
      </w:r>
      <w:proofErr w:type="gramEnd"/>
      <w:r>
        <w:t>орон по Договору, в том числе гарантийных обязательств Исполнителя.</w:t>
      </w:r>
    </w:p>
    <w:p w:rsidR="00FF5499" w:rsidRDefault="00FF5499">
      <w:pPr>
        <w:shd w:val="clear" w:color="auto" w:fill="FFFFFF"/>
        <w:spacing w:line="283" w:lineRule="exact"/>
        <w:contextualSpacing/>
        <w:jc w:val="both"/>
      </w:pPr>
      <w:r>
        <w:t>8.2. 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FF5499" w:rsidRDefault="00FF5499">
      <w:pPr>
        <w:shd w:val="clear" w:color="auto" w:fill="FFFFFF"/>
        <w:spacing w:line="283" w:lineRule="exact"/>
        <w:contextualSpacing/>
        <w:jc w:val="both"/>
      </w:pPr>
    </w:p>
    <w:p w:rsidR="00FF5499" w:rsidRDefault="00FF5499">
      <w:pPr>
        <w:shd w:val="clear" w:color="auto" w:fill="FFFFFF"/>
        <w:spacing w:line="283" w:lineRule="exact"/>
        <w:ind w:left="720"/>
        <w:jc w:val="center"/>
      </w:pPr>
      <w:r>
        <w:rPr>
          <w:b/>
          <w:bCs/>
        </w:rPr>
        <w:t>9. ПРОЧИЕ УСЛОВИЯ</w:t>
      </w:r>
    </w:p>
    <w:p w:rsidR="00FF5499" w:rsidRDefault="00FF5499">
      <w:pPr>
        <w:shd w:val="clear" w:color="auto" w:fill="FFFFFF"/>
        <w:spacing w:line="283" w:lineRule="exact"/>
        <w:ind w:left="720"/>
        <w:jc w:val="center"/>
      </w:pPr>
    </w:p>
    <w:p w:rsidR="00FF5499" w:rsidRDefault="00FF5499">
      <w:pPr>
        <w:shd w:val="clear" w:color="auto" w:fill="FFFFFF"/>
        <w:spacing w:line="283" w:lineRule="exact"/>
        <w:contextualSpacing/>
        <w:jc w:val="both"/>
      </w:pPr>
      <w:r>
        <w:t>9.1. Условия настоящего Договора могут быть изменены или дополнены только по взаимному согласию сторон с обязательным составлением письменного документа.</w:t>
      </w:r>
    </w:p>
    <w:p w:rsidR="00FF5499" w:rsidRDefault="00FF5499">
      <w:pPr>
        <w:shd w:val="clear" w:color="auto" w:fill="FFFFFF"/>
        <w:spacing w:line="283" w:lineRule="exact"/>
        <w:contextualSpacing/>
        <w:jc w:val="both"/>
      </w:pPr>
      <w:r>
        <w:t>9.2. Стороны обязаны извещать друг друга об изменениях своих банковских, отгрузочных реквизитов, юридического и фактического адресов, номеров телефонов в течение двух дней с даты их изменения. В противном случае сторона, не известившая об изменениях, несет ответственность за причиненные убытки другой стороне.</w:t>
      </w:r>
    </w:p>
    <w:p w:rsidR="00FF5499" w:rsidRDefault="00FF5499">
      <w:pPr>
        <w:shd w:val="clear" w:color="auto" w:fill="FFFFFF"/>
        <w:spacing w:line="283" w:lineRule="exact"/>
        <w:contextualSpacing/>
        <w:jc w:val="both"/>
      </w:pPr>
      <w:r>
        <w:t>9.3.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FF5499" w:rsidRDefault="00FF5499">
      <w:pPr>
        <w:shd w:val="clear" w:color="auto" w:fill="FFFFFF"/>
        <w:spacing w:line="283" w:lineRule="exact"/>
        <w:contextualSpacing/>
        <w:jc w:val="both"/>
      </w:pPr>
      <w:r>
        <w:t>Передача прав и обязанностей по Договору правопреемнику Исполнителя оформляется путем заключения соответствующего дополнительного соглашения к Договору.</w:t>
      </w:r>
    </w:p>
    <w:p w:rsidR="00FF5499" w:rsidRDefault="00FF5499">
      <w:pPr>
        <w:shd w:val="clear" w:color="auto" w:fill="FFFFFF"/>
        <w:spacing w:line="283" w:lineRule="exact"/>
        <w:contextualSpacing/>
        <w:jc w:val="both"/>
      </w:pPr>
      <w:r>
        <w:t>9.4. Споры между сторонами разрешаются путем переговоров, в случае недостижения согласия - в Арбитражном суде Нижегородской области.</w:t>
      </w:r>
    </w:p>
    <w:p w:rsidR="00FF5499" w:rsidRDefault="00FF5499">
      <w:pPr>
        <w:shd w:val="clear" w:color="auto" w:fill="FFFFFF"/>
        <w:spacing w:line="283" w:lineRule="exact"/>
        <w:contextualSpacing/>
        <w:jc w:val="both"/>
      </w:pPr>
      <w:r>
        <w:t xml:space="preserve">9.5. Соблюдение претензионного порядка урегулирования разногласий обязательно для обеих Сторон. Срок рассмотрения претензии не более 7 (Семи) календарных дней </w:t>
      </w:r>
      <w:proofErr w:type="gramStart"/>
      <w:r>
        <w:t>с даты</w:t>
      </w:r>
      <w:proofErr w:type="gramEnd"/>
      <w:r>
        <w:t xml:space="preserve"> ее получения.</w:t>
      </w:r>
    </w:p>
    <w:p w:rsidR="00FF5499" w:rsidRDefault="00FF5499">
      <w:pPr>
        <w:shd w:val="clear" w:color="auto" w:fill="FFFFFF"/>
        <w:spacing w:line="283" w:lineRule="exact"/>
        <w:contextualSpacing/>
        <w:jc w:val="both"/>
      </w:pPr>
    </w:p>
    <w:p w:rsidR="00FF5499" w:rsidRDefault="00FF5499">
      <w:pPr>
        <w:shd w:val="clear" w:color="auto" w:fill="FFFFFF"/>
        <w:spacing w:line="283" w:lineRule="exact"/>
        <w:ind w:left="720"/>
        <w:contextualSpacing/>
        <w:jc w:val="center"/>
      </w:pPr>
      <w:r>
        <w:rPr>
          <w:b/>
          <w:bCs/>
          <w:spacing w:val="-7"/>
        </w:rPr>
        <w:t>10. АДРЕСА, БАНКОВСКИЕ РЕКВИЗИТЫ И ПОДПИСИ СТОРОН</w:t>
      </w:r>
    </w:p>
    <w:p w:rsidR="00FF5499" w:rsidRDefault="00FF5499">
      <w:pPr>
        <w:shd w:val="clear" w:color="auto" w:fill="FFFFFF"/>
        <w:spacing w:line="283" w:lineRule="exact"/>
        <w:ind w:left="1439"/>
        <w:contextualSpacing/>
        <w:jc w:val="both"/>
      </w:pPr>
    </w:p>
    <w:tbl>
      <w:tblPr>
        <w:tblW w:w="0" w:type="auto"/>
        <w:tblLayout w:type="fixed"/>
        <w:tblLook w:val="0000" w:firstRow="0" w:lastRow="0" w:firstColumn="0" w:lastColumn="0" w:noHBand="0" w:noVBand="0"/>
      </w:tblPr>
      <w:tblGrid>
        <w:gridCol w:w="4590"/>
        <w:gridCol w:w="5160"/>
      </w:tblGrid>
      <w:tr w:rsidR="00FF5499">
        <w:trPr>
          <w:trHeight w:val="426"/>
        </w:trPr>
        <w:tc>
          <w:tcPr>
            <w:tcW w:w="4590" w:type="dxa"/>
            <w:shd w:val="clear" w:color="auto" w:fill="auto"/>
          </w:tcPr>
          <w:p w:rsidR="00FF5499" w:rsidRDefault="00FF5499">
            <w:pPr>
              <w:widowControl w:val="0"/>
              <w:tabs>
                <w:tab w:val="left" w:pos="4536"/>
              </w:tabs>
              <w:snapToGrid w:val="0"/>
              <w:spacing w:line="283" w:lineRule="exact"/>
              <w:rPr>
                <w:b/>
                <w:bCs/>
              </w:rPr>
            </w:pPr>
            <w:r>
              <w:rPr>
                <w:b/>
              </w:rPr>
              <w:t>Заказчик:</w:t>
            </w:r>
          </w:p>
          <w:p w:rsidR="00FF5499" w:rsidRDefault="00FF5499">
            <w:pPr>
              <w:pStyle w:val="af6"/>
              <w:spacing w:after="0" w:line="283" w:lineRule="exact"/>
              <w:ind w:left="0"/>
              <w:rPr>
                <w:b/>
                <w:bCs/>
              </w:rPr>
            </w:pPr>
            <w:r>
              <w:rPr>
                <w:b/>
                <w:bCs/>
              </w:rPr>
              <w:t>Главное управление МЧС России по Нижегородской области</w:t>
            </w:r>
          </w:p>
          <w:p w:rsidR="00FF5499" w:rsidRDefault="00FF5499">
            <w:pPr>
              <w:pStyle w:val="af6"/>
              <w:spacing w:after="0" w:line="283" w:lineRule="exact"/>
              <w:ind w:left="0"/>
              <w:rPr>
                <w:b/>
                <w:bCs/>
              </w:rPr>
            </w:pPr>
          </w:p>
          <w:p w:rsidR="00FF5499" w:rsidRDefault="00FF5499">
            <w:pPr>
              <w:pStyle w:val="af6"/>
              <w:spacing w:after="0" w:line="283" w:lineRule="exact"/>
              <w:ind w:left="0"/>
            </w:pPr>
            <w:r>
              <w:t xml:space="preserve">Адрес: 603950, г. Н. Новгород, </w:t>
            </w:r>
          </w:p>
          <w:p w:rsidR="00FF5499" w:rsidRDefault="00FF5499">
            <w:pPr>
              <w:pStyle w:val="af6"/>
              <w:spacing w:after="0" w:line="283" w:lineRule="exact"/>
              <w:ind w:left="0"/>
            </w:pPr>
            <w:r>
              <w:t>Окский съезд, д.6.</w:t>
            </w:r>
          </w:p>
          <w:p w:rsidR="00FF5499" w:rsidRDefault="00FF5499">
            <w:pPr>
              <w:pStyle w:val="af6"/>
              <w:spacing w:after="0" w:line="283" w:lineRule="exact"/>
              <w:ind w:left="0"/>
            </w:pPr>
            <w:r>
              <w:t xml:space="preserve">ИНН 5260160421 КПП 526201001 </w:t>
            </w:r>
          </w:p>
          <w:p w:rsidR="00FF5499" w:rsidRDefault="00FF5499">
            <w:pPr>
              <w:pStyle w:val="af6"/>
              <w:spacing w:after="0" w:line="283" w:lineRule="exact"/>
              <w:ind w:left="0"/>
            </w:pPr>
            <w:r>
              <w:t xml:space="preserve">ОКЦ № 1 ВВГУ Банка России// УФК </w:t>
            </w:r>
          </w:p>
          <w:p w:rsidR="00FF5499" w:rsidRDefault="00FF5499">
            <w:pPr>
              <w:pStyle w:val="af6"/>
              <w:spacing w:after="0" w:line="283" w:lineRule="exact"/>
              <w:ind w:left="0"/>
            </w:pPr>
            <w:r>
              <w:t xml:space="preserve">по Нижегородской области, </w:t>
            </w:r>
          </w:p>
          <w:p w:rsidR="00FF5499" w:rsidRDefault="00FF5499">
            <w:pPr>
              <w:pStyle w:val="af6"/>
              <w:spacing w:after="0" w:line="283" w:lineRule="exact"/>
              <w:ind w:left="0"/>
            </w:pPr>
            <w:r>
              <w:t xml:space="preserve">г. Нижний Новгород </w:t>
            </w:r>
          </w:p>
          <w:p w:rsidR="00FF5499" w:rsidRDefault="00FF5499">
            <w:pPr>
              <w:pStyle w:val="af6"/>
              <w:spacing w:after="0" w:line="283" w:lineRule="exact"/>
              <w:ind w:left="0"/>
              <w:jc w:val="left"/>
            </w:pPr>
            <w:r>
              <w:t xml:space="preserve">Единый казначейский счет 40102810745370000024, л/с 03321783340,  </w:t>
            </w:r>
          </w:p>
          <w:p w:rsidR="00FF5499" w:rsidRDefault="00FF5499">
            <w:pPr>
              <w:pStyle w:val="af6"/>
              <w:spacing w:after="0" w:line="283" w:lineRule="exact"/>
              <w:ind w:left="0"/>
              <w:jc w:val="left"/>
            </w:pPr>
            <w:r>
              <w:t>БИК ТОФК 012202102,</w:t>
            </w:r>
          </w:p>
          <w:p w:rsidR="00FF5499" w:rsidRPr="0005115B" w:rsidRDefault="00FF5499">
            <w:pPr>
              <w:spacing w:line="283" w:lineRule="exact"/>
            </w:pPr>
            <w:r>
              <w:lastRenderedPageBreak/>
              <w:t>номер казначейского счета 03211643000000013200</w:t>
            </w:r>
          </w:p>
          <w:p w:rsidR="00FF5499" w:rsidRPr="0005115B" w:rsidRDefault="00FF5499">
            <w:pPr>
              <w:spacing w:line="283" w:lineRule="exact"/>
              <w:rPr>
                <w:lang w:val="en-US"/>
              </w:rPr>
            </w:pPr>
            <w:r>
              <w:rPr>
                <w:lang w:val="en-US"/>
              </w:rPr>
              <w:t xml:space="preserve">e-mail: </w:t>
            </w:r>
            <w:hyperlink r:id="rId5" w:history="1">
              <w:r>
                <w:rPr>
                  <w:rStyle w:val="a9"/>
                  <w:lang w:val="en-US"/>
                </w:rPr>
                <w:t>info@52.mchs.gov.ru</w:t>
              </w:r>
            </w:hyperlink>
          </w:p>
          <w:p w:rsidR="00FF5499" w:rsidRDefault="00FF5499">
            <w:pPr>
              <w:spacing w:line="283" w:lineRule="exact"/>
            </w:pPr>
            <w:r>
              <w:t>тел.: 8 (831) 200-11-58</w:t>
            </w:r>
          </w:p>
          <w:p w:rsidR="00FF5499" w:rsidRDefault="00FF5499">
            <w:pPr>
              <w:tabs>
                <w:tab w:val="left" w:pos="7452"/>
              </w:tabs>
              <w:spacing w:line="283" w:lineRule="exact"/>
            </w:pPr>
          </w:p>
          <w:p w:rsidR="00FF5499" w:rsidRDefault="00FF5499">
            <w:pPr>
              <w:pStyle w:val="af6"/>
              <w:spacing w:line="283" w:lineRule="exact"/>
              <w:ind w:left="0"/>
            </w:pPr>
            <w:r>
              <w:rPr>
                <w:b/>
              </w:rPr>
              <w:tab/>
            </w:r>
            <w:r>
              <w:rPr>
                <w:b/>
              </w:rPr>
              <w:tab/>
            </w:r>
            <w:r>
              <w:rPr>
                <w:b/>
              </w:rPr>
              <w:tab/>
            </w:r>
            <w:r>
              <w:rPr>
                <w:b/>
              </w:rPr>
              <w:tab/>
            </w:r>
            <w:r>
              <w:rPr>
                <w:b/>
              </w:rPr>
              <w:tab/>
            </w:r>
            <w:r>
              <w:rPr>
                <w:b/>
              </w:rPr>
              <w:tab/>
            </w:r>
          </w:p>
          <w:p w:rsidR="00FF5499" w:rsidRDefault="00FF5499">
            <w:pPr>
              <w:pStyle w:val="af6"/>
              <w:tabs>
                <w:tab w:val="left" w:pos="5692"/>
              </w:tabs>
              <w:spacing w:after="0" w:line="283" w:lineRule="exact"/>
              <w:ind w:left="0"/>
              <w:jc w:val="left"/>
            </w:pPr>
            <w:r>
              <w:t>Начальник Главного управления                     МЧС России по Нижегородской области</w:t>
            </w:r>
            <w:r>
              <w:tab/>
              <w:t>Индивидуальный предприниматель</w:t>
            </w:r>
          </w:p>
          <w:p w:rsidR="00FF5499" w:rsidRDefault="00FF5499">
            <w:pPr>
              <w:pStyle w:val="af6"/>
              <w:spacing w:after="0" w:line="283" w:lineRule="exact"/>
              <w:ind w:left="0"/>
            </w:pPr>
          </w:p>
          <w:p w:rsidR="00FF5499" w:rsidRDefault="00FF5499">
            <w:pPr>
              <w:pStyle w:val="af6"/>
              <w:spacing w:after="0" w:line="283" w:lineRule="exact"/>
              <w:ind w:left="0"/>
              <w:rPr>
                <w:lang w:eastAsia="en-US"/>
              </w:rPr>
            </w:pPr>
            <w:r>
              <w:t>_____________________/ В.Г. Синьков /</w:t>
            </w:r>
            <w:r>
              <w:tab/>
            </w:r>
            <w:r>
              <w:tab/>
            </w:r>
          </w:p>
          <w:p w:rsidR="00FF5499" w:rsidRDefault="00FF5499">
            <w:pPr>
              <w:spacing w:line="283" w:lineRule="exact"/>
              <w:rPr>
                <w:rFonts w:eastAsia="Calibri"/>
                <w:lang w:eastAsia="en-US"/>
              </w:rPr>
            </w:pPr>
            <w:r>
              <w:rPr>
                <w:lang w:eastAsia="en-US"/>
              </w:rPr>
              <w:t xml:space="preserve">              </w:t>
            </w:r>
            <w:r>
              <w:rPr>
                <w:rFonts w:eastAsia="Calibri"/>
                <w:lang w:eastAsia="en-US"/>
              </w:rPr>
              <w:t>М.П.</w:t>
            </w:r>
          </w:p>
          <w:p w:rsidR="00FF5499" w:rsidRDefault="00FF5499">
            <w:pPr>
              <w:pStyle w:val="af6"/>
              <w:spacing w:line="283" w:lineRule="exact"/>
              <w:ind w:left="0"/>
              <w:rPr>
                <w:lang w:eastAsia="en-US"/>
              </w:rPr>
            </w:pPr>
          </w:p>
        </w:tc>
        <w:tc>
          <w:tcPr>
            <w:tcW w:w="5160" w:type="dxa"/>
            <w:shd w:val="clear" w:color="auto" w:fill="auto"/>
          </w:tcPr>
          <w:p w:rsidR="00FF5499" w:rsidRDefault="00FF5499">
            <w:pPr>
              <w:spacing w:line="283" w:lineRule="exact"/>
              <w:ind w:right="-2263"/>
            </w:pPr>
            <w:r>
              <w:rPr>
                <w:b/>
              </w:rPr>
              <w:lastRenderedPageBreak/>
              <w:t>Исполнитель:</w:t>
            </w: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pPr>
          </w:p>
          <w:p w:rsidR="00FF5499" w:rsidRDefault="00FF5499">
            <w:pPr>
              <w:widowControl w:val="0"/>
              <w:tabs>
                <w:tab w:val="left" w:pos="142"/>
                <w:tab w:val="left" w:pos="851"/>
                <w:tab w:val="left" w:pos="1134"/>
              </w:tabs>
              <w:autoSpaceDE w:val="0"/>
              <w:spacing w:line="283" w:lineRule="exact"/>
              <w:rPr>
                <w:bCs/>
              </w:rPr>
            </w:pPr>
          </w:p>
          <w:p w:rsidR="00FF5499" w:rsidRDefault="00FF5499">
            <w:pPr>
              <w:spacing w:line="283" w:lineRule="exact"/>
              <w:rPr>
                <w:rFonts w:eastAsia="Calibri"/>
                <w:b/>
                <w:bCs/>
                <w:lang w:eastAsia="en-US"/>
              </w:rPr>
            </w:pPr>
          </w:p>
          <w:p w:rsidR="00FF5499" w:rsidRDefault="00FF5499">
            <w:pPr>
              <w:spacing w:line="283" w:lineRule="exact"/>
              <w:rPr>
                <w:rFonts w:eastAsia="Calibri"/>
                <w:b/>
                <w:bCs/>
                <w:lang w:eastAsia="en-US"/>
              </w:rPr>
            </w:pPr>
          </w:p>
          <w:p w:rsidR="00FF5499" w:rsidRDefault="00FF5499">
            <w:pPr>
              <w:spacing w:line="283" w:lineRule="exact"/>
              <w:rPr>
                <w:rFonts w:eastAsia="Calibri"/>
                <w:b/>
                <w:bCs/>
                <w:lang w:eastAsia="en-US"/>
              </w:rPr>
            </w:pPr>
          </w:p>
          <w:p w:rsidR="00FF5499" w:rsidRDefault="00FF5499">
            <w:pPr>
              <w:spacing w:line="283" w:lineRule="exact"/>
              <w:rPr>
                <w:rFonts w:eastAsia="Calibri"/>
                <w:b/>
                <w:bCs/>
                <w:lang w:eastAsia="en-US"/>
              </w:rPr>
            </w:pPr>
          </w:p>
          <w:p w:rsidR="00FF5499" w:rsidRDefault="00FF5499">
            <w:pPr>
              <w:spacing w:line="283" w:lineRule="exact"/>
              <w:rPr>
                <w:rFonts w:eastAsia="Calibri"/>
                <w:b/>
                <w:bCs/>
                <w:lang w:eastAsia="en-US"/>
              </w:rPr>
            </w:pPr>
          </w:p>
          <w:p w:rsidR="00FF5499" w:rsidRDefault="00FF5499">
            <w:pPr>
              <w:spacing w:line="283" w:lineRule="exact"/>
              <w:rPr>
                <w:lang w:eastAsia="en-US"/>
              </w:rPr>
            </w:pPr>
            <w:r>
              <w:rPr>
                <w:rFonts w:eastAsia="Calibri"/>
                <w:lang w:eastAsia="en-US"/>
              </w:rPr>
              <w:t>______________________/ _______________ /</w:t>
            </w:r>
          </w:p>
          <w:p w:rsidR="00FF5499" w:rsidRDefault="00FF5499">
            <w:pPr>
              <w:spacing w:line="283" w:lineRule="exact"/>
              <w:rPr>
                <w:rFonts w:eastAsia="Calibri"/>
                <w:b/>
                <w:lang w:eastAsia="en-US"/>
              </w:rPr>
            </w:pPr>
            <w:r>
              <w:rPr>
                <w:lang w:eastAsia="en-US"/>
              </w:rPr>
              <w:t xml:space="preserve">                </w:t>
            </w:r>
            <w:r>
              <w:rPr>
                <w:rFonts w:eastAsia="Calibri"/>
                <w:lang w:eastAsia="en-US"/>
              </w:rPr>
              <w:t>М.П.</w:t>
            </w:r>
          </w:p>
          <w:p w:rsidR="00FF5499" w:rsidRDefault="00FF5499">
            <w:pPr>
              <w:spacing w:line="283" w:lineRule="exact"/>
              <w:rPr>
                <w:rFonts w:eastAsia="Calibri"/>
                <w:b/>
                <w:lang w:eastAsia="en-US"/>
              </w:rPr>
            </w:pPr>
          </w:p>
          <w:p w:rsidR="00FF5499" w:rsidRDefault="00FF5499">
            <w:pPr>
              <w:spacing w:line="283" w:lineRule="exact"/>
              <w:rPr>
                <w:rFonts w:eastAsia="Calibri"/>
                <w:b/>
                <w:lang w:eastAsia="en-US"/>
              </w:rPr>
            </w:pPr>
          </w:p>
        </w:tc>
      </w:tr>
    </w:tbl>
    <w:p w:rsidR="00FF5499" w:rsidRDefault="00FF5499">
      <w:pPr>
        <w:spacing w:line="283" w:lineRule="exact"/>
      </w:pPr>
      <w:r>
        <w:lastRenderedPageBreak/>
        <w:t xml:space="preserve">                                          </w:t>
      </w:r>
    </w:p>
    <w:p w:rsidR="00FF5499" w:rsidRDefault="00FF5499">
      <w:pPr>
        <w:spacing w:line="283" w:lineRule="exact"/>
      </w:pPr>
    </w:p>
    <w:p w:rsidR="00FF5499" w:rsidRDefault="00FF5499">
      <w:pPr>
        <w:spacing w:line="283" w:lineRule="exact"/>
      </w:pPr>
    </w:p>
    <w:p w:rsidR="00FF5499" w:rsidRDefault="00FF5499">
      <w:pPr>
        <w:spacing w:line="283" w:lineRule="exact"/>
      </w:pPr>
    </w:p>
    <w:p w:rsidR="00FF5499" w:rsidRDefault="00FF5499">
      <w:pPr>
        <w:spacing w:line="283" w:lineRule="exact"/>
      </w:pPr>
    </w:p>
    <w:p w:rsidR="00FF5499" w:rsidRDefault="00FF5499">
      <w:pPr>
        <w:spacing w:line="283" w:lineRule="exact"/>
      </w:pPr>
    </w:p>
    <w:p w:rsidR="00FF5499" w:rsidRDefault="00FF5499">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AC53ED" w:rsidRDefault="00AC53ED">
      <w:pPr>
        <w:spacing w:line="283" w:lineRule="exact"/>
      </w:pPr>
    </w:p>
    <w:p w:rsidR="00FF5499" w:rsidRDefault="00FF5499">
      <w:pPr>
        <w:spacing w:line="283" w:lineRule="exact"/>
      </w:pPr>
    </w:p>
    <w:p w:rsidR="00FF5499" w:rsidRDefault="00FF5499">
      <w:pPr>
        <w:spacing w:line="283" w:lineRule="exact"/>
      </w:pPr>
    </w:p>
    <w:p w:rsidR="00FF5499" w:rsidRDefault="00FF5499">
      <w:pPr>
        <w:spacing w:line="283" w:lineRule="exact"/>
        <w:jc w:val="right"/>
      </w:pPr>
    </w:p>
    <w:p w:rsidR="00FF5499" w:rsidRDefault="00FF5499">
      <w:pPr>
        <w:spacing w:line="283" w:lineRule="exact"/>
        <w:jc w:val="right"/>
      </w:pPr>
      <w:r>
        <w:lastRenderedPageBreak/>
        <w:t>Приложение № 1</w:t>
      </w:r>
    </w:p>
    <w:p w:rsidR="00FF5499" w:rsidRDefault="00FF5499">
      <w:pPr>
        <w:pStyle w:val="af9"/>
        <w:spacing w:line="283" w:lineRule="exact"/>
        <w:jc w:val="right"/>
        <w:rPr>
          <w:rFonts w:ascii="Times New Roman" w:hAnsi="Times New Roman" w:cs="Times New Roman"/>
          <w:sz w:val="24"/>
          <w:szCs w:val="24"/>
          <w:lang w:eastAsia="ru-RU"/>
        </w:rPr>
      </w:pPr>
      <w:r>
        <w:rPr>
          <w:rFonts w:ascii="Times New Roman" w:hAnsi="Times New Roman" w:cs="Times New Roman"/>
          <w:sz w:val="24"/>
          <w:szCs w:val="24"/>
        </w:rPr>
        <w:t>к Договору</w:t>
      </w:r>
      <w:r>
        <w:rPr>
          <w:sz w:val="24"/>
          <w:szCs w:val="24"/>
        </w:rPr>
        <w:t xml:space="preserve"> </w:t>
      </w:r>
      <w:r>
        <w:rPr>
          <w:rFonts w:ascii="Times New Roman" w:hAnsi="Times New Roman" w:cs="Times New Roman"/>
          <w:sz w:val="24"/>
          <w:szCs w:val="24"/>
          <w:lang w:eastAsia="ru-RU"/>
        </w:rPr>
        <w:t>№ _____________________</w:t>
      </w:r>
    </w:p>
    <w:p w:rsidR="00FF5499" w:rsidRDefault="00FF5499">
      <w:pPr>
        <w:pStyle w:val="af9"/>
        <w:spacing w:line="283" w:lineRule="exact"/>
        <w:jc w:val="right"/>
        <w:rPr>
          <w:rFonts w:cs="Times New Roman"/>
          <w:b/>
          <w:sz w:val="24"/>
          <w:szCs w:val="24"/>
          <w:lang w:eastAsia="ru-RU"/>
        </w:rPr>
      </w:pPr>
      <w:r>
        <w:rPr>
          <w:rFonts w:ascii="Times New Roman" w:hAnsi="Times New Roman" w:cs="Times New Roman"/>
          <w:sz w:val="24"/>
          <w:szCs w:val="24"/>
          <w:lang w:eastAsia="ru-RU"/>
        </w:rPr>
        <w:t>от «____» ________________ 2026 года</w:t>
      </w:r>
    </w:p>
    <w:p w:rsidR="00FF5499" w:rsidRDefault="00FF5499">
      <w:pPr>
        <w:spacing w:after="60" w:line="283" w:lineRule="exact"/>
        <w:jc w:val="center"/>
        <w:rPr>
          <w:b/>
          <w:lang w:eastAsia="ru-RU"/>
        </w:rPr>
      </w:pPr>
    </w:p>
    <w:p w:rsidR="00FF5499" w:rsidRDefault="00FF5499">
      <w:pPr>
        <w:spacing w:line="283" w:lineRule="exact"/>
        <w:jc w:val="center"/>
        <w:rPr>
          <w:b/>
          <w:lang w:eastAsia="ru-RU"/>
        </w:rPr>
      </w:pPr>
    </w:p>
    <w:p w:rsidR="00FF5499" w:rsidRDefault="00FF5499">
      <w:pPr>
        <w:spacing w:line="283" w:lineRule="exact"/>
        <w:jc w:val="center"/>
        <w:rPr>
          <w:b/>
        </w:rPr>
      </w:pPr>
      <w:r>
        <w:rPr>
          <w:b/>
        </w:rPr>
        <w:t>СПЕЦИФИКАЦИЯ</w:t>
      </w:r>
    </w:p>
    <w:p w:rsidR="00FF5499" w:rsidRDefault="00FF5499">
      <w:pPr>
        <w:spacing w:line="283" w:lineRule="exact"/>
        <w:jc w:val="center"/>
        <w:rPr>
          <w:b/>
        </w:rPr>
      </w:pPr>
    </w:p>
    <w:p w:rsidR="00FF5499" w:rsidRDefault="00FF5499">
      <w:pPr>
        <w:spacing w:line="283" w:lineRule="exact"/>
        <w:jc w:val="center"/>
        <w:rPr>
          <w:b/>
        </w:rPr>
      </w:pPr>
    </w:p>
    <w:tbl>
      <w:tblPr>
        <w:tblW w:w="0" w:type="auto"/>
        <w:tblLayout w:type="fixed"/>
        <w:tblLook w:val="0000" w:firstRow="0" w:lastRow="0" w:firstColumn="0" w:lastColumn="0" w:noHBand="0" w:noVBand="0"/>
      </w:tblPr>
      <w:tblGrid>
        <w:gridCol w:w="813"/>
        <w:gridCol w:w="4487"/>
        <w:gridCol w:w="1025"/>
        <w:gridCol w:w="888"/>
        <w:gridCol w:w="1200"/>
        <w:gridCol w:w="1637"/>
      </w:tblGrid>
      <w:tr w:rsidR="00FF5499">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499" w:rsidRDefault="00FF5499">
            <w:pPr>
              <w:spacing w:after="120" w:line="283" w:lineRule="exact"/>
              <w:jc w:val="center"/>
            </w:pPr>
            <w:r>
              <w:rPr>
                <w:b/>
              </w:rPr>
              <w:t xml:space="preserve">№ </w:t>
            </w:r>
            <w:proofErr w:type="gramStart"/>
            <w:r>
              <w:rPr>
                <w:b/>
              </w:rPr>
              <w:t>п</w:t>
            </w:r>
            <w:proofErr w:type="gramEnd"/>
            <w:r>
              <w:rPr>
                <w:b/>
              </w:rPr>
              <w:t>/п</w:t>
            </w:r>
          </w:p>
        </w:tc>
        <w:tc>
          <w:tcPr>
            <w:tcW w:w="4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499" w:rsidRDefault="00FF5499">
            <w:pPr>
              <w:spacing w:after="120" w:line="283" w:lineRule="exact"/>
              <w:jc w:val="center"/>
            </w:pPr>
            <w:r>
              <w:rPr>
                <w:b/>
              </w:rPr>
              <w:t>Наименование услуг</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499" w:rsidRDefault="00FF5499">
            <w:pPr>
              <w:spacing w:after="120" w:line="283" w:lineRule="exact"/>
              <w:jc w:val="center"/>
            </w:pPr>
            <w:r>
              <w:rPr>
                <w:b/>
              </w:rPr>
              <w:t>Ед. изм.</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499" w:rsidRDefault="00FF5499">
            <w:pPr>
              <w:spacing w:after="120" w:line="283" w:lineRule="exact"/>
              <w:jc w:val="center"/>
            </w:pPr>
            <w:r>
              <w:rPr>
                <w:b/>
              </w:rPr>
              <w:t>Кол-во</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499" w:rsidRDefault="00FF5499">
            <w:pPr>
              <w:spacing w:after="120" w:line="283" w:lineRule="exact"/>
              <w:jc w:val="center"/>
            </w:pPr>
            <w:r>
              <w:rPr>
                <w:b/>
              </w:rPr>
              <w:t>Цена за ед., руб.</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499" w:rsidRDefault="00FF5499">
            <w:pPr>
              <w:spacing w:after="120" w:line="283" w:lineRule="exact"/>
              <w:jc w:val="center"/>
            </w:pPr>
            <w:r>
              <w:rPr>
                <w:b/>
              </w:rPr>
              <w:t>Общая стоимость, руб.</w:t>
            </w:r>
          </w:p>
        </w:tc>
      </w:tr>
      <w:tr w:rsidR="00FF5499">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499" w:rsidRDefault="00FF5499">
            <w:pPr>
              <w:spacing w:line="283" w:lineRule="exact"/>
              <w:jc w:val="center"/>
            </w:pPr>
            <w:r>
              <w:t>1</w:t>
            </w:r>
          </w:p>
        </w:tc>
        <w:tc>
          <w:tcPr>
            <w:tcW w:w="4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499" w:rsidRDefault="00FF5499">
            <w:pPr>
              <w:spacing w:line="283" w:lineRule="exact"/>
            </w:pPr>
            <w:r>
              <w:rPr>
                <w:color w:val="000000"/>
              </w:rPr>
              <w:t>Погрузка снега</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499" w:rsidRDefault="00FF5499">
            <w:pPr>
              <w:spacing w:line="283" w:lineRule="exact"/>
              <w:jc w:val="center"/>
            </w:pPr>
            <w:r>
              <w:t>куб.м.</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499" w:rsidRDefault="00FF5499">
            <w:pPr>
              <w:snapToGrid w:val="0"/>
              <w:spacing w:line="283" w:lineRule="exact"/>
              <w:jc w:val="center"/>
            </w:pPr>
            <w:r>
              <w:t>304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499" w:rsidRDefault="00FF5499">
            <w:pPr>
              <w:snapToGrid w:val="0"/>
              <w:spacing w:after="120" w:line="283" w:lineRule="exact"/>
              <w:jc w:val="cente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499" w:rsidRDefault="00FF5499">
            <w:pPr>
              <w:snapToGrid w:val="0"/>
              <w:spacing w:after="120" w:line="283" w:lineRule="exact"/>
              <w:jc w:val="center"/>
            </w:pPr>
          </w:p>
        </w:tc>
      </w:tr>
      <w:tr w:rsidR="00FF5499">
        <w:tc>
          <w:tcPr>
            <w:tcW w:w="813" w:type="dxa"/>
            <w:tcBorders>
              <w:left w:val="single" w:sz="4" w:space="0" w:color="000000"/>
              <w:bottom w:val="single" w:sz="4" w:space="0" w:color="000000"/>
              <w:right w:val="single" w:sz="4" w:space="0" w:color="000000"/>
            </w:tcBorders>
            <w:shd w:val="clear" w:color="auto" w:fill="auto"/>
            <w:vAlign w:val="center"/>
          </w:tcPr>
          <w:p w:rsidR="00FF5499" w:rsidRDefault="00FF5499">
            <w:pPr>
              <w:spacing w:line="283" w:lineRule="exact"/>
              <w:jc w:val="center"/>
            </w:pPr>
            <w:r>
              <w:t>2</w:t>
            </w:r>
          </w:p>
        </w:tc>
        <w:tc>
          <w:tcPr>
            <w:tcW w:w="4487" w:type="dxa"/>
            <w:tcBorders>
              <w:left w:val="single" w:sz="4" w:space="0" w:color="000000"/>
              <w:bottom w:val="single" w:sz="4" w:space="0" w:color="000000"/>
              <w:right w:val="single" w:sz="4" w:space="0" w:color="000000"/>
            </w:tcBorders>
            <w:shd w:val="clear" w:color="auto" w:fill="auto"/>
            <w:vAlign w:val="center"/>
          </w:tcPr>
          <w:p w:rsidR="00FF5499" w:rsidRDefault="00FF5499">
            <w:pPr>
              <w:spacing w:line="283" w:lineRule="exact"/>
            </w:pPr>
            <w:r>
              <w:rPr>
                <w:color w:val="000000"/>
              </w:rPr>
              <w:t>Вывоз снега</w:t>
            </w:r>
          </w:p>
        </w:tc>
        <w:tc>
          <w:tcPr>
            <w:tcW w:w="1025" w:type="dxa"/>
            <w:tcBorders>
              <w:left w:val="single" w:sz="4" w:space="0" w:color="000000"/>
              <w:bottom w:val="single" w:sz="4" w:space="0" w:color="000000"/>
              <w:right w:val="single" w:sz="4" w:space="0" w:color="000000"/>
            </w:tcBorders>
            <w:shd w:val="clear" w:color="auto" w:fill="auto"/>
            <w:vAlign w:val="center"/>
          </w:tcPr>
          <w:p w:rsidR="00FF5499" w:rsidRDefault="00FF5499">
            <w:pPr>
              <w:spacing w:line="283" w:lineRule="exact"/>
              <w:jc w:val="center"/>
            </w:pPr>
            <w:r>
              <w:t>куб</w:t>
            </w:r>
            <w:proofErr w:type="gramStart"/>
            <w:r>
              <w:t>.м</w:t>
            </w:r>
            <w:proofErr w:type="gramEnd"/>
          </w:p>
        </w:tc>
        <w:tc>
          <w:tcPr>
            <w:tcW w:w="888" w:type="dxa"/>
            <w:tcBorders>
              <w:left w:val="single" w:sz="4" w:space="0" w:color="000000"/>
              <w:bottom w:val="single" w:sz="4" w:space="0" w:color="000000"/>
              <w:right w:val="single" w:sz="4" w:space="0" w:color="000000"/>
            </w:tcBorders>
            <w:shd w:val="clear" w:color="auto" w:fill="auto"/>
            <w:vAlign w:val="center"/>
          </w:tcPr>
          <w:p w:rsidR="00FF5499" w:rsidRDefault="00FF5499">
            <w:pPr>
              <w:snapToGrid w:val="0"/>
              <w:spacing w:line="283" w:lineRule="exact"/>
              <w:jc w:val="center"/>
            </w:pPr>
            <w:r>
              <w:t>304</w:t>
            </w:r>
          </w:p>
        </w:tc>
        <w:tc>
          <w:tcPr>
            <w:tcW w:w="1200" w:type="dxa"/>
            <w:tcBorders>
              <w:left w:val="single" w:sz="4" w:space="0" w:color="000000"/>
              <w:bottom w:val="single" w:sz="4" w:space="0" w:color="000000"/>
              <w:right w:val="single" w:sz="4" w:space="0" w:color="000000"/>
            </w:tcBorders>
            <w:shd w:val="clear" w:color="auto" w:fill="auto"/>
            <w:vAlign w:val="center"/>
          </w:tcPr>
          <w:p w:rsidR="00FF5499" w:rsidRDefault="00FF5499">
            <w:pPr>
              <w:snapToGrid w:val="0"/>
              <w:spacing w:after="120" w:line="283" w:lineRule="exact"/>
              <w:jc w:val="center"/>
            </w:pPr>
          </w:p>
        </w:tc>
        <w:tc>
          <w:tcPr>
            <w:tcW w:w="1637" w:type="dxa"/>
            <w:tcBorders>
              <w:left w:val="single" w:sz="4" w:space="0" w:color="000000"/>
              <w:bottom w:val="single" w:sz="4" w:space="0" w:color="000000"/>
              <w:right w:val="single" w:sz="4" w:space="0" w:color="000000"/>
            </w:tcBorders>
            <w:shd w:val="clear" w:color="auto" w:fill="auto"/>
            <w:vAlign w:val="center"/>
          </w:tcPr>
          <w:p w:rsidR="00FF5499" w:rsidRDefault="00FF5499">
            <w:pPr>
              <w:snapToGrid w:val="0"/>
              <w:spacing w:after="120" w:line="283" w:lineRule="exact"/>
              <w:jc w:val="center"/>
            </w:pPr>
          </w:p>
        </w:tc>
      </w:tr>
      <w:tr w:rsidR="00FF5499">
        <w:tc>
          <w:tcPr>
            <w:tcW w:w="8413" w:type="dxa"/>
            <w:gridSpan w:val="5"/>
            <w:tcBorders>
              <w:left w:val="single" w:sz="4" w:space="0" w:color="000000"/>
              <w:bottom w:val="single" w:sz="4" w:space="0" w:color="000000"/>
              <w:right w:val="single" w:sz="4" w:space="0" w:color="000000"/>
            </w:tcBorders>
            <w:shd w:val="clear" w:color="auto" w:fill="auto"/>
            <w:vAlign w:val="center"/>
          </w:tcPr>
          <w:p w:rsidR="00FF5499" w:rsidRDefault="00FF5499">
            <w:pPr>
              <w:spacing w:after="120" w:line="283" w:lineRule="exact"/>
            </w:pPr>
            <w:r>
              <w:rPr>
                <w:b/>
                <w:bCs/>
              </w:rPr>
              <w:t xml:space="preserve">Итого: </w:t>
            </w:r>
          </w:p>
        </w:tc>
        <w:tc>
          <w:tcPr>
            <w:tcW w:w="1637" w:type="dxa"/>
            <w:tcBorders>
              <w:left w:val="single" w:sz="4" w:space="0" w:color="000000"/>
              <w:bottom w:val="single" w:sz="4" w:space="0" w:color="000000"/>
              <w:right w:val="single" w:sz="4" w:space="0" w:color="000000"/>
            </w:tcBorders>
            <w:shd w:val="clear" w:color="auto" w:fill="auto"/>
            <w:vAlign w:val="center"/>
          </w:tcPr>
          <w:p w:rsidR="00FF5499" w:rsidRDefault="00FF5499">
            <w:pPr>
              <w:snapToGrid w:val="0"/>
              <w:spacing w:after="120" w:line="283" w:lineRule="exact"/>
              <w:jc w:val="center"/>
              <w:rPr>
                <w:b/>
              </w:rPr>
            </w:pPr>
          </w:p>
        </w:tc>
      </w:tr>
    </w:tbl>
    <w:p w:rsidR="00FF5499" w:rsidRDefault="00FF5499">
      <w:pPr>
        <w:spacing w:line="283" w:lineRule="exact"/>
        <w:ind w:firstLine="709"/>
        <w:jc w:val="right"/>
        <w:rPr>
          <w:rFonts w:eastAsia="Calibri"/>
          <w:kern w:val="2"/>
          <w:lang w:eastAsia="ar-SA"/>
        </w:rPr>
      </w:pPr>
      <w:r>
        <w:rPr>
          <w:rFonts w:eastAsia="Calibri"/>
          <w:kern w:val="2"/>
          <w:lang w:eastAsia="ar-SA"/>
        </w:rPr>
        <w:t xml:space="preserve">НДС / </w:t>
      </w:r>
      <w:proofErr w:type="gramStart"/>
      <w:r>
        <w:rPr>
          <w:rFonts w:eastAsia="Calibri"/>
          <w:kern w:val="2"/>
          <w:lang w:eastAsia="ar-SA"/>
        </w:rPr>
        <w:t>НДС</w:t>
      </w:r>
      <w:proofErr w:type="gramEnd"/>
      <w:r>
        <w:rPr>
          <w:rFonts w:eastAsia="Calibri"/>
          <w:kern w:val="2"/>
          <w:lang w:eastAsia="ar-SA"/>
        </w:rPr>
        <w:t xml:space="preserve"> не облагается</w:t>
      </w:r>
    </w:p>
    <w:p w:rsidR="00FF5499" w:rsidRDefault="00FF5499">
      <w:pPr>
        <w:spacing w:line="283" w:lineRule="exact"/>
        <w:ind w:firstLine="709"/>
        <w:jc w:val="both"/>
        <w:rPr>
          <w:rFonts w:eastAsia="Calibri"/>
          <w:kern w:val="2"/>
          <w:lang w:eastAsia="ar-SA"/>
        </w:rPr>
      </w:pPr>
    </w:p>
    <w:p w:rsidR="00FF5499" w:rsidRDefault="00FF5499">
      <w:pPr>
        <w:pStyle w:val="af9"/>
        <w:spacing w:line="283" w:lineRule="exact"/>
        <w:jc w:val="both"/>
        <w:rPr>
          <w:rFonts w:ascii="Times New Roman" w:hAnsi="Times New Roman" w:cs="Times New Roman"/>
          <w:b/>
          <w:bCs/>
          <w:kern w:val="2"/>
          <w:sz w:val="24"/>
          <w:szCs w:val="24"/>
          <w:lang w:eastAsia="ru-RU"/>
        </w:rPr>
      </w:pPr>
    </w:p>
    <w:p w:rsidR="00FF5499" w:rsidRDefault="00FF5499">
      <w:pPr>
        <w:pStyle w:val="af9"/>
        <w:spacing w:line="283" w:lineRule="exact"/>
        <w:jc w:val="both"/>
        <w:rPr>
          <w:rFonts w:ascii="Times New Roman" w:hAnsi="Times New Roman" w:cs="Times New Roman"/>
          <w:b/>
          <w:bCs/>
          <w:kern w:val="2"/>
          <w:sz w:val="24"/>
          <w:szCs w:val="24"/>
          <w:lang w:eastAsia="ru-RU"/>
        </w:rPr>
      </w:pPr>
    </w:p>
    <w:tbl>
      <w:tblPr>
        <w:tblW w:w="0" w:type="auto"/>
        <w:tblInd w:w="49" w:type="dxa"/>
        <w:tblLayout w:type="fixed"/>
        <w:tblLook w:val="0000" w:firstRow="0" w:lastRow="0" w:firstColumn="0" w:lastColumn="0" w:noHBand="0" w:noVBand="0"/>
      </w:tblPr>
      <w:tblGrid>
        <w:gridCol w:w="4538"/>
        <w:gridCol w:w="5163"/>
      </w:tblGrid>
      <w:tr w:rsidR="00FF5499">
        <w:trPr>
          <w:trHeight w:val="426"/>
        </w:trPr>
        <w:tc>
          <w:tcPr>
            <w:tcW w:w="4538" w:type="dxa"/>
            <w:shd w:val="clear" w:color="auto" w:fill="auto"/>
          </w:tcPr>
          <w:p w:rsidR="00FF5499" w:rsidRDefault="00FF5499">
            <w:pPr>
              <w:widowControl w:val="0"/>
              <w:tabs>
                <w:tab w:val="left" w:pos="4536"/>
              </w:tabs>
              <w:snapToGrid w:val="0"/>
              <w:spacing w:line="283" w:lineRule="exact"/>
            </w:pPr>
            <w:r>
              <w:rPr>
                <w:b/>
              </w:rPr>
              <w:t>Заказчик:</w:t>
            </w:r>
          </w:p>
          <w:p w:rsidR="00FF5499" w:rsidRDefault="00FF5499">
            <w:pPr>
              <w:pStyle w:val="af6"/>
              <w:tabs>
                <w:tab w:val="left" w:pos="5692"/>
              </w:tabs>
              <w:spacing w:after="0" w:line="283" w:lineRule="exact"/>
              <w:ind w:left="0"/>
              <w:jc w:val="left"/>
            </w:pPr>
            <w:r>
              <w:t>Начальник Главного управления                     МЧС России по Нижегородской области</w:t>
            </w:r>
            <w:r>
              <w:tab/>
              <w:t>Индивидуальный предприниматель</w:t>
            </w:r>
          </w:p>
          <w:p w:rsidR="00FF5499" w:rsidRDefault="00FF5499">
            <w:pPr>
              <w:pStyle w:val="af6"/>
              <w:spacing w:after="0" w:line="283" w:lineRule="exact"/>
              <w:ind w:left="0"/>
            </w:pPr>
          </w:p>
          <w:p w:rsidR="00FF5499" w:rsidRDefault="00FF5499">
            <w:pPr>
              <w:pStyle w:val="af6"/>
              <w:spacing w:after="0" w:line="283" w:lineRule="exact"/>
              <w:ind w:left="0"/>
              <w:rPr>
                <w:lang w:eastAsia="en-US"/>
              </w:rPr>
            </w:pPr>
            <w:r>
              <w:t>____________________/ В.Г. Синьков /</w:t>
            </w:r>
            <w:r>
              <w:tab/>
            </w:r>
            <w:r>
              <w:tab/>
            </w:r>
          </w:p>
          <w:p w:rsidR="00FF5499" w:rsidRDefault="00FF5499">
            <w:pPr>
              <w:spacing w:line="283" w:lineRule="exact"/>
            </w:pPr>
            <w:r>
              <w:rPr>
                <w:lang w:eastAsia="en-US"/>
              </w:rPr>
              <w:t xml:space="preserve">            </w:t>
            </w:r>
            <w:r>
              <w:rPr>
                <w:rFonts w:eastAsia="Calibri"/>
                <w:lang w:eastAsia="en-US"/>
              </w:rPr>
              <w:t>М.П.</w:t>
            </w:r>
          </w:p>
        </w:tc>
        <w:tc>
          <w:tcPr>
            <w:tcW w:w="5163" w:type="dxa"/>
            <w:shd w:val="clear" w:color="auto" w:fill="auto"/>
          </w:tcPr>
          <w:p w:rsidR="00FF5499" w:rsidRDefault="00FF5499">
            <w:pPr>
              <w:spacing w:line="283" w:lineRule="exact"/>
              <w:ind w:right="-2263"/>
              <w:rPr>
                <w:rFonts w:eastAsia="Calibri"/>
                <w:lang w:eastAsia="en-US"/>
              </w:rPr>
            </w:pPr>
            <w:r>
              <w:rPr>
                <w:b/>
              </w:rPr>
              <w:t>Исполнитель:</w:t>
            </w:r>
          </w:p>
          <w:p w:rsidR="00FF5499" w:rsidRDefault="00FF5499">
            <w:pPr>
              <w:spacing w:line="283" w:lineRule="exact"/>
              <w:rPr>
                <w:rFonts w:eastAsia="Calibri"/>
                <w:lang w:eastAsia="en-US"/>
              </w:rPr>
            </w:pPr>
          </w:p>
          <w:p w:rsidR="00FF5499" w:rsidRDefault="00FF5499">
            <w:pPr>
              <w:spacing w:line="283" w:lineRule="exact"/>
              <w:rPr>
                <w:rFonts w:eastAsia="Calibri"/>
                <w:lang w:eastAsia="en-US"/>
              </w:rPr>
            </w:pPr>
          </w:p>
          <w:p w:rsidR="00FF5499" w:rsidRDefault="00FF5499">
            <w:pPr>
              <w:spacing w:line="283" w:lineRule="exact"/>
              <w:rPr>
                <w:rFonts w:eastAsia="Calibri"/>
                <w:lang w:eastAsia="en-US"/>
              </w:rPr>
            </w:pPr>
          </w:p>
          <w:p w:rsidR="00FF5499" w:rsidRDefault="00FF5499">
            <w:pPr>
              <w:spacing w:line="283" w:lineRule="exact"/>
              <w:rPr>
                <w:rFonts w:eastAsia="Calibri"/>
                <w:lang w:eastAsia="en-US"/>
              </w:rPr>
            </w:pPr>
          </w:p>
          <w:p w:rsidR="00FF5499" w:rsidRDefault="00FF5499">
            <w:pPr>
              <w:spacing w:line="283" w:lineRule="exact"/>
              <w:rPr>
                <w:lang w:eastAsia="en-US"/>
              </w:rPr>
            </w:pPr>
            <w:r>
              <w:rPr>
                <w:rFonts w:eastAsia="Calibri"/>
                <w:lang w:eastAsia="en-US"/>
              </w:rPr>
              <w:t>______________________/ ________________ /</w:t>
            </w:r>
          </w:p>
          <w:p w:rsidR="00FF5499" w:rsidRDefault="00FF5499">
            <w:pPr>
              <w:spacing w:line="283" w:lineRule="exact"/>
            </w:pPr>
            <w:r>
              <w:rPr>
                <w:lang w:eastAsia="en-US"/>
              </w:rPr>
              <w:t xml:space="preserve">                 </w:t>
            </w:r>
            <w:r>
              <w:rPr>
                <w:rFonts w:eastAsia="Calibri"/>
                <w:lang w:eastAsia="en-US"/>
              </w:rPr>
              <w:t>М.П.</w:t>
            </w:r>
          </w:p>
        </w:tc>
      </w:tr>
    </w:tbl>
    <w:p w:rsidR="00FF5499" w:rsidRDefault="00FF5499">
      <w:pPr>
        <w:spacing w:line="283" w:lineRule="exact"/>
        <w:contextualSpacing/>
        <w:jc w:val="both"/>
      </w:pPr>
    </w:p>
    <w:sectPr w:rsidR="00FF5499" w:rsidSect="0005115B">
      <w:pgSz w:w="11906" w:h="16838"/>
      <w:pgMar w:top="2269" w:right="850"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oto Sans CJK SC">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Noto Sans Devanagari">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926"/>
        </w:tabs>
        <w:ind w:left="926"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center"/>
      <w:pPr>
        <w:tabs>
          <w:tab w:val="num" w:pos="0"/>
        </w:tabs>
        <w:ind w:left="3120" w:hanging="360"/>
      </w:pPr>
      <w:rPr>
        <w:rFonts w:hint="default"/>
        <w:b/>
        <w:sz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15B"/>
    <w:rsid w:val="0005115B"/>
    <w:rsid w:val="00837384"/>
    <w:rsid w:val="008D215F"/>
    <w:rsid w:val="00AC53ED"/>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3">
    <w:name w:val="heading 3"/>
    <w:basedOn w:val="a"/>
    <w:next w:val="a"/>
    <w:qFormat/>
    <w:pPr>
      <w:keepNext/>
      <w:numPr>
        <w:ilvl w:val="2"/>
        <w:numId w:val="1"/>
      </w:numPr>
      <w:outlineLvl w:val="2"/>
    </w:pPr>
    <w:rPr>
      <w:rFonts w:eastAsia="Calibri"/>
      <w:b/>
    </w:rPr>
  </w:style>
  <w:style w:type="paragraph" w:styleId="4">
    <w:name w:val="heading 4"/>
    <w:basedOn w:val="a0"/>
    <w:next w:val="a1"/>
    <w:qFormat/>
    <w:pPr>
      <w:numPr>
        <w:ilvl w:val="3"/>
        <w:numId w:val="1"/>
      </w:numPr>
      <w:spacing w:before="120"/>
      <w:outlineLvl w:val="3"/>
    </w:pPr>
    <w:rPr>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hint="default"/>
      <w:b/>
      <w:sz w:val="24"/>
    </w:rPr>
  </w:style>
  <w:style w:type="character" w:customStyle="1" w:styleId="5">
    <w:name w:val="Основной шрифт абзаца5"/>
  </w:style>
  <w:style w:type="character" w:customStyle="1" w:styleId="WW8Num4z0">
    <w:name w:val="WW8Num4z0"/>
    <w:rPr>
      <w:rFonts w:hint="default"/>
      <w:b/>
    </w:rPr>
  </w:style>
  <w:style w:type="character" w:customStyle="1" w:styleId="WW8Num5z0">
    <w:name w:val="WW8Num5z0"/>
    <w:rPr>
      <w:rFonts w:hint="default"/>
      <w:b/>
    </w:rPr>
  </w:style>
  <w:style w:type="character" w:customStyle="1" w:styleId="WW8Num6z0">
    <w:name w:val="WW8Num6z0"/>
    <w:rPr>
      <w:rFonts w:hint="default"/>
      <w:b/>
      <w:sz w:val="24"/>
    </w:rPr>
  </w:style>
  <w:style w:type="character" w:customStyle="1" w:styleId="40">
    <w:name w:val="Основной шрифт абзаца4"/>
  </w:style>
  <w:style w:type="character" w:customStyle="1" w:styleId="30">
    <w:name w:val="Основной шрифт абзаца3"/>
  </w:style>
  <w:style w:type="character" w:customStyle="1" w:styleId="2">
    <w:name w:val="Основной шрифт абзаца2"/>
  </w:style>
  <w:style w:type="character" w:customStyle="1" w:styleId="WW8Num3z1">
    <w:name w:val="WW8Num3z1"/>
    <w:rPr>
      <w:rFonts w:hint="default"/>
    </w:rPr>
  </w:style>
  <w:style w:type="character" w:customStyle="1" w:styleId="WW8Num1z0">
    <w:name w:val="WW8Num1z0"/>
    <w:rPr>
      <w:rFonts w:ascii="Symbol" w:hAnsi="Symbol" w:cs="Symbol"/>
      <w:color w:val="000000"/>
      <w:sz w:val="22"/>
      <w:szCs w:val="22"/>
    </w:rPr>
  </w:style>
  <w:style w:type="character" w:customStyle="1" w:styleId="WW8Num5z1">
    <w:name w:val="WW8Num5z1"/>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b/>
    </w:rPr>
  </w:style>
  <w:style w:type="character" w:customStyle="1" w:styleId="WW8Num8z1">
    <w:name w:val="WW8Num8z1"/>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b/>
    </w:rPr>
  </w:style>
  <w:style w:type="character" w:customStyle="1" w:styleId="WW8Num11z0">
    <w:name w:val="WW8Num11z0"/>
    <w:rPr>
      <w:rFonts w:hint="default"/>
      <w:b/>
    </w:rPr>
  </w:style>
  <w:style w:type="character" w:customStyle="1" w:styleId="10">
    <w:name w:val="Основной шрифт абзаца1"/>
  </w:style>
  <w:style w:type="character" w:styleId="a5">
    <w:name w:val="Strong"/>
    <w:qFormat/>
    <w:rPr>
      <w:b/>
    </w:rPr>
  </w:style>
  <w:style w:type="character" w:customStyle="1" w:styleId="20">
    <w:name w:val="Основной текст с отступом 2 Знак"/>
    <w:rPr>
      <w:sz w:val="24"/>
      <w:szCs w:val="24"/>
    </w:rPr>
  </w:style>
  <w:style w:type="character" w:customStyle="1" w:styleId="31">
    <w:name w:val="Заголовок 3 Знак"/>
    <w:rPr>
      <w:rFonts w:eastAsia="Calibri"/>
      <w:b/>
      <w:sz w:val="24"/>
      <w:szCs w:val="24"/>
    </w:rPr>
  </w:style>
  <w:style w:type="character" w:customStyle="1" w:styleId="name4">
    <w:name w:val="name4"/>
    <w:rPr>
      <w:b/>
      <w:color w:val="003073"/>
    </w:rPr>
  </w:style>
  <w:style w:type="character" w:customStyle="1" w:styleId="a6">
    <w:name w:val="Текст выноски Знак"/>
    <w:rPr>
      <w:rFonts w:ascii="Segoe UI" w:hAnsi="Segoe UI" w:cs="Segoe UI"/>
      <w:sz w:val="18"/>
      <w:szCs w:val="18"/>
    </w:rPr>
  </w:style>
  <w:style w:type="character" w:customStyle="1" w:styleId="a7">
    <w:name w:val="Верхний колонтитул Знак"/>
    <w:rPr>
      <w:sz w:val="24"/>
      <w:szCs w:val="24"/>
    </w:rPr>
  </w:style>
  <w:style w:type="character" w:customStyle="1" w:styleId="a8">
    <w:name w:val="Нижний колонтитул Знак"/>
    <w:rPr>
      <w:sz w:val="24"/>
      <w:szCs w:val="24"/>
    </w:rPr>
  </w:style>
  <w:style w:type="character" w:styleId="a9">
    <w:name w:val="Hyperlink"/>
    <w:rPr>
      <w:color w:val="0000FF"/>
      <w:u w:val="single"/>
    </w:rPr>
  </w:style>
  <w:style w:type="character" w:customStyle="1" w:styleId="11">
    <w:name w:val="Знак примечания1"/>
    <w:rPr>
      <w:sz w:val="16"/>
      <w:szCs w:val="16"/>
    </w:rPr>
  </w:style>
  <w:style w:type="character" w:customStyle="1" w:styleId="aa">
    <w:name w:val="Текст примечания Знак"/>
    <w:rPr>
      <w:rFonts w:ascii="Calibri" w:eastAsia="Calibri" w:hAnsi="Calibri" w:cs="Calibri"/>
      <w:lang w:val="x-none"/>
    </w:rPr>
  </w:style>
  <w:style w:type="character" w:customStyle="1" w:styleId="ab">
    <w:name w:val="Абзац списка Знак"/>
    <w:rPr>
      <w:rFonts w:eastAsia="Calibri"/>
      <w:sz w:val="24"/>
      <w:szCs w:val="24"/>
    </w:rPr>
  </w:style>
  <w:style w:type="character" w:customStyle="1" w:styleId="12">
    <w:name w:val="Заголовок 1 Знак"/>
    <w:rPr>
      <w:rFonts w:ascii="Cambria" w:eastAsia="Times New Roman" w:hAnsi="Cambria" w:cs="Times New Roman"/>
      <w:b/>
      <w:bCs/>
      <w:kern w:val="2"/>
      <w:sz w:val="32"/>
      <w:szCs w:val="32"/>
    </w:rPr>
  </w:style>
  <w:style w:type="character" w:customStyle="1" w:styleId="ac">
    <w:name w:val="Основной текст Знак"/>
    <w:rPr>
      <w:sz w:val="24"/>
      <w:szCs w:val="24"/>
    </w:rPr>
  </w:style>
  <w:style w:type="character" w:customStyle="1" w:styleId="21">
    <w:name w:val="Знак примечания2"/>
    <w:rPr>
      <w:sz w:val="16"/>
      <w:szCs w:val="16"/>
    </w:rPr>
  </w:style>
  <w:style w:type="character" w:customStyle="1" w:styleId="13">
    <w:name w:val="Текст примечания Знак1"/>
    <w:rPr>
      <w:lang w:eastAsia="zh-CN"/>
    </w:rPr>
  </w:style>
  <w:style w:type="character" w:customStyle="1" w:styleId="ad">
    <w:name w:val="Тема примечания Знак"/>
    <w:rPr>
      <w:b/>
      <w:bCs/>
      <w:lang w:eastAsia="zh-CN"/>
    </w:rPr>
  </w:style>
  <w:style w:type="character" w:customStyle="1" w:styleId="ListLabel28">
    <w:name w:val="ListLabel 28"/>
    <w:rPr>
      <w:rFonts w:cs="Symbol"/>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217">
    <w:name w:val="ListLabel 217"/>
    <w:rPr>
      <w:b/>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FootnoteReference1">
    <w:name w:val="Footnote Reference1"/>
    <w:rPr>
      <w:vertAlign w:val="superscript"/>
    </w:rPr>
  </w:style>
  <w:style w:type="character" w:customStyle="1" w:styleId="ae">
    <w:name w:val="Символ сноски"/>
  </w:style>
  <w:style w:type="character" w:customStyle="1" w:styleId="14">
    <w:name w:val="Знак сноски1"/>
    <w:rPr>
      <w:vertAlign w:val="superscript"/>
    </w:rPr>
  </w:style>
  <w:style w:type="character" w:customStyle="1" w:styleId="32">
    <w:name w:val="Знак примечания3"/>
    <w:rPr>
      <w:sz w:val="16"/>
      <w:szCs w:val="16"/>
    </w:rPr>
  </w:style>
  <w:style w:type="character" w:customStyle="1" w:styleId="22">
    <w:name w:val="Текст примечания Знак2"/>
    <w:rPr>
      <w:lang w:eastAsia="zh-CN"/>
    </w:rPr>
  </w:style>
  <w:style w:type="paragraph" w:customStyle="1" w:styleId="a0">
    <w:name w:val="Заголовок"/>
    <w:basedOn w:val="a"/>
    <w:next w:val="a1"/>
    <w:pPr>
      <w:keepNext/>
      <w:spacing w:before="240" w:after="120"/>
    </w:pPr>
    <w:rPr>
      <w:rFonts w:ascii="PT Astra Serif" w:eastAsia="Noto Sans CJK SC" w:hAnsi="PT Astra Serif" w:cs="FreeSans"/>
      <w:sz w:val="28"/>
      <w:szCs w:val="28"/>
    </w:rPr>
  </w:style>
  <w:style w:type="paragraph" w:styleId="a1">
    <w:name w:val="Body Text"/>
    <w:basedOn w:val="a"/>
    <w:pPr>
      <w:spacing w:after="120"/>
    </w:pPr>
  </w:style>
  <w:style w:type="paragraph" w:styleId="af">
    <w:name w:val="List"/>
    <w:basedOn w:val="a1"/>
    <w:rPr>
      <w:rFonts w:ascii="PT Astra Serif" w:hAnsi="PT Astra Serif" w:cs="FreeSans"/>
    </w:rPr>
  </w:style>
  <w:style w:type="paragraph" w:styleId="af0">
    <w:name w:val="caption"/>
    <w:basedOn w:val="a"/>
    <w:qFormat/>
    <w:pPr>
      <w:suppressLineNumbers/>
      <w:spacing w:before="120" w:after="120"/>
    </w:pPr>
    <w:rPr>
      <w:rFonts w:ascii="PT Astra Serif" w:hAnsi="PT Astra Serif" w:cs="Noto Sans Devanagari"/>
      <w:i/>
      <w:iCs/>
    </w:rPr>
  </w:style>
  <w:style w:type="paragraph" w:customStyle="1" w:styleId="50">
    <w:name w:val="Указатель5"/>
    <w:basedOn w:val="a"/>
    <w:pPr>
      <w:suppressLineNumbers/>
    </w:pPr>
    <w:rPr>
      <w:rFonts w:ascii="PT Astra Serif" w:hAnsi="PT Astra Serif" w:cs="Noto Sans Devanagari"/>
    </w:rPr>
  </w:style>
  <w:style w:type="paragraph" w:customStyle="1" w:styleId="41">
    <w:name w:val="Название объекта4"/>
    <w:basedOn w:val="a"/>
    <w:pPr>
      <w:suppressLineNumbers/>
      <w:spacing w:before="120" w:after="120"/>
    </w:pPr>
    <w:rPr>
      <w:rFonts w:ascii="PT Astra Serif" w:hAnsi="PT Astra Serif" w:cs="Noto Sans Devanagari"/>
      <w:i/>
      <w:iCs/>
    </w:rPr>
  </w:style>
  <w:style w:type="paragraph" w:customStyle="1" w:styleId="42">
    <w:name w:val="Указатель4"/>
    <w:basedOn w:val="a"/>
    <w:pPr>
      <w:suppressLineNumbers/>
    </w:pPr>
    <w:rPr>
      <w:rFonts w:ascii="PT Astra Serif" w:hAnsi="PT Astra Serif" w:cs="Noto Sans Devanagari"/>
    </w:rPr>
  </w:style>
  <w:style w:type="paragraph" w:customStyle="1" w:styleId="33">
    <w:name w:val="Название объекта3"/>
    <w:basedOn w:val="a"/>
    <w:pPr>
      <w:suppressLineNumbers/>
      <w:spacing w:before="120" w:after="120"/>
    </w:pPr>
    <w:rPr>
      <w:rFonts w:ascii="PT Astra Serif" w:hAnsi="PT Astra Serif" w:cs="Noto Sans Devanagari"/>
      <w:i/>
      <w:iCs/>
    </w:rPr>
  </w:style>
  <w:style w:type="paragraph" w:customStyle="1" w:styleId="34">
    <w:name w:val="Указатель3"/>
    <w:basedOn w:val="a"/>
    <w:pPr>
      <w:suppressLineNumbers/>
    </w:pPr>
    <w:rPr>
      <w:rFonts w:ascii="PT Astra Serif" w:hAnsi="PT Astra Serif" w:cs="FreeSans"/>
    </w:rPr>
  </w:style>
  <w:style w:type="paragraph" w:customStyle="1" w:styleId="Caption">
    <w:name w:val="Caption"/>
    <w:basedOn w:val="a"/>
    <w:pPr>
      <w:suppressLineNumbers/>
      <w:spacing w:before="120" w:after="120"/>
    </w:pPr>
    <w:rPr>
      <w:rFonts w:ascii="PT Astra Serif" w:hAnsi="PT Astra Serif" w:cs="FreeSans"/>
      <w:i/>
      <w:iCs/>
    </w:rPr>
  </w:style>
  <w:style w:type="paragraph" w:customStyle="1" w:styleId="Caption1">
    <w:name w:val="Caption1"/>
    <w:basedOn w:val="a"/>
    <w:pPr>
      <w:suppressLineNumbers/>
      <w:spacing w:before="120" w:after="120"/>
    </w:pPr>
    <w:rPr>
      <w:rFonts w:ascii="PT Astra Serif" w:hAnsi="PT Astra Serif" w:cs="FreeSans"/>
      <w:i/>
      <w:iCs/>
    </w:rPr>
  </w:style>
  <w:style w:type="paragraph" w:customStyle="1" w:styleId="Caption11">
    <w:name w:val="Caption11"/>
    <w:basedOn w:val="a"/>
    <w:pPr>
      <w:suppressLineNumbers/>
      <w:spacing w:before="120" w:after="120"/>
    </w:pPr>
    <w:rPr>
      <w:rFonts w:ascii="PT Astra Serif" w:hAnsi="PT Astra Serif" w:cs="FreeSans"/>
      <w:i/>
      <w:iCs/>
    </w:rPr>
  </w:style>
  <w:style w:type="paragraph" w:customStyle="1" w:styleId="Caption111">
    <w:name w:val="Caption111"/>
    <w:basedOn w:val="a"/>
    <w:pPr>
      <w:suppressLineNumbers/>
      <w:spacing w:before="120" w:after="120"/>
    </w:pPr>
    <w:rPr>
      <w:rFonts w:ascii="PT Astra Serif" w:hAnsi="PT Astra Serif" w:cs="FreeSans"/>
      <w:i/>
      <w:iCs/>
    </w:rPr>
  </w:style>
  <w:style w:type="paragraph" w:customStyle="1" w:styleId="23">
    <w:name w:val="Название объекта2"/>
    <w:basedOn w:val="a"/>
    <w:pPr>
      <w:suppressLineNumbers/>
      <w:spacing w:before="120" w:after="120"/>
    </w:pPr>
    <w:rPr>
      <w:rFonts w:ascii="PT Astra Serif" w:hAnsi="PT Astra Serif" w:cs="FreeSans"/>
      <w:i/>
      <w:iCs/>
    </w:rPr>
  </w:style>
  <w:style w:type="paragraph" w:customStyle="1" w:styleId="24">
    <w:name w:val="Указатель2"/>
    <w:basedOn w:val="a"/>
    <w:pPr>
      <w:suppressLineNumbers/>
    </w:pPr>
    <w:rPr>
      <w:rFonts w:ascii="PT Astra Serif" w:hAnsi="PT Astra Serif" w:cs="FreeSans"/>
    </w:rPr>
  </w:style>
  <w:style w:type="paragraph" w:customStyle="1" w:styleId="15">
    <w:name w:val="Название объекта1"/>
    <w:basedOn w:val="a"/>
    <w:pPr>
      <w:suppressLineNumbers/>
      <w:spacing w:before="120" w:after="120"/>
    </w:pPr>
    <w:rPr>
      <w:rFonts w:ascii="PT Astra Serif" w:hAnsi="PT Astra Serif" w:cs="FreeSans"/>
      <w:i/>
      <w:iCs/>
    </w:rPr>
  </w:style>
  <w:style w:type="paragraph" w:customStyle="1" w:styleId="16">
    <w:name w:val="Указатель1"/>
    <w:basedOn w:val="a"/>
    <w:pPr>
      <w:suppressLineNumbers/>
    </w:pPr>
    <w:rPr>
      <w:rFonts w:ascii="PT Astra Serif" w:hAnsi="PT Astra Serif" w:cs="FreeSans"/>
    </w:rPr>
  </w:style>
  <w:style w:type="paragraph" w:customStyle="1" w:styleId="Caption1111">
    <w:name w:val="Caption1111"/>
    <w:basedOn w:val="a"/>
    <w:pPr>
      <w:suppressLineNumbers/>
      <w:spacing w:before="120" w:after="120"/>
    </w:pPr>
    <w:rPr>
      <w:rFonts w:ascii="PT Astra Serif" w:hAnsi="PT Astra Serif" w:cs="FreeSans"/>
      <w:i/>
      <w:iCs/>
    </w:rPr>
  </w:style>
  <w:style w:type="paragraph" w:customStyle="1" w:styleId="Caption11111">
    <w:name w:val="Caption11111"/>
    <w:basedOn w:val="a"/>
    <w:pPr>
      <w:suppressLineNumbers/>
      <w:spacing w:before="120" w:after="120"/>
    </w:pPr>
    <w:rPr>
      <w:rFonts w:ascii="PT Astra Serif" w:hAnsi="PT Astra Serif" w:cs="FreeSans"/>
      <w:i/>
      <w:iCs/>
    </w:rPr>
  </w:style>
  <w:style w:type="paragraph" w:customStyle="1" w:styleId="Caption111111">
    <w:name w:val="Caption111111"/>
    <w:basedOn w:val="a"/>
    <w:pPr>
      <w:suppressLineNumbers/>
      <w:spacing w:before="120" w:after="120"/>
    </w:pPr>
    <w:rPr>
      <w:rFonts w:ascii="PT Astra Serif" w:hAnsi="PT Astra Serif" w:cs="FreeSans"/>
      <w:i/>
      <w:iCs/>
    </w:rPr>
  </w:style>
  <w:style w:type="paragraph" w:customStyle="1" w:styleId="Caption1111111">
    <w:name w:val="Caption1111111"/>
    <w:basedOn w:val="a"/>
    <w:pPr>
      <w:suppressLineNumbers/>
      <w:spacing w:before="120" w:after="120"/>
    </w:pPr>
    <w:rPr>
      <w:rFonts w:ascii="PT Astra Serif" w:hAnsi="PT Astra Serif" w:cs="FreeSans"/>
      <w:i/>
      <w:iCs/>
    </w:rPr>
  </w:style>
  <w:style w:type="paragraph" w:customStyle="1" w:styleId="Char">
    <w:name w:val="Char Знак"/>
    <w:basedOn w:val="a"/>
    <w:pPr>
      <w:spacing w:before="280" w:after="280"/>
    </w:pPr>
    <w:rPr>
      <w:rFonts w:ascii="Tahoma" w:hAnsi="Tahoma" w:cs="Tahoma"/>
      <w:sz w:val="20"/>
      <w:szCs w:val="20"/>
      <w:lang w:val="en-US"/>
    </w:rPr>
  </w:style>
  <w:style w:type="paragraph" w:styleId="af1">
    <w:name w:val="Body Text Indent"/>
    <w:basedOn w:val="a"/>
    <w:pPr>
      <w:ind w:firstLine="720"/>
      <w:jc w:val="both"/>
    </w:pPr>
    <w:rPr>
      <w:sz w:val="28"/>
      <w:szCs w:val="20"/>
    </w:rPr>
  </w:style>
  <w:style w:type="paragraph" w:customStyle="1" w:styleId="220">
    <w:name w:val="Основной текст с отступом 22"/>
    <w:basedOn w:val="a"/>
    <w:pPr>
      <w:spacing w:after="120" w:line="480" w:lineRule="auto"/>
      <w:ind w:left="283"/>
    </w:pPr>
  </w:style>
  <w:style w:type="paragraph" w:styleId="af2">
    <w:name w:val="Balloon Text"/>
    <w:basedOn w:val="a"/>
    <w:rPr>
      <w:rFonts w:ascii="Segoe UI" w:hAnsi="Segoe UI" w:cs="Segoe UI"/>
      <w:sz w:val="18"/>
      <w:szCs w:val="18"/>
    </w:rPr>
  </w:style>
  <w:style w:type="paragraph" w:customStyle="1" w:styleId="af3">
    <w:name w:val="Колонтитул"/>
    <w:basedOn w:val="a"/>
    <w:pPr>
      <w:suppressLineNumbers/>
      <w:tabs>
        <w:tab w:val="center" w:pos="4819"/>
        <w:tab w:val="right" w:pos="9638"/>
      </w:tabs>
    </w:pPr>
  </w:style>
  <w:style w:type="paragraph" w:styleId="af4">
    <w:name w:val="header"/>
    <w:basedOn w:val="a"/>
    <w:pPr>
      <w:tabs>
        <w:tab w:val="center" w:pos="4677"/>
        <w:tab w:val="right" w:pos="9355"/>
      </w:tabs>
    </w:pPr>
  </w:style>
  <w:style w:type="paragraph" w:styleId="af5">
    <w:name w:val="footer"/>
    <w:basedOn w:val="a"/>
    <w:pPr>
      <w:tabs>
        <w:tab w:val="center" w:pos="4677"/>
        <w:tab w:val="right" w:pos="9355"/>
      </w:tabs>
    </w:pPr>
  </w:style>
  <w:style w:type="paragraph" w:customStyle="1" w:styleId="17">
    <w:name w:val="Текст примечания1"/>
    <w:basedOn w:val="a"/>
    <w:pPr>
      <w:spacing w:after="200" w:line="276" w:lineRule="auto"/>
    </w:pPr>
    <w:rPr>
      <w:rFonts w:ascii="Calibri" w:eastAsia="Calibri" w:hAnsi="Calibri" w:cs="Calibri"/>
      <w:sz w:val="20"/>
      <w:szCs w:val="20"/>
      <w:lang w:val="x-none"/>
    </w:rPr>
  </w:style>
  <w:style w:type="paragraph" w:styleId="af6">
    <w:name w:val="List Paragraph"/>
    <w:basedOn w:val="a"/>
    <w:qFormat/>
    <w:pPr>
      <w:spacing w:after="60"/>
      <w:ind w:left="720"/>
      <w:jc w:val="both"/>
    </w:pPr>
    <w:rPr>
      <w:rFonts w:eastAsia="Calibri"/>
    </w:rPr>
  </w:style>
  <w:style w:type="paragraph" w:customStyle="1" w:styleId="18">
    <w:name w:val="Обычный1"/>
    <w:pPr>
      <w:suppressAutoHyphens/>
    </w:pPr>
    <w:rPr>
      <w:lang w:eastAsia="zh-CN"/>
    </w:rPr>
  </w:style>
  <w:style w:type="paragraph" w:customStyle="1" w:styleId="221">
    <w:name w:val="Основной текст 22"/>
    <w:basedOn w:val="a"/>
    <w:pPr>
      <w:spacing w:after="120" w:line="480" w:lineRule="auto"/>
    </w:pPr>
  </w:style>
  <w:style w:type="paragraph" w:customStyle="1" w:styleId="310">
    <w:name w:val="Основной текст с отступом 31"/>
    <w:basedOn w:val="a"/>
    <w:pPr>
      <w:ind w:firstLine="720"/>
      <w:jc w:val="both"/>
    </w:pPr>
  </w:style>
  <w:style w:type="paragraph" w:customStyle="1" w:styleId="210">
    <w:name w:val="Основной текст с отступом 21"/>
    <w:basedOn w:val="a"/>
    <w:pPr>
      <w:ind w:firstLine="900"/>
      <w:jc w:val="both"/>
    </w:pPr>
  </w:style>
  <w:style w:type="paragraph" w:customStyle="1" w:styleId="af7">
    <w:name w:val="Содержимое таблицы"/>
    <w:basedOn w:val="a"/>
    <w:pPr>
      <w:widowControl w:val="0"/>
      <w:suppressLineNumbers/>
    </w:pPr>
  </w:style>
  <w:style w:type="paragraph" w:customStyle="1" w:styleId="af8">
    <w:name w:val="Заголовок таблицы"/>
    <w:basedOn w:val="af7"/>
    <w:pPr>
      <w:jc w:val="center"/>
    </w:pPr>
    <w:rPr>
      <w:b/>
      <w:bCs/>
    </w:rPr>
  </w:style>
  <w:style w:type="paragraph" w:styleId="af9">
    <w:name w:val="No Spacing"/>
    <w:qFormat/>
    <w:pPr>
      <w:suppressAutoHyphens/>
    </w:pPr>
    <w:rPr>
      <w:rFonts w:ascii="Calibri" w:eastAsia="Calibri" w:hAnsi="Calibri" w:cs="Calibri"/>
      <w:sz w:val="22"/>
      <w:szCs w:val="22"/>
      <w:lang w:eastAsia="zh-CN"/>
    </w:rPr>
  </w:style>
  <w:style w:type="paragraph" w:customStyle="1" w:styleId="ListParagraph">
    <w:name w:val="List Paragraph"/>
    <w:basedOn w:val="a"/>
    <w:pPr>
      <w:ind w:left="708"/>
    </w:pPr>
  </w:style>
  <w:style w:type="paragraph" w:customStyle="1" w:styleId="NormalWeb">
    <w:name w:val="Normal (Web)"/>
    <w:basedOn w:val="a"/>
    <w:pPr>
      <w:suppressAutoHyphens w:val="0"/>
      <w:spacing w:before="120" w:after="312"/>
    </w:pPr>
  </w:style>
  <w:style w:type="paragraph" w:customStyle="1" w:styleId="25">
    <w:name w:val="Текст примечания2"/>
    <w:basedOn w:val="a"/>
    <w:rPr>
      <w:sz w:val="20"/>
      <w:szCs w:val="20"/>
    </w:rPr>
  </w:style>
  <w:style w:type="paragraph" w:styleId="afa">
    <w:name w:val="annotation subject"/>
    <w:basedOn w:val="25"/>
    <w:next w:val="25"/>
    <w:rPr>
      <w:b/>
      <w:bCs/>
    </w:rPr>
  </w:style>
  <w:style w:type="paragraph" w:customStyle="1" w:styleId="ListBullet3">
    <w:name w:val="List Bullet 3"/>
    <w:basedOn w:val="a"/>
    <w:pPr>
      <w:numPr>
        <w:numId w:val="2"/>
      </w:numPr>
      <w:spacing w:after="60"/>
      <w:ind w:left="566" w:hanging="283"/>
      <w:contextualSpacing/>
    </w:pPr>
  </w:style>
  <w:style w:type="paragraph" w:styleId="afb">
    <w:name w:val="footnote text"/>
    <w:basedOn w:val="a"/>
    <w:pPr>
      <w:suppressLineNumbers/>
      <w:ind w:left="340" w:hanging="340"/>
    </w:pPr>
    <w:rPr>
      <w:sz w:val="20"/>
      <w:szCs w:val="20"/>
    </w:rPr>
  </w:style>
  <w:style w:type="paragraph" w:customStyle="1" w:styleId="TableParagraph">
    <w:name w:val="Table Paragraph"/>
    <w:basedOn w:val="a"/>
    <w:pPr>
      <w:spacing w:before="15"/>
      <w:ind w:left="13"/>
    </w:pPr>
    <w:rPr>
      <w:lang w:val="bg-BG"/>
    </w:rPr>
  </w:style>
  <w:style w:type="paragraph" w:customStyle="1" w:styleId="35">
    <w:name w:val="Текст примечания3"/>
    <w:basedOn w:val="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68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52.mchs.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2276</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Дополнительное соглашение № 1</vt:lpstr>
    </vt:vector>
  </TitlesOfParts>
  <Company/>
  <LinksUpToDate>false</LinksUpToDate>
  <CharactersWithSpaces>15225</CharactersWithSpaces>
  <SharedDoc>false</SharedDoc>
  <HLinks>
    <vt:vector size="6" baseType="variant">
      <vt:variant>
        <vt:i4>35</vt:i4>
      </vt:variant>
      <vt:variant>
        <vt:i4>0</vt:i4>
      </vt:variant>
      <vt:variant>
        <vt:i4>0</vt:i4>
      </vt:variant>
      <vt:variant>
        <vt:i4>5</vt:i4>
      </vt:variant>
      <vt:variant>
        <vt:lpwstr>mailto:info@52.mchs.gov.ru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Дополнительное соглашение № 1</dc:title>
  <dc:creator>GU</dc:creator>
  <cp:lastModifiedBy>Елена Михайловна Ермонина</cp:lastModifiedBy>
  <cp:revision>2</cp:revision>
  <cp:lastPrinted>2026-05-25T12:53:00Z</cp:lastPrinted>
  <dcterms:created xsi:type="dcterms:W3CDTF">2026-05-28T08:06:00Z</dcterms:created>
  <dcterms:modified xsi:type="dcterms:W3CDTF">2026-05-28T08:06:00Z</dcterms:modified>
</cp:coreProperties>
</file>