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A6A5" w14:textId="77777777" w:rsidR="00FE1776" w:rsidRDefault="00E17A35" w:rsidP="00F113C3">
      <w:pPr>
        <w:jc w:val="center"/>
        <w:rPr>
          <w:b/>
          <w:bCs/>
          <w:sz w:val="22"/>
          <w:szCs w:val="22"/>
        </w:rPr>
      </w:pPr>
      <w:bookmarkStart w:id="0" w:name="_Toc431545559"/>
      <w:bookmarkStart w:id="1" w:name="_Toc431545876"/>
      <w:bookmarkStart w:id="2" w:name="_Toc431803128"/>
      <w:r w:rsidRPr="00791FB1">
        <w:rPr>
          <w:b/>
          <w:bCs/>
          <w:color w:val="FF0000"/>
          <w:sz w:val="22"/>
          <w:szCs w:val="22"/>
        </w:rPr>
        <w:t>ПРОЕКТ</w:t>
      </w:r>
      <w:r w:rsidRPr="00791D4D">
        <w:rPr>
          <w:b/>
          <w:bCs/>
          <w:sz w:val="22"/>
          <w:szCs w:val="22"/>
        </w:rPr>
        <w:t xml:space="preserve"> </w:t>
      </w:r>
    </w:p>
    <w:p w14:paraId="13FEC6CB" w14:textId="3C18D831" w:rsidR="00480609" w:rsidRPr="00791D4D" w:rsidRDefault="009624DA" w:rsidP="00F113C3">
      <w:pPr>
        <w:jc w:val="center"/>
        <w:rPr>
          <w:b/>
          <w:bCs/>
          <w:sz w:val="22"/>
          <w:szCs w:val="22"/>
        </w:rPr>
      </w:pPr>
      <w:r w:rsidRPr="00791D4D">
        <w:rPr>
          <w:b/>
          <w:bCs/>
          <w:sz w:val="22"/>
          <w:szCs w:val="22"/>
        </w:rPr>
        <w:t>ДОГОВОР</w:t>
      </w:r>
      <w:r w:rsidR="00480609" w:rsidRPr="00791D4D">
        <w:rPr>
          <w:b/>
          <w:bCs/>
          <w:sz w:val="22"/>
          <w:szCs w:val="22"/>
        </w:rPr>
        <w:t xml:space="preserve"> № </w:t>
      </w:r>
      <w:r w:rsidR="00D5387B" w:rsidRPr="00791D4D">
        <w:rPr>
          <w:b/>
          <w:bCs/>
          <w:sz w:val="22"/>
          <w:szCs w:val="22"/>
        </w:rPr>
        <w:t>___________</w:t>
      </w:r>
    </w:p>
    <w:p w14:paraId="301D27BF" w14:textId="77777777" w:rsidR="00480609" w:rsidRPr="00791D4D" w:rsidRDefault="00480609" w:rsidP="00F113C3">
      <w:pPr>
        <w:jc w:val="center"/>
        <w:rPr>
          <w:sz w:val="22"/>
          <w:szCs w:val="22"/>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791D4D" w14:paraId="1A94ED7F" w14:textId="77777777" w:rsidTr="00FC1B5E">
        <w:tc>
          <w:tcPr>
            <w:tcW w:w="4797" w:type="dxa"/>
          </w:tcPr>
          <w:p w14:paraId="698AA798" w14:textId="77777777" w:rsidR="00480609" w:rsidRPr="00791D4D" w:rsidRDefault="00480609" w:rsidP="00F113C3">
            <w:pPr>
              <w:spacing w:after="0"/>
              <w:rPr>
                <w:rFonts w:eastAsiaTheme="minorHAnsi"/>
                <w:sz w:val="22"/>
                <w:szCs w:val="22"/>
              </w:rPr>
            </w:pPr>
            <w:r w:rsidRPr="00791D4D">
              <w:rPr>
                <w:rFonts w:eastAsiaTheme="minorHAnsi"/>
                <w:sz w:val="22"/>
                <w:szCs w:val="22"/>
              </w:rPr>
              <w:t xml:space="preserve">г. Санкт-Петербург </w:t>
            </w:r>
          </w:p>
        </w:tc>
        <w:tc>
          <w:tcPr>
            <w:tcW w:w="5551" w:type="dxa"/>
          </w:tcPr>
          <w:p w14:paraId="074C70ED" w14:textId="3D04D59A" w:rsidR="00480609" w:rsidRPr="00791D4D" w:rsidRDefault="00480609" w:rsidP="0064683B">
            <w:pPr>
              <w:spacing w:after="0"/>
              <w:jc w:val="center"/>
              <w:rPr>
                <w:rFonts w:eastAsiaTheme="minorHAnsi"/>
                <w:sz w:val="22"/>
                <w:szCs w:val="22"/>
              </w:rPr>
            </w:pPr>
            <w:r w:rsidRPr="00791D4D">
              <w:rPr>
                <w:rFonts w:eastAsiaTheme="minorHAnsi"/>
                <w:sz w:val="22"/>
                <w:szCs w:val="22"/>
              </w:rPr>
              <w:t xml:space="preserve">                  </w:t>
            </w:r>
            <w:r w:rsidR="0064683B" w:rsidRPr="00791D4D">
              <w:rPr>
                <w:rFonts w:eastAsiaTheme="minorHAnsi"/>
                <w:sz w:val="22"/>
                <w:szCs w:val="22"/>
              </w:rPr>
              <w:t xml:space="preserve">          </w:t>
            </w:r>
            <w:r w:rsidRPr="00791D4D">
              <w:rPr>
                <w:rFonts w:eastAsiaTheme="minorHAnsi"/>
                <w:sz w:val="22"/>
                <w:szCs w:val="22"/>
              </w:rPr>
              <w:t>«</w:t>
            </w:r>
            <w:r w:rsidR="0064683B" w:rsidRPr="00791D4D">
              <w:rPr>
                <w:rFonts w:eastAsiaTheme="minorHAnsi"/>
                <w:sz w:val="22"/>
                <w:szCs w:val="22"/>
              </w:rPr>
              <w:t>____</w:t>
            </w:r>
            <w:r w:rsidRPr="00791D4D">
              <w:rPr>
                <w:rFonts w:eastAsiaTheme="minorHAnsi"/>
                <w:sz w:val="22"/>
                <w:szCs w:val="22"/>
              </w:rPr>
              <w:t xml:space="preserve">» </w:t>
            </w:r>
            <w:r w:rsidR="0064683B" w:rsidRPr="00791D4D">
              <w:rPr>
                <w:rFonts w:eastAsiaTheme="minorHAnsi"/>
                <w:sz w:val="22"/>
                <w:szCs w:val="22"/>
              </w:rPr>
              <w:t>__________________</w:t>
            </w:r>
            <w:r w:rsidRPr="00791D4D">
              <w:rPr>
                <w:rFonts w:eastAsiaTheme="minorHAnsi"/>
                <w:sz w:val="22"/>
                <w:szCs w:val="22"/>
              </w:rPr>
              <w:t xml:space="preserve"> 202</w:t>
            </w:r>
            <w:r w:rsidR="000101DD" w:rsidRPr="00791D4D">
              <w:rPr>
                <w:rFonts w:eastAsiaTheme="minorHAnsi"/>
                <w:sz w:val="22"/>
                <w:szCs w:val="22"/>
              </w:rPr>
              <w:t>6</w:t>
            </w:r>
            <w:r w:rsidRPr="00791D4D">
              <w:rPr>
                <w:rFonts w:eastAsiaTheme="minorHAnsi"/>
                <w:sz w:val="22"/>
                <w:szCs w:val="22"/>
              </w:rPr>
              <w:t xml:space="preserve"> г.</w:t>
            </w:r>
          </w:p>
        </w:tc>
      </w:tr>
    </w:tbl>
    <w:p w14:paraId="5E67D9DB" w14:textId="77777777" w:rsidR="00480609" w:rsidRPr="00791D4D" w:rsidRDefault="00480609" w:rsidP="00F113C3">
      <w:pPr>
        <w:ind w:firstLine="709"/>
        <w:jc w:val="both"/>
        <w:rPr>
          <w:b/>
          <w:bCs/>
          <w:sz w:val="22"/>
          <w:szCs w:val="22"/>
        </w:rPr>
      </w:pPr>
    </w:p>
    <w:p w14:paraId="511D93A7" w14:textId="0D420E86" w:rsidR="00480609" w:rsidRPr="00791D4D" w:rsidRDefault="00480609" w:rsidP="00F113C3">
      <w:pPr>
        <w:ind w:firstLine="567"/>
        <w:jc w:val="both"/>
        <w:rPr>
          <w:b/>
          <w:sz w:val="22"/>
          <w:szCs w:val="22"/>
        </w:rPr>
      </w:pPr>
      <w:r w:rsidRPr="00791D4D">
        <w:rPr>
          <w:b/>
          <w:bCs/>
          <w:sz w:val="22"/>
          <w:szCs w:val="22"/>
        </w:rPr>
        <w:t>Федеральное государственное бюджетное учреждение культуры «Всероссийский музей А.С. Пушкина»</w:t>
      </w:r>
      <w:r w:rsidR="000101DD" w:rsidRPr="00791D4D">
        <w:rPr>
          <w:b/>
          <w:bCs/>
          <w:sz w:val="22"/>
          <w:szCs w:val="22"/>
        </w:rPr>
        <w:t xml:space="preserve"> (сокращенное наименование – Всероссийский музей А.С. Пушкина)</w:t>
      </w:r>
      <w:r w:rsidRPr="00791D4D">
        <w:rPr>
          <w:sz w:val="22"/>
          <w:szCs w:val="22"/>
        </w:rPr>
        <w:t xml:space="preserve">, именуемое в дальнейшем </w:t>
      </w:r>
      <w:r w:rsidRPr="00791D4D">
        <w:rPr>
          <w:b/>
          <w:bCs/>
          <w:sz w:val="22"/>
          <w:szCs w:val="22"/>
        </w:rPr>
        <w:t>«Заказчик»</w:t>
      </w:r>
      <w:r w:rsidRPr="00791D4D">
        <w:rPr>
          <w:sz w:val="22"/>
          <w:szCs w:val="22"/>
        </w:rPr>
        <w:t xml:space="preserve">, в лице </w:t>
      </w:r>
      <w:r w:rsidR="00EB1ABA">
        <w:rPr>
          <w:sz w:val="22"/>
          <w:szCs w:val="22"/>
        </w:rPr>
        <w:t>________________________</w:t>
      </w:r>
      <w:r w:rsidRPr="00791D4D">
        <w:rPr>
          <w:sz w:val="22"/>
          <w:szCs w:val="22"/>
        </w:rPr>
        <w:t xml:space="preserve">, действующего на основании </w:t>
      </w:r>
      <w:r w:rsidR="00EB1ABA">
        <w:rPr>
          <w:sz w:val="22"/>
          <w:szCs w:val="22"/>
        </w:rPr>
        <w:t>__________</w:t>
      </w:r>
      <w:r w:rsidRPr="00791D4D">
        <w:rPr>
          <w:sz w:val="22"/>
          <w:szCs w:val="22"/>
        </w:rPr>
        <w:t xml:space="preserve">, с одной стороны, и </w:t>
      </w:r>
    </w:p>
    <w:p w14:paraId="43A3562A" w14:textId="066D6E4D" w:rsidR="00D5387B" w:rsidRPr="00791D4D" w:rsidRDefault="00480609" w:rsidP="00F113C3">
      <w:pPr>
        <w:ind w:firstLine="567"/>
        <w:jc w:val="both"/>
        <w:rPr>
          <w:sz w:val="22"/>
          <w:szCs w:val="22"/>
        </w:rPr>
      </w:pPr>
      <w:r w:rsidRPr="00791D4D">
        <w:rPr>
          <w:b/>
          <w:sz w:val="22"/>
          <w:szCs w:val="22"/>
        </w:rPr>
        <w:t>__________</w:t>
      </w:r>
      <w:r w:rsidRPr="00791D4D">
        <w:rPr>
          <w:sz w:val="22"/>
          <w:szCs w:val="22"/>
        </w:rPr>
        <w:t>, именуемое в дальнейшем «Поставщик», в лице _____________________________</w:t>
      </w:r>
      <w:r w:rsidRPr="00791D4D">
        <w:rPr>
          <w:sz w:val="22"/>
          <w:szCs w:val="22"/>
          <w:shd w:val="clear" w:color="auto" w:fill="FFFFFF"/>
        </w:rPr>
        <w:t>,</w:t>
      </w:r>
      <w:r w:rsidRPr="00791D4D">
        <w:rPr>
          <w:sz w:val="22"/>
          <w:szCs w:val="22"/>
        </w:rPr>
        <w:t xml:space="preserve"> действующего на основании _____________, с другой стороны, вместе именуемые «Стороны», </w:t>
      </w:r>
      <w:r w:rsidR="00D5387B" w:rsidRPr="00791D4D">
        <w:rPr>
          <w:sz w:val="22"/>
          <w:szCs w:val="22"/>
        </w:rPr>
        <w:t xml:space="preserve">в соответствии с  п. </w:t>
      </w:r>
      <w:r w:rsidR="00AF460C" w:rsidRPr="00791D4D">
        <w:rPr>
          <w:sz w:val="22"/>
          <w:szCs w:val="22"/>
        </w:rPr>
        <w:t>20</w:t>
      </w:r>
      <w:r w:rsidR="00D5387B" w:rsidRPr="00791D4D">
        <w:rPr>
          <w:sz w:val="22"/>
          <w:szCs w:val="22"/>
        </w:rPr>
        <w:t xml:space="preserve">.1. ст. </w:t>
      </w:r>
      <w:r w:rsidR="00AF460C" w:rsidRPr="00791D4D">
        <w:rPr>
          <w:sz w:val="22"/>
          <w:szCs w:val="22"/>
        </w:rPr>
        <w:t>20</w:t>
      </w:r>
      <w:r w:rsidR="00D5387B" w:rsidRPr="00791D4D">
        <w:rPr>
          <w:sz w:val="22"/>
          <w:szCs w:val="22"/>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sidRPr="00791D4D">
        <w:rPr>
          <w:sz w:val="22"/>
          <w:szCs w:val="22"/>
        </w:rPr>
        <w:t xml:space="preserve"> Договор</w:t>
      </w:r>
      <w:r w:rsidR="00D5387B" w:rsidRPr="00791D4D">
        <w:rPr>
          <w:sz w:val="22"/>
          <w:szCs w:val="22"/>
        </w:rPr>
        <w:t xml:space="preserve"> (далее - </w:t>
      </w:r>
      <w:r w:rsidR="009624DA" w:rsidRPr="00791D4D">
        <w:rPr>
          <w:sz w:val="22"/>
          <w:szCs w:val="22"/>
        </w:rPr>
        <w:t xml:space="preserve"> Договор</w:t>
      </w:r>
      <w:r w:rsidR="00D5387B" w:rsidRPr="00791D4D">
        <w:rPr>
          <w:sz w:val="22"/>
          <w:szCs w:val="22"/>
        </w:rPr>
        <w:t>) о нижеследующем:</w:t>
      </w:r>
    </w:p>
    <w:p w14:paraId="63BEF1DA" w14:textId="77777777" w:rsidR="00480609" w:rsidRPr="00791D4D" w:rsidRDefault="00480609" w:rsidP="00F113C3">
      <w:pPr>
        <w:ind w:firstLine="709"/>
        <w:jc w:val="both"/>
        <w:rPr>
          <w:sz w:val="22"/>
          <w:szCs w:val="22"/>
        </w:rPr>
      </w:pPr>
    </w:p>
    <w:p w14:paraId="2F51218C" w14:textId="6D521FD5" w:rsidR="00480609" w:rsidRPr="00791D4D" w:rsidRDefault="00480609" w:rsidP="00F113C3">
      <w:pPr>
        <w:pStyle w:val="afffff6"/>
        <w:numPr>
          <w:ilvl w:val="0"/>
          <w:numId w:val="65"/>
        </w:numPr>
        <w:jc w:val="center"/>
        <w:rPr>
          <w:b/>
          <w:bCs/>
          <w:color w:val="000000"/>
          <w:spacing w:val="2"/>
          <w:sz w:val="22"/>
        </w:rPr>
      </w:pPr>
      <w:r w:rsidRPr="00791D4D">
        <w:rPr>
          <w:b/>
          <w:bCs/>
          <w:color w:val="000000"/>
          <w:sz w:val="22"/>
        </w:rPr>
        <w:t>ПРЕДМЕТ</w:t>
      </w:r>
      <w:r w:rsidR="009624DA" w:rsidRPr="00791D4D">
        <w:rPr>
          <w:b/>
          <w:bCs/>
          <w:color w:val="000000"/>
          <w:sz w:val="22"/>
        </w:rPr>
        <w:t xml:space="preserve"> ДОГОВОР</w:t>
      </w:r>
      <w:r w:rsidRPr="00791D4D">
        <w:rPr>
          <w:b/>
          <w:bCs/>
          <w:color w:val="000000"/>
          <w:sz w:val="22"/>
        </w:rPr>
        <w:t>А</w:t>
      </w:r>
    </w:p>
    <w:p w14:paraId="5680BA2B" w14:textId="3C7A75DE"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Поставщик обязуется поставить и передать в собственность Заказчика </w:t>
      </w:r>
      <w:r w:rsidR="008C64E0">
        <w:rPr>
          <w:b/>
          <w:bCs/>
          <w:sz w:val="23"/>
          <w:szCs w:val="23"/>
        </w:rPr>
        <w:t xml:space="preserve">элементы музейного зонирования </w:t>
      </w:r>
      <w:r w:rsidRPr="00791D4D">
        <w:rPr>
          <w:sz w:val="22"/>
        </w:rPr>
        <w:t>(далее – товар), а Заказчик обязуется принять и оплатить товар, поставленный в соответствии с условиями</w:t>
      </w:r>
      <w:r w:rsidR="009624DA" w:rsidRPr="00791D4D">
        <w:rPr>
          <w:sz w:val="22"/>
        </w:rPr>
        <w:t xml:space="preserve"> </w:t>
      </w:r>
      <w:r w:rsidR="009624DA" w:rsidRPr="00791D4D">
        <w:rPr>
          <w:color w:val="000000"/>
          <w:sz w:val="22"/>
        </w:rPr>
        <w:t>Договор</w:t>
      </w:r>
      <w:r w:rsidRPr="00791D4D">
        <w:rPr>
          <w:color w:val="000000"/>
          <w:sz w:val="22"/>
        </w:rPr>
        <w:t>а</w:t>
      </w:r>
      <w:r w:rsidRPr="00791D4D">
        <w:rPr>
          <w:sz w:val="22"/>
        </w:rPr>
        <w:t xml:space="preserve"> и приложениями к нему. </w:t>
      </w:r>
    </w:p>
    <w:p w14:paraId="108491F9" w14:textId="3194BE93" w:rsidR="00D5387B" w:rsidRPr="00791D4D" w:rsidRDefault="00D5387B" w:rsidP="00F113C3">
      <w:pPr>
        <w:pStyle w:val="afffff6"/>
        <w:numPr>
          <w:ilvl w:val="1"/>
          <w:numId w:val="65"/>
        </w:numPr>
        <w:tabs>
          <w:tab w:val="left" w:pos="993"/>
        </w:tabs>
        <w:ind w:left="0" w:firstLine="567"/>
        <w:rPr>
          <w:sz w:val="22"/>
        </w:rPr>
      </w:pPr>
      <w:r w:rsidRPr="00791D4D">
        <w:rPr>
          <w:color w:val="000000"/>
          <w:sz w:val="22"/>
        </w:rPr>
        <w:t>Ассортимент, количество, цена, место поставки и сроки, согласно которым Поставщик обязуется поставить товар в рамках настоящего</w:t>
      </w:r>
      <w:r w:rsidR="009624DA" w:rsidRPr="00791D4D">
        <w:rPr>
          <w:color w:val="000000"/>
          <w:sz w:val="22"/>
        </w:rPr>
        <w:t xml:space="preserve"> Договор</w:t>
      </w:r>
      <w:r w:rsidRPr="00791D4D">
        <w:rPr>
          <w:color w:val="000000"/>
          <w:sz w:val="22"/>
        </w:rPr>
        <w:t>а, определены Описании объекта закупки (Приложение № 1 к</w:t>
      </w:r>
      <w:r w:rsidR="009624DA" w:rsidRPr="00791D4D">
        <w:rPr>
          <w:color w:val="000000"/>
          <w:sz w:val="22"/>
        </w:rPr>
        <w:t xml:space="preserve"> Договор</w:t>
      </w:r>
      <w:r w:rsidRPr="00791D4D">
        <w:rPr>
          <w:color w:val="000000"/>
          <w:sz w:val="22"/>
        </w:rPr>
        <w:t>у) и Спецификации (Приложение № 2 к</w:t>
      </w:r>
      <w:r w:rsidR="009624DA" w:rsidRPr="00791D4D">
        <w:rPr>
          <w:color w:val="000000"/>
          <w:sz w:val="22"/>
        </w:rPr>
        <w:t xml:space="preserve"> Договор</w:t>
      </w:r>
      <w:r w:rsidRPr="00791D4D">
        <w:rPr>
          <w:color w:val="000000"/>
          <w:sz w:val="22"/>
        </w:rPr>
        <w:t>у), являющейся неотъемлемой частью</w:t>
      </w:r>
      <w:r w:rsidR="009624DA" w:rsidRPr="00791D4D">
        <w:rPr>
          <w:color w:val="000000"/>
          <w:sz w:val="22"/>
        </w:rPr>
        <w:t xml:space="preserve"> Договор</w:t>
      </w:r>
      <w:r w:rsidRPr="00791D4D">
        <w:rPr>
          <w:color w:val="000000"/>
          <w:sz w:val="22"/>
        </w:rPr>
        <w:t>а.</w:t>
      </w:r>
    </w:p>
    <w:p w14:paraId="0CF977C1" w14:textId="077A6FD8"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Поставщик гарантирует, что товар, поставляемый </w:t>
      </w:r>
      <w:r w:rsidRPr="00791D4D">
        <w:rPr>
          <w:color w:val="000000"/>
          <w:sz w:val="22"/>
        </w:rPr>
        <w:t>по</w:t>
      </w:r>
      <w:r w:rsidR="009624DA" w:rsidRPr="00791D4D">
        <w:rPr>
          <w:color w:val="000000"/>
          <w:sz w:val="22"/>
        </w:rPr>
        <w:t xml:space="preserve"> Договор</w:t>
      </w:r>
      <w:r w:rsidRPr="00791D4D">
        <w:rPr>
          <w:color w:val="000000"/>
          <w:sz w:val="22"/>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791D4D" w:rsidRDefault="00480609" w:rsidP="00F113C3">
      <w:pPr>
        <w:pStyle w:val="afffff6"/>
        <w:tabs>
          <w:tab w:val="left" w:pos="993"/>
        </w:tabs>
        <w:ind w:left="567" w:firstLine="0"/>
        <w:rPr>
          <w:sz w:val="22"/>
        </w:rPr>
      </w:pPr>
    </w:p>
    <w:p w14:paraId="4A765CF8" w14:textId="24AA0206" w:rsidR="00480609" w:rsidRPr="00791D4D" w:rsidRDefault="00480609" w:rsidP="00F113C3">
      <w:pPr>
        <w:pStyle w:val="afffff6"/>
        <w:numPr>
          <w:ilvl w:val="0"/>
          <w:numId w:val="65"/>
        </w:numPr>
        <w:shd w:val="clear" w:color="auto" w:fill="FFFFFF"/>
        <w:tabs>
          <w:tab w:val="left" w:pos="709"/>
        </w:tabs>
        <w:ind w:right="58"/>
        <w:jc w:val="center"/>
        <w:rPr>
          <w:b/>
          <w:bCs/>
          <w:color w:val="000000"/>
          <w:spacing w:val="1"/>
          <w:sz w:val="22"/>
        </w:rPr>
      </w:pPr>
      <w:r w:rsidRPr="00791D4D">
        <w:rPr>
          <w:b/>
          <w:bCs/>
          <w:color w:val="000000"/>
          <w:sz w:val="22"/>
        </w:rPr>
        <w:t>ЦЕНА</w:t>
      </w:r>
      <w:r w:rsidR="009624DA" w:rsidRPr="00791D4D">
        <w:rPr>
          <w:b/>
          <w:bCs/>
          <w:color w:val="000000"/>
          <w:sz w:val="22"/>
        </w:rPr>
        <w:t xml:space="preserve"> ДОГОВОР</w:t>
      </w:r>
      <w:r w:rsidRPr="00791D4D">
        <w:rPr>
          <w:b/>
          <w:bCs/>
          <w:color w:val="000000"/>
          <w:sz w:val="22"/>
        </w:rPr>
        <w:t>А И ПОРЯДОК ОПЛАТЫ</w:t>
      </w:r>
    </w:p>
    <w:p w14:paraId="52DA45B7" w14:textId="08331085" w:rsidR="006626EA" w:rsidRPr="00791D4D" w:rsidRDefault="00D5387B" w:rsidP="00F113C3">
      <w:pPr>
        <w:pStyle w:val="afffff6"/>
        <w:numPr>
          <w:ilvl w:val="1"/>
          <w:numId w:val="65"/>
        </w:numPr>
        <w:tabs>
          <w:tab w:val="left" w:pos="0"/>
        </w:tabs>
        <w:ind w:left="0" w:firstLine="567"/>
        <w:rPr>
          <w:i/>
          <w:sz w:val="22"/>
        </w:rPr>
      </w:pPr>
      <w:r w:rsidRPr="00791D4D">
        <w:rPr>
          <w:color w:val="000000"/>
          <w:sz w:val="22"/>
        </w:rPr>
        <w:t xml:space="preserve">Цена настоящего </w:t>
      </w:r>
      <w:r w:rsidR="009624DA" w:rsidRPr="00791D4D">
        <w:rPr>
          <w:color w:val="000000"/>
          <w:sz w:val="22"/>
        </w:rPr>
        <w:t xml:space="preserve"> Договор</w:t>
      </w:r>
      <w:r w:rsidRPr="00791D4D">
        <w:rPr>
          <w:color w:val="000000"/>
          <w:sz w:val="22"/>
        </w:rPr>
        <w:t xml:space="preserve">а составляет </w:t>
      </w:r>
      <w:r w:rsidR="002B1A78" w:rsidRPr="00791D4D">
        <w:rPr>
          <w:sz w:val="22"/>
        </w:rPr>
        <w:t xml:space="preserve">___ </w:t>
      </w:r>
      <w:r w:rsidR="00480609" w:rsidRPr="00791D4D">
        <w:rPr>
          <w:sz w:val="22"/>
        </w:rPr>
        <w:t>(_________________________) рублей _____ копеек, в том числе НДС 2</w:t>
      </w:r>
      <w:r w:rsidR="00482905">
        <w:rPr>
          <w:sz w:val="22"/>
        </w:rPr>
        <w:t>2</w:t>
      </w:r>
      <w:r w:rsidR="00480609" w:rsidRPr="00791D4D">
        <w:rPr>
          <w:sz w:val="22"/>
        </w:rPr>
        <w:t xml:space="preserve">% – _________ (______________) рубль _____ копеек </w:t>
      </w:r>
      <w:r w:rsidR="006626EA" w:rsidRPr="00791D4D">
        <w:rPr>
          <w:sz w:val="22"/>
        </w:rPr>
        <w:t>или НДС не облагается на основании ст._______ НК РФ.</w:t>
      </w:r>
    </w:p>
    <w:p w14:paraId="67544239" w14:textId="77777777" w:rsidR="00480609" w:rsidRPr="00FC6DF5" w:rsidRDefault="00480609" w:rsidP="00F113C3">
      <w:pPr>
        <w:pStyle w:val="afffff6"/>
        <w:tabs>
          <w:tab w:val="left" w:pos="0"/>
        </w:tabs>
        <w:ind w:left="0" w:firstLine="567"/>
        <w:rPr>
          <w:i/>
          <w:sz w:val="20"/>
          <w:szCs w:val="20"/>
        </w:rPr>
      </w:pPr>
      <w:r w:rsidRPr="00FC6DF5">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791D4D" w:rsidRDefault="00D5387B" w:rsidP="00F113C3">
      <w:pPr>
        <w:pStyle w:val="afffff6"/>
        <w:numPr>
          <w:ilvl w:val="1"/>
          <w:numId w:val="65"/>
        </w:numPr>
        <w:tabs>
          <w:tab w:val="left" w:pos="993"/>
        </w:tabs>
        <w:ind w:left="0" w:firstLine="567"/>
        <w:outlineLvl w:val="0"/>
        <w:rPr>
          <w:sz w:val="22"/>
        </w:rPr>
      </w:pPr>
      <w:r w:rsidRPr="00791D4D">
        <w:rPr>
          <w:color w:val="000000"/>
          <w:sz w:val="22"/>
        </w:rPr>
        <w:t xml:space="preserve">Источник финансирования </w:t>
      </w:r>
      <w:r w:rsidRPr="00791D4D">
        <w:rPr>
          <w:sz w:val="22"/>
        </w:rPr>
        <w:t>платежей по настоящему</w:t>
      </w:r>
      <w:r w:rsidR="009624DA" w:rsidRPr="00791D4D">
        <w:rPr>
          <w:sz w:val="22"/>
        </w:rPr>
        <w:t xml:space="preserve"> Договор</w:t>
      </w:r>
      <w:r w:rsidRPr="00791D4D">
        <w:rPr>
          <w:sz w:val="22"/>
        </w:rPr>
        <w:t xml:space="preserve">у </w:t>
      </w:r>
      <w:r w:rsidRPr="00791D4D">
        <w:rPr>
          <w:color w:val="000000"/>
          <w:sz w:val="22"/>
        </w:rPr>
        <w:t xml:space="preserve">– средства от приносящей доход деятельности. </w:t>
      </w:r>
    </w:p>
    <w:p w14:paraId="27648D4B" w14:textId="68C7D8EF"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Оплата по настоящему</w:t>
      </w:r>
      <w:r w:rsidR="009624DA" w:rsidRPr="00791D4D">
        <w:rPr>
          <w:sz w:val="22"/>
        </w:rPr>
        <w:t xml:space="preserve"> </w:t>
      </w:r>
      <w:r w:rsidR="009624DA" w:rsidRPr="00791D4D">
        <w:rPr>
          <w:color w:val="000000"/>
          <w:sz w:val="22"/>
        </w:rPr>
        <w:t>Договор</w:t>
      </w:r>
      <w:r w:rsidRPr="00791D4D">
        <w:rPr>
          <w:sz w:val="22"/>
        </w:rPr>
        <w:t>у осуществляется в рублях Российской Федерации.</w:t>
      </w:r>
    </w:p>
    <w:p w14:paraId="578D32A3" w14:textId="42BBB7EC"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В цену настоящего</w:t>
      </w:r>
      <w:r w:rsidR="009624DA" w:rsidRPr="00791D4D">
        <w:rPr>
          <w:sz w:val="22"/>
        </w:rPr>
        <w:t xml:space="preserve"> </w:t>
      </w:r>
      <w:r w:rsidR="009624DA" w:rsidRPr="00791D4D">
        <w:rPr>
          <w:color w:val="000000"/>
          <w:sz w:val="22"/>
        </w:rPr>
        <w:t>Договор</w:t>
      </w:r>
      <w:r w:rsidRPr="00791D4D">
        <w:rPr>
          <w:sz w:val="22"/>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sidRPr="00791D4D">
        <w:rPr>
          <w:sz w:val="22"/>
        </w:rPr>
        <w:t xml:space="preserve"> </w:t>
      </w:r>
      <w:r w:rsidR="009624DA" w:rsidRPr="00791D4D">
        <w:rPr>
          <w:color w:val="000000"/>
          <w:sz w:val="22"/>
        </w:rPr>
        <w:t>Договор</w:t>
      </w:r>
      <w:r w:rsidRPr="00791D4D">
        <w:rPr>
          <w:sz w:val="22"/>
        </w:rPr>
        <w:t>а.</w:t>
      </w:r>
    </w:p>
    <w:p w14:paraId="25997F4F" w14:textId="281505AA" w:rsidR="00D5387B" w:rsidRPr="00791D4D" w:rsidRDefault="00D5387B" w:rsidP="00F113C3">
      <w:pPr>
        <w:pStyle w:val="afffff6"/>
        <w:numPr>
          <w:ilvl w:val="1"/>
          <w:numId w:val="65"/>
        </w:numPr>
        <w:ind w:left="0" w:firstLine="567"/>
        <w:rPr>
          <w:sz w:val="22"/>
        </w:rPr>
      </w:pPr>
      <w:r w:rsidRPr="00791D4D">
        <w:rPr>
          <w:sz w:val="22"/>
        </w:rPr>
        <w:t>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подтверждающих исполнение</w:t>
      </w:r>
      <w:r w:rsidR="009624DA" w:rsidRPr="00791D4D">
        <w:rPr>
          <w:sz w:val="22"/>
        </w:rPr>
        <w:t xml:space="preserve"> Договор</w:t>
      </w:r>
      <w:r w:rsidRPr="00791D4D">
        <w:rPr>
          <w:sz w:val="22"/>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Обязательства Заказчика по оплате суммы, подлежащей оплате по настоящему</w:t>
      </w:r>
      <w:r w:rsidR="009624DA" w:rsidRPr="00791D4D">
        <w:rPr>
          <w:sz w:val="22"/>
        </w:rPr>
        <w:t xml:space="preserve"> </w:t>
      </w:r>
      <w:r w:rsidR="009624DA" w:rsidRPr="00791D4D">
        <w:rPr>
          <w:color w:val="000000"/>
          <w:sz w:val="22"/>
        </w:rPr>
        <w:t>Договор</w:t>
      </w:r>
      <w:r w:rsidRPr="00791D4D">
        <w:rPr>
          <w:sz w:val="22"/>
        </w:rPr>
        <w:t xml:space="preserve">у, считаются исполненными с момента списания денежных средств с расчетного счета Заказчика.   </w:t>
      </w:r>
    </w:p>
    <w:p w14:paraId="6C7BDC57" w14:textId="156E06CA"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Цена настоящего</w:t>
      </w:r>
      <w:r w:rsidR="009624DA" w:rsidRPr="00791D4D">
        <w:rPr>
          <w:sz w:val="22"/>
        </w:rPr>
        <w:t xml:space="preserve"> </w:t>
      </w:r>
      <w:r w:rsidR="009624DA" w:rsidRPr="00791D4D">
        <w:rPr>
          <w:color w:val="000000"/>
          <w:sz w:val="22"/>
        </w:rPr>
        <w:t>Договор</w:t>
      </w:r>
      <w:r w:rsidRPr="00791D4D">
        <w:rPr>
          <w:sz w:val="22"/>
        </w:rPr>
        <w:t xml:space="preserve">а, которая определена на весь срок исполнения настоящего </w:t>
      </w:r>
      <w:r w:rsidR="009624DA" w:rsidRPr="00791D4D">
        <w:rPr>
          <w:color w:val="000000"/>
          <w:sz w:val="22"/>
        </w:rPr>
        <w:t>Договор</w:t>
      </w:r>
      <w:r w:rsidRPr="00791D4D">
        <w:rPr>
          <w:sz w:val="22"/>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sidRPr="00791D4D">
        <w:rPr>
          <w:sz w:val="22"/>
        </w:rPr>
        <w:t>Договор</w:t>
      </w:r>
      <w:r w:rsidRPr="00791D4D">
        <w:rPr>
          <w:sz w:val="22"/>
        </w:rPr>
        <w:t xml:space="preserve">ной системе в сфере закупок и Разделом 10 настоящего </w:t>
      </w:r>
      <w:r w:rsidR="009624DA" w:rsidRPr="00791D4D">
        <w:rPr>
          <w:color w:val="000000"/>
          <w:sz w:val="22"/>
        </w:rPr>
        <w:t>Договор</w:t>
      </w:r>
      <w:r w:rsidRPr="00791D4D">
        <w:rPr>
          <w:sz w:val="22"/>
        </w:rPr>
        <w:t xml:space="preserve">а. </w:t>
      </w:r>
    </w:p>
    <w:p w14:paraId="66C0EAA4" w14:textId="265134DE"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 xml:space="preserve">В случае, если настоящий </w:t>
      </w:r>
      <w:r w:rsidR="009624DA" w:rsidRPr="00791D4D">
        <w:rPr>
          <w:color w:val="000000"/>
          <w:sz w:val="22"/>
        </w:rPr>
        <w:t xml:space="preserve"> Договор</w:t>
      </w:r>
      <w:r w:rsidRPr="00791D4D">
        <w:rPr>
          <w:sz w:val="22"/>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w:t>
      </w:r>
      <w:r w:rsidR="009624DA" w:rsidRPr="00791D4D">
        <w:rPr>
          <w:color w:val="000000"/>
          <w:sz w:val="22"/>
        </w:rPr>
        <w:t xml:space="preserve"> Договор</w:t>
      </w:r>
      <w:r w:rsidRPr="00791D4D">
        <w:rPr>
          <w:sz w:val="22"/>
        </w:rPr>
        <w:t>у, и перечислит в бюджет по месту учета налогового агента в налоговом органе.</w:t>
      </w:r>
    </w:p>
    <w:p w14:paraId="11F68B4B" w14:textId="77777777"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До момента полной оплаты поставленный товар не считается находящимся в залоге у Поставщика.</w:t>
      </w:r>
    </w:p>
    <w:p w14:paraId="3A4A7D6F" w14:textId="410467DB"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lastRenderedPageBreak/>
        <w:t xml:space="preserve">При заключении </w:t>
      </w:r>
      <w:r w:rsidR="009624DA" w:rsidRPr="00791D4D">
        <w:rPr>
          <w:sz w:val="22"/>
        </w:rPr>
        <w:t xml:space="preserve"> Договор</w:t>
      </w:r>
      <w:r w:rsidRPr="00791D4D">
        <w:rPr>
          <w:sz w:val="22"/>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sidRPr="00791D4D">
        <w:rPr>
          <w:sz w:val="22"/>
        </w:rPr>
        <w:t xml:space="preserve"> Договор</w:t>
      </w:r>
      <w:r w:rsidRPr="00791D4D">
        <w:rPr>
          <w:sz w:val="22"/>
        </w:rPr>
        <w:t>а, если в соответствии с</w:t>
      </w:r>
      <w:r w:rsidRPr="00791D4D">
        <w:rPr>
          <w:sz w:val="22"/>
          <w:lang w:val="en"/>
        </w:rPr>
        <w:t> </w:t>
      </w:r>
      <w:r w:rsidRPr="00791D4D">
        <w:rPr>
          <w:sz w:val="22"/>
        </w:rPr>
        <w:t>законодательством</w:t>
      </w:r>
      <w:r w:rsidRPr="00791D4D">
        <w:rPr>
          <w:sz w:val="22"/>
          <w:lang w:val="en"/>
        </w:rPr>
        <w:t> </w:t>
      </w:r>
      <w:r w:rsidRPr="00791D4D">
        <w:rPr>
          <w:sz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791D4D" w:rsidRDefault="00480609" w:rsidP="00F113C3">
      <w:pPr>
        <w:widowControl w:val="0"/>
        <w:shd w:val="clear" w:color="auto" w:fill="FFFFFF"/>
        <w:tabs>
          <w:tab w:val="left" w:pos="709"/>
        </w:tabs>
        <w:autoSpaceDE w:val="0"/>
        <w:autoSpaceDN w:val="0"/>
        <w:adjustRightInd w:val="0"/>
        <w:jc w:val="both"/>
        <w:rPr>
          <w:b/>
          <w:bCs/>
          <w:color w:val="000000"/>
          <w:spacing w:val="2"/>
          <w:sz w:val="22"/>
          <w:szCs w:val="22"/>
        </w:rPr>
      </w:pPr>
    </w:p>
    <w:p w14:paraId="59F28FCE" w14:textId="77777777" w:rsidR="00480609" w:rsidRPr="00791D4D"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2"/>
        </w:rPr>
      </w:pPr>
      <w:r w:rsidRPr="00791D4D">
        <w:rPr>
          <w:b/>
          <w:bCs/>
          <w:color w:val="000000"/>
          <w:sz w:val="22"/>
        </w:rPr>
        <w:t>ПРАВА И ОБЯЗАННОСТИ СТОРОН</w:t>
      </w:r>
    </w:p>
    <w:p w14:paraId="4983A4EE"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 xml:space="preserve">Заказчик обязан: </w:t>
      </w:r>
    </w:p>
    <w:p w14:paraId="5A5B2928" w14:textId="064AD8A0"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Принять и о</w:t>
      </w:r>
      <w:r w:rsidRPr="00791D4D">
        <w:rPr>
          <w:sz w:val="22"/>
        </w:rPr>
        <w:t xml:space="preserve">платить товар </w:t>
      </w:r>
      <w:r w:rsidRPr="00791D4D">
        <w:rPr>
          <w:color w:val="000000"/>
          <w:sz w:val="22"/>
        </w:rPr>
        <w:t>в порядке и сроки, предусмотренные Разделами 2, 4 настоящего</w:t>
      </w:r>
      <w:r w:rsidR="009624DA" w:rsidRPr="00791D4D">
        <w:rPr>
          <w:color w:val="000000"/>
          <w:sz w:val="22"/>
        </w:rPr>
        <w:t xml:space="preserve"> Договор</w:t>
      </w:r>
      <w:r w:rsidRPr="00791D4D">
        <w:rPr>
          <w:color w:val="000000"/>
          <w:sz w:val="22"/>
        </w:rPr>
        <w:t>а.</w:t>
      </w:r>
    </w:p>
    <w:p w14:paraId="7646D68B"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Заказчик имеет право:</w:t>
      </w:r>
    </w:p>
    <w:p w14:paraId="16A18BBC" w14:textId="77777777"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Контролировать качество товара, поставляемого Поставщиком;</w:t>
      </w:r>
    </w:p>
    <w:p w14:paraId="4E7A5AE0" w14:textId="77777777"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Совершать иные действия, предусмотренные</w:t>
      </w:r>
      <w:r w:rsidR="009624DA" w:rsidRPr="00791D4D">
        <w:rPr>
          <w:color w:val="000000"/>
          <w:sz w:val="22"/>
        </w:rPr>
        <w:t xml:space="preserve"> Договор</w:t>
      </w:r>
      <w:r w:rsidRPr="00791D4D">
        <w:rPr>
          <w:color w:val="000000"/>
          <w:sz w:val="22"/>
        </w:rPr>
        <w:t>ом.</w:t>
      </w:r>
    </w:p>
    <w:p w14:paraId="59CDC676" w14:textId="25DE6A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bCs/>
          <w:color w:val="000000"/>
          <w:spacing w:val="1"/>
          <w:sz w:val="22"/>
        </w:rPr>
        <w:t xml:space="preserve">Не оплачивать товар до момента предоставления Поставщиком корректно оформленных документов в соответствии с п. 3.3.5. </w:t>
      </w:r>
      <w:r w:rsidR="009624DA" w:rsidRPr="00791D4D">
        <w:rPr>
          <w:bCs/>
          <w:color w:val="000000"/>
          <w:spacing w:val="1"/>
          <w:sz w:val="22"/>
        </w:rPr>
        <w:t xml:space="preserve"> Договор</w:t>
      </w:r>
      <w:r w:rsidRPr="00791D4D">
        <w:rPr>
          <w:bCs/>
          <w:color w:val="000000"/>
          <w:spacing w:val="1"/>
          <w:sz w:val="22"/>
        </w:rPr>
        <w:t xml:space="preserve">а без применения к нему каких-либо штрафных санкций. </w:t>
      </w:r>
    </w:p>
    <w:p w14:paraId="387B1E45" w14:textId="6754D38A" w:rsidR="00321F14" w:rsidRPr="00791D4D" w:rsidRDefault="00321F14" w:rsidP="009624DA">
      <w:pPr>
        <w:keepNext/>
        <w:keepLines/>
        <w:widowControl w:val="0"/>
        <w:numPr>
          <w:ilvl w:val="2"/>
          <w:numId w:val="65"/>
        </w:numPr>
        <w:tabs>
          <w:tab w:val="left" w:pos="1134"/>
        </w:tabs>
        <w:spacing w:after="60"/>
        <w:ind w:left="0" w:firstLine="567"/>
        <w:jc w:val="both"/>
        <w:rPr>
          <w:sz w:val="22"/>
          <w:szCs w:val="22"/>
        </w:rPr>
      </w:pPr>
      <w:r w:rsidRPr="00791D4D">
        <w:rPr>
          <w:sz w:val="22"/>
          <w:szCs w:val="22"/>
        </w:rPr>
        <w:t>Осуществить оплату поставленного товара с удержанием сумм пени и/или штрафов, начисленных в порядке, предусмотренном Разделом 5</w:t>
      </w:r>
      <w:r w:rsidR="009624DA" w:rsidRPr="00791D4D">
        <w:rPr>
          <w:sz w:val="22"/>
          <w:szCs w:val="22"/>
        </w:rPr>
        <w:t xml:space="preserve"> Договор</w:t>
      </w:r>
      <w:r w:rsidRPr="00791D4D">
        <w:rPr>
          <w:sz w:val="22"/>
          <w:szCs w:val="22"/>
        </w:rPr>
        <w:t>а.</w:t>
      </w:r>
    </w:p>
    <w:p w14:paraId="324D7AED"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Поставщик обязан:</w:t>
      </w:r>
    </w:p>
    <w:p w14:paraId="4A3C9FA0" w14:textId="7300136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sz w:val="22"/>
        </w:rPr>
        <w:t>Своевременно поставить товар надлежащего качества в соответствии с условиями настоящего</w:t>
      </w:r>
      <w:r w:rsidR="009624DA" w:rsidRPr="00791D4D">
        <w:rPr>
          <w:sz w:val="22"/>
        </w:rPr>
        <w:t xml:space="preserve"> Договор</w:t>
      </w:r>
      <w:r w:rsidRPr="00791D4D">
        <w:rPr>
          <w:sz w:val="22"/>
        </w:rPr>
        <w:t xml:space="preserve">а, а также Описанием объекта закупки и Спецификацией (Приложения №1, №2 к </w:t>
      </w:r>
      <w:r w:rsidRPr="00791D4D">
        <w:rPr>
          <w:color w:val="000000"/>
          <w:sz w:val="22"/>
        </w:rPr>
        <w:t>настоящему</w:t>
      </w:r>
      <w:r w:rsidR="009624DA" w:rsidRPr="00791D4D">
        <w:rPr>
          <w:color w:val="000000"/>
          <w:sz w:val="22"/>
        </w:rPr>
        <w:t xml:space="preserve"> Договор</w:t>
      </w:r>
      <w:r w:rsidRPr="00791D4D">
        <w:rPr>
          <w:color w:val="000000"/>
          <w:sz w:val="22"/>
        </w:rPr>
        <w:t>у)</w:t>
      </w:r>
      <w:r w:rsidR="005A28F9" w:rsidRPr="00791D4D">
        <w:rPr>
          <w:color w:val="000000"/>
          <w:sz w:val="22"/>
        </w:rPr>
        <w:t>.</w:t>
      </w:r>
    </w:p>
    <w:p w14:paraId="12C49611"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Осуществлять погрузочно-разгрузочные работы, подъем на этаж Товара собственными силами Поставщика.</w:t>
      </w:r>
    </w:p>
    <w:p w14:paraId="1ABDD4F5"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2"/>
        </w:rPr>
      </w:pPr>
      <w:r w:rsidRPr="00791D4D">
        <w:rPr>
          <w:color w:val="000000"/>
          <w:sz w:val="22"/>
        </w:rPr>
        <w:t xml:space="preserve"> </w:t>
      </w:r>
      <w:r w:rsidRPr="00791D4D">
        <w:rPr>
          <w:sz w:val="22"/>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2"/>
        </w:rPr>
      </w:pPr>
      <w:r w:rsidRPr="00791D4D">
        <w:rPr>
          <w:sz w:val="22"/>
        </w:rPr>
        <w:t xml:space="preserve">Письменно уведомить Заказчика о готовности товара к отгрузке, согласовать дату и время поставки. </w:t>
      </w:r>
    </w:p>
    <w:p w14:paraId="39C44AF1" w14:textId="77777777" w:rsidR="00D5387B" w:rsidRPr="00791D4D" w:rsidRDefault="00D5387B" w:rsidP="00F113C3">
      <w:pPr>
        <w:pStyle w:val="afffff6"/>
        <w:widowControl w:val="0"/>
        <w:numPr>
          <w:ilvl w:val="2"/>
          <w:numId w:val="65"/>
        </w:numPr>
        <w:shd w:val="clear" w:color="auto" w:fill="FFFFFF"/>
        <w:tabs>
          <w:tab w:val="left" w:pos="0"/>
          <w:tab w:val="left" w:pos="1276"/>
        </w:tabs>
        <w:adjustRightInd w:val="0"/>
        <w:ind w:left="0" w:firstLine="567"/>
        <w:rPr>
          <w:sz w:val="22"/>
        </w:rPr>
      </w:pPr>
      <w:r w:rsidRPr="00791D4D">
        <w:rPr>
          <w:sz w:val="22"/>
        </w:rPr>
        <w:t>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и счет-фактура / УПД, а также акт приемки товаров, работ, услуг по форме 0510452, документы о качестве и гарантии товара.</w:t>
      </w:r>
    </w:p>
    <w:p w14:paraId="3E66D6EC"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791D4D" w:rsidRDefault="00480609" w:rsidP="00F113C3">
      <w:pPr>
        <w:pStyle w:val="afffff6"/>
        <w:numPr>
          <w:ilvl w:val="1"/>
          <w:numId w:val="65"/>
        </w:numPr>
        <w:tabs>
          <w:tab w:val="left" w:pos="0"/>
          <w:tab w:val="left" w:pos="1276"/>
        </w:tabs>
        <w:ind w:left="0" w:firstLine="567"/>
        <w:rPr>
          <w:rFonts w:eastAsiaTheme="minorHAnsi"/>
          <w:b/>
          <w:sz w:val="22"/>
        </w:rPr>
      </w:pPr>
      <w:r w:rsidRPr="00791D4D">
        <w:rPr>
          <w:rFonts w:eastAsiaTheme="minorHAnsi"/>
          <w:b/>
          <w:bCs/>
          <w:sz w:val="22"/>
        </w:rPr>
        <w:t>Поставщик вправе:</w:t>
      </w:r>
    </w:p>
    <w:p w14:paraId="0DEC07BC" w14:textId="19618F44" w:rsidR="00480609" w:rsidRPr="00791D4D" w:rsidRDefault="00480609" w:rsidP="00F113C3">
      <w:pPr>
        <w:pStyle w:val="afffff6"/>
        <w:numPr>
          <w:ilvl w:val="2"/>
          <w:numId w:val="65"/>
        </w:numPr>
        <w:tabs>
          <w:tab w:val="left" w:pos="0"/>
          <w:tab w:val="left" w:pos="1276"/>
        </w:tabs>
        <w:ind w:left="0" w:firstLine="567"/>
        <w:rPr>
          <w:rFonts w:eastAsiaTheme="minorHAnsi"/>
          <w:sz w:val="22"/>
        </w:rPr>
      </w:pPr>
      <w:r w:rsidRPr="00791D4D">
        <w:rPr>
          <w:sz w:val="22"/>
        </w:rPr>
        <w:t>Требовать оплаты по настоящему</w:t>
      </w:r>
      <w:r w:rsidR="009624DA" w:rsidRPr="00791D4D">
        <w:rPr>
          <w:sz w:val="22"/>
        </w:rPr>
        <w:t xml:space="preserve"> Договор</w:t>
      </w:r>
      <w:r w:rsidRPr="00791D4D">
        <w:rPr>
          <w:sz w:val="22"/>
        </w:rPr>
        <w:t>у в случае надлежащего исполнения своих обязательств.</w:t>
      </w:r>
    </w:p>
    <w:p w14:paraId="32F16A79" w14:textId="77777777" w:rsidR="00480609" w:rsidRPr="00791D4D" w:rsidRDefault="00480609" w:rsidP="00F113C3">
      <w:pPr>
        <w:shd w:val="clear" w:color="auto" w:fill="FFFFFF"/>
        <w:tabs>
          <w:tab w:val="left" w:pos="709"/>
        </w:tabs>
        <w:ind w:right="62"/>
        <w:jc w:val="both"/>
        <w:rPr>
          <w:b/>
          <w:bCs/>
          <w:color w:val="000000"/>
          <w:spacing w:val="1"/>
          <w:sz w:val="22"/>
          <w:szCs w:val="22"/>
        </w:rPr>
      </w:pPr>
    </w:p>
    <w:p w14:paraId="728E801E" w14:textId="77777777" w:rsidR="00480609" w:rsidRPr="00791D4D"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2"/>
        </w:rPr>
      </w:pPr>
      <w:r w:rsidRPr="00791D4D">
        <w:rPr>
          <w:b/>
          <w:bCs/>
          <w:color w:val="000000"/>
          <w:sz w:val="22"/>
        </w:rPr>
        <w:t>ПОРЯДОК ПРИЕМА-ПЕРЕДАЧИ ТОВАРА</w:t>
      </w:r>
    </w:p>
    <w:p w14:paraId="5FD5E8C5" w14:textId="3ECEE2CB"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Поставка Товара осуществляется</w:t>
      </w:r>
      <w:r w:rsidR="008E30BA">
        <w:rPr>
          <w:color w:val="000000"/>
          <w:sz w:val="22"/>
        </w:rPr>
        <w:t xml:space="preserve"> </w:t>
      </w:r>
      <w:r w:rsidRPr="00791D4D">
        <w:rPr>
          <w:color w:val="000000"/>
          <w:sz w:val="22"/>
        </w:rPr>
        <w:t>путем доставки Товара силами или за счет Поставщика по адресу</w:t>
      </w:r>
      <w:r w:rsidR="00E17A35" w:rsidRPr="00791D4D">
        <w:rPr>
          <w:color w:val="000000"/>
          <w:sz w:val="22"/>
        </w:rPr>
        <w:t>(-</w:t>
      </w:r>
      <w:proofErr w:type="spellStart"/>
      <w:r w:rsidR="00E17A35" w:rsidRPr="00791D4D">
        <w:rPr>
          <w:color w:val="000000"/>
          <w:sz w:val="22"/>
        </w:rPr>
        <w:t>ам</w:t>
      </w:r>
      <w:proofErr w:type="spellEnd"/>
      <w:r w:rsidR="00E17A35" w:rsidRPr="00791D4D">
        <w:rPr>
          <w:color w:val="000000"/>
          <w:sz w:val="22"/>
        </w:rPr>
        <w:t>)</w:t>
      </w:r>
      <w:r w:rsidRPr="00791D4D">
        <w:rPr>
          <w:color w:val="000000"/>
          <w:sz w:val="22"/>
        </w:rPr>
        <w:t>, указанному</w:t>
      </w:r>
      <w:r w:rsidR="00E17A35" w:rsidRPr="00791D4D">
        <w:rPr>
          <w:color w:val="000000"/>
          <w:sz w:val="22"/>
        </w:rPr>
        <w:t>(-ым)</w:t>
      </w:r>
      <w:r w:rsidRPr="00791D4D">
        <w:rPr>
          <w:color w:val="000000"/>
          <w:sz w:val="22"/>
        </w:rPr>
        <w:t xml:space="preserve"> Заказчиком в Спецификации или соответствующей заявке.</w:t>
      </w:r>
      <w:r w:rsidR="008E30BA">
        <w:rPr>
          <w:color w:val="000000"/>
          <w:sz w:val="22"/>
        </w:rPr>
        <w:t xml:space="preserve"> </w:t>
      </w:r>
    </w:p>
    <w:p w14:paraId="2C4FC0BC"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791D4D" w:rsidRDefault="00480609" w:rsidP="00F113C3">
      <w:pPr>
        <w:pStyle w:val="afffff6"/>
        <w:numPr>
          <w:ilvl w:val="1"/>
          <w:numId w:val="65"/>
        </w:numPr>
        <w:tabs>
          <w:tab w:val="left" w:pos="0"/>
        </w:tabs>
        <w:ind w:left="0" w:firstLine="567"/>
        <w:rPr>
          <w:sz w:val="22"/>
        </w:rPr>
      </w:pPr>
      <w:r w:rsidRPr="00791D4D">
        <w:rPr>
          <w:color w:val="000000"/>
          <w:sz w:val="22"/>
        </w:rPr>
        <w:t xml:space="preserve">   Одновременно с передачей товара Поставщик передает Заказчику 2 экземпляра Товарно</w:t>
      </w:r>
      <w:r w:rsidR="003F145D" w:rsidRPr="00791D4D">
        <w:rPr>
          <w:color w:val="000000"/>
          <w:sz w:val="22"/>
        </w:rPr>
        <w:t xml:space="preserve">й </w:t>
      </w:r>
      <w:r w:rsidR="003F145D" w:rsidRPr="00791D4D">
        <w:rPr>
          <w:sz w:val="22"/>
        </w:rPr>
        <w:t>накладной (ТОРГ-12) либо УПД, акт приемки товаров, работ, услуг по форме 0510452.</w:t>
      </w:r>
    </w:p>
    <w:p w14:paraId="23FEA52B" w14:textId="77777777"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Поставляемый товар должен быть </w:t>
      </w:r>
      <w:proofErr w:type="spellStart"/>
      <w:r w:rsidRPr="00791D4D">
        <w:rPr>
          <w:sz w:val="22"/>
        </w:rPr>
        <w:t>затарен</w:t>
      </w:r>
      <w:proofErr w:type="spellEnd"/>
      <w:r w:rsidRPr="00791D4D">
        <w:rPr>
          <w:sz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791D4D">
        <w:rPr>
          <w:color w:val="000000"/>
          <w:sz w:val="22"/>
        </w:rPr>
        <w:t>2 экземпляра</w:t>
      </w:r>
      <w:r w:rsidRPr="00791D4D">
        <w:rPr>
          <w:sz w:val="22"/>
        </w:rPr>
        <w:t xml:space="preserve"> </w:t>
      </w:r>
      <w:r w:rsidRPr="00791D4D">
        <w:rPr>
          <w:color w:val="000000"/>
          <w:sz w:val="22"/>
        </w:rPr>
        <w:t>Товарной накладной (ТОРГ-12) либо УПД, один из которых направляет Поставщику.</w:t>
      </w:r>
    </w:p>
    <w:p w14:paraId="29C46668" w14:textId="0187C1ED"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lastRenderedPageBreak/>
        <w:t>Заказчик при поставке некомплектного и/или некачественного и/или не соответствующего условиям настоящего</w:t>
      </w:r>
      <w:r w:rsidR="009624DA" w:rsidRPr="00791D4D">
        <w:rPr>
          <w:color w:val="000000"/>
          <w:sz w:val="22"/>
        </w:rPr>
        <w:t xml:space="preserve"> Договор</w:t>
      </w:r>
      <w:r w:rsidRPr="00791D4D">
        <w:rPr>
          <w:color w:val="000000"/>
          <w:sz w:val="22"/>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791D4D" w:rsidRDefault="00480609" w:rsidP="00F113C3">
      <w:pPr>
        <w:tabs>
          <w:tab w:val="left" w:pos="0"/>
        </w:tabs>
        <w:ind w:firstLine="567"/>
        <w:rPr>
          <w:color w:val="000000"/>
          <w:sz w:val="22"/>
          <w:szCs w:val="22"/>
        </w:rPr>
      </w:pPr>
      <w:r w:rsidRPr="00791D4D">
        <w:rPr>
          <w:color w:val="000000"/>
          <w:sz w:val="22"/>
          <w:szCs w:val="22"/>
        </w:rPr>
        <w:t>- незамедлительно вернуть его Поставщику,</w:t>
      </w:r>
    </w:p>
    <w:p w14:paraId="0E72B119" w14:textId="77777777" w:rsidR="00480609" w:rsidRPr="00791D4D" w:rsidRDefault="00480609" w:rsidP="00F113C3">
      <w:pPr>
        <w:tabs>
          <w:tab w:val="left" w:pos="0"/>
        </w:tabs>
        <w:ind w:firstLine="567"/>
        <w:rPr>
          <w:color w:val="000000"/>
          <w:sz w:val="22"/>
          <w:szCs w:val="22"/>
        </w:rPr>
      </w:pPr>
      <w:r w:rsidRPr="00791D4D">
        <w:rPr>
          <w:color w:val="000000"/>
          <w:sz w:val="22"/>
          <w:szCs w:val="22"/>
        </w:rPr>
        <w:t xml:space="preserve">- принять товар на ответственное хранение до устранения Поставщиком нарушений. </w:t>
      </w:r>
    </w:p>
    <w:p w14:paraId="6100B72A"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В случае наличия замечаний Заказчик составляет акт о выявленных замечаниях в рамках исполнения</w:t>
      </w:r>
      <w:r w:rsidR="009624DA" w:rsidRPr="00791D4D">
        <w:rPr>
          <w:sz w:val="22"/>
        </w:rPr>
        <w:t xml:space="preserve"> Договор</w:t>
      </w:r>
      <w:r w:rsidRPr="00791D4D">
        <w:rPr>
          <w:sz w:val="22"/>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Поставщик обязуется в срок, установленный в Акте о выявленных замечаниях в рамках исполнения</w:t>
      </w:r>
      <w:r w:rsidR="009624DA" w:rsidRPr="00791D4D">
        <w:rPr>
          <w:sz w:val="22"/>
        </w:rPr>
        <w:t xml:space="preserve"> Договор</w:t>
      </w:r>
      <w:r w:rsidRPr="00791D4D">
        <w:rPr>
          <w:sz w:val="22"/>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791D4D">
        <w:rPr>
          <w:color w:val="000000"/>
          <w:sz w:val="22"/>
        </w:rPr>
        <w:t>2 экземпляра</w:t>
      </w:r>
      <w:r w:rsidRPr="00791D4D">
        <w:rPr>
          <w:sz w:val="22"/>
        </w:rPr>
        <w:t xml:space="preserve"> </w:t>
      </w:r>
      <w:r w:rsidRPr="00791D4D">
        <w:rPr>
          <w:color w:val="000000"/>
          <w:sz w:val="22"/>
        </w:rPr>
        <w:t>Товарной накладной (ТОРГ-12) либо УПД, один из которых направляет Поставщику</w:t>
      </w:r>
    </w:p>
    <w:p w14:paraId="7B7574C2" w14:textId="170223AD"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Для проверки соответствия качества поставляемого товара, установленного</w:t>
      </w:r>
      <w:r w:rsidR="009624DA" w:rsidRPr="00791D4D">
        <w:rPr>
          <w:sz w:val="22"/>
        </w:rPr>
        <w:t xml:space="preserve"> Договор</w:t>
      </w:r>
      <w:r w:rsidRPr="00791D4D">
        <w:rPr>
          <w:sz w:val="22"/>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sidRPr="00791D4D">
        <w:rPr>
          <w:sz w:val="22"/>
        </w:rPr>
        <w:t xml:space="preserve"> Договор</w:t>
      </w:r>
      <w:r w:rsidRPr="00791D4D">
        <w:rPr>
          <w:sz w:val="22"/>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kern w:val="2"/>
          <w:sz w:val="22"/>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73D1C09"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7E69755C" w14:textId="77777777" w:rsidR="000101DD" w:rsidRPr="00791D4D" w:rsidRDefault="000101DD" w:rsidP="000101DD">
      <w:pPr>
        <w:pStyle w:val="afffff6"/>
        <w:tabs>
          <w:tab w:val="left" w:pos="0"/>
        </w:tabs>
        <w:ind w:left="567" w:firstLine="0"/>
        <w:rPr>
          <w:color w:val="000000"/>
          <w:sz w:val="22"/>
        </w:rPr>
      </w:pPr>
    </w:p>
    <w:p w14:paraId="36F23105" w14:textId="77777777" w:rsidR="00480609" w:rsidRPr="00791D4D" w:rsidRDefault="00480609" w:rsidP="00F113C3">
      <w:pPr>
        <w:pStyle w:val="afffff6"/>
        <w:numPr>
          <w:ilvl w:val="0"/>
          <w:numId w:val="65"/>
        </w:numPr>
        <w:autoSpaceDE w:val="0"/>
        <w:autoSpaceDN w:val="0"/>
        <w:adjustRightInd w:val="0"/>
        <w:jc w:val="center"/>
        <w:rPr>
          <w:b/>
          <w:sz w:val="22"/>
        </w:rPr>
      </w:pPr>
      <w:r w:rsidRPr="00791D4D">
        <w:rPr>
          <w:b/>
          <w:bCs/>
          <w:sz w:val="22"/>
        </w:rPr>
        <w:t>ОТВЕТСТВЕННОСТЬ</w:t>
      </w:r>
    </w:p>
    <w:p w14:paraId="0ABED3EE" w14:textId="74B96495" w:rsidR="005D4F33" w:rsidRPr="00791D4D" w:rsidRDefault="005D4F33" w:rsidP="00F113C3">
      <w:pPr>
        <w:numPr>
          <w:ilvl w:val="1"/>
          <w:numId w:val="65"/>
        </w:numPr>
        <w:ind w:left="0" w:firstLine="567"/>
        <w:jc w:val="both"/>
        <w:rPr>
          <w:sz w:val="22"/>
          <w:szCs w:val="22"/>
        </w:rPr>
      </w:pPr>
      <w:r w:rsidRPr="00791D4D">
        <w:rPr>
          <w:sz w:val="22"/>
          <w:szCs w:val="22"/>
        </w:rPr>
        <w:t>За неисполнение или ненадлежащее исполнение своих обязательств по настоящему</w:t>
      </w:r>
      <w:r w:rsidR="009624DA" w:rsidRPr="00791D4D">
        <w:rPr>
          <w:sz w:val="22"/>
          <w:szCs w:val="22"/>
        </w:rPr>
        <w:t xml:space="preserve"> Договор</w:t>
      </w:r>
      <w:r w:rsidRPr="00791D4D">
        <w:rPr>
          <w:sz w:val="22"/>
          <w:szCs w:val="22"/>
        </w:rPr>
        <w:t>у Стороны несут ответственность в соответствии с законодательством Российской Федерации.</w:t>
      </w:r>
    </w:p>
    <w:p w14:paraId="55D519C4" w14:textId="77777777" w:rsidR="005D4F33" w:rsidRPr="00791D4D" w:rsidRDefault="005D4F33" w:rsidP="00F113C3">
      <w:pPr>
        <w:numPr>
          <w:ilvl w:val="1"/>
          <w:numId w:val="65"/>
        </w:numPr>
        <w:tabs>
          <w:tab w:val="left" w:pos="568"/>
          <w:tab w:val="left" w:pos="993"/>
        </w:tabs>
        <w:ind w:left="0" w:firstLine="567"/>
        <w:jc w:val="both"/>
        <w:rPr>
          <w:sz w:val="22"/>
          <w:szCs w:val="22"/>
        </w:rPr>
      </w:pPr>
      <w:r w:rsidRPr="00791D4D">
        <w:rPr>
          <w:sz w:val="22"/>
          <w:szCs w:val="22"/>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791D4D" w:rsidRDefault="005D4F33" w:rsidP="00F113C3">
      <w:pPr>
        <w:numPr>
          <w:ilvl w:val="1"/>
          <w:numId w:val="65"/>
        </w:numPr>
        <w:tabs>
          <w:tab w:val="left" w:pos="568"/>
          <w:tab w:val="left" w:pos="993"/>
        </w:tabs>
        <w:ind w:left="0" w:firstLine="567"/>
        <w:jc w:val="both"/>
        <w:rPr>
          <w:sz w:val="22"/>
          <w:szCs w:val="22"/>
        </w:rPr>
      </w:pPr>
      <w:r w:rsidRPr="00791D4D">
        <w:rPr>
          <w:sz w:val="22"/>
          <w:szCs w:val="22"/>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791D4D" w:rsidRDefault="005D4F33" w:rsidP="00F113C3">
      <w:pPr>
        <w:pStyle w:val="afffff6"/>
        <w:numPr>
          <w:ilvl w:val="1"/>
          <w:numId w:val="65"/>
        </w:numPr>
        <w:ind w:left="0" w:firstLine="567"/>
        <w:rPr>
          <w:rFonts w:eastAsia="Times New Roman"/>
          <w:sz w:val="22"/>
          <w:lang w:eastAsia="ru-RU"/>
        </w:rPr>
      </w:pPr>
      <w:r w:rsidRPr="00791D4D">
        <w:rPr>
          <w:rFonts w:eastAsia="Times New Roman"/>
          <w:sz w:val="22"/>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791D4D" w:rsidRDefault="005D4F33" w:rsidP="00F113C3">
      <w:pPr>
        <w:pStyle w:val="afffff6"/>
        <w:numPr>
          <w:ilvl w:val="1"/>
          <w:numId w:val="65"/>
        </w:numPr>
        <w:tabs>
          <w:tab w:val="left" w:pos="568"/>
          <w:tab w:val="left" w:pos="993"/>
        </w:tabs>
        <w:ind w:left="0" w:firstLine="567"/>
        <w:rPr>
          <w:sz w:val="22"/>
        </w:rPr>
      </w:pPr>
      <w:r w:rsidRPr="00791D4D">
        <w:rPr>
          <w:rFonts w:eastAsia="Times New Roman"/>
          <w:sz w:val="22"/>
          <w:lang w:eastAsia="ru-RU"/>
        </w:rPr>
        <w:lastRenderedPageBreak/>
        <w:t>В случае нарушения Поставщиком условий</w:t>
      </w:r>
      <w:r w:rsidR="009624DA" w:rsidRPr="00791D4D">
        <w:rPr>
          <w:rFonts w:eastAsia="Times New Roman"/>
          <w:sz w:val="22"/>
          <w:lang w:eastAsia="ru-RU"/>
        </w:rPr>
        <w:t xml:space="preserve"> Договор</w:t>
      </w:r>
      <w:r w:rsidRPr="00791D4D">
        <w:rPr>
          <w:rFonts w:eastAsia="Times New Roman"/>
          <w:sz w:val="22"/>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sidRPr="00791D4D">
        <w:rPr>
          <w:rFonts w:eastAsia="Times New Roman"/>
          <w:sz w:val="22"/>
          <w:lang w:eastAsia="ru-RU"/>
        </w:rPr>
        <w:t xml:space="preserve"> Договор</w:t>
      </w:r>
      <w:r w:rsidRPr="00791D4D">
        <w:rPr>
          <w:rFonts w:eastAsia="Times New Roman"/>
          <w:sz w:val="22"/>
          <w:lang w:eastAsia="ru-RU"/>
        </w:rPr>
        <w:t xml:space="preserve">а на каждый факт нарушения. </w:t>
      </w:r>
    </w:p>
    <w:p w14:paraId="70F56ADD" w14:textId="7E843AD2" w:rsidR="003B6B8F" w:rsidRPr="00791D4D" w:rsidRDefault="003B6B8F" w:rsidP="00F113C3">
      <w:pPr>
        <w:pStyle w:val="afffff6"/>
        <w:numPr>
          <w:ilvl w:val="1"/>
          <w:numId w:val="65"/>
        </w:numPr>
        <w:ind w:left="0" w:firstLine="567"/>
        <w:rPr>
          <w:sz w:val="22"/>
        </w:rPr>
      </w:pPr>
      <w:r w:rsidRPr="00791D4D">
        <w:rPr>
          <w:sz w:val="22"/>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791D4D" w:rsidRDefault="005D4F33" w:rsidP="00F113C3">
      <w:pPr>
        <w:pStyle w:val="afffff6"/>
        <w:numPr>
          <w:ilvl w:val="1"/>
          <w:numId w:val="65"/>
        </w:numPr>
        <w:tabs>
          <w:tab w:val="left" w:pos="568"/>
          <w:tab w:val="left" w:pos="993"/>
        </w:tabs>
        <w:ind w:left="0" w:firstLine="567"/>
        <w:rPr>
          <w:sz w:val="22"/>
        </w:rPr>
      </w:pPr>
      <w:r w:rsidRPr="00791D4D">
        <w:rPr>
          <w:sz w:val="22"/>
        </w:rPr>
        <w:t>Общая сумма начисленной неустойки (штрафов, пени) за ненадлежащее исполнение Заказчиком обязательств, предусмотренных настоящим</w:t>
      </w:r>
      <w:r w:rsidR="009624DA" w:rsidRPr="00791D4D">
        <w:rPr>
          <w:sz w:val="22"/>
        </w:rPr>
        <w:t xml:space="preserve"> Договор</w:t>
      </w:r>
      <w:r w:rsidRPr="00791D4D">
        <w:rPr>
          <w:sz w:val="22"/>
        </w:rPr>
        <w:t>ом, не может превышать цену настоящего</w:t>
      </w:r>
      <w:r w:rsidR="009624DA" w:rsidRPr="00791D4D">
        <w:rPr>
          <w:sz w:val="22"/>
        </w:rPr>
        <w:t xml:space="preserve"> Договор</w:t>
      </w:r>
      <w:r w:rsidRPr="00791D4D">
        <w:rPr>
          <w:sz w:val="22"/>
        </w:rPr>
        <w:t>а.</w:t>
      </w:r>
    </w:p>
    <w:p w14:paraId="1BA4D913" w14:textId="51F36409" w:rsidR="005D4F33" w:rsidRPr="00791D4D" w:rsidRDefault="005D4F33" w:rsidP="00F113C3">
      <w:pPr>
        <w:pStyle w:val="afffff6"/>
        <w:numPr>
          <w:ilvl w:val="1"/>
          <w:numId w:val="65"/>
        </w:numPr>
        <w:tabs>
          <w:tab w:val="left" w:pos="709"/>
        </w:tabs>
        <w:autoSpaceDE w:val="0"/>
        <w:autoSpaceDN w:val="0"/>
        <w:adjustRightInd w:val="0"/>
        <w:ind w:left="0" w:firstLine="567"/>
        <w:rPr>
          <w:sz w:val="22"/>
        </w:rPr>
      </w:pPr>
      <w:r w:rsidRPr="00791D4D">
        <w:rPr>
          <w:sz w:val="22"/>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sidRPr="00791D4D">
        <w:rPr>
          <w:sz w:val="22"/>
        </w:rPr>
        <w:t xml:space="preserve"> Договор</w:t>
      </w:r>
      <w:r w:rsidRPr="00791D4D">
        <w:rPr>
          <w:sz w:val="22"/>
        </w:rPr>
        <w:t>а, если не будет доказано, что Заказчик знал или должен был знать о правах третьих лиц на этот товар.</w:t>
      </w:r>
    </w:p>
    <w:p w14:paraId="18F7F0C7" w14:textId="77777777" w:rsidR="00480609" w:rsidRPr="00791D4D" w:rsidRDefault="00480609" w:rsidP="00F113C3">
      <w:pPr>
        <w:tabs>
          <w:tab w:val="left" w:pos="1134"/>
        </w:tabs>
        <w:rPr>
          <w:bCs/>
          <w:color w:val="000000"/>
          <w:sz w:val="22"/>
          <w:szCs w:val="22"/>
        </w:rPr>
      </w:pPr>
    </w:p>
    <w:p w14:paraId="097A4E0E" w14:textId="77777777" w:rsidR="005A28F9" w:rsidRPr="00791D4D" w:rsidRDefault="005A28F9" w:rsidP="005A28F9">
      <w:pPr>
        <w:numPr>
          <w:ilvl w:val="0"/>
          <w:numId w:val="65"/>
        </w:numPr>
        <w:shd w:val="clear" w:color="auto" w:fill="FFFFFF"/>
        <w:tabs>
          <w:tab w:val="left" w:pos="360"/>
        </w:tabs>
        <w:spacing w:after="60" w:line="240" w:lineRule="atLeast"/>
        <w:jc w:val="center"/>
        <w:rPr>
          <w:b/>
          <w:bCs/>
          <w:color w:val="000000"/>
          <w:sz w:val="22"/>
          <w:szCs w:val="22"/>
        </w:rPr>
      </w:pPr>
      <w:r w:rsidRPr="00791D4D">
        <w:rPr>
          <w:b/>
          <w:sz w:val="22"/>
          <w:szCs w:val="22"/>
        </w:rPr>
        <w:t>ОБСТОЯТЕЛЬСТВА НЕПРЕОДОЛИМОЙ СИЛЫ</w:t>
      </w:r>
    </w:p>
    <w:p w14:paraId="34113705"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sz w:val="22"/>
          <w:szCs w:val="22"/>
        </w:rPr>
        <w:t xml:space="preserve">Стороны освобождаются от частичного или полного выполнения обязательств по Договору в случае наступления обстоятельств непреодолимой силы, а именно: пожара, наводнения, землетрясения и других стихийных бедствий, военных действий, эпидемий, пандемий, а также вследствие </w:t>
      </w:r>
      <w:r w:rsidRPr="00791D4D">
        <w:rPr>
          <w:color w:val="000000"/>
          <w:sz w:val="22"/>
          <w:szCs w:val="22"/>
        </w:rPr>
        <w:t>принятия актов государственными органами, действий органов власти, препятствующих и/или делающих невозможным своевременное исполнение обязательств по настоящему Договору.</w:t>
      </w:r>
      <w:r w:rsidRPr="00791D4D">
        <w:rPr>
          <w:sz w:val="22"/>
          <w:szCs w:val="22"/>
        </w:rPr>
        <w:t xml:space="preserve"> </w:t>
      </w:r>
    </w:p>
    <w:p w14:paraId="13787CAE"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 xml:space="preserve">При наступлении указанных в пункте 6.1. Договора обстоятельств, одна сторона должна не позднее 5 дней с даты наступления таких обстоятельств, письменно известить о них другую сторону. </w:t>
      </w:r>
    </w:p>
    <w:p w14:paraId="1053EC17"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Стороны должны произвести взаиморасчеты по выполненным обязательствам в течение 10 (десяти) рабочих дней после уведомления одной из сторон о наступлении обстоятельств непреодолимой силы.</w:t>
      </w:r>
    </w:p>
    <w:p w14:paraId="7E94EFC4" w14:textId="49282516"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Освобождение от ответственности за невыполнение или частичное выполнение обязательств по настоящему Договору, при условии соблюдения сторонами пункта 6.2. Договора, распространяется только на период реального существования обстоятельств, указанных в пункте 6.1. Договора.</w:t>
      </w:r>
    </w:p>
    <w:p w14:paraId="242390C4" w14:textId="77777777" w:rsidR="00791D4D" w:rsidRPr="00791D4D" w:rsidRDefault="00791D4D" w:rsidP="00791D4D">
      <w:pPr>
        <w:pStyle w:val="afa"/>
        <w:tabs>
          <w:tab w:val="left" w:pos="360"/>
          <w:tab w:val="left" w:pos="568"/>
        </w:tabs>
        <w:spacing w:after="0"/>
        <w:ind w:left="567"/>
        <w:rPr>
          <w:sz w:val="22"/>
          <w:szCs w:val="22"/>
        </w:rPr>
      </w:pPr>
    </w:p>
    <w:p w14:paraId="49C885D8" w14:textId="77777777" w:rsidR="005A28F9" w:rsidRPr="00791D4D" w:rsidRDefault="005A28F9" w:rsidP="005A28F9">
      <w:pPr>
        <w:pStyle w:val="afffff6"/>
        <w:numPr>
          <w:ilvl w:val="0"/>
          <w:numId w:val="65"/>
        </w:numPr>
        <w:shd w:val="clear" w:color="auto" w:fill="FFFFFF"/>
        <w:tabs>
          <w:tab w:val="left" w:pos="709"/>
        </w:tabs>
        <w:jc w:val="center"/>
        <w:rPr>
          <w:b/>
          <w:bCs/>
          <w:color w:val="000000"/>
          <w:spacing w:val="2"/>
          <w:sz w:val="22"/>
        </w:rPr>
      </w:pPr>
      <w:r w:rsidRPr="00791D4D">
        <w:rPr>
          <w:b/>
          <w:bCs/>
          <w:color w:val="000000"/>
          <w:sz w:val="22"/>
        </w:rPr>
        <w:t xml:space="preserve">ПОРЯДОК ИЗМЕНЕНИЯ И РАСТОРЖЕНИЯ ДОГОВОРА </w:t>
      </w:r>
    </w:p>
    <w:p w14:paraId="2CC39A65" w14:textId="77777777" w:rsidR="005A28F9" w:rsidRPr="00791D4D" w:rsidRDefault="005A28F9" w:rsidP="005A28F9">
      <w:pPr>
        <w:pStyle w:val="afffff6"/>
        <w:numPr>
          <w:ilvl w:val="1"/>
          <w:numId w:val="65"/>
        </w:numPr>
        <w:tabs>
          <w:tab w:val="left" w:pos="142"/>
          <w:tab w:val="left" w:pos="709"/>
          <w:tab w:val="left" w:pos="851"/>
        </w:tabs>
        <w:ind w:left="0" w:firstLine="567"/>
        <w:rPr>
          <w:sz w:val="22"/>
        </w:rPr>
      </w:pPr>
      <w:r w:rsidRPr="00791D4D">
        <w:rPr>
          <w:sz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 в соответствии с гражданским законодательством.</w:t>
      </w:r>
    </w:p>
    <w:p w14:paraId="6706CFE2"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Заказчик вправе в одностороннем порядке отказаться от исполнения настоящего Договора в случае, если:</w:t>
      </w:r>
    </w:p>
    <w:p w14:paraId="0B61FDFA"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поставил товар ненадлежащего качества, при этом недостатки не могут быть устранены в приемлемый для Заказчика срок;</w:t>
      </w:r>
    </w:p>
    <w:p w14:paraId="49591060"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нарушил сроки, предусмотренные настоящим Договором;</w:t>
      </w:r>
    </w:p>
    <w:p w14:paraId="78D60152"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не приступает к исполнению настоящего Договора в срок, установленный настоящим Договором, или нарушает график поставки, предусмотренный настоящим Договором, либо в ходе исполнения Договора стало очевидно, что он не будет выполнен надлежащим образом в установленный срок.</w:t>
      </w:r>
    </w:p>
    <w:p w14:paraId="44FDADCF"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Отступления от условий настоящего Договора или иные недостатки результата поставки в установленный Заказчиком разумный срок не были устранены либо являются существенными и неустранимыми.</w:t>
      </w:r>
    </w:p>
    <w:p w14:paraId="5301C453"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D59419"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Поставщик вправе в одностороннем порядке отказаться от исполнения настоящего Договора в случае, если:</w:t>
      </w:r>
    </w:p>
    <w:p w14:paraId="6D9F44CB"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Заказчиком нарушены сроки оплаты.</w:t>
      </w:r>
    </w:p>
    <w:p w14:paraId="121F050D"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Заказчиком незаконно отказано в приемке товара.</w:t>
      </w:r>
    </w:p>
    <w:p w14:paraId="4B118D60"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 xml:space="preserve">Сторона, которой направлено предложение о расторжении настоящего Договора по соглашению сторон, должна дать письменный </w:t>
      </w:r>
      <w:proofErr w:type="gramStart"/>
      <w:r w:rsidRPr="00791D4D">
        <w:rPr>
          <w:sz w:val="22"/>
        </w:rPr>
        <w:t>ответ по существу</w:t>
      </w:r>
      <w:proofErr w:type="gramEnd"/>
      <w:r w:rsidRPr="00791D4D">
        <w:rPr>
          <w:sz w:val="22"/>
        </w:rPr>
        <w:t xml:space="preserve"> в срок, не превышающий 5 (пять) дней с даты его получения.</w:t>
      </w:r>
    </w:p>
    <w:p w14:paraId="7B698AEA"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1B033A8E"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В случае расторжения настоящего Договора Стороны производят сверку расчетов, которой подтверждается объем исполненных обязательств по Договору.</w:t>
      </w:r>
    </w:p>
    <w:p w14:paraId="0C6BCE5B" w14:textId="77777777" w:rsidR="005A28F9" w:rsidRPr="00791D4D" w:rsidRDefault="005A28F9" w:rsidP="005A28F9">
      <w:pPr>
        <w:pStyle w:val="afffff6"/>
        <w:tabs>
          <w:tab w:val="left" w:pos="142"/>
          <w:tab w:val="left" w:pos="709"/>
          <w:tab w:val="left" w:pos="1276"/>
        </w:tabs>
        <w:ind w:left="567" w:firstLine="0"/>
        <w:rPr>
          <w:sz w:val="22"/>
        </w:rPr>
      </w:pPr>
    </w:p>
    <w:p w14:paraId="0D2AEF3D" w14:textId="77777777" w:rsidR="005A28F9" w:rsidRPr="00791D4D" w:rsidRDefault="005A28F9" w:rsidP="005A28F9">
      <w:pPr>
        <w:pStyle w:val="afffff6"/>
        <w:numPr>
          <w:ilvl w:val="0"/>
          <w:numId w:val="65"/>
        </w:numPr>
        <w:shd w:val="clear" w:color="auto" w:fill="FFFFFF"/>
        <w:tabs>
          <w:tab w:val="left" w:pos="709"/>
        </w:tabs>
        <w:ind w:right="38"/>
        <w:jc w:val="center"/>
        <w:rPr>
          <w:b/>
          <w:bCs/>
          <w:color w:val="000000"/>
          <w:spacing w:val="1"/>
          <w:sz w:val="22"/>
        </w:rPr>
      </w:pPr>
      <w:r w:rsidRPr="00791D4D">
        <w:rPr>
          <w:b/>
          <w:bCs/>
          <w:color w:val="000000"/>
          <w:spacing w:val="1"/>
          <w:sz w:val="22"/>
        </w:rPr>
        <w:lastRenderedPageBreak/>
        <w:t>ГАРАНТИИ И ТРЕБОВАНИЯ К КАЧЕСТВУ ТОВАРА</w:t>
      </w:r>
    </w:p>
    <w:p w14:paraId="2EE0DCCB"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3831ABC"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Качество поставляемого Товара должно соответствовать стандартам, утвержденным на данный вид товара. Товар не должен представлять опасности для жизни и здоровья граждан.</w:t>
      </w:r>
    </w:p>
    <w:p w14:paraId="57A5609B"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Качество Товара подтверждается следующими документами (одним или несколькими):</w:t>
      </w:r>
    </w:p>
    <w:p w14:paraId="7E7810FE"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сертификат соответствия;</w:t>
      </w:r>
    </w:p>
    <w:p w14:paraId="5F30D5AF"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декларация о соответствии;</w:t>
      </w:r>
    </w:p>
    <w:p w14:paraId="6F828CB0"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санитарно-эпидемиологическое заключение.</w:t>
      </w:r>
    </w:p>
    <w:p w14:paraId="7E5C2E46" w14:textId="294ABC9B" w:rsidR="005A28F9" w:rsidRPr="00791D4D" w:rsidRDefault="005A28F9" w:rsidP="005A28F9">
      <w:pPr>
        <w:pStyle w:val="afffff6"/>
        <w:shd w:val="clear" w:color="auto" w:fill="FFFFFF"/>
        <w:tabs>
          <w:tab w:val="left" w:pos="709"/>
        </w:tabs>
        <w:ind w:left="0" w:right="38" w:firstLine="567"/>
        <w:rPr>
          <w:bCs/>
          <w:color w:val="000000"/>
          <w:spacing w:val="1"/>
          <w:sz w:val="22"/>
        </w:rPr>
      </w:pPr>
      <w:r w:rsidRPr="00791D4D">
        <w:rPr>
          <w:bCs/>
          <w:color w:val="000000"/>
          <w:spacing w:val="1"/>
          <w:sz w:val="22"/>
        </w:rPr>
        <w:t>6.4. Поставщик обязуется передать Заказчику документы, указанные в п. 8.3 Договора, одновременно с передачей Товара.</w:t>
      </w:r>
    </w:p>
    <w:p w14:paraId="31683AD4" w14:textId="2D0455F9" w:rsidR="005A28F9" w:rsidRPr="00791D4D" w:rsidRDefault="005A28F9" w:rsidP="005A28F9">
      <w:pPr>
        <w:ind w:firstLine="540"/>
        <w:jc w:val="both"/>
        <w:rPr>
          <w:rFonts w:ascii="Verdana" w:hAnsi="Verdana"/>
          <w:sz w:val="22"/>
          <w:szCs w:val="22"/>
        </w:rPr>
      </w:pPr>
      <w:r w:rsidRPr="00791D4D">
        <w:rPr>
          <w:bCs/>
          <w:color w:val="000000"/>
          <w:spacing w:val="1"/>
          <w:sz w:val="22"/>
          <w:szCs w:val="22"/>
        </w:rPr>
        <w:t>6.5.</w:t>
      </w:r>
      <w:r w:rsidRPr="00791D4D">
        <w:rPr>
          <w:sz w:val="22"/>
          <w:szCs w:val="22"/>
        </w:rPr>
        <w:t xml:space="preserve"> В случае поставки Товара ненадлежащего качества Заказчик вправе по своему выбору потребовать от Поставщика:</w:t>
      </w:r>
    </w:p>
    <w:p w14:paraId="06A59330" w14:textId="77777777" w:rsidR="005A28F9" w:rsidRPr="00791D4D" w:rsidRDefault="005A28F9" w:rsidP="005A28F9">
      <w:pPr>
        <w:ind w:firstLine="540"/>
        <w:jc w:val="both"/>
        <w:rPr>
          <w:rFonts w:ascii="Verdana" w:hAnsi="Verdana"/>
          <w:sz w:val="22"/>
          <w:szCs w:val="22"/>
        </w:rPr>
      </w:pPr>
      <w:r w:rsidRPr="00791D4D">
        <w:rPr>
          <w:sz w:val="22"/>
          <w:szCs w:val="22"/>
        </w:rPr>
        <w:t>- соразмерного уменьшения цены Товара;</w:t>
      </w:r>
    </w:p>
    <w:p w14:paraId="190C4672" w14:textId="77777777" w:rsidR="005A28F9" w:rsidRPr="00791D4D" w:rsidRDefault="005A28F9" w:rsidP="005A28F9">
      <w:pPr>
        <w:ind w:firstLine="540"/>
        <w:jc w:val="both"/>
        <w:rPr>
          <w:rFonts w:ascii="Verdana" w:hAnsi="Verdana"/>
          <w:sz w:val="22"/>
          <w:szCs w:val="22"/>
        </w:rPr>
      </w:pPr>
      <w:r w:rsidRPr="00791D4D">
        <w:rPr>
          <w:sz w:val="22"/>
          <w:szCs w:val="22"/>
        </w:rPr>
        <w:t>- безвозмездного устранения недостатков Товара в разумный срок;</w:t>
      </w:r>
    </w:p>
    <w:p w14:paraId="06F74B20" w14:textId="77777777" w:rsidR="005A28F9" w:rsidRPr="00791D4D" w:rsidRDefault="005A28F9" w:rsidP="005A28F9">
      <w:pPr>
        <w:ind w:firstLine="540"/>
        <w:jc w:val="both"/>
        <w:rPr>
          <w:rFonts w:ascii="Verdana" w:hAnsi="Verdana"/>
          <w:sz w:val="22"/>
          <w:szCs w:val="22"/>
        </w:rPr>
      </w:pPr>
      <w:r w:rsidRPr="00791D4D">
        <w:rPr>
          <w:sz w:val="22"/>
          <w:szCs w:val="22"/>
        </w:rPr>
        <w:t>- возмещения своих расходов на устранение недостатков Товара.</w:t>
      </w:r>
    </w:p>
    <w:p w14:paraId="5809B795" w14:textId="60F7FF58" w:rsidR="005A28F9" w:rsidRPr="00791D4D" w:rsidRDefault="005A28F9" w:rsidP="005A28F9">
      <w:pPr>
        <w:ind w:firstLine="567"/>
        <w:jc w:val="both"/>
        <w:rPr>
          <w:rFonts w:ascii="Verdana" w:hAnsi="Verdana"/>
          <w:sz w:val="22"/>
          <w:szCs w:val="22"/>
        </w:rPr>
      </w:pPr>
      <w:r w:rsidRPr="00791D4D">
        <w:rPr>
          <w:sz w:val="22"/>
          <w:szCs w:val="22"/>
        </w:rPr>
        <w:t>6.6. Если Поставщик не поставил предусмотренное настоящим Договором количество Товара либо не выполнил требования Заказчика о замене недоброкачественного Товара или о доукомплектовании Товара в установленный срок, Заказчик вправе приобрести не поставленный Товар у других лиц с отнесением на Поставщика всех необходимых и разумных расходов на их приобретение.</w:t>
      </w:r>
    </w:p>
    <w:p w14:paraId="07D4A85F" w14:textId="504F8090" w:rsidR="005A28F9" w:rsidRPr="00791D4D" w:rsidRDefault="005A28F9" w:rsidP="005A28F9">
      <w:pPr>
        <w:ind w:firstLine="540"/>
        <w:jc w:val="both"/>
        <w:rPr>
          <w:rFonts w:ascii="Verdana" w:hAnsi="Verdana"/>
          <w:sz w:val="22"/>
          <w:szCs w:val="22"/>
        </w:rPr>
      </w:pPr>
      <w:r w:rsidRPr="00791D4D">
        <w:rPr>
          <w:sz w:val="22"/>
          <w:szCs w:val="22"/>
        </w:rPr>
        <w:t>6.7. Заказчик вправе отказаться от оплаты Товара ненадлежащего качества и некомплектного Товара, а если такой Товар оплачен, потребовать возврата уплаченных сумм до устранения недостатков и доукомплектования Товара либо его замены.</w:t>
      </w:r>
    </w:p>
    <w:p w14:paraId="2FD765EA" w14:textId="77777777" w:rsidR="006626EA" w:rsidRPr="00791D4D" w:rsidRDefault="006626EA" w:rsidP="00F113C3">
      <w:pPr>
        <w:pStyle w:val="afffff6"/>
        <w:shd w:val="clear" w:color="auto" w:fill="FFFFFF"/>
        <w:tabs>
          <w:tab w:val="left" w:pos="709"/>
        </w:tabs>
        <w:ind w:left="360" w:right="38" w:firstLine="0"/>
        <w:rPr>
          <w:b/>
          <w:bCs/>
          <w:color w:val="000000"/>
          <w:spacing w:val="1"/>
          <w:sz w:val="22"/>
        </w:rPr>
      </w:pPr>
    </w:p>
    <w:p w14:paraId="763344C6" w14:textId="77777777" w:rsidR="003B6B8F" w:rsidRPr="00791D4D" w:rsidRDefault="003B6B8F" w:rsidP="00F113C3">
      <w:pPr>
        <w:pStyle w:val="afffff6"/>
        <w:numPr>
          <w:ilvl w:val="0"/>
          <w:numId w:val="65"/>
        </w:numPr>
        <w:shd w:val="clear" w:color="auto" w:fill="FFFFFF"/>
        <w:tabs>
          <w:tab w:val="left" w:pos="709"/>
        </w:tabs>
        <w:ind w:right="38"/>
        <w:jc w:val="center"/>
        <w:rPr>
          <w:b/>
          <w:bCs/>
          <w:color w:val="000000"/>
          <w:spacing w:val="1"/>
          <w:sz w:val="22"/>
        </w:rPr>
      </w:pPr>
      <w:r w:rsidRPr="00791D4D">
        <w:rPr>
          <w:b/>
          <w:bCs/>
          <w:color w:val="000000"/>
          <w:sz w:val="22"/>
        </w:rPr>
        <w:t>ПОРЯДОК УРЕГУЛИРОВАНИЯ СПОРОВ</w:t>
      </w:r>
    </w:p>
    <w:p w14:paraId="27E258A4" w14:textId="350E9A0F" w:rsidR="003B6B8F" w:rsidRPr="00791D4D" w:rsidRDefault="003B6B8F" w:rsidP="00F113C3">
      <w:pPr>
        <w:pStyle w:val="afffff6"/>
        <w:numPr>
          <w:ilvl w:val="1"/>
          <w:numId w:val="65"/>
        </w:numPr>
        <w:shd w:val="clear" w:color="auto" w:fill="FFFFFF"/>
        <w:tabs>
          <w:tab w:val="left" w:pos="1134"/>
        </w:tabs>
        <w:ind w:left="0" w:firstLine="567"/>
        <w:rPr>
          <w:bCs/>
          <w:color w:val="000000"/>
          <w:sz w:val="22"/>
        </w:rPr>
      </w:pPr>
      <w:r w:rsidRPr="00791D4D">
        <w:rPr>
          <w:color w:val="000000"/>
          <w:sz w:val="22"/>
        </w:rPr>
        <w:t>Все споры или разногласия, возникающие между Сторонами по настоящему</w:t>
      </w:r>
      <w:r w:rsidR="009624DA" w:rsidRPr="00791D4D">
        <w:rPr>
          <w:color w:val="000000"/>
          <w:sz w:val="22"/>
        </w:rPr>
        <w:t xml:space="preserve"> Договор</w:t>
      </w:r>
      <w:r w:rsidRPr="00791D4D">
        <w:rPr>
          <w:color w:val="000000"/>
          <w:sz w:val="22"/>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791D4D" w:rsidRDefault="003B6B8F" w:rsidP="00F113C3">
      <w:pPr>
        <w:pStyle w:val="afffff6"/>
        <w:numPr>
          <w:ilvl w:val="1"/>
          <w:numId w:val="65"/>
        </w:numPr>
        <w:tabs>
          <w:tab w:val="left" w:pos="1134"/>
        </w:tabs>
        <w:ind w:left="0" w:firstLine="567"/>
        <w:rPr>
          <w:color w:val="000000"/>
          <w:sz w:val="22"/>
        </w:rPr>
      </w:pPr>
      <w:r w:rsidRPr="00791D4D">
        <w:rPr>
          <w:color w:val="000000"/>
          <w:sz w:val="22"/>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6741F5C5" w14:textId="02A4C015" w:rsidR="006626EA" w:rsidRPr="00791D4D" w:rsidRDefault="006626EA" w:rsidP="005A28F9">
      <w:pPr>
        <w:shd w:val="clear" w:color="auto" w:fill="FFFFFF"/>
        <w:tabs>
          <w:tab w:val="left" w:pos="709"/>
          <w:tab w:val="left" w:pos="1276"/>
        </w:tabs>
        <w:rPr>
          <w:sz w:val="22"/>
          <w:szCs w:val="22"/>
        </w:rPr>
      </w:pPr>
    </w:p>
    <w:p w14:paraId="0472742A" w14:textId="77777777" w:rsidR="003B6B8F" w:rsidRPr="00791D4D" w:rsidRDefault="003B6B8F" w:rsidP="00F113C3">
      <w:pPr>
        <w:pStyle w:val="afffff6"/>
        <w:numPr>
          <w:ilvl w:val="0"/>
          <w:numId w:val="65"/>
        </w:numPr>
        <w:tabs>
          <w:tab w:val="left" w:pos="720"/>
        </w:tabs>
        <w:ind w:right="142"/>
        <w:jc w:val="center"/>
        <w:rPr>
          <w:b/>
          <w:sz w:val="22"/>
        </w:rPr>
      </w:pPr>
      <w:r w:rsidRPr="00791D4D">
        <w:rPr>
          <w:b/>
          <w:sz w:val="22"/>
        </w:rPr>
        <w:t>АНТИКОРРУПЦИОННАЯ ОГОВОРКА</w:t>
      </w:r>
    </w:p>
    <w:p w14:paraId="35DF237C" w14:textId="4EC67B0C" w:rsidR="003B6B8F" w:rsidRPr="00791D4D" w:rsidRDefault="003B6B8F" w:rsidP="00F113C3">
      <w:pPr>
        <w:pStyle w:val="afffff6"/>
        <w:numPr>
          <w:ilvl w:val="1"/>
          <w:numId w:val="65"/>
        </w:numPr>
        <w:shd w:val="clear" w:color="auto" w:fill="FFFFFF"/>
        <w:tabs>
          <w:tab w:val="left" w:pos="709"/>
        </w:tabs>
        <w:ind w:left="0" w:firstLine="567"/>
        <w:rPr>
          <w:sz w:val="22"/>
        </w:rPr>
      </w:pPr>
      <w:r w:rsidRPr="00791D4D">
        <w:rPr>
          <w:sz w:val="22"/>
        </w:rPr>
        <w:t xml:space="preserve">При исполнении своих обязательств по </w:t>
      </w:r>
      <w:r w:rsidR="009624DA" w:rsidRPr="00791D4D">
        <w:rPr>
          <w:sz w:val="22"/>
        </w:rPr>
        <w:t xml:space="preserve"> Договор</w:t>
      </w:r>
      <w:r w:rsidRPr="00791D4D">
        <w:rPr>
          <w:sz w:val="22"/>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791D4D" w:rsidRDefault="003B6B8F" w:rsidP="00F113C3">
      <w:pPr>
        <w:pStyle w:val="afffff6"/>
        <w:numPr>
          <w:ilvl w:val="1"/>
          <w:numId w:val="65"/>
        </w:numPr>
        <w:shd w:val="clear" w:color="auto" w:fill="FFFFFF"/>
        <w:tabs>
          <w:tab w:val="left" w:pos="709"/>
        </w:tabs>
        <w:ind w:left="0" w:firstLine="567"/>
        <w:rPr>
          <w:sz w:val="22"/>
        </w:rPr>
      </w:pPr>
      <w:r w:rsidRPr="00791D4D">
        <w:rPr>
          <w:sz w:val="22"/>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sidRPr="00791D4D">
        <w:rPr>
          <w:sz w:val="22"/>
        </w:rPr>
        <w:t xml:space="preserve"> Договор</w:t>
      </w:r>
      <w:r w:rsidRPr="00791D4D">
        <w:rPr>
          <w:sz w:val="22"/>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3AFC164" w14:textId="77777777" w:rsidR="003B6B8F" w:rsidRPr="00791D4D" w:rsidRDefault="003B6B8F" w:rsidP="00F113C3">
      <w:pPr>
        <w:shd w:val="clear" w:color="auto" w:fill="FFFFFF"/>
        <w:tabs>
          <w:tab w:val="left" w:pos="709"/>
        </w:tabs>
        <w:rPr>
          <w:sz w:val="22"/>
          <w:szCs w:val="22"/>
        </w:rPr>
      </w:pPr>
    </w:p>
    <w:p w14:paraId="489AEB4D" w14:textId="77777777" w:rsidR="003B6B8F" w:rsidRPr="00791D4D" w:rsidRDefault="003B6B8F" w:rsidP="00F113C3">
      <w:pPr>
        <w:pStyle w:val="afffff6"/>
        <w:numPr>
          <w:ilvl w:val="0"/>
          <w:numId w:val="65"/>
        </w:numPr>
        <w:shd w:val="clear" w:color="auto" w:fill="FFFFFF"/>
        <w:tabs>
          <w:tab w:val="left" w:pos="709"/>
        </w:tabs>
        <w:jc w:val="center"/>
        <w:rPr>
          <w:b/>
          <w:bCs/>
          <w:color w:val="000000"/>
          <w:spacing w:val="2"/>
          <w:sz w:val="22"/>
        </w:rPr>
      </w:pPr>
      <w:r w:rsidRPr="00791D4D">
        <w:rPr>
          <w:b/>
          <w:bCs/>
          <w:color w:val="000000"/>
          <w:sz w:val="22"/>
        </w:rPr>
        <w:t>ЗАКЛЮЧИТЕЛЬНЫЕ ПОЛОЖЕНИЯ</w:t>
      </w:r>
    </w:p>
    <w:p w14:paraId="7A41B7DE" w14:textId="42A853DF"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Настоящий</w:t>
      </w:r>
      <w:r w:rsidR="009624DA" w:rsidRPr="00791D4D">
        <w:rPr>
          <w:sz w:val="22"/>
        </w:rPr>
        <w:t xml:space="preserve"> </w:t>
      </w:r>
      <w:r w:rsidR="009624DA" w:rsidRPr="00791D4D">
        <w:rPr>
          <w:color w:val="000000"/>
          <w:sz w:val="22"/>
        </w:rPr>
        <w:t>Договор</w:t>
      </w:r>
      <w:r w:rsidRPr="00791D4D">
        <w:rPr>
          <w:sz w:val="22"/>
        </w:rPr>
        <w:t xml:space="preserve"> составлен в двух экземплярах, имеющих одинаковую юридическую силу, по одному экземпляру для каждой из Сторон.  </w:t>
      </w:r>
    </w:p>
    <w:p w14:paraId="4637CA1E" w14:textId="40CCDF58" w:rsidR="003B6B8F" w:rsidRPr="00791D4D" w:rsidRDefault="003B6B8F" w:rsidP="00F113C3">
      <w:pPr>
        <w:pStyle w:val="afffff6"/>
        <w:numPr>
          <w:ilvl w:val="1"/>
          <w:numId w:val="65"/>
        </w:numPr>
        <w:shd w:val="clear" w:color="auto" w:fill="FFFFFF"/>
        <w:tabs>
          <w:tab w:val="left" w:pos="709"/>
          <w:tab w:val="left" w:pos="1134"/>
        </w:tabs>
        <w:ind w:left="0" w:firstLine="567"/>
        <w:rPr>
          <w:color w:val="000000" w:themeColor="text1"/>
          <w:sz w:val="22"/>
        </w:rPr>
      </w:pPr>
      <w:r w:rsidRPr="00791D4D">
        <w:rPr>
          <w:sz w:val="22"/>
        </w:rPr>
        <w:t>Срок действия настоящего</w:t>
      </w:r>
      <w:r w:rsidR="009624DA" w:rsidRPr="00791D4D">
        <w:rPr>
          <w:sz w:val="22"/>
        </w:rPr>
        <w:t xml:space="preserve"> </w:t>
      </w:r>
      <w:r w:rsidR="009624DA" w:rsidRPr="00791D4D">
        <w:rPr>
          <w:color w:val="000000"/>
          <w:sz w:val="22"/>
        </w:rPr>
        <w:t>Договор</w:t>
      </w:r>
      <w:r w:rsidRPr="00791D4D">
        <w:rPr>
          <w:sz w:val="22"/>
        </w:rPr>
        <w:t xml:space="preserve">а – с даты подписания его Сторонами до </w:t>
      </w:r>
      <w:r w:rsidRPr="00791D4D">
        <w:rPr>
          <w:color w:val="000000" w:themeColor="text1"/>
          <w:sz w:val="22"/>
        </w:rPr>
        <w:t>«31» декабря 202</w:t>
      </w:r>
      <w:r w:rsidR="005A28F9" w:rsidRPr="00791D4D">
        <w:rPr>
          <w:color w:val="000000" w:themeColor="text1"/>
          <w:sz w:val="22"/>
        </w:rPr>
        <w:t>6</w:t>
      </w:r>
      <w:r w:rsidRPr="00791D4D">
        <w:rPr>
          <w:color w:val="000000" w:themeColor="text1"/>
          <w:sz w:val="22"/>
        </w:rPr>
        <w:t xml:space="preserve"> г., а в части исполнения обязательств – до их полного исполнения Сторонами.</w:t>
      </w:r>
    </w:p>
    <w:p w14:paraId="6551AE26" w14:textId="0CEEAFC4"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sidRPr="00791D4D">
        <w:rPr>
          <w:sz w:val="22"/>
        </w:rPr>
        <w:t xml:space="preserve"> Договор</w:t>
      </w:r>
      <w:r w:rsidRPr="00791D4D">
        <w:rPr>
          <w:sz w:val="22"/>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lastRenderedPageBreak/>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Все приложения к настоящему</w:t>
      </w:r>
      <w:r w:rsidR="009624DA" w:rsidRPr="00791D4D">
        <w:rPr>
          <w:sz w:val="22"/>
        </w:rPr>
        <w:t xml:space="preserve"> </w:t>
      </w:r>
      <w:r w:rsidR="009624DA" w:rsidRPr="00791D4D">
        <w:rPr>
          <w:color w:val="000000"/>
          <w:sz w:val="22"/>
        </w:rPr>
        <w:t>Договор</w:t>
      </w:r>
      <w:r w:rsidRPr="00791D4D">
        <w:rPr>
          <w:sz w:val="22"/>
        </w:rPr>
        <w:t>у являются его неотъемлемой частью. К настоящему</w:t>
      </w:r>
      <w:r w:rsidR="009624DA" w:rsidRPr="00791D4D">
        <w:rPr>
          <w:sz w:val="22"/>
        </w:rPr>
        <w:t xml:space="preserve"> Договор</w:t>
      </w:r>
      <w:r w:rsidRPr="00791D4D">
        <w:rPr>
          <w:sz w:val="22"/>
        </w:rPr>
        <w:t>у прилагаются:</w:t>
      </w:r>
    </w:p>
    <w:p w14:paraId="4EC27802" w14:textId="676D372D" w:rsidR="003B6B8F" w:rsidRPr="00791D4D" w:rsidRDefault="003B6B8F" w:rsidP="00F113C3">
      <w:pPr>
        <w:pStyle w:val="afffff6"/>
        <w:tabs>
          <w:tab w:val="left" w:pos="1134"/>
        </w:tabs>
        <w:ind w:left="0" w:firstLine="567"/>
        <w:rPr>
          <w:sz w:val="22"/>
        </w:rPr>
      </w:pPr>
      <w:r w:rsidRPr="00791D4D">
        <w:rPr>
          <w:sz w:val="22"/>
        </w:rPr>
        <w:t>- Техническое задание (Описание объекта закупки) (Приложение №1);</w:t>
      </w:r>
    </w:p>
    <w:p w14:paraId="1582B9B3" w14:textId="77777777" w:rsidR="003B6B8F" w:rsidRPr="00791D4D" w:rsidRDefault="003B6B8F" w:rsidP="00F113C3">
      <w:pPr>
        <w:pStyle w:val="afffff6"/>
        <w:tabs>
          <w:tab w:val="left" w:pos="1134"/>
        </w:tabs>
        <w:ind w:left="0" w:firstLine="567"/>
        <w:rPr>
          <w:sz w:val="22"/>
        </w:rPr>
      </w:pPr>
      <w:r w:rsidRPr="00791D4D">
        <w:rPr>
          <w:b/>
          <w:bCs/>
          <w:sz w:val="22"/>
        </w:rPr>
        <w:t xml:space="preserve">- </w:t>
      </w:r>
      <w:r w:rsidRPr="00791D4D">
        <w:rPr>
          <w:sz w:val="22"/>
        </w:rPr>
        <w:t>Спецификация (Приложение №2);</w:t>
      </w:r>
    </w:p>
    <w:p w14:paraId="3E010A3E" w14:textId="3C834BC6" w:rsidR="00F415D6" w:rsidRPr="00791D4D" w:rsidRDefault="00F415D6" w:rsidP="00F113C3">
      <w:pPr>
        <w:jc w:val="center"/>
        <w:rPr>
          <w:b/>
          <w:sz w:val="22"/>
          <w:szCs w:val="22"/>
        </w:rPr>
      </w:pPr>
    </w:p>
    <w:p w14:paraId="48F2CBD5" w14:textId="77777777" w:rsidR="00055FC5" w:rsidRPr="00791D4D" w:rsidRDefault="00D336F0" w:rsidP="00F113C3">
      <w:pPr>
        <w:pStyle w:val="afffff6"/>
        <w:numPr>
          <w:ilvl w:val="0"/>
          <w:numId w:val="65"/>
        </w:numPr>
        <w:jc w:val="center"/>
        <w:rPr>
          <w:b/>
          <w:bCs/>
          <w:sz w:val="22"/>
        </w:rPr>
      </w:pPr>
      <w:r w:rsidRPr="00791D4D">
        <w:rPr>
          <w:b/>
          <w:bCs/>
          <w:sz w:val="22"/>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791D4D" w14:paraId="472F115A" w14:textId="77777777" w:rsidTr="0057014E">
        <w:tc>
          <w:tcPr>
            <w:tcW w:w="5174" w:type="dxa"/>
            <w:tcMar>
              <w:top w:w="0" w:type="dxa"/>
              <w:left w:w="108" w:type="dxa"/>
              <w:bottom w:w="0" w:type="dxa"/>
              <w:right w:w="108" w:type="dxa"/>
            </w:tcMar>
          </w:tcPr>
          <w:p w14:paraId="25828605" w14:textId="77777777" w:rsidR="00055FC5" w:rsidRPr="00791D4D" w:rsidRDefault="00D336F0" w:rsidP="00F113C3">
            <w:pPr>
              <w:rPr>
                <w:b/>
                <w:color w:val="000000"/>
                <w:sz w:val="22"/>
                <w:szCs w:val="22"/>
              </w:rPr>
            </w:pPr>
            <w:r w:rsidRPr="00791D4D">
              <w:rPr>
                <w:b/>
                <w:bCs/>
                <w:color w:val="000000"/>
                <w:sz w:val="22"/>
                <w:szCs w:val="22"/>
              </w:rPr>
              <w:t>Заказчик:</w:t>
            </w:r>
          </w:p>
          <w:p w14:paraId="1B5C26EA" w14:textId="2D312D67" w:rsidR="00D336F0" w:rsidRPr="00791D4D" w:rsidRDefault="00D336F0" w:rsidP="00F113C3">
            <w:pPr>
              <w:rPr>
                <w:b/>
                <w:sz w:val="22"/>
                <w:szCs w:val="22"/>
              </w:rPr>
            </w:pPr>
            <w:r w:rsidRPr="00791D4D">
              <w:rPr>
                <w:b/>
                <w:sz w:val="22"/>
                <w:szCs w:val="22"/>
              </w:rPr>
              <w:t>Федеральное государственное бюджетное учреждение культуры «Всероссийский музей А.С. Пушкина»</w:t>
            </w:r>
            <w:r w:rsidR="004B4703" w:rsidRPr="00791D4D">
              <w:rPr>
                <w:b/>
                <w:sz w:val="22"/>
                <w:szCs w:val="22"/>
              </w:rPr>
              <w:t xml:space="preserve"> </w:t>
            </w:r>
            <w:r w:rsidR="004B4703" w:rsidRPr="00791D4D">
              <w:rPr>
                <w:b/>
                <w:bCs/>
                <w:sz w:val="22"/>
                <w:szCs w:val="22"/>
              </w:rPr>
              <w:t>(сокращённое наименование – Всероссийский музей А.С. Пушкина)</w:t>
            </w:r>
          </w:p>
          <w:p w14:paraId="36EF490D" w14:textId="77777777" w:rsidR="00347A03" w:rsidRPr="00791D4D" w:rsidRDefault="00347A03" w:rsidP="00347A03">
            <w:pPr>
              <w:rPr>
                <w:sz w:val="22"/>
                <w:szCs w:val="22"/>
              </w:rPr>
            </w:pPr>
            <w:r w:rsidRPr="00791D4D">
              <w:rPr>
                <w:sz w:val="22"/>
                <w:szCs w:val="22"/>
              </w:rPr>
              <w:t xml:space="preserve">Юридический адрес: Российская Федерация, 191181, г. Санкт-Петербург, наб. реки Мойки, д 12, </w:t>
            </w:r>
          </w:p>
          <w:p w14:paraId="14D24580" w14:textId="77777777" w:rsidR="00347A03" w:rsidRPr="00791D4D" w:rsidRDefault="00347A03" w:rsidP="00347A03">
            <w:pPr>
              <w:rPr>
                <w:sz w:val="22"/>
                <w:szCs w:val="22"/>
              </w:rPr>
            </w:pPr>
            <w:r w:rsidRPr="00791D4D">
              <w:rPr>
                <w:sz w:val="22"/>
                <w:szCs w:val="22"/>
              </w:rPr>
              <w:t>ОГРН - 1027809250699</w:t>
            </w:r>
          </w:p>
          <w:p w14:paraId="61C107CE" w14:textId="77777777" w:rsidR="00347A03" w:rsidRPr="00791D4D" w:rsidRDefault="00347A03" w:rsidP="00347A03">
            <w:pPr>
              <w:rPr>
                <w:sz w:val="22"/>
                <w:szCs w:val="22"/>
              </w:rPr>
            </w:pPr>
            <w:r w:rsidRPr="00791D4D">
              <w:rPr>
                <w:sz w:val="22"/>
                <w:szCs w:val="22"/>
              </w:rPr>
              <w:t>ИНН – 7825046513, КПП – 784101001</w:t>
            </w:r>
          </w:p>
          <w:p w14:paraId="45554E8A" w14:textId="77777777" w:rsidR="00347A03" w:rsidRPr="00791D4D" w:rsidRDefault="00347A03" w:rsidP="00347A03">
            <w:pPr>
              <w:keepLines/>
              <w:autoSpaceDE w:val="0"/>
              <w:rPr>
                <w:sz w:val="22"/>
                <w:szCs w:val="22"/>
                <w:lang w:eastAsia="zh-CN"/>
              </w:rPr>
            </w:pPr>
            <w:r w:rsidRPr="00791D4D">
              <w:rPr>
                <w:sz w:val="22"/>
                <w:szCs w:val="22"/>
                <w:lang w:eastAsia="zh-CN"/>
              </w:rPr>
              <w:t>УФК по г. Санкт-Петербургу (Всероссийский музей А.С. Пушкина, л/с 20726Х02380)</w:t>
            </w:r>
          </w:p>
          <w:p w14:paraId="74B2E2C4" w14:textId="77777777" w:rsidR="00347A03" w:rsidRPr="00791D4D" w:rsidRDefault="00347A03" w:rsidP="00347A03">
            <w:pPr>
              <w:keepLines/>
              <w:autoSpaceDE w:val="0"/>
              <w:rPr>
                <w:sz w:val="22"/>
                <w:szCs w:val="22"/>
                <w:lang w:eastAsia="zh-CN"/>
              </w:rPr>
            </w:pPr>
            <w:r w:rsidRPr="00791D4D">
              <w:rPr>
                <w:sz w:val="22"/>
                <w:szCs w:val="22"/>
                <w:lang w:eastAsia="zh-CN"/>
              </w:rPr>
              <w:t>Казначейский (расчетный) счет 03214643000000017200</w:t>
            </w:r>
          </w:p>
          <w:p w14:paraId="0DB262DB" w14:textId="77777777" w:rsidR="00347A03" w:rsidRPr="00791D4D" w:rsidRDefault="00347A03" w:rsidP="00347A03">
            <w:pPr>
              <w:keepLines/>
              <w:autoSpaceDE w:val="0"/>
              <w:rPr>
                <w:sz w:val="22"/>
                <w:szCs w:val="22"/>
                <w:lang w:eastAsia="zh-CN"/>
              </w:rPr>
            </w:pPr>
            <w:r w:rsidRPr="00791D4D">
              <w:rPr>
                <w:sz w:val="22"/>
                <w:szCs w:val="22"/>
                <w:lang w:eastAsia="zh-CN"/>
              </w:rPr>
              <w:t>В ОКЦ №1 Северо-Западного ГУ Банка России//УФК по г. Санкт-Петербургу, г. Санкт-Петербург</w:t>
            </w:r>
          </w:p>
          <w:p w14:paraId="0F872389" w14:textId="77777777" w:rsidR="00347A03" w:rsidRPr="00791D4D" w:rsidRDefault="00347A03" w:rsidP="00347A03">
            <w:pPr>
              <w:keepLines/>
              <w:autoSpaceDE w:val="0"/>
              <w:rPr>
                <w:sz w:val="22"/>
                <w:szCs w:val="22"/>
                <w:lang w:eastAsia="zh-CN"/>
              </w:rPr>
            </w:pPr>
            <w:r w:rsidRPr="00791D4D">
              <w:rPr>
                <w:sz w:val="22"/>
                <w:szCs w:val="22"/>
                <w:lang w:eastAsia="zh-CN"/>
              </w:rPr>
              <w:t>БИК 014030106</w:t>
            </w:r>
          </w:p>
          <w:p w14:paraId="4E6AE62E" w14:textId="77777777" w:rsidR="00347A03" w:rsidRPr="00791D4D" w:rsidRDefault="00347A03" w:rsidP="00347A03">
            <w:pPr>
              <w:keepLines/>
              <w:autoSpaceDE w:val="0"/>
              <w:rPr>
                <w:sz w:val="22"/>
                <w:szCs w:val="22"/>
                <w:lang w:eastAsia="zh-CN"/>
              </w:rPr>
            </w:pPr>
            <w:r w:rsidRPr="00791D4D">
              <w:rPr>
                <w:sz w:val="22"/>
                <w:szCs w:val="22"/>
                <w:lang w:eastAsia="zh-CN"/>
              </w:rPr>
              <w:t>к/счет 40102810945370000005</w:t>
            </w:r>
          </w:p>
          <w:p w14:paraId="760D6161" w14:textId="77777777" w:rsidR="00347A03" w:rsidRPr="00791D4D" w:rsidRDefault="00347A03" w:rsidP="00347A03">
            <w:pPr>
              <w:rPr>
                <w:sz w:val="22"/>
                <w:szCs w:val="22"/>
              </w:rPr>
            </w:pPr>
            <w:r w:rsidRPr="00791D4D">
              <w:rPr>
                <w:sz w:val="22"/>
                <w:szCs w:val="22"/>
              </w:rPr>
              <w:t xml:space="preserve">Тел. +7(812)571-38-01, </w:t>
            </w:r>
          </w:p>
          <w:p w14:paraId="7A5DAAF0" w14:textId="77777777" w:rsidR="00347A03" w:rsidRPr="00791D4D" w:rsidRDefault="00347A03" w:rsidP="00347A03">
            <w:pPr>
              <w:rPr>
                <w:sz w:val="22"/>
                <w:szCs w:val="22"/>
              </w:rPr>
            </w:pPr>
            <w:r w:rsidRPr="00791D4D">
              <w:rPr>
                <w:sz w:val="22"/>
                <w:szCs w:val="22"/>
              </w:rPr>
              <w:t>Тел./факс: +7(812)251-16-59</w:t>
            </w:r>
          </w:p>
          <w:p w14:paraId="0D2A49EC" w14:textId="77777777" w:rsidR="007828D2" w:rsidRPr="00791D4D" w:rsidRDefault="00347A03" w:rsidP="00347A03">
            <w:pPr>
              <w:rPr>
                <w:rStyle w:val="ae"/>
                <w:sz w:val="22"/>
                <w:szCs w:val="22"/>
              </w:rPr>
            </w:pPr>
            <w:proofErr w:type="spellStart"/>
            <w:r w:rsidRPr="00791D4D">
              <w:rPr>
                <w:sz w:val="22"/>
                <w:szCs w:val="22"/>
              </w:rPr>
              <w:t>Эл.почта</w:t>
            </w:r>
            <w:proofErr w:type="spellEnd"/>
            <w:r w:rsidRPr="00791D4D">
              <w:rPr>
                <w:sz w:val="22"/>
                <w:szCs w:val="22"/>
              </w:rPr>
              <w:t xml:space="preserve">: </w:t>
            </w:r>
            <w:hyperlink r:id="rId8" w:history="1">
              <w:r w:rsidRPr="00791D4D">
                <w:rPr>
                  <w:rStyle w:val="ae"/>
                  <w:sz w:val="22"/>
                  <w:szCs w:val="22"/>
                </w:rPr>
                <w:t>vmp@museumpushkin.ru</w:t>
              </w:r>
            </w:hyperlink>
          </w:p>
          <w:p w14:paraId="104EC3E9" w14:textId="7673BE2F" w:rsidR="00347A03" w:rsidRPr="00791D4D" w:rsidRDefault="00347A03" w:rsidP="00347A03">
            <w:pPr>
              <w:rPr>
                <w:b/>
                <w:bCs/>
                <w:sz w:val="22"/>
                <w:szCs w:val="22"/>
              </w:rPr>
            </w:pPr>
          </w:p>
        </w:tc>
        <w:tc>
          <w:tcPr>
            <w:tcW w:w="5174" w:type="dxa"/>
            <w:tcMar>
              <w:top w:w="0" w:type="dxa"/>
              <w:left w:w="108" w:type="dxa"/>
              <w:bottom w:w="0" w:type="dxa"/>
              <w:right w:w="108" w:type="dxa"/>
            </w:tcMar>
          </w:tcPr>
          <w:p w14:paraId="38BE8DB3" w14:textId="77777777" w:rsidR="00D877ED" w:rsidRPr="00791D4D" w:rsidRDefault="00D336F0" w:rsidP="00F113C3">
            <w:pPr>
              <w:rPr>
                <w:b/>
                <w:color w:val="000000"/>
                <w:sz w:val="22"/>
                <w:szCs w:val="22"/>
              </w:rPr>
            </w:pPr>
            <w:r w:rsidRPr="00791D4D">
              <w:rPr>
                <w:b/>
                <w:bCs/>
                <w:color w:val="000000"/>
                <w:sz w:val="22"/>
                <w:szCs w:val="22"/>
              </w:rPr>
              <w:t>Поставщик:</w:t>
            </w:r>
          </w:p>
          <w:p w14:paraId="3A8897D1" w14:textId="25350EB6" w:rsidR="0088462D" w:rsidRPr="00791D4D" w:rsidRDefault="0088462D" w:rsidP="00F113C3">
            <w:pPr>
              <w:rPr>
                <w:b/>
                <w:bCs/>
                <w:color w:val="000000"/>
                <w:sz w:val="22"/>
                <w:szCs w:val="22"/>
              </w:rPr>
            </w:pPr>
          </w:p>
          <w:p w14:paraId="723955BD" w14:textId="77777777" w:rsidR="00BE1B38" w:rsidRPr="00791D4D" w:rsidRDefault="00BE1B38" w:rsidP="00F113C3">
            <w:pPr>
              <w:rPr>
                <w:b/>
                <w:bCs/>
                <w:color w:val="000000"/>
                <w:sz w:val="22"/>
                <w:szCs w:val="22"/>
              </w:rPr>
            </w:pPr>
          </w:p>
          <w:p w14:paraId="1C9B34B0" w14:textId="77777777" w:rsidR="00BE1B38" w:rsidRPr="00791D4D" w:rsidRDefault="00BE1B38" w:rsidP="00F113C3">
            <w:pPr>
              <w:rPr>
                <w:b/>
                <w:bCs/>
                <w:color w:val="000000"/>
                <w:sz w:val="22"/>
                <w:szCs w:val="22"/>
              </w:rPr>
            </w:pPr>
          </w:p>
          <w:p w14:paraId="094115B0" w14:textId="77777777" w:rsidR="00BE1B38" w:rsidRPr="00791D4D" w:rsidRDefault="00BE1B38" w:rsidP="00F113C3">
            <w:pPr>
              <w:rPr>
                <w:sz w:val="22"/>
                <w:szCs w:val="22"/>
              </w:rPr>
            </w:pPr>
          </w:p>
          <w:p w14:paraId="7F82112A" w14:textId="77777777" w:rsidR="0088462D" w:rsidRPr="00791D4D" w:rsidRDefault="0088462D" w:rsidP="00F113C3">
            <w:pPr>
              <w:rPr>
                <w:b/>
                <w:bCs/>
                <w:color w:val="000000"/>
                <w:sz w:val="22"/>
                <w:szCs w:val="22"/>
              </w:rPr>
            </w:pPr>
          </w:p>
          <w:p w14:paraId="014ECD85" w14:textId="20E9BAEF" w:rsidR="00055FC5" w:rsidRPr="00791D4D" w:rsidRDefault="00055FC5" w:rsidP="00F113C3">
            <w:pPr>
              <w:rPr>
                <w:b/>
                <w:bCs/>
                <w:sz w:val="22"/>
                <w:szCs w:val="22"/>
              </w:rPr>
            </w:pPr>
          </w:p>
        </w:tc>
      </w:tr>
      <w:tr w:rsidR="007828D2" w:rsidRPr="00791D4D"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791D4D" w:rsidRDefault="007828D2" w:rsidP="00F113C3">
            <w:pPr>
              <w:rPr>
                <w:b/>
                <w:color w:val="000000"/>
                <w:sz w:val="22"/>
                <w:szCs w:val="22"/>
              </w:rPr>
            </w:pPr>
            <w:r w:rsidRPr="00791D4D">
              <w:rPr>
                <w:b/>
                <w:bCs/>
                <w:color w:val="000000"/>
                <w:sz w:val="22"/>
                <w:szCs w:val="22"/>
              </w:rPr>
              <w:t>Заказчик:</w:t>
            </w:r>
          </w:p>
        </w:tc>
        <w:tc>
          <w:tcPr>
            <w:tcW w:w="5174" w:type="dxa"/>
            <w:tcMar>
              <w:top w:w="0" w:type="dxa"/>
              <w:left w:w="108" w:type="dxa"/>
              <w:bottom w:w="0" w:type="dxa"/>
              <w:right w:w="108" w:type="dxa"/>
            </w:tcMar>
          </w:tcPr>
          <w:p w14:paraId="2E656281" w14:textId="77777777" w:rsidR="007828D2" w:rsidRPr="00791D4D" w:rsidRDefault="007828D2" w:rsidP="00F113C3">
            <w:pPr>
              <w:rPr>
                <w:b/>
                <w:color w:val="000000"/>
                <w:sz w:val="22"/>
                <w:szCs w:val="22"/>
              </w:rPr>
            </w:pPr>
            <w:r w:rsidRPr="00791D4D">
              <w:rPr>
                <w:b/>
                <w:bCs/>
                <w:color w:val="000000"/>
                <w:sz w:val="22"/>
                <w:szCs w:val="22"/>
              </w:rPr>
              <w:t>Поставщик:</w:t>
            </w:r>
          </w:p>
        </w:tc>
      </w:tr>
      <w:tr w:rsidR="007828D2" w:rsidRPr="00791D4D" w14:paraId="05878B06" w14:textId="77777777" w:rsidTr="0057014E">
        <w:tc>
          <w:tcPr>
            <w:tcW w:w="5174" w:type="dxa"/>
            <w:tcMar>
              <w:top w:w="0" w:type="dxa"/>
              <w:left w:w="108" w:type="dxa"/>
              <w:bottom w:w="0" w:type="dxa"/>
              <w:right w:w="108" w:type="dxa"/>
            </w:tcMar>
          </w:tcPr>
          <w:p w14:paraId="605EBD03" w14:textId="15B97FBA" w:rsidR="0088462D" w:rsidRPr="00791D4D" w:rsidRDefault="00EB1ABA" w:rsidP="00F113C3">
            <w:pPr>
              <w:jc w:val="both"/>
              <w:rPr>
                <w:color w:val="000000"/>
                <w:sz w:val="22"/>
                <w:szCs w:val="22"/>
              </w:rPr>
            </w:pPr>
            <w:r>
              <w:rPr>
                <w:color w:val="000000"/>
                <w:sz w:val="22"/>
                <w:szCs w:val="22"/>
              </w:rPr>
              <w:t>______________</w:t>
            </w:r>
          </w:p>
          <w:p w14:paraId="16FB00EE" w14:textId="77777777" w:rsidR="006626EA" w:rsidRPr="00791D4D" w:rsidRDefault="006626EA" w:rsidP="00F113C3">
            <w:pPr>
              <w:jc w:val="both"/>
              <w:rPr>
                <w:color w:val="000000"/>
                <w:sz w:val="22"/>
                <w:szCs w:val="22"/>
              </w:rPr>
            </w:pPr>
          </w:p>
          <w:p w14:paraId="7692D111" w14:textId="62C2AB47" w:rsidR="007828D2" w:rsidRPr="00791D4D" w:rsidRDefault="007828D2" w:rsidP="00F113C3">
            <w:pPr>
              <w:ind w:right="175"/>
              <w:jc w:val="both"/>
              <w:rPr>
                <w:color w:val="000000"/>
                <w:sz w:val="22"/>
                <w:szCs w:val="22"/>
              </w:rPr>
            </w:pPr>
            <w:r w:rsidRPr="00791D4D">
              <w:rPr>
                <w:color w:val="000000"/>
                <w:sz w:val="22"/>
                <w:szCs w:val="22"/>
              </w:rPr>
              <w:t>_________________/</w:t>
            </w:r>
            <w:r w:rsidR="00EB1ABA">
              <w:rPr>
                <w:color w:val="000000"/>
                <w:sz w:val="22"/>
                <w:szCs w:val="22"/>
              </w:rPr>
              <w:t>__________________</w:t>
            </w:r>
            <w:r w:rsidRPr="00791D4D">
              <w:rPr>
                <w:color w:val="000000"/>
                <w:sz w:val="22"/>
                <w:szCs w:val="22"/>
              </w:rPr>
              <w:t>/</w:t>
            </w:r>
          </w:p>
          <w:p w14:paraId="26FA7F94" w14:textId="01130EC5" w:rsidR="007828D2" w:rsidRPr="00791D4D" w:rsidRDefault="00772C9D" w:rsidP="00F113C3">
            <w:pPr>
              <w:autoSpaceDE w:val="0"/>
              <w:autoSpaceDN w:val="0"/>
              <w:adjustRightInd w:val="0"/>
              <w:outlineLvl w:val="0"/>
              <w:rPr>
                <w:i/>
                <w:color w:val="000000"/>
                <w:sz w:val="22"/>
                <w:szCs w:val="22"/>
              </w:rPr>
            </w:pPr>
            <w:r w:rsidRPr="00791D4D">
              <w:rPr>
                <w:i/>
                <w:iCs/>
                <w:color w:val="000000"/>
                <w:sz w:val="22"/>
                <w:szCs w:val="22"/>
              </w:rPr>
              <w:t>Подписано ЭЦП</w:t>
            </w:r>
          </w:p>
        </w:tc>
        <w:tc>
          <w:tcPr>
            <w:tcW w:w="5174" w:type="dxa"/>
            <w:tcMar>
              <w:top w:w="0" w:type="dxa"/>
              <w:left w:w="108" w:type="dxa"/>
              <w:bottom w:w="0" w:type="dxa"/>
              <w:right w:w="108" w:type="dxa"/>
            </w:tcMar>
          </w:tcPr>
          <w:p w14:paraId="787D67C0" w14:textId="293F272C" w:rsidR="00B63EC8" w:rsidRPr="00791D4D" w:rsidRDefault="00BE1B38" w:rsidP="00F113C3">
            <w:pPr>
              <w:jc w:val="both"/>
              <w:rPr>
                <w:color w:val="000000"/>
                <w:sz w:val="22"/>
                <w:szCs w:val="22"/>
              </w:rPr>
            </w:pPr>
            <w:r w:rsidRPr="00791D4D">
              <w:rPr>
                <w:color w:val="000000"/>
                <w:sz w:val="22"/>
                <w:szCs w:val="22"/>
              </w:rPr>
              <w:t>_______________</w:t>
            </w:r>
          </w:p>
          <w:p w14:paraId="76CE885E" w14:textId="2E5C0A9A" w:rsidR="006626EA" w:rsidRPr="00791D4D" w:rsidRDefault="006626EA" w:rsidP="00F113C3">
            <w:pPr>
              <w:jc w:val="both"/>
              <w:rPr>
                <w:color w:val="000000"/>
                <w:sz w:val="22"/>
                <w:szCs w:val="22"/>
              </w:rPr>
            </w:pPr>
          </w:p>
          <w:p w14:paraId="7E021A3F" w14:textId="2AB874AF" w:rsidR="00B63EC8" w:rsidRPr="00791D4D" w:rsidRDefault="006042C9" w:rsidP="00F113C3">
            <w:pPr>
              <w:jc w:val="both"/>
              <w:rPr>
                <w:color w:val="000000"/>
                <w:sz w:val="22"/>
                <w:szCs w:val="22"/>
              </w:rPr>
            </w:pPr>
            <w:r w:rsidRPr="00791D4D">
              <w:rPr>
                <w:color w:val="000000"/>
                <w:sz w:val="22"/>
                <w:szCs w:val="22"/>
              </w:rPr>
              <w:t>__________________/</w:t>
            </w:r>
            <w:r w:rsidR="00BE1B38" w:rsidRPr="00791D4D">
              <w:rPr>
                <w:color w:val="000000"/>
                <w:sz w:val="22"/>
                <w:szCs w:val="22"/>
              </w:rPr>
              <w:t>____________</w:t>
            </w:r>
            <w:r w:rsidR="00B63EC8" w:rsidRPr="00791D4D">
              <w:rPr>
                <w:color w:val="000000"/>
                <w:sz w:val="22"/>
                <w:szCs w:val="22"/>
              </w:rPr>
              <w:t>/</w:t>
            </w:r>
          </w:p>
          <w:p w14:paraId="731847CD" w14:textId="524FD71C" w:rsidR="007828D2" w:rsidRPr="00791D4D" w:rsidRDefault="00772C9D" w:rsidP="00F113C3">
            <w:pPr>
              <w:autoSpaceDE w:val="0"/>
              <w:autoSpaceDN w:val="0"/>
              <w:adjustRightInd w:val="0"/>
              <w:outlineLvl w:val="0"/>
              <w:rPr>
                <w:i/>
                <w:color w:val="000000"/>
                <w:sz w:val="22"/>
                <w:szCs w:val="22"/>
              </w:rPr>
            </w:pPr>
            <w:r w:rsidRPr="00791D4D">
              <w:rPr>
                <w:i/>
                <w:iCs/>
                <w:color w:val="000000"/>
                <w:sz w:val="22"/>
                <w:szCs w:val="22"/>
              </w:rPr>
              <w:t>Подписано ЭЦП</w:t>
            </w:r>
          </w:p>
        </w:tc>
      </w:tr>
    </w:tbl>
    <w:p w14:paraId="77AD9533" w14:textId="619E702A" w:rsidR="00F91960" w:rsidRPr="00791D4D" w:rsidRDefault="00F91960" w:rsidP="00F113C3">
      <w:pPr>
        <w:jc w:val="right"/>
        <w:rPr>
          <w:rFonts w:eastAsiaTheme="minorHAnsi"/>
          <w:sz w:val="22"/>
          <w:szCs w:val="22"/>
        </w:rPr>
      </w:pPr>
      <w:r w:rsidRPr="00791D4D">
        <w:rPr>
          <w:rFonts w:eastAsiaTheme="minorHAnsi"/>
          <w:sz w:val="22"/>
          <w:szCs w:val="22"/>
        </w:rPr>
        <w:br w:type="page"/>
      </w:r>
    </w:p>
    <w:p w14:paraId="0F7C11DD" w14:textId="77777777" w:rsidR="00870A9F" w:rsidRPr="00791D4D" w:rsidRDefault="00D336F0" w:rsidP="00F113C3">
      <w:pPr>
        <w:jc w:val="right"/>
        <w:rPr>
          <w:rFonts w:eastAsiaTheme="minorHAnsi"/>
          <w:sz w:val="22"/>
          <w:szCs w:val="22"/>
        </w:rPr>
      </w:pPr>
      <w:r w:rsidRPr="00791D4D">
        <w:rPr>
          <w:rFonts w:eastAsiaTheme="minorHAnsi"/>
          <w:sz w:val="22"/>
          <w:szCs w:val="22"/>
        </w:rPr>
        <w:lastRenderedPageBreak/>
        <w:t xml:space="preserve">Приложение №1 </w:t>
      </w:r>
    </w:p>
    <w:p w14:paraId="25C613BE" w14:textId="3CBAA7FB" w:rsidR="00BD189E" w:rsidRPr="00791D4D" w:rsidRDefault="00D336F0" w:rsidP="00F113C3">
      <w:pPr>
        <w:jc w:val="right"/>
        <w:rPr>
          <w:rFonts w:eastAsiaTheme="minorHAnsi"/>
          <w:sz w:val="22"/>
          <w:szCs w:val="22"/>
        </w:rPr>
      </w:pPr>
      <w:r w:rsidRPr="00791D4D">
        <w:rPr>
          <w:rFonts w:eastAsiaTheme="minorHAnsi"/>
          <w:sz w:val="22"/>
          <w:szCs w:val="22"/>
        </w:rPr>
        <w:t xml:space="preserve">к </w:t>
      </w:r>
      <w:r w:rsidR="009624DA" w:rsidRPr="00791D4D">
        <w:rPr>
          <w:rFonts w:eastAsiaTheme="minorHAnsi"/>
          <w:sz w:val="22"/>
          <w:szCs w:val="22"/>
        </w:rPr>
        <w:t>Договор</w:t>
      </w:r>
      <w:r w:rsidRPr="00791D4D">
        <w:rPr>
          <w:rFonts w:eastAsiaTheme="minorHAnsi"/>
          <w:sz w:val="22"/>
          <w:szCs w:val="22"/>
        </w:rPr>
        <w:t>у</w:t>
      </w:r>
      <w:r w:rsidR="00870A9F" w:rsidRPr="00791D4D">
        <w:rPr>
          <w:rFonts w:eastAsiaTheme="minorHAnsi"/>
          <w:sz w:val="22"/>
          <w:szCs w:val="22"/>
        </w:rPr>
        <w:t xml:space="preserve"> </w:t>
      </w:r>
      <w:r w:rsidRPr="00791D4D">
        <w:rPr>
          <w:rFonts w:eastAsiaTheme="minorHAnsi"/>
          <w:sz w:val="22"/>
          <w:szCs w:val="22"/>
        </w:rPr>
        <w:t>№</w:t>
      </w:r>
      <w:r w:rsidR="008D03F4" w:rsidRPr="00791D4D">
        <w:rPr>
          <w:rFonts w:eastAsiaTheme="minorHAnsi"/>
          <w:sz w:val="22"/>
          <w:szCs w:val="22"/>
        </w:rPr>
        <w:t xml:space="preserve"> </w:t>
      </w:r>
      <w:r w:rsidR="00BE1B38" w:rsidRPr="00791D4D">
        <w:rPr>
          <w:rFonts w:eastAsiaTheme="minorHAnsi"/>
          <w:sz w:val="22"/>
          <w:szCs w:val="22"/>
        </w:rPr>
        <w:t>_________</w:t>
      </w:r>
    </w:p>
    <w:p w14:paraId="3AF02C4D" w14:textId="68B986A4" w:rsidR="00055FC5" w:rsidRPr="00791D4D" w:rsidRDefault="00D336F0" w:rsidP="00F113C3">
      <w:pPr>
        <w:jc w:val="right"/>
        <w:rPr>
          <w:rFonts w:eastAsiaTheme="minorHAnsi"/>
          <w:sz w:val="22"/>
          <w:szCs w:val="22"/>
        </w:rPr>
      </w:pPr>
      <w:r w:rsidRPr="00791D4D">
        <w:rPr>
          <w:rFonts w:eastAsiaTheme="minorHAnsi"/>
          <w:sz w:val="22"/>
          <w:szCs w:val="22"/>
        </w:rPr>
        <w:t xml:space="preserve">от </w:t>
      </w:r>
      <w:r w:rsidR="004B4703" w:rsidRPr="00791D4D">
        <w:rPr>
          <w:rFonts w:eastAsiaTheme="minorHAnsi"/>
          <w:sz w:val="22"/>
          <w:szCs w:val="22"/>
        </w:rPr>
        <w:t>«</w:t>
      </w:r>
      <w:r w:rsidR="00893EE8" w:rsidRPr="00791D4D">
        <w:rPr>
          <w:rFonts w:eastAsiaTheme="minorHAnsi"/>
          <w:sz w:val="22"/>
          <w:szCs w:val="22"/>
        </w:rPr>
        <w:t>___</w:t>
      </w:r>
      <w:r w:rsidR="006042C9" w:rsidRPr="00791D4D">
        <w:rPr>
          <w:rFonts w:eastAsiaTheme="minorHAnsi"/>
          <w:sz w:val="22"/>
          <w:szCs w:val="22"/>
        </w:rPr>
        <w:t xml:space="preserve"> </w:t>
      </w:r>
      <w:r w:rsidR="004B4703" w:rsidRPr="00791D4D">
        <w:rPr>
          <w:rFonts w:eastAsiaTheme="minorHAnsi"/>
          <w:sz w:val="22"/>
          <w:szCs w:val="22"/>
        </w:rPr>
        <w:t xml:space="preserve">» </w:t>
      </w:r>
      <w:r w:rsidR="00BE1B38" w:rsidRPr="00791D4D">
        <w:rPr>
          <w:rFonts w:eastAsiaTheme="minorHAnsi"/>
          <w:sz w:val="22"/>
          <w:szCs w:val="22"/>
        </w:rPr>
        <w:t xml:space="preserve">  </w:t>
      </w:r>
      <w:r w:rsidR="00893EE8" w:rsidRPr="00791D4D">
        <w:rPr>
          <w:rFonts w:eastAsiaTheme="minorHAnsi"/>
          <w:sz w:val="22"/>
          <w:szCs w:val="22"/>
        </w:rPr>
        <w:t>__________</w:t>
      </w:r>
      <w:r w:rsidR="004B4703" w:rsidRPr="00791D4D">
        <w:rPr>
          <w:rFonts w:eastAsiaTheme="minorHAnsi"/>
          <w:sz w:val="22"/>
          <w:szCs w:val="22"/>
        </w:rPr>
        <w:t>202</w:t>
      </w:r>
      <w:r w:rsidR="000818E8" w:rsidRPr="00791D4D">
        <w:rPr>
          <w:rFonts w:eastAsiaTheme="minorHAnsi"/>
          <w:sz w:val="22"/>
          <w:szCs w:val="22"/>
        </w:rPr>
        <w:t>6</w:t>
      </w:r>
      <w:r w:rsidR="00772C9D" w:rsidRPr="00791D4D">
        <w:rPr>
          <w:rFonts w:eastAsiaTheme="minorHAnsi"/>
          <w:sz w:val="22"/>
          <w:szCs w:val="22"/>
        </w:rPr>
        <w:t xml:space="preserve"> </w:t>
      </w:r>
      <w:r w:rsidR="004B4703" w:rsidRPr="00791D4D">
        <w:rPr>
          <w:rFonts w:eastAsiaTheme="minorHAnsi"/>
          <w:sz w:val="22"/>
          <w:szCs w:val="22"/>
        </w:rPr>
        <w:t>г.</w:t>
      </w:r>
    </w:p>
    <w:p w14:paraId="7D6E9261" w14:textId="054E792B" w:rsidR="00FC6DF5" w:rsidRDefault="00FC6DF5" w:rsidP="00F113C3">
      <w:pPr>
        <w:jc w:val="center"/>
        <w:rPr>
          <w:b/>
          <w:sz w:val="22"/>
          <w:szCs w:val="22"/>
        </w:rPr>
      </w:pPr>
      <w:bookmarkStart w:id="3" w:name="_Hlk497493633"/>
      <w:r>
        <w:rPr>
          <w:b/>
          <w:sz w:val="22"/>
          <w:szCs w:val="22"/>
        </w:rPr>
        <w:t>Техническое задание</w:t>
      </w:r>
    </w:p>
    <w:p w14:paraId="5D1640FC" w14:textId="2C1B643C" w:rsidR="000630EC" w:rsidRDefault="00FC6DF5" w:rsidP="00F113C3">
      <w:pPr>
        <w:jc w:val="center"/>
        <w:rPr>
          <w:b/>
          <w:sz w:val="22"/>
          <w:szCs w:val="22"/>
        </w:rPr>
      </w:pPr>
      <w:r>
        <w:rPr>
          <w:b/>
          <w:sz w:val="22"/>
          <w:szCs w:val="22"/>
        </w:rPr>
        <w:t>(</w:t>
      </w:r>
      <w:r w:rsidR="000818E8" w:rsidRPr="00791D4D">
        <w:rPr>
          <w:b/>
          <w:sz w:val="22"/>
          <w:szCs w:val="22"/>
        </w:rPr>
        <w:t>Описание объекта закупки</w:t>
      </w:r>
      <w:r>
        <w:rPr>
          <w:b/>
          <w:sz w:val="22"/>
          <w:szCs w:val="22"/>
        </w:rPr>
        <w:t>)</w:t>
      </w:r>
    </w:p>
    <w:p w14:paraId="0015CA04" w14:textId="77777777" w:rsidR="006415C8" w:rsidRPr="00791D4D" w:rsidRDefault="006415C8" w:rsidP="00F113C3">
      <w:pPr>
        <w:jc w:val="center"/>
        <w:rPr>
          <w:b/>
          <w:sz w:val="22"/>
          <w:szCs w:val="22"/>
        </w:rPr>
      </w:pPr>
    </w:p>
    <w:p w14:paraId="7373AA16" w14:textId="7A105637" w:rsidR="006415C8" w:rsidRPr="006415C8" w:rsidRDefault="006415C8" w:rsidP="006415C8">
      <w:pPr>
        <w:ind w:firstLine="709"/>
        <w:jc w:val="both"/>
        <w:rPr>
          <w:sz w:val="23"/>
          <w:szCs w:val="23"/>
        </w:rPr>
      </w:pPr>
      <w:bookmarkStart w:id="4" w:name="_Hlk504744020"/>
      <w:bookmarkEnd w:id="3"/>
      <w:r w:rsidRPr="006415C8">
        <w:rPr>
          <w:b/>
          <w:bCs/>
          <w:sz w:val="23"/>
          <w:szCs w:val="23"/>
        </w:rPr>
        <w:t>Наименование товара (работы, услуги):</w:t>
      </w:r>
      <w:r w:rsidRPr="006415C8">
        <w:rPr>
          <w:sz w:val="23"/>
          <w:szCs w:val="23"/>
        </w:rPr>
        <w:t xml:space="preserve"> </w:t>
      </w:r>
      <w:r>
        <w:rPr>
          <w:sz w:val="23"/>
          <w:szCs w:val="23"/>
        </w:rPr>
        <w:t>п</w:t>
      </w:r>
      <w:r w:rsidRPr="006415C8">
        <w:rPr>
          <w:sz w:val="23"/>
          <w:szCs w:val="23"/>
        </w:rPr>
        <w:t>оставка элементов музейного зонирования (системы ограждений для защиты экспонатов и организации экспозиции) для нужд Всероссийского музея А.С. Пушкина.</w:t>
      </w:r>
    </w:p>
    <w:p w14:paraId="3751008F" w14:textId="77777777" w:rsidR="006415C8" w:rsidRPr="006415C8" w:rsidRDefault="006415C8" w:rsidP="006415C8">
      <w:pPr>
        <w:ind w:firstLine="709"/>
        <w:jc w:val="both"/>
        <w:rPr>
          <w:sz w:val="23"/>
          <w:szCs w:val="23"/>
        </w:rPr>
      </w:pPr>
    </w:p>
    <w:p w14:paraId="398F3D73" w14:textId="77777777" w:rsidR="006415C8" w:rsidRPr="006415C8" w:rsidRDefault="006415C8" w:rsidP="006415C8">
      <w:pPr>
        <w:ind w:firstLine="708"/>
        <w:rPr>
          <w:b/>
          <w:bCs/>
          <w:sz w:val="23"/>
          <w:szCs w:val="23"/>
        </w:rPr>
      </w:pPr>
      <w:r w:rsidRPr="006415C8">
        <w:rPr>
          <w:b/>
          <w:bCs/>
          <w:sz w:val="23"/>
          <w:szCs w:val="23"/>
        </w:rPr>
        <w:t>Количество закупаемого товара (работы, услуги):</w:t>
      </w:r>
    </w:p>
    <w:tbl>
      <w:tblPr>
        <w:tblW w:w="10195" w:type="dxa"/>
        <w:tblLook w:val="04A0" w:firstRow="1" w:lastRow="0" w:firstColumn="1" w:lastColumn="0" w:noHBand="0" w:noVBand="1"/>
      </w:tblPr>
      <w:tblGrid>
        <w:gridCol w:w="1018"/>
        <w:gridCol w:w="4942"/>
        <w:gridCol w:w="1485"/>
        <w:gridCol w:w="1561"/>
        <w:gridCol w:w="1189"/>
      </w:tblGrid>
      <w:tr w:rsidR="00825F27" w:rsidRPr="006415C8" w14:paraId="1FE795A9" w14:textId="77777777" w:rsidTr="00D26A89">
        <w:trPr>
          <w:trHeight w:val="609"/>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4F790" w14:textId="77777777" w:rsidR="00825F27" w:rsidRPr="006415C8" w:rsidRDefault="00825F27" w:rsidP="005068A4">
            <w:pPr>
              <w:jc w:val="center"/>
              <w:rPr>
                <w:sz w:val="23"/>
                <w:szCs w:val="23"/>
              </w:rPr>
            </w:pPr>
            <w:r w:rsidRPr="006415C8">
              <w:rPr>
                <w:sz w:val="23"/>
                <w:szCs w:val="23"/>
              </w:rPr>
              <w:t>№</w:t>
            </w:r>
          </w:p>
        </w:tc>
        <w:tc>
          <w:tcPr>
            <w:tcW w:w="4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3690" w14:textId="77777777" w:rsidR="00825F27" w:rsidRPr="006415C8" w:rsidRDefault="00825F27" w:rsidP="005068A4">
            <w:pPr>
              <w:jc w:val="center"/>
              <w:rPr>
                <w:sz w:val="23"/>
                <w:szCs w:val="23"/>
              </w:rPr>
            </w:pPr>
            <w:r w:rsidRPr="006415C8">
              <w:rPr>
                <w:sz w:val="23"/>
                <w:szCs w:val="23"/>
              </w:rPr>
              <w:t>Наименование товара, услуги (работы)</w:t>
            </w:r>
          </w:p>
        </w:tc>
        <w:tc>
          <w:tcPr>
            <w:tcW w:w="1485" w:type="dxa"/>
            <w:tcBorders>
              <w:top w:val="single" w:sz="4" w:space="0" w:color="auto"/>
              <w:left w:val="single" w:sz="4" w:space="0" w:color="auto"/>
              <w:right w:val="single" w:sz="4" w:space="0" w:color="auto"/>
            </w:tcBorders>
          </w:tcPr>
          <w:p w14:paraId="16DA67C2" w14:textId="6D6F1B76" w:rsidR="00825F27" w:rsidRPr="006415C8" w:rsidRDefault="00825F27" w:rsidP="005068A4">
            <w:pPr>
              <w:jc w:val="center"/>
              <w:rPr>
                <w:sz w:val="23"/>
                <w:szCs w:val="23"/>
              </w:rPr>
            </w:pPr>
            <w:r>
              <w:rPr>
                <w:sz w:val="23"/>
                <w:szCs w:val="23"/>
              </w:rPr>
              <w:t>Код ОКПД2/ КТРУ</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C17B0" w14:textId="781348BD" w:rsidR="00825F27" w:rsidRPr="006415C8" w:rsidRDefault="00825F27" w:rsidP="005068A4">
            <w:pPr>
              <w:jc w:val="center"/>
              <w:rPr>
                <w:sz w:val="23"/>
                <w:szCs w:val="23"/>
              </w:rPr>
            </w:pPr>
            <w:r w:rsidRPr="006415C8">
              <w:rPr>
                <w:sz w:val="23"/>
                <w:szCs w:val="23"/>
              </w:rPr>
              <w:t>Единица измерения</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B1EC" w14:textId="77777777" w:rsidR="00825F27" w:rsidRPr="006415C8" w:rsidRDefault="00825F27" w:rsidP="005068A4">
            <w:pPr>
              <w:jc w:val="center"/>
              <w:rPr>
                <w:sz w:val="23"/>
                <w:szCs w:val="23"/>
              </w:rPr>
            </w:pPr>
            <w:r w:rsidRPr="006415C8">
              <w:rPr>
                <w:sz w:val="23"/>
                <w:szCs w:val="23"/>
              </w:rPr>
              <w:t>Кол-во</w:t>
            </w:r>
          </w:p>
        </w:tc>
      </w:tr>
      <w:tr w:rsidR="00825F27" w:rsidRPr="006415C8" w14:paraId="0F4F4602" w14:textId="77777777" w:rsidTr="00825F27">
        <w:trPr>
          <w:trHeight w:val="377"/>
        </w:trPr>
        <w:tc>
          <w:tcPr>
            <w:tcW w:w="1018" w:type="dxa"/>
            <w:tcBorders>
              <w:top w:val="nil"/>
              <w:left w:val="single" w:sz="4" w:space="0" w:color="auto"/>
              <w:bottom w:val="single" w:sz="4" w:space="0" w:color="auto"/>
              <w:right w:val="single" w:sz="4" w:space="0" w:color="auto"/>
            </w:tcBorders>
            <w:shd w:val="clear" w:color="auto" w:fill="auto"/>
            <w:vAlign w:val="center"/>
            <w:hideMark/>
          </w:tcPr>
          <w:p w14:paraId="5066D0B9" w14:textId="77777777" w:rsidR="00825F27" w:rsidRPr="006415C8" w:rsidRDefault="00825F27" w:rsidP="005068A4">
            <w:pPr>
              <w:jc w:val="center"/>
              <w:rPr>
                <w:sz w:val="23"/>
                <w:szCs w:val="23"/>
              </w:rPr>
            </w:pPr>
            <w:r w:rsidRPr="006415C8">
              <w:rPr>
                <w:sz w:val="23"/>
                <w:szCs w:val="23"/>
              </w:rPr>
              <w:t>1</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13622D17" w14:textId="2603610F" w:rsidR="00825F27" w:rsidRPr="006415C8" w:rsidRDefault="00825F27" w:rsidP="005068A4">
            <w:pPr>
              <w:rPr>
                <w:sz w:val="23"/>
                <w:szCs w:val="23"/>
              </w:rPr>
            </w:pPr>
            <w:r w:rsidRPr="006415C8">
              <w:rPr>
                <w:sz w:val="23"/>
                <w:szCs w:val="23"/>
              </w:rPr>
              <w:t xml:space="preserve">Стойка ограждения для крепления каната </w:t>
            </w:r>
          </w:p>
        </w:tc>
        <w:tc>
          <w:tcPr>
            <w:tcW w:w="1485" w:type="dxa"/>
            <w:tcBorders>
              <w:top w:val="single" w:sz="4" w:space="0" w:color="auto"/>
              <w:left w:val="nil"/>
              <w:bottom w:val="single" w:sz="4" w:space="0" w:color="auto"/>
              <w:right w:val="single" w:sz="4" w:space="0" w:color="auto"/>
            </w:tcBorders>
          </w:tcPr>
          <w:p w14:paraId="180B0108" w14:textId="098C2CB7" w:rsidR="00825F27" w:rsidRPr="006415C8" w:rsidRDefault="008E3C85" w:rsidP="005068A4">
            <w:pPr>
              <w:jc w:val="center"/>
              <w:rPr>
                <w:sz w:val="23"/>
                <w:szCs w:val="23"/>
              </w:rPr>
            </w:pPr>
            <w:r>
              <w:rPr>
                <w:sz w:val="23"/>
                <w:szCs w:val="23"/>
              </w:rPr>
              <w:t>31</w:t>
            </w:r>
            <w:r w:rsidR="00DA79BE">
              <w:rPr>
                <w:sz w:val="23"/>
                <w:szCs w:val="23"/>
              </w:rPr>
              <w:t>.09.11.120</w:t>
            </w:r>
          </w:p>
        </w:tc>
        <w:tc>
          <w:tcPr>
            <w:tcW w:w="1561" w:type="dxa"/>
            <w:tcBorders>
              <w:top w:val="nil"/>
              <w:left w:val="single" w:sz="4" w:space="0" w:color="auto"/>
              <w:bottom w:val="single" w:sz="4" w:space="0" w:color="auto"/>
              <w:right w:val="single" w:sz="4" w:space="0" w:color="auto"/>
            </w:tcBorders>
            <w:shd w:val="clear" w:color="auto" w:fill="auto"/>
            <w:vAlign w:val="center"/>
            <w:hideMark/>
          </w:tcPr>
          <w:p w14:paraId="386883B4" w14:textId="4F916636" w:rsidR="00825F27" w:rsidRPr="006415C8" w:rsidRDefault="00825F27" w:rsidP="005068A4">
            <w:pPr>
              <w:jc w:val="center"/>
              <w:rPr>
                <w:sz w:val="23"/>
                <w:szCs w:val="23"/>
              </w:rPr>
            </w:pPr>
            <w:proofErr w:type="spellStart"/>
            <w:r w:rsidRPr="006415C8">
              <w:rPr>
                <w:sz w:val="23"/>
                <w:szCs w:val="23"/>
              </w:rPr>
              <w:t>шт</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14:paraId="1C915AA6" w14:textId="77777777" w:rsidR="00825F27" w:rsidRPr="006415C8" w:rsidRDefault="00825F27" w:rsidP="005068A4">
            <w:pPr>
              <w:jc w:val="center"/>
              <w:rPr>
                <w:sz w:val="23"/>
                <w:szCs w:val="23"/>
              </w:rPr>
            </w:pPr>
            <w:r w:rsidRPr="006415C8">
              <w:rPr>
                <w:sz w:val="23"/>
                <w:szCs w:val="23"/>
              </w:rPr>
              <w:t>6</w:t>
            </w:r>
          </w:p>
        </w:tc>
      </w:tr>
      <w:tr w:rsidR="00825F27" w:rsidRPr="006415C8" w14:paraId="50213808" w14:textId="77777777" w:rsidTr="00825F27">
        <w:trPr>
          <w:trHeight w:val="377"/>
        </w:trPr>
        <w:tc>
          <w:tcPr>
            <w:tcW w:w="1018" w:type="dxa"/>
            <w:tcBorders>
              <w:top w:val="nil"/>
              <w:left w:val="single" w:sz="4" w:space="0" w:color="auto"/>
              <w:bottom w:val="single" w:sz="4" w:space="0" w:color="auto"/>
              <w:right w:val="single" w:sz="4" w:space="0" w:color="auto"/>
            </w:tcBorders>
            <w:shd w:val="clear" w:color="auto" w:fill="auto"/>
            <w:vAlign w:val="center"/>
            <w:hideMark/>
          </w:tcPr>
          <w:p w14:paraId="6F3D7AF0" w14:textId="77777777" w:rsidR="00825F27" w:rsidRPr="006415C8" w:rsidRDefault="00825F27" w:rsidP="005068A4">
            <w:pPr>
              <w:jc w:val="center"/>
              <w:rPr>
                <w:sz w:val="23"/>
                <w:szCs w:val="23"/>
              </w:rPr>
            </w:pPr>
            <w:r w:rsidRPr="006415C8">
              <w:rPr>
                <w:sz w:val="23"/>
                <w:szCs w:val="23"/>
              </w:rPr>
              <w:t>2</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4A23C94" w14:textId="78690EEA" w:rsidR="00825F27" w:rsidRPr="006E3382" w:rsidRDefault="006E3382" w:rsidP="005068A4">
            <w:pPr>
              <w:rPr>
                <w:color w:val="000000"/>
                <w:sz w:val="20"/>
                <w:szCs w:val="20"/>
              </w:rPr>
            </w:pPr>
            <w:r w:rsidRPr="006E3382">
              <w:rPr>
                <w:sz w:val="23"/>
                <w:szCs w:val="23"/>
              </w:rPr>
              <w:t>Канат декоративный на стойку ограждения</w:t>
            </w:r>
          </w:p>
        </w:tc>
        <w:tc>
          <w:tcPr>
            <w:tcW w:w="1485" w:type="dxa"/>
            <w:tcBorders>
              <w:top w:val="single" w:sz="4" w:space="0" w:color="auto"/>
              <w:left w:val="nil"/>
              <w:bottom w:val="single" w:sz="4" w:space="0" w:color="auto"/>
              <w:right w:val="single" w:sz="4" w:space="0" w:color="auto"/>
            </w:tcBorders>
          </w:tcPr>
          <w:p w14:paraId="42223071" w14:textId="39095421" w:rsidR="00825F27" w:rsidRPr="006415C8" w:rsidRDefault="00DA79BE" w:rsidP="005068A4">
            <w:pPr>
              <w:jc w:val="center"/>
              <w:rPr>
                <w:sz w:val="23"/>
                <w:szCs w:val="23"/>
              </w:rPr>
            </w:pPr>
            <w:r>
              <w:rPr>
                <w:sz w:val="23"/>
                <w:szCs w:val="23"/>
              </w:rPr>
              <w:t>13.94.11.120</w:t>
            </w:r>
          </w:p>
        </w:tc>
        <w:tc>
          <w:tcPr>
            <w:tcW w:w="1561" w:type="dxa"/>
            <w:tcBorders>
              <w:top w:val="nil"/>
              <w:left w:val="single" w:sz="4" w:space="0" w:color="auto"/>
              <w:bottom w:val="single" w:sz="4" w:space="0" w:color="auto"/>
              <w:right w:val="single" w:sz="4" w:space="0" w:color="auto"/>
            </w:tcBorders>
            <w:shd w:val="clear" w:color="auto" w:fill="auto"/>
            <w:vAlign w:val="center"/>
            <w:hideMark/>
          </w:tcPr>
          <w:p w14:paraId="7EFAC91C" w14:textId="79335A75" w:rsidR="00825F27" w:rsidRPr="006415C8" w:rsidRDefault="00825F27" w:rsidP="005068A4">
            <w:pPr>
              <w:jc w:val="center"/>
              <w:rPr>
                <w:sz w:val="23"/>
                <w:szCs w:val="23"/>
              </w:rPr>
            </w:pPr>
            <w:proofErr w:type="spellStart"/>
            <w:r w:rsidRPr="006415C8">
              <w:rPr>
                <w:sz w:val="23"/>
                <w:szCs w:val="23"/>
              </w:rPr>
              <w:t>шт</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14:paraId="76024515" w14:textId="77777777" w:rsidR="00825F27" w:rsidRPr="006415C8" w:rsidRDefault="00825F27" w:rsidP="005068A4">
            <w:pPr>
              <w:jc w:val="center"/>
              <w:rPr>
                <w:sz w:val="23"/>
                <w:szCs w:val="23"/>
              </w:rPr>
            </w:pPr>
            <w:r w:rsidRPr="006415C8">
              <w:rPr>
                <w:sz w:val="23"/>
                <w:szCs w:val="23"/>
              </w:rPr>
              <w:t>6</w:t>
            </w:r>
          </w:p>
        </w:tc>
      </w:tr>
      <w:tr w:rsidR="00825F27" w:rsidRPr="006415C8" w14:paraId="572B2A11" w14:textId="77777777" w:rsidTr="00825F27">
        <w:trPr>
          <w:trHeight w:val="377"/>
        </w:trPr>
        <w:tc>
          <w:tcPr>
            <w:tcW w:w="1018" w:type="dxa"/>
            <w:tcBorders>
              <w:top w:val="nil"/>
              <w:left w:val="single" w:sz="4" w:space="0" w:color="auto"/>
              <w:bottom w:val="single" w:sz="4" w:space="0" w:color="auto"/>
              <w:right w:val="single" w:sz="4" w:space="0" w:color="auto"/>
            </w:tcBorders>
            <w:shd w:val="clear" w:color="auto" w:fill="auto"/>
            <w:vAlign w:val="center"/>
            <w:hideMark/>
          </w:tcPr>
          <w:p w14:paraId="256F590F" w14:textId="77777777" w:rsidR="00825F27" w:rsidRPr="006415C8" w:rsidRDefault="00825F27" w:rsidP="005068A4">
            <w:pPr>
              <w:jc w:val="center"/>
              <w:rPr>
                <w:sz w:val="23"/>
                <w:szCs w:val="23"/>
              </w:rPr>
            </w:pPr>
            <w:r w:rsidRPr="006415C8">
              <w:rPr>
                <w:sz w:val="23"/>
                <w:szCs w:val="23"/>
              </w:rPr>
              <w:t>3</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3BB8593C" w14:textId="11AE6FCA" w:rsidR="00825F27" w:rsidRPr="006415C8" w:rsidRDefault="00825F27" w:rsidP="005068A4">
            <w:pPr>
              <w:rPr>
                <w:sz w:val="23"/>
                <w:szCs w:val="23"/>
              </w:rPr>
            </w:pPr>
            <w:r w:rsidRPr="006415C8">
              <w:rPr>
                <w:sz w:val="23"/>
                <w:szCs w:val="23"/>
              </w:rPr>
              <w:t xml:space="preserve">Стойка ограждения с </w:t>
            </w:r>
            <w:r w:rsidR="006E3382">
              <w:rPr>
                <w:sz w:val="23"/>
                <w:szCs w:val="23"/>
              </w:rPr>
              <w:t>вы</w:t>
            </w:r>
            <w:r w:rsidRPr="006415C8">
              <w:rPr>
                <w:sz w:val="23"/>
                <w:szCs w:val="23"/>
              </w:rPr>
              <w:t>тяжной лентой</w:t>
            </w:r>
          </w:p>
        </w:tc>
        <w:tc>
          <w:tcPr>
            <w:tcW w:w="1485" w:type="dxa"/>
            <w:tcBorders>
              <w:top w:val="single" w:sz="4" w:space="0" w:color="auto"/>
              <w:left w:val="nil"/>
              <w:bottom w:val="single" w:sz="4" w:space="0" w:color="auto"/>
              <w:right w:val="single" w:sz="4" w:space="0" w:color="auto"/>
            </w:tcBorders>
          </w:tcPr>
          <w:p w14:paraId="5A6E5AB5" w14:textId="33C6A4C4" w:rsidR="00825F27" w:rsidRPr="006415C8" w:rsidRDefault="008E3C85" w:rsidP="005068A4">
            <w:pPr>
              <w:jc w:val="center"/>
              <w:rPr>
                <w:sz w:val="23"/>
                <w:szCs w:val="23"/>
              </w:rPr>
            </w:pPr>
            <w:r>
              <w:rPr>
                <w:sz w:val="23"/>
                <w:szCs w:val="23"/>
              </w:rPr>
              <w:t>31</w:t>
            </w:r>
            <w:r w:rsidR="00DA79BE">
              <w:rPr>
                <w:sz w:val="23"/>
                <w:szCs w:val="23"/>
              </w:rPr>
              <w:t>.09.11.120</w:t>
            </w:r>
          </w:p>
        </w:tc>
        <w:tc>
          <w:tcPr>
            <w:tcW w:w="1561" w:type="dxa"/>
            <w:tcBorders>
              <w:top w:val="nil"/>
              <w:left w:val="single" w:sz="4" w:space="0" w:color="auto"/>
              <w:bottom w:val="single" w:sz="4" w:space="0" w:color="auto"/>
              <w:right w:val="single" w:sz="4" w:space="0" w:color="auto"/>
            </w:tcBorders>
            <w:shd w:val="clear" w:color="auto" w:fill="auto"/>
            <w:vAlign w:val="center"/>
            <w:hideMark/>
          </w:tcPr>
          <w:p w14:paraId="2A4422E6" w14:textId="34A9354B" w:rsidR="00825F27" w:rsidRPr="006415C8" w:rsidRDefault="00825F27" w:rsidP="005068A4">
            <w:pPr>
              <w:jc w:val="center"/>
              <w:rPr>
                <w:sz w:val="23"/>
                <w:szCs w:val="23"/>
              </w:rPr>
            </w:pPr>
            <w:proofErr w:type="spellStart"/>
            <w:r w:rsidRPr="006415C8">
              <w:rPr>
                <w:sz w:val="23"/>
                <w:szCs w:val="23"/>
              </w:rPr>
              <w:t>шт</w:t>
            </w:r>
            <w:proofErr w:type="spellEnd"/>
          </w:p>
        </w:tc>
        <w:tc>
          <w:tcPr>
            <w:tcW w:w="1189" w:type="dxa"/>
            <w:tcBorders>
              <w:top w:val="nil"/>
              <w:left w:val="nil"/>
              <w:bottom w:val="single" w:sz="4" w:space="0" w:color="auto"/>
              <w:right w:val="single" w:sz="4" w:space="0" w:color="auto"/>
            </w:tcBorders>
            <w:shd w:val="clear" w:color="auto" w:fill="auto"/>
            <w:noWrap/>
            <w:vAlign w:val="center"/>
            <w:hideMark/>
          </w:tcPr>
          <w:p w14:paraId="12FB8BB4" w14:textId="77777777" w:rsidR="00825F27" w:rsidRPr="006415C8" w:rsidRDefault="00825F27" w:rsidP="005068A4">
            <w:pPr>
              <w:jc w:val="center"/>
              <w:rPr>
                <w:sz w:val="23"/>
                <w:szCs w:val="23"/>
              </w:rPr>
            </w:pPr>
            <w:r w:rsidRPr="006415C8">
              <w:rPr>
                <w:sz w:val="23"/>
                <w:szCs w:val="23"/>
              </w:rPr>
              <w:t>3</w:t>
            </w:r>
          </w:p>
        </w:tc>
      </w:tr>
    </w:tbl>
    <w:p w14:paraId="25AD8739" w14:textId="77777777" w:rsidR="00451FCB" w:rsidRPr="00791D4D" w:rsidRDefault="00451FCB" w:rsidP="00451FCB">
      <w:pPr>
        <w:ind w:firstLine="567"/>
        <w:jc w:val="both"/>
        <w:rPr>
          <w:color w:val="000000"/>
          <w:sz w:val="22"/>
          <w:szCs w:val="22"/>
        </w:rPr>
      </w:pPr>
    </w:p>
    <w:p w14:paraId="0D294AAF" w14:textId="39D708CB" w:rsidR="00451FCB" w:rsidRDefault="00451FCB" w:rsidP="00451FCB">
      <w:pPr>
        <w:ind w:firstLine="567"/>
        <w:jc w:val="both"/>
        <w:rPr>
          <w:sz w:val="23"/>
          <w:szCs w:val="23"/>
        </w:rPr>
      </w:pPr>
      <w:r w:rsidRPr="008E30BA">
        <w:rPr>
          <w:b/>
          <w:sz w:val="23"/>
          <w:szCs w:val="23"/>
        </w:rPr>
        <w:t xml:space="preserve">Место поставки товара: </w:t>
      </w:r>
      <w:r w:rsidR="008E30BA" w:rsidRPr="008E30BA">
        <w:rPr>
          <w:sz w:val="23"/>
          <w:szCs w:val="23"/>
        </w:rPr>
        <w:t xml:space="preserve">адрес поставки согласовывается с представителем Заказчика не позднее чем за 2 (Два) рабочих дня до поставки, г. Санкт-Петербург, </w:t>
      </w:r>
      <w:r w:rsidR="008E30BA" w:rsidRPr="008E30BA">
        <w:rPr>
          <w:b/>
          <w:sz w:val="23"/>
          <w:szCs w:val="23"/>
        </w:rPr>
        <w:t>наб. реки Мойки, д. 12 и/или наб. реки Фонтанки, д. 118</w:t>
      </w:r>
      <w:r w:rsidR="008E30BA" w:rsidRPr="008E30BA">
        <w:rPr>
          <w:sz w:val="23"/>
          <w:szCs w:val="23"/>
        </w:rPr>
        <w:t>.</w:t>
      </w:r>
    </w:p>
    <w:p w14:paraId="791FE37D" w14:textId="77777777" w:rsidR="006415C8" w:rsidRPr="008E30BA" w:rsidRDefault="006415C8" w:rsidP="00451FCB">
      <w:pPr>
        <w:ind w:firstLine="567"/>
        <w:jc w:val="both"/>
        <w:rPr>
          <w:sz w:val="23"/>
          <w:szCs w:val="23"/>
        </w:rPr>
      </w:pPr>
    </w:p>
    <w:p w14:paraId="0422DF2A" w14:textId="5FC86853" w:rsidR="00451FCB" w:rsidRPr="00EB1ABA" w:rsidRDefault="00451FCB" w:rsidP="00451FCB">
      <w:pPr>
        <w:ind w:firstLine="567"/>
        <w:jc w:val="both"/>
        <w:rPr>
          <w:sz w:val="22"/>
          <w:szCs w:val="22"/>
        </w:rPr>
      </w:pPr>
      <w:r w:rsidRPr="00791D4D">
        <w:rPr>
          <w:b/>
          <w:sz w:val="22"/>
          <w:szCs w:val="22"/>
        </w:rPr>
        <w:t>Срок поставки:</w:t>
      </w:r>
      <w:r w:rsidRPr="00791D4D">
        <w:rPr>
          <w:sz w:val="22"/>
          <w:szCs w:val="22"/>
        </w:rPr>
        <w:t xml:space="preserve"> </w:t>
      </w:r>
      <w:r w:rsidR="008E30BA" w:rsidRPr="008E30BA">
        <w:rPr>
          <w:sz w:val="23"/>
          <w:szCs w:val="23"/>
        </w:rPr>
        <w:t xml:space="preserve">в течение 10 (Десяти) рабочих дней с даты заключения </w:t>
      </w:r>
      <w:r w:rsidR="008E30BA">
        <w:rPr>
          <w:sz w:val="23"/>
          <w:szCs w:val="23"/>
        </w:rPr>
        <w:t>Договора</w:t>
      </w:r>
      <w:r w:rsidR="008E30BA" w:rsidRPr="008E30BA">
        <w:rPr>
          <w:sz w:val="23"/>
          <w:szCs w:val="23"/>
        </w:rPr>
        <w:t xml:space="preserve">. </w:t>
      </w:r>
    </w:p>
    <w:p w14:paraId="48D7FB97" w14:textId="77777777" w:rsidR="00451FCB" w:rsidRDefault="00451FCB" w:rsidP="00451FCB">
      <w:pPr>
        <w:ind w:firstLine="567"/>
        <w:jc w:val="both"/>
        <w:rPr>
          <w:sz w:val="22"/>
          <w:szCs w:val="22"/>
        </w:rPr>
      </w:pPr>
      <w:r w:rsidRPr="00EB1ABA">
        <w:rPr>
          <w:sz w:val="22"/>
          <w:szCs w:val="22"/>
        </w:rPr>
        <w:t>Прием товара осуществляется по рабочим дням с 10:00 до 16:00, по пятницам с 10:00 до 15:00.</w:t>
      </w:r>
    </w:p>
    <w:p w14:paraId="75A800EA" w14:textId="77777777" w:rsidR="008E30BA" w:rsidRPr="00EB1ABA" w:rsidRDefault="008E30BA" w:rsidP="00451FCB">
      <w:pPr>
        <w:ind w:firstLine="567"/>
        <w:jc w:val="both"/>
        <w:rPr>
          <w:sz w:val="22"/>
          <w:szCs w:val="22"/>
        </w:rPr>
      </w:pPr>
    </w:p>
    <w:p w14:paraId="20DBA593" w14:textId="77777777" w:rsidR="00451FCB" w:rsidRDefault="00451FCB" w:rsidP="00451FCB">
      <w:pPr>
        <w:pStyle w:val="afffff6"/>
        <w:tabs>
          <w:tab w:val="left" w:pos="0"/>
        </w:tabs>
        <w:ind w:left="0" w:firstLine="567"/>
        <w:rPr>
          <w:b/>
          <w:sz w:val="22"/>
        </w:rPr>
      </w:pPr>
      <w:r w:rsidRPr="00791D4D">
        <w:rPr>
          <w:b/>
          <w:sz w:val="22"/>
        </w:rPr>
        <w:t xml:space="preserve">Контактные лица по приему Товара со стороны Заказчика: </w:t>
      </w:r>
    </w:p>
    <w:p w14:paraId="7A505F9B" w14:textId="77777777" w:rsidR="006415C8" w:rsidRPr="006415C8" w:rsidRDefault="006415C8" w:rsidP="006415C8">
      <w:pPr>
        <w:tabs>
          <w:tab w:val="left" w:pos="284"/>
        </w:tabs>
        <w:ind w:left="284" w:hanging="142"/>
        <w:jc w:val="both"/>
        <w:rPr>
          <w:rFonts w:eastAsia="Calibri"/>
          <w:sz w:val="23"/>
          <w:szCs w:val="23"/>
          <w:lang w:eastAsia="en-US"/>
        </w:rPr>
      </w:pPr>
      <w:r w:rsidRPr="006415C8">
        <w:rPr>
          <w:rFonts w:eastAsia="Calibri"/>
          <w:sz w:val="23"/>
          <w:szCs w:val="23"/>
          <w:lang w:eastAsia="en-US"/>
        </w:rPr>
        <w:t>•</w:t>
      </w:r>
      <w:r w:rsidRPr="006415C8">
        <w:rPr>
          <w:rFonts w:eastAsia="Calibri"/>
          <w:sz w:val="23"/>
          <w:szCs w:val="23"/>
          <w:lang w:eastAsia="en-US"/>
        </w:rPr>
        <w:tab/>
        <w:t xml:space="preserve">Заведующий сектором постоянной экспозиции </w:t>
      </w:r>
      <w:proofErr w:type="spellStart"/>
      <w:r w:rsidRPr="006415C8">
        <w:rPr>
          <w:rFonts w:eastAsia="Calibri"/>
          <w:sz w:val="23"/>
          <w:szCs w:val="23"/>
          <w:lang w:eastAsia="en-US"/>
        </w:rPr>
        <w:t>Артихович</w:t>
      </w:r>
      <w:proofErr w:type="spellEnd"/>
      <w:r w:rsidRPr="006415C8">
        <w:rPr>
          <w:rFonts w:eastAsia="Calibri"/>
          <w:sz w:val="23"/>
          <w:szCs w:val="23"/>
          <w:lang w:eastAsia="en-US"/>
        </w:rPr>
        <w:t xml:space="preserve"> Антонина Петровна +7 (921) 386-15-86 (artikhovich.a@museumpushkin.ru).</w:t>
      </w:r>
    </w:p>
    <w:p w14:paraId="6EB86A38" w14:textId="77777777" w:rsidR="008E30BA" w:rsidRPr="006415C8" w:rsidRDefault="008E30BA" w:rsidP="006415C8">
      <w:pPr>
        <w:pStyle w:val="afffff6"/>
        <w:numPr>
          <w:ilvl w:val="0"/>
          <w:numId w:val="70"/>
        </w:numPr>
        <w:tabs>
          <w:tab w:val="left" w:pos="284"/>
        </w:tabs>
        <w:ind w:left="284" w:hanging="142"/>
        <w:jc w:val="left"/>
        <w:rPr>
          <w:sz w:val="23"/>
          <w:szCs w:val="23"/>
        </w:rPr>
      </w:pPr>
      <w:r w:rsidRPr="006415C8">
        <w:rPr>
          <w:sz w:val="23"/>
          <w:szCs w:val="23"/>
        </w:rPr>
        <w:t>Заведующий складом Коляк Анджей Владимирович +7 (812)570-40-15 (</w:t>
      </w:r>
      <w:hyperlink r:id="rId9" w:history="1">
        <w:r w:rsidRPr="006415C8">
          <w:rPr>
            <w:sz w:val="23"/>
            <w:szCs w:val="23"/>
          </w:rPr>
          <w:t>andzhej.k@museumpushkin.ru</w:t>
        </w:r>
      </w:hyperlink>
      <w:r w:rsidRPr="006415C8">
        <w:rPr>
          <w:sz w:val="23"/>
          <w:szCs w:val="23"/>
        </w:rPr>
        <w:t>) +7 931-208-97-62.</w:t>
      </w:r>
    </w:p>
    <w:p w14:paraId="33CFE340" w14:textId="77777777" w:rsidR="008E30BA" w:rsidRPr="006415C8" w:rsidRDefault="008E30BA" w:rsidP="006415C8">
      <w:pPr>
        <w:pStyle w:val="afffff6"/>
        <w:numPr>
          <w:ilvl w:val="0"/>
          <w:numId w:val="70"/>
        </w:numPr>
        <w:tabs>
          <w:tab w:val="left" w:pos="284"/>
        </w:tabs>
        <w:ind w:left="284" w:hanging="142"/>
        <w:jc w:val="left"/>
        <w:rPr>
          <w:sz w:val="23"/>
          <w:szCs w:val="23"/>
        </w:rPr>
      </w:pPr>
      <w:r w:rsidRPr="006415C8">
        <w:rPr>
          <w:sz w:val="23"/>
          <w:szCs w:val="23"/>
        </w:rPr>
        <w:t>Специалист отдела снабжения Масимов Ренат Игоревич, +7 (911) 769-22-72 (masimov.r@museumpushkin.ru)</w:t>
      </w:r>
    </w:p>
    <w:p w14:paraId="494DE04C" w14:textId="77777777" w:rsidR="008E30BA" w:rsidRPr="006415C8" w:rsidRDefault="008E30BA" w:rsidP="006415C8">
      <w:pPr>
        <w:pStyle w:val="afffff6"/>
        <w:numPr>
          <w:ilvl w:val="0"/>
          <w:numId w:val="70"/>
        </w:numPr>
        <w:tabs>
          <w:tab w:val="left" w:pos="284"/>
        </w:tabs>
        <w:ind w:left="284" w:hanging="142"/>
        <w:jc w:val="left"/>
        <w:rPr>
          <w:sz w:val="23"/>
          <w:szCs w:val="23"/>
        </w:rPr>
      </w:pPr>
      <w:r w:rsidRPr="006415C8">
        <w:rPr>
          <w:sz w:val="23"/>
          <w:szCs w:val="23"/>
        </w:rPr>
        <w:t>Начальник отдела снабжения Островская Илона Геннадьевна, тел.  +7(812)740-19-25, (</w:t>
      </w:r>
      <w:hyperlink r:id="rId10" w:history="1">
        <w:r w:rsidRPr="006415C8">
          <w:rPr>
            <w:sz w:val="23"/>
            <w:szCs w:val="23"/>
          </w:rPr>
          <w:t>ostrovskaya.i@museumpushkin.ru</w:t>
        </w:r>
      </w:hyperlink>
      <w:r w:rsidRPr="006415C8">
        <w:rPr>
          <w:sz w:val="23"/>
          <w:szCs w:val="23"/>
        </w:rPr>
        <w:t xml:space="preserve">), </w:t>
      </w:r>
      <w:hyperlink r:id="rId11" w:history="1">
        <w:r w:rsidRPr="006415C8">
          <w:rPr>
            <w:sz w:val="23"/>
            <w:szCs w:val="23"/>
          </w:rPr>
          <w:t>supply@museumpushkin.ru</w:t>
        </w:r>
      </w:hyperlink>
      <w:r w:rsidRPr="006415C8">
        <w:rPr>
          <w:sz w:val="23"/>
          <w:szCs w:val="23"/>
        </w:rPr>
        <w:t xml:space="preserve">. </w:t>
      </w:r>
    </w:p>
    <w:p w14:paraId="145A66F1" w14:textId="77777777" w:rsidR="00451FCB" w:rsidRPr="00791D4D" w:rsidRDefault="00451FCB" w:rsidP="00451FCB">
      <w:pPr>
        <w:pStyle w:val="afffff6"/>
        <w:tabs>
          <w:tab w:val="left" w:pos="0"/>
        </w:tabs>
        <w:ind w:left="1287" w:firstLine="0"/>
        <w:rPr>
          <w:sz w:val="22"/>
        </w:rPr>
      </w:pPr>
    </w:p>
    <w:p w14:paraId="6B2BF222" w14:textId="77777777" w:rsidR="00451FCB" w:rsidRPr="00791D4D" w:rsidRDefault="00451FCB" w:rsidP="00451FCB">
      <w:pPr>
        <w:ind w:firstLine="567"/>
        <w:jc w:val="both"/>
        <w:rPr>
          <w:sz w:val="22"/>
          <w:szCs w:val="22"/>
        </w:rPr>
      </w:pPr>
      <w:r w:rsidRPr="00791D4D">
        <w:rPr>
          <w:b/>
          <w:sz w:val="22"/>
          <w:szCs w:val="22"/>
        </w:rPr>
        <w:t>Требования к товарам (работам, услугам):</w:t>
      </w:r>
      <w:r w:rsidRPr="00791D4D">
        <w:rPr>
          <w:sz w:val="22"/>
          <w:szCs w:val="22"/>
        </w:rPr>
        <w:t xml:space="preserve"> </w:t>
      </w:r>
    </w:p>
    <w:p w14:paraId="0FF4E03D" w14:textId="77777777" w:rsidR="00451FCB" w:rsidRDefault="00451FCB" w:rsidP="00451FCB">
      <w:pPr>
        <w:numPr>
          <w:ilvl w:val="0"/>
          <w:numId w:val="66"/>
        </w:numPr>
        <w:ind w:left="0" w:firstLine="567"/>
        <w:contextualSpacing/>
        <w:jc w:val="both"/>
        <w:rPr>
          <w:sz w:val="23"/>
          <w:szCs w:val="23"/>
        </w:rPr>
      </w:pPr>
      <w:r w:rsidRPr="00F113C3">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404B4E90" w14:textId="77777777" w:rsidR="00451FCB" w:rsidRPr="00F113C3" w:rsidRDefault="00451FCB" w:rsidP="00451FCB">
      <w:pPr>
        <w:numPr>
          <w:ilvl w:val="0"/>
          <w:numId w:val="66"/>
        </w:numPr>
        <w:ind w:left="0" w:firstLine="567"/>
        <w:contextualSpacing/>
        <w:jc w:val="both"/>
        <w:rPr>
          <w:sz w:val="23"/>
          <w:szCs w:val="23"/>
        </w:rPr>
      </w:pPr>
      <w:r>
        <w:t>Товар должен соответствовать заявленным характеристикам (</w:t>
      </w:r>
      <w:r w:rsidRPr="00791D4D">
        <w:rPr>
          <w:sz w:val="22"/>
          <w:szCs w:val="22"/>
        </w:rPr>
        <w:t>в соответствии с Приложением №1 к техническому заданию</w:t>
      </w:r>
      <w:r>
        <w:rPr>
          <w:sz w:val="22"/>
          <w:szCs w:val="22"/>
        </w:rPr>
        <w:t>);</w:t>
      </w:r>
    </w:p>
    <w:p w14:paraId="2411D251" w14:textId="77777777" w:rsidR="00451FCB" w:rsidRPr="00F113C3" w:rsidRDefault="00451FCB" w:rsidP="00451FCB">
      <w:pPr>
        <w:pStyle w:val="afffff6"/>
        <w:numPr>
          <w:ilvl w:val="0"/>
          <w:numId w:val="66"/>
        </w:numPr>
        <w:shd w:val="clear" w:color="auto" w:fill="FFFFFF"/>
        <w:tabs>
          <w:tab w:val="left" w:pos="993"/>
        </w:tabs>
        <w:ind w:left="0" w:firstLine="567"/>
        <w:rPr>
          <w:rFonts w:eastAsia="Times New Roman"/>
          <w:sz w:val="23"/>
          <w:szCs w:val="23"/>
          <w:lang w:eastAsia="ru-RU"/>
        </w:rPr>
      </w:pPr>
      <w:r w:rsidRPr="00F113C3">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5ABE2565" w14:textId="77777777" w:rsidR="00451FCB" w:rsidRPr="00791D4D" w:rsidRDefault="00451FCB" w:rsidP="00451FCB">
      <w:pPr>
        <w:numPr>
          <w:ilvl w:val="0"/>
          <w:numId w:val="66"/>
        </w:numPr>
        <w:ind w:left="0" w:firstLine="567"/>
        <w:contextualSpacing/>
        <w:jc w:val="both"/>
        <w:rPr>
          <w:sz w:val="22"/>
          <w:szCs w:val="22"/>
        </w:rPr>
      </w:pPr>
      <w:r w:rsidRPr="00791D4D">
        <w:rPr>
          <w:sz w:val="22"/>
          <w:szCs w:val="22"/>
        </w:rPr>
        <w:t>В случае обнаружения дефектов Товара в течение срока действия Контракта все затраты, связанные с заменой, Товара несет Поставщик;</w:t>
      </w:r>
    </w:p>
    <w:p w14:paraId="4BAD87D4" w14:textId="77777777" w:rsidR="00451FCB" w:rsidRPr="00791D4D" w:rsidRDefault="00451FCB" w:rsidP="00451FCB">
      <w:pPr>
        <w:numPr>
          <w:ilvl w:val="0"/>
          <w:numId w:val="66"/>
        </w:numPr>
        <w:ind w:left="0" w:firstLine="567"/>
        <w:contextualSpacing/>
        <w:jc w:val="both"/>
        <w:rPr>
          <w:sz w:val="22"/>
          <w:szCs w:val="22"/>
        </w:rPr>
      </w:pPr>
      <w:r w:rsidRPr="00791D4D">
        <w:rPr>
          <w:sz w:val="22"/>
          <w:szCs w:val="22"/>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w:t>
      </w:r>
    </w:p>
    <w:p w14:paraId="5B40BEAF" w14:textId="76E90C5A" w:rsidR="00451FCB" w:rsidRDefault="00451FCB" w:rsidP="00451FCB">
      <w:pPr>
        <w:numPr>
          <w:ilvl w:val="0"/>
          <w:numId w:val="66"/>
        </w:numPr>
        <w:ind w:left="0" w:firstLine="567"/>
        <w:contextualSpacing/>
        <w:jc w:val="both"/>
        <w:rPr>
          <w:sz w:val="22"/>
          <w:szCs w:val="22"/>
        </w:rPr>
      </w:pPr>
      <w:r w:rsidRPr="00791D4D">
        <w:rPr>
          <w:sz w:val="22"/>
          <w:szCs w:val="22"/>
        </w:rPr>
        <w:t xml:space="preserve">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w:t>
      </w:r>
      <w:r w:rsidRPr="00791D4D">
        <w:rPr>
          <w:sz w:val="22"/>
          <w:szCs w:val="22"/>
        </w:rPr>
        <w:lastRenderedPageBreak/>
        <w:t>3-х рабочих дней с момента получения указанного требования Покупателя. По согласованию с Покупателем указанный срок может быть увеличен</w:t>
      </w:r>
    </w:p>
    <w:p w14:paraId="728BC3F2" w14:textId="77777777" w:rsidR="006415C8" w:rsidRPr="00791D4D" w:rsidRDefault="006415C8" w:rsidP="006415C8">
      <w:pPr>
        <w:ind w:left="567"/>
        <w:contextualSpacing/>
        <w:jc w:val="both"/>
        <w:rPr>
          <w:sz w:val="22"/>
          <w:szCs w:val="22"/>
        </w:rPr>
      </w:pPr>
    </w:p>
    <w:p w14:paraId="7ADC966D" w14:textId="52709D58" w:rsidR="00451FCB" w:rsidRDefault="00451FCB" w:rsidP="00451FCB">
      <w:pPr>
        <w:ind w:firstLine="567"/>
        <w:jc w:val="both"/>
        <w:rPr>
          <w:sz w:val="22"/>
          <w:szCs w:val="22"/>
        </w:rPr>
      </w:pPr>
      <w:r w:rsidRPr="00791D4D">
        <w:rPr>
          <w:b/>
          <w:sz w:val="22"/>
          <w:szCs w:val="22"/>
        </w:rPr>
        <w:t>Требования к гарантийному сроку товара (работы, услуги):</w:t>
      </w:r>
      <w:r w:rsidRPr="00791D4D">
        <w:rPr>
          <w:sz w:val="22"/>
          <w:szCs w:val="22"/>
        </w:rPr>
        <w:t xml:space="preserve"> </w:t>
      </w:r>
      <w:r w:rsidR="008E30BA" w:rsidRPr="008E30BA">
        <w:rPr>
          <w:sz w:val="22"/>
          <w:szCs w:val="22"/>
        </w:rPr>
        <w:t xml:space="preserve">Гарантийный срок на товар должен составлять 12 (двенадцать) месяцев с даты поставки товара Заказчику, если более длительный срок не предусмотрен изготовителем товара. </w:t>
      </w:r>
    </w:p>
    <w:p w14:paraId="55F75695" w14:textId="77777777" w:rsidR="006415C8" w:rsidRDefault="006415C8" w:rsidP="00451FCB">
      <w:pPr>
        <w:ind w:firstLine="567"/>
        <w:jc w:val="both"/>
        <w:rPr>
          <w:sz w:val="22"/>
          <w:szCs w:val="22"/>
        </w:rPr>
      </w:pPr>
    </w:p>
    <w:p w14:paraId="7B83BD3E" w14:textId="77777777" w:rsidR="00451FCB" w:rsidRPr="00791D4D" w:rsidRDefault="00451FCB" w:rsidP="00451FCB">
      <w:pPr>
        <w:ind w:firstLine="567"/>
        <w:jc w:val="both"/>
        <w:rPr>
          <w:sz w:val="22"/>
          <w:szCs w:val="22"/>
        </w:rPr>
      </w:pPr>
      <w:r w:rsidRPr="00791D4D">
        <w:rPr>
          <w:b/>
          <w:sz w:val="22"/>
          <w:szCs w:val="22"/>
        </w:rPr>
        <w:t xml:space="preserve">Функциональные, технические и качественные характеристики, эксплуатационные характеристики товара: </w:t>
      </w:r>
      <w:r w:rsidRPr="005B719A">
        <w:rPr>
          <w:color w:val="FF0000"/>
          <w:sz w:val="22"/>
          <w:szCs w:val="22"/>
        </w:rPr>
        <w:t>в соответствии с Приложением №1 к техническому заданию.</w:t>
      </w:r>
    </w:p>
    <w:p w14:paraId="07FFF83A" w14:textId="77777777" w:rsidR="00451FCB" w:rsidRPr="00791D4D" w:rsidRDefault="00451FCB" w:rsidP="00451FCB">
      <w:pPr>
        <w:ind w:firstLine="567"/>
        <w:jc w:val="both"/>
        <w:rPr>
          <w:sz w:val="22"/>
          <w:szCs w:val="22"/>
        </w:rPr>
      </w:pPr>
      <w:r w:rsidRPr="00791D4D">
        <w:rPr>
          <w:b/>
          <w:sz w:val="22"/>
          <w:szCs w:val="22"/>
        </w:rPr>
        <w:t>Требования к расходам на эксплуатацию товара:</w:t>
      </w:r>
      <w:r w:rsidRPr="00791D4D">
        <w:rPr>
          <w:sz w:val="22"/>
          <w:szCs w:val="22"/>
        </w:rPr>
        <w:t xml:space="preserve"> требования не установлены.</w:t>
      </w:r>
    </w:p>
    <w:p w14:paraId="01E27090" w14:textId="77777777" w:rsidR="00451FCB" w:rsidRPr="00791D4D" w:rsidRDefault="00451FCB" w:rsidP="00451FCB">
      <w:pPr>
        <w:ind w:firstLine="567"/>
        <w:jc w:val="both"/>
        <w:rPr>
          <w:sz w:val="22"/>
          <w:szCs w:val="22"/>
        </w:rPr>
      </w:pPr>
      <w:r w:rsidRPr="00791D4D">
        <w:rPr>
          <w:b/>
          <w:sz w:val="22"/>
          <w:szCs w:val="22"/>
        </w:rPr>
        <w:t>Требования к обязательности осуществления монтажа и наладки товара:</w:t>
      </w:r>
      <w:r w:rsidRPr="00791D4D">
        <w:rPr>
          <w:sz w:val="22"/>
          <w:szCs w:val="22"/>
        </w:rPr>
        <w:t xml:space="preserve"> требования не установлены.</w:t>
      </w:r>
    </w:p>
    <w:p w14:paraId="6704ED39" w14:textId="77777777" w:rsidR="00451FCB" w:rsidRDefault="00451FCB" w:rsidP="00451FCB">
      <w:pPr>
        <w:ind w:firstLine="567"/>
        <w:jc w:val="both"/>
        <w:rPr>
          <w:sz w:val="22"/>
          <w:szCs w:val="22"/>
        </w:rPr>
      </w:pPr>
      <w:r w:rsidRPr="00791D4D">
        <w:rPr>
          <w:b/>
          <w:sz w:val="22"/>
          <w:szCs w:val="22"/>
        </w:rPr>
        <w:t>Требования к обучению лиц, осуществляющих использование и обслуживание товара:</w:t>
      </w:r>
      <w:r w:rsidRPr="00791D4D">
        <w:rPr>
          <w:sz w:val="22"/>
          <w:szCs w:val="22"/>
        </w:rPr>
        <w:t xml:space="preserve"> требования не установлены.</w:t>
      </w:r>
    </w:p>
    <w:p w14:paraId="4E71F834" w14:textId="77777777" w:rsidR="00E75B46" w:rsidRDefault="00E75B46" w:rsidP="00451FCB">
      <w:pPr>
        <w:ind w:firstLine="567"/>
        <w:jc w:val="both"/>
        <w:rPr>
          <w:sz w:val="22"/>
          <w:szCs w:val="22"/>
        </w:rPr>
      </w:pPr>
    </w:p>
    <w:p w14:paraId="411840C9" w14:textId="77777777" w:rsidR="006415C8" w:rsidRPr="00A92CE2" w:rsidRDefault="006415C8" w:rsidP="006415C8">
      <w:pPr>
        <w:rPr>
          <w:sz w:val="22"/>
          <w:szCs w:val="22"/>
        </w:rPr>
      </w:pPr>
      <w:r w:rsidRPr="000D36FC">
        <w:rPr>
          <w:sz w:val="22"/>
          <w:szCs w:val="22"/>
        </w:rPr>
        <w:t xml:space="preserve">Техническое задание подготовил: </w:t>
      </w:r>
      <w:r>
        <w:rPr>
          <w:sz w:val="22"/>
          <w:szCs w:val="22"/>
        </w:rPr>
        <w:t xml:space="preserve">хранитель музейных предметов </w:t>
      </w:r>
      <w:r>
        <w:rPr>
          <w:sz w:val="22"/>
          <w:szCs w:val="22"/>
          <w:lang w:val="en-US"/>
        </w:rPr>
        <w:t>II</w:t>
      </w:r>
      <w:r>
        <w:rPr>
          <w:sz w:val="22"/>
          <w:szCs w:val="22"/>
        </w:rPr>
        <w:t xml:space="preserve"> категории И.Н. Степанищева</w:t>
      </w:r>
    </w:p>
    <w:p w14:paraId="7547FC7E" w14:textId="77777777" w:rsidR="00E75B46" w:rsidRDefault="00E75B46" w:rsidP="00451FCB">
      <w:pPr>
        <w:ind w:firstLine="567"/>
        <w:jc w:val="both"/>
        <w:rPr>
          <w:sz w:val="22"/>
          <w:szCs w:val="22"/>
        </w:rPr>
      </w:pPr>
    </w:p>
    <w:p w14:paraId="21713128" w14:textId="77777777" w:rsidR="006415C8" w:rsidRPr="00791D4D" w:rsidRDefault="006415C8" w:rsidP="00451FCB">
      <w:pPr>
        <w:ind w:firstLine="567"/>
        <w:jc w:val="both"/>
        <w:rPr>
          <w:sz w:val="22"/>
          <w:szCs w:val="22"/>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451FCB" w:rsidRPr="00791D4D" w14:paraId="20C42E41" w14:textId="77777777" w:rsidTr="00595DD3">
        <w:trPr>
          <w:trHeight w:val="335"/>
        </w:trPr>
        <w:tc>
          <w:tcPr>
            <w:tcW w:w="5529" w:type="dxa"/>
            <w:tcMar>
              <w:top w:w="0" w:type="dxa"/>
              <w:left w:w="108" w:type="dxa"/>
              <w:bottom w:w="0" w:type="dxa"/>
              <w:right w:w="108" w:type="dxa"/>
            </w:tcMar>
          </w:tcPr>
          <w:bookmarkEnd w:id="4"/>
          <w:p w14:paraId="430D844B" w14:textId="77777777" w:rsidR="00451FCB" w:rsidRPr="00791D4D" w:rsidRDefault="00451FCB" w:rsidP="00595DD3">
            <w:pPr>
              <w:rPr>
                <w:b/>
                <w:color w:val="000000"/>
                <w:sz w:val="22"/>
                <w:szCs w:val="22"/>
              </w:rPr>
            </w:pPr>
            <w:r w:rsidRPr="00791D4D">
              <w:rPr>
                <w:b/>
                <w:bCs/>
                <w:color w:val="000000"/>
                <w:sz w:val="22"/>
                <w:szCs w:val="22"/>
              </w:rPr>
              <w:t>Заказчик:</w:t>
            </w:r>
          </w:p>
        </w:tc>
        <w:tc>
          <w:tcPr>
            <w:tcW w:w="4927" w:type="dxa"/>
            <w:tcMar>
              <w:top w:w="0" w:type="dxa"/>
              <w:left w:w="108" w:type="dxa"/>
              <w:bottom w:w="0" w:type="dxa"/>
              <w:right w:w="108" w:type="dxa"/>
            </w:tcMar>
          </w:tcPr>
          <w:p w14:paraId="789900E4" w14:textId="77777777" w:rsidR="00451FCB" w:rsidRPr="00791D4D" w:rsidRDefault="00451FCB" w:rsidP="00595DD3">
            <w:pPr>
              <w:rPr>
                <w:b/>
                <w:color w:val="000000"/>
                <w:sz w:val="22"/>
                <w:szCs w:val="22"/>
              </w:rPr>
            </w:pPr>
            <w:r w:rsidRPr="00791D4D">
              <w:rPr>
                <w:b/>
                <w:bCs/>
                <w:color w:val="000000"/>
                <w:sz w:val="22"/>
                <w:szCs w:val="22"/>
              </w:rPr>
              <w:t>Поставщик:</w:t>
            </w:r>
          </w:p>
        </w:tc>
      </w:tr>
      <w:tr w:rsidR="00451FCB" w:rsidRPr="00791D4D" w14:paraId="711AB910" w14:textId="77777777" w:rsidTr="00595DD3">
        <w:tc>
          <w:tcPr>
            <w:tcW w:w="5529" w:type="dxa"/>
            <w:tcMar>
              <w:top w:w="0" w:type="dxa"/>
              <w:left w:w="108" w:type="dxa"/>
              <w:bottom w:w="0" w:type="dxa"/>
              <w:right w:w="108" w:type="dxa"/>
            </w:tcMar>
          </w:tcPr>
          <w:p w14:paraId="212F3E2B" w14:textId="77777777" w:rsidR="00451FCB" w:rsidRPr="00791D4D" w:rsidRDefault="00451FCB" w:rsidP="00595DD3">
            <w:pPr>
              <w:jc w:val="both"/>
              <w:rPr>
                <w:color w:val="000000"/>
                <w:sz w:val="22"/>
                <w:szCs w:val="22"/>
              </w:rPr>
            </w:pPr>
            <w:r>
              <w:rPr>
                <w:color w:val="000000"/>
                <w:sz w:val="22"/>
                <w:szCs w:val="22"/>
              </w:rPr>
              <w:t>_____________</w:t>
            </w:r>
          </w:p>
          <w:p w14:paraId="2C70C732" w14:textId="77777777" w:rsidR="00451FCB" w:rsidRPr="00791D4D" w:rsidRDefault="00451FCB" w:rsidP="00595DD3">
            <w:pPr>
              <w:ind w:right="175"/>
              <w:jc w:val="both"/>
              <w:rPr>
                <w:color w:val="000000"/>
                <w:sz w:val="22"/>
                <w:szCs w:val="22"/>
              </w:rPr>
            </w:pPr>
            <w:r w:rsidRPr="00791D4D">
              <w:rPr>
                <w:color w:val="000000"/>
                <w:sz w:val="22"/>
                <w:szCs w:val="22"/>
              </w:rPr>
              <w:t>_________________/</w:t>
            </w:r>
            <w:r>
              <w:rPr>
                <w:color w:val="000000"/>
                <w:sz w:val="22"/>
                <w:szCs w:val="22"/>
              </w:rPr>
              <w:t>___________________</w:t>
            </w:r>
            <w:r w:rsidRPr="00791D4D">
              <w:rPr>
                <w:color w:val="000000"/>
                <w:sz w:val="22"/>
                <w:szCs w:val="22"/>
              </w:rPr>
              <w:t>/</w:t>
            </w:r>
          </w:p>
          <w:p w14:paraId="7D969F41" w14:textId="77777777" w:rsidR="00451FCB" w:rsidRPr="00791D4D" w:rsidRDefault="00451FCB" w:rsidP="00595DD3">
            <w:pPr>
              <w:autoSpaceDE w:val="0"/>
              <w:autoSpaceDN w:val="0"/>
              <w:adjustRightInd w:val="0"/>
              <w:outlineLvl w:val="0"/>
              <w:rPr>
                <w:i/>
                <w:color w:val="000000"/>
                <w:sz w:val="22"/>
                <w:szCs w:val="22"/>
              </w:rPr>
            </w:pPr>
            <w:r w:rsidRPr="00791D4D">
              <w:rPr>
                <w:i/>
                <w:iCs/>
                <w:color w:val="000000"/>
                <w:sz w:val="22"/>
                <w:szCs w:val="22"/>
              </w:rPr>
              <w:t>Подписано ЭЦП</w:t>
            </w:r>
          </w:p>
        </w:tc>
        <w:tc>
          <w:tcPr>
            <w:tcW w:w="4927" w:type="dxa"/>
            <w:tcMar>
              <w:top w:w="0" w:type="dxa"/>
              <w:left w:w="108" w:type="dxa"/>
              <w:bottom w:w="0" w:type="dxa"/>
              <w:right w:w="108" w:type="dxa"/>
            </w:tcMar>
          </w:tcPr>
          <w:p w14:paraId="16687581" w14:textId="77777777" w:rsidR="00451FCB" w:rsidRPr="00791D4D" w:rsidRDefault="00451FCB" w:rsidP="00595DD3">
            <w:pPr>
              <w:jc w:val="both"/>
              <w:rPr>
                <w:color w:val="000000"/>
                <w:sz w:val="22"/>
                <w:szCs w:val="22"/>
              </w:rPr>
            </w:pPr>
            <w:r w:rsidRPr="00791D4D">
              <w:rPr>
                <w:color w:val="000000"/>
                <w:sz w:val="22"/>
                <w:szCs w:val="22"/>
              </w:rPr>
              <w:t>_______________</w:t>
            </w:r>
          </w:p>
          <w:p w14:paraId="40709720" w14:textId="77777777" w:rsidR="00451FCB" w:rsidRPr="00791D4D" w:rsidRDefault="00451FCB" w:rsidP="00595DD3">
            <w:pPr>
              <w:jc w:val="both"/>
              <w:rPr>
                <w:color w:val="000000"/>
                <w:sz w:val="22"/>
                <w:szCs w:val="22"/>
              </w:rPr>
            </w:pPr>
            <w:r w:rsidRPr="00791D4D">
              <w:rPr>
                <w:color w:val="000000"/>
                <w:sz w:val="22"/>
                <w:szCs w:val="22"/>
              </w:rPr>
              <w:t>___________________/____________/</w:t>
            </w:r>
          </w:p>
          <w:p w14:paraId="3A62887B" w14:textId="77777777" w:rsidR="00451FCB" w:rsidRPr="00791D4D" w:rsidRDefault="00451FCB" w:rsidP="00595DD3">
            <w:pPr>
              <w:autoSpaceDE w:val="0"/>
              <w:autoSpaceDN w:val="0"/>
              <w:adjustRightInd w:val="0"/>
              <w:outlineLvl w:val="0"/>
              <w:rPr>
                <w:i/>
                <w:color w:val="000000"/>
                <w:sz w:val="22"/>
                <w:szCs w:val="22"/>
              </w:rPr>
            </w:pPr>
            <w:r w:rsidRPr="00791D4D">
              <w:rPr>
                <w:i/>
                <w:iCs/>
                <w:color w:val="000000"/>
                <w:sz w:val="22"/>
                <w:szCs w:val="22"/>
              </w:rPr>
              <w:t>Подписано ЭЦП</w:t>
            </w:r>
          </w:p>
        </w:tc>
      </w:tr>
    </w:tbl>
    <w:p w14:paraId="293A879C" w14:textId="77777777" w:rsidR="00451FCB" w:rsidRPr="00791D4D" w:rsidRDefault="00451FCB" w:rsidP="00451FCB">
      <w:pPr>
        <w:rPr>
          <w:rFonts w:eastAsiaTheme="minorHAnsi"/>
          <w:sz w:val="22"/>
          <w:szCs w:val="22"/>
        </w:rPr>
      </w:pPr>
    </w:p>
    <w:p w14:paraId="2E4A79A4" w14:textId="77777777" w:rsidR="006626EA" w:rsidRPr="00791D4D" w:rsidRDefault="006626EA" w:rsidP="00F113C3">
      <w:pPr>
        <w:jc w:val="right"/>
        <w:rPr>
          <w:color w:val="000000" w:themeColor="text1"/>
          <w:sz w:val="22"/>
          <w:szCs w:val="22"/>
        </w:rPr>
        <w:sectPr w:rsidR="006626EA" w:rsidRPr="00791D4D" w:rsidSect="001373FB">
          <w:footerReference w:type="even" r:id="rId12"/>
          <w:footerReference w:type="default" r:id="rId13"/>
          <w:footerReference w:type="first" r:id="rId14"/>
          <w:type w:val="nextColumn"/>
          <w:pgSz w:w="11906" w:h="16838" w:code="9"/>
          <w:pgMar w:top="567" w:right="567" w:bottom="567" w:left="1134" w:header="709" w:footer="709" w:gutter="0"/>
          <w:cols w:space="708"/>
          <w:titlePg/>
          <w:docGrid w:linePitch="360"/>
        </w:sectPr>
      </w:pPr>
    </w:p>
    <w:p w14:paraId="497AEA35" w14:textId="77777777" w:rsidR="00451FCB" w:rsidRPr="00791D4D" w:rsidRDefault="00451FCB" w:rsidP="00451FCB">
      <w:pPr>
        <w:jc w:val="right"/>
        <w:rPr>
          <w:color w:val="000000" w:themeColor="text1"/>
          <w:sz w:val="22"/>
          <w:szCs w:val="22"/>
        </w:rPr>
      </w:pPr>
      <w:r w:rsidRPr="00791D4D">
        <w:rPr>
          <w:color w:val="000000" w:themeColor="text1"/>
          <w:sz w:val="22"/>
          <w:szCs w:val="22"/>
        </w:rPr>
        <w:lastRenderedPageBreak/>
        <w:t>Приложение №1 к техническому заданию</w:t>
      </w:r>
    </w:p>
    <w:tbl>
      <w:tblPr>
        <w:tblW w:w="16013" w:type="dxa"/>
        <w:tblLayout w:type="fixed"/>
        <w:tblLook w:val="04A0" w:firstRow="1" w:lastRow="0" w:firstColumn="1" w:lastColumn="0" w:noHBand="0" w:noVBand="1"/>
      </w:tblPr>
      <w:tblGrid>
        <w:gridCol w:w="486"/>
        <w:gridCol w:w="2574"/>
        <w:gridCol w:w="4023"/>
        <w:gridCol w:w="992"/>
        <w:gridCol w:w="1418"/>
        <w:gridCol w:w="1417"/>
        <w:gridCol w:w="3827"/>
        <w:gridCol w:w="567"/>
        <w:gridCol w:w="709"/>
      </w:tblGrid>
      <w:tr w:rsidR="00A00741" w:rsidRPr="00FE1776" w14:paraId="3C09770E" w14:textId="77777777" w:rsidTr="003F0167">
        <w:trPr>
          <w:trHeight w:val="177"/>
        </w:trPr>
        <w:tc>
          <w:tcPr>
            <w:tcW w:w="4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D44AAB" w14:textId="77777777" w:rsidR="00FE1776" w:rsidRPr="00FE1776" w:rsidRDefault="00FE1776" w:rsidP="00FE1776">
            <w:pPr>
              <w:jc w:val="center"/>
              <w:rPr>
                <w:color w:val="000000"/>
                <w:sz w:val="20"/>
                <w:szCs w:val="20"/>
              </w:rPr>
            </w:pPr>
            <w:r w:rsidRPr="00FE1776">
              <w:rPr>
                <w:color w:val="000000"/>
                <w:sz w:val="20"/>
                <w:szCs w:val="20"/>
              </w:rPr>
              <w:t>№ п/п</w:t>
            </w:r>
          </w:p>
        </w:tc>
        <w:tc>
          <w:tcPr>
            <w:tcW w:w="2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417210" w14:textId="77777777" w:rsidR="00FE1776" w:rsidRPr="00FE1776" w:rsidRDefault="00FE1776" w:rsidP="00FE1776">
            <w:pPr>
              <w:jc w:val="center"/>
              <w:rPr>
                <w:color w:val="000000"/>
                <w:sz w:val="20"/>
                <w:szCs w:val="20"/>
              </w:rPr>
            </w:pPr>
            <w:r w:rsidRPr="00FE1776">
              <w:rPr>
                <w:color w:val="000000"/>
                <w:sz w:val="20"/>
                <w:szCs w:val="20"/>
              </w:rPr>
              <w:t>Наименование объекта закупки</w:t>
            </w:r>
          </w:p>
        </w:tc>
        <w:tc>
          <w:tcPr>
            <w:tcW w:w="4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B809" w14:textId="77777777" w:rsidR="00FE1776" w:rsidRPr="00FE1776" w:rsidRDefault="00FE1776" w:rsidP="00FE1776">
            <w:pPr>
              <w:jc w:val="center"/>
              <w:rPr>
                <w:color w:val="000000"/>
                <w:sz w:val="20"/>
                <w:szCs w:val="20"/>
              </w:rPr>
            </w:pPr>
            <w:r w:rsidRPr="00FE1776">
              <w:rPr>
                <w:color w:val="000000"/>
                <w:sz w:val="20"/>
                <w:szCs w:val="20"/>
              </w:rPr>
              <w:t>Показатель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BE2483" w14:textId="36CC99A8" w:rsidR="00FE1776" w:rsidRPr="00FE1776" w:rsidRDefault="00FE1776" w:rsidP="007925AB">
            <w:pPr>
              <w:jc w:val="center"/>
              <w:rPr>
                <w:color w:val="000000"/>
                <w:sz w:val="20"/>
                <w:szCs w:val="20"/>
              </w:rPr>
            </w:pPr>
            <w:r w:rsidRPr="00FE1776">
              <w:rPr>
                <w:color w:val="000000"/>
                <w:sz w:val="20"/>
                <w:szCs w:val="20"/>
              </w:rPr>
              <w:t xml:space="preserve">Ед. изм. </w:t>
            </w:r>
            <w:proofErr w:type="gramStart"/>
            <w:r w:rsidRPr="00FE1776">
              <w:rPr>
                <w:color w:val="000000"/>
                <w:sz w:val="20"/>
                <w:szCs w:val="20"/>
              </w:rPr>
              <w:t>показа</w:t>
            </w:r>
            <w:r w:rsidR="00A00741">
              <w:rPr>
                <w:color w:val="000000"/>
                <w:sz w:val="20"/>
                <w:szCs w:val="20"/>
              </w:rPr>
              <w:t>-</w:t>
            </w:r>
            <w:r w:rsidRPr="00FE1776">
              <w:rPr>
                <w:color w:val="000000"/>
                <w:sz w:val="20"/>
                <w:szCs w:val="20"/>
              </w:rPr>
              <w:t>теля</w:t>
            </w:r>
            <w:proofErr w:type="gramEnd"/>
            <w:r w:rsidRPr="00FE1776">
              <w:rPr>
                <w:color w:val="000000"/>
                <w:sz w:val="20"/>
                <w:szCs w:val="20"/>
              </w:rPr>
              <w:t xml:space="preserve"> (при </w:t>
            </w:r>
            <w:proofErr w:type="spellStart"/>
            <w:r w:rsidRPr="00FE1776">
              <w:rPr>
                <w:color w:val="000000"/>
                <w:sz w:val="20"/>
                <w:szCs w:val="20"/>
              </w:rPr>
              <w:t>нали</w:t>
            </w:r>
            <w:proofErr w:type="spellEnd"/>
            <w:r w:rsidR="003F0167">
              <w:rPr>
                <w:color w:val="000000"/>
                <w:sz w:val="20"/>
                <w:szCs w:val="20"/>
              </w:rPr>
              <w:t>-</w:t>
            </w:r>
            <w:r w:rsidRPr="00FE1776">
              <w:rPr>
                <w:color w:val="000000"/>
                <w:sz w:val="20"/>
                <w:szCs w:val="20"/>
              </w:rPr>
              <w:t>чии)</w:t>
            </w:r>
          </w:p>
        </w:tc>
        <w:tc>
          <w:tcPr>
            <w:tcW w:w="6662" w:type="dxa"/>
            <w:gridSpan w:val="3"/>
            <w:tcBorders>
              <w:top w:val="single" w:sz="4" w:space="0" w:color="auto"/>
              <w:left w:val="nil"/>
              <w:bottom w:val="single" w:sz="4" w:space="0" w:color="auto"/>
              <w:right w:val="single" w:sz="4" w:space="0" w:color="auto"/>
            </w:tcBorders>
            <w:shd w:val="clear" w:color="000000" w:fill="FFFFFF"/>
            <w:vAlign w:val="center"/>
            <w:hideMark/>
          </w:tcPr>
          <w:p w14:paraId="088B7728" w14:textId="77777777" w:rsidR="00FE1776" w:rsidRPr="00FE1776" w:rsidRDefault="00FE1776" w:rsidP="00FE1776">
            <w:pPr>
              <w:jc w:val="center"/>
              <w:rPr>
                <w:color w:val="000000"/>
                <w:sz w:val="20"/>
                <w:szCs w:val="20"/>
              </w:rPr>
            </w:pPr>
            <w:r w:rsidRPr="00FE1776">
              <w:rPr>
                <w:color w:val="000000"/>
                <w:sz w:val="20"/>
                <w:szCs w:val="20"/>
              </w:rPr>
              <w:t>Значения показателей</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66EA88" w14:textId="77777777" w:rsidR="00FE1776" w:rsidRPr="00FE1776" w:rsidRDefault="00FE1776" w:rsidP="00FE1776">
            <w:pPr>
              <w:jc w:val="center"/>
              <w:rPr>
                <w:color w:val="000000"/>
                <w:sz w:val="20"/>
                <w:szCs w:val="20"/>
              </w:rPr>
            </w:pPr>
            <w:r w:rsidRPr="00FE1776">
              <w:rPr>
                <w:color w:val="000000"/>
                <w:sz w:val="20"/>
                <w:szCs w:val="20"/>
              </w:rPr>
              <w:t>Кол-во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05BAB" w14:textId="77777777" w:rsidR="00FE1776" w:rsidRPr="00FE1776" w:rsidRDefault="00FE1776" w:rsidP="00FE1776">
            <w:pPr>
              <w:jc w:val="center"/>
              <w:rPr>
                <w:color w:val="000000"/>
                <w:sz w:val="20"/>
                <w:szCs w:val="20"/>
              </w:rPr>
            </w:pPr>
            <w:r w:rsidRPr="00FE1776">
              <w:rPr>
                <w:color w:val="000000"/>
                <w:sz w:val="20"/>
                <w:szCs w:val="20"/>
              </w:rPr>
              <w:t>Ед. изм.</w:t>
            </w:r>
          </w:p>
        </w:tc>
      </w:tr>
      <w:tr w:rsidR="00A00741" w:rsidRPr="00FE1776" w14:paraId="1242AF60" w14:textId="77777777" w:rsidTr="003F0167">
        <w:trPr>
          <w:trHeight w:val="44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22915F2" w14:textId="77777777" w:rsidR="00FE1776" w:rsidRPr="00FE1776" w:rsidRDefault="00FE1776" w:rsidP="00FE1776">
            <w:pPr>
              <w:rPr>
                <w:color w:val="000000"/>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0D3BD828" w14:textId="77777777" w:rsidR="00FE1776" w:rsidRPr="00FE1776" w:rsidRDefault="00FE1776" w:rsidP="00FE1776">
            <w:pPr>
              <w:rPr>
                <w:color w:val="000000"/>
                <w:sz w:val="20"/>
                <w:szCs w:val="20"/>
              </w:rPr>
            </w:pPr>
          </w:p>
        </w:tc>
        <w:tc>
          <w:tcPr>
            <w:tcW w:w="4023" w:type="dxa"/>
            <w:vMerge/>
            <w:tcBorders>
              <w:top w:val="single" w:sz="4" w:space="0" w:color="auto"/>
              <w:left w:val="single" w:sz="4" w:space="0" w:color="auto"/>
              <w:bottom w:val="single" w:sz="4" w:space="0" w:color="auto"/>
              <w:right w:val="single" w:sz="4" w:space="0" w:color="auto"/>
            </w:tcBorders>
            <w:vAlign w:val="center"/>
            <w:hideMark/>
          </w:tcPr>
          <w:p w14:paraId="4BE037F1" w14:textId="77777777" w:rsidR="00FE1776" w:rsidRPr="00FE1776" w:rsidRDefault="00FE1776" w:rsidP="00FE1776">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CF0857" w14:textId="77777777" w:rsidR="00FE1776" w:rsidRPr="00FE1776" w:rsidRDefault="00FE1776" w:rsidP="007925AB">
            <w:pPr>
              <w:jc w:val="center"/>
              <w:rPr>
                <w:color w:val="000000"/>
                <w:sz w:val="20"/>
                <w:szCs w:val="20"/>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hideMark/>
          </w:tcPr>
          <w:p w14:paraId="687FF21B" w14:textId="77777777" w:rsidR="00FE1776" w:rsidRPr="00FE1776" w:rsidRDefault="00FE1776" w:rsidP="00FE1776">
            <w:pPr>
              <w:jc w:val="center"/>
              <w:rPr>
                <w:color w:val="000000"/>
                <w:sz w:val="20"/>
                <w:szCs w:val="20"/>
              </w:rPr>
            </w:pPr>
            <w:r w:rsidRPr="00FE1776">
              <w:rPr>
                <w:color w:val="000000"/>
                <w:sz w:val="20"/>
                <w:szCs w:val="20"/>
              </w:rPr>
              <w:t>Значение показателя, которое может изменяться</w:t>
            </w:r>
          </w:p>
        </w:tc>
        <w:tc>
          <w:tcPr>
            <w:tcW w:w="38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7E36F" w14:textId="77777777" w:rsidR="00FE1776" w:rsidRPr="00FE1776" w:rsidRDefault="00FE1776" w:rsidP="00FE1776">
            <w:pPr>
              <w:jc w:val="center"/>
              <w:rPr>
                <w:color w:val="000000"/>
                <w:sz w:val="20"/>
                <w:szCs w:val="20"/>
              </w:rPr>
            </w:pPr>
            <w:r w:rsidRPr="00FE1776">
              <w:rPr>
                <w:color w:val="000000"/>
                <w:sz w:val="20"/>
                <w:szCs w:val="20"/>
              </w:rPr>
              <w:t>Значение показателя, которое не может изменяться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5CC2D7" w14:textId="77777777" w:rsidR="00FE1776" w:rsidRPr="00FE1776" w:rsidRDefault="00FE1776" w:rsidP="00FE1776">
            <w:pPr>
              <w:rPr>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AB5758" w14:textId="77777777" w:rsidR="00FE1776" w:rsidRPr="00FE1776" w:rsidRDefault="00FE1776" w:rsidP="00FE1776">
            <w:pPr>
              <w:rPr>
                <w:color w:val="000000"/>
                <w:sz w:val="20"/>
                <w:szCs w:val="20"/>
              </w:rPr>
            </w:pPr>
          </w:p>
        </w:tc>
      </w:tr>
      <w:tr w:rsidR="00A00741" w:rsidRPr="00FE1776" w14:paraId="75DFD07E" w14:textId="77777777" w:rsidTr="003F0167">
        <w:trPr>
          <w:trHeight w:val="946"/>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34EB8A3" w14:textId="77777777" w:rsidR="00FE1776" w:rsidRPr="00FE1776" w:rsidRDefault="00FE1776" w:rsidP="00FE1776">
            <w:pPr>
              <w:rPr>
                <w:color w:val="000000"/>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1E0E18FD" w14:textId="77777777" w:rsidR="00FE1776" w:rsidRPr="00FE1776" w:rsidRDefault="00FE1776" w:rsidP="00FE1776">
            <w:pPr>
              <w:rPr>
                <w:color w:val="000000"/>
                <w:sz w:val="20"/>
                <w:szCs w:val="20"/>
              </w:rPr>
            </w:pPr>
          </w:p>
        </w:tc>
        <w:tc>
          <w:tcPr>
            <w:tcW w:w="4023" w:type="dxa"/>
            <w:vMerge/>
            <w:tcBorders>
              <w:top w:val="single" w:sz="4" w:space="0" w:color="auto"/>
              <w:left w:val="single" w:sz="4" w:space="0" w:color="auto"/>
              <w:bottom w:val="single" w:sz="4" w:space="0" w:color="auto"/>
              <w:right w:val="single" w:sz="4" w:space="0" w:color="auto"/>
            </w:tcBorders>
            <w:vAlign w:val="center"/>
            <w:hideMark/>
          </w:tcPr>
          <w:p w14:paraId="1DE1583C" w14:textId="77777777" w:rsidR="00FE1776" w:rsidRPr="00FE1776" w:rsidRDefault="00FE1776" w:rsidP="00FE1776">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02C3B8" w14:textId="77777777" w:rsidR="00FE1776" w:rsidRPr="00FE1776" w:rsidRDefault="00FE1776" w:rsidP="007925AB">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2A1B6673" w14:textId="1F5BAAF7" w:rsidR="00FE1776" w:rsidRPr="00FE1776" w:rsidRDefault="00FE1776" w:rsidP="00FE1776">
            <w:pPr>
              <w:jc w:val="center"/>
              <w:rPr>
                <w:color w:val="000000"/>
                <w:sz w:val="20"/>
                <w:szCs w:val="20"/>
              </w:rPr>
            </w:pPr>
            <w:proofErr w:type="spellStart"/>
            <w:r w:rsidRPr="00FE1776">
              <w:rPr>
                <w:color w:val="000000"/>
                <w:sz w:val="20"/>
                <w:szCs w:val="20"/>
              </w:rPr>
              <w:t>Минималь</w:t>
            </w:r>
            <w:r w:rsidR="003F0167">
              <w:rPr>
                <w:color w:val="000000"/>
                <w:sz w:val="20"/>
                <w:szCs w:val="20"/>
              </w:rPr>
              <w:t>-</w:t>
            </w:r>
            <w:r w:rsidRPr="00FE1776">
              <w:rPr>
                <w:color w:val="000000"/>
                <w:sz w:val="20"/>
                <w:szCs w:val="20"/>
              </w:rPr>
              <w:t>ное</w:t>
            </w:r>
            <w:proofErr w:type="spellEnd"/>
            <w:r w:rsidRPr="00FE1776">
              <w:rPr>
                <w:color w:val="000000"/>
                <w:sz w:val="20"/>
                <w:szCs w:val="20"/>
              </w:rPr>
              <w:t xml:space="preserve"> значение показателя («не менее»)</w:t>
            </w:r>
          </w:p>
        </w:tc>
        <w:tc>
          <w:tcPr>
            <w:tcW w:w="1417" w:type="dxa"/>
            <w:tcBorders>
              <w:top w:val="nil"/>
              <w:left w:val="nil"/>
              <w:bottom w:val="single" w:sz="4" w:space="0" w:color="auto"/>
              <w:right w:val="single" w:sz="4" w:space="0" w:color="auto"/>
            </w:tcBorders>
            <w:shd w:val="clear" w:color="000000" w:fill="FFFFFF"/>
            <w:vAlign w:val="center"/>
            <w:hideMark/>
          </w:tcPr>
          <w:p w14:paraId="7836263C" w14:textId="6DF65D06" w:rsidR="00FE1776" w:rsidRPr="00FE1776" w:rsidRDefault="00FE1776" w:rsidP="00FE1776">
            <w:pPr>
              <w:jc w:val="center"/>
              <w:rPr>
                <w:color w:val="000000"/>
                <w:sz w:val="20"/>
                <w:szCs w:val="20"/>
              </w:rPr>
            </w:pPr>
            <w:proofErr w:type="spellStart"/>
            <w:r w:rsidRPr="00FE1776">
              <w:rPr>
                <w:color w:val="000000"/>
                <w:sz w:val="20"/>
                <w:szCs w:val="20"/>
              </w:rPr>
              <w:t>Максималь</w:t>
            </w:r>
            <w:r w:rsidR="003F0167">
              <w:rPr>
                <w:color w:val="000000"/>
                <w:sz w:val="20"/>
                <w:szCs w:val="20"/>
              </w:rPr>
              <w:t>-</w:t>
            </w:r>
            <w:r w:rsidRPr="00FE1776">
              <w:rPr>
                <w:color w:val="000000"/>
                <w:sz w:val="20"/>
                <w:szCs w:val="20"/>
              </w:rPr>
              <w:t>ное</w:t>
            </w:r>
            <w:proofErr w:type="spellEnd"/>
            <w:r w:rsidRPr="00FE1776">
              <w:rPr>
                <w:color w:val="000000"/>
                <w:sz w:val="20"/>
                <w:szCs w:val="20"/>
              </w:rPr>
              <w:t xml:space="preserve"> значение показателя («не более»)</w:t>
            </w:r>
          </w:p>
        </w:tc>
        <w:tc>
          <w:tcPr>
            <w:tcW w:w="3827" w:type="dxa"/>
            <w:vMerge/>
            <w:tcBorders>
              <w:top w:val="nil"/>
              <w:left w:val="single" w:sz="4" w:space="0" w:color="auto"/>
              <w:bottom w:val="single" w:sz="4" w:space="0" w:color="auto"/>
              <w:right w:val="single" w:sz="4" w:space="0" w:color="auto"/>
            </w:tcBorders>
            <w:vAlign w:val="center"/>
            <w:hideMark/>
          </w:tcPr>
          <w:p w14:paraId="5065D18B" w14:textId="77777777" w:rsidR="00FE1776" w:rsidRPr="00FE1776" w:rsidRDefault="00FE1776" w:rsidP="00FE1776">
            <w:pPr>
              <w:rPr>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D24A42D" w14:textId="77777777" w:rsidR="00FE1776" w:rsidRPr="00FE1776" w:rsidRDefault="00FE1776" w:rsidP="00FE1776">
            <w:pPr>
              <w:rPr>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BB34A8" w14:textId="77777777" w:rsidR="00FE1776" w:rsidRPr="00FE1776" w:rsidRDefault="00FE1776" w:rsidP="00FE1776">
            <w:pPr>
              <w:rPr>
                <w:color w:val="000000"/>
                <w:sz w:val="20"/>
                <w:szCs w:val="20"/>
              </w:rPr>
            </w:pPr>
          </w:p>
        </w:tc>
      </w:tr>
      <w:tr w:rsidR="003F0167" w:rsidRPr="00FE1776" w14:paraId="654105AC" w14:textId="77777777" w:rsidTr="003F0167">
        <w:trPr>
          <w:trHeight w:val="200"/>
        </w:trPr>
        <w:tc>
          <w:tcPr>
            <w:tcW w:w="486" w:type="dxa"/>
            <w:vMerge w:val="restart"/>
            <w:tcBorders>
              <w:top w:val="nil"/>
              <w:left w:val="single" w:sz="4" w:space="0" w:color="auto"/>
              <w:right w:val="single" w:sz="4" w:space="0" w:color="auto"/>
            </w:tcBorders>
            <w:shd w:val="clear" w:color="000000" w:fill="FFFFFF"/>
            <w:noWrap/>
            <w:vAlign w:val="center"/>
            <w:hideMark/>
          </w:tcPr>
          <w:p w14:paraId="264E6C35" w14:textId="77777777" w:rsidR="003F0167" w:rsidRPr="00FE1776" w:rsidRDefault="003F0167" w:rsidP="006415C8">
            <w:pPr>
              <w:jc w:val="center"/>
              <w:rPr>
                <w:sz w:val="20"/>
                <w:szCs w:val="20"/>
              </w:rPr>
            </w:pPr>
            <w:r w:rsidRPr="00FE1776">
              <w:rPr>
                <w:sz w:val="20"/>
                <w:szCs w:val="20"/>
              </w:rPr>
              <w:t>1</w:t>
            </w:r>
          </w:p>
        </w:tc>
        <w:tc>
          <w:tcPr>
            <w:tcW w:w="2574" w:type="dxa"/>
            <w:vMerge w:val="restart"/>
            <w:tcBorders>
              <w:top w:val="nil"/>
              <w:left w:val="single" w:sz="4" w:space="0" w:color="auto"/>
              <w:right w:val="single" w:sz="4" w:space="0" w:color="auto"/>
            </w:tcBorders>
            <w:shd w:val="clear" w:color="000000" w:fill="FFFFFF"/>
          </w:tcPr>
          <w:p w14:paraId="6F0BBD36" w14:textId="77777777" w:rsidR="003F0167" w:rsidRDefault="003F0167" w:rsidP="006415C8">
            <w:pPr>
              <w:rPr>
                <w:sz w:val="20"/>
                <w:szCs w:val="20"/>
              </w:rPr>
            </w:pPr>
            <w:r w:rsidRPr="006415C8">
              <w:rPr>
                <w:sz w:val="20"/>
                <w:szCs w:val="20"/>
              </w:rPr>
              <w:t>Стойка ограждения для крепления каната</w:t>
            </w:r>
          </w:p>
          <w:p w14:paraId="2999FF9A" w14:textId="5CB7BB2E" w:rsidR="003F0167" w:rsidRPr="00FE1776" w:rsidRDefault="003F0167" w:rsidP="006415C8">
            <w:pPr>
              <w:rPr>
                <w:sz w:val="20"/>
                <w:szCs w:val="20"/>
              </w:rPr>
            </w:pPr>
            <w:r>
              <w:rPr>
                <w:noProof/>
              </w:rPr>
              <w:drawing>
                <wp:inline distT="0" distB="0" distL="0" distR="0" wp14:anchorId="0F94B3EC" wp14:editId="7E480C6D">
                  <wp:extent cx="1537698" cy="1276350"/>
                  <wp:effectExtent l="0" t="0" r="5715" b="0"/>
                  <wp:docPr id="2" name="Рисунок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00000000-0008-0000-0000-00000200000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6848" cy="1292245"/>
                          </a:xfrm>
                          <a:prstGeom prst="rect">
                            <a:avLst/>
                          </a:prstGeom>
                        </pic:spPr>
                      </pic:pic>
                    </a:graphicData>
                  </a:graphic>
                </wp:inline>
              </w:drawing>
            </w:r>
          </w:p>
        </w:tc>
        <w:tc>
          <w:tcPr>
            <w:tcW w:w="4023" w:type="dxa"/>
            <w:tcBorders>
              <w:top w:val="nil"/>
              <w:left w:val="nil"/>
              <w:bottom w:val="single" w:sz="4" w:space="0" w:color="auto"/>
              <w:right w:val="single" w:sz="4" w:space="0" w:color="auto"/>
            </w:tcBorders>
            <w:shd w:val="clear" w:color="000000" w:fill="FFFFFF"/>
            <w:noWrap/>
          </w:tcPr>
          <w:p w14:paraId="13EF8254" w14:textId="6978D58C" w:rsidR="003F0167" w:rsidRPr="00FE1776" w:rsidRDefault="003F0167" w:rsidP="006415C8">
            <w:pPr>
              <w:rPr>
                <w:sz w:val="20"/>
                <w:szCs w:val="20"/>
              </w:rPr>
            </w:pPr>
            <w:r w:rsidRPr="006415C8">
              <w:rPr>
                <w:sz w:val="20"/>
                <w:szCs w:val="20"/>
              </w:rPr>
              <w:t>Назначение</w:t>
            </w:r>
          </w:p>
        </w:tc>
        <w:tc>
          <w:tcPr>
            <w:tcW w:w="992" w:type="dxa"/>
            <w:tcBorders>
              <w:top w:val="nil"/>
              <w:left w:val="nil"/>
              <w:bottom w:val="single" w:sz="4" w:space="0" w:color="auto"/>
              <w:right w:val="single" w:sz="4" w:space="0" w:color="auto"/>
            </w:tcBorders>
            <w:shd w:val="clear" w:color="000000" w:fill="FFFFFF"/>
            <w:noWrap/>
          </w:tcPr>
          <w:p w14:paraId="666779A6" w14:textId="051C969E"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2AB2CACB" w14:textId="6FDD35BD"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281AA065" w14:textId="533D406B"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20880395" w14:textId="5BA54043" w:rsidR="003F0167" w:rsidRPr="00FE1776" w:rsidRDefault="003F0167" w:rsidP="006415C8">
            <w:pPr>
              <w:jc w:val="center"/>
              <w:rPr>
                <w:sz w:val="20"/>
                <w:szCs w:val="20"/>
              </w:rPr>
            </w:pPr>
            <w:r w:rsidRPr="006415C8">
              <w:rPr>
                <w:sz w:val="20"/>
                <w:szCs w:val="20"/>
              </w:rPr>
              <w:t>Стойка ограждения</w:t>
            </w:r>
          </w:p>
        </w:tc>
        <w:tc>
          <w:tcPr>
            <w:tcW w:w="567" w:type="dxa"/>
            <w:vMerge w:val="restart"/>
            <w:tcBorders>
              <w:top w:val="single" w:sz="4" w:space="0" w:color="auto"/>
              <w:left w:val="nil"/>
              <w:right w:val="single" w:sz="4" w:space="0" w:color="auto"/>
            </w:tcBorders>
            <w:shd w:val="clear" w:color="auto" w:fill="auto"/>
            <w:noWrap/>
            <w:vAlign w:val="center"/>
          </w:tcPr>
          <w:p w14:paraId="08F65E19" w14:textId="29766343" w:rsidR="003F0167" w:rsidRPr="00FE1776" w:rsidRDefault="003F0167" w:rsidP="006415C8">
            <w:pPr>
              <w:jc w:val="center"/>
              <w:rPr>
                <w:color w:val="000000"/>
                <w:sz w:val="20"/>
                <w:szCs w:val="20"/>
              </w:rPr>
            </w:pPr>
            <w:r>
              <w:rPr>
                <w:color w:val="000000"/>
                <w:sz w:val="20"/>
                <w:szCs w:val="20"/>
              </w:rPr>
              <w:t>6</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067F85EA" w14:textId="29EE2965" w:rsidR="003F0167" w:rsidRPr="00FE1776" w:rsidRDefault="003F0167" w:rsidP="006415C8">
            <w:pPr>
              <w:jc w:val="center"/>
              <w:rPr>
                <w:color w:val="000000"/>
                <w:sz w:val="20"/>
                <w:szCs w:val="20"/>
              </w:rPr>
            </w:pPr>
            <w:proofErr w:type="spellStart"/>
            <w:r>
              <w:rPr>
                <w:color w:val="000000"/>
                <w:sz w:val="20"/>
                <w:szCs w:val="20"/>
              </w:rPr>
              <w:t>шт</w:t>
            </w:r>
            <w:proofErr w:type="spellEnd"/>
          </w:p>
        </w:tc>
      </w:tr>
      <w:tr w:rsidR="003F0167" w:rsidRPr="00FE1776" w14:paraId="05883548" w14:textId="77777777" w:rsidTr="003F0167">
        <w:trPr>
          <w:trHeight w:val="261"/>
        </w:trPr>
        <w:tc>
          <w:tcPr>
            <w:tcW w:w="486" w:type="dxa"/>
            <w:vMerge/>
            <w:tcBorders>
              <w:left w:val="single" w:sz="4" w:space="0" w:color="auto"/>
              <w:right w:val="single" w:sz="4" w:space="0" w:color="auto"/>
            </w:tcBorders>
            <w:vAlign w:val="center"/>
            <w:hideMark/>
          </w:tcPr>
          <w:p w14:paraId="0A838303"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7245B04D"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76896C3C" w14:textId="6D9F3376" w:rsidR="003F0167" w:rsidRPr="00FE1776" w:rsidRDefault="003F0167" w:rsidP="006415C8">
            <w:pPr>
              <w:rPr>
                <w:sz w:val="20"/>
                <w:szCs w:val="20"/>
              </w:rPr>
            </w:pPr>
            <w:r w:rsidRPr="006415C8">
              <w:rPr>
                <w:sz w:val="20"/>
                <w:szCs w:val="20"/>
              </w:rPr>
              <w:t>Размеры в*ш*г</w:t>
            </w:r>
          </w:p>
        </w:tc>
        <w:tc>
          <w:tcPr>
            <w:tcW w:w="992" w:type="dxa"/>
            <w:tcBorders>
              <w:top w:val="nil"/>
              <w:left w:val="nil"/>
              <w:bottom w:val="single" w:sz="4" w:space="0" w:color="auto"/>
              <w:right w:val="single" w:sz="4" w:space="0" w:color="auto"/>
            </w:tcBorders>
            <w:shd w:val="clear" w:color="000000" w:fill="FFFFFF"/>
            <w:noWrap/>
          </w:tcPr>
          <w:p w14:paraId="110A3A27" w14:textId="0F863001" w:rsidR="003F0167" w:rsidRPr="00FE1776" w:rsidRDefault="003F0167" w:rsidP="006415C8">
            <w:pPr>
              <w:jc w:val="center"/>
              <w:rPr>
                <w:sz w:val="20"/>
                <w:szCs w:val="20"/>
              </w:rPr>
            </w:pPr>
            <w:r w:rsidRPr="006415C8">
              <w:rPr>
                <w:sz w:val="20"/>
                <w:szCs w:val="20"/>
              </w:rPr>
              <w:t>мм</w:t>
            </w:r>
          </w:p>
        </w:tc>
        <w:tc>
          <w:tcPr>
            <w:tcW w:w="1418" w:type="dxa"/>
            <w:tcBorders>
              <w:top w:val="nil"/>
              <w:left w:val="nil"/>
              <w:bottom w:val="single" w:sz="4" w:space="0" w:color="auto"/>
              <w:right w:val="single" w:sz="4" w:space="0" w:color="auto"/>
            </w:tcBorders>
            <w:shd w:val="clear" w:color="000000" w:fill="FFFFFF"/>
            <w:noWrap/>
          </w:tcPr>
          <w:p w14:paraId="5065A37D" w14:textId="422A8F02"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663DCA86" w14:textId="3256ACA9"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6B8F67E5" w14:textId="29EC4CD6" w:rsidR="003F0167" w:rsidRPr="00FE1776" w:rsidRDefault="003F0167" w:rsidP="006415C8">
            <w:pPr>
              <w:jc w:val="center"/>
              <w:rPr>
                <w:sz w:val="20"/>
                <w:szCs w:val="20"/>
              </w:rPr>
            </w:pPr>
            <w:r w:rsidRPr="006415C8">
              <w:rPr>
                <w:sz w:val="20"/>
                <w:szCs w:val="20"/>
              </w:rPr>
              <w:t>902*300*300</w:t>
            </w:r>
          </w:p>
        </w:tc>
        <w:tc>
          <w:tcPr>
            <w:tcW w:w="567" w:type="dxa"/>
            <w:vMerge/>
            <w:tcBorders>
              <w:left w:val="nil"/>
              <w:right w:val="single" w:sz="4" w:space="0" w:color="auto"/>
            </w:tcBorders>
            <w:vAlign w:val="center"/>
          </w:tcPr>
          <w:p w14:paraId="7791A7A3"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29D90457" w14:textId="77777777" w:rsidR="003F0167" w:rsidRPr="00FE1776" w:rsidRDefault="003F0167" w:rsidP="006415C8">
            <w:pPr>
              <w:jc w:val="center"/>
              <w:rPr>
                <w:color w:val="000000"/>
                <w:sz w:val="20"/>
                <w:szCs w:val="20"/>
              </w:rPr>
            </w:pPr>
          </w:p>
        </w:tc>
      </w:tr>
      <w:tr w:rsidR="003F0167" w:rsidRPr="00FE1776" w14:paraId="01857B32" w14:textId="77777777" w:rsidTr="003F0167">
        <w:trPr>
          <w:trHeight w:val="122"/>
        </w:trPr>
        <w:tc>
          <w:tcPr>
            <w:tcW w:w="486" w:type="dxa"/>
            <w:vMerge/>
            <w:tcBorders>
              <w:left w:val="single" w:sz="4" w:space="0" w:color="auto"/>
              <w:right w:val="single" w:sz="4" w:space="0" w:color="auto"/>
            </w:tcBorders>
            <w:vAlign w:val="center"/>
          </w:tcPr>
          <w:p w14:paraId="5B2D3E45"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71BAC105"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248BC27F" w14:textId="62A58DD6" w:rsidR="003F0167" w:rsidRPr="006415C8" w:rsidRDefault="003F0167" w:rsidP="006415C8">
            <w:pPr>
              <w:rPr>
                <w:sz w:val="20"/>
                <w:szCs w:val="20"/>
              </w:rPr>
            </w:pPr>
            <w:r>
              <w:rPr>
                <w:sz w:val="20"/>
                <w:szCs w:val="20"/>
              </w:rPr>
              <w:t>Форма основания</w:t>
            </w:r>
          </w:p>
        </w:tc>
        <w:tc>
          <w:tcPr>
            <w:tcW w:w="992" w:type="dxa"/>
            <w:tcBorders>
              <w:top w:val="nil"/>
              <w:left w:val="nil"/>
              <w:bottom w:val="single" w:sz="4" w:space="0" w:color="auto"/>
              <w:right w:val="single" w:sz="4" w:space="0" w:color="auto"/>
            </w:tcBorders>
            <w:shd w:val="clear" w:color="000000" w:fill="FFFFFF"/>
            <w:noWrap/>
          </w:tcPr>
          <w:p w14:paraId="20B14859" w14:textId="77777777" w:rsidR="003F0167" w:rsidRPr="006415C8"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4C313960"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1772F6D0"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3073425C" w14:textId="45993618" w:rsidR="003F0167" w:rsidRPr="006415C8" w:rsidRDefault="003F0167" w:rsidP="006415C8">
            <w:pPr>
              <w:jc w:val="center"/>
              <w:rPr>
                <w:sz w:val="20"/>
                <w:szCs w:val="20"/>
              </w:rPr>
            </w:pPr>
            <w:r>
              <w:rPr>
                <w:sz w:val="20"/>
                <w:szCs w:val="20"/>
              </w:rPr>
              <w:t>круглая</w:t>
            </w:r>
          </w:p>
        </w:tc>
        <w:tc>
          <w:tcPr>
            <w:tcW w:w="567" w:type="dxa"/>
            <w:vMerge/>
            <w:tcBorders>
              <w:left w:val="nil"/>
              <w:right w:val="single" w:sz="4" w:space="0" w:color="auto"/>
            </w:tcBorders>
            <w:vAlign w:val="center"/>
          </w:tcPr>
          <w:p w14:paraId="50C5911F"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465D39F6" w14:textId="77777777" w:rsidR="003F0167" w:rsidRPr="00FE1776" w:rsidRDefault="003F0167" w:rsidP="006415C8">
            <w:pPr>
              <w:jc w:val="center"/>
              <w:rPr>
                <w:color w:val="000000"/>
                <w:sz w:val="20"/>
                <w:szCs w:val="20"/>
              </w:rPr>
            </w:pPr>
          </w:p>
        </w:tc>
      </w:tr>
      <w:tr w:rsidR="003F0167" w:rsidRPr="00FE1776" w14:paraId="4B998154" w14:textId="77777777" w:rsidTr="003F0167">
        <w:trPr>
          <w:trHeight w:val="122"/>
        </w:trPr>
        <w:tc>
          <w:tcPr>
            <w:tcW w:w="486" w:type="dxa"/>
            <w:vMerge/>
            <w:tcBorders>
              <w:left w:val="single" w:sz="4" w:space="0" w:color="auto"/>
              <w:right w:val="single" w:sz="4" w:space="0" w:color="auto"/>
            </w:tcBorders>
            <w:vAlign w:val="center"/>
            <w:hideMark/>
          </w:tcPr>
          <w:p w14:paraId="1C3AF6E6"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1D1EA25C"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3B475DDE" w14:textId="694C899A" w:rsidR="003F0167" w:rsidRPr="00FE1776" w:rsidRDefault="003F0167" w:rsidP="006415C8">
            <w:pPr>
              <w:rPr>
                <w:sz w:val="20"/>
                <w:szCs w:val="20"/>
              </w:rPr>
            </w:pPr>
            <w:r w:rsidRPr="006415C8">
              <w:rPr>
                <w:sz w:val="20"/>
                <w:szCs w:val="20"/>
              </w:rPr>
              <w:t>Диаметр основания</w:t>
            </w:r>
          </w:p>
        </w:tc>
        <w:tc>
          <w:tcPr>
            <w:tcW w:w="992" w:type="dxa"/>
            <w:tcBorders>
              <w:top w:val="nil"/>
              <w:left w:val="nil"/>
              <w:bottom w:val="single" w:sz="4" w:space="0" w:color="auto"/>
              <w:right w:val="single" w:sz="4" w:space="0" w:color="auto"/>
            </w:tcBorders>
            <w:shd w:val="clear" w:color="000000" w:fill="FFFFFF"/>
            <w:noWrap/>
          </w:tcPr>
          <w:p w14:paraId="3BE8DB33" w14:textId="3847CD4F" w:rsidR="003F0167" w:rsidRPr="00FE1776" w:rsidRDefault="003F0167" w:rsidP="006415C8">
            <w:pPr>
              <w:jc w:val="center"/>
              <w:rPr>
                <w:sz w:val="20"/>
                <w:szCs w:val="20"/>
              </w:rPr>
            </w:pPr>
            <w:r w:rsidRPr="006415C8">
              <w:rPr>
                <w:sz w:val="20"/>
                <w:szCs w:val="20"/>
              </w:rPr>
              <w:t>мм</w:t>
            </w:r>
          </w:p>
        </w:tc>
        <w:tc>
          <w:tcPr>
            <w:tcW w:w="1418" w:type="dxa"/>
            <w:tcBorders>
              <w:top w:val="nil"/>
              <w:left w:val="nil"/>
              <w:bottom w:val="single" w:sz="4" w:space="0" w:color="auto"/>
              <w:right w:val="single" w:sz="4" w:space="0" w:color="auto"/>
            </w:tcBorders>
            <w:shd w:val="clear" w:color="000000" w:fill="FFFFFF"/>
            <w:noWrap/>
          </w:tcPr>
          <w:p w14:paraId="6F2E0D4A" w14:textId="16284FD1"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54C0C0F3" w14:textId="32DE5324"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01B707DE" w14:textId="359C2CE9" w:rsidR="003F0167" w:rsidRPr="00FE1776" w:rsidRDefault="003F0167" w:rsidP="006415C8">
            <w:pPr>
              <w:jc w:val="center"/>
              <w:rPr>
                <w:sz w:val="20"/>
                <w:szCs w:val="20"/>
              </w:rPr>
            </w:pPr>
            <w:r w:rsidRPr="006415C8">
              <w:rPr>
                <w:sz w:val="20"/>
                <w:szCs w:val="20"/>
              </w:rPr>
              <w:t>300</w:t>
            </w:r>
          </w:p>
        </w:tc>
        <w:tc>
          <w:tcPr>
            <w:tcW w:w="567" w:type="dxa"/>
            <w:vMerge/>
            <w:tcBorders>
              <w:left w:val="nil"/>
              <w:right w:val="single" w:sz="4" w:space="0" w:color="auto"/>
            </w:tcBorders>
            <w:vAlign w:val="center"/>
          </w:tcPr>
          <w:p w14:paraId="65B57E1A"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7EB39CF6" w14:textId="77777777" w:rsidR="003F0167" w:rsidRPr="00FE1776" w:rsidRDefault="003F0167" w:rsidP="006415C8">
            <w:pPr>
              <w:jc w:val="center"/>
              <w:rPr>
                <w:color w:val="000000"/>
                <w:sz w:val="20"/>
                <w:szCs w:val="20"/>
              </w:rPr>
            </w:pPr>
          </w:p>
        </w:tc>
      </w:tr>
      <w:tr w:rsidR="003F0167" w:rsidRPr="00FE1776" w14:paraId="6DB08F90" w14:textId="77777777" w:rsidTr="003F0167">
        <w:trPr>
          <w:trHeight w:val="225"/>
        </w:trPr>
        <w:tc>
          <w:tcPr>
            <w:tcW w:w="486" w:type="dxa"/>
            <w:vMerge/>
            <w:tcBorders>
              <w:left w:val="single" w:sz="4" w:space="0" w:color="auto"/>
              <w:right w:val="single" w:sz="4" w:space="0" w:color="auto"/>
            </w:tcBorders>
            <w:vAlign w:val="center"/>
          </w:tcPr>
          <w:p w14:paraId="04551E66"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507BF004"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3DB3B5CD" w14:textId="4373BEFC" w:rsidR="003F0167" w:rsidRPr="00FE1776" w:rsidRDefault="003F0167" w:rsidP="006415C8">
            <w:pPr>
              <w:rPr>
                <w:sz w:val="20"/>
                <w:szCs w:val="20"/>
              </w:rPr>
            </w:pPr>
            <w:r w:rsidRPr="006415C8">
              <w:rPr>
                <w:sz w:val="20"/>
                <w:szCs w:val="20"/>
              </w:rPr>
              <w:t>Вес</w:t>
            </w:r>
          </w:p>
        </w:tc>
        <w:tc>
          <w:tcPr>
            <w:tcW w:w="992" w:type="dxa"/>
            <w:tcBorders>
              <w:top w:val="nil"/>
              <w:left w:val="nil"/>
              <w:bottom w:val="single" w:sz="4" w:space="0" w:color="auto"/>
              <w:right w:val="single" w:sz="4" w:space="0" w:color="auto"/>
            </w:tcBorders>
            <w:shd w:val="clear" w:color="000000" w:fill="FFFFFF"/>
            <w:noWrap/>
          </w:tcPr>
          <w:p w14:paraId="325245FA" w14:textId="4A72A94E" w:rsidR="003F0167" w:rsidRPr="00FE1776" w:rsidRDefault="003F0167" w:rsidP="006415C8">
            <w:pPr>
              <w:jc w:val="center"/>
              <w:rPr>
                <w:sz w:val="20"/>
                <w:szCs w:val="20"/>
              </w:rPr>
            </w:pPr>
            <w:r w:rsidRPr="006415C8">
              <w:rPr>
                <w:sz w:val="20"/>
                <w:szCs w:val="20"/>
              </w:rPr>
              <w:t>кг</w:t>
            </w:r>
          </w:p>
        </w:tc>
        <w:tc>
          <w:tcPr>
            <w:tcW w:w="1418" w:type="dxa"/>
            <w:tcBorders>
              <w:top w:val="nil"/>
              <w:left w:val="nil"/>
              <w:bottom w:val="single" w:sz="4" w:space="0" w:color="auto"/>
              <w:right w:val="single" w:sz="4" w:space="0" w:color="auto"/>
            </w:tcBorders>
            <w:shd w:val="clear" w:color="000000" w:fill="FFFFFF"/>
            <w:noWrap/>
          </w:tcPr>
          <w:p w14:paraId="19534CC2" w14:textId="2BD5F46C" w:rsidR="003F0167" w:rsidRPr="00FE1776" w:rsidRDefault="003F0167" w:rsidP="006415C8">
            <w:pPr>
              <w:jc w:val="center"/>
              <w:rPr>
                <w:sz w:val="20"/>
                <w:szCs w:val="20"/>
              </w:rPr>
            </w:pPr>
            <w:r w:rsidRPr="006415C8">
              <w:rPr>
                <w:sz w:val="20"/>
                <w:szCs w:val="20"/>
              </w:rPr>
              <w:t>4</w:t>
            </w:r>
          </w:p>
        </w:tc>
        <w:tc>
          <w:tcPr>
            <w:tcW w:w="1417" w:type="dxa"/>
            <w:tcBorders>
              <w:top w:val="nil"/>
              <w:left w:val="nil"/>
              <w:bottom w:val="single" w:sz="4" w:space="0" w:color="auto"/>
              <w:right w:val="single" w:sz="4" w:space="0" w:color="auto"/>
            </w:tcBorders>
            <w:shd w:val="clear" w:color="000000" w:fill="FFFFFF"/>
            <w:noWrap/>
          </w:tcPr>
          <w:p w14:paraId="2BB46626" w14:textId="4A0E99F7" w:rsidR="003F0167" w:rsidRPr="00FE1776" w:rsidRDefault="003F0167" w:rsidP="006415C8">
            <w:pPr>
              <w:jc w:val="center"/>
              <w:rPr>
                <w:sz w:val="20"/>
                <w:szCs w:val="20"/>
              </w:rPr>
            </w:pPr>
            <w:r w:rsidRPr="006415C8">
              <w:rPr>
                <w:sz w:val="20"/>
                <w:szCs w:val="20"/>
              </w:rPr>
              <w:t>12</w:t>
            </w:r>
          </w:p>
        </w:tc>
        <w:tc>
          <w:tcPr>
            <w:tcW w:w="3827" w:type="dxa"/>
            <w:tcBorders>
              <w:top w:val="nil"/>
              <w:left w:val="nil"/>
              <w:bottom w:val="single" w:sz="4" w:space="0" w:color="auto"/>
              <w:right w:val="single" w:sz="4" w:space="0" w:color="auto"/>
            </w:tcBorders>
            <w:shd w:val="clear" w:color="000000" w:fill="FFFFFF"/>
          </w:tcPr>
          <w:p w14:paraId="42BF9812" w14:textId="77777777" w:rsidR="003F0167" w:rsidRPr="00FE1776" w:rsidRDefault="003F0167" w:rsidP="006415C8">
            <w:pPr>
              <w:jc w:val="center"/>
              <w:rPr>
                <w:sz w:val="20"/>
                <w:szCs w:val="20"/>
              </w:rPr>
            </w:pPr>
          </w:p>
        </w:tc>
        <w:tc>
          <w:tcPr>
            <w:tcW w:w="567" w:type="dxa"/>
            <w:vMerge/>
            <w:tcBorders>
              <w:left w:val="nil"/>
              <w:right w:val="single" w:sz="4" w:space="0" w:color="auto"/>
            </w:tcBorders>
            <w:vAlign w:val="center"/>
          </w:tcPr>
          <w:p w14:paraId="4B39C354"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020750BA" w14:textId="77777777" w:rsidR="003F0167" w:rsidRPr="00FE1776" w:rsidRDefault="003F0167" w:rsidP="006415C8">
            <w:pPr>
              <w:jc w:val="center"/>
              <w:rPr>
                <w:color w:val="000000"/>
                <w:sz w:val="20"/>
                <w:szCs w:val="20"/>
              </w:rPr>
            </w:pPr>
          </w:p>
        </w:tc>
      </w:tr>
      <w:tr w:rsidR="003F0167" w:rsidRPr="00FE1776" w14:paraId="6AE4F32B" w14:textId="77777777" w:rsidTr="003F0167">
        <w:trPr>
          <w:trHeight w:val="130"/>
        </w:trPr>
        <w:tc>
          <w:tcPr>
            <w:tcW w:w="486" w:type="dxa"/>
            <w:vMerge/>
            <w:tcBorders>
              <w:left w:val="single" w:sz="4" w:space="0" w:color="auto"/>
              <w:right w:val="single" w:sz="4" w:space="0" w:color="auto"/>
            </w:tcBorders>
            <w:vAlign w:val="center"/>
          </w:tcPr>
          <w:p w14:paraId="298076A9"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4054F8CD"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16D9AE49" w14:textId="2D35848E" w:rsidR="003F0167" w:rsidRPr="00FE1776" w:rsidRDefault="003F0167" w:rsidP="006415C8">
            <w:pPr>
              <w:rPr>
                <w:sz w:val="20"/>
                <w:szCs w:val="20"/>
              </w:rPr>
            </w:pPr>
            <w:r w:rsidRPr="006415C8">
              <w:rPr>
                <w:sz w:val="20"/>
                <w:szCs w:val="20"/>
              </w:rPr>
              <w:t xml:space="preserve">Материал изготовления </w:t>
            </w:r>
          </w:p>
        </w:tc>
        <w:tc>
          <w:tcPr>
            <w:tcW w:w="992" w:type="dxa"/>
            <w:tcBorders>
              <w:top w:val="nil"/>
              <w:left w:val="nil"/>
              <w:bottom w:val="single" w:sz="4" w:space="0" w:color="auto"/>
              <w:right w:val="single" w:sz="4" w:space="0" w:color="auto"/>
            </w:tcBorders>
            <w:shd w:val="clear" w:color="000000" w:fill="FFFFFF"/>
            <w:noWrap/>
          </w:tcPr>
          <w:p w14:paraId="37FFE9E2"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6FBC41E4"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2438A9E9"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2CDB20A5" w14:textId="792AFDAB" w:rsidR="003F0167" w:rsidRPr="00FE1776" w:rsidRDefault="003F0167" w:rsidP="006415C8">
            <w:pPr>
              <w:jc w:val="center"/>
              <w:rPr>
                <w:sz w:val="20"/>
                <w:szCs w:val="20"/>
              </w:rPr>
            </w:pPr>
            <w:r w:rsidRPr="006415C8">
              <w:rPr>
                <w:sz w:val="20"/>
                <w:szCs w:val="20"/>
              </w:rPr>
              <w:t>нержавеющая сталь</w:t>
            </w:r>
          </w:p>
        </w:tc>
        <w:tc>
          <w:tcPr>
            <w:tcW w:w="567" w:type="dxa"/>
            <w:vMerge/>
            <w:tcBorders>
              <w:left w:val="nil"/>
              <w:right w:val="single" w:sz="4" w:space="0" w:color="auto"/>
            </w:tcBorders>
            <w:vAlign w:val="center"/>
          </w:tcPr>
          <w:p w14:paraId="6D801AFA"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6697DC22" w14:textId="77777777" w:rsidR="003F0167" w:rsidRPr="00FE1776" w:rsidRDefault="003F0167" w:rsidP="006415C8">
            <w:pPr>
              <w:jc w:val="center"/>
              <w:rPr>
                <w:color w:val="000000"/>
                <w:sz w:val="20"/>
                <w:szCs w:val="20"/>
              </w:rPr>
            </w:pPr>
          </w:p>
        </w:tc>
      </w:tr>
      <w:tr w:rsidR="003F0167" w:rsidRPr="00FE1776" w14:paraId="2B8B0B72" w14:textId="77777777" w:rsidTr="003F0167">
        <w:trPr>
          <w:trHeight w:val="175"/>
        </w:trPr>
        <w:tc>
          <w:tcPr>
            <w:tcW w:w="486" w:type="dxa"/>
            <w:vMerge/>
            <w:tcBorders>
              <w:left w:val="single" w:sz="4" w:space="0" w:color="auto"/>
              <w:right w:val="single" w:sz="4" w:space="0" w:color="auto"/>
            </w:tcBorders>
            <w:vAlign w:val="center"/>
          </w:tcPr>
          <w:p w14:paraId="6C51AB42"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1423FFE3"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441C5326" w14:textId="01529145" w:rsidR="003F0167" w:rsidRPr="00FE1776" w:rsidRDefault="003F0167" w:rsidP="006415C8">
            <w:pPr>
              <w:rPr>
                <w:sz w:val="20"/>
                <w:szCs w:val="20"/>
              </w:rPr>
            </w:pPr>
            <w:r w:rsidRPr="006415C8">
              <w:rPr>
                <w:sz w:val="20"/>
                <w:szCs w:val="20"/>
              </w:rPr>
              <w:t>Покрытие</w:t>
            </w:r>
          </w:p>
        </w:tc>
        <w:tc>
          <w:tcPr>
            <w:tcW w:w="992" w:type="dxa"/>
            <w:tcBorders>
              <w:top w:val="nil"/>
              <w:left w:val="nil"/>
              <w:bottom w:val="single" w:sz="4" w:space="0" w:color="auto"/>
              <w:right w:val="single" w:sz="4" w:space="0" w:color="auto"/>
            </w:tcBorders>
            <w:shd w:val="clear" w:color="000000" w:fill="FFFFFF"/>
            <w:noWrap/>
          </w:tcPr>
          <w:p w14:paraId="0DAEAEAD"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016FDC79"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3B69B538"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615A0613" w14:textId="579BB931" w:rsidR="003F0167" w:rsidRPr="00FE1776" w:rsidRDefault="003F0167" w:rsidP="006415C8">
            <w:pPr>
              <w:jc w:val="center"/>
              <w:rPr>
                <w:sz w:val="20"/>
                <w:szCs w:val="20"/>
              </w:rPr>
            </w:pPr>
            <w:r w:rsidRPr="006415C8">
              <w:rPr>
                <w:sz w:val="20"/>
                <w:szCs w:val="20"/>
              </w:rPr>
              <w:t>порошковое</w:t>
            </w:r>
          </w:p>
        </w:tc>
        <w:tc>
          <w:tcPr>
            <w:tcW w:w="567" w:type="dxa"/>
            <w:vMerge/>
            <w:tcBorders>
              <w:left w:val="nil"/>
              <w:right w:val="single" w:sz="4" w:space="0" w:color="auto"/>
            </w:tcBorders>
            <w:vAlign w:val="center"/>
          </w:tcPr>
          <w:p w14:paraId="55A7FF50"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28FA75EF" w14:textId="77777777" w:rsidR="003F0167" w:rsidRPr="00FE1776" w:rsidRDefault="003F0167" w:rsidP="006415C8">
            <w:pPr>
              <w:jc w:val="center"/>
              <w:rPr>
                <w:color w:val="000000"/>
                <w:sz w:val="20"/>
                <w:szCs w:val="20"/>
              </w:rPr>
            </w:pPr>
          </w:p>
        </w:tc>
      </w:tr>
      <w:tr w:rsidR="003F0167" w:rsidRPr="00FE1776" w14:paraId="0A963DF7" w14:textId="77777777" w:rsidTr="003F0167">
        <w:trPr>
          <w:trHeight w:val="222"/>
        </w:trPr>
        <w:tc>
          <w:tcPr>
            <w:tcW w:w="486" w:type="dxa"/>
            <w:vMerge/>
            <w:tcBorders>
              <w:left w:val="single" w:sz="4" w:space="0" w:color="auto"/>
              <w:right w:val="single" w:sz="4" w:space="0" w:color="auto"/>
            </w:tcBorders>
            <w:vAlign w:val="center"/>
          </w:tcPr>
          <w:p w14:paraId="6404913B"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1E446458"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40CA4AA0" w14:textId="0C1C5E54" w:rsidR="003F0167" w:rsidRPr="00FE1776" w:rsidRDefault="003F0167" w:rsidP="006415C8">
            <w:pPr>
              <w:rPr>
                <w:sz w:val="20"/>
                <w:szCs w:val="20"/>
              </w:rPr>
            </w:pPr>
            <w:r w:rsidRPr="006415C8">
              <w:rPr>
                <w:sz w:val="20"/>
                <w:szCs w:val="20"/>
              </w:rPr>
              <w:t>Наличие прокладки для защиты пола</w:t>
            </w:r>
          </w:p>
        </w:tc>
        <w:tc>
          <w:tcPr>
            <w:tcW w:w="992" w:type="dxa"/>
            <w:tcBorders>
              <w:top w:val="nil"/>
              <w:left w:val="nil"/>
              <w:bottom w:val="single" w:sz="4" w:space="0" w:color="auto"/>
              <w:right w:val="single" w:sz="4" w:space="0" w:color="auto"/>
            </w:tcBorders>
            <w:shd w:val="clear" w:color="000000" w:fill="FFFFFF"/>
            <w:noWrap/>
          </w:tcPr>
          <w:p w14:paraId="2B9DC0FB"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5E012364"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6CB794BC"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59D1CF3B" w14:textId="375B6D12" w:rsidR="003F0167" w:rsidRPr="00FE1776" w:rsidRDefault="003F0167" w:rsidP="006415C8">
            <w:pPr>
              <w:jc w:val="center"/>
              <w:rPr>
                <w:sz w:val="20"/>
                <w:szCs w:val="20"/>
              </w:rPr>
            </w:pPr>
            <w:r w:rsidRPr="006415C8">
              <w:rPr>
                <w:sz w:val="20"/>
                <w:szCs w:val="20"/>
              </w:rPr>
              <w:t>да</w:t>
            </w:r>
          </w:p>
        </w:tc>
        <w:tc>
          <w:tcPr>
            <w:tcW w:w="567" w:type="dxa"/>
            <w:vMerge/>
            <w:tcBorders>
              <w:left w:val="nil"/>
              <w:right w:val="single" w:sz="4" w:space="0" w:color="auto"/>
            </w:tcBorders>
            <w:vAlign w:val="center"/>
          </w:tcPr>
          <w:p w14:paraId="6107E9AA"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079C19CB" w14:textId="77777777" w:rsidR="003F0167" w:rsidRPr="00FE1776" w:rsidRDefault="003F0167" w:rsidP="006415C8">
            <w:pPr>
              <w:jc w:val="center"/>
              <w:rPr>
                <w:color w:val="000000"/>
                <w:sz w:val="20"/>
                <w:szCs w:val="20"/>
              </w:rPr>
            </w:pPr>
          </w:p>
        </w:tc>
      </w:tr>
      <w:tr w:rsidR="003F0167" w:rsidRPr="00FE1776" w14:paraId="70BEE3E2" w14:textId="77777777" w:rsidTr="003F0167">
        <w:trPr>
          <w:trHeight w:val="126"/>
        </w:trPr>
        <w:tc>
          <w:tcPr>
            <w:tcW w:w="486" w:type="dxa"/>
            <w:vMerge/>
            <w:tcBorders>
              <w:left w:val="single" w:sz="4" w:space="0" w:color="auto"/>
              <w:right w:val="single" w:sz="4" w:space="0" w:color="auto"/>
            </w:tcBorders>
            <w:vAlign w:val="center"/>
          </w:tcPr>
          <w:p w14:paraId="40D3EF91"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1D9A686B"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47A48313" w14:textId="497419FD" w:rsidR="003F0167" w:rsidRPr="00FE1776" w:rsidRDefault="003F0167" w:rsidP="006415C8">
            <w:pPr>
              <w:rPr>
                <w:sz w:val="20"/>
                <w:szCs w:val="20"/>
              </w:rPr>
            </w:pPr>
            <w:r w:rsidRPr="006415C8">
              <w:rPr>
                <w:sz w:val="20"/>
                <w:szCs w:val="20"/>
              </w:rPr>
              <w:t>Форма навершия стойки</w:t>
            </w:r>
          </w:p>
        </w:tc>
        <w:tc>
          <w:tcPr>
            <w:tcW w:w="992" w:type="dxa"/>
            <w:tcBorders>
              <w:top w:val="nil"/>
              <w:left w:val="nil"/>
              <w:bottom w:val="single" w:sz="4" w:space="0" w:color="auto"/>
              <w:right w:val="single" w:sz="4" w:space="0" w:color="auto"/>
            </w:tcBorders>
            <w:shd w:val="clear" w:color="000000" w:fill="FFFFFF"/>
            <w:noWrap/>
          </w:tcPr>
          <w:p w14:paraId="0D453E35"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3470239D"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4D1305E4"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6DD5DD15" w14:textId="0615DF92" w:rsidR="003F0167" w:rsidRPr="00FE1776" w:rsidRDefault="003F0167" w:rsidP="006415C8">
            <w:pPr>
              <w:jc w:val="center"/>
              <w:rPr>
                <w:sz w:val="20"/>
                <w:szCs w:val="20"/>
              </w:rPr>
            </w:pPr>
            <w:r w:rsidRPr="006415C8">
              <w:rPr>
                <w:sz w:val="20"/>
                <w:szCs w:val="20"/>
              </w:rPr>
              <w:t>шар</w:t>
            </w:r>
          </w:p>
        </w:tc>
        <w:tc>
          <w:tcPr>
            <w:tcW w:w="567" w:type="dxa"/>
            <w:vMerge/>
            <w:tcBorders>
              <w:left w:val="nil"/>
              <w:right w:val="single" w:sz="4" w:space="0" w:color="auto"/>
            </w:tcBorders>
            <w:vAlign w:val="center"/>
          </w:tcPr>
          <w:p w14:paraId="408F65FD"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58488263" w14:textId="77777777" w:rsidR="003F0167" w:rsidRPr="00FE1776" w:rsidRDefault="003F0167" w:rsidP="006415C8">
            <w:pPr>
              <w:jc w:val="center"/>
              <w:rPr>
                <w:color w:val="000000"/>
                <w:sz w:val="20"/>
                <w:szCs w:val="20"/>
              </w:rPr>
            </w:pPr>
          </w:p>
        </w:tc>
      </w:tr>
      <w:tr w:rsidR="003F0167" w:rsidRPr="00FE1776" w14:paraId="4340FC6C" w14:textId="77777777" w:rsidTr="00A50C0F">
        <w:trPr>
          <w:trHeight w:val="171"/>
        </w:trPr>
        <w:tc>
          <w:tcPr>
            <w:tcW w:w="486" w:type="dxa"/>
            <w:vMerge/>
            <w:tcBorders>
              <w:left w:val="single" w:sz="4" w:space="0" w:color="auto"/>
              <w:right w:val="single" w:sz="4" w:space="0" w:color="auto"/>
            </w:tcBorders>
            <w:vAlign w:val="center"/>
          </w:tcPr>
          <w:p w14:paraId="66393FB9" w14:textId="77777777" w:rsidR="003F0167" w:rsidRPr="00FE1776" w:rsidRDefault="003F0167" w:rsidP="006415C8">
            <w:pPr>
              <w:rPr>
                <w:sz w:val="20"/>
                <w:szCs w:val="20"/>
              </w:rPr>
            </w:pPr>
          </w:p>
        </w:tc>
        <w:tc>
          <w:tcPr>
            <w:tcW w:w="2574" w:type="dxa"/>
            <w:vMerge/>
            <w:tcBorders>
              <w:left w:val="single" w:sz="4" w:space="0" w:color="auto"/>
              <w:right w:val="single" w:sz="4" w:space="0" w:color="auto"/>
            </w:tcBorders>
          </w:tcPr>
          <w:p w14:paraId="3D4E8854"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08D0DC7B" w14:textId="102EA3A8" w:rsidR="003F0167" w:rsidRPr="00FE1776" w:rsidRDefault="003F0167" w:rsidP="006415C8">
            <w:pPr>
              <w:rPr>
                <w:sz w:val="20"/>
                <w:szCs w:val="20"/>
              </w:rPr>
            </w:pPr>
            <w:r w:rsidRPr="006415C8">
              <w:rPr>
                <w:sz w:val="20"/>
                <w:szCs w:val="20"/>
              </w:rPr>
              <w:t>Цвет</w:t>
            </w:r>
          </w:p>
        </w:tc>
        <w:tc>
          <w:tcPr>
            <w:tcW w:w="992" w:type="dxa"/>
            <w:tcBorders>
              <w:top w:val="nil"/>
              <w:left w:val="nil"/>
              <w:bottom w:val="single" w:sz="4" w:space="0" w:color="auto"/>
              <w:right w:val="single" w:sz="4" w:space="0" w:color="auto"/>
            </w:tcBorders>
            <w:shd w:val="clear" w:color="000000" w:fill="FFFFFF"/>
            <w:noWrap/>
          </w:tcPr>
          <w:p w14:paraId="4FA7059E"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558F5B4F" w14:textId="14600371"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77AEC887"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074FD34A" w14:textId="5850F9CD" w:rsidR="003F0167" w:rsidRPr="00FE1776" w:rsidRDefault="003F0167" w:rsidP="006415C8">
            <w:pPr>
              <w:jc w:val="center"/>
              <w:rPr>
                <w:sz w:val="20"/>
                <w:szCs w:val="20"/>
              </w:rPr>
            </w:pPr>
            <w:r w:rsidRPr="006415C8">
              <w:rPr>
                <w:sz w:val="20"/>
                <w:szCs w:val="20"/>
              </w:rPr>
              <w:t>золото</w:t>
            </w:r>
          </w:p>
        </w:tc>
        <w:tc>
          <w:tcPr>
            <w:tcW w:w="567" w:type="dxa"/>
            <w:vMerge/>
            <w:tcBorders>
              <w:left w:val="nil"/>
              <w:right w:val="single" w:sz="4" w:space="0" w:color="auto"/>
            </w:tcBorders>
            <w:vAlign w:val="center"/>
          </w:tcPr>
          <w:p w14:paraId="1C697542" w14:textId="77777777" w:rsidR="003F0167" w:rsidRPr="00FE1776" w:rsidRDefault="003F0167" w:rsidP="006415C8">
            <w:pPr>
              <w:jc w:val="center"/>
              <w:rPr>
                <w:color w:val="000000"/>
                <w:sz w:val="20"/>
                <w:szCs w:val="20"/>
              </w:rPr>
            </w:pPr>
          </w:p>
        </w:tc>
        <w:tc>
          <w:tcPr>
            <w:tcW w:w="709" w:type="dxa"/>
            <w:vMerge/>
            <w:tcBorders>
              <w:left w:val="single" w:sz="4" w:space="0" w:color="auto"/>
              <w:right w:val="single" w:sz="4" w:space="0" w:color="auto"/>
            </w:tcBorders>
            <w:vAlign w:val="center"/>
          </w:tcPr>
          <w:p w14:paraId="14C4215F" w14:textId="77777777" w:rsidR="003F0167" w:rsidRPr="00FE1776" w:rsidRDefault="003F0167" w:rsidP="006415C8">
            <w:pPr>
              <w:jc w:val="center"/>
              <w:rPr>
                <w:color w:val="000000"/>
                <w:sz w:val="20"/>
                <w:szCs w:val="20"/>
              </w:rPr>
            </w:pPr>
          </w:p>
        </w:tc>
      </w:tr>
      <w:tr w:rsidR="003F0167" w:rsidRPr="00FE1776" w14:paraId="5043670D" w14:textId="77777777" w:rsidTr="003F0167">
        <w:trPr>
          <w:trHeight w:val="171"/>
        </w:trPr>
        <w:tc>
          <w:tcPr>
            <w:tcW w:w="486" w:type="dxa"/>
            <w:vMerge/>
            <w:tcBorders>
              <w:left w:val="single" w:sz="4" w:space="0" w:color="auto"/>
              <w:bottom w:val="single" w:sz="4" w:space="0" w:color="auto"/>
              <w:right w:val="single" w:sz="4" w:space="0" w:color="auto"/>
            </w:tcBorders>
            <w:vAlign w:val="center"/>
          </w:tcPr>
          <w:p w14:paraId="5EB57C81" w14:textId="77777777" w:rsidR="003F0167" w:rsidRPr="00FE1776" w:rsidRDefault="003F0167" w:rsidP="006415C8">
            <w:pPr>
              <w:rPr>
                <w:sz w:val="20"/>
                <w:szCs w:val="20"/>
              </w:rPr>
            </w:pPr>
          </w:p>
        </w:tc>
        <w:tc>
          <w:tcPr>
            <w:tcW w:w="2574" w:type="dxa"/>
            <w:vMerge/>
            <w:tcBorders>
              <w:left w:val="single" w:sz="4" w:space="0" w:color="auto"/>
              <w:bottom w:val="single" w:sz="4" w:space="0" w:color="auto"/>
              <w:right w:val="single" w:sz="4" w:space="0" w:color="auto"/>
            </w:tcBorders>
          </w:tcPr>
          <w:p w14:paraId="73765AD8" w14:textId="77777777" w:rsidR="003F0167" w:rsidRPr="00FE1776" w:rsidRDefault="003F0167" w:rsidP="006415C8">
            <w:pPr>
              <w:rPr>
                <w:sz w:val="20"/>
                <w:szCs w:val="20"/>
              </w:rPr>
            </w:pPr>
          </w:p>
        </w:tc>
        <w:tc>
          <w:tcPr>
            <w:tcW w:w="4023" w:type="dxa"/>
            <w:tcBorders>
              <w:top w:val="nil"/>
              <w:left w:val="nil"/>
              <w:bottom w:val="single" w:sz="4" w:space="0" w:color="auto"/>
              <w:right w:val="single" w:sz="4" w:space="0" w:color="auto"/>
            </w:tcBorders>
            <w:shd w:val="clear" w:color="000000" w:fill="FFFFFF"/>
            <w:noWrap/>
          </w:tcPr>
          <w:p w14:paraId="1E880596" w14:textId="2A05E1DC" w:rsidR="003F0167" w:rsidRPr="006415C8" w:rsidRDefault="003F0167" w:rsidP="006415C8">
            <w:pPr>
              <w:rPr>
                <w:sz w:val="20"/>
                <w:szCs w:val="20"/>
              </w:rPr>
            </w:pPr>
            <w:r>
              <w:rPr>
                <w:sz w:val="20"/>
                <w:szCs w:val="20"/>
              </w:rPr>
              <w:t>Крепление для каната декоративного</w:t>
            </w:r>
          </w:p>
        </w:tc>
        <w:tc>
          <w:tcPr>
            <w:tcW w:w="992" w:type="dxa"/>
            <w:tcBorders>
              <w:top w:val="nil"/>
              <w:left w:val="nil"/>
              <w:bottom w:val="single" w:sz="4" w:space="0" w:color="auto"/>
              <w:right w:val="single" w:sz="4" w:space="0" w:color="auto"/>
            </w:tcBorders>
            <w:shd w:val="clear" w:color="000000" w:fill="FFFFFF"/>
            <w:noWrap/>
          </w:tcPr>
          <w:p w14:paraId="634AFB5F" w14:textId="77777777" w:rsidR="003F0167" w:rsidRPr="00FE1776" w:rsidRDefault="003F0167" w:rsidP="006415C8">
            <w:pPr>
              <w:jc w:val="center"/>
              <w:rPr>
                <w:sz w:val="20"/>
                <w:szCs w:val="20"/>
              </w:rPr>
            </w:pPr>
          </w:p>
        </w:tc>
        <w:tc>
          <w:tcPr>
            <w:tcW w:w="1418" w:type="dxa"/>
            <w:tcBorders>
              <w:top w:val="nil"/>
              <w:left w:val="nil"/>
              <w:bottom w:val="single" w:sz="4" w:space="0" w:color="auto"/>
              <w:right w:val="single" w:sz="4" w:space="0" w:color="auto"/>
            </w:tcBorders>
            <w:shd w:val="clear" w:color="000000" w:fill="FFFFFF"/>
            <w:noWrap/>
          </w:tcPr>
          <w:p w14:paraId="4E9A47F9" w14:textId="77777777" w:rsidR="003F0167" w:rsidRPr="00FE1776" w:rsidRDefault="003F0167" w:rsidP="006415C8">
            <w:pPr>
              <w:jc w:val="center"/>
              <w:rPr>
                <w:sz w:val="20"/>
                <w:szCs w:val="20"/>
              </w:rPr>
            </w:pPr>
          </w:p>
        </w:tc>
        <w:tc>
          <w:tcPr>
            <w:tcW w:w="1417" w:type="dxa"/>
            <w:tcBorders>
              <w:top w:val="nil"/>
              <w:left w:val="nil"/>
              <w:bottom w:val="single" w:sz="4" w:space="0" w:color="auto"/>
              <w:right w:val="single" w:sz="4" w:space="0" w:color="auto"/>
            </w:tcBorders>
            <w:shd w:val="clear" w:color="000000" w:fill="FFFFFF"/>
            <w:noWrap/>
          </w:tcPr>
          <w:p w14:paraId="0FC7FAD8" w14:textId="77777777" w:rsidR="003F0167" w:rsidRPr="00FE1776" w:rsidRDefault="003F0167" w:rsidP="006415C8">
            <w:pPr>
              <w:jc w:val="center"/>
              <w:rPr>
                <w:sz w:val="20"/>
                <w:szCs w:val="20"/>
              </w:rPr>
            </w:pPr>
          </w:p>
        </w:tc>
        <w:tc>
          <w:tcPr>
            <w:tcW w:w="3827" w:type="dxa"/>
            <w:tcBorders>
              <w:top w:val="nil"/>
              <w:left w:val="nil"/>
              <w:bottom w:val="single" w:sz="4" w:space="0" w:color="auto"/>
              <w:right w:val="single" w:sz="4" w:space="0" w:color="auto"/>
            </w:tcBorders>
            <w:shd w:val="clear" w:color="000000" w:fill="FFFFFF"/>
          </w:tcPr>
          <w:p w14:paraId="05EEECB7" w14:textId="7B7BACEC" w:rsidR="003F0167" w:rsidRPr="006415C8" w:rsidRDefault="003F0167" w:rsidP="006415C8">
            <w:pPr>
              <w:jc w:val="center"/>
              <w:rPr>
                <w:sz w:val="20"/>
                <w:szCs w:val="20"/>
              </w:rPr>
            </w:pPr>
            <w:r>
              <w:rPr>
                <w:sz w:val="20"/>
                <w:szCs w:val="20"/>
              </w:rPr>
              <w:t>да</w:t>
            </w:r>
          </w:p>
        </w:tc>
        <w:tc>
          <w:tcPr>
            <w:tcW w:w="567" w:type="dxa"/>
            <w:vMerge/>
            <w:tcBorders>
              <w:left w:val="nil"/>
              <w:bottom w:val="single" w:sz="4" w:space="0" w:color="auto"/>
              <w:right w:val="single" w:sz="4" w:space="0" w:color="auto"/>
            </w:tcBorders>
            <w:vAlign w:val="center"/>
          </w:tcPr>
          <w:p w14:paraId="39FBDD75" w14:textId="77777777" w:rsidR="003F0167" w:rsidRPr="00FE1776" w:rsidRDefault="003F0167" w:rsidP="006415C8">
            <w:pPr>
              <w:jc w:val="center"/>
              <w:rPr>
                <w:color w:val="000000"/>
                <w:sz w:val="20"/>
                <w:szCs w:val="20"/>
              </w:rPr>
            </w:pPr>
          </w:p>
        </w:tc>
        <w:tc>
          <w:tcPr>
            <w:tcW w:w="709" w:type="dxa"/>
            <w:vMerge/>
            <w:tcBorders>
              <w:left w:val="single" w:sz="4" w:space="0" w:color="auto"/>
              <w:bottom w:val="single" w:sz="4" w:space="0" w:color="auto"/>
              <w:right w:val="single" w:sz="4" w:space="0" w:color="auto"/>
            </w:tcBorders>
            <w:vAlign w:val="center"/>
          </w:tcPr>
          <w:p w14:paraId="0E6B9518" w14:textId="77777777" w:rsidR="003F0167" w:rsidRPr="00FE1776" w:rsidRDefault="003F0167" w:rsidP="006415C8">
            <w:pPr>
              <w:jc w:val="center"/>
              <w:rPr>
                <w:color w:val="000000"/>
                <w:sz w:val="20"/>
                <w:szCs w:val="20"/>
              </w:rPr>
            </w:pPr>
          </w:p>
        </w:tc>
      </w:tr>
      <w:tr w:rsidR="003F0167" w:rsidRPr="00FE1776" w14:paraId="679021CC" w14:textId="77777777" w:rsidTr="003F0167">
        <w:trPr>
          <w:trHeight w:val="278"/>
        </w:trPr>
        <w:tc>
          <w:tcPr>
            <w:tcW w:w="486" w:type="dxa"/>
            <w:vMerge w:val="restart"/>
            <w:tcBorders>
              <w:top w:val="nil"/>
              <w:left w:val="single" w:sz="4" w:space="0" w:color="auto"/>
              <w:right w:val="single" w:sz="4" w:space="0" w:color="auto"/>
            </w:tcBorders>
            <w:shd w:val="clear" w:color="000000" w:fill="D9D9D9"/>
            <w:noWrap/>
            <w:vAlign w:val="center"/>
            <w:hideMark/>
          </w:tcPr>
          <w:p w14:paraId="5B034603" w14:textId="77777777" w:rsidR="003F0167" w:rsidRPr="00FE1776" w:rsidRDefault="003F0167" w:rsidP="003F0167">
            <w:pPr>
              <w:jc w:val="center"/>
              <w:rPr>
                <w:color w:val="000000"/>
                <w:sz w:val="20"/>
                <w:szCs w:val="20"/>
              </w:rPr>
            </w:pPr>
            <w:r w:rsidRPr="00FE1776">
              <w:rPr>
                <w:color w:val="000000"/>
                <w:sz w:val="20"/>
                <w:szCs w:val="20"/>
              </w:rPr>
              <w:t>2</w:t>
            </w:r>
          </w:p>
        </w:tc>
        <w:tc>
          <w:tcPr>
            <w:tcW w:w="2574" w:type="dxa"/>
            <w:vMerge w:val="restart"/>
            <w:tcBorders>
              <w:top w:val="nil"/>
              <w:left w:val="single" w:sz="4" w:space="0" w:color="auto"/>
              <w:right w:val="single" w:sz="4" w:space="0" w:color="auto"/>
            </w:tcBorders>
            <w:shd w:val="clear" w:color="000000" w:fill="D9D9D9"/>
          </w:tcPr>
          <w:p w14:paraId="4C8EDB14" w14:textId="6A613954" w:rsidR="003F0167" w:rsidRDefault="003F0167" w:rsidP="003F0167">
            <w:pPr>
              <w:rPr>
                <w:color w:val="000000"/>
                <w:sz w:val="20"/>
                <w:szCs w:val="20"/>
              </w:rPr>
            </w:pPr>
            <w:r w:rsidRPr="003F0167">
              <w:rPr>
                <w:color w:val="000000"/>
                <w:sz w:val="20"/>
                <w:szCs w:val="20"/>
              </w:rPr>
              <w:t xml:space="preserve">Канат декоративный на </w:t>
            </w:r>
            <w:r>
              <w:rPr>
                <w:color w:val="000000"/>
                <w:sz w:val="20"/>
                <w:szCs w:val="20"/>
              </w:rPr>
              <w:t>стойку</w:t>
            </w:r>
            <w:r w:rsidRPr="003F0167">
              <w:rPr>
                <w:color w:val="000000"/>
                <w:sz w:val="20"/>
                <w:szCs w:val="20"/>
              </w:rPr>
              <w:t xml:space="preserve"> ограждения</w:t>
            </w:r>
          </w:p>
          <w:p w14:paraId="27A1BA68" w14:textId="4EFC7B71" w:rsidR="003F0167" w:rsidRPr="00FE1776" w:rsidRDefault="003F0167" w:rsidP="003F0167">
            <w:pPr>
              <w:rPr>
                <w:color w:val="000000"/>
                <w:sz w:val="20"/>
                <w:szCs w:val="20"/>
              </w:rPr>
            </w:pPr>
            <w:r>
              <w:rPr>
                <w:noProof/>
              </w:rPr>
              <w:drawing>
                <wp:inline distT="0" distB="0" distL="0" distR="0" wp14:anchorId="47187365" wp14:editId="7F9B63C9">
                  <wp:extent cx="1161349" cy="1057275"/>
                  <wp:effectExtent l="0" t="0" r="1270" b="0"/>
                  <wp:docPr id="4" name="Рисунок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00000000-0008-0000-0000-00000400000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2346" cy="1067287"/>
                          </a:xfrm>
                          <a:prstGeom prst="rect">
                            <a:avLst/>
                          </a:prstGeom>
                        </pic:spPr>
                      </pic:pic>
                    </a:graphicData>
                  </a:graphic>
                </wp:inline>
              </w:drawing>
            </w:r>
          </w:p>
        </w:tc>
        <w:tc>
          <w:tcPr>
            <w:tcW w:w="4023" w:type="dxa"/>
            <w:tcBorders>
              <w:top w:val="nil"/>
              <w:left w:val="nil"/>
              <w:bottom w:val="single" w:sz="4" w:space="0" w:color="auto"/>
              <w:right w:val="single" w:sz="4" w:space="0" w:color="auto"/>
            </w:tcBorders>
            <w:shd w:val="clear" w:color="000000" w:fill="D9D9D9"/>
            <w:noWrap/>
          </w:tcPr>
          <w:p w14:paraId="0278EF0B" w14:textId="5EB937DA" w:rsidR="003F0167" w:rsidRPr="00FE1776" w:rsidRDefault="003F0167" w:rsidP="003F0167">
            <w:pPr>
              <w:rPr>
                <w:color w:val="000000"/>
                <w:sz w:val="20"/>
                <w:szCs w:val="20"/>
              </w:rPr>
            </w:pPr>
            <w:r w:rsidRPr="003F0167">
              <w:rPr>
                <w:color w:val="000000"/>
                <w:sz w:val="20"/>
                <w:szCs w:val="20"/>
              </w:rPr>
              <w:t>Назначение</w:t>
            </w:r>
          </w:p>
        </w:tc>
        <w:tc>
          <w:tcPr>
            <w:tcW w:w="992" w:type="dxa"/>
            <w:tcBorders>
              <w:top w:val="nil"/>
              <w:left w:val="nil"/>
              <w:bottom w:val="single" w:sz="4" w:space="0" w:color="auto"/>
              <w:right w:val="single" w:sz="4" w:space="0" w:color="auto"/>
            </w:tcBorders>
            <w:shd w:val="clear" w:color="000000" w:fill="D9D9D9"/>
            <w:noWrap/>
          </w:tcPr>
          <w:p w14:paraId="74772281" w14:textId="50180FF1"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tcPr>
          <w:p w14:paraId="1973A0D6" w14:textId="0E7DCA2B"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D9D9D9"/>
            <w:noWrap/>
          </w:tcPr>
          <w:p w14:paraId="03EDE06D" w14:textId="0FD8E2B4"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D9D9D9"/>
            <w:noWrap/>
          </w:tcPr>
          <w:p w14:paraId="57C76F4B" w14:textId="553C266F" w:rsidR="003F0167" w:rsidRPr="00FE1776" w:rsidRDefault="003F0167" w:rsidP="003F0167">
            <w:pPr>
              <w:jc w:val="center"/>
              <w:rPr>
                <w:color w:val="000000"/>
                <w:sz w:val="20"/>
                <w:szCs w:val="20"/>
              </w:rPr>
            </w:pPr>
            <w:r w:rsidRPr="003F0167">
              <w:rPr>
                <w:color w:val="000000"/>
                <w:sz w:val="20"/>
                <w:szCs w:val="20"/>
              </w:rPr>
              <w:t>Канат на ст</w:t>
            </w:r>
            <w:r>
              <w:rPr>
                <w:color w:val="000000"/>
                <w:sz w:val="20"/>
                <w:szCs w:val="20"/>
              </w:rPr>
              <w:t>ойку</w:t>
            </w:r>
            <w:r w:rsidRPr="003F0167">
              <w:rPr>
                <w:color w:val="000000"/>
                <w:sz w:val="20"/>
                <w:szCs w:val="20"/>
              </w:rPr>
              <w:t xml:space="preserve"> ограждения</w:t>
            </w:r>
          </w:p>
        </w:tc>
        <w:tc>
          <w:tcPr>
            <w:tcW w:w="567" w:type="dxa"/>
            <w:vMerge w:val="restart"/>
            <w:tcBorders>
              <w:top w:val="single" w:sz="4" w:space="0" w:color="auto"/>
              <w:left w:val="single" w:sz="4" w:space="0" w:color="auto"/>
              <w:right w:val="single" w:sz="4" w:space="0" w:color="auto"/>
            </w:tcBorders>
            <w:shd w:val="clear" w:color="000000" w:fill="D9D9D9"/>
            <w:noWrap/>
            <w:vAlign w:val="center"/>
          </w:tcPr>
          <w:p w14:paraId="190564D8" w14:textId="4C5FCB4A" w:rsidR="003F0167" w:rsidRPr="00FE1776" w:rsidRDefault="003F0167" w:rsidP="003F0167">
            <w:pPr>
              <w:jc w:val="center"/>
              <w:rPr>
                <w:color w:val="000000"/>
                <w:sz w:val="20"/>
                <w:szCs w:val="20"/>
              </w:rPr>
            </w:pPr>
            <w:r>
              <w:rPr>
                <w:color w:val="000000"/>
                <w:sz w:val="20"/>
                <w:szCs w:val="20"/>
              </w:rPr>
              <w:t>6</w:t>
            </w:r>
          </w:p>
        </w:tc>
        <w:tc>
          <w:tcPr>
            <w:tcW w:w="709" w:type="dxa"/>
            <w:vMerge w:val="restart"/>
            <w:tcBorders>
              <w:top w:val="single" w:sz="4" w:space="0" w:color="auto"/>
              <w:left w:val="single" w:sz="4" w:space="0" w:color="auto"/>
              <w:right w:val="single" w:sz="4" w:space="0" w:color="auto"/>
            </w:tcBorders>
            <w:shd w:val="clear" w:color="000000" w:fill="D9D9D9"/>
            <w:noWrap/>
            <w:vAlign w:val="center"/>
          </w:tcPr>
          <w:p w14:paraId="7EFA68B7" w14:textId="258A699A" w:rsidR="003F0167" w:rsidRPr="00FE1776" w:rsidRDefault="003F0167" w:rsidP="003F0167">
            <w:pPr>
              <w:jc w:val="center"/>
              <w:rPr>
                <w:color w:val="000000"/>
                <w:sz w:val="20"/>
                <w:szCs w:val="20"/>
              </w:rPr>
            </w:pPr>
            <w:proofErr w:type="spellStart"/>
            <w:r>
              <w:rPr>
                <w:color w:val="000000"/>
                <w:sz w:val="20"/>
                <w:szCs w:val="20"/>
              </w:rPr>
              <w:t>шт</w:t>
            </w:r>
            <w:proofErr w:type="spellEnd"/>
          </w:p>
        </w:tc>
      </w:tr>
      <w:tr w:rsidR="003F0167" w:rsidRPr="00FE1776" w14:paraId="2703328B" w14:textId="77777777" w:rsidTr="003F0167">
        <w:trPr>
          <w:trHeight w:val="182"/>
        </w:trPr>
        <w:tc>
          <w:tcPr>
            <w:tcW w:w="486" w:type="dxa"/>
            <w:vMerge/>
            <w:tcBorders>
              <w:left w:val="single" w:sz="4" w:space="0" w:color="auto"/>
              <w:right w:val="single" w:sz="4" w:space="0" w:color="auto"/>
            </w:tcBorders>
            <w:vAlign w:val="center"/>
            <w:hideMark/>
          </w:tcPr>
          <w:p w14:paraId="1F6D8FEA"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4936C0B3"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548B71D0" w14:textId="63036370" w:rsidR="003F0167" w:rsidRPr="00FE1776" w:rsidRDefault="003F0167" w:rsidP="003F0167">
            <w:pPr>
              <w:rPr>
                <w:color w:val="000000"/>
                <w:sz w:val="20"/>
                <w:szCs w:val="20"/>
              </w:rPr>
            </w:pPr>
            <w:r w:rsidRPr="003F0167">
              <w:rPr>
                <w:color w:val="000000"/>
                <w:sz w:val="20"/>
                <w:szCs w:val="20"/>
              </w:rPr>
              <w:t xml:space="preserve">Материал изготовления </w:t>
            </w:r>
          </w:p>
        </w:tc>
        <w:tc>
          <w:tcPr>
            <w:tcW w:w="992" w:type="dxa"/>
            <w:tcBorders>
              <w:top w:val="nil"/>
              <w:left w:val="nil"/>
              <w:bottom w:val="single" w:sz="4" w:space="0" w:color="auto"/>
              <w:right w:val="single" w:sz="4" w:space="0" w:color="auto"/>
            </w:tcBorders>
            <w:shd w:val="clear" w:color="000000" w:fill="D9D9D9"/>
            <w:noWrap/>
          </w:tcPr>
          <w:p w14:paraId="049A09CA" w14:textId="462878DA" w:rsidR="003F0167" w:rsidRPr="00FE1776" w:rsidRDefault="003F0167" w:rsidP="003F0167">
            <w:pPr>
              <w:jc w:val="center"/>
              <w:rPr>
                <w:color w:val="000000"/>
                <w:sz w:val="20"/>
                <w:szCs w:val="20"/>
              </w:rPr>
            </w:pPr>
          </w:p>
        </w:tc>
        <w:tc>
          <w:tcPr>
            <w:tcW w:w="2835" w:type="dxa"/>
            <w:gridSpan w:val="2"/>
            <w:tcBorders>
              <w:top w:val="nil"/>
              <w:left w:val="nil"/>
              <w:bottom w:val="single" w:sz="4" w:space="0" w:color="auto"/>
              <w:right w:val="single" w:sz="4" w:space="0" w:color="auto"/>
            </w:tcBorders>
            <w:shd w:val="clear" w:color="000000" w:fill="D9D9D9"/>
            <w:noWrap/>
          </w:tcPr>
          <w:p w14:paraId="669A7951" w14:textId="06824417" w:rsidR="003F0167" w:rsidRPr="00FE1776" w:rsidRDefault="003F0167" w:rsidP="003F0167">
            <w:pPr>
              <w:jc w:val="center"/>
              <w:rPr>
                <w:color w:val="000000"/>
                <w:sz w:val="20"/>
                <w:szCs w:val="20"/>
              </w:rPr>
            </w:pPr>
            <w:r w:rsidRPr="003F0167">
              <w:rPr>
                <w:color w:val="000000"/>
                <w:sz w:val="20"/>
                <w:szCs w:val="20"/>
              </w:rPr>
              <w:t>бархат или пенька</w:t>
            </w:r>
          </w:p>
        </w:tc>
        <w:tc>
          <w:tcPr>
            <w:tcW w:w="3827" w:type="dxa"/>
            <w:tcBorders>
              <w:top w:val="nil"/>
              <w:left w:val="nil"/>
              <w:bottom w:val="single" w:sz="4" w:space="0" w:color="auto"/>
              <w:right w:val="single" w:sz="4" w:space="0" w:color="auto"/>
            </w:tcBorders>
            <w:shd w:val="clear" w:color="000000" w:fill="D9D9D9"/>
            <w:noWrap/>
          </w:tcPr>
          <w:p w14:paraId="4F2D084B" w14:textId="3C23CA5E" w:rsidR="003F0167" w:rsidRPr="00FE1776" w:rsidRDefault="003F0167" w:rsidP="003F0167">
            <w:pPr>
              <w:jc w:val="center"/>
              <w:rPr>
                <w:color w:val="000000"/>
                <w:sz w:val="20"/>
                <w:szCs w:val="20"/>
              </w:rPr>
            </w:pPr>
          </w:p>
        </w:tc>
        <w:tc>
          <w:tcPr>
            <w:tcW w:w="567" w:type="dxa"/>
            <w:vMerge/>
            <w:tcBorders>
              <w:left w:val="single" w:sz="4" w:space="0" w:color="auto"/>
              <w:right w:val="single" w:sz="4" w:space="0" w:color="auto"/>
            </w:tcBorders>
            <w:vAlign w:val="center"/>
          </w:tcPr>
          <w:p w14:paraId="0DA4065B" w14:textId="77777777" w:rsidR="003F0167" w:rsidRPr="00FE1776" w:rsidRDefault="003F0167" w:rsidP="003F0167">
            <w:pPr>
              <w:jc w:val="center"/>
              <w:rPr>
                <w:color w:val="000000"/>
                <w:sz w:val="20"/>
                <w:szCs w:val="20"/>
              </w:rPr>
            </w:pPr>
          </w:p>
        </w:tc>
        <w:tc>
          <w:tcPr>
            <w:tcW w:w="709" w:type="dxa"/>
            <w:vMerge/>
            <w:tcBorders>
              <w:left w:val="single" w:sz="4" w:space="0" w:color="auto"/>
              <w:right w:val="single" w:sz="4" w:space="0" w:color="auto"/>
            </w:tcBorders>
            <w:vAlign w:val="center"/>
          </w:tcPr>
          <w:p w14:paraId="6894941E" w14:textId="77777777" w:rsidR="003F0167" w:rsidRPr="00FE1776" w:rsidRDefault="003F0167" w:rsidP="003F0167">
            <w:pPr>
              <w:jc w:val="center"/>
              <w:rPr>
                <w:color w:val="000000"/>
                <w:sz w:val="20"/>
                <w:szCs w:val="20"/>
              </w:rPr>
            </w:pPr>
          </w:p>
        </w:tc>
      </w:tr>
      <w:tr w:rsidR="003F0167" w:rsidRPr="00FE1776" w14:paraId="5FBB4D1B" w14:textId="77777777" w:rsidTr="003F0167">
        <w:trPr>
          <w:trHeight w:val="182"/>
        </w:trPr>
        <w:tc>
          <w:tcPr>
            <w:tcW w:w="486" w:type="dxa"/>
            <w:vMerge/>
            <w:tcBorders>
              <w:left w:val="single" w:sz="4" w:space="0" w:color="auto"/>
              <w:right w:val="single" w:sz="4" w:space="0" w:color="auto"/>
            </w:tcBorders>
            <w:vAlign w:val="center"/>
          </w:tcPr>
          <w:p w14:paraId="4A898A13"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1982DA4A"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4BFD0520" w14:textId="3A63B8BF" w:rsidR="003F0167" w:rsidRPr="00FE1776" w:rsidRDefault="003F0167" w:rsidP="003F0167">
            <w:pPr>
              <w:rPr>
                <w:color w:val="000000"/>
                <w:sz w:val="20"/>
                <w:szCs w:val="20"/>
              </w:rPr>
            </w:pPr>
            <w:r w:rsidRPr="003F0167">
              <w:rPr>
                <w:color w:val="000000"/>
                <w:sz w:val="20"/>
                <w:szCs w:val="20"/>
              </w:rPr>
              <w:t>Цвет каната</w:t>
            </w:r>
          </w:p>
        </w:tc>
        <w:tc>
          <w:tcPr>
            <w:tcW w:w="992" w:type="dxa"/>
            <w:tcBorders>
              <w:top w:val="nil"/>
              <w:left w:val="nil"/>
              <w:bottom w:val="single" w:sz="4" w:space="0" w:color="auto"/>
              <w:right w:val="single" w:sz="4" w:space="0" w:color="auto"/>
            </w:tcBorders>
            <w:shd w:val="clear" w:color="000000" w:fill="D9D9D9"/>
            <w:noWrap/>
          </w:tcPr>
          <w:p w14:paraId="44BA77F6" w14:textId="77777777"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tcPr>
          <w:p w14:paraId="40990251" w14:textId="5942FAB7"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D9D9D9"/>
            <w:noWrap/>
          </w:tcPr>
          <w:p w14:paraId="48FAB11F" w14:textId="4E7AD4CF"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D9D9D9"/>
            <w:noWrap/>
          </w:tcPr>
          <w:p w14:paraId="5469C7FB" w14:textId="028CE8F8" w:rsidR="003F0167" w:rsidRPr="00FE1776" w:rsidRDefault="003F0167" w:rsidP="003F0167">
            <w:pPr>
              <w:jc w:val="center"/>
              <w:rPr>
                <w:color w:val="000000"/>
                <w:sz w:val="20"/>
                <w:szCs w:val="20"/>
              </w:rPr>
            </w:pPr>
            <w:r w:rsidRPr="003F0167">
              <w:rPr>
                <w:color w:val="000000"/>
                <w:sz w:val="20"/>
                <w:szCs w:val="20"/>
              </w:rPr>
              <w:t>золото</w:t>
            </w:r>
          </w:p>
        </w:tc>
        <w:tc>
          <w:tcPr>
            <w:tcW w:w="567" w:type="dxa"/>
            <w:vMerge/>
            <w:tcBorders>
              <w:left w:val="single" w:sz="4" w:space="0" w:color="auto"/>
              <w:right w:val="single" w:sz="4" w:space="0" w:color="auto"/>
            </w:tcBorders>
            <w:vAlign w:val="center"/>
          </w:tcPr>
          <w:p w14:paraId="7929BA3A" w14:textId="77777777" w:rsidR="003F0167" w:rsidRPr="00FE1776" w:rsidRDefault="003F0167" w:rsidP="003F0167">
            <w:pPr>
              <w:jc w:val="center"/>
              <w:rPr>
                <w:color w:val="000000"/>
                <w:sz w:val="20"/>
                <w:szCs w:val="20"/>
              </w:rPr>
            </w:pPr>
          </w:p>
        </w:tc>
        <w:tc>
          <w:tcPr>
            <w:tcW w:w="709" w:type="dxa"/>
            <w:vMerge/>
            <w:tcBorders>
              <w:left w:val="single" w:sz="4" w:space="0" w:color="auto"/>
              <w:right w:val="single" w:sz="4" w:space="0" w:color="auto"/>
            </w:tcBorders>
            <w:vAlign w:val="center"/>
          </w:tcPr>
          <w:p w14:paraId="50DA3F4D" w14:textId="77777777" w:rsidR="003F0167" w:rsidRPr="00FE1776" w:rsidRDefault="003F0167" w:rsidP="003F0167">
            <w:pPr>
              <w:jc w:val="center"/>
              <w:rPr>
                <w:color w:val="000000"/>
                <w:sz w:val="20"/>
                <w:szCs w:val="20"/>
              </w:rPr>
            </w:pPr>
          </w:p>
        </w:tc>
      </w:tr>
      <w:tr w:rsidR="003F0167" w:rsidRPr="00FE1776" w14:paraId="7D03FAD0" w14:textId="77777777" w:rsidTr="003F0167">
        <w:trPr>
          <w:trHeight w:val="182"/>
        </w:trPr>
        <w:tc>
          <w:tcPr>
            <w:tcW w:w="486" w:type="dxa"/>
            <w:vMerge/>
            <w:tcBorders>
              <w:left w:val="single" w:sz="4" w:space="0" w:color="auto"/>
              <w:right w:val="single" w:sz="4" w:space="0" w:color="auto"/>
            </w:tcBorders>
            <w:vAlign w:val="center"/>
          </w:tcPr>
          <w:p w14:paraId="2F89E05F"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57717500"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36A26EB2" w14:textId="72D22EA2" w:rsidR="003F0167" w:rsidRPr="00FE1776" w:rsidRDefault="003F0167" w:rsidP="003F0167">
            <w:pPr>
              <w:rPr>
                <w:color w:val="000000"/>
                <w:sz w:val="20"/>
                <w:szCs w:val="20"/>
              </w:rPr>
            </w:pPr>
            <w:r w:rsidRPr="003F0167">
              <w:rPr>
                <w:color w:val="000000"/>
                <w:sz w:val="20"/>
                <w:szCs w:val="20"/>
              </w:rPr>
              <w:t>Длина</w:t>
            </w:r>
          </w:p>
        </w:tc>
        <w:tc>
          <w:tcPr>
            <w:tcW w:w="992" w:type="dxa"/>
            <w:tcBorders>
              <w:top w:val="nil"/>
              <w:left w:val="nil"/>
              <w:bottom w:val="single" w:sz="4" w:space="0" w:color="auto"/>
              <w:right w:val="single" w:sz="4" w:space="0" w:color="auto"/>
            </w:tcBorders>
            <w:shd w:val="clear" w:color="000000" w:fill="D9D9D9"/>
            <w:noWrap/>
          </w:tcPr>
          <w:p w14:paraId="107D7982" w14:textId="0453F412" w:rsidR="003F0167" w:rsidRPr="00FE1776" w:rsidRDefault="003F0167" w:rsidP="003F0167">
            <w:pPr>
              <w:jc w:val="center"/>
              <w:rPr>
                <w:color w:val="000000"/>
                <w:sz w:val="20"/>
                <w:szCs w:val="20"/>
              </w:rPr>
            </w:pPr>
            <w:r w:rsidRPr="003F0167">
              <w:rPr>
                <w:color w:val="000000"/>
                <w:sz w:val="20"/>
                <w:szCs w:val="20"/>
              </w:rPr>
              <w:t>м</w:t>
            </w:r>
          </w:p>
        </w:tc>
        <w:tc>
          <w:tcPr>
            <w:tcW w:w="1418" w:type="dxa"/>
            <w:tcBorders>
              <w:top w:val="nil"/>
              <w:left w:val="nil"/>
              <w:bottom w:val="single" w:sz="4" w:space="0" w:color="auto"/>
              <w:right w:val="single" w:sz="4" w:space="0" w:color="auto"/>
            </w:tcBorders>
            <w:shd w:val="clear" w:color="000000" w:fill="D9D9D9"/>
            <w:noWrap/>
          </w:tcPr>
          <w:p w14:paraId="38AB37B5" w14:textId="23C6FA48" w:rsidR="003F0167" w:rsidRPr="00FE1776" w:rsidRDefault="003F0167" w:rsidP="003F0167">
            <w:pPr>
              <w:jc w:val="center"/>
              <w:rPr>
                <w:color w:val="000000"/>
                <w:sz w:val="20"/>
                <w:szCs w:val="20"/>
              </w:rPr>
            </w:pPr>
            <w:r w:rsidRPr="003F0167">
              <w:rPr>
                <w:color w:val="000000"/>
                <w:sz w:val="20"/>
                <w:szCs w:val="20"/>
              </w:rPr>
              <w:t>1,5</w:t>
            </w:r>
          </w:p>
        </w:tc>
        <w:tc>
          <w:tcPr>
            <w:tcW w:w="1417" w:type="dxa"/>
            <w:tcBorders>
              <w:top w:val="nil"/>
              <w:left w:val="nil"/>
              <w:bottom w:val="single" w:sz="4" w:space="0" w:color="auto"/>
              <w:right w:val="single" w:sz="4" w:space="0" w:color="auto"/>
            </w:tcBorders>
            <w:shd w:val="clear" w:color="000000" w:fill="D9D9D9"/>
            <w:noWrap/>
          </w:tcPr>
          <w:p w14:paraId="1B84FF89" w14:textId="237C6849" w:rsidR="003F0167" w:rsidRPr="00FE1776" w:rsidRDefault="003F0167" w:rsidP="003F0167">
            <w:pPr>
              <w:jc w:val="center"/>
              <w:rPr>
                <w:color w:val="000000"/>
                <w:sz w:val="20"/>
                <w:szCs w:val="20"/>
              </w:rPr>
            </w:pPr>
            <w:r w:rsidRPr="003F0167">
              <w:rPr>
                <w:color w:val="000000"/>
                <w:sz w:val="20"/>
                <w:szCs w:val="20"/>
              </w:rPr>
              <w:t>2</w:t>
            </w:r>
          </w:p>
        </w:tc>
        <w:tc>
          <w:tcPr>
            <w:tcW w:w="3827" w:type="dxa"/>
            <w:tcBorders>
              <w:top w:val="nil"/>
              <w:left w:val="nil"/>
              <w:bottom w:val="single" w:sz="4" w:space="0" w:color="auto"/>
              <w:right w:val="single" w:sz="4" w:space="0" w:color="auto"/>
            </w:tcBorders>
            <w:shd w:val="clear" w:color="000000" w:fill="D9D9D9"/>
            <w:noWrap/>
          </w:tcPr>
          <w:p w14:paraId="584BEA02" w14:textId="77777777" w:rsidR="003F0167" w:rsidRPr="00FE1776" w:rsidRDefault="003F0167" w:rsidP="003F0167">
            <w:pPr>
              <w:jc w:val="center"/>
              <w:rPr>
                <w:color w:val="000000"/>
                <w:sz w:val="20"/>
                <w:szCs w:val="20"/>
              </w:rPr>
            </w:pPr>
          </w:p>
        </w:tc>
        <w:tc>
          <w:tcPr>
            <w:tcW w:w="567" w:type="dxa"/>
            <w:vMerge/>
            <w:tcBorders>
              <w:left w:val="single" w:sz="4" w:space="0" w:color="auto"/>
              <w:right w:val="single" w:sz="4" w:space="0" w:color="auto"/>
            </w:tcBorders>
            <w:vAlign w:val="center"/>
          </w:tcPr>
          <w:p w14:paraId="735D3440" w14:textId="77777777" w:rsidR="003F0167" w:rsidRPr="00FE1776" w:rsidRDefault="003F0167" w:rsidP="003F0167">
            <w:pPr>
              <w:jc w:val="center"/>
              <w:rPr>
                <w:color w:val="000000"/>
                <w:sz w:val="20"/>
                <w:szCs w:val="20"/>
              </w:rPr>
            </w:pPr>
          </w:p>
        </w:tc>
        <w:tc>
          <w:tcPr>
            <w:tcW w:w="709" w:type="dxa"/>
            <w:vMerge/>
            <w:tcBorders>
              <w:left w:val="single" w:sz="4" w:space="0" w:color="auto"/>
              <w:right w:val="single" w:sz="4" w:space="0" w:color="auto"/>
            </w:tcBorders>
            <w:vAlign w:val="center"/>
          </w:tcPr>
          <w:p w14:paraId="59AA802C" w14:textId="77777777" w:rsidR="003F0167" w:rsidRPr="00FE1776" w:rsidRDefault="003F0167" w:rsidP="003F0167">
            <w:pPr>
              <w:jc w:val="center"/>
              <w:rPr>
                <w:color w:val="000000"/>
                <w:sz w:val="20"/>
                <w:szCs w:val="20"/>
              </w:rPr>
            </w:pPr>
          </w:p>
        </w:tc>
      </w:tr>
      <w:tr w:rsidR="003F0167" w:rsidRPr="00FE1776" w14:paraId="3A5A4000" w14:textId="77777777" w:rsidTr="003F0167">
        <w:trPr>
          <w:trHeight w:val="182"/>
        </w:trPr>
        <w:tc>
          <w:tcPr>
            <w:tcW w:w="486" w:type="dxa"/>
            <w:vMerge/>
            <w:tcBorders>
              <w:left w:val="single" w:sz="4" w:space="0" w:color="auto"/>
              <w:right w:val="single" w:sz="4" w:space="0" w:color="auto"/>
            </w:tcBorders>
            <w:vAlign w:val="center"/>
          </w:tcPr>
          <w:p w14:paraId="007B93B0"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1FDD8535"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104BF390" w14:textId="0FDABEAD" w:rsidR="003F0167" w:rsidRPr="003F0167" w:rsidRDefault="003F0167" w:rsidP="003F0167">
            <w:pPr>
              <w:rPr>
                <w:color w:val="000000"/>
                <w:sz w:val="20"/>
                <w:szCs w:val="20"/>
              </w:rPr>
            </w:pPr>
            <w:r w:rsidRPr="003F0167">
              <w:rPr>
                <w:color w:val="000000"/>
                <w:sz w:val="20"/>
                <w:szCs w:val="20"/>
              </w:rPr>
              <w:t>Диаметр каната</w:t>
            </w:r>
          </w:p>
        </w:tc>
        <w:tc>
          <w:tcPr>
            <w:tcW w:w="992" w:type="dxa"/>
            <w:tcBorders>
              <w:top w:val="nil"/>
              <w:left w:val="nil"/>
              <w:bottom w:val="single" w:sz="4" w:space="0" w:color="auto"/>
              <w:right w:val="single" w:sz="4" w:space="0" w:color="auto"/>
            </w:tcBorders>
            <w:shd w:val="clear" w:color="000000" w:fill="D9D9D9"/>
            <w:noWrap/>
          </w:tcPr>
          <w:p w14:paraId="4CCB87DB" w14:textId="55D1BC34" w:rsidR="003F0167" w:rsidRPr="00FE1776" w:rsidRDefault="003F0167" w:rsidP="003F0167">
            <w:pPr>
              <w:jc w:val="center"/>
              <w:rPr>
                <w:color w:val="000000"/>
                <w:sz w:val="20"/>
                <w:szCs w:val="20"/>
              </w:rPr>
            </w:pPr>
            <w:r w:rsidRPr="003F0167">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tcPr>
          <w:p w14:paraId="3727C905" w14:textId="77777777"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D9D9D9"/>
            <w:noWrap/>
          </w:tcPr>
          <w:p w14:paraId="0C57888E" w14:textId="77777777"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D9D9D9"/>
            <w:noWrap/>
          </w:tcPr>
          <w:p w14:paraId="151E6ADB" w14:textId="6A2DEA0F" w:rsidR="003F0167" w:rsidRPr="003F0167" w:rsidRDefault="003F0167" w:rsidP="003F0167">
            <w:pPr>
              <w:jc w:val="center"/>
              <w:rPr>
                <w:color w:val="000000"/>
                <w:sz w:val="20"/>
                <w:szCs w:val="20"/>
              </w:rPr>
            </w:pPr>
            <w:r w:rsidRPr="003F0167">
              <w:rPr>
                <w:color w:val="000000"/>
                <w:sz w:val="20"/>
                <w:szCs w:val="20"/>
              </w:rPr>
              <w:t>32</w:t>
            </w:r>
          </w:p>
        </w:tc>
        <w:tc>
          <w:tcPr>
            <w:tcW w:w="567" w:type="dxa"/>
            <w:vMerge/>
            <w:tcBorders>
              <w:left w:val="single" w:sz="4" w:space="0" w:color="auto"/>
              <w:right w:val="single" w:sz="4" w:space="0" w:color="auto"/>
            </w:tcBorders>
            <w:vAlign w:val="center"/>
          </w:tcPr>
          <w:p w14:paraId="4AF62109" w14:textId="77777777" w:rsidR="003F0167" w:rsidRPr="00FE1776" w:rsidRDefault="003F0167" w:rsidP="003F0167">
            <w:pPr>
              <w:jc w:val="center"/>
              <w:rPr>
                <w:color w:val="000000"/>
                <w:sz w:val="20"/>
                <w:szCs w:val="20"/>
              </w:rPr>
            </w:pPr>
          </w:p>
        </w:tc>
        <w:tc>
          <w:tcPr>
            <w:tcW w:w="709" w:type="dxa"/>
            <w:vMerge/>
            <w:tcBorders>
              <w:left w:val="single" w:sz="4" w:space="0" w:color="auto"/>
              <w:right w:val="single" w:sz="4" w:space="0" w:color="auto"/>
            </w:tcBorders>
            <w:vAlign w:val="center"/>
          </w:tcPr>
          <w:p w14:paraId="5F5E2910" w14:textId="77777777" w:rsidR="003F0167" w:rsidRPr="00FE1776" w:rsidRDefault="003F0167" w:rsidP="003F0167">
            <w:pPr>
              <w:jc w:val="center"/>
              <w:rPr>
                <w:color w:val="000000"/>
                <w:sz w:val="20"/>
                <w:szCs w:val="20"/>
              </w:rPr>
            </w:pPr>
          </w:p>
        </w:tc>
      </w:tr>
      <w:tr w:rsidR="003F0167" w:rsidRPr="00FE1776" w14:paraId="79F5A5A8" w14:textId="77777777" w:rsidTr="003F0167">
        <w:trPr>
          <w:trHeight w:val="182"/>
        </w:trPr>
        <w:tc>
          <w:tcPr>
            <w:tcW w:w="486" w:type="dxa"/>
            <w:vMerge/>
            <w:tcBorders>
              <w:left w:val="single" w:sz="4" w:space="0" w:color="auto"/>
              <w:right w:val="single" w:sz="4" w:space="0" w:color="auto"/>
            </w:tcBorders>
            <w:vAlign w:val="center"/>
          </w:tcPr>
          <w:p w14:paraId="5CE047B6"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232BF6DF"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68AA961C" w14:textId="76B980F9" w:rsidR="003F0167" w:rsidRPr="00FE1776" w:rsidRDefault="003F0167" w:rsidP="003F0167">
            <w:pPr>
              <w:rPr>
                <w:color w:val="000000"/>
                <w:sz w:val="20"/>
                <w:szCs w:val="20"/>
              </w:rPr>
            </w:pPr>
            <w:r w:rsidRPr="003F0167">
              <w:rPr>
                <w:color w:val="000000"/>
                <w:sz w:val="20"/>
                <w:szCs w:val="20"/>
              </w:rPr>
              <w:t>Цвет карабина</w:t>
            </w:r>
          </w:p>
        </w:tc>
        <w:tc>
          <w:tcPr>
            <w:tcW w:w="992" w:type="dxa"/>
            <w:tcBorders>
              <w:top w:val="nil"/>
              <w:left w:val="nil"/>
              <w:bottom w:val="single" w:sz="4" w:space="0" w:color="auto"/>
              <w:right w:val="single" w:sz="4" w:space="0" w:color="auto"/>
            </w:tcBorders>
            <w:shd w:val="clear" w:color="000000" w:fill="D9D9D9"/>
            <w:noWrap/>
          </w:tcPr>
          <w:p w14:paraId="734DACDA" w14:textId="77777777"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tcPr>
          <w:p w14:paraId="05ED0AA1" w14:textId="77777777"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D9D9D9"/>
            <w:noWrap/>
          </w:tcPr>
          <w:p w14:paraId="71BD7776" w14:textId="77777777"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D9D9D9"/>
            <w:noWrap/>
          </w:tcPr>
          <w:p w14:paraId="0C9CD3D2" w14:textId="4595C319" w:rsidR="003F0167" w:rsidRPr="00FE1776" w:rsidRDefault="003F0167" w:rsidP="003F0167">
            <w:pPr>
              <w:jc w:val="center"/>
              <w:rPr>
                <w:color w:val="000000"/>
                <w:sz w:val="20"/>
                <w:szCs w:val="20"/>
              </w:rPr>
            </w:pPr>
            <w:r w:rsidRPr="003F0167">
              <w:rPr>
                <w:color w:val="000000"/>
                <w:sz w:val="20"/>
                <w:szCs w:val="20"/>
              </w:rPr>
              <w:t>золото</w:t>
            </w:r>
          </w:p>
        </w:tc>
        <w:tc>
          <w:tcPr>
            <w:tcW w:w="567" w:type="dxa"/>
            <w:vMerge/>
            <w:tcBorders>
              <w:left w:val="single" w:sz="4" w:space="0" w:color="auto"/>
              <w:right w:val="single" w:sz="4" w:space="0" w:color="auto"/>
            </w:tcBorders>
            <w:vAlign w:val="center"/>
          </w:tcPr>
          <w:p w14:paraId="7776CCC4" w14:textId="77777777" w:rsidR="003F0167" w:rsidRPr="00FE1776" w:rsidRDefault="003F0167" w:rsidP="003F0167">
            <w:pPr>
              <w:jc w:val="center"/>
              <w:rPr>
                <w:color w:val="000000"/>
                <w:sz w:val="20"/>
                <w:szCs w:val="20"/>
              </w:rPr>
            </w:pPr>
          </w:p>
        </w:tc>
        <w:tc>
          <w:tcPr>
            <w:tcW w:w="709" w:type="dxa"/>
            <w:vMerge/>
            <w:tcBorders>
              <w:left w:val="single" w:sz="4" w:space="0" w:color="auto"/>
              <w:right w:val="single" w:sz="4" w:space="0" w:color="auto"/>
            </w:tcBorders>
            <w:vAlign w:val="center"/>
          </w:tcPr>
          <w:p w14:paraId="239A8539" w14:textId="77777777" w:rsidR="003F0167" w:rsidRPr="00FE1776" w:rsidRDefault="003F0167" w:rsidP="003F0167">
            <w:pPr>
              <w:jc w:val="center"/>
              <w:rPr>
                <w:color w:val="000000"/>
                <w:sz w:val="20"/>
                <w:szCs w:val="20"/>
              </w:rPr>
            </w:pPr>
          </w:p>
        </w:tc>
      </w:tr>
      <w:tr w:rsidR="003F0167" w:rsidRPr="00FE1776" w14:paraId="3712BB8E" w14:textId="77777777" w:rsidTr="003F0167">
        <w:trPr>
          <w:trHeight w:val="351"/>
        </w:trPr>
        <w:tc>
          <w:tcPr>
            <w:tcW w:w="486" w:type="dxa"/>
            <w:vMerge/>
            <w:tcBorders>
              <w:left w:val="single" w:sz="4" w:space="0" w:color="auto"/>
              <w:bottom w:val="single" w:sz="4" w:space="0" w:color="auto"/>
              <w:right w:val="single" w:sz="4" w:space="0" w:color="auto"/>
            </w:tcBorders>
            <w:vAlign w:val="center"/>
          </w:tcPr>
          <w:p w14:paraId="5FE128F2" w14:textId="77777777" w:rsidR="003F0167" w:rsidRPr="00FE1776" w:rsidRDefault="003F0167" w:rsidP="003F0167">
            <w:pPr>
              <w:rPr>
                <w:color w:val="000000"/>
                <w:sz w:val="20"/>
                <w:szCs w:val="20"/>
              </w:rPr>
            </w:pPr>
          </w:p>
        </w:tc>
        <w:tc>
          <w:tcPr>
            <w:tcW w:w="2574" w:type="dxa"/>
            <w:vMerge/>
            <w:tcBorders>
              <w:left w:val="single" w:sz="4" w:space="0" w:color="auto"/>
              <w:right w:val="single" w:sz="4" w:space="0" w:color="auto"/>
            </w:tcBorders>
          </w:tcPr>
          <w:p w14:paraId="5BECC320" w14:textId="77777777" w:rsidR="003F0167" w:rsidRPr="00FE1776" w:rsidRDefault="003F0167" w:rsidP="003F0167">
            <w:pPr>
              <w:rPr>
                <w:color w:val="000000"/>
                <w:sz w:val="20"/>
                <w:szCs w:val="20"/>
              </w:rPr>
            </w:pPr>
          </w:p>
        </w:tc>
        <w:tc>
          <w:tcPr>
            <w:tcW w:w="4023" w:type="dxa"/>
            <w:tcBorders>
              <w:top w:val="nil"/>
              <w:left w:val="nil"/>
              <w:bottom w:val="single" w:sz="4" w:space="0" w:color="auto"/>
              <w:right w:val="single" w:sz="4" w:space="0" w:color="auto"/>
            </w:tcBorders>
            <w:shd w:val="clear" w:color="000000" w:fill="D9D9D9"/>
            <w:noWrap/>
          </w:tcPr>
          <w:p w14:paraId="25067C17" w14:textId="014C7AF3" w:rsidR="003F0167" w:rsidRPr="00FE1776" w:rsidRDefault="003F0167" w:rsidP="003F0167">
            <w:pPr>
              <w:rPr>
                <w:color w:val="000000"/>
                <w:sz w:val="20"/>
                <w:szCs w:val="20"/>
              </w:rPr>
            </w:pPr>
            <w:r w:rsidRPr="003F0167">
              <w:rPr>
                <w:color w:val="000000"/>
                <w:sz w:val="20"/>
                <w:szCs w:val="20"/>
              </w:rPr>
              <w:t xml:space="preserve">Совместимость с позицией </w:t>
            </w:r>
            <w:r>
              <w:rPr>
                <w:color w:val="000000"/>
                <w:sz w:val="20"/>
                <w:szCs w:val="20"/>
              </w:rPr>
              <w:t xml:space="preserve">№1 </w:t>
            </w:r>
            <w:r w:rsidRPr="003F0167">
              <w:rPr>
                <w:color w:val="000000"/>
                <w:sz w:val="20"/>
                <w:szCs w:val="20"/>
              </w:rPr>
              <w:t>"Стойка ограждения для крепления каната"</w:t>
            </w:r>
          </w:p>
        </w:tc>
        <w:tc>
          <w:tcPr>
            <w:tcW w:w="992" w:type="dxa"/>
            <w:tcBorders>
              <w:top w:val="nil"/>
              <w:left w:val="nil"/>
              <w:bottom w:val="single" w:sz="4" w:space="0" w:color="auto"/>
              <w:right w:val="single" w:sz="4" w:space="0" w:color="auto"/>
            </w:tcBorders>
            <w:shd w:val="clear" w:color="000000" w:fill="D9D9D9"/>
            <w:noWrap/>
          </w:tcPr>
          <w:p w14:paraId="04D3538E" w14:textId="77777777"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tcPr>
          <w:p w14:paraId="3A390FDB" w14:textId="77777777"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D9D9D9"/>
            <w:noWrap/>
          </w:tcPr>
          <w:p w14:paraId="3A2210E9" w14:textId="77777777"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D9D9D9"/>
            <w:noWrap/>
          </w:tcPr>
          <w:p w14:paraId="47EF9801" w14:textId="16D60819" w:rsidR="003F0167" w:rsidRPr="00FE1776" w:rsidRDefault="003F0167" w:rsidP="003F0167">
            <w:pPr>
              <w:jc w:val="center"/>
              <w:rPr>
                <w:color w:val="000000"/>
                <w:sz w:val="20"/>
                <w:szCs w:val="20"/>
              </w:rPr>
            </w:pPr>
            <w:r w:rsidRPr="003F0167">
              <w:rPr>
                <w:color w:val="000000"/>
                <w:sz w:val="20"/>
                <w:szCs w:val="20"/>
              </w:rPr>
              <w:t>да</w:t>
            </w:r>
          </w:p>
        </w:tc>
        <w:tc>
          <w:tcPr>
            <w:tcW w:w="567" w:type="dxa"/>
            <w:vMerge/>
            <w:tcBorders>
              <w:left w:val="single" w:sz="4" w:space="0" w:color="auto"/>
              <w:bottom w:val="single" w:sz="4" w:space="0" w:color="auto"/>
              <w:right w:val="single" w:sz="4" w:space="0" w:color="auto"/>
            </w:tcBorders>
            <w:vAlign w:val="center"/>
          </w:tcPr>
          <w:p w14:paraId="4DA744A4" w14:textId="77777777" w:rsidR="003F0167" w:rsidRPr="00FE1776" w:rsidRDefault="003F0167" w:rsidP="003F0167">
            <w:pPr>
              <w:jc w:val="center"/>
              <w:rPr>
                <w:color w:val="000000"/>
                <w:sz w:val="20"/>
                <w:szCs w:val="20"/>
              </w:rPr>
            </w:pPr>
          </w:p>
        </w:tc>
        <w:tc>
          <w:tcPr>
            <w:tcW w:w="709" w:type="dxa"/>
            <w:vMerge/>
            <w:tcBorders>
              <w:left w:val="single" w:sz="4" w:space="0" w:color="auto"/>
              <w:bottom w:val="single" w:sz="4" w:space="0" w:color="auto"/>
              <w:right w:val="single" w:sz="4" w:space="0" w:color="auto"/>
            </w:tcBorders>
            <w:vAlign w:val="center"/>
          </w:tcPr>
          <w:p w14:paraId="25011F19" w14:textId="77777777" w:rsidR="003F0167" w:rsidRPr="00FE1776" w:rsidRDefault="003F0167" w:rsidP="003F0167">
            <w:pPr>
              <w:jc w:val="center"/>
              <w:rPr>
                <w:color w:val="000000"/>
                <w:sz w:val="20"/>
                <w:szCs w:val="20"/>
              </w:rPr>
            </w:pPr>
          </w:p>
        </w:tc>
      </w:tr>
      <w:tr w:rsidR="003F0167" w:rsidRPr="00FE1776" w14:paraId="613E6638" w14:textId="77777777" w:rsidTr="003F0167">
        <w:trPr>
          <w:trHeight w:val="225"/>
        </w:trPr>
        <w:tc>
          <w:tcPr>
            <w:tcW w:w="4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6CAB3" w14:textId="77777777" w:rsidR="003F0167" w:rsidRPr="00FE1776" w:rsidRDefault="003F0167" w:rsidP="003F0167">
            <w:pPr>
              <w:jc w:val="center"/>
              <w:rPr>
                <w:color w:val="000000"/>
                <w:sz w:val="20"/>
                <w:szCs w:val="20"/>
              </w:rPr>
            </w:pPr>
            <w:r w:rsidRPr="00FE1776">
              <w:rPr>
                <w:color w:val="000000"/>
                <w:sz w:val="20"/>
                <w:szCs w:val="20"/>
              </w:rPr>
              <w:t>3</w:t>
            </w:r>
          </w:p>
        </w:tc>
        <w:tc>
          <w:tcPr>
            <w:tcW w:w="2574" w:type="dxa"/>
            <w:vMerge w:val="restart"/>
            <w:tcBorders>
              <w:top w:val="single" w:sz="4" w:space="0" w:color="auto"/>
              <w:left w:val="nil"/>
              <w:bottom w:val="single" w:sz="4" w:space="0" w:color="auto"/>
              <w:right w:val="single" w:sz="4" w:space="0" w:color="auto"/>
            </w:tcBorders>
            <w:shd w:val="clear" w:color="auto" w:fill="auto"/>
            <w:noWrap/>
          </w:tcPr>
          <w:p w14:paraId="3F4D2F0C" w14:textId="77777777" w:rsidR="003F0167" w:rsidRDefault="003F0167" w:rsidP="003F0167">
            <w:pPr>
              <w:rPr>
                <w:color w:val="000000"/>
                <w:sz w:val="20"/>
                <w:szCs w:val="20"/>
              </w:rPr>
            </w:pPr>
            <w:r w:rsidRPr="003F0167">
              <w:rPr>
                <w:color w:val="000000"/>
                <w:sz w:val="20"/>
                <w:szCs w:val="20"/>
              </w:rPr>
              <w:t>Стойка ограждения с вытяжной лентой</w:t>
            </w:r>
          </w:p>
          <w:p w14:paraId="79644C66" w14:textId="37E3B51D" w:rsidR="003F0167" w:rsidRPr="00FE1776" w:rsidRDefault="003F0167" w:rsidP="003F0167">
            <w:pPr>
              <w:rPr>
                <w:color w:val="000000"/>
                <w:sz w:val="20"/>
                <w:szCs w:val="20"/>
              </w:rPr>
            </w:pPr>
            <w:r>
              <w:rPr>
                <w:noProof/>
              </w:rPr>
              <w:drawing>
                <wp:inline distT="0" distB="0" distL="0" distR="0" wp14:anchorId="35A7EA16" wp14:editId="4242E7CA">
                  <wp:extent cx="685800" cy="1391788"/>
                  <wp:effectExtent l="0" t="0" r="0" b="0"/>
                  <wp:docPr id="3" name="Рисунок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0000000-0008-0000-0000-00000300000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3546" cy="1407508"/>
                          </a:xfrm>
                          <a:prstGeom prst="rect">
                            <a:avLst/>
                          </a:prstGeom>
                        </pic:spPr>
                      </pic:pic>
                    </a:graphicData>
                  </a:graphic>
                </wp:inline>
              </w:drawing>
            </w:r>
          </w:p>
        </w:tc>
        <w:tc>
          <w:tcPr>
            <w:tcW w:w="4023" w:type="dxa"/>
            <w:tcBorders>
              <w:top w:val="nil"/>
              <w:left w:val="single" w:sz="4" w:space="0" w:color="auto"/>
              <w:bottom w:val="single" w:sz="4" w:space="0" w:color="auto"/>
              <w:right w:val="single" w:sz="4" w:space="0" w:color="auto"/>
            </w:tcBorders>
            <w:shd w:val="clear" w:color="000000" w:fill="FFFFFF"/>
          </w:tcPr>
          <w:p w14:paraId="17D3F059" w14:textId="3A122ACE" w:rsidR="003F0167" w:rsidRPr="00FE1776" w:rsidRDefault="003F0167" w:rsidP="003F0167">
            <w:pPr>
              <w:rPr>
                <w:color w:val="000000"/>
                <w:sz w:val="20"/>
                <w:szCs w:val="20"/>
              </w:rPr>
            </w:pPr>
            <w:r w:rsidRPr="003F0167">
              <w:rPr>
                <w:color w:val="000000"/>
                <w:sz w:val="20"/>
                <w:szCs w:val="20"/>
              </w:rPr>
              <w:t>Назначение</w:t>
            </w:r>
          </w:p>
        </w:tc>
        <w:tc>
          <w:tcPr>
            <w:tcW w:w="992" w:type="dxa"/>
            <w:tcBorders>
              <w:top w:val="nil"/>
              <w:left w:val="nil"/>
              <w:bottom w:val="single" w:sz="4" w:space="0" w:color="auto"/>
              <w:right w:val="single" w:sz="4" w:space="0" w:color="auto"/>
            </w:tcBorders>
            <w:shd w:val="clear" w:color="000000" w:fill="FFFFFF"/>
          </w:tcPr>
          <w:p w14:paraId="38B85395" w14:textId="396D63FE"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126B5F63" w14:textId="6015A525"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3C370DCA" w14:textId="3E51B83C"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2718DA66" w14:textId="6600E398" w:rsidR="003F0167" w:rsidRPr="00FE1776" w:rsidRDefault="003F0167" w:rsidP="003F0167">
            <w:pPr>
              <w:jc w:val="center"/>
              <w:rPr>
                <w:color w:val="000000"/>
                <w:sz w:val="20"/>
                <w:szCs w:val="20"/>
              </w:rPr>
            </w:pPr>
            <w:r w:rsidRPr="003F0167">
              <w:rPr>
                <w:color w:val="000000"/>
                <w:sz w:val="20"/>
                <w:szCs w:val="20"/>
              </w:rPr>
              <w:t>стойка ограждения</w:t>
            </w:r>
          </w:p>
        </w:tc>
        <w:tc>
          <w:tcPr>
            <w:tcW w:w="567" w:type="dxa"/>
            <w:vMerge w:val="restart"/>
            <w:tcBorders>
              <w:top w:val="single" w:sz="4" w:space="0" w:color="auto"/>
              <w:left w:val="nil"/>
              <w:bottom w:val="single" w:sz="4" w:space="0" w:color="000000"/>
              <w:right w:val="nil"/>
            </w:tcBorders>
            <w:shd w:val="clear" w:color="auto" w:fill="auto"/>
            <w:noWrap/>
            <w:vAlign w:val="center"/>
          </w:tcPr>
          <w:p w14:paraId="667DDAB2" w14:textId="6A897889" w:rsidR="003F0167" w:rsidRPr="00FE1776" w:rsidRDefault="003F0167" w:rsidP="003F0167">
            <w:pPr>
              <w:jc w:val="center"/>
              <w:rPr>
                <w:color w:val="000000"/>
                <w:sz w:val="20"/>
                <w:szCs w:val="20"/>
              </w:rPr>
            </w:pPr>
            <w:r>
              <w:rPr>
                <w:color w:val="000000"/>
                <w:sz w:val="20"/>
                <w:szCs w:val="20"/>
              </w:rPr>
              <w:t>3</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053BC698" w14:textId="1B4D8C81" w:rsidR="003F0167" w:rsidRPr="00FE1776" w:rsidRDefault="003F0167" w:rsidP="003F0167">
            <w:pPr>
              <w:jc w:val="center"/>
              <w:rPr>
                <w:color w:val="000000"/>
                <w:sz w:val="20"/>
                <w:szCs w:val="20"/>
              </w:rPr>
            </w:pPr>
            <w:proofErr w:type="spellStart"/>
            <w:r>
              <w:rPr>
                <w:color w:val="000000"/>
                <w:sz w:val="20"/>
                <w:szCs w:val="20"/>
              </w:rPr>
              <w:t>шт</w:t>
            </w:r>
            <w:proofErr w:type="spellEnd"/>
          </w:p>
        </w:tc>
      </w:tr>
      <w:tr w:rsidR="003F0167" w:rsidRPr="00FE1776" w14:paraId="56AEB8A4" w14:textId="77777777" w:rsidTr="003F0167">
        <w:trPr>
          <w:trHeight w:val="272"/>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1E46A9B"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22DA843E"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34100063" w14:textId="4B28385A" w:rsidR="003F0167" w:rsidRPr="00FE1776" w:rsidRDefault="003F0167" w:rsidP="003F0167">
            <w:pPr>
              <w:rPr>
                <w:color w:val="000000"/>
                <w:sz w:val="20"/>
                <w:szCs w:val="20"/>
              </w:rPr>
            </w:pPr>
            <w:r w:rsidRPr="003F0167">
              <w:rPr>
                <w:color w:val="000000"/>
                <w:sz w:val="20"/>
                <w:szCs w:val="20"/>
              </w:rPr>
              <w:t>Высота</w:t>
            </w:r>
          </w:p>
        </w:tc>
        <w:tc>
          <w:tcPr>
            <w:tcW w:w="992" w:type="dxa"/>
            <w:tcBorders>
              <w:top w:val="nil"/>
              <w:left w:val="nil"/>
              <w:bottom w:val="single" w:sz="4" w:space="0" w:color="auto"/>
              <w:right w:val="single" w:sz="4" w:space="0" w:color="auto"/>
            </w:tcBorders>
            <w:shd w:val="clear" w:color="000000" w:fill="FFFFFF"/>
          </w:tcPr>
          <w:p w14:paraId="64EBA2D7" w14:textId="6106B161" w:rsidR="003F0167" w:rsidRPr="00FE1776" w:rsidRDefault="003F0167" w:rsidP="003F0167">
            <w:pPr>
              <w:jc w:val="center"/>
              <w:rPr>
                <w:color w:val="000000"/>
                <w:sz w:val="20"/>
                <w:szCs w:val="20"/>
              </w:rPr>
            </w:pPr>
            <w:r w:rsidRPr="003F0167">
              <w:rPr>
                <w:color w:val="000000"/>
                <w:sz w:val="20"/>
                <w:szCs w:val="20"/>
              </w:rPr>
              <w:t>мм</w:t>
            </w:r>
          </w:p>
        </w:tc>
        <w:tc>
          <w:tcPr>
            <w:tcW w:w="1418" w:type="dxa"/>
            <w:tcBorders>
              <w:top w:val="nil"/>
              <w:left w:val="nil"/>
              <w:bottom w:val="single" w:sz="4" w:space="0" w:color="auto"/>
              <w:right w:val="single" w:sz="4" w:space="0" w:color="auto"/>
            </w:tcBorders>
            <w:shd w:val="clear" w:color="000000" w:fill="FFFFFF"/>
          </w:tcPr>
          <w:p w14:paraId="3ED2F9E2" w14:textId="58CFCA87" w:rsidR="003F0167" w:rsidRPr="00FE1776" w:rsidRDefault="003F0167" w:rsidP="003F0167">
            <w:pPr>
              <w:jc w:val="center"/>
              <w:rPr>
                <w:color w:val="000000"/>
                <w:sz w:val="20"/>
                <w:szCs w:val="20"/>
              </w:rPr>
            </w:pPr>
            <w:r w:rsidRPr="003F0167">
              <w:rPr>
                <w:color w:val="000000"/>
                <w:sz w:val="20"/>
                <w:szCs w:val="20"/>
              </w:rPr>
              <w:t>850</w:t>
            </w:r>
          </w:p>
        </w:tc>
        <w:tc>
          <w:tcPr>
            <w:tcW w:w="1417" w:type="dxa"/>
            <w:tcBorders>
              <w:top w:val="nil"/>
              <w:left w:val="nil"/>
              <w:bottom w:val="single" w:sz="4" w:space="0" w:color="auto"/>
              <w:right w:val="single" w:sz="4" w:space="0" w:color="auto"/>
            </w:tcBorders>
            <w:shd w:val="clear" w:color="000000" w:fill="FFFFFF"/>
          </w:tcPr>
          <w:p w14:paraId="3EC91C88" w14:textId="36997349" w:rsidR="003F0167" w:rsidRPr="00FE1776" w:rsidRDefault="003F0167" w:rsidP="003F0167">
            <w:pPr>
              <w:jc w:val="center"/>
              <w:rPr>
                <w:color w:val="000000"/>
                <w:sz w:val="20"/>
                <w:szCs w:val="20"/>
              </w:rPr>
            </w:pPr>
            <w:r w:rsidRPr="003F0167">
              <w:rPr>
                <w:color w:val="000000"/>
                <w:sz w:val="20"/>
                <w:szCs w:val="20"/>
              </w:rPr>
              <w:t>1000</w:t>
            </w:r>
          </w:p>
        </w:tc>
        <w:tc>
          <w:tcPr>
            <w:tcW w:w="3827" w:type="dxa"/>
            <w:tcBorders>
              <w:top w:val="nil"/>
              <w:left w:val="nil"/>
              <w:bottom w:val="single" w:sz="4" w:space="0" w:color="auto"/>
              <w:right w:val="single" w:sz="4" w:space="0" w:color="auto"/>
            </w:tcBorders>
            <w:shd w:val="clear" w:color="000000" w:fill="FFFFFF"/>
          </w:tcPr>
          <w:p w14:paraId="4458678C" w14:textId="416E2566" w:rsidR="003F0167" w:rsidRPr="00FE1776" w:rsidRDefault="003F0167" w:rsidP="003F0167">
            <w:pPr>
              <w:jc w:val="center"/>
              <w:rPr>
                <w:color w:val="000000"/>
                <w:sz w:val="20"/>
                <w:szCs w:val="20"/>
              </w:rPr>
            </w:pPr>
          </w:p>
        </w:tc>
        <w:tc>
          <w:tcPr>
            <w:tcW w:w="567" w:type="dxa"/>
            <w:vMerge/>
            <w:tcBorders>
              <w:top w:val="nil"/>
              <w:left w:val="nil"/>
              <w:bottom w:val="single" w:sz="4" w:space="0" w:color="000000"/>
              <w:right w:val="nil"/>
            </w:tcBorders>
            <w:vAlign w:val="center"/>
          </w:tcPr>
          <w:p w14:paraId="0E892D0B"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3F91C7E7" w14:textId="77777777" w:rsidR="003F0167" w:rsidRPr="00FE1776" w:rsidRDefault="003F0167" w:rsidP="003F0167">
            <w:pPr>
              <w:rPr>
                <w:color w:val="000000"/>
                <w:sz w:val="20"/>
                <w:szCs w:val="20"/>
              </w:rPr>
            </w:pPr>
          </w:p>
        </w:tc>
      </w:tr>
      <w:tr w:rsidR="003F0167" w:rsidRPr="00FE1776" w14:paraId="6091CC77"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7EE4F9C"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5C70D9F4"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70664E03" w14:textId="37E893FB" w:rsidR="003F0167" w:rsidRPr="00FE1776" w:rsidRDefault="003F0167" w:rsidP="003F0167">
            <w:pPr>
              <w:rPr>
                <w:color w:val="000000"/>
                <w:sz w:val="20"/>
                <w:szCs w:val="20"/>
              </w:rPr>
            </w:pPr>
            <w:r w:rsidRPr="003F0167">
              <w:rPr>
                <w:color w:val="000000"/>
                <w:sz w:val="20"/>
                <w:szCs w:val="20"/>
              </w:rPr>
              <w:t>Длина ленты</w:t>
            </w:r>
          </w:p>
        </w:tc>
        <w:tc>
          <w:tcPr>
            <w:tcW w:w="992" w:type="dxa"/>
            <w:tcBorders>
              <w:top w:val="nil"/>
              <w:left w:val="nil"/>
              <w:bottom w:val="single" w:sz="4" w:space="0" w:color="auto"/>
              <w:right w:val="single" w:sz="4" w:space="0" w:color="auto"/>
            </w:tcBorders>
            <w:shd w:val="clear" w:color="000000" w:fill="FFFFFF"/>
          </w:tcPr>
          <w:p w14:paraId="1FCBCA45" w14:textId="7081E391" w:rsidR="003F0167" w:rsidRPr="00FE1776" w:rsidRDefault="003F0167" w:rsidP="003F0167">
            <w:pPr>
              <w:jc w:val="center"/>
              <w:rPr>
                <w:color w:val="000000"/>
                <w:sz w:val="20"/>
                <w:szCs w:val="20"/>
              </w:rPr>
            </w:pPr>
            <w:r w:rsidRPr="003F0167">
              <w:rPr>
                <w:color w:val="000000"/>
                <w:sz w:val="20"/>
                <w:szCs w:val="20"/>
              </w:rPr>
              <w:t>м</w:t>
            </w:r>
          </w:p>
        </w:tc>
        <w:tc>
          <w:tcPr>
            <w:tcW w:w="1418" w:type="dxa"/>
            <w:tcBorders>
              <w:top w:val="nil"/>
              <w:left w:val="nil"/>
              <w:bottom w:val="single" w:sz="4" w:space="0" w:color="auto"/>
              <w:right w:val="single" w:sz="4" w:space="0" w:color="auto"/>
            </w:tcBorders>
            <w:shd w:val="clear" w:color="000000" w:fill="FFFFFF"/>
          </w:tcPr>
          <w:p w14:paraId="681B723C" w14:textId="42041448" w:rsidR="003F0167" w:rsidRPr="00FE1776" w:rsidRDefault="003F0167" w:rsidP="003F0167">
            <w:pPr>
              <w:jc w:val="center"/>
              <w:rPr>
                <w:color w:val="000000"/>
                <w:sz w:val="20"/>
                <w:szCs w:val="20"/>
              </w:rPr>
            </w:pPr>
            <w:r w:rsidRPr="003F0167">
              <w:rPr>
                <w:color w:val="000000"/>
                <w:sz w:val="20"/>
                <w:szCs w:val="20"/>
              </w:rPr>
              <w:t>3</w:t>
            </w:r>
          </w:p>
        </w:tc>
        <w:tc>
          <w:tcPr>
            <w:tcW w:w="1417" w:type="dxa"/>
            <w:tcBorders>
              <w:top w:val="nil"/>
              <w:left w:val="nil"/>
              <w:bottom w:val="single" w:sz="4" w:space="0" w:color="auto"/>
              <w:right w:val="single" w:sz="4" w:space="0" w:color="auto"/>
            </w:tcBorders>
            <w:shd w:val="clear" w:color="000000" w:fill="FFFFFF"/>
          </w:tcPr>
          <w:p w14:paraId="7FFA5856" w14:textId="318AE97F" w:rsidR="003F0167" w:rsidRPr="00FE1776" w:rsidRDefault="003F0167" w:rsidP="003F0167">
            <w:pPr>
              <w:jc w:val="center"/>
              <w:rPr>
                <w:color w:val="000000"/>
                <w:sz w:val="20"/>
                <w:szCs w:val="20"/>
              </w:rPr>
            </w:pPr>
            <w:r w:rsidRPr="003F0167">
              <w:rPr>
                <w:color w:val="000000"/>
                <w:sz w:val="20"/>
                <w:szCs w:val="20"/>
              </w:rPr>
              <w:t>5</w:t>
            </w:r>
          </w:p>
        </w:tc>
        <w:tc>
          <w:tcPr>
            <w:tcW w:w="3827" w:type="dxa"/>
            <w:tcBorders>
              <w:top w:val="nil"/>
              <w:left w:val="nil"/>
              <w:bottom w:val="single" w:sz="4" w:space="0" w:color="auto"/>
              <w:right w:val="single" w:sz="4" w:space="0" w:color="auto"/>
            </w:tcBorders>
            <w:shd w:val="clear" w:color="000000" w:fill="FFFFFF"/>
          </w:tcPr>
          <w:p w14:paraId="421BD4B3" w14:textId="4CD8518B" w:rsidR="003F0167" w:rsidRPr="00FE1776" w:rsidRDefault="003F0167" w:rsidP="003F0167">
            <w:pPr>
              <w:jc w:val="center"/>
              <w:rPr>
                <w:color w:val="000000"/>
                <w:sz w:val="20"/>
                <w:szCs w:val="20"/>
              </w:rPr>
            </w:pPr>
          </w:p>
        </w:tc>
        <w:tc>
          <w:tcPr>
            <w:tcW w:w="567" w:type="dxa"/>
            <w:vMerge/>
            <w:tcBorders>
              <w:top w:val="nil"/>
              <w:left w:val="nil"/>
              <w:bottom w:val="single" w:sz="4" w:space="0" w:color="000000"/>
              <w:right w:val="nil"/>
            </w:tcBorders>
            <w:vAlign w:val="center"/>
          </w:tcPr>
          <w:p w14:paraId="40BBC1CD"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7E06A917" w14:textId="77777777" w:rsidR="003F0167" w:rsidRPr="00FE1776" w:rsidRDefault="003F0167" w:rsidP="003F0167">
            <w:pPr>
              <w:rPr>
                <w:color w:val="000000"/>
                <w:sz w:val="20"/>
                <w:szCs w:val="20"/>
              </w:rPr>
            </w:pPr>
          </w:p>
        </w:tc>
      </w:tr>
      <w:tr w:rsidR="003F0167" w:rsidRPr="00FE1776" w14:paraId="1EC6A06D"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45DEDD6"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327A0734"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0E733547" w14:textId="392C70B9" w:rsidR="003F0167" w:rsidRPr="00FE1776" w:rsidRDefault="003F0167" w:rsidP="003F0167">
            <w:pPr>
              <w:rPr>
                <w:color w:val="000000"/>
                <w:sz w:val="20"/>
                <w:szCs w:val="20"/>
              </w:rPr>
            </w:pPr>
            <w:r w:rsidRPr="003F0167">
              <w:rPr>
                <w:color w:val="000000"/>
                <w:sz w:val="20"/>
                <w:szCs w:val="20"/>
              </w:rPr>
              <w:t>Цвет стойки</w:t>
            </w:r>
          </w:p>
        </w:tc>
        <w:tc>
          <w:tcPr>
            <w:tcW w:w="992" w:type="dxa"/>
            <w:tcBorders>
              <w:top w:val="nil"/>
              <w:left w:val="nil"/>
              <w:bottom w:val="single" w:sz="4" w:space="0" w:color="auto"/>
              <w:right w:val="single" w:sz="4" w:space="0" w:color="auto"/>
            </w:tcBorders>
            <w:shd w:val="clear" w:color="000000" w:fill="FFFFFF"/>
          </w:tcPr>
          <w:p w14:paraId="74CFA108" w14:textId="39CDBE4A"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5C61B19B" w14:textId="7362263B"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2AE77155" w14:textId="7B793138"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0BF3A48C" w14:textId="78ED3CE6" w:rsidR="003F0167" w:rsidRPr="00FE1776" w:rsidRDefault="003F0167" w:rsidP="003F0167">
            <w:pPr>
              <w:jc w:val="center"/>
              <w:rPr>
                <w:color w:val="000000"/>
                <w:sz w:val="20"/>
                <w:szCs w:val="20"/>
              </w:rPr>
            </w:pPr>
            <w:r w:rsidRPr="003F0167">
              <w:rPr>
                <w:color w:val="000000"/>
                <w:sz w:val="20"/>
                <w:szCs w:val="20"/>
              </w:rPr>
              <w:t>хромированный</w:t>
            </w:r>
          </w:p>
        </w:tc>
        <w:tc>
          <w:tcPr>
            <w:tcW w:w="567" w:type="dxa"/>
            <w:vMerge/>
            <w:tcBorders>
              <w:top w:val="nil"/>
              <w:left w:val="nil"/>
              <w:bottom w:val="single" w:sz="4" w:space="0" w:color="000000"/>
              <w:right w:val="nil"/>
            </w:tcBorders>
            <w:vAlign w:val="center"/>
          </w:tcPr>
          <w:p w14:paraId="1CFC3A18"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134D7D25" w14:textId="77777777" w:rsidR="003F0167" w:rsidRPr="00FE1776" w:rsidRDefault="003F0167" w:rsidP="003F0167">
            <w:pPr>
              <w:rPr>
                <w:color w:val="000000"/>
                <w:sz w:val="20"/>
                <w:szCs w:val="20"/>
              </w:rPr>
            </w:pPr>
          </w:p>
        </w:tc>
      </w:tr>
      <w:tr w:rsidR="003F0167" w:rsidRPr="00FE1776" w14:paraId="716DEEE7"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50540FA"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759A8651"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441FC6EA" w14:textId="40463FA3" w:rsidR="003F0167" w:rsidRPr="00FE1776" w:rsidRDefault="003F0167" w:rsidP="003F0167">
            <w:pPr>
              <w:rPr>
                <w:color w:val="000000"/>
                <w:sz w:val="20"/>
                <w:szCs w:val="20"/>
              </w:rPr>
            </w:pPr>
            <w:r w:rsidRPr="003F0167">
              <w:rPr>
                <w:color w:val="000000"/>
                <w:sz w:val="20"/>
                <w:szCs w:val="20"/>
              </w:rPr>
              <w:t>Диаметр трубы стойки</w:t>
            </w:r>
          </w:p>
        </w:tc>
        <w:tc>
          <w:tcPr>
            <w:tcW w:w="992" w:type="dxa"/>
            <w:tcBorders>
              <w:top w:val="nil"/>
              <w:left w:val="nil"/>
              <w:bottom w:val="single" w:sz="4" w:space="0" w:color="auto"/>
              <w:right w:val="single" w:sz="4" w:space="0" w:color="auto"/>
            </w:tcBorders>
            <w:shd w:val="clear" w:color="000000" w:fill="FFFFFF"/>
          </w:tcPr>
          <w:p w14:paraId="121ED1A8" w14:textId="62042242" w:rsidR="003F0167" w:rsidRPr="00FE1776" w:rsidRDefault="003F0167" w:rsidP="003F0167">
            <w:pPr>
              <w:jc w:val="center"/>
              <w:rPr>
                <w:color w:val="000000"/>
                <w:sz w:val="20"/>
                <w:szCs w:val="20"/>
              </w:rPr>
            </w:pPr>
            <w:r w:rsidRPr="003F0167">
              <w:rPr>
                <w:color w:val="000000"/>
                <w:sz w:val="20"/>
                <w:szCs w:val="20"/>
              </w:rPr>
              <w:t>мм</w:t>
            </w:r>
          </w:p>
        </w:tc>
        <w:tc>
          <w:tcPr>
            <w:tcW w:w="1418" w:type="dxa"/>
            <w:tcBorders>
              <w:top w:val="nil"/>
              <w:left w:val="nil"/>
              <w:bottom w:val="single" w:sz="4" w:space="0" w:color="auto"/>
              <w:right w:val="single" w:sz="4" w:space="0" w:color="auto"/>
            </w:tcBorders>
            <w:shd w:val="clear" w:color="000000" w:fill="FFFFFF"/>
          </w:tcPr>
          <w:p w14:paraId="435DDAEB" w14:textId="53A33A35" w:rsidR="003F0167" w:rsidRPr="00FE1776" w:rsidRDefault="003F0167" w:rsidP="003F0167">
            <w:pPr>
              <w:jc w:val="center"/>
              <w:rPr>
                <w:color w:val="000000"/>
                <w:sz w:val="20"/>
                <w:szCs w:val="20"/>
              </w:rPr>
            </w:pPr>
            <w:r w:rsidRPr="003F0167">
              <w:rPr>
                <w:color w:val="000000"/>
                <w:sz w:val="20"/>
                <w:szCs w:val="20"/>
              </w:rPr>
              <w:t>60</w:t>
            </w:r>
          </w:p>
        </w:tc>
        <w:tc>
          <w:tcPr>
            <w:tcW w:w="1417" w:type="dxa"/>
            <w:tcBorders>
              <w:top w:val="nil"/>
              <w:left w:val="nil"/>
              <w:bottom w:val="single" w:sz="4" w:space="0" w:color="auto"/>
              <w:right w:val="single" w:sz="4" w:space="0" w:color="auto"/>
            </w:tcBorders>
            <w:shd w:val="clear" w:color="000000" w:fill="FFFFFF"/>
          </w:tcPr>
          <w:p w14:paraId="02A44EC1" w14:textId="37FCE33D" w:rsidR="003F0167" w:rsidRPr="00FE1776" w:rsidRDefault="003F0167" w:rsidP="003F0167">
            <w:pPr>
              <w:jc w:val="center"/>
              <w:rPr>
                <w:color w:val="000000"/>
                <w:sz w:val="20"/>
                <w:szCs w:val="20"/>
              </w:rPr>
            </w:pPr>
            <w:r w:rsidRPr="003F0167">
              <w:rPr>
                <w:color w:val="000000"/>
                <w:sz w:val="20"/>
                <w:szCs w:val="20"/>
              </w:rPr>
              <w:t>115</w:t>
            </w:r>
          </w:p>
        </w:tc>
        <w:tc>
          <w:tcPr>
            <w:tcW w:w="3827" w:type="dxa"/>
            <w:tcBorders>
              <w:top w:val="nil"/>
              <w:left w:val="nil"/>
              <w:bottom w:val="single" w:sz="4" w:space="0" w:color="auto"/>
              <w:right w:val="single" w:sz="4" w:space="0" w:color="auto"/>
            </w:tcBorders>
            <w:shd w:val="clear" w:color="000000" w:fill="FFFFFF"/>
          </w:tcPr>
          <w:p w14:paraId="746DEC5F" w14:textId="146D5A62" w:rsidR="003F0167" w:rsidRPr="00FE1776" w:rsidRDefault="003F0167" w:rsidP="003F0167">
            <w:pPr>
              <w:jc w:val="center"/>
              <w:rPr>
                <w:color w:val="000000"/>
                <w:sz w:val="20"/>
                <w:szCs w:val="20"/>
              </w:rPr>
            </w:pPr>
          </w:p>
        </w:tc>
        <w:tc>
          <w:tcPr>
            <w:tcW w:w="567" w:type="dxa"/>
            <w:vMerge/>
            <w:tcBorders>
              <w:top w:val="nil"/>
              <w:left w:val="nil"/>
              <w:bottom w:val="single" w:sz="4" w:space="0" w:color="000000"/>
              <w:right w:val="nil"/>
            </w:tcBorders>
            <w:vAlign w:val="center"/>
          </w:tcPr>
          <w:p w14:paraId="3811E370"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214F11E3" w14:textId="77777777" w:rsidR="003F0167" w:rsidRPr="00FE1776" w:rsidRDefault="003F0167" w:rsidP="003F0167">
            <w:pPr>
              <w:rPr>
                <w:color w:val="000000"/>
                <w:sz w:val="20"/>
                <w:szCs w:val="20"/>
              </w:rPr>
            </w:pPr>
          </w:p>
        </w:tc>
      </w:tr>
      <w:tr w:rsidR="003F0167" w:rsidRPr="00FE1776" w14:paraId="0063D1D5"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1731206"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56873EA1"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1D7A8726" w14:textId="7BA668C8" w:rsidR="003F0167" w:rsidRPr="00FE1776" w:rsidRDefault="003F0167" w:rsidP="003F0167">
            <w:pPr>
              <w:rPr>
                <w:color w:val="000000"/>
                <w:sz w:val="20"/>
                <w:szCs w:val="20"/>
              </w:rPr>
            </w:pPr>
            <w:r w:rsidRPr="003F0167">
              <w:rPr>
                <w:color w:val="000000"/>
                <w:sz w:val="20"/>
                <w:szCs w:val="20"/>
              </w:rPr>
              <w:t>Цвет ленты</w:t>
            </w:r>
          </w:p>
        </w:tc>
        <w:tc>
          <w:tcPr>
            <w:tcW w:w="992" w:type="dxa"/>
            <w:tcBorders>
              <w:top w:val="nil"/>
              <w:left w:val="nil"/>
              <w:bottom w:val="single" w:sz="4" w:space="0" w:color="auto"/>
              <w:right w:val="single" w:sz="4" w:space="0" w:color="auto"/>
            </w:tcBorders>
            <w:shd w:val="clear" w:color="000000" w:fill="FFFFFF"/>
          </w:tcPr>
          <w:p w14:paraId="009F7C6C" w14:textId="39B1BAE9"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0174F6E2" w14:textId="6CEF76E9"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7F2FDFB1" w14:textId="228F424E"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6AA5795A" w14:textId="3A0EC7C1" w:rsidR="003F0167" w:rsidRPr="00FE1776" w:rsidRDefault="003F0167" w:rsidP="003F0167">
            <w:pPr>
              <w:jc w:val="center"/>
              <w:rPr>
                <w:color w:val="000000"/>
                <w:sz w:val="20"/>
                <w:szCs w:val="20"/>
              </w:rPr>
            </w:pPr>
            <w:r w:rsidRPr="003F0167">
              <w:rPr>
                <w:color w:val="000000"/>
                <w:sz w:val="20"/>
                <w:szCs w:val="20"/>
              </w:rPr>
              <w:t>красный</w:t>
            </w:r>
          </w:p>
        </w:tc>
        <w:tc>
          <w:tcPr>
            <w:tcW w:w="567" w:type="dxa"/>
            <w:vMerge/>
            <w:tcBorders>
              <w:top w:val="nil"/>
              <w:left w:val="nil"/>
              <w:bottom w:val="single" w:sz="4" w:space="0" w:color="000000"/>
              <w:right w:val="nil"/>
            </w:tcBorders>
            <w:vAlign w:val="center"/>
          </w:tcPr>
          <w:p w14:paraId="692D6083"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0CDC743C" w14:textId="77777777" w:rsidR="003F0167" w:rsidRPr="00FE1776" w:rsidRDefault="003F0167" w:rsidP="003F0167">
            <w:pPr>
              <w:rPr>
                <w:color w:val="000000"/>
                <w:sz w:val="20"/>
                <w:szCs w:val="20"/>
              </w:rPr>
            </w:pPr>
          </w:p>
        </w:tc>
      </w:tr>
      <w:tr w:rsidR="003F0167" w:rsidRPr="00FE1776" w14:paraId="14748F00"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1075760E"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053EA7DF"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4FBABB02" w14:textId="6411FDC5" w:rsidR="003F0167" w:rsidRPr="00FE1776" w:rsidRDefault="003F0167" w:rsidP="003F0167">
            <w:pPr>
              <w:rPr>
                <w:color w:val="000000"/>
                <w:sz w:val="20"/>
                <w:szCs w:val="20"/>
              </w:rPr>
            </w:pPr>
            <w:r w:rsidRPr="003F0167">
              <w:rPr>
                <w:color w:val="000000"/>
                <w:sz w:val="20"/>
                <w:szCs w:val="20"/>
              </w:rPr>
              <w:t>Основание</w:t>
            </w:r>
          </w:p>
        </w:tc>
        <w:tc>
          <w:tcPr>
            <w:tcW w:w="992" w:type="dxa"/>
            <w:tcBorders>
              <w:top w:val="nil"/>
              <w:left w:val="nil"/>
              <w:bottom w:val="single" w:sz="4" w:space="0" w:color="auto"/>
              <w:right w:val="single" w:sz="4" w:space="0" w:color="auto"/>
            </w:tcBorders>
            <w:shd w:val="clear" w:color="000000" w:fill="FFFFFF"/>
          </w:tcPr>
          <w:p w14:paraId="49A51313" w14:textId="2509E6B0"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5CD999AA" w14:textId="54586C6D"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22E8FFD4" w14:textId="1B3ED404"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5FAB1F29" w14:textId="2141536C" w:rsidR="003F0167" w:rsidRPr="00FE1776" w:rsidRDefault="003F0167" w:rsidP="003F0167">
            <w:pPr>
              <w:jc w:val="center"/>
              <w:rPr>
                <w:color w:val="000000"/>
                <w:sz w:val="20"/>
                <w:szCs w:val="20"/>
              </w:rPr>
            </w:pPr>
            <w:r w:rsidRPr="003F0167">
              <w:rPr>
                <w:color w:val="000000"/>
                <w:sz w:val="20"/>
                <w:szCs w:val="20"/>
              </w:rPr>
              <w:t>круглое</w:t>
            </w:r>
          </w:p>
        </w:tc>
        <w:tc>
          <w:tcPr>
            <w:tcW w:w="567" w:type="dxa"/>
            <w:vMerge/>
            <w:tcBorders>
              <w:top w:val="nil"/>
              <w:left w:val="nil"/>
              <w:bottom w:val="single" w:sz="4" w:space="0" w:color="000000"/>
              <w:right w:val="nil"/>
            </w:tcBorders>
            <w:vAlign w:val="center"/>
          </w:tcPr>
          <w:p w14:paraId="42D75C1C"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5AF56D72" w14:textId="77777777" w:rsidR="003F0167" w:rsidRPr="00FE1776" w:rsidRDefault="003F0167" w:rsidP="003F0167">
            <w:pPr>
              <w:rPr>
                <w:color w:val="000000"/>
                <w:sz w:val="20"/>
                <w:szCs w:val="20"/>
              </w:rPr>
            </w:pPr>
          </w:p>
        </w:tc>
      </w:tr>
      <w:tr w:rsidR="003F0167" w:rsidRPr="00FE1776" w14:paraId="06B67B55"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69EABA5"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202BBF12"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494DDF1E" w14:textId="622A1C71" w:rsidR="003F0167" w:rsidRPr="00FE1776" w:rsidRDefault="003F0167" w:rsidP="003F0167">
            <w:pPr>
              <w:rPr>
                <w:color w:val="000000"/>
                <w:sz w:val="20"/>
                <w:szCs w:val="20"/>
              </w:rPr>
            </w:pPr>
            <w:r w:rsidRPr="003F0167">
              <w:rPr>
                <w:color w:val="000000"/>
                <w:sz w:val="20"/>
                <w:szCs w:val="20"/>
              </w:rPr>
              <w:t>Диаметр основания</w:t>
            </w:r>
          </w:p>
        </w:tc>
        <w:tc>
          <w:tcPr>
            <w:tcW w:w="992" w:type="dxa"/>
            <w:tcBorders>
              <w:top w:val="nil"/>
              <w:left w:val="nil"/>
              <w:bottom w:val="single" w:sz="4" w:space="0" w:color="auto"/>
              <w:right w:val="single" w:sz="4" w:space="0" w:color="auto"/>
            </w:tcBorders>
            <w:shd w:val="clear" w:color="000000" w:fill="FFFFFF"/>
          </w:tcPr>
          <w:p w14:paraId="4B7569F9" w14:textId="0491FC76" w:rsidR="003F0167" w:rsidRPr="00FE1776" w:rsidRDefault="003F0167" w:rsidP="003F0167">
            <w:pPr>
              <w:jc w:val="center"/>
              <w:rPr>
                <w:color w:val="000000"/>
                <w:sz w:val="20"/>
                <w:szCs w:val="20"/>
              </w:rPr>
            </w:pPr>
            <w:r w:rsidRPr="003F0167">
              <w:rPr>
                <w:color w:val="000000"/>
                <w:sz w:val="20"/>
                <w:szCs w:val="20"/>
              </w:rPr>
              <w:t>мм</w:t>
            </w:r>
          </w:p>
        </w:tc>
        <w:tc>
          <w:tcPr>
            <w:tcW w:w="1418" w:type="dxa"/>
            <w:tcBorders>
              <w:top w:val="nil"/>
              <w:left w:val="nil"/>
              <w:bottom w:val="single" w:sz="4" w:space="0" w:color="auto"/>
              <w:right w:val="single" w:sz="4" w:space="0" w:color="auto"/>
            </w:tcBorders>
            <w:shd w:val="clear" w:color="000000" w:fill="FFFFFF"/>
          </w:tcPr>
          <w:p w14:paraId="726F5AC2" w14:textId="6F8EF36F" w:rsidR="003F0167" w:rsidRPr="00FE1776" w:rsidRDefault="003F0167" w:rsidP="003F0167">
            <w:pPr>
              <w:jc w:val="center"/>
              <w:rPr>
                <w:color w:val="000000"/>
                <w:sz w:val="20"/>
                <w:szCs w:val="20"/>
              </w:rPr>
            </w:pPr>
            <w:r w:rsidRPr="003F0167">
              <w:rPr>
                <w:color w:val="000000"/>
                <w:sz w:val="20"/>
                <w:szCs w:val="20"/>
              </w:rPr>
              <w:t>320</w:t>
            </w:r>
          </w:p>
        </w:tc>
        <w:tc>
          <w:tcPr>
            <w:tcW w:w="1417" w:type="dxa"/>
            <w:tcBorders>
              <w:top w:val="nil"/>
              <w:left w:val="nil"/>
              <w:bottom w:val="single" w:sz="4" w:space="0" w:color="auto"/>
              <w:right w:val="single" w:sz="4" w:space="0" w:color="auto"/>
            </w:tcBorders>
            <w:shd w:val="clear" w:color="000000" w:fill="FFFFFF"/>
          </w:tcPr>
          <w:p w14:paraId="34F9B47F" w14:textId="5A1DEED8" w:rsidR="003F0167" w:rsidRPr="00FE1776" w:rsidRDefault="003F0167" w:rsidP="003F0167">
            <w:pPr>
              <w:jc w:val="center"/>
              <w:rPr>
                <w:color w:val="000000"/>
                <w:sz w:val="20"/>
                <w:szCs w:val="20"/>
              </w:rPr>
            </w:pPr>
            <w:r w:rsidRPr="003F0167">
              <w:rPr>
                <w:color w:val="000000"/>
                <w:sz w:val="20"/>
                <w:szCs w:val="20"/>
              </w:rPr>
              <w:t>500</w:t>
            </w:r>
          </w:p>
        </w:tc>
        <w:tc>
          <w:tcPr>
            <w:tcW w:w="3827" w:type="dxa"/>
            <w:tcBorders>
              <w:top w:val="nil"/>
              <w:left w:val="nil"/>
              <w:bottom w:val="single" w:sz="4" w:space="0" w:color="auto"/>
              <w:right w:val="single" w:sz="4" w:space="0" w:color="auto"/>
            </w:tcBorders>
            <w:shd w:val="clear" w:color="000000" w:fill="FFFFFF"/>
          </w:tcPr>
          <w:p w14:paraId="6A8E34E4" w14:textId="616F9B9D" w:rsidR="003F0167" w:rsidRPr="00FE1776" w:rsidRDefault="003F0167" w:rsidP="003F0167">
            <w:pPr>
              <w:jc w:val="center"/>
              <w:rPr>
                <w:color w:val="000000"/>
                <w:sz w:val="20"/>
                <w:szCs w:val="20"/>
              </w:rPr>
            </w:pPr>
          </w:p>
        </w:tc>
        <w:tc>
          <w:tcPr>
            <w:tcW w:w="567" w:type="dxa"/>
            <w:vMerge/>
            <w:tcBorders>
              <w:top w:val="nil"/>
              <w:left w:val="nil"/>
              <w:bottom w:val="single" w:sz="4" w:space="0" w:color="000000"/>
              <w:right w:val="nil"/>
            </w:tcBorders>
            <w:vAlign w:val="center"/>
          </w:tcPr>
          <w:p w14:paraId="6C8FF6FA"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6A02C117" w14:textId="77777777" w:rsidR="003F0167" w:rsidRPr="00FE1776" w:rsidRDefault="003F0167" w:rsidP="003F0167">
            <w:pPr>
              <w:rPr>
                <w:color w:val="000000"/>
                <w:sz w:val="20"/>
                <w:szCs w:val="20"/>
              </w:rPr>
            </w:pPr>
          </w:p>
        </w:tc>
      </w:tr>
      <w:tr w:rsidR="003F0167" w:rsidRPr="00FE1776" w14:paraId="7BB28A23"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1A6158B"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7B9528AB"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24462AA6" w14:textId="4960C8AF" w:rsidR="003F0167" w:rsidRPr="00FE1776" w:rsidRDefault="003F0167" w:rsidP="003F0167">
            <w:pPr>
              <w:rPr>
                <w:color w:val="000000"/>
                <w:sz w:val="20"/>
                <w:szCs w:val="20"/>
              </w:rPr>
            </w:pPr>
            <w:r w:rsidRPr="003F0167">
              <w:rPr>
                <w:color w:val="000000"/>
                <w:sz w:val="20"/>
                <w:szCs w:val="20"/>
              </w:rPr>
              <w:t>Наличие прокладки для защиты пола</w:t>
            </w:r>
          </w:p>
        </w:tc>
        <w:tc>
          <w:tcPr>
            <w:tcW w:w="992" w:type="dxa"/>
            <w:tcBorders>
              <w:top w:val="nil"/>
              <w:left w:val="nil"/>
              <w:bottom w:val="single" w:sz="4" w:space="0" w:color="auto"/>
              <w:right w:val="single" w:sz="4" w:space="0" w:color="auto"/>
            </w:tcBorders>
            <w:shd w:val="clear" w:color="000000" w:fill="FFFFFF"/>
          </w:tcPr>
          <w:p w14:paraId="32DEE5F7" w14:textId="47F85487"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2C290F65" w14:textId="5FC9E9E8"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3E40674A" w14:textId="36A129B6"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47C7544E" w14:textId="20FFB0DA" w:rsidR="003F0167" w:rsidRPr="00FE1776" w:rsidRDefault="003F0167" w:rsidP="003F0167">
            <w:pPr>
              <w:jc w:val="center"/>
              <w:rPr>
                <w:color w:val="000000"/>
                <w:sz w:val="20"/>
                <w:szCs w:val="20"/>
              </w:rPr>
            </w:pPr>
            <w:r w:rsidRPr="003F0167">
              <w:rPr>
                <w:color w:val="000000"/>
                <w:sz w:val="20"/>
                <w:szCs w:val="20"/>
              </w:rPr>
              <w:t>да</w:t>
            </w:r>
          </w:p>
        </w:tc>
        <w:tc>
          <w:tcPr>
            <w:tcW w:w="567" w:type="dxa"/>
            <w:vMerge/>
            <w:tcBorders>
              <w:top w:val="nil"/>
              <w:left w:val="nil"/>
              <w:bottom w:val="single" w:sz="4" w:space="0" w:color="000000"/>
              <w:right w:val="nil"/>
            </w:tcBorders>
            <w:vAlign w:val="center"/>
          </w:tcPr>
          <w:p w14:paraId="44FA06AF"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46DF32F4" w14:textId="77777777" w:rsidR="003F0167" w:rsidRPr="00FE1776" w:rsidRDefault="003F0167" w:rsidP="003F0167">
            <w:pPr>
              <w:rPr>
                <w:color w:val="000000"/>
                <w:sz w:val="20"/>
                <w:szCs w:val="20"/>
              </w:rPr>
            </w:pPr>
          </w:p>
        </w:tc>
      </w:tr>
      <w:tr w:rsidR="003F0167" w:rsidRPr="00FE1776" w14:paraId="75612DED" w14:textId="77777777" w:rsidTr="003F0167">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102CF771" w14:textId="77777777" w:rsidR="003F0167" w:rsidRPr="00FE1776" w:rsidRDefault="003F0167" w:rsidP="003F0167">
            <w:pPr>
              <w:rPr>
                <w:color w:val="000000"/>
                <w:sz w:val="20"/>
                <w:szCs w:val="20"/>
              </w:rPr>
            </w:pPr>
          </w:p>
        </w:tc>
        <w:tc>
          <w:tcPr>
            <w:tcW w:w="2574" w:type="dxa"/>
            <w:vMerge/>
            <w:tcBorders>
              <w:top w:val="single" w:sz="4" w:space="0" w:color="auto"/>
              <w:left w:val="nil"/>
              <w:bottom w:val="single" w:sz="4" w:space="0" w:color="auto"/>
              <w:right w:val="single" w:sz="4" w:space="0" w:color="auto"/>
            </w:tcBorders>
            <w:vAlign w:val="center"/>
          </w:tcPr>
          <w:p w14:paraId="281D6459" w14:textId="77777777" w:rsidR="003F0167" w:rsidRPr="00FE1776" w:rsidRDefault="003F0167" w:rsidP="003F0167">
            <w:pPr>
              <w:rPr>
                <w:color w:val="000000"/>
                <w:sz w:val="20"/>
                <w:szCs w:val="20"/>
              </w:rPr>
            </w:pPr>
          </w:p>
        </w:tc>
        <w:tc>
          <w:tcPr>
            <w:tcW w:w="4023" w:type="dxa"/>
            <w:tcBorders>
              <w:top w:val="nil"/>
              <w:left w:val="single" w:sz="4" w:space="0" w:color="auto"/>
              <w:bottom w:val="single" w:sz="4" w:space="0" w:color="auto"/>
              <w:right w:val="single" w:sz="4" w:space="0" w:color="auto"/>
            </w:tcBorders>
            <w:shd w:val="clear" w:color="000000" w:fill="FFFFFF"/>
          </w:tcPr>
          <w:p w14:paraId="0A9F69F3" w14:textId="0C30556B" w:rsidR="003F0167" w:rsidRPr="00FE1776" w:rsidRDefault="003F0167" w:rsidP="003F0167">
            <w:pPr>
              <w:rPr>
                <w:color w:val="000000"/>
                <w:sz w:val="20"/>
                <w:szCs w:val="20"/>
              </w:rPr>
            </w:pPr>
            <w:r w:rsidRPr="003F0167">
              <w:rPr>
                <w:color w:val="000000"/>
                <w:sz w:val="20"/>
                <w:szCs w:val="20"/>
              </w:rPr>
              <w:t xml:space="preserve">Материал изготовления </w:t>
            </w:r>
          </w:p>
        </w:tc>
        <w:tc>
          <w:tcPr>
            <w:tcW w:w="992" w:type="dxa"/>
            <w:tcBorders>
              <w:top w:val="nil"/>
              <w:left w:val="nil"/>
              <w:bottom w:val="single" w:sz="4" w:space="0" w:color="auto"/>
              <w:right w:val="single" w:sz="4" w:space="0" w:color="auto"/>
            </w:tcBorders>
            <w:shd w:val="clear" w:color="000000" w:fill="FFFFFF"/>
          </w:tcPr>
          <w:p w14:paraId="20B04AEC" w14:textId="60E721C4" w:rsidR="003F0167" w:rsidRPr="00FE1776" w:rsidRDefault="003F0167" w:rsidP="003F0167">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tcPr>
          <w:p w14:paraId="263709B1" w14:textId="47FC2B0B" w:rsidR="003F0167" w:rsidRPr="00FE1776" w:rsidRDefault="003F0167" w:rsidP="003F0167">
            <w:pPr>
              <w:jc w:val="center"/>
              <w:rPr>
                <w:color w:val="000000"/>
                <w:sz w:val="20"/>
                <w:szCs w:val="20"/>
              </w:rPr>
            </w:pPr>
          </w:p>
        </w:tc>
        <w:tc>
          <w:tcPr>
            <w:tcW w:w="1417" w:type="dxa"/>
            <w:tcBorders>
              <w:top w:val="nil"/>
              <w:left w:val="nil"/>
              <w:bottom w:val="single" w:sz="4" w:space="0" w:color="auto"/>
              <w:right w:val="single" w:sz="4" w:space="0" w:color="auto"/>
            </w:tcBorders>
            <w:shd w:val="clear" w:color="000000" w:fill="FFFFFF"/>
          </w:tcPr>
          <w:p w14:paraId="287B897E" w14:textId="69A05C27" w:rsidR="003F0167" w:rsidRPr="00FE1776" w:rsidRDefault="003F0167" w:rsidP="003F0167">
            <w:pPr>
              <w:jc w:val="center"/>
              <w:rPr>
                <w:color w:val="000000"/>
                <w:sz w:val="20"/>
                <w:szCs w:val="20"/>
              </w:rPr>
            </w:pPr>
          </w:p>
        </w:tc>
        <w:tc>
          <w:tcPr>
            <w:tcW w:w="3827" w:type="dxa"/>
            <w:tcBorders>
              <w:top w:val="nil"/>
              <w:left w:val="nil"/>
              <w:bottom w:val="single" w:sz="4" w:space="0" w:color="auto"/>
              <w:right w:val="single" w:sz="4" w:space="0" w:color="auto"/>
            </w:tcBorders>
            <w:shd w:val="clear" w:color="000000" w:fill="FFFFFF"/>
          </w:tcPr>
          <w:p w14:paraId="26567779" w14:textId="3549A285" w:rsidR="003F0167" w:rsidRPr="00FE1776" w:rsidRDefault="003F0167" w:rsidP="003F0167">
            <w:pPr>
              <w:jc w:val="center"/>
              <w:rPr>
                <w:color w:val="000000"/>
                <w:sz w:val="20"/>
                <w:szCs w:val="20"/>
              </w:rPr>
            </w:pPr>
            <w:r w:rsidRPr="003F0167">
              <w:rPr>
                <w:color w:val="000000"/>
                <w:sz w:val="20"/>
                <w:szCs w:val="20"/>
              </w:rPr>
              <w:t>Нержавеющая сталь</w:t>
            </w:r>
          </w:p>
        </w:tc>
        <w:tc>
          <w:tcPr>
            <w:tcW w:w="567" w:type="dxa"/>
            <w:vMerge/>
            <w:tcBorders>
              <w:top w:val="nil"/>
              <w:left w:val="nil"/>
              <w:bottom w:val="single" w:sz="4" w:space="0" w:color="000000"/>
              <w:right w:val="nil"/>
            </w:tcBorders>
            <w:vAlign w:val="center"/>
          </w:tcPr>
          <w:p w14:paraId="5E32287C" w14:textId="77777777" w:rsidR="003F0167" w:rsidRPr="00FE1776" w:rsidRDefault="003F0167" w:rsidP="003F0167">
            <w:pPr>
              <w:rPr>
                <w:color w:val="000000"/>
                <w:sz w:val="20"/>
                <w:szCs w:val="20"/>
              </w:rPr>
            </w:pPr>
          </w:p>
        </w:tc>
        <w:tc>
          <w:tcPr>
            <w:tcW w:w="709" w:type="dxa"/>
            <w:vMerge/>
            <w:tcBorders>
              <w:top w:val="nil"/>
              <w:left w:val="single" w:sz="4" w:space="0" w:color="auto"/>
              <w:bottom w:val="single" w:sz="4" w:space="0" w:color="000000"/>
              <w:right w:val="single" w:sz="4" w:space="0" w:color="auto"/>
            </w:tcBorders>
            <w:vAlign w:val="center"/>
          </w:tcPr>
          <w:p w14:paraId="4547FA7C" w14:textId="77777777" w:rsidR="003F0167" w:rsidRPr="00FE1776" w:rsidRDefault="003F0167" w:rsidP="003F0167">
            <w:pPr>
              <w:rPr>
                <w:color w:val="000000"/>
                <w:sz w:val="20"/>
                <w:szCs w:val="20"/>
              </w:rPr>
            </w:pPr>
          </w:p>
        </w:tc>
      </w:tr>
    </w:tbl>
    <w:p w14:paraId="2685463D" w14:textId="77777777" w:rsidR="00451FCB" w:rsidRDefault="00451FCB" w:rsidP="00F113C3">
      <w:pPr>
        <w:jc w:val="right"/>
        <w:rPr>
          <w:rFonts w:eastAsiaTheme="minorHAnsi"/>
          <w:sz w:val="22"/>
          <w:szCs w:val="22"/>
        </w:rPr>
        <w:sectPr w:rsidR="00451FCB" w:rsidSect="00451FCB">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567" w:bottom="567" w:left="567" w:header="709" w:footer="709" w:gutter="0"/>
          <w:cols w:space="708"/>
          <w:docGrid w:linePitch="360"/>
        </w:sectPr>
      </w:pPr>
    </w:p>
    <w:p w14:paraId="5C37BFB9" w14:textId="77777777" w:rsidR="00451FCB" w:rsidRDefault="00451FCB" w:rsidP="00F113C3">
      <w:pPr>
        <w:jc w:val="right"/>
        <w:rPr>
          <w:rFonts w:eastAsiaTheme="minorHAnsi"/>
          <w:sz w:val="22"/>
          <w:szCs w:val="22"/>
        </w:rPr>
      </w:pPr>
    </w:p>
    <w:p w14:paraId="1BC2244C" w14:textId="3ADA1A82" w:rsidR="00BE1B38" w:rsidRPr="00791D4D" w:rsidRDefault="00BE1B38" w:rsidP="00F113C3">
      <w:pPr>
        <w:jc w:val="right"/>
        <w:rPr>
          <w:rFonts w:eastAsiaTheme="minorHAnsi"/>
          <w:sz w:val="22"/>
          <w:szCs w:val="22"/>
        </w:rPr>
      </w:pPr>
      <w:r w:rsidRPr="00791D4D">
        <w:rPr>
          <w:rFonts w:eastAsiaTheme="minorHAnsi"/>
          <w:sz w:val="22"/>
          <w:szCs w:val="22"/>
        </w:rPr>
        <w:t xml:space="preserve">Приложение № 2 </w:t>
      </w:r>
    </w:p>
    <w:p w14:paraId="0536A0C4" w14:textId="7F74EFFB" w:rsidR="00BE1B38" w:rsidRPr="00791D4D" w:rsidRDefault="00BE1B38" w:rsidP="00F113C3">
      <w:pPr>
        <w:jc w:val="right"/>
        <w:rPr>
          <w:rFonts w:eastAsiaTheme="minorHAnsi"/>
          <w:sz w:val="22"/>
          <w:szCs w:val="22"/>
        </w:rPr>
      </w:pPr>
      <w:r w:rsidRPr="00791D4D">
        <w:rPr>
          <w:rFonts w:eastAsiaTheme="minorHAnsi"/>
          <w:sz w:val="22"/>
          <w:szCs w:val="22"/>
        </w:rPr>
        <w:t xml:space="preserve">к </w:t>
      </w:r>
      <w:r w:rsidR="009624DA" w:rsidRPr="00791D4D">
        <w:rPr>
          <w:rFonts w:eastAsiaTheme="minorHAnsi"/>
          <w:sz w:val="22"/>
          <w:szCs w:val="22"/>
        </w:rPr>
        <w:t>Договор</w:t>
      </w:r>
      <w:r w:rsidRPr="00791D4D">
        <w:rPr>
          <w:rFonts w:eastAsiaTheme="minorHAnsi"/>
          <w:sz w:val="22"/>
          <w:szCs w:val="22"/>
        </w:rPr>
        <w:t>у № _______</w:t>
      </w:r>
    </w:p>
    <w:p w14:paraId="752DAF2F" w14:textId="60533879" w:rsidR="00BE1B38" w:rsidRPr="00791D4D" w:rsidRDefault="00BE1B38" w:rsidP="00F113C3">
      <w:pPr>
        <w:jc w:val="right"/>
        <w:rPr>
          <w:rFonts w:eastAsiaTheme="minorHAnsi"/>
          <w:sz w:val="22"/>
          <w:szCs w:val="22"/>
        </w:rPr>
      </w:pPr>
      <w:r w:rsidRPr="00791D4D">
        <w:rPr>
          <w:rFonts w:eastAsiaTheme="minorHAnsi"/>
          <w:sz w:val="22"/>
          <w:szCs w:val="22"/>
        </w:rPr>
        <w:t>от «</w:t>
      </w:r>
      <w:r w:rsidR="00020C62" w:rsidRPr="00791D4D">
        <w:rPr>
          <w:rFonts w:eastAsiaTheme="minorHAnsi"/>
          <w:sz w:val="22"/>
          <w:szCs w:val="22"/>
        </w:rPr>
        <w:t>____</w:t>
      </w:r>
      <w:r w:rsidRPr="00791D4D">
        <w:rPr>
          <w:rFonts w:eastAsiaTheme="minorHAnsi"/>
          <w:sz w:val="22"/>
          <w:szCs w:val="22"/>
        </w:rPr>
        <w:t xml:space="preserve">» </w:t>
      </w:r>
      <w:r w:rsidR="00020C62" w:rsidRPr="00791D4D">
        <w:rPr>
          <w:rFonts w:eastAsiaTheme="minorHAnsi"/>
          <w:sz w:val="22"/>
          <w:szCs w:val="22"/>
        </w:rPr>
        <w:t>____________</w:t>
      </w:r>
      <w:r w:rsidRPr="00791D4D">
        <w:rPr>
          <w:rFonts w:eastAsiaTheme="minorHAnsi"/>
          <w:sz w:val="22"/>
          <w:szCs w:val="22"/>
        </w:rPr>
        <w:t>202</w:t>
      </w:r>
      <w:r w:rsidR="000818E8" w:rsidRPr="00791D4D">
        <w:rPr>
          <w:rFonts w:eastAsiaTheme="minorHAnsi"/>
          <w:sz w:val="22"/>
          <w:szCs w:val="22"/>
        </w:rPr>
        <w:t>6</w:t>
      </w:r>
      <w:r w:rsidRPr="00791D4D">
        <w:rPr>
          <w:rFonts w:eastAsiaTheme="minorHAnsi"/>
          <w:sz w:val="22"/>
          <w:szCs w:val="22"/>
        </w:rPr>
        <w:t xml:space="preserve"> г.</w:t>
      </w:r>
    </w:p>
    <w:p w14:paraId="2AE05C5E" w14:textId="77777777" w:rsidR="00055FC5" w:rsidRPr="00791D4D" w:rsidRDefault="00055FC5" w:rsidP="00F113C3">
      <w:pPr>
        <w:rPr>
          <w:rFonts w:eastAsiaTheme="minorHAnsi"/>
          <w:sz w:val="22"/>
          <w:szCs w:val="22"/>
        </w:rPr>
      </w:pPr>
    </w:p>
    <w:p w14:paraId="7D9B877F" w14:textId="77777777" w:rsidR="004B4703" w:rsidRPr="00791D4D" w:rsidRDefault="004B4703" w:rsidP="00F113C3">
      <w:pPr>
        <w:tabs>
          <w:tab w:val="left" w:pos="360"/>
        </w:tabs>
        <w:jc w:val="right"/>
        <w:rPr>
          <w:rFonts w:eastAsiaTheme="minorHAnsi"/>
          <w:sz w:val="22"/>
          <w:szCs w:val="22"/>
        </w:rPr>
      </w:pPr>
    </w:p>
    <w:p w14:paraId="57BA8A2F" w14:textId="64228DBF" w:rsidR="00055FC5" w:rsidRPr="00791D4D" w:rsidRDefault="00D336F0" w:rsidP="00F113C3">
      <w:pPr>
        <w:tabs>
          <w:tab w:val="left" w:pos="360"/>
        </w:tabs>
        <w:jc w:val="center"/>
        <w:rPr>
          <w:b/>
          <w:sz w:val="22"/>
          <w:szCs w:val="22"/>
        </w:rPr>
      </w:pPr>
      <w:r w:rsidRPr="00791D4D">
        <w:rPr>
          <w:b/>
          <w:bCs/>
          <w:sz w:val="22"/>
          <w:szCs w:val="22"/>
        </w:rPr>
        <w:t>СПЕЦИФИКАЦИЯ</w:t>
      </w:r>
    </w:p>
    <w:p w14:paraId="75DCAB5F" w14:textId="77777777" w:rsidR="00B63EC8" w:rsidRPr="00791D4D" w:rsidRDefault="008F5304" w:rsidP="00F113C3">
      <w:pPr>
        <w:tabs>
          <w:tab w:val="left" w:pos="851"/>
        </w:tabs>
        <w:jc w:val="center"/>
        <w:rPr>
          <w:rFonts w:eastAsia="Calibri"/>
          <w:i/>
          <w:sz w:val="22"/>
          <w:szCs w:val="22"/>
        </w:rPr>
      </w:pPr>
      <w:r w:rsidRPr="00791D4D">
        <w:rPr>
          <w:rFonts w:eastAsia="Calibri"/>
          <w:i/>
          <w:iCs/>
          <w:sz w:val="22"/>
          <w:szCs w:val="22"/>
        </w:rPr>
        <w:t xml:space="preserve"> </w:t>
      </w:r>
    </w:p>
    <w:p w14:paraId="2DA75AD1" w14:textId="63A73AF8" w:rsidR="00B63EC8" w:rsidRPr="00791D4D" w:rsidRDefault="00B63EC8" w:rsidP="00F113C3">
      <w:pPr>
        <w:widowControl w:val="0"/>
        <w:tabs>
          <w:tab w:val="num" w:pos="720"/>
        </w:tabs>
        <w:autoSpaceDE w:val="0"/>
        <w:autoSpaceDN w:val="0"/>
        <w:ind w:left="284"/>
        <w:jc w:val="both"/>
        <w:rPr>
          <w:noProof/>
          <w:spacing w:val="-16"/>
          <w:sz w:val="22"/>
          <w:szCs w:val="22"/>
        </w:rPr>
      </w:pPr>
      <w:r w:rsidRPr="00791D4D">
        <w:rPr>
          <w:noProof/>
          <w:sz w:val="22"/>
          <w:szCs w:val="22"/>
        </w:rPr>
        <w:t xml:space="preserve">Поставщик во исполнение условий </w:t>
      </w:r>
      <w:r w:rsidR="009624DA" w:rsidRPr="00791D4D">
        <w:rPr>
          <w:noProof/>
          <w:sz w:val="22"/>
          <w:szCs w:val="22"/>
        </w:rPr>
        <w:t xml:space="preserve"> Договор</w:t>
      </w:r>
      <w:r w:rsidRPr="00791D4D">
        <w:rPr>
          <w:noProof/>
          <w:sz w:val="22"/>
          <w:szCs w:val="22"/>
        </w:rPr>
        <w:t>а обязуется передать, а Заказчик принять и оплатить следующий товар:</w:t>
      </w:r>
    </w:p>
    <w:tbl>
      <w:tblPr>
        <w:tblW w:w="5281" w:type="pct"/>
        <w:jc w:val="center"/>
        <w:tblLook w:val="0000" w:firstRow="0" w:lastRow="0" w:firstColumn="0" w:lastColumn="0" w:noHBand="0" w:noVBand="0"/>
      </w:tblPr>
      <w:tblGrid>
        <w:gridCol w:w="532"/>
        <w:gridCol w:w="6286"/>
        <w:gridCol w:w="704"/>
        <w:gridCol w:w="683"/>
        <w:gridCol w:w="1206"/>
        <w:gridCol w:w="1357"/>
      </w:tblGrid>
      <w:tr w:rsidR="006E180E" w:rsidRPr="00791D4D" w14:paraId="5ED0D1A5" w14:textId="77777777" w:rsidTr="00482905">
        <w:trPr>
          <w:trHeight w:val="92"/>
          <w:jc w:val="center"/>
        </w:trPr>
        <w:tc>
          <w:tcPr>
            <w:tcW w:w="247" w:type="pct"/>
            <w:tcBorders>
              <w:top w:val="single" w:sz="4" w:space="0" w:color="auto"/>
              <w:left w:val="single" w:sz="4" w:space="0" w:color="auto"/>
              <w:bottom w:val="single" w:sz="4" w:space="0" w:color="auto"/>
              <w:right w:val="single" w:sz="4" w:space="0" w:color="auto"/>
            </w:tcBorders>
            <w:vAlign w:val="center"/>
          </w:tcPr>
          <w:p w14:paraId="0853CEC8" w14:textId="77777777" w:rsidR="006E180E" w:rsidRPr="00791D4D" w:rsidRDefault="006E180E" w:rsidP="00F113C3">
            <w:pPr>
              <w:tabs>
                <w:tab w:val="num" w:pos="567"/>
              </w:tabs>
              <w:jc w:val="center"/>
              <w:rPr>
                <w:b/>
                <w:bCs/>
                <w:sz w:val="22"/>
                <w:szCs w:val="22"/>
              </w:rPr>
            </w:pPr>
            <w:r w:rsidRPr="00791D4D">
              <w:rPr>
                <w:b/>
                <w:bCs/>
                <w:sz w:val="22"/>
                <w:szCs w:val="22"/>
              </w:rPr>
              <w:t>№ п/п</w:t>
            </w:r>
          </w:p>
        </w:tc>
        <w:tc>
          <w:tcPr>
            <w:tcW w:w="2919" w:type="pct"/>
            <w:tcBorders>
              <w:top w:val="single" w:sz="4" w:space="0" w:color="auto"/>
              <w:left w:val="nil"/>
              <w:bottom w:val="single" w:sz="4" w:space="0" w:color="auto"/>
              <w:right w:val="single" w:sz="4" w:space="0" w:color="auto"/>
            </w:tcBorders>
            <w:vAlign w:val="center"/>
          </w:tcPr>
          <w:p w14:paraId="6D206748" w14:textId="3D6AC4B8" w:rsidR="006E180E" w:rsidRPr="00791D4D" w:rsidRDefault="006E180E" w:rsidP="00F113C3">
            <w:pPr>
              <w:tabs>
                <w:tab w:val="num" w:pos="567"/>
              </w:tabs>
              <w:jc w:val="center"/>
              <w:rPr>
                <w:b/>
                <w:bCs/>
                <w:sz w:val="22"/>
                <w:szCs w:val="22"/>
              </w:rPr>
            </w:pPr>
            <w:r w:rsidRPr="00791D4D">
              <w:rPr>
                <w:b/>
                <w:bCs/>
                <w:sz w:val="22"/>
                <w:szCs w:val="22"/>
              </w:rPr>
              <w:t>Наименование товара</w:t>
            </w:r>
          </w:p>
        </w:tc>
        <w:tc>
          <w:tcPr>
            <w:tcW w:w="327" w:type="pct"/>
            <w:tcBorders>
              <w:top w:val="single" w:sz="4" w:space="0" w:color="auto"/>
              <w:left w:val="single" w:sz="4" w:space="0" w:color="auto"/>
              <w:bottom w:val="single" w:sz="4" w:space="0" w:color="auto"/>
              <w:right w:val="single" w:sz="4" w:space="0" w:color="auto"/>
            </w:tcBorders>
            <w:vAlign w:val="center"/>
          </w:tcPr>
          <w:p w14:paraId="6CA0A5A1" w14:textId="2CCA6F66" w:rsidR="006E180E" w:rsidRPr="00791D4D" w:rsidRDefault="006E180E" w:rsidP="00F113C3">
            <w:pPr>
              <w:tabs>
                <w:tab w:val="num" w:pos="567"/>
              </w:tabs>
              <w:jc w:val="center"/>
              <w:rPr>
                <w:b/>
                <w:bCs/>
                <w:sz w:val="22"/>
                <w:szCs w:val="22"/>
              </w:rPr>
            </w:pPr>
            <w:r w:rsidRPr="00791D4D">
              <w:rPr>
                <w:b/>
                <w:bCs/>
                <w:sz w:val="22"/>
                <w:szCs w:val="22"/>
              </w:rPr>
              <w:t>Ед. изм.</w:t>
            </w:r>
          </w:p>
        </w:tc>
        <w:tc>
          <w:tcPr>
            <w:tcW w:w="317" w:type="pct"/>
            <w:tcBorders>
              <w:top w:val="single" w:sz="4" w:space="0" w:color="auto"/>
              <w:left w:val="nil"/>
              <w:bottom w:val="single" w:sz="4" w:space="0" w:color="auto"/>
              <w:right w:val="single" w:sz="4" w:space="0" w:color="auto"/>
            </w:tcBorders>
            <w:vAlign w:val="center"/>
          </w:tcPr>
          <w:p w14:paraId="69FF07DF" w14:textId="77777777" w:rsidR="006E180E" w:rsidRPr="00791D4D" w:rsidRDefault="006E180E" w:rsidP="00F113C3">
            <w:pPr>
              <w:tabs>
                <w:tab w:val="num" w:pos="567"/>
              </w:tabs>
              <w:jc w:val="center"/>
              <w:rPr>
                <w:b/>
                <w:bCs/>
                <w:sz w:val="22"/>
                <w:szCs w:val="22"/>
              </w:rPr>
            </w:pPr>
            <w:r w:rsidRPr="00791D4D">
              <w:rPr>
                <w:b/>
                <w:bCs/>
                <w:sz w:val="22"/>
                <w:szCs w:val="22"/>
              </w:rPr>
              <w:t>Кол-во</w:t>
            </w:r>
          </w:p>
        </w:tc>
        <w:tc>
          <w:tcPr>
            <w:tcW w:w="560" w:type="pct"/>
            <w:tcBorders>
              <w:top w:val="single" w:sz="4" w:space="0" w:color="auto"/>
              <w:left w:val="nil"/>
              <w:bottom w:val="single" w:sz="4" w:space="0" w:color="auto"/>
              <w:right w:val="single" w:sz="4" w:space="0" w:color="auto"/>
            </w:tcBorders>
            <w:vAlign w:val="center"/>
          </w:tcPr>
          <w:p w14:paraId="77DDF5E9" w14:textId="77777777" w:rsidR="006E180E" w:rsidRPr="00791D4D" w:rsidRDefault="006E180E" w:rsidP="00F113C3">
            <w:pPr>
              <w:tabs>
                <w:tab w:val="num" w:pos="567"/>
              </w:tabs>
              <w:jc w:val="center"/>
              <w:rPr>
                <w:b/>
                <w:bCs/>
                <w:sz w:val="22"/>
                <w:szCs w:val="22"/>
              </w:rPr>
            </w:pPr>
            <w:r w:rsidRPr="00791D4D">
              <w:rPr>
                <w:b/>
                <w:bCs/>
                <w:sz w:val="22"/>
                <w:szCs w:val="22"/>
              </w:rPr>
              <w:t>Цена за ед., руб.</w:t>
            </w:r>
          </w:p>
        </w:tc>
        <w:tc>
          <w:tcPr>
            <w:tcW w:w="630" w:type="pct"/>
            <w:tcBorders>
              <w:top w:val="single" w:sz="4" w:space="0" w:color="auto"/>
              <w:left w:val="nil"/>
              <w:bottom w:val="single" w:sz="4" w:space="0" w:color="auto"/>
              <w:right w:val="single" w:sz="4" w:space="0" w:color="auto"/>
            </w:tcBorders>
            <w:vAlign w:val="center"/>
          </w:tcPr>
          <w:p w14:paraId="192FEE2C" w14:textId="77777777" w:rsidR="006E180E" w:rsidRPr="00791D4D" w:rsidRDefault="006E180E" w:rsidP="00F113C3">
            <w:pPr>
              <w:tabs>
                <w:tab w:val="num" w:pos="567"/>
              </w:tabs>
              <w:jc w:val="center"/>
              <w:rPr>
                <w:b/>
                <w:bCs/>
                <w:sz w:val="22"/>
                <w:szCs w:val="22"/>
              </w:rPr>
            </w:pPr>
            <w:r w:rsidRPr="00791D4D">
              <w:rPr>
                <w:b/>
                <w:bCs/>
                <w:sz w:val="22"/>
                <w:szCs w:val="22"/>
              </w:rPr>
              <w:t>Стоимость, руб.</w:t>
            </w:r>
          </w:p>
        </w:tc>
      </w:tr>
      <w:tr w:rsidR="006E180E" w:rsidRPr="00791D4D" w14:paraId="4CFAC3E9"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0C07819C" w14:textId="77777777" w:rsidR="006E180E" w:rsidRPr="00791D4D" w:rsidRDefault="006E180E" w:rsidP="007A34DA">
            <w:pPr>
              <w:tabs>
                <w:tab w:val="num" w:pos="567"/>
              </w:tabs>
              <w:jc w:val="center"/>
              <w:rPr>
                <w:bCs/>
                <w:sz w:val="22"/>
                <w:szCs w:val="22"/>
              </w:rPr>
            </w:pPr>
            <w:r w:rsidRPr="00791D4D">
              <w:rPr>
                <w:sz w:val="22"/>
                <w:szCs w:val="22"/>
              </w:rPr>
              <w:t>1</w:t>
            </w:r>
          </w:p>
        </w:tc>
        <w:tc>
          <w:tcPr>
            <w:tcW w:w="2919" w:type="pct"/>
            <w:tcBorders>
              <w:top w:val="single" w:sz="4" w:space="0" w:color="auto"/>
              <w:left w:val="nil"/>
              <w:bottom w:val="single" w:sz="4" w:space="0" w:color="auto"/>
              <w:right w:val="single" w:sz="4" w:space="0" w:color="auto"/>
            </w:tcBorders>
            <w:vAlign w:val="center"/>
          </w:tcPr>
          <w:p w14:paraId="6A938611" w14:textId="68259D62" w:rsidR="006E180E" w:rsidRPr="00791D4D" w:rsidRDefault="006E180E"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180E71BD" w14:textId="0F1391EA" w:rsidR="006E180E" w:rsidRPr="00791D4D" w:rsidRDefault="006E180E"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7D2E2B09" w14:textId="24F967E5" w:rsidR="006E180E" w:rsidRPr="00791D4D" w:rsidRDefault="006E180E"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6F35EE21" w14:textId="4D3439FA" w:rsidR="006E180E" w:rsidRPr="00791D4D" w:rsidRDefault="006E180E"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02FD5D8E" w14:textId="473EBF0D" w:rsidR="006E180E" w:rsidRPr="00791D4D" w:rsidRDefault="006E180E" w:rsidP="007A34DA">
            <w:pPr>
              <w:widowControl w:val="0"/>
              <w:tabs>
                <w:tab w:val="num" w:pos="567"/>
              </w:tabs>
              <w:autoSpaceDE w:val="0"/>
              <w:autoSpaceDN w:val="0"/>
              <w:jc w:val="center"/>
              <w:rPr>
                <w:sz w:val="22"/>
                <w:szCs w:val="22"/>
              </w:rPr>
            </w:pPr>
          </w:p>
        </w:tc>
      </w:tr>
      <w:tr w:rsidR="008E30BA" w:rsidRPr="00791D4D" w14:paraId="0AA195F9"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0D51371F" w14:textId="0E8DB959" w:rsidR="008E30BA" w:rsidRPr="00791D4D" w:rsidRDefault="008E30BA" w:rsidP="007A34DA">
            <w:pPr>
              <w:tabs>
                <w:tab w:val="num" w:pos="567"/>
              </w:tabs>
              <w:jc w:val="center"/>
              <w:rPr>
                <w:sz w:val="22"/>
                <w:szCs w:val="22"/>
              </w:rPr>
            </w:pPr>
            <w:r>
              <w:rPr>
                <w:sz w:val="22"/>
                <w:szCs w:val="22"/>
              </w:rPr>
              <w:t>2</w:t>
            </w:r>
          </w:p>
        </w:tc>
        <w:tc>
          <w:tcPr>
            <w:tcW w:w="2919" w:type="pct"/>
            <w:tcBorders>
              <w:top w:val="single" w:sz="4" w:space="0" w:color="auto"/>
              <w:left w:val="nil"/>
              <w:bottom w:val="single" w:sz="4" w:space="0" w:color="auto"/>
              <w:right w:val="single" w:sz="4" w:space="0" w:color="auto"/>
            </w:tcBorders>
            <w:vAlign w:val="center"/>
          </w:tcPr>
          <w:p w14:paraId="7FBC645E"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79636E9E"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7697A8FE"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333B1362"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7C635ADC" w14:textId="77777777" w:rsidR="008E30BA" w:rsidRPr="00791D4D" w:rsidRDefault="008E30BA" w:rsidP="007A34DA">
            <w:pPr>
              <w:widowControl w:val="0"/>
              <w:tabs>
                <w:tab w:val="num" w:pos="567"/>
              </w:tabs>
              <w:autoSpaceDE w:val="0"/>
              <w:autoSpaceDN w:val="0"/>
              <w:jc w:val="center"/>
              <w:rPr>
                <w:sz w:val="22"/>
                <w:szCs w:val="22"/>
              </w:rPr>
            </w:pPr>
          </w:p>
        </w:tc>
      </w:tr>
      <w:tr w:rsidR="008E30BA" w:rsidRPr="00791D4D" w14:paraId="52717DCF"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4D32508B" w14:textId="6E0C5309" w:rsidR="008E30BA" w:rsidRPr="00791D4D" w:rsidRDefault="008E30BA" w:rsidP="007A34DA">
            <w:pPr>
              <w:tabs>
                <w:tab w:val="num" w:pos="567"/>
              </w:tabs>
              <w:jc w:val="center"/>
              <w:rPr>
                <w:sz w:val="22"/>
                <w:szCs w:val="22"/>
              </w:rPr>
            </w:pPr>
            <w:r>
              <w:rPr>
                <w:sz w:val="22"/>
                <w:szCs w:val="22"/>
              </w:rPr>
              <w:t>3</w:t>
            </w:r>
          </w:p>
        </w:tc>
        <w:tc>
          <w:tcPr>
            <w:tcW w:w="2919" w:type="pct"/>
            <w:tcBorders>
              <w:top w:val="single" w:sz="4" w:space="0" w:color="auto"/>
              <w:left w:val="nil"/>
              <w:bottom w:val="single" w:sz="4" w:space="0" w:color="auto"/>
              <w:right w:val="single" w:sz="4" w:space="0" w:color="auto"/>
            </w:tcBorders>
            <w:vAlign w:val="center"/>
          </w:tcPr>
          <w:p w14:paraId="1E48CB00"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69A0850E"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4E1D63EB"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588F158C"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043A7A46" w14:textId="77777777" w:rsidR="008E30BA" w:rsidRPr="00791D4D" w:rsidRDefault="008E30BA" w:rsidP="007A34DA">
            <w:pPr>
              <w:widowControl w:val="0"/>
              <w:tabs>
                <w:tab w:val="num" w:pos="567"/>
              </w:tabs>
              <w:autoSpaceDE w:val="0"/>
              <w:autoSpaceDN w:val="0"/>
              <w:jc w:val="center"/>
              <w:rPr>
                <w:sz w:val="22"/>
                <w:szCs w:val="22"/>
              </w:rPr>
            </w:pPr>
          </w:p>
        </w:tc>
      </w:tr>
      <w:tr w:rsidR="008E30BA" w:rsidRPr="00791D4D" w14:paraId="7A970452"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507B93AA" w14:textId="58646F1F" w:rsidR="008E30BA" w:rsidRPr="00791D4D" w:rsidRDefault="008E30BA" w:rsidP="007A34DA">
            <w:pPr>
              <w:tabs>
                <w:tab w:val="num" w:pos="567"/>
              </w:tabs>
              <w:jc w:val="center"/>
              <w:rPr>
                <w:sz w:val="22"/>
                <w:szCs w:val="22"/>
              </w:rPr>
            </w:pPr>
            <w:r>
              <w:rPr>
                <w:sz w:val="22"/>
                <w:szCs w:val="22"/>
              </w:rPr>
              <w:t>…</w:t>
            </w:r>
          </w:p>
        </w:tc>
        <w:tc>
          <w:tcPr>
            <w:tcW w:w="2919" w:type="pct"/>
            <w:tcBorders>
              <w:top w:val="single" w:sz="4" w:space="0" w:color="auto"/>
              <w:left w:val="nil"/>
              <w:bottom w:val="single" w:sz="4" w:space="0" w:color="auto"/>
              <w:right w:val="single" w:sz="4" w:space="0" w:color="auto"/>
            </w:tcBorders>
            <w:vAlign w:val="center"/>
          </w:tcPr>
          <w:p w14:paraId="2FDCCE14"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44DAAFA1"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14908F94"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08E0DD50"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3596F08C" w14:textId="77777777" w:rsidR="008E30BA" w:rsidRPr="00791D4D" w:rsidRDefault="008E30BA" w:rsidP="007A34DA">
            <w:pPr>
              <w:widowControl w:val="0"/>
              <w:tabs>
                <w:tab w:val="num" w:pos="567"/>
              </w:tabs>
              <w:autoSpaceDE w:val="0"/>
              <w:autoSpaceDN w:val="0"/>
              <w:jc w:val="center"/>
              <w:rPr>
                <w:sz w:val="22"/>
                <w:szCs w:val="22"/>
              </w:rPr>
            </w:pPr>
          </w:p>
        </w:tc>
      </w:tr>
      <w:tr w:rsidR="0010766C" w:rsidRPr="00791D4D" w14:paraId="164967CF" w14:textId="77777777" w:rsidTr="00482905">
        <w:trPr>
          <w:trHeight w:val="374"/>
          <w:jc w:val="center"/>
        </w:trPr>
        <w:tc>
          <w:tcPr>
            <w:tcW w:w="247" w:type="pct"/>
            <w:tcBorders>
              <w:top w:val="single" w:sz="4" w:space="0" w:color="auto"/>
              <w:left w:val="single" w:sz="4" w:space="0" w:color="auto"/>
              <w:bottom w:val="single" w:sz="4" w:space="0" w:color="auto"/>
              <w:right w:val="single" w:sz="4" w:space="0" w:color="auto"/>
            </w:tcBorders>
          </w:tcPr>
          <w:p w14:paraId="71DC9BB7" w14:textId="77777777" w:rsidR="0010766C" w:rsidRPr="00791D4D" w:rsidRDefault="0010766C" w:rsidP="00F113C3">
            <w:pPr>
              <w:widowControl w:val="0"/>
              <w:tabs>
                <w:tab w:val="num" w:pos="567"/>
              </w:tabs>
              <w:autoSpaceDE w:val="0"/>
              <w:autoSpaceDN w:val="0"/>
              <w:jc w:val="right"/>
              <w:rPr>
                <w:b/>
                <w:sz w:val="22"/>
                <w:szCs w:val="22"/>
              </w:rPr>
            </w:pPr>
          </w:p>
        </w:tc>
        <w:tc>
          <w:tcPr>
            <w:tcW w:w="4123" w:type="pct"/>
            <w:gridSpan w:val="4"/>
            <w:tcBorders>
              <w:top w:val="single" w:sz="4" w:space="0" w:color="auto"/>
              <w:left w:val="single" w:sz="4" w:space="0" w:color="auto"/>
              <w:bottom w:val="single" w:sz="4" w:space="0" w:color="auto"/>
              <w:right w:val="single" w:sz="4" w:space="0" w:color="auto"/>
            </w:tcBorders>
            <w:vAlign w:val="center"/>
          </w:tcPr>
          <w:p w14:paraId="4B3AABBF" w14:textId="388B3968" w:rsidR="0010766C" w:rsidRPr="00791D4D" w:rsidRDefault="0010766C" w:rsidP="00F113C3">
            <w:pPr>
              <w:widowControl w:val="0"/>
              <w:tabs>
                <w:tab w:val="num" w:pos="567"/>
              </w:tabs>
              <w:autoSpaceDE w:val="0"/>
              <w:autoSpaceDN w:val="0"/>
              <w:jc w:val="right"/>
              <w:rPr>
                <w:b/>
                <w:bCs/>
                <w:sz w:val="22"/>
                <w:szCs w:val="22"/>
              </w:rPr>
            </w:pPr>
            <w:r w:rsidRPr="00791D4D">
              <w:rPr>
                <w:b/>
                <w:sz w:val="22"/>
                <w:szCs w:val="22"/>
              </w:rPr>
              <w:t>НДС 20% (или НДС не облагается)</w:t>
            </w:r>
          </w:p>
        </w:tc>
        <w:tc>
          <w:tcPr>
            <w:tcW w:w="630" w:type="pct"/>
            <w:tcBorders>
              <w:top w:val="single" w:sz="4" w:space="0" w:color="auto"/>
              <w:left w:val="nil"/>
              <w:bottom w:val="single" w:sz="4" w:space="0" w:color="auto"/>
              <w:right w:val="single" w:sz="4" w:space="0" w:color="auto"/>
            </w:tcBorders>
            <w:vAlign w:val="center"/>
          </w:tcPr>
          <w:p w14:paraId="24DB90A9" w14:textId="265A7B9A" w:rsidR="0010766C" w:rsidRPr="00791D4D" w:rsidRDefault="008E30BA" w:rsidP="00F113C3">
            <w:pPr>
              <w:widowControl w:val="0"/>
              <w:tabs>
                <w:tab w:val="num" w:pos="567"/>
              </w:tabs>
              <w:autoSpaceDE w:val="0"/>
              <w:autoSpaceDN w:val="0"/>
              <w:jc w:val="center"/>
              <w:rPr>
                <w:b/>
                <w:sz w:val="22"/>
                <w:szCs w:val="22"/>
              </w:rPr>
            </w:pPr>
            <w:r>
              <w:rPr>
                <w:b/>
                <w:sz w:val="22"/>
                <w:szCs w:val="22"/>
              </w:rPr>
              <w:t>….</w:t>
            </w:r>
          </w:p>
        </w:tc>
      </w:tr>
      <w:tr w:rsidR="0010766C" w:rsidRPr="00791D4D" w14:paraId="08A5F3C9" w14:textId="77777777" w:rsidTr="00482905">
        <w:trPr>
          <w:trHeight w:val="419"/>
          <w:jc w:val="center"/>
        </w:trPr>
        <w:tc>
          <w:tcPr>
            <w:tcW w:w="247" w:type="pct"/>
            <w:tcBorders>
              <w:top w:val="single" w:sz="4" w:space="0" w:color="auto"/>
              <w:left w:val="single" w:sz="4" w:space="0" w:color="auto"/>
              <w:bottom w:val="single" w:sz="4" w:space="0" w:color="auto"/>
              <w:right w:val="single" w:sz="4" w:space="0" w:color="auto"/>
            </w:tcBorders>
          </w:tcPr>
          <w:p w14:paraId="5E418B42" w14:textId="77777777" w:rsidR="0010766C" w:rsidRPr="00791D4D" w:rsidRDefault="0010766C" w:rsidP="00F113C3">
            <w:pPr>
              <w:widowControl w:val="0"/>
              <w:tabs>
                <w:tab w:val="num" w:pos="567"/>
              </w:tabs>
              <w:autoSpaceDE w:val="0"/>
              <w:autoSpaceDN w:val="0"/>
              <w:jc w:val="right"/>
              <w:rPr>
                <w:b/>
                <w:bCs/>
                <w:sz w:val="22"/>
                <w:szCs w:val="22"/>
              </w:rPr>
            </w:pPr>
          </w:p>
        </w:tc>
        <w:tc>
          <w:tcPr>
            <w:tcW w:w="4123" w:type="pct"/>
            <w:gridSpan w:val="4"/>
            <w:tcBorders>
              <w:top w:val="single" w:sz="4" w:space="0" w:color="auto"/>
              <w:left w:val="single" w:sz="4" w:space="0" w:color="auto"/>
              <w:bottom w:val="single" w:sz="4" w:space="0" w:color="auto"/>
              <w:right w:val="single" w:sz="4" w:space="0" w:color="auto"/>
            </w:tcBorders>
            <w:vAlign w:val="center"/>
          </w:tcPr>
          <w:p w14:paraId="19201D75" w14:textId="5F0A9F74" w:rsidR="0010766C" w:rsidRPr="00791D4D" w:rsidRDefault="0010766C" w:rsidP="00F113C3">
            <w:pPr>
              <w:widowControl w:val="0"/>
              <w:tabs>
                <w:tab w:val="num" w:pos="567"/>
              </w:tabs>
              <w:autoSpaceDE w:val="0"/>
              <w:autoSpaceDN w:val="0"/>
              <w:jc w:val="right"/>
              <w:rPr>
                <w:b/>
                <w:sz w:val="22"/>
                <w:szCs w:val="22"/>
              </w:rPr>
            </w:pPr>
            <w:r w:rsidRPr="00791D4D">
              <w:rPr>
                <w:b/>
                <w:bCs/>
                <w:sz w:val="22"/>
                <w:szCs w:val="22"/>
              </w:rPr>
              <w:t>Итого, руб.:</w:t>
            </w:r>
          </w:p>
        </w:tc>
        <w:tc>
          <w:tcPr>
            <w:tcW w:w="630" w:type="pct"/>
            <w:tcBorders>
              <w:top w:val="single" w:sz="4" w:space="0" w:color="auto"/>
              <w:left w:val="nil"/>
              <w:bottom w:val="single" w:sz="4" w:space="0" w:color="auto"/>
              <w:right w:val="single" w:sz="4" w:space="0" w:color="auto"/>
            </w:tcBorders>
            <w:vAlign w:val="center"/>
          </w:tcPr>
          <w:p w14:paraId="0016E042" w14:textId="6CFC1EDA" w:rsidR="0010766C" w:rsidRPr="00791D4D" w:rsidRDefault="008E30BA" w:rsidP="00F113C3">
            <w:pPr>
              <w:widowControl w:val="0"/>
              <w:tabs>
                <w:tab w:val="num" w:pos="567"/>
              </w:tabs>
              <w:autoSpaceDE w:val="0"/>
              <w:autoSpaceDN w:val="0"/>
              <w:jc w:val="center"/>
              <w:rPr>
                <w:b/>
                <w:sz w:val="22"/>
                <w:szCs w:val="22"/>
              </w:rPr>
            </w:pPr>
            <w:r>
              <w:rPr>
                <w:b/>
                <w:sz w:val="22"/>
                <w:szCs w:val="22"/>
              </w:rPr>
              <w:t>….</w:t>
            </w:r>
          </w:p>
        </w:tc>
      </w:tr>
    </w:tbl>
    <w:p w14:paraId="61861526" w14:textId="77777777" w:rsidR="00B63EC8" w:rsidRPr="00791D4D" w:rsidRDefault="00B63EC8" w:rsidP="00F113C3">
      <w:pPr>
        <w:ind w:left="360"/>
        <w:rPr>
          <w:sz w:val="22"/>
          <w:szCs w:val="22"/>
        </w:rPr>
      </w:pPr>
    </w:p>
    <w:p w14:paraId="58E8C63A" w14:textId="65920676" w:rsidR="00827CD5" w:rsidRDefault="00CD0E3A" w:rsidP="00F113C3">
      <w:pPr>
        <w:pStyle w:val="afffff6"/>
        <w:widowControl w:val="0"/>
        <w:numPr>
          <w:ilvl w:val="0"/>
          <w:numId w:val="64"/>
        </w:numPr>
        <w:tabs>
          <w:tab w:val="clear" w:pos="720"/>
          <w:tab w:val="num" w:pos="360"/>
        </w:tabs>
        <w:autoSpaceDE w:val="0"/>
        <w:autoSpaceDN w:val="0"/>
        <w:ind w:left="0" w:firstLine="0"/>
        <w:rPr>
          <w:sz w:val="22"/>
        </w:rPr>
      </w:pPr>
      <w:r w:rsidRPr="00791D4D">
        <w:rPr>
          <w:sz w:val="22"/>
        </w:rPr>
        <w:t xml:space="preserve">Общая стоимость товара составляет: </w:t>
      </w:r>
      <w:r w:rsidR="00C57D6F" w:rsidRPr="00791D4D">
        <w:rPr>
          <w:sz w:val="22"/>
        </w:rPr>
        <w:t>__________</w:t>
      </w:r>
      <w:r w:rsidR="00827CD5" w:rsidRPr="00791D4D">
        <w:rPr>
          <w:sz w:val="22"/>
        </w:rPr>
        <w:t xml:space="preserve"> (</w:t>
      </w:r>
      <w:r w:rsidR="00C57D6F" w:rsidRPr="00791D4D">
        <w:rPr>
          <w:sz w:val="22"/>
        </w:rPr>
        <w:t>_____________________________</w:t>
      </w:r>
      <w:r w:rsidRPr="00791D4D">
        <w:rPr>
          <w:sz w:val="22"/>
        </w:rPr>
        <w:t xml:space="preserve">) рублей </w:t>
      </w:r>
      <w:r w:rsidR="00C57D6F" w:rsidRPr="00791D4D">
        <w:rPr>
          <w:sz w:val="22"/>
        </w:rPr>
        <w:t>_________</w:t>
      </w:r>
      <w:r w:rsidR="00827CD5" w:rsidRPr="00791D4D">
        <w:rPr>
          <w:sz w:val="22"/>
        </w:rPr>
        <w:t xml:space="preserve"> копеек, в том числе НДС 2</w:t>
      </w:r>
      <w:r w:rsidR="00482905">
        <w:rPr>
          <w:sz w:val="22"/>
        </w:rPr>
        <w:t>2</w:t>
      </w:r>
      <w:r w:rsidR="00827CD5" w:rsidRPr="00791D4D">
        <w:rPr>
          <w:sz w:val="22"/>
        </w:rPr>
        <w:t xml:space="preserve">% – </w:t>
      </w:r>
      <w:r w:rsidR="00C57D6F" w:rsidRPr="00791D4D">
        <w:rPr>
          <w:sz w:val="22"/>
        </w:rPr>
        <w:t>_________</w:t>
      </w:r>
      <w:r w:rsidRPr="00791D4D">
        <w:rPr>
          <w:sz w:val="22"/>
        </w:rPr>
        <w:t xml:space="preserve"> </w:t>
      </w:r>
      <w:r w:rsidR="00827CD5" w:rsidRPr="00791D4D">
        <w:rPr>
          <w:sz w:val="22"/>
        </w:rPr>
        <w:t>(</w:t>
      </w:r>
      <w:r w:rsidR="00C57D6F" w:rsidRPr="00791D4D">
        <w:rPr>
          <w:sz w:val="22"/>
        </w:rPr>
        <w:t>__________________</w:t>
      </w:r>
      <w:r w:rsidR="00827CD5" w:rsidRPr="00791D4D">
        <w:rPr>
          <w:sz w:val="22"/>
        </w:rPr>
        <w:t>) рубл</w:t>
      </w:r>
      <w:r w:rsidRPr="00791D4D">
        <w:rPr>
          <w:sz w:val="22"/>
        </w:rPr>
        <w:t>ь</w:t>
      </w:r>
      <w:r w:rsidR="00827CD5" w:rsidRPr="00791D4D">
        <w:rPr>
          <w:sz w:val="22"/>
        </w:rPr>
        <w:t xml:space="preserve"> </w:t>
      </w:r>
      <w:r w:rsidR="00C57D6F" w:rsidRPr="00791D4D">
        <w:rPr>
          <w:sz w:val="22"/>
        </w:rPr>
        <w:t>____</w:t>
      </w:r>
      <w:r w:rsidR="00827CD5" w:rsidRPr="00791D4D">
        <w:rPr>
          <w:sz w:val="22"/>
        </w:rPr>
        <w:t xml:space="preserve"> копе</w:t>
      </w:r>
      <w:r w:rsidR="005F5F22" w:rsidRPr="00791D4D">
        <w:rPr>
          <w:sz w:val="22"/>
        </w:rPr>
        <w:t>ек либо НДС не облагается на основании ст.____ НК РФ.</w:t>
      </w:r>
    </w:p>
    <w:p w14:paraId="525C786E" w14:textId="77777777" w:rsidR="008E30BA" w:rsidRDefault="008E30BA" w:rsidP="008E30BA">
      <w:pPr>
        <w:pStyle w:val="afffff6"/>
        <w:widowControl w:val="0"/>
        <w:autoSpaceDE w:val="0"/>
        <w:autoSpaceDN w:val="0"/>
        <w:ind w:left="0" w:firstLine="0"/>
        <w:rPr>
          <w:sz w:val="22"/>
        </w:rPr>
      </w:pPr>
    </w:p>
    <w:p w14:paraId="6C0B7DFD" w14:textId="77777777" w:rsidR="001D6B57" w:rsidRPr="001D6B57" w:rsidRDefault="00B63EC8" w:rsidP="00FA4FDE">
      <w:pPr>
        <w:pStyle w:val="afffff6"/>
        <w:widowControl w:val="0"/>
        <w:numPr>
          <w:ilvl w:val="0"/>
          <w:numId w:val="64"/>
        </w:numPr>
        <w:tabs>
          <w:tab w:val="clear" w:pos="720"/>
          <w:tab w:val="num" w:pos="360"/>
        </w:tabs>
        <w:autoSpaceDE w:val="0"/>
        <w:autoSpaceDN w:val="0"/>
        <w:ind w:left="0" w:firstLine="0"/>
        <w:rPr>
          <w:noProof/>
          <w:sz w:val="22"/>
        </w:rPr>
      </w:pPr>
      <w:r w:rsidRPr="001D6B57">
        <w:rPr>
          <w:noProof/>
          <w:sz w:val="22"/>
        </w:rPr>
        <w:t xml:space="preserve">Срок поставки товара: </w:t>
      </w:r>
      <w:r w:rsidR="001D6B57" w:rsidRPr="008E30BA">
        <w:rPr>
          <w:sz w:val="23"/>
          <w:szCs w:val="23"/>
        </w:rPr>
        <w:t xml:space="preserve">в течение 10 (Десяти) рабочих дней с даты заключения </w:t>
      </w:r>
      <w:r w:rsidR="001D6B57">
        <w:rPr>
          <w:sz w:val="23"/>
          <w:szCs w:val="23"/>
        </w:rPr>
        <w:t>Договора</w:t>
      </w:r>
      <w:r w:rsidR="001D6B57" w:rsidRPr="008E30BA">
        <w:rPr>
          <w:sz w:val="23"/>
          <w:szCs w:val="23"/>
        </w:rPr>
        <w:t xml:space="preserve">. </w:t>
      </w:r>
    </w:p>
    <w:p w14:paraId="0FED3A9D" w14:textId="77777777" w:rsidR="001D6B57" w:rsidRPr="001D6B57" w:rsidRDefault="001D6B57" w:rsidP="001D6B57">
      <w:pPr>
        <w:pStyle w:val="afffff6"/>
        <w:rPr>
          <w:noProof/>
          <w:sz w:val="22"/>
        </w:rPr>
      </w:pPr>
    </w:p>
    <w:p w14:paraId="64356BBA" w14:textId="50F898D2" w:rsidR="00246D6E" w:rsidRPr="001D6B57" w:rsidRDefault="00B63EC8" w:rsidP="00FA4FDE">
      <w:pPr>
        <w:pStyle w:val="afffff6"/>
        <w:widowControl w:val="0"/>
        <w:numPr>
          <w:ilvl w:val="0"/>
          <w:numId w:val="64"/>
        </w:numPr>
        <w:tabs>
          <w:tab w:val="clear" w:pos="720"/>
          <w:tab w:val="num" w:pos="360"/>
        </w:tabs>
        <w:autoSpaceDE w:val="0"/>
        <w:autoSpaceDN w:val="0"/>
        <w:ind w:left="0" w:firstLine="0"/>
        <w:rPr>
          <w:noProof/>
          <w:sz w:val="22"/>
        </w:rPr>
      </w:pPr>
      <w:r w:rsidRPr="001D6B57">
        <w:rPr>
          <w:noProof/>
          <w:sz w:val="22"/>
        </w:rPr>
        <w:t xml:space="preserve">Адрес поставки товара: </w:t>
      </w:r>
      <w:r w:rsidR="008E30BA" w:rsidRPr="001D6B57">
        <w:rPr>
          <w:noProof/>
          <w:sz w:val="22"/>
        </w:rPr>
        <w:t>согласовывается с представителем Заказчика не позднее чем за 2 (Два) рабочих дня до поставки, г. Санкт-Петербург, наб. реки Мойки, д. 12 и/или наб. реки Фонтанки, д. 118.</w:t>
      </w:r>
    </w:p>
    <w:p w14:paraId="6F66E487" w14:textId="4D36C819" w:rsidR="00246D6E" w:rsidRPr="00791D4D" w:rsidRDefault="00246D6E" w:rsidP="00F113C3">
      <w:pPr>
        <w:pStyle w:val="afffff6"/>
        <w:widowControl w:val="0"/>
        <w:autoSpaceDE w:val="0"/>
        <w:autoSpaceDN w:val="0"/>
        <w:ind w:left="0" w:firstLine="0"/>
        <w:rPr>
          <w:noProof/>
          <w:sz w:val="22"/>
        </w:rPr>
      </w:pPr>
    </w:p>
    <w:p w14:paraId="271E91AB" w14:textId="138FB02F" w:rsidR="00CD0E3A" w:rsidRPr="00791D4D" w:rsidRDefault="00CD0E3A" w:rsidP="00F113C3">
      <w:pPr>
        <w:pStyle w:val="afffff6"/>
        <w:widowControl w:val="0"/>
        <w:numPr>
          <w:ilvl w:val="0"/>
          <w:numId w:val="64"/>
        </w:numPr>
        <w:tabs>
          <w:tab w:val="clear" w:pos="720"/>
          <w:tab w:val="num" w:pos="360"/>
        </w:tabs>
        <w:autoSpaceDE w:val="0"/>
        <w:autoSpaceDN w:val="0"/>
        <w:ind w:left="0" w:firstLine="0"/>
        <w:rPr>
          <w:sz w:val="22"/>
        </w:rPr>
      </w:pPr>
      <w:r w:rsidRPr="00791D4D">
        <w:rPr>
          <w:noProof/>
          <w:sz w:val="22"/>
        </w:rPr>
        <w:t>Ответственное за приемку лицо:</w:t>
      </w:r>
      <w:r w:rsidR="00246D6E" w:rsidRPr="00791D4D">
        <w:rPr>
          <w:noProof/>
          <w:sz w:val="22"/>
        </w:rPr>
        <w:t xml:space="preserve"> в соответствии с Техническим заданием.</w:t>
      </w:r>
    </w:p>
    <w:p w14:paraId="7EAAEA7A" w14:textId="77777777" w:rsidR="00B63EC8" w:rsidRPr="00791D4D" w:rsidRDefault="00B63EC8" w:rsidP="00F113C3">
      <w:pPr>
        <w:widowControl w:val="0"/>
        <w:autoSpaceDE w:val="0"/>
        <w:autoSpaceDN w:val="0"/>
        <w:ind w:left="993"/>
        <w:jc w:val="both"/>
        <w:rPr>
          <w:noProof/>
          <w:sz w:val="22"/>
          <w:szCs w:val="22"/>
        </w:rPr>
      </w:pPr>
    </w:p>
    <w:p w14:paraId="4A695351" w14:textId="7DF233BE" w:rsidR="00055FC5" w:rsidRPr="00791D4D" w:rsidRDefault="00055FC5" w:rsidP="00F113C3">
      <w:pPr>
        <w:tabs>
          <w:tab w:val="left" w:pos="851"/>
        </w:tabs>
        <w:jc w:val="center"/>
        <w:rPr>
          <w:noProof/>
          <w:sz w:val="22"/>
          <w:szCs w:val="22"/>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791D4D" w14:paraId="1CCFBA4B" w14:textId="77777777">
        <w:tc>
          <w:tcPr>
            <w:tcW w:w="2540" w:type="pct"/>
            <w:tcMar>
              <w:top w:w="0" w:type="dxa"/>
              <w:left w:w="108" w:type="dxa"/>
              <w:bottom w:w="0" w:type="dxa"/>
              <w:right w:w="108" w:type="dxa"/>
            </w:tcMar>
          </w:tcPr>
          <w:p w14:paraId="45AE1C06" w14:textId="5E3727D8" w:rsidR="00463D19" w:rsidRPr="00791D4D" w:rsidRDefault="00463D19" w:rsidP="00F113C3">
            <w:pPr>
              <w:rPr>
                <w:b/>
                <w:color w:val="000000"/>
                <w:sz w:val="22"/>
                <w:szCs w:val="22"/>
              </w:rPr>
            </w:pPr>
            <w:r w:rsidRPr="00791D4D">
              <w:rPr>
                <w:b/>
                <w:bCs/>
                <w:color w:val="000000"/>
                <w:sz w:val="22"/>
                <w:szCs w:val="22"/>
              </w:rPr>
              <w:t>Заказчик:</w:t>
            </w:r>
          </w:p>
        </w:tc>
        <w:tc>
          <w:tcPr>
            <w:tcW w:w="2460" w:type="pct"/>
            <w:tcMar>
              <w:top w:w="0" w:type="dxa"/>
              <w:left w:w="108" w:type="dxa"/>
              <w:bottom w:w="0" w:type="dxa"/>
              <w:right w:w="108" w:type="dxa"/>
            </w:tcMar>
          </w:tcPr>
          <w:p w14:paraId="4375E49A" w14:textId="7D33453E" w:rsidR="00463D19" w:rsidRPr="00791D4D" w:rsidRDefault="00463D19" w:rsidP="00F113C3">
            <w:pPr>
              <w:rPr>
                <w:b/>
                <w:color w:val="000000"/>
                <w:sz w:val="22"/>
                <w:szCs w:val="22"/>
              </w:rPr>
            </w:pPr>
            <w:r w:rsidRPr="00791D4D">
              <w:rPr>
                <w:b/>
                <w:bCs/>
                <w:color w:val="000000"/>
                <w:sz w:val="22"/>
                <w:szCs w:val="22"/>
              </w:rPr>
              <w:t>Поставщик:</w:t>
            </w:r>
          </w:p>
        </w:tc>
      </w:tr>
      <w:tr w:rsidR="00463D19" w:rsidRPr="00791D4D" w14:paraId="04266C49" w14:textId="77777777">
        <w:tc>
          <w:tcPr>
            <w:tcW w:w="2540" w:type="pct"/>
            <w:tcMar>
              <w:top w:w="0" w:type="dxa"/>
              <w:left w:w="108" w:type="dxa"/>
              <w:bottom w:w="0" w:type="dxa"/>
              <w:right w:w="108" w:type="dxa"/>
            </w:tcMar>
          </w:tcPr>
          <w:p w14:paraId="65192D2D" w14:textId="1CEF29D3" w:rsidR="00463D19" w:rsidRPr="00791D4D" w:rsidRDefault="00482905" w:rsidP="00F113C3">
            <w:pPr>
              <w:jc w:val="both"/>
              <w:rPr>
                <w:color w:val="000000"/>
                <w:sz w:val="22"/>
                <w:szCs w:val="22"/>
              </w:rPr>
            </w:pPr>
            <w:r>
              <w:rPr>
                <w:color w:val="000000"/>
                <w:sz w:val="22"/>
                <w:szCs w:val="22"/>
              </w:rPr>
              <w:t>_____________</w:t>
            </w:r>
          </w:p>
          <w:p w14:paraId="11E6FB9B" w14:textId="77777777" w:rsidR="00463D19" w:rsidRPr="00791D4D" w:rsidRDefault="00463D19" w:rsidP="00F113C3">
            <w:pPr>
              <w:ind w:right="175" w:firstLine="40"/>
              <w:jc w:val="both"/>
              <w:rPr>
                <w:color w:val="000000"/>
                <w:sz w:val="22"/>
                <w:szCs w:val="22"/>
              </w:rPr>
            </w:pPr>
          </w:p>
          <w:p w14:paraId="654F1E22" w14:textId="052CDBD0" w:rsidR="00463D19" w:rsidRPr="00791D4D" w:rsidRDefault="00463D19" w:rsidP="00F113C3">
            <w:pPr>
              <w:ind w:right="175"/>
              <w:jc w:val="both"/>
              <w:rPr>
                <w:color w:val="000000"/>
                <w:sz w:val="22"/>
                <w:szCs w:val="22"/>
              </w:rPr>
            </w:pPr>
            <w:r w:rsidRPr="00791D4D">
              <w:rPr>
                <w:color w:val="000000"/>
                <w:sz w:val="22"/>
                <w:szCs w:val="22"/>
              </w:rPr>
              <w:t>_________________/</w:t>
            </w:r>
            <w:r w:rsidR="00482905">
              <w:rPr>
                <w:color w:val="000000"/>
                <w:sz w:val="22"/>
                <w:szCs w:val="22"/>
              </w:rPr>
              <w:t>___________________</w:t>
            </w:r>
            <w:r w:rsidRPr="00791D4D">
              <w:rPr>
                <w:color w:val="000000"/>
                <w:sz w:val="22"/>
                <w:szCs w:val="22"/>
              </w:rPr>
              <w:t>/</w:t>
            </w:r>
          </w:p>
          <w:p w14:paraId="1BB541E6" w14:textId="06619D29" w:rsidR="00463D19" w:rsidRPr="00791D4D" w:rsidRDefault="00772C9D" w:rsidP="00F113C3">
            <w:pPr>
              <w:pStyle w:val="afffff6"/>
              <w:autoSpaceDE w:val="0"/>
              <w:autoSpaceDN w:val="0"/>
              <w:adjustRightInd w:val="0"/>
              <w:ind w:left="0" w:firstLine="40"/>
              <w:outlineLvl w:val="0"/>
              <w:rPr>
                <w:i/>
                <w:color w:val="000000"/>
                <w:sz w:val="22"/>
              </w:rPr>
            </w:pPr>
            <w:r w:rsidRPr="00791D4D">
              <w:rPr>
                <w:i/>
                <w:iCs/>
                <w:color w:val="000000"/>
                <w:sz w:val="22"/>
              </w:rPr>
              <w:t>Подписано ЭЦП</w:t>
            </w:r>
          </w:p>
        </w:tc>
        <w:tc>
          <w:tcPr>
            <w:tcW w:w="2460" w:type="pct"/>
            <w:tcMar>
              <w:top w:w="0" w:type="dxa"/>
              <w:left w:w="108" w:type="dxa"/>
              <w:bottom w:w="0" w:type="dxa"/>
              <w:right w:w="108" w:type="dxa"/>
            </w:tcMar>
          </w:tcPr>
          <w:p w14:paraId="003E772E" w14:textId="7D89E9D8" w:rsidR="00463D19" w:rsidRPr="00791D4D" w:rsidRDefault="00C57D6F" w:rsidP="00F113C3">
            <w:pPr>
              <w:jc w:val="both"/>
              <w:rPr>
                <w:color w:val="000000"/>
                <w:sz w:val="22"/>
                <w:szCs w:val="22"/>
              </w:rPr>
            </w:pPr>
            <w:r w:rsidRPr="00791D4D">
              <w:rPr>
                <w:color w:val="000000"/>
                <w:sz w:val="22"/>
                <w:szCs w:val="22"/>
              </w:rPr>
              <w:t>_____________________</w:t>
            </w:r>
          </w:p>
          <w:p w14:paraId="776ED296" w14:textId="77777777" w:rsidR="00463D19" w:rsidRPr="00791D4D" w:rsidRDefault="00463D19" w:rsidP="00F113C3">
            <w:pPr>
              <w:ind w:firstLine="40"/>
              <w:jc w:val="both"/>
              <w:rPr>
                <w:color w:val="000000"/>
                <w:sz w:val="22"/>
                <w:szCs w:val="22"/>
              </w:rPr>
            </w:pPr>
          </w:p>
          <w:p w14:paraId="7191AB25" w14:textId="75FAE2C0" w:rsidR="00463D19" w:rsidRPr="00791D4D" w:rsidRDefault="00463D19" w:rsidP="00F113C3">
            <w:pPr>
              <w:jc w:val="both"/>
              <w:rPr>
                <w:color w:val="000000"/>
                <w:sz w:val="22"/>
                <w:szCs w:val="22"/>
              </w:rPr>
            </w:pPr>
            <w:r w:rsidRPr="00791D4D">
              <w:rPr>
                <w:color w:val="000000"/>
                <w:sz w:val="22"/>
                <w:szCs w:val="22"/>
              </w:rPr>
              <w:t xml:space="preserve">___________________/ </w:t>
            </w:r>
            <w:r w:rsidR="00C57D6F" w:rsidRPr="00791D4D">
              <w:rPr>
                <w:color w:val="000000"/>
                <w:sz w:val="22"/>
                <w:szCs w:val="22"/>
              </w:rPr>
              <w:t>__________________</w:t>
            </w:r>
            <w:r w:rsidRPr="00791D4D">
              <w:rPr>
                <w:color w:val="000000"/>
                <w:sz w:val="22"/>
                <w:szCs w:val="22"/>
              </w:rPr>
              <w:t>/</w:t>
            </w:r>
          </w:p>
          <w:p w14:paraId="09CC780E" w14:textId="6C43A525" w:rsidR="00463D19" w:rsidRPr="00791D4D" w:rsidRDefault="00772C9D" w:rsidP="00F113C3">
            <w:pPr>
              <w:pStyle w:val="afffff6"/>
              <w:autoSpaceDE w:val="0"/>
              <w:autoSpaceDN w:val="0"/>
              <w:adjustRightInd w:val="0"/>
              <w:ind w:left="0" w:firstLine="40"/>
              <w:outlineLvl w:val="0"/>
              <w:rPr>
                <w:i/>
                <w:color w:val="000000"/>
                <w:sz w:val="22"/>
              </w:rPr>
            </w:pPr>
            <w:r w:rsidRPr="00791D4D">
              <w:rPr>
                <w:i/>
                <w:iCs/>
                <w:color w:val="000000"/>
                <w:sz w:val="22"/>
              </w:rPr>
              <w:t>Подписано ЭЦП</w:t>
            </w:r>
          </w:p>
        </w:tc>
      </w:tr>
    </w:tbl>
    <w:p w14:paraId="0D45D0EA" w14:textId="77777777" w:rsidR="00055FC5" w:rsidRPr="00791D4D" w:rsidRDefault="00055FC5" w:rsidP="00F113C3">
      <w:pPr>
        <w:rPr>
          <w:rFonts w:eastAsiaTheme="minorHAnsi"/>
          <w:sz w:val="22"/>
          <w:szCs w:val="22"/>
        </w:rPr>
      </w:pPr>
    </w:p>
    <w:p w14:paraId="6A8E214F" w14:textId="77777777" w:rsidR="001373FB" w:rsidRPr="00791D4D" w:rsidRDefault="001373FB" w:rsidP="00F113C3">
      <w:pPr>
        <w:rPr>
          <w:rFonts w:eastAsiaTheme="minorHAnsi"/>
          <w:sz w:val="22"/>
          <w:szCs w:val="22"/>
        </w:rPr>
      </w:pPr>
    </w:p>
    <w:p w14:paraId="5883E6E2" w14:textId="77777777" w:rsidR="001373FB" w:rsidRPr="00791D4D" w:rsidRDefault="001373FB" w:rsidP="00F113C3">
      <w:pPr>
        <w:rPr>
          <w:rFonts w:eastAsiaTheme="minorHAnsi"/>
          <w:sz w:val="22"/>
          <w:szCs w:val="22"/>
        </w:rPr>
      </w:pPr>
    </w:p>
    <w:p w14:paraId="67B35D90" w14:textId="77777777" w:rsidR="001373FB" w:rsidRPr="00791D4D" w:rsidRDefault="001373FB" w:rsidP="00F113C3">
      <w:pPr>
        <w:rPr>
          <w:rFonts w:eastAsiaTheme="minorHAnsi"/>
          <w:sz w:val="22"/>
          <w:szCs w:val="22"/>
        </w:rPr>
      </w:pPr>
    </w:p>
    <w:p w14:paraId="4E8AD7A6" w14:textId="77777777" w:rsidR="001373FB" w:rsidRPr="00791D4D" w:rsidRDefault="001373FB" w:rsidP="00F113C3">
      <w:pPr>
        <w:rPr>
          <w:rFonts w:eastAsiaTheme="minorHAnsi"/>
          <w:sz w:val="22"/>
          <w:szCs w:val="22"/>
        </w:rPr>
      </w:pPr>
    </w:p>
    <w:p w14:paraId="264EBC0C" w14:textId="77777777" w:rsidR="001373FB" w:rsidRPr="00791D4D" w:rsidRDefault="001373FB" w:rsidP="00F113C3">
      <w:pPr>
        <w:rPr>
          <w:rFonts w:eastAsiaTheme="minorHAnsi"/>
          <w:sz w:val="22"/>
          <w:szCs w:val="22"/>
        </w:rPr>
      </w:pPr>
    </w:p>
    <w:p w14:paraId="10755092" w14:textId="77777777" w:rsidR="001373FB" w:rsidRPr="00791D4D" w:rsidRDefault="001373FB" w:rsidP="00F113C3">
      <w:pPr>
        <w:rPr>
          <w:rFonts w:eastAsiaTheme="minorHAnsi"/>
          <w:sz w:val="22"/>
          <w:szCs w:val="22"/>
        </w:rPr>
      </w:pPr>
    </w:p>
    <w:p w14:paraId="51C5A2C3" w14:textId="77777777" w:rsidR="001373FB" w:rsidRPr="00791D4D" w:rsidRDefault="001373FB" w:rsidP="00F113C3">
      <w:pPr>
        <w:rPr>
          <w:rFonts w:eastAsiaTheme="minorHAnsi"/>
          <w:sz w:val="22"/>
          <w:szCs w:val="22"/>
        </w:rPr>
      </w:pPr>
    </w:p>
    <w:p w14:paraId="32B3A2F4" w14:textId="77777777" w:rsidR="001373FB" w:rsidRPr="00791D4D" w:rsidRDefault="001373FB" w:rsidP="00F113C3">
      <w:pPr>
        <w:rPr>
          <w:rFonts w:eastAsiaTheme="minorHAnsi"/>
          <w:sz w:val="22"/>
          <w:szCs w:val="22"/>
        </w:rPr>
      </w:pPr>
    </w:p>
    <w:p w14:paraId="1BC3C7C2" w14:textId="77777777" w:rsidR="001373FB" w:rsidRPr="00791D4D" w:rsidRDefault="001373FB" w:rsidP="00F113C3">
      <w:pPr>
        <w:rPr>
          <w:rFonts w:eastAsiaTheme="minorHAnsi"/>
          <w:sz w:val="22"/>
          <w:szCs w:val="22"/>
        </w:rPr>
      </w:pPr>
    </w:p>
    <w:bookmarkEnd w:id="0"/>
    <w:bookmarkEnd w:id="1"/>
    <w:bookmarkEnd w:id="2"/>
    <w:sectPr w:rsidR="001373FB" w:rsidRPr="00791D4D" w:rsidSect="00451FCB">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A21C" w14:textId="77777777" w:rsidR="00F113C3" w:rsidRDefault="00F113C3">
    <w:pPr>
      <w:pStyle w:val="af3"/>
      <w:framePr w:wrap="around" w:vAnchor="text" w:hAnchor="margin" w:xAlign="center" w:y="1"/>
      <w:rPr>
        <w:rStyle w:val="af0"/>
      </w:rPr>
    </w:pPr>
    <w:r>
      <w:rPr>
        <w:rStyle w:val="af0"/>
        <w:lang w:val="en"/>
      </w:rPr>
      <w:fldChar w:fldCharType="begin"/>
    </w:r>
    <w:r>
      <w:rPr>
        <w:rStyle w:val="af0"/>
        <w:lang w:val="en"/>
      </w:rPr>
      <w:instrText xml:space="preserve">PAGE  </w:instrText>
    </w:r>
    <w:r>
      <w:rPr>
        <w:rStyle w:val="af0"/>
        <w:lang w:val="en"/>
      </w:rPr>
      <w:fldChar w:fldCharType="separate"/>
    </w:r>
    <w:r>
      <w:rPr>
        <w:rStyle w:val="af0"/>
        <w:noProof/>
        <w:lang w:val="en"/>
      </w:rPr>
      <w:t>27</w:t>
    </w:r>
    <w:r>
      <w:rPr>
        <w:rStyle w:val="af0"/>
        <w:lang w:val="en"/>
      </w:rPr>
      <w:fldChar w:fldCharType="end"/>
    </w:r>
  </w:p>
  <w:p w14:paraId="183EFE4A" w14:textId="77777777" w:rsidR="00F113C3" w:rsidRDefault="00F113C3">
    <w:pPr>
      <w:pStyle w:val="af3"/>
    </w:pPr>
  </w:p>
  <w:p w14:paraId="43AE28EF" w14:textId="77777777" w:rsidR="00F113C3" w:rsidRDefault="00F11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79250"/>
      <w:docPartObj>
        <w:docPartGallery w:val="Page Numbers (Bottom of Page)"/>
        <w:docPartUnique/>
      </w:docPartObj>
    </w:sdtPr>
    <w:sdtEndPr/>
    <w:sdtContent>
      <w:p w14:paraId="466EFD3F" w14:textId="10EE20C6" w:rsidR="00F113C3" w:rsidRDefault="00F113C3">
        <w:pPr>
          <w:pStyle w:val="af3"/>
          <w:jc w:val="right"/>
        </w:pPr>
        <w:r>
          <w:rPr>
            <w:lang w:val="en"/>
          </w:rPr>
          <w:fldChar w:fldCharType="begin"/>
        </w:r>
        <w:r>
          <w:rPr>
            <w:lang w:val="en"/>
          </w:rPr>
          <w:instrText>PAGE   \* MERGEFORMAT</w:instrText>
        </w:r>
        <w:r>
          <w:rPr>
            <w:lang w:val="en"/>
          </w:rPr>
          <w:fldChar w:fldCharType="separate"/>
        </w:r>
        <w:r w:rsidR="00FE1451">
          <w:rPr>
            <w:noProof/>
            <w:lang w:val="en"/>
          </w:rPr>
          <w:t>9</w:t>
        </w:r>
        <w:r>
          <w:rPr>
            <w:lang w:val="en"/>
          </w:rPr>
          <w:fldChar w:fldCharType="end"/>
        </w:r>
      </w:p>
    </w:sdtContent>
  </w:sdt>
  <w:p w14:paraId="2AF62FE8" w14:textId="77777777" w:rsidR="00F113C3" w:rsidRDefault="00F11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38663"/>
      <w:docPartObj>
        <w:docPartGallery w:val="Page Numbers (Bottom of Page)"/>
        <w:docPartUnique/>
      </w:docPartObj>
    </w:sdtPr>
    <w:sdtEndPr/>
    <w:sdtContent>
      <w:p w14:paraId="1712637E" w14:textId="6FC829D5" w:rsidR="00F113C3" w:rsidRDefault="00F113C3">
        <w:pPr>
          <w:pStyle w:val="af3"/>
          <w:jc w:val="right"/>
        </w:pPr>
        <w:r>
          <w:rPr>
            <w:lang w:val="en"/>
          </w:rPr>
          <w:fldChar w:fldCharType="begin"/>
        </w:r>
        <w:r>
          <w:rPr>
            <w:lang w:val="en"/>
          </w:rPr>
          <w:instrText>PAGE   \* MERGEFORMAT</w:instrText>
        </w:r>
        <w:r>
          <w:rPr>
            <w:lang w:val="en"/>
          </w:rPr>
          <w:fldChar w:fldCharType="separate"/>
        </w:r>
        <w:r w:rsidR="00FE1451">
          <w:rPr>
            <w:noProof/>
            <w:lang w:val="en"/>
          </w:rPr>
          <w:t>1</w:t>
        </w:r>
        <w:r>
          <w:rPr>
            <w:lang w:val="en"/>
          </w:rPr>
          <w:fldChar w:fldCharType="end"/>
        </w:r>
      </w:p>
    </w:sdtContent>
  </w:sdt>
  <w:p w14:paraId="377F93E5" w14:textId="77777777" w:rsidR="00F113C3" w:rsidRDefault="00F113C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12461838">
    <w:abstractNumId w:val="35"/>
  </w:num>
  <w:num w:numId="2" w16cid:durableId="1681664331">
    <w:abstractNumId w:val="69"/>
  </w:num>
  <w:num w:numId="3" w16cid:durableId="771240378">
    <w:abstractNumId w:val="6"/>
  </w:num>
  <w:num w:numId="4" w16cid:durableId="1889026007">
    <w:abstractNumId w:val="5"/>
  </w:num>
  <w:num w:numId="5" w16cid:durableId="2103211067">
    <w:abstractNumId w:val="4"/>
  </w:num>
  <w:num w:numId="6" w16cid:durableId="672531088">
    <w:abstractNumId w:val="3"/>
  </w:num>
  <w:num w:numId="7" w16cid:durableId="848105703">
    <w:abstractNumId w:val="2"/>
  </w:num>
  <w:num w:numId="8" w16cid:durableId="180317085">
    <w:abstractNumId w:val="1"/>
  </w:num>
  <w:num w:numId="9" w16cid:durableId="477920142">
    <w:abstractNumId w:val="0"/>
  </w:num>
  <w:num w:numId="10" w16cid:durableId="446240136">
    <w:abstractNumId w:val="33"/>
  </w:num>
  <w:num w:numId="11" w16cid:durableId="496504964">
    <w:abstractNumId w:val="60"/>
  </w:num>
  <w:num w:numId="12" w16cid:durableId="1067528866">
    <w:abstractNumId w:val="34"/>
  </w:num>
  <w:num w:numId="13" w16cid:durableId="766391985">
    <w:abstractNumId w:val="20"/>
  </w:num>
  <w:num w:numId="14" w16cid:durableId="1541669974">
    <w:abstractNumId w:val="48"/>
  </w:num>
  <w:num w:numId="15" w16cid:durableId="74597063">
    <w:abstractNumId w:val="65"/>
  </w:num>
  <w:num w:numId="16" w16cid:durableId="503205124">
    <w:abstractNumId w:val="38"/>
  </w:num>
  <w:num w:numId="17" w16cid:durableId="1645155606">
    <w:abstractNumId w:val="11"/>
  </w:num>
  <w:num w:numId="18" w16cid:durableId="1017387214">
    <w:abstractNumId w:val="73"/>
  </w:num>
  <w:num w:numId="19" w16cid:durableId="1784694167">
    <w:abstractNumId w:val="23"/>
  </w:num>
  <w:num w:numId="20" w16cid:durableId="1910113574">
    <w:abstractNumId w:val="17"/>
  </w:num>
  <w:num w:numId="21" w16cid:durableId="829835758">
    <w:abstractNumId w:val="46"/>
  </w:num>
  <w:num w:numId="22" w16cid:durableId="495731248">
    <w:abstractNumId w:val="18"/>
  </w:num>
  <w:num w:numId="23" w16cid:durableId="380325900">
    <w:abstractNumId w:val="15"/>
  </w:num>
  <w:num w:numId="24" w16cid:durableId="580991492">
    <w:abstractNumId w:val="24"/>
  </w:num>
  <w:num w:numId="25" w16cid:durableId="1190222350">
    <w:abstractNumId w:val="72"/>
  </w:num>
  <w:num w:numId="26" w16cid:durableId="808090806">
    <w:abstractNumId w:val="67"/>
  </w:num>
  <w:num w:numId="27" w16cid:durableId="1242179086">
    <w:abstractNumId w:val="45"/>
  </w:num>
  <w:num w:numId="28" w16cid:durableId="764957488">
    <w:abstractNumId w:val="43"/>
  </w:num>
  <w:num w:numId="29" w16cid:durableId="557591904">
    <w:abstractNumId w:val="29"/>
  </w:num>
  <w:num w:numId="30" w16cid:durableId="337929844">
    <w:abstractNumId w:val="61"/>
  </w:num>
  <w:num w:numId="31" w16cid:durableId="1825928519">
    <w:abstractNumId w:val="36"/>
  </w:num>
  <w:num w:numId="32" w16cid:durableId="8728408">
    <w:abstractNumId w:val="25"/>
  </w:num>
  <w:num w:numId="33" w16cid:durableId="24452363">
    <w:abstractNumId w:val="50"/>
  </w:num>
  <w:num w:numId="34" w16cid:durableId="164443258">
    <w:abstractNumId w:val="54"/>
  </w:num>
  <w:num w:numId="35" w16cid:durableId="1144271046">
    <w:abstractNumId w:val="66"/>
  </w:num>
  <w:num w:numId="36" w16cid:durableId="2104177484">
    <w:abstractNumId w:val="53"/>
  </w:num>
  <w:num w:numId="37" w16cid:durableId="1641228448">
    <w:abstractNumId w:val="40"/>
  </w:num>
  <w:num w:numId="38" w16cid:durableId="1109348585">
    <w:abstractNumId w:val="70"/>
  </w:num>
  <w:num w:numId="39" w16cid:durableId="438263802">
    <w:abstractNumId w:val="27"/>
  </w:num>
  <w:num w:numId="40" w16cid:durableId="848522565">
    <w:abstractNumId w:val="22"/>
  </w:num>
  <w:num w:numId="41" w16cid:durableId="2055304600">
    <w:abstractNumId w:val="55"/>
  </w:num>
  <w:num w:numId="42" w16cid:durableId="290018318">
    <w:abstractNumId w:val="57"/>
  </w:num>
  <w:num w:numId="43" w16cid:durableId="357245579">
    <w:abstractNumId w:val="12"/>
  </w:num>
  <w:num w:numId="44" w16cid:durableId="348338643">
    <w:abstractNumId w:val="58"/>
  </w:num>
  <w:num w:numId="45" w16cid:durableId="634337003">
    <w:abstractNumId w:val="30"/>
  </w:num>
  <w:num w:numId="46" w16cid:durableId="1662465919">
    <w:abstractNumId w:val="59"/>
  </w:num>
  <w:num w:numId="47" w16cid:durableId="727190758">
    <w:abstractNumId w:val="14"/>
  </w:num>
  <w:num w:numId="48" w16cid:durableId="582035881">
    <w:abstractNumId w:val="8"/>
  </w:num>
  <w:num w:numId="49" w16cid:durableId="1884364006">
    <w:abstractNumId w:val="42"/>
  </w:num>
  <w:num w:numId="50" w16cid:durableId="442699485">
    <w:abstractNumId w:val="41"/>
  </w:num>
  <w:num w:numId="51" w16cid:durableId="253588762">
    <w:abstractNumId w:val="64"/>
  </w:num>
  <w:num w:numId="52" w16cid:durableId="2121220177">
    <w:abstractNumId w:val="52"/>
  </w:num>
  <w:num w:numId="53" w16cid:durableId="1464540529">
    <w:abstractNumId w:val="21"/>
  </w:num>
  <w:num w:numId="54" w16cid:durableId="565386089">
    <w:abstractNumId w:val="56"/>
  </w:num>
  <w:num w:numId="55" w16cid:durableId="1833521063">
    <w:abstractNumId w:val="62"/>
  </w:num>
  <w:num w:numId="56" w16cid:durableId="533469933">
    <w:abstractNumId w:val="47"/>
  </w:num>
  <w:num w:numId="57" w16cid:durableId="2095781369">
    <w:abstractNumId w:val="31"/>
  </w:num>
  <w:num w:numId="58" w16cid:durableId="346686713">
    <w:abstractNumId w:val="39"/>
  </w:num>
  <w:num w:numId="59" w16cid:durableId="964041650">
    <w:abstractNumId w:val="71"/>
  </w:num>
  <w:num w:numId="60" w16cid:durableId="806094731">
    <w:abstractNumId w:val="13"/>
  </w:num>
  <w:num w:numId="61" w16cid:durableId="975644916">
    <w:abstractNumId w:val="68"/>
  </w:num>
  <w:num w:numId="62" w16cid:durableId="2115857675">
    <w:abstractNumId w:val="32"/>
  </w:num>
  <w:num w:numId="63" w16cid:durableId="117190389">
    <w:abstractNumId w:val="44"/>
  </w:num>
  <w:num w:numId="64" w16cid:durableId="415982512">
    <w:abstractNumId w:val="51"/>
  </w:num>
  <w:num w:numId="65" w16cid:durableId="865942973">
    <w:abstractNumId w:val="16"/>
  </w:num>
  <w:num w:numId="66" w16cid:durableId="1874338967">
    <w:abstractNumId w:val="63"/>
  </w:num>
  <w:num w:numId="67" w16cid:durableId="792558130">
    <w:abstractNumId w:val="37"/>
  </w:num>
  <w:num w:numId="68" w16cid:durableId="1842113721">
    <w:abstractNumId w:val="26"/>
  </w:num>
  <w:num w:numId="69" w16cid:durableId="200214740">
    <w:abstractNumId w:val="28"/>
  </w:num>
  <w:num w:numId="70" w16cid:durableId="1292664411">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101DD"/>
    <w:rsid w:val="00020C62"/>
    <w:rsid w:val="000350D3"/>
    <w:rsid w:val="000538CA"/>
    <w:rsid w:val="000541E0"/>
    <w:rsid w:val="00055FC5"/>
    <w:rsid w:val="000608EB"/>
    <w:rsid w:val="000630EC"/>
    <w:rsid w:val="0006375B"/>
    <w:rsid w:val="00067E9A"/>
    <w:rsid w:val="00072338"/>
    <w:rsid w:val="0007573F"/>
    <w:rsid w:val="00077178"/>
    <w:rsid w:val="000807FA"/>
    <w:rsid w:val="000818E8"/>
    <w:rsid w:val="00081AE4"/>
    <w:rsid w:val="00092DD9"/>
    <w:rsid w:val="000950D5"/>
    <w:rsid w:val="0009569B"/>
    <w:rsid w:val="000A2F49"/>
    <w:rsid w:val="000B08BF"/>
    <w:rsid w:val="000D3371"/>
    <w:rsid w:val="000D68F9"/>
    <w:rsid w:val="000E1EBD"/>
    <w:rsid w:val="000E2DD1"/>
    <w:rsid w:val="000E45FE"/>
    <w:rsid w:val="000F0020"/>
    <w:rsid w:val="000F2165"/>
    <w:rsid w:val="000F4FB4"/>
    <w:rsid w:val="000F7140"/>
    <w:rsid w:val="0010766C"/>
    <w:rsid w:val="0011333F"/>
    <w:rsid w:val="00131801"/>
    <w:rsid w:val="00131A27"/>
    <w:rsid w:val="00135622"/>
    <w:rsid w:val="00135DE4"/>
    <w:rsid w:val="00136956"/>
    <w:rsid w:val="00136F42"/>
    <w:rsid w:val="001373FB"/>
    <w:rsid w:val="00137D73"/>
    <w:rsid w:val="00141F79"/>
    <w:rsid w:val="00145B0C"/>
    <w:rsid w:val="0014735E"/>
    <w:rsid w:val="001511FA"/>
    <w:rsid w:val="00156F37"/>
    <w:rsid w:val="001571D1"/>
    <w:rsid w:val="0016427A"/>
    <w:rsid w:val="0017276C"/>
    <w:rsid w:val="0017343F"/>
    <w:rsid w:val="00174608"/>
    <w:rsid w:val="00182C78"/>
    <w:rsid w:val="001924E1"/>
    <w:rsid w:val="001925A5"/>
    <w:rsid w:val="00192AE4"/>
    <w:rsid w:val="00193E08"/>
    <w:rsid w:val="001A1064"/>
    <w:rsid w:val="001B5BA3"/>
    <w:rsid w:val="001C4ECF"/>
    <w:rsid w:val="001C7520"/>
    <w:rsid w:val="001D1A41"/>
    <w:rsid w:val="001D32D7"/>
    <w:rsid w:val="001D5758"/>
    <w:rsid w:val="001D6B57"/>
    <w:rsid w:val="001E6042"/>
    <w:rsid w:val="00200536"/>
    <w:rsid w:val="00200F8D"/>
    <w:rsid w:val="0021045A"/>
    <w:rsid w:val="002169DE"/>
    <w:rsid w:val="00216C34"/>
    <w:rsid w:val="00233D0D"/>
    <w:rsid w:val="00234829"/>
    <w:rsid w:val="00241828"/>
    <w:rsid w:val="00246D6E"/>
    <w:rsid w:val="00255370"/>
    <w:rsid w:val="002770E5"/>
    <w:rsid w:val="00283B82"/>
    <w:rsid w:val="00285904"/>
    <w:rsid w:val="00293D46"/>
    <w:rsid w:val="00296AEF"/>
    <w:rsid w:val="002A68D8"/>
    <w:rsid w:val="002B1A78"/>
    <w:rsid w:val="002B2C79"/>
    <w:rsid w:val="002C2104"/>
    <w:rsid w:val="002C4EF8"/>
    <w:rsid w:val="002E492B"/>
    <w:rsid w:val="002F0CA8"/>
    <w:rsid w:val="002F2DEA"/>
    <w:rsid w:val="0030156F"/>
    <w:rsid w:val="00304D3F"/>
    <w:rsid w:val="0030539A"/>
    <w:rsid w:val="003120B1"/>
    <w:rsid w:val="00321F14"/>
    <w:rsid w:val="003238BE"/>
    <w:rsid w:val="00332BE7"/>
    <w:rsid w:val="003409E6"/>
    <w:rsid w:val="00347A03"/>
    <w:rsid w:val="00362F3E"/>
    <w:rsid w:val="0036689D"/>
    <w:rsid w:val="003738B9"/>
    <w:rsid w:val="0037775A"/>
    <w:rsid w:val="0038154A"/>
    <w:rsid w:val="00381AC4"/>
    <w:rsid w:val="003B3DF7"/>
    <w:rsid w:val="003B6B8F"/>
    <w:rsid w:val="003C09B0"/>
    <w:rsid w:val="003C1577"/>
    <w:rsid w:val="003D28AC"/>
    <w:rsid w:val="003E0823"/>
    <w:rsid w:val="003E413F"/>
    <w:rsid w:val="003E78DD"/>
    <w:rsid w:val="003F0167"/>
    <w:rsid w:val="003F145D"/>
    <w:rsid w:val="003F5D5F"/>
    <w:rsid w:val="00400359"/>
    <w:rsid w:val="00403CAC"/>
    <w:rsid w:val="004104C6"/>
    <w:rsid w:val="00416197"/>
    <w:rsid w:val="00417C09"/>
    <w:rsid w:val="00417E79"/>
    <w:rsid w:val="004210C6"/>
    <w:rsid w:val="00426E48"/>
    <w:rsid w:val="00427AA6"/>
    <w:rsid w:val="00437A7D"/>
    <w:rsid w:val="0044027D"/>
    <w:rsid w:val="0044542D"/>
    <w:rsid w:val="00451FCB"/>
    <w:rsid w:val="0045787D"/>
    <w:rsid w:val="00463D19"/>
    <w:rsid w:val="00477FB6"/>
    <w:rsid w:val="00480609"/>
    <w:rsid w:val="00482905"/>
    <w:rsid w:val="00482D13"/>
    <w:rsid w:val="004869EF"/>
    <w:rsid w:val="00487A0B"/>
    <w:rsid w:val="0049296B"/>
    <w:rsid w:val="00492C97"/>
    <w:rsid w:val="004A14FC"/>
    <w:rsid w:val="004A1E8E"/>
    <w:rsid w:val="004A5FA9"/>
    <w:rsid w:val="004B1077"/>
    <w:rsid w:val="004B1C55"/>
    <w:rsid w:val="004B4703"/>
    <w:rsid w:val="004C3367"/>
    <w:rsid w:val="004D08E5"/>
    <w:rsid w:val="004D246E"/>
    <w:rsid w:val="004D2A37"/>
    <w:rsid w:val="004D3579"/>
    <w:rsid w:val="004E3371"/>
    <w:rsid w:val="004E539F"/>
    <w:rsid w:val="004F651C"/>
    <w:rsid w:val="005027A1"/>
    <w:rsid w:val="00505B0C"/>
    <w:rsid w:val="00507F82"/>
    <w:rsid w:val="00511795"/>
    <w:rsid w:val="00516ACE"/>
    <w:rsid w:val="00517063"/>
    <w:rsid w:val="00525AE4"/>
    <w:rsid w:val="00533656"/>
    <w:rsid w:val="00534298"/>
    <w:rsid w:val="00536852"/>
    <w:rsid w:val="00540FFD"/>
    <w:rsid w:val="005417C2"/>
    <w:rsid w:val="00557C77"/>
    <w:rsid w:val="00563CEA"/>
    <w:rsid w:val="0056662B"/>
    <w:rsid w:val="00567CA3"/>
    <w:rsid w:val="0057014E"/>
    <w:rsid w:val="005712BD"/>
    <w:rsid w:val="0058236E"/>
    <w:rsid w:val="00585275"/>
    <w:rsid w:val="005865A0"/>
    <w:rsid w:val="005928EE"/>
    <w:rsid w:val="00593603"/>
    <w:rsid w:val="005A21C7"/>
    <w:rsid w:val="005A276A"/>
    <w:rsid w:val="005A28F9"/>
    <w:rsid w:val="005B0B34"/>
    <w:rsid w:val="005B2537"/>
    <w:rsid w:val="005B719A"/>
    <w:rsid w:val="005B7A1E"/>
    <w:rsid w:val="005C7831"/>
    <w:rsid w:val="005D4F33"/>
    <w:rsid w:val="005E7B98"/>
    <w:rsid w:val="005F33E5"/>
    <w:rsid w:val="005F5F22"/>
    <w:rsid w:val="006042C9"/>
    <w:rsid w:val="0060473F"/>
    <w:rsid w:val="006134A3"/>
    <w:rsid w:val="006170B4"/>
    <w:rsid w:val="00622635"/>
    <w:rsid w:val="0062748F"/>
    <w:rsid w:val="00627BEC"/>
    <w:rsid w:val="006310C3"/>
    <w:rsid w:val="0063236C"/>
    <w:rsid w:val="006325DC"/>
    <w:rsid w:val="006415C8"/>
    <w:rsid w:val="00643113"/>
    <w:rsid w:val="0064683B"/>
    <w:rsid w:val="006626EA"/>
    <w:rsid w:val="00662ECB"/>
    <w:rsid w:val="006639A2"/>
    <w:rsid w:val="006717E1"/>
    <w:rsid w:val="00672B81"/>
    <w:rsid w:val="00672F37"/>
    <w:rsid w:val="00673BAA"/>
    <w:rsid w:val="0068187D"/>
    <w:rsid w:val="00687FC8"/>
    <w:rsid w:val="00690838"/>
    <w:rsid w:val="006A4292"/>
    <w:rsid w:val="006A6588"/>
    <w:rsid w:val="006C7C49"/>
    <w:rsid w:val="006C7FA4"/>
    <w:rsid w:val="006D10EB"/>
    <w:rsid w:val="006E180E"/>
    <w:rsid w:val="006E3382"/>
    <w:rsid w:val="006E7752"/>
    <w:rsid w:val="006F2488"/>
    <w:rsid w:val="006F36DF"/>
    <w:rsid w:val="0071032B"/>
    <w:rsid w:val="00713778"/>
    <w:rsid w:val="00717F89"/>
    <w:rsid w:val="00726B67"/>
    <w:rsid w:val="007316DB"/>
    <w:rsid w:val="0074546E"/>
    <w:rsid w:val="00747CF4"/>
    <w:rsid w:val="00760228"/>
    <w:rsid w:val="00761E7A"/>
    <w:rsid w:val="007642E9"/>
    <w:rsid w:val="00772C9D"/>
    <w:rsid w:val="0077515C"/>
    <w:rsid w:val="0077523E"/>
    <w:rsid w:val="007828D2"/>
    <w:rsid w:val="0078405B"/>
    <w:rsid w:val="0078724F"/>
    <w:rsid w:val="00790E5C"/>
    <w:rsid w:val="00791731"/>
    <w:rsid w:val="00791D4D"/>
    <w:rsid w:val="00791FB1"/>
    <w:rsid w:val="007925AB"/>
    <w:rsid w:val="007A34DA"/>
    <w:rsid w:val="007A7421"/>
    <w:rsid w:val="007B7E75"/>
    <w:rsid w:val="007C0206"/>
    <w:rsid w:val="007C0B88"/>
    <w:rsid w:val="007C5FC3"/>
    <w:rsid w:val="007E5D4A"/>
    <w:rsid w:val="007F2EA2"/>
    <w:rsid w:val="007F4484"/>
    <w:rsid w:val="007F4CC4"/>
    <w:rsid w:val="007F6D56"/>
    <w:rsid w:val="00810BAB"/>
    <w:rsid w:val="0081552D"/>
    <w:rsid w:val="00825F27"/>
    <w:rsid w:val="00827CD5"/>
    <w:rsid w:val="008305AC"/>
    <w:rsid w:val="00830A4B"/>
    <w:rsid w:val="00832D7B"/>
    <w:rsid w:val="00833A77"/>
    <w:rsid w:val="00843947"/>
    <w:rsid w:val="008449AD"/>
    <w:rsid w:val="00844CA7"/>
    <w:rsid w:val="00852EB0"/>
    <w:rsid w:val="00855AAC"/>
    <w:rsid w:val="00867847"/>
    <w:rsid w:val="00870A9F"/>
    <w:rsid w:val="00880636"/>
    <w:rsid w:val="0088462D"/>
    <w:rsid w:val="00887F83"/>
    <w:rsid w:val="00893EE8"/>
    <w:rsid w:val="00894028"/>
    <w:rsid w:val="008961D4"/>
    <w:rsid w:val="0089732D"/>
    <w:rsid w:val="008A0284"/>
    <w:rsid w:val="008A5F95"/>
    <w:rsid w:val="008B1024"/>
    <w:rsid w:val="008B1069"/>
    <w:rsid w:val="008C37BA"/>
    <w:rsid w:val="008C5B89"/>
    <w:rsid w:val="008C64E0"/>
    <w:rsid w:val="008D03F4"/>
    <w:rsid w:val="008D156E"/>
    <w:rsid w:val="008D3708"/>
    <w:rsid w:val="008D510F"/>
    <w:rsid w:val="008E30BA"/>
    <w:rsid w:val="008E372F"/>
    <w:rsid w:val="008E3C85"/>
    <w:rsid w:val="008E7341"/>
    <w:rsid w:val="008F306A"/>
    <w:rsid w:val="008F5304"/>
    <w:rsid w:val="008F6EE0"/>
    <w:rsid w:val="00911428"/>
    <w:rsid w:val="00913095"/>
    <w:rsid w:val="0091460B"/>
    <w:rsid w:val="009173FE"/>
    <w:rsid w:val="0091773F"/>
    <w:rsid w:val="009205B1"/>
    <w:rsid w:val="00924D32"/>
    <w:rsid w:val="00935E5A"/>
    <w:rsid w:val="00950AF2"/>
    <w:rsid w:val="009511CB"/>
    <w:rsid w:val="00954301"/>
    <w:rsid w:val="00960948"/>
    <w:rsid w:val="00961CEE"/>
    <w:rsid w:val="00961F07"/>
    <w:rsid w:val="009624DA"/>
    <w:rsid w:val="00964FE0"/>
    <w:rsid w:val="00980E1C"/>
    <w:rsid w:val="009836E6"/>
    <w:rsid w:val="00985A9F"/>
    <w:rsid w:val="00993CFA"/>
    <w:rsid w:val="0099556C"/>
    <w:rsid w:val="009A4A5A"/>
    <w:rsid w:val="009B5B3B"/>
    <w:rsid w:val="009C0155"/>
    <w:rsid w:val="009C3A36"/>
    <w:rsid w:val="009D09D0"/>
    <w:rsid w:val="009D3075"/>
    <w:rsid w:val="009E0140"/>
    <w:rsid w:val="009E653D"/>
    <w:rsid w:val="009F2998"/>
    <w:rsid w:val="00A00741"/>
    <w:rsid w:val="00A05A89"/>
    <w:rsid w:val="00A07D8B"/>
    <w:rsid w:val="00A1306E"/>
    <w:rsid w:val="00A311FE"/>
    <w:rsid w:val="00A35D6B"/>
    <w:rsid w:val="00A37AC4"/>
    <w:rsid w:val="00A41489"/>
    <w:rsid w:val="00A427EC"/>
    <w:rsid w:val="00A43923"/>
    <w:rsid w:val="00A465CA"/>
    <w:rsid w:val="00A6033E"/>
    <w:rsid w:val="00A74BE4"/>
    <w:rsid w:val="00A762EB"/>
    <w:rsid w:val="00A80A20"/>
    <w:rsid w:val="00A949CD"/>
    <w:rsid w:val="00AC45E1"/>
    <w:rsid w:val="00AD3863"/>
    <w:rsid w:val="00AD5A3F"/>
    <w:rsid w:val="00AD60DE"/>
    <w:rsid w:val="00AE0F29"/>
    <w:rsid w:val="00AE5770"/>
    <w:rsid w:val="00AE6A31"/>
    <w:rsid w:val="00AF22E7"/>
    <w:rsid w:val="00AF2318"/>
    <w:rsid w:val="00AF32E1"/>
    <w:rsid w:val="00AF460C"/>
    <w:rsid w:val="00B009CF"/>
    <w:rsid w:val="00B03416"/>
    <w:rsid w:val="00B0756B"/>
    <w:rsid w:val="00B13B6D"/>
    <w:rsid w:val="00B164EE"/>
    <w:rsid w:val="00B36C31"/>
    <w:rsid w:val="00B419A8"/>
    <w:rsid w:val="00B464C1"/>
    <w:rsid w:val="00B47096"/>
    <w:rsid w:val="00B53AD1"/>
    <w:rsid w:val="00B5501B"/>
    <w:rsid w:val="00B63EC8"/>
    <w:rsid w:val="00B6578D"/>
    <w:rsid w:val="00B65876"/>
    <w:rsid w:val="00B66FF3"/>
    <w:rsid w:val="00B74798"/>
    <w:rsid w:val="00B74D60"/>
    <w:rsid w:val="00B92017"/>
    <w:rsid w:val="00BB51F4"/>
    <w:rsid w:val="00BD189E"/>
    <w:rsid w:val="00BD48E8"/>
    <w:rsid w:val="00BD549E"/>
    <w:rsid w:val="00BE1B38"/>
    <w:rsid w:val="00BE68C7"/>
    <w:rsid w:val="00BF2F67"/>
    <w:rsid w:val="00BF4FAC"/>
    <w:rsid w:val="00BF5399"/>
    <w:rsid w:val="00BF53F6"/>
    <w:rsid w:val="00BF5EA6"/>
    <w:rsid w:val="00BF5EDF"/>
    <w:rsid w:val="00BF79E3"/>
    <w:rsid w:val="00C015F1"/>
    <w:rsid w:val="00C02295"/>
    <w:rsid w:val="00C06728"/>
    <w:rsid w:val="00C0713A"/>
    <w:rsid w:val="00C07C77"/>
    <w:rsid w:val="00C16655"/>
    <w:rsid w:val="00C17C4C"/>
    <w:rsid w:val="00C36298"/>
    <w:rsid w:val="00C36B34"/>
    <w:rsid w:val="00C41D1C"/>
    <w:rsid w:val="00C42051"/>
    <w:rsid w:val="00C45943"/>
    <w:rsid w:val="00C50C62"/>
    <w:rsid w:val="00C55083"/>
    <w:rsid w:val="00C57D6F"/>
    <w:rsid w:val="00C61248"/>
    <w:rsid w:val="00C67CB4"/>
    <w:rsid w:val="00C7430F"/>
    <w:rsid w:val="00C91A87"/>
    <w:rsid w:val="00C93A8C"/>
    <w:rsid w:val="00CA446E"/>
    <w:rsid w:val="00CB393B"/>
    <w:rsid w:val="00CB7775"/>
    <w:rsid w:val="00CD0E3A"/>
    <w:rsid w:val="00CD6BAB"/>
    <w:rsid w:val="00CE7373"/>
    <w:rsid w:val="00CF0CEA"/>
    <w:rsid w:val="00D0215E"/>
    <w:rsid w:val="00D11C1A"/>
    <w:rsid w:val="00D130FA"/>
    <w:rsid w:val="00D22C83"/>
    <w:rsid w:val="00D23177"/>
    <w:rsid w:val="00D25F6B"/>
    <w:rsid w:val="00D30D3D"/>
    <w:rsid w:val="00D336F0"/>
    <w:rsid w:val="00D338B5"/>
    <w:rsid w:val="00D35CE3"/>
    <w:rsid w:val="00D371E6"/>
    <w:rsid w:val="00D37408"/>
    <w:rsid w:val="00D4111B"/>
    <w:rsid w:val="00D4165B"/>
    <w:rsid w:val="00D52A56"/>
    <w:rsid w:val="00D5387B"/>
    <w:rsid w:val="00D557DF"/>
    <w:rsid w:val="00D57A70"/>
    <w:rsid w:val="00D62745"/>
    <w:rsid w:val="00D63C9C"/>
    <w:rsid w:val="00D6593F"/>
    <w:rsid w:val="00D70C34"/>
    <w:rsid w:val="00D7133A"/>
    <w:rsid w:val="00D73E7C"/>
    <w:rsid w:val="00D8082C"/>
    <w:rsid w:val="00D8531F"/>
    <w:rsid w:val="00D85BD9"/>
    <w:rsid w:val="00D877ED"/>
    <w:rsid w:val="00D91D56"/>
    <w:rsid w:val="00D92EA0"/>
    <w:rsid w:val="00D96C61"/>
    <w:rsid w:val="00DA5C98"/>
    <w:rsid w:val="00DA79BE"/>
    <w:rsid w:val="00DB2CC1"/>
    <w:rsid w:val="00DC14AD"/>
    <w:rsid w:val="00DC6340"/>
    <w:rsid w:val="00DD206A"/>
    <w:rsid w:val="00DE359C"/>
    <w:rsid w:val="00DE42E0"/>
    <w:rsid w:val="00DF1C8B"/>
    <w:rsid w:val="00DF692D"/>
    <w:rsid w:val="00DF726A"/>
    <w:rsid w:val="00E02AE0"/>
    <w:rsid w:val="00E050C3"/>
    <w:rsid w:val="00E053CB"/>
    <w:rsid w:val="00E0628C"/>
    <w:rsid w:val="00E11E3F"/>
    <w:rsid w:val="00E1709F"/>
    <w:rsid w:val="00E17A35"/>
    <w:rsid w:val="00E2641B"/>
    <w:rsid w:val="00E37160"/>
    <w:rsid w:val="00E44AC1"/>
    <w:rsid w:val="00E46150"/>
    <w:rsid w:val="00E54911"/>
    <w:rsid w:val="00E554C3"/>
    <w:rsid w:val="00E5558C"/>
    <w:rsid w:val="00E565F6"/>
    <w:rsid w:val="00E60362"/>
    <w:rsid w:val="00E61E31"/>
    <w:rsid w:val="00E64289"/>
    <w:rsid w:val="00E64680"/>
    <w:rsid w:val="00E71A6D"/>
    <w:rsid w:val="00E75B46"/>
    <w:rsid w:val="00E83038"/>
    <w:rsid w:val="00E86FAD"/>
    <w:rsid w:val="00E95C2D"/>
    <w:rsid w:val="00EA100D"/>
    <w:rsid w:val="00EA518C"/>
    <w:rsid w:val="00EB0B1A"/>
    <w:rsid w:val="00EB1ABA"/>
    <w:rsid w:val="00EC5CDD"/>
    <w:rsid w:val="00ED1EC0"/>
    <w:rsid w:val="00ED73C6"/>
    <w:rsid w:val="00EE0FA2"/>
    <w:rsid w:val="00EE403C"/>
    <w:rsid w:val="00EE5612"/>
    <w:rsid w:val="00F07603"/>
    <w:rsid w:val="00F113C3"/>
    <w:rsid w:val="00F11B56"/>
    <w:rsid w:val="00F12085"/>
    <w:rsid w:val="00F239DA"/>
    <w:rsid w:val="00F268BB"/>
    <w:rsid w:val="00F344D7"/>
    <w:rsid w:val="00F35165"/>
    <w:rsid w:val="00F354F5"/>
    <w:rsid w:val="00F3750C"/>
    <w:rsid w:val="00F415D6"/>
    <w:rsid w:val="00F419DC"/>
    <w:rsid w:val="00F41D08"/>
    <w:rsid w:val="00F43548"/>
    <w:rsid w:val="00F44AF1"/>
    <w:rsid w:val="00F67D33"/>
    <w:rsid w:val="00F70CC1"/>
    <w:rsid w:val="00F73650"/>
    <w:rsid w:val="00F74031"/>
    <w:rsid w:val="00F774E1"/>
    <w:rsid w:val="00F90B80"/>
    <w:rsid w:val="00F913A4"/>
    <w:rsid w:val="00F91960"/>
    <w:rsid w:val="00F94BCE"/>
    <w:rsid w:val="00F95B0F"/>
    <w:rsid w:val="00FA3CD2"/>
    <w:rsid w:val="00FA6892"/>
    <w:rsid w:val="00FB2D07"/>
    <w:rsid w:val="00FB635D"/>
    <w:rsid w:val="00FC1B5E"/>
    <w:rsid w:val="00FC4F5C"/>
    <w:rsid w:val="00FC6DF5"/>
    <w:rsid w:val="00FD5F40"/>
    <w:rsid w:val="00FD6477"/>
    <w:rsid w:val="00FE1451"/>
    <w:rsid w:val="00FE1776"/>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customStyle="1" w:styleId="1fffe">
    <w:name w:val="Неразрешенное упоминание1"/>
    <w:basedOn w:val="a9"/>
    <w:uiPriority w:val="99"/>
    <w:semiHidden/>
    <w:unhideWhenUsed/>
    <w:rsid w:val="00C55083"/>
    <w:rPr>
      <w:color w:val="605E5C"/>
      <w:shd w:val="clear" w:color="auto" w:fill="E1DFDD"/>
    </w:rPr>
  </w:style>
  <w:style w:type="paragraph" w:customStyle="1" w:styleId="xl192">
    <w:name w:val="xl192"/>
    <w:basedOn w:val="a8"/>
    <w:rsid w:val="00F774E1"/>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3">
    <w:name w:val="xl193"/>
    <w:basedOn w:val="a8"/>
    <w:rsid w:val="00F774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4">
    <w:name w:val="xl194"/>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5">
    <w:name w:val="xl195"/>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8"/>
    <w:rsid w:val="00F774E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197">
    <w:name w:val="xl197"/>
    <w:basedOn w:val="a8"/>
    <w:rsid w:val="00F774E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8">
    <w:name w:val="xl198"/>
    <w:basedOn w:val="a8"/>
    <w:rsid w:val="00F774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9">
    <w:name w:val="xl199"/>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a8"/>
    <w:rsid w:val="00F774E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202">
    <w:name w:val="xl202"/>
    <w:basedOn w:val="a8"/>
    <w:rsid w:val="00F774E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03">
    <w:name w:val="xl203"/>
    <w:basedOn w:val="a8"/>
    <w:rsid w:val="002F0CA8"/>
    <w:pPr>
      <w:pBdr>
        <w:left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4">
    <w:name w:val="xl204"/>
    <w:basedOn w:val="a8"/>
    <w:rsid w:val="002F0CA8"/>
    <w:pPr>
      <w:pBdr>
        <w:left w:val="single" w:sz="4" w:space="0" w:color="auto"/>
        <w:right w:val="single" w:sz="8" w:space="0" w:color="auto"/>
      </w:pBdr>
      <w:shd w:val="clear" w:color="000000" w:fill="FFFFFF"/>
      <w:spacing w:before="100" w:beforeAutospacing="1" w:after="100" w:afterAutospacing="1"/>
      <w:jc w:val="center"/>
      <w:textAlignment w:val="center"/>
    </w:pPr>
    <w:rPr>
      <w:sz w:val="21"/>
      <w:szCs w:val="21"/>
    </w:rPr>
  </w:style>
  <w:style w:type="paragraph" w:customStyle="1" w:styleId="xl205">
    <w:name w:val="xl205"/>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6">
    <w:name w:val="xl206"/>
    <w:basedOn w:val="a8"/>
    <w:rsid w:val="002F0CA8"/>
    <w:pPr>
      <w:pBdr>
        <w:left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7">
    <w:name w:val="xl207"/>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08">
    <w:name w:val="xl208"/>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9">
    <w:name w:val="xl209"/>
    <w:basedOn w:val="a8"/>
    <w:rsid w:val="002F0C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0">
    <w:name w:val="xl210"/>
    <w:basedOn w:val="a8"/>
    <w:rsid w:val="002F0C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1">
    <w:name w:val="xl211"/>
    <w:basedOn w:val="a8"/>
    <w:rsid w:val="002F0CA8"/>
    <w:pPr>
      <w:pBdr>
        <w:top w:val="single" w:sz="4" w:space="0" w:color="auto"/>
        <w:left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2">
    <w:name w:val="xl212"/>
    <w:basedOn w:val="a8"/>
    <w:rsid w:val="002F0CA8"/>
    <w:pPr>
      <w:pBdr>
        <w:top w:val="single" w:sz="4" w:space="0" w:color="auto"/>
        <w:lef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3">
    <w:name w:val="xl213"/>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1"/>
      <w:szCs w:val="21"/>
    </w:rPr>
  </w:style>
  <w:style w:type="paragraph" w:customStyle="1" w:styleId="xl214">
    <w:name w:val="xl214"/>
    <w:basedOn w:val="a8"/>
    <w:rsid w:val="002F0CA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215">
    <w:name w:val="xl215"/>
    <w:basedOn w:val="a8"/>
    <w:rsid w:val="002F0CA8"/>
    <w:pPr>
      <w:pBdr>
        <w:top w:val="single" w:sz="8" w:space="0" w:color="auto"/>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6">
    <w:name w:val="xl216"/>
    <w:basedOn w:val="a8"/>
    <w:rsid w:val="002F0CA8"/>
    <w:pPr>
      <w:pBdr>
        <w:left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217">
    <w:name w:val="xl217"/>
    <w:basedOn w:val="a8"/>
    <w:rsid w:val="002F0CA8"/>
    <w:pPr>
      <w:pBdr>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8">
    <w:name w:val="xl218"/>
    <w:basedOn w:val="a8"/>
    <w:rsid w:val="002F0CA8"/>
    <w:pPr>
      <w:pBdr>
        <w:bottom w:val="single" w:sz="4" w:space="0" w:color="auto"/>
      </w:pBdr>
      <w:shd w:val="clear" w:color="000000" w:fill="FFFFFF"/>
      <w:spacing w:before="100" w:beforeAutospacing="1" w:after="100" w:afterAutospacing="1"/>
    </w:pPr>
    <w:rPr>
      <w:sz w:val="21"/>
      <w:szCs w:val="21"/>
    </w:rPr>
  </w:style>
  <w:style w:type="paragraph" w:customStyle="1" w:styleId="xl219">
    <w:name w:val="xl219"/>
    <w:basedOn w:val="a8"/>
    <w:rsid w:val="002F0CA8"/>
    <w:pPr>
      <w:pBdr>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20">
    <w:name w:val="xl220"/>
    <w:basedOn w:val="a8"/>
    <w:rsid w:val="002F0CA8"/>
    <w:pPr>
      <w:shd w:val="clear" w:color="000000" w:fill="FFFFFF"/>
      <w:spacing w:before="100" w:beforeAutospacing="1" w:after="100" w:afterAutospacing="1"/>
    </w:pPr>
    <w:rPr>
      <w:sz w:val="21"/>
      <w:szCs w:val="21"/>
    </w:rPr>
  </w:style>
  <w:style w:type="paragraph" w:customStyle="1" w:styleId="xl221">
    <w:name w:val="xl221"/>
    <w:basedOn w:val="a8"/>
    <w:rsid w:val="002F0CA8"/>
    <w:pPr>
      <w:pBdr>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22">
    <w:name w:val="xl222"/>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1"/>
      <w:szCs w:val="21"/>
    </w:rPr>
  </w:style>
  <w:style w:type="paragraph" w:customStyle="1" w:styleId="xl223">
    <w:name w:val="xl223"/>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1"/>
      <w:szCs w:val="21"/>
    </w:rPr>
  </w:style>
  <w:style w:type="paragraph" w:customStyle="1" w:styleId="xl224">
    <w:name w:val="xl224"/>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1"/>
      <w:szCs w:val="21"/>
    </w:rPr>
  </w:style>
  <w:style w:type="paragraph" w:customStyle="1" w:styleId="xl225">
    <w:name w:val="xl225"/>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333333"/>
      <w:sz w:val="21"/>
      <w:szCs w:val="21"/>
    </w:rPr>
  </w:style>
  <w:style w:type="paragraph" w:customStyle="1" w:styleId="xl226">
    <w:name w:val="xl226"/>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7">
    <w:name w:val="xl227"/>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8">
    <w:name w:val="xl228"/>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9">
    <w:name w:val="xl229"/>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1"/>
      <w:szCs w:val="21"/>
    </w:rPr>
  </w:style>
  <w:style w:type="paragraph" w:customStyle="1" w:styleId="xl230">
    <w:name w:val="xl230"/>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1"/>
      <w:szCs w:val="21"/>
    </w:rPr>
  </w:style>
  <w:style w:type="paragraph" w:customStyle="1" w:styleId="xl231">
    <w:name w:val="xl231"/>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2">
    <w:name w:val="xl232"/>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3">
    <w:name w:val="xl233"/>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4">
    <w:name w:val="xl234"/>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333333"/>
      <w:sz w:val="21"/>
      <w:szCs w:val="21"/>
    </w:rPr>
  </w:style>
  <w:style w:type="paragraph" w:customStyle="1" w:styleId="xl235">
    <w:name w:val="xl235"/>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1"/>
      <w:szCs w:val="21"/>
    </w:rPr>
  </w:style>
  <w:style w:type="paragraph" w:customStyle="1" w:styleId="xl236">
    <w:name w:val="xl236"/>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 w:type="paragraph" w:customStyle="1" w:styleId="xl237">
    <w:name w:val="xl237"/>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38">
    <w:name w:val="xl238"/>
    <w:basedOn w:val="a8"/>
    <w:rsid w:val="002F0C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39">
    <w:name w:val="xl239"/>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 w:type="paragraph" w:customStyle="1" w:styleId="xl240">
    <w:name w:val="xl240"/>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85871717">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3311975">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73777229">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4856048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18115490">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16011551">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9333911">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383821900">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197816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898278172">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ly@museumpushki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hyperlink" Target="mailto:ostrovskaya.i@museumpushki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dzhej.k@museumpushkin.ru" TargetMode="External"/><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57AE-F67D-4027-8108-A87E7AEF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7726</TotalTime>
  <Pages>10</Pages>
  <Words>4344</Words>
  <Characters>24762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Семенова Е.В.</cp:lastModifiedBy>
  <cp:revision>63</cp:revision>
  <cp:lastPrinted>2020-11-06T07:12:00Z</cp:lastPrinted>
  <dcterms:created xsi:type="dcterms:W3CDTF">2026-01-19T14:23:00Z</dcterms:created>
  <dcterms:modified xsi:type="dcterms:W3CDTF">2026-05-18T13:27:00Z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