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E1EC6" w14:textId="77777777" w:rsidR="008F44F2" w:rsidRPr="00075893" w:rsidRDefault="008F44F2" w:rsidP="008F44F2">
      <w:pPr>
        <w:shd w:val="clear" w:color="auto" w:fill="FFFFFF"/>
        <w:spacing w:after="0" w:line="240" w:lineRule="auto"/>
        <w:jc w:val="center"/>
        <w:rPr>
          <w:rFonts w:ascii="Times New Roman" w:eastAsia="Times New Roman" w:hAnsi="Times New Roman" w:cs="Times New Roman"/>
          <w:b/>
          <w:color w:val="000000"/>
          <w:sz w:val="20"/>
          <w:szCs w:val="20"/>
          <w:lang w:eastAsia="ru-RU"/>
        </w:rPr>
      </w:pPr>
      <w:r w:rsidRPr="00075893">
        <w:rPr>
          <w:rFonts w:ascii="Times New Roman" w:eastAsia="Times New Roman" w:hAnsi="Times New Roman" w:cs="Times New Roman"/>
          <w:b/>
          <w:color w:val="000000"/>
          <w:sz w:val="20"/>
          <w:szCs w:val="20"/>
          <w:lang w:eastAsia="ru-RU"/>
        </w:rPr>
        <w:t>ОПИСАНИЕ ОБЪЕКТА ЗАКУПКИ</w:t>
      </w:r>
    </w:p>
    <w:p w14:paraId="624F487A" w14:textId="77777777" w:rsidR="008F44F2" w:rsidRPr="00075893" w:rsidRDefault="008F44F2" w:rsidP="008F44F2">
      <w:pPr>
        <w:shd w:val="clear" w:color="auto" w:fill="FFFFFF"/>
        <w:spacing w:after="0" w:line="240" w:lineRule="auto"/>
        <w:jc w:val="center"/>
        <w:rPr>
          <w:rFonts w:ascii="Times New Roman" w:eastAsia="Times New Roman" w:hAnsi="Times New Roman" w:cs="Times New Roman"/>
          <w:b/>
          <w:color w:val="000000"/>
          <w:sz w:val="20"/>
          <w:szCs w:val="20"/>
          <w:lang w:eastAsia="ru-RU"/>
        </w:rPr>
      </w:pPr>
    </w:p>
    <w:p w14:paraId="169C5EA8" w14:textId="715013FF" w:rsidR="008F44F2" w:rsidRDefault="008F44F2" w:rsidP="008F44F2">
      <w:pPr>
        <w:spacing w:after="0" w:line="240" w:lineRule="auto"/>
        <w:jc w:val="center"/>
        <w:rPr>
          <w:rFonts w:ascii="Times New Roman" w:eastAsia="Calibri" w:hAnsi="Times New Roman" w:cs="Times New Roman"/>
          <w:i/>
          <w:sz w:val="20"/>
          <w:szCs w:val="20"/>
        </w:rPr>
      </w:pPr>
      <w:r w:rsidRPr="00E56D68">
        <w:rPr>
          <w:rFonts w:ascii="Times New Roman" w:eastAsia="Calibri" w:hAnsi="Times New Roman" w:cs="Times New Roman"/>
          <w:i/>
          <w:sz w:val="20"/>
          <w:szCs w:val="20"/>
        </w:rPr>
        <w:t>(Техническое задание</w:t>
      </w:r>
      <w:r>
        <w:rPr>
          <w:rFonts w:ascii="Times New Roman" w:eastAsia="Calibri" w:hAnsi="Times New Roman" w:cs="Times New Roman"/>
          <w:i/>
          <w:sz w:val="20"/>
          <w:szCs w:val="20"/>
        </w:rPr>
        <w:t xml:space="preserve"> </w:t>
      </w:r>
      <w:r w:rsidRPr="00345B0E">
        <w:rPr>
          <w:rFonts w:ascii="Times New Roman" w:eastAsia="Calibri" w:hAnsi="Times New Roman" w:cs="Times New Roman"/>
          <w:i/>
          <w:sz w:val="20"/>
          <w:szCs w:val="20"/>
        </w:rPr>
        <w:t>на право заключения контракта</w:t>
      </w:r>
      <w:r>
        <w:rPr>
          <w:rFonts w:ascii="Times New Roman" w:eastAsia="Calibri" w:hAnsi="Times New Roman" w:cs="Times New Roman"/>
          <w:i/>
          <w:sz w:val="20"/>
          <w:szCs w:val="20"/>
        </w:rPr>
        <w:t xml:space="preserve"> на поставку </w:t>
      </w:r>
      <w:bookmarkStart w:id="0" w:name="_Hlk222387323"/>
      <w:r>
        <w:rPr>
          <w:rFonts w:ascii="Times New Roman" w:eastAsia="Calibri" w:hAnsi="Times New Roman" w:cs="Times New Roman"/>
          <w:i/>
          <w:sz w:val="20"/>
          <w:szCs w:val="20"/>
        </w:rPr>
        <w:t xml:space="preserve">медицинских изделий </w:t>
      </w:r>
      <w:bookmarkEnd w:id="0"/>
      <w:r w:rsidRPr="00345B0E">
        <w:rPr>
          <w:rFonts w:ascii="Times New Roman" w:eastAsia="Calibri" w:hAnsi="Times New Roman" w:cs="Times New Roman"/>
          <w:i/>
          <w:sz w:val="20"/>
          <w:szCs w:val="20"/>
        </w:rPr>
        <w:t>для нужд Федерального государственного бюджетного учреждения</w:t>
      </w:r>
      <w:r>
        <w:rPr>
          <w:rFonts w:ascii="Times New Roman" w:eastAsia="Calibri" w:hAnsi="Times New Roman" w:cs="Times New Roman"/>
          <w:i/>
          <w:sz w:val="20"/>
          <w:szCs w:val="20"/>
        </w:rPr>
        <w:t xml:space="preserve"> «Федеральный научно-образовательный центр медико-социальной экспертизы и реабилитации им. Г.А. Альбрехта»</w:t>
      </w:r>
    </w:p>
    <w:p w14:paraId="07E8053D" w14:textId="77777777" w:rsidR="008F44F2" w:rsidRPr="00345B0E" w:rsidRDefault="008F44F2" w:rsidP="008F44F2">
      <w:pPr>
        <w:spacing w:after="0" w:line="240" w:lineRule="auto"/>
        <w:jc w:val="center"/>
        <w:rPr>
          <w:rFonts w:ascii="Times New Roman" w:eastAsia="Calibri" w:hAnsi="Times New Roman" w:cs="Times New Roman"/>
          <w:i/>
          <w:sz w:val="20"/>
          <w:szCs w:val="20"/>
        </w:rPr>
      </w:pPr>
      <w:r w:rsidRPr="00345B0E">
        <w:rPr>
          <w:rFonts w:ascii="Times New Roman" w:eastAsia="Calibri" w:hAnsi="Times New Roman" w:cs="Times New Roman"/>
          <w:i/>
          <w:sz w:val="20"/>
          <w:szCs w:val="20"/>
        </w:rPr>
        <w:t>Министе</w:t>
      </w:r>
      <w:r>
        <w:rPr>
          <w:rFonts w:ascii="Times New Roman" w:eastAsia="Calibri" w:hAnsi="Times New Roman" w:cs="Times New Roman"/>
          <w:i/>
          <w:sz w:val="20"/>
          <w:szCs w:val="20"/>
        </w:rPr>
        <w:t xml:space="preserve">рства труда и социальной защиты </w:t>
      </w:r>
      <w:r w:rsidRPr="00345B0E">
        <w:rPr>
          <w:rFonts w:ascii="Times New Roman" w:eastAsia="Calibri" w:hAnsi="Times New Roman" w:cs="Times New Roman"/>
          <w:i/>
          <w:sz w:val="20"/>
          <w:szCs w:val="20"/>
        </w:rPr>
        <w:t>Российской Федерации)</w:t>
      </w:r>
    </w:p>
    <w:p w14:paraId="6B1D9D18" w14:textId="77777777" w:rsidR="008F44F2" w:rsidRPr="009927CF" w:rsidRDefault="008F44F2" w:rsidP="008F44F2">
      <w:pPr>
        <w:pStyle w:val="ae"/>
        <w:numPr>
          <w:ilvl w:val="0"/>
          <w:numId w:val="58"/>
        </w:numPr>
        <w:shd w:val="clear" w:color="auto" w:fill="FFFFFF"/>
        <w:tabs>
          <w:tab w:val="left" w:pos="360"/>
        </w:tabs>
        <w:autoSpaceDE w:val="0"/>
        <w:autoSpaceDN w:val="0"/>
        <w:adjustRightInd w:val="0"/>
        <w:ind w:right="-710"/>
        <w:rPr>
          <w:rFonts w:ascii="Times New Roman" w:eastAsia="Times New Roman" w:hAnsi="Times New Roman" w:cs="Times New Roman"/>
          <w:b/>
          <w:bCs/>
          <w:sz w:val="20"/>
          <w:szCs w:val="20"/>
        </w:rPr>
      </w:pPr>
      <w:r w:rsidRPr="009927CF">
        <w:rPr>
          <w:rFonts w:ascii="Times New Roman" w:eastAsia="Times New Roman" w:hAnsi="Times New Roman" w:cs="Times New Roman"/>
          <w:b/>
          <w:bCs/>
          <w:sz w:val="20"/>
          <w:szCs w:val="20"/>
        </w:rPr>
        <w:t>Общие сведения</w:t>
      </w:r>
    </w:p>
    <w:tbl>
      <w:tblPr>
        <w:tblStyle w:val="afffff3"/>
        <w:tblW w:w="0" w:type="auto"/>
        <w:tblInd w:w="279" w:type="dxa"/>
        <w:tblLook w:val="04A0" w:firstRow="1" w:lastRow="0" w:firstColumn="1" w:lastColumn="0" w:noHBand="0" w:noVBand="1"/>
      </w:tblPr>
      <w:tblGrid>
        <w:gridCol w:w="3114"/>
        <w:gridCol w:w="11729"/>
      </w:tblGrid>
      <w:tr w:rsidR="008F44F2" w:rsidRPr="00075893" w14:paraId="33830219" w14:textId="77777777" w:rsidTr="008F44F2">
        <w:tc>
          <w:tcPr>
            <w:tcW w:w="3114" w:type="dxa"/>
          </w:tcPr>
          <w:p w14:paraId="6A209ACD" w14:textId="77777777" w:rsidR="008F44F2" w:rsidRPr="00075893" w:rsidRDefault="008F44F2" w:rsidP="00D5141A">
            <w:pPr>
              <w:rPr>
                <w:bCs/>
                <w:color w:val="000000"/>
              </w:rPr>
            </w:pPr>
            <w:r w:rsidRPr="00075893">
              <w:rPr>
                <w:bCs/>
                <w:color w:val="000000"/>
              </w:rPr>
              <w:t>Заказчик</w:t>
            </w:r>
          </w:p>
        </w:tc>
        <w:tc>
          <w:tcPr>
            <w:tcW w:w="11729" w:type="dxa"/>
          </w:tcPr>
          <w:p w14:paraId="7FDF98B0" w14:textId="77777777" w:rsidR="008F44F2" w:rsidRPr="00075893" w:rsidRDefault="008F44F2" w:rsidP="00D5141A">
            <w:pPr>
              <w:widowControl w:val="0"/>
              <w:autoSpaceDE w:val="0"/>
              <w:autoSpaceDN w:val="0"/>
              <w:adjustRightInd w:val="0"/>
              <w:rPr>
                <w:bCs/>
                <w:color w:val="000000"/>
              </w:rPr>
            </w:pPr>
            <w:r w:rsidRPr="00075893">
              <w:rPr>
                <w:bCs/>
                <w:color w:val="000000"/>
              </w:rPr>
              <w:t>Федеральное государственное бюджетное учреждение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w:t>
            </w:r>
          </w:p>
          <w:p w14:paraId="3FF19F8F" w14:textId="77777777" w:rsidR="008F44F2" w:rsidRPr="00075893" w:rsidRDefault="008F44F2" w:rsidP="00D5141A">
            <w:pPr>
              <w:rPr>
                <w:bCs/>
                <w:color w:val="000000"/>
              </w:rPr>
            </w:pPr>
            <w:r w:rsidRPr="00075893">
              <w:rPr>
                <w:bCs/>
                <w:color w:val="000000"/>
              </w:rPr>
              <w:t>(ФГБУ ФНОЦ МСЭ и Р им. Г.А. Альбрехта Минтруда России)</w:t>
            </w:r>
          </w:p>
        </w:tc>
      </w:tr>
      <w:tr w:rsidR="008F44F2" w:rsidRPr="00075893" w14:paraId="1613EA07" w14:textId="77777777" w:rsidTr="008F44F2">
        <w:tc>
          <w:tcPr>
            <w:tcW w:w="3114" w:type="dxa"/>
          </w:tcPr>
          <w:p w14:paraId="43F4480E" w14:textId="77777777" w:rsidR="008F44F2" w:rsidRPr="00075893" w:rsidRDefault="008F44F2" w:rsidP="00D5141A">
            <w:pPr>
              <w:rPr>
                <w:bCs/>
                <w:color w:val="000000"/>
              </w:rPr>
            </w:pPr>
            <w:r w:rsidRPr="00075893">
              <w:rPr>
                <w:bCs/>
                <w:color w:val="000000"/>
              </w:rPr>
              <w:t>Адрес</w:t>
            </w:r>
          </w:p>
        </w:tc>
        <w:tc>
          <w:tcPr>
            <w:tcW w:w="11729" w:type="dxa"/>
          </w:tcPr>
          <w:p w14:paraId="0D7D2C29" w14:textId="77777777" w:rsidR="008F44F2" w:rsidRPr="00075893" w:rsidRDefault="008F44F2" w:rsidP="00D5141A">
            <w:pPr>
              <w:rPr>
                <w:bCs/>
                <w:color w:val="000000"/>
              </w:rPr>
            </w:pPr>
            <w:r w:rsidRPr="00075893">
              <w:rPr>
                <w:bCs/>
                <w:color w:val="000000"/>
              </w:rPr>
              <w:t>195067, г. Санкт-Петербург, ул. Бестужевская, д.50</w:t>
            </w:r>
          </w:p>
        </w:tc>
      </w:tr>
      <w:tr w:rsidR="008F44F2" w:rsidRPr="00075893" w14:paraId="79EE240D" w14:textId="77777777" w:rsidTr="008F44F2">
        <w:tc>
          <w:tcPr>
            <w:tcW w:w="3114" w:type="dxa"/>
          </w:tcPr>
          <w:p w14:paraId="1505CCD0" w14:textId="77777777" w:rsidR="008F44F2" w:rsidRPr="00075893" w:rsidRDefault="008F44F2" w:rsidP="00D5141A">
            <w:pPr>
              <w:rPr>
                <w:bCs/>
                <w:color w:val="000000"/>
              </w:rPr>
            </w:pPr>
            <w:r w:rsidRPr="00075893">
              <w:rPr>
                <w:bCs/>
              </w:rPr>
              <w:t>Начальная максимальная цена</w:t>
            </w:r>
          </w:p>
        </w:tc>
        <w:tc>
          <w:tcPr>
            <w:tcW w:w="11729" w:type="dxa"/>
          </w:tcPr>
          <w:p w14:paraId="1A8EF8DE" w14:textId="20DA9751" w:rsidR="008F44F2" w:rsidRPr="00075893" w:rsidRDefault="008F44F2" w:rsidP="00D5141A">
            <w:pPr>
              <w:rPr>
                <w:b/>
                <w:bCs/>
                <w:color w:val="000000"/>
              </w:rPr>
            </w:pPr>
            <w:r>
              <w:rPr>
                <w:b/>
                <w:bCs/>
                <w:color w:val="000000"/>
              </w:rPr>
              <w:t>16 207</w:t>
            </w:r>
            <w:r w:rsidRPr="00075893">
              <w:rPr>
                <w:b/>
                <w:bCs/>
                <w:color w:val="000000"/>
              </w:rPr>
              <w:t xml:space="preserve"> руб.</w:t>
            </w:r>
            <w:r>
              <w:rPr>
                <w:b/>
                <w:bCs/>
                <w:color w:val="000000"/>
              </w:rPr>
              <w:t xml:space="preserve"> 00 коп.</w:t>
            </w:r>
          </w:p>
        </w:tc>
      </w:tr>
      <w:tr w:rsidR="008F44F2" w:rsidRPr="00075893" w14:paraId="6C17E229" w14:textId="77777777" w:rsidTr="008F44F2">
        <w:tc>
          <w:tcPr>
            <w:tcW w:w="3114" w:type="dxa"/>
          </w:tcPr>
          <w:p w14:paraId="3FEA0AE6" w14:textId="77777777" w:rsidR="008F44F2" w:rsidRPr="00075893" w:rsidRDefault="008F44F2" w:rsidP="00D5141A">
            <w:pPr>
              <w:rPr>
                <w:bCs/>
                <w:color w:val="000000"/>
              </w:rPr>
            </w:pPr>
            <w:r w:rsidRPr="00075893">
              <w:rPr>
                <w:bCs/>
              </w:rPr>
              <w:t>Код ОКПД 2</w:t>
            </w:r>
          </w:p>
        </w:tc>
        <w:tc>
          <w:tcPr>
            <w:tcW w:w="11729" w:type="dxa"/>
          </w:tcPr>
          <w:p w14:paraId="10B0DCEB" w14:textId="7A22A7DB" w:rsidR="008F44F2" w:rsidRPr="00075893" w:rsidRDefault="008F44F2" w:rsidP="00D5141A">
            <w:pPr>
              <w:rPr>
                <w:bCs/>
                <w:color w:val="000000"/>
              </w:rPr>
            </w:pPr>
            <w:r w:rsidRPr="008F44F2">
              <w:t>22.19.50</w:t>
            </w:r>
            <w:r>
              <w:t xml:space="preserve">.000, </w:t>
            </w:r>
            <w:r w:rsidRPr="008F44F2">
              <w:t>32.50.13.110</w:t>
            </w:r>
          </w:p>
        </w:tc>
      </w:tr>
      <w:tr w:rsidR="008F44F2" w:rsidRPr="00075893" w14:paraId="455F2467" w14:textId="77777777" w:rsidTr="008F44F2">
        <w:tc>
          <w:tcPr>
            <w:tcW w:w="3114" w:type="dxa"/>
          </w:tcPr>
          <w:p w14:paraId="6B4C20F9" w14:textId="77777777" w:rsidR="008F44F2" w:rsidRPr="00075893" w:rsidRDefault="008F44F2" w:rsidP="00D5141A">
            <w:pPr>
              <w:rPr>
                <w:bCs/>
                <w:color w:val="000000"/>
              </w:rPr>
            </w:pPr>
            <w:r w:rsidRPr="00075893">
              <w:rPr>
                <w:bCs/>
              </w:rPr>
              <w:t>Источник финансирования</w:t>
            </w:r>
          </w:p>
        </w:tc>
        <w:tc>
          <w:tcPr>
            <w:tcW w:w="11729" w:type="dxa"/>
          </w:tcPr>
          <w:p w14:paraId="6299E7D1" w14:textId="77777777" w:rsidR="008F44F2" w:rsidRPr="00075893" w:rsidRDefault="008F44F2" w:rsidP="00D5141A">
            <w:pPr>
              <w:rPr>
                <w:bCs/>
                <w:color w:val="000000"/>
              </w:rPr>
            </w:pPr>
            <w:r w:rsidRPr="00075893">
              <w:t>Средства бюджетного учреждения</w:t>
            </w:r>
          </w:p>
        </w:tc>
      </w:tr>
    </w:tbl>
    <w:p w14:paraId="6577C432" w14:textId="2962C3F3" w:rsidR="00B56D78" w:rsidRPr="008F44F2" w:rsidRDefault="008F44F2" w:rsidP="008F44F2">
      <w:pPr>
        <w:pStyle w:val="ae"/>
        <w:numPr>
          <w:ilvl w:val="0"/>
          <w:numId w:val="58"/>
        </w:numPr>
        <w:rPr>
          <w:rFonts w:ascii="Times New Roman" w:eastAsia="Calibri" w:hAnsi="Times New Roman" w:cs="Times New Roman"/>
          <w:i/>
          <w:sz w:val="20"/>
          <w:szCs w:val="20"/>
        </w:rPr>
      </w:pPr>
      <w:r w:rsidRPr="008F44F2">
        <w:rPr>
          <w:rFonts w:ascii="Times New Roman" w:eastAsia="Calibri" w:hAnsi="Times New Roman" w:cs="Times New Roman"/>
          <w:b/>
          <w:sz w:val="20"/>
          <w:szCs w:val="20"/>
        </w:rPr>
        <w:t>Объем и ассортимент товара</w:t>
      </w:r>
    </w:p>
    <w:tbl>
      <w:tblPr>
        <w:tblW w:w="14771" w:type="dxa"/>
        <w:tblInd w:w="250" w:type="dxa"/>
        <w:tblLayout w:type="fixed"/>
        <w:tblLook w:val="04A0" w:firstRow="1" w:lastRow="0" w:firstColumn="1" w:lastColumn="0" w:noHBand="0" w:noVBand="1"/>
      </w:tblPr>
      <w:tblGrid>
        <w:gridCol w:w="567"/>
        <w:gridCol w:w="2013"/>
        <w:gridCol w:w="709"/>
        <w:gridCol w:w="567"/>
        <w:gridCol w:w="3232"/>
        <w:gridCol w:w="1446"/>
        <w:gridCol w:w="3543"/>
        <w:gridCol w:w="2694"/>
      </w:tblGrid>
      <w:tr w:rsidR="001C3D9F" w:rsidRPr="00233B2F" w14:paraId="72B56201" w14:textId="49A893D8" w:rsidTr="001C3D9F">
        <w:trPr>
          <w:trHeight w:val="328"/>
        </w:trPr>
        <w:tc>
          <w:tcPr>
            <w:tcW w:w="567" w:type="dxa"/>
            <w:vMerge w:val="restart"/>
            <w:tcBorders>
              <w:top w:val="single" w:sz="4" w:space="0" w:color="auto"/>
              <w:left w:val="single" w:sz="4" w:space="0" w:color="auto"/>
              <w:bottom w:val="single" w:sz="4" w:space="0" w:color="auto"/>
              <w:right w:val="single" w:sz="4" w:space="0" w:color="auto"/>
            </w:tcBorders>
            <w:hideMark/>
          </w:tcPr>
          <w:p w14:paraId="134389E6" w14:textId="77777777" w:rsidR="001C3D9F" w:rsidRPr="00233B2F" w:rsidRDefault="001C3D9F" w:rsidP="00D363B2">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 п/п</w:t>
            </w:r>
          </w:p>
        </w:tc>
        <w:tc>
          <w:tcPr>
            <w:tcW w:w="2013" w:type="dxa"/>
            <w:vMerge w:val="restart"/>
            <w:tcBorders>
              <w:top w:val="single" w:sz="4" w:space="0" w:color="auto"/>
              <w:left w:val="single" w:sz="4" w:space="0" w:color="auto"/>
              <w:bottom w:val="single" w:sz="4" w:space="0" w:color="auto"/>
              <w:right w:val="single" w:sz="4" w:space="0" w:color="auto"/>
            </w:tcBorders>
            <w:hideMark/>
          </w:tcPr>
          <w:p w14:paraId="210DE684" w14:textId="4DFB14FC" w:rsidR="001C3D9F" w:rsidRPr="00233B2F" w:rsidRDefault="001C3D9F" w:rsidP="00D363B2">
            <w:pPr>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Наименование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512501" w14:textId="12F1AEC5" w:rsidR="001C3D9F" w:rsidRPr="00233B2F" w:rsidRDefault="001C3D9F" w:rsidP="00D363B2">
            <w:pPr>
              <w:jc w:val="center"/>
              <w:rPr>
                <w:rFonts w:ascii="Times New Roman" w:eastAsia="Calibri" w:hAnsi="Times New Roman" w:cs="Times New Roman"/>
                <w:sz w:val="20"/>
                <w:szCs w:val="20"/>
              </w:rPr>
            </w:pPr>
            <w:r>
              <w:rPr>
                <w:rFonts w:ascii="Times New Roman" w:eastAsia="Calibri" w:hAnsi="Times New Roman" w:cs="Times New Roman"/>
                <w:sz w:val="20"/>
                <w:szCs w:val="20"/>
              </w:rPr>
              <w:t>Кол-во/</w:t>
            </w:r>
            <w:proofErr w:type="spellStart"/>
            <w:proofErr w:type="gramStart"/>
            <w:r>
              <w:rPr>
                <w:rFonts w:ascii="Times New Roman" w:eastAsia="Calibri" w:hAnsi="Times New Roman" w:cs="Times New Roman"/>
                <w:sz w:val="20"/>
                <w:szCs w:val="20"/>
              </w:rPr>
              <w:t>Ед.изм</w:t>
            </w:r>
            <w:proofErr w:type="spellEnd"/>
            <w:proofErr w:type="gramEnd"/>
          </w:p>
        </w:tc>
        <w:tc>
          <w:tcPr>
            <w:tcW w:w="11482" w:type="dxa"/>
            <w:gridSpan w:val="5"/>
            <w:tcBorders>
              <w:top w:val="single" w:sz="4" w:space="0" w:color="auto"/>
              <w:left w:val="single" w:sz="4" w:space="0" w:color="auto"/>
              <w:bottom w:val="single" w:sz="4" w:space="0" w:color="auto"/>
              <w:right w:val="single" w:sz="4" w:space="0" w:color="auto"/>
            </w:tcBorders>
            <w:hideMark/>
          </w:tcPr>
          <w:p w14:paraId="633CB1D0" w14:textId="3308B463" w:rsidR="001C3D9F" w:rsidRPr="00233B2F" w:rsidRDefault="001C3D9F" w:rsidP="00D363B2">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Описание (характеристики) объекта закупки</w:t>
            </w:r>
          </w:p>
        </w:tc>
      </w:tr>
      <w:tr w:rsidR="001C3D9F" w:rsidRPr="00233B2F" w14:paraId="604A5F14" w14:textId="2A7E6B6E" w:rsidTr="001C3D9F">
        <w:trPr>
          <w:trHeight w:val="13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37DA55E" w14:textId="77777777" w:rsidR="001C3D9F" w:rsidRPr="00233B2F" w:rsidRDefault="001C3D9F" w:rsidP="00D363B2">
            <w:pPr>
              <w:jc w:val="center"/>
              <w:rPr>
                <w:rFonts w:ascii="Times New Roman" w:eastAsia="Calibri" w:hAnsi="Times New Roman" w:cs="Times New Roman"/>
                <w:sz w:val="20"/>
                <w:szCs w:val="20"/>
              </w:rPr>
            </w:pPr>
          </w:p>
        </w:tc>
        <w:tc>
          <w:tcPr>
            <w:tcW w:w="2013" w:type="dxa"/>
            <w:vMerge/>
            <w:tcBorders>
              <w:top w:val="single" w:sz="4" w:space="0" w:color="auto"/>
              <w:left w:val="single" w:sz="4" w:space="0" w:color="auto"/>
              <w:bottom w:val="single" w:sz="4" w:space="0" w:color="auto"/>
              <w:right w:val="single" w:sz="4" w:space="0" w:color="auto"/>
            </w:tcBorders>
            <w:vAlign w:val="center"/>
            <w:hideMark/>
          </w:tcPr>
          <w:p w14:paraId="763DDB4A" w14:textId="77777777" w:rsidR="001C3D9F" w:rsidRPr="00233B2F" w:rsidRDefault="001C3D9F" w:rsidP="00D363B2">
            <w:pPr>
              <w:jc w:val="center"/>
              <w:rPr>
                <w:rFonts w:ascii="Times New Roman" w:eastAsia="Calibri"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12A569" w14:textId="77777777" w:rsidR="001C3D9F" w:rsidRPr="00233B2F" w:rsidRDefault="001C3D9F" w:rsidP="00D363B2">
            <w:pPr>
              <w:jc w:val="cente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6C608CD3" w14:textId="77777777" w:rsidR="001C3D9F" w:rsidRPr="00233B2F" w:rsidRDefault="001C3D9F" w:rsidP="00D363B2">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 п/п</w:t>
            </w:r>
          </w:p>
        </w:tc>
        <w:tc>
          <w:tcPr>
            <w:tcW w:w="3232" w:type="dxa"/>
            <w:tcBorders>
              <w:top w:val="single" w:sz="4" w:space="0" w:color="auto"/>
              <w:left w:val="single" w:sz="4" w:space="0" w:color="auto"/>
              <w:bottom w:val="single" w:sz="4" w:space="0" w:color="auto"/>
              <w:right w:val="single" w:sz="4" w:space="0" w:color="auto"/>
            </w:tcBorders>
            <w:hideMark/>
          </w:tcPr>
          <w:p w14:paraId="4F077921" w14:textId="1221CF5E" w:rsidR="001C3D9F" w:rsidRPr="00233B2F" w:rsidRDefault="001C3D9F" w:rsidP="00D363B2">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 xml:space="preserve">Наименование </w:t>
            </w:r>
            <w:r>
              <w:rPr>
                <w:rFonts w:ascii="Times New Roman" w:eastAsia="Calibri" w:hAnsi="Times New Roman" w:cs="Times New Roman"/>
                <w:sz w:val="20"/>
                <w:szCs w:val="20"/>
              </w:rPr>
              <w:t>характеристики</w:t>
            </w:r>
          </w:p>
        </w:tc>
        <w:tc>
          <w:tcPr>
            <w:tcW w:w="1446" w:type="dxa"/>
            <w:tcBorders>
              <w:top w:val="single" w:sz="4" w:space="0" w:color="auto"/>
              <w:left w:val="single" w:sz="4" w:space="0" w:color="auto"/>
              <w:bottom w:val="single" w:sz="4" w:space="0" w:color="auto"/>
              <w:right w:val="single" w:sz="4" w:space="0" w:color="auto"/>
            </w:tcBorders>
            <w:hideMark/>
          </w:tcPr>
          <w:p w14:paraId="6CBED834" w14:textId="1375BC62" w:rsidR="001C3D9F" w:rsidRPr="00233B2F" w:rsidRDefault="001C3D9F" w:rsidP="00D363B2">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 xml:space="preserve">Единица измерения </w:t>
            </w:r>
            <w:r>
              <w:rPr>
                <w:rFonts w:ascii="Times New Roman" w:eastAsia="Calibri" w:hAnsi="Times New Roman" w:cs="Times New Roman"/>
                <w:sz w:val="20"/>
                <w:szCs w:val="20"/>
              </w:rPr>
              <w:t>характеристики</w:t>
            </w:r>
          </w:p>
        </w:tc>
        <w:tc>
          <w:tcPr>
            <w:tcW w:w="3543" w:type="dxa"/>
            <w:tcBorders>
              <w:top w:val="single" w:sz="4" w:space="0" w:color="auto"/>
              <w:left w:val="single" w:sz="4" w:space="0" w:color="auto"/>
              <w:bottom w:val="single" w:sz="4" w:space="0" w:color="auto"/>
              <w:right w:val="single" w:sz="4" w:space="0" w:color="auto"/>
            </w:tcBorders>
            <w:hideMark/>
          </w:tcPr>
          <w:p w14:paraId="70792E56" w14:textId="77777777" w:rsidR="001C3D9F" w:rsidRPr="00233B2F" w:rsidRDefault="001C3D9F" w:rsidP="00D363B2">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Значения показателей</w:t>
            </w:r>
          </w:p>
        </w:tc>
        <w:tc>
          <w:tcPr>
            <w:tcW w:w="2694" w:type="dxa"/>
            <w:tcBorders>
              <w:top w:val="single" w:sz="4" w:space="0" w:color="auto"/>
              <w:left w:val="single" w:sz="4" w:space="0" w:color="auto"/>
              <w:bottom w:val="single" w:sz="4" w:space="0" w:color="auto"/>
              <w:right w:val="single" w:sz="4" w:space="0" w:color="auto"/>
            </w:tcBorders>
          </w:tcPr>
          <w:p w14:paraId="4EEC1FE5" w14:textId="626949FE" w:rsidR="001C3D9F" w:rsidRPr="00C80F8D" w:rsidRDefault="001C3D9F" w:rsidP="00D363B2">
            <w:pPr>
              <w:jc w:val="center"/>
              <w:rPr>
                <w:rFonts w:ascii="Times New Roman" w:eastAsia="Calibri" w:hAnsi="Times New Roman" w:cs="Times New Roman"/>
                <w:sz w:val="20"/>
                <w:szCs w:val="20"/>
              </w:rPr>
            </w:pPr>
            <w:r w:rsidRPr="00C80F8D">
              <w:rPr>
                <w:rFonts w:ascii="Times New Roman" w:hAnsi="Times New Roman" w:cs="Times New Roman"/>
                <w:bCs/>
                <w:color w:val="000000"/>
                <w:sz w:val="20"/>
                <w:szCs w:val="20"/>
              </w:rPr>
              <w:t>Инструкция по заполнению участником закупки значений характеристики в заявке</w:t>
            </w:r>
          </w:p>
        </w:tc>
      </w:tr>
      <w:tr w:rsidR="001C3D9F" w:rsidRPr="00233B2F" w14:paraId="23F54336" w14:textId="5390723A" w:rsidTr="001C3D9F">
        <w:trPr>
          <w:trHeight w:val="64"/>
        </w:trPr>
        <w:tc>
          <w:tcPr>
            <w:tcW w:w="567" w:type="dxa"/>
            <w:tcBorders>
              <w:top w:val="single" w:sz="4" w:space="0" w:color="auto"/>
              <w:left w:val="single" w:sz="4" w:space="0" w:color="auto"/>
              <w:bottom w:val="single" w:sz="4" w:space="0" w:color="auto"/>
              <w:right w:val="single" w:sz="4" w:space="0" w:color="auto"/>
            </w:tcBorders>
            <w:hideMark/>
          </w:tcPr>
          <w:p w14:paraId="202E62DA" w14:textId="77777777" w:rsidR="001C3D9F" w:rsidRPr="00233B2F" w:rsidRDefault="001C3D9F" w:rsidP="00233B2F">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1</w:t>
            </w:r>
          </w:p>
        </w:tc>
        <w:tc>
          <w:tcPr>
            <w:tcW w:w="2013" w:type="dxa"/>
            <w:tcBorders>
              <w:top w:val="single" w:sz="4" w:space="0" w:color="auto"/>
              <w:left w:val="single" w:sz="4" w:space="0" w:color="auto"/>
              <w:bottom w:val="single" w:sz="4" w:space="0" w:color="auto"/>
              <w:right w:val="single" w:sz="4" w:space="0" w:color="auto"/>
            </w:tcBorders>
            <w:hideMark/>
          </w:tcPr>
          <w:p w14:paraId="2E92FDD8" w14:textId="77777777" w:rsidR="001C3D9F" w:rsidRPr="00233B2F" w:rsidRDefault="001C3D9F" w:rsidP="00233B2F">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hideMark/>
          </w:tcPr>
          <w:p w14:paraId="5821073B" w14:textId="77777777" w:rsidR="001C3D9F" w:rsidRPr="00233B2F" w:rsidRDefault="001C3D9F" w:rsidP="00233B2F">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14:paraId="061F5261" w14:textId="77777777" w:rsidR="001C3D9F" w:rsidRPr="00233B2F" w:rsidRDefault="001C3D9F" w:rsidP="00233B2F">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4</w:t>
            </w:r>
          </w:p>
        </w:tc>
        <w:tc>
          <w:tcPr>
            <w:tcW w:w="3232" w:type="dxa"/>
            <w:tcBorders>
              <w:top w:val="single" w:sz="4" w:space="0" w:color="auto"/>
              <w:left w:val="single" w:sz="4" w:space="0" w:color="auto"/>
              <w:bottom w:val="single" w:sz="4" w:space="0" w:color="auto"/>
              <w:right w:val="single" w:sz="4" w:space="0" w:color="auto"/>
            </w:tcBorders>
            <w:hideMark/>
          </w:tcPr>
          <w:p w14:paraId="7AA814F2" w14:textId="77777777" w:rsidR="001C3D9F" w:rsidRPr="00233B2F" w:rsidRDefault="001C3D9F" w:rsidP="00233B2F">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5</w:t>
            </w:r>
          </w:p>
        </w:tc>
        <w:tc>
          <w:tcPr>
            <w:tcW w:w="1446" w:type="dxa"/>
            <w:tcBorders>
              <w:top w:val="single" w:sz="4" w:space="0" w:color="auto"/>
              <w:left w:val="single" w:sz="4" w:space="0" w:color="auto"/>
              <w:bottom w:val="single" w:sz="4" w:space="0" w:color="auto"/>
              <w:right w:val="single" w:sz="4" w:space="0" w:color="auto"/>
            </w:tcBorders>
            <w:hideMark/>
          </w:tcPr>
          <w:p w14:paraId="1D389395" w14:textId="77777777" w:rsidR="001C3D9F" w:rsidRPr="00233B2F" w:rsidRDefault="001C3D9F" w:rsidP="00233B2F">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6</w:t>
            </w:r>
          </w:p>
        </w:tc>
        <w:tc>
          <w:tcPr>
            <w:tcW w:w="3543" w:type="dxa"/>
            <w:tcBorders>
              <w:top w:val="single" w:sz="4" w:space="0" w:color="auto"/>
              <w:left w:val="single" w:sz="4" w:space="0" w:color="auto"/>
              <w:bottom w:val="single" w:sz="4" w:space="0" w:color="auto"/>
              <w:right w:val="single" w:sz="4" w:space="0" w:color="auto"/>
            </w:tcBorders>
            <w:hideMark/>
          </w:tcPr>
          <w:p w14:paraId="1E8284C9" w14:textId="77777777" w:rsidR="001C3D9F" w:rsidRPr="00233B2F" w:rsidRDefault="001C3D9F" w:rsidP="00233B2F">
            <w:pPr>
              <w:jc w:val="center"/>
              <w:rPr>
                <w:rFonts w:ascii="Times New Roman" w:eastAsia="Calibri" w:hAnsi="Times New Roman" w:cs="Times New Roman"/>
                <w:sz w:val="20"/>
                <w:szCs w:val="20"/>
              </w:rPr>
            </w:pPr>
            <w:r w:rsidRPr="00233B2F">
              <w:rPr>
                <w:rFonts w:ascii="Times New Roman" w:eastAsia="Calibri" w:hAnsi="Times New Roman" w:cs="Times New Roman"/>
                <w:sz w:val="20"/>
                <w:szCs w:val="20"/>
              </w:rPr>
              <w:t>7</w:t>
            </w:r>
          </w:p>
        </w:tc>
        <w:tc>
          <w:tcPr>
            <w:tcW w:w="2694" w:type="dxa"/>
            <w:tcBorders>
              <w:top w:val="single" w:sz="4" w:space="0" w:color="auto"/>
              <w:left w:val="single" w:sz="4" w:space="0" w:color="auto"/>
              <w:bottom w:val="single" w:sz="4" w:space="0" w:color="auto"/>
              <w:right w:val="single" w:sz="4" w:space="0" w:color="auto"/>
            </w:tcBorders>
          </w:tcPr>
          <w:p w14:paraId="677AF355" w14:textId="2D215206" w:rsidR="001C3D9F" w:rsidRPr="00233B2F" w:rsidRDefault="001C3D9F" w:rsidP="00233B2F">
            <w:pPr>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r>
      <w:tr w:rsidR="001C3D9F" w:rsidRPr="00196A84" w14:paraId="552EBC3C" w14:textId="77777777" w:rsidTr="001C3D9F">
        <w:trPr>
          <w:trHeight w:val="1009"/>
        </w:trPr>
        <w:tc>
          <w:tcPr>
            <w:tcW w:w="567" w:type="dxa"/>
            <w:vMerge w:val="restart"/>
            <w:tcBorders>
              <w:left w:val="single" w:sz="4" w:space="0" w:color="auto"/>
              <w:right w:val="single" w:sz="4" w:space="0" w:color="auto"/>
            </w:tcBorders>
            <w:shd w:val="clear" w:color="auto" w:fill="auto"/>
          </w:tcPr>
          <w:p w14:paraId="38C5D0D2" w14:textId="1F015ADE" w:rsidR="001C3D9F" w:rsidRPr="00196A84" w:rsidRDefault="001C3D9F" w:rsidP="00EF4E63">
            <w:pPr>
              <w:jc w:val="center"/>
              <w:rPr>
                <w:rFonts w:ascii="Times New Roman" w:eastAsia="Calibri" w:hAnsi="Times New Roman" w:cs="Times New Roman"/>
                <w:sz w:val="20"/>
                <w:szCs w:val="20"/>
              </w:rPr>
            </w:pPr>
            <w:r w:rsidRPr="00196A84">
              <w:rPr>
                <w:rFonts w:ascii="Times New Roman" w:eastAsia="Calibri" w:hAnsi="Times New Roman" w:cs="Times New Roman"/>
                <w:sz w:val="20"/>
                <w:szCs w:val="20"/>
              </w:rPr>
              <w:t>1</w:t>
            </w:r>
          </w:p>
        </w:tc>
        <w:tc>
          <w:tcPr>
            <w:tcW w:w="2013" w:type="dxa"/>
            <w:vMerge w:val="restart"/>
            <w:tcBorders>
              <w:left w:val="single" w:sz="4" w:space="0" w:color="auto"/>
              <w:right w:val="single" w:sz="4" w:space="0" w:color="auto"/>
            </w:tcBorders>
            <w:shd w:val="clear" w:color="auto" w:fill="auto"/>
          </w:tcPr>
          <w:p w14:paraId="4745C33B" w14:textId="77777777" w:rsidR="001C3D9F" w:rsidRDefault="001C3D9F" w:rsidP="00EF4E63">
            <w:pPr>
              <w:jc w:val="center"/>
              <w:rPr>
                <w:rFonts w:ascii="Times New Roman" w:eastAsia="Calibri" w:hAnsi="Times New Roman" w:cs="Times New Roman"/>
                <w:sz w:val="20"/>
                <w:szCs w:val="20"/>
              </w:rPr>
            </w:pPr>
            <w:r w:rsidRPr="002E17ED">
              <w:rPr>
                <w:rFonts w:ascii="PT Astra Serif" w:hAnsi="PT Astra Serif"/>
                <w:sz w:val="20"/>
                <w:szCs w:val="20"/>
              </w:rPr>
              <w:t xml:space="preserve">Клеенка </w:t>
            </w:r>
            <w:r>
              <w:rPr>
                <w:rFonts w:ascii="PT Astra Serif" w:hAnsi="PT Astra Serif"/>
                <w:sz w:val="20"/>
                <w:szCs w:val="20"/>
              </w:rPr>
              <w:t>подкладочная резинотканевая</w:t>
            </w:r>
            <w:r w:rsidRPr="00DB286F">
              <w:rPr>
                <w:rFonts w:ascii="Times New Roman" w:eastAsia="Calibri" w:hAnsi="Times New Roman" w:cs="Times New Roman"/>
                <w:sz w:val="20"/>
                <w:szCs w:val="20"/>
              </w:rPr>
              <w:t xml:space="preserve"> </w:t>
            </w:r>
          </w:p>
          <w:p w14:paraId="17E8CB81" w14:textId="639F24DC" w:rsidR="001C3D9F" w:rsidRPr="00DB286F" w:rsidRDefault="001C3D9F" w:rsidP="00EF4E63">
            <w:pPr>
              <w:jc w:val="center"/>
              <w:rPr>
                <w:rFonts w:ascii="Times New Roman" w:eastAsia="Calibri" w:hAnsi="Times New Roman" w:cs="Times New Roman"/>
                <w:sz w:val="20"/>
                <w:szCs w:val="20"/>
              </w:rPr>
            </w:pPr>
            <w:r w:rsidRPr="009F02A6">
              <w:rPr>
                <w:rFonts w:ascii="Times New Roman" w:eastAsia="Calibri" w:hAnsi="Times New Roman" w:cs="Times New Roman"/>
                <w:sz w:val="20"/>
                <w:szCs w:val="20"/>
              </w:rPr>
              <w:t>22.19.50.000-00000068</w:t>
            </w:r>
          </w:p>
        </w:tc>
        <w:tc>
          <w:tcPr>
            <w:tcW w:w="709" w:type="dxa"/>
            <w:vMerge w:val="restart"/>
            <w:tcBorders>
              <w:left w:val="single" w:sz="4" w:space="0" w:color="auto"/>
              <w:right w:val="single" w:sz="4" w:space="0" w:color="auto"/>
            </w:tcBorders>
          </w:tcPr>
          <w:p w14:paraId="58D3C4B7" w14:textId="562DD6D4" w:rsidR="001C3D9F" w:rsidRPr="00DB286F" w:rsidRDefault="001C3D9F" w:rsidP="00EF4E63">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Pr="00DB286F">
              <w:rPr>
                <w:rFonts w:ascii="Times New Roman" w:eastAsia="Calibri" w:hAnsi="Times New Roman" w:cs="Times New Roman"/>
                <w:sz w:val="20"/>
                <w:szCs w:val="20"/>
              </w:rPr>
              <w:t xml:space="preserve"> шт</w:t>
            </w:r>
          </w:p>
        </w:tc>
        <w:tc>
          <w:tcPr>
            <w:tcW w:w="567" w:type="dxa"/>
            <w:tcBorders>
              <w:top w:val="single" w:sz="4" w:space="0" w:color="auto"/>
              <w:left w:val="single" w:sz="4" w:space="0" w:color="auto"/>
              <w:bottom w:val="single" w:sz="4" w:space="0" w:color="auto"/>
              <w:right w:val="single" w:sz="4" w:space="0" w:color="auto"/>
            </w:tcBorders>
          </w:tcPr>
          <w:p w14:paraId="4F2E8ACE" w14:textId="382F36ED" w:rsidR="001C3D9F" w:rsidRPr="00DB286F" w:rsidRDefault="001C3D9F" w:rsidP="00EF4E63">
            <w:pPr>
              <w:rPr>
                <w:rFonts w:ascii="Times New Roman" w:eastAsia="Calibri" w:hAnsi="Times New Roman" w:cs="Times New Roman"/>
                <w:sz w:val="20"/>
                <w:szCs w:val="20"/>
              </w:rPr>
            </w:pPr>
            <w:r w:rsidRPr="00DB286F">
              <w:rPr>
                <w:rFonts w:ascii="Times New Roman" w:eastAsia="Calibri" w:hAnsi="Times New Roman" w:cs="Times New Roman"/>
                <w:sz w:val="20"/>
                <w:szCs w:val="20"/>
              </w:rPr>
              <w:t>1.1</w:t>
            </w:r>
          </w:p>
        </w:tc>
        <w:tc>
          <w:tcPr>
            <w:tcW w:w="3232" w:type="dxa"/>
            <w:tcBorders>
              <w:top w:val="single" w:sz="4" w:space="0" w:color="auto"/>
              <w:left w:val="single" w:sz="4" w:space="0" w:color="auto"/>
              <w:bottom w:val="single" w:sz="4" w:space="0" w:color="auto"/>
              <w:right w:val="single" w:sz="4" w:space="0" w:color="auto"/>
            </w:tcBorders>
          </w:tcPr>
          <w:p w14:paraId="478FD102" w14:textId="2E933B30" w:rsidR="001C3D9F" w:rsidRPr="00DB286F" w:rsidRDefault="001C3D9F" w:rsidP="00EF4E63">
            <w:pPr>
              <w:rPr>
                <w:rFonts w:ascii="Times New Roman" w:eastAsia="Calibri" w:hAnsi="Times New Roman" w:cs="Times New Roman"/>
                <w:sz w:val="20"/>
                <w:szCs w:val="20"/>
              </w:rPr>
            </w:pPr>
            <w:r>
              <w:rPr>
                <w:rFonts w:ascii="Times New Roman" w:hAnsi="Times New Roman" w:cs="Times New Roman"/>
                <w:sz w:val="20"/>
                <w:szCs w:val="20"/>
              </w:rPr>
              <w:t>Назначение</w:t>
            </w:r>
          </w:p>
        </w:tc>
        <w:tc>
          <w:tcPr>
            <w:tcW w:w="1446" w:type="dxa"/>
            <w:tcBorders>
              <w:top w:val="single" w:sz="4" w:space="0" w:color="auto"/>
              <w:left w:val="single" w:sz="4" w:space="0" w:color="auto"/>
              <w:bottom w:val="single" w:sz="4" w:space="0" w:color="auto"/>
              <w:right w:val="single" w:sz="4" w:space="0" w:color="auto"/>
            </w:tcBorders>
          </w:tcPr>
          <w:p w14:paraId="73522133" w14:textId="67D40226" w:rsidR="001C3D9F" w:rsidRPr="0014191A" w:rsidRDefault="001C3D9F" w:rsidP="00EF4E63">
            <w:pPr>
              <w:rPr>
                <w:rFonts w:ascii="Times New Roman" w:eastAsia="Calibri" w:hAnsi="Times New Roman" w:cs="Times New Roman"/>
                <w:sz w:val="20"/>
                <w:szCs w:val="20"/>
              </w:rPr>
            </w:pPr>
            <w:r w:rsidRPr="0014191A">
              <w:rPr>
                <w:rFonts w:ascii="Times New Roman" w:eastAsia="Calibri" w:hAnsi="Times New Roman" w:cs="Times New Roman"/>
                <w:sz w:val="20"/>
                <w:szCs w:val="20"/>
              </w:rPr>
              <w:t> -</w:t>
            </w:r>
          </w:p>
        </w:tc>
        <w:tc>
          <w:tcPr>
            <w:tcW w:w="3543" w:type="dxa"/>
            <w:tcBorders>
              <w:top w:val="single" w:sz="4" w:space="0" w:color="auto"/>
              <w:left w:val="single" w:sz="4" w:space="0" w:color="auto"/>
              <w:bottom w:val="single" w:sz="4" w:space="0" w:color="auto"/>
              <w:right w:val="single" w:sz="4" w:space="0" w:color="auto"/>
            </w:tcBorders>
          </w:tcPr>
          <w:p w14:paraId="30D09BD0" w14:textId="4DF3175F" w:rsidR="001C3D9F" w:rsidRPr="0014191A" w:rsidRDefault="001C3D9F" w:rsidP="00EF4E63">
            <w:pPr>
              <w:pStyle w:val="Standard"/>
              <w:rPr>
                <w:rFonts w:eastAsia="Calibri" w:cs="Times New Roman"/>
                <w:sz w:val="20"/>
                <w:szCs w:val="20"/>
              </w:rPr>
            </w:pPr>
            <w:r>
              <w:rPr>
                <w:rFonts w:cs="Times New Roman"/>
                <w:sz w:val="20"/>
                <w:szCs w:val="20"/>
                <w:shd w:val="clear" w:color="auto" w:fill="FFFFFF"/>
              </w:rPr>
              <w:t>Д</w:t>
            </w:r>
            <w:r w:rsidRPr="00EF4E63">
              <w:rPr>
                <w:rFonts w:cs="Times New Roman"/>
                <w:sz w:val="20"/>
                <w:szCs w:val="20"/>
                <w:shd w:val="clear" w:color="auto" w:fill="FFFFFF"/>
              </w:rPr>
              <w:t>ля санитарно-гигиенических целей в качестве подкладного непроницаемого материала</w:t>
            </w:r>
          </w:p>
        </w:tc>
        <w:tc>
          <w:tcPr>
            <w:tcW w:w="2694" w:type="dxa"/>
            <w:tcBorders>
              <w:top w:val="single" w:sz="4" w:space="0" w:color="auto"/>
              <w:left w:val="single" w:sz="4" w:space="0" w:color="auto"/>
              <w:bottom w:val="single" w:sz="4" w:space="0" w:color="auto"/>
              <w:right w:val="single" w:sz="4" w:space="0" w:color="auto"/>
            </w:tcBorders>
          </w:tcPr>
          <w:p w14:paraId="1AA65465" w14:textId="77777777" w:rsidR="001C3D9F" w:rsidRPr="00DB286F" w:rsidRDefault="001C3D9F" w:rsidP="00EF4E63">
            <w:pPr>
              <w:pStyle w:val="Standard"/>
              <w:rPr>
                <w:rFonts w:eastAsia="serif" w:cs="Times New Roman"/>
                <w:color w:val="000000"/>
                <w:sz w:val="20"/>
                <w:szCs w:val="20"/>
              </w:rPr>
            </w:pPr>
            <w:r w:rsidRPr="00DB286F">
              <w:rPr>
                <w:rFonts w:eastAsia="serif" w:cs="Times New Roman"/>
                <w:color w:val="000000"/>
                <w:sz w:val="20"/>
                <w:szCs w:val="20"/>
              </w:rPr>
              <w:t>Значение характеристики не может изменяться участником закупки</w:t>
            </w:r>
          </w:p>
          <w:p w14:paraId="7AD4EA55" w14:textId="6A820FD5" w:rsidR="001C3D9F" w:rsidRPr="00DB286F" w:rsidRDefault="001C3D9F" w:rsidP="00EF4E63">
            <w:pPr>
              <w:rPr>
                <w:rFonts w:ascii="Times New Roman" w:eastAsia="Calibri" w:hAnsi="Times New Roman" w:cs="Times New Roman"/>
                <w:sz w:val="20"/>
                <w:szCs w:val="20"/>
              </w:rPr>
            </w:pPr>
          </w:p>
        </w:tc>
      </w:tr>
      <w:tr w:rsidR="001C3D9F" w:rsidRPr="00196A84" w14:paraId="133F3AC3" w14:textId="77777777" w:rsidTr="001C3D9F">
        <w:trPr>
          <w:trHeight w:val="1308"/>
        </w:trPr>
        <w:tc>
          <w:tcPr>
            <w:tcW w:w="567" w:type="dxa"/>
            <w:vMerge/>
            <w:tcBorders>
              <w:left w:val="single" w:sz="4" w:space="0" w:color="auto"/>
              <w:right w:val="single" w:sz="4" w:space="0" w:color="auto"/>
            </w:tcBorders>
            <w:shd w:val="clear" w:color="auto" w:fill="auto"/>
          </w:tcPr>
          <w:p w14:paraId="58FECA1A" w14:textId="77777777" w:rsidR="001C3D9F" w:rsidRPr="00196A84" w:rsidRDefault="001C3D9F" w:rsidP="00AB0D38">
            <w:pPr>
              <w:jc w:val="center"/>
              <w:rPr>
                <w:rFonts w:ascii="Times New Roman" w:eastAsia="Calibri" w:hAnsi="Times New Roman" w:cs="Times New Roman"/>
                <w:sz w:val="20"/>
                <w:szCs w:val="20"/>
              </w:rPr>
            </w:pPr>
          </w:p>
        </w:tc>
        <w:tc>
          <w:tcPr>
            <w:tcW w:w="2013" w:type="dxa"/>
            <w:vMerge/>
            <w:tcBorders>
              <w:left w:val="single" w:sz="4" w:space="0" w:color="auto"/>
              <w:right w:val="single" w:sz="4" w:space="0" w:color="auto"/>
            </w:tcBorders>
            <w:shd w:val="clear" w:color="auto" w:fill="auto"/>
          </w:tcPr>
          <w:p w14:paraId="419C3990" w14:textId="77777777" w:rsidR="001C3D9F" w:rsidRPr="002E17ED" w:rsidRDefault="001C3D9F" w:rsidP="00AB0D38">
            <w:pPr>
              <w:jc w:val="center"/>
              <w:rPr>
                <w:rFonts w:ascii="PT Astra Serif" w:hAnsi="PT Astra Serif"/>
                <w:sz w:val="20"/>
                <w:szCs w:val="20"/>
              </w:rPr>
            </w:pPr>
          </w:p>
        </w:tc>
        <w:tc>
          <w:tcPr>
            <w:tcW w:w="709" w:type="dxa"/>
            <w:vMerge/>
            <w:tcBorders>
              <w:left w:val="single" w:sz="4" w:space="0" w:color="auto"/>
              <w:right w:val="single" w:sz="4" w:space="0" w:color="auto"/>
            </w:tcBorders>
          </w:tcPr>
          <w:p w14:paraId="21592C4C" w14:textId="77777777" w:rsidR="001C3D9F" w:rsidRDefault="001C3D9F" w:rsidP="00AB0D38">
            <w:pPr>
              <w:jc w:val="cente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05110F" w14:textId="425E660A" w:rsidR="001C3D9F" w:rsidRPr="00DB286F" w:rsidRDefault="001C3D9F" w:rsidP="00AB0D38">
            <w:pPr>
              <w:rPr>
                <w:rFonts w:ascii="Times New Roman" w:eastAsia="Calibri" w:hAnsi="Times New Roman" w:cs="Times New Roman"/>
                <w:sz w:val="20"/>
                <w:szCs w:val="20"/>
              </w:rPr>
            </w:pPr>
            <w:r w:rsidRPr="00DB286F">
              <w:rPr>
                <w:rFonts w:ascii="Times New Roman" w:eastAsia="Calibri" w:hAnsi="Times New Roman" w:cs="Times New Roman"/>
                <w:sz w:val="20"/>
                <w:szCs w:val="20"/>
              </w:rPr>
              <w:t>1.2</w:t>
            </w:r>
          </w:p>
        </w:tc>
        <w:tc>
          <w:tcPr>
            <w:tcW w:w="3232" w:type="dxa"/>
            <w:tcBorders>
              <w:top w:val="single" w:sz="4" w:space="0" w:color="auto"/>
              <w:left w:val="single" w:sz="4" w:space="0" w:color="auto"/>
              <w:bottom w:val="single" w:sz="4" w:space="0" w:color="auto"/>
              <w:right w:val="single" w:sz="4" w:space="0" w:color="auto"/>
            </w:tcBorders>
          </w:tcPr>
          <w:p w14:paraId="5E6C6828" w14:textId="5071780A" w:rsidR="001C3D9F" w:rsidRPr="00CC2F8A" w:rsidRDefault="001C3D9F" w:rsidP="00AB0D38">
            <w:pPr>
              <w:rPr>
                <w:rFonts w:ascii="Times New Roman" w:hAnsi="Times New Roman" w:cs="Times New Roman"/>
                <w:sz w:val="20"/>
                <w:szCs w:val="20"/>
              </w:rPr>
            </w:pPr>
            <w:r w:rsidRPr="00CC2F8A">
              <w:rPr>
                <w:rFonts w:ascii="Times New Roman" w:hAnsi="Times New Roman" w:cs="Times New Roman"/>
                <w:sz w:val="20"/>
                <w:szCs w:val="20"/>
              </w:rPr>
              <w:t>Формат выпуска</w:t>
            </w:r>
          </w:p>
        </w:tc>
        <w:tc>
          <w:tcPr>
            <w:tcW w:w="1446" w:type="dxa"/>
            <w:tcBorders>
              <w:top w:val="single" w:sz="4" w:space="0" w:color="auto"/>
              <w:left w:val="single" w:sz="4" w:space="0" w:color="auto"/>
              <w:bottom w:val="single" w:sz="4" w:space="0" w:color="auto"/>
              <w:right w:val="single" w:sz="4" w:space="0" w:color="auto"/>
            </w:tcBorders>
          </w:tcPr>
          <w:p w14:paraId="7FE49C2C" w14:textId="2C17099A" w:rsidR="001C3D9F" w:rsidRPr="0014191A" w:rsidRDefault="001C3D9F" w:rsidP="00AB0D38">
            <w:pPr>
              <w:rPr>
                <w:rFonts w:ascii="Times New Roman" w:eastAsia="Calibri" w:hAnsi="Times New Roman" w:cs="Times New Roman"/>
                <w:sz w:val="20"/>
                <w:szCs w:val="20"/>
              </w:rPr>
            </w:pPr>
            <w:r w:rsidRPr="0014191A">
              <w:rPr>
                <w:rFonts w:ascii="Times New Roman" w:eastAsia="Calibri" w:hAnsi="Times New Roman" w:cs="Times New Roman"/>
                <w:sz w:val="20"/>
                <w:szCs w:val="20"/>
              </w:rPr>
              <w:t> -</w:t>
            </w:r>
          </w:p>
        </w:tc>
        <w:tc>
          <w:tcPr>
            <w:tcW w:w="3543" w:type="dxa"/>
            <w:tcBorders>
              <w:top w:val="single" w:sz="4" w:space="0" w:color="auto"/>
              <w:left w:val="single" w:sz="4" w:space="0" w:color="auto"/>
              <w:bottom w:val="single" w:sz="4" w:space="0" w:color="auto"/>
              <w:right w:val="single" w:sz="4" w:space="0" w:color="auto"/>
            </w:tcBorders>
          </w:tcPr>
          <w:p w14:paraId="0048356E" w14:textId="0AD816FD" w:rsidR="001C3D9F" w:rsidRPr="0014191A" w:rsidRDefault="001C3D9F" w:rsidP="00AB0D38">
            <w:pPr>
              <w:pStyle w:val="Standard"/>
              <w:rPr>
                <w:rFonts w:cs="Times New Roman"/>
                <w:sz w:val="20"/>
                <w:szCs w:val="20"/>
                <w:shd w:val="clear" w:color="auto" w:fill="FFFFFF"/>
              </w:rPr>
            </w:pPr>
            <w:r w:rsidRPr="0014191A">
              <w:rPr>
                <w:rFonts w:cs="Times New Roman"/>
                <w:sz w:val="20"/>
                <w:szCs w:val="20"/>
                <w:shd w:val="clear" w:color="auto" w:fill="FFFFFF"/>
              </w:rPr>
              <w:t>Рулон</w:t>
            </w:r>
          </w:p>
        </w:tc>
        <w:tc>
          <w:tcPr>
            <w:tcW w:w="2694" w:type="dxa"/>
            <w:tcBorders>
              <w:top w:val="single" w:sz="4" w:space="0" w:color="auto"/>
              <w:left w:val="single" w:sz="4" w:space="0" w:color="auto"/>
              <w:bottom w:val="single" w:sz="4" w:space="0" w:color="auto"/>
              <w:right w:val="single" w:sz="4" w:space="0" w:color="auto"/>
            </w:tcBorders>
          </w:tcPr>
          <w:p w14:paraId="54FCA931" w14:textId="77777777" w:rsidR="001C3D9F" w:rsidRPr="00DB286F" w:rsidRDefault="001C3D9F" w:rsidP="00AB0D38">
            <w:pPr>
              <w:pStyle w:val="Standard"/>
              <w:rPr>
                <w:rFonts w:eastAsia="serif" w:cs="Times New Roman"/>
                <w:color w:val="000000"/>
                <w:sz w:val="20"/>
                <w:szCs w:val="20"/>
              </w:rPr>
            </w:pPr>
            <w:r w:rsidRPr="00DB286F">
              <w:rPr>
                <w:rFonts w:eastAsia="serif" w:cs="Times New Roman"/>
                <w:color w:val="000000"/>
                <w:sz w:val="20"/>
                <w:szCs w:val="20"/>
              </w:rPr>
              <w:t>Значение характеристики не может изменяться участником закупки</w:t>
            </w:r>
          </w:p>
          <w:p w14:paraId="5C8FC9D8" w14:textId="5D605DD5" w:rsidR="001C3D9F" w:rsidRPr="00DB286F" w:rsidRDefault="001C3D9F" w:rsidP="00AB0D38">
            <w:pPr>
              <w:rPr>
                <w:rFonts w:ascii="Times New Roman" w:eastAsia="Calibri" w:hAnsi="Times New Roman" w:cs="Times New Roman"/>
                <w:sz w:val="20"/>
                <w:szCs w:val="20"/>
              </w:rPr>
            </w:pPr>
          </w:p>
        </w:tc>
      </w:tr>
      <w:tr w:rsidR="001C3D9F" w:rsidRPr="00196A84" w14:paraId="6E4AA921" w14:textId="77777777" w:rsidTr="001C3D9F">
        <w:trPr>
          <w:trHeight w:val="1133"/>
        </w:trPr>
        <w:tc>
          <w:tcPr>
            <w:tcW w:w="567" w:type="dxa"/>
            <w:vMerge/>
            <w:tcBorders>
              <w:left w:val="single" w:sz="4" w:space="0" w:color="auto"/>
              <w:right w:val="single" w:sz="4" w:space="0" w:color="auto"/>
            </w:tcBorders>
            <w:shd w:val="clear" w:color="auto" w:fill="auto"/>
            <w:vAlign w:val="center"/>
          </w:tcPr>
          <w:p w14:paraId="446F039F" w14:textId="77777777" w:rsidR="001C3D9F" w:rsidRPr="00196A84" w:rsidRDefault="001C3D9F" w:rsidP="00AB0D38">
            <w:pPr>
              <w:rPr>
                <w:rFonts w:ascii="Times New Roman" w:eastAsia="Calibri" w:hAnsi="Times New Roman" w:cs="Times New Roman"/>
                <w:sz w:val="20"/>
                <w:szCs w:val="20"/>
              </w:rPr>
            </w:pPr>
          </w:p>
        </w:tc>
        <w:tc>
          <w:tcPr>
            <w:tcW w:w="2013" w:type="dxa"/>
            <w:vMerge/>
            <w:tcBorders>
              <w:left w:val="single" w:sz="4" w:space="0" w:color="auto"/>
              <w:right w:val="single" w:sz="4" w:space="0" w:color="auto"/>
            </w:tcBorders>
            <w:shd w:val="clear" w:color="auto" w:fill="auto"/>
            <w:vAlign w:val="center"/>
          </w:tcPr>
          <w:p w14:paraId="71EAD5C2" w14:textId="77777777" w:rsidR="001C3D9F" w:rsidRPr="00DB286F" w:rsidRDefault="001C3D9F" w:rsidP="00AB0D38">
            <w:pPr>
              <w:rPr>
                <w:rFonts w:ascii="Times New Roman" w:eastAsia="Calibri" w:hAnsi="Times New Roman" w:cs="Times New Roman"/>
                <w:sz w:val="20"/>
                <w:szCs w:val="20"/>
              </w:rPr>
            </w:pPr>
          </w:p>
        </w:tc>
        <w:tc>
          <w:tcPr>
            <w:tcW w:w="709" w:type="dxa"/>
            <w:vMerge/>
            <w:tcBorders>
              <w:left w:val="single" w:sz="4" w:space="0" w:color="auto"/>
              <w:right w:val="single" w:sz="4" w:space="0" w:color="auto"/>
            </w:tcBorders>
            <w:vAlign w:val="center"/>
          </w:tcPr>
          <w:p w14:paraId="59175C00" w14:textId="77777777" w:rsidR="001C3D9F" w:rsidRPr="00DB286F" w:rsidRDefault="001C3D9F" w:rsidP="00AB0D38">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3154D2" w14:textId="79F147DD" w:rsidR="001C3D9F" w:rsidRPr="00DB286F" w:rsidRDefault="001C3D9F" w:rsidP="00AB0D38">
            <w:pPr>
              <w:rPr>
                <w:rFonts w:ascii="Times New Roman" w:eastAsia="Calibri" w:hAnsi="Times New Roman" w:cs="Times New Roman"/>
                <w:sz w:val="20"/>
                <w:szCs w:val="20"/>
              </w:rPr>
            </w:pPr>
            <w:r w:rsidRPr="00DB286F">
              <w:rPr>
                <w:rFonts w:ascii="Times New Roman" w:eastAsia="Calibri" w:hAnsi="Times New Roman" w:cs="Times New Roman"/>
                <w:sz w:val="20"/>
                <w:szCs w:val="20"/>
              </w:rPr>
              <w:t>1.</w:t>
            </w:r>
            <w:r>
              <w:rPr>
                <w:rFonts w:ascii="Times New Roman" w:eastAsia="Calibri" w:hAnsi="Times New Roman" w:cs="Times New Roman"/>
                <w:sz w:val="20"/>
                <w:szCs w:val="20"/>
              </w:rPr>
              <w:t>3</w:t>
            </w:r>
          </w:p>
        </w:tc>
        <w:tc>
          <w:tcPr>
            <w:tcW w:w="3232" w:type="dxa"/>
            <w:tcBorders>
              <w:top w:val="single" w:sz="4" w:space="0" w:color="auto"/>
              <w:left w:val="single" w:sz="4" w:space="0" w:color="auto"/>
              <w:bottom w:val="single" w:sz="4" w:space="0" w:color="auto"/>
              <w:right w:val="single" w:sz="4" w:space="0" w:color="auto"/>
            </w:tcBorders>
          </w:tcPr>
          <w:p w14:paraId="2F9000EA" w14:textId="35390208" w:rsidR="001C3D9F" w:rsidRPr="00DB286F" w:rsidRDefault="001C3D9F" w:rsidP="00AB0D38">
            <w:pPr>
              <w:rPr>
                <w:rFonts w:ascii="Times New Roman" w:eastAsia="Calibri" w:hAnsi="Times New Roman" w:cs="Times New Roman"/>
                <w:sz w:val="20"/>
                <w:szCs w:val="20"/>
              </w:rPr>
            </w:pPr>
            <w:r>
              <w:rPr>
                <w:rFonts w:ascii="Times New Roman" w:eastAsia="serif" w:hAnsi="Times New Roman" w:cs="Times New Roman"/>
                <w:color w:val="000000"/>
                <w:sz w:val="20"/>
                <w:szCs w:val="20"/>
              </w:rPr>
              <w:t>Длина рулона</w:t>
            </w:r>
          </w:p>
        </w:tc>
        <w:tc>
          <w:tcPr>
            <w:tcW w:w="1446" w:type="dxa"/>
            <w:tcBorders>
              <w:top w:val="single" w:sz="4" w:space="0" w:color="auto"/>
              <w:left w:val="single" w:sz="4" w:space="0" w:color="auto"/>
              <w:bottom w:val="single" w:sz="4" w:space="0" w:color="auto"/>
              <w:right w:val="single" w:sz="4" w:space="0" w:color="auto"/>
            </w:tcBorders>
          </w:tcPr>
          <w:p w14:paraId="427FD7D1" w14:textId="6381DC78" w:rsidR="001C3D9F" w:rsidRPr="00DB286F" w:rsidRDefault="001C3D9F" w:rsidP="00AB0D38">
            <w:pPr>
              <w:rPr>
                <w:rFonts w:ascii="Times New Roman" w:eastAsia="Calibri" w:hAnsi="Times New Roman" w:cs="Times New Roman"/>
                <w:sz w:val="20"/>
                <w:szCs w:val="20"/>
              </w:rPr>
            </w:pPr>
            <w:r w:rsidRPr="00DB286F">
              <w:rPr>
                <w:rFonts w:ascii="Times New Roman" w:eastAsia="Calibri" w:hAnsi="Times New Roman" w:cs="Times New Roman"/>
                <w:sz w:val="20"/>
                <w:szCs w:val="20"/>
              </w:rPr>
              <w:t xml:space="preserve"> </w:t>
            </w:r>
            <w:r>
              <w:rPr>
                <w:rFonts w:ascii="Times New Roman" w:eastAsia="Calibri" w:hAnsi="Times New Roman" w:cs="Times New Roman"/>
                <w:sz w:val="20"/>
                <w:szCs w:val="20"/>
              </w:rPr>
              <w:t>м</w:t>
            </w:r>
          </w:p>
        </w:tc>
        <w:tc>
          <w:tcPr>
            <w:tcW w:w="3543" w:type="dxa"/>
            <w:tcBorders>
              <w:top w:val="single" w:sz="4" w:space="0" w:color="auto"/>
              <w:left w:val="single" w:sz="4" w:space="0" w:color="auto"/>
              <w:bottom w:val="single" w:sz="4" w:space="0" w:color="auto"/>
              <w:right w:val="single" w:sz="4" w:space="0" w:color="auto"/>
            </w:tcBorders>
          </w:tcPr>
          <w:p w14:paraId="3D87395A" w14:textId="258C503B" w:rsidR="001C3D9F" w:rsidRPr="00DB286F" w:rsidRDefault="001C3D9F" w:rsidP="00AB0D38">
            <w:pPr>
              <w:rPr>
                <w:rFonts w:ascii="Times New Roman" w:eastAsia="Calibri" w:hAnsi="Times New Roman" w:cs="Times New Roman"/>
                <w:sz w:val="20"/>
                <w:szCs w:val="20"/>
              </w:rPr>
            </w:pPr>
            <w:r w:rsidRPr="00CC2F8A">
              <w:rPr>
                <w:rFonts w:ascii="Times New Roman" w:eastAsia="serif" w:hAnsi="Times New Roman" w:cs="Times New Roman"/>
                <w:color w:val="000000"/>
                <w:sz w:val="20"/>
                <w:szCs w:val="20"/>
              </w:rPr>
              <w:t>≥ 25</w:t>
            </w:r>
          </w:p>
        </w:tc>
        <w:tc>
          <w:tcPr>
            <w:tcW w:w="2694" w:type="dxa"/>
            <w:tcBorders>
              <w:top w:val="single" w:sz="4" w:space="0" w:color="auto"/>
              <w:left w:val="single" w:sz="4" w:space="0" w:color="auto"/>
              <w:bottom w:val="single" w:sz="4" w:space="0" w:color="auto"/>
              <w:right w:val="single" w:sz="4" w:space="0" w:color="auto"/>
            </w:tcBorders>
          </w:tcPr>
          <w:p w14:paraId="0949C657" w14:textId="550E3CF5" w:rsidR="001C3D9F" w:rsidRPr="00DB286F" w:rsidRDefault="001C3D9F" w:rsidP="00AB0D38">
            <w:pPr>
              <w:rPr>
                <w:rFonts w:ascii="Times New Roman" w:eastAsia="Calibri" w:hAnsi="Times New Roman" w:cs="Times New Roman"/>
                <w:sz w:val="20"/>
                <w:szCs w:val="20"/>
              </w:rPr>
            </w:pPr>
            <w:r w:rsidRPr="00DB286F">
              <w:rPr>
                <w:rFonts w:ascii="Times New Roman" w:eastAsia="serif" w:hAnsi="Times New Roman" w:cs="Times New Roman"/>
                <w:color w:val="000000"/>
                <w:sz w:val="20"/>
                <w:szCs w:val="20"/>
              </w:rPr>
              <w:t>Участник закупки указывает в заявке конкретное значение характеристики</w:t>
            </w:r>
          </w:p>
        </w:tc>
      </w:tr>
      <w:tr w:rsidR="001C3D9F" w:rsidRPr="00196A84" w14:paraId="61976331" w14:textId="77777777" w:rsidTr="001C3D9F">
        <w:trPr>
          <w:trHeight w:val="1133"/>
        </w:trPr>
        <w:tc>
          <w:tcPr>
            <w:tcW w:w="567" w:type="dxa"/>
            <w:vMerge/>
            <w:tcBorders>
              <w:left w:val="single" w:sz="4" w:space="0" w:color="auto"/>
              <w:right w:val="single" w:sz="4" w:space="0" w:color="auto"/>
            </w:tcBorders>
            <w:shd w:val="clear" w:color="auto" w:fill="auto"/>
            <w:vAlign w:val="center"/>
          </w:tcPr>
          <w:p w14:paraId="041482D0" w14:textId="77777777" w:rsidR="001C3D9F" w:rsidRPr="00196A84" w:rsidRDefault="001C3D9F" w:rsidP="00AB0D38">
            <w:pPr>
              <w:rPr>
                <w:rFonts w:ascii="Times New Roman" w:eastAsia="Calibri" w:hAnsi="Times New Roman" w:cs="Times New Roman"/>
                <w:sz w:val="20"/>
                <w:szCs w:val="20"/>
              </w:rPr>
            </w:pPr>
          </w:p>
        </w:tc>
        <w:tc>
          <w:tcPr>
            <w:tcW w:w="2013" w:type="dxa"/>
            <w:vMerge/>
            <w:tcBorders>
              <w:left w:val="single" w:sz="4" w:space="0" w:color="auto"/>
              <w:right w:val="single" w:sz="4" w:space="0" w:color="auto"/>
            </w:tcBorders>
            <w:shd w:val="clear" w:color="auto" w:fill="auto"/>
            <w:vAlign w:val="center"/>
          </w:tcPr>
          <w:p w14:paraId="21EB2B06" w14:textId="77777777" w:rsidR="001C3D9F" w:rsidRPr="00DB286F" w:rsidRDefault="001C3D9F" w:rsidP="00AB0D38">
            <w:pPr>
              <w:rPr>
                <w:rFonts w:ascii="Times New Roman" w:eastAsia="Calibri" w:hAnsi="Times New Roman" w:cs="Times New Roman"/>
                <w:sz w:val="20"/>
                <w:szCs w:val="20"/>
              </w:rPr>
            </w:pPr>
          </w:p>
        </w:tc>
        <w:tc>
          <w:tcPr>
            <w:tcW w:w="709" w:type="dxa"/>
            <w:vMerge/>
            <w:tcBorders>
              <w:left w:val="single" w:sz="4" w:space="0" w:color="auto"/>
              <w:right w:val="single" w:sz="4" w:space="0" w:color="auto"/>
            </w:tcBorders>
            <w:vAlign w:val="center"/>
          </w:tcPr>
          <w:p w14:paraId="55DE4744" w14:textId="77777777" w:rsidR="001C3D9F" w:rsidRPr="00DB286F" w:rsidRDefault="001C3D9F" w:rsidP="00AB0D38">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60DD7C" w14:textId="2CA8ECBA" w:rsidR="001C3D9F" w:rsidRPr="00DB286F" w:rsidRDefault="001C3D9F" w:rsidP="00AB0D38">
            <w:pPr>
              <w:rPr>
                <w:rFonts w:ascii="Times New Roman" w:eastAsia="Calibri" w:hAnsi="Times New Roman" w:cs="Times New Roman"/>
                <w:sz w:val="20"/>
                <w:szCs w:val="20"/>
              </w:rPr>
            </w:pPr>
            <w:r w:rsidRPr="00DB286F">
              <w:rPr>
                <w:rFonts w:ascii="Times New Roman" w:eastAsia="Calibri" w:hAnsi="Times New Roman" w:cs="Times New Roman"/>
                <w:sz w:val="20"/>
                <w:szCs w:val="20"/>
              </w:rPr>
              <w:t>1.</w:t>
            </w:r>
            <w:r>
              <w:rPr>
                <w:rFonts w:ascii="Times New Roman" w:eastAsia="Calibri" w:hAnsi="Times New Roman" w:cs="Times New Roman"/>
                <w:sz w:val="20"/>
                <w:szCs w:val="20"/>
              </w:rPr>
              <w:t>4</w:t>
            </w:r>
          </w:p>
        </w:tc>
        <w:tc>
          <w:tcPr>
            <w:tcW w:w="3232" w:type="dxa"/>
            <w:tcBorders>
              <w:top w:val="single" w:sz="4" w:space="0" w:color="auto"/>
              <w:left w:val="single" w:sz="4" w:space="0" w:color="auto"/>
              <w:bottom w:val="single" w:sz="4" w:space="0" w:color="auto"/>
              <w:right w:val="single" w:sz="4" w:space="0" w:color="auto"/>
            </w:tcBorders>
          </w:tcPr>
          <w:p w14:paraId="5E1DB975" w14:textId="0241AFEB" w:rsidR="001C3D9F" w:rsidRPr="00DB286F" w:rsidRDefault="001C3D9F" w:rsidP="00AB0D38">
            <w:pPr>
              <w:rPr>
                <w:rFonts w:ascii="Times New Roman" w:eastAsia="Calibri" w:hAnsi="Times New Roman" w:cs="Times New Roman"/>
                <w:sz w:val="20"/>
                <w:szCs w:val="20"/>
              </w:rPr>
            </w:pPr>
            <w:r w:rsidRPr="00CC2F8A">
              <w:rPr>
                <w:rFonts w:ascii="Times New Roman" w:eastAsia="serif" w:hAnsi="Times New Roman" w:cs="Times New Roman"/>
                <w:color w:val="000000"/>
                <w:sz w:val="20"/>
                <w:szCs w:val="20"/>
              </w:rPr>
              <w:t>Ткань-основа</w:t>
            </w:r>
          </w:p>
        </w:tc>
        <w:tc>
          <w:tcPr>
            <w:tcW w:w="1446" w:type="dxa"/>
            <w:tcBorders>
              <w:top w:val="single" w:sz="4" w:space="0" w:color="auto"/>
              <w:left w:val="single" w:sz="4" w:space="0" w:color="auto"/>
              <w:bottom w:val="single" w:sz="4" w:space="0" w:color="auto"/>
              <w:right w:val="single" w:sz="4" w:space="0" w:color="auto"/>
            </w:tcBorders>
          </w:tcPr>
          <w:p w14:paraId="3560AE6C" w14:textId="77777777" w:rsidR="001C3D9F" w:rsidRPr="00DB286F" w:rsidRDefault="001C3D9F" w:rsidP="00AB0D38">
            <w:pPr>
              <w:rPr>
                <w:rFonts w:ascii="Times New Roman" w:eastAsia="Calibri" w:hAnsi="Times New Roman" w:cs="Times New Roman"/>
                <w:sz w:val="20"/>
                <w:szCs w:val="20"/>
              </w:rPr>
            </w:pPr>
          </w:p>
        </w:tc>
        <w:tc>
          <w:tcPr>
            <w:tcW w:w="3543" w:type="dxa"/>
            <w:tcBorders>
              <w:top w:val="single" w:sz="4" w:space="0" w:color="auto"/>
              <w:left w:val="single" w:sz="4" w:space="0" w:color="auto"/>
              <w:bottom w:val="single" w:sz="4" w:space="0" w:color="auto"/>
              <w:right w:val="single" w:sz="4" w:space="0" w:color="auto"/>
            </w:tcBorders>
          </w:tcPr>
          <w:p w14:paraId="591034CF" w14:textId="323D5F4E" w:rsidR="001C3D9F" w:rsidRPr="00DB286F" w:rsidRDefault="001C3D9F" w:rsidP="00AB0D38">
            <w:pPr>
              <w:rPr>
                <w:rFonts w:ascii="Times New Roman" w:eastAsia="Calibri" w:hAnsi="Times New Roman" w:cs="Times New Roman"/>
                <w:sz w:val="20"/>
                <w:szCs w:val="20"/>
              </w:rPr>
            </w:pPr>
            <w:r w:rsidRPr="00CC2F8A">
              <w:rPr>
                <w:rFonts w:ascii="Times New Roman" w:eastAsia="Calibri" w:hAnsi="Times New Roman" w:cs="Times New Roman"/>
                <w:sz w:val="20"/>
                <w:szCs w:val="20"/>
              </w:rPr>
              <w:t>Хлопчатобумажная ткань</w:t>
            </w:r>
          </w:p>
        </w:tc>
        <w:tc>
          <w:tcPr>
            <w:tcW w:w="2694" w:type="dxa"/>
            <w:tcBorders>
              <w:top w:val="single" w:sz="4" w:space="0" w:color="auto"/>
              <w:left w:val="single" w:sz="4" w:space="0" w:color="auto"/>
              <w:bottom w:val="single" w:sz="4" w:space="0" w:color="auto"/>
              <w:right w:val="single" w:sz="4" w:space="0" w:color="auto"/>
            </w:tcBorders>
          </w:tcPr>
          <w:p w14:paraId="2CA56EC6" w14:textId="599FB7D3" w:rsidR="001C3D9F" w:rsidRPr="00DB286F" w:rsidRDefault="001C3D9F" w:rsidP="00AB0D38">
            <w:pPr>
              <w:rPr>
                <w:rFonts w:ascii="Times New Roman" w:eastAsia="Calibri" w:hAnsi="Times New Roman" w:cs="Times New Roman"/>
                <w:sz w:val="20"/>
                <w:szCs w:val="20"/>
              </w:rPr>
            </w:pPr>
            <w:r w:rsidRPr="00DB286F">
              <w:rPr>
                <w:rFonts w:ascii="Times New Roman" w:eastAsia="Calibri" w:hAnsi="Times New Roman" w:cs="Times New Roman"/>
                <w:sz w:val="20"/>
                <w:szCs w:val="20"/>
              </w:rPr>
              <w:t>Значение характеристики не может изменяться участником закупки</w:t>
            </w:r>
          </w:p>
        </w:tc>
      </w:tr>
      <w:tr w:rsidR="001C3D9F" w:rsidRPr="00196A84" w14:paraId="37C74CD2" w14:textId="77777777" w:rsidTr="001C3D9F">
        <w:trPr>
          <w:trHeight w:val="1133"/>
        </w:trPr>
        <w:tc>
          <w:tcPr>
            <w:tcW w:w="567" w:type="dxa"/>
            <w:vMerge/>
            <w:tcBorders>
              <w:left w:val="single" w:sz="4" w:space="0" w:color="auto"/>
              <w:right w:val="single" w:sz="4" w:space="0" w:color="auto"/>
            </w:tcBorders>
            <w:shd w:val="clear" w:color="auto" w:fill="auto"/>
            <w:vAlign w:val="center"/>
          </w:tcPr>
          <w:p w14:paraId="76FD0323" w14:textId="77777777" w:rsidR="001C3D9F" w:rsidRPr="00196A84" w:rsidRDefault="001C3D9F" w:rsidP="00AB0D38">
            <w:pPr>
              <w:rPr>
                <w:rFonts w:ascii="Times New Roman" w:eastAsia="Calibri" w:hAnsi="Times New Roman" w:cs="Times New Roman"/>
                <w:sz w:val="20"/>
                <w:szCs w:val="20"/>
              </w:rPr>
            </w:pPr>
          </w:p>
        </w:tc>
        <w:tc>
          <w:tcPr>
            <w:tcW w:w="2013" w:type="dxa"/>
            <w:vMerge/>
            <w:tcBorders>
              <w:left w:val="single" w:sz="4" w:space="0" w:color="auto"/>
              <w:right w:val="single" w:sz="4" w:space="0" w:color="auto"/>
            </w:tcBorders>
            <w:shd w:val="clear" w:color="auto" w:fill="auto"/>
            <w:vAlign w:val="center"/>
          </w:tcPr>
          <w:p w14:paraId="636E58FD" w14:textId="77777777" w:rsidR="001C3D9F" w:rsidRPr="00DB286F" w:rsidRDefault="001C3D9F" w:rsidP="00AB0D38">
            <w:pPr>
              <w:rPr>
                <w:rFonts w:ascii="Times New Roman" w:eastAsia="Calibri" w:hAnsi="Times New Roman" w:cs="Times New Roman"/>
                <w:sz w:val="20"/>
                <w:szCs w:val="20"/>
              </w:rPr>
            </w:pPr>
          </w:p>
        </w:tc>
        <w:tc>
          <w:tcPr>
            <w:tcW w:w="709" w:type="dxa"/>
            <w:vMerge/>
            <w:tcBorders>
              <w:left w:val="single" w:sz="4" w:space="0" w:color="auto"/>
              <w:right w:val="single" w:sz="4" w:space="0" w:color="auto"/>
            </w:tcBorders>
            <w:vAlign w:val="center"/>
          </w:tcPr>
          <w:p w14:paraId="1B58C4BE" w14:textId="77777777" w:rsidR="001C3D9F" w:rsidRPr="00DB286F" w:rsidRDefault="001C3D9F" w:rsidP="00AB0D38">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78076E7" w14:textId="5D440572" w:rsidR="001C3D9F" w:rsidRPr="00DB286F" w:rsidRDefault="001C3D9F" w:rsidP="00AB0D38">
            <w:pPr>
              <w:rPr>
                <w:rFonts w:ascii="Times New Roman" w:eastAsia="Calibri" w:hAnsi="Times New Roman" w:cs="Times New Roman"/>
                <w:sz w:val="20"/>
                <w:szCs w:val="20"/>
              </w:rPr>
            </w:pPr>
            <w:r w:rsidRPr="00DB286F">
              <w:rPr>
                <w:rFonts w:ascii="Times New Roman" w:eastAsia="Calibri" w:hAnsi="Times New Roman" w:cs="Times New Roman"/>
                <w:sz w:val="20"/>
                <w:szCs w:val="20"/>
              </w:rPr>
              <w:t>1.</w:t>
            </w:r>
            <w:r>
              <w:rPr>
                <w:rFonts w:ascii="Times New Roman" w:eastAsia="Calibri" w:hAnsi="Times New Roman" w:cs="Times New Roman"/>
                <w:sz w:val="20"/>
                <w:szCs w:val="20"/>
              </w:rPr>
              <w:t>5</w:t>
            </w:r>
          </w:p>
        </w:tc>
        <w:tc>
          <w:tcPr>
            <w:tcW w:w="3232" w:type="dxa"/>
            <w:tcBorders>
              <w:top w:val="single" w:sz="4" w:space="0" w:color="auto"/>
              <w:left w:val="single" w:sz="4" w:space="0" w:color="auto"/>
              <w:bottom w:val="single" w:sz="4" w:space="0" w:color="auto"/>
              <w:right w:val="single" w:sz="4" w:space="0" w:color="auto"/>
            </w:tcBorders>
          </w:tcPr>
          <w:p w14:paraId="565E5981" w14:textId="4BF29D4E" w:rsidR="001C3D9F" w:rsidRPr="00DB286F" w:rsidRDefault="001C3D9F" w:rsidP="00AB0D38">
            <w:pPr>
              <w:rPr>
                <w:rFonts w:ascii="Times New Roman" w:eastAsia="Calibri" w:hAnsi="Times New Roman" w:cs="Times New Roman"/>
                <w:sz w:val="20"/>
                <w:szCs w:val="20"/>
              </w:rPr>
            </w:pPr>
            <w:r w:rsidRPr="00CC2F8A">
              <w:rPr>
                <w:rFonts w:ascii="Times New Roman" w:hAnsi="Times New Roman" w:cs="Times New Roman"/>
                <w:color w:val="334059"/>
                <w:sz w:val="20"/>
                <w:szCs w:val="20"/>
                <w:shd w:val="clear" w:color="auto" w:fill="FFFFFF"/>
              </w:rPr>
              <w:t>Ширина рулона</w:t>
            </w:r>
          </w:p>
        </w:tc>
        <w:tc>
          <w:tcPr>
            <w:tcW w:w="1446" w:type="dxa"/>
            <w:tcBorders>
              <w:top w:val="single" w:sz="4" w:space="0" w:color="auto"/>
              <w:left w:val="single" w:sz="4" w:space="0" w:color="auto"/>
              <w:bottom w:val="single" w:sz="4" w:space="0" w:color="auto"/>
              <w:right w:val="single" w:sz="4" w:space="0" w:color="auto"/>
            </w:tcBorders>
          </w:tcPr>
          <w:p w14:paraId="7C9C7EAE" w14:textId="77EBCD85" w:rsidR="001C3D9F" w:rsidRPr="00DB286F" w:rsidRDefault="001C3D9F" w:rsidP="00AB0D38">
            <w:pPr>
              <w:rPr>
                <w:rFonts w:ascii="Times New Roman" w:eastAsia="Calibri" w:hAnsi="Times New Roman" w:cs="Times New Roman"/>
                <w:sz w:val="20"/>
                <w:szCs w:val="20"/>
              </w:rPr>
            </w:pPr>
            <w:r>
              <w:rPr>
                <w:rFonts w:ascii="Times New Roman" w:eastAsia="Calibri" w:hAnsi="Times New Roman" w:cs="Times New Roman"/>
                <w:sz w:val="20"/>
                <w:szCs w:val="20"/>
              </w:rPr>
              <w:t>м</w:t>
            </w:r>
          </w:p>
        </w:tc>
        <w:tc>
          <w:tcPr>
            <w:tcW w:w="3543" w:type="dxa"/>
            <w:tcBorders>
              <w:top w:val="single" w:sz="4" w:space="0" w:color="auto"/>
              <w:left w:val="single" w:sz="4" w:space="0" w:color="auto"/>
              <w:bottom w:val="single" w:sz="4" w:space="0" w:color="auto"/>
              <w:right w:val="single" w:sz="4" w:space="0" w:color="auto"/>
            </w:tcBorders>
          </w:tcPr>
          <w:p w14:paraId="1AB4CABB" w14:textId="7112164E" w:rsidR="001C3D9F" w:rsidRPr="00DB286F" w:rsidRDefault="001C3D9F" w:rsidP="00AB0D38">
            <w:pPr>
              <w:rPr>
                <w:rFonts w:ascii="Times New Roman" w:eastAsia="Calibri" w:hAnsi="Times New Roman" w:cs="Times New Roman"/>
                <w:sz w:val="20"/>
                <w:szCs w:val="20"/>
              </w:rPr>
            </w:pPr>
            <w:r w:rsidRPr="00CC2F8A">
              <w:rPr>
                <w:rFonts w:ascii="Times New Roman" w:eastAsia="Calibri" w:hAnsi="Times New Roman" w:cs="Times New Roman"/>
                <w:sz w:val="20"/>
                <w:szCs w:val="20"/>
              </w:rPr>
              <w:t>≥ 1.4</w:t>
            </w:r>
          </w:p>
        </w:tc>
        <w:tc>
          <w:tcPr>
            <w:tcW w:w="2694" w:type="dxa"/>
            <w:tcBorders>
              <w:top w:val="single" w:sz="4" w:space="0" w:color="auto"/>
              <w:left w:val="single" w:sz="4" w:space="0" w:color="auto"/>
              <w:bottom w:val="single" w:sz="4" w:space="0" w:color="auto"/>
              <w:right w:val="single" w:sz="4" w:space="0" w:color="auto"/>
            </w:tcBorders>
          </w:tcPr>
          <w:p w14:paraId="2C865067" w14:textId="3820EAD2" w:rsidR="001C3D9F" w:rsidRPr="00DB286F" w:rsidRDefault="001C3D9F" w:rsidP="00AB0D38">
            <w:pPr>
              <w:rPr>
                <w:rFonts w:ascii="Times New Roman" w:eastAsia="Calibri" w:hAnsi="Times New Roman" w:cs="Times New Roman"/>
                <w:sz w:val="20"/>
                <w:szCs w:val="20"/>
              </w:rPr>
            </w:pPr>
            <w:r w:rsidRPr="00DB286F">
              <w:rPr>
                <w:rFonts w:ascii="Times New Roman" w:eastAsia="Calibri" w:hAnsi="Times New Roman" w:cs="Times New Roman"/>
                <w:sz w:val="20"/>
                <w:szCs w:val="20"/>
              </w:rPr>
              <w:t>Значение характеристики не может изменяться участником закупки</w:t>
            </w:r>
          </w:p>
        </w:tc>
      </w:tr>
      <w:tr w:rsidR="001C3D9F" w:rsidRPr="00233B2F" w14:paraId="45795B54" w14:textId="77777777" w:rsidTr="001C3D9F">
        <w:trPr>
          <w:trHeight w:val="1133"/>
        </w:trPr>
        <w:tc>
          <w:tcPr>
            <w:tcW w:w="567" w:type="dxa"/>
            <w:vMerge/>
            <w:tcBorders>
              <w:left w:val="single" w:sz="4" w:space="0" w:color="auto"/>
              <w:right w:val="single" w:sz="4" w:space="0" w:color="auto"/>
            </w:tcBorders>
            <w:shd w:val="clear" w:color="auto" w:fill="auto"/>
          </w:tcPr>
          <w:p w14:paraId="65F0D005" w14:textId="77777777" w:rsidR="001C3D9F" w:rsidRDefault="001C3D9F" w:rsidP="00AB0D38">
            <w:pPr>
              <w:rPr>
                <w:rFonts w:ascii="Times New Roman" w:eastAsia="Calibri" w:hAnsi="Times New Roman" w:cs="Times New Roman"/>
                <w:sz w:val="20"/>
                <w:szCs w:val="20"/>
              </w:rPr>
            </w:pPr>
          </w:p>
        </w:tc>
        <w:tc>
          <w:tcPr>
            <w:tcW w:w="2013" w:type="dxa"/>
            <w:vMerge/>
            <w:tcBorders>
              <w:left w:val="single" w:sz="4" w:space="0" w:color="auto"/>
              <w:right w:val="single" w:sz="4" w:space="0" w:color="auto"/>
            </w:tcBorders>
            <w:shd w:val="clear" w:color="auto" w:fill="auto"/>
          </w:tcPr>
          <w:p w14:paraId="62692F6C" w14:textId="77777777" w:rsidR="001C3D9F" w:rsidRPr="00DB286F" w:rsidRDefault="001C3D9F" w:rsidP="00AB0D38">
            <w:pPr>
              <w:spacing w:after="0" w:line="240" w:lineRule="auto"/>
              <w:jc w:val="center"/>
              <w:rPr>
                <w:rFonts w:ascii="Times New Roman" w:eastAsia="Times New Roman" w:hAnsi="Times New Roman" w:cs="Times New Roman"/>
                <w:color w:val="000000" w:themeColor="text1"/>
                <w:sz w:val="20"/>
                <w:szCs w:val="20"/>
                <w:lang w:eastAsia="ja-JP"/>
              </w:rPr>
            </w:pPr>
          </w:p>
        </w:tc>
        <w:tc>
          <w:tcPr>
            <w:tcW w:w="709" w:type="dxa"/>
            <w:vMerge/>
            <w:tcBorders>
              <w:left w:val="single" w:sz="4" w:space="0" w:color="auto"/>
              <w:right w:val="single" w:sz="4" w:space="0" w:color="auto"/>
            </w:tcBorders>
          </w:tcPr>
          <w:p w14:paraId="784D39BE" w14:textId="77777777" w:rsidR="001C3D9F" w:rsidRPr="00DB286F" w:rsidRDefault="001C3D9F" w:rsidP="00AB0D38">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5AD235C" w14:textId="16CA229B" w:rsidR="001C3D9F" w:rsidRPr="00DB286F" w:rsidRDefault="001C3D9F" w:rsidP="00AB0D38">
            <w:pPr>
              <w:rPr>
                <w:rFonts w:ascii="Times New Roman" w:eastAsia="Calibri" w:hAnsi="Times New Roman" w:cs="Times New Roman"/>
                <w:sz w:val="20"/>
                <w:szCs w:val="20"/>
              </w:rPr>
            </w:pPr>
            <w:r w:rsidRPr="00DB286F">
              <w:rPr>
                <w:rFonts w:ascii="Times New Roman" w:eastAsia="Calibri" w:hAnsi="Times New Roman" w:cs="Times New Roman"/>
                <w:sz w:val="20"/>
                <w:szCs w:val="20"/>
              </w:rPr>
              <w:t>1.</w:t>
            </w:r>
            <w:r>
              <w:rPr>
                <w:rFonts w:ascii="Times New Roman" w:eastAsia="Calibri" w:hAnsi="Times New Roman" w:cs="Times New Roman"/>
                <w:sz w:val="20"/>
                <w:szCs w:val="20"/>
              </w:rPr>
              <w:t>6</w:t>
            </w:r>
          </w:p>
        </w:tc>
        <w:tc>
          <w:tcPr>
            <w:tcW w:w="3232" w:type="dxa"/>
            <w:tcBorders>
              <w:top w:val="single" w:sz="4" w:space="0" w:color="auto"/>
              <w:left w:val="single" w:sz="4" w:space="0" w:color="auto"/>
              <w:bottom w:val="single" w:sz="4" w:space="0" w:color="auto"/>
              <w:right w:val="single" w:sz="4" w:space="0" w:color="auto"/>
            </w:tcBorders>
          </w:tcPr>
          <w:p w14:paraId="1E326BA6" w14:textId="66B6281B" w:rsidR="001C3D9F" w:rsidRPr="00DB286F" w:rsidRDefault="001C3D9F" w:rsidP="00AB0D38">
            <w:pPr>
              <w:rPr>
                <w:rFonts w:ascii="Times New Roman" w:eastAsia="Times New Roman" w:hAnsi="Times New Roman" w:cs="Times New Roman"/>
                <w:color w:val="000000" w:themeColor="text1"/>
                <w:sz w:val="20"/>
                <w:szCs w:val="20"/>
                <w:lang w:eastAsia="ja-JP"/>
              </w:rPr>
            </w:pPr>
            <w:r w:rsidRPr="00CC2F8A">
              <w:rPr>
                <w:rFonts w:ascii="Times New Roman" w:eastAsia="Times New Roman" w:hAnsi="Times New Roman" w:cs="Times New Roman"/>
                <w:color w:val="000000" w:themeColor="text1"/>
                <w:sz w:val="20"/>
                <w:szCs w:val="20"/>
                <w:lang w:eastAsia="ja-JP"/>
              </w:rPr>
              <w:t>Плотность поверхности</w:t>
            </w:r>
          </w:p>
        </w:tc>
        <w:tc>
          <w:tcPr>
            <w:tcW w:w="1446" w:type="dxa"/>
            <w:tcBorders>
              <w:top w:val="single" w:sz="4" w:space="0" w:color="auto"/>
              <w:left w:val="single" w:sz="4" w:space="0" w:color="auto"/>
              <w:bottom w:val="single" w:sz="4" w:space="0" w:color="auto"/>
              <w:right w:val="single" w:sz="4" w:space="0" w:color="auto"/>
            </w:tcBorders>
          </w:tcPr>
          <w:p w14:paraId="0F587003" w14:textId="26E19695" w:rsidR="001C3D9F" w:rsidRPr="00DB286F" w:rsidRDefault="001C3D9F" w:rsidP="00AB0D38">
            <w:pPr>
              <w:rPr>
                <w:rFonts w:ascii="Times New Roman" w:eastAsia="Calibri" w:hAnsi="Times New Roman" w:cs="Times New Roman"/>
                <w:sz w:val="20"/>
                <w:szCs w:val="20"/>
              </w:rPr>
            </w:pPr>
            <w:r>
              <w:rPr>
                <w:rFonts w:ascii="Times New Roman" w:eastAsia="Calibri" w:hAnsi="Times New Roman" w:cs="Times New Roman"/>
                <w:sz w:val="20"/>
                <w:szCs w:val="20"/>
              </w:rPr>
              <w:t>г/м2</w:t>
            </w:r>
          </w:p>
        </w:tc>
        <w:tc>
          <w:tcPr>
            <w:tcW w:w="3543" w:type="dxa"/>
            <w:tcBorders>
              <w:top w:val="single" w:sz="4" w:space="0" w:color="auto"/>
              <w:left w:val="single" w:sz="4" w:space="0" w:color="auto"/>
              <w:bottom w:val="single" w:sz="4" w:space="0" w:color="auto"/>
              <w:right w:val="single" w:sz="4" w:space="0" w:color="auto"/>
            </w:tcBorders>
          </w:tcPr>
          <w:p w14:paraId="4ECDD91D" w14:textId="77D30BAD" w:rsidR="001C3D9F" w:rsidRPr="00DB286F" w:rsidRDefault="001C3D9F" w:rsidP="00AB0D38">
            <w:pPr>
              <w:rPr>
                <w:rFonts w:ascii="Times New Roman" w:hAnsi="Times New Roman" w:cs="Times New Roman"/>
                <w:color w:val="333333"/>
                <w:sz w:val="20"/>
                <w:szCs w:val="20"/>
                <w:shd w:val="clear" w:color="auto" w:fill="F7F8F9"/>
              </w:rPr>
            </w:pPr>
            <w:r w:rsidRPr="00DB286F">
              <w:rPr>
                <w:rFonts w:ascii="Times New Roman" w:hAnsi="Times New Roman" w:cs="Times New Roman"/>
                <w:sz w:val="20"/>
                <w:szCs w:val="20"/>
              </w:rPr>
              <w:t xml:space="preserve">≥ </w:t>
            </w:r>
            <w:r>
              <w:rPr>
                <w:rFonts w:ascii="Times New Roman" w:hAnsi="Times New Roman" w:cs="Times New Roman"/>
                <w:sz w:val="20"/>
                <w:szCs w:val="20"/>
              </w:rPr>
              <w:t>280</w:t>
            </w:r>
            <w:r w:rsidRPr="00DB286F">
              <w:rPr>
                <w:rFonts w:ascii="Times New Roman" w:hAnsi="Times New Roman" w:cs="Times New Roman"/>
                <w:sz w:val="20"/>
                <w:szCs w:val="20"/>
              </w:rPr>
              <w:t xml:space="preserve"> и ˂</w:t>
            </w:r>
            <w:r>
              <w:rPr>
                <w:rFonts w:ascii="Times New Roman" w:hAnsi="Times New Roman" w:cs="Times New Roman"/>
                <w:sz w:val="20"/>
                <w:szCs w:val="20"/>
              </w:rPr>
              <w:t>350</w:t>
            </w:r>
          </w:p>
        </w:tc>
        <w:tc>
          <w:tcPr>
            <w:tcW w:w="2694" w:type="dxa"/>
            <w:tcBorders>
              <w:top w:val="single" w:sz="4" w:space="0" w:color="auto"/>
              <w:left w:val="single" w:sz="4" w:space="0" w:color="auto"/>
              <w:bottom w:val="single" w:sz="4" w:space="0" w:color="auto"/>
              <w:right w:val="single" w:sz="4" w:space="0" w:color="auto"/>
            </w:tcBorders>
          </w:tcPr>
          <w:p w14:paraId="3D642201" w14:textId="65B2CA0E" w:rsidR="001C3D9F" w:rsidRPr="00DB286F" w:rsidRDefault="001C3D9F" w:rsidP="00AB0D38">
            <w:pPr>
              <w:rPr>
                <w:rFonts w:ascii="Times New Roman" w:eastAsia="Calibri" w:hAnsi="Times New Roman" w:cs="Times New Roman"/>
                <w:sz w:val="20"/>
                <w:szCs w:val="20"/>
              </w:rPr>
            </w:pPr>
            <w:r w:rsidRPr="00B4154F">
              <w:rPr>
                <w:rFonts w:ascii="Times New Roman" w:eastAsia="Calibri" w:hAnsi="Times New Roman" w:cs="Times New Roman"/>
                <w:sz w:val="20"/>
                <w:szCs w:val="20"/>
              </w:rPr>
              <w:t>Участник закупки указывает в заявке конкретное значение характеристики</w:t>
            </w:r>
          </w:p>
        </w:tc>
      </w:tr>
      <w:tr w:rsidR="001C3D9F" w:rsidRPr="00233B2F" w14:paraId="7F1196BC" w14:textId="77777777" w:rsidTr="001C3D9F">
        <w:trPr>
          <w:trHeight w:val="1133"/>
        </w:trPr>
        <w:tc>
          <w:tcPr>
            <w:tcW w:w="567" w:type="dxa"/>
            <w:tcBorders>
              <w:left w:val="single" w:sz="4" w:space="0" w:color="auto"/>
              <w:right w:val="single" w:sz="4" w:space="0" w:color="auto"/>
            </w:tcBorders>
            <w:shd w:val="clear" w:color="auto" w:fill="auto"/>
          </w:tcPr>
          <w:p w14:paraId="706D7225" w14:textId="77777777" w:rsidR="001C3D9F" w:rsidRDefault="001C3D9F" w:rsidP="00AB0D38">
            <w:pPr>
              <w:rPr>
                <w:rFonts w:ascii="Times New Roman" w:eastAsia="Calibri" w:hAnsi="Times New Roman" w:cs="Times New Roman"/>
                <w:sz w:val="20"/>
                <w:szCs w:val="20"/>
              </w:rPr>
            </w:pPr>
          </w:p>
        </w:tc>
        <w:tc>
          <w:tcPr>
            <w:tcW w:w="2013" w:type="dxa"/>
            <w:tcBorders>
              <w:left w:val="single" w:sz="4" w:space="0" w:color="auto"/>
              <w:right w:val="single" w:sz="4" w:space="0" w:color="auto"/>
            </w:tcBorders>
            <w:shd w:val="clear" w:color="auto" w:fill="auto"/>
          </w:tcPr>
          <w:p w14:paraId="31C0EE01" w14:textId="77777777" w:rsidR="001C3D9F" w:rsidRPr="00DB286F" w:rsidRDefault="001C3D9F" w:rsidP="00AB0D38">
            <w:pPr>
              <w:spacing w:after="0" w:line="240" w:lineRule="auto"/>
              <w:jc w:val="center"/>
              <w:rPr>
                <w:rFonts w:ascii="Times New Roman" w:eastAsia="Times New Roman" w:hAnsi="Times New Roman" w:cs="Times New Roman"/>
                <w:color w:val="000000" w:themeColor="text1"/>
                <w:sz w:val="20"/>
                <w:szCs w:val="20"/>
                <w:lang w:eastAsia="ja-JP"/>
              </w:rPr>
            </w:pPr>
          </w:p>
        </w:tc>
        <w:tc>
          <w:tcPr>
            <w:tcW w:w="709" w:type="dxa"/>
            <w:tcBorders>
              <w:left w:val="single" w:sz="4" w:space="0" w:color="auto"/>
              <w:right w:val="single" w:sz="4" w:space="0" w:color="auto"/>
            </w:tcBorders>
          </w:tcPr>
          <w:p w14:paraId="517759E1" w14:textId="77777777" w:rsidR="001C3D9F" w:rsidRPr="00DB286F" w:rsidRDefault="001C3D9F" w:rsidP="00AB0D38">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BFEB72" w14:textId="4E53AC3A" w:rsidR="001C3D9F" w:rsidRPr="00DB286F" w:rsidRDefault="001C3D9F" w:rsidP="00AB0D38">
            <w:pPr>
              <w:rPr>
                <w:rFonts w:ascii="Times New Roman" w:eastAsia="Calibri" w:hAnsi="Times New Roman" w:cs="Times New Roman"/>
                <w:sz w:val="20"/>
                <w:szCs w:val="20"/>
              </w:rPr>
            </w:pPr>
            <w:r w:rsidRPr="00DB286F">
              <w:rPr>
                <w:rFonts w:ascii="Times New Roman" w:eastAsia="Calibri" w:hAnsi="Times New Roman" w:cs="Times New Roman"/>
                <w:sz w:val="20"/>
                <w:szCs w:val="20"/>
              </w:rPr>
              <w:t>1.</w:t>
            </w:r>
            <w:r>
              <w:rPr>
                <w:rFonts w:ascii="Times New Roman" w:eastAsia="Calibri" w:hAnsi="Times New Roman" w:cs="Times New Roman"/>
                <w:sz w:val="20"/>
                <w:szCs w:val="20"/>
              </w:rPr>
              <w:t>7</w:t>
            </w:r>
          </w:p>
        </w:tc>
        <w:tc>
          <w:tcPr>
            <w:tcW w:w="3232" w:type="dxa"/>
            <w:tcBorders>
              <w:top w:val="single" w:sz="4" w:space="0" w:color="auto"/>
              <w:left w:val="single" w:sz="4" w:space="0" w:color="auto"/>
              <w:bottom w:val="single" w:sz="4" w:space="0" w:color="auto"/>
              <w:right w:val="single" w:sz="4" w:space="0" w:color="auto"/>
            </w:tcBorders>
          </w:tcPr>
          <w:p w14:paraId="5FB86508" w14:textId="059BDEFD" w:rsidR="001C3D9F" w:rsidRPr="00CC2F8A" w:rsidRDefault="001C3D9F" w:rsidP="00AB0D38">
            <w:pPr>
              <w:rPr>
                <w:rFonts w:ascii="Times New Roman" w:eastAsia="Times New Roman" w:hAnsi="Times New Roman" w:cs="Times New Roman"/>
                <w:color w:val="000000" w:themeColor="text1"/>
                <w:sz w:val="20"/>
                <w:szCs w:val="20"/>
                <w:lang w:eastAsia="ja-JP"/>
              </w:rPr>
            </w:pPr>
            <w:r w:rsidRPr="00AB0D38">
              <w:rPr>
                <w:rFonts w:ascii="Times New Roman" w:eastAsia="Times New Roman" w:hAnsi="Times New Roman" w:cs="Times New Roman"/>
                <w:color w:val="000000" w:themeColor="text1"/>
                <w:sz w:val="20"/>
                <w:szCs w:val="20"/>
                <w:lang w:eastAsia="ja-JP"/>
              </w:rPr>
              <w:t>Возможность многократной дезинфекции моющими и дезинфицирующими средствами</w:t>
            </w:r>
          </w:p>
        </w:tc>
        <w:tc>
          <w:tcPr>
            <w:tcW w:w="1446" w:type="dxa"/>
            <w:tcBorders>
              <w:top w:val="single" w:sz="4" w:space="0" w:color="auto"/>
              <w:left w:val="single" w:sz="4" w:space="0" w:color="auto"/>
              <w:bottom w:val="single" w:sz="4" w:space="0" w:color="auto"/>
              <w:right w:val="single" w:sz="4" w:space="0" w:color="auto"/>
            </w:tcBorders>
          </w:tcPr>
          <w:p w14:paraId="4008BDF8" w14:textId="77777777" w:rsidR="001C3D9F" w:rsidRDefault="001C3D9F" w:rsidP="00AB0D38">
            <w:pPr>
              <w:rPr>
                <w:rFonts w:ascii="Times New Roman" w:eastAsia="Calibri" w:hAnsi="Times New Roman" w:cs="Times New Roman"/>
                <w:sz w:val="20"/>
                <w:szCs w:val="20"/>
              </w:rPr>
            </w:pPr>
          </w:p>
        </w:tc>
        <w:tc>
          <w:tcPr>
            <w:tcW w:w="3543" w:type="dxa"/>
            <w:tcBorders>
              <w:top w:val="single" w:sz="4" w:space="0" w:color="auto"/>
              <w:left w:val="single" w:sz="4" w:space="0" w:color="auto"/>
              <w:bottom w:val="single" w:sz="4" w:space="0" w:color="auto"/>
              <w:right w:val="single" w:sz="4" w:space="0" w:color="auto"/>
            </w:tcBorders>
          </w:tcPr>
          <w:p w14:paraId="2A6CB9AC" w14:textId="0D6206F2" w:rsidR="001C3D9F" w:rsidRPr="00DB286F" w:rsidRDefault="001C3D9F" w:rsidP="00AB0D38">
            <w:pPr>
              <w:rPr>
                <w:rFonts w:ascii="Times New Roman" w:hAnsi="Times New Roman" w:cs="Times New Roman"/>
                <w:sz w:val="20"/>
                <w:szCs w:val="20"/>
              </w:rPr>
            </w:pPr>
            <w:r w:rsidRPr="00DB286F">
              <w:rPr>
                <w:rFonts w:ascii="Times New Roman" w:eastAsia="Calibri" w:hAnsi="Times New Roman" w:cs="Times New Roman"/>
                <w:sz w:val="20"/>
                <w:szCs w:val="20"/>
              </w:rPr>
              <w:t>Соответств</w:t>
            </w:r>
            <w:r>
              <w:rPr>
                <w:rFonts w:ascii="Times New Roman" w:eastAsia="Calibri" w:hAnsi="Times New Roman" w:cs="Times New Roman"/>
                <w:sz w:val="20"/>
                <w:szCs w:val="20"/>
              </w:rPr>
              <w:t>ие</w:t>
            </w:r>
          </w:p>
        </w:tc>
        <w:tc>
          <w:tcPr>
            <w:tcW w:w="2694" w:type="dxa"/>
            <w:tcBorders>
              <w:top w:val="single" w:sz="4" w:space="0" w:color="auto"/>
              <w:left w:val="single" w:sz="4" w:space="0" w:color="auto"/>
              <w:bottom w:val="single" w:sz="4" w:space="0" w:color="auto"/>
              <w:right w:val="single" w:sz="4" w:space="0" w:color="auto"/>
            </w:tcBorders>
          </w:tcPr>
          <w:p w14:paraId="4CE818F0" w14:textId="4EE336B9" w:rsidR="001C3D9F" w:rsidRPr="00B4154F" w:rsidRDefault="001C3D9F" w:rsidP="00AB0D38">
            <w:pPr>
              <w:rPr>
                <w:rFonts w:ascii="Times New Roman" w:eastAsia="Calibri" w:hAnsi="Times New Roman" w:cs="Times New Roman"/>
                <w:sz w:val="20"/>
                <w:szCs w:val="20"/>
              </w:rPr>
            </w:pPr>
            <w:r w:rsidRPr="00DB286F">
              <w:rPr>
                <w:rFonts w:ascii="Times New Roman" w:eastAsia="Calibri" w:hAnsi="Times New Roman" w:cs="Times New Roman"/>
                <w:sz w:val="20"/>
                <w:szCs w:val="20"/>
              </w:rPr>
              <w:t>Значение характеристики не может изменяться участником закупки</w:t>
            </w:r>
          </w:p>
        </w:tc>
      </w:tr>
      <w:tr w:rsidR="001C3D9F" w:rsidRPr="00233B2F" w14:paraId="4BE2B292" w14:textId="77777777" w:rsidTr="001C3D9F">
        <w:trPr>
          <w:trHeight w:val="1133"/>
        </w:trPr>
        <w:tc>
          <w:tcPr>
            <w:tcW w:w="567" w:type="dxa"/>
            <w:vMerge w:val="restart"/>
            <w:tcBorders>
              <w:top w:val="single" w:sz="4" w:space="0" w:color="auto"/>
              <w:left w:val="single" w:sz="4" w:space="0" w:color="auto"/>
              <w:right w:val="single" w:sz="4" w:space="0" w:color="auto"/>
            </w:tcBorders>
            <w:shd w:val="clear" w:color="auto" w:fill="auto"/>
          </w:tcPr>
          <w:p w14:paraId="1A517882" w14:textId="2A3E1150" w:rsidR="001C3D9F" w:rsidRPr="00233B2F" w:rsidRDefault="001C3D9F" w:rsidP="00AB0D38">
            <w:pP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2013" w:type="dxa"/>
            <w:vMerge w:val="restart"/>
            <w:tcBorders>
              <w:top w:val="single" w:sz="4" w:space="0" w:color="auto"/>
              <w:left w:val="single" w:sz="4" w:space="0" w:color="auto"/>
              <w:right w:val="single" w:sz="4" w:space="0" w:color="auto"/>
            </w:tcBorders>
            <w:shd w:val="clear" w:color="auto" w:fill="auto"/>
          </w:tcPr>
          <w:p w14:paraId="4288DD55" w14:textId="54E05845" w:rsidR="001C3D9F" w:rsidRPr="00DB286F" w:rsidRDefault="001C3D9F" w:rsidP="00AB0D38">
            <w:pPr>
              <w:jc w:val="center"/>
              <w:rPr>
                <w:rFonts w:ascii="Times New Roman" w:eastAsia="Calibri" w:hAnsi="Times New Roman" w:cs="Times New Roman"/>
                <w:sz w:val="20"/>
                <w:szCs w:val="20"/>
              </w:rPr>
            </w:pPr>
            <w:r w:rsidRPr="0016387C">
              <w:rPr>
                <w:rFonts w:ascii="Times New Roman" w:eastAsia="Times New Roman" w:hAnsi="Times New Roman" w:cs="Times New Roman"/>
                <w:color w:val="000000"/>
                <w:sz w:val="20"/>
                <w:szCs w:val="20"/>
                <w:lang w:eastAsia="ru-RU"/>
              </w:rPr>
              <w:t xml:space="preserve">Игла инъекционная, одноразового использования, стерильная </w:t>
            </w:r>
            <w:r w:rsidRPr="0016387C">
              <w:rPr>
                <w:rFonts w:ascii="Times New Roman" w:eastAsia="Times New Roman" w:hAnsi="Times New Roman" w:cs="Times New Roman"/>
                <w:color w:val="000000"/>
                <w:sz w:val="20"/>
                <w:szCs w:val="20"/>
                <w:lang w:eastAsia="ru-RU"/>
              </w:rPr>
              <w:br/>
              <w:t>32.50.13.110-00005177</w:t>
            </w:r>
          </w:p>
        </w:tc>
        <w:tc>
          <w:tcPr>
            <w:tcW w:w="709" w:type="dxa"/>
            <w:vMerge w:val="restart"/>
            <w:tcBorders>
              <w:top w:val="single" w:sz="4" w:space="0" w:color="auto"/>
              <w:left w:val="single" w:sz="4" w:space="0" w:color="auto"/>
              <w:right w:val="single" w:sz="4" w:space="0" w:color="auto"/>
            </w:tcBorders>
          </w:tcPr>
          <w:p w14:paraId="179FD202" w14:textId="5F2692BE" w:rsidR="001C3D9F" w:rsidRPr="00DB286F" w:rsidRDefault="001C3D9F" w:rsidP="00AB0D38">
            <w:pPr>
              <w:rPr>
                <w:rFonts w:ascii="Times New Roman" w:eastAsia="Calibri" w:hAnsi="Times New Roman" w:cs="Times New Roman"/>
                <w:sz w:val="20"/>
                <w:szCs w:val="20"/>
              </w:rPr>
            </w:pPr>
            <w:r>
              <w:rPr>
                <w:rFonts w:ascii="Times New Roman" w:eastAsia="Calibri" w:hAnsi="Times New Roman" w:cs="Times New Roman"/>
                <w:sz w:val="20"/>
                <w:szCs w:val="20"/>
              </w:rPr>
              <w:t>200/</w:t>
            </w:r>
            <w:r w:rsidRPr="00DB286F">
              <w:rPr>
                <w:rFonts w:ascii="Times New Roman" w:eastAsia="Calibri" w:hAnsi="Times New Roman" w:cs="Times New Roman"/>
                <w:sz w:val="20"/>
                <w:szCs w:val="20"/>
              </w:rPr>
              <w:t>шт</w:t>
            </w:r>
          </w:p>
        </w:tc>
        <w:tc>
          <w:tcPr>
            <w:tcW w:w="567" w:type="dxa"/>
            <w:tcBorders>
              <w:top w:val="single" w:sz="4" w:space="0" w:color="auto"/>
              <w:left w:val="single" w:sz="4" w:space="0" w:color="auto"/>
              <w:bottom w:val="single" w:sz="4" w:space="0" w:color="auto"/>
              <w:right w:val="single" w:sz="4" w:space="0" w:color="auto"/>
            </w:tcBorders>
          </w:tcPr>
          <w:p w14:paraId="69485F2E" w14:textId="01885B94" w:rsidR="001C3D9F" w:rsidRPr="00DB286F" w:rsidRDefault="001C3D9F" w:rsidP="00AB0D38">
            <w:pPr>
              <w:rPr>
                <w:rFonts w:ascii="Times New Roman" w:eastAsia="Calibri" w:hAnsi="Times New Roman" w:cs="Times New Roman"/>
                <w:sz w:val="20"/>
                <w:szCs w:val="20"/>
              </w:rPr>
            </w:pPr>
            <w:r w:rsidRPr="00DB286F">
              <w:rPr>
                <w:rFonts w:ascii="Times New Roman" w:eastAsia="Calibri" w:hAnsi="Times New Roman" w:cs="Times New Roman"/>
                <w:sz w:val="20"/>
                <w:szCs w:val="20"/>
              </w:rPr>
              <w:t>2.1</w:t>
            </w:r>
          </w:p>
        </w:tc>
        <w:tc>
          <w:tcPr>
            <w:tcW w:w="3232" w:type="dxa"/>
            <w:tcBorders>
              <w:top w:val="single" w:sz="4" w:space="0" w:color="auto"/>
              <w:left w:val="single" w:sz="4" w:space="0" w:color="auto"/>
              <w:bottom w:val="single" w:sz="4" w:space="0" w:color="auto"/>
              <w:right w:val="single" w:sz="4" w:space="0" w:color="auto"/>
            </w:tcBorders>
          </w:tcPr>
          <w:p w14:paraId="18785A5B" w14:textId="40436D47" w:rsidR="001C3D9F" w:rsidRPr="00DB286F" w:rsidRDefault="001C3D9F" w:rsidP="00AB0D38">
            <w:pPr>
              <w:rPr>
                <w:rFonts w:ascii="Times New Roman" w:eastAsia="Calibri" w:hAnsi="Times New Roman" w:cs="Times New Roman"/>
                <w:sz w:val="20"/>
                <w:szCs w:val="20"/>
              </w:rPr>
            </w:pPr>
            <w:r w:rsidRPr="00093138">
              <w:rPr>
                <w:rFonts w:ascii="Times New Roman" w:hAnsi="Times New Roman" w:cs="Times New Roman"/>
                <w:sz w:val="20"/>
                <w:szCs w:val="20"/>
              </w:rPr>
              <w:t>Описание по КТРУ</w:t>
            </w:r>
          </w:p>
        </w:tc>
        <w:tc>
          <w:tcPr>
            <w:tcW w:w="1446" w:type="dxa"/>
            <w:tcBorders>
              <w:top w:val="single" w:sz="4" w:space="0" w:color="auto"/>
              <w:left w:val="single" w:sz="4" w:space="0" w:color="auto"/>
              <w:bottom w:val="single" w:sz="4" w:space="0" w:color="auto"/>
              <w:right w:val="single" w:sz="4" w:space="0" w:color="auto"/>
            </w:tcBorders>
          </w:tcPr>
          <w:p w14:paraId="5C2F0516" w14:textId="3B03FCCA" w:rsidR="001C3D9F" w:rsidRPr="00DB286F" w:rsidRDefault="001C3D9F" w:rsidP="00AB0D38">
            <w:pPr>
              <w:rPr>
                <w:rFonts w:ascii="Times New Roman" w:eastAsia="Calibri" w:hAnsi="Times New Roman" w:cs="Times New Roman"/>
                <w:sz w:val="20"/>
                <w:szCs w:val="20"/>
              </w:rPr>
            </w:pPr>
          </w:p>
        </w:tc>
        <w:tc>
          <w:tcPr>
            <w:tcW w:w="3543" w:type="dxa"/>
            <w:tcBorders>
              <w:top w:val="single" w:sz="4" w:space="0" w:color="auto"/>
              <w:left w:val="single" w:sz="4" w:space="0" w:color="auto"/>
              <w:bottom w:val="single" w:sz="4" w:space="0" w:color="auto"/>
              <w:right w:val="single" w:sz="4" w:space="0" w:color="auto"/>
            </w:tcBorders>
          </w:tcPr>
          <w:p w14:paraId="0A629B21" w14:textId="11217299" w:rsidR="001C3D9F" w:rsidRPr="00B56D78" w:rsidRDefault="001C3D9F" w:rsidP="00AB0D38">
            <w:pPr>
              <w:rPr>
                <w:rFonts w:ascii="Times New Roman" w:eastAsia="Calibri" w:hAnsi="Times New Roman" w:cs="Times New Roman"/>
                <w:sz w:val="20"/>
                <w:szCs w:val="20"/>
              </w:rPr>
            </w:pPr>
            <w:r w:rsidRPr="00B56D78">
              <w:rPr>
                <w:rFonts w:ascii="Times New Roman" w:hAnsi="Times New Roman" w:cs="Times New Roman"/>
                <w:color w:val="334059"/>
                <w:sz w:val="20"/>
                <w:szCs w:val="20"/>
                <w:shd w:val="clear" w:color="auto" w:fill="FFFFFF"/>
              </w:rPr>
              <w:t xml:space="preserve">Стерильное с острым скошенным краем полое трубчатое металлическое изделие, предназначенное для использования вместе со шприцами, вспомогательными наборами медикаментов или оборудованием для </w:t>
            </w:r>
            <w:proofErr w:type="spellStart"/>
            <w:r w:rsidRPr="00B56D78">
              <w:rPr>
                <w:rFonts w:ascii="Times New Roman" w:hAnsi="Times New Roman" w:cs="Times New Roman"/>
                <w:color w:val="334059"/>
                <w:sz w:val="20"/>
                <w:szCs w:val="20"/>
                <w:shd w:val="clear" w:color="auto" w:fill="FFFFFF"/>
              </w:rPr>
              <w:t>флеботомии</w:t>
            </w:r>
            <w:proofErr w:type="spellEnd"/>
            <w:r w:rsidRPr="00B56D78">
              <w:rPr>
                <w:rFonts w:ascii="Times New Roman" w:hAnsi="Times New Roman" w:cs="Times New Roman"/>
                <w:color w:val="334059"/>
                <w:sz w:val="20"/>
                <w:szCs w:val="20"/>
                <w:shd w:val="clear" w:color="auto" w:fill="FFFFFF"/>
              </w:rPr>
              <w:t xml:space="preserve"> (например, адаптерами для сбора крови или держателями) для подготовки и введения пациенту жидкостей/медикаментов/лекарственных средств и/или выведения (аспирации) жидкостей из тела пациента. Это изделие для одноразового использования.</w:t>
            </w:r>
          </w:p>
        </w:tc>
        <w:tc>
          <w:tcPr>
            <w:tcW w:w="2694" w:type="dxa"/>
            <w:tcBorders>
              <w:top w:val="single" w:sz="4" w:space="0" w:color="auto"/>
              <w:left w:val="single" w:sz="4" w:space="0" w:color="auto"/>
              <w:bottom w:val="single" w:sz="4" w:space="0" w:color="auto"/>
              <w:right w:val="single" w:sz="4" w:space="0" w:color="auto"/>
            </w:tcBorders>
          </w:tcPr>
          <w:p w14:paraId="3EF804F3" w14:textId="1A4E6045" w:rsidR="001C3D9F" w:rsidRPr="00DB286F" w:rsidRDefault="001C3D9F" w:rsidP="00AB0D38">
            <w:pPr>
              <w:rPr>
                <w:rFonts w:ascii="Times New Roman" w:hAnsi="Times New Roman" w:cs="Times New Roman"/>
                <w:sz w:val="20"/>
                <w:szCs w:val="20"/>
              </w:rPr>
            </w:pPr>
            <w:r w:rsidRPr="00B56D78">
              <w:rPr>
                <w:rFonts w:ascii="Times New Roman" w:eastAsia="Calibri" w:hAnsi="Times New Roman" w:cs="Times New Roman"/>
                <w:sz w:val="20"/>
                <w:szCs w:val="20"/>
              </w:rPr>
              <w:t>Значение характеристики не может изменяться участником закупки</w:t>
            </w:r>
          </w:p>
        </w:tc>
      </w:tr>
      <w:tr w:rsidR="001C3D9F" w:rsidRPr="00233B2F" w14:paraId="08B924F7" w14:textId="77777777" w:rsidTr="001C3D9F">
        <w:trPr>
          <w:trHeight w:val="1133"/>
        </w:trPr>
        <w:tc>
          <w:tcPr>
            <w:tcW w:w="567" w:type="dxa"/>
            <w:vMerge/>
            <w:tcBorders>
              <w:left w:val="single" w:sz="4" w:space="0" w:color="auto"/>
              <w:right w:val="single" w:sz="4" w:space="0" w:color="auto"/>
            </w:tcBorders>
            <w:shd w:val="clear" w:color="auto" w:fill="auto"/>
            <w:vAlign w:val="center"/>
          </w:tcPr>
          <w:p w14:paraId="4490CB01" w14:textId="77777777" w:rsidR="001C3D9F" w:rsidRPr="00233B2F" w:rsidRDefault="001C3D9F" w:rsidP="00AB0D38">
            <w:pPr>
              <w:rPr>
                <w:rFonts w:ascii="Times New Roman" w:eastAsia="Calibri" w:hAnsi="Times New Roman" w:cs="Times New Roman"/>
                <w:sz w:val="20"/>
                <w:szCs w:val="20"/>
              </w:rPr>
            </w:pPr>
          </w:p>
        </w:tc>
        <w:tc>
          <w:tcPr>
            <w:tcW w:w="2013" w:type="dxa"/>
            <w:vMerge/>
            <w:tcBorders>
              <w:left w:val="single" w:sz="4" w:space="0" w:color="auto"/>
              <w:right w:val="single" w:sz="4" w:space="0" w:color="auto"/>
            </w:tcBorders>
            <w:shd w:val="clear" w:color="auto" w:fill="auto"/>
            <w:vAlign w:val="center"/>
          </w:tcPr>
          <w:p w14:paraId="01C8CE91" w14:textId="77777777" w:rsidR="001C3D9F" w:rsidRPr="00DB286F" w:rsidRDefault="001C3D9F" w:rsidP="00AB0D38">
            <w:pPr>
              <w:rPr>
                <w:rFonts w:ascii="Times New Roman" w:eastAsia="Calibri" w:hAnsi="Times New Roman" w:cs="Times New Roman"/>
                <w:sz w:val="20"/>
                <w:szCs w:val="20"/>
              </w:rPr>
            </w:pPr>
          </w:p>
        </w:tc>
        <w:tc>
          <w:tcPr>
            <w:tcW w:w="709" w:type="dxa"/>
            <w:vMerge/>
            <w:tcBorders>
              <w:left w:val="single" w:sz="4" w:space="0" w:color="auto"/>
              <w:right w:val="single" w:sz="4" w:space="0" w:color="auto"/>
            </w:tcBorders>
            <w:vAlign w:val="center"/>
          </w:tcPr>
          <w:p w14:paraId="0FA9450E" w14:textId="77777777" w:rsidR="001C3D9F" w:rsidRPr="00DB286F" w:rsidRDefault="001C3D9F" w:rsidP="00AB0D38">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BCADC4A" w14:textId="2F58667F" w:rsidR="001C3D9F" w:rsidRPr="00DB286F" w:rsidRDefault="001C3D9F" w:rsidP="00AB0D38">
            <w:pPr>
              <w:rPr>
                <w:rFonts w:ascii="Times New Roman" w:eastAsia="Calibri" w:hAnsi="Times New Roman" w:cs="Times New Roman"/>
                <w:sz w:val="20"/>
                <w:szCs w:val="20"/>
              </w:rPr>
            </w:pPr>
            <w:r w:rsidRPr="00DB286F">
              <w:rPr>
                <w:rFonts w:ascii="Times New Roman" w:eastAsia="Calibri" w:hAnsi="Times New Roman" w:cs="Times New Roman"/>
                <w:sz w:val="20"/>
                <w:szCs w:val="20"/>
              </w:rPr>
              <w:t>2.</w:t>
            </w:r>
            <w:r>
              <w:rPr>
                <w:rFonts w:ascii="Times New Roman" w:eastAsia="Calibri" w:hAnsi="Times New Roman" w:cs="Times New Roman"/>
                <w:sz w:val="20"/>
                <w:szCs w:val="20"/>
              </w:rPr>
              <w:t>2</w:t>
            </w:r>
          </w:p>
        </w:tc>
        <w:tc>
          <w:tcPr>
            <w:tcW w:w="3232" w:type="dxa"/>
            <w:tcBorders>
              <w:top w:val="single" w:sz="4" w:space="0" w:color="auto"/>
              <w:left w:val="single" w:sz="4" w:space="0" w:color="auto"/>
              <w:bottom w:val="single" w:sz="4" w:space="0" w:color="auto"/>
              <w:right w:val="single" w:sz="4" w:space="0" w:color="auto"/>
            </w:tcBorders>
          </w:tcPr>
          <w:p w14:paraId="6071E82F" w14:textId="6F226A9F" w:rsidR="001C3D9F" w:rsidRPr="00DB286F" w:rsidRDefault="001C3D9F" w:rsidP="00AB0D38">
            <w:pPr>
              <w:rPr>
                <w:rFonts w:ascii="Times New Roman" w:eastAsia="Calibri" w:hAnsi="Times New Roman" w:cs="Times New Roman"/>
                <w:sz w:val="20"/>
                <w:szCs w:val="20"/>
              </w:rPr>
            </w:pPr>
            <w:r w:rsidRPr="00B56D78">
              <w:rPr>
                <w:rFonts w:ascii="Times New Roman" w:eastAsia="Times New Roman" w:hAnsi="Times New Roman" w:cs="Times New Roman"/>
                <w:color w:val="000000"/>
                <w:sz w:val="20"/>
                <w:szCs w:val="20"/>
                <w:lang w:eastAsia="ru-RU"/>
              </w:rPr>
              <w:t>Назначение</w:t>
            </w:r>
          </w:p>
        </w:tc>
        <w:tc>
          <w:tcPr>
            <w:tcW w:w="1446" w:type="dxa"/>
            <w:tcBorders>
              <w:top w:val="single" w:sz="4" w:space="0" w:color="auto"/>
              <w:left w:val="single" w:sz="4" w:space="0" w:color="auto"/>
              <w:bottom w:val="single" w:sz="4" w:space="0" w:color="auto"/>
              <w:right w:val="single" w:sz="4" w:space="0" w:color="auto"/>
            </w:tcBorders>
          </w:tcPr>
          <w:p w14:paraId="0CE54318" w14:textId="3A43FEEC" w:rsidR="001C3D9F" w:rsidRPr="00DB286F" w:rsidRDefault="001C3D9F" w:rsidP="00AB0D38">
            <w:pPr>
              <w:rPr>
                <w:rFonts w:ascii="Times New Roman" w:eastAsia="Calibri" w:hAnsi="Times New Roman" w:cs="Times New Roman"/>
                <w:sz w:val="20"/>
                <w:szCs w:val="20"/>
              </w:rPr>
            </w:pPr>
          </w:p>
        </w:tc>
        <w:tc>
          <w:tcPr>
            <w:tcW w:w="3543" w:type="dxa"/>
            <w:tcBorders>
              <w:top w:val="single" w:sz="4" w:space="0" w:color="auto"/>
              <w:left w:val="single" w:sz="4" w:space="0" w:color="auto"/>
              <w:bottom w:val="single" w:sz="4" w:space="0" w:color="auto"/>
              <w:right w:val="single" w:sz="4" w:space="0" w:color="auto"/>
            </w:tcBorders>
          </w:tcPr>
          <w:p w14:paraId="524BB866" w14:textId="3B21CC31" w:rsidR="001C3D9F" w:rsidRPr="00DB286F" w:rsidRDefault="001C3D9F" w:rsidP="00AB0D38">
            <w:pPr>
              <w:rPr>
                <w:rFonts w:ascii="Times New Roman" w:eastAsia="Calibri" w:hAnsi="Times New Roman" w:cs="Times New Roman"/>
                <w:sz w:val="20"/>
                <w:szCs w:val="20"/>
              </w:rPr>
            </w:pPr>
            <w:r w:rsidRPr="00B56D78">
              <w:rPr>
                <w:rFonts w:ascii="Times New Roman" w:eastAsia="Times New Roman" w:hAnsi="Times New Roman" w:cs="Times New Roman"/>
                <w:color w:val="000000"/>
                <w:sz w:val="20"/>
                <w:szCs w:val="20"/>
                <w:lang w:eastAsia="ru-RU"/>
              </w:rPr>
              <w:t>игла инъекционная</w:t>
            </w:r>
          </w:p>
        </w:tc>
        <w:tc>
          <w:tcPr>
            <w:tcW w:w="2694" w:type="dxa"/>
            <w:tcBorders>
              <w:top w:val="single" w:sz="4" w:space="0" w:color="auto"/>
              <w:left w:val="single" w:sz="4" w:space="0" w:color="auto"/>
              <w:bottom w:val="single" w:sz="4" w:space="0" w:color="auto"/>
              <w:right w:val="single" w:sz="4" w:space="0" w:color="auto"/>
            </w:tcBorders>
          </w:tcPr>
          <w:p w14:paraId="6ED8A830" w14:textId="65ADEB86" w:rsidR="001C3D9F" w:rsidRPr="00DB286F" w:rsidRDefault="001C3D9F" w:rsidP="00AB0D38">
            <w:pPr>
              <w:rPr>
                <w:rFonts w:ascii="Times New Roman" w:hAnsi="Times New Roman" w:cs="Times New Roman"/>
                <w:sz w:val="20"/>
                <w:szCs w:val="20"/>
              </w:rPr>
            </w:pPr>
            <w:r w:rsidRPr="00DB286F">
              <w:rPr>
                <w:rFonts w:ascii="Times New Roman" w:eastAsia="Calibri" w:hAnsi="Times New Roman" w:cs="Times New Roman"/>
                <w:sz w:val="20"/>
                <w:szCs w:val="20"/>
              </w:rPr>
              <w:t>Значение характеристики не может изменяться участником закупки</w:t>
            </w:r>
          </w:p>
        </w:tc>
      </w:tr>
      <w:tr w:rsidR="001C3D9F" w:rsidRPr="00233B2F" w14:paraId="59D6F032" w14:textId="77777777" w:rsidTr="001C3D9F">
        <w:trPr>
          <w:trHeight w:val="1133"/>
        </w:trPr>
        <w:tc>
          <w:tcPr>
            <w:tcW w:w="567" w:type="dxa"/>
            <w:vMerge/>
            <w:tcBorders>
              <w:left w:val="single" w:sz="4" w:space="0" w:color="auto"/>
              <w:right w:val="single" w:sz="4" w:space="0" w:color="auto"/>
            </w:tcBorders>
            <w:shd w:val="clear" w:color="auto" w:fill="auto"/>
            <w:vAlign w:val="center"/>
          </w:tcPr>
          <w:p w14:paraId="183271E3" w14:textId="77777777" w:rsidR="001C3D9F" w:rsidRPr="00233B2F" w:rsidRDefault="001C3D9F" w:rsidP="00AB0D38">
            <w:pPr>
              <w:rPr>
                <w:rFonts w:ascii="Times New Roman" w:eastAsia="Calibri" w:hAnsi="Times New Roman" w:cs="Times New Roman"/>
                <w:sz w:val="20"/>
                <w:szCs w:val="20"/>
              </w:rPr>
            </w:pPr>
          </w:p>
        </w:tc>
        <w:tc>
          <w:tcPr>
            <w:tcW w:w="2013" w:type="dxa"/>
            <w:vMerge/>
            <w:tcBorders>
              <w:left w:val="single" w:sz="4" w:space="0" w:color="auto"/>
              <w:right w:val="single" w:sz="4" w:space="0" w:color="auto"/>
            </w:tcBorders>
            <w:shd w:val="clear" w:color="auto" w:fill="auto"/>
            <w:vAlign w:val="center"/>
          </w:tcPr>
          <w:p w14:paraId="6247C17E" w14:textId="77777777" w:rsidR="001C3D9F" w:rsidRPr="00DB286F" w:rsidRDefault="001C3D9F" w:rsidP="00AB0D38">
            <w:pPr>
              <w:rPr>
                <w:rFonts w:ascii="Times New Roman" w:eastAsia="Calibri" w:hAnsi="Times New Roman" w:cs="Times New Roman"/>
                <w:sz w:val="20"/>
                <w:szCs w:val="20"/>
              </w:rPr>
            </w:pPr>
          </w:p>
        </w:tc>
        <w:tc>
          <w:tcPr>
            <w:tcW w:w="709" w:type="dxa"/>
            <w:vMerge/>
            <w:tcBorders>
              <w:left w:val="single" w:sz="4" w:space="0" w:color="auto"/>
              <w:right w:val="single" w:sz="4" w:space="0" w:color="auto"/>
            </w:tcBorders>
            <w:vAlign w:val="center"/>
          </w:tcPr>
          <w:p w14:paraId="75D6E92B" w14:textId="77777777" w:rsidR="001C3D9F" w:rsidRPr="00DB286F" w:rsidRDefault="001C3D9F" w:rsidP="00AB0D38">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BC1420" w14:textId="3ADA7BE1" w:rsidR="001C3D9F" w:rsidRPr="00DB286F" w:rsidRDefault="001C3D9F" w:rsidP="00AB0D38">
            <w:pPr>
              <w:rPr>
                <w:rFonts w:ascii="Times New Roman" w:eastAsia="Calibri" w:hAnsi="Times New Roman" w:cs="Times New Roman"/>
                <w:sz w:val="20"/>
                <w:szCs w:val="20"/>
              </w:rPr>
            </w:pPr>
            <w:r>
              <w:rPr>
                <w:rFonts w:ascii="Times New Roman" w:eastAsia="Calibri" w:hAnsi="Times New Roman" w:cs="Times New Roman"/>
                <w:sz w:val="20"/>
                <w:szCs w:val="20"/>
              </w:rPr>
              <w:t>2.3</w:t>
            </w:r>
          </w:p>
        </w:tc>
        <w:tc>
          <w:tcPr>
            <w:tcW w:w="3232" w:type="dxa"/>
            <w:tcBorders>
              <w:top w:val="single" w:sz="4" w:space="0" w:color="auto"/>
              <w:left w:val="single" w:sz="4" w:space="0" w:color="auto"/>
              <w:bottom w:val="single" w:sz="4" w:space="0" w:color="auto"/>
              <w:right w:val="single" w:sz="4" w:space="0" w:color="auto"/>
            </w:tcBorders>
          </w:tcPr>
          <w:p w14:paraId="5A5CF30E" w14:textId="78FFE9BD" w:rsidR="001C3D9F" w:rsidRPr="00DB286F" w:rsidRDefault="001C3D9F" w:rsidP="00AB0D38">
            <w:pPr>
              <w:rPr>
                <w:rFonts w:ascii="Times New Roman" w:eastAsia="Calibri" w:hAnsi="Times New Roman" w:cs="Times New Roman"/>
                <w:sz w:val="20"/>
                <w:szCs w:val="20"/>
              </w:rPr>
            </w:pPr>
            <w:r>
              <w:rPr>
                <w:rFonts w:ascii="Times New Roman" w:eastAsia="Times New Roman" w:hAnsi="Times New Roman" w:cs="Times New Roman"/>
                <w:color w:val="000000"/>
                <w:sz w:val="20"/>
                <w:szCs w:val="20"/>
                <w:lang w:eastAsia="ru-RU"/>
              </w:rPr>
              <w:t>В</w:t>
            </w:r>
            <w:r w:rsidRPr="0016387C">
              <w:rPr>
                <w:rFonts w:ascii="Times New Roman" w:eastAsia="Times New Roman" w:hAnsi="Times New Roman" w:cs="Times New Roman"/>
                <w:color w:val="000000"/>
                <w:sz w:val="20"/>
                <w:szCs w:val="20"/>
                <w:lang w:eastAsia="ru-RU"/>
              </w:rPr>
              <w:t>нешний диаметр</w:t>
            </w:r>
          </w:p>
        </w:tc>
        <w:tc>
          <w:tcPr>
            <w:tcW w:w="1446" w:type="dxa"/>
            <w:tcBorders>
              <w:top w:val="single" w:sz="4" w:space="0" w:color="auto"/>
              <w:left w:val="single" w:sz="4" w:space="0" w:color="auto"/>
              <w:bottom w:val="single" w:sz="4" w:space="0" w:color="auto"/>
              <w:right w:val="single" w:sz="4" w:space="0" w:color="auto"/>
            </w:tcBorders>
          </w:tcPr>
          <w:p w14:paraId="3AE53B59" w14:textId="7A23828E" w:rsidR="001C3D9F" w:rsidRPr="00DB286F" w:rsidRDefault="001C3D9F" w:rsidP="00AB0D38">
            <w:pPr>
              <w:rPr>
                <w:rFonts w:ascii="Times New Roman" w:eastAsia="Calibri" w:hAnsi="Times New Roman" w:cs="Times New Roman"/>
                <w:sz w:val="20"/>
                <w:szCs w:val="20"/>
              </w:rPr>
            </w:pPr>
            <w:r w:rsidRPr="0016387C">
              <w:rPr>
                <w:rFonts w:ascii="Times New Roman" w:eastAsia="Times New Roman" w:hAnsi="Times New Roman" w:cs="Times New Roman"/>
                <w:color w:val="000000"/>
                <w:sz w:val="20"/>
                <w:szCs w:val="20"/>
                <w:lang w:eastAsia="ru-RU"/>
              </w:rPr>
              <w:t>мм</w:t>
            </w:r>
          </w:p>
        </w:tc>
        <w:tc>
          <w:tcPr>
            <w:tcW w:w="3543" w:type="dxa"/>
            <w:tcBorders>
              <w:top w:val="single" w:sz="4" w:space="0" w:color="auto"/>
              <w:left w:val="single" w:sz="4" w:space="0" w:color="auto"/>
              <w:bottom w:val="single" w:sz="4" w:space="0" w:color="auto"/>
              <w:right w:val="single" w:sz="4" w:space="0" w:color="auto"/>
            </w:tcBorders>
          </w:tcPr>
          <w:p w14:paraId="0722A851" w14:textId="7B115E66" w:rsidR="001C3D9F" w:rsidRPr="00DB286F" w:rsidRDefault="001C3D9F" w:rsidP="00AB0D38">
            <w:pPr>
              <w:rPr>
                <w:rFonts w:ascii="Times New Roman" w:eastAsia="Calibri" w:hAnsi="Times New Roman" w:cs="Times New Roman"/>
                <w:sz w:val="20"/>
                <w:szCs w:val="20"/>
              </w:rPr>
            </w:pPr>
            <w:r w:rsidRPr="000A129C">
              <w:rPr>
                <w:rFonts w:ascii="Times New Roman" w:eastAsia="Times New Roman" w:hAnsi="Times New Roman" w:cs="Times New Roman"/>
                <w:color w:val="000000"/>
                <w:sz w:val="20"/>
                <w:szCs w:val="20"/>
                <w:lang w:eastAsia="ru-RU"/>
              </w:rPr>
              <w:t xml:space="preserve">≥ </w:t>
            </w:r>
            <w:r w:rsidR="00F244BB">
              <w:rPr>
                <w:rFonts w:ascii="Times New Roman" w:eastAsia="Times New Roman" w:hAnsi="Times New Roman" w:cs="Times New Roman"/>
                <w:color w:val="000000"/>
                <w:sz w:val="20"/>
                <w:szCs w:val="20"/>
                <w:lang w:eastAsia="ru-RU"/>
              </w:rPr>
              <w:t>0,6</w:t>
            </w:r>
            <w:r w:rsidRPr="000A129C">
              <w:rPr>
                <w:rFonts w:ascii="Times New Roman" w:eastAsia="Times New Roman" w:hAnsi="Times New Roman" w:cs="Times New Roman"/>
                <w:color w:val="000000"/>
                <w:sz w:val="20"/>
                <w:szCs w:val="20"/>
                <w:lang w:eastAsia="ru-RU"/>
              </w:rPr>
              <w:t xml:space="preserve"> </w:t>
            </w:r>
            <w:r w:rsidR="00F244BB" w:rsidRPr="000A129C">
              <w:rPr>
                <w:rFonts w:ascii="Times New Roman" w:eastAsia="Times New Roman" w:hAnsi="Times New Roman" w:cs="Times New Roman"/>
                <w:color w:val="000000"/>
                <w:sz w:val="20"/>
                <w:szCs w:val="20"/>
                <w:lang w:eastAsia="ru-RU"/>
              </w:rPr>
              <w:t>и ≤</w:t>
            </w:r>
            <w:r w:rsidRPr="000A129C">
              <w:rPr>
                <w:rFonts w:ascii="Times New Roman" w:eastAsia="Times New Roman" w:hAnsi="Times New Roman" w:cs="Times New Roman"/>
                <w:color w:val="000000"/>
                <w:sz w:val="20"/>
                <w:szCs w:val="20"/>
                <w:lang w:eastAsia="ru-RU"/>
              </w:rPr>
              <w:t xml:space="preserve"> </w:t>
            </w:r>
            <w:r w:rsidR="00F244BB">
              <w:rPr>
                <w:rFonts w:ascii="Times New Roman" w:eastAsia="Times New Roman" w:hAnsi="Times New Roman" w:cs="Times New Roman"/>
                <w:color w:val="000000"/>
                <w:sz w:val="20"/>
                <w:szCs w:val="20"/>
                <w:lang w:eastAsia="ru-RU"/>
              </w:rPr>
              <w:t>0,8</w:t>
            </w:r>
          </w:p>
        </w:tc>
        <w:tc>
          <w:tcPr>
            <w:tcW w:w="2694" w:type="dxa"/>
            <w:tcBorders>
              <w:top w:val="single" w:sz="4" w:space="0" w:color="auto"/>
              <w:left w:val="single" w:sz="4" w:space="0" w:color="auto"/>
              <w:bottom w:val="single" w:sz="4" w:space="0" w:color="auto"/>
              <w:right w:val="single" w:sz="4" w:space="0" w:color="auto"/>
            </w:tcBorders>
          </w:tcPr>
          <w:p w14:paraId="2AE97915" w14:textId="497EB89D" w:rsidR="001C3D9F" w:rsidRPr="00DB286F" w:rsidRDefault="001C3D9F" w:rsidP="00AB0D38">
            <w:pPr>
              <w:rPr>
                <w:rFonts w:ascii="Times New Roman" w:hAnsi="Times New Roman" w:cs="Times New Roman"/>
                <w:sz w:val="20"/>
                <w:szCs w:val="20"/>
              </w:rPr>
            </w:pPr>
            <w:r w:rsidRPr="0016387C">
              <w:rPr>
                <w:rFonts w:ascii="Times New Roman" w:eastAsia="Times New Roman" w:hAnsi="Times New Roman" w:cs="Times New Roman"/>
                <w:sz w:val="20"/>
                <w:szCs w:val="20"/>
                <w:lang w:eastAsia="ru-RU"/>
              </w:rPr>
              <w:t>Участник закупки указывает в заявке конкретное значение характеристики</w:t>
            </w:r>
          </w:p>
        </w:tc>
      </w:tr>
      <w:tr w:rsidR="001C3D9F" w:rsidRPr="00233B2F" w14:paraId="6D81CB88" w14:textId="77777777" w:rsidTr="001C3D9F">
        <w:trPr>
          <w:trHeight w:val="1133"/>
        </w:trPr>
        <w:tc>
          <w:tcPr>
            <w:tcW w:w="567" w:type="dxa"/>
            <w:vMerge/>
            <w:tcBorders>
              <w:left w:val="single" w:sz="4" w:space="0" w:color="auto"/>
              <w:bottom w:val="single" w:sz="4" w:space="0" w:color="auto"/>
              <w:right w:val="single" w:sz="4" w:space="0" w:color="auto"/>
            </w:tcBorders>
            <w:shd w:val="clear" w:color="auto" w:fill="auto"/>
            <w:vAlign w:val="center"/>
          </w:tcPr>
          <w:p w14:paraId="57F4035C" w14:textId="77777777" w:rsidR="001C3D9F" w:rsidRPr="00233B2F" w:rsidRDefault="001C3D9F" w:rsidP="00AB0D38">
            <w:pPr>
              <w:rPr>
                <w:rFonts w:ascii="Times New Roman" w:eastAsia="Calibri" w:hAnsi="Times New Roman" w:cs="Times New Roman"/>
                <w:sz w:val="20"/>
                <w:szCs w:val="20"/>
              </w:rPr>
            </w:pPr>
          </w:p>
        </w:tc>
        <w:tc>
          <w:tcPr>
            <w:tcW w:w="2013" w:type="dxa"/>
            <w:vMerge/>
            <w:tcBorders>
              <w:left w:val="single" w:sz="4" w:space="0" w:color="auto"/>
              <w:bottom w:val="single" w:sz="4" w:space="0" w:color="auto"/>
              <w:right w:val="single" w:sz="4" w:space="0" w:color="auto"/>
            </w:tcBorders>
            <w:shd w:val="clear" w:color="auto" w:fill="auto"/>
            <w:vAlign w:val="center"/>
          </w:tcPr>
          <w:p w14:paraId="4731C20E" w14:textId="77777777" w:rsidR="001C3D9F" w:rsidRPr="00DB286F" w:rsidRDefault="001C3D9F" w:rsidP="00AB0D38">
            <w:pPr>
              <w:rPr>
                <w:rFonts w:ascii="Times New Roman" w:eastAsia="Calibri" w:hAnsi="Times New Roman" w:cs="Times New Roman"/>
                <w:sz w:val="20"/>
                <w:szCs w:val="20"/>
              </w:rPr>
            </w:pPr>
          </w:p>
        </w:tc>
        <w:tc>
          <w:tcPr>
            <w:tcW w:w="709" w:type="dxa"/>
            <w:vMerge/>
            <w:tcBorders>
              <w:left w:val="single" w:sz="4" w:space="0" w:color="auto"/>
              <w:bottom w:val="single" w:sz="4" w:space="0" w:color="auto"/>
              <w:right w:val="single" w:sz="4" w:space="0" w:color="auto"/>
            </w:tcBorders>
            <w:vAlign w:val="center"/>
          </w:tcPr>
          <w:p w14:paraId="5AEE608F" w14:textId="77777777" w:rsidR="001C3D9F" w:rsidRPr="00DB286F" w:rsidRDefault="001C3D9F" w:rsidP="00AB0D38">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05FB471D" w14:textId="2DB92ABF" w:rsidR="001C3D9F" w:rsidRPr="00DB286F" w:rsidRDefault="001C3D9F" w:rsidP="00AB0D38">
            <w:pPr>
              <w:rPr>
                <w:rFonts w:ascii="Times New Roman" w:eastAsia="Calibri" w:hAnsi="Times New Roman" w:cs="Times New Roman"/>
                <w:sz w:val="20"/>
                <w:szCs w:val="20"/>
              </w:rPr>
            </w:pPr>
            <w:r>
              <w:rPr>
                <w:rFonts w:ascii="Times New Roman" w:eastAsia="Calibri" w:hAnsi="Times New Roman" w:cs="Times New Roman"/>
                <w:sz w:val="20"/>
                <w:szCs w:val="20"/>
              </w:rPr>
              <w:t>2.4</w:t>
            </w:r>
          </w:p>
        </w:tc>
        <w:tc>
          <w:tcPr>
            <w:tcW w:w="3232" w:type="dxa"/>
            <w:tcBorders>
              <w:top w:val="single" w:sz="4" w:space="0" w:color="auto"/>
              <w:left w:val="single" w:sz="4" w:space="0" w:color="auto"/>
              <w:bottom w:val="single" w:sz="4" w:space="0" w:color="auto"/>
              <w:right w:val="single" w:sz="4" w:space="0" w:color="auto"/>
            </w:tcBorders>
          </w:tcPr>
          <w:p w14:paraId="13E3CC00" w14:textId="020784B5" w:rsidR="001C3D9F" w:rsidRPr="0016387C" w:rsidRDefault="001C3D9F" w:rsidP="00AB0D38">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16387C">
              <w:rPr>
                <w:rFonts w:ascii="Times New Roman" w:eastAsia="Times New Roman" w:hAnsi="Times New Roman" w:cs="Times New Roman"/>
                <w:color w:val="000000"/>
                <w:sz w:val="20"/>
                <w:szCs w:val="20"/>
                <w:lang w:eastAsia="ru-RU"/>
              </w:rPr>
              <w:t>лина рабочей части иглы</w:t>
            </w:r>
          </w:p>
        </w:tc>
        <w:tc>
          <w:tcPr>
            <w:tcW w:w="1446" w:type="dxa"/>
            <w:tcBorders>
              <w:top w:val="single" w:sz="4" w:space="0" w:color="auto"/>
              <w:left w:val="single" w:sz="4" w:space="0" w:color="auto"/>
              <w:bottom w:val="single" w:sz="4" w:space="0" w:color="auto"/>
              <w:right w:val="single" w:sz="4" w:space="0" w:color="auto"/>
            </w:tcBorders>
          </w:tcPr>
          <w:p w14:paraId="2515D2C6" w14:textId="7FA1F1FA" w:rsidR="001C3D9F" w:rsidRPr="00DB286F" w:rsidRDefault="001C3D9F" w:rsidP="00AB0D38">
            <w:pPr>
              <w:rPr>
                <w:rFonts w:ascii="Times New Roman" w:eastAsia="Calibri" w:hAnsi="Times New Roman" w:cs="Times New Roman"/>
                <w:sz w:val="20"/>
                <w:szCs w:val="20"/>
              </w:rPr>
            </w:pPr>
            <w:r>
              <w:rPr>
                <w:rFonts w:ascii="Times New Roman" w:eastAsia="Calibri" w:hAnsi="Times New Roman" w:cs="Times New Roman"/>
                <w:sz w:val="20"/>
                <w:szCs w:val="20"/>
              </w:rPr>
              <w:t>мм</w:t>
            </w:r>
          </w:p>
        </w:tc>
        <w:tc>
          <w:tcPr>
            <w:tcW w:w="3543" w:type="dxa"/>
            <w:tcBorders>
              <w:top w:val="single" w:sz="4" w:space="0" w:color="auto"/>
              <w:left w:val="single" w:sz="4" w:space="0" w:color="auto"/>
              <w:bottom w:val="single" w:sz="4" w:space="0" w:color="auto"/>
              <w:right w:val="single" w:sz="4" w:space="0" w:color="auto"/>
            </w:tcBorders>
          </w:tcPr>
          <w:p w14:paraId="5143C74D" w14:textId="7CF396C4" w:rsidR="001C3D9F" w:rsidRDefault="001C3D9F" w:rsidP="00AB0D38">
            <w:pPr>
              <w:rPr>
                <w:rFonts w:ascii="Times New Roman" w:eastAsia="Times New Roman" w:hAnsi="Times New Roman" w:cs="Times New Roman"/>
                <w:color w:val="000000"/>
                <w:sz w:val="20"/>
                <w:szCs w:val="20"/>
                <w:lang w:eastAsia="ru-RU"/>
              </w:rPr>
            </w:pPr>
            <w:r w:rsidRPr="000A129C">
              <w:rPr>
                <w:rFonts w:ascii="Times New Roman" w:eastAsia="Times New Roman" w:hAnsi="Times New Roman" w:cs="Times New Roman"/>
                <w:sz w:val="20"/>
                <w:szCs w:val="20"/>
                <w:lang w:eastAsia="ru-RU"/>
              </w:rPr>
              <w:t>≥ 30 и ≤40</w:t>
            </w:r>
          </w:p>
        </w:tc>
        <w:tc>
          <w:tcPr>
            <w:tcW w:w="2694" w:type="dxa"/>
            <w:tcBorders>
              <w:top w:val="single" w:sz="4" w:space="0" w:color="auto"/>
              <w:left w:val="single" w:sz="4" w:space="0" w:color="auto"/>
              <w:bottom w:val="single" w:sz="4" w:space="0" w:color="auto"/>
              <w:right w:val="single" w:sz="4" w:space="0" w:color="auto"/>
            </w:tcBorders>
          </w:tcPr>
          <w:p w14:paraId="645D61E7" w14:textId="6B17F739" w:rsidR="001C3D9F" w:rsidRPr="00DB286F" w:rsidRDefault="001C3D9F" w:rsidP="00AB0D38">
            <w:pPr>
              <w:rPr>
                <w:rFonts w:ascii="Times New Roman" w:eastAsia="Calibri" w:hAnsi="Times New Roman" w:cs="Times New Roman"/>
                <w:sz w:val="20"/>
                <w:szCs w:val="20"/>
              </w:rPr>
            </w:pPr>
            <w:r w:rsidRPr="0016387C">
              <w:rPr>
                <w:rFonts w:ascii="Times New Roman" w:eastAsia="Times New Roman" w:hAnsi="Times New Roman" w:cs="Times New Roman"/>
                <w:sz w:val="20"/>
                <w:szCs w:val="20"/>
                <w:lang w:eastAsia="ru-RU"/>
              </w:rPr>
              <w:t>Участник закупки указывает в заявке конкретное значение характеристики</w:t>
            </w:r>
          </w:p>
        </w:tc>
      </w:tr>
      <w:tr w:rsidR="001C3D9F" w:rsidRPr="00233B2F" w14:paraId="4B8AF188" w14:textId="77777777" w:rsidTr="001C3D9F">
        <w:trPr>
          <w:trHeight w:val="1133"/>
        </w:trPr>
        <w:tc>
          <w:tcPr>
            <w:tcW w:w="567" w:type="dxa"/>
            <w:vMerge/>
            <w:tcBorders>
              <w:left w:val="single" w:sz="4" w:space="0" w:color="auto"/>
              <w:bottom w:val="single" w:sz="4" w:space="0" w:color="auto"/>
              <w:right w:val="single" w:sz="4" w:space="0" w:color="auto"/>
            </w:tcBorders>
            <w:shd w:val="clear" w:color="auto" w:fill="auto"/>
            <w:vAlign w:val="center"/>
          </w:tcPr>
          <w:p w14:paraId="65557865" w14:textId="77777777" w:rsidR="001C3D9F" w:rsidRPr="00233B2F" w:rsidRDefault="001C3D9F" w:rsidP="00AB0D38">
            <w:pPr>
              <w:rPr>
                <w:rFonts w:ascii="Times New Roman" w:eastAsia="Calibri" w:hAnsi="Times New Roman" w:cs="Times New Roman"/>
                <w:sz w:val="20"/>
                <w:szCs w:val="20"/>
              </w:rPr>
            </w:pPr>
          </w:p>
        </w:tc>
        <w:tc>
          <w:tcPr>
            <w:tcW w:w="2013" w:type="dxa"/>
            <w:vMerge/>
            <w:tcBorders>
              <w:left w:val="single" w:sz="4" w:space="0" w:color="auto"/>
              <w:bottom w:val="single" w:sz="4" w:space="0" w:color="auto"/>
              <w:right w:val="single" w:sz="4" w:space="0" w:color="auto"/>
            </w:tcBorders>
            <w:shd w:val="clear" w:color="auto" w:fill="auto"/>
            <w:vAlign w:val="center"/>
          </w:tcPr>
          <w:p w14:paraId="1AF8A6AA" w14:textId="77777777" w:rsidR="001C3D9F" w:rsidRPr="00DB286F" w:rsidRDefault="001C3D9F" w:rsidP="00AB0D38">
            <w:pPr>
              <w:rPr>
                <w:rFonts w:ascii="Times New Roman" w:eastAsia="Calibri" w:hAnsi="Times New Roman" w:cs="Times New Roman"/>
                <w:sz w:val="20"/>
                <w:szCs w:val="20"/>
              </w:rPr>
            </w:pPr>
          </w:p>
        </w:tc>
        <w:tc>
          <w:tcPr>
            <w:tcW w:w="709" w:type="dxa"/>
            <w:vMerge/>
            <w:tcBorders>
              <w:left w:val="single" w:sz="4" w:space="0" w:color="auto"/>
              <w:bottom w:val="single" w:sz="4" w:space="0" w:color="auto"/>
              <w:right w:val="single" w:sz="4" w:space="0" w:color="auto"/>
            </w:tcBorders>
            <w:vAlign w:val="center"/>
          </w:tcPr>
          <w:p w14:paraId="501E97C8" w14:textId="77777777" w:rsidR="001C3D9F" w:rsidRPr="00DB286F" w:rsidRDefault="001C3D9F" w:rsidP="00AB0D38">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B1AD32" w14:textId="1060FEAE" w:rsidR="001C3D9F" w:rsidRPr="00DB286F" w:rsidRDefault="001C3D9F" w:rsidP="00AB0D38">
            <w:pPr>
              <w:rPr>
                <w:rFonts w:ascii="Times New Roman" w:eastAsia="Calibri" w:hAnsi="Times New Roman" w:cs="Times New Roman"/>
                <w:sz w:val="20"/>
                <w:szCs w:val="20"/>
              </w:rPr>
            </w:pPr>
            <w:r>
              <w:rPr>
                <w:rFonts w:ascii="Times New Roman" w:eastAsia="Calibri" w:hAnsi="Times New Roman" w:cs="Times New Roman"/>
                <w:sz w:val="20"/>
                <w:szCs w:val="20"/>
              </w:rPr>
              <w:t>2.5</w:t>
            </w:r>
          </w:p>
        </w:tc>
        <w:tc>
          <w:tcPr>
            <w:tcW w:w="3232" w:type="dxa"/>
            <w:tcBorders>
              <w:top w:val="single" w:sz="4" w:space="0" w:color="auto"/>
              <w:left w:val="single" w:sz="4" w:space="0" w:color="auto"/>
              <w:bottom w:val="single" w:sz="4" w:space="0" w:color="auto"/>
              <w:right w:val="single" w:sz="4" w:space="0" w:color="auto"/>
            </w:tcBorders>
          </w:tcPr>
          <w:p w14:paraId="7B4E3353" w14:textId="07D09ED6" w:rsidR="001C3D9F" w:rsidRPr="0016387C" w:rsidRDefault="001C3D9F" w:rsidP="00AB0D38">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Стерильно</w:t>
            </w:r>
          </w:p>
        </w:tc>
        <w:tc>
          <w:tcPr>
            <w:tcW w:w="1446" w:type="dxa"/>
            <w:tcBorders>
              <w:top w:val="single" w:sz="4" w:space="0" w:color="auto"/>
              <w:left w:val="single" w:sz="4" w:space="0" w:color="auto"/>
              <w:bottom w:val="single" w:sz="4" w:space="0" w:color="auto"/>
              <w:right w:val="single" w:sz="4" w:space="0" w:color="auto"/>
            </w:tcBorders>
          </w:tcPr>
          <w:p w14:paraId="0213E108" w14:textId="2BD85DCF" w:rsidR="001C3D9F" w:rsidRPr="00DB286F" w:rsidRDefault="001C3D9F" w:rsidP="00AB0D38">
            <w:pPr>
              <w:rPr>
                <w:rFonts w:ascii="Times New Roman" w:eastAsia="Calibri" w:hAnsi="Times New Roman" w:cs="Times New Roman"/>
                <w:sz w:val="20"/>
                <w:szCs w:val="20"/>
              </w:rPr>
            </w:pPr>
          </w:p>
        </w:tc>
        <w:tc>
          <w:tcPr>
            <w:tcW w:w="3543" w:type="dxa"/>
            <w:tcBorders>
              <w:top w:val="single" w:sz="4" w:space="0" w:color="auto"/>
              <w:left w:val="single" w:sz="4" w:space="0" w:color="auto"/>
              <w:bottom w:val="single" w:sz="4" w:space="0" w:color="auto"/>
              <w:right w:val="single" w:sz="4" w:space="0" w:color="auto"/>
            </w:tcBorders>
          </w:tcPr>
          <w:p w14:paraId="68FB4421" w14:textId="2561DE22" w:rsidR="001C3D9F" w:rsidRPr="000A129C" w:rsidRDefault="001C3D9F" w:rsidP="00AB0D38">
            <w:pPr>
              <w:rPr>
                <w:rFonts w:ascii="Times New Roman" w:eastAsia="Times New Roman" w:hAnsi="Times New Roman" w:cs="Times New Roman"/>
                <w:sz w:val="20"/>
                <w:szCs w:val="20"/>
                <w:lang w:eastAsia="ru-RU"/>
              </w:rPr>
            </w:pPr>
            <w:r w:rsidRPr="00B56D78">
              <w:rPr>
                <w:rFonts w:ascii="Times New Roman" w:eastAsia="Times New Roman" w:hAnsi="Times New Roman" w:cs="Times New Roman"/>
                <w:color w:val="000000"/>
                <w:sz w:val="20"/>
                <w:szCs w:val="20"/>
                <w:lang w:eastAsia="ru-RU"/>
              </w:rPr>
              <w:t>Соответствие</w:t>
            </w:r>
          </w:p>
        </w:tc>
        <w:tc>
          <w:tcPr>
            <w:tcW w:w="2694" w:type="dxa"/>
            <w:tcBorders>
              <w:top w:val="single" w:sz="4" w:space="0" w:color="auto"/>
              <w:left w:val="single" w:sz="4" w:space="0" w:color="auto"/>
              <w:bottom w:val="single" w:sz="4" w:space="0" w:color="auto"/>
              <w:right w:val="single" w:sz="4" w:space="0" w:color="auto"/>
            </w:tcBorders>
          </w:tcPr>
          <w:p w14:paraId="35424CD9" w14:textId="4D80A687" w:rsidR="001C3D9F" w:rsidRPr="00DB286F" w:rsidRDefault="001C3D9F" w:rsidP="00AB0D38">
            <w:pPr>
              <w:rPr>
                <w:rFonts w:ascii="Times New Roman" w:eastAsia="Calibri" w:hAnsi="Times New Roman" w:cs="Times New Roman"/>
                <w:sz w:val="20"/>
                <w:szCs w:val="20"/>
              </w:rPr>
            </w:pPr>
            <w:r>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r>
      <w:tr w:rsidR="001C3D9F" w:rsidRPr="00233B2F" w14:paraId="4C23AE1D" w14:textId="77777777" w:rsidTr="001C3D9F">
        <w:trPr>
          <w:trHeight w:val="1133"/>
        </w:trPr>
        <w:tc>
          <w:tcPr>
            <w:tcW w:w="567" w:type="dxa"/>
            <w:vMerge/>
            <w:tcBorders>
              <w:left w:val="single" w:sz="4" w:space="0" w:color="auto"/>
              <w:bottom w:val="single" w:sz="4" w:space="0" w:color="auto"/>
              <w:right w:val="single" w:sz="4" w:space="0" w:color="auto"/>
            </w:tcBorders>
            <w:shd w:val="clear" w:color="auto" w:fill="auto"/>
            <w:vAlign w:val="center"/>
          </w:tcPr>
          <w:p w14:paraId="6021A0C7" w14:textId="77777777" w:rsidR="001C3D9F" w:rsidRPr="00233B2F" w:rsidRDefault="001C3D9F" w:rsidP="00AB0D38">
            <w:pPr>
              <w:rPr>
                <w:rFonts w:ascii="Times New Roman" w:eastAsia="Calibri" w:hAnsi="Times New Roman" w:cs="Times New Roman"/>
                <w:sz w:val="20"/>
                <w:szCs w:val="20"/>
              </w:rPr>
            </w:pPr>
          </w:p>
        </w:tc>
        <w:tc>
          <w:tcPr>
            <w:tcW w:w="2013" w:type="dxa"/>
            <w:vMerge/>
            <w:tcBorders>
              <w:left w:val="single" w:sz="4" w:space="0" w:color="auto"/>
              <w:bottom w:val="single" w:sz="4" w:space="0" w:color="auto"/>
              <w:right w:val="single" w:sz="4" w:space="0" w:color="auto"/>
            </w:tcBorders>
            <w:shd w:val="clear" w:color="auto" w:fill="auto"/>
            <w:vAlign w:val="center"/>
          </w:tcPr>
          <w:p w14:paraId="0521D308" w14:textId="77777777" w:rsidR="001C3D9F" w:rsidRPr="00DB286F" w:rsidRDefault="001C3D9F" w:rsidP="00AB0D38">
            <w:pPr>
              <w:rPr>
                <w:rFonts w:ascii="Times New Roman" w:eastAsia="Calibri" w:hAnsi="Times New Roman" w:cs="Times New Roman"/>
                <w:sz w:val="20"/>
                <w:szCs w:val="20"/>
              </w:rPr>
            </w:pPr>
          </w:p>
        </w:tc>
        <w:tc>
          <w:tcPr>
            <w:tcW w:w="709" w:type="dxa"/>
            <w:vMerge/>
            <w:tcBorders>
              <w:left w:val="single" w:sz="4" w:space="0" w:color="auto"/>
              <w:bottom w:val="single" w:sz="4" w:space="0" w:color="auto"/>
              <w:right w:val="single" w:sz="4" w:space="0" w:color="auto"/>
            </w:tcBorders>
            <w:vAlign w:val="center"/>
          </w:tcPr>
          <w:p w14:paraId="7DA97A1F" w14:textId="77777777" w:rsidR="001C3D9F" w:rsidRPr="00DB286F" w:rsidRDefault="001C3D9F" w:rsidP="00AB0D38">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69BEFB82" w14:textId="31C1DF75" w:rsidR="001C3D9F" w:rsidRPr="00DB286F" w:rsidRDefault="001C3D9F" w:rsidP="00AB0D38">
            <w:pPr>
              <w:rPr>
                <w:rFonts w:ascii="Times New Roman" w:eastAsia="Calibri" w:hAnsi="Times New Roman" w:cs="Times New Roman"/>
                <w:sz w:val="20"/>
                <w:szCs w:val="20"/>
              </w:rPr>
            </w:pPr>
            <w:r>
              <w:rPr>
                <w:rFonts w:ascii="Times New Roman" w:eastAsia="Calibri" w:hAnsi="Times New Roman" w:cs="Times New Roman"/>
                <w:sz w:val="20"/>
                <w:szCs w:val="20"/>
              </w:rPr>
              <w:t>2.6</w:t>
            </w:r>
          </w:p>
        </w:tc>
        <w:tc>
          <w:tcPr>
            <w:tcW w:w="3232" w:type="dxa"/>
            <w:tcBorders>
              <w:top w:val="single" w:sz="4" w:space="0" w:color="auto"/>
              <w:left w:val="single" w:sz="4" w:space="0" w:color="auto"/>
              <w:bottom w:val="single" w:sz="4" w:space="0" w:color="auto"/>
              <w:right w:val="single" w:sz="4" w:space="0" w:color="auto"/>
            </w:tcBorders>
          </w:tcPr>
          <w:p w14:paraId="5EC39AFE" w14:textId="651CC4D6" w:rsidR="001C3D9F" w:rsidRDefault="001C3D9F" w:rsidP="00AB0D38">
            <w:pPr>
              <w:rPr>
                <w:rFonts w:ascii="Times New Roman" w:eastAsia="Times New Roman" w:hAnsi="Times New Roman" w:cs="Times New Roman"/>
                <w:color w:val="000000"/>
                <w:sz w:val="20"/>
                <w:szCs w:val="20"/>
                <w:lang w:eastAsia="ru-RU"/>
              </w:rPr>
            </w:pPr>
            <w:r w:rsidRPr="00B56D78">
              <w:rPr>
                <w:rFonts w:ascii="Times New Roman" w:eastAsia="Times New Roman" w:hAnsi="Times New Roman" w:cs="Times New Roman"/>
                <w:color w:val="000000"/>
                <w:sz w:val="20"/>
                <w:szCs w:val="20"/>
                <w:lang w:eastAsia="ru-RU"/>
              </w:rPr>
              <w:t>Цветовой код -</w:t>
            </w:r>
            <w:r>
              <w:t xml:space="preserve"> </w:t>
            </w:r>
            <w:r>
              <w:rPr>
                <w:rFonts w:ascii="Times New Roman" w:eastAsia="Times New Roman" w:hAnsi="Times New Roman" w:cs="Times New Roman"/>
                <w:color w:val="000000"/>
                <w:sz w:val="20"/>
                <w:szCs w:val="20"/>
                <w:lang w:eastAsia="ru-RU"/>
              </w:rPr>
              <w:t>р</w:t>
            </w:r>
            <w:r w:rsidRPr="00B56D78">
              <w:rPr>
                <w:rFonts w:ascii="Times New Roman" w:eastAsia="Times New Roman" w:hAnsi="Times New Roman" w:cs="Times New Roman"/>
                <w:color w:val="000000"/>
                <w:sz w:val="20"/>
                <w:szCs w:val="20"/>
                <w:lang w:eastAsia="ru-RU"/>
              </w:rPr>
              <w:t>озовый</w:t>
            </w:r>
          </w:p>
        </w:tc>
        <w:tc>
          <w:tcPr>
            <w:tcW w:w="1446" w:type="dxa"/>
            <w:tcBorders>
              <w:top w:val="single" w:sz="4" w:space="0" w:color="auto"/>
              <w:left w:val="single" w:sz="4" w:space="0" w:color="auto"/>
              <w:bottom w:val="single" w:sz="4" w:space="0" w:color="auto"/>
              <w:right w:val="single" w:sz="4" w:space="0" w:color="auto"/>
            </w:tcBorders>
          </w:tcPr>
          <w:p w14:paraId="111DEA47" w14:textId="77777777" w:rsidR="001C3D9F" w:rsidRPr="00DB286F" w:rsidRDefault="001C3D9F" w:rsidP="00AB0D38">
            <w:pPr>
              <w:rPr>
                <w:rFonts w:ascii="Times New Roman" w:eastAsia="Calibri" w:hAnsi="Times New Roman" w:cs="Times New Roman"/>
                <w:sz w:val="20"/>
                <w:szCs w:val="20"/>
              </w:rPr>
            </w:pPr>
          </w:p>
        </w:tc>
        <w:tc>
          <w:tcPr>
            <w:tcW w:w="3543" w:type="dxa"/>
            <w:tcBorders>
              <w:top w:val="single" w:sz="4" w:space="0" w:color="auto"/>
              <w:left w:val="single" w:sz="4" w:space="0" w:color="auto"/>
              <w:bottom w:val="single" w:sz="4" w:space="0" w:color="auto"/>
              <w:right w:val="single" w:sz="4" w:space="0" w:color="auto"/>
            </w:tcBorders>
          </w:tcPr>
          <w:p w14:paraId="43B15DC4" w14:textId="5673DA27" w:rsidR="001C3D9F" w:rsidRPr="0016387C" w:rsidRDefault="001C3D9F" w:rsidP="00AB0D38">
            <w:pPr>
              <w:rPr>
                <w:rFonts w:ascii="Times New Roman" w:eastAsia="Times New Roman" w:hAnsi="Times New Roman" w:cs="Times New Roman"/>
                <w:color w:val="000000"/>
                <w:sz w:val="20"/>
                <w:szCs w:val="20"/>
                <w:lang w:eastAsia="ru-RU"/>
              </w:rPr>
            </w:pPr>
            <w:r w:rsidRPr="00B56D78">
              <w:rPr>
                <w:rFonts w:ascii="Times New Roman" w:eastAsia="Times New Roman" w:hAnsi="Times New Roman" w:cs="Times New Roman"/>
                <w:color w:val="000000"/>
                <w:sz w:val="20"/>
                <w:szCs w:val="20"/>
                <w:lang w:eastAsia="ru-RU"/>
              </w:rPr>
              <w:t>Соответствие</w:t>
            </w:r>
          </w:p>
        </w:tc>
        <w:tc>
          <w:tcPr>
            <w:tcW w:w="2694" w:type="dxa"/>
            <w:tcBorders>
              <w:top w:val="single" w:sz="4" w:space="0" w:color="auto"/>
              <w:left w:val="single" w:sz="4" w:space="0" w:color="auto"/>
              <w:bottom w:val="single" w:sz="4" w:space="0" w:color="auto"/>
              <w:right w:val="single" w:sz="4" w:space="0" w:color="auto"/>
            </w:tcBorders>
          </w:tcPr>
          <w:p w14:paraId="36F7667E" w14:textId="5B81553E" w:rsidR="001C3D9F" w:rsidRPr="00DB286F" w:rsidRDefault="001C3D9F" w:rsidP="00AB0D38">
            <w:pPr>
              <w:rPr>
                <w:rFonts w:ascii="Times New Roman" w:eastAsia="Calibri" w:hAnsi="Times New Roman" w:cs="Times New Roman"/>
                <w:sz w:val="20"/>
                <w:szCs w:val="20"/>
              </w:rPr>
            </w:pPr>
            <w:r>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r>
      <w:tr w:rsidR="001C3D9F" w:rsidRPr="00233B2F" w14:paraId="44D57249" w14:textId="77777777" w:rsidTr="001C3D9F">
        <w:trPr>
          <w:trHeight w:val="1133"/>
        </w:trPr>
        <w:tc>
          <w:tcPr>
            <w:tcW w:w="567" w:type="dxa"/>
            <w:vMerge/>
            <w:tcBorders>
              <w:left w:val="single" w:sz="4" w:space="0" w:color="auto"/>
              <w:bottom w:val="single" w:sz="4" w:space="0" w:color="auto"/>
              <w:right w:val="single" w:sz="4" w:space="0" w:color="auto"/>
            </w:tcBorders>
            <w:shd w:val="clear" w:color="auto" w:fill="auto"/>
            <w:vAlign w:val="center"/>
          </w:tcPr>
          <w:p w14:paraId="63D00825" w14:textId="77777777" w:rsidR="001C3D9F" w:rsidRPr="00233B2F" w:rsidRDefault="001C3D9F" w:rsidP="00AB0D38">
            <w:pPr>
              <w:rPr>
                <w:rFonts w:ascii="Times New Roman" w:eastAsia="Calibri" w:hAnsi="Times New Roman" w:cs="Times New Roman"/>
                <w:sz w:val="20"/>
                <w:szCs w:val="20"/>
              </w:rPr>
            </w:pPr>
          </w:p>
        </w:tc>
        <w:tc>
          <w:tcPr>
            <w:tcW w:w="2013" w:type="dxa"/>
            <w:vMerge/>
            <w:tcBorders>
              <w:left w:val="single" w:sz="4" w:space="0" w:color="auto"/>
              <w:bottom w:val="single" w:sz="4" w:space="0" w:color="auto"/>
              <w:right w:val="single" w:sz="4" w:space="0" w:color="auto"/>
            </w:tcBorders>
            <w:shd w:val="clear" w:color="auto" w:fill="auto"/>
            <w:vAlign w:val="center"/>
          </w:tcPr>
          <w:p w14:paraId="3ED5651C" w14:textId="77777777" w:rsidR="001C3D9F" w:rsidRPr="00DB286F" w:rsidRDefault="001C3D9F" w:rsidP="00AB0D38">
            <w:pPr>
              <w:rPr>
                <w:rFonts w:ascii="Times New Roman" w:eastAsia="Calibri" w:hAnsi="Times New Roman" w:cs="Times New Roman"/>
                <w:sz w:val="20"/>
                <w:szCs w:val="20"/>
              </w:rPr>
            </w:pPr>
          </w:p>
        </w:tc>
        <w:tc>
          <w:tcPr>
            <w:tcW w:w="709" w:type="dxa"/>
            <w:vMerge/>
            <w:tcBorders>
              <w:left w:val="single" w:sz="4" w:space="0" w:color="auto"/>
              <w:bottom w:val="single" w:sz="4" w:space="0" w:color="auto"/>
              <w:right w:val="single" w:sz="4" w:space="0" w:color="auto"/>
            </w:tcBorders>
            <w:vAlign w:val="center"/>
          </w:tcPr>
          <w:p w14:paraId="1B94ABB4" w14:textId="77777777" w:rsidR="001C3D9F" w:rsidRPr="00DB286F" w:rsidRDefault="001C3D9F" w:rsidP="00AB0D38">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318BEBA3" w14:textId="0A76BF0F" w:rsidR="001C3D9F" w:rsidRPr="00DB286F" w:rsidRDefault="001C3D9F" w:rsidP="00AB0D38">
            <w:pPr>
              <w:rPr>
                <w:rFonts w:ascii="Times New Roman" w:eastAsia="Calibri" w:hAnsi="Times New Roman" w:cs="Times New Roman"/>
                <w:sz w:val="20"/>
                <w:szCs w:val="20"/>
              </w:rPr>
            </w:pPr>
            <w:r>
              <w:rPr>
                <w:rFonts w:ascii="Times New Roman" w:eastAsia="Calibri" w:hAnsi="Times New Roman" w:cs="Times New Roman"/>
                <w:sz w:val="20"/>
                <w:szCs w:val="20"/>
              </w:rPr>
              <w:t>2.7</w:t>
            </w:r>
          </w:p>
        </w:tc>
        <w:tc>
          <w:tcPr>
            <w:tcW w:w="3232" w:type="dxa"/>
            <w:tcBorders>
              <w:top w:val="single" w:sz="4" w:space="0" w:color="auto"/>
              <w:left w:val="single" w:sz="4" w:space="0" w:color="auto"/>
              <w:bottom w:val="single" w:sz="4" w:space="0" w:color="auto"/>
              <w:right w:val="single" w:sz="4" w:space="0" w:color="auto"/>
            </w:tcBorders>
          </w:tcPr>
          <w:p w14:paraId="5FDB9E7C" w14:textId="18F21F4A" w:rsidR="001C3D9F" w:rsidRDefault="001C3D9F" w:rsidP="00AB0D38">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w:t>
            </w:r>
            <w:r w:rsidRPr="0016387C">
              <w:rPr>
                <w:rFonts w:ascii="Times New Roman" w:eastAsia="Times New Roman" w:hAnsi="Times New Roman" w:cs="Times New Roman"/>
                <w:color w:val="000000"/>
                <w:sz w:val="20"/>
                <w:szCs w:val="20"/>
                <w:lang w:eastAsia="ru-RU"/>
              </w:rPr>
              <w:t>од по шкале Гейдж</w:t>
            </w:r>
          </w:p>
        </w:tc>
        <w:tc>
          <w:tcPr>
            <w:tcW w:w="1446" w:type="dxa"/>
            <w:tcBorders>
              <w:top w:val="single" w:sz="4" w:space="0" w:color="auto"/>
              <w:left w:val="single" w:sz="4" w:space="0" w:color="auto"/>
              <w:bottom w:val="single" w:sz="4" w:space="0" w:color="auto"/>
              <w:right w:val="single" w:sz="4" w:space="0" w:color="auto"/>
            </w:tcBorders>
          </w:tcPr>
          <w:p w14:paraId="075BE5D3" w14:textId="77777777" w:rsidR="001C3D9F" w:rsidRPr="00DB286F" w:rsidRDefault="001C3D9F" w:rsidP="00AB0D38">
            <w:pPr>
              <w:rPr>
                <w:rFonts w:ascii="Times New Roman" w:eastAsia="Calibri" w:hAnsi="Times New Roman" w:cs="Times New Roman"/>
                <w:sz w:val="20"/>
                <w:szCs w:val="20"/>
              </w:rPr>
            </w:pPr>
          </w:p>
        </w:tc>
        <w:tc>
          <w:tcPr>
            <w:tcW w:w="3543" w:type="dxa"/>
            <w:tcBorders>
              <w:top w:val="single" w:sz="4" w:space="0" w:color="auto"/>
              <w:left w:val="single" w:sz="4" w:space="0" w:color="auto"/>
              <w:bottom w:val="single" w:sz="4" w:space="0" w:color="auto"/>
              <w:right w:val="single" w:sz="4" w:space="0" w:color="auto"/>
            </w:tcBorders>
          </w:tcPr>
          <w:p w14:paraId="6B8C7CE8" w14:textId="20198648" w:rsidR="001C3D9F" w:rsidRPr="0016387C" w:rsidRDefault="00F244BB" w:rsidP="00AB0D38">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r w:rsidR="001C3D9F" w:rsidRPr="0016387C">
              <w:rPr>
                <w:rFonts w:ascii="Times New Roman" w:eastAsia="Times New Roman" w:hAnsi="Times New Roman" w:cs="Times New Roman"/>
                <w:color w:val="000000"/>
                <w:sz w:val="20"/>
                <w:szCs w:val="20"/>
                <w:lang w:eastAsia="ru-RU"/>
              </w:rPr>
              <w:t>G</w:t>
            </w:r>
          </w:p>
        </w:tc>
        <w:tc>
          <w:tcPr>
            <w:tcW w:w="2694" w:type="dxa"/>
            <w:tcBorders>
              <w:top w:val="single" w:sz="4" w:space="0" w:color="auto"/>
              <w:left w:val="single" w:sz="4" w:space="0" w:color="auto"/>
              <w:bottom w:val="single" w:sz="4" w:space="0" w:color="auto"/>
              <w:right w:val="single" w:sz="4" w:space="0" w:color="auto"/>
            </w:tcBorders>
          </w:tcPr>
          <w:p w14:paraId="3DC189EF" w14:textId="0BB02150" w:rsidR="001C3D9F" w:rsidRPr="00DB286F" w:rsidRDefault="001C3D9F" w:rsidP="00AB0D38">
            <w:pPr>
              <w:rPr>
                <w:rFonts w:ascii="Times New Roman" w:eastAsia="Calibri" w:hAnsi="Times New Roman" w:cs="Times New Roman"/>
                <w:sz w:val="20"/>
                <w:szCs w:val="20"/>
              </w:rPr>
            </w:pPr>
            <w:r>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r>
      <w:tr w:rsidR="001C3D9F" w:rsidRPr="00233B2F" w14:paraId="767A5AAB" w14:textId="77777777" w:rsidTr="001C3D9F">
        <w:trPr>
          <w:trHeight w:val="1133"/>
        </w:trPr>
        <w:tc>
          <w:tcPr>
            <w:tcW w:w="567" w:type="dxa"/>
            <w:vMerge/>
            <w:tcBorders>
              <w:left w:val="single" w:sz="4" w:space="0" w:color="auto"/>
              <w:bottom w:val="single" w:sz="4" w:space="0" w:color="auto"/>
              <w:right w:val="single" w:sz="4" w:space="0" w:color="auto"/>
            </w:tcBorders>
            <w:shd w:val="clear" w:color="auto" w:fill="auto"/>
            <w:vAlign w:val="center"/>
          </w:tcPr>
          <w:p w14:paraId="00DAFCBC" w14:textId="77777777" w:rsidR="001C3D9F" w:rsidRPr="00233B2F" w:rsidRDefault="001C3D9F" w:rsidP="00AB0D38">
            <w:pPr>
              <w:rPr>
                <w:rFonts w:ascii="Times New Roman" w:eastAsia="Calibri" w:hAnsi="Times New Roman" w:cs="Times New Roman"/>
                <w:sz w:val="20"/>
                <w:szCs w:val="20"/>
              </w:rPr>
            </w:pPr>
          </w:p>
        </w:tc>
        <w:tc>
          <w:tcPr>
            <w:tcW w:w="2013" w:type="dxa"/>
            <w:vMerge/>
            <w:tcBorders>
              <w:left w:val="single" w:sz="4" w:space="0" w:color="auto"/>
              <w:bottom w:val="single" w:sz="4" w:space="0" w:color="auto"/>
              <w:right w:val="single" w:sz="4" w:space="0" w:color="auto"/>
            </w:tcBorders>
            <w:shd w:val="clear" w:color="auto" w:fill="auto"/>
            <w:vAlign w:val="center"/>
          </w:tcPr>
          <w:p w14:paraId="6C1E5B5C" w14:textId="77777777" w:rsidR="001C3D9F" w:rsidRPr="00DB286F" w:rsidRDefault="001C3D9F" w:rsidP="00AB0D38">
            <w:pPr>
              <w:rPr>
                <w:rFonts w:ascii="Times New Roman" w:eastAsia="Calibri" w:hAnsi="Times New Roman" w:cs="Times New Roman"/>
                <w:sz w:val="20"/>
                <w:szCs w:val="20"/>
              </w:rPr>
            </w:pPr>
          </w:p>
        </w:tc>
        <w:tc>
          <w:tcPr>
            <w:tcW w:w="709" w:type="dxa"/>
            <w:vMerge/>
            <w:tcBorders>
              <w:left w:val="single" w:sz="4" w:space="0" w:color="auto"/>
              <w:bottom w:val="single" w:sz="4" w:space="0" w:color="auto"/>
              <w:right w:val="single" w:sz="4" w:space="0" w:color="auto"/>
            </w:tcBorders>
            <w:vAlign w:val="center"/>
          </w:tcPr>
          <w:p w14:paraId="63A3D8EC" w14:textId="77777777" w:rsidR="001C3D9F" w:rsidRPr="00DB286F" w:rsidRDefault="001C3D9F" w:rsidP="00AB0D38">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14:paraId="1FC5CEE5" w14:textId="0C89A299" w:rsidR="001C3D9F" w:rsidRPr="00DB286F" w:rsidRDefault="001C3D9F" w:rsidP="00AB0D38">
            <w:pPr>
              <w:rPr>
                <w:rFonts w:ascii="Times New Roman" w:eastAsia="Calibri" w:hAnsi="Times New Roman" w:cs="Times New Roman"/>
                <w:sz w:val="20"/>
                <w:szCs w:val="20"/>
              </w:rPr>
            </w:pPr>
            <w:r w:rsidRPr="00DB286F">
              <w:rPr>
                <w:rFonts w:ascii="Times New Roman" w:eastAsia="Calibri" w:hAnsi="Times New Roman" w:cs="Times New Roman"/>
                <w:sz w:val="20"/>
                <w:szCs w:val="20"/>
              </w:rPr>
              <w:t>2.</w:t>
            </w:r>
            <w:r>
              <w:rPr>
                <w:rFonts w:ascii="Times New Roman" w:eastAsia="Calibri" w:hAnsi="Times New Roman" w:cs="Times New Roman"/>
                <w:sz w:val="20"/>
                <w:szCs w:val="20"/>
              </w:rPr>
              <w:t>8</w:t>
            </w:r>
          </w:p>
        </w:tc>
        <w:tc>
          <w:tcPr>
            <w:tcW w:w="3232" w:type="dxa"/>
            <w:tcBorders>
              <w:top w:val="single" w:sz="4" w:space="0" w:color="auto"/>
              <w:left w:val="single" w:sz="4" w:space="0" w:color="auto"/>
              <w:bottom w:val="single" w:sz="4" w:space="0" w:color="auto"/>
              <w:right w:val="single" w:sz="4" w:space="0" w:color="auto"/>
            </w:tcBorders>
          </w:tcPr>
          <w:p w14:paraId="029EF605" w14:textId="44AD1AAC" w:rsidR="001C3D9F" w:rsidRPr="0016387C" w:rsidRDefault="001C3D9F" w:rsidP="00AB0D38">
            <w:pPr>
              <w:rPr>
                <w:rFonts w:ascii="Times New Roman" w:eastAsia="Times New Roman" w:hAnsi="Times New Roman" w:cs="Times New Roman"/>
                <w:color w:val="000000"/>
                <w:sz w:val="20"/>
                <w:szCs w:val="20"/>
                <w:lang w:eastAsia="ru-RU"/>
              </w:rPr>
            </w:pPr>
            <w:r w:rsidRPr="00B56D78">
              <w:rPr>
                <w:rFonts w:ascii="Times New Roman" w:eastAsia="Times New Roman" w:hAnsi="Times New Roman" w:cs="Times New Roman"/>
                <w:color w:val="000000"/>
                <w:sz w:val="20"/>
                <w:szCs w:val="20"/>
                <w:lang w:eastAsia="ru-RU"/>
              </w:rPr>
              <w:t xml:space="preserve">Совместимость со всеми шприцами с типом крепления типа </w:t>
            </w:r>
            <w:proofErr w:type="spellStart"/>
            <w:r w:rsidRPr="00B56D78">
              <w:rPr>
                <w:rFonts w:ascii="Times New Roman" w:eastAsia="Times New Roman" w:hAnsi="Times New Roman" w:cs="Times New Roman"/>
                <w:color w:val="000000"/>
                <w:sz w:val="20"/>
                <w:szCs w:val="20"/>
                <w:lang w:eastAsia="ru-RU"/>
              </w:rPr>
              <w:t>Луер-лок</w:t>
            </w:r>
            <w:proofErr w:type="spellEnd"/>
          </w:p>
        </w:tc>
        <w:tc>
          <w:tcPr>
            <w:tcW w:w="1446" w:type="dxa"/>
            <w:tcBorders>
              <w:top w:val="single" w:sz="4" w:space="0" w:color="auto"/>
              <w:left w:val="single" w:sz="4" w:space="0" w:color="auto"/>
              <w:bottom w:val="single" w:sz="4" w:space="0" w:color="auto"/>
              <w:right w:val="single" w:sz="4" w:space="0" w:color="auto"/>
            </w:tcBorders>
          </w:tcPr>
          <w:p w14:paraId="2750D497" w14:textId="77777777" w:rsidR="001C3D9F" w:rsidRPr="00DB286F" w:rsidRDefault="001C3D9F" w:rsidP="00AB0D38">
            <w:pPr>
              <w:rPr>
                <w:rFonts w:ascii="Times New Roman" w:eastAsia="Calibri" w:hAnsi="Times New Roman" w:cs="Times New Roman"/>
                <w:sz w:val="20"/>
                <w:szCs w:val="20"/>
              </w:rPr>
            </w:pPr>
          </w:p>
        </w:tc>
        <w:tc>
          <w:tcPr>
            <w:tcW w:w="3543" w:type="dxa"/>
            <w:tcBorders>
              <w:top w:val="single" w:sz="4" w:space="0" w:color="auto"/>
              <w:left w:val="single" w:sz="4" w:space="0" w:color="auto"/>
              <w:bottom w:val="single" w:sz="4" w:space="0" w:color="auto"/>
              <w:right w:val="single" w:sz="4" w:space="0" w:color="auto"/>
            </w:tcBorders>
          </w:tcPr>
          <w:p w14:paraId="62F8763A" w14:textId="621047E8" w:rsidR="001C3D9F" w:rsidRDefault="001C3D9F" w:rsidP="00AB0D38">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c>
          <w:tcPr>
            <w:tcW w:w="2694" w:type="dxa"/>
            <w:tcBorders>
              <w:top w:val="single" w:sz="4" w:space="0" w:color="auto"/>
              <w:left w:val="single" w:sz="4" w:space="0" w:color="auto"/>
              <w:bottom w:val="single" w:sz="4" w:space="0" w:color="auto"/>
              <w:right w:val="single" w:sz="4" w:space="0" w:color="auto"/>
            </w:tcBorders>
          </w:tcPr>
          <w:p w14:paraId="57A52B48" w14:textId="0A326E5C" w:rsidR="001C3D9F" w:rsidRPr="00DB286F" w:rsidRDefault="001C3D9F" w:rsidP="00AB0D38">
            <w:pPr>
              <w:rPr>
                <w:rFonts w:ascii="Times New Roman" w:eastAsia="Calibri" w:hAnsi="Times New Roman" w:cs="Times New Roman"/>
                <w:sz w:val="20"/>
                <w:szCs w:val="20"/>
              </w:rPr>
            </w:pPr>
            <w:r w:rsidRPr="00DB286F">
              <w:rPr>
                <w:rFonts w:ascii="Times New Roman" w:eastAsia="Calibri" w:hAnsi="Times New Roman" w:cs="Times New Roman"/>
                <w:sz w:val="20"/>
                <w:szCs w:val="20"/>
              </w:rPr>
              <w:t>Значение характеристики не может изменяться участником закупки</w:t>
            </w:r>
          </w:p>
        </w:tc>
      </w:tr>
    </w:tbl>
    <w:p w14:paraId="3B27D119" w14:textId="1A896056" w:rsidR="00901F15" w:rsidRPr="00901F15" w:rsidRDefault="00901F15" w:rsidP="003D6E1B">
      <w:pPr>
        <w:suppressAutoHyphens/>
        <w:snapToGrid w:val="0"/>
        <w:spacing w:after="0" w:line="240" w:lineRule="auto"/>
        <w:ind w:left="708" w:firstLine="426"/>
        <w:jc w:val="both"/>
        <w:rPr>
          <w:rFonts w:ascii="Times New Roman" w:eastAsia="Calibri" w:hAnsi="Times New Roman" w:cs="Times New Roman"/>
        </w:rPr>
      </w:pPr>
      <w:bookmarkStart w:id="1" w:name="_GoBack"/>
      <w:bookmarkEnd w:id="1"/>
    </w:p>
    <w:sectPr w:rsidR="00901F15" w:rsidRPr="00901F15" w:rsidSect="00DD2691">
      <w:footerReference w:type="default" r:id="rId8"/>
      <w:pgSz w:w="16838" w:h="11906" w:orient="landscape"/>
      <w:pgMar w:top="142" w:right="1245" w:bottom="426" w:left="284" w:header="28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C4B91" w14:textId="77777777" w:rsidR="00F05444" w:rsidRDefault="00F05444" w:rsidP="00276B01">
      <w:pPr>
        <w:spacing w:after="0" w:line="240" w:lineRule="auto"/>
      </w:pPr>
      <w:r>
        <w:separator/>
      </w:r>
    </w:p>
  </w:endnote>
  <w:endnote w:type="continuationSeparator" w:id="0">
    <w:p w14:paraId="116EECC5" w14:textId="77777777" w:rsidR="00F05444" w:rsidRDefault="00F05444" w:rsidP="0027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g">
    <w:altName w:val="Arial"/>
    <w:panose1 w:val="00000000000000000000"/>
    <w:charset w:val="00"/>
    <w:family w:val="swiss"/>
    <w:notTrueType/>
    <w:pitch w:val="variable"/>
    <w:sig w:usb0="00000003" w:usb1="00000000" w:usb2="00000000" w:usb3="00000000" w:csb0="00000001" w:csb1="00000000"/>
  </w:font>
  <w:font w:name="Gelvetsky 12pt">
    <w:panose1 w:val="00000000000000000000"/>
    <w:charset w:val="00"/>
    <w:family w:val="swiss"/>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 w:name="PT Astra Serif">
    <w:altName w:val="Times New Roman"/>
    <w:charset w:val="CC"/>
    <w:family w:val="roman"/>
    <w:pitch w:val="variable"/>
    <w:sig w:usb0="A00002EF" w:usb1="5000204B" w:usb2="00000020" w:usb3="00000000" w:csb0="00000097" w:csb1="00000000"/>
  </w:font>
  <w:font w:name="serif">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8B55" w14:textId="39307485" w:rsidR="00F05444" w:rsidRPr="003B261D" w:rsidRDefault="00F05444" w:rsidP="005B1A51"/>
  <w:p w14:paraId="0A800D41" w14:textId="77777777" w:rsidR="00F05444" w:rsidRPr="003B261D" w:rsidRDefault="00F05444" w:rsidP="005B1A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C706A" w14:textId="77777777" w:rsidR="00F05444" w:rsidRDefault="00F05444" w:rsidP="00276B01">
      <w:pPr>
        <w:spacing w:after="0" w:line="240" w:lineRule="auto"/>
      </w:pPr>
      <w:r>
        <w:separator/>
      </w:r>
    </w:p>
  </w:footnote>
  <w:footnote w:type="continuationSeparator" w:id="0">
    <w:p w14:paraId="53958A74" w14:textId="77777777" w:rsidR="00F05444" w:rsidRDefault="00F05444" w:rsidP="00276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504A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BF83D6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1CCBACC"/>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2E38AA8A"/>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DD441AC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39A7D5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944C85C"/>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EAE2588"/>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982660C0"/>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000002"/>
    <w:multiLevelType w:val="multilevel"/>
    <w:tmpl w:val="00000002"/>
    <w:name w:val="WW8Num2"/>
    <w:lvl w:ilvl="0">
      <w:start w:val="11"/>
      <w:numFmt w:val="decimal"/>
      <w:pStyle w:val="20"/>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3"/>
    <w:multiLevelType w:val="multilevel"/>
    <w:tmpl w:val="00000003"/>
    <w:name w:val="WW8Num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bCs/>
        <w:i/>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0000004"/>
    <w:multiLevelType w:val="multilevel"/>
    <w:tmpl w:val="00000004"/>
    <w:name w:val="WW8Num4"/>
    <w:lvl w:ilvl="0">
      <w:start w:val="2"/>
      <w:numFmt w:val="decimal"/>
      <w:lvlText w:val="%1."/>
      <w:lvlJc w:val="left"/>
      <w:pPr>
        <w:tabs>
          <w:tab w:val="num" w:pos="360"/>
        </w:tabs>
        <w:ind w:left="360" w:hanging="360"/>
      </w:pPr>
      <w:rPr>
        <w:rFonts w:ascii="Times New Roman" w:hAnsi="Times New Roman" w:cs="Times New Roman" w:hint="default"/>
        <w:b/>
        <w:bCs/>
        <w:i/>
        <w:i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i/>
        <w:i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i/>
        <w:iCs/>
        <w:sz w:val="24"/>
        <w:szCs w:val="24"/>
      </w:rPr>
    </w:lvl>
    <w:lvl w:ilvl="3">
      <w:start w:val="1"/>
      <w:numFmt w:val="decimal"/>
      <w:lvlText w:val="%1.%2.%3.%4."/>
      <w:lvlJc w:val="left"/>
      <w:pPr>
        <w:tabs>
          <w:tab w:val="num" w:pos="5966"/>
        </w:tabs>
        <w:ind w:left="5966" w:hanging="720"/>
      </w:pPr>
      <w:rPr>
        <w:rFonts w:ascii="Times New Roman" w:hAnsi="Times New Roman" w:cs="Times New Roman" w:hint="default"/>
        <w:b/>
        <w:bCs/>
        <w:i/>
        <w:i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i/>
        <w:i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i/>
        <w:i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i/>
        <w:i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i/>
        <w:i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i/>
        <w:iCs/>
        <w:sz w:val="24"/>
        <w:szCs w:val="24"/>
      </w:rPr>
    </w:lvl>
  </w:abstractNum>
  <w:abstractNum w:abstractNumId="12" w15:restartNumberingAfterBreak="0">
    <w:nsid w:val="00000005"/>
    <w:multiLevelType w:val="multilevel"/>
    <w:tmpl w:val="00000005"/>
    <w:name w:val="WW8Num5"/>
    <w:lvl w:ilvl="0">
      <w:start w:val="1"/>
      <w:numFmt w:val="decimal"/>
      <w:lvlText w:val="%1."/>
      <w:lvlJc w:val="left"/>
      <w:pPr>
        <w:tabs>
          <w:tab w:val="num" w:pos="3312"/>
        </w:tabs>
        <w:ind w:left="331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67"/>
        </w:tabs>
        <w:ind w:left="540" w:firstLine="0"/>
      </w:pPr>
      <w:rPr>
        <w:rFonts w:hint="default"/>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00000006"/>
    <w:multiLevelType w:val="multilevel"/>
    <w:tmpl w:val="00000006"/>
    <w:name w:val="WW8Num6"/>
    <w:lvl w:ilvl="0">
      <w:numFmt w:val="bullet"/>
      <w:lvlText w:val=""/>
      <w:lvlJc w:val="left"/>
      <w:pPr>
        <w:tabs>
          <w:tab w:val="num" w:pos="360"/>
        </w:tabs>
        <w:ind w:left="360" w:hanging="360"/>
      </w:pPr>
      <w:rPr>
        <w:rFonts w:ascii="Symbol" w:hAnsi="Symbol" w:cs="Symbol" w:hint="default"/>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0000007"/>
    <w:multiLevelType w:val="multilevel"/>
    <w:tmpl w:val="00000007"/>
    <w:name w:val="WW8Num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5" w15:restartNumberingAfterBreak="0">
    <w:nsid w:val="00000008"/>
    <w:multiLevelType w:val="multilevel"/>
    <w:tmpl w:val="00000008"/>
    <w:name w:val="WW8Num8"/>
    <w:lvl w:ilvl="0">
      <w:start w:val="2"/>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sz w:val="24"/>
        <w:szCs w:val="24"/>
      </w:rPr>
    </w:lvl>
    <w:lvl w:ilvl="3">
      <w:start w:val="1"/>
      <w:numFmt w:val="decimal"/>
      <w:lvlText w:val="%1.%2.%3.%4."/>
      <w:lvlJc w:val="left"/>
      <w:pPr>
        <w:tabs>
          <w:tab w:val="num" w:pos="1440"/>
        </w:tabs>
        <w:ind w:left="1440" w:hanging="720"/>
      </w:pPr>
      <w:rPr>
        <w:rFonts w:ascii="Times New Roman" w:hAnsi="Times New Roman" w:cs="Times New Roman" w:hint="default"/>
        <w:b/>
        <w:b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sz w:val="24"/>
        <w:szCs w:val="24"/>
      </w:rPr>
    </w:lvl>
  </w:abstractNum>
  <w:abstractNum w:abstractNumId="16" w15:restartNumberingAfterBreak="0">
    <w:nsid w:val="00000009"/>
    <w:multiLevelType w:val="multilevel"/>
    <w:tmpl w:val="00000009"/>
    <w:name w:val="WW8Num9"/>
    <w:lvl w:ilvl="0">
      <w:start w:val="1"/>
      <w:numFmt w:val="bullet"/>
      <w:lvlText w:val=""/>
      <w:lvlJc w:val="left"/>
      <w:pPr>
        <w:tabs>
          <w:tab w:val="num" w:pos="0"/>
        </w:tabs>
        <w:ind w:left="360" w:hanging="360"/>
      </w:pPr>
      <w:rPr>
        <w:rFonts w:ascii="Symbol" w:hAnsi="Symbol" w:cs="Symbo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000000A"/>
    <w:multiLevelType w:val="multilevel"/>
    <w:tmpl w:val="0000000A"/>
    <w:name w:val="WW8Num10"/>
    <w:lvl w:ilvl="0">
      <w:start w:val="1"/>
      <w:numFmt w:val="bullet"/>
      <w:lvlText w:val=""/>
      <w:lvlJc w:val="left"/>
      <w:pPr>
        <w:tabs>
          <w:tab w:val="num" w:pos="0"/>
        </w:tabs>
        <w:ind w:left="644"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0B"/>
    <w:multiLevelType w:val="multilevel"/>
    <w:tmpl w:val="0000000B"/>
    <w:name w:val="WW8Num11"/>
    <w:lvl w:ilvl="0">
      <w:start w:val="2"/>
      <w:numFmt w:val="decimal"/>
      <w:lvlText w:val="%1."/>
      <w:lvlJc w:val="left"/>
      <w:pPr>
        <w:tabs>
          <w:tab w:val="num" w:pos="0"/>
        </w:tabs>
        <w:ind w:left="465" w:hanging="465"/>
      </w:pPr>
      <w:rPr>
        <w:b w:val="0"/>
        <w:bCs w:val="0"/>
        <w:sz w:val="22"/>
        <w:szCs w:val="22"/>
        <w:lang w:val="ru-RU"/>
      </w:rPr>
    </w:lvl>
    <w:lvl w:ilvl="1">
      <w:start w:val="11"/>
      <w:numFmt w:val="decimal"/>
      <w:lvlText w:val="%1.%2."/>
      <w:lvlJc w:val="left"/>
      <w:pPr>
        <w:tabs>
          <w:tab w:val="num" w:pos="611"/>
        </w:tabs>
        <w:ind w:left="1316" w:hanging="465"/>
      </w:pPr>
      <w:rPr>
        <w:b w:val="0"/>
        <w:bCs w:val="0"/>
        <w:sz w:val="22"/>
        <w:szCs w:val="22"/>
        <w:lang w:val="ru-RU"/>
      </w:rPr>
    </w:lvl>
    <w:lvl w:ilvl="2">
      <w:start w:val="1"/>
      <w:numFmt w:val="decimal"/>
      <w:lvlText w:val="%1.%2.%3."/>
      <w:lvlJc w:val="left"/>
      <w:pPr>
        <w:tabs>
          <w:tab w:val="num" w:pos="0"/>
        </w:tabs>
        <w:ind w:left="1288" w:hanging="720"/>
      </w:pPr>
      <w:rPr>
        <w:b w:val="0"/>
        <w:bCs w:val="0"/>
        <w:sz w:val="22"/>
        <w:szCs w:val="22"/>
        <w:lang w:val="ru-RU"/>
      </w:rPr>
    </w:lvl>
    <w:lvl w:ilvl="3">
      <w:start w:val="1"/>
      <w:numFmt w:val="decimal"/>
      <w:lvlText w:val="%1.%2.%3.%4."/>
      <w:lvlJc w:val="left"/>
      <w:pPr>
        <w:tabs>
          <w:tab w:val="num" w:pos="0"/>
        </w:tabs>
        <w:ind w:left="1440" w:hanging="720"/>
      </w:pPr>
      <w:rPr>
        <w:b w:val="0"/>
        <w:bCs w:val="0"/>
        <w:sz w:val="22"/>
        <w:szCs w:val="22"/>
        <w:lang w:val="ru-RU"/>
      </w:rPr>
    </w:lvl>
    <w:lvl w:ilvl="4">
      <w:start w:val="1"/>
      <w:numFmt w:val="decimal"/>
      <w:lvlText w:val="%1.%2.%3.%4.%5."/>
      <w:lvlJc w:val="left"/>
      <w:pPr>
        <w:tabs>
          <w:tab w:val="num" w:pos="0"/>
        </w:tabs>
        <w:ind w:left="2040" w:hanging="1080"/>
      </w:pPr>
      <w:rPr>
        <w:b w:val="0"/>
        <w:bCs w:val="0"/>
        <w:sz w:val="22"/>
        <w:szCs w:val="22"/>
        <w:lang w:val="ru-RU"/>
      </w:rPr>
    </w:lvl>
    <w:lvl w:ilvl="5">
      <w:start w:val="1"/>
      <w:numFmt w:val="decimal"/>
      <w:lvlText w:val="%1.%2.%3.%4.%5.%6."/>
      <w:lvlJc w:val="left"/>
      <w:pPr>
        <w:tabs>
          <w:tab w:val="num" w:pos="0"/>
        </w:tabs>
        <w:ind w:left="2280" w:hanging="1080"/>
      </w:pPr>
      <w:rPr>
        <w:b w:val="0"/>
        <w:bCs w:val="0"/>
        <w:sz w:val="22"/>
        <w:szCs w:val="22"/>
        <w:lang w:val="ru-RU"/>
      </w:rPr>
    </w:lvl>
    <w:lvl w:ilvl="6">
      <w:start w:val="1"/>
      <w:numFmt w:val="decimal"/>
      <w:lvlText w:val="%1.%2.%3.%4.%5.%6.%7."/>
      <w:lvlJc w:val="left"/>
      <w:pPr>
        <w:tabs>
          <w:tab w:val="num" w:pos="0"/>
        </w:tabs>
        <w:ind w:left="2880" w:hanging="1440"/>
      </w:pPr>
      <w:rPr>
        <w:b w:val="0"/>
        <w:bCs w:val="0"/>
        <w:sz w:val="22"/>
        <w:szCs w:val="22"/>
        <w:lang w:val="ru-RU"/>
      </w:rPr>
    </w:lvl>
    <w:lvl w:ilvl="7">
      <w:start w:val="1"/>
      <w:numFmt w:val="decimal"/>
      <w:lvlText w:val="%1.%2.%3.%4.%5.%6.%7.%8."/>
      <w:lvlJc w:val="left"/>
      <w:pPr>
        <w:tabs>
          <w:tab w:val="num" w:pos="0"/>
        </w:tabs>
        <w:ind w:left="3120" w:hanging="1440"/>
      </w:pPr>
      <w:rPr>
        <w:b w:val="0"/>
        <w:bCs w:val="0"/>
        <w:sz w:val="22"/>
        <w:szCs w:val="22"/>
        <w:lang w:val="ru-RU"/>
      </w:rPr>
    </w:lvl>
    <w:lvl w:ilvl="8">
      <w:start w:val="1"/>
      <w:numFmt w:val="decimal"/>
      <w:lvlText w:val="%1.%2.%3.%4.%5.%6.%7.%8.%9."/>
      <w:lvlJc w:val="left"/>
      <w:pPr>
        <w:tabs>
          <w:tab w:val="num" w:pos="0"/>
        </w:tabs>
        <w:ind w:left="3720" w:hanging="1800"/>
      </w:pPr>
      <w:rPr>
        <w:b w:val="0"/>
        <w:bCs w:val="0"/>
        <w:sz w:val="22"/>
        <w:szCs w:val="22"/>
        <w:lang w:val="ru-RU"/>
      </w:rPr>
    </w:lvl>
  </w:abstractNum>
  <w:abstractNum w:abstractNumId="19"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160" w:hanging="360"/>
      </w:pPr>
      <w:rPr>
        <w:rFonts w:cs="Times New Roman"/>
        <w:b/>
      </w:rPr>
    </w:lvl>
    <w:lvl w:ilvl="3">
      <w:start w:val="1"/>
      <w:numFmt w:val="decimal"/>
      <w:lvlText w:val="%1.%2.%3.%4."/>
      <w:lvlJc w:val="left"/>
      <w:pPr>
        <w:tabs>
          <w:tab w:val="num" w:pos="0"/>
        </w:tabs>
        <w:ind w:left="2880" w:hanging="360"/>
      </w:pPr>
      <w:rPr>
        <w:rFonts w:cs="Times New Roman"/>
        <w:b/>
      </w:rPr>
    </w:lvl>
    <w:lvl w:ilvl="4">
      <w:start w:val="1"/>
      <w:numFmt w:val="decimal"/>
      <w:lvlText w:val="%1.%2.%3.%4.%5."/>
      <w:lvlJc w:val="left"/>
      <w:pPr>
        <w:tabs>
          <w:tab w:val="num" w:pos="0"/>
        </w:tabs>
        <w:ind w:left="3600" w:hanging="360"/>
      </w:pPr>
      <w:rPr>
        <w:rFonts w:cs="Times New Roman"/>
        <w:b/>
      </w:rPr>
    </w:lvl>
    <w:lvl w:ilvl="5">
      <w:start w:val="1"/>
      <w:numFmt w:val="decimal"/>
      <w:lvlText w:val="%1.%2.%3.%4.%5.%6."/>
      <w:lvlJc w:val="left"/>
      <w:pPr>
        <w:tabs>
          <w:tab w:val="num" w:pos="0"/>
        </w:tabs>
        <w:ind w:left="4320" w:hanging="360"/>
      </w:pPr>
      <w:rPr>
        <w:rFonts w:cs="Times New Roman"/>
        <w:b/>
      </w:rPr>
    </w:lvl>
    <w:lvl w:ilvl="6">
      <w:start w:val="1"/>
      <w:numFmt w:val="decimal"/>
      <w:lvlText w:val="%1.%2.%3.%4.%5.%6.%7."/>
      <w:lvlJc w:val="left"/>
      <w:pPr>
        <w:tabs>
          <w:tab w:val="num" w:pos="0"/>
        </w:tabs>
        <w:ind w:left="5040" w:hanging="360"/>
      </w:pPr>
      <w:rPr>
        <w:rFonts w:cs="Times New Roman"/>
        <w:b/>
      </w:rPr>
    </w:lvl>
    <w:lvl w:ilvl="7">
      <w:start w:val="1"/>
      <w:numFmt w:val="decimal"/>
      <w:lvlText w:val="%1.%2.%3.%4.%5.%6.%7.%8."/>
      <w:lvlJc w:val="left"/>
      <w:pPr>
        <w:tabs>
          <w:tab w:val="num" w:pos="0"/>
        </w:tabs>
        <w:ind w:left="5760" w:hanging="360"/>
      </w:pPr>
      <w:rPr>
        <w:rFonts w:cs="Times New Roman"/>
        <w:b/>
      </w:rPr>
    </w:lvl>
    <w:lvl w:ilvl="8">
      <w:start w:val="1"/>
      <w:numFmt w:val="decimal"/>
      <w:lvlText w:val="%1.%2.%3.%4.%5.%6.%7.%8.%9."/>
      <w:lvlJc w:val="left"/>
      <w:pPr>
        <w:tabs>
          <w:tab w:val="num" w:pos="0"/>
        </w:tabs>
        <w:ind w:left="6480" w:hanging="360"/>
      </w:pPr>
      <w:rPr>
        <w:rFonts w:cs="Times New Roman"/>
        <w:b/>
      </w:rPr>
    </w:lvl>
  </w:abstractNum>
  <w:abstractNum w:abstractNumId="21"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000000F"/>
    <w:multiLevelType w:val="multilevel"/>
    <w:tmpl w:val="0000000F"/>
    <w:name w:val="WW8Num15"/>
    <w:lvl w:ilvl="0">
      <w:start w:val="1"/>
      <w:numFmt w:val="decimal"/>
      <w:lvlText w:val="%1."/>
      <w:lvlJc w:val="left"/>
      <w:pPr>
        <w:tabs>
          <w:tab w:val="num" w:pos="0"/>
        </w:tabs>
        <w:ind w:left="720" w:hanging="360"/>
      </w:pPr>
      <w:rPr>
        <w:rFonts w:cs="Times New Roman"/>
        <w:b/>
      </w:rPr>
    </w:lvl>
    <w:lvl w:ilvl="1">
      <w:start w:val="1"/>
      <w:numFmt w:val="decimal"/>
      <w:lvlText w:val="3.%2."/>
      <w:lvlJc w:val="left"/>
      <w:pPr>
        <w:tabs>
          <w:tab w:val="num" w:pos="1440"/>
        </w:tabs>
        <w:ind w:left="1440" w:hanging="360"/>
      </w:pPr>
      <w:rPr>
        <w:rFonts w:cs="Times New Roman"/>
        <w:b/>
      </w:rPr>
    </w:lvl>
    <w:lvl w:ilvl="2">
      <w:start w:val="1"/>
      <w:numFmt w:val="decimal"/>
      <w:lvlText w:val="4.%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23" w15:restartNumberingAfterBreak="0">
    <w:nsid w:val="00000010"/>
    <w:multiLevelType w:val="multilevel"/>
    <w:tmpl w:val="00000010"/>
    <w:name w:val="WW8Num16"/>
    <w:lvl w:ilvl="0">
      <w:start w:val="4"/>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00000011"/>
    <w:multiLevelType w:val="multilevel"/>
    <w:tmpl w:val="00000011"/>
    <w:name w:val="WW8Num17"/>
    <w:lvl w:ilvl="0">
      <w:start w:val="4"/>
      <w:numFmt w:val="decimal"/>
      <w:lvlText w:val="%1."/>
      <w:lvlJc w:val="left"/>
      <w:pPr>
        <w:tabs>
          <w:tab w:val="num" w:pos="720"/>
        </w:tabs>
        <w:ind w:left="720" w:hanging="360"/>
      </w:pPr>
      <w:rPr>
        <w:rFonts w:cs="Times New Roman"/>
        <w:b/>
      </w:rPr>
    </w:lvl>
    <w:lvl w:ilvl="1">
      <w:start w:val="1"/>
      <w:numFmt w:val="decimal"/>
      <w:lvlText w:val="%1.%2."/>
      <w:lvlJc w:val="left"/>
      <w:pPr>
        <w:tabs>
          <w:tab w:val="num" w:pos="1440"/>
        </w:tabs>
        <w:ind w:left="1440" w:hanging="360"/>
      </w:pPr>
      <w:rPr>
        <w:rFonts w:cs="Times New Roman"/>
        <w:b/>
      </w:rPr>
    </w:lvl>
    <w:lvl w:ilvl="2">
      <w:start w:val="1"/>
      <w:numFmt w:val="decimal"/>
      <w:lvlText w:val="%1.%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25"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Courier New" w:hAnsi="Courier New" w:cs="Courier New"/>
        <w:shd w:val="clear" w:color="auto" w:fill="00FF00"/>
      </w:rPr>
    </w:lvl>
    <w:lvl w:ilvl="1">
      <w:start w:val="1"/>
      <w:numFmt w:val="bullet"/>
      <w:lvlText w:val="o"/>
      <w:lvlJc w:val="left"/>
      <w:pPr>
        <w:tabs>
          <w:tab w:val="num" w:pos="1440"/>
        </w:tabs>
        <w:ind w:left="1440" w:hanging="360"/>
      </w:pPr>
      <w:rPr>
        <w:rFonts w:ascii="Courier New" w:hAnsi="Courier New" w:cs="Courier New"/>
        <w:shd w:val="clear" w:color="auto" w:fill="00FF00"/>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26" w15:restartNumberingAfterBreak="0">
    <w:nsid w:val="00000013"/>
    <w:multiLevelType w:val="multilevel"/>
    <w:tmpl w:val="00000013"/>
    <w:name w:val="WW8Num19"/>
    <w:lvl w:ilvl="0">
      <w:start w:val="1"/>
      <w:numFmt w:val="bullet"/>
      <w:lvlText w:val="­"/>
      <w:lvlJc w:val="left"/>
      <w:pPr>
        <w:tabs>
          <w:tab w:val="num" w:pos="1353"/>
        </w:tabs>
        <w:ind w:left="1353" w:hanging="360"/>
      </w:pPr>
      <w:rPr>
        <w:rFonts w:ascii="Courier New" w:hAnsi="Courier New" w:cs="Times New Roman"/>
        <w:color w:val="000000"/>
      </w:rPr>
    </w:lvl>
    <w:lvl w:ilvl="1">
      <w:start w:val="1"/>
      <w:numFmt w:val="bullet"/>
      <w:lvlText w:val="o"/>
      <w:lvlJc w:val="left"/>
      <w:pPr>
        <w:tabs>
          <w:tab w:val="num" w:pos="2253"/>
        </w:tabs>
        <w:ind w:left="2253" w:hanging="360"/>
      </w:pPr>
      <w:rPr>
        <w:rFonts w:ascii="Courier New" w:hAnsi="Courier New" w:cs="Times New Roman"/>
        <w:b/>
      </w:rPr>
    </w:lvl>
    <w:lvl w:ilvl="2">
      <w:start w:val="1"/>
      <w:numFmt w:val="decimal"/>
      <w:lvlText w:val="%3."/>
      <w:lvlJc w:val="left"/>
      <w:pPr>
        <w:tabs>
          <w:tab w:val="num" w:pos="2793"/>
        </w:tabs>
        <w:ind w:left="2793" w:hanging="360"/>
      </w:pPr>
      <w:rPr>
        <w:rFonts w:cs="Times New Roman"/>
        <w:b/>
      </w:rPr>
    </w:lvl>
    <w:lvl w:ilvl="3">
      <w:start w:val="1"/>
      <w:numFmt w:val="decimal"/>
      <w:lvlText w:val="%4."/>
      <w:lvlJc w:val="left"/>
      <w:pPr>
        <w:tabs>
          <w:tab w:val="num" w:pos="3513"/>
        </w:tabs>
        <w:ind w:left="3513" w:hanging="360"/>
      </w:pPr>
      <w:rPr>
        <w:rFonts w:cs="Times New Roman"/>
        <w:b/>
      </w:rPr>
    </w:lvl>
    <w:lvl w:ilvl="4">
      <w:start w:val="1"/>
      <w:numFmt w:val="decimal"/>
      <w:lvlText w:val="%5."/>
      <w:lvlJc w:val="left"/>
      <w:pPr>
        <w:tabs>
          <w:tab w:val="num" w:pos="4233"/>
        </w:tabs>
        <w:ind w:left="4233" w:hanging="360"/>
      </w:pPr>
      <w:rPr>
        <w:rFonts w:cs="Times New Roman"/>
        <w:b/>
      </w:rPr>
    </w:lvl>
    <w:lvl w:ilvl="5">
      <w:start w:val="1"/>
      <w:numFmt w:val="decimal"/>
      <w:lvlText w:val="%6."/>
      <w:lvlJc w:val="left"/>
      <w:pPr>
        <w:tabs>
          <w:tab w:val="num" w:pos="4953"/>
        </w:tabs>
        <w:ind w:left="4953" w:hanging="360"/>
      </w:pPr>
      <w:rPr>
        <w:rFonts w:cs="Times New Roman"/>
        <w:b/>
      </w:rPr>
    </w:lvl>
    <w:lvl w:ilvl="6">
      <w:start w:val="1"/>
      <w:numFmt w:val="decimal"/>
      <w:lvlText w:val="%7."/>
      <w:lvlJc w:val="left"/>
      <w:pPr>
        <w:tabs>
          <w:tab w:val="num" w:pos="5673"/>
        </w:tabs>
        <w:ind w:left="5673" w:hanging="360"/>
      </w:pPr>
      <w:rPr>
        <w:rFonts w:cs="Times New Roman"/>
        <w:b/>
      </w:rPr>
    </w:lvl>
    <w:lvl w:ilvl="7">
      <w:start w:val="1"/>
      <w:numFmt w:val="decimal"/>
      <w:lvlText w:val="%8."/>
      <w:lvlJc w:val="left"/>
      <w:pPr>
        <w:tabs>
          <w:tab w:val="num" w:pos="6393"/>
        </w:tabs>
        <w:ind w:left="6393" w:hanging="360"/>
      </w:pPr>
      <w:rPr>
        <w:rFonts w:cs="Times New Roman"/>
        <w:b/>
      </w:rPr>
    </w:lvl>
    <w:lvl w:ilvl="8">
      <w:start w:val="1"/>
      <w:numFmt w:val="decimal"/>
      <w:lvlText w:val="%9."/>
      <w:lvlJc w:val="left"/>
      <w:pPr>
        <w:tabs>
          <w:tab w:val="num" w:pos="7113"/>
        </w:tabs>
        <w:ind w:left="7113" w:hanging="360"/>
      </w:pPr>
      <w:rPr>
        <w:rFonts w:cs="Times New Roman"/>
        <w:b/>
      </w:rPr>
    </w:lvl>
  </w:abstractNum>
  <w:abstractNum w:abstractNumId="27"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Courier New" w:hAnsi="Courier New" w:cs="Times New Roman"/>
        <w:color w:val="000000"/>
        <w:sz w:val="24"/>
        <w:szCs w:val="24"/>
        <w:lang w:eastAsia="ru-RU"/>
      </w:rPr>
    </w:lvl>
    <w:lvl w:ilvl="1">
      <w:start w:val="1"/>
      <w:numFmt w:val="bullet"/>
      <w:lvlText w:val="o"/>
      <w:lvlJc w:val="left"/>
      <w:pPr>
        <w:tabs>
          <w:tab w:val="num" w:pos="0"/>
        </w:tabs>
        <w:ind w:left="1620" w:hanging="360"/>
      </w:pPr>
      <w:rPr>
        <w:rFonts w:ascii="Courier New" w:hAnsi="Courier New" w:cs="Times New Roman"/>
        <w:b/>
      </w:rPr>
    </w:lvl>
    <w:lvl w:ilvl="2">
      <w:start w:val="1"/>
      <w:numFmt w:val="decimal"/>
      <w:lvlText w:val="%3."/>
      <w:lvlJc w:val="lef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decimal"/>
      <w:lvlText w:val="%5."/>
      <w:lvlJc w:val="left"/>
      <w:pPr>
        <w:tabs>
          <w:tab w:val="num" w:pos="0"/>
        </w:tabs>
        <w:ind w:left="3600" w:hanging="360"/>
      </w:pPr>
      <w:rPr>
        <w:rFonts w:cs="Times New Roman"/>
        <w:b/>
      </w:rPr>
    </w:lvl>
    <w:lvl w:ilvl="5">
      <w:start w:val="1"/>
      <w:numFmt w:val="decimal"/>
      <w:lvlText w:val="%6."/>
      <w:lvlJc w:val="lef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decimal"/>
      <w:lvlText w:val="%8."/>
      <w:lvlJc w:val="left"/>
      <w:pPr>
        <w:tabs>
          <w:tab w:val="num" w:pos="0"/>
        </w:tabs>
        <w:ind w:left="5760" w:hanging="360"/>
      </w:pPr>
      <w:rPr>
        <w:rFonts w:cs="Times New Roman"/>
        <w:b/>
      </w:rPr>
    </w:lvl>
    <w:lvl w:ilvl="8">
      <w:start w:val="1"/>
      <w:numFmt w:val="decimal"/>
      <w:lvlText w:val="%9."/>
      <w:lvlJc w:val="left"/>
      <w:pPr>
        <w:tabs>
          <w:tab w:val="num" w:pos="0"/>
        </w:tabs>
        <w:ind w:left="6480" w:hanging="360"/>
      </w:pPr>
      <w:rPr>
        <w:rFonts w:cs="Times New Roman"/>
        <w:b/>
      </w:rPr>
    </w:lvl>
  </w:abstractNum>
  <w:abstractNum w:abstractNumId="28" w15:restartNumberingAfterBreak="0">
    <w:nsid w:val="00000015"/>
    <w:multiLevelType w:val="multilevel"/>
    <w:tmpl w:val="00000015"/>
    <w:name w:val="WW8Num21"/>
    <w:lvl w:ilvl="0">
      <w:start w:val="8"/>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b/>
      </w:rPr>
    </w:lvl>
    <w:lvl w:ilvl="2">
      <w:start w:val="1"/>
      <w:numFmt w:val="lowerRoman"/>
      <w:lvlText w:val="%3."/>
      <w:lvlJc w:val="righ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lowerLetter"/>
      <w:lvlText w:val="%5."/>
      <w:lvlJc w:val="left"/>
      <w:pPr>
        <w:tabs>
          <w:tab w:val="num" w:pos="0"/>
        </w:tabs>
        <w:ind w:left="3600" w:hanging="360"/>
      </w:pPr>
      <w:rPr>
        <w:rFonts w:cs="Times New Roman"/>
        <w:b/>
      </w:rPr>
    </w:lvl>
    <w:lvl w:ilvl="5">
      <w:start w:val="1"/>
      <w:numFmt w:val="lowerRoman"/>
      <w:lvlText w:val="%6."/>
      <w:lvlJc w:val="righ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lowerLetter"/>
      <w:lvlText w:val="%8."/>
      <w:lvlJc w:val="left"/>
      <w:pPr>
        <w:tabs>
          <w:tab w:val="num" w:pos="0"/>
        </w:tabs>
        <w:ind w:left="5760" w:hanging="360"/>
      </w:pPr>
      <w:rPr>
        <w:rFonts w:cs="Times New Roman"/>
        <w:b/>
      </w:rPr>
    </w:lvl>
    <w:lvl w:ilvl="8">
      <w:start w:val="1"/>
      <w:numFmt w:val="lowerRoman"/>
      <w:lvlText w:val="%9."/>
      <w:lvlJc w:val="right"/>
      <w:pPr>
        <w:tabs>
          <w:tab w:val="num" w:pos="0"/>
        </w:tabs>
        <w:ind w:left="6480" w:hanging="360"/>
      </w:pPr>
      <w:rPr>
        <w:rFonts w:cs="Times New Roman"/>
        <w:b/>
      </w:rPr>
    </w:lvl>
  </w:abstractNum>
  <w:abstractNum w:abstractNumId="29" w15:restartNumberingAfterBreak="0">
    <w:nsid w:val="00000016"/>
    <w:multiLevelType w:val="multilevel"/>
    <w:tmpl w:val="00000016"/>
    <w:name w:val="WW8Num22"/>
    <w:lvl w:ilvl="0">
      <w:start w:val="13"/>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30" w15:restartNumberingAfterBreak="0">
    <w:nsid w:val="090F356B"/>
    <w:multiLevelType w:val="hybridMultilevel"/>
    <w:tmpl w:val="EFAC5BC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0A4E79B0"/>
    <w:multiLevelType w:val="hybridMultilevel"/>
    <w:tmpl w:val="60B0A182"/>
    <w:styleLink w:val="1111"/>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2" w15:restartNumberingAfterBreak="0">
    <w:nsid w:val="0F13063E"/>
    <w:multiLevelType w:val="multilevel"/>
    <w:tmpl w:val="37263B8A"/>
    <w:lvl w:ilvl="0">
      <w:start w:val="1"/>
      <w:numFmt w:val="decimal"/>
      <w:pStyle w:val="31"/>
      <w:lvlText w:val="%1."/>
      <w:lvlJc w:val="left"/>
      <w:pPr>
        <w:ind w:left="600" w:hanging="600"/>
      </w:pPr>
      <w:rPr>
        <w:rFonts w:hint="default"/>
      </w:rPr>
    </w:lvl>
    <w:lvl w:ilvl="1">
      <w:start w:val="2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0FD1796F"/>
    <w:multiLevelType w:val="hybridMultilevel"/>
    <w:tmpl w:val="D6224FA2"/>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4" w15:restartNumberingAfterBreak="0">
    <w:nsid w:val="11CD1138"/>
    <w:multiLevelType w:val="hybridMultilevel"/>
    <w:tmpl w:val="8C2E4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B0E2E46"/>
    <w:multiLevelType w:val="hybridMultilevel"/>
    <w:tmpl w:val="C1C2C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D7B3332"/>
    <w:multiLevelType w:val="multilevel"/>
    <w:tmpl w:val="32DEEF9C"/>
    <w:lvl w:ilvl="0">
      <w:start w:val="1"/>
      <w:numFmt w:val="decimal"/>
      <w:suff w:val="space"/>
      <w:lvlText w:val="%1."/>
      <w:lvlJc w:val="left"/>
      <w:pPr>
        <w:ind w:left="720" w:hanging="360"/>
      </w:pPr>
      <w:rPr>
        <w:rFonts w:hint="default"/>
        <w:b w:val="0"/>
      </w:rPr>
    </w:lvl>
    <w:lvl w:ilvl="1">
      <w:start w:val="1"/>
      <w:numFmt w:val="decimal"/>
      <w:isLgl/>
      <w:lvlText w:val="%1.%2."/>
      <w:lvlJc w:val="left"/>
      <w:pPr>
        <w:ind w:left="1692" w:hanging="1125"/>
      </w:pPr>
      <w:rPr>
        <w:rFonts w:hint="default"/>
        <w:b w:val="0"/>
      </w:rPr>
    </w:lvl>
    <w:lvl w:ilvl="2">
      <w:start w:val="1"/>
      <w:numFmt w:val="decimal"/>
      <w:isLgl/>
      <w:lvlText w:val="%1.%2.%3."/>
      <w:lvlJc w:val="left"/>
      <w:pPr>
        <w:ind w:left="2117" w:hanging="1125"/>
      </w:pPr>
      <w:rPr>
        <w:rFonts w:ascii="Times New Roman" w:hAnsi="Times New Roman" w:cs="Times New Roman" w:hint="default"/>
      </w:rPr>
    </w:lvl>
    <w:lvl w:ilvl="3">
      <w:start w:val="1"/>
      <w:numFmt w:val="decimal"/>
      <w:isLgl/>
      <w:lvlText w:val="%1.%2.%3.%4."/>
      <w:lvlJc w:val="left"/>
      <w:pPr>
        <w:ind w:left="1693" w:hanging="1125"/>
      </w:pPr>
      <w:rPr>
        <w:rFonts w:hint="default"/>
        <w:color w:val="auto"/>
      </w:rPr>
    </w:lvl>
    <w:lvl w:ilvl="4">
      <w:start w:val="1"/>
      <w:numFmt w:val="decimal"/>
      <w:isLgl/>
      <w:lvlText w:val="%1.%2.%3.%4.%5."/>
      <w:lvlJc w:val="left"/>
      <w:pPr>
        <w:ind w:left="2313" w:hanging="1125"/>
      </w:pPr>
      <w:rPr>
        <w:rFonts w:hint="default"/>
      </w:rPr>
    </w:lvl>
    <w:lvl w:ilvl="5">
      <w:start w:val="1"/>
      <w:numFmt w:val="decimal"/>
      <w:isLgl/>
      <w:lvlText w:val="%1.%2.%3.%4.%5.%6."/>
      <w:lvlJc w:val="left"/>
      <w:pPr>
        <w:ind w:left="2520" w:hanging="112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29142678"/>
    <w:multiLevelType w:val="hybridMultilevel"/>
    <w:tmpl w:val="C0C0103A"/>
    <w:lvl w:ilvl="0" w:tplc="C486D054">
      <w:start w:val="1"/>
      <w:numFmt w:val="bullet"/>
      <w:pStyle w:val="a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2D740736"/>
    <w:multiLevelType w:val="hybridMultilevel"/>
    <w:tmpl w:val="C8C85C52"/>
    <w:lvl w:ilvl="0" w:tplc="7C02DBBE">
      <w:start w:val="1"/>
      <w:numFmt w:val="decimal"/>
      <w:lvlText w:val="%1."/>
      <w:lvlJc w:val="left"/>
      <w:pPr>
        <w:ind w:left="720" w:hanging="360"/>
      </w:pPr>
      <w:rPr>
        <w:rFonts w:hint="default"/>
        <w:sz w:val="20"/>
        <w:szCs w:val="20"/>
      </w:rPr>
    </w:lvl>
    <w:lvl w:ilvl="1" w:tplc="9A727610" w:tentative="1">
      <w:start w:val="1"/>
      <w:numFmt w:val="lowerLetter"/>
      <w:lvlText w:val="%2."/>
      <w:lvlJc w:val="left"/>
      <w:pPr>
        <w:ind w:left="1440" w:hanging="360"/>
      </w:pPr>
    </w:lvl>
    <w:lvl w:ilvl="2" w:tplc="C6F66AFC" w:tentative="1">
      <w:start w:val="1"/>
      <w:numFmt w:val="lowerRoman"/>
      <w:lvlText w:val="%3."/>
      <w:lvlJc w:val="right"/>
      <w:pPr>
        <w:ind w:left="2160" w:hanging="180"/>
      </w:pPr>
    </w:lvl>
    <w:lvl w:ilvl="3" w:tplc="E316454A" w:tentative="1">
      <w:start w:val="1"/>
      <w:numFmt w:val="decimal"/>
      <w:lvlText w:val="%4."/>
      <w:lvlJc w:val="left"/>
      <w:pPr>
        <w:ind w:left="2880" w:hanging="360"/>
      </w:pPr>
    </w:lvl>
    <w:lvl w:ilvl="4" w:tplc="7882A054" w:tentative="1">
      <w:start w:val="1"/>
      <w:numFmt w:val="lowerLetter"/>
      <w:lvlText w:val="%5."/>
      <w:lvlJc w:val="left"/>
      <w:pPr>
        <w:ind w:left="3600" w:hanging="360"/>
      </w:pPr>
    </w:lvl>
    <w:lvl w:ilvl="5" w:tplc="44F6061E" w:tentative="1">
      <w:start w:val="1"/>
      <w:numFmt w:val="lowerRoman"/>
      <w:lvlText w:val="%6."/>
      <w:lvlJc w:val="right"/>
      <w:pPr>
        <w:ind w:left="4320" w:hanging="180"/>
      </w:pPr>
    </w:lvl>
    <w:lvl w:ilvl="6" w:tplc="14C05BA4" w:tentative="1">
      <w:start w:val="1"/>
      <w:numFmt w:val="decimal"/>
      <w:lvlText w:val="%7."/>
      <w:lvlJc w:val="left"/>
      <w:pPr>
        <w:ind w:left="5040" w:hanging="360"/>
      </w:pPr>
    </w:lvl>
    <w:lvl w:ilvl="7" w:tplc="06AC5E92" w:tentative="1">
      <w:start w:val="1"/>
      <w:numFmt w:val="lowerLetter"/>
      <w:lvlText w:val="%8."/>
      <w:lvlJc w:val="left"/>
      <w:pPr>
        <w:ind w:left="5760" w:hanging="360"/>
      </w:pPr>
    </w:lvl>
    <w:lvl w:ilvl="8" w:tplc="9EEC3958" w:tentative="1">
      <w:start w:val="1"/>
      <w:numFmt w:val="lowerRoman"/>
      <w:lvlText w:val="%9."/>
      <w:lvlJc w:val="right"/>
      <w:pPr>
        <w:ind w:left="6480" w:hanging="180"/>
      </w:pPr>
    </w:lvl>
  </w:abstractNum>
  <w:abstractNum w:abstractNumId="39" w15:restartNumberingAfterBreak="0">
    <w:nsid w:val="2EF704FD"/>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0D75E91"/>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4891C0F"/>
    <w:multiLevelType w:val="hybridMultilevel"/>
    <w:tmpl w:val="072C5E9E"/>
    <w:lvl w:ilvl="0" w:tplc="0EDC93B6">
      <w:numFmt w:val="bullet"/>
      <w:pStyle w:val="a2"/>
      <w:lvlText w:val="-"/>
      <w:lvlJc w:val="left"/>
      <w:pPr>
        <w:tabs>
          <w:tab w:val="num" w:pos="993"/>
        </w:tabs>
        <w:ind w:left="993" w:hanging="360"/>
      </w:pPr>
      <w:rPr>
        <w:rFonts w:hint="default"/>
      </w:rPr>
    </w:lvl>
    <w:lvl w:ilvl="1" w:tplc="1F1C01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5554DEB"/>
    <w:multiLevelType w:val="multilevel"/>
    <w:tmpl w:val="FA5EA3DC"/>
    <w:styleLink w:val="21"/>
    <w:lvl w:ilvl="0">
      <w:start w:val="2"/>
      <w:numFmt w:val="decimal"/>
      <w:lvlText w:val="%1."/>
      <w:lvlJc w:val="left"/>
      <w:pPr>
        <w:ind w:left="900" w:hanging="360"/>
      </w:pPr>
      <w:rPr>
        <w:rFonts w:hint="default"/>
        <w:color w:val="000000"/>
      </w:rPr>
    </w:lvl>
    <w:lvl w:ilvl="1">
      <w:start w:val="9"/>
      <w:numFmt w:val="decimal"/>
      <w:isLgl/>
      <w:lvlText w:val="%1.%2."/>
      <w:lvlJc w:val="left"/>
      <w:pPr>
        <w:ind w:left="1713"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43" w15:restartNumberingAfterBreak="0">
    <w:nsid w:val="36146CC2"/>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6C01E6B"/>
    <w:multiLevelType w:val="hybridMultilevel"/>
    <w:tmpl w:val="331E6A64"/>
    <w:lvl w:ilvl="0" w:tplc="64BE52A0">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BEC7BA9"/>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3CE738C8"/>
    <w:multiLevelType w:val="hybridMultilevel"/>
    <w:tmpl w:val="AF0A8A46"/>
    <w:lvl w:ilvl="0" w:tplc="1B4A28F0">
      <w:start w:val="1"/>
      <w:numFmt w:val="russianLower"/>
      <w:pStyle w:val="a3"/>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7"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1"/>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40A53A3E"/>
    <w:multiLevelType w:val="multilevel"/>
    <w:tmpl w:val="90DCEAA0"/>
    <w:styleLink w:val="1"/>
    <w:lvl w:ilvl="0">
      <w:start w:val="1"/>
      <w:numFmt w:val="decimal"/>
      <w:suff w:val="space"/>
      <w:lvlText w:val="%1."/>
      <w:lvlJc w:val="left"/>
      <w:pPr>
        <w:ind w:left="1135" w:firstLine="567"/>
      </w:pPr>
      <w:rPr>
        <w:rFonts w:ascii="Times New Roman" w:hAnsi="Times New Roman" w:cs="Times New Roman" w:hint="default"/>
        <w:b/>
        <w:bCs/>
        <w:i w:val="0"/>
        <w:iCs w:val="0"/>
        <w:caps w:val="0"/>
        <w:strike w:val="0"/>
        <w:dstrike w:val="0"/>
        <w:vanish w:val="0"/>
        <w:color w:val="000000"/>
        <w:sz w:val="24"/>
        <w:szCs w:val="24"/>
        <w:u w:val="none"/>
        <w:effect w:val="none"/>
        <w:vertAlign w:val="baseline"/>
      </w:rPr>
    </w:lvl>
    <w:lvl w:ilvl="1">
      <w:start w:val="1"/>
      <w:numFmt w:val="decimal"/>
      <w:lvlText w:val="14.%2."/>
      <w:lvlJc w:val="left"/>
      <w:pPr>
        <w:ind w:left="-127" w:firstLine="567"/>
      </w:pPr>
      <w:rPr>
        <w:rFonts w:cs="Times New Roman" w:hint="default"/>
        <w:b w:val="0"/>
        <w:bCs w:val="0"/>
        <w:i w:val="0"/>
        <w:iCs w:val="0"/>
        <w:caps w:val="0"/>
        <w:strike w:val="0"/>
        <w:dstrike w:val="0"/>
        <w:vanish w:val="0"/>
        <w:color w:val="auto"/>
        <w:sz w:val="24"/>
        <w:szCs w:val="24"/>
        <w:u w:val="none"/>
        <w:effect w:val="none"/>
        <w:vertAlign w:val="baseline"/>
      </w:rPr>
    </w:lvl>
    <w:lvl w:ilvl="2">
      <w:start w:val="1"/>
      <w:numFmt w:val="decimal"/>
      <w:suff w:val="space"/>
      <w:lvlText w:val="%1.%2.%3."/>
      <w:lvlJc w:val="left"/>
      <w:pPr>
        <w:ind w:left="426" w:firstLine="567"/>
      </w:pPr>
      <w:rPr>
        <w:rFonts w:ascii="Times New Roman" w:hAnsi="Times New Roman" w:cs="Times New Roman" w:hint="default"/>
        <w:b w:val="0"/>
        <w:bCs w:val="0"/>
        <w:i w:val="0"/>
        <w:iCs w:val="0"/>
        <w:caps w:val="0"/>
        <w:strike w:val="0"/>
        <w:dstrike w:val="0"/>
        <w:vanish w:val="0"/>
        <w:color w:val="000000"/>
        <w:sz w:val="24"/>
        <w:szCs w:val="24"/>
        <w:u w:val="none"/>
        <w:effect w:val="none"/>
        <w:vertAlign w:val="baseline"/>
      </w:rPr>
    </w:lvl>
    <w:lvl w:ilvl="3">
      <w:start w:val="1"/>
      <w:numFmt w:val="decimal"/>
      <w:suff w:val="space"/>
      <w:lvlText w:val="%1.%2.%3.%4."/>
      <w:lvlJc w:val="left"/>
      <w:pPr>
        <w:ind w:firstLine="567"/>
      </w:pPr>
      <w:rPr>
        <w:rFonts w:ascii="Times New Roman" w:hAnsi="Times New Roman" w:cs="Times New Roman" w:hint="default"/>
        <w:b w:val="0"/>
        <w:bCs w:val="0"/>
        <w:i w:val="0"/>
        <w:iCs w:val="0"/>
        <w:caps w:val="0"/>
        <w:strike w:val="0"/>
        <w:dstrike w:val="0"/>
        <w:vanish w:val="0"/>
        <w:color w:val="000000"/>
        <w:sz w:val="24"/>
        <w:szCs w:val="24"/>
        <w:u w:val="none"/>
        <w:effect w:val="none"/>
        <w:vertAlign w:val="baseline"/>
      </w:rPr>
    </w:lvl>
    <w:lvl w:ilvl="4">
      <w:start w:val="1"/>
      <w:numFmt w:val="lowerLetter"/>
      <w:lvlText w:val="(%5)"/>
      <w:lvlJc w:val="left"/>
      <w:pPr>
        <w:ind w:firstLine="567"/>
      </w:pPr>
      <w:rPr>
        <w:rFonts w:cs="Times New Roman"/>
      </w:rPr>
    </w:lvl>
    <w:lvl w:ilvl="5">
      <w:start w:val="1"/>
      <w:numFmt w:val="lowerRoman"/>
      <w:lvlText w:val="(%6)"/>
      <w:lvlJc w:val="left"/>
      <w:pPr>
        <w:ind w:firstLine="567"/>
      </w:pPr>
      <w:rPr>
        <w:rFonts w:cs="Times New Roman"/>
      </w:rPr>
    </w:lvl>
    <w:lvl w:ilvl="6">
      <w:start w:val="1"/>
      <w:numFmt w:val="decimal"/>
      <w:lvlText w:val="%7."/>
      <w:lvlJc w:val="left"/>
      <w:pPr>
        <w:ind w:firstLine="567"/>
      </w:pPr>
      <w:rPr>
        <w:rFonts w:cs="Times New Roman"/>
      </w:rPr>
    </w:lvl>
    <w:lvl w:ilvl="7">
      <w:start w:val="1"/>
      <w:numFmt w:val="lowerLetter"/>
      <w:lvlText w:val="%8."/>
      <w:lvlJc w:val="left"/>
      <w:pPr>
        <w:ind w:firstLine="567"/>
      </w:pPr>
      <w:rPr>
        <w:rFonts w:cs="Times New Roman"/>
      </w:rPr>
    </w:lvl>
    <w:lvl w:ilvl="8">
      <w:start w:val="1"/>
      <w:numFmt w:val="lowerRoman"/>
      <w:lvlText w:val="%9."/>
      <w:lvlJc w:val="left"/>
      <w:pPr>
        <w:ind w:firstLine="567"/>
      </w:pPr>
      <w:rPr>
        <w:rFonts w:cs="Times New Roman"/>
      </w:rPr>
    </w:lvl>
  </w:abstractNum>
  <w:abstractNum w:abstractNumId="49" w15:restartNumberingAfterBreak="0">
    <w:nsid w:val="45406830"/>
    <w:multiLevelType w:val="hybridMultilevel"/>
    <w:tmpl w:val="CD1ADD54"/>
    <w:lvl w:ilvl="0" w:tplc="904AF432">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46642CE0"/>
    <w:multiLevelType w:val="multilevel"/>
    <w:tmpl w:val="99E8EBBC"/>
    <w:lvl w:ilvl="0">
      <w:start w:val="1"/>
      <w:numFmt w:val="decimal"/>
      <w:lvlText w:val="%1."/>
      <w:lvlJc w:val="left"/>
      <w:pPr>
        <w:ind w:left="3905" w:hanging="360"/>
      </w:pPr>
      <w:rPr>
        <w:rFonts w:hint="default"/>
        <w:b w:val="0"/>
      </w:rPr>
    </w:lvl>
    <w:lvl w:ilvl="1">
      <w:start w:val="1"/>
      <w:numFmt w:val="decimal"/>
      <w:isLgl/>
      <w:lvlText w:val="%1.%2."/>
      <w:lvlJc w:val="left"/>
      <w:pPr>
        <w:ind w:left="1692" w:hanging="1125"/>
      </w:pPr>
      <w:rPr>
        <w:rFonts w:hint="default"/>
        <w:b w:val="0"/>
      </w:rPr>
    </w:lvl>
    <w:lvl w:ilvl="2">
      <w:start w:val="1"/>
      <w:numFmt w:val="decimal"/>
      <w:isLgl/>
      <w:lvlText w:val="%1.%2.%3."/>
      <w:lvlJc w:val="left"/>
      <w:pPr>
        <w:ind w:left="2117" w:hanging="1125"/>
      </w:pPr>
      <w:rPr>
        <w:rFonts w:ascii="Times New Roman" w:hAnsi="Times New Roman" w:cs="Times New Roman" w:hint="default"/>
      </w:rPr>
    </w:lvl>
    <w:lvl w:ilvl="3">
      <w:start w:val="1"/>
      <w:numFmt w:val="decimal"/>
      <w:isLgl/>
      <w:lvlText w:val="%1.%2.%3.%4."/>
      <w:lvlJc w:val="left"/>
      <w:pPr>
        <w:ind w:left="1693" w:hanging="1125"/>
      </w:pPr>
      <w:rPr>
        <w:rFonts w:hint="default"/>
        <w:color w:val="auto"/>
      </w:rPr>
    </w:lvl>
    <w:lvl w:ilvl="4">
      <w:start w:val="1"/>
      <w:numFmt w:val="decimal"/>
      <w:isLgl/>
      <w:lvlText w:val="%1.%2.%3.%4.%5."/>
      <w:lvlJc w:val="left"/>
      <w:pPr>
        <w:ind w:left="2313" w:hanging="1125"/>
      </w:pPr>
      <w:rPr>
        <w:rFonts w:hint="default"/>
      </w:rPr>
    </w:lvl>
    <w:lvl w:ilvl="5">
      <w:start w:val="1"/>
      <w:numFmt w:val="decimal"/>
      <w:isLgl/>
      <w:lvlText w:val="%1.%2.%3.%4.%5.%6."/>
      <w:lvlJc w:val="left"/>
      <w:pPr>
        <w:ind w:left="2520" w:hanging="112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1" w15:restartNumberingAfterBreak="0">
    <w:nsid w:val="47EE4327"/>
    <w:multiLevelType w:val="hybridMultilevel"/>
    <w:tmpl w:val="D9181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9D40E67"/>
    <w:multiLevelType w:val="hybridMultilevel"/>
    <w:tmpl w:val="41ACC1AE"/>
    <w:styleLink w:val="List112"/>
    <w:lvl w:ilvl="0" w:tplc="CEA65BB0">
      <w:start w:val="1"/>
      <w:numFmt w:val="russianLower"/>
      <w:suff w:val="space"/>
      <w:lvlText w:val="%1)"/>
      <w:lvlJc w:val="left"/>
      <w:pPr>
        <w:ind w:left="3338" w:hanging="360"/>
      </w:pPr>
      <w:rPr>
        <w:rFonts w:hint="default"/>
      </w:rPr>
    </w:lvl>
    <w:lvl w:ilvl="1" w:tplc="C1D48AE4">
      <w:start w:val="1"/>
      <w:numFmt w:val="decimal"/>
      <w:lvlText w:val="%2."/>
      <w:lvlJc w:val="left"/>
      <w:pPr>
        <w:ind w:left="4331" w:hanging="1200"/>
      </w:pPr>
      <w:rPr>
        <w:rFonts w:hint="default"/>
      </w:r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3" w15:restartNumberingAfterBreak="0">
    <w:nsid w:val="4C3A166D"/>
    <w:multiLevelType w:val="hybridMultilevel"/>
    <w:tmpl w:val="AA749F9A"/>
    <w:lvl w:ilvl="0" w:tplc="7CE4D40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4" w15:restartNumberingAfterBreak="0">
    <w:nsid w:val="4CF178C9"/>
    <w:multiLevelType w:val="hybridMultilevel"/>
    <w:tmpl w:val="C6182C28"/>
    <w:lvl w:ilvl="0" w:tplc="076ADCB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5" w15:restartNumberingAfterBreak="0">
    <w:nsid w:val="4D296E81"/>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7" w15:restartNumberingAfterBreak="0">
    <w:nsid w:val="5486730B"/>
    <w:multiLevelType w:val="hybridMultilevel"/>
    <w:tmpl w:val="A1302148"/>
    <w:lvl w:ilvl="0" w:tplc="0419000F">
      <w:start w:val="1"/>
      <w:numFmt w:val="decimal"/>
      <w:lvlText w:val="%1."/>
      <w:lvlJc w:val="left"/>
      <w:pPr>
        <w:ind w:left="501"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8" w15:restartNumberingAfterBreak="0">
    <w:nsid w:val="55090B97"/>
    <w:multiLevelType w:val="hybridMultilevel"/>
    <w:tmpl w:val="06D46FC4"/>
    <w:lvl w:ilvl="0" w:tplc="F044EA82">
      <w:start w:val="1"/>
      <w:numFmt w:val="decimal"/>
      <w:pStyle w:val="10"/>
      <w:lvlText w:val="%1."/>
      <w:lvlJc w:val="left"/>
      <w:pPr>
        <w:ind w:left="928" w:hanging="360"/>
      </w:pPr>
      <w:rPr>
        <w:rFonts w:cs="Times New Roman" w:hint="default"/>
      </w:rPr>
    </w:lvl>
    <w:lvl w:ilvl="1" w:tplc="04190019">
      <w:start w:val="1"/>
      <w:numFmt w:val="lowerLetter"/>
      <w:pStyle w:val="22"/>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pStyle w:val="42"/>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pStyle w:val="6"/>
      <w:lvlText w:val="%6."/>
      <w:lvlJc w:val="right"/>
      <w:pPr>
        <w:ind w:left="4500" w:hanging="180"/>
      </w:pPr>
      <w:rPr>
        <w:rFonts w:cs="Times New Roman"/>
      </w:rPr>
    </w:lvl>
    <w:lvl w:ilvl="6" w:tplc="0419000F">
      <w:start w:val="1"/>
      <w:numFmt w:val="decimal"/>
      <w:pStyle w:val="7"/>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pStyle w:val="9"/>
      <w:lvlText w:val="%9."/>
      <w:lvlJc w:val="right"/>
      <w:pPr>
        <w:ind w:left="6660" w:hanging="180"/>
      </w:pPr>
      <w:rPr>
        <w:rFonts w:cs="Times New Roman"/>
      </w:rPr>
    </w:lvl>
  </w:abstractNum>
  <w:abstractNum w:abstractNumId="59" w15:restartNumberingAfterBreak="0">
    <w:nsid w:val="56734CDB"/>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56D029E0"/>
    <w:multiLevelType w:val="hybridMultilevel"/>
    <w:tmpl w:val="6248FD56"/>
    <w:styleLink w:val="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378"/>
        </w:tabs>
        <w:ind w:left="2378" w:hanging="360"/>
      </w:pPr>
      <w:rPr>
        <w:rFonts w:ascii="Courier New" w:hAnsi="Courier New" w:hint="default"/>
      </w:rPr>
    </w:lvl>
    <w:lvl w:ilvl="2" w:tplc="04190005" w:tentative="1">
      <w:start w:val="1"/>
      <w:numFmt w:val="bullet"/>
      <w:lvlText w:val=""/>
      <w:lvlJc w:val="left"/>
      <w:pPr>
        <w:tabs>
          <w:tab w:val="num" w:pos="3098"/>
        </w:tabs>
        <w:ind w:left="3098" w:hanging="360"/>
      </w:pPr>
      <w:rPr>
        <w:rFonts w:ascii="Wingdings" w:hAnsi="Wingdings" w:hint="default"/>
      </w:rPr>
    </w:lvl>
    <w:lvl w:ilvl="3" w:tplc="04190001" w:tentative="1">
      <w:start w:val="1"/>
      <w:numFmt w:val="bullet"/>
      <w:lvlText w:val=""/>
      <w:lvlJc w:val="left"/>
      <w:pPr>
        <w:tabs>
          <w:tab w:val="num" w:pos="3818"/>
        </w:tabs>
        <w:ind w:left="3818" w:hanging="360"/>
      </w:pPr>
      <w:rPr>
        <w:rFonts w:ascii="Symbol" w:hAnsi="Symbol" w:hint="default"/>
      </w:rPr>
    </w:lvl>
    <w:lvl w:ilvl="4" w:tplc="04190003" w:tentative="1">
      <w:start w:val="1"/>
      <w:numFmt w:val="bullet"/>
      <w:lvlText w:val="o"/>
      <w:lvlJc w:val="left"/>
      <w:pPr>
        <w:tabs>
          <w:tab w:val="num" w:pos="4538"/>
        </w:tabs>
        <w:ind w:left="4538" w:hanging="360"/>
      </w:pPr>
      <w:rPr>
        <w:rFonts w:ascii="Courier New" w:hAnsi="Courier New" w:hint="default"/>
      </w:rPr>
    </w:lvl>
    <w:lvl w:ilvl="5" w:tplc="04190005" w:tentative="1">
      <w:start w:val="1"/>
      <w:numFmt w:val="bullet"/>
      <w:lvlText w:val=""/>
      <w:lvlJc w:val="left"/>
      <w:pPr>
        <w:tabs>
          <w:tab w:val="num" w:pos="5258"/>
        </w:tabs>
        <w:ind w:left="5258" w:hanging="360"/>
      </w:pPr>
      <w:rPr>
        <w:rFonts w:ascii="Wingdings" w:hAnsi="Wingdings" w:hint="default"/>
      </w:rPr>
    </w:lvl>
    <w:lvl w:ilvl="6" w:tplc="04190001" w:tentative="1">
      <w:start w:val="1"/>
      <w:numFmt w:val="bullet"/>
      <w:lvlText w:val=""/>
      <w:lvlJc w:val="left"/>
      <w:pPr>
        <w:tabs>
          <w:tab w:val="num" w:pos="5978"/>
        </w:tabs>
        <w:ind w:left="5978" w:hanging="360"/>
      </w:pPr>
      <w:rPr>
        <w:rFonts w:ascii="Symbol" w:hAnsi="Symbol" w:hint="default"/>
      </w:rPr>
    </w:lvl>
    <w:lvl w:ilvl="7" w:tplc="04190003" w:tentative="1">
      <w:start w:val="1"/>
      <w:numFmt w:val="bullet"/>
      <w:lvlText w:val="o"/>
      <w:lvlJc w:val="left"/>
      <w:pPr>
        <w:tabs>
          <w:tab w:val="num" w:pos="6698"/>
        </w:tabs>
        <w:ind w:left="6698" w:hanging="360"/>
      </w:pPr>
      <w:rPr>
        <w:rFonts w:ascii="Courier New" w:hAnsi="Courier New" w:hint="default"/>
      </w:rPr>
    </w:lvl>
    <w:lvl w:ilvl="8" w:tplc="04190005" w:tentative="1">
      <w:start w:val="1"/>
      <w:numFmt w:val="bullet"/>
      <w:lvlText w:val=""/>
      <w:lvlJc w:val="left"/>
      <w:pPr>
        <w:tabs>
          <w:tab w:val="num" w:pos="7418"/>
        </w:tabs>
        <w:ind w:left="7418" w:hanging="360"/>
      </w:pPr>
      <w:rPr>
        <w:rFonts w:ascii="Wingdings" w:hAnsi="Wingdings" w:hint="default"/>
      </w:rPr>
    </w:lvl>
  </w:abstractNum>
  <w:abstractNum w:abstractNumId="61" w15:restartNumberingAfterBreak="0">
    <w:nsid w:val="5CFB616E"/>
    <w:multiLevelType w:val="hybridMultilevel"/>
    <w:tmpl w:val="28C2EF34"/>
    <w:styleLink w:val="111"/>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62" w15:restartNumberingAfterBreak="0">
    <w:nsid w:val="5E523225"/>
    <w:multiLevelType w:val="hybridMultilevel"/>
    <w:tmpl w:val="BCA473A0"/>
    <w:lvl w:ilvl="0" w:tplc="EF149B0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15:restartNumberingAfterBreak="0">
    <w:nsid w:val="608E6277"/>
    <w:multiLevelType w:val="hybridMultilevel"/>
    <w:tmpl w:val="5D56474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15:restartNumberingAfterBreak="0">
    <w:nsid w:val="60CE1AB6"/>
    <w:multiLevelType w:val="multilevel"/>
    <w:tmpl w:val="A8B6C028"/>
    <w:lvl w:ilvl="0">
      <w:start w:val="8"/>
      <w:numFmt w:val="decimal"/>
      <w:lvlText w:val="%1."/>
      <w:lvlJc w:val="left"/>
      <w:pPr>
        <w:ind w:left="928" w:hanging="360"/>
      </w:pPr>
    </w:lvl>
    <w:lvl w:ilvl="1">
      <w:start w:val="3"/>
      <w:numFmt w:val="decimal"/>
      <w:isLgl/>
      <w:lvlText w:val="%1.%2"/>
      <w:lvlJc w:val="left"/>
      <w:pPr>
        <w:ind w:left="928" w:hanging="36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288" w:hanging="720"/>
      </w:pPr>
    </w:lvl>
    <w:lvl w:ilvl="5">
      <w:start w:val="1"/>
      <w:numFmt w:val="decimal"/>
      <w:isLgl/>
      <w:lvlText w:val="%1.%2.%3.%4.%5.%6"/>
      <w:lvlJc w:val="left"/>
      <w:pPr>
        <w:ind w:left="1648" w:hanging="1080"/>
      </w:pPr>
    </w:lvl>
    <w:lvl w:ilvl="6">
      <w:start w:val="1"/>
      <w:numFmt w:val="decimal"/>
      <w:isLgl/>
      <w:lvlText w:val="%1.%2.%3.%4.%5.%6.%7"/>
      <w:lvlJc w:val="left"/>
      <w:pPr>
        <w:ind w:left="1648" w:hanging="1080"/>
      </w:pPr>
    </w:lvl>
    <w:lvl w:ilvl="7">
      <w:start w:val="1"/>
      <w:numFmt w:val="decimal"/>
      <w:isLgl/>
      <w:lvlText w:val="%1.%2.%3.%4.%5.%6.%7.%8"/>
      <w:lvlJc w:val="left"/>
      <w:pPr>
        <w:ind w:left="2008" w:hanging="1440"/>
      </w:pPr>
    </w:lvl>
    <w:lvl w:ilvl="8">
      <w:start w:val="1"/>
      <w:numFmt w:val="decimal"/>
      <w:isLgl/>
      <w:lvlText w:val="%1.%2.%3.%4.%5.%6.%7.%8.%9"/>
      <w:lvlJc w:val="left"/>
      <w:pPr>
        <w:ind w:left="2008" w:hanging="1440"/>
      </w:pPr>
    </w:lvl>
  </w:abstractNum>
  <w:abstractNum w:abstractNumId="65" w15:restartNumberingAfterBreak="0">
    <w:nsid w:val="66951F50"/>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67" w15:restartNumberingAfterBreak="0">
    <w:nsid w:val="676B41CA"/>
    <w:multiLevelType w:val="hybridMultilevel"/>
    <w:tmpl w:val="580E9268"/>
    <w:lvl w:ilvl="0" w:tplc="767AB95E">
      <w:start w:val="7"/>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6A7844D9"/>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E296AF5"/>
    <w:multiLevelType w:val="singleLevel"/>
    <w:tmpl w:val="2604B3E8"/>
    <w:lvl w:ilvl="0">
      <w:start w:val="1"/>
      <w:numFmt w:val="bullet"/>
      <w:pStyle w:val="a5"/>
      <w:lvlText w:val=""/>
      <w:lvlJc w:val="left"/>
      <w:pPr>
        <w:tabs>
          <w:tab w:val="num" w:pos="360"/>
        </w:tabs>
        <w:ind w:left="360" w:hanging="360"/>
      </w:pPr>
      <w:rPr>
        <w:rFonts w:ascii="Wingdings" w:hAnsi="Wingdings" w:hint="default"/>
      </w:rPr>
    </w:lvl>
  </w:abstractNum>
  <w:abstractNum w:abstractNumId="70" w15:restartNumberingAfterBreak="0">
    <w:nsid w:val="6F46261A"/>
    <w:multiLevelType w:val="hybridMultilevel"/>
    <w:tmpl w:val="B442DD3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1" w15:restartNumberingAfterBreak="0">
    <w:nsid w:val="727D75F8"/>
    <w:multiLevelType w:val="hybridMultilevel"/>
    <w:tmpl w:val="DFFE8D4E"/>
    <w:lvl w:ilvl="0" w:tplc="0419000F">
      <w:start w:val="1"/>
      <w:numFmt w:val="bullet"/>
      <w:pStyle w:val="a6"/>
      <w:suff w:val="space"/>
      <w:lvlText w:val=""/>
      <w:lvlJc w:val="left"/>
      <w:pPr>
        <w:ind w:left="1" w:firstLine="567"/>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78551DB3"/>
    <w:multiLevelType w:val="hybridMultilevel"/>
    <w:tmpl w:val="D7ACA28C"/>
    <w:lvl w:ilvl="0" w:tplc="33B86018">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BE30D93"/>
    <w:multiLevelType w:val="hybridMultilevel"/>
    <w:tmpl w:val="41ACC1AE"/>
    <w:lvl w:ilvl="0" w:tplc="CEA65BB0">
      <w:start w:val="1"/>
      <w:numFmt w:val="russianLower"/>
      <w:suff w:val="space"/>
      <w:lvlText w:val="%1)"/>
      <w:lvlJc w:val="left"/>
      <w:pPr>
        <w:ind w:left="3338" w:hanging="360"/>
      </w:pPr>
      <w:rPr>
        <w:rFonts w:hint="default"/>
      </w:rPr>
    </w:lvl>
    <w:lvl w:ilvl="1" w:tplc="C1D48AE4">
      <w:start w:val="1"/>
      <w:numFmt w:val="decimal"/>
      <w:lvlText w:val="%2."/>
      <w:lvlJc w:val="left"/>
      <w:pPr>
        <w:ind w:left="1768" w:hanging="1200"/>
      </w:pPr>
      <w:rPr>
        <w:rFonts w:hint="default"/>
      </w:r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74" w15:restartNumberingAfterBreak="0">
    <w:nsid w:val="7D894922"/>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DB56B8D"/>
    <w:multiLevelType w:val="hybridMultilevel"/>
    <w:tmpl w:val="AFE68F7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15:restartNumberingAfterBreak="0">
    <w:nsid w:val="7DEB61A5"/>
    <w:multiLevelType w:val="hybridMultilevel"/>
    <w:tmpl w:val="A8683A46"/>
    <w:lvl w:ilvl="0" w:tplc="5D18B4DA">
      <w:start w:val="1"/>
      <w:numFmt w:val="decimal"/>
      <w:suff w:val="space"/>
      <w:lvlText w:val="%1."/>
      <w:lvlJc w:val="left"/>
      <w:pPr>
        <w:ind w:left="72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E2B1A98"/>
    <w:multiLevelType w:val="multilevel"/>
    <w:tmpl w:val="7BE68354"/>
    <w:styleLink w:val="a7"/>
    <w:lvl w:ilvl="0">
      <w:start w:val="1"/>
      <w:numFmt w:val="decimal"/>
      <w:suff w:val="space"/>
      <w:lvlText w:val="%1."/>
      <w:lvlJc w:val="left"/>
      <w:rPr>
        <w:rFonts w:ascii="Times New Roman" w:hAnsi="Times New Roman" w:cs="Times New Roman" w:hint="default"/>
        <w:b/>
        <w:bCs/>
        <w:sz w:val="24"/>
        <w:szCs w:val="24"/>
      </w:rPr>
    </w:lvl>
    <w:lvl w:ilvl="1">
      <w:start w:val="1"/>
      <w:numFmt w:val="decimal"/>
      <w:suff w:val="space"/>
      <w:lvlText w:val="%1.%2."/>
      <w:lvlJc w:val="left"/>
      <w:pPr>
        <w:ind w:firstLine="567"/>
      </w:pPr>
      <w:rPr>
        <w:rFonts w:ascii="Times New Roman" w:hAnsi="Times New Roman" w:cs="Times New Roman" w:hint="default"/>
        <w:sz w:val="24"/>
        <w:szCs w:val="24"/>
      </w:rPr>
    </w:lvl>
    <w:lvl w:ilvl="2">
      <w:start w:val="1"/>
      <w:numFmt w:val="decimal"/>
      <w:suff w:val="space"/>
      <w:lvlText w:val="%1.%2.%3."/>
      <w:lvlJc w:val="left"/>
      <w:pPr>
        <w:ind w:firstLine="567"/>
      </w:pPr>
      <w:rPr>
        <w:rFonts w:ascii="Times New Roman" w:hAnsi="Times New Roman" w:cs="Times New Roman" w:hint="default"/>
        <w:sz w:val="24"/>
        <w:szCs w:val="24"/>
      </w:rPr>
    </w:lvl>
    <w:lvl w:ilvl="3">
      <w:start w:val="1"/>
      <w:numFmt w:val="decimal"/>
      <w:suff w:val="space"/>
      <w:lvlText w:val="%1.%2.%3.%4."/>
      <w:lvlJc w:val="left"/>
      <w:pPr>
        <w:ind w:firstLine="567"/>
      </w:pPr>
      <w:rPr>
        <w:rFonts w:ascii="Times New Roman" w:hAnsi="Times New Roman" w:cs="Times New Roman" w:hint="default"/>
        <w:sz w:val="24"/>
        <w:szCs w:val="24"/>
      </w:rPr>
    </w:lvl>
    <w:lvl w:ilvl="4">
      <w:start w:val="1"/>
      <w:numFmt w:val="decimal"/>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lvlText w:val="%7."/>
      <w:lvlJc w:val="left"/>
      <w:pPr>
        <w:tabs>
          <w:tab w:val="num" w:pos="567"/>
        </w:tabs>
        <w:ind w:firstLine="567"/>
      </w:pPr>
      <w:rPr>
        <w:rFonts w:cs="Times New Roman" w:hint="default"/>
      </w:rPr>
    </w:lvl>
    <w:lvl w:ilvl="7">
      <w:start w:val="1"/>
      <w:numFmt w:val="lowerLetter"/>
      <w:lvlText w:val="%8."/>
      <w:lvlJc w:val="left"/>
      <w:pPr>
        <w:tabs>
          <w:tab w:val="num" w:pos="567"/>
        </w:tabs>
        <w:ind w:firstLine="567"/>
      </w:pPr>
      <w:rPr>
        <w:rFonts w:cs="Times New Roman" w:hint="default"/>
      </w:rPr>
    </w:lvl>
    <w:lvl w:ilvl="8">
      <w:start w:val="1"/>
      <w:numFmt w:val="lowerRoman"/>
      <w:lvlText w:val="%9."/>
      <w:lvlJc w:val="left"/>
      <w:pPr>
        <w:tabs>
          <w:tab w:val="num" w:pos="567"/>
        </w:tabs>
        <w:ind w:firstLine="567"/>
      </w:pPr>
      <w:rPr>
        <w:rFonts w:cs="Times New Roman" w:hint="default"/>
      </w:rPr>
    </w:lvl>
  </w:abstractNum>
  <w:num w:numId="1">
    <w:abstractNumId w:val="58"/>
  </w:num>
  <w:num w:numId="2">
    <w:abstractNumId w:val="32"/>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6"/>
  </w:num>
  <w:num w:numId="11">
    <w:abstractNumId w:val="5"/>
  </w:num>
  <w:num w:numId="12">
    <w:abstractNumId w:val="7"/>
  </w:num>
  <w:num w:numId="13">
    <w:abstractNumId w:val="42"/>
  </w:num>
  <w:num w:numId="14">
    <w:abstractNumId w:val="77"/>
  </w:num>
  <w:num w:numId="15">
    <w:abstractNumId w:val="48"/>
  </w:num>
  <w:num w:numId="16">
    <w:abstractNumId w:val="71"/>
  </w:num>
  <w:num w:numId="17">
    <w:abstractNumId w:val="69"/>
  </w:num>
  <w:num w:numId="18">
    <w:abstractNumId w:val="31"/>
  </w:num>
  <w:num w:numId="19">
    <w:abstractNumId w:val="60"/>
  </w:num>
  <w:num w:numId="20">
    <w:abstractNumId w:val="47"/>
  </w:num>
  <w:num w:numId="21">
    <w:abstractNumId w:val="46"/>
  </w:num>
  <w:num w:numId="22">
    <w:abstractNumId w:val="66"/>
  </w:num>
  <w:num w:numId="23">
    <w:abstractNumId w:val="61"/>
  </w:num>
  <w:num w:numId="24">
    <w:abstractNumId w:val="56"/>
  </w:num>
  <w:num w:numId="25">
    <w:abstractNumId w:val="37"/>
  </w:num>
  <w:num w:numId="26">
    <w:abstractNumId w:val="41"/>
  </w:num>
  <w:num w:numId="27">
    <w:abstractNumId w:val="52"/>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lvlOverride w:ilvl="2"/>
    <w:lvlOverride w:ilvl="3"/>
    <w:lvlOverride w:ilvl="4"/>
    <w:lvlOverride w:ilvl="5"/>
    <w:lvlOverride w:ilvl="6"/>
    <w:lvlOverride w:ilvl="7"/>
    <w:lvlOverride w:ilvl="8"/>
  </w:num>
  <w:num w:numId="43">
    <w:abstractNumId w:val="76"/>
    <w:lvlOverride w:ilvl="0">
      <w:startOverride w:val="1"/>
    </w:lvlOverride>
    <w:lvlOverride w:ilvl="1"/>
    <w:lvlOverride w:ilvl="2"/>
    <w:lvlOverride w:ilvl="3"/>
    <w:lvlOverride w:ilvl="4"/>
    <w:lvlOverride w:ilvl="5"/>
    <w:lvlOverride w:ilvl="6"/>
    <w:lvlOverride w:ilvl="7"/>
    <w:lvlOverride w:ilvl="8"/>
  </w:num>
  <w:num w:numId="44">
    <w:abstractNumId w:val="39"/>
    <w:lvlOverride w:ilvl="0">
      <w:startOverride w:val="1"/>
    </w:lvlOverride>
    <w:lvlOverride w:ilvl="1"/>
    <w:lvlOverride w:ilvl="2"/>
    <w:lvlOverride w:ilvl="3"/>
    <w:lvlOverride w:ilvl="4"/>
    <w:lvlOverride w:ilvl="5"/>
    <w:lvlOverride w:ilvl="6"/>
    <w:lvlOverride w:ilvl="7"/>
    <w:lvlOverride w:ilvl="8"/>
  </w:num>
  <w:num w:numId="45">
    <w:abstractNumId w:val="65"/>
    <w:lvlOverride w:ilvl="0">
      <w:startOverride w:val="1"/>
    </w:lvlOverride>
    <w:lvlOverride w:ilvl="1"/>
    <w:lvlOverride w:ilvl="2"/>
    <w:lvlOverride w:ilvl="3"/>
    <w:lvlOverride w:ilvl="4"/>
    <w:lvlOverride w:ilvl="5"/>
    <w:lvlOverride w:ilvl="6"/>
    <w:lvlOverride w:ilvl="7"/>
    <w:lvlOverride w:ilvl="8"/>
  </w:num>
  <w:num w:numId="46">
    <w:abstractNumId w:val="59"/>
    <w:lvlOverride w:ilvl="0">
      <w:startOverride w:val="1"/>
    </w:lvlOverride>
    <w:lvlOverride w:ilvl="1"/>
    <w:lvlOverride w:ilvl="2"/>
    <w:lvlOverride w:ilvl="3"/>
    <w:lvlOverride w:ilvl="4"/>
    <w:lvlOverride w:ilvl="5"/>
    <w:lvlOverride w:ilvl="6"/>
    <w:lvlOverride w:ilvl="7"/>
    <w:lvlOverride w:ilvl="8"/>
  </w:num>
  <w:num w:numId="47">
    <w:abstractNumId w:val="74"/>
    <w:lvlOverride w:ilvl="0">
      <w:startOverride w:val="1"/>
    </w:lvlOverride>
    <w:lvlOverride w:ilvl="1"/>
    <w:lvlOverride w:ilvl="2"/>
    <w:lvlOverride w:ilvl="3"/>
    <w:lvlOverride w:ilvl="4"/>
    <w:lvlOverride w:ilvl="5"/>
    <w:lvlOverride w:ilvl="6"/>
    <w:lvlOverride w:ilvl="7"/>
    <w:lvlOverride w:ilvl="8"/>
  </w:num>
  <w:num w:numId="48">
    <w:abstractNumId w:val="43"/>
    <w:lvlOverride w:ilvl="0">
      <w:startOverride w:val="1"/>
    </w:lvlOverride>
    <w:lvlOverride w:ilvl="1"/>
    <w:lvlOverride w:ilvl="2"/>
    <w:lvlOverride w:ilvl="3"/>
    <w:lvlOverride w:ilvl="4"/>
    <w:lvlOverride w:ilvl="5"/>
    <w:lvlOverride w:ilvl="6"/>
    <w:lvlOverride w:ilvl="7"/>
    <w:lvlOverride w:ilvl="8"/>
  </w:num>
  <w:num w:numId="49">
    <w:abstractNumId w:val="40"/>
    <w:lvlOverride w:ilvl="0">
      <w:startOverride w:val="1"/>
    </w:lvlOverride>
    <w:lvlOverride w:ilvl="1"/>
    <w:lvlOverride w:ilvl="2"/>
    <w:lvlOverride w:ilvl="3"/>
    <w:lvlOverride w:ilvl="4"/>
    <w:lvlOverride w:ilvl="5"/>
    <w:lvlOverride w:ilvl="6"/>
    <w:lvlOverride w:ilvl="7"/>
    <w:lvlOverride w:ilvl="8"/>
  </w:num>
  <w:num w:numId="50">
    <w:abstractNumId w:val="68"/>
    <w:lvlOverride w:ilvl="0">
      <w:startOverride w:val="1"/>
    </w:lvlOverride>
    <w:lvlOverride w:ilvl="1"/>
    <w:lvlOverride w:ilvl="2"/>
    <w:lvlOverride w:ilvl="3"/>
    <w:lvlOverride w:ilvl="4"/>
    <w:lvlOverride w:ilvl="5"/>
    <w:lvlOverride w:ilvl="6"/>
    <w:lvlOverride w:ilvl="7"/>
    <w:lvlOverride w:ilvl="8"/>
  </w:num>
  <w:num w:numId="51">
    <w:abstractNumId w:val="72"/>
    <w:lvlOverride w:ilvl="0">
      <w:startOverride w:val="1"/>
    </w:lvlOverride>
    <w:lvlOverride w:ilvl="1"/>
    <w:lvlOverride w:ilvl="2"/>
    <w:lvlOverride w:ilvl="3"/>
    <w:lvlOverride w:ilvl="4"/>
    <w:lvlOverride w:ilvl="5"/>
    <w:lvlOverride w:ilvl="6"/>
    <w:lvlOverride w:ilvl="7"/>
    <w:lvlOverride w:ilvl="8"/>
  </w:num>
  <w:num w:numId="52">
    <w:abstractNumId w:val="55"/>
    <w:lvlOverride w:ilvl="0">
      <w:startOverride w:val="1"/>
    </w:lvlOverride>
    <w:lvlOverride w:ilvl="1"/>
    <w:lvlOverride w:ilvl="2"/>
    <w:lvlOverride w:ilvl="3"/>
    <w:lvlOverride w:ilvl="4"/>
    <w:lvlOverride w:ilvl="5"/>
    <w:lvlOverride w:ilvl="6"/>
    <w:lvlOverride w:ilvl="7"/>
    <w:lvlOverride w:ilvl="8"/>
  </w:num>
  <w:num w:numId="53">
    <w:abstractNumId w:val="6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4"/>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num>
  <w:num w:numId="57">
    <w:abstractNumId w:val="53"/>
  </w:num>
  <w:num w:numId="58">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F7"/>
    <w:rsid w:val="00000300"/>
    <w:rsid w:val="0000112A"/>
    <w:rsid w:val="00003838"/>
    <w:rsid w:val="0000657D"/>
    <w:rsid w:val="00006C71"/>
    <w:rsid w:val="00007F0F"/>
    <w:rsid w:val="00010F98"/>
    <w:rsid w:val="00010FD0"/>
    <w:rsid w:val="000137DC"/>
    <w:rsid w:val="0001428B"/>
    <w:rsid w:val="000147B2"/>
    <w:rsid w:val="00015041"/>
    <w:rsid w:val="00015323"/>
    <w:rsid w:val="000158F1"/>
    <w:rsid w:val="000162D3"/>
    <w:rsid w:val="00016E7D"/>
    <w:rsid w:val="00020074"/>
    <w:rsid w:val="000212D4"/>
    <w:rsid w:val="00021716"/>
    <w:rsid w:val="00021981"/>
    <w:rsid w:val="000252BB"/>
    <w:rsid w:val="00025443"/>
    <w:rsid w:val="000256EA"/>
    <w:rsid w:val="000257A3"/>
    <w:rsid w:val="000258E2"/>
    <w:rsid w:val="00025F13"/>
    <w:rsid w:val="000270D3"/>
    <w:rsid w:val="0002742A"/>
    <w:rsid w:val="000324EA"/>
    <w:rsid w:val="0003505E"/>
    <w:rsid w:val="000363B9"/>
    <w:rsid w:val="00036F2C"/>
    <w:rsid w:val="00040C19"/>
    <w:rsid w:val="000417F4"/>
    <w:rsid w:val="00043430"/>
    <w:rsid w:val="00043E78"/>
    <w:rsid w:val="00044658"/>
    <w:rsid w:val="00045212"/>
    <w:rsid w:val="000452BB"/>
    <w:rsid w:val="000468DD"/>
    <w:rsid w:val="00047AD5"/>
    <w:rsid w:val="000511C0"/>
    <w:rsid w:val="00053A27"/>
    <w:rsid w:val="00056851"/>
    <w:rsid w:val="00056F43"/>
    <w:rsid w:val="00057285"/>
    <w:rsid w:val="0005734A"/>
    <w:rsid w:val="000575FB"/>
    <w:rsid w:val="00057CEE"/>
    <w:rsid w:val="00057E21"/>
    <w:rsid w:val="00060569"/>
    <w:rsid w:val="00061728"/>
    <w:rsid w:val="000624C8"/>
    <w:rsid w:val="00063B2C"/>
    <w:rsid w:val="00063C42"/>
    <w:rsid w:val="00064375"/>
    <w:rsid w:val="000644B8"/>
    <w:rsid w:val="00064DA9"/>
    <w:rsid w:val="000665F5"/>
    <w:rsid w:val="00067C71"/>
    <w:rsid w:val="000711BC"/>
    <w:rsid w:val="00072C34"/>
    <w:rsid w:val="000743B4"/>
    <w:rsid w:val="00075311"/>
    <w:rsid w:val="0007548E"/>
    <w:rsid w:val="00075A87"/>
    <w:rsid w:val="00077F39"/>
    <w:rsid w:val="000805AB"/>
    <w:rsid w:val="00081B65"/>
    <w:rsid w:val="00081C34"/>
    <w:rsid w:val="00082672"/>
    <w:rsid w:val="00082B32"/>
    <w:rsid w:val="00083427"/>
    <w:rsid w:val="000860D1"/>
    <w:rsid w:val="000924E6"/>
    <w:rsid w:val="000937C4"/>
    <w:rsid w:val="00096F76"/>
    <w:rsid w:val="000977FC"/>
    <w:rsid w:val="000A129C"/>
    <w:rsid w:val="000A1DAE"/>
    <w:rsid w:val="000A3F63"/>
    <w:rsid w:val="000A439F"/>
    <w:rsid w:val="000A461D"/>
    <w:rsid w:val="000A48B3"/>
    <w:rsid w:val="000A52EF"/>
    <w:rsid w:val="000A5724"/>
    <w:rsid w:val="000A6279"/>
    <w:rsid w:val="000A78BB"/>
    <w:rsid w:val="000B0922"/>
    <w:rsid w:val="000B1365"/>
    <w:rsid w:val="000B1501"/>
    <w:rsid w:val="000B2AA4"/>
    <w:rsid w:val="000B4834"/>
    <w:rsid w:val="000C116A"/>
    <w:rsid w:val="000C11DE"/>
    <w:rsid w:val="000C17F2"/>
    <w:rsid w:val="000C52AA"/>
    <w:rsid w:val="000D1869"/>
    <w:rsid w:val="000D1E1A"/>
    <w:rsid w:val="000D3909"/>
    <w:rsid w:val="000D40E8"/>
    <w:rsid w:val="000D557B"/>
    <w:rsid w:val="000D76EE"/>
    <w:rsid w:val="000E1AC3"/>
    <w:rsid w:val="000E2779"/>
    <w:rsid w:val="000E33E1"/>
    <w:rsid w:val="000E3DEF"/>
    <w:rsid w:val="000E53F0"/>
    <w:rsid w:val="000E5DD6"/>
    <w:rsid w:val="000E5E0C"/>
    <w:rsid w:val="000E6112"/>
    <w:rsid w:val="000E67D7"/>
    <w:rsid w:val="000F0226"/>
    <w:rsid w:val="000F21BB"/>
    <w:rsid w:val="000F2881"/>
    <w:rsid w:val="000F2AF2"/>
    <w:rsid w:val="000F382E"/>
    <w:rsid w:val="000F4219"/>
    <w:rsid w:val="000F574D"/>
    <w:rsid w:val="000F5853"/>
    <w:rsid w:val="000F5D23"/>
    <w:rsid w:val="000F5F35"/>
    <w:rsid w:val="000F6FBE"/>
    <w:rsid w:val="000F7286"/>
    <w:rsid w:val="000F7B5D"/>
    <w:rsid w:val="00101290"/>
    <w:rsid w:val="00101B96"/>
    <w:rsid w:val="00104AFD"/>
    <w:rsid w:val="00106D39"/>
    <w:rsid w:val="00106DC1"/>
    <w:rsid w:val="0010704D"/>
    <w:rsid w:val="001108DF"/>
    <w:rsid w:val="00111A69"/>
    <w:rsid w:val="001123D3"/>
    <w:rsid w:val="00121644"/>
    <w:rsid w:val="00121894"/>
    <w:rsid w:val="00121A94"/>
    <w:rsid w:val="0012351B"/>
    <w:rsid w:val="00125EAD"/>
    <w:rsid w:val="001264D9"/>
    <w:rsid w:val="00127847"/>
    <w:rsid w:val="00127ABA"/>
    <w:rsid w:val="00130B61"/>
    <w:rsid w:val="00132398"/>
    <w:rsid w:val="0013487C"/>
    <w:rsid w:val="00134BDD"/>
    <w:rsid w:val="00135BD0"/>
    <w:rsid w:val="001372FB"/>
    <w:rsid w:val="001374A9"/>
    <w:rsid w:val="0014191A"/>
    <w:rsid w:val="00142E4A"/>
    <w:rsid w:val="0014334D"/>
    <w:rsid w:val="00143C43"/>
    <w:rsid w:val="001441F5"/>
    <w:rsid w:val="00144D09"/>
    <w:rsid w:val="00145582"/>
    <w:rsid w:val="0014575D"/>
    <w:rsid w:val="00145890"/>
    <w:rsid w:val="00146B75"/>
    <w:rsid w:val="00150302"/>
    <w:rsid w:val="00150F3B"/>
    <w:rsid w:val="00151B47"/>
    <w:rsid w:val="00152442"/>
    <w:rsid w:val="00160E93"/>
    <w:rsid w:val="00162686"/>
    <w:rsid w:val="001651A2"/>
    <w:rsid w:val="00166785"/>
    <w:rsid w:val="0017051A"/>
    <w:rsid w:val="00170C38"/>
    <w:rsid w:val="0017178B"/>
    <w:rsid w:val="00173331"/>
    <w:rsid w:val="001743A6"/>
    <w:rsid w:val="00175692"/>
    <w:rsid w:val="00175E8F"/>
    <w:rsid w:val="00183990"/>
    <w:rsid w:val="001867E2"/>
    <w:rsid w:val="001907CB"/>
    <w:rsid w:val="00190C3C"/>
    <w:rsid w:val="0019167C"/>
    <w:rsid w:val="001920BB"/>
    <w:rsid w:val="0019501E"/>
    <w:rsid w:val="00196A84"/>
    <w:rsid w:val="00196F56"/>
    <w:rsid w:val="001A020D"/>
    <w:rsid w:val="001A195C"/>
    <w:rsid w:val="001A4477"/>
    <w:rsid w:val="001A6A20"/>
    <w:rsid w:val="001B0729"/>
    <w:rsid w:val="001B0BA6"/>
    <w:rsid w:val="001B14AA"/>
    <w:rsid w:val="001C023D"/>
    <w:rsid w:val="001C0E1B"/>
    <w:rsid w:val="001C180E"/>
    <w:rsid w:val="001C2409"/>
    <w:rsid w:val="001C2541"/>
    <w:rsid w:val="001C2CCF"/>
    <w:rsid w:val="001C3D9F"/>
    <w:rsid w:val="001C65BA"/>
    <w:rsid w:val="001C69EC"/>
    <w:rsid w:val="001C75E5"/>
    <w:rsid w:val="001D06A2"/>
    <w:rsid w:val="001D0A2B"/>
    <w:rsid w:val="001D0CD3"/>
    <w:rsid w:val="001D10D8"/>
    <w:rsid w:val="001D1C01"/>
    <w:rsid w:val="001D7945"/>
    <w:rsid w:val="001D7CA3"/>
    <w:rsid w:val="001E072E"/>
    <w:rsid w:val="001E0FED"/>
    <w:rsid w:val="001E1564"/>
    <w:rsid w:val="001E16AC"/>
    <w:rsid w:val="001E2324"/>
    <w:rsid w:val="001E40A7"/>
    <w:rsid w:val="001E496D"/>
    <w:rsid w:val="001E6F92"/>
    <w:rsid w:val="001E740B"/>
    <w:rsid w:val="001F1065"/>
    <w:rsid w:val="001F228C"/>
    <w:rsid w:val="001F32F9"/>
    <w:rsid w:val="001F3C23"/>
    <w:rsid w:val="001F3C2C"/>
    <w:rsid w:val="001F3F9F"/>
    <w:rsid w:val="001F4163"/>
    <w:rsid w:val="001F6656"/>
    <w:rsid w:val="001F6C68"/>
    <w:rsid w:val="002000A6"/>
    <w:rsid w:val="00201499"/>
    <w:rsid w:val="00201620"/>
    <w:rsid w:val="00201867"/>
    <w:rsid w:val="00201F80"/>
    <w:rsid w:val="00202166"/>
    <w:rsid w:val="00204A7F"/>
    <w:rsid w:val="00207558"/>
    <w:rsid w:val="00207570"/>
    <w:rsid w:val="00207810"/>
    <w:rsid w:val="002110FF"/>
    <w:rsid w:val="002116B5"/>
    <w:rsid w:val="00211C2F"/>
    <w:rsid w:val="00212068"/>
    <w:rsid w:val="00212325"/>
    <w:rsid w:val="0021241E"/>
    <w:rsid w:val="00214958"/>
    <w:rsid w:val="00214C9E"/>
    <w:rsid w:val="002155F7"/>
    <w:rsid w:val="0021676F"/>
    <w:rsid w:val="00216846"/>
    <w:rsid w:val="00216B02"/>
    <w:rsid w:val="00217625"/>
    <w:rsid w:val="002215EA"/>
    <w:rsid w:val="00221C1F"/>
    <w:rsid w:val="002225F0"/>
    <w:rsid w:val="00224920"/>
    <w:rsid w:val="0022636E"/>
    <w:rsid w:val="0022788C"/>
    <w:rsid w:val="002305BD"/>
    <w:rsid w:val="002319B8"/>
    <w:rsid w:val="00232908"/>
    <w:rsid w:val="00233AD6"/>
    <w:rsid w:val="00233B2F"/>
    <w:rsid w:val="00233EF9"/>
    <w:rsid w:val="00234365"/>
    <w:rsid w:val="00235430"/>
    <w:rsid w:val="00235699"/>
    <w:rsid w:val="002432E1"/>
    <w:rsid w:val="00244807"/>
    <w:rsid w:val="00244C66"/>
    <w:rsid w:val="002460C7"/>
    <w:rsid w:val="00247DF1"/>
    <w:rsid w:val="002512B6"/>
    <w:rsid w:val="002529C7"/>
    <w:rsid w:val="00252B41"/>
    <w:rsid w:val="00252BBD"/>
    <w:rsid w:val="00253816"/>
    <w:rsid w:val="002555B3"/>
    <w:rsid w:val="00255C43"/>
    <w:rsid w:val="0026053B"/>
    <w:rsid w:val="0026146C"/>
    <w:rsid w:val="00261A41"/>
    <w:rsid w:val="002632AB"/>
    <w:rsid w:val="00263F86"/>
    <w:rsid w:val="002648AB"/>
    <w:rsid w:val="0026495E"/>
    <w:rsid w:val="00265367"/>
    <w:rsid w:val="00266768"/>
    <w:rsid w:val="00267C2F"/>
    <w:rsid w:val="00270890"/>
    <w:rsid w:val="0027330C"/>
    <w:rsid w:val="00273F74"/>
    <w:rsid w:val="002742E8"/>
    <w:rsid w:val="0027523F"/>
    <w:rsid w:val="00276B01"/>
    <w:rsid w:val="00277640"/>
    <w:rsid w:val="00280783"/>
    <w:rsid w:val="00282370"/>
    <w:rsid w:val="002836DB"/>
    <w:rsid w:val="002837D4"/>
    <w:rsid w:val="002839A8"/>
    <w:rsid w:val="00284056"/>
    <w:rsid w:val="002844FD"/>
    <w:rsid w:val="002850B6"/>
    <w:rsid w:val="00286CD5"/>
    <w:rsid w:val="00290675"/>
    <w:rsid w:val="00292718"/>
    <w:rsid w:val="0029275D"/>
    <w:rsid w:val="002934CB"/>
    <w:rsid w:val="00293BA2"/>
    <w:rsid w:val="00296660"/>
    <w:rsid w:val="00296726"/>
    <w:rsid w:val="00296A08"/>
    <w:rsid w:val="002A1BB8"/>
    <w:rsid w:val="002A3D82"/>
    <w:rsid w:val="002A3DF7"/>
    <w:rsid w:val="002A4F15"/>
    <w:rsid w:val="002A6527"/>
    <w:rsid w:val="002B176A"/>
    <w:rsid w:val="002B2682"/>
    <w:rsid w:val="002B26DE"/>
    <w:rsid w:val="002B2939"/>
    <w:rsid w:val="002B37DA"/>
    <w:rsid w:val="002B3F6D"/>
    <w:rsid w:val="002B4C8D"/>
    <w:rsid w:val="002B5DBD"/>
    <w:rsid w:val="002B73E8"/>
    <w:rsid w:val="002C02BC"/>
    <w:rsid w:val="002C1B22"/>
    <w:rsid w:val="002C3DB6"/>
    <w:rsid w:val="002C42EE"/>
    <w:rsid w:val="002C4752"/>
    <w:rsid w:val="002C506F"/>
    <w:rsid w:val="002C5E27"/>
    <w:rsid w:val="002D41C5"/>
    <w:rsid w:val="002D7962"/>
    <w:rsid w:val="002E00FD"/>
    <w:rsid w:val="002E3327"/>
    <w:rsid w:val="002E4C5E"/>
    <w:rsid w:val="002E5356"/>
    <w:rsid w:val="002E5440"/>
    <w:rsid w:val="002E5D13"/>
    <w:rsid w:val="002E6AD6"/>
    <w:rsid w:val="002E6B79"/>
    <w:rsid w:val="002E7141"/>
    <w:rsid w:val="002F0C8F"/>
    <w:rsid w:val="002F28B5"/>
    <w:rsid w:val="002F3FFB"/>
    <w:rsid w:val="002F53BD"/>
    <w:rsid w:val="002F6939"/>
    <w:rsid w:val="002F7CE2"/>
    <w:rsid w:val="003016D6"/>
    <w:rsid w:val="00301CFE"/>
    <w:rsid w:val="00305229"/>
    <w:rsid w:val="003053DA"/>
    <w:rsid w:val="003057C1"/>
    <w:rsid w:val="00305ADD"/>
    <w:rsid w:val="00310B10"/>
    <w:rsid w:val="003116D9"/>
    <w:rsid w:val="0031200B"/>
    <w:rsid w:val="003139EB"/>
    <w:rsid w:val="003146E8"/>
    <w:rsid w:val="00314F03"/>
    <w:rsid w:val="00316364"/>
    <w:rsid w:val="003164B2"/>
    <w:rsid w:val="00316550"/>
    <w:rsid w:val="00316698"/>
    <w:rsid w:val="0031720E"/>
    <w:rsid w:val="003179AF"/>
    <w:rsid w:val="00320455"/>
    <w:rsid w:val="0032482A"/>
    <w:rsid w:val="003256B1"/>
    <w:rsid w:val="00325D7C"/>
    <w:rsid w:val="00326E7F"/>
    <w:rsid w:val="00330E07"/>
    <w:rsid w:val="00332757"/>
    <w:rsid w:val="00333134"/>
    <w:rsid w:val="003334BB"/>
    <w:rsid w:val="00333595"/>
    <w:rsid w:val="00333E78"/>
    <w:rsid w:val="0033557A"/>
    <w:rsid w:val="00335A61"/>
    <w:rsid w:val="003365D8"/>
    <w:rsid w:val="00340281"/>
    <w:rsid w:val="00340AE3"/>
    <w:rsid w:val="00340D2F"/>
    <w:rsid w:val="00340E05"/>
    <w:rsid w:val="0034192B"/>
    <w:rsid w:val="00341AB3"/>
    <w:rsid w:val="00341B41"/>
    <w:rsid w:val="003427B3"/>
    <w:rsid w:val="003433BB"/>
    <w:rsid w:val="00346B2A"/>
    <w:rsid w:val="00346C51"/>
    <w:rsid w:val="0035047E"/>
    <w:rsid w:val="00350503"/>
    <w:rsid w:val="003529D2"/>
    <w:rsid w:val="00354D08"/>
    <w:rsid w:val="0035797D"/>
    <w:rsid w:val="00357AAB"/>
    <w:rsid w:val="00360BD0"/>
    <w:rsid w:val="00360CE1"/>
    <w:rsid w:val="00362A3F"/>
    <w:rsid w:val="00362BA5"/>
    <w:rsid w:val="00362EF2"/>
    <w:rsid w:val="003651E5"/>
    <w:rsid w:val="00365FE8"/>
    <w:rsid w:val="00366660"/>
    <w:rsid w:val="00366C8C"/>
    <w:rsid w:val="00371937"/>
    <w:rsid w:val="00372C87"/>
    <w:rsid w:val="003731E3"/>
    <w:rsid w:val="00373835"/>
    <w:rsid w:val="00373A2D"/>
    <w:rsid w:val="00375170"/>
    <w:rsid w:val="003760FA"/>
    <w:rsid w:val="00377508"/>
    <w:rsid w:val="00381F8C"/>
    <w:rsid w:val="003820AA"/>
    <w:rsid w:val="003822EE"/>
    <w:rsid w:val="003826BB"/>
    <w:rsid w:val="00382F52"/>
    <w:rsid w:val="003839CF"/>
    <w:rsid w:val="00384AC7"/>
    <w:rsid w:val="003875C1"/>
    <w:rsid w:val="003924A6"/>
    <w:rsid w:val="00392CB3"/>
    <w:rsid w:val="00393C1A"/>
    <w:rsid w:val="003947EF"/>
    <w:rsid w:val="00394D89"/>
    <w:rsid w:val="00395B8A"/>
    <w:rsid w:val="00395D13"/>
    <w:rsid w:val="003A0D1D"/>
    <w:rsid w:val="003A244D"/>
    <w:rsid w:val="003A39DD"/>
    <w:rsid w:val="003A6C98"/>
    <w:rsid w:val="003B12F2"/>
    <w:rsid w:val="003B1EC5"/>
    <w:rsid w:val="003B2FB9"/>
    <w:rsid w:val="003B4DA2"/>
    <w:rsid w:val="003B6138"/>
    <w:rsid w:val="003B6208"/>
    <w:rsid w:val="003B7E71"/>
    <w:rsid w:val="003C04AC"/>
    <w:rsid w:val="003C074B"/>
    <w:rsid w:val="003C0BE5"/>
    <w:rsid w:val="003C1822"/>
    <w:rsid w:val="003C38BA"/>
    <w:rsid w:val="003C3AF1"/>
    <w:rsid w:val="003C4D75"/>
    <w:rsid w:val="003C5354"/>
    <w:rsid w:val="003C585E"/>
    <w:rsid w:val="003C5C37"/>
    <w:rsid w:val="003D0652"/>
    <w:rsid w:val="003D199F"/>
    <w:rsid w:val="003D1FE9"/>
    <w:rsid w:val="003D26F8"/>
    <w:rsid w:val="003D3564"/>
    <w:rsid w:val="003D49C2"/>
    <w:rsid w:val="003D4FE9"/>
    <w:rsid w:val="003D6E1B"/>
    <w:rsid w:val="003D7418"/>
    <w:rsid w:val="003E192F"/>
    <w:rsid w:val="003E2219"/>
    <w:rsid w:val="003E3952"/>
    <w:rsid w:val="003E3E36"/>
    <w:rsid w:val="003E41E0"/>
    <w:rsid w:val="003E5B92"/>
    <w:rsid w:val="003E650F"/>
    <w:rsid w:val="003E7903"/>
    <w:rsid w:val="003F1EC1"/>
    <w:rsid w:val="003F2027"/>
    <w:rsid w:val="003F3598"/>
    <w:rsid w:val="003F4C7D"/>
    <w:rsid w:val="003F5214"/>
    <w:rsid w:val="003F638C"/>
    <w:rsid w:val="003F74BD"/>
    <w:rsid w:val="003F76A1"/>
    <w:rsid w:val="003F7C06"/>
    <w:rsid w:val="004018C3"/>
    <w:rsid w:val="00402981"/>
    <w:rsid w:val="00402BF0"/>
    <w:rsid w:val="004030B4"/>
    <w:rsid w:val="00404A8F"/>
    <w:rsid w:val="0040546E"/>
    <w:rsid w:val="00405DEA"/>
    <w:rsid w:val="00407ED2"/>
    <w:rsid w:val="004102AE"/>
    <w:rsid w:val="00410F11"/>
    <w:rsid w:val="00411D1D"/>
    <w:rsid w:val="00415A2F"/>
    <w:rsid w:val="00415D1C"/>
    <w:rsid w:val="00422D31"/>
    <w:rsid w:val="0042330D"/>
    <w:rsid w:val="004245B8"/>
    <w:rsid w:val="00424A6A"/>
    <w:rsid w:val="00425F07"/>
    <w:rsid w:val="00425FA0"/>
    <w:rsid w:val="00426171"/>
    <w:rsid w:val="004261EF"/>
    <w:rsid w:val="0042652C"/>
    <w:rsid w:val="00426EE0"/>
    <w:rsid w:val="004276F2"/>
    <w:rsid w:val="004306D0"/>
    <w:rsid w:val="0043167D"/>
    <w:rsid w:val="00433429"/>
    <w:rsid w:val="00435121"/>
    <w:rsid w:val="004355A8"/>
    <w:rsid w:val="00436601"/>
    <w:rsid w:val="00437A03"/>
    <w:rsid w:val="0044117D"/>
    <w:rsid w:val="004421DF"/>
    <w:rsid w:val="0044289F"/>
    <w:rsid w:val="00442CE6"/>
    <w:rsid w:val="00444516"/>
    <w:rsid w:val="00444EEE"/>
    <w:rsid w:val="00445CDB"/>
    <w:rsid w:val="00445D6E"/>
    <w:rsid w:val="0044679E"/>
    <w:rsid w:val="00446938"/>
    <w:rsid w:val="00446F61"/>
    <w:rsid w:val="004503EB"/>
    <w:rsid w:val="00450D8E"/>
    <w:rsid w:val="00452C16"/>
    <w:rsid w:val="00456CC3"/>
    <w:rsid w:val="00461E41"/>
    <w:rsid w:val="004620DC"/>
    <w:rsid w:val="00463954"/>
    <w:rsid w:val="00464B20"/>
    <w:rsid w:val="004656AE"/>
    <w:rsid w:val="004665A3"/>
    <w:rsid w:val="00467006"/>
    <w:rsid w:val="00467064"/>
    <w:rsid w:val="00471A29"/>
    <w:rsid w:val="00474C52"/>
    <w:rsid w:val="00475403"/>
    <w:rsid w:val="00482B4C"/>
    <w:rsid w:val="004836B9"/>
    <w:rsid w:val="00483CBD"/>
    <w:rsid w:val="0048426F"/>
    <w:rsid w:val="00484C40"/>
    <w:rsid w:val="00487093"/>
    <w:rsid w:val="00487FAA"/>
    <w:rsid w:val="00490DF5"/>
    <w:rsid w:val="00492325"/>
    <w:rsid w:val="004927A4"/>
    <w:rsid w:val="00492A31"/>
    <w:rsid w:val="00492D7B"/>
    <w:rsid w:val="00493C14"/>
    <w:rsid w:val="00494516"/>
    <w:rsid w:val="00496528"/>
    <w:rsid w:val="0049722E"/>
    <w:rsid w:val="00497DCC"/>
    <w:rsid w:val="004A0052"/>
    <w:rsid w:val="004A00C3"/>
    <w:rsid w:val="004A2549"/>
    <w:rsid w:val="004A2AD0"/>
    <w:rsid w:val="004A2D3B"/>
    <w:rsid w:val="004A478F"/>
    <w:rsid w:val="004A51FC"/>
    <w:rsid w:val="004A5F97"/>
    <w:rsid w:val="004A79D5"/>
    <w:rsid w:val="004B1039"/>
    <w:rsid w:val="004B35B3"/>
    <w:rsid w:val="004B431D"/>
    <w:rsid w:val="004B547C"/>
    <w:rsid w:val="004B66A1"/>
    <w:rsid w:val="004B679B"/>
    <w:rsid w:val="004B7875"/>
    <w:rsid w:val="004B7BB1"/>
    <w:rsid w:val="004B7E76"/>
    <w:rsid w:val="004C208A"/>
    <w:rsid w:val="004C219C"/>
    <w:rsid w:val="004C25C4"/>
    <w:rsid w:val="004C2B76"/>
    <w:rsid w:val="004C3AB7"/>
    <w:rsid w:val="004C3DD4"/>
    <w:rsid w:val="004C47A1"/>
    <w:rsid w:val="004C655E"/>
    <w:rsid w:val="004C66A1"/>
    <w:rsid w:val="004C741B"/>
    <w:rsid w:val="004D00FC"/>
    <w:rsid w:val="004D02AD"/>
    <w:rsid w:val="004D0472"/>
    <w:rsid w:val="004D3F0E"/>
    <w:rsid w:val="004D4A59"/>
    <w:rsid w:val="004D51CF"/>
    <w:rsid w:val="004D5747"/>
    <w:rsid w:val="004D5DEB"/>
    <w:rsid w:val="004D67F1"/>
    <w:rsid w:val="004E03E3"/>
    <w:rsid w:val="004E3518"/>
    <w:rsid w:val="004E3557"/>
    <w:rsid w:val="004E37C6"/>
    <w:rsid w:val="004E3E03"/>
    <w:rsid w:val="004E3F7C"/>
    <w:rsid w:val="004E475D"/>
    <w:rsid w:val="004E4CAD"/>
    <w:rsid w:val="004F0529"/>
    <w:rsid w:val="004F117D"/>
    <w:rsid w:val="004F252E"/>
    <w:rsid w:val="004F30A7"/>
    <w:rsid w:val="004F34E7"/>
    <w:rsid w:val="004F3EFA"/>
    <w:rsid w:val="004F4E1E"/>
    <w:rsid w:val="004F7BDC"/>
    <w:rsid w:val="00500498"/>
    <w:rsid w:val="005010D5"/>
    <w:rsid w:val="00503459"/>
    <w:rsid w:val="0050394F"/>
    <w:rsid w:val="00504AC6"/>
    <w:rsid w:val="0050661A"/>
    <w:rsid w:val="0050711A"/>
    <w:rsid w:val="005105A3"/>
    <w:rsid w:val="00510A13"/>
    <w:rsid w:val="00510BDB"/>
    <w:rsid w:val="00510DA3"/>
    <w:rsid w:val="00513826"/>
    <w:rsid w:val="005156A4"/>
    <w:rsid w:val="0051590A"/>
    <w:rsid w:val="00515954"/>
    <w:rsid w:val="005169E1"/>
    <w:rsid w:val="00516EF7"/>
    <w:rsid w:val="005173FB"/>
    <w:rsid w:val="00520F27"/>
    <w:rsid w:val="005216C7"/>
    <w:rsid w:val="0052195C"/>
    <w:rsid w:val="00522A10"/>
    <w:rsid w:val="005230AD"/>
    <w:rsid w:val="0052310F"/>
    <w:rsid w:val="00523A6E"/>
    <w:rsid w:val="00530FD8"/>
    <w:rsid w:val="00532409"/>
    <w:rsid w:val="0053414B"/>
    <w:rsid w:val="00534694"/>
    <w:rsid w:val="00534695"/>
    <w:rsid w:val="00534B16"/>
    <w:rsid w:val="00534B5D"/>
    <w:rsid w:val="005351AF"/>
    <w:rsid w:val="00536384"/>
    <w:rsid w:val="005364A5"/>
    <w:rsid w:val="0053700B"/>
    <w:rsid w:val="00537EB9"/>
    <w:rsid w:val="00540B1B"/>
    <w:rsid w:val="005434CD"/>
    <w:rsid w:val="00545576"/>
    <w:rsid w:val="00547AB0"/>
    <w:rsid w:val="00550ED9"/>
    <w:rsid w:val="005523A9"/>
    <w:rsid w:val="005526F6"/>
    <w:rsid w:val="005534D9"/>
    <w:rsid w:val="00554609"/>
    <w:rsid w:val="0055478B"/>
    <w:rsid w:val="005557CC"/>
    <w:rsid w:val="0055585B"/>
    <w:rsid w:val="00555BE3"/>
    <w:rsid w:val="00557C11"/>
    <w:rsid w:val="00560AB0"/>
    <w:rsid w:val="00560B3D"/>
    <w:rsid w:val="00560F6C"/>
    <w:rsid w:val="00561303"/>
    <w:rsid w:val="005628D2"/>
    <w:rsid w:val="00564095"/>
    <w:rsid w:val="00564228"/>
    <w:rsid w:val="0056502A"/>
    <w:rsid w:val="00565AAD"/>
    <w:rsid w:val="00570AB9"/>
    <w:rsid w:val="0057108C"/>
    <w:rsid w:val="00572C06"/>
    <w:rsid w:val="00572DD9"/>
    <w:rsid w:val="005730A0"/>
    <w:rsid w:val="0057484D"/>
    <w:rsid w:val="00574C13"/>
    <w:rsid w:val="00575BB3"/>
    <w:rsid w:val="00576273"/>
    <w:rsid w:val="005772E7"/>
    <w:rsid w:val="00580CED"/>
    <w:rsid w:val="0058134E"/>
    <w:rsid w:val="00581A06"/>
    <w:rsid w:val="00584872"/>
    <w:rsid w:val="00584BB8"/>
    <w:rsid w:val="005859F0"/>
    <w:rsid w:val="005865B8"/>
    <w:rsid w:val="00587099"/>
    <w:rsid w:val="005871EB"/>
    <w:rsid w:val="00591378"/>
    <w:rsid w:val="00591D41"/>
    <w:rsid w:val="00593922"/>
    <w:rsid w:val="00595381"/>
    <w:rsid w:val="00595E5C"/>
    <w:rsid w:val="00597A4B"/>
    <w:rsid w:val="005A13A0"/>
    <w:rsid w:val="005A22F7"/>
    <w:rsid w:val="005A3EF8"/>
    <w:rsid w:val="005A3F15"/>
    <w:rsid w:val="005A4307"/>
    <w:rsid w:val="005A452A"/>
    <w:rsid w:val="005A56CD"/>
    <w:rsid w:val="005A5D83"/>
    <w:rsid w:val="005B074D"/>
    <w:rsid w:val="005B0AC0"/>
    <w:rsid w:val="005B0BA9"/>
    <w:rsid w:val="005B1A51"/>
    <w:rsid w:val="005B3D57"/>
    <w:rsid w:val="005B42AC"/>
    <w:rsid w:val="005B4AF0"/>
    <w:rsid w:val="005B59A8"/>
    <w:rsid w:val="005B5C78"/>
    <w:rsid w:val="005B7D37"/>
    <w:rsid w:val="005C0113"/>
    <w:rsid w:val="005C02BB"/>
    <w:rsid w:val="005C0CBA"/>
    <w:rsid w:val="005C2759"/>
    <w:rsid w:val="005C2A9B"/>
    <w:rsid w:val="005C3092"/>
    <w:rsid w:val="005C3F1F"/>
    <w:rsid w:val="005C5247"/>
    <w:rsid w:val="005C5B2D"/>
    <w:rsid w:val="005C5BBF"/>
    <w:rsid w:val="005C5DC3"/>
    <w:rsid w:val="005C6013"/>
    <w:rsid w:val="005C6A15"/>
    <w:rsid w:val="005C6F32"/>
    <w:rsid w:val="005D0553"/>
    <w:rsid w:val="005D2C0D"/>
    <w:rsid w:val="005D449D"/>
    <w:rsid w:val="005D610B"/>
    <w:rsid w:val="005E13A9"/>
    <w:rsid w:val="005E2A20"/>
    <w:rsid w:val="005E3A65"/>
    <w:rsid w:val="005E3E60"/>
    <w:rsid w:val="005F0DE6"/>
    <w:rsid w:val="005F171C"/>
    <w:rsid w:val="005F183C"/>
    <w:rsid w:val="005F2258"/>
    <w:rsid w:val="005F2A5A"/>
    <w:rsid w:val="005F2B40"/>
    <w:rsid w:val="005F3141"/>
    <w:rsid w:val="005F33A0"/>
    <w:rsid w:val="005F738A"/>
    <w:rsid w:val="005F7C96"/>
    <w:rsid w:val="00600D5C"/>
    <w:rsid w:val="006023A4"/>
    <w:rsid w:val="00603611"/>
    <w:rsid w:val="006041A2"/>
    <w:rsid w:val="006048F0"/>
    <w:rsid w:val="00605986"/>
    <w:rsid w:val="00606F83"/>
    <w:rsid w:val="00607BE6"/>
    <w:rsid w:val="00607D86"/>
    <w:rsid w:val="00611A3C"/>
    <w:rsid w:val="00611C02"/>
    <w:rsid w:val="00611FFF"/>
    <w:rsid w:val="00614942"/>
    <w:rsid w:val="00615E58"/>
    <w:rsid w:val="0061789D"/>
    <w:rsid w:val="00617FEA"/>
    <w:rsid w:val="0062271A"/>
    <w:rsid w:val="00623039"/>
    <w:rsid w:val="006233D0"/>
    <w:rsid w:val="0062361E"/>
    <w:rsid w:val="006239D0"/>
    <w:rsid w:val="00623D3C"/>
    <w:rsid w:val="00624F9B"/>
    <w:rsid w:val="0062536E"/>
    <w:rsid w:val="00627063"/>
    <w:rsid w:val="00627F8A"/>
    <w:rsid w:val="00631349"/>
    <w:rsid w:val="00631A2D"/>
    <w:rsid w:val="00632821"/>
    <w:rsid w:val="006334BD"/>
    <w:rsid w:val="006336B0"/>
    <w:rsid w:val="006350DA"/>
    <w:rsid w:val="00635D8C"/>
    <w:rsid w:val="00635F0E"/>
    <w:rsid w:val="00636B06"/>
    <w:rsid w:val="00641315"/>
    <w:rsid w:val="0064338D"/>
    <w:rsid w:val="00646A85"/>
    <w:rsid w:val="00650010"/>
    <w:rsid w:val="00651D66"/>
    <w:rsid w:val="00652EBA"/>
    <w:rsid w:val="006532A6"/>
    <w:rsid w:val="006545B4"/>
    <w:rsid w:val="006550BF"/>
    <w:rsid w:val="00655DB3"/>
    <w:rsid w:val="0066015D"/>
    <w:rsid w:val="00661E96"/>
    <w:rsid w:val="00662682"/>
    <w:rsid w:val="0066438B"/>
    <w:rsid w:val="00664434"/>
    <w:rsid w:val="00664941"/>
    <w:rsid w:val="006670AF"/>
    <w:rsid w:val="00667146"/>
    <w:rsid w:val="00667E1A"/>
    <w:rsid w:val="00670632"/>
    <w:rsid w:val="00671FE0"/>
    <w:rsid w:val="00673467"/>
    <w:rsid w:val="00673A86"/>
    <w:rsid w:val="00676C62"/>
    <w:rsid w:val="0067704C"/>
    <w:rsid w:val="006776F6"/>
    <w:rsid w:val="00677C73"/>
    <w:rsid w:val="006801CB"/>
    <w:rsid w:val="00682B08"/>
    <w:rsid w:val="00683BA2"/>
    <w:rsid w:val="00683C6C"/>
    <w:rsid w:val="00683ECC"/>
    <w:rsid w:val="00685A68"/>
    <w:rsid w:val="00693E3B"/>
    <w:rsid w:val="006940D9"/>
    <w:rsid w:val="00696192"/>
    <w:rsid w:val="006A081E"/>
    <w:rsid w:val="006A0A18"/>
    <w:rsid w:val="006A241F"/>
    <w:rsid w:val="006A3209"/>
    <w:rsid w:val="006A3842"/>
    <w:rsid w:val="006A51B6"/>
    <w:rsid w:val="006A5873"/>
    <w:rsid w:val="006A70B1"/>
    <w:rsid w:val="006A7553"/>
    <w:rsid w:val="006A7BF4"/>
    <w:rsid w:val="006B0891"/>
    <w:rsid w:val="006B0922"/>
    <w:rsid w:val="006B6D1E"/>
    <w:rsid w:val="006B7F1A"/>
    <w:rsid w:val="006C1D5B"/>
    <w:rsid w:val="006C37DB"/>
    <w:rsid w:val="006C388F"/>
    <w:rsid w:val="006C4D1E"/>
    <w:rsid w:val="006C648C"/>
    <w:rsid w:val="006C6A34"/>
    <w:rsid w:val="006C7EA4"/>
    <w:rsid w:val="006C7EDA"/>
    <w:rsid w:val="006C7F68"/>
    <w:rsid w:val="006D2B8E"/>
    <w:rsid w:val="006D3563"/>
    <w:rsid w:val="006D45E1"/>
    <w:rsid w:val="006E3293"/>
    <w:rsid w:val="006E33CB"/>
    <w:rsid w:val="006E40EA"/>
    <w:rsid w:val="006E61D0"/>
    <w:rsid w:val="006E6AC9"/>
    <w:rsid w:val="006E6D99"/>
    <w:rsid w:val="006E767E"/>
    <w:rsid w:val="006F168E"/>
    <w:rsid w:val="006F1B31"/>
    <w:rsid w:val="006F252C"/>
    <w:rsid w:val="006F2EAD"/>
    <w:rsid w:val="006F3B6E"/>
    <w:rsid w:val="006F5732"/>
    <w:rsid w:val="006F5BD3"/>
    <w:rsid w:val="0070014F"/>
    <w:rsid w:val="007003D1"/>
    <w:rsid w:val="00702A43"/>
    <w:rsid w:val="007049A3"/>
    <w:rsid w:val="007128CE"/>
    <w:rsid w:val="00712CD5"/>
    <w:rsid w:val="007139AF"/>
    <w:rsid w:val="007157CB"/>
    <w:rsid w:val="0071617D"/>
    <w:rsid w:val="0071650A"/>
    <w:rsid w:val="0072093C"/>
    <w:rsid w:val="0072153A"/>
    <w:rsid w:val="00721773"/>
    <w:rsid w:val="007262BE"/>
    <w:rsid w:val="007277F0"/>
    <w:rsid w:val="00727D93"/>
    <w:rsid w:val="00730A49"/>
    <w:rsid w:val="00734BA9"/>
    <w:rsid w:val="00734E29"/>
    <w:rsid w:val="00735C2C"/>
    <w:rsid w:val="00736525"/>
    <w:rsid w:val="007370B6"/>
    <w:rsid w:val="00737AA0"/>
    <w:rsid w:val="0074059C"/>
    <w:rsid w:val="00741DD6"/>
    <w:rsid w:val="0074206A"/>
    <w:rsid w:val="007433FC"/>
    <w:rsid w:val="00743900"/>
    <w:rsid w:val="007458D9"/>
    <w:rsid w:val="00746108"/>
    <w:rsid w:val="0074639F"/>
    <w:rsid w:val="0074733A"/>
    <w:rsid w:val="00747CC6"/>
    <w:rsid w:val="007505B2"/>
    <w:rsid w:val="00750983"/>
    <w:rsid w:val="0075098F"/>
    <w:rsid w:val="00754C2A"/>
    <w:rsid w:val="00761741"/>
    <w:rsid w:val="007618A3"/>
    <w:rsid w:val="00761B64"/>
    <w:rsid w:val="00764303"/>
    <w:rsid w:val="00765765"/>
    <w:rsid w:val="007669EB"/>
    <w:rsid w:val="00766DE2"/>
    <w:rsid w:val="00770D21"/>
    <w:rsid w:val="00770EF0"/>
    <w:rsid w:val="00771820"/>
    <w:rsid w:val="00772F87"/>
    <w:rsid w:val="007734CB"/>
    <w:rsid w:val="00774A97"/>
    <w:rsid w:val="00774BE5"/>
    <w:rsid w:val="0078320A"/>
    <w:rsid w:val="0079002E"/>
    <w:rsid w:val="00792807"/>
    <w:rsid w:val="00794A5C"/>
    <w:rsid w:val="007953D7"/>
    <w:rsid w:val="00795418"/>
    <w:rsid w:val="007964C6"/>
    <w:rsid w:val="00796A73"/>
    <w:rsid w:val="00796E04"/>
    <w:rsid w:val="00797078"/>
    <w:rsid w:val="00797B93"/>
    <w:rsid w:val="00797D28"/>
    <w:rsid w:val="007A03B6"/>
    <w:rsid w:val="007A08D9"/>
    <w:rsid w:val="007A33EB"/>
    <w:rsid w:val="007A352C"/>
    <w:rsid w:val="007A76FD"/>
    <w:rsid w:val="007B00E7"/>
    <w:rsid w:val="007B0606"/>
    <w:rsid w:val="007B0D90"/>
    <w:rsid w:val="007B15E7"/>
    <w:rsid w:val="007B168E"/>
    <w:rsid w:val="007B1CD7"/>
    <w:rsid w:val="007B1EA2"/>
    <w:rsid w:val="007B21F7"/>
    <w:rsid w:val="007B3CF4"/>
    <w:rsid w:val="007B50ED"/>
    <w:rsid w:val="007B62F3"/>
    <w:rsid w:val="007B7993"/>
    <w:rsid w:val="007B7CE0"/>
    <w:rsid w:val="007C12B0"/>
    <w:rsid w:val="007C22A0"/>
    <w:rsid w:val="007C34F6"/>
    <w:rsid w:val="007C43D4"/>
    <w:rsid w:val="007C6446"/>
    <w:rsid w:val="007C6EA1"/>
    <w:rsid w:val="007C712F"/>
    <w:rsid w:val="007C739E"/>
    <w:rsid w:val="007D03B8"/>
    <w:rsid w:val="007D1F90"/>
    <w:rsid w:val="007D2A84"/>
    <w:rsid w:val="007D2C53"/>
    <w:rsid w:val="007D3C93"/>
    <w:rsid w:val="007D57A4"/>
    <w:rsid w:val="007D5969"/>
    <w:rsid w:val="007D5E41"/>
    <w:rsid w:val="007D7388"/>
    <w:rsid w:val="007E032F"/>
    <w:rsid w:val="007E0410"/>
    <w:rsid w:val="007E10F3"/>
    <w:rsid w:val="007E1620"/>
    <w:rsid w:val="007E1CA7"/>
    <w:rsid w:val="007E25BF"/>
    <w:rsid w:val="007E2EEB"/>
    <w:rsid w:val="007E4676"/>
    <w:rsid w:val="007E4852"/>
    <w:rsid w:val="007E4882"/>
    <w:rsid w:val="007E4CC8"/>
    <w:rsid w:val="007E4F2D"/>
    <w:rsid w:val="007E53EB"/>
    <w:rsid w:val="007E61DD"/>
    <w:rsid w:val="007E633F"/>
    <w:rsid w:val="007F112E"/>
    <w:rsid w:val="007F1C96"/>
    <w:rsid w:val="007F59E8"/>
    <w:rsid w:val="007F7CFA"/>
    <w:rsid w:val="007F7D53"/>
    <w:rsid w:val="00801470"/>
    <w:rsid w:val="00802FEE"/>
    <w:rsid w:val="0080405F"/>
    <w:rsid w:val="00804200"/>
    <w:rsid w:val="00804CBD"/>
    <w:rsid w:val="0080515D"/>
    <w:rsid w:val="0080663A"/>
    <w:rsid w:val="00806DD5"/>
    <w:rsid w:val="00807FFC"/>
    <w:rsid w:val="00810153"/>
    <w:rsid w:val="00810200"/>
    <w:rsid w:val="00813642"/>
    <w:rsid w:val="00813FD5"/>
    <w:rsid w:val="008176C7"/>
    <w:rsid w:val="00820CA4"/>
    <w:rsid w:val="00821466"/>
    <w:rsid w:val="00821928"/>
    <w:rsid w:val="00821A8E"/>
    <w:rsid w:val="008226E2"/>
    <w:rsid w:val="0082701A"/>
    <w:rsid w:val="00833015"/>
    <w:rsid w:val="008331FA"/>
    <w:rsid w:val="0083324C"/>
    <w:rsid w:val="0083385F"/>
    <w:rsid w:val="00833935"/>
    <w:rsid w:val="008341B2"/>
    <w:rsid w:val="008341BC"/>
    <w:rsid w:val="00834D76"/>
    <w:rsid w:val="00840820"/>
    <w:rsid w:val="00841FAB"/>
    <w:rsid w:val="00842041"/>
    <w:rsid w:val="008421CC"/>
    <w:rsid w:val="008443F3"/>
    <w:rsid w:val="0084553B"/>
    <w:rsid w:val="008477F4"/>
    <w:rsid w:val="00847AE9"/>
    <w:rsid w:val="00847DF3"/>
    <w:rsid w:val="00847F8B"/>
    <w:rsid w:val="00850B5A"/>
    <w:rsid w:val="00850F99"/>
    <w:rsid w:val="00852968"/>
    <w:rsid w:val="00853020"/>
    <w:rsid w:val="00853B41"/>
    <w:rsid w:val="0085431D"/>
    <w:rsid w:val="0085589C"/>
    <w:rsid w:val="008570AC"/>
    <w:rsid w:val="00860E18"/>
    <w:rsid w:val="00861618"/>
    <w:rsid w:val="00863D9D"/>
    <w:rsid w:val="008668D9"/>
    <w:rsid w:val="00870901"/>
    <w:rsid w:val="0087091F"/>
    <w:rsid w:val="008714F3"/>
    <w:rsid w:val="00872CD1"/>
    <w:rsid w:val="008736B8"/>
    <w:rsid w:val="00876037"/>
    <w:rsid w:val="00876ADF"/>
    <w:rsid w:val="00881659"/>
    <w:rsid w:val="00882EB5"/>
    <w:rsid w:val="0088561D"/>
    <w:rsid w:val="00885E8C"/>
    <w:rsid w:val="00886291"/>
    <w:rsid w:val="0088720B"/>
    <w:rsid w:val="00891673"/>
    <w:rsid w:val="008918F0"/>
    <w:rsid w:val="0089231D"/>
    <w:rsid w:val="00892CFB"/>
    <w:rsid w:val="00893438"/>
    <w:rsid w:val="008941D1"/>
    <w:rsid w:val="00895502"/>
    <w:rsid w:val="008969DF"/>
    <w:rsid w:val="008A36A7"/>
    <w:rsid w:val="008A51DF"/>
    <w:rsid w:val="008A638C"/>
    <w:rsid w:val="008A6B0D"/>
    <w:rsid w:val="008B131D"/>
    <w:rsid w:val="008B1789"/>
    <w:rsid w:val="008B1F34"/>
    <w:rsid w:val="008B32ED"/>
    <w:rsid w:val="008B3FA1"/>
    <w:rsid w:val="008C03D6"/>
    <w:rsid w:val="008C177F"/>
    <w:rsid w:val="008C35C1"/>
    <w:rsid w:val="008C47A4"/>
    <w:rsid w:val="008C4B2E"/>
    <w:rsid w:val="008C61E6"/>
    <w:rsid w:val="008C6243"/>
    <w:rsid w:val="008C73CF"/>
    <w:rsid w:val="008C7565"/>
    <w:rsid w:val="008C7B8B"/>
    <w:rsid w:val="008D0BE5"/>
    <w:rsid w:val="008D2678"/>
    <w:rsid w:val="008D3F6C"/>
    <w:rsid w:val="008D7882"/>
    <w:rsid w:val="008E0B3B"/>
    <w:rsid w:val="008E1FFD"/>
    <w:rsid w:val="008E310B"/>
    <w:rsid w:val="008E324A"/>
    <w:rsid w:val="008E4174"/>
    <w:rsid w:val="008E506E"/>
    <w:rsid w:val="008E7BE2"/>
    <w:rsid w:val="008F31DA"/>
    <w:rsid w:val="008F3E77"/>
    <w:rsid w:val="008F44F2"/>
    <w:rsid w:val="0090002D"/>
    <w:rsid w:val="00900B75"/>
    <w:rsid w:val="00901F15"/>
    <w:rsid w:val="00902D31"/>
    <w:rsid w:val="009030D4"/>
    <w:rsid w:val="0090654A"/>
    <w:rsid w:val="009067DB"/>
    <w:rsid w:val="00907D85"/>
    <w:rsid w:val="00912159"/>
    <w:rsid w:val="00912948"/>
    <w:rsid w:val="00912FB2"/>
    <w:rsid w:val="00913AAE"/>
    <w:rsid w:val="00913F07"/>
    <w:rsid w:val="0091420D"/>
    <w:rsid w:val="00915362"/>
    <w:rsid w:val="00915542"/>
    <w:rsid w:val="00920691"/>
    <w:rsid w:val="00922321"/>
    <w:rsid w:val="00922685"/>
    <w:rsid w:val="0092288A"/>
    <w:rsid w:val="00922B35"/>
    <w:rsid w:val="00923550"/>
    <w:rsid w:val="009245FC"/>
    <w:rsid w:val="00931BFA"/>
    <w:rsid w:val="00932BB8"/>
    <w:rsid w:val="009336EE"/>
    <w:rsid w:val="00935FAE"/>
    <w:rsid w:val="009361BA"/>
    <w:rsid w:val="009370D8"/>
    <w:rsid w:val="00940EA8"/>
    <w:rsid w:val="00942829"/>
    <w:rsid w:val="00942848"/>
    <w:rsid w:val="00942D85"/>
    <w:rsid w:val="0094520C"/>
    <w:rsid w:val="0094617D"/>
    <w:rsid w:val="0094653C"/>
    <w:rsid w:val="00946DD9"/>
    <w:rsid w:val="009471D9"/>
    <w:rsid w:val="00947BAB"/>
    <w:rsid w:val="009513F3"/>
    <w:rsid w:val="009563A0"/>
    <w:rsid w:val="00960FFA"/>
    <w:rsid w:val="009613C6"/>
    <w:rsid w:val="00961671"/>
    <w:rsid w:val="00961A21"/>
    <w:rsid w:val="009620A7"/>
    <w:rsid w:val="00962C74"/>
    <w:rsid w:val="009645DF"/>
    <w:rsid w:val="00966317"/>
    <w:rsid w:val="0096663D"/>
    <w:rsid w:val="009666D9"/>
    <w:rsid w:val="009679D6"/>
    <w:rsid w:val="00970415"/>
    <w:rsid w:val="0097046F"/>
    <w:rsid w:val="00972F70"/>
    <w:rsid w:val="00975394"/>
    <w:rsid w:val="00975399"/>
    <w:rsid w:val="009821F3"/>
    <w:rsid w:val="00982417"/>
    <w:rsid w:val="009863FF"/>
    <w:rsid w:val="009877CF"/>
    <w:rsid w:val="009909AF"/>
    <w:rsid w:val="00990AF4"/>
    <w:rsid w:val="00990CB1"/>
    <w:rsid w:val="00991527"/>
    <w:rsid w:val="0099260B"/>
    <w:rsid w:val="0099291F"/>
    <w:rsid w:val="009929D4"/>
    <w:rsid w:val="00993A94"/>
    <w:rsid w:val="00994137"/>
    <w:rsid w:val="009942A3"/>
    <w:rsid w:val="00994CAC"/>
    <w:rsid w:val="00997107"/>
    <w:rsid w:val="00997A31"/>
    <w:rsid w:val="009A0E24"/>
    <w:rsid w:val="009A10F4"/>
    <w:rsid w:val="009A256D"/>
    <w:rsid w:val="009A2754"/>
    <w:rsid w:val="009A2EAD"/>
    <w:rsid w:val="009A353B"/>
    <w:rsid w:val="009A3A01"/>
    <w:rsid w:val="009A534A"/>
    <w:rsid w:val="009A5D0D"/>
    <w:rsid w:val="009A69D4"/>
    <w:rsid w:val="009A79A1"/>
    <w:rsid w:val="009A7A12"/>
    <w:rsid w:val="009B0349"/>
    <w:rsid w:val="009B0680"/>
    <w:rsid w:val="009B0796"/>
    <w:rsid w:val="009B23DB"/>
    <w:rsid w:val="009B3C2F"/>
    <w:rsid w:val="009B7838"/>
    <w:rsid w:val="009C0C93"/>
    <w:rsid w:val="009C3E09"/>
    <w:rsid w:val="009C41E5"/>
    <w:rsid w:val="009C47F6"/>
    <w:rsid w:val="009C4BAF"/>
    <w:rsid w:val="009C69AF"/>
    <w:rsid w:val="009D01E8"/>
    <w:rsid w:val="009D05B5"/>
    <w:rsid w:val="009D10EA"/>
    <w:rsid w:val="009D19A5"/>
    <w:rsid w:val="009D2BB9"/>
    <w:rsid w:val="009D473F"/>
    <w:rsid w:val="009D6C74"/>
    <w:rsid w:val="009D74E4"/>
    <w:rsid w:val="009D7F6E"/>
    <w:rsid w:val="009E0542"/>
    <w:rsid w:val="009E26CB"/>
    <w:rsid w:val="009E6843"/>
    <w:rsid w:val="009F02A6"/>
    <w:rsid w:val="009F085C"/>
    <w:rsid w:val="009F0A0B"/>
    <w:rsid w:val="009F1BC8"/>
    <w:rsid w:val="009F1D21"/>
    <w:rsid w:val="009F1FE8"/>
    <w:rsid w:val="009F53F4"/>
    <w:rsid w:val="009F5606"/>
    <w:rsid w:val="009F5B7C"/>
    <w:rsid w:val="009F62E7"/>
    <w:rsid w:val="009F6909"/>
    <w:rsid w:val="009F7DD2"/>
    <w:rsid w:val="00A00AAB"/>
    <w:rsid w:val="00A01B36"/>
    <w:rsid w:val="00A0316A"/>
    <w:rsid w:val="00A034C7"/>
    <w:rsid w:val="00A03B82"/>
    <w:rsid w:val="00A03F48"/>
    <w:rsid w:val="00A0525D"/>
    <w:rsid w:val="00A05C1E"/>
    <w:rsid w:val="00A071DB"/>
    <w:rsid w:val="00A11C55"/>
    <w:rsid w:val="00A12F87"/>
    <w:rsid w:val="00A1395D"/>
    <w:rsid w:val="00A13E76"/>
    <w:rsid w:val="00A14A63"/>
    <w:rsid w:val="00A1512F"/>
    <w:rsid w:val="00A17DE7"/>
    <w:rsid w:val="00A20204"/>
    <w:rsid w:val="00A20E84"/>
    <w:rsid w:val="00A229E9"/>
    <w:rsid w:val="00A25356"/>
    <w:rsid w:val="00A2580E"/>
    <w:rsid w:val="00A2721F"/>
    <w:rsid w:val="00A27C63"/>
    <w:rsid w:val="00A309C6"/>
    <w:rsid w:val="00A30AF7"/>
    <w:rsid w:val="00A34B3E"/>
    <w:rsid w:val="00A354C3"/>
    <w:rsid w:val="00A365ED"/>
    <w:rsid w:val="00A40B43"/>
    <w:rsid w:val="00A40B69"/>
    <w:rsid w:val="00A40FC6"/>
    <w:rsid w:val="00A41097"/>
    <w:rsid w:val="00A4257A"/>
    <w:rsid w:val="00A42EBD"/>
    <w:rsid w:val="00A4467B"/>
    <w:rsid w:val="00A45464"/>
    <w:rsid w:val="00A45FD1"/>
    <w:rsid w:val="00A529FE"/>
    <w:rsid w:val="00A53365"/>
    <w:rsid w:val="00A53C88"/>
    <w:rsid w:val="00A5531B"/>
    <w:rsid w:val="00A55717"/>
    <w:rsid w:val="00A55BEB"/>
    <w:rsid w:val="00A57C44"/>
    <w:rsid w:val="00A60988"/>
    <w:rsid w:val="00A6259E"/>
    <w:rsid w:val="00A62DE7"/>
    <w:rsid w:val="00A6315A"/>
    <w:rsid w:val="00A64A74"/>
    <w:rsid w:val="00A65969"/>
    <w:rsid w:val="00A709B2"/>
    <w:rsid w:val="00A70A10"/>
    <w:rsid w:val="00A71CAD"/>
    <w:rsid w:val="00A71DE1"/>
    <w:rsid w:val="00A728BE"/>
    <w:rsid w:val="00A73698"/>
    <w:rsid w:val="00A73FDB"/>
    <w:rsid w:val="00A745FC"/>
    <w:rsid w:val="00A749D9"/>
    <w:rsid w:val="00A7636D"/>
    <w:rsid w:val="00A76D5D"/>
    <w:rsid w:val="00A77170"/>
    <w:rsid w:val="00A8174B"/>
    <w:rsid w:val="00A8235D"/>
    <w:rsid w:val="00A82531"/>
    <w:rsid w:val="00A84CFB"/>
    <w:rsid w:val="00A8521C"/>
    <w:rsid w:val="00A86E72"/>
    <w:rsid w:val="00A86F60"/>
    <w:rsid w:val="00A876DB"/>
    <w:rsid w:val="00A9002D"/>
    <w:rsid w:val="00A904CB"/>
    <w:rsid w:val="00A908D5"/>
    <w:rsid w:val="00A90A84"/>
    <w:rsid w:val="00A90FA5"/>
    <w:rsid w:val="00A931FF"/>
    <w:rsid w:val="00A9345D"/>
    <w:rsid w:val="00A947F8"/>
    <w:rsid w:val="00A94DAD"/>
    <w:rsid w:val="00A95A4E"/>
    <w:rsid w:val="00A95C2D"/>
    <w:rsid w:val="00AA07C6"/>
    <w:rsid w:val="00AA1366"/>
    <w:rsid w:val="00AA1D65"/>
    <w:rsid w:val="00AA40C8"/>
    <w:rsid w:val="00AA632F"/>
    <w:rsid w:val="00AA6D1E"/>
    <w:rsid w:val="00AA6DE8"/>
    <w:rsid w:val="00AA71A6"/>
    <w:rsid w:val="00AA7506"/>
    <w:rsid w:val="00AB0D38"/>
    <w:rsid w:val="00AB202F"/>
    <w:rsid w:val="00AB4DF2"/>
    <w:rsid w:val="00AC2440"/>
    <w:rsid w:val="00AC3188"/>
    <w:rsid w:val="00AC3BF4"/>
    <w:rsid w:val="00AC4C5F"/>
    <w:rsid w:val="00AC6C2A"/>
    <w:rsid w:val="00AC718A"/>
    <w:rsid w:val="00AD02E6"/>
    <w:rsid w:val="00AD1E4F"/>
    <w:rsid w:val="00AD2E1F"/>
    <w:rsid w:val="00AD4D75"/>
    <w:rsid w:val="00AD59C3"/>
    <w:rsid w:val="00AD63CA"/>
    <w:rsid w:val="00AE2F02"/>
    <w:rsid w:val="00AE356B"/>
    <w:rsid w:val="00AE470C"/>
    <w:rsid w:val="00AE5358"/>
    <w:rsid w:val="00AE54C2"/>
    <w:rsid w:val="00AE5FB1"/>
    <w:rsid w:val="00AE69E9"/>
    <w:rsid w:val="00AE6DE3"/>
    <w:rsid w:val="00AE6E7C"/>
    <w:rsid w:val="00AE7CDE"/>
    <w:rsid w:val="00AF1005"/>
    <w:rsid w:val="00AF5177"/>
    <w:rsid w:val="00AF56E5"/>
    <w:rsid w:val="00AF772F"/>
    <w:rsid w:val="00AF7A48"/>
    <w:rsid w:val="00B006A0"/>
    <w:rsid w:val="00B0166F"/>
    <w:rsid w:val="00B01B89"/>
    <w:rsid w:val="00B037CD"/>
    <w:rsid w:val="00B04959"/>
    <w:rsid w:val="00B049FF"/>
    <w:rsid w:val="00B06D8E"/>
    <w:rsid w:val="00B10DDE"/>
    <w:rsid w:val="00B122A5"/>
    <w:rsid w:val="00B14184"/>
    <w:rsid w:val="00B21E34"/>
    <w:rsid w:val="00B21EC2"/>
    <w:rsid w:val="00B23D97"/>
    <w:rsid w:val="00B24637"/>
    <w:rsid w:val="00B246C9"/>
    <w:rsid w:val="00B25917"/>
    <w:rsid w:val="00B27412"/>
    <w:rsid w:val="00B27865"/>
    <w:rsid w:val="00B27C61"/>
    <w:rsid w:val="00B30821"/>
    <w:rsid w:val="00B309EC"/>
    <w:rsid w:val="00B33E49"/>
    <w:rsid w:val="00B34C19"/>
    <w:rsid w:val="00B35106"/>
    <w:rsid w:val="00B36305"/>
    <w:rsid w:val="00B36889"/>
    <w:rsid w:val="00B379C0"/>
    <w:rsid w:val="00B37F41"/>
    <w:rsid w:val="00B4154F"/>
    <w:rsid w:val="00B428C1"/>
    <w:rsid w:val="00B439C6"/>
    <w:rsid w:val="00B443D2"/>
    <w:rsid w:val="00B4445B"/>
    <w:rsid w:val="00B44A30"/>
    <w:rsid w:val="00B50801"/>
    <w:rsid w:val="00B509E7"/>
    <w:rsid w:val="00B5196A"/>
    <w:rsid w:val="00B51D02"/>
    <w:rsid w:val="00B52443"/>
    <w:rsid w:val="00B5424D"/>
    <w:rsid w:val="00B5586C"/>
    <w:rsid w:val="00B56D78"/>
    <w:rsid w:val="00B57042"/>
    <w:rsid w:val="00B61019"/>
    <w:rsid w:val="00B61302"/>
    <w:rsid w:val="00B6401C"/>
    <w:rsid w:val="00B6464F"/>
    <w:rsid w:val="00B64A8D"/>
    <w:rsid w:val="00B64F6A"/>
    <w:rsid w:val="00B65769"/>
    <w:rsid w:val="00B65E31"/>
    <w:rsid w:val="00B65E3D"/>
    <w:rsid w:val="00B66A3D"/>
    <w:rsid w:val="00B67830"/>
    <w:rsid w:val="00B70B90"/>
    <w:rsid w:val="00B73277"/>
    <w:rsid w:val="00B75703"/>
    <w:rsid w:val="00B760D2"/>
    <w:rsid w:val="00B808F7"/>
    <w:rsid w:val="00B814A3"/>
    <w:rsid w:val="00B8265F"/>
    <w:rsid w:val="00B83765"/>
    <w:rsid w:val="00B8638C"/>
    <w:rsid w:val="00B87DB8"/>
    <w:rsid w:val="00B9362A"/>
    <w:rsid w:val="00B93FA4"/>
    <w:rsid w:val="00BA0B05"/>
    <w:rsid w:val="00BA10F0"/>
    <w:rsid w:val="00BA22D9"/>
    <w:rsid w:val="00BA4B33"/>
    <w:rsid w:val="00BA4C0C"/>
    <w:rsid w:val="00BA5534"/>
    <w:rsid w:val="00BA772E"/>
    <w:rsid w:val="00BA7D69"/>
    <w:rsid w:val="00BB233D"/>
    <w:rsid w:val="00BB2BC9"/>
    <w:rsid w:val="00BB3B7F"/>
    <w:rsid w:val="00BB5120"/>
    <w:rsid w:val="00BB51C0"/>
    <w:rsid w:val="00BB6463"/>
    <w:rsid w:val="00BC478E"/>
    <w:rsid w:val="00BC5508"/>
    <w:rsid w:val="00BC5948"/>
    <w:rsid w:val="00BC740A"/>
    <w:rsid w:val="00BC748F"/>
    <w:rsid w:val="00BC7A92"/>
    <w:rsid w:val="00BD00E3"/>
    <w:rsid w:val="00BD0C4B"/>
    <w:rsid w:val="00BD1EF9"/>
    <w:rsid w:val="00BD3CDA"/>
    <w:rsid w:val="00BD5C87"/>
    <w:rsid w:val="00BD6775"/>
    <w:rsid w:val="00BE1DB0"/>
    <w:rsid w:val="00BE2E6F"/>
    <w:rsid w:val="00BE3215"/>
    <w:rsid w:val="00BE5780"/>
    <w:rsid w:val="00BE76A6"/>
    <w:rsid w:val="00BF0582"/>
    <w:rsid w:val="00BF0B81"/>
    <w:rsid w:val="00BF108D"/>
    <w:rsid w:val="00BF27AA"/>
    <w:rsid w:val="00BF4904"/>
    <w:rsid w:val="00BF7EEC"/>
    <w:rsid w:val="00C0390B"/>
    <w:rsid w:val="00C04F13"/>
    <w:rsid w:val="00C054DB"/>
    <w:rsid w:val="00C065D1"/>
    <w:rsid w:val="00C06A57"/>
    <w:rsid w:val="00C07F1A"/>
    <w:rsid w:val="00C10B55"/>
    <w:rsid w:val="00C121D5"/>
    <w:rsid w:val="00C15213"/>
    <w:rsid w:val="00C162E4"/>
    <w:rsid w:val="00C16598"/>
    <w:rsid w:val="00C231F5"/>
    <w:rsid w:val="00C271DE"/>
    <w:rsid w:val="00C272BA"/>
    <w:rsid w:val="00C27337"/>
    <w:rsid w:val="00C302DE"/>
    <w:rsid w:val="00C3188D"/>
    <w:rsid w:val="00C33265"/>
    <w:rsid w:val="00C333F6"/>
    <w:rsid w:val="00C34681"/>
    <w:rsid w:val="00C34DB8"/>
    <w:rsid w:val="00C359A2"/>
    <w:rsid w:val="00C3618D"/>
    <w:rsid w:val="00C36EB4"/>
    <w:rsid w:val="00C376EF"/>
    <w:rsid w:val="00C4112C"/>
    <w:rsid w:val="00C42D5D"/>
    <w:rsid w:val="00C439AE"/>
    <w:rsid w:val="00C4494B"/>
    <w:rsid w:val="00C46396"/>
    <w:rsid w:val="00C51B9B"/>
    <w:rsid w:val="00C54885"/>
    <w:rsid w:val="00C558DF"/>
    <w:rsid w:val="00C55E43"/>
    <w:rsid w:val="00C57249"/>
    <w:rsid w:val="00C5730A"/>
    <w:rsid w:val="00C579C7"/>
    <w:rsid w:val="00C60C39"/>
    <w:rsid w:val="00C63D4A"/>
    <w:rsid w:val="00C63FD7"/>
    <w:rsid w:val="00C6542A"/>
    <w:rsid w:val="00C66175"/>
    <w:rsid w:val="00C664D2"/>
    <w:rsid w:val="00C66C4A"/>
    <w:rsid w:val="00C66E0E"/>
    <w:rsid w:val="00C676FD"/>
    <w:rsid w:val="00C727EE"/>
    <w:rsid w:val="00C7378B"/>
    <w:rsid w:val="00C74512"/>
    <w:rsid w:val="00C77193"/>
    <w:rsid w:val="00C804A6"/>
    <w:rsid w:val="00C80F8D"/>
    <w:rsid w:val="00C818D6"/>
    <w:rsid w:val="00C8229E"/>
    <w:rsid w:val="00C82E81"/>
    <w:rsid w:val="00C85CAD"/>
    <w:rsid w:val="00C87ED4"/>
    <w:rsid w:val="00C90638"/>
    <w:rsid w:val="00C9094E"/>
    <w:rsid w:val="00C91C51"/>
    <w:rsid w:val="00C93732"/>
    <w:rsid w:val="00C943BD"/>
    <w:rsid w:val="00C95DFE"/>
    <w:rsid w:val="00C95F88"/>
    <w:rsid w:val="00C9654C"/>
    <w:rsid w:val="00C972D5"/>
    <w:rsid w:val="00C97F5B"/>
    <w:rsid w:val="00CA1047"/>
    <w:rsid w:val="00CA297B"/>
    <w:rsid w:val="00CA2B77"/>
    <w:rsid w:val="00CA2BC4"/>
    <w:rsid w:val="00CA53D0"/>
    <w:rsid w:val="00CA55DE"/>
    <w:rsid w:val="00CA60BC"/>
    <w:rsid w:val="00CA7344"/>
    <w:rsid w:val="00CB003D"/>
    <w:rsid w:val="00CB10C0"/>
    <w:rsid w:val="00CB1EA2"/>
    <w:rsid w:val="00CB7BCD"/>
    <w:rsid w:val="00CC0054"/>
    <w:rsid w:val="00CC0A25"/>
    <w:rsid w:val="00CC0B62"/>
    <w:rsid w:val="00CC15FC"/>
    <w:rsid w:val="00CC1A40"/>
    <w:rsid w:val="00CC2F8A"/>
    <w:rsid w:val="00CC3529"/>
    <w:rsid w:val="00CC35D2"/>
    <w:rsid w:val="00CC3EE8"/>
    <w:rsid w:val="00CC4A3F"/>
    <w:rsid w:val="00CC6711"/>
    <w:rsid w:val="00CC74A3"/>
    <w:rsid w:val="00CC7787"/>
    <w:rsid w:val="00CD01B0"/>
    <w:rsid w:val="00CD0787"/>
    <w:rsid w:val="00CD0865"/>
    <w:rsid w:val="00CD088B"/>
    <w:rsid w:val="00CD3169"/>
    <w:rsid w:val="00CE10A7"/>
    <w:rsid w:val="00CE1167"/>
    <w:rsid w:val="00CE4216"/>
    <w:rsid w:val="00CE475B"/>
    <w:rsid w:val="00CE5204"/>
    <w:rsid w:val="00CE5CD8"/>
    <w:rsid w:val="00CE6368"/>
    <w:rsid w:val="00CF0539"/>
    <w:rsid w:val="00CF15E8"/>
    <w:rsid w:val="00CF4A5E"/>
    <w:rsid w:val="00CF4E9C"/>
    <w:rsid w:val="00CF5F29"/>
    <w:rsid w:val="00D000A5"/>
    <w:rsid w:val="00D01058"/>
    <w:rsid w:val="00D0165C"/>
    <w:rsid w:val="00D0209A"/>
    <w:rsid w:val="00D026C9"/>
    <w:rsid w:val="00D03182"/>
    <w:rsid w:val="00D03994"/>
    <w:rsid w:val="00D057A9"/>
    <w:rsid w:val="00D07A69"/>
    <w:rsid w:val="00D10D55"/>
    <w:rsid w:val="00D11EA8"/>
    <w:rsid w:val="00D135AE"/>
    <w:rsid w:val="00D1695E"/>
    <w:rsid w:val="00D169C9"/>
    <w:rsid w:val="00D172C9"/>
    <w:rsid w:val="00D2030C"/>
    <w:rsid w:val="00D20DB1"/>
    <w:rsid w:val="00D20EF6"/>
    <w:rsid w:val="00D21E69"/>
    <w:rsid w:val="00D222AC"/>
    <w:rsid w:val="00D24648"/>
    <w:rsid w:val="00D273F2"/>
    <w:rsid w:val="00D2757A"/>
    <w:rsid w:val="00D306C7"/>
    <w:rsid w:val="00D30DAB"/>
    <w:rsid w:val="00D3287F"/>
    <w:rsid w:val="00D330A2"/>
    <w:rsid w:val="00D34370"/>
    <w:rsid w:val="00D34EEC"/>
    <w:rsid w:val="00D36272"/>
    <w:rsid w:val="00D363B2"/>
    <w:rsid w:val="00D36D73"/>
    <w:rsid w:val="00D405C9"/>
    <w:rsid w:val="00D40649"/>
    <w:rsid w:val="00D40D31"/>
    <w:rsid w:val="00D43153"/>
    <w:rsid w:val="00D43D5E"/>
    <w:rsid w:val="00D44ACD"/>
    <w:rsid w:val="00D45B96"/>
    <w:rsid w:val="00D4689E"/>
    <w:rsid w:val="00D4781F"/>
    <w:rsid w:val="00D4787A"/>
    <w:rsid w:val="00D511BC"/>
    <w:rsid w:val="00D51DFE"/>
    <w:rsid w:val="00D5326C"/>
    <w:rsid w:val="00D53872"/>
    <w:rsid w:val="00D541B0"/>
    <w:rsid w:val="00D563DB"/>
    <w:rsid w:val="00D5757C"/>
    <w:rsid w:val="00D61C26"/>
    <w:rsid w:val="00D63049"/>
    <w:rsid w:val="00D63CD5"/>
    <w:rsid w:val="00D64743"/>
    <w:rsid w:val="00D64747"/>
    <w:rsid w:val="00D64748"/>
    <w:rsid w:val="00D64FC4"/>
    <w:rsid w:val="00D66D0A"/>
    <w:rsid w:val="00D70322"/>
    <w:rsid w:val="00D70AEA"/>
    <w:rsid w:val="00D71F03"/>
    <w:rsid w:val="00D72112"/>
    <w:rsid w:val="00D73A6A"/>
    <w:rsid w:val="00D73EAB"/>
    <w:rsid w:val="00D75F0D"/>
    <w:rsid w:val="00D77AE5"/>
    <w:rsid w:val="00D77C75"/>
    <w:rsid w:val="00D801F6"/>
    <w:rsid w:val="00D82C20"/>
    <w:rsid w:val="00D835F8"/>
    <w:rsid w:val="00D863E6"/>
    <w:rsid w:val="00D91322"/>
    <w:rsid w:val="00D9346D"/>
    <w:rsid w:val="00D93DEB"/>
    <w:rsid w:val="00D96B85"/>
    <w:rsid w:val="00D97410"/>
    <w:rsid w:val="00DA0F69"/>
    <w:rsid w:val="00DA1658"/>
    <w:rsid w:val="00DA214E"/>
    <w:rsid w:val="00DA237C"/>
    <w:rsid w:val="00DA3FBF"/>
    <w:rsid w:val="00DA4473"/>
    <w:rsid w:val="00DA574C"/>
    <w:rsid w:val="00DA731A"/>
    <w:rsid w:val="00DB0586"/>
    <w:rsid w:val="00DB0819"/>
    <w:rsid w:val="00DB099A"/>
    <w:rsid w:val="00DB0D09"/>
    <w:rsid w:val="00DB20EB"/>
    <w:rsid w:val="00DB2590"/>
    <w:rsid w:val="00DB286F"/>
    <w:rsid w:val="00DB35D7"/>
    <w:rsid w:val="00DB5BC7"/>
    <w:rsid w:val="00DB69B6"/>
    <w:rsid w:val="00DB7066"/>
    <w:rsid w:val="00DC01F7"/>
    <w:rsid w:val="00DC07A9"/>
    <w:rsid w:val="00DC1683"/>
    <w:rsid w:val="00DC1F4E"/>
    <w:rsid w:val="00DC45E9"/>
    <w:rsid w:val="00DC5FFD"/>
    <w:rsid w:val="00DC7AE7"/>
    <w:rsid w:val="00DD0331"/>
    <w:rsid w:val="00DD04AE"/>
    <w:rsid w:val="00DD0C96"/>
    <w:rsid w:val="00DD13BF"/>
    <w:rsid w:val="00DD2691"/>
    <w:rsid w:val="00DD299C"/>
    <w:rsid w:val="00DD3324"/>
    <w:rsid w:val="00DD44FA"/>
    <w:rsid w:val="00DD54C4"/>
    <w:rsid w:val="00DD6044"/>
    <w:rsid w:val="00DD639D"/>
    <w:rsid w:val="00DD78CB"/>
    <w:rsid w:val="00DE013C"/>
    <w:rsid w:val="00DE1DFF"/>
    <w:rsid w:val="00DE3C91"/>
    <w:rsid w:val="00DE3CE9"/>
    <w:rsid w:val="00DE7362"/>
    <w:rsid w:val="00DF099A"/>
    <w:rsid w:val="00DF0D18"/>
    <w:rsid w:val="00DF0EF2"/>
    <w:rsid w:val="00DF1DA4"/>
    <w:rsid w:val="00DF43B3"/>
    <w:rsid w:val="00DF6BBF"/>
    <w:rsid w:val="00DF7373"/>
    <w:rsid w:val="00DF7AD2"/>
    <w:rsid w:val="00E0188D"/>
    <w:rsid w:val="00E01C79"/>
    <w:rsid w:val="00E02A1F"/>
    <w:rsid w:val="00E02D4B"/>
    <w:rsid w:val="00E04406"/>
    <w:rsid w:val="00E0538D"/>
    <w:rsid w:val="00E112DF"/>
    <w:rsid w:val="00E125C5"/>
    <w:rsid w:val="00E139A6"/>
    <w:rsid w:val="00E147C9"/>
    <w:rsid w:val="00E20CAC"/>
    <w:rsid w:val="00E22478"/>
    <w:rsid w:val="00E22F5F"/>
    <w:rsid w:val="00E2485D"/>
    <w:rsid w:val="00E25CFE"/>
    <w:rsid w:val="00E26FB4"/>
    <w:rsid w:val="00E27E9A"/>
    <w:rsid w:val="00E307C6"/>
    <w:rsid w:val="00E30C37"/>
    <w:rsid w:val="00E30D72"/>
    <w:rsid w:val="00E32774"/>
    <w:rsid w:val="00E335B7"/>
    <w:rsid w:val="00E3497A"/>
    <w:rsid w:val="00E400DB"/>
    <w:rsid w:val="00E42637"/>
    <w:rsid w:val="00E44353"/>
    <w:rsid w:val="00E45C65"/>
    <w:rsid w:val="00E47D54"/>
    <w:rsid w:val="00E505FF"/>
    <w:rsid w:val="00E5122D"/>
    <w:rsid w:val="00E53C8B"/>
    <w:rsid w:val="00E54F22"/>
    <w:rsid w:val="00E556AD"/>
    <w:rsid w:val="00E570FC"/>
    <w:rsid w:val="00E60A10"/>
    <w:rsid w:val="00E60E5C"/>
    <w:rsid w:val="00E62B87"/>
    <w:rsid w:val="00E63611"/>
    <w:rsid w:val="00E648BD"/>
    <w:rsid w:val="00E65814"/>
    <w:rsid w:val="00E65D28"/>
    <w:rsid w:val="00E670A3"/>
    <w:rsid w:val="00E676FB"/>
    <w:rsid w:val="00E7001D"/>
    <w:rsid w:val="00E701A6"/>
    <w:rsid w:val="00E709D7"/>
    <w:rsid w:val="00E70BD6"/>
    <w:rsid w:val="00E7177D"/>
    <w:rsid w:val="00E735DE"/>
    <w:rsid w:val="00E73DBF"/>
    <w:rsid w:val="00E73F3D"/>
    <w:rsid w:val="00E816AF"/>
    <w:rsid w:val="00E81A90"/>
    <w:rsid w:val="00E81EB7"/>
    <w:rsid w:val="00E82FCC"/>
    <w:rsid w:val="00E86E30"/>
    <w:rsid w:val="00E86E55"/>
    <w:rsid w:val="00E93CE2"/>
    <w:rsid w:val="00E959F8"/>
    <w:rsid w:val="00E96C51"/>
    <w:rsid w:val="00E9798E"/>
    <w:rsid w:val="00EA18F3"/>
    <w:rsid w:val="00EA1BC8"/>
    <w:rsid w:val="00EA20BF"/>
    <w:rsid w:val="00EA2207"/>
    <w:rsid w:val="00EA31EE"/>
    <w:rsid w:val="00EA33C7"/>
    <w:rsid w:val="00EA364F"/>
    <w:rsid w:val="00EA4621"/>
    <w:rsid w:val="00EA4B94"/>
    <w:rsid w:val="00EB4C55"/>
    <w:rsid w:val="00EC2DAD"/>
    <w:rsid w:val="00EC3335"/>
    <w:rsid w:val="00EC649E"/>
    <w:rsid w:val="00EC706A"/>
    <w:rsid w:val="00ED02F1"/>
    <w:rsid w:val="00ED0652"/>
    <w:rsid w:val="00ED0D9E"/>
    <w:rsid w:val="00ED2F21"/>
    <w:rsid w:val="00ED3318"/>
    <w:rsid w:val="00ED4E9D"/>
    <w:rsid w:val="00ED563D"/>
    <w:rsid w:val="00ED5E71"/>
    <w:rsid w:val="00ED62EC"/>
    <w:rsid w:val="00EE1542"/>
    <w:rsid w:val="00EE2008"/>
    <w:rsid w:val="00EE2B12"/>
    <w:rsid w:val="00EE3065"/>
    <w:rsid w:val="00EE373E"/>
    <w:rsid w:val="00EE4296"/>
    <w:rsid w:val="00EE4786"/>
    <w:rsid w:val="00EE6529"/>
    <w:rsid w:val="00EE6557"/>
    <w:rsid w:val="00EE6D01"/>
    <w:rsid w:val="00EE7BA7"/>
    <w:rsid w:val="00EF2707"/>
    <w:rsid w:val="00EF4E63"/>
    <w:rsid w:val="00EF4F00"/>
    <w:rsid w:val="00EF5BCC"/>
    <w:rsid w:val="00EF5F75"/>
    <w:rsid w:val="00EF6413"/>
    <w:rsid w:val="00EF6BB4"/>
    <w:rsid w:val="00F02FC6"/>
    <w:rsid w:val="00F05444"/>
    <w:rsid w:val="00F10287"/>
    <w:rsid w:val="00F1078C"/>
    <w:rsid w:val="00F12A1F"/>
    <w:rsid w:val="00F14D09"/>
    <w:rsid w:val="00F166B0"/>
    <w:rsid w:val="00F167D8"/>
    <w:rsid w:val="00F20B70"/>
    <w:rsid w:val="00F20FB5"/>
    <w:rsid w:val="00F21397"/>
    <w:rsid w:val="00F223ED"/>
    <w:rsid w:val="00F22783"/>
    <w:rsid w:val="00F22810"/>
    <w:rsid w:val="00F2335D"/>
    <w:rsid w:val="00F2410A"/>
    <w:rsid w:val="00F244BB"/>
    <w:rsid w:val="00F24EE3"/>
    <w:rsid w:val="00F2590E"/>
    <w:rsid w:val="00F25B0F"/>
    <w:rsid w:val="00F25D60"/>
    <w:rsid w:val="00F31C97"/>
    <w:rsid w:val="00F332A2"/>
    <w:rsid w:val="00F3485F"/>
    <w:rsid w:val="00F34B1B"/>
    <w:rsid w:val="00F367D6"/>
    <w:rsid w:val="00F36FF3"/>
    <w:rsid w:val="00F42A3C"/>
    <w:rsid w:val="00F43244"/>
    <w:rsid w:val="00F4329C"/>
    <w:rsid w:val="00F438C2"/>
    <w:rsid w:val="00F466A4"/>
    <w:rsid w:val="00F4786D"/>
    <w:rsid w:val="00F51E52"/>
    <w:rsid w:val="00F527C7"/>
    <w:rsid w:val="00F538B2"/>
    <w:rsid w:val="00F53B42"/>
    <w:rsid w:val="00F53DB9"/>
    <w:rsid w:val="00F5624C"/>
    <w:rsid w:val="00F56F7B"/>
    <w:rsid w:val="00F57D6E"/>
    <w:rsid w:val="00F660CF"/>
    <w:rsid w:val="00F671D4"/>
    <w:rsid w:val="00F677C7"/>
    <w:rsid w:val="00F701D1"/>
    <w:rsid w:val="00F7049B"/>
    <w:rsid w:val="00F71EA5"/>
    <w:rsid w:val="00F7209B"/>
    <w:rsid w:val="00F74B61"/>
    <w:rsid w:val="00F75797"/>
    <w:rsid w:val="00F776AC"/>
    <w:rsid w:val="00F77DE1"/>
    <w:rsid w:val="00F8055D"/>
    <w:rsid w:val="00F83DDF"/>
    <w:rsid w:val="00F83E65"/>
    <w:rsid w:val="00F83F29"/>
    <w:rsid w:val="00F8611E"/>
    <w:rsid w:val="00F902F4"/>
    <w:rsid w:val="00F90873"/>
    <w:rsid w:val="00F90B8C"/>
    <w:rsid w:val="00F90E25"/>
    <w:rsid w:val="00F91C86"/>
    <w:rsid w:val="00F9206A"/>
    <w:rsid w:val="00F92FCB"/>
    <w:rsid w:val="00F93724"/>
    <w:rsid w:val="00F93930"/>
    <w:rsid w:val="00F94D0C"/>
    <w:rsid w:val="00F94D7C"/>
    <w:rsid w:val="00F95BE7"/>
    <w:rsid w:val="00F96E32"/>
    <w:rsid w:val="00F97605"/>
    <w:rsid w:val="00F97C58"/>
    <w:rsid w:val="00FA0696"/>
    <w:rsid w:val="00FA18BE"/>
    <w:rsid w:val="00FA2069"/>
    <w:rsid w:val="00FA2328"/>
    <w:rsid w:val="00FA28DE"/>
    <w:rsid w:val="00FA3359"/>
    <w:rsid w:val="00FA409B"/>
    <w:rsid w:val="00FA602A"/>
    <w:rsid w:val="00FA6DCA"/>
    <w:rsid w:val="00FA7E0A"/>
    <w:rsid w:val="00FB038F"/>
    <w:rsid w:val="00FB0A36"/>
    <w:rsid w:val="00FB1EA6"/>
    <w:rsid w:val="00FB2458"/>
    <w:rsid w:val="00FB2D42"/>
    <w:rsid w:val="00FB39CE"/>
    <w:rsid w:val="00FB4B3C"/>
    <w:rsid w:val="00FB70FE"/>
    <w:rsid w:val="00FC23BF"/>
    <w:rsid w:val="00FC247E"/>
    <w:rsid w:val="00FC5DCC"/>
    <w:rsid w:val="00FD051F"/>
    <w:rsid w:val="00FD1AAB"/>
    <w:rsid w:val="00FD1D4A"/>
    <w:rsid w:val="00FD2276"/>
    <w:rsid w:val="00FD36A6"/>
    <w:rsid w:val="00FD5DBB"/>
    <w:rsid w:val="00FD704E"/>
    <w:rsid w:val="00FD777B"/>
    <w:rsid w:val="00FE0A9A"/>
    <w:rsid w:val="00FE1BC8"/>
    <w:rsid w:val="00FE1E5C"/>
    <w:rsid w:val="00FE1FE3"/>
    <w:rsid w:val="00FE378C"/>
    <w:rsid w:val="00FE4487"/>
    <w:rsid w:val="00FE5D17"/>
    <w:rsid w:val="00FE609D"/>
    <w:rsid w:val="00FE62C8"/>
    <w:rsid w:val="00FE650D"/>
    <w:rsid w:val="00FF0E51"/>
    <w:rsid w:val="00FF0FA2"/>
    <w:rsid w:val="00FF4701"/>
    <w:rsid w:val="00FF7136"/>
    <w:rsid w:val="00FF7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1A40139"/>
  <w15:docId w15:val="{802AEC50-CE18-48B2-8ADD-63A626D1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88720B"/>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2,h1"/>
    <w:basedOn w:val="a8"/>
    <w:next w:val="a8"/>
    <w:link w:val="11"/>
    <w:qFormat/>
    <w:rsid w:val="00AC3BF4"/>
    <w:pPr>
      <w:keepNext/>
      <w:numPr>
        <w:numId w:val="1"/>
      </w:numPr>
      <w:suppressAutoHyphens/>
      <w:spacing w:before="240" w:after="0" w:line="240" w:lineRule="auto"/>
      <w:jc w:val="center"/>
      <w:outlineLvl w:val="0"/>
    </w:pPr>
    <w:rPr>
      <w:rFonts w:ascii="Times New Roman" w:eastAsia="Times New Roman" w:hAnsi="Times New Roman" w:cs="Times New Roman"/>
      <w:color w:val="000000"/>
      <w:sz w:val="24"/>
      <w:szCs w:val="24"/>
      <w:lang w:eastAsia="zh-CN"/>
    </w:rPr>
  </w:style>
  <w:style w:type="paragraph" w:styleId="22">
    <w:name w:val="heading 2"/>
    <w:aliases w:val="contract,H2,h2,2,Numbered text 3,H21,Раздел,H22,H23,H24,H211,H25,H212,H221,H231,H241,H2111,H26,H213,H222,H232,H242,H2112,H27,H214,H28,H29,H210,H215,H216,H217,H218,H219,H220,H2110,H223,H2113,H224,H225,H226,H227,H228,Заголовок 21,Б2,RTC,iz2"/>
    <w:basedOn w:val="a8"/>
    <w:next w:val="a8"/>
    <w:link w:val="23"/>
    <w:uiPriority w:val="9"/>
    <w:qFormat/>
    <w:rsid w:val="00AC3BF4"/>
    <w:pPr>
      <w:keepNext/>
      <w:numPr>
        <w:ilvl w:val="1"/>
        <w:numId w:val="1"/>
      </w:numPr>
      <w:suppressAutoHyphens/>
      <w:spacing w:before="20" w:after="0" w:line="252" w:lineRule="auto"/>
      <w:ind w:left="0" w:firstLine="709"/>
      <w:jc w:val="both"/>
      <w:outlineLvl w:val="1"/>
    </w:pPr>
    <w:rPr>
      <w:rFonts w:ascii="Times New Roman" w:eastAsia="Times New Roman" w:hAnsi="Times New Roman" w:cs="Times New Roman"/>
      <w:sz w:val="24"/>
      <w:szCs w:val="24"/>
      <w:u w:val="single"/>
      <w:lang w:eastAsia="zh-CN"/>
    </w:rPr>
  </w:style>
  <w:style w:type="paragraph" w:styleId="32">
    <w:name w:val="heading 3"/>
    <w:aliases w:val="h3,Head 3,l3+toc 3,CT,Sub-section Title,l3,Gliederung3 Char,Gliederung3,H3,Section Header3"/>
    <w:basedOn w:val="a8"/>
    <w:next w:val="a8"/>
    <w:link w:val="33"/>
    <w:unhideWhenUsed/>
    <w:qFormat/>
    <w:rsid w:val="00AC3BF4"/>
    <w:pPr>
      <w:keepNext/>
      <w:spacing w:before="240" w:after="60" w:line="240" w:lineRule="auto"/>
      <w:outlineLvl w:val="2"/>
    </w:pPr>
    <w:rPr>
      <w:rFonts w:ascii="Calibri Light" w:eastAsia="Times New Roman" w:hAnsi="Calibri Light" w:cs="Times New Roman"/>
      <w:b/>
      <w:bCs/>
      <w:sz w:val="26"/>
      <w:szCs w:val="26"/>
      <w:lang w:eastAsia="ru-RU"/>
    </w:rPr>
  </w:style>
  <w:style w:type="paragraph" w:styleId="42">
    <w:name w:val="heading 4"/>
    <w:aliases w:val="Параграф"/>
    <w:basedOn w:val="a8"/>
    <w:next w:val="a8"/>
    <w:link w:val="43"/>
    <w:qFormat/>
    <w:rsid w:val="00AC3BF4"/>
    <w:pPr>
      <w:keepNext/>
      <w:numPr>
        <w:ilvl w:val="3"/>
        <w:numId w:val="1"/>
      </w:numPr>
      <w:tabs>
        <w:tab w:val="left" w:pos="4395"/>
        <w:tab w:val="left" w:pos="4962"/>
        <w:tab w:val="left" w:pos="6237"/>
      </w:tabs>
      <w:suppressAutoHyphens/>
      <w:spacing w:after="0" w:line="240" w:lineRule="auto"/>
      <w:jc w:val="center"/>
      <w:outlineLvl w:val="3"/>
    </w:pPr>
    <w:rPr>
      <w:rFonts w:ascii="Times New Roman" w:eastAsia="Times New Roman" w:hAnsi="Times New Roman" w:cs="Times New Roman"/>
      <w:sz w:val="24"/>
      <w:szCs w:val="20"/>
      <w:lang w:eastAsia="zh-CN"/>
    </w:rPr>
  </w:style>
  <w:style w:type="paragraph" w:styleId="51">
    <w:name w:val="heading 5"/>
    <w:aliases w:val="_Подпункт"/>
    <w:basedOn w:val="a8"/>
    <w:next w:val="a8"/>
    <w:link w:val="52"/>
    <w:qFormat/>
    <w:rsid w:val="00AC3BF4"/>
    <w:pPr>
      <w:keepNext/>
      <w:spacing w:after="0" w:line="240" w:lineRule="auto"/>
      <w:jc w:val="center"/>
      <w:outlineLvl w:val="4"/>
    </w:pPr>
    <w:rPr>
      <w:rFonts w:ascii="Times New Roman" w:eastAsia="Times New Roman" w:hAnsi="Times New Roman" w:cs="Times New Roman"/>
      <w:b/>
      <w:sz w:val="16"/>
      <w:szCs w:val="20"/>
      <w:lang w:eastAsia="ru-RU"/>
    </w:rPr>
  </w:style>
  <w:style w:type="paragraph" w:styleId="6">
    <w:name w:val="heading 6"/>
    <w:basedOn w:val="a8"/>
    <w:next w:val="a8"/>
    <w:link w:val="60"/>
    <w:qFormat/>
    <w:rsid w:val="00AC3BF4"/>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7">
    <w:name w:val="heading 7"/>
    <w:aliases w:val="PIM 7"/>
    <w:basedOn w:val="a8"/>
    <w:next w:val="a8"/>
    <w:link w:val="70"/>
    <w:uiPriority w:val="99"/>
    <w:qFormat/>
    <w:rsid w:val="00AC3BF4"/>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aliases w:val="Legal Level 1.1.1."/>
    <w:basedOn w:val="a8"/>
    <w:next w:val="a8"/>
    <w:link w:val="80"/>
    <w:uiPriority w:val="99"/>
    <w:qFormat/>
    <w:rsid w:val="00AC3BF4"/>
    <w:pPr>
      <w:keepNext/>
      <w:spacing w:after="0" w:line="240" w:lineRule="auto"/>
      <w:jc w:val="center"/>
      <w:outlineLvl w:val="7"/>
    </w:pPr>
    <w:rPr>
      <w:rFonts w:ascii="Times New Roman" w:eastAsia="Times New Roman" w:hAnsi="Times New Roman" w:cs="Times New Roman"/>
      <w:b/>
      <w:spacing w:val="4"/>
      <w:sz w:val="24"/>
      <w:szCs w:val="20"/>
      <w:lang w:eastAsia="ru-RU"/>
    </w:rPr>
  </w:style>
  <w:style w:type="paragraph" w:styleId="9">
    <w:name w:val="heading 9"/>
    <w:basedOn w:val="a8"/>
    <w:next w:val="a8"/>
    <w:link w:val="90"/>
    <w:qFormat/>
    <w:rsid w:val="00AC3BF4"/>
    <w:pPr>
      <w:keepNext/>
      <w:numPr>
        <w:ilvl w:val="8"/>
        <w:numId w:val="1"/>
      </w:numPr>
      <w:tabs>
        <w:tab w:val="left" w:pos="4395"/>
        <w:tab w:val="left" w:pos="4962"/>
        <w:tab w:val="left" w:pos="6237"/>
      </w:tabs>
      <w:suppressAutoHyphens/>
      <w:spacing w:after="0" w:line="240" w:lineRule="auto"/>
      <w:ind w:left="0" w:firstLine="567"/>
      <w:jc w:val="right"/>
      <w:outlineLvl w:val="8"/>
    </w:pPr>
    <w:rPr>
      <w:rFonts w:ascii="Times New Roman" w:eastAsia="Times New Roman" w:hAnsi="Times New Roman" w:cs="Times New Roman"/>
      <w:b/>
      <w:sz w:val="24"/>
      <w:szCs w:val="24"/>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9"/>
    <w:link w:val="10"/>
    <w:rsid w:val="00AC3BF4"/>
    <w:rPr>
      <w:rFonts w:ascii="Times New Roman" w:eastAsia="Times New Roman" w:hAnsi="Times New Roman" w:cs="Times New Roman"/>
      <w:color w:val="000000"/>
      <w:sz w:val="24"/>
      <w:szCs w:val="24"/>
      <w:lang w:eastAsia="zh-CN"/>
    </w:rPr>
  </w:style>
  <w:style w:type="character" w:customStyle="1" w:styleId="23">
    <w:name w:val="Заголовок 2 Знак"/>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basedOn w:val="a9"/>
    <w:link w:val="22"/>
    <w:uiPriority w:val="9"/>
    <w:rsid w:val="00AC3BF4"/>
    <w:rPr>
      <w:rFonts w:ascii="Times New Roman" w:eastAsia="Times New Roman" w:hAnsi="Times New Roman" w:cs="Times New Roman"/>
      <w:sz w:val="24"/>
      <w:szCs w:val="24"/>
      <w:u w:val="single"/>
      <w:lang w:eastAsia="zh-CN"/>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2"/>
    <w:rsid w:val="00AC3BF4"/>
    <w:rPr>
      <w:rFonts w:ascii="Calibri Light" w:eastAsia="Times New Roman" w:hAnsi="Calibri Light" w:cs="Times New Roman"/>
      <w:b/>
      <w:bCs/>
      <w:sz w:val="26"/>
      <w:szCs w:val="26"/>
      <w:lang w:eastAsia="ru-RU"/>
    </w:rPr>
  </w:style>
  <w:style w:type="character" w:customStyle="1" w:styleId="43">
    <w:name w:val="Заголовок 4 Знак"/>
    <w:aliases w:val="Параграф Знак"/>
    <w:basedOn w:val="a9"/>
    <w:link w:val="42"/>
    <w:rsid w:val="00AC3BF4"/>
    <w:rPr>
      <w:rFonts w:ascii="Times New Roman" w:eastAsia="Times New Roman" w:hAnsi="Times New Roman" w:cs="Times New Roman"/>
      <w:sz w:val="24"/>
      <w:szCs w:val="20"/>
      <w:lang w:eastAsia="zh-CN"/>
    </w:rPr>
  </w:style>
  <w:style w:type="character" w:customStyle="1" w:styleId="52">
    <w:name w:val="Заголовок 5 Знак"/>
    <w:aliases w:val="_Подпункт Знак"/>
    <w:basedOn w:val="a9"/>
    <w:link w:val="51"/>
    <w:rsid w:val="00AC3BF4"/>
    <w:rPr>
      <w:rFonts w:ascii="Times New Roman" w:eastAsia="Times New Roman" w:hAnsi="Times New Roman" w:cs="Times New Roman"/>
      <w:b/>
      <w:sz w:val="16"/>
      <w:szCs w:val="20"/>
      <w:lang w:eastAsia="ru-RU"/>
    </w:rPr>
  </w:style>
  <w:style w:type="character" w:customStyle="1" w:styleId="60">
    <w:name w:val="Заголовок 6 Знак"/>
    <w:basedOn w:val="a9"/>
    <w:link w:val="6"/>
    <w:rsid w:val="00AC3BF4"/>
    <w:rPr>
      <w:rFonts w:ascii="Times New Roman" w:eastAsia="Times New Roman" w:hAnsi="Times New Roman" w:cs="Times New Roman"/>
      <w:b/>
      <w:bCs/>
      <w:lang w:eastAsia="zh-CN"/>
    </w:rPr>
  </w:style>
  <w:style w:type="character" w:customStyle="1" w:styleId="70">
    <w:name w:val="Заголовок 7 Знак"/>
    <w:aliases w:val="PIM 7 Знак"/>
    <w:basedOn w:val="a9"/>
    <w:link w:val="7"/>
    <w:uiPriority w:val="99"/>
    <w:rsid w:val="00AC3BF4"/>
    <w:rPr>
      <w:rFonts w:ascii="Times New Roman" w:eastAsia="Times New Roman" w:hAnsi="Times New Roman" w:cs="Times New Roman"/>
      <w:sz w:val="24"/>
      <w:szCs w:val="24"/>
      <w:lang w:eastAsia="zh-CN"/>
    </w:rPr>
  </w:style>
  <w:style w:type="character" w:customStyle="1" w:styleId="80">
    <w:name w:val="Заголовок 8 Знак"/>
    <w:aliases w:val="Legal Level 1.1.1. Знак"/>
    <w:basedOn w:val="a9"/>
    <w:link w:val="8"/>
    <w:uiPriority w:val="99"/>
    <w:rsid w:val="00AC3BF4"/>
    <w:rPr>
      <w:rFonts w:ascii="Times New Roman" w:eastAsia="Times New Roman" w:hAnsi="Times New Roman" w:cs="Times New Roman"/>
      <w:b/>
      <w:spacing w:val="4"/>
      <w:sz w:val="24"/>
      <w:szCs w:val="20"/>
      <w:lang w:eastAsia="ru-RU"/>
    </w:rPr>
  </w:style>
  <w:style w:type="character" w:customStyle="1" w:styleId="90">
    <w:name w:val="Заголовок 9 Знак"/>
    <w:basedOn w:val="a9"/>
    <w:link w:val="9"/>
    <w:rsid w:val="00AC3BF4"/>
    <w:rPr>
      <w:rFonts w:ascii="Times New Roman" w:eastAsia="Times New Roman" w:hAnsi="Times New Roman" w:cs="Times New Roman"/>
      <w:b/>
      <w:sz w:val="24"/>
      <w:szCs w:val="24"/>
      <w:lang w:eastAsia="zh-CN"/>
    </w:rPr>
  </w:style>
  <w:style w:type="numbering" w:customStyle="1" w:styleId="13">
    <w:name w:val="Нет списка1"/>
    <w:next w:val="ab"/>
    <w:uiPriority w:val="99"/>
    <w:semiHidden/>
    <w:unhideWhenUsed/>
    <w:rsid w:val="00AC3BF4"/>
  </w:style>
  <w:style w:type="paragraph" w:styleId="ac">
    <w:name w:val="header"/>
    <w:aliases w:val="Linie,Верхний колонтитул1,Aa?oiee eieiioeooe,??????? ??????????,Знак Знак Знак1,header,Знак42,Colontitul_Top, Знак Знак Знак1"/>
    <w:basedOn w:val="a8"/>
    <w:link w:val="ad"/>
    <w:uiPriority w:val="99"/>
    <w:qFormat/>
    <w:rsid w:val="00AC3BF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aliases w:val="Linie Знак,Верхний колонтитул1 Знак,Aa?oiee eieiioeooe Знак,??????? ?????????? Знак,Знак Знак Знак1 Знак1,header Знак,Знак42 Знак,Colontitul_Top Знак, Знак Знак Знак1 Знак"/>
    <w:basedOn w:val="a9"/>
    <w:link w:val="ac"/>
    <w:uiPriority w:val="99"/>
    <w:rsid w:val="00AC3BF4"/>
    <w:rPr>
      <w:rFonts w:ascii="Times New Roman" w:eastAsia="Times New Roman" w:hAnsi="Times New Roman" w:cs="Times New Roman"/>
      <w:sz w:val="20"/>
      <w:szCs w:val="20"/>
      <w:lang w:eastAsia="ru-RU"/>
    </w:rPr>
  </w:style>
  <w:style w:type="paragraph" w:styleId="ae">
    <w:name w:val="List Paragraph"/>
    <w:basedOn w:val="a8"/>
    <w:link w:val="af"/>
    <w:uiPriority w:val="34"/>
    <w:qFormat/>
    <w:rsid w:val="00AC3BF4"/>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paragraph" w:styleId="af0">
    <w:name w:val="No Spacing"/>
    <w:link w:val="af1"/>
    <w:uiPriority w:val="1"/>
    <w:qFormat/>
    <w:rsid w:val="00AC3BF4"/>
    <w:pPr>
      <w:spacing w:after="0" w:line="240" w:lineRule="auto"/>
    </w:pPr>
  </w:style>
  <w:style w:type="character" w:styleId="af2">
    <w:name w:val="annotation reference"/>
    <w:uiPriority w:val="99"/>
    <w:rsid w:val="00AC3BF4"/>
    <w:rPr>
      <w:sz w:val="16"/>
      <w:szCs w:val="16"/>
    </w:rPr>
  </w:style>
  <w:style w:type="character" w:styleId="af3">
    <w:name w:val="Hyperlink"/>
    <w:uiPriority w:val="99"/>
    <w:rsid w:val="00AC3BF4"/>
    <w:rPr>
      <w:rFonts w:cs="Times New Roman"/>
      <w:color w:val="0000FF"/>
      <w:u w:val="single"/>
    </w:rPr>
  </w:style>
  <w:style w:type="paragraph" w:styleId="af4">
    <w:name w:val="Balloon Text"/>
    <w:basedOn w:val="a8"/>
    <w:link w:val="af5"/>
    <w:uiPriority w:val="99"/>
    <w:unhideWhenUsed/>
    <w:rsid w:val="00AC3BF4"/>
    <w:pPr>
      <w:widowControl w:val="0"/>
      <w:spacing w:after="0" w:line="240" w:lineRule="auto"/>
    </w:pPr>
    <w:rPr>
      <w:rFonts w:ascii="Segoe UI" w:eastAsia="Courier New" w:hAnsi="Segoe UI" w:cs="Segoe UI"/>
      <w:color w:val="000000"/>
      <w:sz w:val="18"/>
      <w:szCs w:val="18"/>
      <w:lang w:eastAsia="ru-RU" w:bidi="ru-RU"/>
    </w:rPr>
  </w:style>
  <w:style w:type="character" w:customStyle="1" w:styleId="af5">
    <w:name w:val="Текст выноски Знак"/>
    <w:basedOn w:val="a9"/>
    <w:link w:val="af4"/>
    <w:uiPriority w:val="99"/>
    <w:rsid w:val="00AC3BF4"/>
    <w:rPr>
      <w:rFonts w:ascii="Segoe UI" w:eastAsia="Courier New" w:hAnsi="Segoe UI" w:cs="Segoe UI"/>
      <w:color w:val="000000"/>
      <w:sz w:val="18"/>
      <w:szCs w:val="18"/>
      <w:lang w:eastAsia="ru-RU" w:bidi="ru-RU"/>
    </w:rPr>
  </w:style>
  <w:style w:type="paragraph" w:styleId="af6">
    <w:name w:val="footer"/>
    <w:aliases w:val="Знак31,Знак3 Знак Знак, Знак3 Знак Знак,Знак32"/>
    <w:basedOn w:val="a8"/>
    <w:link w:val="af7"/>
    <w:uiPriority w:val="99"/>
    <w:unhideWhenUsed/>
    <w:qFormat/>
    <w:rsid w:val="00AC3BF4"/>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7">
    <w:name w:val="Нижний колонтитул Знак"/>
    <w:aliases w:val="Знак31 Знак,Знак3 Знак Знак Знак2, Знак3 Знак Знак Знак,Знак32 Знак"/>
    <w:basedOn w:val="a9"/>
    <w:link w:val="af6"/>
    <w:uiPriority w:val="99"/>
    <w:rsid w:val="00AC3BF4"/>
    <w:rPr>
      <w:rFonts w:ascii="Courier New" w:eastAsia="Courier New" w:hAnsi="Courier New" w:cs="Courier New"/>
      <w:color w:val="000000"/>
      <w:sz w:val="24"/>
      <w:szCs w:val="24"/>
      <w:lang w:eastAsia="ru-RU" w:bidi="ru-RU"/>
    </w:rPr>
  </w:style>
  <w:style w:type="paragraph" w:customStyle="1" w:styleId="ConsPlusNormal">
    <w:name w:val="ConsPlusNormal"/>
    <w:link w:val="ConsPlusNormal0"/>
    <w:qFormat/>
    <w:rsid w:val="00AC3BF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C3BF4"/>
    <w:rPr>
      <w:rFonts w:ascii="Calibri" w:eastAsia="Times New Roman" w:hAnsi="Calibri" w:cs="Calibri"/>
      <w:szCs w:val="20"/>
      <w:lang w:eastAsia="ru-RU"/>
    </w:rPr>
  </w:style>
  <w:style w:type="paragraph" w:customStyle="1" w:styleId="ConsPlusTitle">
    <w:name w:val="ConsPlusTitle"/>
    <w:uiPriority w:val="99"/>
    <w:qFormat/>
    <w:rsid w:val="00AC3BF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4">
    <w:name w:val="Абзац списка1"/>
    <w:basedOn w:val="a8"/>
    <w:uiPriority w:val="99"/>
    <w:qFormat/>
    <w:rsid w:val="00AC3BF4"/>
    <w:pPr>
      <w:spacing w:after="0" w:line="240" w:lineRule="auto"/>
      <w:ind w:left="720"/>
    </w:pPr>
    <w:rPr>
      <w:rFonts w:ascii="Times New Roman" w:eastAsia="Times New Roman" w:hAnsi="Times New Roman" w:cs="Times New Roman"/>
      <w:sz w:val="24"/>
      <w:szCs w:val="24"/>
      <w:lang w:eastAsia="ru-RU"/>
    </w:rPr>
  </w:style>
  <w:style w:type="paragraph" w:customStyle="1" w:styleId="34">
    <w:name w:val="Стиль3 Знак Знак"/>
    <w:basedOn w:val="24"/>
    <w:link w:val="35"/>
    <w:qFormat/>
    <w:rsid w:val="00AC3BF4"/>
    <w:pPr>
      <w:widowControl w:val="0"/>
      <w:tabs>
        <w:tab w:val="num" w:pos="227"/>
      </w:tabs>
      <w:adjustRightInd w:val="0"/>
      <w:spacing w:after="0" w:line="240" w:lineRule="auto"/>
      <w:ind w:left="0"/>
      <w:jc w:val="both"/>
      <w:textAlignment w:val="baseline"/>
    </w:pPr>
  </w:style>
  <w:style w:type="paragraph" w:styleId="24">
    <w:name w:val="Body Text Indent 2"/>
    <w:aliases w:val="Знак,Знак1,Знак13"/>
    <w:basedOn w:val="a8"/>
    <w:link w:val="25"/>
    <w:uiPriority w:val="99"/>
    <w:unhideWhenUsed/>
    <w:qFormat/>
    <w:rsid w:val="00AC3BF4"/>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aliases w:val="Знак Знак8,Знак1 Знак,Знак13 Знак"/>
    <w:basedOn w:val="a9"/>
    <w:link w:val="24"/>
    <w:uiPriority w:val="99"/>
    <w:rsid w:val="00AC3BF4"/>
    <w:rPr>
      <w:rFonts w:ascii="Times New Roman" w:eastAsia="Times New Roman" w:hAnsi="Times New Roman" w:cs="Times New Roman"/>
      <w:sz w:val="24"/>
      <w:szCs w:val="24"/>
      <w:lang w:eastAsia="ru-RU"/>
    </w:rPr>
  </w:style>
  <w:style w:type="character" w:customStyle="1" w:styleId="35">
    <w:name w:val="Стиль3 Знак Знак Знак"/>
    <w:link w:val="34"/>
    <w:locked/>
    <w:rsid w:val="00AC3BF4"/>
    <w:rPr>
      <w:rFonts w:ascii="Times New Roman" w:eastAsia="Times New Roman" w:hAnsi="Times New Roman" w:cs="Times New Roman"/>
      <w:sz w:val="24"/>
      <w:szCs w:val="24"/>
      <w:lang w:eastAsia="ru-RU"/>
    </w:rPr>
  </w:style>
  <w:style w:type="paragraph" w:styleId="af8">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8"/>
    <w:link w:val="af9"/>
    <w:uiPriority w:val="99"/>
    <w:qFormat/>
    <w:rsid w:val="00AC3BF4"/>
    <w:pPr>
      <w:spacing w:after="60" w:line="240" w:lineRule="auto"/>
      <w:jc w:val="both"/>
    </w:pPr>
    <w:rPr>
      <w:rFonts w:ascii="Times New Roman" w:eastAsia="Times New Roman" w:hAnsi="Times New Roman" w:cs="Times New Roman"/>
      <w:sz w:val="20"/>
      <w:szCs w:val="20"/>
      <w:lang w:eastAsia="ru-RU"/>
    </w:rPr>
  </w:style>
  <w:style w:type="character" w:customStyle="1" w:styleId="af9">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9"/>
    <w:link w:val="af8"/>
    <w:uiPriority w:val="99"/>
    <w:qFormat/>
    <w:rsid w:val="00AC3BF4"/>
    <w:rPr>
      <w:rFonts w:ascii="Times New Roman" w:eastAsia="Times New Roman" w:hAnsi="Times New Roman" w:cs="Times New Roman"/>
      <w:sz w:val="20"/>
      <w:szCs w:val="20"/>
      <w:lang w:eastAsia="ru-RU"/>
    </w:rPr>
  </w:style>
  <w:style w:type="character" w:styleId="afa">
    <w:name w:val="footnote reference"/>
    <w:aliases w:val="Ссылка на сноску 45"/>
    <w:uiPriority w:val="99"/>
    <w:rsid w:val="00AC3BF4"/>
    <w:rPr>
      <w:vertAlign w:val="superscript"/>
    </w:rPr>
  </w:style>
  <w:style w:type="paragraph" w:styleId="afb">
    <w:name w:val="Body Text"/>
    <w:aliases w:val="Список 1,Body Text Char,Основной текст Знак Знак,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Основной текст Знак4,Заг1"/>
    <w:basedOn w:val="a8"/>
    <w:link w:val="afc"/>
    <w:uiPriority w:val="99"/>
    <w:unhideWhenUsed/>
    <w:qFormat/>
    <w:rsid w:val="00AC3BF4"/>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aliases w:val="Список 1 Знак,Body Text Char Знак,Основной текст Знак Знак Знак,Основной текст Знак4 Знак Знак,Основной текст Знак3 Знак Знак Знак,Основной текст Знак4 Знак Знак Знак Знак,Основной текст Знак3 Знак Знак Знак Знак Знак,Заг1 Знак"/>
    <w:basedOn w:val="a9"/>
    <w:link w:val="afb"/>
    <w:uiPriority w:val="99"/>
    <w:rsid w:val="00AC3BF4"/>
    <w:rPr>
      <w:rFonts w:ascii="Times New Roman" w:eastAsia="Times New Roman" w:hAnsi="Times New Roman" w:cs="Times New Roman"/>
      <w:sz w:val="24"/>
      <w:szCs w:val="24"/>
      <w:lang w:eastAsia="ru-RU"/>
    </w:rPr>
  </w:style>
  <w:style w:type="character" w:customStyle="1" w:styleId="WW8Num1z0">
    <w:name w:val="WW8Num1z0"/>
    <w:rsid w:val="00AC3BF4"/>
  </w:style>
  <w:style w:type="character" w:customStyle="1" w:styleId="WW8Num1z1">
    <w:name w:val="WW8Num1z1"/>
    <w:rsid w:val="00AC3BF4"/>
  </w:style>
  <w:style w:type="character" w:customStyle="1" w:styleId="WW8Num1z2">
    <w:name w:val="WW8Num1z2"/>
    <w:rsid w:val="00AC3BF4"/>
  </w:style>
  <w:style w:type="character" w:customStyle="1" w:styleId="WW8Num1z3">
    <w:name w:val="WW8Num1z3"/>
    <w:rsid w:val="00AC3BF4"/>
  </w:style>
  <w:style w:type="character" w:customStyle="1" w:styleId="WW8Num1z4">
    <w:name w:val="WW8Num1z4"/>
    <w:rsid w:val="00AC3BF4"/>
  </w:style>
  <w:style w:type="character" w:customStyle="1" w:styleId="WW8Num1z5">
    <w:name w:val="WW8Num1z5"/>
    <w:rsid w:val="00AC3BF4"/>
  </w:style>
  <w:style w:type="character" w:customStyle="1" w:styleId="WW8Num1z6">
    <w:name w:val="WW8Num1z6"/>
    <w:rsid w:val="00AC3BF4"/>
  </w:style>
  <w:style w:type="character" w:customStyle="1" w:styleId="WW8Num1z7">
    <w:name w:val="WW8Num1z7"/>
    <w:rsid w:val="00AC3BF4"/>
  </w:style>
  <w:style w:type="character" w:customStyle="1" w:styleId="WW8Num1z8">
    <w:name w:val="WW8Num1z8"/>
    <w:rsid w:val="00AC3BF4"/>
  </w:style>
  <w:style w:type="character" w:customStyle="1" w:styleId="WW8Num2z0">
    <w:name w:val="WW8Num2z0"/>
    <w:rsid w:val="00AC3BF4"/>
    <w:rPr>
      <w:rFonts w:hint="default"/>
    </w:rPr>
  </w:style>
  <w:style w:type="character" w:customStyle="1" w:styleId="WW8Num2z1">
    <w:name w:val="WW8Num2z1"/>
    <w:rsid w:val="00AC3BF4"/>
  </w:style>
  <w:style w:type="character" w:customStyle="1" w:styleId="WW8Num2z2">
    <w:name w:val="WW8Num2z2"/>
    <w:rsid w:val="00AC3BF4"/>
  </w:style>
  <w:style w:type="character" w:customStyle="1" w:styleId="WW8Num2z3">
    <w:name w:val="WW8Num2z3"/>
    <w:rsid w:val="00AC3BF4"/>
  </w:style>
  <w:style w:type="character" w:customStyle="1" w:styleId="WW8Num2z4">
    <w:name w:val="WW8Num2z4"/>
    <w:rsid w:val="00AC3BF4"/>
  </w:style>
  <w:style w:type="character" w:customStyle="1" w:styleId="WW8Num2z5">
    <w:name w:val="WW8Num2z5"/>
    <w:rsid w:val="00AC3BF4"/>
  </w:style>
  <w:style w:type="character" w:customStyle="1" w:styleId="WW8Num2z6">
    <w:name w:val="WW8Num2z6"/>
    <w:rsid w:val="00AC3BF4"/>
  </w:style>
  <w:style w:type="character" w:customStyle="1" w:styleId="WW8Num2z7">
    <w:name w:val="WW8Num2z7"/>
    <w:rsid w:val="00AC3BF4"/>
  </w:style>
  <w:style w:type="character" w:customStyle="1" w:styleId="WW8Num2z8">
    <w:name w:val="WW8Num2z8"/>
    <w:rsid w:val="00AC3BF4"/>
  </w:style>
  <w:style w:type="character" w:customStyle="1" w:styleId="WW8Num3z0">
    <w:name w:val="WW8Num3z0"/>
    <w:rsid w:val="00AC3BF4"/>
    <w:rPr>
      <w:rFonts w:hint="default"/>
    </w:rPr>
  </w:style>
  <w:style w:type="character" w:customStyle="1" w:styleId="WW8Num3z1">
    <w:name w:val="WW8Num3z1"/>
    <w:rsid w:val="00AC3BF4"/>
    <w:rPr>
      <w:rFonts w:ascii="Times New Roman" w:eastAsia="Times New Roman" w:hAnsi="Times New Roman" w:cs="Times New Roman"/>
      <w:b/>
      <w:bCs/>
      <w:i/>
      <w:sz w:val="24"/>
      <w:szCs w:val="24"/>
    </w:rPr>
  </w:style>
  <w:style w:type="character" w:customStyle="1" w:styleId="WW8Num4z0">
    <w:name w:val="WW8Num4z0"/>
    <w:rsid w:val="00AC3BF4"/>
    <w:rPr>
      <w:rFonts w:ascii="Times New Roman" w:hAnsi="Times New Roman" w:cs="Times New Roman" w:hint="default"/>
      <w:b/>
      <w:bCs/>
      <w:i/>
      <w:iCs/>
      <w:sz w:val="24"/>
      <w:szCs w:val="24"/>
    </w:rPr>
  </w:style>
  <w:style w:type="character" w:customStyle="1" w:styleId="WW8Num5z0">
    <w:name w:val="WW8Num5z0"/>
    <w:rsid w:val="00AC3BF4"/>
    <w:rPr>
      <w:rFonts w:hint="default"/>
      <w:b/>
    </w:rPr>
  </w:style>
  <w:style w:type="character" w:customStyle="1" w:styleId="WW8Num5z1">
    <w:name w:val="WW8Num5z1"/>
    <w:rsid w:val="00AC3BF4"/>
    <w:rPr>
      <w:rFonts w:hint="default"/>
    </w:rPr>
  </w:style>
  <w:style w:type="character" w:customStyle="1" w:styleId="WW8Num5z2">
    <w:name w:val="WW8Num5z2"/>
    <w:rsid w:val="00AC3BF4"/>
    <w:rPr>
      <w:rFonts w:hint="default"/>
      <w:i w:val="0"/>
    </w:rPr>
  </w:style>
  <w:style w:type="character" w:customStyle="1" w:styleId="WW8Num6z0">
    <w:name w:val="WW8Num6z0"/>
    <w:rsid w:val="00AC3BF4"/>
    <w:rPr>
      <w:rFonts w:ascii="Symbol" w:hAnsi="Symbol" w:cs="Symbol" w:hint="default"/>
      <w:sz w:val="24"/>
      <w:szCs w:val="24"/>
    </w:rPr>
  </w:style>
  <w:style w:type="character" w:customStyle="1" w:styleId="WW8Num6z1">
    <w:name w:val="WW8Num6z1"/>
    <w:rsid w:val="00AC3BF4"/>
  </w:style>
  <w:style w:type="character" w:customStyle="1" w:styleId="WW8Num6z2">
    <w:name w:val="WW8Num6z2"/>
    <w:rsid w:val="00AC3BF4"/>
  </w:style>
  <w:style w:type="character" w:customStyle="1" w:styleId="WW8Num6z3">
    <w:name w:val="WW8Num6z3"/>
    <w:rsid w:val="00AC3BF4"/>
  </w:style>
  <w:style w:type="character" w:customStyle="1" w:styleId="WW8Num6z4">
    <w:name w:val="WW8Num6z4"/>
    <w:rsid w:val="00AC3BF4"/>
  </w:style>
  <w:style w:type="character" w:customStyle="1" w:styleId="WW8Num6z5">
    <w:name w:val="WW8Num6z5"/>
    <w:rsid w:val="00AC3BF4"/>
  </w:style>
  <w:style w:type="character" w:customStyle="1" w:styleId="WW8Num6z6">
    <w:name w:val="WW8Num6z6"/>
    <w:rsid w:val="00AC3BF4"/>
  </w:style>
  <w:style w:type="character" w:customStyle="1" w:styleId="WW8Num6z7">
    <w:name w:val="WW8Num6z7"/>
    <w:rsid w:val="00AC3BF4"/>
  </w:style>
  <w:style w:type="character" w:customStyle="1" w:styleId="WW8Num6z8">
    <w:name w:val="WW8Num6z8"/>
    <w:rsid w:val="00AC3BF4"/>
  </w:style>
  <w:style w:type="character" w:customStyle="1" w:styleId="WW8Num7z0">
    <w:name w:val="WW8Num7z0"/>
    <w:rsid w:val="00AC3BF4"/>
    <w:rPr>
      <w:rFonts w:ascii="Symbol" w:hAnsi="Symbol" w:cs="OpenSymbol"/>
    </w:rPr>
  </w:style>
  <w:style w:type="character" w:customStyle="1" w:styleId="WW8Num7z1">
    <w:name w:val="WW8Num7z1"/>
    <w:rsid w:val="00AC3BF4"/>
    <w:rPr>
      <w:rFonts w:ascii="OpenSymbol" w:hAnsi="OpenSymbol" w:cs="OpenSymbol"/>
    </w:rPr>
  </w:style>
  <w:style w:type="character" w:customStyle="1" w:styleId="WW8Num8z0">
    <w:name w:val="WW8Num8z0"/>
    <w:rsid w:val="00AC3BF4"/>
    <w:rPr>
      <w:rFonts w:ascii="Times New Roman" w:hAnsi="Times New Roman" w:cs="Times New Roman" w:hint="default"/>
      <w:b/>
      <w:bCs/>
      <w:sz w:val="24"/>
      <w:szCs w:val="24"/>
    </w:rPr>
  </w:style>
  <w:style w:type="character" w:customStyle="1" w:styleId="WW8Num9z0">
    <w:name w:val="WW8Num9z0"/>
    <w:rsid w:val="00AC3BF4"/>
    <w:rPr>
      <w:rFonts w:ascii="Symbol" w:hAnsi="Symbol" w:cs="Symbol"/>
      <w:sz w:val="22"/>
      <w:szCs w:val="22"/>
    </w:rPr>
  </w:style>
  <w:style w:type="character" w:customStyle="1" w:styleId="WW8Num9z1">
    <w:name w:val="WW8Num9z1"/>
    <w:rsid w:val="00AC3BF4"/>
  </w:style>
  <w:style w:type="character" w:customStyle="1" w:styleId="WW8Num9z2">
    <w:name w:val="WW8Num9z2"/>
    <w:rsid w:val="00AC3BF4"/>
  </w:style>
  <w:style w:type="character" w:customStyle="1" w:styleId="WW8Num9z3">
    <w:name w:val="WW8Num9z3"/>
    <w:rsid w:val="00AC3BF4"/>
  </w:style>
  <w:style w:type="character" w:customStyle="1" w:styleId="WW8Num9z4">
    <w:name w:val="WW8Num9z4"/>
    <w:rsid w:val="00AC3BF4"/>
  </w:style>
  <w:style w:type="character" w:customStyle="1" w:styleId="WW8Num9z5">
    <w:name w:val="WW8Num9z5"/>
    <w:rsid w:val="00AC3BF4"/>
  </w:style>
  <w:style w:type="character" w:customStyle="1" w:styleId="WW8Num9z6">
    <w:name w:val="WW8Num9z6"/>
    <w:rsid w:val="00AC3BF4"/>
  </w:style>
  <w:style w:type="character" w:customStyle="1" w:styleId="WW8Num9z7">
    <w:name w:val="WW8Num9z7"/>
    <w:rsid w:val="00AC3BF4"/>
  </w:style>
  <w:style w:type="character" w:customStyle="1" w:styleId="WW8Num9z8">
    <w:name w:val="WW8Num9z8"/>
    <w:rsid w:val="00AC3BF4"/>
  </w:style>
  <w:style w:type="character" w:customStyle="1" w:styleId="WW8Num10z0">
    <w:name w:val="WW8Num10z0"/>
    <w:rsid w:val="00AC3BF4"/>
    <w:rPr>
      <w:rFonts w:ascii="Symbol" w:hAnsi="Symbol" w:cs="Symbol"/>
      <w:sz w:val="22"/>
      <w:szCs w:val="22"/>
    </w:rPr>
  </w:style>
  <w:style w:type="character" w:customStyle="1" w:styleId="WW8Num10z1">
    <w:name w:val="WW8Num10z1"/>
    <w:rsid w:val="00AC3BF4"/>
  </w:style>
  <w:style w:type="character" w:customStyle="1" w:styleId="WW8Num10z2">
    <w:name w:val="WW8Num10z2"/>
    <w:rsid w:val="00AC3BF4"/>
  </w:style>
  <w:style w:type="character" w:customStyle="1" w:styleId="WW8Num10z3">
    <w:name w:val="WW8Num10z3"/>
    <w:rsid w:val="00AC3BF4"/>
  </w:style>
  <w:style w:type="character" w:customStyle="1" w:styleId="WW8Num10z4">
    <w:name w:val="WW8Num10z4"/>
    <w:rsid w:val="00AC3BF4"/>
  </w:style>
  <w:style w:type="character" w:customStyle="1" w:styleId="WW8Num10z5">
    <w:name w:val="WW8Num10z5"/>
    <w:rsid w:val="00AC3BF4"/>
  </w:style>
  <w:style w:type="character" w:customStyle="1" w:styleId="WW8Num10z6">
    <w:name w:val="WW8Num10z6"/>
    <w:rsid w:val="00AC3BF4"/>
  </w:style>
  <w:style w:type="character" w:customStyle="1" w:styleId="WW8Num10z7">
    <w:name w:val="WW8Num10z7"/>
    <w:rsid w:val="00AC3BF4"/>
  </w:style>
  <w:style w:type="character" w:customStyle="1" w:styleId="WW8Num10z8">
    <w:name w:val="WW8Num10z8"/>
    <w:rsid w:val="00AC3BF4"/>
  </w:style>
  <w:style w:type="character" w:customStyle="1" w:styleId="WW8Num11z0">
    <w:name w:val="WW8Num11z0"/>
    <w:rsid w:val="00AC3BF4"/>
    <w:rPr>
      <w:b w:val="0"/>
      <w:bCs w:val="0"/>
      <w:sz w:val="22"/>
      <w:szCs w:val="22"/>
      <w:lang w:val="ru-RU"/>
    </w:rPr>
  </w:style>
  <w:style w:type="character" w:customStyle="1" w:styleId="WW8Num12z0">
    <w:name w:val="WW8Num12z0"/>
    <w:rsid w:val="00AC3BF4"/>
    <w:rPr>
      <w:rFonts w:ascii="Symbol" w:hAnsi="Symbol" w:cs="Symbol"/>
      <w:sz w:val="22"/>
      <w:szCs w:val="22"/>
    </w:rPr>
  </w:style>
  <w:style w:type="character" w:customStyle="1" w:styleId="WW8Num12z1">
    <w:name w:val="WW8Num12z1"/>
    <w:rsid w:val="00AC3BF4"/>
  </w:style>
  <w:style w:type="character" w:customStyle="1" w:styleId="WW8Num12z2">
    <w:name w:val="WW8Num12z2"/>
    <w:rsid w:val="00AC3BF4"/>
  </w:style>
  <w:style w:type="character" w:customStyle="1" w:styleId="WW8Num12z3">
    <w:name w:val="WW8Num12z3"/>
    <w:rsid w:val="00AC3BF4"/>
  </w:style>
  <w:style w:type="character" w:customStyle="1" w:styleId="WW8Num12z4">
    <w:name w:val="WW8Num12z4"/>
    <w:rsid w:val="00AC3BF4"/>
  </w:style>
  <w:style w:type="character" w:customStyle="1" w:styleId="WW8Num12z5">
    <w:name w:val="WW8Num12z5"/>
    <w:rsid w:val="00AC3BF4"/>
  </w:style>
  <w:style w:type="character" w:customStyle="1" w:styleId="WW8Num12z6">
    <w:name w:val="WW8Num12z6"/>
    <w:rsid w:val="00AC3BF4"/>
  </w:style>
  <w:style w:type="character" w:customStyle="1" w:styleId="WW8Num12z7">
    <w:name w:val="WW8Num12z7"/>
    <w:rsid w:val="00AC3BF4"/>
  </w:style>
  <w:style w:type="character" w:customStyle="1" w:styleId="WW8Num12z8">
    <w:name w:val="WW8Num12z8"/>
    <w:rsid w:val="00AC3BF4"/>
  </w:style>
  <w:style w:type="character" w:customStyle="1" w:styleId="WW8Num13z0">
    <w:name w:val="WW8Num13z0"/>
    <w:rsid w:val="00AC3BF4"/>
    <w:rPr>
      <w:rFonts w:cs="Times New Roman"/>
      <w:b/>
    </w:rPr>
  </w:style>
  <w:style w:type="character" w:customStyle="1" w:styleId="WW8Num14z0">
    <w:name w:val="WW8Num14z0"/>
    <w:rsid w:val="00AC3BF4"/>
    <w:rPr>
      <w:rFonts w:cs="Times New Roman"/>
      <w:b/>
    </w:rPr>
  </w:style>
  <w:style w:type="character" w:customStyle="1" w:styleId="WW8Num14z2">
    <w:name w:val="WW8Num14z2"/>
    <w:rsid w:val="00AC3BF4"/>
  </w:style>
  <w:style w:type="character" w:customStyle="1" w:styleId="WW8Num14z3">
    <w:name w:val="WW8Num14z3"/>
    <w:rsid w:val="00AC3BF4"/>
  </w:style>
  <w:style w:type="character" w:customStyle="1" w:styleId="WW8Num14z4">
    <w:name w:val="WW8Num14z4"/>
    <w:rsid w:val="00AC3BF4"/>
  </w:style>
  <w:style w:type="character" w:customStyle="1" w:styleId="WW8Num14z5">
    <w:name w:val="WW8Num14z5"/>
    <w:rsid w:val="00AC3BF4"/>
  </w:style>
  <w:style w:type="character" w:customStyle="1" w:styleId="WW8Num14z6">
    <w:name w:val="WW8Num14z6"/>
    <w:rsid w:val="00AC3BF4"/>
  </w:style>
  <w:style w:type="character" w:customStyle="1" w:styleId="WW8Num14z7">
    <w:name w:val="WW8Num14z7"/>
    <w:rsid w:val="00AC3BF4"/>
  </w:style>
  <w:style w:type="character" w:customStyle="1" w:styleId="WW8Num14z8">
    <w:name w:val="WW8Num14z8"/>
    <w:rsid w:val="00AC3BF4"/>
  </w:style>
  <w:style w:type="character" w:customStyle="1" w:styleId="WW8Num15z0">
    <w:name w:val="WW8Num15z0"/>
    <w:rsid w:val="00AC3BF4"/>
    <w:rPr>
      <w:rFonts w:cs="Times New Roman"/>
      <w:b/>
    </w:rPr>
  </w:style>
  <w:style w:type="character" w:customStyle="1" w:styleId="WW8Num16z0">
    <w:name w:val="WW8Num16z0"/>
    <w:rsid w:val="00AC3BF4"/>
    <w:rPr>
      <w:rFonts w:cs="Times New Roman"/>
      <w:b/>
    </w:rPr>
  </w:style>
  <w:style w:type="character" w:customStyle="1" w:styleId="WW8Num16z1">
    <w:name w:val="WW8Num16z1"/>
    <w:rsid w:val="00AC3BF4"/>
  </w:style>
  <w:style w:type="character" w:customStyle="1" w:styleId="WW8Num16z2">
    <w:name w:val="WW8Num16z2"/>
    <w:rsid w:val="00AC3BF4"/>
  </w:style>
  <w:style w:type="character" w:customStyle="1" w:styleId="WW8Num16z3">
    <w:name w:val="WW8Num16z3"/>
    <w:rsid w:val="00AC3BF4"/>
  </w:style>
  <w:style w:type="character" w:customStyle="1" w:styleId="WW8Num16z4">
    <w:name w:val="WW8Num16z4"/>
    <w:rsid w:val="00AC3BF4"/>
  </w:style>
  <w:style w:type="character" w:customStyle="1" w:styleId="WW8Num16z5">
    <w:name w:val="WW8Num16z5"/>
    <w:rsid w:val="00AC3BF4"/>
  </w:style>
  <w:style w:type="character" w:customStyle="1" w:styleId="WW8Num16z6">
    <w:name w:val="WW8Num16z6"/>
    <w:rsid w:val="00AC3BF4"/>
  </w:style>
  <w:style w:type="character" w:customStyle="1" w:styleId="WW8Num16z7">
    <w:name w:val="WW8Num16z7"/>
    <w:rsid w:val="00AC3BF4"/>
  </w:style>
  <w:style w:type="character" w:customStyle="1" w:styleId="WW8Num16z8">
    <w:name w:val="WW8Num16z8"/>
    <w:rsid w:val="00AC3BF4"/>
  </w:style>
  <w:style w:type="character" w:customStyle="1" w:styleId="WW8Num17z0">
    <w:name w:val="WW8Num17z0"/>
    <w:rsid w:val="00AC3BF4"/>
    <w:rPr>
      <w:rFonts w:cs="Times New Roman"/>
      <w:b/>
    </w:rPr>
  </w:style>
  <w:style w:type="character" w:customStyle="1" w:styleId="WW8Num18z0">
    <w:name w:val="WW8Num18z0"/>
    <w:rsid w:val="00AC3BF4"/>
    <w:rPr>
      <w:rFonts w:ascii="Courier New" w:hAnsi="Courier New" w:cs="Courier New"/>
      <w:shd w:val="clear" w:color="auto" w:fill="00FF00"/>
    </w:rPr>
  </w:style>
  <w:style w:type="character" w:customStyle="1" w:styleId="WW8Num18z2">
    <w:name w:val="WW8Num18z2"/>
    <w:rsid w:val="00AC3BF4"/>
    <w:rPr>
      <w:rFonts w:cs="Times New Roman"/>
      <w:b/>
    </w:rPr>
  </w:style>
  <w:style w:type="character" w:customStyle="1" w:styleId="WW8Num19z0">
    <w:name w:val="WW8Num19z0"/>
    <w:rsid w:val="00AC3BF4"/>
    <w:rPr>
      <w:rFonts w:ascii="Courier New" w:hAnsi="Courier New" w:cs="Times New Roman"/>
      <w:color w:val="000000"/>
    </w:rPr>
  </w:style>
  <w:style w:type="character" w:customStyle="1" w:styleId="WW8Num19z1">
    <w:name w:val="WW8Num19z1"/>
    <w:rsid w:val="00AC3BF4"/>
    <w:rPr>
      <w:rFonts w:ascii="Courier New" w:hAnsi="Courier New" w:cs="Times New Roman"/>
      <w:b/>
    </w:rPr>
  </w:style>
  <w:style w:type="character" w:customStyle="1" w:styleId="WW8Num19z2">
    <w:name w:val="WW8Num19z2"/>
    <w:rsid w:val="00AC3BF4"/>
    <w:rPr>
      <w:rFonts w:cs="Times New Roman"/>
      <w:b/>
    </w:rPr>
  </w:style>
  <w:style w:type="character" w:customStyle="1" w:styleId="WW8Num20z0">
    <w:name w:val="WW8Num20z0"/>
    <w:rsid w:val="00AC3BF4"/>
    <w:rPr>
      <w:rFonts w:ascii="Courier New" w:hAnsi="Courier New" w:cs="Times New Roman"/>
      <w:color w:val="000000"/>
      <w:sz w:val="24"/>
      <w:szCs w:val="24"/>
      <w:lang w:eastAsia="ru-RU"/>
    </w:rPr>
  </w:style>
  <w:style w:type="character" w:customStyle="1" w:styleId="WW8Num20z1">
    <w:name w:val="WW8Num20z1"/>
    <w:rsid w:val="00AC3BF4"/>
    <w:rPr>
      <w:rFonts w:ascii="Courier New" w:hAnsi="Courier New" w:cs="Times New Roman"/>
      <w:b/>
    </w:rPr>
  </w:style>
  <w:style w:type="character" w:customStyle="1" w:styleId="WW8Num20z2">
    <w:name w:val="WW8Num20z2"/>
    <w:rsid w:val="00AC3BF4"/>
    <w:rPr>
      <w:rFonts w:cs="Times New Roman"/>
      <w:b/>
    </w:rPr>
  </w:style>
  <w:style w:type="character" w:customStyle="1" w:styleId="WW8Num21z0">
    <w:name w:val="WW8Num21z0"/>
    <w:rsid w:val="00AC3BF4"/>
    <w:rPr>
      <w:rFonts w:cs="Times New Roman"/>
      <w:b/>
    </w:rPr>
  </w:style>
  <w:style w:type="character" w:customStyle="1" w:styleId="WW8Num22z0">
    <w:name w:val="WW8Num22z0"/>
    <w:rsid w:val="00AC3BF4"/>
    <w:rPr>
      <w:rFonts w:cs="Times New Roman"/>
      <w:b/>
    </w:rPr>
  </w:style>
  <w:style w:type="character" w:customStyle="1" w:styleId="26">
    <w:name w:val="Основной шрифт абзаца2"/>
    <w:rsid w:val="00AC3BF4"/>
  </w:style>
  <w:style w:type="character" w:customStyle="1" w:styleId="WW8Num11z1">
    <w:name w:val="WW8Num11z1"/>
    <w:rsid w:val="00AC3BF4"/>
  </w:style>
  <w:style w:type="character" w:customStyle="1" w:styleId="WW8Num11z2">
    <w:name w:val="WW8Num11z2"/>
    <w:rsid w:val="00AC3BF4"/>
  </w:style>
  <w:style w:type="character" w:customStyle="1" w:styleId="WW8Num11z3">
    <w:name w:val="WW8Num11z3"/>
    <w:rsid w:val="00AC3BF4"/>
  </w:style>
  <w:style w:type="character" w:customStyle="1" w:styleId="WW8Num11z4">
    <w:name w:val="WW8Num11z4"/>
    <w:rsid w:val="00AC3BF4"/>
  </w:style>
  <w:style w:type="character" w:customStyle="1" w:styleId="WW8Num11z5">
    <w:name w:val="WW8Num11z5"/>
    <w:rsid w:val="00AC3BF4"/>
  </w:style>
  <w:style w:type="character" w:customStyle="1" w:styleId="WW8Num11z6">
    <w:name w:val="WW8Num11z6"/>
    <w:rsid w:val="00AC3BF4"/>
  </w:style>
  <w:style w:type="character" w:customStyle="1" w:styleId="WW8Num11z7">
    <w:name w:val="WW8Num11z7"/>
    <w:rsid w:val="00AC3BF4"/>
  </w:style>
  <w:style w:type="character" w:customStyle="1" w:styleId="WW8Num11z8">
    <w:name w:val="WW8Num11z8"/>
    <w:rsid w:val="00AC3BF4"/>
  </w:style>
  <w:style w:type="character" w:customStyle="1" w:styleId="WW8Num13z2">
    <w:name w:val="WW8Num13z2"/>
    <w:rsid w:val="00AC3BF4"/>
    <w:rPr>
      <w:rFonts w:cs="Times New Roman"/>
      <w:b/>
    </w:rPr>
  </w:style>
  <w:style w:type="character" w:customStyle="1" w:styleId="WW8Num14z1">
    <w:name w:val="WW8Num14z1"/>
    <w:rsid w:val="00AC3BF4"/>
    <w:rPr>
      <w:rFonts w:ascii="Courier New" w:hAnsi="Courier New" w:cs="Times New Roman"/>
      <w:b/>
    </w:rPr>
  </w:style>
  <w:style w:type="character" w:customStyle="1" w:styleId="WW8Num15z1">
    <w:name w:val="WW8Num15z1"/>
    <w:rsid w:val="00AC3BF4"/>
    <w:rPr>
      <w:rFonts w:ascii="Courier New" w:hAnsi="Courier New" w:cs="Times New Roman"/>
      <w:b/>
    </w:rPr>
  </w:style>
  <w:style w:type="character" w:customStyle="1" w:styleId="WW8Num15z2">
    <w:name w:val="WW8Num15z2"/>
    <w:rsid w:val="00AC3BF4"/>
    <w:rPr>
      <w:rFonts w:cs="Times New Roman"/>
      <w:b/>
    </w:rPr>
  </w:style>
  <w:style w:type="character" w:customStyle="1" w:styleId="WW8Num18z1">
    <w:name w:val="WW8Num18z1"/>
    <w:rsid w:val="00AC3BF4"/>
  </w:style>
  <w:style w:type="character" w:customStyle="1" w:styleId="WW8Num18z3">
    <w:name w:val="WW8Num18z3"/>
    <w:rsid w:val="00AC3BF4"/>
  </w:style>
  <w:style w:type="character" w:customStyle="1" w:styleId="WW8Num18z4">
    <w:name w:val="WW8Num18z4"/>
    <w:rsid w:val="00AC3BF4"/>
  </w:style>
  <w:style w:type="character" w:customStyle="1" w:styleId="WW8Num18z5">
    <w:name w:val="WW8Num18z5"/>
    <w:rsid w:val="00AC3BF4"/>
  </w:style>
  <w:style w:type="character" w:customStyle="1" w:styleId="WW8Num18z6">
    <w:name w:val="WW8Num18z6"/>
    <w:rsid w:val="00AC3BF4"/>
  </w:style>
  <w:style w:type="character" w:customStyle="1" w:styleId="WW8Num18z7">
    <w:name w:val="WW8Num18z7"/>
    <w:rsid w:val="00AC3BF4"/>
  </w:style>
  <w:style w:type="character" w:customStyle="1" w:styleId="WW8Num18z8">
    <w:name w:val="WW8Num18z8"/>
    <w:rsid w:val="00AC3BF4"/>
  </w:style>
  <w:style w:type="character" w:customStyle="1" w:styleId="WW8Num19z3">
    <w:name w:val="WW8Num19z3"/>
    <w:rsid w:val="00AC3BF4"/>
  </w:style>
  <w:style w:type="character" w:customStyle="1" w:styleId="WW8Num19z4">
    <w:name w:val="WW8Num19z4"/>
    <w:rsid w:val="00AC3BF4"/>
  </w:style>
  <w:style w:type="character" w:customStyle="1" w:styleId="WW8Num19z5">
    <w:name w:val="WW8Num19z5"/>
    <w:rsid w:val="00AC3BF4"/>
  </w:style>
  <w:style w:type="character" w:customStyle="1" w:styleId="WW8Num19z6">
    <w:name w:val="WW8Num19z6"/>
    <w:rsid w:val="00AC3BF4"/>
  </w:style>
  <w:style w:type="character" w:customStyle="1" w:styleId="WW8Num19z7">
    <w:name w:val="WW8Num19z7"/>
    <w:rsid w:val="00AC3BF4"/>
  </w:style>
  <w:style w:type="character" w:customStyle="1" w:styleId="WW8Num19z8">
    <w:name w:val="WW8Num19z8"/>
    <w:rsid w:val="00AC3BF4"/>
  </w:style>
  <w:style w:type="character" w:customStyle="1" w:styleId="WW8Num21z1">
    <w:name w:val="WW8Num21z1"/>
    <w:rsid w:val="00AC3BF4"/>
  </w:style>
  <w:style w:type="character" w:customStyle="1" w:styleId="WW8Num21z2">
    <w:name w:val="WW8Num21z2"/>
    <w:rsid w:val="00AC3BF4"/>
  </w:style>
  <w:style w:type="character" w:customStyle="1" w:styleId="WW8Num21z3">
    <w:name w:val="WW8Num21z3"/>
    <w:rsid w:val="00AC3BF4"/>
  </w:style>
  <w:style w:type="character" w:customStyle="1" w:styleId="WW8Num21z4">
    <w:name w:val="WW8Num21z4"/>
    <w:rsid w:val="00AC3BF4"/>
  </w:style>
  <w:style w:type="character" w:customStyle="1" w:styleId="WW8Num21z5">
    <w:name w:val="WW8Num21z5"/>
    <w:rsid w:val="00AC3BF4"/>
  </w:style>
  <w:style w:type="character" w:customStyle="1" w:styleId="WW8Num21z6">
    <w:name w:val="WW8Num21z6"/>
    <w:rsid w:val="00AC3BF4"/>
  </w:style>
  <w:style w:type="character" w:customStyle="1" w:styleId="WW8Num21z7">
    <w:name w:val="WW8Num21z7"/>
    <w:rsid w:val="00AC3BF4"/>
  </w:style>
  <w:style w:type="character" w:customStyle="1" w:styleId="WW8Num21z8">
    <w:name w:val="WW8Num21z8"/>
    <w:rsid w:val="00AC3BF4"/>
  </w:style>
  <w:style w:type="character" w:customStyle="1" w:styleId="WW8Num4z1">
    <w:name w:val="WW8Num4z1"/>
    <w:rsid w:val="00AC3BF4"/>
    <w:rPr>
      <w:rFonts w:hint="default"/>
    </w:rPr>
  </w:style>
  <w:style w:type="character" w:customStyle="1" w:styleId="WW8Num4z2">
    <w:name w:val="WW8Num4z2"/>
    <w:rsid w:val="00AC3BF4"/>
    <w:rPr>
      <w:rFonts w:hint="default"/>
      <w:i w:val="0"/>
    </w:rPr>
  </w:style>
  <w:style w:type="character" w:customStyle="1" w:styleId="15">
    <w:name w:val="Основной шрифт абзаца1"/>
    <w:rsid w:val="00AC3BF4"/>
  </w:style>
  <w:style w:type="character" w:customStyle="1" w:styleId="16">
    <w:name w:val="Знак Знак1"/>
    <w:rsid w:val="00AC3BF4"/>
    <w:rPr>
      <w:rFonts w:ascii="Tahoma" w:hAnsi="Tahoma" w:cs="Tahoma"/>
      <w:sz w:val="16"/>
      <w:szCs w:val="16"/>
      <w:lang w:val="ru-RU" w:bidi="ar-SA"/>
    </w:rPr>
  </w:style>
  <w:style w:type="character" w:customStyle="1" w:styleId="36">
    <w:name w:val="Знак Знак3"/>
    <w:rsid w:val="00AC3BF4"/>
    <w:rPr>
      <w:rFonts w:ascii="Courier New" w:hAnsi="Courier New" w:cs="Courier New"/>
      <w:lang w:val="ru-RU" w:bidi="ar-SA"/>
    </w:rPr>
  </w:style>
  <w:style w:type="character" w:customStyle="1" w:styleId="afd">
    <w:name w:val="Знак Знак"/>
    <w:aliases w:val="Основной текст с отступом 2 Знак1,Знак1 Знак1,Знак13 Знак1"/>
    <w:uiPriority w:val="99"/>
    <w:rsid w:val="00AC3BF4"/>
    <w:rPr>
      <w:b/>
      <w:sz w:val="28"/>
      <w:lang w:val="ru-RU" w:bidi="ar-SA"/>
    </w:rPr>
  </w:style>
  <w:style w:type="character" w:customStyle="1" w:styleId="afe">
    <w:name w:val="Символ сноски"/>
    <w:rsid w:val="00AC3BF4"/>
    <w:rPr>
      <w:vertAlign w:val="superscript"/>
    </w:rPr>
  </w:style>
  <w:style w:type="character" w:customStyle="1" w:styleId="44">
    <w:name w:val="Знак Знак4"/>
    <w:rsid w:val="00AC3BF4"/>
    <w:rPr>
      <w:sz w:val="24"/>
      <w:lang w:val="ru-RU" w:bidi="ar-SA"/>
    </w:rPr>
  </w:style>
  <w:style w:type="character" w:customStyle="1" w:styleId="27">
    <w:name w:val="Знак Знак2"/>
    <w:rsid w:val="00AC3BF4"/>
    <w:rPr>
      <w:sz w:val="24"/>
      <w:szCs w:val="24"/>
      <w:lang w:val="ru-RU" w:bidi="ar-SA"/>
    </w:rPr>
  </w:style>
  <w:style w:type="character" w:customStyle="1" w:styleId="110">
    <w:name w:val="Заголовок 1 Знак1"/>
    <w:aliases w:val="Заголовок 1 Знак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AC3BF4"/>
    <w:rPr>
      <w:rFonts w:ascii="Arial" w:hAnsi="Arial" w:cs="Arial"/>
      <w:b/>
      <w:sz w:val="28"/>
      <w:szCs w:val="18"/>
      <w:lang w:val="ru-RU" w:bidi="ar-SA"/>
    </w:rPr>
  </w:style>
  <w:style w:type="character" w:customStyle="1" w:styleId="Heading1">
    <w:name w:val="Heading #1_"/>
    <w:rsid w:val="00AC3BF4"/>
    <w:rPr>
      <w:b/>
      <w:bCs/>
      <w:sz w:val="51"/>
      <w:szCs w:val="51"/>
      <w:lang w:bidi="ar-SA"/>
    </w:rPr>
  </w:style>
  <w:style w:type="character" w:customStyle="1" w:styleId="120">
    <w:name w:val="Знак Знак12"/>
    <w:rsid w:val="00AC3BF4"/>
    <w:rPr>
      <w:sz w:val="24"/>
      <w:szCs w:val="24"/>
      <w:u w:val="single"/>
      <w:lang w:val="ru-RU" w:bidi="ar-SA"/>
    </w:rPr>
  </w:style>
  <w:style w:type="character" w:customStyle="1" w:styleId="91">
    <w:name w:val="Знак Знак9"/>
    <w:rsid w:val="00AC3BF4"/>
    <w:rPr>
      <w:sz w:val="24"/>
      <w:szCs w:val="24"/>
      <w:lang w:val="ru-RU" w:bidi="ar-SA"/>
    </w:rPr>
  </w:style>
  <w:style w:type="character" w:customStyle="1" w:styleId="17">
    <w:name w:val="Знак сноски1"/>
    <w:rsid w:val="00AC3BF4"/>
    <w:rPr>
      <w:vertAlign w:val="superscript"/>
    </w:rPr>
  </w:style>
  <w:style w:type="character" w:styleId="aff">
    <w:name w:val="FollowedHyperlink"/>
    <w:uiPriority w:val="99"/>
    <w:rsid w:val="00AC3BF4"/>
    <w:rPr>
      <w:color w:val="0000FF"/>
      <w:u w:val="single"/>
    </w:rPr>
  </w:style>
  <w:style w:type="character" w:customStyle="1" w:styleId="aff0">
    <w:name w:val="Символы концевой сноски"/>
    <w:rsid w:val="00AC3BF4"/>
    <w:rPr>
      <w:vertAlign w:val="superscript"/>
    </w:rPr>
  </w:style>
  <w:style w:type="character" w:customStyle="1" w:styleId="WW-">
    <w:name w:val="WW-Символы концевой сноски"/>
    <w:rsid w:val="00AC3BF4"/>
  </w:style>
  <w:style w:type="character" w:customStyle="1" w:styleId="apple-converted-space">
    <w:name w:val="apple-converted-space"/>
    <w:rsid w:val="00AC3BF4"/>
  </w:style>
  <w:style w:type="character" w:customStyle="1" w:styleId="s1">
    <w:name w:val="s1"/>
    <w:rsid w:val="00AC3BF4"/>
  </w:style>
  <w:style w:type="character" w:customStyle="1" w:styleId="aff1">
    <w:name w:val="Маркеры списка"/>
    <w:rsid w:val="00AC3BF4"/>
    <w:rPr>
      <w:rFonts w:ascii="OpenSymbol" w:eastAsia="OpenSymbol" w:hAnsi="OpenSymbol" w:cs="OpenSymbol"/>
    </w:rPr>
  </w:style>
  <w:style w:type="character" w:customStyle="1" w:styleId="18">
    <w:name w:val="Знак концевой сноски1"/>
    <w:rsid w:val="00AC3BF4"/>
    <w:rPr>
      <w:vertAlign w:val="superscript"/>
    </w:rPr>
  </w:style>
  <w:style w:type="character" w:customStyle="1" w:styleId="ListLabel1">
    <w:name w:val="ListLabel 1"/>
    <w:rsid w:val="00AC3BF4"/>
    <w:rPr>
      <w:rFonts w:cs="Times New Roman"/>
      <w:b/>
    </w:rPr>
  </w:style>
  <w:style w:type="character" w:customStyle="1" w:styleId="ListLabel2">
    <w:name w:val="ListLabel 2"/>
    <w:rsid w:val="00AC3BF4"/>
    <w:rPr>
      <w:rFonts w:cs="Courier New"/>
    </w:rPr>
  </w:style>
  <w:style w:type="character" w:customStyle="1" w:styleId="ListLabel3">
    <w:name w:val="ListLabel 3"/>
    <w:rsid w:val="00AC3BF4"/>
    <w:rPr>
      <w:rFonts w:cs="Times New Roman"/>
      <w:color w:val="000000"/>
    </w:rPr>
  </w:style>
  <w:style w:type="character" w:customStyle="1" w:styleId="ListLabel5">
    <w:name w:val="ListLabel 5"/>
    <w:rsid w:val="00AC3BF4"/>
    <w:rPr>
      <w:rFonts w:cs="Symbol"/>
      <w:sz w:val="22"/>
      <w:szCs w:val="22"/>
    </w:rPr>
  </w:style>
  <w:style w:type="character" w:customStyle="1" w:styleId="ListLabel6">
    <w:name w:val="ListLabel 6"/>
    <w:rsid w:val="00AC3BF4"/>
    <w:rPr>
      <w:b w:val="0"/>
      <w:bCs w:val="0"/>
      <w:sz w:val="22"/>
      <w:szCs w:val="22"/>
      <w:lang w:val="ru-RU"/>
    </w:rPr>
  </w:style>
  <w:style w:type="character" w:styleId="aff2">
    <w:name w:val="endnote reference"/>
    <w:rsid w:val="00AC3BF4"/>
    <w:rPr>
      <w:vertAlign w:val="superscript"/>
    </w:rPr>
  </w:style>
  <w:style w:type="paragraph" w:customStyle="1" w:styleId="19">
    <w:name w:val="Заголовок1"/>
    <w:basedOn w:val="a8"/>
    <w:next w:val="afb"/>
    <w:uiPriority w:val="99"/>
    <w:qFormat/>
    <w:rsid w:val="00AC3BF4"/>
    <w:pPr>
      <w:suppressAutoHyphens/>
      <w:spacing w:after="0" w:line="240" w:lineRule="auto"/>
      <w:jc w:val="center"/>
    </w:pPr>
    <w:rPr>
      <w:rFonts w:ascii="Times New Roman" w:eastAsia="Times New Roman" w:hAnsi="Times New Roman" w:cs="Times New Roman"/>
      <w:b/>
      <w:sz w:val="28"/>
      <w:szCs w:val="20"/>
      <w:lang w:eastAsia="zh-CN"/>
    </w:rPr>
  </w:style>
  <w:style w:type="paragraph" w:styleId="aff3">
    <w:name w:val="List"/>
    <w:basedOn w:val="afb"/>
    <w:rsid w:val="00AC3BF4"/>
    <w:pPr>
      <w:suppressAutoHyphens/>
      <w:spacing w:after="0"/>
      <w:jc w:val="both"/>
    </w:pPr>
    <w:rPr>
      <w:rFonts w:cs="Mangal"/>
      <w:lang w:eastAsia="zh-CN"/>
    </w:rPr>
  </w:style>
  <w:style w:type="paragraph" w:styleId="aff4">
    <w:name w:val="caption"/>
    <w:basedOn w:val="19"/>
    <w:next w:val="afb"/>
    <w:qFormat/>
    <w:rsid w:val="00AC3BF4"/>
    <w:rPr>
      <w:bCs/>
      <w:sz w:val="56"/>
      <w:szCs w:val="56"/>
    </w:rPr>
  </w:style>
  <w:style w:type="paragraph" w:customStyle="1" w:styleId="28">
    <w:name w:val="Указатель2"/>
    <w:basedOn w:val="a8"/>
    <w:uiPriority w:val="99"/>
    <w:qFormat/>
    <w:rsid w:val="00AC3BF4"/>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a">
    <w:name w:val="Название объекта1"/>
    <w:basedOn w:val="a8"/>
    <w:uiPriority w:val="99"/>
    <w:qFormat/>
    <w:rsid w:val="00AC3BF4"/>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b">
    <w:name w:val="Указатель1"/>
    <w:basedOn w:val="a8"/>
    <w:uiPriority w:val="99"/>
    <w:qFormat/>
    <w:rsid w:val="00AC3BF4"/>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5">
    <w:name w:val="çàãîëîâîê 4"/>
    <w:basedOn w:val="a8"/>
    <w:next w:val="a8"/>
    <w:uiPriority w:val="99"/>
    <w:qFormat/>
    <w:rsid w:val="00AC3BF4"/>
    <w:pPr>
      <w:keepNext/>
      <w:suppressAutoHyphens/>
      <w:spacing w:after="0" w:line="240" w:lineRule="auto"/>
      <w:jc w:val="center"/>
    </w:pPr>
    <w:rPr>
      <w:rFonts w:ascii="Times New Roman" w:eastAsia="Times New Roman" w:hAnsi="Times New Roman" w:cs="Times New Roman"/>
      <w:b/>
      <w:sz w:val="24"/>
      <w:szCs w:val="20"/>
      <w:lang w:eastAsia="zh-CN"/>
    </w:rPr>
  </w:style>
  <w:style w:type="paragraph" w:styleId="20">
    <w:name w:val="List Number 2"/>
    <w:basedOn w:val="a8"/>
    <w:rsid w:val="00AC3BF4"/>
    <w:pPr>
      <w:numPr>
        <w:numId w:val="3"/>
      </w:numPr>
      <w:tabs>
        <w:tab w:val="left" w:pos="3312"/>
      </w:tabs>
      <w:suppressAutoHyphens/>
      <w:spacing w:after="0" w:line="240" w:lineRule="auto"/>
    </w:pPr>
    <w:rPr>
      <w:rFonts w:ascii="Times New Roman" w:eastAsia="Times New Roman" w:hAnsi="Times New Roman" w:cs="Times New Roman"/>
      <w:sz w:val="24"/>
      <w:szCs w:val="24"/>
      <w:lang w:eastAsia="zh-CN"/>
    </w:rPr>
  </w:style>
  <w:style w:type="paragraph" w:customStyle="1" w:styleId="29">
    <w:name w:val="Стиль2"/>
    <w:basedOn w:val="20"/>
    <w:uiPriority w:val="99"/>
    <w:qFormat/>
    <w:rsid w:val="00AC3BF4"/>
    <w:pPr>
      <w:keepNext/>
      <w:keepLines/>
      <w:widowControl w:val="0"/>
      <w:suppressLineNumbers/>
      <w:tabs>
        <w:tab w:val="left" w:pos="576"/>
        <w:tab w:val="num" w:pos="3312"/>
      </w:tabs>
      <w:spacing w:after="60"/>
      <w:jc w:val="both"/>
    </w:pPr>
    <w:rPr>
      <w:b/>
      <w:szCs w:val="20"/>
    </w:rPr>
  </w:style>
  <w:style w:type="paragraph" w:customStyle="1" w:styleId="310">
    <w:name w:val="Основной текст с отступом 31"/>
    <w:basedOn w:val="a8"/>
    <w:uiPriority w:val="99"/>
    <w:qFormat/>
    <w:rsid w:val="00AC3BF4"/>
    <w:pPr>
      <w:suppressAutoHyphens/>
      <w:spacing w:after="0" w:line="240" w:lineRule="auto"/>
      <w:ind w:firstLine="709"/>
      <w:jc w:val="both"/>
    </w:pPr>
    <w:rPr>
      <w:rFonts w:ascii="Times New Roman" w:eastAsia="Times New Roman" w:hAnsi="Times New Roman" w:cs="Times New Roman"/>
      <w:sz w:val="20"/>
      <w:szCs w:val="20"/>
      <w:lang w:eastAsia="zh-CN"/>
    </w:rPr>
  </w:style>
  <w:style w:type="paragraph" w:customStyle="1" w:styleId="92">
    <w:name w:val="Знак Знак9 Знак Знак"/>
    <w:basedOn w:val="a8"/>
    <w:uiPriority w:val="99"/>
    <w:qFormat/>
    <w:rsid w:val="00AC3BF4"/>
    <w:pPr>
      <w:suppressAutoHyphens/>
      <w:spacing w:before="280" w:after="280" w:line="240" w:lineRule="auto"/>
    </w:pPr>
    <w:rPr>
      <w:rFonts w:ascii="Tahoma" w:eastAsia="Times New Roman" w:hAnsi="Tahoma" w:cs="Tahoma"/>
      <w:sz w:val="20"/>
      <w:szCs w:val="20"/>
      <w:lang w:val="en-US" w:eastAsia="zh-CN"/>
    </w:rPr>
  </w:style>
  <w:style w:type="paragraph" w:customStyle="1" w:styleId="aff5">
    <w:name w:val="Знак Знак Знак Знак Знак Знак Знак"/>
    <w:basedOn w:val="a8"/>
    <w:uiPriority w:val="99"/>
    <w:qFormat/>
    <w:rsid w:val="00AC3BF4"/>
    <w:pPr>
      <w:widowControl w:val="0"/>
      <w:suppressAutoHyphens/>
      <w:spacing w:line="240" w:lineRule="exact"/>
      <w:jc w:val="right"/>
    </w:pPr>
    <w:rPr>
      <w:rFonts w:ascii="Times New Roman" w:eastAsia="Times New Roman" w:hAnsi="Times New Roman" w:cs="Times New Roman"/>
      <w:sz w:val="20"/>
      <w:szCs w:val="20"/>
      <w:lang w:val="en-GB" w:eastAsia="zh-CN"/>
    </w:rPr>
  </w:style>
  <w:style w:type="paragraph" w:customStyle="1" w:styleId="ConsNonformat">
    <w:name w:val="ConsNonformat"/>
    <w:link w:val="ConsNonformat0"/>
    <w:qFormat/>
    <w:rsid w:val="00AC3BF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311">
    <w:name w:val="Основной текст 31"/>
    <w:basedOn w:val="a8"/>
    <w:uiPriority w:val="99"/>
    <w:qFormat/>
    <w:rsid w:val="00AC3BF4"/>
    <w:pPr>
      <w:suppressAutoHyphens/>
      <w:spacing w:after="0" w:line="360" w:lineRule="auto"/>
    </w:pPr>
    <w:rPr>
      <w:rFonts w:ascii="Arial" w:eastAsia="Times New Roman" w:hAnsi="Arial" w:cs="Arial"/>
      <w:szCs w:val="20"/>
      <w:lang w:eastAsia="zh-CN"/>
    </w:rPr>
  </w:style>
  <w:style w:type="paragraph" w:customStyle="1" w:styleId="210">
    <w:name w:val="Основной текст 21"/>
    <w:basedOn w:val="a8"/>
    <w:link w:val="211"/>
    <w:qFormat/>
    <w:rsid w:val="00AC3BF4"/>
    <w:pPr>
      <w:suppressAutoHyphens/>
      <w:spacing w:after="0" w:line="360" w:lineRule="auto"/>
      <w:jc w:val="both"/>
    </w:pPr>
    <w:rPr>
      <w:rFonts w:ascii="Arial" w:eastAsia="Times New Roman" w:hAnsi="Arial" w:cs="Arial"/>
      <w:sz w:val="24"/>
      <w:szCs w:val="20"/>
      <w:lang w:eastAsia="zh-CN"/>
    </w:rPr>
  </w:style>
  <w:style w:type="paragraph" w:customStyle="1" w:styleId="ConsNormal">
    <w:name w:val="ConsNormal"/>
    <w:link w:val="ConsNormal0"/>
    <w:qFormat/>
    <w:rsid w:val="00AC3BF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xl26">
    <w:name w:val="xl26"/>
    <w:basedOn w:val="a8"/>
    <w:uiPriority w:val="99"/>
    <w:qFormat/>
    <w:rsid w:val="00AC3BF4"/>
    <w:pPr>
      <w:suppressAutoHyphens/>
      <w:spacing w:before="280" w:after="280" w:line="240" w:lineRule="auto"/>
      <w:jc w:val="center"/>
      <w:textAlignment w:val="top"/>
    </w:pPr>
    <w:rPr>
      <w:rFonts w:ascii="Times New Roman" w:eastAsia="Times New Roman" w:hAnsi="Times New Roman" w:cs="Times New Roman"/>
      <w:b/>
      <w:bCs/>
      <w:sz w:val="24"/>
      <w:szCs w:val="24"/>
      <w:lang w:eastAsia="zh-CN"/>
    </w:rPr>
  </w:style>
  <w:style w:type="paragraph" w:styleId="aff6">
    <w:name w:val="Body Text Indent"/>
    <w:aliases w:val="текст,Знак3"/>
    <w:basedOn w:val="a8"/>
    <w:link w:val="aff7"/>
    <w:qFormat/>
    <w:rsid w:val="00AC3BF4"/>
    <w:pPr>
      <w:suppressAutoHyphens/>
      <w:spacing w:after="0" w:line="240" w:lineRule="auto"/>
      <w:ind w:firstLine="360"/>
      <w:jc w:val="both"/>
    </w:pPr>
    <w:rPr>
      <w:rFonts w:ascii="Times New Roman" w:eastAsia="Times New Roman" w:hAnsi="Times New Roman" w:cs="Times New Roman"/>
      <w:sz w:val="24"/>
      <w:szCs w:val="24"/>
      <w:lang w:eastAsia="zh-CN"/>
    </w:rPr>
  </w:style>
  <w:style w:type="character" w:customStyle="1" w:styleId="aff7">
    <w:name w:val="Основной текст с отступом Знак"/>
    <w:aliases w:val="текст Знак,Знак3 Знак2"/>
    <w:basedOn w:val="a9"/>
    <w:link w:val="aff6"/>
    <w:rsid w:val="00AC3BF4"/>
    <w:rPr>
      <w:rFonts w:ascii="Times New Roman" w:eastAsia="Times New Roman" w:hAnsi="Times New Roman" w:cs="Times New Roman"/>
      <w:sz w:val="24"/>
      <w:szCs w:val="24"/>
      <w:lang w:eastAsia="zh-CN"/>
    </w:rPr>
  </w:style>
  <w:style w:type="paragraph" w:customStyle="1" w:styleId="ConsPlusCell">
    <w:name w:val="ConsPlusCell"/>
    <w:uiPriority w:val="99"/>
    <w:qFormat/>
    <w:rsid w:val="00AC3BF4"/>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f8">
    <w:name w:val="Подпись письма"/>
    <w:basedOn w:val="a8"/>
    <w:uiPriority w:val="99"/>
    <w:qFormat/>
    <w:rsid w:val="00AC3BF4"/>
    <w:pPr>
      <w:tabs>
        <w:tab w:val="num" w:pos="720"/>
        <w:tab w:val="right" w:pos="9639"/>
      </w:tabs>
      <w:suppressAutoHyphens/>
      <w:overflowPunct w:val="0"/>
      <w:autoSpaceDE w:val="0"/>
      <w:spacing w:after="0" w:line="240" w:lineRule="auto"/>
      <w:textAlignment w:val="baseline"/>
    </w:pPr>
    <w:rPr>
      <w:rFonts w:ascii="Times New Roman CYR" w:eastAsia="Times New Roman" w:hAnsi="Times New Roman CYR" w:cs="Times New Roman CYR"/>
      <w:sz w:val="24"/>
      <w:szCs w:val="20"/>
      <w:lang w:eastAsia="zh-CN"/>
    </w:rPr>
  </w:style>
  <w:style w:type="paragraph" w:customStyle="1" w:styleId="1c">
    <w:name w:val="Текст1"/>
    <w:basedOn w:val="a8"/>
    <w:uiPriority w:val="99"/>
    <w:qFormat/>
    <w:rsid w:val="00AC3BF4"/>
    <w:pPr>
      <w:suppressAutoHyphens/>
      <w:spacing w:after="0" w:line="240" w:lineRule="auto"/>
      <w:ind w:firstLine="567"/>
      <w:jc w:val="both"/>
    </w:pPr>
    <w:rPr>
      <w:rFonts w:ascii="Courier New" w:eastAsia="Times New Roman" w:hAnsi="Courier New" w:cs="Courier New"/>
      <w:sz w:val="20"/>
      <w:szCs w:val="20"/>
      <w:lang w:eastAsia="zh-CN"/>
    </w:rPr>
  </w:style>
  <w:style w:type="paragraph" w:customStyle="1" w:styleId="212">
    <w:name w:val="Основной текст с отступом 21"/>
    <w:basedOn w:val="a8"/>
    <w:uiPriority w:val="99"/>
    <w:qFormat/>
    <w:rsid w:val="00AC3BF4"/>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1">
    <w:name w:val="Стиль3"/>
    <w:basedOn w:val="212"/>
    <w:uiPriority w:val="99"/>
    <w:qFormat/>
    <w:rsid w:val="00AC3BF4"/>
    <w:pPr>
      <w:widowControl w:val="0"/>
      <w:numPr>
        <w:numId w:val="2"/>
      </w:numPr>
      <w:tabs>
        <w:tab w:val="left" w:pos="360"/>
      </w:tabs>
      <w:spacing w:after="0" w:line="240" w:lineRule="auto"/>
      <w:ind w:left="283" w:firstLine="0"/>
      <w:jc w:val="both"/>
      <w:textAlignment w:val="baseline"/>
    </w:pPr>
  </w:style>
  <w:style w:type="paragraph" w:customStyle="1" w:styleId="Normal1">
    <w:name w:val="Normal1"/>
    <w:uiPriority w:val="99"/>
    <w:qFormat/>
    <w:rsid w:val="00AC3BF4"/>
    <w:pPr>
      <w:widowControl w:val="0"/>
      <w:suppressAutoHyphens/>
      <w:spacing w:after="0" w:line="240" w:lineRule="auto"/>
      <w:ind w:firstLine="720"/>
    </w:pPr>
    <w:rPr>
      <w:rFonts w:ascii="Times New Roman" w:eastAsia="Times New Roman" w:hAnsi="Times New Roman" w:cs="Times New Roman"/>
      <w:sz w:val="20"/>
      <w:szCs w:val="20"/>
      <w:lang w:eastAsia="zh-CN"/>
    </w:rPr>
  </w:style>
  <w:style w:type="paragraph" w:styleId="aff9">
    <w:name w:val="Normal (Web)"/>
    <w:aliases w:val="Обычный (Web)1"/>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12">
    <w:name w:val="заголовок 11"/>
    <w:basedOn w:val="a8"/>
    <w:next w:val="a8"/>
    <w:uiPriority w:val="99"/>
    <w:qFormat/>
    <w:rsid w:val="00AC3BF4"/>
    <w:pPr>
      <w:keepNext/>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xl32">
    <w:name w:val="xl32"/>
    <w:basedOn w:val="a8"/>
    <w:uiPriority w:val="99"/>
    <w:qFormat/>
    <w:rsid w:val="00AC3BF4"/>
    <w:pPr>
      <w:suppressAutoHyphens/>
      <w:spacing w:before="280" w:after="280" w:line="240" w:lineRule="auto"/>
      <w:textAlignment w:val="top"/>
    </w:pPr>
    <w:rPr>
      <w:rFonts w:ascii="Times New Roman" w:eastAsia="Times New Roman" w:hAnsi="Times New Roman" w:cs="Times New Roman"/>
      <w:sz w:val="18"/>
      <w:szCs w:val="18"/>
      <w:lang w:eastAsia="zh-CN"/>
    </w:rPr>
  </w:style>
  <w:style w:type="paragraph" w:customStyle="1" w:styleId="ConsPlusNonformat">
    <w:name w:val="ConsPlusNonformat"/>
    <w:uiPriority w:val="99"/>
    <w:qFormat/>
    <w:rsid w:val="00AC3BF4"/>
    <w:pPr>
      <w:widowControl w:val="0"/>
      <w:tabs>
        <w:tab w:val="num" w:pos="720"/>
      </w:tabs>
      <w:suppressAutoHyphens/>
      <w:autoSpaceDE w:val="0"/>
      <w:spacing w:after="0" w:line="240" w:lineRule="auto"/>
    </w:pPr>
    <w:rPr>
      <w:rFonts w:ascii="Courier New" w:eastAsia="Times New Roman" w:hAnsi="Courier New" w:cs="Courier New"/>
      <w:sz w:val="20"/>
      <w:szCs w:val="20"/>
      <w:lang w:eastAsia="zh-CN"/>
    </w:rPr>
  </w:style>
  <w:style w:type="paragraph" w:customStyle="1" w:styleId="affa">
    <w:name w:val="Таблицы (моноширинный)"/>
    <w:basedOn w:val="a8"/>
    <w:next w:val="a8"/>
    <w:uiPriority w:val="99"/>
    <w:qFormat/>
    <w:rsid w:val="00AC3BF4"/>
    <w:pPr>
      <w:widowControl w:val="0"/>
      <w:suppressAutoHyphens/>
      <w:autoSpaceDE w:val="0"/>
      <w:spacing w:after="0" w:line="240" w:lineRule="auto"/>
      <w:jc w:val="both"/>
    </w:pPr>
    <w:rPr>
      <w:rFonts w:ascii="Courier New" w:eastAsia="Times New Roman" w:hAnsi="Courier New" w:cs="Courier New"/>
      <w:sz w:val="20"/>
      <w:szCs w:val="20"/>
      <w:lang w:eastAsia="zh-CN"/>
    </w:rPr>
  </w:style>
  <w:style w:type="paragraph" w:customStyle="1" w:styleId="1d">
    <w:name w:val="Стиль1"/>
    <w:basedOn w:val="a8"/>
    <w:uiPriority w:val="99"/>
    <w:qFormat/>
    <w:rsid w:val="00AC3BF4"/>
    <w:pPr>
      <w:keepNext/>
      <w:keepLines/>
      <w:widowControl w:val="0"/>
      <w:suppressLineNumbers/>
      <w:tabs>
        <w:tab w:val="num" w:pos="720"/>
        <w:tab w:val="left" w:pos="3312"/>
      </w:tabs>
      <w:suppressAutoHyphens/>
      <w:spacing w:after="60" w:line="240" w:lineRule="auto"/>
      <w:ind w:left="720" w:hanging="360"/>
    </w:pPr>
    <w:rPr>
      <w:rFonts w:ascii="Times New Roman" w:eastAsia="Times New Roman" w:hAnsi="Times New Roman" w:cs="Times New Roman"/>
      <w:b/>
      <w:sz w:val="28"/>
      <w:szCs w:val="24"/>
      <w:lang w:eastAsia="zh-CN"/>
    </w:rPr>
  </w:style>
  <w:style w:type="paragraph" w:styleId="affb">
    <w:name w:val="Subtitle"/>
    <w:basedOn w:val="a8"/>
    <w:next w:val="afb"/>
    <w:link w:val="affc"/>
    <w:qFormat/>
    <w:rsid w:val="00AC3BF4"/>
    <w:pPr>
      <w:suppressAutoHyphens/>
      <w:spacing w:after="0" w:line="240" w:lineRule="auto"/>
      <w:ind w:firstLine="567"/>
      <w:jc w:val="center"/>
    </w:pPr>
    <w:rPr>
      <w:rFonts w:ascii="Times New Roman" w:eastAsia="Times New Roman" w:hAnsi="Times New Roman" w:cs="Times New Roman"/>
      <w:b/>
      <w:sz w:val="24"/>
      <w:szCs w:val="24"/>
      <w:lang w:eastAsia="zh-CN"/>
    </w:rPr>
  </w:style>
  <w:style w:type="character" w:customStyle="1" w:styleId="affc">
    <w:name w:val="Подзаголовок Знак"/>
    <w:basedOn w:val="a9"/>
    <w:link w:val="affb"/>
    <w:rsid w:val="00AC3BF4"/>
    <w:rPr>
      <w:rFonts w:ascii="Times New Roman" w:eastAsia="Times New Roman" w:hAnsi="Times New Roman" w:cs="Times New Roman"/>
      <w:b/>
      <w:sz w:val="24"/>
      <w:szCs w:val="24"/>
      <w:lang w:eastAsia="zh-CN"/>
    </w:rPr>
  </w:style>
  <w:style w:type="paragraph" w:customStyle="1" w:styleId="Heading10">
    <w:name w:val="Heading #1"/>
    <w:basedOn w:val="a8"/>
    <w:uiPriority w:val="99"/>
    <w:qFormat/>
    <w:rsid w:val="00AC3BF4"/>
    <w:pPr>
      <w:shd w:val="clear" w:color="auto" w:fill="FFFFFF"/>
      <w:suppressAutoHyphens/>
      <w:spacing w:before="3720" w:after="240" w:line="240" w:lineRule="atLeast"/>
      <w:jc w:val="center"/>
    </w:pPr>
    <w:rPr>
      <w:rFonts w:ascii="Times New Roman" w:eastAsia="Times New Roman" w:hAnsi="Times New Roman" w:cs="Times New Roman"/>
      <w:b/>
      <w:bCs/>
      <w:sz w:val="51"/>
      <w:szCs w:val="51"/>
      <w:lang w:eastAsia="ru-RU"/>
    </w:rPr>
  </w:style>
  <w:style w:type="paragraph" w:customStyle="1" w:styleId="affd">
    <w:name w:val="Содержимое таблицы"/>
    <w:basedOn w:val="a8"/>
    <w:uiPriority w:val="99"/>
    <w:qFormat/>
    <w:rsid w:val="00AC3BF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e">
    <w:name w:val="Заголовок таблицы"/>
    <w:basedOn w:val="affd"/>
    <w:uiPriority w:val="99"/>
    <w:qFormat/>
    <w:rsid w:val="00AC3BF4"/>
    <w:pPr>
      <w:jc w:val="center"/>
    </w:pPr>
    <w:rPr>
      <w:b/>
      <w:bCs/>
    </w:rPr>
  </w:style>
  <w:style w:type="paragraph" w:customStyle="1" w:styleId="afff">
    <w:name w:val="Содержимое врезки"/>
    <w:basedOn w:val="a8"/>
    <w:uiPriority w:val="99"/>
    <w:qFormat/>
    <w:rsid w:val="00AC3BF4"/>
    <w:pPr>
      <w:suppressAutoHyphens/>
      <w:spacing w:after="0" w:line="240" w:lineRule="auto"/>
    </w:pPr>
    <w:rPr>
      <w:rFonts w:ascii="Times New Roman" w:eastAsia="Times New Roman" w:hAnsi="Times New Roman" w:cs="Times New Roman"/>
      <w:sz w:val="24"/>
      <w:szCs w:val="24"/>
      <w:lang w:eastAsia="zh-CN"/>
    </w:rPr>
  </w:style>
  <w:style w:type="paragraph" w:customStyle="1" w:styleId="afff0">
    <w:name w:val="Блочная цитата"/>
    <w:basedOn w:val="a8"/>
    <w:uiPriority w:val="99"/>
    <w:qFormat/>
    <w:rsid w:val="00AC3BF4"/>
    <w:pPr>
      <w:suppressAutoHyphens/>
      <w:spacing w:after="283" w:line="240" w:lineRule="auto"/>
      <w:ind w:left="567" w:right="567"/>
    </w:pPr>
    <w:rPr>
      <w:rFonts w:ascii="Times New Roman" w:eastAsia="Times New Roman" w:hAnsi="Times New Roman" w:cs="Times New Roman"/>
      <w:sz w:val="24"/>
      <w:szCs w:val="24"/>
      <w:lang w:eastAsia="zh-CN"/>
    </w:rPr>
  </w:style>
  <w:style w:type="paragraph" w:customStyle="1" w:styleId="headertext">
    <w:name w:val="headertext"/>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headertexttopleveltextcentertext">
    <w:name w:val="headertext topleveltext centertext"/>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western">
    <w:name w:val="western"/>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3">
    <w:name w:val="p3"/>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e">
    <w:name w:val="Обычный1"/>
    <w:uiPriority w:val="99"/>
    <w:qFormat/>
    <w:rsid w:val="00AC3BF4"/>
    <w:pPr>
      <w:suppressAutoHyphens/>
      <w:snapToGrid w:val="0"/>
      <w:spacing w:after="0" w:line="240" w:lineRule="auto"/>
    </w:pPr>
    <w:rPr>
      <w:rFonts w:ascii="Times New Roman" w:eastAsia="Times New Roman" w:hAnsi="Times New Roman" w:cs="Times New Roman"/>
      <w:sz w:val="25"/>
      <w:szCs w:val="20"/>
      <w:lang w:eastAsia="zh-CN"/>
    </w:rPr>
  </w:style>
  <w:style w:type="paragraph" w:customStyle="1" w:styleId="2a">
    <w:name w:val="Обычный2"/>
    <w:uiPriority w:val="99"/>
    <w:qFormat/>
    <w:rsid w:val="00AC3BF4"/>
    <w:pPr>
      <w:widowControl w:val="0"/>
      <w:suppressAutoHyphens/>
      <w:snapToGrid w:val="0"/>
      <w:spacing w:after="0" w:line="240" w:lineRule="auto"/>
      <w:ind w:firstLine="720"/>
    </w:pPr>
    <w:rPr>
      <w:rFonts w:ascii="Times New Roman" w:eastAsia="Times New Roman" w:hAnsi="Times New Roman" w:cs="Times New Roman"/>
      <w:sz w:val="20"/>
      <w:szCs w:val="20"/>
      <w:lang w:eastAsia="zh-CN" w:bidi="hi-IN"/>
    </w:rPr>
  </w:style>
  <w:style w:type="paragraph" w:customStyle="1" w:styleId="pj">
    <w:name w:val="pj"/>
    <w:basedOn w:val="a8"/>
    <w:uiPriority w:val="99"/>
    <w:qFormat/>
    <w:rsid w:val="00AC3BF4"/>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ConsNormal0">
    <w:name w:val="ConsNormal Знак"/>
    <w:link w:val="ConsNormal"/>
    <w:locked/>
    <w:rsid w:val="00AC3BF4"/>
    <w:rPr>
      <w:rFonts w:ascii="Arial" w:eastAsia="Times New Roman" w:hAnsi="Arial" w:cs="Arial"/>
      <w:sz w:val="20"/>
      <w:szCs w:val="20"/>
      <w:lang w:eastAsia="zh-CN"/>
    </w:rPr>
  </w:style>
  <w:style w:type="character" w:customStyle="1" w:styleId="afff1">
    <w:name w:val="Основной текст_"/>
    <w:link w:val="2b"/>
    <w:rsid w:val="00AC3BF4"/>
    <w:rPr>
      <w:rFonts w:ascii="Times New Roman" w:eastAsia="Times New Roman" w:hAnsi="Times New Roman"/>
      <w:sz w:val="21"/>
      <w:szCs w:val="21"/>
      <w:shd w:val="clear" w:color="auto" w:fill="FFFFFF"/>
    </w:rPr>
  </w:style>
  <w:style w:type="character" w:customStyle="1" w:styleId="afff2">
    <w:name w:val="Подпись к таблице_"/>
    <w:link w:val="afff3"/>
    <w:rsid w:val="00AC3BF4"/>
    <w:rPr>
      <w:rFonts w:ascii="Times New Roman" w:eastAsia="Times New Roman" w:hAnsi="Times New Roman"/>
      <w:i/>
      <w:iCs/>
      <w:sz w:val="21"/>
      <w:szCs w:val="21"/>
      <w:shd w:val="clear" w:color="auto" w:fill="FFFFFF"/>
    </w:rPr>
  </w:style>
  <w:style w:type="character" w:customStyle="1" w:styleId="afff4">
    <w:name w:val="Подпись к таблице + Не курсив"/>
    <w:rsid w:val="00AC3BF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
    <w:name w:val="Основной текст1"/>
    <w:rsid w:val="00AC3B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AC3BF4"/>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5">
    <w:name w:val="Основной текст + Курсив"/>
    <w:rsid w:val="00AC3BF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6">
    <w:name w:val="Колонтитул_"/>
    <w:link w:val="1f0"/>
    <w:rsid w:val="00AC3BF4"/>
    <w:rPr>
      <w:rFonts w:ascii="Times New Roman" w:eastAsia="Times New Roman" w:hAnsi="Times New Roman"/>
      <w:sz w:val="21"/>
      <w:szCs w:val="21"/>
      <w:shd w:val="clear" w:color="auto" w:fill="FFFFFF"/>
    </w:rPr>
  </w:style>
  <w:style w:type="character" w:customStyle="1" w:styleId="afff7">
    <w:name w:val="Колонтитул"/>
    <w:rsid w:val="00AC3BF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AC3B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b">
    <w:name w:val="Основной текст2"/>
    <w:basedOn w:val="a8"/>
    <w:link w:val="afff1"/>
    <w:qFormat/>
    <w:rsid w:val="00AC3BF4"/>
    <w:pPr>
      <w:widowControl w:val="0"/>
      <w:shd w:val="clear" w:color="auto" w:fill="FFFFFF"/>
      <w:spacing w:after="0" w:line="274" w:lineRule="exact"/>
      <w:jc w:val="both"/>
    </w:pPr>
    <w:rPr>
      <w:rFonts w:ascii="Times New Roman" w:eastAsia="Times New Roman" w:hAnsi="Times New Roman"/>
      <w:sz w:val="21"/>
      <w:szCs w:val="21"/>
    </w:rPr>
  </w:style>
  <w:style w:type="paragraph" w:customStyle="1" w:styleId="afff3">
    <w:name w:val="Подпись к таблице"/>
    <w:basedOn w:val="a8"/>
    <w:link w:val="afff2"/>
    <w:qFormat/>
    <w:rsid w:val="00AC3BF4"/>
    <w:pPr>
      <w:widowControl w:val="0"/>
      <w:shd w:val="clear" w:color="auto" w:fill="FFFFFF"/>
      <w:spacing w:after="0" w:line="0" w:lineRule="atLeast"/>
    </w:pPr>
    <w:rPr>
      <w:rFonts w:ascii="Times New Roman" w:eastAsia="Times New Roman" w:hAnsi="Times New Roman"/>
      <w:i/>
      <w:iCs/>
      <w:sz w:val="21"/>
      <w:szCs w:val="21"/>
    </w:rPr>
  </w:style>
  <w:style w:type="paragraph" w:customStyle="1" w:styleId="1f0">
    <w:name w:val="Колонтитул1"/>
    <w:basedOn w:val="a8"/>
    <w:link w:val="afff6"/>
    <w:qFormat/>
    <w:rsid w:val="00AC3BF4"/>
    <w:pPr>
      <w:widowControl w:val="0"/>
      <w:shd w:val="clear" w:color="auto" w:fill="FFFFFF"/>
      <w:spacing w:after="0" w:line="0" w:lineRule="atLeast"/>
    </w:pPr>
    <w:rPr>
      <w:rFonts w:ascii="Times New Roman" w:eastAsia="Times New Roman" w:hAnsi="Times New Roman"/>
      <w:sz w:val="21"/>
      <w:szCs w:val="21"/>
    </w:rPr>
  </w:style>
  <w:style w:type="character" w:customStyle="1" w:styleId="2c">
    <w:name w:val="Основной текст (2) + Не курсив"/>
    <w:rsid w:val="00AC3BF4"/>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1">
    <w:name w:val="Заголовок №1_"/>
    <w:link w:val="113"/>
    <w:rsid w:val="00AC3BF4"/>
    <w:rPr>
      <w:rFonts w:ascii="Times New Roman" w:eastAsia="Times New Roman" w:hAnsi="Times New Roman"/>
      <w:sz w:val="21"/>
      <w:szCs w:val="21"/>
      <w:shd w:val="clear" w:color="auto" w:fill="FFFFFF"/>
    </w:rPr>
  </w:style>
  <w:style w:type="character" w:customStyle="1" w:styleId="1f2">
    <w:name w:val="Заголовок №1"/>
    <w:rsid w:val="00AC3BF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113">
    <w:name w:val="Заголовок №11"/>
    <w:basedOn w:val="a8"/>
    <w:link w:val="1f1"/>
    <w:qFormat/>
    <w:rsid w:val="00AC3BF4"/>
    <w:pPr>
      <w:widowControl w:val="0"/>
      <w:shd w:val="clear" w:color="auto" w:fill="FFFFFF"/>
      <w:spacing w:before="300" w:after="300" w:line="0" w:lineRule="atLeast"/>
      <w:jc w:val="center"/>
      <w:outlineLvl w:val="0"/>
    </w:pPr>
    <w:rPr>
      <w:rFonts w:ascii="Times New Roman" w:eastAsia="Times New Roman" w:hAnsi="Times New Roman"/>
      <w:sz w:val="21"/>
      <w:szCs w:val="21"/>
    </w:rPr>
  </w:style>
  <w:style w:type="character" w:customStyle="1" w:styleId="blk">
    <w:name w:val="blk"/>
    <w:rsid w:val="00AC3BF4"/>
  </w:style>
  <w:style w:type="paragraph" w:customStyle="1" w:styleId="2d">
    <w:name w:val="Абзац списка2"/>
    <w:basedOn w:val="a8"/>
    <w:uiPriority w:val="99"/>
    <w:qFormat/>
    <w:rsid w:val="00AC3BF4"/>
    <w:pPr>
      <w:spacing w:after="0" w:line="240" w:lineRule="auto"/>
      <w:ind w:left="720"/>
    </w:pPr>
    <w:rPr>
      <w:rFonts w:ascii="Times New Roman" w:eastAsia="Times New Roman" w:hAnsi="Times New Roman" w:cs="Times New Roman"/>
      <w:sz w:val="24"/>
      <w:szCs w:val="24"/>
      <w:lang w:eastAsia="ru-RU"/>
    </w:rPr>
  </w:style>
  <w:style w:type="paragraph" w:styleId="afff8">
    <w:name w:val="endnote text"/>
    <w:basedOn w:val="a8"/>
    <w:link w:val="afff9"/>
    <w:uiPriority w:val="99"/>
    <w:unhideWhenUsed/>
    <w:rsid w:val="00AC3BF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9"/>
    <w:link w:val="afff8"/>
    <w:uiPriority w:val="99"/>
    <w:rsid w:val="00AC3BF4"/>
    <w:rPr>
      <w:rFonts w:ascii="Times New Roman" w:eastAsia="Times New Roman" w:hAnsi="Times New Roman" w:cs="Times New Roman"/>
      <w:sz w:val="20"/>
      <w:szCs w:val="20"/>
      <w:lang w:eastAsia="ru-RU"/>
    </w:rPr>
  </w:style>
  <w:style w:type="paragraph" w:styleId="37">
    <w:name w:val="Body Text 3"/>
    <w:basedOn w:val="a8"/>
    <w:link w:val="38"/>
    <w:uiPriority w:val="99"/>
    <w:unhideWhenUsed/>
    <w:rsid w:val="00AC3BF4"/>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9"/>
    <w:link w:val="37"/>
    <w:uiPriority w:val="99"/>
    <w:rsid w:val="00AC3BF4"/>
    <w:rPr>
      <w:rFonts w:ascii="Times New Roman" w:eastAsia="Times New Roman" w:hAnsi="Times New Roman" w:cs="Times New Roman"/>
      <w:sz w:val="16"/>
      <w:szCs w:val="16"/>
      <w:lang w:eastAsia="ru-RU"/>
    </w:rPr>
  </w:style>
  <w:style w:type="character" w:customStyle="1" w:styleId="nobr">
    <w:name w:val="nobr"/>
    <w:basedOn w:val="a9"/>
    <w:rsid w:val="00AC3BF4"/>
  </w:style>
  <w:style w:type="character" w:styleId="afffa">
    <w:name w:val="Placeholder Text"/>
    <w:basedOn w:val="a9"/>
    <w:uiPriority w:val="99"/>
    <w:semiHidden/>
    <w:rsid w:val="00AC3BF4"/>
    <w:rPr>
      <w:color w:val="808080"/>
    </w:rPr>
  </w:style>
  <w:style w:type="character" w:styleId="afffb">
    <w:name w:val="page number"/>
    <w:rsid w:val="00276B01"/>
    <w:rPr>
      <w:rFonts w:cs="Times New Roman"/>
    </w:rPr>
  </w:style>
  <w:style w:type="numbering" w:customStyle="1" w:styleId="2e">
    <w:name w:val="Нет списка2"/>
    <w:next w:val="ab"/>
    <w:uiPriority w:val="99"/>
    <w:semiHidden/>
    <w:unhideWhenUsed/>
    <w:rsid w:val="00276B01"/>
  </w:style>
  <w:style w:type="character" w:styleId="afffc">
    <w:name w:val="Strong"/>
    <w:basedOn w:val="a9"/>
    <w:uiPriority w:val="22"/>
    <w:qFormat/>
    <w:rsid w:val="00276B01"/>
    <w:rPr>
      <w:b/>
      <w:bCs/>
    </w:rPr>
  </w:style>
  <w:style w:type="paragraph" w:customStyle="1" w:styleId="Heading">
    <w:name w:val="Heading"/>
    <w:uiPriority w:val="99"/>
    <w:qFormat/>
    <w:rsid w:val="00276B01"/>
    <w:pPr>
      <w:spacing w:after="0" w:line="240" w:lineRule="auto"/>
    </w:pPr>
    <w:rPr>
      <w:rFonts w:ascii="Arial" w:eastAsia="Calibri" w:hAnsi="Arial" w:cs="Arial"/>
      <w:b/>
      <w:bCs/>
      <w:sz w:val="20"/>
      <w:szCs w:val="20"/>
      <w:lang w:eastAsia="ru-RU"/>
    </w:rPr>
  </w:style>
  <w:style w:type="paragraph" w:customStyle="1" w:styleId="StyleFirstline127cm">
    <w:name w:val="Style First line:  127 cm"/>
    <w:basedOn w:val="a8"/>
    <w:uiPriority w:val="99"/>
    <w:qFormat/>
    <w:rsid w:val="00276B01"/>
    <w:pPr>
      <w:spacing w:before="120" w:after="0" w:line="240" w:lineRule="auto"/>
      <w:ind w:firstLine="720"/>
      <w:jc w:val="both"/>
    </w:pPr>
    <w:rPr>
      <w:rFonts w:ascii="Arial" w:eastAsia="Times New Roman" w:hAnsi="Arial" w:cs="Arial"/>
      <w:sz w:val="20"/>
      <w:szCs w:val="20"/>
    </w:rPr>
  </w:style>
  <w:style w:type="paragraph" w:styleId="39">
    <w:name w:val="Body Text Indent 3"/>
    <w:aliases w:val="Знак2"/>
    <w:basedOn w:val="a8"/>
    <w:link w:val="3a"/>
    <w:uiPriority w:val="99"/>
    <w:qFormat/>
    <w:rsid w:val="00276B01"/>
    <w:pPr>
      <w:tabs>
        <w:tab w:val="left" w:pos="1260"/>
      </w:tabs>
      <w:spacing w:after="0" w:line="240" w:lineRule="auto"/>
      <w:ind w:firstLine="720"/>
      <w:jc w:val="both"/>
    </w:pPr>
    <w:rPr>
      <w:rFonts w:ascii="Times New Roman" w:eastAsia="Times New Roman" w:hAnsi="Times New Roman" w:cs="Times New Roman"/>
      <w:sz w:val="28"/>
      <w:szCs w:val="28"/>
    </w:rPr>
  </w:style>
  <w:style w:type="character" w:customStyle="1" w:styleId="3a">
    <w:name w:val="Основной текст с отступом 3 Знак"/>
    <w:aliases w:val="Знак2 Знак"/>
    <w:basedOn w:val="a9"/>
    <w:link w:val="39"/>
    <w:uiPriority w:val="99"/>
    <w:rsid w:val="00276B01"/>
    <w:rPr>
      <w:rFonts w:ascii="Times New Roman" w:eastAsia="Times New Roman" w:hAnsi="Times New Roman" w:cs="Times New Roman"/>
      <w:sz w:val="28"/>
      <w:szCs w:val="28"/>
    </w:rPr>
  </w:style>
  <w:style w:type="paragraph" w:styleId="a0">
    <w:name w:val="List Bullet"/>
    <w:basedOn w:val="a8"/>
    <w:autoRedefine/>
    <w:uiPriority w:val="99"/>
    <w:rsid w:val="00276B01"/>
    <w:pPr>
      <w:widowControl w:val="0"/>
      <w:numPr>
        <w:numId w:val="4"/>
      </w:numPr>
      <w:tabs>
        <w:tab w:val="clear" w:pos="360"/>
      </w:tabs>
      <w:spacing w:after="60" w:line="240" w:lineRule="auto"/>
      <w:ind w:left="0" w:firstLine="0"/>
      <w:jc w:val="both"/>
    </w:pPr>
    <w:rPr>
      <w:rFonts w:ascii="Times New Roman" w:eastAsia="Times New Roman" w:hAnsi="Times New Roman" w:cs="Times New Roman"/>
      <w:color w:val="000000"/>
      <w:sz w:val="20"/>
      <w:szCs w:val="20"/>
    </w:rPr>
  </w:style>
  <w:style w:type="paragraph" w:styleId="afffd">
    <w:name w:val="Date"/>
    <w:basedOn w:val="a8"/>
    <w:next w:val="a8"/>
    <w:link w:val="afffe"/>
    <w:uiPriority w:val="99"/>
    <w:rsid w:val="00276B01"/>
    <w:pPr>
      <w:spacing w:after="60" w:line="240" w:lineRule="auto"/>
      <w:jc w:val="both"/>
    </w:pPr>
    <w:rPr>
      <w:rFonts w:ascii="Times New Roman" w:eastAsia="Times New Roman" w:hAnsi="Times New Roman" w:cs="Times New Roman"/>
      <w:sz w:val="20"/>
      <w:szCs w:val="20"/>
    </w:rPr>
  </w:style>
  <w:style w:type="character" w:customStyle="1" w:styleId="afffe">
    <w:name w:val="Дата Знак"/>
    <w:basedOn w:val="a9"/>
    <w:link w:val="afffd"/>
    <w:uiPriority w:val="99"/>
    <w:rsid w:val="00276B01"/>
    <w:rPr>
      <w:rFonts w:ascii="Times New Roman" w:eastAsia="Times New Roman" w:hAnsi="Times New Roman" w:cs="Times New Roman"/>
      <w:sz w:val="20"/>
      <w:szCs w:val="20"/>
    </w:rPr>
  </w:style>
  <w:style w:type="paragraph" w:styleId="2f">
    <w:name w:val="Body Text 2"/>
    <w:aliases w:val="Основной текст 2 Знак Знак,Знак10"/>
    <w:basedOn w:val="a8"/>
    <w:link w:val="2f0"/>
    <w:uiPriority w:val="99"/>
    <w:qFormat/>
    <w:rsid w:val="00276B01"/>
    <w:pPr>
      <w:spacing w:after="0" w:line="240" w:lineRule="auto"/>
    </w:pPr>
    <w:rPr>
      <w:rFonts w:ascii="Times New Roman" w:eastAsia="Times New Roman" w:hAnsi="Times New Roman" w:cs="Times New Roman"/>
      <w:sz w:val="28"/>
      <w:szCs w:val="28"/>
    </w:rPr>
  </w:style>
  <w:style w:type="character" w:customStyle="1" w:styleId="2f0">
    <w:name w:val="Основной текст 2 Знак"/>
    <w:aliases w:val="Основной текст 2 Знак Знак Знак1,Знак10 Знак1"/>
    <w:basedOn w:val="a9"/>
    <w:link w:val="2f"/>
    <w:uiPriority w:val="99"/>
    <w:rsid w:val="00276B01"/>
    <w:rPr>
      <w:rFonts w:ascii="Times New Roman" w:eastAsia="Times New Roman" w:hAnsi="Times New Roman" w:cs="Times New Roman"/>
      <w:sz w:val="28"/>
      <w:szCs w:val="28"/>
    </w:rPr>
  </w:style>
  <w:style w:type="paragraph" w:styleId="40">
    <w:name w:val="List Bullet 4"/>
    <w:basedOn w:val="a8"/>
    <w:autoRedefine/>
    <w:uiPriority w:val="99"/>
    <w:rsid w:val="00276B01"/>
    <w:pPr>
      <w:numPr>
        <w:numId w:val="5"/>
      </w:numPr>
      <w:spacing w:after="60" w:line="240" w:lineRule="auto"/>
      <w:jc w:val="both"/>
    </w:pPr>
    <w:rPr>
      <w:rFonts w:ascii="Times New Roman" w:eastAsia="Times New Roman" w:hAnsi="Times New Roman" w:cs="Times New Roman"/>
      <w:sz w:val="20"/>
      <w:szCs w:val="20"/>
    </w:rPr>
  </w:style>
  <w:style w:type="paragraph" w:styleId="50">
    <w:name w:val="List Bullet 5"/>
    <w:basedOn w:val="a8"/>
    <w:autoRedefine/>
    <w:uiPriority w:val="99"/>
    <w:rsid w:val="00276B01"/>
    <w:pPr>
      <w:numPr>
        <w:numId w:val="6"/>
      </w:numPr>
      <w:spacing w:after="60" w:line="240" w:lineRule="auto"/>
      <w:jc w:val="both"/>
    </w:pPr>
    <w:rPr>
      <w:rFonts w:ascii="Times New Roman" w:eastAsia="Times New Roman" w:hAnsi="Times New Roman" w:cs="Times New Roman"/>
      <w:sz w:val="20"/>
      <w:szCs w:val="20"/>
    </w:rPr>
  </w:style>
  <w:style w:type="paragraph" w:styleId="3">
    <w:name w:val="List Number 3"/>
    <w:basedOn w:val="a8"/>
    <w:uiPriority w:val="99"/>
    <w:rsid w:val="00276B01"/>
    <w:pPr>
      <w:numPr>
        <w:numId w:val="7"/>
      </w:numPr>
      <w:spacing w:after="60" w:line="240" w:lineRule="auto"/>
      <w:jc w:val="both"/>
    </w:pPr>
    <w:rPr>
      <w:rFonts w:ascii="Times New Roman" w:eastAsia="Times New Roman" w:hAnsi="Times New Roman" w:cs="Times New Roman"/>
      <w:sz w:val="20"/>
      <w:szCs w:val="20"/>
    </w:rPr>
  </w:style>
  <w:style w:type="paragraph" w:styleId="4">
    <w:name w:val="List Number 4"/>
    <w:basedOn w:val="a8"/>
    <w:uiPriority w:val="99"/>
    <w:rsid w:val="00276B01"/>
    <w:pPr>
      <w:numPr>
        <w:numId w:val="8"/>
      </w:numPr>
      <w:spacing w:after="60" w:line="240" w:lineRule="auto"/>
      <w:jc w:val="both"/>
    </w:pPr>
    <w:rPr>
      <w:rFonts w:ascii="Times New Roman" w:eastAsia="Times New Roman" w:hAnsi="Times New Roman" w:cs="Times New Roman"/>
      <w:sz w:val="20"/>
      <w:szCs w:val="20"/>
    </w:rPr>
  </w:style>
  <w:style w:type="paragraph" w:styleId="5">
    <w:name w:val="List Number 5"/>
    <w:basedOn w:val="a8"/>
    <w:uiPriority w:val="99"/>
    <w:rsid w:val="00276B01"/>
    <w:pPr>
      <w:numPr>
        <w:numId w:val="9"/>
      </w:numPr>
      <w:spacing w:after="60" w:line="240" w:lineRule="auto"/>
      <w:jc w:val="both"/>
    </w:pPr>
    <w:rPr>
      <w:rFonts w:ascii="Times New Roman" w:eastAsia="Times New Roman" w:hAnsi="Times New Roman" w:cs="Times New Roman"/>
      <w:sz w:val="20"/>
      <w:szCs w:val="20"/>
    </w:rPr>
  </w:style>
  <w:style w:type="character" w:customStyle="1" w:styleId="affff">
    <w:name w:val="Схема документа Знак"/>
    <w:basedOn w:val="a9"/>
    <w:link w:val="affff0"/>
    <w:uiPriority w:val="99"/>
    <w:rsid w:val="00276B01"/>
    <w:rPr>
      <w:rFonts w:ascii="Tahoma" w:eastAsia="Times New Roman" w:hAnsi="Tahoma" w:cs="Tahoma"/>
      <w:sz w:val="20"/>
      <w:szCs w:val="20"/>
      <w:shd w:val="clear" w:color="auto" w:fill="000080"/>
    </w:rPr>
  </w:style>
  <w:style w:type="paragraph" w:styleId="affff0">
    <w:name w:val="Document Map"/>
    <w:basedOn w:val="a8"/>
    <w:link w:val="affff"/>
    <w:uiPriority w:val="99"/>
    <w:rsid w:val="00276B01"/>
    <w:pPr>
      <w:shd w:val="clear" w:color="auto" w:fill="000080"/>
      <w:spacing w:after="0" w:line="240" w:lineRule="auto"/>
    </w:pPr>
    <w:rPr>
      <w:rFonts w:ascii="Tahoma" w:eastAsia="Times New Roman" w:hAnsi="Tahoma" w:cs="Tahoma"/>
      <w:sz w:val="20"/>
      <w:szCs w:val="20"/>
    </w:rPr>
  </w:style>
  <w:style w:type="character" w:customStyle="1" w:styleId="1f3">
    <w:name w:val="Схема документа Знак1"/>
    <w:basedOn w:val="a9"/>
    <w:uiPriority w:val="99"/>
    <w:rsid w:val="00276B01"/>
    <w:rPr>
      <w:rFonts w:ascii="Segoe UI" w:hAnsi="Segoe UI" w:cs="Segoe UI"/>
      <w:sz w:val="16"/>
      <w:szCs w:val="16"/>
    </w:rPr>
  </w:style>
  <w:style w:type="paragraph" w:styleId="affff1">
    <w:name w:val="Title"/>
    <w:basedOn w:val="a8"/>
    <w:link w:val="affff2"/>
    <w:uiPriority w:val="10"/>
    <w:qFormat/>
    <w:rsid w:val="00276B01"/>
    <w:pPr>
      <w:widowControl w:val="0"/>
      <w:autoSpaceDE w:val="0"/>
      <w:autoSpaceDN w:val="0"/>
      <w:adjustRightInd w:val="0"/>
      <w:spacing w:after="0" w:line="240" w:lineRule="auto"/>
      <w:jc w:val="center"/>
    </w:pPr>
    <w:rPr>
      <w:rFonts w:ascii="Times New Roman" w:eastAsia="Times New Roman" w:hAnsi="Times New Roman" w:cs="Times New Roman"/>
      <w:sz w:val="20"/>
      <w:szCs w:val="20"/>
    </w:rPr>
  </w:style>
  <w:style w:type="character" w:customStyle="1" w:styleId="affff2">
    <w:name w:val="Заголовок Знак"/>
    <w:basedOn w:val="a9"/>
    <w:link w:val="affff1"/>
    <w:uiPriority w:val="10"/>
    <w:rsid w:val="00276B01"/>
    <w:rPr>
      <w:rFonts w:ascii="Times New Roman" w:eastAsia="Times New Roman" w:hAnsi="Times New Roman" w:cs="Times New Roman"/>
      <w:sz w:val="20"/>
      <w:szCs w:val="20"/>
    </w:rPr>
  </w:style>
  <w:style w:type="paragraph" w:styleId="HTML">
    <w:name w:val="HTML Preformatted"/>
    <w:basedOn w:val="a8"/>
    <w:link w:val="HTML0"/>
    <w:uiPriority w:val="99"/>
    <w:rsid w:val="00276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9"/>
    <w:link w:val="HTML"/>
    <w:uiPriority w:val="99"/>
    <w:rsid w:val="00276B01"/>
    <w:rPr>
      <w:rFonts w:ascii="Courier New" w:eastAsia="Times New Roman" w:hAnsi="Courier New" w:cs="Courier New"/>
      <w:color w:val="000000"/>
      <w:sz w:val="20"/>
      <w:szCs w:val="20"/>
    </w:rPr>
  </w:style>
  <w:style w:type="paragraph" w:styleId="affff3">
    <w:name w:val="Plain Text"/>
    <w:basedOn w:val="a8"/>
    <w:link w:val="affff4"/>
    <w:uiPriority w:val="99"/>
    <w:rsid w:val="00276B01"/>
    <w:pPr>
      <w:spacing w:after="0" w:line="240" w:lineRule="auto"/>
    </w:pPr>
    <w:rPr>
      <w:rFonts w:ascii="Courier New" w:eastAsia="Times New Roman" w:hAnsi="Courier New" w:cs="Courier New"/>
      <w:sz w:val="20"/>
      <w:szCs w:val="20"/>
    </w:rPr>
  </w:style>
  <w:style w:type="character" w:customStyle="1" w:styleId="affff4">
    <w:name w:val="Текст Знак"/>
    <w:basedOn w:val="a9"/>
    <w:link w:val="affff3"/>
    <w:uiPriority w:val="99"/>
    <w:rsid w:val="00276B01"/>
    <w:rPr>
      <w:rFonts w:ascii="Courier New" w:eastAsia="Times New Roman" w:hAnsi="Courier New" w:cs="Courier New"/>
      <w:sz w:val="20"/>
      <w:szCs w:val="20"/>
    </w:rPr>
  </w:style>
  <w:style w:type="paragraph" w:styleId="2">
    <w:name w:val="List Bullet 2"/>
    <w:basedOn w:val="a8"/>
    <w:autoRedefine/>
    <w:uiPriority w:val="99"/>
    <w:rsid w:val="00276B01"/>
    <w:pPr>
      <w:numPr>
        <w:numId w:val="10"/>
      </w:numPr>
      <w:spacing w:after="60" w:line="240" w:lineRule="auto"/>
      <w:jc w:val="both"/>
    </w:pPr>
    <w:rPr>
      <w:rFonts w:ascii="Times New Roman" w:eastAsia="Times New Roman" w:hAnsi="Times New Roman" w:cs="Times New Roman"/>
      <w:sz w:val="20"/>
      <w:szCs w:val="20"/>
    </w:rPr>
  </w:style>
  <w:style w:type="paragraph" w:styleId="30">
    <w:name w:val="List Bullet 3"/>
    <w:basedOn w:val="a8"/>
    <w:autoRedefine/>
    <w:uiPriority w:val="99"/>
    <w:rsid w:val="00276B01"/>
    <w:pPr>
      <w:numPr>
        <w:numId w:val="11"/>
      </w:numPr>
      <w:spacing w:after="60" w:line="240" w:lineRule="auto"/>
      <w:jc w:val="both"/>
    </w:pPr>
    <w:rPr>
      <w:rFonts w:ascii="Times New Roman" w:eastAsia="Times New Roman" w:hAnsi="Times New Roman" w:cs="Times New Roman"/>
      <w:sz w:val="20"/>
      <w:szCs w:val="20"/>
    </w:rPr>
  </w:style>
  <w:style w:type="paragraph" w:styleId="a">
    <w:name w:val="List Number"/>
    <w:basedOn w:val="a8"/>
    <w:uiPriority w:val="99"/>
    <w:rsid w:val="00276B01"/>
    <w:pPr>
      <w:numPr>
        <w:numId w:val="12"/>
      </w:numPr>
      <w:spacing w:after="60" w:line="240" w:lineRule="auto"/>
      <w:jc w:val="both"/>
    </w:pPr>
    <w:rPr>
      <w:rFonts w:ascii="Times New Roman" w:eastAsia="Times New Roman" w:hAnsi="Times New Roman" w:cs="Times New Roman"/>
      <w:sz w:val="20"/>
      <w:szCs w:val="20"/>
    </w:rPr>
  </w:style>
  <w:style w:type="paragraph" w:styleId="affff5">
    <w:name w:val="Note Heading"/>
    <w:basedOn w:val="a8"/>
    <w:next w:val="a8"/>
    <w:link w:val="affff6"/>
    <w:uiPriority w:val="99"/>
    <w:rsid w:val="00276B01"/>
    <w:pPr>
      <w:spacing w:after="60" w:line="240" w:lineRule="auto"/>
      <w:jc w:val="both"/>
    </w:pPr>
    <w:rPr>
      <w:rFonts w:ascii="Times New Roman" w:eastAsia="Times New Roman" w:hAnsi="Times New Roman" w:cs="Times New Roman"/>
      <w:sz w:val="20"/>
      <w:szCs w:val="20"/>
    </w:rPr>
  </w:style>
  <w:style w:type="character" w:customStyle="1" w:styleId="affff6">
    <w:name w:val="Заголовок записки Знак"/>
    <w:basedOn w:val="a9"/>
    <w:link w:val="affff5"/>
    <w:uiPriority w:val="99"/>
    <w:rsid w:val="00276B01"/>
    <w:rPr>
      <w:rFonts w:ascii="Times New Roman" w:eastAsia="Times New Roman" w:hAnsi="Times New Roman" w:cs="Times New Roman"/>
      <w:sz w:val="20"/>
      <w:szCs w:val="20"/>
    </w:rPr>
  </w:style>
  <w:style w:type="paragraph" w:styleId="affff7">
    <w:name w:val="Body Text First Indent"/>
    <w:basedOn w:val="afb"/>
    <w:link w:val="affff8"/>
    <w:uiPriority w:val="99"/>
    <w:rsid w:val="00276B01"/>
    <w:pPr>
      <w:ind w:firstLine="210"/>
    </w:pPr>
    <w:rPr>
      <w:sz w:val="28"/>
      <w:szCs w:val="28"/>
      <w:lang w:eastAsia="en-US"/>
    </w:rPr>
  </w:style>
  <w:style w:type="character" w:customStyle="1" w:styleId="affff8">
    <w:name w:val="Красная строка Знак"/>
    <w:basedOn w:val="afc"/>
    <w:link w:val="affff7"/>
    <w:uiPriority w:val="99"/>
    <w:rsid w:val="00276B01"/>
    <w:rPr>
      <w:rFonts w:ascii="Times New Roman" w:eastAsia="Times New Roman" w:hAnsi="Times New Roman" w:cs="Times New Roman"/>
      <w:sz w:val="28"/>
      <w:szCs w:val="28"/>
      <w:lang w:eastAsia="ru-RU"/>
    </w:rPr>
  </w:style>
  <w:style w:type="character" w:customStyle="1" w:styleId="BodyTextChar1">
    <w:name w:val="Body Text Char1"/>
    <w:aliases w:val="Список 1 Char,Body Text Char Char"/>
    <w:locked/>
    <w:rsid w:val="00276B01"/>
    <w:rPr>
      <w:rFonts w:ascii="Times New Roman" w:hAnsi="Times New Roman" w:cs="Times New Roman"/>
      <w:sz w:val="28"/>
      <w:szCs w:val="28"/>
      <w:lang w:eastAsia="ru-RU"/>
    </w:rPr>
  </w:style>
  <w:style w:type="paragraph" w:styleId="2f1">
    <w:name w:val="Body Text First Indent 2"/>
    <w:basedOn w:val="aff6"/>
    <w:link w:val="2f2"/>
    <w:uiPriority w:val="99"/>
    <w:rsid w:val="00276B01"/>
    <w:pPr>
      <w:tabs>
        <w:tab w:val="num" w:pos="0"/>
      </w:tabs>
      <w:suppressAutoHyphens w:val="0"/>
      <w:spacing w:after="120"/>
      <w:ind w:left="283" w:firstLine="210"/>
      <w:jc w:val="left"/>
    </w:pPr>
    <w:rPr>
      <w:sz w:val="28"/>
      <w:szCs w:val="28"/>
      <w:lang w:val="en-GB" w:eastAsia="en-US"/>
    </w:rPr>
  </w:style>
  <w:style w:type="character" w:customStyle="1" w:styleId="2f2">
    <w:name w:val="Красная строка 2 Знак"/>
    <w:basedOn w:val="aff7"/>
    <w:link w:val="2f1"/>
    <w:uiPriority w:val="99"/>
    <w:rsid w:val="00276B01"/>
    <w:rPr>
      <w:rFonts w:ascii="Times New Roman" w:eastAsia="Times New Roman" w:hAnsi="Times New Roman" w:cs="Times New Roman"/>
      <w:sz w:val="28"/>
      <w:szCs w:val="28"/>
      <w:lang w:val="en-GB" w:eastAsia="zh-CN"/>
    </w:rPr>
  </w:style>
  <w:style w:type="paragraph" w:customStyle="1" w:styleId="formattext">
    <w:name w:val="formattext"/>
    <w:basedOn w:val="a8"/>
    <w:uiPriority w:val="99"/>
    <w:qFormat/>
    <w:rsid w:val="00276B01"/>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affff9">
    <w:name w:val="Текст примечания Знак"/>
    <w:basedOn w:val="a9"/>
    <w:link w:val="affffa"/>
    <w:uiPriority w:val="99"/>
    <w:rsid w:val="00276B01"/>
    <w:rPr>
      <w:rFonts w:ascii="Calibri" w:eastAsia="Times New Roman" w:hAnsi="Calibri" w:cs="Times New Roman"/>
      <w:sz w:val="20"/>
      <w:szCs w:val="20"/>
    </w:rPr>
  </w:style>
  <w:style w:type="paragraph" w:styleId="affffa">
    <w:name w:val="annotation text"/>
    <w:basedOn w:val="a8"/>
    <w:link w:val="affff9"/>
    <w:uiPriority w:val="99"/>
    <w:rsid w:val="00276B01"/>
    <w:pPr>
      <w:spacing w:after="200" w:line="276" w:lineRule="auto"/>
    </w:pPr>
    <w:rPr>
      <w:rFonts w:ascii="Calibri" w:eastAsia="Times New Roman" w:hAnsi="Calibri" w:cs="Times New Roman"/>
      <w:sz w:val="20"/>
      <w:szCs w:val="20"/>
    </w:rPr>
  </w:style>
  <w:style w:type="character" w:customStyle="1" w:styleId="1f4">
    <w:name w:val="Текст примечания Знак1"/>
    <w:basedOn w:val="a9"/>
    <w:uiPriority w:val="99"/>
    <w:rsid w:val="00276B01"/>
    <w:rPr>
      <w:sz w:val="20"/>
      <w:szCs w:val="20"/>
    </w:rPr>
  </w:style>
  <w:style w:type="character" w:customStyle="1" w:styleId="affffb">
    <w:name w:val="Тема примечания Знак"/>
    <w:basedOn w:val="affff9"/>
    <w:link w:val="affffc"/>
    <w:uiPriority w:val="99"/>
    <w:rsid w:val="00276B01"/>
    <w:rPr>
      <w:rFonts w:ascii="Calibri" w:eastAsia="Times New Roman" w:hAnsi="Calibri" w:cs="Times New Roman"/>
      <w:sz w:val="20"/>
      <w:szCs w:val="20"/>
    </w:rPr>
  </w:style>
  <w:style w:type="paragraph" w:styleId="affffc">
    <w:name w:val="annotation subject"/>
    <w:basedOn w:val="affffa"/>
    <w:next w:val="affffa"/>
    <w:link w:val="affffb"/>
    <w:uiPriority w:val="99"/>
    <w:rsid w:val="00276B01"/>
    <w:pPr>
      <w:spacing w:after="0" w:line="240" w:lineRule="auto"/>
    </w:pPr>
  </w:style>
  <w:style w:type="character" w:customStyle="1" w:styleId="1f5">
    <w:name w:val="Тема примечания Знак1"/>
    <w:basedOn w:val="1f4"/>
    <w:uiPriority w:val="99"/>
    <w:rsid w:val="00276B01"/>
    <w:rPr>
      <w:b/>
      <w:bCs/>
      <w:sz w:val="20"/>
      <w:szCs w:val="20"/>
    </w:rPr>
  </w:style>
  <w:style w:type="paragraph" w:customStyle="1" w:styleId="Char">
    <w:name w:val="Char Знак Знак"/>
    <w:basedOn w:val="a8"/>
    <w:uiPriority w:val="99"/>
    <w:qFormat/>
    <w:rsid w:val="00276B01"/>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h1 Char"/>
    <w:uiPriority w:val="99"/>
    <w:locked/>
    <w:rsid w:val="00276B01"/>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uiPriority w:val="99"/>
    <w:locked/>
    <w:rsid w:val="00276B01"/>
    <w:rPr>
      <w:rFonts w:cs="Times New Roman"/>
      <w:b/>
      <w:bCs/>
      <w:sz w:val="24"/>
      <w:szCs w:val="24"/>
      <w:lang w:val="ru-RU" w:eastAsia="ru-RU"/>
    </w:rPr>
  </w:style>
  <w:style w:type="paragraph" w:customStyle="1" w:styleId="3b">
    <w:name w:val="Стиль3 Знак"/>
    <w:basedOn w:val="24"/>
    <w:link w:val="312"/>
    <w:uiPriority w:val="99"/>
    <w:qFormat/>
    <w:rsid w:val="00276B01"/>
  </w:style>
  <w:style w:type="paragraph" w:customStyle="1" w:styleId="2-11">
    <w:name w:val="2-11"/>
    <w:basedOn w:val="a8"/>
    <w:uiPriority w:val="99"/>
    <w:qFormat/>
    <w:rsid w:val="00276B01"/>
    <w:pPr>
      <w:spacing w:after="60" w:line="240" w:lineRule="auto"/>
      <w:jc w:val="both"/>
    </w:pPr>
    <w:rPr>
      <w:rFonts w:ascii="Times New Roman" w:eastAsia="Calibri" w:hAnsi="Times New Roman" w:cs="Times New Roman"/>
      <w:sz w:val="20"/>
      <w:szCs w:val="20"/>
    </w:rPr>
  </w:style>
  <w:style w:type="paragraph" w:customStyle="1" w:styleId="3c">
    <w:name w:val="3"/>
    <w:basedOn w:val="a8"/>
    <w:uiPriority w:val="99"/>
    <w:qFormat/>
    <w:rsid w:val="00276B01"/>
    <w:pPr>
      <w:spacing w:after="0" w:line="240" w:lineRule="auto"/>
      <w:jc w:val="both"/>
    </w:pPr>
    <w:rPr>
      <w:rFonts w:ascii="Times New Roman" w:eastAsia="Calibri" w:hAnsi="Times New Roman" w:cs="Times New Roman"/>
      <w:sz w:val="20"/>
      <w:szCs w:val="20"/>
    </w:rPr>
  </w:style>
  <w:style w:type="paragraph" w:customStyle="1" w:styleId="FR1">
    <w:name w:val="FR1"/>
    <w:uiPriority w:val="99"/>
    <w:qFormat/>
    <w:rsid w:val="00276B01"/>
    <w:pPr>
      <w:widowControl w:val="0"/>
      <w:autoSpaceDE w:val="0"/>
      <w:autoSpaceDN w:val="0"/>
      <w:spacing w:after="0" w:line="240" w:lineRule="auto"/>
      <w:ind w:firstLine="420"/>
    </w:pPr>
    <w:rPr>
      <w:rFonts w:ascii="Arial" w:eastAsia="Times New Roman" w:hAnsi="Arial" w:cs="Arial"/>
      <w:sz w:val="20"/>
      <w:szCs w:val="20"/>
      <w:lang w:eastAsia="ru-RU"/>
    </w:rPr>
  </w:style>
  <w:style w:type="paragraph" w:customStyle="1" w:styleId="affffd">
    <w:name w:val="МП"/>
    <w:basedOn w:val="a8"/>
    <w:uiPriority w:val="99"/>
    <w:qFormat/>
    <w:rsid w:val="00276B01"/>
    <w:pPr>
      <w:overflowPunct w:val="0"/>
      <w:autoSpaceDE w:val="0"/>
      <w:autoSpaceDN w:val="0"/>
      <w:adjustRightInd w:val="0"/>
      <w:spacing w:after="120" w:line="240" w:lineRule="auto"/>
      <w:jc w:val="center"/>
      <w:textAlignment w:val="baseline"/>
    </w:pPr>
    <w:rPr>
      <w:rFonts w:ascii="Arial" w:eastAsia="Calibri" w:hAnsi="Arial" w:cs="Arial"/>
      <w:b/>
      <w:bCs/>
      <w:sz w:val="20"/>
      <w:szCs w:val="20"/>
    </w:rPr>
  </w:style>
  <w:style w:type="paragraph" w:customStyle="1" w:styleId="affffe">
    <w:name w:val="Готовый"/>
    <w:basedOn w:val="a8"/>
    <w:uiPriority w:val="99"/>
    <w:qFormat/>
    <w:rsid w:val="00276B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rPr>
  </w:style>
  <w:style w:type="paragraph" w:customStyle="1" w:styleId="61">
    <w:name w:val="заголовок 6"/>
    <w:basedOn w:val="a8"/>
    <w:next w:val="a8"/>
    <w:uiPriority w:val="99"/>
    <w:qFormat/>
    <w:rsid w:val="00276B01"/>
    <w:pPr>
      <w:keepNext/>
      <w:spacing w:after="0" w:line="240" w:lineRule="auto"/>
    </w:pPr>
    <w:rPr>
      <w:rFonts w:ascii="Times New Roman" w:eastAsia="Calibri" w:hAnsi="Times New Roman" w:cs="Times New Roman"/>
      <w:sz w:val="20"/>
      <w:szCs w:val="20"/>
    </w:rPr>
  </w:style>
  <w:style w:type="character" w:customStyle="1" w:styleId="propvalue">
    <w:name w:val="propvalue"/>
    <w:uiPriority w:val="99"/>
    <w:rsid w:val="00276B01"/>
    <w:rPr>
      <w:rFonts w:cs="Times New Roman"/>
      <w:color w:val="800000"/>
    </w:rPr>
  </w:style>
  <w:style w:type="character" w:customStyle="1" w:styleId="HeaderChar">
    <w:name w:val="Header Char"/>
    <w:aliases w:val="Знак4 Char,Linie Char,Верхний колонтитул1 Char,Aa?oiee eieiioeooe Char,??????? ?????????? Char"/>
    <w:uiPriority w:val="99"/>
    <w:locked/>
    <w:rsid w:val="00276B01"/>
    <w:rPr>
      <w:rFonts w:cs="Times New Roman"/>
      <w:sz w:val="24"/>
      <w:szCs w:val="24"/>
      <w:lang w:val="ru-RU" w:eastAsia="ru-RU"/>
    </w:rPr>
  </w:style>
  <w:style w:type="paragraph" w:customStyle="1" w:styleId="Instruction">
    <w:name w:val="Instruction"/>
    <w:basedOn w:val="2f"/>
    <w:uiPriority w:val="99"/>
    <w:qFormat/>
    <w:rsid w:val="00276B01"/>
  </w:style>
  <w:style w:type="paragraph" w:customStyle="1" w:styleId="xl27">
    <w:name w:val="xl27"/>
    <w:basedOn w:val="a8"/>
    <w:uiPriority w:val="99"/>
    <w:qFormat/>
    <w:rsid w:val="00276B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0"/>
      <w:szCs w:val="20"/>
    </w:rPr>
  </w:style>
  <w:style w:type="paragraph" w:customStyle="1" w:styleId="afffff">
    <w:name w:val="Ãîòîâûé"/>
    <w:basedOn w:val="a8"/>
    <w:uiPriority w:val="99"/>
    <w:qFormat/>
    <w:rsid w:val="00276B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rPr>
  </w:style>
  <w:style w:type="paragraph" w:customStyle="1" w:styleId="font5">
    <w:name w:val="font5"/>
    <w:basedOn w:val="a8"/>
    <w:uiPriority w:val="99"/>
    <w:qFormat/>
    <w:rsid w:val="00276B01"/>
    <w:pPr>
      <w:spacing w:before="100" w:beforeAutospacing="1" w:after="100" w:afterAutospacing="1" w:line="240" w:lineRule="auto"/>
    </w:pPr>
    <w:rPr>
      <w:rFonts w:ascii="Arial CYR" w:eastAsia="Arial Unicode MS" w:hAnsi="Arial CYR" w:cs="Arial CYR"/>
      <w:sz w:val="18"/>
      <w:szCs w:val="18"/>
    </w:rPr>
  </w:style>
  <w:style w:type="paragraph" w:customStyle="1" w:styleId="1110">
    <w:name w:val="111"/>
    <w:basedOn w:val="a8"/>
    <w:uiPriority w:val="99"/>
    <w:qFormat/>
    <w:rsid w:val="00276B01"/>
    <w:pPr>
      <w:spacing w:after="0" w:line="240" w:lineRule="auto"/>
    </w:pPr>
    <w:rPr>
      <w:rFonts w:ascii="Times New Roman CYR" w:eastAsia="Calibri" w:hAnsi="Times New Roman CYR" w:cs="Times New Roman CYR"/>
      <w:sz w:val="20"/>
      <w:szCs w:val="20"/>
    </w:rPr>
  </w:style>
  <w:style w:type="character" w:customStyle="1" w:styleId="FontStyle46">
    <w:name w:val="Font Style46"/>
    <w:uiPriority w:val="99"/>
    <w:rsid w:val="00276B01"/>
    <w:rPr>
      <w:rFonts w:ascii="Times New Roman" w:hAnsi="Times New Roman" w:cs="Times New Roman"/>
      <w:sz w:val="26"/>
      <w:szCs w:val="26"/>
    </w:rPr>
  </w:style>
  <w:style w:type="paragraph" w:customStyle="1" w:styleId="222">
    <w:name w:val="222"/>
    <w:basedOn w:val="a8"/>
    <w:uiPriority w:val="99"/>
    <w:qFormat/>
    <w:rsid w:val="00276B01"/>
    <w:pPr>
      <w:spacing w:after="0" w:line="240" w:lineRule="auto"/>
      <w:ind w:left="851"/>
    </w:pPr>
    <w:rPr>
      <w:rFonts w:ascii="Times New Roman CYR" w:eastAsia="Calibri" w:hAnsi="Times New Roman CYR" w:cs="Times New Roman CYR"/>
      <w:sz w:val="20"/>
      <w:szCs w:val="20"/>
    </w:rPr>
  </w:style>
  <w:style w:type="character" w:customStyle="1" w:styleId="spanheaderlot21">
    <w:name w:val="span_header_lot_21"/>
    <w:uiPriority w:val="99"/>
    <w:rsid w:val="00276B01"/>
    <w:rPr>
      <w:rFonts w:cs="Times New Roman"/>
      <w:b/>
      <w:bCs/>
      <w:sz w:val="20"/>
      <w:szCs w:val="20"/>
    </w:rPr>
  </w:style>
  <w:style w:type="paragraph" w:styleId="1f6">
    <w:name w:val="toc 1"/>
    <w:basedOn w:val="a8"/>
    <w:next w:val="a8"/>
    <w:autoRedefine/>
    <w:uiPriority w:val="99"/>
    <w:rsid w:val="00276B01"/>
    <w:pPr>
      <w:tabs>
        <w:tab w:val="left" w:pos="1134"/>
        <w:tab w:val="right" w:leader="dot" w:pos="9627"/>
      </w:tabs>
      <w:spacing w:after="0" w:line="240" w:lineRule="auto"/>
    </w:pPr>
    <w:rPr>
      <w:rFonts w:ascii="Times New Roman" w:eastAsia="Calibri" w:hAnsi="Times New Roman" w:cs="Times New Roman"/>
      <w:b/>
      <w:bCs/>
      <w:caps/>
      <w:noProof/>
      <w:sz w:val="20"/>
      <w:szCs w:val="20"/>
    </w:rPr>
  </w:style>
  <w:style w:type="paragraph" w:customStyle="1" w:styleId="Style1">
    <w:name w:val="Style1"/>
    <w:basedOn w:val="a8"/>
    <w:uiPriority w:val="99"/>
    <w:qFormat/>
    <w:rsid w:val="00276B01"/>
    <w:pPr>
      <w:tabs>
        <w:tab w:val="num" w:pos="540"/>
      </w:tabs>
      <w:spacing w:before="480" w:after="240" w:line="240" w:lineRule="auto"/>
      <w:ind w:left="540" w:hanging="540"/>
      <w:jc w:val="center"/>
    </w:pPr>
    <w:rPr>
      <w:rFonts w:ascii="Arial" w:eastAsia="Calibri" w:hAnsi="Arial" w:cs="Arial"/>
      <w:b/>
      <w:bCs/>
      <w:sz w:val="20"/>
      <w:szCs w:val="20"/>
    </w:rPr>
  </w:style>
  <w:style w:type="paragraph" w:customStyle="1" w:styleId="Simlple">
    <w:name w:val="Simlple"/>
    <w:basedOn w:val="a8"/>
    <w:uiPriority w:val="99"/>
    <w:qFormat/>
    <w:rsid w:val="00276B01"/>
    <w:pPr>
      <w:spacing w:before="60" w:after="60" w:line="240" w:lineRule="auto"/>
      <w:ind w:firstLine="284"/>
      <w:jc w:val="both"/>
    </w:pPr>
    <w:rPr>
      <w:rFonts w:ascii="Arial" w:eastAsia="Calibri" w:hAnsi="Arial" w:cs="Arial"/>
      <w:sz w:val="20"/>
      <w:szCs w:val="20"/>
    </w:rPr>
  </w:style>
  <w:style w:type="paragraph" w:customStyle="1" w:styleId="Style2">
    <w:name w:val="Style2"/>
    <w:basedOn w:val="Simlple"/>
    <w:uiPriority w:val="99"/>
    <w:qFormat/>
    <w:rsid w:val="00276B01"/>
  </w:style>
  <w:style w:type="paragraph" w:customStyle="1" w:styleId="Style3">
    <w:name w:val="Style3"/>
    <w:basedOn w:val="Simlple"/>
    <w:next w:val="Simlple"/>
    <w:uiPriority w:val="99"/>
    <w:qFormat/>
    <w:rsid w:val="00276B01"/>
  </w:style>
  <w:style w:type="paragraph" w:styleId="1f7">
    <w:name w:val="index 1"/>
    <w:basedOn w:val="a8"/>
    <w:next w:val="a8"/>
    <w:autoRedefine/>
    <w:uiPriority w:val="99"/>
    <w:rsid w:val="00276B01"/>
    <w:pPr>
      <w:spacing w:after="0" w:line="240" w:lineRule="auto"/>
      <w:ind w:left="200" w:hanging="200"/>
    </w:pPr>
    <w:rPr>
      <w:rFonts w:ascii="Times New Roman" w:eastAsia="Calibri" w:hAnsi="Times New Roman" w:cs="Times New Roman"/>
      <w:sz w:val="20"/>
      <w:szCs w:val="20"/>
    </w:rPr>
  </w:style>
  <w:style w:type="character" w:customStyle="1" w:styleId="71">
    <w:name w:val="Знак Знак7"/>
    <w:uiPriority w:val="99"/>
    <w:locked/>
    <w:rsid w:val="00276B01"/>
    <w:rPr>
      <w:rFonts w:cs="Times New Roman"/>
      <w:b/>
      <w:bCs/>
      <w:i/>
      <w:iCs/>
      <w:snapToGrid w:val="0"/>
      <w:sz w:val="24"/>
      <w:szCs w:val="24"/>
      <w:lang w:val="ru-RU" w:eastAsia="ru-RU"/>
    </w:rPr>
  </w:style>
  <w:style w:type="paragraph" w:customStyle="1" w:styleId="bulletin">
    <w:name w:val="bulletin"/>
    <w:basedOn w:val="24"/>
    <w:uiPriority w:val="99"/>
    <w:qFormat/>
    <w:rsid w:val="00276B01"/>
  </w:style>
  <w:style w:type="paragraph" w:customStyle="1" w:styleId="ListBul2">
    <w:name w:val="ListBul2"/>
    <w:basedOn w:val="a0"/>
    <w:uiPriority w:val="99"/>
    <w:qFormat/>
    <w:rsid w:val="00276B01"/>
  </w:style>
  <w:style w:type="paragraph" w:customStyle="1" w:styleId="1100">
    <w:name w:val="1Æ10"/>
    <w:basedOn w:val="a8"/>
    <w:uiPriority w:val="99"/>
    <w:qFormat/>
    <w:rsid w:val="00276B01"/>
    <w:pPr>
      <w:spacing w:after="0" w:line="240" w:lineRule="auto"/>
    </w:pPr>
    <w:rPr>
      <w:rFonts w:ascii="Times New Roman CYR" w:eastAsia="Calibri" w:hAnsi="Times New Roman CYR" w:cs="Times New Roman CYR"/>
      <w:b/>
      <w:bCs/>
      <w:sz w:val="20"/>
      <w:szCs w:val="20"/>
    </w:rPr>
  </w:style>
  <w:style w:type="character" w:customStyle="1" w:styleId="53">
    <w:name w:val="Знак Знак5"/>
    <w:uiPriority w:val="99"/>
    <w:rsid w:val="00276B01"/>
    <w:rPr>
      <w:rFonts w:cs="Times New Roman"/>
      <w:sz w:val="24"/>
      <w:szCs w:val="24"/>
    </w:rPr>
  </w:style>
  <w:style w:type="paragraph" w:customStyle="1" w:styleId="2f3">
    <w:name w:val="ШТ Назв.2"/>
    <w:basedOn w:val="a8"/>
    <w:uiPriority w:val="99"/>
    <w:qFormat/>
    <w:rsid w:val="00276B01"/>
    <w:pPr>
      <w:spacing w:before="60" w:after="0" w:line="240" w:lineRule="auto"/>
      <w:jc w:val="center"/>
    </w:pPr>
    <w:rPr>
      <w:rFonts w:ascii="Times New Roman" w:eastAsia="Calibri" w:hAnsi="Times New Roman" w:cs="Times New Roman"/>
      <w:b/>
      <w:bCs/>
      <w:noProof/>
      <w:sz w:val="20"/>
      <w:szCs w:val="20"/>
      <w:lang w:val="en-US"/>
    </w:rPr>
  </w:style>
  <w:style w:type="character" w:customStyle="1" w:styleId="2f4">
    <w:name w:val="Знак2 Знак Знак"/>
    <w:uiPriority w:val="99"/>
    <w:rsid w:val="00276B01"/>
    <w:rPr>
      <w:rFonts w:cs="Times New Roman"/>
      <w:sz w:val="24"/>
      <w:szCs w:val="24"/>
    </w:rPr>
  </w:style>
  <w:style w:type="paragraph" w:customStyle="1" w:styleId="style4">
    <w:name w:val="style4"/>
    <w:basedOn w:val="a8"/>
    <w:uiPriority w:val="99"/>
    <w:qFormat/>
    <w:rsid w:val="00276B01"/>
    <w:pPr>
      <w:spacing w:before="100" w:beforeAutospacing="1" w:after="100" w:afterAutospacing="1" w:line="240" w:lineRule="auto"/>
    </w:pPr>
    <w:rPr>
      <w:rFonts w:ascii="Times New Roman" w:eastAsia="Calibri" w:hAnsi="Times New Roman" w:cs="Times New Roman"/>
      <w:sz w:val="20"/>
      <w:szCs w:val="20"/>
    </w:rPr>
  </w:style>
  <w:style w:type="character" w:customStyle="1" w:styleId="BodyTextIndentChar1">
    <w:name w:val="Body Text Indent Char1"/>
    <w:uiPriority w:val="99"/>
    <w:locked/>
    <w:rsid w:val="00276B01"/>
    <w:rPr>
      <w:rFonts w:cs="Times New Roman"/>
      <w:lang w:val="ru-RU" w:eastAsia="ru-RU"/>
    </w:rPr>
  </w:style>
  <w:style w:type="character" w:customStyle="1" w:styleId="text">
    <w:name w:val="text"/>
    <w:uiPriority w:val="99"/>
    <w:rsid w:val="00276B01"/>
    <w:rPr>
      <w:rFonts w:cs="Times New Roman"/>
    </w:rPr>
  </w:style>
  <w:style w:type="character" w:customStyle="1" w:styleId="62">
    <w:name w:val="Знак Знак6"/>
    <w:uiPriority w:val="99"/>
    <w:locked/>
    <w:rsid w:val="00276B01"/>
    <w:rPr>
      <w:rFonts w:cs="Times New Roman"/>
      <w:sz w:val="24"/>
      <w:szCs w:val="24"/>
      <w:lang w:val="ru-RU" w:eastAsia="ru-RU"/>
    </w:rPr>
  </w:style>
  <w:style w:type="character" w:customStyle="1" w:styleId="213">
    <w:name w:val="Знак2 Знак Знак1"/>
    <w:uiPriority w:val="99"/>
    <w:locked/>
    <w:rsid w:val="00276B01"/>
    <w:rPr>
      <w:rFonts w:cs="Times New Roman"/>
      <w:sz w:val="24"/>
      <w:szCs w:val="24"/>
      <w:lang w:val="ru-RU" w:eastAsia="ru-RU"/>
    </w:rPr>
  </w:style>
  <w:style w:type="character" w:customStyle="1" w:styleId="710">
    <w:name w:val="Знак Знак71"/>
    <w:uiPriority w:val="99"/>
    <w:locked/>
    <w:rsid w:val="00276B01"/>
    <w:rPr>
      <w:rFonts w:cs="Times New Roman"/>
      <w:b/>
      <w:bCs/>
      <w:i/>
      <w:iCs/>
      <w:snapToGrid w:val="0"/>
      <w:sz w:val="24"/>
      <w:szCs w:val="24"/>
      <w:lang w:val="ru-RU" w:eastAsia="ru-RU"/>
    </w:rPr>
  </w:style>
  <w:style w:type="character" w:customStyle="1" w:styleId="313">
    <w:name w:val="Знак Знак31"/>
    <w:uiPriority w:val="99"/>
    <w:rsid w:val="00276B01"/>
    <w:rPr>
      <w:rFonts w:cs="Times New Roman"/>
      <w:b/>
      <w:bCs/>
      <w:i/>
      <w:iCs/>
      <w:snapToGrid w:val="0"/>
      <w:sz w:val="28"/>
      <w:szCs w:val="28"/>
    </w:rPr>
  </w:style>
  <w:style w:type="character" w:customStyle="1" w:styleId="510">
    <w:name w:val="Знак Знак51"/>
    <w:uiPriority w:val="99"/>
    <w:rsid w:val="00276B01"/>
    <w:rPr>
      <w:rFonts w:cs="Times New Roman"/>
      <w:sz w:val="24"/>
      <w:szCs w:val="24"/>
    </w:rPr>
  </w:style>
  <w:style w:type="character" w:customStyle="1" w:styleId="410">
    <w:name w:val="Знак Знак41"/>
    <w:uiPriority w:val="99"/>
    <w:rsid w:val="00276B01"/>
    <w:rPr>
      <w:rFonts w:cs="Times New Roman"/>
      <w:b/>
      <w:bCs/>
      <w:sz w:val="28"/>
      <w:szCs w:val="28"/>
    </w:rPr>
  </w:style>
  <w:style w:type="character" w:customStyle="1" w:styleId="220">
    <w:name w:val="Знак2 Знак Знак2"/>
    <w:uiPriority w:val="99"/>
    <w:rsid w:val="00276B01"/>
    <w:rPr>
      <w:rFonts w:cs="Times New Roman"/>
      <w:sz w:val="24"/>
      <w:szCs w:val="24"/>
    </w:rPr>
  </w:style>
  <w:style w:type="character" w:styleId="afffff0">
    <w:name w:val="Emphasis"/>
    <w:uiPriority w:val="99"/>
    <w:qFormat/>
    <w:rsid w:val="00276B01"/>
    <w:rPr>
      <w:rFonts w:cs="Times New Roman"/>
      <w:i/>
      <w:iCs/>
    </w:rPr>
  </w:style>
  <w:style w:type="paragraph" w:customStyle="1" w:styleId="desc2">
    <w:name w:val="desc2"/>
    <w:basedOn w:val="a8"/>
    <w:uiPriority w:val="99"/>
    <w:qFormat/>
    <w:rsid w:val="00276B01"/>
    <w:pPr>
      <w:spacing w:before="100" w:beforeAutospacing="1" w:after="100" w:afterAutospacing="1" w:line="240" w:lineRule="auto"/>
    </w:pPr>
    <w:rPr>
      <w:rFonts w:ascii="Times New Roman" w:eastAsia="Calibri" w:hAnsi="Times New Roman" w:cs="Times New Roman"/>
      <w:sz w:val="20"/>
      <w:szCs w:val="20"/>
    </w:rPr>
  </w:style>
  <w:style w:type="character" w:customStyle="1" w:styleId="ter">
    <w:name w:val="ter"/>
    <w:uiPriority w:val="99"/>
    <w:rsid w:val="00276B01"/>
    <w:rPr>
      <w:rFonts w:cs="Times New Roman"/>
    </w:rPr>
  </w:style>
  <w:style w:type="character" w:customStyle="1" w:styleId="2110">
    <w:name w:val="Знак2 Знак Знак11"/>
    <w:uiPriority w:val="99"/>
    <w:rsid w:val="00276B01"/>
    <w:rPr>
      <w:rFonts w:cs="Times New Roman"/>
      <w:sz w:val="24"/>
      <w:szCs w:val="24"/>
      <w:lang w:val="ru-RU" w:eastAsia="ru-RU"/>
    </w:rPr>
  </w:style>
  <w:style w:type="paragraph" w:customStyle="1" w:styleId="114">
    <w:name w:val="Обычный + 11 пт"/>
    <w:aliases w:val="полужирный,Серый 100%,подчеркивание,По ширине + 12 пт,Синий,По ширине + ...,разреженный на  0,05 пт"/>
    <w:basedOn w:val="a8"/>
    <w:uiPriority w:val="99"/>
    <w:qFormat/>
    <w:rsid w:val="00276B01"/>
    <w:pPr>
      <w:spacing w:after="0" w:line="240" w:lineRule="auto"/>
      <w:jc w:val="center"/>
      <w:outlineLvl w:val="1"/>
    </w:pPr>
    <w:rPr>
      <w:rFonts w:ascii="Times New Roman" w:eastAsia="Calibri" w:hAnsi="Times New Roman" w:cs="Times New Roman"/>
      <w:b/>
      <w:bCs/>
      <w:color w:val="333333"/>
    </w:rPr>
  </w:style>
  <w:style w:type="character" w:customStyle="1" w:styleId="115">
    <w:name w:val="Знак Знак11"/>
    <w:uiPriority w:val="99"/>
    <w:locked/>
    <w:rsid w:val="00276B01"/>
    <w:rPr>
      <w:rFonts w:ascii="Arial" w:hAnsi="Arial" w:cs="Arial"/>
      <w:b/>
      <w:bCs/>
      <w:i/>
      <w:iCs/>
      <w:sz w:val="28"/>
      <w:szCs w:val="28"/>
      <w:lang w:val="ru-RU" w:eastAsia="ru-RU"/>
    </w:rPr>
  </w:style>
  <w:style w:type="character" w:customStyle="1" w:styleId="100">
    <w:name w:val="Знак Знак10"/>
    <w:uiPriority w:val="99"/>
    <w:rsid w:val="00276B01"/>
    <w:rPr>
      <w:rFonts w:ascii="Arial" w:hAnsi="Arial" w:cs="Arial"/>
      <w:b/>
      <w:bCs/>
      <w:sz w:val="26"/>
      <w:szCs w:val="26"/>
      <w:lang w:val="ru-RU" w:eastAsia="ru-RU"/>
    </w:rPr>
  </w:style>
  <w:style w:type="character" w:customStyle="1" w:styleId="label">
    <w:name w:val="label"/>
    <w:uiPriority w:val="99"/>
    <w:rsid w:val="00276B01"/>
    <w:rPr>
      <w:rFonts w:cs="Times New Roman"/>
    </w:rPr>
  </w:style>
  <w:style w:type="paragraph" w:customStyle="1" w:styleId="afffff1">
    <w:name w:val="Знак Знак Знак Знак"/>
    <w:basedOn w:val="a8"/>
    <w:uiPriority w:val="99"/>
    <w:qFormat/>
    <w:rsid w:val="00276B01"/>
    <w:pPr>
      <w:spacing w:before="100" w:beforeAutospacing="1" w:after="100" w:afterAutospacing="1" w:line="240" w:lineRule="auto"/>
    </w:pPr>
    <w:rPr>
      <w:rFonts w:ascii="Tahoma" w:eastAsia="Calibri" w:hAnsi="Tahoma" w:cs="Tahoma"/>
      <w:sz w:val="20"/>
      <w:szCs w:val="20"/>
      <w:lang w:val="en-US"/>
    </w:rPr>
  </w:style>
  <w:style w:type="paragraph" w:customStyle="1" w:styleId="afffff2">
    <w:name w:val="Обычный.Нормальный абзац"/>
    <w:uiPriority w:val="99"/>
    <w:qFormat/>
    <w:rsid w:val="00276B01"/>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8"/>
    <w:uiPriority w:val="99"/>
    <w:qFormat/>
    <w:rsid w:val="00276B01"/>
    <w:pPr>
      <w:suppressAutoHyphens/>
      <w:spacing w:after="0" w:line="240" w:lineRule="auto"/>
      <w:ind w:left="426"/>
    </w:pPr>
    <w:rPr>
      <w:rFonts w:ascii="Times New Roman" w:eastAsia="Calibri" w:hAnsi="Times New Roman" w:cs="Times New Roman"/>
      <w:sz w:val="20"/>
      <w:szCs w:val="20"/>
      <w:lang w:eastAsia="ar-SA"/>
    </w:rPr>
  </w:style>
  <w:style w:type="paragraph" w:customStyle="1" w:styleId="Style9">
    <w:name w:val="Style9"/>
    <w:basedOn w:val="a8"/>
    <w:uiPriority w:val="99"/>
    <w:qFormat/>
    <w:rsid w:val="00276B01"/>
    <w:pPr>
      <w:widowControl w:val="0"/>
      <w:autoSpaceDE w:val="0"/>
      <w:autoSpaceDN w:val="0"/>
      <w:adjustRightInd w:val="0"/>
      <w:spacing w:after="0" w:line="240" w:lineRule="auto"/>
    </w:pPr>
    <w:rPr>
      <w:rFonts w:ascii="Times New Roman" w:eastAsia="Calibri" w:hAnsi="Times New Roman" w:cs="Times New Roman"/>
      <w:sz w:val="20"/>
      <w:szCs w:val="20"/>
    </w:rPr>
  </w:style>
  <w:style w:type="paragraph" w:customStyle="1" w:styleId="1f8">
    <w:name w:val="заголовок 1"/>
    <w:basedOn w:val="a8"/>
    <w:next w:val="a8"/>
    <w:uiPriority w:val="99"/>
    <w:qFormat/>
    <w:rsid w:val="00276B01"/>
    <w:pPr>
      <w:keepNext/>
      <w:autoSpaceDE w:val="0"/>
      <w:autoSpaceDN w:val="0"/>
      <w:spacing w:after="0" w:line="240" w:lineRule="auto"/>
      <w:outlineLvl w:val="0"/>
    </w:pPr>
    <w:rPr>
      <w:rFonts w:ascii="Times New Roman" w:eastAsia="Calibri" w:hAnsi="Times New Roman" w:cs="Times New Roman"/>
      <w:b/>
      <w:bCs/>
      <w:sz w:val="20"/>
      <w:szCs w:val="20"/>
    </w:rPr>
  </w:style>
  <w:style w:type="character" w:customStyle="1" w:styleId="WW8Num4z3">
    <w:name w:val="WW8Num4z3"/>
    <w:rsid w:val="00276B01"/>
    <w:rPr>
      <w:rFonts w:ascii="Symbol" w:hAnsi="Symbol" w:cs="Symbol"/>
    </w:rPr>
  </w:style>
  <w:style w:type="character" w:customStyle="1" w:styleId="130">
    <w:name w:val="Знак Знак13"/>
    <w:locked/>
    <w:rsid w:val="00276B01"/>
    <w:rPr>
      <w:sz w:val="24"/>
      <w:szCs w:val="24"/>
      <w:lang w:bidi="ar-SA"/>
    </w:rPr>
  </w:style>
  <w:style w:type="character" w:customStyle="1" w:styleId="b-mail-dropdownitemcontent">
    <w:name w:val="b-mail-dropdown__item__content"/>
    <w:basedOn w:val="a9"/>
    <w:rsid w:val="00276B01"/>
  </w:style>
  <w:style w:type="paragraph" w:customStyle="1" w:styleId="1f9">
    <w:name w:val="Без интервала1"/>
    <w:uiPriority w:val="99"/>
    <w:qFormat/>
    <w:rsid w:val="00276B01"/>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title1">
    <w:name w:val="title1"/>
    <w:basedOn w:val="a8"/>
    <w:uiPriority w:val="99"/>
    <w:qFormat/>
    <w:rsid w:val="00276B01"/>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western1">
    <w:name w:val="western1"/>
    <w:basedOn w:val="a8"/>
    <w:uiPriority w:val="99"/>
    <w:qFormat/>
    <w:rsid w:val="00276B01"/>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Preformat">
    <w:name w:val="Preformat"/>
    <w:uiPriority w:val="99"/>
    <w:qFormat/>
    <w:rsid w:val="00276B01"/>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text">
    <w:name w:val="Context"/>
    <w:uiPriority w:val="99"/>
    <w:qFormat/>
    <w:rsid w:val="00276B01"/>
    <w:pPr>
      <w:autoSpaceDE w:val="0"/>
      <w:autoSpaceDN w:val="0"/>
      <w:adjustRightInd w:val="0"/>
      <w:spacing w:after="0" w:line="240" w:lineRule="auto"/>
    </w:pPr>
    <w:rPr>
      <w:rFonts w:ascii="Arial Unicode MS" w:eastAsia="Arial Unicode MS" w:hAnsi="Times New Roman" w:cs="Arial Unicode MS"/>
      <w:sz w:val="28"/>
      <w:szCs w:val="28"/>
      <w:lang w:eastAsia="ru-RU"/>
    </w:rPr>
  </w:style>
  <w:style w:type="paragraph" w:customStyle="1" w:styleId="xl24">
    <w:name w:val="xl24"/>
    <w:basedOn w:val="a8"/>
    <w:uiPriority w:val="99"/>
    <w:qFormat/>
    <w:rsid w:val="00276B01"/>
    <w:pPr>
      <w:spacing w:before="100" w:after="100" w:line="240" w:lineRule="auto"/>
      <w:jc w:val="center"/>
      <w:textAlignment w:val="center"/>
    </w:pPr>
    <w:rPr>
      <w:rFonts w:ascii="Times New Roman" w:eastAsia="Times New Roman" w:hAnsi="Times New Roman" w:cs="Times New Roman"/>
      <w:sz w:val="24"/>
      <w:szCs w:val="20"/>
      <w:lang w:eastAsia="ru-RU"/>
    </w:rPr>
  </w:style>
  <w:style w:type="character" w:customStyle="1" w:styleId="match">
    <w:name w:val="match"/>
    <w:basedOn w:val="a9"/>
    <w:rsid w:val="00276B01"/>
  </w:style>
  <w:style w:type="paragraph" w:customStyle="1" w:styleId="unformattext">
    <w:name w:val="unformattext"/>
    <w:basedOn w:val="a8"/>
    <w:uiPriority w:val="99"/>
    <w:qFormat/>
    <w:rsid w:val="00276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qFormat/>
    <w:rsid w:val="00276B0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0">
    <w:name w:val=".HEADERTEXT"/>
    <w:uiPriority w:val="99"/>
    <w:qFormat/>
    <w:rsid w:val="00276B01"/>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MIDDLEPICT">
    <w:name w:val=".MIDDLEPICT"/>
    <w:uiPriority w:val="99"/>
    <w:qFormat/>
    <w:rsid w:val="00276B0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d">
    <w:name w:val="Абзац списка3"/>
    <w:basedOn w:val="a8"/>
    <w:uiPriority w:val="99"/>
    <w:qFormat/>
    <w:rsid w:val="00276B01"/>
    <w:pPr>
      <w:spacing w:after="200" w:line="276" w:lineRule="auto"/>
      <w:ind w:left="720"/>
    </w:pPr>
    <w:rPr>
      <w:rFonts w:ascii="Calibri" w:eastAsia="Times New Roman" w:hAnsi="Calibri" w:cs="Calibri"/>
      <w:lang w:eastAsia="ru-RU"/>
    </w:rPr>
  </w:style>
  <w:style w:type="paragraph" w:customStyle="1" w:styleId="font6">
    <w:name w:val="font6"/>
    <w:basedOn w:val="a8"/>
    <w:uiPriority w:val="99"/>
    <w:qFormat/>
    <w:rsid w:val="00276B01"/>
    <w:pPr>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xl67">
    <w:name w:val="xl67"/>
    <w:basedOn w:val="a8"/>
    <w:uiPriority w:val="99"/>
    <w:qFormat/>
    <w:rsid w:val="00276B01"/>
    <w:pP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8"/>
    <w:uiPriority w:val="99"/>
    <w:qFormat/>
    <w:rsid w:val="00276B01"/>
    <w:pPr>
      <w:shd w:val="clear" w:color="000000" w:fill="FCD5B4"/>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0">
    <w:name w:val="xl70"/>
    <w:basedOn w:val="a8"/>
    <w:uiPriority w:val="99"/>
    <w:qFormat/>
    <w:rsid w:val="00276B01"/>
    <w:pPr>
      <w:pBdr>
        <w:top w:val="single" w:sz="4" w:space="0" w:color="auto"/>
        <w:left w:val="single" w:sz="4" w:space="0" w:color="auto"/>
        <w:bottom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1">
    <w:name w:val="xl71"/>
    <w:basedOn w:val="a8"/>
    <w:uiPriority w:val="99"/>
    <w:qFormat/>
    <w:rsid w:val="00276B0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2">
    <w:name w:val="xl72"/>
    <w:basedOn w:val="a8"/>
    <w:uiPriority w:val="99"/>
    <w:qFormat/>
    <w:rsid w:val="00276B01"/>
    <w:pPr>
      <w:shd w:val="clear" w:color="000000" w:fill="FCD5B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8"/>
    <w:uiPriority w:val="99"/>
    <w:qFormat/>
    <w:rsid w:val="00276B01"/>
    <w:pPr>
      <w:pBdr>
        <w:top w:val="single" w:sz="4" w:space="0" w:color="auto"/>
        <w:left w:val="single" w:sz="4" w:space="0" w:color="auto"/>
      </w:pBdr>
      <w:shd w:val="clear" w:color="000000" w:fill="DBE5F1"/>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4">
    <w:name w:val="xl74"/>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7">
    <w:name w:val="xl77"/>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8">
    <w:name w:val="xl78"/>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9">
    <w:name w:val="xl79"/>
    <w:basedOn w:val="a8"/>
    <w:uiPriority w:val="99"/>
    <w:qFormat/>
    <w:rsid w:val="00276B01"/>
    <w:pPr>
      <w:shd w:val="clear" w:color="000000" w:fill="DBE5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8"/>
    <w:uiPriority w:val="99"/>
    <w:qFormat/>
    <w:rsid w:val="00276B01"/>
    <w:pPr>
      <w:pBdr>
        <w:top w:val="single" w:sz="4" w:space="0" w:color="auto"/>
        <w:left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1">
    <w:name w:val="xl81"/>
    <w:basedOn w:val="a8"/>
    <w:uiPriority w:val="99"/>
    <w:qFormat/>
    <w:rsid w:val="00276B01"/>
    <w:pPr>
      <w:shd w:val="clear" w:color="000000" w:fill="FCD5B4"/>
      <w:spacing w:before="100" w:beforeAutospacing="1" w:after="100" w:afterAutospacing="1" w:line="240" w:lineRule="auto"/>
    </w:pPr>
    <w:rPr>
      <w:rFonts w:ascii="Times New Roman" w:eastAsia="Times New Roman" w:hAnsi="Times New Roman" w:cs="Times New Roman"/>
      <w:color w:val="0D0D0D"/>
      <w:sz w:val="16"/>
      <w:szCs w:val="16"/>
      <w:lang w:eastAsia="ru-RU"/>
    </w:rPr>
  </w:style>
  <w:style w:type="paragraph" w:customStyle="1" w:styleId="xl82">
    <w:name w:val="xl82"/>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3">
    <w:name w:val="xl83"/>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5">
    <w:name w:val="xl85"/>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6">
    <w:name w:val="xl86"/>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8"/>
    <w:uiPriority w:val="99"/>
    <w:qFormat/>
    <w:rsid w:val="00276B01"/>
    <w:pP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8"/>
    <w:uiPriority w:val="99"/>
    <w:qFormat/>
    <w:rsid w:val="00276B01"/>
    <w:pPr>
      <w:shd w:val="clear" w:color="000000" w:fill="C2D69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8"/>
    <w:uiPriority w:val="99"/>
    <w:qFormat/>
    <w:rsid w:val="00276B01"/>
    <w:pPr>
      <w:pBdr>
        <w:top w:val="single" w:sz="4" w:space="0" w:color="auto"/>
        <w:left w:val="single" w:sz="4" w:space="0" w:color="auto"/>
        <w:bottom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0">
    <w:name w:val="xl90"/>
    <w:basedOn w:val="a8"/>
    <w:uiPriority w:val="99"/>
    <w:qFormat/>
    <w:rsid w:val="00276B0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1">
    <w:name w:val="xl91"/>
    <w:basedOn w:val="a8"/>
    <w:uiPriority w:val="99"/>
    <w:qFormat/>
    <w:rsid w:val="00276B01"/>
    <w:pPr>
      <w:shd w:val="clear" w:color="000000" w:fill="C2D69A"/>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8"/>
    <w:uiPriority w:val="99"/>
    <w:qFormat/>
    <w:rsid w:val="00276B0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8"/>
    <w:uiPriority w:val="99"/>
    <w:qFormat/>
    <w:rsid w:val="00276B01"/>
    <w:pPr>
      <w:shd w:val="clear" w:color="000000" w:fill="CCC0D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1">
    <w:name w:val="xl101"/>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3">
    <w:name w:val="xl103"/>
    <w:basedOn w:val="a8"/>
    <w:uiPriority w:val="99"/>
    <w:qFormat/>
    <w:rsid w:val="00276B01"/>
    <w:pPr>
      <w:pBdr>
        <w:top w:val="single" w:sz="4" w:space="0" w:color="auto"/>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4">
    <w:name w:val="xl104"/>
    <w:basedOn w:val="a8"/>
    <w:uiPriority w:val="99"/>
    <w:qFormat/>
    <w:rsid w:val="00276B01"/>
    <w:pPr>
      <w:pBdr>
        <w:left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5">
    <w:name w:val="xl105"/>
    <w:basedOn w:val="a8"/>
    <w:uiPriority w:val="99"/>
    <w:qFormat/>
    <w:rsid w:val="00276B01"/>
    <w:pPr>
      <w:pBdr>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6">
    <w:name w:val="xl106"/>
    <w:basedOn w:val="a8"/>
    <w:uiPriority w:val="99"/>
    <w:qFormat/>
    <w:rsid w:val="00276B01"/>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8"/>
    <w:uiPriority w:val="99"/>
    <w:qFormat/>
    <w:rsid w:val="00276B01"/>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8"/>
    <w:uiPriority w:val="99"/>
    <w:qFormat/>
    <w:rsid w:val="00276B01"/>
    <w:pPr>
      <w:pBdr>
        <w:top w:val="single" w:sz="4" w:space="0" w:color="auto"/>
        <w:left w:val="single" w:sz="4" w:space="0" w:color="auto"/>
        <w:bottom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8"/>
    <w:uiPriority w:val="99"/>
    <w:qFormat/>
    <w:rsid w:val="00276B01"/>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0">
    <w:name w:val="xl110"/>
    <w:basedOn w:val="a8"/>
    <w:uiPriority w:val="99"/>
    <w:qFormat/>
    <w:rsid w:val="00276B01"/>
    <w:pPr>
      <w:pBdr>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1">
    <w:name w:val="xl111"/>
    <w:basedOn w:val="a8"/>
    <w:uiPriority w:val="99"/>
    <w:qFormat/>
    <w:rsid w:val="00276B01"/>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2">
    <w:name w:val="xl112"/>
    <w:basedOn w:val="a8"/>
    <w:uiPriority w:val="99"/>
    <w:qFormat/>
    <w:rsid w:val="00276B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3">
    <w:name w:val="xl113"/>
    <w:basedOn w:val="a8"/>
    <w:uiPriority w:val="99"/>
    <w:qFormat/>
    <w:rsid w:val="00276B01"/>
    <w:pPr>
      <w:pBdr>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4">
    <w:name w:val="xl114"/>
    <w:basedOn w:val="a8"/>
    <w:uiPriority w:val="99"/>
    <w:qFormat/>
    <w:rsid w:val="00276B01"/>
    <w:pPr>
      <w:pBdr>
        <w:top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5">
    <w:name w:val="xl115"/>
    <w:basedOn w:val="a8"/>
    <w:uiPriority w:val="99"/>
    <w:qFormat/>
    <w:rsid w:val="00276B0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6">
    <w:name w:val="xl116"/>
    <w:basedOn w:val="a8"/>
    <w:uiPriority w:val="99"/>
    <w:qFormat/>
    <w:rsid w:val="00276B01"/>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8"/>
    <w:uiPriority w:val="99"/>
    <w:qFormat/>
    <w:rsid w:val="00276B01"/>
    <w:pPr>
      <w:pBdr>
        <w:top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16">
    <w:name w:val="Нет списка11"/>
    <w:next w:val="ab"/>
    <w:uiPriority w:val="99"/>
    <w:semiHidden/>
    <w:rsid w:val="00276B01"/>
  </w:style>
  <w:style w:type="character" w:customStyle="1" w:styleId="apple-style-span">
    <w:name w:val="apple-style-span"/>
    <w:basedOn w:val="a9"/>
    <w:rsid w:val="00276B01"/>
  </w:style>
  <w:style w:type="character" w:customStyle="1" w:styleId="contextcurrent">
    <w:name w:val="context_current"/>
    <w:basedOn w:val="a9"/>
    <w:rsid w:val="00276B01"/>
  </w:style>
  <w:style w:type="character" w:customStyle="1" w:styleId="context0">
    <w:name w:val="context"/>
    <w:basedOn w:val="a9"/>
    <w:rsid w:val="00276B01"/>
  </w:style>
  <w:style w:type="character" w:customStyle="1" w:styleId="nobase">
    <w:name w:val="nobase"/>
    <w:basedOn w:val="a9"/>
    <w:rsid w:val="00276B01"/>
  </w:style>
  <w:style w:type="table" w:styleId="afffff3">
    <w:name w:val="Table Grid"/>
    <w:basedOn w:val="aa"/>
    <w:uiPriority w:val="39"/>
    <w:rsid w:val="00276B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8"/>
    <w:uiPriority w:val="99"/>
    <w:qFormat/>
    <w:rsid w:val="00276B01"/>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8">
    <w:name w:val="font8"/>
    <w:basedOn w:val="a8"/>
    <w:uiPriority w:val="99"/>
    <w:qFormat/>
    <w:rsid w:val="00276B01"/>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9">
    <w:name w:val="font9"/>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10">
    <w:name w:val="font10"/>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11">
    <w:name w:val="font11"/>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ont12">
    <w:name w:val="font12"/>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font13">
    <w:name w:val="font13"/>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18"/>
      <w:szCs w:val="18"/>
      <w:lang w:eastAsia="ru-RU"/>
    </w:rPr>
  </w:style>
  <w:style w:type="paragraph" w:customStyle="1" w:styleId="font14">
    <w:name w:val="font14"/>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00AA"/>
      <w:sz w:val="20"/>
      <w:szCs w:val="20"/>
      <w:lang w:eastAsia="ru-RU"/>
    </w:rPr>
  </w:style>
  <w:style w:type="paragraph" w:customStyle="1" w:styleId="font15">
    <w:name w:val="font15"/>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font16">
    <w:name w:val="font16"/>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00AA"/>
      <w:sz w:val="18"/>
      <w:szCs w:val="18"/>
      <w:lang w:eastAsia="ru-RU"/>
    </w:rPr>
  </w:style>
  <w:style w:type="paragraph" w:customStyle="1" w:styleId="font17">
    <w:name w:val="font17"/>
    <w:basedOn w:val="a8"/>
    <w:uiPriority w:val="99"/>
    <w:qFormat/>
    <w:rsid w:val="00276B01"/>
    <w:pPr>
      <w:spacing w:before="100" w:beforeAutospacing="1" w:after="100" w:afterAutospacing="1" w:line="240" w:lineRule="auto"/>
    </w:pPr>
    <w:rPr>
      <w:rFonts w:ascii="Times New Roman" w:eastAsia="Times New Roman" w:hAnsi="Times New Roman" w:cs="Times New Roman"/>
      <w:sz w:val="20"/>
      <w:szCs w:val="20"/>
      <w:u w:val="single"/>
      <w:lang w:eastAsia="ru-RU"/>
    </w:rPr>
  </w:style>
  <w:style w:type="paragraph" w:customStyle="1" w:styleId="font18">
    <w:name w:val="font18"/>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20"/>
      <w:szCs w:val="20"/>
      <w:lang w:eastAsia="ru-RU"/>
    </w:rPr>
  </w:style>
  <w:style w:type="paragraph" w:customStyle="1" w:styleId="font19">
    <w:name w:val="font19"/>
    <w:basedOn w:val="a8"/>
    <w:uiPriority w:val="99"/>
    <w:qFormat/>
    <w:rsid w:val="00276B01"/>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font20">
    <w:name w:val="font20"/>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21">
    <w:name w:val="font21"/>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E48B00"/>
      <w:sz w:val="20"/>
      <w:szCs w:val="20"/>
      <w:lang w:eastAsia="ru-RU"/>
    </w:rPr>
  </w:style>
  <w:style w:type="paragraph" w:customStyle="1" w:styleId="font22">
    <w:name w:val="font22"/>
    <w:basedOn w:val="a8"/>
    <w:uiPriority w:val="99"/>
    <w:qFormat/>
    <w:rsid w:val="00276B01"/>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font23">
    <w:name w:val="font23"/>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7"/>
      <w:szCs w:val="17"/>
      <w:lang w:eastAsia="ru-RU"/>
    </w:rPr>
  </w:style>
  <w:style w:type="paragraph" w:customStyle="1" w:styleId="font24">
    <w:name w:val="font24"/>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17"/>
      <w:szCs w:val="17"/>
      <w:lang w:eastAsia="ru-RU"/>
    </w:rPr>
  </w:style>
  <w:style w:type="paragraph" w:customStyle="1" w:styleId="font25">
    <w:name w:val="font25"/>
    <w:basedOn w:val="a8"/>
    <w:uiPriority w:val="99"/>
    <w:qFormat/>
    <w:rsid w:val="00276B01"/>
    <w:pP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font26">
    <w:name w:val="font26"/>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9"/>
      <w:szCs w:val="19"/>
      <w:lang w:eastAsia="ru-RU"/>
    </w:rPr>
  </w:style>
  <w:style w:type="paragraph" w:customStyle="1" w:styleId="font27">
    <w:name w:val="font27"/>
    <w:basedOn w:val="a8"/>
    <w:uiPriority w:val="99"/>
    <w:qFormat/>
    <w:rsid w:val="00276B01"/>
    <w:pPr>
      <w:spacing w:before="100" w:beforeAutospacing="1" w:after="100" w:afterAutospacing="1" w:line="240" w:lineRule="auto"/>
    </w:pPr>
    <w:rPr>
      <w:rFonts w:ascii="Times New Roman" w:eastAsia="Times New Roman" w:hAnsi="Times New Roman" w:cs="Times New Roman"/>
      <w:color w:val="0000AA"/>
      <w:sz w:val="19"/>
      <w:szCs w:val="19"/>
      <w:lang w:eastAsia="ru-RU"/>
    </w:rPr>
  </w:style>
  <w:style w:type="paragraph" w:customStyle="1" w:styleId="font28">
    <w:name w:val="font28"/>
    <w:basedOn w:val="a8"/>
    <w:uiPriority w:val="99"/>
    <w:qFormat/>
    <w:rsid w:val="00276B01"/>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font29">
    <w:name w:val="font29"/>
    <w:basedOn w:val="a8"/>
    <w:uiPriority w:val="99"/>
    <w:qFormat/>
    <w:rsid w:val="00276B01"/>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font30">
    <w:name w:val="font30"/>
    <w:basedOn w:val="a8"/>
    <w:uiPriority w:val="99"/>
    <w:qFormat/>
    <w:rsid w:val="00276B0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31">
    <w:name w:val="font31"/>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BF2F1C"/>
      <w:sz w:val="20"/>
      <w:szCs w:val="20"/>
      <w:lang w:eastAsia="ru-RU"/>
    </w:rPr>
  </w:style>
  <w:style w:type="paragraph" w:customStyle="1" w:styleId="font32">
    <w:name w:val="font32"/>
    <w:basedOn w:val="a8"/>
    <w:uiPriority w:val="99"/>
    <w:qFormat/>
    <w:rsid w:val="00276B01"/>
    <w:pPr>
      <w:spacing w:before="100" w:beforeAutospacing="1" w:after="100" w:afterAutospacing="1" w:line="240" w:lineRule="auto"/>
    </w:pPr>
    <w:rPr>
      <w:rFonts w:ascii="Times New Roman" w:eastAsia="Times New Roman" w:hAnsi="Times New Roman" w:cs="Times New Roman"/>
      <w:color w:val="E48B00"/>
      <w:sz w:val="24"/>
      <w:szCs w:val="24"/>
      <w:lang w:eastAsia="ru-RU"/>
    </w:rPr>
  </w:style>
  <w:style w:type="paragraph" w:customStyle="1" w:styleId="font33">
    <w:name w:val="font33"/>
    <w:basedOn w:val="a8"/>
    <w:uiPriority w:val="99"/>
    <w:qFormat/>
    <w:rsid w:val="00276B01"/>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34">
    <w:name w:val="font34"/>
    <w:basedOn w:val="a8"/>
    <w:uiPriority w:val="99"/>
    <w:qFormat/>
    <w:rsid w:val="00276B01"/>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35">
    <w:name w:val="font35"/>
    <w:basedOn w:val="a8"/>
    <w:uiPriority w:val="99"/>
    <w:qFormat/>
    <w:rsid w:val="00276B01"/>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36">
    <w:name w:val="font36"/>
    <w:basedOn w:val="a8"/>
    <w:uiPriority w:val="99"/>
    <w:qFormat/>
    <w:rsid w:val="00276B01"/>
    <w:pPr>
      <w:spacing w:before="100" w:beforeAutospacing="1" w:after="100" w:afterAutospacing="1" w:line="240" w:lineRule="auto"/>
    </w:pPr>
    <w:rPr>
      <w:rFonts w:ascii="Times New Roman" w:eastAsia="Times New Roman" w:hAnsi="Times New Roman" w:cs="Times New Roman"/>
      <w:b/>
      <w:bCs/>
      <w:color w:val="0070C0"/>
      <w:sz w:val="20"/>
      <w:szCs w:val="20"/>
      <w:lang w:eastAsia="ru-RU"/>
    </w:rPr>
  </w:style>
  <w:style w:type="paragraph" w:customStyle="1" w:styleId="xl64">
    <w:name w:val="xl64"/>
    <w:basedOn w:val="a8"/>
    <w:uiPriority w:val="99"/>
    <w:qFormat/>
    <w:rsid w:val="0027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5">
    <w:name w:val="xl65"/>
    <w:basedOn w:val="a8"/>
    <w:uiPriority w:val="99"/>
    <w:qFormat/>
    <w:rsid w:val="0027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6">
    <w:name w:val="xl66"/>
    <w:basedOn w:val="a8"/>
    <w:uiPriority w:val="99"/>
    <w:qFormat/>
    <w:rsid w:val="00276B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8"/>
      <w:szCs w:val="18"/>
      <w:lang w:eastAsia="ru-RU"/>
    </w:rPr>
  </w:style>
  <w:style w:type="character" w:customStyle="1" w:styleId="dropdown-user-namefirst-letter">
    <w:name w:val="dropdown-user-name__first-letter"/>
    <w:basedOn w:val="a9"/>
    <w:rsid w:val="00276B01"/>
  </w:style>
  <w:style w:type="character" w:customStyle="1" w:styleId="af">
    <w:name w:val="Абзац списка Знак"/>
    <w:link w:val="ae"/>
    <w:uiPriority w:val="34"/>
    <w:locked/>
    <w:rsid w:val="00276B01"/>
    <w:rPr>
      <w:rFonts w:ascii="Courier New" w:eastAsia="Courier New" w:hAnsi="Courier New" w:cs="Courier New"/>
      <w:color w:val="000000"/>
      <w:sz w:val="24"/>
      <w:szCs w:val="24"/>
      <w:lang w:eastAsia="ru-RU" w:bidi="ru-RU"/>
    </w:rPr>
  </w:style>
  <w:style w:type="table" w:customStyle="1" w:styleId="370">
    <w:name w:val="Сетка таблицы37"/>
    <w:basedOn w:val="aa"/>
    <w:next w:val="afffff3"/>
    <w:uiPriority w:val="99"/>
    <w:rsid w:val="00276B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Сетка таблицы1"/>
    <w:basedOn w:val="aa"/>
    <w:next w:val="afffff3"/>
    <w:uiPriority w:val="99"/>
    <w:rsid w:val="00276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b"/>
    <w:uiPriority w:val="99"/>
    <w:semiHidden/>
    <w:unhideWhenUsed/>
    <w:rsid w:val="00A8521C"/>
  </w:style>
  <w:style w:type="character" w:customStyle="1" w:styleId="Heading3Char">
    <w:name w:val="Heading 3 Char"/>
    <w:aliases w:val="h3 Char,Head 3 Char,l3+toc 3 Char,CT Char,Sub-section Title Char,l3 Char,Gliederung3 Char Char,Gliederung3 Char1,H3 Char,Section Header3 Char"/>
    <w:uiPriority w:val="99"/>
    <w:locked/>
    <w:rsid w:val="00A8521C"/>
    <w:rPr>
      <w:rFonts w:ascii="Cambria" w:hAnsi="Cambria" w:cs="Cambria"/>
      <w:b/>
      <w:bCs/>
      <w:sz w:val="26"/>
      <w:szCs w:val="26"/>
    </w:rPr>
  </w:style>
  <w:style w:type="paragraph" w:customStyle="1" w:styleId="afffff4">
    <w:name w:val="Тендерные данные"/>
    <w:basedOn w:val="a8"/>
    <w:uiPriority w:val="99"/>
    <w:qFormat/>
    <w:rsid w:val="00A8521C"/>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customStyle="1" w:styleId="afffff5">
    <w:name w:val="Условия контракта"/>
    <w:basedOn w:val="a8"/>
    <w:uiPriority w:val="99"/>
    <w:qFormat/>
    <w:rsid w:val="00A8521C"/>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3f">
    <w:name w:val="Раздел 3"/>
    <w:basedOn w:val="a8"/>
    <w:uiPriority w:val="99"/>
    <w:qFormat/>
    <w:rsid w:val="00A8521C"/>
    <w:pPr>
      <w:tabs>
        <w:tab w:val="num" w:pos="432"/>
      </w:tabs>
      <w:spacing w:before="120" w:after="120" w:line="240" w:lineRule="auto"/>
      <w:ind w:left="432" w:hanging="432"/>
      <w:jc w:val="center"/>
    </w:pPr>
    <w:rPr>
      <w:rFonts w:ascii="Times New Roman" w:eastAsia="Times New Roman" w:hAnsi="Times New Roman" w:cs="Times New Roman"/>
      <w:b/>
      <w:bCs/>
      <w:sz w:val="24"/>
      <w:szCs w:val="24"/>
      <w:lang w:eastAsia="ru-RU"/>
    </w:rPr>
  </w:style>
  <w:style w:type="paragraph" w:customStyle="1" w:styleId="afffff6">
    <w:basedOn w:val="a8"/>
    <w:next w:val="affff1"/>
    <w:link w:val="afffff7"/>
    <w:uiPriority w:val="99"/>
    <w:qFormat/>
    <w:rsid w:val="00A8521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afffff7">
    <w:name w:val="Название Знак"/>
    <w:link w:val="afffff6"/>
    <w:uiPriority w:val="10"/>
    <w:rsid w:val="00A8521C"/>
    <w:rPr>
      <w:rFonts w:ascii="Times New Roman" w:eastAsia="Times New Roman" w:hAnsi="Times New Roman" w:cs="Times New Roman"/>
      <w:sz w:val="24"/>
      <w:szCs w:val="24"/>
      <w:lang w:eastAsia="ru-RU"/>
    </w:rPr>
  </w:style>
  <w:style w:type="paragraph" w:customStyle="1" w:styleId="afffff8">
    <w:name w:val="Подраздел"/>
    <w:basedOn w:val="a8"/>
    <w:uiPriority w:val="99"/>
    <w:qFormat/>
    <w:rsid w:val="00A8521C"/>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121">
    <w:name w:val="Абзац списка12"/>
    <w:basedOn w:val="a8"/>
    <w:link w:val="ListParagraphChar"/>
    <w:uiPriority w:val="99"/>
    <w:qFormat/>
    <w:rsid w:val="00A8521C"/>
    <w:pPr>
      <w:spacing w:after="0" w:line="240" w:lineRule="auto"/>
      <w:ind w:left="720"/>
    </w:pPr>
    <w:rPr>
      <w:rFonts w:ascii="Times New Roman" w:eastAsia="Times New Roman" w:hAnsi="Times New Roman" w:cs="Times New Roman"/>
      <w:sz w:val="24"/>
      <w:szCs w:val="24"/>
      <w:lang w:val="x-none" w:eastAsia="ru-RU"/>
    </w:rPr>
  </w:style>
  <w:style w:type="paragraph" w:customStyle="1" w:styleId="140">
    <w:name w:val="Знак14"/>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character" w:customStyle="1" w:styleId="FontStyle14">
    <w:name w:val="Font Style14"/>
    <w:uiPriority w:val="99"/>
    <w:rsid w:val="00A8521C"/>
    <w:rPr>
      <w:rFonts w:ascii="Times New Roman" w:hAnsi="Times New Roman" w:cs="Times New Roman"/>
      <w:sz w:val="24"/>
      <w:szCs w:val="24"/>
    </w:rPr>
  </w:style>
  <w:style w:type="paragraph" w:customStyle="1" w:styleId="ConsTitle">
    <w:name w:val="ConsTitle"/>
    <w:uiPriority w:val="99"/>
    <w:qFormat/>
    <w:rsid w:val="00A8521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90">
    <w:name w:val="a9"/>
    <w:basedOn w:val="a8"/>
    <w:uiPriority w:val="99"/>
    <w:qFormat/>
    <w:rsid w:val="00A8521C"/>
    <w:pPr>
      <w:spacing w:after="192" w:line="240" w:lineRule="auto"/>
    </w:pPr>
    <w:rPr>
      <w:rFonts w:ascii="Times New Roman" w:eastAsia="Times New Roman" w:hAnsi="Times New Roman" w:cs="Times New Roman"/>
      <w:sz w:val="24"/>
      <w:szCs w:val="24"/>
      <w:lang w:eastAsia="ar-SA"/>
    </w:rPr>
  </w:style>
  <w:style w:type="character" w:customStyle="1" w:styleId="BodyTextIndent2Char">
    <w:name w:val="Body Text Indent 2 Char"/>
    <w:aliases w:val="Знак1 Char,Знак13 Char"/>
    <w:uiPriority w:val="99"/>
    <w:semiHidden/>
    <w:locked/>
    <w:rsid w:val="00A8521C"/>
    <w:rPr>
      <w:rFonts w:cs="Times New Roman"/>
      <w:sz w:val="24"/>
      <w:szCs w:val="24"/>
    </w:rPr>
  </w:style>
  <w:style w:type="character" w:customStyle="1" w:styleId="BodyTextIndent3Char">
    <w:name w:val="Body Text Indent 3 Char"/>
    <w:aliases w:val="Знак2 Char"/>
    <w:uiPriority w:val="99"/>
    <w:semiHidden/>
    <w:locked/>
    <w:rsid w:val="00A8521C"/>
    <w:rPr>
      <w:rFonts w:cs="Times New Roman"/>
      <w:sz w:val="16"/>
      <w:szCs w:val="16"/>
    </w:rPr>
  </w:style>
  <w:style w:type="character" w:customStyle="1" w:styleId="FootnoteTextChar">
    <w:name w:val="Footnote Text Char"/>
    <w:aliases w:val="Знак Знак Char,Основной текст с отступом 2 Знак1 Char,Знак1 Знак1 Char,Текст сноски Знак2 Char,Текст сноски Знак1 Знак Char,Текст сноски Знак Знак Знак Char,Текст сноски Знак Знак1 Char,Знак4 Знак Знак1 Char"/>
    <w:uiPriority w:val="99"/>
    <w:semiHidden/>
    <w:locked/>
    <w:rsid w:val="00A8521C"/>
    <w:rPr>
      <w:rFonts w:cs="Times New Roman"/>
      <w:sz w:val="20"/>
      <w:szCs w:val="20"/>
    </w:rPr>
  </w:style>
  <w:style w:type="character" w:customStyle="1" w:styleId="FootnoteTextChar2">
    <w:name w:val="Footnote Text Char2"/>
    <w:aliases w:val="Текст сноски Знак1 Char,Текст сноски Знак Знак Char,Знак4 Знак Знак Char,Знак8 Знак Знак Знак Char,Знак8 Знак Знак1 Char,Знак4 Знак Знак1 Char2,Знак4 Знак1 Знак Char,Текст сноски Знак Знак Знак1 Char,Знак4 Знак1 Знак1 Char"/>
    <w:uiPriority w:val="99"/>
    <w:semiHidden/>
    <w:locked/>
    <w:rsid w:val="00A8521C"/>
    <w:rPr>
      <w:rFonts w:cs="Times New Roman"/>
      <w:sz w:val="20"/>
      <w:szCs w:val="20"/>
    </w:rPr>
  </w:style>
  <w:style w:type="character" w:customStyle="1" w:styleId="FooterChar">
    <w:name w:val="Footer Char"/>
    <w:aliases w:val="Знак31 Char,Знак3 Знак Знак Char"/>
    <w:uiPriority w:val="99"/>
    <w:semiHidden/>
    <w:locked/>
    <w:rsid w:val="00A8521C"/>
    <w:rPr>
      <w:rFonts w:cs="Times New Roman"/>
      <w:sz w:val="24"/>
      <w:szCs w:val="24"/>
    </w:rPr>
  </w:style>
  <w:style w:type="paragraph" w:customStyle="1" w:styleId="117">
    <w:name w:val="Абзац списка11"/>
    <w:basedOn w:val="a8"/>
    <w:uiPriority w:val="99"/>
    <w:qFormat/>
    <w:rsid w:val="00A8521C"/>
    <w:pPr>
      <w:spacing w:after="0" w:line="240" w:lineRule="auto"/>
      <w:ind w:left="720"/>
    </w:pPr>
    <w:rPr>
      <w:rFonts w:ascii="Times New Roman" w:eastAsia="Times New Roman" w:hAnsi="Times New Roman" w:cs="Times New Roman"/>
      <w:sz w:val="24"/>
      <w:szCs w:val="24"/>
      <w:lang w:eastAsia="ru-RU"/>
    </w:rPr>
  </w:style>
  <w:style w:type="paragraph" w:customStyle="1" w:styleId="1fb">
    <w:name w:val="1. Пункт"/>
    <w:basedOn w:val="a8"/>
    <w:link w:val="1fc"/>
    <w:uiPriority w:val="99"/>
    <w:qFormat/>
    <w:rsid w:val="00A8521C"/>
    <w:pPr>
      <w:autoSpaceDE w:val="0"/>
      <w:autoSpaceDN w:val="0"/>
      <w:adjustRightInd w:val="0"/>
      <w:spacing w:after="0" w:line="240" w:lineRule="auto"/>
      <w:ind w:left="1135" w:firstLine="567"/>
      <w:jc w:val="center"/>
      <w:outlineLvl w:val="2"/>
    </w:pPr>
    <w:rPr>
      <w:rFonts w:ascii="Times New Roman" w:eastAsia="Times New Roman" w:hAnsi="Times New Roman" w:cs="Times New Roman"/>
      <w:b/>
      <w:sz w:val="24"/>
      <w:szCs w:val="20"/>
      <w:lang w:val="x-none" w:eastAsia="x-none"/>
    </w:rPr>
  </w:style>
  <w:style w:type="character" w:customStyle="1" w:styleId="2f5">
    <w:name w:val="2. Подпункт Знак"/>
    <w:link w:val="2f6"/>
    <w:uiPriority w:val="99"/>
    <w:locked/>
    <w:rsid w:val="00A8521C"/>
    <w:rPr>
      <w:sz w:val="24"/>
    </w:rPr>
  </w:style>
  <w:style w:type="paragraph" w:customStyle="1" w:styleId="2f6">
    <w:name w:val="2. Подпункт"/>
    <w:basedOn w:val="1fb"/>
    <w:link w:val="2f5"/>
    <w:uiPriority w:val="99"/>
    <w:qFormat/>
    <w:rsid w:val="00A8521C"/>
    <w:pPr>
      <w:ind w:left="-127"/>
      <w:jc w:val="both"/>
    </w:pPr>
    <w:rPr>
      <w:rFonts w:asciiTheme="minorHAnsi" w:eastAsiaTheme="minorHAnsi" w:hAnsiTheme="minorHAnsi" w:cstheme="minorBidi"/>
      <w:b w:val="0"/>
      <w:szCs w:val="22"/>
      <w:lang w:val="ru-RU" w:eastAsia="en-US"/>
    </w:rPr>
  </w:style>
  <w:style w:type="character" w:customStyle="1" w:styleId="46">
    <w:name w:val="4. Список Знак"/>
    <w:link w:val="47"/>
    <w:uiPriority w:val="99"/>
    <w:locked/>
    <w:rsid w:val="00A8521C"/>
    <w:rPr>
      <w:sz w:val="24"/>
      <w:szCs w:val="24"/>
      <w:lang w:val="x-none" w:eastAsia="x-none"/>
    </w:rPr>
  </w:style>
  <w:style w:type="paragraph" w:customStyle="1" w:styleId="47">
    <w:name w:val="4. Список"/>
    <w:basedOn w:val="a8"/>
    <w:link w:val="46"/>
    <w:uiPriority w:val="99"/>
    <w:qFormat/>
    <w:rsid w:val="00A8521C"/>
    <w:pPr>
      <w:widowControl w:val="0"/>
      <w:autoSpaceDE w:val="0"/>
      <w:autoSpaceDN w:val="0"/>
      <w:adjustRightInd w:val="0"/>
      <w:snapToGrid w:val="0"/>
      <w:spacing w:after="0" w:line="240" w:lineRule="auto"/>
      <w:ind w:firstLine="567"/>
      <w:jc w:val="both"/>
    </w:pPr>
    <w:rPr>
      <w:sz w:val="24"/>
      <w:szCs w:val="24"/>
      <w:lang w:val="x-none" w:eastAsia="x-none"/>
    </w:rPr>
  </w:style>
  <w:style w:type="paragraph" w:customStyle="1" w:styleId="3f0">
    <w:name w:val="3. Текст"/>
    <w:basedOn w:val="a8"/>
    <w:link w:val="3f1"/>
    <w:uiPriority w:val="99"/>
    <w:qFormat/>
    <w:rsid w:val="00A8521C"/>
    <w:pPr>
      <w:autoSpaceDE w:val="0"/>
      <w:autoSpaceDN w:val="0"/>
      <w:adjustRightInd w:val="0"/>
      <w:spacing w:after="0" w:line="240" w:lineRule="auto"/>
      <w:ind w:firstLine="567"/>
      <w:jc w:val="both"/>
    </w:pPr>
    <w:rPr>
      <w:rFonts w:ascii="Times New Roman" w:eastAsia="Times New Roman" w:hAnsi="Times New Roman" w:cs="Times New Roman"/>
      <w:sz w:val="24"/>
      <w:szCs w:val="20"/>
      <w:lang w:val="x-none" w:eastAsia="ru-RU"/>
    </w:rPr>
  </w:style>
  <w:style w:type="character" w:customStyle="1" w:styleId="3f1">
    <w:name w:val="3. Текст Знак"/>
    <w:link w:val="3f0"/>
    <w:uiPriority w:val="99"/>
    <w:locked/>
    <w:rsid w:val="00A8521C"/>
    <w:rPr>
      <w:rFonts w:ascii="Times New Roman" w:eastAsia="Times New Roman" w:hAnsi="Times New Roman" w:cs="Times New Roman"/>
      <w:sz w:val="24"/>
      <w:szCs w:val="20"/>
      <w:lang w:val="x-none" w:eastAsia="ru-RU"/>
    </w:rPr>
  </w:style>
  <w:style w:type="paragraph" w:customStyle="1" w:styleId="afffff9">
    <w:name w:val="Шапка таблицы"/>
    <w:basedOn w:val="a8"/>
    <w:uiPriority w:val="99"/>
    <w:qFormat/>
    <w:rsid w:val="00A8521C"/>
    <w:pPr>
      <w:spacing w:before="60" w:after="60" w:line="240" w:lineRule="auto"/>
      <w:jc w:val="center"/>
    </w:pPr>
    <w:rPr>
      <w:rFonts w:ascii="Arial" w:eastAsia="Times New Roman" w:hAnsi="Arial" w:cs="Arial"/>
      <w:b/>
      <w:bCs/>
      <w:sz w:val="20"/>
      <w:szCs w:val="20"/>
      <w:lang w:eastAsia="ru-RU"/>
    </w:rPr>
  </w:style>
  <w:style w:type="character" w:customStyle="1" w:styleId="1fc">
    <w:name w:val="1. Пункт Знак"/>
    <w:link w:val="1fb"/>
    <w:uiPriority w:val="99"/>
    <w:locked/>
    <w:rsid w:val="00A8521C"/>
    <w:rPr>
      <w:rFonts w:ascii="Times New Roman" w:eastAsia="Times New Roman" w:hAnsi="Times New Roman" w:cs="Times New Roman"/>
      <w:b/>
      <w:sz w:val="24"/>
      <w:szCs w:val="20"/>
      <w:lang w:val="x-none" w:eastAsia="x-none"/>
    </w:rPr>
  </w:style>
  <w:style w:type="paragraph" w:customStyle="1" w:styleId="Default">
    <w:name w:val="Default"/>
    <w:uiPriority w:val="99"/>
    <w:qFormat/>
    <w:rsid w:val="00A8521C"/>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fd">
    <w:name w:val="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48">
    <w:name w:val="Знак Знак4 Знак"/>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paragraph" w:customStyle="1" w:styleId="411">
    <w:name w:val="Знак Знак4 Знак1"/>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paragraph" w:customStyle="1" w:styleId="1fe">
    <w:name w:val="1"/>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character" w:customStyle="1" w:styleId="Exact">
    <w:name w:val="Основной текст Exact"/>
    <w:uiPriority w:val="99"/>
    <w:rsid w:val="00A8521C"/>
    <w:rPr>
      <w:rFonts w:ascii="Times New Roman" w:hAnsi="Times New Roman"/>
      <w:sz w:val="21"/>
      <w:u w:val="none"/>
    </w:rPr>
  </w:style>
  <w:style w:type="character" w:customStyle="1" w:styleId="63">
    <w:name w:val="Основной текст (6)"/>
    <w:uiPriority w:val="99"/>
    <w:rsid w:val="00A8521C"/>
    <w:rPr>
      <w:rFonts w:ascii="Times New Roman" w:hAnsi="Times New Roman"/>
      <w:color w:val="000000"/>
      <w:spacing w:val="0"/>
      <w:w w:val="100"/>
      <w:position w:val="0"/>
      <w:sz w:val="18"/>
      <w:u w:val="none"/>
      <w:lang w:val="ru-RU"/>
    </w:rPr>
  </w:style>
  <w:style w:type="character" w:customStyle="1" w:styleId="810ptExact">
    <w:name w:val="Основной текст (81) + Интервал 0 pt Exact"/>
    <w:uiPriority w:val="99"/>
    <w:rsid w:val="00A8521C"/>
    <w:rPr>
      <w:rFonts w:ascii="Times New Roman" w:hAnsi="Times New Roman"/>
      <w:b/>
      <w:color w:val="000000"/>
      <w:spacing w:val="0"/>
      <w:w w:val="100"/>
      <w:position w:val="0"/>
      <w:sz w:val="21"/>
      <w:u w:val="none"/>
      <w:lang w:val="ru-RU"/>
    </w:rPr>
  </w:style>
  <w:style w:type="character" w:customStyle="1" w:styleId="81">
    <w:name w:val="Основной текст (81)"/>
    <w:uiPriority w:val="99"/>
    <w:rsid w:val="00A8521C"/>
    <w:rPr>
      <w:rFonts w:ascii="Times New Roman" w:hAnsi="Times New Roman"/>
      <w:b/>
      <w:color w:val="000000"/>
      <w:spacing w:val="0"/>
      <w:w w:val="100"/>
      <w:position w:val="0"/>
      <w:sz w:val="23"/>
      <w:u w:val="none"/>
      <w:lang w:val="ru-RU"/>
    </w:rPr>
  </w:style>
  <w:style w:type="character" w:customStyle="1" w:styleId="412">
    <w:name w:val="Заголовок 4 Знак1"/>
    <w:aliases w:val="Параграф Знак1"/>
    <w:uiPriority w:val="99"/>
    <w:rsid w:val="00A8521C"/>
    <w:rPr>
      <w:rFonts w:ascii="Cambria" w:hAnsi="Cambria"/>
      <w:b/>
      <w:i/>
      <w:color w:val="4F81BD"/>
      <w:sz w:val="24"/>
    </w:rPr>
  </w:style>
  <w:style w:type="character" w:customStyle="1" w:styleId="511">
    <w:name w:val="Заголовок 5 Знак1"/>
    <w:aliases w:val="_Подпункт Знак1"/>
    <w:uiPriority w:val="99"/>
    <w:rsid w:val="00A8521C"/>
    <w:rPr>
      <w:rFonts w:ascii="Cambria" w:hAnsi="Cambria"/>
      <w:color w:val="auto"/>
      <w:sz w:val="24"/>
    </w:rPr>
  </w:style>
  <w:style w:type="character" w:customStyle="1" w:styleId="1ff">
    <w:name w:val="Основной текст Знак1"/>
    <w:aliases w:val="Список 1 Знак1,Body Text Char Знак1,Нижний колонтитул Знак1,Знак3 Знак,Знак3 Знак1,Знак3 Знак Знак Знак1,Знак31 Знак1,Знак32 Знак1"/>
    <w:uiPriority w:val="99"/>
    <w:rsid w:val="00A8521C"/>
    <w:rPr>
      <w:sz w:val="24"/>
    </w:rPr>
  </w:style>
  <w:style w:type="character" w:customStyle="1" w:styleId="1ff0">
    <w:name w:val="Основной текст с отступом Знак1"/>
    <w:aliases w:val="текст Знак1"/>
    <w:uiPriority w:val="99"/>
    <w:rsid w:val="00A8521C"/>
    <w:rPr>
      <w:sz w:val="24"/>
    </w:rPr>
  </w:style>
  <w:style w:type="character" w:customStyle="1" w:styleId="314">
    <w:name w:val="Основной текст с отступом 3 Знак1"/>
    <w:aliases w:val="Знак2 Знак1"/>
    <w:uiPriority w:val="99"/>
    <w:rsid w:val="00A8521C"/>
    <w:rPr>
      <w:sz w:val="16"/>
    </w:rPr>
  </w:style>
  <w:style w:type="paragraph" w:customStyle="1" w:styleId="xl118">
    <w:name w:val="xl118"/>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8"/>
    <w:uiPriority w:val="99"/>
    <w:qFormat/>
    <w:rsid w:val="00A8521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0">
    <w:name w:val="xl120"/>
    <w:basedOn w:val="a8"/>
    <w:uiPriority w:val="99"/>
    <w:qFormat/>
    <w:rsid w:val="00A8521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8"/>
    <w:uiPriority w:val="99"/>
    <w:qFormat/>
    <w:rsid w:val="00A8521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3">
    <w:name w:val="xl12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4">
    <w:name w:val="xl124"/>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5">
    <w:name w:val="xl125"/>
    <w:basedOn w:val="a8"/>
    <w:uiPriority w:val="99"/>
    <w:qFormat/>
    <w:rsid w:val="00A8521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6">
    <w:name w:val="xl126"/>
    <w:basedOn w:val="a8"/>
    <w:uiPriority w:val="99"/>
    <w:qFormat/>
    <w:rsid w:val="00A8521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7">
    <w:name w:val="xl127"/>
    <w:basedOn w:val="a8"/>
    <w:uiPriority w:val="99"/>
    <w:qFormat/>
    <w:rsid w:val="00A8521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8">
    <w:name w:val="xl128"/>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9">
    <w:name w:val="xl129"/>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0">
    <w:name w:val="xl130"/>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1">
    <w:name w:val="xl131"/>
    <w:basedOn w:val="a8"/>
    <w:uiPriority w:val="99"/>
    <w:qFormat/>
    <w:rsid w:val="00A8521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2">
    <w:name w:val="xl132"/>
    <w:basedOn w:val="a8"/>
    <w:uiPriority w:val="99"/>
    <w:qFormat/>
    <w:rsid w:val="00A8521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3">
    <w:name w:val="xl133"/>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4">
    <w:name w:val="xl134"/>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5">
    <w:name w:val="xl135"/>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6">
    <w:name w:val="xl136"/>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7">
    <w:name w:val="xl137"/>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8">
    <w:name w:val="xl138"/>
    <w:basedOn w:val="a8"/>
    <w:uiPriority w:val="99"/>
    <w:qFormat/>
    <w:rsid w:val="00A8521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9">
    <w:name w:val="xl139"/>
    <w:basedOn w:val="a8"/>
    <w:uiPriority w:val="99"/>
    <w:qFormat/>
    <w:rsid w:val="00A8521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0">
    <w:name w:val="xl140"/>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1">
    <w:name w:val="xl141"/>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2">
    <w:name w:val="xl142"/>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3">
    <w:name w:val="xl143"/>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3">
    <w:name w:val="xl6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44">
    <w:name w:val="xl144"/>
    <w:basedOn w:val="a8"/>
    <w:uiPriority w:val="99"/>
    <w:qFormat/>
    <w:rsid w:val="00A8521C"/>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5">
    <w:name w:val="xl145"/>
    <w:basedOn w:val="a8"/>
    <w:uiPriority w:val="99"/>
    <w:qFormat/>
    <w:rsid w:val="00A8521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6">
    <w:name w:val="xl146"/>
    <w:basedOn w:val="a8"/>
    <w:uiPriority w:val="99"/>
    <w:qFormat/>
    <w:rsid w:val="00A8521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7">
    <w:name w:val="xl147"/>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8">
    <w:name w:val="xl148"/>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9">
    <w:name w:val="xl149"/>
    <w:basedOn w:val="a8"/>
    <w:uiPriority w:val="99"/>
    <w:qFormat/>
    <w:rsid w:val="00A8521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0">
    <w:name w:val="xl150"/>
    <w:basedOn w:val="a8"/>
    <w:uiPriority w:val="99"/>
    <w:qFormat/>
    <w:rsid w:val="00A8521C"/>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1">
    <w:name w:val="xl151"/>
    <w:basedOn w:val="a8"/>
    <w:uiPriority w:val="99"/>
    <w:qFormat/>
    <w:rsid w:val="00A8521C"/>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2">
    <w:name w:val="xl152"/>
    <w:basedOn w:val="a8"/>
    <w:uiPriority w:val="99"/>
    <w:qFormat/>
    <w:rsid w:val="00A8521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3">
    <w:name w:val="xl153"/>
    <w:basedOn w:val="a8"/>
    <w:uiPriority w:val="99"/>
    <w:qFormat/>
    <w:rsid w:val="00A8521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4">
    <w:name w:val="xl154"/>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5">
    <w:name w:val="xl155"/>
    <w:basedOn w:val="a8"/>
    <w:uiPriority w:val="99"/>
    <w:qFormat/>
    <w:rsid w:val="00A8521C"/>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6">
    <w:name w:val="xl156"/>
    <w:basedOn w:val="a8"/>
    <w:uiPriority w:val="99"/>
    <w:qFormat/>
    <w:rsid w:val="00A8521C"/>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7">
    <w:name w:val="xl157"/>
    <w:basedOn w:val="a8"/>
    <w:uiPriority w:val="99"/>
    <w:qFormat/>
    <w:rsid w:val="00A8521C"/>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8">
    <w:name w:val="xl158"/>
    <w:basedOn w:val="a8"/>
    <w:uiPriority w:val="99"/>
    <w:qFormat/>
    <w:rsid w:val="00A8521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9">
    <w:name w:val="xl159"/>
    <w:basedOn w:val="a8"/>
    <w:uiPriority w:val="99"/>
    <w:qFormat/>
    <w:rsid w:val="00A8521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0">
    <w:name w:val="xl160"/>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1">
    <w:name w:val="xl161"/>
    <w:basedOn w:val="a8"/>
    <w:uiPriority w:val="99"/>
    <w:qFormat/>
    <w:rsid w:val="00A8521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2">
    <w:name w:val="xl162"/>
    <w:basedOn w:val="a8"/>
    <w:uiPriority w:val="99"/>
    <w:qFormat/>
    <w:rsid w:val="00A8521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3">
    <w:name w:val="xl163"/>
    <w:basedOn w:val="a8"/>
    <w:uiPriority w:val="99"/>
    <w:qFormat/>
    <w:rsid w:val="00A8521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4">
    <w:name w:val="xl164"/>
    <w:basedOn w:val="a8"/>
    <w:uiPriority w:val="99"/>
    <w:qFormat/>
    <w:rsid w:val="00A8521C"/>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5">
    <w:name w:val="xl165"/>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6">
    <w:name w:val="xl166"/>
    <w:basedOn w:val="a8"/>
    <w:uiPriority w:val="99"/>
    <w:qFormat/>
    <w:rsid w:val="00A8521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7">
    <w:name w:val="xl167"/>
    <w:basedOn w:val="a8"/>
    <w:uiPriority w:val="99"/>
    <w:qFormat/>
    <w:rsid w:val="00A8521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8">
    <w:name w:val="xl168"/>
    <w:basedOn w:val="a8"/>
    <w:uiPriority w:val="99"/>
    <w:qFormat/>
    <w:rsid w:val="00A8521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9">
    <w:name w:val="xl169"/>
    <w:basedOn w:val="a8"/>
    <w:uiPriority w:val="99"/>
    <w:qFormat/>
    <w:rsid w:val="00A8521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0">
    <w:name w:val="xl170"/>
    <w:basedOn w:val="a8"/>
    <w:uiPriority w:val="99"/>
    <w:qFormat/>
    <w:rsid w:val="00A8521C"/>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1">
    <w:name w:val="xl171"/>
    <w:basedOn w:val="a8"/>
    <w:uiPriority w:val="99"/>
    <w:qFormat/>
    <w:rsid w:val="00A8521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2">
    <w:name w:val="xl172"/>
    <w:basedOn w:val="a8"/>
    <w:uiPriority w:val="99"/>
    <w:qFormat/>
    <w:rsid w:val="00A8521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3">
    <w:name w:val="xl173"/>
    <w:basedOn w:val="a8"/>
    <w:uiPriority w:val="99"/>
    <w:qFormat/>
    <w:rsid w:val="00A8521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4">
    <w:name w:val="xl174"/>
    <w:basedOn w:val="a8"/>
    <w:uiPriority w:val="99"/>
    <w:qFormat/>
    <w:rsid w:val="00A8521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5">
    <w:name w:val="xl175"/>
    <w:basedOn w:val="a8"/>
    <w:uiPriority w:val="99"/>
    <w:qFormat/>
    <w:rsid w:val="00A8521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6">
    <w:name w:val="xl176"/>
    <w:basedOn w:val="a8"/>
    <w:uiPriority w:val="99"/>
    <w:qFormat/>
    <w:rsid w:val="00A8521C"/>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7">
    <w:name w:val="xl177"/>
    <w:basedOn w:val="a8"/>
    <w:uiPriority w:val="99"/>
    <w:qFormat/>
    <w:rsid w:val="00A8521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8">
    <w:name w:val="xl178"/>
    <w:basedOn w:val="a8"/>
    <w:uiPriority w:val="99"/>
    <w:qFormat/>
    <w:rsid w:val="00A8521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9">
    <w:name w:val="xl179"/>
    <w:basedOn w:val="a8"/>
    <w:uiPriority w:val="99"/>
    <w:qFormat/>
    <w:rsid w:val="00A8521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0">
    <w:name w:val="xl180"/>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1">
    <w:name w:val="xl181"/>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character" w:customStyle="1" w:styleId="itemtext">
    <w:name w:val="itemtext"/>
    <w:uiPriority w:val="99"/>
    <w:rsid w:val="00A8521C"/>
  </w:style>
  <w:style w:type="paragraph" w:customStyle="1" w:styleId="214">
    <w:name w:val="Цитата 21"/>
    <w:basedOn w:val="a8"/>
    <w:next w:val="a8"/>
    <w:link w:val="QuoteChar"/>
    <w:uiPriority w:val="99"/>
    <w:qFormat/>
    <w:rsid w:val="00A8521C"/>
    <w:pPr>
      <w:spacing w:after="200" w:line="276" w:lineRule="auto"/>
    </w:pPr>
    <w:rPr>
      <w:rFonts w:ascii="Calibri" w:eastAsia="Times New Roman" w:hAnsi="Calibri" w:cs="Times New Roman"/>
      <w:i/>
      <w:color w:val="000000"/>
      <w:sz w:val="20"/>
      <w:szCs w:val="20"/>
      <w:lang w:val="x-none" w:eastAsia="ru-RU"/>
    </w:rPr>
  </w:style>
  <w:style w:type="character" w:customStyle="1" w:styleId="QuoteChar">
    <w:name w:val="Quote Char"/>
    <w:link w:val="214"/>
    <w:uiPriority w:val="99"/>
    <w:locked/>
    <w:rsid w:val="00A8521C"/>
    <w:rPr>
      <w:rFonts w:ascii="Calibri" w:eastAsia="Times New Roman" w:hAnsi="Calibri" w:cs="Times New Roman"/>
      <w:i/>
      <w:color w:val="000000"/>
      <w:sz w:val="20"/>
      <w:szCs w:val="20"/>
      <w:lang w:val="x-none" w:eastAsia="ru-RU"/>
    </w:rPr>
  </w:style>
  <w:style w:type="paragraph" w:customStyle="1" w:styleId="1ff1">
    <w:name w:val="Выделенная цитата1"/>
    <w:basedOn w:val="a8"/>
    <w:next w:val="a8"/>
    <w:link w:val="IntenseQuoteChar"/>
    <w:uiPriority w:val="99"/>
    <w:qFormat/>
    <w:rsid w:val="00A8521C"/>
    <w:pPr>
      <w:pBdr>
        <w:bottom w:val="single" w:sz="4" w:space="4" w:color="4F81BD"/>
      </w:pBdr>
      <w:spacing w:before="200" w:after="280" w:line="276" w:lineRule="auto"/>
      <w:ind w:left="936" w:right="936"/>
    </w:pPr>
    <w:rPr>
      <w:rFonts w:ascii="Calibri" w:eastAsia="Times New Roman" w:hAnsi="Calibri" w:cs="Times New Roman"/>
      <w:b/>
      <w:i/>
      <w:color w:val="4F81BD"/>
      <w:sz w:val="20"/>
      <w:szCs w:val="20"/>
      <w:lang w:val="x-none" w:eastAsia="ru-RU"/>
    </w:rPr>
  </w:style>
  <w:style w:type="character" w:customStyle="1" w:styleId="IntenseQuoteChar">
    <w:name w:val="Intense Quote Char"/>
    <w:link w:val="1ff1"/>
    <w:uiPriority w:val="99"/>
    <w:locked/>
    <w:rsid w:val="00A8521C"/>
    <w:rPr>
      <w:rFonts w:ascii="Calibri" w:eastAsia="Times New Roman" w:hAnsi="Calibri" w:cs="Times New Roman"/>
      <w:b/>
      <w:i/>
      <w:color w:val="4F81BD"/>
      <w:sz w:val="20"/>
      <w:szCs w:val="20"/>
      <w:lang w:val="x-none" w:eastAsia="ru-RU"/>
    </w:rPr>
  </w:style>
  <w:style w:type="character" w:customStyle="1" w:styleId="1ff2">
    <w:name w:val="Слабое выделение1"/>
    <w:uiPriority w:val="99"/>
    <w:rsid w:val="00A8521C"/>
    <w:rPr>
      <w:i/>
      <w:color w:val="808080"/>
    </w:rPr>
  </w:style>
  <w:style w:type="character" w:customStyle="1" w:styleId="1ff3">
    <w:name w:val="Сильное выделение1"/>
    <w:uiPriority w:val="99"/>
    <w:rsid w:val="00A8521C"/>
    <w:rPr>
      <w:b/>
      <w:i/>
      <w:color w:val="4F81BD"/>
    </w:rPr>
  </w:style>
  <w:style w:type="character" w:customStyle="1" w:styleId="1ff4">
    <w:name w:val="Слабая ссылка1"/>
    <w:uiPriority w:val="99"/>
    <w:rsid w:val="00A8521C"/>
    <w:rPr>
      <w:smallCaps/>
      <w:color w:val="auto"/>
      <w:u w:val="single"/>
    </w:rPr>
  </w:style>
  <w:style w:type="character" w:customStyle="1" w:styleId="1ff5">
    <w:name w:val="Сильная ссылка1"/>
    <w:uiPriority w:val="99"/>
    <w:rsid w:val="00A8521C"/>
    <w:rPr>
      <w:b/>
      <w:smallCaps/>
      <w:color w:val="auto"/>
      <w:spacing w:val="5"/>
      <w:u w:val="single"/>
    </w:rPr>
  </w:style>
  <w:style w:type="character" w:customStyle="1" w:styleId="1ff6">
    <w:name w:val="Название книги1"/>
    <w:uiPriority w:val="99"/>
    <w:rsid w:val="00A8521C"/>
    <w:rPr>
      <w:b/>
      <w:smallCaps/>
      <w:spacing w:val="5"/>
    </w:rPr>
  </w:style>
  <w:style w:type="paragraph" w:customStyle="1" w:styleId="1ff7">
    <w:name w:val="Заголовок оглавления1"/>
    <w:basedOn w:val="10"/>
    <w:next w:val="a8"/>
    <w:uiPriority w:val="99"/>
    <w:qFormat/>
    <w:rsid w:val="00A8521C"/>
    <w:pPr>
      <w:keepLines/>
      <w:numPr>
        <w:numId w:val="0"/>
      </w:numPr>
      <w:suppressAutoHyphens w:val="0"/>
      <w:spacing w:before="480" w:line="276" w:lineRule="auto"/>
      <w:jc w:val="left"/>
      <w:outlineLvl w:val="9"/>
    </w:pPr>
    <w:rPr>
      <w:rFonts w:ascii="Cambria" w:hAnsi="Cambria" w:cs="Cambria"/>
      <w:b/>
      <w:color w:val="365F91"/>
      <w:sz w:val="28"/>
      <w:szCs w:val="28"/>
      <w:lang w:val="x-none" w:eastAsia="ru-RU"/>
    </w:rPr>
  </w:style>
  <w:style w:type="character" w:customStyle="1" w:styleId="2f7">
    <w:name w:val="2. Подпункт Знак Знак"/>
    <w:uiPriority w:val="99"/>
    <w:rsid w:val="00A8521C"/>
    <w:rPr>
      <w:rFonts w:ascii="Calibri" w:hAnsi="Calibri"/>
      <w:b/>
      <w:sz w:val="24"/>
      <w:lang w:eastAsia="en-US"/>
    </w:rPr>
  </w:style>
  <w:style w:type="character" w:customStyle="1" w:styleId="itemtext1">
    <w:name w:val="itemtext1"/>
    <w:uiPriority w:val="99"/>
    <w:rsid w:val="00A8521C"/>
    <w:rPr>
      <w:rFonts w:ascii="Tahoma" w:hAnsi="Tahoma"/>
      <w:color w:val="000000"/>
      <w:sz w:val="20"/>
    </w:rPr>
  </w:style>
  <w:style w:type="paragraph" w:customStyle="1" w:styleId="49">
    <w:name w:val="Знак Знак4 Знак Знак Знак Знак Знак Знак Знак Знак Знак Знак Знак Знак"/>
    <w:basedOn w:val="a8"/>
    <w:uiPriority w:val="99"/>
    <w:qFormat/>
    <w:rsid w:val="00A8521C"/>
    <w:pPr>
      <w:spacing w:before="100" w:beforeAutospacing="1" w:after="100" w:afterAutospacing="1" w:line="240" w:lineRule="auto"/>
    </w:pPr>
    <w:rPr>
      <w:rFonts w:ascii="Tahoma" w:eastAsia="Times New Roman" w:hAnsi="Tahoma" w:cs="Tahoma"/>
      <w:sz w:val="20"/>
      <w:szCs w:val="20"/>
      <w:lang w:val="en-US"/>
    </w:rPr>
  </w:style>
  <w:style w:type="character" w:customStyle="1" w:styleId="size12">
    <w:name w:val="size12"/>
    <w:uiPriority w:val="99"/>
    <w:rsid w:val="00A8521C"/>
  </w:style>
  <w:style w:type="character" w:customStyle="1" w:styleId="Anrede1IhrZeichen">
    <w:name w:val="Anrede1IhrZeichen"/>
    <w:uiPriority w:val="99"/>
    <w:rsid w:val="00A8521C"/>
    <w:rPr>
      <w:rFonts w:ascii="Arial" w:hAnsi="Arial"/>
      <w:sz w:val="22"/>
    </w:rPr>
  </w:style>
  <w:style w:type="paragraph" w:customStyle="1" w:styleId="xl30">
    <w:name w:val="xl30"/>
    <w:basedOn w:val="a8"/>
    <w:uiPriority w:val="99"/>
    <w:qFormat/>
    <w:rsid w:val="00A8521C"/>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layoutPosition">
    <w:name w:val="layout_Position"/>
    <w:basedOn w:val="a8"/>
    <w:uiPriority w:val="99"/>
    <w:qFormat/>
    <w:rsid w:val="00A8521C"/>
    <w:pPr>
      <w:spacing w:after="0" w:line="240" w:lineRule="auto"/>
    </w:pPr>
    <w:rPr>
      <w:rFonts w:ascii="Arial" w:eastAsia="Times New Roman" w:hAnsi="Arial" w:cs="Arial"/>
      <w:sz w:val="20"/>
      <w:szCs w:val="20"/>
      <w:lang w:val="de-DE"/>
    </w:rPr>
  </w:style>
  <w:style w:type="paragraph" w:customStyle="1" w:styleId="ChapterHeading">
    <w:name w:val="Chapter Heading"/>
    <w:basedOn w:val="a8"/>
    <w:next w:val="a8"/>
    <w:uiPriority w:val="99"/>
    <w:qFormat/>
    <w:rsid w:val="00A8521C"/>
    <w:pPr>
      <w:widowControl w:val="0"/>
      <w:tabs>
        <w:tab w:val="left" w:pos="1584"/>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BoxList">
    <w:name w:val="Box List"/>
    <w:uiPriority w:val="99"/>
    <w:qFormat/>
    <w:rsid w:val="00A8521C"/>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eastAsia="ru-RU"/>
    </w:rPr>
  </w:style>
  <w:style w:type="paragraph" w:customStyle="1" w:styleId="118">
    <w:name w:val="Без интервала11"/>
    <w:basedOn w:val="a8"/>
    <w:uiPriority w:val="99"/>
    <w:qFormat/>
    <w:rsid w:val="00A852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Contents1">
    <w:name w:val="Contents 1"/>
    <w:basedOn w:val="a8"/>
    <w:next w:val="a8"/>
    <w:uiPriority w:val="99"/>
    <w:qFormat/>
    <w:rsid w:val="00A8521C"/>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eastAsia="ru-RU"/>
    </w:rPr>
  </w:style>
  <w:style w:type="paragraph" w:customStyle="1" w:styleId="LowerCaseList">
    <w:name w:val="Lower Case List"/>
    <w:basedOn w:val="a8"/>
    <w:uiPriority w:val="99"/>
    <w:qFormat/>
    <w:rsid w:val="00A8521C"/>
    <w:pPr>
      <w:widowControl w:val="0"/>
      <w:autoSpaceDE w:val="0"/>
      <w:autoSpaceDN w:val="0"/>
      <w:adjustRightInd w:val="0"/>
      <w:spacing w:after="0" w:line="240" w:lineRule="auto"/>
      <w:ind w:left="720" w:hanging="431"/>
    </w:pPr>
    <w:rPr>
      <w:rFonts w:ascii="Times New Roman" w:eastAsia="Times New Roman" w:hAnsi="Times New Roman" w:cs="Times New Roman"/>
      <w:sz w:val="24"/>
      <w:szCs w:val="24"/>
      <w:lang w:eastAsia="ru-RU"/>
    </w:rPr>
  </w:style>
  <w:style w:type="paragraph" w:customStyle="1" w:styleId="119">
    <w:name w:val="Заголовок 11"/>
    <w:basedOn w:val="a8"/>
    <w:next w:val="a8"/>
    <w:uiPriority w:val="99"/>
    <w:qFormat/>
    <w:rsid w:val="00A8521C"/>
    <w:pPr>
      <w:widowControl w:val="0"/>
      <w:autoSpaceDE w:val="0"/>
      <w:autoSpaceDN w:val="0"/>
      <w:adjustRightInd w:val="0"/>
      <w:spacing w:before="440" w:after="60" w:line="240" w:lineRule="auto"/>
    </w:pPr>
    <w:rPr>
      <w:rFonts w:ascii="Arial" w:eastAsia="Times New Roman" w:hAnsi="Arial" w:cs="Arial"/>
      <w:b/>
      <w:bCs/>
      <w:sz w:val="34"/>
      <w:szCs w:val="34"/>
      <w:lang w:eastAsia="ru-RU"/>
    </w:rPr>
  </w:style>
  <w:style w:type="paragraph" w:customStyle="1" w:styleId="tekstob">
    <w:name w:val="tekstob"/>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8">
    <w:name w:val="Цитата1"/>
    <w:basedOn w:val="a8"/>
    <w:uiPriority w:val="99"/>
    <w:qFormat/>
    <w:rsid w:val="00A8521C"/>
    <w:pPr>
      <w:tabs>
        <w:tab w:val="num" w:pos="360"/>
      </w:tabs>
      <w:spacing w:after="0" w:line="240" w:lineRule="auto"/>
      <w:ind w:left="924" w:right="567" w:hanging="357"/>
      <w:jc w:val="both"/>
    </w:pPr>
    <w:rPr>
      <w:rFonts w:ascii="Times New Roman" w:eastAsia="Times New Roman" w:hAnsi="Times New Roman" w:cs="Times New Roman"/>
      <w:sz w:val="24"/>
      <w:szCs w:val="24"/>
      <w:lang w:eastAsia="ar-SA"/>
    </w:rPr>
  </w:style>
  <w:style w:type="paragraph" w:customStyle="1" w:styleId="1ff9">
    <w:name w:val="Знак1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xl182">
    <w:name w:val="xl182"/>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83">
    <w:name w:val="xl18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84">
    <w:name w:val="xl184"/>
    <w:basedOn w:val="a8"/>
    <w:uiPriority w:val="99"/>
    <w:qFormat/>
    <w:rsid w:val="00A8521C"/>
    <w:pP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85">
    <w:name w:val="xl185"/>
    <w:basedOn w:val="a8"/>
    <w:uiPriority w:val="99"/>
    <w:qFormat/>
    <w:rsid w:val="00A8521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6">
    <w:name w:val="xl186"/>
    <w:basedOn w:val="a8"/>
    <w:uiPriority w:val="99"/>
    <w:qFormat/>
    <w:rsid w:val="00A852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7">
    <w:name w:val="xl187"/>
    <w:basedOn w:val="a8"/>
    <w:uiPriority w:val="99"/>
    <w:qFormat/>
    <w:rsid w:val="00A8521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8">
    <w:name w:val="xl188"/>
    <w:basedOn w:val="a8"/>
    <w:uiPriority w:val="99"/>
    <w:qFormat/>
    <w:rsid w:val="00A8521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89">
    <w:name w:val="xl189"/>
    <w:basedOn w:val="a8"/>
    <w:uiPriority w:val="99"/>
    <w:qFormat/>
    <w:rsid w:val="00A8521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0">
    <w:name w:val="xl190"/>
    <w:basedOn w:val="a8"/>
    <w:uiPriority w:val="99"/>
    <w:qFormat/>
    <w:rsid w:val="00A852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1">
    <w:name w:val="xl191"/>
    <w:basedOn w:val="a8"/>
    <w:uiPriority w:val="99"/>
    <w:qFormat/>
    <w:rsid w:val="00A852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2">
    <w:name w:val="xl192"/>
    <w:basedOn w:val="a8"/>
    <w:uiPriority w:val="99"/>
    <w:qFormat/>
    <w:rsid w:val="00A852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styleId="2f8">
    <w:name w:val="Quote"/>
    <w:basedOn w:val="a8"/>
    <w:next w:val="a8"/>
    <w:link w:val="2f9"/>
    <w:uiPriority w:val="99"/>
    <w:qFormat/>
    <w:rsid w:val="00A8521C"/>
    <w:pPr>
      <w:spacing w:after="200" w:line="276" w:lineRule="auto"/>
    </w:pPr>
    <w:rPr>
      <w:rFonts w:ascii="Calibri" w:eastAsia="Times New Roman" w:hAnsi="Calibri" w:cs="Times New Roman"/>
      <w:i/>
      <w:iCs/>
      <w:color w:val="000000"/>
      <w:sz w:val="20"/>
      <w:szCs w:val="20"/>
      <w:lang w:val="x-none" w:eastAsia="ru-RU"/>
    </w:rPr>
  </w:style>
  <w:style w:type="character" w:customStyle="1" w:styleId="2f9">
    <w:name w:val="Цитата 2 Знак"/>
    <w:basedOn w:val="a9"/>
    <w:link w:val="2f8"/>
    <w:uiPriority w:val="99"/>
    <w:rsid w:val="00A8521C"/>
    <w:rPr>
      <w:rFonts w:ascii="Calibri" w:eastAsia="Times New Roman" w:hAnsi="Calibri" w:cs="Times New Roman"/>
      <w:i/>
      <w:iCs/>
      <w:color w:val="000000"/>
      <w:sz w:val="20"/>
      <w:szCs w:val="20"/>
      <w:lang w:val="x-none" w:eastAsia="ru-RU"/>
    </w:rPr>
  </w:style>
  <w:style w:type="paragraph" w:styleId="afffffa">
    <w:name w:val="Intense Quote"/>
    <w:basedOn w:val="a8"/>
    <w:next w:val="a8"/>
    <w:link w:val="afffffb"/>
    <w:uiPriority w:val="99"/>
    <w:qFormat/>
    <w:rsid w:val="00A8521C"/>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val="x-none" w:eastAsia="ru-RU"/>
    </w:rPr>
  </w:style>
  <w:style w:type="character" w:customStyle="1" w:styleId="afffffb">
    <w:name w:val="Выделенная цитата Знак"/>
    <w:basedOn w:val="a9"/>
    <w:link w:val="afffffa"/>
    <w:uiPriority w:val="99"/>
    <w:rsid w:val="00A8521C"/>
    <w:rPr>
      <w:rFonts w:ascii="Calibri" w:eastAsia="Times New Roman" w:hAnsi="Calibri" w:cs="Times New Roman"/>
      <w:b/>
      <w:bCs/>
      <w:i/>
      <w:iCs/>
      <w:color w:val="4F81BD"/>
      <w:sz w:val="20"/>
      <w:szCs w:val="20"/>
      <w:lang w:val="x-none" w:eastAsia="ru-RU"/>
    </w:rPr>
  </w:style>
  <w:style w:type="character" w:styleId="afffffc">
    <w:name w:val="Subtle Emphasis"/>
    <w:uiPriority w:val="99"/>
    <w:qFormat/>
    <w:rsid w:val="00A8521C"/>
    <w:rPr>
      <w:rFonts w:cs="Times New Roman"/>
      <w:i/>
      <w:color w:val="808080"/>
    </w:rPr>
  </w:style>
  <w:style w:type="character" w:styleId="afffffd">
    <w:name w:val="Intense Emphasis"/>
    <w:uiPriority w:val="99"/>
    <w:qFormat/>
    <w:rsid w:val="00A8521C"/>
    <w:rPr>
      <w:rFonts w:cs="Times New Roman"/>
      <w:b/>
      <w:i/>
      <w:color w:val="4F81BD"/>
    </w:rPr>
  </w:style>
  <w:style w:type="character" w:styleId="afffffe">
    <w:name w:val="Subtle Reference"/>
    <w:uiPriority w:val="99"/>
    <w:qFormat/>
    <w:rsid w:val="00A8521C"/>
    <w:rPr>
      <w:rFonts w:cs="Times New Roman"/>
      <w:smallCaps/>
      <w:color w:val="C0504D"/>
      <w:u w:val="single"/>
    </w:rPr>
  </w:style>
  <w:style w:type="character" w:styleId="affffff">
    <w:name w:val="Intense Reference"/>
    <w:uiPriority w:val="99"/>
    <w:qFormat/>
    <w:rsid w:val="00A8521C"/>
    <w:rPr>
      <w:rFonts w:cs="Times New Roman"/>
      <w:b/>
      <w:smallCaps/>
      <w:color w:val="C0504D"/>
      <w:spacing w:val="5"/>
      <w:u w:val="single"/>
    </w:rPr>
  </w:style>
  <w:style w:type="character" w:styleId="affffff0">
    <w:name w:val="Book Title"/>
    <w:uiPriority w:val="99"/>
    <w:qFormat/>
    <w:rsid w:val="00A8521C"/>
    <w:rPr>
      <w:rFonts w:cs="Times New Roman"/>
      <w:b/>
      <w:smallCaps/>
      <w:spacing w:val="5"/>
    </w:rPr>
  </w:style>
  <w:style w:type="paragraph" w:styleId="affffff1">
    <w:name w:val="TOC Heading"/>
    <w:basedOn w:val="10"/>
    <w:next w:val="a8"/>
    <w:uiPriority w:val="99"/>
    <w:qFormat/>
    <w:rsid w:val="00A8521C"/>
    <w:pPr>
      <w:keepLines/>
      <w:numPr>
        <w:numId w:val="0"/>
      </w:numPr>
      <w:suppressAutoHyphens w:val="0"/>
      <w:spacing w:before="480" w:line="276" w:lineRule="auto"/>
      <w:jc w:val="left"/>
      <w:outlineLvl w:val="9"/>
    </w:pPr>
    <w:rPr>
      <w:rFonts w:ascii="Cambria" w:hAnsi="Cambria"/>
      <w:b/>
      <w:bCs/>
      <w:color w:val="365F91"/>
      <w:sz w:val="28"/>
      <w:szCs w:val="28"/>
      <w:lang w:val="x-none" w:eastAsia="ru-RU"/>
    </w:rPr>
  </w:style>
  <w:style w:type="paragraph" w:customStyle="1" w:styleId="a6">
    <w:name w:val="Простой маркер"/>
    <w:basedOn w:val="a8"/>
    <w:link w:val="affffff2"/>
    <w:uiPriority w:val="99"/>
    <w:qFormat/>
    <w:rsid w:val="00A8521C"/>
    <w:pPr>
      <w:widowControl w:val="0"/>
      <w:numPr>
        <w:numId w:val="16"/>
      </w:numPr>
      <w:autoSpaceDE w:val="0"/>
      <w:autoSpaceDN w:val="0"/>
      <w:adjustRightInd w:val="0"/>
      <w:spacing w:after="0" w:line="240" w:lineRule="auto"/>
      <w:jc w:val="both"/>
    </w:pPr>
    <w:rPr>
      <w:rFonts w:ascii="Times New Roman" w:eastAsia="Times New Roman" w:hAnsi="Times New Roman" w:cs="Times New Roman"/>
      <w:sz w:val="24"/>
      <w:szCs w:val="24"/>
      <w:lang w:val="x-none" w:eastAsia="x-none"/>
    </w:rPr>
  </w:style>
  <w:style w:type="character" w:customStyle="1" w:styleId="affffff2">
    <w:name w:val="Простой маркер Знак"/>
    <w:link w:val="a6"/>
    <w:uiPriority w:val="99"/>
    <w:locked/>
    <w:rsid w:val="00A8521C"/>
    <w:rPr>
      <w:rFonts w:ascii="Times New Roman" w:eastAsia="Times New Roman" w:hAnsi="Times New Roman" w:cs="Times New Roman"/>
      <w:sz w:val="24"/>
      <w:szCs w:val="24"/>
      <w:lang w:val="x-none" w:eastAsia="x-none"/>
    </w:rPr>
  </w:style>
  <w:style w:type="paragraph" w:customStyle="1" w:styleId="1ffa">
    <w:name w:val="1. Текст"/>
    <w:basedOn w:val="ae"/>
    <w:uiPriority w:val="99"/>
    <w:qFormat/>
    <w:rsid w:val="00A8521C"/>
    <w:pPr>
      <w:autoSpaceDE w:val="0"/>
      <w:autoSpaceDN w:val="0"/>
      <w:adjustRightInd w:val="0"/>
      <w:ind w:left="0" w:firstLine="567"/>
      <w:contextualSpacing w:val="0"/>
      <w:jc w:val="both"/>
    </w:pPr>
    <w:rPr>
      <w:rFonts w:ascii="Times New Roman" w:eastAsia="Times New Roman" w:hAnsi="Times New Roman" w:cs="Times New Roman"/>
      <w:lang w:val="x-none" w:bidi="ar-SA"/>
    </w:rPr>
  </w:style>
  <w:style w:type="paragraph" w:styleId="a5">
    <w:name w:val="Block Text"/>
    <w:basedOn w:val="a8"/>
    <w:autoRedefine/>
    <w:uiPriority w:val="99"/>
    <w:rsid w:val="00A8521C"/>
    <w:pPr>
      <w:numPr>
        <w:numId w:val="17"/>
      </w:numPr>
      <w:spacing w:after="0" w:line="240" w:lineRule="auto"/>
      <w:ind w:left="924" w:right="567" w:hanging="357"/>
      <w:jc w:val="both"/>
    </w:pPr>
    <w:rPr>
      <w:rFonts w:ascii="Times New Roman" w:eastAsia="Times New Roman" w:hAnsi="Times New Roman" w:cs="Times New Roman"/>
      <w:sz w:val="24"/>
      <w:szCs w:val="20"/>
      <w:lang w:eastAsia="ru-RU"/>
    </w:rPr>
  </w:style>
  <w:style w:type="paragraph" w:customStyle="1" w:styleId="Char0">
    <w:name w:val="Char"/>
    <w:basedOn w:val="a8"/>
    <w:uiPriority w:val="99"/>
    <w:qFormat/>
    <w:rsid w:val="00A8521C"/>
    <w:pPr>
      <w:keepLines/>
      <w:spacing w:line="240" w:lineRule="exact"/>
      <w:jc w:val="both"/>
    </w:pPr>
    <w:rPr>
      <w:rFonts w:ascii="Verdana" w:eastAsia="MS Mincho" w:hAnsi="Verdana" w:cs="Franklin Gothic Book"/>
      <w:sz w:val="20"/>
      <w:szCs w:val="20"/>
      <w:lang w:val="en-US"/>
    </w:rPr>
  </w:style>
  <w:style w:type="paragraph" w:customStyle="1" w:styleId="affffff3">
    <w:name w:val="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Special1">
    <w:name w:val="Special 1"/>
    <w:basedOn w:val="a8"/>
    <w:uiPriority w:val="99"/>
    <w:qFormat/>
    <w:rsid w:val="00A8521C"/>
    <w:pPr>
      <w:widowControl w:val="0"/>
      <w:tabs>
        <w:tab w:val="left" w:pos="8647"/>
      </w:tabs>
      <w:spacing w:after="0" w:line="360" w:lineRule="auto"/>
      <w:ind w:left="927" w:hanging="360"/>
      <w:jc w:val="both"/>
    </w:pPr>
    <w:rPr>
      <w:rFonts w:ascii="Times New Roman" w:eastAsia="Times New Roman" w:hAnsi="Times New Roman" w:cs="Times New Roman"/>
      <w:sz w:val="24"/>
      <w:szCs w:val="20"/>
      <w:lang w:eastAsia="ru-RU"/>
    </w:rPr>
  </w:style>
  <w:style w:type="character" w:customStyle="1" w:styleId="FontStyle34">
    <w:name w:val="Font Style34"/>
    <w:uiPriority w:val="99"/>
    <w:rsid w:val="00A8521C"/>
    <w:rPr>
      <w:rFonts w:ascii="Times New Roman" w:hAnsi="Times New Roman"/>
      <w:sz w:val="26"/>
    </w:rPr>
  </w:style>
  <w:style w:type="paragraph" w:customStyle="1" w:styleId="main1">
    <w:name w:val="main1"/>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8"/>
    <w:uiPriority w:val="99"/>
    <w:qFormat/>
    <w:rsid w:val="00A8521C"/>
    <w:pPr>
      <w:spacing w:before="100" w:after="100" w:line="240" w:lineRule="auto"/>
      <w:ind w:left="100" w:right="100"/>
    </w:pPr>
    <w:rPr>
      <w:rFonts w:ascii="Arial" w:eastAsia="Times New Roman" w:hAnsi="Arial" w:cs="Times New Roman"/>
      <w:sz w:val="24"/>
      <w:szCs w:val="24"/>
      <w:lang w:eastAsia="ru-RU"/>
    </w:rPr>
  </w:style>
  <w:style w:type="paragraph" w:customStyle="1" w:styleId="affffff4">
    <w:name w:val="Знак Знак Знак Знак Знак Знак"/>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20">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 Знак Знак Знак Знак Знак Знак"/>
    <w:basedOn w:val="a8"/>
    <w:next w:val="22"/>
    <w:autoRedefine/>
    <w:uiPriority w:val="99"/>
    <w:qFormat/>
    <w:rsid w:val="00A8521C"/>
    <w:pPr>
      <w:spacing w:line="240" w:lineRule="exact"/>
      <w:jc w:val="center"/>
    </w:pPr>
    <w:rPr>
      <w:rFonts w:ascii="Times New Roman" w:eastAsia="Times New Roman" w:hAnsi="Times New Roman" w:cs="Times New Roman"/>
      <w:b/>
      <w:sz w:val="24"/>
      <w:szCs w:val="24"/>
      <w:u w:val="single"/>
    </w:rPr>
  </w:style>
  <w:style w:type="paragraph" w:customStyle="1" w:styleId="215">
    <w:name w:val="Заголовок 2.1"/>
    <w:basedOn w:val="10"/>
    <w:uiPriority w:val="99"/>
    <w:qFormat/>
    <w:rsid w:val="00A8521C"/>
    <w:pPr>
      <w:keepLines/>
      <w:widowControl w:val="0"/>
      <w:numPr>
        <w:numId w:val="0"/>
      </w:numPr>
      <w:suppressLineNumbers/>
      <w:tabs>
        <w:tab w:val="num" w:pos="432"/>
      </w:tabs>
      <w:spacing w:after="60"/>
      <w:ind w:left="432" w:hanging="432"/>
    </w:pPr>
    <w:rPr>
      <w:rFonts w:ascii="Arial" w:hAnsi="Arial"/>
      <w:b/>
      <w:caps/>
      <w:color w:val="auto"/>
      <w:kern w:val="28"/>
      <w:sz w:val="36"/>
      <w:szCs w:val="28"/>
      <w:lang w:val="x-none" w:eastAsia="ru-RU"/>
    </w:rPr>
  </w:style>
  <w:style w:type="character" w:customStyle="1" w:styleId="FontStyle37">
    <w:name w:val="Font Style37"/>
    <w:uiPriority w:val="99"/>
    <w:rsid w:val="00A8521C"/>
    <w:rPr>
      <w:rFonts w:ascii="Times New Roman" w:hAnsi="Times New Roman"/>
      <w:sz w:val="22"/>
    </w:rPr>
  </w:style>
  <w:style w:type="paragraph" w:customStyle="1" w:styleId="Style29">
    <w:name w:val="Style29"/>
    <w:basedOn w:val="a8"/>
    <w:uiPriority w:val="99"/>
    <w:qFormat/>
    <w:rsid w:val="00A8521C"/>
    <w:pPr>
      <w:widowControl w:val="0"/>
      <w:autoSpaceDE w:val="0"/>
      <w:autoSpaceDN w:val="0"/>
      <w:adjustRightInd w:val="0"/>
      <w:spacing w:after="0" w:line="278" w:lineRule="exact"/>
    </w:pPr>
    <w:rPr>
      <w:rFonts w:ascii="Sylfaen" w:eastAsia="Times New Roman" w:hAnsi="Sylfaen" w:cs="Times New Roman"/>
      <w:sz w:val="24"/>
      <w:szCs w:val="24"/>
      <w:lang w:eastAsia="ru-RU"/>
    </w:rPr>
  </w:style>
  <w:style w:type="paragraph" w:styleId="affffff5">
    <w:name w:val="Revision"/>
    <w:hidden/>
    <w:uiPriority w:val="99"/>
    <w:rsid w:val="00A8521C"/>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qFormat/>
    <w:rsid w:val="00A8521C"/>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customStyle="1" w:styleId="xl193">
    <w:name w:val="xl193"/>
    <w:basedOn w:val="a8"/>
    <w:uiPriority w:val="99"/>
    <w:qFormat/>
    <w:rsid w:val="00A8521C"/>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5">
    <w:name w:val="xl195"/>
    <w:basedOn w:val="a8"/>
    <w:uiPriority w:val="99"/>
    <w:qFormat/>
    <w:rsid w:val="00A8521C"/>
    <w:pPr>
      <w:spacing w:before="100" w:beforeAutospacing="1" w:after="100" w:afterAutospacing="1" w:line="240" w:lineRule="auto"/>
      <w:jc w:val="right"/>
      <w:textAlignment w:val="top"/>
    </w:pPr>
    <w:rPr>
      <w:rFonts w:ascii="Arial" w:eastAsia="Times New Roman" w:hAnsi="Arial" w:cs="Arial"/>
      <w:color w:val="000000"/>
      <w:sz w:val="18"/>
      <w:szCs w:val="18"/>
      <w:lang w:eastAsia="ru-RU"/>
    </w:rPr>
  </w:style>
  <w:style w:type="paragraph" w:customStyle="1" w:styleId="xl196">
    <w:name w:val="xl196"/>
    <w:basedOn w:val="a8"/>
    <w:uiPriority w:val="99"/>
    <w:qFormat/>
    <w:rsid w:val="00A8521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97">
    <w:name w:val="xl197"/>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8">
    <w:name w:val="xl198"/>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9">
    <w:name w:val="xl199"/>
    <w:basedOn w:val="a8"/>
    <w:uiPriority w:val="99"/>
    <w:qFormat/>
    <w:rsid w:val="00A8521C"/>
    <w:pPr>
      <w:spacing w:before="100" w:beforeAutospacing="1" w:after="100" w:afterAutospacing="1" w:line="240" w:lineRule="auto"/>
      <w:jc w:val="right"/>
      <w:textAlignment w:val="top"/>
    </w:pPr>
    <w:rPr>
      <w:rFonts w:ascii="Arial" w:eastAsia="Times New Roman" w:hAnsi="Arial" w:cs="Arial"/>
      <w:color w:val="000000"/>
      <w:sz w:val="18"/>
      <w:szCs w:val="18"/>
      <w:lang w:eastAsia="ru-RU"/>
    </w:rPr>
  </w:style>
  <w:style w:type="paragraph" w:customStyle="1" w:styleId="xl200">
    <w:name w:val="xl200"/>
    <w:basedOn w:val="a8"/>
    <w:uiPriority w:val="99"/>
    <w:qFormat/>
    <w:rsid w:val="00A8521C"/>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201">
    <w:name w:val="xl201"/>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2">
    <w:name w:val="xl202"/>
    <w:basedOn w:val="a8"/>
    <w:uiPriority w:val="99"/>
    <w:qFormat/>
    <w:rsid w:val="00A8521C"/>
    <w:pPr>
      <w:spacing w:before="100" w:beforeAutospacing="1" w:after="100" w:afterAutospacing="1" w:line="240" w:lineRule="auto"/>
      <w:jc w:val="right"/>
    </w:pPr>
    <w:rPr>
      <w:rFonts w:ascii="Arial" w:eastAsia="Times New Roman" w:hAnsi="Arial" w:cs="Arial"/>
      <w:color w:val="000000"/>
      <w:sz w:val="18"/>
      <w:szCs w:val="18"/>
      <w:lang w:eastAsia="ru-RU"/>
    </w:rPr>
  </w:style>
  <w:style w:type="paragraph" w:customStyle="1" w:styleId="xl203">
    <w:name w:val="xl203"/>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4">
    <w:name w:val="xl204"/>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5">
    <w:name w:val="xl205"/>
    <w:basedOn w:val="a8"/>
    <w:uiPriority w:val="99"/>
    <w:qFormat/>
    <w:rsid w:val="00A8521C"/>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206">
    <w:name w:val="xl206"/>
    <w:basedOn w:val="a8"/>
    <w:uiPriority w:val="99"/>
    <w:qFormat/>
    <w:rsid w:val="00A8521C"/>
    <w:pP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207">
    <w:name w:val="xl207"/>
    <w:basedOn w:val="a8"/>
    <w:uiPriority w:val="99"/>
    <w:qFormat/>
    <w:rsid w:val="00A8521C"/>
    <w:pPr>
      <w:spacing w:before="100" w:beforeAutospacing="1" w:after="100" w:afterAutospacing="1" w:line="240" w:lineRule="auto"/>
      <w:jc w:val="center"/>
    </w:pPr>
    <w:rPr>
      <w:rFonts w:ascii="Arial" w:eastAsia="Times New Roman" w:hAnsi="Arial" w:cs="Arial"/>
      <w:b/>
      <w:bCs/>
      <w:color w:val="000000"/>
      <w:sz w:val="24"/>
      <w:szCs w:val="24"/>
      <w:lang w:eastAsia="ru-RU"/>
    </w:rPr>
  </w:style>
  <w:style w:type="paragraph" w:customStyle="1" w:styleId="xl208">
    <w:name w:val="xl208"/>
    <w:basedOn w:val="a8"/>
    <w:uiPriority w:val="99"/>
    <w:qFormat/>
    <w:rsid w:val="00A8521C"/>
    <w:pP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209">
    <w:name w:val="xl209"/>
    <w:basedOn w:val="a8"/>
    <w:uiPriority w:val="99"/>
    <w:qFormat/>
    <w:rsid w:val="00A8521C"/>
    <w:pP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210">
    <w:name w:val="xl210"/>
    <w:basedOn w:val="a8"/>
    <w:uiPriority w:val="99"/>
    <w:qFormat/>
    <w:rsid w:val="00A8521C"/>
    <w:pP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211">
    <w:name w:val="xl211"/>
    <w:basedOn w:val="a8"/>
    <w:uiPriority w:val="99"/>
    <w:qFormat/>
    <w:rsid w:val="00A8521C"/>
    <w:pP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54">
    <w:name w:val="Абзац списка5"/>
    <w:basedOn w:val="a8"/>
    <w:uiPriority w:val="99"/>
    <w:qFormat/>
    <w:rsid w:val="00A8521C"/>
    <w:pPr>
      <w:spacing w:after="200" w:line="276" w:lineRule="auto"/>
      <w:ind w:left="720"/>
    </w:pPr>
    <w:rPr>
      <w:rFonts w:ascii="Calibri" w:eastAsia="Times New Roman" w:hAnsi="Calibri" w:cs="Calibri"/>
      <w:lang w:eastAsia="ru-RU"/>
    </w:rPr>
  </w:style>
  <w:style w:type="character" w:customStyle="1" w:styleId="ListParagraphChar">
    <w:name w:val="List Paragraph Char"/>
    <w:link w:val="121"/>
    <w:uiPriority w:val="99"/>
    <w:locked/>
    <w:rsid w:val="00A8521C"/>
    <w:rPr>
      <w:rFonts w:ascii="Times New Roman" w:eastAsia="Times New Roman" w:hAnsi="Times New Roman" w:cs="Times New Roman"/>
      <w:sz w:val="24"/>
      <w:szCs w:val="24"/>
      <w:lang w:val="x-none" w:eastAsia="ru-RU"/>
    </w:rPr>
  </w:style>
  <w:style w:type="paragraph" w:styleId="2fa">
    <w:name w:val="toc 2"/>
    <w:basedOn w:val="a8"/>
    <w:next w:val="a8"/>
    <w:autoRedefine/>
    <w:uiPriority w:val="99"/>
    <w:rsid w:val="00A8521C"/>
    <w:pPr>
      <w:tabs>
        <w:tab w:val="left" w:pos="720"/>
        <w:tab w:val="right" w:leader="dot" w:pos="9720"/>
      </w:tabs>
      <w:spacing w:after="0" w:line="240" w:lineRule="auto"/>
      <w:ind w:left="240"/>
    </w:pPr>
    <w:rPr>
      <w:rFonts w:ascii="Times New Roman" w:eastAsia="Times New Roman" w:hAnsi="Times New Roman" w:cs="Times New Roman"/>
      <w:smallCaps/>
      <w:noProof/>
      <w:sz w:val="20"/>
      <w:szCs w:val="20"/>
      <w:lang w:eastAsia="ru-RU"/>
    </w:rPr>
  </w:style>
  <w:style w:type="paragraph" w:styleId="3f2">
    <w:name w:val="toc 3"/>
    <w:basedOn w:val="a8"/>
    <w:next w:val="a8"/>
    <w:autoRedefine/>
    <w:uiPriority w:val="99"/>
    <w:rsid w:val="00A8521C"/>
    <w:pPr>
      <w:tabs>
        <w:tab w:val="left" w:pos="1200"/>
        <w:tab w:val="right" w:leader="dot" w:pos="9720"/>
      </w:tabs>
      <w:spacing w:after="0" w:line="240" w:lineRule="auto"/>
      <w:ind w:left="480"/>
    </w:pPr>
    <w:rPr>
      <w:rFonts w:ascii="Times New Roman" w:eastAsia="Times New Roman" w:hAnsi="Times New Roman" w:cs="Times New Roman"/>
      <w:i/>
      <w:iCs/>
      <w:sz w:val="20"/>
      <w:szCs w:val="20"/>
      <w:lang w:eastAsia="ru-RU"/>
    </w:rPr>
  </w:style>
  <w:style w:type="paragraph" w:styleId="4a">
    <w:name w:val="toc 4"/>
    <w:basedOn w:val="a8"/>
    <w:next w:val="a8"/>
    <w:autoRedefine/>
    <w:uiPriority w:val="99"/>
    <w:rsid w:val="00A8521C"/>
    <w:pPr>
      <w:spacing w:after="0" w:line="240" w:lineRule="auto"/>
      <w:ind w:left="720"/>
      <w:jc w:val="both"/>
    </w:pPr>
    <w:rPr>
      <w:rFonts w:ascii="Times New Roman" w:eastAsia="Times New Roman" w:hAnsi="Times New Roman" w:cs="Times New Roman"/>
      <w:sz w:val="18"/>
      <w:szCs w:val="18"/>
      <w:lang w:eastAsia="ru-RU"/>
    </w:rPr>
  </w:style>
  <w:style w:type="paragraph" w:styleId="55">
    <w:name w:val="toc 5"/>
    <w:basedOn w:val="a8"/>
    <w:next w:val="a8"/>
    <w:autoRedefine/>
    <w:uiPriority w:val="99"/>
    <w:rsid w:val="00A8521C"/>
    <w:pPr>
      <w:spacing w:after="0" w:line="240" w:lineRule="auto"/>
      <w:ind w:left="960"/>
      <w:jc w:val="both"/>
    </w:pPr>
    <w:rPr>
      <w:rFonts w:ascii="Times New Roman" w:eastAsia="Times New Roman" w:hAnsi="Times New Roman" w:cs="Times New Roman"/>
      <w:sz w:val="18"/>
      <w:szCs w:val="18"/>
      <w:lang w:eastAsia="ru-RU"/>
    </w:rPr>
  </w:style>
  <w:style w:type="paragraph" w:styleId="64">
    <w:name w:val="toc 6"/>
    <w:basedOn w:val="a8"/>
    <w:next w:val="a8"/>
    <w:autoRedefine/>
    <w:uiPriority w:val="99"/>
    <w:rsid w:val="00A8521C"/>
    <w:pPr>
      <w:spacing w:after="0" w:line="240" w:lineRule="auto"/>
      <w:ind w:left="1200"/>
      <w:jc w:val="both"/>
    </w:pPr>
    <w:rPr>
      <w:rFonts w:ascii="Times New Roman" w:eastAsia="Times New Roman" w:hAnsi="Times New Roman" w:cs="Times New Roman"/>
      <w:sz w:val="18"/>
      <w:szCs w:val="18"/>
      <w:lang w:eastAsia="ru-RU"/>
    </w:rPr>
  </w:style>
  <w:style w:type="paragraph" w:styleId="72">
    <w:name w:val="toc 7"/>
    <w:basedOn w:val="a8"/>
    <w:next w:val="a8"/>
    <w:autoRedefine/>
    <w:uiPriority w:val="99"/>
    <w:rsid w:val="00A8521C"/>
    <w:pPr>
      <w:spacing w:after="0" w:line="240" w:lineRule="auto"/>
      <w:ind w:left="1440"/>
      <w:jc w:val="both"/>
    </w:pPr>
    <w:rPr>
      <w:rFonts w:ascii="Times New Roman" w:eastAsia="Times New Roman" w:hAnsi="Times New Roman" w:cs="Times New Roman"/>
      <w:sz w:val="18"/>
      <w:szCs w:val="18"/>
      <w:lang w:eastAsia="ru-RU"/>
    </w:rPr>
  </w:style>
  <w:style w:type="paragraph" w:styleId="82">
    <w:name w:val="toc 8"/>
    <w:basedOn w:val="a8"/>
    <w:next w:val="a8"/>
    <w:autoRedefine/>
    <w:uiPriority w:val="99"/>
    <w:rsid w:val="00A8521C"/>
    <w:pPr>
      <w:spacing w:after="0" w:line="240" w:lineRule="auto"/>
      <w:ind w:left="1680"/>
      <w:jc w:val="both"/>
    </w:pPr>
    <w:rPr>
      <w:rFonts w:ascii="Times New Roman" w:eastAsia="Times New Roman" w:hAnsi="Times New Roman" w:cs="Times New Roman"/>
      <w:sz w:val="18"/>
      <w:szCs w:val="18"/>
      <w:lang w:eastAsia="ru-RU"/>
    </w:rPr>
  </w:style>
  <w:style w:type="paragraph" w:styleId="93">
    <w:name w:val="toc 9"/>
    <w:basedOn w:val="a8"/>
    <w:next w:val="a8"/>
    <w:autoRedefine/>
    <w:uiPriority w:val="99"/>
    <w:rsid w:val="00A8521C"/>
    <w:pPr>
      <w:spacing w:after="0" w:line="240" w:lineRule="auto"/>
      <w:ind w:left="1920"/>
      <w:jc w:val="both"/>
    </w:pPr>
    <w:rPr>
      <w:rFonts w:ascii="Times New Roman" w:eastAsia="Times New Roman" w:hAnsi="Times New Roman" w:cs="Times New Roman"/>
      <w:sz w:val="18"/>
      <w:szCs w:val="18"/>
      <w:lang w:eastAsia="ru-RU"/>
    </w:rPr>
  </w:style>
  <w:style w:type="paragraph" w:customStyle="1" w:styleId="2-110">
    <w:name w:val="содержание2-11"/>
    <w:basedOn w:val="a8"/>
    <w:uiPriority w:val="99"/>
    <w:qFormat/>
    <w:rsid w:val="00A8521C"/>
    <w:pPr>
      <w:spacing w:after="60" w:line="240" w:lineRule="auto"/>
      <w:jc w:val="both"/>
    </w:pPr>
    <w:rPr>
      <w:rFonts w:ascii="Times New Roman" w:eastAsia="Times New Roman" w:hAnsi="Times New Roman" w:cs="Times New Roman"/>
      <w:sz w:val="24"/>
      <w:szCs w:val="24"/>
      <w:lang w:eastAsia="ru-RU"/>
    </w:rPr>
  </w:style>
  <w:style w:type="paragraph" w:customStyle="1" w:styleId="2fb">
    <w:name w:val="Заголовок 2 со списком"/>
    <w:basedOn w:val="22"/>
    <w:next w:val="a8"/>
    <w:link w:val="2fc"/>
    <w:uiPriority w:val="99"/>
    <w:qFormat/>
    <w:rsid w:val="00A8521C"/>
    <w:pPr>
      <w:numPr>
        <w:ilvl w:val="0"/>
        <w:numId w:val="0"/>
      </w:numPr>
      <w:tabs>
        <w:tab w:val="num" w:pos="360"/>
      </w:tabs>
      <w:suppressAutoHyphens w:val="0"/>
      <w:spacing w:before="0" w:line="360" w:lineRule="auto"/>
      <w:ind w:left="360" w:hanging="360"/>
      <w:jc w:val="center"/>
    </w:pPr>
    <w:rPr>
      <w:b/>
      <w:szCs w:val="20"/>
      <w:u w:val="none"/>
      <w:lang w:val="x-none" w:eastAsia="ru-RU"/>
    </w:rPr>
  </w:style>
  <w:style w:type="character" w:customStyle="1" w:styleId="2fc">
    <w:name w:val="Заголовок 2 со списком Знак"/>
    <w:link w:val="2fb"/>
    <w:uiPriority w:val="99"/>
    <w:locked/>
    <w:rsid w:val="00A8521C"/>
    <w:rPr>
      <w:rFonts w:ascii="Times New Roman" w:eastAsia="Times New Roman" w:hAnsi="Times New Roman" w:cs="Times New Roman"/>
      <w:b/>
      <w:sz w:val="24"/>
      <w:szCs w:val="20"/>
      <w:lang w:val="x-none" w:eastAsia="ru-RU"/>
    </w:rPr>
  </w:style>
  <w:style w:type="paragraph" w:customStyle="1" w:styleId="3f3">
    <w:name w:val="Заголовок 3 со списком"/>
    <w:basedOn w:val="32"/>
    <w:link w:val="3f4"/>
    <w:uiPriority w:val="99"/>
    <w:qFormat/>
    <w:rsid w:val="00A8521C"/>
    <w:pPr>
      <w:tabs>
        <w:tab w:val="num" w:pos="972"/>
      </w:tabs>
      <w:ind w:left="972" w:hanging="432"/>
      <w:jc w:val="both"/>
    </w:pPr>
    <w:rPr>
      <w:rFonts w:ascii="Arial" w:hAnsi="Arial"/>
      <w:bCs w:val="0"/>
      <w:sz w:val="24"/>
      <w:szCs w:val="20"/>
      <w:lang w:val="x-none"/>
    </w:rPr>
  </w:style>
  <w:style w:type="character" w:customStyle="1" w:styleId="3f4">
    <w:name w:val="Заголовок 3 со списком Знак"/>
    <w:link w:val="3f3"/>
    <w:uiPriority w:val="99"/>
    <w:locked/>
    <w:rsid w:val="00A8521C"/>
    <w:rPr>
      <w:rFonts w:ascii="Arial" w:eastAsia="Times New Roman" w:hAnsi="Arial" w:cs="Times New Roman"/>
      <w:b/>
      <w:sz w:val="24"/>
      <w:szCs w:val="20"/>
      <w:lang w:val="x-none" w:eastAsia="ru-RU"/>
    </w:rPr>
  </w:style>
  <w:style w:type="character" w:customStyle="1" w:styleId="1ffb">
    <w:name w:val="Верхний колонтитул Знак1"/>
    <w:aliases w:val="Aa?oiee eieiioeooe Знак1,Знак Знак1 Знак Знак1,??????? ?????????? Знак1,Верхний колонтитул1 Знак1,Знак Знак Знак1 Знак2,header Знак1,Знак42 Знак1,Colontitul_Top Знак1"/>
    <w:uiPriority w:val="99"/>
    <w:locked/>
    <w:rsid w:val="00A8521C"/>
    <w:rPr>
      <w:sz w:val="24"/>
    </w:rPr>
  </w:style>
  <w:style w:type="character" w:customStyle="1" w:styleId="affffff6">
    <w:name w:val="Основной шрифт"/>
    <w:uiPriority w:val="99"/>
    <w:rsid w:val="00A8521C"/>
  </w:style>
  <w:style w:type="paragraph" w:customStyle="1" w:styleId="affffff7">
    <w:name w:val="текст таблицы"/>
    <w:basedOn w:val="a8"/>
    <w:uiPriority w:val="99"/>
    <w:qFormat/>
    <w:rsid w:val="00A8521C"/>
    <w:pPr>
      <w:spacing w:before="120" w:after="0" w:line="240" w:lineRule="auto"/>
      <w:ind w:right="-102"/>
      <w:jc w:val="both"/>
    </w:pPr>
    <w:rPr>
      <w:rFonts w:ascii="Times New Roman" w:eastAsia="Times New Roman" w:hAnsi="Times New Roman" w:cs="Times New Roman"/>
      <w:sz w:val="24"/>
      <w:szCs w:val="24"/>
      <w:lang w:eastAsia="ru-RU"/>
    </w:rPr>
  </w:style>
  <w:style w:type="paragraph" w:customStyle="1" w:styleId="affffff8">
    <w:name w:val="ТЛ_Заказчик"/>
    <w:basedOn w:val="a8"/>
    <w:link w:val="affffff9"/>
    <w:uiPriority w:val="99"/>
    <w:qFormat/>
    <w:rsid w:val="00A8521C"/>
    <w:pPr>
      <w:spacing w:after="0" w:line="240" w:lineRule="auto"/>
      <w:jc w:val="center"/>
    </w:pPr>
    <w:rPr>
      <w:rFonts w:ascii="Times New Roman" w:eastAsia="Times New Roman" w:hAnsi="Times New Roman" w:cs="Times New Roman"/>
      <w:sz w:val="28"/>
      <w:szCs w:val="20"/>
      <w:lang w:val="x-none" w:eastAsia="ru-RU"/>
    </w:rPr>
  </w:style>
  <w:style w:type="character" w:customStyle="1" w:styleId="affffff9">
    <w:name w:val="ТЛ_Заказчик Знак"/>
    <w:link w:val="affffff8"/>
    <w:uiPriority w:val="99"/>
    <w:locked/>
    <w:rsid w:val="00A8521C"/>
    <w:rPr>
      <w:rFonts w:ascii="Times New Roman" w:eastAsia="Times New Roman" w:hAnsi="Times New Roman" w:cs="Times New Roman"/>
      <w:sz w:val="28"/>
      <w:szCs w:val="20"/>
      <w:lang w:val="x-none" w:eastAsia="ru-RU"/>
    </w:rPr>
  </w:style>
  <w:style w:type="paragraph" w:customStyle="1" w:styleId="affffffa">
    <w:name w:val="ТЛ_Утверждаю"/>
    <w:basedOn w:val="a8"/>
    <w:link w:val="affffffb"/>
    <w:uiPriority w:val="99"/>
    <w:qFormat/>
    <w:rsid w:val="00A8521C"/>
    <w:pPr>
      <w:spacing w:after="0" w:line="240" w:lineRule="auto"/>
      <w:ind w:left="4860"/>
      <w:jc w:val="center"/>
    </w:pPr>
    <w:rPr>
      <w:rFonts w:ascii="Times New Roman" w:eastAsia="Times New Roman" w:hAnsi="Times New Roman" w:cs="Times New Roman"/>
      <w:sz w:val="28"/>
      <w:szCs w:val="20"/>
      <w:lang w:val="x-none" w:eastAsia="ru-RU"/>
    </w:rPr>
  </w:style>
  <w:style w:type="character" w:customStyle="1" w:styleId="affffffb">
    <w:name w:val="ТЛ_Утверждаю Знак"/>
    <w:link w:val="affffffa"/>
    <w:uiPriority w:val="99"/>
    <w:locked/>
    <w:rsid w:val="00A8521C"/>
    <w:rPr>
      <w:rFonts w:ascii="Times New Roman" w:eastAsia="Times New Roman" w:hAnsi="Times New Roman" w:cs="Times New Roman"/>
      <w:sz w:val="28"/>
      <w:szCs w:val="20"/>
      <w:lang w:val="x-none" w:eastAsia="ru-RU"/>
    </w:rPr>
  </w:style>
  <w:style w:type="paragraph" w:customStyle="1" w:styleId="affffffc">
    <w:name w:val="ТЛ_Название"/>
    <w:basedOn w:val="a8"/>
    <w:link w:val="affffffd"/>
    <w:uiPriority w:val="99"/>
    <w:qFormat/>
    <w:rsid w:val="00A8521C"/>
    <w:pPr>
      <w:spacing w:after="0" w:line="240" w:lineRule="auto"/>
      <w:jc w:val="center"/>
    </w:pPr>
    <w:rPr>
      <w:rFonts w:ascii="Times New Roman" w:eastAsia="Times New Roman" w:hAnsi="Times New Roman" w:cs="Times New Roman"/>
      <w:b/>
      <w:sz w:val="28"/>
      <w:szCs w:val="20"/>
      <w:lang w:val="x-none" w:eastAsia="ru-RU"/>
    </w:rPr>
  </w:style>
  <w:style w:type="character" w:customStyle="1" w:styleId="affffffd">
    <w:name w:val="ТЛ_Название Знак"/>
    <w:link w:val="affffffc"/>
    <w:uiPriority w:val="99"/>
    <w:locked/>
    <w:rsid w:val="00A8521C"/>
    <w:rPr>
      <w:rFonts w:ascii="Times New Roman" w:eastAsia="Times New Roman" w:hAnsi="Times New Roman" w:cs="Times New Roman"/>
      <w:b/>
      <w:sz w:val="28"/>
      <w:szCs w:val="20"/>
      <w:lang w:val="x-none" w:eastAsia="ru-RU"/>
    </w:rPr>
  </w:style>
  <w:style w:type="paragraph" w:customStyle="1" w:styleId="affffffe">
    <w:name w:val="ТЛ_Город и Дата"/>
    <w:basedOn w:val="a8"/>
    <w:link w:val="afffffff"/>
    <w:uiPriority w:val="99"/>
    <w:qFormat/>
    <w:rsid w:val="00A8521C"/>
    <w:pPr>
      <w:spacing w:after="0" w:line="240" w:lineRule="auto"/>
      <w:jc w:val="center"/>
    </w:pPr>
    <w:rPr>
      <w:rFonts w:ascii="Times New Roman" w:eastAsia="Times New Roman" w:hAnsi="Times New Roman" w:cs="Times New Roman"/>
      <w:sz w:val="28"/>
      <w:szCs w:val="20"/>
      <w:lang w:val="x-none" w:eastAsia="ru-RU"/>
    </w:rPr>
  </w:style>
  <w:style w:type="character" w:customStyle="1" w:styleId="afffffff">
    <w:name w:val="ТЛ_Город и Дата Знак"/>
    <w:link w:val="affffffe"/>
    <w:uiPriority w:val="99"/>
    <w:locked/>
    <w:rsid w:val="00A8521C"/>
    <w:rPr>
      <w:rFonts w:ascii="Times New Roman" w:eastAsia="Times New Roman" w:hAnsi="Times New Roman" w:cs="Times New Roman"/>
      <w:sz w:val="28"/>
      <w:szCs w:val="20"/>
      <w:lang w:val="x-none" w:eastAsia="ru-RU"/>
    </w:rPr>
  </w:style>
  <w:style w:type="paragraph" w:customStyle="1" w:styleId="afffffff0">
    <w:name w:val="АД_Наименование Разделов"/>
    <w:basedOn w:val="10"/>
    <w:link w:val="afffffff1"/>
    <w:uiPriority w:val="99"/>
    <w:qFormat/>
    <w:rsid w:val="00A8521C"/>
    <w:pPr>
      <w:numPr>
        <w:numId w:val="0"/>
      </w:numPr>
      <w:suppressAutoHyphens w:val="0"/>
      <w:spacing w:after="60"/>
    </w:pPr>
    <w:rPr>
      <w:b/>
      <w:color w:val="auto"/>
      <w:kern w:val="28"/>
      <w:sz w:val="28"/>
      <w:szCs w:val="20"/>
      <w:lang w:val="x-none" w:eastAsia="ru-RU"/>
    </w:rPr>
  </w:style>
  <w:style w:type="character" w:customStyle="1" w:styleId="afffffff1">
    <w:name w:val="АД_Наименование Разделов Знак"/>
    <w:link w:val="afffffff0"/>
    <w:uiPriority w:val="99"/>
    <w:locked/>
    <w:rsid w:val="00A8521C"/>
    <w:rPr>
      <w:rFonts w:ascii="Times New Roman" w:eastAsia="Times New Roman" w:hAnsi="Times New Roman" w:cs="Times New Roman"/>
      <w:b/>
      <w:kern w:val="28"/>
      <w:sz w:val="28"/>
      <w:szCs w:val="20"/>
      <w:lang w:val="x-none" w:eastAsia="ru-RU"/>
    </w:rPr>
  </w:style>
  <w:style w:type="paragraph" w:customStyle="1" w:styleId="afffffff2">
    <w:name w:val="АД_Наименование главы с нумерацией"/>
    <w:basedOn w:val="2fb"/>
    <w:link w:val="afffffff3"/>
    <w:uiPriority w:val="99"/>
    <w:qFormat/>
    <w:rsid w:val="00A8521C"/>
    <w:rPr>
      <w:b w:val="0"/>
    </w:rPr>
  </w:style>
  <w:style w:type="paragraph" w:customStyle="1" w:styleId="afffffff4">
    <w:name w:val="АД_Наименование главы без нумерации"/>
    <w:basedOn w:val="22"/>
    <w:link w:val="afffffff5"/>
    <w:uiPriority w:val="99"/>
    <w:qFormat/>
    <w:rsid w:val="00A8521C"/>
    <w:pPr>
      <w:numPr>
        <w:ilvl w:val="0"/>
        <w:numId w:val="0"/>
      </w:numPr>
      <w:suppressAutoHyphens w:val="0"/>
      <w:spacing w:before="0" w:line="240" w:lineRule="auto"/>
      <w:jc w:val="center"/>
    </w:pPr>
    <w:rPr>
      <w:b/>
      <w:szCs w:val="20"/>
      <w:u w:val="none"/>
      <w:lang w:val="x-none" w:eastAsia="ru-RU"/>
    </w:rPr>
  </w:style>
  <w:style w:type="character" w:customStyle="1" w:styleId="afffffff5">
    <w:name w:val="АД_Наименование главы без нумерации Знак"/>
    <w:link w:val="afffffff4"/>
    <w:uiPriority w:val="99"/>
    <w:locked/>
    <w:rsid w:val="00A8521C"/>
    <w:rPr>
      <w:rFonts w:ascii="Times New Roman" w:eastAsia="Times New Roman" w:hAnsi="Times New Roman" w:cs="Times New Roman"/>
      <w:b/>
      <w:sz w:val="24"/>
      <w:szCs w:val="20"/>
      <w:lang w:val="x-none" w:eastAsia="ru-RU"/>
    </w:rPr>
  </w:style>
  <w:style w:type="character" w:customStyle="1" w:styleId="afffffff3">
    <w:name w:val="АД_Глава Знак"/>
    <w:link w:val="afffffff2"/>
    <w:uiPriority w:val="99"/>
    <w:locked/>
    <w:rsid w:val="00A8521C"/>
    <w:rPr>
      <w:rFonts w:ascii="Times New Roman" w:eastAsia="Times New Roman" w:hAnsi="Times New Roman" w:cs="Times New Roman"/>
      <w:sz w:val="24"/>
      <w:szCs w:val="20"/>
      <w:lang w:val="x-none" w:eastAsia="ru-RU"/>
    </w:rPr>
  </w:style>
  <w:style w:type="paragraph" w:customStyle="1" w:styleId="afffffff6">
    <w:name w:val="АД_Нумерованный пункт"/>
    <w:basedOn w:val="3f3"/>
    <w:link w:val="afffffff7"/>
    <w:uiPriority w:val="99"/>
    <w:qFormat/>
    <w:rsid w:val="00A8521C"/>
    <w:pPr>
      <w:tabs>
        <w:tab w:val="clear" w:pos="972"/>
        <w:tab w:val="num" w:pos="720"/>
      </w:tabs>
      <w:ind w:left="720" w:hanging="720"/>
    </w:pPr>
    <w:rPr>
      <w:rFonts w:ascii="Times New Roman" w:hAnsi="Times New Roman"/>
    </w:rPr>
  </w:style>
  <w:style w:type="character" w:customStyle="1" w:styleId="afffffff7">
    <w:name w:val="АД_Нумерованный пункт Знак"/>
    <w:link w:val="afffffff6"/>
    <w:uiPriority w:val="99"/>
    <w:locked/>
    <w:rsid w:val="00A8521C"/>
    <w:rPr>
      <w:rFonts w:ascii="Times New Roman" w:eastAsia="Times New Roman" w:hAnsi="Times New Roman" w:cs="Times New Roman"/>
      <w:b/>
      <w:sz w:val="24"/>
      <w:szCs w:val="20"/>
      <w:lang w:val="x-none" w:eastAsia="ru-RU"/>
    </w:rPr>
  </w:style>
  <w:style w:type="paragraph" w:customStyle="1" w:styleId="afffffff8">
    <w:name w:val="АД_Нумерованный подпункт"/>
    <w:basedOn w:val="a8"/>
    <w:link w:val="afffffff9"/>
    <w:uiPriority w:val="99"/>
    <w:qFormat/>
    <w:rsid w:val="00A8521C"/>
    <w:pPr>
      <w:tabs>
        <w:tab w:val="left" w:pos="720"/>
      </w:tabs>
      <w:spacing w:after="0" w:line="240" w:lineRule="auto"/>
      <w:ind w:left="720" w:hanging="720"/>
      <w:jc w:val="both"/>
    </w:pPr>
    <w:rPr>
      <w:rFonts w:ascii="Times New Roman" w:eastAsia="Times New Roman" w:hAnsi="Times New Roman" w:cs="Times New Roman"/>
      <w:sz w:val="24"/>
      <w:szCs w:val="20"/>
      <w:lang w:val="x-none" w:eastAsia="ru-RU"/>
    </w:rPr>
  </w:style>
  <w:style w:type="character" w:customStyle="1" w:styleId="afffffff9">
    <w:name w:val="АД_Нумерованный подпункт Знак"/>
    <w:link w:val="afffffff8"/>
    <w:uiPriority w:val="99"/>
    <w:locked/>
    <w:rsid w:val="00A8521C"/>
    <w:rPr>
      <w:rFonts w:ascii="Times New Roman" w:eastAsia="Times New Roman" w:hAnsi="Times New Roman" w:cs="Times New Roman"/>
      <w:sz w:val="24"/>
      <w:szCs w:val="20"/>
      <w:lang w:val="x-none" w:eastAsia="ru-RU"/>
    </w:rPr>
  </w:style>
  <w:style w:type="paragraph" w:customStyle="1" w:styleId="afffffffa">
    <w:name w:val="АД_Основной текст"/>
    <w:basedOn w:val="a8"/>
    <w:link w:val="afffffffb"/>
    <w:uiPriority w:val="99"/>
    <w:qFormat/>
    <w:rsid w:val="00A8521C"/>
    <w:pPr>
      <w:spacing w:after="0" w:line="240" w:lineRule="auto"/>
      <w:ind w:firstLine="567"/>
      <w:jc w:val="both"/>
    </w:pPr>
    <w:rPr>
      <w:rFonts w:ascii="Times New Roman" w:eastAsia="Times New Roman" w:hAnsi="Times New Roman" w:cs="Times New Roman"/>
      <w:sz w:val="24"/>
      <w:szCs w:val="20"/>
      <w:lang w:val="x-none" w:eastAsia="ru-RU"/>
    </w:rPr>
  </w:style>
  <w:style w:type="character" w:customStyle="1" w:styleId="afffffffb">
    <w:name w:val="АД_Основной текст Знак"/>
    <w:link w:val="afffffffa"/>
    <w:uiPriority w:val="99"/>
    <w:locked/>
    <w:rsid w:val="00A8521C"/>
    <w:rPr>
      <w:rFonts w:ascii="Times New Roman" w:eastAsia="Times New Roman" w:hAnsi="Times New Roman" w:cs="Times New Roman"/>
      <w:sz w:val="24"/>
      <w:szCs w:val="20"/>
      <w:lang w:val="x-none" w:eastAsia="ru-RU"/>
    </w:rPr>
  </w:style>
  <w:style w:type="paragraph" w:customStyle="1" w:styleId="afffffffc">
    <w:name w:val="АД_Заголовки таблиц"/>
    <w:basedOn w:val="a8"/>
    <w:uiPriority w:val="99"/>
    <w:qFormat/>
    <w:rsid w:val="00A8521C"/>
    <w:pPr>
      <w:spacing w:after="0" w:line="240" w:lineRule="auto"/>
      <w:jc w:val="center"/>
    </w:pPr>
    <w:rPr>
      <w:rFonts w:ascii="Times New Roman" w:eastAsia="Times New Roman" w:hAnsi="Times New Roman" w:cs="Times New Roman"/>
      <w:b/>
      <w:bCs/>
      <w:sz w:val="24"/>
      <w:szCs w:val="24"/>
      <w:lang w:eastAsia="ru-RU"/>
    </w:rPr>
  </w:style>
  <w:style w:type="paragraph" w:customStyle="1" w:styleId="afffffffd">
    <w:name w:val="АД_Основной текст по центру полужирный"/>
    <w:basedOn w:val="a8"/>
    <w:link w:val="afffffffe"/>
    <w:uiPriority w:val="99"/>
    <w:qFormat/>
    <w:rsid w:val="00A8521C"/>
    <w:pPr>
      <w:spacing w:after="0" w:line="240" w:lineRule="auto"/>
      <w:ind w:firstLine="567"/>
      <w:jc w:val="center"/>
    </w:pPr>
    <w:rPr>
      <w:rFonts w:ascii="Times New Roman" w:eastAsia="Times New Roman" w:hAnsi="Times New Roman" w:cs="Times New Roman"/>
      <w:b/>
      <w:sz w:val="24"/>
      <w:szCs w:val="20"/>
      <w:lang w:val="x-none" w:eastAsia="ru-RU"/>
    </w:rPr>
  </w:style>
  <w:style w:type="character" w:customStyle="1" w:styleId="afffffffe">
    <w:name w:val="АД_Основной текст по центру полужирный Знак"/>
    <w:link w:val="afffffffd"/>
    <w:uiPriority w:val="99"/>
    <w:locked/>
    <w:rsid w:val="00A8521C"/>
    <w:rPr>
      <w:rFonts w:ascii="Times New Roman" w:eastAsia="Times New Roman" w:hAnsi="Times New Roman" w:cs="Times New Roman"/>
      <w:b/>
      <w:sz w:val="24"/>
      <w:szCs w:val="20"/>
      <w:lang w:val="x-none" w:eastAsia="ru-RU"/>
    </w:rPr>
  </w:style>
  <w:style w:type="paragraph" w:customStyle="1" w:styleId="3f5">
    <w:name w:val="АД_Текст отступ 3"/>
    <w:aliases w:val="25"/>
    <w:basedOn w:val="a8"/>
    <w:link w:val="3f6"/>
    <w:uiPriority w:val="99"/>
    <w:qFormat/>
    <w:rsid w:val="00A8521C"/>
    <w:pPr>
      <w:spacing w:after="0" w:line="240" w:lineRule="auto"/>
      <w:ind w:left="1418"/>
      <w:jc w:val="both"/>
    </w:pPr>
    <w:rPr>
      <w:rFonts w:ascii="Times New Roman" w:eastAsia="Times New Roman" w:hAnsi="Times New Roman" w:cs="Times New Roman"/>
      <w:sz w:val="24"/>
      <w:szCs w:val="20"/>
      <w:lang w:val="x-none" w:eastAsia="ru-RU"/>
    </w:rPr>
  </w:style>
  <w:style w:type="character" w:customStyle="1" w:styleId="3f6">
    <w:name w:val="АД_Текст отступ 3 Знак"/>
    <w:aliases w:val="25 Знак"/>
    <w:link w:val="3f5"/>
    <w:uiPriority w:val="99"/>
    <w:locked/>
    <w:rsid w:val="00A8521C"/>
    <w:rPr>
      <w:rFonts w:ascii="Times New Roman" w:eastAsia="Times New Roman" w:hAnsi="Times New Roman" w:cs="Times New Roman"/>
      <w:sz w:val="24"/>
      <w:szCs w:val="20"/>
      <w:lang w:val="x-none" w:eastAsia="ru-RU"/>
    </w:rPr>
  </w:style>
  <w:style w:type="paragraph" w:customStyle="1" w:styleId="41">
    <w:name w:val="АД_Нумерованный подпункт 4 уровня"/>
    <w:basedOn w:val="afffffff8"/>
    <w:link w:val="4b"/>
    <w:uiPriority w:val="99"/>
    <w:qFormat/>
    <w:rsid w:val="00A8521C"/>
    <w:pPr>
      <w:numPr>
        <w:ilvl w:val="3"/>
        <w:numId w:val="20"/>
      </w:numPr>
      <w:tabs>
        <w:tab w:val="clear" w:pos="720"/>
        <w:tab w:val="clear" w:pos="1800"/>
        <w:tab w:val="num" w:pos="993"/>
      </w:tabs>
      <w:ind w:left="993" w:hanging="993"/>
    </w:pPr>
    <w:rPr>
      <w:lang w:eastAsia="x-none"/>
    </w:rPr>
  </w:style>
  <w:style w:type="character" w:customStyle="1" w:styleId="4b">
    <w:name w:val="АД_Нумерованный подпункт 4 уровня Знак"/>
    <w:link w:val="41"/>
    <w:uiPriority w:val="99"/>
    <w:locked/>
    <w:rsid w:val="00A8521C"/>
    <w:rPr>
      <w:rFonts w:ascii="Times New Roman" w:eastAsia="Times New Roman" w:hAnsi="Times New Roman" w:cs="Times New Roman"/>
      <w:sz w:val="24"/>
      <w:szCs w:val="20"/>
      <w:lang w:val="x-none" w:eastAsia="x-none"/>
    </w:rPr>
  </w:style>
  <w:style w:type="paragraph" w:customStyle="1" w:styleId="a3">
    <w:name w:val="АД_Список абв"/>
    <w:basedOn w:val="a8"/>
    <w:uiPriority w:val="99"/>
    <w:qFormat/>
    <w:rsid w:val="00A8521C"/>
    <w:pPr>
      <w:numPr>
        <w:numId w:val="21"/>
      </w:numPr>
      <w:spacing w:after="0" w:line="240" w:lineRule="auto"/>
      <w:jc w:val="both"/>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8"/>
    <w:uiPriority w:val="99"/>
    <w:qFormat/>
    <w:rsid w:val="00A8521C"/>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8"/>
    <w:uiPriority w:val="99"/>
    <w:qFormat/>
    <w:rsid w:val="00A8521C"/>
    <w:pPr>
      <w:suppressAutoHyphens/>
      <w:spacing w:after="0" w:line="240" w:lineRule="auto"/>
      <w:ind w:left="-540"/>
      <w:jc w:val="both"/>
    </w:pPr>
    <w:rPr>
      <w:rFonts w:ascii="Arial" w:eastAsia="Times New Roman" w:hAnsi="Arial" w:cs="Arial"/>
      <w:sz w:val="17"/>
      <w:szCs w:val="24"/>
      <w:lang w:eastAsia="ar-SA"/>
    </w:rPr>
  </w:style>
  <w:style w:type="paragraph" w:customStyle="1" w:styleId="a4">
    <w:name w:val="Список нум."/>
    <w:basedOn w:val="a8"/>
    <w:uiPriority w:val="99"/>
    <w:qFormat/>
    <w:rsid w:val="00A8521C"/>
    <w:pPr>
      <w:keepNext/>
      <w:numPr>
        <w:numId w:val="22"/>
      </w:numPr>
      <w:tabs>
        <w:tab w:val="left" w:pos="1701"/>
      </w:tabs>
      <w:spacing w:before="120" w:after="120" w:line="360" w:lineRule="auto"/>
    </w:pPr>
    <w:rPr>
      <w:rFonts w:ascii="Arial" w:eastAsia="Times New Roman" w:hAnsi="Arial" w:cs="Times New Roman"/>
      <w:sz w:val="24"/>
      <w:szCs w:val="20"/>
      <w:lang w:eastAsia="ru-RU"/>
    </w:rPr>
  </w:style>
  <w:style w:type="paragraph" w:customStyle="1" w:styleId="1VI">
    <w:name w:val="Заголовок 1 (раздел VI)"/>
    <w:basedOn w:val="10"/>
    <w:uiPriority w:val="99"/>
    <w:qFormat/>
    <w:rsid w:val="00A8521C"/>
    <w:pPr>
      <w:keepLines/>
      <w:widowControl w:val="0"/>
      <w:numPr>
        <w:numId w:val="0"/>
      </w:numPr>
      <w:tabs>
        <w:tab w:val="num" w:pos="643"/>
      </w:tabs>
      <w:spacing w:after="60"/>
      <w:ind w:left="643" w:right="567" w:firstLine="709"/>
    </w:pPr>
    <w:rPr>
      <w:rFonts w:ascii="Arial" w:hAnsi="Arial"/>
      <w:b/>
      <w:bCs/>
      <w:color w:val="auto"/>
      <w:kern w:val="32"/>
      <w:sz w:val="28"/>
      <w:szCs w:val="32"/>
      <w:lang w:val="x-none" w:eastAsia="ru-RU"/>
    </w:rPr>
  </w:style>
  <w:style w:type="paragraph" w:customStyle="1" w:styleId="FR2">
    <w:name w:val="FR2"/>
    <w:uiPriority w:val="99"/>
    <w:qFormat/>
    <w:rsid w:val="00A8521C"/>
    <w:pPr>
      <w:widowControl w:val="0"/>
      <w:spacing w:before="20" w:after="0" w:line="240" w:lineRule="auto"/>
      <w:jc w:val="center"/>
    </w:pPr>
    <w:rPr>
      <w:rFonts w:ascii="Arial" w:eastAsia="Times New Roman" w:hAnsi="Arial" w:cs="Times New Roman"/>
      <w:sz w:val="24"/>
      <w:szCs w:val="20"/>
      <w:lang w:eastAsia="ru-RU"/>
    </w:rPr>
  </w:style>
  <w:style w:type="paragraph" w:customStyle="1" w:styleId="03zagolovok2">
    <w:name w:val="03zagolovok2"/>
    <w:basedOn w:val="a8"/>
    <w:uiPriority w:val="99"/>
    <w:qFormat/>
    <w:rsid w:val="00A8521C"/>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affffffff">
    <w:name w:val="втяжка"/>
    <w:basedOn w:val="1ffc"/>
    <w:next w:val="1ffc"/>
    <w:uiPriority w:val="99"/>
    <w:qFormat/>
    <w:rsid w:val="00A8521C"/>
    <w:pPr>
      <w:tabs>
        <w:tab w:val="left" w:pos="567"/>
      </w:tabs>
      <w:spacing w:before="57"/>
      <w:ind w:left="567" w:hanging="567"/>
    </w:pPr>
  </w:style>
  <w:style w:type="paragraph" w:customStyle="1" w:styleId="1ffc">
    <w:name w:val="текст1"/>
    <w:uiPriority w:val="99"/>
    <w:qFormat/>
    <w:rsid w:val="00A8521C"/>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
    <w:name w:val="Char Char"/>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R3">
    <w:name w:val="FR3"/>
    <w:uiPriority w:val="99"/>
    <w:qFormat/>
    <w:rsid w:val="00A8521C"/>
    <w:pPr>
      <w:widowControl w:val="0"/>
      <w:spacing w:before="260" w:after="0" w:line="240" w:lineRule="auto"/>
    </w:pPr>
    <w:rPr>
      <w:rFonts w:ascii="Times New Roman" w:eastAsia="Times New Roman" w:hAnsi="Times New Roman" w:cs="Times New Roman"/>
      <w:sz w:val="16"/>
      <w:szCs w:val="20"/>
      <w:lang w:eastAsia="ru-RU"/>
    </w:rPr>
  </w:style>
  <w:style w:type="character" w:customStyle="1" w:styleId="FontStyle24">
    <w:name w:val="Font Style24"/>
    <w:uiPriority w:val="99"/>
    <w:rsid w:val="00A8521C"/>
    <w:rPr>
      <w:rFonts w:ascii="Times New Roman" w:hAnsi="Times New Roman"/>
      <w:spacing w:val="10"/>
      <w:sz w:val="20"/>
    </w:rPr>
  </w:style>
  <w:style w:type="paragraph" w:customStyle="1" w:styleId="Style16">
    <w:name w:val="Style16"/>
    <w:basedOn w:val="a8"/>
    <w:uiPriority w:val="99"/>
    <w:qFormat/>
    <w:rsid w:val="00A8521C"/>
    <w:pPr>
      <w:widowControl w:val="0"/>
      <w:autoSpaceDE w:val="0"/>
      <w:autoSpaceDN w:val="0"/>
      <w:adjustRightInd w:val="0"/>
      <w:spacing w:after="0" w:line="272" w:lineRule="exact"/>
      <w:ind w:firstLine="542"/>
      <w:jc w:val="both"/>
    </w:pPr>
    <w:rPr>
      <w:rFonts w:ascii="Times New Roman" w:eastAsia="Times New Roman" w:hAnsi="Times New Roman" w:cs="Times New Roman"/>
      <w:sz w:val="24"/>
      <w:szCs w:val="24"/>
      <w:lang w:eastAsia="ru-RU"/>
    </w:rPr>
  </w:style>
  <w:style w:type="paragraph" w:customStyle="1" w:styleId="Style6">
    <w:name w:val="Style6"/>
    <w:basedOn w:val="a8"/>
    <w:uiPriority w:val="99"/>
    <w:qFormat/>
    <w:rsid w:val="00A8521C"/>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10">
    <w:name w:val="Style10"/>
    <w:basedOn w:val="a8"/>
    <w:uiPriority w:val="99"/>
    <w:qFormat/>
    <w:rsid w:val="00A852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8"/>
    <w:uiPriority w:val="99"/>
    <w:qFormat/>
    <w:rsid w:val="00A8521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22">
    <w:name w:val="Font Style22"/>
    <w:uiPriority w:val="99"/>
    <w:rsid w:val="00A8521C"/>
    <w:rPr>
      <w:rFonts w:ascii="Times New Roman" w:hAnsi="Times New Roman"/>
      <w:b/>
      <w:spacing w:val="10"/>
      <w:sz w:val="20"/>
    </w:rPr>
  </w:style>
  <w:style w:type="paragraph" w:customStyle="1" w:styleId="Style8">
    <w:name w:val="Style8"/>
    <w:basedOn w:val="a8"/>
    <w:uiPriority w:val="99"/>
    <w:qFormat/>
    <w:rsid w:val="00A8521C"/>
    <w:pPr>
      <w:widowControl w:val="0"/>
      <w:autoSpaceDE w:val="0"/>
      <w:autoSpaceDN w:val="0"/>
      <w:adjustRightInd w:val="0"/>
      <w:spacing w:after="0" w:line="413" w:lineRule="exact"/>
      <w:jc w:val="both"/>
    </w:pPr>
    <w:rPr>
      <w:rFonts w:ascii="Times New Roman" w:eastAsia="Times New Roman" w:hAnsi="Times New Roman" w:cs="Times New Roman"/>
      <w:sz w:val="24"/>
      <w:szCs w:val="24"/>
      <w:lang w:eastAsia="ru-RU"/>
    </w:rPr>
  </w:style>
  <w:style w:type="paragraph" w:customStyle="1" w:styleId="Style13">
    <w:name w:val="Style13"/>
    <w:basedOn w:val="a8"/>
    <w:uiPriority w:val="99"/>
    <w:qFormat/>
    <w:rsid w:val="00A8521C"/>
    <w:pPr>
      <w:widowControl w:val="0"/>
      <w:autoSpaceDE w:val="0"/>
      <w:autoSpaceDN w:val="0"/>
      <w:adjustRightInd w:val="0"/>
      <w:spacing w:after="0" w:line="401" w:lineRule="exact"/>
      <w:ind w:firstLine="259"/>
    </w:pPr>
    <w:rPr>
      <w:rFonts w:ascii="Times New Roman" w:eastAsia="Times New Roman" w:hAnsi="Times New Roman" w:cs="Times New Roman"/>
      <w:sz w:val="24"/>
      <w:szCs w:val="24"/>
      <w:lang w:eastAsia="ru-RU"/>
    </w:rPr>
  </w:style>
  <w:style w:type="paragraph" w:customStyle="1" w:styleId="Style15">
    <w:name w:val="Style15"/>
    <w:basedOn w:val="a8"/>
    <w:uiPriority w:val="99"/>
    <w:qFormat/>
    <w:rsid w:val="00A8521C"/>
    <w:pPr>
      <w:widowControl w:val="0"/>
      <w:autoSpaceDE w:val="0"/>
      <w:autoSpaceDN w:val="0"/>
      <w:adjustRightInd w:val="0"/>
      <w:spacing w:after="0" w:line="398" w:lineRule="exact"/>
      <w:ind w:firstLine="122"/>
    </w:pPr>
    <w:rPr>
      <w:rFonts w:ascii="Times New Roman" w:eastAsia="Times New Roman" w:hAnsi="Times New Roman" w:cs="Times New Roman"/>
      <w:sz w:val="24"/>
      <w:szCs w:val="24"/>
      <w:lang w:eastAsia="ru-RU"/>
    </w:rPr>
  </w:style>
  <w:style w:type="paragraph" w:customStyle="1" w:styleId="Style17">
    <w:name w:val="Style17"/>
    <w:basedOn w:val="a8"/>
    <w:uiPriority w:val="99"/>
    <w:qFormat/>
    <w:rsid w:val="00A8521C"/>
    <w:pPr>
      <w:widowControl w:val="0"/>
      <w:autoSpaceDE w:val="0"/>
      <w:autoSpaceDN w:val="0"/>
      <w:adjustRightInd w:val="0"/>
      <w:spacing w:after="0" w:line="413" w:lineRule="exact"/>
      <w:ind w:firstLine="1042"/>
    </w:pPr>
    <w:rPr>
      <w:rFonts w:ascii="Times New Roman" w:eastAsia="Times New Roman" w:hAnsi="Times New Roman" w:cs="Times New Roman"/>
      <w:sz w:val="24"/>
      <w:szCs w:val="24"/>
      <w:lang w:eastAsia="ru-RU"/>
    </w:rPr>
  </w:style>
  <w:style w:type="character" w:customStyle="1" w:styleId="FontStyle23">
    <w:name w:val="Font Style23"/>
    <w:uiPriority w:val="99"/>
    <w:rsid w:val="00A8521C"/>
    <w:rPr>
      <w:rFonts w:ascii="Times New Roman" w:hAnsi="Times New Roman"/>
      <w:b/>
      <w:i/>
      <w:sz w:val="20"/>
    </w:rPr>
  </w:style>
  <w:style w:type="character" w:customStyle="1" w:styleId="FontStyle25">
    <w:name w:val="Font Style25"/>
    <w:uiPriority w:val="99"/>
    <w:rsid w:val="00A8521C"/>
    <w:rPr>
      <w:rFonts w:ascii="Times New Roman" w:hAnsi="Times New Roman"/>
      <w:b/>
      <w:sz w:val="26"/>
    </w:rPr>
  </w:style>
  <w:style w:type="character" w:customStyle="1" w:styleId="FontStyle26">
    <w:name w:val="Font Style26"/>
    <w:uiPriority w:val="99"/>
    <w:rsid w:val="00A8521C"/>
    <w:rPr>
      <w:rFonts w:ascii="Times New Roman" w:hAnsi="Times New Roman"/>
      <w:sz w:val="24"/>
    </w:rPr>
  </w:style>
  <w:style w:type="paragraph" w:customStyle="1" w:styleId="2fd">
    <w:name w:val="заголовок 2"/>
    <w:basedOn w:val="a8"/>
    <w:next w:val="a8"/>
    <w:uiPriority w:val="99"/>
    <w:qFormat/>
    <w:rsid w:val="00A8521C"/>
    <w:pPr>
      <w:keepNext/>
      <w:keepLines/>
      <w:tabs>
        <w:tab w:val="left" w:pos="1440"/>
        <w:tab w:val="num" w:pos="2170"/>
      </w:tabs>
      <w:autoSpaceDE w:val="0"/>
      <w:autoSpaceDN w:val="0"/>
      <w:spacing w:before="240" w:after="60" w:line="240" w:lineRule="auto"/>
      <w:ind w:left="2170" w:hanging="360"/>
      <w:jc w:val="both"/>
    </w:pPr>
    <w:rPr>
      <w:rFonts w:ascii="Times New Roman" w:eastAsia="Times New Roman" w:hAnsi="Times New Roman" w:cs="Arial"/>
      <w:b/>
      <w:bCs/>
      <w:iCs/>
      <w:sz w:val="28"/>
      <w:szCs w:val="24"/>
      <w:lang w:eastAsia="ru-RU"/>
    </w:rPr>
  </w:style>
  <w:style w:type="paragraph" w:customStyle="1" w:styleId="315">
    <w:name w:val="Список 31"/>
    <w:basedOn w:val="a8"/>
    <w:uiPriority w:val="99"/>
    <w:qFormat/>
    <w:rsid w:val="00A8521C"/>
    <w:pPr>
      <w:suppressAutoHyphens/>
      <w:spacing w:after="0" w:line="240" w:lineRule="auto"/>
      <w:ind w:left="849" w:hanging="283"/>
    </w:pPr>
    <w:rPr>
      <w:rFonts w:ascii="Times New Roman" w:eastAsia="Times New Roman" w:hAnsi="Times New Roman" w:cs="Times New Roman"/>
      <w:sz w:val="20"/>
      <w:szCs w:val="20"/>
      <w:lang w:eastAsia="ar-SA"/>
    </w:rPr>
  </w:style>
  <w:style w:type="paragraph" w:customStyle="1" w:styleId="216">
    <w:name w:val="Список 21"/>
    <w:basedOn w:val="a8"/>
    <w:uiPriority w:val="99"/>
    <w:qFormat/>
    <w:rsid w:val="00A8521C"/>
    <w:pPr>
      <w:suppressAutoHyphens/>
      <w:spacing w:after="0" w:line="240" w:lineRule="auto"/>
      <w:ind w:left="566" w:hanging="283"/>
    </w:pPr>
    <w:rPr>
      <w:rFonts w:ascii="Times New Roman" w:eastAsia="Times New Roman" w:hAnsi="Times New Roman" w:cs="Times New Roman"/>
      <w:sz w:val="20"/>
      <w:szCs w:val="20"/>
      <w:lang w:eastAsia="ar-SA"/>
    </w:rPr>
  </w:style>
  <w:style w:type="character" w:customStyle="1" w:styleId="1ffd">
    <w:name w:val="Основной текст Знак1 Знак"/>
    <w:aliases w:val="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 Знак Знак"/>
    <w:uiPriority w:val="99"/>
    <w:rsid w:val="00A8521C"/>
    <w:rPr>
      <w:rFonts w:ascii="Arial" w:hAnsi="Arial"/>
      <w:sz w:val="18"/>
    </w:rPr>
  </w:style>
  <w:style w:type="character" w:customStyle="1" w:styleId="170">
    <w:name w:val="Знак Знак17"/>
    <w:uiPriority w:val="99"/>
    <w:rsid w:val="00A8521C"/>
    <w:rPr>
      <w:b/>
      <w:kern w:val="28"/>
      <w:sz w:val="36"/>
    </w:rPr>
  </w:style>
  <w:style w:type="paragraph" w:customStyle="1" w:styleId="02statia1">
    <w:name w:val="02statia1"/>
    <w:basedOn w:val="a8"/>
    <w:uiPriority w:val="99"/>
    <w:qFormat/>
    <w:rsid w:val="00A8521C"/>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affffffff0">
    <w:name w:val="Прижатый влево"/>
    <w:basedOn w:val="a8"/>
    <w:next w:val="a8"/>
    <w:uiPriority w:val="99"/>
    <w:qFormat/>
    <w:rsid w:val="00A8521C"/>
    <w:pPr>
      <w:autoSpaceDE w:val="0"/>
      <w:autoSpaceDN w:val="0"/>
      <w:adjustRightInd w:val="0"/>
      <w:spacing w:after="0" w:line="240" w:lineRule="auto"/>
    </w:pPr>
    <w:rPr>
      <w:rFonts w:ascii="Arial" w:eastAsia="Times New Roman" w:hAnsi="Arial" w:cs="Times New Roman"/>
      <w:sz w:val="18"/>
      <w:szCs w:val="18"/>
      <w:lang w:eastAsia="ru-RU"/>
    </w:rPr>
  </w:style>
  <w:style w:type="character" w:customStyle="1" w:styleId="200">
    <w:name w:val="Знак Знак20"/>
    <w:uiPriority w:val="99"/>
    <w:rsid w:val="00A8521C"/>
    <w:rPr>
      <w:rFonts w:ascii="Times New Roman" w:hAnsi="Times New Roman"/>
      <w:b/>
      <w:kern w:val="28"/>
      <w:sz w:val="36"/>
    </w:rPr>
  </w:style>
  <w:style w:type="character" w:customStyle="1" w:styleId="190">
    <w:name w:val="Знак Знак19"/>
    <w:uiPriority w:val="99"/>
    <w:rsid w:val="00A8521C"/>
    <w:rPr>
      <w:b/>
      <w:kern w:val="28"/>
      <w:sz w:val="36"/>
      <w:lang w:val="ru-RU" w:eastAsia="ru-RU"/>
    </w:rPr>
  </w:style>
  <w:style w:type="paragraph" w:customStyle="1" w:styleId="02statia2">
    <w:name w:val="02statia2"/>
    <w:basedOn w:val="a8"/>
    <w:uiPriority w:val="99"/>
    <w:qFormat/>
    <w:rsid w:val="00A8521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1ffe">
    <w:name w:val="Просмотренная гиперссылка1"/>
    <w:uiPriority w:val="99"/>
    <w:rsid w:val="00A8521C"/>
    <w:rPr>
      <w:color w:val="800080"/>
      <w:u w:val="single"/>
    </w:rPr>
  </w:style>
  <w:style w:type="paragraph" w:customStyle="1" w:styleId="1fff">
    <w:name w:val="Название1"/>
    <w:basedOn w:val="a8"/>
    <w:uiPriority w:val="99"/>
    <w:qFormat/>
    <w:rsid w:val="00A8521C"/>
    <w:pPr>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fff0">
    <w:name w:val="Обычный (веб)1"/>
    <w:basedOn w:val="a8"/>
    <w:uiPriority w:val="99"/>
    <w:qFormat/>
    <w:rsid w:val="00A8521C"/>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bodytext">
    <w:name w:val="bodytext"/>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marketprice">
    <w:name w:val="b-market__price"/>
    <w:uiPriority w:val="99"/>
    <w:rsid w:val="00A8521C"/>
  </w:style>
  <w:style w:type="table" w:customStyle="1" w:styleId="11a">
    <w:name w:val="Сетка таблицы11"/>
    <w:uiPriority w:val="99"/>
    <w:rsid w:val="00A8521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Сетка таблицы2"/>
    <w:uiPriority w:val="99"/>
    <w:rsid w:val="00A8521C"/>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b">
    <w:name w:val="Основной текст Знак1 Знак1"/>
    <w:aliases w:val="Основной текст Знак Знак Знак2,Основной текст Знак Знак Знак Знак2,Основной текст Знак Знак Знак Знак Знак1,Основной текст Знак Знак Знак Знак Знак Знак Знак Знак Знак1"/>
    <w:uiPriority w:val="99"/>
    <w:rsid w:val="00A8521C"/>
    <w:rPr>
      <w:sz w:val="24"/>
      <w:lang w:val="ru-RU" w:eastAsia="ru-RU"/>
    </w:rPr>
  </w:style>
  <w:style w:type="paragraph" w:customStyle="1" w:styleId="Norm">
    <w:name w:val="Norm"/>
    <w:basedOn w:val="a8"/>
    <w:uiPriority w:val="99"/>
    <w:qFormat/>
    <w:rsid w:val="00A8521C"/>
    <w:pPr>
      <w:spacing w:after="0" w:line="240" w:lineRule="auto"/>
      <w:ind w:firstLine="245"/>
      <w:jc w:val="both"/>
    </w:pPr>
    <w:rPr>
      <w:rFonts w:ascii="TimesET" w:eastAsia="Times New Roman" w:hAnsi="TimesET" w:cs="TimesET"/>
      <w:sz w:val="24"/>
      <w:szCs w:val="24"/>
      <w:lang w:val="en-US" w:eastAsia="ru-RU"/>
    </w:rPr>
  </w:style>
  <w:style w:type="paragraph" w:customStyle="1" w:styleId="u">
    <w:name w:val="u"/>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
    <w:name w:val="uni"/>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iet">
    <w:name w:val="quiet"/>
    <w:uiPriority w:val="99"/>
    <w:rsid w:val="00A8521C"/>
  </w:style>
  <w:style w:type="character" w:customStyle="1" w:styleId="doccaption">
    <w:name w:val="doccaption"/>
    <w:uiPriority w:val="99"/>
    <w:rsid w:val="00A8521C"/>
  </w:style>
  <w:style w:type="paragraph" w:customStyle="1" w:styleId="xl38">
    <w:name w:val="xl38"/>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msonospacing0">
    <w:name w:val="msonospacing"/>
    <w:uiPriority w:val="99"/>
    <w:qFormat/>
    <w:rsid w:val="00A8521C"/>
    <w:pPr>
      <w:spacing w:after="0" w:line="240" w:lineRule="auto"/>
    </w:pPr>
    <w:rPr>
      <w:rFonts w:ascii="Calibri" w:eastAsia="Times New Roman" w:hAnsi="Calibri" w:cs="Times New Roman"/>
      <w:lang w:eastAsia="ru-RU"/>
    </w:rPr>
  </w:style>
  <w:style w:type="paragraph" w:customStyle="1" w:styleId="2112">
    <w:name w:val="Знак2 Знак Знак Знак1 Знак Знак Знак Знак Знак Знак Знак Знак Знак Знак Знак1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ConsCell">
    <w:name w:val="ConsCell"/>
    <w:uiPriority w:val="99"/>
    <w:qFormat/>
    <w:rsid w:val="00A8521C"/>
    <w:pPr>
      <w:widowControl w:val="0"/>
      <w:autoSpaceDE w:val="0"/>
      <w:autoSpaceDN w:val="0"/>
      <w:adjustRightInd w:val="0"/>
      <w:spacing w:after="0" w:line="240" w:lineRule="auto"/>
      <w:ind w:right="19772"/>
    </w:pPr>
    <w:rPr>
      <w:rFonts w:ascii="Arial" w:eastAsia="Times New Roman" w:hAnsi="Arial" w:cs="Arial"/>
      <w:lang w:eastAsia="ru-RU"/>
    </w:rPr>
  </w:style>
  <w:style w:type="paragraph" w:customStyle="1" w:styleId="320">
    <w:name w:val="Основной текст 32"/>
    <w:basedOn w:val="a8"/>
    <w:uiPriority w:val="99"/>
    <w:qFormat/>
    <w:rsid w:val="00A8521C"/>
    <w:pPr>
      <w:tabs>
        <w:tab w:val="left" w:pos="426"/>
      </w:tabs>
      <w:spacing w:after="0" w:line="240" w:lineRule="auto"/>
      <w:jc w:val="both"/>
    </w:pPr>
    <w:rPr>
      <w:rFonts w:ascii="Arial" w:eastAsia="Times New Roman" w:hAnsi="Arial" w:cs="Times New Roman"/>
      <w:sz w:val="24"/>
      <w:szCs w:val="20"/>
      <w:lang w:eastAsia="ru-RU"/>
    </w:rPr>
  </w:style>
  <w:style w:type="paragraph" w:customStyle="1" w:styleId="affffffff1">
    <w:name w:val="Пункт договора"/>
    <w:basedOn w:val="a8"/>
    <w:uiPriority w:val="99"/>
    <w:qFormat/>
    <w:rsid w:val="00A8521C"/>
    <w:pPr>
      <w:keepLines/>
      <w:tabs>
        <w:tab w:val="left" w:pos="567"/>
      </w:tabs>
      <w:spacing w:after="0" w:line="240" w:lineRule="auto"/>
      <w:ind w:left="567" w:hanging="567"/>
      <w:jc w:val="both"/>
    </w:pPr>
    <w:rPr>
      <w:rFonts w:ascii="Times New Roman" w:eastAsia="Times New Roman" w:hAnsi="Times New Roman" w:cs="Times New Roman"/>
      <w:sz w:val="20"/>
      <w:szCs w:val="20"/>
      <w:lang w:eastAsia="ru-RU"/>
    </w:rPr>
  </w:style>
  <w:style w:type="paragraph" w:customStyle="1" w:styleId="2ff">
    <w:name w:val="Знак2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7">
    <w:name w:val="Знак2 Знак Знак Знак1"/>
    <w:basedOn w:val="a8"/>
    <w:uiPriority w:val="99"/>
    <w:qFormat/>
    <w:rsid w:val="00A8521C"/>
    <w:pPr>
      <w:spacing w:line="240" w:lineRule="exact"/>
    </w:pPr>
    <w:rPr>
      <w:rFonts w:ascii="Verdana" w:eastAsia="Times New Roman" w:hAnsi="Verdana" w:cs="Verdana"/>
      <w:sz w:val="20"/>
      <w:szCs w:val="20"/>
      <w:lang w:val="en-US"/>
    </w:rPr>
  </w:style>
  <w:style w:type="paragraph" w:customStyle="1" w:styleId="1fff1">
    <w:name w:val="Знак Знак Знак1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3f7">
    <w:name w:val="Знак3 Знак Знак Знак Знак Знак Знак Знак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8">
    <w:name w:val="Знак3 Знак Знак Знак Знак Знак Знак Знак Знак Знак Знак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bold1">
    <w:name w:val="bold1"/>
    <w:uiPriority w:val="99"/>
    <w:rsid w:val="00A8521C"/>
    <w:rPr>
      <w:b/>
    </w:rPr>
  </w:style>
  <w:style w:type="paragraph" w:customStyle="1" w:styleId="2ff0">
    <w:name w:val="Знак2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9">
    <w:name w:val="Знак2 Знак Знак Знак1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a">
    <w:name w:val="Знак2 Знак Знак Знак1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13">
    <w:name w:val="Знак2 Знак Знак Знак1 Знак Знак Знак Знак Знак Знак Знак Знак Знак Знак Знак Знак Знак Знак Знак Знак Знак Знак Знак Знак1"/>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110">
    <w:name w:val="Знак3 Знак Знак Знак Знак Знак Знак Знак Знак Знак Знак Знак Знак1 Знак Знак Знак Знак Знак Знак Знак Знак Знак Знак Знак1"/>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b">
    <w:name w:val="Знак2 Знак Знак Знак1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affffffff2">
    <w:name w:val="Знак Знак Знак Знак Знак"/>
    <w:uiPriority w:val="99"/>
    <w:rsid w:val="00A8521C"/>
    <w:rPr>
      <w:sz w:val="24"/>
      <w:lang w:val="ru-RU" w:eastAsia="ru-RU"/>
    </w:rPr>
  </w:style>
  <w:style w:type="paragraph" w:customStyle="1" w:styleId="21c">
    <w:name w:val="Знак2 Знак Знак Знак1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1fff2">
    <w:name w:val="Знак Знак Знак Знак Знак Знак Знак Знак Знак Знак Знак Знак Знак Знак Знак Знак Знак1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ConsNonformat0">
    <w:name w:val="ConsNonformat Знак"/>
    <w:link w:val="ConsNonformat"/>
    <w:locked/>
    <w:rsid w:val="00A8521C"/>
    <w:rPr>
      <w:rFonts w:ascii="Courier New" w:eastAsia="Times New Roman" w:hAnsi="Courier New" w:cs="Courier New"/>
      <w:sz w:val="20"/>
      <w:szCs w:val="20"/>
      <w:lang w:eastAsia="zh-CN"/>
    </w:rPr>
  </w:style>
  <w:style w:type="character" w:customStyle="1" w:styleId="141">
    <w:name w:val="Знак Знак14"/>
    <w:uiPriority w:val="99"/>
    <w:rsid w:val="00A8521C"/>
    <w:rPr>
      <w:rFonts w:ascii="Arial" w:hAnsi="Arial"/>
      <w:sz w:val="24"/>
    </w:rPr>
  </w:style>
  <w:style w:type="character" w:customStyle="1" w:styleId="af1">
    <w:name w:val="Без интервала Знак"/>
    <w:link w:val="af0"/>
    <w:uiPriority w:val="1"/>
    <w:locked/>
    <w:rsid w:val="00A8521C"/>
  </w:style>
  <w:style w:type="paragraph" w:customStyle="1" w:styleId="340">
    <w:name w:val="Основной текст с отступом 34"/>
    <w:basedOn w:val="a8"/>
    <w:uiPriority w:val="99"/>
    <w:qFormat/>
    <w:rsid w:val="00A8521C"/>
    <w:pPr>
      <w:suppressAutoHyphens/>
      <w:spacing w:after="0" w:line="240" w:lineRule="auto"/>
      <w:ind w:left="360"/>
    </w:pPr>
    <w:rPr>
      <w:rFonts w:ascii="Times New Roman" w:eastAsia="Times New Roman" w:hAnsi="Times New Roman" w:cs="Times New Roman"/>
      <w:sz w:val="24"/>
      <w:szCs w:val="24"/>
      <w:lang w:eastAsia="ar-SA"/>
    </w:rPr>
  </w:style>
  <w:style w:type="character" w:customStyle="1" w:styleId="21d">
    <w:name w:val="Основной текст 2 Знак1"/>
    <w:aliases w:val="Основной текст 2 Знак Знак Знак,Знак10 Знак"/>
    <w:uiPriority w:val="99"/>
    <w:locked/>
    <w:rsid w:val="00A8521C"/>
    <w:rPr>
      <w:rFonts w:ascii="Arial" w:hAnsi="Arial"/>
      <w:sz w:val="18"/>
      <w:lang w:eastAsia="ru-RU"/>
    </w:rPr>
  </w:style>
  <w:style w:type="paragraph" w:customStyle="1" w:styleId="affffffff3">
    <w:name w:val="Текст сноска"/>
    <w:basedOn w:val="aff6"/>
    <w:uiPriority w:val="99"/>
    <w:qFormat/>
    <w:rsid w:val="00A8521C"/>
    <w:pPr>
      <w:widowControl w:val="0"/>
      <w:tabs>
        <w:tab w:val="num" w:pos="0"/>
      </w:tabs>
      <w:suppressAutoHyphens w:val="0"/>
      <w:autoSpaceDE w:val="0"/>
      <w:autoSpaceDN w:val="0"/>
      <w:adjustRightInd w:val="0"/>
      <w:spacing w:after="120"/>
      <w:ind w:firstLine="567"/>
    </w:pPr>
    <w:rPr>
      <w:lang w:val="x-none" w:eastAsia="ru-RU"/>
    </w:rPr>
  </w:style>
  <w:style w:type="paragraph" w:customStyle="1" w:styleId="21e">
    <w:name w:val="Знак2 Знак Знак Знак1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9">
    <w:name w:val="Знак3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a">
    <w:name w:val="Обычный3"/>
    <w:uiPriority w:val="99"/>
    <w:qFormat/>
    <w:rsid w:val="00A8521C"/>
    <w:pPr>
      <w:spacing w:after="0" w:line="240" w:lineRule="auto"/>
    </w:pPr>
    <w:rPr>
      <w:rFonts w:ascii="Tms Rmn" w:eastAsia="Times New Roman" w:hAnsi="Tms Rmn" w:cs="Times New Roman"/>
      <w:sz w:val="20"/>
      <w:szCs w:val="20"/>
      <w:lang w:eastAsia="ru-RU"/>
    </w:rPr>
  </w:style>
  <w:style w:type="paragraph" w:customStyle="1" w:styleId="3fb">
    <w:name w:val="Знак3 Знак Знак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character" w:customStyle="1" w:styleId="FontStyle18">
    <w:name w:val="Font Style18"/>
    <w:uiPriority w:val="99"/>
    <w:rsid w:val="00A8521C"/>
    <w:rPr>
      <w:rFonts w:ascii="Arial" w:hAnsi="Arial"/>
      <w:sz w:val="16"/>
    </w:rPr>
  </w:style>
  <w:style w:type="paragraph" w:customStyle="1" w:styleId="affffffff4">
    <w:name w:val="Осн. текст"/>
    <w:basedOn w:val="a8"/>
    <w:uiPriority w:val="99"/>
    <w:qFormat/>
    <w:rsid w:val="00A8521C"/>
    <w:pPr>
      <w:spacing w:after="0" w:line="240" w:lineRule="auto"/>
      <w:ind w:firstLine="425"/>
      <w:jc w:val="both"/>
    </w:pPr>
    <w:rPr>
      <w:rFonts w:ascii="Times New Roman" w:eastAsia="Times New Roman" w:hAnsi="Times New Roman" w:cs="Times New Roman"/>
      <w:sz w:val="26"/>
      <w:szCs w:val="20"/>
      <w:lang w:eastAsia="ru-RU"/>
    </w:rPr>
  </w:style>
  <w:style w:type="paragraph" w:customStyle="1" w:styleId="221">
    <w:name w:val="Основной текст 22"/>
    <w:basedOn w:val="a8"/>
    <w:uiPriority w:val="99"/>
    <w:qFormat/>
    <w:rsid w:val="00A8521C"/>
    <w:pPr>
      <w:widowControl w:val="0"/>
      <w:spacing w:after="0" w:line="276" w:lineRule="auto"/>
      <w:ind w:firstLine="720"/>
      <w:jc w:val="both"/>
    </w:pPr>
    <w:rPr>
      <w:rFonts w:ascii="NTTierce" w:eastAsia="Times New Roman" w:hAnsi="NTTierce" w:cs="Times New Roman"/>
      <w:sz w:val="24"/>
      <w:szCs w:val="20"/>
      <w:lang w:eastAsia="ru-RU"/>
    </w:rPr>
  </w:style>
  <w:style w:type="paragraph" w:customStyle="1" w:styleId="affffffff5">
    <w:name w:val="Стиль текста"/>
    <w:basedOn w:val="afb"/>
    <w:uiPriority w:val="99"/>
    <w:qFormat/>
    <w:rsid w:val="00A8521C"/>
    <w:pPr>
      <w:keepNext/>
      <w:spacing w:after="0"/>
    </w:pPr>
    <w:rPr>
      <w:szCs w:val="20"/>
      <w:lang w:val="x-none"/>
    </w:rPr>
  </w:style>
  <w:style w:type="paragraph" w:customStyle="1" w:styleId="Oaaeeouoaeno">
    <w:name w:val="Oaaeeou oaeno"/>
    <w:basedOn w:val="a8"/>
    <w:uiPriority w:val="99"/>
    <w:qFormat/>
    <w:rsid w:val="00A8521C"/>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xl25">
    <w:name w:val="xl25"/>
    <w:basedOn w:val="a8"/>
    <w:uiPriority w:val="99"/>
    <w:qFormat/>
    <w:rsid w:val="00A8521C"/>
    <w:pPr>
      <w:spacing w:before="100" w:beforeAutospacing="1" w:after="100" w:afterAutospacing="1" w:line="240" w:lineRule="auto"/>
      <w:jc w:val="right"/>
    </w:pPr>
    <w:rPr>
      <w:rFonts w:ascii="Times New Roman" w:eastAsia="Arial Unicode MS" w:hAnsi="Times New Roman" w:cs="Times New Roman"/>
      <w:sz w:val="24"/>
      <w:szCs w:val="24"/>
      <w:lang w:eastAsia="ru-RU"/>
    </w:rPr>
  </w:style>
  <w:style w:type="paragraph" w:customStyle="1" w:styleId="1fff3">
    <w:name w:val="Знак1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Web">
    <w:name w:val="Обычный (Web)"/>
    <w:basedOn w:val="a8"/>
    <w:uiPriority w:val="99"/>
    <w:qFormat/>
    <w:rsid w:val="00A8521C"/>
    <w:pPr>
      <w:spacing w:before="100" w:after="100" w:line="240" w:lineRule="auto"/>
    </w:pPr>
    <w:rPr>
      <w:rFonts w:ascii="Times New Roman" w:eastAsia="Times New Roman" w:hAnsi="Times New Roman" w:cs="Times New Roman"/>
      <w:sz w:val="24"/>
      <w:szCs w:val="20"/>
      <w:lang w:eastAsia="ru-RU"/>
    </w:rPr>
  </w:style>
  <w:style w:type="character" w:customStyle="1" w:styleId="11c">
    <w:name w:val="Колонтитул + 11"/>
    <w:aliases w:val="5 pt"/>
    <w:uiPriority w:val="99"/>
    <w:rsid w:val="00A8521C"/>
    <w:rPr>
      <w:rFonts w:ascii="Times New Roman" w:hAnsi="Times New Roman"/>
      <w:spacing w:val="0"/>
      <w:sz w:val="23"/>
    </w:rPr>
  </w:style>
  <w:style w:type="character" w:customStyle="1" w:styleId="1112">
    <w:name w:val="Колонтитул + 111"/>
    <w:aliases w:val="5 pt1,Полужирный"/>
    <w:uiPriority w:val="99"/>
    <w:rsid w:val="00A8521C"/>
    <w:rPr>
      <w:rFonts w:ascii="Times New Roman" w:hAnsi="Times New Roman"/>
      <w:b/>
      <w:spacing w:val="0"/>
      <w:sz w:val="23"/>
    </w:rPr>
  </w:style>
  <w:style w:type="table" w:customStyle="1" w:styleId="1113">
    <w:name w:val="Сетка таблицы111"/>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c">
    <w:name w:val="Обычный4"/>
    <w:basedOn w:val="a8"/>
    <w:uiPriority w:val="99"/>
    <w:qFormat/>
    <w:rsid w:val="00A8521C"/>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3fc">
    <w:name w:val="Знак3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affffffff6">
    <w:name w:val="Список один"/>
    <w:basedOn w:val="a8"/>
    <w:uiPriority w:val="99"/>
    <w:qFormat/>
    <w:rsid w:val="00A8521C"/>
    <w:pPr>
      <w:spacing w:after="60" w:line="240" w:lineRule="auto"/>
      <w:jc w:val="both"/>
    </w:pPr>
    <w:rPr>
      <w:rFonts w:ascii="Times New Roman" w:eastAsia="Times New Roman" w:hAnsi="Times New Roman" w:cs="Times New Roman"/>
      <w:sz w:val="24"/>
      <w:szCs w:val="24"/>
      <w:lang w:eastAsia="ru-RU"/>
    </w:rPr>
  </w:style>
  <w:style w:type="paragraph" w:customStyle="1" w:styleId="21f">
    <w:name w:val="Знак2 Знак Знак Знак1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BodyText31">
    <w:name w:val="Body Text 31"/>
    <w:basedOn w:val="a8"/>
    <w:uiPriority w:val="99"/>
    <w:qFormat/>
    <w:rsid w:val="00A8521C"/>
    <w:pPr>
      <w:tabs>
        <w:tab w:val="left" w:pos="426"/>
      </w:tabs>
      <w:spacing w:after="0" w:line="240" w:lineRule="auto"/>
      <w:jc w:val="both"/>
    </w:pPr>
    <w:rPr>
      <w:rFonts w:ascii="Arial" w:eastAsia="Times New Roman" w:hAnsi="Arial" w:cs="Times New Roman"/>
      <w:sz w:val="24"/>
      <w:szCs w:val="20"/>
      <w:lang w:eastAsia="ru-RU"/>
    </w:rPr>
  </w:style>
  <w:style w:type="paragraph" w:customStyle="1" w:styleId="3fd">
    <w:name w:val="Знак3 Знак Знак Знак"/>
    <w:basedOn w:val="a8"/>
    <w:uiPriority w:val="99"/>
    <w:rsid w:val="00A8521C"/>
    <w:pPr>
      <w:spacing w:line="240" w:lineRule="exact"/>
    </w:pPr>
    <w:rPr>
      <w:rFonts w:ascii="Verdana" w:eastAsia="Times New Roman" w:hAnsi="Verdana" w:cs="Verdana"/>
      <w:sz w:val="20"/>
      <w:szCs w:val="20"/>
      <w:lang w:val="en-US"/>
    </w:rPr>
  </w:style>
  <w:style w:type="paragraph" w:customStyle="1" w:styleId="21f0">
    <w:name w:val="Знак2 Знак Знак Знак1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f1">
    <w:name w:val="Знак2 Знак Знак Знак1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1f2">
    <w:name w:val="Знак2 Знак Знак Знак1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3fe">
    <w:name w:val="Знак3 Знак Знак Знак Знак Знак Знак Знак Знак Знак Знак Знак Знак"/>
    <w:basedOn w:val="a8"/>
    <w:uiPriority w:val="99"/>
    <w:qFormat/>
    <w:rsid w:val="00A8521C"/>
    <w:pPr>
      <w:spacing w:line="240" w:lineRule="exact"/>
    </w:pPr>
    <w:rPr>
      <w:rFonts w:ascii="Verdana" w:eastAsia="Times New Roman" w:hAnsi="Verdana" w:cs="Verdana"/>
      <w:sz w:val="20"/>
      <w:szCs w:val="20"/>
      <w:lang w:val="en-US"/>
    </w:rPr>
  </w:style>
  <w:style w:type="paragraph" w:customStyle="1" w:styleId="2ff1">
    <w:name w:val="Без интервала2"/>
    <w:uiPriority w:val="99"/>
    <w:qFormat/>
    <w:rsid w:val="00A8521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7">
    <w:name w:val="Знак Знак Знак Знак Знак Знак Знак Знак Знак Знак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11d">
    <w:name w:val="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ff4">
    <w:name w:val="Знак Знак Знак Знак Знак Знак Знак1 Знак Знак Знак Знак Знак Знак Знак Знак Знак Знак Знак Знак Знак Знак Знак"/>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nformat1">
    <w:name w:val="ConsNonformat Знак Знак"/>
    <w:link w:val="ConsNonformat2"/>
    <w:uiPriority w:val="99"/>
    <w:qFormat/>
    <w:rsid w:val="00A8521C"/>
    <w:pPr>
      <w:widowControl w:val="0"/>
      <w:autoSpaceDE w:val="0"/>
      <w:autoSpaceDN w:val="0"/>
      <w:adjustRightInd w:val="0"/>
      <w:spacing w:after="0" w:line="360" w:lineRule="atLeast"/>
      <w:ind w:right="19772"/>
      <w:jc w:val="both"/>
      <w:textAlignment w:val="baseline"/>
    </w:pPr>
    <w:rPr>
      <w:rFonts w:ascii="Ariag" w:eastAsia="Times New Roman" w:hAnsi="Ariag" w:cs="Times New Roman"/>
      <w:lang w:eastAsia="ru-RU"/>
    </w:rPr>
  </w:style>
  <w:style w:type="character" w:customStyle="1" w:styleId="ConsNonformat2">
    <w:name w:val="ConsNonformat Знак Знак Знак"/>
    <w:link w:val="ConsNonformat1"/>
    <w:uiPriority w:val="99"/>
    <w:locked/>
    <w:rsid w:val="00A8521C"/>
    <w:rPr>
      <w:rFonts w:ascii="Ariag" w:eastAsia="Times New Roman" w:hAnsi="Ariag" w:cs="Times New Roman"/>
      <w:lang w:eastAsia="ru-RU"/>
    </w:rPr>
  </w:style>
  <w:style w:type="paragraph" w:customStyle="1" w:styleId="PlainText">
    <w:name w:val="Plain Text Знак Знак Знак"/>
    <w:basedOn w:val="a8"/>
    <w:link w:val="PlainText0"/>
    <w:uiPriority w:val="99"/>
    <w:qFormat/>
    <w:rsid w:val="00A8521C"/>
    <w:pPr>
      <w:spacing w:after="0" w:line="240" w:lineRule="auto"/>
    </w:pPr>
    <w:rPr>
      <w:rFonts w:ascii="Courier New" w:eastAsia="Times New Roman" w:hAnsi="Courier New" w:cs="Times New Roman"/>
      <w:sz w:val="24"/>
      <w:szCs w:val="20"/>
      <w:lang w:val="x-none" w:eastAsia="ru-RU"/>
    </w:rPr>
  </w:style>
  <w:style w:type="character" w:customStyle="1" w:styleId="PlainText0">
    <w:name w:val="Plain Text Знак Знак Знак Знак"/>
    <w:link w:val="PlainText"/>
    <w:uiPriority w:val="99"/>
    <w:locked/>
    <w:rsid w:val="00A8521C"/>
    <w:rPr>
      <w:rFonts w:ascii="Courier New" w:eastAsia="Times New Roman" w:hAnsi="Courier New" w:cs="Times New Roman"/>
      <w:sz w:val="24"/>
      <w:szCs w:val="20"/>
      <w:lang w:val="x-none" w:eastAsia="ru-RU"/>
    </w:rPr>
  </w:style>
  <w:style w:type="paragraph" w:customStyle="1" w:styleId="-">
    <w:name w:val="Контракт-пункт"/>
    <w:basedOn w:val="a8"/>
    <w:uiPriority w:val="99"/>
    <w:qFormat/>
    <w:rsid w:val="00A8521C"/>
    <w:pPr>
      <w:spacing w:after="0" w:line="240" w:lineRule="auto"/>
      <w:jc w:val="both"/>
    </w:pPr>
    <w:rPr>
      <w:rFonts w:ascii="Times New Roman" w:eastAsia="Times New Roman" w:hAnsi="Times New Roman" w:cs="Times New Roman"/>
      <w:sz w:val="24"/>
      <w:szCs w:val="24"/>
      <w:lang w:eastAsia="ru-RU"/>
    </w:rPr>
  </w:style>
  <w:style w:type="paragraph" w:customStyle="1" w:styleId="223">
    <w:name w:val="Основной текст с отступом 22"/>
    <w:basedOn w:val="a8"/>
    <w:uiPriority w:val="99"/>
    <w:qFormat/>
    <w:rsid w:val="00A8521C"/>
    <w:pPr>
      <w:suppressAutoHyphens/>
      <w:spacing w:after="120" w:line="480" w:lineRule="auto"/>
      <w:ind w:left="283"/>
    </w:pPr>
    <w:rPr>
      <w:rFonts w:ascii="Times New Roman" w:eastAsia="Times New Roman" w:hAnsi="Times New Roman" w:cs="Times New Roman"/>
      <w:sz w:val="24"/>
      <w:szCs w:val="24"/>
      <w:lang w:eastAsia="zh-CN"/>
    </w:rPr>
  </w:style>
  <w:style w:type="character" w:styleId="affffffff8">
    <w:name w:val="line number"/>
    <w:uiPriority w:val="99"/>
    <w:rsid w:val="00A8521C"/>
    <w:rPr>
      <w:rFonts w:cs="Times New Roman"/>
    </w:rPr>
  </w:style>
  <w:style w:type="paragraph" w:customStyle="1" w:styleId="A0E349F008B644AAB6A282E0D042D17E">
    <w:name w:val="A0E349F008B644AAB6A282E0D042D17E"/>
    <w:uiPriority w:val="99"/>
    <w:qFormat/>
    <w:rsid w:val="00A8521C"/>
    <w:pPr>
      <w:spacing w:after="200" w:line="276" w:lineRule="auto"/>
    </w:pPr>
    <w:rPr>
      <w:rFonts w:ascii="Calibri" w:eastAsia="Times New Roman" w:hAnsi="Calibri" w:cs="Times New Roman"/>
      <w:lang w:eastAsia="ru-RU"/>
    </w:rPr>
  </w:style>
  <w:style w:type="paragraph" w:customStyle="1" w:styleId="affffffff9">
    <w:name w:val="Комментарий"/>
    <w:basedOn w:val="a8"/>
    <w:next w:val="a8"/>
    <w:uiPriority w:val="99"/>
    <w:qFormat/>
    <w:rsid w:val="00A8521C"/>
    <w:pPr>
      <w:autoSpaceDE w:val="0"/>
      <w:autoSpaceDN w:val="0"/>
      <w:adjustRightInd w:val="0"/>
      <w:spacing w:before="75" w:after="0" w:line="240" w:lineRule="auto"/>
      <w:jc w:val="both"/>
    </w:pPr>
    <w:rPr>
      <w:rFonts w:ascii="Arial" w:eastAsia="Times New Roman" w:hAnsi="Arial" w:cs="Times New Roman"/>
      <w:i/>
      <w:iCs/>
      <w:color w:val="800080"/>
      <w:sz w:val="24"/>
      <w:szCs w:val="24"/>
      <w:lang w:eastAsia="ru-RU"/>
    </w:rPr>
  </w:style>
  <w:style w:type="paragraph" w:customStyle="1" w:styleId="122">
    <w:name w:val="Знак Знак Знак1 Знак Знак Знак Знак2"/>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ConsNormal1">
    <w:name w:val="ConsNormal Знак Знак"/>
    <w:uiPriority w:val="99"/>
    <w:rsid w:val="00A8521C"/>
    <w:rPr>
      <w:rFonts w:ascii="Arial" w:hAnsi="Arial"/>
      <w:lang w:val="ru-RU" w:eastAsia="ru-RU"/>
    </w:rPr>
  </w:style>
  <w:style w:type="paragraph" w:customStyle="1" w:styleId="123">
    <w:name w:val="Знак12"/>
    <w:basedOn w:val="a8"/>
    <w:uiPriority w:val="99"/>
    <w:qFormat/>
    <w:rsid w:val="00A8521C"/>
    <w:pPr>
      <w:widowControl w:val="0"/>
      <w:autoSpaceDE w:val="0"/>
      <w:autoSpaceDN w:val="0"/>
      <w:adjustRightInd w:val="0"/>
      <w:spacing w:line="240" w:lineRule="exact"/>
      <w:jc w:val="right"/>
    </w:pPr>
    <w:rPr>
      <w:rFonts w:ascii="Arial" w:eastAsia="Times New Roman" w:hAnsi="Arial" w:cs="Arial"/>
      <w:sz w:val="20"/>
      <w:szCs w:val="20"/>
      <w:lang w:val="en-GB"/>
    </w:rPr>
  </w:style>
  <w:style w:type="paragraph" w:customStyle="1" w:styleId="11e">
    <w:name w:val="Знак Знак Знак1 Знак Знак Знак Знак1"/>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f">
    <w:name w:val="Знак11"/>
    <w:basedOn w:val="a8"/>
    <w:uiPriority w:val="99"/>
    <w:qFormat/>
    <w:rsid w:val="00A8521C"/>
    <w:pPr>
      <w:widowControl w:val="0"/>
      <w:autoSpaceDE w:val="0"/>
      <w:autoSpaceDN w:val="0"/>
      <w:adjustRightInd w:val="0"/>
      <w:spacing w:line="240" w:lineRule="exact"/>
      <w:jc w:val="right"/>
    </w:pPr>
    <w:rPr>
      <w:rFonts w:ascii="Arial" w:eastAsia="Times New Roman" w:hAnsi="Arial" w:cs="Arial"/>
      <w:sz w:val="20"/>
      <w:szCs w:val="20"/>
      <w:lang w:val="en-GB"/>
    </w:rPr>
  </w:style>
  <w:style w:type="character" w:customStyle="1" w:styleId="101">
    <w:name w:val="Знак10 Знак Знак"/>
    <w:uiPriority w:val="99"/>
    <w:locked/>
    <w:rsid w:val="00A8521C"/>
    <w:rPr>
      <w:rFonts w:ascii="Arial" w:hAnsi="Arial"/>
      <w:sz w:val="18"/>
      <w:lang w:val="ru-RU" w:eastAsia="ru-RU"/>
    </w:rPr>
  </w:style>
  <w:style w:type="paragraph" w:customStyle="1" w:styleId="1fff5">
    <w:name w:val="Знак Знак Знак Знак Знак Знак Знак Знак Знак Знак Знак Знак Знак1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ff2">
    <w:name w:val="Знак2 Знак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character" w:customStyle="1" w:styleId="ConsNormal10">
    <w:name w:val="ConsNormal Знак Знак1 Знак"/>
    <w:link w:val="ConsNormal11"/>
    <w:uiPriority w:val="99"/>
    <w:locked/>
    <w:rsid w:val="00A8521C"/>
    <w:rPr>
      <w:rFonts w:ascii="Arial" w:hAnsi="Arial"/>
      <w:lang w:eastAsia="ru-RU"/>
    </w:rPr>
  </w:style>
  <w:style w:type="paragraph" w:customStyle="1" w:styleId="ConsNormal11">
    <w:name w:val="ConsNormal Знак Знак1"/>
    <w:link w:val="ConsNormal10"/>
    <w:uiPriority w:val="99"/>
    <w:qFormat/>
    <w:rsid w:val="00A8521C"/>
    <w:pPr>
      <w:autoSpaceDE w:val="0"/>
      <w:autoSpaceDN w:val="0"/>
      <w:adjustRightInd w:val="0"/>
      <w:spacing w:after="0" w:line="240" w:lineRule="auto"/>
      <w:ind w:right="19772" w:firstLine="720"/>
    </w:pPr>
    <w:rPr>
      <w:rFonts w:ascii="Arial" w:hAnsi="Arial"/>
      <w:lang w:eastAsia="ru-RU"/>
    </w:rPr>
  </w:style>
  <w:style w:type="character" w:customStyle="1" w:styleId="affffffffa">
    <w:name w:val="Гипертекстовая ссылка"/>
    <w:uiPriority w:val="99"/>
    <w:rsid w:val="00A8521C"/>
    <w:rPr>
      <w:color w:val="008000"/>
    </w:rPr>
  </w:style>
  <w:style w:type="character" w:customStyle="1" w:styleId="WW-Absatz-Standardschriftart111">
    <w:name w:val="WW-Absatz-Standardschriftart111"/>
    <w:uiPriority w:val="99"/>
    <w:rsid w:val="00A8521C"/>
  </w:style>
  <w:style w:type="table" w:customStyle="1" w:styleId="21f3">
    <w:name w:val="Сетка таблицы21"/>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0">
    <w:name w:val="Знак Знак28"/>
    <w:uiPriority w:val="99"/>
    <w:rsid w:val="00A8521C"/>
    <w:rPr>
      <w:b/>
      <w:kern w:val="28"/>
      <w:sz w:val="36"/>
    </w:rPr>
  </w:style>
  <w:style w:type="character" w:customStyle="1" w:styleId="270">
    <w:name w:val="Знак Знак27"/>
    <w:uiPriority w:val="99"/>
    <w:rsid w:val="00A8521C"/>
    <w:rPr>
      <w:i/>
      <w:sz w:val="22"/>
    </w:rPr>
  </w:style>
  <w:style w:type="character" w:customStyle="1" w:styleId="260">
    <w:name w:val="Знак Знак26"/>
    <w:uiPriority w:val="99"/>
    <w:rsid w:val="00A8521C"/>
    <w:rPr>
      <w:rFonts w:ascii="Arial" w:hAnsi="Arial"/>
    </w:rPr>
  </w:style>
  <w:style w:type="character" w:customStyle="1" w:styleId="250">
    <w:name w:val="Знак Знак25"/>
    <w:uiPriority w:val="99"/>
    <w:rsid w:val="00A8521C"/>
    <w:rPr>
      <w:rFonts w:ascii="Arial" w:hAnsi="Arial"/>
      <w:i/>
    </w:rPr>
  </w:style>
  <w:style w:type="character" w:customStyle="1" w:styleId="240">
    <w:name w:val="Знак Знак24"/>
    <w:uiPriority w:val="99"/>
    <w:rsid w:val="00A8521C"/>
    <w:rPr>
      <w:rFonts w:ascii="Arial" w:hAnsi="Arial"/>
      <w:b/>
      <w:i/>
      <w:sz w:val="18"/>
    </w:rPr>
  </w:style>
  <w:style w:type="character" w:customStyle="1" w:styleId="230">
    <w:name w:val="Знак Знак23"/>
    <w:uiPriority w:val="99"/>
    <w:rsid w:val="00A8521C"/>
    <w:rPr>
      <w:sz w:val="24"/>
    </w:rPr>
  </w:style>
  <w:style w:type="character" w:customStyle="1" w:styleId="224">
    <w:name w:val="Знак Знак22"/>
    <w:uiPriority w:val="99"/>
    <w:rsid w:val="00A8521C"/>
    <w:rPr>
      <w:sz w:val="24"/>
    </w:rPr>
  </w:style>
  <w:style w:type="character" w:customStyle="1" w:styleId="312">
    <w:name w:val="Стиль3 Знак Знак1"/>
    <w:link w:val="3b"/>
    <w:uiPriority w:val="99"/>
    <w:locked/>
    <w:rsid w:val="00A8521C"/>
    <w:rPr>
      <w:rFonts w:ascii="Times New Roman" w:eastAsia="Times New Roman" w:hAnsi="Times New Roman" w:cs="Times New Roman"/>
      <w:sz w:val="24"/>
      <w:szCs w:val="24"/>
      <w:lang w:eastAsia="ru-RU"/>
    </w:rPr>
  </w:style>
  <w:style w:type="character" w:customStyle="1" w:styleId="21f4">
    <w:name w:val="Знак Знак21"/>
    <w:uiPriority w:val="99"/>
    <w:rsid w:val="00A8521C"/>
    <w:rPr>
      <w:sz w:val="24"/>
    </w:rPr>
  </w:style>
  <w:style w:type="character" w:customStyle="1" w:styleId="180">
    <w:name w:val="Знак Знак18"/>
    <w:uiPriority w:val="99"/>
    <w:rsid w:val="00A8521C"/>
    <w:rPr>
      <w:sz w:val="24"/>
    </w:rPr>
  </w:style>
  <w:style w:type="character" w:customStyle="1" w:styleId="Linie1">
    <w:name w:val="Linie Знак1"/>
    <w:aliases w:val="header Знак Знак1"/>
    <w:uiPriority w:val="99"/>
    <w:rsid w:val="00A8521C"/>
    <w:rPr>
      <w:sz w:val="24"/>
    </w:rPr>
  </w:style>
  <w:style w:type="paragraph" w:customStyle="1" w:styleId="Document1">
    <w:name w:val="Document 1"/>
    <w:uiPriority w:val="99"/>
    <w:qFormat/>
    <w:rsid w:val="00A8521C"/>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paragraph" w:customStyle="1" w:styleId="Normalkeepwithnext">
    <w:name w:val="Normal (keep with next)"/>
    <w:basedOn w:val="a8"/>
    <w:uiPriority w:val="99"/>
    <w:qFormat/>
    <w:rsid w:val="00A8521C"/>
    <w:pPr>
      <w:keepNext/>
      <w:keepLines/>
      <w:spacing w:after="0" w:line="240" w:lineRule="auto"/>
    </w:pPr>
    <w:rPr>
      <w:rFonts w:ascii="Arial" w:eastAsia="SimSun" w:hAnsi="Arial" w:cs="Times New Roman"/>
      <w:szCs w:val="24"/>
      <w:lang w:val="en-GB" w:eastAsia="zh-CN"/>
    </w:rPr>
  </w:style>
  <w:style w:type="paragraph" w:customStyle="1" w:styleId="affffffffb">
    <w:name w:val="Кт пункт"/>
    <w:autoRedefine/>
    <w:uiPriority w:val="99"/>
    <w:qFormat/>
    <w:rsid w:val="00A8521C"/>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4">
    <w:name w:val="12"/>
    <w:basedOn w:val="a8"/>
    <w:uiPriority w:val="99"/>
    <w:qFormat/>
    <w:rsid w:val="00A8521C"/>
    <w:pPr>
      <w:spacing w:after="0" w:line="240" w:lineRule="auto"/>
      <w:ind w:firstLine="708"/>
      <w:jc w:val="both"/>
    </w:pPr>
    <w:rPr>
      <w:rFonts w:ascii="Times New Roman" w:eastAsia="Times New Roman" w:hAnsi="Times New Roman" w:cs="Times New Roman"/>
      <w:sz w:val="24"/>
      <w:szCs w:val="24"/>
      <w:lang w:eastAsia="ru-RU"/>
    </w:rPr>
  </w:style>
  <w:style w:type="paragraph" w:customStyle="1" w:styleId="4d">
    <w:name w:val="Заг 4"/>
    <w:basedOn w:val="42"/>
    <w:uiPriority w:val="99"/>
    <w:qFormat/>
    <w:rsid w:val="00A8521C"/>
    <w:pPr>
      <w:numPr>
        <w:numId w:val="0"/>
      </w:numPr>
      <w:tabs>
        <w:tab w:val="clear" w:pos="4395"/>
        <w:tab w:val="clear" w:pos="4962"/>
        <w:tab w:val="clear" w:pos="6237"/>
        <w:tab w:val="num" w:pos="1944"/>
      </w:tabs>
      <w:suppressAutoHyphens w:val="0"/>
      <w:spacing w:before="60" w:after="60" w:line="312" w:lineRule="auto"/>
      <w:ind w:firstLine="720"/>
      <w:jc w:val="both"/>
    </w:pPr>
    <w:rPr>
      <w:b/>
      <w:bCs/>
      <w:noProof/>
      <w:szCs w:val="24"/>
      <w:lang w:val="x-none" w:eastAsia="ru-RU"/>
    </w:rPr>
  </w:style>
  <w:style w:type="paragraph" w:customStyle="1" w:styleId="BodyTextIndent31">
    <w:name w:val="Body Text Indent 31"/>
    <w:basedOn w:val="a8"/>
    <w:uiPriority w:val="99"/>
    <w:qFormat/>
    <w:rsid w:val="00A8521C"/>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affffffffc">
    <w:name w:val="Обратные адреса"/>
    <w:basedOn w:val="a8"/>
    <w:uiPriority w:val="99"/>
    <w:qFormat/>
    <w:rsid w:val="00A8521C"/>
    <w:pPr>
      <w:keepLines/>
      <w:framePr w:w="3413" w:h="1022" w:hSpace="187" w:wrap="notBeside" w:vAnchor="page" w:hAnchor="page" w:xAlign="right" w:y="721" w:anchorLock="1"/>
      <w:spacing w:after="0" w:line="200" w:lineRule="atLeast"/>
    </w:pPr>
    <w:rPr>
      <w:rFonts w:ascii="Times New Roman" w:eastAsia="Times New Roman" w:hAnsi="Times New Roman" w:cs="Times New Roman"/>
      <w:sz w:val="16"/>
      <w:szCs w:val="20"/>
      <w:lang w:bidi="he-IL"/>
    </w:rPr>
  </w:style>
  <w:style w:type="character" w:customStyle="1" w:styleId="Char1">
    <w:name w:val="Знак Знак Знак Char"/>
    <w:aliases w:val="Основной текст Знак Знак Знак Char,Знак3 Char2"/>
    <w:uiPriority w:val="99"/>
    <w:semiHidden/>
    <w:rsid w:val="00A8521C"/>
    <w:rPr>
      <w:rFonts w:ascii="Times New Roman" w:hAnsi="Times New Roman"/>
      <w:sz w:val="24"/>
    </w:rPr>
  </w:style>
  <w:style w:type="paragraph" w:customStyle="1" w:styleId="1fff6">
    <w:name w:val="Знак Знак1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11f0">
    <w:name w:val="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ff3">
    <w:name w:val="Знак Знак2 Знак Знак Знак Знак"/>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Char2">
    <w:name w:val="Знак Char"/>
    <w:aliases w:val="Знак2 Char2,Знак21 Char"/>
    <w:uiPriority w:val="99"/>
    <w:locked/>
    <w:rsid w:val="00A8521C"/>
    <w:rPr>
      <w:lang w:val="ru-RU" w:eastAsia="ru-RU"/>
    </w:rPr>
  </w:style>
  <w:style w:type="character" w:customStyle="1" w:styleId="HeaderChar1">
    <w:name w:val="Header Char1"/>
    <w:aliases w:val="Linie Char1"/>
    <w:uiPriority w:val="99"/>
    <w:locked/>
    <w:rsid w:val="00A8521C"/>
    <w:rPr>
      <w:sz w:val="24"/>
      <w:lang w:val="ru-RU" w:eastAsia="ru-RU"/>
    </w:rPr>
  </w:style>
  <w:style w:type="character" w:customStyle="1" w:styleId="st1">
    <w:name w:val="st1"/>
    <w:uiPriority w:val="99"/>
    <w:rsid w:val="00A8521C"/>
  </w:style>
  <w:style w:type="character" w:customStyle="1" w:styleId="st">
    <w:name w:val="st"/>
    <w:uiPriority w:val="99"/>
    <w:rsid w:val="00A8521C"/>
  </w:style>
  <w:style w:type="paragraph" w:customStyle="1" w:styleId="56">
    <w:name w:val="Обычный5"/>
    <w:uiPriority w:val="99"/>
    <w:qFormat/>
    <w:rsid w:val="00A8521C"/>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DocList">
    <w:name w:val="ConsPlusDocList"/>
    <w:uiPriority w:val="99"/>
    <w:qFormat/>
    <w:rsid w:val="00A852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kardcont">
    <w:name w:val="kardcont"/>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kelText">
    <w:name w:val="Artikel_Text"/>
    <w:basedOn w:val="afb"/>
    <w:uiPriority w:val="99"/>
    <w:qFormat/>
    <w:rsid w:val="00A8521C"/>
    <w:pPr>
      <w:tabs>
        <w:tab w:val="left" w:pos="1418"/>
      </w:tabs>
      <w:autoSpaceDE w:val="0"/>
      <w:autoSpaceDN w:val="0"/>
      <w:spacing w:after="0"/>
      <w:ind w:left="1418" w:right="3117"/>
    </w:pPr>
    <w:rPr>
      <w:rFonts w:ascii="Arial" w:hAnsi="Arial" w:cs="Arial"/>
      <w:sz w:val="16"/>
      <w:szCs w:val="16"/>
      <w:lang w:val="de-DE" w:eastAsia="de-DE"/>
    </w:rPr>
  </w:style>
  <w:style w:type="paragraph" w:customStyle="1" w:styleId="WW-0">
    <w:name w:val="WW-Базовый"/>
    <w:uiPriority w:val="99"/>
    <w:qFormat/>
    <w:rsid w:val="00A8521C"/>
    <w:pPr>
      <w:widowControl w:val="0"/>
      <w:suppressAutoHyphens/>
      <w:spacing w:after="200" w:line="276" w:lineRule="auto"/>
    </w:pPr>
    <w:rPr>
      <w:rFonts w:ascii="Calibri" w:eastAsia="Times New Roman" w:hAnsi="Calibri" w:cs="Calibri"/>
      <w:lang w:eastAsia="ar-SA"/>
    </w:rPr>
  </w:style>
  <w:style w:type="paragraph" w:customStyle="1" w:styleId="affffffffd">
    <w:name w:val="Текст в заданном формате"/>
    <w:basedOn w:val="WW-0"/>
    <w:uiPriority w:val="99"/>
    <w:qFormat/>
    <w:rsid w:val="00A8521C"/>
    <w:pPr>
      <w:spacing w:after="0"/>
    </w:pPr>
    <w:rPr>
      <w:rFonts w:ascii="Courier New" w:hAnsi="Courier New" w:cs="Courier New"/>
      <w:sz w:val="20"/>
      <w:szCs w:val="20"/>
    </w:rPr>
  </w:style>
  <w:style w:type="character" w:customStyle="1" w:styleId="affffffffe">
    <w:name w:val="Заголовок сообщения (текст)"/>
    <w:uiPriority w:val="99"/>
    <w:rsid w:val="00A8521C"/>
    <w:rPr>
      <w:rFonts w:ascii="Arial Black" w:hAnsi="Arial Black"/>
      <w:spacing w:val="-10"/>
      <w:sz w:val="18"/>
    </w:rPr>
  </w:style>
  <w:style w:type="character" w:customStyle="1" w:styleId="gcode1">
    <w:name w:val="gcode1"/>
    <w:uiPriority w:val="99"/>
    <w:rsid w:val="00A8521C"/>
    <w:rPr>
      <w:b/>
      <w:sz w:val="32"/>
    </w:rPr>
  </w:style>
  <w:style w:type="character" w:customStyle="1" w:styleId="gcode">
    <w:name w:val="gcode"/>
    <w:uiPriority w:val="99"/>
    <w:rsid w:val="00A8521C"/>
  </w:style>
  <w:style w:type="character" w:customStyle="1" w:styleId="gcode0">
    <w:name w:val="gcode_"/>
    <w:uiPriority w:val="99"/>
    <w:rsid w:val="00A8521C"/>
  </w:style>
  <w:style w:type="paragraph" w:customStyle="1" w:styleId="1fff7">
    <w:name w:val="Знак Знак Знак Знак Знак Знак Знак1"/>
    <w:basedOn w:val="a8"/>
    <w:uiPriority w:val="99"/>
    <w:qFormat/>
    <w:rsid w:val="00A8521C"/>
    <w:pPr>
      <w:spacing w:line="240" w:lineRule="exact"/>
    </w:pPr>
    <w:rPr>
      <w:rFonts w:ascii="Verdana" w:eastAsia="Times New Roman" w:hAnsi="Verdana" w:cs="Times New Roman"/>
      <w:sz w:val="24"/>
      <w:szCs w:val="24"/>
      <w:lang w:val="en-US"/>
    </w:rPr>
  </w:style>
  <w:style w:type="paragraph" w:customStyle="1" w:styleId="11f1">
    <w:name w:val="Обычный11"/>
    <w:uiPriority w:val="99"/>
    <w:qFormat/>
    <w:rsid w:val="00A8521C"/>
    <w:pPr>
      <w:spacing w:after="0" w:line="240" w:lineRule="auto"/>
    </w:pPr>
    <w:rPr>
      <w:rFonts w:ascii="Tms Rmn" w:eastAsia="Times New Roman" w:hAnsi="Tms Rmn" w:cs="Times New Roman"/>
      <w:sz w:val="20"/>
      <w:szCs w:val="20"/>
      <w:lang w:eastAsia="ru-RU"/>
    </w:rPr>
  </w:style>
  <w:style w:type="paragraph" w:customStyle="1" w:styleId="CharChar1">
    <w:name w:val="Char Char1"/>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f2">
    <w:name w:val="Знак Знак1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11f3">
    <w:name w:val="Знак Знак Знак Знак Знак Знак Знак Знак Знак Знак Знак Знак Знак1 Знак Знак Знак Знак Знак 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1f5">
    <w:name w:val="Знак2 Знак Знак Знак Знак Знак Знак Знак Знак Знак Знак Знак 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1f6">
    <w:name w:val="Знак Знак2 Знак Знак Знак Знак1"/>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60">
    <w:name w:val="Знак Знак16"/>
    <w:uiPriority w:val="99"/>
    <w:rsid w:val="00A8521C"/>
    <w:rPr>
      <w:b/>
      <w:i/>
      <w:sz w:val="26"/>
    </w:rPr>
  </w:style>
  <w:style w:type="character" w:customStyle="1" w:styleId="150">
    <w:name w:val="Знак Знак15"/>
    <w:uiPriority w:val="99"/>
    <w:rsid w:val="00A8521C"/>
    <w:rPr>
      <w:b/>
      <w:sz w:val="22"/>
    </w:rPr>
  </w:style>
  <w:style w:type="paragraph" w:customStyle="1" w:styleId="316">
    <w:name w:val="Абзац списка31"/>
    <w:basedOn w:val="a8"/>
    <w:uiPriority w:val="99"/>
    <w:qFormat/>
    <w:rsid w:val="00A8521C"/>
    <w:pPr>
      <w:spacing w:after="200" w:line="276" w:lineRule="auto"/>
      <w:ind w:left="720"/>
    </w:pPr>
    <w:rPr>
      <w:rFonts w:ascii="Calibri" w:eastAsia="Times New Roman" w:hAnsi="Calibri" w:cs="Calibri"/>
      <w:lang w:eastAsia="ru-RU"/>
    </w:rPr>
  </w:style>
  <w:style w:type="table" w:customStyle="1" w:styleId="3ff">
    <w:name w:val="Сетка таблицы3"/>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eouttxtviewinfo">
    <w:name w:val="iceouttxt viewinfo"/>
    <w:uiPriority w:val="99"/>
    <w:rsid w:val="00A8521C"/>
  </w:style>
  <w:style w:type="table" w:customStyle="1" w:styleId="125">
    <w:name w:val="Сетка таблицы12"/>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uiPriority w:val="99"/>
    <w:rsid w:val="00A8521C"/>
  </w:style>
  <w:style w:type="character" w:customStyle="1" w:styleId="WW8Num8z1">
    <w:name w:val="WW8Num8z1"/>
    <w:uiPriority w:val="99"/>
    <w:rsid w:val="00A8521C"/>
    <w:rPr>
      <w:rFonts w:ascii="Courier New" w:hAnsi="Courier New"/>
    </w:rPr>
  </w:style>
  <w:style w:type="character" w:customStyle="1" w:styleId="WW8Num8z2">
    <w:name w:val="WW8Num8z2"/>
    <w:uiPriority w:val="99"/>
    <w:rsid w:val="00A8521C"/>
    <w:rPr>
      <w:rFonts w:ascii="Wingdings" w:hAnsi="Wingdings"/>
    </w:rPr>
  </w:style>
  <w:style w:type="character" w:customStyle="1" w:styleId="3ff0">
    <w:name w:val="Основной шрифт абзаца3"/>
    <w:uiPriority w:val="99"/>
    <w:rsid w:val="00A8521C"/>
  </w:style>
  <w:style w:type="character" w:customStyle="1" w:styleId="WW8Num3z2">
    <w:name w:val="WW8Num3z2"/>
    <w:uiPriority w:val="99"/>
    <w:rsid w:val="00A8521C"/>
    <w:rPr>
      <w:rFonts w:ascii="Wingdings" w:hAnsi="Wingdings"/>
    </w:rPr>
  </w:style>
  <w:style w:type="character" w:customStyle="1" w:styleId="WW8Num3z3">
    <w:name w:val="WW8Num3z3"/>
    <w:uiPriority w:val="99"/>
    <w:rsid w:val="00A8521C"/>
    <w:rPr>
      <w:rFonts w:ascii="Symbol" w:hAnsi="Symbol"/>
    </w:rPr>
  </w:style>
  <w:style w:type="character" w:customStyle="1" w:styleId="WW8Num7z2">
    <w:name w:val="WW8Num7z2"/>
    <w:uiPriority w:val="99"/>
    <w:rsid w:val="00A8521C"/>
    <w:rPr>
      <w:rFonts w:ascii="Wingdings" w:hAnsi="Wingdings"/>
    </w:rPr>
  </w:style>
  <w:style w:type="character" w:customStyle="1" w:styleId="HTML1">
    <w:name w:val="Стандартный HTML Знак1"/>
    <w:uiPriority w:val="99"/>
    <w:rsid w:val="00A8521C"/>
    <w:rPr>
      <w:rFonts w:ascii="Consolas" w:hAnsi="Consolas"/>
      <w:sz w:val="20"/>
      <w:lang w:eastAsia="ar-SA" w:bidi="ar-SA"/>
    </w:rPr>
  </w:style>
  <w:style w:type="character" w:customStyle="1" w:styleId="1fff8">
    <w:name w:val="Текст Знак1"/>
    <w:uiPriority w:val="99"/>
    <w:rsid w:val="00A8521C"/>
    <w:rPr>
      <w:rFonts w:ascii="Consolas" w:hAnsi="Consolas"/>
      <w:sz w:val="21"/>
      <w:lang w:eastAsia="ar-SA" w:bidi="ar-SA"/>
    </w:rPr>
  </w:style>
  <w:style w:type="character" w:customStyle="1" w:styleId="1fff9">
    <w:name w:val="Заголовок записки Знак1"/>
    <w:uiPriority w:val="99"/>
    <w:rsid w:val="00A8521C"/>
    <w:rPr>
      <w:rFonts w:ascii="Times New Roman" w:hAnsi="Times New Roman"/>
      <w:sz w:val="24"/>
      <w:lang w:eastAsia="ar-SA" w:bidi="ar-SA"/>
    </w:rPr>
  </w:style>
  <w:style w:type="character" w:customStyle="1" w:styleId="1fffa">
    <w:name w:val="Красная строка Знак1"/>
    <w:uiPriority w:val="99"/>
    <w:rsid w:val="00A8521C"/>
    <w:rPr>
      <w:rFonts w:ascii="Times New Roman" w:hAnsi="Times New Roman"/>
      <w:sz w:val="24"/>
      <w:lang w:eastAsia="ar-SA" w:bidi="ar-SA"/>
    </w:rPr>
  </w:style>
  <w:style w:type="character" w:customStyle="1" w:styleId="21f7">
    <w:name w:val="Красная строка 2 Знак1"/>
    <w:uiPriority w:val="99"/>
    <w:rsid w:val="00A8521C"/>
    <w:rPr>
      <w:rFonts w:ascii="Times New Roman" w:hAnsi="Times New Roman"/>
      <w:sz w:val="24"/>
      <w:lang w:val="ru-RU" w:eastAsia="ar-SA" w:bidi="ar-SA"/>
    </w:rPr>
  </w:style>
  <w:style w:type="character" w:customStyle="1" w:styleId="1fffb">
    <w:name w:val="Подзаголовок Знак1"/>
    <w:uiPriority w:val="99"/>
    <w:rsid w:val="00A8521C"/>
    <w:rPr>
      <w:rFonts w:ascii="Cambria" w:hAnsi="Cambria"/>
      <w:i/>
      <w:color w:val="4F81BD"/>
      <w:spacing w:val="15"/>
      <w:sz w:val="24"/>
      <w:lang w:eastAsia="ar-SA" w:bidi="ar-SA"/>
    </w:rPr>
  </w:style>
  <w:style w:type="paragraph" w:customStyle="1" w:styleId="3ff1">
    <w:name w:val="Название3"/>
    <w:basedOn w:val="a8"/>
    <w:uiPriority w:val="99"/>
    <w:qFormat/>
    <w:rsid w:val="00A8521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ff2">
    <w:name w:val="Указатель3"/>
    <w:basedOn w:val="a8"/>
    <w:uiPriority w:val="99"/>
    <w:qFormat/>
    <w:rsid w:val="00A8521C"/>
    <w:pPr>
      <w:suppressLineNumbers/>
      <w:suppressAutoHyphens/>
      <w:spacing w:after="0" w:line="240" w:lineRule="auto"/>
    </w:pPr>
    <w:rPr>
      <w:rFonts w:ascii="Arial" w:eastAsia="Times New Roman" w:hAnsi="Arial" w:cs="Tahoma"/>
      <w:sz w:val="24"/>
      <w:szCs w:val="24"/>
      <w:lang w:eastAsia="ar-SA"/>
    </w:rPr>
  </w:style>
  <w:style w:type="paragraph" w:customStyle="1" w:styleId="2ff4">
    <w:name w:val="Название2"/>
    <w:basedOn w:val="a8"/>
    <w:uiPriority w:val="99"/>
    <w:qFormat/>
    <w:rsid w:val="00A8521C"/>
    <w:pPr>
      <w:suppressLineNumbers/>
      <w:suppressAutoHyphens/>
      <w:spacing w:before="120" w:after="120" w:line="240" w:lineRule="auto"/>
    </w:pPr>
    <w:rPr>
      <w:rFonts w:ascii="Arial" w:eastAsia="Times New Roman" w:hAnsi="Arial" w:cs="Tahoma"/>
      <w:i/>
      <w:iCs/>
      <w:sz w:val="20"/>
      <w:szCs w:val="24"/>
      <w:lang w:eastAsia="ar-SA"/>
    </w:rPr>
  </w:style>
  <w:style w:type="character" w:customStyle="1" w:styleId="FontStyle12">
    <w:name w:val="Font Style12"/>
    <w:uiPriority w:val="99"/>
    <w:rsid w:val="00A8521C"/>
    <w:rPr>
      <w:rFonts w:ascii="Courier New" w:hAnsi="Courier New"/>
      <w:sz w:val="20"/>
    </w:rPr>
  </w:style>
  <w:style w:type="paragraph" w:customStyle="1" w:styleId="afffffffff">
    <w:name w:val="Обычный + По ширине"/>
    <w:aliases w:val="Слева:  1,25 см,Первая строка:  1,27 см,Справа:  0,1 см"/>
    <w:basedOn w:val="ConsNormal"/>
    <w:uiPriority w:val="99"/>
    <w:qFormat/>
    <w:rsid w:val="00A8521C"/>
    <w:pPr>
      <w:autoSpaceDE/>
      <w:spacing w:line="280" w:lineRule="exact"/>
      <w:ind w:left="709"/>
      <w:jc w:val="both"/>
    </w:pPr>
    <w:rPr>
      <w:rFonts w:ascii="Times New Roman" w:hAnsi="Times New Roman" w:cs="Times New Roman"/>
      <w:sz w:val="24"/>
      <w:szCs w:val="24"/>
      <w:lang w:eastAsia="ar-SA"/>
    </w:rPr>
  </w:style>
  <w:style w:type="paragraph" w:customStyle="1" w:styleId="94">
    <w:name w:val="Основной текст9"/>
    <w:basedOn w:val="a8"/>
    <w:uiPriority w:val="99"/>
    <w:qFormat/>
    <w:rsid w:val="00A8521C"/>
    <w:pPr>
      <w:widowControl w:val="0"/>
      <w:shd w:val="clear" w:color="auto" w:fill="FFFFFF"/>
      <w:spacing w:after="0" w:line="254" w:lineRule="exact"/>
      <w:ind w:hanging="1740"/>
      <w:jc w:val="both"/>
    </w:pPr>
    <w:rPr>
      <w:rFonts w:ascii="Verdana" w:eastAsia="Times New Roman" w:hAnsi="Verdana" w:cs="Times New Roman"/>
      <w:sz w:val="14"/>
      <w:szCs w:val="14"/>
      <w:shd w:val="clear" w:color="auto" w:fill="FFFFFF"/>
    </w:rPr>
  </w:style>
  <w:style w:type="character" w:customStyle="1" w:styleId="2ff5">
    <w:name w:val="Основной текст (2)_"/>
    <w:link w:val="2ff6"/>
    <w:uiPriority w:val="99"/>
    <w:locked/>
    <w:rsid w:val="00A8521C"/>
    <w:rPr>
      <w:rFonts w:ascii="Verdana" w:hAnsi="Verdana"/>
      <w:shd w:val="clear" w:color="auto" w:fill="FFFFFF"/>
    </w:rPr>
  </w:style>
  <w:style w:type="paragraph" w:customStyle="1" w:styleId="2ff6">
    <w:name w:val="Основной текст (2)"/>
    <w:basedOn w:val="a8"/>
    <w:link w:val="2ff5"/>
    <w:uiPriority w:val="99"/>
    <w:qFormat/>
    <w:rsid w:val="00A8521C"/>
    <w:pPr>
      <w:widowControl w:val="0"/>
      <w:shd w:val="clear" w:color="auto" w:fill="FFFFFF"/>
      <w:spacing w:after="0" w:line="278" w:lineRule="exact"/>
      <w:jc w:val="both"/>
    </w:pPr>
    <w:rPr>
      <w:rFonts w:ascii="Verdana" w:hAnsi="Verdana"/>
      <w:shd w:val="clear" w:color="auto" w:fill="FFFFFF"/>
    </w:rPr>
  </w:style>
  <w:style w:type="paragraph" w:customStyle="1" w:styleId="Ruf">
    <w:name w:val="Ruf"/>
    <w:basedOn w:val="a8"/>
    <w:uiPriority w:val="99"/>
    <w:qFormat/>
    <w:rsid w:val="00A8521C"/>
    <w:pPr>
      <w:widowControl w:val="0"/>
      <w:spacing w:after="0" w:line="240" w:lineRule="auto"/>
      <w:jc w:val="both"/>
    </w:pPr>
    <w:rPr>
      <w:rFonts w:ascii="Calibri" w:eastAsia="Times New Roman" w:hAnsi="Calibri" w:cs="Times New Roman"/>
      <w:sz w:val="20"/>
      <w:szCs w:val="20"/>
    </w:rPr>
  </w:style>
  <w:style w:type="character" w:customStyle="1" w:styleId="1fffc">
    <w:name w:val="Название Знак1"/>
    <w:uiPriority w:val="99"/>
    <w:locked/>
    <w:rsid w:val="00A8521C"/>
    <w:rPr>
      <w:b/>
      <w:color w:val="000000"/>
      <w:sz w:val="28"/>
    </w:rPr>
  </w:style>
  <w:style w:type="paragraph" w:customStyle="1" w:styleId="PlainText1">
    <w:name w:val="Plain Text1"/>
    <w:basedOn w:val="a8"/>
    <w:uiPriority w:val="99"/>
    <w:qFormat/>
    <w:rsid w:val="00A8521C"/>
    <w:pPr>
      <w:spacing w:after="0" w:line="240" w:lineRule="auto"/>
    </w:pPr>
    <w:rPr>
      <w:rFonts w:ascii="Courier New" w:eastAsia="Times New Roman" w:hAnsi="Courier New" w:cs="Times New Roman"/>
      <w:sz w:val="20"/>
      <w:szCs w:val="20"/>
      <w:lang w:eastAsia="ru-RU"/>
    </w:rPr>
  </w:style>
  <w:style w:type="paragraph" w:customStyle="1" w:styleId="BodyText22">
    <w:name w:val="Body Text 22"/>
    <w:basedOn w:val="a8"/>
    <w:uiPriority w:val="99"/>
    <w:qFormat/>
    <w:rsid w:val="00A8521C"/>
    <w:pPr>
      <w:overflowPunct w:val="0"/>
      <w:autoSpaceDE w:val="0"/>
      <w:autoSpaceDN w:val="0"/>
      <w:adjustRightInd w:val="0"/>
      <w:spacing w:after="0" w:line="240" w:lineRule="auto"/>
      <w:jc w:val="both"/>
    </w:pPr>
    <w:rPr>
      <w:rFonts w:ascii="MS Sans Serif" w:eastAsia="Times New Roman" w:hAnsi="MS Sans Serif" w:cs="Times New Roman"/>
      <w:szCs w:val="20"/>
      <w:lang w:eastAsia="ru-RU"/>
    </w:rPr>
  </w:style>
  <w:style w:type="paragraph" w:customStyle="1" w:styleId="Pa82">
    <w:name w:val="Pa8+2"/>
    <w:basedOn w:val="a8"/>
    <w:next w:val="a8"/>
    <w:uiPriority w:val="99"/>
    <w:qFormat/>
    <w:rsid w:val="00A8521C"/>
    <w:pPr>
      <w:autoSpaceDE w:val="0"/>
      <w:autoSpaceDN w:val="0"/>
      <w:adjustRightInd w:val="0"/>
      <w:spacing w:after="0" w:line="241" w:lineRule="atLeast"/>
    </w:pPr>
    <w:rPr>
      <w:rFonts w:ascii="Times New Roman" w:eastAsia="Times New Roman" w:hAnsi="Times New Roman" w:cs="Times New Roman"/>
      <w:sz w:val="20"/>
      <w:szCs w:val="20"/>
      <w:lang w:eastAsia="ru-RU"/>
    </w:rPr>
  </w:style>
  <w:style w:type="paragraph" w:customStyle="1" w:styleId="Pa114">
    <w:name w:val="Pa11+4"/>
    <w:basedOn w:val="a8"/>
    <w:next w:val="a8"/>
    <w:uiPriority w:val="99"/>
    <w:qFormat/>
    <w:rsid w:val="00A8521C"/>
    <w:pPr>
      <w:autoSpaceDE w:val="0"/>
      <w:autoSpaceDN w:val="0"/>
      <w:adjustRightInd w:val="0"/>
      <w:spacing w:before="100" w:after="0" w:line="241" w:lineRule="atLeast"/>
    </w:pPr>
    <w:rPr>
      <w:rFonts w:ascii="Times New Roman" w:eastAsia="Times New Roman" w:hAnsi="Times New Roman" w:cs="Times New Roman"/>
      <w:sz w:val="20"/>
      <w:szCs w:val="20"/>
      <w:lang w:eastAsia="ru-RU"/>
    </w:rPr>
  </w:style>
  <w:style w:type="paragraph" w:customStyle="1" w:styleId="Pa133">
    <w:name w:val="Pa13+3"/>
    <w:basedOn w:val="a8"/>
    <w:next w:val="a8"/>
    <w:uiPriority w:val="99"/>
    <w:qFormat/>
    <w:rsid w:val="00A8521C"/>
    <w:pPr>
      <w:autoSpaceDE w:val="0"/>
      <w:autoSpaceDN w:val="0"/>
      <w:adjustRightInd w:val="0"/>
      <w:spacing w:before="200" w:after="0" w:line="241" w:lineRule="atLeast"/>
    </w:pPr>
    <w:rPr>
      <w:rFonts w:ascii="Times New Roman" w:eastAsia="Times New Roman" w:hAnsi="Times New Roman" w:cs="Times New Roman"/>
      <w:sz w:val="20"/>
      <w:szCs w:val="20"/>
      <w:lang w:eastAsia="ru-RU"/>
    </w:rPr>
  </w:style>
  <w:style w:type="paragraph" w:customStyle="1" w:styleId="Pa152">
    <w:name w:val="Pa15+2"/>
    <w:basedOn w:val="a8"/>
    <w:next w:val="a8"/>
    <w:uiPriority w:val="99"/>
    <w:qFormat/>
    <w:rsid w:val="00A8521C"/>
    <w:pPr>
      <w:autoSpaceDE w:val="0"/>
      <w:autoSpaceDN w:val="0"/>
      <w:adjustRightInd w:val="0"/>
      <w:spacing w:before="200" w:after="0" w:line="241" w:lineRule="atLeast"/>
    </w:pPr>
    <w:rPr>
      <w:rFonts w:ascii="Times New Roman" w:eastAsia="Times New Roman" w:hAnsi="Times New Roman" w:cs="Times New Roman"/>
      <w:sz w:val="20"/>
      <w:szCs w:val="20"/>
      <w:lang w:eastAsia="ru-RU"/>
    </w:rPr>
  </w:style>
  <w:style w:type="paragraph" w:customStyle="1" w:styleId="Pa53">
    <w:name w:val="Pa5+3"/>
    <w:basedOn w:val="a8"/>
    <w:next w:val="a8"/>
    <w:uiPriority w:val="99"/>
    <w:qFormat/>
    <w:rsid w:val="00A8521C"/>
    <w:pPr>
      <w:autoSpaceDE w:val="0"/>
      <w:autoSpaceDN w:val="0"/>
      <w:adjustRightInd w:val="0"/>
      <w:spacing w:after="0" w:line="241" w:lineRule="atLeast"/>
    </w:pPr>
    <w:rPr>
      <w:rFonts w:ascii="Times New Roman" w:eastAsia="Times New Roman" w:hAnsi="Times New Roman" w:cs="Times New Roman"/>
      <w:sz w:val="20"/>
      <w:szCs w:val="20"/>
      <w:lang w:eastAsia="ru-RU"/>
    </w:rPr>
  </w:style>
  <w:style w:type="character" w:customStyle="1" w:styleId="A43">
    <w:name w:val="A4+3"/>
    <w:uiPriority w:val="99"/>
    <w:rsid w:val="00A8521C"/>
    <w:rPr>
      <w:i/>
      <w:color w:val="000000"/>
      <w:sz w:val="20"/>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8"/>
    <w:next w:val="a8"/>
    <w:uiPriority w:val="99"/>
    <w:qFormat/>
    <w:rsid w:val="00A8521C"/>
    <w:pPr>
      <w:keepNext/>
      <w:widowControl w:val="0"/>
      <w:suppressAutoHyphens/>
      <w:spacing w:before="60" w:after="0" w:line="240" w:lineRule="auto"/>
      <w:jc w:val="center"/>
      <w:outlineLvl w:val="0"/>
    </w:pPr>
    <w:rPr>
      <w:rFonts w:ascii="Times New Roman" w:eastAsia="Times New Roman" w:hAnsi="Times New Roman" w:cs="Times New Roman"/>
      <w:b/>
      <w:sz w:val="20"/>
      <w:szCs w:val="20"/>
      <w:lang w:eastAsia="ru-RU"/>
    </w:rPr>
  </w:style>
  <w:style w:type="character" w:customStyle="1" w:styleId="131">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H1 Знак1"/>
    <w:uiPriority w:val="99"/>
    <w:rsid w:val="00A8521C"/>
    <w:rPr>
      <w:rFonts w:ascii="Arial" w:hAnsi="Arial"/>
      <w:b/>
      <w:kern w:val="32"/>
      <w:sz w:val="32"/>
      <w:lang w:val="ru-RU" w:eastAsia="ru-RU"/>
    </w:rPr>
  </w:style>
  <w:style w:type="paragraph" w:customStyle="1" w:styleId="1fffd">
    <w:name w:val="Основной текст с отступом1"/>
    <w:basedOn w:val="1e"/>
    <w:uiPriority w:val="99"/>
    <w:qFormat/>
    <w:rsid w:val="00A8521C"/>
    <w:pPr>
      <w:suppressAutoHyphens w:val="0"/>
      <w:snapToGrid/>
      <w:spacing w:before="209" w:after="209"/>
      <w:ind w:left="209" w:right="209"/>
    </w:pPr>
    <w:rPr>
      <w:sz w:val="24"/>
      <w:lang w:eastAsia="ru-RU"/>
    </w:rPr>
  </w:style>
  <w:style w:type="paragraph" w:customStyle="1" w:styleId="afffffffff0">
    <w:name w:val="Знак Знак Знак Знак Знак Знак Знак Знак Знак Знак Знак Знак Знак Знак Знак"/>
    <w:basedOn w:val="a8"/>
    <w:uiPriority w:val="99"/>
    <w:qFormat/>
    <w:rsid w:val="00A8521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xl46">
    <w:name w:val="xl46"/>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afffffffff1">
    <w:name w:val="Стиль"/>
    <w:uiPriority w:val="99"/>
    <w:qFormat/>
    <w:rsid w:val="00A8521C"/>
    <w:pPr>
      <w:widowControl w:val="0"/>
      <w:suppressAutoHyphens/>
      <w:snapToGrid w:val="0"/>
      <w:spacing w:after="0" w:line="240" w:lineRule="auto"/>
      <w:ind w:firstLine="720"/>
      <w:jc w:val="both"/>
    </w:pPr>
    <w:rPr>
      <w:rFonts w:ascii="Arial" w:eastAsia="Times New Roman" w:hAnsi="Arial" w:cs="Arial"/>
      <w:sz w:val="20"/>
      <w:szCs w:val="20"/>
      <w:lang w:eastAsia="ar-SA"/>
    </w:rPr>
  </w:style>
  <w:style w:type="paragraph" w:customStyle="1" w:styleId="226">
    <w:name w:val="заголовок 22"/>
    <w:basedOn w:val="a8"/>
    <w:next w:val="a8"/>
    <w:uiPriority w:val="99"/>
    <w:qFormat/>
    <w:rsid w:val="00A8521C"/>
    <w:pPr>
      <w:autoSpaceDE w:val="0"/>
      <w:autoSpaceDN w:val="0"/>
      <w:spacing w:before="120" w:after="0" w:line="240" w:lineRule="auto"/>
      <w:jc w:val="both"/>
    </w:pPr>
    <w:rPr>
      <w:rFonts w:ascii="Times New Roman" w:eastAsia="Times New Roman" w:hAnsi="Times New Roman" w:cs="Times New Roman"/>
      <w:sz w:val="20"/>
      <w:szCs w:val="20"/>
      <w:lang w:eastAsia="ru-RU"/>
    </w:rPr>
  </w:style>
  <w:style w:type="character" w:customStyle="1" w:styleId="1fffe">
    <w:name w:val="Обычный (веб) Знак1"/>
    <w:uiPriority w:val="99"/>
    <w:rsid w:val="00A8521C"/>
    <w:rPr>
      <w:lang w:val="ru-RU" w:eastAsia="ru-RU"/>
    </w:rPr>
  </w:style>
  <w:style w:type="paragraph" w:customStyle="1" w:styleId="BankNormal">
    <w:name w:val="BankNormal"/>
    <w:uiPriority w:val="99"/>
    <w:qFormat/>
    <w:rsid w:val="00A8521C"/>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82">
    <w:name w:val="Head 8.2"/>
    <w:basedOn w:val="a8"/>
    <w:uiPriority w:val="99"/>
    <w:qFormat/>
    <w:rsid w:val="00A8521C"/>
    <w:pPr>
      <w:suppressAutoHyphens/>
      <w:spacing w:before="480" w:after="120" w:line="240" w:lineRule="auto"/>
      <w:jc w:val="center"/>
    </w:pPr>
    <w:rPr>
      <w:rFonts w:ascii="Times New Roman Bold" w:eastAsia="Times New Roman" w:hAnsi="Times New Roman Bold" w:cs="Times New Roman"/>
      <w:b/>
      <w:sz w:val="28"/>
      <w:szCs w:val="20"/>
      <w:lang w:val="en-US"/>
    </w:rPr>
  </w:style>
  <w:style w:type="paragraph" w:customStyle="1" w:styleId="1ffff">
    <w:name w:val="втяжка1"/>
    <w:basedOn w:val="affffffff"/>
    <w:next w:val="affffffff"/>
    <w:uiPriority w:val="99"/>
    <w:qFormat/>
    <w:rsid w:val="00A8521C"/>
    <w:pPr>
      <w:tabs>
        <w:tab w:val="clear" w:pos="567"/>
        <w:tab w:val="left" w:pos="1134"/>
      </w:tabs>
      <w:ind w:left="1134"/>
    </w:pPr>
  </w:style>
  <w:style w:type="character" w:customStyle="1" w:styleId="Normal">
    <w:name w:val="Normal Знак"/>
    <w:uiPriority w:val="99"/>
    <w:rsid w:val="00A8521C"/>
    <w:rPr>
      <w:snapToGrid w:val="0"/>
      <w:sz w:val="24"/>
      <w:lang w:val="ru-RU" w:eastAsia="ru-RU"/>
    </w:rPr>
  </w:style>
  <w:style w:type="paragraph" w:customStyle="1" w:styleId="-0">
    <w:name w:val="текст-табл"/>
    <w:basedOn w:val="a8"/>
    <w:next w:val="a8"/>
    <w:uiPriority w:val="99"/>
    <w:qFormat/>
    <w:rsid w:val="00A8521C"/>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ffffff2">
    <w:name w:val="заг_центр"/>
    <w:basedOn w:val="-0"/>
    <w:uiPriority w:val="99"/>
    <w:qFormat/>
    <w:rsid w:val="00A8521C"/>
    <w:pPr>
      <w:jc w:val="center"/>
    </w:pPr>
    <w:rPr>
      <w:rFonts w:ascii="AvantGardeGothicC" w:hAnsi="AvantGardeGothicC"/>
    </w:rPr>
  </w:style>
  <w:style w:type="paragraph" w:customStyle="1" w:styleId="fr10">
    <w:name w:val="fr1"/>
    <w:basedOn w:val="a8"/>
    <w:uiPriority w:val="99"/>
    <w:qFormat/>
    <w:rsid w:val="00A8521C"/>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95">
    <w:name w:val="9"/>
    <w:basedOn w:val="a8"/>
    <w:uiPriority w:val="99"/>
    <w:qFormat/>
    <w:rsid w:val="00A8521C"/>
    <w:pPr>
      <w:spacing w:after="0" w:line="240" w:lineRule="auto"/>
      <w:jc w:val="center"/>
    </w:pPr>
    <w:rPr>
      <w:rFonts w:ascii="Times New Roman" w:eastAsia="Arial Unicode MS" w:hAnsi="Times New Roman" w:cs="Times New Roman"/>
      <w:b/>
      <w:bCs/>
      <w:sz w:val="16"/>
      <w:szCs w:val="16"/>
      <w:lang w:eastAsia="ru-RU"/>
    </w:rPr>
  </w:style>
  <w:style w:type="paragraph" w:customStyle="1" w:styleId="2ff7">
    <w:name w:val="Текст_начало_2"/>
    <w:basedOn w:val="a8"/>
    <w:uiPriority w:val="99"/>
    <w:qFormat/>
    <w:rsid w:val="00A8521C"/>
    <w:pPr>
      <w:spacing w:after="0" w:line="360" w:lineRule="exact"/>
      <w:jc w:val="both"/>
    </w:pPr>
    <w:rPr>
      <w:rFonts w:ascii="Arial" w:eastAsia="Times New Roman" w:hAnsi="Arial" w:cs="Times New Roman"/>
      <w:sz w:val="24"/>
      <w:szCs w:val="20"/>
      <w:lang w:val="en-GB" w:eastAsia="ru-RU"/>
    </w:rPr>
  </w:style>
  <w:style w:type="paragraph" w:customStyle="1" w:styleId="02statia3">
    <w:name w:val="02statia3"/>
    <w:basedOn w:val="a8"/>
    <w:uiPriority w:val="99"/>
    <w:qFormat/>
    <w:rsid w:val="00A8521C"/>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head21">
    <w:name w:val="head21"/>
    <w:basedOn w:val="a8"/>
    <w:uiPriority w:val="99"/>
    <w:qFormat/>
    <w:rsid w:val="00A8521C"/>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8"/>
    <w:uiPriority w:val="99"/>
    <w:qFormat/>
    <w:rsid w:val="00A8521C"/>
    <w:pPr>
      <w:spacing w:after="0" w:line="240" w:lineRule="auto"/>
    </w:pPr>
    <w:rPr>
      <w:rFonts w:ascii="Tahoma" w:eastAsia="Times New Roman" w:hAnsi="Tahoma" w:cs="Tahoma"/>
      <w:sz w:val="16"/>
      <w:szCs w:val="16"/>
      <w:lang w:eastAsia="ru-RU"/>
    </w:rPr>
  </w:style>
  <w:style w:type="paragraph" w:customStyle="1" w:styleId="4f">
    <w:name w:val="Стиль4"/>
    <w:basedOn w:val="a8"/>
    <w:uiPriority w:val="99"/>
    <w:qFormat/>
    <w:rsid w:val="00A8521C"/>
    <w:pPr>
      <w:spacing w:after="0" w:line="240" w:lineRule="auto"/>
      <w:jc w:val="both"/>
    </w:pPr>
    <w:rPr>
      <w:rFonts w:ascii="Times New Roman" w:eastAsia="Times New Roman" w:hAnsi="Times New Roman" w:cs="Times New Roman"/>
      <w:sz w:val="24"/>
      <w:szCs w:val="20"/>
      <w:lang w:eastAsia="ru-RU"/>
    </w:rPr>
  </w:style>
  <w:style w:type="paragraph" w:customStyle="1" w:styleId="NormalSpace">
    <w:name w:val="NormalSpace"/>
    <w:basedOn w:val="a8"/>
    <w:next w:val="a8"/>
    <w:uiPriority w:val="99"/>
    <w:qFormat/>
    <w:rsid w:val="00A8521C"/>
    <w:pPr>
      <w:spacing w:before="60" w:after="60" w:line="240" w:lineRule="auto"/>
    </w:pPr>
    <w:rPr>
      <w:rFonts w:ascii="Arial" w:eastAsia="SimSun" w:hAnsi="Arial" w:cs="Times New Roman"/>
      <w:szCs w:val="24"/>
      <w:lang w:val="en-GB" w:eastAsia="zh-CN"/>
    </w:rPr>
  </w:style>
  <w:style w:type="paragraph" w:customStyle="1" w:styleId="1ffff0">
    <w:name w:val="Знак1 Знак Знак"/>
    <w:basedOn w:val="a8"/>
    <w:uiPriority w:val="99"/>
    <w:qFormat/>
    <w:rsid w:val="00A8521C"/>
    <w:pPr>
      <w:spacing w:after="0" w:line="240" w:lineRule="auto"/>
    </w:pPr>
    <w:rPr>
      <w:rFonts w:ascii="Times New Roman" w:eastAsia="Times New Roman" w:hAnsi="Times New Roman" w:cs="Times New Roman"/>
      <w:sz w:val="24"/>
      <w:szCs w:val="24"/>
      <w:lang w:val="en-US"/>
    </w:rPr>
  </w:style>
  <w:style w:type="paragraph" w:customStyle="1" w:styleId="3ff3">
    <w:name w:val="заголовок 3"/>
    <w:basedOn w:val="a8"/>
    <w:next w:val="a8"/>
    <w:uiPriority w:val="99"/>
    <w:qFormat/>
    <w:rsid w:val="00A8521C"/>
    <w:pPr>
      <w:keepNext/>
      <w:autoSpaceDE w:val="0"/>
      <w:autoSpaceDN w:val="0"/>
      <w:spacing w:after="0" w:line="240" w:lineRule="auto"/>
      <w:outlineLvl w:val="2"/>
    </w:pPr>
    <w:rPr>
      <w:rFonts w:ascii="Times New Roman" w:eastAsia="Times New Roman" w:hAnsi="Times New Roman" w:cs="Times New Roman"/>
      <w:b/>
      <w:bCs/>
      <w:i/>
      <w:iCs/>
      <w:sz w:val="20"/>
      <w:szCs w:val="20"/>
      <w:lang w:eastAsia="ru-RU"/>
    </w:rPr>
  </w:style>
  <w:style w:type="paragraph" w:customStyle="1" w:styleId="xl33">
    <w:name w:val="xl33"/>
    <w:basedOn w:val="a8"/>
    <w:uiPriority w:val="99"/>
    <w:qFormat/>
    <w:rsid w:val="00A85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cs="Times New Roman"/>
      <w:b/>
      <w:bCs/>
      <w:sz w:val="24"/>
      <w:szCs w:val="24"/>
      <w:lang w:eastAsia="ru-RU"/>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8"/>
    <w:next w:val="a8"/>
    <w:uiPriority w:val="99"/>
    <w:qFormat/>
    <w:rsid w:val="00A8521C"/>
    <w:pPr>
      <w:keepNext/>
      <w:widowControl w:val="0"/>
      <w:suppressAutoHyphens/>
      <w:autoSpaceDE w:val="0"/>
      <w:autoSpaceDN w:val="0"/>
      <w:spacing w:before="60" w:after="0" w:line="240" w:lineRule="auto"/>
      <w:jc w:val="center"/>
      <w:outlineLvl w:val="0"/>
    </w:pPr>
    <w:rPr>
      <w:rFonts w:ascii="Arial" w:eastAsia="Times New Roman" w:hAnsi="Arial" w:cs="Arial"/>
      <w:b/>
      <w:bCs/>
      <w:sz w:val="24"/>
      <w:szCs w:val="24"/>
      <w:lang w:eastAsia="ru-RU"/>
    </w:rPr>
  </w:style>
  <w:style w:type="paragraph" w:styleId="2ff8">
    <w:name w:val="index 2"/>
    <w:basedOn w:val="a8"/>
    <w:next w:val="a8"/>
    <w:autoRedefine/>
    <w:uiPriority w:val="99"/>
    <w:rsid w:val="00A8521C"/>
    <w:pPr>
      <w:spacing w:after="0" w:line="240" w:lineRule="auto"/>
      <w:ind w:left="400" w:hanging="200"/>
    </w:pPr>
    <w:rPr>
      <w:rFonts w:ascii="Times New Roman" w:eastAsia="Times New Roman" w:hAnsi="Times New Roman" w:cs="Times New Roman"/>
      <w:sz w:val="20"/>
      <w:szCs w:val="20"/>
      <w:lang w:eastAsia="ru-RU"/>
    </w:rPr>
  </w:style>
  <w:style w:type="paragraph" w:styleId="3ff4">
    <w:name w:val="index 3"/>
    <w:basedOn w:val="a8"/>
    <w:next w:val="a8"/>
    <w:autoRedefine/>
    <w:uiPriority w:val="99"/>
    <w:rsid w:val="00A8521C"/>
    <w:pPr>
      <w:spacing w:after="0" w:line="240" w:lineRule="auto"/>
      <w:ind w:left="600" w:hanging="200"/>
    </w:pPr>
    <w:rPr>
      <w:rFonts w:ascii="Times New Roman" w:eastAsia="Times New Roman" w:hAnsi="Times New Roman" w:cs="Times New Roman"/>
      <w:sz w:val="20"/>
      <w:szCs w:val="20"/>
      <w:lang w:eastAsia="ru-RU"/>
    </w:rPr>
  </w:style>
  <w:style w:type="paragraph" w:styleId="4f0">
    <w:name w:val="index 4"/>
    <w:basedOn w:val="a8"/>
    <w:next w:val="a8"/>
    <w:autoRedefine/>
    <w:uiPriority w:val="99"/>
    <w:rsid w:val="00A8521C"/>
    <w:pPr>
      <w:spacing w:after="0" w:line="240" w:lineRule="auto"/>
      <w:ind w:left="800" w:hanging="200"/>
    </w:pPr>
    <w:rPr>
      <w:rFonts w:ascii="Times New Roman" w:eastAsia="Times New Roman" w:hAnsi="Times New Roman" w:cs="Times New Roman"/>
      <w:sz w:val="20"/>
      <w:szCs w:val="20"/>
      <w:lang w:eastAsia="ru-RU"/>
    </w:rPr>
  </w:style>
  <w:style w:type="paragraph" w:styleId="57">
    <w:name w:val="index 5"/>
    <w:basedOn w:val="a8"/>
    <w:next w:val="a8"/>
    <w:autoRedefine/>
    <w:uiPriority w:val="99"/>
    <w:rsid w:val="00A8521C"/>
    <w:pPr>
      <w:spacing w:after="0" w:line="240" w:lineRule="auto"/>
      <w:ind w:left="1000" w:hanging="200"/>
    </w:pPr>
    <w:rPr>
      <w:rFonts w:ascii="Times New Roman" w:eastAsia="Times New Roman" w:hAnsi="Times New Roman" w:cs="Times New Roman"/>
      <w:sz w:val="20"/>
      <w:szCs w:val="20"/>
      <w:lang w:eastAsia="ru-RU"/>
    </w:rPr>
  </w:style>
  <w:style w:type="paragraph" w:styleId="65">
    <w:name w:val="index 6"/>
    <w:basedOn w:val="a8"/>
    <w:next w:val="a8"/>
    <w:autoRedefine/>
    <w:uiPriority w:val="99"/>
    <w:rsid w:val="00A8521C"/>
    <w:pPr>
      <w:spacing w:after="0" w:line="240" w:lineRule="auto"/>
      <w:ind w:left="1200" w:hanging="200"/>
    </w:pPr>
    <w:rPr>
      <w:rFonts w:ascii="Times New Roman" w:eastAsia="Times New Roman" w:hAnsi="Times New Roman" w:cs="Times New Roman"/>
      <w:sz w:val="20"/>
      <w:szCs w:val="20"/>
      <w:lang w:eastAsia="ru-RU"/>
    </w:rPr>
  </w:style>
  <w:style w:type="paragraph" w:styleId="73">
    <w:name w:val="index 7"/>
    <w:basedOn w:val="a8"/>
    <w:next w:val="a8"/>
    <w:autoRedefine/>
    <w:uiPriority w:val="99"/>
    <w:rsid w:val="00A8521C"/>
    <w:pPr>
      <w:spacing w:after="0" w:line="240" w:lineRule="auto"/>
      <w:ind w:left="1400" w:hanging="200"/>
    </w:pPr>
    <w:rPr>
      <w:rFonts w:ascii="Times New Roman" w:eastAsia="Times New Roman" w:hAnsi="Times New Roman" w:cs="Times New Roman"/>
      <w:sz w:val="20"/>
      <w:szCs w:val="20"/>
      <w:lang w:eastAsia="ru-RU"/>
    </w:rPr>
  </w:style>
  <w:style w:type="paragraph" w:styleId="83">
    <w:name w:val="index 8"/>
    <w:basedOn w:val="a8"/>
    <w:next w:val="a8"/>
    <w:autoRedefine/>
    <w:uiPriority w:val="99"/>
    <w:rsid w:val="00A8521C"/>
    <w:pPr>
      <w:spacing w:after="0" w:line="240" w:lineRule="auto"/>
      <w:ind w:left="1600" w:hanging="200"/>
    </w:pPr>
    <w:rPr>
      <w:rFonts w:ascii="Times New Roman" w:eastAsia="Times New Roman" w:hAnsi="Times New Roman" w:cs="Times New Roman"/>
      <w:sz w:val="20"/>
      <w:szCs w:val="20"/>
      <w:lang w:eastAsia="ru-RU"/>
    </w:rPr>
  </w:style>
  <w:style w:type="paragraph" w:styleId="96">
    <w:name w:val="index 9"/>
    <w:basedOn w:val="a8"/>
    <w:next w:val="a8"/>
    <w:autoRedefine/>
    <w:uiPriority w:val="99"/>
    <w:rsid w:val="00A8521C"/>
    <w:pPr>
      <w:spacing w:after="0" w:line="240" w:lineRule="auto"/>
      <w:ind w:left="1800" w:hanging="200"/>
    </w:pPr>
    <w:rPr>
      <w:rFonts w:ascii="Times New Roman" w:eastAsia="Times New Roman" w:hAnsi="Times New Roman" w:cs="Times New Roman"/>
      <w:sz w:val="20"/>
      <w:szCs w:val="20"/>
      <w:lang w:eastAsia="ru-RU"/>
    </w:rPr>
  </w:style>
  <w:style w:type="paragraph" w:styleId="afffffffff3">
    <w:name w:val="index heading"/>
    <w:basedOn w:val="a8"/>
    <w:next w:val="1f7"/>
    <w:uiPriority w:val="99"/>
    <w:rsid w:val="00A8521C"/>
    <w:pPr>
      <w:spacing w:after="0" w:line="240" w:lineRule="auto"/>
    </w:pPr>
    <w:rPr>
      <w:rFonts w:ascii="Times New Roman" w:eastAsia="Times New Roman" w:hAnsi="Times New Roman" w:cs="Times New Roman"/>
      <w:sz w:val="20"/>
      <w:szCs w:val="20"/>
      <w:lang w:eastAsia="ru-RU"/>
    </w:rPr>
  </w:style>
  <w:style w:type="paragraph" w:customStyle="1" w:styleId="DefaultText">
    <w:name w:val="Default Text"/>
    <w:basedOn w:val="a8"/>
    <w:uiPriority w:val="99"/>
    <w:qFormat/>
    <w:rsid w:val="00A8521C"/>
    <w:pPr>
      <w:spacing w:before="50" w:after="50" w:line="240" w:lineRule="auto"/>
      <w:ind w:left="1440"/>
    </w:pPr>
    <w:rPr>
      <w:rFonts w:ascii="Arial" w:eastAsia="Times New Roman" w:hAnsi="Arial" w:cs="Times New Roman"/>
      <w:sz w:val="20"/>
      <w:szCs w:val="20"/>
      <w:lang w:val="en-US"/>
    </w:rPr>
  </w:style>
  <w:style w:type="paragraph" w:customStyle="1" w:styleId="title2">
    <w:name w:val="title2"/>
    <w:basedOn w:val="a8"/>
    <w:uiPriority w:val="99"/>
    <w:qFormat/>
    <w:rsid w:val="00A8521C"/>
    <w:pPr>
      <w:spacing w:after="0" w:line="240" w:lineRule="auto"/>
    </w:pPr>
    <w:rPr>
      <w:rFonts w:ascii="Times New Roman" w:eastAsia="Times New Roman" w:hAnsi="Times New Roman" w:cs="Times New Roman"/>
      <w:color w:val="000000"/>
      <w:sz w:val="24"/>
      <w:szCs w:val="24"/>
      <w:lang w:eastAsia="ru-RU"/>
    </w:rPr>
  </w:style>
  <w:style w:type="paragraph" w:customStyle="1" w:styleId="afffffffff4">
    <w:name w:val="Абзац картинок"/>
    <w:basedOn w:val="a8"/>
    <w:autoRedefine/>
    <w:uiPriority w:val="99"/>
    <w:qFormat/>
    <w:rsid w:val="00A8521C"/>
    <w:pPr>
      <w:spacing w:after="0" w:line="240" w:lineRule="auto"/>
      <w:jc w:val="center"/>
    </w:pPr>
    <w:rPr>
      <w:rFonts w:ascii="Times New Roman" w:eastAsia="Times New Roman" w:hAnsi="Times New Roman" w:cs="Times New Roman"/>
      <w:sz w:val="24"/>
      <w:szCs w:val="20"/>
      <w:lang w:eastAsia="ru-RU"/>
    </w:rPr>
  </w:style>
  <w:style w:type="character" w:customStyle="1" w:styleId="afffffffff5">
    <w:name w:val="Обычный (веб) Знак"/>
    <w:aliases w:val="Обычный (веб)1 Знак,Обычный (Web)1 Знак,Обычный (Web) Знак"/>
    <w:rsid w:val="00A8521C"/>
    <w:rPr>
      <w:sz w:val="24"/>
      <w:lang w:val="ru-RU" w:eastAsia="ru-RU"/>
    </w:rPr>
  </w:style>
  <w:style w:type="paragraph" w:customStyle="1" w:styleId="afffffffff6">
    <w:name w:val="Глава"/>
    <w:basedOn w:val="10"/>
    <w:next w:val="afb"/>
    <w:uiPriority w:val="99"/>
    <w:qFormat/>
    <w:rsid w:val="00A8521C"/>
    <w:pPr>
      <w:widowControl w:val="0"/>
      <w:numPr>
        <w:numId w:val="0"/>
      </w:numPr>
      <w:suppressAutoHyphens w:val="0"/>
      <w:spacing w:before="0"/>
    </w:pPr>
    <w:rPr>
      <w:b/>
      <w:sz w:val="28"/>
      <w:lang w:val="x-none" w:eastAsia="ru-RU"/>
    </w:rPr>
  </w:style>
  <w:style w:type="character" w:customStyle="1" w:styleId="grame">
    <w:name w:val="grame"/>
    <w:uiPriority w:val="99"/>
    <w:rsid w:val="00A8521C"/>
  </w:style>
  <w:style w:type="paragraph" w:customStyle="1" w:styleId="afffffffff7">
    <w:name w:val="Абзац пустой"/>
    <w:basedOn w:val="a8"/>
    <w:autoRedefine/>
    <w:uiPriority w:val="99"/>
    <w:qFormat/>
    <w:rsid w:val="00A8521C"/>
    <w:pPr>
      <w:spacing w:after="0" w:line="240" w:lineRule="auto"/>
      <w:jc w:val="both"/>
    </w:pPr>
    <w:rPr>
      <w:rFonts w:ascii="Times New Roman" w:eastAsia="Times New Roman" w:hAnsi="Times New Roman" w:cs="Times New Roman"/>
      <w:szCs w:val="20"/>
      <w:lang w:val="en-US" w:eastAsia="ru-RU"/>
    </w:rPr>
  </w:style>
  <w:style w:type="character" w:customStyle="1" w:styleId="brown">
    <w:name w:val="brown"/>
    <w:uiPriority w:val="99"/>
    <w:rsid w:val="00A8521C"/>
  </w:style>
  <w:style w:type="character" w:customStyle="1" w:styleId="bold">
    <w:name w:val="bold"/>
    <w:uiPriority w:val="99"/>
    <w:rsid w:val="00A8521C"/>
  </w:style>
  <w:style w:type="paragraph" w:customStyle="1" w:styleId="1ffff1">
    <w:name w:val="Знак 1"/>
    <w:basedOn w:val="a8"/>
    <w:uiPriority w:val="99"/>
    <w:qFormat/>
    <w:rsid w:val="00A8521C"/>
    <w:pPr>
      <w:suppressAutoHyphens/>
      <w:spacing w:after="60" w:line="240" w:lineRule="auto"/>
      <w:jc w:val="center"/>
    </w:pPr>
    <w:rPr>
      <w:rFonts w:ascii="Times New Roman" w:eastAsia="Times New Roman" w:hAnsi="Times New Roman" w:cs="Times New Roman"/>
      <w:lang w:eastAsia="ar-SA"/>
    </w:rPr>
  </w:style>
  <w:style w:type="character" w:customStyle="1" w:styleId="3ff5">
    <w:name w:val="заголовок 3 Знак"/>
    <w:uiPriority w:val="99"/>
    <w:rsid w:val="00A8521C"/>
    <w:rPr>
      <w:b/>
      <w:i/>
      <w:lang w:val="ru-RU" w:eastAsia="ru-RU"/>
    </w:rPr>
  </w:style>
  <w:style w:type="paragraph" w:customStyle="1" w:styleId="1ffff2">
    <w:name w:val="Знак Знак Знак1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ff9">
    <w:name w:val="Знак Знак Знак Знак Знак2 Знак Знак Знак Знак Знак Знак Знак Знак Знак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styleId="2ffa">
    <w:name w:val="List 2"/>
    <w:basedOn w:val="a8"/>
    <w:uiPriority w:val="99"/>
    <w:rsid w:val="00A8521C"/>
    <w:pPr>
      <w:spacing w:after="0" w:line="240" w:lineRule="auto"/>
      <w:ind w:left="566" w:hanging="283"/>
    </w:pPr>
    <w:rPr>
      <w:rFonts w:ascii="Times New Roman" w:eastAsia="Times New Roman" w:hAnsi="Times New Roman" w:cs="Times New Roman"/>
      <w:sz w:val="20"/>
      <w:szCs w:val="20"/>
      <w:lang w:eastAsia="ru-RU"/>
    </w:rPr>
  </w:style>
  <w:style w:type="paragraph" w:customStyle="1" w:styleId="21f8">
    <w:name w:val="Знак Знак Знак Знак Знак2 Знак Знак Знак Знак Знак Знак Знак Знак Знак Знак Знак Знак1"/>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21f9">
    <w:name w:val="Знак Знак Знак Знак Знак2 Знак Знак Знак Знак Знак Знак Знак Знак Знак Знак Знак Знак1 Знак"/>
    <w:basedOn w:val="a8"/>
    <w:uiPriority w:val="99"/>
    <w:qFormat/>
    <w:rsid w:val="00A8521C"/>
    <w:pPr>
      <w:widowControl w:val="0"/>
      <w:adjustRightInd w:val="0"/>
      <w:spacing w:line="240" w:lineRule="exact"/>
      <w:jc w:val="right"/>
    </w:pPr>
    <w:rPr>
      <w:rFonts w:ascii="Arial" w:eastAsia="Times New Roman" w:hAnsi="Arial" w:cs="Arial"/>
      <w:sz w:val="20"/>
      <w:szCs w:val="20"/>
      <w:lang w:val="en-GB"/>
    </w:rPr>
  </w:style>
  <w:style w:type="paragraph" w:customStyle="1" w:styleId="58">
    <w:name w:val="Стиль5"/>
    <w:basedOn w:val="a8"/>
    <w:uiPriority w:val="99"/>
    <w:qFormat/>
    <w:rsid w:val="00A8521C"/>
    <w:pPr>
      <w:spacing w:after="120" w:line="240" w:lineRule="auto"/>
      <w:jc w:val="both"/>
    </w:pPr>
    <w:rPr>
      <w:rFonts w:ascii="Times New Roman" w:eastAsia="Times New Roman" w:hAnsi="Times New Roman" w:cs="Times New Roman"/>
      <w:color w:val="000000"/>
      <w:sz w:val="24"/>
      <w:szCs w:val="24"/>
      <w:lang w:eastAsia="ru-RU"/>
    </w:rPr>
  </w:style>
  <w:style w:type="character" w:customStyle="1" w:styleId="ConsNormal2">
    <w:name w:val="ConsNormal Знак Знак Знак"/>
    <w:uiPriority w:val="99"/>
    <w:locked/>
    <w:rsid w:val="00A8521C"/>
    <w:rPr>
      <w:rFonts w:ascii="Arial" w:hAnsi="Arial"/>
      <w:lang w:val="ru-RU" w:eastAsia="ru-RU"/>
    </w:rPr>
  </w:style>
  <w:style w:type="paragraph" w:customStyle="1" w:styleId="caaieiaie3">
    <w:name w:val="caaieiaie 3"/>
    <w:basedOn w:val="a8"/>
    <w:next w:val="a8"/>
    <w:uiPriority w:val="99"/>
    <w:qFormat/>
    <w:rsid w:val="00A8521C"/>
    <w:pPr>
      <w:keepNext/>
      <w:spacing w:after="0" w:line="240" w:lineRule="auto"/>
      <w:jc w:val="center"/>
    </w:pPr>
    <w:rPr>
      <w:rFonts w:ascii="NTTierce" w:eastAsia="Times New Roman" w:hAnsi="NTTierce" w:cs="Times New Roman"/>
      <w:b/>
      <w:szCs w:val="20"/>
      <w:lang w:eastAsia="ru-RU"/>
    </w:rPr>
  </w:style>
  <w:style w:type="paragraph" w:customStyle="1" w:styleId="afffffffff8">
    <w:name w:val="Оглавление"/>
    <w:basedOn w:val="3ff3"/>
    <w:uiPriority w:val="99"/>
    <w:qFormat/>
    <w:rsid w:val="00A8521C"/>
    <w:pPr>
      <w:jc w:val="center"/>
    </w:pPr>
    <w:rPr>
      <w:sz w:val="24"/>
    </w:rPr>
  </w:style>
  <w:style w:type="paragraph" w:customStyle="1" w:styleId="1ffff3">
    <w:name w:val="Знак Знак Знак1 Знак"/>
    <w:basedOn w:val="a8"/>
    <w:uiPriority w:val="99"/>
    <w:rsid w:val="00A8521C"/>
    <w:pPr>
      <w:widowControl w:val="0"/>
      <w:adjustRightInd w:val="0"/>
      <w:spacing w:line="240" w:lineRule="exact"/>
      <w:jc w:val="right"/>
    </w:pPr>
    <w:rPr>
      <w:rFonts w:ascii="Arial" w:eastAsia="Times New Roman" w:hAnsi="Arial" w:cs="Arial"/>
      <w:sz w:val="20"/>
      <w:szCs w:val="20"/>
      <w:lang w:val="en-GB"/>
    </w:rPr>
  </w:style>
  <w:style w:type="character" w:customStyle="1" w:styleId="postbody1">
    <w:name w:val="postbody1"/>
    <w:uiPriority w:val="99"/>
    <w:rsid w:val="00A8521C"/>
    <w:rPr>
      <w:sz w:val="18"/>
    </w:rPr>
  </w:style>
  <w:style w:type="character" w:customStyle="1" w:styleId="postbody">
    <w:name w:val="postbody"/>
    <w:uiPriority w:val="99"/>
    <w:rsid w:val="00A8521C"/>
  </w:style>
  <w:style w:type="paragraph" w:styleId="afffffffff9">
    <w:name w:val="Salutation"/>
    <w:basedOn w:val="a8"/>
    <w:next w:val="a8"/>
    <w:link w:val="afffffffffa"/>
    <w:uiPriority w:val="99"/>
    <w:rsid w:val="00A8521C"/>
    <w:pPr>
      <w:spacing w:after="0" w:line="240" w:lineRule="auto"/>
    </w:pPr>
    <w:rPr>
      <w:rFonts w:ascii="Times New Roman" w:eastAsia="Times New Roman" w:hAnsi="Times New Roman" w:cs="Times New Roman"/>
      <w:sz w:val="24"/>
      <w:szCs w:val="24"/>
      <w:lang w:val="x-none" w:eastAsia="ru-RU"/>
    </w:rPr>
  </w:style>
  <w:style w:type="character" w:customStyle="1" w:styleId="afffffffffa">
    <w:name w:val="Приветствие Знак"/>
    <w:basedOn w:val="a9"/>
    <w:link w:val="afffffffff9"/>
    <w:uiPriority w:val="99"/>
    <w:rsid w:val="00A8521C"/>
    <w:rPr>
      <w:rFonts w:ascii="Times New Roman" w:eastAsia="Times New Roman" w:hAnsi="Times New Roman" w:cs="Times New Roman"/>
      <w:sz w:val="24"/>
      <w:szCs w:val="24"/>
      <w:lang w:val="x-none" w:eastAsia="ru-RU"/>
    </w:rPr>
  </w:style>
  <w:style w:type="paragraph" w:customStyle="1" w:styleId="DefinitionTerm">
    <w:name w:val="Definition Term"/>
    <w:basedOn w:val="a8"/>
    <w:next w:val="a8"/>
    <w:uiPriority w:val="99"/>
    <w:qFormat/>
    <w:rsid w:val="00A8521C"/>
    <w:pPr>
      <w:widowControl w:val="0"/>
      <w:spacing w:after="0" w:line="240" w:lineRule="auto"/>
    </w:pPr>
    <w:rPr>
      <w:rFonts w:ascii="Times New Roman" w:eastAsia="Times New Roman" w:hAnsi="Times New Roman" w:cs="Times New Roman"/>
      <w:sz w:val="24"/>
      <w:szCs w:val="24"/>
      <w:lang w:eastAsia="ru-RU"/>
    </w:rPr>
  </w:style>
  <w:style w:type="table" w:customStyle="1" w:styleId="59">
    <w:name w:val="Сетка таблицы5"/>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Таблица текст"/>
    <w:basedOn w:val="a8"/>
    <w:uiPriority w:val="99"/>
    <w:qFormat/>
    <w:rsid w:val="00A8521C"/>
    <w:pPr>
      <w:spacing w:before="40" w:after="40" w:line="240" w:lineRule="auto"/>
      <w:ind w:left="57" w:right="57"/>
    </w:pPr>
    <w:rPr>
      <w:rFonts w:ascii="Times New Roman" w:eastAsia="Times New Roman" w:hAnsi="Times New Roman" w:cs="Times New Roman"/>
      <w:lang w:eastAsia="ru-RU"/>
    </w:rPr>
  </w:style>
  <w:style w:type="paragraph" w:customStyle="1" w:styleId="Iauiue">
    <w:name w:val="Iau?iue"/>
    <w:uiPriority w:val="99"/>
    <w:qFormat/>
    <w:rsid w:val="00A8521C"/>
    <w:pPr>
      <w:spacing w:after="0" w:line="240" w:lineRule="auto"/>
    </w:pPr>
    <w:rPr>
      <w:rFonts w:ascii="Times New Roman" w:eastAsia="Times New Roman" w:hAnsi="Times New Roman" w:cs="Times New Roman"/>
      <w:sz w:val="20"/>
      <w:szCs w:val="20"/>
    </w:rPr>
  </w:style>
  <w:style w:type="paragraph" w:customStyle="1" w:styleId="afffffffffc">
    <w:name w:val="Таблица шапка"/>
    <w:basedOn w:val="a8"/>
    <w:uiPriority w:val="99"/>
    <w:qFormat/>
    <w:rsid w:val="00A8521C"/>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1ffff4">
    <w:name w:val="Текст примечания1"/>
    <w:basedOn w:val="a8"/>
    <w:uiPriority w:val="99"/>
    <w:qFormat/>
    <w:rsid w:val="00A8521C"/>
    <w:pPr>
      <w:suppressAutoHyphens/>
      <w:spacing w:after="0" w:line="240" w:lineRule="auto"/>
    </w:pPr>
    <w:rPr>
      <w:rFonts w:ascii="Times New Roman" w:eastAsia="Times New Roman" w:hAnsi="Times New Roman" w:cs="Times New Roman"/>
      <w:sz w:val="20"/>
      <w:szCs w:val="20"/>
      <w:lang w:eastAsia="ar-SA"/>
    </w:rPr>
  </w:style>
  <w:style w:type="character" w:customStyle="1" w:styleId="FontStyle33">
    <w:name w:val="Font Style33"/>
    <w:uiPriority w:val="99"/>
    <w:rsid w:val="00A8521C"/>
    <w:rPr>
      <w:rFonts w:ascii="Times New Roman" w:hAnsi="Times New Roman"/>
      <w:sz w:val="22"/>
    </w:rPr>
  </w:style>
  <w:style w:type="paragraph" w:customStyle="1" w:styleId="Style26">
    <w:name w:val="Style26"/>
    <w:basedOn w:val="a8"/>
    <w:uiPriority w:val="99"/>
    <w:qFormat/>
    <w:rsid w:val="00A8521C"/>
    <w:pPr>
      <w:widowControl w:val="0"/>
      <w:suppressAutoHyphens/>
      <w:autoSpaceDE w:val="0"/>
      <w:spacing w:after="0" w:line="277" w:lineRule="exact"/>
      <w:jc w:val="both"/>
    </w:pPr>
    <w:rPr>
      <w:rFonts w:ascii="Times New Roman" w:eastAsia="Times New Roman" w:hAnsi="Times New Roman" w:cs="Calibri"/>
      <w:sz w:val="24"/>
      <w:szCs w:val="24"/>
      <w:lang w:eastAsia="ar-SA"/>
    </w:rPr>
  </w:style>
  <w:style w:type="character" w:customStyle="1" w:styleId="ttsub">
    <w:name w:val="ttsub"/>
    <w:uiPriority w:val="99"/>
    <w:rsid w:val="00A8521C"/>
  </w:style>
  <w:style w:type="character" w:customStyle="1" w:styleId="ttsub2">
    <w:name w:val="ttsub2"/>
    <w:uiPriority w:val="99"/>
    <w:rsid w:val="00A8521C"/>
  </w:style>
  <w:style w:type="paragraph" w:customStyle="1" w:styleId="align-justify">
    <w:name w:val="align-justify"/>
    <w:basedOn w:val="a8"/>
    <w:uiPriority w:val="99"/>
    <w:qFormat/>
    <w:rsid w:val="00A85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f4">
    <w:name w:val="Основной шрифт абзаца11"/>
    <w:uiPriority w:val="99"/>
    <w:rsid w:val="00A8521C"/>
  </w:style>
  <w:style w:type="character" w:customStyle="1" w:styleId="name">
    <w:name w:val="name"/>
    <w:uiPriority w:val="99"/>
    <w:rsid w:val="00A8521C"/>
  </w:style>
  <w:style w:type="paragraph" w:styleId="z-">
    <w:name w:val="HTML Top of Form"/>
    <w:basedOn w:val="a8"/>
    <w:next w:val="a8"/>
    <w:link w:val="z-0"/>
    <w:hidden/>
    <w:uiPriority w:val="99"/>
    <w:rsid w:val="00A8521C"/>
    <w:pPr>
      <w:pBdr>
        <w:bottom w:val="single" w:sz="6" w:space="1" w:color="auto"/>
      </w:pBdr>
      <w:spacing w:after="0" w:line="240" w:lineRule="auto"/>
      <w:jc w:val="center"/>
    </w:pPr>
    <w:rPr>
      <w:rFonts w:ascii="Arial" w:eastAsia="Times New Roman" w:hAnsi="Arial" w:cs="Times New Roman"/>
      <w:vanish/>
      <w:sz w:val="16"/>
      <w:szCs w:val="16"/>
      <w:lang w:val="x-none" w:eastAsia="ru-RU"/>
    </w:rPr>
  </w:style>
  <w:style w:type="character" w:customStyle="1" w:styleId="z-0">
    <w:name w:val="z-Начало формы Знак"/>
    <w:basedOn w:val="a9"/>
    <w:link w:val="z-"/>
    <w:uiPriority w:val="99"/>
    <w:rsid w:val="00A8521C"/>
    <w:rPr>
      <w:rFonts w:ascii="Arial" w:eastAsia="Times New Roman" w:hAnsi="Arial" w:cs="Times New Roman"/>
      <w:vanish/>
      <w:sz w:val="16"/>
      <w:szCs w:val="16"/>
      <w:lang w:val="x-none" w:eastAsia="ru-RU"/>
    </w:rPr>
  </w:style>
  <w:style w:type="paragraph" w:styleId="z-1">
    <w:name w:val="HTML Bottom of Form"/>
    <w:basedOn w:val="a8"/>
    <w:next w:val="a8"/>
    <w:link w:val="z-2"/>
    <w:hidden/>
    <w:uiPriority w:val="99"/>
    <w:rsid w:val="00A8521C"/>
    <w:pPr>
      <w:pBdr>
        <w:top w:val="single" w:sz="6" w:space="1" w:color="auto"/>
      </w:pBdr>
      <w:spacing w:after="0" w:line="240" w:lineRule="auto"/>
      <w:jc w:val="center"/>
    </w:pPr>
    <w:rPr>
      <w:rFonts w:ascii="Arial" w:eastAsia="Times New Roman" w:hAnsi="Arial" w:cs="Times New Roman"/>
      <w:vanish/>
      <w:sz w:val="16"/>
      <w:szCs w:val="16"/>
      <w:lang w:val="x-none" w:eastAsia="ru-RU"/>
    </w:rPr>
  </w:style>
  <w:style w:type="character" w:customStyle="1" w:styleId="z-2">
    <w:name w:val="z-Конец формы Знак"/>
    <w:basedOn w:val="a9"/>
    <w:link w:val="z-1"/>
    <w:uiPriority w:val="99"/>
    <w:rsid w:val="00A8521C"/>
    <w:rPr>
      <w:rFonts w:ascii="Arial" w:eastAsia="Times New Roman" w:hAnsi="Arial" w:cs="Times New Roman"/>
      <w:vanish/>
      <w:sz w:val="16"/>
      <w:szCs w:val="16"/>
      <w:lang w:val="x-none" w:eastAsia="ru-RU"/>
    </w:rPr>
  </w:style>
  <w:style w:type="table" w:customStyle="1" w:styleId="66">
    <w:name w:val="Сетка таблицы6"/>
    <w:uiPriority w:val="99"/>
    <w:rsid w:val="00A852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Базовый"/>
    <w:autoRedefine/>
    <w:uiPriority w:val="99"/>
    <w:qFormat/>
    <w:rsid w:val="00A8521C"/>
    <w:pPr>
      <w:tabs>
        <w:tab w:val="left" w:pos="851"/>
      </w:tabs>
      <w:spacing w:before="60" w:after="60" w:line="240" w:lineRule="auto"/>
      <w:ind w:firstLine="851"/>
      <w:jc w:val="both"/>
    </w:pPr>
    <w:rPr>
      <w:rFonts w:ascii="Times New Roman" w:eastAsia="Times New Roman" w:hAnsi="Times New Roman" w:cs="Times New Roman"/>
      <w:color w:val="000000"/>
      <w:sz w:val="24"/>
      <w:szCs w:val="24"/>
      <w:lang w:eastAsia="ru-RU"/>
    </w:rPr>
  </w:style>
  <w:style w:type="paragraph" w:customStyle="1" w:styleId="Char3">
    <w:name w:val="Char Знак Знак Знак"/>
    <w:basedOn w:val="a8"/>
    <w:uiPriority w:val="99"/>
    <w:qFormat/>
    <w:rsid w:val="00A8521C"/>
    <w:pPr>
      <w:widowControl w:val="0"/>
      <w:adjustRightInd w:val="0"/>
      <w:spacing w:line="240" w:lineRule="exact"/>
      <w:jc w:val="right"/>
    </w:pPr>
    <w:rPr>
      <w:rFonts w:ascii="Calibri" w:eastAsia="Times New Roman" w:hAnsi="Calibri" w:cs="Calibri"/>
      <w:sz w:val="20"/>
      <w:szCs w:val="20"/>
      <w:lang w:val="en-GB"/>
    </w:rPr>
  </w:style>
  <w:style w:type="character" w:customStyle="1" w:styleId="WW8NumSt16z0">
    <w:name w:val="WW8NumSt16z0"/>
    <w:uiPriority w:val="99"/>
    <w:rsid w:val="00A8521C"/>
    <w:rPr>
      <w:rFonts w:ascii="Times New Roman" w:hAnsi="Times New Roman"/>
      <w:b/>
      <w:color w:val="000000"/>
      <w:position w:val="0"/>
      <w:sz w:val="24"/>
      <w:u w:val="none"/>
      <w:vertAlign w:val="baseline"/>
    </w:rPr>
  </w:style>
  <w:style w:type="character" w:customStyle="1" w:styleId="WW8NumSt16z1">
    <w:name w:val="WW8NumSt16z1"/>
    <w:uiPriority w:val="99"/>
    <w:rsid w:val="00A8521C"/>
    <w:rPr>
      <w:rFonts w:ascii="Times New Roman" w:hAnsi="Times New Roman"/>
      <w:color w:val="auto"/>
      <w:position w:val="0"/>
      <w:sz w:val="24"/>
      <w:u w:val="none"/>
      <w:vertAlign w:val="baseline"/>
      <w:lang w:val="ru-RU"/>
    </w:rPr>
  </w:style>
  <w:style w:type="character" w:customStyle="1" w:styleId="WW8NumSt16z2">
    <w:name w:val="WW8NumSt16z2"/>
    <w:uiPriority w:val="99"/>
    <w:rsid w:val="00A8521C"/>
    <w:rPr>
      <w:rFonts w:ascii="Times New Roman" w:hAnsi="Times New Roman"/>
      <w:color w:val="000000"/>
      <w:position w:val="0"/>
      <w:sz w:val="24"/>
      <w:u w:val="none"/>
      <w:vertAlign w:val="baseline"/>
    </w:rPr>
  </w:style>
  <w:style w:type="character" w:customStyle="1" w:styleId="WW8Num13z1">
    <w:name w:val="WW8Num13z1"/>
    <w:uiPriority w:val="99"/>
    <w:rsid w:val="00A8521C"/>
    <w:rPr>
      <w:rFonts w:ascii="Times New Roman" w:hAnsi="Times New Roman"/>
    </w:rPr>
  </w:style>
  <w:style w:type="character" w:customStyle="1" w:styleId="WW8NumSt5z0">
    <w:name w:val="WW8NumSt5z0"/>
    <w:uiPriority w:val="99"/>
    <w:rsid w:val="00A8521C"/>
    <w:rPr>
      <w:rFonts w:ascii="Times New Roman" w:hAnsi="Times New Roman"/>
      <w:b/>
      <w:color w:val="000000"/>
      <w:position w:val="0"/>
      <w:sz w:val="24"/>
      <w:u w:val="none"/>
      <w:vertAlign w:val="baseline"/>
    </w:rPr>
  </w:style>
  <w:style w:type="character" w:customStyle="1" w:styleId="WW8NumSt5z1">
    <w:name w:val="WW8NumSt5z1"/>
    <w:uiPriority w:val="99"/>
    <w:rsid w:val="00A8521C"/>
    <w:rPr>
      <w:rFonts w:ascii="Times New Roman" w:hAnsi="Times New Roman"/>
      <w:color w:val="000000"/>
      <w:position w:val="0"/>
      <w:sz w:val="24"/>
      <w:u w:val="none"/>
      <w:vertAlign w:val="baseline"/>
      <w:lang w:val="ru-RU"/>
    </w:rPr>
  </w:style>
  <w:style w:type="character" w:customStyle="1" w:styleId="WW8NumSt5z2">
    <w:name w:val="WW8NumSt5z2"/>
    <w:uiPriority w:val="99"/>
    <w:rsid w:val="00A8521C"/>
    <w:rPr>
      <w:rFonts w:ascii="Times New Roman" w:hAnsi="Times New Roman"/>
      <w:color w:val="000000"/>
      <w:position w:val="0"/>
      <w:sz w:val="24"/>
      <w:u w:val="none"/>
      <w:vertAlign w:val="baseline"/>
    </w:rPr>
  </w:style>
  <w:style w:type="character" w:customStyle="1" w:styleId="WW8NumSt9z0">
    <w:name w:val="WW8NumSt9z0"/>
    <w:uiPriority w:val="99"/>
    <w:rsid w:val="00A8521C"/>
    <w:rPr>
      <w:rFonts w:ascii="Times New Roman" w:hAnsi="Times New Roman"/>
      <w:b/>
      <w:color w:val="000000"/>
      <w:position w:val="0"/>
      <w:sz w:val="22"/>
      <w:u w:val="none"/>
      <w:vertAlign w:val="baseline"/>
    </w:rPr>
  </w:style>
  <w:style w:type="character" w:customStyle="1" w:styleId="WW8NumSt13z0">
    <w:name w:val="WW8NumSt13z0"/>
    <w:uiPriority w:val="99"/>
    <w:rsid w:val="00A8521C"/>
    <w:rPr>
      <w:rFonts w:ascii="Times New Roman" w:hAnsi="Times New Roman"/>
      <w:color w:val="000000"/>
      <w:position w:val="0"/>
      <w:sz w:val="24"/>
      <w:vertAlign w:val="baseline"/>
      <w:lang w:val="ru-RU"/>
    </w:rPr>
  </w:style>
  <w:style w:type="character" w:customStyle="1" w:styleId="1ffff5">
    <w:name w:val="Знак примечания1"/>
    <w:uiPriority w:val="99"/>
    <w:rsid w:val="00A8521C"/>
    <w:rPr>
      <w:sz w:val="16"/>
    </w:rPr>
  </w:style>
  <w:style w:type="character" w:customStyle="1" w:styleId="1ffff6">
    <w:name w:val="Дата Знак1"/>
    <w:uiPriority w:val="99"/>
    <w:rsid w:val="00A8521C"/>
    <w:rPr>
      <w:sz w:val="24"/>
    </w:rPr>
  </w:style>
  <w:style w:type="character" w:customStyle="1" w:styleId="2ffb">
    <w:name w:val="Основной текст Знак2"/>
    <w:uiPriority w:val="99"/>
    <w:rsid w:val="00A8521C"/>
    <w:rPr>
      <w:sz w:val="28"/>
    </w:rPr>
  </w:style>
  <w:style w:type="character" w:customStyle="1" w:styleId="2ffc">
    <w:name w:val="Основной текст с отступом Знак2"/>
    <w:uiPriority w:val="99"/>
    <w:rsid w:val="00A8521C"/>
    <w:rPr>
      <w:sz w:val="28"/>
    </w:rPr>
  </w:style>
  <w:style w:type="character" w:customStyle="1" w:styleId="317">
    <w:name w:val="Основной текст 3 Знак1"/>
    <w:uiPriority w:val="99"/>
    <w:rsid w:val="00A8521C"/>
    <w:rPr>
      <w:sz w:val="16"/>
    </w:rPr>
  </w:style>
  <w:style w:type="character" w:customStyle="1" w:styleId="321">
    <w:name w:val="Основной текст с отступом 3 Знак2"/>
    <w:uiPriority w:val="99"/>
    <w:rsid w:val="00A8521C"/>
    <w:rPr>
      <w:sz w:val="16"/>
    </w:rPr>
  </w:style>
  <w:style w:type="character" w:customStyle="1" w:styleId="2ffd">
    <w:name w:val="Знак примечания2"/>
    <w:uiPriority w:val="99"/>
    <w:rsid w:val="00A8521C"/>
    <w:rPr>
      <w:sz w:val="16"/>
    </w:rPr>
  </w:style>
  <w:style w:type="paragraph" w:customStyle="1" w:styleId="21fa">
    <w:name w:val="Нумерованный список 21"/>
    <w:basedOn w:val="a8"/>
    <w:uiPriority w:val="99"/>
    <w:qFormat/>
    <w:rsid w:val="00A8521C"/>
    <w:pPr>
      <w:tabs>
        <w:tab w:val="left" w:pos="360"/>
        <w:tab w:val="left" w:pos="432"/>
      </w:tabs>
      <w:suppressAutoHyphens/>
      <w:spacing w:after="0" w:line="240" w:lineRule="auto"/>
      <w:ind w:left="432" w:hanging="432"/>
    </w:pPr>
    <w:rPr>
      <w:rFonts w:ascii="Times New Roman" w:eastAsia="Times New Roman" w:hAnsi="Times New Roman" w:cs="Times New Roman"/>
      <w:sz w:val="20"/>
      <w:szCs w:val="20"/>
      <w:lang w:eastAsia="ar-SA"/>
    </w:rPr>
  </w:style>
  <w:style w:type="paragraph" w:customStyle="1" w:styleId="1ffff7">
    <w:name w:val="Маркированный список1"/>
    <w:basedOn w:val="a8"/>
    <w:uiPriority w:val="99"/>
    <w:qFormat/>
    <w:rsid w:val="00A8521C"/>
    <w:pPr>
      <w:widowControl w:val="0"/>
      <w:suppressAutoHyphens/>
      <w:spacing w:after="60" w:line="240" w:lineRule="auto"/>
      <w:jc w:val="both"/>
    </w:pPr>
    <w:rPr>
      <w:rFonts w:ascii="Times New Roman" w:eastAsia="Times New Roman" w:hAnsi="Times New Roman" w:cs="Times New Roman"/>
      <w:color w:val="000000"/>
      <w:sz w:val="24"/>
      <w:szCs w:val="24"/>
      <w:lang w:eastAsia="ar-SA"/>
    </w:rPr>
  </w:style>
  <w:style w:type="paragraph" w:customStyle="1" w:styleId="1ffff8">
    <w:name w:val="Дата1"/>
    <w:basedOn w:val="a8"/>
    <w:next w:val="a8"/>
    <w:uiPriority w:val="99"/>
    <w:qFormat/>
    <w:rsid w:val="00A8521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413">
    <w:name w:val="Маркированный список 41"/>
    <w:basedOn w:val="a8"/>
    <w:uiPriority w:val="99"/>
    <w:qFormat/>
    <w:rsid w:val="00A8521C"/>
    <w:pPr>
      <w:tabs>
        <w:tab w:val="left" w:pos="1209"/>
      </w:tabs>
      <w:suppressAutoHyphen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2">
    <w:name w:val="Маркированный список 51"/>
    <w:basedOn w:val="a8"/>
    <w:uiPriority w:val="99"/>
    <w:qFormat/>
    <w:rsid w:val="00A8521C"/>
    <w:pPr>
      <w:tabs>
        <w:tab w:val="left" w:pos="1492"/>
      </w:tabs>
      <w:suppressAutoHyphen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318">
    <w:name w:val="Нумерованный список 31"/>
    <w:basedOn w:val="a8"/>
    <w:uiPriority w:val="99"/>
    <w:qFormat/>
    <w:rsid w:val="00A8521C"/>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14">
    <w:name w:val="Нумерованный список 41"/>
    <w:basedOn w:val="a8"/>
    <w:uiPriority w:val="99"/>
    <w:qFormat/>
    <w:rsid w:val="00A8521C"/>
    <w:pPr>
      <w:tabs>
        <w:tab w:val="left" w:pos="1209"/>
      </w:tabs>
      <w:suppressAutoHyphen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13">
    <w:name w:val="Нумерованный список 51"/>
    <w:basedOn w:val="a8"/>
    <w:uiPriority w:val="99"/>
    <w:qFormat/>
    <w:rsid w:val="00A8521C"/>
    <w:pPr>
      <w:tabs>
        <w:tab w:val="left" w:pos="1492"/>
      </w:tabs>
      <w:suppressAutoHyphen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ff9">
    <w:name w:val="Схема документа1"/>
    <w:basedOn w:val="a8"/>
    <w:uiPriority w:val="99"/>
    <w:qFormat/>
    <w:rsid w:val="00A8521C"/>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21fb">
    <w:name w:val="Маркированный список 21"/>
    <w:basedOn w:val="a8"/>
    <w:uiPriority w:val="99"/>
    <w:qFormat/>
    <w:rsid w:val="00A8521C"/>
    <w:pPr>
      <w:tabs>
        <w:tab w:val="left" w:pos="643"/>
      </w:tabs>
      <w:suppressAutoHyphen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19">
    <w:name w:val="Маркированный список 31"/>
    <w:basedOn w:val="a8"/>
    <w:uiPriority w:val="99"/>
    <w:qFormat/>
    <w:rsid w:val="00A8521C"/>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1ffffa">
    <w:name w:val="Нумерованный список1"/>
    <w:basedOn w:val="a8"/>
    <w:uiPriority w:val="99"/>
    <w:qFormat/>
    <w:rsid w:val="00A8521C"/>
    <w:pPr>
      <w:tabs>
        <w:tab w:val="left" w:pos="360"/>
      </w:tabs>
      <w:suppressAutoHyphen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1ffffb">
    <w:name w:val="Заголовок записки1"/>
    <w:basedOn w:val="a8"/>
    <w:next w:val="a8"/>
    <w:uiPriority w:val="99"/>
    <w:qFormat/>
    <w:rsid w:val="00A8521C"/>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ffc">
    <w:name w:val="Красная строка1"/>
    <w:basedOn w:val="afb"/>
    <w:uiPriority w:val="99"/>
    <w:qFormat/>
    <w:rsid w:val="00A8521C"/>
    <w:pPr>
      <w:suppressAutoHyphens/>
      <w:ind w:firstLine="210"/>
    </w:pPr>
    <w:rPr>
      <w:sz w:val="20"/>
      <w:szCs w:val="20"/>
      <w:lang w:val="x-none" w:eastAsia="ar-SA"/>
    </w:rPr>
  </w:style>
  <w:style w:type="paragraph" w:customStyle="1" w:styleId="21fc">
    <w:name w:val="Красная строка 21"/>
    <w:basedOn w:val="aff6"/>
    <w:uiPriority w:val="99"/>
    <w:qFormat/>
    <w:rsid w:val="00A8521C"/>
    <w:pPr>
      <w:tabs>
        <w:tab w:val="left" w:pos="0"/>
      </w:tabs>
      <w:spacing w:after="120"/>
      <w:ind w:left="283" w:firstLine="210"/>
      <w:jc w:val="left"/>
    </w:pPr>
    <w:rPr>
      <w:sz w:val="20"/>
      <w:szCs w:val="20"/>
      <w:lang w:val="en-GB" w:eastAsia="ar-SA"/>
    </w:rPr>
  </w:style>
  <w:style w:type="character" w:customStyle="1" w:styleId="21fd">
    <w:name w:val="Цитата 2 Знак1"/>
    <w:uiPriority w:val="99"/>
    <w:rsid w:val="00A8521C"/>
    <w:rPr>
      <w:rFonts w:ascii="Calibri" w:hAnsi="Calibri"/>
      <w:i/>
      <w:color w:val="000000"/>
      <w:lang w:eastAsia="ar-SA" w:bidi="ar-SA"/>
    </w:rPr>
  </w:style>
  <w:style w:type="character" w:customStyle="1" w:styleId="1ffffd">
    <w:name w:val="Выделенная цитата Знак1"/>
    <w:uiPriority w:val="99"/>
    <w:rsid w:val="00A8521C"/>
    <w:rPr>
      <w:rFonts w:ascii="Calibri" w:hAnsi="Calibri"/>
      <w:b/>
      <w:i/>
      <w:color w:val="4F81BD"/>
      <w:lang w:eastAsia="ar-SA" w:bidi="ar-SA"/>
    </w:rPr>
  </w:style>
  <w:style w:type="paragraph" w:customStyle="1" w:styleId="330">
    <w:name w:val="Основной текст 33"/>
    <w:basedOn w:val="a8"/>
    <w:uiPriority w:val="99"/>
    <w:qFormat/>
    <w:rsid w:val="00A8521C"/>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2ffe">
    <w:name w:val="Текст примечания2"/>
    <w:basedOn w:val="a8"/>
    <w:uiPriority w:val="99"/>
    <w:qFormat/>
    <w:rsid w:val="00A8521C"/>
    <w:pPr>
      <w:spacing w:after="0" w:line="240" w:lineRule="auto"/>
    </w:pPr>
    <w:rPr>
      <w:rFonts w:ascii="Times New Roman" w:eastAsia="Times New Roman" w:hAnsi="Times New Roman" w:cs="Times New Roman"/>
      <w:sz w:val="20"/>
      <w:szCs w:val="20"/>
      <w:lang w:eastAsia="ar-SA"/>
    </w:rPr>
  </w:style>
  <w:style w:type="paragraph" w:customStyle="1" w:styleId="2fff">
    <w:name w:val="Название объекта2"/>
    <w:basedOn w:val="a8"/>
    <w:next w:val="a8"/>
    <w:uiPriority w:val="99"/>
    <w:qFormat/>
    <w:rsid w:val="00A8521C"/>
    <w:pPr>
      <w:spacing w:after="0" w:line="240" w:lineRule="auto"/>
      <w:ind w:right="-6672"/>
      <w:jc w:val="both"/>
    </w:pPr>
    <w:rPr>
      <w:rFonts w:ascii="Times New Roman" w:eastAsia="Times New Roman" w:hAnsi="Times New Roman" w:cs="Times New Roman"/>
      <w:b/>
      <w:bCs/>
      <w:sz w:val="20"/>
      <w:szCs w:val="20"/>
      <w:lang w:eastAsia="ar-SA"/>
    </w:rPr>
  </w:style>
  <w:style w:type="paragraph" w:customStyle="1" w:styleId="2fff0">
    <w:name w:val="Маркированный список2"/>
    <w:basedOn w:val="a8"/>
    <w:uiPriority w:val="99"/>
    <w:qFormat/>
    <w:rsid w:val="00A8521C"/>
    <w:pPr>
      <w:widowControl w:val="0"/>
      <w:spacing w:after="60" w:line="240" w:lineRule="auto"/>
      <w:jc w:val="both"/>
    </w:pPr>
    <w:rPr>
      <w:rFonts w:ascii="Times New Roman" w:eastAsia="Times New Roman" w:hAnsi="Times New Roman" w:cs="Times New Roman"/>
      <w:color w:val="000000"/>
      <w:sz w:val="24"/>
      <w:szCs w:val="24"/>
      <w:lang w:eastAsia="ar-SA"/>
    </w:rPr>
  </w:style>
  <w:style w:type="paragraph" w:customStyle="1" w:styleId="2fff1">
    <w:name w:val="Нумерованный список2"/>
    <w:basedOn w:val="a8"/>
    <w:uiPriority w:val="99"/>
    <w:qFormat/>
    <w:rsid w:val="00A8521C"/>
    <w:pPr>
      <w:tabs>
        <w:tab w:val="left" w:pos="360"/>
      </w:tabs>
      <w:spacing w:after="60" w:line="240" w:lineRule="auto"/>
      <w:ind w:left="360" w:hanging="360"/>
      <w:jc w:val="both"/>
    </w:pPr>
    <w:rPr>
      <w:rFonts w:ascii="Times New Roman" w:eastAsia="Times New Roman" w:hAnsi="Times New Roman" w:cs="Times New Roman"/>
      <w:sz w:val="24"/>
      <w:szCs w:val="24"/>
      <w:lang w:eastAsia="ar-SA"/>
    </w:rPr>
  </w:style>
  <w:style w:type="paragraph" w:customStyle="1" w:styleId="227">
    <w:name w:val="Маркированный список 22"/>
    <w:basedOn w:val="a8"/>
    <w:uiPriority w:val="99"/>
    <w:qFormat/>
    <w:rsid w:val="00A8521C"/>
    <w:pPr>
      <w:tabs>
        <w:tab w:val="left" w:pos="643"/>
      </w:tabs>
      <w:spacing w:after="60" w:line="240" w:lineRule="auto"/>
      <w:ind w:left="643" w:hanging="360"/>
      <w:jc w:val="both"/>
    </w:pPr>
    <w:rPr>
      <w:rFonts w:ascii="Times New Roman" w:eastAsia="Times New Roman" w:hAnsi="Times New Roman" w:cs="Times New Roman"/>
      <w:sz w:val="24"/>
      <w:szCs w:val="24"/>
      <w:lang w:eastAsia="ar-SA"/>
    </w:rPr>
  </w:style>
  <w:style w:type="paragraph" w:customStyle="1" w:styleId="322">
    <w:name w:val="Маркированный список 32"/>
    <w:basedOn w:val="a8"/>
    <w:uiPriority w:val="99"/>
    <w:qFormat/>
    <w:rsid w:val="00A8521C"/>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20">
    <w:name w:val="Маркированный список 42"/>
    <w:basedOn w:val="a8"/>
    <w:uiPriority w:val="99"/>
    <w:qFormat/>
    <w:rsid w:val="00A8521C"/>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20">
    <w:name w:val="Маркированный список 52"/>
    <w:basedOn w:val="a8"/>
    <w:uiPriority w:val="99"/>
    <w:qFormat/>
    <w:rsid w:val="00A8521C"/>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228">
    <w:name w:val="Нумерованный список 22"/>
    <w:basedOn w:val="a8"/>
    <w:uiPriority w:val="99"/>
    <w:qFormat/>
    <w:rsid w:val="00A8521C"/>
    <w:pPr>
      <w:tabs>
        <w:tab w:val="left" w:pos="360"/>
        <w:tab w:val="left" w:pos="432"/>
      </w:tabs>
      <w:spacing w:after="0" w:line="240" w:lineRule="auto"/>
      <w:ind w:left="432" w:hanging="432"/>
    </w:pPr>
    <w:rPr>
      <w:rFonts w:ascii="Times New Roman" w:eastAsia="Times New Roman" w:hAnsi="Times New Roman" w:cs="Times New Roman"/>
      <w:sz w:val="20"/>
      <w:szCs w:val="20"/>
      <w:lang w:eastAsia="ar-SA"/>
    </w:rPr>
  </w:style>
  <w:style w:type="paragraph" w:customStyle="1" w:styleId="323">
    <w:name w:val="Нумерованный список 32"/>
    <w:basedOn w:val="a8"/>
    <w:uiPriority w:val="99"/>
    <w:qFormat/>
    <w:rsid w:val="00A8521C"/>
    <w:pPr>
      <w:tabs>
        <w:tab w:val="left" w:pos="926"/>
      </w:tabs>
      <w:spacing w:after="60" w:line="240" w:lineRule="auto"/>
      <w:ind w:left="926" w:hanging="360"/>
      <w:jc w:val="both"/>
    </w:pPr>
    <w:rPr>
      <w:rFonts w:ascii="Times New Roman" w:eastAsia="Times New Roman" w:hAnsi="Times New Roman" w:cs="Times New Roman"/>
      <w:sz w:val="24"/>
      <w:szCs w:val="24"/>
      <w:lang w:eastAsia="ar-SA"/>
    </w:rPr>
  </w:style>
  <w:style w:type="paragraph" w:customStyle="1" w:styleId="421">
    <w:name w:val="Нумерованный список 42"/>
    <w:basedOn w:val="a8"/>
    <w:uiPriority w:val="99"/>
    <w:qFormat/>
    <w:rsid w:val="00A8521C"/>
    <w:pPr>
      <w:tabs>
        <w:tab w:val="left" w:pos="1209"/>
      </w:tabs>
      <w:spacing w:after="60" w:line="240" w:lineRule="auto"/>
      <w:ind w:left="1209" w:hanging="360"/>
      <w:jc w:val="both"/>
    </w:pPr>
    <w:rPr>
      <w:rFonts w:ascii="Times New Roman" w:eastAsia="Times New Roman" w:hAnsi="Times New Roman" w:cs="Times New Roman"/>
      <w:sz w:val="24"/>
      <w:szCs w:val="24"/>
      <w:lang w:eastAsia="ar-SA"/>
    </w:rPr>
  </w:style>
  <w:style w:type="paragraph" w:customStyle="1" w:styleId="521">
    <w:name w:val="Нумерованный список 52"/>
    <w:basedOn w:val="a8"/>
    <w:uiPriority w:val="99"/>
    <w:qFormat/>
    <w:rsid w:val="00A8521C"/>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2fff2">
    <w:name w:val="Дата2"/>
    <w:basedOn w:val="a8"/>
    <w:next w:val="a8"/>
    <w:uiPriority w:val="99"/>
    <w:qFormat/>
    <w:rsid w:val="00A8521C"/>
    <w:pPr>
      <w:spacing w:after="60" w:line="240" w:lineRule="auto"/>
      <w:jc w:val="both"/>
    </w:pPr>
    <w:rPr>
      <w:rFonts w:ascii="Times New Roman" w:eastAsia="Times New Roman" w:hAnsi="Times New Roman" w:cs="Times New Roman"/>
      <w:sz w:val="24"/>
      <w:szCs w:val="24"/>
      <w:lang w:eastAsia="ar-SA"/>
    </w:rPr>
  </w:style>
  <w:style w:type="paragraph" w:customStyle="1" w:styleId="2fff3">
    <w:name w:val="Красная строка2"/>
    <w:basedOn w:val="afb"/>
    <w:uiPriority w:val="99"/>
    <w:qFormat/>
    <w:rsid w:val="00A8521C"/>
    <w:pPr>
      <w:ind w:firstLine="210"/>
    </w:pPr>
    <w:rPr>
      <w:lang w:val="x-none" w:eastAsia="ar-SA"/>
    </w:rPr>
  </w:style>
  <w:style w:type="paragraph" w:customStyle="1" w:styleId="229">
    <w:name w:val="Красная строка 22"/>
    <w:basedOn w:val="aff6"/>
    <w:uiPriority w:val="99"/>
    <w:qFormat/>
    <w:rsid w:val="00A8521C"/>
    <w:pPr>
      <w:tabs>
        <w:tab w:val="left" w:pos="0"/>
      </w:tabs>
      <w:suppressAutoHyphens w:val="0"/>
      <w:spacing w:after="120"/>
      <w:ind w:left="283" w:firstLine="210"/>
      <w:jc w:val="left"/>
    </w:pPr>
    <w:rPr>
      <w:lang w:val="x-none" w:eastAsia="ar-SA"/>
    </w:rPr>
  </w:style>
  <w:style w:type="paragraph" w:customStyle="1" w:styleId="2fff4">
    <w:name w:val="Заголовок записки2"/>
    <w:basedOn w:val="a8"/>
    <w:next w:val="a8"/>
    <w:uiPriority w:val="99"/>
    <w:qFormat/>
    <w:rsid w:val="00A8521C"/>
    <w:pPr>
      <w:spacing w:after="60" w:line="240" w:lineRule="auto"/>
      <w:jc w:val="both"/>
    </w:pPr>
    <w:rPr>
      <w:rFonts w:ascii="Times New Roman" w:eastAsia="Times New Roman" w:hAnsi="Times New Roman" w:cs="Times New Roman"/>
      <w:sz w:val="24"/>
      <w:szCs w:val="24"/>
      <w:lang w:eastAsia="ar-SA"/>
    </w:rPr>
  </w:style>
  <w:style w:type="paragraph" w:customStyle="1" w:styleId="231">
    <w:name w:val="Основной текст 23"/>
    <w:basedOn w:val="a8"/>
    <w:uiPriority w:val="99"/>
    <w:qFormat/>
    <w:rsid w:val="00A8521C"/>
    <w:pPr>
      <w:spacing w:after="0" w:line="240" w:lineRule="auto"/>
    </w:pPr>
    <w:rPr>
      <w:rFonts w:ascii="Times New Roman" w:eastAsia="Times New Roman" w:hAnsi="Times New Roman" w:cs="Times New Roman"/>
      <w:sz w:val="24"/>
      <w:szCs w:val="24"/>
      <w:lang w:eastAsia="ar-SA"/>
    </w:rPr>
  </w:style>
  <w:style w:type="paragraph" w:customStyle="1" w:styleId="232">
    <w:name w:val="Основной текст с отступом 23"/>
    <w:basedOn w:val="a8"/>
    <w:uiPriority w:val="99"/>
    <w:qFormat/>
    <w:rsid w:val="00A8521C"/>
    <w:pPr>
      <w:widowControl w:val="0"/>
      <w:spacing w:line="240" w:lineRule="exact"/>
      <w:jc w:val="right"/>
    </w:pPr>
    <w:rPr>
      <w:rFonts w:ascii="Times New Roman" w:eastAsia="Times New Roman" w:hAnsi="Times New Roman" w:cs="Times New Roman"/>
      <w:sz w:val="24"/>
      <w:szCs w:val="24"/>
      <w:lang w:eastAsia="ar-SA"/>
    </w:rPr>
  </w:style>
  <w:style w:type="paragraph" w:customStyle="1" w:styleId="324">
    <w:name w:val="Основной текст с отступом 32"/>
    <w:basedOn w:val="a8"/>
    <w:uiPriority w:val="99"/>
    <w:qFormat/>
    <w:rsid w:val="00A8521C"/>
    <w:pPr>
      <w:tabs>
        <w:tab w:val="left" w:pos="1260"/>
      </w:tabs>
      <w:spacing w:after="0" w:line="240" w:lineRule="auto"/>
      <w:ind w:firstLine="720"/>
      <w:jc w:val="both"/>
    </w:pPr>
    <w:rPr>
      <w:rFonts w:ascii="Times New Roman" w:eastAsia="Times New Roman" w:hAnsi="Times New Roman" w:cs="Times New Roman"/>
      <w:sz w:val="24"/>
      <w:szCs w:val="24"/>
      <w:lang w:eastAsia="ar-SA"/>
    </w:rPr>
  </w:style>
  <w:style w:type="paragraph" w:customStyle="1" w:styleId="2fff5">
    <w:name w:val="Схема документа2"/>
    <w:basedOn w:val="a8"/>
    <w:uiPriority w:val="99"/>
    <w:qFormat/>
    <w:rsid w:val="00A8521C"/>
    <w:pPr>
      <w:shd w:val="clear" w:color="auto" w:fill="000080"/>
      <w:spacing w:after="0" w:line="240" w:lineRule="auto"/>
    </w:pPr>
    <w:rPr>
      <w:rFonts w:ascii="Times New Roman" w:eastAsia="Times New Roman" w:hAnsi="Times New Roman" w:cs="Times New Roman"/>
      <w:sz w:val="2"/>
      <w:szCs w:val="2"/>
      <w:lang w:eastAsia="ar-SA"/>
    </w:rPr>
  </w:style>
  <w:style w:type="paragraph" w:customStyle="1" w:styleId="2fff6">
    <w:name w:val="Текст2"/>
    <w:basedOn w:val="a8"/>
    <w:uiPriority w:val="99"/>
    <w:qFormat/>
    <w:rsid w:val="00A8521C"/>
    <w:pPr>
      <w:spacing w:after="0" w:line="240" w:lineRule="auto"/>
    </w:pPr>
    <w:rPr>
      <w:rFonts w:ascii="Courier New" w:eastAsia="Times New Roman" w:hAnsi="Courier New" w:cs="Courier New"/>
      <w:sz w:val="20"/>
      <w:szCs w:val="20"/>
      <w:lang w:eastAsia="ar-SA"/>
    </w:rPr>
  </w:style>
  <w:style w:type="character" w:customStyle="1" w:styleId="3ff6">
    <w:name w:val="Основной текст Знак3"/>
    <w:uiPriority w:val="99"/>
    <w:rsid w:val="00A8521C"/>
    <w:rPr>
      <w:sz w:val="28"/>
      <w:lang w:eastAsia="ar-SA" w:bidi="ar-SA"/>
    </w:rPr>
  </w:style>
  <w:style w:type="character" w:customStyle="1" w:styleId="3ff7">
    <w:name w:val="Основной текст с отступом Знак3"/>
    <w:uiPriority w:val="99"/>
    <w:rsid w:val="00A8521C"/>
    <w:rPr>
      <w:sz w:val="28"/>
      <w:lang w:eastAsia="ar-SA" w:bidi="ar-SA"/>
    </w:rPr>
  </w:style>
  <w:style w:type="character" w:customStyle="1" w:styleId="1ffffe">
    <w:name w:val="Текст выноски Знак1"/>
    <w:uiPriority w:val="99"/>
    <w:rsid w:val="00A8521C"/>
    <w:rPr>
      <w:rFonts w:ascii="Tahoma" w:hAnsi="Tahoma"/>
      <w:sz w:val="16"/>
      <w:lang w:eastAsia="ar-SA" w:bidi="ar-SA"/>
    </w:rPr>
  </w:style>
  <w:style w:type="character" w:customStyle="1" w:styleId="2fff7">
    <w:name w:val="Текст примечания Знак2"/>
    <w:uiPriority w:val="99"/>
    <w:semiHidden/>
    <w:rsid w:val="00A8521C"/>
    <w:rPr>
      <w:lang w:eastAsia="ar-SA" w:bidi="ar-SA"/>
    </w:rPr>
  </w:style>
  <w:style w:type="paragraph" w:customStyle="1" w:styleId="4f1">
    <w:name w:val="Абзац списка4"/>
    <w:basedOn w:val="a8"/>
    <w:uiPriority w:val="99"/>
    <w:qFormat/>
    <w:rsid w:val="00A8521C"/>
    <w:pPr>
      <w:widowControl w:val="0"/>
      <w:autoSpaceDE w:val="0"/>
      <w:autoSpaceDN w:val="0"/>
      <w:adjustRightInd w:val="0"/>
      <w:spacing w:after="0" w:line="240" w:lineRule="auto"/>
      <w:ind w:left="720"/>
    </w:pPr>
    <w:rPr>
      <w:rFonts w:ascii="Times New Roman" w:eastAsia="Times New Roman" w:hAnsi="Times New Roman" w:cs="Times New Roman"/>
      <w:sz w:val="20"/>
      <w:szCs w:val="20"/>
      <w:lang w:eastAsia="ru-RU"/>
    </w:rPr>
  </w:style>
  <w:style w:type="paragraph" w:customStyle="1" w:styleId="3ff8">
    <w:name w:val="Без интервала3"/>
    <w:uiPriority w:val="99"/>
    <w:qFormat/>
    <w:rsid w:val="00A8521C"/>
    <w:pPr>
      <w:spacing w:after="0" w:line="240" w:lineRule="auto"/>
    </w:pPr>
    <w:rPr>
      <w:rFonts w:ascii="Calibri" w:eastAsia="Times New Roman" w:hAnsi="Calibri" w:cs="Calibri"/>
    </w:rPr>
  </w:style>
  <w:style w:type="paragraph" w:customStyle="1" w:styleId="22a">
    <w:name w:val="Цитата 22"/>
    <w:basedOn w:val="a8"/>
    <w:next w:val="a8"/>
    <w:uiPriority w:val="99"/>
    <w:qFormat/>
    <w:rsid w:val="00A8521C"/>
    <w:pPr>
      <w:spacing w:after="200" w:line="276" w:lineRule="auto"/>
    </w:pPr>
    <w:rPr>
      <w:rFonts w:ascii="Calibri" w:eastAsia="Times New Roman" w:hAnsi="Calibri" w:cs="Times New Roman"/>
      <w:i/>
      <w:iCs/>
      <w:color w:val="000000"/>
      <w:sz w:val="20"/>
      <w:szCs w:val="20"/>
      <w:lang w:eastAsia="ru-RU"/>
    </w:rPr>
  </w:style>
  <w:style w:type="paragraph" w:customStyle="1" w:styleId="2fff8">
    <w:name w:val="Выделенная цитата2"/>
    <w:basedOn w:val="a8"/>
    <w:next w:val="a8"/>
    <w:uiPriority w:val="99"/>
    <w:qFormat/>
    <w:rsid w:val="00A8521C"/>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lang w:eastAsia="ru-RU"/>
    </w:rPr>
  </w:style>
  <w:style w:type="character" w:customStyle="1" w:styleId="2fff9">
    <w:name w:val="Слабое выделение2"/>
    <w:uiPriority w:val="99"/>
    <w:rsid w:val="00A8521C"/>
    <w:rPr>
      <w:i/>
      <w:color w:val="808080"/>
    </w:rPr>
  </w:style>
  <w:style w:type="character" w:customStyle="1" w:styleId="2fffa">
    <w:name w:val="Сильное выделение2"/>
    <w:uiPriority w:val="99"/>
    <w:rsid w:val="00A8521C"/>
    <w:rPr>
      <w:b/>
      <w:i/>
      <w:color w:val="4F81BD"/>
    </w:rPr>
  </w:style>
  <w:style w:type="character" w:customStyle="1" w:styleId="2fffb">
    <w:name w:val="Слабая ссылка2"/>
    <w:uiPriority w:val="99"/>
    <w:rsid w:val="00A8521C"/>
    <w:rPr>
      <w:smallCaps/>
      <w:color w:val="auto"/>
      <w:u w:val="single"/>
    </w:rPr>
  </w:style>
  <w:style w:type="character" w:customStyle="1" w:styleId="2fffc">
    <w:name w:val="Сильная ссылка2"/>
    <w:uiPriority w:val="99"/>
    <w:rsid w:val="00A8521C"/>
    <w:rPr>
      <w:b/>
      <w:smallCaps/>
      <w:color w:val="auto"/>
      <w:spacing w:val="5"/>
      <w:u w:val="single"/>
    </w:rPr>
  </w:style>
  <w:style w:type="character" w:customStyle="1" w:styleId="2fffd">
    <w:name w:val="Название книги2"/>
    <w:uiPriority w:val="99"/>
    <w:rsid w:val="00A8521C"/>
    <w:rPr>
      <w:b/>
      <w:smallCaps/>
      <w:spacing w:val="5"/>
    </w:rPr>
  </w:style>
  <w:style w:type="paragraph" w:customStyle="1" w:styleId="2fffe">
    <w:name w:val="Заголовок оглавления2"/>
    <w:basedOn w:val="10"/>
    <w:next w:val="a8"/>
    <w:uiPriority w:val="99"/>
    <w:qFormat/>
    <w:rsid w:val="00A8521C"/>
    <w:pPr>
      <w:keepLines/>
      <w:numPr>
        <w:numId w:val="0"/>
      </w:numPr>
      <w:suppressAutoHyphens w:val="0"/>
      <w:spacing w:before="480" w:line="276" w:lineRule="auto"/>
      <w:jc w:val="left"/>
      <w:outlineLvl w:val="9"/>
    </w:pPr>
    <w:rPr>
      <w:rFonts w:ascii="Cambria" w:hAnsi="Cambria" w:cs="Cambria"/>
      <w:b/>
      <w:color w:val="365F91"/>
      <w:sz w:val="28"/>
      <w:szCs w:val="28"/>
      <w:lang w:val="x-none" w:eastAsia="ru-RU"/>
    </w:rPr>
  </w:style>
  <w:style w:type="paragraph" w:customStyle="1" w:styleId="afffffffffe">
    <w:name w:val="А_обычный"/>
    <w:basedOn w:val="a8"/>
    <w:uiPriority w:val="99"/>
    <w:qFormat/>
    <w:rsid w:val="00A8521C"/>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diffins">
    <w:name w:val="diff_ins"/>
    <w:uiPriority w:val="99"/>
    <w:rsid w:val="00A8521C"/>
    <w:rPr>
      <w:rFonts w:cs="Times New Roman"/>
    </w:rPr>
  </w:style>
  <w:style w:type="character" w:customStyle="1" w:styleId="f">
    <w:name w:val="f"/>
    <w:uiPriority w:val="99"/>
    <w:rsid w:val="00A8521C"/>
  </w:style>
  <w:style w:type="paragraph" w:styleId="HTML2">
    <w:name w:val="HTML Address"/>
    <w:basedOn w:val="a8"/>
    <w:link w:val="HTML3"/>
    <w:uiPriority w:val="99"/>
    <w:rsid w:val="00A8521C"/>
    <w:pPr>
      <w:spacing w:after="60" w:line="240" w:lineRule="auto"/>
      <w:jc w:val="both"/>
    </w:pPr>
    <w:rPr>
      <w:rFonts w:ascii="Times New Roman" w:eastAsia="Times New Roman" w:hAnsi="Times New Roman" w:cs="Times New Roman"/>
      <w:i/>
      <w:sz w:val="24"/>
      <w:szCs w:val="20"/>
      <w:lang w:val="x-none" w:eastAsia="ru-RU"/>
    </w:rPr>
  </w:style>
  <w:style w:type="character" w:customStyle="1" w:styleId="HTML3">
    <w:name w:val="Адрес HTML Знак"/>
    <w:basedOn w:val="a9"/>
    <w:link w:val="HTML2"/>
    <w:uiPriority w:val="99"/>
    <w:rsid w:val="00A8521C"/>
    <w:rPr>
      <w:rFonts w:ascii="Times New Roman" w:eastAsia="Times New Roman" w:hAnsi="Times New Roman" w:cs="Times New Roman"/>
      <w:i/>
      <w:sz w:val="24"/>
      <w:szCs w:val="20"/>
      <w:lang w:val="x-none" w:eastAsia="ru-RU"/>
    </w:rPr>
  </w:style>
  <w:style w:type="character" w:customStyle="1" w:styleId="EndnoteTextChar">
    <w:name w:val="Endnote Text Char"/>
    <w:uiPriority w:val="99"/>
    <w:locked/>
    <w:rsid w:val="00A8521C"/>
  </w:style>
  <w:style w:type="character" w:customStyle="1" w:styleId="ClosingChar">
    <w:name w:val="Closing Char"/>
    <w:uiPriority w:val="99"/>
    <w:locked/>
    <w:rsid w:val="00A8521C"/>
    <w:rPr>
      <w:sz w:val="24"/>
    </w:rPr>
  </w:style>
  <w:style w:type="character" w:customStyle="1" w:styleId="SignatureChar">
    <w:name w:val="Signature Char"/>
    <w:uiPriority w:val="99"/>
    <w:locked/>
    <w:rsid w:val="00A8521C"/>
    <w:rPr>
      <w:sz w:val="24"/>
    </w:rPr>
  </w:style>
  <w:style w:type="character" w:customStyle="1" w:styleId="MessageHeaderChar">
    <w:name w:val="Message Header Char"/>
    <w:uiPriority w:val="99"/>
    <w:locked/>
    <w:rsid w:val="00A8521C"/>
    <w:rPr>
      <w:rFonts w:ascii="Arial" w:hAnsi="Arial"/>
      <w:sz w:val="24"/>
      <w:shd w:val="pct20" w:color="auto" w:fill="auto"/>
    </w:rPr>
  </w:style>
  <w:style w:type="character" w:customStyle="1" w:styleId="E-mailSignatureChar">
    <w:name w:val="E-mail Signature Char"/>
    <w:uiPriority w:val="99"/>
    <w:locked/>
    <w:rsid w:val="00A8521C"/>
    <w:rPr>
      <w:sz w:val="24"/>
    </w:rPr>
  </w:style>
  <w:style w:type="paragraph" w:customStyle="1" w:styleId="affffffffff">
    <w:name w:val="Пункт"/>
    <w:basedOn w:val="a8"/>
    <w:uiPriority w:val="99"/>
    <w:qFormat/>
    <w:rsid w:val="00A8521C"/>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ffffff0">
    <w:name w:val="пункт"/>
    <w:basedOn w:val="a8"/>
    <w:uiPriority w:val="99"/>
    <w:qFormat/>
    <w:rsid w:val="00A8521C"/>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233">
    <w:name w:val="Знак Знак23 Знак Знак Знак"/>
    <w:basedOn w:val="a8"/>
    <w:uiPriority w:val="99"/>
    <w:qFormat/>
    <w:rsid w:val="00A8521C"/>
    <w:pPr>
      <w:spacing w:line="240" w:lineRule="exact"/>
    </w:pPr>
    <w:rPr>
      <w:rFonts w:ascii="Times New Roman" w:eastAsia="Times New Roman" w:hAnsi="Times New Roman" w:cs="Times New Roman"/>
      <w:sz w:val="20"/>
      <w:szCs w:val="20"/>
      <w:lang w:eastAsia="zh-CN"/>
    </w:rPr>
  </w:style>
  <w:style w:type="paragraph" w:customStyle="1" w:styleId="234">
    <w:name w:val="Знак Знак23 Знак Знак Знак Знак"/>
    <w:basedOn w:val="a8"/>
    <w:uiPriority w:val="99"/>
    <w:qFormat/>
    <w:rsid w:val="00A8521C"/>
    <w:pPr>
      <w:spacing w:line="240" w:lineRule="exact"/>
    </w:pPr>
    <w:rPr>
      <w:rFonts w:ascii="Times New Roman" w:eastAsia="Times New Roman" w:hAnsi="Times New Roman" w:cs="Times New Roman"/>
      <w:sz w:val="20"/>
      <w:szCs w:val="20"/>
      <w:lang w:eastAsia="zh-CN"/>
    </w:rPr>
  </w:style>
  <w:style w:type="paragraph" w:customStyle="1" w:styleId="1fffff">
    <w:name w:val="Список многоуровневый 1"/>
    <w:basedOn w:val="a8"/>
    <w:uiPriority w:val="99"/>
    <w:qFormat/>
    <w:rsid w:val="00A8521C"/>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8"/>
    <w:autoRedefine/>
    <w:uiPriority w:val="99"/>
    <w:qFormat/>
    <w:rsid w:val="00A8521C"/>
    <w:pPr>
      <w:spacing w:before="60" w:after="60" w:line="240" w:lineRule="auto"/>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8"/>
    <w:uiPriority w:val="99"/>
    <w:qFormat/>
    <w:rsid w:val="00A8521C"/>
    <w:pPr>
      <w:spacing w:line="240" w:lineRule="exact"/>
    </w:pPr>
    <w:rPr>
      <w:rFonts w:ascii="Times New Roman" w:eastAsia="Times New Roman" w:hAnsi="Times New Roman" w:cs="Times New Roman"/>
      <w:sz w:val="20"/>
      <w:szCs w:val="20"/>
      <w:lang w:eastAsia="zh-CN"/>
    </w:rPr>
  </w:style>
  <w:style w:type="paragraph" w:customStyle="1" w:styleId="67">
    <w:name w:val="Абзац списка6"/>
    <w:basedOn w:val="a8"/>
    <w:uiPriority w:val="99"/>
    <w:qFormat/>
    <w:rsid w:val="00A8521C"/>
    <w:pPr>
      <w:spacing w:after="0" w:line="240" w:lineRule="auto"/>
      <w:ind w:left="720"/>
    </w:pPr>
    <w:rPr>
      <w:rFonts w:ascii="Times New Roman" w:eastAsia="Times New Roman" w:hAnsi="Times New Roman" w:cs="Times New Roman"/>
      <w:sz w:val="24"/>
      <w:szCs w:val="28"/>
      <w:lang w:eastAsia="ru-RU"/>
    </w:rPr>
  </w:style>
  <w:style w:type="paragraph" w:customStyle="1" w:styleId="4f2">
    <w:name w:val="Без интервала4"/>
    <w:uiPriority w:val="99"/>
    <w:qFormat/>
    <w:rsid w:val="00A8521C"/>
    <w:pPr>
      <w:spacing w:after="0" w:line="240" w:lineRule="auto"/>
    </w:pPr>
    <w:rPr>
      <w:rFonts w:ascii="Times New Roman" w:eastAsia="Times New Roman" w:hAnsi="Times New Roman" w:cs="Times New Roman"/>
      <w:sz w:val="24"/>
      <w:szCs w:val="24"/>
      <w:lang w:eastAsia="ru-RU"/>
    </w:rPr>
  </w:style>
  <w:style w:type="character" w:customStyle="1" w:styleId="affffffffff1">
    <w:name w:val="Дефис Знак"/>
    <w:link w:val="a1"/>
    <w:uiPriority w:val="99"/>
    <w:locked/>
    <w:rsid w:val="00A8521C"/>
    <w:rPr>
      <w:sz w:val="24"/>
      <w:szCs w:val="24"/>
      <w:lang w:val="en-US" w:eastAsia="x-none"/>
    </w:rPr>
  </w:style>
  <w:style w:type="paragraph" w:customStyle="1" w:styleId="a1">
    <w:name w:val="Дефис"/>
    <w:basedOn w:val="67"/>
    <w:link w:val="affffffffff1"/>
    <w:uiPriority w:val="99"/>
    <w:qFormat/>
    <w:rsid w:val="00A8521C"/>
    <w:pPr>
      <w:numPr>
        <w:numId w:val="25"/>
      </w:numPr>
    </w:pPr>
    <w:rPr>
      <w:rFonts w:asciiTheme="minorHAnsi" w:eastAsiaTheme="minorHAnsi" w:hAnsiTheme="minorHAnsi" w:cstheme="minorBidi"/>
      <w:szCs w:val="24"/>
      <w:lang w:val="en-US" w:eastAsia="x-none"/>
    </w:rPr>
  </w:style>
  <w:style w:type="paragraph" w:customStyle="1" w:styleId="1fffff0">
    <w:name w:val="Знак Знак1 Знак Знак Знак"/>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ff2">
    <w:name w:val="Правка"/>
    <w:uiPriority w:val="99"/>
    <w:qFormat/>
    <w:rsid w:val="00A8521C"/>
    <w:pPr>
      <w:spacing w:after="0" w:line="240" w:lineRule="auto"/>
      <w:jc w:val="center"/>
    </w:pPr>
    <w:rPr>
      <w:rFonts w:ascii="Times New Roman" w:eastAsia="Times New Roman" w:hAnsi="Times New Roman" w:cs="Arial"/>
      <w:b/>
      <w:bCs/>
      <w:i/>
      <w:color w:val="CC0000"/>
      <w:sz w:val="24"/>
      <w:szCs w:val="24"/>
      <w:lang w:eastAsia="ru-RU"/>
    </w:rPr>
  </w:style>
  <w:style w:type="paragraph" w:customStyle="1" w:styleId="affffffffff3">
    <w:name w:val="раздел_документа"/>
    <w:basedOn w:val="10"/>
    <w:autoRedefine/>
    <w:uiPriority w:val="99"/>
    <w:qFormat/>
    <w:rsid w:val="00A8521C"/>
    <w:pPr>
      <w:keepNext w:val="0"/>
      <w:pageBreakBefore/>
      <w:widowControl w:val="0"/>
      <w:numPr>
        <w:numId w:val="0"/>
      </w:numPr>
      <w:tabs>
        <w:tab w:val="left" w:pos="900"/>
      </w:tabs>
      <w:suppressAutoHyphens w:val="0"/>
      <w:spacing w:before="0"/>
    </w:pPr>
    <w:rPr>
      <w:b/>
      <w:bCs/>
      <w:caps/>
      <w:color w:val="auto"/>
      <w:kern w:val="32"/>
      <w:sz w:val="28"/>
      <w:szCs w:val="28"/>
      <w:lang w:val="x-none" w:eastAsia="ru-RU"/>
    </w:rPr>
  </w:style>
  <w:style w:type="paragraph" w:customStyle="1" w:styleId="affffffffff4">
    <w:name w:val="А. часть_раздела"/>
    <w:basedOn w:val="22"/>
    <w:autoRedefine/>
    <w:uiPriority w:val="99"/>
    <w:qFormat/>
    <w:rsid w:val="00A8521C"/>
    <w:pPr>
      <w:numPr>
        <w:ilvl w:val="0"/>
        <w:numId w:val="0"/>
      </w:numPr>
      <w:tabs>
        <w:tab w:val="left" w:pos="1080"/>
      </w:tabs>
      <w:suppressAutoHyphens w:val="0"/>
      <w:spacing w:before="240" w:after="60" w:line="240" w:lineRule="auto"/>
      <w:jc w:val="center"/>
    </w:pPr>
    <w:rPr>
      <w:b/>
      <w:bCs/>
      <w:sz w:val="28"/>
      <w:szCs w:val="28"/>
      <w:u w:val="none"/>
      <w:lang w:val="x-none" w:eastAsia="ru-RU"/>
    </w:rPr>
  </w:style>
  <w:style w:type="paragraph" w:customStyle="1" w:styleId="WW-20">
    <w:name w:val="WW-Основной текст 2"/>
    <w:basedOn w:val="a8"/>
    <w:uiPriority w:val="99"/>
    <w:qFormat/>
    <w:rsid w:val="00A8521C"/>
    <w:pPr>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Style40">
    <w:name w:val="Style4"/>
    <w:basedOn w:val="a8"/>
    <w:uiPriority w:val="99"/>
    <w:qFormat/>
    <w:rsid w:val="00A8521C"/>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fffff1">
    <w:name w:val="Текст сноски1"/>
    <w:basedOn w:val="a8"/>
    <w:uiPriority w:val="99"/>
    <w:qFormat/>
    <w:rsid w:val="00A8521C"/>
    <w:pPr>
      <w:spacing w:after="0" w:line="240" w:lineRule="auto"/>
    </w:pPr>
    <w:rPr>
      <w:rFonts w:ascii="Times New Roman" w:eastAsia="Times New Roman" w:hAnsi="Times New Roman" w:cs="Times New Roman"/>
      <w:sz w:val="20"/>
      <w:szCs w:val="20"/>
      <w:lang w:eastAsia="ru-RU"/>
    </w:rPr>
  </w:style>
  <w:style w:type="paragraph" w:customStyle="1" w:styleId="FR5">
    <w:name w:val="FR5"/>
    <w:uiPriority w:val="99"/>
    <w:qFormat/>
    <w:rsid w:val="00A8521C"/>
    <w:pPr>
      <w:widowControl w:val="0"/>
      <w:suppressAutoHyphens/>
      <w:overflowPunct w:val="0"/>
      <w:autoSpaceDE w:val="0"/>
      <w:spacing w:after="0" w:line="336" w:lineRule="auto"/>
      <w:jc w:val="center"/>
    </w:pPr>
    <w:rPr>
      <w:rFonts w:ascii="Times New Roman" w:eastAsia="Times New Roman" w:hAnsi="Times New Roman" w:cs="Times New Roman"/>
      <w:b/>
      <w:sz w:val="20"/>
      <w:szCs w:val="20"/>
      <w:lang w:eastAsia="ar-SA"/>
    </w:rPr>
  </w:style>
  <w:style w:type="paragraph" w:customStyle="1" w:styleId="3ff9">
    <w:name w:val="КД Стиль 3"/>
    <w:basedOn w:val="32"/>
    <w:next w:val="29"/>
    <w:uiPriority w:val="99"/>
    <w:qFormat/>
    <w:rsid w:val="00A8521C"/>
    <w:pPr>
      <w:keepLines/>
      <w:suppressLineNumbers/>
      <w:tabs>
        <w:tab w:val="left" w:pos="432"/>
        <w:tab w:val="left" w:pos="1141"/>
      </w:tabs>
      <w:suppressAutoHyphens/>
      <w:spacing w:before="0" w:after="120" w:line="360" w:lineRule="auto"/>
      <w:ind w:left="1140" w:hanging="431"/>
      <w:jc w:val="center"/>
    </w:pPr>
    <w:rPr>
      <w:rFonts w:ascii="Times New Roman" w:hAnsi="Times New Roman"/>
      <w:bCs w:val="0"/>
      <w:caps/>
      <w:sz w:val="32"/>
      <w:szCs w:val="20"/>
      <w:lang w:val="x-none" w:eastAsia="ar-SA"/>
    </w:rPr>
  </w:style>
  <w:style w:type="paragraph" w:customStyle="1" w:styleId="126">
    <w:name w:val="Знак Знак1 Знак Знак Знак2"/>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ffa">
    <w:name w:val="Заголовок оглавления3"/>
    <w:basedOn w:val="10"/>
    <w:next w:val="a8"/>
    <w:uiPriority w:val="99"/>
    <w:semiHidden/>
    <w:qFormat/>
    <w:rsid w:val="00A8521C"/>
    <w:pPr>
      <w:keepLines/>
      <w:numPr>
        <w:numId w:val="0"/>
      </w:numPr>
      <w:suppressAutoHyphens w:val="0"/>
      <w:spacing w:before="480" w:line="276" w:lineRule="auto"/>
      <w:jc w:val="left"/>
      <w:outlineLvl w:val="9"/>
    </w:pPr>
    <w:rPr>
      <w:rFonts w:ascii="Cambria" w:hAnsi="Cambria"/>
      <w:b/>
      <w:bCs/>
      <w:color w:val="365F91"/>
      <w:sz w:val="28"/>
      <w:szCs w:val="28"/>
      <w:lang w:val="x-none" w:eastAsia="en-US"/>
    </w:rPr>
  </w:style>
  <w:style w:type="paragraph" w:customStyle="1" w:styleId="s13">
    <w:name w:val="s_13"/>
    <w:basedOn w:val="a8"/>
    <w:uiPriority w:val="99"/>
    <w:qFormat/>
    <w:rsid w:val="00A8521C"/>
    <w:pPr>
      <w:suppressAutoHyphens/>
      <w:spacing w:after="0" w:line="240" w:lineRule="auto"/>
      <w:ind w:firstLine="720"/>
    </w:pPr>
    <w:rPr>
      <w:rFonts w:ascii="Times New Roman" w:eastAsia="Times New Roman" w:hAnsi="Times New Roman" w:cs="Times New Roman"/>
      <w:kern w:val="2"/>
      <w:sz w:val="13"/>
      <w:szCs w:val="13"/>
      <w:lang w:eastAsia="ar-SA"/>
    </w:rPr>
  </w:style>
  <w:style w:type="paragraph" w:customStyle="1" w:styleId="s34">
    <w:name w:val="s_34"/>
    <w:basedOn w:val="a8"/>
    <w:uiPriority w:val="99"/>
    <w:qFormat/>
    <w:rsid w:val="00A8521C"/>
    <w:pPr>
      <w:suppressAutoHyphens/>
      <w:spacing w:after="0" w:line="240" w:lineRule="auto"/>
      <w:jc w:val="center"/>
    </w:pPr>
    <w:rPr>
      <w:rFonts w:ascii="Times New Roman" w:eastAsia="Times New Roman" w:hAnsi="Times New Roman" w:cs="Times New Roman"/>
      <w:b/>
      <w:bCs/>
      <w:color w:val="000080"/>
      <w:kern w:val="2"/>
      <w:sz w:val="14"/>
      <w:szCs w:val="14"/>
      <w:lang w:eastAsia="ar-SA"/>
    </w:rPr>
  </w:style>
  <w:style w:type="paragraph" w:customStyle="1" w:styleId="11f5">
    <w:name w:val="Знак Знак1 Знак Знак Знак1"/>
    <w:basedOn w:val="a8"/>
    <w:uiPriority w:val="99"/>
    <w:qFormat/>
    <w:rsid w:val="00A8521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11">
    <w:name w:val="Заголовок 7 Знак1"/>
    <w:aliases w:val="PIM 7 Знак1"/>
    <w:uiPriority w:val="99"/>
    <w:semiHidden/>
    <w:rsid w:val="00A8521C"/>
    <w:rPr>
      <w:rFonts w:ascii="Cambria" w:hAnsi="Cambria" w:cs="Times New Roman"/>
      <w:i/>
      <w:iCs/>
      <w:color w:val="404040"/>
      <w:sz w:val="24"/>
      <w:szCs w:val="24"/>
    </w:rPr>
  </w:style>
  <w:style w:type="character" w:customStyle="1" w:styleId="810">
    <w:name w:val="Заголовок 8 Знак1"/>
    <w:aliases w:val="Legal Level 1.1.1. Знак1"/>
    <w:uiPriority w:val="99"/>
    <w:semiHidden/>
    <w:rsid w:val="00A8521C"/>
    <w:rPr>
      <w:rFonts w:ascii="Cambria" w:hAnsi="Cambria" w:cs="Times New Roman"/>
      <w:color w:val="404040"/>
    </w:rPr>
  </w:style>
  <w:style w:type="character" w:customStyle="1" w:styleId="910">
    <w:name w:val="Заголовок 9 Знак1"/>
    <w:uiPriority w:val="99"/>
    <w:semiHidden/>
    <w:rsid w:val="00A8521C"/>
    <w:rPr>
      <w:rFonts w:ascii="Cambria" w:hAnsi="Cambria" w:cs="Times New Roman"/>
      <w:i/>
      <w:iCs/>
      <w:color w:val="404040"/>
    </w:rPr>
  </w:style>
  <w:style w:type="character" w:customStyle="1" w:styleId="BodyTextIndent2Char2">
    <w:name w:val="Body Text Indent 2 Char2"/>
    <w:aliases w:val="Знак1 Char2,Знак Char2"/>
    <w:uiPriority w:val="99"/>
    <w:semiHidden/>
    <w:locked/>
    <w:rsid w:val="00A8521C"/>
    <w:rPr>
      <w:sz w:val="24"/>
    </w:rPr>
  </w:style>
  <w:style w:type="character" w:customStyle="1" w:styleId="affffffffff5">
    <w:name w:val="Знак Знак Знак"/>
    <w:uiPriority w:val="99"/>
    <w:semiHidden/>
    <w:locked/>
    <w:rsid w:val="00A8521C"/>
    <w:rPr>
      <w:sz w:val="24"/>
      <w:lang w:val="ru-RU" w:eastAsia="ru-RU"/>
    </w:rPr>
  </w:style>
  <w:style w:type="character" w:customStyle="1" w:styleId="H2">
    <w:name w:val="H2 Знак Знак"/>
    <w:uiPriority w:val="99"/>
    <w:locked/>
    <w:rsid w:val="00A8521C"/>
    <w:rPr>
      <w:b/>
      <w:sz w:val="30"/>
      <w:lang w:val="ru-RU" w:eastAsia="ru-RU"/>
    </w:rPr>
  </w:style>
  <w:style w:type="character" w:customStyle="1" w:styleId="290">
    <w:name w:val="Знак Знак29"/>
    <w:uiPriority w:val="99"/>
    <w:locked/>
    <w:rsid w:val="00A8521C"/>
    <w:rPr>
      <w:rFonts w:ascii="Cambria" w:hAnsi="Cambria"/>
      <w:b/>
      <w:sz w:val="26"/>
      <w:lang w:val="ru-RU" w:eastAsia="en-US"/>
    </w:rPr>
  </w:style>
  <w:style w:type="paragraph" w:styleId="affffffffff6">
    <w:name w:val="Closing"/>
    <w:basedOn w:val="a8"/>
    <w:link w:val="affffffffff7"/>
    <w:uiPriority w:val="99"/>
    <w:rsid w:val="00A8521C"/>
    <w:pPr>
      <w:spacing w:after="0" w:line="240" w:lineRule="auto"/>
      <w:ind w:left="4252"/>
      <w:jc w:val="both"/>
    </w:pPr>
    <w:rPr>
      <w:rFonts w:ascii="Times New Roman" w:eastAsia="Times New Roman" w:hAnsi="Times New Roman" w:cs="Times New Roman"/>
      <w:sz w:val="24"/>
      <w:szCs w:val="20"/>
      <w:lang w:val="x-none" w:eastAsia="ru-RU"/>
    </w:rPr>
  </w:style>
  <w:style w:type="character" w:customStyle="1" w:styleId="affffffffff7">
    <w:name w:val="Прощание Знак"/>
    <w:basedOn w:val="a9"/>
    <w:link w:val="affffffffff6"/>
    <w:uiPriority w:val="99"/>
    <w:rsid w:val="00A8521C"/>
    <w:rPr>
      <w:rFonts w:ascii="Times New Roman" w:eastAsia="Times New Roman" w:hAnsi="Times New Roman" w:cs="Times New Roman"/>
      <w:sz w:val="24"/>
      <w:szCs w:val="20"/>
      <w:lang w:val="x-none" w:eastAsia="ru-RU"/>
    </w:rPr>
  </w:style>
  <w:style w:type="character" w:customStyle="1" w:styleId="1fffff2">
    <w:name w:val="Прощание Знак1"/>
    <w:uiPriority w:val="99"/>
    <w:rsid w:val="00A8521C"/>
    <w:rPr>
      <w:rFonts w:cs="Times New Roman"/>
      <w:sz w:val="24"/>
      <w:szCs w:val="24"/>
    </w:rPr>
  </w:style>
  <w:style w:type="paragraph" w:styleId="affffffffff8">
    <w:name w:val="Signature"/>
    <w:basedOn w:val="a8"/>
    <w:link w:val="affffffffff9"/>
    <w:uiPriority w:val="99"/>
    <w:rsid w:val="00A8521C"/>
    <w:pPr>
      <w:spacing w:after="0" w:line="240" w:lineRule="auto"/>
      <w:ind w:left="4252"/>
      <w:jc w:val="both"/>
    </w:pPr>
    <w:rPr>
      <w:rFonts w:ascii="Times New Roman" w:eastAsia="Times New Roman" w:hAnsi="Times New Roman" w:cs="Times New Roman"/>
      <w:sz w:val="24"/>
      <w:szCs w:val="20"/>
      <w:lang w:val="x-none" w:eastAsia="ru-RU"/>
    </w:rPr>
  </w:style>
  <w:style w:type="character" w:customStyle="1" w:styleId="affffffffff9">
    <w:name w:val="Подпись Знак"/>
    <w:basedOn w:val="a9"/>
    <w:link w:val="affffffffff8"/>
    <w:uiPriority w:val="99"/>
    <w:rsid w:val="00A8521C"/>
    <w:rPr>
      <w:rFonts w:ascii="Times New Roman" w:eastAsia="Times New Roman" w:hAnsi="Times New Roman" w:cs="Times New Roman"/>
      <w:sz w:val="24"/>
      <w:szCs w:val="20"/>
      <w:lang w:val="x-none" w:eastAsia="ru-RU"/>
    </w:rPr>
  </w:style>
  <w:style w:type="character" w:customStyle="1" w:styleId="1fffff3">
    <w:name w:val="Подпись Знак1"/>
    <w:uiPriority w:val="99"/>
    <w:rsid w:val="00A8521C"/>
    <w:rPr>
      <w:rFonts w:cs="Times New Roman"/>
      <w:sz w:val="24"/>
      <w:szCs w:val="24"/>
    </w:rPr>
  </w:style>
  <w:style w:type="paragraph" w:styleId="affffffffffa">
    <w:name w:val="Message Header"/>
    <w:basedOn w:val="a8"/>
    <w:link w:val="affffffffffb"/>
    <w:uiPriority w:val="99"/>
    <w:rsid w:val="00A852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x-none" w:eastAsia="ru-RU"/>
    </w:rPr>
  </w:style>
  <w:style w:type="character" w:customStyle="1" w:styleId="affffffffffb">
    <w:name w:val="Шапка Знак"/>
    <w:basedOn w:val="a9"/>
    <w:link w:val="affffffffffa"/>
    <w:uiPriority w:val="99"/>
    <w:rsid w:val="00A8521C"/>
    <w:rPr>
      <w:rFonts w:ascii="Arial" w:eastAsia="Times New Roman" w:hAnsi="Arial" w:cs="Times New Roman"/>
      <w:sz w:val="24"/>
      <w:szCs w:val="20"/>
      <w:shd w:val="pct20" w:color="auto" w:fill="auto"/>
      <w:lang w:val="x-none" w:eastAsia="ru-RU"/>
    </w:rPr>
  </w:style>
  <w:style w:type="character" w:customStyle="1" w:styleId="1fffff4">
    <w:name w:val="Шапка Знак1"/>
    <w:uiPriority w:val="99"/>
    <w:rsid w:val="00A8521C"/>
    <w:rPr>
      <w:rFonts w:ascii="Cambria" w:hAnsi="Cambria" w:cs="Times New Roman"/>
      <w:sz w:val="24"/>
      <w:szCs w:val="24"/>
      <w:shd w:val="pct20" w:color="auto" w:fill="auto"/>
    </w:rPr>
  </w:style>
  <w:style w:type="character" w:customStyle="1" w:styleId="1fffff5">
    <w:name w:val="Приветствие Знак1"/>
    <w:uiPriority w:val="99"/>
    <w:semiHidden/>
    <w:rsid w:val="00A8521C"/>
    <w:rPr>
      <w:rFonts w:cs="Times New Roman"/>
      <w:sz w:val="24"/>
      <w:szCs w:val="24"/>
    </w:rPr>
  </w:style>
  <w:style w:type="paragraph" w:styleId="affffffffffc">
    <w:name w:val="E-mail Signature"/>
    <w:basedOn w:val="a8"/>
    <w:link w:val="affffffffffd"/>
    <w:uiPriority w:val="99"/>
    <w:rsid w:val="00A8521C"/>
    <w:pPr>
      <w:spacing w:after="0" w:line="240" w:lineRule="auto"/>
      <w:jc w:val="both"/>
    </w:pPr>
    <w:rPr>
      <w:rFonts w:ascii="Times New Roman" w:eastAsia="Times New Roman" w:hAnsi="Times New Roman" w:cs="Times New Roman"/>
      <w:sz w:val="24"/>
      <w:szCs w:val="20"/>
      <w:lang w:val="x-none" w:eastAsia="ru-RU"/>
    </w:rPr>
  </w:style>
  <w:style w:type="character" w:customStyle="1" w:styleId="affffffffffd">
    <w:name w:val="Электронная подпись Знак"/>
    <w:basedOn w:val="a9"/>
    <w:link w:val="affffffffffc"/>
    <w:uiPriority w:val="99"/>
    <w:rsid w:val="00A8521C"/>
    <w:rPr>
      <w:rFonts w:ascii="Times New Roman" w:eastAsia="Times New Roman" w:hAnsi="Times New Roman" w:cs="Times New Roman"/>
      <w:sz w:val="24"/>
      <w:szCs w:val="20"/>
      <w:lang w:val="x-none" w:eastAsia="ru-RU"/>
    </w:rPr>
  </w:style>
  <w:style w:type="character" w:customStyle="1" w:styleId="1fffff6">
    <w:name w:val="Электронная подпись Знак1"/>
    <w:uiPriority w:val="99"/>
    <w:rsid w:val="00A8521C"/>
    <w:rPr>
      <w:rFonts w:cs="Times New Roman"/>
      <w:sz w:val="24"/>
      <w:szCs w:val="24"/>
    </w:rPr>
  </w:style>
  <w:style w:type="character" w:customStyle="1" w:styleId="DeltaViewInsertion">
    <w:name w:val="DeltaView Insertion"/>
    <w:uiPriority w:val="99"/>
    <w:rsid w:val="00A8521C"/>
    <w:rPr>
      <w:color w:val="0000FF"/>
      <w:spacing w:val="0"/>
      <w:u w:val="double"/>
    </w:rPr>
  </w:style>
  <w:style w:type="character" w:customStyle="1" w:styleId="1fffff7">
    <w:name w:val="Замещающий текст1"/>
    <w:uiPriority w:val="99"/>
    <w:semiHidden/>
    <w:rsid w:val="00A8521C"/>
    <w:rPr>
      <w:color w:val="808080"/>
    </w:rPr>
  </w:style>
  <w:style w:type="character" w:customStyle="1" w:styleId="1fffff8">
    <w:name w:val="Текст концевой сноски Знак1"/>
    <w:uiPriority w:val="99"/>
    <w:rsid w:val="00A8521C"/>
    <w:rPr>
      <w:rFonts w:cs="Times New Roman"/>
    </w:rPr>
  </w:style>
  <w:style w:type="character" w:customStyle="1" w:styleId="1fffff9">
    <w:name w:val="Заголовок №1 + Не полужирный"/>
    <w:uiPriority w:val="99"/>
    <w:rsid w:val="00A8521C"/>
    <w:rPr>
      <w:rFonts w:ascii="Times New Roman" w:hAnsi="Times New Roman"/>
      <w:b/>
      <w:spacing w:val="0"/>
      <w:sz w:val="34"/>
      <w:shd w:val="clear" w:color="auto" w:fill="FFFFFF"/>
    </w:rPr>
  </w:style>
  <w:style w:type="character" w:customStyle="1" w:styleId="1pt">
    <w:name w:val="Основной текст + Интервал 1 pt"/>
    <w:uiPriority w:val="99"/>
    <w:rsid w:val="00A8521C"/>
    <w:rPr>
      <w:rFonts w:ascii="Times New Roman" w:hAnsi="Times New Roman"/>
      <w:spacing w:val="30"/>
      <w:sz w:val="34"/>
    </w:rPr>
  </w:style>
  <w:style w:type="character" w:customStyle="1" w:styleId="FontStyle20">
    <w:name w:val="Font Style20"/>
    <w:uiPriority w:val="99"/>
    <w:rsid w:val="00A8521C"/>
    <w:rPr>
      <w:rFonts w:ascii="Arial" w:hAnsi="Arial"/>
      <w:sz w:val="20"/>
    </w:rPr>
  </w:style>
  <w:style w:type="character" w:customStyle="1" w:styleId="211">
    <w:name w:val="Основной текст 21 Знак"/>
    <w:link w:val="210"/>
    <w:locked/>
    <w:rsid w:val="00A8521C"/>
    <w:rPr>
      <w:rFonts w:ascii="Arial" w:eastAsia="Times New Roman" w:hAnsi="Arial" w:cs="Arial"/>
      <w:sz w:val="24"/>
      <w:szCs w:val="20"/>
      <w:lang w:eastAsia="zh-CN"/>
    </w:rPr>
  </w:style>
  <w:style w:type="paragraph" w:customStyle="1" w:styleId="xl42">
    <w:name w:val="xl42"/>
    <w:basedOn w:val="a8"/>
    <w:uiPriority w:val="99"/>
    <w:qFormat/>
    <w:rsid w:val="00A8521C"/>
    <w:pPr>
      <w:pBdr>
        <w:left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ar-SA"/>
    </w:rPr>
  </w:style>
  <w:style w:type="numbering" w:customStyle="1" w:styleId="21">
    <w:name w:val="Стиль_Список2"/>
    <w:rsid w:val="00A8521C"/>
    <w:pPr>
      <w:numPr>
        <w:numId w:val="13"/>
      </w:numPr>
    </w:pPr>
  </w:style>
  <w:style w:type="numbering" w:customStyle="1" w:styleId="1111">
    <w:name w:val="Стиль_Список1111"/>
    <w:rsid w:val="00A8521C"/>
    <w:pPr>
      <w:numPr>
        <w:numId w:val="18"/>
      </w:numPr>
    </w:pPr>
  </w:style>
  <w:style w:type="numbering" w:customStyle="1" w:styleId="1">
    <w:name w:val="Стиль_Список1"/>
    <w:rsid w:val="00A8521C"/>
    <w:pPr>
      <w:numPr>
        <w:numId w:val="15"/>
      </w:numPr>
    </w:pPr>
  </w:style>
  <w:style w:type="numbering" w:styleId="111111">
    <w:name w:val="Outline List 2"/>
    <w:aliases w:val="1 / 1.1 / 1.2 / 1.3"/>
    <w:basedOn w:val="ab"/>
    <w:uiPriority w:val="99"/>
    <w:semiHidden/>
    <w:unhideWhenUsed/>
    <w:rsid w:val="00A8521C"/>
    <w:pPr>
      <w:numPr>
        <w:numId w:val="24"/>
      </w:numPr>
    </w:pPr>
  </w:style>
  <w:style w:type="numbering" w:customStyle="1" w:styleId="12">
    <w:name w:val="Стиль_Список12"/>
    <w:rsid w:val="00A8521C"/>
    <w:pPr>
      <w:numPr>
        <w:numId w:val="19"/>
      </w:numPr>
    </w:pPr>
  </w:style>
  <w:style w:type="numbering" w:customStyle="1" w:styleId="111">
    <w:name w:val="Стиль_Список111"/>
    <w:rsid w:val="00A8521C"/>
    <w:pPr>
      <w:numPr>
        <w:numId w:val="23"/>
      </w:numPr>
    </w:pPr>
  </w:style>
  <w:style w:type="numbering" w:customStyle="1" w:styleId="a7">
    <w:name w:val="Стиль_Список"/>
    <w:rsid w:val="00A8521C"/>
    <w:pPr>
      <w:numPr>
        <w:numId w:val="14"/>
      </w:numPr>
    </w:pPr>
  </w:style>
  <w:style w:type="character" w:customStyle="1" w:styleId="CharStyle9">
    <w:name w:val="Char Style 9"/>
    <w:link w:val="Style80"/>
    <w:uiPriority w:val="99"/>
    <w:locked/>
    <w:rsid w:val="00A8521C"/>
    <w:rPr>
      <w:shd w:val="clear" w:color="auto" w:fill="FFFFFF"/>
    </w:rPr>
  </w:style>
  <w:style w:type="paragraph" w:customStyle="1" w:styleId="Style80">
    <w:name w:val="Style 8"/>
    <w:basedOn w:val="a8"/>
    <w:link w:val="CharStyle9"/>
    <w:uiPriority w:val="99"/>
    <w:qFormat/>
    <w:rsid w:val="00A8521C"/>
    <w:pPr>
      <w:widowControl w:val="0"/>
      <w:shd w:val="clear" w:color="auto" w:fill="FFFFFF"/>
      <w:spacing w:after="300" w:line="240" w:lineRule="atLeast"/>
      <w:jc w:val="both"/>
    </w:pPr>
  </w:style>
  <w:style w:type="paragraph" w:customStyle="1" w:styleId="a2">
    <w:name w:val="Основной список"/>
    <w:basedOn w:val="afb"/>
    <w:uiPriority w:val="99"/>
    <w:qFormat/>
    <w:rsid w:val="0014334D"/>
    <w:pPr>
      <w:numPr>
        <w:numId w:val="26"/>
      </w:numPr>
      <w:jc w:val="both"/>
    </w:pPr>
    <w:rPr>
      <w:snapToGrid w:val="0"/>
      <w:sz w:val="22"/>
      <w:lang w:val="x-none"/>
    </w:rPr>
  </w:style>
  <w:style w:type="paragraph" w:customStyle="1" w:styleId="affffffffffe">
    <w:basedOn w:val="a8"/>
    <w:next w:val="affff1"/>
    <w:uiPriority w:val="10"/>
    <w:qFormat/>
    <w:rsid w:val="004F4E1E"/>
    <w:pPr>
      <w:spacing w:after="0" w:line="240" w:lineRule="auto"/>
      <w:jc w:val="center"/>
    </w:pPr>
    <w:rPr>
      <w:rFonts w:ascii="Times New Roman" w:eastAsia="Times New Roman" w:hAnsi="Times New Roman" w:cs="Times New Roman"/>
      <w:sz w:val="28"/>
      <w:szCs w:val="20"/>
      <w:lang w:val="x-none" w:eastAsia="x-none"/>
    </w:rPr>
  </w:style>
  <w:style w:type="paragraph" w:customStyle="1" w:styleId="afffffffffff">
    <w:name w:val="Пункты"/>
    <w:basedOn w:val="22"/>
    <w:link w:val="afffffffffff0"/>
    <w:uiPriority w:val="99"/>
    <w:qFormat/>
    <w:rsid w:val="004F4E1E"/>
    <w:pPr>
      <w:numPr>
        <w:ilvl w:val="0"/>
        <w:numId w:val="0"/>
      </w:numPr>
      <w:tabs>
        <w:tab w:val="left" w:pos="1134"/>
      </w:tabs>
      <w:suppressAutoHyphens w:val="0"/>
      <w:spacing w:before="120" w:line="240" w:lineRule="auto"/>
      <w:ind w:left="792" w:hanging="432"/>
    </w:pPr>
    <w:rPr>
      <w:sz w:val="28"/>
      <w:szCs w:val="20"/>
      <w:u w:val="none"/>
      <w:lang w:val="x-none" w:eastAsia="ru-RU"/>
    </w:rPr>
  </w:style>
  <w:style w:type="character" w:customStyle="1" w:styleId="afffffffffff0">
    <w:name w:val="Пункты Знак"/>
    <w:link w:val="afffffffffff"/>
    <w:uiPriority w:val="99"/>
    <w:locked/>
    <w:rsid w:val="004F4E1E"/>
    <w:rPr>
      <w:rFonts w:ascii="Times New Roman" w:eastAsia="Times New Roman" w:hAnsi="Times New Roman" w:cs="Times New Roman"/>
      <w:sz w:val="28"/>
      <w:szCs w:val="20"/>
      <w:lang w:val="x-none" w:eastAsia="ru-RU"/>
    </w:rPr>
  </w:style>
  <w:style w:type="paragraph" w:customStyle="1" w:styleId="Afffffffffff1">
    <w:name w:val="Текстовый блок A"/>
    <w:uiPriority w:val="99"/>
    <w:qFormat/>
    <w:rsid w:val="004F4E1E"/>
    <w:pPr>
      <w:spacing w:before="120" w:after="120" w:line="240" w:lineRule="auto"/>
    </w:pPr>
    <w:rPr>
      <w:rFonts w:ascii="Helvetica" w:eastAsia="ヒラギノ角ゴ Pro W3" w:hAnsi="Helvetica" w:cs="Times New Roman"/>
      <w:color w:val="000000"/>
      <w:sz w:val="24"/>
      <w:szCs w:val="20"/>
      <w:lang w:eastAsia="ru-RU"/>
    </w:rPr>
  </w:style>
  <w:style w:type="numbering" w:customStyle="1" w:styleId="List112">
    <w:name w:val="List 112"/>
    <w:rsid w:val="004F4E1E"/>
    <w:pPr>
      <w:numPr>
        <w:numId w:val="27"/>
      </w:numPr>
    </w:pPr>
  </w:style>
  <w:style w:type="paragraph" w:customStyle="1" w:styleId="Text0">
    <w:name w:val="Text"/>
    <w:basedOn w:val="a8"/>
    <w:uiPriority w:val="99"/>
    <w:qFormat/>
    <w:rsid w:val="00AC4C5F"/>
    <w:pPr>
      <w:spacing w:after="240" w:line="240" w:lineRule="auto"/>
      <w:jc w:val="both"/>
    </w:pPr>
    <w:rPr>
      <w:rFonts w:ascii="Times New Roman" w:eastAsia="Times New Roman" w:hAnsi="Times New Roman" w:cs="Times New Roman"/>
      <w:sz w:val="24"/>
      <w:szCs w:val="20"/>
      <w:lang w:val="en-US"/>
    </w:rPr>
  </w:style>
  <w:style w:type="character" w:customStyle="1" w:styleId="mismatch">
    <w:name w:val="mismatch"/>
    <w:basedOn w:val="a9"/>
    <w:qFormat/>
    <w:rsid w:val="00392CB3"/>
  </w:style>
  <w:style w:type="character" w:customStyle="1" w:styleId="ListLabel56">
    <w:name w:val="ListLabel 56"/>
    <w:qFormat/>
    <w:rsid w:val="00392CB3"/>
    <w:rPr>
      <w:rFonts w:ascii="Times New Roman" w:hAnsi="Times New Roman"/>
      <w:sz w:val="24"/>
      <w:szCs w:val="24"/>
    </w:rPr>
  </w:style>
  <w:style w:type="paragraph" w:customStyle="1" w:styleId="rvps9">
    <w:name w:val="rvps9"/>
    <w:basedOn w:val="a8"/>
    <w:uiPriority w:val="99"/>
    <w:qFormat/>
    <w:rsid w:val="00882EB5"/>
    <w:pPr>
      <w:spacing w:after="0" w:line="240" w:lineRule="auto"/>
      <w:jc w:val="both"/>
    </w:pPr>
    <w:rPr>
      <w:rFonts w:ascii="Times New Roman" w:eastAsia="Times New Roman" w:hAnsi="Times New Roman" w:cs="Times New Roman"/>
      <w:sz w:val="24"/>
      <w:szCs w:val="24"/>
      <w:lang w:eastAsia="ru-RU"/>
    </w:rPr>
  </w:style>
  <w:style w:type="paragraph" w:customStyle="1" w:styleId="s10">
    <w:name w:val="s_1"/>
    <w:basedOn w:val="a8"/>
    <w:uiPriority w:val="99"/>
    <w:qFormat/>
    <w:rsid w:val="000A62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8"/>
    <w:uiPriority w:val="1"/>
    <w:qFormat/>
    <w:rsid w:val="000A6279"/>
    <w:pPr>
      <w:widowControl w:val="0"/>
      <w:autoSpaceDE w:val="0"/>
      <w:autoSpaceDN w:val="0"/>
      <w:spacing w:after="0" w:line="240" w:lineRule="auto"/>
    </w:pPr>
    <w:rPr>
      <w:rFonts w:ascii="Arial" w:eastAsia="Arial" w:hAnsi="Arial" w:cs="Arial"/>
      <w:lang w:eastAsia="ru-RU" w:bidi="ru-RU"/>
    </w:rPr>
  </w:style>
  <w:style w:type="character" w:customStyle="1" w:styleId="21fe">
    <w:name w:val="Заголовок 2 Знак1"/>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9"/>
    <w:uiPriority w:val="9"/>
    <w:semiHidden/>
    <w:rsid w:val="009942A3"/>
    <w:rPr>
      <w:rFonts w:asciiTheme="majorHAnsi" w:eastAsiaTheme="majorEastAsia" w:hAnsiTheme="majorHAnsi" w:cstheme="majorBidi"/>
      <w:b/>
      <w:bCs/>
      <w:color w:val="5B9BD5" w:themeColor="accent1"/>
      <w:sz w:val="26"/>
      <w:szCs w:val="26"/>
    </w:rPr>
  </w:style>
  <w:style w:type="character" w:customStyle="1" w:styleId="31a">
    <w:name w:val="Заголовок 3 Знак1"/>
    <w:aliases w:val="h3 Знак1,Head 3 Знак1,l3+toc 3 Знак1,CT Знак1,Sub-section Title Знак1,l3 Знак1,Gliederung3 Char Знак1,Gliederung3 Знак1,H3 Знак1,Section Header3 Знак1"/>
    <w:basedOn w:val="a9"/>
    <w:semiHidden/>
    <w:rsid w:val="009942A3"/>
    <w:rPr>
      <w:rFonts w:asciiTheme="majorHAnsi" w:eastAsiaTheme="majorEastAsia" w:hAnsiTheme="majorHAnsi" w:cstheme="majorBidi"/>
      <w:b/>
      <w:bCs/>
      <w:color w:val="5B9BD5" w:themeColor="accent1"/>
      <w:sz w:val="22"/>
      <w:szCs w:val="22"/>
    </w:rPr>
  </w:style>
  <w:style w:type="character" w:customStyle="1" w:styleId="2ffff">
    <w:name w:val="Текст сноски Знак2"/>
    <w:aliases w:val="Знак4 Знак Знак2,Текст сноски Знак1 Знак1,Текст сноски Знак Знак Знак1,Знак4 Знак1 Знак2,Знак4 Знак3,Знак4 Знак Знак Знак2 Знак1,Текст сноски Знак Знак1 Знак1,Footnote Text Char Знак Знак1,Знак5 Знак1,Знак8 Знак Знак Знак Знак1"/>
    <w:basedOn w:val="a9"/>
    <w:uiPriority w:val="99"/>
    <w:semiHidden/>
    <w:rsid w:val="009942A3"/>
  </w:style>
  <w:style w:type="paragraph" w:customStyle="1" w:styleId="331">
    <w:name w:val="Знак3 Знак Знак Знак3"/>
    <w:basedOn w:val="a8"/>
    <w:uiPriority w:val="99"/>
    <w:qFormat/>
    <w:rsid w:val="009942A3"/>
    <w:pPr>
      <w:spacing w:line="240" w:lineRule="exact"/>
    </w:pPr>
    <w:rPr>
      <w:rFonts w:ascii="Verdana" w:eastAsia="Times New Roman" w:hAnsi="Verdana" w:cs="Verdana"/>
      <w:sz w:val="20"/>
      <w:szCs w:val="20"/>
      <w:lang w:val="en-US"/>
    </w:rPr>
  </w:style>
  <w:style w:type="paragraph" w:customStyle="1" w:styleId="132">
    <w:name w:val="Знак Знак Знак1 Знак3"/>
    <w:basedOn w:val="a8"/>
    <w:uiPriority w:val="99"/>
    <w:qFormat/>
    <w:rsid w:val="009942A3"/>
    <w:pPr>
      <w:widowControl w:val="0"/>
      <w:adjustRightInd w:val="0"/>
      <w:spacing w:line="240" w:lineRule="exact"/>
      <w:jc w:val="right"/>
    </w:pPr>
    <w:rPr>
      <w:rFonts w:ascii="Arial" w:eastAsia="Times New Roman" w:hAnsi="Arial" w:cs="Arial"/>
      <w:sz w:val="20"/>
      <w:szCs w:val="20"/>
      <w:lang w:val="en-GB"/>
    </w:rPr>
  </w:style>
  <w:style w:type="character" w:customStyle="1" w:styleId="14pt">
    <w:name w:val="Основной текст + 14 pt"/>
    <w:aliases w:val="Интервал 0 pt"/>
    <w:rsid w:val="009942A3"/>
    <w:rPr>
      <w:rFonts w:ascii="Times New Roman" w:eastAsia="Times New Roman" w:hAnsi="Times New Roman" w:cs="Times New Roman" w:hint="default"/>
      <w:b w:val="0"/>
      <w:bCs w:val="0"/>
      <w:i w:val="0"/>
      <w:iCs w:val="0"/>
      <w:smallCaps w:val="0"/>
      <w:strike w:val="0"/>
      <w:dstrike w:val="0"/>
      <w:color w:val="000000"/>
      <w:spacing w:val="10"/>
      <w:w w:val="100"/>
      <w:position w:val="0"/>
      <w:sz w:val="28"/>
      <w:szCs w:val="28"/>
      <w:u w:val="none"/>
      <w:effect w:val="none"/>
      <w:lang w:val="ru-RU" w:eastAsia="ru-RU" w:bidi="ru-RU"/>
    </w:rPr>
  </w:style>
  <w:style w:type="character" w:customStyle="1" w:styleId="cardmaininfocontent">
    <w:name w:val="cardmaininfo__content"/>
    <w:basedOn w:val="a9"/>
    <w:rsid w:val="000E33E1"/>
  </w:style>
  <w:style w:type="character" w:customStyle="1" w:styleId="highlightcolor">
    <w:name w:val="highlightcolor"/>
    <w:basedOn w:val="a9"/>
    <w:rsid w:val="00510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0720">
      <w:bodyDiv w:val="1"/>
      <w:marLeft w:val="0"/>
      <w:marRight w:val="0"/>
      <w:marTop w:val="0"/>
      <w:marBottom w:val="0"/>
      <w:divBdr>
        <w:top w:val="none" w:sz="0" w:space="0" w:color="auto"/>
        <w:left w:val="none" w:sz="0" w:space="0" w:color="auto"/>
        <w:bottom w:val="none" w:sz="0" w:space="0" w:color="auto"/>
        <w:right w:val="none" w:sz="0" w:space="0" w:color="auto"/>
      </w:divBdr>
    </w:div>
    <w:div w:id="317930033">
      <w:bodyDiv w:val="1"/>
      <w:marLeft w:val="0"/>
      <w:marRight w:val="0"/>
      <w:marTop w:val="0"/>
      <w:marBottom w:val="0"/>
      <w:divBdr>
        <w:top w:val="none" w:sz="0" w:space="0" w:color="auto"/>
        <w:left w:val="none" w:sz="0" w:space="0" w:color="auto"/>
        <w:bottom w:val="none" w:sz="0" w:space="0" w:color="auto"/>
        <w:right w:val="none" w:sz="0" w:space="0" w:color="auto"/>
      </w:divBdr>
      <w:divsChild>
        <w:div w:id="1132988844">
          <w:marLeft w:val="0"/>
          <w:marRight w:val="0"/>
          <w:marTop w:val="0"/>
          <w:marBottom w:val="0"/>
          <w:divBdr>
            <w:top w:val="none" w:sz="0" w:space="0" w:color="auto"/>
            <w:left w:val="none" w:sz="0" w:space="0" w:color="auto"/>
            <w:bottom w:val="none" w:sz="0" w:space="0" w:color="auto"/>
            <w:right w:val="none" w:sz="0" w:space="0" w:color="auto"/>
          </w:divBdr>
        </w:div>
      </w:divsChild>
    </w:div>
    <w:div w:id="328097230">
      <w:bodyDiv w:val="1"/>
      <w:marLeft w:val="0"/>
      <w:marRight w:val="0"/>
      <w:marTop w:val="0"/>
      <w:marBottom w:val="0"/>
      <w:divBdr>
        <w:top w:val="none" w:sz="0" w:space="0" w:color="auto"/>
        <w:left w:val="none" w:sz="0" w:space="0" w:color="auto"/>
        <w:bottom w:val="none" w:sz="0" w:space="0" w:color="auto"/>
        <w:right w:val="none" w:sz="0" w:space="0" w:color="auto"/>
      </w:divBdr>
    </w:div>
    <w:div w:id="335618574">
      <w:bodyDiv w:val="1"/>
      <w:marLeft w:val="0"/>
      <w:marRight w:val="0"/>
      <w:marTop w:val="0"/>
      <w:marBottom w:val="0"/>
      <w:divBdr>
        <w:top w:val="none" w:sz="0" w:space="0" w:color="auto"/>
        <w:left w:val="none" w:sz="0" w:space="0" w:color="auto"/>
        <w:bottom w:val="none" w:sz="0" w:space="0" w:color="auto"/>
        <w:right w:val="none" w:sz="0" w:space="0" w:color="auto"/>
      </w:divBdr>
    </w:div>
    <w:div w:id="362678906">
      <w:bodyDiv w:val="1"/>
      <w:marLeft w:val="0"/>
      <w:marRight w:val="0"/>
      <w:marTop w:val="0"/>
      <w:marBottom w:val="0"/>
      <w:divBdr>
        <w:top w:val="none" w:sz="0" w:space="0" w:color="auto"/>
        <w:left w:val="none" w:sz="0" w:space="0" w:color="auto"/>
        <w:bottom w:val="none" w:sz="0" w:space="0" w:color="auto"/>
        <w:right w:val="none" w:sz="0" w:space="0" w:color="auto"/>
      </w:divBdr>
    </w:div>
    <w:div w:id="490174081">
      <w:bodyDiv w:val="1"/>
      <w:marLeft w:val="0"/>
      <w:marRight w:val="0"/>
      <w:marTop w:val="0"/>
      <w:marBottom w:val="0"/>
      <w:divBdr>
        <w:top w:val="none" w:sz="0" w:space="0" w:color="auto"/>
        <w:left w:val="none" w:sz="0" w:space="0" w:color="auto"/>
        <w:bottom w:val="none" w:sz="0" w:space="0" w:color="auto"/>
        <w:right w:val="none" w:sz="0" w:space="0" w:color="auto"/>
      </w:divBdr>
      <w:divsChild>
        <w:div w:id="365839740">
          <w:marLeft w:val="60"/>
          <w:marRight w:val="60"/>
          <w:marTop w:val="100"/>
          <w:marBottom w:val="100"/>
          <w:divBdr>
            <w:top w:val="none" w:sz="0" w:space="0" w:color="auto"/>
            <w:left w:val="none" w:sz="0" w:space="0" w:color="auto"/>
            <w:bottom w:val="none" w:sz="0" w:space="0" w:color="auto"/>
            <w:right w:val="none" w:sz="0" w:space="0" w:color="auto"/>
          </w:divBdr>
          <w:divsChild>
            <w:div w:id="15910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25639">
      <w:bodyDiv w:val="1"/>
      <w:marLeft w:val="0"/>
      <w:marRight w:val="0"/>
      <w:marTop w:val="0"/>
      <w:marBottom w:val="0"/>
      <w:divBdr>
        <w:top w:val="none" w:sz="0" w:space="0" w:color="auto"/>
        <w:left w:val="none" w:sz="0" w:space="0" w:color="auto"/>
        <w:bottom w:val="none" w:sz="0" w:space="0" w:color="auto"/>
        <w:right w:val="none" w:sz="0" w:space="0" w:color="auto"/>
      </w:divBdr>
    </w:div>
    <w:div w:id="630327535">
      <w:bodyDiv w:val="1"/>
      <w:marLeft w:val="0"/>
      <w:marRight w:val="0"/>
      <w:marTop w:val="0"/>
      <w:marBottom w:val="0"/>
      <w:divBdr>
        <w:top w:val="none" w:sz="0" w:space="0" w:color="auto"/>
        <w:left w:val="none" w:sz="0" w:space="0" w:color="auto"/>
        <w:bottom w:val="none" w:sz="0" w:space="0" w:color="auto"/>
        <w:right w:val="none" w:sz="0" w:space="0" w:color="auto"/>
      </w:divBdr>
    </w:div>
    <w:div w:id="772869210">
      <w:bodyDiv w:val="1"/>
      <w:marLeft w:val="0"/>
      <w:marRight w:val="0"/>
      <w:marTop w:val="0"/>
      <w:marBottom w:val="0"/>
      <w:divBdr>
        <w:top w:val="none" w:sz="0" w:space="0" w:color="auto"/>
        <w:left w:val="none" w:sz="0" w:space="0" w:color="auto"/>
        <w:bottom w:val="none" w:sz="0" w:space="0" w:color="auto"/>
        <w:right w:val="none" w:sz="0" w:space="0" w:color="auto"/>
      </w:divBdr>
    </w:div>
    <w:div w:id="814490923">
      <w:bodyDiv w:val="1"/>
      <w:marLeft w:val="0"/>
      <w:marRight w:val="0"/>
      <w:marTop w:val="0"/>
      <w:marBottom w:val="0"/>
      <w:divBdr>
        <w:top w:val="none" w:sz="0" w:space="0" w:color="auto"/>
        <w:left w:val="none" w:sz="0" w:space="0" w:color="auto"/>
        <w:bottom w:val="none" w:sz="0" w:space="0" w:color="auto"/>
        <w:right w:val="none" w:sz="0" w:space="0" w:color="auto"/>
      </w:divBdr>
    </w:div>
    <w:div w:id="864945038">
      <w:bodyDiv w:val="1"/>
      <w:marLeft w:val="0"/>
      <w:marRight w:val="0"/>
      <w:marTop w:val="0"/>
      <w:marBottom w:val="0"/>
      <w:divBdr>
        <w:top w:val="none" w:sz="0" w:space="0" w:color="auto"/>
        <w:left w:val="none" w:sz="0" w:space="0" w:color="auto"/>
        <w:bottom w:val="none" w:sz="0" w:space="0" w:color="auto"/>
        <w:right w:val="none" w:sz="0" w:space="0" w:color="auto"/>
      </w:divBdr>
    </w:div>
    <w:div w:id="896817867">
      <w:bodyDiv w:val="1"/>
      <w:marLeft w:val="0"/>
      <w:marRight w:val="0"/>
      <w:marTop w:val="0"/>
      <w:marBottom w:val="0"/>
      <w:divBdr>
        <w:top w:val="none" w:sz="0" w:space="0" w:color="auto"/>
        <w:left w:val="none" w:sz="0" w:space="0" w:color="auto"/>
        <w:bottom w:val="none" w:sz="0" w:space="0" w:color="auto"/>
        <w:right w:val="none" w:sz="0" w:space="0" w:color="auto"/>
      </w:divBdr>
    </w:div>
    <w:div w:id="1036660187">
      <w:bodyDiv w:val="1"/>
      <w:marLeft w:val="0"/>
      <w:marRight w:val="0"/>
      <w:marTop w:val="0"/>
      <w:marBottom w:val="0"/>
      <w:divBdr>
        <w:top w:val="none" w:sz="0" w:space="0" w:color="auto"/>
        <w:left w:val="none" w:sz="0" w:space="0" w:color="auto"/>
        <w:bottom w:val="none" w:sz="0" w:space="0" w:color="auto"/>
        <w:right w:val="none" w:sz="0" w:space="0" w:color="auto"/>
      </w:divBdr>
    </w:div>
    <w:div w:id="1096513553">
      <w:bodyDiv w:val="1"/>
      <w:marLeft w:val="0"/>
      <w:marRight w:val="0"/>
      <w:marTop w:val="0"/>
      <w:marBottom w:val="0"/>
      <w:divBdr>
        <w:top w:val="none" w:sz="0" w:space="0" w:color="auto"/>
        <w:left w:val="none" w:sz="0" w:space="0" w:color="auto"/>
        <w:bottom w:val="none" w:sz="0" w:space="0" w:color="auto"/>
        <w:right w:val="none" w:sz="0" w:space="0" w:color="auto"/>
      </w:divBdr>
    </w:div>
    <w:div w:id="1186595445">
      <w:bodyDiv w:val="1"/>
      <w:marLeft w:val="0"/>
      <w:marRight w:val="0"/>
      <w:marTop w:val="0"/>
      <w:marBottom w:val="0"/>
      <w:divBdr>
        <w:top w:val="none" w:sz="0" w:space="0" w:color="auto"/>
        <w:left w:val="none" w:sz="0" w:space="0" w:color="auto"/>
        <w:bottom w:val="none" w:sz="0" w:space="0" w:color="auto"/>
        <w:right w:val="none" w:sz="0" w:space="0" w:color="auto"/>
      </w:divBdr>
    </w:div>
    <w:div w:id="1190988053">
      <w:bodyDiv w:val="1"/>
      <w:marLeft w:val="0"/>
      <w:marRight w:val="0"/>
      <w:marTop w:val="0"/>
      <w:marBottom w:val="0"/>
      <w:divBdr>
        <w:top w:val="none" w:sz="0" w:space="0" w:color="auto"/>
        <w:left w:val="none" w:sz="0" w:space="0" w:color="auto"/>
        <w:bottom w:val="none" w:sz="0" w:space="0" w:color="auto"/>
        <w:right w:val="none" w:sz="0" w:space="0" w:color="auto"/>
      </w:divBdr>
    </w:div>
    <w:div w:id="1224293619">
      <w:bodyDiv w:val="1"/>
      <w:marLeft w:val="0"/>
      <w:marRight w:val="0"/>
      <w:marTop w:val="0"/>
      <w:marBottom w:val="0"/>
      <w:divBdr>
        <w:top w:val="none" w:sz="0" w:space="0" w:color="auto"/>
        <w:left w:val="none" w:sz="0" w:space="0" w:color="auto"/>
        <w:bottom w:val="none" w:sz="0" w:space="0" w:color="auto"/>
        <w:right w:val="none" w:sz="0" w:space="0" w:color="auto"/>
      </w:divBdr>
      <w:divsChild>
        <w:div w:id="66849817">
          <w:marLeft w:val="0"/>
          <w:marRight w:val="0"/>
          <w:marTop w:val="0"/>
          <w:marBottom w:val="0"/>
          <w:divBdr>
            <w:top w:val="none" w:sz="0" w:space="0" w:color="auto"/>
            <w:left w:val="none" w:sz="0" w:space="0" w:color="auto"/>
            <w:bottom w:val="none" w:sz="0" w:space="0" w:color="auto"/>
            <w:right w:val="none" w:sz="0" w:space="0" w:color="auto"/>
          </w:divBdr>
        </w:div>
      </w:divsChild>
    </w:div>
    <w:div w:id="1361467681">
      <w:bodyDiv w:val="1"/>
      <w:marLeft w:val="0"/>
      <w:marRight w:val="0"/>
      <w:marTop w:val="0"/>
      <w:marBottom w:val="0"/>
      <w:divBdr>
        <w:top w:val="none" w:sz="0" w:space="0" w:color="auto"/>
        <w:left w:val="none" w:sz="0" w:space="0" w:color="auto"/>
        <w:bottom w:val="none" w:sz="0" w:space="0" w:color="auto"/>
        <w:right w:val="none" w:sz="0" w:space="0" w:color="auto"/>
      </w:divBdr>
    </w:div>
    <w:div w:id="1371111227">
      <w:bodyDiv w:val="1"/>
      <w:marLeft w:val="0"/>
      <w:marRight w:val="0"/>
      <w:marTop w:val="0"/>
      <w:marBottom w:val="0"/>
      <w:divBdr>
        <w:top w:val="none" w:sz="0" w:space="0" w:color="auto"/>
        <w:left w:val="none" w:sz="0" w:space="0" w:color="auto"/>
        <w:bottom w:val="none" w:sz="0" w:space="0" w:color="auto"/>
        <w:right w:val="none" w:sz="0" w:space="0" w:color="auto"/>
      </w:divBdr>
    </w:div>
    <w:div w:id="1463421114">
      <w:bodyDiv w:val="1"/>
      <w:marLeft w:val="0"/>
      <w:marRight w:val="0"/>
      <w:marTop w:val="0"/>
      <w:marBottom w:val="0"/>
      <w:divBdr>
        <w:top w:val="none" w:sz="0" w:space="0" w:color="auto"/>
        <w:left w:val="none" w:sz="0" w:space="0" w:color="auto"/>
        <w:bottom w:val="none" w:sz="0" w:space="0" w:color="auto"/>
        <w:right w:val="none" w:sz="0" w:space="0" w:color="auto"/>
      </w:divBdr>
    </w:div>
    <w:div w:id="1495493497">
      <w:bodyDiv w:val="1"/>
      <w:marLeft w:val="0"/>
      <w:marRight w:val="0"/>
      <w:marTop w:val="0"/>
      <w:marBottom w:val="0"/>
      <w:divBdr>
        <w:top w:val="none" w:sz="0" w:space="0" w:color="auto"/>
        <w:left w:val="none" w:sz="0" w:space="0" w:color="auto"/>
        <w:bottom w:val="none" w:sz="0" w:space="0" w:color="auto"/>
        <w:right w:val="none" w:sz="0" w:space="0" w:color="auto"/>
      </w:divBdr>
    </w:div>
    <w:div w:id="1577520420">
      <w:bodyDiv w:val="1"/>
      <w:marLeft w:val="0"/>
      <w:marRight w:val="0"/>
      <w:marTop w:val="0"/>
      <w:marBottom w:val="0"/>
      <w:divBdr>
        <w:top w:val="none" w:sz="0" w:space="0" w:color="auto"/>
        <w:left w:val="none" w:sz="0" w:space="0" w:color="auto"/>
        <w:bottom w:val="none" w:sz="0" w:space="0" w:color="auto"/>
        <w:right w:val="none" w:sz="0" w:space="0" w:color="auto"/>
      </w:divBdr>
    </w:div>
    <w:div w:id="1716856050">
      <w:bodyDiv w:val="1"/>
      <w:marLeft w:val="0"/>
      <w:marRight w:val="0"/>
      <w:marTop w:val="0"/>
      <w:marBottom w:val="0"/>
      <w:divBdr>
        <w:top w:val="none" w:sz="0" w:space="0" w:color="auto"/>
        <w:left w:val="none" w:sz="0" w:space="0" w:color="auto"/>
        <w:bottom w:val="none" w:sz="0" w:space="0" w:color="auto"/>
        <w:right w:val="none" w:sz="0" w:space="0" w:color="auto"/>
      </w:divBdr>
      <w:divsChild>
        <w:div w:id="681323139">
          <w:marLeft w:val="0"/>
          <w:marRight w:val="0"/>
          <w:marTop w:val="0"/>
          <w:marBottom w:val="0"/>
          <w:divBdr>
            <w:top w:val="none" w:sz="0" w:space="0" w:color="auto"/>
            <w:left w:val="none" w:sz="0" w:space="0" w:color="auto"/>
            <w:bottom w:val="none" w:sz="0" w:space="0" w:color="auto"/>
            <w:right w:val="none" w:sz="0" w:space="0" w:color="auto"/>
          </w:divBdr>
        </w:div>
      </w:divsChild>
    </w:div>
    <w:div w:id="1772553755">
      <w:bodyDiv w:val="1"/>
      <w:marLeft w:val="0"/>
      <w:marRight w:val="0"/>
      <w:marTop w:val="0"/>
      <w:marBottom w:val="0"/>
      <w:divBdr>
        <w:top w:val="none" w:sz="0" w:space="0" w:color="auto"/>
        <w:left w:val="none" w:sz="0" w:space="0" w:color="auto"/>
        <w:bottom w:val="none" w:sz="0" w:space="0" w:color="auto"/>
        <w:right w:val="none" w:sz="0" w:space="0" w:color="auto"/>
      </w:divBdr>
      <w:divsChild>
        <w:div w:id="1124614917">
          <w:marLeft w:val="0"/>
          <w:marRight w:val="0"/>
          <w:marTop w:val="0"/>
          <w:marBottom w:val="0"/>
          <w:divBdr>
            <w:top w:val="none" w:sz="0" w:space="0" w:color="auto"/>
            <w:left w:val="none" w:sz="0" w:space="0" w:color="auto"/>
            <w:bottom w:val="none" w:sz="0" w:space="0" w:color="auto"/>
            <w:right w:val="none" w:sz="0" w:space="0" w:color="auto"/>
          </w:divBdr>
        </w:div>
      </w:divsChild>
    </w:div>
    <w:div w:id="1881166302">
      <w:bodyDiv w:val="1"/>
      <w:marLeft w:val="0"/>
      <w:marRight w:val="0"/>
      <w:marTop w:val="0"/>
      <w:marBottom w:val="0"/>
      <w:divBdr>
        <w:top w:val="none" w:sz="0" w:space="0" w:color="auto"/>
        <w:left w:val="none" w:sz="0" w:space="0" w:color="auto"/>
        <w:bottom w:val="none" w:sz="0" w:space="0" w:color="auto"/>
        <w:right w:val="none" w:sz="0" w:space="0" w:color="auto"/>
      </w:divBdr>
    </w:div>
    <w:div w:id="1984381740">
      <w:bodyDiv w:val="1"/>
      <w:marLeft w:val="0"/>
      <w:marRight w:val="0"/>
      <w:marTop w:val="0"/>
      <w:marBottom w:val="0"/>
      <w:divBdr>
        <w:top w:val="none" w:sz="0" w:space="0" w:color="auto"/>
        <w:left w:val="none" w:sz="0" w:space="0" w:color="auto"/>
        <w:bottom w:val="none" w:sz="0" w:space="0" w:color="auto"/>
        <w:right w:val="none" w:sz="0" w:space="0" w:color="auto"/>
      </w:divBdr>
    </w:div>
    <w:div w:id="2043166465">
      <w:bodyDiv w:val="1"/>
      <w:marLeft w:val="0"/>
      <w:marRight w:val="0"/>
      <w:marTop w:val="0"/>
      <w:marBottom w:val="0"/>
      <w:divBdr>
        <w:top w:val="none" w:sz="0" w:space="0" w:color="auto"/>
        <w:left w:val="none" w:sz="0" w:space="0" w:color="auto"/>
        <w:bottom w:val="none" w:sz="0" w:space="0" w:color="auto"/>
        <w:right w:val="none" w:sz="0" w:space="0" w:color="auto"/>
      </w:divBdr>
    </w:div>
    <w:div w:id="210313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07592-A6EA-4646-B045-DAE08A19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510</Words>
  <Characters>2913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Анжела Игоревна Городкова</dc:creator>
  <cp:lastModifiedBy>Ниязова Сетлана</cp:lastModifiedBy>
  <cp:revision>3</cp:revision>
  <cp:lastPrinted>2024-03-15T07:42:00Z</cp:lastPrinted>
  <dcterms:created xsi:type="dcterms:W3CDTF">2026-05-26T13:05:00Z</dcterms:created>
  <dcterms:modified xsi:type="dcterms:W3CDTF">2026-06-03T09:01:00Z</dcterms:modified>
</cp:coreProperties>
</file>