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3D1E6" w14:textId="77777777" w:rsidR="0042046D" w:rsidRPr="00871C0D" w:rsidRDefault="0042046D" w:rsidP="00DD1802">
      <w:pPr>
        <w:pStyle w:val="a4"/>
        <w:spacing w:before="0" w:after="0"/>
        <w:rPr>
          <w:sz w:val="24"/>
          <w:szCs w:val="24"/>
        </w:rPr>
      </w:pPr>
      <w:bookmarkStart w:id="0" w:name="_title_1"/>
      <w:bookmarkStart w:id="1" w:name="_ref_1-c673a9191d2245"/>
      <w:bookmarkStart w:id="2" w:name="_GoBack"/>
      <w:bookmarkEnd w:id="2"/>
      <w:r w:rsidRPr="00871C0D">
        <w:rPr>
          <w:sz w:val="24"/>
          <w:szCs w:val="24"/>
        </w:rPr>
        <w:t>КОНТРАКТ №</w:t>
      </w:r>
      <w:r w:rsidR="006E1EAC">
        <w:rPr>
          <w:sz w:val="24"/>
          <w:szCs w:val="24"/>
        </w:rPr>
        <w:t>___</w:t>
      </w:r>
    </w:p>
    <w:p w14:paraId="71C825D1" w14:textId="77777777" w:rsidR="00861AB9" w:rsidRPr="00871C0D" w:rsidRDefault="00F32940" w:rsidP="00DD1802">
      <w:pPr>
        <w:pStyle w:val="a4"/>
        <w:spacing w:before="0" w:after="0"/>
        <w:rPr>
          <w:sz w:val="24"/>
          <w:szCs w:val="24"/>
        </w:rPr>
      </w:pPr>
      <w:r w:rsidRPr="00871C0D">
        <w:rPr>
          <w:sz w:val="24"/>
          <w:szCs w:val="24"/>
        </w:rPr>
        <w:t>на поставку товара</w:t>
      </w:r>
      <w:bookmarkEnd w:id="0"/>
      <w:bookmarkEnd w:id="1"/>
    </w:p>
    <w:p w14:paraId="265FA4C9" w14:textId="77777777" w:rsidR="0025122B" w:rsidRPr="00871C0D" w:rsidRDefault="0025122B" w:rsidP="00DD1802">
      <w:pPr>
        <w:spacing w:before="0" w:after="0" w:line="240" w:lineRule="auto"/>
        <w:rPr>
          <w:sz w:val="24"/>
          <w:szCs w:val="24"/>
        </w:rPr>
      </w:pPr>
    </w:p>
    <w:p w14:paraId="3E416F30" w14:textId="77777777" w:rsidR="0042046D" w:rsidRPr="00871C0D" w:rsidRDefault="0042046D" w:rsidP="00DD1802">
      <w:pPr>
        <w:spacing w:before="0" w:after="0" w:line="240" w:lineRule="auto"/>
        <w:ind w:firstLine="0"/>
        <w:rPr>
          <w:sz w:val="24"/>
          <w:szCs w:val="24"/>
        </w:rPr>
      </w:pPr>
      <w:r w:rsidRPr="00871C0D">
        <w:rPr>
          <w:sz w:val="24"/>
          <w:szCs w:val="24"/>
        </w:rPr>
        <w:t xml:space="preserve">г. Курск                                 </w:t>
      </w:r>
      <w:r w:rsidR="00AB7232">
        <w:rPr>
          <w:sz w:val="24"/>
          <w:szCs w:val="24"/>
        </w:rPr>
        <w:t xml:space="preserve">                                                                  </w:t>
      </w:r>
      <w:r w:rsidRPr="00871C0D">
        <w:rPr>
          <w:sz w:val="24"/>
          <w:szCs w:val="24"/>
        </w:rPr>
        <w:t xml:space="preserve">  </w:t>
      </w:r>
      <w:proofErr w:type="gramStart"/>
      <w:r w:rsidRPr="00871C0D">
        <w:rPr>
          <w:sz w:val="24"/>
          <w:szCs w:val="24"/>
        </w:rPr>
        <w:t xml:space="preserve">   «</w:t>
      </w:r>
      <w:proofErr w:type="gramEnd"/>
      <w:r w:rsidRPr="00871C0D">
        <w:rPr>
          <w:sz w:val="24"/>
          <w:szCs w:val="24"/>
        </w:rPr>
        <w:t>___»______________202</w:t>
      </w:r>
      <w:r w:rsidR="00871C0D" w:rsidRPr="00871C0D">
        <w:rPr>
          <w:sz w:val="24"/>
          <w:szCs w:val="24"/>
        </w:rPr>
        <w:t>6</w:t>
      </w:r>
      <w:r w:rsidRPr="00871C0D">
        <w:rPr>
          <w:sz w:val="24"/>
          <w:szCs w:val="24"/>
        </w:rPr>
        <w:t xml:space="preserve"> г.</w:t>
      </w:r>
    </w:p>
    <w:p w14:paraId="6F5358CE" w14:textId="77777777" w:rsidR="0025122B" w:rsidRPr="00871C0D" w:rsidRDefault="0025122B" w:rsidP="00DD1802">
      <w:pPr>
        <w:spacing w:before="0" w:after="0" w:line="240" w:lineRule="auto"/>
        <w:ind w:left="482" w:firstLine="0"/>
        <w:rPr>
          <w:sz w:val="24"/>
          <w:szCs w:val="24"/>
        </w:rPr>
      </w:pPr>
    </w:p>
    <w:p w14:paraId="6B82C4E7" w14:textId="3C50A463" w:rsidR="008364A4" w:rsidRPr="00871C0D" w:rsidRDefault="0042046D" w:rsidP="00AB7232">
      <w:pPr>
        <w:spacing w:before="0" w:after="0" w:line="240" w:lineRule="auto"/>
        <w:ind w:firstLine="709"/>
        <w:rPr>
          <w:sz w:val="24"/>
          <w:szCs w:val="24"/>
        </w:rPr>
      </w:pPr>
      <w:r w:rsidRPr="00871C0D">
        <w:rPr>
          <w:sz w:val="24"/>
          <w:szCs w:val="24"/>
        </w:rPr>
        <w:t>Федеральное казенное учреждения «Уголовно-исполнительная инспекция Управления федеральной службы исполнения наказаний по Курской области»</w:t>
      </w:r>
      <w:r w:rsidR="00757F72" w:rsidRPr="00871C0D">
        <w:rPr>
          <w:sz w:val="24"/>
          <w:szCs w:val="24"/>
        </w:rPr>
        <w:t xml:space="preserve"> (ФКУ УИИ </w:t>
      </w:r>
      <w:r w:rsidR="008364A4" w:rsidRPr="00871C0D">
        <w:rPr>
          <w:sz w:val="24"/>
          <w:szCs w:val="24"/>
        </w:rPr>
        <w:br/>
      </w:r>
      <w:r w:rsidR="00757F72" w:rsidRPr="00871C0D">
        <w:rPr>
          <w:sz w:val="24"/>
          <w:szCs w:val="24"/>
        </w:rPr>
        <w:t>УФСИН России по Курской области)</w:t>
      </w:r>
      <w:r w:rsidR="00AA0B8B" w:rsidRPr="00871C0D">
        <w:rPr>
          <w:sz w:val="24"/>
          <w:szCs w:val="24"/>
        </w:rPr>
        <w:t>, далее именуемое «Заказчик»</w:t>
      </w:r>
      <w:r w:rsidR="00F32940" w:rsidRPr="00871C0D">
        <w:rPr>
          <w:sz w:val="24"/>
          <w:szCs w:val="24"/>
        </w:rPr>
        <w:t xml:space="preserve">, в лице </w:t>
      </w:r>
      <w:r w:rsidR="005B62FD" w:rsidRPr="00871C0D">
        <w:rPr>
          <w:sz w:val="24"/>
          <w:szCs w:val="24"/>
        </w:rPr>
        <w:t xml:space="preserve">начальника </w:t>
      </w:r>
      <w:r w:rsidR="00FE49DB" w:rsidRPr="00871C0D">
        <w:rPr>
          <w:sz w:val="24"/>
          <w:szCs w:val="24"/>
        </w:rPr>
        <w:br/>
      </w:r>
      <w:proofErr w:type="spellStart"/>
      <w:r w:rsidR="005B62FD" w:rsidRPr="00871C0D">
        <w:rPr>
          <w:sz w:val="24"/>
          <w:szCs w:val="24"/>
        </w:rPr>
        <w:t>Черкасина</w:t>
      </w:r>
      <w:proofErr w:type="spellEnd"/>
      <w:r w:rsidR="005B62FD" w:rsidRPr="00871C0D">
        <w:rPr>
          <w:sz w:val="24"/>
          <w:szCs w:val="24"/>
        </w:rPr>
        <w:t xml:space="preserve"> Николая Михайловича</w:t>
      </w:r>
      <w:r w:rsidR="00F32940" w:rsidRPr="00871C0D">
        <w:rPr>
          <w:sz w:val="24"/>
          <w:szCs w:val="24"/>
        </w:rPr>
        <w:t>, действующего</w:t>
      </w:r>
      <w:r w:rsidR="00E10647" w:rsidRPr="00871C0D">
        <w:rPr>
          <w:sz w:val="24"/>
          <w:szCs w:val="24"/>
        </w:rPr>
        <w:t xml:space="preserve"> на основании</w:t>
      </w:r>
      <w:r w:rsidR="00606529">
        <w:rPr>
          <w:sz w:val="24"/>
          <w:szCs w:val="24"/>
        </w:rPr>
        <w:t xml:space="preserve"> </w:t>
      </w:r>
      <w:r w:rsidR="005B62FD" w:rsidRPr="00871C0D">
        <w:rPr>
          <w:sz w:val="24"/>
          <w:szCs w:val="24"/>
        </w:rPr>
        <w:t>Устава</w:t>
      </w:r>
      <w:r w:rsidR="00436CCD" w:rsidRPr="00871C0D">
        <w:rPr>
          <w:sz w:val="24"/>
          <w:szCs w:val="24"/>
        </w:rPr>
        <w:t xml:space="preserve">, с одной стороны </w:t>
      </w:r>
      <w:r w:rsidR="00FE49DB" w:rsidRPr="00871C0D">
        <w:rPr>
          <w:sz w:val="24"/>
          <w:szCs w:val="24"/>
        </w:rPr>
        <w:br/>
      </w:r>
      <w:r w:rsidR="00436CCD" w:rsidRPr="00871C0D">
        <w:rPr>
          <w:sz w:val="24"/>
          <w:szCs w:val="24"/>
        </w:rPr>
        <w:t xml:space="preserve">и </w:t>
      </w:r>
      <w:r w:rsidR="00606529">
        <w:rPr>
          <w:sz w:val="24"/>
          <w:szCs w:val="24"/>
        </w:rPr>
        <w:t>________________________</w:t>
      </w:r>
      <w:r w:rsidR="00AB7232">
        <w:rPr>
          <w:sz w:val="24"/>
          <w:szCs w:val="24"/>
        </w:rPr>
        <w:t>____________________</w:t>
      </w:r>
      <w:r w:rsidR="00606529">
        <w:rPr>
          <w:sz w:val="24"/>
          <w:szCs w:val="24"/>
        </w:rPr>
        <w:t>_____________________________</w:t>
      </w:r>
      <w:r w:rsidR="00005C8E" w:rsidRPr="007963FC">
        <w:rPr>
          <w:sz w:val="24"/>
          <w:szCs w:val="24"/>
        </w:rPr>
        <w:t>,</w:t>
      </w:r>
      <w:r w:rsidR="00005C8E">
        <w:rPr>
          <w:sz w:val="24"/>
          <w:szCs w:val="24"/>
        </w:rPr>
        <w:t xml:space="preserve"> в лице </w:t>
      </w:r>
      <w:r w:rsidR="00606529">
        <w:rPr>
          <w:sz w:val="24"/>
          <w:szCs w:val="24"/>
        </w:rPr>
        <w:t>_______________________________________________________________________________</w:t>
      </w:r>
      <w:r w:rsidR="00005C8E">
        <w:rPr>
          <w:sz w:val="24"/>
          <w:szCs w:val="24"/>
        </w:rPr>
        <w:t xml:space="preserve">, действующего на основании </w:t>
      </w:r>
      <w:r w:rsidR="00606529">
        <w:rPr>
          <w:sz w:val="24"/>
          <w:szCs w:val="24"/>
        </w:rPr>
        <w:t>_________________________</w:t>
      </w:r>
      <w:r w:rsidR="00414E94" w:rsidRPr="00871C0D">
        <w:rPr>
          <w:sz w:val="24"/>
          <w:szCs w:val="24"/>
        </w:rPr>
        <w:t>,</w:t>
      </w:r>
      <w:r w:rsidR="00F32940" w:rsidRPr="00871C0D">
        <w:rPr>
          <w:sz w:val="24"/>
          <w:szCs w:val="24"/>
        </w:rPr>
        <w:t xml:space="preserve"> далее именуем</w:t>
      </w:r>
      <w:r w:rsidR="00E10647" w:rsidRPr="00871C0D">
        <w:rPr>
          <w:sz w:val="24"/>
          <w:szCs w:val="24"/>
        </w:rPr>
        <w:t>ое</w:t>
      </w:r>
      <w:r w:rsidR="00AA0B8B" w:rsidRPr="00871C0D">
        <w:rPr>
          <w:sz w:val="24"/>
          <w:szCs w:val="24"/>
        </w:rPr>
        <w:t xml:space="preserve"> «Поставщик»</w:t>
      </w:r>
      <w:r w:rsidR="00E10647" w:rsidRPr="00871C0D">
        <w:rPr>
          <w:sz w:val="24"/>
          <w:szCs w:val="24"/>
        </w:rPr>
        <w:t>,</w:t>
      </w:r>
      <w:r w:rsidR="005A7953">
        <w:rPr>
          <w:sz w:val="24"/>
          <w:szCs w:val="24"/>
        </w:rPr>
        <w:t xml:space="preserve"> </w:t>
      </w:r>
      <w:r w:rsidR="00F32940" w:rsidRPr="00871C0D">
        <w:rPr>
          <w:sz w:val="24"/>
          <w:szCs w:val="24"/>
        </w:rPr>
        <w:t>с другой стороны</w:t>
      </w:r>
      <w:r w:rsidR="00757F72" w:rsidRPr="00871C0D">
        <w:rPr>
          <w:sz w:val="24"/>
          <w:szCs w:val="24"/>
        </w:rPr>
        <w:t xml:space="preserve">, </w:t>
      </w:r>
      <w:r w:rsidR="00E10647" w:rsidRPr="00871C0D">
        <w:rPr>
          <w:sz w:val="24"/>
          <w:szCs w:val="24"/>
        </w:rPr>
        <w:t>совместно именуемые «</w:t>
      </w:r>
      <w:proofErr w:type="spellStart"/>
      <w:r w:rsidR="00E10647" w:rsidRPr="00871C0D">
        <w:rPr>
          <w:sz w:val="24"/>
          <w:szCs w:val="24"/>
        </w:rPr>
        <w:t>Стороны»</w:t>
      </w:r>
      <w:r w:rsidR="00414E94" w:rsidRPr="00871C0D">
        <w:rPr>
          <w:sz w:val="24"/>
          <w:szCs w:val="24"/>
        </w:rPr>
        <w:t>,</w:t>
      </w:r>
      <w:r w:rsidR="00757F72" w:rsidRPr="00871C0D">
        <w:rPr>
          <w:sz w:val="24"/>
          <w:szCs w:val="24"/>
        </w:rPr>
        <w:t>в</w:t>
      </w:r>
      <w:proofErr w:type="spellEnd"/>
      <w:r w:rsidR="00757F72" w:rsidRPr="00871C0D">
        <w:rPr>
          <w:sz w:val="24"/>
          <w:szCs w:val="24"/>
        </w:rPr>
        <w:t xml:space="preserve"> </w:t>
      </w:r>
      <w:r w:rsidR="00F32940" w:rsidRPr="00871C0D">
        <w:rPr>
          <w:sz w:val="24"/>
          <w:szCs w:val="24"/>
        </w:rPr>
        <w:t xml:space="preserve">соответствии с </w:t>
      </w:r>
      <w:r w:rsidR="00757F72" w:rsidRPr="00871C0D">
        <w:rPr>
          <w:sz w:val="24"/>
          <w:szCs w:val="24"/>
        </w:rPr>
        <w:t>п. 4 ч. 1 ст. 93 Федерального</w:t>
      </w:r>
      <w:r w:rsidR="005470A5" w:rsidRPr="00871C0D">
        <w:rPr>
          <w:sz w:val="24"/>
          <w:szCs w:val="24"/>
        </w:rPr>
        <w:t xml:space="preserve"> законом от 05.04.2013 № 44-ФЗ «</w:t>
      </w:r>
      <w:r w:rsidR="00F32940" w:rsidRPr="00871C0D">
        <w:rPr>
          <w:sz w:val="24"/>
          <w:szCs w:val="24"/>
        </w:rPr>
        <w:t>О контрактной системе в сфере закупок товаров, работ, услуг для обеспечения государственных и муниципа</w:t>
      </w:r>
      <w:r w:rsidR="00757F72" w:rsidRPr="00871C0D">
        <w:rPr>
          <w:sz w:val="24"/>
          <w:szCs w:val="24"/>
        </w:rPr>
        <w:t>льных нужд</w:t>
      </w:r>
      <w:r w:rsidR="005470A5" w:rsidRPr="00871C0D">
        <w:rPr>
          <w:sz w:val="24"/>
          <w:szCs w:val="24"/>
        </w:rPr>
        <w:t>»</w:t>
      </w:r>
      <w:r w:rsidR="002E76C1" w:rsidRPr="00871C0D">
        <w:rPr>
          <w:sz w:val="24"/>
          <w:szCs w:val="24"/>
        </w:rPr>
        <w:t>,</w:t>
      </w:r>
      <w:r w:rsidR="00005C8E">
        <w:rPr>
          <w:sz w:val="24"/>
          <w:szCs w:val="24"/>
        </w:rPr>
        <w:t xml:space="preserve"> на основании итогового протокола закупочной сессии № </w:t>
      </w:r>
      <w:r w:rsidR="00606529">
        <w:t>_______________________________________________</w:t>
      </w:r>
      <w:r w:rsidR="00005C8E" w:rsidRPr="00123D65">
        <w:rPr>
          <w:sz w:val="24"/>
          <w:szCs w:val="24"/>
        </w:rPr>
        <w:t>,</w:t>
      </w:r>
      <w:r w:rsidR="00606529">
        <w:rPr>
          <w:sz w:val="24"/>
          <w:szCs w:val="24"/>
        </w:rPr>
        <w:t xml:space="preserve"> </w:t>
      </w:r>
      <w:r w:rsidR="00757F72" w:rsidRPr="00871C0D">
        <w:rPr>
          <w:sz w:val="24"/>
          <w:szCs w:val="24"/>
        </w:rPr>
        <w:t xml:space="preserve">заключили настоящий </w:t>
      </w:r>
      <w:r w:rsidR="00F32940" w:rsidRPr="00871C0D">
        <w:rPr>
          <w:sz w:val="24"/>
          <w:szCs w:val="24"/>
        </w:rPr>
        <w:t>контракт (далее - Контракт) о нижеследующем:</w:t>
      </w:r>
    </w:p>
    <w:p w14:paraId="12C8CBAE" w14:textId="77777777" w:rsidR="008859D9" w:rsidRPr="00871C0D" w:rsidRDefault="008859D9" w:rsidP="00DD1802">
      <w:pPr>
        <w:spacing w:before="0" w:after="0" w:line="240" w:lineRule="auto"/>
        <w:rPr>
          <w:sz w:val="24"/>
          <w:szCs w:val="24"/>
        </w:rPr>
      </w:pPr>
    </w:p>
    <w:p w14:paraId="3C3A8C22" w14:textId="77777777" w:rsidR="00861AB9" w:rsidRPr="00871C0D" w:rsidRDefault="00F32940" w:rsidP="00DD1802">
      <w:pPr>
        <w:pStyle w:val="1"/>
        <w:spacing w:before="0" w:after="0" w:line="240" w:lineRule="auto"/>
        <w:rPr>
          <w:szCs w:val="24"/>
        </w:rPr>
      </w:pPr>
      <w:bookmarkStart w:id="3" w:name="_ref_1-506013bd3e0a42"/>
      <w:r w:rsidRPr="00871C0D">
        <w:rPr>
          <w:szCs w:val="24"/>
        </w:rPr>
        <w:t>Предмет контракта</w:t>
      </w:r>
      <w:bookmarkEnd w:id="3"/>
    </w:p>
    <w:p w14:paraId="2D1EB77D" w14:textId="77777777" w:rsidR="00861AB9" w:rsidRPr="00871C0D" w:rsidRDefault="00414E94" w:rsidP="00DD1802">
      <w:pPr>
        <w:pStyle w:val="2"/>
        <w:spacing w:before="0" w:after="0" w:line="240" w:lineRule="auto"/>
        <w:ind w:firstLine="426"/>
        <w:rPr>
          <w:sz w:val="24"/>
          <w:szCs w:val="24"/>
        </w:rPr>
      </w:pPr>
      <w:bookmarkStart w:id="4" w:name="_ref_1-c6c8acd2b73149"/>
      <w:r w:rsidRPr="00871C0D">
        <w:rPr>
          <w:sz w:val="24"/>
          <w:szCs w:val="24"/>
        </w:rPr>
        <w:t xml:space="preserve">По настоящему Контракту, </w:t>
      </w:r>
      <w:r w:rsidR="00F32940" w:rsidRPr="00871C0D">
        <w:rPr>
          <w:sz w:val="24"/>
          <w:szCs w:val="24"/>
        </w:rPr>
        <w:t>Поставщик обязуется</w:t>
      </w:r>
      <w:r w:rsidR="00757F72" w:rsidRPr="00871C0D">
        <w:rPr>
          <w:sz w:val="24"/>
          <w:szCs w:val="24"/>
        </w:rPr>
        <w:t xml:space="preserve">, передать </w:t>
      </w:r>
      <w:r w:rsidR="00F32940" w:rsidRPr="00871C0D">
        <w:rPr>
          <w:sz w:val="24"/>
          <w:szCs w:val="24"/>
        </w:rPr>
        <w:t>Заказч</w:t>
      </w:r>
      <w:r w:rsidR="00606529">
        <w:rPr>
          <w:sz w:val="24"/>
          <w:szCs w:val="24"/>
        </w:rPr>
        <w:t xml:space="preserve">ику </w:t>
      </w:r>
      <w:r w:rsidR="009F06BD" w:rsidRPr="00871C0D">
        <w:rPr>
          <w:sz w:val="24"/>
          <w:szCs w:val="24"/>
        </w:rPr>
        <w:t xml:space="preserve">товар </w:t>
      </w:r>
      <w:r w:rsidR="009578F5" w:rsidRPr="00871C0D">
        <w:rPr>
          <w:bCs w:val="0"/>
          <w:sz w:val="24"/>
          <w:szCs w:val="24"/>
          <w:lang w:eastAsia="zh-CN"/>
        </w:rPr>
        <w:t xml:space="preserve">в </w:t>
      </w:r>
      <w:r w:rsidR="009F06BD" w:rsidRPr="00871C0D">
        <w:rPr>
          <w:bCs w:val="0"/>
          <w:sz w:val="24"/>
          <w:szCs w:val="24"/>
          <w:lang w:eastAsia="zh-CN"/>
        </w:rPr>
        <w:t xml:space="preserve">соответствии с Приложением к контракту «Спецификация товара», </w:t>
      </w:r>
      <w:r w:rsidR="009578F5" w:rsidRPr="00871C0D">
        <w:rPr>
          <w:bCs w:val="0"/>
          <w:sz w:val="24"/>
          <w:szCs w:val="24"/>
          <w:lang w:eastAsia="zh-CN"/>
        </w:rPr>
        <w:t xml:space="preserve">в обусловленный настоящим Контрактом срок, </w:t>
      </w:r>
      <w:r w:rsidR="00F32940" w:rsidRPr="00871C0D">
        <w:rPr>
          <w:sz w:val="24"/>
          <w:szCs w:val="24"/>
        </w:rPr>
        <w:t xml:space="preserve">а Заказчик обязуется </w:t>
      </w:r>
      <w:r w:rsidR="00757F72" w:rsidRPr="00871C0D">
        <w:rPr>
          <w:sz w:val="24"/>
          <w:szCs w:val="24"/>
        </w:rPr>
        <w:t xml:space="preserve">принять и </w:t>
      </w:r>
      <w:r w:rsidR="00F32940" w:rsidRPr="00871C0D">
        <w:rPr>
          <w:sz w:val="24"/>
          <w:szCs w:val="24"/>
        </w:rPr>
        <w:t>оплатить товар</w:t>
      </w:r>
      <w:bookmarkEnd w:id="4"/>
      <w:r w:rsidR="008D3D46" w:rsidRPr="00871C0D">
        <w:rPr>
          <w:sz w:val="24"/>
          <w:szCs w:val="24"/>
        </w:rPr>
        <w:t>.</w:t>
      </w:r>
    </w:p>
    <w:p w14:paraId="0E7206A9" w14:textId="77777777" w:rsidR="00861AB9" w:rsidRPr="00871C0D" w:rsidRDefault="00F32940" w:rsidP="00DD1802">
      <w:pPr>
        <w:pStyle w:val="2"/>
        <w:spacing w:before="0" w:after="0" w:line="240" w:lineRule="auto"/>
        <w:ind w:firstLine="426"/>
        <w:rPr>
          <w:sz w:val="24"/>
          <w:szCs w:val="24"/>
        </w:rPr>
      </w:pPr>
      <w:bookmarkStart w:id="5" w:name="_ref_1-9018948403dd47"/>
      <w:r w:rsidRPr="00871C0D">
        <w:rPr>
          <w:sz w:val="24"/>
          <w:szCs w:val="24"/>
        </w:rPr>
        <w:t>Идентификационный код закупки</w:t>
      </w:r>
      <w:r w:rsidR="005B62FD" w:rsidRPr="00871C0D">
        <w:rPr>
          <w:sz w:val="24"/>
          <w:szCs w:val="24"/>
        </w:rPr>
        <w:t xml:space="preserve">: </w:t>
      </w:r>
      <w:r w:rsidR="00606529">
        <w:rPr>
          <w:color w:val="000000"/>
          <w:sz w:val="24"/>
          <w:szCs w:val="24"/>
        </w:rPr>
        <w:t>___________________________________________</w:t>
      </w:r>
      <w:r w:rsidRPr="00871C0D">
        <w:rPr>
          <w:sz w:val="24"/>
          <w:szCs w:val="24"/>
        </w:rPr>
        <w:t>.</w:t>
      </w:r>
      <w:bookmarkEnd w:id="5"/>
    </w:p>
    <w:p w14:paraId="4776497A" w14:textId="77777777" w:rsidR="008859D9" w:rsidRPr="00871C0D" w:rsidRDefault="008859D9" w:rsidP="00DD1802">
      <w:pPr>
        <w:spacing w:before="0" w:after="0" w:line="240" w:lineRule="auto"/>
        <w:rPr>
          <w:sz w:val="24"/>
          <w:szCs w:val="24"/>
        </w:rPr>
      </w:pPr>
    </w:p>
    <w:p w14:paraId="1FED9D1F" w14:textId="77777777" w:rsidR="00861AB9" w:rsidRPr="00871C0D" w:rsidRDefault="00F32940" w:rsidP="00DD1802">
      <w:pPr>
        <w:pStyle w:val="1"/>
        <w:spacing w:before="0" w:after="0" w:line="240" w:lineRule="auto"/>
        <w:rPr>
          <w:szCs w:val="24"/>
        </w:rPr>
      </w:pPr>
      <w:bookmarkStart w:id="6" w:name="_ref_1-6a5aeba61cdd45"/>
      <w:r w:rsidRPr="00871C0D">
        <w:rPr>
          <w:szCs w:val="24"/>
        </w:rPr>
        <w:t>Документы на товар</w:t>
      </w:r>
      <w:bookmarkEnd w:id="6"/>
    </w:p>
    <w:p w14:paraId="79B172E5" w14:textId="77777777" w:rsidR="00861AB9" w:rsidRPr="00871C0D" w:rsidRDefault="00F32940" w:rsidP="00DD1802">
      <w:pPr>
        <w:pStyle w:val="2"/>
        <w:spacing w:before="0" w:after="0" w:line="240" w:lineRule="auto"/>
        <w:ind w:firstLine="426"/>
        <w:rPr>
          <w:sz w:val="24"/>
          <w:szCs w:val="24"/>
        </w:rPr>
      </w:pPr>
      <w:bookmarkStart w:id="7" w:name="_ref_1-565709e3ef2f46"/>
      <w:r w:rsidRPr="00871C0D">
        <w:rPr>
          <w:sz w:val="24"/>
          <w:szCs w:val="24"/>
        </w:rPr>
        <w:t>Документы на товар</w:t>
      </w:r>
      <w:bookmarkEnd w:id="7"/>
    </w:p>
    <w:p w14:paraId="2791A3B8" w14:textId="77777777" w:rsidR="00861AB9" w:rsidRPr="00871C0D" w:rsidRDefault="00F32940" w:rsidP="00DD1802">
      <w:pPr>
        <w:pStyle w:val="3"/>
        <w:spacing w:before="0" w:after="0" w:line="240" w:lineRule="auto"/>
        <w:ind w:firstLine="426"/>
        <w:rPr>
          <w:sz w:val="24"/>
          <w:szCs w:val="24"/>
        </w:rPr>
      </w:pPr>
      <w:bookmarkStart w:id="8" w:name="_ref_1-47fa261e8a954d"/>
      <w:r w:rsidRPr="00871C0D">
        <w:rPr>
          <w:sz w:val="24"/>
          <w:szCs w:val="24"/>
        </w:rPr>
        <w:t>Поставщик обязан передать Заказчику следующие документы на товар:</w:t>
      </w:r>
      <w:bookmarkEnd w:id="8"/>
    </w:p>
    <w:p w14:paraId="19428C4F" w14:textId="77777777" w:rsidR="00861AB9" w:rsidRPr="00871C0D" w:rsidRDefault="00AA6684" w:rsidP="00DD1802">
      <w:pPr>
        <w:pStyle w:val="ac"/>
        <w:numPr>
          <w:ilvl w:val="0"/>
          <w:numId w:val="3"/>
        </w:numPr>
        <w:spacing w:before="0" w:after="0" w:line="240" w:lineRule="auto"/>
        <w:ind w:firstLine="426"/>
        <w:jc w:val="both"/>
        <w:rPr>
          <w:sz w:val="24"/>
          <w:szCs w:val="24"/>
        </w:rPr>
      </w:pPr>
      <w:r w:rsidRPr="00871C0D">
        <w:rPr>
          <w:sz w:val="24"/>
          <w:szCs w:val="24"/>
        </w:rPr>
        <w:t>счет-фактуру в одном экземпляре;</w:t>
      </w:r>
    </w:p>
    <w:p w14:paraId="290D6A99" w14:textId="77777777" w:rsidR="00861AB9" w:rsidRPr="00871C0D" w:rsidRDefault="00F32940" w:rsidP="00DD1802">
      <w:pPr>
        <w:pStyle w:val="ac"/>
        <w:numPr>
          <w:ilvl w:val="0"/>
          <w:numId w:val="3"/>
        </w:numPr>
        <w:spacing w:before="0" w:after="0" w:line="240" w:lineRule="auto"/>
        <w:ind w:firstLine="426"/>
        <w:jc w:val="both"/>
        <w:rPr>
          <w:sz w:val="24"/>
          <w:szCs w:val="24"/>
        </w:rPr>
      </w:pPr>
      <w:r w:rsidRPr="00871C0D">
        <w:rPr>
          <w:sz w:val="24"/>
          <w:szCs w:val="24"/>
        </w:rPr>
        <w:t>товарную накладную в двух экземплярах на каждую партию товара (один экземпляр возвращается Поставщику после подписания).</w:t>
      </w:r>
    </w:p>
    <w:p w14:paraId="02BF3665" w14:textId="77777777" w:rsidR="00861AB9" w:rsidRPr="00871C0D" w:rsidRDefault="00F32940" w:rsidP="00DD1802">
      <w:pPr>
        <w:pStyle w:val="3"/>
        <w:spacing w:before="0" w:after="0" w:line="240" w:lineRule="auto"/>
        <w:ind w:firstLine="426"/>
        <w:rPr>
          <w:sz w:val="24"/>
          <w:szCs w:val="24"/>
        </w:rPr>
      </w:pPr>
      <w:bookmarkStart w:id="9" w:name="_ref_1-ae0ba97e87a843"/>
      <w:r w:rsidRPr="00871C0D">
        <w:rPr>
          <w:sz w:val="24"/>
          <w:szCs w:val="24"/>
        </w:rPr>
        <w:t xml:space="preserve">Счет-фактура передается Заказчику в течение </w:t>
      </w:r>
      <w:r w:rsidR="0025122B" w:rsidRPr="00871C0D">
        <w:rPr>
          <w:sz w:val="24"/>
          <w:szCs w:val="24"/>
          <w:u w:val="single"/>
        </w:rPr>
        <w:t xml:space="preserve">3 дней </w:t>
      </w:r>
      <w:r w:rsidRPr="00871C0D">
        <w:rPr>
          <w:sz w:val="24"/>
          <w:szCs w:val="24"/>
        </w:rPr>
        <w:t xml:space="preserve">с момента </w:t>
      </w:r>
      <w:r w:rsidR="00A1373A" w:rsidRPr="00871C0D">
        <w:rPr>
          <w:sz w:val="24"/>
          <w:szCs w:val="24"/>
        </w:rPr>
        <w:t>получения</w:t>
      </w:r>
      <w:r w:rsidRPr="00871C0D">
        <w:rPr>
          <w:sz w:val="24"/>
          <w:szCs w:val="24"/>
        </w:rPr>
        <w:t xml:space="preserve"> товара</w:t>
      </w:r>
      <w:bookmarkEnd w:id="9"/>
      <w:r w:rsidR="0025122B" w:rsidRPr="00871C0D">
        <w:rPr>
          <w:sz w:val="24"/>
          <w:szCs w:val="24"/>
        </w:rPr>
        <w:t>.</w:t>
      </w:r>
    </w:p>
    <w:p w14:paraId="7C9666C0" w14:textId="77777777" w:rsidR="00861AB9" w:rsidRPr="00871C0D" w:rsidRDefault="00F32940" w:rsidP="00DD1802">
      <w:pPr>
        <w:spacing w:before="0" w:after="0" w:line="240" w:lineRule="auto"/>
        <w:ind w:firstLine="426"/>
        <w:rPr>
          <w:sz w:val="24"/>
          <w:szCs w:val="24"/>
        </w:rPr>
      </w:pPr>
      <w:r w:rsidRPr="00871C0D">
        <w:rPr>
          <w:sz w:val="24"/>
          <w:szCs w:val="24"/>
        </w:rPr>
        <w:t>Накладная и другие документы на товар передаются одновременно с товаром.</w:t>
      </w:r>
    </w:p>
    <w:p w14:paraId="30F0DE72" w14:textId="77777777" w:rsidR="008859D9" w:rsidRPr="00871C0D" w:rsidRDefault="008859D9" w:rsidP="00DD1802">
      <w:pPr>
        <w:spacing w:before="0" w:after="0" w:line="240" w:lineRule="auto"/>
        <w:ind w:firstLine="426"/>
        <w:rPr>
          <w:sz w:val="24"/>
          <w:szCs w:val="24"/>
        </w:rPr>
      </w:pPr>
    </w:p>
    <w:p w14:paraId="23928E36" w14:textId="77777777" w:rsidR="00861AB9" w:rsidRPr="00871C0D" w:rsidRDefault="00F32940" w:rsidP="00DD1802">
      <w:pPr>
        <w:pStyle w:val="1"/>
        <w:spacing w:before="0" w:after="0" w:line="240" w:lineRule="auto"/>
        <w:rPr>
          <w:szCs w:val="24"/>
        </w:rPr>
      </w:pPr>
      <w:bookmarkStart w:id="10" w:name="_ref_1-66c854198f1b40"/>
      <w:r w:rsidRPr="00871C0D">
        <w:rPr>
          <w:szCs w:val="24"/>
        </w:rPr>
        <w:t>Качество и безопасность товара. Гарантия качества</w:t>
      </w:r>
      <w:bookmarkEnd w:id="10"/>
    </w:p>
    <w:p w14:paraId="48667C71" w14:textId="77777777" w:rsidR="00861AB9" w:rsidRPr="00871C0D" w:rsidRDefault="00F32940" w:rsidP="00DD1802">
      <w:pPr>
        <w:pStyle w:val="2"/>
        <w:spacing w:before="0" w:after="0" w:line="240" w:lineRule="auto"/>
        <w:ind w:firstLine="426"/>
        <w:rPr>
          <w:sz w:val="24"/>
          <w:szCs w:val="24"/>
        </w:rPr>
      </w:pPr>
      <w:bookmarkStart w:id="11" w:name="_ref_1-e2ea86e9660d48"/>
      <w:r w:rsidRPr="00871C0D">
        <w:rPr>
          <w:sz w:val="24"/>
          <w:szCs w:val="24"/>
        </w:rPr>
        <w:t>Передаваемый по Контракту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bookmarkEnd w:id="11"/>
    </w:p>
    <w:p w14:paraId="1EC0D830" w14:textId="77777777" w:rsidR="00861AB9" w:rsidRPr="00871C0D" w:rsidRDefault="00F32940" w:rsidP="00DD1802">
      <w:pPr>
        <w:pStyle w:val="2"/>
        <w:spacing w:before="0" w:after="0" w:line="240" w:lineRule="auto"/>
        <w:ind w:firstLine="426"/>
        <w:rPr>
          <w:sz w:val="24"/>
          <w:szCs w:val="24"/>
        </w:rPr>
      </w:pPr>
      <w:bookmarkStart w:id="12" w:name="_ref_1-70ae48b033fe4f"/>
      <w:r w:rsidRPr="00871C0D">
        <w:rPr>
          <w:sz w:val="24"/>
          <w:szCs w:val="24"/>
        </w:rPr>
        <w:t xml:space="preserve">Требования к качеству и безопасности товара указаны в Приложении № </w:t>
      </w:r>
      <w:r w:rsidR="00CB0ED1">
        <w:fldChar w:fldCharType="begin" w:fldLock="1"/>
      </w:r>
      <w:r w:rsidR="00CB0ED1">
        <w:instrText xml:space="preserve"> REF _ref_1-7054fa1b8d4944 \h \n \!  \* MERGEFORMAT </w:instrText>
      </w:r>
      <w:r w:rsidR="00CB0ED1">
        <w:fldChar w:fldCharType="separate"/>
      </w:r>
      <w:r w:rsidRPr="00871C0D">
        <w:t>1</w:t>
      </w:r>
      <w:r w:rsidR="00CB0ED1">
        <w:fldChar w:fldCharType="end"/>
      </w:r>
      <w:r w:rsidR="009F06BD" w:rsidRPr="00871C0D">
        <w:rPr>
          <w:sz w:val="24"/>
          <w:szCs w:val="24"/>
        </w:rPr>
        <w:t xml:space="preserve"> к Контракту («</w:t>
      </w:r>
      <w:r w:rsidRPr="00871C0D">
        <w:rPr>
          <w:sz w:val="24"/>
          <w:szCs w:val="24"/>
        </w:rPr>
        <w:t>Спецификация товара</w:t>
      </w:r>
      <w:r w:rsidR="009F06BD" w:rsidRPr="00871C0D">
        <w:rPr>
          <w:sz w:val="24"/>
          <w:szCs w:val="24"/>
        </w:rPr>
        <w:t>»</w:t>
      </w:r>
      <w:r w:rsidRPr="00871C0D">
        <w:rPr>
          <w:sz w:val="24"/>
          <w:szCs w:val="24"/>
        </w:rPr>
        <w:t>).</w:t>
      </w:r>
      <w:bookmarkEnd w:id="12"/>
    </w:p>
    <w:p w14:paraId="67327ACF" w14:textId="77777777" w:rsidR="00861AB9" w:rsidRPr="00871C0D" w:rsidRDefault="008D3D46" w:rsidP="00DD1802">
      <w:pPr>
        <w:pStyle w:val="2"/>
        <w:spacing w:before="0" w:after="0" w:line="240" w:lineRule="auto"/>
        <w:ind w:firstLine="426"/>
        <w:rPr>
          <w:sz w:val="24"/>
          <w:szCs w:val="24"/>
        </w:rPr>
      </w:pPr>
      <w:bookmarkStart w:id="13" w:name="_ref_1-a1fb2891b23e47"/>
      <w:r w:rsidRPr="00871C0D">
        <w:rPr>
          <w:sz w:val="24"/>
          <w:szCs w:val="24"/>
        </w:rPr>
        <w:t>Гарантия качества и гарантийный срок товара установлены Производителем.</w:t>
      </w:r>
      <w:bookmarkEnd w:id="13"/>
    </w:p>
    <w:p w14:paraId="169E3B15" w14:textId="77777777" w:rsidR="008859D9" w:rsidRPr="00871C0D" w:rsidRDefault="008859D9" w:rsidP="00DD1802">
      <w:pPr>
        <w:spacing w:before="0" w:after="0" w:line="240" w:lineRule="auto"/>
        <w:rPr>
          <w:sz w:val="24"/>
          <w:szCs w:val="24"/>
        </w:rPr>
      </w:pPr>
    </w:p>
    <w:p w14:paraId="4F4D4CF9" w14:textId="77777777" w:rsidR="00861AB9" w:rsidRPr="00871C0D" w:rsidRDefault="00F32940" w:rsidP="00DD1802">
      <w:pPr>
        <w:pStyle w:val="1"/>
        <w:spacing w:before="0" w:after="0" w:line="240" w:lineRule="auto"/>
        <w:rPr>
          <w:szCs w:val="24"/>
        </w:rPr>
      </w:pPr>
      <w:bookmarkStart w:id="14" w:name="_ref_1-c61d016606a447"/>
      <w:r w:rsidRPr="00871C0D">
        <w:rPr>
          <w:szCs w:val="24"/>
        </w:rPr>
        <w:t>Цена и порядок оплаты</w:t>
      </w:r>
      <w:bookmarkEnd w:id="14"/>
    </w:p>
    <w:p w14:paraId="638EDD13" w14:textId="77777777" w:rsidR="009555FA" w:rsidRPr="00871C0D" w:rsidRDefault="001147C1" w:rsidP="009555FA">
      <w:pPr>
        <w:pStyle w:val="2"/>
        <w:spacing w:before="0" w:after="0" w:line="240" w:lineRule="auto"/>
        <w:ind w:firstLine="482"/>
        <w:rPr>
          <w:sz w:val="24"/>
          <w:szCs w:val="24"/>
        </w:rPr>
      </w:pPr>
      <w:r w:rsidRPr="00871C0D">
        <w:rPr>
          <w:sz w:val="24"/>
          <w:szCs w:val="24"/>
        </w:rPr>
        <w:t xml:space="preserve">Общая стоимость товаров, поставляемых по Контракту (далее - цена товара или цена Контракта), составляет </w:t>
      </w:r>
      <w:r w:rsidR="00606529">
        <w:rPr>
          <w:sz w:val="24"/>
          <w:szCs w:val="24"/>
        </w:rPr>
        <w:t>____________________________________________________</w:t>
      </w:r>
      <w:r w:rsidR="008E24B1" w:rsidRPr="00871C0D">
        <w:rPr>
          <w:sz w:val="24"/>
          <w:szCs w:val="24"/>
        </w:rPr>
        <w:t xml:space="preserve">, </w:t>
      </w:r>
      <w:r w:rsidR="005C5999" w:rsidRPr="00871C0D">
        <w:rPr>
          <w:sz w:val="24"/>
          <w:szCs w:val="24"/>
        </w:rPr>
        <w:t xml:space="preserve">в том числе </w:t>
      </w:r>
      <w:r w:rsidR="006E1EAC">
        <w:rPr>
          <w:sz w:val="24"/>
          <w:szCs w:val="24"/>
        </w:rPr>
        <w:br/>
      </w:r>
      <w:r w:rsidR="005C5999" w:rsidRPr="00871C0D">
        <w:rPr>
          <w:sz w:val="24"/>
          <w:szCs w:val="24"/>
        </w:rPr>
        <w:t xml:space="preserve">НДС </w:t>
      </w:r>
      <w:r w:rsidR="00123D65">
        <w:rPr>
          <w:sz w:val="24"/>
          <w:szCs w:val="24"/>
        </w:rPr>
        <w:t>22 %</w:t>
      </w:r>
      <w:r w:rsidR="00606529">
        <w:rPr>
          <w:sz w:val="24"/>
          <w:szCs w:val="24"/>
        </w:rPr>
        <w:t xml:space="preserve"> </w:t>
      </w:r>
      <w:r w:rsidR="00123D65">
        <w:rPr>
          <w:sz w:val="24"/>
          <w:szCs w:val="24"/>
        </w:rPr>
        <w:t xml:space="preserve">- </w:t>
      </w:r>
      <w:r w:rsidR="00606529">
        <w:rPr>
          <w:sz w:val="24"/>
          <w:szCs w:val="24"/>
        </w:rPr>
        <w:t>__________________________</w:t>
      </w:r>
      <w:r w:rsidR="00123D65">
        <w:rPr>
          <w:sz w:val="24"/>
          <w:szCs w:val="24"/>
        </w:rPr>
        <w:t>.</w:t>
      </w:r>
      <w:bookmarkStart w:id="15" w:name="_ref_1-cfb6c263fcf747"/>
    </w:p>
    <w:p w14:paraId="7AC3FBF6" w14:textId="77777777" w:rsidR="00861AB9" w:rsidRPr="00871C0D" w:rsidRDefault="00F32940" w:rsidP="00DD1802">
      <w:pPr>
        <w:pStyle w:val="2"/>
        <w:spacing w:before="0" w:after="0" w:line="240" w:lineRule="auto"/>
        <w:ind w:firstLine="482"/>
        <w:rPr>
          <w:sz w:val="24"/>
          <w:szCs w:val="24"/>
        </w:rPr>
      </w:pPr>
      <w:r w:rsidRPr="00871C0D">
        <w:rPr>
          <w:sz w:val="24"/>
          <w:szCs w:val="24"/>
        </w:rPr>
        <w:t>Цена товара включает стоимость тары (упаковки), расходы на уплату таможенных пошлин, сборов и других обязательных платежей в бюджеты всех уровней, на перевозку (доставку</w:t>
      </w:r>
      <w:bookmarkEnd w:id="15"/>
      <w:r w:rsidR="00042BE7" w:rsidRPr="00871C0D">
        <w:rPr>
          <w:sz w:val="24"/>
          <w:szCs w:val="24"/>
        </w:rPr>
        <w:t>).</w:t>
      </w:r>
    </w:p>
    <w:p w14:paraId="4BA6194F" w14:textId="77777777" w:rsidR="001A0CA8" w:rsidRPr="00871C0D" w:rsidRDefault="00F32940" w:rsidP="00DD1802">
      <w:pPr>
        <w:pStyle w:val="2"/>
        <w:spacing w:before="0" w:after="0" w:line="240" w:lineRule="auto"/>
        <w:ind w:firstLine="482"/>
        <w:rPr>
          <w:sz w:val="24"/>
          <w:szCs w:val="24"/>
        </w:rPr>
      </w:pPr>
      <w:bookmarkStart w:id="16" w:name="_ref_1-452406948e984e"/>
      <w:r w:rsidRPr="00871C0D">
        <w:rPr>
          <w:sz w:val="24"/>
          <w:szCs w:val="24"/>
        </w:rPr>
        <w:t xml:space="preserve">Цена Контракта является твердой и определяется на весь срок исполнения Контракта. </w:t>
      </w:r>
    </w:p>
    <w:p w14:paraId="3E25B8CD" w14:textId="77777777" w:rsidR="00861AB9" w:rsidRPr="00871C0D" w:rsidRDefault="00F32940" w:rsidP="00DD1802">
      <w:pPr>
        <w:pStyle w:val="2"/>
        <w:spacing w:before="0" w:after="0" w:line="240" w:lineRule="auto"/>
        <w:ind w:firstLine="482"/>
        <w:rPr>
          <w:sz w:val="24"/>
          <w:szCs w:val="24"/>
        </w:rPr>
      </w:pPr>
      <w:r w:rsidRPr="00871C0D">
        <w:rPr>
          <w:sz w:val="24"/>
          <w:szCs w:val="24"/>
        </w:rPr>
        <w:t>Изменение цены допускается только в случаях, предусмотренных законом.</w:t>
      </w:r>
      <w:bookmarkEnd w:id="16"/>
    </w:p>
    <w:p w14:paraId="482F66CA" w14:textId="77777777" w:rsidR="00B75262" w:rsidRPr="00871C0D" w:rsidRDefault="00B75262" w:rsidP="00B75262">
      <w:pPr>
        <w:pStyle w:val="2"/>
        <w:spacing w:before="0" w:after="0" w:line="240" w:lineRule="auto"/>
        <w:ind w:firstLine="482"/>
        <w:rPr>
          <w:sz w:val="24"/>
          <w:szCs w:val="24"/>
        </w:rPr>
      </w:pPr>
      <w:r w:rsidRPr="00871C0D">
        <w:rPr>
          <w:sz w:val="24"/>
          <w:szCs w:val="24"/>
        </w:rPr>
        <w:lastRenderedPageBreak/>
        <w:t xml:space="preserve">Оплата товара Заказчиком производится в форме безналичного денежного расчета за счет средств федерального бюджета по КБК </w:t>
      </w:r>
      <w:r w:rsidR="00123D65" w:rsidRPr="00123D65">
        <w:rPr>
          <w:sz w:val="24"/>
          <w:szCs w:val="24"/>
        </w:rPr>
        <w:t>32003054240690049244</w:t>
      </w:r>
      <w:r w:rsidRPr="00871C0D">
        <w:rPr>
          <w:sz w:val="24"/>
          <w:szCs w:val="24"/>
        </w:rPr>
        <w:t xml:space="preserve">, в течение 7 рабочих дней с даты подписания Заказчиком документа о приемке. </w:t>
      </w:r>
    </w:p>
    <w:p w14:paraId="5D8736D0" w14:textId="77777777" w:rsidR="00F426F1" w:rsidRPr="00871C0D" w:rsidRDefault="00F426F1" w:rsidP="00B75262">
      <w:pPr>
        <w:pStyle w:val="2"/>
        <w:spacing w:before="0" w:after="0" w:line="240" w:lineRule="auto"/>
        <w:ind w:firstLine="482"/>
        <w:rPr>
          <w:sz w:val="24"/>
          <w:szCs w:val="24"/>
        </w:rPr>
      </w:pPr>
      <w:r w:rsidRPr="00871C0D">
        <w:rPr>
          <w:sz w:val="24"/>
          <w:szCs w:val="24"/>
        </w:rPr>
        <w:t>Оплата товара производится строго после предоставления необходимых для оплаты документов:</w:t>
      </w:r>
    </w:p>
    <w:p w14:paraId="274EA4D4" w14:textId="77777777" w:rsidR="00F426F1" w:rsidRPr="00871C0D" w:rsidRDefault="00F426F1" w:rsidP="00DD1802">
      <w:pPr>
        <w:pStyle w:val="ac"/>
        <w:numPr>
          <w:ilvl w:val="0"/>
          <w:numId w:val="3"/>
        </w:numPr>
        <w:spacing w:before="0" w:after="0" w:line="240" w:lineRule="auto"/>
        <w:ind w:firstLine="482"/>
        <w:jc w:val="both"/>
        <w:rPr>
          <w:sz w:val="24"/>
          <w:szCs w:val="24"/>
        </w:rPr>
      </w:pPr>
      <w:r w:rsidRPr="00871C0D">
        <w:rPr>
          <w:sz w:val="24"/>
          <w:szCs w:val="24"/>
        </w:rPr>
        <w:t>счет на оплату товара в одном экземпляре;</w:t>
      </w:r>
    </w:p>
    <w:p w14:paraId="0F1615A3" w14:textId="77777777" w:rsidR="00F426F1" w:rsidRPr="00871C0D" w:rsidRDefault="00F426F1" w:rsidP="00DD1802">
      <w:pPr>
        <w:pStyle w:val="ac"/>
        <w:numPr>
          <w:ilvl w:val="0"/>
          <w:numId w:val="3"/>
        </w:numPr>
        <w:spacing w:before="0" w:after="0" w:line="240" w:lineRule="auto"/>
        <w:ind w:firstLine="482"/>
        <w:jc w:val="both"/>
        <w:rPr>
          <w:sz w:val="24"/>
          <w:szCs w:val="24"/>
        </w:rPr>
      </w:pPr>
      <w:r w:rsidRPr="00871C0D">
        <w:rPr>
          <w:sz w:val="24"/>
          <w:szCs w:val="24"/>
        </w:rPr>
        <w:t>счет-фактуру в одном экземпляре;</w:t>
      </w:r>
    </w:p>
    <w:p w14:paraId="5D48BFAB" w14:textId="77777777" w:rsidR="00B75262" w:rsidRPr="00871C0D" w:rsidRDefault="00F426F1" w:rsidP="00B75262">
      <w:pPr>
        <w:pStyle w:val="ac"/>
        <w:numPr>
          <w:ilvl w:val="0"/>
          <w:numId w:val="3"/>
        </w:numPr>
        <w:spacing w:before="0" w:after="0" w:line="240" w:lineRule="auto"/>
        <w:ind w:firstLine="482"/>
        <w:jc w:val="both"/>
        <w:rPr>
          <w:sz w:val="24"/>
          <w:szCs w:val="24"/>
        </w:rPr>
      </w:pPr>
      <w:r w:rsidRPr="00871C0D">
        <w:rPr>
          <w:sz w:val="24"/>
          <w:szCs w:val="24"/>
        </w:rPr>
        <w:t>товарную накладную в двух экземплярах на каждую партию товара (один экземпляр возвращается Поставщику после подписания).</w:t>
      </w:r>
      <w:bookmarkStart w:id="17" w:name="_ref_1-34f37193cebe41"/>
    </w:p>
    <w:p w14:paraId="4AEDD877" w14:textId="77777777" w:rsidR="00861AB9" w:rsidRPr="00871C0D" w:rsidRDefault="00F32940" w:rsidP="00B75262">
      <w:pPr>
        <w:pStyle w:val="2"/>
        <w:spacing w:before="0" w:after="0" w:line="240" w:lineRule="auto"/>
        <w:ind w:firstLine="482"/>
        <w:rPr>
          <w:sz w:val="24"/>
          <w:szCs w:val="24"/>
        </w:rPr>
      </w:pPr>
      <w:r w:rsidRPr="00871C0D">
        <w:rPr>
          <w:sz w:val="24"/>
          <w:szCs w:val="24"/>
        </w:rPr>
        <w:t>Обязательство Заказчика по оплате считается исполненным в момент зачисления денежных средств на корреспондентский счет банка Поставщика.</w:t>
      </w:r>
      <w:bookmarkEnd w:id="17"/>
    </w:p>
    <w:p w14:paraId="219622CD" w14:textId="77777777" w:rsidR="008859D9" w:rsidRPr="00871C0D" w:rsidRDefault="008859D9" w:rsidP="00DD1802">
      <w:pPr>
        <w:spacing w:before="0" w:after="0" w:line="240" w:lineRule="auto"/>
        <w:rPr>
          <w:sz w:val="24"/>
          <w:szCs w:val="24"/>
        </w:rPr>
      </w:pPr>
    </w:p>
    <w:p w14:paraId="17C1D696" w14:textId="77777777" w:rsidR="00861AB9" w:rsidRPr="00871C0D" w:rsidRDefault="00F32940" w:rsidP="00DD1802">
      <w:pPr>
        <w:pStyle w:val="1"/>
        <w:spacing w:before="0" w:after="0" w:line="240" w:lineRule="auto"/>
        <w:rPr>
          <w:szCs w:val="24"/>
        </w:rPr>
      </w:pPr>
      <w:bookmarkStart w:id="18" w:name="_ref_1-680da066e09745"/>
      <w:r w:rsidRPr="00871C0D">
        <w:rPr>
          <w:szCs w:val="24"/>
        </w:rPr>
        <w:t>Срок и условия поставки</w:t>
      </w:r>
      <w:bookmarkEnd w:id="18"/>
    </w:p>
    <w:p w14:paraId="0251F03E" w14:textId="77777777" w:rsidR="00861AB9" w:rsidRPr="00871C0D" w:rsidRDefault="00F32940" w:rsidP="00DD1802">
      <w:pPr>
        <w:pStyle w:val="2"/>
        <w:spacing w:before="0" w:after="0" w:line="240" w:lineRule="auto"/>
        <w:ind w:firstLine="426"/>
        <w:rPr>
          <w:sz w:val="24"/>
          <w:szCs w:val="24"/>
        </w:rPr>
      </w:pPr>
      <w:bookmarkStart w:id="19" w:name="_ref_1-12cbcf6c891e4c"/>
      <w:r w:rsidRPr="00871C0D">
        <w:rPr>
          <w:sz w:val="24"/>
          <w:szCs w:val="24"/>
        </w:rPr>
        <w:t>Срок поставки</w:t>
      </w:r>
      <w:bookmarkEnd w:id="19"/>
    </w:p>
    <w:p w14:paraId="1C7A3366" w14:textId="77777777" w:rsidR="00861AB9" w:rsidRPr="00871C0D" w:rsidRDefault="00BF30D8" w:rsidP="00DD1802">
      <w:pPr>
        <w:pStyle w:val="3"/>
        <w:spacing w:before="0" w:after="0" w:line="240" w:lineRule="auto"/>
        <w:ind w:firstLine="426"/>
        <w:rPr>
          <w:sz w:val="24"/>
          <w:szCs w:val="24"/>
        </w:rPr>
      </w:pPr>
      <w:r w:rsidRPr="00871C0D">
        <w:rPr>
          <w:sz w:val="24"/>
          <w:szCs w:val="24"/>
        </w:rPr>
        <w:t>Поставщик обязуется перед</w:t>
      </w:r>
      <w:r w:rsidR="00451E4B" w:rsidRPr="00871C0D">
        <w:rPr>
          <w:sz w:val="24"/>
          <w:szCs w:val="24"/>
        </w:rPr>
        <w:t>ать Заказчику товар не позднее</w:t>
      </w:r>
      <w:r w:rsidR="00606529">
        <w:rPr>
          <w:sz w:val="24"/>
          <w:szCs w:val="24"/>
        </w:rPr>
        <w:t xml:space="preserve"> 30 рабочих</w:t>
      </w:r>
      <w:r w:rsidR="00E8573F" w:rsidRPr="00871C0D">
        <w:rPr>
          <w:sz w:val="24"/>
          <w:szCs w:val="24"/>
        </w:rPr>
        <w:t xml:space="preserve"> дн</w:t>
      </w:r>
      <w:r w:rsidR="00606529">
        <w:rPr>
          <w:sz w:val="24"/>
          <w:szCs w:val="24"/>
        </w:rPr>
        <w:t>ей</w:t>
      </w:r>
      <w:r w:rsidR="00E8573F" w:rsidRPr="00871C0D">
        <w:rPr>
          <w:sz w:val="24"/>
          <w:szCs w:val="24"/>
        </w:rPr>
        <w:t xml:space="preserve"> с момента заключения контракта</w:t>
      </w:r>
      <w:r w:rsidR="00FF18D9" w:rsidRPr="00871C0D">
        <w:rPr>
          <w:sz w:val="24"/>
          <w:szCs w:val="24"/>
        </w:rPr>
        <w:t>.</w:t>
      </w:r>
    </w:p>
    <w:p w14:paraId="17127E5E" w14:textId="77777777" w:rsidR="00447C2F" w:rsidRPr="00871C0D" w:rsidRDefault="00F32940" w:rsidP="00DD1802">
      <w:pPr>
        <w:pStyle w:val="3"/>
        <w:spacing w:before="0" w:after="0" w:line="240" w:lineRule="auto"/>
        <w:ind w:firstLine="426"/>
        <w:rPr>
          <w:sz w:val="24"/>
          <w:szCs w:val="24"/>
        </w:rPr>
      </w:pPr>
      <w:bookmarkStart w:id="20" w:name="_ref_1-284eb6819dde4e"/>
      <w:r w:rsidRPr="00871C0D">
        <w:rPr>
          <w:sz w:val="24"/>
          <w:szCs w:val="24"/>
        </w:rPr>
        <w:t xml:space="preserve">Настоящим Заказчик дает согласие на досрочную поставку товара. Поставщик обязан не </w:t>
      </w:r>
      <w:r w:rsidR="0025122B" w:rsidRPr="00871C0D">
        <w:rPr>
          <w:sz w:val="24"/>
          <w:szCs w:val="24"/>
        </w:rPr>
        <w:t>позднее,</w:t>
      </w:r>
      <w:r w:rsidRPr="00871C0D">
        <w:rPr>
          <w:sz w:val="24"/>
          <w:szCs w:val="24"/>
        </w:rPr>
        <w:t xml:space="preserve"> чем за </w:t>
      </w:r>
      <w:r w:rsidR="00EA203B" w:rsidRPr="00871C0D">
        <w:rPr>
          <w:sz w:val="24"/>
          <w:szCs w:val="24"/>
        </w:rPr>
        <w:t>3</w:t>
      </w:r>
      <w:r w:rsidR="00042BE7" w:rsidRPr="00871C0D">
        <w:rPr>
          <w:sz w:val="24"/>
          <w:szCs w:val="24"/>
        </w:rPr>
        <w:t xml:space="preserve"> рабочих дней</w:t>
      </w:r>
      <w:r w:rsidRPr="00871C0D">
        <w:rPr>
          <w:sz w:val="24"/>
          <w:szCs w:val="24"/>
        </w:rPr>
        <w:t xml:space="preserve"> до даты предполагаемой поставки письменно уведомить Заказчика.</w:t>
      </w:r>
      <w:bookmarkStart w:id="21" w:name="_ref_1-544da105dcbe44"/>
      <w:bookmarkStart w:id="22" w:name="_ref_1-b3526d18387a4b"/>
      <w:bookmarkEnd w:id="20"/>
    </w:p>
    <w:p w14:paraId="3B868A01" w14:textId="77777777" w:rsidR="00881F89" w:rsidRPr="00871C0D" w:rsidRDefault="00881F89" w:rsidP="00DD1802">
      <w:pPr>
        <w:pStyle w:val="3"/>
        <w:spacing w:before="0" w:after="0" w:line="240" w:lineRule="auto"/>
        <w:ind w:firstLine="426"/>
        <w:rPr>
          <w:sz w:val="24"/>
          <w:szCs w:val="24"/>
        </w:rPr>
      </w:pPr>
      <w:r w:rsidRPr="00871C0D">
        <w:rPr>
          <w:sz w:val="24"/>
          <w:szCs w:val="24"/>
        </w:rPr>
        <w:t xml:space="preserve">Поставка товара осуществляется путем его </w:t>
      </w:r>
      <w:r w:rsidR="00BB2E06" w:rsidRPr="00871C0D">
        <w:rPr>
          <w:sz w:val="24"/>
          <w:szCs w:val="24"/>
        </w:rPr>
        <w:t>доставка Поставщиком</w:t>
      </w:r>
      <w:r w:rsidRPr="00871C0D">
        <w:rPr>
          <w:sz w:val="24"/>
          <w:szCs w:val="24"/>
        </w:rPr>
        <w:t xml:space="preserve"> по адресу:</w:t>
      </w:r>
      <w:r w:rsidR="00BB2E06" w:rsidRPr="00871C0D">
        <w:rPr>
          <w:rStyle w:val="example1"/>
          <w:color w:val="000000"/>
          <w:sz w:val="24"/>
          <w:szCs w:val="24"/>
        </w:rPr>
        <w:br/>
        <w:t xml:space="preserve">Курская обл., </w:t>
      </w:r>
      <w:r w:rsidR="0055215E" w:rsidRPr="00871C0D">
        <w:rPr>
          <w:rStyle w:val="example1"/>
          <w:color w:val="000000"/>
          <w:sz w:val="24"/>
          <w:szCs w:val="24"/>
        </w:rPr>
        <w:t>г. Курск</w:t>
      </w:r>
      <w:r w:rsidR="00BB2E06" w:rsidRPr="00871C0D">
        <w:rPr>
          <w:rStyle w:val="example1"/>
          <w:color w:val="000000"/>
          <w:sz w:val="24"/>
          <w:szCs w:val="24"/>
        </w:rPr>
        <w:t xml:space="preserve">, ул. </w:t>
      </w:r>
      <w:r w:rsidR="0055215E" w:rsidRPr="00871C0D">
        <w:rPr>
          <w:rStyle w:val="example1"/>
          <w:color w:val="000000"/>
          <w:sz w:val="24"/>
          <w:szCs w:val="24"/>
        </w:rPr>
        <w:t>Республиканская</w:t>
      </w:r>
      <w:r w:rsidR="00BB2E06" w:rsidRPr="00871C0D">
        <w:rPr>
          <w:rStyle w:val="example1"/>
          <w:color w:val="000000"/>
          <w:sz w:val="24"/>
          <w:szCs w:val="24"/>
        </w:rPr>
        <w:t>, д. 2</w:t>
      </w:r>
      <w:r w:rsidR="0055215E" w:rsidRPr="00871C0D">
        <w:rPr>
          <w:rStyle w:val="example1"/>
          <w:color w:val="000000"/>
          <w:sz w:val="24"/>
          <w:szCs w:val="24"/>
        </w:rPr>
        <w:t>6</w:t>
      </w:r>
      <w:r w:rsidR="0000097C" w:rsidRPr="00871C0D">
        <w:rPr>
          <w:rStyle w:val="example1"/>
          <w:color w:val="000000"/>
          <w:sz w:val="24"/>
          <w:szCs w:val="24"/>
        </w:rPr>
        <w:t xml:space="preserve">, </w:t>
      </w:r>
      <w:r w:rsidR="00606529">
        <w:rPr>
          <w:rStyle w:val="example1"/>
          <w:color w:val="000000"/>
          <w:sz w:val="24"/>
          <w:szCs w:val="24"/>
        </w:rPr>
        <w:t>1</w:t>
      </w:r>
      <w:r w:rsidR="0000097C" w:rsidRPr="00871C0D">
        <w:rPr>
          <w:rStyle w:val="example1"/>
          <w:color w:val="000000"/>
          <w:sz w:val="24"/>
          <w:szCs w:val="24"/>
        </w:rPr>
        <w:t xml:space="preserve"> этаж.</w:t>
      </w:r>
    </w:p>
    <w:p w14:paraId="3369287F" w14:textId="77777777" w:rsidR="00881F89" w:rsidRPr="00871C0D" w:rsidRDefault="00881F89" w:rsidP="00DD1802">
      <w:pPr>
        <w:pStyle w:val="3"/>
        <w:spacing w:before="0" w:after="0" w:line="240" w:lineRule="auto"/>
        <w:ind w:firstLine="426"/>
        <w:rPr>
          <w:sz w:val="24"/>
          <w:szCs w:val="24"/>
        </w:rPr>
      </w:pPr>
      <w:r w:rsidRPr="00871C0D">
        <w:rPr>
          <w:sz w:val="24"/>
          <w:szCs w:val="24"/>
        </w:rPr>
        <w:t>Погрузка товара на транспорт </w:t>
      </w:r>
      <w:r w:rsidR="00BB2E06" w:rsidRPr="00871C0D">
        <w:rPr>
          <w:sz w:val="24"/>
          <w:szCs w:val="24"/>
        </w:rPr>
        <w:t>Поставщика</w:t>
      </w:r>
      <w:r w:rsidRPr="00871C0D">
        <w:rPr>
          <w:sz w:val="24"/>
          <w:szCs w:val="24"/>
        </w:rPr>
        <w:t xml:space="preserve"> осуществляется силами и за счет </w:t>
      </w:r>
      <w:r w:rsidR="00BB2E06" w:rsidRPr="00871C0D">
        <w:rPr>
          <w:sz w:val="24"/>
          <w:szCs w:val="24"/>
        </w:rPr>
        <w:t>Поставщика</w:t>
      </w:r>
      <w:r w:rsidRPr="00871C0D">
        <w:rPr>
          <w:sz w:val="24"/>
          <w:szCs w:val="24"/>
        </w:rPr>
        <w:t>.</w:t>
      </w:r>
    </w:p>
    <w:p w14:paraId="64436BB2" w14:textId="77777777" w:rsidR="005B11A4" w:rsidRPr="00871C0D" w:rsidRDefault="005B11A4" w:rsidP="00DD1802">
      <w:pPr>
        <w:pStyle w:val="3"/>
        <w:spacing w:before="0" w:after="0" w:line="240" w:lineRule="auto"/>
        <w:ind w:firstLine="426"/>
        <w:rPr>
          <w:sz w:val="24"/>
          <w:szCs w:val="24"/>
        </w:rPr>
      </w:pPr>
      <w:r w:rsidRPr="00871C0D">
        <w:rPr>
          <w:sz w:val="24"/>
          <w:szCs w:val="24"/>
        </w:rPr>
        <w:t xml:space="preserve">Право выбора вида транспорта и определения других условий доставки принадлежит </w:t>
      </w:r>
      <w:r w:rsidR="00BB2E06" w:rsidRPr="00871C0D">
        <w:rPr>
          <w:sz w:val="24"/>
          <w:szCs w:val="24"/>
        </w:rPr>
        <w:t>Поставщику</w:t>
      </w:r>
      <w:r w:rsidRPr="00871C0D">
        <w:rPr>
          <w:sz w:val="24"/>
          <w:szCs w:val="24"/>
        </w:rPr>
        <w:t xml:space="preserve">. Доставка осуществляется за счет </w:t>
      </w:r>
      <w:r w:rsidR="00BB2E06" w:rsidRPr="00871C0D">
        <w:rPr>
          <w:sz w:val="24"/>
          <w:szCs w:val="24"/>
        </w:rPr>
        <w:t>Поставщика</w:t>
      </w:r>
      <w:r w:rsidRPr="00871C0D">
        <w:rPr>
          <w:sz w:val="24"/>
          <w:szCs w:val="24"/>
        </w:rPr>
        <w:t>.</w:t>
      </w:r>
    </w:p>
    <w:p w14:paraId="09878A85" w14:textId="77777777" w:rsidR="00BF30D8" w:rsidRPr="00871C0D" w:rsidRDefault="00F32940" w:rsidP="00DD1802">
      <w:pPr>
        <w:pStyle w:val="2"/>
        <w:spacing w:before="0" w:after="0" w:line="240" w:lineRule="auto"/>
        <w:ind w:firstLine="426"/>
        <w:rPr>
          <w:sz w:val="24"/>
          <w:szCs w:val="24"/>
        </w:rPr>
      </w:pPr>
      <w:bookmarkStart w:id="23" w:name="_ref_1-e7db1005158a4a"/>
      <w:bookmarkEnd w:id="21"/>
      <w:bookmarkEnd w:id="22"/>
      <w:r w:rsidRPr="00871C0D">
        <w:rPr>
          <w:sz w:val="24"/>
          <w:szCs w:val="24"/>
        </w:rPr>
        <w:t>Поставщик считается исполнившим обязанность по поставке товара в момент вручения товара Заказчику.</w:t>
      </w:r>
      <w:bookmarkEnd w:id="23"/>
    </w:p>
    <w:p w14:paraId="2FD9D7A6" w14:textId="77777777" w:rsidR="00861AB9" w:rsidRPr="00871C0D" w:rsidRDefault="00F32940" w:rsidP="00DD1802">
      <w:pPr>
        <w:pStyle w:val="2"/>
        <w:spacing w:before="0" w:after="0" w:line="240" w:lineRule="auto"/>
        <w:ind w:firstLine="426"/>
        <w:rPr>
          <w:sz w:val="24"/>
          <w:szCs w:val="24"/>
        </w:rPr>
      </w:pPr>
      <w:r w:rsidRPr="00871C0D">
        <w:rPr>
          <w:sz w:val="24"/>
          <w:szCs w:val="24"/>
        </w:rPr>
        <w:t xml:space="preserve">Окончание срока действия Контракта не прекращает обязанности Поставщика </w:t>
      </w:r>
      <w:r w:rsidR="00E15555" w:rsidRPr="00871C0D">
        <w:rPr>
          <w:sz w:val="24"/>
          <w:szCs w:val="24"/>
        </w:rPr>
        <w:br/>
      </w:r>
      <w:r w:rsidRPr="00871C0D">
        <w:rPr>
          <w:sz w:val="24"/>
          <w:szCs w:val="24"/>
        </w:rPr>
        <w:t>по восполнению недопоставки товара.</w:t>
      </w:r>
    </w:p>
    <w:p w14:paraId="5332D225" w14:textId="77777777" w:rsidR="00861AB9" w:rsidRPr="00871C0D" w:rsidRDefault="00F32940" w:rsidP="00DD1802">
      <w:pPr>
        <w:pStyle w:val="2"/>
        <w:spacing w:before="0" w:after="0" w:line="240" w:lineRule="auto"/>
        <w:ind w:firstLine="426"/>
        <w:rPr>
          <w:sz w:val="24"/>
          <w:szCs w:val="24"/>
        </w:rPr>
      </w:pPr>
      <w:bookmarkStart w:id="24" w:name="_ref_1-28022e3e855842"/>
      <w:r w:rsidRPr="00871C0D">
        <w:rPr>
          <w:sz w:val="24"/>
          <w:szCs w:val="24"/>
        </w:rPr>
        <w:t>Тара (упаковка)</w:t>
      </w:r>
      <w:bookmarkEnd w:id="24"/>
    </w:p>
    <w:p w14:paraId="5FB4C349" w14:textId="77777777" w:rsidR="00861AB9" w:rsidRPr="00871C0D" w:rsidRDefault="00F32940" w:rsidP="00DD1802">
      <w:pPr>
        <w:pStyle w:val="3"/>
        <w:spacing w:before="0" w:after="0" w:line="240" w:lineRule="auto"/>
        <w:ind w:firstLine="426"/>
        <w:rPr>
          <w:sz w:val="24"/>
          <w:szCs w:val="24"/>
        </w:rPr>
      </w:pPr>
      <w:bookmarkStart w:id="25" w:name="_ref_1-13d9ebd112f945"/>
      <w:r w:rsidRPr="00871C0D">
        <w:rPr>
          <w:sz w:val="24"/>
          <w:szCs w:val="24"/>
        </w:rPr>
        <w:t xml:space="preserve">Поставляемый товар должен быть </w:t>
      </w:r>
      <w:proofErr w:type="spellStart"/>
      <w:r w:rsidRPr="00871C0D">
        <w:rPr>
          <w:sz w:val="24"/>
          <w:szCs w:val="24"/>
        </w:rPr>
        <w:t>затарен</w:t>
      </w:r>
      <w:proofErr w:type="spellEnd"/>
      <w:r w:rsidRPr="00871C0D">
        <w:rPr>
          <w:sz w:val="24"/>
          <w:szCs w:val="24"/>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bookmarkEnd w:id="25"/>
    </w:p>
    <w:p w14:paraId="34B4AC4D" w14:textId="77777777" w:rsidR="00861AB9" w:rsidRPr="00871C0D" w:rsidRDefault="00F32940" w:rsidP="00DD1802">
      <w:pPr>
        <w:pStyle w:val="2"/>
        <w:spacing w:before="0" w:after="0" w:line="240" w:lineRule="auto"/>
        <w:ind w:firstLine="426"/>
        <w:rPr>
          <w:sz w:val="24"/>
          <w:szCs w:val="24"/>
        </w:rPr>
      </w:pPr>
      <w:bookmarkStart w:id="26" w:name="_ref_1-5a0514315a0c4d"/>
      <w:r w:rsidRPr="00871C0D">
        <w:rPr>
          <w:sz w:val="24"/>
          <w:szCs w:val="24"/>
        </w:rPr>
        <w:t>Маркировка товара должна соответствовать обязательным требованиям.</w:t>
      </w:r>
      <w:bookmarkEnd w:id="26"/>
    </w:p>
    <w:p w14:paraId="1242C537" w14:textId="77777777" w:rsidR="00861AB9" w:rsidRPr="00871C0D" w:rsidRDefault="00F32940" w:rsidP="00DD1802">
      <w:pPr>
        <w:pStyle w:val="2"/>
        <w:spacing w:before="0" w:after="0" w:line="240" w:lineRule="auto"/>
        <w:ind w:firstLine="426"/>
        <w:rPr>
          <w:sz w:val="24"/>
          <w:szCs w:val="24"/>
        </w:rPr>
      </w:pPr>
      <w:bookmarkStart w:id="27" w:name="_ref_1-1976e3c8b5b34b"/>
      <w:r w:rsidRPr="00871C0D">
        <w:rPr>
          <w:sz w:val="24"/>
          <w:szCs w:val="24"/>
        </w:rPr>
        <w:t>Право собственности на товар переходит к Заказчику в момент передачи товара.</w:t>
      </w:r>
      <w:bookmarkEnd w:id="27"/>
    </w:p>
    <w:p w14:paraId="26948E26" w14:textId="77777777" w:rsidR="00861AB9" w:rsidRPr="00871C0D" w:rsidRDefault="00F32940" w:rsidP="00DD1802">
      <w:pPr>
        <w:pStyle w:val="2"/>
        <w:spacing w:before="0" w:after="0" w:line="240" w:lineRule="auto"/>
        <w:ind w:firstLine="426"/>
        <w:rPr>
          <w:sz w:val="24"/>
          <w:szCs w:val="24"/>
        </w:rPr>
      </w:pPr>
      <w:bookmarkStart w:id="28" w:name="_ref_1-e96b5206a1d34e"/>
      <w:r w:rsidRPr="00871C0D">
        <w:rPr>
          <w:sz w:val="24"/>
          <w:szCs w:val="24"/>
        </w:rPr>
        <w:t xml:space="preserve">Риски случайной гибели и случайного повреждения товара переходят к Заказчику </w:t>
      </w:r>
      <w:r w:rsidR="00E15555" w:rsidRPr="00871C0D">
        <w:rPr>
          <w:sz w:val="24"/>
          <w:szCs w:val="24"/>
        </w:rPr>
        <w:br/>
      </w:r>
      <w:r w:rsidRPr="00871C0D">
        <w:rPr>
          <w:sz w:val="24"/>
          <w:szCs w:val="24"/>
        </w:rPr>
        <w:t>с момента вручения ему товара.</w:t>
      </w:r>
      <w:bookmarkEnd w:id="28"/>
    </w:p>
    <w:p w14:paraId="2C1E0001" w14:textId="77777777" w:rsidR="00861AB9" w:rsidRPr="00871C0D" w:rsidRDefault="00F32940" w:rsidP="00DD1802">
      <w:pPr>
        <w:pStyle w:val="2"/>
        <w:spacing w:before="0" w:after="0" w:line="240" w:lineRule="auto"/>
        <w:ind w:firstLine="426"/>
        <w:rPr>
          <w:sz w:val="24"/>
          <w:szCs w:val="24"/>
        </w:rPr>
      </w:pPr>
      <w:bookmarkStart w:id="29" w:name="_ref_1-d891dc8737ee43"/>
      <w:r w:rsidRPr="00871C0D">
        <w:rPr>
          <w:sz w:val="24"/>
          <w:szCs w:val="24"/>
        </w:rPr>
        <w:t>Поставщик обязан передать товар свободным от любых прав третьих лиц.</w:t>
      </w:r>
      <w:bookmarkEnd w:id="29"/>
    </w:p>
    <w:p w14:paraId="15F2E2AF" w14:textId="77777777" w:rsidR="000B2551" w:rsidRPr="00871C0D" w:rsidRDefault="000B2551" w:rsidP="00DD1802">
      <w:pPr>
        <w:spacing w:before="0" w:after="0" w:line="240" w:lineRule="auto"/>
        <w:rPr>
          <w:sz w:val="24"/>
          <w:szCs w:val="24"/>
        </w:rPr>
      </w:pPr>
    </w:p>
    <w:p w14:paraId="21EF0F85" w14:textId="77777777" w:rsidR="00861AB9" w:rsidRPr="00871C0D" w:rsidRDefault="00F32940" w:rsidP="00DD1802">
      <w:pPr>
        <w:pStyle w:val="1"/>
        <w:spacing w:before="0" w:after="0" w:line="240" w:lineRule="auto"/>
        <w:rPr>
          <w:szCs w:val="24"/>
        </w:rPr>
      </w:pPr>
      <w:bookmarkStart w:id="30" w:name="_ref_1-b6cfec2d24004b"/>
      <w:r w:rsidRPr="00871C0D">
        <w:rPr>
          <w:szCs w:val="24"/>
        </w:rPr>
        <w:t>Приемка товара</w:t>
      </w:r>
      <w:bookmarkEnd w:id="30"/>
    </w:p>
    <w:p w14:paraId="6B3320C7" w14:textId="77777777" w:rsidR="00B75262" w:rsidRPr="00871C0D" w:rsidRDefault="00B75262" w:rsidP="00B75262">
      <w:pPr>
        <w:pStyle w:val="2"/>
        <w:spacing w:before="0" w:after="0" w:line="240" w:lineRule="auto"/>
        <w:ind w:firstLine="426"/>
        <w:rPr>
          <w:sz w:val="24"/>
          <w:szCs w:val="24"/>
        </w:rPr>
      </w:pPr>
      <w:bookmarkStart w:id="31" w:name="_ref_1-99baf7aad8c548"/>
      <w:r w:rsidRPr="00871C0D">
        <w:rPr>
          <w:sz w:val="24"/>
          <w:szCs w:val="24"/>
        </w:rPr>
        <w:t xml:space="preserve">Осмотр товара и проверка его количества, качества и комплектности производятся </w:t>
      </w:r>
      <w:r w:rsidRPr="00871C0D">
        <w:rPr>
          <w:sz w:val="24"/>
          <w:szCs w:val="24"/>
        </w:rPr>
        <w:br/>
        <w:t>в месте доставки в день вручения товара Заказчику. Заказчик не принимает товар, если в ходе осмотра и проверки обнаружится, что он не соответствует условиям Контракта.</w:t>
      </w:r>
      <w:bookmarkEnd w:id="31"/>
    </w:p>
    <w:p w14:paraId="237D6CBA" w14:textId="77777777" w:rsidR="00B75262" w:rsidRPr="00871C0D" w:rsidRDefault="00B75262" w:rsidP="00B75262">
      <w:pPr>
        <w:pStyle w:val="2"/>
        <w:spacing w:before="0" w:after="0" w:line="240" w:lineRule="auto"/>
        <w:ind w:firstLine="426"/>
        <w:rPr>
          <w:sz w:val="24"/>
          <w:szCs w:val="24"/>
        </w:rPr>
      </w:pPr>
      <w:bookmarkStart w:id="32" w:name="_ref_1-ad6fc2f78b6a40"/>
      <w:r w:rsidRPr="00871C0D">
        <w:rPr>
          <w:sz w:val="24"/>
          <w:szCs w:val="24"/>
        </w:rPr>
        <w:t>Проверка количества товара производится путем подсчета товарных единиц.</w:t>
      </w:r>
      <w:bookmarkEnd w:id="32"/>
    </w:p>
    <w:p w14:paraId="1DC0EDEB" w14:textId="77777777" w:rsidR="00B75262" w:rsidRPr="00871C0D" w:rsidRDefault="00B75262" w:rsidP="00B75262">
      <w:pPr>
        <w:pStyle w:val="2"/>
        <w:spacing w:before="0" w:after="0" w:line="240" w:lineRule="auto"/>
        <w:ind w:firstLine="426"/>
        <w:rPr>
          <w:sz w:val="24"/>
          <w:szCs w:val="24"/>
        </w:rPr>
      </w:pPr>
      <w:bookmarkStart w:id="33" w:name="_ref_1-a56dd70f2c8b4e"/>
      <w:r w:rsidRPr="00871C0D">
        <w:rPr>
          <w:sz w:val="24"/>
          <w:szCs w:val="24"/>
        </w:rPr>
        <w:t xml:space="preserve">Проверка качества товара осуществляется в соответствии с обычно применяемым </w:t>
      </w:r>
      <w:r w:rsidRPr="00871C0D">
        <w:rPr>
          <w:sz w:val="24"/>
          <w:szCs w:val="24"/>
        </w:rPr>
        <w:br/>
        <w:t>в отношении данного товара порядком проверки, если иное не предусмотрено законом или иным правовым актом.</w:t>
      </w:r>
      <w:bookmarkEnd w:id="33"/>
    </w:p>
    <w:p w14:paraId="0D741BC1" w14:textId="77777777" w:rsidR="00B75262" w:rsidRPr="00871C0D" w:rsidRDefault="00B75262" w:rsidP="00B75262">
      <w:pPr>
        <w:pStyle w:val="2"/>
        <w:spacing w:before="0" w:after="0" w:line="240" w:lineRule="auto"/>
        <w:ind w:firstLine="426"/>
        <w:rPr>
          <w:sz w:val="24"/>
          <w:szCs w:val="24"/>
        </w:rPr>
      </w:pPr>
      <w:r w:rsidRPr="00871C0D">
        <w:rPr>
          <w:sz w:val="24"/>
          <w:szCs w:val="24"/>
        </w:rPr>
        <w:t xml:space="preserve">По результатам приемки товара по количеству и качеству, не позднее </w:t>
      </w:r>
      <w:r w:rsidR="00133444" w:rsidRPr="00871C0D">
        <w:rPr>
          <w:sz w:val="24"/>
          <w:szCs w:val="24"/>
        </w:rPr>
        <w:t>3</w:t>
      </w:r>
      <w:r w:rsidRPr="00871C0D">
        <w:rPr>
          <w:sz w:val="24"/>
          <w:szCs w:val="24"/>
        </w:rPr>
        <w:t xml:space="preserve"> (</w:t>
      </w:r>
      <w:r w:rsidR="00133444" w:rsidRPr="00871C0D">
        <w:rPr>
          <w:sz w:val="24"/>
          <w:szCs w:val="24"/>
        </w:rPr>
        <w:t>трех</w:t>
      </w:r>
      <w:r w:rsidRPr="00871C0D">
        <w:rPr>
          <w:sz w:val="24"/>
          <w:szCs w:val="24"/>
        </w:rPr>
        <w:t>) рабочих дней с момента ее завершения, Поставщик и Заказчик подписывают акт приема-передачи товара в 2 (двух) экземплярах, по одному для Заказчика и Поставщика</w:t>
      </w:r>
      <w:r w:rsidRPr="00871C0D">
        <w:rPr>
          <w:noProof/>
          <w:sz w:val="24"/>
          <w:szCs w:val="24"/>
        </w:rPr>
        <w:t xml:space="preserve">. </w:t>
      </w:r>
    </w:p>
    <w:p w14:paraId="3A596440" w14:textId="77777777" w:rsidR="00B75262" w:rsidRPr="00871C0D" w:rsidRDefault="00B75262" w:rsidP="00B75262">
      <w:pPr>
        <w:pStyle w:val="2"/>
        <w:spacing w:before="0" w:after="0" w:line="240" w:lineRule="auto"/>
        <w:ind w:firstLine="426"/>
        <w:rPr>
          <w:sz w:val="24"/>
          <w:szCs w:val="24"/>
        </w:rPr>
      </w:pPr>
      <w:r w:rsidRPr="00871C0D">
        <w:rPr>
          <w:sz w:val="24"/>
          <w:szCs w:val="24"/>
        </w:rPr>
        <w:t xml:space="preserve">Товар, не соответствующий требованиям Контракта, приемке не подлежит и считается непоставленным. При этом Заказчик составляет мотивированный отказ от приемки товара и </w:t>
      </w:r>
      <w:r w:rsidRPr="00871C0D">
        <w:rPr>
          <w:sz w:val="24"/>
          <w:szCs w:val="24"/>
        </w:rPr>
        <w:lastRenderedPageBreak/>
        <w:t>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14:paraId="1267BA61" w14:textId="77777777" w:rsidR="00133444" w:rsidRPr="00871C0D" w:rsidRDefault="00133444" w:rsidP="00133444">
      <w:pPr>
        <w:pStyle w:val="1"/>
        <w:spacing w:before="0" w:after="0" w:line="240" w:lineRule="auto"/>
        <w:rPr>
          <w:szCs w:val="24"/>
        </w:rPr>
      </w:pPr>
      <w:r w:rsidRPr="00871C0D">
        <w:rPr>
          <w:noProof/>
          <w:szCs w:val="24"/>
        </w:rPr>
        <w:t>Права и обязанности Сторон</w:t>
      </w:r>
    </w:p>
    <w:p w14:paraId="3065C786" w14:textId="77777777" w:rsidR="00133444" w:rsidRPr="00871C0D" w:rsidRDefault="00133444" w:rsidP="00133444">
      <w:pPr>
        <w:pStyle w:val="2"/>
        <w:spacing w:before="0" w:after="0" w:line="240" w:lineRule="auto"/>
        <w:ind w:firstLine="709"/>
        <w:rPr>
          <w:noProof/>
          <w:sz w:val="24"/>
          <w:szCs w:val="24"/>
        </w:rPr>
      </w:pPr>
      <w:r w:rsidRPr="00871C0D">
        <w:rPr>
          <w:noProof/>
          <w:sz w:val="24"/>
          <w:szCs w:val="24"/>
        </w:rPr>
        <w:t>Заказчик обязуется:</w:t>
      </w:r>
    </w:p>
    <w:p w14:paraId="4BA42091" w14:textId="77777777" w:rsidR="00133444" w:rsidRPr="00871C0D" w:rsidRDefault="00133444" w:rsidP="00133444">
      <w:pPr>
        <w:pStyle w:val="3"/>
        <w:spacing w:before="0" w:after="0" w:line="240" w:lineRule="auto"/>
        <w:ind w:firstLine="709"/>
        <w:rPr>
          <w:noProof/>
          <w:sz w:val="24"/>
          <w:szCs w:val="24"/>
        </w:rPr>
      </w:pPr>
      <w:r w:rsidRPr="00871C0D">
        <w:rPr>
          <w:noProof/>
          <w:sz w:val="24"/>
          <w:szCs w:val="24"/>
        </w:rPr>
        <w:t xml:space="preserve">Осуществить приемку товара в соответствии с условиями раздела 6 Контракта. </w:t>
      </w:r>
    </w:p>
    <w:p w14:paraId="7282400D" w14:textId="77777777" w:rsidR="00133444" w:rsidRPr="00871C0D" w:rsidRDefault="00133444" w:rsidP="00133444">
      <w:pPr>
        <w:pStyle w:val="3"/>
        <w:spacing w:before="0" w:after="0" w:line="240" w:lineRule="auto"/>
        <w:ind w:firstLine="709"/>
        <w:rPr>
          <w:noProof/>
          <w:sz w:val="24"/>
          <w:szCs w:val="24"/>
        </w:rPr>
      </w:pPr>
      <w:r w:rsidRPr="00871C0D">
        <w:rPr>
          <w:noProof/>
          <w:sz w:val="24"/>
          <w:szCs w:val="24"/>
        </w:rPr>
        <w:t>Обеспечить оплату товара в соответствии с условиями раздела 4 Контракта.</w:t>
      </w:r>
    </w:p>
    <w:p w14:paraId="09E029B6" w14:textId="77777777" w:rsidR="00133444" w:rsidRPr="00871C0D" w:rsidRDefault="00133444" w:rsidP="00133444">
      <w:pPr>
        <w:pStyle w:val="3"/>
        <w:spacing w:before="0" w:after="0" w:line="240" w:lineRule="auto"/>
        <w:ind w:firstLine="709"/>
        <w:rPr>
          <w:noProof/>
          <w:sz w:val="24"/>
          <w:szCs w:val="24"/>
        </w:rPr>
      </w:pPr>
      <w:r w:rsidRPr="00871C0D">
        <w:rPr>
          <w:noProof/>
          <w:sz w:val="24"/>
          <w:szCs w:val="24"/>
        </w:rPr>
        <w:t>Взыскивать неустойку (пеню и штраф) в соответствии с разделом 8 Контракта.</w:t>
      </w:r>
    </w:p>
    <w:p w14:paraId="77ACEFAC" w14:textId="77777777" w:rsidR="00133444" w:rsidRPr="00871C0D" w:rsidRDefault="00133444" w:rsidP="00133444">
      <w:pPr>
        <w:pStyle w:val="3"/>
        <w:spacing w:before="0" w:after="0" w:line="240" w:lineRule="auto"/>
        <w:ind w:firstLine="709"/>
        <w:rPr>
          <w:noProof/>
          <w:sz w:val="24"/>
          <w:szCs w:val="24"/>
        </w:rPr>
      </w:pPr>
      <w:r w:rsidRPr="00871C0D">
        <w:rPr>
          <w:noProof/>
          <w:sz w:val="24"/>
          <w:szCs w:val="24"/>
        </w:rPr>
        <w:t>Выполнять иные обязанности, предусмотренные действующим законодательством Российской Федерации и Контрактом.</w:t>
      </w:r>
    </w:p>
    <w:p w14:paraId="4073A168" w14:textId="77777777" w:rsidR="00133444" w:rsidRPr="00871C0D" w:rsidRDefault="00133444" w:rsidP="00133444">
      <w:pPr>
        <w:pStyle w:val="2"/>
        <w:spacing w:before="0" w:after="0" w:line="240" w:lineRule="auto"/>
        <w:ind w:firstLine="709"/>
        <w:rPr>
          <w:noProof/>
          <w:sz w:val="24"/>
          <w:szCs w:val="24"/>
        </w:rPr>
      </w:pPr>
      <w:r w:rsidRPr="00871C0D">
        <w:rPr>
          <w:noProof/>
          <w:sz w:val="24"/>
          <w:szCs w:val="24"/>
        </w:rPr>
        <w:t>Заказчик вправе:</w:t>
      </w:r>
    </w:p>
    <w:p w14:paraId="2F03D971" w14:textId="77777777" w:rsidR="00133444" w:rsidRPr="00871C0D" w:rsidRDefault="00133444" w:rsidP="00133444">
      <w:pPr>
        <w:pStyle w:val="3"/>
        <w:spacing w:before="0" w:after="0" w:line="240" w:lineRule="auto"/>
        <w:ind w:firstLine="709"/>
        <w:rPr>
          <w:noProof/>
          <w:sz w:val="24"/>
          <w:szCs w:val="24"/>
        </w:rPr>
      </w:pPr>
      <w:r w:rsidRPr="00871C0D">
        <w:rPr>
          <w:noProof/>
          <w:sz w:val="24"/>
          <w:szCs w:val="24"/>
        </w:rPr>
        <w:t>В период гарантийного срока требовать безвозмездного устранения выявленых недостатков товара, включая его ремонт, замены товара ненадлежащего качества.</w:t>
      </w:r>
    </w:p>
    <w:p w14:paraId="41B9828B" w14:textId="77777777" w:rsidR="00133444" w:rsidRPr="00871C0D" w:rsidRDefault="00133444" w:rsidP="00133444">
      <w:pPr>
        <w:pStyle w:val="3"/>
        <w:spacing w:before="0" w:after="0" w:line="240" w:lineRule="auto"/>
        <w:ind w:firstLine="709"/>
        <w:rPr>
          <w:noProof/>
          <w:sz w:val="24"/>
          <w:szCs w:val="24"/>
        </w:rPr>
      </w:pPr>
      <w:r w:rsidRPr="00871C0D">
        <w:rPr>
          <w:noProof/>
          <w:sz w:val="24"/>
          <w:szCs w:val="24"/>
        </w:rPr>
        <w:t>Осуществлять иные права в соответствии с законодательством Росийской Федерации.</w:t>
      </w:r>
    </w:p>
    <w:p w14:paraId="04D1D4B5" w14:textId="77777777" w:rsidR="00133444" w:rsidRPr="00871C0D" w:rsidRDefault="00133444" w:rsidP="00133444">
      <w:pPr>
        <w:pStyle w:val="2"/>
        <w:spacing w:before="0" w:after="0" w:line="240" w:lineRule="auto"/>
        <w:ind w:firstLine="709"/>
        <w:rPr>
          <w:noProof/>
          <w:sz w:val="24"/>
          <w:szCs w:val="24"/>
        </w:rPr>
      </w:pPr>
      <w:r w:rsidRPr="00871C0D">
        <w:rPr>
          <w:noProof/>
          <w:sz w:val="24"/>
          <w:szCs w:val="24"/>
        </w:rPr>
        <w:t>Поставщик обязуется:</w:t>
      </w:r>
    </w:p>
    <w:p w14:paraId="00D9DECD" w14:textId="77777777" w:rsidR="00133444" w:rsidRPr="00871C0D" w:rsidRDefault="00133444" w:rsidP="00133444">
      <w:pPr>
        <w:pStyle w:val="3"/>
        <w:spacing w:before="0" w:after="0" w:line="240" w:lineRule="auto"/>
        <w:ind w:firstLine="709"/>
        <w:rPr>
          <w:noProof/>
          <w:sz w:val="24"/>
          <w:szCs w:val="24"/>
        </w:rPr>
      </w:pPr>
      <w:r w:rsidRPr="00871C0D">
        <w:rPr>
          <w:noProof/>
          <w:sz w:val="24"/>
          <w:szCs w:val="24"/>
        </w:rPr>
        <w:t>Обеспечить соответствие товара требованиям действующего законодательства и условиям Контракта.</w:t>
      </w:r>
    </w:p>
    <w:p w14:paraId="4145170B" w14:textId="77777777" w:rsidR="00133444" w:rsidRPr="00871C0D" w:rsidRDefault="00133444" w:rsidP="00133444">
      <w:pPr>
        <w:pStyle w:val="3"/>
        <w:spacing w:before="0" w:after="0" w:line="240" w:lineRule="auto"/>
        <w:ind w:firstLine="709"/>
        <w:rPr>
          <w:noProof/>
          <w:sz w:val="24"/>
          <w:szCs w:val="24"/>
        </w:rPr>
      </w:pPr>
      <w:r w:rsidRPr="00871C0D">
        <w:rPr>
          <w:noProof/>
          <w:sz w:val="24"/>
          <w:szCs w:val="24"/>
        </w:rPr>
        <w:t> Передать товар надлежащего качества и в предусмотренном Контрактом количестве, не обремененный правами третьих лиц.</w:t>
      </w:r>
    </w:p>
    <w:p w14:paraId="1291E029" w14:textId="77777777" w:rsidR="00133444" w:rsidRPr="00871C0D" w:rsidRDefault="00133444" w:rsidP="00133444">
      <w:pPr>
        <w:pStyle w:val="3"/>
        <w:spacing w:before="0" w:after="0" w:line="240" w:lineRule="auto"/>
        <w:ind w:firstLine="709"/>
        <w:rPr>
          <w:noProof/>
          <w:sz w:val="24"/>
          <w:szCs w:val="24"/>
        </w:rPr>
      </w:pPr>
      <w:r w:rsidRPr="00871C0D">
        <w:rPr>
          <w:noProof/>
          <w:sz w:val="24"/>
          <w:szCs w:val="24"/>
        </w:rPr>
        <w:t>Передать товар заказчику в сроки и в порядке, указанные в разделе 5 Контракта.</w:t>
      </w:r>
    </w:p>
    <w:p w14:paraId="015137B3" w14:textId="77777777" w:rsidR="00133444" w:rsidRPr="00871C0D" w:rsidRDefault="00133444" w:rsidP="00133444">
      <w:pPr>
        <w:pStyle w:val="3"/>
        <w:spacing w:before="0" w:after="0" w:line="240" w:lineRule="auto"/>
        <w:ind w:firstLine="709"/>
        <w:rPr>
          <w:noProof/>
          <w:sz w:val="24"/>
          <w:szCs w:val="24"/>
        </w:rPr>
      </w:pPr>
      <w:r w:rsidRPr="00871C0D">
        <w:rPr>
          <w:noProof/>
          <w:sz w:val="24"/>
          <w:szCs w:val="24"/>
        </w:rPr>
        <w:t>Передать товар в комплекте с относящейся к нему документацией.</w:t>
      </w:r>
    </w:p>
    <w:p w14:paraId="23D28759" w14:textId="77777777" w:rsidR="00133444" w:rsidRPr="00871C0D" w:rsidRDefault="00133444" w:rsidP="00133444">
      <w:pPr>
        <w:pStyle w:val="3"/>
        <w:spacing w:before="0" w:after="0" w:line="240" w:lineRule="auto"/>
        <w:ind w:firstLine="709"/>
        <w:rPr>
          <w:noProof/>
          <w:sz w:val="24"/>
          <w:szCs w:val="24"/>
        </w:rPr>
      </w:pPr>
      <w:r w:rsidRPr="00871C0D">
        <w:rPr>
          <w:noProof/>
          <w:sz w:val="24"/>
          <w:szCs w:val="24"/>
        </w:rPr>
        <w:t>В период гарантийного срока осуществлять безвозмездное устранение недостатков товара, в том числе ремонт товара, замену товара ненадлежащего качества.</w:t>
      </w:r>
    </w:p>
    <w:p w14:paraId="5E9F3973" w14:textId="77777777" w:rsidR="00133444" w:rsidRPr="00871C0D" w:rsidRDefault="00133444" w:rsidP="00133444">
      <w:pPr>
        <w:pStyle w:val="3"/>
        <w:spacing w:before="0" w:after="0" w:line="240" w:lineRule="auto"/>
        <w:ind w:firstLine="709"/>
        <w:rPr>
          <w:noProof/>
          <w:sz w:val="24"/>
          <w:szCs w:val="24"/>
        </w:rPr>
      </w:pPr>
      <w:r w:rsidRPr="00871C0D">
        <w:rPr>
          <w:noProof/>
          <w:sz w:val="24"/>
          <w:szCs w:val="24"/>
        </w:rPr>
        <w:t>Выполнять иные обязанности, предусмотренные действующим законодательством Российской Федерации и Контрактом.</w:t>
      </w:r>
    </w:p>
    <w:p w14:paraId="1D6BC722" w14:textId="77777777" w:rsidR="00133444" w:rsidRPr="00871C0D" w:rsidRDefault="00133444" w:rsidP="00133444">
      <w:pPr>
        <w:pStyle w:val="2"/>
        <w:spacing w:before="0" w:after="0" w:line="240" w:lineRule="auto"/>
        <w:ind w:firstLine="709"/>
        <w:rPr>
          <w:noProof/>
          <w:sz w:val="24"/>
          <w:szCs w:val="24"/>
        </w:rPr>
      </w:pPr>
      <w:r w:rsidRPr="00871C0D">
        <w:rPr>
          <w:noProof/>
          <w:sz w:val="24"/>
          <w:szCs w:val="24"/>
        </w:rPr>
        <w:t>Поставщик вправе:</w:t>
      </w:r>
    </w:p>
    <w:p w14:paraId="4AC3371F" w14:textId="77777777" w:rsidR="00133444" w:rsidRPr="00871C0D" w:rsidRDefault="00133444" w:rsidP="00133444">
      <w:pPr>
        <w:pStyle w:val="3"/>
        <w:spacing w:before="0" w:after="0" w:line="240" w:lineRule="auto"/>
        <w:ind w:firstLine="709"/>
        <w:rPr>
          <w:noProof/>
          <w:sz w:val="24"/>
          <w:szCs w:val="24"/>
        </w:rPr>
      </w:pPr>
      <w:r w:rsidRPr="00871C0D">
        <w:rPr>
          <w:noProof/>
          <w:sz w:val="24"/>
          <w:szCs w:val="24"/>
        </w:rPr>
        <w:t>Требовать оплату за поставленный по Контракту товар.</w:t>
      </w:r>
    </w:p>
    <w:p w14:paraId="3E267CF3" w14:textId="77777777" w:rsidR="00133444" w:rsidRPr="00871C0D" w:rsidRDefault="00133444" w:rsidP="00133444">
      <w:pPr>
        <w:pStyle w:val="3"/>
        <w:spacing w:before="0" w:after="0" w:line="240" w:lineRule="auto"/>
        <w:ind w:firstLine="709"/>
        <w:rPr>
          <w:noProof/>
          <w:sz w:val="24"/>
          <w:szCs w:val="24"/>
        </w:rPr>
      </w:pPr>
      <w:r w:rsidRPr="00871C0D">
        <w:rPr>
          <w:noProof/>
          <w:sz w:val="24"/>
          <w:szCs w:val="24"/>
        </w:rPr>
        <w:t>Осуществить досрочную поставку товара.</w:t>
      </w:r>
    </w:p>
    <w:p w14:paraId="65944433" w14:textId="77777777" w:rsidR="000B2551" w:rsidRPr="00871C0D" w:rsidRDefault="000B2551" w:rsidP="00DD1802">
      <w:pPr>
        <w:spacing w:before="0" w:after="0" w:line="240" w:lineRule="auto"/>
        <w:rPr>
          <w:sz w:val="24"/>
          <w:szCs w:val="24"/>
        </w:rPr>
      </w:pPr>
    </w:p>
    <w:p w14:paraId="04095523" w14:textId="77777777" w:rsidR="00861AB9" w:rsidRPr="00871C0D" w:rsidRDefault="00F32940" w:rsidP="00DD1802">
      <w:pPr>
        <w:pStyle w:val="1"/>
        <w:spacing w:before="0" w:after="0" w:line="240" w:lineRule="auto"/>
        <w:rPr>
          <w:szCs w:val="24"/>
        </w:rPr>
      </w:pPr>
      <w:bookmarkStart w:id="34" w:name="_ref_1-5595ece56ec543"/>
      <w:r w:rsidRPr="00871C0D">
        <w:rPr>
          <w:szCs w:val="24"/>
        </w:rPr>
        <w:t>Ответственность сторон</w:t>
      </w:r>
      <w:bookmarkEnd w:id="34"/>
    </w:p>
    <w:p w14:paraId="7513D5CF" w14:textId="77777777" w:rsidR="00861AB9" w:rsidRPr="00871C0D" w:rsidRDefault="00F32940" w:rsidP="00DD1802">
      <w:pPr>
        <w:pStyle w:val="2"/>
        <w:spacing w:before="0" w:after="0" w:line="240" w:lineRule="auto"/>
        <w:ind w:firstLine="709"/>
        <w:rPr>
          <w:sz w:val="24"/>
          <w:szCs w:val="24"/>
        </w:rPr>
      </w:pPr>
      <w:r w:rsidRPr="00871C0D">
        <w:rPr>
          <w:sz w:val="24"/>
          <w:szCs w:val="24"/>
        </w:rPr>
        <w:t>Взыскание неустойки с Поставщика</w:t>
      </w:r>
    </w:p>
    <w:p w14:paraId="14FE6BF3" w14:textId="77777777" w:rsidR="00861AB9" w:rsidRPr="00871C0D" w:rsidRDefault="00F32940" w:rsidP="00DD1802">
      <w:pPr>
        <w:pStyle w:val="3"/>
        <w:spacing w:before="0" w:after="0" w:line="240" w:lineRule="auto"/>
        <w:ind w:firstLine="709"/>
        <w:rPr>
          <w:sz w:val="24"/>
          <w:szCs w:val="24"/>
        </w:rPr>
      </w:pPr>
      <w:bookmarkStart w:id="35" w:name="_ref_1-ccdcae4565a04c"/>
      <w:r w:rsidRPr="00871C0D">
        <w:rPr>
          <w:sz w:val="24"/>
          <w:szCs w:val="24"/>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35"/>
    </w:p>
    <w:p w14:paraId="7F800597" w14:textId="77777777" w:rsidR="00861AB9" w:rsidRPr="00871C0D" w:rsidRDefault="00F32940" w:rsidP="00DD1802">
      <w:pPr>
        <w:pStyle w:val="3"/>
        <w:spacing w:before="0" w:after="0" w:line="240" w:lineRule="auto"/>
        <w:ind w:firstLine="709"/>
        <w:rPr>
          <w:sz w:val="24"/>
          <w:szCs w:val="24"/>
        </w:rPr>
      </w:pPr>
      <w:bookmarkStart w:id="36" w:name="_ref_1-8a35822de0df47"/>
      <w:r w:rsidRPr="00871C0D">
        <w:rPr>
          <w:sz w:val="24"/>
          <w:szCs w:val="24"/>
        </w:rPr>
        <w:t xml:space="preserve">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w:t>
      </w:r>
      <w:bookmarkStart w:id="37" w:name="_Hlk37339951"/>
      <w:r w:rsidRPr="00871C0D">
        <w:rPr>
          <w:sz w:val="24"/>
          <w:szCs w:val="24"/>
        </w:rPr>
        <w:t>(отдельного этапа исполнения Контракта)</w:t>
      </w:r>
      <w:bookmarkEnd w:id="37"/>
      <w:r w:rsidRPr="00871C0D">
        <w:rPr>
          <w:sz w:val="24"/>
          <w:szCs w:val="24"/>
        </w:rPr>
        <w:t xml:space="preserve">, уменьшенной на сумму, пропорциональную объему обязательств, предусмотренных Контрактом </w:t>
      </w:r>
      <w:bookmarkStart w:id="38" w:name="_Hlk37340061"/>
      <w:r w:rsidRPr="00871C0D">
        <w:rPr>
          <w:sz w:val="24"/>
          <w:szCs w:val="24"/>
        </w:rPr>
        <w:t>(соответствующим отдельным этапом исполнения Контракта)</w:t>
      </w:r>
      <w:bookmarkEnd w:id="38"/>
      <w:r w:rsidRPr="00871C0D">
        <w:rPr>
          <w:sz w:val="24"/>
          <w:szCs w:val="24"/>
        </w:rPr>
        <w:t xml:space="preserve">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36"/>
    </w:p>
    <w:p w14:paraId="6D637A86" w14:textId="77777777" w:rsidR="00774DE5" w:rsidRPr="00871C0D" w:rsidRDefault="00F32940" w:rsidP="00DD1802">
      <w:pPr>
        <w:pStyle w:val="3"/>
        <w:spacing w:before="0" w:after="0" w:line="240" w:lineRule="auto"/>
        <w:ind w:firstLine="709"/>
        <w:rPr>
          <w:sz w:val="24"/>
          <w:szCs w:val="24"/>
        </w:rPr>
      </w:pPr>
      <w:bookmarkStart w:id="39" w:name="_ref_1-b41fc89dc6514b"/>
      <w:r w:rsidRPr="00871C0D">
        <w:rPr>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w:t>
      </w:r>
      <w:proofErr w:type="gramStart"/>
      <w:r w:rsidRPr="00871C0D">
        <w:rPr>
          <w:sz w:val="24"/>
          <w:szCs w:val="24"/>
        </w:rPr>
        <w:t>),  Поставщик</w:t>
      </w:r>
      <w:proofErr w:type="gramEnd"/>
      <w:r w:rsidRPr="00871C0D">
        <w:rPr>
          <w:sz w:val="24"/>
          <w:szCs w:val="24"/>
        </w:rPr>
        <w:t xml:space="preserve">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39"/>
      <w:r w:rsidR="00774DE5" w:rsidRPr="00871C0D">
        <w:rPr>
          <w:sz w:val="24"/>
          <w:szCs w:val="24"/>
        </w:rPr>
        <w:t>, а именно 10 % от цены Контракта.</w:t>
      </w:r>
    </w:p>
    <w:p w14:paraId="1C604C82" w14:textId="77777777" w:rsidR="00861AB9" w:rsidRPr="00871C0D" w:rsidRDefault="00F32940" w:rsidP="00DD1802">
      <w:pPr>
        <w:pStyle w:val="3"/>
        <w:spacing w:before="0" w:after="0" w:line="240" w:lineRule="auto"/>
        <w:ind w:firstLine="709"/>
        <w:rPr>
          <w:sz w:val="24"/>
          <w:szCs w:val="24"/>
        </w:rPr>
      </w:pPr>
      <w:r w:rsidRPr="00871C0D">
        <w:rPr>
          <w:sz w:val="24"/>
          <w:szCs w:val="24"/>
        </w:rPr>
        <w:lastRenderedPageBreak/>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w:t>
      </w:r>
      <w:r w:rsidR="00774DE5" w:rsidRPr="00871C0D">
        <w:rPr>
          <w:sz w:val="24"/>
          <w:szCs w:val="24"/>
        </w:rPr>
        <w:t xml:space="preserve">в размере </w:t>
      </w:r>
      <w:r w:rsidR="00DD1802" w:rsidRPr="00871C0D">
        <w:rPr>
          <w:sz w:val="24"/>
          <w:szCs w:val="24"/>
        </w:rPr>
        <w:br/>
      </w:r>
      <w:r w:rsidR="00774DE5" w:rsidRPr="00871C0D">
        <w:rPr>
          <w:sz w:val="24"/>
          <w:szCs w:val="24"/>
        </w:rPr>
        <w:t>1000, 00 рублей.</w:t>
      </w:r>
    </w:p>
    <w:p w14:paraId="3563EB5F" w14:textId="77777777" w:rsidR="00861AB9" w:rsidRPr="00871C0D" w:rsidRDefault="00F32940" w:rsidP="00DD1802">
      <w:pPr>
        <w:pStyle w:val="3"/>
        <w:spacing w:before="0" w:after="0" w:line="240" w:lineRule="auto"/>
        <w:ind w:firstLine="709"/>
        <w:rPr>
          <w:sz w:val="24"/>
          <w:szCs w:val="24"/>
        </w:rPr>
      </w:pPr>
      <w:bookmarkStart w:id="40" w:name="_ref_1-8dabd287d70244"/>
      <w:r w:rsidRPr="00871C0D">
        <w:rPr>
          <w:sz w:val="24"/>
          <w:szCs w:val="24"/>
        </w:rPr>
        <w:t>В случае нарушения Поставщиком обязательств по Контракту Заказчик вправе удержать начисленную за данное нарушение неустойку из суммы, подлежащей уплате Поставщику за произведенную поставку.</w:t>
      </w:r>
      <w:bookmarkEnd w:id="40"/>
    </w:p>
    <w:p w14:paraId="554974AD" w14:textId="77777777" w:rsidR="00861AB9" w:rsidRPr="00871C0D" w:rsidRDefault="00F32940" w:rsidP="00DD1802">
      <w:pPr>
        <w:spacing w:before="0" w:after="0" w:line="240" w:lineRule="auto"/>
        <w:ind w:firstLine="709"/>
        <w:rPr>
          <w:sz w:val="24"/>
          <w:szCs w:val="24"/>
        </w:rPr>
      </w:pPr>
      <w:r w:rsidRPr="00871C0D">
        <w:rPr>
          <w:sz w:val="24"/>
          <w:szCs w:val="24"/>
        </w:rPr>
        <w:t xml:space="preserve">При этом Поставщик должен быть уведомлен о факте удержания, сумме и </w:t>
      </w:r>
      <w:r w:rsidR="00774DE5" w:rsidRPr="00871C0D">
        <w:rPr>
          <w:sz w:val="24"/>
          <w:szCs w:val="24"/>
        </w:rPr>
        <w:t>основаниях начисления неустойки.</w:t>
      </w:r>
    </w:p>
    <w:p w14:paraId="7E0DF087" w14:textId="77777777" w:rsidR="00861AB9" w:rsidRPr="00871C0D" w:rsidRDefault="00F32940" w:rsidP="00DD1802">
      <w:pPr>
        <w:pStyle w:val="2"/>
        <w:spacing w:before="0" w:after="0" w:line="240" w:lineRule="auto"/>
        <w:ind w:firstLine="709"/>
        <w:rPr>
          <w:sz w:val="24"/>
          <w:szCs w:val="24"/>
        </w:rPr>
      </w:pPr>
      <w:bookmarkStart w:id="41" w:name="_ref_1-64ef43cb91d047"/>
      <w:r w:rsidRPr="00871C0D">
        <w:rPr>
          <w:sz w:val="24"/>
          <w:szCs w:val="24"/>
        </w:rPr>
        <w:t>Взыскание неустойки с Заказчика</w:t>
      </w:r>
      <w:bookmarkEnd w:id="41"/>
    </w:p>
    <w:p w14:paraId="77D16985" w14:textId="77777777" w:rsidR="00861AB9" w:rsidRPr="00871C0D" w:rsidRDefault="00F32940" w:rsidP="00DD1802">
      <w:pPr>
        <w:pStyle w:val="3"/>
        <w:spacing w:before="0" w:after="0" w:line="240" w:lineRule="auto"/>
        <w:ind w:firstLine="709"/>
        <w:rPr>
          <w:sz w:val="24"/>
          <w:szCs w:val="24"/>
        </w:rPr>
      </w:pPr>
      <w:bookmarkStart w:id="42" w:name="_ref_1-01c322dee6af4a"/>
      <w:r w:rsidRPr="00871C0D">
        <w:rPr>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42"/>
    </w:p>
    <w:p w14:paraId="37CA0489" w14:textId="77777777" w:rsidR="00861AB9" w:rsidRPr="00871C0D" w:rsidRDefault="00F32940" w:rsidP="00DD1802">
      <w:pPr>
        <w:pStyle w:val="3"/>
        <w:spacing w:before="0" w:after="0" w:line="240" w:lineRule="auto"/>
        <w:ind w:firstLine="709"/>
        <w:rPr>
          <w:sz w:val="24"/>
          <w:szCs w:val="24"/>
        </w:rPr>
      </w:pPr>
      <w:bookmarkStart w:id="43" w:name="_ref_1-330bbf6890f947"/>
      <w:r w:rsidRPr="00871C0D">
        <w:rPr>
          <w:sz w:val="24"/>
          <w:szCs w:val="24"/>
        </w:rPr>
        <w:t xml:space="preserve">Неустойка начисляется Заказчику за каждый день </w:t>
      </w:r>
      <w:proofErr w:type="gramStart"/>
      <w:r w:rsidRPr="00871C0D">
        <w:rPr>
          <w:sz w:val="24"/>
          <w:szCs w:val="24"/>
        </w:rPr>
        <w:t>просрочки исполнения</w:t>
      </w:r>
      <w:proofErr w:type="gramEnd"/>
      <w:r w:rsidRPr="00871C0D">
        <w:rPr>
          <w:sz w:val="24"/>
          <w:szCs w:val="24"/>
        </w:rPr>
        <w:t xml:space="preserve">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w:t>
      </w:r>
      <w:r w:rsidR="00E15555" w:rsidRPr="00871C0D">
        <w:rPr>
          <w:sz w:val="24"/>
          <w:szCs w:val="24"/>
        </w:rPr>
        <w:br/>
      </w:r>
      <w:r w:rsidRPr="00871C0D">
        <w:rPr>
          <w:sz w:val="24"/>
          <w:szCs w:val="24"/>
        </w:rPr>
        <w:t>в срок суммы.</w:t>
      </w:r>
      <w:bookmarkEnd w:id="43"/>
    </w:p>
    <w:p w14:paraId="5C1CC0ED" w14:textId="77777777" w:rsidR="00861AB9" w:rsidRPr="00871C0D" w:rsidRDefault="00F32940" w:rsidP="00DD1802">
      <w:pPr>
        <w:pStyle w:val="3"/>
        <w:spacing w:before="0" w:after="0" w:line="240" w:lineRule="auto"/>
        <w:ind w:firstLine="709"/>
        <w:rPr>
          <w:sz w:val="24"/>
          <w:szCs w:val="24"/>
        </w:rPr>
      </w:pPr>
      <w:bookmarkStart w:id="44" w:name="_ref_1-6a74a193b9db45"/>
      <w:r w:rsidRPr="00871C0D">
        <w:rPr>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w:t>
      </w:r>
      <w:r w:rsidR="00E15555" w:rsidRPr="00871C0D">
        <w:rPr>
          <w:sz w:val="24"/>
          <w:szCs w:val="24"/>
        </w:rPr>
        <w:br/>
      </w:r>
      <w:r w:rsidRPr="00871C0D">
        <w:rPr>
          <w:sz w:val="24"/>
          <w:szCs w:val="24"/>
        </w:rPr>
        <w:t>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44"/>
    </w:p>
    <w:p w14:paraId="56223709" w14:textId="77777777" w:rsidR="00861AB9" w:rsidRPr="00871C0D" w:rsidRDefault="00F32940" w:rsidP="00DD1802">
      <w:pPr>
        <w:spacing w:before="0" w:after="0" w:line="240" w:lineRule="auto"/>
        <w:ind w:firstLine="709"/>
        <w:rPr>
          <w:sz w:val="24"/>
          <w:szCs w:val="24"/>
        </w:rPr>
      </w:pPr>
      <w:r w:rsidRPr="00871C0D">
        <w:rPr>
          <w:sz w:val="24"/>
          <w:szCs w:val="24"/>
        </w:rPr>
        <w:t>Если иное не установлено законом, размер штрафа устанавливается в следующем порядке:</w:t>
      </w:r>
    </w:p>
    <w:p w14:paraId="79A64688" w14:textId="77777777" w:rsidR="00861AB9" w:rsidRPr="00871C0D" w:rsidRDefault="00F32940" w:rsidP="00DD1802">
      <w:pPr>
        <w:spacing w:before="0" w:after="0" w:line="240" w:lineRule="auto"/>
        <w:ind w:firstLine="709"/>
        <w:rPr>
          <w:sz w:val="24"/>
          <w:szCs w:val="24"/>
        </w:rPr>
      </w:pPr>
      <w:r w:rsidRPr="00871C0D">
        <w:rPr>
          <w:sz w:val="24"/>
          <w:szCs w:val="24"/>
        </w:rPr>
        <w:t xml:space="preserve">а) </w:t>
      </w:r>
      <w:r w:rsidR="00774DE5" w:rsidRPr="00871C0D">
        <w:rPr>
          <w:sz w:val="24"/>
          <w:szCs w:val="24"/>
        </w:rPr>
        <w:t>1 000,00</w:t>
      </w:r>
      <w:r w:rsidRPr="00871C0D">
        <w:rPr>
          <w:sz w:val="24"/>
          <w:szCs w:val="24"/>
        </w:rPr>
        <w:t xml:space="preserve"> рублей, если цена Контракта не превыш</w:t>
      </w:r>
      <w:r w:rsidR="00774DE5" w:rsidRPr="00871C0D">
        <w:rPr>
          <w:sz w:val="24"/>
          <w:szCs w:val="24"/>
        </w:rPr>
        <w:t>ает 3 млн рублей (включительно).</w:t>
      </w:r>
    </w:p>
    <w:p w14:paraId="7AECCFAE" w14:textId="77777777" w:rsidR="00AA6684" w:rsidRPr="00871C0D" w:rsidRDefault="00AA6684" w:rsidP="00DD1802">
      <w:pPr>
        <w:pStyle w:val="2"/>
        <w:spacing w:before="0" w:after="0" w:line="240" w:lineRule="auto"/>
        <w:ind w:firstLine="709"/>
        <w:rPr>
          <w:sz w:val="24"/>
          <w:szCs w:val="24"/>
        </w:rPr>
      </w:pPr>
      <w:r w:rsidRPr="00871C0D">
        <w:rPr>
          <w:sz w:val="24"/>
          <w:szCs w:val="24"/>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69E84536" w14:textId="77777777" w:rsidR="00AA6684" w:rsidRPr="00871C0D" w:rsidRDefault="00AA6684" w:rsidP="00DD1802">
      <w:pPr>
        <w:pStyle w:val="2"/>
        <w:spacing w:before="0" w:after="0" w:line="240" w:lineRule="auto"/>
        <w:ind w:firstLine="709"/>
        <w:rPr>
          <w:sz w:val="24"/>
          <w:szCs w:val="24"/>
        </w:rPr>
      </w:pPr>
      <w:r w:rsidRPr="00871C0D">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EB42454" w14:textId="77777777" w:rsidR="00AA6684" w:rsidRPr="00871C0D" w:rsidRDefault="00AA6684" w:rsidP="00DD1802">
      <w:pPr>
        <w:pStyle w:val="2"/>
        <w:spacing w:before="0" w:after="0" w:line="240" w:lineRule="auto"/>
        <w:ind w:firstLine="709"/>
        <w:rPr>
          <w:sz w:val="24"/>
          <w:szCs w:val="24"/>
        </w:rPr>
      </w:pPr>
      <w:r w:rsidRPr="00871C0D">
        <w:rPr>
          <w:sz w:val="24"/>
          <w:szCs w:val="24"/>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w:t>
      </w:r>
      <w:r w:rsidRPr="00871C0D">
        <w:rPr>
          <w:sz w:val="24"/>
          <w:szCs w:val="24"/>
        </w:rPr>
        <w:br/>
        <w:t>с законодательством Российской Федерации.</w:t>
      </w:r>
    </w:p>
    <w:p w14:paraId="2FE259B9" w14:textId="77777777" w:rsidR="00AA6684" w:rsidRPr="00871C0D" w:rsidRDefault="00AA6684" w:rsidP="00DD1802">
      <w:pPr>
        <w:pStyle w:val="2"/>
        <w:spacing w:before="0" w:after="0" w:line="240" w:lineRule="auto"/>
        <w:ind w:firstLine="709"/>
        <w:rPr>
          <w:sz w:val="24"/>
          <w:szCs w:val="24"/>
        </w:rPr>
      </w:pPr>
      <w:r w:rsidRPr="00871C0D">
        <w:rPr>
          <w:sz w:val="24"/>
          <w:szCs w:val="24"/>
        </w:rPr>
        <w:t xml:space="preserve">Сторона освобождается от уплаты неустойки (штрафа, пени), если докажет, </w:t>
      </w:r>
      <w:r w:rsidR="00E15555" w:rsidRPr="00871C0D">
        <w:rPr>
          <w:sz w:val="24"/>
          <w:szCs w:val="24"/>
        </w:rPr>
        <w:br/>
      </w:r>
      <w:r w:rsidRPr="00871C0D">
        <w:rPr>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998D252" w14:textId="77777777" w:rsidR="00861AB9" w:rsidRPr="00871C0D" w:rsidRDefault="00F32940" w:rsidP="00DD1802">
      <w:pPr>
        <w:pStyle w:val="1"/>
        <w:spacing w:before="0" w:after="0" w:line="240" w:lineRule="auto"/>
        <w:rPr>
          <w:szCs w:val="24"/>
        </w:rPr>
      </w:pPr>
      <w:bookmarkStart w:id="45" w:name="_ref_1-a157a6c53bc741"/>
      <w:r w:rsidRPr="00871C0D">
        <w:rPr>
          <w:szCs w:val="24"/>
        </w:rPr>
        <w:t>Разрешение споров</w:t>
      </w:r>
      <w:bookmarkEnd w:id="45"/>
    </w:p>
    <w:p w14:paraId="16C94B8A" w14:textId="77777777" w:rsidR="00861AB9" w:rsidRPr="00871C0D" w:rsidRDefault="00F32940" w:rsidP="00DD1802">
      <w:pPr>
        <w:pStyle w:val="2"/>
        <w:spacing w:before="0" w:after="0" w:line="240" w:lineRule="auto"/>
        <w:ind w:firstLine="426"/>
        <w:rPr>
          <w:sz w:val="24"/>
          <w:szCs w:val="24"/>
        </w:rPr>
      </w:pPr>
      <w:bookmarkStart w:id="46" w:name="_ref_1-bcbfb86626094c"/>
      <w:r w:rsidRPr="00871C0D">
        <w:rPr>
          <w:sz w:val="24"/>
          <w:szCs w:val="24"/>
        </w:rPr>
        <w:t>Досудебный (претензионный) порядок разрешения споров</w:t>
      </w:r>
      <w:bookmarkEnd w:id="46"/>
    </w:p>
    <w:p w14:paraId="4363A601" w14:textId="77777777" w:rsidR="00861AB9" w:rsidRPr="00871C0D" w:rsidRDefault="00F32940" w:rsidP="00DD1802">
      <w:pPr>
        <w:pStyle w:val="3"/>
        <w:spacing w:before="0" w:after="0" w:line="240" w:lineRule="auto"/>
        <w:ind w:firstLine="426"/>
        <w:rPr>
          <w:sz w:val="24"/>
          <w:szCs w:val="24"/>
        </w:rPr>
      </w:pPr>
      <w:bookmarkStart w:id="47" w:name="_ref_1-fddef2849b544f"/>
      <w:r w:rsidRPr="00871C0D">
        <w:rPr>
          <w:sz w:val="24"/>
          <w:szCs w:val="24"/>
        </w:rPr>
        <w:t xml:space="preserve">До предъявления иска, вытекающего из Контракта, сторона, которая считает, </w:t>
      </w:r>
      <w:r w:rsidR="00E15555" w:rsidRPr="00871C0D">
        <w:rPr>
          <w:sz w:val="24"/>
          <w:szCs w:val="24"/>
        </w:rPr>
        <w:br/>
      </w:r>
      <w:r w:rsidRPr="00871C0D">
        <w:rPr>
          <w:sz w:val="24"/>
          <w:szCs w:val="24"/>
        </w:rPr>
        <w:t>что ее права нарушены (далее - заинтересованная сторона), обязана направить другой стороне письменную претензию.</w:t>
      </w:r>
      <w:bookmarkEnd w:id="47"/>
    </w:p>
    <w:p w14:paraId="60E44908" w14:textId="77777777" w:rsidR="00861AB9" w:rsidRPr="00871C0D" w:rsidRDefault="00F32940" w:rsidP="00DD1802">
      <w:pPr>
        <w:pStyle w:val="3"/>
        <w:spacing w:before="0" w:after="0" w:line="240" w:lineRule="auto"/>
        <w:ind w:firstLine="426"/>
        <w:rPr>
          <w:sz w:val="24"/>
          <w:szCs w:val="24"/>
        </w:rPr>
      </w:pPr>
      <w:bookmarkStart w:id="48" w:name="_ref_1-4d50b2a23bf746"/>
      <w:r w:rsidRPr="00871C0D">
        <w:rPr>
          <w:sz w:val="24"/>
          <w:szCs w:val="24"/>
        </w:rPr>
        <w:t xml:space="preserve">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w:t>
      </w:r>
      <w:r w:rsidR="00DD1802" w:rsidRPr="00871C0D">
        <w:rPr>
          <w:sz w:val="24"/>
          <w:szCs w:val="24"/>
        </w:rPr>
        <w:br/>
      </w:r>
      <w:r w:rsidRPr="00871C0D">
        <w:rPr>
          <w:sz w:val="24"/>
          <w:szCs w:val="24"/>
        </w:rPr>
        <w:t>К претензии должны быть приложены копии документов, подтверждающих изложенные в ней обстоятельства.</w:t>
      </w:r>
      <w:bookmarkEnd w:id="48"/>
    </w:p>
    <w:p w14:paraId="30D29B7D" w14:textId="77777777" w:rsidR="00EE2242" w:rsidRPr="00871C0D" w:rsidRDefault="00F32940" w:rsidP="00DD1802">
      <w:pPr>
        <w:pStyle w:val="3"/>
        <w:spacing w:before="0" w:after="0" w:line="240" w:lineRule="auto"/>
        <w:ind w:firstLine="426"/>
        <w:rPr>
          <w:sz w:val="24"/>
          <w:szCs w:val="24"/>
        </w:rPr>
      </w:pPr>
      <w:bookmarkStart w:id="49" w:name="_ref_1-4cd79e9e58b043"/>
      <w:r w:rsidRPr="00871C0D">
        <w:rPr>
          <w:sz w:val="24"/>
          <w:szCs w:val="24"/>
        </w:rPr>
        <w:t xml:space="preserve">Сторона, которая получила претензию, обязана ее рассмотреть и направить письменный мотивированный ответ другой стороне в течение </w:t>
      </w:r>
      <w:r w:rsidR="00774DE5" w:rsidRPr="00871C0D">
        <w:rPr>
          <w:sz w:val="24"/>
          <w:szCs w:val="24"/>
          <w:u w:val="single"/>
        </w:rPr>
        <w:t>20 дней</w:t>
      </w:r>
      <w:r w:rsidRPr="00871C0D">
        <w:rPr>
          <w:sz w:val="24"/>
          <w:szCs w:val="24"/>
        </w:rPr>
        <w:t xml:space="preserve"> с момента получения претензии.</w:t>
      </w:r>
      <w:bookmarkEnd w:id="49"/>
    </w:p>
    <w:p w14:paraId="1AA3CD40" w14:textId="77777777" w:rsidR="00EE2242" w:rsidRPr="00871C0D" w:rsidRDefault="00EE2242" w:rsidP="00DD1802">
      <w:pPr>
        <w:pStyle w:val="3"/>
        <w:spacing w:before="0" w:after="0" w:line="240" w:lineRule="auto"/>
        <w:ind w:firstLine="426"/>
        <w:rPr>
          <w:sz w:val="24"/>
          <w:szCs w:val="24"/>
        </w:rPr>
      </w:pPr>
      <w:r w:rsidRPr="00871C0D">
        <w:rPr>
          <w:sz w:val="24"/>
          <w:szCs w:val="24"/>
        </w:rPr>
        <w:t xml:space="preserve">В целях оперативного информирования </w:t>
      </w:r>
      <w:proofErr w:type="gramStart"/>
      <w:r w:rsidRPr="00871C0D">
        <w:rPr>
          <w:sz w:val="24"/>
          <w:szCs w:val="24"/>
        </w:rPr>
        <w:t>Сторон  о</w:t>
      </w:r>
      <w:proofErr w:type="gramEnd"/>
      <w:r w:rsidRPr="00871C0D">
        <w:rPr>
          <w:sz w:val="24"/>
          <w:szCs w:val="24"/>
        </w:rPr>
        <w:t xml:space="preserve"> претензионных требованиях текст претензии может быть направлен по электронной почте.</w:t>
      </w:r>
    </w:p>
    <w:p w14:paraId="1905C4A1" w14:textId="77777777" w:rsidR="000B2551" w:rsidRPr="00871C0D" w:rsidRDefault="000B2551" w:rsidP="00DD1802">
      <w:pPr>
        <w:spacing w:before="0" w:after="0" w:line="240" w:lineRule="auto"/>
        <w:rPr>
          <w:sz w:val="24"/>
          <w:szCs w:val="24"/>
        </w:rPr>
      </w:pPr>
    </w:p>
    <w:p w14:paraId="0D5506B2" w14:textId="77777777" w:rsidR="00861AB9" w:rsidRPr="00871C0D" w:rsidRDefault="00F32940" w:rsidP="00DD1802">
      <w:pPr>
        <w:pStyle w:val="1"/>
        <w:spacing w:before="0" w:after="0" w:line="240" w:lineRule="auto"/>
        <w:rPr>
          <w:szCs w:val="24"/>
        </w:rPr>
      </w:pPr>
      <w:bookmarkStart w:id="50" w:name="_ref_1-bc65d57c183146"/>
      <w:r w:rsidRPr="00871C0D">
        <w:rPr>
          <w:szCs w:val="24"/>
        </w:rPr>
        <w:lastRenderedPageBreak/>
        <w:t>Заключительные положения</w:t>
      </w:r>
      <w:bookmarkEnd w:id="50"/>
    </w:p>
    <w:p w14:paraId="11EE829B" w14:textId="77777777" w:rsidR="00861AB9" w:rsidRPr="00871C0D" w:rsidRDefault="00F32940" w:rsidP="00DD1802">
      <w:pPr>
        <w:pStyle w:val="2"/>
        <w:spacing w:before="0" w:after="0" w:line="240" w:lineRule="auto"/>
        <w:ind w:firstLine="426"/>
        <w:rPr>
          <w:sz w:val="24"/>
          <w:szCs w:val="24"/>
        </w:rPr>
      </w:pPr>
      <w:bookmarkStart w:id="51" w:name="_ref_1-97c4f636e01c4e"/>
      <w:r w:rsidRPr="00871C0D">
        <w:rPr>
          <w:sz w:val="24"/>
          <w:szCs w:val="24"/>
        </w:rPr>
        <w:t xml:space="preserve">Контракт вступает в силу и становится обязательным для сторон с момента </w:t>
      </w:r>
      <w:r w:rsidR="00E15555" w:rsidRPr="00871C0D">
        <w:rPr>
          <w:sz w:val="24"/>
          <w:szCs w:val="24"/>
        </w:rPr>
        <w:br/>
      </w:r>
      <w:r w:rsidRPr="00871C0D">
        <w:rPr>
          <w:sz w:val="24"/>
          <w:szCs w:val="24"/>
        </w:rPr>
        <w:t>его заключения.</w:t>
      </w:r>
      <w:bookmarkEnd w:id="51"/>
    </w:p>
    <w:p w14:paraId="061520AC" w14:textId="77777777" w:rsidR="00861AB9" w:rsidRPr="00871C0D" w:rsidRDefault="00EE2242" w:rsidP="00DD1802">
      <w:pPr>
        <w:pStyle w:val="2"/>
        <w:spacing w:before="0" w:after="0" w:line="240" w:lineRule="auto"/>
        <w:ind w:firstLine="426"/>
        <w:rPr>
          <w:sz w:val="24"/>
          <w:szCs w:val="24"/>
        </w:rPr>
      </w:pPr>
      <w:bookmarkStart w:id="52" w:name="_ref_1-345448f2b21d44"/>
      <w:r w:rsidRPr="00871C0D">
        <w:rPr>
          <w:sz w:val="24"/>
          <w:szCs w:val="24"/>
        </w:rPr>
        <w:t xml:space="preserve">Контракт действует до </w:t>
      </w:r>
      <w:r w:rsidR="00606529">
        <w:rPr>
          <w:sz w:val="24"/>
          <w:szCs w:val="24"/>
        </w:rPr>
        <w:t>11</w:t>
      </w:r>
      <w:r w:rsidR="00871C0D" w:rsidRPr="00871C0D">
        <w:rPr>
          <w:sz w:val="24"/>
          <w:szCs w:val="24"/>
        </w:rPr>
        <w:t>.0</w:t>
      </w:r>
      <w:r w:rsidR="00606529">
        <w:rPr>
          <w:sz w:val="24"/>
          <w:szCs w:val="24"/>
        </w:rPr>
        <w:t>9</w:t>
      </w:r>
      <w:r w:rsidR="009E428A" w:rsidRPr="00871C0D">
        <w:rPr>
          <w:sz w:val="24"/>
          <w:szCs w:val="24"/>
        </w:rPr>
        <w:t>.202</w:t>
      </w:r>
      <w:r w:rsidR="00871C0D" w:rsidRPr="00871C0D">
        <w:rPr>
          <w:sz w:val="24"/>
          <w:szCs w:val="24"/>
        </w:rPr>
        <w:t>6</w:t>
      </w:r>
      <w:r w:rsidRPr="00871C0D">
        <w:rPr>
          <w:sz w:val="24"/>
          <w:szCs w:val="24"/>
        </w:rPr>
        <w:t xml:space="preserve"> г.</w:t>
      </w:r>
      <w:r w:rsidR="00F32940" w:rsidRPr="00871C0D">
        <w:rPr>
          <w:sz w:val="24"/>
          <w:szCs w:val="24"/>
        </w:rPr>
        <w:t xml:space="preserve"> включительно.</w:t>
      </w:r>
      <w:bookmarkEnd w:id="52"/>
    </w:p>
    <w:p w14:paraId="739307F9" w14:textId="77777777" w:rsidR="007851B8" w:rsidRPr="00871C0D" w:rsidRDefault="007851B8" w:rsidP="00DD1802">
      <w:pPr>
        <w:pStyle w:val="2"/>
        <w:spacing w:before="0" w:after="0" w:line="240" w:lineRule="auto"/>
        <w:ind w:firstLine="426"/>
        <w:rPr>
          <w:sz w:val="24"/>
          <w:szCs w:val="24"/>
        </w:rPr>
      </w:pPr>
      <w:bookmarkStart w:id="53" w:name="_ref_1-e9a3e3bd1d544c"/>
      <w:r w:rsidRPr="00871C0D">
        <w:rPr>
          <w:sz w:val="24"/>
          <w:szCs w:val="24"/>
        </w:rPr>
        <w:t>Расторжение Контракта допускается по соглашению сторон или по решению суда.</w:t>
      </w:r>
    </w:p>
    <w:p w14:paraId="6AA5E313" w14:textId="77777777" w:rsidR="00861AB9" w:rsidRPr="00871C0D" w:rsidRDefault="00F32940" w:rsidP="00DD1802">
      <w:pPr>
        <w:pStyle w:val="2"/>
        <w:spacing w:before="0" w:after="0" w:line="240" w:lineRule="auto"/>
        <w:ind w:firstLine="426"/>
        <w:rPr>
          <w:sz w:val="24"/>
          <w:szCs w:val="24"/>
        </w:rPr>
      </w:pPr>
      <w:r w:rsidRPr="00871C0D">
        <w:rPr>
          <w:sz w:val="24"/>
          <w:szCs w:val="24"/>
        </w:rPr>
        <w:t xml:space="preserve">В случае изменения своих реквизитов, указанных в Контракте, Поставщик обязан </w:t>
      </w:r>
      <w:r w:rsidR="00E15555" w:rsidRPr="00871C0D">
        <w:rPr>
          <w:sz w:val="24"/>
          <w:szCs w:val="24"/>
        </w:rPr>
        <w:br/>
      </w:r>
      <w:r w:rsidRPr="00871C0D">
        <w:rPr>
          <w:sz w:val="24"/>
          <w:szCs w:val="24"/>
        </w:rPr>
        <w:t xml:space="preserve">в течение </w:t>
      </w:r>
      <w:r w:rsidR="007851B8" w:rsidRPr="00871C0D">
        <w:rPr>
          <w:sz w:val="24"/>
          <w:szCs w:val="24"/>
          <w:u w:val="single"/>
        </w:rPr>
        <w:t>трёх</w:t>
      </w:r>
      <w:r w:rsidRPr="00871C0D">
        <w:rPr>
          <w:sz w:val="24"/>
          <w:szCs w:val="24"/>
        </w:rPr>
        <w:t xml:space="preserve"> дней уведомить об этом Заказчика и сообщить новые реквизиты.</w:t>
      </w:r>
      <w:bookmarkEnd w:id="53"/>
    </w:p>
    <w:p w14:paraId="79054769" w14:textId="77777777" w:rsidR="00861AB9" w:rsidRPr="00871C0D" w:rsidRDefault="00F32940" w:rsidP="00DD1802">
      <w:pPr>
        <w:spacing w:before="0" w:after="0" w:line="240" w:lineRule="auto"/>
        <w:ind w:firstLine="426"/>
        <w:rPr>
          <w:sz w:val="24"/>
          <w:szCs w:val="24"/>
        </w:rPr>
      </w:pPr>
      <w:r w:rsidRPr="00871C0D">
        <w:rPr>
          <w:sz w:val="24"/>
          <w:szCs w:val="24"/>
        </w:rPr>
        <w:t xml:space="preserve">В противном случае все риски, связанные с направлением Поставщику документов </w:t>
      </w:r>
      <w:r w:rsidR="00E15555" w:rsidRPr="00871C0D">
        <w:rPr>
          <w:sz w:val="24"/>
          <w:szCs w:val="24"/>
        </w:rPr>
        <w:br/>
      </w:r>
      <w:r w:rsidRPr="00871C0D">
        <w:rPr>
          <w:sz w:val="24"/>
          <w:szCs w:val="24"/>
        </w:rPr>
        <w:t>или перечислением денежных средств на указанный в Контракте счет, несет Поставщик.</w:t>
      </w:r>
    </w:p>
    <w:p w14:paraId="5A917C7B" w14:textId="77777777" w:rsidR="00861AB9" w:rsidRPr="00871C0D" w:rsidRDefault="00F32940" w:rsidP="00DD1802">
      <w:pPr>
        <w:pStyle w:val="2"/>
        <w:spacing w:before="0" w:after="0" w:line="240" w:lineRule="auto"/>
        <w:ind w:firstLine="426"/>
        <w:rPr>
          <w:sz w:val="24"/>
          <w:szCs w:val="24"/>
        </w:rPr>
      </w:pPr>
      <w:bookmarkStart w:id="54" w:name="_ref_1-820afa9b1e1648"/>
      <w:r w:rsidRPr="00871C0D">
        <w:rPr>
          <w:sz w:val="24"/>
          <w:szCs w:val="24"/>
        </w:rPr>
        <w:t xml:space="preserve">Контракт составлен в </w:t>
      </w:r>
      <w:r w:rsidR="007851B8" w:rsidRPr="00871C0D">
        <w:rPr>
          <w:sz w:val="24"/>
          <w:szCs w:val="24"/>
        </w:rPr>
        <w:t>двух</w:t>
      </w:r>
      <w:r w:rsidRPr="00871C0D">
        <w:rPr>
          <w:sz w:val="24"/>
          <w:szCs w:val="24"/>
        </w:rPr>
        <w:t xml:space="preserve"> экземплярах, по</w:t>
      </w:r>
      <w:r w:rsidR="007851B8" w:rsidRPr="00871C0D">
        <w:rPr>
          <w:sz w:val="24"/>
          <w:szCs w:val="24"/>
        </w:rPr>
        <w:t xml:space="preserve"> одному</w:t>
      </w:r>
      <w:r w:rsidRPr="00871C0D">
        <w:rPr>
          <w:sz w:val="24"/>
          <w:szCs w:val="24"/>
        </w:rPr>
        <w:t xml:space="preserve"> для каждой из сторон.</w:t>
      </w:r>
      <w:bookmarkEnd w:id="54"/>
    </w:p>
    <w:p w14:paraId="1A6165E9" w14:textId="77777777" w:rsidR="00861AB9" w:rsidRPr="00871C0D" w:rsidRDefault="00F32940" w:rsidP="00DD1802">
      <w:pPr>
        <w:pStyle w:val="2"/>
        <w:spacing w:before="0" w:after="0" w:line="240" w:lineRule="auto"/>
        <w:ind w:firstLine="426"/>
        <w:rPr>
          <w:sz w:val="24"/>
          <w:szCs w:val="24"/>
        </w:rPr>
      </w:pPr>
      <w:bookmarkStart w:id="55" w:name="_ref_1-3315a8502eae44"/>
      <w:r w:rsidRPr="00871C0D">
        <w:rPr>
          <w:sz w:val="24"/>
          <w:szCs w:val="24"/>
        </w:rPr>
        <w:t>Приложения к Контракту:</w:t>
      </w:r>
      <w:bookmarkEnd w:id="55"/>
    </w:p>
    <w:p w14:paraId="258F4C5A" w14:textId="77777777" w:rsidR="00861AB9" w:rsidRPr="00871C0D" w:rsidRDefault="00F32940" w:rsidP="00DD1802">
      <w:pPr>
        <w:pStyle w:val="3"/>
        <w:spacing w:before="0" w:after="0" w:line="240" w:lineRule="auto"/>
        <w:ind w:firstLine="426"/>
        <w:rPr>
          <w:sz w:val="24"/>
          <w:szCs w:val="24"/>
        </w:rPr>
      </w:pPr>
      <w:bookmarkStart w:id="56" w:name="_ref_1-f44dcebc0c2f4e"/>
      <w:proofErr w:type="gramStart"/>
      <w:r w:rsidRPr="00871C0D">
        <w:rPr>
          <w:sz w:val="24"/>
          <w:szCs w:val="24"/>
        </w:rPr>
        <w:t>Приложение  Спецификация</w:t>
      </w:r>
      <w:proofErr w:type="gramEnd"/>
      <w:r w:rsidRPr="00871C0D">
        <w:rPr>
          <w:sz w:val="24"/>
          <w:szCs w:val="24"/>
        </w:rPr>
        <w:t xml:space="preserve"> товара</w:t>
      </w:r>
      <w:bookmarkEnd w:id="56"/>
    </w:p>
    <w:p w14:paraId="0570CEB9" w14:textId="77777777" w:rsidR="007963FC" w:rsidRPr="00871C0D" w:rsidRDefault="007963FC" w:rsidP="00DD1802">
      <w:pPr>
        <w:spacing w:before="0" w:after="0" w:line="240" w:lineRule="auto"/>
        <w:rPr>
          <w:sz w:val="12"/>
        </w:rPr>
      </w:pPr>
    </w:p>
    <w:p w14:paraId="53B74142" w14:textId="77777777" w:rsidR="000F1DDD" w:rsidRPr="00871C0D" w:rsidRDefault="00F32940" w:rsidP="00DD1802">
      <w:pPr>
        <w:pStyle w:val="1"/>
        <w:spacing w:before="0" w:after="0" w:line="240" w:lineRule="auto"/>
        <w:rPr>
          <w:szCs w:val="24"/>
        </w:rPr>
      </w:pPr>
      <w:bookmarkStart w:id="57" w:name="_ref_1-cf30760efb7949"/>
      <w:r w:rsidRPr="00871C0D">
        <w:rPr>
          <w:szCs w:val="24"/>
        </w:rPr>
        <w:t>Адреса и реквизиты сторон</w:t>
      </w:r>
      <w:bookmarkEnd w:id="57"/>
    </w:p>
    <w:tbl>
      <w:tblPr>
        <w:tblpPr w:leftFromText="180" w:rightFromText="180" w:vertAnchor="text" w:horzAnchor="margin" w:tblpXSpec="center" w:tblpY="242"/>
        <w:tblW w:w="10456" w:type="dxa"/>
        <w:tblLayout w:type="fixed"/>
        <w:tblLook w:val="0000" w:firstRow="0" w:lastRow="0" w:firstColumn="0" w:lastColumn="0" w:noHBand="0" w:noVBand="0"/>
      </w:tblPr>
      <w:tblGrid>
        <w:gridCol w:w="5353"/>
        <w:gridCol w:w="5103"/>
      </w:tblGrid>
      <w:tr w:rsidR="00BF631A" w:rsidRPr="00871C0D" w14:paraId="55583DCB" w14:textId="77777777" w:rsidTr="00DD1802">
        <w:trPr>
          <w:trHeight w:val="557"/>
        </w:trPr>
        <w:tc>
          <w:tcPr>
            <w:tcW w:w="5353" w:type="dxa"/>
          </w:tcPr>
          <w:p w14:paraId="384F67B4" w14:textId="77777777" w:rsidR="00BF631A" w:rsidRPr="00AB7232" w:rsidRDefault="00BF631A" w:rsidP="00DD1802">
            <w:pPr>
              <w:pStyle w:val="ConsPlusNormal"/>
              <w:ind w:firstLine="0"/>
              <w:jc w:val="center"/>
              <w:rPr>
                <w:rFonts w:ascii="Times New Roman" w:hAnsi="Times New Roman" w:cs="Times New Roman"/>
                <w:b/>
                <w:sz w:val="24"/>
                <w:szCs w:val="24"/>
              </w:rPr>
            </w:pPr>
            <w:r w:rsidRPr="00AB7232">
              <w:rPr>
                <w:rFonts w:ascii="Times New Roman" w:hAnsi="Times New Roman" w:cs="Times New Roman"/>
                <w:b/>
                <w:sz w:val="24"/>
                <w:szCs w:val="24"/>
              </w:rPr>
              <w:t>«ЗАКАЗЧИК»</w:t>
            </w:r>
          </w:p>
          <w:p w14:paraId="594A3F5A" w14:textId="77777777" w:rsidR="00BF631A" w:rsidRPr="00AB7232" w:rsidRDefault="00BF631A" w:rsidP="00DD1802">
            <w:pPr>
              <w:tabs>
                <w:tab w:val="left" w:pos="-720"/>
              </w:tabs>
              <w:suppressAutoHyphens/>
              <w:spacing w:before="0" w:after="0" w:line="240" w:lineRule="auto"/>
              <w:ind w:right="-108" w:firstLine="0"/>
              <w:jc w:val="center"/>
              <w:rPr>
                <w:spacing w:val="-3"/>
                <w:sz w:val="24"/>
                <w:szCs w:val="24"/>
              </w:rPr>
            </w:pPr>
            <w:r w:rsidRPr="00AB7232">
              <w:rPr>
                <w:b/>
                <w:spacing w:val="-3"/>
                <w:sz w:val="24"/>
                <w:szCs w:val="24"/>
              </w:rPr>
              <w:t>ФКУ УИИ УФСИН России по Курской области</w:t>
            </w:r>
          </w:p>
        </w:tc>
        <w:tc>
          <w:tcPr>
            <w:tcW w:w="5103" w:type="dxa"/>
          </w:tcPr>
          <w:p w14:paraId="106D4D2B" w14:textId="77777777" w:rsidR="00BF631A" w:rsidRPr="00871C0D" w:rsidRDefault="00BF631A" w:rsidP="00DD1802">
            <w:pPr>
              <w:pStyle w:val="ConsPlusNormal"/>
              <w:ind w:firstLine="0"/>
              <w:jc w:val="center"/>
              <w:rPr>
                <w:rFonts w:ascii="Times New Roman" w:hAnsi="Times New Roman" w:cs="Times New Roman"/>
                <w:b/>
                <w:color w:val="000000" w:themeColor="text1"/>
                <w:sz w:val="24"/>
                <w:szCs w:val="24"/>
              </w:rPr>
            </w:pPr>
            <w:r w:rsidRPr="00871C0D">
              <w:rPr>
                <w:rFonts w:ascii="Times New Roman" w:hAnsi="Times New Roman" w:cs="Times New Roman"/>
                <w:b/>
                <w:color w:val="000000" w:themeColor="text1"/>
                <w:sz w:val="24"/>
                <w:szCs w:val="24"/>
              </w:rPr>
              <w:t>«ПОСТАВЩИК»</w:t>
            </w:r>
          </w:p>
          <w:p w14:paraId="4C362C8F" w14:textId="77777777" w:rsidR="00BF631A" w:rsidRPr="00871C0D" w:rsidRDefault="00BF631A" w:rsidP="00E54FE4">
            <w:pPr>
              <w:pStyle w:val="afe"/>
              <w:spacing w:after="0"/>
              <w:ind w:left="0"/>
              <w:jc w:val="center"/>
              <w:rPr>
                <w:b/>
                <w:color w:val="000000" w:themeColor="text1"/>
              </w:rPr>
            </w:pPr>
          </w:p>
        </w:tc>
      </w:tr>
      <w:tr w:rsidR="00BF631A" w:rsidRPr="00005C8E" w14:paraId="4C1670CC" w14:textId="77777777" w:rsidTr="00DD1802">
        <w:trPr>
          <w:trHeight w:val="3987"/>
        </w:trPr>
        <w:tc>
          <w:tcPr>
            <w:tcW w:w="5353" w:type="dxa"/>
          </w:tcPr>
          <w:p w14:paraId="35477867" w14:textId="77777777" w:rsidR="00871C0D" w:rsidRPr="00AB7232" w:rsidRDefault="00871C0D" w:rsidP="00871C0D">
            <w:pPr>
              <w:pStyle w:val="aa"/>
              <w:spacing w:line="276" w:lineRule="auto"/>
              <w:rPr>
                <w:sz w:val="24"/>
                <w:szCs w:val="24"/>
              </w:rPr>
            </w:pPr>
            <w:r w:rsidRPr="00AB7232">
              <w:rPr>
                <w:sz w:val="24"/>
                <w:szCs w:val="24"/>
              </w:rPr>
              <w:t xml:space="preserve">Юридический адрес: 305022, </w:t>
            </w:r>
          </w:p>
          <w:p w14:paraId="11E2D13A" w14:textId="77777777" w:rsidR="00871C0D" w:rsidRPr="00AB7232" w:rsidRDefault="00871C0D" w:rsidP="00871C0D">
            <w:pPr>
              <w:pStyle w:val="aa"/>
              <w:spacing w:line="276" w:lineRule="auto"/>
              <w:rPr>
                <w:sz w:val="24"/>
                <w:szCs w:val="24"/>
              </w:rPr>
            </w:pPr>
            <w:r w:rsidRPr="00AB7232">
              <w:rPr>
                <w:sz w:val="24"/>
                <w:szCs w:val="24"/>
              </w:rPr>
              <w:t xml:space="preserve">г. Курск, ул. Республиканская, 26, </w:t>
            </w:r>
          </w:p>
          <w:p w14:paraId="45814E53" w14:textId="77777777" w:rsidR="00871C0D" w:rsidRPr="00AB7232" w:rsidRDefault="00871C0D" w:rsidP="00871C0D">
            <w:pPr>
              <w:pStyle w:val="docdata"/>
              <w:spacing w:before="0" w:beforeAutospacing="0" w:after="0" w:afterAutospacing="0"/>
            </w:pPr>
            <w:r w:rsidRPr="00AB7232">
              <w:t>ИНН 4632157525/</w:t>
            </w:r>
          </w:p>
          <w:p w14:paraId="0CA69F18" w14:textId="77777777" w:rsidR="00871C0D" w:rsidRPr="00AB7232" w:rsidRDefault="00871C0D" w:rsidP="00871C0D">
            <w:pPr>
              <w:pStyle w:val="aff0"/>
              <w:spacing w:before="0" w:beforeAutospacing="0" w:after="0" w:afterAutospacing="0"/>
            </w:pPr>
            <w:r w:rsidRPr="00AB7232">
              <w:t>КПП 463201001</w:t>
            </w:r>
          </w:p>
          <w:p w14:paraId="6F32267F" w14:textId="77777777" w:rsidR="00871C0D" w:rsidRPr="00AB7232" w:rsidRDefault="00871C0D" w:rsidP="00871C0D">
            <w:pPr>
              <w:pStyle w:val="aff0"/>
              <w:spacing w:before="0" w:beforeAutospacing="0" w:after="0" w:afterAutospacing="0"/>
            </w:pPr>
            <w:r w:rsidRPr="00AB7232">
              <w:t>Казначейский счет 03211643000000013229</w:t>
            </w:r>
          </w:p>
          <w:p w14:paraId="71FBBA9D" w14:textId="77777777" w:rsidR="00871C0D" w:rsidRPr="00AB7232" w:rsidRDefault="00871C0D" w:rsidP="00871C0D">
            <w:pPr>
              <w:pStyle w:val="aff0"/>
              <w:spacing w:before="0" w:beforeAutospacing="0" w:after="0" w:afterAutospacing="0"/>
            </w:pPr>
            <w:r w:rsidRPr="00AB7232">
              <w:t>БИК 012202102</w:t>
            </w:r>
          </w:p>
          <w:p w14:paraId="61330933" w14:textId="77777777" w:rsidR="00871C0D" w:rsidRPr="00AB7232" w:rsidRDefault="00871C0D" w:rsidP="00871C0D">
            <w:pPr>
              <w:pStyle w:val="aff0"/>
              <w:spacing w:before="0" w:beforeAutospacing="0" w:after="0" w:afterAutospacing="0"/>
            </w:pPr>
            <w:r w:rsidRPr="00AB7232">
              <w:t>ЕКС 40102810745370000024</w:t>
            </w:r>
          </w:p>
          <w:p w14:paraId="7DF4E694" w14:textId="77777777" w:rsidR="00871C0D" w:rsidRPr="00AB7232" w:rsidRDefault="00871C0D" w:rsidP="00871C0D">
            <w:pPr>
              <w:pStyle w:val="aff0"/>
              <w:spacing w:before="0" w:beforeAutospacing="0" w:after="0" w:afterAutospacing="0"/>
            </w:pPr>
            <w:r w:rsidRPr="00AB7232">
              <w:t>ОКЦ № 1 ВВГУ Банка России//УФК по Нижегородской области, г</w:t>
            </w:r>
            <w:r w:rsidR="00AB7232" w:rsidRPr="00AB7232">
              <w:t>.</w:t>
            </w:r>
            <w:r w:rsidRPr="00AB7232">
              <w:t> Нижний Новгород</w:t>
            </w:r>
          </w:p>
          <w:p w14:paraId="373EC20A" w14:textId="77777777" w:rsidR="00871C0D" w:rsidRPr="00AB7232" w:rsidRDefault="00871C0D" w:rsidP="00871C0D">
            <w:pPr>
              <w:pStyle w:val="aff0"/>
              <w:spacing w:before="0" w:beforeAutospacing="0" w:after="0" w:afterAutospacing="0"/>
            </w:pPr>
            <w:r w:rsidRPr="00AB7232">
              <w:t>ОКТМО 38701000</w:t>
            </w:r>
          </w:p>
          <w:p w14:paraId="7DA6C049" w14:textId="77777777" w:rsidR="00871C0D" w:rsidRPr="00AB7232" w:rsidRDefault="00871C0D" w:rsidP="00871C0D">
            <w:pPr>
              <w:pStyle w:val="aa"/>
              <w:spacing w:line="276" w:lineRule="auto"/>
              <w:rPr>
                <w:sz w:val="24"/>
                <w:szCs w:val="24"/>
              </w:rPr>
            </w:pPr>
            <w:r w:rsidRPr="00AB7232">
              <w:rPr>
                <w:sz w:val="24"/>
                <w:szCs w:val="24"/>
              </w:rPr>
              <w:t>тел.: 8 (4712) 34-05-86</w:t>
            </w:r>
          </w:p>
          <w:p w14:paraId="012BBBBE" w14:textId="77777777" w:rsidR="00BF631A" w:rsidRPr="00AB7232" w:rsidRDefault="00871C0D" w:rsidP="00871C0D">
            <w:pPr>
              <w:pStyle w:val="aa"/>
              <w:tabs>
                <w:tab w:val="left" w:pos="993"/>
              </w:tabs>
              <w:ind w:left="34"/>
              <w:jc w:val="both"/>
              <w:rPr>
                <w:color w:val="000000" w:themeColor="text1"/>
                <w:sz w:val="24"/>
                <w:szCs w:val="24"/>
              </w:rPr>
            </w:pPr>
            <w:r w:rsidRPr="00AB7232">
              <w:rPr>
                <w:sz w:val="24"/>
                <w:szCs w:val="24"/>
                <w:lang w:val="en-US"/>
              </w:rPr>
              <w:t>E</w:t>
            </w:r>
            <w:r w:rsidRPr="00AB7232">
              <w:rPr>
                <w:sz w:val="24"/>
                <w:szCs w:val="24"/>
              </w:rPr>
              <w:t>-</w:t>
            </w:r>
            <w:r w:rsidRPr="00AB7232">
              <w:rPr>
                <w:sz w:val="24"/>
                <w:szCs w:val="24"/>
                <w:lang w:val="en-US"/>
              </w:rPr>
              <w:t>mail</w:t>
            </w:r>
            <w:r w:rsidRPr="00AB7232">
              <w:rPr>
                <w:sz w:val="24"/>
                <w:szCs w:val="24"/>
              </w:rPr>
              <w:t xml:space="preserve">: </w:t>
            </w:r>
            <w:hyperlink r:id="rId8" w:history="1">
              <w:r w:rsidRPr="00AB7232">
                <w:rPr>
                  <w:rStyle w:val="afd"/>
                  <w:color w:val="auto"/>
                  <w:sz w:val="24"/>
                  <w:szCs w:val="24"/>
                  <w:lang w:val="en-US"/>
                </w:rPr>
                <w:t>oruii</w:t>
              </w:r>
              <w:r w:rsidRPr="00AB7232">
                <w:rPr>
                  <w:rStyle w:val="afd"/>
                  <w:color w:val="auto"/>
                  <w:sz w:val="24"/>
                  <w:szCs w:val="24"/>
                </w:rPr>
                <w:t>046@</w:t>
              </w:r>
              <w:r w:rsidRPr="00AB7232">
                <w:rPr>
                  <w:rStyle w:val="afd"/>
                  <w:color w:val="auto"/>
                  <w:sz w:val="24"/>
                  <w:szCs w:val="24"/>
                  <w:lang w:val="en-US"/>
                </w:rPr>
                <w:t>yandex</w:t>
              </w:r>
              <w:r w:rsidRPr="00AB7232">
                <w:rPr>
                  <w:rStyle w:val="afd"/>
                  <w:color w:val="auto"/>
                  <w:sz w:val="24"/>
                  <w:szCs w:val="24"/>
                </w:rPr>
                <w:t>.</w:t>
              </w:r>
              <w:proofErr w:type="spellStart"/>
              <w:r w:rsidRPr="00AB7232">
                <w:rPr>
                  <w:rStyle w:val="afd"/>
                  <w:color w:val="auto"/>
                  <w:sz w:val="24"/>
                  <w:szCs w:val="24"/>
                  <w:lang w:val="en-US"/>
                </w:rPr>
                <w:t>ru</w:t>
              </w:r>
              <w:proofErr w:type="spellEnd"/>
            </w:hyperlink>
          </w:p>
        </w:tc>
        <w:tc>
          <w:tcPr>
            <w:tcW w:w="5103" w:type="dxa"/>
          </w:tcPr>
          <w:p w14:paraId="05CE0806" w14:textId="77777777" w:rsidR="006105A7" w:rsidRPr="006E1EAC" w:rsidRDefault="006105A7" w:rsidP="00123D65">
            <w:pPr>
              <w:pStyle w:val="aa"/>
              <w:rPr>
                <w:color w:val="000000" w:themeColor="text1"/>
                <w:sz w:val="24"/>
                <w:szCs w:val="24"/>
              </w:rPr>
            </w:pPr>
          </w:p>
        </w:tc>
      </w:tr>
      <w:tr w:rsidR="00BF631A" w:rsidRPr="00871C0D" w14:paraId="4DC77E54" w14:textId="77777777" w:rsidTr="00DD1802">
        <w:trPr>
          <w:trHeight w:val="58"/>
        </w:trPr>
        <w:tc>
          <w:tcPr>
            <w:tcW w:w="5353" w:type="dxa"/>
          </w:tcPr>
          <w:p w14:paraId="13F2244D" w14:textId="77777777" w:rsidR="00BF631A" w:rsidRPr="00871C0D" w:rsidRDefault="00BF631A" w:rsidP="00DD1802">
            <w:pPr>
              <w:pStyle w:val="ConsPlusNormal"/>
              <w:ind w:firstLine="0"/>
              <w:rPr>
                <w:rFonts w:ascii="Times New Roman" w:hAnsi="Times New Roman" w:cs="Times New Roman"/>
                <w:sz w:val="24"/>
                <w:szCs w:val="24"/>
              </w:rPr>
            </w:pPr>
            <w:r w:rsidRPr="00871C0D">
              <w:rPr>
                <w:rFonts w:ascii="Times New Roman" w:hAnsi="Times New Roman" w:cs="Times New Roman"/>
                <w:sz w:val="24"/>
                <w:szCs w:val="24"/>
              </w:rPr>
              <w:t>_____________________/</w:t>
            </w:r>
            <w:r w:rsidR="005B62FD" w:rsidRPr="00871C0D">
              <w:rPr>
                <w:rFonts w:ascii="Times New Roman" w:hAnsi="Times New Roman" w:cs="Times New Roman"/>
                <w:sz w:val="24"/>
                <w:szCs w:val="24"/>
                <w:u w:val="single"/>
              </w:rPr>
              <w:t xml:space="preserve">Н.М. </w:t>
            </w:r>
            <w:proofErr w:type="spellStart"/>
            <w:r w:rsidR="005B62FD" w:rsidRPr="00871C0D">
              <w:rPr>
                <w:rFonts w:ascii="Times New Roman" w:hAnsi="Times New Roman" w:cs="Times New Roman"/>
                <w:sz w:val="24"/>
                <w:szCs w:val="24"/>
                <w:u w:val="single"/>
              </w:rPr>
              <w:t>Черкасин</w:t>
            </w:r>
            <w:proofErr w:type="spellEnd"/>
            <w:r w:rsidRPr="00871C0D">
              <w:rPr>
                <w:rFonts w:ascii="Times New Roman" w:hAnsi="Times New Roman" w:cs="Times New Roman"/>
                <w:sz w:val="24"/>
                <w:szCs w:val="24"/>
              </w:rPr>
              <w:t xml:space="preserve">/        </w:t>
            </w:r>
          </w:p>
          <w:p w14:paraId="4B675E8F" w14:textId="77777777" w:rsidR="00BF631A" w:rsidRPr="00871C0D" w:rsidRDefault="00BF631A" w:rsidP="00DD1802">
            <w:pPr>
              <w:pStyle w:val="ConsPlusNormal"/>
              <w:ind w:firstLine="0"/>
              <w:rPr>
                <w:rFonts w:ascii="Times New Roman" w:hAnsi="Times New Roman" w:cs="Times New Roman"/>
                <w:sz w:val="24"/>
                <w:szCs w:val="24"/>
              </w:rPr>
            </w:pPr>
            <w:r w:rsidRPr="00871C0D">
              <w:rPr>
                <w:rFonts w:ascii="Times New Roman" w:hAnsi="Times New Roman" w:cs="Times New Roman"/>
                <w:sz w:val="24"/>
                <w:szCs w:val="24"/>
              </w:rPr>
              <w:t xml:space="preserve">М.П.      </w:t>
            </w:r>
          </w:p>
          <w:p w14:paraId="57A383D1" w14:textId="77777777" w:rsidR="00BF631A" w:rsidRPr="00871C0D" w:rsidRDefault="00BF631A" w:rsidP="00871C0D">
            <w:pPr>
              <w:pStyle w:val="ConsPlusNormal"/>
              <w:ind w:firstLine="0"/>
              <w:rPr>
                <w:rFonts w:ascii="Times New Roman" w:hAnsi="Times New Roman" w:cs="Times New Roman"/>
                <w:sz w:val="24"/>
                <w:szCs w:val="24"/>
              </w:rPr>
            </w:pPr>
            <w:r w:rsidRPr="00871C0D">
              <w:rPr>
                <w:rFonts w:ascii="Times New Roman" w:hAnsi="Times New Roman" w:cs="Times New Roman"/>
                <w:sz w:val="24"/>
                <w:szCs w:val="24"/>
              </w:rPr>
              <w:t>«___</w:t>
            </w:r>
            <w:proofErr w:type="gramStart"/>
            <w:r w:rsidRPr="00871C0D">
              <w:rPr>
                <w:rFonts w:ascii="Times New Roman" w:hAnsi="Times New Roman" w:cs="Times New Roman"/>
                <w:sz w:val="24"/>
                <w:szCs w:val="24"/>
              </w:rPr>
              <w:t>_»_</w:t>
            </w:r>
            <w:proofErr w:type="gramEnd"/>
            <w:r w:rsidRPr="00871C0D">
              <w:rPr>
                <w:rFonts w:ascii="Times New Roman" w:hAnsi="Times New Roman" w:cs="Times New Roman"/>
                <w:sz w:val="24"/>
                <w:szCs w:val="24"/>
              </w:rPr>
              <w:t>______________ 202</w:t>
            </w:r>
            <w:r w:rsidR="00871C0D" w:rsidRPr="00871C0D">
              <w:rPr>
                <w:rFonts w:ascii="Times New Roman" w:hAnsi="Times New Roman" w:cs="Times New Roman"/>
                <w:sz w:val="24"/>
                <w:szCs w:val="24"/>
              </w:rPr>
              <w:t>6</w:t>
            </w:r>
            <w:r w:rsidRPr="00871C0D">
              <w:rPr>
                <w:rFonts w:ascii="Times New Roman" w:hAnsi="Times New Roman" w:cs="Times New Roman"/>
                <w:sz w:val="24"/>
                <w:szCs w:val="24"/>
              </w:rPr>
              <w:t xml:space="preserve"> г.            </w:t>
            </w:r>
          </w:p>
        </w:tc>
        <w:tc>
          <w:tcPr>
            <w:tcW w:w="5103" w:type="dxa"/>
          </w:tcPr>
          <w:p w14:paraId="3704CA09" w14:textId="77777777" w:rsidR="00BF631A" w:rsidRPr="00871C0D" w:rsidRDefault="00BF631A" w:rsidP="00871C0D">
            <w:pPr>
              <w:pStyle w:val="ConsPlusNormal"/>
              <w:ind w:firstLine="0"/>
              <w:rPr>
                <w:rFonts w:ascii="Times New Roman" w:hAnsi="Times New Roman" w:cs="Times New Roman"/>
                <w:sz w:val="24"/>
                <w:szCs w:val="24"/>
              </w:rPr>
            </w:pPr>
            <w:r w:rsidRPr="00871C0D">
              <w:rPr>
                <w:rFonts w:ascii="Times New Roman" w:hAnsi="Times New Roman" w:cs="Times New Roman"/>
                <w:sz w:val="24"/>
                <w:szCs w:val="24"/>
              </w:rPr>
              <w:t xml:space="preserve"> </w:t>
            </w:r>
          </w:p>
        </w:tc>
      </w:tr>
    </w:tbl>
    <w:p w14:paraId="79464C28" w14:textId="77777777" w:rsidR="00BF631A" w:rsidRPr="00871C0D" w:rsidRDefault="00BF631A" w:rsidP="00DD1802">
      <w:pPr>
        <w:spacing w:before="0" w:after="0" w:line="240" w:lineRule="auto"/>
        <w:rPr>
          <w:sz w:val="24"/>
          <w:szCs w:val="24"/>
        </w:rPr>
      </w:pPr>
    </w:p>
    <w:p w14:paraId="18E48D19" w14:textId="77777777" w:rsidR="00BF631A" w:rsidRPr="00871C0D" w:rsidRDefault="00BF631A" w:rsidP="00DD1802">
      <w:pPr>
        <w:spacing w:before="0" w:after="0" w:line="240" w:lineRule="auto"/>
        <w:rPr>
          <w:sz w:val="24"/>
          <w:szCs w:val="24"/>
        </w:rPr>
        <w:sectPr w:rsidR="00BF631A" w:rsidRPr="00871C0D" w:rsidSect="00DD1802">
          <w:headerReference w:type="default" r:id="rId9"/>
          <w:footnotePr>
            <w:numRestart w:val="eachSect"/>
          </w:footnotePr>
          <w:pgSz w:w="11907" w:h="16839" w:code="9"/>
          <w:pgMar w:top="1134" w:right="709" w:bottom="1134" w:left="1134" w:header="720" w:footer="720" w:gutter="0"/>
          <w:pgNumType w:start="1"/>
          <w:cols w:space="720"/>
          <w:titlePg/>
          <w:docGrid w:linePitch="299"/>
        </w:sectPr>
      </w:pPr>
    </w:p>
    <w:p w14:paraId="1305C796" w14:textId="77777777" w:rsidR="003E4A26" w:rsidRPr="00871C0D" w:rsidRDefault="00F32940" w:rsidP="009555FA">
      <w:pPr>
        <w:keepNext/>
        <w:keepLines/>
        <w:spacing w:before="0" w:after="0" w:line="240" w:lineRule="auto"/>
        <w:ind w:left="5954" w:firstLine="0"/>
        <w:jc w:val="center"/>
        <w:rPr>
          <w:sz w:val="24"/>
          <w:szCs w:val="24"/>
        </w:rPr>
      </w:pPr>
      <w:bookmarkStart w:id="58" w:name="_docEnd_1"/>
      <w:bookmarkEnd w:id="58"/>
      <w:r w:rsidRPr="00871C0D">
        <w:rPr>
          <w:sz w:val="24"/>
          <w:szCs w:val="24"/>
        </w:rPr>
        <w:lastRenderedPageBreak/>
        <w:t xml:space="preserve">Приложение </w:t>
      </w:r>
    </w:p>
    <w:p w14:paraId="5FC66E40" w14:textId="77777777" w:rsidR="009D19F0" w:rsidRPr="00871C0D" w:rsidRDefault="009D19F0" w:rsidP="009555FA">
      <w:pPr>
        <w:keepNext/>
        <w:keepLines/>
        <w:spacing w:before="0" w:after="0" w:line="240" w:lineRule="auto"/>
        <w:ind w:left="5954" w:firstLine="0"/>
        <w:jc w:val="center"/>
        <w:rPr>
          <w:sz w:val="24"/>
          <w:szCs w:val="24"/>
        </w:rPr>
      </w:pPr>
      <w:proofErr w:type="gramStart"/>
      <w:r w:rsidRPr="00871C0D">
        <w:rPr>
          <w:sz w:val="24"/>
          <w:szCs w:val="24"/>
        </w:rPr>
        <w:t>к </w:t>
      </w:r>
      <w:r w:rsidR="00F32940" w:rsidRPr="00871C0D">
        <w:rPr>
          <w:sz w:val="24"/>
          <w:szCs w:val="24"/>
        </w:rPr>
        <w:t xml:space="preserve"> </w:t>
      </w:r>
      <w:proofErr w:type="spellStart"/>
      <w:r w:rsidR="00F32940" w:rsidRPr="00871C0D">
        <w:rPr>
          <w:sz w:val="24"/>
          <w:szCs w:val="24"/>
        </w:rPr>
        <w:t>контрактуна</w:t>
      </w:r>
      <w:proofErr w:type="spellEnd"/>
      <w:proofErr w:type="gramEnd"/>
      <w:r w:rsidR="00F32940" w:rsidRPr="00871C0D">
        <w:rPr>
          <w:sz w:val="24"/>
          <w:szCs w:val="24"/>
        </w:rPr>
        <w:t xml:space="preserve"> поставку товара</w:t>
      </w:r>
    </w:p>
    <w:p w14:paraId="5A808642" w14:textId="77777777" w:rsidR="00861AB9" w:rsidRPr="00871C0D" w:rsidRDefault="00F32940" w:rsidP="009555FA">
      <w:pPr>
        <w:keepNext/>
        <w:keepLines/>
        <w:spacing w:before="0" w:after="0" w:line="240" w:lineRule="auto"/>
        <w:ind w:left="5954" w:firstLine="0"/>
        <w:jc w:val="center"/>
        <w:rPr>
          <w:sz w:val="24"/>
          <w:szCs w:val="24"/>
        </w:rPr>
      </w:pPr>
      <w:r w:rsidRPr="00871C0D">
        <w:rPr>
          <w:sz w:val="24"/>
          <w:szCs w:val="24"/>
        </w:rPr>
        <w:t xml:space="preserve">№ </w:t>
      </w:r>
      <w:r w:rsidR="00606529">
        <w:rPr>
          <w:sz w:val="24"/>
          <w:szCs w:val="24"/>
        </w:rPr>
        <w:t xml:space="preserve">_____ </w:t>
      </w:r>
      <w:r w:rsidRPr="00871C0D">
        <w:rPr>
          <w:sz w:val="24"/>
          <w:szCs w:val="24"/>
        </w:rPr>
        <w:t>от "</w:t>
      </w:r>
      <w:r w:rsidRPr="00871C0D">
        <w:rPr>
          <w:sz w:val="24"/>
          <w:szCs w:val="24"/>
          <w:u w:val="single"/>
        </w:rPr>
        <w:t>        </w:t>
      </w:r>
      <w:r w:rsidRPr="00871C0D">
        <w:rPr>
          <w:sz w:val="24"/>
          <w:szCs w:val="24"/>
        </w:rPr>
        <w:t xml:space="preserve">" </w:t>
      </w:r>
      <w:r w:rsidRPr="00871C0D">
        <w:rPr>
          <w:sz w:val="24"/>
          <w:szCs w:val="24"/>
          <w:u w:val="single"/>
        </w:rPr>
        <w:t>                        </w:t>
      </w:r>
      <w:r w:rsidRPr="00871C0D">
        <w:rPr>
          <w:sz w:val="24"/>
          <w:szCs w:val="24"/>
        </w:rPr>
        <w:t xml:space="preserve"> г.</w:t>
      </w:r>
    </w:p>
    <w:p w14:paraId="0FAB793B" w14:textId="77777777" w:rsidR="00BF631A" w:rsidRPr="00871C0D" w:rsidRDefault="00BF631A" w:rsidP="009555FA">
      <w:pPr>
        <w:keepNext/>
        <w:keepLines/>
        <w:spacing w:before="0" w:after="0" w:line="240" w:lineRule="auto"/>
        <w:ind w:left="10348" w:firstLine="0"/>
        <w:jc w:val="center"/>
        <w:rPr>
          <w:sz w:val="24"/>
          <w:szCs w:val="24"/>
        </w:rPr>
      </w:pPr>
    </w:p>
    <w:p w14:paraId="40568B73" w14:textId="77777777" w:rsidR="00861AB9" w:rsidRPr="00871C0D" w:rsidRDefault="00F32940" w:rsidP="009555FA">
      <w:pPr>
        <w:pStyle w:val="a4"/>
        <w:spacing w:before="0" w:after="0"/>
        <w:rPr>
          <w:sz w:val="24"/>
          <w:szCs w:val="24"/>
        </w:rPr>
      </w:pPr>
      <w:bookmarkStart w:id="59" w:name="_docStart_2"/>
      <w:bookmarkStart w:id="60" w:name="_title_2"/>
      <w:bookmarkStart w:id="61" w:name="_ref_1-7054fa1b8d4944"/>
      <w:bookmarkEnd w:id="59"/>
      <w:r w:rsidRPr="00871C0D">
        <w:rPr>
          <w:sz w:val="24"/>
          <w:szCs w:val="24"/>
        </w:rPr>
        <w:t>Спецификация товара</w:t>
      </w:r>
      <w:bookmarkEnd w:id="60"/>
      <w:bookmarkEnd w:id="61"/>
    </w:p>
    <w:p w14:paraId="53308B66" w14:textId="77777777" w:rsidR="00BF631A" w:rsidRPr="00871C0D" w:rsidRDefault="00BF631A" w:rsidP="009555FA">
      <w:pPr>
        <w:spacing w:before="0" w:after="0" w:line="240" w:lineRule="auto"/>
        <w:rPr>
          <w:sz w:val="24"/>
          <w:szCs w:val="24"/>
        </w:rPr>
      </w:pPr>
    </w:p>
    <w:tbl>
      <w:tblPr>
        <w:tblStyle w:val="aff1"/>
        <w:tblW w:w="0" w:type="auto"/>
        <w:tblLook w:val="04A0" w:firstRow="1" w:lastRow="0" w:firstColumn="1" w:lastColumn="0" w:noHBand="0" w:noVBand="1"/>
      </w:tblPr>
      <w:tblGrid>
        <w:gridCol w:w="673"/>
        <w:gridCol w:w="6158"/>
        <w:gridCol w:w="1418"/>
        <w:gridCol w:w="1380"/>
      </w:tblGrid>
      <w:tr w:rsidR="00606529" w14:paraId="66BB793F" w14:textId="77777777" w:rsidTr="00AB7232">
        <w:tc>
          <w:tcPr>
            <w:tcW w:w="675" w:type="dxa"/>
          </w:tcPr>
          <w:p w14:paraId="0860B2FB"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 п/п</w:t>
            </w:r>
          </w:p>
        </w:tc>
        <w:tc>
          <w:tcPr>
            <w:tcW w:w="6237" w:type="dxa"/>
          </w:tcPr>
          <w:p w14:paraId="00BF0262" w14:textId="77777777" w:rsidR="00606529" w:rsidRPr="00606529" w:rsidRDefault="00606529" w:rsidP="00606529">
            <w:pPr>
              <w:spacing w:before="0" w:after="0" w:line="240" w:lineRule="auto"/>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Наименование товара (работы, услуги)</w:t>
            </w:r>
          </w:p>
        </w:tc>
        <w:tc>
          <w:tcPr>
            <w:tcW w:w="1418" w:type="dxa"/>
          </w:tcPr>
          <w:p w14:paraId="3ACB09BF"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Количество</w:t>
            </w:r>
          </w:p>
        </w:tc>
        <w:tc>
          <w:tcPr>
            <w:tcW w:w="1382" w:type="dxa"/>
          </w:tcPr>
          <w:p w14:paraId="1A41BB4F"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Единица измерения</w:t>
            </w:r>
          </w:p>
        </w:tc>
      </w:tr>
      <w:tr w:rsidR="00606529" w14:paraId="37E47292" w14:textId="77777777" w:rsidTr="00AB7232">
        <w:tc>
          <w:tcPr>
            <w:tcW w:w="675" w:type="dxa"/>
          </w:tcPr>
          <w:p w14:paraId="412764E4"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1F565419"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Эмаль акриловая для радиаторов, белая 2,4 кг.</w:t>
            </w:r>
          </w:p>
        </w:tc>
        <w:tc>
          <w:tcPr>
            <w:tcW w:w="1418" w:type="dxa"/>
          </w:tcPr>
          <w:p w14:paraId="4DE511AE"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5</w:t>
            </w:r>
          </w:p>
        </w:tc>
        <w:tc>
          <w:tcPr>
            <w:tcW w:w="1382" w:type="dxa"/>
          </w:tcPr>
          <w:p w14:paraId="67E42ECE"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14:paraId="38790E4D" w14:textId="77777777" w:rsidTr="00AB7232">
        <w:tc>
          <w:tcPr>
            <w:tcW w:w="675" w:type="dxa"/>
          </w:tcPr>
          <w:p w14:paraId="520C2DCB"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3845AE05"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Штукатурка гипсовая, белая 30 кг.</w:t>
            </w:r>
          </w:p>
        </w:tc>
        <w:tc>
          <w:tcPr>
            <w:tcW w:w="1418" w:type="dxa"/>
          </w:tcPr>
          <w:p w14:paraId="6431D785"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11</w:t>
            </w:r>
          </w:p>
        </w:tc>
        <w:tc>
          <w:tcPr>
            <w:tcW w:w="1382" w:type="dxa"/>
          </w:tcPr>
          <w:p w14:paraId="6726041F"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14:paraId="7688FB1C" w14:textId="77777777" w:rsidTr="00AB7232">
        <w:tc>
          <w:tcPr>
            <w:tcW w:w="675" w:type="dxa"/>
          </w:tcPr>
          <w:p w14:paraId="17266F2D"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3883C499"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Шпаклевка гипсовая, белая 20 кг.</w:t>
            </w:r>
          </w:p>
        </w:tc>
        <w:tc>
          <w:tcPr>
            <w:tcW w:w="1418" w:type="dxa"/>
          </w:tcPr>
          <w:p w14:paraId="321A04B7"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3</w:t>
            </w:r>
          </w:p>
        </w:tc>
        <w:tc>
          <w:tcPr>
            <w:tcW w:w="1382" w:type="dxa"/>
          </w:tcPr>
          <w:p w14:paraId="2B339FDF"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14:paraId="5A50CBEF" w14:textId="77777777" w:rsidTr="00AB7232">
        <w:tc>
          <w:tcPr>
            <w:tcW w:w="675" w:type="dxa"/>
          </w:tcPr>
          <w:p w14:paraId="00165DDB"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751B579F"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Грунтовка глубокого проникновения, 10 л.</w:t>
            </w:r>
          </w:p>
        </w:tc>
        <w:tc>
          <w:tcPr>
            <w:tcW w:w="1418" w:type="dxa"/>
          </w:tcPr>
          <w:p w14:paraId="34FD7064"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3</w:t>
            </w:r>
          </w:p>
        </w:tc>
        <w:tc>
          <w:tcPr>
            <w:tcW w:w="1382" w:type="dxa"/>
          </w:tcPr>
          <w:p w14:paraId="79CD76BB"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14:paraId="7B8C72A0" w14:textId="77777777" w:rsidTr="00AB7232">
        <w:tc>
          <w:tcPr>
            <w:tcW w:w="675" w:type="dxa"/>
          </w:tcPr>
          <w:p w14:paraId="68AC6E28"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3A0AE8AC"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Краска водоэмульсионная для стен, белая, 14 кг.</w:t>
            </w:r>
          </w:p>
        </w:tc>
        <w:tc>
          <w:tcPr>
            <w:tcW w:w="1418" w:type="dxa"/>
          </w:tcPr>
          <w:p w14:paraId="4F8CD6CA"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3</w:t>
            </w:r>
          </w:p>
        </w:tc>
        <w:tc>
          <w:tcPr>
            <w:tcW w:w="1382" w:type="dxa"/>
          </w:tcPr>
          <w:p w14:paraId="6918E816"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14:paraId="3AF5699D" w14:textId="77777777" w:rsidTr="00AB7232">
        <w:tc>
          <w:tcPr>
            <w:tcW w:w="675" w:type="dxa"/>
          </w:tcPr>
          <w:p w14:paraId="56164DC6"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30B28344"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 xml:space="preserve">Обои на </w:t>
            </w:r>
            <w:proofErr w:type="spellStart"/>
            <w:r w:rsidRPr="00606529">
              <w:rPr>
                <w:rFonts w:ascii="PT Astra Serif" w:hAnsi="PT Astra Serif" w:cs="Arial"/>
                <w:color w:val="000000" w:themeColor="text1"/>
                <w:sz w:val="24"/>
                <w:szCs w:val="24"/>
              </w:rPr>
              <w:t>флизелиновой</w:t>
            </w:r>
            <w:proofErr w:type="spellEnd"/>
            <w:r w:rsidRPr="00606529">
              <w:rPr>
                <w:rFonts w:ascii="PT Astra Serif" w:hAnsi="PT Astra Serif" w:cs="Arial"/>
                <w:color w:val="000000" w:themeColor="text1"/>
                <w:sz w:val="24"/>
                <w:szCs w:val="24"/>
              </w:rPr>
              <w:t xml:space="preserve"> основе под покраску, белые 25 </w:t>
            </w:r>
            <w:proofErr w:type="spellStart"/>
            <w:r w:rsidRPr="00606529">
              <w:rPr>
                <w:rFonts w:ascii="PT Astra Serif" w:hAnsi="PT Astra Serif" w:cs="Arial"/>
                <w:color w:val="000000" w:themeColor="text1"/>
                <w:sz w:val="24"/>
                <w:szCs w:val="24"/>
              </w:rPr>
              <w:t>кв.м</w:t>
            </w:r>
            <w:proofErr w:type="spellEnd"/>
            <w:r w:rsidRPr="00606529">
              <w:rPr>
                <w:rFonts w:ascii="PT Astra Serif" w:hAnsi="PT Astra Serif" w:cs="Arial"/>
                <w:color w:val="000000" w:themeColor="text1"/>
                <w:sz w:val="24"/>
                <w:szCs w:val="24"/>
              </w:rPr>
              <w:t>.</w:t>
            </w:r>
          </w:p>
        </w:tc>
        <w:tc>
          <w:tcPr>
            <w:tcW w:w="1418" w:type="dxa"/>
          </w:tcPr>
          <w:p w14:paraId="4B62957A"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18</w:t>
            </w:r>
          </w:p>
        </w:tc>
        <w:tc>
          <w:tcPr>
            <w:tcW w:w="1382" w:type="dxa"/>
          </w:tcPr>
          <w:p w14:paraId="200D57FE"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Рулон</w:t>
            </w:r>
          </w:p>
        </w:tc>
      </w:tr>
      <w:tr w:rsidR="00606529" w14:paraId="291265F9" w14:textId="77777777" w:rsidTr="00AB7232">
        <w:tc>
          <w:tcPr>
            <w:tcW w:w="675" w:type="dxa"/>
          </w:tcPr>
          <w:p w14:paraId="73E18AAB"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2E91ABC5"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Клей обойный, 500 г.</w:t>
            </w:r>
          </w:p>
        </w:tc>
        <w:tc>
          <w:tcPr>
            <w:tcW w:w="1418" w:type="dxa"/>
          </w:tcPr>
          <w:p w14:paraId="257782E7"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5</w:t>
            </w:r>
          </w:p>
        </w:tc>
        <w:tc>
          <w:tcPr>
            <w:tcW w:w="1382" w:type="dxa"/>
          </w:tcPr>
          <w:p w14:paraId="74E5A5B1"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470D02B1" w14:textId="77777777" w:rsidTr="00AB7232">
        <w:tc>
          <w:tcPr>
            <w:tcW w:w="675" w:type="dxa"/>
          </w:tcPr>
          <w:p w14:paraId="41DEBFDF"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1973B39E"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Дюбель универсальный 6х52мм.</w:t>
            </w:r>
          </w:p>
        </w:tc>
        <w:tc>
          <w:tcPr>
            <w:tcW w:w="1418" w:type="dxa"/>
          </w:tcPr>
          <w:p w14:paraId="06BE7391"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150</w:t>
            </w:r>
          </w:p>
        </w:tc>
        <w:tc>
          <w:tcPr>
            <w:tcW w:w="1382" w:type="dxa"/>
          </w:tcPr>
          <w:p w14:paraId="536439DF"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372A32C9" w14:textId="77777777" w:rsidTr="00AB7232">
        <w:tc>
          <w:tcPr>
            <w:tcW w:w="675" w:type="dxa"/>
          </w:tcPr>
          <w:p w14:paraId="592D229B"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33957A23"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Саморез для гипсокартона, 3,5х55мм., по дереву</w:t>
            </w:r>
          </w:p>
        </w:tc>
        <w:tc>
          <w:tcPr>
            <w:tcW w:w="1418" w:type="dxa"/>
          </w:tcPr>
          <w:p w14:paraId="087B64CA"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100</w:t>
            </w:r>
          </w:p>
        </w:tc>
        <w:tc>
          <w:tcPr>
            <w:tcW w:w="1382" w:type="dxa"/>
          </w:tcPr>
          <w:p w14:paraId="00D64538"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0BD6A901" w14:textId="77777777" w:rsidTr="00AB7232">
        <w:tc>
          <w:tcPr>
            <w:tcW w:w="675" w:type="dxa"/>
          </w:tcPr>
          <w:p w14:paraId="68EB20C2"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1F54B2AE"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Светильник светодиодный, 595х595х25мм.</w:t>
            </w:r>
          </w:p>
        </w:tc>
        <w:tc>
          <w:tcPr>
            <w:tcW w:w="1418" w:type="dxa"/>
          </w:tcPr>
          <w:p w14:paraId="0F578EE3"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19</w:t>
            </w:r>
          </w:p>
        </w:tc>
        <w:tc>
          <w:tcPr>
            <w:tcW w:w="1382" w:type="dxa"/>
          </w:tcPr>
          <w:p w14:paraId="2D114D7E"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498FF3DB" w14:textId="77777777" w:rsidTr="00AB7232">
        <w:tc>
          <w:tcPr>
            <w:tcW w:w="675" w:type="dxa"/>
          </w:tcPr>
          <w:p w14:paraId="451E30C1"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32412817"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Плитка потолочная, 600х600х12мм.</w:t>
            </w:r>
          </w:p>
        </w:tc>
        <w:tc>
          <w:tcPr>
            <w:tcW w:w="1418" w:type="dxa"/>
          </w:tcPr>
          <w:p w14:paraId="08ABDB3E"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199</w:t>
            </w:r>
          </w:p>
        </w:tc>
        <w:tc>
          <w:tcPr>
            <w:tcW w:w="1382" w:type="dxa"/>
          </w:tcPr>
          <w:p w14:paraId="440687AE"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41458248" w14:textId="77777777" w:rsidTr="00AB7232">
        <w:tc>
          <w:tcPr>
            <w:tcW w:w="675" w:type="dxa"/>
          </w:tcPr>
          <w:p w14:paraId="328AE3A3"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154BBE35"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Консоль (профиль) 0,6м.</w:t>
            </w:r>
          </w:p>
        </w:tc>
        <w:tc>
          <w:tcPr>
            <w:tcW w:w="1418" w:type="dxa"/>
          </w:tcPr>
          <w:p w14:paraId="15CCB081"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83</w:t>
            </w:r>
          </w:p>
        </w:tc>
        <w:tc>
          <w:tcPr>
            <w:tcW w:w="1382" w:type="dxa"/>
          </w:tcPr>
          <w:p w14:paraId="689BEFA5"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30A0F536" w14:textId="77777777" w:rsidTr="00AB7232">
        <w:tc>
          <w:tcPr>
            <w:tcW w:w="675" w:type="dxa"/>
          </w:tcPr>
          <w:p w14:paraId="22A3C8DE"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005DB5C8"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Консоль (профиль) 1,2 м.</w:t>
            </w:r>
          </w:p>
        </w:tc>
        <w:tc>
          <w:tcPr>
            <w:tcW w:w="1418" w:type="dxa"/>
          </w:tcPr>
          <w:p w14:paraId="261377EC"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83</w:t>
            </w:r>
          </w:p>
        </w:tc>
        <w:tc>
          <w:tcPr>
            <w:tcW w:w="1382" w:type="dxa"/>
          </w:tcPr>
          <w:p w14:paraId="53EC7067"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00B9122A" w14:textId="77777777" w:rsidTr="00AB7232">
        <w:tc>
          <w:tcPr>
            <w:tcW w:w="675" w:type="dxa"/>
          </w:tcPr>
          <w:p w14:paraId="29EBF1A2"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5BA1A599"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Консоль (профиль) 3,7 м.</w:t>
            </w:r>
          </w:p>
        </w:tc>
        <w:tc>
          <w:tcPr>
            <w:tcW w:w="1418" w:type="dxa"/>
          </w:tcPr>
          <w:p w14:paraId="635ABEF0"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16</w:t>
            </w:r>
          </w:p>
        </w:tc>
        <w:tc>
          <w:tcPr>
            <w:tcW w:w="1382" w:type="dxa"/>
          </w:tcPr>
          <w:p w14:paraId="2B5BEDA8"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6BB3AFD8" w14:textId="77777777" w:rsidTr="00AB7232">
        <w:tc>
          <w:tcPr>
            <w:tcW w:w="675" w:type="dxa"/>
          </w:tcPr>
          <w:p w14:paraId="56FA7759"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61C183F9"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Подвес 500 мм.</w:t>
            </w:r>
          </w:p>
        </w:tc>
        <w:tc>
          <w:tcPr>
            <w:tcW w:w="1418" w:type="dxa"/>
          </w:tcPr>
          <w:p w14:paraId="57F0C950"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84</w:t>
            </w:r>
          </w:p>
        </w:tc>
        <w:tc>
          <w:tcPr>
            <w:tcW w:w="1382" w:type="dxa"/>
          </w:tcPr>
          <w:p w14:paraId="4B67E471"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1135D35C" w14:textId="77777777" w:rsidTr="00AB7232">
        <w:tc>
          <w:tcPr>
            <w:tcW w:w="675" w:type="dxa"/>
          </w:tcPr>
          <w:p w14:paraId="676DE7C7"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7E61B64C"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 xml:space="preserve">Уголок </w:t>
            </w:r>
            <w:proofErr w:type="spellStart"/>
            <w:r w:rsidRPr="00606529">
              <w:rPr>
                <w:rFonts w:ascii="PT Astra Serif" w:hAnsi="PT Astra Serif" w:cs="Arial"/>
                <w:color w:val="000000" w:themeColor="text1"/>
                <w:sz w:val="24"/>
                <w:szCs w:val="24"/>
              </w:rPr>
              <w:t>пристенный</w:t>
            </w:r>
            <w:proofErr w:type="spellEnd"/>
            <w:r w:rsidRPr="00606529">
              <w:rPr>
                <w:rFonts w:ascii="PT Astra Serif" w:hAnsi="PT Astra Serif" w:cs="Arial"/>
                <w:color w:val="000000" w:themeColor="text1"/>
                <w:sz w:val="24"/>
                <w:szCs w:val="24"/>
              </w:rPr>
              <w:t>, белый 3м.</w:t>
            </w:r>
          </w:p>
        </w:tc>
        <w:tc>
          <w:tcPr>
            <w:tcW w:w="1418" w:type="dxa"/>
          </w:tcPr>
          <w:p w14:paraId="059B8F3A"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24</w:t>
            </w:r>
          </w:p>
        </w:tc>
        <w:tc>
          <w:tcPr>
            <w:tcW w:w="1382" w:type="dxa"/>
          </w:tcPr>
          <w:p w14:paraId="3BD2633C"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76E06D29" w14:textId="77777777" w:rsidTr="00AB7232">
        <w:tc>
          <w:tcPr>
            <w:tcW w:w="675" w:type="dxa"/>
          </w:tcPr>
          <w:p w14:paraId="58FA2CBD"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109330F8"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Монтажная пена, всесезонная</w:t>
            </w:r>
          </w:p>
        </w:tc>
        <w:tc>
          <w:tcPr>
            <w:tcW w:w="1418" w:type="dxa"/>
          </w:tcPr>
          <w:p w14:paraId="79CA598E"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2</w:t>
            </w:r>
          </w:p>
        </w:tc>
        <w:tc>
          <w:tcPr>
            <w:tcW w:w="1382" w:type="dxa"/>
          </w:tcPr>
          <w:p w14:paraId="62DA9704"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71A9D24B" w14:textId="77777777" w:rsidTr="00AB7232">
        <w:tc>
          <w:tcPr>
            <w:tcW w:w="675" w:type="dxa"/>
          </w:tcPr>
          <w:p w14:paraId="1AC8AFA3"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2006CFDE"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Плинтус напольный кабель – канал, высота 62 мм., 2,2м.</w:t>
            </w:r>
          </w:p>
        </w:tc>
        <w:tc>
          <w:tcPr>
            <w:tcW w:w="1418" w:type="dxa"/>
          </w:tcPr>
          <w:p w14:paraId="40612E59"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55</w:t>
            </w:r>
          </w:p>
        </w:tc>
        <w:tc>
          <w:tcPr>
            <w:tcW w:w="1382" w:type="dxa"/>
          </w:tcPr>
          <w:p w14:paraId="6B3BD6BC"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6D25F300" w14:textId="77777777" w:rsidTr="00AB7232">
        <w:tc>
          <w:tcPr>
            <w:tcW w:w="675" w:type="dxa"/>
          </w:tcPr>
          <w:p w14:paraId="1AF58BF2"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590690C3"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Стыковочный уголок для плинтуса</w:t>
            </w:r>
          </w:p>
        </w:tc>
        <w:tc>
          <w:tcPr>
            <w:tcW w:w="1418" w:type="dxa"/>
          </w:tcPr>
          <w:p w14:paraId="6BEC7E7A"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16</w:t>
            </w:r>
          </w:p>
        </w:tc>
        <w:tc>
          <w:tcPr>
            <w:tcW w:w="1382" w:type="dxa"/>
          </w:tcPr>
          <w:p w14:paraId="6ABCEEE7"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6BE5D50E" w14:textId="77777777" w:rsidTr="00AB7232">
        <w:tc>
          <w:tcPr>
            <w:tcW w:w="675" w:type="dxa"/>
          </w:tcPr>
          <w:p w14:paraId="63E83418"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5E23688A"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Внутренний уголок для плинтуса</w:t>
            </w:r>
          </w:p>
        </w:tc>
        <w:tc>
          <w:tcPr>
            <w:tcW w:w="1418" w:type="dxa"/>
          </w:tcPr>
          <w:p w14:paraId="0F6E5E96" w14:textId="396999FA"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4</w:t>
            </w:r>
            <w:r w:rsidR="005A7953">
              <w:rPr>
                <w:rFonts w:ascii="PT Astra Serif" w:hAnsi="PT Astra Serif" w:cs="Arial"/>
                <w:color w:val="000000" w:themeColor="text1"/>
                <w:sz w:val="24"/>
                <w:szCs w:val="24"/>
              </w:rPr>
              <w:t>3</w:t>
            </w:r>
          </w:p>
        </w:tc>
        <w:tc>
          <w:tcPr>
            <w:tcW w:w="1382" w:type="dxa"/>
          </w:tcPr>
          <w:p w14:paraId="182F5BEA"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24B0E5CE" w14:textId="77777777" w:rsidTr="00AB7232">
        <w:tc>
          <w:tcPr>
            <w:tcW w:w="675" w:type="dxa"/>
          </w:tcPr>
          <w:p w14:paraId="6B2B6B00"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7BB4D502"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Наружный уголок для плинтуса</w:t>
            </w:r>
          </w:p>
        </w:tc>
        <w:tc>
          <w:tcPr>
            <w:tcW w:w="1418" w:type="dxa"/>
          </w:tcPr>
          <w:p w14:paraId="635CB139" w14:textId="5B789749"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2</w:t>
            </w:r>
            <w:r w:rsidR="005A7953">
              <w:rPr>
                <w:rFonts w:ascii="PT Astra Serif" w:hAnsi="PT Astra Serif" w:cs="Arial"/>
                <w:color w:val="000000" w:themeColor="text1"/>
                <w:sz w:val="24"/>
                <w:szCs w:val="24"/>
              </w:rPr>
              <w:t>7</w:t>
            </w:r>
          </w:p>
        </w:tc>
        <w:tc>
          <w:tcPr>
            <w:tcW w:w="1382" w:type="dxa"/>
          </w:tcPr>
          <w:p w14:paraId="7607CF84"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1E3F0B71" w14:textId="77777777" w:rsidTr="00AB7232">
        <w:tc>
          <w:tcPr>
            <w:tcW w:w="675" w:type="dxa"/>
          </w:tcPr>
          <w:p w14:paraId="316CC436"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34B0242F"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Заглушка торцевая для плинтуса</w:t>
            </w:r>
          </w:p>
        </w:tc>
        <w:tc>
          <w:tcPr>
            <w:tcW w:w="1418" w:type="dxa"/>
          </w:tcPr>
          <w:p w14:paraId="6468ED5F" w14:textId="75DA3E47" w:rsidR="00606529" w:rsidRPr="00606529" w:rsidRDefault="005A7953" w:rsidP="00606529">
            <w:pPr>
              <w:spacing w:before="0" w:after="0" w:line="240" w:lineRule="auto"/>
              <w:ind w:firstLine="0"/>
              <w:rPr>
                <w:rFonts w:ascii="PT Astra Serif" w:hAnsi="PT Astra Serif" w:cs="Arial"/>
                <w:color w:val="000000" w:themeColor="text1"/>
                <w:sz w:val="24"/>
                <w:szCs w:val="24"/>
              </w:rPr>
            </w:pPr>
            <w:r>
              <w:rPr>
                <w:rFonts w:ascii="PT Astra Serif" w:hAnsi="PT Astra Serif" w:cs="Arial"/>
                <w:color w:val="000000" w:themeColor="text1"/>
                <w:sz w:val="24"/>
                <w:szCs w:val="24"/>
              </w:rPr>
              <w:t>19</w:t>
            </w:r>
          </w:p>
        </w:tc>
        <w:tc>
          <w:tcPr>
            <w:tcW w:w="1382" w:type="dxa"/>
          </w:tcPr>
          <w:p w14:paraId="28674E99"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31353256" w14:textId="77777777" w:rsidTr="00AB7232">
        <w:tc>
          <w:tcPr>
            <w:tcW w:w="675" w:type="dxa"/>
          </w:tcPr>
          <w:p w14:paraId="73A6A8F1"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5BAC1CE9"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Порог стык (напольный) 2700х37 мм.</w:t>
            </w:r>
          </w:p>
        </w:tc>
        <w:tc>
          <w:tcPr>
            <w:tcW w:w="1418" w:type="dxa"/>
          </w:tcPr>
          <w:p w14:paraId="74DDFE1E"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7</w:t>
            </w:r>
          </w:p>
        </w:tc>
        <w:tc>
          <w:tcPr>
            <w:tcW w:w="1382" w:type="dxa"/>
          </w:tcPr>
          <w:p w14:paraId="036ABF2F"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64801BA8" w14:textId="77777777" w:rsidTr="00AB7232">
        <w:tc>
          <w:tcPr>
            <w:tcW w:w="675" w:type="dxa"/>
          </w:tcPr>
          <w:p w14:paraId="60D8D2EC"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7920A516"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Линолеум 32 класса износостойкости 3,5 м.</w:t>
            </w:r>
          </w:p>
        </w:tc>
        <w:tc>
          <w:tcPr>
            <w:tcW w:w="1418" w:type="dxa"/>
          </w:tcPr>
          <w:p w14:paraId="746A38C5"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65,205</w:t>
            </w:r>
          </w:p>
        </w:tc>
        <w:tc>
          <w:tcPr>
            <w:tcW w:w="1382" w:type="dxa"/>
          </w:tcPr>
          <w:p w14:paraId="2A10E078"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М</w:t>
            </w:r>
            <w:r w:rsidRPr="00606529">
              <w:rPr>
                <w:rFonts w:ascii="PT Astra Serif" w:hAnsi="PT Astra Serif" w:cs="Arial"/>
                <w:color w:val="000000" w:themeColor="text1"/>
                <w:sz w:val="24"/>
                <w:szCs w:val="24"/>
                <w:vertAlign w:val="superscript"/>
              </w:rPr>
              <w:t>2</w:t>
            </w:r>
          </w:p>
        </w:tc>
      </w:tr>
      <w:tr w:rsidR="00606529" w:rsidRPr="00074EF4" w14:paraId="465308F3" w14:textId="77777777" w:rsidTr="00AB7232">
        <w:tc>
          <w:tcPr>
            <w:tcW w:w="675" w:type="dxa"/>
          </w:tcPr>
          <w:p w14:paraId="21B1E17D"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402429A3"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Линолеум 32 класса износостойкости 3м.</w:t>
            </w:r>
          </w:p>
        </w:tc>
        <w:tc>
          <w:tcPr>
            <w:tcW w:w="1418" w:type="dxa"/>
          </w:tcPr>
          <w:p w14:paraId="465E3904"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44,7</w:t>
            </w:r>
          </w:p>
        </w:tc>
        <w:tc>
          <w:tcPr>
            <w:tcW w:w="1382" w:type="dxa"/>
          </w:tcPr>
          <w:p w14:paraId="27BE3063"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vertAlign w:val="superscript"/>
              </w:rPr>
            </w:pPr>
            <w:r w:rsidRPr="00606529">
              <w:rPr>
                <w:rFonts w:ascii="PT Astra Serif" w:hAnsi="PT Astra Serif" w:cs="Arial"/>
                <w:color w:val="000000" w:themeColor="text1"/>
                <w:sz w:val="24"/>
                <w:szCs w:val="24"/>
              </w:rPr>
              <w:t>М</w:t>
            </w:r>
            <w:r w:rsidRPr="00606529">
              <w:rPr>
                <w:rFonts w:ascii="PT Astra Serif" w:hAnsi="PT Astra Serif" w:cs="Arial"/>
                <w:color w:val="000000" w:themeColor="text1"/>
                <w:sz w:val="24"/>
                <w:szCs w:val="24"/>
                <w:vertAlign w:val="superscript"/>
              </w:rPr>
              <w:t>2</w:t>
            </w:r>
          </w:p>
        </w:tc>
      </w:tr>
      <w:tr w:rsidR="00606529" w:rsidRPr="00074EF4" w14:paraId="2DD9F841" w14:textId="77777777" w:rsidTr="00AB7232">
        <w:tc>
          <w:tcPr>
            <w:tcW w:w="675" w:type="dxa"/>
          </w:tcPr>
          <w:p w14:paraId="7A8B3AF3"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4A6172F7"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Линолеум 32 класса износостойкости 4,0 м.</w:t>
            </w:r>
          </w:p>
        </w:tc>
        <w:tc>
          <w:tcPr>
            <w:tcW w:w="1418" w:type="dxa"/>
          </w:tcPr>
          <w:p w14:paraId="17843CC8"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4,28</w:t>
            </w:r>
          </w:p>
        </w:tc>
        <w:tc>
          <w:tcPr>
            <w:tcW w:w="1382" w:type="dxa"/>
          </w:tcPr>
          <w:p w14:paraId="471C9055"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М</w:t>
            </w:r>
            <w:r w:rsidRPr="00606529">
              <w:rPr>
                <w:rFonts w:ascii="PT Astra Serif" w:hAnsi="PT Astra Serif" w:cs="Arial"/>
                <w:color w:val="000000" w:themeColor="text1"/>
                <w:sz w:val="24"/>
                <w:szCs w:val="24"/>
                <w:vertAlign w:val="superscript"/>
              </w:rPr>
              <w:t>2</w:t>
            </w:r>
          </w:p>
        </w:tc>
      </w:tr>
      <w:tr w:rsidR="00606529" w:rsidRPr="00074EF4" w14:paraId="0C0ED576" w14:textId="77777777" w:rsidTr="00AB7232">
        <w:tc>
          <w:tcPr>
            <w:tcW w:w="675" w:type="dxa"/>
          </w:tcPr>
          <w:p w14:paraId="1E159441"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3CE555C2"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proofErr w:type="spellStart"/>
            <w:r w:rsidRPr="00606529">
              <w:rPr>
                <w:rFonts w:ascii="PT Astra Serif" w:hAnsi="PT Astra Serif" w:cs="Arial"/>
                <w:color w:val="000000" w:themeColor="text1"/>
                <w:sz w:val="24"/>
                <w:szCs w:val="24"/>
              </w:rPr>
              <w:t>Дюпель</w:t>
            </w:r>
            <w:proofErr w:type="spellEnd"/>
            <w:r w:rsidRPr="00606529">
              <w:rPr>
                <w:rFonts w:ascii="PT Astra Serif" w:hAnsi="PT Astra Serif" w:cs="Arial"/>
                <w:color w:val="000000" w:themeColor="text1"/>
                <w:sz w:val="24"/>
                <w:szCs w:val="24"/>
              </w:rPr>
              <w:t xml:space="preserve"> - гвоздь 6х60мм.,</w:t>
            </w:r>
          </w:p>
        </w:tc>
        <w:tc>
          <w:tcPr>
            <w:tcW w:w="1418" w:type="dxa"/>
          </w:tcPr>
          <w:p w14:paraId="4517CCA4"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1 300</w:t>
            </w:r>
          </w:p>
        </w:tc>
        <w:tc>
          <w:tcPr>
            <w:tcW w:w="1382" w:type="dxa"/>
          </w:tcPr>
          <w:p w14:paraId="3D128F43"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5B32EFBE" w14:textId="77777777" w:rsidTr="00AB7232">
        <w:tc>
          <w:tcPr>
            <w:tcW w:w="675" w:type="dxa"/>
          </w:tcPr>
          <w:p w14:paraId="301FB45C"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4B56F281"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Клей ПВА строительный 10 кг.</w:t>
            </w:r>
          </w:p>
        </w:tc>
        <w:tc>
          <w:tcPr>
            <w:tcW w:w="1418" w:type="dxa"/>
          </w:tcPr>
          <w:p w14:paraId="61A22AD5"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2</w:t>
            </w:r>
          </w:p>
        </w:tc>
        <w:tc>
          <w:tcPr>
            <w:tcW w:w="1382" w:type="dxa"/>
          </w:tcPr>
          <w:p w14:paraId="255223C4"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04AD3791" w14:textId="77777777" w:rsidTr="00AB7232">
        <w:tc>
          <w:tcPr>
            <w:tcW w:w="675" w:type="dxa"/>
          </w:tcPr>
          <w:p w14:paraId="4C24282F"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22267CF3"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Подоконник 700мм.</w:t>
            </w:r>
          </w:p>
        </w:tc>
        <w:tc>
          <w:tcPr>
            <w:tcW w:w="1418" w:type="dxa"/>
          </w:tcPr>
          <w:p w14:paraId="39944301"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 xml:space="preserve">5 </w:t>
            </w:r>
          </w:p>
        </w:tc>
        <w:tc>
          <w:tcPr>
            <w:tcW w:w="1382" w:type="dxa"/>
          </w:tcPr>
          <w:p w14:paraId="07DB5735"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r w:rsidR="00606529" w:rsidRPr="00074EF4" w14:paraId="651CCC52" w14:textId="77777777" w:rsidTr="00AB7232">
        <w:tc>
          <w:tcPr>
            <w:tcW w:w="675" w:type="dxa"/>
          </w:tcPr>
          <w:p w14:paraId="043968B5" w14:textId="77777777" w:rsidR="00606529" w:rsidRPr="00606529" w:rsidRDefault="00606529" w:rsidP="00606529">
            <w:pPr>
              <w:pStyle w:val="ac"/>
              <w:numPr>
                <w:ilvl w:val="0"/>
                <w:numId w:val="22"/>
              </w:numPr>
              <w:spacing w:before="0" w:after="0" w:line="240" w:lineRule="auto"/>
              <w:jc w:val="both"/>
              <w:rPr>
                <w:rFonts w:ascii="PT Astra Serif" w:hAnsi="PT Astra Serif" w:cs="Arial"/>
                <w:color w:val="000000" w:themeColor="text1"/>
                <w:sz w:val="24"/>
                <w:szCs w:val="24"/>
              </w:rPr>
            </w:pPr>
          </w:p>
        </w:tc>
        <w:tc>
          <w:tcPr>
            <w:tcW w:w="6237" w:type="dxa"/>
          </w:tcPr>
          <w:p w14:paraId="29728F9E"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Дверное полотно 20х9 см.</w:t>
            </w:r>
          </w:p>
        </w:tc>
        <w:tc>
          <w:tcPr>
            <w:tcW w:w="1418" w:type="dxa"/>
          </w:tcPr>
          <w:p w14:paraId="2AFC6C27"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4</w:t>
            </w:r>
          </w:p>
        </w:tc>
        <w:tc>
          <w:tcPr>
            <w:tcW w:w="1382" w:type="dxa"/>
          </w:tcPr>
          <w:p w14:paraId="30CDE026" w14:textId="77777777" w:rsidR="00606529" w:rsidRPr="00606529" w:rsidRDefault="00606529" w:rsidP="00606529">
            <w:pPr>
              <w:spacing w:before="0" w:after="0" w:line="240" w:lineRule="auto"/>
              <w:ind w:firstLine="0"/>
              <w:rPr>
                <w:rFonts w:ascii="PT Astra Serif" w:hAnsi="PT Astra Serif" w:cs="Arial"/>
                <w:color w:val="000000" w:themeColor="text1"/>
                <w:sz w:val="24"/>
                <w:szCs w:val="24"/>
              </w:rPr>
            </w:pPr>
            <w:r w:rsidRPr="00606529">
              <w:rPr>
                <w:rFonts w:ascii="PT Astra Serif" w:hAnsi="PT Astra Serif" w:cs="Arial"/>
                <w:color w:val="000000" w:themeColor="text1"/>
                <w:sz w:val="24"/>
                <w:szCs w:val="24"/>
              </w:rPr>
              <w:t>Шт.</w:t>
            </w:r>
          </w:p>
        </w:tc>
      </w:tr>
    </w:tbl>
    <w:p w14:paraId="7BF63AAA" w14:textId="77777777" w:rsidR="000A6256" w:rsidRPr="00871C0D" w:rsidRDefault="000A6256" w:rsidP="009555FA">
      <w:pPr>
        <w:spacing w:before="0" w:after="0" w:line="240" w:lineRule="auto"/>
        <w:rPr>
          <w:sz w:val="24"/>
          <w:szCs w:val="24"/>
        </w:rPr>
      </w:pPr>
    </w:p>
    <w:p w14:paraId="30357CFA" w14:textId="77777777" w:rsidR="000A6256" w:rsidRPr="00871C0D" w:rsidRDefault="009963A2" w:rsidP="009555FA">
      <w:pPr>
        <w:spacing w:before="0" w:after="0" w:line="240" w:lineRule="auto"/>
        <w:rPr>
          <w:sz w:val="24"/>
          <w:szCs w:val="24"/>
        </w:rPr>
      </w:pPr>
      <w:r w:rsidRPr="00871C0D">
        <w:rPr>
          <w:sz w:val="24"/>
          <w:szCs w:val="24"/>
        </w:rPr>
        <w:t xml:space="preserve">ИТОГО: </w:t>
      </w:r>
      <w:r w:rsidR="00606529">
        <w:rPr>
          <w:sz w:val="24"/>
          <w:szCs w:val="24"/>
        </w:rPr>
        <w:t>____________________________________________________________</w:t>
      </w:r>
      <w:r w:rsidR="00123D65" w:rsidRPr="00871C0D">
        <w:rPr>
          <w:sz w:val="24"/>
          <w:szCs w:val="24"/>
        </w:rPr>
        <w:t xml:space="preserve">, в том числе НДС </w:t>
      </w:r>
      <w:r w:rsidR="00606529">
        <w:rPr>
          <w:sz w:val="24"/>
          <w:szCs w:val="24"/>
        </w:rPr>
        <w:t>_____________________________</w:t>
      </w:r>
      <w:r w:rsidR="00123D65">
        <w:rPr>
          <w:sz w:val="24"/>
          <w:szCs w:val="24"/>
        </w:rPr>
        <w:t xml:space="preserve"> руб. </w:t>
      </w:r>
      <w:r w:rsidR="00606529">
        <w:rPr>
          <w:sz w:val="24"/>
          <w:szCs w:val="24"/>
        </w:rPr>
        <w:t>_________</w:t>
      </w:r>
      <w:r w:rsidR="00123D65">
        <w:rPr>
          <w:sz w:val="24"/>
          <w:szCs w:val="24"/>
        </w:rPr>
        <w:t xml:space="preserve"> коп.</w:t>
      </w:r>
    </w:p>
    <w:p w14:paraId="0F0847FC" w14:textId="77777777" w:rsidR="00324B93" w:rsidRPr="00871C0D" w:rsidRDefault="00324B93" w:rsidP="009555FA">
      <w:pPr>
        <w:spacing w:before="0" w:after="0" w:line="240" w:lineRule="auto"/>
        <w:rPr>
          <w:sz w:val="24"/>
          <w:szCs w:val="24"/>
        </w:rPr>
      </w:pPr>
    </w:p>
    <w:p w14:paraId="4BBE34C3" w14:textId="77777777" w:rsidR="00A73F90" w:rsidRPr="00871C0D" w:rsidRDefault="00A73F90" w:rsidP="009555FA">
      <w:pPr>
        <w:spacing w:before="0" w:after="0" w:line="240" w:lineRule="auto"/>
        <w:rPr>
          <w:sz w:val="24"/>
          <w:szCs w:val="24"/>
        </w:rPr>
      </w:pPr>
    </w:p>
    <w:tbl>
      <w:tblPr>
        <w:tblStyle w:val="af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4785"/>
      </w:tblGrid>
      <w:tr w:rsidR="009578F5" w:rsidRPr="00871C0D" w14:paraId="6E4277FB" w14:textId="77777777" w:rsidTr="00D722A4">
        <w:trPr>
          <w:jc w:val="center"/>
        </w:trPr>
        <w:tc>
          <w:tcPr>
            <w:tcW w:w="5070" w:type="dxa"/>
          </w:tcPr>
          <w:p w14:paraId="5AFAE8BE" w14:textId="77777777" w:rsidR="009578F5" w:rsidRPr="00871C0D" w:rsidRDefault="009578F5" w:rsidP="009555FA">
            <w:pPr>
              <w:pStyle w:val="ConsPlusNormal"/>
              <w:ind w:firstLine="0"/>
              <w:jc w:val="center"/>
              <w:rPr>
                <w:rFonts w:ascii="Times New Roman" w:eastAsia="Times New Roman" w:hAnsi="Times New Roman" w:cs="Times New Roman"/>
                <w:b/>
                <w:spacing w:val="-3"/>
                <w:sz w:val="24"/>
                <w:szCs w:val="24"/>
                <w:lang w:eastAsia="ru-RU"/>
              </w:rPr>
            </w:pPr>
            <w:bookmarkStart w:id="62" w:name="_docEnd_2"/>
            <w:bookmarkStart w:id="63" w:name="_docStart_4"/>
            <w:bookmarkEnd w:id="62"/>
            <w:bookmarkEnd w:id="63"/>
            <w:r w:rsidRPr="00871C0D">
              <w:rPr>
                <w:rFonts w:ascii="Times New Roman" w:eastAsia="Times New Roman" w:hAnsi="Times New Roman" w:cs="Times New Roman"/>
                <w:b/>
                <w:spacing w:val="-3"/>
                <w:sz w:val="24"/>
                <w:szCs w:val="24"/>
                <w:lang w:eastAsia="ru-RU"/>
              </w:rPr>
              <w:t>«ЗАКАЗЧИК»</w:t>
            </w:r>
          </w:p>
          <w:p w14:paraId="66BF9AEF" w14:textId="77777777" w:rsidR="009578F5" w:rsidRPr="00871C0D" w:rsidRDefault="009578F5" w:rsidP="009555FA">
            <w:pPr>
              <w:tabs>
                <w:tab w:val="left" w:pos="-720"/>
              </w:tabs>
              <w:suppressAutoHyphens/>
              <w:spacing w:before="0" w:after="0" w:line="240" w:lineRule="auto"/>
              <w:jc w:val="center"/>
              <w:rPr>
                <w:rFonts w:ascii="Times New Roman" w:eastAsia="Times New Roman" w:hAnsi="Times New Roman" w:cs="Times New Roman"/>
                <w:b/>
                <w:spacing w:val="-3"/>
                <w:sz w:val="24"/>
                <w:szCs w:val="24"/>
                <w:lang w:eastAsia="ru-RU"/>
              </w:rPr>
            </w:pPr>
            <w:r w:rsidRPr="00871C0D">
              <w:rPr>
                <w:rFonts w:ascii="Times New Roman" w:eastAsia="Times New Roman" w:hAnsi="Times New Roman" w:cs="Times New Roman"/>
                <w:b/>
                <w:spacing w:val="-3"/>
                <w:sz w:val="24"/>
                <w:szCs w:val="24"/>
                <w:lang w:eastAsia="ru-RU"/>
              </w:rPr>
              <w:t>ФКУ УИИ УФСИН России</w:t>
            </w:r>
          </w:p>
          <w:p w14:paraId="5FA7C1D3" w14:textId="77777777" w:rsidR="009578F5" w:rsidRPr="00871C0D" w:rsidRDefault="009578F5" w:rsidP="009555FA">
            <w:pPr>
              <w:spacing w:before="0" w:after="0" w:line="240" w:lineRule="auto"/>
              <w:ind w:firstLine="0"/>
              <w:jc w:val="center"/>
              <w:rPr>
                <w:rFonts w:ascii="Times New Roman" w:eastAsia="Times New Roman" w:hAnsi="Times New Roman" w:cs="Times New Roman"/>
                <w:b/>
                <w:spacing w:val="-3"/>
                <w:sz w:val="24"/>
                <w:szCs w:val="24"/>
                <w:lang w:eastAsia="ru-RU"/>
              </w:rPr>
            </w:pPr>
            <w:r w:rsidRPr="00871C0D">
              <w:rPr>
                <w:rFonts w:ascii="Times New Roman" w:eastAsia="Times New Roman" w:hAnsi="Times New Roman" w:cs="Times New Roman"/>
                <w:b/>
                <w:spacing w:val="-3"/>
                <w:sz w:val="24"/>
                <w:szCs w:val="24"/>
                <w:lang w:eastAsia="ru-RU"/>
              </w:rPr>
              <w:t>по Курской области</w:t>
            </w:r>
          </w:p>
        </w:tc>
        <w:tc>
          <w:tcPr>
            <w:tcW w:w="4785" w:type="dxa"/>
          </w:tcPr>
          <w:tbl>
            <w:tblPr>
              <w:tblStyle w:val="aff1"/>
              <w:tblW w:w="4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1"/>
            </w:tblGrid>
            <w:tr w:rsidR="009578F5" w:rsidRPr="00871C0D" w14:paraId="22D17F7F" w14:textId="77777777" w:rsidTr="00324B93">
              <w:tc>
                <w:tcPr>
                  <w:tcW w:w="4711" w:type="dxa"/>
                </w:tcPr>
                <w:p w14:paraId="41C3B749" w14:textId="77777777" w:rsidR="009578F5" w:rsidRDefault="009578F5" w:rsidP="009555FA">
                  <w:pPr>
                    <w:pStyle w:val="ConsPlusNormal"/>
                    <w:ind w:firstLine="0"/>
                    <w:jc w:val="center"/>
                    <w:rPr>
                      <w:rFonts w:ascii="Times New Roman" w:hAnsi="Times New Roman" w:cs="Times New Roman"/>
                      <w:b/>
                      <w:sz w:val="24"/>
                      <w:szCs w:val="24"/>
                    </w:rPr>
                  </w:pPr>
                  <w:r w:rsidRPr="00871C0D">
                    <w:rPr>
                      <w:rFonts w:ascii="Times New Roman" w:hAnsi="Times New Roman" w:cs="Times New Roman"/>
                      <w:b/>
                      <w:sz w:val="24"/>
                      <w:szCs w:val="24"/>
                    </w:rPr>
                    <w:t>«ПОСТАВЩИК»</w:t>
                  </w:r>
                </w:p>
                <w:p w14:paraId="0C5B3A1F" w14:textId="77777777" w:rsidR="00123D65" w:rsidRPr="00871C0D" w:rsidRDefault="00123D65" w:rsidP="00606529">
                  <w:pPr>
                    <w:pStyle w:val="ConsPlusNormal"/>
                    <w:ind w:firstLine="0"/>
                    <w:jc w:val="center"/>
                    <w:rPr>
                      <w:rFonts w:ascii="Times New Roman" w:hAnsi="Times New Roman" w:cs="Times New Roman"/>
                      <w:b/>
                      <w:sz w:val="24"/>
                      <w:szCs w:val="24"/>
                    </w:rPr>
                  </w:pPr>
                </w:p>
              </w:tc>
            </w:tr>
          </w:tbl>
          <w:p w14:paraId="5A14E282" w14:textId="77777777" w:rsidR="009578F5" w:rsidRPr="00871C0D" w:rsidRDefault="009578F5" w:rsidP="009555FA">
            <w:pPr>
              <w:spacing w:before="0" w:after="0" w:line="240" w:lineRule="auto"/>
              <w:ind w:firstLine="0"/>
              <w:jc w:val="center"/>
              <w:rPr>
                <w:rFonts w:ascii="Times New Roman" w:hAnsi="Times New Roman" w:cs="Times New Roman"/>
                <w:sz w:val="24"/>
                <w:szCs w:val="24"/>
              </w:rPr>
            </w:pPr>
          </w:p>
        </w:tc>
      </w:tr>
      <w:tr w:rsidR="009578F5" w:rsidRPr="00871C0D" w14:paraId="67A8DAA7" w14:textId="77777777" w:rsidTr="00D722A4">
        <w:trPr>
          <w:jc w:val="center"/>
        </w:trPr>
        <w:tc>
          <w:tcPr>
            <w:tcW w:w="5070" w:type="dxa"/>
          </w:tcPr>
          <w:p w14:paraId="0701C176" w14:textId="77777777" w:rsidR="009578F5" w:rsidRPr="00871C0D" w:rsidRDefault="009578F5" w:rsidP="009555FA">
            <w:pPr>
              <w:pStyle w:val="ConsPlusNormal"/>
              <w:ind w:firstLine="0"/>
              <w:jc w:val="center"/>
              <w:rPr>
                <w:rFonts w:ascii="Times New Roman" w:hAnsi="Times New Roman" w:cs="Times New Roman"/>
                <w:sz w:val="24"/>
                <w:szCs w:val="24"/>
                <w:u w:val="single"/>
              </w:rPr>
            </w:pPr>
            <w:r w:rsidRPr="00871C0D">
              <w:rPr>
                <w:rFonts w:ascii="Times New Roman" w:hAnsi="Times New Roman" w:cs="Times New Roman"/>
                <w:sz w:val="24"/>
                <w:szCs w:val="24"/>
              </w:rPr>
              <w:t>_____________________/</w:t>
            </w:r>
            <w:r w:rsidRPr="00871C0D">
              <w:rPr>
                <w:rFonts w:ascii="Times New Roman" w:hAnsi="Times New Roman" w:cs="Times New Roman"/>
                <w:sz w:val="24"/>
                <w:szCs w:val="24"/>
                <w:u w:val="single"/>
              </w:rPr>
              <w:t xml:space="preserve">Н.М. </w:t>
            </w:r>
            <w:proofErr w:type="spellStart"/>
            <w:r w:rsidRPr="00871C0D">
              <w:rPr>
                <w:rFonts w:ascii="Times New Roman" w:hAnsi="Times New Roman" w:cs="Times New Roman"/>
                <w:sz w:val="24"/>
                <w:szCs w:val="24"/>
                <w:u w:val="single"/>
              </w:rPr>
              <w:t>Черкасин</w:t>
            </w:r>
            <w:proofErr w:type="spellEnd"/>
            <w:r w:rsidRPr="00871C0D">
              <w:rPr>
                <w:rFonts w:ascii="Times New Roman" w:hAnsi="Times New Roman" w:cs="Times New Roman"/>
                <w:sz w:val="24"/>
                <w:szCs w:val="24"/>
              </w:rPr>
              <w:t>/</w:t>
            </w:r>
          </w:p>
          <w:p w14:paraId="69678748" w14:textId="77777777" w:rsidR="009578F5" w:rsidRPr="00871C0D" w:rsidRDefault="009578F5" w:rsidP="009555FA">
            <w:pPr>
              <w:pStyle w:val="ConsPlusNormal"/>
              <w:ind w:firstLine="0"/>
              <w:jc w:val="center"/>
              <w:rPr>
                <w:rFonts w:ascii="Times New Roman" w:hAnsi="Times New Roman" w:cs="Times New Roman"/>
                <w:sz w:val="24"/>
                <w:szCs w:val="24"/>
              </w:rPr>
            </w:pPr>
            <w:r w:rsidRPr="00871C0D">
              <w:rPr>
                <w:rFonts w:ascii="Times New Roman" w:hAnsi="Times New Roman" w:cs="Times New Roman"/>
                <w:sz w:val="24"/>
                <w:szCs w:val="24"/>
              </w:rPr>
              <w:t>М.П.</w:t>
            </w:r>
          </w:p>
          <w:p w14:paraId="43BDD6EF" w14:textId="77777777" w:rsidR="009578F5" w:rsidRPr="00871C0D" w:rsidRDefault="009578F5" w:rsidP="00871C0D">
            <w:pPr>
              <w:pStyle w:val="ConsPlusNormal"/>
              <w:ind w:firstLine="0"/>
              <w:jc w:val="center"/>
              <w:rPr>
                <w:rFonts w:ascii="Times New Roman" w:hAnsi="Times New Roman" w:cs="Times New Roman"/>
                <w:b/>
                <w:spacing w:val="-3"/>
                <w:sz w:val="24"/>
                <w:szCs w:val="24"/>
              </w:rPr>
            </w:pPr>
            <w:r w:rsidRPr="00871C0D">
              <w:rPr>
                <w:rFonts w:ascii="Times New Roman" w:hAnsi="Times New Roman" w:cs="Times New Roman"/>
                <w:sz w:val="24"/>
                <w:szCs w:val="24"/>
              </w:rPr>
              <w:t>«___</w:t>
            </w:r>
            <w:proofErr w:type="gramStart"/>
            <w:r w:rsidRPr="00871C0D">
              <w:rPr>
                <w:rFonts w:ascii="Times New Roman" w:hAnsi="Times New Roman" w:cs="Times New Roman"/>
                <w:sz w:val="24"/>
                <w:szCs w:val="24"/>
              </w:rPr>
              <w:t>_»_</w:t>
            </w:r>
            <w:proofErr w:type="gramEnd"/>
            <w:r w:rsidRPr="00871C0D">
              <w:rPr>
                <w:rFonts w:ascii="Times New Roman" w:hAnsi="Times New Roman" w:cs="Times New Roman"/>
                <w:sz w:val="24"/>
                <w:szCs w:val="24"/>
              </w:rPr>
              <w:t>______________ 202</w:t>
            </w:r>
            <w:r w:rsidR="00871C0D">
              <w:rPr>
                <w:rFonts w:ascii="Times New Roman" w:hAnsi="Times New Roman" w:cs="Times New Roman"/>
                <w:sz w:val="24"/>
                <w:szCs w:val="24"/>
              </w:rPr>
              <w:t>6</w:t>
            </w:r>
            <w:r w:rsidRPr="00871C0D">
              <w:rPr>
                <w:rFonts w:ascii="Times New Roman" w:hAnsi="Times New Roman" w:cs="Times New Roman"/>
                <w:sz w:val="24"/>
                <w:szCs w:val="24"/>
              </w:rPr>
              <w:t xml:space="preserve"> г.</w:t>
            </w:r>
          </w:p>
        </w:tc>
        <w:tc>
          <w:tcPr>
            <w:tcW w:w="4785" w:type="dxa"/>
          </w:tcPr>
          <w:p w14:paraId="64EB5960" w14:textId="77777777" w:rsidR="00D722A4" w:rsidRPr="00871C0D" w:rsidRDefault="00D722A4" w:rsidP="009555FA">
            <w:pPr>
              <w:pStyle w:val="ConsPlusNormal"/>
              <w:ind w:firstLine="0"/>
              <w:jc w:val="center"/>
              <w:rPr>
                <w:rFonts w:ascii="Times New Roman" w:hAnsi="Times New Roman" w:cs="Times New Roman"/>
                <w:sz w:val="24"/>
                <w:szCs w:val="24"/>
              </w:rPr>
            </w:pPr>
          </w:p>
          <w:p w14:paraId="33D0ADD0" w14:textId="77777777" w:rsidR="009578F5" w:rsidRPr="00871C0D" w:rsidRDefault="00606529" w:rsidP="00606529">
            <w:pPr>
              <w:pStyle w:val="ConsPlusNormal"/>
              <w:ind w:firstLine="0"/>
              <w:jc w:val="center"/>
              <w:rPr>
                <w:rFonts w:ascii="Times New Roman" w:hAnsi="Times New Roman" w:cs="Times New Roman"/>
                <w:sz w:val="24"/>
                <w:szCs w:val="24"/>
              </w:rPr>
            </w:pPr>
            <w:r w:rsidRPr="00871C0D">
              <w:rPr>
                <w:rFonts w:ascii="Times New Roman" w:hAnsi="Times New Roman" w:cs="Times New Roman"/>
                <w:sz w:val="24"/>
                <w:szCs w:val="24"/>
              </w:rPr>
              <w:t xml:space="preserve"> </w:t>
            </w:r>
          </w:p>
        </w:tc>
      </w:tr>
    </w:tbl>
    <w:p w14:paraId="53D92D8E" w14:textId="77777777" w:rsidR="00FF18D9" w:rsidRPr="00871C0D" w:rsidRDefault="00FF18D9" w:rsidP="009555FA">
      <w:pPr>
        <w:spacing w:before="0" w:after="0" w:line="240" w:lineRule="auto"/>
        <w:ind w:firstLine="0"/>
        <w:rPr>
          <w:sz w:val="24"/>
          <w:szCs w:val="24"/>
        </w:rPr>
      </w:pPr>
    </w:p>
    <w:sectPr w:rsidR="00FF18D9" w:rsidRPr="00871C0D" w:rsidSect="00EC32C0">
      <w:headerReference w:type="default" r:id="rId10"/>
      <w:footerReference w:type="default" r:id="rId11"/>
      <w:footerReference w:type="first" r:id="rId12"/>
      <w:footnotePr>
        <w:numRestart w:val="eachSect"/>
      </w:footnotePr>
      <w:pgSz w:w="11907" w:h="16839" w:code="9"/>
      <w:pgMar w:top="720" w:right="1134" w:bottom="720"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B2D6F" w14:textId="77777777" w:rsidR="006C196A" w:rsidRDefault="006C196A">
      <w:pPr>
        <w:spacing w:before="0" w:after="0" w:line="240" w:lineRule="auto"/>
      </w:pPr>
      <w:r>
        <w:separator/>
      </w:r>
    </w:p>
  </w:endnote>
  <w:endnote w:type="continuationSeparator" w:id="0">
    <w:p w14:paraId="1D5E1C57" w14:textId="77777777" w:rsidR="006C196A" w:rsidRDefault="006C19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433E9" w14:textId="77777777" w:rsidR="007150AE" w:rsidRPr="00F42DB2" w:rsidRDefault="007150AE" w:rsidP="00F42DB2">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8572B" w14:textId="77777777" w:rsidR="007150AE" w:rsidRPr="00F42DB2" w:rsidRDefault="007150AE" w:rsidP="00F42DB2">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A1610" w14:textId="77777777" w:rsidR="006C196A" w:rsidRDefault="006C196A">
      <w:pPr>
        <w:spacing w:before="0" w:after="0" w:line="240" w:lineRule="auto"/>
      </w:pPr>
      <w:r>
        <w:separator/>
      </w:r>
    </w:p>
  </w:footnote>
  <w:footnote w:type="continuationSeparator" w:id="0">
    <w:p w14:paraId="2620FB05" w14:textId="77777777" w:rsidR="006C196A" w:rsidRDefault="006C19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279648"/>
      <w:docPartObj>
        <w:docPartGallery w:val="Page Numbers (Top of Page)"/>
        <w:docPartUnique/>
      </w:docPartObj>
    </w:sdtPr>
    <w:sdtEndPr/>
    <w:sdtContent>
      <w:p w14:paraId="3222F147" w14:textId="77777777" w:rsidR="007150AE" w:rsidRDefault="00637D44">
        <w:pPr>
          <w:pStyle w:val="af7"/>
        </w:pPr>
        <w:r>
          <w:fldChar w:fldCharType="begin"/>
        </w:r>
        <w:r w:rsidR="009A64E3">
          <w:instrText xml:space="preserve"> PAGE   \* MERGEFORMAT </w:instrText>
        </w:r>
        <w:r>
          <w:fldChar w:fldCharType="separate"/>
        </w:r>
        <w:r w:rsidR="00AB7232">
          <w:rPr>
            <w:noProof/>
          </w:rPr>
          <w:t>5</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1DFD3" w14:textId="77777777" w:rsidR="007150AE" w:rsidRPr="00DE2302" w:rsidRDefault="007150AE" w:rsidP="00DE230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0"/>
    <w:lvl w:ilvl="0">
      <w:start w:val="1"/>
      <w:numFmt w:val="none"/>
      <w:suff w:val="space"/>
      <w:lvlText w:val=""/>
      <w:lvlJc w:val="left"/>
      <w:pPr>
        <w:ind w:left="0" w:firstLine="0"/>
      </w:pPr>
    </w:lvl>
  </w:abstractNum>
  <w:abstractNum w:abstractNumId="1" w15:restartNumberingAfterBreak="0">
    <w:nsid w:val="00000003"/>
    <w:multiLevelType w:val="singleLevel"/>
    <w:tmpl w:val="00000000"/>
    <w:lvl w:ilvl="0">
      <w:numFmt w:val="bullet"/>
      <w:suff w:val="space"/>
      <w:lvlText w:val="•"/>
      <w:lvlJc w:val="left"/>
      <w:pPr>
        <w:ind w:left="0" w:firstLine="0"/>
      </w:pPr>
    </w:lvl>
  </w:abstractNum>
  <w:abstractNum w:abstractNumId="2" w15:restartNumberingAfterBreak="0">
    <w:nsid w:val="00000004"/>
    <w:multiLevelType w:val="singleLevel"/>
    <w:tmpl w:val="00000000"/>
    <w:lvl w:ilvl="0">
      <w:numFmt w:val="bullet"/>
      <w:suff w:val="space"/>
      <w:lvlText w:val="o"/>
      <w:lvlJc w:val="left"/>
      <w:pPr>
        <w:ind w:left="0" w:firstLine="0"/>
      </w:pPr>
    </w:lvl>
  </w:abstractNum>
  <w:abstractNum w:abstractNumId="3" w15:restartNumberingAfterBreak="0">
    <w:nsid w:val="00000005"/>
    <w:multiLevelType w:val="singleLevel"/>
    <w:tmpl w:val="00000000"/>
    <w:lvl w:ilvl="0">
      <w:numFmt w:val="bullet"/>
      <w:suff w:val="space"/>
      <w:lvlText w:val="■"/>
      <w:lvlJc w:val="left"/>
      <w:pPr>
        <w:ind w:left="0" w:firstLine="0"/>
      </w:pPr>
    </w:lvl>
  </w:abstractNum>
  <w:abstractNum w:abstractNumId="4" w15:restartNumberingAfterBreak="0">
    <w:nsid w:val="00000006"/>
    <w:multiLevelType w:val="singleLevel"/>
    <w:tmpl w:val="00000000"/>
    <w:lvl w:ilvl="0">
      <w:start w:val="1"/>
      <w:numFmt w:val="bullet"/>
      <w:suff w:val="space"/>
      <w:lvlText w:val="-"/>
      <w:lvlJc w:val="left"/>
      <w:pPr>
        <w:ind w:left="0" w:firstLine="0"/>
      </w:pPr>
    </w:lvl>
  </w:abstractNum>
  <w:abstractNum w:abstractNumId="5" w15:restartNumberingAfterBreak="0">
    <w:nsid w:val="00000007"/>
    <w:multiLevelType w:val="singleLevel"/>
    <w:tmpl w:val="00000000"/>
    <w:lvl w:ilvl="0">
      <w:start w:val="1"/>
      <w:numFmt w:val="decimal"/>
      <w:suff w:val="space"/>
      <w:lvlText w:val="%1."/>
      <w:lvlJc w:val="left"/>
      <w:pPr>
        <w:ind w:left="0" w:firstLine="0"/>
      </w:pPr>
    </w:lvl>
  </w:abstractNum>
  <w:abstractNum w:abstractNumId="6" w15:restartNumberingAfterBreak="0">
    <w:nsid w:val="00000008"/>
    <w:multiLevelType w:val="singleLevel"/>
    <w:tmpl w:val="00000000"/>
    <w:lvl w:ilvl="0">
      <w:start w:val="1"/>
      <w:numFmt w:val="decimal"/>
      <w:suff w:val="space"/>
      <w:lvlText w:val="%1)"/>
      <w:lvlJc w:val="left"/>
      <w:pPr>
        <w:ind w:left="0" w:firstLine="0"/>
      </w:pPr>
    </w:lvl>
  </w:abstractNum>
  <w:abstractNum w:abstractNumId="7" w15:restartNumberingAfterBreak="0">
    <w:nsid w:val="00000009"/>
    <w:multiLevelType w:val="singleLevel"/>
    <w:tmpl w:val="00000000"/>
    <w:lvl w:ilvl="0">
      <w:start w:val="1"/>
      <w:numFmt w:val="upperRoman"/>
      <w:suff w:val="space"/>
      <w:lvlText w:val="%1."/>
      <w:lvlJc w:val="left"/>
      <w:pPr>
        <w:ind w:left="0" w:firstLine="0"/>
      </w:pPr>
    </w:lvl>
  </w:abstractNum>
  <w:abstractNum w:abstractNumId="8" w15:restartNumberingAfterBreak="0">
    <w:nsid w:val="0000000A"/>
    <w:multiLevelType w:val="singleLevel"/>
    <w:tmpl w:val="00000000"/>
    <w:lvl w:ilvl="0">
      <w:start w:val="1"/>
      <w:numFmt w:val="lowerRoman"/>
      <w:suff w:val="space"/>
      <w:lvlText w:val="%1."/>
      <w:lvlJc w:val="left"/>
      <w:pPr>
        <w:ind w:left="0" w:firstLine="0"/>
      </w:pPr>
    </w:lvl>
  </w:abstractNum>
  <w:abstractNum w:abstractNumId="9" w15:restartNumberingAfterBreak="0">
    <w:nsid w:val="0000000B"/>
    <w:multiLevelType w:val="singleLevel"/>
    <w:tmpl w:val="00000000"/>
    <w:lvl w:ilvl="0">
      <w:start w:val="1"/>
      <w:numFmt w:val="upperLetter"/>
      <w:suff w:val="space"/>
      <w:lvlText w:val="%1."/>
      <w:lvlJc w:val="left"/>
      <w:pPr>
        <w:ind w:left="0" w:firstLine="0"/>
      </w:pPr>
    </w:lvl>
  </w:abstractNum>
  <w:abstractNum w:abstractNumId="10" w15:restartNumberingAfterBreak="0">
    <w:nsid w:val="0000000C"/>
    <w:multiLevelType w:val="singleLevel"/>
    <w:tmpl w:val="00000000"/>
    <w:lvl w:ilvl="0">
      <w:start w:val="1"/>
      <w:numFmt w:val="lowerLetter"/>
      <w:suff w:val="space"/>
      <w:lvlText w:val="%1."/>
      <w:lvlJc w:val="left"/>
      <w:pPr>
        <w:ind w:left="0" w:firstLine="0"/>
      </w:pPr>
    </w:lvl>
  </w:abstractNum>
  <w:abstractNum w:abstractNumId="11" w15:restartNumberingAfterBreak="0">
    <w:nsid w:val="081544D2"/>
    <w:multiLevelType w:val="hybridMultilevel"/>
    <w:tmpl w:val="E3E80140"/>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15:restartNumberingAfterBreak="0">
    <w:nsid w:val="0CC1093D"/>
    <w:multiLevelType w:val="multilevel"/>
    <w:tmpl w:val="0B9A90F6"/>
    <w:lvl w:ilvl="0">
      <w:start w:val="1"/>
      <w:numFmt w:val="decimal"/>
      <w:lvlText w:val="%1."/>
      <w:lvlJc w:val="center"/>
      <w:pPr>
        <w:ind w:left="142" w:hanging="142"/>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0F44FD"/>
    <w:multiLevelType w:val="hybridMultilevel"/>
    <w:tmpl w:val="D5BE5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56776D"/>
    <w:multiLevelType w:val="multilevel"/>
    <w:tmpl w:val="E334C51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506CC6"/>
    <w:multiLevelType w:val="hybridMultilevel"/>
    <w:tmpl w:val="717635A2"/>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7"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17"/>
  </w:num>
  <w:num w:numId="2">
    <w:abstractNumId w:val="16"/>
  </w:num>
  <w:num w:numId="3">
    <w:abstractNumId w:val="4"/>
    <w:lvlOverride w:ilvl="0">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7"/>
  </w:num>
  <w:num w:numId="13">
    <w:abstractNumId w:val="17"/>
  </w:num>
  <w:num w:numId="14">
    <w:abstractNumId w:val="17"/>
  </w:num>
  <w:num w:numId="15">
    <w:abstractNumId w:val="17"/>
  </w:num>
  <w:num w:numId="16">
    <w:abstractNumId w:val="11"/>
  </w:num>
  <w:num w:numId="17">
    <w:abstractNumId w:val="15"/>
  </w:num>
  <w:num w:numId="18">
    <w:abstractNumId w:val="17"/>
  </w:num>
  <w:num w:numId="19">
    <w:abstractNumId w:val="14"/>
  </w:num>
  <w:num w:numId="20">
    <w:abstractNumId w:val="17"/>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drawingGridHorizontalSpacing w:val="11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4C"/>
    <w:rsid w:val="0000097C"/>
    <w:rsid w:val="00005C8E"/>
    <w:rsid w:val="0001008A"/>
    <w:rsid w:val="00020555"/>
    <w:rsid w:val="00026107"/>
    <w:rsid w:val="00042BE7"/>
    <w:rsid w:val="00045956"/>
    <w:rsid w:val="0008240C"/>
    <w:rsid w:val="00095C72"/>
    <w:rsid w:val="000A1FFB"/>
    <w:rsid w:val="000A5F6D"/>
    <w:rsid w:val="000A6256"/>
    <w:rsid w:val="000B2551"/>
    <w:rsid w:val="000C3980"/>
    <w:rsid w:val="000E53F1"/>
    <w:rsid w:val="000F1DDD"/>
    <w:rsid w:val="001147C1"/>
    <w:rsid w:val="00114D82"/>
    <w:rsid w:val="00122B40"/>
    <w:rsid w:val="00123D65"/>
    <w:rsid w:val="00133444"/>
    <w:rsid w:val="00144D3B"/>
    <w:rsid w:val="001545FC"/>
    <w:rsid w:val="00191205"/>
    <w:rsid w:val="001A0CA8"/>
    <w:rsid w:val="001A102A"/>
    <w:rsid w:val="001B50A6"/>
    <w:rsid w:val="001F3501"/>
    <w:rsid w:val="00226D43"/>
    <w:rsid w:val="00247930"/>
    <w:rsid w:val="0025122B"/>
    <w:rsid w:val="002835C9"/>
    <w:rsid w:val="00283E68"/>
    <w:rsid w:val="00291028"/>
    <w:rsid w:val="002A141C"/>
    <w:rsid w:val="002D062D"/>
    <w:rsid w:val="002D3AF7"/>
    <w:rsid w:val="002D7034"/>
    <w:rsid w:val="002E3AF2"/>
    <w:rsid w:val="002E76C1"/>
    <w:rsid w:val="002F0D44"/>
    <w:rsid w:val="002F73D7"/>
    <w:rsid w:val="00305895"/>
    <w:rsid w:val="00305E5D"/>
    <w:rsid w:val="003235CC"/>
    <w:rsid w:val="00324B93"/>
    <w:rsid w:val="003328A8"/>
    <w:rsid w:val="00376898"/>
    <w:rsid w:val="003B0EF2"/>
    <w:rsid w:val="003E4A26"/>
    <w:rsid w:val="004015FC"/>
    <w:rsid w:val="00407764"/>
    <w:rsid w:val="00414E94"/>
    <w:rsid w:val="0042046D"/>
    <w:rsid w:val="00431A6D"/>
    <w:rsid w:val="00434B37"/>
    <w:rsid w:val="00436CCD"/>
    <w:rsid w:val="00447C2F"/>
    <w:rsid w:val="00451E4B"/>
    <w:rsid w:val="0045656C"/>
    <w:rsid w:val="00462109"/>
    <w:rsid w:val="00487B19"/>
    <w:rsid w:val="004A4095"/>
    <w:rsid w:val="004B31EE"/>
    <w:rsid w:val="004B3942"/>
    <w:rsid w:val="004E18E6"/>
    <w:rsid w:val="004F2189"/>
    <w:rsid w:val="00523F14"/>
    <w:rsid w:val="0052493E"/>
    <w:rsid w:val="005470A5"/>
    <w:rsid w:val="0055215E"/>
    <w:rsid w:val="0056395B"/>
    <w:rsid w:val="00570AD4"/>
    <w:rsid w:val="00577CDE"/>
    <w:rsid w:val="005A399F"/>
    <w:rsid w:val="005A7953"/>
    <w:rsid w:val="005B11A4"/>
    <w:rsid w:val="005B29A6"/>
    <w:rsid w:val="005B62FD"/>
    <w:rsid w:val="005C088D"/>
    <w:rsid w:val="005C518A"/>
    <w:rsid w:val="005C5999"/>
    <w:rsid w:val="005F5E20"/>
    <w:rsid w:val="00603164"/>
    <w:rsid w:val="00606529"/>
    <w:rsid w:val="00606A6F"/>
    <w:rsid w:val="006105A7"/>
    <w:rsid w:val="00623529"/>
    <w:rsid w:val="00632DC5"/>
    <w:rsid w:val="00637D44"/>
    <w:rsid w:val="00673435"/>
    <w:rsid w:val="00675D9E"/>
    <w:rsid w:val="006817C9"/>
    <w:rsid w:val="00690145"/>
    <w:rsid w:val="006953EC"/>
    <w:rsid w:val="00695E6B"/>
    <w:rsid w:val="006A4B29"/>
    <w:rsid w:val="006B541E"/>
    <w:rsid w:val="006B64F3"/>
    <w:rsid w:val="006C196A"/>
    <w:rsid w:val="006D1161"/>
    <w:rsid w:val="006E1EAC"/>
    <w:rsid w:val="006E77E4"/>
    <w:rsid w:val="006F0354"/>
    <w:rsid w:val="006F1608"/>
    <w:rsid w:val="007150AE"/>
    <w:rsid w:val="007230FD"/>
    <w:rsid w:val="007335EC"/>
    <w:rsid w:val="007429DC"/>
    <w:rsid w:val="007437C6"/>
    <w:rsid w:val="00743AFB"/>
    <w:rsid w:val="00757F72"/>
    <w:rsid w:val="00774DE5"/>
    <w:rsid w:val="00781DE3"/>
    <w:rsid w:val="007851B8"/>
    <w:rsid w:val="00790385"/>
    <w:rsid w:val="00792385"/>
    <w:rsid w:val="007963FC"/>
    <w:rsid w:val="007A55E0"/>
    <w:rsid w:val="007C15F9"/>
    <w:rsid w:val="007C570D"/>
    <w:rsid w:val="007F28F5"/>
    <w:rsid w:val="008364A4"/>
    <w:rsid w:val="00861AB9"/>
    <w:rsid w:val="00871ABF"/>
    <w:rsid w:val="00871C0D"/>
    <w:rsid w:val="00881F89"/>
    <w:rsid w:val="008859D9"/>
    <w:rsid w:val="008A34F1"/>
    <w:rsid w:val="008B1764"/>
    <w:rsid w:val="008C5F3E"/>
    <w:rsid w:val="008D2F9C"/>
    <w:rsid w:val="008D3D46"/>
    <w:rsid w:val="008E1B63"/>
    <w:rsid w:val="008E24B1"/>
    <w:rsid w:val="008F11F9"/>
    <w:rsid w:val="008F1E20"/>
    <w:rsid w:val="008F6FDB"/>
    <w:rsid w:val="008F7E10"/>
    <w:rsid w:val="00902CE8"/>
    <w:rsid w:val="00931617"/>
    <w:rsid w:val="00940592"/>
    <w:rsid w:val="00941DFB"/>
    <w:rsid w:val="00944AEA"/>
    <w:rsid w:val="00953B06"/>
    <w:rsid w:val="009555FA"/>
    <w:rsid w:val="009578F5"/>
    <w:rsid w:val="00974A19"/>
    <w:rsid w:val="00991520"/>
    <w:rsid w:val="00995746"/>
    <w:rsid w:val="009963A2"/>
    <w:rsid w:val="009A64E3"/>
    <w:rsid w:val="009C027A"/>
    <w:rsid w:val="009D12F0"/>
    <w:rsid w:val="009D1503"/>
    <w:rsid w:val="009D19F0"/>
    <w:rsid w:val="009D296E"/>
    <w:rsid w:val="009D3E18"/>
    <w:rsid w:val="009E428A"/>
    <w:rsid w:val="009F06BD"/>
    <w:rsid w:val="009F55E5"/>
    <w:rsid w:val="00A045CF"/>
    <w:rsid w:val="00A1373A"/>
    <w:rsid w:val="00A52330"/>
    <w:rsid w:val="00A54E0C"/>
    <w:rsid w:val="00A63262"/>
    <w:rsid w:val="00A7027C"/>
    <w:rsid w:val="00A70A2A"/>
    <w:rsid w:val="00A73F90"/>
    <w:rsid w:val="00A963A4"/>
    <w:rsid w:val="00AA0B8B"/>
    <w:rsid w:val="00AA6684"/>
    <w:rsid w:val="00AB1A1E"/>
    <w:rsid w:val="00AB2563"/>
    <w:rsid w:val="00AB7232"/>
    <w:rsid w:val="00AC3375"/>
    <w:rsid w:val="00AC6FA7"/>
    <w:rsid w:val="00AE6256"/>
    <w:rsid w:val="00AF23CD"/>
    <w:rsid w:val="00AF2E4C"/>
    <w:rsid w:val="00B06B6F"/>
    <w:rsid w:val="00B51B50"/>
    <w:rsid w:val="00B61241"/>
    <w:rsid w:val="00B67B08"/>
    <w:rsid w:val="00B73757"/>
    <w:rsid w:val="00B75262"/>
    <w:rsid w:val="00B75A73"/>
    <w:rsid w:val="00BB2E06"/>
    <w:rsid w:val="00BC3CF6"/>
    <w:rsid w:val="00BE323D"/>
    <w:rsid w:val="00BE6E32"/>
    <w:rsid w:val="00BE6FD9"/>
    <w:rsid w:val="00BF30D8"/>
    <w:rsid w:val="00BF631A"/>
    <w:rsid w:val="00BF6C66"/>
    <w:rsid w:val="00C37555"/>
    <w:rsid w:val="00C378C5"/>
    <w:rsid w:val="00C5058F"/>
    <w:rsid w:val="00C53298"/>
    <w:rsid w:val="00C660E1"/>
    <w:rsid w:val="00C74603"/>
    <w:rsid w:val="00CA0E96"/>
    <w:rsid w:val="00CB0ED1"/>
    <w:rsid w:val="00CC39F8"/>
    <w:rsid w:val="00CD089C"/>
    <w:rsid w:val="00CD3684"/>
    <w:rsid w:val="00CE1DFF"/>
    <w:rsid w:val="00CF6B73"/>
    <w:rsid w:val="00D15D4D"/>
    <w:rsid w:val="00D22F35"/>
    <w:rsid w:val="00D24343"/>
    <w:rsid w:val="00D30288"/>
    <w:rsid w:val="00D40642"/>
    <w:rsid w:val="00D4418C"/>
    <w:rsid w:val="00D44619"/>
    <w:rsid w:val="00D4705D"/>
    <w:rsid w:val="00D52E13"/>
    <w:rsid w:val="00D57353"/>
    <w:rsid w:val="00D71D47"/>
    <w:rsid w:val="00D722A4"/>
    <w:rsid w:val="00DD1802"/>
    <w:rsid w:val="00DE083C"/>
    <w:rsid w:val="00DE2302"/>
    <w:rsid w:val="00DE26D5"/>
    <w:rsid w:val="00E00CAD"/>
    <w:rsid w:val="00E10647"/>
    <w:rsid w:val="00E122DA"/>
    <w:rsid w:val="00E15555"/>
    <w:rsid w:val="00E1758F"/>
    <w:rsid w:val="00E42687"/>
    <w:rsid w:val="00E54FE4"/>
    <w:rsid w:val="00E7646F"/>
    <w:rsid w:val="00E82ACB"/>
    <w:rsid w:val="00E8573F"/>
    <w:rsid w:val="00E8636C"/>
    <w:rsid w:val="00E86983"/>
    <w:rsid w:val="00EA203B"/>
    <w:rsid w:val="00EA315D"/>
    <w:rsid w:val="00EB40D8"/>
    <w:rsid w:val="00EC04D4"/>
    <w:rsid w:val="00EC32C0"/>
    <w:rsid w:val="00ED01D2"/>
    <w:rsid w:val="00ED67EC"/>
    <w:rsid w:val="00EE02A3"/>
    <w:rsid w:val="00EE128A"/>
    <w:rsid w:val="00EE2242"/>
    <w:rsid w:val="00EE4638"/>
    <w:rsid w:val="00EE4AC3"/>
    <w:rsid w:val="00F01B7C"/>
    <w:rsid w:val="00F10D9C"/>
    <w:rsid w:val="00F32940"/>
    <w:rsid w:val="00F33DD5"/>
    <w:rsid w:val="00F426F1"/>
    <w:rsid w:val="00F42DB2"/>
    <w:rsid w:val="00F44165"/>
    <w:rsid w:val="00F4534A"/>
    <w:rsid w:val="00F56304"/>
    <w:rsid w:val="00F625C2"/>
    <w:rsid w:val="00F62A4F"/>
    <w:rsid w:val="00F67007"/>
    <w:rsid w:val="00F908EC"/>
    <w:rsid w:val="00F97679"/>
    <w:rsid w:val="00FE49DB"/>
    <w:rsid w:val="00FF18D9"/>
    <w:rsid w:val="00FF1F48"/>
    <w:rsid w:val="00FF2690"/>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938528"/>
  <w15:docId w15:val="{821CEA82-F6A2-41D4-8AE5-0EA79ABB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qFormat/>
    <w:rsid w:val="00FB784E"/>
    <w:pPr>
      <w:numPr>
        <w:ilvl w:val="1"/>
        <w:numId w:val="1"/>
      </w:numPr>
      <w:ind w:firstLine="0"/>
      <w:outlineLvl w:val="1"/>
    </w:pPr>
    <w:rPr>
      <w:bCs/>
      <w:szCs w:val="26"/>
    </w:rPr>
  </w:style>
  <w:style w:type="paragraph" w:styleId="3">
    <w:name w:val="heading 3"/>
    <w:basedOn w:val="a"/>
    <w:next w:val="a"/>
    <w:uiPriority w:val="9"/>
    <w:qFormat/>
    <w:rsid w:val="002C64AF"/>
    <w:pPr>
      <w:numPr>
        <w:ilvl w:val="2"/>
        <w:numId w:val="1"/>
      </w:numPr>
      <w:ind w:firstLine="0"/>
      <w:outlineLvl w:val="2"/>
    </w:pPr>
    <w:rPr>
      <w:bCs/>
    </w:rPr>
  </w:style>
  <w:style w:type="paragraph" w:styleId="4">
    <w:name w:val="heading 4"/>
    <w:basedOn w:val="a"/>
    <w:next w:val="a"/>
    <w:uiPriority w:val="9"/>
    <w:qFormat/>
    <w:rsid w:val="002C64AF"/>
    <w:pPr>
      <w:numPr>
        <w:ilvl w:val="3"/>
        <w:numId w:val="1"/>
      </w:numPr>
      <w:outlineLvl w:val="3"/>
    </w:pPr>
    <w:rPr>
      <w:bCs/>
      <w:iCs/>
    </w:rPr>
  </w:style>
  <w:style w:type="paragraph" w:styleId="5">
    <w:name w:val="heading 5"/>
    <w:basedOn w:val="a"/>
    <w:next w:val="a"/>
    <w:uiPriority w:val="9"/>
    <w:qFormat/>
    <w:rsid w:val="002C64AF"/>
    <w:pPr>
      <w:keepNext/>
      <w:keepLines/>
      <w:numPr>
        <w:ilvl w:val="4"/>
        <w:numId w:val="1"/>
      </w:numPr>
      <w:spacing w:before="200" w:after="0"/>
      <w:outlineLvl w:val="4"/>
    </w:pPr>
  </w:style>
  <w:style w:type="paragraph" w:styleId="6">
    <w:name w:val="heading 6"/>
    <w:basedOn w:val="a"/>
    <w:next w:val="a"/>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hAnsi="Times New Roman"/>
      <w:b/>
      <w:bCs/>
      <w:sz w:val="24"/>
      <w:szCs w:val="28"/>
      <w:lang w:val="ru-RU"/>
    </w:rPr>
  </w:style>
  <w:style w:type="character" w:customStyle="1" w:styleId="20">
    <w:name w:val="Заголовок 2 Знак"/>
    <w:basedOn w:val="a0"/>
    <w:link w:val="heading2normal"/>
    <w:uiPriority w:val="9"/>
    <w:rsid w:val="00FB784E"/>
    <w:rPr>
      <w:bCs/>
      <w:sz w:val="22"/>
      <w:szCs w:val="26"/>
    </w:rPr>
  </w:style>
  <w:style w:type="character" w:customStyle="1" w:styleId="30">
    <w:name w:val="Заголовок 3 Знак"/>
    <w:basedOn w:val="a0"/>
    <w:link w:val="heading3normal"/>
    <w:uiPriority w:val="9"/>
    <w:rsid w:val="002C64AF"/>
    <w:rPr>
      <w:bCs/>
      <w:sz w:val="22"/>
      <w:szCs w:val="22"/>
    </w:rPr>
  </w:style>
  <w:style w:type="character" w:customStyle="1" w:styleId="40">
    <w:name w:val="Заголовок 4 Знак"/>
    <w:basedOn w:val="a0"/>
    <w:link w:val="heading4normal"/>
    <w:uiPriority w:val="9"/>
    <w:rsid w:val="002C64AF"/>
    <w:rPr>
      <w:rFonts w:ascii="Times New Roman" w:hAnsi="Times New Roman"/>
      <w:bCs/>
      <w:iCs/>
      <w:sz w:val="20"/>
      <w:lang w:val="ru-RU"/>
    </w:rPr>
  </w:style>
  <w:style w:type="character" w:customStyle="1" w:styleId="50">
    <w:name w:val="Заголовок 5 Знак"/>
    <w:basedOn w:val="a0"/>
    <w:link w:val="heading5normal"/>
    <w:uiPriority w:val="9"/>
    <w:semiHidden/>
    <w:rsid w:val="002C64AF"/>
    <w:rPr>
      <w:sz w:val="20"/>
      <w:lang w:val="ru-RU"/>
    </w:rPr>
  </w:style>
  <w:style w:type="character" w:customStyle="1" w:styleId="60">
    <w:name w:val="Заголовок 6 Знак"/>
    <w:basedOn w:val="a0"/>
    <w:link w:val="heading6normal"/>
    <w:uiPriority w:val="9"/>
    <w:semiHidden/>
    <w:rsid w:val="0098229F"/>
    <w:rPr>
      <w:i/>
      <w:iCs/>
      <w:color w:val="243F60"/>
      <w:sz w:val="20"/>
      <w:lang w:val="ru-RU"/>
    </w:rPr>
  </w:style>
  <w:style w:type="character" w:customStyle="1" w:styleId="70">
    <w:name w:val="Заголовок 7 Знак"/>
    <w:basedOn w:val="a0"/>
    <w:link w:val="heading7normal"/>
    <w:uiPriority w:val="9"/>
    <w:semiHidden/>
    <w:rsid w:val="0098229F"/>
    <w:rPr>
      <w:i/>
      <w:iCs/>
      <w:color w:val="404040"/>
      <w:sz w:val="20"/>
      <w:lang w:val="ru-RU"/>
    </w:rPr>
  </w:style>
  <w:style w:type="character" w:customStyle="1" w:styleId="80">
    <w:name w:val="Заголовок 8 Знак"/>
    <w:basedOn w:val="a0"/>
    <w:link w:val="heading8normal"/>
    <w:uiPriority w:val="9"/>
    <w:semiHidden/>
    <w:rsid w:val="0098229F"/>
    <w:rPr>
      <w:color w:val="4F81BD"/>
      <w:sz w:val="20"/>
      <w:szCs w:val="20"/>
      <w:lang w:val="ru-RU"/>
    </w:rPr>
  </w:style>
  <w:style w:type="character" w:customStyle="1" w:styleId="90">
    <w:name w:val="Заголовок 9 Знак"/>
    <w:basedOn w:val="a0"/>
    <w:link w:val="heading9normal"/>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Заголовок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link w:val="ab"/>
    <w:uiPriority w:val="1"/>
    <w:qFormat/>
    <w:rsid w:val="0098229F"/>
    <w:rPr>
      <w:sz w:val="22"/>
      <w:szCs w:val="22"/>
    </w:rPr>
  </w:style>
  <w:style w:type="paragraph" w:styleId="ac">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d">
    <w:name w:val="Intense Quote"/>
    <w:basedOn w:val="a"/>
    <w:next w:val="a"/>
    <w:link w:val="ae"/>
    <w:uiPriority w:val="30"/>
    <w:qFormat/>
    <w:rsid w:val="0098229F"/>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0"/>
    <w:link w:val="ad"/>
    <w:uiPriority w:val="30"/>
    <w:rsid w:val="0098229F"/>
    <w:rPr>
      <w:b/>
      <w:bCs/>
      <w:i/>
      <w:iCs/>
      <w:color w:val="4F81BD"/>
    </w:rPr>
  </w:style>
  <w:style w:type="character" w:styleId="af">
    <w:name w:val="Subtle Emphasis"/>
    <w:basedOn w:val="a0"/>
    <w:uiPriority w:val="19"/>
    <w:qFormat/>
    <w:rsid w:val="0098229F"/>
    <w:rPr>
      <w:i/>
      <w:iCs/>
      <w:color w:val="808080"/>
    </w:rPr>
  </w:style>
  <w:style w:type="character" w:styleId="af0">
    <w:name w:val="Intense Emphasis"/>
    <w:basedOn w:val="a0"/>
    <w:uiPriority w:val="21"/>
    <w:qFormat/>
    <w:rsid w:val="0098229F"/>
    <w:rPr>
      <w:b/>
      <w:bCs/>
      <w:i/>
      <w:iCs/>
      <w:color w:val="4F81BD"/>
    </w:rPr>
  </w:style>
  <w:style w:type="character" w:styleId="af1">
    <w:name w:val="Subtle Reference"/>
    <w:basedOn w:val="a0"/>
    <w:uiPriority w:val="31"/>
    <w:qFormat/>
    <w:rsid w:val="0098229F"/>
    <w:rPr>
      <w:smallCaps/>
      <w:color w:val="C0504D"/>
      <w:u w:val="single"/>
    </w:rPr>
  </w:style>
  <w:style w:type="character" w:styleId="af2">
    <w:name w:val="Intense Reference"/>
    <w:basedOn w:val="a0"/>
    <w:uiPriority w:val="32"/>
    <w:qFormat/>
    <w:rsid w:val="0098229F"/>
    <w:rPr>
      <w:b/>
      <w:bCs/>
      <w:smallCaps/>
      <w:color w:val="C0504D"/>
      <w:spacing w:val="5"/>
      <w:u w:val="single"/>
    </w:rPr>
  </w:style>
  <w:style w:type="character" w:styleId="af3">
    <w:name w:val="Book Title"/>
    <w:basedOn w:val="a0"/>
    <w:uiPriority w:val="33"/>
    <w:qFormat/>
    <w:rsid w:val="0098229F"/>
    <w:rPr>
      <w:b/>
      <w:bCs/>
      <w:smallCaps/>
      <w:spacing w:val="5"/>
    </w:rPr>
  </w:style>
  <w:style w:type="paragraph" w:styleId="af4">
    <w:name w:val="TOC Heading"/>
    <w:basedOn w:val="1"/>
    <w:next w:val="a"/>
    <w:uiPriority w:val="39"/>
    <w:qFormat/>
    <w:rsid w:val="0098229F"/>
    <w:pPr>
      <w:outlineLvl w:val="9"/>
    </w:pPr>
  </w:style>
  <w:style w:type="paragraph" w:styleId="af5">
    <w:name w:val="Document Map"/>
    <w:basedOn w:val="a"/>
    <w:link w:val="af6"/>
    <w:uiPriority w:val="99"/>
    <w:semiHidden/>
    <w:unhideWhenUsed/>
    <w:rsid w:val="00222923"/>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222923"/>
    <w:rPr>
      <w:rFonts w:ascii="Tahoma" w:hAnsi="Tahoma" w:cs="Tahoma"/>
      <w:sz w:val="16"/>
      <w:szCs w:val="16"/>
    </w:rPr>
  </w:style>
  <w:style w:type="paragraph" w:styleId="af7">
    <w:name w:val="header"/>
    <w:basedOn w:val="a"/>
    <w:link w:val="af8"/>
    <w:unhideWhenUsed/>
    <w:rsid w:val="00256A2F"/>
    <w:pPr>
      <w:tabs>
        <w:tab w:val="center" w:pos="4677"/>
        <w:tab w:val="right" w:pos="9355"/>
      </w:tabs>
      <w:spacing w:before="0" w:after="0" w:line="240" w:lineRule="auto"/>
      <w:jc w:val="center"/>
    </w:pPr>
    <w:rPr>
      <w:sz w:val="16"/>
      <w:szCs w:val="20"/>
    </w:rPr>
  </w:style>
  <w:style w:type="character" w:customStyle="1" w:styleId="af8">
    <w:name w:val="Верхний колонтитул Знак"/>
    <w:basedOn w:val="a0"/>
    <w:link w:val="af7"/>
    <w:uiPriority w:val="99"/>
    <w:rsid w:val="00256A2F"/>
    <w:rPr>
      <w:rFonts w:ascii="Times New Roman" w:hAnsi="Times New Roman"/>
      <w:sz w:val="16"/>
      <w:lang w:val="ru-RU"/>
    </w:rPr>
  </w:style>
  <w:style w:type="paragraph" w:styleId="af9">
    <w:name w:val="footer"/>
    <w:basedOn w:val="a"/>
    <w:link w:val="afa"/>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a">
    <w:name w:val="Нижний колонтитул Знак"/>
    <w:basedOn w:val="a0"/>
    <w:link w:val="af9"/>
    <w:uiPriority w:val="99"/>
    <w:semiHidden/>
    <w:rsid w:val="00256A2F"/>
    <w:rPr>
      <w:rFonts w:ascii="Times New Roman" w:hAnsi="Times New Roman"/>
      <w:sz w:val="16"/>
      <w:lang w:val="ru-RU"/>
    </w:rPr>
  </w:style>
  <w:style w:type="character" w:styleId="afb">
    <w:name w:val="footnote reference"/>
    <w:basedOn w:val="a0"/>
    <w:rsid w:val="00F06394"/>
    <w:rPr>
      <w:vertAlign w:val="superscript"/>
    </w:rPr>
  </w:style>
  <w:style w:type="paragraph" w:styleId="afc">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c"/>
    <w:rsid w:val="00F06394"/>
    <w:pPr>
      <w:spacing w:line="216" w:lineRule="auto"/>
    </w:pPr>
    <w:rPr>
      <w:sz w:val="20"/>
      <w:szCs w:val="20"/>
    </w:rPr>
  </w:style>
  <w:style w:type="character" w:styleId="afd">
    <w:name w:val="Hyperlink"/>
    <w:unhideWhenUsed/>
    <w:rsid w:val="00861AB9"/>
    <w:rPr>
      <w:color w:val="0000FF"/>
      <w:u w:val="single"/>
    </w:rPr>
  </w:style>
  <w:style w:type="paragraph" w:customStyle="1" w:styleId="ConsPlusNormal">
    <w:name w:val="ConsPlusNormal"/>
    <w:link w:val="ConsPlusNormal0"/>
    <w:rsid w:val="00EE224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AA6684"/>
    <w:rPr>
      <w:rFonts w:ascii="Arial" w:hAnsi="Arial" w:cs="Arial"/>
    </w:rPr>
  </w:style>
  <w:style w:type="paragraph" w:styleId="afe">
    <w:name w:val="Body Text Indent"/>
    <w:basedOn w:val="a"/>
    <w:link w:val="aff"/>
    <w:uiPriority w:val="99"/>
    <w:rsid w:val="009D19F0"/>
    <w:pPr>
      <w:widowControl w:val="0"/>
      <w:autoSpaceDN w:val="0"/>
      <w:adjustRightInd w:val="0"/>
      <w:spacing w:before="0" w:line="240" w:lineRule="auto"/>
      <w:ind w:left="283" w:firstLine="0"/>
      <w:jc w:val="left"/>
    </w:pPr>
    <w:rPr>
      <w:sz w:val="24"/>
      <w:szCs w:val="24"/>
    </w:rPr>
  </w:style>
  <w:style w:type="character" w:customStyle="1" w:styleId="aff">
    <w:name w:val="Основной текст с отступом Знак"/>
    <w:basedOn w:val="a0"/>
    <w:link w:val="afe"/>
    <w:uiPriority w:val="99"/>
    <w:rsid w:val="009D19F0"/>
    <w:rPr>
      <w:sz w:val="24"/>
      <w:szCs w:val="24"/>
    </w:rPr>
  </w:style>
  <w:style w:type="paragraph" w:styleId="aff0">
    <w:name w:val="Normal (Web)"/>
    <w:basedOn w:val="a"/>
    <w:uiPriority w:val="99"/>
    <w:unhideWhenUsed/>
    <w:rsid w:val="009D296E"/>
    <w:pPr>
      <w:spacing w:before="100" w:beforeAutospacing="1" w:after="100" w:afterAutospacing="1" w:line="240" w:lineRule="auto"/>
      <w:ind w:firstLine="0"/>
      <w:jc w:val="left"/>
    </w:pPr>
    <w:rPr>
      <w:sz w:val="24"/>
      <w:szCs w:val="24"/>
    </w:rPr>
  </w:style>
  <w:style w:type="table" w:styleId="aff1">
    <w:name w:val="Table Grid"/>
    <w:basedOn w:val="a1"/>
    <w:uiPriority w:val="99"/>
    <w:rsid w:val="00F42D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mple1">
    <w:name w:val="example1"/>
    <w:basedOn w:val="a0"/>
    <w:rsid w:val="005B11A4"/>
  </w:style>
  <w:style w:type="character" w:customStyle="1" w:styleId="apple-converted-space">
    <w:name w:val="apple-converted-space"/>
    <w:basedOn w:val="a0"/>
    <w:rsid w:val="005B11A4"/>
  </w:style>
  <w:style w:type="paragraph" w:styleId="aff2">
    <w:name w:val="Balloon Text"/>
    <w:basedOn w:val="a"/>
    <w:link w:val="aff3"/>
    <w:uiPriority w:val="99"/>
    <w:semiHidden/>
    <w:unhideWhenUsed/>
    <w:rsid w:val="001A0CA8"/>
    <w:pPr>
      <w:spacing w:before="0"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1A0CA8"/>
    <w:rPr>
      <w:rFonts w:ascii="Tahoma" w:hAnsi="Tahoma" w:cs="Tahoma"/>
      <w:sz w:val="16"/>
      <w:szCs w:val="16"/>
    </w:rPr>
  </w:style>
  <w:style w:type="character" w:customStyle="1" w:styleId="ab">
    <w:name w:val="Без интервала Знак"/>
    <w:link w:val="aa"/>
    <w:uiPriority w:val="1"/>
    <w:qFormat/>
    <w:locked/>
    <w:rsid w:val="00871C0D"/>
    <w:rPr>
      <w:sz w:val="22"/>
      <w:szCs w:val="22"/>
    </w:rPr>
  </w:style>
  <w:style w:type="paragraph" w:customStyle="1" w:styleId="docdata">
    <w:name w:val="docdata"/>
    <w:aliases w:val="docy,v5,6072,bqiaagaaeyqcaaagiaiaaamffwaabs0xaaaaaaaaaaaaaaaaaaaaaaaaaaaaaaaaaaaaaaaaaaaaaaaaaaaaaaaaaaaaaaaaaaaaaaaaaaaaaaaaaaaaaaaaaaaaaaaaaaaaaaaaaaaaaaaaaaaaaaaaaaaaaaaaaaaaaaaaaaaaaaaaaaaaaaaaaaaaaaaaaaaaaaaaaaaaaaaaaaaaaaaaaaaaaaaaaaaaaaaa"/>
    <w:basedOn w:val="a"/>
    <w:uiPriority w:val="99"/>
    <w:semiHidden/>
    <w:rsid w:val="00871C0D"/>
    <w:pPr>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052107">
      <w:bodyDiv w:val="1"/>
      <w:marLeft w:val="0"/>
      <w:marRight w:val="0"/>
      <w:marTop w:val="0"/>
      <w:marBottom w:val="0"/>
      <w:divBdr>
        <w:top w:val="none" w:sz="0" w:space="0" w:color="auto"/>
        <w:left w:val="none" w:sz="0" w:space="0" w:color="auto"/>
        <w:bottom w:val="none" w:sz="0" w:space="0" w:color="auto"/>
        <w:right w:val="none" w:sz="0" w:space="0" w:color="auto"/>
      </w:divBdr>
    </w:div>
    <w:div w:id="608466379">
      <w:bodyDiv w:val="1"/>
      <w:marLeft w:val="0"/>
      <w:marRight w:val="0"/>
      <w:marTop w:val="0"/>
      <w:marBottom w:val="0"/>
      <w:divBdr>
        <w:top w:val="none" w:sz="0" w:space="0" w:color="auto"/>
        <w:left w:val="none" w:sz="0" w:space="0" w:color="auto"/>
        <w:bottom w:val="none" w:sz="0" w:space="0" w:color="auto"/>
        <w:right w:val="none" w:sz="0" w:space="0" w:color="auto"/>
      </w:divBdr>
    </w:div>
    <w:div w:id="1038971994">
      <w:bodyDiv w:val="1"/>
      <w:marLeft w:val="0"/>
      <w:marRight w:val="0"/>
      <w:marTop w:val="0"/>
      <w:marBottom w:val="0"/>
      <w:divBdr>
        <w:top w:val="none" w:sz="0" w:space="0" w:color="auto"/>
        <w:left w:val="none" w:sz="0" w:space="0" w:color="auto"/>
        <w:bottom w:val="none" w:sz="0" w:space="0" w:color="auto"/>
        <w:right w:val="none" w:sz="0" w:space="0" w:color="auto"/>
      </w:divBdr>
    </w:div>
    <w:div w:id="1254513505">
      <w:bodyDiv w:val="1"/>
      <w:marLeft w:val="0"/>
      <w:marRight w:val="0"/>
      <w:marTop w:val="0"/>
      <w:marBottom w:val="0"/>
      <w:divBdr>
        <w:top w:val="none" w:sz="0" w:space="0" w:color="auto"/>
        <w:left w:val="none" w:sz="0" w:space="0" w:color="auto"/>
        <w:bottom w:val="none" w:sz="0" w:space="0" w:color="auto"/>
        <w:right w:val="none" w:sz="0" w:space="0" w:color="auto"/>
      </w:divBdr>
    </w:div>
    <w:div w:id="1311130024">
      <w:bodyDiv w:val="1"/>
      <w:marLeft w:val="0"/>
      <w:marRight w:val="0"/>
      <w:marTop w:val="0"/>
      <w:marBottom w:val="0"/>
      <w:divBdr>
        <w:top w:val="none" w:sz="0" w:space="0" w:color="auto"/>
        <w:left w:val="none" w:sz="0" w:space="0" w:color="auto"/>
        <w:bottom w:val="none" w:sz="0" w:space="0" w:color="auto"/>
        <w:right w:val="none" w:sz="0" w:space="0" w:color="auto"/>
      </w:divBdr>
    </w:div>
    <w:div w:id="1462453608">
      <w:bodyDiv w:val="1"/>
      <w:marLeft w:val="0"/>
      <w:marRight w:val="0"/>
      <w:marTop w:val="0"/>
      <w:marBottom w:val="0"/>
      <w:divBdr>
        <w:top w:val="none" w:sz="0" w:space="0" w:color="auto"/>
        <w:left w:val="none" w:sz="0" w:space="0" w:color="auto"/>
        <w:bottom w:val="none" w:sz="0" w:space="0" w:color="auto"/>
        <w:right w:val="none" w:sz="0" w:space="0" w:color="auto"/>
      </w:divBdr>
    </w:div>
    <w:div w:id="1673412252">
      <w:bodyDiv w:val="1"/>
      <w:marLeft w:val="0"/>
      <w:marRight w:val="0"/>
      <w:marTop w:val="0"/>
      <w:marBottom w:val="0"/>
      <w:divBdr>
        <w:top w:val="none" w:sz="0" w:space="0" w:color="auto"/>
        <w:left w:val="none" w:sz="0" w:space="0" w:color="auto"/>
        <w:bottom w:val="none" w:sz="0" w:space="0" w:color="auto"/>
        <w:right w:val="none" w:sz="0" w:space="0" w:color="auto"/>
      </w:divBdr>
    </w:div>
    <w:div w:id="1685012940">
      <w:bodyDiv w:val="1"/>
      <w:marLeft w:val="0"/>
      <w:marRight w:val="0"/>
      <w:marTop w:val="0"/>
      <w:marBottom w:val="0"/>
      <w:divBdr>
        <w:top w:val="none" w:sz="0" w:space="0" w:color="auto"/>
        <w:left w:val="none" w:sz="0" w:space="0" w:color="auto"/>
        <w:bottom w:val="none" w:sz="0" w:space="0" w:color="auto"/>
        <w:right w:val="none" w:sz="0" w:space="0" w:color="auto"/>
      </w:divBdr>
    </w:div>
    <w:div w:id="1710884196">
      <w:bodyDiv w:val="1"/>
      <w:marLeft w:val="0"/>
      <w:marRight w:val="0"/>
      <w:marTop w:val="0"/>
      <w:marBottom w:val="0"/>
      <w:divBdr>
        <w:top w:val="none" w:sz="0" w:space="0" w:color="auto"/>
        <w:left w:val="none" w:sz="0" w:space="0" w:color="auto"/>
        <w:bottom w:val="none" w:sz="0" w:space="0" w:color="auto"/>
        <w:right w:val="none" w:sz="0" w:space="0" w:color="auto"/>
      </w:divBdr>
    </w:div>
    <w:div w:id="2029479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uii046@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69B85-8838-4882-84AE-546F64EC5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2286</Words>
  <Characters>13032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товара для государственных нужд №____</vt:lpstr>
    </vt:vector>
  </TitlesOfParts>
  <Company>Reanimator Extreme Edition</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товара для государственных нужд №____</dc:title>
  <dc:creator>User</dc:creator>
  <dc:description>Консультант Плюс - Конструктор Договоров</dc:description>
  <cp:lastModifiedBy>Uii</cp:lastModifiedBy>
  <cp:revision>2</cp:revision>
  <cp:lastPrinted>2023-08-14T14:34:00Z</cp:lastPrinted>
  <dcterms:created xsi:type="dcterms:W3CDTF">2026-06-16T16:34:00Z</dcterms:created>
  <dcterms:modified xsi:type="dcterms:W3CDTF">2026-06-16T16:34:00Z</dcterms:modified>
</cp:coreProperties>
</file>