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974" w:rsidRDefault="00D07974">
      <w:pPr>
        <w:spacing w:after="0" w:line="240" w:lineRule="auto"/>
        <w:ind w:left="5954" w:hanging="5954"/>
        <w:rPr>
          <w:rFonts w:ascii="Times New Roman" w:hAnsi="Times New Roman"/>
          <w:lang w:val="en-US"/>
        </w:rPr>
      </w:pPr>
    </w:p>
    <w:p w:rsidR="002D2B69" w:rsidRPr="00984A89" w:rsidRDefault="002D2B69" w:rsidP="002D2B69">
      <w:pPr>
        <w:spacing w:after="0" w:line="240" w:lineRule="auto"/>
        <w:jc w:val="center"/>
        <w:rPr>
          <w:rFonts w:ascii="Times New Roman" w:hAnsi="Times New Roman"/>
          <w:b/>
          <w:bCs/>
          <w:sz w:val="24"/>
          <w:szCs w:val="24"/>
          <w:lang w:bidi="ru-RU"/>
        </w:rPr>
      </w:pPr>
      <w:r w:rsidRPr="00984A89">
        <w:rPr>
          <w:rFonts w:ascii="Times New Roman" w:hAnsi="Times New Roman"/>
          <w:b/>
          <w:bCs/>
          <w:sz w:val="24"/>
          <w:szCs w:val="24"/>
          <w:lang w:bidi="ru-RU"/>
        </w:rPr>
        <w:t xml:space="preserve">КОНТРАКТ № </w:t>
      </w:r>
      <w:r w:rsidR="00C0244B">
        <w:rPr>
          <w:rFonts w:ascii="Times New Roman" w:hAnsi="Times New Roman"/>
          <w:b/>
          <w:bCs/>
          <w:color w:val="000099"/>
          <w:sz w:val="24"/>
          <w:szCs w:val="24"/>
          <w:lang w:bidi="ru-RU"/>
        </w:rPr>
        <w:t>______</w:t>
      </w:r>
    </w:p>
    <w:p w:rsidR="002D2B69" w:rsidRPr="00984A89" w:rsidRDefault="002D2B69" w:rsidP="002D2B69">
      <w:pPr>
        <w:spacing w:after="0" w:line="240" w:lineRule="auto"/>
        <w:jc w:val="center"/>
        <w:rPr>
          <w:rFonts w:ascii="Times New Roman" w:hAnsi="Times New Roman"/>
          <w:b/>
          <w:bCs/>
          <w:sz w:val="24"/>
          <w:szCs w:val="24"/>
          <w:lang w:bidi="ru-RU"/>
        </w:rPr>
      </w:pPr>
      <w:bookmarkStart w:id="0" w:name="bookmark1"/>
      <w:r w:rsidRPr="00984A89">
        <w:rPr>
          <w:rFonts w:ascii="Times New Roman" w:hAnsi="Times New Roman"/>
          <w:b/>
          <w:bCs/>
          <w:sz w:val="24"/>
          <w:szCs w:val="24"/>
          <w:lang w:bidi="ru-RU"/>
        </w:rPr>
        <w:t>на оказания услуг</w:t>
      </w:r>
      <w:bookmarkEnd w:id="0"/>
    </w:p>
    <w:p w:rsidR="002D2B69" w:rsidRPr="00984A89" w:rsidRDefault="002D2B69" w:rsidP="002D2B69">
      <w:pPr>
        <w:spacing w:after="0" w:line="240" w:lineRule="auto"/>
        <w:jc w:val="center"/>
        <w:rPr>
          <w:rFonts w:ascii="Times New Roman" w:hAnsi="Times New Roman"/>
          <w:b/>
          <w:bCs/>
          <w:sz w:val="24"/>
          <w:szCs w:val="24"/>
          <w:lang w:bidi="ru-RU"/>
        </w:rPr>
      </w:pPr>
      <w:r w:rsidRPr="00984A89">
        <w:rPr>
          <w:rFonts w:ascii="Times New Roman" w:hAnsi="Times New Roman"/>
          <w:b/>
          <w:bCs/>
          <w:sz w:val="24"/>
          <w:szCs w:val="24"/>
          <w:lang w:bidi="ru-RU"/>
        </w:rPr>
        <w:t xml:space="preserve">ИКЗ </w:t>
      </w:r>
      <w:r w:rsidRPr="00984A89">
        <w:rPr>
          <w:rFonts w:ascii="Times New Roman" w:hAnsi="Times New Roman"/>
          <w:b/>
          <w:bCs/>
          <w:color w:val="000099"/>
          <w:sz w:val="24"/>
          <w:szCs w:val="24"/>
          <w:lang w:bidi="ru-RU"/>
        </w:rPr>
        <w:t>2617534000257753601001000400</w:t>
      </w:r>
      <w:r w:rsidR="0084310C">
        <w:rPr>
          <w:rFonts w:ascii="Times New Roman" w:hAnsi="Times New Roman"/>
          <w:b/>
          <w:bCs/>
          <w:color w:val="000099"/>
          <w:sz w:val="24"/>
          <w:szCs w:val="24"/>
          <w:lang w:bidi="ru-RU"/>
        </w:rPr>
        <w:t>0</w:t>
      </w:r>
      <w:r w:rsidRPr="00984A89">
        <w:rPr>
          <w:rFonts w:ascii="Times New Roman" w:hAnsi="Times New Roman"/>
          <w:b/>
          <w:bCs/>
          <w:color w:val="000099"/>
          <w:sz w:val="24"/>
          <w:szCs w:val="24"/>
          <w:lang w:bidi="ru-RU"/>
        </w:rPr>
        <w:t>0000244</w:t>
      </w:r>
    </w:p>
    <w:p w:rsidR="002D2B69" w:rsidRPr="00984A89" w:rsidRDefault="002D2B69" w:rsidP="002D2B69">
      <w:pPr>
        <w:spacing w:after="0" w:line="240" w:lineRule="auto"/>
        <w:jc w:val="center"/>
        <w:rPr>
          <w:rFonts w:ascii="Times New Roman" w:hAnsi="Times New Roman"/>
          <w:sz w:val="24"/>
          <w:szCs w:val="24"/>
          <w:lang w:bidi="ru-RU"/>
        </w:rPr>
      </w:pPr>
      <w:r w:rsidRPr="00984A89">
        <w:rPr>
          <w:rFonts w:ascii="Times New Roman" w:hAnsi="Times New Roman"/>
          <w:sz w:val="24"/>
          <w:szCs w:val="24"/>
          <w:lang w:bidi="ru-RU"/>
        </w:rPr>
        <w:t>ИГК 000000Ю807526QYI0002</w:t>
      </w:r>
    </w:p>
    <w:p w:rsidR="002D2B69" w:rsidRPr="00984A89" w:rsidRDefault="002D2B69" w:rsidP="002D2B69">
      <w:pPr>
        <w:spacing w:after="0" w:line="240" w:lineRule="auto"/>
        <w:jc w:val="center"/>
        <w:rPr>
          <w:rFonts w:ascii="Times New Roman" w:hAnsi="Times New Roman"/>
          <w:sz w:val="24"/>
          <w:szCs w:val="24"/>
          <w:lang w:bidi="ru-RU"/>
        </w:rPr>
      </w:pPr>
    </w:p>
    <w:p w:rsidR="002D2B69" w:rsidRPr="00984A89" w:rsidRDefault="002D2B69" w:rsidP="002D2B69">
      <w:pPr>
        <w:spacing w:after="0" w:line="240" w:lineRule="auto"/>
        <w:jc w:val="both"/>
        <w:rPr>
          <w:rFonts w:ascii="Times New Roman" w:hAnsi="Times New Roman"/>
          <w:sz w:val="24"/>
          <w:szCs w:val="20"/>
        </w:rPr>
      </w:pPr>
      <w:r w:rsidRPr="00984A89">
        <w:rPr>
          <w:rFonts w:ascii="Times New Roman" w:hAnsi="Times New Roman"/>
          <w:sz w:val="24"/>
          <w:szCs w:val="20"/>
        </w:rPr>
        <w:t xml:space="preserve">г. Чита                                                                                          </w:t>
      </w:r>
      <w:r w:rsidR="00D167F1" w:rsidRPr="00984A89">
        <w:rPr>
          <w:rFonts w:ascii="Times New Roman" w:hAnsi="Times New Roman"/>
          <w:sz w:val="24"/>
          <w:szCs w:val="20"/>
        </w:rPr>
        <w:t xml:space="preserve">                           </w:t>
      </w:r>
      <w:r w:rsidRPr="00984A89">
        <w:rPr>
          <w:rFonts w:ascii="Times New Roman" w:hAnsi="Times New Roman"/>
          <w:sz w:val="24"/>
          <w:szCs w:val="20"/>
        </w:rPr>
        <w:t>«___»_________ 2026 г.</w:t>
      </w:r>
    </w:p>
    <w:p w:rsidR="002D2B69" w:rsidRPr="00984A89" w:rsidRDefault="002D2B69" w:rsidP="002D2B69">
      <w:pPr>
        <w:spacing w:after="0" w:line="240" w:lineRule="auto"/>
        <w:jc w:val="both"/>
        <w:rPr>
          <w:rFonts w:ascii="Times New Roman" w:hAnsi="Times New Roman"/>
          <w:sz w:val="24"/>
          <w:szCs w:val="20"/>
        </w:rPr>
      </w:pPr>
    </w:p>
    <w:p w:rsidR="002D2B69" w:rsidRPr="00984A89" w:rsidRDefault="002D2B69" w:rsidP="002D2B69">
      <w:pPr>
        <w:spacing w:after="0" w:line="240" w:lineRule="auto"/>
        <w:ind w:firstLine="708"/>
        <w:jc w:val="both"/>
        <w:rPr>
          <w:rFonts w:ascii="Times New Roman" w:hAnsi="Times New Roman"/>
          <w:sz w:val="24"/>
          <w:szCs w:val="20"/>
        </w:rPr>
      </w:pPr>
      <w:r w:rsidRPr="00984A89">
        <w:rPr>
          <w:rStyle w:val="fontstyle01"/>
        </w:rPr>
        <w:t>Федеральное государственное бюджетное образовательное учреждение высшего</w:t>
      </w:r>
      <w:r w:rsidRPr="00984A89">
        <w:rPr>
          <w:b/>
          <w:bCs/>
          <w:color w:val="000000"/>
        </w:rPr>
        <w:br/>
      </w:r>
      <w:r w:rsidRPr="00984A89">
        <w:rPr>
          <w:rStyle w:val="fontstyle01"/>
        </w:rPr>
        <w:t xml:space="preserve">образования «Забайкальский государственный университет», </w:t>
      </w:r>
      <w:r w:rsidRPr="00984A89">
        <w:rPr>
          <w:rStyle w:val="fontstyle21"/>
        </w:rPr>
        <w:t>именуемое в дальнейшем</w:t>
      </w:r>
      <w:r w:rsidRPr="00984A89">
        <w:rPr>
          <w:color w:val="000000"/>
        </w:rPr>
        <w:br/>
      </w:r>
      <w:r w:rsidRPr="00984A89">
        <w:rPr>
          <w:rStyle w:val="fontstyle21"/>
        </w:rPr>
        <w:t>«Заказчик», в лице ____________________</w:t>
      </w:r>
      <w:proofErr w:type="gramStart"/>
      <w:r w:rsidRPr="00984A89">
        <w:rPr>
          <w:rStyle w:val="fontstyle21"/>
        </w:rPr>
        <w:t xml:space="preserve"> ,</w:t>
      </w:r>
      <w:proofErr w:type="gramEnd"/>
      <w:r w:rsidRPr="00984A89">
        <w:rPr>
          <w:rStyle w:val="fontstyle21"/>
        </w:rPr>
        <w:t xml:space="preserve"> действующего на основании __________, с одной стороны, и </w:t>
      </w:r>
      <w:r w:rsidRPr="00984A89">
        <w:rPr>
          <w:rStyle w:val="fontstyle01"/>
        </w:rPr>
        <w:t xml:space="preserve">_________________________ , </w:t>
      </w:r>
      <w:r w:rsidRPr="00984A89">
        <w:rPr>
          <w:rStyle w:val="fontstyle21"/>
        </w:rPr>
        <w:t xml:space="preserve">именуемое в дальнейшем «Исполнитель»,, в лице ______________, действующего на основании ______________ </w:t>
      </w:r>
      <w:r w:rsidRPr="00984A89">
        <w:rPr>
          <w:rFonts w:ascii="Times New Roman" w:hAnsi="Times New Roman"/>
          <w:sz w:val="24"/>
          <w:szCs w:val="20"/>
        </w:rPr>
        <w:t xml:space="preserve">, действующей на основании Устава, с другой стороны, вместе именуемые «Стороны», в </w:t>
      </w:r>
      <w:r w:rsidRPr="00984A89">
        <w:rPr>
          <w:rFonts w:ascii="Times New Roman" w:hAnsi="Times New Roman"/>
          <w:color w:val="000099"/>
          <w:sz w:val="24"/>
          <w:szCs w:val="20"/>
        </w:rPr>
        <w:t xml:space="preserve">соответствии с </w:t>
      </w:r>
      <w:r w:rsidRPr="00984A89">
        <w:rPr>
          <w:rFonts w:ascii="Times New Roman" w:hAnsi="Times New Roman"/>
          <w:color w:val="000099"/>
          <w:sz w:val="24"/>
          <w:szCs w:val="24"/>
        </w:rPr>
        <w:t>пунктом 5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984A89">
        <w:rPr>
          <w:rFonts w:ascii="Times New Roman" w:hAnsi="Times New Roman"/>
          <w:sz w:val="24"/>
          <w:szCs w:val="20"/>
        </w:rPr>
        <w:t xml:space="preserve">, на основании </w:t>
      </w:r>
      <w:r w:rsidRPr="00984A89">
        <w:rPr>
          <w:rFonts w:ascii="Times New Roman" w:hAnsi="Times New Roman"/>
          <w:b/>
          <w:sz w:val="24"/>
          <w:szCs w:val="20"/>
        </w:rPr>
        <w:t>Итогового протокола закупочной сессии №_________  от ___________</w:t>
      </w:r>
      <w:r w:rsidRPr="00984A89">
        <w:rPr>
          <w:rFonts w:ascii="Times New Roman" w:hAnsi="Times New Roman"/>
          <w:sz w:val="24"/>
          <w:szCs w:val="20"/>
        </w:rPr>
        <w:t xml:space="preserve"> года заключили настоящий контракт о нижеследующем:</w:t>
      </w:r>
    </w:p>
    <w:p w:rsidR="00D07974" w:rsidRPr="00984A89" w:rsidRDefault="00D07974">
      <w:pPr>
        <w:autoSpaceDE w:val="0"/>
        <w:spacing w:after="0" w:line="240" w:lineRule="auto"/>
        <w:jc w:val="both"/>
        <w:rPr>
          <w:rFonts w:ascii="Times New Roman" w:hAnsi="Times New Roman"/>
          <w:sz w:val="24"/>
          <w:szCs w:val="24"/>
        </w:rPr>
      </w:pPr>
    </w:p>
    <w:p w:rsidR="00D07974" w:rsidRPr="00984A89" w:rsidRDefault="00D07974">
      <w:pPr>
        <w:widowControl w:val="0"/>
        <w:numPr>
          <w:ilvl w:val="0"/>
          <w:numId w:val="10"/>
        </w:numPr>
        <w:tabs>
          <w:tab w:val="left" w:pos="851"/>
        </w:tabs>
        <w:spacing w:after="0" w:line="240" w:lineRule="auto"/>
        <w:ind w:left="0" w:firstLine="567"/>
        <w:jc w:val="center"/>
        <w:rPr>
          <w:rFonts w:ascii="Times New Roman" w:eastAsia="SimSun" w:hAnsi="Times New Roman"/>
          <w:bCs/>
          <w:sz w:val="24"/>
          <w:szCs w:val="24"/>
        </w:rPr>
      </w:pPr>
      <w:r w:rsidRPr="00984A89">
        <w:rPr>
          <w:rFonts w:ascii="Times New Roman" w:eastAsia="Times New Roman" w:hAnsi="Times New Roman"/>
          <w:b/>
          <w:bCs/>
          <w:sz w:val="24"/>
          <w:szCs w:val="24"/>
        </w:rPr>
        <w:t>ПРЕДМЕТ КОНТРАКТА</w:t>
      </w:r>
    </w:p>
    <w:p w:rsidR="00D07974" w:rsidRPr="00984A89" w:rsidRDefault="00D07974">
      <w:pPr>
        <w:numPr>
          <w:ilvl w:val="1"/>
          <w:numId w:val="11"/>
        </w:numPr>
        <w:tabs>
          <w:tab w:val="left" w:pos="993"/>
        </w:tabs>
        <w:spacing w:after="0" w:line="240" w:lineRule="auto"/>
        <w:ind w:left="0" w:firstLine="567"/>
        <w:contextualSpacing/>
        <w:jc w:val="both"/>
        <w:rPr>
          <w:rFonts w:ascii="Times New Roman" w:eastAsia="Times New Roman" w:hAnsi="Times New Roman"/>
          <w:bCs/>
          <w:sz w:val="24"/>
          <w:szCs w:val="24"/>
        </w:rPr>
      </w:pPr>
      <w:r w:rsidRPr="00984A89">
        <w:rPr>
          <w:rFonts w:ascii="Times New Roman" w:eastAsia="SimSun" w:hAnsi="Times New Roman"/>
          <w:bCs/>
          <w:sz w:val="24"/>
          <w:szCs w:val="24"/>
        </w:rPr>
        <w:t xml:space="preserve">Исполнитель обязуется </w:t>
      </w:r>
      <w:r w:rsidRPr="00984A89">
        <w:rPr>
          <w:rFonts w:ascii="Times New Roman" w:eastAsia="Times New Roman" w:hAnsi="Times New Roman"/>
          <w:color w:val="000000"/>
          <w:sz w:val="24"/>
          <w:szCs w:val="24"/>
        </w:rPr>
        <w:t xml:space="preserve">оказать услуги </w:t>
      </w:r>
      <w:r w:rsidRPr="00984A89">
        <w:rPr>
          <w:rFonts w:ascii="Times New Roman" w:eastAsia="Times New Roman" w:hAnsi="Times New Roman"/>
          <w:bCs/>
          <w:color w:val="000000"/>
          <w:sz w:val="24"/>
          <w:szCs w:val="24"/>
          <w:lang w:eastAsia="ru-RU"/>
        </w:rPr>
        <w:t>по обеспечению</w:t>
      </w:r>
      <w:r w:rsidRPr="00984A89">
        <w:rPr>
          <w:rFonts w:ascii="Times New Roman" w:eastAsia="Times New Roman" w:hAnsi="Times New Roman"/>
          <w:bCs/>
          <w:color w:val="000000"/>
          <w:sz w:val="24"/>
          <w:szCs w:val="24"/>
        </w:rPr>
        <w:t xml:space="preserve"> </w:t>
      </w:r>
      <w:r w:rsidR="00654231" w:rsidRPr="00984A89">
        <w:rPr>
          <w:rFonts w:ascii="Times New Roman" w:eastAsia="Times New Roman" w:hAnsi="Times New Roman"/>
          <w:bCs/>
          <w:color w:val="000000"/>
          <w:sz w:val="24"/>
          <w:szCs w:val="24"/>
        </w:rPr>
        <w:t xml:space="preserve">пребывания </w:t>
      </w:r>
      <w:r w:rsidR="00654231" w:rsidRPr="00984A89">
        <w:rPr>
          <w:rFonts w:ascii="Times New Roman" w:eastAsia="Times New Roman" w:hAnsi="Times New Roman"/>
          <w:color w:val="000000"/>
          <w:sz w:val="24"/>
          <w:szCs w:val="24"/>
        </w:rPr>
        <w:t>экспертов</w:t>
      </w:r>
      <w:r w:rsidR="00D167F1" w:rsidRPr="00984A89">
        <w:rPr>
          <w:rFonts w:ascii="Times New Roman" w:eastAsia="Times New Roman" w:hAnsi="Times New Roman"/>
          <w:color w:val="000000"/>
          <w:sz w:val="24"/>
          <w:szCs w:val="24"/>
        </w:rPr>
        <w:t xml:space="preserve"> на мероприятия</w:t>
      </w:r>
      <w:r w:rsidR="00654231" w:rsidRPr="00984A89">
        <w:rPr>
          <w:rFonts w:ascii="Times New Roman" w:eastAsia="Times New Roman" w:hAnsi="Times New Roman"/>
          <w:color w:val="000000"/>
          <w:sz w:val="24"/>
          <w:szCs w:val="24"/>
        </w:rPr>
        <w:t xml:space="preserve"> в </w:t>
      </w:r>
      <w:r w:rsidR="00D167F1" w:rsidRPr="00984A89">
        <w:rPr>
          <w:rFonts w:ascii="Times New Roman" w:eastAsia="Times New Roman" w:hAnsi="Times New Roman"/>
          <w:color w:val="000000"/>
          <w:sz w:val="24"/>
          <w:szCs w:val="24"/>
        </w:rPr>
        <w:t>целях достижения результата</w:t>
      </w:r>
      <w:r w:rsidR="00654231" w:rsidRPr="00984A89">
        <w:rPr>
          <w:rFonts w:ascii="Times New Roman" w:eastAsia="Times New Roman" w:hAnsi="Times New Roman"/>
          <w:color w:val="000000"/>
          <w:sz w:val="24"/>
          <w:szCs w:val="24"/>
        </w:rPr>
        <w:t xml:space="preserve"> проекта «Программа академической мобильности» </w:t>
      </w:r>
      <w:r w:rsidRPr="00984A89">
        <w:rPr>
          <w:rFonts w:ascii="Times New Roman" w:eastAsia="SimSun" w:hAnsi="Times New Roman"/>
          <w:bCs/>
          <w:sz w:val="24"/>
          <w:szCs w:val="24"/>
        </w:rPr>
        <w:t>(далее – Услуги), в соответствии с Техническим заданием (Приложение №1 к настоящему Контракту), являющимся неотъемлемой частью настоящего Контракта, а Заказчик обязуется надлежащим образом принять и оплатить оказанные Услуги.</w:t>
      </w:r>
    </w:p>
    <w:p w:rsidR="00D07974" w:rsidRPr="00984A89" w:rsidRDefault="00D07974" w:rsidP="002D2B69">
      <w:pPr>
        <w:numPr>
          <w:ilvl w:val="1"/>
          <w:numId w:val="11"/>
        </w:numPr>
        <w:tabs>
          <w:tab w:val="left" w:pos="993"/>
        </w:tabs>
        <w:spacing w:after="0" w:line="240" w:lineRule="auto"/>
        <w:ind w:left="0" w:firstLine="567"/>
        <w:contextualSpacing/>
        <w:jc w:val="both"/>
        <w:rPr>
          <w:rFonts w:ascii="Times New Roman" w:eastAsia="SimSun" w:hAnsi="Times New Roman"/>
          <w:bCs/>
          <w:sz w:val="24"/>
          <w:szCs w:val="24"/>
        </w:rPr>
      </w:pPr>
      <w:r w:rsidRPr="00984A89">
        <w:rPr>
          <w:rFonts w:ascii="Times New Roman" w:eastAsia="Times New Roman" w:hAnsi="Times New Roman"/>
          <w:bCs/>
          <w:sz w:val="24"/>
          <w:szCs w:val="24"/>
        </w:rPr>
        <w:t xml:space="preserve"> </w:t>
      </w:r>
      <w:r w:rsidRPr="00984A89">
        <w:rPr>
          <w:rFonts w:ascii="Times New Roman" w:hAnsi="Times New Roman"/>
          <w:sz w:val="24"/>
          <w:szCs w:val="24"/>
        </w:rPr>
        <w:t xml:space="preserve">Место оказания Услуг: по выбору Исполнителя. Место передачи авиабилетов Заказчику - </w:t>
      </w:r>
      <w:r w:rsidR="002D2B69" w:rsidRPr="00984A89">
        <w:rPr>
          <w:rFonts w:ascii="Times New Roman" w:hAnsi="Times New Roman"/>
          <w:sz w:val="24"/>
          <w:szCs w:val="24"/>
        </w:rPr>
        <w:t xml:space="preserve">Забайкальский край, </w:t>
      </w:r>
      <w:proofErr w:type="gramStart"/>
      <w:r w:rsidR="002D2B69" w:rsidRPr="00984A89">
        <w:rPr>
          <w:rFonts w:ascii="Times New Roman" w:hAnsi="Times New Roman"/>
          <w:sz w:val="24"/>
          <w:szCs w:val="24"/>
        </w:rPr>
        <w:t>г</w:t>
      </w:r>
      <w:proofErr w:type="gramEnd"/>
      <w:r w:rsidR="002D2B69" w:rsidRPr="00984A89">
        <w:rPr>
          <w:rFonts w:ascii="Times New Roman" w:hAnsi="Times New Roman"/>
          <w:sz w:val="24"/>
          <w:szCs w:val="24"/>
        </w:rPr>
        <w:t xml:space="preserve">. Чита, ул. </w:t>
      </w:r>
      <w:r w:rsidR="002D2B69" w:rsidRPr="00984A89">
        <w:rPr>
          <w:rFonts w:ascii="Times New Roman" w:eastAsia="SimSun" w:hAnsi="Times New Roman"/>
          <w:bCs/>
          <w:sz w:val="24"/>
          <w:szCs w:val="24"/>
        </w:rPr>
        <w:t>Александро</w:t>
      </w:r>
      <w:r w:rsidR="002D2B69" w:rsidRPr="00984A89">
        <w:rPr>
          <w:rFonts w:ascii="Times New Roman" w:hAnsi="Times New Roman"/>
          <w:sz w:val="24"/>
          <w:szCs w:val="24"/>
        </w:rPr>
        <w:t>-Заводская, д.30, каб.</w:t>
      </w:r>
      <w:r w:rsidR="00D167F1" w:rsidRPr="00984A89">
        <w:rPr>
          <w:rFonts w:ascii="Times New Roman" w:hAnsi="Times New Roman"/>
          <w:sz w:val="24"/>
          <w:szCs w:val="24"/>
        </w:rPr>
        <w:t>225</w:t>
      </w:r>
      <w:r w:rsidRPr="00984A89">
        <w:rPr>
          <w:rFonts w:ascii="Times New Roman" w:hAnsi="Times New Roman"/>
          <w:sz w:val="24"/>
          <w:szCs w:val="24"/>
        </w:rPr>
        <w:t xml:space="preserve">, </w:t>
      </w:r>
      <w:r w:rsidR="002D2B69" w:rsidRPr="00984A89">
        <w:rPr>
          <w:rFonts w:ascii="Times New Roman" w:hAnsi="Times New Roman"/>
          <w:sz w:val="24"/>
          <w:szCs w:val="24"/>
        </w:rPr>
        <w:t>Дирекция программы развития</w:t>
      </w:r>
      <w:r w:rsidRPr="00984A89">
        <w:rPr>
          <w:rFonts w:ascii="Times New Roman" w:hAnsi="Times New Roman"/>
          <w:sz w:val="24"/>
          <w:szCs w:val="24"/>
        </w:rPr>
        <w:t xml:space="preserve"> на бумажном носителе либо в форме э</w:t>
      </w:r>
      <w:r w:rsidRPr="00984A89">
        <w:rPr>
          <w:rFonts w:ascii="Times New Roman" w:eastAsia="SimSun" w:hAnsi="Times New Roman"/>
          <w:bCs/>
          <w:sz w:val="24"/>
          <w:szCs w:val="24"/>
        </w:rPr>
        <w:t xml:space="preserve">лектронных документов на адрес электронной почты: </w:t>
      </w:r>
      <w:r w:rsidR="002D2B69" w:rsidRPr="00984A89">
        <w:rPr>
          <w:rFonts w:ascii="Times New Roman" w:eastAsia="SimSun" w:hAnsi="Times New Roman"/>
          <w:bCs/>
          <w:sz w:val="24"/>
          <w:szCs w:val="24"/>
        </w:rPr>
        <w:t>priority@zabgu.ru</w:t>
      </w:r>
      <w:r w:rsidRPr="00984A89">
        <w:rPr>
          <w:rFonts w:eastAsia="SimSun"/>
          <w:bCs/>
        </w:rPr>
        <w:t>.</w:t>
      </w:r>
    </w:p>
    <w:p w:rsidR="00D07974" w:rsidRPr="00984A89" w:rsidRDefault="00D07974">
      <w:pPr>
        <w:numPr>
          <w:ilvl w:val="1"/>
          <w:numId w:val="11"/>
        </w:numPr>
        <w:tabs>
          <w:tab w:val="left" w:pos="993"/>
        </w:tabs>
        <w:spacing w:after="0" w:line="240" w:lineRule="auto"/>
        <w:ind w:left="0" w:firstLine="567"/>
        <w:contextualSpacing/>
        <w:jc w:val="both"/>
        <w:rPr>
          <w:rFonts w:ascii="Times New Roman" w:eastAsia="SimSun" w:hAnsi="Times New Roman"/>
          <w:bCs/>
          <w:sz w:val="24"/>
          <w:szCs w:val="24"/>
          <w:u w:val="single"/>
        </w:rPr>
      </w:pPr>
      <w:r w:rsidRPr="00984A89">
        <w:rPr>
          <w:rFonts w:ascii="Times New Roman" w:eastAsia="SimSun" w:hAnsi="Times New Roman"/>
          <w:bCs/>
          <w:sz w:val="24"/>
          <w:szCs w:val="24"/>
        </w:rPr>
        <w:t xml:space="preserve">Качество оказанных Услуг должно соответствовать требованиям настоящего Контракта, Технического задания (Приложение №1 к настоящему контракту), общепринятым требованиям, предъявляемым </w:t>
      </w:r>
      <w:proofErr w:type="gramStart"/>
      <w:r w:rsidRPr="00984A89">
        <w:rPr>
          <w:rFonts w:ascii="Times New Roman" w:eastAsia="SimSun" w:hAnsi="Times New Roman"/>
          <w:bCs/>
          <w:sz w:val="24"/>
          <w:szCs w:val="24"/>
        </w:rPr>
        <w:t>к</w:t>
      </w:r>
      <w:proofErr w:type="gramEnd"/>
      <w:r w:rsidRPr="00984A89">
        <w:rPr>
          <w:rFonts w:ascii="Times New Roman" w:eastAsia="SimSun" w:hAnsi="Times New Roman"/>
          <w:bCs/>
          <w:sz w:val="24"/>
          <w:szCs w:val="24"/>
        </w:rPr>
        <w:t xml:space="preserve"> </w:t>
      </w:r>
      <w:proofErr w:type="gramStart"/>
      <w:r w:rsidRPr="00984A89">
        <w:rPr>
          <w:rFonts w:ascii="Times New Roman" w:eastAsia="SimSun" w:hAnsi="Times New Roman"/>
          <w:bCs/>
          <w:sz w:val="24"/>
          <w:szCs w:val="24"/>
        </w:rPr>
        <w:t>такого</w:t>
      </w:r>
      <w:proofErr w:type="gramEnd"/>
      <w:r w:rsidRPr="00984A89">
        <w:rPr>
          <w:rFonts w:ascii="Times New Roman" w:eastAsia="SimSun" w:hAnsi="Times New Roman"/>
          <w:bCs/>
          <w:sz w:val="24"/>
          <w:szCs w:val="24"/>
        </w:rPr>
        <w:t xml:space="preserve"> рода услугам, нормам и правилам, действующим на территории Российской Федерации.</w:t>
      </w:r>
    </w:p>
    <w:p w:rsidR="002D2B69" w:rsidRPr="00984A89" w:rsidRDefault="002D2B69">
      <w:pPr>
        <w:numPr>
          <w:ilvl w:val="1"/>
          <w:numId w:val="11"/>
        </w:numPr>
        <w:tabs>
          <w:tab w:val="left" w:pos="993"/>
        </w:tabs>
        <w:spacing w:after="0" w:line="240" w:lineRule="auto"/>
        <w:ind w:left="0" w:firstLine="567"/>
        <w:contextualSpacing/>
        <w:jc w:val="both"/>
        <w:rPr>
          <w:rFonts w:ascii="Times New Roman" w:eastAsia="SimSun" w:hAnsi="Times New Roman"/>
          <w:bCs/>
          <w:sz w:val="24"/>
          <w:szCs w:val="24"/>
          <w:u w:val="single"/>
        </w:rPr>
      </w:pPr>
      <w:r w:rsidRPr="00984A89">
        <w:rPr>
          <w:rFonts w:ascii="Times New Roman" w:hAnsi="Times New Roman"/>
          <w:sz w:val="24"/>
          <w:szCs w:val="24"/>
          <w:lang w:bidi="ru-RU"/>
        </w:rPr>
        <w:t xml:space="preserve">Настоящий контракт заключен в рамках реализации </w:t>
      </w:r>
      <w:r w:rsidR="00D167F1" w:rsidRPr="00984A89">
        <w:rPr>
          <w:rFonts w:ascii="Times New Roman" w:hAnsi="Times New Roman"/>
          <w:sz w:val="24"/>
          <w:szCs w:val="24"/>
          <w:lang w:bidi="ru-RU"/>
        </w:rPr>
        <w:t xml:space="preserve">проекта </w:t>
      </w:r>
      <w:r w:rsidR="00D167F1" w:rsidRPr="00984A89">
        <w:rPr>
          <w:rFonts w:ascii="Times New Roman" w:eastAsia="Times New Roman" w:hAnsi="Times New Roman"/>
          <w:color w:val="000000"/>
          <w:sz w:val="24"/>
          <w:szCs w:val="24"/>
        </w:rPr>
        <w:t xml:space="preserve">«Программа академической мобильности» </w:t>
      </w:r>
      <w:r w:rsidR="00D167F1" w:rsidRPr="00984A89">
        <w:rPr>
          <w:rFonts w:ascii="Times New Roman" w:hAnsi="Times New Roman"/>
          <w:sz w:val="24"/>
          <w:szCs w:val="24"/>
          <w:lang w:bidi="ru-RU"/>
        </w:rPr>
        <w:t>Программы</w:t>
      </w:r>
      <w:r w:rsidRPr="00984A89">
        <w:rPr>
          <w:rFonts w:ascii="Times New Roman" w:hAnsi="Times New Roman"/>
          <w:sz w:val="24"/>
          <w:szCs w:val="24"/>
          <w:lang w:bidi="ru-RU"/>
        </w:rPr>
        <w:t xml:space="preserve"> развития ЗабГУ (Соглашение № 075-15-2026-072 от 06.04.2026 г), для достижения результатов федерального проекта «Университеты для поколения лидеров» национального проекта «Молодежь </w:t>
      </w:r>
      <w:r w:rsidR="00654231" w:rsidRPr="00984A89">
        <w:rPr>
          <w:rFonts w:ascii="Times New Roman" w:hAnsi="Times New Roman"/>
          <w:sz w:val="24"/>
          <w:szCs w:val="24"/>
          <w:lang w:bidi="ru-RU"/>
        </w:rPr>
        <w:t>и дети»</w:t>
      </w:r>
      <w:r w:rsidR="00D167F1" w:rsidRPr="00984A89">
        <w:rPr>
          <w:rFonts w:ascii="Times New Roman" w:hAnsi="Times New Roman"/>
          <w:sz w:val="24"/>
          <w:szCs w:val="24"/>
          <w:lang w:bidi="ru-RU"/>
        </w:rPr>
        <w:t>.</w:t>
      </w:r>
    </w:p>
    <w:p w:rsidR="00D07974" w:rsidRPr="00984A89" w:rsidRDefault="00D07974">
      <w:pPr>
        <w:tabs>
          <w:tab w:val="left" w:pos="1134"/>
        </w:tabs>
        <w:spacing w:after="0" w:line="240" w:lineRule="auto"/>
        <w:ind w:left="567"/>
        <w:contextualSpacing/>
        <w:jc w:val="both"/>
        <w:rPr>
          <w:rFonts w:ascii="Times New Roman" w:eastAsia="SimSun" w:hAnsi="Times New Roman"/>
          <w:bCs/>
          <w:sz w:val="24"/>
          <w:szCs w:val="24"/>
          <w:u w:val="single"/>
        </w:rPr>
      </w:pPr>
    </w:p>
    <w:p w:rsidR="00D07974" w:rsidRPr="00984A89" w:rsidRDefault="00D07974">
      <w:pPr>
        <w:widowControl w:val="0"/>
        <w:numPr>
          <w:ilvl w:val="0"/>
          <w:numId w:val="10"/>
        </w:numPr>
        <w:tabs>
          <w:tab w:val="left" w:pos="851"/>
        </w:tabs>
        <w:spacing w:after="0" w:line="240" w:lineRule="auto"/>
        <w:ind w:left="0" w:firstLine="567"/>
        <w:jc w:val="center"/>
        <w:rPr>
          <w:rFonts w:ascii="Times New Roman" w:eastAsia="Times New Roman" w:hAnsi="Times New Roman"/>
          <w:bCs/>
          <w:sz w:val="24"/>
          <w:szCs w:val="24"/>
        </w:rPr>
      </w:pPr>
      <w:r w:rsidRPr="00984A89">
        <w:rPr>
          <w:rFonts w:ascii="Times New Roman" w:eastAsia="Times New Roman" w:hAnsi="Times New Roman"/>
          <w:b/>
          <w:bCs/>
          <w:sz w:val="24"/>
          <w:szCs w:val="24"/>
        </w:rPr>
        <w:t>СРОК ОКАЗАНИЯ УСЛУГ</w:t>
      </w:r>
    </w:p>
    <w:p w:rsidR="00A06880" w:rsidRPr="00984A89" w:rsidRDefault="00C0244B" w:rsidP="00A0688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rPr>
        <w:t>Срок оказания услуг</w:t>
      </w:r>
      <w:r w:rsidR="00A06880" w:rsidRPr="00984A89">
        <w:rPr>
          <w:rFonts w:ascii="Times New Roman" w:hAnsi="Times New Roman"/>
          <w:b/>
          <w:bCs/>
          <w:sz w:val="24"/>
          <w:szCs w:val="24"/>
        </w:rPr>
        <w:t xml:space="preserve">: </w:t>
      </w:r>
      <w:proofErr w:type="gramStart"/>
      <w:r w:rsidR="00A06880" w:rsidRPr="00984A89">
        <w:rPr>
          <w:rFonts w:ascii="Times New Roman" w:eastAsia="Times New Roman" w:hAnsi="Times New Roman"/>
          <w:sz w:val="24"/>
          <w:szCs w:val="24"/>
          <w:lang w:eastAsia="ru-RU"/>
        </w:rPr>
        <w:t>с даты заключения</w:t>
      </w:r>
      <w:proofErr w:type="gramEnd"/>
      <w:r w:rsidR="00A06880" w:rsidRPr="00984A89">
        <w:rPr>
          <w:rFonts w:ascii="Times New Roman" w:eastAsia="Times New Roman" w:hAnsi="Times New Roman"/>
          <w:sz w:val="24"/>
          <w:szCs w:val="24"/>
          <w:lang w:eastAsia="ru-RU"/>
        </w:rPr>
        <w:t xml:space="preserve"> Контракта по </w:t>
      </w:r>
      <w:r>
        <w:rPr>
          <w:rFonts w:ascii="Times New Roman" w:eastAsia="Times New Roman" w:hAnsi="Times New Roman"/>
          <w:sz w:val="24"/>
          <w:szCs w:val="24"/>
          <w:lang w:eastAsia="ru-RU"/>
        </w:rPr>
        <w:t>02.07</w:t>
      </w:r>
      <w:r w:rsidR="00A06880" w:rsidRPr="00984A89">
        <w:rPr>
          <w:rFonts w:ascii="Times New Roman" w:eastAsia="Times New Roman" w:hAnsi="Times New Roman"/>
          <w:sz w:val="24"/>
          <w:szCs w:val="24"/>
          <w:lang w:eastAsia="ru-RU"/>
        </w:rPr>
        <w:t>.2026 года (включительно).</w:t>
      </w:r>
    </w:p>
    <w:p w:rsidR="00A06880" w:rsidRPr="00984A89" w:rsidRDefault="00984A89" w:rsidP="00A06880">
      <w:pPr>
        <w:spacing w:after="0" w:line="240" w:lineRule="auto"/>
        <w:jc w:val="both"/>
        <w:rPr>
          <w:rFonts w:ascii="Times New Roman" w:hAnsi="Times New Roman"/>
          <w:b/>
          <w:sz w:val="24"/>
          <w:szCs w:val="24"/>
        </w:rPr>
      </w:pPr>
      <w:r w:rsidRPr="00984A89">
        <w:rPr>
          <w:rFonts w:ascii="Times New Roman" w:eastAsia="Times New Roman" w:hAnsi="Times New Roman"/>
          <w:sz w:val="24"/>
          <w:szCs w:val="24"/>
          <w:lang w:eastAsia="ru-RU"/>
        </w:rPr>
        <w:t>Приобретение</w:t>
      </w:r>
      <w:r w:rsidR="00A06880" w:rsidRPr="00984A89">
        <w:rPr>
          <w:rFonts w:ascii="Times New Roman" w:eastAsia="Times New Roman" w:hAnsi="Times New Roman"/>
          <w:sz w:val="24"/>
          <w:szCs w:val="24"/>
          <w:lang w:eastAsia="ru-RU"/>
        </w:rPr>
        <w:t xml:space="preserve"> авиабилетов, проездных билетов на </w:t>
      </w:r>
      <w:proofErr w:type="spellStart"/>
      <w:r w:rsidR="00A06880" w:rsidRPr="00984A89">
        <w:rPr>
          <w:rFonts w:ascii="Times New Roman" w:eastAsia="Times New Roman" w:hAnsi="Times New Roman"/>
          <w:sz w:val="24"/>
          <w:szCs w:val="24"/>
          <w:lang w:eastAsia="ru-RU"/>
        </w:rPr>
        <w:t>Авиаэкспресс</w:t>
      </w:r>
      <w:proofErr w:type="spellEnd"/>
      <w:r w:rsidR="00A06880" w:rsidRPr="00984A89">
        <w:rPr>
          <w:rFonts w:ascii="Times New Roman" w:eastAsia="Times New Roman" w:hAnsi="Times New Roman"/>
          <w:sz w:val="24"/>
          <w:szCs w:val="24"/>
          <w:lang w:eastAsia="ru-RU"/>
        </w:rPr>
        <w:t>, бронирование</w:t>
      </w:r>
      <w:r w:rsidRPr="00984A89">
        <w:rPr>
          <w:rFonts w:ascii="Times New Roman" w:eastAsia="Times New Roman" w:hAnsi="Times New Roman"/>
          <w:sz w:val="24"/>
          <w:szCs w:val="24"/>
          <w:lang w:eastAsia="ru-RU"/>
        </w:rPr>
        <w:t xml:space="preserve"> и организация проживания</w:t>
      </w:r>
      <w:r w:rsidR="00A06880" w:rsidRPr="00984A89">
        <w:rPr>
          <w:rFonts w:ascii="Times New Roman" w:eastAsia="Times New Roman" w:hAnsi="Times New Roman"/>
          <w:sz w:val="24"/>
          <w:szCs w:val="24"/>
          <w:lang w:eastAsia="ru-RU"/>
        </w:rPr>
        <w:t xml:space="preserve"> </w:t>
      </w:r>
      <w:r w:rsidRPr="00984A89">
        <w:rPr>
          <w:rFonts w:ascii="Times New Roman" w:eastAsia="Times New Roman" w:hAnsi="Times New Roman"/>
          <w:sz w:val="24"/>
          <w:szCs w:val="24"/>
          <w:lang w:eastAsia="ru-RU"/>
        </w:rPr>
        <w:t xml:space="preserve">в </w:t>
      </w:r>
      <w:r w:rsidR="00A06880" w:rsidRPr="00984A89">
        <w:rPr>
          <w:rFonts w:ascii="Times New Roman" w:eastAsia="Times New Roman" w:hAnsi="Times New Roman"/>
          <w:sz w:val="24"/>
          <w:szCs w:val="24"/>
          <w:lang w:eastAsia="ru-RU"/>
        </w:rPr>
        <w:t>гостиничн</w:t>
      </w:r>
      <w:r w:rsidRPr="00984A89">
        <w:rPr>
          <w:rFonts w:ascii="Times New Roman" w:eastAsia="Times New Roman" w:hAnsi="Times New Roman"/>
          <w:sz w:val="24"/>
          <w:szCs w:val="24"/>
          <w:lang w:eastAsia="ru-RU"/>
        </w:rPr>
        <w:t>ом</w:t>
      </w:r>
      <w:r w:rsidR="00A06880" w:rsidRPr="00984A89">
        <w:rPr>
          <w:rFonts w:ascii="Times New Roman" w:eastAsia="Times New Roman" w:hAnsi="Times New Roman"/>
          <w:sz w:val="24"/>
          <w:szCs w:val="24"/>
          <w:lang w:eastAsia="ru-RU"/>
        </w:rPr>
        <w:t xml:space="preserve"> номер</w:t>
      </w:r>
      <w:r w:rsidRPr="00984A89">
        <w:rPr>
          <w:rFonts w:ascii="Times New Roman" w:eastAsia="Times New Roman" w:hAnsi="Times New Roman"/>
          <w:sz w:val="24"/>
          <w:szCs w:val="24"/>
          <w:lang w:eastAsia="ru-RU"/>
        </w:rPr>
        <w:t>е</w:t>
      </w:r>
      <w:r w:rsidR="00A06880" w:rsidRPr="00984A89">
        <w:rPr>
          <w:rFonts w:ascii="Times New Roman" w:eastAsia="Times New Roman" w:hAnsi="Times New Roman"/>
          <w:sz w:val="24"/>
          <w:szCs w:val="24"/>
          <w:lang w:eastAsia="ru-RU"/>
        </w:rPr>
        <w:t xml:space="preserve"> Исполнитель обязан осуществить в срок не позднее </w:t>
      </w:r>
      <w:r w:rsidR="00C0244B">
        <w:rPr>
          <w:rFonts w:ascii="Times New Roman" w:eastAsia="Times New Roman" w:hAnsi="Times New Roman"/>
          <w:sz w:val="24"/>
          <w:szCs w:val="24"/>
          <w:lang w:eastAsia="ru-RU"/>
        </w:rPr>
        <w:t>29</w:t>
      </w:r>
      <w:r w:rsidR="00A06880" w:rsidRPr="00984A89">
        <w:rPr>
          <w:rFonts w:ascii="Times New Roman" w:eastAsia="Times New Roman" w:hAnsi="Times New Roman"/>
          <w:sz w:val="24"/>
          <w:szCs w:val="24"/>
          <w:lang w:eastAsia="ru-RU"/>
        </w:rPr>
        <w:t xml:space="preserve">.06.2026 года. Передача авиабилетов, проездных билетов на </w:t>
      </w:r>
      <w:proofErr w:type="spellStart"/>
      <w:r w:rsidR="00A06880" w:rsidRPr="00984A89">
        <w:rPr>
          <w:rFonts w:ascii="Times New Roman" w:eastAsia="Times New Roman" w:hAnsi="Times New Roman"/>
          <w:sz w:val="24"/>
          <w:szCs w:val="24"/>
          <w:lang w:eastAsia="ru-RU"/>
        </w:rPr>
        <w:t>Авиаэкспресс</w:t>
      </w:r>
      <w:proofErr w:type="spellEnd"/>
      <w:r w:rsidR="00A06880" w:rsidRPr="00984A89">
        <w:rPr>
          <w:rFonts w:ascii="Times New Roman" w:eastAsia="Times New Roman" w:hAnsi="Times New Roman"/>
          <w:sz w:val="24"/>
          <w:szCs w:val="24"/>
          <w:lang w:eastAsia="ru-RU"/>
        </w:rPr>
        <w:t xml:space="preserve">, бронирования гостиничного номера Исполнитель обязан передать заказчику не позднее </w:t>
      </w:r>
      <w:r w:rsidR="00C0244B">
        <w:rPr>
          <w:rFonts w:ascii="Times New Roman" w:eastAsia="Times New Roman" w:hAnsi="Times New Roman"/>
          <w:sz w:val="24"/>
          <w:szCs w:val="24"/>
          <w:lang w:eastAsia="ru-RU"/>
        </w:rPr>
        <w:t>29</w:t>
      </w:r>
      <w:r w:rsidR="00A06880" w:rsidRPr="00984A89">
        <w:rPr>
          <w:rFonts w:ascii="Times New Roman" w:eastAsia="Times New Roman" w:hAnsi="Times New Roman"/>
          <w:sz w:val="24"/>
          <w:szCs w:val="24"/>
          <w:lang w:eastAsia="ru-RU"/>
        </w:rPr>
        <w:t>.06.2026 года.</w:t>
      </w:r>
    </w:p>
    <w:p w:rsidR="00D07974" w:rsidRPr="00984A89" w:rsidRDefault="00D07974" w:rsidP="00D167F1">
      <w:pPr>
        <w:widowControl w:val="0"/>
        <w:tabs>
          <w:tab w:val="left" w:pos="1134"/>
        </w:tabs>
        <w:spacing w:after="0" w:line="240" w:lineRule="auto"/>
        <w:ind w:left="567"/>
        <w:jc w:val="both"/>
        <w:rPr>
          <w:rFonts w:ascii="Times New Roman" w:eastAsia="Times New Roman" w:hAnsi="Times New Roman"/>
          <w:b/>
          <w:bCs/>
          <w:sz w:val="24"/>
          <w:szCs w:val="24"/>
        </w:rPr>
      </w:pPr>
    </w:p>
    <w:p w:rsidR="00D07974" w:rsidRPr="00984A89" w:rsidRDefault="00D07974">
      <w:pPr>
        <w:autoSpaceDE w:val="0"/>
        <w:spacing w:after="0" w:line="240" w:lineRule="auto"/>
        <w:ind w:firstLine="540"/>
        <w:jc w:val="both"/>
        <w:rPr>
          <w:rFonts w:ascii="Times New Roman" w:eastAsia="Times New Roman" w:hAnsi="Times New Roman"/>
          <w:b/>
          <w:bCs/>
          <w:sz w:val="24"/>
          <w:szCs w:val="24"/>
        </w:rPr>
      </w:pPr>
    </w:p>
    <w:p w:rsidR="00D07974" w:rsidRPr="00984A89" w:rsidRDefault="00D07974">
      <w:pPr>
        <w:widowControl w:val="0"/>
        <w:numPr>
          <w:ilvl w:val="0"/>
          <w:numId w:val="10"/>
        </w:numPr>
        <w:tabs>
          <w:tab w:val="left" w:pos="851"/>
        </w:tabs>
        <w:spacing w:after="0" w:line="240" w:lineRule="auto"/>
        <w:ind w:left="0" w:firstLine="567"/>
        <w:jc w:val="center"/>
        <w:rPr>
          <w:rFonts w:ascii="Times New Roman" w:eastAsia="Times New Roman" w:hAnsi="Times New Roman"/>
          <w:b/>
          <w:sz w:val="24"/>
          <w:szCs w:val="24"/>
        </w:rPr>
      </w:pPr>
      <w:r w:rsidRPr="00984A89">
        <w:rPr>
          <w:rFonts w:ascii="Times New Roman" w:eastAsia="SimSun" w:hAnsi="Times New Roman"/>
          <w:b/>
          <w:bCs/>
          <w:sz w:val="24"/>
          <w:szCs w:val="24"/>
        </w:rPr>
        <w:t>ПРАВА И ОБЯЗАННОСТИ СТОРОН</w:t>
      </w:r>
    </w:p>
    <w:p w:rsidR="00D07974" w:rsidRPr="00984A89" w:rsidRDefault="00D07974">
      <w:pPr>
        <w:widowControl w:val="0"/>
        <w:numPr>
          <w:ilvl w:val="1"/>
          <w:numId w:val="10"/>
        </w:numPr>
        <w:tabs>
          <w:tab w:val="left" w:pos="993"/>
        </w:tabs>
        <w:spacing w:after="0" w:line="240" w:lineRule="auto"/>
        <w:ind w:left="0" w:firstLine="567"/>
        <w:rPr>
          <w:rFonts w:ascii="Times New Roman" w:hAnsi="Times New Roman"/>
          <w:sz w:val="24"/>
          <w:szCs w:val="24"/>
          <w:lang w:eastAsia="ja-JP"/>
        </w:rPr>
      </w:pPr>
      <w:r w:rsidRPr="00984A89">
        <w:rPr>
          <w:rFonts w:ascii="Times New Roman" w:eastAsia="Times New Roman" w:hAnsi="Times New Roman"/>
          <w:b/>
          <w:sz w:val="24"/>
          <w:szCs w:val="24"/>
        </w:rPr>
        <w:t>Заказчик обязан:</w:t>
      </w:r>
    </w:p>
    <w:p w:rsidR="00D07974" w:rsidRPr="00984A89" w:rsidRDefault="00D07974">
      <w:pPr>
        <w:widowControl w:val="0"/>
        <w:numPr>
          <w:ilvl w:val="2"/>
          <w:numId w:val="10"/>
        </w:numPr>
        <w:tabs>
          <w:tab w:val="left" w:pos="1134"/>
        </w:tabs>
        <w:spacing w:after="0" w:line="240" w:lineRule="auto"/>
        <w:ind w:left="0" w:firstLine="567"/>
        <w:jc w:val="both"/>
        <w:rPr>
          <w:rFonts w:ascii="Times New Roman" w:hAnsi="Times New Roman"/>
          <w:sz w:val="24"/>
          <w:szCs w:val="24"/>
        </w:rPr>
      </w:pPr>
      <w:r w:rsidRPr="00984A89">
        <w:rPr>
          <w:rFonts w:ascii="Times New Roman" w:hAnsi="Times New Roman"/>
          <w:sz w:val="24"/>
          <w:szCs w:val="24"/>
          <w:lang w:eastAsia="ja-JP"/>
        </w:rPr>
        <w:t>Своевременно принять и оплатить надлежащим образом оказанные Услуги в соответствии с Контрактом и законодательством Российской Федерации.</w:t>
      </w:r>
    </w:p>
    <w:p w:rsidR="00D07974" w:rsidRPr="00984A89" w:rsidRDefault="00D07974">
      <w:pPr>
        <w:widowControl w:val="0"/>
        <w:numPr>
          <w:ilvl w:val="2"/>
          <w:numId w:val="10"/>
        </w:numPr>
        <w:tabs>
          <w:tab w:val="left" w:pos="1134"/>
        </w:tabs>
        <w:spacing w:after="0" w:line="240" w:lineRule="auto"/>
        <w:ind w:left="0" w:firstLine="567"/>
        <w:jc w:val="both"/>
        <w:rPr>
          <w:rFonts w:ascii="Times New Roman" w:hAnsi="Times New Roman"/>
          <w:sz w:val="24"/>
          <w:szCs w:val="24"/>
        </w:rPr>
      </w:pPr>
      <w:r w:rsidRPr="00984A89">
        <w:rPr>
          <w:rFonts w:ascii="Times New Roman" w:hAnsi="Times New Roman"/>
          <w:sz w:val="24"/>
          <w:szCs w:val="24"/>
        </w:rPr>
        <w:lastRenderedPageBreak/>
        <w:t>Проверять ход и качество оказания услуг по настоящему Контракту, не вмешиваясь в оперативно-хозяйственную деятельность Исполнителя.</w:t>
      </w:r>
    </w:p>
    <w:p w:rsidR="00D07974" w:rsidRPr="00984A89" w:rsidRDefault="00D07974">
      <w:pPr>
        <w:widowControl w:val="0"/>
        <w:numPr>
          <w:ilvl w:val="2"/>
          <w:numId w:val="10"/>
        </w:numPr>
        <w:tabs>
          <w:tab w:val="left" w:pos="1134"/>
        </w:tabs>
        <w:spacing w:after="0" w:line="240" w:lineRule="auto"/>
        <w:ind w:left="0" w:firstLine="567"/>
        <w:jc w:val="both"/>
        <w:rPr>
          <w:rFonts w:ascii="Times New Roman" w:eastAsia="Times New Roman" w:hAnsi="Times New Roman"/>
          <w:b/>
          <w:sz w:val="24"/>
          <w:szCs w:val="24"/>
        </w:rPr>
      </w:pPr>
      <w:r w:rsidRPr="00984A89">
        <w:rPr>
          <w:rFonts w:ascii="Times New Roman" w:hAnsi="Times New Roman"/>
          <w:sz w:val="24"/>
          <w:szCs w:val="24"/>
        </w:rPr>
        <w:t xml:space="preserve">Для проверки представленных Исполнителем результатов, предусмотренных Контрактом, в части их </w:t>
      </w:r>
      <w:r w:rsidRPr="00984A89">
        <w:rPr>
          <w:rFonts w:ascii="Times New Roman" w:eastAsia="Times New Roman" w:hAnsi="Times New Roman"/>
          <w:sz w:val="24"/>
          <w:szCs w:val="24"/>
        </w:rPr>
        <w:t>соответствия</w:t>
      </w:r>
      <w:r w:rsidRPr="00984A89">
        <w:rPr>
          <w:rFonts w:ascii="Times New Roman" w:hAnsi="Times New Roman"/>
          <w:sz w:val="24"/>
          <w:szCs w:val="24"/>
        </w:rPr>
        <w:t xml:space="preserve">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№44-ФЗ.</w:t>
      </w:r>
    </w:p>
    <w:p w:rsidR="00D07974" w:rsidRPr="00984A89" w:rsidRDefault="00D07974">
      <w:pPr>
        <w:widowControl w:val="0"/>
        <w:numPr>
          <w:ilvl w:val="1"/>
          <w:numId w:val="10"/>
        </w:numPr>
        <w:tabs>
          <w:tab w:val="left" w:pos="993"/>
        </w:tabs>
        <w:spacing w:after="0" w:line="240" w:lineRule="auto"/>
        <w:ind w:left="0" w:firstLine="567"/>
        <w:rPr>
          <w:rFonts w:ascii="Times New Roman" w:eastAsia="Times New Roman" w:hAnsi="Times New Roman"/>
          <w:sz w:val="24"/>
          <w:szCs w:val="24"/>
        </w:rPr>
      </w:pPr>
      <w:r w:rsidRPr="00984A89">
        <w:rPr>
          <w:rFonts w:ascii="Times New Roman" w:eastAsia="Times New Roman" w:hAnsi="Times New Roman"/>
          <w:b/>
          <w:sz w:val="24"/>
          <w:szCs w:val="24"/>
        </w:rPr>
        <w:t>Заказчик вправе:</w:t>
      </w:r>
    </w:p>
    <w:p w:rsidR="00D07974" w:rsidRPr="00984A89" w:rsidRDefault="00D07974">
      <w:pPr>
        <w:widowControl w:val="0"/>
        <w:numPr>
          <w:ilvl w:val="2"/>
          <w:numId w:val="10"/>
        </w:numPr>
        <w:tabs>
          <w:tab w:val="left" w:pos="1134"/>
        </w:tabs>
        <w:spacing w:after="0" w:line="240" w:lineRule="auto"/>
        <w:ind w:left="0" w:firstLine="567"/>
        <w:jc w:val="both"/>
        <w:rPr>
          <w:rFonts w:ascii="Times New Roman" w:eastAsia="Times New Roman" w:hAnsi="Times New Roman"/>
          <w:sz w:val="24"/>
          <w:szCs w:val="24"/>
        </w:rPr>
      </w:pPr>
      <w:r w:rsidRPr="00984A89">
        <w:rPr>
          <w:rFonts w:ascii="Times New Roman" w:eastAsia="Times New Roman" w:hAnsi="Times New Roman"/>
          <w:sz w:val="24"/>
          <w:szCs w:val="24"/>
        </w:rPr>
        <w:t>Запрашивать у Исполнителя информацию о ходе и состоянии оказываемых услуг, с указанием срока предоставления требуемой информации.</w:t>
      </w:r>
    </w:p>
    <w:p w:rsidR="00D07974" w:rsidRPr="00984A89" w:rsidRDefault="00D07974">
      <w:pPr>
        <w:widowControl w:val="0"/>
        <w:numPr>
          <w:ilvl w:val="2"/>
          <w:numId w:val="10"/>
        </w:numPr>
        <w:tabs>
          <w:tab w:val="left" w:pos="1134"/>
        </w:tabs>
        <w:spacing w:after="0" w:line="240" w:lineRule="auto"/>
        <w:ind w:left="0" w:firstLine="567"/>
        <w:jc w:val="both"/>
        <w:rPr>
          <w:rFonts w:ascii="Times New Roman" w:eastAsia="Times New Roman" w:hAnsi="Times New Roman"/>
          <w:b/>
          <w:sz w:val="24"/>
          <w:szCs w:val="24"/>
        </w:rPr>
      </w:pPr>
      <w:r w:rsidRPr="00984A89">
        <w:rPr>
          <w:rFonts w:ascii="Times New Roman" w:eastAsia="Times New Roman" w:hAnsi="Times New Roman"/>
          <w:sz w:val="24"/>
          <w:szCs w:val="24"/>
        </w:rPr>
        <w:t>Требовать надлежащего выполнения обязательств по настоящему Контракту.</w:t>
      </w:r>
    </w:p>
    <w:p w:rsidR="00D07974" w:rsidRPr="00984A89" w:rsidRDefault="00D07974">
      <w:pPr>
        <w:widowControl w:val="0"/>
        <w:numPr>
          <w:ilvl w:val="1"/>
          <w:numId w:val="10"/>
        </w:numPr>
        <w:tabs>
          <w:tab w:val="left" w:pos="993"/>
        </w:tabs>
        <w:spacing w:after="0" w:line="240" w:lineRule="auto"/>
        <w:ind w:left="0" w:firstLine="567"/>
        <w:rPr>
          <w:rFonts w:ascii="Times New Roman" w:eastAsia="Times New Roman" w:hAnsi="Times New Roman"/>
          <w:sz w:val="24"/>
          <w:szCs w:val="24"/>
        </w:rPr>
      </w:pPr>
      <w:r w:rsidRPr="00984A89">
        <w:rPr>
          <w:rFonts w:ascii="Times New Roman" w:eastAsia="Times New Roman" w:hAnsi="Times New Roman"/>
          <w:b/>
          <w:sz w:val="24"/>
          <w:szCs w:val="24"/>
        </w:rPr>
        <w:t>Исполнитель обязан:</w:t>
      </w:r>
    </w:p>
    <w:p w:rsidR="00D07974" w:rsidRPr="00984A89" w:rsidRDefault="00D07974">
      <w:pPr>
        <w:widowControl w:val="0"/>
        <w:numPr>
          <w:ilvl w:val="2"/>
          <w:numId w:val="10"/>
        </w:numPr>
        <w:tabs>
          <w:tab w:val="left" w:pos="1134"/>
        </w:tabs>
        <w:spacing w:after="0" w:line="240" w:lineRule="auto"/>
        <w:ind w:left="0" w:firstLine="567"/>
        <w:jc w:val="both"/>
        <w:rPr>
          <w:rFonts w:ascii="Times New Roman" w:eastAsia="Times New Roman" w:hAnsi="Times New Roman"/>
          <w:sz w:val="24"/>
          <w:szCs w:val="24"/>
        </w:rPr>
      </w:pPr>
      <w:r w:rsidRPr="00984A89">
        <w:rPr>
          <w:rFonts w:ascii="Times New Roman" w:eastAsia="Times New Roman" w:hAnsi="Times New Roman"/>
          <w:sz w:val="24"/>
          <w:szCs w:val="24"/>
        </w:rPr>
        <w:t>Своевременно и надлежащим образом оказать услуги в соответствии с Техническим заданием и условиями Контракта.</w:t>
      </w:r>
    </w:p>
    <w:p w:rsidR="00D07974" w:rsidRPr="00984A89" w:rsidRDefault="00D07974">
      <w:pPr>
        <w:widowControl w:val="0"/>
        <w:numPr>
          <w:ilvl w:val="2"/>
          <w:numId w:val="10"/>
        </w:numPr>
        <w:tabs>
          <w:tab w:val="left" w:pos="1134"/>
        </w:tabs>
        <w:spacing w:after="0" w:line="240" w:lineRule="auto"/>
        <w:ind w:left="0" w:firstLine="567"/>
        <w:jc w:val="both"/>
        <w:rPr>
          <w:rFonts w:ascii="Times New Roman" w:eastAsia="Times New Roman" w:hAnsi="Times New Roman"/>
          <w:sz w:val="24"/>
          <w:szCs w:val="24"/>
        </w:rPr>
      </w:pPr>
      <w:r w:rsidRPr="00984A89">
        <w:rPr>
          <w:rFonts w:ascii="Times New Roman" w:eastAsia="Times New Roman" w:hAnsi="Times New Roman"/>
          <w:sz w:val="24"/>
          <w:szCs w:val="24"/>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p>
    <w:p w:rsidR="00D07974" w:rsidRPr="00984A89" w:rsidRDefault="00D07974">
      <w:pPr>
        <w:widowControl w:val="0"/>
        <w:numPr>
          <w:ilvl w:val="2"/>
          <w:numId w:val="10"/>
        </w:numPr>
        <w:tabs>
          <w:tab w:val="left" w:pos="1134"/>
        </w:tabs>
        <w:spacing w:after="0" w:line="240" w:lineRule="auto"/>
        <w:ind w:left="0" w:firstLine="567"/>
        <w:jc w:val="both"/>
        <w:rPr>
          <w:rFonts w:ascii="Times New Roman" w:eastAsia="Times New Roman" w:hAnsi="Times New Roman"/>
          <w:b/>
          <w:sz w:val="24"/>
          <w:szCs w:val="24"/>
        </w:rPr>
      </w:pPr>
      <w:r w:rsidRPr="00984A89">
        <w:rPr>
          <w:rFonts w:ascii="Times New Roman" w:eastAsia="Times New Roman" w:hAnsi="Times New Roman"/>
          <w:sz w:val="24"/>
          <w:szCs w:val="24"/>
        </w:rPr>
        <w:t>Предоставить всю требуемую информацию об оказываемых услугах не позднее дня следующего за днем поступления запроса такой информации.</w:t>
      </w:r>
    </w:p>
    <w:p w:rsidR="00D07974" w:rsidRPr="00984A89" w:rsidRDefault="00D07974">
      <w:pPr>
        <w:widowControl w:val="0"/>
        <w:numPr>
          <w:ilvl w:val="1"/>
          <w:numId w:val="10"/>
        </w:numPr>
        <w:tabs>
          <w:tab w:val="left" w:pos="993"/>
        </w:tabs>
        <w:spacing w:after="0" w:line="240" w:lineRule="auto"/>
        <w:ind w:left="0" w:firstLine="567"/>
        <w:rPr>
          <w:rFonts w:ascii="Times New Roman" w:eastAsia="Times New Roman" w:hAnsi="Times New Roman"/>
          <w:bCs/>
          <w:sz w:val="24"/>
          <w:szCs w:val="24"/>
        </w:rPr>
      </w:pPr>
      <w:r w:rsidRPr="00984A89">
        <w:rPr>
          <w:rFonts w:ascii="Times New Roman" w:eastAsia="Times New Roman" w:hAnsi="Times New Roman"/>
          <w:b/>
          <w:sz w:val="24"/>
          <w:szCs w:val="24"/>
        </w:rPr>
        <w:t>Исполнитель вправе:</w:t>
      </w:r>
    </w:p>
    <w:p w:rsidR="00D07974" w:rsidRPr="00984A89" w:rsidRDefault="00D07974">
      <w:pPr>
        <w:widowControl w:val="0"/>
        <w:numPr>
          <w:ilvl w:val="2"/>
          <w:numId w:val="10"/>
        </w:numPr>
        <w:tabs>
          <w:tab w:val="left" w:pos="1134"/>
        </w:tabs>
        <w:spacing w:after="0" w:line="240" w:lineRule="auto"/>
        <w:ind w:left="0" w:firstLine="567"/>
        <w:jc w:val="both"/>
        <w:rPr>
          <w:rFonts w:ascii="Times New Roman" w:eastAsia="Times New Roman" w:hAnsi="Times New Roman"/>
          <w:bCs/>
          <w:sz w:val="24"/>
          <w:szCs w:val="24"/>
        </w:rPr>
      </w:pPr>
      <w:r w:rsidRPr="00984A89">
        <w:rPr>
          <w:rFonts w:ascii="Times New Roman" w:eastAsia="Times New Roman" w:hAnsi="Times New Roman"/>
          <w:bCs/>
          <w:sz w:val="24"/>
          <w:szCs w:val="24"/>
        </w:rPr>
        <w:t>Запрашивать у Заказчика разъяснения и уточнения относительно оказания услуг в рамках настоящего Контракта.</w:t>
      </w:r>
    </w:p>
    <w:p w:rsidR="00D07974" w:rsidRPr="00984A89" w:rsidRDefault="00D07974">
      <w:pPr>
        <w:widowControl w:val="0"/>
        <w:numPr>
          <w:ilvl w:val="2"/>
          <w:numId w:val="10"/>
        </w:numPr>
        <w:tabs>
          <w:tab w:val="left" w:pos="1134"/>
        </w:tabs>
        <w:spacing w:after="0" w:line="240" w:lineRule="auto"/>
        <w:ind w:left="0" w:firstLine="567"/>
        <w:jc w:val="both"/>
        <w:rPr>
          <w:rFonts w:ascii="Times New Roman" w:eastAsia="Times New Roman" w:hAnsi="Times New Roman"/>
          <w:bCs/>
          <w:sz w:val="24"/>
          <w:szCs w:val="24"/>
        </w:rPr>
      </w:pPr>
      <w:r w:rsidRPr="00984A89">
        <w:rPr>
          <w:rFonts w:ascii="Times New Roman" w:eastAsia="Times New Roman" w:hAnsi="Times New Roman"/>
          <w:bCs/>
          <w:sz w:val="24"/>
          <w:szCs w:val="24"/>
        </w:rPr>
        <w:t>Отступить от данных ему Заказчиком указаний, если по обстоятельствам дела это необходимо в интересах Заказчика, только после предварительного получения ответа Заказчика на свой запрос. Допускается получение такого ответа в письменной форме, в том числе по факсу или электронной почте.</w:t>
      </w:r>
    </w:p>
    <w:p w:rsidR="00D07974" w:rsidRPr="00984A89" w:rsidRDefault="00D07974">
      <w:pPr>
        <w:widowControl w:val="0"/>
        <w:numPr>
          <w:ilvl w:val="2"/>
          <w:numId w:val="10"/>
        </w:numPr>
        <w:tabs>
          <w:tab w:val="left" w:pos="1134"/>
        </w:tabs>
        <w:spacing w:after="0" w:line="240" w:lineRule="auto"/>
        <w:ind w:left="0" w:firstLine="567"/>
        <w:jc w:val="both"/>
        <w:rPr>
          <w:rFonts w:ascii="Times New Roman" w:eastAsia="Times New Roman" w:hAnsi="Times New Roman"/>
          <w:bCs/>
          <w:sz w:val="24"/>
          <w:szCs w:val="24"/>
        </w:rPr>
      </w:pPr>
      <w:r w:rsidRPr="00984A89">
        <w:rPr>
          <w:rFonts w:ascii="Times New Roman" w:eastAsia="Times New Roman" w:hAnsi="Times New Roman"/>
          <w:bCs/>
          <w:sz w:val="24"/>
          <w:szCs w:val="24"/>
        </w:rPr>
        <w:t xml:space="preserve">Привлекать третьих лиц для </w:t>
      </w:r>
      <w:proofErr w:type="spellStart"/>
      <w:r w:rsidRPr="00984A89">
        <w:rPr>
          <w:rFonts w:ascii="Times New Roman" w:eastAsia="Times New Roman" w:hAnsi="Times New Roman"/>
          <w:bCs/>
          <w:sz w:val="24"/>
          <w:szCs w:val="24"/>
        </w:rPr>
        <w:t>соисполнения</w:t>
      </w:r>
      <w:proofErr w:type="spellEnd"/>
      <w:r w:rsidRPr="00984A89">
        <w:rPr>
          <w:rFonts w:ascii="Times New Roman" w:eastAsia="Times New Roman" w:hAnsi="Times New Roman"/>
          <w:bCs/>
          <w:sz w:val="24"/>
          <w:szCs w:val="24"/>
        </w:rPr>
        <w:t xml:space="preserve"> обязательств по Контракту.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условиями, предусмотренными настоящим Контрактом, а перед соисполнителем - ответственность за неисполнение или ненадлежащее исполнение Заказчиком обязательств по настоящему Контракту.</w:t>
      </w:r>
    </w:p>
    <w:p w:rsidR="00D07974" w:rsidRPr="00984A89" w:rsidRDefault="00D07974">
      <w:pPr>
        <w:tabs>
          <w:tab w:val="left" w:pos="1134"/>
        </w:tabs>
        <w:spacing w:after="0" w:line="240" w:lineRule="auto"/>
        <w:ind w:left="567"/>
        <w:contextualSpacing/>
        <w:jc w:val="both"/>
        <w:rPr>
          <w:rFonts w:ascii="Times New Roman" w:eastAsia="Times New Roman" w:hAnsi="Times New Roman"/>
          <w:bCs/>
          <w:sz w:val="24"/>
          <w:szCs w:val="24"/>
        </w:rPr>
      </w:pPr>
    </w:p>
    <w:p w:rsidR="00D07974" w:rsidRPr="00984A89" w:rsidRDefault="00D07974">
      <w:pPr>
        <w:widowControl w:val="0"/>
        <w:numPr>
          <w:ilvl w:val="0"/>
          <w:numId w:val="10"/>
        </w:numPr>
        <w:tabs>
          <w:tab w:val="left" w:pos="851"/>
        </w:tabs>
        <w:spacing w:after="0" w:line="240" w:lineRule="auto"/>
        <w:ind w:left="0" w:firstLine="567"/>
        <w:jc w:val="center"/>
        <w:rPr>
          <w:rFonts w:ascii="Times New Roman" w:eastAsia="SimSun" w:hAnsi="Times New Roman"/>
          <w:b/>
          <w:bCs/>
          <w:sz w:val="24"/>
          <w:szCs w:val="24"/>
        </w:rPr>
      </w:pPr>
      <w:r w:rsidRPr="00984A89">
        <w:rPr>
          <w:rFonts w:ascii="Times New Roman" w:eastAsia="SimSun" w:hAnsi="Times New Roman"/>
          <w:b/>
          <w:bCs/>
          <w:sz w:val="24"/>
          <w:szCs w:val="24"/>
        </w:rPr>
        <w:t>ЦЕНА КОНТРАКТА И ПОРЯДОК РАСЧЕТОВ</w:t>
      </w:r>
    </w:p>
    <w:p w:rsidR="00D07974" w:rsidRPr="00984A89" w:rsidRDefault="00D07974">
      <w:pPr>
        <w:widowControl w:val="0"/>
        <w:tabs>
          <w:tab w:val="left" w:pos="1134"/>
        </w:tabs>
        <w:spacing w:after="0" w:line="240" w:lineRule="auto"/>
        <w:ind w:left="567"/>
        <w:rPr>
          <w:rFonts w:ascii="Times New Roman" w:eastAsia="SimSun" w:hAnsi="Times New Roman"/>
          <w:b/>
          <w:bCs/>
          <w:sz w:val="24"/>
          <w:szCs w:val="24"/>
        </w:rPr>
      </w:pPr>
    </w:p>
    <w:p w:rsidR="00654231" w:rsidRPr="00984A89" w:rsidRDefault="00D07974" w:rsidP="00654231">
      <w:pPr>
        <w:spacing w:after="0" w:line="240" w:lineRule="auto"/>
        <w:ind w:firstLine="720"/>
        <w:jc w:val="both"/>
        <w:rPr>
          <w:rFonts w:ascii="Times New Roman" w:hAnsi="Times New Roman"/>
          <w:b/>
          <w:sz w:val="24"/>
          <w:szCs w:val="24"/>
          <w:lang w:eastAsia="ru-RU"/>
        </w:rPr>
      </w:pPr>
      <w:r w:rsidRPr="00984A89">
        <w:rPr>
          <w:rFonts w:ascii="Times New Roman" w:eastAsia="Times New Roman" w:hAnsi="Times New Roman"/>
          <w:b/>
          <w:bCs/>
          <w:sz w:val="24"/>
          <w:szCs w:val="24"/>
        </w:rPr>
        <w:t xml:space="preserve">4.1. </w:t>
      </w:r>
      <w:r w:rsidR="00654231" w:rsidRPr="00984A89">
        <w:rPr>
          <w:rFonts w:ascii="Times New Roman" w:hAnsi="Times New Roman"/>
          <w:sz w:val="24"/>
          <w:szCs w:val="24"/>
          <w:lang w:eastAsia="ru-RU"/>
        </w:rPr>
        <w:t xml:space="preserve">Цена контракта составляет </w:t>
      </w:r>
      <w:r w:rsidR="00654231" w:rsidRPr="00984A89">
        <w:rPr>
          <w:rFonts w:ascii="Times New Roman" w:hAnsi="Times New Roman"/>
          <w:b/>
          <w:sz w:val="24"/>
          <w:szCs w:val="24"/>
          <w:lang w:eastAsia="ru-RU"/>
        </w:rPr>
        <w:t xml:space="preserve">__________________ руб. </w:t>
      </w:r>
    </w:p>
    <w:p w:rsidR="00D07974" w:rsidRPr="00984A89" w:rsidRDefault="00654231" w:rsidP="00654231">
      <w:pPr>
        <w:tabs>
          <w:tab w:val="left" w:pos="993"/>
        </w:tabs>
        <w:spacing w:after="0" w:line="240" w:lineRule="auto"/>
        <w:ind w:firstLine="567"/>
        <w:jc w:val="both"/>
        <w:rPr>
          <w:rFonts w:ascii="Times New Roman" w:eastAsia="Times New Roman" w:hAnsi="Times New Roman"/>
          <w:bCs/>
          <w:sz w:val="24"/>
          <w:szCs w:val="24"/>
        </w:rPr>
      </w:pPr>
      <w:r w:rsidRPr="00984A89">
        <w:rPr>
          <w:rFonts w:ascii="Times New Roman" w:hAnsi="Times New Roman"/>
          <w:sz w:val="24"/>
          <w:szCs w:val="24"/>
          <w:lang w:eastAsia="ru-RU"/>
        </w:rPr>
        <w:t>Цена контракта является неизменной в течение срока действия настоящего контракта</w:t>
      </w:r>
      <w:r w:rsidR="00D07974" w:rsidRPr="00984A89">
        <w:rPr>
          <w:rFonts w:ascii="Times New Roman" w:hAnsi="Times New Roman"/>
          <w:sz w:val="24"/>
          <w:szCs w:val="24"/>
        </w:rPr>
        <w:t>.</w:t>
      </w:r>
    </w:p>
    <w:p w:rsidR="00D07974" w:rsidRPr="00984A89" w:rsidRDefault="00D07974">
      <w:pPr>
        <w:pStyle w:val="afff2"/>
        <w:numPr>
          <w:ilvl w:val="1"/>
          <w:numId w:val="3"/>
        </w:numPr>
        <w:tabs>
          <w:tab w:val="left" w:pos="1276"/>
        </w:tabs>
        <w:spacing w:after="0" w:line="240" w:lineRule="auto"/>
        <w:ind w:left="0" w:firstLine="567"/>
        <w:jc w:val="both"/>
        <w:rPr>
          <w:rFonts w:ascii="Times New Roman" w:hAnsi="Times New Roman"/>
          <w:sz w:val="24"/>
          <w:szCs w:val="24"/>
        </w:rPr>
      </w:pPr>
      <w:proofErr w:type="gramStart"/>
      <w:r w:rsidRPr="00984A89">
        <w:rPr>
          <w:rFonts w:ascii="Times New Roman" w:eastAsia="Times New Roman" w:hAnsi="Times New Roman"/>
          <w:bCs/>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984A89">
        <w:rPr>
          <w:rFonts w:ascii="Times New Roman" w:eastAsia="Times New Roman" w:hAnsi="Times New Roman"/>
          <w:bCs/>
          <w:sz w:val="24"/>
          <w:szCs w:val="24"/>
        </w:rPr>
        <w:t xml:space="preserve"> Российской Федерации Заказчиком. </w:t>
      </w:r>
    </w:p>
    <w:p w:rsidR="00D07974" w:rsidRPr="00984A89" w:rsidRDefault="00D07974">
      <w:pPr>
        <w:pStyle w:val="afff2"/>
        <w:numPr>
          <w:ilvl w:val="1"/>
          <w:numId w:val="3"/>
        </w:numPr>
        <w:tabs>
          <w:tab w:val="left" w:pos="993"/>
        </w:tabs>
        <w:spacing w:after="0" w:line="240" w:lineRule="auto"/>
        <w:ind w:left="0" w:firstLine="567"/>
        <w:jc w:val="both"/>
        <w:rPr>
          <w:rFonts w:ascii="Times New Roman" w:eastAsia="Times New Roman" w:hAnsi="Times New Roman"/>
          <w:color w:val="000000"/>
          <w:sz w:val="24"/>
          <w:szCs w:val="24"/>
        </w:rPr>
      </w:pPr>
      <w:r w:rsidRPr="00984A89">
        <w:rPr>
          <w:rFonts w:ascii="Times New Roman" w:hAnsi="Times New Roman"/>
          <w:sz w:val="24"/>
          <w:szCs w:val="24"/>
        </w:rPr>
        <w:t>Цена Контракта включает в себя компенсацию всех затрат, издержек и любых иных расходов Исполнителя, необходимых для оказания услуг по Контракту, а также налоги, сборы и другие обязательные платежи, а также причитающееся ему вознаграждение.</w:t>
      </w:r>
    </w:p>
    <w:p w:rsidR="00D07974" w:rsidRPr="00984A89" w:rsidRDefault="00D07974">
      <w:pPr>
        <w:pStyle w:val="afff2"/>
        <w:numPr>
          <w:ilvl w:val="1"/>
          <w:numId w:val="3"/>
        </w:numPr>
        <w:tabs>
          <w:tab w:val="left" w:pos="993"/>
        </w:tabs>
        <w:spacing w:after="0" w:line="240" w:lineRule="auto"/>
        <w:ind w:left="0" w:firstLine="567"/>
        <w:jc w:val="both"/>
        <w:rPr>
          <w:rFonts w:ascii="Times New Roman" w:eastAsia="Times New Roman" w:hAnsi="Times New Roman"/>
          <w:color w:val="000000"/>
          <w:sz w:val="24"/>
          <w:szCs w:val="24"/>
        </w:rPr>
      </w:pPr>
      <w:r w:rsidRPr="00984A89">
        <w:rPr>
          <w:rFonts w:ascii="Times New Roman" w:eastAsia="Times New Roman" w:hAnsi="Times New Roman"/>
          <w:color w:val="000000"/>
          <w:sz w:val="24"/>
          <w:szCs w:val="24"/>
        </w:rPr>
        <w:t xml:space="preserve">Источник финансирования: </w:t>
      </w:r>
      <w:r w:rsidR="00654231" w:rsidRPr="00984A89">
        <w:rPr>
          <w:rFonts w:ascii="Times New Roman" w:hAnsi="Times New Roman"/>
          <w:sz w:val="24"/>
          <w:szCs w:val="24"/>
          <w:lang w:bidi="ru-RU"/>
        </w:rPr>
        <w:t xml:space="preserve">Средства гранта в форме субсидии ПСАЛ «Приоритет-2030» в рамках бюджета проекта </w:t>
      </w:r>
      <w:r w:rsidR="00654231" w:rsidRPr="00984A89">
        <w:rPr>
          <w:rFonts w:ascii="Times New Roman" w:eastAsia="Times New Roman" w:hAnsi="Times New Roman"/>
          <w:color w:val="000000"/>
          <w:sz w:val="24"/>
          <w:szCs w:val="24"/>
        </w:rPr>
        <w:t>«Программа академической мобильности»</w:t>
      </w:r>
      <w:r w:rsidR="00654231" w:rsidRPr="00984A89">
        <w:rPr>
          <w:rFonts w:ascii="Times New Roman" w:hAnsi="Times New Roman"/>
          <w:sz w:val="24"/>
          <w:szCs w:val="24"/>
          <w:lang w:bidi="ru-RU"/>
        </w:rPr>
        <w:t xml:space="preserve"> Программы развития ЗабГУ</w:t>
      </w:r>
      <w:r w:rsidRPr="00984A89">
        <w:rPr>
          <w:rFonts w:ascii="Times New Roman" w:eastAsia="Times New Roman" w:hAnsi="Times New Roman"/>
          <w:color w:val="000000"/>
          <w:sz w:val="24"/>
          <w:szCs w:val="24"/>
        </w:rPr>
        <w:t>.</w:t>
      </w:r>
    </w:p>
    <w:p w:rsidR="00D07974" w:rsidRPr="00984A89" w:rsidRDefault="00654231">
      <w:pPr>
        <w:pStyle w:val="afff2"/>
        <w:numPr>
          <w:ilvl w:val="1"/>
          <w:numId w:val="3"/>
        </w:numPr>
        <w:tabs>
          <w:tab w:val="left" w:pos="993"/>
        </w:tabs>
        <w:spacing w:after="0" w:line="240" w:lineRule="auto"/>
        <w:ind w:left="0" w:firstLine="567"/>
        <w:jc w:val="both"/>
        <w:rPr>
          <w:rFonts w:ascii="Times New Roman" w:eastAsia="Times New Roman" w:hAnsi="Times New Roman"/>
          <w:sz w:val="24"/>
          <w:szCs w:val="24"/>
        </w:rPr>
      </w:pPr>
      <w:r w:rsidRPr="00984A89">
        <w:rPr>
          <w:rFonts w:ascii="Times New Roman" w:hAnsi="Times New Roman"/>
          <w:sz w:val="24"/>
          <w:szCs w:val="24"/>
        </w:rPr>
        <w:t xml:space="preserve">Оплата </w:t>
      </w:r>
      <w:r w:rsidRPr="00984A89">
        <w:rPr>
          <w:rFonts w:ascii="Times New Roman" w:hAnsi="Times New Roman"/>
          <w:sz w:val="24"/>
          <w:szCs w:val="24"/>
          <w:lang w:eastAsia="ru-RU"/>
        </w:rPr>
        <w:t xml:space="preserve">производится Заказчиком </w:t>
      </w:r>
      <w:r w:rsidRPr="00984A89">
        <w:rPr>
          <w:rFonts w:ascii="Times New Roman" w:hAnsi="Times New Roman"/>
          <w:sz w:val="24"/>
          <w:szCs w:val="24"/>
        </w:rPr>
        <w:t xml:space="preserve">за фактически </w:t>
      </w:r>
      <w:r w:rsidRPr="00984A89">
        <w:rPr>
          <w:rFonts w:ascii="Times New Roman" w:hAnsi="Times New Roman"/>
          <w:sz w:val="24"/>
          <w:szCs w:val="24"/>
          <w:lang w:eastAsia="ru-RU"/>
        </w:rPr>
        <w:t xml:space="preserve">оказанные услуги </w:t>
      </w:r>
      <w:r w:rsidRPr="00984A89">
        <w:rPr>
          <w:rFonts w:ascii="Times New Roman" w:hAnsi="Times New Roman"/>
          <w:color w:val="000099"/>
          <w:sz w:val="24"/>
          <w:szCs w:val="24"/>
        </w:rPr>
        <w:t xml:space="preserve">в течение 7 (семи) рабочих дней </w:t>
      </w:r>
      <w:proofErr w:type="gramStart"/>
      <w:r w:rsidRPr="00984A89">
        <w:rPr>
          <w:rFonts w:ascii="Times New Roman" w:hAnsi="Times New Roman"/>
          <w:color w:val="000099"/>
          <w:sz w:val="24"/>
          <w:szCs w:val="24"/>
        </w:rPr>
        <w:t>с даты подписания</w:t>
      </w:r>
      <w:proofErr w:type="gramEnd"/>
      <w:r w:rsidRPr="00984A89">
        <w:rPr>
          <w:rFonts w:ascii="Times New Roman" w:hAnsi="Times New Roman"/>
          <w:color w:val="000099"/>
          <w:sz w:val="24"/>
          <w:szCs w:val="24"/>
        </w:rPr>
        <w:t xml:space="preserve"> заказчиком документа о приемке</w:t>
      </w:r>
      <w:r w:rsidR="00D07974" w:rsidRPr="00984A89">
        <w:rPr>
          <w:rFonts w:ascii="Times New Roman" w:eastAsia="Times New Roman" w:hAnsi="Times New Roman"/>
          <w:color w:val="000000"/>
          <w:sz w:val="24"/>
          <w:szCs w:val="24"/>
        </w:rPr>
        <w:t>.</w:t>
      </w:r>
    </w:p>
    <w:p w:rsidR="00D07974" w:rsidRPr="00984A89" w:rsidRDefault="00D07974">
      <w:pPr>
        <w:pStyle w:val="afff2"/>
        <w:numPr>
          <w:ilvl w:val="1"/>
          <w:numId w:val="3"/>
        </w:numPr>
        <w:tabs>
          <w:tab w:val="left" w:pos="993"/>
        </w:tabs>
        <w:spacing w:after="0" w:line="240" w:lineRule="auto"/>
        <w:ind w:left="0" w:firstLine="567"/>
        <w:jc w:val="both"/>
        <w:rPr>
          <w:rFonts w:ascii="Times New Roman" w:eastAsia="SimSun" w:hAnsi="Times New Roman"/>
          <w:bCs/>
          <w:sz w:val="24"/>
          <w:szCs w:val="24"/>
        </w:rPr>
      </w:pPr>
      <w:r w:rsidRPr="00984A89">
        <w:rPr>
          <w:rFonts w:ascii="Times New Roman" w:eastAsia="Times New Roman" w:hAnsi="Times New Roman"/>
          <w:sz w:val="24"/>
          <w:szCs w:val="24"/>
        </w:rPr>
        <w:lastRenderedPageBreak/>
        <w:t xml:space="preserve">В случае изменения расчетного счета Исполнитель обязан </w:t>
      </w:r>
      <w:r w:rsidRPr="00984A89">
        <w:rPr>
          <w:rFonts w:ascii="Times New Roman" w:eastAsia="Times New Roman" w:hAnsi="Times New Roman"/>
          <w:b/>
          <w:sz w:val="24"/>
          <w:szCs w:val="24"/>
        </w:rPr>
        <w:t xml:space="preserve">в </w:t>
      </w:r>
      <w:r w:rsidR="007A2125" w:rsidRPr="00984A89">
        <w:rPr>
          <w:rFonts w:ascii="Times New Roman" w:eastAsia="Times New Roman" w:hAnsi="Times New Roman"/>
          <w:b/>
          <w:sz w:val="24"/>
          <w:szCs w:val="24"/>
        </w:rPr>
        <w:t>одно</w:t>
      </w:r>
      <w:r w:rsidRPr="00984A89">
        <w:rPr>
          <w:rFonts w:ascii="Times New Roman" w:eastAsia="Times New Roman" w:hAnsi="Times New Roman"/>
          <w:b/>
          <w:sz w:val="24"/>
          <w:szCs w:val="24"/>
        </w:rPr>
        <w:t>дневный срок</w:t>
      </w:r>
      <w:r w:rsidRPr="00984A89">
        <w:rPr>
          <w:rFonts w:ascii="Times New Roman" w:eastAsia="Times New Roman" w:hAnsi="Times New Roman"/>
          <w:sz w:val="24"/>
          <w:szCs w:val="24"/>
        </w:rPr>
        <w:t xml:space="preserve">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rsidR="00D07974" w:rsidRPr="002B5DAC" w:rsidRDefault="00D07974">
      <w:pPr>
        <w:pStyle w:val="afff2"/>
        <w:numPr>
          <w:ilvl w:val="1"/>
          <w:numId w:val="3"/>
        </w:numPr>
        <w:tabs>
          <w:tab w:val="left" w:pos="993"/>
        </w:tabs>
        <w:spacing w:after="0" w:line="240" w:lineRule="auto"/>
        <w:ind w:left="0" w:firstLine="567"/>
        <w:jc w:val="both"/>
        <w:rPr>
          <w:rFonts w:ascii="Times New Roman" w:eastAsia="SimSun" w:hAnsi="Times New Roman"/>
          <w:sz w:val="24"/>
          <w:szCs w:val="24"/>
        </w:rPr>
      </w:pPr>
      <w:r w:rsidRPr="00984A89">
        <w:rPr>
          <w:rFonts w:ascii="Times New Roman" w:eastAsia="SimSun" w:hAnsi="Times New Roman"/>
          <w:bCs/>
          <w:sz w:val="24"/>
          <w:szCs w:val="24"/>
        </w:rPr>
        <w:t>Моментом оплаты считается дата списания денежных средств со счета Заказчика.</w:t>
      </w:r>
    </w:p>
    <w:p w:rsidR="005F711B" w:rsidRDefault="005F711B" w:rsidP="00C0244B">
      <w:pPr>
        <w:pStyle w:val="afff2"/>
        <w:numPr>
          <w:ilvl w:val="1"/>
          <w:numId w:val="3"/>
        </w:numPr>
        <w:tabs>
          <w:tab w:val="left" w:pos="993"/>
        </w:tabs>
        <w:spacing w:after="0" w:line="240" w:lineRule="auto"/>
        <w:ind w:left="0" w:firstLine="567"/>
        <w:jc w:val="both"/>
        <w:rPr>
          <w:rFonts w:ascii="Times New Roman" w:hAnsi="Times New Roman"/>
          <w:sz w:val="24"/>
          <w:szCs w:val="24"/>
        </w:rPr>
      </w:pPr>
      <w:proofErr w:type="gramStart"/>
      <w:r w:rsidRPr="005F711B">
        <w:rPr>
          <w:rFonts w:ascii="Times New Roman" w:hAnsi="Times New Roman"/>
          <w:sz w:val="24"/>
          <w:szCs w:val="24"/>
        </w:rPr>
        <w:t xml:space="preserve">В целях исполнения обязательств </w:t>
      </w:r>
      <w:r>
        <w:rPr>
          <w:rFonts w:ascii="Times New Roman" w:hAnsi="Times New Roman"/>
          <w:sz w:val="24"/>
          <w:szCs w:val="24"/>
        </w:rPr>
        <w:t>Заказчика</w:t>
      </w:r>
      <w:r w:rsidRPr="005F711B">
        <w:rPr>
          <w:rFonts w:ascii="Times New Roman" w:hAnsi="Times New Roman"/>
          <w:sz w:val="24"/>
          <w:szCs w:val="24"/>
        </w:rPr>
        <w:t xml:space="preserve"> по Соглашению о предоставлении из федерального бюджета грантов в форме субсидий в соответствии с пунктом 4 статьи 78.1 Бюджетного кодекса Российской Федерации № 075</w:t>
      </w:r>
      <w:r>
        <w:rPr>
          <w:rFonts w:ascii="Times New Roman" w:hAnsi="Times New Roman"/>
          <w:sz w:val="24"/>
          <w:szCs w:val="24"/>
        </w:rPr>
        <w:t>-15-2026-072 от 06.04.2026 г., Исполнитель</w:t>
      </w:r>
      <w:r w:rsidRPr="005F711B">
        <w:rPr>
          <w:rFonts w:ascii="Times New Roman" w:hAnsi="Times New Roman"/>
          <w:sz w:val="24"/>
          <w:szCs w:val="24"/>
        </w:rPr>
        <w:t xml:space="preserve"> дает согласие на осуществление проверок поставщиков (подрядчиков, исполнителей) Министерством науки и </w:t>
      </w:r>
      <w:r w:rsidRPr="00C0244B">
        <w:rPr>
          <w:rFonts w:ascii="Times New Roman" w:eastAsia="SimSun" w:hAnsi="Times New Roman"/>
          <w:bCs/>
          <w:sz w:val="24"/>
          <w:szCs w:val="24"/>
        </w:rPr>
        <w:t>высшего</w:t>
      </w:r>
      <w:r w:rsidRPr="005F711B">
        <w:rPr>
          <w:rFonts w:ascii="Times New Roman" w:hAnsi="Times New Roman"/>
          <w:sz w:val="24"/>
          <w:szCs w:val="24"/>
        </w:rPr>
        <w:t xml:space="preserve"> образования Российской Федерации и органом государственного финансового контроля и запрет приобретения за счет средств, предоставленных в</w:t>
      </w:r>
      <w:proofErr w:type="gramEnd"/>
      <w:r w:rsidRPr="005F711B">
        <w:rPr>
          <w:rFonts w:ascii="Times New Roman" w:hAnsi="Times New Roman"/>
          <w:sz w:val="24"/>
          <w:szCs w:val="24"/>
        </w:rPr>
        <w:t xml:space="preserve"> </w:t>
      </w:r>
      <w:proofErr w:type="gramStart"/>
      <w:r w:rsidRPr="005F711B">
        <w:rPr>
          <w:rFonts w:ascii="Times New Roman" w:hAnsi="Times New Roman"/>
          <w:sz w:val="24"/>
          <w:szCs w:val="24"/>
        </w:rPr>
        <w:t>целях</w:t>
      </w:r>
      <w:proofErr w:type="gramEnd"/>
      <w:r w:rsidRPr="005F711B">
        <w:rPr>
          <w:rFonts w:ascii="Times New Roman" w:hAnsi="Times New Roman"/>
          <w:sz w:val="24"/>
          <w:szCs w:val="24"/>
        </w:rPr>
        <w:t xml:space="preserve">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w:t>
      </w:r>
    </w:p>
    <w:p w:rsidR="002B5DAC" w:rsidRPr="00984A89" w:rsidRDefault="002B5DAC" w:rsidP="002B5DAC">
      <w:pPr>
        <w:pStyle w:val="afff2"/>
        <w:tabs>
          <w:tab w:val="left" w:pos="993"/>
        </w:tabs>
        <w:spacing w:after="0" w:line="240" w:lineRule="auto"/>
        <w:ind w:left="567"/>
        <w:jc w:val="both"/>
        <w:rPr>
          <w:rFonts w:ascii="Times New Roman" w:eastAsia="SimSun" w:hAnsi="Times New Roman"/>
          <w:sz w:val="24"/>
          <w:szCs w:val="24"/>
        </w:rPr>
      </w:pPr>
    </w:p>
    <w:p w:rsidR="00D07974" w:rsidRPr="00984A89" w:rsidRDefault="00D07974">
      <w:pPr>
        <w:autoSpaceDE w:val="0"/>
        <w:spacing w:after="0" w:line="240" w:lineRule="auto"/>
        <w:ind w:left="567"/>
        <w:contextualSpacing/>
        <w:jc w:val="both"/>
        <w:rPr>
          <w:rFonts w:ascii="Times New Roman" w:eastAsia="SimSun" w:hAnsi="Times New Roman"/>
          <w:sz w:val="24"/>
          <w:szCs w:val="24"/>
        </w:rPr>
      </w:pPr>
    </w:p>
    <w:p w:rsidR="00D07974" w:rsidRPr="00984A89" w:rsidRDefault="00D07974">
      <w:pPr>
        <w:pStyle w:val="afff2"/>
        <w:widowControl w:val="0"/>
        <w:numPr>
          <w:ilvl w:val="0"/>
          <w:numId w:val="12"/>
        </w:numPr>
        <w:tabs>
          <w:tab w:val="left" w:pos="851"/>
        </w:tabs>
        <w:spacing w:after="0" w:line="240" w:lineRule="auto"/>
        <w:jc w:val="center"/>
        <w:rPr>
          <w:rFonts w:ascii="Times New Roman" w:eastAsia="SimSun" w:hAnsi="Times New Roman"/>
          <w:b/>
          <w:bCs/>
          <w:sz w:val="24"/>
          <w:szCs w:val="24"/>
        </w:rPr>
      </w:pPr>
      <w:r w:rsidRPr="00984A89">
        <w:rPr>
          <w:rFonts w:ascii="Times New Roman" w:eastAsia="Times New Roman" w:hAnsi="Times New Roman"/>
          <w:b/>
          <w:sz w:val="24"/>
          <w:szCs w:val="24"/>
        </w:rPr>
        <w:t>ПОРЯДОК ПРИЕМКИ ОКАЗАННЫХ УСЛУГ</w:t>
      </w:r>
    </w:p>
    <w:p w:rsidR="00D07974" w:rsidRPr="00984A89" w:rsidRDefault="00D07974">
      <w:pPr>
        <w:widowControl w:val="0"/>
        <w:tabs>
          <w:tab w:val="left" w:pos="1134"/>
        </w:tabs>
        <w:spacing w:after="0" w:line="240" w:lineRule="auto"/>
        <w:ind w:left="567"/>
        <w:rPr>
          <w:rFonts w:ascii="Times New Roman" w:eastAsia="SimSun" w:hAnsi="Times New Roman"/>
          <w:b/>
          <w:bCs/>
          <w:sz w:val="24"/>
          <w:szCs w:val="24"/>
        </w:rPr>
      </w:pPr>
    </w:p>
    <w:p w:rsidR="007A2125" w:rsidRPr="00984A89" w:rsidRDefault="007A2125" w:rsidP="007A2125">
      <w:pPr>
        <w:numPr>
          <w:ilvl w:val="1"/>
          <w:numId w:val="12"/>
        </w:numPr>
        <w:spacing w:after="0" w:line="240" w:lineRule="auto"/>
        <w:ind w:left="0" w:firstLine="0"/>
        <w:jc w:val="both"/>
        <w:rPr>
          <w:rFonts w:ascii="Times New Roman" w:hAnsi="Times New Roman"/>
          <w:sz w:val="24"/>
          <w:szCs w:val="24"/>
          <w:lang w:eastAsia="ru-RU"/>
        </w:rPr>
      </w:pPr>
      <w:r w:rsidRPr="00984A89">
        <w:rPr>
          <w:rFonts w:ascii="Times New Roman" w:hAnsi="Times New Roman"/>
          <w:sz w:val="24"/>
          <w:szCs w:val="24"/>
          <w:lang w:eastAsia="ru-RU"/>
        </w:rPr>
        <w:t xml:space="preserve">Приемка Заказчиком оказанных услуг по настоящему контракту осуществляется по итогам оказания всех услуг  по акту оказанных услуг (выполненных работ) за весь период по контракту в соответствии с требованиями, предусмотренными настоящим контрактом. </w:t>
      </w:r>
    </w:p>
    <w:p w:rsidR="007A2125" w:rsidRPr="00984A89" w:rsidRDefault="007A2125" w:rsidP="007A2125">
      <w:pPr>
        <w:widowControl w:val="0"/>
        <w:spacing w:after="0" w:line="240" w:lineRule="auto"/>
        <w:ind w:firstLine="708"/>
        <w:jc w:val="both"/>
        <w:rPr>
          <w:rFonts w:ascii="Times New Roman" w:hAnsi="Times New Roman"/>
          <w:sz w:val="24"/>
          <w:szCs w:val="24"/>
          <w:lang w:eastAsia="ru-RU"/>
        </w:rPr>
      </w:pPr>
      <w:r w:rsidRPr="00984A89">
        <w:rPr>
          <w:rFonts w:ascii="Times New Roman" w:hAnsi="Times New Roman"/>
          <w:sz w:val="24"/>
          <w:szCs w:val="24"/>
          <w:lang w:eastAsia="ru-RU"/>
        </w:rPr>
        <w:t xml:space="preserve">Исполнитель в </w:t>
      </w:r>
      <w:r w:rsidR="00DA33B5">
        <w:rPr>
          <w:rFonts w:ascii="Times New Roman" w:hAnsi="Times New Roman"/>
          <w:sz w:val="24"/>
          <w:szCs w:val="24"/>
          <w:lang w:eastAsia="ru-RU"/>
        </w:rPr>
        <w:t>срок не позднее 2 (двух) дней со дня</w:t>
      </w:r>
      <w:r w:rsidRPr="00984A89">
        <w:rPr>
          <w:rFonts w:ascii="Times New Roman" w:hAnsi="Times New Roman"/>
          <w:sz w:val="24"/>
          <w:szCs w:val="24"/>
          <w:lang w:eastAsia="ru-RU"/>
        </w:rPr>
        <w:t xml:space="preserve"> окончания оказания услуг направляет Заказчику </w:t>
      </w:r>
      <w:hyperlink r:id="rId7" w:anchor="/document/74438664/entry/5000" w:history="1">
        <w:r w:rsidRPr="00984A89">
          <w:rPr>
            <w:rStyle w:val="a5"/>
            <w:rFonts w:ascii="Times New Roman" w:hAnsi="Times New Roman"/>
            <w:sz w:val="24"/>
            <w:szCs w:val="24"/>
            <w:lang w:eastAsia="ru-RU"/>
          </w:rPr>
          <w:t>Акт</w:t>
        </w:r>
      </w:hyperlink>
      <w:r w:rsidRPr="00984A89">
        <w:rPr>
          <w:rFonts w:ascii="Times New Roman" w:hAnsi="Times New Roman"/>
          <w:sz w:val="24"/>
          <w:szCs w:val="24"/>
          <w:lang w:eastAsia="ru-RU"/>
        </w:rPr>
        <w:t> оказанных услуг (выполненных работ), отчетные документы, предусмотренные техническим заданием, платежные документы (счет (или счет-фактура или универсальный приемочный документ (УПД))).</w:t>
      </w:r>
    </w:p>
    <w:p w:rsidR="007A2125" w:rsidRPr="00984A89" w:rsidRDefault="007A2125" w:rsidP="007A2125">
      <w:pPr>
        <w:numPr>
          <w:ilvl w:val="1"/>
          <w:numId w:val="12"/>
        </w:numPr>
        <w:spacing w:after="0" w:line="240" w:lineRule="auto"/>
        <w:ind w:left="0" w:firstLine="0"/>
        <w:jc w:val="both"/>
        <w:rPr>
          <w:rFonts w:ascii="Times New Roman" w:hAnsi="Times New Roman"/>
          <w:sz w:val="24"/>
          <w:szCs w:val="24"/>
          <w:lang w:eastAsia="ru-RU"/>
        </w:rPr>
      </w:pPr>
      <w:r w:rsidRPr="00984A89">
        <w:rPr>
          <w:rFonts w:ascii="Times New Roman" w:hAnsi="Times New Roman"/>
          <w:sz w:val="24"/>
          <w:szCs w:val="24"/>
          <w:lang w:eastAsia="ru-RU"/>
        </w:rPr>
        <w:t>Заказчик осуществляет приемку по факту исполнения обязательств в течение 20 (двадцати) рабочих дней с момента предоставления акта оказанных услуг (выполненных работ)  и отчетных  и платежных документов, либо в те же сроки Заказчик направляет Исполнителю письменный мотивированный отказ от подписания такого документа.</w:t>
      </w:r>
    </w:p>
    <w:p w:rsidR="007A2125" w:rsidRPr="00984A89" w:rsidRDefault="007A2125" w:rsidP="007A2125">
      <w:pPr>
        <w:widowControl w:val="0"/>
        <w:spacing w:after="0" w:line="240" w:lineRule="auto"/>
        <w:ind w:firstLine="708"/>
        <w:jc w:val="both"/>
        <w:rPr>
          <w:rFonts w:ascii="Times New Roman" w:eastAsia="Times New Roman" w:hAnsi="Times New Roman"/>
          <w:sz w:val="24"/>
          <w:szCs w:val="24"/>
          <w:lang w:eastAsia="ru-RU"/>
        </w:rPr>
      </w:pPr>
      <w:r w:rsidRPr="00984A89">
        <w:rPr>
          <w:rFonts w:ascii="Times New Roman" w:hAnsi="Times New Roman"/>
          <w:sz w:val="24"/>
          <w:szCs w:val="24"/>
          <w:lang w:eastAsia="ru-RU"/>
        </w:rPr>
        <w:t xml:space="preserve">Документ о приемке услуг - Акт приемки товаров, работ, услуг (далее Акт приемки </w:t>
      </w:r>
      <w:hyperlink r:id="rId8" w:history="1">
        <w:r w:rsidRPr="00984A89">
          <w:rPr>
            <w:rStyle w:val="a5"/>
            <w:rFonts w:ascii="Times New Roman" w:hAnsi="Times New Roman"/>
            <w:sz w:val="24"/>
            <w:szCs w:val="24"/>
            <w:lang w:eastAsia="ru-RU"/>
          </w:rPr>
          <w:t>(ф. 0510452)</w:t>
        </w:r>
      </w:hyperlink>
      <w:r w:rsidRPr="00984A89">
        <w:rPr>
          <w:rFonts w:ascii="Times New Roman" w:hAnsi="Times New Roman"/>
          <w:sz w:val="24"/>
          <w:szCs w:val="24"/>
          <w:lang w:eastAsia="ru-RU"/>
        </w:rPr>
        <w:t>) формируется на основании документов, подтверждающих поставку товаров, выполнение (сдачу) работ (услуг), ответственным исполнителем Заказчика из состава приемочной комиссии, уполномоченным на его формирование, или иным уполномоченным лицом.</w:t>
      </w:r>
    </w:p>
    <w:p w:rsidR="007A2125" w:rsidRPr="00984A89" w:rsidRDefault="007A2125" w:rsidP="007A2125">
      <w:pPr>
        <w:widowControl w:val="0"/>
        <w:spacing w:after="0" w:line="240" w:lineRule="auto"/>
        <w:ind w:firstLine="708"/>
        <w:jc w:val="both"/>
        <w:rPr>
          <w:rFonts w:ascii="Times New Roman" w:hAnsi="Times New Roman"/>
          <w:sz w:val="24"/>
          <w:szCs w:val="24"/>
          <w:lang w:eastAsia="ru-RU"/>
        </w:rPr>
      </w:pPr>
      <w:proofErr w:type="gramStart"/>
      <w:r w:rsidRPr="00984A89">
        <w:rPr>
          <w:rFonts w:ascii="Times New Roman" w:hAnsi="Times New Roman"/>
          <w:sz w:val="24"/>
          <w:szCs w:val="24"/>
          <w:lang w:eastAsia="ru-RU"/>
        </w:rPr>
        <w:t>Акт приемки, в срок, указанный в настоящем пункте, подписывается Заказчиком в порядке определенном Методическими указаниями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(утвержденными Приказом Приказ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w:t>
      </w:r>
      <w:proofErr w:type="gramEnd"/>
      <w:r w:rsidRPr="00984A89">
        <w:rPr>
          <w:rFonts w:ascii="Times New Roman" w:hAnsi="Times New Roman"/>
          <w:sz w:val="24"/>
          <w:szCs w:val="24"/>
          <w:lang w:eastAsia="ru-RU"/>
        </w:rPr>
        <w:t>) учреждений, и Методических указаний по их формированию и применению") либо в те же сроки Заказчик направляет Исполнителю письменный мотивированный отказ от приемки и подписания такого документа</w:t>
      </w:r>
    </w:p>
    <w:p w:rsidR="007A2125" w:rsidRPr="00984A89" w:rsidRDefault="007A2125" w:rsidP="007A2125">
      <w:pPr>
        <w:widowControl w:val="0"/>
        <w:spacing w:after="0" w:line="240" w:lineRule="auto"/>
        <w:ind w:firstLine="708"/>
        <w:jc w:val="both"/>
        <w:rPr>
          <w:rFonts w:ascii="Times New Roman" w:hAnsi="Times New Roman"/>
          <w:sz w:val="24"/>
          <w:szCs w:val="24"/>
          <w:lang w:eastAsia="ru-RU"/>
        </w:rPr>
      </w:pPr>
      <w:r w:rsidRPr="00984A89">
        <w:rPr>
          <w:rFonts w:ascii="Times New Roman" w:hAnsi="Times New Roman"/>
          <w:sz w:val="24"/>
          <w:szCs w:val="24"/>
          <w:lang w:eastAsia="ru-RU"/>
        </w:rPr>
        <w:t>В случае</w:t>
      </w:r>
      <w:proofErr w:type="gramStart"/>
      <w:r w:rsidRPr="00984A89">
        <w:rPr>
          <w:rFonts w:ascii="Times New Roman" w:hAnsi="Times New Roman"/>
          <w:sz w:val="24"/>
          <w:szCs w:val="24"/>
          <w:lang w:eastAsia="ru-RU"/>
        </w:rPr>
        <w:t>,</w:t>
      </w:r>
      <w:proofErr w:type="gramEnd"/>
      <w:r w:rsidRPr="00984A89">
        <w:rPr>
          <w:rFonts w:ascii="Times New Roman" w:hAnsi="Times New Roman"/>
          <w:sz w:val="24"/>
          <w:szCs w:val="24"/>
          <w:lang w:eastAsia="ru-RU"/>
        </w:rPr>
        <w:t xml:space="preserve"> если заказчиком принято решение, что для приемки товаров, работ, услуг приемочная комиссия не создается, Акт приемки </w:t>
      </w:r>
      <w:hyperlink r:id="rId9" w:history="1">
        <w:r w:rsidRPr="00984A89">
          <w:rPr>
            <w:rStyle w:val="a5"/>
            <w:rFonts w:ascii="Times New Roman" w:hAnsi="Times New Roman"/>
            <w:sz w:val="24"/>
            <w:szCs w:val="24"/>
            <w:lang w:eastAsia="ru-RU"/>
          </w:rPr>
          <w:t>(ф. 0510452)</w:t>
        </w:r>
      </w:hyperlink>
      <w:r w:rsidRPr="00984A89">
        <w:rPr>
          <w:rFonts w:ascii="Times New Roman" w:hAnsi="Times New Roman"/>
          <w:sz w:val="24"/>
          <w:szCs w:val="24"/>
          <w:lang w:eastAsia="ru-RU"/>
        </w:rPr>
        <w:t xml:space="preserve"> формируется уполномоченным лицом, подписывается ответственным лицом заказчика, принявшим товары, работы, услуги, и утверждается подписью руководителя учреждения.</w:t>
      </w:r>
    </w:p>
    <w:p w:rsidR="007A2125" w:rsidRPr="00984A89" w:rsidRDefault="007A2125" w:rsidP="007A2125">
      <w:pPr>
        <w:widowControl w:val="0"/>
        <w:spacing w:after="0" w:line="240" w:lineRule="auto"/>
        <w:ind w:firstLine="708"/>
        <w:jc w:val="both"/>
        <w:rPr>
          <w:rFonts w:ascii="Times New Roman" w:hAnsi="Times New Roman"/>
          <w:sz w:val="24"/>
          <w:szCs w:val="24"/>
          <w:lang w:eastAsia="ru-RU"/>
        </w:rPr>
      </w:pPr>
      <w:r w:rsidRPr="00984A89">
        <w:rPr>
          <w:rFonts w:ascii="Times New Roman" w:hAnsi="Times New Roman"/>
          <w:sz w:val="24"/>
          <w:szCs w:val="24"/>
          <w:lang w:eastAsia="ru-RU"/>
        </w:rPr>
        <w:t xml:space="preserve">Условиями настоящего контракта установлено, что приемка осуществляется без присутствия Исполнителя и подписание Акта приемки </w:t>
      </w:r>
      <w:hyperlink r:id="rId10" w:history="1">
        <w:r w:rsidRPr="00984A89">
          <w:rPr>
            <w:rStyle w:val="a5"/>
            <w:rFonts w:ascii="Times New Roman" w:hAnsi="Times New Roman"/>
            <w:sz w:val="24"/>
            <w:szCs w:val="24"/>
            <w:lang w:eastAsia="ru-RU"/>
          </w:rPr>
          <w:t>(ф. 0510452)</w:t>
        </w:r>
      </w:hyperlink>
      <w:r w:rsidRPr="00984A89">
        <w:rPr>
          <w:rFonts w:ascii="Times New Roman" w:hAnsi="Times New Roman"/>
          <w:sz w:val="24"/>
          <w:szCs w:val="24"/>
          <w:lang w:eastAsia="ru-RU"/>
        </w:rPr>
        <w:t xml:space="preserve"> условиями контракта исполнителем не предусмотрено (акт приемки </w:t>
      </w:r>
      <w:hyperlink r:id="rId11" w:history="1">
        <w:r w:rsidRPr="00984A89">
          <w:rPr>
            <w:rStyle w:val="a5"/>
            <w:rFonts w:ascii="Times New Roman" w:hAnsi="Times New Roman"/>
            <w:sz w:val="24"/>
            <w:szCs w:val="24"/>
            <w:lang w:eastAsia="ru-RU"/>
          </w:rPr>
          <w:t>(ф. 0510452)</w:t>
        </w:r>
      </w:hyperlink>
      <w:r w:rsidRPr="00984A89">
        <w:rPr>
          <w:rFonts w:ascii="Times New Roman" w:hAnsi="Times New Roman"/>
          <w:sz w:val="24"/>
          <w:szCs w:val="24"/>
          <w:lang w:eastAsia="ru-RU"/>
        </w:rPr>
        <w:t xml:space="preserve"> утверждается без подписи Исполнителя и направление в его адрес </w:t>
      </w:r>
      <w:proofErr w:type="gramStart"/>
      <w:r w:rsidRPr="00984A89">
        <w:rPr>
          <w:rFonts w:ascii="Times New Roman" w:hAnsi="Times New Roman"/>
          <w:sz w:val="24"/>
          <w:szCs w:val="24"/>
          <w:lang w:eastAsia="ru-RU"/>
        </w:rPr>
        <w:t>скан-копии</w:t>
      </w:r>
      <w:proofErr w:type="gramEnd"/>
      <w:r w:rsidRPr="00984A89">
        <w:rPr>
          <w:rFonts w:ascii="Times New Roman" w:hAnsi="Times New Roman"/>
          <w:sz w:val="24"/>
          <w:szCs w:val="24"/>
          <w:lang w:eastAsia="ru-RU"/>
        </w:rPr>
        <w:t xml:space="preserve"> Акта приемки </w:t>
      </w:r>
      <w:hyperlink r:id="rId12" w:history="1">
        <w:r w:rsidRPr="00984A89">
          <w:rPr>
            <w:rStyle w:val="a5"/>
            <w:rFonts w:ascii="Times New Roman" w:hAnsi="Times New Roman"/>
            <w:sz w:val="24"/>
            <w:szCs w:val="24"/>
            <w:lang w:eastAsia="ru-RU"/>
          </w:rPr>
          <w:t>(ф. 0510452)</w:t>
        </w:r>
      </w:hyperlink>
      <w:r w:rsidRPr="00984A89">
        <w:rPr>
          <w:rFonts w:ascii="Times New Roman" w:hAnsi="Times New Roman"/>
          <w:sz w:val="24"/>
          <w:szCs w:val="24"/>
          <w:lang w:eastAsia="ru-RU"/>
        </w:rPr>
        <w:t xml:space="preserve"> не предусмотрено).</w:t>
      </w:r>
    </w:p>
    <w:p w:rsidR="007A2125" w:rsidRPr="00984A89" w:rsidRDefault="007A2125" w:rsidP="007A2125">
      <w:pPr>
        <w:numPr>
          <w:ilvl w:val="1"/>
          <w:numId w:val="12"/>
        </w:numPr>
        <w:spacing w:after="0" w:line="240" w:lineRule="auto"/>
        <w:ind w:left="0" w:firstLine="0"/>
        <w:jc w:val="both"/>
        <w:rPr>
          <w:rFonts w:ascii="Times New Roman" w:hAnsi="Times New Roman"/>
          <w:sz w:val="24"/>
          <w:szCs w:val="24"/>
          <w:lang w:eastAsia="en-US" w:bidi="ru-RU"/>
        </w:rPr>
      </w:pPr>
      <w:r w:rsidRPr="00984A89">
        <w:rPr>
          <w:rFonts w:ascii="Times New Roman" w:hAnsi="Times New Roman"/>
          <w:sz w:val="24"/>
          <w:szCs w:val="24"/>
          <w:lang w:bidi="ru-RU"/>
        </w:rPr>
        <w:lastRenderedPageBreak/>
        <w:t xml:space="preserve">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w:t>
      </w:r>
      <w:r w:rsidRPr="00984A89">
        <w:rPr>
          <w:rFonts w:ascii="Times New Roman" w:hAnsi="Times New Roman"/>
          <w:sz w:val="24"/>
          <w:szCs w:val="24"/>
          <w:lang w:eastAsia="ru-RU"/>
        </w:rPr>
        <w:t>Заказчиком</w:t>
      </w:r>
      <w:r w:rsidRPr="00984A89">
        <w:rPr>
          <w:rFonts w:ascii="Times New Roman" w:hAnsi="Times New Roman"/>
          <w:sz w:val="24"/>
          <w:szCs w:val="24"/>
          <w:lang w:bidi="ru-RU"/>
        </w:rPr>
        <w:t xml:space="preserve">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7A2125" w:rsidRPr="00984A89" w:rsidRDefault="007A2125" w:rsidP="007A2125">
      <w:pPr>
        <w:spacing w:after="0" w:line="240" w:lineRule="auto"/>
        <w:ind w:firstLine="360"/>
        <w:jc w:val="both"/>
        <w:rPr>
          <w:rFonts w:ascii="Times New Roman" w:hAnsi="Times New Roman"/>
          <w:sz w:val="24"/>
          <w:szCs w:val="24"/>
          <w:lang w:bidi="ru-RU"/>
        </w:rPr>
      </w:pPr>
      <w:r w:rsidRPr="00984A89">
        <w:rPr>
          <w:rFonts w:ascii="Times New Roman" w:hAnsi="Times New Roman"/>
          <w:sz w:val="24"/>
          <w:szCs w:val="24"/>
          <w:lang w:bidi="ru-RU"/>
        </w:rPr>
        <w:t>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оказанной услуги, в заключени</w:t>
      </w:r>
      <w:proofErr w:type="gramStart"/>
      <w:r w:rsidRPr="00984A89">
        <w:rPr>
          <w:rFonts w:ascii="Times New Roman" w:hAnsi="Times New Roman"/>
          <w:sz w:val="24"/>
          <w:szCs w:val="24"/>
          <w:lang w:bidi="ru-RU"/>
        </w:rPr>
        <w:t>и</w:t>
      </w:r>
      <w:proofErr w:type="gramEnd"/>
      <w:r w:rsidRPr="00984A89">
        <w:rPr>
          <w:rFonts w:ascii="Times New Roman" w:hAnsi="Times New Roman"/>
          <w:sz w:val="24"/>
          <w:szCs w:val="24"/>
          <w:lang w:bidi="ru-RU"/>
        </w:rPr>
        <w:t xml:space="preserve"> могут содержаться предложения об устранении данных нарушений, в том числе с указанием срока их устранения.</w:t>
      </w:r>
    </w:p>
    <w:p w:rsidR="007A2125" w:rsidRPr="00984A89" w:rsidRDefault="007A2125" w:rsidP="007A2125">
      <w:pPr>
        <w:numPr>
          <w:ilvl w:val="1"/>
          <w:numId w:val="12"/>
        </w:numPr>
        <w:spacing w:after="0" w:line="240" w:lineRule="auto"/>
        <w:ind w:left="0" w:firstLine="0"/>
        <w:jc w:val="both"/>
        <w:rPr>
          <w:rFonts w:ascii="Times New Roman" w:hAnsi="Times New Roman"/>
          <w:sz w:val="24"/>
          <w:szCs w:val="24"/>
          <w:lang w:bidi="ru-RU"/>
        </w:rPr>
      </w:pPr>
      <w:r w:rsidRPr="00984A89">
        <w:rPr>
          <w:rFonts w:ascii="Times New Roman" w:hAnsi="Times New Roman"/>
          <w:sz w:val="24"/>
          <w:szCs w:val="24"/>
          <w:lang w:bidi="ru-RU"/>
        </w:rPr>
        <w:t xml:space="preserve">По решению заказчика для приемки оказанной услуги, результатов отдельного этапа исполнения </w:t>
      </w:r>
      <w:r w:rsidRPr="00984A89">
        <w:rPr>
          <w:rFonts w:ascii="Times New Roman" w:hAnsi="Times New Roman"/>
          <w:sz w:val="24"/>
          <w:szCs w:val="24"/>
          <w:lang w:eastAsia="ru-RU"/>
        </w:rPr>
        <w:t>контракта</w:t>
      </w:r>
      <w:r w:rsidRPr="00984A89">
        <w:rPr>
          <w:rFonts w:ascii="Times New Roman" w:hAnsi="Times New Roman"/>
          <w:sz w:val="24"/>
          <w:szCs w:val="24"/>
          <w:lang w:bidi="ru-RU"/>
        </w:rPr>
        <w:t xml:space="preserve"> может создаваться </w:t>
      </w:r>
      <w:hyperlink r:id="rId13" w:anchor="/multilink/70353464/paragraph/79144964/number/0" w:history="1">
        <w:r w:rsidRPr="00984A89">
          <w:rPr>
            <w:rStyle w:val="a5"/>
            <w:rFonts w:ascii="Times New Roman" w:hAnsi="Times New Roman"/>
            <w:sz w:val="24"/>
            <w:szCs w:val="24"/>
            <w:lang w:bidi="ru-RU"/>
          </w:rPr>
          <w:t>приемочная комиссия</w:t>
        </w:r>
      </w:hyperlink>
      <w:r w:rsidRPr="00984A89">
        <w:rPr>
          <w:rFonts w:ascii="Times New Roman" w:hAnsi="Times New Roman"/>
          <w:sz w:val="24"/>
          <w:szCs w:val="24"/>
          <w:lang w:bidi="ru-RU"/>
        </w:rPr>
        <w:t xml:space="preserve">, которая состоит не менее чем из </w:t>
      </w:r>
      <w:r w:rsidRPr="00984A89">
        <w:rPr>
          <w:rFonts w:ascii="Times New Roman" w:hAnsi="Times New Roman"/>
          <w:sz w:val="24"/>
          <w:szCs w:val="24"/>
          <w:lang w:eastAsia="ru-RU"/>
        </w:rPr>
        <w:t>пяти</w:t>
      </w:r>
      <w:r w:rsidRPr="00984A89">
        <w:rPr>
          <w:rFonts w:ascii="Times New Roman" w:hAnsi="Times New Roman"/>
          <w:sz w:val="24"/>
          <w:szCs w:val="24"/>
          <w:lang w:bidi="ru-RU"/>
        </w:rPr>
        <w:t xml:space="preserve">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7A2125" w:rsidRPr="00984A89" w:rsidRDefault="007A2125" w:rsidP="007A2125">
      <w:pPr>
        <w:numPr>
          <w:ilvl w:val="1"/>
          <w:numId w:val="12"/>
        </w:numPr>
        <w:spacing w:after="0" w:line="240" w:lineRule="auto"/>
        <w:ind w:left="0" w:firstLine="0"/>
        <w:jc w:val="both"/>
        <w:rPr>
          <w:rFonts w:ascii="Times New Roman" w:hAnsi="Times New Roman"/>
          <w:sz w:val="24"/>
          <w:szCs w:val="24"/>
          <w:lang w:bidi="ru-RU"/>
        </w:rPr>
      </w:pPr>
      <w:proofErr w:type="gramStart"/>
      <w:r w:rsidRPr="00984A89">
        <w:rPr>
          <w:rFonts w:ascii="Times New Roman" w:hAnsi="Times New Roman"/>
          <w:sz w:val="24"/>
          <w:szCs w:val="24"/>
          <w:lang w:bidi="ru-RU"/>
        </w:rPr>
        <w:t xml:space="preserve">Приемка результатов отдельного этапа исполнения контракта, а также поставленного товара, </w:t>
      </w:r>
      <w:r w:rsidRPr="00984A89">
        <w:rPr>
          <w:rFonts w:ascii="Times New Roman" w:hAnsi="Times New Roman"/>
          <w:sz w:val="24"/>
          <w:szCs w:val="24"/>
          <w:lang w:eastAsia="ru-RU"/>
        </w:rPr>
        <w:t>выполненной</w:t>
      </w:r>
      <w:r w:rsidRPr="00984A89">
        <w:rPr>
          <w:rFonts w:ascii="Times New Roman" w:hAnsi="Times New Roman"/>
          <w:sz w:val="24"/>
          <w:szCs w:val="24"/>
          <w:lang w:bidi="ru-RU"/>
        </w:rPr>
        <w:t xml:space="preserve">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w:t>
      </w:r>
      <w:proofErr w:type="gramEnd"/>
      <w:r w:rsidRPr="00984A89">
        <w:rPr>
          <w:rFonts w:ascii="Times New Roman" w:hAnsi="Times New Roman"/>
          <w:sz w:val="24"/>
          <w:szCs w:val="24"/>
          <w:lang w:bidi="ru-RU"/>
        </w:rPr>
        <w:t xml:space="preserve"> от подписания такого документа. </w:t>
      </w:r>
      <w:proofErr w:type="gramStart"/>
      <w:r w:rsidRPr="00984A89">
        <w:rPr>
          <w:rFonts w:ascii="Times New Roman" w:hAnsi="Times New Roman"/>
          <w:sz w:val="24"/>
          <w:szCs w:val="24"/>
          <w:lang w:bidi="ru-RU"/>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7A2125" w:rsidRPr="00984A89" w:rsidRDefault="007A2125" w:rsidP="007A2125">
      <w:pPr>
        <w:numPr>
          <w:ilvl w:val="1"/>
          <w:numId w:val="12"/>
        </w:numPr>
        <w:spacing w:after="0" w:line="240" w:lineRule="auto"/>
        <w:ind w:left="0" w:firstLine="0"/>
        <w:jc w:val="both"/>
        <w:rPr>
          <w:rFonts w:ascii="Times New Roman" w:hAnsi="Times New Roman"/>
          <w:sz w:val="24"/>
          <w:szCs w:val="24"/>
          <w:lang w:eastAsia="ru-RU"/>
        </w:rPr>
      </w:pPr>
      <w:r w:rsidRPr="00984A89">
        <w:rPr>
          <w:rFonts w:ascii="Times New Roman" w:hAnsi="Times New Roman"/>
          <w:sz w:val="24"/>
          <w:szCs w:val="24"/>
          <w:lang w:bidi="ru-RU"/>
        </w:rPr>
        <w:t xml:space="preserve">Заказчик вправе не отказывать в приемке результатов отдельного этапа исполнения контракта </w:t>
      </w:r>
      <w:r w:rsidRPr="00984A89">
        <w:rPr>
          <w:rFonts w:ascii="Times New Roman" w:hAnsi="Times New Roman"/>
          <w:sz w:val="24"/>
          <w:szCs w:val="24"/>
          <w:lang w:eastAsia="ru-RU"/>
        </w:rPr>
        <w:t>л</w:t>
      </w:r>
      <w:r w:rsidRPr="00984A89">
        <w:rPr>
          <w:rFonts w:ascii="Times New Roman" w:hAnsi="Times New Roman"/>
          <w:sz w:val="24"/>
          <w:szCs w:val="24"/>
          <w:lang w:bidi="ru-RU"/>
        </w:rPr>
        <w:t xml:space="preserve">ибо </w:t>
      </w:r>
      <w:r w:rsidRPr="00984A89">
        <w:rPr>
          <w:rFonts w:ascii="Times New Roman" w:hAnsi="Times New Roman"/>
          <w:sz w:val="24"/>
          <w:szCs w:val="24"/>
          <w:lang w:eastAsia="ru-RU"/>
        </w:rPr>
        <w:t>оказанной</w:t>
      </w:r>
      <w:r w:rsidRPr="00984A89">
        <w:rPr>
          <w:rFonts w:ascii="Times New Roman" w:hAnsi="Times New Roman"/>
          <w:sz w:val="24"/>
          <w:szCs w:val="24"/>
          <w:lang w:bidi="ru-RU"/>
        </w:rPr>
        <w:t xml:space="preserve"> услуги в случае выявления несоответствия этих результатов либо услуги условиям контракта, если выявленное несоответствие не препятствует приемке этих результатов либо услуги и устранено Исполнителем</w:t>
      </w:r>
      <w:r w:rsidRPr="00984A89">
        <w:rPr>
          <w:rFonts w:ascii="Times New Roman" w:hAnsi="Times New Roman"/>
          <w:sz w:val="24"/>
          <w:szCs w:val="24"/>
          <w:lang w:eastAsia="ru-RU"/>
        </w:rPr>
        <w:t>.</w:t>
      </w:r>
    </w:p>
    <w:p w:rsidR="00D07974" w:rsidRPr="00984A89" w:rsidRDefault="00D07974" w:rsidP="007A2125">
      <w:pPr>
        <w:pStyle w:val="afff2"/>
        <w:tabs>
          <w:tab w:val="left" w:pos="567"/>
          <w:tab w:val="left" w:pos="993"/>
          <w:tab w:val="left" w:pos="1134"/>
        </w:tabs>
        <w:spacing w:after="0" w:line="240" w:lineRule="auto"/>
        <w:ind w:left="567"/>
        <w:jc w:val="both"/>
        <w:rPr>
          <w:rFonts w:ascii="Times New Roman" w:hAnsi="Times New Roman"/>
          <w:sz w:val="24"/>
          <w:szCs w:val="24"/>
        </w:rPr>
      </w:pPr>
      <w:r w:rsidRPr="00984A89">
        <w:rPr>
          <w:rFonts w:ascii="Times New Roman" w:eastAsia="Times New Roman" w:hAnsi="Times New Roman"/>
          <w:sz w:val="24"/>
          <w:szCs w:val="24"/>
        </w:rPr>
        <w:t>.</w:t>
      </w:r>
    </w:p>
    <w:p w:rsidR="00D07974" w:rsidRPr="00984A89" w:rsidRDefault="00D07974">
      <w:pPr>
        <w:pStyle w:val="afff2"/>
        <w:tabs>
          <w:tab w:val="left" w:pos="1134"/>
        </w:tabs>
        <w:spacing w:after="0" w:line="240" w:lineRule="auto"/>
        <w:ind w:left="567"/>
        <w:jc w:val="both"/>
        <w:rPr>
          <w:rFonts w:ascii="Times New Roman" w:hAnsi="Times New Roman"/>
          <w:sz w:val="24"/>
          <w:szCs w:val="24"/>
        </w:rPr>
      </w:pPr>
    </w:p>
    <w:p w:rsidR="00D07974" w:rsidRPr="00984A89" w:rsidRDefault="00D07974">
      <w:pPr>
        <w:widowControl w:val="0"/>
        <w:numPr>
          <w:ilvl w:val="0"/>
          <w:numId w:val="12"/>
        </w:numPr>
        <w:tabs>
          <w:tab w:val="left" w:pos="851"/>
          <w:tab w:val="left" w:pos="1134"/>
        </w:tabs>
        <w:spacing w:after="0" w:line="240" w:lineRule="auto"/>
        <w:ind w:left="0" w:firstLine="567"/>
        <w:jc w:val="center"/>
        <w:rPr>
          <w:rFonts w:ascii="Times New Roman" w:eastAsia="Times New Roman" w:hAnsi="Times New Roman"/>
          <w:sz w:val="24"/>
          <w:szCs w:val="24"/>
        </w:rPr>
      </w:pPr>
      <w:r w:rsidRPr="00984A89">
        <w:rPr>
          <w:rFonts w:ascii="Times New Roman" w:hAnsi="Times New Roman"/>
          <w:b/>
          <w:color w:val="000000"/>
          <w:sz w:val="24"/>
          <w:szCs w:val="24"/>
        </w:rPr>
        <w:t>ОТВЕТСТВЕННОСТЬ СТОРОН</w:t>
      </w:r>
    </w:p>
    <w:p w:rsidR="00D07974" w:rsidRPr="00984A89" w:rsidRDefault="00D07974">
      <w:pPr>
        <w:pStyle w:val="afff2"/>
        <w:widowControl w:val="0"/>
        <w:numPr>
          <w:ilvl w:val="1"/>
          <w:numId w:val="12"/>
        </w:numPr>
        <w:tabs>
          <w:tab w:val="left" w:pos="993"/>
        </w:tabs>
        <w:autoSpaceDE w:val="0"/>
        <w:spacing w:after="0" w:line="240" w:lineRule="auto"/>
        <w:ind w:left="0" w:firstLine="567"/>
        <w:jc w:val="both"/>
        <w:rPr>
          <w:rFonts w:ascii="Times New Roman" w:eastAsia="Times New Roman" w:hAnsi="Times New Roman"/>
          <w:sz w:val="24"/>
          <w:szCs w:val="24"/>
        </w:rPr>
      </w:pPr>
      <w:r w:rsidRPr="00984A89">
        <w:rPr>
          <w:rFonts w:ascii="Times New Roman" w:eastAsia="Times New Roman" w:hAnsi="Times New Roman"/>
          <w:sz w:val="24"/>
          <w:szCs w:val="24"/>
        </w:rPr>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D07974" w:rsidRPr="00984A89" w:rsidRDefault="00D07974">
      <w:pPr>
        <w:pStyle w:val="afff2"/>
        <w:widowControl w:val="0"/>
        <w:numPr>
          <w:ilvl w:val="1"/>
          <w:numId w:val="12"/>
        </w:numPr>
        <w:tabs>
          <w:tab w:val="left" w:pos="993"/>
        </w:tabs>
        <w:autoSpaceDE w:val="0"/>
        <w:spacing w:after="0" w:line="240" w:lineRule="auto"/>
        <w:ind w:left="0" w:firstLine="567"/>
        <w:jc w:val="both"/>
        <w:rPr>
          <w:rFonts w:ascii="Times New Roman" w:eastAsia="Times New Roman" w:hAnsi="Times New Roman"/>
          <w:sz w:val="24"/>
          <w:szCs w:val="24"/>
        </w:rPr>
      </w:pPr>
      <w:r w:rsidRPr="00984A89">
        <w:rPr>
          <w:rFonts w:ascii="Times New Roman" w:eastAsia="Times New Roman" w:hAnsi="Times New Roman"/>
          <w:sz w:val="24"/>
          <w:szCs w:val="24"/>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1" w:name="Par193"/>
      <w:bookmarkEnd w:id="1"/>
    </w:p>
    <w:p w:rsidR="00D07974" w:rsidRPr="00984A89" w:rsidRDefault="00D07974">
      <w:pPr>
        <w:pStyle w:val="afff2"/>
        <w:widowControl w:val="0"/>
        <w:numPr>
          <w:ilvl w:val="1"/>
          <w:numId w:val="12"/>
        </w:numPr>
        <w:tabs>
          <w:tab w:val="left" w:pos="993"/>
        </w:tabs>
        <w:autoSpaceDE w:val="0"/>
        <w:spacing w:after="0" w:line="240" w:lineRule="auto"/>
        <w:ind w:left="0" w:firstLine="567"/>
        <w:jc w:val="both"/>
        <w:rPr>
          <w:rFonts w:ascii="Times New Roman" w:hAnsi="Times New Roman"/>
          <w:sz w:val="24"/>
          <w:szCs w:val="24"/>
        </w:rPr>
      </w:pPr>
      <w:proofErr w:type="gramStart"/>
      <w:r w:rsidRPr="00984A89">
        <w:rPr>
          <w:rFonts w:ascii="Times New Roman" w:eastAsia="Times New Roman" w:hAnsi="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984A89">
        <w:rPr>
          <w:rFonts w:ascii="Times New Roman" w:eastAsia="Times New Roman" w:hAnsi="Times New Roman"/>
          <w:sz w:val="24"/>
          <w:szCs w:val="24"/>
        </w:rPr>
        <w:t xml:space="preserve"> контракта) и фактически исполненных исполнителем (подрядчиком, исполнителем), за исключением случаев, если законодательством Российской </w:t>
      </w:r>
      <w:r w:rsidRPr="00984A89">
        <w:rPr>
          <w:rFonts w:ascii="Times New Roman" w:eastAsia="Times New Roman" w:hAnsi="Times New Roman"/>
          <w:sz w:val="24"/>
          <w:szCs w:val="24"/>
        </w:rPr>
        <w:lastRenderedPageBreak/>
        <w:t>Федерации установлен иной порядок начисления пени.</w:t>
      </w:r>
    </w:p>
    <w:p w:rsidR="00D07974" w:rsidRPr="00984A89" w:rsidRDefault="00D07974">
      <w:pPr>
        <w:pStyle w:val="afff2"/>
        <w:widowControl w:val="0"/>
        <w:numPr>
          <w:ilvl w:val="1"/>
          <w:numId w:val="12"/>
        </w:numPr>
        <w:tabs>
          <w:tab w:val="left" w:pos="993"/>
        </w:tabs>
        <w:autoSpaceDE w:val="0"/>
        <w:spacing w:after="0" w:line="240" w:lineRule="auto"/>
        <w:ind w:left="0" w:firstLine="567"/>
        <w:jc w:val="both"/>
        <w:rPr>
          <w:rFonts w:ascii="Times New Roman" w:hAnsi="Times New Roman"/>
          <w:sz w:val="24"/>
          <w:szCs w:val="24"/>
        </w:rPr>
      </w:pPr>
      <w:r w:rsidRPr="00984A89">
        <w:rPr>
          <w:rFonts w:ascii="Times New Roman" w:hAnsi="Times New Roman"/>
          <w:sz w:val="24"/>
          <w:szCs w:val="24"/>
        </w:rPr>
        <w:t xml:space="preserve">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w:t>
      </w:r>
      <w:proofErr w:type="gramStart"/>
      <w:r w:rsidRPr="00984A89">
        <w:rPr>
          <w:rFonts w:ascii="Times New Roman" w:hAnsi="Times New Roman"/>
          <w:sz w:val="24"/>
          <w:szCs w:val="24"/>
        </w:rPr>
        <w:t xml:space="preserve">Размер штрафа определяется в соответствии с </w:t>
      </w:r>
      <w:hyperlink r:id="rId14" w:history="1">
        <w:r w:rsidRPr="00984A89">
          <w:rPr>
            <w:rStyle w:val="a5"/>
            <w:rFonts w:ascii="Times New Roman" w:hAnsi="Times New Roman"/>
            <w:sz w:val="24"/>
            <w:szCs w:val="24"/>
          </w:rPr>
          <w:t>Правилами</w:t>
        </w:r>
      </w:hyperlink>
      <w:r w:rsidRPr="00984A89">
        <w:rPr>
          <w:rFonts w:ascii="Times New Roman" w:hAnsi="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 1042 (далее - Правила), и составляет </w:t>
      </w:r>
      <w:r w:rsidR="007A2125" w:rsidRPr="00984A89">
        <w:rPr>
          <w:rFonts w:ascii="Times New Roman" w:hAnsi="Times New Roman"/>
          <w:sz w:val="24"/>
          <w:szCs w:val="24"/>
        </w:rPr>
        <w:t xml:space="preserve">10 </w:t>
      </w:r>
      <w:r w:rsidRPr="00984A89">
        <w:rPr>
          <w:rFonts w:ascii="Times New Roman" w:hAnsi="Times New Roman"/>
          <w:sz w:val="24"/>
          <w:szCs w:val="24"/>
        </w:rPr>
        <w:t xml:space="preserve"> процентов цены Контракта/этапа/.</w:t>
      </w:r>
      <w:proofErr w:type="gramEnd"/>
    </w:p>
    <w:p w:rsidR="00D07974" w:rsidRPr="00984A89" w:rsidRDefault="00D07974">
      <w:pPr>
        <w:pStyle w:val="afff2"/>
        <w:widowControl w:val="0"/>
        <w:numPr>
          <w:ilvl w:val="1"/>
          <w:numId w:val="12"/>
        </w:numPr>
        <w:tabs>
          <w:tab w:val="left" w:pos="993"/>
        </w:tabs>
        <w:autoSpaceDE w:val="0"/>
        <w:spacing w:after="0" w:line="240" w:lineRule="auto"/>
        <w:ind w:left="0" w:firstLine="567"/>
        <w:jc w:val="both"/>
        <w:rPr>
          <w:rFonts w:ascii="Times New Roman" w:eastAsia="Times New Roman" w:hAnsi="Times New Roman"/>
          <w:sz w:val="24"/>
          <w:szCs w:val="24"/>
        </w:rPr>
      </w:pPr>
      <w:r w:rsidRPr="00984A89">
        <w:rPr>
          <w:rFonts w:ascii="Times New Roman" w:hAnsi="Times New Roman"/>
          <w:sz w:val="24"/>
          <w:szCs w:val="24"/>
        </w:rP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штрафа определяется в соответствии с Правилами</w:t>
      </w:r>
      <w:r w:rsidR="007A2125" w:rsidRPr="00984A89">
        <w:rPr>
          <w:rFonts w:ascii="Times New Roman" w:hAnsi="Times New Roman"/>
          <w:sz w:val="24"/>
          <w:szCs w:val="24"/>
        </w:rPr>
        <w:t xml:space="preserve"> и составляет 1 000 (тысяча) рублей 00 копеек.</w:t>
      </w:r>
    </w:p>
    <w:p w:rsidR="00D07974" w:rsidRPr="00984A89" w:rsidRDefault="00D07974">
      <w:pPr>
        <w:pStyle w:val="afff2"/>
        <w:widowControl w:val="0"/>
        <w:numPr>
          <w:ilvl w:val="1"/>
          <w:numId w:val="12"/>
        </w:numPr>
        <w:tabs>
          <w:tab w:val="left" w:pos="993"/>
        </w:tabs>
        <w:autoSpaceDE w:val="0"/>
        <w:spacing w:after="0" w:line="240" w:lineRule="auto"/>
        <w:ind w:left="0" w:firstLine="567"/>
        <w:jc w:val="both"/>
        <w:rPr>
          <w:rFonts w:ascii="Times New Roman" w:eastAsia="Times New Roman" w:hAnsi="Times New Roman"/>
          <w:sz w:val="24"/>
          <w:szCs w:val="24"/>
        </w:rPr>
      </w:pPr>
      <w:r w:rsidRPr="00984A89">
        <w:rPr>
          <w:rFonts w:ascii="Times New Roman" w:eastAsia="Times New Roman" w:hAnsi="Times New Roman"/>
          <w:sz w:val="24"/>
          <w:szCs w:val="24"/>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D07974" w:rsidRPr="00984A89" w:rsidRDefault="00D07974">
      <w:pPr>
        <w:pStyle w:val="afff2"/>
        <w:widowControl w:val="0"/>
        <w:numPr>
          <w:ilvl w:val="1"/>
          <w:numId w:val="12"/>
        </w:numPr>
        <w:tabs>
          <w:tab w:val="left" w:pos="993"/>
        </w:tabs>
        <w:autoSpaceDE w:val="0"/>
        <w:spacing w:after="0" w:line="240" w:lineRule="auto"/>
        <w:ind w:left="0" w:firstLine="567"/>
        <w:jc w:val="both"/>
        <w:rPr>
          <w:rFonts w:ascii="Times New Roman" w:eastAsia="Times New Roman" w:hAnsi="Times New Roman"/>
          <w:sz w:val="24"/>
          <w:szCs w:val="24"/>
        </w:rPr>
      </w:pPr>
      <w:r w:rsidRPr="00984A89">
        <w:rPr>
          <w:rFonts w:ascii="Times New Roman" w:eastAsia="Times New Roman" w:hAnsi="Times New Roman"/>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5" w:anchor="dst100163" w:history="1">
        <w:r w:rsidRPr="00984A89">
          <w:rPr>
            <w:rStyle w:val="a5"/>
            <w:rFonts w:ascii="Times New Roman" w:eastAsia="Times New Roman" w:hAnsi="Times New Roman"/>
            <w:sz w:val="24"/>
            <w:szCs w:val="24"/>
          </w:rPr>
          <w:t>ключевой ставки</w:t>
        </w:r>
      </w:hyperlink>
      <w:r w:rsidRPr="00984A89">
        <w:rPr>
          <w:rFonts w:ascii="Times New Roman" w:eastAsia="Times New Roman" w:hAnsi="Times New Roman"/>
          <w:sz w:val="24"/>
          <w:szCs w:val="24"/>
        </w:rPr>
        <w:t xml:space="preserve"> Центрального банка Российской Федерации от не уплаченной в срок суммы. </w:t>
      </w:r>
    </w:p>
    <w:p w:rsidR="00D07974" w:rsidRPr="00984A89" w:rsidRDefault="00D07974">
      <w:pPr>
        <w:pStyle w:val="afff2"/>
        <w:widowControl w:val="0"/>
        <w:numPr>
          <w:ilvl w:val="1"/>
          <w:numId w:val="12"/>
        </w:numPr>
        <w:tabs>
          <w:tab w:val="left" w:pos="993"/>
        </w:tabs>
        <w:autoSpaceDE w:val="0"/>
        <w:spacing w:after="0" w:line="240" w:lineRule="auto"/>
        <w:ind w:left="0" w:firstLine="567"/>
        <w:jc w:val="both"/>
        <w:rPr>
          <w:rFonts w:ascii="Times New Roman" w:hAnsi="Times New Roman"/>
          <w:sz w:val="24"/>
          <w:szCs w:val="24"/>
        </w:rPr>
      </w:pPr>
      <w:r w:rsidRPr="00984A89">
        <w:rPr>
          <w:rFonts w:ascii="Times New Roman" w:eastAsia="Times New Roman" w:hAnsi="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6" w:anchor="dst100012" w:history="1">
        <w:r w:rsidRPr="00984A89">
          <w:rPr>
            <w:rStyle w:val="a5"/>
            <w:rFonts w:ascii="Times New Roman" w:eastAsia="Times New Roman" w:hAnsi="Times New Roman"/>
            <w:sz w:val="24"/>
            <w:szCs w:val="24"/>
          </w:rPr>
          <w:t>порядке</w:t>
        </w:r>
      </w:hyperlink>
      <w:r w:rsidRPr="00984A89">
        <w:rPr>
          <w:rFonts w:ascii="Times New Roman" w:eastAsia="Times New Roman" w:hAnsi="Times New Roman"/>
          <w:sz w:val="24"/>
          <w:szCs w:val="24"/>
        </w:rPr>
        <w:t>, установленном Правительством Российской Федерации.</w:t>
      </w:r>
    </w:p>
    <w:p w:rsidR="00D07974" w:rsidRPr="00984A89" w:rsidRDefault="00D07974">
      <w:pPr>
        <w:pStyle w:val="afff2"/>
        <w:widowControl w:val="0"/>
        <w:numPr>
          <w:ilvl w:val="1"/>
          <w:numId w:val="12"/>
        </w:numPr>
        <w:tabs>
          <w:tab w:val="left" w:pos="1134"/>
        </w:tabs>
        <w:autoSpaceDE w:val="0"/>
        <w:spacing w:after="0" w:line="240" w:lineRule="auto"/>
        <w:ind w:left="0" w:firstLine="567"/>
        <w:jc w:val="both"/>
        <w:rPr>
          <w:rFonts w:ascii="Times New Roman" w:eastAsia="Times New Roman" w:hAnsi="Times New Roman"/>
          <w:sz w:val="24"/>
          <w:szCs w:val="24"/>
        </w:rPr>
      </w:pPr>
      <w:r w:rsidRPr="00984A89">
        <w:rPr>
          <w:rFonts w:ascii="Times New Roman" w:hAnsi="Times New Roman"/>
          <w:sz w:val="24"/>
          <w:szCs w:val="24"/>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Размер штрафа определяется в соответствии с Правилами и составляет 1 000 (тысяча) рублей 00 копеек.</w:t>
      </w:r>
    </w:p>
    <w:p w:rsidR="00D07974" w:rsidRPr="00984A89" w:rsidRDefault="00D07974">
      <w:pPr>
        <w:pStyle w:val="afff2"/>
        <w:widowControl w:val="0"/>
        <w:numPr>
          <w:ilvl w:val="1"/>
          <w:numId w:val="12"/>
        </w:numPr>
        <w:tabs>
          <w:tab w:val="left" w:pos="1134"/>
        </w:tabs>
        <w:autoSpaceDE w:val="0"/>
        <w:spacing w:after="0" w:line="240" w:lineRule="auto"/>
        <w:ind w:left="0" w:firstLine="567"/>
        <w:jc w:val="both"/>
        <w:rPr>
          <w:rFonts w:ascii="Times New Roman" w:eastAsia="Times New Roman" w:hAnsi="Times New Roman"/>
          <w:sz w:val="24"/>
          <w:szCs w:val="24"/>
        </w:rPr>
      </w:pPr>
      <w:r w:rsidRPr="00984A89">
        <w:rPr>
          <w:rFonts w:ascii="Times New Roman" w:eastAsia="Times New Roman" w:hAnsi="Times New Roman"/>
          <w:sz w:val="24"/>
          <w:szCs w:val="24"/>
        </w:rPr>
        <w:t>Применение неустойки (штрафа, пени) не освобождает Стороны от исполнения обязательств по настоящему Контракту.</w:t>
      </w:r>
    </w:p>
    <w:p w:rsidR="00D07974" w:rsidRPr="00984A89" w:rsidRDefault="00D07974">
      <w:pPr>
        <w:pStyle w:val="afff2"/>
        <w:widowControl w:val="0"/>
        <w:numPr>
          <w:ilvl w:val="1"/>
          <w:numId w:val="12"/>
        </w:numPr>
        <w:tabs>
          <w:tab w:val="left" w:pos="1134"/>
        </w:tabs>
        <w:autoSpaceDE w:val="0"/>
        <w:spacing w:after="0" w:line="240" w:lineRule="auto"/>
        <w:ind w:left="0" w:firstLine="567"/>
        <w:jc w:val="both"/>
        <w:rPr>
          <w:rFonts w:ascii="Times New Roman" w:eastAsia="Times New Roman" w:hAnsi="Times New Roman"/>
          <w:sz w:val="24"/>
          <w:szCs w:val="24"/>
        </w:rPr>
      </w:pPr>
      <w:r w:rsidRPr="00984A89">
        <w:rPr>
          <w:rFonts w:ascii="Times New Roman" w:eastAsia="Times New Roman" w:hAnsi="Times New Roman"/>
          <w:sz w:val="24"/>
          <w:szCs w:val="24"/>
        </w:rPr>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rsidR="00D07974" w:rsidRPr="00984A89" w:rsidRDefault="00D07974">
      <w:pPr>
        <w:pStyle w:val="afff2"/>
        <w:widowControl w:val="0"/>
        <w:numPr>
          <w:ilvl w:val="1"/>
          <w:numId w:val="12"/>
        </w:numPr>
        <w:tabs>
          <w:tab w:val="left" w:pos="1134"/>
        </w:tabs>
        <w:autoSpaceDE w:val="0"/>
        <w:spacing w:after="0" w:line="240" w:lineRule="auto"/>
        <w:ind w:left="0" w:firstLine="567"/>
        <w:jc w:val="both"/>
        <w:rPr>
          <w:rFonts w:ascii="Times New Roman" w:eastAsia="Times New Roman" w:hAnsi="Times New Roman"/>
          <w:sz w:val="24"/>
          <w:szCs w:val="24"/>
        </w:rPr>
      </w:pPr>
      <w:r w:rsidRPr="00984A89">
        <w:rPr>
          <w:rFonts w:ascii="Times New Roman" w:eastAsia="Times New Roman" w:hAnsi="Times New Roman"/>
          <w:sz w:val="24"/>
          <w:szCs w:val="24"/>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D07974" w:rsidRPr="00984A89" w:rsidRDefault="00D07974">
      <w:pPr>
        <w:pStyle w:val="afff2"/>
        <w:widowControl w:val="0"/>
        <w:numPr>
          <w:ilvl w:val="1"/>
          <w:numId w:val="12"/>
        </w:numPr>
        <w:tabs>
          <w:tab w:val="left" w:pos="1134"/>
        </w:tabs>
        <w:autoSpaceDE w:val="0"/>
        <w:spacing w:after="0" w:line="240" w:lineRule="auto"/>
        <w:ind w:left="0" w:firstLine="567"/>
        <w:jc w:val="both"/>
        <w:rPr>
          <w:rFonts w:ascii="Times New Roman" w:eastAsia="Times New Roman" w:hAnsi="Times New Roman"/>
          <w:sz w:val="24"/>
          <w:szCs w:val="24"/>
        </w:rPr>
      </w:pPr>
      <w:r w:rsidRPr="00984A89">
        <w:rPr>
          <w:rFonts w:ascii="Times New Roman" w:eastAsia="Times New Roman" w:hAnsi="Times New Roman"/>
          <w:sz w:val="24"/>
          <w:szCs w:val="24"/>
        </w:rP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D07974" w:rsidRPr="00984A89" w:rsidRDefault="00D07974">
      <w:pPr>
        <w:widowControl w:val="0"/>
        <w:tabs>
          <w:tab w:val="left" w:pos="1134"/>
        </w:tabs>
        <w:autoSpaceDE w:val="0"/>
        <w:spacing w:after="0" w:line="240" w:lineRule="auto"/>
        <w:jc w:val="both"/>
        <w:rPr>
          <w:rFonts w:ascii="Times New Roman" w:eastAsia="Times New Roman" w:hAnsi="Times New Roman"/>
          <w:sz w:val="24"/>
          <w:szCs w:val="24"/>
        </w:rPr>
      </w:pPr>
    </w:p>
    <w:p w:rsidR="00D07974" w:rsidRPr="00984A89" w:rsidRDefault="00D07974">
      <w:pPr>
        <w:widowControl w:val="0"/>
        <w:numPr>
          <w:ilvl w:val="0"/>
          <w:numId w:val="12"/>
        </w:numPr>
        <w:tabs>
          <w:tab w:val="left" w:pos="851"/>
          <w:tab w:val="left" w:pos="1560"/>
          <w:tab w:val="left" w:pos="1701"/>
        </w:tabs>
        <w:spacing w:after="0" w:line="240" w:lineRule="auto"/>
        <w:ind w:left="0" w:firstLine="567"/>
        <w:jc w:val="center"/>
        <w:rPr>
          <w:rFonts w:ascii="Times New Roman" w:hAnsi="Times New Roman"/>
          <w:b/>
          <w:sz w:val="24"/>
          <w:szCs w:val="24"/>
        </w:rPr>
      </w:pPr>
      <w:r w:rsidRPr="00984A89">
        <w:rPr>
          <w:rFonts w:ascii="Times New Roman" w:hAnsi="Times New Roman"/>
          <w:b/>
          <w:sz w:val="24"/>
          <w:szCs w:val="24"/>
        </w:rPr>
        <w:t>ОБЕСПЕЧЕНИЕ ИСПОЛНЕНИЯ КОНТРАКТА</w:t>
      </w:r>
    </w:p>
    <w:p w:rsidR="00D07974" w:rsidRPr="00984A89" w:rsidRDefault="00D07974">
      <w:pPr>
        <w:widowControl w:val="0"/>
        <w:tabs>
          <w:tab w:val="left" w:pos="1134"/>
        </w:tabs>
        <w:spacing w:after="0" w:line="240" w:lineRule="auto"/>
        <w:ind w:left="567"/>
        <w:rPr>
          <w:rFonts w:ascii="Times New Roman" w:hAnsi="Times New Roman"/>
          <w:b/>
          <w:sz w:val="24"/>
          <w:szCs w:val="24"/>
        </w:rPr>
      </w:pPr>
    </w:p>
    <w:p w:rsidR="00D07974" w:rsidRPr="00984A89" w:rsidRDefault="00D07974">
      <w:pPr>
        <w:tabs>
          <w:tab w:val="left" w:pos="567"/>
          <w:tab w:val="left" w:pos="1134"/>
        </w:tabs>
        <w:spacing w:after="0" w:line="240" w:lineRule="auto"/>
        <w:ind w:firstLine="567"/>
        <w:rPr>
          <w:rFonts w:ascii="Times New Roman" w:hAnsi="Times New Roman"/>
          <w:b/>
          <w:spacing w:val="2"/>
          <w:sz w:val="24"/>
          <w:szCs w:val="24"/>
        </w:rPr>
      </w:pPr>
    </w:p>
    <w:p w:rsidR="00D07974" w:rsidRPr="00984A89" w:rsidRDefault="00D07974" w:rsidP="007A2125">
      <w:pPr>
        <w:tabs>
          <w:tab w:val="left" w:pos="284"/>
          <w:tab w:val="left" w:pos="1134"/>
        </w:tabs>
        <w:spacing w:after="0" w:line="240" w:lineRule="auto"/>
        <w:ind w:firstLine="567"/>
        <w:jc w:val="both"/>
        <w:rPr>
          <w:rFonts w:ascii="Times New Roman" w:hAnsi="Times New Roman"/>
          <w:color w:val="000000"/>
          <w:sz w:val="24"/>
          <w:szCs w:val="24"/>
        </w:rPr>
      </w:pPr>
      <w:r w:rsidRPr="00984A89">
        <w:rPr>
          <w:rFonts w:ascii="Times New Roman" w:hAnsi="Times New Roman"/>
          <w:b/>
          <w:bCs/>
          <w:spacing w:val="2"/>
          <w:sz w:val="24"/>
          <w:szCs w:val="24"/>
        </w:rPr>
        <w:t>7.1. </w:t>
      </w:r>
      <w:r w:rsidRPr="00984A89">
        <w:rPr>
          <w:rFonts w:ascii="Times New Roman" w:hAnsi="Times New Roman"/>
          <w:spacing w:val="2"/>
          <w:sz w:val="24"/>
          <w:szCs w:val="24"/>
        </w:rPr>
        <w:t xml:space="preserve">Обеспечение исполнения </w:t>
      </w:r>
      <w:r w:rsidR="007A2125" w:rsidRPr="00984A89">
        <w:rPr>
          <w:rFonts w:ascii="Times New Roman" w:hAnsi="Times New Roman"/>
          <w:spacing w:val="2"/>
          <w:sz w:val="24"/>
          <w:szCs w:val="24"/>
        </w:rPr>
        <w:t>не установлено</w:t>
      </w:r>
      <w:r w:rsidRPr="00984A89">
        <w:rPr>
          <w:rFonts w:ascii="Times New Roman" w:hAnsi="Times New Roman"/>
          <w:sz w:val="24"/>
          <w:szCs w:val="24"/>
        </w:rPr>
        <w:t>.</w:t>
      </w:r>
    </w:p>
    <w:p w:rsidR="00D07974" w:rsidRPr="00984A89" w:rsidRDefault="00D07974">
      <w:pPr>
        <w:widowControl w:val="0"/>
        <w:tabs>
          <w:tab w:val="left" w:pos="1134"/>
        </w:tabs>
        <w:spacing w:after="0" w:line="240" w:lineRule="auto"/>
        <w:ind w:left="567"/>
        <w:jc w:val="both"/>
        <w:rPr>
          <w:rFonts w:ascii="Times New Roman" w:hAnsi="Times New Roman"/>
          <w:color w:val="000000"/>
          <w:sz w:val="24"/>
          <w:szCs w:val="24"/>
        </w:rPr>
      </w:pPr>
    </w:p>
    <w:p w:rsidR="00D07974" w:rsidRPr="00984A89" w:rsidRDefault="00D07974">
      <w:pPr>
        <w:pStyle w:val="afff2"/>
        <w:widowControl w:val="0"/>
        <w:numPr>
          <w:ilvl w:val="0"/>
          <w:numId w:val="15"/>
        </w:numPr>
        <w:tabs>
          <w:tab w:val="left" w:pos="426"/>
          <w:tab w:val="left" w:pos="709"/>
          <w:tab w:val="left" w:pos="2410"/>
        </w:tabs>
        <w:spacing w:after="0" w:line="240" w:lineRule="auto"/>
        <w:jc w:val="center"/>
        <w:rPr>
          <w:rFonts w:ascii="Times New Roman" w:hAnsi="Times New Roman"/>
          <w:b/>
          <w:color w:val="000000"/>
          <w:sz w:val="24"/>
          <w:szCs w:val="24"/>
        </w:rPr>
      </w:pPr>
      <w:r w:rsidRPr="00984A89">
        <w:rPr>
          <w:rFonts w:ascii="Times New Roman" w:hAnsi="Times New Roman"/>
          <w:b/>
          <w:color w:val="000000"/>
          <w:sz w:val="24"/>
          <w:szCs w:val="24"/>
        </w:rPr>
        <w:t>ОБСТОЯТЕЛЬСТВА НЕПРЕОДОЛИМОЙ СИЛЫ</w:t>
      </w:r>
    </w:p>
    <w:p w:rsidR="00D07974" w:rsidRPr="00984A89" w:rsidRDefault="00D07974">
      <w:pPr>
        <w:tabs>
          <w:tab w:val="left" w:pos="284"/>
          <w:tab w:val="left" w:pos="1134"/>
        </w:tabs>
        <w:spacing w:after="0" w:line="240" w:lineRule="auto"/>
        <w:ind w:left="567"/>
        <w:contextualSpacing/>
        <w:rPr>
          <w:rFonts w:ascii="Times New Roman" w:hAnsi="Times New Roman"/>
          <w:b/>
          <w:color w:val="000000"/>
          <w:sz w:val="24"/>
          <w:szCs w:val="24"/>
        </w:rPr>
      </w:pPr>
    </w:p>
    <w:p w:rsidR="00D07974" w:rsidRPr="00984A89" w:rsidRDefault="00D07974">
      <w:pPr>
        <w:widowControl w:val="0"/>
        <w:numPr>
          <w:ilvl w:val="1"/>
          <w:numId w:val="5"/>
        </w:numPr>
        <w:tabs>
          <w:tab w:val="left" w:pos="709"/>
          <w:tab w:val="left" w:pos="993"/>
        </w:tabs>
        <w:spacing w:after="0" w:line="240" w:lineRule="auto"/>
        <w:ind w:left="0" w:firstLine="567"/>
        <w:jc w:val="both"/>
        <w:rPr>
          <w:rFonts w:ascii="Times New Roman" w:hAnsi="Times New Roman"/>
          <w:sz w:val="24"/>
          <w:szCs w:val="24"/>
        </w:rPr>
      </w:pPr>
      <w:proofErr w:type="gramStart"/>
      <w:r w:rsidRPr="00984A89">
        <w:rPr>
          <w:rFonts w:ascii="Times New Roman" w:hAnsi="Times New Roman"/>
          <w:sz w:val="24"/>
          <w:szCs w:val="24"/>
        </w:rPr>
        <w:t>Стороны освобождаются от ответственности за полное или частичное неисполнение обязательств по настоящему Контракту, если докажут, что оно явилось следствием обстоятельств непреодолимой силы, а именно: стихийных бедствий, войны или военных действий, или других, не зависящих от Сторон, чрезвычайных или неотвратимых обстоятельств, произошедших помимо их воли, и при условии, что эти обстоятельства непосредственно повлияли на исполнение настоящего Контракта.</w:t>
      </w:r>
      <w:proofErr w:type="gramEnd"/>
    </w:p>
    <w:p w:rsidR="00D07974" w:rsidRPr="00984A89" w:rsidRDefault="00D07974">
      <w:pPr>
        <w:widowControl w:val="0"/>
        <w:numPr>
          <w:ilvl w:val="1"/>
          <w:numId w:val="5"/>
        </w:numPr>
        <w:tabs>
          <w:tab w:val="left" w:pos="709"/>
          <w:tab w:val="left" w:pos="993"/>
        </w:tabs>
        <w:spacing w:after="0" w:line="240" w:lineRule="auto"/>
        <w:ind w:left="0" w:firstLine="567"/>
        <w:jc w:val="both"/>
        <w:rPr>
          <w:rFonts w:ascii="Times New Roman" w:hAnsi="Times New Roman"/>
          <w:sz w:val="24"/>
          <w:szCs w:val="24"/>
        </w:rPr>
      </w:pPr>
      <w:r w:rsidRPr="00984A89">
        <w:rPr>
          <w:rFonts w:ascii="Times New Roman" w:hAnsi="Times New Roman"/>
          <w:sz w:val="24"/>
          <w:szCs w:val="24"/>
        </w:rPr>
        <w:t>Сторона, для которой создалась невозможность исполнения обязательств по Контракту, должна незамедлительно дать письменное извещение другой Стороне о наступлении или прекращении обстоятельств непреодолимой силы.</w:t>
      </w:r>
    </w:p>
    <w:p w:rsidR="00D07974" w:rsidRPr="00984A89" w:rsidRDefault="00D07974">
      <w:pPr>
        <w:widowControl w:val="0"/>
        <w:numPr>
          <w:ilvl w:val="1"/>
          <w:numId w:val="5"/>
        </w:numPr>
        <w:tabs>
          <w:tab w:val="left" w:pos="709"/>
          <w:tab w:val="left" w:pos="993"/>
        </w:tabs>
        <w:spacing w:after="0" w:line="240" w:lineRule="auto"/>
        <w:ind w:left="0" w:firstLine="567"/>
        <w:jc w:val="both"/>
        <w:rPr>
          <w:rFonts w:ascii="Times New Roman" w:hAnsi="Times New Roman"/>
          <w:sz w:val="24"/>
          <w:szCs w:val="24"/>
        </w:rPr>
      </w:pPr>
      <w:r w:rsidRPr="00984A89">
        <w:rPr>
          <w:rFonts w:ascii="Times New Roman" w:hAnsi="Times New Roman"/>
          <w:sz w:val="24"/>
          <w:szCs w:val="24"/>
        </w:rPr>
        <w:t xml:space="preserve">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Если указанные обстоятельства действуют более 3-х последовательных месяцев, настоящий </w:t>
      </w:r>
      <w:proofErr w:type="gramStart"/>
      <w:r w:rsidRPr="00984A89">
        <w:rPr>
          <w:rFonts w:ascii="Times New Roman" w:hAnsi="Times New Roman"/>
          <w:sz w:val="24"/>
          <w:szCs w:val="24"/>
        </w:rPr>
        <w:t>Контракт</w:t>
      </w:r>
      <w:proofErr w:type="gramEnd"/>
      <w:r w:rsidRPr="00984A89">
        <w:rPr>
          <w:rFonts w:ascii="Times New Roman" w:hAnsi="Times New Roman"/>
          <w:sz w:val="24"/>
          <w:szCs w:val="24"/>
        </w:rPr>
        <w:t xml:space="preserve"> может быть расторгнут по инициативе одной из сторон путем направления уведомления другой Стороне, при этом ни одна из Сторон не вправе требовать от другой стороны возмещения убытков.</w:t>
      </w:r>
    </w:p>
    <w:p w:rsidR="00D07974" w:rsidRPr="00984A89" w:rsidRDefault="00D07974">
      <w:pPr>
        <w:widowControl w:val="0"/>
        <w:numPr>
          <w:ilvl w:val="1"/>
          <w:numId w:val="5"/>
        </w:numPr>
        <w:tabs>
          <w:tab w:val="left" w:pos="709"/>
          <w:tab w:val="left" w:pos="993"/>
        </w:tabs>
        <w:spacing w:after="0" w:line="240" w:lineRule="auto"/>
        <w:ind w:left="0" w:firstLine="567"/>
        <w:jc w:val="both"/>
        <w:rPr>
          <w:rFonts w:ascii="Times New Roman" w:hAnsi="Times New Roman"/>
          <w:sz w:val="24"/>
          <w:szCs w:val="24"/>
        </w:rPr>
      </w:pPr>
      <w:r w:rsidRPr="00984A89">
        <w:rPr>
          <w:rFonts w:ascii="Times New Roman" w:hAnsi="Times New Roman"/>
          <w:sz w:val="24"/>
          <w:szCs w:val="24"/>
        </w:rPr>
        <w:t>По требованию одной из Сторон, наличие обстоятельств непреодолимой силы подтверждается компетентными государственными органами.</w:t>
      </w:r>
    </w:p>
    <w:p w:rsidR="00D07974" w:rsidRPr="00984A89" w:rsidRDefault="00D07974">
      <w:pPr>
        <w:widowControl w:val="0"/>
        <w:tabs>
          <w:tab w:val="left" w:pos="1134"/>
        </w:tabs>
        <w:spacing w:after="0" w:line="240" w:lineRule="auto"/>
        <w:ind w:left="567"/>
        <w:jc w:val="both"/>
        <w:rPr>
          <w:rFonts w:ascii="Times New Roman" w:hAnsi="Times New Roman"/>
          <w:sz w:val="24"/>
          <w:szCs w:val="24"/>
        </w:rPr>
      </w:pPr>
    </w:p>
    <w:p w:rsidR="00D07974" w:rsidRPr="00984A89" w:rsidRDefault="00D07974">
      <w:pPr>
        <w:widowControl w:val="0"/>
        <w:numPr>
          <w:ilvl w:val="0"/>
          <w:numId w:val="5"/>
        </w:numPr>
        <w:tabs>
          <w:tab w:val="left" w:pos="851"/>
        </w:tabs>
        <w:spacing w:after="0" w:line="240" w:lineRule="auto"/>
        <w:ind w:left="0" w:firstLine="567"/>
        <w:jc w:val="center"/>
        <w:rPr>
          <w:rFonts w:ascii="Times New Roman" w:hAnsi="Times New Roman"/>
          <w:b/>
          <w:color w:val="000000"/>
          <w:sz w:val="24"/>
          <w:szCs w:val="24"/>
        </w:rPr>
      </w:pPr>
      <w:r w:rsidRPr="00984A89">
        <w:rPr>
          <w:rFonts w:ascii="Times New Roman" w:hAnsi="Times New Roman"/>
          <w:b/>
          <w:color w:val="000000"/>
          <w:sz w:val="24"/>
          <w:szCs w:val="24"/>
        </w:rPr>
        <w:t>УСЛОВИЯ КОНФИДЕНЦИАЛЬНОСТИ</w:t>
      </w:r>
    </w:p>
    <w:p w:rsidR="00D07974" w:rsidRPr="00984A89" w:rsidRDefault="00D07974">
      <w:pPr>
        <w:tabs>
          <w:tab w:val="left" w:pos="284"/>
          <w:tab w:val="left" w:pos="1134"/>
        </w:tabs>
        <w:spacing w:after="0" w:line="240" w:lineRule="auto"/>
        <w:ind w:left="567"/>
        <w:contextualSpacing/>
        <w:rPr>
          <w:rFonts w:ascii="Times New Roman" w:hAnsi="Times New Roman"/>
          <w:b/>
          <w:color w:val="000000"/>
          <w:sz w:val="24"/>
          <w:szCs w:val="24"/>
        </w:rPr>
      </w:pPr>
    </w:p>
    <w:p w:rsidR="00D07974" w:rsidRPr="00984A89" w:rsidRDefault="00D07974">
      <w:pPr>
        <w:widowControl w:val="0"/>
        <w:numPr>
          <w:ilvl w:val="1"/>
          <w:numId w:val="5"/>
        </w:numPr>
        <w:tabs>
          <w:tab w:val="left" w:pos="993"/>
          <w:tab w:val="left" w:pos="1134"/>
        </w:tabs>
        <w:spacing w:after="0" w:line="240" w:lineRule="auto"/>
        <w:ind w:left="0" w:firstLine="567"/>
        <w:jc w:val="both"/>
        <w:rPr>
          <w:rFonts w:ascii="Times New Roman" w:hAnsi="Times New Roman"/>
          <w:sz w:val="24"/>
          <w:szCs w:val="24"/>
        </w:rPr>
      </w:pPr>
      <w:r w:rsidRPr="00984A89">
        <w:rPr>
          <w:rFonts w:ascii="Times New Roman" w:hAnsi="Times New Roman"/>
          <w:sz w:val="24"/>
          <w:szCs w:val="24"/>
        </w:rPr>
        <w:t>По взаимному согласию Сторон в рамках настоящего Контракта конфиденциальной признается конкретная информация, касающаяся предмета Контракта, хода его выполнения и полученных результатов.</w:t>
      </w:r>
    </w:p>
    <w:p w:rsidR="00D07974" w:rsidRPr="00984A89" w:rsidRDefault="00D07974">
      <w:pPr>
        <w:widowControl w:val="0"/>
        <w:numPr>
          <w:ilvl w:val="1"/>
          <w:numId w:val="5"/>
        </w:numPr>
        <w:tabs>
          <w:tab w:val="left" w:pos="993"/>
          <w:tab w:val="left" w:pos="1134"/>
        </w:tabs>
        <w:spacing w:after="0" w:line="240" w:lineRule="auto"/>
        <w:ind w:left="0" w:firstLine="567"/>
        <w:jc w:val="both"/>
        <w:rPr>
          <w:rFonts w:ascii="Times New Roman" w:hAnsi="Times New Roman"/>
          <w:sz w:val="24"/>
          <w:szCs w:val="24"/>
        </w:rPr>
      </w:pPr>
      <w:r w:rsidRPr="00984A89">
        <w:rPr>
          <w:rFonts w:ascii="Times New Roman" w:hAnsi="Times New Roman"/>
          <w:sz w:val="24"/>
          <w:szCs w:val="24"/>
        </w:rPr>
        <w:t>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rsidR="00D07974" w:rsidRPr="00984A89" w:rsidRDefault="00D07974">
      <w:pPr>
        <w:widowControl w:val="0"/>
        <w:numPr>
          <w:ilvl w:val="1"/>
          <w:numId w:val="5"/>
        </w:numPr>
        <w:tabs>
          <w:tab w:val="left" w:pos="993"/>
          <w:tab w:val="left" w:pos="1134"/>
        </w:tabs>
        <w:spacing w:after="0" w:line="240" w:lineRule="auto"/>
        <w:ind w:left="0" w:firstLine="567"/>
        <w:jc w:val="both"/>
        <w:rPr>
          <w:rFonts w:ascii="Times New Roman" w:hAnsi="Times New Roman"/>
          <w:sz w:val="24"/>
          <w:szCs w:val="24"/>
        </w:rPr>
      </w:pPr>
      <w:r w:rsidRPr="00984A89">
        <w:rPr>
          <w:rFonts w:ascii="Times New Roman" w:hAnsi="Times New Roman"/>
          <w:sz w:val="24"/>
          <w:szCs w:val="24"/>
        </w:rPr>
        <w:t>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D07974" w:rsidRPr="00984A89" w:rsidRDefault="00D07974">
      <w:pPr>
        <w:widowControl w:val="0"/>
        <w:numPr>
          <w:ilvl w:val="1"/>
          <w:numId w:val="5"/>
        </w:numPr>
        <w:tabs>
          <w:tab w:val="left" w:pos="993"/>
          <w:tab w:val="left" w:pos="1134"/>
        </w:tabs>
        <w:spacing w:after="0" w:line="240" w:lineRule="auto"/>
        <w:ind w:left="0" w:firstLine="567"/>
        <w:jc w:val="both"/>
        <w:rPr>
          <w:rFonts w:ascii="Times New Roman" w:hAnsi="Times New Roman"/>
          <w:sz w:val="24"/>
          <w:szCs w:val="24"/>
        </w:rPr>
      </w:pPr>
      <w:r w:rsidRPr="00984A89">
        <w:rPr>
          <w:rFonts w:ascii="Times New Roman" w:hAnsi="Times New Roman"/>
          <w:sz w:val="24"/>
          <w:szCs w:val="24"/>
        </w:rPr>
        <w:t>Вышеперечисленные обязательства действуют во все время действия настоящего Контракта, а также в течение 3-х лет после его окончания или расторжения.</w:t>
      </w:r>
    </w:p>
    <w:p w:rsidR="00D07974" w:rsidRPr="00984A89" w:rsidRDefault="00D07974">
      <w:pPr>
        <w:pStyle w:val="afff2"/>
        <w:tabs>
          <w:tab w:val="right" w:pos="1134"/>
        </w:tabs>
        <w:autoSpaceDE w:val="0"/>
        <w:spacing w:after="0" w:line="240" w:lineRule="auto"/>
        <w:ind w:left="567"/>
        <w:jc w:val="both"/>
        <w:rPr>
          <w:rFonts w:ascii="Times New Roman" w:hAnsi="Times New Roman"/>
          <w:sz w:val="24"/>
          <w:szCs w:val="24"/>
        </w:rPr>
      </w:pPr>
    </w:p>
    <w:p w:rsidR="00D07974" w:rsidRPr="00984A89" w:rsidRDefault="00D07974">
      <w:pPr>
        <w:widowControl w:val="0"/>
        <w:numPr>
          <w:ilvl w:val="0"/>
          <w:numId w:val="5"/>
        </w:numPr>
        <w:tabs>
          <w:tab w:val="left" w:pos="993"/>
        </w:tabs>
        <w:spacing w:after="0" w:line="240" w:lineRule="auto"/>
        <w:ind w:left="0" w:firstLine="567"/>
        <w:jc w:val="center"/>
        <w:rPr>
          <w:rFonts w:ascii="Times New Roman" w:hAnsi="Times New Roman"/>
          <w:b/>
          <w:bCs/>
          <w:sz w:val="24"/>
          <w:szCs w:val="24"/>
        </w:rPr>
      </w:pPr>
      <w:r w:rsidRPr="00984A89">
        <w:rPr>
          <w:rFonts w:ascii="Times New Roman" w:hAnsi="Times New Roman"/>
          <w:b/>
          <w:bCs/>
          <w:sz w:val="24"/>
          <w:szCs w:val="24"/>
        </w:rPr>
        <w:t>ПОРЯДОК РАССМОТРЕНИЯ СПОРОВ</w:t>
      </w:r>
    </w:p>
    <w:p w:rsidR="00D07974" w:rsidRPr="00984A89" w:rsidRDefault="00D07974">
      <w:pPr>
        <w:tabs>
          <w:tab w:val="left" w:pos="0"/>
          <w:tab w:val="left" w:pos="1134"/>
        </w:tabs>
        <w:spacing w:after="0" w:line="240" w:lineRule="auto"/>
        <w:ind w:left="567"/>
        <w:rPr>
          <w:rFonts w:ascii="Times New Roman" w:hAnsi="Times New Roman"/>
          <w:b/>
          <w:bCs/>
          <w:sz w:val="24"/>
          <w:szCs w:val="24"/>
        </w:rPr>
      </w:pPr>
    </w:p>
    <w:p w:rsidR="00D07974" w:rsidRPr="00984A89" w:rsidRDefault="00D07974">
      <w:pPr>
        <w:pStyle w:val="afff2"/>
        <w:widowControl w:val="0"/>
        <w:numPr>
          <w:ilvl w:val="1"/>
          <w:numId w:val="5"/>
        </w:numPr>
        <w:tabs>
          <w:tab w:val="left" w:pos="1134"/>
        </w:tabs>
        <w:autoSpaceDE w:val="0"/>
        <w:spacing w:after="0" w:line="240" w:lineRule="auto"/>
        <w:ind w:left="0" w:firstLine="567"/>
        <w:jc w:val="both"/>
        <w:rPr>
          <w:rFonts w:ascii="Times New Roman" w:eastAsia="Times New Roman" w:hAnsi="Times New Roman"/>
          <w:sz w:val="24"/>
          <w:szCs w:val="24"/>
        </w:rPr>
      </w:pPr>
      <w:r w:rsidRPr="00984A89">
        <w:rPr>
          <w:rFonts w:ascii="Times New Roman" w:eastAsia="Times New Roman" w:hAnsi="Times New Roman"/>
          <w:sz w:val="24"/>
          <w:szCs w:val="24"/>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07974" w:rsidRPr="00984A89" w:rsidRDefault="007A2125" w:rsidP="007A2125">
      <w:pPr>
        <w:pStyle w:val="afff2"/>
        <w:widowControl w:val="0"/>
        <w:numPr>
          <w:ilvl w:val="1"/>
          <w:numId w:val="5"/>
        </w:numPr>
        <w:tabs>
          <w:tab w:val="left" w:pos="1134"/>
        </w:tabs>
        <w:autoSpaceDE w:val="0"/>
        <w:spacing w:after="0" w:line="240" w:lineRule="auto"/>
        <w:ind w:left="0" w:firstLine="567"/>
        <w:jc w:val="both"/>
        <w:rPr>
          <w:rFonts w:ascii="Times New Roman" w:eastAsia="Times New Roman" w:hAnsi="Times New Roman"/>
          <w:sz w:val="24"/>
          <w:szCs w:val="24"/>
        </w:rPr>
      </w:pPr>
      <w:r w:rsidRPr="00984A89">
        <w:rPr>
          <w:rFonts w:ascii="Times New Roman" w:eastAsia="Times New Roman" w:hAnsi="Times New Roman"/>
          <w:sz w:val="24"/>
          <w:szCs w:val="24"/>
        </w:rPr>
        <w:t>С</w:t>
      </w:r>
      <w:r w:rsidR="00D07974" w:rsidRPr="00984A89">
        <w:rPr>
          <w:rFonts w:ascii="Times New Roman" w:eastAsia="Times New Roman" w:hAnsi="Times New Roman"/>
          <w:sz w:val="24"/>
          <w:szCs w:val="24"/>
        </w:rPr>
        <w:t>рок рассмотрения претензии не может превышать 10 (десяти) дней.</w:t>
      </w:r>
    </w:p>
    <w:p w:rsidR="00D07974" w:rsidRPr="00984A89" w:rsidRDefault="00D07974">
      <w:pPr>
        <w:pStyle w:val="afff2"/>
        <w:widowControl w:val="0"/>
        <w:numPr>
          <w:ilvl w:val="1"/>
          <w:numId w:val="5"/>
        </w:numPr>
        <w:tabs>
          <w:tab w:val="left" w:pos="1134"/>
        </w:tabs>
        <w:autoSpaceDE w:val="0"/>
        <w:spacing w:after="0" w:line="240" w:lineRule="auto"/>
        <w:ind w:left="0" w:firstLine="567"/>
        <w:jc w:val="both"/>
        <w:rPr>
          <w:rFonts w:ascii="Times New Roman" w:eastAsia="Times New Roman" w:hAnsi="Times New Roman"/>
          <w:sz w:val="24"/>
          <w:szCs w:val="24"/>
        </w:rPr>
      </w:pPr>
      <w:r w:rsidRPr="00984A89">
        <w:rPr>
          <w:rFonts w:ascii="Times New Roman" w:eastAsia="Times New Roman" w:hAnsi="Times New Roman"/>
          <w:sz w:val="24"/>
          <w:szCs w:val="24"/>
        </w:rPr>
        <w:t>При неурегулировании Сторонами спора в досудебном порядке, спор разрешается в судебном порядке в Арбитражном суде Приморского края.</w:t>
      </w:r>
    </w:p>
    <w:p w:rsidR="00D07974" w:rsidRPr="00984A89" w:rsidRDefault="00D07974">
      <w:pPr>
        <w:tabs>
          <w:tab w:val="left" w:pos="0"/>
          <w:tab w:val="left" w:pos="1134"/>
        </w:tabs>
        <w:spacing w:after="0" w:line="240" w:lineRule="auto"/>
        <w:jc w:val="both"/>
        <w:rPr>
          <w:rFonts w:ascii="Times New Roman" w:eastAsia="Times New Roman" w:hAnsi="Times New Roman"/>
          <w:sz w:val="24"/>
          <w:szCs w:val="24"/>
        </w:rPr>
      </w:pPr>
    </w:p>
    <w:p w:rsidR="00D07974" w:rsidRPr="00984A89" w:rsidRDefault="00D07974">
      <w:pPr>
        <w:pStyle w:val="afff2"/>
        <w:widowControl w:val="0"/>
        <w:numPr>
          <w:ilvl w:val="0"/>
          <w:numId w:val="5"/>
        </w:numPr>
        <w:tabs>
          <w:tab w:val="left" w:pos="993"/>
        </w:tabs>
        <w:spacing w:after="0" w:line="240" w:lineRule="auto"/>
        <w:ind w:left="0" w:firstLine="567"/>
        <w:jc w:val="center"/>
        <w:rPr>
          <w:rFonts w:ascii="Times New Roman" w:hAnsi="Times New Roman"/>
          <w:b/>
          <w:bCs/>
          <w:sz w:val="24"/>
          <w:szCs w:val="24"/>
        </w:rPr>
      </w:pPr>
      <w:r w:rsidRPr="00984A89">
        <w:rPr>
          <w:rFonts w:ascii="Times New Roman" w:hAnsi="Times New Roman"/>
          <w:b/>
          <w:bCs/>
          <w:sz w:val="24"/>
          <w:szCs w:val="24"/>
        </w:rPr>
        <w:t>СРОК ДЕЙСТВИЯ КОНТРАКТА И ПОРЯДОК РАСТОРЖЕНИЯ КОНТРАКТА</w:t>
      </w:r>
    </w:p>
    <w:p w:rsidR="00D07974" w:rsidRPr="00984A89" w:rsidRDefault="00D07974">
      <w:pPr>
        <w:tabs>
          <w:tab w:val="left" w:pos="284"/>
          <w:tab w:val="left" w:pos="1134"/>
        </w:tabs>
        <w:spacing w:after="0" w:line="240" w:lineRule="auto"/>
        <w:ind w:left="567"/>
        <w:contextualSpacing/>
        <w:rPr>
          <w:rFonts w:ascii="Times New Roman" w:hAnsi="Times New Roman"/>
          <w:b/>
          <w:bCs/>
          <w:sz w:val="24"/>
          <w:szCs w:val="24"/>
        </w:rPr>
      </w:pPr>
    </w:p>
    <w:p w:rsidR="00D07974" w:rsidRPr="00984A89" w:rsidRDefault="00D07974">
      <w:pPr>
        <w:widowControl w:val="0"/>
        <w:numPr>
          <w:ilvl w:val="1"/>
          <w:numId w:val="5"/>
        </w:numPr>
        <w:tabs>
          <w:tab w:val="left" w:pos="1134"/>
        </w:tabs>
        <w:spacing w:after="0" w:line="240" w:lineRule="auto"/>
        <w:ind w:left="0" w:firstLine="567"/>
        <w:jc w:val="both"/>
        <w:rPr>
          <w:rFonts w:ascii="Times New Roman" w:eastAsia="Times New Roman" w:hAnsi="Times New Roman"/>
          <w:sz w:val="24"/>
          <w:szCs w:val="24"/>
        </w:rPr>
      </w:pPr>
      <w:r w:rsidRPr="00984A89">
        <w:rPr>
          <w:rFonts w:ascii="Times New Roman" w:hAnsi="Times New Roman"/>
          <w:sz w:val="24"/>
          <w:szCs w:val="24"/>
        </w:rPr>
        <w:t>Настоящий Контра</w:t>
      </w:r>
      <w:proofErr w:type="gramStart"/>
      <w:r w:rsidRPr="00984A89">
        <w:rPr>
          <w:rFonts w:ascii="Times New Roman" w:hAnsi="Times New Roman"/>
          <w:sz w:val="24"/>
          <w:szCs w:val="24"/>
        </w:rPr>
        <w:t>кт вст</w:t>
      </w:r>
      <w:proofErr w:type="gramEnd"/>
      <w:r w:rsidRPr="00984A89">
        <w:rPr>
          <w:rFonts w:ascii="Times New Roman" w:hAnsi="Times New Roman"/>
          <w:sz w:val="24"/>
          <w:szCs w:val="24"/>
        </w:rPr>
        <w:t xml:space="preserve">упает в силу с момента его заключения обеими Сторонами и действует по «31» </w:t>
      </w:r>
      <w:r w:rsidR="007A2125" w:rsidRPr="00984A89">
        <w:rPr>
          <w:rFonts w:ascii="Times New Roman" w:hAnsi="Times New Roman"/>
          <w:sz w:val="24"/>
          <w:szCs w:val="24"/>
        </w:rPr>
        <w:t>августа</w:t>
      </w:r>
      <w:r w:rsidRPr="00984A89">
        <w:rPr>
          <w:rFonts w:ascii="Times New Roman" w:hAnsi="Times New Roman"/>
          <w:sz w:val="24"/>
          <w:szCs w:val="24"/>
        </w:rPr>
        <w:t xml:space="preserve"> 202</w:t>
      </w:r>
      <w:r w:rsidR="007A2125" w:rsidRPr="00984A89">
        <w:rPr>
          <w:rFonts w:ascii="Times New Roman" w:hAnsi="Times New Roman"/>
          <w:sz w:val="24"/>
          <w:szCs w:val="24"/>
        </w:rPr>
        <w:t>6</w:t>
      </w:r>
      <w:r w:rsidRPr="00984A89">
        <w:rPr>
          <w:rFonts w:ascii="Times New Roman" w:hAnsi="Times New Roman"/>
          <w:sz w:val="24"/>
          <w:szCs w:val="24"/>
        </w:rPr>
        <w:t xml:space="preserve"> г. Окончание срока действия Контракта не влечет прекращения неисполненных обязательств Сторон по Контракту.</w:t>
      </w:r>
    </w:p>
    <w:p w:rsidR="00D07974" w:rsidRPr="00984A89" w:rsidRDefault="00D07974">
      <w:pPr>
        <w:widowControl w:val="0"/>
        <w:numPr>
          <w:ilvl w:val="1"/>
          <w:numId w:val="5"/>
        </w:numPr>
        <w:tabs>
          <w:tab w:val="left" w:pos="1134"/>
        </w:tabs>
        <w:spacing w:after="0" w:line="240" w:lineRule="auto"/>
        <w:ind w:left="0" w:firstLine="567"/>
        <w:jc w:val="both"/>
        <w:rPr>
          <w:rFonts w:ascii="Times New Roman" w:hAnsi="Times New Roman"/>
          <w:sz w:val="24"/>
          <w:szCs w:val="24"/>
        </w:rPr>
      </w:pPr>
      <w:r w:rsidRPr="00984A89">
        <w:rPr>
          <w:rFonts w:ascii="Times New Roman" w:eastAsia="Times New Roman" w:hAnsi="Times New Roman"/>
          <w:sz w:val="24"/>
          <w:szCs w:val="24"/>
        </w:rPr>
        <w:t xml:space="preserve">Расторжение Контракта допускается по соглашению Сторон, по решению суда, в </w:t>
      </w:r>
      <w:r w:rsidRPr="00984A89">
        <w:rPr>
          <w:rFonts w:ascii="Times New Roman" w:eastAsia="Times New Roman" w:hAnsi="Times New Roman"/>
          <w:sz w:val="24"/>
          <w:szCs w:val="24"/>
        </w:rPr>
        <w:lastRenderedPageBreak/>
        <w:t>случае одностороннего отказа Стороны от исполнения Контракта в соответствии с гражданским законодательством Российской Федерации.</w:t>
      </w:r>
    </w:p>
    <w:p w:rsidR="00D07974" w:rsidRPr="00984A89" w:rsidRDefault="00D07974">
      <w:pPr>
        <w:widowControl w:val="0"/>
        <w:numPr>
          <w:ilvl w:val="1"/>
          <w:numId w:val="5"/>
        </w:numPr>
        <w:tabs>
          <w:tab w:val="left" w:pos="1134"/>
        </w:tabs>
        <w:spacing w:after="0" w:line="240" w:lineRule="auto"/>
        <w:ind w:left="0" w:firstLine="567"/>
        <w:jc w:val="both"/>
        <w:rPr>
          <w:rFonts w:ascii="Times New Roman" w:eastAsia="SimSun" w:hAnsi="Times New Roman"/>
          <w:b/>
          <w:bCs/>
          <w:sz w:val="24"/>
          <w:szCs w:val="24"/>
        </w:rPr>
      </w:pPr>
      <w:r w:rsidRPr="00984A89">
        <w:rPr>
          <w:rFonts w:ascii="Times New Roman" w:hAnsi="Times New Roman"/>
          <w:sz w:val="24"/>
          <w:szCs w:val="24"/>
        </w:rPr>
        <w:t>В случае расторжения Контракта в связи с односторонним отказом от исполнения контракта расторжение осуществляется в соответствии с положениями частей 8 - 11, 13 - 19, 21 - 23 и 25 статьи 95 Федерального закона  44-ФЗ.</w:t>
      </w:r>
    </w:p>
    <w:p w:rsidR="00D07974" w:rsidRPr="00984A89" w:rsidRDefault="00D07974">
      <w:pPr>
        <w:widowControl w:val="0"/>
        <w:tabs>
          <w:tab w:val="left" w:pos="1134"/>
        </w:tabs>
        <w:spacing w:after="0" w:line="240" w:lineRule="auto"/>
        <w:ind w:left="567"/>
        <w:rPr>
          <w:rFonts w:ascii="Times New Roman" w:eastAsia="SimSun" w:hAnsi="Times New Roman"/>
          <w:b/>
          <w:bCs/>
          <w:sz w:val="24"/>
          <w:szCs w:val="24"/>
        </w:rPr>
      </w:pPr>
    </w:p>
    <w:p w:rsidR="00D07974" w:rsidRPr="00984A89" w:rsidRDefault="00D07974">
      <w:pPr>
        <w:pStyle w:val="afff2"/>
        <w:widowControl w:val="0"/>
        <w:numPr>
          <w:ilvl w:val="0"/>
          <w:numId w:val="5"/>
        </w:numPr>
        <w:autoSpaceDE w:val="0"/>
        <w:spacing w:after="0" w:line="240" w:lineRule="auto"/>
        <w:jc w:val="center"/>
        <w:outlineLvl w:val="1"/>
        <w:rPr>
          <w:rFonts w:ascii="Times New Roman" w:eastAsia="Times New Roman" w:hAnsi="Times New Roman"/>
          <w:b/>
          <w:sz w:val="24"/>
          <w:szCs w:val="24"/>
        </w:rPr>
      </w:pPr>
      <w:r w:rsidRPr="00984A89">
        <w:rPr>
          <w:rFonts w:ascii="Times New Roman" w:eastAsia="Times New Roman" w:hAnsi="Times New Roman"/>
          <w:b/>
          <w:sz w:val="24"/>
          <w:szCs w:val="24"/>
        </w:rPr>
        <w:t>ПРОЧИЕ ПОЛОЖЕНИЯ</w:t>
      </w:r>
    </w:p>
    <w:p w:rsidR="00D07974" w:rsidRPr="00984A89" w:rsidRDefault="00D07974">
      <w:pPr>
        <w:pStyle w:val="afff2"/>
        <w:widowControl w:val="0"/>
        <w:autoSpaceDE w:val="0"/>
        <w:spacing w:after="0" w:line="240" w:lineRule="auto"/>
        <w:ind w:left="360"/>
        <w:outlineLvl w:val="1"/>
        <w:rPr>
          <w:rFonts w:ascii="Times New Roman" w:eastAsia="Times New Roman" w:hAnsi="Times New Roman"/>
          <w:b/>
          <w:sz w:val="24"/>
          <w:szCs w:val="24"/>
        </w:rPr>
      </w:pPr>
    </w:p>
    <w:p w:rsidR="00D07974" w:rsidRPr="00984A89" w:rsidRDefault="00D07974">
      <w:pPr>
        <w:pStyle w:val="afff2"/>
        <w:widowControl w:val="0"/>
        <w:numPr>
          <w:ilvl w:val="1"/>
          <w:numId w:val="5"/>
        </w:numPr>
        <w:tabs>
          <w:tab w:val="left" w:pos="1134"/>
        </w:tabs>
        <w:autoSpaceDE w:val="0"/>
        <w:spacing w:after="0" w:line="240" w:lineRule="auto"/>
        <w:ind w:left="0" w:firstLine="567"/>
        <w:jc w:val="both"/>
        <w:rPr>
          <w:rFonts w:ascii="Times New Roman" w:eastAsia="Times New Roman" w:hAnsi="Times New Roman"/>
          <w:sz w:val="24"/>
          <w:szCs w:val="24"/>
        </w:rPr>
      </w:pPr>
      <w:r w:rsidRPr="00984A89">
        <w:rPr>
          <w:rFonts w:ascii="Times New Roman" w:eastAsia="Times New Roman" w:hAnsi="Times New Roman"/>
          <w:sz w:val="24"/>
          <w:szCs w:val="24"/>
        </w:rPr>
        <w:t>Во всем, что не предусмотрено Контрактом, Стороны руководствуются законодательством Российской Федерации.</w:t>
      </w:r>
    </w:p>
    <w:p w:rsidR="00D07974" w:rsidRPr="00984A89" w:rsidRDefault="00D07974">
      <w:pPr>
        <w:pStyle w:val="afff2"/>
        <w:widowControl w:val="0"/>
        <w:numPr>
          <w:ilvl w:val="1"/>
          <w:numId w:val="5"/>
        </w:numPr>
        <w:tabs>
          <w:tab w:val="left" w:pos="1134"/>
        </w:tabs>
        <w:autoSpaceDE w:val="0"/>
        <w:spacing w:after="0" w:line="240" w:lineRule="auto"/>
        <w:ind w:left="0" w:firstLine="567"/>
        <w:jc w:val="both"/>
        <w:rPr>
          <w:rFonts w:ascii="Times New Roman" w:eastAsia="Times New Roman" w:hAnsi="Times New Roman"/>
          <w:sz w:val="24"/>
          <w:szCs w:val="24"/>
        </w:rPr>
      </w:pPr>
      <w:r w:rsidRPr="00984A89">
        <w:rPr>
          <w:rFonts w:ascii="Times New Roman" w:eastAsia="Times New Roman" w:hAnsi="Times New Roman"/>
          <w:sz w:val="24"/>
          <w:szCs w:val="24"/>
        </w:rPr>
        <w:t>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w:t>
      </w:r>
    </w:p>
    <w:p w:rsidR="00D07974" w:rsidRPr="00984A89" w:rsidRDefault="00D07974">
      <w:pPr>
        <w:pStyle w:val="afff2"/>
        <w:widowControl w:val="0"/>
        <w:numPr>
          <w:ilvl w:val="1"/>
          <w:numId w:val="5"/>
        </w:numPr>
        <w:tabs>
          <w:tab w:val="left" w:pos="1134"/>
        </w:tabs>
        <w:autoSpaceDE w:val="0"/>
        <w:spacing w:after="0" w:line="240" w:lineRule="auto"/>
        <w:ind w:left="0" w:firstLine="567"/>
        <w:jc w:val="both"/>
        <w:rPr>
          <w:rFonts w:ascii="Times New Roman" w:eastAsia="Times New Roman" w:hAnsi="Times New Roman"/>
          <w:sz w:val="24"/>
          <w:szCs w:val="24"/>
        </w:rPr>
      </w:pPr>
      <w:r w:rsidRPr="00984A89">
        <w:rPr>
          <w:rFonts w:ascii="Times New Roman" w:eastAsia="Times New Roman" w:hAnsi="Times New Roman"/>
          <w:sz w:val="24"/>
          <w:szCs w:val="24"/>
        </w:rPr>
        <w:t>Изменение условий Контракта при его исполнении не допускается, за исключением случаев, предусмотренных Федеральным законом №44-ФЗ.</w:t>
      </w:r>
    </w:p>
    <w:p w:rsidR="00D07974" w:rsidRPr="00984A89" w:rsidRDefault="00D07974">
      <w:pPr>
        <w:pStyle w:val="afff2"/>
        <w:widowControl w:val="0"/>
        <w:numPr>
          <w:ilvl w:val="1"/>
          <w:numId w:val="5"/>
        </w:numPr>
        <w:tabs>
          <w:tab w:val="left" w:pos="1134"/>
        </w:tabs>
        <w:autoSpaceDE w:val="0"/>
        <w:spacing w:after="0" w:line="240" w:lineRule="auto"/>
        <w:ind w:left="0" w:firstLine="567"/>
        <w:jc w:val="both"/>
        <w:rPr>
          <w:rFonts w:ascii="Times New Roman" w:eastAsia="Times New Roman" w:hAnsi="Times New Roman"/>
          <w:sz w:val="24"/>
          <w:szCs w:val="24"/>
        </w:rPr>
      </w:pPr>
      <w:r w:rsidRPr="00984A89">
        <w:rPr>
          <w:rFonts w:ascii="Times New Roman" w:eastAsia="Times New Roman" w:hAnsi="Times New Roman"/>
          <w:sz w:val="24"/>
          <w:szCs w:val="24"/>
        </w:rPr>
        <w:t>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D07974" w:rsidRPr="00984A89" w:rsidRDefault="00D07974">
      <w:pPr>
        <w:pStyle w:val="afff2"/>
        <w:widowControl w:val="0"/>
        <w:tabs>
          <w:tab w:val="left" w:pos="1134"/>
        </w:tabs>
        <w:autoSpaceDE w:val="0"/>
        <w:spacing w:after="0" w:line="240" w:lineRule="auto"/>
        <w:ind w:left="0" w:firstLine="567"/>
        <w:jc w:val="both"/>
        <w:rPr>
          <w:rFonts w:ascii="Times New Roman" w:eastAsia="Times New Roman" w:hAnsi="Times New Roman"/>
          <w:sz w:val="24"/>
          <w:szCs w:val="24"/>
        </w:rPr>
      </w:pPr>
      <w:r w:rsidRPr="00984A89">
        <w:rPr>
          <w:rFonts w:ascii="Times New Roman" w:eastAsia="Times New Roman" w:hAnsi="Times New Roman"/>
          <w:sz w:val="24"/>
          <w:szCs w:val="24"/>
        </w:rPr>
        <w:t xml:space="preserve">В случае перемены Заказчика, права и обязанности Заказчика, предусмотренные контрактом, переходят к новому заказчику. </w:t>
      </w:r>
    </w:p>
    <w:p w:rsidR="00D07974" w:rsidRPr="00984A89" w:rsidRDefault="00D07974">
      <w:pPr>
        <w:pStyle w:val="afff2"/>
        <w:widowControl w:val="0"/>
        <w:numPr>
          <w:ilvl w:val="1"/>
          <w:numId w:val="5"/>
        </w:numPr>
        <w:tabs>
          <w:tab w:val="left" w:pos="1134"/>
        </w:tabs>
        <w:autoSpaceDE w:val="0"/>
        <w:spacing w:after="0" w:line="240" w:lineRule="auto"/>
        <w:ind w:left="0" w:firstLine="567"/>
        <w:jc w:val="both"/>
        <w:rPr>
          <w:rFonts w:ascii="Times New Roman" w:hAnsi="Times New Roman"/>
        </w:rPr>
      </w:pPr>
      <w:r w:rsidRPr="00984A89">
        <w:rPr>
          <w:rFonts w:ascii="Times New Roman" w:eastAsia="Times New Roman" w:hAnsi="Times New Roman"/>
          <w:sz w:val="24"/>
          <w:szCs w:val="24"/>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2" w:name="Par221"/>
      <w:bookmarkEnd w:id="2"/>
    </w:p>
    <w:p w:rsidR="00D07974" w:rsidRPr="00984A89" w:rsidRDefault="00D07974">
      <w:pPr>
        <w:pStyle w:val="afff2"/>
        <w:widowControl w:val="0"/>
        <w:numPr>
          <w:ilvl w:val="1"/>
          <w:numId w:val="5"/>
        </w:numPr>
        <w:tabs>
          <w:tab w:val="left" w:pos="1134"/>
        </w:tabs>
        <w:autoSpaceDE w:val="0"/>
        <w:spacing w:after="0" w:line="240" w:lineRule="auto"/>
        <w:ind w:left="0" w:firstLine="567"/>
        <w:jc w:val="both"/>
        <w:rPr>
          <w:rFonts w:ascii="Times New Roman" w:hAnsi="Times New Roman"/>
          <w:sz w:val="24"/>
          <w:szCs w:val="24"/>
        </w:rPr>
      </w:pPr>
      <w:r w:rsidRPr="00984A89">
        <w:rPr>
          <w:rFonts w:ascii="Times New Roman" w:hAnsi="Times New Roman"/>
          <w:sz w:val="24"/>
          <w:szCs w:val="24"/>
        </w:rPr>
        <w:t xml:space="preserve">Сведение об ответственном должностном лице Заказчика (специализированной организации): </w:t>
      </w:r>
      <w:proofErr w:type="spellStart"/>
      <w:r w:rsidR="00984A89" w:rsidRPr="00984A89">
        <w:rPr>
          <w:rFonts w:ascii="Times New Roman" w:hAnsi="Times New Roman"/>
          <w:sz w:val="24"/>
          <w:szCs w:val="24"/>
        </w:rPr>
        <w:t>Постнова</w:t>
      </w:r>
      <w:proofErr w:type="spellEnd"/>
      <w:r w:rsidR="00984A89" w:rsidRPr="00984A89">
        <w:rPr>
          <w:rFonts w:ascii="Times New Roman" w:hAnsi="Times New Roman"/>
          <w:sz w:val="24"/>
          <w:szCs w:val="24"/>
        </w:rPr>
        <w:t xml:space="preserve"> Алёна Дмитриевна, тел. 89145167845, postnovaad@zabgu.ru</w:t>
      </w:r>
      <w:r w:rsidRPr="00984A89">
        <w:rPr>
          <w:rFonts w:ascii="Times New Roman" w:hAnsi="Times New Roman"/>
          <w:sz w:val="24"/>
          <w:szCs w:val="24"/>
        </w:rPr>
        <w:t xml:space="preserve">.                </w:t>
      </w:r>
    </w:p>
    <w:p w:rsidR="00D07974" w:rsidRPr="00984A89" w:rsidRDefault="00D07974" w:rsidP="00984A89">
      <w:pPr>
        <w:pStyle w:val="afff2"/>
        <w:widowControl w:val="0"/>
        <w:numPr>
          <w:ilvl w:val="1"/>
          <w:numId w:val="5"/>
        </w:numPr>
        <w:tabs>
          <w:tab w:val="left" w:pos="1134"/>
        </w:tabs>
        <w:autoSpaceDE w:val="0"/>
        <w:spacing w:after="0" w:line="240" w:lineRule="auto"/>
        <w:ind w:left="0" w:firstLine="567"/>
        <w:jc w:val="both"/>
        <w:rPr>
          <w:rFonts w:ascii="Times New Roman" w:eastAsia="Times New Roman" w:hAnsi="Times New Roman"/>
          <w:sz w:val="24"/>
          <w:szCs w:val="24"/>
        </w:rPr>
      </w:pPr>
      <w:r w:rsidRPr="00984A89">
        <w:rPr>
          <w:rFonts w:ascii="Times New Roman" w:hAnsi="Times New Roman"/>
          <w:sz w:val="24"/>
          <w:szCs w:val="24"/>
        </w:rPr>
        <w:t>Контракт составлен</w:t>
      </w:r>
      <w:r w:rsidRPr="00984A89">
        <w:rPr>
          <w:rFonts w:ascii="Times New Roman" w:eastAsia="Times New Roman" w:hAnsi="Times New Roman"/>
          <w:sz w:val="24"/>
          <w:szCs w:val="24"/>
        </w:rPr>
        <w:t xml:space="preserve"> в форме электронного документа, подписанного усиленными электронными подписями Сторон.</w:t>
      </w:r>
    </w:p>
    <w:p w:rsidR="00D07974" w:rsidRPr="00984A89" w:rsidRDefault="00D07974">
      <w:pPr>
        <w:pStyle w:val="afff2"/>
        <w:widowControl w:val="0"/>
        <w:tabs>
          <w:tab w:val="left" w:pos="1134"/>
        </w:tabs>
        <w:autoSpaceDE w:val="0"/>
        <w:spacing w:after="0" w:line="240" w:lineRule="auto"/>
        <w:ind w:left="567"/>
        <w:jc w:val="both"/>
        <w:rPr>
          <w:rFonts w:ascii="Times New Roman" w:eastAsia="Times New Roman" w:hAnsi="Times New Roman"/>
          <w:sz w:val="24"/>
          <w:szCs w:val="24"/>
        </w:rPr>
      </w:pPr>
    </w:p>
    <w:p w:rsidR="00D07974" w:rsidRPr="00984A89" w:rsidRDefault="00D07974">
      <w:pPr>
        <w:widowControl w:val="0"/>
        <w:autoSpaceDE w:val="0"/>
        <w:spacing w:after="0" w:line="240" w:lineRule="auto"/>
        <w:contextualSpacing/>
        <w:jc w:val="center"/>
        <w:outlineLvl w:val="1"/>
        <w:rPr>
          <w:rFonts w:ascii="Times New Roman" w:eastAsia="Times New Roman" w:hAnsi="Times New Roman"/>
          <w:b/>
          <w:sz w:val="24"/>
          <w:szCs w:val="24"/>
        </w:rPr>
      </w:pPr>
      <w:r w:rsidRPr="00984A89">
        <w:rPr>
          <w:rFonts w:ascii="Times New Roman" w:eastAsia="Times New Roman" w:hAnsi="Times New Roman"/>
          <w:b/>
          <w:sz w:val="24"/>
          <w:szCs w:val="24"/>
        </w:rPr>
        <w:t>13. ПЕРЕЧЕНЬ ПРИЛОЖЕНИЙ</w:t>
      </w:r>
    </w:p>
    <w:p w:rsidR="00D07974" w:rsidRPr="00984A89" w:rsidRDefault="00D07974">
      <w:pPr>
        <w:widowControl w:val="0"/>
        <w:autoSpaceDE w:val="0"/>
        <w:spacing w:after="0" w:line="240" w:lineRule="auto"/>
        <w:ind w:firstLine="709"/>
        <w:contextualSpacing/>
        <w:jc w:val="both"/>
        <w:rPr>
          <w:rFonts w:ascii="Times New Roman" w:eastAsia="Times New Roman" w:hAnsi="Times New Roman"/>
          <w:b/>
          <w:sz w:val="24"/>
          <w:szCs w:val="24"/>
        </w:rPr>
      </w:pPr>
    </w:p>
    <w:p w:rsidR="00D07974" w:rsidRPr="00984A89" w:rsidRDefault="00D07974">
      <w:pPr>
        <w:widowControl w:val="0"/>
        <w:numPr>
          <w:ilvl w:val="1"/>
          <w:numId w:val="8"/>
        </w:numPr>
        <w:tabs>
          <w:tab w:val="left" w:pos="1134"/>
        </w:tabs>
        <w:spacing w:after="0" w:line="240" w:lineRule="auto"/>
        <w:ind w:left="0" w:firstLine="567"/>
        <w:jc w:val="both"/>
        <w:rPr>
          <w:rFonts w:ascii="Times New Roman" w:eastAsia="SimSun" w:hAnsi="Times New Roman"/>
          <w:bCs/>
          <w:sz w:val="24"/>
          <w:szCs w:val="24"/>
        </w:rPr>
      </w:pPr>
      <w:r w:rsidRPr="00984A89">
        <w:rPr>
          <w:rFonts w:ascii="Times New Roman" w:hAnsi="Times New Roman"/>
          <w:sz w:val="24"/>
          <w:szCs w:val="24"/>
        </w:rPr>
        <w:t>К настоящему Контракту прилагаются и являются его неотъемлемой частью:</w:t>
      </w:r>
    </w:p>
    <w:p w:rsidR="00D07974" w:rsidRPr="00984A89" w:rsidRDefault="00D07974">
      <w:pPr>
        <w:widowControl w:val="0"/>
        <w:tabs>
          <w:tab w:val="left" w:pos="1134"/>
        </w:tabs>
        <w:spacing w:after="0" w:line="240" w:lineRule="auto"/>
        <w:jc w:val="both"/>
        <w:rPr>
          <w:rFonts w:ascii="Times New Roman" w:eastAsia="SimSun" w:hAnsi="Times New Roman"/>
          <w:bCs/>
          <w:sz w:val="24"/>
          <w:szCs w:val="24"/>
        </w:rPr>
      </w:pPr>
      <w:r w:rsidRPr="00984A89">
        <w:rPr>
          <w:rFonts w:ascii="Times New Roman" w:eastAsia="SimSun" w:hAnsi="Times New Roman"/>
          <w:bCs/>
          <w:sz w:val="24"/>
          <w:szCs w:val="24"/>
        </w:rPr>
        <w:t>Приложение №1 – Техническое задание;</w:t>
      </w:r>
    </w:p>
    <w:p w:rsidR="002D6593" w:rsidRPr="00984A89" w:rsidRDefault="002D6593">
      <w:pPr>
        <w:widowControl w:val="0"/>
        <w:tabs>
          <w:tab w:val="left" w:pos="1134"/>
        </w:tabs>
        <w:spacing w:after="0" w:line="240" w:lineRule="auto"/>
        <w:jc w:val="both"/>
        <w:rPr>
          <w:rFonts w:ascii="Times New Roman" w:eastAsia="SimSun" w:hAnsi="Times New Roman"/>
          <w:bCs/>
          <w:sz w:val="24"/>
          <w:szCs w:val="24"/>
        </w:rPr>
      </w:pPr>
      <w:r w:rsidRPr="00984A89">
        <w:rPr>
          <w:rFonts w:ascii="Times New Roman" w:eastAsia="SimSun" w:hAnsi="Times New Roman"/>
          <w:bCs/>
          <w:sz w:val="24"/>
          <w:szCs w:val="24"/>
        </w:rPr>
        <w:t>Приложение № 2 – Спецификация.</w:t>
      </w:r>
    </w:p>
    <w:p w:rsidR="00D07974" w:rsidRPr="00984A89" w:rsidRDefault="00D07974">
      <w:pPr>
        <w:widowControl w:val="0"/>
        <w:tabs>
          <w:tab w:val="left" w:pos="1134"/>
        </w:tabs>
        <w:spacing w:after="0" w:line="240" w:lineRule="auto"/>
        <w:jc w:val="both"/>
        <w:rPr>
          <w:rFonts w:ascii="Times New Roman" w:eastAsia="SimSun" w:hAnsi="Times New Roman"/>
          <w:bCs/>
          <w:sz w:val="24"/>
          <w:szCs w:val="24"/>
        </w:rPr>
      </w:pPr>
    </w:p>
    <w:p w:rsidR="00D07974" w:rsidRPr="00984A89" w:rsidRDefault="00D07974">
      <w:pPr>
        <w:widowControl w:val="0"/>
        <w:tabs>
          <w:tab w:val="left" w:pos="1134"/>
        </w:tabs>
        <w:spacing w:after="0" w:line="240" w:lineRule="auto"/>
        <w:ind w:left="567"/>
        <w:rPr>
          <w:rFonts w:ascii="Times New Roman" w:eastAsia="SimSun" w:hAnsi="Times New Roman"/>
          <w:b/>
          <w:bCs/>
          <w:sz w:val="24"/>
          <w:szCs w:val="24"/>
        </w:rPr>
      </w:pPr>
    </w:p>
    <w:p w:rsidR="00D07974" w:rsidRPr="00984A89" w:rsidRDefault="00D07974">
      <w:pPr>
        <w:pStyle w:val="afff2"/>
        <w:widowControl w:val="0"/>
        <w:numPr>
          <w:ilvl w:val="0"/>
          <w:numId w:val="8"/>
        </w:numPr>
        <w:tabs>
          <w:tab w:val="left" w:pos="1134"/>
        </w:tabs>
        <w:spacing w:after="0" w:line="240" w:lineRule="auto"/>
        <w:jc w:val="center"/>
        <w:rPr>
          <w:rFonts w:ascii="Times New Roman" w:eastAsia="SimSun" w:hAnsi="Times New Roman"/>
          <w:b/>
          <w:bCs/>
          <w:sz w:val="20"/>
          <w:szCs w:val="20"/>
        </w:rPr>
      </w:pPr>
      <w:r w:rsidRPr="00984A89">
        <w:rPr>
          <w:rFonts w:ascii="Times New Roman" w:eastAsia="SimSun" w:hAnsi="Times New Roman"/>
          <w:b/>
          <w:bCs/>
          <w:sz w:val="24"/>
          <w:szCs w:val="24"/>
        </w:rPr>
        <w:t>ЮРИДИЧЕСКИЕ АДРЕСА, РЕКВИЗИТЫ И ПОДПИСИ СТОРОН</w:t>
      </w:r>
    </w:p>
    <w:p w:rsidR="00D07974" w:rsidRPr="00984A89" w:rsidRDefault="00D07974">
      <w:pPr>
        <w:autoSpaceDE w:val="0"/>
        <w:spacing w:after="0" w:line="240" w:lineRule="auto"/>
        <w:jc w:val="center"/>
        <w:outlineLvl w:val="0"/>
        <w:rPr>
          <w:rFonts w:ascii="Times New Roman" w:eastAsia="SimSun" w:hAnsi="Times New Roman"/>
          <w:b/>
          <w:bCs/>
          <w:sz w:val="20"/>
          <w:szCs w:val="20"/>
        </w:rPr>
      </w:pPr>
    </w:p>
    <w:p w:rsidR="00D07974" w:rsidRPr="00984A89" w:rsidRDefault="00D07974">
      <w:pPr>
        <w:autoSpaceDE w:val="0"/>
        <w:spacing w:after="0" w:line="240" w:lineRule="auto"/>
        <w:jc w:val="center"/>
        <w:outlineLvl w:val="0"/>
        <w:rPr>
          <w:rFonts w:ascii="Times New Roman" w:eastAsia="SimSun" w:hAnsi="Times New Roman"/>
          <w:b/>
          <w:bCs/>
          <w:sz w:val="20"/>
          <w:szCs w:val="20"/>
        </w:rPr>
      </w:pPr>
    </w:p>
    <w:tbl>
      <w:tblPr>
        <w:tblW w:w="0" w:type="auto"/>
        <w:tblBorders>
          <w:bottom w:val="single" w:sz="4" w:space="0" w:color="auto"/>
        </w:tblBorders>
        <w:tblLayout w:type="fixed"/>
        <w:tblLook w:val="0000"/>
      </w:tblPr>
      <w:tblGrid>
        <w:gridCol w:w="4786"/>
        <w:gridCol w:w="5042"/>
      </w:tblGrid>
      <w:tr w:rsidR="00D07974" w:rsidRPr="00984A89" w:rsidTr="00A06880">
        <w:tc>
          <w:tcPr>
            <w:tcW w:w="4786" w:type="dxa"/>
            <w:shd w:val="clear" w:color="auto" w:fill="auto"/>
          </w:tcPr>
          <w:p w:rsidR="00D07974" w:rsidRPr="00984A89" w:rsidRDefault="00D07974">
            <w:pPr>
              <w:spacing w:after="0" w:line="240" w:lineRule="auto"/>
              <w:jc w:val="center"/>
              <w:rPr>
                <w:rFonts w:ascii="Times New Roman" w:eastAsia="Times New Roman" w:hAnsi="Times New Roman"/>
              </w:rPr>
            </w:pPr>
            <w:r w:rsidRPr="00984A89">
              <w:rPr>
                <w:rFonts w:ascii="Times New Roman" w:eastAsia="Times New Roman" w:hAnsi="Times New Roman"/>
              </w:rPr>
              <w:t>ЗАКАЗЧИК:</w:t>
            </w:r>
          </w:p>
          <w:p w:rsidR="00D07974" w:rsidRPr="00984A89" w:rsidRDefault="00D07974">
            <w:pPr>
              <w:spacing w:after="0" w:line="240" w:lineRule="auto"/>
              <w:jc w:val="center"/>
              <w:rPr>
                <w:rFonts w:ascii="Times New Roman" w:eastAsia="Times New Roman" w:hAnsi="Times New Roman"/>
              </w:rPr>
            </w:pPr>
          </w:p>
        </w:tc>
        <w:tc>
          <w:tcPr>
            <w:tcW w:w="5042" w:type="dxa"/>
            <w:shd w:val="clear" w:color="auto" w:fill="auto"/>
          </w:tcPr>
          <w:p w:rsidR="00D07974" w:rsidRPr="00984A89" w:rsidRDefault="00D07974">
            <w:pPr>
              <w:spacing w:after="0" w:line="240" w:lineRule="auto"/>
              <w:jc w:val="center"/>
            </w:pPr>
            <w:r w:rsidRPr="00984A89">
              <w:rPr>
                <w:rFonts w:ascii="Times New Roman" w:eastAsia="Times New Roman" w:hAnsi="Times New Roman"/>
              </w:rPr>
              <w:t>ИСПОЛНИТЕЛЬ:</w:t>
            </w:r>
          </w:p>
        </w:tc>
      </w:tr>
      <w:tr w:rsidR="00D07974" w:rsidRPr="00984A89" w:rsidTr="00A06880">
        <w:trPr>
          <w:trHeight w:val="843"/>
        </w:trPr>
        <w:tc>
          <w:tcPr>
            <w:tcW w:w="4786" w:type="dxa"/>
            <w:shd w:val="clear" w:color="auto" w:fill="auto"/>
          </w:tcPr>
          <w:p w:rsidR="00D07974" w:rsidRPr="00984A89" w:rsidRDefault="00D07974">
            <w:pPr>
              <w:spacing w:after="0" w:line="240" w:lineRule="auto"/>
              <w:rPr>
                <w:rFonts w:ascii="Times New Roman" w:eastAsia="Times New Roman" w:hAnsi="Times New Roman"/>
                <w:sz w:val="24"/>
                <w:szCs w:val="24"/>
              </w:rPr>
            </w:pPr>
          </w:p>
        </w:tc>
        <w:tc>
          <w:tcPr>
            <w:tcW w:w="5042" w:type="dxa"/>
            <w:shd w:val="clear" w:color="auto" w:fill="auto"/>
          </w:tcPr>
          <w:p w:rsidR="00D07974" w:rsidRPr="00984A89" w:rsidRDefault="00D07974">
            <w:pPr>
              <w:widowControl w:val="0"/>
              <w:spacing w:after="0" w:line="252" w:lineRule="auto"/>
              <w:jc w:val="both"/>
              <w:rPr>
                <w:rFonts w:ascii="Times New Roman" w:eastAsia="Times New Roman" w:hAnsi="Times New Roman"/>
                <w:sz w:val="24"/>
                <w:szCs w:val="24"/>
                <w:lang w:eastAsia="en-US"/>
              </w:rPr>
            </w:pPr>
          </w:p>
        </w:tc>
      </w:tr>
    </w:tbl>
    <w:p w:rsidR="00D07974" w:rsidRPr="00984A89" w:rsidRDefault="00D07974">
      <w:pPr>
        <w:autoSpaceDE w:val="0"/>
        <w:spacing w:after="0" w:line="240" w:lineRule="auto"/>
        <w:jc w:val="center"/>
        <w:outlineLvl w:val="0"/>
        <w:rPr>
          <w:rFonts w:ascii="Times New Roman" w:hAnsi="Times New Roman"/>
          <w:sz w:val="20"/>
          <w:szCs w:val="20"/>
        </w:rPr>
      </w:pPr>
    </w:p>
    <w:p w:rsidR="00D07974" w:rsidRPr="00984A89" w:rsidRDefault="00D07974">
      <w:pPr>
        <w:autoSpaceDE w:val="0"/>
        <w:spacing w:after="0" w:line="240" w:lineRule="auto"/>
        <w:jc w:val="center"/>
        <w:outlineLvl w:val="0"/>
        <w:rPr>
          <w:rFonts w:ascii="Times New Roman" w:hAnsi="Times New Roman"/>
          <w:sz w:val="20"/>
          <w:szCs w:val="20"/>
        </w:rPr>
      </w:pPr>
    </w:p>
    <w:p w:rsidR="00D07974" w:rsidRPr="00984A89" w:rsidRDefault="00D07974">
      <w:pPr>
        <w:autoSpaceDE w:val="0"/>
        <w:spacing w:after="0" w:line="240" w:lineRule="auto"/>
        <w:jc w:val="center"/>
        <w:outlineLvl w:val="0"/>
        <w:rPr>
          <w:rFonts w:ascii="Times New Roman" w:hAnsi="Times New Roman"/>
          <w:sz w:val="20"/>
          <w:szCs w:val="20"/>
        </w:rPr>
      </w:pPr>
    </w:p>
    <w:p w:rsidR="00D07974" w:rsidRPr="00984A89" w:rsidRDefault="00D07974">
      <w:pPr>
        <w:autoSpaceDE w:val="0"/>
        <w:spacing w:after="0" w:line="240" w:lineRule="auto"/>
        <w:jc w:val="center"/>
        <w:outlineLvl w:val="0"/>
        <w:rPr>
          <w:rFonts w:ascii="Times New Roman" w:hAnsi="Times New Roman"/>
          <w:sz w:val="20"/>
          <w:szCs w:val="20"/>
        </w:rPr>
      </w:pPr>
    </w:p>
    <w:p w:rsidR="00D07974" w:rsidRPr="00984A89" w:rsidRDefault="00D07974">
      <w:pPr>
        <w:autoSpaceDE w:val="0"/>
        <w:spacing w:after="0" w:line="240" w:lineRule="auto"/>
        <w:jc w:val="center"/>
        <w:outlineLvl w:val="0"/>
        <w:rPr>
          <w:rFonts w:ascii="Times New Roman" w:hAnsi="Times New Roman"/>
          <w:sz w:val="20"/>
          <w:szCs w:val="20"/>
        </w:rPr>
      </w:pPr>
    </w:p>
    <w:p w:rsidR="00D07974" w:rsidRPr="00984A89" w:rsidRDefault="00D07974">
      <w:pPr>
        <w:autoSpaceDE w:val="0"/>
        <w:spacing w:after="0" w:line="240" w:lineRule="auto"/>
        <w:jc w:val="center"/>
        <w:outlineLvl w:val="0"/>
        <w:rPr>
          <w:rFonts w:ascii="Times New Roman" w:hAnsi="Times New Roman"/>
          <w:sz w:val="20"/>
          <w:szCs w:val="20"/>
        </w:rPr>
      </w:pPr>
    </w:p>
    <w:p w:rsidR="00D07974" w:rsidRPr="00984A89" w:rsidRDefault="00D07974">
      <w:pPr>
        <w:autoSpaceDE w:val="0"/>
        <w:spacing w:after="0" w:line="240" w:lineRule="auto"/>
        <w:jc w:val="center"/>
        <w:outlineLvl w:val="0"/>
        <w:rPr>
          <w:rFonts w:ascii="Times New Roman" w:hAnsi="Times New Roman"/>
          <w:sz w:val="20"/>
          <w:szCs w:val="20"/>
        </w:rPr>
      </w:pPr>
    </w:p>
    <w:p w:rsidR="00D07974" w:rsidRPr="00984A89" w:rsidRDefault="00D07974">
      <w:pPr>
        <w:autoSpaceDE w:val="0"/>
        <w:spacing w:after="0" w:line="240" w:lineRule="auto"/>
        <w:jc w:val="center"/>
        <w:outlineLvl w:val="0"/>
        <w:rPr>
          <w:rFonts w:ascii="Times New Roman" w:hAnsi="Times New Roman"/>
          <w:sz w:val="20"/>
          <w:szCs w:val="20"/>
        </w:rPr>
      </w:pPr>
    </w:p>
    <w:p w:rsidR="00D07974" w:rsidRPr="00984A89" w:rsidRDefault="00D07974">
      <w:pPr>
        <w:autoSpaceDE w:val="0"/>
        <w:spacing w:after="0" w:line="240" w:lineRule="auto"/>
        <w:jc w:val="center"/>
        <w:outlineLvl w:val="0"/>
        <w:rPr>
          <w:rFonts w:ascii="Times New Roman" w:hAnsi="Times New Roman"/>
          <w:sz w:val="20"/>
          <w:szCs w:val="20"/>
        </w:rPr>
      </w:pPr>
    </w:p>
    <w:p w:rsidR="00D07974" w:rsidRPr="00984A89" w:rsidRDefault="00D07974">
      <w:pPr>
        <w:autoSpaceDE w:val="0"/>
        <w:spacing w:after="0" w:line="240" w:lineRule="auto"/>
        <w:jc w:val="center"/>
        <w:outlineLvl w:val="0"/>
        <w:rPr>
          <w:rFonts w:ascii="Times New Roman" w:hAnsi="Times New Roman"/>
          <w:sz w:val="20"/>
          <w:szCs w:val="20"/>
        </w:rPr>
      </w:pPr>
    </w:p>
    <w:p w:rsidR="00D07974" w:rsidRPr="00984A89" w:rsidRDefault="00D07974">
      <w:pPr>
        <w:autoSpaceDE w:val="0"/>
        <w:spacing w:after="0" w:line="240" w:lineRule="auto"/>
        <w:jc w:val="center"/>
        <w:outlineLvl w:val="0"/>
        <w:rPr>
          <w:rFonts w:ascii="Times New Roman" w:hAnsi="Times New Roman"/>
          <w:sz w:val="20"/>
          <w:szCs w:val="20"/>
        </w:rPr>
      </w:pPr>
    </w:p>
    <w:p w:rsidR="00D07974" w:rsidRPr="00984A89" w:rsidRDefault="00D07974">
      <w:pPr>
        <w:autoSpaceDE w:val="0"/>
        <w:spacing w:after="0" w:line="240" w:lineRule="auto"/>
        <w:jc w:val="center"/>
        <w:outlineLvl w:val="0"/>
        <w:rPr>
          <w:rFonts w:ascii="Times New Roman" w:hAnsi="Times New Roman"/>
          <w:sz w:val="20"/>
          <w:szCs w:val="20"/>
        </w:rPr>
      </w:pPr>
    </w:p>
    <w:p w:rsidR="00D07974" w:rsidRPr="00984A89" w:rsidRDefault="00D07974">
      <w:pPr>
        <w:autoSpaceDE w:val="0"/>
        <w:spacing w:after="0" w:line="240" w:lineRule="auto"/>
        <w:jc w:val="center"/>
        <w:outlineLvl w:val="0"/>
        <w:rPr>
          <w:rFonts w:ascii="Times New Roman" w:hAnsi="Times New Roman"/>
          <w:sz w:val="20"/>
          <w:szCs w:val="20"/>
        </w:rPr>
      </w:pPr>
    </w:p>
    <w:p w:rsidR="00D07974" w:rsidRPr="00984A89" w:rsidRDefault="00D07974">
      <w:pPr>
        <w:spacing w:after="0" w:line="240" w:lineRule="auto"/>
        <w:ind w:left="6521"/>
        <w:rPr>
          <w:rFonts w:ascii="Times New Roman" w:eastAsia="MS Mincho" w:hAnsi="Times New Roman"/>
          <w:sz w:val="24"/>
          <w:szCs w:val="24"/>
        </w:rPr>
      </w:pPr>
      <w:r w:rsidRPr="00984A89">
        <w:rPr>
          <w:rFonts w:ascii="Times New Roman" w:eastAsia="MS Mincho" w:hAnsi="Times New Roman"/>
          <w:sz w:val="24"/>
          <w:szCs w:val="24"/>
        </w:rPr>
        <w:t>Приложение №1</w:t>
      </w:r>
    </w:p>
    <w:p w:rsidR="00D07974" w:rsidRPr="00984A89" w:rsidRDefault="00D07974">
      <w:pPr>
        <w:spacing w:after="0" w:line="240" w:lineRule="auto"/>
        <w:ind w:left="6521"/>
        <w:rPr>
          <w:rFonts w:ascii="Times New Roman" w:eastAsia="MS Mincho" w:hAnsi="Times New Roman"/>
          <w:sz w:val="24"/>
          <w:szCs w:val="24"/>
        </w:rPr>
      </w:pPr>
      <w:r w:rsidRPr="00984A89">
        <w:rPr>
          <w:rFonts w:ascii="Times New Roman" w:eastAsia="MS Mincho" w:hAnsi="Times New Roman"/>
          <w:sz w:val="24"/>
          <w:szCs w:val="24"/>
        </w:rPr>
        <w:t>к контракту № ________________</w:t>
      </w:r>
    </w:p>
    <w:p w:rsidR="00D07974" w:rsidRPr="00984A89" w:rsidRDefault="00D07974">
      <w:pPr>
        <w:spacing w:after="0" w:line="240" w:lineRule="auto"/>
        <w:ind w:left="6521"/>
        <w:rPr>
          <w:rFonts w:ascii="Times New Roman" w:hAnsi="Times New Roman"/>
          <w:b/>
          <w:bCs/>
          <w:sz w:val="24"/>
          <w:szCs w:val="24"/>
        </w:rPr>
      </w:pPr>
      <w:r w:rsidRPr="00984A89">
        <w:rPr>
          <w:rFonts w:ascii="Times New Roman" w:eastAsia="MS Mincho" w:hAnsi="Times New Roman"/>
          <w:sz w:val="24"/>
          <w:szCs w:val="24"/>
        </w:rPr>
        <w:t>от « ___ »_______________ 20__ г</w:t>
      </w:r>
    </w:p>
    <w:p w:rsidR="00D07974" w:rsidRPr="00984A89" w:rsidRDefault="00D07974">
      <w:pPr>
        <w:spacing w:after="0" w:line="240" w:lineRule="auto"/>
        <w:ind w:firstLine="709"/>
        <w:jc w:val="center"/>
        <w:rPr>
          <w:rFonts w:ascii="Times New Roman" w:hAnsi="Times New Roman"/>
          <w:b/>
          <w:bCs/>
          <w:sz w:val="24"/>
          <w:szCs w:val="24"/>
        </w:rPr>
      </w:pPr>
    </w:p>
    <w:p w:rsidR="00D07974" w:rsidRPr="00984A89" w:rsidRDefault="00D07974">
      <w:pPr>
        <w:spacing w:after="0" w:line="240" w:lineRule="auto"/>
        <w:ind w:right="140" w:firstLine="709"/>
        <w:jc w:val="center"/>
        <w:rPr>
          <w:rFonts w:ascii="Times New Roman" w:hAnsi="Times New Roman"/>
          <w:b/>
          <w:bCs/>
          <w:sz w:val="24"/>
          <w:szCs w:val="24"/>
        </w:rPr>
      </w:pPr>
    </w:p>
    <w:p w:rsidR="00D07974" w:rsidRPr="00984A89" w:rsidRDefault="00D07974">
      <w:pPr>
        <w:spacing w:after="0" w:line="240" w:lineRule="auto"/>
        <w:ind w:firstLine="709"/>
        <w:jc w:val="center"/>
        <w:rPr>
          <w:rFonts w:ascii="Times New Roman" w:hAnsi="Times New Roman"/>
          <w:b/>
          <w:bCs/>
          <w:sz w:val="24"/>
          <w:szCs w:val="24"/>
        </w:rPr>
      </w:pPr>
    </w:p>
    <w:p w:rsidR="00D07974" w:rsidRPr="00984A89" w:rsidRDefault="00D07974">
      <w:pPr>
        <w:spacing w:after="0" w:line="240" w:lineRule="auto"/>
        <w:ind w:firstLine="709"/>
        <w:jc w:val="center"/>
      </w:pPr>
      <w:r w:rsidRPr="00984A89">
        <w:rPr>
          <w:rFonts w:ascii="Times New Roman" w:hAnsi="Times New Roman"/>
          <w:b/>
          <w:bCs/>
          <w:sz w:val="24"/>
          <w:szCs w:val="24"/>
        </w:rPr>
        <w:t>ТЕХНИЧЕСКОЕ ЗАДАНИЕ</w:t>
      </w:r>
    </w:p>
    <w:p w:rsidR="00D07974" w:rsidRPr="00984A89" w:rsidRDefault="00D07974">
      <w:pPr>
        <w:spacing w:after="0" w:line="240" w:lineRule="auto"/>
        <w:ind w:firstLine="709"/>
        <w:jc w:val="center"/>
      </w:pPr>
    </w:p>
    <w:p w:rsidR="00D07974" w:rsidRPr="00984A89" w:rsidRDefault="00D07974">
      <w:pPr>
        <w:jc w:val="center"/>
        <w:rPr>
          <w:rFonts w:ascii="Times New Roman" w:hAnsi="Times New Roman"/>
          <w:sz w:val="24"/>
          <w:szCs w:val="24"/>
        </w:rPr>
      </w:pPr>
      <w:proofErr w:type="gramStart"/>
      <w:r w:rsidRPr="00984A89">
        <w:rPr>
          <w:rFonts w:ascii="Times New Roman" w:hAnsi="Times New Roman"/>
          <w:color w:val="000000"/>
          <w:sz w:val="24"/>
          <w:szCs w:val="24"/>
        </w:rPr>
        <w:t xml:space="preserve">на </w:t>
      </w:r>
      <w:r w:rsidRPr="00984A89">
        <w:rPr>
          <w:rFonts w:ascii="Times New Roman" w:hAnsi="Times New Roman"/>
          <w:sz w:val="24"/>
          <w:szCs w:val="24"/>
        </w:rPr>
        <w:t xml:space="preserve">оказание услуг по обеспечению </w:t>
      </w:r>
      <w:r w:rsidR="007A2125" w:rsidRPr="00984A89">
        <w:rPr>
          <w:rFonts w:ascii="Times New Roman" w:eastAsia="Times New Roman" w:hAnsi="Times New Roman"/>
          <w:bCs/>
          <w:color w:val="000000"/>
          <w:sz w:val="24"/>
          <w:szCs w:val="24"/>
          <w:lang w:eastAsia="ru-RU"/>
        </w:rPr>
        <w:t>по обеспечению</w:t>
      </w:r>
      <w:r w:rsidR="007A2125" w:rsidRPr="00984A89">
        <w:rPr>
          <w:rFonts w:ascii="Times New Roman" w:eastAsia="Times New Roman" w:hAnsi="Times New Roman"/>
          <w:bCs/>
          <w:color w:val="000000"/>
          <w:sz w:val="24"/>
          <w:szCs w:val="24"/>
        </w:rPr>
        <w:t xml:space="preserve"> пребывания </w:t>
      </w:r>
      <w:r w:rsidR="00D167F1" w:rsidRPr="00984A89">
        <w:rPr>
          <w:rFonts w:ascii="Times New Roman" w:eastAsia="Times New Roman" w:hAnsi="Times New Roman"/>
          <w:color w:val="000000"/>
          <w:sz w:val="24"/>
          <w:szCs w:val="24"/>
        </w:rPr>
        <w:t>экспертов на мероприятия в целях</w:t>
      </w:r>
      <w:proofErr w:type="gramEnd"/>
      <w:r w:rsidR="00D167F1" w:rsidRPr="00984A89">
        <w:rPr>
          <w:rFonts w:ascii="Times New Roman" w:eastAsia="Times New Roman" w:hAnsi="Times New Roman"/>
          <w:color w:val="000000"/>
          <w:sz w:val="24"/>
          <w:szCs w:val="24"/>
        </w:rPr>
        <w:t xml:space="preserve"> достижения результата проекта «Программа академической мобильности»</w:t>
      </w:r>
    </w:p>
    <w:p w:rsidR="00D07974" w:rsidRPr="00984A89" w:rsidRDefault="00D07974">
      <w:pPr>
        <w:jc w:val="center"/>
        <w:rPr>
          <w:rFonts w:ascii="Times New Roman" w:hAnsi="Times New Roman"/>
          <w:sz w:val="24"/>
          <w:szCs w:val="24"/>
        </w:rPr>
      </w:pPr>
    </w:p>
    <w:p w:rsidR="00D07974" w:rsidRPr="00984A89" w:rsidRDefault="007A2125">
      <w:pPr>
        <w:jc w:val="both"/>
        <w:rPr>
          <w:rFonts w:ascii="Times New Roman" w:hAnsi="Times New Roman"/>
          <w:b/>
          <w:sz w:val="24"/>
          <w:szCs w:val="24"/>
        </w:rPr>
      </w:pPr>
      <w:r w:rsidRPr="00984A89">
        <w:rPr>
          <w:rFonts w:ascii="Times New Roman" w:hAnsi="Times New Roman"/>
          <w:b/>
          <w:spacing w:val="-6"/>
          <w:sz w:val="24"/>
          <w:szCs w:val="24"/>
        </w:rPr>
        <w:t>1</w:t>
      </w:r>
      <w:r w:rsidR="00D07974" w:rsidRPr="00984A89">
        <w:rPr>
          <w:rFonts w:ascii="Times New Roman" w:hAnsi="Times New Roman"/>
          <w:b/>
          <w:spacing w:val="-6"/>
          <w:sz w:val="24"/>
          <w:szCs w:val="24"/>
        </w:rPr>
        <w:t xml:space="preserve">. Предмет закупки: </w:t>
      </w:r>
      <w:r w:rsidR="00D07974" w:rsidRPr="00984A89">
        <w:rPr>
          <w:rFonts w:ascii="Times New Roman" w:hAnsi="Times New Roman"/>
          <w:bCs/>
          <w:spacing w:val="-6"/>
          <w:sz w:val="24"/>
          <w:szCs w:val="24"/>
        </w:rPr>
        <w:t>у</w:t>
      </w:r>
      <w:r w:rsidR="00D07974" w:rsidRPr="00984A89">
        <w:rPr>
          <w:rFonts w:ascii="Times New Roman" w:hAnsi="Times New Roman"/>
          <w:sz w:val="24"/>
          <w:szCs w:val="24"/>
        </w:rPr>
        <w:t>слуги по бронированию, покупке и доставке авиабилетов</w:t>
      </w:r>
      <w:r w:rsidRPr="00984A89">
        <w:rPr>
          <w:rFonts w:ascii="Times New Roman" w:hAnsi="Times New Roman"/>
          <w:sz w:val="24"/>
          <w:szCs w:val="24"/>
        </w:rPr>
        <w:t xml:space="preserve">, проездных билетов </w:t>
      </w:r>
      <w:proofErr w:type="spellStart"/>
      <w:r w:rsidRPr="00984A89">
        <w:rPr>
          <w:rFonts w:ascii="Times New Roman" w:hAnsi="Times New Roman"/>
          <w:sz w:val="24"/>
          <w:szCs w:val="24"/>
        </w:rPr>
        <w:t>Авиаэкспресса</w:t>
      </w:r>
      <w:proofErr w:type="spellEnd"/>
      <w:r w:rsidR="00D07974" w:rsidRPr="00984A89">
        <w:rPr>
          <w:rFonts w:ascii="Times New Roman" w:hAnsi="Times New Roman"/>
          <w:sz w:val="24"/>
          <w:szCs w:val="24"/>
        </w:rPr>
        <w:t xml:space="preserve">, бронированию </w:t>
      </w:r>
      <w:r w:rsidR="00984A89" w:rsidRPr="00984A89">
        <w:rPr>
          <w:rFonts w:ascii="Times New Roman" w:hAnsi="Times New Roman"/>
          <w:sz w:val="24"/>
          <w:szCs w:val="24"/>
        </w:rPr>
        <w:t xml:space="preserve">и организации проживания в </w:t>
      </w:r>
      <w:r w:rsidR="00D07974" w:rsidRPr="00984A89">
        <w:rPr>
          <w:rFonts w:ascii="Times New Roman" w:hAnsi="Times New Roman"/>
          <w:sz w:val="24"/>
          <w:szCs w:val="24"/>
        </w:rPr>
        <w:t>гостиничн</w:t>
      </w:r>
      <w:r w:rsidR="00984A89" w:rsidRPr="00984A89">
        <w:rPr>
          <w:rFonts w:ascii="Times New Roman" w:hAnsi="Times New Roman"/>
          <w:sz w:val="24"/>
          <w:szCs w:val="24"/>
        </w:rPr>
        <w:t>ом</w:t>
      </w:r>
      <w:r w:rsidR="00D07974" w:rsidRPr="00984A89">
        <w:rPr>
          <w:rFonts w:ascii="Times New Roman" w:hAnsi="Times New Roman"/>
          <w:sz w:val="24"/>
          <w:szCs w:val="24"/>
        </w:rPr>
        <w:t xml:space="preserve"> номер</w:t>
      </w:r>
      <w:r w:rsidR="00984A89" w:rsidRPr="00984A89">
        <w:rPr>
          <w:rFonts w:ascii="Times New Roman" w:hAnsi="Times New Roman"/>
          <w:sz w:val="24"/>
          <w:szCs w:val="24"/>
        </w:rPr>
        <w:t>е</w:t>
      </w:r>
      <w:r w:rsidR="00D07974" w:rsidRPr="00984A89">
        <w:rPr>
          <w:rFonts w:ascii="Times New Roman" w:hAnsi="Times New Roman"/>
          <w:sz w:val="24"/>
          <w:szCs w:val="24"/>
        </w:rPr>
        <w:t xml:space="preserve"> и оплате проживания в гостиницах.</w:t>
      </w:r>
    </w:p>
    <w:p w:rsidR="00D07974" w:rsidRPr="00984A89" w:rsidRDefault="00D07974">
      <w:pPr>
        <w:tabs>
          <w:tab w:val="left" w:pos="993"/>
        </w:tabs>
        <w:jc w:val="both"/>
        <w:rPr>
          <w:rFonts w:ascii="Times New Roman" w:hAnsi="Times New Roman"/>
          <w:b/>
          <w:bCs/>
          <w:sz w:val="24"/>
          <w:szCs w:val="24"/>
        </w:rPr>
      </w:pPr>
      <w:r w:rsidRPr="00984A89">
        <w:rPr>
          <w:rFonts w:ascii="Times New Roman" w:hAnsi="Times New Roman"/>
          <w:b/>
          <w:sz w:val="24"/>
          <w:szCs w:val="24"/>
        </w:rPr>
        <w:t xml:space="preserve">3. Место оказания услуг: </w:t>
      </w:r>
      <w:r w:rsidR="007A2125" w:rsidRPr="00984A89">
        <w:rPr>
          <w:rFonts w:ascii="Times New Roman" w:hAnsi="Times New Roman"/>
          <w:sz w:val="24"/>
          <w:szCs w:val="24"/>
        </w:rPr>
        <w:t xml:space="preserve">Место оказания Услуг: по выбору Исполнителя. Место передачи авиабилетов Заказчику - Забайкальский край, г. Чита, ул. </w:t>
      </w:r>
      <w:proofErr w:type="spellStart"/>
      <w:r w:rsidR="007A2125" w:rsidRPr="00984A89">
        <w:rPr>
          <w:rFonts w:ascii="Times New Roman" w:eastAsia="SimSun" w:hAnsi="Times New Roman"/>
          <w:bCs/>
          <w:sz w:val="24"/>
          <w:szCs w:val="24"/>
        </w:rPr>
        <w:t>Александро</w:t>
      </w:r>
      <w:r w:rsidR="007A2125" w:rsidRPr="00984A89">
        <w:rPr>
          <w:rFonts w:ascii="Times New Roman" w:hAnsi="Times New Roman"/>
          <w:sz w:val="24"/>
          <w:szCs w:val="24"/>
        </w:rPr>
        <w:t>-Заводская</w:t>
      </w:r>
      <w:proofErr w:type="spellEnd"/>
      <w:r w:rsidR="007A2125" w:rsidRPr="00984A89">
        <w:rPr>
          <w:rFonts w:ascii="Times New Roman" w:hAnsi="Times New Roman"/>
          <w:sz w:val="24"/>
          <w:szCs w:val="24"/>
        </w:rPr>
        <w:t xml:space="preserve">, д.30, </w:t>
      </w:r>
      <w:proofErr w:type="spellStart"/>
      <w:r w:rsidR="007A2125" w:rsidRPr="00984A89">
        <w:rPr>
          <w:rFonts w:ascii="Times New Roman" w:hAnsi="Times New Roman"/>
          <w:sz w:val="24"/>
          <w:szCs w:val="24"/>
        </w:rPr>
        <w:t>каб</w:t>
      </w:r>
      <w:proofErr w:type="spellEnd"/>
      <w:r w:rsidR="007A2125" w:rsidRPr="00984A89">
        <w:rPr>
          <w:rFonts w:ascii="Times New Roman" w:hAnsi="Times New Roman"/>
          <w:sz w:val="24"/>
          <w:szCs w:val="24"/>
        </w:rPr>
        <w:t>.</w:t>
      </w:r>
      <w:proofErr w:type="gramStart"/>
      <w:r w:rsidR="007A2125" w:rsidRPr="00984A89">
        <w:rPr>
          <w:rFonts w:ascii="Times New Roman" w:hAnsi="Times New Roman"/>
          <w:sz w:val="24"/>
          <w:szCs w:val="24"/>
        </w:rPr>
        <w:t xml:space="preserve"> ,</w:t>
      </w:r>
      <w:proofErr w:type="gramEnd"/>
      <w:r w:rsidR="007A2125" w:rsidRPr="00984A89">
        <w:rPr>
          <w:rFonts w:ascii="Times New Roman" w:hAnsi="Times New Roman"/>
          <w:sz w:val="24"/>
          <w:szCs w:val="24"/>
        </w:rPr>
        <w:t xml:space="preserve"> Дирекция программы развития на бумажном носителе либо в форме э</w:t>
      </w:r>
      <w:r w:rsidR="007A2125" w:rsidRPr="00984A89">
        <w:rPr>
          <w:rFonts w:ascii="Times New Roman" w:eastAsia="SimSun" w:hAnsi="Times New Roman"/>
          <w:bCs/>
          <w:sz w:val="24"/>
          <w:szCs w:val="24"/>
        </w:rPr>
        <w:t>лектронных документов на адрес электронной почты: priority@zabgu.ru</w:t>
      </w:r>
    </w:p>
    <w:p w:rsidR="00C0244B" w:rsidRPr="00984A89" w:rsidRDefault="00D07974" w:rsidP="00C0244B">
      <w:pPr>
        <w:spacing w:after="0" w:line="240" w:lineRule="auto"/>
        <w:jc w:val="both"/>
        <w:rPr>
          <w:rFonts w:ascii="Times New Roman" w:eastAsia="Times New Roman" w:hAnsi="Times New Roman"/>
          <w:sz w:val="24"/>
          <w:szCs w:val="24"/>
          <w:lang w:eastAsia="ru-RU"/>
        </w:rPr>
      </w:pPr>
      <w:r w:rsidRPr="00984A89">
        <w:rPr>
          <w:rFonts w:ascii="Times New Roman" w:hAnsi="Times New Roman"/>
          <w:b/>
          <w:bCs/>
          <w:sz w:val="24"/>
          <w:szCs w:val="24"/>
        </w:rPr>
        <w:t>4.</w:t>
      </w:r>
      <w:r w:rsidRPr="00984A89">
        <w:rPr>
          <w:rFonts w:ascii="Times New Roman" w:hAnsi="Times New Roman"/>
          <w:b/>
          <w:bCs/>
          <w:sz w:val="24"/>
          <w:szCs w:val="24"/>
          <w:lang w:val="en-US"/>
        </w:rPr>
        <w:t> </w:t>
      </w:r>
      <w:r w:rsidRPr="00984A89">
        <w:rPr>
          <w:rFonts w:ascii="Times New Roman" w:hAnsi="Times New Roman"/>
          <w:b/>
          <w:bCs/>
          <w:sz w:val="24"/>
          <w:szCs w:val="24"/>
        </w:rPr>
        <w:t xml:space="preserve">Срок оказания услуг: </w:t>
      </w:r>
      <w:proofErr w:type="gramStart"/>
      <w:r w:rsidR="00C0244B" w:rsidRPr="00984A89">
        <w:rPr>
          <w:rFonts w:ascii="Times New Roman" w:eastAsia="Times New Roman" w:hAnsi="Times New Roman"/>
          <w:sz w:val="24"/>
          <w:szCs w:val="24"/>
          <w:lang w:eastAsia="ru-RU"/>
        </w:rPr>
        <w:t>с даты заключения</w:t>
      </w:r>
      <w:proofErr w:type="gramEnd"/>
      <w:r w:rsidR="00C0244B" w:rsidRPr="00984A89">
        <w:rPr>
          <w:rFonts w:ascii="Times New Roman" w:eastAsia="Times New Roman" w:hAnsi="Times New Roman"/>
          <w:sz w:val="24"/>
          <w:szCs w:val="24"/>
          <w:lang w:eastAsia="ru-RU"/>
        </w:rPr>
        <w:t xml:space="preserve"> Контракта по </w:t>
      </w:r>
      <w:r w:rsidR="00C0244B">
        <w:rPr>
          <w:rFonts w:ascii="Times New Roman" w:eastAsia="Times New Roman" w:hAnsi="Times New Roman"/>
          <w:sz w:val="24"/>
          <w:szCs w:val="24"/>
          <w:lang w:eastAsia="ru-RU"/>
        </w:rPr>
        <w:t>02.07</w:t>
      </w:r>
      <w:r w:rsidR="00C0244B" w:rsidRPr="00984A89">
        <w:rPr>
          <w:rFonts w:ascii="Times New Roman" w:eastAsia="Times New Roman" w:hAnsi="Times New Roman"/>
          <w:sz w:val="24"/>
          <w:szCs w:val="24"/>
          <w:lang w:eastAsia="ru-RU"/>
        </w:rPr>
        <w:t>.2026 года (включительно).</w:t>
      </w:r>
    </w:p>
    <w:p w:rsidR="007A2125" w:rsidRPr="00984A89" w:rsidRDefault="00C0244B" w:rsidP="00C0244B">
      <w:pPr>
        <w:spacing w:after="0" w:line="240" w:lineRule="auto"/>
        <w:jc w:val="both"/>
        <w:rPr>
          <w:rFonts w:ascii="Times New Roman" w:hAnsi="Times New Roman"/>
          <w:b/>
          <w:sz w:val="24"/>
          <w:szCs w:val="24"/>
        </w:rPr>
      </w:pPr>
      <w:r w:rsidRPr="00984A89">
        <w:rPr>
          <w:rFonts w:ascii="Times New Roman" w:eastAsia="Times New Roman" w:hAnsi="Times New Roman"/>
          <w:sz w:val="24"/>
          <w:szCs w:val="24"/>
          <w:lang w:eastAsia="ru-RU"/>
        </w:rPr>
        <w:t xml:space="preserve">Приобретение авиабилетов, проездных билетов на </w:t>
      </w:r>
      <w:proofErr w:type="spellStart"/>
      <w:r w:rsidRPr="00984A89">
        <w:rPr>
          <w:rFonts w:ascii="Times New Roman" w:eastAsia="Times New Roman" w:hAnsi="Times New Roman"/>
          <w:sz w:val="24"/>
          <w:szCs w:val="24"/>
          <w:lang w:eastAsia="ru-RU"/>
        </w:rPr>
        <w:t>Авиаэкспресс</w:t>
      </w:r>
      <w:proofErr w:type="spellEnd"/>
      <w:r w:rsidRPr="00984A89">
        <w:rPr>
          <w:rFonts w:ascii="Times New Roman" w:eastAsia="Times New Roman" w:hAnsi="Times New Roman"/>
          <w:sz w:val="24"/>
          <w:szCs w:val="24"/>
          <w:lang w:eastAsia="ru-RU"/>
        </w:rPr>
        <w:t xml:space="preserve">, бронирование и организация проживания в гостиничном номере Исполнитель обязан осуществить в срок не позднее </w:t>
      </w:r>
      <w:r>
        <w:rPr>
          <w:rFonts w:ascii="Times New Roman" w:eastAsia="Times New Roman" w:hAnsi="Times New Roman"/>
          <w:sz w:val="24"/>
          <w:szCs w:val="24"/>
          <w:lang w:eastAsia="ru-RU"/>
        </w:rPr>
        <w:t>29</w:t>
      </w:r>
      <w:r w:rsidRPr="00984A89">
        <w:rPr>
          <w:rFonts w:ascii="Times New Roman" w:eastAsia="Times New Roman" w:hAnsi="Times New Roman"/>
          <w:sz w:val="24"/>
          <w:szCs w:val="24"/>
          <w:lang w:eastAsia="ru-RU"/>
        </w:rPr>
        <w:t xml:space="preserve">.06.2026 года. Передача авиабилетов, проездных билетов на </w:t>
      </w:r>
      <w:proofErr w:type="spellStart"/>
      <w:r w:rsidRPr="00984A89">
        <w:rPr>
          <w:rFonts w:ascii="Times New Roman" w:eastAsia="Times New Roman" w:hAnsi="Times New Roman"/>
          <w:sz w:val="24"/>
          <w:szCs w:val="24"/>
          <w:lang w:eastAsia="ru-RU"/>
        </w:rPr>
        <w:t>Авиаэкспресс</w:t>
      </w:r>
      <w:proofErr w:type="spellEnd"/>
      <w:r w:rsidRPr="00984A89">
        <w:rPr>
          <w:rFonts w:ascii="Times New Roman" w:eastAsia="Times New Roman" w:hAnsi="Times New Roman"/>
          <w:sz w:val="24"/>
          <w:szCs w:val="24"/>
          <w:lang w:eastAsia="ru-RU"/>
        </w:rPr>
        <w:t xml:space="preserve">, бронирования гостиничного номера Исполнитель обязан передать заказчику не позднее </w:t>
      </w:r>
      <w:r>
        <w:rPr>
          <w:rFonts w:ascii="Times New Roman" w:eastAsia="Times New Roman" w:hAnsi="Times New Roman"/>
          <w:sz w:val="24"/>
          <w:szCs w:val="24"/>
          <w:lang w:eastAsia="ru-RU"/>
        </w:rPr>
        <w:t>29</w:t>
      </w:r>
      <w:r w:rsidRPr="00984A89">
        <w:rPr>
          <w:rFonts w:ascii="Times New Roman" w:eastAsia="Times New Roman" w:hAnsi="Times New Roman"/>
          <w:sz w:val="24"/>
          <w:szCs w:val="24"/>
          <w:lang w:eastAsia="ru-RU"/>
        </w:rPr>
        <w:t>.06.2026 года</w:t>
      </w:r>
      <w:r w:rsidR="00A06880" w:rsidRPr="00984A89">
        <w:rPr>
          <w:rFonts w:ascii="Times New Roman" w:eastAsia="Times New Roman" w:hAnsi="Times New Roman"/>
          <w:sz w:val="24"/>
          <w:szCs w:val="24"/>
          <w:lang w:eastAsia="ru-RU"/>
        </w:rPr>
        <w:t>.</w:t>
      </w:r>
    </w:p>
    <w:p w:rsidR="00D07974" w:rsidRPr="000D5379" w:rsidRDefault="002D6593" w:rsidP="000D5379">
      <w:pPr>
        <w:pStyle w:val="afff2"/>
        <w:numPr>
          <w:ilvl w:val="0"/>
          <w:numId w:val="3"/>
        </w:numPr>
        <w:tabs>
          <w:tab w:val="left" w:pos="993"/>
        </w:tabs>
        <w:spacing w:after="0"/>
        <w:jc w:val="both"/>
        <w:rPr>
          <w:rFonts w:ascii="Times New Roman" w:hAnsi="Times New Roman"/>
          <w:b/>
          <w:sz w:val="24"/>
          <w:szCs w:val="24"/>
        </w:rPr>
      </w:pPr>
      <w:r w:rsidRPr="000D5379">
        <w:rPr>
          <w:rFonts w:ascii="Times New Roman" w:hAnsi="Times New Roman"/>
          <w:b/>
          <w:sz w:val="24"/>
          <w:szCs w:val="24"/>
        </w:rPr>
        <w:t>Объем услуг</w:t>
      </w:r>
      <w:r w:rsidR="00D07974" w:rsidRPr="000D5379">
        <w:rPr>
          <w:rFonts w:ascii="Times New Roman" w:hAnsi="Times New Roman"/>
          <w:b/>
          <w:sz w:val="24"/>
          <w:szCs w:val="24"/>
        </w:rPr>
        <w:t>:</w:t>
      </w:r>
    </w:p>
    <w:tbl>
      <w:tblPr>
        <w:tblW w:w="0" w:type="auto"/>
        <w:tblInd w:w="250" w:type="dxa"/>
        <w:tblLayout w:type="fixed"/>
        <w:tblLook w:val="0000"/>
      </w:tblPr>
      <w:tblGrid>
        <w:gridCol w:w="578"/>
        <w:gridCol w:w="2115"/>
        <w:gridCol w:w="1560"/>
        <w:gridCol w:w="4536"/>
        <w:gridCol w:w="1182"/>
      </w:tblGrid>
      <w:tr w:rsidR="00D07974" w:rsidRPr="00984A89" w:rsidTr="00C0244B">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D07974" w:rsidRPr="00984A89" w:rsidRDefault="00D07974" w:rsidP="00392102">
            <w:pPr>
              <w:widowControl w:val="0"/>
              <w:spacing w:after="0" w:line="240" w:lineRule="auto"/>
              <w:jc w:val="center"/>
            </w:pPr>
            <w:r w:rsidRPr="00984A89">
              <w:rPr>
                <w:rFonts w:ascii="Times New Roman" w:hAnsi="Times New Roman"/>
                <w:b/>
                <w:sz w:val="24"/>
                <w:szCs w:val="24"/>
              </w:rPr>
              <w:t>№</w:t>
            </w:r>
            <w:r w:rsidRPr="00984A89">
              <w:rPr>
                <w:rFonts w:ascii="Times New Roman" w:eastAsia="Times New Roman" w:hAnsi="Times New Roman"/>
                <w:b/>
                <w:sz w:val="24"/>
                <w:szCs w:val="24"/>
              </w:rPr>
              <w:t xml:space="preserve"> </w:t>
            </w:r>
            <w:proofErr w:type="gramStart"/>
            <w:r w:rsidRPr="00984A89">
              <w:rPr>
                <w:rFonts w:ascii="Times New Roman" w:hAnsi="Times New Roman"/>
                <w:b/>
                <w:sz w:val="24"/>
                <w:szCs w:val="24"/>
              </w:rPr>
              <w:t>п</w:t>
            </w:r>
            <w:proofErr w:type="gramEnd"/>
            <w:r w:rsidRPr="00984A89">
              <w:rPr>
                <w:rFonts w:ascii="Times New Roman" w:hAnsi="Times New Roman"/>
                <w:b/>
                <w:sz w:val="24"/>
                <w:szCs w:val="24"/>
              </w:rPr>
              <w:t>/п</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D07974" w:rsidRPr="00984A89" w:rsidRDefault="00D07974" w:rsidP="00392102">
            <w:pPr>
              <w:widowControl w:val="0"/>
              <w:spacing w:after="0" w:line="240" w:lineRule="auto"/>
              <w:jc w:val="center"/>
            </w:pPr>
            <w:r w:rsidRPr="00984A89">
              <w:rPr>
                <w:rFonts w:ascii="Times New Roman" w:hAnsi="Times New Roman"/>
                <w:b/>
                <w:sz w:val="24"/>
                <w:szCs w:val="24"/>
              </w:rPr>
              <w:t>Наименование услуг</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07974" w:rsidRPr="00984A89" w:rsidRDefault="00D07974" w:rsidP="00392102">
            <w:pPr>
              <w:widowControl w:val="0"/>
              <w:spacing w:after="0" w:line="240" w:lineRule="auto"/>
              <w:jc w:val="center"/>
            </w:pPr>
            <w:r w:rsidRPr="00984A89">
              <w:rPr>
                <w:rFonts w:ascii="Times New Roman" w:hAnsi="Times New Roman"/>
                <w:b/>
                <w:sz w:val="24"/>
                <w:szCs w:val="24"/>
              </w:rPr>
              <w:t>Ед. изм.</w:t>
            </w:r>
          </w:p>
        </w:tc>
        <w:tc>
          <w:tcPr>
            <w:tcW w:w="4536" w:type="dxa"/>
            <w:tcBorders>
              <w:top w:val="single" w:sz="4" w:space="0" w:color="000000"/>
              <w:left w:val="single" w:sz="4" w:space="0" w:color="000000"/>
              <w:bottom w:val="single" w:sz="4" w:space="0" w:color="000000"/>
            </w:tcBorders>
            <w:shd w:val="clear" w:color="auto" w:fill="auto"/>
          </w:tcPr>
          <w:p w:rsidR="00D07974" w:rsidRPr="00984A89" w:rsidRDefault="00D07974" w:rsidP="00392102">
            <w:pPr>
              <w:widowControl w:val="0"/>
              <w:spacing w:after="0" w:line="240" w:lineRule="auto"/>
            </w:pPr>
            <w:r w:rsidRPr="00984A89">
              <w:rPr>
                <w:rFonts w:ascii="Times New Roman" w:hAnsi="Times New Roman"/>
                <w:b/>
                <w:sz w:val="24"/>
                <w:szCs w:val="24"/>
              </w:rPr>
              <w:t>Наименование характеристики, значение характеристики услуг</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rsidR="00D07974" w:rsidRPr="00984A89" w:rsidRDefault="002D6593" w:rsidP="00392102">
            <w:pPr>
              <w:widowControl w:val="0"/>
              <w:spacing w:after="0" w:line="240" w:lineRule="auto"/>
            </w:pPr>
            <w:r w:rsidRPr="00984A89">
              <w:rPr>
                <w:rFonts w:ascii="Times New Roman" w:hAnsi="Times New Roman"/>
                <w:sz w:val="24"/>
                <w:szCs w:val="24"/>
              </w:rPr>
              <w:t>Количество</w:t>
            </w:r>
          </w:p>
        </w:tc>
      </w:tr>
      <w:tr w:rsidR="0084310C" w:rsidRPr="00984A89" w:rsidTr="00C0244B">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4310C" w:rsidRPr="00984A89" w:rsidRDefault="0084310C" w:rsidP="00392102">
            <w:pPr>
              <w:widowControl w:val="0"/>
              <w:spacing w:after="0" w:line="240" w:lineRule="auto"/>
              <w:jc w:val="center"/>
              <w:rPr>
                <w:rFonts w:ascii="Times New Roman" w:hAnsi="Times New Roman"/>
                <w:b/>
                <w:sz w:val="24"/>
                <w:szCs w:val="24"/>
              </w:rPr>
            </w:pPr>
            <w:r>
              <w:rPr>
                <w:rFonts w:ascii="Times New Roman" w:hAnsi="Times New Roman"/>
                <w:b/>
                <w:sz w:val="24"/>
                <w:szCs w:val="24"/>
              </w:rPr>
              <w:t>1.</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84310C" w:rsidRPr="00984A89" w:rsidRDefault="000D5379" w:rsidP="00C50D86">
            <w:pPr>
              <w:widowControl w:val="0"/>
              <w:spacing w:after="0" w:line="240" w:lineRule="auto"/>
              <w:jc w:val="center"/>
              <w:rPr>
                <w:rFonts w:ascii="Times New Roman" w:hAnsi="Times New Roman"/>
                <w:b/>
                <w:sz w:val="24"/>
                <w:szCs w:val="24"/>
              </w:rPr>
            </w:pPr>
            <w:r w:rsidRPr="0084310C">
              <w:rPr>
                <w:rFonts w:ascii="Times New Roman" w:eastAsia="Times New Roman" w:hAnsi="Times New Roman"/>
                <w:color w:val="000000"/>
                <w:sz w:val="24"/>
                <w:szCs w:val="24"/>
              </w:rPr>
              <w:t>Авиабилет</w:t>
            </w:r>
            <w:r>
              <w:rPr>
                <w:rFonts w:ascii="Times New Roman" w:eastAsia="Times New Roman" w:hAnsi="Times New Roman"/>
                <w:color w:val="000000"/>
                <w:sz w:val="24"/>
                <w:szCs w:val="24"/>
              </w:rPr>
              <w:t>ы</w:t>
            </w:r>
            <w:r w:rsidRPr="0084310C">
              <w:rPr>
                <w:rFonts w:ascii="Times New Roman" w:eastAsia="Times New Roman" w:hAnsi="Times New Roman"/>
                <w:color w:val="000000"/>
                <w:sz w:val="24"/>
                <w:szCs w:val="24"/>
              </w:rPr>
              <w:t xml:space="preserve"> Москва-Чита-Москва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4310C" w:rsidRPr="00984A89" w:rsidRDefault="000D5379" w:rsidP="00392102">
            <w:pPr>
              <w:widowControl w:val="0"/>
              <w:spacing w:after="0" w:line="240" w:lineRule="auto"/>
              <w:jc w:val="center"/>
              <w:rPr>
                <w:rFonts w:ascii="Times New Roman" w:hAnsi="Times New Roman"/>
                <w:b/>
                <w:sz w:val="24"/>
                <w:szCs w:val="24"/>
              </w:rPr>
            </w:pPr>
            <w:proofErr w:type="spellStart"/>
            <w:proofErr w:type="gramStart"/>
            <w:r w:rsidRPr="002541CA">
              <w:rPr>
                <w:rFonts w:ascii="Times New Roman" w:hAnsi="Times New Roman"/>
                <w:sz w:val="24"/>
                <w:szCs w:val="24"/>
              </w:rPr>
              <w:t>шт</w:t>
            </w:r>
            <w:proofErr w:type="spellEnd"/>
            <w:proofErr w:type="gramEnd"/>
          </w:p>
        </w:tc>
        <w:tc>
          <w:tcPr>
            <w:tcW w:w="4536" w:type="dxa"/>
            <w:tcBorders>
              <w:top w:val="single" w:sz="4" w:space="0" w:color="000000"/>
              <w:left w:val="single" w:sz="4" w:space="0" w:color="000000"/>
              <w:bottom w:val="single" w:sz="4" w:space="0" w:color="000000"/>
            </w:tcBorders>
            <w:shd w:val="clear" w:color="auto" w:fill="auto"/>
          </w:tcPr>
          <w:p w:rsidR="000D5379" w:rsidRPr="00984A89" w:rsidRDefault="000D5379" w:rsidP="000D5379">
            <w:pPr>
              <w:widowControl w:val="0"/>
              <w:spacing w:after="0" w:line="240" w:lineRule="auto"/>
              <w:rPr>
                <w:rFonts w:ascii="Times New Roman" w:hAnsi="Times New Roman"/>
                <w:color w:val="000000"/>
                <w:sz w:val="24"/>
                <w:szCs w:val="24"/>
              </w:rPr>
            </w:pPr>
            <w:r w:rsidRPr="00984A89">
              <w:rPr>
                <w:rFonts w:ascii="Times New Roman" w:hAnsi="Times New Roman"/>
                <w:color w:val="000000"/>
                <w:sz w:val="24"/>
                <w:szCs w:val="24"/>
              </w:rPr>
              <w:t>Маршрут:</w:t>
            </w:r>
          </w:p>
          <w:p w:rsidR="000D5379" w:rsidRPr="00984A89" w:rsidRDefault="000D5379" w:rsidP="000D5379">
            <w:pPr>
              <w:widowControl w:val="0"/>
              <w:spacing w:after="0" w:line="240" w:lineRule="auto"/>
              <w:rPr>
                <w:rFonts w:ascii="Times New Roman" w:hAnsi="Times New Roman"/>
                <w:color w:val="000000"/>
                <w:sz w:val="24"/>
                <w:szCs w:val="24"/>
              </w:rPr>
            </w:pPr>
            <w:r w:rsidRPr="00984A89">
              <w:rPr>
                <w:rFonts w:ascii="Times New Roman" w:hAnsi="Times New Roman"/>
                <w:color w:val="000000"/>
                <w:sz w:val="24"/>
                <w:szCs w:val="24"/>
              </w:rPr>
              <w:t xml:space="preserve">г. Москва-г. Чита. </w:t>
            </w:r>
          </w:p>
          <w:p w:rsidR="0084310C" w:rsidRDefault="000D5379" w:rsidP="000D5379">
            <w:pPr>
              <w:widowControl w:val="0"/>
              <w:spacing w:after="0" w:line="240" w:lineRule="auto"/>
              <w:rPr>
                <w:rFonts w:ascii="Times New Roman" w:hAnsi="Times New Roman"/>
                <w:sz w:val="24"/>
                <w:szCs w:val="24"/>
              </w:rPr>
            </w:pPr>
            <w:r w:rsidRPr="00984A89">
              <w:rPr>
                <w:rFonts w:ascii="Times New Roman" w:hAnsi="Times New Roman"/>
                <w:color w:val="000000"/>
                <w:sz w:val="24"/>
                <w:szCs w:val="24"/>
              </w:rPr>
              <w:t xml:space="preserve">Дата вылета </w:t>
            </w:r>
            <w:r w:rsidR="00C0244B">
              <w:rPr>
                <w:rFonts w:ascii="Times New Roman" w:hAnsi="Times New Roman"/>
                <w:sz w:val="24"/>
                <w:szCs w:val="24"/>
              </w:rPr>
              <w:t>29.06</w:t>
            </w:r>
            <w:r w:rsidRPr="00984A89">
              <w:rPr>
                <w:rFonts w:ascii="Times New Roman" w:hAnsi="Times New Roman"/>
                <w:sz w:val="24"/>
                <w:szCs w:val="24"/>
              </w:rPr>
              <w:t>.26 года. Рейс прямой. Без багажа</w:t>
            </w:r>
          </w:p>
          <w:p w:rsidR="000D5379" w:rsidRPr="00984A89" w:rsidRDefault="000D5379" w:rsidP="000D5379">
            <w:pPr>
              <w:widowControl w:val="0"/>
              <w:spacing w:after="0" w:line="240" w:lineRule="auto"/>
              <w:rPr>
                <w:rFonts w:ascii="Times New Roman" w:hAnsi="Times New Roman"/>
                <w:color w:val="000000"/>
                <w:sz w:val="24"/>
                <w:szCs w:val="24"/>
              </w:rPr>
            </w:pPr>
            <w:r w:rsidRPr="00984A89">
              <w:rPr>
                <w:rFonts w:ascii="Times New Roman" w:hAnsi="Times New Roman"/>
                <w:color w:val="000000"/>
                <w:sz w:val="24"/>
                <w:szCs w:val="24"/>
              </w:rPr>
              <w:t>Маршрут:</w:t>
            </w:r>
          </w:p>
          <w:p w:rsidR="000D5379" w:rsidRPr="00984A89" w:rsidRDefault="000D5379" w:rsidP="000D5379">
            <w:pPr>
              <w:widowControl w:val="0"/>
              <w:spacing w:after="0" w:line="240" w:lineRule="auto"/>
              <w:rPr>
                <w:rFonts w:ascii="Times New Roman" w:hAnsi="Times New Roman"/>
                <w:color w:val="000000"/>
                <w:sz w:val="24"/>
                <w:szCs w:val="24"/>
              </w:rPr>
            </w:pPr>
            <w:r w:rsidRPr="00984A89">
              <w:rPr>
                <w:rFonts w:ascii="Times New Roman" w:hAnsi="Times New Roman"/>
                <w:color w:val="000000"/>
                <w:sz w:val="24"/>
                <w:szCs w:val="24"/>
              </w:rPr>
              <w:t xml:space="preserve">г. Чита - </w:t>
            </w:r>
            <w:proofErr w:type="gramStart"/>
            <w:r w:rsidRPr="00984A89">
              <w:rPr>
                <w:rFonts w:ascii="Times New Roman" w:hAnsi="Times New Roman"/>
                <w:color w:val="000000"/>
                <w:sz w:val="24"/>
                <w:szCs w:val="24"/>
              </w:rPr>
              <w:t>г</w:t>
            </w:r>
            <w:proofErr w:type="gramEnd"/>
            <w:r w:rsidRPr="00984A89">
              <w:rPr>
                <w:rFonts w:ascii="Times New Roman" w:hAnsi="Times New Roman"/>
                <w:color w:val="000000"/>
                <w:sz w:val="24"/>
                <w:szCs w:val="24"/>
              </w:rPr>
              <w:t xml:space="preserve">. Москва. </w:t>
            </w:r>
          </w:p>
          <w:p w:rsidR="000D5379" w:rsidRPr="00984A89" w:rsidRDefault="000D5379" w:rsidP="00C0244B">
            <w:pPr>
              <w:widowControl w:val="0"/>
              <w:spacing w:after="0" w:line="240" w:lineRule="auto"/>
              <w:rPr>
                <w:rFonts w:ascii="Times New Roman" w:hAnsi="Times New Roman"/>
                <w:b/>
                <w:sz w:val="24"/>
                <w:szCs w:val="24"/>
              </w:rPr>
            </w:pPr>
            <w:r w:rsidRPr="00984A89">
              <w:rPr>
                <w:rFonts w:ascii="Times New Roman" w:hAnsi="Times New Roman"/>
                <w:color w:val="000000"/>
                <w:sz w:val="24"/>
                <w:szCs w:val="24"/>
              </w:rPr>
              <w:t xml:space="preserve">Дата вылета </w:t>
            </w:r>
            <w:r w:rsidR="00C0244B">
              <w:rPr>
                <w:rFonts w:ascii="Times New Roman" w:hAnsi="Times New Roman"/>
                <w:sz w:val="24"/>
                <w:szCs w:val="24"/>
              </w:rPr>
              <w:t>02.07</w:t>
            </w:r>
            <w:r w:rsidRPr="00984A89">
              <w:rPr>
                <w:rFonts w:ascii="Times New Roman" w:hAnsi="Times New Roman"/>
                <w:sz w:val="24"/>
                <w:szCs w:val="24"/>
              </w:rPr>
              <w:t>.26 года. Рейс прямой. Без багажа</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rsidR="0084310C" w:rsidRPr="00984A89" w:rsidRDefault="0084310C" w:rsidP="00392102">
            <w:pPr>
              <w:widowControl w:val="0"/>
              <w:spacing w:after="0" w:line="240" w:lineRule="auto"/>
              <w:rPr>
                <w:rFonts w:ascii="Times New Roman" w:hAnsi="Times New Roman"/>
                <w:sz w:val="24"/>
                <w:szCs w:val="24"/>
              </w:rPr>
            </w:pPr>
            <w:r>
              <w:rPr>
                <w:rFonts w:ascii="Times New Roman" w:hAnsi="Times New Roman"/>
                <w:sz w:val="24"/>
                <w:szCs w:val="24"/>
              </w:rPr>
              <w:t>1</w:t>
            </w:r>
          </w:p>
        </w:tc>
      </w:tr>
      <w:tr w:rsidR="00C0244B" w:rsidRPr="00984A89" w:rsidTr="00C0244B">
        <w:trPr>
          <w:trHeight w:val="60"/>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C0244B" w:rsidRPr="00984A89" w:rsidRDefault="00C0244B" w:rsidP="00392102">
            <w:pPr>
              <w:widowControl w:val="0"/>
              <w:spacing w:after="0" w:line="240" w:lineRule="auto"/>
              <w:jc w:val="center"/>
            </w:pPr>
            <w:r>
              <w:rPr>
                <w:rFonts w:ascii="Times New Roman" w:hAnsi="Times New Roman"/>
                <w:b/>
                <w:bCs/>
                <w:sz w:val="24"/>
                <w:szCs w:val="24"/>
              </w:rPr>
              <w:t>2</w:t>
            </w:r>
            <w:r w:rsidRPr="00984A89">
              <w:rPr>
                <w:rFonts w:ascii="Times New Roman" w:hAnsi="Times New Roman"/>
                <w:b/>
                <w:bCs/>
                <w:sz w:val="24"/>
                <w:szCs w:val="24"/>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C0244B" w:rsidRPr="00984A89" w:rsidRDefault="00C0244B" w:rsidP="00C0244B">
            <w:pPr>
              <w:widowControl w:val="0"/>
              <w:spacing w:after="0" w:line="240" w:lineRule="auto"/>
              <w:jc w:val="both"/>
            </w:pPr>
            <w:r>
              <w:rPr>
                <w:rFonts w:ascii="Times New Roman" w:eastAsia="Times New Roman" w:hAnsi="Times New Roman"/>
                <w:color w:val="000000"/>
                <w:sz w:val="24"/>
                <w:szCs w:val="24"/>
              </w:rPr>
              <w:t>Проживание в отеле Даурия с 30</w:t>
            </w:r>
            <w:r w:rsidRPr="0084310C">
              <w:rPr>
                <w:rFonts w:ascii="Times New Roman" w:eastAsia="Times New Roman" w:hAnsi="Times New Roman"/>
                <w:color w:val="000000"/>
                <w:sz w:val="24"/>
                <w:szCs w:val="24"/>
              </w:rPr>
              <w:t xml:space="preserve">.06.2026 по </w:t>
            </w:r>
            <w:r>
              <w:rPr>
                <w:rFonts w:ascii="Times New Roman" w:eastAsia="Times New Roman" w:hAnsi="Times New Roman"/>
                <w:color w:val="000000"/>
                <w:sz w:val="24"/>
                <w:szCs w:val="24"/>
              </w:rPr>
              <w:t>02.07</w:t>
            </w:r>
            <w:r w:rsidRPr="0084310C">
              <w:rPr>
                <w:rFonts w:ascii="Times New Roman" w:eastAsia="Times New Roman" w:hAnsi="Times New Roman"/>
                <w:color w:val="000000"/>
                <w:sz w:val="24"/>
                <w:szCs w:val="24"/>
              </w:rPr>
              <w:t>.2026</w:t>
            </w:r>
            <w:r>
              <w:rPr>
                <w:rFonts w:ascii="Times New Roman" w:eastAsia="Times New Roman" w:hAnsi="Times New Roman"/>
                <w:color w:val="000000"/>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0244B" w:rsidRDefault="00C0244B" w:rsidP="000D5379">
            <w:pPr>
              <w:jc w:val="center"/>
            </w:pPr>
            <w:proofErr w:type="spellStart"/>
            <w:proofErr w:type="gramStart"/>
            <w:r w:rsidRPr="002541CA">
              <w:rPr>
                <w:rFonts w:ascii="Times New Roman" w:hAnsi="Times New Roman"/>
                <w:sz w:val="24"/>
                <w:szCs w:val="24"/>
              </w:rPr>
              <w:t>шт</w:t>
            </w:r>
            <w:proofErr w:type="spellEnd"/>
            <w:proofErr w:type="gramEnd"/>
          </w:p>
        </w:tc>
        <w:tc>
          <w:tcPr>
            <w:tcW w:w="4536" w:type="dxa"/>
            <w:tcBorders>
              <w:top w:val="single" w:sz="4" w:space="0" w:color="000000"/>
              <w:left w:val="single" w:sz="4" w:space="0" w:color="000000"/>
              <w:bottom w:val="single" w:sz="4" w:space="0" w:color="000000"/>
            </w:tcBorders>
            <w:shd w:val="clear" w:color="auto" w:fill="auto"/>
          </w:tcPr>
          <w:p w:rsidR="00C0244B" w:rsidRDefault="00C0244B" w:rsidP="00392102">
            <w:pPr>
              <w:widowControl w:val="0"/>
              <w:spacing w:after="0" w:line="240" w:lineRule="auto"/>
              <w:rPr>
                <w:rFonts w:ascii="Times New Roman" w:hAnsi="Times New Roman"/>
                <w:sz w:val="24"/>
                <w:szCs w:val="24"/>
              </w:rPr>
            </w:pPr>
            <w:r w:rsidRPr="00984A89">
              <w:rPr>
                <w:rFonts w:ascii="Times New Roman" w:hAnsi="Times New Roman"/>
                <w:sz w:val="24"/>
                <w:szCs w:val="24"/>
              </w:rPr>
              <w:t>Услуги по бронированию мест временного проживания</w:t>
            </w:r>
            <w:r>
              <w:rPr>
                <w:rFonts w:ascii="Times New Roman" w:hAnsi="Times New Roman"/>
                <w:sz w:val="24"/>
                <w:szCs w:val="24"/>
              </w:rPr>
              <w:t>.</w:t>
            </w:r>
          </w:p>
          <w:p w:rsidR="00C0244B" w:rsidRPr="00984A89" w:rsidRDefault="00C0244B" w:rsidP="00392102">
            <w:pPr>
              <w:widowControl w:val="0"/>
              <w:spacing w:after="0" w:line="240" w:lineRule="auto"/>
              <w:rPr>
                <w:rFonts w:ascii="Times New Roman" w:hAnsi="Times New Roman"/>
                <w:sz w:val="24"/>
                <w:szCs w:val="24"/>
              </w:rPr>
            </w:pPr>
            <w:r w:rsidRPr="00984A89">
              <w:rPr>
                <w:rFonts w:ascii="Times New Roman" w:hAnsi="Times New Roman"/>
                <w:sz w:val="24"/>
                <w:szCs w:val="24"/>
              </w:rPr>
              <w:t>Бронирование гостиниц:</w:t>
            </w:r>
          </w:p>
          <w:p w:rsidR="00C0244B" w:rsidRPr="00984A89" w:rsidRDefault="00C0244B" w:rsidP="00C50D86">
            <w:pPr>
              <w:widowControl w:val="0"/>
              <w:spacing w:after="0" w:line="240" w:lineRule="auto"/>
            </w:pPr>
            <w:r w:rsidRPr="00984A89">
              <w:rPr>
                <w:rFonts w:ascii="Times New Roman" w:hAnsi="Times New Roman"/>
                <w:sz w:val="24"/>
                <w:szCs w:val="24"/>
              </w:rPr>
              <w:t>Бронирование номеров категории не ниже «стандарт» с одноместным размещением в гостинице Даурия (</w:t>
            </w:r>
            <w:proofErr w:type="gramStart"/>
            <w:r w:rsidRPr="00984A89">
              <w:rPr>
                <w:rFonts w:ascii="Times New Roman" w:hAnsi="Times New Roman"/>
                <w:sz w:val="24"/>
                <w:szCs w:val="24"/>
              </w:rPr>
              <w:t>г</w:t>
            </w:r>
            <w:proofErr w:type="gramEnd"/>
            <w:r w:rsidRPr="00984A89">
              <w:rPr>
                <w:rFonts w:ascii="Times New Roman" w:hAnsi="Times New Roman"/>
                <w:sz w:val="24"/>
                <w:szCs w:val="24"/>
              </w:rPr>
              <w:t xml:space="preserve">. Чита), тип номера «одноместный». Даты </w:t>
            </w:r>
            <w:r>
              <w:rPr>
                <w:rFonts w:ascii="Times New Roman" w:eastAsia="Times New Roman" w:hAnsi="Times New Roman"/>
                <w:color w:val="000000"/>
                <w:sz w:val="24"/>
                <w:szCs w:val="24"/>
              </w:rPr>
              <w:t>с 30</w:t>
            </w:r>
            <w:r w:rsidRPr="0084310C">
              <w:rPr>
                <w:rFonts w:ascii="Times New Roman" w:eastAsia="Times New Roman" w:hAnsi="Times New Roman"/>
                <w:color w:val="000000"/>
                <w:sz w:val="24"/>
                <w:szCs w:val="24"/>
              </w:rPr>
              <w:t xml:space="preserve">.06.2026 по </w:t>
            </w:r>
            <w:r>
              <w:rPr>
                <w:rFonts w:ascii="Times New Roman" w:eastAsia="Times New Roman" w:hAnsi="Times New Roman"/>
                <w:color w:val="000000"/>
                <w:sz w:val="24"/>
                <w:szCs w:val="24"/>
              </w:rPr>
              <w:t>02.07</w:t>
            </w:r>
            <w:r w:rsidRPr="0084310C">
              <w:rPr>
                <w:rFonts w:ascii="Times New Roman" w:eastAsia="Times New Roman" w:hAnsi="Times New Roman"/>
                <w:color w:val="000000"/>
                <w:sz w:val="24"/>
                <w:szCs w:val="24"/>
              </w:rPr>
              <w:t>.2026</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rsidR="00C0244B" w:rsidRPr="00984A89" w:rsidRDefault="00C0244B" w:rsidP="00392102">
            <w:pPr>
              <w:widowControl w:val="0"/>
              <w:snapToGrid w:val="0"/>
              <w:spacing w:after="0" w:line="240" w:lineRule="auto"/>
              <w:rPr>
                <w:rFonts w:ascii="Times New Roman" w:hAnsi="Times New Roman"/>
                <w:sz w:val="24"/>
                <w:szCs w:val="24"/>
              </w:rPr>
            </w:pPr>
            <w:r w:rsidRPr="00984A89">
              <w:rPr>
                <w:rFonts w:ascii="Times New Roman" w:hAnsi="Times New Roman"/>
                <w:sz w:val="24"/>
                <w:szCs w:val="24"/>
              </w:rPr>
              <w:t>1</w:t>
            </w:r>
          </w:p>
        </w:tc>
      </w:tr>
      <w:tr w:rsidR="00C0244B" w:rsidRPr="00984A89" w:rsidTr="00C0244B">
        <w:trPr>
          <w:trHeight w:val="699"/>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C0244B" w:rsidRPr="00984A89" w:rsidRDefault="00C0244B" w:rsidP="00392102">
            <w:pPr>
              <w:widowControl w:val="0"/>
              <w:spacing w:after="0" w:line="240" w:lineRule="auto"/>
              <w:jc w:val="center"/>
            </w:pPr>
            <w:r>
              <w:rPr>
                <w:rFonts w:ascii="Times New Roman" w:hAnsi="Times New Roman"/>
                <w:b/>
                <w:bCs/>
                <w:sz w:val="24"/>
                <w:szCs w:val="24"/>
              </w:rPr>
              <w:lastRenderedPageBreak/>
              <w:t>3</w:t>
            </w:r>
            <w:r w:rsidRPr="00984A89">
              <w:rPr>
                <w:rFonts w:ascii="Times New Roman" w:hAnsi="Times New Roman"/>
                <w:b/>
                <w:bCs/>
                <w:sz w:val="24"/>
                <w:szCs w:val="24"/>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C0244B" w:rsidRPr="00984A89" w:rsidRDefault="00C0244B" w:rsidP="00C50D86">
            <w:pPr>
              <w:widowControl w:val="0"/>
              <w:spacing w:after="0" w:line="240" w:lineRule="auto"/>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0244B" w:rsidRDefault="00C0244B" w:rsidP="000D5379">
            <w:pPr>
              <w:jc w:val="center"/>
            </w:pPr>
          </w:p>
        </w:tc>
        <w:tc>
          <w:tcPr>
            <w:tcW w:w="4536" w:type="dxa"/>
            <w:tcBorders>
              <w:top w:val="single" w:sz="4" w:space="0" w:color="000000"/>
              <w:left w:val="single" w:sz="4" w:space="0" w:color="000000"/>
              <w:bottom w:val="single" w:sz="4" w:space="0" w:color="000000"/>
            </w:tcBorders>
            <w:shd w:val="clear" w:color="auto" w:fill="auto"/>
          </w:tcPr>
          <w:p w:rsidR="00C0244B" w:rsidRPr="00984A89" w:rsidRDefault="00C0244B" w:rsidP="00392102">
            <w:pPr>
              <w:widowControl w:val="0"/>
              <w:spacing w:after="0" w:line="240" w:lineRule="auto"/>
            </w:pP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rsidR="00C0244B" w:rsidRPr="00984A89" w:rsidRDefault="00C0244B" w:rsidP="00392102">
            <w:pPr>
              <w:widowControl w:val="0"/>
              <w:snapToGrid w:val="0"/>
              <w:spacing w:after="0" w:line="240" w:lineRule="auto"/>
              <w:rPr>
                <w:rFonts w:ascii="Times New Roman" w:hAnsi="Times New Roman"/>
                <w:sz w:val="24"/>
                <w:szCs w:val="24"/>
              </w:rPr>
            </w:pPr>
          </w:p>
        </w:tc>
      </w:tr>
    </w:tbl>
    <w:p w:rsidR="00D07974" w:rsidRPr="00984A89" w:rsidRDefault="00D07974">
      <w:pPr>
        <w:pStyle w:val="45"/>
        <w:rPr>
          <w:rFonts w:ascii="Times New Roman" w:hAnsi="Times New Roman"/>
          <w:sz w:val="24"/>
          <w:szCs w:val="24"/>
        </w:rPr>
      </w:pPr>
    </w:p>
    <w:p w:rsidR="00D07974" w:rsidRPr="00984A89" w:rsidRDefault="00D07974">
      <w:pPr>
        <w:spacing w:after="0" w:line="240" w:lineRule="auto"/>
        <w:jc w:val="both"/>
        <w:rPr>
          <w:rFonts w:ascii="Times New Roman" w:hAnsi="Times New Roman"/>
          <w:sz w:val="24"/>
          <w:szCs w:val="24"/>
        </w:rPr>
      </w:pPr>
      <w:r w:rsidRPr="00984A89">
        <w:rPr>
          <w:rFonts w:ascii="Times New Roman" w:hAnsi="Times New Roman"/>
          <w:b/>
          <w:sz w:val="24"/>
          <w:szCs w:val="24"/>
        </w:rPr>
        <w:t>Требования к оказанию услуг:</w:t>
      </w:r>
    </w:p>
    <w:p w:rsidR="00D07974" w:rsidRPr="00984A89" w:rsidRDefault="00D07974">
      <w:pPr>
        <w:spacing w:after="0"/>
        <w:ind w:firstLine="709"/>
        <w:jc w:val="both"/>
        <w:rPr>
          <w:rFonts w:ascii="Times New Roman" w:hAnsi="Times New Roman"/>
          <w:bCs/>
          <w:color w:val="000000"/>
          <w:sz w:val="24"/>
          <w:szCs w:val="24"/>
          <w:lang w:bidi="hi-IN"/>
        </w:rPr>
      </w:pPr>
      <w:r w:rsidRPr="00984A89">
        <w:rPr>
          <w:rFonts w:ascii="Times New Roman" w:hAnsi="Times New Roman"/>
          <w:sz w:val="24"/>
          <w:szCs w:val="24"/>
        </w:rPr>
        <w:t>При оказании услуг Исполнитель обязан:</w:t>
      </w:r>
    </w:p>
    <w:p w:rsidR="00D07974" w:rsidRPr="00984A89" w:rsidRDefault="002D6593">
      <w:pPr>
        <w:pStyle w:val="45"/>
        <w:numPr>
          <w:ilvl w:val="0"/>
          <w:numId w:val="19"/>
        </w:numPr>
        <w:ind w:left="0" w:firstLine="709"/>
        <w:contextualSpacing w:val="0"/>
        <w:jc w:val="both"/>
        <w:rPr>
          <w:rFonts w:ascii="Times New Roman" w:hAnsi="Times New Roman"/>
          <w:sz w:val="24"/>
          <w:szCs w:val="24"/>
        </w:rPr>
      </w:pPr>
      <w:bookmarkStart w:id="3" w:name="_Hlk129261334"/>
      <w:proofErr w:type="gramStart"/>
      <w:r w:rsidRPr="00984A89">
        <w:rPr>
          <w:rFonts w:ascii="Times New Roman" w:hAnsi="Times New Roman"/>
          <w:sz w:val="24"/>
          <w:szCs w:val="24"/>
        </w:rPr>
        <w:t>Исполнитель обязан н</w:t>
      </w:r>
      <w:r w:rsidR="00D07974" w:rsidRPr="00984A89">
        <w:rPr>
          <w:rFonts w:ascii="Times New Roman" w:hAnsi="Times New Roman"/>
          <w:sz w:val="24"/>
          <w:szCs w:val="24"/>
        </w:rPr>
        <w:t>азначить сотрудника для координации работы с Заказчиком 24 часа, 7 дней в неделю, Исполнитель не позднее 1 (одного) рабочего дня направляет на электронную почту Заказчика письмо, в котором сообщает ФИО и контактную информацию уполномоченного сотрудника Исполнителя, закрепленного для работы с Заказчиком по данному Контракту</w:t>
      </w:r>
      <w:bookmarkEnd w:id="3"/>
      <w:r w:rsidR="00D07974" w:rsidRPr="00984A89">
        <w:rPr>
          <w:rFonts w:ascii="Times New Roman" w:hAnsi="Times New Roman"/>
          <w:sz w:val="24"/>
          <w:szCs w:val="24"/>
        </w:rPr>
        <w:t xml:space="preserve">, </w:t>
      </w:r>
      <w:r w:rsidR="00D07974" w:rsidRPr="00984A89">
        <w:rPr>
          <w:rFonts w:ascii="Times New Roman" w:eastAsia="Times New Roman" w:hAnsi="Times New Roman"/>
          <w:sz w:val="24"/>
          <w:szCs w:val="24"/>
        </w:rPr>
        <w:t>а в случае его замены незамедлительно предоставляет новые данные</w:t>
      </w:r>
      <w:r w:rsidR="00D07974" w:rsidRPr="00984A89">
        <w:rPr>
          <w:rFonts w:ascii="Times New Roman" w:hAnsi="Times New Roman"/>
          <w:sz w:val="24"/>
          <w:szCs w:val="24"/>
        </w:rPr>
        <w:t>;</w:t>
      </w:r>
      <w:proofErr w:type="gramEnd"/>
    </w:p>
    <w:p w:rsidR="00D07974" w:rsidRPr="00984A89" w:rsidRDefault="00D07974">
      <w:pPr>
        <w:pStyle w:val="45"/>
        <w:numPr>
          <w:ilvl w:val="0"/>
          <w:numId w:val="19"/>
        </w:numPr>
        <w:ind w:left="0" w:firstLine="709"/>
        <w:contextualSpacing w:val="0"/>
        <w:jc w:val="both"/>
        <w:rPr>
          <w:rFonts w:ascii="Times New Roman" w:hAnsi="Times New Roman"/>
          <w:sz w:val="24"/>
          <w:szCs w:val="24"/>
        </w:rPr>
      </w:pPr>
      <w:r w:rsidRPr="00984A89">
        <w:rPr>
          <w:rFonts w:ascii="Times New Roman" w:hAnsi="Times New Roman"/>
          <w:sz w:val="24"/>
          <w:szCs w:val="24"/>
        </w:rPr>
        <w:t>Исполнитель обязан обеспечить наличие постоянно действующей связи с Заказчиком (телефонной и иной электросвязи) для обеспечения возможности оперативного проведения переговоров и согласований;</w:t>
      </w:r>
    </w:p>
    <w:p w:rsidR="00D07974" w:rsidRPr="00984A89" w:rsidRDefault="002D6593">
      <w:pPr>
        <w:pStyle w:val="45"/>
        <w:numPr>
          <w:ilvl w:val="0"/>
          <w:numId w:val="19"/>
        </w:numPr>
        <w:ind w:left="0" w:firstLine="709"/>
        <w:contextualSpacing w:val="0"/>
        <w:jc w:val="both"/>
        <w:rPr>
          <w:rFonts w:ascii="Times New Roman" w:hAnsi="Times New Roman"/>
          <w:sz w:val="24"/>
          <w:szCs w:val="24"/>
        </w:rPr>
      </w:pPr>
      <w:r w:rsidRPr="00984A89">
        <w:rPr>
          <w:rFonts w:ascii="Times New Roman" w:hAnsi="Times New Roman"/>
          <w:sz w:val="24"/>
          <w:szCs w:val="24"/>
        </w:rPr>
        <w:t xml:space="preserve">Исполнитель обязан обеспечить </w:t>
      </w:r>
      <w:r w:rsidR="00D07974" w:rsidRPr="00984A89">
        <w:rPr>
          <w:rFonts w:ascii="Times New Roman" w:hAnsi="Times New Roman"/>
          <w:sz w:val="24"/>
          <w:szCs w:val="24"/>
        </w:rPr>
        <w:t>своими силами и за свой счет устранение допущенных по вине Исполнителя недостатков при оказании услуг.</w:t>
      </w:r>
    </w:p>
    <w:p w:rsidR="00D07974" w:rsidRPr="00984A89" w:rsidRDefault="00D07974">
      <w:pPr>
        <w:pStyle w:val="45"/>
        <w:numPr>
          <w:ilvl w:val="0"/>
          <w:numId w:val="20"/>
        </w:numPr>
        <w:ind w:left="0" w:firstLine="709"/>
        <w:contextualSpacing w:val="0"/>
        <w:jc w:val="both"/>
        <w:rPr>
          <w:rFonts w:ascii="Times New Roman" w:hAnsi="Times New Roman"/>
          <w:sz w:val="24"/>
          <w:szCs w:val="24"/>
        </w:rPr>
      </w:pPr>
      <w:r w:rsidRPr="00984A89">
        <w:rPr>
          <w:rFonts w:ascii="Times New Roman" w:hAnsi="Times New Roman"/>
          <w:sz w:val="24"/>
          <w:szCs w:val="24"/>
        </w:rPr>
        <w:t>Все документы, в рамках правоотношений сторон в процессе исполнения Контракта, предоставляются Заказчику по электронной почте на ад</w:t>
      </w:r>
      <w:r w:rsidRPr="00984A89">
        <w:rPr>
          <w:rFonts w:ascii="Times New Roman" w:hAnsi="Times New Roman"/>
          <w:color w:val="000000"/>
          <w:sz w:val="24"/>
          <w:szCs w:val="24"/>
        </w:rPr>
        <w:t xml:space="preserve">рес </w:t>
      </w:r>
      <w:r w:rsidR="002D6593" w:rsidRPr="00984A89">
        <w:rPr>
          <w:rFonts w:ascii="Times New Roman" w:eastAsia="SimSun" w:hAnsi="Times New Roman"/>
          <w:bCs/>
          <w:sz w:val="24"/>
          <w:szCs w:val="24"/>
        </w:rPr>
        <w:t>priority@zabgu.ru</w:t>
      </w:r>
      <w:r w:rsidRPr="00984A89">
        <w:rPr>
          <w:rFonts w:ascii="Times New Roman" w:hAnsi="Times New Roman"/>
          <w:color w:val="000000"/>
          <w:sz w:val="24"/>
          <w:szCs w:val="24"/>
        </w:rPr>
        <w:t xml:space="preserve"> (электронные документы, электронные образцы документов);</w:t>
      </w:r>
    </w:p>
    <w:p w:rsidR="00D07974" w:rsidRPr="00984A89" w:rsidRDefault="00D07974">
      <w:pPr>
        <w:pStyle w:val="45"/>
        <w:numPr>
          <w:ilvl w:val="0"/>
          <w:numId w:val="20"/>
        </w:numPr>
        <w:tabs>
          <w:tab w:val="left" w:pos="993"/>
        </w:tabs>
        <w:spacing w:line="240" w:lineRule="auto"/>
        <w:ind w:left="0" w:firstLine="709"/>
        <w:contextualSpacing w:val="0"/>
        <w:jc w:val="both"/>
        <w:rPr>
          <w:rFonts w:ascii="Times New Roman" w:hAnsi="Times New Roman"/>
          <w:sz w:val="24"/>
          <w:szCs w:val="24"/>
        </w:rPr>
      </w:pPr>
      <w:r w:rsidRPr="00984A89">
        <w:rPr>
          <w:rFonts w:ascii="Times New Roman" w:hAnsi="Times New Roman"/>
          <w:sz w:val="24"/>
          <w:szCs w:val="24"/>
        </w:rPr>
        <w:t xml:space="preserve">При оказании услуг Исполнитель должен обеспечить возможность личного получения и/или сдачи билетов и иных документов, составляемых в рамках исполнения контракта, представителями Заказчика на территории </w:t>
      </w:r>
      <w:proofErr w:type="gramStart"/>
      <w:r w:rsidRPr="00984A89">
        <w:rPr>
          <w:rFonts w:ascii="Times New Roman" w:hAnsi="Times New Roman"/>
          <w:sz w:val="24"/>
          <w:szCs w:val="24"/>
        </w:rPr>
        <w:t>г</w:t>
      </w:r>
      <w:proofErr w:type="gramEnd"/>
      <w:r w:rsidRPr="00984A89">
        <w:rPr>
          <w:rFonts w:ascii="Times New Roman" w:hAnsi="Times New Roman"/>
          <w:sz w:val="24"/>
          <w:szCs w:val="24"/>
        </w:rPr>
        <w:t xml:space="preserve">. </w:t>
      </w:r>
      <w:r w:rsidR="002D6593" w:rsidRPr="00984A89">
        <w:rPr>
          <w:rFonts w:ascii="Times New Roman" w:hAnsi="Times New Roman"/>
          <w:sz w:val="24"/>
          <w:szCs w:val="24"/>
        </w:rPr>
        <w:t>Чита</w:t>
      </w:r>
      <w:r w:rsidRPr="00984A89">
        <w:rPr>
          <w:rFonts w:ascii="Times New Roman" w:hAnsi="Times New Roman"/>
          <w:sz w:val="24"/>
          <w:szCs w:val="24"/>
        </w:rPr>
        <w:t>.</w:t>
      </w:r>
    </w:p>
    <w:p w:rsidR="00D07974" w:rsidRPr="00984A89" w:rsidRDefault="00D07974">
      <w:pPr>
        <w:spacing w:after="0"/>
        <w:ind w:firstLine="709"/>
        <w:jc w:val="both"/>
        <w:rPr>
          <w:rFonts w:ascii="Times New Roman" w:hAnsi="Times New Roman"/>
          <w:sz w:val="24"/>
          <w:szCs w:val="24"/>
        </w:rPr>
      </w:pPr>
    </w:p>
    <w:p w:rsidR="00D07974" w:rsidRPr="00984A89" w:rsidRDefault="00D07974">
      <w:pPr>
        <w:spacing w:after="0"/>
        <w:jc w:val="both"/>
        <w:rPr>
          <w:rFonts w:ascii="Times New Roman" w:hAnsi="Times New Roman"/>
          <w:sz w:val="24"/>
          <w:szCs w:val="24"/>
        </w:rPr>
      </w:pPr>
      <w:r w:rsidRPr="00984A89">
        <w:rPr>
          <w:rFonts w:ascii="Times New Roman" w:hAnsi="Times New Roman"/>
          <w:b/>
          <w:sz w:val="24"/>
          <w:szCs w:val="24"/>
        </w:rPr>
        <w:t xml:space="preserve">Услуги по бронированию и оформлению электронных проездных документов, </w:t>
      </w:r>
      <w:proofErr w:type="spellStart"/>
      <w:r w:rsidRPr="00984A89">
        <w:rPr>
          <w:rFonts w:ascii="Times New Roman" w:hAnsi="Times New Roman"/>
          <w:b/>
          <w:sz w:val="24"/>
          <w:szCs w:val="24"/>
        </w:rPr>
        <w:t>гостниц</w:t>
      </w:r>
      <w:proofErr w:type="spellEnd"/>
      <w:r w:rsidRPr="00984A89">
        <w:rPr>
          <w:rFonts w:ascii="Times New Roman" w:hAnsi="Times New Roman"/>
          <w:b/>
          <w:sz w:val="24"/>
          <w:szCs w:val="24"/>
        </w:rPr>
        <w:t xml:space="preserve"> включают в себя:</w:t>
      </w:r>
    </w:p>
    <w:p w:rsidR="00D07974" w:rsidRPr="00984A89" w:rsidRDefault="00D07974">
      <w:pPr>
        <w:pStyle w:val="45"/>
        <w:numPr>
          <w:ilvl w:val="0"/>
          <w:numId w:val="21"/>
        </w:numPr>
        <w:ind w:left="0" w:firstLine="709"/>
        <w:contextualSpacing w:val="0"/>
        <w:jc w:val="both"/>
        <w:rPr>
          <w:rFonts w:ascii="Times New Roman" w:hAnsi="Times New Roman"/>
          <w:sz w:val="24"/>
          <w:szCs w:val="24"/>
        </w:rPr>
      </w:pPr>
      <w:r w:rsidRPr="00984A89">
        <w:rPr>
          <w:rFonts w:ascii="Times New Roman" w:hAnsi="Times New Roman"/>
          <w:sz w:val="24"/>
          <w:szCs w:val="24"/>
        </w:rPr>
        <w:t>Осуществление поиска, бронирования, оформления и выкупа электронных проездных документов, максимально соответствующих требованиям Заказчика, указанным в предварительной заявке Заказчика;</w:t>
      </w:r>
    </w:p>
    <w:p w:rsidR="00D07974" w:rsidRPr="00984A89" w:rsidRDefault="00D07974">
      <w:pPr>
        <w:pStyle w:val="45"/>
        <w:numPr>
          <w:ilvl w:val="0"/>
          <w:numId w:val="21"/>
        </w:numPr>
        <w:ind w:left="0" w:firstLine="709"/>
        <w:contextualSpacing w:val="0"/>
        <w:jc w:val="both"/>
        <w:rPr>
          <w:rFonts w:ascii="Times New Roman" w:hAnsi="Times New Roman"/>
          <w:sz w:val="24"/>
          <w:szCs w:val="24"/>
        </w:rPr>
      </w:pPr>
      <w:r w:rsidRPr="00984A89">
        <w:rPr>
          <w:rFonts w:ascii="Times New Roman" w:hAnsi="Times New Roman"/>
          <w:sz w:val="24"/>
          <w:szCs w:val="24"/>
        </w:rPr>
        <w:t>Информационно-справочное обслуживание, включая:</w:t>
      </w:r>
    </w:p>
    <w:p w:rsidR="00D07974" w:rsidRPr="00984A89" w:rsidRDefault="00D07974">
      <w:pPr>
        <w:pStyle w:val="45"/>
        <w:ind w:left="0" w:firstLine="709"/>
        <w:contextualSpacing w:val="0"/>
        <w:jc w:val="both"/>
        <w:rPr>
          <w:rFonts w:ascii="Times New Roman" w:hAnsi="Times New Roman"/>
          <w:sz w:val="24"/>
          <w:szCs w:val="24"/>
        </w:rPr>
      </w:pPr>
      <w:r w:rsidRPr="00984A89">
        <w:rPr>
          <w:rFonts w:ascii="Times New Roman" w:hAnsi="Times New Roman"/>
          <w:sz w:val="24"/>
          <w:szCs w:val="24"/>
        </w:rPr>
        <w:t>- своевременное уведомление о задержках в отправлениях транспорта и/или их отмене;</w:t>
      </w:r>
    </w:p>
    <w:p w:rsidR="00D07974" w:rsidRPr="00984A89" w:rsidRDefault="00D07974">
      <w:pPr>
        <w:pStyle w:val="45"/>
        <w:ind w:left="0" w:firstLine="709"/>
        <w:contextualSpacing w:val="0"/>
        <w:jc w:val="both"/>
        <w:rPr>
          <w:rFonts w:ascii="Times New Roman" w:hAnsi="Times New Roman"/>
          <w:sz w:val="24"/>
          <w:szCs w:val="24"/>
        </w:rPr>
      </w:pPr>
      <w:r w:rsidRPr="00984A89">
        <w:rPr>
          <w:rFonts w:ascii="Times New Roman" w:hAnsi="Times New Roman"/>
          <w:sz w:val="24"/>
          <w:szCs w:val="24"/>
        </w:rPr>
        <w:t>- своевременное уведомление об изменении в расписаниях отправления транспорта;</w:t>
      </w:r>
    </w:p>
    <w:p w:rsidR="002D6593" w:rsidRPr="00984A89" w:rsidRDefault="002D6593">
      <w:pPr>
        <w:pStyle w:val="45"/>
        <w:ind w:left="0" w:firstLine="709"/>
        <w:contextualSpacing w:val="0"/>
        <w:jc w:val="both"/>
        <w:rPr>
          <w:rFonts w:ascii="Times New Roman" w:hAnsi="Times New Roman"/>
          <w:sz w:val="24"/>
          <w:szCs w:val="24"/>
        </w:rPr>
      </w:pPr>
    </w:p>
    <w:p w:rsidR="002D6593" w:rsidRPr="00984A89" w:rsidRDefault="002D6593">
      <w:pPr>
        <w:pStyle w:val="45"/>
        <w:ind w:left="0" w:firstLine="709"/>
        <w:contextualSpacing w:val="0"/>
        <w:jc w:val="both"/>
        <w:rPr>
          <w:rFonts w:ascii="Times New Roman" w:hAnsi="Times New Roman"/>
          <w:sz w:val="24"/>
          <w:szCs w:val="24"/>
        </w:rPr>
      </w:pPr>
    </w:p>
    <w:p w:rsidR="002D6593" w:rsidRPr="00984A89" w:rsidRDefault="002D6593">
      <w:pPr>
        <w:pStyle w:val="45"/>
        <w:ind w:left="0" w:firstLine="709"/>
        <w:contextualSpacing w:val="0"/>
        <w:jc w:val="both"/>
        <w:rPr>
          <w:rFonts w:ascii="Times New Roman" w:hAnsi="Times New Roman"/>
          <w:sz w:val="24"/>
          <w:szCs w:val="24"/>
        </w:rPr>
      </w:pPr>
    </w:p>
    <w:p w:rsidR="002D6593" w:rsidRPr="00984A89" w:rsidRDefault="002D6593">
      <w:pPr>
        <w:pStyle w:val="45"/>
        <w:ind w:left="0" w:firstLine="709"/>
        <w:contextualSpacing w:val="0"/>
        <w:jc w:val="both"/>
        <w:rPr>
          <w:rFonts w:ascii="Times New Roman" w:hAnsi="Times New Roman"/>
          <w:sz w:val="24"/>
          <w:szCs w:val="24"/>
        </w:rPr>
      </w:pPr>
    </w:p>
    <w:p w:rsidR="002D6593" w:rsidRPr="00984A89" w:rsidRDefault="002D6593">
      <w:pPr>
        <w:pStyle w:val="45"/>
        <w:ind w:left="0" w:firstLine="709"/>
        <w:contextualSpacing w:val="0"/>
        <w:jc w:val="both"/>
        <w:rPr>
          <w:rFonts w:ascii="Times New Roman" w:hAnsi="Times New Roman"/>
          <w:sz w:val="24"/>
          <w:szCs w:val="24"/>
        </w:rPr>
      </w:pPr>
    </w:p>
    <w:p w:rsidR="00402AA4" w:rsidRPr="00984A89" w:rsidRDefault="0084310C" w:rsidP="009C2264">
      <w:pPr>
        <w:spacing w:after="0" w:line="240" w:lineRule="auto"/>
        <w:jc w:val="right"/>
        <w:rPr>
          <w:rFonts w:ascii="Times New Roman" w:eastAsia="MS Mincho" w:hAnsi="Times New Roman"/>
          <w:sz w:val="24"/>
          <w:szCs w:val="24"/>
        </w:rPr>
      </w:pPr>
      <w:r w:rsidRPr="00984A89">
        <w:rPr>
          <w:rFonts w:ascii="Times New Roman" w:eastAsia="MS Mincho" w:hAnsi="Times New Roman"/>
          <w:sz w:val="24"/>
          <w:szCs w:val="24"/>
        </w:rPr>
        <w:t xml:space="preserve"> </w:t>
      </w:r>
      <w:r w:rsidR="00392102" w:rsidRPr="00984A89">
        <w:rPr>
          <w:rFonts w:ascii="Times New Roman" w:eastAsia="MS Mincho" w:hAnsi="Times New Roman"/>
          <w:sz w:val="24"/>
          <w:szCs w:val="24"/>
        </w:rPr>
        <w:br w:type="page"/>
      </w:r>
      <w:r w:rsidR="00402AA4" w:rsidRPr="00984A89">
        <w:rPr>
          <w:rFonts w:ascii="Times New Roman" w:eastAsia="MS Mincho" w:hAnsi="Times New Roman"/>
          <w:sz w:val="24"/>
          <w:szCs w:val="24"/>
        </w:rPr>
        <w:lastRenderedPageBreak/>
        <w:t>Приложение № 2</w:t>
      </w:r>
    </w:p>
    <w:p w:rsidR="00402AA4" w:rsidRPr="00984A89" w:rsidRDefault="00402AA4" w:rsidP="00402AA4">
      <w:pPr>
        <w:spacing w:after="0" w:line="240" w:lineRule="auto"/>
        <w:ind w:left="6521"/>
        <w:rPr>
          <w:rFonts w:ascii="Times New Roman" w:eastAsia="MS Mincho" w:hAnsi="Times New Roman"/>
          <w:sz w:val="24"/>
          <w:szCs w:val="24"/>
        </w:rPr>
      </w:pPr>
      <w:r w:rsidRPr="00984A89">
        <w:rPr>
          <w:rFonts w:ascii="Times New Roman" w:eastAsia="MS Mincho" w:hAnsi="Times New Roman"/>
          <w:sz w:val="24"/>
          <w:szCs w:val="24"/>
        </w:rPr>
        <w:t>к контракту № ________________</w:t>
      </w:r>
    </w:p>
    <w:p w:rsidR="00402AA4" w:rsidRPr="00984A89" w:rsidRDefault="00402AA4" w:rsidP="00402AA4">
      <w:pPr>
        <w:spacing w:after="0" w:line="240" w:lineRule="auto"/>
        <w:ind w:left="6521"/>
        <w:rPr>
          <w:rFonts w:ascii="Times New Roman" w:hAnsi="Times New Roman"/>
          <w:b/>
          <w:bCs/>
          <w:sz w:val="24"/>
          <w:szCs w:val="24"/>
        </w:rPr>
      </w:pPr>
      <w:r w:rsidRPr="00984A89">
        <w:rPr>
          <w:rFonts w:ascii="Times New Roman" w:eastAsia="MS Mincho" w:hAnsi="Times New Roman"/>
          <w:sz w:val="24"/>
          <w:szCs w:val="24"/>
        </w:rPr>
        <w:t>от « ___ »_______________ 20__ г</w:t>
      </w:r>
    </w:p>
    <w:p w:rsidR="00402AA4" w:rsidRPr="00984A89" w:rsidRDefault="00402AA4" w:rsidP="00402AA4">
      <w:pPr>
        <w:spacing w:after="0" w:line="240" w:lineRule="auto"/>
        <w:ind w:firstLine="709"/>
        <w:jc w:val="center"/>
        <w:rPr>
          <w:rFonts w:ascii="Times New Roman" w:hAnsi="Times New Roman"/>
          <w:b/>
          <w:bCs/>
          <w:sz w:val="24"/>
          <w:szCs w:val="24"/>
        </w:rPr>
      </w:pPr>
    </w:p>
    <w:p w:rsidR="00402AA4" w:rsidRPr="00984A89" w:rsidRDefault="00402AA4" w:rsidP="00402AA4">
      <w:pPr>
        <w:spacing w:after="0" w:line="240" w:lineRule="auto"/>
        <w:ind w:firstLine="709"/>
        <w:jc w:val="center"/>
      </w:pPr>
      <w:r w:rsidRPr="00984A89">
        <w:t>Спецификация</w:t>
      </w:r>
    </w:p>
    <w:p w:rsidR="00402AA4" w:rsidRPr="00984A89" w:rsidRDefault="00402AA4" w:rsidP="00402AA4">
      <w:pPr>
        <w:spacing w:after="0" w:line="240" w:lineRule="auto"/>
        <w:ind w:firstLine="709"/>
        <w:jc w:val="center"/>
      </w:pPr>
    </w:p>
    <w:p w:rsidR="00402AA4" w:rsidRPr="00984A89" w:rsidRDefault="00402AA4" w:rsidP="00402AA4">
      <w:pPr>
        <w:jc w:val="center"/>
        <w:rPr>
          <w:rFonts w:ascii="Times New Roman" w:hAnsi="Times New Roman"/>
          <w:sz w:val="24"/>
          <w:szCs w:val="24"/>
        </w:rPr>
      </w:pPr>
      <w:proofErr w:type="gramStart"/>
      <w:r w:rsidRPr="00984A89">
        <w:rPr>
          <w:rFonts w:ascii="Times New Roman" w:hAnsi="Times New Roman"/>
          <w:color w:val="000000"/>
          <w:sz w:val="24"/>
          <w:szCs w:val="24"/>
        </w:rPr>
        <w:t xml:space="preserve">на </w:t>
      </w:r>
      <w:r w:rsidRPr="00984A89">
        <w:rPr>
          <w:rFonts w:ascii="Times New Roman" w:hAnsi="Times New Roman"/>
          <w:sz w:val="24"/>
          <w:szCs w:val="24"/>
        </w:rPr>
        <w:t xml:space="preserve">оказание услуг по обеспечению </w:t>
      </w:r>
      <w:r w:rsidRPr="00984A89">
        <w:rPr>
          <w:rFonts w:ascii="Times New Roman" w:eastAsia="Times New Roman" w:hAnsi="Times New Roman"/>
          <w:bCs/>
          <w:color w:val="000000"/>
          <w:sz w:val="24"/>
          <w:szCs w:val="24"/>
          <w:lang w:eastAsia="ru-RU"/>
        </w:rPr>
        <w:t>по обеспечению</w:t>
      </w:r>
      <w:r w:rsidRPr="00984A89">
        <w:rPr>
          <w:rFonts w:ascii="Times New Roman" w:eastAsia="Times New Roman" w:hAnsi="Times New Roman"/>
          <w:bCs/>
          <w:color w:val="000000"/>
          <w:sz w:val="24"/>
          <w:szCs w:val="24"/>
        </w:rPr>
        <w:t xml:space="preserve"> пребывания </w:t>
      </w:r>
      <w:r w:rsidR="00392102" w:rsidRPr="00984A89">
        <w:rPr>
          <w:rFonts w:ascii="Times New Roman" w:eastAsia="Times New Roman" w:hAnsi="Times New Roman"/>
          <w:color w:val="000000"/>
          <w:sz w:val="24"/>
          <w:szCs w:val="24"/>
        </w:rPr>
        <w:t>экспертов на мероприятия в целях</w:t>
      </w:r>
      <w:proofErr w:type="gramEnd"/>
      <w:r w:rsidR="00392102" w:rsidRPr="00984A89">
        <w:rPr>
          <w:rFonts w:ascii="Times New Roman" w:eastAsia="Times New Roman" w:hAnsi="Times New Roman"/>
          <w:color w:val="000000"/>
          <w:sz w:val="24"/>
          <w:szCs w:val="24"/>
        </w:rPr>
        <w:t xml:space="preserve"> достижения результата проекта «Программа академической мобильности»</w:t>
      </w:r>
    </w:p>
    <w:p w:rsidR="00402AA4" w:rsidRPr="00984A89" w:rsidRDefault="00402AA4" w:rsidP="00402AA4">
      <w:pPr>
        <w:jc w:val="center"/>
      </w:pPr>
    </w:p>
    <w:p w:rsidR="00402AA4" w:rsidRPr="0036331D" w:rsidRDefault="0036331D" w:rsidP="00402AA4">
      <w:pPr>
        <w:rPr>
          <w:rFonts w:eastAsia="Times New Roman"/>
          <w:i/>
          <w:lang w:eastAsia="en-US"/>
        </w:rPr>
      </w:pPr>
      <w:r w:rsidRPr="0036331D">
        <w:rPr>
          <w:rFonts w:eastAsia="Times New Roman"/>
          <w:i/>
          <w:lang w:eastAsia="en-US"/>
        </w:rPr>
        <w:t>заполняется по результатам  закупочной сессии на основании предложения поставщика</w:t>
      </w:r>
    </w:p>
    <w:tbl>
      <w:tblPr>
        <w:tblW w:w="0" w:type="auto"/>
        <w:tblInd w:w="50" w:type="dxa"/>
        <w:tblLayout w:type="fixed"/>
        <w:tblLook w:val="01E0"/>
      </w:tblPr>
      <w:tblGrid>
        <w:gridCol w:w="5303"/>
        <w:gridCol w:w="4677"/>
      </w:tblGrid>
      <w:tr w:rsidR="00402AA4" w:rsidTr="00D07974">
        <w:tc>
          <w:tcPr>
            <w:tcW w:w="5303" w:type="dxa"/>
            <w:hideMark/>
          </w:tcPr>
          <w:p w:rsidR="00402AA4" w:rsidRPr="00984A89" w:rsidRDefault="00402AA4" w:rsidP="00D07974">
            <w:pPr>
              <w:spacing w:after="0" w:line="240" w:lineRule="auto"/>
              <w:jc w:val="center"/>
              <w:rPr>
                <w:rFonts w:ascii="Times New Roman" w:eastAsia="Times New Roman" w:hAnsi="Times New Roman"/>
                <w:b/>
                <w:sz w:val="24"/>
                <w:szCs w:val="24"/>
                <w:lang w:eastAsia="ru-RU"/>
              </w:rPr>
            </w:pPr>
            <w:r w:rsidRPr="00984A89">
              <w:rPr>
                <w:rFonts w:ascii="Times New Roman" w:hAnsi="Times New Roman"/>
                <w:b/>
                <w:sz w:val="24"/>
                <w:szCs w:val="24"/>
                <w:lang w:eastAsia="ru-RU"/>
              </w:rPr>
              <w:t>Заказчик</w:t>
            </w:r>
          </w:p>
        </w:tc>
        <w:tc>
          <w:tcPr>
            <w:tcW w:w="4677" w:type="dxa"/>
            <w:hideMark/>
          </w:tcPr>
          <w:p w:rsidR="00402AA4" w:rsidRDefault="00402AA4" w:rsidP="00D07974">
            <w:pPr>
              <w:spacing w:after="0" w:line="240" w:lineRule="auto"/>
              <w:jc w:val="center"/>
              <w:rPr>
                <w:rFonts w:ascii="Times New Roman" w:eastAsia="Times New Roman" w:hAnsi="Times New Roman"/>
                <w:b/>
                <w:lang w:eastAsia="ru-RU"/>
              </w:rPr>
            </w:pPr>
            <w:r w:rsidRPr="00984A89">
              <w:rPr>
                <w:rFonts w:ascii="Times New Roman" w:hAnsi="Times New Roman"/>
                <w:b/>
                <w:lang w:eastAsia="ru-RU"/>
              </w:rPr>
              <w:t>Исполнитель</w:t>
            </w:r>
          </w:p>
        </w:tc>
      </w:tr>
      <w:tr w:rsidR="00402AA4" w:rsidTr="00D07974">
        <w:trPr>
          <w:trHeight w:val="851"/>
        </w:trPr>
        <w:tc>
          <w:tcPr>
            <w:tcW w:w="5303" w:type="dxa"/>
          </w:tcPr>
          <w:p w:rsidR="00402AA4" w:rsidRDefault="00402AA4" w:rsidP="00D07974">
            <w:pPr>
              <w:spacing w:after="0" w:line="240" w:lineRule="auto"/>
              <w:rPr>
                <w:rFonts w:ascii="Times New Roman" w:eastAsia="Times New Roman" w:hAnsi="Times New Roman"/>
                <w:sz w:val="20"/>
                <w:szCs w:val="20"/>
                <w:lang w:eastAsia="ru-RU"/>
              </w:rPr>
            </w:pPr>
          </w:p>
        </w:tc>
        <w:tc>
          <w:tcPr>
            <w:tcW w:w="4677" w:type="dxa"/>
          </w:tcPr>
          <w:p w:rsidR="00402AA4" w:rsidRDefault="00402AA4" w:rsidP="00D07974">
            <w:pPr>
              <w:spacing w:after="0" w:line="240" w:lineRule="auto"/>
              <w:rPr>
                <w:rFonts w:ascii="Times New Roman" w:eastAsia="Times New Roman" w:hAnsi="Times New Roman"/>
                <w:lang w:eastAsia="ru-RU"/>
              </w:rPr>
            </w:pPr>
          </w:p>
        </w:tc>
      </w:tr>
    </w:tbl>
    <w:p w:rsidR="002D6593" w:rsidRDefault="002D6593">
      <w:pPr>
        <w:pStyle w:val="45"/>
        <w:ind w:left="0" w:firstLine="709"/>
        <w:contextualSpacing w:val="0"/>
        <w:jc w:val="both"/>
        <w:rPr>
          <w:rFonts w:ascii="Times New Roman" w:hAnsi="Times New Roman"/>
          <w:sz w:val="24"/>
          <w:szCs w:val="24"/>
        </w:rPr>
      </w:pPr>
    </w:p>
    <w:sectPr w:rsidR="002D6593" w:rsidSect="0044754F">
      <w:footerReference w:type="default" r:id="rId17"/>
      <w:footerReference w:type="first" r:id="rId18"/>
      <w:pgSz w:w="11906" w:h="16838"/>
      <w:pgMar w:top="1440" w:right="567" w:bottom="1440" w:left="1134"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1E2" w:rsidRDefault="00C561E2">
      <w:pPr>
        <w:spacing w:after="0" w:line="240" w:lineRule="auto"/>
      </w:pPr>
      <w:r>
        <w:separator/>
      </w:r>
    </w:p>
  </w:endnote>
  <w:endnote w:type="continuationSeparator" w:id="0">
    <w:p w:rsidR="00C561E2" w:rsidRDefault="00C56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reekMathSymbols">
    <w:charset w:val="02"/>
    <w:family w:val="auto"/>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T Astra Serif">
    <w:altName w:val="Arial"/>
    <w:charset w:val="00"/>
    <w:family w:val="auto"/>
    <w:pitch w:val="default"/>
    <w:sig w:usb0="00000000" w:usb1="00000000" w:usb2="00000000" w:usb3="00000000" w:csb0="00000000" w:csb1="00000000"/>
  </w:font>
  <w:font w:name="Noto Sans Devanagari">
    <w:altName w:val="Calibri"/>
    <w:charset w:val="00"/>
    <w:family w:val="auto"/>
    <w:pitch w:val="default"/>
    <w:sig w:usb0="00000000" w:usb1="00000000" w:usb2="00000000" w:usb3="00000000" w:csb0="00000000" w:csb1="00000000"/>
  </w:font>
  <w:font w:name="Gelvetsky 12pt">
    <w:altName w:val="Times New Roman"/>
    <w:charset w:val="00"/>
    <w:family w:val="auto"/>
    <w:pitch w:val="default"/>
    <w:sig w:usb0="00000000" w:usb1="00000000" w:usb2="00000000" w:usb3="00000000" w:csb0="00000000" w:csb1="00000000"/>
  </w:font>
  <w:font w:name="Times New Roman Bold">
    <w:altName w:val="Times New Roman"/>
    <w:charset w:val="00"/>
    <w:family w:val="roman"/>
    <w:pitch w:val="default"/>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CC"/>
    <w:family w:val="swiss"/>
    <w:pitch w:val="variable"/>
    <w:sig w:usb0="00000287" w:usb1="00000800" w:usb2="00000000" w:usb3="00000000" w:csb0="0000009F" w:csb1="00000000"/>
  </w:font>
  <w:font w:name="TimesDL">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ヒラギノ角ゴ Pro W3">
    <w:charset w:val="00"/>
    <w:family w:val="roman"/>
    <w:pitch w:val="default"/>
    <w:sig w:usb0="00000000" w:usb1="00000000" w:usb2="00000000" w:usb3="00000000" w:csb0="00000000" w:csb1="00000000"/>
  </w:font>
  <w:font w:name="Journal">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974" w:rsidRDefault="00D07974">
    <w:pPr>
      <w:pStyle w:val="aff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974" w:rsidRDefault="00D0797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1E2" w:rsidRDefault="00C561E2">
      <w:pPr>
        <w:spacing w:after="0" w:line="240" w:lineRule="auto"/>
      </w:pPr>
      <w:r>
        <w:separator/>
      </w:r>
    </w:p>
  </w:footnote>
  <w:footnote w:type="continuationSeparator" w:id="0">
    <w:p w:rsidR="00C561E2" w:rsidRDefault="00C561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pStyle w:val="StyleFirstline127cm"/>
      <w:lvlText w:val="%1."/>
      <w:lvlJc w:val="left"/>
      <w:pPr>
        <w:tabs>
          <w:tab w:val="num" w:pos="283"/>
        </w:tabs>
        <w:ind w:left="283" w:hanging="360"/>
      </w:pPr>
    </w:lvl>
  </w:abstractNum>
  <w:abstractNum w:abstractNumId="2">
    <w:nsid w:val="00000003"/>
    <w:multiLevelType w:val="multilevel"/>
    <w:tmpl w:val="00000003"/>
    <w:name w:val="WW8Num3"/>
    <w:lvl w:ilvl="0">
      <w:start w:val="4"/>
      <w:numFmt w:val="decimal"/>
      <w:lvlText w:val="%1."/>
      <w:lvlJc w:val="left"/>
      <w:pPr>
        <w:tabs>
          <w:tab w:val="num" w:pos="0"/>
        </w:tabs>
        <w:ind w:left="360" w:hanging="360"/>
      </w:pPr>
      <w:rPr>
        <w:rFonts w:hint="default"/>
      </w:rPr>
    </w:lvl>
    <w:lvl w:ilvl="1">
      <w:start w:val="2"/>
      <w:numFmt w:val="decimal"/>
      <w:lvlText w:val="%1.%2."/>
      <w:lvlJc w:val="left"/>
      <w:pPr>
        <w:tabs>
          <w:tab w:val="num" w:pos="0"/>
        </w:tabs>
        <w:ind w:left="1080" w:hanging="360"/>
      </w:pPr>
      <w:rPr>
        <w:rFonts w:hint="default"/>
        <w:b/>
        <w:bCs/>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3">
    <w:nsid w:val="00000004"/>
    <w:multiLevelType w:val="singleLevel"/>
    <w:tmpl w:val="00000004"/>
    <w:name w:val="WW8Num4"/>
    <w:lvl w:ilvl="0">
      <w:start w:val="1"/>
      <w:numFmt w:val="bullet"/>
      <w:pStyle w:val="a"/>
      <w:lvlText w:val=""/>
      <w:lvlJc w:val="left"/>
      <w:pPr>
        <w:tabs>
          <w:tab w:val="num" w:pos="0"/>
        </w:tabs>
        <w:ind w:left="720" w:hanging="360"/>
      </w:pPr>
      <w:rPr>
        <w:rFonts w:ascii="Symbol" w:hAnsi="Symbol" w:cs="Symbol" w:hint="default"/>
      </w:rPr>
    </w:lvl>
  </w:abstractNum>
  <w:abstractNum w:abstractNumId="4">
    <w:nsid w:val="00000005"/>
    <w:multiLevelType w:val="multilevel"/>
    <w:tmpl w:val="00000005"/>
    <w:name w:val="WW8Num5"/>
    <w:lvl w:ilvl="0">
      <w:start w:val="8"/>
      <w:numFmt w:val="decimal"/>
      <w:lvlText w:val="%1."/>
      <w:lvlJc w:val="left"/>
      <w:pPr>
        <w:tabs>
          <w:tab w:val="num" w:pos="0"/>
        </w:tabs>
        <w:ind w:left="360" w:hanging="360"/>
      </w:pPr>
      <w:rPr>
        <w:rFonts w:hint="default"/>
        <w:color w:val="000000"/>
      </w:rPr>
    </w:lvl>
    <w:lvl w:ilvl="1">
      <w:start w:val="1"/>
      <w:numFmt w:val="decimal"/>
      <w:lvlText w:val="%1.%2."/>
      <w:lvlJc w:val="left"/>
      <w:pPr>
        <w:tabs>
          <w:tab w:val="num" w:pos="0"/>
        </w:tabs>
        <w:ind w:left="2912" w:hanging="360"/>
      </w:pPr>
      <w:rPr>
        <w:rFonts w:hint="default"/>
        <w:b/>
        <w:bCs/>
        <w:color w:val="000000"/>
      </w:rPr>
    </w:lvl>
    <w:lvl w:ilvl="2">
      <w:start w:val="1"/>
      <w:numFmt w:val="decimal"/>
      <w:lvlText w:val="%1.%2.%3."/>
      <w:lvlJc w:val="left"/>
      <w:pPr>
        <w:tabs>
          <w:tab w:val="num" w:pos="0"/>
        </w:tabs>
        <w:ind w:left="1288" w:hanging="720"/>
      </w:pPr>
      <w:rPr>
        <w:rFonts w:hint="default"/>
        <w:color w:val="000000"/>
      </w:rPr>
    </w:lvl>
    <w:lvl w:ilvl="3">
      <w:start w:val="1"/>
      <w:numFmt w:val="decimal"/>
      <w:lvlText w:val="%1.%2.%3.%4."/>
      <w:lvlJc w:val="left"/>
      <w:pPr>
        <w:tabs>
          <w:tab w:val="num" w:pos="0"/>
        </w:tabs>
        <w:ind w:left="1572" w:hanging="720"/>
      </w:pPr>
      <w:rPr>
        <w:rFonts w:hint="default"/>
        <w:color w:val="000000"/>
      </w:rPr>
    </w:lvl>
    <w:lvl w:ilvl="4">
      <w:start w:val="1"/>
      <w:numFmt w:val="decimal"/>
      <w:lvlText w:val="%1.%2.%3.%4.%5."/>
      <w:lvlJc w:val="left"/>
      <w:pPr>
        <w:tabs>
          <w:tab w:val="num" w:pos="0"/>
        </w:tabs>
        <w:ind w:left="2216" w:hanging="1080"/>
      </w:pPr>
      <w:rPr>
        <w:rFonts w:hint="default"/>
        <w:color w:val="000000"/>
      </w:rPr>
    </w:lvl>
    <w:lvl w:ilvl="5">
      <w:start w:val="1"/>
      <w:numFmt w:val="decimal"/>
      <w:lvlText w:val="%1.%2.%3.%4.%5.%6."/>
      <w:lvlJc w:val="left"/>
      <w:pPr>
        <w:tabs>
          <w:tab w:val="num" w:pos="0"/>
        </w:tabs>
        <w:ind w:left="2500" w:hanging="1080"/>
      </w:pPr>
      <w:rPr>
        <w:rFonts w:hint="default"/>
        <w:color w:val="000000"/>
      </w:rPr>
    </w:lvl>
    <w:lvl w:ilvl="6">
      <w:start w:val="1"/>
      <w:numFmt w:val="decimal"/>
      <w:lvlText w:val="%1.%2.%3.%4.%5.%6.%7."/>
      <w:lvlJc w:val="left"/>
      <w:pPr>
        <w:tabs>
          <w:tab w:val="num" w:pos="0"/>
        </w:tabs>
        <w:ind w:left="3144" w:hanging="1440"/>
      </w:pPr>
      <w:rPr>
        <w:rFonts w:hint="default"/>
        <w:color w:val="000000"/>
      </w:rPr>
    </w:lvl>
    <w:lvl w:ilvl="7">
      <w:start w:val="1"/>
      <w:numFmt w:val="decimal"/>
      <w:lvlText w:val="%1.%2.%3.%4.%5.%6.%7.%8."/>
      <w:lvlJc w:val="left"/>
      <w:pPr>
        <w:tabs>
          <w:tab w:val="num" w:pos="0"/>
        </w:tabs>
        <w:ind w:left="3428" w:hanging="1440"/>
      </w:pPr>
      <w:rPr>
        <w:rFonts w:hint="default"/>
        <w:color w:val="000000"/>
      </w:rPr>
    </w:lvl>
    <w:lvl w:ilvl="8">
      <w:start w:val="1"/>
      <w:numFmt w:val="decimal"/>
      <w:lvlText w:val="%1.%2.%3.%4.%5.%6.%7.%8.%9."/>
      <w:lvlJc w:val="left"/>
      <w:pPr>
        <w:tabs>
          <w:tab w:val="num" w:pos="0"/>
        </w:tabs>
        <w:ind w:left="4072" w:hanging="1800"/>
      </w:pPr>
      <w:rPr>
        <w:rFonts w:hint="default"/>
        <w:color w:val="000000"/>
      </w:rPr>
    </w:lvl>
  </w:abstractNum>
  <w:abstractNum w:abstractNumId="5">
    <w:nsid w:val="00000006"/>
    <w:multiLevelType w:val="multilevel"/>
    <w:tmpl w:val="00000006"/>
    <w:name w:val="WW8Num6"/>
    <w:lvl w:ilvl="0">
      <w:numFmt w:val="none"/>
      <w:pStyle w:val="mark-"/>
      <w:suff w:val="nothing"/>
      <w:lvlText w:val=""/>
      <w:lvlJc w:val="left"/>
      <w:pPr>
        <w:tabs>
          <w:tab w:val="num" w:pos="0"/>
        </w:tabs>
        <w:ind w:left="1134" w:hanging="425"/>
      </w:pPr>
      <w:rPr>
        <w:rFonts w:ascii="GreekMathSymbols" w:hAnsi="GreekMathSymbols" w:cs="GreekMathSymbols" w:hint="default"/>
      </w:rPr>
    </w:lvl>
    <w:lvl w:ilvl="1">
      <w:numFmt w:val="bullet"/>
      <w:lvlText w:val=""/>
      <w:lvlJc w:val="left"/>
      <w:pPr>
        <w:tabs>
          <w:tab w:val="num" w:pos="1363"/>
        </w:tabs>
        <w:ind w:left="1363" w:hanging="439"/>
      </w:pPr>
      <w:rPr>
        <w:rFonts w:ascii="Wingdings" w:hAnsi="Wingdings" w:cs="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7"/>
    <w:multiLevelType w:val="multilevel"/>
    <w:tmpl w:val="00000007"/>
    <w:name w:val="WW8Num7"/>
    <w:lvl w:ilvl="0">
      <w:start w:val="1"/>
      <w:numFmt w:val="decimal"/>
      <w:pStyle w:val="10"/>
      <w:suff w:val="space"/>
      <w:lvlText w:val="%1."/>
      <w:lvlJc w:val="left"/>
      <w:pPr>
        <w:tabs>
          <w:tab w:val="num" w:pos="0"/>
        </w:tabs>
        <w:ind w:left="1210" w:hanging="360"/>
      </w:pPr>
    </w:lvl>
    <w:lvl w:ilvl="1">
      <w:start w:val="1"/>
      <w:numFmt w:val="decimal"/>
      <w:suff w:val="space"/>
      <w:lvlText w:val="%1.%2."/>
      <w:lvlJc w:val="left"/>
      <w:pPr>
        <w:tabs>
          <w:tab w:val="num" w:pos="0"/>
        </w:tabs>
        <w:ind w:left="792" w:hanging="432"/>
      </w:pPr>
    </w:lvl>
    <w:lvl w:ilvl="2">
      <w:start w:val="1"/>
      <w:numFmt w:val="decimal"/>
      <w:suff w:val="space"/>
      <w:lvlText w:val="%1.%2.%3."/>
      <w:lvlJc w:val="left"/>
      <w:pPr>
        <w:tabs>
          <w:tab w:val="num" w:pos="0"/>
        </w:tabs>
        <w:ind w:left="1224" w:hanging="504"/>
      </w:pPr>
    </w:lvl>
    <w:lvl w:ilvl="3">
      <w:start w:val="1"/>
      <w:numFmt w:val="decimal"/>
      <w:suff w:val="space"/>
      <w:lvlText w:val="%1.%2.%3.%4."/>
      <w:lvlJc w:val="left"/>
      <w:pPr>
        <w:tabs>
          <w:tab w:val="num" w:pos="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7">
    <w:nsid w:val="00000008"/>
    <w:multiLevelType w:val="multilevel"/>
    <w:tmpl w:val="00000008"/>
    <w:name w:val="WW8Num8"/>
    <w:lvl w:ilvl="0">
      <w:start w:val="13"/>
      <w:numFmt w:val="decimal"/>
      <w:lvlText w:val="%1."/>
      <w:lvlJc w:val="left"/>
      <w:pPr>
        <w:tabs>
          <w:tab w:val="num" w:pos="0"/>
        </w:tabs>
        <w:ind w:left="480" w:hanging="480"/>
      </w:pPr>
      <w:rPr>
        <w:rFonts w:hint="default"/>
      </w:rPr>
    </w:lvl>
    <w:lvl w:ilvl="1">
      <w:start w:val="1"/>
      <w:numFmt w:val="decimal"/>
      <w:lvlText w:val="%1.%2."/>
      <w:lvlJc w:val="left"/>
      <w:pPr>
        <w:tabs>
          <w:tab w:val="num" w:pos="0"/>
        </w:tabs>
        <w:ind w:left="480" w:hanging="480"/>
      </w:pPr>
      <w:rPr>
        <w:rFonts w:hint="default"/>
        <w:b/>
        <w:bCs/>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8">
    <w:nsid w:val="00000009"/>
    <w:multiLevelType w:val="multilevel"/>
    <w:tmpl w:val="00000009"/>
    <w:name w:val="WW8Num9"/>
    <w:lvl w:ilvl="0">
      <w:start w:val="4"/>
      <w:numFmt w:val="decimal"/>
      <w:pStyle w:val="11"/>
      <w:lvlText w:val="%1."/>
      <w:lvlJc w:val="left"/>
      <w:pPr>
        <w:tabs>
          <w:tab w:val="num" w:pos="0"/>
        </w:tabs>
        <w:ind w:left="501"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0000000A"/>
    <w:multiLevelType w:val="multilevel"/>
    <w:tmpl w:val="0000000A"/>
    <w:name w:val="WW8Num10"/>
    <w:lvl w:ilvl="0">
      <w:start w:val="1"/>
      <w:numFmt w:val="decimal"/>
      <w:lvlText w:val="%1."/>
      <w:lvlJc w:val="left"/>
      <w:pPr>
        <w:tabs>
          <w:tab w:val="num" w:pos="0"/>
        </w:tabs>
        <w:ind w:left="4188" w:hanging="360"/>
      </w:pPr>
      <w:rPr>
        <w:rFonts w:cs="Times New Roman"/>
        <w:b/>
      </w:rPr>
    </w:lvl>
    <w:lvl w:ilvl="1">
      <w:start w:val="1"/>
      <w:numFmt w:val="decimal"/>
      <w:lvlText w:val="%1.%2."/>
      <w:lvlJc w:val="left"/>
      <w:pPr>
        <w:tabs>
          <w:tab w:val="num" w:pos="0"/>
        </w:tabs>
        <w:ind w:left="858" w:hanging="432"/>
      </w:pPr>
      <w:rPr>
        <w:rFonts w:ascii="Times New Roman" w:hAnsi="Times New Roman" w:cs="Times New Roman"/>
        <w:b/>
        <w:i w:val="0"/>
      </w:rPr>
    </w:lvl>
    <w:lvl w:ilvl="2">
      <w:start w:val="1"/>
      <w:numFmt w:val="decimal"/>
      <w:lvlText w:val="%1.%2.%3."/>
      <w:lvlJc w:val="left"/>
      <w:pPr>
        <w:tabs>
          <w:tab w:val="num" w:pos="0"/>
        </w:tabs>
        <w:ind w:left="1072" w:hanging="504"/>
      </w:pPr>
      <w:rPr>
        <w:rFonts w:cs="Times New Roman"/>
        <w:b/>
      </w:rPr>
    </w:lvl>
    <w:lvl w:ilvl="3">
      <w:start w:val="1"/>
      <w:numFmt w:val="decimal"/>
      <w:lvlText w:val="%1.%2.%3.%4."/>
      <w:lvlJc w:val="left"/>
      <w:pPr>
        <w:tabs>
          <w:tab w:val="num" w:pos="0"/>
        </w:tabs>
        <w:ind w:left="5556" w:hanging="648"/>
      </w:pPr>
      <w:rPr>
        <w:rFonts w:cs="Times New Roman"/>
      </w:rPr>
    </w:lvl>
    <w:lvl w:ilvl="4">
      <w:start w:val="1"/>
      <w:numFmt w:val="decimal"/>
      <w:lvlText w:val="%1.%2.%3.%4.%5."/>
      <w:lvlJc w:val="left"/>
      <w:pPr>
        <w:tabs>
          <w:tab w:val="num" w:pos="0"/>
        </w:tabs>
        <w:ind w:left="6060" w:hanging="792"/>
      </w:pPr>
      <w:rPr>
        <w:rFonts w:cs="Times New Roman"/>
      </w:rPr>
    </w:lvl>
    <w:lvl w:ilvl="5">
      <w:start w:val="1"/>
      <w:numFmt w:val="decimal"/>
      <w:lvlText w:val="%1.%2.%3.%4.%5.%6."/>
      <w:lvlJc w:val="left"/>
      <w:pPr>
        <w:tabs>
          <w:tab w:val="num" w:pos="0"/>
        </w:tabs>
        <w:ind w:left="6564" w:hanging="936"/>
      </w:pPr>
      <w:rPr>
        <w:rFonts w:cs="Times New Roman"/>
      </w:rPr>
    </w:lvl>
    <w:lvl w:ilvl="6">
      <w:start w:val="1"/>
      <w:numFmt w:val="decimal"/>
      <w:lvlText w:val="%1.%2.%3.%4.%5.%6.%7."/>
      <w:lvlJc w:val="left"/>
      <w:pPr>
        <w:tabs>
          <w:tab w:val="num" w:pos="0"/>
        </w:tabs>
        <w:ind w:left="7068" w:hanging="1080"/>
      </w:pPr>
      <w:rPr>
        <w:rFonts w:cs="Times New Roman"/>
      </w:rPr>
    </w:lvl>
    <w:lvl w:ilvl="7">
      <w:start w:val="1"/>
      <w:numFmt w:val="decimal"/>
      <w:lvlText w:val="%1.%2.%3.%4.%5.%6.%7.%8."/>
      <w:lvlJc w:val="left"/>
      <w:pPr>
        <w:tabs>
          <w:tab w:val="num" w:pos="0"/>
        </w:tabs>
        <w:ind w:left="7572" w:hanging="1224"/>
      </w:pPr>
      <w:rPr>
        <w:rFonts w:cs="Times New Roman"/>
      </w:rPr>
    </w:lvl>
    <w:lvl w:ilvl="8">
      <w:start w:val="1"/>
      <w:numFmt w:val="decimal"/>
      <w:lvlText w:val="%1.%2.%3.%4.%5.%6.%7.%8.%9."/>
      <w:lvlJc w:val="left"/>
      <w:pPr>
        <w:tabs>
          <w:tab w:val="num" w:pos="0"/>
        </w:tabs>
        <w:ind w:left="8148" w:hanging="1440"/>
      </w:pPr>
      <w:rPr>
        <w:rFonts w:cs="Times New Roman"/>
      </w:rPr>
    </w:lvl>
  </w:abstractNum>
  <w:abstractNum w:abstractNumId="10">
    <w:nsid w:val="0000000B"/>
    <w:multiLevelType w:val="multilevel"/>
    <w:tmpl w:val="0000000B"/>
    <w:name w:val="WW8Num11"/>
    <w:lvl w:ilvl="0">
      <w:start w:val="1"/>
      <w:numFmt w:val="decimal"/>
      <w:lvlText w:val="%1."/>
      <w:lvlJc w:val="left"/>
      <w:pPr>
        <w:tabs>
          <w:tab w:val="num" w:pos="0"/>
        </w:tabs>
        <w:ind w:left="1224" w:hanging="1224"/>
      </w:pPr>
    </w:lvl>
    <w:lvl w:ilvl="1">
      <w:start w:val="1"/>
      <w:numFmt w:val="decimal"/>
      <w:lvlText w:val="%1.%2."/>
      <w:lvlJc w:val="left"/>
      <w:pPr>
        <w:tabs>
          <w:tab w:val="num" w:pos="0"/>
        </w:tabs>
        <w:ind w:left="3068" w:hanging="1224"/>
      </w:pPr>
      <w:rPr>
        <w:b/>
      </w:rPr>
    </w:lvl>
    <w:lvl w:ilvl="2">
      <w:start w:val="1"/>
      <w:numFmt w:val="decimal"/>
      <w:lvlText w:val="%1.%2.%3."/>
      <w:lvlJc w:val="left"/>
      <w:pPr>
        <w:tabs>
          <w:tab w:val="num" w:pos="0"/>
        </w:tabs>
        <w:ind w:left="2664" w:hanging="1224"/>
      </w:pPr>
    </w:lvl>
    <w:lvl w:ilvl="3">
      <w:start w:val="1"/>
      <w:numFmt w:val="decimal"/>
      <w:lvlText w:val="%1.%2.%3.%4."/>
      <w:lvlJc w:val="left"/>
      <w:pPr>
        <w:tabs>
          <w:tab w:val="num" w:pos="0"/>
        </w:tabs>
        <w:ind w:left="3384" w:hanging="1224"/>
      </w:pPr>
    </w:lvl>
    <w:lvl w:ilvl="4">
      <w:start w:val="1"/>
      <w:numFmt w:val="decimal"/>
      <w:lvlText w:val="%1.%2.%3.%4.%5."/>
      <w:lvlJc w:val="left"/>
      <w:pPr>
        <w:tabs>
          <w:tab w:val="num" w:pos="0"/>
        </w:tabs>
        <w:ind w:left="4104" w:hanging="1224"/>
      </w:pPr>
    </w:lvl>
    <w:lvl w:ilvl="5">
      <w:start w:val="1"/>
      <w:numFmt w:val="decimal"/>
      <w:lvlText w:val="%1.%2.%3.%4.%5.%6."/>
      <w:lvlJc w:val="left"/>
      <w:pPr>
        <w:tabs>
          <w:tab w:val="num" w:pos="0"/>
        </w:tabs>
        <w:ind w:left="4824" w:hanging="1224"/>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
    <w:nsid w:val="0000000C"/>
    <w:multiLevelType w:val="multilevel"/>
    <w:tmpl w:val="0000000C"/>
    <w:name w:val="WW8Num12"/>
    <w:lvl w:ilvl="0">
      <w:start w:val="5"/>
      <w:numFmt w:val="decimal"/>
      <w:lvlText w:val="%1."/>
      <w:lvlJc w:val="left"/>
      <w:pPr>
        <w:tabs>
          <w:tab w:val="num" w:pos="0"/>
        </w:tabs>
        <w:ind w:left="360" w:hanging="360"/>
      </w:pPr>
      <w:rPr>
        <w:rFonts w:ascii="Times New Roman" w:hAnsi="Times New Roman" w:cs="Times New Roman" w:hint="default"/>
      </w:rPr>
    </w:lvl>
    <w:lvl w:ilvl="1">
      <w:start w:val="1"/>
      <w:numFmt w:val="decimal"/>
      <w:lvlText w:val="%1.%2."/>
      <w:lvlJc w:val="left"/>
      <w:pPr>
        <w:tabs>
          <w:tab w:val="num" w:pos="0"/>
        </w:tabs>
        <w:ind w:left="720" w:hanging="360"/>
      </w:pPr>
      <w:rPr>
        <w:rFonts w:ascii="Times New Roman" w:hAnsi="Times New Roman" w:cs="Times New Roman" w:hint="default"/>
        <w:b/>
        <w:bCs/>
      </w:rPr>
    </w:lvl>
    <w:lvl w:ilvl="2">
      <w:start w:val="1"/>
      <w:numFmt w:val="decimal"/>
      <w:lvlText w:val="%1.%2.%3."/>
      <w:lvlJc w:val="left"/>
      <w:pPr>
        <w:tabs>
          <w:tab w:val="num" w:pos="0"/>
        </w:tabs>
        <w:ind w:left="1440" w:hanging="720"/>
      </w:pPr>
      <w:rPr>
        <w:rFonts w:ascii="Times New Roman" w:hAnsi="Times New Roman" w:cs="Times New Roman" w:hint="default"/>
      </w:rPr>
    </w:lvl>
    <w:lvl w:ilvl="3">
      <w:start w:val="1"/>
      <w:numFmt w:val="decimal"/>
      <w:lvlText w:val="%1.%2.%3.%4."/>
      <w:lvlJc w:val="left"/>
      <w:pPr>
        <w:tabs>
          <w:tab w:val="num" w:pos="0"/>
        </w:tabs>
        <w:ind w:left="1800" w:hanging="720"/>
      </w:pPr>
      <w:rPr>
        <w:rFonts w:ascii="Times New Roman" w:hAnsi="Times New Roman" w:cs="Times New Roman" w:hint="default"/>
      </w:rPr>
    </w:lvl>
    <w:lvl w:ilvl="4">
      <w:start w:val="1"/>
      <w:numFmt w:val="decimal"/>
      <w:lvlText w:val="%1.%2.%3.%4.%5."/>
      <w:lvlJc w:val="left"/>
      <w:pPr>
        <w:tabs>
          <w:tab w:val="num" w:pos="0"/>
        </w:tabs>
        <w:ind w:left="2520" w:hanging="1080"/>
      </w:pPr>
      <w:rPr>
        <w:rFonts w:ascii="Times New Roman" w:hAnsi="Times New Roman" w:cs="Times New Roman" w:hint="default"/>
      </w:rPr>
    </w:lvl>
    <w:lvl w:ilvl="5">
      <w:start w:val="1"/>
      <w:numFmt w:val="decimal"/>
      <w:lvlText w:val="%1.%2.%3.%4.%5.%6."/>
      <w:lvlJc w:val="left"/>
      <w:pPr>
        <w:tabs>
          <w:tab w:val="num" w:pos="0"/>
        </w:tabs>
        <w:ind w:left="2880" w:hanging="1080"/>
      </w:pPr>
      <w:rPr>
        <w:rFonts w:ascii="Times New Roman" w:hAnsi="Times New Roman" w:cs="Times New Roman" w:hint="default"/>
      </w:rPr>
    </w:lvl>
    <w:lvl w:ilvl="6">
      <w:start w:val="1"/>
      <w:numFmt w:val="decimal"/>
      <w:lvlText w:val="%1.%2.%3.%4.%5.%6.%7."/>
      <w:lvlJc w:val="left"/>
      <w:pPr>
        <w:tabs>
          <w:tab w:val="num" w:pos="0"/>
        </w:tabs>
        <w:ind w:left="3600" w:hanging="1440"/>
      </w:pPr>
      <w:rPr>
        <w:rFonts w:ascii="Times New Roman" w:hAnsi="Times New Roman" w:cs="Times New Roman" w:hint="default"/>
      </w:rPr>
    </w:lvl>
    <w:lvl w:ilvl="7">
      <w:start w:val="1"/>
      <w:numFmt w:val="decimal"/>
      <w:lvlText w:val="%1.%2.%3.%4.%5.%6.%7.%8."/>
      <w:lvlJc w:val="left"/>
      <w:pPr>
        <w:tabs>
          <w:tab w:val="num" w:pos="0"/>
        </w:tabs>
        <w:ind w:left="3960" w:hanging="1440"/>
      </w:pPr>
      <w:rPr>
        <w:rFonts w:ascii="Times New Roman" w:hAnsi="Times New Roman" w:cs="Times New Roman" w:hint="default"/>
      </w:rPr>
    </w:lvl>
    <w:lvl w:ilvl="8">
      <w:start w:val="1"/>
      <w:numFmt w:val="decimal"/>
      <w:lvlText w:val="%1.%2.%3.%4.%5.%6.%7.%8.%9."/>
      <w:lvlJc w:val="left"/>
      <w:pPr>
        <w:tabs>
          <w:tab w:val="num" w:pos="0"/>
        </w:tabs>
        <w:ind w:left="4680" w:hanging="1800"/>
      </w:pPr>
      <w:rPr>
        <w:rFonts w:ascii="Times New Roman" w:hAnsi="Times New Roman" w:cs="Times New Roman" w:hint="default"/>
      </w:rPr>
    </w:lvl>
  </w:abstractNum>
  <w:abstractNum w:abstractNumId="12">
    <w:nsid w:val="0000000D"/>
    <w:multiLevelType w:val="multilevel"/>
    <w:tmpl w:val="0000000D"/>
    <w:name w:val="WW8Num13"/>
    <w:lvl w:ilvl="0">
      <w:start w:val="1"/>
      <w:numFmt w:val="decimal"/>
      <w:pStyle w:val="ReportLevel1"/>
      <w:lvlText w:val="%1."/>
      <w:lvlJc w:val="left"/>
      <w:pPr>
        <w:tabs>
          <w:tab w:val="num" w:pos="0"/>
        </w:tabs>
        <w:ind w:left="360" w:hanging="360"/>
      </w:pPr>
      <w:rPr>
        <w:b/>
        <w:bCs/>
        <w:i w:val="0"/>
        <w:iCs w:val="0"/>
        <w:sz w:val="24"/>
        <w:szCs w:val="24"/>
      </w:rPr>
    </w:lvl>
    <w:lvl w:ilvl="1">
      <w:start w:val="1"/>
      <w:numFmt w:val="decimal"/>
      <w:lvlText w:val="%1.%2."/>
      <w:lvlJc w:val="left"/>
      <w:pPr>
        <w:tabs>
          <w:tab w:val="num" w:pos="0"/>
        </w:tabs>
        <w:ind w:left="792" w:hanging="432"/>
      </w:pPr>
      <w:rPr>
        <w:b/>
        <w:bCs/>
        <w:i w:val="0"/>
        <w:iCs w:val="0"/>
        <w:caps/>
        <w:strike w:val="0"/>
        <w:dstrike w:val="0"/>
        <w:color w:val="000000"/>
        <w:spacing w:val="0"/>
        <w:w w:val="100"/>
        <w:kern w:val="0"/>
        <w:position w:val="0"/>
        <w:sz w:val="22"/>
        <w:szCs w:val="24"/>
        <w:u w:val="none"/>
        <w:bdr w:val="none" w:sz="0" w:space="0" w:color="000000"/>
        <w:vertAlign w:val="baseline"/>
      </w:rPr>
    </w:lvl>
    <w:lvl w:ilvl="2">
      <w:start w:val="1"/>
      <w:numFmt w:val="decimal"/>
      <w:lvlText w:val="%1.%2.%3."/>
      <w:lvlJc w:val="left"/>
      <w:pPr>
        <w:tabs>
          <w:tab w:val="num" w:pos="0"/>
        </w:tabs>
        <w:ind w:left="1224" w:hanging="504"/>
      </w:pPr>
      <w:rPr>
        <w:b w:val="0"/>
        <w:bCs/>
        <w:i w:val="0"/>
        <w:iCs w:val="0"/>
        <w:sz w:val="22"/>
        <w:szCs w:val="22"/>
      </w:rPr>
    </w:lvl>
    <w:lvl w:ilvl="3">
      <w:start w:val="1"/>
      <w:numFmt w:val="decimal"/>
      <w:lvlText w:val="%1.%2.%3.%4."/>
      <w:lvlJc w:val="left"/>
      <w:pPr>
        <w:tabs>
          <w:tab w:val="num" w:pos="0"/>
        </w:tabs>
        <w:ind w:left="1728" w:hanging="648"/>
      </w:pPr>
      <w:rPr>
        <w:b w:val="0"/>
        <w:bCs/>
        <w:i w:val="0"/>
        <w:iCs w:val="0"/>
        <w:sz w:val="22"/>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nsid w:val="0000000E"/>
    <w:multiLevelType w:val="singleLevel"/>
    <w:tmpl w:val="0000000E"/>
    <w:name w:val="WW8Num14"/>
    <w:lvl w:ilvl="0">
      <w:start w:val="1"/>
      <w:numFmt w:val="bullet"/>
      <w:pStyle w:val="12"/>
      <w:lvlText w:val=""/>
      <w:lvlJc w:val="left"/>
      <w:pPr>
        <w:tabs>
          <w:tab w:val="num" w:pos="360"/>
        </w:tabs>
        <w:ind w:left="360" w:hanging="360"/>
      </w:pPr>
      <w:rPr>
        <w:rFonts w:ascii="Symbol" w:hAnsi="Symbol" w:cs="Symbol" w:hint="default"/>
      </w:rPr>
    </w:lvl>
  </w:abstractNum>
  <w:abstractNum w:abstractNumId="14">
    <w:nsid w:val="0000000F"/>
    <w:multiLevelType w:val="multilevel"/>
    <w:tmpl w:val="0000000F"/>
    <w:name w:val="WW8Num15"/>
    <w:lvl w:ilvl="0">
      <w:start w:val="7"/>
      <w:numFmt w:val="decimal"/>
      <w:lvlText w:val="%1."/>
      <w:lvlJc w:val="left"/>
      <w:pPr>
        <w:tabs>
          <w:tab w:val="num" w:pos="0"/>
        </w:tabs>
        <w:ind w:left="360" w:hanging="360"/>
      </w:pPr>
      <w:rPr>
        <w:rFonts w:hint="default"/>
        <w:color w:val="000000"/>
      </w:rPr>
    </w:lvl>
    <w:lvl w:ilvl="1">
      <w:start w:val="2"/>
      <w:numFmt w:val="decimal"/>
      <w:lvlText w:val="%1.%2."/>
      <w:lvlJc w:val="left"/>
      <w:pPr>
        <w:tabs>
          <w:tab w:val="num" w:pos="0"/>
        </w:tabs>
        <w:ind w:left="1070" w:hanging="360"/>
      </w:pPr>
      <w:rPr>
        <w:rFonts w:hint="default"/>
        <w:b/>
        <w:bCs/>
        <w:color w:val="000000"/>
      </w:rPr>
    </w:lvl>
    <w:lvl w:ilvl="2">
      <w:start w:val="1"/>
      <w:numFmt w:val="decimal"/>
      <w:lvlText w:val="%1.%2.%3."/>
      <w:lvlJc w:val="left"/>
      <w:pPr>
        <w:tabs>
          <w:tab w:val="num" w:pos="0"/>
        </w:tabs>
        <w:ind w:left="1288" w:hanging="720"/>
      </w:pPr>
      <w:rPr>
        <w:rFonts w:hint="default"/>
        <w:color w:val="000000"/>
      </w:rPr>
    </w:lvl>
    <w:lvl w:ilvl="3">
      <w:start w:val="1"/>
      <w:numFmt w:val="decimal"/>
      <w:lvlText w:val="%1.%2.%3.%4."/>
      <w:lvlJc w:val="left"/>
      <w:pPr>
        <w:tabs>
          <w:tab w:val="num" w:pos="0"/>
        </w:tabs>
        <w:ind w:left="1572" w:hanging="720"/>
      </w:pPr>
      <w:rPr>
        <w:rFonts w:hint="default"/>
        <w:color w:val="000000"/>
      </w:rPr>
    </w:lvl>
    <w:lvl w:ilvl="4">
      <w:start w:val="1"/>
      <w:numFmt w:val="decimal"/>
      <w:lvlText w:val="%1.%2.%3.%4.%5."/>
      <w:lvlJc w:val="left"/>
      <w:pPr>
        <w:tabs>
          <w:tab w:val="num" w:pos="0"/>
        </w:tabs>
        <w:ind w:left="2216" w:hanging="1080"/>
      </w:pPr>
      <w:rPr>
        <w:rFonts w:hint="default"/>
        <w:color w:val="000000"/>
      </w:rPr>
    </w:lvl>
    <w:lvl w:ilvl="5">
      <w:start w:val="1"/>
      <w:numFmt w:val="decimal"/>
      <w:lvlText w:val="%1.%2.%3.%4.%5.%6."/>
      <w:lvlJc w:val="left"/>
      <w:pPr>
        <w:tabs>
          <w:tab w:val="num" w:pos="0"/>
        </w:tabs>
        <w:ind w:left="2500" w:hanging="1080"/>
      </w:pPr>
      <w:rPr>
        <w:rFonts w:hint="default"/>
        <w:color w:val="000000"/>
      </w:rPr>
    </w:lvl>
    <w:lvl w:ilvl="6">
      <w:start w:val="1"/>
      <w:numFmt w:val="decimal"/>
      <w:lvlText w:val="%1.%2.%3.%4.%5.%6.%7."/>
      <w:lvlJc w:val="left"/>
      <w:pPr>
        <w:tabs>
          <w:tab w:val="num" w:pos="0"/>
        </w:tabs>
        <w:ind w:left="3144" w:hanging="1440"/>
      </w:pPr>
      <w:rPr>
        <w:rFonts w:hint="default"/>
        <w:color w:val="000000"/>
      </w:rPr>
    </w:lvl>
    <w:lvl w:ilvl="7">
      <w:start w:val="1"/>
      <w:numFmt w:val="decimal"/>
      <w:lvlText w:val="%1.%2.%3.%4.%5.%6.%7.%8."/>
      <w:lvlJc w:val="left"/>
      <w:pPr>
        <w:tabs>
          <w:tab w:val="num" w:pos="0"/>
        </w:tabs>
        <w:ind w:left="3428" w:hanging="1440"/>
      </w:pPr>
      <w:rPr>
        <w:rFonts w:hint="default"/>
        <w:color w:val="000000"/>
      </w:rPr>
    </w:lvl>
    <w:lvl w:ilvl="8">
      <w:start w:val="1"/>
      <w:numFmt w:val="decimal"/>
      <w:lvlText w:val="%1.%2.%3.%4.%5.%6.%7.%8.%9."/>
      <w:lvlJc w:val="left"/>
      <w:pPr>
        <w:tabs>
          <w:tab w:val="num" w:pos="0"/>
        </w:tabs>
        <w:ind w:left="4072" w:hanging="1800"/>
      </w:pPr>
      <w:rPr>
        <w:rFonts w:hint="default"/>
        <w:color w:val="000000"/>
      </w:rPr>
    </w:lvl>
  </w:abstractNum>
  <w:abstractNum w:abstractNumId="15">
    <w:nsid w:val="00000010"/>
    <w:multiLevelType w:val="multilevel"/>
    <w:tmpl w:val="00000010"/>
    <w:name w:val="WW8Num16"/>
    <w:lvl w:ilvl="0">
      <w:start w:val="1"/>
      <w:numFmt w:val="decimal"/>
      <w:pStyle w:val="30"/>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00000011"/>
    <w:multiLevelType w:val="singleLevel"/>
    <w:tmpl w:val="00000011"/>
    <w:name w:val="WW8Num17"/>
    <w:lvl w:ilvl="0">
      <w:start w:val="1"/>
      <w:numFmt w:val="decimal"/>
      <w:pStyle w:val="13"/>
      <w:lvlText w:val="%1)"/>
      <w:lvlJc w:val="left"/>
      <w:pPr>
        <w:tabs>
          <w:tab w:val="num" w:pos="0"/>
        </w:tabs>
        <w:ind w:left="720" w:hanging="360"/>
      </w:pPr>
      <w:rPr>
        <w:rFonts w:ascii="Times New Roman" w:eastAsia="Calibri" w:hAnsi="Times New Roman" w:cs="Times New Roman"/>
      </w:rPr>
    </w:lvl>
  </w:abstractNum>
  <w:abstractNum w:abstractNumId="17">
    <w:nsid w:val="00000012"/>
    <w:multiLevelType w:val="multilevel"/>
    <w:tmpl w:val="00000012"/>
    <w:name w:val="WW8Num18"/>
    <w:lvl w:ilvl="0">
      <w:start w:val="1"/>
      <w:numFmt w:val="decimal"/>
      <w:pStyle w:val="-"/>
      <w:lvlText w:val="%1."/>
      <w:lvlJc w:val="center"/>
      <w:pPr>
        <w:tabs>
          <w:tab w:val="num" w:pos="0"/>
        </w:tabs>
        <w:ind w:left="0" w:firstLine="0"/>
      </w:pPr>
      <w:rPr>
        <w:rFonts w:cs="Times New Roman"/>
        <w:b/>
        <w:bCs/>
        <w:i w:val="0"/>
        <w:iCs w:val="0"/>
      </w:rPr>
    </w:lvl>
    <w:lvl w:ilvl="1">
      <w:start w:val="1"/>
      <w:numFmt w:val="decimal"/>
      <w:lvlText w:val="%1.%2"/>
      <w:lvlJc w:val="left"/>
      <w:pPr>
        <w:tabs>
          <w:tab w:val="num" w:pos="851"/>
        </w:tabs>
        <w:ind w:left="851" w:hanging="851"/>
      </w:pPr>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vanish w:val="0"/>
        <w:color w:val="000000"/>
        <w:spacing w:val="0"/>
        <w:w w:val="100"/>
        <w:kern w:val="0"/>
        <w:position w:val="0"/>
        <w:sz w:val="24"/>
        <w:u w:val="none"/>
        <w:vertAlign w:val="baseline"/>
      </w:rPr>
    </w:lvl>
    <w:lvl w:ilvl="4">
      <w:start w:val="1"/>
      <w:numFmt w:val="lowerLetter"/>
      <w:lvlText w:val="%5)"/>
      <w:lvlJc w:val="left"/>
      <w:pPr>
        <w:tabs>
          <w:tab w:val="num" w:pos="1134"/>
        </w:tabs>
        <w:ind w:left="1134" w:hanging="567"/>
      </w:pPr>
      <w:rPr>
        <w:rFonts w:cs="Times New Roman"/>
      </w:rPr>
    </w:lvl>
    <w:lvl w:ilvl="5">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8">
    <w:nsid w:val="00000013"/>
    <w:multiLevelType w:val="multilevel"/>
    <w:tmpl w:val="00000013"/>
    <w:name w:val="WW8Num1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nsid w:val="00000015"/>
    <w:multiLevelType w:val="multilevel"/>
    <w:tmpl w:val="00000015"/>
    <w:name w:val="WW8Num2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embedSystemFonts/>
  <w:proofState w:spelling="clean" w:grammar="clean"/>
  <w:stylePaneFormatFilter w:val="000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2D2B69"/>
    <w:rsid w:val="000538C0"/>
    <w:rsid w:val="000D5379"/>
    <w:rsid w:val="0020396D"/>
    <w:rsid w:val="002B5DAC"/>
    <w:rsid w:val="002D2B69"/>
    <w:rsid w:val="002D3A27"/>
    <w:rsid w:val="002D3A97"/>
    <w:rsid w:val="002D6593"/>
    <w:rsid w:val="0036331D"/>
    <w:rsid w:val="00392102"/>
    <w:rsid w:val="00402AA4"/>
    <w:rsid w:val="0044754F"/>
    <w:rsid w:val="004B7C89"/>
    <w:rsid w:val="005F711B"/>
    <w:rsid w:val="00654231"/>
    <w:rsid w:val="00755DE7"/>
    <w:rsid w:val="007A2125"/>
    <w:rsid w:val="0084310C"/>
    <w:rsid w:val="00984A89"/>
    <w:rsid w:val="009C2264"/>
    <w:rsid w:val="009C51E2"/>
    <w:rsid w:val="00A06880"/>
    <w:rsid w:val="00C0244B"/>
    <w:rsid w:val="00C111A3"/>
    <w:rsid w:val="00C50D86"/>
    <w:rsid w:val="00C561E2"/>
    <w:rsid w:val="00CE6779"/>
    <w:rsid w:val="00D07974"/>
    <w:rsid w:val="00D1601B"/>
    <w:rsid w:val="00D167F1"/>
    <w:rsid w:val="00DA33B5"/>
    <w:rsid w:val="00DE3808"/>
    <w:rsid w:val="00E00A2F"/>
    <w:rsid w:val="00EE7155"/>
    <w:rsid w:val="00F46D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4754F"/>
    <w:pPr>
      <w:suppressAutoHyphens/>
      <w:spacing w:after="200" w:line="276" w:lineRule="auto"/>
    </w:pPr>
    <w:rPr>
      <w:rFonts w:ascii="Calibri" w:eastAsia="Calibri" w:hAnsi="Calibri"/>
      <w:sz w:val="22"/>
      <w:szCs w:val="22"/>
      <w:lang w:eastAsia="zh-CN"/>
    </w:rPr>
  </w:style>
  <w:style w:type="paragraph" w:styleId="1">
    <w:name w:val="heading 1"/>
    <w:basedOn w:val="a0"/>
    <w:next w:val="a0"/>
    <w:qFormat/>
    <w:rsid w:val="0044754F"/>
    <w:pPr>
      <w:keepNext/>
      <w:keepLines/>
      <w:numPr>
        <w:numId w:val="1"/>
      </w:numPr>
      <w:spacing w:before="480" w:after="0"/>
      <w:jc w:val="both"/>
      <w:outlineLvl w:val="0"/>
    </w:pPr>
    <w:rPr>
      <w:rFonts w:ascii="Cambria" w:eastAsia="Times New Roman" w:hAnsi="Cambria"/>
      <w:b/>
      <w:bCs/>
      <w:color w:val="365F91"/>
      <w:sz w:val="28"/>
      <w:szCs w:val="28"/>
    </w:rPr>
  </w:style>
  <w:style w:type="paragraph" w:styleId="2">
    <w:name w:val="heading 2"/>
    <w:basedOn w:val="a0"/>
    <w:next w:val="a0"/>
    <w:qFormat/>
    <w:rsid w:val="0044754F"/>
    <w:pPr>
      <w:keepNext/>
      <w:keepLines/>
      <w:numPr>
        <w:ilvl w:val="1"/>
        <w:numId w:val="1"/>
      </w:numPr>
      <w:spacing w:before="200" w:after="0"/>
      <w:jc w:val="center"/>
      <w:outlineLvl w:val="1"/>
    </w:pPr>
    <w:rPr>
      <w:rFonts w:ascii="Times New Roman" w:eastAsia="Times New Roman" w:hAnsi="Times New Roman"/>
      <w:b/>
      <w:bCs/>
      <w:sz w:val="28"/>
      <w:szCs w:val="26"/>
    </w:rPr>
  </w:style>
  <w:style w:type="paragraph" w:styleId="3">
    <w:name w:val="heading 3"/>
    <w:basedOn w:val="a0"/>
    <w:next w:val="a0"/>
    <w:qFormat/>
    <w:rsid w:val="0044754F"/>
    <w:pPr>
      <w:keepNext/>
      <w:keepLines/>
      <w:numPr>
        <w:ilvl w:val="2"/>
        <w:numId w:val="1"/>
      </w:numPr>
      <w:spacing w:before="200" w:after="0"/>
      <w:outlineLvl w:val="2"/>
    </w:pPr>
    <w:rPr>
      <w:rFonts w:ascii="Cambria" w:eastAsia="Times New Roman" w:hAnsi="Cambria"/>
      <w:b/>
      <w:bCs/>
      <w:color w:val="4F81BD"/>
    </w:rPr>
  </w:style>
  <w:style w:type="paragraph" w:styleId="4">
    <w:name w:val="heading 4"/>
    <w:basedOn w:val="a0"/>
    <w:next w:val="a0"/>
    <w:qFormat/>
    <w:rsid w:val="0044754F"/>
    <w:pPr>
      <w:keepNext/>
      <w:numPr>
        <w:ilvl w:val="3"/>
        <w:numId w:val="1"/>
      </w:numPr>
      <w:tabs>
        <w:tab w:val="left" w:pos="864"/>
      </w:tabs>
      <w:spacing w:before="240" w:after="60" w:line="240" w:lineRule="auto"/>
      <w:ind w:left="864" w:hanging="864"/>
      <w:outlineLvl w:val="3"/>
    </w:pPr>
    <w:rPr>
      <w:rFonts w:ascii="Times New Roman" w:eastAsia="Times New Roman" w:hAnsi="Times New Roman"/>
      <w:b/>
      <w:bCs/>
      <w:sz w:val="28"/>
      <w:szCs w:val="28"/>
      <w:lang w:val="en-US"/>
    </w:rPr>
  </w:style>
  <w:style w:type="paragraph" w:styleId="5">
    <w:name w:val="heading 5"/>
    <w:basedOn w:val="a0"/>
    <w:next w:val="a0"/>
    <w:qFormat/>
    <w:rsid w:val="0044754F"/>
    <w:pPr>
      <w:numPr>
        <w:ilvl w:val="4"/>
        <w:numId w:val="1"/>
      </w:numPr>
      <w:tabs>
        <w:tab w:val="left" w:pos="1368"/>
      </w:tabs>
      <w:spacing w:before="240" w:after="60" w:line="240" w:lineRule="auto"/>
      <w:ind w:left="1368" w:hanging="1008"/>
      <w:outlineLvl w:val="4"/>
    </w:pPr>
    <w:rPr>
      <w:rFonts w:ascii="Times New Roman" w:eastAsia="Times New Roman" w:hAnsi="Times New Roman"/>
      <w:b/>
      <w:bCs/>
      <w:i/>
      <w:iCs/>
      <w:sz w:val="26"/>
      <w:szCs w:val="26"/>
      <w:lang w:val="en-US"/>
    </w:rPr>
  </w:style>
  <w:style w:type="paragraph" w:styleId="6">
    <w:name w:val="heading 6"/>
    <w:basedOn w:val="a0"/>
    <w:next w:val="a0"/>
    <w:qFormat/>
    <w:rsid w:val="0044754F"/>
    <w:pPr>
      <w:numPr>
        <w:ilvl w:val="5"/>
        <w:numId w:val="1"/>
      </w:numPr>
      <w:tabs>
        <w:tab w:val="left" w:pos="1152"/>
      </w:tabs>
      <w:spacing w:before="240" w:after="60" w:line="240" w:lineRule="auto"/>
      <w:ind w:left="1152" w:hanging="1152"/>
      <w:outlineLvl w:val="5"/>
    </w:pPr>
    <w:rPr>
      <w:rFonts w:ascii="Times New Roman" w:eastAsia="Times New Roman" w:hAnsi="Times New Roman"/>
      <w:b/>
      <w:bCs/>
      <w:lang w:val="en-US"/>
    </w:rPr>
  </w:style>
  <w:style w:type="paragraph" w:styleId="7">
    <w:name w:val="heading 7"/>
    <w:basedOn w:val="a0"/>
    <w:next w:val="a0"/>
    <w:qFormat/>
    <w:rsid w:val="0044754F"/>
    <w:pPr>
      <w:numPr>
        <w:ilvl w:val="6"/>
        <w:numId w:val="1"/>
      </w:numPr>
      <w:tabs>
        <w:tab w:val="left" w:pos="1296"/>
      </w:tabs>
      <w:spacing w:before="240" w:after="60" w:line="240" w:lineRule="auto"/>
      <w:ind w:left="1296" w:hanging="1296"/>
      <w:outlineLvl w:val="6"/>
    </w:pPr>
    <w:rPr>
      <w:rFonts w:ascii="Times New Roman" w:eastAsia="Times New Roman" w:hAnsi="Times New Roman"/>
      <w:sz w:val="24"/>
      <w:szCs w:val="24"/>
      <w:lang w:val="en-US"/>
    </w:rPr>
  </w:style>
  <w:style w:type="paragraph" w:styleId="8">
    <w:name w:val="heading 8"/>
    <w:basedOn w:val="a0"/>
    <w:next w:val="a0"/>
    <w:qFormat/>
    <w:rsid w:val="0044754F"/>
    <w:pPr>
      <w:numPr>
        <w:ilvl w:val="7"/>
        <w:numId w:val="1"/>
      </w:numPr>
      <w:tabs>
        <w:tab w:val="left" w:pos="3960"/>
      </w:tabs>
      <w:spacing w:before="240" w:after="60" w:line="240" w:lineRule="auto"/>
      <w:ind w:left="3960" w:hanging="1440"/>
      <w:outlineLvl w:val="7"/>
    </w:pPr>
    <w:rPr>
      <w:rFonts w:ascii="Times New Roman" w:eastAsia="Times New Roman" w:hAnsi="Times New Roman"/>
      <w:i/>
      <w:iCs/>
      <w:sz w:val="24"/>
      <w:szCs w:val="24"/>
      <w:lang w:val="en-US"/>
    </w:rPr>
  </w:style>
  <w:style w:type="paragraph" w:styleId="9">
    <w:name w:val="heading 9"/>
    <w:basedOn w:val="a0"/>
    <w:next w:val="a0"/>
    <w:qFormat/>
    <w:rsid w:val="0044754F"/>
    <w:pPr>
      <w:numPr>
        <w:ilvl w:val="8"/>
        <w:numId w:val="1"/>
      </w:numPr>
      <w:tabs>
        <w:tab w:val="left" w:pos="1584"/>
      </w:tabs>
      <w:spacing w:before="240" w:after="60" w:line="240" w:lineRule="auto"/>
      <w:ind w:left="1584" w:hanging="1584"/>
      <w:outlineLvl w:val="8"/>
    </w:pPr>
    <w:rPr>
      <w:rFonts w:ascii="Arial" w:eastAsia="Times New Roman" w:hAnsi="Arial"/>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sid w:val="0044754F"/>
    <w:rPr>
      <w:rFonts w:hint="default"/>
    </w:rPr>
  </w:style>
  <w:style w:type="character" w:customStyle="1" w:styleId="WW8Num3z1">
    <w:name w:val="WW8Num3z1"/>
    <w:rsid w:val="0044754F"/>
    <w:rPr>
      <w:rFonts w:hint="default"/>
      <w:b/>
      <w:bCs/>
    </w:rPr>
  </w:style>
  <w:style w:type="character" w:customStyle="1" w:styleId="WW8Num4z0">
    <w:name w:val="WW8Num4z0"/>
    <w:rsid w:val="0044754F"/>
    <w:rPr>
      <w:rFonts w:ascii="Symbol" w:hAnsi="Symbol" w:cs="Symbol" w:hint="default"/>
    </w:rPr>
  </w:style>
  <w:style w:type="character" w:customStyle="1" w:styleId="WW8Num5z0">
    <w:name w:val="WW8Num5z0"/>
    <w:rsid w:val="0044754F"/>
    <w:rPr>
      <w:rFonts w:hint="default"/>
      <w:color w:val="000000"/>
    </w:rPr>
  </w:style>
  <w:style w:type="character" w:customStyle="1" w:styleId="WW8Num5z1">
    <w:name w:val="WW8Num5z1"/>
    <w:rsid w:val="0044754F"/>
    <w:rPr>
      <w:rFonts w:hint="default"/>
      <w:b/>
      <w:bCs/>
      <w:color w:val="000000"/>
    </w:rPr>
  </w:style>
  <w:style w:type="character" w:customStyle="1" w:styleId="WW8Num6z0">
    <w:name w:val="WW8Num6z0"/>
    <w:rsid w:val="0044754F"/>
    <w:rPr>
      <w:rFonts w:ascii="GreekMathSymbols" w:hAnsi="GreekMathSymbols" w:cs="GreekMathSymbols" w:hint="default"/>
    </w:rPr>
  </w:style>
  <w:style w:type="character" w:customStyle="1" w:styleId="WW8Num6z1">
    <w:name w:val="WW8Num6z1"/>
    <w:rsid w:val="0044754F"/>
    <w:rPr>
      <w:rFonts w:ascii="Wingdings" w:hAnsi="Wingdings" w:cs="Wingdings" w:hint="default"/>
    </w:rPr>
  </w:style>
  <w:style w:type="character" w:customStyle="1" w:styleId="WW8Num8z0">
    <w:name w:val="WW8Num8z0"/>
    <w:rsid w:val="0044754F"/>
    <w:rPr>
      <w:rFonts w:hint="default"/>
    </w:rPr>
  </w:style>
  <w:style w:type="character" w:customStyle="1" w:styleId="WW8Num8z1">
    <w:name w:val="WW8Num8z1"/>
    <w:rsid w:val="0044754F"/>
    <w:rPr>
      <w:rFonts w:hint="default"/>
      <w:b/>
      <w:bCs/>
    </w:rPr>
  </w:style>
  <w:style w:type="character" w:customStyle="1" w:styleId="WW8Num10z0">
    <w:name w:val="WW8Num10z0"/>
    <w:rsid w:val="0044754F"/>
    <w:rPr>
      <w:rFonts w:cs="Times New Roman"/>
      <w:b/>
    </w:rPr>
  </w:style>
  <w:style w:type="character" w:customStyle="1" w:styleId="WW8Num10z1">
    <w:name w:val="WW8Num10z1"/>
    <w:rsid w:val="0044754F"/>
    <w:rPr>
      <w:rFonts w:ascii="Times New Roman" w:hAnsi="Times New Roman" w:cs="Times New Roman"/>
      <w:b/>
      <w:i w:val="0"/>
    </w:rPr>
  </w:style>
  <w:style w:type="character" w:customStyle="1" w:styleId="WW8Num10z3">
    <w:name w:val="WW8Num10z3"/>
    <w:rsid w:val="0044754F"/>
    <w:rPr>
      <w:rFonts w:cs="Times New Roman"/>
    </w:rPr>
  </w:style>
  <w:style w:type="character" w:customStyle="1" w:styleId="WW8Num11z1">
    <w:name w:val="WW8Num11z1"/>
    <w:rsid w:val="0044754F"/>
    <w:rPr>
      <w:b/>
    </w:rPr>
  </w:style>
  <w:style w:type="character" w:customStyle="1" w:styleId="WW8Num12z0">
    <w:name w:val="WW8Num12z0"/>
    <w:rsid w:val="0044754F"/>
    <w:rPr>
      <w:rFonts w:ascii="Times New Roman" w:hAnsi="Times New Roman" w:cs="Times New Roman" w:hint="default"/>
    </w:rPr>
  </w:style>
  <w:style w:type="character" w:customStyle="1" w:styleId="WW8Num12z1">
    <w:name w:val="WW8Num12z1"/>
    <w:rsid w:val="0044754F"/>
    <w:rPr>
      <w:rFonts w:ascii="Times New Roman" w:hAnsi="Times New Roman" w:cs="Times New Roman" w:hint="default"/>
      <w:b/>
      <w:bCs/>
    </w:rPr>
  </w:style>
  <w:style w:type="character" w:customStyle="1" w:styleId="WW8Num13z0">
    <w:name w:val="WW8Num13z0"/>
    <w:rsid w:val="0044754F"/>
    <w:rPr>
      <w:b/>
      <w:bCs/>
      <w:i w:val="0"/>
      <w:iCs w:val="0"/>
      <w:sz w:val="24"/>
      <w:szCs w:val="24"/>
    </w:rPr>
  </w:style>
  <w:style w:type="character" w:customStyle="1" w:styleId="WW8Num13z1">
    <w:name w:val="WW8Num13z1"/>
    <w:rsid w:val="0044754F"/>
    <w:rPr>
      <w:b/>
      <w:bCs/>
      <w:i w:val="0"/>
      <w:iCs w:val="0"/>
      <w:caps/>
      <w:strike w:val="0"/>
      <w:dstrike w:val="0"/>
      <w:color w:val="000000"/>
      <w:spacing w:val="0"/>
      <w:w w:val="100"/>
      <w:kern w:val="0"/>
      <w:position w:val="0"/>
      <w:sz w:val="22"/>
      <w:szCs w:val="24"/>
      <w:u w:val="none"/>
      <w:bdr w:val="none" w:sz="0" w:space="0" w:color="000000"/>
      <w:vertAlign w:val="baseline"/>
    </w:rPr>
  </w:style>
  <w:style w:type="character" w:customStyle="1" w:styleId="WW8Num13z2">
    <w:name w:val="WW8Num13z2"/>
    <w:rsid w:val="0044754F"/>
    <w:rPr>
      <w:b w:val="0"/>
      <w:bCs/>
      <w:i w:val="0"/>
      <w:iCs w:val="0"/>
      <w:sz w:val="22"/>
      <w:szCs w:val="22"/>
    </w:rPr>
  </w:style>
  <w:style w:type="character" w:customStyle="1" w:styleId="WW8Num13z3">
    <w:name w:val="WW8Num13z3"/>
    <w:rsid w:val="0044754F"/>
    <w:rPr>
      <w:b w:val="0"/>
      <w:bCs/>
      <w:i w:val="0"/>
      <w:iCs w:val="0"/>
      <w:sz w:val="22"/>
      <w:szCs w:val="20"/>
    </w:rPr>
  </w:style>
  <w:style w:type="character" w:customStyle="1" w:styleId="WW8Num14z0">
    <w:name w:val="WW8Num14z0"/>
    <w:rsid w:val="0044754F"/>
    <w:rPr>
      <w:rFonts w:ascii="Symbol" w:hAnsi="Symbol" w:cs="Symbol" w:hint="default"/>
    </w:rPr>
  </w:style>
  <w:style w:type="character" w:customStyle="1" w:styleId="WW8Num15z0">
    <w:name w:val="WW8Num15z0"/>
    <w:rsid w:val="0044754F"/>
    <w:rPr>
      <w:rFonts w:hint="default"/>
      <w:color w:val="000000"/>
    </w:rPr>
  </w:style>
  <w:style w:type="character" w:customStyle="1" w:styleId="WW8Num15z1">
    <w:name w:val="WW8Num15z1"/>
    <w:rsid w:val="0044754F"/>
    <w:rPr>
      <w:rFonts w:hint="default"/>
      <w:b/>
      <w:bCs/>
      <w:color w:val="000000"/>
    </w:rPr>
  </w:style>
  <w:style w:type="character" w:customStyle="1" w:styleId="WW8Num17z0">
    <w:name w:val="WW8Num17z0"/>
    <w:rsid w:val="0044754F"/>
    <w:rPr>
      <w:rFonts w:ascii="Times New Roman" w:eastAsia="Calibri" w:hAnsi="Times New Roman" w:cs="Times New Roman"/>
    </w:rPr>
  </w:style>
  <w:style w:type="character" w:customStyle="1" w:styleId="WW8Num18z0">
    <w:name w:val="WW8Num18z0"/>
    <w:rsid w:val="0044754F"/>
    <w:rPr>
      <w:rFonts w:cs="Times New Roman"/>
      <w:b/>
      <w:bCs/>
      <w:i w:val="0"/>
      <w:iCs w:val="0"/>
    </w:rPr>
  </w:style>
  <w:style w:type="character" w:customStyle="1" w:styleId="WW8Num18z1">
    <w:name w:val="WW8Num18z1"/>
    <w:rsid w:val="0044754F"/>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WW8Num18z2">
    <w:name w:val="WW8Num18z2"/>
    <w:rsid w:val="0044754F"/>
    <w:rPr>
      <w:rFonts w:cs="Times New Roman"/>
      <w:b w:val="0"/>
      <w:bCs w:val="0"/>
      <w:i w:val="0"/>
      <w:iCs w:val="0"/>
    </w:rPr>
  </w:style>
  <w:style w:type="character" w:customStyle="1" w:styleId="WW8Num18z3">
    <w:name w:val="WW8Num18z3"/>
    <w:rsid w:val="0044754F"/>
    <w:rPr>
      <w:rFonts w:cs="Times New Roman"/>
      <w:b w:val="0"/>
      <w:bCs w:val="0"/>
      <w:i w:val="0"/>
      <w:iCs w:val="0"/>
      <w:caps w:val="0"/>
      <w:smallCaps w:val="0"/>
      <w:strike w:val="0"/>
      <w:dstrike w:val="0"/>
      <w:vanish w:val="0"/>
      <w:color w:val="000000"/>
      <w:spacing w:val="0"/>
      <w:w w:val="100"/>
      <w:kern w:val="0"/>
      <w:position w:val="0"/>
      <w:sz w:val="24"/>
      <w:u w:val="none"/>
      <w:vertAlign w:val="baseline"/>
    </w:rPr>
  </w:style>
  <w:style w:type="character" w:customStyle="1" w:styleId="WW8Num18z4">
    <w:name w:val="WW8Num18z4"/>
    <w:rsid w:val="0044754F"/>
    <w:rPr>
      <w:rFonts w:cs="Times New Roman"/>
    </w:rPr>
  </w:style>
  <w:style w:type="character" w:customStyle="1" w:styleId="WW8Num18z5">
    <w:name w:val="WW8Num18z5"/>
    <w:rsid w:val="0044754F"/>
    <w:rPr>
      <w:rFonts w:ascii="Symbol" w:hAnsi="Symbol" w:cs="Symbol" w:hint="default"/>
    </w:rPr>
  </w:style>
  <w:style w:type="character" w:customStyle="1" w:styleId="WW8Num19z0">
    <w:name w:val="WW8Num19z0"/>
    <w:rsid w:val="0044754F"/>
    <w:rPr>
      <w:rFonts w:ascii="Symbol" w:hAnsi="Symbol" w:cs="Symbol"/>
    </w:rPr>
  </w:style>
  <w:style w:type="character" w:customStyle="1" w:styleId="WW8Num19z1">
    <w:name w:val="WW8Num19z1"/>
    <w:rsid w:val="0044754F"/>
    <w:rPr>
      <w:rFonts w:ascii="Courier New" w:hAnsi="Courier New" w:cs="Courier New"/>
    </w:rPr>
  </w:style>
  <w:style w:type="character" w:customStyle="1" w:styleId="WW8Num19z2">
    <w:name w:val="WW8Num19z2"/>
    <w:rsid w:val="0044754F"/>
    <w:rPr>
      <w:rFonts w:ascii="Wingdings" w:hAnsi="Wingdings" w:cs="Wingdings"/>
    </w:rPr>
  </w:style>
  <w:style w:type="character" w:customStyle="1" w:styleId="WW8Num20z0">
    <w:name w:val="WW8Num20z0"/>
    <w:rsid w:val="0044754F"/>
    <w:rPr>
      <w:rFonts w:ascii="Symbol" w:hAnsi="Symbol" w:cs="Symbol"/>
    </w:rPr>
  </w:style>
  <w:style w:type="character" w:customStyle="1" w:styleId="WW8Num20z1">
    <w:name w:val="WW8Num20z1"/>
    <w:rsid w:val="0044754F"/>
    <w:rPr>
      <w:rFonts w:ascii="Courier New" w:hAnsi="Courier New" w:cs="Courier New"/>
    </w:rPr>
  </w:style>
  <w:style w:type="character" w:customStyle="1" w:styleId="WW8Num20z2">
    <w:name w:val="WW8Num20z2"/>
    <w:rsid w:val="0044754F"/>
    <w:rPr>
      <w:rFonts w:ascii="Wingdings" w:hAnsi="Wingdings" w:cs="Wingdings"/>
    </w:rPr>
  </w:style>
  <w:style w:type="character" w:customStyle="1" w:styleId="WW8Num21z0">
    <w:name w:val="WW8Num21z0"/>
    <w:rsid w:val="0044754F"/>
    <w:rPr>
      <w:rFonts w:ascii="Symbol" w:hAnsi="Symbol" w:cs="Symbol"/>
    </w:rPr>
  </w:style>
  <w:style w:type="character" w:customStyle="1" w:styleId="WW8Num21z1">
    <w:name w:val="WW8Num21z1"/>
    <w:rsid w:val="0044754F"/>
    <w:rPr>
      <w:rFonts w:ascii="Courier New" w:hAnsi="Courier New" w:cs="Courier New"/>
    </w:rPr>
  </w:style>
  <w:style w:type="character" w:customStyle="1" w:styleId="WW8Num21z2">
    <w:name w:val="WW8Num21z2"/>
    <w:rsid w:val="0044754F"/>
    <w:rPr>
      <w:rFonts w:ascii="Wingdings" w:hAnsi="Wingdings" w:cs="Wingdings"/>
    </w:rPr>
  </w:style>
  <w:style w:type="character" w:customStyle="1" w:styleId="WW8Num2z0">
    <w:name w:val="WW8Num2z0"/>
    <w:rsid w:val="0044754F"/>
    <w:rPr>
      <w:rFonts w:cs="Times New Roman"/>
    </w:rPr>
  </w:style>
  <w:style w:type="character" w:customStyle="1" w:styleId="WW8Num2z1">
    <w:name w:val="WW8Num2z1"/>
    <w:rsid w:val="0044754F"/>
    <w:rPr>
      <w:rFonts w:ascii="Times New Roman" w:hAnsi="Times New Roman" w:cs="Times New Roman" w:hint="default"/>
      <w:i w:val="0"/>
      <w:position w:val="0"/>
      <w:sz w:val="22"/>
      <w:szCs w:val="22"/>
      <w:vertAlign w:val="baseline"/>
    </w:rPr>
  </w:style>
  <w:style w:type="character" w:customStyle="1" w:styleId="WW8Num2z2">
    <w:name w:val="WW8Num2z2"/>
    <w:rsid w:val="0044754F"/>
    <w:rPr>
      <w:rFonts w:cs="Times New Roman"/>
      <w:b w:val="0"/>
      <w:i w:val="0"/>
    </w:rPr>
  </w:style>
  <w:style w:type="character" w:customStyle="1" w:styleId="WW8Num4z1">
    <w:name w:val="WW8Num4z1"/>
    <w:rsid w:val="0044754F"/>
    <w:rPr>
      <w:rFonts w:hint="default"/>
      <w:b/>
      <w:bCs w:val="0"/>
    </w:rPr>
  </w:style>
  <w:style w:type="character" w:customStyle="1" w:styleId="WW8Num7z0">
    <w:name w:val="WW8Num7z0"/>
    <w:rsid w:val="0044754F"/>
    <w:rPr>
      <w:rFonts w:cs="Times New Roman"/>
      <w:b/>
      <w:bCs/>
      <w:i w:val="0"/>
      <w:iCs w:val="0"/>
    </w:rPr>
  </w:style>
  <w:style w:type="character" w:customStyle="1" w:styleId="WW8Num7z1">
    <w:name w:val="WW8Num7z1"/>
    <w:rsid w:val="0044754F"/>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WW8Num7z2">
    <w:name w:val="WW8Num7z2"/>
    <w:rsid w:val="0044754F"/>
    <w:rPr>
      <w:rFonts w:cs="Times New Roman"/>
      <w:b w:val="0"/>
      <w:bCs w:val="0"/>
      <w:i w:val="0"/>
      <w:iCs w:val="0"/>
    </w:rPr>
  </w:style>
  <w:style w:type="character" w:customStyle="1" w:styleId="WW8Num7z3">
    <w:name w:val="WW8Num7z3"/>
    <w:rsid w:val="0044754F"/>
    <w:rPr>
      <w:rFonts w:cs="Times New Roman"/>
      <w:b w:val="0"/>
      <w:bCs w:val="0"/>
      <w:i w:val="0"/>
      <w:iCs w:val="0"/>
      <w:caps w:val="0"/>
      <w:smallCaps w:val="0"/>
      <w:strike w:val="0"/>
      <w:dstrike w:val="0"/>
      <w:vanish w:val="0"/>
      <w:color w:val="000000"/>
      <w:spacing w:val="0"/>
      <w:w w:val="100"/>
      <w:kern w:val="0"/>
      <w:position w:val="0"/>
      <w:sz w:val="24"/>
      <w:u w:val="none"/>
      <w:vertAlign w:val="baseline"/>
    </w:rPr>
  </w:style>
  <w:style w:type="character" w:customStyle="1" w:styleId="WW8Num7z4">
    <w:name w:val="WW8Num7z4"/>
    <w:rsid w:val="0044754F"/>
    <w:rPr>
      <w:rFonts w:cs="Times New Roman"/>
    </w:rPr>
  </w:style>
  <w:style w:type="character" w:customStyle="1" w:styleId="WW8Num7z5">
    <w:name w:val="WW8Num7z5"/>
    <w:rsid w:val="0044754F"/>
    <w:rPr>
      <w:rFonts w:ascii="Symbol" w:hAnsi="Symbol" w:cs="Symbol" w:hint="default"/>
    </w:rPr>
  </w:style>
  <w:style w:type="character" w:customStyle="1" w:styleId="WW8Num8z2">
    <w:name w:val="WW8Num8z2"/>
    <w:rsid w:val="0044754F"/>
    <w:rPr>
      <w:rFonts w:ascii="Wingdings" w:hAnsi="Wingdings" w:cs="Wingdings" w:hint="default"/>
    </w:rPr>
  </w:style>
  <w:style w:type="character" w:customStyle="1" w:styleId="WW8Num8z3">
    <w:name w:val="WW8Num8z3"/>
    <w:rsid w:val="0044754F"/>
    <w:rPr>
      <w:rFonts w:ascii="Symbol" w:hAnsi="Symbol" w:cs="Symbol" w:hint="default"/>
    </w:rPr>
  </w:style>
  <w:style w:type="character" w:customStyle="1" w:styleId="WW8Num9z0">
    <w:name w:val="WW8Num9z0"/>
    <w:rsid w:val="0044754F"/>
    <w:rPr>
      <w:rFonts w:ascii="Symbol" w:hAnsi="Symbol" w:cs="Symbol" w:hint="default"/>
    </w:rPr>
  </w:style>
  <w:style w:type="character" w:customStyle="1" w:styleId="WW8Num9z1">
    <w:name w:val="WW8Num9z1"/>
    <w:rsid w:val="0044754F"/>
    <w:rPr>
      <w:rFonts w:ascii="Courier New" w:hAnsi="Courier New" w:cs="Courier New" w:hint="default"/>
    </w:rPr>
  </w:style>
  <w:style w:type="character" w:customStyle="1" w:styleId="WW8Num9z2">
    <w:name w:val="WW8Num9z2"/>
    <w:rsid w:val="0044754F"/>
    <w:rPr>
      <w:rFonts w:ascii="Wingdings" w:hAnsi="Wingdings" w:cs="Wingdings" w:hint="default"/>
    </w:rPr>
  </w:style>
  <w:style w:type="character" w:customStyle="1" w:styleId="WW8Num11z0">
    <w:name w:val="WW8Num11z0"/>
    <w:rsid w:val="0044754F"/>
    <w:rPr>
      <w:rFonts w:ascii="GreekMathSymbols" w:hAnsi="GreekMathSymbols" w:cs="GreekMathSymbols" w:hint="default"/>
    </w:rPr>
  </w:style>
  <w:style w:type="character" w:customStyle="1" w:styleId="WW8Num17z1">
    <w:name w:val="WW8Num17z1"/>
    <w:rsid w:val="0044754F"/>
    <w:rPr>
      <w:rFonts w:hint="default"/>
      <w:b/>
      <w:bCs/>
    </w:rPr>
  </w:style>
  <w:style w:type="character" w:customStyle="1" w:styleId="WW8Num19z3">
    <w:name w:val="WW8Num19z3"/>
    <w:rsid w:val="0044754F"/>
    <w:rPr>
      <w:rFonts w:hint="default"/>
      <w:b w:val="0"/>
      <w:bCs/>
    </w:rPr>
  </w:style>
  <w:style w:type="character" w:customStyle="1" w:styleId="WW8Num22z0">
    <w:name w:val="WW8Num22z0"/>
    <w:rsid w:val="0044754F"/>
    <w:rPr>
      <w:rFonts w:cs="Times New Roman"/>
      <w:b/>
    </w:rPr>
  </w:style>
  <w:style w:type="character" w:customStyle="1" w:styleId="WW8Num22z1">
    <w:name w:val="WW8Num22z1"/>
    <w:rsid w:val="0044754F"/>
    <w:rPr>
      <w:rFonts w:cs="Times New Roman"/>
      <w:b/>
      <w:i w:val="0"/>
    </w:rPr>
  </w:style>
  <w:style w:type="character" w:customStyle="1" w:styleId="WW8Num22z3">
    <w:name w:val="WW8Num22z3"/>
    <w:rsid w:val="0044754F"/>
    <w:rPr>
      <w:rFonts w:cs="Times New Roman"/>
    </w:rPr>
  </w:style>
  <w:style w:type="character" w:customStyle="1" w:styleId="WW8Num23z0">
    <w:name w:val="WW8Num23z0"/>
    <w:rsid w:val="0044754F"/>
    <w:rPr>
      <w:rFonts w:hint="default"/>
      <w:color w:val="000000"/>
    </w:rPr>
  </w:style>
  <w:style w:type="character" w:customStyle="1" w:styleId="WW8Num24z0">
    <w:name w:val="WW8Num24z0"/>
    <w:rsid w:val="0044754F"/>
    <w:rPr>
      <w:rFonts w:hint="default"/>
      <w:color w:val="000000"/>
    </w:rPr>
  </w:style>
  <w:style w:type="character" w:customStyle="1" w:styleId="WW8Num24z1">
    <w:name w:val="WW8Num24z1"/>
    <w:rsid w:val="0044754F"/>
    <w:rPr>
      <w:rFonts w:hint="default"/>
      <w:b/>
      <w:bCs/>
      <w:color w:val="000000"/>
    </w:rPr>
  </w:style>
  <w:style w:type="character" w:customStyle="1" w:styleId="WW8Num25z1">
    <w:name w:val="WW8Num25z1"/>
    <w:rsid w:val="0044754F"/>
    <w:rPr>
      <w:b/>
    </w:rPr>
  </w:style>
  <w:style w:type="character" w:customStyle="1" w:styleId="WW8Num26z0">
    <w:name w:val="WW8Num26z0"/>
    <w:rsid w:val="0044754F"/>
    <w:rPr>
      <w:rFonts w:ascii="Times New Roman" w:hAnsi="Times New Roman" w:cs="Times New Roman" w:hint="default"/>
    </w:rPr>
  </w:style>
  <w:style w:type="character" w:customStyle="1" w:styleId="WW8Num26z1">
    <w:name w:val="WW8Num26z1"/>
    <w:rsid w:val="0044754F"/>
    <w:rPr>
      <w:rFonts w:ascii="Times New Roman" w:hAnsi="Times New Roman" w:cs="Times New Roman" w:hint="default"/>
      <w:b/>
      <w:bCs/>
    </w:rPr>
  </w:style>
  <w:style w:type="character" w:customStyle="1" w:styleId="WW8Num27z0">
    <w:name w:val="WW8Num27z0"/>
    <w:rsid w:val="0044754F"/>
    <w:rPr>
      <w:b/>
      <w:bCs/>
      <w:i w:val="0"/>
      <w:iCs w:val="0"/>
      <w:sz w:val="24"/>
      <w:szCs w:val="24"/>
    </w:rPr>
  </w:style>
  <w:style w:type="character" w:customStyle="1" w:styleId="WW8Num27z1">
    <w:name w:val="WW8Num27z1"/>
    <w:rsid w:val="0044754F"/>
    <w:rPr>
      <w:b/>
      <w:bCs/>
      <w:i w:val="0"/>
      <w:iCs w:val="0"/>
      <w:caps/>
      <w:strike w:val="0"/>
      <w:dstrike w:val="0"/>
      <w:color w:val="000000"/>
      <w:spacing w:val="0"/>
      <w:w w:val="100"/>
      <w:kern w:val="0"/>
      <w:position w:val="0"/>
      <w:sz w:val="22"/>
      <w:szCs w:val="24"/>
      <w:u w:val="none"/>
      <w:bdr w:val="none" w:sz="0" w:space="0" w:color="000000"/>
      <w:vertAlign w:val="baseline"/>
    </w:rPr>
  </w:style>
  <w:style w:type="character" w:customStyle="1" w:styleId="WW8Num27z2">
    <w:name w:val="WW8Num27z2"/>
    <w:rsid w:val="0044754F"/>
    <w:rPr>
      <w:b w:val="0"/>
      <w:bCs/>
      <w:i w:val="0"/>
      <w:iCs w:val="0"/>
      <w:sz w:val="22"/>
      <w:szCs w:val="22"/>
    </w:rPr>
  </w:style>
  <w:style w:type="character" w:customStyle="1" w:styleId="WW8Num27z3">
    <w:name w:val="WW8Num27z3"/>
    <w:rsid w:val="0044754F"/>
    <w:rPr>
      <w:b w:val="0"/>
      <w:bCs/>
      <w:i w:val="0"/>
      <w:iCs w:val="0"/>
      <w:sz w:val="22"/>
      <w:szCs w:val="20"/>
    </w:rPr>
  </w:style>
  <w:style w:type="character" w:customStyle="1" w:styleId="WW8Num29z0">
    <w:name w:val="WW8Num29z0"/>
    <w:rsid w:val="0044754F"/>
    <w:rPr>
      <w:rFonts w:hint="default"/>
    </w:rPr>
  </w:style>
  <w:style w:type="character" w:customStyle="1" w:styleId="WW8Num29z1">
    <w:name w:val="WW8Num29z1"/>
    <w:rsid w:val="0044754F"/>
    <w:rPr>
      <w:rFonts w:hint="default"/>
      <w:b w:val="0"/>
    </w:rPr>
  </w:style>
  <w:style w:type="character" w:customStyle="1" w:styleId="WW8Num30z0">
    <w:name w:val="WW8Num30z0"/>
    <w:rsid w:val="0044754F"/>
    <w:rPr>
      <w:rFonts w:hint="default"/>
    </w:rPr>
  </w:style>
  <w:style w:type="character" w:customStyle="1" w:styleId="WW8Num32z0">
    <w:name w:val="WW8Num32z0"/>
    <w:rsid w:val="0044754F"/>
    <w:rPr>
      <w:rFonts w:ascii="Symbol" w:hAnsi="Symbol" w:cs="Symbol" w:hint="default"/>
    </w:rPr>
  </w:style>
  <w:style w:type="character" w:customStyle="1" w:styleId="WW8Num34z0">
    <w:name w:val="WW8Num34z0"/>
    <w:rsid w:val="0044754F"/>
    <w:rPr>
      <w:rFonts w:hint="default"/>
      <w:color w:val="000000"/>
    </w:rPr>
  </w:style>
  <w:style w:type="character" w:customStyle="1" w:styleId="WW8Num34z1">
    <w:name w:val="WW8Num34z1"/>
    <w:rsid w:val="0044754F"/>
    <w:rPr>
      <w:rFonts w:hint="default"/>
      <w:b/>
      <w:bCs/>
      <w:color w:val="000000"/>
    </w:rPr>
  </w:style>
  <w:style w:type="character" w:customStyle="1" w:styleId="WW8Num36z1">
    <w:name w:val="WW8Num36z1"/>
    <w:rsid w:val="0044754F"/>
    <w:rPr>
      <w:i w:val="0"/>
      <w:sz w:val="24"/>
      <w:szCs w:val="24"/>
    </w:rPr>
  </w:style>
  <w:style w:type="character" w:customStyle="1" w:styleId="WW8Num37z0">
    <w:name w:val="WW8Num37z0"/>
    <w:rsid w:val="0044754F"/>
    <w:rPr>
      <w:rFonts w:hint="default"/>
    </w:rPr>
  </w:style>
  <w:style w:type="character" w:customStyle="1" w:styleId="WW8Num37z1">
    <w:name w:val="WW8Num37z1"/>
    <w:rsid w:val="0044754F"/>
    <w:rPr>
      <w:rFonts w:hint="default"/>
      <w:b/>
    </w:rPr>
  </w:style>
  <w:style w:type="character" w:customStyle="1" w:styleId="WW8Num39z0">
    <w:name w:val="WW8Num39z0"/>
    <w:rsid w:val="0044754F"/>
    <w:rPr>
      <w:rFonts w:hint="default"/>
      <w:color w:val="000000"/>
    </w:rPr>
  </w:style>
  <w:style w:type="character" w:customStyle="1" w:styleId="WW8Num40z0">
    <w:name w:val="WW8Num40z0"/>
    <w:rsid w:val="0044754F"/>
    <w:rPr>
      <w:rFonts w:cs="Times New Roman" w:hint="default"/>
    </w:rPr>
  </w:style>
  <w:style w:type="character" w:customStyle="1" w:styleId="WW8Num40z1">
    <w:name w:val="WW8Num40z1"/>
    <w:rsid w:val="0044754F"/>
    <w:rPr>
      <w:rFonts w:cs="Times New Roman" w:hint="default"/>
      <w:b w:val="0"/>
    </w:rPr>
  </w:style>
  <w:style w:type="character" w:customStyle="1" w:styleId="WW8Num41z0">
    <w:name w:val="WW8Num41z0"/>
    <w:rsid w:val="0044754F"/>
    <w:rPr>
      <w:rFonts w:eastAsia="Calibri" w:cs="Times New Roman" w:hint="default"/>
    </w:rPr>
  </w:style>
  <w:style w:type="character" w:customStyle="1" w:styleId="WW8Num41z1">
    <w:name w:val="WW8Num41z1"/>
    <w:rsid w:val="0044754F"/>
    <w:rPr>
      <w:rFonts w:eastAsia="Calibri" w:cs="Times New Roman" w:hint="default"/>
      <w:b/>
      <w:bCs/>
    </w:rPr>
  </w:style>
  <w:style w:type="character" w:customStyle="1" w:styleId="WW8Num42z1">
    <w:name w:val="WW8Num42z1"/>
    <w:rsid w:val="0044754F"/>
    <w:rPr>
      <w:b w:val="0"/>
    </w:rPr>
  </w:style>
  <w:style w:type="character" w:customStyle="1" w:styleId="14">
    <w:name w:val="Основной шрифт абзаца1"/>
    <w:rsid w:val="0044754F"/>
  </w:style>
  <w:style w:type="character" w:customStyle="1" w:styleId="a4">
    <w:name w:val="Текст выноски Знак"/>
    <w:rsid w:val="0044754F"/>
    <w:rPr>
      <w:rFonts w:ascii="Tahoma" w:hAnsi="Tahoma" w:cs="Tahoma"/>
      <w:sz w:val="16"/>
      <w:szCs w:val="16"/>
    </w:rPr>
  </w:style>
  <w:style w:type="character" w:customStyle="1" w:styleId="15">
    <w:name w:val="Заголовок 1 Знак"/>
    <w:rsid w:val="0044754F"/>
    <w:rPr>
      <w:rFonts w:ascii="Cambria" w:eastAsia="Times New Roman" w:hAnsi="Cambria" w:cs="Times New Roman"/>
      <w:b/>
      <w:bCs/>
      <w:color w:val="365F91"/>
      <w:sz w:val="28"/>
      <w:szCs w:val="28"/>
    </w:rPr>
  </w:style>
  <w:style w:type="character" w:customStyle="1" w:styleId="20">
    <w:name w:val="Заголовок 2 Знак"/>
    <w:rsid w:val="0044754F"/>
    <w:rPr>
      <w:rFonts w:ascii="Times New Roman" w:eastAsia="Times New Roman" w:hAnsi="Times New Roman" w:cs="Times New Roman"/>
      <w:b/>
      <w:bCs/>
      <w:sz w:val="28"/>
      <w:szCs w:val="26"/>
    </w:rPr>
  </w:style>
  <w:style w:type="character" w:styleId="a5">
    <w:name w:val="Hyperlink"/>
    <w:rsid w:val="0044754F"/>
    <w:rPr>
      <w:color w:val="0000FF"/>
      <w:u w:val="single"/>
    </w:rPr>
  </w:style>
  <w:style w:type="character" w:customStyle="1" w:styleId="a6">
    <w:name w:val="Нижний колонтитул Знак"/>
    <w:basedOn w:val="14"/>
    <w:rsid w:val="0044754F"/>
  </w:style>
  <w:style w:type="character" w:customStyle="1" w:styleId="ConsNormal">
    <w:name w:val="ConsNormal Знак"/>
    <w:rsid w:val="0044754F"/>
    <w:rPr>
      <w:rFonts w:ascii="Arial" w:eastAsia="Times New Roman" w:hAnsi="Arial" w:cs="Arial"/>
      <w:sz w:val="20"/>
      <w:szCs w:val="20"/>
    </w:rPr>
  </w:style>
  <w:style w:type="character" w:customStyle="1" w:styleId="31">
    <w:name w:val="Основной текст 3 Знак"/>
    <w:rsid w:val="0044754F"/>
    <w:rPr>
      <w:rFonts w:ascii="Times New Roman" w:eastAsia="Calibri" w:hAnsi="Times New Roman" w:cs="Times New Roman"/>
      <w:sz w:val="16"/>
      <w:szCs w:val="16"/>
    </w:rPr>
  </w:style>
  <w:style w:type="character" w:customStyle="1" w:styleId="a7">
    <w:name w:val="Основной текст с отступом Знак"/>
    <w:basedOn w:val="14"/>
    <w:rsid w:val="0044754F"/>
  </w:style>
  <w:style w:type="character" w:customStyle="1" w:styleId="21">
    <w:name w:val="Основной текст с отступом 2 Знак"/>
    <w:basedOn w:val="14"/>
    <w:rsid w:val="0044754F"/>
  </w:style>
  <w:style w:type="character" w:customStyle="1" w:styleId="a8">
    <w:name w:val="Текст сноски Знак"/>
    <w:rsid w:val="0044754F"/>
    <w:rPr>
      <w:rFonts w:ascii="Times New Roman" w:eastAsia="Times New Roman" w:hAnsi="Times New Roman" w:cs="Times New Roman"/>
      <w:sz w:val="20"/>
      <w:szCs w:val="20"/>
    </w:rPr>
  </w:style>
  <w:style w:type="character" w:customStyle="1" w:styleId="a9">
    <w:name w:val="Символ сноски"/>
    <w:rsid w:val="0044754F"/>
    <w:rPr>
      <w:vertAlign w:val="superscript"/>
    </w:rPr>
  </w:style>
  <w:style w:type="character" w:customStyle="1" w:styleId="32">
    <w:name w:val="Заголовок 3 Знак"/>
    <w:rsid w:val="0044754F"/>
    <w:rPr>
      <w:rFonts w:ascii="Cambria" w:eastAsia="Times New Roman" w:hAnsi="Cambria" w:cs="Times New Roman"/>
      <w:b/>
      <w:bCs/>
      <w:color w:val="4F81BD"/>
    </w:rPr>
  </w:style>
  <w:style w:type="character" w:customStyle="1" w:styleId="aa">
    <w:name w:val="Верхний колонтитул Знак"/>
    <w:basedOn w:val="14"/>
    <w:rsid w:val="0044754F"/>
  </w:style>
  <w:style w:type="character" w:customStyle="1" w:styleId="ab">
    <w:name w:val="Основной текст Знак"/>
    <w:basedOn w:val="14"/>
    <w:rsid w:val="0044754F"/>
  </w:style>
  <w:style w:type="character" w:styleId="ac">
    <w:name w:val="FollowedHyperlink"/>
    <w:rsid w:val="0044754F"/>
    <w:rPr>
      <w:color w:val="800080"/>
      <w:u w:val="single"/>
    </w:rPr>
  </w:style>
  <w:style w:type="character" w:customStyle="1" w:styleId="HTML">
    <w:name w:val="Стандартный HTML Знак"/>
    <w:rsid w:val="0044754F"/>
    <w:rPr>
      <w:rFonts w:ascii="Courier New" w:eastAsia="Times New Roman" w:hAnsi="Courier New" w:cs="Courier New"/>
      <w:color w:val="000000"/>
      <w:sz w:val="20"/>
      <w:szCs w:val="20"/>
    </w:rPr>
  </w:style>
  <w:style w:type="character" w:styleId="ad">
    <w:name w:val="page number"/>
    <w:rsid w:val="0044754F"/>
    <w:rPr>
      <w:rFonts w:ascii="Times New Roman" w:hAnsi="Times New Roman" w:cs="Times New Roman" w:hint="default"/>
    </w:rPr>
  </w:style>
  <w:style w:type="character" w:customStyle="1" w:styleId="40">
    <w:name w:val="Заголовок 4 Знак"/>
    <w:rsid w:val="0044754F"/>
    <w:rPr>
      <w:rFonts w:ascii="Times New Roman" w:eastAsia="Times New Roman" w:hAnsi="Times New Roman" w:cs="Times New Roman"/>
      <w:b/>
      <w:bCs/>
      <w:sz w:val="28"/>
      <w:szCs w:val="28"/>
      <w:lang w:val="en-US"/>
    </w:rPr>
  </w:style>
  <w:style w:type="character" w:customStyle="1" w:styleId="50">
    <w:name w:val="Заголовок 5 Знак"/>
    <w:rsid w:val="0044754F"/>
    <w:rPr>
      <w:rFonts w:ascii="Times New Roman" w:eastAsia="Times New Roman" w:hAnsi="Times New Roman" w:cs="Times New Roman"/>
      <w:b/>
      <w:bCs/>
      <w:i/>
      <w:iCs/>
      <w:sz w:val="26"/>
      <w:szCs w:val="26"/>
      <w:lang w:val="en-US"/>
    </w:rPr>
  </w:style>
  <w:style w:type="character" w:customStyle="1" w:styleId="60">
    <w:name w:val="Заголовок 6 Знак"/>
    <w:rsid w:val="0044754F"/>
    <w:rPr>
      <w:rFonts w:ascii="Times New Roman" w:eastAsia="Times New Roman" w:hAnsi="Times New Roman" w:cs="Times New Roman"/>
      <w:b/>
      <w:bCs/>
      <w:lang w:val="en-US"/>
    </w:rPr>
  </w:style>
  <w:style w:type="character" w:customStyle="1" w:styleId="70">
    <w:name w:val="Заголовок 7 Знак"/>
    <w:rsid w:val="0044754F"/>
    <w:rPr>
      <w:rFonts w:ascii="Times New Roman" w:eastAsia="Times New Roman" w:hAnsi="Times New Roman" w:cs="Times New Roman"/>
      <w:sz w:val="24"/>
      <w:szCs w:val="24"/>
      <w:lang w:val="en-US"/>
    </w:rPr>
  </w:style>
  <w:style w:type="character" w:customStyle="1" w:styleId="80">
    <w:name w:val="Заголовок 8 Знак"/>
    <w:rsid w:val="0044754F"/>
    <w:rPr>
      <w:rFonts w:ascii="Times New Roman" w:eastAsia="Times New Roman" w:hAnsi="Times New Roman" w:cs="Times New Roman"/>
      <w:i/>
      <w:iCs/>
      <w:sz w:val="24"/>
      <w:szCs w:val="24"/>
      <w:lang w:val="en-US"/>
    </w:rPr>
  </w:style>
  <w:style w:type="character" w:customStyle="1" w:styleId="90">
    <w:name w:val="Заголовок 9 Знак"/>
    <w:rsid w:val="0044754F"/>
    <w:rPr>
      <w:rFonts w:ascii="Arial" w:eastAsia="Times New Roman" w:hAnsi="Arial" w:cs="Times New Roman"/>
      <w:lang w:val="en-US"/>
    </w:rPr>
  </w:style>
  <w:style w:type="character" w:customStyle="1" w:styleId="210">
    <w:name w:val="Заголовок 2 Знак1"/>
    <w:rsid w:val="0044754F"/>
    <w:rPr>
      <w:rFonts w:ascii="Cambria" w:eastAsia="Times New Roman" w:hAnsi="Cambria" w:cs="Times New Roman"/>
      <w:b/>
      <w:bCs/>
      <w:color w:val="4F81BD"/>
      <w:sz w:val="26"/>
      <w:szCs w:val="26"/>
    </w:rPr>
  </w:style>
  <w:style w:type="character" w:customStyle="1" w:styleId="ae">
    <w:name w:val="Текст примечания Знак"/>
    <w:rsid w:val="0044754F"/>
    <w:rPr>
      <w:sz w:val="20"/>
      <w:szCs w:val="20"/>
    </w:rPr>
  </w:style>
  <w:style w:type="character" w:customStyle="1" w:styleId="af">
    <w:name w:val="Текст концевой сноски Знак"/>
    <w:rsid w:val="0044754F"/>
    <w:rPr>
      <w:rFonts w:ascii="Times New Roman" w:eastAsia="Times New Roman" w:hAnsi="Times New Roman" w:cs="Times New Roman"/>
      <w:sz w:val="20"/>
      <w:szCs w:val="20"/>
      <w:lang/>
    </w:rPr>
  </w:style>
  <w:style w:type="character" w:customStyle="1" w:styleId="af0">
    <w:name w:val="Заголовок Знак"/>
    <w:rsid w:val="0044754F"/>
    <w:rPr>
      <w:rFonts w:ascii="Times New Roman" w:eastAsia="Times New Roman" w:hAnsi="Times New Roman" w:cs="Times New Roman"/>
      <w:sz w:val="28"/>
      <w:szCs w:val="20"/>
      <w:lang/>
    </w:rPr>
  </w:style>
  <w:style w:type="character" w:customStyle="1" w:styleId="16">
    <w:name w:val="Основной текст с отступом Знак1"/>
    <w:rsid w:val="0044754F"/>
    <w:rPr>
      <w:rFonts w:ascii="Times New Roman" w:eastAsia="Times New Roman" w:hAnsi="Times New Roman" w:cs="Times New Roman"/>
      <w:sz w:val="24"/>
      <w:szCs w:val="24"/>
    </w:rPr>
  </w:style>
  <w:style w:type="character" w:customStyle="1" w:styleId="af1">
    <w:name w:val="Подзаголовок Знак"/>
    <w:rsid w:val="0044754F"/>
    <w:rPr>
      <w:rFonts w:ascii="Arial" w:eastAsia="Times New Roman" w:hAnsi="Arial" w:cs="Times New Roman"/>
      <w:sz w:val="24"/>
      <w:szCs w:val="20"/>
      <w:lang/>
    </w:rPr>
  </w:style>
  <w:style w:type="character" w:customStyle="1" w:styleId="af2">
    <w:name w:val="Дата Знак"/>
    <w:rsid w:val="0044754F"/>
    <w:rPr>
      <w:rFonts w:ascii="Times New Roman" w:eastAsia="Times New Roman" w:hAnsi="Times New Roman" w:cs="Times New Roman"/>
      <w:sz w:val="20"/>
      <w:szCs w:val="20"/>
      <w:lang/>
    </w:rPr>
  </w:style>
  <w:style w:type="character" w:customStyle="1" w:styleId="22">
    <w:name w:val="Основной текст 2 Знак"/>
    <w:rsid w:val="0044754F"/>
    <w:rPr>
      <w:rFonts w:ascii="Times New Roman" w:eastAsia="Times New Roman" w:hAnsi="Times New Roman" w:cs="Times New Roman"/>
      <w:i/>
      <w:szCs w:val="20"/>
      <w:lang w:val="en-US"/>
    </w:rPr>
  </w:style>
  <w:style w:type="character" w:customStyle="1" w:styleId="33">
    <w:name w:val="Основной текст с отступом 3 Знак"/>
    <w:rsid w:val="0044754F"/>
    <w:rPr>
      <w:rFonts w:ascii="Times New Roman" w:eastAsia="Times New Roman" w:hAnsi="Times New Roman" w:cs="Times New Roman"/>
      <w:sz w:val="24"/>
      <w:szCs w:val="20"/>
      <w:lang/>
    </w:rPr>
  </w:style>
  <w:style w:type="character" w:customStyle="1" w:styleId="af3">
    <w:name w:val="Тема примечания Знак"/>
    <w:rsid w:val="0044754F"/>
    <w:rPr>
      <w:b/>
      <w:bCs/>
      <w:sz w:val="20"/>
      <w:szCs w:val="20"/>
    </w:rPr>
  </w:style>
  <w:style w:type="character" w:customStyle="1" w:styleId="ListParagraphChar">
    <w:name w:val="List Paragraph Char"/>
    <w:rsid w:val="0044754F"/>
    <w:rPr>
      <w:rFonts w:ascii="Times New Roman" w:eastAsia="Times New Roman" w:hAnsi="Times New Roman" w:cs="Times New Roman"/>
      <w:lang/>
    </w:rPr>
  </w:style>
  <w:style w:type="character" w:customStyle="1" w:styleId="17">
    <w:name w:val="Стиль1 Знак"/>
    <w:rsid w:val="0044754F"/>
    <w:rPr>
      <w:rFonts w:ascii="Times New Roman" w:hAnsi="Times New Roman" w:cs="Times New Roman"/>
      <w:b/>
      <w:bCs/>
      <w:color w:val="000000"/>
      <w:sz w:val="28"/>
      <w:szCs w:val="28"/>
      <w:lang/>
    </w:rPr>
  </w:style>
  <w:style w:type="character" w:customStyle="1" w:styleId="ConsPlusNormal">
    <w:name w:val="ConsPlusNormal Знак"/>
    <w:rsid w:val="0044754F"/>
    <w:rPr>
      <w:rFonts w:ascii="Arial" w:eastAsia="Times New Roman" w:hAnsi="Arial" w:cs="Arial"/>
      <w:sz w:val="20"/>
      <w:szCs w:val="20"/>
    </w:rPr>
  </w:style>
  <w:style w:type="character" w:customStyle="1" w:styleId="Default">
    <w:name w:val="Default Знак"/>
    <w:rsid w:val="0044754F"/>
    <w:rPr>
      <w:rFonts w:ascii="Times New Roman" w:eastAsia="Times New Roman" w:hAnsi="Times New Roman" w:cs="Times New Roman"/>
      <w:color w:val="000000"/>
      <w:sz w:val="24"/>
      <w:szCs w:val="24"/>
    </w:rPr>
  </w:style>
  <w:style w:type="character" w:customStyle="1" w:styleId="af4">
    <w:name w:val="Основной текст_"/>
    <w:rsid w:val="0044754F"/>
    <w:rPr>
      <w:sz w:val="27"/>
      <w:shd w:val="clear" w:color="auto" w:fill="FFFFFF"/>
    </w:rPr>
  </w:style>
  <w:style w:type="character" w:customStyle="1" w:styleId="18">
    <w:name w:val="Заголовок №1_"/>
    <w:rsid w:val="0044754F"/>
    <w:rPr>
      <w:sz w:val="27"/>
      <w:shd w:val="clear" w:color="auto" w:fill="FFFFFF"/>
    </w:rPr>
  </w:style>
  <w:style w:type="character" w:customStyle="1" w:styleId="23">
    <w:name w:val="Заголовок №2_"/>
    <w:rsid w:val="0044754F"/>
    <w:rPr>
      <w:sz w:val="27"/>
      <w:shd w:val="clear" w:color="auto" w:fill="FFFFFF"/>
    </w:rPr>
  </w:style>
  <w:style w:type="character" w:customStyle="1" w:styleId="19">
    <w:name w:val="Знак примечания1"/>
    <w:rsid w:val="0044754F"/>
    <w:rPr>
      <w:sz w:val="16"/>
      <w:szCs w:val="16"/>
    </w:rPr>
  </w:style>
  <w:style w:type="character" w:customStyle="1" w:styleId="af5">
    <w:name w:val="Символ концевой сноски"/>
    <w:rsid w:val="0044754F"/>
    <w:rPr>
      <w:vertAlign w:val="superscript"/>
    </w:rPr>
  </w:style>
  <w:style w:type="character" w:styleId="af6">
    <w:name w:val="Placeholder Text"/>
    <w:rsid w:val="0044754F"/>
    <w:rPr>
      <w:color w:val="808080"/>
    </w:rPr>
  </w:style>
  <w:style w:type="character" w:customStyle="1" w:styleId="1a">
    <w:name w:val="Знак Знак1"/>
    <w:rsid w:val="0044754F"/>
    <w:rPr>
      <w:b/>
      <w:bCs w:val="0"/>
      <w:sz w:val="22"/>
      <w:lang w:val="ru-RU" w:bidi="ar-SA"/>
    </w:rPr>
  </w:style>
  <w:style w:type="character" w:customStyle="1" w:styleId="24">
    <w:name w:val="Текст примечания Знак2"/>
    <w:rsid w:val="0044754F"/>
    <w:rPr>
      <w:rFonts w:ascii="Times New Roman" w:eastAsia="Times New Roman" w:hAnsi="Times New Roman" w:cs="Times New Roman"/>
      <w:sz w:val="20"/>
      <w:szCs w:val="20"/>
      <w:lang/>
    </w:rPr>
  </w:style>
  <w:style w:type="character" w:customStyle="1" w:styleId="1b">
    <w:name w:val="Основной текст Знак1"/>
    <w:rsid w:val="0044754F"/>
  </w:style>
  <w:style w:type="character" w:customStyle="1" w:styleId="25">
    <w:name w:val="Тема примечания Знак2"/>
    <w:rsid w:val="0044754F"/>
    <w:rPr>
      <w:rFonts w:ascii="Times New Roman" w:eastAsia="Times New Roman" w:hAnsi="Times New Roman" w:cs="Times New Roman"/>
      <w:b/>
      <w:bCs/>
      <w:sz w:val="20"/>
      <w:szCs w:val="20"/>
      <w:lang/>
    </w:rPr>
  </w:style>
  <w:style w:type="character" w:customStyle="1" w:styleId="26">
    <w:name w:val="Текст выноски Знак2"/>
    <w:rsid w:val="0044754F"/>
    <w:rPr>
      <w:rFonts w:ascii="Tahoma" w:hAnsi="Tahoma" w:cs="Tahoma" w:hint="default"/>
      <w:sz w:val="16"/>
      <w:szCs w:val="16"/>
    </w:rPr>
  </w:style>
  <w:style w:type="character" w:customStyle="1" w:styleId="postbody">
    <w:name w:val="postbody"/>
    <w:rsid w:val="0044754F"/>
    <w:rPr>
      <w:sz w:val="22"/>
      <w:szCs w:val="22"/>
      <w:lang w:val="en-US" w:bidi="ar-SA"/>
    </w:rPr>
  </w:style>
  <w:style w:type="character" w:customStyle="1" w:styleId="200">
    <w:name w:val="Знак Знак20"/>
    <w:rsid w:val="0044754F"/>
    <w:rPr>
      <w:b/>
      <w:bCs w:val="0"/>
      <w:lang w:val="ru-RU" w:bidi="ar-SA"/>
    </w:rPr>
  </w:style>
  <w:style w:type="character" w:customStyle="1" w:styleId="af7">
    <w:name w:val="Основной текст Знак Знак Знак"/>
    <w:rsid w:val="0044754F"/>
    <w:rPr>
      <w:lang w:val="ru-RU" w:bidi="ar-SA"/>
    </w:rPr>
  </w:style>
  <w:style w:type="character" w:customStyle="1" w:styleId="1c">
    <w:name w:val="Текст примечания Знак1"/>
    <w:rsid w:val="0044754F"/>
  </w:style>
  <w:style w:type="character" w:customStyle="1" w:styleId="1d">
    <w:name w:val="Тема примечания Знак1"/>
    <w:rsid w:val="0044754F"/>
    <w:rPr>
      <w:b/>
      <w:bCs/>
    </w:rPr>
  </w:style>
  <w:style w:type="character" w:customStyle="1" w:styleId="1e">
    <w:name w:val="Текст выноски Знак1"/>
    <w:rsid w:val="0044754F"/>
    <w:rPr>
      <w:rFonts w:ascii="Tahoma" w:hAnsi="Tahoma" w:cs="Tahoma" w:hint="default"/>
      <w:sz w:val="16"/>
      <w:szCs w:val="16"/>
    </w:rPr>
  </w:style>
  <w:style w:type="character" w:customStyle="1" w:styleId="apple-converted-space">
    <w:name w:val="apple-converted-space"/>
    <w:rsid w:val="0044754F"/>
  </w:style>
  <w:style w:type="character" w:customStyle="1" w:styleId="HTML0">
    <w:name w:val="Адрес HTML Знак"/>
    <w:rsid w:val="0044754F"/>
    <w:rPr>
      <w:rFonts w:ascii="Times New Roman" w:eastAsia="Times New Roman" w:hAnsi="Times New Roman" w:cs="Times New Roman"/>
      <w:i/>
      <w:iCs/>
      <w:sz w:val="24"/>
      <w:szCs w:val="24"/>
    </w:rPr>
  </w:style>
  <w:style w:type="character" w:customStyle="1" w:styleId="110">
    <w:name w:val="Заголовок 1 Знак1"/>
    <w:rsid w:val="0044754F"/>
    <w:rPr>
      <w:b/>
      <w:bCs w:val="0"/>
      <w:kern w:val="2"/>
      <w:sz w:val="36"/>
      <w:lang w:val="ru-RU" w:bidi="ar-SA"/>
    </w:rPr>
  </w:style>
  <w:style w:type="character" w:customStyle="1" w:styleId="af8">
    <w:name w:val="Прощание Знак"/>
    <w:rsid w:val="0044754F"/>
    <w:rPr>
      <w:rFonts w:ascii="Times New Roman" w:eastAsia="Times New Roman" w:hAnsi="Times New Roman" w:cs="Times New Roman"/>
      <w:sz w:val="24"/>
      <w:szCs w:val="24"/>
    </w:rPr>
  </w:style>
  <w:style w:type="character" w:customStyle="1" w:styleId="af9">
    <w:name w:val="Подпись Знак"/>
    <w:rsid w:val="0044754F"/>
    <w:rPr>
      <w:rFonts w:ascii="Times New Roman" w:eastAsia="Times New Roman" w:hAnsi="Times New Roman" w:cs="Times New Roman"/>
      <w:sz w:val="24"/>
      <w:szCs w:val="24"/>
    </w:rPr>
  </w:style>
  <w:style w:type="character" w:customStyle="1" w:styleId="afa">
    <w:name w:val="Шапка Знак"/>
    <w:rsid w:val="0044754F"/>
    <w:rPr>
      <w:rFonts w:ascii="Arial" w:eastAsia="Times New Roman" w:hAnsi="Arial" w:cs="Times New Roman"/>
      <w:sz w:val="24"/>
      <w:szCs w:val="24"/>
      <w:shd w:val="clear" w:color="auto" w:fill="CCCCCC"/>
    </w:rPr>
  </w:style>
  <w:style w:type="character" w:customStyle="1" w:styleId="afb">
    <w:name w:val="Приветствие Знак"/>
    <w:rsid w:val="0044754F"/>
    <w:rPr>
      <w:rFonts w:ascii="Times New Roman" w:eastAsia="Times New Roman" w:hAnsi="Times New Roman" w:cs="Times New Roman"/>
      <w:sz w:val="24"/>
      <w:szCs w:val="24"/>
    </w:rPr>
  </w:style>
  <w:style w:type="character" w:customStyle="1" w:styleId="afc">
    <w:name w:val="Красная строка Знак"/>
    <w:rsid w:val="0044754F"/>
    <w:rPr>
      <w:rFonts w:ascii="Times New Roman" w:eastAsia="Times New Roman" w:hAnsi="Times New Roman" w:cs="Times New Roman"/>
      <w:sz w:val="24"/>
      <w:szCs w:val="24"/>
    </w:rPr>
  </w:style>
  <w:style w:type="character" w:customStyle="1" w:styleId="27">
    <w:name w:val="Красная строка 2 Знак"/>
    <w:rsid w:val="0044754F"/>
    <w:rPr>
      <w:rFonts w:ascii="Times New Roman" w:eastAsia="Times New Roman" w:hAnsi="Times New Roman" w:cs="Times New Roman"/>
      <w:sz w:val="24"/>
      <w:szCs w:val="24"/>
    </w:rPr>
  </w:style>
  <w:style w:type="character" w:customStyle="1" w:styleId="afd">
    <w:name w:val="Заголовок записки Знак"/>
    <w:rsid w:val="0044754F"/>
    <w:rPr>
      <w:rFonts w:ascii="Times New Roman" w:eastAsia="Times New Roman" w:hAnsi="Times New Roman" w:cs="Times New Roman"/>
      <w:sz w:val="24"/>
      <w:szCs w:val="24"/>
    </w:rPr>
  </w:style>
  <w:style w:type="character" w:customStyle="1" w:styleId="afe">
    <w:name w:val="Схема документа Знак"/>
    <w:rsid w:val="0044754F"/>
    <w:rPr>
      <w:rFonts w:ascii="Tahoma" w:eastAsia="Times New Roman" w:hAnsi="Tahoma" w:cs="Tahoma"/>
      <w:sz w:val="16"/>
      <w:szCs w:val="16"/>
    </w:rPr>
  </w:style>
  <w:style w:type="character" w:customStyle="1" w:styleId="aff">
    <w:name w:val="Текст Знак"/>
    <w:rsid w:val="0044754F"/>
    <w:rPr>
      <w:rFonts w:ascii="Courier New" w:eastAsia="Times New Roman" w:hAnsi="Courier New" w:cs="Times New Roman"/>
      <w:sz w:val="20"/>
      <w:szCs w:val="20"/>
    </w:rPr>
  </w:style>
  <w:style w:type="character" w:customStyle="1" w:styleId="aff0">
    <w:name w:val="Электронная подпись Знак"/>
    <w:rsid w:val="0044754F"/>
    <w:rPr>
      <w:rFonts w:ascii="Times New Roman" w:eastAsia="Times New Roman" w:hAnsi="Times New Roman" w:cs="Times New Roman"/>
      <w:sz w:val="24"/>
      <w:szCs w:val="24"/>
    </w:rPr>
  </w:style>
  <w:style w:type="character" w:customStyle="1" w:styleId="aff1">
    <w:name w:val="Дефис Знак"/>
    <w:rsid w:val="0044754F"/>
    <w:rPr>
      <w:rFonts w:ascii="Times New Roman" w:eastAsia="Times New Roman" w:hAnsi="Times New Roman" w:cs="Times New Roman"/>
      <w:sz w:val="24"/>
      <w:szCs w:val="24"/>
      <w:lang w:val="en-US"/>
    </w:rPr>
  </w:style>
  <w:style w:type="character" w:customStyle="1" w:styleId="Normal">
    <w:name w:val="Normal Знак Знак"/>
    <w:rsid w:val="0044754F"/>
    <w:rPr>
      <w:rFonts w:ascii="Tms Rmn" w:hAnsi="Tms Rmn" w:cs="Tms Rmn"/>
    </w:rPr>
  </w:style>
  <w:style w:type="character" w:customStyle="1" w:styleId="130">
    <w:name w:val="Обычный + 13 пт Знак"/>
    <w:rsid w:val="0044754F"/>
    <w:rPr>
      <w:b/>
      <w:bCs/>
      <w:sz w:val="36"/>
      <w:szCs w:val="36"/>
    </w:rPr>
  </w:style>
  <w:style w:type="character" w:styleId="aff2">
    <w:name w:val="Intense Emphasis"/>
    <w:qFormat/>
    <w:rsid w:val="0044754F"/>
    <w:rPr>
      <w:rFonts w:ascii="Times New Roman" w:hAnsi="Times New Roman" w:cs="Times New Roman" w:hint="default"/>
      <w:b/>
      <w:bCs/>
      <w:sz w:val="32"/>
      <w:szCs w:val="32"/>
    </w:rPr>
  </w:style>
  <w:style w:type="character" w:styleId="aff3">
    <w:name w:val="Subtle Reference"/>
    <w:qFormat/>
    <w:rsid w:val="0044754F"/>
    <w:rPr>
      <w:smallCaps/>
      <w:color w:val="C0504D"/>
      <w:u w:val="single"/>
    </w:rPr>
  </w:style>
  <w:style w:type="character" w:customStyle="1" w:styleId="34">
    <w:name w:val="Стиль3 Знак"/>
    <w:rsid w:val="0044754F"/>
    <w:rPr>
      <w:rFonts w:ascii="Times New Roman" w:eastAsia="Times New Roman" w:hAnsi="Times New Roman" w:cs="Times New Roman"/>
      <w:sz w:val="24"/>
      <w:szCs w:val="20"/>
      <w:lang/>
    </w:rPr>
  </w:style>
  <w:style w:type="character" w:customStyle="1" w:styleId="aff4">
    <w:name w:val="Знак Знак Знак"/>
    <w:rsid w:val="0044754F"/>
    <w:rPr>
      <w:sz w:val="24"/>
      <w:szCs w:val="24"/>
      <w:lang w:val="ru-RU" w:bidi="ar-SA"/>
    </w:rPr>
  </w:style>
  <w:style w:type="character" w:customStyle="1" w:styleId="H2">
    <w:name w:val="H2 Знак Знак"/>
    <w:rsid w:val="0044754F"/>
    <w:rPr>
      <w:b/>
      <w:bCs/>
      <w:sz w:val="30"/>
      <w:szCs w:val="30"/>
      <w:lang w:val="ru-RU" w:bidi="ar-SA"/>
    </w:rPr>
  </w:style>
  <w:style w:type="character" w:customStyle="1" w:styleId="29">
    <w:name w:val="Знак Знак29"/>
    <w:rsid w:val="0044754F"/>
    <w:rPr>
      <w:rFonts w:ascii="Cambria" w:hAnsi="Cambria" w:cs="Cambria" w:hint="default"/>
      <w:b/>
      <w:bCs/>
      <w:sz w:val="26"/>
      <w:szCs w:val="26"/>
      <w:lang w:val="ru-RU" w:bidi="ar-SA"/>
    </w:rPr>
  </w:style>
  <w:style w:type="character" w:customStyle="1" w:styleId="28">
    <w:name w:val="Знак Знак28"/>
    <w:rsid w:val="0044754F"/>
    <w:rPr>
      <w:rFonts w:ascii="Arial" w:hAnsi="Arial" w:cs="Arial" w:hint="default"/>
      <w:sz w:val="24"/>
      <w:szCs w:val="24"/>
      <w:lang w:val="ru-RU" w:bidi="ar-SA"/>
    </w:rPr>
  </w:style>
  <w:style w:type="character" w:customStyle="1" w:styleId="270">
    <w:name w:val="Знак Знак27"/>
    <w:rsid w:val="0044754F"/>
    <w:rPr>
      <w:sz w:val="22"/>
      <w:szCs w:val="22"/>
      <w:lang w:val="ru-RU" w:bidi="ar-SA"/>
    </w:rPr>
  </w:style>
  <w:style w:type="character" w:customStyle="1" w:styleId="260">
    <w:name w:val="Знак Знак26"/>
    <w:rsid w:val="0044754F"/>
    <w:rPr>
      <w:i/>
      <w:iCs/>
      <w:sz w:val="22"/>
      <w:szCs w:val="22"/>
      <w:lang w:val="ru-RU" w:bidi="ar-SA"/>
    </w:rPr>
  </w:style>
  <w:style w:type="character" w:customStyle="1" w:styleId="250">
    <w:name w:val="Знак Знак25"/>
    <w:rsid w:val="0044754F"/>
    <w:rPr>
      <w:rFonts w:ascii="Arial" w:hAnsi="Arial" w:cs="Arial" w:hint="default"/>
      <w:lang w:val="ru-RU" w:bidi="ar-SA"/>
    </w:rPr>
  </w:style>
  <w:style w:type="character" w:customStyle="1" w:styleId="240">
    <w:name w:val="Знак Знак24"/>
    <w:rsid w:val="0044754F"/>
    <w:rPr>
      <w:rFonts w:ascii="Arial" w:hAnsi="Arial" w:cs="Arial" w:hint="default"/>
      <w:i/>
      <w:iCs/>
      <w:lang w:val="ru-RU" w:bidi="ar-SA"/>
    </w:rPr>
  </w:style>
  <w:style w:type="character" w:customStyle="1" w:styleId="230">
    <w:name w:val="Знак Знак23"/>
    <w:rsid w:val="0044754F"/>
    <w:rPr>
      <w:rFonts w:ascii="Arial" w:hAnsi="Arial" w:cs="Arial" w:hint="default"/>
      <w:b/>
      <w:bCs/>
      <w:i/>
      <w:iCs/>
      <w:sz w:val="18"/>
      <w:szCs w:val="18"/>
      <w:lang w:val="ru-RU" w:bidi="ar-SA"/>
    </w:rPr>
  </w:style>
  <w:style w:type="character" w:customStyle="1" w:styleId="170">
    <w:name w:val="Знак Знак17"/>
    <w:rsid w:val="0044754F"/>
    <w:rPr>
      <w:rFonts w:ascii="Cambria" w:hAnsi="Cambria" w:cs="Cambria" w:hint="default"/>
      <w:b/>
      <w:bCs/>
      <w:kern w:val="2"/>
      <w:sz w:val="32"/>
      <w:szCs w:val="32"/>
      <w:lang w:bidi="ar-SA"/>
    </w:rPr>
  </w:style>
  <w:style w:type="character" w:customStyle="1" w:styleId="111">
    <w:name w:val="Знак Знак11"/>
    <w:rsid w:val="0044754F"/>
    <w:rPr>
      <w:rFonts w:ascii="Arial" w:hAnsi="Arial" w:cs="Arial" w:hint="default"/>
      <w:sz w:val="24"/>
      <w:szCs w:val="24"/>
      <w:lang w:bidi="ar-SA"/>
    </w:rPr>
  </w:style>
  <w:style w:type="character" w:customStyle="1" w:styleId="91">
    <w:name w:val="Знак Знак9"/>
    <w:rsid w:val="0044754F"/>
    <w:rPr>
      <w:sz w:val="24"/>
      <w:szCs w:val="24"/>
      <w:lang w:bidi="ar-SA"/>
    </w:rPr>
  </w:style>
  <w:style w:type="character" w:customStyle="1" w:styleId="51">
    <w:name w:val="Знак Знак5"/>
    <w:rsid w:val="0044754F"/>
    <w:rPr>
      <w:sz w:val="24"/>
      <w:szCs w:val="24"/>
      <w:lang w:bidi="ar-SA"/>
    </w:rPr>
  </w:style>
  <w:style w:type="character" w:customStyle="1" w:styleId="DeltaViewInsertion">
    <w:name w:val="DeltaView Insertion"/>
    <w:rsid w:val="0044754F"/>
    <w:rPr>
      <w:color w:val="0000FF"/>
      <w:spacing w:val="0"/>
      <w:u w:val="double"/>
    </w:rPr>
  </w:style>
  <w:style w:type="character" w:customStyle="1" w:styleId="aff5">
    <w:name w:val="название формы"/>
    <w:rsid w:val="0044754F"/>
    <w:rPr>
      <w:rFonts w:ascii="Times New Roman" w:hAnsi="Times New Roman" w:cs="Times New Roman" w:hint="default"/>
      <w:b/>
      <w:bCs w:val="0"/>
      <w:sz w:val="24"/>
      <w:lang w:val="ru-RU" w:bidi="ar-SA"/>
    </w:rPr>
  </w:style>
  <w:style w:type="character" w:customStyle="1" w:styleId="aff6">
    <w:name w:val="Гипертекстовая ссылка"/>
    <w:rsid w:val="0044754F"/>
    <w:rPr>
      <w:color w:val="008000"/>
      <w:sz w:val="20"/>
      <w:szCs w:val="20"/>
      <w:u w:val="single"/>
    </w:rPr>
  </w:style>
  <w:style w:type="character" w:customStyle="1" w:styleId="rvts48051">
    <w:name w:val="rvts48051"/>
    <w:rsid w:val="0044754F"/>
    <w:rPr>
      <w:rFonts w:ascii="Verdana" w:hAnsi="Verdana" w:cs="Verdana" w:hint="default"/>
      <w:b/>
      <w:bCs/>
      <w:i w:val="0"/>
      <w:iCs w:val="0"/>
      <w:strike w:val="0"/>
      <w:dstrike w:val="0"/>
      <w:color w:val="000000"/>
      <w:sz w:val="18"/>
      <w:szCs w:val="18"/>
      <w:u w:val="none"/>
    </w:rPr>
  </w:style>
  <w:style w:type="character" w:customStyle="1" w:styleId="aff7">
    <w:name w:val="Заголовок своего сообщения"/>
    <w:rsid w:val="0044754F"/>
    <w:rPr>
      <w:b/>
      <w:bCs/>
      <w:color w:val="000080"/>
      <w:sz w:val="16"/>
      <w:szCs w:val="16"/>
    </w:rPr>
  </w:style>
  <w:style w:type="character" w:customStyle="1" w:styleId="postbody1">
    <w:name w:val="postbody1"/>
    <w:rsid w:val="0044754F"/>
    <w:rPr>
      <w:sz w:val="18"/>
      <w:szCs w:val="18"/>
    </w:rPr>
  </w:style>
  <w:style w:type="character" w:customStyle="1" w:styleId="190">
    <w:name w:val="Знак Знак19"/>
    <w:rsid w:val="0044754F"/>
    <w:rPr>
      <w:b/>
      <w:bCs/>
      <w:sz w:val="28"/>
      <w:szCs w:val="28"/>
      <w:lang w:val="ru-RU" w:bidi="ar-SA"/>
    </w:rPr>
  </w:style>
  <w:style w:type="character" w:customStyle="1" w:styleId="140">
    <w:name w:val="Знак Знак14"/>
    <w:rsid w:val="0044754F"/>
    <w:rPr>
      <w:sz w:val="24"/>
      <w:lang w:val="ru-RU" w:bidi="ar-SA"/>
    </w:rPr>
  </w:style>
  <w:style w:type="character" w:customStyle="1" w:styleId="131">
    <w:name w:val="Знак Знак13"/>
    <w:rsid w:val="0044754F"/>
    <w:rPr>
      <w:sz w:val="28"/>
      <w:szCs w:val="28"/>
      <w:lang w:val="ru-RU" w:bidi="ar-SA"/>
    </w:rPr>
  </w:style>
  <w:style w:type="character" w:customStyle="1" w:styleId="120">
    <w:name w:val="Знак Знак12"/>
    <w:rsid w:val="0044754F"/>
    <w:rPr>
      <w:b/>
      <w:bCs w:val="0"/>
      <w:iCs/>
      <w:sz w:val="28"/>
      <w:szCs w:val="28"/>
      <w:lang w:val="ru-RU" w:bidi="ar-SA"/>
    </w:rPr>
  </w:style>
  <w:style w:type="character" w:customStyle="1" w:styleId="61">
    <w:name w:val="Знак Знак6"/>
    <w:rsid w:val="0044754F"/>
    <w:rPr>
      <w:b/>
      <w:bCs w:val="0"/>
      <w:sz w:val="32"/>
      <w:lang w:val="ru-RU" w:bidi="ar-SA"/>
    </w:rPr>
  </w:style>
  <w:style w:type="character" w:customStyle="1" w:styleId="aff8">
    <w:name w:val="Цветовое выделение"/>
    <w:rsid w:val="0044754F"/>
    <w:rPr>
      <w:b/>
      <w:bCs/>
      <w:color w:val="000080"/>
    </w:rPr>
  </w:style>
  <w:style w:type="character" w:customStyle="1" w:styleId="1f">
    <w:name w:val="Заголовок 1 Знак Знак Знак Знак Знак Знак Знак Знак Знак Знак"/>
    <w:rsid w:val="0044754F"/>
    <w:rPr>
      <w:rFonts w:ascii="Arial" w:hAnsi="Arial" w:cs="Arial" w:hint="default"/>
      <w:b/>
      <w:bCs/>
      <w:kern w:val="2"/>
      <w:sz w:val="32"/>
      <w:szCs w:val="32"/>
      <w:lang w:val="ru-RU" w:bidi="ar-SA"/>
    </w:rPr>
  </w:style>
  <w:style w:type="character" w:customStyle="1" w:styleId="310">
    <w:name w:val="Стиль3 Знак Знак1"/>
    <w:rsid w:val="0044754F"/>
    <w:rPr>
      <w:sz w:val="24"/>
      <w:lang w:val="ru-RU" w:bidi="ar-SA"/>
    </w:rPr>
  </w:style>
  <w:style w:type="character" w:customStyle="1" w:styleId="grame">
    <w:name w:val="grame"/>
    <w:rsid w:val="0044754F"/>
  </w:style>
  <w:style w:type="character" w:customStyle="1" w:styleId="diffins">
    <w:name w:val="diff_ins"/>
    <w:rsid w:val="0044754F"/>
  </w:style>
  <w:style w:type="character" w:customStyle="1" w:styleId="FontStyle49">
    <w:name w:val="Font Style49"/>
    <w:rsid w:val="0044754F"/>
    <w:rPr>
      <w:rFonts w:ascii="Times New Roman" w:hAnsi="Times New Roman" w:cs="Times New Roman" w:hint="default"/>
      <w:sz w:val="22"/>
      <w:szCs w:val="22"/>
    </w:rPr>
  </w:style>
  <w:style w:type="character" w:customStyle="1" w:styleId="FontStyle51">
    <w:name w:val="Font Style51"/>
    <w:rsid w:val="0044754F"/>
    <w:rPr>
      <w:rFonts w:ascii="Times New Roman" w:hAnsi="Times New Roman" w:cs="Times New Roman" w:hint="default"/>
      <w:b/>
      <w:bCs/>
      <w:sz w:val="22"/>
      <w:szCs w:val="22"/>
    </w:rPr>
  </w:style>
  <w:style w:type="character" w:customStyle="1" w:styleId="FontStyle62">
    <w:name w:val="Font Style62"/>
    <w:rsid w:val="0044754F"/>
    <w:rPr>
      <w:rFonts w:ascii="Times New Roman" w:hAnsi="Times New Roman" w:cs="Times New Roman" w:hint="default"/>
      <w:b/>
      <w:bCs/>
      <w:spacing w:val="10"/>
      <w:sz w:val="24"/>
      <w:szCs w:val="24"/>
    </w:rPr>
  </w:style>
  <w:style w:type="character" w:customStyle="1" w:styleId="FontStyle70">
    <w:name w:val="Font Style70"/>
    <w:rsid w:val="0044754F"/>
    <w:rPr>
      <w:rFonts w:ascii="Times New Roman" w:hAnsi="Times New Roman" w:cs="Times New Roman" w:hint="default"/>
      <w:sz w:val="24"/>
      <w:szCs w:val="24"/>
    </w:rPr>
  </w:style>
  <w:style w:type="character" w:customStyle="1" w:styleId="FontStyle38">
    <w:name w:val="Font Style38"/>
    <w:rsid w:val="0044754F"/>
    <w:rPr>
      <w:rFonts w:ascii="Times New Roman" w:hAnsi="Times New Roman" w:cs="Times New Roman" w:hint="default"/>
      <w:sz w:val="20"/>
      <w:szCs w:val="20"/>
    </w:rPr>
  </w:style>
  <w:style w:type="character" w:customStyle="1" w:styleId="aff9">
    <w:name w:val="Абзац списка Знак"/>
    <w:rsid w:val="0044754F"/>
  </w:style>
  <w:style w:type="character" w:styleId="affa">
    <w:name w:val="Strong"/>
    <w:qFormat/>
    <w:rsid w:val="0044754F"/>
    <w:rPr>
      <w:rFonts w:ascii="Times New Roman" w:hAnsi="Times New Roman" w:cs="Times New Roman" w:hint="default"/>
      <w:b/>
      <w:bCs/>
    </w:rPr>
  </w:style>
  <w:style w:type="character" w:customStyle="1" w:styleId="ConsPlusNonformat">
    <w:name w:val="ConsPlusNonformat Знак"/>
    <w:rsid w:val="0044754F"/>
    <w:rPr>
      <w:rFonts w:ascii="Courier New" w:eastAsia="Times New Roman" w:hAnsi="Courier New" w:cs="Courier New"/>
      <w:sz w:val="20"/>
      <w:szCs w:val="20"/>
    </w:rPr>
  </w:style>
  <w:style w:type="character" w:customStyle="1" w:styleId="211">
    <w:name w:val="Основной текст с отступом 2 Знак1"/>
    <w:rsid w:val="0044754F"/>
    <w:rPr>
      <w:rFonts w:ascii="Calibri" w:eastAsia="Calibri" w:hAnsi="Calibri" w:cs="Times New Roman"/>
    </w:rPr>
  </w:style>
  <w:style w:type="character" w:customStyle="1" w:styleId="71">
    <w:name w:val="Заголовок 7 Знак1"/>
    <w:rsid w:val="0044754F"/>
    <w:rPr>
      <w:rFonts w:ascii="Cambria" w:eastAsia="Times New Roman" w:hAnsi="Cambria" w:cs="Times New Roman" w:hint="default"/>
      <w:i/>
      <w:iCs/>
      <w:color w:val="404040"/>
      <w:sz w:val="22"/>
      <w:szCs w:val="22"/>
    </w:rPr>
  </w:style>
  <w:style w:type="character" w:customStyle="1" w:styleId="81">
    <w:name w:val="Заголовок 8 Знак1"/>
    <w:rsid w:val="0044754F"/>
    <w:rPr>
      <w:rFonts w:ascii="Cambria" w:eastAsia="Times New Roman" w:hAnsi="Cambria" w:cs="Times New Roman" w:hint="default"/>
      <w:color w:val="404040"/>
    </w:rPr>
  </w:style>
  <w:style w:type="character" w:customStyle="1" w:styleId="910">
    <w:name w:val="Заголовок 9 Знак1"/>
    <w:rsid w:val="0044754F"/>
    <w:rPr>
      <w:rFonts w:ascii="Cambria" w:eastAsia="Times New Roman" w:hAnsi="Cambria" w:cs="Times New Roman" w:hint="default"/>
      <w:i/>
      <w:iCs/>
      <w:color w:val="404040"/>
    </w:rPr>
  </w:style>
  <w:style w:type="character" w:customStyle="1" w:styleId="1f0">
    <w:name w:val="Нижний колонтитул Знак1"/>
    <w:rsid w:val="0044754F"/>
    <w:rPr>
      <w:rFonts w:ascii="Calibri" w:eastAsia="Calibri" w:hAnsi="Calibri" w:cs="Times New Roman"/>
    </w:rPr>
  </w:style>
  <w:style w:type="character" w:customStyle="1" w:styleId="311">
    <w:name w:val="Основной текст 3 Знак1"/>
    <w:rsid w:val="0044754F"/>
    <w:rPr>
      <w:rFonts w:ascii="Calibri" w:eastAsia="Calibri" w:hAnsi="Calibri" w:cs="Times New Roman"/>
      <w:sz w:val="16"/>
      <w:szCs w:val="16"/>
    </w:rPr>
  </w:style>
  <w:style w:type="character" w:customStyle="1" w:styleId="1f1">
    <w:name w:val="Верхний колонтитул Знак1"/>
    <w:rsid w:val="0044754F"/>
    <w:rPr>
      <w:rFonts w:ascii="Calibri" w:eastAsia="Calibri" w:hAnsi="Calibri" w:cs="Times New Roman"/>
    </w:rPr>
  </w:style>
  <w:style w:type="character" w:customStyle="1" w:styleId="1f2">
    <w:name w:val="Текст концевой сноски Знак1"/>
    <w:rsid w:val="0044754F"/>
    <w:rPr>
      <w:rFonts w:ascii="Calibri" w:eastAsia="Calibri" w:hAnsi="Calibri" w:cs="Times New Roman"/>
      <w:sz w:val="20"/>
      <w:szCs w:val="20"/>
    </w:rPr>
  </w:style>
  <w:style w:type="character" w:customStyle="1" w:styleId="1f3">
    <w:name w:val="Название Знак1"/>
    <w:rsid w:val="0044754F"/>
    <w:rPr>
      <w:rFonts w:ascii="Cambria" w:eastAsia="Times New Roman" w:hAnsi="Cambria" w:cs="Times New Roman"/>
      <w:color w:val="17365D"/>
      <w:spacing w:val="5"/>
      <w:kern w:val="2"/>
      <w:sz w:val="52"/>
      <w:szCs w:val="52"/>
    </w:rPr>
  </w:style>
  <w:style w:type="character" w:customStyle="1" w:styleId="1f4">
    <w:name w:val="Подзаголовок Знак1"/>
    <w:rsid w:val="0044754F"/>
    <w:rPr>
      <w:rFonts w:ascii="Cambria" w:eastAsia="Times New Roman" w:hAnsi="Cambria" w:cs="Times New Roman"/>
      <w:i/>
      <w:iCs/>
      <w:color w:val="4F81BD"/>
      <w:spacing w:val="15"/>
      <w:sz w:val="24"/>
      <w:szCs w:val="24"/>
    </w:rPr>
  </w:style>
  <w:style w:type="character" w:customStyle="1" w:styleId="1f5">
    <w:name w:val="Дата Знак1"/>
    <w:rsid w:val="0044754F"/>
    <w:rPr>
      <w:rFonts w:ascii="Calibri" w:eastAsia="Calibri" w:hAnsi="Calibri" w:cs="Times New Roman"/>
    </w:rPr>
  </w:style>
  <w:style w:type="character" w:customStyle="1" w:styleId="212">
    <w:name w:val="Основной текст 2 Знак1"/>
    <w:rsid w:val="0044754F"/>
    <w:rPr>
      <w:rFonts w:ascii="Calibri" w:eastAsia="Calibri" w:hAnsi="Calibri" w:cs="Times New Roman"/>
    </w:rPr>
  </w:style>
  <w:style w:type="character" w:customStyle="1" w:styleId="312">
    <w:name w:val="Основной текст с отступом 3 Знак1"/>
    <w:rsid w:val="0044754F"/>
    <w:rPr>
      <w:rFonts w:ascii="Calibri" w:eastAsia="Calibri" w:hAnsi="Calibri" w:cs="Times New Roman"/>
      <w:sz w:val="16"/>
      <w:szCs w:val="16"/>
    </w:rPr>
  </w:style>
  <w:style w:type="character" w:customStyle="1" w:styleId="1f6">
    <w:name w:val="Текст Знак1"/>
    <w:rsid w:val="0044754F"/>
    <w:rPr>
      <w:rFonts w:ascii="Consolas" w:eastAsia="Calibri" w:hAnsi="Consolas" w:cs="Consolas"/>
      <w:sz w:val="21"/>
      <w:szCs w:val="21"/>
    </w:rPr>
  </w:style>
  <w:style w:type="character" w:customStyle="1" w:styleId="FontStyle73">
    <w:name w:val="Font Style73"/>
    <w:rsid w:val="0044754F"/>
    <w:rPr>
      <w:rFonts w:ascii="Times New Roman" w:hAnsi="Times New Roman" w:cs="Times New Roman" w:hint="default"/>
      <w:sz w:val="26"/>
    </w:rPr>
  </w:style>
  <w:style w:type="character" w:customStyle="1" w:styleId="iceouttxt1">
    <w:name w:val="iceouttxt1"/>
    <w:rsid w:val="0044754F"/>
    <w:rPr>
      <w:rFonts w:ascii="Arial" w:hAnsi="Arial" w:cs="Arial" w:hint="default"/>
      <w:color w:val="666666"/>
      <w:sz w:val="21"/>
      <w:szCs w:val="21"/>
    </w:rPr>
  </w:style>
  <w:style w:type="character" w:customStyle="1" w:styleId="WW8NumSt65z0">
    <w:name w:val="WW8NumSt65z0"/>
    <w:rsid w:val="0044754F"/>
    <w:rPr>
      <w:rFonts w:ascii="Times New Roman" w:hAnsi="Times New Roman" w:cs="Times New Roman" w:hint="default"/>
    </w:rPr>
  </w:style>
  <w:style w:type="character" w:customStyle="1" w:styleId="FontStyle11">
    <w:name w:val="Font Style11"/>
    <w:rsid w:val="0044754F"/>
    <w:rPr>
      <w:rFonts w:ascii="Times New Roman" w:hAnsi="Times New Roman" w:cs="Times New Roman" w:hint="default"/>
      <w:b/>
      <w:bCs/>
      <w:sz w:val="22"/>
      <w:szCs w:val="22"/>
    </w:rPr>
  </w:style>
  <w:style w:type="character" w:customStyle="1" w:styleId="FontStyle14">
    <w:name w:val="Font Style14"/>
    <w:rsid w:val="0044754F"/>
    <w:rPr>
      <w:rFonts w:ascii="Times New Roman" w:hAnsi="Times New Roman" w:cs="Times New Roman" w:hint="default"/>
      <w:spacing w:val="-10"/>
      <w:sz w:val="34"/>
      <w:szCs w:val="34"/>
    </w:rPr>
  </w:style>
  <w:style w:type="character" w:customStyle="1" w:styleId="FontStyle15">
    <w:name w:val="Font Style15"/>
    <w:rsid w:val="0044754F"/>
    <w:rPr>
      <w:rFonts w:ascii="Times New Roman" w:hAnsi="Times New Roman" w:cs="Times New Roman" w:hint="default"/>
      <w:sz w:val="22"/>
      <w:szCs w:val="22"/>
    </w:rPr>
  </w:style>
  <w:style w:type="character" w:customStyle="1" w:styleId="tagfieldsvalue2">
    <w:name w:val="tagfields_value2"/>
    <w:basedOn w:val="14"/>
    <w:rsid w:val="0044754F"/>
  </w:style>
  <w:style w:type="character" w:customStyle="1" w:styleId="nowrap">
    <w:name w:val="nowrap"/>
    <w:basedOn w:val="14"/>
    <w:rsid w:val="0044754F"/>
  </w:style>
  <w:style w:type="character" w:customStyle="1" w:styleId="option-value">
    <w:name w:val="option-value"/>
    <w:basedOn w:val="14"/>
    <w:rsid w:val="0044754F"/>
  </w:style>
  <w:style w:type="character" w:customStyle="1" w:styleId="product-spec-itemname-inner">
    <w:name w:val="product-spec-item__name-inner"/>
    <w:basedOn w:val="14"/>
    <w:rsid w:val="0044754F"/>
  </w:style>
  <w:style w:type="character" w:customStyle="1" w:styleId="product-spec-itemvalue-inner">
    <w:name w:val="product-spec-item__value-inner"/>
    <w:basedOn w:val="14"/>
    <w:rsid w:val="0044754F"/>
  </w:style>
  <w:style w:type="character" w:customStyle="1" w:styleId="1f7">
    <w:name w:val="Строгий1"/>
    <w:basedOn w:val="14"/>
    <w:rsid w:val="0044754F"/>
  </w:style>
  <w:style w:type="character" w:customStyle="1" w:styleId="blk1">
    <w:name w:val="blk1"/>
    <w:rsid w:val="0044754F"/>
    <w:rPr>
      <w:vanish w:val="0"/>
    </w:rPr>
  </w:style>
  <w:style w:type="character" w:customStyle="1" w:styleId="sub">
    <w:name w:val="sub"/>
    <w:basedOn w:val="14"/>
    <w:rsid w:val="0044754F"/>
  </w:style>
  <w:style w:type="character" w:customStyle="1" w:styleId="customtable">
    <w:name w:val="custom_table"/>
    <w:basedOn w:val="14"/>
    <w:rsid w:val="0044754F"/>
  </w:style>
  <w:style w:type="character" w:customStyle="1" w:styleId="1f8">
    <w:name w:val="Гиперссылка1"/>
    <w:rsid w:val="0044754F"/>
    <w:rPr>
      <w:color w:val="0000FF"/>
      <w:u w:val="single"/>
    </w:rPr>
  </w:style>
  <w:style w:type="character" w:customStyle="1" w:styleId="1f9">
    <w:name w:val="Просмотренная гиперссылка1"/>
    <w:rsid w:val="0044754F"/>
    <w:rPr>
      <w:color w:val="800080"/>
      <w:u w:val="single"/>
    </w:rPr>
  </w:style>
  <w:style w:type="character" w:customStyle="1" w:styleId="121">
    <w:name w:val="Заголовок 1 Знак2"/>
    <w:rsid w:val="0044754F"/>
    <w:rPr>
      <w:rFonts w:ascii="Cambria" w:eastAsia="Times New Roman" w:hAnsi="Cambria" w:cs="Times New Roman"/>
      <w:color w:val="365F91"/>
      <w:sz w:val="32"/>
      <w:szCs w:val="32"/>
    </w:rPr>
  </w:style>
  <w:style w:type="character" w:customStyle="1" w:styleId="1fa">
    <w:name w:val="Слабая ссылка1"/>
    <w:rsid w:val="0044754F"/>
    <w:rPr>
      <w:smallCaps/>
      <w:color w:val="C0504D"/>
      <w:u w:val="single"/>
    </w:rPr>
  </w:style>
  <w:style w:type="character" w:customStyle="1" w:styleId="220">
    <w:name w:val="Заголовок 2 Знак2"/>
    <w:rsid w:val="0044754F"/>
    <w:rPr>
      <w:rFonts w:ascii="Cambria" w:eastAsia="Times New Roman" w:hAnsi="Cambria" w:cs="Times New Roman"/>
      <w:color w:val="365F91"/>
      <w:sz w:val="26"/>
      <w:szCs w:val="26"/>
    </w:rPr>
  </w:style>
  <w:style w:type="character" w:customStyle="1" w:styleId="313">
    <w:name w:val="Заголовок 3 Знак1"/>
    <w:rsid w:val="0044754F"/>
    <w:rPr>
      <w:rFonts w:ascii="Cambria" w:eastAsia="Times New Roman" w:hAnsi="Cambria" w:cs="Times New Roman"/>
      <w:color w:val="243F60"/>
      <w:sz w:val="24"/>
      <w:szCs w:val="24"/>
    </w:rPr>
  </w:style>
  <w:style w:type="character" w:customStyle="1" w:styleId="WW--">
    <w:name w:val="WW-Интернет-ссылка"/>
    <w:rsid w:val="0044754F"/>
    <w:rPr>
      <w:color w:val="0000FF"/>
      <w:u w:val="single"/>
    </w:rPr>
  </w:style>
  <w:style w:type="character" w:customStyle="1" w:styleId="HTML1">
    <w:name w:val="Стандартный HTML Знак1"/>
    <w:rsid w:val="0044754F"/>
    <w:rPr>
      <w:rFonts w:ascii="Consolas" w:hAnsi="Consolas" w:cs="Consolas"/>
      <w:sz w:val="20"/>
      <w:szCs w:val="20"/>
    </w:rPr>
  </w:style>
  <w:style w:type="character" w:customStyle="1" w:styleId="1fb">
    <w:name w:val="Прощание Знак1"/>
    <w:basedOn w:val="14"/>
    <w:rsid w:val="0044754F"/>
  </w:style>
  <w:style w:type="character" w:customStyle="1" w:styleId="1fc">
    <w:name w:val="Подпись Знак1"/>
    <w:basedOn w:val="14"/>
    <w:rsid w:val="0044754F"/>
  </w:style>
  <w:style w:type="character" w:customStyle="1" w:styleId="1fd">
    <w:name w:val="Шапка Знак1"/>
    <w:rsid w:val="0044754F"/>
    <w:rPr>
      <w:rFonts w:ascii="Cambria" w:eastAsia="Times New Roman" w:hAnsi="Cambria" w:cs="Times New Roman"/>
      <w:sz w:val="24"/>
      <w:szCs w:val="24"/>
      <w:shd w:val="clear" w:color="auto" w:fill="CCCCCC"/>
    </w:rPr>
  </w:style>
  <w:style w:type="character" w:customStyle="1" w:styleId="1fe">
    <w:name w:val="Приветствие Знак1"/>
    <w:basedOn w:val="14"/>
    <w:rsid w:val="0044754F"/>
  </w:style>
  <w:style w:type="character" w:customStyle="1" w:styleId="1ff">
    <w:name w:val="Красная строка Знак1"/>
    <w:basedOn w:val="1b"/>
    <w:rsid w:val="0044754F"/>
  </w:style>
  <w:style w:type="character" w:customStyle="1" w:styleId="213">
    <w:name w:val="Красная строка 2 Знак1"/>
    <w:rsid w:val="0044754F"/>
    <w:rPr>
      <w:rFonts w:ascii="Times New Roman" w:eastAsia="Times New Roman" w:hAnsi="Times New Roman" w:cs="Times New Roman"/>
      <w:sz w:val="24"/>
      <w:szCs w:val="24"/>
    </w:rPr>
  </w:style>
  <w:style w:type="character" w:customStyle="1" w:styleId="1ff0">
    <w:name w:val="Заголовок записки Знак1"/>
    <w:basedOn w:val="14"/>
    <w:rsid w:val="0044754F"/>
  </w:style>
  <w:style w:type="character" w:customStyle="1" w:styleId="1ff1">
    <w:name w:val="Схема документа Знак1"/>
    <w:rsid w:val="0044754F"/>
    <w:rPr>
      <w:rFonts w:ascii="Tahoma" w:hAnsi="Tahoma" w:cs="Tahoma"/>
      <w:sz w:val="16"/>
      <w:szCs w:val="16"/>
    </w:rPr>
  </w:style>
  <w:style w:type="character" w:customStyle="1" w:styleId="1ff2">
    <w:name w:val="Электронная подпись Знак1"/>
    <w:basedOn w:val="14"/>
    <w:rsid w:val="0044754F"/>
  </w:style>
  <w:style w:type="character" w:styleId="affb">
    <w:name w:val="footnote reference"/>
    <w:rsid w:val="0044754F"/>
    <w:rPr>
      <w:vertAlign w:val="superscript"/>
    </w:rPr>
  </w:style>
  <w:style w:type="character" w:styleId="affc">
    <w:name w:val="endnote reference"/>
    <w:rsid w:val="0044754F"/>
    <w:rPr>
      <w:vertAlign w:val="superscript"/>
    </w:rPr>
  </w:style>
  <w:style w:type="character" w:customStyle="1" w:styleId="ListLabel10">
    <w:name w:val="ListLabel 10"/>
    <w:rsid w:val="0044754F"/>
    <w:rPr>
      <w:rFonts w:cs="Symbol"/>
    </w:rPr>
  </w:style>
  <w:style w:type="character" w:customStyle="1" w:styleId="ListLabel11">
    <w:name w:val="ListLabel 11"/>
    <w:rsid w:val="0044754F"/>
    <w:rPr>
      <w:rFonts w:cs="Courier New"/>
    </w:rPr>
  </w:style>
  <w:style w:type="character" w:customStyle="1" w:styleId="ListLabel12">
    <w:name w:val="ListLabel 12"/>
    <w:rsid w:val="0044754F"/>
    <w:rPr>
      <w:rFonts w:cs="Wingdings"/>
    </w:rPr>
  </w:style>
  <w:style w:type="character" w:customStyle="1" w:styleId="ListLabel13">
    <w:name w:val="ListLabel 13"/>
    <w:rsid w:val="0044754F"/>
    <w:rPr>
      <w:rFonts w:cs="Symbol"/>
    </w:rPr>
  </w:style>
  <w:style w:type="character" w:customStyle="1" w:styleId="ListLabel14">
    <w:name w:val="ListLabel 14"/>
    <w:rsid w:val="0044754F"/>
    <w:rPr>
      <w:rFonts w:cs="Courier New"/>
    </w:rPr>
  </w:style>
  <w:style w:type="character" w:customStyle="1" w:styleId="ListLabel15">
    <w:name w:val="ListLabel 15"/>
    <w:rsid w:val="0044754F"/>
    <w:rPr>
      <w:rFonts w:cs="Wingdings"/>
    </w:rPr>
  </w:style>
  <w:style w:type="character" w:customStyle="1" w:styleId="ListLabel16">
    <w:name w:val="ListLabel 16"/>
    <w:rsid w:val="0044754F"/>
    <w:rPr>
      <w:rFonts w:cs="Symbol"/>
    </w:rPr>
  </w:style>
  <w:style w:type="character" w:customStyle="1" w:styleId="ListLabel17">
    <w:name w:val="ListLabel 17"/>
    <w:rsid w:val="0044754F"/>
    <w:rPr>
      <w:rFonts w:cs="Courier New"/>
    </w:rPr>
  </w:style>
  <w:style w:type="character" w:customStyle="1" w:styleId="ListLabel18">
    <w:name w:val="ListLabel 18"/>
    <w:rsid w:val="0044754F"/>
    <w:rPr>
      <w:rFonts w:cs="Wingdings"/>
    </w:rPr>
  </w:style>
  <w:style w:type="character" w:customStyle="1" w:styleId="ListLabel19">
    <w:name w:val="ListLabel 19"/>
    <w:rsid w:val="0044754F"/>
    <w:rPr>
      <w:rFonts w:cs="Symbol"/>
    </w:rPr>
  </w:style>
  <w:style w:type="character" w:customStyle="1" w:styleId="ListLabel20">
    <w:name w:val="ListLabel 20"/>
    <w:rsid w:val="0044754F"/>
    <w:rPr>
      <w:rFonts w:cs="Courier New"/>
    </w:rPr>
  </w:style>
  <w:style w:type="character" w:customStyle="1" w:styleId="ListLabel21">
    <w:name w:val="ListLabel 21"/>
    <w:rsid w:val="0044754F"/>
    <w:rPr>
      <w:rFonts w:cs="Wingdings"/>
    </w:rPr>
  </w:style>
  <w:style w:type="character" w:customStyle="1" w:styleId="ListLabel22">
    <w:name w:val="ListLabel 22"/>
    <w:rsid w:val="0044754F"/>
    <w:rPr>
      <w:rFonts w:cs="Symbol"/>
    </w:rPr>
  </w:style>
  <w:style w:type="character" w:customStyle="1" w:styleId="ListLabel23">
    <w:name w:val="ListLabel 23"/>
    <w:rsid w:val="0044754F"/>
    <w:rPr>
      <w:rFonts w:cs="Courier New"/>
    </w:rPr>
  </w:style>
  <w:style w:type="character" w:customStyle="1" w:styleId="ListLabel24">
    <w:name w:val="ListLabel 24"/>
    <w:rsid w:val="0044754F"/>
    <w:rPr>
      <w:rFonts w:cs="Wingdings"/>
    </w:rPr>
  </w:style>
  <w:style w:type="character" w:customStyle="1" w:styleId="ListLabel25">
    <w:name w:val="ListLabel 25"/>
    <w:rsid w:val="0044754F"/>
    <w:rPr>
      <w:rFonts w:cs="Symbol"/>
    </w:rPr>
  </w:style>
  <w:style w:type="character" w:customStyle="1" w:styleId="ListLabel26">
    <w:name w:val="ListLabel 26"/>
    <w:rsid w:val="0044754F"/>
    <w:rPr>
      <w:rFonts w:cs="Courier New"/>
    </w:rPr>
  </w:style>
  <w:style w:type="character" w:customStyle="1" w:styleId="ListLabel27">
    <w:name w:val="ListLabel 27"/>
    <w:rsid w:val="0044754F"/>
    <w:rPr>
      <w:rFonts w:cs="Wingdings"/>
    </w:rPr>
  </w:style>
  <w:style w:type="character" w:customStyle="1" w:styleId="ListLabel1">
    <w:name w:val="ListLabel 1"/>
    <w:rsid w:val="0044754F"/>
    <w:rPr>
      <w:rFonts w:cs="Symbol"/>
    </w:rPr>
  </w:style>
  <w:style w:type="character" w:customStyle="1" w:styleId="ListLabel2">
    <w:name w:val="ListLabel 2"/>
    <w:rsid w:val="0044754F"/>
    <w:rPr>
      <w:rFonts w:cs="Courier New"/>
    </w:rPr>
  </w:style>
  <w:style w:type="character" w:customStyle="1" w:styleId="ListLabel3">
    <w:name w:val="ListLabel 3"/>
    <w:rsid w:val="0044754F"/>
    <w:rPr>
      <w:rFonts w:cs="Wingdings"/>
    </w:rPr>
  </w:style>
  <w:style w:type="character" w:customStyle="1" w:styleId="ListLabel4">
    <w:name w:val="ListLabel 4"/>
    <w:rsid w:val="0044754F"/>
    <w:rPr>
      <w:rFonts w:cs="Symbol"/>
    </w:rPr>
  </w:style>
  <w:style w:type="character" w:customStyle="1" w:styleId="ListLabel5">
    <w:name w:val="ListLabel 5"/>
    <w:rsid w:val="0044754F"/>
    <w:rPr>
      <w:rFonts w:cs="Courier New"/>
    </w:rPr>
  </w:style>
  <w:style w:type="character" w:customStyle="1" w:styleId="ListLabel6">
    <w:name w:val="ListLabel 6"/>
    <w:rsid w:val="0044754F"/>
    <w:rPr>
      <w:rFonts w:cs="Wingdings"/>
    </w:rPr>
  </w:style>
  <w:style w:type="character" w:customStyle="1" w:styleId="ListLabel7">
    <w:name w:val="ListLabel 7"/>
    <w:rsid w:val="0044754F"/>
    <w:rPr>
      <w:rFonts w:cs="Symbol"/>
    </w:rPr>
  </w:style>
  <w:style w:type="character" w:customStyle="1" w:styleId="ListLabel8">
    <w:name w:val="ListLabel 8"/>
    <w:rsid w:val="0044754F"/>
    <w:rPr>
      <w:rFonts w:cs="Courier New"/>
    </w:rPr>
  </w:style>
  <w:style w:type="character" w:customStyle="1" w:styleId="ListLabel9">
    <w:name w:val="ListLabel 9"/>
    <w:rsid w:val="0044754F"/>
    <w:rPr>
      <w:rFonts w:cs="Wingdings"/>
    </w:rPr>
  </w:style>
  <w:style w:type="paragraph" w:customStyle="1" w:styleId="affd">
    <w:name w:val="Заголовок"/>
    <w:basedOn w:val="a0"/>
    <w:next w:val="affe"/>
    <w:rsid w:val="0044754F"/>
    <w:pPr>
      <w:widowControl w:val="0"/>
      <w:autoSpaceDE w:val="0"/>
      <w:spacing w:after="0" w:line="240" w:lineRule="auto"/>
      <w:jc w:val="center"/>
    </w:pPr>
    <w:rPr>
      <w:rFonts w:ascii="Times New Roman" w:eastAsia="Times New Roman" w:hAnsi="Times New Roman"/>
      <w:sz w:val="28"/>
      <w:szCs w:val="20"/>
      <w:lang/>
    </w:rPr>
  </w:style>
  <w:style w:type="paragraph" w:styleId="affe">
    <w:name w:val="Body Text"/>
    <w:basedOn w:val="a0"/>
    <w:rsid w:val="0044754F"/>
    <w:pPr>
      <w:spacing w:after="120"/>
    </w:pPr>
  </w:style>
  <w:style w:type="paragraph" w:styleId="afff">
    <w:name w:val="List"/>
    <w:basedOn w:val="a0"/>
    <w:rsid w:val="0044754F"/>
    <w:pPr>
      <w:spacing w:after="60" w:line="240" w:lineRule="auto"/>
      <w:ind w:left="283" w:hanging="283"/>
      <w:jc w:val="both"/>
    </w:pPr>
    <w:rPr>
      <w:rFonts w:ascii="Times New Roman" w:eastAsia="Times New Roman" w:hAnsi="Times New Roman"/>
      <w:sz w:val="24"/>
      <w:szCs w:val="24"/>
    </w:rPr>
  </w:style>
  <w:style w:type="paragraph" w:styleId="afff0">
    <w:name w:val="caption"/>
    <w:basedOn w:val="a0"/>
    <w:qFormat/>
    <w:rsid w:val="0044754F"/>
    <w:pPr>
      <w:suppressLineNumbers/>
      <w:spacing w:before="120" w:after="120"/>
    </w:pPr>
    <w:rPr>
      <w:rFonts w:ascii="PT Astra Serif" w:hAnsi="PT Astra Serif" w:cs="Noto Sans Devanagari"/>
      <w:i/>
      <w:iCs/>
      <w:sz w:val="24"/>
      <w:szCs w:val="24"/>
    </w:rPr>
  </w:style>
  <w:style w:type="paragraph" w:customStyle="1" w:styleId="1ff3">
    <w:name w:val="Указатель1"/>
    <w:basedOn w:val="a0"/>
    <w:rsid w:val="0044754F"/>
    <w:pPr>
      <w:suppressLineNumbers/>
    </w:pPr>
    <w:rPr>
      <w:rFonts w:ascii="PT Astra Serif" w:hAnsi="PT Astra Serif" w:cs="Noto Sans Devanagari"/>
    </w:rPr>
  </w:style>
  <w:style w:type="paragraph" w:styleId="afff1">
    <w:name w:val="Balloon Text"/>
    <w:basedOn w:val="a0"/>
    <w:rsid w:val="0044754F"/>
    <w:pPr>
      <w:spacing w:after="0" w:line="240" w:lineRule="auto"/>
    </w:pPr>
    <w:rPr>
      <w:rFonts w:ascii="Tahoma" w:hAnsi="Tahoma" w:cs="Tahoma"/>
      <w:sz w:val="16"/>
      <w:szCs w:val="16"/>
    </w:rPr>
  </w:style>
  <w:style w:type="paragraph" w:styleId="afff2">
    <w:name w:val="List Paragraph"/>
    <w:basedOn w:val="a0"/>
    <w:qFormat/>
    <w:rsid w:val="0044754F"/>
    <w:pPr>
      <w:ind w:left="720"/>
      <w:contextualSpacing/>
    </w:pPr>
  </w:style>
  <w:style w:type="paragraph" w:customStyle="1" w:styleId="afff3">
    <w:name w:val="Колонтитул"/>
    <w:basedOn w:val="a0"/>
    <w:rsid w:val="0044754F"/>
    <w:pPr>
      <w:suppressLineNumbers/>
      <w:tabs>
        <w:tab w:val="center" w:pos="4819"/>
        <w:tab w:val="right" w:pos="9638"/>
      </w:tabs>
    </w:pPr>
  </w:style>
  <w:style w:type="paragraph" w:styleId="afff4">
    <w:name w:val="footer"/>
    <w:basedOn w:val="a0"/>
    <w:rsid w:val="0044754F"/>
    <w:pPr>
      <w:tabs>
        <w:tab w:val="center" w:pos="4677"/>
        <w:tab w:val="right" w:pos="9355"/>
      </w:tabs>
      <w:spacing w:after="0" w:line="240" w:lineRule="auto"/>
    </w:pPr>
  </w:style>
  <w:style w:type="paragraph" w:customStyle="1" w:styleId="ConsNormal0">
    <w:name w:val="ConsNormal"/>
    <w:rsid w:val="0044754F"/>
    <w:pPr>
      <w:widowControl w:val="0"/>
      <w:suppressAutoHyphens/>
      <w:autoSpaceDE w:val="0"/>
      <w:ind w:left="709" w:right="19772" w:firstLine="720"/>
      <w:jc w:val="both"/>
    </w:pPr>
    <w:rPr>
      <w:rFonts w:ascii="Arial" w:hAnsi="Arial" w:cs="Arial"/>
      <w:lang w:eastAsia="zh-CN"/>
    </w:rPr>
  </w:style>
  <w:style w:type="paragraph" w:customStyle="1" w:styleId="320">
    <w:name w:val="Основной текст 32"/>
    <w:basedOn w:val="a0"/>
    <w:rsid w:val="0044754F"/>
    <w:pPr>
      <w:spacing w:after="120" w:line="240" w:lineRule="auto"/>
      <w:jc w:val="both"/>
    </w:pPr>
    <w:rPr>
      <w:rFonts w:ascii="Times New Roman" w:hAnsi="Times New Roman"/>
      <w:sz w:val="16"/>
      <w:szCs w:val="16"/>
    </w:rPr>
  </w:style>
  <w:style w:type="paragraph" w:styleId="afff5">
    <w:name w:val="Body Text Indent"/>
    <w:basedOn w:val="a0"/>
    <w:rsid w:val="0044754F"/>
    <w:pPr>
      <w:spacing w:after="120"/>
      <w:ind w:left="283"/>
    </w:pPr>
  </w:style>
  <w:style w:type="paragraph" w:customStyle="1" w:styleId="221">
    <w:name w:val="Основной текст с отступом 22"/>
    <w:basedOn w:val="a0"/>
    <w:rsid w:val="0044754F"/>
    <w:pPr>
      <w:spacing w:after="120" w:line="480" w:lineRule="auto"/>
      <w:ind w:left="283"/>
    </w:pPr>
  </w:style>
  <w:style w:type="paragraph" w:customStyle="1" w:styleId="Default0">
    <w:name w:val="Default"/>
    <w:rsid w:val="0044754F"/>
    <w:pPr>
      <w:suppressAutoHyphens/>
      <w:autoSpaceDE w:val="0"/>
    </w:pPr>
    <w:rPr>
      <w:color w:val="000000"/>
      <w:sz w:val="24"/>
      <w:szCs w:val="24"/>
      <w:lang w:eastAsia="zh-CN"/>
    </w:rPr>
  </w:style>
  <w:style w:type="paragraph" w:styleId="afff6">
    <w:name w:val="footnote text"/>
    <w:basedOn w:val="a0"/>
    <w:rsid w:val="0044754F"/>
    <w:pPr>
      <w:spacing w:after="0" w:line="240" w:lineRule="auto"/>
    </w:pPr>
    <w:rPr>
      <w:rFonts w:ascii="Times New Roman" w:eastAsia="Times New Roman" w:hAnsi="Times New Roman"/>
      <w:sz w:val="20"/>
      <w:szCs w:val="20"/>
    </w:rPr>
  </w:style>
  <w:style w:type="paragraph" w:styleId="afff7">
    <w:name w:val="header"/>
    <w:basedOn w:val="a0"/>
    <w:rsid w:val="0044754F"/>
    <w:pPr>
      <w:tabs>
        <w:tab w:val="center" w:pos="4677"/>
        <w:tab w:val="right" w:pos="9355"/>
      </w:tabs>
      <w:spacing w:after="0" w:line="240" w:lineRule="auto"/>
    </w:pPr>
  </w:style>
  <w:style w:type="paragraph" w:styleId="HTML2">
    <w:name w:val="HTML Preformatted"/>
    <w:basedOn w:val="a0"/>
    <w:rsid w:val="00447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paragraph" w:styleId="afff8">
    <w:name w:val="Normal (Web)"/>
    <w:basedOn w:val="a0"/>
    <w:rsid w:val="0044754F"/>
    <w:pPr>
      <w:spacing w:after="280" w:line="240" w:lineRule="auto"/>
    </w:pPr>
    <w:rPr>
      <w:rFonts w:ascii="Verdana" w:eastAsia="Times New Roman" w:hAnsi="Verdana"/>
      <w:sz w:val="18"/>
      <w:szCs w:val="18"/>
    </w:rPr>
  </w:style>
  <w:style w:type="paragraph" w:customStyle="1" w:styleId="ConsNonformat">
    <w:name w:val="ConsNonformat"/>
    <w:rsid w:val="0044754F"/>
    <w:pPr>
      <w:widowControl w:val="0"/>
      <w:suppressAutoHyphens/>
      <w:autoSpaceDE w:val="0"/>
      <w:ind w:right="19772"/>
    </w:pPr>
    <w:rPr>
      <w:rFonts w:ascii="Courier New" w:hAnsi="Courier New" w:cs="Courier New"/>
      <w:lang w:eastAsia="zh-CN"/>
    </w:rPr>
  </w:style>
  <w:style w:type="paragraph" w:customStyle="1" w:styleId="ConsPlusNonformat0">
    <w:name w:val="ConsPlusNonformat"/>
    <w:rsid w:val="0044754F"/>
    <w:pPr>
      <w:widowControl w:val="0"/>
      <w:suppressAutoHyphens/>
      <w:autoSpaceDE w:val="0"/>
    </w:pPr>
    <w:rPr>
      <w:rFonts w:ascii="Courier New" w:hAnsi="Courier New" w:cs="Courier New"/>
      <w:lang w:eastAsia="zh-CN"/>
    </w:rPr>
  </w:style>
  <w:style w:type="paragraph" w:customStyle="1" w:styleId="ConsPlusNormal0">
    <w:name w:val="ConsPlusNormal"/>
    <w:rsid w:val="0044754F"/>
    <w:pPr>
      <w:widowControl w:val="0"/>
      <w:suppressAutoHyphens/>
      <w:autoSpaceDE w:val="0"/>
      <w:ind w:firstLine="720"/>
    </w:pPr>
    <w:rPr>
      <w:rFonts w:ascii="Arial" w:hAnsi="Arial" w:cs="Arial"/>
      <w:lang w:eastAsia="zh-CN"/>
    </w:rPr>
  </w:style>
  <w:style w:type="paragraph" w:customStyle="1" w:styleId="Heading">
    <w:name w:val="Heading"/>
    <w:rsid w:val="0044754F"/>
    <w:pPr>
      <w:suppressAutoHyphens/>
      <w:autoSpaceDE w:val="0"/>
    </w:pPr>
    <w:rPr>
      <w:rFonts w:ascii="Arial" w:hAnsi="Arial" w:cs="Arial"/>
      <w:b/>
      <w:bCs/>
      <w:sz w:val="22"/>
      <w:szCs w:val="22"/>
      <w:lang w:eastAsia="zh-CN"/>
    </w:rPr>
  </w:style>
  <w:style w:type="paragraph" w:customStyle="1" w:styleId="afff9">
    <w:name w:val="Содержимое таблицы"/>
    <w:basedOn w:val="a0"/>
    <w:rsid w:val="0044754F"/>
    <w:pPr>
      <w:suppressLineNumbers/>
      <w:spacing w:after="60" w:line="240" w:lineRule="auto"/>
      <w:jc w:val="both"/>
    </w:pPr>
    <w:rPr>
      <w:rFonts w:ascii="Times New Roman" w:eastAsia="Times New Roman" w:hAnsi="Times New Roman"/>
      <w:sz w:val="24"/>
      <w:szCs w:val="24"/>
    </w:rPr>
  </w:style>
  <w:style w:type="paragraph" w:styleId="1ff4">
    <w:name w:val="toc 1"/>
    <w:basedOn w:val="a0"/>
    <w:next w:val="a0"/>
    <w:rsid w:val="0044754F"/>
    <w:pPr>
      <w:tabs>
        <w:tab w:val="right" w:leader="dot" w:pos="10338"/>
      </w:tabs>
      <w:spacing w:after="0" w:line="240" w:lineRule="auto"/>
      <w:ind w:right="-433"/>
      <w:jc w:val="center"/>
    </w:pPr>
    <w:rPr>
      <w:rFonts w:ascii="Times New Roman" w:eastAsia="Times New Roman" w:hAnsi="Times New Roman"/>
      <w:b/>
      <w:bCs/>
      <w:color w:val="000000"/>
      <w:sz w:val="32"/>
      <w:szCs w:val="32"/>
    </w:rPr>
  </w:style>
  <w:style w:type="paragraph" w:styleId="2a">
    <w:name w:val="toc 2"/>
    <w:basedOn w:val="a0"/>
    <w:next w:val="a0"/>
    <w:rsid w:val="0044754F"/>
    <w:pPr>
      <w:tabs>
        <w:tab w:val="right" w:leader="dot" w:pos="9403"/>
      </w:tabs>
      <w:spacing w:after="0" w:line="240" w:lineRule="auto"/>
      <w:ind w:left="720"/>
    </w:pPr>
    <w:rPr>
      <w:rFonts w:ascii="Times New Roman" w:eastAsia="Times New Roman" w:hAnsi="Times New Roman"/>
      <w:b/>
      <w:sz w:val="24"/>
      <w:szCs w:val="20"/>
    </w:rPr>
  </w:style>
  <w:style w:type="paragraph" w:customStyle="1" w:styleId="1ff5">
    <w:name w:val="Текст примечания1"/>
    <w:basedOn w:val="a0"/>
    <w:rsid w:val="0044754F"/>
    <w:pPr>
      <w:spacing w:after="0" w:line="240" w:lineRule="auto"/>
    </w:pPr>
    <w:rPr>
      <w:rFonts w:ascii="Times New Roman" w:eastAsia="Times New Roman" w:hAnsi="Times New Roman"/>
      <w:sz w:val="20"/>
      <w:szCs w:val="20"/>
      <w:lang/>
    </w:rPr>
  </w:style>
  <w:style w:type="paragraph" w:customStyle="1" w:styleId="1ff6">
    <w:name w:val="Название объекта1"/>
    <w:basedOn w:val="a0"/>
    <w:rsid w:val="0044754F"/>
    <w:pPr>
      <w:spacing w:after="0" w:line="240" w:lineRule="auto"/>
      <w:ind w:left="4820"/>
      <w:jc w:val="center"/>
    </w:pPr>
    <w:rPr>
      <w:rFonts w:ascii="Times New Roman" w:eastAsia="Times New Roman" w:hAnsi="Times New Roman"/>
      <w:b/>
      <w:sz w:val="24"/>
      <w:szCs w:val="20"/>
    </w:rPr>
  </w:style>
  <w:style w:type="paragraph" w:styleId="afffa">
    <w:name w:val="endnote text"/>
    <w:basedOn w:val="a0"/>
    <w:rsid w:val="0044754F"/>
    <w:pPr>
      <w:spacing w:after="0" w:line="240" w:lineRule="auto"/>
    </w:pPr>
    <w:rPr>
      <w:rFonts w:ascii="Times New Roman" w:eastAsia="Times New Roman" w:hAnsi="Times New Roman"/>
      <w:sz w:val="20"/>
      <w:szCs w:val="20"/>
      <w:lang/>
    </w:rPr>
  </w:style>
  <w:style w:type="paragraph" w:customStyle="1" w:styleId="1ff7">
    <w:name w:val="Маркированный список1"/>
    <w:basedOn w:val="a0"/>
    <w:rsid w:val="0044754F"/>
    <w:pPr>
      <w:tabs>
        <w:tab w:val="left" w:pos="360"/>
      </w:tabs>
      <w:spacing w:after="0" w:line="240" w:lineRule="auto"/>
      <w:ind w:left="360" w:hanging="360"/>
      <w:jc w:val="both"/>
    </w:pPr>
    <w:rPr>
      <w:rFonts w:ascii="Times New Roman" w:eastAsia="Times New Roman" w:hAnsi="Times New Roman"/>
      <w:sz w:val="24"/>
      <w:szCs w:val="20"/>
    </w:rPr>
  </w:style>
  <w:style w:type="paragraph" w:styleId="2b">
    <w:name w:val="List Bullet 2"/>
    <w:basedOn w:val="a0"/>
    <w:rsid w:val="0044754F"/>
    <w:pPr>
      <w:spacing w:after="60" w:line="240" w:lineRule="auto"/>
      <w:ind w:left="566" w:hanging="283"/>
      <w:jc w:val="both"/>
    </w:pPr>
    <w:rPr>
      <w:rFonts w:ascii="Times New Roman" w:eastAsia="Times New Roman" w:hAnsi="Times New Roman"/>
      <w:sz w:val="24"/>
      <w:szCs w:val="24"/>
    </w:rPr>
  </w:style>
  <w:style w:type="paragraph" w:customStyle="1" w:styleId="214">
    <w:name w:val="Маркированный список 21"/>
    <w:basedOn w:val="a0"/>
    <w:rsid w:val="0044754F"/>
    <w:pPr>
      <w:tabs>
        <w:tab w:val="left" w:pos="720"/>
      </w:tabs>
      <w:spacing w:after="0" w:line="240" w:lineRule="auto"/>
      <w:ind w:left="720" w:hanging="360"/>
      <w:jc w:val="both"/>
    </w:pPr>
    <w:rPr>
      <w:rFonts w:ascii="Times New Roman" w:eastAsia="Times New Roman" w:hAnsi="Times New Roman"/>
      <w:sz w:val="24"/>
      <w:szCs w:val="20"/>
    </w:rPr>
  </w:style>
  <w:style w:type="paragraph" w:customStyle="1" w:styleId="314">
    <w:name w:val="Маркированный список 31"/>
    <w:basedOn w:val="a0"/>
    <w:rsid w:val="0044754F"/>
    <w:pPr>
      <w:tabs>
        <w:tab w:val="left" w:pos="1080"/>
      </w:tabs>
      <w:spacing w:after="0" w:line="240" w:lineRule="auto"/>
      <w:ind w:left="1080" w:hanging="360"/>
      <w:jc w:val="both"/>
    </w:pPr>
    <w:rPr>
      <w:rFonts w:ascii="Times New Roman" w:eastAsia="Times New Roman" w:hAnsi="Times New Roman"/>
      <w:sz w:val="24"/>
      <w:szCs w:val="20"/>
    </w:rPr>
  </w:style>
  <w:style w:type="paragraph" w:customStyle="1" w:styleId="215">
    <w:name w:val="Нумерованный список 21"/>
    <w:basedOn w:val="a0"/>
    <w:rsid w:val="0044754F"/>
    <w:pPr>
      <w:tabs>
        <w:tab w:val="left" w:pos="283"/>
      </w:tabs>
      <w:spacing w:after="0" w:line="240" w:lineRule="auto"/>
      <w:ind w:left="283" w:hanging="360"/>
    </w:pPr>
    <w:rPr>
      <w:rFonts w:ascii="Times New Roman" w:eastAsia="Times New Roman" w:hAnsi="Times New Roman"/>
      <w:sz w:val="24"/>
      <w:szCs w:val="24"/>
    </w:rPr>
  </w:style>
  <w:style w:type="paragraph" w:customStyle="1" w:styleId="216">
    <w:name w:val="Продолжение списка 21"/>
    <w:basedOn w:val="a0"/>
    <w:rsid w:val="0044754F"/>
    <w:pPr>
      <w:spacing w:after="120" w:line="240" w:lineRule="auto"/>
      <w:ind w:left="566"/>
    </w:pPr>
    <w:rPr>
      <w:rFonts w:ascii="Times New Roman" w:eastAsia="Times New Roman" w:hAnsi="Times New Roman"/>
      <w:sz w:val="24"/>
      <w:szCs w:val="24"/>
    </w:rPr>
  </w:style>
  <w:style w:type="paragraph" w:styleId="afffb">
    <w:name w:val="Subtitle"/>
    <w:basedOn w:val="a0"/>
    <w:next w:val="affe"/>
    <w:qFormat/>
    <w:rsid w:val="0044754F"/>
    <w:pPr>
      <w:spacing w:after="60" w:line="240" w:lineRule="auto"/>
      <w:jc w:val="center"/>
    </w:pPr>
    <w:rPr>
      <w:rFonts w:ascii="Arial" w:eastAsia="Times New Roman" w:hAnsi="Arial"/>
      <w:sz w:val="24"/>
      <w:szCs w:val="20"/>
      <w:lang/>
    </w:rPr>
  </w:style>
  <w:style w:type="paragraph" w:customStyle="1" w:styleId="1ff8">
    <w:name w:val="Дата1"/>
    <w:basedOn w:val="a0"/>
    <w:next w:val="a0"/>
    <w:rsid w:val="0044754F"/>
    <w:pPr>
      <w:spacing w:after="0" w:line="240" w:lineRule="auto"/>
      <w:jc w:val="both"/>
    </w:pPr>
    <w:rPr>
      <w:rFonts w:ascii="Times New Roman" w:eastAsia="Times New Roman" w:hAnsi="Times New Roman"/>
      <w:sz w:val="20"/>
      <w:szCs w:val="20"/>
      <w:lang/>
    </w:rPr>
  </w:style>
  <w:style w:type="paragraph" w:customStyle="1" w:styleId="231">
    <w:name w:val="Основной текст 23"/>
    <w:basedOn w:val="a0"/>
    <w:rsid w:val="0044754F"/>
    <w:pPr>
      <w:widowControl w:val="0"/>
      <w:autoSpaceDE w:val="0"/>
      <w:spacing w:after="0" w:line="240" w:lineRule="auto"/>
      <w:jc w:val="both"/>
    </w:pPr>
    <w:rPr>
      <w:rFonts w:ascii="Times New Roman" w:eastAsia="Times New Roman" w:hAnsi="Times New Roman"/>
      <w:i/>
      <w:szCs w:val="20"/>
      <w:lang w:val="en-US"/>
    </w:rPr>
  </w:style>
  <w:style w:type="paragraph" w:customStyle="1" w:styleId="321">
    <w:name w:val="Основной текст с отступом 32"/>
    <w:basedOn w:val="a0"/>
    <w:rsid w:val="0044754F"/>
    <w:pPr>
      <w:tabs>
        <w:tab w:val="left" w:pos="0"/>
        <w:tab w:val="left" w:pos="1418"/>
      </w:tabs>
      <w:spacing w:after="0" w:line="240" w:lineRule="auto"/>
      <w:ind w:firstLine="709"/>
      <w:jc w:val="both"/>
    </w:pPr>
    <w:rPr>
      <w:rFonts w:ascii="Times New Roman" w:eastAsia="Times New Roman" w:hAnsi="Times New Roman"/>
      <w:sz w:val="24"/>
      <w:szCs w:val="20"/>
      <w:lang/>
    </w:rPr>
  </w:style>
  <w:style w:type="paragraph" w:styleId="afffc">
    <w:name w:val="annotation subject"/>
    <w:basedOn w:val="1ff5"/>
    <w:next w:val="1ff5"/>
    <w:rsid w:val="0044754F"/>
    <w:rPr>
      <w:b/>
      <w:bCs/>
    </w:rPr>
  </w:style>
  <w:style w:type="paragraph" w:styleId="afffd">
    <w:name w:val="No Spacing"/>
    <w:qFormat/>
    <w:rsid w:val="0044754F"/>
    <w:pPr>
      <w:suppressAutoHyphens/>
    </w:pPr>
    <w:rPr>
      <w:rFonts w:ascii="Calibri" w:hAnsi="Calibri"/>
      <w:kern w:val="2"/>
      <w:sz w:val="22"/>
      <w:szCs w:val="22"/>
      <w:lang w:eastAsia="zh-CN"/>
    </w:rPr>
  </w:style>
  <w:style w:type="paragraph" w:styleId="afffe">
    <w:name w:val="Revision"/>
    <w:rsid w:val="0044754F"/>
    <w:pPr>
      <w:suppressAutoHyphens/>
    </w:pPr>
    <w:rPr>
      <w:sz w:val="24"/>
      <w:szCs w:val="24"/>
      <w:lang w:eastAsia="zh-CN"/>
    </w:rPr>
  </w:style>
  <w:style w:type="paragraph" w:customStyle="1" w:styleId="1ff9">
    <w:name w:val="Обычный1"/>
    <w:rsid w:val="0044754F"/>
    <w:pPr>
      <w:suppressAutoHyphens/>
    </w:pPr>
    <w:rPr>
      <w:sz w:val="26"/>
      <w:lang w:eastAsia="zh-CN"/>
    </w:rPr>
  </w:style>
  <w:style w:type="paragraph" w:customStyle="1" w:styleId="1ffa">
    <w:name w:val="Абзац списка1"/>
    <w:basedOn w:val="a0"/>
    <w:rsid w:val="0044754F"/>
    <w:pPr>
      <w:ind w:left="720"/>
      <w:contextualSpacing/>
    </w:pPr>
    <w:rPr>
      <w:rFonts w:ascii="Times New Roman" w:eastAsia="Times New Roman" w:hAnsi="Times New Roman"/>
      <w:lang/>
    </w:rPr>
  </w:style>
  <w:style w:type="paragraph" w:customStyle="1" w:styleId="13">
    <w:name w:val="Стиль1"/>
    <w:basedOn w:val="1ffa"/>
    <w:rsid w:val="0044754F"/>
    <w:pPr>
      <w:keepNext/>
      <w:keepLines/>
      <w:numPr>
        <w:numId w:val="17"/>
      </w:numPr>
      <w:spacing w:after="0" w:line="240" w:lineRule="auto"/>
      <w:jc w:val="both"/>
      <w:outlineLvl w:val="0"/>
    </w:pPr>
    <w:rPr>
      <w:rFonts w:eastAsia="Calibri"/>
      <w:b/>
      <w:bCs/>
      <w:color w:val="000000"/>
      <w:sz w:val="28"/>
      <w:szCs w:val="28"/>
    </w:rPr>
  </w:style>
  <w:style w:type="paragraph" w:customStyle="1" w:styleId="2c">
    <w:name w:val="М2М_Текст"/>
    <w:basedOn w:val="a0"/>
    <w:rsid w:val="0044754F"/>
    <w:pPr>
      <w:snapToGrid w:val="0"/>
      <w:spacing w:after="0" w:line="360" w:lineRule="auto"/>
      <w:ind w:right="284" w:firstLine="851"/>
      <w:jc w:val="both"/>
    </w:pPr>
    <w:rPr>
      <w:rFonts w:ascii="Times New Roman" w:eastAsia="Times New Roman" w:hAnsi="Times New Roman"/>
      <w:sz w:val="26"/>
      <w:szCs w:val="26"/>
    </w:rPr>
  </w:style>
  <w:style w:type="paragraph" w:customStyle="1" w:styleId="2d">
    <w:name w:val="Знак2"/>
    <w:basedOn w:val="a0"/>
    <w:next w:val="2"/>
    <w:rsid w:val="0044754F"/>
    <w:pPr>
      <w:spacing w:after="160" w:line="240" w:lineRule="exact"/>
      <w:jc w:val="both"/>
    </w:pPr>
    <w:rPr>
      <w:rFonts w:ascii="Times New Roman" w:eastAsia="Times New Roman" w:hAnsi="Times New Roman"/>
      <w:sz w:val="24"/>
      <w:szCs w:val="20"/>
      <w:lang w:val="en-US"/>
    </w:rPr>
  </w:style>
  <w:style w:type="paragraph" w:customStyle="1" w:styleId="affff">
    <w:name w:val="Осн. текст Д"/>
    <w:rsid w:val="0044754F"/>
    <w:pPr>
      <w:suppressAutoHyphens/>
      <w:snapToGrid w:val="0"/>
      <w:spacing w:after="40"/>
      <w:ind w:firstLine="284"/>
      <w:jc w:val="both"/>
    </w:pPr>
    <w:rPr>
      <w:sz w:val="24"/>
      <w:lang w:eastAsia="zh-CN"/>
    </w:rPr>
  </w:style>
  <w:style w:type="paragraph" w:customStyle="1" w:styleId="12">
    <w:name w:val="Список1"/>
    <w:basedOn w:val="a0"/>
    <w:rsid w:val="0044754F"/>
    <w:pPr>
      <w:numPr>
        <w:numId w:val="14"/>
      </w:numPr>
      <w:tabs>
        <w:tab w:val="left" w:pos="7088"/>
      </w:tabs>
      <w:spacing w:after="0" w:line="360" w:lineRule="auto"/>
    </w:pPr>
    <w:rPr>
      <w:rFonts w:ascii="Times New Roman" w:eastAsia="Times New Roman" w:hAnsi="Times New Roman"/>
      <w:sz w:val="24"/>
      <w:szCs w:val="20"/>
    </w:rPr>
  </w:style>
  <w:style w:type="paragraph" w:customStyle="1" w:styleId="30">
    <w:name w:val="Стиль3"/>
    <w:basedOn w:val="221"/>
    <w:rsid w:val="0044754F"/>
    <w:pPr>
      <w:widowControl w:val="0"/>
      <w:numPr>
        <w:numId w:val="16"/>
      </w:numPr>
      <w:tabs>
        <w:tab w:val="left" w:pos="2160"/>
      </w:tabs>
      <w:spacing w:after="0" w:line="240" w:lineRule="auto"/>
      <w:ind w:left="2160" w:hanging="180"/>
      <w:jc w:val="both"/>
    </w:pPr>
    <w:rPr>
      <w:rFonts w:ascii="Times New Roman" w:eastAsia="Times New Roman" w:hAnsi="Times New Roman"/>
      <w:sz w:val="24"/>
      <w:szCs w:val="20"/>
      <w:lang/>
    </w:rPr>
  </w:style>
  <w:style w:type="paragraph" w:customStyle="1" w:styleId="112">
    <w:name w:val="заголовок 11"/>
    <w:basedOn w:val="a0"/>
    <w:next w:val="a0"/>
    <w:rsid w:val="0044754F"/>
    <w:pPr>
      <w:keepNext/>
      <w:spacing w:after="0" w:line="240" w:lineRule="auto"/>
      <w:jc w:val="center"/>
    </w:pPr>
    <w:rPr>
      <w:rFonts w:ascii="Times New Roman" w:eastAsia="Times New Roman" w:hAnsi="Times New Roman"/>
      <w:sz w:val="24"/>
      <w:szCs w:val="20"/>
    </w:rPr>
  </w:style>
  <w:style w:type="paragraph" w:customStyle="1" w:styleId="2e">
    <w:name w:val="Обычный2"/>
    <w:rsid w:val="0044754F"/>
    <w:pPr>
      <w:widowControl w:val="0"/>
      <w:suppressAutoHyphens/>
      <w:snapToGrid w:val="0"/>
      <w:ind w:firstLine="400"/>
      <w:jc w:val="both"/>
    </w:pPr>
    <w:rPr>
      <w:sz w:val="24"/>
      <w:lang w:eastAsia="zh-CN"/>
    </w:rPr>
  </w:style>
  <w:style w:type="paragraph" w:customStyle="1" w:styleId="affff0">
    <w:name w:val="текст сноски"/>
    <w:basedOn w:val="a0"/>
    <w:rsid w:val="0044754F"/>
    <w:pPr>
      <w:widowControl w:val="0"/>
      <w:spacing w:after="0" w:line="240" w:lineRule="auto"/>
    </w:pPr>
    <w:rPr>
      <w:rFonts w:ascii="Gelvetsky 12pt" w:eastAsia="Times New Roman" w:hAnsi="Gelvetsky 12pt"/>
      <w:sz w:val="24"/>
      <w:szCs w:val="20"/>
      <w:lang w:val="en-US"/>
    </w:rPr>
  </w:style>
  <w:style w:type="paragraph" w:customStyle="1" w:styleId="3---">
    <w:name w:val="3---"/>
    <w:basedOn w:val="a0"/>
    <w:rsid w:val="0044754F"/>
    <w:pPr>
      <w:spacing w:before="120" w:after="120" w:line="240" w:lineRule="auto"/>
      <w:jc w:val="both"/>
    </w:pPr>
    <w:rPr>
      <w:rFonts w:ascii="Times New Roman" w:eastAsia="Times New Roman" w:hAnsi="Times New Roman"/>
      <w:sz w:val="24"/>
      <w:szCs w:val="20"/>
    </w:rPr>
  </w:style>
  <w:style w:type="paragraph" w:customStyle="1" w:styleId="FormField">
    <w:name w:val="FormField"/>
    <w:basedOn w:val="a0"/>
    <w:rsid w:val="0044754F"/>
    <w:pPr>
      <w:widowControl w:val="0"/>
      <w:spacing w:before="120" w:after="0" w:line="240" w:lineRule="auto"/>
    </w:pPr>
    <w:rPr>
      <w:rFonts w:ascii="Arial" w:eastAsia="Times New Roman" w:hAnsi="Arial"/>
      <w:b/>
      <w:sz w:val="24"/>
      <w:szCs w:val="20"/>
    </w:rPr>
  </w:style>
  <w:style w:type="paragraph" w:customStyle="1" w:styleId="Head93">
    <w:name w:val="Head 9.3"/>
    <w:basedOn w:val="a0"/>
    <w:next w:val="a0"/>
    <w:rsid w:val="0044754F"/>
    <w:pPr>
      <w:keepNext/>
      <w:widowControl w:val="0"/>
      <w:spacing w:before="240" w:after="60" w:line="240" w:lineRule="auto"/>
      <w:jc w:val="center"/>
    </w:pPr>
    <w:rPr>
      <w:rFonts w:ascii="Times New Roman Bold" w:eastAsia="Times New Roman" w:hAnsi="Times New Roman Bold"/>
      <w:b/>
      <w:bCs/>
      <w:sz w:val="28"/>
      <w:szCs w:val="28"/>
    </w:rPr>
  </w:style>
  <w:style w:type="paragraph" w:customStyle="1" w:styleId="FR1">
    <w:name w:val="FR1"/>
    <w:rsid w:val="0044754F"/>
    <w:pPr>
      <w:widowControl w:val="0"/>
      <w:suppressAutoHyphens/>
      <w:snapToGrid w:val="0"/>
      <w:spacing w:before="160" w:line="300" w:lineRule="auto"/>
      <w:jc w:val="center"/>
    </w:pPr>
    <w:rPr>
      <w:rFonts w:ascii="Arial" w:hAnsi="Arial" w:cs="Arial"/>
      <w:sz w:val="16"/>
      <w:lang w:eastAsia="zh-CN"/>
    </w:rPr>
  </w:style>
  <w:style w:type="paragraph" w:customStyle="1" w:styleId="2f">
    <w:name w:val="Стиль2"/>
    <w:basedOn w:val="215"/>
    <w:rsid w:val="0044754F"/>
    <w:pPr>
      <w:keepNext/>
      <w:keepLines/>
      <w:widowControl w:val="0"/>
      <w:suppressLineNumbers/>
      <w:tabs>
        <w:tab w:val="clear" w:pos="283"/>
        <w:tab w:val="left" w:pos="1440"/>
      </w:tabs>
      <w:spacing w:after="60"/>
      <w:ind w:left="1440"/>
      <w:jc w:val="both"/>
    </w:pPr>
    <w:rPr>
      <w:b/>
      <w:szCs w:val="20"/>
    </w:rPr>
  </w:style>
  <w:style w:type="paragraph" w:customStyle="1" w:styleId="StyleFirstline127cm">
    <w:name w:val="Style First line:  127 cm"/>
    <w:basedOn w:val="a0"/>
    <w:rsid w:val="0044754F"/>
    <w:pPr>
      <w:numPr>
        <w:numId w:val="2"/>
      </w:numPr>
      <w:overflowPunct w:val="0"/>
      <w:autoSpaceDE w:val="0"/>
      <w:spacing w:before="120" w:after="0" w:line="240" w:lineRule="auto"/>
      <w:ind w:left="0" w:firstLine="720"/>
      <w:jc w:val="both"/>
    </w:pPr>
    <w:rPr>
      <w:rFonts w:ascii="Arial" w:eastAsia="Times New Roman" w:hAnsi="Arial"/>
      <w:sz w:val="24"/>
      <w:szCs w:val="20"/>
    </w:rPr>
  </w:style>
  <w:style w:type="paragraph" w:customStyle="1" w:styleId="217">
    <w:name w:val="Основной текст 21"/>
    <w:basedOn w:val="a0"/>
    <w:rsid w:val="0044754F"/>
    <w:pPr>
      <w:widowControl w:val="0"/>
      <w:overflowPunct w:val="0"/>
      <w:autoSpaceDE w:val="0"/>
      <w:spacing w:after="0" w:line="360" w:lineRule="auto"/>
      <w:ind w:firstLine="720"/>
      <w:jc w:val="both"/>
    </w:pPr>
    <w:rPr>
      <w:rFonts w:ascii="Times New Roman" w:eastAsia="Times New Roman" w:hAnsi="Times New Roman"/>
      <w:sz w:val="24"/>
      <w:szCs w:val="20"/>
    </w:rPr>
  </w:style>
  <w:style w:type="paragraph" w:customStyle="1" w:styleId="Oaaeeoaoaeno">
    <w:name w:val="#Oaaeeoa oaeno"/>
    <w:basedOn w:val="a0"/>
    <w:rsid w:val="0044754F"/>
    <w:pPr>
      <w:overflowPunct w:val="0"/>
      <w:autoSpaceDE w:val="0"/>
      <w:spacing w:after="0" w:line="240" w:lineRule="auto"/>
    </w:pPr>
    <w:rPr>
      <w:rFonts w:ascii="Times New Roman" w:eastAsia="Times New Roman" w:hAnsi="Times New Roman"/>
      <w:sz w:val="20"/>
      <w:szCs w:val="20"/>
    </w:rPr>
  </w:style>
  <w:style w:type="paragraph" w:customStyle="1" w:styleId="315">
    <w:name w:val="Основной текст с отступом 31"/>
    <w:basedOn w:val="a0"/>
    <w:rsid w:val="0044754F"/>
    <w:pPr>
      <w:widowControl w:val="0"/>
      <w:tabs>
        <w:tab w:val="left" w:pos="0"/>
      </w:tabs>
      <w:overflowPunct w:val="0"/>
      <w:autoSpaceDE w:val="0"/>
      <w:spacing w:after="0" w:line="240" w:lineRule="auto"/>
      <w:ind w:right="21" w:hanging="11"/>
      <w:jc w:val="both"/>
    </w:pPr>
    <w:rPr>
      <w:rFonts w:ascii="Bookman Old Style" w:eastAsia="Times New Roman" w:hAnsi="Bookman Old Style"/>
      <w:i/>
      <w:color w:val="000000"/>
      <w:szCs w:val="20"/>
    </w:rPr>
  </w:style>
  <w:style w:type="paragraph" w:customStyle="1" w:styleId="316">
    <w:name w:val="Основной текст 31"/>
    <w:basedOn w:val="a0"/>
    <w:rsid w:val="0044754F"/>
    <w:pPr>
      <w:widowControl w:val="0"/>
      <w:overflowPunct w:val="0"/>
      <w:autoSpaceDE w:val="0"/>
      <w:spacing w:after="0" w:line="240" w:lineRule="auto"/>
      <w:jc w:val="both"/>
    </w:pPr>
    <w:rPr>
      <w:rFonts w:ascii="Tahoma" w:eastAsia="Times New Roman" w:hAnsi="Tahoma"/>
      <w:color w:val="000000"/>
      <w:szCs w:val="20"/>
    </w:rPr>
  </w:style>
  <w:style w:type="paragraph" w:customStyle="1" w:styleId="a00">
    <w:name w:val="a0"/>
    <w:basedOn w:val="a0"/>
    <w:rsid w:val="0044754F"/>
    <w:pPr>
      <w:spacing w:before="280" w:after="280" w:line="240" w:lineRule="auto"/>
    </w:pPr>
    <w:rPr>
      <w:rFonts w:ascii="Arial Unicode MS" w:eastAsia="Arial Unicode MS" w:hAnsi="Arial Unicode MS" w:cs="Arial Unicode MS"/>
      <w:sz w:val="24"/>
      <w:szCs w:val="24"/>
    </w:rPr>
  </w:style>
  <w:style w:type="paragraph" w:customStyle="1" w:styleId="1KGK9">
    <w:name w:val="1KG=K9"/>
    <w:rsid w:val="0044754F"/>
    <w:pPr>
      <w:suppressAutoHyphens/>
      <w:snapToGrid w:val="0"/>
    </w:pPr>
    <w:rPr>
      <w:rFonts w:ascii="Arial" w:hAnsi="Arial" w:cs="Arial"/>
      <w:sz w:val="24"/>
      <w:lang w:val="en-AU" w:eastAsia="zh-CN"/>
    </w:rPr>
  </w:style>
  <w:style w:type="paragraph" w:customStyle="1" w:styleId="affff1">
    <w:name w:val="#Таблица цифры"/>
    <w:basedOn w:val="a0"/>
    <w:rsid w:val="0044754F"/>
    <w:pPr>
      <w:spacing w:after="0" w:line="240" w:lineRule="auto"/>
      <w:jc w:val="center"/>
    </w:pPr>
    <w:rPr>
      <w:rFonts w:ascii="Times New Roman" w:eastAsia="Times New Roman" w:hAnsi="Times New Roman"/>
      <w:sz w:val="20"/>
      <w:szCs w:val="20"/>
    </w:rPr>
  </w:style>
  <w:style w:type="paragraph" w:customStyle="1" w:styleId="affff2">
    <w:name w:val="Стиль"/>
    <w:rsid w:val="0044754F"/>
    <w:pPr>
      <w:widowControl w:val="0"/>
      <w:suppressAutoHyphens/>
      <w:autoSpaceDE w:val="0"/>
    </w:pPr>
    <w:rPr>
      <w:rFonts w:ascii="Arial" w:hAnsi="Arial" w:cs="Arial"/>
      <w:sz w:val="24"/>
      <w:szCs w:val="24"/>
      <w:lang w:eastAsia="zh-CN"/>
    </w:rPr>
  </w:style>
  <w:style w:type="paragraph" w:customStyle="1" w:styleId="affff3">
    <w:name w:val="Знак"/>
    <w:basedOn w:val="a0"/>
    <w:next w:val="2"/>
    <w:rsid w:val="0044754F"/>
    <w:pPr>
      <w:spacing w:after="160" w:line="240" w:lineRule="exact"/>
      <w:jc w:val="both"/>
    </w:pPr>
    <w:rPr>
      <w:rFonts w:ascii="Times New Roman" w:eastAsia="Times New Roman" w:hAnsi="Times New Roman"/>
      <w:sz w:val="24"/>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4754F"/>
    <w:pPr>
      <w:spacing w:before="280" w:after="280" w:line="240" w:lineRule="auto"/>
    </w:pPr>
    <w:rPr>
      <w:rFonts w:ascii="Tahoma" w:eastAsia="Times New Roman" w:hAnsi="Tahoma"/>
      <w:sz w:val="20"/>
      <w:szCs w:val="20"/>
      <w:lang w:val="en-US"/>
    </w:rPr>
  </w:style>
  <w:style w:type="paragraph" w:customStyle="1" w:styleId="mark-">
    <w:name w:val="mark -"/>
    <w:basedOn w:val="affff"/>
    <w:rsid w:val="0044754F"/>
    <w:pPr>
      <w:numPr>
        <w:numId w:val="6"/>
      </w:numPr>
      <w:tabs>
        <w:tab w:val="right" w:leader="dot" w:pos="10490"/>
      </w:tabs>
      <w:jc w:val="left"/>
    </w:pPr>
  </w:style>
  <w:style w:type="paragraph" w:customStyle="1" w:styleId="CharCharCharChar">
    <w:name w:val="Знак Знак Char Char Знак Знак Char Char Знак Знак Знак Знак Знак Знак"/>
    <w:basedOn w:val="a0"/>
    <w:rsid w:val="0044754F"/>
    <w:pPr>
      <w:spacing w:after="160" w:line="240" w:lineRule="exact"/>
    </w:pPr>
    <w:rPr>
      <w:rFonts w:ascii="Verdana" w:eastAsia="Times New Roman" w:hAnsi="Verdana"/>
      <w:sz w:val="24"/>
      <w:szCs w:val="24"/>
      <w:lang w:val="en-US"/>
    </w:rPr>
  </w:style>
  <w:style w:type="paragraph" w:customStyle="1" w:styleId="ConsCell">
    <w:name w:val="ConsCell"/>
    <w:rsid w:val="0044754F"/>
    <w:pPr>
      <w:widowControl w:val="0"/>
      <w:suppressAutoHyphens/>
    </w:pPr>
    <w:rPr>
      <w:rFonts w:ascii="Arial" w:hAnsi="Arial" w:cs="Arial"/>
      <w:lang w:eastAsia="zh-CN"/>
    </w:rPr>
  </w:style>
  <w:style w:type="paragraph" w:customStyle="1" w:styleId="ReportLevel1">
    <w:name w:val="Report Level 1"/>
    <w:basedOn w:val="a0"/>
    <w:next w:val="a0"/>
    <w:rsid w:val="0044754F"/>
    <w:pPr>
      <w:numPr>
        <w:numId w:val="13"/>
      </w:numPr>
      <w:spacing w:before="60" w:after="0" w:line="240" w:lineRule="auto"/>
      <w:outlineLvl w:val="0"/>
    </w:pPr>
    <w:rPr>
      <w:rFonts w:ascii="Arial" w:eastAsia="MS Mincho" w:hAnsi="Arial" w:cs="Arial"/>
      <w:b/>
      <w:bCs/>
      <w:caps/>
      <w:sz w:val="24"/>
      <w:szCs w:val="24"/>
    </w:rPr>
  </w:style>
  <w:style w:type="paragraph" w:customStyle="1" w:styleId="ReportLevel2">
    <w:name w:val="Report Level 2"/>
    <w:basedOn w:val="ReportLevel1"/>
    <w:next w:val="a0"/>
    <w:rsid w:val="0044754F"/>
    <w:pPr>
      <w:spacing w:before="240"/>
      <w:outlineLvl w:val="1"/>
    </w:pPr>
    <w:rPr>
      <w:caps w:val="0"/>
    </w:rPr>
  </w:style>
  <w:style w:type="paragraph" w:customStyle="1" w:styleId="ReportLevel3">
    <w:name w:val="Report Level 3"/>
    <w:basedOn w:val="ReportLevel1"/>
    <w:next w:val="a0"/>
    <w:rsid w:val="0044754F"/>
    <w:pPr>
      <w:tabs>
        <w:tab w:val="left" w:pos="2160"/>
      </w:tabs>
      <w:spacing w:before="260"/>
      <w:outlineLvl w:val="2"/>
    </w:pPr>
    <w:rPr>
      <w:caps w:val="0"/>
      <w:sz w:val="20"/>
      <w:szCs w:val="20"/>
    </w:rPr>
  </w:style>
  <w:style w:type="paragraph" w:customStyle="1" w:styleId="ReportLevel4">
    <w:name w:val="Report Level 4"/>
    <w:basedOn w:val="ReportLevel3"/>
    <w:next w:val="a0"/>
    <w:rsid w:val="0044754F"/>
    <w:pPr>
      <w:outlineLvl w:val="3"/>
    </w:pPr>
  </w:style>
  <w:style w:type="paragraph" w:customStyle="1" w:styleId="52">
    <w:name w:val="Основной текст5"/>
    <w:basedOn w:val="a0"/>
    <w:rsid w:val="0044754F"/>
    <w:pPr>
      <w:shd w:val="clear" w:color="auto" w:fill="FFFFFF"/>
      <w:spacing w:after="0" w:line="240" w:lineRule="atLeast"/>
      <w:ind w:hanging="360"/>
    </w:pPr>
    <w:rPr>
      <w:sz w:val="27"/>
    </w:rPr>
  </w:style>
  <w:style w:type="paragraph" w:customStyle="1" w:styleId="1ffb">
    <w:name w:val="Заголовок №1"/>
    <w:basedOn w:val="a0"/>
    <w:rsid w:val="0044754F"/>
    <w:pPr>
      <w:shd w:val="clear" w:color="auto" w:fill="FFFFFF"/>
      <w:spacing w:after="60" w:line="240" w:lineRule="atLeast"/>
      <w:ind w:hanging="360"/>
      <w:jc w:val="both"/>
      <w:outlineLvl w:val="0"/>
    </w:pPr>
    <w:rPr>
      <w:sz w:val="27"/>
    </w:rPr>
  </w:style>
  <w:style w:type="paragraph" w:customStyle="1" w:styleId="2f0">
    <w:name w:val="Заголовок №2"/>
    <w:basedOn w:val="a0"/>
    <w:rsid w:val="0044754F"/>
    <w:pPr>
      <w:shd w:val="clear" w:color="auto" w:fill="FFFFFF"/>
      <w:spacing w:after="540" w:line="240" w:lineRule="atLeast"/>
      <w:ind w:hanging="340"/>
      <w:outlineLvl w:val="1"/>
    </w:pPr>
    <w:rPr>
      <w:sz w:val="27"/>
    </w:rPr>
  </w:style>
  <w:style w:type="paragraph" w:customStyle="1" w:styleId="2f1">
    <w:name w:val="Абзац списка2"/>
    <w:basedOn w:val="a0"/>
    <w:rsid w:val="0044754F"/>
    <w:pPr>
      <w:spacing w:after="0" w:line="240" w:lineRule="auto"/>
      <w:ind w:left="720"/>
      <w:contextualSpacing/>
    </w:pPr>
    <w:rPr>
      <w:rFonts w:ascii="Times New Roman" w:eastAsia="Times New Roman" w:hAnsi="Times New Roman"/>
      <w:sz w:val="24"/>
      <w:szCs w:val="24"/>
    </w:rPr>
  </w:style>
  <w:style w:type="paragraph" w:customStyle="1" w:styleId="35">
    <w:name w:val="Абзац списка3"/>
    <w:basedOn w:val="a0"/>
    <w:rsid w:val="0044754F"/>
    <w:pPr>
      <w:spacing w:after="0" w:line="240" w:lineRule="auto"/>
      <w:ind w:left="720"/>
      <w:contextualSpacing/>
    </w:pPr>
    <w:rPr>
      <w:rFonts w:ascii="Times New Roman" w:eastAsia="Times New Roman" w:hAnsi="Times New Roman"/>
      <w:sz w:val="24"/>
      <w:szCs w:val="24"/>
    </w:rPr>
  </w:style>
  <w:style w:type="paragraph" w:customStyle="1" w:styleId="ConsPlusTitle">
    <w:name w:val="ConsPlusTitle"/>
    <w:rsid w:val="0044754F"/>
    <w:pPr>
      <w:suppressAutoHyphens/>
      <w:autoSpaceDE w:val="0"/>
    </w:pPr>
    <w:rPr>
      <w:b/>
      <w:bCs/>
      <w:sz w:val="26"/>
      <w:szCs w:val="26"/>
      <w:lang w:eastAsia="zh-CN"/>
    </w:rPr>
  </w:style>
  <w:style w:type="paragraph" w:styleId="HTML3">
    <w:name w:val="HTML Address"/>
    <w:basedOn w:val="a0"/>
    <w:rsid w:val="0044754F"/>
    <w:pPr>
      <w:spacing w:after="60" w:line="240" w:lineRule="auto"/>
      <w:jc w:val="both"/>
    </w:pPr>
    <w:rPr>
      <w:rFonts w:ascii="Times New Roman" w:eastAsia="Times New Roman" w:hAnsi="Times New Roman"/>
      <w:i/>
      <w:iCs/>
      <w:sz w:val="24"/>
      <w:szCs w:val="24"/>
    </w:rPr>
  </w:style>
  <w:style w:type="paragraph" w:styleId="36">
    <w:name w:val="toc 3"/>
    <w:basedOn w:val="a0"/>
    <w:next w:val="a0"/>
    <w:rsid w:val="0044754F"/>
    <w:pPr>
      <w:spacing w:after="0" w:line="240" w:lineRule="auto"/>
      <w:ind w:left="480"/>
    </w:pPr>
    <w:rPr>
      <w:rFonts w:ascii="Times New Roman" w:eastAsia="Times New Roman" w:hAnsi="Times New Roman"/>
      <w:sz w:val="24"/>
      <w:szCs w:val="24"/>
    </w:rPr>
  </w:style>
  <w:style w:type="paragraph" w:styleId="41">
    <w:name w:val="toc 4"/>
    <w:basedOn w:val="a0"/>
    <w:next w:val="a0"/>
    <w:rsid w:val="0044754F"/>
    <w:pPr>
      <w:spacing w:after="0" w:line="240" w:lineRule="auto"/>
      <w:ind w:left="720"/>
    </w:pPr>
    <w:rPr>
      <w:rFonts w:ascii="Times New Roman" w:eastAsia="Times New Roman" w:hAnsi="Times New Roman"/>
      <w:sz w:val="24"/>
      <w:szCs w:val="24"/>
    </w:rPr>
  </w:style>
  <w:style w:type="paragraph" w:styleId="53">
    <w:name w:val="toc 5"/>
    <w:basedOn w:val="a0"/>
    <w:next w:val="a0"/>
    <w:rsid w:val="0044754F"/>
    <w:pPr>
      <w:spacing w:after="0" w:line="240" w:lineRule="auto"/>
      <w:ind w:left="960"/>
    </w:pPr>
    <w:rPr>
      <w:rFonts w:ascii="Times New Roman" w:eastAsia="Times New Roman" w:hAnsi="Times New Roman"/>
      <w:sz w:val="24"/>
      <w:szCs w:val="24"/>
    </w:rPr>
  </w:style>
  <w:style w:type="paragraph" w:styleId="62">
    <w:name w:val="toc 6"/>
    <w:basedOn w:val="a0"/>
    <w:next w:val="a0"/>
    <w:rsid w:val="0044754F"/>
    <w:pPr>
      <w:spacing w:after="0" w:line="240" w:lineRule="auto"/>
      <w:ind w:left="1200"/>
    </w:pPr>
    <w:rPr>
      <w:rFonts w:ascii="Times New Roman" w:eastAsia="Times New Roman" w:hAnsi="Times New Roman"/>
      <w:sz w:val="24"/>
      <w:szCs w:val="24"/>
    </w:rPr>
  </w:style>
  <w:style w:type="paragraph" w:styleId="72">
    <w:name w:val="toc 7"/>
    <w:basedOn w:val="a0"/>
    <w:next w:val="a0"/>
    <w:rsid w:val="0044754F"/>
    <w:pPr>
      <w:spacing w:after="0" w:line="240" w:lineRule="auto"/>
      <w:ind w:left="1440"/>
    </w:pPr>
    <w:rPr>
      <w:rFonts w:ascii="Times New Roman" w:eastAsia="Times New Roman" w:hAnsi="Times New Roman"/>
      <w:sz w:val="24"/>
      <w:szCs w:val="24"/>
    </w:rPr>
  </w:style>
  <w:style w:type="paragraph" w:styleId="82">
    <w:name w:val="toc 8"/>
    <w:basedOn w:val="a0"/>
    <w:next w:val="a0"/>
    <w:rsid w:val="0044754F"/>
    <w:pPr>
      <w:spacing w:after="0" w:line="240" w:lineRule="auto"/>
      <w:ind w:left="1680"/>
    </w:pPr>
    <w:rPr>
      <w:rFonts w:ascii="Times New Roman" w:eastAsia="Times New Roman" w:hAnsi="Times New Roman"/>
      <w:sz w:val="24"/>
      <w:szCs w:val="24"/>
    </w:rPr>
  </w:style>
  <w:style w:type="paragraph" w:styleId="92">
    <w:name w:val="toc 9"/>
    <w:basedOn w:val="a0"/>
    <w:next w:val="a0"/>
    <w:rsid w:val="0044754F"/>
    <w:pPr>
      <w:spacing w:after="0" w:line="240" w:lineRule="auto"/>
      <w:ind w:left="1920"/>
    </w:pPr>
    <w:rPr>
      <w:rFonts w:ascii="Times New Roman" w:eastAsia="Times New Roman" w:hAnsi="Times New Roman"/>
      <w:sz w:val="24"/>
      <w:szCs w:val="24"/>
    </w:rPr>
  </w:style>
  <w:style w:type="paragraph" w:customStyle="1" w:styleId="1ffc">
    <w:name w:val="Обычный отступ1"/>
    <w:basedOn w:val="a0"/>
    <w:rsid w:val="0044754F"/>
    <w:pPr>
      <w:spacing w:after="60" w:line="240" w:lineRule="auto"/>
      <w:ind w:left="708"/>
      <w:jc w:val="both"/>
    </w:pPr>
    <w:rPr>
      <w:rFonts w:ascii="Times New Roman" w:eastAsia="Times New Roman" w:hAnsi="Times New Roman"/>
      <w:sz w:val="24"/>
      <w:szCs w:val="24"/>
    </w:rPr>
  </w:style>
  <w:style w:type="paragraph" w:styleId="affff4">
    <w:name w:val="envelope address"/>
    <w:basedOn w:val="a0"/>
    <w:rsid w:val="0044754F"/>
    <w:pPr>
      <w:spacing w:after="60" w:line="240" w:lineRule="auto"/>
      <w:ind w:left="2880"/>
      <w:jc w:val="both"/>
    </w:pPr>
    <w:rPr>
      <w:rFonts w:ascii="Arial" w:eastAsia="Times New Roman" w:hAnsi="Arial" w:cs="Arial"/>
      <w:sz w:val="24"/>
      <w:szCs w:val="24"/>
    </w:rPr>
  </w:style>
  <w:style w:type="paragraph" w:styleId="2f2">
    <w:name w:val="envelope return"/>
    <w:basedOn w:val="a0"/>
    <w:rsid w:val="0044754F"/>
    <w:pPr>
      <w:spacing w:after="60" w:line="240" w:lineRule="auto"/>
      <w:jc w:val="both"/>
    </w:pPr>
    <w:rPr>
      <w:rFonts w:ascii="Arial" w:eastAsia="Times New Roman" w:hAnsi="Arial" w:cs="Arial"/>
      <w:sz w:val="20"/>
      <w:szCs w:val="20"/>
    </w:rPr>
  </w:style>
  <w:style w:type="paragraph" w:customStyle="1" w:styleId="2f3">
    <w:name w:val="Нумерованный список2"/>
    <w:basedOn w:val="a0"/>
    <w:rsid w:val="0044754F"/>
    <w:pPr>
      <w:tabs>
        <w:tab w:val="left" w:pos="360"/>
      </w:tabs>
      <w:spacing w:after="60" w:line="240" w:lineRule="auto"/>
      <w:ind w:left="360" w:hanging="360"/>
      <w:jc w:val="both"/>
    </w:pPr>
    <w:rPr>
      <w:rFonts w:ascii="Times New Roman" w:eastAsia="Times New Roman" w:hAnsi="Times New Roman"/>
      <w:sz w:val="24"/>
      <w:szCs w:val="20"/>
    </w:rPr>
  </w:style>
  <w:style w:type="paragraph" w:styleId="37">
    <w:name w:val="List Bullet 3"/>
    <w:basedOn w:val="a0"/>
    <w:rsid w:val="0044754F"/>
    <w:pPr>
      <w:spacing w:after="60" w:line="240" w:lineRule="auto"/>
      <w:ind w:left="849" w:hanging="283"/>
      <w:jc w:val="both"/>
    </w:pPr>
    <w:rPr>
      <w:rFonts w:ascii="Times New Roman" w:eastAsia="Times New Roman" w:hAnsi="Times New Roman"/>
      <w:sz w:val="24"/>
      <w:szCs w:val="24"/>
    </w:rPr>
  </w:style>
  <w:style w:type="paragraph" w:styleId="42">
    <w:name w:val="List Bullet 4"/>
    <w:basedOn w:val="a0"/>
    <w:rsid w:val="0044754F"/>
    <w:pPr>
      <w:spacing w:after="60" w:line="240" w:lineRule="auto"/>
      <w:ind w:left="1132" w:hanging="283"/>
      <w:jc w:val="both"/>
    </w:pPr>
    <w:rPr>
      <w:rFonts w:ascii="Times New Roman" w:eastAsia="Times New Roman" w:hAnsi="Times New Roman"/>
      <w:sz w:val="24"/>
      <w:szCs w:val="24"/>
    </w:rPr>
  </w:style>
  <w:style w:type="paragraph" w:styleId="54">
    <w:name w:val="List Bullet 5"/>
    <w:basedOn w:val="a0"/>
    <w:rsid w:val="0044754F"/>
    <w:pPr>
      <w:spacing w:after="60" w:line="240" w:lineRule="auto"/>
      <w:ind w:left="1415" w:hanging="283"/>
      <w:jc w:val="both"/>
    </w:pPr>
    <w:rPr>
      <w:rFonts w:ascii="Times New Roman" w:eastAsia="Times New Roman" w:hAnsi="Times New Roman"/>
      <w:sz w:val="24"/>
      <w:szCs w:val="24"/>
    </w:rPr>
  </w:style>
  <w:style w:type="paragraph" w:customStyle="1" w:styleId="410">
    <w:name w:val="Маркированный список 41"/>
    <w:basedOn w:val="a0"/>
    <w:rsid w:val="0044754F"/>
    <w:pPr>
      <w:tabs>
        <w:tab w:val="left" w:pos="1209"/>
      </w:tabs>
      <w:spacing w:after="60" w:line="240" w:lineRule="auto"/>
      <w:ind w:left="1209" w:hanging="360"/>
      <w:jc w:val="both"/>
    </w:pPr>
    <w:rPr>
      <w:rFonts w:ascii="Times New Roman" w:eastAsia="Times New Roman" w:hAnsi="Times New Roman"/>
      <w:sz w:val="24"/>
      <w:szCs w:val="20"/>
    </w:rPr>
  </w:style>
  <w:style w:type="paragraph" w:customStyle="1" w:styleId="510">
    <w:name w:val="Маркированный список 51"/>
    <w:basedOn w:val="a0"/>
    <w:rsid w:val="0044754F"/>
    <w:pPr>
      <w:tabs>
        <w:tab w:val="left" w:pos="1492"/>
      </w:tabs>
      <w:spacing w:after="60" w:line="240" w:lineRule="auto"/>
      <w:ind w:left="1492" w:hanging="360"/>
      <w:jc w:val="both"/>
    </w:pPr>
    <w:rPr>
      <w:rFonts w:ascii="Times New Roman" w:eastAsia="Times New Roman" w:hAnsi="Times New Roman"/>
      <w:sz w:val="24"/>
      <w:szCs w:val="20"/>
    </w:rPr>
  </w:style>
  <w:style w:type="paragraph" w:customStyle="1" w:styleId="317">
    <w:name w:val="Нумерованный список 31"/>
    <w:basedOn w:val="a0"/>
    <w:rsid w:val="0044754F"/>
    <w:pPr>
      <w:tabs>
        <w:tab w:val="left" w:pos="926"/>
      </w:tabs>
      <w:spacing w:after="60" w:line="240" w:lineRule="auto"/>
      <w:ind w:left="926" w:hanging="360"/>
      <w:jc w:val="both"/>
    </w:pPr>
    <w:rPr>
      <w:rFonts w:ascii="Times New Roman" w:eastAsia="Times New Roman" w:hAnsi="Times New Roman"/>
      <w:sz w:val="24"/>
      <w:szCs w:val="20"/>
    </w:rPr>
  </w:style>
  <w:style w:type="paragraph" w:customStyle="1" w:styleId="411">
    <w:name w:val="Нумерованный список 41"/>
    <w:basedOn w:val="a0"/>
    <w:rsid w:val="0044754F"/>
    <w:pPr>
      <w:tabs>
        <w:tab w:val="left" w:pos="1209"/>
      </w:tabs>
      <w:spacing w:after="60" w:line="240" w:lineRule="auto"/>
      <w:ind w:left="1209" w:hanging="360"/>
      <w:jc w:val="both"/>
    </w:pPr>
    <w:rPr>
      <w:rFonts w:ascii="Times New Roman" w:eastAsia="Times New Roman" w:hAnsi="Times New Roman"/>
      <w:sz w:val="24"/>
      <w:szCs w:val="20"/>
    </w:rPr>
  </w:style>
  <w:style w:type="paragraph" w:customStyle="1" w:styleId="511">
    <w:name w:val="Нумерованный список 51"/>
    <w:basedOn w:val="a0"/>
    <w:rsid w:val="0044754F"/>
    <w:pPr>
      <w:tabs>
        <w:tab w:val="left" w:pos="1492"/>
      </w:tabs>
      <w:spacing w:after="60" w:line="240" w:lineRule="auto"/>
      <w:ind w:left="1492" w:hanging="360"/>
      <w:jc w:val="both"/>
    </w:pPr>
    <w:rPr>
      <w:rFonts w:ascii="Times New Roman" w:eastAsia="Times New Roman" w:hAnsi="Times New Roman"/>
      <w:sz w:val="24"/>
      <w:szCs w:val="24"/>
    </w:rPr>
  </w:style>
  <w:style w:type="paragraph" w:customStyle="1" w:styleId="1ffd">
    <w:name w:val="Прощание1"/>
    <w:basedOn w:val="a0"/>
    <w:rsid w:val="0044754F"/>
    <w:pPr>
      <w:spacing w:after="60" w:line="240" w:lineRule="auto"/>
      <w:ind w:left="4252"/>
      <w:jc w:val="both"/>
    </w:pPr>
    <w:rPr>
      <w:rFonts w:ascii="Times New Roman" w:eastAsia="Times New Roman" w:hAnsi="Times New Roman"/>
      <w:sz w:val="24"/>
      <w:szCs w:val="24"/>
    </w:rPr>
  </w:style>
  <w:style w:type="paragraph" w:styleId="affff5">
    <w:name w:val="Signature"/>
    <w:basedOn w:val="a0"/>
    <w:rsid w:val="0044754F"/>
    <w:pPr>
      <w:spacing w:after="60" w:line="240" w:lineRule="auto"/>
      <w:ind w:left="4252"/>
      <w:jc w:val="both"/>
    </w:pPr>
    <w:rPr>
      <w:rFonts w:ascii="Times New Roman" w:eastAsia="Times New Roman" w:hAnsi="Times New Roman"/>
      <w:sz w:val="24"/>
      <w:szCs w:val="24"/>
    </w:rPr>
  </w:style>
  <w:style w:type="paragraph" w:customStyle="1" w:styleId="1ffe">
    <w:name w:val="Продолжение списка1"/>
    <w:basedOn w:val="a0"/>
    <w:rsid w:val="0044754F"/>
    <w:pPr>
      <w:spacing w:after="120" w:line="240" w:lineRule="auto"/>
      <w:ind w:left="283"/>
      <w:jc w:val="both"/>
    </w:pPr>
    <w:rPr>
      <w:rFonts w:ascii="Times New Roman" w:eastAsia="Times New Roman" w:hAnsi="Times New Roman"/>
      <w:sz w:val="24"/>
      <w:szCs w:val="24"/>
    </w:rPr>
  </w:style>
  <w:style w:type="paragraph" w:customStyle="1" w:styleId="318">
    <w:name w:val="Продолжение списка 31"/>
    <w:basedOn w:val="a0"/>
    <w:rsid w:val="0044754F"/>
    <w:pPr>
      <w:spacing w:after="120" w:line="240" w:lineRule="auto"/>
      <w:ind w:left="849"/>
      <w:jc w:val="both"/>
    </w:pPr>
    <w:rPr>
      <w:rFonts w:ascii="Times New Roman" w:eastAsia="Times New Roman" w:hAnsi="Times New Roman"/>
      <w:sz w:val="24"/>
      <w:szCs w:val="24"/>
    </w:rPr>
  </w:style>
  <w:style w:type="paragraph" w:customStyle="1" w:styleId="412">
    <w:name w:val="Продолжение списка 41"/>
    <w:basedOn w:val="a0"/>
    <w:rsid w:val="0044754F"/>
    <w:pPr>
      <w:spacing w:after="120" w:line="240" w:lineRule="auto"/>
      <w:ind w:left="1132"/>
      <w:jc w:val="both"/>
    </w:pPr>
    <w:rPr>
      <w:rFonts w:ascii="Times New Roman" w:eastAsia="Times New Roman" w:hAnsi="Times New Roman"/>
      <w:sz w:val="24"/>
      <w:szCs w:val="24"/>
    </w:rPr>
  </w:style>
  <w:style w:type="paragraph" w:customStyle="1" w:styleId="512">
    <w:name w:val="Продолжение списка 51"/>
    <w:basedOn w:val="a0"/>
    <w:rsid w:val="0044754F"/>
    <w:pPr>
      <w:spacing w:after="120" w:line="240" w:lineRule="auto"/>
      <w:ind w:left="1415"/>
      <w:jc w:val="both"/>
    </w:pPr>
    <w:rPr>
      <w:rFonts w:ascii="Times New Roman" w:eastAsia="Times New Roman" w:hAnsi="Times New Roman"/>
      <w:sz w:val="24"/>
      <w:szCs w:val="24"/>
    </w:rPr>
  </w:style>
  <w:style w:type="paragraph" w:customStyle="1" w:styleId="1fff">
    <w:name w:val="Шапка1"/>
    <w:basedOn w:val="a0"/>
    <w:rsid w:val="0044754F"/>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sz w:val="24"/>
      <w:szCs w:val="24"/>
    </w:rPr>
  </w:style>
  <w:style w:type="paragraph" w:customStyle="1" w:styleId="1fff0">
    <w:name w:val="Приветствие1"/>
    <w:basedOn w:val="a0"/>
    <w:next w:val="a0"/>
    <w:rsid w:val="0044754F"/>
    <w:pPr>
      <w:spacing w:after="60" w:line="240" w:lineRule="auto"/>
      <w:jc w:val="both"/>
    </w:pPr>
    <w:rPr>
      <w:rFonts w:ascii="Times New Roman" w:eastAsia="Times New Roman" w:hAnsi="Times New Roman"/>
      <w:sz w:val="24"/>
      <w:szCs w:val="24"/>
    </w:rPr>
  </w:style>
  <w:style w:type="paragraph" w:customStyle="1" w:styleId="1fff1">
    <w:name w:val="Красная строка1"/>
    <w:basedOn w:val="affe"/>
    <w:rsid w:val="0044754F"/>
    <w:pPr>
      <w:spacing w:line="240" w:lineRule="auto"/>
      <w:ind w:firstLine="210"/>
      <w:jc w:val="both"/>
    </w:pPr>
    <w:rPr>
      <w:rFonts w:ascii="Times New Roman" w:eastAsia="Times New Roman" w:hAnsi="Times New Roman"/>
      <w:sz w:val="24"/>
      <w:szCs w:val="24"/>
    </w:rPr>
  </w:style>
  <w:style w:type="paragraph" w:customStyle="1" w:styleId="218">
    <w:name w:val="Красная строка 21"/>
    <w:basedOn w:val="231"/>
    <w:rsid w:val="0044754F"/>
    <w:pPr>
      <w:widowControl/>
      <w:autoSpaceDE/>
      <w:spacing w:after="120"/>
      <w:ind w:left="283" w:firstLine="210"/>
    </w:pPr>
    <w:rPr>
      <w:i w:val="0"/>
      <w:sz w:val="24"/>
      <w:szCs w:val="24"/>
      <w:lang w:val="ru-RU"/>
    </w:rPr>
  </w:style>
  <w:style w:type="paragraph" w:customStyle="1" w:styleId="1fff2">
    <w:name w:val="Заголовок записки1"/>
    <w:basedOn w:val="a0"/>
    <w:next w:val="a0"/>
    <w:rsid w:val="0044754F"/>
    <w:pPr>
      <w:spacing w:after="60" w:line="240" w:lineRule="auto"/>
      <w:jc w:val="both"/>
    </w:pPr>
    <w:rPr>
      <w:rFonts w:ascii="Times New Roman" w:eastAsia="Times New Roman" w:hAnsi="Times New Roman"/>
      <w:sz w:val="24"/>
      <w:szCs w:val="24"/>
    </w:rPr>
  </w:style>
  <w:style w:type="paragraph" w:customStyle="1" w:styleId="1fff3">
    <w:name w:val="Цитата1"/>
    <w:basedOn w:val="a0"/>
    <w:rsid w:val="0044754F"/>
    <w:pPr>
      <w:spacing w:after="120" w:line="240" w:lineRule="auto"/>
      <w:ind w:left="1440" w:right="1440"/>
      <w:jc w:val="both"/>
    </w:pPr>
    <w:rPr>
      <w:rFonts w:ascii="Times New Roman" w:eastAsia="Times New Roman" w:hAnsi="Times New Roman"/>
      <w:sz w:val="24"/>
      <w:szCs w:val="20"/>
    </w:rPr>
  </w:style>
  <w:style w:type="paragraph" w:customStyle="1" w:styleId="1fff4">
    <w:name w:val="Схема документа1"/>
    <w:basedOn w:val="a0"/>
    <w:rsid w:val="0044754F"/>
    <w:pPr>
      <w:spacing w:after="0" w:line="240" w:lineRule="auto"/>
      <w:jc w:val="both"/>
    </w:pPr>
    <w:rPr>
      <w:rFonts w:ascii="Tahoma" w:eastAsia="Times New Roman" w:hAnsi="Tahoma" w:cs="Tahoma"/>
      <w:sz w:val="16"/>
      <w:szCs w:val="16"/>
    </w:rPr>
  </w:style>
  <w:style w:type="paragraph" w:customStyle="1" w:styleId="1fff5">
    <w:name w:val="Текст1"/>
    <w:basedOn w:val="a0"/>
    <w:rsid w:val="0044754F"/>
    <w:pPr>
      <w:spacing w:after="0" w:line="240" w:lineRule="auto"/>
    </w:pPr>
    <w:rPr>
      <w:rFonts w:ascii="Courier New" w:eastAsia="Times New Roman" w:hAnsi="Courier New"/>
      <w:sz w:val="20"/>
      <w:szCs w:val="20"/>
    </w:rPr>
  </w:style>
  <w:style w:type="paragraph" w:styleId="affff6">
    <w:name w:val="E-mail Signature"/>
    <w:basedOn w:val="a0"/>
    <w:rsid w:val="0044754F"/>
    <w:pPr>
      <w:spacing w:after="60" w:line="240" w:lineRule="auto"/>
      <w:jc w:val="both"/>
    </w:pPr>
    <w:rPr>
      <w:rFonts w:ascii="Times New Roman" w:eastAsia="Times New Roman" w:hAnsi="Times New Roman"/>
      <w:sz w:val="24"/>
      <w:szCs w:val="24"/>
    </w:rPr>
  </w:style>
  <w:style w:type="paragraph" w:styleId="affff7">
    <w:name w:val="index heading"/>
    <w:basedOn w:val="affd"/>
    <w:rsid w:val="0044754F"/>
    <w:pPr>
      <w:suppressLineNumbers/>
    </w:pPr>
    <w:rPr>
      <w:b/>
      <w:bCs/>
      <w:sz w:val="32"/>
      <w:szCs w:val="32"/>
    </w:rPr>
  </w:style>
  <w:style w:type="paragraph" w:styleId="affff8">
    <w:name w:val="toa heading"/>
    <w:basedOn w:val="1"/>
    <w:next w:val="a0"/>
    <w:rsid w:val="0044754F"/>
    <w:pPr>
      <w:numPr>
        <w:numId w:val="0"/>
      </w:numPr>
      <w:jc w:val="left"/>
      <w:outlineLvl w:val="9"/>
    </w:pPr>
  </w:style>
  <w:style w:type="paragraph" w:customStyle="1" w:styleId="1fff6">
    <w:name w:val="1"/>
    <w:basedOn w:val="a0"/>
    <w:rsid w:val="0044754F"/>
    <w:pPr>
      <w:spacing w:after="160" w:line="240" w:lineRule="exact"/>
    </w:pPr>
    <w:rPr>
      <w:rFonts w:ascii="Times New Roman" w:hAnsi="Times New Roman"/>
      <w:sz w:val="20"/>
      <w:szCs w:val="20"/>
    </w:rPr>
  </w:style>
  <w:style w:type="paragraph" w:customStyle="1" w:styleId="affff9">
    <w:name w:val="Раздел"/>
    <w:basedOn w:val="a0"/>
    <w:rsid w:val="0044754F"/>
    <w:pPr>
      <w:tabs>
        <w:tab w:val="left" w:pos="1440"/>
      </w:tabs>
      <w:spacing w:before="120" w:after="120" w:line="240" w:lineRule="auto"/>
      <w:ind w:left="720" w:hanging="720"/>
      <w:jc w:val="center"/>
    </w:pPr>
    <w:rPr>
      <w:rFonts w:ascii="Arial Narrow" w:eastAsia="Times New Roman" w:hAnsi="Arial Narrow"/>
      <w:b/>
      <w:sz w:val="28"/>
      <w:szCs w:val="20"/>
    </w:rPr>
  </w:style>
  <w:style w:type="paragraph" w:customStyle="1" w:styleId="38">
    <w:name w:val="Раздел 3"/>
    <w:basedOn w:val="a0"/>
    <w:rsid w:val="0044754F"/>
    <w:pPr>
      <w:tabs>
        <w:tab w:val="left"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fffa">
    <w:name w:val="Условия контракта"/>
    <w:basedOn w:val="a0"/>
    <w:rsid w:val="0044754F"/>
    <w:pPr>
      <w:tabs>
        <w:tab w:val="left" w:pos="567"/>
      </w:tabs>
      <w:spacing w:before="240" w:after="120" w:line="240" w:lineRule="auto"/>
      <w:ind w:left="567" w:hanging="567"/>
      <w:jc w:val="both"/>
    </w:pPr>
    <w:rPr>
      <w:rFonts w:ascii="Times New Roman" w:eastAsia="Times New Roman" w:hAnsi="Times New Roman"/>
      <w:b/>
      <w:sz w:val="24"/>
      <w:szCs w:val="20"/>
    </w:rPr>
  </w:style>
  <w:style w:type="paragraph" w:customStyle="1" w:styleId="affffb">
    <w:name w:val="Тендерные данные"/>
    <w:basedOn w:val="a0"/>
    <w:rsid w:val="0044754F"/>
    <w:pPr>
      <w:tabs>
        <w:tab w:val="left" w:pos="1985"/>
      </w:tabs>
      <w:spacing w:before="120" w:after="60" w:line="240" w:lineRule="auto"/>
      <w:jc w:val="both"/>
    </w:pPr>
    <w:rPr>
      <w:rFonts w:ascii="Times New Roman" w:eastAsia="Times New Roman" w:hAnsi="Times New Roman"/>
      <w:b/>
      <w:sz w:val="24"/>
      <w:szCs w:val="20"/>
    </w:rPr>
  </w:style>
  <w:style w:type="paragraph" w:customStyle="1" w:styleId="affffc">
    <w:name w:val="Подраздел"/>
    <w:basedOn w:val="a0"/>
    <w:rsid w:val="0044754F"/>
    <w:pPr>
      <w:spacing w:before="240" w:after="120" w:line="240" w:lineRule="auto"/>
      <w:jc w:val="center"/>
    </w:pPr>
    <w:rPr>
      <w:rFonts w:ascii="TimesDL" w:eastAsia="Times New Roman" w:hAnsi="TimesDL"/>
      <w:b/>
      <w:smallCaps/>
      <w:spacing w:val="-2"/>
      <w:sz w:val="24"/>
      <w:szCs w:val="20"/>
    </w:rPr>
  </w:style>
  <w:style w:type="paragraph" w:customStyle="1" w:styleId="affffd">
    <w:name w:val="Пункт"/>
    <w:basedOn w:val="a0"/>
    <w:rsid w:val="0044754F"/>
    <w:pPr>
      <w:tabs>
        <w:tab w:val="left" w:pos="1980"/>
      </w:tabs>
      <w:spacing w:after="0" w:line="240" w:lineRule="auto"/>
      <w:ind w:left="1404" w:hanging="504"/>
      <w:jc w:val="both"/>
    </w:pPr>
    <w:rPr>
      <w:rFonts w:ascii="Times New Roman" w:eastAsia="Times New Roman" w:hAnsi="Times New Roman"/>
      <w:sz w:val="24"/>
      <w:szCs w:val="28"/>
    </w:rPr>
  </w:style>
  <w:style w:type="paragraph" w:customStyle="1" w:styleId="affffe">
    <w:name w:val="Таблица шапка"/>
    <w:basedOn w:val="a0"/>
    <w:rsid w:val="0044754F"/>
    <w:pPr>
      <w:keepNext/>
      <w:spacing w:before="40" w:after="40" w:line="240" w:lineRule="auto"/>
      <w:ind w:left="57" w:right="57"/>
    </w:pPr>
    <w:rPr>
      <w:rFonts w:ascii="Times New Roman" w:eastAsia="Times New Roman" w:hAnsi="Times New Roman"/>
      <w:sz w:val="18"/>
      <w:szCs w:val="18"/>
    </w:rPr>
  </w:style>
  <w:style w:type="paragraph" w:customStyle="1" w:styleId="afffff">
    <w:name w:val="Таблица текст"/>
    <w:basedOn w:val="a0"/>
    <w:rsid w:val="0044754F"/>
    <w:pPr>
      <w:spacing w:before="40" w:after="40" w:line="240" w:lineRule="auto"/>
      <w:ind w:left="57" w:right="57"/>
    </w:pPr>
    <w:rPr>
      <w:rFonts w:ascii="Times New Roman" w:eastAsia="Times New Roman" w:hAnsi="Times New Roman"/>
    </w:rPr>
  </w:style>
  <w:style w:type="paragraph" w:customStyle="1" w:styleId="afffff0">
    <w:name w:val="пункт"/>
    <w:basedOn w:val="a0"/>
    <w:rsid w:val="0044754F"/>
    <w:pPr>
      <w:tabs>
        <w:tab w:val="left" w:pos="1135"/>
      </w:tabs>
      <w:spacing w:before="60" w:after="60" w:line="240" w:lineRule="auto"/>
      <w:ind w:left="-283" w:firstLine="567"/>
    </w:pPr>
    <w:rPr>
      <w:rFonts w:ascii="Times New Roman" w:eastAsia="Times New Roman" w:hAnsi="Times New Roman"/>
      <w:sz w:val="24"/>
      <w:szCs w:val="24"/>
    </w:rPr>
  </w:style>
  <w:style w:type="paragraph" w:customStyle="1" w:styleId="232">
    <w:name w:val="Знак Знак23 Знак Знак Знак"/>
    <w:basedOn w:val="a0"/>
    <w:rsid w:val="0044754F"/>
    <w:pPr>
      <w:spacing w:after="160" w:line="240" w:lineRule="exact"/>
    </w:pPr>
    <w:rPr>
      <w:rFonts w:ascii="Times New Roman" w:hAnsi="Times New Roman"/>
      <w:sz w:val="20"/>
      <w:szCs w:val="20"/>
    </w:rPr>
  </w:style>
  <w:style w:type="paragraph" w:customStyle="1" w:styleId="233">
    <w:name w:val="Знак Знак23 Знак Знак Знак Знак"/>
    <w:basedOn w:val="a0"/>
    <w:rsid w:val="0044754F"/>
    <w:pPr>
      <w:spacing w:after="160" w:line="240" w:lineRule="exact"/>
    </w:pPr>
    <w:rPr>
      <w:rFonts w:ascii="Times New Roman" w:hAnsi="Times New Roman"/>
      <w:sz w:val="20"/>
      <w:szCs w:val="20"/>
    </w:rPr>
  </w:style>
  <w:style w:type="paragraph" w:customStyle="1" w:styleId="afffff1">
    <w:name w:val="Знак Знак Знак Знак Знак Знак Знак"/>
    <w:basedOn w:val="a0"/>
    <w:rsid w:val="0044754F"/>
    <w:pPr>
      <w:spacing w:after="160" w:line="240" w:lineRule="exact"/>
    </w:pPr>
    <w:rPr>
      <w:rFonts w:ascii="Times New Roman" w:hAnsi="Times New Roman"/>
      <w:sz w:val="20"/>
      <w:szCs w:val="20"/>
    </w:rPr>
  </w:style>
  <w:style w:type="paragraph" w:customStyle="1" w:styleId="1fff7">
    <w:name w:val="Список многоуровневый 1"/>
    <w:basedOn w:val="a0"/>
    <w:rsid w:val="0044754F"/>
    <w:pPr>
      <w:tabs>
        <w:tab w:val="left" w:pos="432"/>
      </w:tabs>
      <w:spacing w:after="60" w:line="240" w:lineRule="auto"/>
      <w:ind w:left="431" w:hanging="431"/>
      <w:jc w:val="both"/>
    </w:pPr>
    <w:rPr>
      <w:rFonts w:ascii="Times New Roman" w:eastAsia="Times New Roman" w:hAnsi="Times New Roman"/>
      <w:sz w:val="24"/>
      <w:szCs w:val="24"/>
    </w:rPr>
  </w:style>
  <w:style w:type="paragraph" w:customStyle="1" w:styleId="2310">
    <w:name w:val="Знак Знак23 Знак Знак Знак Знак1"/>
    <w:basedOn w:val="a0"/>
    <w:rsid w:val="0044754F"/>
    <w:pPr>
      <w:spacing w:before="60" w:after="60" w:line="240" w:lineRule="auto"/>
    </w:pPr>
    <w:rPr>
      <w:rFonts w:ascii="Times New Roman" w:hAnsi="Times New Roman"/>
      <w:sz w:val="20"/>
      <w:szCs w:val="20"/>
    </w:rPr>
  </w:style>
  <w:style w:type="paragraph" w:customStyle="1" w:styleId="Instruction">
    <w:name w:val="Instruction"/>
    <w:basedOn w:val="231"/>
    <w:rsid w:val="0044754F"/>
    <w:pPr>
      <w:widowControl/>
      <w:tabs>
        <w:tab w:val="left" w:pos="360"/>
      </w:tabs>
      <w:autoSpaceDE/>
      <w:spacing w:before="180" w:after="60"/>
      <w:ind w:left="360" w:hanging="360"/>
    </w:pPr>
    <w:rPr>
      <w:b/>
      <w:bCs/>
      <w:i w:val="0"/>
      <w:sz w:val="24"/>
      <w:szCs w:val="24"/>
      <w:lang w:val="ru-RU"/>
    </w:rPr>
  </w:style>
  <w:style w:type="paragraph" w:customStyle="1" w:styleId="afffff2">
    <w:name w:val="текст таблицы"/>
    <w:basedOn w:val="a0"/>
    <w:rsid w:val="0044754F"/>
    <w:pPr>
      <w:spacing w:before="120" w:after="0" w:line="240" w:lineRule="auto"/>
      <w:ind w:right="-102"/>
    </w:pPr>
    <w:rPr>
      <w:rFonts w:ascii="Times New Roman" w:eastAsia="Times New Roman" w:hAnsi="Times New Roman"/>
      <w:sz w:val="24"/>
      <w:szCs w:val="24"/>
    </w:rPr>
  </w:style>
  <w:style w:type="paragraph" w:customStyle="1" w:styleId="ConsPlusCell">
    <w:name w:val="ConsPlusCell"/>
    <w:rsid w:val="0044754F"/>
    <w:pPr>
      <w:suppressAutoHyphens/>
      <w:autoSpaceDE w:val="0"/>
    </w:pPr>
    <w:rPr>
      <w:rFonts w:ascii="Arial" w:hAnsi="Arial" w:cs="Arial"/>
      <w:lang w:eastAsia="zh-CN"/>
    </w:rPr>
  </w:style>
  <w:style w:type="paragraph" w:customStyle="1" w:styleId="1CharChar">
    <w:name w:val="1 Знак Char Знак Char Знак"/>
    <w:basedOn w:val="a0"/>
    <w:rsid w:val="0044754F"/>
    <w:pPr>
      <w:spacing w:after="160" w:line="240" w:lineRule="exact"/>
    </w:pPr>
    <w:rPr>
      <w:rFonts w:ascii="Times New Roman" w:hAnsi="Times New Roman"/>
      <w:sz w:val="20"/>
      <w:szCs w:val="20"/>
    </w:rPr>
  </w:style>
  <w:style w:type="paragraph" w:customStyle="1" w:styleId="afffff3">
    <w:name w:val="Знак Знак Знак Знак"/>
    <w:basedOn w:val="a0"/>
    <w:rsid w:val="0044754F"/>
    <w:pPr>
      <w:spacing w:after="160" w:line="240" w:lineRule="exact"/>
    </w:pPr>
    <w:rPr>
      <w:rFonts w:ascii="Times New Roman" w:hAnsi="Times New Roman"/>
      <w:sz w:val="20"/>
      <w:szCs w:val="20"/>
    </w:rPr>
  </w:style>
  <w:style w:type="paragraph" w:customStyle="1" w:styleId="afffff4">
    <w:name w:val="Знак Знак Знак Знак Знак Знак"/>
    <w:basedOn w:val="a0"/>
    <w:rsid w:val="0044754F"/>
    <w:pPr>
      <w:spacing w:after="160" w:line="240" w:lineRule="exact"/>
    </w:pPr>
    <w:rPr>
      <w:rFonts w:ascii="Times New Roman" w:hAnsi="Times New Roman"/>
      <w:sz w:val="20"/>
      <w:szCs w:val="20"/>
    </w:rPr>
  </w:style>
  <w:style w:type="paragraph" w:customStyle="1" w:styleId="a">
    <w:name w:val="Дефис"/>
    <w:basedOn w:val="afff2"/>
    <w:rsid w:val="0044754F"/>
    <w:pPr>
      <w:numPr>
        <w:numId w:val="4"/>
      </w:numPr>
      <w:spacing w:after="0" w:line="240" w:lineRule="auto"/>
    </w:pPr>
    <w:rPr>
      <w:rFonts w:ascii="Times New Roman" w:eastAsia="Times New Roman" w:hAnsi="Times New Roman"/>
      <w:sz w:val="24"/>
      <w:szCs w:val="24"/>
      <w:lang w:val="en-US"/>
    </w:rPr>
  </w:style>
  <w:style w:type="paragraph" w:customStyle="1" w:styleId="afffff5">
    <w:name w:val="шапка таблицы"/>
    <w:basedOn w:val="a0"/>
    <w:rsid w:val="0044754F"/>
    <w:pPr>
      <w:spacing w:after="0" w:line="240" w:lineRule="auto"/>
      <w:jc w:val="center"/>
    </w:pPr>
    <w:rPr>
      <w:rFonts w:ascii="Times New Roman" w:eastAsia="Times New Roman" w:hAnsi="Times New Roman" w:cs="Courier New"/>
      <w:b/>
      <w:sz w:val="20"/>
      <w:szCs w:val="20"/>
      <w:lang w:val="en-US" w:bidi="en-US"/>
    </w:rPr>
  </w:style>
  <w:style w:type="paragraph" w:customStyle="1" w:styleId="Style2">
    <w:name w:val="Style2"/>
    <w:basedOn w:val="a0"/>
    <w:rsid w:val="0044754F"/>
    <w:pPr>
      <w:widowControl w:val="0"/>
      <w:autoSpaceDE w:val="0"/>
      <w:spacing w:after="0" w:line="283" w:lineRule="exact"/>
    </w:pPr>
    <w:rPr>
      <w:rFonts w:ascii="Times New Roman" w:eastAsia="Times New Roman" w:hAnsi="Times New Roman"/>
      <w:sz w:val="24"/>
      <w:szCs w:val="24"/>
    </w:rPr>
  </w:style>
  <w:style w:type="paragraph" w:customStyle="1" w:styleId="201">
    <w:name w:val="Знак Знак20 Знак Знак Знак Знак Знак Знак Знак Знак"/>
    <w:basedOn w:val="a0"/>
    <w:rsid w:val="0044754F"/>
    <w:pPr>
      <w:spacing w:before="280" w:after="280" w:line="240" w:lineRule="auto"/>
    </w:pPr>
    <w:rPr>
      <w:rFonts w:ascii="Tahoma" w:eastAsia="Times New Roman" w:hAnsi="Tahoma"/>
      <w:sz w:val="20"/>
      <w:szCs w:val="20"/>
      <w:lang w:val="en-US"/>
    </w:rPr>
  </w:style>
  <w:style w:type="paragraph" w:customStyle="1" w:styleId="202">
    <w:name w:val="Знак Знак20 Знак Знак Знак Знак Знак Знак Знак Знак Знак Знак"/>
    <w:basedOn w:val="a0"/>
    <w:rsid w:val="0044754F"/>
    <w:pPr>
      <w:spacing w:before="280" w:after="280" w:line="240" w:lineRule="auto"/>
    </w:pPr>
    <w:rPr>
      <w:rFonts w:ascii="Tahoma" w:eastAsia="Times New Roman" w:hAnsi="Tahoma"/>
      <w:sz w:val="20"/>
      <w:szCs w:val="20"/>
      <w:lang w:val="en-US"/>
    </w:rPr>
  </w:style>
  <w:style w:type="paragraph" w:customStyle="1" w:styleId="203">
    <w:name w:val="Знак Знак20 Знак Знак Знак Знак Знак Знак Знак Знак Знак Знак Знак Знак Знак Знак"/>
    <w:basedOn w:val="a0"/>
    <w:rsid w:val="0044754F"/>
    <w:pPr>
      <w:spacing w:before="280" w:after="280" w:line="240" w:lineRule="auto"/>
    </w:pPr>
    <w:rPr>
      <w:rFonts w:ascii="Tahoma" w:eastAsia="Times New Roman" w:hAnsi="Tahoma"/>
      <w:sz w:val="20"/>
      <w:szCs w:val="20"/>
      <w:lang w:val="en-US"/>
    </w:rPr>
  </w:style>
  <w:style w:type="paragraph" w:customStyle="1" w:styleId="xl27">
    <w:name w:val="xl27"/>
    <w:basedOn w:val="a0"/>
    <w:rsid w:val="0044754F"/>
    <w:pPr>
      <w:spacing w:before="280" w:after="280" w:line="240" w:lineRule="auto"/>
    </w:pPr>
    <w:rPr>
      <w:rFonts w:ascii="Times New Roman CYR" w:eastAsia="Times New Roman" w:hAnsi="Times New Roman CYR" w:cs="Times New Roman CYR"/>
      <w:sz w:val="24"/>
      <w:szCs w:val="24"/>
    </w:rPr>
  </w:style>
  <w:style w:type="paragraph" w:customStyle="1" w:styleId="afffff6">
    <w:name w:val="Знак Знак Знак Знак Знак Знак Знак Знак Знак Знак"/>
    <w:basedOn w:val="a0"/>
    <w:rsid w:val="0044754F"/>
    <w:pPr>
      <w:spacing w:before="280" w:after="280" w:line="240" w:lineRule="auto"/>
    </w:pPr>
    <w:rPr>
      <w:rFonts w:ascii="Tahoma" w:eastAsia="Times New Roman" w:hAnsi="Tahoma"/>
      <w:sz w:val="20"/>
      <w:szCs w:val="20"/>
      <w:lang w:val="en-US"/>
    </w:rPr>
  </w:style>
  <w:style w:type="paragraph" w:customStyle="1" w:styleId="xl76">
    <w:name w:val="xl76"/>
    <w:basedOn w:val="a0"/>
    <w:rsid w:val="0044754F"/>
    <w:pPr>
      <w:pBdr>
        <w:top w:val="none" w:sz="0" w:space="0" w:color="000000"/>
        <w:left w:val="single" w:sz="4" w:space="0" w:color="000000"/>
        <w:bottom w:val="single" w:sz="4" w:space="0" w:color="000000"/>
        <w:right w:val="single" w:sz="4" w:space="0" w:color="000000"/>
      </w:pBdr>
      <w:spacing w:before="280" w:after="280" w:line="240" w:lineRule="auto"/>
      <w:jc w:val="both"/>
    </w:pPr>
    <w:rPr>
      <w:rFonts w:ascii="Times New Roman" w:eastAsia="Arial Unicode MS" w:hAnsi="Times New Roman"/>
      <w:sz w:val="24"/>
      <w:szCs w:val="24"/>
    </w:rPr>
  </w:style>
  <w:style w:type="paragraph" w:customStyle="1" w:styleId="iaui">
    <w:name w:val="iau?i"/>
    <w:basedOn w:val="affe"/>
    <w:rsid w:val="0044754F"/>
    <w:pPr>
      <w:spacing w:line="240" w:lineRule="auto"/>
      <w:ind w:firstLine="720"/>
      <w:jc w:val="both"/>
    </w:pPr>
    <w:rPr>
      <w:rFonts w:ascii="Times New Roman" w:eastAsia="Times New Roman" w:hAnsi="Times New Roman"/>
      <w:sz w:val="24"/>
      <w:szCs w:val="20"/>
    </w:rPr>
  </w:style>
  <w:style w:type="paragraph" w:customStyle="1" w:styleId="xl26">
    <w:name w:val="xl26"/>
    <w:basedOn w:val="a0"/>
    <w:rsid w:val="0044754F"/>
    <w:pPr>
      <w:spacing w:before="280" w:after="280" w:line="240" w:lineRule="auto"/>
      <w:jc w:val="center"/>
    </w:pPr>
    <w:rPr>
      <w:rFonts w:ascii="Times New Roman CYR" w:eastAsia="Times New Roman" w:hAnsi="Times New Roman CYR" w:cs="Times New Roman CYR"/>
      <w:b/>
      <w:bCs/>
      <w:sz w:val="24"/>
      <w:szCs w:val="24"/>
    </w:rPr>
  </w:style>
  <w:style w:type="paragraph" w:customStyle="1" w:styleId="xl24">
    <w:name w:val="xl24"/>
    <w:basedOn w:val="a0"/>
    <w:rsid w:val="0044754F"/>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Unicode MS" w:eastAsia="Arial Unicode MS" w:hAnsi="Arial Unicode MS" w:cs="Arial Unicode MS"/>
      <w:sz w:val="24"/>
      <w:szCs w:val="24"/>
    </w:rPr>
  </w:style>
  <w:style w:type="paragraph" w:customStyle="1" w:styleId="xl25">
    <w:name w:val="xl25"/>
    <w:basedOn w:val="a0"/>
    <w:rsid w:val="0044754F"/>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w:eastAsia="Arial Unicode MS" w:hAnsi="Arial" w:cs="Arial"/>
      <w:b/>
      <w:bCs/>
      <w:sz w:val="24"/>
      <w:szCs w:val="24"/>
    </w:rPr>
  </w:style>
  <w:style w:type="paragraph" w:customStyle="1" w:styleId="xl28">
    <w:name w:val="xl28"/>
    <w:basedOn w:val="a0"/>
    <w:rsid w:val="0044754F"/>
    <w:pPr>
      <w:pBdr>
        <w:top w:val="single" w:sz="4" w:space="0" w:color="000000"/>
        <w:left w:val="single" w:sz="4" w:space="0" w:color="000000"/>
        <w:bottom w:val="single" w:sz="4" w:space="0" w:color="000000"/>
        <w:right w:val="single" w:sz="4" w:space="0" w:color="000000"/>
      </w:pBdr>
      <w:spacing w:before="280" w:after="280" w:line="240" w:lineRule="auto"/>
    </w:pPr>
    <w:rPr>
      <w:rFonts w:ascii="Arial" w:eastAsia="Arial Unicode MS" w:hAnsi="Arial" w:cs="Arial"/>
      <w:b/>
      <w:bCs/>
      <w:i/>
      <w:iCs/>
      <w:sz w:val="24"/>
      <w:szCs w:val="24"/>
    </w:rPr>
  </w:style>
  <w:style w:type="paragraph" w:customStyle="1" w:styleId="xl29">
    <w:name w:val="xl29"/>
    <w:basedOn w:val="a0"/>
    <w:rsid w:val="0044754F"/>
    <w:pPr>
      <w:pBdr>
        <w:top w:val="single" w:sz="4" w:space="0" w:color="000000"/>
        <w:left w:val="single" w:sz="4" w:space="0" w:color="000000"/>
        <w:bottom w:val="single" w:sz="4" w:space="0" w:color="000000"/>
        <w:right w:val="single" w:sz="4" w:space="0" w:color="000000"/>
      </w:pBdr>
      <w:spacing w:before="280" w:after="280" w:line="240" w:lineRule="auto"/>
    </w:pPr>
    <w:rPr>
      <w:rFonts w:ascii="Arial" w:eastAsia="Arial Unicode MS" w:hAnsi="Arial" w:cs="Arial"/>
      <w:b/>
      <w:bCs/>
      <w:i/>
      <w:iCs/>
      <w:sz w:val="24"/>
      <w:szCs w:val="24"/>
    </w:rPr>
  </w:style>
  <w:style w:type="paragraph" w:customStyle="1" w:styleId="xl30">
    <w:name w:val="xl30"/>
    <w:basedOn w:val="a0"/>
    <w:rsid w:val="0044754F"/>
    <w:pPr>
      <w:pBdr>
        <w:top w:val="single" w:sz="4" w:space="0" w:color="000000"/>
        <w:left w:val="single" w:sz="4" w:space="0" w:color="000000"/>
        <w:bottom w:val="single" w:sz="4" w:space="0" w:color="000000"/>
        <w:right w:val="single" w:sz="4" w:space="0" w:color="000000"/>
      </w:pBdr>
      <w:spacing w:before="280" w:after="280" w:line="240" w:lineRule="auto"/>
    </w:pPr>
    <w:rPr>
      <w:rFonts w:ascii="Arial" w:eastAsia="Arial Unicode MS" w:hAnsi="Arial" w:cs="Arial"/>
      <w:sz w:val="24"/>
      <w:szCs w:val="24"/>
    </w:rPr>
  </w:style>
  <w:style w:type="paragraph" w:customStyle="1" w:styleId="xl31">
    <w:name w:val="xl31"/>
    <w:basedOn w:val="a0"/>
    <w:rsid w:val="0044754F"/>
    <w:pPr>
      <w:pBdr>
        <w:top w:val="none" w:sz="0" w:space="0" w:color="000000"/>
        <w:left w:val="single" w:sz="4" w:space="0" w:color="000000"/>
        <w:bottom w:val="single" w:sz="4" w:space="0" w:color="000000"/>
        <w:right w:val="single" w:sz="4" w:space="0" w:color="000000"/>
      </w:pBdr>
      <w:spacing w:before="280" w:after="280" w:line="240" w:lineRule="auto"/>
    </w:pPr>
    <w:rPr>
      <w:rFonts w:ascii="Arial" w:eastAsia="Arial Unicode MS" w:hAnsi="Arial" w:cs="Arial"/>
      <w:sz w:val="24"/>
      <w:szCs w:val="24"/>
    </w:rPr>
  </w:style>
  <w:style w:type="paragraph" w:customStyle="1" w:styleId="font5">
    <w:name w:val="font5"/>
    <w:basedOn w:val="a0"/>
    <w:rsid w:val="0044754F"/>
    <w:pPr>
      <w:spacing w:before="280" w:after="280" w:line="240" w:lineRule="auto"/>
    </w:pPr>
    <w:rPr>
      <w:rFonts w:ascii="Times New Roman" w:eastAsia="Arial Unicode MS" w:hAnsi="Times New Roman"/>
      <w:sz w:val="24"/>
      <w:szCs w:val="24"/>
    </w:rPr>
  </w:style>
  <w:style w:type="paragraph" w:customStyle="1" w:styleId="afffff7">
    <w:name w:val="Заявление"/>
    <w:basedOn w:val="a0"/>
    <w:rsid w:val="0044754F"/>
    <w:pPr>
      <w:spacing w:after="120" w:line="240" w:lineRule="auto"/>
      <w:ind w:firstLine="720"/>
      <w:jc w:val="both"/>
    </w:pPr>
    <w:rPr>
      <w:rFonts w:ascii="Times New Roman" w:eastAsia="Times New Roman" w:hAnsi="Times New Roman"/>
      <w:sz w:val="24"/>
      <w:szCs w:val="20"/>
    </w:rPr>
  </w:style>
  <w:style w:type="paragraph" w:customStyle="1" w:styleId="xl87">
    <w:name w:val="xl87"/>
    <w:basedOn w:val="a0"/>
    <w:rsid w:val="0044754F"/>
    <w:pPr>
      <w:spacing w:before="280" w:after="280" w:line="240" w:lineRule="auto"/>
      <w:jc w:val="center"/>
    </w:pPr>
    <w:rPr>
      <w:rFonts w:ascii="Times New Roman" w:eastAsia="Times New Roman" w:hAnsi="Times New Roman"/>
      <w:b/>
      <w:bCs/>
      <w:sz w:val="24"/>
      <w:szCs w:val="24"/>
    </w:rPr>
  </w:style>
  <w:style w:type="paragraph" w:customStyle="1" w:styleId="xl37">
    <w:name w:val="xl37"/>
    <w:basedOn w:val="a0"/>
    <w:rsid w:val="0044754F"/>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rPr>
  </w:style>
  <w:style w:type="paragraph" w:customStyle="1" w:styleId="oaaeeoa">
    <w:name w:val="oaaeeoa"/>
    <w:basedOn w:val="a0"/>
    <w:rsid w:val="0044754F"/>
    <w:pPr>
      <w:spacing w:after="0" w:line="240" w:lineRule="auto"/>
      <w:jc w:val="center"/>
    </w:pPr>
    <w:rPr>
      <w:rFonts w:ascii="Times New Roman" w:eastAsia="Times New Roman" w:hAnsi="Times New Roman"/>
      <w:sz w:val="24"/>
      <w:szCs w:val="20"/>
    </w:rPr>
  </w:style>
  <w:style w:type="paragraph" w:customStyle="1" w:styleId="afffff8">
    <w:name w:val="обычн БО"/>
    <w:basedOn w:val="a0"/>
    <w:rsid w:val="0044754F"/>
    <w:pPr>
      <w:spacing w:after="0" w:line="240" w:lineRule="auto"/>
      <w:jc w:val="both"/>
    </w:pPr>
    <w:rPr>
      <w:rFonts w:ascii="Arial" w:eastAsia="Times New Roman" w:hAnsi="Arial" w:cs="Arial"/>
      <w:sz w:val="24"/>
      <w:szCs w:val="24"/>
    </w:rPr>
  </w:style>
  <w:style w:type="paragraph" w:customStyle="1" w:styleId="2f4">
    <w:name w:val="заголовок 2"/>
    <w:basedOn w:val="a0"/>
    <w:next w:val="a0"/>
    <w:rsid w:val="0044754F"/>
    <w:pPr>
      <w:keepNext/>
      <w:spacing w:after="0" w:line="240" w:lineRule="auto"/>
      <w:jc w:val="both"/>
    </w:pPr>
    <w:rPr>
      <w:rFonts w:ascii="Times New Roman" w:eastAsia="Times New Roman" w:hAnsi="Times New Roman"/>
      <w:b/>
      <w:sz w:val="28"/>
      <w:szCs w:val="20"/>
    </w:rPr>
  </w:style>
  <w:style w:type="paragraph" w:customStyle="1" w:styleId="afffff9">
    <w:name w:val="Îáû÷íûé"/>
    <w:rsid w:val="0044754F"/>
    <w:pPr>
      <w:suppressAutoHyphens/>
    </w:pPr>
    <w:rPr>
      <w:lang w:val="en-US" w:eastAsia="zh-CN"/>
    </w:rPr>
  </w:style>
  <w:style w:type="paragraph" w:customStyle="1" w:styleId="xl32">
    <w:name w:val="xl32"/>
    <w:basedOn w:val="a0"/>
    <w:rsid w:val="0044754F"/>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w:eastAsia="Times New Roman" w:hAnsi="Arial" w:cs="Arial"/>
      <w:sz w:val="24"/>
      <w:szCs w:val="24"/>
    </w:rPr>
  </w:style>
  <w:style w:type="paragraph" w:customStyle="1" w:styleId="xl33">
    <w:name w:val="xl33"/>
    <w:basedOn w:val="a0"/>
    <w:rsid w:val="0044754F"/>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rPr>
  </w:style>
  <w:style w:type="paragraph" w:customStyle="1" w:styleId="xl34">
    <w:name w:val="xl34"/>
    <w:basedOn w:val="a0"/>
    <w:rsid w:val="0044754F"/>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w:eastAsia="Times New Roman" w:hAnsi="Arial" w:cs="Arial"/>
      <w:sz w:val="24"/>
      <w:szCs w:val="24"/>
    </w:rPr>
  </w:style>
  <w:style w:type="paragraph" w:customStyle="1" w:styleId="xl35">
    <w:name w:val="xl35"/>
    <w:basedOn w:val="a0"/>
    <w:rsid w:val="0044754F"/>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w:eastAsia="Times New Roman" w:hAnsi="Arial" w:cs="Arial"/>
      <w:sz w:val="24"/>
      <w:szCs w:val="24"/>
    </w:rPr>
  </w:style>
  <w:style w:type="paragraph" w:customStyle="1" w:styleId="xl36">
    <w:name w:val="xl36"/>
    <w:basedOn w:val="a0"/>
    <w:rsid w:val="0044754F"/>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rPr>
  </w:style>
  <w:style w:type="paragraph" w:customStyle="1" w:styleId="xl38">
    <w:name w:val="xl38"/>
    <w:basedOn w:val="a0"/>
    <w:rsid w:val="0044754F"/>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w:eastAsia="Times New Roman" w:hAnsi="Arial" w:cs="Arial"/>
      <w:sz w:val="24"/>
      <w:szCs w:val="24"/>
    </w:rPr>
  </w:style>
  <w:style w:type="paragraph" w:customStyle="1" w:styleId="xl39">
    <w:name w:val="xl39"/>
    <w:basedOn w:val="a0"/>
    <w:rsid w:val="0044754F"/>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w:eastAsia="Times New Roman" w:hAnsi="Arial" w:cs="Arial"/>
      <w:sz w:val="24"/>
      <w:szCs w:val="24"/>
    </w:rPr>
  </w:style>
  <w:style w:type="paragraph" w:customStyle="1" w:styleId="xl40">
    <w:name w:val="xl40"/>
    <w:basedOn w:val="a0"/>
    <w:rsid w:val="0044754F"/>
    <w:pPr>
      <w:pBdr>
        <w:top w:val="single" w:sz="4" w:space="0" w:color="000000"/>
        <w:left w:val="single" w:sz="4" w:space="0" w:color="000000"/>
        <w:bottom w:val="single" w:sz="4" w:space="0" w:color="000000"/>
        <w:right w:val="single" w:sz="4" w:space="0" w:color="000000"/>
      </w:pBdr>
      <w:spacing w:before="280" w:after="280" w:line="240" w:lineRule="auto"/>
    </w:pPr>
    <w:rPr>
      <w:rFonts w:ascii="Arial" w:eastAsia="Times New Roman" w:hAnsi="Arial" w:cs="Arial"/>
      <w:sz w:val="24"/>
      <w:szCs w:val="24"/>
    </w:rPr>
  </w:style>
  <w:style w:type="paragraph" w:customStyle="1" w:styleId="xl41">
    <w:name w:val="xl41"/>
    <w:basedOn w:val="a0"/>
    <w:rsid w:val="0044754F"/>
    <w:pPr>
      <w:pBdr>
        <w:top w:val="single" w:sz="4" w:space="0" w:color="000000"/>
        <w:left w:val="single" w:sz="4" w:space="0" w:color="000000"/>
        <w:bottom w:val="single" w:sz="4" w:space="0" w:color="000000"/>
        <w:right w:val="single" w:sz="4" w:space="0" w:color="000000"/>
      </w:pBdr>
      <w:spacing w:before="280" w:after="280" w:line="240" w:lineRule="auto"/>
    </w:pPr>
    <w:rPr>
      <w:rFonts w:ascii="Arial" w:eastAsia="Times New Roman" w:hAnsi="Arial" w:cs="Arial"/>
      <w:sz w:val="24"/>
      <w:szCs w:val="24"/>
    </w:rPr>
  </w:style>
  <w:style w:type="paragraph" w:customStyle="1" w:styleId="xl42">
    <w:name w:val="xl42"/>
    <w:basedOn w:val="a0"/>
    <w:rsid w:val="0044754F"/>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w:eastAsia="Times New Roman" w:hAnsi="Arial" w:cs="Arial"/>
      <w:sz w:val="24"/>
      <w:szCs w:val="24"/>
    </w:rPr>
  </w:style>
  <w:style w:type="paragraph" w:customStyle="1" w:styleId="xl43">
    <w:name w:val="xl43"/>
    <w:basedOn w:val="a0"/>
    <w:rsid w:val="0044754F"/>
    <w:pPr>
      <w:pBdr>
        <w:top w:val="single" w:sz="4"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sz w:val="24"/>
      <w:szCs w:val="24"/>
    </w:rPr>
  </w:style>
  <w:style w:type="paragraph" w:customStyle="1" w:styleId="xl44">
    <w:name w:val="xl44"/>
    <w:basedOn w:val="a0"/>
    <w:rsid w:val="0044754F"/>
    <w:pPr>
      <w:pBdr>
        <w:top w:val="none" w:sz="0"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sz w:val="24"/>
      <w:szCs w:val="24"/>
    </w:rPr>
  </w:style>
  <w:style w:type="paragraph" w:customStyle="1" w:styleId="xl45">
    <w:name w:val="xl45"/>
    <w:basedOn w:val="a0"/>
    <w:rsid w:val="0044754F"/>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w:eastAsia="Times New Roman" w:hAnsi="Arial" w:cs="Arial"/>
      <w:sz w:val="24"/>
      <w:szCs w:val="24"/>
    </w:rPr>
  </w:style>
  <w:style w:type="paragraph" w:customStyle="1" w:styleId="xl46">
    <w:name w:val="xl46"/>
    <w:basedOn w:val="a0"/>
    <w:rsid w:val="0044754F"/>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Arial" w:eastAsia="Times New Roman" w:hAnsi="Arial" w:cs="Arial"/>
      <w:sz w:val="24"/>
      <w:szCs w:val="24"/>
    </w:rPr>
  </w:style>
  <w:style w:type="paragraph" w:customStyle="1" w:styleId="xl47">
    <w:name w:val="xl47"/>
    <w:basedOn w:val="a0"/>
    <w:rsid w:val="0044754F"/>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Arial" w:eastAsia="Times New Roman" w:hAnsi="Arial" w:cs="Arial"/>
      <w:sz w:val="24"/>
      <w:szCs w:val="24"/>
    </w:rPr>
  </w:style>
  <w:style w:type="paragraph" w:customStyle="1" w:styleId="xl48">
    <w:name w:val="xl48"/>
    <w:basedOn w:val="a0"/>
    <w:rsid w:val="0044754F"/>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Arial" w:eastAsia="Times New Roman" w:hAnsi="Arial" w:cs="Arial"/>
      <w:sz w:val="24"/>
      <w:szCs w:val="24"/>
    </w:rPr>
  </w:style>
  <w:style w:type="paragraph" w:customStyle="1" w:styleId="xl49">
    <w:name w:val="xl49"/>
    <w:basedOn w:val="a0"/>
    <w:rsid w:val="0044754F"/>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Arial" w:eastAsia="Times New Roman" w:hAnsi="Arial" w:cs="Arial"/>
      <w:sz w:val="24"/>
      <w:szCs w:val="24"/>
    </w:rPr>
  </w:style>
  <w:style w:type="paragraph" w:customStyle="1" w:styleId="xl50">
    <w:name w:val="xl50"/>
    <w:basedOn w:val="a0"/>
    <w:rsid w:val="0044754F"/>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Arial" w:eastAsia="Times New Roman" w:hAnsi="Arial" w:cs="Arial"/>
      <w:sz w:val="24"/>
      <w:szCs w:val="24"/>
    </w:rPr>
  </w:style>
  <w:style w:type="paragraph" w:customStyle="1" w:styleId="xl51">
    <w:name w:val="xl51"/>
    <w:basedOn w:val="a0"/>
    <w:rsid w:val="0044754F"/>
    <w:pPr>
      <w:pBdr>
        <w:top w:val="single" w:sz="4" w:space="0" w:color="000000"/>
        <w:left w:val="single" w:sz="4" w:space="0" w:color="000000"/>
        <w:bottom w:val="none" w:sz="0" w:space="0" w:color="000000"/>
        <w:right w:val="single" w:sz="4" w:space="0" w:color="000000"/>
      </w:pBdr>
      <w:spacing w:before="280" w:after="280" w:line="240" w:lineRule="auto"/>
    </w:pPr>
    <w:rPr>
      <w:rFonts w:ascii="Arial" w:eastAsia="Times New Roman" w:hAnsi="Arial" w:cs="Arial"/>
      <w:sz w:val="24"/>
      <w:szCs w:val="24"/>
    </w:rPr>
  </w:style>
  <w:style w:type="paragraph" w:customStyle="1" w:styleId="xl52">
    <w:name w:val="xl52"/>
    <w:basedOn w:val="a0"/>
    <w:rsid w:val="0044754F"/>
    <w:pPr>
      <w:pBdr>
        <w:top w:val="none" w:sz="0" w:space="0" w:color="000000"/>
        <w:left w:val="single" w:sz="4" w:space="0" w:color="000000"/>
        <w:bottom w:val="single" w:sz="4" w:space="0" w:color="000000"/>
        <w:right w:val="single" w:sz="4" w:space="0" w:color="000000"/>
      </w:pBdr>
      <w:spacing w:before="280" w:after="280" w:line="240" w:lineRule="auto"/>
    </w:pPr>
    <w:rPr>
      <w:rFonts w:ascii="Arial" w:eastAsia="Times New Roman" w:hAnsi="Arial" w:cs="Arial"/>
      <w:sz w:val="24"/>
      <w:szCs w:val="24"/>
    </w:rPr>
  </w:style>
  <w:style w:type="paragraph" w:customStyle="1" w:styleId="xl53">
    <w:name w:val="xl53"/>
    <w:basedOn w:val="a0"/>
    <w:rsid w:val="0044754F"/>
    <w:pPr>
      <w:pBdr>
        <w:top w:val="single" w:sz="4" w:space="0" w:color="000000"/>
        <w:left w:val="single" w:sz="4" w:space="0" w:color="000000"/>
        <w:bottom w:val="none" w:sz="0" w:space="0" w:color="000000"/>
        <w:right w:val="single" w:sz="4" w:space="0" w:color="000000"/>
      </w:pBdr>
      <w:spacing w:before="280" w:after="280" w:line="240" w:lineRule="auto"/>
      <w:jc w:val="right"/>
    </w:pPr>
    <w:rPr>
      <w:rFonts w:ascii="Arial" w:eastAsia="Times New Roman" w:hAnsi="Arial" w:cs="Arial"/>
      <w:sz w:val="24"/>
      <w:szCs w:val="24"/>
    </w:rPr>
  </w:style>
  <w:style w:type="paragraph" w:customStyle="1" w:styleId="xl54">
    <w:name w:val="xl54"/>
    <w:basedOn w:val="a0"/>
    <w:rsid w:val="0044754F"/>
    <w:pPr>
      <w:pBdr>
        <w:top w:val="none" w:sz="0" w:space="0" w:color="000000"/>
        <w:left w:val="single" w:sz="4" w:space="0" w:color="000000"/>
        <w:bottom w:val="single" w:sz="4" w:space="0" w:color="000000"/>
        <w:right w:val="single" w:sz="4" w:space="0" w:color="000000"/>
      </w:pBdr>
      <w:spacing w:before="280" w:after="280" w:line="240" w:lineRule="auto"/>
      <w:jc w:val="right"/>
    </w:pPr>
    <w:rPr>
      <w:rFonts w:ascii="Arial" w:eastAsia="Times New Roman" w:hAnsi="Arial" w:cs="Arial"/>
      <w:sz w:val="24"/>
      <w:szCs w:val="24"/>
    </w:rPr>
  </w:style>
  <w:style w:type="paragraph" w:customStyle="1" w:styleId="xl55">
    <w:name w:val="xl55"/>
    <w:basedOn w:val="a0"/>
    <w:rsid w:val="0044754F"/>
    <w:pPr>
      <w:pBdr>
        <w:top w:val="none" w:sz="0" w:space="0" w:color="000000"/>
        <w:left w:val="single" w:sz="4" w:space="0" w:color="000000"/>
        <w:bottom w:val="single" w:sz="4" w:space="0" w:color="000000"/>
        <w:right w:val="single" w:sz="4" w:space="0" w:color="000000"/>
      </w:pBdr>
      <w:spacing w:before="280" w:after="280" w:line="240" w:lineRule="auto"/>
    </w:pPr>
    <w:rPr>
      <w:rFonts w:ascii="Arial" w:eastAsia="Times New Roman" w:hAnsi="Arial" w:cs="Arial"/>
      <w:sz w:val="24"/>
      <w:szCs w:val="24"/>
    </w:rPr>
  </w:style>
  <w:style w:type="paragraph" w:customStyle="1" w:styleId="xl56">
    <w:name w:val="xl56"/>
    <w:basedOn w:val="a0"/>
    <w:rsid w:val="0044754F"/>
    <w:pPr>
      <w:pBdr>
        <w:top w:val="single" w:sz="4" w:space="0" w:color="000000"/>
        <w:left w:val="single" w:sz="4" w:space="0" w:color="000000"/>
        <w:bottom w:val="none" w:sz="0" w:space="0" w:color="000000"/>
        <w:right w:val="single" w:sz="4" w:space="0" w:color="000000"/>
      </w:pBdr>
      <w:spacing w:before="280" w:after="280" w:line="240" w:lineRule="auto"/>
    </w:pPr>
    <w:rPr>
      <w:rFonts w:ascii="Arial" w:eastAsia="Times New Roman" w:hAnsi="Arial" w:cs="Arial"/>
      <w:sz w:val="24"/>
      <w:szCs w:val="24"/>
    </w:rPr>
  </w:style>
  <w:style w:type="paragraph" w:customStyle="1" w:styleId="xl57">
    <w:name w:val="xl57"/>
    <w:basedOn w:val="a0"/>
    <w:rsid w:val="0044754F"/>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w:eastAsia="Times New Roman" w:hAnsi="Arial" w:cs="Arial"/>
      <w:sz w:val="24"/>
      <w:szCs w:val="24"/>
    </w:rPr>
  </w:style>
  <w:style w:type="paragraph" w:customStyle="1" w:styleId="xl58">
    <w:name w:val="xl58"/>
    <w:basedOn w:val="a0"/>
    <w:rsid w:val="0044754F"/>
    <w:pPr>
      <w:pBdr>
        <w:top w:val="none" w:sz="0" w:space="0" w:color="000000"/>
        <w:left w:val="single" w:sz="4" w:space="0" w:color="000000"/>
        <w:bottom w:val="none" w:sz="0" w:space="0" w:color="000000"/>
        <w:right w:val="single" w:sz="4" w:space="0" w:color="000000"/>
      </w:pBdr>
      <w:spacing w:before="280" w:after="280" w:line="240" w:lineRule="auto"/>
    </w:pPr>
    <w:rPr>
      <w:rFonts w:ascii="Arial" w:eastAsia="Times New Roman" w:hAnsi="Arial" w:cs="Arial"/>
      <w:sz w:val="24"/>
      <w:szCs w:val="24"/>
    </w:rPr>
  </w:style>
  <w:style w:type="paragraph" w:customStyle="1" w:styleId="xl59">
    <w:name w:val="xl59"/>
    <w:basedOn w:val="a0"/>
    <w:rsid w:val="0044754F"/>
    <w:pPr>
      <w:pBdr>
        <w:top w:val="none" w:sz="0" w:space="0" w:color="000000"/>
        <w:left w:val="single" w:sz="4" w:space="0" w:color="000000"/>
        <w:bottom w:val="single" w:sz="4" w:space="0" w:color="000000"/>
        <w:right w:val="single" w:sz="4" w:space="0" w:color="000000"/>
      </w:pBdr>
      <w:spacing w:before="280" w:after="280" w:line="240" w:lineRule="auto"/>
    </w:pPr>
    <w:rPr>
      <w:rFonts w:ascii="Arial" w:eastAsia="Times New Roman" w:hAnsi="Arial" w:cs="Arial"/>
      <w:sz w:val="24"/>
      <w:szCs w:val="24"/>
    </w:rPr>
  </w:style>
  <w:style w:type="paragraph" w:customStyle="1" w:styleId="xl60">
    <w:name w:val="xl60"/>
    <w:basedOn w:val="a0"/>
    <w:rsid w:val="0044754F"/>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w:eastAsia="Times New Roman" w:hAnsi="Arial" w:cs="Arial"/>
      <w:sz w:val="24"/>
      <w:szCs w:val="24"/>
    </w:rPr>
  </w:style>
  <w:style w:type="paragraph" w:customStyle="1" w:styleId="xl61">
    <w:name w:val="xl61"/>
    <w:basedOn w:val="a0"/>
    <w:rsid w:val="0044754F"/>
    <w:pPr>
      <w:pBdr>
        <w:top w:val="single" w:sz="4" w:space="0" w:color="000000"/>
        <w:left w:val="single" w:sz="4" w:space="0" w:color="000000"/>
        <w:bottom w:val="single" w:sz="4" w:space="0" w:color="000000"/>
        <w:right w:val="single" w:sz="4" w:space="0" w:color="000000"/>
      </w:pBdr>
      <w:spacing w:before="280" w:after="280" w:line="240" w:lineRule="auto"/>
    </w:pPr>
    <w:rPr>
      <w:rFonts w:ascii="Arial" w:eastAsia="Times New Roman" w:hAnsi="Arial" w:cs="Arial"/>
      <w:sz w:val="24"/>
      <w:szCs w:val="24"/>
    </w:rPr>
  </w:style>
  <w:style w:type="paragraph" w:customStyle="1" w:styleId="xl62">
    <w:name w:val="xl62"/>
    <w:basedOn w:val="a0"/>
    <w:rsid w:val="0044754F"/>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rPr>
  </w:style>
  <w:style w:type="paragraph" w:customStyle="1" w:styleId="xl63">
    <w:name w:val="xl63"/>
    <w:basedOn w:val="a0"/>
    <w:rsid w:val="0044754F"/>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rPr>
  </w:style>
  <w:style w:type="paragraph" w:customStyle="1" w:styleId="xl64">
    <w:name w:val="xl64"/>
    <w:basedOn w:val="a0"/>
    <w:rsid w:val="0044754F"/>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Arial" w:eastAsia="Times New Roman" w:hAnsi="Arial" w:cs="Arial"/>
      <w:sz w:val="24"/>
      <w:szCs w:val="24"/>
    </w:rPr>
  </w:style>
  <w:style w:type="paragraph" w:customStyle="1" w:styleId="xl65">
    <w:name w:val="xl65"/>
    <w:basedOn w:val="a0"/>
    <w:rsid w:val="0044754F"/>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rPr>
  </w:style>
  <w:style w:type="paragraph" w:customStyle="1" w:styleId="xl66">
    <w:name w:val="xl66"/>
    <w:basedOn w:val="a0"/>
    <w:rsid w:val="0044754F"/>
    <w:pPr>
      <w:pBdr>
        <w:top w:val="none" w:sz="0"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sz w:val="24"/>
      <w:szCs w:val="24"/>
    </w:rPr>
  </w:style>
  <w:style w:type="paragraph" w:customStyle="1" w:styleId="xl67">
    <w:name w:val="xl67"/>
    <w:basedOn w:val="a0"/>
    <w:rsid w:val="0044754F"/>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rPr>
  </w:style>
  <w:style w:type="paragraph" w:customStyle="1" w:styleId="xl68">
    <w:name w:val="xl68"/>
    <w:basedOn w:val="a0"/>
    <w:rsid w:val="0044754F"/>
    <w:pPr>
      <w:pBdr>
        <w:top w:val="single" w:sz="4" w:space="0" w:color="000000"/>
        <w:left w:val="single" w:sz="4" w:space="0" w:color="000000"/>
        <w:bottom w:val="single" w:sz="4" w:space="0" w:color="000000"/>
        <w:right w:val="none" w:sz="0" w:space="0" w:color="000000"/>
      </w:pBdr>
      <w:spacing w:before="280" w:after="280" w:line="240" w:lineRule="auto"/>
      <w:jc w:val="center"/>
    </w:pPr>
    <w:rPr>
      <w:rFonts w:ascii="Arial" w:eastAsia="Times New Roman" w:hAnsi="Arial" w:cs="Arial"/>
      <w:b/>
      <w:bCs/>
      <w:sz w:val="24"/>
      <w:szCs w:val="24"/>
    </w:rPr>
  </w:style>
  <w:style w:type="paragraph" w:customStyle="1" w:styleId="xl69">
    <w:name w:val="xl69"/>
    <w:basedOn w:val="a0"/>
    <w:rsid w:val="0044754F"/>
    <w:pPr>
      <w:pBdr>
        <w:top w:val="single" w:sz="4" w:space="0" w:color="000000"/>
        <w:left w:val="none" w:sz="0" w:space="0" w:color="000000"/>
        <w:bottom w:val="single" w:sz="4" w:space="0" w:color="000000"/>
        <w:right w:val="none" w:sz="0" w:space="0" w:color="000000"/>
      </w:pBdr>
      <w:spacing w:before="280" w:after="280" w:line="240" w:lineRule="auto"/>
      <w:jc w:val="center"/>
    </w:pPr>
    <w:rPr>
      <w:rFonts w:ascii="Arial" w:eastAsia="Times New Roman" w:hAnsi="Arial" w:cs="Arial"/>
      <w:b/>
      <w:bCs/>
      <w:sz w:val="24"/>
      <w:szCs w:val="24"/>
    </w:rPr>
  </w:style>
  <w:style w:type="paragraph" w:customStyle="1" w:styleId="xl70">
    <w:name w:val="xl70"/>
    <w:basedOn w:val="a0"/>
    <w:rsid w:val="0044754F"/>
    <w:pPr>
      <w:pBdr>
        <w:top w:val="single" w:sz="4" w:space="0" w:color="000000"/>
        <w:left w:val="none" w:sz="0" w:space="0" w:color="000000"/>
        <w:bottom w:val="single" w:sz="4" w:space="0" w:color="000000"/>
        <w:right w:val="single" w:sz="4" w:space="0" w:color="000000"/>
      </w:pBdr>
      <w:spacing w:before="280" w:after="280" w:line="240" w:lineRule="auto"/>
      <w:jc w:val="center"/>
    </w:pPr>
    <w:rPr>
      <w:rFonts w:ascii="Arial" w:eastAsia="Times New Roman" w:hAnsi="Arial" w:cs="Arial"/>
      <w:b/>
      <w:bCs/>
      <w:sz w:val="24"/>
      <w:szCs w:val="24"/>
    </w:rPr>
  </w:style>
  <w:style w:type="paragraph" w:customStyle="1" w:styleId="xl71">
    <w:name w:val="xl71"/>
    <w:basedOn w:val="a0"/>
    <w:rsid w:val="0044754F"/>
    <w:pPr>
      <w:pBdr>
        <w:top w:val="single" w:sz="4" w:space="0" w:color="000000"/>
        <w:left w:val="single" w:sz="4" w:space="0" w:color="000000"/>
        <w:bottom w:val="single" w:sz="4" w:space="0" w:color="000000"/>
        <w:right w:val="none" w:sz="0" w:space="0" w:color="000000"/>
      </w:pBdr>
      <w:spacing w:before="280" w:after="280" w:line="240" w:lineRule="auto"/>
      <w:jc w:val="center"/>
    </w:pPr>
    <w:rPr>
      <w:rFonts w:ascii="Arial" w:eastAsia="Times New Roman" w:hAnsi="Arial" w:cs="Arial"/>
      <w:i/>
      <w:iCs/>
      <w:sz w:val="24"/>
      <w:szCs w:val="24"/>
    </w:rPr>
  </w:style>
  <w:style w:type="paragraph" w:customStyle="1" w:styleId="xl72">
    <w:name w:val="xl72"/>
    <w:basedOn w:val="a0"/>
    <w:rsid w:val="0044754F"/>
    <w:pPr>
      <w:pBdr>
        <w:top w:val="single" w:sz="4" w:space="0" w:color="000000"/>
        <w:left w:val="none" w:sz="0" w:space="0" w:color="000000"/>
        <w:bottom w:val="single" w:sz="4" w:space="0" w:color="000000"/>
        <w:right w:val="none" w:sz="0" w:space="0" w:color="000000"/>
      </w:pBdr>
      <w:spacing w:before="280" w:after="280" w:line="240" w:lineRule="auto"/>
      <w:jc w:val="center"/>
    </w:pPr>
    <w:rPr>
      <w:rFonts w:ascii="Arial" w:eastAsia="Times New Roman" w:hAnsi="Arial" w:cs="Arial"/>
      <w:i/>
      <w:iCs/>
      <w:sz w:val="24"/>
      <w:szCs w:val="24"/>
    </w:rPr>
  </w:style>
  <w:style w:type="paragraph" w:customStyle="1" w:styleId="xl73">
    <w:name w:val="xl73"/>
    <w:basedOn w:val="a0"/>
    <w:rsid w:val="0044754F"/>
    <w:pPr>
      <w:pBdr>
        <w:top w:val="single" w:sz="4" w:space="0" w:color="000000"/>
        <w:left w:val="none" w:sz="0" w:space="0" w:color="000000"/>
        <w:bottom w:val="single" w:sz="4" w:space="0" w:color="000000"/>
        <w:right w:val="single" w:sz="4" w:space="0" w:color="000000"/>
      </w:pBdr>
      <w:spacing w:before="280" w:after="280" w:line="240" w:lineRule="auto"/>
      <w:jc w:val="center"/>
    </w:pPr>
    <w:rPr>
      <w:rFonts w:ascii="Arial" w:eastAsia="Times New Roman" w:hAnsi="Arial" w:cs="Arial"/>
      <w:i/>
      <w:iCs/>
      <w:sz w:val="24"/>
      <w:szCs w:val="24"/>
    </w:rPr>
  </w:style>
  <w:style w:type="paragraph" w:customStyle="1" w:styleId="xl74">
    <w:name w:val="xl74"/>
    <w:basedOn w:val="a0"/>
    <w:rsid w:val="0044754F"/>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sz w:val="24"/>
      <w:szCs w:val="24"/>
    </w:rPr>
  </w:style>
  <w:style w:type="paragraph" w:customStyle="1" w:styleId="xl75">
    <w:name w:val="xl75"/>
    <w:basedOn w:val="a0"/>
    <w:rsid w:val="0044754F"/>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sz w:val="24"/>
      <w:szCs w:val="24"/>
    </w:rPr>
  </w:style>
  <w:style w:type="paragraph" w:customStyle="1" w:styleId="xl77">
    <w:name w:val="xl77"/>
    <w:basedOn w:val="a0"/>
    <w:rsid w:val="0044754F"/>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Arial" w:eastAsia="Times New Roman" w:hAnsi="Arial" w:cs="Arial"/>
      <w:sz w:val="24"/>
      <w:szCs w:val="24"/>
    </w:rPr>
  </w:style>
  <w:style w:type="paragraph" w:customStyle="1" w:styleId="xl78">
    <w:name w:val="xl78"/>
    <w:basedOn w:val="a0"/>
    <w:rsid w:val="0044754F"/>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Arial" w:eastAsia="Times New Roman" w:hAnsi="Arial" w:cs="Arial"/>
      <w:sz w:val="24"/>
      <w:szCs w:val="24"/>
    </w:rPr>
  </w:style>
  <w:style w:type="paragraph" w:customStyle="1" w:styleId="xl79">
    <w:name w:val="xl79"/>
    <w:basedOn w:val="a0"/>
    <w:rsid w:val="0044754F"/>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sz w:val="24"/>
      <w:szCs w:val="24"/>
    </w:rPr>
  </w:style>
  <w:style w:type="paragraph" w:customStyle="1" w:styleId="xl80">
    <w:name w:val="xl80"/>
    <w:basedOn w:val="a0"/>
    <w:rsid w:val="0044754F"/>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sz w:val="24"/>
      <w:szCs w:val="24"/>
    </w:rPr>
  </w:style>
  <w:style w:type="paragraph" w:customStyle="1" w:styleId="xl81">
    <w:name w:val="xl81"/>
    <w:basedOn w:val="a0"/>
    <w:rsid w:val="0044754F"/>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Arial" w:eastAsia="Times New Roman" w:hAnsi="Arial" w:cs="Arial"/>
      <w:sz w:val="24"/>
      <w:szCs w:val="24"/>
    </w:rPr>
  </w:style>
  <w:style w:type="paragraph" w:customStyle="1" w:styleId="xl82">
    <w:name w:val="xl82"/>
    <w:basedOn w:val="a0"/>
    <w:rsid w:val="0044754F"/>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Arial" w:eastAsia="Times New Roman" w:hAnsi="Arial" w:cs="Arial"/>
      <w:sz w:val="24"/>
      <w:szCs w:val="24"/>
    </w:rPr>
  </w:style>
  <w:style w:type="paragraph" w:customStyle="1" w:styleId="xl83">
    <w:name w:val="xl83"/>
    <w:basedOn w:val="a0"/>
    <w:rsid w:val="0044754F"/>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Arial" w:eastAsia="Times New Roman" w:hAnsi="Arial" w:cs="Arial"/>
      <w:sz w:val="24"/>
      <w:szCs w:val="24"/>
    </w:rPr>
  </w:style>
  <w:style w:type="paragraph" w:customStyle="1" w:styleId="xl84">
    <w:name w:val="xl84"/>
    <w:basedOn w:val="a0"/>
    <w:rsid w:val="0044754F"/>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Arial" w:eastAsia="Times New Roman" w:hAnsi="Arial" w:cs="Arial"/>
      <w:sz w:val="24"/>
      <w:szCs w:val="24"/>
    </w:rPr>
  </w:style>
  <w:style w:type="paragraph" w:customStyle="1" w:styleId="xl85">
    <w:name w:val="xl85"/>
    <w:basedOn w:val="a0"/>
    <w:rsid w:val="0044754F"/>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Arial" w:eastAsia="Times New Roman" w:hAnsi="Arial" w:cs="Arial"/>
      <w:sz w:val="24"/>
      <w:szCs w:val="24"/>
    </w:rPr>
  </w:style>
  <w:style w:type="paragraph" w:customStyle="1" w:styleId="xl86">
    <w:name w:val="xl86"/>
    <w:basedOn w:val="a0"/>
    <w:rsid w:val="0044754F"/>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Arial" w:eastAsia="Times New Roman" w:hAnsi="Arial" w:cs="Arial"/>
      <w:sz w:val="24"/>
      <w:szCs w:val="24"/>
    </w:rPr>
  </w:style>
  <w:style w:type="paragraph" w:customStyle="1" w:styleId="xl88">
    <w:name w:val="xl88"/>
    <w:basedOn w:val="a0"/>
    <w:rsid w:val="0044754F"/>
    <w:pPr>
      <w:spacing w:before="280" w:after="280" w:line="240" w:lineRule="auto"/>
      <w:jc w:val="center"/>
    </w:pPr>
    <w:rPr>
      <w:rFonts w:ascii="Times New Roman" w:eastAsia="Times New Roman" w:hAnsi="Times New Roman"/>
      <w:b/>
      <w:bCs/>
      <w:sz w:val="24"/>
      <w:szCs w:val="24"/>
    </w:rPr>
  </w:style>
  <w:style w:type="paragraph" w:customStyle="1" w:styleId="xl89">
    <w:name w:val="xl89"/>
    <w:basedOn w:val="a0"/>
    <w:rsid w:val="0044754F"/>
    <w:pPr>
      <w:pBdr>
        <w:top w:val="single" w:sz="4" w:space="0" w:color="000000"/>
        <w:left w:val="single" w:sz="4" w:space="0" w:color="000000"/>
        <w:bottom w:val="single" w:sz="4" w:space="0" w:color="000000"/>
        <w:right w:val="none" w:sz="0" w:space="0" w:color="000000"/>
      </w:pBdr>
      <w:spacing w:before="280" w:after="280" w:line="240" w:lineRule="auto"/>
      <w:jc w:val="center"/>
    </w:pPr>
    <w:rPr>
      <w:rFonts w:ascii="Times New Roman" w:eastAsia="Times New Roman" w:hAnsi="Times New Roman"/>
      <w:b/>
      <w:bCs/>
      <w:sz w:val="24"/>
      <w:szCs w:val="24"/>
    </w:rPr>
  </w:style>
  <w:style w:type="paragraph" w:customStyle="1" w:styleId="xl90">
    <w:name w:val="xl90"/>
    <w:basedOn w:val="a0"/>
    <w:rsid w:val="0044754F"/>
    <w:pPr>
      <w:pBdr>
        <w:top w:val="single" w:sz="4" w:space="0" w:color="000000"/>
        <w:left w:val="none" w:sz="0" w:space="0" w:color="000000"/>
        <w:bottom w:val="single" w:sz="4" w:space="0" w:color="000000"/>
        <w:right w:val="single" w:sz="4" w:space="0" w:color="000000"/>
      </w:pBdr>
      <w:spacing w:before="280" w:after="280" w:line="240" w:lineRule="auto"/>
      <w:jc w:val="center"/>
    </w:pPr>
    <w:rPr>
      <w:rFonts w:ascii="Times New Roman" w:eastAsia="Times New Roman" w:hAnsi="Times New Roman"/>
      <w:b/>
      <w:bCs/>
      <w:sz w:val="24"/>
      <w:szCs w:val="24"/>
    </w:rPr>
  </w:style>
  <w:style w:type="paragraph" w:customStyle="1" w:styleId="afffffa">
    <w:name w:val="мой"/>
    <w:basedOn w:val="a0"/>
    <w:rsid w:val="0044754F"/>
    <w:pPr>
      <w:spacing w:after="0" w:line="240" w:lineRule="auto"/>
    </w:pPr>
    <w:rPr>
      <w:rFonts w:ascii="Arial" w:eastAsia="Times New Roman" w:hAnsi="Arial"/>
      <w:sz w:val="24"/>
      <w:szCs w:val="20"/>
    </w:rPr>
  </w:style>
  <w:style w:type="paragraph" w:customStyle="1" w:styleId="73">
    <w:name w:val="заголовок 7"/>
    <w:basedOn w:val="a0"/>
    <w:next w:val="a0"/>
    <w:rsid w:val="0044754F"/>
    <w:pPr>
      <w:widowControl w:val="0"/>
      <w:spacing w:before="240" w:after="60" w:line="240" w:lineRule="auto"/>
      <w:jc w:val="both"/>
    </w:pPr>
    <w:rPr>
      <w:rFonts w:ascii="Arial" w:eastAsia="Times New Roman" w:hAnsi="Arial"/>
      <w:sz w:val="24"/>
      <w:szCs w:val="20"/>
    </w:rPr>
  </w:style>
  <w:style w:type="paragraph" w:customStyle="1" w:styleId="Normal0">
    <w:name w:val="Normal Знак"/>
    <w:rsid w:val="0044754F"/>
    <w:pPr>
      <w:suppressAutoHyphens/>
    </w:pPr>
    <w:rPr>
      <w:rFonts w:ascii="Tms Rmn" w:eastAsia="Calibri" w:hAnsi="Tms Rmn" w:cs="Tms Rmn"/>
      <w:sz w:val="22"/>
      <w:szCs w:val="22"/>
      <w:lang w:eastAsia="zh-CN"/>
    </w:rPr>
  </w:style>
  <w:style w:type="paragraph" w:customStyle="1" w:styleId="afffffb">
    <w:name w:val="Основной текст бул"/>
    <w:basedOn w:val="a0"/>
    <w:rsid w:val="0044754F"/>
    <w:pPr>
      <w:spacing w:after="0" w:line="240" w:lineRule="auto"/>
    </w:pPr>
    <w:rPr>
      <w:rFonts w:ascii="Times New Roman" w:eastAsia="Times New Roman" w:hAnsi="Times New Roman"/>
      <w:sz w:val="24"/>
      <w:szCs w:val="20"/>
      <w:lang w:val="en-GB"/>
    </w:rPr>
  </w:style>
  <w:style w:type="paragraph" w:customStyle="1" w:styleId="afffffc">
    <w:name w:val="НумерСписокМногоУровн"/>
    <w:basedOn w:val="a0"/>
    <w:next w:val="afff"/>
    <w:rsid w:val="0044754F"/>
    <w:pPr>
      <w:tabs>
        <w:tab w:val="left" w:pos="360"/>
      </w:tabs>
      <w:spacing w:after="0" w:line="240" w:lineRule="auto"/>
      <w:ind w:left="360" w:hanging="360"/>
      <w:jc w:val="both"/>
    </w:pPr>
    <w:rPr>
      <w:rFonts w:ascii="Times New Roman" w:eastAsia="Times New Roman" w:hAnsi="Times New Roman"/>
      <w:sz w:val="24"/>
      <w:szCs w:val="20"/>
      <w:lang w:eastAsia="ru-RU"/>
    </w:rPr>
  </w:style>
  <w:style w:type="paragraph" w:customStyle="1" w:styleId="consnormal1">
    <w:name w:val="consnormal"/>
    <w:basedOn w:val="a0"/>
    <w:rsid w:val="0044754F"/>
    <w:pPr>
      <w:autoSpaceDE w:val="0"/>
      <w:spacing w:after="0" w:line="240" w:lineRule="auto"/>
      <w:ind w:right="19772" w:firstLine="720"/>
    </w:pPr>
    <w:rPr>
      <w:rFonts w:ascii="Arial" w:eastAsia="Times New Roman" w:hAnsi="Arial" w:cs="Arial"/>
      <w:sz w:val="20"/>
      <w:szCs w:val="20"/>
    </w:rPr>
  </w:style>
  <w:style w:type="paragraph" w:customStyle="1" w:styleId="39">
    <w:name w:val="Знак3"/>
    <w:basedOn w:val="a0"/>
    <w:rsid w:val="0044754F"/>
    <w:pPr>
      <w:spacing w:before="280" w:after="280" w:line="240" w:lineRule="auto"/>
    </w:pPr>
    <w:rPr>
      <w:rFonts w:ascii="Tahoma" w:eastAsia="Times New Roman" w:hAnsi="Tahoma"/>
      <w:sz w:val="20"/>
      <w:szCs w:val="20"/>
      <w:lang w:val="en-US"/>
    </w:rPr>
  </w:style>
  <w:style w:type="paragraph" w:customStyle="1" w:styleId="2f5">
    <w:name w:val="Знак Знак Знак2 Знак"/>
    <w:basedOn w:val="a0"/>
    <w:rsid w:val="0044754F"/>
    <w:pPr>
      <w:widowControl w:val="0"/>
      <w:spacing w:after="160" w:line="240" w:lineRule="exact"/>
      <w:jc w:val="right"/>
    </w:pPr>
    <w:rPr>
      <w:rFonts w:ascii="Times New Roman" w:eastAsia="Times New Roman" w:hAnsi="Times New Roman"/>
      <w:sz w:val="20"/>
      <w:szCs w:val="20"/>
      <w:lang w:val="en-GB"/>
    </w:rPr>
  </w:style>
  <w:style w:type="paragraph" w:customStyle="1" w:styleId="afffffd">
    <w:name w:val="А. часть_раздела"/>
    <w:basedOn w:val="2"/>
    <w:rsid w:val="0044754F"/>
    <w:pPr>
      <w:keepLines w:val="0"/>
      <w:numPr>
        <w:ilvl w:val="0"/>
        <w:numId w:val="0"/>
      </w:numPr>
      <w:tabs>
        <w:tab w:val="left" w:pos="1080"/>
      </w:tabs>
      <w:spacing w:before="240" w:after="60" w:line="240" w:lineRule="auto"/>
      <w:ind w:right="-1"/>
      <w:outlineLvl w:val="9"/>
    </w:pPr>
    <w:rPr>
      <w:szCs w:val="28"/>
    </w:rPr>
  </w:style>
  <w:style w:type="paragraph" w:customStyle="1" w:styleId="afffffe">
    <w:name w:val="Заголовок статьи"/>
    <w:basedOn w:val="a0"/>
    <w:next w:val="a0"/>
    <w:rsid w:val="0044754F"/>
    <w:pPr>
      <w:widowControl w:val="0"/>
      <w:autoSpaceDE w:val="0"/>
      <w:spacing w:after="0" w:line="240" w:lineRule="auto"/>
      <w:ind w:left="1612" w:hanging="892"/>
      <w:jc w:val="both"/>
    </w:pPr>
    <w:rPr>
      <w:rFonts w:ascii="Arial" w:eastAsia="Times New Roman" w:hAnsi="Arial" w:cs="Arial"/>
      <w:sz w:val="20"/>
      <w:szCs w:val="20"/>
    </w:rPr>
  </w:style>
  <w:style w:type="paragraph" w:customStyle="1" w:styleId="affffff">
    <w:name w:val="Комментарий"/>
    <w:basedOn w:val="a0"/>
    <w:next w:val="a0"/>
    <w:rsid w:val="0044754F"/>
    <w:pPr>
      <w:widowControl w:val="0"/>
      <w:autoSpaceDE w:val="0"/>
      <w:spacing w:after="0" w:line="240" w:lineRule="auto"/>
      <w:ind w:left="170"/>
      <w:jc w:val="both"/>
    </w:pPr>
    <w:rPr>
      <w:rFonts w:ascii="Arial" w:eastAsia="Times New Roman" w:hAnsi="Arial" w:cs="Arial"/>
      <w:i/>
      <w:iCs/>
      <w:color w:val="800080"/>
      <w:sz w:val="20"/>
      <w:szCs w:val="20"/>
    </w:rPr>
  </w:style>
  <w:style w:type="paragraph" w:customStyle="1" w:styleId="1fff8">
    <w:name w:val="Заголовок1"/>
    <w:basedOn w:val="a0"/>
    <w:next w:val="affe"/>
    <w:rsid w:val="0044754F"/>
    <w:pPr>
      <w:keepNext/>
      <w:spacing w:before="240" w:after="240" w:line="240" w:lineRule="auto"/>
      <w:jc w:val="center"/>
    </w:pPr>
    <w:rPr>
      <w:rFonts w:ascii="Times New Roman" w:eastAsia="Times New Roman" w:hAnsi="Times New Roman"/>
      <w:b/>
      <w:caps/>
      <w:sz w:val="28"/>
      <w:szCs w:val="28"/>
    </w:rPr>
  </w:style>
  <w:style w:type="paragraph" w:customStyle="1" w:styleId="affffff0">
    <w:name w:val="Штамп"/>
    <w:basedOn w:val="a0"/>
    <w:rsid w:val="0044754F"/>
    <w:pPr>
      <w:widowControl w:val="0"/>
      <w:spacing w:after="0" w:line="240" w:lineRule="auto"/>
    </w:pPr>
    <w:rPr>
      <w:rFonts w:ascii="Times New Roman" w:eastAsia="Times New Roman" w:hAnsi="Times New Roman"/>
      <w:sz w:val="18"/>
      <w:szCs w:val="20"/>
    </w:rPr>
  </w:style>
  <w:style w:type="paragraph" w:customStyle="1" w:styleId="affffff1">
    <w:name w:val="Заголовок разд."/>
    <w:basedOn w:val="a0"/>
    <w:next w:val="a0"/>
    <w:rsid w:val="0044754F"/>
    <w:pPr>
      <w:snapToGrid w:val="0"/>
      <w:spacing w:before="120" w:after="120" w:line="240" w:lineRule="auto"/>
      <w:jc w:val="center"/>
    </w:pPr>
    <w:rPr>
      <w:rFonts w:ascii="Times New Roman" w:eastAsia="Times New Roman" w:hAnsi="Times New Roman"/>
      <w:caps/>
      <w:sz w:val="24"/>
      <w:szCs w:val="20"/>
      <w:lang w:val="en-US"/>
    </w:rPr>
  </w:style>
  <w:style w:type="paragraph" w:customStyle="1" w:styleId="affffff2">
    <w:name w:val="Осн. текст"/>
    <w:basedOn w:val="a0"/>
    <w:rsid w:val="0044754F"/>
    <w:pPr>
      <w:spacing w:after="120" w:line="240" w:lineRule="auto"/>
      <w:ind w:firstLine="709"/>
      <w:jc w:val="both"/>
    </w:pPr>
    <w:rPr>
      <w:rFonts w:ascii="Times New Roman" w:eastAsia="Times New Roman" w:hAnsi="Times New Roman"/>
      <w:sz w:val="24"/>
      <w:szCs w:val="20"/>
    </w:rPr>
  </w:style>
  <w:style w:type="paragraph" w:customStyle="1" w:styleId="affffff3">
    <w:name w:val="Заголовок подразд."/>
    <w:basedOn w:val="a0"/>
    <w:next w:val="a0"/>
    <w:rsid w:val="0044754F"/>
    <w:pPr>
      <w:spacing w:before="240" w:after="360" w:line="240" w:lineRule="auto"/>
      <w:jc w:val="center"/>
    </w:pPr>
    <w:rPr>
      <w:rFonts w:ascii="Times New Roman" w:eastAsia="Times New Roman" w:hAnsi="Times New Roman"/>
      <w:smallCaps/>
      <w:sz w:val="24"/>
      <w:szCs w:val="20"/>
    </w:rPr>
  </w:style>
  <w:style w:type="paragraph" w:customStyle="1" w:styleId="affffff4">
    <w:name w:val="Осн.текст"/>
    <w:basedOn w:val="a0"/>
    <w:rsid w:val="0044754F"/>
    <w:pPr>
      <w:spacing w:after="120" w:line="240" w:lineRule="auto"/>
      <w:ind w:firstLine="709"/>
      <w:jc w:val="both"/>
    </w:pPr>
    <w:rPr>
      <w:rFonts w:ascii="Times New Roman" w:eastAsia="Times New Roman" w:hAnsi="Times New Roman"/>
      <w:sz w:val="24"/>
      <w:szCs w:val="20"/>
    </w:rPr>
  </w:style>
  <w:style w:type="paragraph" w:customStyle="1" w:styleId="affffff5">
    <w:name w:val="Заг.таблицы"/>
    <w:basedOn w:val="a0"/>
    <w:rsid w:val="0044754F"/>
    <w:pPr>
      <w:keepNext/>
      <w:spacing w:after="0" w:line="240" w:lineRule="auto"/>
      <w:ind w:firstLine="709"/>
      <w:jc w:val="center"/>
    </w:pPr>
    <w:rPr>
      <w:rFonts w:ascii="Arial" w:eastAsia="Times New Roman" w:hAnsi="Arial"/>
      <w:sz w:val="24"/>
      <w:szCs w:val="20"/>
    </w:rPr>
  </w:style>
  <w:style w:type="paragraph" w:customStyle="1" w:styleId="affffff6">
    <w:name w:val="назв.табл."/>
    <w:basedOn w:val="a0"/>
    <w:rsid w:val="0044754F"/>
    <w:pPr>
      <w:spacing w:after="120" w:line="240" w:lineRule="auto"/>
      <w:jc w:val="right"/>
    </w:pPr>
    <w:rPr>
      <w:rFonts w:ascii="Times New Roman" w:eastAsia="Times New Roman" w:hAnsi="Times New Roman"/>
      <w:sz w:val="24"/>
      <w:szCs w:val="20"/>
    </w:rPr>
  </w:style>
  <w:style w:type="paragraph" w:customStyle="1" w:styleId="affffff7">
    <w:name w:val="Наз.таблицы"/>
    <w:basedOn w:val="a0"/>
    <w:rsid w:val="0044754F"/>
    <w:pPr>
      <w:keepNext/>
      <w:spacing w:after="120" w:line="240" w:lineRule="auto"/>
      <w:jc w:val="center"/>
    </w:pPr>
    <w:rPr>
      <w:rFonts w:ascii="Times New Roman" w:eastAsia="Times New Roman" w:hAnsi="Times New Roman"/>
      <w:sz w:val="20"/>
      <w:szCs w:val="20"/>
      <w:lang w:val="en-US"/>
    </w:rPr>
  </w:style>
  <w:style w:type="paragraph" w:customStyle="1" w:styleId="affffff8">
    <w:name w:val="Текст табл."/>
    <w:basedOn w:val="a0"/>
    <w:rsid w:val="0044754F"/>
    <w:pPr>
      <w:spacing w:after="0" w:line="240" w:lineRule="auto"/>
      <w:jc w:val="both"/>
    </w:pPr>
    <w:rPr>
      <w:rFonts w:ascii="Times New Roman" w:eastAsia="Times New Roman" w:hAnsi="Times New Roman"/>
      <w:sz w:val="20"/>
      <w:szCs w:val="20"/>
      <w:lang w:val="en-US"/>
    </w:rPr>
  </w:style>
  <w:style w:type="paragraph" w:customStyle="1" w:styleId="affffff9">
    <w:name w:val="Шапка табличная"/>
    <w:basedOn w:val="a0"/>
    <w:next w:val="a0"/>
    <w:rsid w:val="0044754F"/>
    <w:pPr>
      <w:keepNext/>
      <w:pageBreakBefore/>
      <w:spacing w:after="0" w:line="240" w:lineRule="auto"/>
      <w:jc w:val="center"/>
    </w:pPr>
    <w:rPr>
      <w:rFonts w:ascii="Times New Roman" w:eastAsia="Times New Roman" w:hAnsi="Times New Roman"/>
      <w:sz w:val="24"/>
      <w:szCs w:val="20"/>
    </w:rPr>
  </w:style>
  <w:style w:type="paragraph" w:customStyle="1" w:styleId="2f6">
    <w:name w:val="Заг.2"/>
    <w:basedOn w:val="a0"/>
    <w:next w:val="a0"/>
    <w:rsid w:val="0044754F"/>
    <w:pPr>
      <w:keepNext/>
      <w:keepLines/>
      <w:spacing w:before="240" w:after="240" w:line="240" w:lineRule="auto"/>
      <w:jc w:val="center"/>
      <w:outlineLvl w:val="1"/>
    </w:pPr>
    <w:rPr>
      <w:rFonts w:ascii="Times New Roman" w:eastAsia="Times New Roman" w:hAnsi="Times New Roman"/>
      <w:smallCaps/>
      <w:kern w:val="2"/>
      <w:sz w:val="24"/>
      <w:szCs w:val="20"/>
    </w:rPr>
  </w:style>
  <w:style w:type="paragraph" w:customStyle="1" w:styleId="113">
    <w:name w:val="Стиль Основной текст + 11 пт полужирный курсив По центру После:..."/>
    <w:basedOn w:val="affe"/>
    <w:rsid w:val="0044754F"/>
    <w:pPr>
      <w:keepNext/>
      <w:spacing w:after="60" w:line="240" w:lineRule="auto"/>
      <w:ind w:firstLine="567"/>
      <w:jc w:val="center"/>
    </w:pPr>
    <w:rPr>
      <w:rFonts w:ascii="Arial" w:eastAsia="Times New Roman" w:hAnsi="Arial"/>
      <w:b/>
      <w:bCs/>
      <w:i/>
      <w:iCs/>
      <w:lang w:val="en-US"/>
    </w:rPr>
  </w:style>
  <w:style w:type="paragraph" w:customStyle="1" w:styleId="affffffa">
    <w:name w:val="Текст табличный"/>
    <w:basedOn w:val="a0"/>
    <w:rsid w:val="0044754F"/>
    <w:pPr>
      <w:spacing w:after="0" w:line="240" w:lineRule="auto"/>
      <w:jc w:val="both"/>
    </w:pPr>
    <w:rPr>
      <w:rFonts w:ascii="Times New Roman" w:eastAsia="Times New Roman" w:hAnsi="Times New Roman"/>
      <w:szCs w:val="20"/>
    </w:rPr>
  </w:style>
  <w:style w:type="paragraph" w:customStyle="1" w:styleId="219">
    <w:name w:val="Основной текст с отступом 21"/>
    <w:basedOn w:val="a0"/>
    <w:rsid w:val="0044754F"/>
    <w:pPr>
      <w:spacing w:after="0" w:line="240" w:lineRule="auto"/>
      <w:ind w:firstLine="851"/>
      <w:jc w:val="both"/>
    </w:pPr>
    <w:rPr>
      <w:rFonts w:ascii="Times New Roman" w:eastAsia="Times New Roman" w:hAnsi="Times New Roman"/>
      <w:spacing w:val="4"/>
      <w:sz w:val="28"/>
      <w:szCs w:val="20"/>
    </w:rPr>
  </w:style>
  <w:style w:type="paragraph" w:customStyle="1" w:styleId="222">
    <w:name w:val="Основной текст 22"/>
    <w:basedOn w:val="a0"/>
    <w:rsid w:val="0044754F"/>
    <w:pPr>
      <w:spacing w:after="0" w:line="240" w:lineRule="auto"/>
      <w:ind w:firstLine="851"/>
      <w:jc w:val="both"/>
    </w:pPr>
    <w:rPr>
      <w:rFonts w:ascii="Times New Roman" w:eastAsia="Times New Roman" w:hAnsi="Times New Roman"/>
      <w:spacing w:val="4"/>
      <w:sz w:val="24"/>
      <w:szCs w:val="20"/>
    </w:rPr>
  </w:style>
  <w:style w:type="paragraph" w:customStyle="1" w:styleId="font7">
    <w:name w:val="font7"/>
    <w:basedOn w:val="a0"/>
    <w:rsid w:val="0044754F"/>
    <w:pPr>
      <w:spacing w:before="280" w:after="280" w:line="240" w:lineRule="auto"/>
    </w:pPr>
    <w:rPr>
      <w:rFonts w:ascii="Times New Roman" w:eastAsia="Arial Unicode MS" w:hAnsi="Times New Roman"/>
      <w:color w:val="000000"/>
      <w:sz w:val="24"/>
      <w:szCs w:val="24"/>
    </w:rPr>
  </w:style>
  <w:style w:type="paragraph" w:customStyle="1" w:styleId="1fff9">
    <w:name w:val="Основной текст с отступом1"/>
    <w:basedOn w:val="a0"/>
    <w:rsid w:val="0044754F"/>
    <w:pPr>
      <w:autoSpaceDE w:val="0"/>
      <w:spacing w:after="120" w:line="240" w:lineRule="auto"/>
      <w:ind w:left="283"/>
    </w:pPr>
    <w:rPr>
      <w:rFonts w:ascii="Times New Roman" w:eastAsia="Times New Roman" w:hAnsi="Times New Roman"/>
      <w:sz w:val="24"/>
      <w:szCs w:val="24"/>
    </w:rPr>
  </w:style>
  <w:style w:type="paragraph" w:customStyle="1" w:styleId="CharChar">
    <w:name w:val="Char Char"/>
    <w:basedOn w:val="a0"/>
    <w:rsid w:val="0044754F"/>
    <w:pPr>
      <w:spacing w:after="160" w:line="240" w:lineRule="exact"/>
    </w:pPr>
    <w:rPr>
      <w:rFonts w:ascii="Verdana" w:eastAsia="Times New Roman" w:hAnsi="Verdana"/>
      <w:sz w:val="20"/>
      <w:szCs w:val="20"/>
      <w:lang w:val="en-US"/>
    </w:rPr>
  </w:style>
  <w:style w:type="paragraph" w:customStyle="1" w:styleId="FR3">
    <w:name w:val="FR3"/>
    <w:rsid w:val="0044754F"/>
    <w:pPr>
      <w:widowControl w:val="0"/>
      <w:suppressAutoHyphens/>
      <w:spacing w:line="480" w:lineRule="auto"/>
      <w:jc w:val="both"/>
    </w:pPr>
    <w:rPr>
      <w:sz w:val="24"/>
      <w:szCs w:val="24"/>
      <w:lang w:eastAsia="zh-CN"/>
    </w:rPr>
  </w:style>
  <w:style w:type="paragraph" w:customStyle="1" w:styleId="affffffb">
    <w:name w:val="ТаблНумер"/>
    <w:basedOn w:val="a0"/>
    <w:rsid w:val="0044754F"/>
    <w:pPr>
      <w:tabs>
        <w:tab w:val="left" w:pos="432"/>
      </w:tabs>
      <w:spacing w:after="0" w:line="240" w:lineRule="auto"/>
      <w:ind w:left="432" w:hanging="432"/>
      <w:jc w:val="center"/>
    </w:pPr>
    <w:rPr>
      <w:rFonts w:ascii="Arial" w:eastAsia="Times New Roman" w:hAnsi="Arial"/>
      <w:sz w:val="24"/>
      <w:szCs w:val="20"/>
    </w:rPr>
  </w:style>
  <w:style w:type="paragraph" w:customStyle="1" w:styleId="ConsTitle">
    <w:name w:val="ConsTitle"/>
    <w:rsid w:val="0044754F"/>
    <w:pPr>
      <w:widowControl w:val="0"/>
      <w:suppressAutoHyphens/>
      <w:autoSpaceDE w:val="0"/>
      <w:ind w:right="19772"/>
    </w:pPr>
    <w:rPr>
      <w:rFonts w:ascii="Arial" w:hAnsi="Arial" w:cs="Arial"/>
      <w:b/>
      <w:bCs/>
      <w:sz w:val="18"/>
      <w:szCs w:val="18"/>
      <w:lang w:eastAsia="zh-CN"/>
    </w:rPr>
  </w:style>
  <w:style w:type="paragraph" w:customStyle="1" w:styleId="affffffc">
    <w:name w:val="Списки"/>
    <w:basedOn w:val="a0"/>
    <w:rsid w:val="0044754F"/>
    <w:pPr>
      <w:tabs>
        <w:tab w:val="left" w:pos="1260"/>
      </w:tabs>
      <w:spacing w:before="120" w:after="120" w:line="240" w:lineRule="auto"/>
      <w:jc w:val="both"/>
    </w:pPr>
    <w:rPr>
      <w:rFonts w:ascii="Times New Roman" w:eastAsia="Times New Roman" w:hAnsi="Times New Roman"/>
      <w:sz w:val="24"/>
      <w:szCs w:val="28"/>
    </w:rPr>
  </w:style>
  <w:style w:type="paragraph" w:customStyle="1" w:styleId="FR2">
    <w:name w:val="FR2"/>
    <w:rsid w:val="0044754F"/>
    <w:pPr>
      <w:widowControl w:val="0"/>
      <w:suppressAutoHyphens/>
      <w:autoSpaceDE w:val="0"/>
      <w:jc w:val="both"/>
    </w:pPr>
    <w:rPr>
      <w:rFonts w:ascii="Arial" w:hAnsi="Arial" w:cs="Arial"/>
      <w:sz w:val="12"/>
      <w:szCs w:val="12"/>
      <w:lang w:eastAsia="zh-CN"/>
    </w:rPr>
  </w:style>
  <w:style w:type="paragraph" w:customStyle="1" w:styleId="55">
    <w:name w:val="заголовок 5"/>
    <w:basedOn w:val="a0"/>
    <w:next w:val="a0"/>
    <w:rsid w:val="0044754F"/>
    <w:pPr>
      <w:keepNext/>
      <w:autoSpaceDE w:val="0"/>
      <w:spacing w:after="0" w:line="240" w:lineRule="auto"/>
      <w:jc w:val="both"/>
    </w:pPr>
    <w:rPr>
      <w:rFonts w:ascii="Times New Roman" w:eastAsia="Times New Roman" w:hAnsi="Times New Roman"/>
      <w:sz w:val="24"/>
      <w:szCs w:val="20"/>
    </w:rPr>
  </w:style>
  <w:style w:type="paragraph" w:customStyle="1" w:styleId="3a">
    <w:name w:val="Знак3 Знак Знак Знак"/>
    <w:basedOn w:val="a0"/>
    <w:rsid w:val="0044754F"/>
    <w:pPr>
      <w:spacing w:before="280" w:after="280" w:line="240" w:lineRule="auto"/>
    </w:pPr>
    <w:rPr>
      <w:rFonts w:ascii="Tahoma" w:eastAsia="Times New Roman" w:hAnsi="Tahoma"/>
      <w:sz w:val="20"/>
      <w:szCs w:val="20"/>
      <w:lang w:val="en-US"/>
    </w:rPr>
  </w:style>
  <w:style w:type="paragraph" w:customStyle="1" w:styleId="affffffd">
    <w:name w:val="Таблицы (моноширинный)"/>
    <w:basedOn w:val="a0"/>
    <w:next w:val="a0"/>
    <w:rsid w:val="0044754F"/>
    <w:pPr>
      <w:widowControl w:val="0"/>
      <w:autoSpaceDE w:val="0"/>
      <w:spacing w:after="0" w:line="240" w:lineRule="auto"/>
      <w:jc w:val="both"/>
    </w:pPr>
    <w:rPr>
      <w:rFonts w:ascii="Courier New" w:eastAsia="Times New Roman" w:hAnsi="Courier New" w:cs="Courier New"/>
      <w:sz w:val="20"/>
      <w:szCs w:val="20"/>
    </w:rPr>
  </w:style>
  <w:style w:type="paragraph" w:customStyle="1" w:styleId="formattext">
    <w:name w:val="formattext"/>
    <w:rsid w:val="0044754F"/>
    <w:pPr>
      <w:widowControl w:val="0"/>
      <w:suppressAutoHyphens/>
      <w:autoSpaceDE w:val="0"/>
    </w:pPr>
    <w:rPr>
      <w:sz w:val="18"/>
      <w:szCs w:val="18"/>
      <w:lang w:eastAsia="zh-CN"/>
    </w:rPr>
  </w:style>
  <w:style w:type="paragraph" w:customStyle="1" w:styleId="114">
    <w:name w:val="Заголовок 11"/>
    <w:basedOn w:val="a0"/>
    <w:next w:val="a0"/>
    <w:rsid w:val="0044754F"/>
    <w:pPr>
      <w:keepNext/>
      <w:tabs>
        <w:tab w:val="left" w:pos="720"/>
      </w:tabs>
      <w:spacing w:before="240" w:after="60" w:line="240" w:lineRule="auto"/>
      <w:ind w:left="360" w:hanging="360"/>
      <w:jc w:val="center"/>
    </w:pPr>
    <w:rPr>
      <w:rFonts w:ascii="Times New Roman" w:eastAsia="Times New Roman" w:hAnsi="Times New Roman"/>
      <w:b/>
      <w:caps/>
      <w:kern w:val="2"/>
      <w:sz w:val="24"/>
      <w:szCs w:val="20"/>
    </w:rPr>
  </w:style>
  <w:style w:type="paragraph" w:customStyle="1" w:styleId="iauiAI">
    <w:name w:val="iau?i AI"/>
    <w:basedOn w:val="a0"/>
    <w:rsid w:val="0044754F"/>
    <w:pPr>
      <w:widowControl w:val="0"/>
      <w:spacing w:after="0" w:line="240" w:lineRule="auto"/>
      <w:jc w:val="both"/>
    </w:pPr>
    <w:rPr>
      <w:rFonts w:ascii="Arial" w:eastAsia="Times New Roman" w:hAnsi="Arial"/>
      <w:sz w:val="24"/>
      <w:szCs w:val="20"/>
    </w:rPr>
  </w:style>
  <w:style w:type="paragraph" w:customStyle="1" w:styleId="43">
    <w:name w:val="Основной текст 4"/>
    <w:basedOn w:val="222"/>
    <w:rsid w:val="0044754F"/>
    <w:pPr>
      <w:widowControl w:val="0"/>
      <w:spacing w:after="120"/>
      <w:ind w:left="283" w:firstLine="720"/>
    </w:pPr>
    <w:rPr>
      <w:rFonts w:ascii="Arial" w:hAnsi="Arial" w:cs="Arial"/>
      <w:spacing w:val="0"/>
    </w:rPr>
  </w:style>
  <w:style w:type="paragraph" w:customStyle="1" w:styleId="affffffe">
    <w:name w:val="Обычный без отступа"/>
    <w:basedOn w:val="a0"/>
    <w:next w:val="a0"/>
    <w:rsid w:val="0044754F"/>
    <w:pPr>
      <w:spacing w:after="0" w:line="240" w:lineRule="auto"/>
      <w:jc w:val="both"/>
    </w:pPr>
    <w:rPr>
      <w:rFonts w:ascii="Times New Roman" w:eastAsia="Times New Roman" w:hAnsi="Times New Roman"/>
      <w:sz w:val="24"/>
      <w:szCs w:val="20"/>
    </w:rPr>
  </w:style>
  <w:style w:type="paragraph" w:customStyle="1" w:styleId="---11">
    <w:name w:val="Олег-таблица-лево-11"/>
    <w:basedOn w:val="afff5"/>
    <w:rsid w:val="0044754F"/>
    <w:pPr>
      <w:spacing w:before="60" w:after="60" w:line="240" w:lineRule="auto"/>
      <w:ind w:left="0"/>
      <w:jc w:val="both"/>
    </w:pPr>
    <w:rPr>
      <w:rFonts w:ascii="Arial" w:eastAsia="Times New Roman" w:hAnsi="Arial"/>
      <w:bCs/>
      <w:szCs w:val="20"/>
    </w:rPr>
  </w:style>
  <w:style w:type="paragraph" w:customStyle="1" w:styleId="1fffa">
    <w:name w:val="заголовок 1"/>
    <w:basedOn w:val="a0"/>
    <w:next w:val="a0"/>
    <w:rsid w:val="0044754F"/>
    <w:pPr>
      <w:keepLines/>
      <w:widowControl w:val="0"/>
      <w:tabs>
        <w:tab w:val="left" w:pos="432"/>
      </w:tabs>
      <w:spacing w:before="360" w:after="0" w:line="240" w:lineRule="auto"/>
      <w:ind w:left="709" w:hanging="709"/>
      <w:jc w:val="both"/>
    </w:pPr>
    <w:rPr>
      <w:rFonts w:ascii="Times" w:eastAsia="Times New Roman" w:hAnsi="Times"/>
      <w:sz w:val="24"/>
      <w:szCs w:val="20"/>
      <w:lang w:val="de-DE"/>
    </w:rPr>
  </w:style>
  <w:style w:type="paragraph" w:customStyle="1" w:styleId="Normal1">
    <w:name w:val="Normal1"/>
    <w:rsid w:val="0044754F"/>
    <w:pPr>
      <w:widowControl w:val="0"/>
      <w:suppressAutoHyphens/>
      <w:snapToGrid w:val="0"/>
      <w:spacing w:line="336" w:lineRule="auto"/>
      <w:ind w:firstLine="20"/>
    </w:pPr>
    <w:rPr>
      <w:lang w:eastAsia="zh-CN"/>
    </w:rPr>
  </w:style>
  <w:style w:type="paragraph" w:customStyle="1" w:styleId="2-11">
    <w:name w:val="содержание2-11"/>
    <w:basedOn w:val="a0"/>
    <w:rsid w:val="0044754F"/>
    <w:pPr>
      <w:spacing w:before="120" w:after="0" w:line="240" w:lineRule="auto"/>
      <w:jc w:val="both"/>
    </w:pPr>
    <w:rPr>
      <w:rFonts w:ascii="Times New Roman" w:eastAsia="Times New Roman" w:hAnsi="Times New Roman"/>
      <w:sz w:val="24"/>
      <w:szCs w:val="24"/>
    </w:rPr>
  </w:style>
  <w:style w:type="paragraph" w:customStyle="1" w:styleId="afffffff">
    <w:name w:val="Основной текст отчета"/>
    <w:basedOn w:val="a0"/>
    <w:rsid w:val="0044754F"/>
    <w:pPr>
      <w:spacing w:after="0" w:line="240" w:lineRule="auto"/>
      <w:ind w:firstLine="426"/>
      <w:jc w:val="both"/>
    </w:pPr>
    <w:rPr>
      <w:rFonts w:ascii="Arial" w:eastAsia="Times New Roman" w:hAnsi="Arial"/>
      <w:szCs w:val="20"/>
    </w:rPr>
  </w:style>
  <w:style w:type="paragraph" w:customStyle="1" w:styleId="afffffff0">
    <w:name w:val="Основной абзац"/>
    <w:basedOn w:val="a0"/>
    <w:rsid w:val="0044754F"/>
    <w:pPr>
      <w:spacing w:after="0" w:line="360" w:lineRule="auto"/>
      <w:ind w:firstLine="567"/>
      <w:jc w:val="both"/>
    </w:pPr>
    <w:rPr>
      <w:rFonts w:ascii="Times New Roman" w:eastAsia="Times New Roman" w:hAnsi="Times New Roman"/>
      <w:sz w:val="24"/>
      <w:szCs w:val="20"/>
    </w:rPr>
  </w:style>
  <w:style w:type="paragraph" w:customStyle="1" w:styleId="132">
    <w:name w:val="Обычный + 13 пт"/>
    <w:basedOn w:val="a0"/>
    <w:rsid w:val="0044754F"/>
    <w:pPr>
      <w:spacing w:after="0" w:line="240" w:lineRule="auto"/>
      <w:ind w:firstLine="567"/>
      <w:outlineLvl w:val="0"/>
    </w:pPr>
    <w:rPr>
      <w:b/>
      <w:bCs/>
      <w:sz w:val="36"/>
      <w:szCs w:val="36"/>
    </w:rPr>
  </w:style>
  <w:style w:type="paragraph" w:customStyle="1" w:styleId="3b">
    <w:name w:val="Знак3 Знак Знак"/>
    <w:basedOn w:val="a0"/>
    <w:rsid w:val="0044754F"/>
    <w:pPr>
      <w:spacing w:before="280" w:after="280" w:line="240" w:lineRule="auto"/>
    </w:pPr>
    <w:rPr>
      <w:rFonts w:ascii="Tahoma" w:eastAsia="Times New Roman" w:hAnsi="Tahoma"/>
      <w:sz w:val="20"/>
      <w:szCs w:val="20"/>
      <w:lang w:val="en-US"/>
    </w:rPr>
  </w:style>
  <w:style w:type="paragraph" w:customStyle="1" w:styleId="Style7">
    <w:name w:val="Style7"/>
    <w:basedOn w:val="a0"/>
    <w:rsid w:val="0044754F"/>
    <w:pPr>
      <w:widowControl w:val="0"/>
      <w:autoSpaceDE w:val="0"/>
      <w:spacing w:after="0" w:line="274" w:lineRule="exact"/>
      <w:jc w:val="center"/>
    </w:pPr>
    <w:rPr>
      <w:rFonts w:ascii="Times New Roman" w:eastAsia="Times New Roman" w:hAnsi="Times New Roman"/>
      <w:sz w:val="24"/>
      <w:szCs w:val="24"/>
    </w:rPr>
  </w:style>
  <w:style w:type="paragraph" w:customStyle="1" w:styleId="Style34">
    <w:name w:val="Style34"/>
    <w:basedOn w:val="a0"/>
    <w:rsid w:val="0044754F"/>
    <w:pPr>
      <w:widowControl w:val="0"/>
      <w:autoSpaceDE w:val="0"/>
      <w:spacing w:after="0" w:line="281" w:lineRule="exact"/>
      <w:ind w:firstLine="742"/>
      <w:jc w:val="both"/>
    </w:pPr>
    <w:rPr>
      <w:rFonts w:ascii="Times New Roman" w:eastAsia="Times New Roman" w:hAnsi="Times New Roman"/>
      <w:sz w:val="24"/>
      <w:szCs w:val="24"/>
    </w:rPr>
  </w:style>
  <w:style w:type="paragraph" w:customStyle="1" w:styleId="Style35">
    <w:name w:val="Style35"/>
    <w:basedOn w:val="a0"/>
    <w:rsid w:val="0044754F"/>
    <w:pPr>
      <w:widowControl w:val="0"/>
      <w:autoSpaceDE w:val="0"/>
      <w:spacing w:after="0" w:line="274" w:lineRule="exact"/>
      <w:ind w:firstLine="713"/>
      <w:jc w:val="both"/>
    </w:pPr>
    <w:rPr>
      <w:rFonts w:ascii="Times New Roman" w:eastAsia="Times New Roman" w:hAnsi="Times New Roman"/>
      <w:sz w:val="24"/>
      <w:szCs w:val="24"/>
    </w:rPr>
  </w:style>
  <w:style w:type="paragraph" w:customStyle="1" w:styleId="1fffb">
    <w:name w:val="Основной текст1"/>
    <w:basedOn w:val="a0"/>
    <w:rsid w:val="0044754F"/>
    <w:pPr>
      <w:widowControl w:val="0"/>
      <w:shd w:val="clear" w:color="auto" w:fill="FFFFFF"/>
      <w:spacing w:after="0" w:line="320" w:lineRule="exact"/>
      <w:jc w:val="both"/>
    </w:pPr>
    <w:rPr>
      <w:sz w:val="27"/>
      <w:szCs w:val="27"/>
    </w:rPr>
  </w:style>
  <w:style w:type="paragraph" w:customStyle="1" w:styleId="204">
    <w:name w:val="Знак Знак20 Знак Знак Знак Знак Знак Знак Знак Знак Знак Знак Знак Знак"/>
    <w:basedOn w:val="a0"/>
    <w:rsid w:val="0044754F"/>
    <w:pPr>
      <w:spacing w:before="280" w:after="280" w:line="240" w:lineRule="auto"/>
    </w:pPr>
    <w:rPr>
      <w:rFonts w:ascii="Tahoma" w:eastAsia="Times New Roman" w:hAnsi="Tahoma"/>
      <w:sz w:val="20"/>
      <w:szCs w:val="20"/>
      <w:lang w:val="en-US"/>
    </w:rPr>
  </w:style>
  <w:style w:type="paragraph" w:customStyle="1" w:styleId="o">
    <w:name w:val="o?"/>
    <w:basedOn w:val="iaui"/>
    <w:rsid w:val="0044754F"/>
    <w:pPr>
      <w:ind w:firstLine="0"/>
      <w:jc w:val="left"/>
    </w:pPr>
    <w:rPr>
      <w:b/>
    </w:rPr>
  </w:style>
  <w:style w:type="paragraph" w:customStyle="1" w:styleId="3c">
    <w:name w:val="Стиль3 Знак Знак"/>
    <w:basedOn w:val="afff6"/>
    <w:rsid w:val="0044754F"/>
    <w:pPr>
      <w:widowControl w:val="0"/>
      <w:tabs>
        <w:tab w:val="left" w:pos="227"/>
      </w:tabs>
      <w:jc w:val="both"/>
    </w:pPr>
    <w:rPr>
      <w:rFonts w:ascii="Calibri" w:eastAsia="Calibri" w:hAnsi="Calibri" w:cs="Calibri"/>
      <w:sz w:val="24"/>
    </w:rPr>
  </w:style>
  <w:style w:type="paragraph" w:customStyle="1" w:styleId="FORMATTEXT0">
    <w:name w:val=".FORMATTEXT"/>
    <w:rsid w:val="0044754F"/>
    <w:pPr>
      <w:widowControl w:val="0"/>
      <w:suppressAutoHyphens/>
      <w:autoSpaceDE w:val="0"/>
    </w:pPr>
    <w:rPr>
      <w:sz w:val="24"/>
      <w:szCs w:val="24"/>
      <w:lang w:eastAsia="zh-CN"/>
    </w:rPr>
  </w:style>
  <w:style w:type="paragraph" w:customStyle="1" w:styleId="WW-">
    <w:name w:val="WW-Базовый"/>
    <w:rsid w:val="0044754F"/>
    <w:pPr>
      <w:tabs>
        <w:tab w:val="left" w:pos="709"/>
      </w:tabs>
      <w:suppressAutoHyphens/>
      <w:spacing w:line="200" w:lineRule="atLeast"/>
    </w:pPr>
    <w:rPr>
      <w:color w:val="00000A"/>
      <w:sz w:val="24"/>
      <w:szCs w:val="24"/>
      <w:lang w:eastAsia="zh-CN"/>
    </w:rPr>
  </w:style>
  <w:style w:type="paragraph" w:customStyle="1" w:styleId="-">
    <w:name w:val="Контракт-пункт"/>
    <w:basedOn w:val="a0"/>
    <w:rsid w:val="0044754F"/>
    <w:pPr>
      <w:numPr>
        <w:numId w:val="18"/>
      </w:numPr>
      <w:spacing w:after="0" w:line="240" w:lineRule="auto"/>
      <w:jc w:val="both"/>
    </w:pPr>
    <w:rPr>
      <w:rFonts w:ascii="Times New Roman" w:eastAsia="Times New Roman" w:hAnsi="Times New Roman"/>
      <w:sz w:val="24"/>
      <w:szCs w:val="24"/>
    </w:rPr>
  </w:style>
  <w:style w:type="paragraph" w:customStyle="1" w:styleId="-0">
    <w:name w:val="Контракт-раздел"/>
    <w:basedOn w:val="a0"/>
    <w:next w:val="-"/>
    <w:rsid w:val="0044754F"/>
    <w:pPr>
      <w:keepNext/>
      <w:tabs>
        <w:tab w:val="num" w:pos="0"/>
        <w:tab w:val="left" w:pos="540"/>
      </w:tabs>
      <w:spacing w:before="360" w:after="120" w:line="240" w:lineRule="auto"/>
      <w:jc w:val="center"/>
      <w:outlineLvl w:val="3"/>
    </w:pPr>
    <w:rPr>
      <w:rFonts w:ascii="Times New Roman" w:eastAsia="Times New Roman" w:hAnsi="Times New Roman"/>
      <w:b/>
      <w:bCs/>
      <w:caps/>
      <w:sz w:val="24"/>
      <w:szCs w:val="24"/>
    </w:rPr>
  </w:style>
  <w:style w:type="paragraph" w:customStyle="1" w:styleId="-1">
    <w:name w:val="Контракт-подпункт"/>
    <w:basedOn w:val="a0"/>
    <w:rsid w:val="0044754F"/>
    <w:pPr>
      <w:tabs>
        <w:tab w:val="num" w:pos="0"/>
      </w:tabs>
      <w:spacing w:after="0" w:line="240" w:lineRule="auto"/>
      <w:jc w:val="both"/>
    </w:pPr>
    <w:rPr>
      <w:rFonts w:ascii="Times New Roman" w:eastAsia="Times New Roman" w:hAnsi="Times New Roman"/>
      <w:sz w:val="24"/>
      <w:szCs w:val="24"/>
    </w:rPr>
  </w:style>
  <w:style w:type="paragraph" w:customStyle="1" w:styleId="-2">
    <w:name w:val="Контракт-подподпункт"/>
    <w:basedOn w:val="a0"/>
    <w:rsid w:val="0044754F"/>
    <w:pPr>
      <w:tabs>
        <w:tab w:val="num" w:pos="0"/>
      </w:tabs>
      <w:spacing w:after="0" w:line="240" w:lineRule="auto"/>
      <w:jc w:val="both"/>
    </w:pPr>
    <w:rPr>
      <w:rFonts w:ascii="Times New Roman" w:eastAsia="Times New Roman" w:hAnsi="Times New Roman"/>
      <w:sz w:val="24"/>
      <w:szCs w:val="24"/>
    </w:rPr>
  </w:style>
  <w:style w:type="paragraph" w:customStyle="1" w:styleId="TableText">
    <w:name w:val="Table Text"/>
    <w:basedOn w:val="a0"/>
    <w:rsid w:val="0044754F"/>
    <w:pPr>
      <w:widowControl w:val="0"/>
      <w:autoSpaceDE w:val="0"/>
      <w:spacing w:after="0" w:line="240" w:lineRule="auto"/>
      <w:jc w:val="right"/>
    </w:pPr>
    <w:rPr>
      <w:rFonts w:ascii="Times New Roman" w:eastAsia="Times New Roman" w:hAnsi="Times New Roman"/>
      <w:sz w:val="24"/>
      <w:szCs w:val="24"/>
    </w:rPr>
  </w:style>
  <w:style w:type="paragraph" w:customStyle="1" w:styleId="font6">
    <w:name w:val="font6"/>
    <w:basedOn w:val="a0"/>
    <w:rsid w:val="0044754F"/>
    <w:pPr>
      <w:spacing w:before="280" w:after="280" w:line="240" w:lineRule="auto"/>
    </w:pPr>
    <w:rPr>
      <w:rFonts w:ascii="Arial" w:eastAsia="Times New Roman" w:hAnsi="Arial" w:cs="Arial"/>
      <w:sz w:val="20"/>
      <w:szCs w:val="20"/>
    </w:rPr>
  </w:style>
  <w:style w:type="paragraph" w:customStyle="1" w:styleId="font8">
    <w:name w:val="font8"/>
    <w:basedOn w:val="a0"/>
    <w:rsid w:val="0044754F"/>
    <w:pPr>
      <w:spacing w:before="280" w:after="280" w:line="240" w:lineRule="auto"/>
    </w:pPr>
    <w:rPr>
      <w:rFonts w:ascii="Arial" w:eastAsia="Times New Roman" w:hAnsi="Arial" w:cs="Arial"/>
      <w:sz w:val="20"/>
      <w:szCs w:val="20"/>
    </w:rPr>
  </w:style>
  <w:style w:type="paragraph" w:customStyle="1" w:styleId="font9">
    <w:name w:val="font9"/>
    <w:basedOn w:val="a0"/>
    <w:rsid w:val="0044754F"/>
    <w:pPr>
      <w:spacing w:before="280" w:after="280" w:line="240" w:lineRule="auto"/>
    </w:pPr>
    <w:rPr>
      <w:rFonts w:ascii="Arial" w:eastAsia="Times New Roman" w:hAnsi="Arial" w:cs="Arial"/>
      <w:sz w:val="20"/>
      <w:szCs w:val="20"/>
    </w:rPr>
  </w:style>
  <w:style w:type="paragraph" w:customStyle="1" w:styleId="font10">
    <w:name w:val="font10"/>
    <w:basedOn w:val="a0"/>
    <w:rsid w:val="0044754F"/>
    <w:pPr>
      <w:spacing w:before="280" w:after="280" w:line="240" w:lineRule="auto"/>
    </w:pPr>
    <w:rPr>
      <w:rFonts w:ascii="Tahoma" w:eastAsia="Times New Roman" w:hAnsi="Tahoma" w:cs="Tahoma"/>
      <w:b/>
      <w:bCs/>
      <w:color w:val="000000"/>
      <w:sz w:val="20"/>
      <w:szCs w:val="20"/>
    </w:rPr>
  </w:style>
  <w:style w:type="paragraph" w:customStyle="1" w:styleId="xl91">
    <w:name w:val="xl91"/>
    <w:basedOn w:val="a0"/>
    <w:rsid w:val="0044754F"/>
    <w:pPr>
      <w:pBdr>
        <w:top w:val="none" w:sz="0" w:space="0" w:color="000000"/>
        <w:left w:val="single" w:sz="4" w:space="0" w:color="000000"/>
        <w:bottom w:val="single" w:sz="4" w:space="0" w:color="000000"/>
        <w:right w:val="single" w:sz="4" w:space="0" w:color="000000"/>
      </w:pBdr>
      <w:spacing w:before="280" w:after="280" w:line="240" w:lineRule="auto"/>
    </w:pPr>
    <w:rPr>
      <w:rFonts w:ascii="Arial" w:eastAsia="Times New Roman" w:hAnsi="Arial" w:cs="Arial"/>
      <w:color w:val="000000"/>
    </w:rPr>
  </w:style>
  <w:style w:type="paragraph" w:customStyle="1" w:styleId="xl92">
    <w:name w:val="xl92"/>
    <w:basedOn w:val="a0"/>
    <w:rsid w:val="0044754F"/>
    <w:pPr>
      <w:spacing w:before="280" w:after="280" w:line="240" w:lineRule="auto"/>
    </w:pPr>
    <w:rPr>
      <w:rFonts w:ascii="Times New Roman" w:eastAsia="Times New Roman" w:hAnsi="Times New Roman"/>
      <w:sz w:val="24"/>
      <w:szCs w:val="24"/>
    </w:rPr>
  </w:style>
  <w:style w:type="paragraph" w:customStyle="1" w:styleId="xl93">
    <w:name w:val="xl93"/>
    <w:basedOn w:val="a0"/>
    <w:rsid w:val="0044754F"/>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olor w:val="000000"/>
      <w:sz w:val="24"/>
      <w:szCs w:val="24"/>
    </w:rPr>
  </w:style>
  <w:style w:type="paragraph" w:customStyle="1" w:styleId="xl94">
    <w:name w:val="xl94"/>
    <w:basedOn w:val="a0"/>
    <w:rsid w:val="0044754F"/>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w:eastAsia="Times New Roman" w:hAnsi="Arial" w:cs="Arial"/>
    </w:rPr>
  </w:style>
  <w:style w:type="paragraph" w:customStyle="1" w:styleId="1fffc">
    <w:name w:val="Название1"/>
    <w:rsid w:val="004475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outlineLvl w:val="0"/>
    </w:pPr>
    <w:rPr>
      <w:rFonts w:eastAsia="ヒラギノ角ゴ Pro W3"/>
      <w:b/>
      <w:color w:val="000000"/>
      <w:kern w:val="2"/>
      <w:sz w:val="24"/>
      <w:szCs w:val="24"/>
      <w:lang w:eastAsia="zh-CN"/>
    </w:rPr>
  </w:style>
  <w:style w:type="paragraph" w:customStyle="1" w:styleId="afffffff1">
    <w:name w:val="для рисунка"/>
    <w:basedOn w:val="affe"/>
    <w:rsid w:val="0044754F"/>
    <w:pPr>
      <w:keepNext/>
      <w:autoSpaceDE w:val="0"/>
      <w:spacing w:before="120" w:line="240" w:lineRule="auto"/>
      <w:jc w:val="center"/>
    </w:pPr>
    <w:rPr>
      <w:rFonts w:ascii="Journal" w:eastAsia="Times New Roman" w:hAnsi="Journal"/>
      <w:sz w:val="24"/>
      <w:szCs w:val="24"/>
    </w:rPr>
  </w:style>
  <w:style w:type="paragraph" w:customStyle="1" w:styleId="afffffff2">
    <w:name w:val="Свободная форма"/>
    <w:rsid w:val="0044754F"/>
    <w:pPr>
      <w:suppressAutoHyphens/>
    </w:pPr>
    <w:rPr>
      <w:rFonts w:eastAsia="ヒラギノ角ゴ Pro W3"/>
      <w:color w:val="000000"/>
      <w:lang w:eastAsia="zh-CN"/>
    </w:rPr>
  </w:style>
  <w:style w:type="paragraph" w:customStyle="1" w:styleId="Style5">
    <w:name w:val="Style5"/>
    <w:basedOn w:val="a0"/>
    <w:rsid w:val="0044754F"/>
    <w:pPr>
      <w:widowControl w:val="0"/>
      <w:autoSpaceDE w:val="0"/>
      <w:spacing w:after="0" w:line="288" w:lineRule="exact"/>
    </w:pPr>
    <w:rPr>
      <w:rFonts w:ascii="Times New Roman" w:eastAsia="Times New Roman" w:hAnsi="Times New Roman"/>
      <w:sz w:val="24"/>
      <w:szCs w:val="24"/>
    </w:rPr>
  </w:style>
  <w:style w:type="paragraph" w:customStyle="1" w:styleId="Style6">
    <w:name w:val="Style6"/>
    <w:basedOn w:val="a0"/>
    <w:rsid w:val="0044754F"/>
    <w:pPr>
      <w:widowControl w:val="0"/>
      <w:autoSpaceDE w:val="0"/>
      <w:spacing w:after="0" w:line="278" w:lineRule="exact"/>
    </w:pPr>
    <w:rPr>
      <w:rFonts w:ascii="Times New Roman" w:eastAsia="Times New Roman" w:hAnsi="Times New Roman"/>
      <w:sz w:val="24"/>
      <w:szCs w:val="24"/>
    </w:rPr>
  </w:style>
  <w:style w:type="paragraph" w:customStyle="1" w:styleId="Style9">
    <w:name w:val="Style9"/>
    <w:basedOn w:val="a0"/>
    <w:rsid w:val="0044754F"/>
    <w:pPr>
      <w:widowControl w:val="0"/>
      <w:autoSpaceDE w:val="0"/>
      <w:spacing w:after="0" w:line="278" w:lineRule="exact"/>
    </w:pPr>
    <w:rPr>
      <w:rFonts w:ascii="Times New Roman" w:eastAsia="Times New Roman" w:hAnsi="Times New Roman"/>
      <w:sz w:val="24"/>
      <w:szCs w:val="24"/>
    </w:rPr>
  </w:style>
  <w:style w:type="paragraph" w:customStyle="1" w:styleId="10">
    <w:name w:val="1УровеньНумерованныйСписок"/>
    <w:basedOn w:val="a0"/>
    <w:rsid w:val="0044754F"/>
    <w:pPr>
      <w:numPr>
        <w:numId w:val="7"/>
      </w:numPr>
      <w:spacing w:before="60" w:after="60" w:line="240" w:lineRule="auto"/>
    </w:pPr>
    <w:rPr>
      <w:rFonts w:ascii="Arial" w:eastAsia="Times New Roman" w:hAnsi="Arial"/>
      <w:sz w:val="24"/>
      <w:szCs w:val="20"/>
    </w:rPr>
  </w:style>
  <w:style w:type="paragraph" w:customStyle="1" w:styleId="2f7">
    <w:name w:val="2УровеньНумерованныйСписок"/>
    <w:basedOn w:val="10"/>
    <w:rsid w:val="0044754F"/>
  </w:style>
  <w:style w:type="paragraph" w:customStyle="1" w:styleId="3d">
    <w:name w:val="3УровеньНумерованныйСписок"/>
    <w:basedOn w:val="2f7"/>
    <w:rsid w:val="0044754F"/>
  </w:style>
  <w:style w:type="paragraph" w:customStyle="1" w:styleId="44">
    <w:name w:val="4УровеньНумерованныйСписок"/>
    <w:basedOn w:val="3d"/>
    <w:rsid w:val="0044754F"/>
  </w:style>
  <w:style w:type="paragraph" w:customStyle="1" w:styleId="afffffff3">
    <w:name w:val="Заголовок таблицы"/>
    <w:basedOn w:val="a0"/>
    <w:rsid w:val="0044754F"/>
    <w:pPr>
      <w:keepNext/>
      <w:keepLines/>
      <w:suppressLineNumbers/>
      <w:spacing w:after="120" w:line="240" w:lineRule="auto"/>
      <w:jc w:val="center"/>
    </w:pPr>
    <w:rPr>
      <w:rFonts w:ascii="Times New Roman" w:eastAsia="SimSun" w:hAnsi="Times New Roman"/>
      <w:b/>
      <w:bCs/>
      <w:sz w:val="24"/>
      <w:szCs w:val="20"/>
    </w:rPr>
  </w:style>
  <w:style w:type="paragraph" w:customStyle="1" w:styleId="xl95">
    <w:name w:val="xl95"/>
    <w:basedOn w:val="a0"/>
    <w:rsid w:val="0044754F"/>
    <w:pPr>
      <w:pBdr>
        <w:top w:val="single" w:sz="8" w:space="0" w:color="000000"/>
        <w:left w:val="single" w:sz="8" w:space="0" w:color="000000"/>
        <w:bottom w:val="single" w:sz="8" w:space="0" w:color="000000"/>
        <w:right w:val="single" w:sz="4"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96">
    <w:name w:val="xl96"/>
    <w:basedOn w:val="a0"/>
    <w:rsid w:val="0044754F"/>
    <w:pPr>
      <w:pBdr>
        <w:top w:val="single" w:sz="8" w:space="0" w:color="000000"/>
        <w:left w:val="single" w:sz="4" w:space="0" w:color="000000"/>
        <w:bottom w:val="single" w:sz="8" w:space="0" w:color="000000"/>
        <w:right w:val="single" w:sz="4" w:space="0" w:color="000000"/>
      </w:pBdr>
      <w:shd w:val="clear" w:color="auto" w:fill="FFFFFF"/>
      <w:spacing w:before="280" w:after="280" w:line="240" w:lineRule="auto"/>
    </w:pPr>
    <w:rPr>
      <w:rFonts w:ascii="Cambria" w:eastAsia="Times New Roman" w:hAnsi="Cambria"/>
      <w:b/>
      <w:bCs/>
      <w:sz w:val="24"/>
      <w:szCs w:val="24"/>
    </w:rPr>
  </w:style>
  <w:style w:type="paragraph" w:customStyle="1" w:styleId="xl97">
    <w:name w:val="xl97"/>
    <w:basedOn w:val="a0"/>
    <w:rsid w:val="0044754F"/>
    <w:pPr>
      <w:pBdr>
        <w:top w:val="single" w:sz="8" w:space="0" w:color="000000"/>
        <w:left w:val="single" w:sz="4" w:space="0" w:color="000000"/>
        <w:bottom w:val="single" w:sz="8" w:space="0" w:color="000000"/>
        <w:right w:val="single" w:sz="4" w:space="0" w:color="000000"/>
      </w:pBdr>
      <w:shd w:val="clear" w:color="auto" w:fill="FFFFFF"/>
      <w:spacing w:before="280" w:after="280" w:line="240" w:lineRule="auto"/>
    </w:pPr>
    <w:rPr>
      <w:rFonts w:ascii="Cambria" w:eastAsia="Times New Roman" w:hAnsi="Cambria"/>
      <w:sz w:val="24"/>
      <w:szCs w:val="24"/>
    </w:rPr>
  </w:style>
  <w:style w:type="paragraph" w:customStyle="1" w:styleId="xl98">
    <w:name w:val="xl98"/>
    <w:basedOn w:val="a0"/>
    <w:rsid w:val="0044754F"/>
    <w:pPr>
      <w:pBdr>
        <w:top w:val="single" w:sz="8" w:space="0" w:color="000000"/>
        <w:left w:val="single" w:sz="4" w:space="0" w:color="000000"/>
        <w:bottom w:val="single" w:sz="8" w:space="0" w:color="000000"/>
        <w:right w:val="single" w:sz="8"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99">
    <w:name w:val="xl99"/>
    <w:basedOn w:val="a0"/>
    <w:rsid w:val="0044754F"/>
    <w:pPr>
      <w:shd w:val="clear" w:color="auto" w:fill="FFFFFF"/>
      <w:spacing w:before="280" w:after="280" w:line="240" w:lineRule="auto"/>
    </w:pPr>
    <w:rPr>
      <w:rFonts w:ascii="Cambria" w:eastAsia="Times New Roman" w:hAnsi="Cambria"/>
      <w:sz w:val="24"/>
      <w:szCs w:val="24"/>
    </w:rPr>
  </w:style>
  <w:style w:type="paragraph" w:customStyle="1" w:styleId="xl100">
    <w:name w:val="xl100"/>
    <w:basedOn w:val="a0"/>
    <w:rsid w:val="0044754F"/>
    <w:pPr>
      <w:pBdr>
        <w:top w:val="none" w:sz="0" w:space="0" w:color="000000"/>
        <w:left w:val="single" w:sz="8" w:space="0" w:color="000000"/>
        <w:bottom w:val="single" w:sz="4" w:space="0" w:color="000000"/>
        <w:right w:val="single" w:sz="4"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01">
    <w:name w:val="xl101"/>
    <w:basedOn w:val="a0"/>
    <w:rsid w:val="0044754F"/>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pPr>
    <w:rPr>
      <w:rFonts w:ascii="Cambria" w:eastAsia="Times New Roman" w:hAnsi="Cambria"/>
      <w:sz w:val="24"/>
      <w:szCs w:val="24"/>
    </w:rPr>
  </w:style>
  <w:style w:type="paragraph" w:customStyle="1" w:styleId="xl102">
    <w:name w:val="xl102"/>
    <w:basedOn w:val="a0"/>
    <w:rsid w:val="0044754F"/>
    <w:pPr>
      <w:pBdr>
        <w:top w:val="none" w:sz="0" w:space="0" w:color="000000"/>
        <w:left w:val="single" w:sz="4" w:space="0" w:color="000000"/>
        <w:bottom w:val="single" w:sz="4" w:space="0" w:color="000000"/>
        <w:right w:val="single" w:sz="8"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03">
    <w:name w:val="xl103"/>
    <w:basedOn w:val="a0"/>
    <w:rsid w:val="0044754F"/>
    <w:pPr>
      <w:pBdr>
        <w:top w:val="single" w:sz="4" w:space="0" w:color="000000"/>
        <w:left w:val="single" w:sz="8" w:space="0" w:color="000000"/>
        <w:bottom w:val="single" w:sz="4" w:space="0" w:color="000000"/>
        <w:right w:val="single" w:sz="4"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04">
    <w:name w:val="xl104"/>
    <w:basedOn w:val="a0"/>
    <w:rsid w:val="0044754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Cambria" w:eastAsia="Times New Roman" w:hAnsi="Cambria"/>
      <w:sz w:val="24"/>
      <w:szCs w:val="24"/>
    </w:rPr>
  </w:style>
  <w:style w:type="paragraph" w:customStyle="1" w:styleId="xl105">
    <w:name w:val="xl105"/>
    <w:basedOn w:val="a0"/>
    <w:rsid w:val="0044754F"/>
    <w:pPr>
      <w:pBdr>
        <w:top w:val="single" w:sz="4" w:space="0" w:color="000000"/>
        <w:left w:val="single" w:sz="4" w:space="0" w:color="000000"/>
        <w:bottom w:val="single" w:sz="4" w:space="0" w:color="000000"/>
        <w:right w:val="single" w:sz="8"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06">
    <w:name w:val="xl106"/>
    <w:basedOn w:val="a0"/>
    <w:rsid w:val="0044754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Cambria" w:eastAsia="Times New Roman" w:hAnsi="Cambria"/>
      <w:sz w:val="24"/>
      <w:szCs w:val="24"/>
    </w:rPr>
  </w:style>
  <w:style w:type="paragraph" w:customStyle="1" w:styleId="xl107">
    <w:name w:val="xl107"/>
    <w:basedOn w:val="a0"/>
    <w:rsid w:val="0044754F"/>
    <w:pPr>
      <w:pBdr>
        <w:top w:val="single" w:sz="4" w:space="0" w:color="000000"/>
        <w:left w:val="single" w:sz="8" w:space="0" w:color="000000"/>
        <w:bottom w:val="none" w:sz="0" w:space="0" w:color="000000"/>
        <w:right w:val="single" w:sz="4"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08">
    <w:name w:val="xl108"/>
    <w:basedOn w:val="a0"/>
    <w:rsid w:val="0044754F"/>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pPr>
    <w:rPr>
      <w:rFonts w:ascii="Cambria" w:eastAsia="Times New Roman" w:hAnsi="Cambria"/>
      <w:sz w:val="24"/>
      <w:szCs w:val="24"/>
    </w:rPr>
  </w:style>
  <w:style w:type="paragraph" w:customStyle="1" w:styleId="xl109">
    <w:name w:val="xl109"/>
    <w:basedOn w:val="a0"/>
    <w:rsid w:val="0044754F"/>
    <w:pPr>
      <w:pBdr>
        <w:top w:val="single" w:sz="4" w:space="0" w:color="000000"/>
        <w:left w:val="single" w:sz="4" w:space="0" w:color="000000"/>
        <w:bottom w:val="none" w:sz="0" w:space="0" w:color="000000"/>
        <w:right w:val="single" w:sz="8"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10">
    <w:name w:val="xl110"/>
    <w:basedOn w:val="a0"/>
    <w:rsid w:val="0044754F"/>
    <w:pPr>
      <w:pBdr>
        <w:top w:val="none" w:sz="0" w:space="0" w:color="000000"/>
        <w:left w:val="single" w:sz="8" w:space="0" w:color="000000"/>
        <w:bottom w:val="single" w:sz="4" w:space="0" w:color="000000"/>
        <w:right w:val="single" w:sz="4"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11">
    <w:name w:val="xl111"/>
    <w:basedOn w:val="a0"/>
    <w:rsid w:val="0044754F"/>
    <w:pPr>
      <w:pBdr>
        <w:top w:val="single" w:sz="8" w:space="0" w:color="000000"/>
        <w:left w:val="single" w:sz="8" w:space="0" w:color="000000"/>
        <w:bottom w:val="single" w:sz="8" w:space="0" w:color="000000"/>
        <w:right w:val="single" w:sz="4"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12">
    <w:name w:val="xl112"/>
    <w:basedOn w:val="a0"/>
    <w:rsid w:val="0044754F"/>
    <w:pPr>
      <w:pBdr>
        <w:top w:val="single" w:sz="8" w:space="0" w:color="000000"/>
        <w:left w:val="single" w:sz="4" w:space="0" w:color="000000"/>
        <w:bottom w:val="single" w:sz="8" w:space="0" w:color="000000"/>
        <w:right w:val="single" w:sz="8"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13">
    <w:name w:val="xl113"/>
    <w:basedOn w:val="a0"/>
    <w:rsid w:val="0044754F"/>
    <w:pPr>
      <w:pBdr>
        <w:top w:val="none" w:sz="0" w:space="0" w:color="000000"/>
        <w:left w:val="single" w:sz="8" w:space="0" w:color="000000"/>
        <w:bottom w:val="single" w:sz="4" w:space="0" w:color="000000"/>
        <w:right w:val="single" w:sz="4"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14">
    <w:name w:val="xl114"/>
    <w:basedOn w:val="a0"/>
    <w:rsid w:val="0044754F"/>
    <w:pPr>
      <w:pBdr>
        <w:top w:val="none" w:sz="0" w:space="0" w:color="000000"/>
        <w:left w:val="single" w:sz="4" w:space="0" w:color="000000"/>
        <w:bottom w:val="single" w:sz="4" w:space="0" w:color="000000"/>
        <w:right w:val="single" w:sz="8"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15">
    <w:name w:val="xl115"/>
    <w:basedOn w:val="a0"/>
    <w:rsid w:val="0044754F"/>
    <w:pPr>
      <w:pBdr>
        <w:top w:val="single" w:sz="4" w:space="0" w:color="000000"/>
        <w:left w:val="single" w:sz="8" w:space="0" w:color="000000"/>
        <w:bottom w:val="single" w:sz="4" w:space="0" w:color="000000"/>
        <w:right w:val="single" w:sz="4"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16">
    <w:name w:val="xl116"/>
    <w:basedOn w:val="a0"/>
    <w:rsid w:val="0044754F"/>
    <w:pPr>
      <w:pBdr>
        <w:top w:val="single" w:sz="4" w:space="0" w:color="000000"/>
        <w:left w:val="single" w:sz="4" w:space="0" w:color="000000"/>
        <w:bottom w:val="single" w:sz="4" w:space="0" w:color="000000"/>
        <w:right w:val="single" w:sz="8"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17">
    <w:name w:val="xl117"/>
    <w:basedOn w:val="a0"/>
    <w:rsid w:val="0044754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Cambria" w:eastAsia="Times New Roman" w:hAnsi="Cambria"/>
      <w:color w:val="000000"/>
      <w:sz w:val="18"/>
      <w:szCs w:val="18"/>
    </w:rPr>
  </w:style>
  <w:style w:type="paragraph" w:customStyle="1" w:styleId="xl118">
    <w:name w:val="xl118"/>
    <w:basedOn w:val="a0"/>
    <w:rsid w:val="0044754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Cambria" w:eastAsia="Times New Roman" w:hAnsi="Cambria"/>
      <w:sz w:val="24"/>
      <w:szCs w:val="24"/>
    </w:rPr>
  </w:style>
  <w:style w:type="paragraph" w:customStyle="1" w:styleId="xl119">
    <w:name w:val="xl119"/>
    <w:basedOn w:val="a0"/>
    <w:rsid w:val="0044754F"/>
    <w:pPr>
      <w:pBdr>
        <w:top w:val="single" w:sz="4" w:space="0" w:color="000000"/>
        <w:left w:val="single" w:sz="8" w:space="0" w:color="000000"/>
        <w:bottom w:val="none" w:sz="0" w:space="0" w:color="000000"/>
        <w:right w:val="single" w:sz="4"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20">
    <w:name w:val="xl120"/>
    <w:basedOn w:val="a0"/>
    <w:rsid w:val="0044754F"/>
    <w:pPr>
      <w:pBdr>
        <w:top w:val="single" w:sz="4" w:space="0" w:color="000000"/>
        <w:left w:val="single" w:sz="4" w:space="0" w:color="000000"/>
        <w:bottom w:val="none" w:sz="0" w:space="0" w:color="000000"/>
        <w:right w:val="single" w:sz="8"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21">
    <w:name w:val="xl121"/>
    <w:basedOn w:val="a0"/>
    <w:rsid w:val="0044754F"/>
    <w:pPr>
      <w:pBdr>
        <w:top w:val="single" w:sz="4" w:space="0" w:color="000000"/>
        <w:left w:val="single" w:sz="8" w:space="0" w:color="000000"/>
        <w:bottom w:val="none" w:sz="0" w:space="0" w:color="000000"/>
        <w:right w:val="single" w:sz="4"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22">
    <w:name w:val="xl122"/>
    <w:basedOn w:val="a0"/>
    <w:rsid w:val="0044754F"/>
    <w:pPr>
      <w:pBdr>
        <w:top w:val="none" w:sz="0" w:space="0" w:color="000000"/>
        <w:left w:val="single" w:sz="8" w:space="0" w:color="000000"/>
        <w:bottom w:val="none" w:sz="0" w:space="0" w:color="000000"/>
        <w:right w:val="single" w:sz="4"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23">
    <w:name w:val="xl123"/>
    <w:basedOn w:val="a0"/>
    <w:rsid w:val="0044754F"/>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pPr>
    <w:rPr>
      <w:rFonts w:ascii="Cambria" w:eastAsia="Times New Roman" w:hAnsi="Cambria"/>
      <w:sz w:val="24"/>
      <w:szCs w:val="24"/>
    </w:rPr>
  </w:style>
  <w:style w:type="paragraph" w:customStyle="1" w:styleId="xl124">
    <w:name w:val="xl124"/>
    <w:basedOn w:val="a0"/>
    <w:rsid w:val="0044754F"/>
    <w:pPr>
      <w:pBdr>
        <w:top w:val="none" w:sz="0" w:space="0" w:color="000000"/>
        <w:left w:val="single" w:sz="4" w:space="0" w:color="000000"/>
        <w:bottom w:val="none" w:sz="0" w:space="0" w:color="000000"/>
        <w:right w:val="single" w:sz="8"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25">
    <w:name w:val="xl125"/>
    <w:basedOn w:val="a0"/>
    <w:rsid w:val="0044754F"/>
    <w:pPr>
      <w:shd w:val="clear" w:color="auto" w:fill="FFFFFF"/>
      <w:spacing w:before="280" w:after="280" w:line="240" w:lineRule="auto"/>
    </w:pPr>
    <w:rPr>
      <w:rFonts w:ascii="Cambria" w:eastAsia="Times New Roman" w:hAnsi="Cambria"/>
      <w:sz w:val="24"/>
      <w:szCs w:val="24"/>
    </w:rPr>
  </w:style>
  <w:style w:type="paragraph" w:customStyle="1" w:styleId="xl126">
    <w:name w:val="xl126"/>
    <w:basedOn w:val="a0"/>
    <w:rsid w:val="0044754F"/>
    <w:pPr>
      <w:pBdr>
        <w:top w:val="single" w:sz="8" w:space="0" w:color="000000"/>
        <w:left w:val="single" w:sz="8" w:space="0" w:color="000000"/>
        <w:bottom w:val="single" w:sz="8" w:space="0" w:color="000000"/>
        <w:right w:val="single" w:sz="4"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27">
    <w:name w:val="xl127"/>
    <w:basedOn w:val="a0"/>
    <w:rsid w:val="0044754F"/>
    <w:pPr>
      <w:pBdr>
        <w:top w:val="single" w:sz="8" w:space="0" w:color="000000"/>
        <w:left w:val="single" w:sz="4" w:space="0" w:color="000000"/>
        <w:bottom w:val="single" w:sz="8" w:space="0" w:color="000000"/>
        <w:right w:val="single" w:sz="4" w:space="0" w:color="000000"/>
      </w:pBdr>
      <w:shd w:val="clear" w:color="auto" w:fill="FFFFFF"/>
      <w:spacing w:before="280" w:after="280" w:line="240" w:lineRule="auto"/>
    </w:pPr>
    <w:rPr>
      <w:rFonts w:ascii="Cambria" w:eastAsia="Times New Roman" w:hAnsi="Cambria"/>
      <w:b/>
      <w:bCs/>
      <w:sz w:val="24"/>
      <w:szCs w:val="24"/>
    </w:rPr>
  </w:style>
  <w:style w:type="paragraph" w:customStyle="1" w:styleId="xl128">
    <w:name w:val="xl128"/>
    <w:basedOn w:val="a0"/>
    <w:rsid w:val="0044754F"/>
    <w:pPr>
      <w:pBdr>
        <w:top w:val="single" w:sz="8" w:space="0" w:color="000000"/>
        <w:left w:val="single" w:sz="4" w:space="0" w:color="000000"/>
        <w:bottom w:val="single" w:sz="8" w:space="0" w:color="000000"/>
        <w:right w:val="single" w:sz="4" w:space="0" w:color="000000"/>
      </w:pBdr>
      <w:shd w:val="clear" w:color="auto" w:fill="FFFFFF"/>
      <w:spacing w:before="280" w:after="280" w:line="240" w:lineRule="auto"/>
    </w:pPr>
    <w:rPr>
      <w:rFonts w:ascii="Cambria" w:eastAsia="Times New Roman" w:hAnsi="Cambria"/>
      <w:sz w:val="24"/>
      <w:szCs w:val="24"/>
    </w:rPr>
  </w:style>
  <w:style w:type="paragraph" w:customStyle="1" w:styleId="xl129">
    <w:name w:val="xl129"/>
    <w:basedOn w:val="a0"/>
    <w:rsid w:val="0044754F"/>
    <w:pPr>
      <w:pBdr>
        <w:top w:val="single" w:sz="8" w:space="0" w:color="000000"/>
        <w:left w:val="single" w:sz="4" w:space="0" w:color="000000"/>
        <w:bottom w:val="single" w:sz="8" w:space="0" w:color="000000"/>
        <w:right w:val="single" w:sz="8"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30">
    <w:name w:val="xl130"/>
    <w:basedOn w:val="a0"/>
    <w:rsid w:val="0044754F"/>
    <w:pPr>
      <w:pBdr>
        <w:top w:val="none" w:sz="0" w:space="0" w:color="000000"/>
        <w:left w:val="single" w:sz="8" w:space="0" w:color="000000"/>
        <w:bottom w:val="single" w:sz="4" w:space="0" w:color="000000"/>
        <w:right w:val="single" w:sz="4"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31">
    <w:name w:val="xl131"/>
    <w:basedOn w:val="a0"/>
    <w:rsid w:val="0044754F"/>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pPr>
    <w:rPr>
      <w:rFonts w:ascii="Cambria" w:eastAsia="Times New Roman" w:hAnsi="Cambria"/>
      <w:sz w:val="24"/>
      <w:szCs w:val="24"/>
    </w:rPr>
  </w:style>
  <w:style w:type="paragraph" w:customStyle="1" w:styleId="xl132">
    <w:name w:val="xl132"/>
    <w:basedOn w:val="a0"/>
    <w:rsid w:val="0044754F"/>
    <w:pPr>
      <w:pBdr>
        <w:top w:val="none" w:sz="0" w:space="0" w:color="000000"/>
        <w:left w:val="single" w:sz="4" w:space="0" w:color="000000"/>
        <w:bottom w:val="single" w:sz="4" w:space="0" w:color="000000"/>
        <w:right w:val="single" w:sz="8"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33">
    <w:name w:val="xl133"/>
    <w:basedOn w:val="a0"/>
    <w:rsid w:val="0044754F"/>
    <w:pPr>
      <w:pBdr>
        <w:top w:val="single" w:sz="4" w:space="0" w:color="000000"/>
        <w:left w:val="single" w:sz="8" w:space="0" w:color="000000"/>
        <w:bottom w:val="single" w:sz="4" w:space="0" w:color="000000"/>
        <w:right w:val="single" w:sz="4"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34">
    <w:name w:val="xl134"/>
    <w:basedOn w:val="a0"/>
    <w:rsid w:val="0044754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Cambria" w:eastAsia="Times New Roman" w:hAnsi="Cambria"/>
      <w:sz w:val="24"/>
      <w:szCs w:val="24"/>
    </w:rPr>
  </w:style>
  <w:style w:type="paragraph" w:customStyle="1" w:styleId="xl135">
    <w:name w:val="xl135"/>
    <w:basedOn w:val="a0"/>
    <w:rsid w:val="0044754F"/>
    <w:pPr>
      <w:pBdr>
        <w:top w:val="single" w:sz="4" w:space="0" w:color="000000"/>
        <w:left w:val="single" w:sz="4" w:space="0" w:color="000000"/>
        <w:bottom w:val="single" w:sz="4" w:space="0" w:color="000000"/>
        <w:right w:val="single" w:sz="8"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36">
    <w:name w:val="xl136"/>
    <w:basedOn w:val="a0"/>
    <w:rsid w:val="0044754F"/>
    <w:pPr>
      <w:pBdr>
        <w:top w:val="single" w:sz="4" w:space="0" w:color="000000"/>
        <w:left w:val="single" w:sz="8" w:space="0" w:color="000000"/>
        <w:bottom w:val="single" w:sz="4" w:space="0" w:color="000000"/>
        <w:right w:val="single" w:sz="4" w:space="0" w:color="000000"/>
      </w:pBdr>
      <w:shd w:val="clear" w:color="auto" w:fill="FFFFFF"/>
      <w:spacing w:before="280" w:after="280" w:line="240" w:lineRule="auto"/>
      <w:jc w:val="center"/>
    </w:pPr>
    <w:rPr>
      <w:rFonts w:ascii="Cambria" w:eastAsia="Times New Roman" w:hAnsi="Cambria"/>
      <w:sz w:val="24"/>
      <w:szCs w:val="24"/>
    </w:rPr>
  </w:style>
  <w:style w:type="paragraph" w:customStyle="1" w:styleId="xl137">
    <w:name w:val="xl137"/>
    <w:basedOn w:val="a0"/>
    <w:rsid w:val="0044754F"/>
    <w:pPr>
      <w:pBdr>
        <w:top w:val="single" w:sz="4" w:space="0" w:color="000000"/>
        <w:left w:val="single" w:sz="8" w:space="0" w:color="000000"/>
        <w:bottom w:val="none" w:sz="0" w:space="0" w:color="000000"/>
        <w:right w:val="single" w:sz="4" w:space="0" w:color="000000"/>
      </w:pBdr>
      <w:shd w:val="clear" w:color="auto" w:fill="FFFFFF"/>
      <w:spacing w:before="280" w:after="280" w:line="240" w:lineRule="auto"/>
      <w:jc w:val="center"/>
    </w:pPr>
    <w:rPr>
      <w:rFonts w:ascii="Cambria" w:eastAsia="Times New Roman" w:hAnsi="Cambria"/>
      <w:sz w:val="24"/>
      <w:szCs w:val="24"/>
    </w:rPr>
  </w:style>
  <w:style w:type="paragraph" w:customStyle="1" w:styleId="xl138">
    <w:name w:val="xl138"/>
    <w:basedOn w:val="a0"/>
    <w:rsid w:val="0044754F"/>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pPr>
    <w:rPr>
      <w:rFonts w:ascii="Cambria" w:eastAsia="Times New Roman" w:hAnsi="Cambria"/>
      <w:sz w:val="24"/>
      <w:szCs w:val="24"/>
    </w:rPr>
  </w:style>
  <w:style w:type="paragraph" w:customStyle="1" w:styleId="xl139">
    <w:name w:val="xl139"/>
    <w:basedOn w:val="a0"/>
    <w:rsid w:val="0044754F"/>
    <w:pPr>
      <w:pBdr>
        <w:top w:val="single" w:sz="4" w:space="0" w:color="000000"/>
        <w:left w:val="single" w:sz="4" w:space="0" w:color="000000"/>
        <w:bottom w:val="none" w:sz="0" w:space="0" w:color="000000"/>
        <w:right w:val="single" w:sz="8"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40">
    <w:name w:val="xl140"/>
    <w:basedOn w:val="a0"/>
    <w:rsid w:val="0044754F"/>
    <w:pPr>
      <w:pBdr>
        <w:top w:val="single" w:sz="8" w:space="0" w:color="000000"/>
        <w:left w:val="single" w:sz="8" w:space="0" w:color="000000"/>
        <w:bottom w:val="single" w:sz="4" w:space="0" w:color="000000"/>
        <w:right w:val="single" w:sz="4" w:space="0" w:color="000000"/>
      </w:pBdr>
      <w:shd w:val="clear" w:color="auto" w:fill="FFFFFF"/>
      <w:spacing w:before="280" w:after="280" w:line="240" w:lineRule="auto"/>
      <w:jc w:val="center"/>
    </w:pPr>
    <w:rPr>
      <w:rFonts w:ascii="Cambria" w:eastAsia="Times New Roman" w:hAnsi="Cambria"/>
      <w:sz w:val="24"/>
      <w:szCs w:val="24"/>
    </w:rPr>
  </w:style>
  <w:style w:type="paragraph" w:customStyle="1" w:styleId="xl141">
    <w:name w:val="xl141"/>
    <w:basedOn w:val="a0"/>
    <w:rsid w:val="0044754F"/>
    <w:pPr>
      <w:pBdr>
        <w:top w:val="single" w:sz="8" w:space="0" w:color="000000"/>
        <w:left w:val="single" w:sz="4" w:space="0" w:color="000000"/>
        <w:bottom w:val="single" w:sz="4" w:space="0" w:color="000000"/>
        <w:right w:val="single" w:sz="4" w:space="0" w:color="000000"/>
      </w:pBdr>
      <w:shd w:val="clear" w:color="auto" w:fill="FFFFFF"/>
      <w:spacing w:before="280" w:after="280" w:line="240" w:lineRule="auto"/>
    </w:pPr>
    <w:rPr>
      <w:rFonts w:ascii="Cambria" w:eastAsia="Times New Roman" w:hAnsi="Cambria"/>
      <w:sz w:val="24"/>
      <w:szCs w:val="24"/>
    </w:rPr>
  </w:style>
  <w:style w:type="paragraph" w:customStyle="1" w:styleId="xl142">
    <w:name w:val="xl142"/>
    <w:basedOn w:val="a0"/>
    <w:rsid w:val="0044754F"/>
    <w:pPr>
      <w:pBdr>
        <w:top w:val="single" w:sz="8" w:space="0" w:color="000000"/>
        <w:left w:val="single" w:sz="4" w:space="0" w:color="000000"/>
        <w:bottom w:val="single" w:sz="4" w:space="0" w:color="000000"/>
        <w:right w:val="single" w:sz="8"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43">
    <w:name w:val="xl143"/>
    <w:basedOn w:val="a0"/>
    <w:rsid w:val="0044754F"/>
    <w:pPr>
      <w:pBdr>
        <w:top w:val="none" w:sz="0" w:space="0" w:color="000000"/>
        <w:left w:val="single" w:sz="8" w:space="0" w:color="000000"/>
        <w:bottom w:val="none" w:sz="0" w:space="0" w:color="000000"/>
        <w:right w:val="single" w:sz="4" w:space="0" w:color="000000"/>
      </w:pBdr>
      <w:shd w:val="clear" w:color="auto" w:fill="FFFFFF"/>
      <w:spacing w:before="280" w:after="280" w:line="240" w:lineRule="auto"/>
      <w:jc w:val="center"/>
    </w:pPr>
    <w:rPr>
      <w:rFonts w:ascii="Cambria" w:eastAsia="Times New Roman" w:hAnsi="Cambria"/>
      <w:sz w:val="24"/>
      <w:szCs w:val="24"/>
    </w:rPr>
  </w:style>
  <w:style w:type="paragraph" w:customStyle="1" w:styleId="xl144">
    <w:name w:val="xl144"/>
    <w:basedOn w:val="a0"/>
    <w:rsid w:val="0044754F"/>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pPr>
    <w:rPr>
      <w:rFonts w:ascii="Cambria" w:eastAsia="Times New Roman" w:hAnsi="Cambria"/>
      <w:sz w:val="24"/>
      <w:szCs w:val="24"/>
    </w:rPr>
  </w:style>
  <w:style w:type="paragraph" w:customStyle="1" w:styleId="xl145">
    <w:name w:val="xl145"/>
    <w:basedOn w:val="a0"/>
    <w:rsid w:val="0044754F"/>
    <w:pPr>
      <w:pBdr>
        <w:top w:val="none" w:sz="0" w:space="0" w:color="000000"/>
        <w:left w:val="single" w:sz="4" w:space="0" w:color="000000"/>
        <w:bottom w:val="none" w:sz="0" w:space="0" w:color="000000"/>
        <w:right w:val="single" w:sz="8"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46">
    <w:name w:val="xl146"/>
    <w:basedOn w:val="a0"/>
    <w:rsid w:val="0044754F"/>
    <w:pPr>
      <w:pBdr>
        <w:top w:val="none" w:sz="0" w:space="0" w:color="000000"/>
        <w:left w:val="single" w:sz="8" w:space="0" w:color="000000"/>
        <w:bottom w:val="none" w:sz="0" w:space="0" w:color="000000"/>
        <w:right w:val="none" w:sz="0" w:space="0" w:color="000000"/>
      </w:pBdr>
      <w:shd w:val="clear" w:color="auto" w:fill="FFFFFF"/>
      <w:spacing w:before="280" w:after="280" w:line="240" w:lineRule="auto"/>
      <w:jc w:val="center"/>
    </w:pPr>
    <w:rPr>
      <w:rFonts w:ascii="Cambria" w:eastAsia="Times New Roman" w:hAnsi="Cambria"/>
      <w:sz w:val="24"/>
      <w:szCs w:val="24"/>
    </w:rPr>
  </w:style>
  <w:style w:type="paragraph" w:customStyle="1" w:styleId="xl147">
    <w:name w:val="xl147"/>
    <w:basedOn w:val="a0"/>
    <w:rsid w:val="0044754F"/>
    <w:pPr>
      <w:pBdr>
        <w:top w:val="single" w:sz="8" w:space="0" w:color="000000"/>
        <w:left w:val="single" w:sz="8" w:space="0" w:color="000000"/>
        <w:bottom w:val="single" w:sz="8" w:space="0" w:color="000000"/>
        <w:right w:val="single" w:sz="8" w:space="0" w:color="000000"/>
      </w:pBdr>
      <w:shd w:val="clear" w:color="auto" w:fill="FFFFFF"/>
      <w:spacing w:before="280" w:after="280" w:line="240" w:lineRule="auto"/>
    </w:pPr>
    <w:rPr>
      <w:rFonts w:ascii="Cambria" w:eastAsia="Times New Roman" w:hAnsi="Cambria"/>
      <w:sz w:val="24"/>
      <w:szCs w:val="24"/>
    </w:rPr>
  </w:style>
  <w:style w:type="paragraph" w:customStyle="1" w:styleId="xl148">
    <w:name w:val="xl148"/>
    <w:basedOn w:val="a0"/>
    <w:rsid w:val="0044754F"/>
    <w:pPr>
      <w:pBdr>
        <w:top w:val="none" w:sz="0" w:space="0" w:color="000000"/>
        <w:left w:val="none" w:sz="0" w:space="0" w:color="000000"/>
        <w:bottom w:val="none" w:sz="0" w:space="0" w:color="000000"/>
        <w:right w:val="single" w:sz="4" w:space="0" w:color="000000"/>
      </w:pBdr>
      <w:shd w:val="clear" w:color="auto" w:fill="FFFFFF"/>
      <w:spacing w:before="280" w:after="280" w:line="240" w:lineRule="auto"/>
    </w:pPr>
    <w:rPr>
      <w:rFonts w:ascii="Cambria" w:eastAsia="Times New Roman" w:hAnsi="Cambria"/>
      <w:sz w:val="24"/>
      <w:szCs w:val="24"/>
    </w:rPr>
  </w:style>
  <w:style w:type="paragraph" w:customStyle="1" w:styleId="xl149">
    <w:name w:val="xl149"/>
    <w:basedOn w:val="a0"/>
    <w:rsid w:val="0044754F"/>
    <w:pPr>
      <w:pBdr>
        <w:top w:val="none" w:sz="0" w:space="0" w:color="000000"/>
        <w:left w:val="single" w:sz="8" w:space="0" w:color="000000"/>
        <w:bottom w:val="single" w:sz="4" w:space="0" w:color="000000"/>
        <w:right w:val="single" w:sz="4" w:space="0" w:color="000000"/>
      </w:pBdr>
      <w:shd w:val="clear" w:color="auto" w:fill="FFFFFF"/>
      <w:spacing w:before="280" w:after="280" w:line="240" w:lineRule="auto"/>
      <w:jc w:val="center"/>
    </w:pPr>
    <w:rPr>
      <w:rFonts w:ascii="Cambria" w:eastAsia="Times New Roman" w:hAnsi="Cambria"/>
      <w:sz w:val="24"/>
      <w:szCs w:val="24"/>
    </w:rPr>
  </w:style>
  <w:style w:type="paragraph" w:customStyle="1" w:styleId="xl150">
    <w:name w:val="xl150"/>
    <w:basedOn w:val="a0"/>
    <w:rsid w:val="0044754F"/>
    <w:pPr>
      <w:pBdr>
        <w:top w:val="none" w:sz="0" w:space="0" w:color="000000"/>
        <w:left w:val="single" w:sz="8" w:space="0" w:color="000000"/>
        <w:bottom w:val="none" w:sz="0" w:space="0" w:color="000000"/>
        <w:right w:val="single" w:sz="4"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51">
    <w:name w:val="xl151"/>
    <w:basedOn w:val="a0"/>
    <w:rsid w:val="0044754F"/>
    <w:pPr>
      <w:pBdr>
        <w:top w:val="none" w:sz="0" w:space="0" w:color="000000"/>
        <w:left w:val="single" w:sz="4" w:space="0" w:color="000000"/>
        <w:bottom w:val="none" w:sz="0" w:space="0" w:color="000000"/>
        <w:right w:val="single" w:sz="8"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52">
    <w:name w:val="xl152"/>
    <w:basedOn w:val="a0"/>
    <w:rsid w:val="0044754F"/>
    <w:pPr>
      <w:pBdr>
        <w:top w:val="single" w:sz="4" w:space="0" w:color="000000"/>
        <w:left w:val="single" w:sz="8" w:space="0" w:color="000000"/>
        <w:bottom w:val="single" w:sz="4" w:space="0" w:color="000000"/>
        <w:right w:val="single" w:sz="4"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53">
    <w:name w:val="xl153"/>
    <w:basedOn w:val="a0"/>
    <w:rsid w:val="0044754F"/>
    <w:pPr>
      <w:pBdr>
        <w:top w:val="single" w:sz="4" w:space="0" w:color="000000"/>
        <w:left w:val="single" w:sz="8" w:space="0" w:color="000000"/>
        <w:bottom w:val="single" w:sz="8" w:space="0" w:color="000000"/>
        <w:right w:val="single" w:sz="4"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54">
    <w:name w:val="xl154"/>
    <w:basedOn w:val="a0"/>
    <w:rsid w:val="0044754F"/>
    <w:pPr>
      <w:pBdr>
        <w:top w:val="single" w:sz="4" w:space="0" w:color="000000"/>
        <w:left w:val="single" w:sz="4" w:space="0" w:color="000000"/>
        <w:bottom w:val="single" w:sz="8" w:space="0" w:color="000000"/>
        <w:right w:val="single" w:sz="4" w:space="0" w:color="000000"/>
      </w:pBdr>
      <w:shd w:val="clear" w:color="auto" w:fill="FFFFFF"/>
      <w:spacing w:before="280" w:after="280" w:line="240" w:lineRule="auto"/>
    </w:pPr>
    <w:rPr>
      <w:rFonts w:ascii="Cambria" w:eastAsia="Times New Roman" w:hAnsi="Cambria"/>
      <w:sz w:val="24"/>
      <w:szCs w:val="24"/>
    </w:rPr>
  </w:style>
  <w:style w:type="paragraph" w:customStyle="1" w:styleId="xl155">
    <w:name w:val="xl155"/>
    <w:basedOn w:val="a0"/>
    <w:rsid w:val="0044754F"/>
    <w:pPr>
      <w:pBdr>
        <w:top w:val="single" w:sz="4" w:space="0" w:color="000000"/>
        <w:left w:val="single" w:sz="4" w:space="0" w:color="000000"/>
        <w:bottom w:val="single" w:sz="8" w:space="0" w:color="000000"/>
        <w:right w:val="single" w:sz="8" w:space="0" w:color="000000"/>
      </w:pBdr>
      <w:shd w:val="clear" w:color="auto" w:fill="FFFFFF"/>
      <w:spacing w:before="280" w:after="280" w:line="240" w:lineRule="auto"/>
      <w:jc w:val="center"/>
    </w:pPr>
    <w:rPr>
      <w:rFonts w:ascii="Cambria" w:eastAsia="Times New Roman" w:hAnsi="Cambria"/>
      <w:b/>
      <w:bCs/>
      <w:sz w:val="24"/>
      <w:szCs w:val="24"/>
    </w:rPr>
  </w:style>
  <w:style w:type="paragraph" w:customStyle="1" w:styleId="xl156">
    <w:name w:val="xl156"/>
    <w:basedOn w:val="a0"/>
    <w:rsid w:val="0044754F"/>
    <w:pPr>
      <w:shd w:val="clear" w:color="auto" w:fill="FFFFFF"/>
      <w:spacing w:before="280" w:after="280" w:line="240" w:lineRule="auto"/>
      <w:jc w:val="center"/>
    </w:pPr>
    <w:rPr>
      <w:rFonts w:ascii="Cambria" w:eastAsia="Times New Roman" w:hAnsi="Cambria"/>
      <w:b/>
      <w:bCs/>
      <w:sz w:val="24"/>
      <w:szCs w:val="24"/>
    </w:rPr>
  </w:style>
  <w:style w:type="paragraph" w:customStyle="1" w:styleId="xl157">
    <w:name w:val="xl157"/>
    <w:basedOn w:val="a0"/>
    <w:rsid w:val="0044754F"/>
    <w:pPr>
      <w:shd w:val="clear" w:color="auto" w:fill="FFFFFF"/>
      <w:spacing w:before="280" w:after="280" w:line="240" w:lineRule="auto"/>
    </w:pPr>
    <w:rPr>
      <w:rFonts w:ascii="Cambria" w:eastAsia="Times New Roman" w:hAnsi="Cambria"/>
      <w:b/>
      <w:bCs/>
      <w:i/>
      <w:iCs/>
      <w:sz w:val="24"/>
      <w:szCs w:val="24"/>
    </w:rPr>
  </w:style>
  <w:style w:type="paragraph" w:customStyle="1" w:styleId="xl158">
    <w:name w:val="xl158"/>
    <w:basedOn w:val="a0"/>
    <w:rsid w:val="0044754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both"/>
    </w:pPr>
    <w:rPr>
      <w:rFonts w:ascii="Cambria" w:eastAsia="Times New Roman" w:hAnsi="Cambria"/>
      <w:sz w:val="24"/>
      <w:szCs w:val="24"/>
    </w:rPr>
  </w:style>
  <w:style w:type="paragraph" w:customStyle="1" w:styleId="xl159">
    <w:name w:val="xl159"/>
    <w:basedOn w:val="a0"/>
    <w:rsid w:val="0044754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Cambria" w:eastAsia="Times New Roman" w:hAnsi="Cambria"/>
      <w:sz w:val="24"/>
      <w:szCs w:val="24"/>
    </w:rPr>
  </w:style>
  <w:style w:type="paragraph" w:customStyle="1" w:styleId="xl160">
    <w:name w:val="xl160"/>
    <w:basedOn w:val="a0"/>
    <w:rsid w:val="0044754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both"/>
    </w:pPr>
    <w:rPr>
      <w:rFonts w:ascii="Cambria" w:eastAsia="Times New Roman" w:hAnsi="Cambria"/>
      <w:sz w:val="24"/>
      <w:szCs w:val="24"/>
    </w:rPr>
  </w:style>
  <w:style w:type="paragraph" w:customStyle="1" w:styleId="xl161">
    <w:name w:val="xl161"/>
    <w:basedOn w:val="a0"/>
    <w:rsid w:val="0044754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Cambria" w:eastAsia="Times New Roman" w:hAnsi="Cambria"/>
      <w:sz w:val="24"/>
      <w:szCs w:val="24"/>
    </w:rPr>
  </w:style>
  <w:style w:type="paragraph" w:customStyle="1" w:styleId="xl162">
    <w:name w:val="xl162"/>
    <w:basedOn w:val="a0"/>
    <w:rsid w:val="0044754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Cambria" w:eastAsia="Times New Roman" w:hAnsi="Cambria"/>
      <w:sz w:val="24"/>
      <w:szCs w:val="24"/>
    </w:rPr>
  </w:style>
  <w:style w:type="paragraph" w:customStyle="1" w:styleId="xl163">
    <w:name w:val="xl163"/>
    <w:basedOn w:val="a0"/>
    <w:rsid w:val="0044754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both"/>
    </w:pPr>
    <w:rPr>
      <w:rFonts w:ascii="Cambria" w:eastAsia="Times New Roman" w:hAnsi="Cambria"/>
      <w:sz w:val="24"/>
      <w:szCs w:val="24"/>
    </w:rPr>
  </w:style>
  <w:style w:type="paragraph" w:customStyle="1" w:styleId="xl164">
    <w:name w:val="xl164"/>
    <w:basedOn w:val="a0"/>
    <w:rsid w:val="0044754F"/>
    <w:pPr>
      <w:pBdr>
        <w:top w:val="single" w:sz="4" w:space="0" w:color="000000"/>
        <w:left w:val="single" w:sz="8" w:space="0" w:color="000000"/>
        <w:bottom w:val="single" w:sz="4" w:space="0" w:color="000000"/>
        <w:right w:val="single" w:sz="4" w:space="0" w:color="000000"/>
      </w:pBdr>
      <w:shd w:val="clear" w:color="auto" w:fill="FFFFFF"/>
      <w:spacing w:before="280" w:after="280" w:line="240" w:lineRule="auto"/>
      <w:jc w:val="center"/>
    </w:pPr>
    <w:rPr>
      <w:rFonts w:ascii="Cambria" w:eastAsia="Times New Roman" w:hAnsi="Cambria"/>
      <w:sz w:val="24"/>
      <w:szCs w:val="24"/>
    </w:rPr>
  </w:style>
  <w:style w:type="paragraph" w:customStyle="1" w:styleId="xl165">
    <w:name w:val="xl165"/>
    <w:basedOn w:val="a0"/>
    <w:rsid w:val="0044754F"/>
    <w:pPr>
      <w:pBdr>
        <w:top w:val="single" w:sz="4" w:space="0" w:color="000000"/>
        <w:left w:val="single" w:sz="4" w:space="0" w:color="000000"/>
        <w:bottom w:val="single" w:sz="4" w:space="0" w:color="000000"/>
        <w:right w:val="single" w:sz="8" w:space="0" w:color="000000"/>
      </w:pBdr>
      <w:shd w:val="clear" w:color="auto" w:fill="FFFFFF"/>
      <w:spacing w:before="280" w:after="280" w:line="240" w:lineRule="auto"/>
    </w:pPr>
    <w:rPr>
      <w:rFonts w:ascii="Cambria" w:eastAsia="Times New Roman" w:hAnsi="Cambria"/>
      <w:sz w:val="24"/>
      <w:szCs w:val="24"/>
    </w:rPr>
  </w:style>
  <w:style w:type="paragraph" w:customStyle="1" w:styleId="xl166">
    <w:name w:val="xl166"/>
    <w:basedOn w:val="a0"/>
    <w:rsid w:val="0044754F"/>
    <w:pPr>
      <w:pBdr>
        <w:top w:val="single" w:sz="4" w:space="0" w:color="000000"/>
        <w:left w:val="single" w:sz="8" w:space="0" w:color="000000"/>
        <w:bottom w:val="single" w:sz="4" w:space="0" w:color="000000"/>
        <w:right w:val="single" w:sz="4" w:space="0" w:color="000000"/>
      </w:pBdr>
      <w:shd w:val="clear" w:color="auto" w:fill="FFFFFF"/>
      <w:spacing w:before="280" w:after="280" w:line="240" w:lineRule="auto"/>
      <w:jc w:val="center"/>
    </w:pPr>
    <w:rPr>
      <w:rFonts w:ascii="Cambria" w:eastAsia="Times New Roman" w:hAnsi="Cambria"/>
      <w:sz w:val="24"/>
      <w:szCs w:val="24"/>
    </w:rPr>
  </w:style>
  <w:style w:type="paragraph" w:customStyle="1" w:styleId="xl167">
    <w:name w:val="xl167"/>
    <w:basedOn w:val="a0"/>
    <w:rsid w:val="0044754F"/>
    <w:pPr>
      <w:pBdr>
        <w:top w:val="single" w:sz="4" w:space="0" w:color="000000"/>
        <w:left w:val="single" w:sz="8" w:space="0" w:color="000000"/>
        <w:bottom w:val="single" w:sz="4" w:space="0" w:color="000000"/>
        <w:right w:val="single" w:sz="4" w:space="0" w:color="000000"/>
      </w:pBdr>
      <w:shd w:val="clear" w:color="auto" w:fill="FFFFFF"/>
      <w:spacing w:before="280" w:after="280" w:line="240" w:lineRule="auto"/>
      <w:jc w:val="center"/>
    </w:pPr>
    <w:rPr>
      <w:rFonts w:ascii="Cambria" w:eastAsia="Times New Roman" w:hAnsi="Cambria"/>
      <w:sz w:val="24"/>
      <w:szCs w:val="24"/>
    </w:rPr>
  </w:style>
  <w:style w:type="paragraph" w:customStyle="1" w:styleId="xl168">
    <w:name w:val="xl168"/>
    <w:basedOn w:val="a0"/>
    <w:rsid w:val="0044754F"/>
    <w:pPr>
      <w:pBdr>
        <w:top w:val="none" w:sz="0" w:space="0" w:color="000000"/>
        <w:left w:val="single" w:sz="8" w:space="0" w:color="000000"/>
        <w:bottom w:val="single" w:sz="4" w:space="0" w:color="000000"/>
        <w:right w:val="single" w:sz="4" w:space="0" w:color="000000"/>
      </w:pBdr>
      <w:shd w:val="clear" w:color="auto" w:fill="FFFFFF"/>
      <w:spacing w:before="280" w:after="280" w:line="240" w:lineRule="auto"/>
      <w:jc w:val="center"/>
    </w:pPr>
    <w:rPr>
      <w:rFonts w:ascii="Cambria" w:eastAsia="Times New Roman" w:hAnsi="Cambria"/>
      <w:sz w:val="24"/>
      <w:szCs w:val="24"/>
    </w:rPr>
  </w:style>
  <w:style w:type="paragraph" w:customStyle="1" w:styleId="xl169">
    <w:name w:val="xl169"/>
    <w:basedOn w:val="a0"/>
    <w:rsid w:val="0044754F"/>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jc w:val="both"/>
    </w:pPr>
    <w:rPr>
      <w:rFonts w:ascii="Cambria" w:eastAsia="Times New Roman" w:hAnsi="Cambria"/>
      <w:sz w:val="24"/>
      <w:szCs w:val="24"/>
    </w:rPr>
  </w:style>
  <w:style w:type="paragraph" w:customStyle="1" w:styleId="xl170">
    <w:name w:val="xl170"/>
    <w:basedOn w:val="a0"/>
    <w:rsid w:val="0044754F"/>
    <w:pPr>
      <w:pBdr>
        <w:top w:val="none" w:sz="0" w:space="0" w:color="000000"/>
        <w:left w:val="single" w:sz="4" w:space="0" w:color="000000"/>
        <w:bottom w:val="single" w:sz="4" w:space="0" w:color="000000"/>
        <w:right w:val="single" w:sz="8" w:space="0" w:color="000000"/>
      </w:pBdr>
      <w:shd w:val="clear" w:color="auto" w:fill="FFFFFF"/>
      <w:spacing w:before="280" w:after="280" w:line="240" w:lineRule="auto"/>
    </w:pPr>
    <w:rPr>
      <w:rFonts w:ascii="Cambria" w:eastAsia="Times New Roman" w:hAnsi="Cambria"/>
      <w:sz w:val="24"/>
      <w:szCs w:val="24"/>
    </w:rPr>
  </w:style>
  <w:style w:type="paragraph" w:customStyle="1" w:styleId="xl171">
    <w:name w:val="xl171"/>
    <w:basedOn w:val="a0"/>
    <w:rsid w:val="0044754F"/>
    <w:pPr>
      <w:pBdr>
        <w:top w:val="single" w:sz="4" w:space="0" w:color="000000"/>
        <w:left w:val="single" w:sz="8" w:space="0" w:color="000000"/>
        <w:bottom w:val="none" w:sz="0" w:space="0" w:color="000000"/>
        <w:right w:val="single" w:sz="4" w:space="0" w:color="000000"/>
      </w:pBdr>
      <w:shd w:val="clear" w:color="auto" w:fill="FFFFFF"/>
      <w:spacing w:before="280" w:after="280" w:line="240" w:lineRule="auto"/>
      <w:jc w:val="center"/>
    </w:pPr>
    <w:rPr>
      <w:rFonts w:ascii="Cambria" w:eastAsia="Times New Roman" w:hAnsi="Cambria"/>
      <w:sz w:val="24"/>
      <w:szCs w:val="24"/>
    </w:rPr>
  </w:style>
  <w:style w:type="paragraph" w:customStyle="1" w:styleId="xl172">
    <w:name w:val="xl172"/>
    <w:basedOn w:val="a0"/>
    <w:rsid w:val="0044754F"/>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pPr>
    <w:rPr>
      <w:rFonts w:ascii="Cambria" w:eastAsia="Times New Roman" w:hAnsi="Cambria"/>
      <w:sz w:val="24"/>
      <w:szCs w:val="24"/>
    </w:rPr>
  </w:style>
  <w:style w:type="paragraph" w:customStyle="1" w:styleId="xl173">
    <w:name w:val="xl173"/>
    <w:basedOn w:val="a0"/>
    <w:rsid w:val="0044754F"/>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jc w:val="both"/>
    </w:pPr>
    <w:rPr>
      <w:rFonts w:ascii="Cambria" w:eastAsia="Times New Roman" w:hAnsi="Cambria"/>
      <w:sz w:val="24"/>
      <w:szCs w:val="24"/>
    </w:rPr>
  </w:style>
  <w:style w:type="paragraph" w:customStyle="1" w:styleId="xl174">
    <w:name w:val="xl174"/>
    <w:basedOn w:val="a0"/>
    <w:rsid w:val="0044754F"/>
    <w:pPr>
      <w:pBdr>
        <w:top w:val="single" w:sz="4" w:space="0" w:color="000000"/>
        <w:left w:val="single" w:sz="4" w:space="0" w:color="000000"/>
        <w:bottom w:val="none" w:sz="0" w:space="0" w:color="000000"/>
        <w:right w:val="single" w:sz="8" w:space="0" w:color="000000"/>
      </w:pBdr>
      <w:shd w:val="clear" w:color="auto" w:fill="FFFFFF"/>
      <w:spacing w:before="280" w:after="280" w:line="240" w:lineRule="auto"/>
    </w:pPr>
    <w:rPr>
      <w:rFonts w:ascii="Cambria" w:eastAsia="Times New Roman" w:hAnsi="Cambria"/>
      <w:sz w:val="24"/>
      <w:szCs w:val="24"/>
    </w:rPr>
  </w:style>
  <w:style w:type="paragraph" w:customStyle="1" w:styleId="a40">
    <w:name w:val="a4"/>
    <w:basedOn w:val="a0"/>
    <w:rsid w:val="0044754F"/>
    <w:pPr>
      <w:spacing w:before="280" w:after="280" w:line="240" w:lineRule="auto"/>
    </w:pPr>
    <w:rPr>
      <w:rFonts w:ascii="Times New Roman" w:eastAsia="Times New Roman" w:hAnsi="Times New Roman"/>
      <w:sz w:val="24"/>
      <w:szCs w:val="24"/>
    </w:rPr>
  </w:style>
  <w:style w:type="paragraph" w:customStyle="1" w:styleId="11">
    <w:name w:val="Нумерованный список1"/>
    <w:basedOn w:val="a0"/>
    <w:rsid w:val="0044754F"/>
    <w:pPr>
      <w:widowControl w:val="0"/>
      <w:numPr>
        <w:numId w:val="9"/>
      </w:numPr>
      <w:spacing w:after="0" w:line="240" w:lineRule="auto"/>
      <w:jc w:val="both"/>
    </w:pPr>
    <w:rPr>
      <w:rFonts w:ascii="Times New Roman" w:eastAsia="Times New Roman" w:hAnsi="Times New Roman"/>
      <w:sz w:val="24"/>
      <w:szCs w:val="20"/>
    </w:rPr>
  </w:style>
  <w:style w:type="paragraph" w:customStyle="1" w:styleId="h11">
    <w:name w:val="h11"/>
    <w:basedOn w:val="a0"/>
    <w:next w:val="a0"/>
    <w:rsid w:val="0044754F"/>
    <w:pPr>
      <w:keepNext/>
      <w:keepLines/>
      <w:spacing w:before="480" w:after="0"/>
      <w:jc w:val="both"/>
      <w:outlineLvl w:val="0"/>
    </w:pPr>
    <w:rPr>
      <w:rFonts w:ascii="Cambria" w:eastAsia="Times New Roman" w:hAnsi="Cambria"/>
      <w:b/>
      <w:bCs/>
      <w:color w:val="365F91"/>
      <w:sz w:val="28"/>
      <w:szCs w:val="28"/>
    </w:rPr>
  </w:style>
  <w:style w:type="paragraph" w:customStyle="1" w:styleId="H2281">
    <w:name w:val="H2281"/>
    <w:basedOn w:val="a0"/>
    <w:next w:val="a0"/>
    <w:rsid w:val="0044754F"/>
    <w:pPr>
      <w:keepNext/>
      <w:keepLines/>
      <w:spacing w:before="200" w:after="0"/>
      <w:jc w:val="center"/>
      <w:outlineLvl w:val="1"/>
    </w:pPr>
    <w:rPr>
      <w:rFonts w:ascii="Times New Roman" w:eastAsia="Times New Roman" w:hAnsi="Times New Roman"/>
      <w:b/>
      <w:bCs/>
      <w:sz w:val="28"/>
      <w:szCs w:val="26"/>
    </w:rPr>
  </w:style>
  <w:style w:type="paragraph" w:customStyle="1" w:styleId="319">
    <w:name w:val="Заголовок 31"/>
    <w:basedOn w:val="a0"/>
    <w:next w:val="a0"/>
    <w:rsid w:val="0044754F"/>
    <w:pPr>
      <w:keepNext/>
      <w:keepLines/>
      <w:spacing w:before="200" w:after="0"/>
      <w:outlineLvl w:val="2"/>
    </w:pPr>
    <w:rPr>
      <w:rFonts w:ascii="Cambria" w:eastAsia="Times New Roman" w:hAnsi="Cambria"/>
      <w:b/>
      <w:bCs/>
      <w:color w:val="4F81BD"/>
    </w:rPr>
  </w:style>
  <w:style w:type="paragraph" w:customStyle="1" w:styleId="2f8">
    <w:name w:val="Знак Знак Знак Знак Знак Знак2"/>
    <w:basedOn w:val="a0"/>
    <w:rsid w:val="0044754F"/>
    <w:pPr>
      <w:spacing w:after="160" w:line="240" w:lineRule="exact"/>
    </w:pPr>
    <w:rPr>
      <w:rFonts w:ascii="Times New Roman" w:hAnsi="Times New Roman"/>
      <w:sz w:val="20"/>
      <w:szCs w:val="20"/>
    </w:rPr>
  </w:style>
  <w:style w:type="paragraph" w:customStyle="1" w:styleId="45">
    <w:name w:val="Абзац списка4"/>
    <w:basedOn w:val="a0"/>
    <w:rsid w:val="0044754F"/>
    <w:pPr>
      <w:spacing w:after="0"/>
      <w:ind w:left="720"/>
      <w:contextualSpacing/>
    </w:pPr>
  </w:style>
  <w:style w:type="character" w:customStyle="1" w:styleId="fontstyle01">
    <w:name w:val="fontstyle01"/>
    <w:rsid w:val="002D2B69"/>
    <w:rPr>
      <w:rFonts w:ascii="Times New Roman" w:hAnsi="Times New Roman" w:cs="Times New Roman" w:hint="default"/>
      <w:b/>
      <w:bCs/>
      <w:i w:val="0"/>
      <w:iCs w:val="0"/>
      <w:color w:val="000000"/>
      <w:sz w:val="24"/>
      <w:szCs w:val="24"/>
    </w:rPr>
  </w:style>
  <w:style w:type="character" w:customStyle="1" w:styleId="fontstyle21">
    <w:name w:val="fontstyle21"/>
    <w:rsid w:val="002D2B69"/>
    <w:rPr>
      <w:rFonts w:ascii="Times New Roman" w:hAnsi="Times New Roman" w:cs="Times New Roman" w:hint="default"/>
      <w:b w:val="0"/>
      <w:bCs w:val="0"/>
      <w:i w:val="0"/>
      <w:iCs w:val="0"/>
      <w:color w:val="000000"/>
      <w:sz w:val="24"/>
      <w:szCs w:val="24"/>
    </w:rPr>
  </w:style>
  <w:style w:type="character" w:styleId="afffffff4">
    <w:name w:val="annotation reference"/>
    <w:uiPriority w:val="99"/>
    <w:semiHidden/>
    <w:unhideWhenUsed/>
    <w:rsid w:val="00D167F1"/>
    <w:rPr>
      <w:sz w:val="16"/>
      <w:szCs w:val="16"/>
    </w:rPr>
  </w:style>
  <w:style w:type="paragraph" w:styleId="afffffff5">
    <w:name w:val="annotation text"/>
    <w:basedOn w:val="a0"/>
    <w:link w:val="3e"/>
    <w:uiPriority w:val="99"/>
    <w:semiHidden/>
    <w:unhideWhenUsed/>
    <w:rsid w:val="00D167F1"/>
    <w:rPr>
      <w:sz w:val="20"/>
      <w:szCs w:val="20"/>
      <w:lang/>
    </w:rPr>
  </w:style>
  <w:style w:type="character" w:customStyle="1" w:styleId="3e">
    <w:name w:val="Текст примечания Знак3"/>
    <w:link w:val="afffffff5"/>
    <w:uiPriority w:val="99"/>
    <w:semiHidden/>
    <w:rsid w:val="00D167F1"/>
    <w:rPr>
      <w:rFonts w:ascii="Calibri" w:eastAsia="Calibri" w:hAnsi="Calibri"/>
      <w:lang w:eastAsia="zh-CN"/>
    </w:rPr>
  </w:style>
</w:styles>
</file>

<file path=word/webSettings.xml><?xml version="1.0" encoding="utf-8"?>
<w:webSettings xmlns:r="http://schemas.openxmlformats.org/officeDocument/2006/relationships" xmlns:w="http://schemas.openxmlformats.org/wordprocessingml/2006/main">
  <w:divs>
    <w:div w:id="643043880">
      <w:bodyDiv w:val="1"/>
      <w:marLeft w:val="0"/>
      <w:marRight w:val="0"/>
      <w:marTop w:val="0"/>
      <w:marBottom w:val="0"/>
      <w:divBdr>
        <w:top w:val="none" w:sz="0" w:space="0" w:color="auto"/>
        <w:left w:val="none" w:sz="0" w:space="0" w:color="auto"/>
        <w:bottom w:val="none" w:sz="0" w:space="0" w:color="auto"/>
        <w:right w:val="none" w:sz="0" w:space="0" w:color="auto"/>
      </w:divBdr>
    </w:div>
    <w:div w:id="898325895">
      <w:bodyDiv w:val="1"/>
      <w:marLeft w:val="0"/>
      <w:marRight w:val="0"/>
      <w:marTop w:val="0"/>
      <w:marBottom w:val="0"/>
      <w:divBdr>
        <w:top w:val="none" w:sz="0" w:space="0" w:color="auto"/>
        <w:left w:val="none" w:sz="0" w:space="0" w:color="auto"/>
        <w:bottom w:val="none" w:sz="0" w:space="0" w:color="auto"/>
        <w:right w:val="none" w:sz="0" w:space="0" w:color="auto"/>
      </w:divBdr>
    </w:div>
    <w:div w:id="913393492">
      <w:bodyDiv w:val="1"/>
      <w:marLeft w:val="0"/>
      <w:marRight w:val="0"/>
      <w:marTop w:val="0"/>
      <w:marBottom w:val="0"/>
      <w:divBdr>
        <w:top w:val="none" w:sz="0" w:space="0" w:color="auto"/>
        <w:left w:val="none" w:sz="0" w:space="0" w:color="auto"/>
        <w:bottom w:val="none" w:sz="0" w:space="0" w:color="auto"/>
        <w:right w:val="none" w:sz="0" w:space="0" w:color="auto"/>
      </w:divBdr>
    </w:div>
    <w:div w:id="1438938489">
      <w:bodyDiv w:val="1"/>
      <w:marLeft w:val="0"/>
      <w:marRight w:val="0"/>
      <w:marTop w:val="0"/>
      <w:marBottom w:val="0"/>
      <w:divBdr>
        <w:top w:val="none" w:sz="0" w:space="0" w:color="auto"/>
        <w:left w:val="none" w:sz="0" w:space="0" w:color="auto"/>
        <w:bottom w:val="none" w:sz="0" w:space="0" w:color="auto"/>
        <w:right w:val="none" w:sz="0" w:space="0" w:color="auto"/>
      </w:divBdr>
    </w:div>
    <w:div w:id="1549999020">
      <w:bodyDiv w:val="1"/>
      <w:marLeft w:val="0"/>
      <w:marRight w:val="0"/>
      <w:marTop w:val="0"/>
      <w:marBottom w:val="0"/>
      <w:divBdr>
        <w:top w:val="none" w:sz="0" w:space="0" w:color="auto"/>
        <w:left w:val="none" w:sz="0" w:space="0" w:color="auto"/>
        <w:bottom w:val="none" w:sz="0" w:space="0" w:color="auto"/>
        <w:right w:val="none" w:sz="0" w:space="0" w:color="auto"/>
      </w:divBdr>
    </w:div>
    <w:div w:id="155793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97176&amp;dst=5960" TargetMode="External"/><Relationship Id="rId13" Type="http://schemas.openxmlformats.org/officeDocument/2006/relationships/hyperlink" Target="https://internet.garant.ru/"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login.consultant.ru/link/?req=doc&amp;base=RZR&amp;n=497176&amp;dst=596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nsultant.ru/document/cons_doc_LAW_33107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R&amp;n=497176&amp;dst=5960" TargetMode="External"/><Relationship Id="rId5" Type="http://schemas.openxmlformats.org/officeDocument/2006/relationships/footnotes" Target="footnotes.xml"/><Relationship Id="rId15" Type="http://schemas.openxmlformats.org/officeDocument/2006/relationships/hyperlink" Target="http://www.consultant.ru/document/cons_doc_LAW_12453/886577905315979b26c9032d79cb911cc8fa7e69/" TargetMode="External"/><Relationship Id="rId10" Type="http://schemas.openxmlformats.org/officeDocument/2006/relationships/hyperlink" Target="https://login.consultant.ru/link/?req=doc&amp;base=RZR&amp;n=497176&amp;dst=596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ZR&amp;n=497176&amp;dst=5960" TargetMode="External"/><Relationship Id="rId14" Type="http://schemas.openxmlformats.org/officeDocument/2006/relationships/hyperlink" Target="consultantplus://offline/ref=576E2446AFCC4AB5699244D840094ABED090BAB9945727349590752A2AE302F806F4875AEE6AC654638162FE6A9C9C91CCE8F1DBx3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3998</Words>
  <Characters>22792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26737</CharactersWithSpaces>
  <SharedDoc>false</SharedDoc>
  <HLinks>
    <vt:vector size="60" baseType="variant">
      <vt:variant>
        <vt:i4>6291480</vt:i4>
      </vt:variant>
      <vt:variant>
        <vt:i4>27</vt:i4>
      </vt:variant>
      <vt:variant>
        <vt:i4>0</vt:i4>
      </vt:variant>
      <vt:variant>
        <vt:i4>5</vt:i4>
      </vt:variant>
      <vt:variant>
        <vt:lpwstr>http://www.consultant.ru/document/cons_doc_LAW_331074/</vt:lpwstr>
      </vt:variant>
      <vt:variant>
        <vt:lpwstr>dst100012</vt:lpwstr>
      </vt:variant>
      <vt:variant>
        <vt:i4>7012363</vt:i4>
      </vt:variant>
      <vt:variant>
        <vt:i4>24</vt:i4>
      </vt:variant>
      <vt:variant>
        <vt:i4>0</vt:i4>
      </vt:variant>
      <vt:variant>
        <vt:i4>5</vt:i4>
      </vt:variant>
      <vt:variant>
        <vt:lpwstr>http://www.consultant.ru/document/cons_doc_LAW_12453/886577905315979b26c9032d79cb911cc8fa7e69/</vt:lpwstr>
      </vt:variant>
      <vt:variant>
        <vt:lpwstr>dst100163</vt:lpwstr>
      </vt:variant>
      <vt:variant>
        <vt:i4>4784215</vt:i4>
      </vt:variant>
      <vt:variant>
        <vt:i4>21</vt:i4>
      </vt:variant>
      <vt:variant>
        <vt:i4>0</vt:i4>
      </vt:variant>
      <vt:variant>
        <vt:i4>5</vt:i4>
      </vt:variant>
      <vt:variant>
        <vt:lpwstr>consultantplus://offline/ref=576E2446AFCC4AB5699244D840094ABED090BAB9945727349590752A2AE302F806F4875AEE6AC654638162FE6A9C9C91CCE8F1DBx3V</vt:lpwstr>
      </vt:variant>
      <vt:variant>
        <vt:lpwstr/>
      </vt:variant>
      <vt:variant>
        <vt:i4>70</vt:i4>
      </vt:variant>
      <vt:variant>
        <vt:i4>18</vt:i4>
      </vt:variant>
      <vt:variant>
        <vt:i4>0</vt:i4>
      </vt:variant>
      <vt:variant>
        <vt:i4>5</vt:i4>
      </vt:variant>
      <vt:variant>
        <vt:lpwstr>https://internet.garant.ru/</vt:lpwstr>
      </vt:variant>
      <vt:variant>
        <vt:lpwstr>/multilink/70353464/paragraph/79144964/number/0</vt:lpwstr>
      </vt:variant>
      <vt:variant>
        <vt:i4>1179733</vt:i4>
      </vt:variant>
      <vt:variant>
        <vt:i4>15</vt:i4>
      </vt:variant>
      <vt:variant>
        <vt:i4>0</vt:i4>
      </vt:variant>
      <vt:variant>
        <vt:i4>5</vt:i4>
      </vt:variant>
      <vt:variant>
        <vt:lpwstr>https://login.consultant.ru/link/?req=doc&amp;base=RZR&amp;n=497176&amp;dst=5960</vt:lpwstr>
      </vt:variant>
      <vt:variant>
        <vt:lpwstr/>
      </vt:variant>
      <vt:variant>
        <vt:i4>1179733</vt:i4>
      </vt:variant>
      <vt:variant>
        <vt:i4>12</vt:i4>
      </vt:variant>
      <vt:variant>
        <vt:i4>0</vt:i4>
      </vt:variant>
      <vt:variant>
        <vt:i4>5</vt:i4>
      </vt:variant>
      <vt:variant>
        <vt:lpwstr>https://login.consultant.ru/link/?req=doc&amp;base=RZR&amp;n=497176&amp;dst=5960</vt:lpwstr>
      </vt:variant>
      <vt:variant>
        <vt:lpwstr/>
      </vt:variant>
      <vt:variant>
        <vt:i4>1179733</vt:i4>
      </vt:variant>
      <vt:variant>
        <vt:i4>9</vt:i4>
      </vt:variant>
      <vt:variant>
        <vt:i4>0</vt:i4>
      </vt:variant>
      <vt:variant>
        <vt:i4>5</vt:i4>
      </vt:variant>
      <vt:variant>
        <vt:lpwstr>https://login.consultant.ru/link/?req=doc&amp;base=RZR&amp;n=497176&amp;dst=5960</vt:lpwstr>
      </vt:variant>
      <vt:variant>
        <vt:lpwstr/>
      </vt:variant>
      <vt:variant>
        <vt:i4>1179733</vt:i4>
      </vt:variant>
      <vt:variant>
        <vt:i4>6</vt:i4>
      </vt:variant>
      <vt:variant>
        <vt:i4>0</vt:i4>
      </vt:variant>
      <vt:variant>
        <vt:i4>5</vt:i4>
      </vt:variant>
      <vt:variant>
        <vt:lpwstr>https://login.consultant.ru/link/?req=doc&amp;base=RZR&amp;n=497176&amp;dst=5960</vt:lpwstr>
      </vt:variant>
      <vt:variant>
        <vt:lpwstr/>
      </vt:variant>
      <vt:variant>
        <vt:i4>1179733</vt:i4>
      </vt:variant>
      <vt:variant>
        <vt:i4>3</vt:i4>
      </vt:variant>
      <vt:variant>
        <vt:i4>0</vt:i4>
      </vt:variant>
      <vt:variant>
        <vt:i4>5</vt:i4>
      </vt:variant>
      <vt:variant>
        <vt:lpwstr>https://login.consultant.ru/link/?req=doc&amp;base=RZR&amp;n=497176&amp;dst=5960</vt:lpwstr>
      </vt:variant>
      <vt:variant>
        <vt:lpwstr/>
      </vt:variant>
      <vt:variant>
        <vt:i4>6488167</vt:i4>
      </vt:variant>
      <vt:variant>
        <vt:i4>0</vt:i4>
      </vt:variant>
      <vt:variant>
        <vt:i4>0</vt:i4>
      </vt:variant>
      <vt:variant>
        <vt:i4>5</vt:i4>
      </vt:variant>
      <vt:variant>
        <vt:lpwstr>https://internet.garant.ru/</vt:lpwstr>
      </vt:variant>
      <vt:variant>
        <vt:lpwstr>/document/74438664/entry/5000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Благодырь</dc:creator>
  <cp:lastModifiedBy>Work</cp:lastModifiedBy>
  <cp:revision>2</cp:revision>
  <cp:lastPrinted>1900-12-31T15:00:00Z</cp:lastPrinted>
  <dcterms:created xsi:type="dcterms:W3CDTF">2026-06-29T04:32:00Z</dcterms:created>
  <dcterms:modified xsi:type="dcterms:W3CDTF">2026-06-29T04:32:00Z</dcterms:modified>
</cp:coreProperties>
</file>