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5F" w:rsidRPr="00EE2196" w:rsidRDefault="006A7A74" w:rsidP="006A7A74">
      <w:pPr>
        <w:pStyle w:val="ConsNormal"/>
        <w:widowControl/>
        <w:ind w:firstLine="0"/>
        <w:jc w:val="center"/>
        <w:rPr>
          <w:rFonts w:ascii="PT Astra Serif" w:hAnsi="PT Astra Serif" w:cs="Times New Roman"/>
          <w:b/>
          <w:bCs/>
          <w:sz w:val="28"/>
          <w:szCs w:val="24"/>
        </w:rPr>
      </w:pPr>
      <w:r w:rsidRPr="00EE2196">
        <w:rPr>
          <w:rFonts w:ascii="PT Astra Serif" w:hAnsi="PT Astra Serif" w:cs="Times New Roman"/>
          <w:b/>
          <w:bCs/>
          <w:sz w:val="28"/>
          <w:szCs w:val="24"/>
        </w:rPr>
        <w:t>ПРОЕКТ</w:t>
      </w:r>
    </w:p>
    <w:p w:rsidR="007938A3" w:rsidRPr="00EE2196" w:rsidRDefault="0066207B" w:rsidP="00AD267F">
      <w:pPr>
        <w:pStyle w:val="ConsNormal"/>
        <w:widowControl/>
        <w:ind w:firstLine="0"/>
        <w:jc w:val="center"/>
        <w:rPr>
          <w:rFonts w:ascii="PT Astra Serif" w:hAnsi="PT Astra Serif" w:cs="Times New Roman"/>
          <w:b/>
          <w:bCs/>
          <w:sz w:val="24"/>
          <w:szCs w:val="24"/>
        </w:rPr>
      </w:pPr>
      <w:r w:rsidRPr="00EE2196">
        <w:rPr>
          <w:rFonts w:ascii="PT Astra Serif" w:hAnsi="PT Astra Serif" w:cs="Times New Roman"/>
          <w:b/>
          <w:bCs/>
          <w:sz w:val="24"/>
          <w:szCs w:val="24"/>
        </w:rPr>
        <w:t>ГОСУДАРСТВЕНН</w:t>
      </w:r>
      <w:r w:rsidR="009C4BAA" w:rsidRPr="00EE2196">
        <w:rPr>
          <w:rFonts w:ascii="PT Astra Serif" w:hAnsi="PT Astra Serif" w:cs="Times New Roman"/>
          <w:b/>
          <w:bCs/>
          <w:sz w:val="24"/>
          <w:szCs w:val="24"/>
        </w:rPr>
        <w:t>ЫЙ</w:t>
      </w:r>
      <w:r w:rsidR="00CC04DD" w:rsidRPr="00EE2196">
        <w:rPr>
          <w:rFonts w:ascii="PT Astra Serif" w:hAnsi="PT Astra Serif" w:cs="Times New Roman"/>
          <w:b/>
          <w:bCs/>
          <w:sz w:val="24"/>
          <w:szCs w:val="24"/>
        </w:rPr>
        <w:t>КОНТРАКТ</w:t>
      </w:r>
      <w:r w:rsidR="007938A3" w:rsidRPr="00EE2196">
        <w:rPr>
          <w:rFonts w:ascii="PT Astra Serif" w:hAnsi="PT Astra Serif" w:cs="Times New Roman"/>
          <w:b/>
          <w:bCs/>
          <w:sz w:val="24"/>
          <w:szCs w:val="24"/>
        </w:rPr>
        <w:t xml:space="preserve"> № ____</w:t>
      </w:r>
    </w:p>
    <w:tbl>
      <w:tblPr>
        <w:tblW w:w="0" w:type="auto"/>
        <w:tblLook w:val="01E0"/>
      </w:tblPr>
      <w:tblGrid>
        <w:gridCol w:w="5210"/>
        <w:gridCol w:w="5211"/>
      </w:tblGrid>
      <w:tr w:rsidR="007938A3" w:rsidRPr="00EE2196">
        <w:tc>
          <w:tcPr>
            <w:tcW w:w="5210" w:type="dxa"/>
          </w:tcPr>
          <w:p w:rsidR="00A67EAB" w:rsidRPr="00EE2196" w:rsidRDefault="00A67EAB">
            <w:pPr>
              <w:pStyle w:val="ConsNonformat"/>
              <w:widowControl/>
              <w:jc w:val="both"/>
              <w:rPr>
                <w:rFonts w:ascii="PT Astra Serif" w:hAnsi="PT Astra Serif" w:cs="Times New Roman"/>
                <w:sz w:val="24"/>
                <w:szCs w:val="24"/>
              </w:rPr>
            </w:pPr>
          </w:p>
          <w:p w:rsidR="00D06CB0" w:rsidRPr="00EE2196" w:rsidRDefault="00D06CB0">
            <w:pPr>
              <w:pStyle w:val="ConsNonformat"/>
              <w:widowControl/>
              <w:jc w:val="both"/>
              <w:rPr>
                <w:rFonts w:ascii="PT Astra Serif" w:hAnsi="PT Astra Serif" w:cs="Times New Roman"/>
                <w:sz w:val="24"/>
                <w:szCs w:val="24"/>
              </w:rPr>
            </w:pPr>
          </w:p>
          <w:p w:rsidR="007938A3" w:rsidRPr="00EE2196" w:rsidRDefault="007938A3" w:rsidP="00BC5515">
            <w:pPr>
              <w:pStyle w:val="ConsNonformat"/>
              <w:widowControl/>
              <w:jc w:val="both"/>
              <w:rPr>
                <w:rFonts w:ascii="PT Astra Serif" w:hAnsi="PT Astra Serif" w:cs="Times New Roman"/>
                <w:sz w:val="24"/>
                <w:szCs w:val="24"/>
              </w:rPr>
            </w:pPr>
            <w:r w:rsidRPr="00EE2196">
              <w:rPr>
                <w:rFonts w:ascii="PT Astra Serif" w:hAnsi="PT Astra Serif" w:cs="Times New Roman"/>
                <w:sz w:val="24"/>
                <w:szCs w:val="24"/>
              </w:rPr>
              <w:t xml:space="preserve">г. </w:t>
            </w:r>
            <w:r w:rsidR="00BC5515" w:rsidRPr="00EE2196">
              <w:rPr>
                <w:rFonts w:ascii="PT Astra Serif" w:hAnsi="PT Astra Serif" w:cs="Times New Roman"/>
                <w:sz w:val="24"/>
                <w:szCs w:val="24"/>
              </w:rPr>
              <w:t>Воронеж</w:t>
            </w:r>
          </w:p>
        </w:tc>
        <w:tc>
          <w:tcPr>
            <w:tcW w:w="5211" w:type="dxa"/>
          </w:tcPr>
          <w:p w:rsidR="007938A3" w:rsidRPr="00EE2196" w:rsidRDefault="007938A3" w:rsidP="003A50B9">
            <w:pPr>
              <w:pStyle w:val="ConsNonformat"/>
              <w:widowControl/>
              <w:jc w:val="center"/>
              <w:rPr>
                <w:rFonts w:ascii="PT Astra Serif" w:hAnsi="PT Astra Serif" w:cs="Times New Roman"/>
                <w:sz w:val="24"/>
                <w:szCs w:val="24"/>
              </w:rPr>
            </w:pPr>
          </w:p>
          <w:p w:rsidR="003A50B9" w:rsidRPr="00EE2196" w:rsidRDefault="00D06CB0" w:rsidP="00AE5E06">
            <w:pPr>
              <w:pStyle w:val="ConsNonformat"/>
              <w:widowControl/>
              <w:jc w:val="right"/>
              <w:rPr>
                <w:rFonts w:ascii="PT Astra Serif" w:hAnsi="PT Astra Serif" w:cs="Times New Roman"/>
                <w:sz w:val="24"/>
                <w:szCs w:val="24"/>
              </w:rPr>
            </w:pPr>
            <w:r w:rsidRPr="00EE2196">
              <w:rPr>
                <w:rFonts w:ascii="PT Astra Serif" w:hAnsi="PT Astra Serif" w:cs="Times New Roman"/>
                <w:sz w:val="24"/>
                <w:szCs w:val="24"/>
              </w:rPr>
              <w:t xml:space="preserve">    «__</w:t>
            </w:r>
            <w:r w:rsidR="0046757A" w:rsidRPr="00EE2196">
              <w:rPr>
                <w:rFonts w:ascii="PT Astra Serif" w:hAnsi="PT Astra Serif" w:cs="Times New Roman"/>
                <w:sz w:val="24"/>
                <w:szCs w:val="24"/>
              </w:rPr>
              <w:t>_</w:t>
            </w:r>
            <w:r w:rsidRPr="00EE2196">
              <w:rPr>
                <w:rFonts w:ascii="PT Astra Serif" w:hAnsi="PT Astra Serif" w:cs="Times New Roman"/>
                <w:sz w:val="24"/>
                <w:szCs w:val="24"/>
              </w:rPr>
              <w:t>»</w:t>
            </w:r>
            <w:r w:rsidR="003A50B9" w:rsidRPr="00EE2196">
              <w:rPr>
                <w:rFonts w:ascii="PT Astra Serif" w:hAnsi="PT Astra Serif" w:cs="Times New Roman"/>
                <w:sz w:val="24"/>
                <w:szCs w:val="24"/>
              </w:rPr>
              <w:t>_____</w:t>
            </w:r>
            <w:r w:rsidRPr="00EE2196">
              <w:rPr>
                <w:rFonts w:ascii="PT Astra Serif" w:hAnsi="PT Astra Serif" w:cs="Times New Roman"/>
                <w:sz w:val="24"/>
                <w:szCs w:val="24"/>
              </w:rPr>
              <w:t>______</w:t>
            </w:r>
            <w:r w:rsidR="003A50B9" w:rsidRPr="00EE2196">
              <w:rPr>
                <w:rFonts w:ascii="PT Astra Serif" w:hAnsi="PT Astra Serif" w:cs="Times New Roman"/>
                <w:sz w:val="24"/>
                <w:szCs w:val="24"/>
              </w:rPr>
              <w:t>20</w:t>
            </w:r>
            <w:r w:rsidR="00185A1C" w:rsidRPr="00EE2196">
              <w:rPr>
                <w:rFonts w:ascii="PT Astra Serif" w:hAnsi="PT Astra Serif" w:cs="Times New Roman"/>
                <w:sz w:val="24"/>
                <w:szCs w:val="24"/>
              </w:rPr>
              <w:t>2</w:t>
            </w:r>
            <w:r w:rsidR="00184C9A">
              <w:rPr>
                <w:rFonts w:ascii="PT Astra Serif" w:hAnsi="PT Astra Serif" w:cs="Times New Roman"/>
                <w:sz w:val="24"/>
                <w:szCs w:val="24"/>
              </w:rPr>
              <w:t>6</w:t>
            </w:r>
            <w:r w:rsidR="003A50B9" w:rsidRPr="00EE2196">
              <w:rPr>
                <w:rFonts w:ascii="PT Astra Serif" w:hAnsi="PT Astra Serif" w:cs="Times New Roman"/>
                <w:sz w:val="24"/>
                <w:szCs w:val="24"/>
              </w:rPr>
              <w:t>г.</w:t>
            </w:r>
          </w:p>
        </w:tc>
      </w:tr>
      <w:tr w:rsidR="003A50B9" w:rsidRPr="00EE2196">
        <w:tc>
          <w:tcPr>
            <w:tcW w:w="5210" w:type="dxa"/>
          </w:tcPr>
          <w:p w:rsidR="003A50B9" w:rsidRPr="00EE2196" w:rsidRDefault="003A50B9">
            <w:pPr>
              <w:pStyle w:val="ConsNonformat"/>
              <w:widowControl/>
              <w:jc w:val="both"/>
              <w:rPr>
                <w:rFonts w:ascii="PT Astra Serif" w:hAnsi="PT Astra Serif" w:cs="Times New Roman"/>
                <w:sz w:val="24"/>
                <w:szCs w:val="24"/>
              </w:rPr>
            </w:pPr>
          </w:p>
        </w:tc>
        <w:tc>
          <w:tcPr>
            <w:tcW w:w="5211" w:type="dxa"/>
          </w:tcPr>
          <w:p w:rsidR="003A50B9" w:rsidRPr="00EE2196" w:rsidRDefault="003A50B9" w:rsidP="003A50B9">
            <w:pPr>
              <w:pStyle w:val="ConsNonformat"/>
              <w:widowControl/>
              <w:jc w:val="center"/>
              <w:rPr>
                <w:rFonts w:ascii="PT Astra Serif" w:hAnsi="PT Astra Serif" w:cs="Times New Roman"/>
                <w:sz w:val="24"/>
                <w:szCs w:val="24"/>
              </w:rPr>
            </w:pPr>
          </w:p>
        </w:tc>
      </w:tr>
    </w:tbl>
    <w:p w:rsidR="009C4BAA" w:rsidRPr="00EE2196" w:rsidRDefault="009C4BAA" w:rsidP="009C4BAA">
      <w:pPr>
        <w:suppressAutoHyphens/>
        <w:autoSpaceDE w:val="0"/>
        <w:autoSpaceDN w:val="0"/>
        <w:adjustRightInd w:val="0"/>
        <w:ind w:firstLine="573"/>
        <w:jc w:val="both"/>
        <w:rPr>
          <w:rFonts w:ascii="PT Astra Serif" w:hAnsi="PT Astra Serif"/>
        </w:rPr>
      </w:pPr>
      <w:r w:rsidRPr="00EE2196">
        <w:rPr>
          <w:rFonts w:ascii="PT Astra Serif" w:hAnsi="PT Astra Serif"/>
        </w:rPr>
        <w:t xml:space="preserve">Федеральное казенное учреждение “База материально технического и военного снабжения Управления  Федеральной службы исполнения наказаний по Воронежской области” (ФКУ БМТиВС УФСИН России по Воронежской области), именуемое  в  дальнейшем «Заказчик», </w:t>
      </w:r>
      <w:r w:rsidRPr="00EE2196">
        <w:rPr>
          <w:rFonts w:ascii="PT Astra Serif" w:hAnsi="PT Astra Serif"/>
        </w:rPr>
        <w:br/>
        <w:t>в лице</w:t>
      </w:r>
      <w:r w:rsidR="00F87B04">
        <w:rPr>
          <w:rFonts w:ascii="PT Astra Serif" w:hAnsi="PT Astra Serif"/>
        </w:rPr>
        <w:t xml:space="preserve"> </w:t>
      </w:r>
      <w:r w:rsidR="0029581F" w:rsidRPr="00EE2196">
        <w:rPr>
          <w:rFonts w:ascii="PT Astra Serif" w:hAnsi="PT Astra Serif"/>
        </w:rPr>
        <w:t xml:space="preserve">начальника </w:t>
      </w:r>
      <w:r w:rsidR="00BA69EC">
        <w:rPr>
          <w:rFonts w:ascii="PT Astra Serif" w:hAnsi="PT Astra Serif"/>
        </w:rPr>
        <w:t>Рябинина</w:t>
      </w:r>
      <w:r w:rsidR="00F87B04">
        <w:rPr>
          <w:rFonts w:ascii="PT Astra Serif" w:hAnsi="PT Astra Serif"/>
        </w:rPr>
        <w:t xml:space="preserve"> </w:t>
      </w:r>
      <w:r w:rsidR="00BA69EC">
        <w:rPr>
          <w:rFonts w:ascii="PT Astra Serif" w:hAnsi="PT Astra Serif"/>
        </w:rPr>
        <w:t>Вячеслава</w:t>
      </w:r>
      <w:r w:rsidR="00F87B04">
        <w:rPr>
          <w:rFonts w:ascii="PT Astra Serif" w:hAnsi="PT Astra Serif"/>
        </w:rPr>
        <w:t xml:space="preserve"> </w:t>
      </w:r>
      <w:r w:rsidR="00BA69EC">
        <w:rPr>
          <w:rFonts w:ascii="PT Astra Serif" w:hAnsi="PT Astra Serif"/>
        </w:rPr>
        <w:t>Викторовича</w:t>
      </w:r>
      <w:r w:rsidR="0029581F" w:rsidRPr="00EE2196">
        <w:rPr>
          <w:rFonts w:ascii="PT Astra Serif" w:hAnsi="PT Astra Serif"/>
        </w:rPr>
        <w:t xml:space="preserve">, действующего на основании </w:t>
      </w:r>
      <w:r w:rsidR="00BA69EC">
        <w:rPr>
          <w:rFonts w:ascii="PT Astra Serif" w:hAnsi="PT Astra Serif"/>
        </w:rPr>
        <w:t>устава</w:t>
      </w:r>
      <w:r w:rsidRPr="00EE2196">
        <w:rPr>
          <w:rFonts w:ascii="PT Astra Serif" w:hAnsi="PT Astra Serif"/>
        </w:rPr>
        <w:t>,</w:t>
      </w:r>
      <w:r w:rsidR="0029581F">
        <w:rPr>
          <w:rFonts w:ascii="PT Astra Serif" w:hAnsi="PT Astra Serif"/>
        </w:rPr>
        <w:t xml:space="preserve"> с одной стороны,</w:t>
      </w:r>
      <w:r w:rsidRPr="00EE2196">
        <w:rPr>
          <w:rFonts w:ascii="PT Astra Serif" w:hAnsi="PT Astra Serif"/>
        </w:rPr>
        <w:t xml:space="preserve"> и </w:t>
      </w:r>
      <w:r w:rsidR="006A7A74" w:rsidRPr="00EE2196">
        <w:rPr>
          <w:rFonts w:ascii="PT Astra Serif" w:hAnsi="PT Astra Serif"/>
        </w:rPr>
        <w:t>________________________________________</w:t>
      </w:r>
      <w:r w:rsidR="00482E6D" w:rsidRPr="00EE2196">
        <w:rPr>
          <w:rFonts w:ascii="PT Astra Serif" w:hAnsi="PT Astra Serif"/>
        </w:rPr>
        <w:t>,</w:t>
      </w:r>
      <w:r w:rsidR="00F87B04">
        <w:rPr>
          <w:rFonts w:ascii="PT Astra Serif" w:hAnsi="PT Astra Serif"/>
        </w:rPr>
        <w:t xml:space="preserve"> </w:t>
      </w:r>
      <w:r w:rsidRPr="00EE2196">
        <w:rPr>
          <w:rFonts w:ascii="PT Astra Serif" w:hAnsi="PT Astra Serif"/>
        </w:rPr>
        <w:t xml:space="preserve">именуемое в дальнейшем «Поставщик», в лице </w:t>
      </w:r>
      <w:r w:rsidR="006A7A74" w:rsidRPr="00EE2196">
        <w:rPr>
          <w:rFonts w:ascii="PT Astra Serif" w:hAnsi="PT Astra Serif"/>
        </w:rPr>
        <w:t>_________________________________________</w:t>
      </w:r>
      <w:r w:rsidRPr="00EE2196">
        <w:rPr>
          <w:rFonts w:ascii="PT Astra Serif" w:hAnsi="PT Astra Serif"/>
        </w:rPr>
        <w:t xml:space="preserve">, действующего на основании </w:t>
      </w:r>
      <w:r w:rsidR="006A7A74" w:rsidRPr="00EE2196">
        <w:rPr>
          <w:rFonts w:ascii="PT Astra Serif" w:hAnsi="PT Astra Serif"/>
        </w:rPr>
        <w:t>__________________________________</w:t>
      </w:r>
      <w:r w:rsidR="00F87B04">
        <w:rPr>
          <w:rFonts w:ascii="PT Astra Serif" w:hAnsi="PT Astra Serif"/>
        </w:rPr>
        <w:t xml:space="preserve"> </w:t>
      </w:r>
      <w:r w:rsidRPr="00EE2196">
        <w:rPr>
          <w:rFonts w:ascii="PT Astra Serif" w:hAnsi="PT Astra Serif"/>
        </w:rPr>
        <w:t xml:space="preserve">с другой стороны, а вместе именуемые "Стороны" и каждый в отдельности "Сторона", в соответствии с п.4 ч.1 ст.93 Федерального закона </w:t>
      </w:r>
      <w:r w:rsidRPr="00EE2196">
        <w:rPr>
          <w:rFonts w:ascii="PT Astra Serif" w:hAnsi="PT Astra Serif"/>
          <w:bCs/>
        </w:rPr>
        <w:t>от 5 апреля 2013 г.</w:t>
      </w:r>
      <w:r w:rsidRPr="00EE2196">
        <w:rPr>
          <w:rFonts w:ascii="PT Astra Serif" w:hAnsi="PT Astra Serif"/>
          <w:bCs/>
        </w:rPr>
        <w:tab/>
        <w:t xml:space="preserve">№ 44-ФЗ "О контрактной системе в сфере закупок товаров, работ, услуг для обеспечения государственных </w:t>
      </w:r>
      <w:r w:rsidR="006A7A74" w:rsidRPr="00EE2196">
        <w:rPr>
          <w:rFonts w:ascii="PT Astra Serif" w:hAnsi="PT Astra Serif"/>
          <w:bCs/>
        </w:rPr>
        <w:t>и</w:t>
      </w:r>
      <w:r w:rsidRPr="00EE2196">
        <w:rPr>
          <w:rFonts w:ascii="PT Astra Serif" w:hAnsi="PT Astra Serif"/>
          <w:bCs/>
        </w:rPr>
        <w:t xml:space="preserve"> муниципальных нужд</w:t>
      </w:r>
      <w:r w:rsidRPr="00EE2196">
        <w:rPr>
          <w:rFonts w:ascii="PT Astra Serif" w:hAnsi="PT Astra Serif"/>
        </w:rPr>
        <w:t>,</w:t>
      </w:r>
      <w:r w:rsidR="00F87B04">
        <w:rPr>
          <w:rFonts w:ascii="PT Astra Serif" w:hAnsi="PT Astra Serif"/>
        </w:rPr>
        <w:t xml:space="preserve"> </w:t>
      </w:r>
      <w:r w:rsidRPr="00EE2196">
        <w:rPr>
          <w:rFonts w:ascii="PT Astra Serif" w:hAnsi="PT Astra Serif"/>
        </w:rPr>
        <w:t>заключили настоящий Государственный контракт (далее - Контракт)о нижеследующем:</w:t>
      </w:r>
    </w:p>
    <w:p w:rsidR="0066207B" w:rsidRPr="00EE2196" w:rsidRDefault="0066207B" w:rsidP="009E18F8">
      <w:pPr>
        <w:autoSpaceDE w:val="0"/>
        <w:autoSpaceDN w:val="0"/>
        <w:adjustRightInd w:val="0"/>
        <w:ind w:firstLine="570"/>
        <w:jc w:val="both"/>
        <w:rPr>
          <w:rFonts w:ascii="PT Astra Serif" w:hAnsi="PT Astra Serif"/>
        </w:rPr>
      </w:pPr>
    </w:p>
    <w:p w:rsidR="007938A3" w:rsidRPr="00EE2196" w:rsidRDefault="007938A3">
      <w:pPr>
        <w:pStyle w:val="ConsNormal"/>
        <w:widowControl/>
        <w:ind w:firstLine="57"/>
        <w:jc w:val="center"/>
        <w:rPr>
          <w:rFonts w:ascii="PT Astra Serif" w:hAnsi="PT Astra Serif" w:cs="Times New Roman"/>
          <w:b/>
          <w:bCs/>
          <w:sz w:val="24"/>
          <w:szCs w:val="24"/>
        </w:rPr>
      </w:pPr>
      <w:r w:rsidRPr="00EE2196">
        <w:rPr>
          <w:rFonts w:ascii="PT Astra Serif" w:hAnsi="PT Astra Serif" w:cs="Times New Roman"/>
          <w:b/>
          <w:bCs/>
          <w:sz w:val="24"/>
          <w:szCs w:val="24"/>
        </w:rPr>
        <w:t xml:space="preserve">1. ПРЕДМЕТ </w:t>
      </w:r>
      <w:r w:rsidR="00CC04DD" w:rsidRPr="00EE2196">
        <w:rPr>
          <w:rFonts w:ascii="PT Astra Serif" w:hAnsi="PT Astra Serif" w:cs="Times New Roman"/>
          <w:b/>
          <w:bCs/>
          <w:sz w:val="24"/>
          <w:szCs w:val="24"/>
        </w:rPr>
        <w:t>КОНТРАКТ</w:t>
      </w:r>
      <w:r w:rsidRPr="00EE2196">
        <w:rPr>
          <w:rFonts w:ascii="PT Astra Serif" w:hAnsi="PT Astra Serif" w:cs="Times New Roman"/>
          <w:b/>
          <w:bCs/>
          <w:sz w:val="24"/>
          <w:szCs w:val="24"/>
        </w:rPr>
        <w:t>А</w:t>
      </w:r>
    </w:p>
    <w:p w:rsidR="007938A3" w:rsidRPr="00EE2196" w:rsidRDefault="007938A3">
      <w:pPr>
        <w:ind w:firstLine="570"/>
        <w:jc w:val="both"/>
        <w:rPr>
          <w:rFonts w:ascii="PT Astra Serif" w:hAnsi="PT Astra Serif"/>
          <w:b/>
        </w:rPr>
      </w:pPr>
      <w:r w:rsidRPr="00EE2196">
        <w:rPr>
          <w:rFonts w:ascii="PT Astra Serif" w:hAnsi="PT Astra Serif"/>
        </w:rPr>
        <w:t xml:space="preserve">1.1. </w:t>
      </w:r>
      <w:r w:rsidR="00CC04DD" w:rsidRPr="00EE2196">
        <w:rPr>
          <w:rFonts w:ascii="PT Astra Serif" w:hAnsi="PT Astra Serif"/>
        </w:rPr>
        <w:t>Поставщик</w:t>
      </w:r>
      <w:r w:rsidR="008D7B56" w:rsidRPr="00EE2196">
        <w:rPr>
          <w:rFonts w:ascii="PT Astra Serif" w:hAnsi="PT Astra Serif"/>
        </w:rPr>
        <w:t xml:space="preserve"> обязуется п</w:t>
      </w:r>
      <w:r w:rsidR="00DC3EAF" w:rsidRPr="00EE2196">
        <w:rPr>
          <w:rFonts w:ascii="PT Astra Serif" w:hAnsi="PT Astra Serif"/>
        </w:rPr>
        <w:t>оставить</w:t>
      </w:r>
      <w:r w:rsidR="00632FA8">
        <w:rPr>
          <w:rFonts w:ascii="PT Astra Serif" w:hAnsi="PT Astra Serif"/>
        </w:rPr>
        <w:t xml:space="preserve"> </w:t>
      </w:r>
      <w:r w:rsidR="00CC04DD" w:rsidRPr="00EE2196">
        <w:rPr>
          <w:rFonts w:ascii="PT Astra Serif" w:hAnsi="PT Astra Serif"/>
        </w:rPr>
        <w:t>Заказчик</w:t>
      </w:r>
      <w:r w:rsidR="008D7B56" w:rsidRPr="00EE2196">
        <w:rPr>
          <w:rFonts w:ascii="PT Astra Serif" w:hAnsi="PT Astra Serif"/>
        </w:rPr>
        <w:t>у</w:t>
      </w:r>
      <w:r w:rsidR="00632FA8">
        <w:rPr>
          <w:rFonts w:ascii="PT Astra Serif" w:hAnsi="PT Astra Serif"/>
        </w:rPr>
        <w:t xml:space="preserve"> </w:t>
      </w:r>
      <w:r w:rsidR="001F3C6B">
        <w:rPr>
          <w:rFonts w:ascii="PT Astra Serif" w:hAnsi="PT Astra Serif"/>
          <w:b/>
        </w:rPr>
        <w:t>бумагу для офисной техники</w:t>
      </w:r>
      <w:r w:rsidR="00F87B04">
        <w:rPr>
          <w:rFonts w:ascii="PT Astra Serif" w:hAnsi="PT Astra Serif"/>
          <w:b/>
        </w:rPr>
        <w:t xml:space="preserve"> </w:t>
      </w:r>
      <w:r w:rsidR="008D7B56" w:rsidRPr="00EE2196">
        <w:rPr>
          <w:rFonts w:ascii="PT Astra Serif" w:hAnsi="PT Astra Serif"/>
        </w:rPr>
        <w:t xml:space="preserve">(далее - товар), в количестве и ассортименте, указанные в Спецификации, являющейся неотъемлемой частью настоящего </w:t>
      </w:r>
      <w:r w:rsidR="00CC04DD" w:rsidRPr="00EE2196">
        <w:rPr>
          <w:rFonts w:ascii="PT Astra Serif" w:hAnsi="PT Astra Serif"/>
        </w:rPr>
        <w:t>Контракт</w:t>
      </w:r>
      <w:r w:rsidR="008D7B56" w:rsidRPr="00EE2196">
        <w:rPr>
          <w:rFonts w:ascii="PT Astra Serif" w:hAnsi="PT Astra Serif"/>
        </w:rPr>
        <w:t xml:space="preserve">а (Приложение №1), в сроки, установленные в п. 3.1 настоящего </w:t>
      </w:r>
      <w:r w:rsidR="00CC04DD" w:rsidRPr="00EE2196">
        <w:rPr>
          <w:rFonts w:ascii="PT Astra Serif" w:hAnsi="PT Astra Serif"/>
        </w:rPr>
        <w:t>Контракт</w:t>
      </w:r>
      <w:r w:rsidR="00EC5B06" w:rsidRPr="00EE2196">
        <w:rPr>
          <w:rFonts w:ascii="PT Astra Serif" w:hAnsi="PT Astra Serif"/>
        </w:rPr>
        <w:t>а. Количественные</w:t>
      </w:r>
      <w:r w:rsidR="00CB7FDD" w:rsidRPr="00EE2196">
        <w:rPr>
          <w:rFonts w:ascii="PT Astra Serif" w:hAnsi="PT Astra Serif"/>
        </w:rPr>
        <w:t>, комплектующие</w:t>
      </w:r>
      <w:r w:rsidR="008D7B56" w:rsidRPr="00EE2196">
        <w:rPr>
          <w:rFonts w:ascii="PT Astra Serif" w:hAnsi="PT Astra Serif"/>
        </w:rPr>
        <w:t xml:space="preserve"> и качественные характеристики товара, поставляемого по настоящему </w:t>
      </w:r>
      <w:r w:rsidR="00CC04DD" w:rsidRPr="00EE2196">
        <w:rPr>
          <w:rFonts w:ascii="PT Astra Serif" w:hAnsi="PT Astra Serif"/>
        </w:rPr>
        <w:t>Контракт</w:t>
      </w:r>
      <w:r w:rsidR="00597288" w:rsidRPr="00EE2196">
        <w:rPr>
          <w:rFonts w:ascii="PT Astra Serif" w:hAnsi="PT Astra Serif"/>
        </w:rPr>
        <w:t>у указаны в Спецификации</w:t>
      </w:r>
      <w:r w:rsidR="008D7B56" w:rsidRPr="00EE2196">
        <w:rPr>
          <w:rFonts w:ascii="PT Astra Serif" w:hAnsi="PT Astra Serif"/>
        </w:rPr>
        <w:t xml:space="preserve"> (Приложение № 1).</w:t>
      </w:r>
    </w:p>
    <w:p w:rsidR="00276A26" w:rsidRPr="00EE2196" w:rsidRDefault="007938A3" w:rsidP="00E43DE6">
      <w:pPr>
        <w:pStyle w:val="ConsNonformat"/>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1.2.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 обеспечивает оплату товаров в установленных </w:t>
      </w:r>
      <w:r w:rsidR="00CC04DD" w:rsidRPr="00EE2196">
        <w:rPr>
          <w:rFonts w:ascii="PT Astra Serif" w:hAnsi="PT Astra Serif" w:cs="Times New Roman"/>
          <w:sz w:val="24"/>
          <w:szCs w:val="24"/>
        </w:rPr>
        <w:t>Контракт</w:t>
      </w:r>
      <w:r w:rsidR="00D633CD" w:rsidRPr="00EE2196">
        <w:rPr>
          <w:rFonts w:ascii="PT Astra Serif" w:hAnsi="PT Astra Serif" w:cs="Times New Roman"/>
          <w:sz w:val="24"/>
          <w:szCs w:val="24"/>
        </w:rPr>
        <w:t>ом</w:t>
      </w:r>
      <w:r w:rsidR="00F87B04">
        <w:rPr>
          <w:rFonts w:ascii="PT Astra Serif" w:hAnsi="PT Astra Serif" w:cs="Times New Roman"/>
          <w:sz w:val="24"/>
          <w:szCs w:val="24"/>
        </w:rPr>
        <w:t xml:space="preserve"> </w:t>
      </w:r>
      <w:r w:rsidRPr="00EE2196">
        <w:rPr>
          <w:rFonts w:ascii="PT Astra Serif" w:hAnsi="PT Astra Serif" w:cs="Times New Roman"/>
          <w:sz w:val="24"/>
          <w:szCs w:val="24"/>
        </w:rPr>
        <w:t xml:space="preserve">порядке, форме </w:t>
      </w:r>
      <w:r w:rsidR="0064485F" w:rsidRPr="00EE2196">
        <w:rPr>
          <w:rFonts w:ascii="PT Astra Serif" w:hAnsi="PT Astra Serif" w:cs="Times New Roman"/>
          <w:sz w:val="24"/>
          <w:szCs w:val="24"/>
        </w:rPr>
        <w:br/>
      </w:r>
      <w:r w:rsidRPr="00EE2196">
        <w:rPr>
          <w:rFonts w:ascii="PT Astra Serif" w:hAnsi="PT Astra Serif" w:cs="Times New Roman"/>
          <w:sz w:val="24"/>
          <w:szCs w:val="24"/>
        </w:rPr>
        <w:t>и размере.</w:t>
      </w:r>
    </w:p>
    <w:p w:rsidR="007938A3" w:rsidRPr="00EE2196" w:rsidRDefault="007938A3">
      <w:pPr>
        <w:pStyle w:val="ConsNormal"/>
        <w:widowControl/>
        <w:ind w:firstLine="0"/>
        <w:jc w:val="center"/>
        <w:rPr>
          <w:rFonts w:ascii="PT Astra Serif" w:hAnsi="PT Astra Serif" w:cs="Times New Roman"/>
          <w:b/>
          <w:bCs/>
          <w:sz w:val="24"/>
          <w:szCs w:val="24"/>
        </w:rPr>
      </w:pPr>
      <w:r w:rsidRPr="00EE2196">
        <w:rPr>
          <w:rFonts w:ascii="PT Astra Serif" w:hAnsi="PT Astra Serif" w:cs="Times New Roman"/>
          <w:b/>
          <w:bCs/>
          <w:sz w:val="24"/>
          <w:szCs w:val="24"/>
        </w:rPr>
        <w:t xml:space="preserve">2. ЦЕНА </w:t>
      </w:r>
      <w:r w:rsidR="00CC04DD" w:rsidRPr="00EE2196">
        <w:rPr>
          <w:rFonts w:ascii="PT Astra Serif" w:hAnsi="PT Astra Serif" w:cs="Times New Roman"/>
          <w:b/>
          <w:bCs/>
          <w:sz w:val="24"/>
          <w:szCs w:val="24"/>
        </w:rPr>
        <w:t>КОНТРАКТ</w:t>
      </w:r>
      <w:r w:rsidRPr="00EE2196">
        <w:rPr>
          <w:rFonts w:ascii="PT Astra Serif" w:hAnsi="PT Astra Serif" w:cs="Times New Roman"/>
          <w:b/>
          <w:bCs/>
          <w:sz w:val="24"/>
          <w:szCs w:val="24"/>
        </w:rPr>
        <w:t>А</w:t>
      </w:r>
    </w:p>
    <w:p w:rsidR="00B11240" w:rsidRPr="00EE2196" w:rsidRDefault="00B11240" w:rsidP="00B11240">
      <w:pPr>
        <w:ind w:firstLine="709"/>
        <w:jc w:val="both"/>
        <w:rPr>
          <w:rFonts w:ascii="PT Astra Serif" w:hAnsi="PT Astra Serif"/>
        </w:rPr>
      </w:pPr>
      <w:r w:rsidRPr="00EE2196">
        <w:rPr>
          <w:rFonts w:ascii="PT Astra Serif" w:hAnsi="PT Astra Serif"/>
        </w:rPr>
        <w:t>2.1. Цена Контракта и валюта платежа устанавливаются в российских рублях.</w:t>
      </w:r>
    </w:p>
    <w:p w:rsidR="0025066D" w:rsidRPr="00EE2196" w:rsidRDefault="00597288" w:rsidP="0025066D">
      <w:pPr>
        <w:ind w:firstLine="709"/>
        <w:jc w:val="both"/>
        <w:rPr>
          <w:rFonts w:ascii="PT Astra Serif" w:hAnsi="PT Astra Serif"/>
        </w:rPr>
      </w:pPr>
      <w:r w:rsidRPr="00EE2196">
        <w:rPr>
          <w:rFonts w:ascii="PT Astra Serif" w:hAnsi="PT Astra Serif"/>
        </w:rPr>
        <w:t>2.2. Цена Контракта</w:t>
      </w:r>
      <w:r w:rsidR="00B11240" w:rsidRPr="00EE2196">
        <w:rPr>
          <w:rFonts w:ascii="PT Astra Serif" w:hAnsi="PT Astra Serif"/>
        </w:rPr>
        <w:t xml:space="preserve"> составляет</w:t>
      </w:r>
      <w:r w:rsidR="00FB3F86">
        <w:rPr>
          <w:rFonts w:ascii="PT Astra Serif" w:hAnsi="PT Astra Serif"/>
          <w:b/>
          <w:bCs/>
        </w:rPr>
        <w:t>___________________________________________________</w:t>
      </w:r>
    </w:p>
    <w:p w:rsidR="00FA384F" w:rsidRPr="00EE2196" w:rsidRDefault="00B11240" w:rsidP="00FA384F">
      <w:pPr>
        <w:ind w:firstLine="709"/>
        <w:jc w:val="both"/>
        <w:rPr>
          <w:rFonts w:ascii="PT Astra Serif" w:hAnsi="PT Astra Serif"/>
        </w:rPr>
      </w:pPr>
      <w:r w:rsidRPr="00EE2196">
        <w:rPr>
          <w:rFonts w:ascii="PT Astra Serif" w:hAnsi="PT Astra Serif"/>
        </w:rPr>
        <w:t>2.</w:t>
      </w:r>
      <w:r w:rsidR="000A2492" w:rsidRPr="00EE2196">
        <w:rPr>
          <w:rFonts w:ascii="PT Astra Serif" w:hAnsi="PT Astra Serif"/>
        </w:rPr>
        <w:t>3</w:t>
      </w:r>
      <w:r w:rsidRPr="00EE2196">
        <w:rPr>
          <w:rFonts w:ascii="PT Astra Serif" w:hAnsi="PT Astra Serif"/>
        </w:rPr>
        <w:t xml:space="preserve">. </w:t>
      </w:r>
      <w:r w:rsidR="00FA384F" w:rsidRPr="00EE2196">
        <w:rPr>
          <w:rFonts w:ascii="PT Astra Serif" w:hAnsi="PT Astra Serif"/>
        </w:rPr>
        <w:t>Цена Контракта включает в себя стоимость поставляемого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5066D" w:rsidRPr="00EE2196" w:rsidRDefault="00CD2B93" w:rsidP="0025066D">
      <w:pPr>
        <w:ind w:firstLine="709"/>
        <w:jc w:val="both"/>
        <w:rPr>
          <w:rFonts w:ascii="PT Astra Serif" w:hAnsi="PT Astra Serif"/>
        </w:rPr>
      </w:pPr>
      <w:r w:rsidRPr="00EE2196">
        <w:rPr>
          <w:rFonts w:ascii="PT Astra Serif" w:hAnsi="PT Astra Serif"/>
        </w:rPr>
        <w:t>2.</w:t>
      </w:r>
      <w:r w:rsidR="000A2492" w:rsidRPr="00EE2196">
        <w:rPr>
          <w:rFonts w:ascii="PT Astra Serif" w:hAnsi="PT Astra Serif"/>
        </w:rPr>
        <w:t>4</w:t>
      </w:r>
      <w:r w:rsidRPr="00EE2196">
        <w:rPr>
          <w:rFonts w:ascii="PT Astra Serif" w:hAnsi="PT Astra Serif"/>
        </w:rPr>
        <w:t>. Цена Контракта является твердой и определяется на весь срок исполнения Контракта. При исполнении Контракта изменение его условий не допускается, за исключением случаев, предусмотренных действующим законодательством Российской Федерации и настоящим Контрактом.</w:t>
      </w:r>
    </w:p>
    <w:p w:rsidR="00051386" w:rsidRPr="00EE2196" w:rsidRDefault="00051386" w:rsidP="00051386">
      <w:pPr>
        <w:ind w:firstLine="709"/>
        <w:jc w:val="both"/>
        <w:rPr>
          <w:rFonts w:ascii="PT Astra Serif" w:hAnsi="PT Astra Serif"/>
        </w:rPr>
      </w:pPr>
      <w:r w:rsidRPr="00EE2196">
        <w:rPr>
          <w:rFonts w:ascii="PT Astra Serif" w:hAnsi="PT Astra Serif"/>
        </w:rPr>
        <w:t>2.</w:t>
      </w:r>
      <w:r w:rsidR="000A2492" w:rsidRPr="00EE2196">
        <w:rPr>
          <w:rFonts w:ascii="PT Astra Serif" w:hAnsi="PT Astra Serif"/>
        </w:rPr>
        <w:t>5</w:t>
      </w:r>
      <w:r w:rsidRPr="00EE2196">
        <w:rPr>
          <w:rFonts w:ascii="PT Astra Serif" w:hAnsi="PT Astra Serif"/>
        </w:rPr>
        <w:t>. Товар оплачивается Заказчиком за счет</w:t>
      </w:r>
      <w:r w:rsidR="004928A6" w:rsidRPr="00EE2196">
        <w:rPr>
          <w:rFonts w:ascii="PT Astra Serif" w:hAnsi="PT Astra Serif"/>
        </w:rPr>
        <w:t xml:space="preserve">: </w:t>
      </w:r>
      <w:r w:rsidR="00BA0A85" w:rsidRPr="00EE2196">
        <w:rPr>
          <w:rFonts w:ascii="PT Astra Serif" w:hAnsi="PT Astra Serif"/>
          <w:b/>
        </w:rPr>
        <w:t>федерального бюджета</w:t>
      </w:r>
      <w:r w:rsidR="009201BF" w:rsidRPr="00EE2196">
        <w:rPr>
          <w:rFonts w:ascii="PT Astra Serif" w:hAnsi="PT Astra Serif"/>
          <w:b/>
        </w:rPr>
        <w:t>.</w:t>
      </w:r>
    </w:p>
    <w:p w:rsidR="00276A26" w:rsidRPr="00EE2196" w:rsidRDefault="00276A26" w:rsidP="00D075C0">
      <w:pPr>
        <w:pStyle w:val="ConsNormal"/>
        <w:widowControl/>
        <w:ind w:firstLine="0"/>
        <w:jc w:val="center"/>
        <w:rPr>
          <w:rFonts w:ascii="PT Astra Serif" w:hAnsi="PT Astra Serif" w:cs="Times New Roman"/>
          <w:b/>
          <w:bCs/>
          <w:sz w:val="24"/>
          <w:szCs w:val="24"/>
        </w:rPr>
      </w:pPr>
    </w:p>
    <w:p w:rsidR="00D075C0" w:rsidRPr="00EE2196" w:rsidRDefault="007938A3" w:rsidP="00D075C0">
      <w:pPr>
        <w:pStyle w:val="ConsNormal"/>
        <w:widowControl/>
        <w:ind w:firstLine="0"/>
        <w:jc w:val="center"/>
        <w:rPr>
          <w:rFonts w:ascii="PT Astra Serif" w:hAnsi="PT Astra Serif" w:cs="Times New Roman"/>
          <w:b/>
          <w:bCs/>
          <w:sz w:val="24"/>
          <w:szCs w:val="24"/>
        </w:rPr>
      </w:pPr>
      <w:r w:rsidRPr="00EE2196">
        <w:rPr>
          <w:rFonts w:ascii="PT Astra Serif" w:hAnsi="PT Astra Serif" w:cs="Times New Roman"/>
          <w:b/>
          <w:bCs/>
          <w:sz w:val="24"/>
          <w:szCs w:val="24"/>
        </w:rPr>
        <w:t>3. СРОКИ ПОСТАВКИ И ПОРЯДОК РАСЧЕТОВ</w:t>
      </w:r>
    </w:p>
    <w:p w:rsidR="00BA0A85" w:rsidRPr="00EE2196" w:rsidRDefault="00D075C0" w:rsidP="00BA0A85">
      <w:pPr>
        <w:pStyle w:val="ConsNormal"/>
        <w:widowControl/>
        <w:ind w:firstLine="567"/>
        <w:jc w:val="both"/>
        <w:rPr>
          <w:rFonts w:ascii="PT Astra Serif" w:hAnsi="PT Astra Serif" w:cs="Times New Roman"/>
          <w:b/>
          <w:sz w:val="24"/>
          <w:szCs w:val="24"/>
        </w:rPr>
      </w:pPr>
      <w:r w:rsidRPr="00EE2196">
        <w:rPr>
          <w:rFonts w:ascii="PT Astra Serif" w:hAnsi="PT Astra Serif" w:cs="Times New Roman"/>
          <w:sz w:val="24"/>
          <w:szCs w:val="24"/>
        </w:rPr>
        <w:tab/>
      </w:r>
      <w:r w:rsidR="007938A3" w:rsidRPr="00EE2196">
        <w:rPr>
          <w:rFonts w:ascii="PT Astra Serif" w:hAnsi="PT Astra Serif" w:cs="Times New Roman"/>
          <w:sz w:val="24"/>
          <w:szCs w:val="24"/>
        </w:rPr>
        <w:t xml:space="preserve">3.1. </w:t>
      </w:r>
      <w:r w:rsidR="00CC04DD" w:rsidRPr="00EE2196">
        <w:rPr>
          <w:rFonts w:ascii="PT Astra Serif" w:hAnsi="PT Astra Serif" w:cs="Times New Roman"/>
          <w:sz w:val="24"/>
          <w:szCs w:val="24"/>
        </w:rPr>
        <w:t>Поставщик</w:t>
      </w:r>
      <w:r w:rsidR="00597288" w:rsidRPr="00EE2196">
        <w:rPr>
          <w:rFonts w:ascii="PT Astra Serif" w:hAnsi="PT Astra Serif" w:cs="Times New Roman"/>
          <w:sz w:val="24"/>
          <w:szCs w:val="24"/>
        </w:rPr>
        <w:t xml:space="preserve"> поставляет товар </w:t>
      </w:r>
      <w:r w:rsidR="00D86B70" w:rsidRPr="00EE2196">
        <w:rPr>
          <w:rFonts w:ascii="PT Astra Serif" w:hAnsi="PT Astra Serif" w:cs="Times New Roman"/>
          <w:sz w:val="24"/>
          <w:szCs w:val="24"/>
        </w:rPr>
        <w:t xml:space="preserve">в течение </w:t>
      </w:r>
      <w:r w:rsidR="00632FA8">
        <w:rPr>
          <w:rFonts w:ascii="PT Astra Serif" w:hAnsi="PT Astra Serif" w:cs="Times New Roman"/>
          <w:b/>
          <w:sz w:val="24"/>
          <w:szCs w:val="24"/>
        </w:rPr>
        <w:t>5</w:t>
      </w:r>
      <w:r w:rsidR="00597288" w:rsidRPr="00EE2196">
        <w:rPr>
          <w:rFonts w:ascii="PT Astra Serif" w:hAnsi="PT Astra Serif" w:cs="Times New Roman"/>
          <w:b/>
          <w:sz w:val="24"/>
          <w:szCs w:val="24"/>
        </w:rPr>
        <w:t xml:space="preserve"> </w:t>
      </w:r>
      <w:r w:rsidR="00632FA8">
        <w:rPr>
          <w:rFonts w:ascii="PT Astra Serif" w:hAnsi="PT Astra Serif" w:cs="Times New Roman"/>
          <w:b/>
          <w:sz w:val="24"/>
          <w:szCs w:val="24"/>
        </w:rPr>
        <w:t xml:space="preserve">календарных дней </w:t>
      </w:r>
      <w:r w:rsidR="00BA0A85" w:rsidRPr="00EE2196">
        <w:rPr>
          <w:rFonts w:ascii="PT Astra Serif" w:hAnsi="PT Astra Serif" w:cs="Times New Roman"/>
          <w:b/>
          <w:sz w:val="24"/>
          <w:szCs w:val="24"/>
        </w:rPr>
        <w:t>с даты заключения контракта</w:t>
      </w:r>
      <w:r w:rsidR="00D86B70" w:rsidRPr="00EE2196">
        <w:rPr>
          <w:rFonts w:ascii="PT Astra Serif" w:hAnsi="PT Astra Serif" w:cs="Times New Roman"/>
          <w:b/>
          <w:sz w:val="24"/>
          <w:szCs w:val="24"/>
        </w:rPr>
        <w:t>.</w:t>
      </w:r>
    </w:p>
    <w:p w:rsidR="007938A3" w:rsidRPr="00EE2196" w:rsidRDefault="007938A3" w:rsidP="00BA0A85">
      <w:pPr>
        <w:pStyle w:val="ConsNormal"/>
        <w:widowControl/>
        <w:ind w:firstLine="567"/>
        <w:jc w:val="both"/>
        <w:rPr>
          <w:rFonts w:ascii="PT Astra Serif" w:hAnsi="PT Astra Serif" w:cs="Times New Roman"/>
          <w:b/>
          <w:sz w:val="24"/>
          <w:szCs w:val="24"/>
        </w:rPr>
      </w:pPr>
      <w:r w:rsidRPr="00EE2196">
        <w:rPr>
          <w:rFonts w:ascii="PT Astra Serif" w:hAnsi="PT Astra Serif" w:cs="Times New Roman"/>
          <w:sz w:val="24"/>
          <w:szCs w:val="24"/>
        </w:rPr>
        <w:t xml:space="preserve">3.2. Оплата по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денежных средств на расчетный счет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а, указанный в настоящем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е. Датой оплаты считается дата списания денежных средств</w:t>
      </w:r>
      <w:r w:rsidR="00597288" w:rsidRPr="00EE2196">
        <w:rPr>
          <w:rFonts w:ascii="PT Astra Serif" w:hAnsi="PT Astra Serif" w:cs="Times New Roman"/>
          <w:sz w:val="24"/>
          <w:szCs w:val="24"/>
        </w:rPr>
        <w:br/>
      </w:r>
      <w:r w:rsidRPr="00EE2196">
        <w:rPr>
          <w:rFonts w:ascii="PT Astra Serif" w:hAnsi="PT Astra Serif" w:cs="Times New Roman"/>
          <w:sz w:val="24"/>
          <w:szCs w:val="24"/>
        </w:rPr>
        <w:t xml:space="preserve">с лицевого счета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а. В случае изменения его расчетного счета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 обязан </w:t>
      </w:r>
      <w:r w:rsidR="0064485F" w:rsidRPr="00EE2196">
        <w:rPr>
          <w:rFonts w:ascii="PT Astra Serif" w:hAnsi="PT Astra Serif" w:cs="Times New Roman"/>
          <w:sz w:val="24"/>
          <w:szCs w:val="24"/>
        </w:rPr>
        <w:br/>
      </w:r>
      <w:r w:rsidRPr="00EE2196">
        <w:rPr>
          <w:rFonts w:ascii="PT Astra Serif" w:hAnsi="PT Astra Serif" w:cs="Times New Roman"/>
          <w:sz w:val="24"/>
          <w:szCs w:val="24"/>
        </w:rPr>
        <w:t xml:space="preserve">в однодневный срок в письменной форме сообщить об этом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у с указанием новых реквизитов расчетного счета. В противном случае все риски, связанные с перечислением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денежных средств на указанный в настоящем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е счет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а, несет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w:t>
      </w:r>
    </w:p>
    <w:p w:rsidR="00616EB1" w:rsidRPr="00EE2196" w:rsidRDefault="00D633CD" w:rsidP="00A41233">
      <w:pPr>
        <w:pStyle w:val="ConsNormal"/>
        <w:widowControl/>
        <w:ind w:firstLine="567"/>
        <w:jc w:val="both"/>
        <w:rPr>
          <w:rFonts w:ascii="PT Astra Serif" w:hAnsi="PT Astra Serif" w:cs="Times New Roman"/>
          <w:sz w:val="24"/>
          <w:szCs w:val="24"/>
        </w:rPr>
      </w:pPr>
      <w:r w:rsidRPr="00EE2196">
        <w:rPr>
          <w:rFonts w:ascii="PT Astra Serif" w:hAnsi="PT Astra Serif" w:cs="Times New Roman"/>
          <w:sz w:val="24"/>
          <w:szCs w:val="24"/>
        </w:rPr>
        <w:tab/>
      </w:r>
      <w:r w:rsidR="007938A3" w:rsidRPr="00EE2196">
        <w:rPr>
          <w:rFonts w:ascii="PT Astra Serif" w:hAnsi="PT Astra Serif" w:cs="Times New Roman"/>
          <w:sz w:val="24"/>
          <w:szCs w:val="24"/>
        </w:rPr>
        <w:t xml:space="preserve">3.3. Оплата цены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производится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w:t>
      </w:r>
      <w:r w:rsidR="00597288" w:rsidRPr="00EE2196">
        <w:rPr>
          <w:rFonts w:ascii="PT Astra Serif" w:hAnsi="PT Astra Serif" w:cs="Times New Roman"/>
          <w:sz w:val="24"/>
          <w:szCs w:val="24"/>
        </w:rPr>
        <w:t>в течение</w:t>
      </w:r>
      <w:r w:rsidR="00632FA8">
        <w:rPr>
          <w:rFonts w:ascii="PT Astra Serif" w:hAnsi="PT Astra Serif" w:cs="Times New Roman"/>
          <w:sz w:val="24"/>
          <w:szCs w:val="24"/>
        </w:rPr>
        <w:t xml:space="preserve"> </w:t>
      </w:r>
      <w:r w:rsidR="00AE5E06" w:rsidRPr="00EE2196">
        <w:rPr>
          <w:rFonts w:ascii="PT Astra Serif" w:hAnsi="PT Astra Serif" w:cs="Times New Roman"/>
          <w:b/>
          <w:sz w:val="24"/>
          <w:szCs w:val="24"/>
        </w:rPr>
        <w:t xml:space="preserve">7 (семи) рабочих дней </w:t>
      </w:r>
      <w:r w:rsidR="007938A3" w:rsidRPr="00EE2196">
        <w:rPr>
          <w:rFonts w:ascii="PT Astra Serif" w:hAnsi="PT Astra Serif" w:cs="Times New Roman"/>
          <w:sz w:val="24"/>
          <w:szCs w:val="24"/>
        </w:rPr>
        <w:t xml:space="preserve">после получения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ом товара и подписания уполномоченными лицами Сторон товарных накладных и Акта приемки-передачи</w:t>
      </w:r>
      <w:r w:rsidR="002A3C29" w:rsidRPr="00EE2196">
        <w:rPr>
          <w:rFonts w:ascii="PT Astra Serif" w:hAnsi="PT Astra Serif" w:cs="Times New Roman"/>
          <w:sz w:val="24"/>
          <w:szCs w:val="24"/>
        </w:rPr>
        <w:t xml:space="preserve"> товара</w:t>
      </w:r>
      <w:r w:rsidR="00F87B04">
        <w:rPr>
          <w:rFonts w:ascii="PT Astra Serif" w:hAnsi="PT Astra Serif" w:cs="Times New Roman"/>
          <w:sz w:val="24"/>
          <w:szCs w:val="24"/>
        </w:rPr>
        <w:t xml:space="preserve"> </w:t>
      </w:r>
      <w:r w:rsidR="007938A3" w:rsidRPr="00EE2196">
        <w:rPr>
          <w:rFonts w:ascii="PT Astra Serif" w:hAnsi="PT Astra Serif" w:cs="Times New Roman"/>
          <w:sz w:val="24"/>
          <w:szCs w:val="24"/>
        </w:rPr>
        <w:t xml:space="preserve">в соответствии с разделом 5 настоящего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r w:rsidR="00020E82" w:rsidRPr="00EE2196">
        <w:rPr>
          <w:rFonts w:ascii="PT Astra Serif" w:hAnsi="PT Astra Serif" w:cs="Times New Roman"/>
          <w:sz w:val="24"/>
          <w:szCs w:val="24"/>
        </w:rPr>
        <w:t>.</w:t>
      </w:r>
      <w:r w:rsidR="007938A3" w:rsidRPr="00EE2196">
        <w:rPr>
          <w:rFonts w:ascii="PT Astra Serif" w:hAnsi="PT Astra Serif" w:cs="Times New Roman"/>
          <w:sz w:val="24"/>
          <w:szCs w:val="24"/>
        </w:rPr>
        <w:t xml:space="preserve"> Датой оплаты считается дата списания денежных средств со счета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а.</w:t>
      </w:r>
    </w:p>
    <w:p w:rsidR="009B525A" w:rsidRPr="00EE2196" w:rsidRDefault="009B525A" w:rsidP="00295AAE">
      <w:pPr>
        <w:pStyle w:val="ConsNormal"/>
        <w:widowControl/>
        <w:ind w:firstLine="708"/>
        <w:jc w:val="center"/>
        <w:rPr>
          <w:rFonts w:ascii="PT Astra Serif" w:hAnsi="PT Astra Serif" w:cs="Times New Roman"/>
          <w:b/>
          <w:bCs/>
          <w:sz w:val="24"/>
          <w:szCs w:val="24"/>
        </w:rPr>
      </w:pPr>
    </w:p>
    <w:p w:rsidR="007938A3" w:rsidRPr="00EE2196" w:rsidRDefault="007938A3" w:rsidP="00295AAE">
      <w:pPr>
        <w:pStyle w:val="ConsNormal"/>
        <w:widowControl/>
        <w:ind w:firstLine="708"/>
        <w:jc w:val="center"/>
        <w:rPr>
          <w:rFonts w:ascii="PT Astra Serif" w:hAnsi="PT Astra Serif" w:cs="Times New Roman"/>
          <w:sz w:val="24"/>
          <w:szCs w:val="24"/>
        </w:rPr>
      </w:pPr>
      <w:r w:rsidRPr="00EE2196">
        <w:rPr>
          <w:rFonts w:ascii="PT Astra Serif" w:hAnsi="PT Astra Serif" w:cs="Times New Roman"/>
          <w:b/>
          <w:bCs/>
          <w:sz w:val="24"/>
          <w:szCs w:val="24"/>
        </w:rPr>
        <w:t>4. ОБЯЗАННОСТИ СТОРОН</w:t>
      </w:r>
    </w:p>
    <w:p w:rsidR="007938A3" w:rsidRPr="00EE2196" w:rsidRDefault="007938A3">
      <w:pPr>
        <w:ind w:firstLine="570"/>
        <w:jc w:val="both"/>
        <w:rPr>
          <w:rFonts w:ascii="PT Astra Serif" w:hAnsi="PT Astra Serif"/>
        </w:rPr>
      </w:pPr>
      <w:r w:rsidRPr="00EE2196">
        <w:rPr>
          <w:rFonts w:ascii="PT Astra Serif" w:hAnsi="PT Astra Serif"/>
        </w:rPr>
        <w:lastRenderedPageBreak/>
        <w:t xml:space="preserve">4.1. </w:t>
      </w:r>
      <w:r w:rsidR="00CC04DD" w:rsidRPr="00EE2196">
        <w:rPr>
          <w:rFonts w:ascii="PT Astra Serif" w:hAnsi="PT Astra Serif"/>
        </w:rPr>
        <w:t>Поставщик</w:t>
      </w:r>
      <w:r w:rsidRPr="00EE2196">
        <w:rPr>
          <w:rFonts w:ascii="PT Astra Serif" w:hAnsi="PT Astra Serif"/>
        </w:rPr>
        <w:t xml:space="preserve"> обязан:</w:t>
      </w:r>
    </w:p>
    <w:p w:rsidR="007938A3" w:rsidRPr="00EE2196" w:rsidRDefault="007938A3">
      <w:pPr>
        <w:ind w:firstLine="570"/>
        <w:jc w:val="both"/>
        <w:rPr>
          <w:rFonts w:ascii="PT Astra Serif" w:hAnsi="PT Astra Serif"/>
        </w:rPr>
      </w:pPr>
      <w:r w:rsidRPr="00EE2196">
        <w:rPr>
          <w:rFonts w:ascii="PT Astra Serif" w:hAnsi="PT Astra Serif"/>
        </w:rPr>
        <w:t xml:space="preserve">4.1.1. Известить </w:t>
      </w:r>
      <w:r w:rsidR="00CC04DD" w:rsidRPr="00EE2196">
        <w:rPr>
          <w:rFonts w:ascii="PT Astra Serif" w:hAnsi="PT Astra Serif"/>
        </w:rPr>
        <w:t>Заказчик</w:t>
      </w:r>
      <w:r w:rsidRPr="00EE2196">
        <w:rPr>
          <w:rFonts w:ascii="PT Astra Serif" w:hAnsi="PT Astra Serif"/>
        </w:rPr>
        <w:t xml:space="preserve">а о точном времени и дате поставки телефонограммой или </w:t>
      </w:r>
      <w:r w:rsidR="003B405E" w:rsidRPr="00EE2196">
        <w:rPr>
          <w:rFonts w:ascii="PT Astra Serif" w:hAnsi="PT Astra Serif"/>
        </w:rPr>
        <w:br/>
      </w:r>
      <w:r w:rsidRPr="00EE2196">
        <w:rPr>
          <w:rFonts w:ascii="PT Astra Serif" w:hAnsi="PT Astra Serif"/>
        </w:rPr>
        <w:t>по факсимильной связи.</w:t>
      </w:r>
    </w:p>
    <w:p w:rsidR="007938A3" w:rsidRPr="00EE2196" w:rsidRDefault="007938A3">
      <w:pPr>
        <w:ind w:firstLine="570"/>
        <w:jc w:val="both"/>
        <w:rPr>
          <w:rFonts w:ascii="PT Astra Serif" w:hAnsi="PT Astra Serif"/>
        </w:rPr>
      </w:pPr>
      <w:r w:rsidRPr="00EE2196">
        <w:rPr>
          <w:rFonts w:ascii="PT Astra Serif" w:hAnsi="PT Astra Serif"/>
        </w:rPr>
        <w:t xml:space="preserve">4.1.2. Передать товары </w:t>
      </w:r>
      <w:r w:rsidR="00CC04DD" w:rsidRPr="00EE2196">
        <w:rPr>
          <w:rFonts w:ascii="PT Astra Serif" w:hAnsi="PT Astra Serif"/>
        </w:rPr>
        <w:t>Заказчик</w:t>
      </w:r>
      <w:r w:rsidRPr="00EE2196">
        <w:rPr>
          <w:rFonts w:ascii="PT Astra Serif" w:hAnsi="PT Astra Serif"/>
        </w:rPr>
        <w:t xml:space="preserve">у в соответствии с условиями настоящего </w:t>
      </w:r>
      <w:r w:rsidR="00CC04DD" w:rsidRPr="00EE2196">
        <w:rPr>
          <w:rFonts w:ascii="PT Astra Serif" w:hAnsi="PT Astra Serif"/>
        </w:rPr>
        <w:t>Контракт</w:t>
      </w:r>
      <w:r w:rsidRPr="00EE2196">
        <w:rPr>
          <w:rFonts w:ascii="PT Astra Serif" w:hAnsi="PT Astra Serif"/>
        </w:rPr>
        <w:t xml:space="preserve">а. </w:t>
      </w:r>
    </w:p>
    <w:p w:rsidR="007938A3" w:rsidRPr="00EE2196" w:rsidRDefault="007938A3" w:rsidP="006A7A74">
      <w:pPr>
        <w:pStyle w:val="Default"/>
        <w:ind w:firstLine="570"/>
        <w:jc w:val="both"/>
        <w:rPr>
          <w:rFonts w:ascii="PT Astra Serif" w:hAnsi="PT Astra Serif"/>
          <w:color w:val="auto"/>
        </w:rPr>
      </w:pPr>
      <w:r w:rsidRPr="00EE2196">
        <w:rPr>
          <w:rFonts w:ascii="PT Astra Serif" w:hAnsi="PT Astra Serif"/>
        </w:rPr>
        <w:t xml:space="preserve">4.1.3. Поставить товары </w:t>
      </w:r>
      <w:r w:rsidR="00CC04DD" w:rsidRPr="00EE2196">
        <w:rPr>
          <w:rFonts w:ascii="PT Astra Serif" w:hAnsi="PT Astra Serif"/>
        </w:rPr>
        <w:t>Заказчик</w:t>
      </w:r>
      <w:r w:rsidRPr="00EE2196">
        <w:rPr>
          <w:rFonts w:ascii="PT Astra Serif" w:hAnsi="PT Astra Serif"/>
        </w:rPr>
        <w:t xml:space="preserve">у по месту его нахождения </w:t>
      </w:r>
      <w:r w:rsidR="005A1F1E" w:rsidRPr="00EE2196">
        <w:rPr>
          <w:rFonts w:ascii="PT Astra Serif" w:hAnsi="PT Astra Serif"/>
        </w:rPr>
        <w:t xml:space="preserve">- </w:t>
      </w:r>
      <w:r w:rsidR="004928A6" w:rsidRPr="00EE2196">
        <w:rPr>
          <w:rFonts w:ascii="PT Astra Serif" w:hAnsi="PT Astra Serif"/>
          <w:b/>
          <w:color w:val="auto"/>
        </w:rPr>
        <w:t xml:space="preserve">394043, г. </w:t>
      </w:r>
      <w:r w:rsidR="00D86080" w:rsidRPr="00EE2196">
        <w:rPr>
          <w:rFonts w:ascii="PT Astra Serif" w:hAnsi="PT Astra Serif"/>
          <w:b/>
          <w:color w:val="auto"/>
        </w:rPr>
        <w:t>Воронеж,</w:t>
      </w:r>
      <w:r w:rsidR="00597288" w:rsidRPr="00EE2196">
        <w:rPr>
          <w:rFonts w:ascii="PT Astra Serif" w:hAnsi="PT Astra Serif"/>
          <w:b/>
          <w:color w:val="auto"/>
        </w:rPr>
        <w:t xml:space="preserve"> у</w:t>
      </w:r>
      <w:r w:rsidR="00D86080" w:rsidRPr="00EE2196">
        <w:rPr>
          <w:rFonts w:ascii="PT Astra Serif" w:hAnsi="PT Astra Serif"/>
          <w:b/>
          <w:color w:val="auto"/>
        </w:rPr>
        <w:t>л</w:t>
      </w:r>
      <w:r w:rsidR="00F351AF" w:rsidRPr="00EE2196">
        <w:rPr>
          <w:rFonts w:ascii="PT Astra Serif" w:hAnsi="PT Astra Serif"/>
          <w:b/>
          <w:color w:val="auto"/>
        </w:rPr>
        <w:t>.</w:t>
      </w:r>
      <w:r w:rsidR="00F8604F" w:rsidRPr="00EE2196">
        <w:rPr>
          <w:rFonts w:ascii="PT Astra Serif" w:hAnsi="PT Astra Serif"/>
          <w:b/>
          <w:color w:val="auto"/>
        </w:rPr>
        <w:t xml:space="preserve"> Ленина</w:t>
      </w:r>
      <w:r w:rsidR="00597288" w:rsidRPr="00EE2196">
        <w:rPr>
          <w:rFonts w:ascii="PT Astra Serif" w:hAnsi="PT Astra Serif"/>
          <w:b/>
          <w:color w:val="auto"/>
        </w:rPr>
        <w:t>,</w:t>
      </w:r>
      <w:r w:rsidR="00F351AF" w:rsidRPr="00EE2196">
        <w:rPr>
          <w:rFonts w:ascii="PT Astra Serif" w:hAnsi="PT Astra Serif"/>
          <w:b/>
          <w:color w:val="auto"/>
        </w:rPr>
        <w:t xml:space="preserve"> д.</w:t>
      </w:r>
      <w:r w:rsidR="004928A6" w:rsidRPr="00EE2196">
        <w:rPr>
          <w:rFonts w:ascii="PT Astra Serif" w:hAnsi="PT Astra Serif"/>
          <w:b/>
          <w:color w:val="auto"/>
        </w:rPr>
        <w:t xml:space="preserve"> 12в</w:t>
      </w:r>
      <w:r w:rsidR="00BA0A85" w:rsidRPr="00EE2196">
        <w:rPr>
          <w:rFonts w:ascii="PT Astra Serif" w:hAnsi="PT Astra Serif"/>
        </w:rPr>
        <w:t xml:space="preserve">, </w:t>
      </w:r>
      <w:r w:rsidRPr="00EE2196">
        <w:rPr>
          <w:rFonts w:ascii="PT Astra Serif" w:hAnsi="PT Astra Serif"/>
        </w:rPr>
        <w:t>собственным транспортом или с привлечением транс</w:t>
      </w:r>
      <w:r w:rsidR="004928A6" w:rsidRPr="00EE2196">
        <w:rPr>
          <w:rFonts w:ascii="PT Astra Serif" w:hAnsi="PT Astra Serif"/>
        </w:rPr>
        <w:t xml:space="preserve">порта третьих лиц за свой </w:t>
      </w:r>
      <w:r w:rsidR="00F351AF" w:rsidRPr="00EE2196">
        <w:rPr>
          <w:rFonts w:ascii="PT Astra Serif" w:hAnsi="PT Astra Serif"/>
        </w:rPr>
        <w:t>с</w:t>
      </w:r>
      <w:r w:rsidR="004928A6" w:rsidRPr="00EE2196">
        <w:rPr>
          <w:rFonts w:ascii="PT Astra Serif" w:hAnsi="PT Astra Serif"/>
        </w:rPr>
        <w:t>чет.</w:t>
      </w:r>
    </w:p>
    <w:p w:rsidR="007938A3" w:rsidRPr="00EE2196" w:rsidRDefault="007938A3">
      <w:pPr>
        <w:ind w:firstLine="570"/>
        <w:jc w:val="both"/>
        <w:rPr>
          <w:rFonts w:ascii="PT Astra Serif" w:hAnsi="PT Astra Serif"/>
        </w:rPr>
      </w:pPr>
      <w:r w:rsidRPr="00EE2196">
        <w:rPr>
          <w:rFonts w:ascii="PT Astra Serif" w:hAnsi="PT Astra Serif"/>
        </w:rPr>
        <w:t xml:space="preserve">Все виды погрузо-разгрузочных работ, включая работы с применением грузоподъемных средств, осуществляются </w:t>
      </w:r>
      <w:r w:rsidR="00CC04DD" w:rsidRPr="00EE2196">
        <w:rPr>
          <w:rFonts w:ascii="PT Astra Serif" w:hAnsi="PT Astra Serif"/>
        </w:rPr>
        <w:t>Поставщик</w:t>
      </w:r>
      <w:r w:rsidRPr="00EE2196">
        <w:rPr>
          <w:rFonts w:ascii="PT Astra Serif" w:hAnsi="PT Astra Serif"/>
        </w:rPr>
        <w:t>ом собственными техническими средствами или за свой счет.</w:t>
      </w:r>
    </w:p>
    <w:p w:rsidR="007938A3" w:rsidRPr="00EE2196" w:rsidRDefault="007938A3">
      <w:pPr>
        <w:ind w:firstLine="570"/>
        <w:jc w:val="both"/>
        <w:rPr>
          <w:rFonts w:ascii="PT Astra Serif" w:hAnsi="PT Astra Serif"/>
        </w:rPr>
      </w:pPr>
      <w:r w:rsidRPr="00EE2196">
        <w:rPr>
          <w:rFonts w:ascii="PT Astra Serif" w:hAnsi="PT Astra Serif"/>
        </w:rPr>
        <w:t xml:space="preserve">4.1.4. На момент поставки товара передать </w:t>
      </w:r>
      <w:r w:rsidR="00CC04DD" w:rsidRPr="00EE2196">
        <w:rPr>
          <w:rFonts w:ascii="PT Astra Serif" w:hAnsi="PT Astra Serif"/>
        </w:rPr>
        <w:t>Заказчик</w:t>
      </w:r>
      <w:r w:rsidR="00305881" w:rsidRPr="00EE2196">
        <w:rPr>
          <w:rFonts w:ascii="PT Astra Serif" w:hAnsi="PT Astra Serif"/>
        </w:rPr>
        <w:t>у оригиналы УПД (Универсально- передаточный документ)</w:t>
      </w:r>
      <w:r w:rsidRPr="00EE2196">
        <w:rPr>
          <w:rFonts w:ascii="PT Astra Serif" w:hAnsi="PT Astra Serif"/>
        </w:rPr>
        <w:t xml:space="preserve">, иную документацию на поставляемый товар в соответствии </w:t>
      </w:r>
      <w:r w:rsidR="00503488" w:rsidRPr="00EE2196">
        <w:rPr>
          <w:rFonts w:ascii="PT Astra Serif" w:hAnsi="PT Astra Serif"/>
        </w:rPr>
        <w:br/>
      </w:r>
      <w:r w:rsidRPr="00EE2196">
        <w:rPr>
          <w:rFonts w:ascii="PT Astra Serif" w:hAnsi="PT Astra Serif"/>
        </w:rPr>
        <w:t xml:space="preserve">с действующим законодательством, а также Акты приемки-передачи товара, подписанные </w:t>
      </w:r>
      <w:r w:rsidR="00CC04DD" w:rsidRPr="00EE2196">
        <w:rPr>
          <w:rFonts w:ascii="PT Astra Serif" w:hAnsi="PT Astra Serif"/>
        </w:rPr>
        <w:t>Поставщик</w:t>
      </w:r>
      <w:r w:rsidRPr="00EE2196">
        <w:rPr>
          <w:rFonts w:ascii="PT Astra Serif" w:hAnsi="PT Astra Serif"/>
        </w:rPr>
        <w:t>ом.</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Передать </w:t>
      </w:r>
      <w:r w:rsidR="00CC04DD" w:rsidRPr="00EE2196">
        <w:rPr>
          <w:rFonts w:ascii="PT Astra Serif" w:hAnsi="PT Astra Serif"/>
        </w:rPr>
        <w:t>Заказчик</w:t>
      </w:r>
      <w:r w:rsidR="00597288" w:rsidRPr="00EE2196">
        <w:rPr>
          <w:rFonts w:ascii="PT Astra Serif" w:hAnsi="PT Astra Serif"/>
        </w:rPr>
        <w:t>у  копии документов</w:t>
      </w:r>
      <w:r w:rsidRPr="00EE2196">
        <w:rPr>
          <w:rFonts w:ascii="PT Astra Serif" w:hAnsi="PT Astra Serif"/>
        </w:rPr>
        <w:t>, подтверждающих качество и безопасность товара, согласно требованиям действующего законодательства (и/или: декларация о соответствии техническим регламентам Таможенного союза, сертификат соответствия техническим регламентам Таможенного союза, сертификат соответствия, декларацию о соответствии, свидетельство о государственной регистрации, протокол исследований (испытаний), иные документы, подтверждающие безопасность продукции (товаров), в том числе в части ее соответствия санитарно-эпидемиологическим и гигиеническим требованиям (если применимо</w:t>
      </w:r>
      <w:r w:rsidR="0064485F" w:rsidRPr="00EE2196">
        <w:rPr>
          <w:rFonts w:ascii="PT Astra Serif" w:hAnsi="PT Astra Serif"/>
        </w:rPr>
        <w:br/>
      </w:r>
      <w:r w:rsidRPr="00EE2196">
        <w:rPr>
          <w:rFonts w:ascii="PT Astra Serif" w:hAnsi="PT Astra Serif"/>
        </w:rPr>
        <w:t>к</w:t>
      </w:r>
      <w:r w:rsidR="00F87B04">
        <w:rPr>
          <w:rFonts w:ascii="PT Astra Serif" w:hAnsi="PT Astra Serif"/>
        </w:rPr>
        <w:t xml:space="preserve"> </w:t>
      </w:r>
      <w:r w:rsidRPr="00EE2196">
        <w:rPr>
          <w:rFonts w:ascii="PT Astra Serif" w:hAnsi="PT Astra Serif"/>
        </w:rPr>
        <w:t>поставляемому товару)), оформленные в соответствии с законодательством Российской Федерации.</w:t>
      </w:r>
    </w:p>
    <w:p w:rsidR="007938A3" w:rsidRPr="00EE2196" w:rsidRDefault="007938A3">
      <w:pPr>
        <w:ind w:firstLine="570"/>
        <w:jc w:val="both"/>
        <w:rPr>
          <w:rFonts w:ascii="PT Astra Serif" w:hAnsi="PT Astra Serif"/>
        </w:rPr>
      </w:pPr>
      <w:r w:rsidRPr="00EE2196">
        <w:rPr>
          <w:rFonts w:ascii="PT Astra Serif" w:hAnsi="PT Astra Serif"/>
        </w:rPr>
        <w:t xml:space="preserve">4.1.5. Обеспечить участие уполномоченного представителя в приемке-передаче товаров </w:t>
      </w:r>
      <w:r w:rsidR="00503488" w:rsidRPr="00EE2196">
        <w:rPr>
          <w:rFonts w:ascii="PT Astra Serif" w:hAnsi="PT Astra Serif"/>
        </w:rPr>
        <w:br/>
      </w:r>
      <w:r w:rsidRPr="00EE2196">
        <w:rPr>
          <w:rFonts w:ascii="PT Astra Serif" w:hAnsi="PT Astra Serif"/>
        </w:rPr>
        <w:t xml:space="preserve">в соответствии с разделом 5 настоящего </w:t>
      </w:r>
      <w:r w:rsidR="00CC04DD" w:rsidRPr="00EE2196">
        <w:rPr>
          <w:rFonts w:ascii="PT Astra Serif" w:hAnsi="PT Astra Serif"/>
        </w:rPr>
        <w:t>Контракт</w:t>
      </w:r>
      <w:r w:rsidRPr="00EE2196">
        <w:rPr>
          <w:rFonts w:ascii="PT Astra Serif" w:hAnsi="PT Astra Serif"/>
        </w:rPr>
        <w:t>а.</w:t>
      </w:r>
    </w:p>
    <w:p w:rsidR="007938A3" w:rsidRPr="00EE2196" w:rsidRDefault="007938A3">
      <w:pPr>
        <w:ind w:firstLine="570"/>
        <w:jc w:val="both"/>
        <w:rPr>
          <w:rFonts w:ascii="PT Astra Serif" w:hAnsi="PT Astra Serif"/>
        </w:rPr>
      </w:pPr>
      <w:r w:rsidRPr="00EE2196">
        <w:rPr>
          <w:rFonts w:ascii="PT Astra Serif" w:hAnsi="PT Astra Serif"/>
        </w:rPr>
        <w:t xml:space="preserve">4.1.6. Устранять недостатки товара и (или) некомплектность в течение 5 (пяти) рабочих дней с момента заявления о них </w:t>
      </w:r>
      <w:r w:rsidR="00CC04DD" w:rsidRPr="00EE2196">
        <w:rPr>
          <w:rFonts w:ascii="PT Astra Serif" w:hAnsi="PT Astra Serif"/>
        </w:rPr>
        <w:t>Заказчик</w:t>
      </w:r>
      <w:r w:rsidRPr="00EE2196">
        <w:rPr>
          <w:rFonts w:ascii="PT Astra Serif" w:hAnsi="PT Astra Serif"/>
        </w:rPr>
        <w:t xml:space="preserve">ом. </w:t>
      </w:r>
    </w:p>
    <w:p w:rsidR="007938A3" w:rsidRPr="00EE2196" w:rsidRDefault="007938A3">
      <w:pPr>
        <w:ind w:firstLine="570"/>
        <w:jc w:val="both"/>
        <w:rPr>
          <w:rFonts w:ascii="PT Astra Serif" w:hAnsi="PT Astra Serif"/>
        </w:rPr>
      </w:pPr>
      <w:r w:rsidRPr="00EE2196">
        <w:rPr>
          <w:rFonts w:ascii="PT Astra Serif" w:hAnsi="PT Astra Serif"/>
        </w:rPr>
        <w:t xml:space="preserve">Товар, не соответствующий требования по качеству, установленным действующим законодательством и настоящим </w:t>
      </w:r>
      <w:r w:rsidR="00CC04DD" w:rsidRPr="00EE2196">
        <w:rPr>
          <w:rFonts w:ascii="PT Astra Serif" w:hAnsi="PT Astra Serif"/>
        </w:rPr>
        <w:t>Контракт</w:t>
      </w:r>
      <w:r w:rsidRPr="00EE2196">
        <w:rPr>
          <w:rFonts w:ascii="PT Astra Serif" w:hAnsi="PT Astra Serif"/>
        </w:rPr>
        <w:t>ом, считается не поставленным и подлежит замене. Расходы, связанные с устранением недос</w:t>
      </w:r>
      <w:r w:rsidR="00F351AF" w:rsidRPr="00EE2196">
        <w:rPr>
          <w:rFonts w:ascii="PT Astra Serif" w:hAnsi="PT Astra Serif"/>
        </w:rPr>
        <w:t>татков товара и некомплектности</w:t>
      </w:r>
      <w:r w:rsidRPr="00EE2196">
        <w:rPr>
          <w:rFonts w:ascii="PT Astra Serif" w:hAnsi="PT Astra Serif"/>
        </w:rPr>
        <w:t xml:space="preserve"> несет </w:t>
      </w:r>
      <w:r w:rsidR="00CC04DD" w:rsidRPr="00EE2196">
        <w:rPr>
          <w:rFonts w:ascii="PT Astra Serif" w:hAnsi="PT Astra Serif"/>
        </w:rPr>
        <w:t>Поставщик</w:t>
      </w:r>
      <w:r w:rsidRPr="00EE2196">
        <w:rPr>
          <w:rFonts w:ascii="PT Astra Serif" w:hAnsi="PT Astra Serif"/>
        </w:rPr>
        <w:t>.</w:t>
      </w:r>
    </w:p>
    <w:p w:rsidR="007938A3" w:rsidRPr="00EE2196" w:rsidRDefault="007938A3">
      <w:pPr>
        <w:ind w:firstLine="570"/>
        <w:jc w:val="both"/>
        <w:rPr>
          <w:rFonts w:ascii="PT Astra Serif" w:hAnsi="PT Astra Serif"/>
        </w:rPr>
      </w:pPr>
      <w:r w:rsidRPr="00EE2196">
        <w:rPr>
          <w:rFonts w:ascii="PT Astra Serif" w:hAnsi="PT Astra Serif"/>
        </w:rPr>
        <w:t xml:space="preserve">4.1.7. По требованию </w:t>
      </w:r>
      <w:r w:rsidR="00CC04DD" w:rsidRPr="00EE2196">
        <w:rPr>
          <w:rFonts w:ascii="PT Astra Serif" w:hAnsi="PT Astra Serif"/>
        </w:rPr>
        <w:t>Заказчик</w:t>
      </w:r>
      <w:r w:rsidRPr="00EE2196">
        <w:rPr>
          <w:rFonts w:ascii="PT Astra Serif" w:hAnsi="PT Astra Serif"/>
        </w:rPr>
        <w:t xml:space="preserve">а заменить товар на товар, соответствующий по качеству условиям настоящего </w:t>
      </w:r>
      <w:r w:rsidR="00CC04DD" w:rsidRPr="00EE2196">
        <w:rPr>
          <w:rFonts w:ascii="PT Astra Serif" w:hAnsi="PT Astra Serif"/>
        </w:rPr>
        <w:t>Контракт</w:t>
      </w:r>
      <w:r w:rsidRPr="00EE2196">
        <w:rPr>
          <w:rFonts w:ascii="PT Astra Serif" w:hAnsi="PT Astra Serif"/>
        </w:rPr>
        <w:t xml:space="preserve">а, либо вернуть все денежные средства, полученные в счет оплаты товара, в течение 5 рабочих дней с даты получения соответствующего требования </w:t>
      </w:r>
      <w:r w:rsidR="00CC04DD" w:rsidRPr="00EE2196">
        <w:rPr>
          <w:rFonts w:ascii="PT Astra Serif" w:hAnsi="PT Astra Serif"/>
        </w:rPr>
        <w:t>Заказчик</w:t>
      </w:r>
      <w:r w:rsidRPr="00EE2196">
        <w:rPr>
          <w:rFonts w:ascii="PT Astra Serif" w:hAnsi="PT Astra Serif"/>
        </w:rPr>
        <w:t>а и забрать товар при обнаружении недостатков и невозможности их устранения на месте.</w:t>
      </w:r>
    </w:p>
    <w:p w:rsidR="007938A3" w:rsidRPr="00EE2196" w:rsidRDefault="007938A3">
      <w:pPr>
        <w:ind w:firstLine="570"/>
        <w:jc w:val="both"/>
        <w:rPr>
          <w:rFonts w:ascii="PT Astra Serif" w:hAnsi="PT Astra Serif"/>
        </w:rPr>
      </w:pPr>
      <w:r w:rsidRPr="00EE2196">
        <w:rPr>
          <w:rFonts w:ascii="PT Astra Serif" w:hAnsi="PT Astra Serif"/>
        </w:rPr>
        <w:t xml:space="preserve">4.2. </w:t>
      </w:r>
      <w:r w:rsidR="00CC04DD" w:rsidRPr="00EE2196">
        <w:rPr>
          <w:rFonts w:ascii="PT Astra Serif" w:hAnsi="PT Astra Serif"/>
        </w:rPr>
        <w:t>Заказчик</w:t>
      </w:r>
      <w:r w:rsidRPr="00EE2196">
        <w:rPr>
          <w:rFonts w:ascii="PT Astra Serif" w:hAnsi="PT Astra Serif"/>
        </w:rPr>
        <w:t xml:space="preserve"> обязан:</w:t>
      </w:r>
    </w:p>
    <w:p w:rsidR="007938A3" w:rsidRPr="00EE2196" w:rsidRDefault="007938A3">
      <w:pPr>
        <w:ind w:firstLine="570"/>
        <w:jc w:val="both"/>
        <w:rPr>
          <w:rFonts w:ascii="PT Astra Serif" w:hAnsi="PT Astra Serif"/>
        </w:rPr>
      </w:pPr>
      <w:r w:rsidRPr="00EE2196">
        <w:rPr>
          <w:rFonts w:ascii="PT Astra Serif" w:hAnsi="PT Astra Serif"/>
        </w:rPr>
        <w:t xml:space="preserve">4.2.1. Принять товар в соответствии с разделом 5 настоящего </w:t>
      </w:r>
      <w:r w:rsidR="00CC04DD" w:rsidRPr="00EE2196">
        <w:rPr>
          <w:rFonts w:ascii="PT Astra Serif" w:hAnsi="PT Astra Serif"/>
        </w:rPr>
        <w:t>Контракт</w:t>
      </w:r>
      <w:r w:rsidRPr="00EE2196">
        <w:rPr>
          <w:rFonts w:ascii="PT Astra Serif" w:hAnsi="PT Astra Serif"/>
        </w:rPr>
        <w:t xml:space="preserve">а и при отсутствии претензий относительно качества, количества, ассортимента, комплектности и других характеристик товара подписать товарные накладные, Акт приемки-передачи товара и передать один экземпляр </w:t>
      </w:r>
      <w:r w:rsidR="00CC04DD" w:rsidRPr="00EE2196">
        <w:rPr>
          <w:rFonts w:ascii="PT Astra Serif" w:hAnsi="PT Astra Serif"/>
        </w:rPr>
        <w:t>Поставщик</w:t>
      </w:r>
      <w:r w:rsidRPr="00EE2196">
        <w:rPr>
          <w:rFonts w:ascii="PT Astra Serif" w:hAnsi="PT Astra Serif"/>
        </w:rPr>
        <w:t>у.</w:t>
      </w:r>
    </w:p>
    <w:p w:rsidR="00E2397B" w:rsidRPr="00EE2196" w:rsidRDefault="007938A3" w:rsidP="00A41233">
      <w:pPr>
        <w:ind w:firstLine="570"/>
        <w:jc w:val="both"/>
        <w:rPr>
          <w:rFonts w:ascii="PT Astra Serif" w:hAnsi="PT Astra Serif"/>
        </w:rPr>
      </w:pPr>
      <w:r w:rsidRPr="00EE2196">
        <w:rPr>
          <w:rFonts w:ascii="PT Astra Serif" w:hAnsi="PT Astra Serif"/>
        </w:rPr>
        <w:t xml:space="preserve">4.2.2. Оплатить поставку товара в соответствии с условиями настоящего </w:t>
      </w:r>
      <w:r w:rsidR="00CC04DD" w:rsidRPr="00EE2196">
        <w:rPr>
          <w:rFonts w:ascii="PT Astra Serif" w:hAnsi="PT Astra Serif"/>
        </w:rPr>
        <w:t>Контракт</w:t>
      </w:r>
      <w:r w:rsidRPr="00EE2196">
        <w:rPr>
          <w:rFonts w:ascii="PT Astra Serif" w:hAnsi="PT Astra Serif"/>
        </w:rPr>
        <w:t>а.</w:t>
      </w:r>
    </w:p>
    <w:p w:rsidR="00D86B70" w:rsidRPr="00EE2196" w:rsidRDefault="00D86B70" w:rsidP="00A41233">
      <w:pPr>
        <w:ind w:firstLine="570"/>
        <w:jc w:val="both"/>
        <w:rPr>
          <w:rFonts w:ascii="PT Astra Serif" w:hAnsi="PT Astra Serif"/>
        </w:rPr>
      </w:pPr>
    </w:p>
    <w:p w:rsidR="007938A3" w:rsidRPr="00EE2196" w:rsidRDefault="007938A3">
      <w:pPr>
        <w:pStyle w:val="ConsNormal"/>
        <w:widowControl/>
        <w:ind w:firstLine="0"/>
        <w:jc w:val="center"/>
        <w:rPr>
          <w:rFonts w:ascii="PT Astra Serif" w:hAnsi="PT Astra Serif" w:cs="Times New Roman"/>
          <w:b/>
          <w:sz w:val="24"/>
          <w:szCs w:val="24"/>
        </w:rPr>
      </w:pPr>
      <w:r w:rsidRPr="00EE2196">
        <w:rPr>
          <w:rFonts w:ascii="PT Astra Serif" w:hAnsi="PT Astra Serif" w:cs="Times New Roman"/>
          <w:b/>
          <w:sz w:val="24"/>
          <w:szCs w:val="24"/>
        </w:rPr>
        <w:t>5. ПОРЯДОК ПРИЕМКИ ТОВАРОВ</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5.1. Приемка </w:t>
      </w:r>
      <w:r w:rsidR="00F351AF" w:rsidRPr="00EE2196">
        <w:rPr>
          <w:rFonts w:ascii="PT Astra Serif" w:hAnsi="PT Astra Serif" w:cs="Times New Roman"/>
          <w:sz w:val="24"/>
          <w:szCs w:val="24"/>
        </w:rPr>
        <w:t>товара по количеству производит</w:t>
      </w:r>
      <w:r w:rsidRPr="00EE2196">
        <w:rPr>
          <w:rFonts w:ascii="PT Astra Serif" w:hAnsi="PT Astra Serif" w:cs="Times New Roman"/>
          <w:sz w:val="24"/>
          <w:szCs w:val="24"/>
        </w:rPr>
        <w:t xml:space="preserve">ся уполномоченными лицами в соответствии со Спецификацией к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у</w:t>
      </w:r>
      <w:r w:rsidR="009362FD" w:rsidRPr="00EE2196">
        <w:rPr>
          <w:rFonts w:ascii="PT Astra Serif" w:hAnsi="PT Astra Serif" w:cs="Times New Roman"/>
          <w:sz w:val="24"/>
          <w:szCs w:val="24"/>
        </w:rPr>
        <w:t>,</w:t>
      </w:r>
      <w:r w:rsidRPr="00EE2196">
        <w:rPr>
          <w:rFonts w:ascii="PT Astra Serif" w:hAnsi="PT Astra Serif" w:cs="Times New Roman"/>
          <w:sz w:val="24"/>
          <w:szCs w:val="24"/>
        </w:rPr>
        <w:t xml:space="preserve"> по товарным накладным и сопроводительным документам (счету-фактуре, спецификации, описи, упаковочным ярлыкам и т.п.). Количество товара при его приемке по количеству должно определяться в тех же единицах измерения, которые указаны в сопроводительных документах. Одновременно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 проверяет наличие документации на товар, предусмотренной п.п. 4.1.4. настоящего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а.</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При доставке товара в таре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 должен обеспечить вскрытие тары для проверки количества товарных единиц в каждом месте. </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Приемка товара производится в следующие сроки: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товар, поступивш</w:t>
      </w:r>
      <w:r w:rsidR="009B45FA" w:rsidRPr="00EE2196">
        <w:rPr>
          <w:rFonts w:ascii="PT Astra Serif" w:hAnsi="PT Astra Serif"/>
        </w:rPr>
        <w:t>и</w:t>
      </w:r>
      <w:r w:rsidRPr="00EE2196">
        <w:rPr>
          <w:rFonts w:ascii="PT Astra Serif" w:hAnsi="PT Astra Serif"/>
        </w:rPr>
        <w:t xml:space="preserve">й без тары, в открытой таре и в поврежденной таре, по количеству мест - в момент получения ее от </w:t>
      </w:r>
      <w:r w:rsidR="00CC04DD" w:rsidRPr="00EE2196">
        <w:rPr>
          <w:rFonts w:ascii="PT Astra Serif" w:hAnsi="PT Astra Serif"/>
        </w:rPr>
        <w:t>Поставщик</w:t>
      </w:r>
      <w:r w:rsidRPr="00EE2196">
        <w:rPr>
          <w:rFonts w:ascii="PT Astra Serif" w:hAnsi="PT Astra Serif"/>
        </w:rPr>
        <w:t>а или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 по количеству товарных единиц в каждом месте - одновременно со вскрытием тары, но не позднее 10 рабочих дней, с момента получения товара - при доставке товара </w:t>
      </w:r>
      <w:r w:rsidR="00CC04DD" w:rsidRPr="00EE2196">
        <w:rPr>
          <w:rFonts w:ascii="PT Astra Serif" w:hAnsi="PT Astra Serif"/>
        </w:rPr>
        <w:t>Поставщик</w:t>
      </w:r>
      <w:r w:rsidRPr="00EE2196">
        <w:rPr>
          <w:rFonts w:ascii="PT Astra Serif" w:hAnsi="PT Astra Serif"/>
        </w:rPr>
        <w:t>ом.</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lastRenderedPageBreak/>
        <w:t xml:space="preserve">Если при приемке товара будет обнаружена недостача, то </w:t>
      </w:r>
      <w:r w:rsidR="00CC04DD" w:rsidRPr="00EE2196">
        <w:rPr>
          <w:rFonts w:ascii="PT Astra Serif" w:hAnsi="PT Astra Serif"/>
        </w:rPr>
        <w:t>Заказчик</w:t>
      </w:r>
      <w:r w:rsidRPr="00EE2196">
        <w:rPr>
          <w:rFonts w:ascii="PT Astra Serif" w:hAnsi="PT Astra Serif"/>
        </w:rPr>
        <w:t xml:space="preserve"> приостанавливает дальнейшую приемку, обеспечивает сохранность товара. О выявленной недостаче товара составляется акт за подписями лиц, производивших приемку товара. Одновременно </w:t>
      </w:r>
      <w:r w:rsidR="00B3728B" w:rsidRPr="00EE2196">
        <w:rPr>
          <w:rFonts w:ascii="PT Astra Serif" w:hAnsi="PT Astra Serif"/>
        </w:rPr>
        <w:br/>
      </w:r>
      <w:r w:rsidRPr="00EE2196">
        <w:rPr>
          <w:rFonts w:ascii="PT Astra Serif" w:hAnsi="PT Astra Serif"/>
        </w:rPr>
        <w:t xml:space="preserve">с приостановлением приемки товара </w:t>
      </w:r>
      <w:r w:rsidR="00CC04DD" w:rsidRPr="00EE2196">
        <w:rPr>
          <w:rFonts w:ascii="PT Astra Serif" w:hAnsi="PT Astra Serif"/>
        </w:rPr>
        <w:t>Заказчик</w:t>
      </w:r>
      <w:r w:rsidRPr="00EE2196">
        <w:rPr>
          <w:rFonts w:ascii="PT Astra Serif" w:hAnsi="PT Astra Serif"/>
        </w:rPr>
        <w:t xml:space="preserve"> обязан вызвать для участия в продолжении приемки товара и составлении двустороннего акта представителя </w:t>
      </w:r>
      <w:r w:rsidR="00CC04DD" w:rsidRPr="00EE2196">
        <w:rPr>
          <w:rFonts w:ascii="PT Astra Serif" w:hAnsi="PT Astra Serif"/>
        </w:rPr>
        <w:t>Поставщик</w:t>
      </w:r>
      <w:r w:rsidRPr="00EE2196">
        <w:rPr>
          <w:rFonts w:ascii="PT Astra Serif" w:hAnsi="PT Astra Serif"/>
        </w:rPr>
        <w:t xml:space="preserve">а. </w:t>
      </w:r>
      <w:r w:rsidR="00CC04DD" w:rsidRPr="00EE2196">
        <w:rPr>
          <w:rFonts w:ascii="PT Astra Serif" w:hAnsi="PT Astra Serif"/>
        </w:rPr>
        <w:t>Поставщик</w:t>
      </w:r>
      <w:r w:rsidRPr="00EE2196">
        <w:rPr>
          <w:rFonts w:ascii="PT Astra Serif" w:hAnsi="PT Astra Serif"/>
        </w:rPr>
        <w:t xml:space="preserve"> обязан не позднее, чем на следующий день после получения вызова </w:t>
      </w:r>
      <w:r w:rsidR="00CC04DD" w:rsidRPr="00EE2196">
        <w:rPr>
          <w:rFonts w:ascii="PT Astra Serif" w:hAnsi="PT Astra Serif"/>
        </w:rPr>
        <w:t>Заказчик</w:t>
      </w:r>
      <w:r w:rsidRPr="00EE2196">
        <w:rPr>
          <w:rFonts w:ascii="PT Astra Serif" w:hAnsi="PT Astra Serif"/>
        </w:rPr>
        <w:t>а, если в нем не указан иной срок явки, явиться для участия в проверке количества товара.</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Уведомление о вызове представителя </w:t>
      </w:r>
      <w:r w:rsidR="00CC04DD" w:rsidRPr="00EE2196">
        <w:rPr>
          <w:rFonts w:ascii="PT Astra Serif" w:hAnsi="PT Astra Serif"/>
        </w:rPr>
        <w:t>Поставщик</w:t>
      </w:r>
      <w:r w:rsidRPr="00EE2196">
        <w:rPr>
          <w:rFonts w:ascii="PT Astra Serif" w:hAnsi="PT Astra Serif"/>
        </w:rPr>
        <w:t xml:space="preserve">а направляется </w:t>
      </w:r>
      <w:r w:rsidR="00CC04DD" w:rsidRPr="00EE2196">
        <w:rPr>
          <w:rFonts w:ascii="PT Astra Serif" w:hAnsi="PT Astra Serif"/>
        </w:rPr>
        <w:t>Заказчик</w:t>
      </w:r>
      <w:r w:rsidRPr="00EE2196">
        <w:rPr>
          <w:rFonts w:ascii="PT Astra Serif" w:hAnsi="PT Astra Serif"/>
        </w:rPr>
        <w:t>ом по факсу (телеграфу, телефонограммой), в уведомлении указывается наименование товара, номер товарной накладной, счета-фактуры (при наличии), количество недостающего товара и характер недостачи, время на которое назначена приемка продукции по количеству.</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При неявке представителя </w:t>
      </w:r>
      <w:r w:rsidR="00CC04DD" w:rsidRPr="00EE2196">
        <w:rPr>
          <w:rFonts w:ascii="PT Astra Serif" w:hAnsi="PT Astra Serif"/>
        </w:rPr>
        <w:t>Поставщик</w:t>
      </w:r>
      <w:r w:rsidRPr="00EE2196">
        <w:rPr>
          <w:rFonts w:ascii="PT Astra Serif" w:hAnsi="PT Astra Serif"/>
        </w:rPr>
        <w:t xml:space="preserve">а по вызову, приемка товара по количеству </w:t>
      </w:r>
      <w:r w:rsidR="00B3728B" w:rsidRPr="00EE2196">
        <w:rPr>
          <w:rFonts w:ascii="PT Astra Serif" w:hAnsi="PT Astra Serif"/>
        </w:rPr>
        <w:br/>
      </w:r>
      <w:r w:rsidRPr="00EE2196">
        <w:rPr>
          <w:rFonts w:ascii="PT Astra Serif" w:hAnsi="PT Astra Serif"/>
        </w:rPr>
        <w:t xml:space="preserve">и составление акта о недостаче товара может производиться с участием представителя </w:t>
      </w:r>
      <w:r w:rsidR="004928A6" w:rsidRPr="00EE2196">
        <w:rPr>
          <w:rFonts w:ascii="PT Astra Serif" w:hAnsi="PT Astra Serif"/>
        </w:rPr>
        <w:t>Федерального казенного учреждения</w:t>
      </w:r>
      <w:r w:rsidR="005C5514" w:rsidRPr="00EE2196">
        <w:rPr>
          <w:rFonts w:ascii="PT Astra Serif" w:hAnsi="PT Astra Serif"/>
        </w:rPr>
        <w:t xml:space="preserve"> “</w:t>
      </w:r>
      <w:r w:rsidR="00E5552C" w:rsidRPr="00EE2196">
        <w:rPr>
          <w:rFonts w:ascii="PT Astra Serif" w:hAnsi="PT Astra Serif"/>
        </w:rPr>
        <w:t>База материально-технического и военного снабжения</w:t>
      </w:r>
      <w:r w:rsidR="004928A6" w:rsidRPr="00EE2196">
        <w:rPr>
          <w:rFonts w:ascii="PT Astra Serif" w:hAnsi="PT Astra Serif"/>
        </w:rPr>
        <w:t xml:space="preserve">Управления  Федеральной службы исполнения наказаний по Воронежской области” (ФКУ </w:t>
      </w:r>
      <w:r w:rsidR="001B2D98" w:rsidRPr="00EE2196">
        <w:rPr>
          <w:rFonts w:ascii="PT Astra Serif" w:hAnsi="PT Astra Serif"/>
        </w:rPr>
        <w:t>БМТиВС</w:t>
      </w:r>
      <w:r w:rsidR="004928A6" w:rsidRPr="00EE2196">
        <w:rPr>
          <w:rFonts w:ascii="PT Astra Serif" w:hAnsi="PT Astra Serif"/>
        </w:rPr>
        <w:t xml:space="preserve"> УФСИН России по Воронежской области) </w:t>
      </w:r>
      <w:r w:rsidRPr="00EE2196">
        <w:rPr>
          <w:rFonts w:ascii="PT Astra Serif" w:hAnsi="PT Astra Serif"/>
        </w:rPr>
        <w:t xml:space="preserve">(При этом стоимость услуг по участию </w:t>
      </w:r>
      <w:r w:rsidR="00B3728B" w:rsidRPr="00EE2196">
        <w:rPr>
          <w:rFonts w:ascii="PT Astra Serif" w:hAnsi="PT Astra Serif"/>
        </w:rPr>
        <w:br/>
      </w:r>
      <w:r w:rsidRPr="00EE2196">
        <w:rPr>
          <w:rFonts w:ascii="PT Astra Serif" w:hAnsi="PT Astra Serif"/>
        </w:rPr>
        <w:t xml:space="preserve">в приемке товара представителя </w:t>
      </w:r>
      <w:r w:rsidR="004928A6" w:rsidRPr="00EE2196">
        <w:rPr>
          <w:rFonts w:ascii="PT Astra Serif" w:hAnsi="PT Astra Serif"/>
        </w:rPr>
        <w:t>Федерального казенного учреждения</w:t>
      </w:r>
      <w:r w:rsidR="005C5514" w:rsidRPr="00EE2196">
        <w:rPr>
          <w:rFonts w:ascii="PT Astra Serif" w:hAnsi="PT Astra Serif"/>
        </w:rPr>
        <w:t xml:space="preserve"> “</w:t>
      </w:r>
      <w:r w:rsidR="007C4659" w:rsidRPr="00EE2196">
        <w:rPr>
          <w:rFonts w:ascii="PT Astra Serif" w:hAnsi="PT Astra Serif"/>
        </w:rPr>
        <w:t>База материально-технического и военного снабжения</w:t>
      </w:r>
      <w:r w:rsidR="004928A6" w:rsidRPr="00EE2196">
        <w:rPr>
          <w:rFonts w:ascii="PT Astra Serif" w:hAnsi="PT Astra Serif"/>
        </w:rPr>
        <w:t xml:space="preserve"> Управления  Федеральной службы исполнения наказаний по Воронежской области” (ФКУ </w:t>
      </w:r>
      <w:r w:rsidR="001B2D98" w:rsidRPr="00EE2196">
        <w:rPr>
          <w:rFonts w:ascii="PT Astra Serif" w:hAnsi="PT Astra Serif"/>
        </w:rPr>
        <w:t>БМТиВС</w:t>
      </w:r>
      <w:r w:rsidR="004928A6" w:rsidRPr="00EE2196">
        <w:rPr>
          <w:rFonts w:ascii="PT Astra Serif" w:hAnsi="PT Astra Serif"/>
        </w:rPr>
        <w:t xml:space="preserve"> УФСИН России по Воронежской области)</w:t>
      </w:r>
      <w:r w:rsidRPr="00EE2196">
        <w:rPr>
          <w:rFonts w:ascii="PT Astra Serif" w:hAnsi="PT Astra Serif"/>
        </w:rPr>
        <w:t xml:space="preserve"> подлежит взысканию с </w:t>
      </w:r>
      <w:r w:rsidR="00CC04DD" w:rsidRPr="00EE2196">
        <w:rPr>
          <w:rFonts w:ascii="PT Astra Serif" w:hAnsi="PT Astra Serif"/>
        </w:rPr>
        <w:t>Поставщик</w:t>
      </w:r>
      <w:r w:rsidRPr="00EE2196">
        <w:rPr>
          <w:rFonts w:ascii="PT Astra Serif" w:hAnsi="PT Astra Serif"/>
        </w:rPr>
        <w:t xml:space="preserve">а) или в одностороннем порядке </w:t>
      </w:r>
      <w:r w:rsidR="00CC04DD" w:rsidRPr="00EE2196">
        <w:rPr>
          <w:rFonts w:ascii="PT Astra Serif" w:hAnsi="PT Astra Serif"/>
        </w:rPr>
        <w:t>Заказчик</w:t>
      </w:r>
      <w:r w:rsidRPr="00EE2196">
        <w:rPr>
          <w:rFonts w:ascii="PT Astra Serif" w:hAnsi="PT Astra Serif"/>
        </w:rPr>
        <w:t xml:space="preserve">ом/приемочной комиссией </w:t>
      </w:r>
      <w:r w:rsidR="00CC04DD" w:rsidRPr="00EE2196">
        <w:rPr>
          <w:rFonts w:ascii="PT Astra Serif" w:hAnsi="PT Astra Serif"/>
        </w:rPr>
        <w:t>Заказчик</w:t>
      </w:r>
      <w:r w:rsidRPr="00EE2196">
        <w:rPr>
          <w:rFonts w:ascii="PT Astra Serif" w:hAnsi="PT Astra Serif"/>
        </w:rPr>
        <w:t xml:space="preserve">а с составлением соответствующего акта. Акт о недостаче составляется и подписывается комиссией </w:t>
      </w:r>
      <w:r w:rsidR="00CC04DD" w:rsidRPr="00EE2196">
        <w:rPr>
          <w:rFonts w:ascii="PT Astra Serif" w:hAnsi="PT Astra Serif"/>
        </w:rPr>
        <w:t>Заказчик</w:t>
      </w:r>
      <w:r w:rsidRPr="00EE2196">
        <w:rPr>
          <w:rFonts w:ascii="PT Astra Serif" w:hAnsi="PT Astra Serif"/>
        </w:rPr>
        <w:t xml:space="preserve">а, численный состав которой должен быть не менее 5 (пяти) человек. </w:t>
      </w:r>
      <w:r w:rsidR="00CC04DD" w:rsidRPr="00EE2196">
        <w:rPr>
          <w:rFonts w:ascii="PT Astra Serif" w:hAnsi="PT Astra Serif"/>
        </w:rPr>
        <w:t>Поставщик</w:t>
      </w:r>
      <w:r w:rsidRPr="00EE2196">
        <w:rPr>
          <w:rFonts w:ascii="PT Astra Serif" w:hAnsi="PT Astra Serif"/>
        </w:rPr>
        <w:t xml:space="preserve"> считается при этом согласившимся с наличием недостатков, указанных в извещении </w:t>
      </w:r>
      <w:r w:rsidR="00CC04DD" w:rsidRPr="00EE2196">
        <w:rPr>
          <w:rFonts w:ascii="PT Astra Serif" w:hAnsi="PT Astra Serif"/>
        </w:rPr>
        <w:t>Заказчик</w:t>
      </w:r>
      <w:r w:rsidRPr="00EE2196">
        <w:rPr>
          <w:rFonts w:ascii="PT Astra Serif" w:hAnsi="PT Astra Serif"/>
        </w:rPr>
        <w:t>а и составленном им акте.</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5.2. Приемка товара по качеству и комплектности</w:t>
      </w:r>
      <w:r w:rsidR="008B41FD" w:rsidRPr="00EE2196">
        <w:rPr>
          <w:rFonts w:ascii="PT Astra Serif" w:hAnsi="PT Astra Serif" w:cs="Times New Roman"/>
          <w:sz w:val="24"/>
          <w:szCs w:val="24"/>
        </w:rPr>
        <w:t>, поступившего в таре, производит</w:t>
      </w:r>
      <w:r w:rsidRPr="00EE2196">
        <w:rPr>
          <w:rFonts w:ascii="PT Astra Serif" w:hAnsi="PT Astra Serif" w:cs="Times New Roman"/>
          <w:sz w:val="24"/>
          <w:szCs w:val="24"/>
        </w:rPr>
        <w:t>ся при вскрытии тары не позднее 15 рабочих дней. Проверк</w:t>
      </w:r>
      <w:r w:rsidR="008B41FD" w:rsidRPr="00EE2196">
        <w:rPr>
          <w:rFonts w:ascii="PT Astra Serif" w:hAnsi="PT Astra Serif" w:cs="Times New Roman"/>
          <w:sz w:val="24"/>
          <w:szCs w:val="24"/>
        </w:rPr>
        <w:t>а товара по качеству производит</w:t>
      </w:r>
      <w:r w:rsidRPr="00EE2196">
        <w:rPr>
          <w:rFonts w:ascii="PT Astra Serif" w:hAnsi="PT Astra Serif" w:cs="Times New Roman"/>
          <w:sz w:val="24"/>
          <w:szCs w:val="24"/>
        </w:rPr>
        <w:t xml:space="preserve">ся путем ее осмотра на предмет явных недостатков.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В случае обнаружения скрытых недостатков составляется акт о скрытых недостатках. Акт </w:t>
      </w:r>
      <w:r w:rsidR="008B41FD" w:rsidRPr="00EE2196">
        <w:rPr>
          <w:rFonts w:ascii="PT Astra Serif" w:hAnsi="PT Astra Serif"/>
        </w:rPr>
        <w:br/>
      </w:r>
      <w:r w:rsidRPr="00EE2196">
        <w:rPr>
          <w:rFonts w:ascii="PT Astra Serif" w:hAnsi="PT Astra Serif"/>
        </w:rPr>
        <w:t>о скрытых недостатках, обнаруженных в товаре с гарантийными сроками службы или хранения, должен быть состав</w:t>
      </w:r>
      <w:r w:rsidR="009C4BAA" w:rsidRPr="00EE2196">
        <w:rPr>
          <w:rFonts w:ascii="PT Astra Serif" w:hAnsi="PT Astra Serif"/>
        </w:rPr>
        <w:t>лен в течение 15 рабочих дней от обнаружения</w:t>
      </w:r>
      <w:r w:rsidRPr="00EE2196">
        <w:rPr>
          <w:rFonts w:ascii="PT Astra Serif" w:hAnsi="PT Astra Serif"/>
        </w:rPr>
        <w:t xml:space="preserve"> недостатков, но в пределах установленного гарантийного срока. Если для участия в составлении акта вызывается представитель </w:t>
      </w:r>
      <w:r w:rsidR="00CC04DD" w:rsidRPr="00EE2196">
        <w:rPr>
          <w:rFonts w:ascii="PT Astra Serif" w:hAnsi="PT Astra Serif"/>
        </w:rPr>
        <w:t>Поставщик</w:t>
      </w:r>
      <w:r w:rsidRPr="00EE2196">
        <w:rPr>
          <w:rFonts w:ascii="PT Astra Serif" w:hAnsi="PT Astra Serif"/>
        </w:rPr>
        <w:t xml:space="preserve">а, то к установленному 15-дневному сроку добавляется время, необходимое для его приезда.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испытания, использования и хранения товара.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 Техническим характеристикам к настоящему </w:t>
      </w:r>
      <w:r w:rsidR="00CC04DD" w:rsidRPr="00EE2196">
        <w:rPr>
          <w:rFonts w:ascii="PT Astra Serif" w:hAnsi="PT Astra Serif"/>
        </w:rPr>
        <w:t>Контракт</w:t>
      </w:r>
      <w:r w:rsidRPr="00EE2196">
        <w:rPr>
          <w:rFonts w:ascii="PT Astra Serif" w:hAnsi="PT Astra Serif"/>
        </w:rPr>
        <w:t>у, других обязательных для сторон правил.</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Приемка товара по качеству и комплектности производится в точном соответствии </w:t>
      </w:r>
      <w:r w:rsidR="003B405E" w:rsidRPr="00EE2196">
        <w:rPr>
          <w:rFonts w:ascii="PT Astra Serif" w:hAnsi="PT Astra Serif"/>
        </w:rPr>
        <w:br/>
      </w:r>
      <w:r w:rsidRPr="00EE2196">
        <w:rPr>
          <w:rFonts w:ascii="PT Astra Serif" w:hAnsi="PT Astra Serif"/>
        </w:rPr>
        <w:t xml:space="preserve">со стандартами, техническими условиями, техническими характеристиками к настоящему </w:t>
      </w:r>
      <w:r w:rsidR="00CC04DD" w:rsidRPr="00EE2196">
        <w:rPr>
          <w:rFonts w:ascii="PT Astra Serif" w:hAnsi="PT Astra Serif"/>
        </w:rPr>
        <w:t>Контракт</w:t>
      </w:r>
      <w:r w:rsidRPr="00EE2196">
        <w:rPr>
          <w:rFonts w:ascii="PT Astra Serif" w:hAnsi="PT Astra Serif"/>
        </w:rPr>
        <w:t>у,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свидетельство о регистрации, сертификат, удостоверение о качестве, счет - фактура, спецификация и т.п. (если п</w:t>
      </w:r>
      <w:r w:rsidR="003B405E" w:rsidRPr="00EE2196">
        <w:rPr>
          <w:rFonts w:ascii="PT Astra Serif" w:hAnsi="PT Astra Serif"/>
        </w:rPr>
        <w:t>рименимо к поставляемому товару</w:t>
      </w:r>
      <w:r w:rsidRPr="00EE2196">
        <w:rPr>
          <w:rFonts w:ascii="PT Astra Serif" w:hAnsi="PT Astra Serif"/>
        </w:rPr>
        <w:t xml:space="preserve">). При отсутствии указанных сопроводительных документов или некоторых из них </w:t>
      </w:r>
      <w:r w:rsidR="00CC04DD" w:rsidRPr="00EE2196">
        <w:rPr>
          <w:rFonts w:ascii="PT Astra Serif" w:hAnsi="PT Astra Serif"/>
        </w:rPr>
        <w:t>Заказчик</w:t>
      </w:r>
      <w:r w:rsidRPr="00EE2196">
        <w:rPr>
          <w:rFonts w:ascii="PT Astra Serif" w:hAnsi="PT Astra Serif"/>
        </w:rPr>
        <w:t xml:space="preserve"> может не приостанавливать приемку товара. В этом случае составляется акт о фактическом качестве и комплектности поступившего товара и в акте указывается, какие документы отсутствуют.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При обнаружении несоответствия качества, комплектности, маркировки поступившего товара, тары или упаковки требованиям стандартов, технических условий, настоящему </w:t>
      </w:r>
      <w:r w:rsidR="00CC04DD" w:rsidRPr="00EE2196">
        <w:rPr>
          <w:rFonts w:ascii="PT Astra Serif" w:hAnsi="PT Astra Serif"/>
        </w:rPr>
        <w:t>Контракт</w:t>
      </w:r>
      <w:r w:rsidRPr="00EE2196">
        <w:rPr>
          <w:rFonts w:ascii="PT Astra Serif" w:hAnsi="PT Astra Serif"/>
        </w:rPr>
        <w:t xml:space="preserve">у либо данным, указанным в маркировке и сопроводительных документах, удостоверяющих качество товара, </w:t>
      </w:r>
      <w:r w:rsidR="00CC04DD" w:rsidRPr="00EE2196">
        <w:rPr>
          <w:rFonts w:ascii="PT Astra Serif" w:hAnsi="PT Astra Serif"/>
        </w:rPr>
        <w:t>Заказчик</w:t>
      </w:r>
      <w:r w:rsidRPr="00EE2196">
        <w:rPr>
          <w:rFonts w:ascii="PT Astra Serif" w:hAnsi="PT Astra Serif"/>
        </w:rPr>
        <w:t xml:space="preserve"> приостанавливает дальнейшую приемку товара и составляет акт, </w:t>
      </w:r>
      <w:r w:rsidR="008B41FD" w:rsidRPr="00EE2196">
        <w:rPr>
          <w:rFonts w:ascii="PT Astra Serif" w:hAnsi="PT Astra Serif"/>
        </w:rPr>
        <w:br/>
      </w:r>
      <w:r w:rsidRPr="00EE2196">
        <w:rPr>
          <w:rFonts w:ascii="PT Astra Serif" w:hAnsi="PT Astra Serif"/>
        </w:rPr>
        <w:t xml:space="preserve">в котором указывает количество осмотренного товара и характер выявленных при приемке дефектов. </w:t>
      </w:r>
      <w:r w:rsidR="00CC04DD" w:rsidRPr="00EE2196">
        <w:rPr>
          <w:rFonts w:ascii="PT Astra Serif" w:hAnsi="PT Astra Serif"/>
        </w:rPr>
        <w:t>Заказчик</w:t>
      </w:r>
      <w:r w:rsidRPr="00EE2196">
        <w:rPr>
          <w:rFonts w:ascii="PT Astra Serif" w:hAnsi="PT Astra Serif"/>
        </w:rPr>
        <w:t xml:space="preserve"> обязан обеспечить хранение товараненадлежащего качества или некомплектного товара в условиях, предотвращающих ухудшение его качества.</w:t>
      </w:r>
    </w:p>
    <w:p w:rsidR="007938A3" w:rsidRPr="00EE2196" w:rsidRDefault="00CC04DD">
      <w:pPr>
        <w:autoSpaceDE w:val="0"/>
        <w:autoSpaceDN w:val="0"/>
        <w:adjustRightInd w:val="0"/>
        <w:ind w:firstLine="570"/>
        <w:jc w:val="both"/>
        <w:rPr>
          <w:rFonts w:ascii="PT Astra Serif" w:hAnsi="PT Astra Serif"/>
        </w:rPr>
      </w:pPr>
      <w:r w:rsidRPr="00EE2196">
        <w:rPr>
          <w:rFonts w:ascii="PT Astra Serif" w:hAnsi="PT Astra Serif"/>
        </w:rPr>
        <w:lastRenderedPageBreak/>
        <w:t>Заказчик</w:t>
      </w:r>
      <w:r w:rsidR="007938A3" w:rsidRPr="00EE2196">
        <w:rPr>
          <w:rFonts w:ascii="PT Astra Serif" w:hAnsi="PT Astra Serif"/>
        </w:rPr>
        <w:t xml:space="preserve"> вызывает для участия в продолжении приемки товара и составления двустороннего акта представителя </w:t>
      </w:r>
      <w:r w:rsidRPr="00EE2196">
        <w:rPr>
          <w:rFonts w:ascii="PT Astra Serif" w:hAnsi="PT Astra Serif"/>
        </w:rPr>
        <w:t>Поставщик</w:t>
      </w:r>
      <w:r w:rsidR="007938A3" w:rsidRPr="00EE2196">
        <w:rPr>
          <w:rFonts w:ascii="PT Astra Serif" w:hAnsi="PT Astra Serif"/>
        </w:rPr>
        <w:t xml:space="preserve">а. Явка уполномоченного представителя </w:t>
      </w:r>
      <w:r w:rsidRPr="00EE2196">
        <w:rPr>
          <w:rFonts w:ascii="PT Astra Serif" w:hAnsi="PT Astra Serif"/>
        </w:rPr>
        <w:t>Поставщик</w:t>
      </w:r>
      <w:r w:rsidR="007938A3" w:rsidRPr="00EE2196">
        <w:rPr>
          <w:rFonts w:ascii="PT Astra Serif" w:hAnsi="PT Astra Serif"/>
        </w:rPr>
        <w:t xml:space="preserve">а для участия </w:t>
      </w:r>
      <w:r w:rsidR="008B41FD" w:rsidRPr="00EE2196">
        <w:rPr>
          <w:rFonts w:ascii="PT Astra Serif" w:hAnsi="PT Astra Serif"/>
        </w:rPr>
        <w:br/>
      </w:r>
      <w:r w:rsidR="007938A3" w:rsidRPr="00EE2196">
        <w:rPr>
          <w:rFonts w:ascii="PT Astra Serif" w:hAnsi="PT Astra Serif"/>
        </w:rPr>
        <w:t>в приемке товара по качеству и (или) комплектности и составления акта является обязательной.</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Уведомление о вызове представителя </w:t>
      </w:r>
      <w:r w:rsidR="00CC04DD" w:rsidRPr="00EE2196">
        <w:rPr>
          <w:rFonts w:ascii="PT Astra Serif" w:hAnsi="PT Astra Serif"/>
        </w:rPr>
        <w:t>Поставщик</w:t>
      </w:r>
      <w:r w:rsidRPr="00EE2196">
        <w:rPr>
          <w:rFonts w:ascii="PT Astra Serif" w:hAnsi="PT Astra Serif"/>
        </w:rPr>
        <w:t xml:space="preserve">а направляется </w:t>
      </w:r>
      <w:r w:rsidR="00CC04DD" w:rsidRPr="00EE2196">
        <w:rPr>
          <w:rFonts w:ascii="PT Astra Serif" w:hAnsi="PT Astra Serif"/>
        </w:rPr>
        <w:t>Заказчик</w:t>
      </w:r>
      <w:r w:rsidRPr="00EE2196">
        <w:rPr>
          <w:rFonts w:ascii="PT Astra Serif" w:hAnsi="PT Astra Serif"/>
        </w:rPr>
        <w:t>ом по факсу (телеграфу, телефонограммой), в уведомлении указывается наименование товара, номер товарной накладной, счета-фактуры (при наличии), недостатки, обнаруженные в товаре, время на которое назначена приемка продукции по качеству и (или) комплектности.</w:t>
      </w:r>
    </w:p>
    <w:p w:rsidR="007938A3" w:rsidRPr="00EE2196" w:rsidRDefault="007938A3" w:rsidP="008B41FD">
      <w:pPr>
        <w:autoSpaceDE w:val="0"/>
        <w:autoSpaceDN w:val="0"/>
        <w:adjustRightInd w:val="0"/>
        <w:ind w:firstLine="570"/>
        <w:jc w:val="both"/>
        <w:rPr>
          <w:rFonts w:ascii="PT Astra Serif" w:hAnsi="PT Astra Serif"/>
        </w:rPr>
      </w:pPr>
      <w:r w:rsidRPr="00EE2196">
        <w:rPr>
          <w:rFonts w:ascii="PT Astra Serif" w:hAnsi="PT Astra Serif"/>
        </w:rPr>
        <w:t xml:space="preserve">При неявке представителя </w:t>
      </w:r>
      <w:r w:rsidR="00CC04DD" w:rsidRPr="00EE2196">
        <w:rPr>
          <w:rFonts w:ascii="PT Astra Serif" w:hAnsi="PT Astra Serif"/>
        </w:rPr>
        <w:t>Поставщик</w:t>
      </w:r>
      <w:r w:rsidRPr="00EE2196">
        <w:rPr>
          <w:rFonts w:ascii="PT Astra Serif" w:hAnsi="PT Astra Serif"/>
        </w:rPr>
        <w:t xml:space="preserve">а по вызову приемка товара по качеству и (или) комплектности и составление акта о фактическом качестве и комплектности товара может производиться с участием эксперта или экспертной организации, обладающими специальными познаниями, опытом, квалификацией в области науки, техники, искусства или ремесла, </w:t>
      </w:r>
      <w:r w:rsidR="008B41FD" w:rsidRPr="00EE2196">
        <w:rPr>
          <w:rFonts w:ascii="PT Astra Serif" w:hAnsi="PT Astra Serif"/>
        </w:rPr>
        <w:br/>
      </w:r>
      <w:r w:rsidRPr="00EE2196">
        <w:rPr>
          <w:rFonts w:ascii="PT Astra Serif" w:hAnsi="PT Astra Serif"/>
        </w:rPr>
        <w:t xml:space="preserve">с составлением экспертного заключения (При этом стоимость услуг по участию в приемке товара эксперта/экспертной организации, в случае если в заключении эксперта/экспертной организации будут подтверждены нарушения условий </w:t>
      </w:r>
      <w:r w:rsidR="00CC04DD" w:rsidRPr="00EE2196">
        <w:rPr>
          <w:rFonts w:ascii="PT Astra Serif" w:hAnsi="PT Astra Serif"/>
        </w:rPr>
        <w:t>Контракт</w:t>
      </w:r>
      <w:r w:rsidRPr="00EE2196">
        <w:rPr>
          <w:rFonts w:ascii="PT Astra Serif" w:hAnsi="PT Astra Serif"/>
        </w:rPr>
        <w:t xml:space="preserve">а, подлежит взысканию с </w:t>
      </w:r>
      <w:r w:rsidR="00CC04DD" w:rsidRPr="00EE2196">
        <w:rPr>
          <w:rFonts w:ascii="PT Astra Serif" w:hAnsi="PT Astra Serif"/>
        </w:rPr>
        <w:t>Поставщик</w:t>
      </w:r>
      <w:r w:rsidRPr="00EE2196">
        <w:rPr>
          <w:rFonts w:ascii="PT Astra Serif" w:hAnsi="PT Astra Serif"/>
        </w:rPr>
        <w:t xml:space="preserve">а) или </w:t>
      </w:r>
      <w:r w:rsidR="008B41FD" w:rsidRPr="00EE2196">
        <w:rPr>
          <w:rFonts w:ascii="PT Astra Serif" w:hAnsi="PT Astra Serif"/>
        </w:rPr>
        <w:br/>
      </w:r>
      <w:r w:rsidRPr="00EE2196">
        <w:rPr>
          <w:rFonts w:ascii="PT Astra Serif" w:hAnsi="PT Astra Serif"/>
        </w:rPr>
        <w:t xml:space="preserve">в одностороннем порядке </w:t>
      </w:r>
      <w:r w:rsidR="00CC04DD" w:rsidRPr="00EE2196">
        <w:rPr>
          <w:rFonts w:ascii="PT Astra Serif" w:hAnsi="PT Astra Serif"/>
        </w:rPr>
        <w:t>Заказчик</w:t>
      </w:r>
      <w:r w:rsidRPr="00EE2196">
        <w:rPr>
          <w:rFonts w:ascii="PT Astra Serif" w:hAnsi="PT Astra Serif"/>
        </w:rPr>
        <w:t xml:space="preserve">ом с составлением соответствующего Акта. Акт о недостатках составляется и подписывается приемочной комиссией </w:t>
      </w:r>
      <w:r w:rsidR="00CC04DD" w:rsidRPr="00EE2196">
        <w:rPr>
          <w:rFonts w:ascii="PT Astra Serif" w:hAnsi="PT Astra Serif"/>
        </w:rPr>
        <w:t>Заказчик</w:t>
      </w:r>
      <w:r w:rsidRPr="00EE2196">
        <w:rPr>
          <w:rFonts w:ascii="PT Astra Serif" w:hAnsi="PT Astra Serif"/>
        </w:rPr>
        <w:t xml:space="preserve">а, численный состав которой должен быть не менее 5 (пяти) человек. </w:t>
      </w:r>
      <w:r w:rsidR="00CC04DD" w:rsidRPr="00EE2196">
        <w:rPr>
          <w:rFonts w:ascii="PT Astra Serif" w:hAnsi="PT Astra Serif"/>
        </w:rPr>
        <w:t>Поставщик</w:t>
      </w:r>
      <w:r w:rsidRPr="00EE2196">
        <w:rPr>
          <w:rFonts w:ascii="PT Astra Serif" w:hAnsi="PT Astra Serif"/>
        </w:rPr>
        <w:t xml:space="preserve"> считается при этом согласившимся с наличием недостатков, указанных в извещении </w:t>
      </w:r>
      <w:r w:rsidR="00CC04DD" w:rsidRPr="00EE2196">
        <w:rPr>
          <w:rFonts w:ascii="PT Astra Serif" w:hAnsi="PT Astra Serif"/>
        </w:rPr>
        <w:t>Заказчик</w:t>
      </w:r>
      <w:r w:rsidRPr="00EE2196">
        <w:rPr>
          <w:rFonts w:ascii="PT Astra Serif" w:hAnsi="PT Astra Serif"/>
        </w:rPr>
        <w:t>а и составленном им Акте.</w:t>
      </w:r>
    </w:p>
    <w:p w:rsidR="007938A3" w:rsidRPr="00EE2196" w:rsidRDefault="007938A3">
      <w:pPr>
        <w:ind w:firstLine="570"/>
        <w:jc w:val="both"/>
        <w:rPr>
          <w:rFonts w:ascii="PT Astra Serif" w:hAnsi="PT Astra Serif"/>
        </w:rPr>
      </w:pPr>
      <w:r w:rsidRPr="00EE2196">
        <w:rPr>
          <w:rFonts w:ascii="PT Astra Serif" w:hAnsi="PT Astra Serif"/>
        </w:rPr>
        <w:t xml:space="preserve">В случае установления недостатков товара на основании акта о недостатках или </w:t>
      </w:r>
      <w:r w:rsidR="008B41FD" w:rsidRPr="00EE2196">
        <w:rPr>
          <w:rFonts w:ascii="PT Astra Serif" w:hAnsi="PT Astra Serif"/>
        </w:rPr>
        <w:br/>
      </w:r>
      <w:r w:rsidRPr="00EE2196">
        <w:rPr>
          <w:rFonts w:ascii="PT Astra Serif" w:hAnsi="PT Astra Serif"/>
        </w:rPr>
        <w:t xml:space="preserve">на основании заключения экспертизы, проведенной в соответствии с условиями настоящего </w:t>
      </w:r>
      <w:r w:rsidR="00CC04DD" w:rsidRPr="00EE2196">
        <w:rPr>
          <w:rFonts w:ascii="PT Astra Serif" w:hAnsi="PT Astra Serif"/>
        </w:rPr>
        <w:t>Контракт</w:t>
      </w:r>
      <w:r w:rsidR="0077571A" w:rsidRPr="00EE2196">
        <w:rPr>
          <w:rFonts w:ascii="PT Astra Serif" w:hAnsi="PT Astra Serif"/>
        </w:rPr>
        <w:t>а</w:t>
      </w:r>
      <w:r w:rsidRPr="00EE2196">
        <w:rPr>
          <w:rFonts w:ascii="PT Astra Serif" w:hAnsi="PT Astra Serif"/>
        </w:rPr>
        <w:t xml:space="preserve">, </w:t>
      </w:r>
      <w:r w:rsidR="00CC04DD" w:rsidRPr="00EE2196">
        <w:rPr>
          <w:rFonts w:ascii="PT Astra Serif" w:hAnsi="PT Astra Serif"/>
        </w:rPr>
        <w:t>Заказчик</w:t>
      </w:r>
      <w:r w:rsidRPr="00EE2196">
        <w:rPr>
          <w:rFonts w:ascii="PT Astra Serif" w:hAnsi="PT Astra Serif"/>
        </w:rPr>
        <w:t xml:space="preserve"> вправе потребовать замены товара с недостатками на товар надлежащего качества / в надлежащем количестве или отказаться от товара с недостатками и потребовать </w:t>
      </w:r>
      <w:r w:rsidR="003B405E" w:rsidRPr="00EE2196">
        <w:rPr>
          <w:rFonts w:ascii="PT Astra Serif" w:hAnsi="PT Astra Serif"/>
        </w:rPr>
        <w:br/>
      </w:r>
      <w:r w:rsidRPr="00EE2196">
        <w:rPr>
          <w:rFonts w:ascii="PT Astra Serif" w:hAnsi="PT Astra Serif"/>
        </w:rPr>
        <w:t xml:space="preserve">от </w:t>
      </w:r>
      <w:r w:rsidR="00CC04DD" w:rsidRPr="00EE2196">
        <w:rPr>
          <w:rFonts w:ascii="PT Astra Serif" w:hAnsi="PT Astra Serif"/>
        </w:rPr>
        <w:t>Поставщик</w:t>
      </w:r>
      <w:r w:rsidRPr="00EE2196">
        <w:rPr>
          <w:rFonts w:ascii="PT Astra Serif" w:hAnsi="PT Astra Serif"/>
        </w:rPr>
        <w:t xml:space="preserve">а возврата уплаченной за товар денежной суммы. Указанные требования могут быть заявлены </w:t>
      </w:r>
      <w:r w:rsidR="00CC04DD" w:rsidRPr="00EE2196">
        <w:rPr>
          <w:rFonts w:ascii="PT Astra Serif" w:hAnsi="PT Astra Serif"/>
        </w:rPr>
        <w:t>Заказчик</w:t>
      </w:r>
      <w:r w:rsidRPr="00EE2196">
        <w:rPr>
          <w:rFonts w:ascii="PT Astra Serif" w:hAnsi="PT Astra Serif"/>
        </w:rPr>
        <w:t>ом независимо от срока обнаружения недостатков.</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5.3. </w:t>
      </w:r>
      <w:r w:rsidR="00CC04DD" w:rsidRPr="00EE2196">
        <w:rPr>
          <w:rFonts w:ascii="PT Astra Serif" w:hAnsi="PT Astra Serif"/>
        </w:rPr>
        <w:t>Заказчик</w:t>
      </w:r>
      <w:r w:rsidRPr="00EE2196">
        <w:rPr>
          <w:rFonts w:ascii="PT Astra Serif" w:hAnsi="PT Astra Serif"/>
        </w:rPr>
        <w:t xml:space="preserve"> вправе отказаться от приемки товара в случае, если поставленный товар </w:t>
      </w:r>
      <w:r w:rsidR="003B405E" w:rsidRPr="00EE2196">
        <w:rPr>
          <w:rFonts w:ascii="PT Astra Serif" w:hAnsi="PT Astra Serif"/>
        </w:rPr>
        <w:br/>
      </w:r>
      <w:r w:rsidRPr="00EE2196">
        <w:rPr>
          <w:rFonts w:ascii="PT Astra Serif" w:hAnsi="PT Astra Serif"/>
        </w:rPr>
        <w:t xml:space="preserve">не соответствует требуемым характеристикам товара, некачественного, фальсифицированного, контрафактного товара, в случае поставки товара </w:t>
      </w:r>
      <w:r w:rsidR="00CC04DD" w:rsidRPr="00EE2196">
        <w:rPr>
          <w:rFonts w:ascii="PT Astra Serif" w:hAnsi="PT Astra Serif"/>
        </w:rPr>
        <w:t>Заказчик</w:t>
      </w:r>
      <w:r w:rsidRPr="00EE2196">
        <w:rPr>
          <w:rFonts w:ascii="PT Astra Serif" w:hAnsi="PT Astra Serif"/>
        </w:rPr>
        <w:t xml:space="preserve">у в меньшем количестве, чем определено </w:t>
      </w:r>
      <w:r w:rsidR="00CC04DD" w:rsidRPr="00EE2196">
        <w:rPr>
          <w:rFonts w:ascii="PT Astra Serif" w:hAnsi="PT Astra Serif"/>
        </w:rPr>
        <w:t>Контракт</w:t>
      </w:r>
      <w:r w:rsidRPr="00EE2196">
        <w:rPr>
          <w:rFonts w:ascii="PT Astra Serif" w:hAnsi="PT Astra Serif"/>
        </w:rPr>
        <w:t xml:space="preserve">ом, в случае просрочки поставки товара, а также при несоответствии прилагаемых документов (сертификатов соответствия и т.п.) к поставляемым товарам. Просрочка в поставке товара является для </w:t>
      </w:r>
      <w:r w:rsidR="00CC04DD" w:rsidRPr="00EE2196">
        <w:rPr>
          <w:rFonts w:ascii="PT Astra Serif" w:hAnsi="PT Astra Serif"/>
        </w:rPr>
        <w:t>Заказчик</w:t>
      </w:r>
      <w:r w:rsidRPr="00EE2196">
        <w:rPr>
          <w:rFonts w:ascii="PT Astra Serif" w:hAnsi="PT Astra Serif"/>
        </w:rPr>
        <w:t>а существенной.</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5.4. По факту приемки товара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составляется Акт приемки-передачи </w:t>
      </w:r>
      <w:r w:rsidR="004F52C7" w:rsidRPr="00EE2196">
        <w:rPr>
          <w:rFonts w:ascii="PT Astra Serif" w:hAnsi="PT Astra Serif" w:cs="Times New Roman"/>
          <w:color w:val="000000"/>
          <w:sz w:val="24"/>
          <w:szCs w:val="24"/>
        </w:rPr>
        <w:t>товара</w:t>
      </w:r>
      <w:r w:rsidRPr="00EE2196">
        <w:rPr>
          <w:rFonts w:ascii="PT Astra Serif" w:hAnsi="PT Astra Serif" w:cs="Times New Roman"/>
          <w:color w:val="000000"/>
          <w:sz w:val="24"/>
          <w:szCs w:val="24"/>
        </w:rPr>
        <w:t>, подписываемый</w:t>
      </w:r>
      <w:r w:rsidRPr="00EE2196">
        <w:rPr>
          <w:rFonts w:ascii="PT Astra Serif" w:hAnsi="PT Astra Serif" w:cs="Times New Roman"/>
          <w:sz w:val="24"/>
          <w:szCs w:val="24"/>
        </w:rPr>
        <w:t xml:space="preserve"> уполномоченными на это лицами и скрепленный печатями Сторон. </w:t>
      </w:r>
      <w:r w:rsidRPr="00EE2196">
        <w:rPr>
          <w:rFonts w:ascii="PT Astra Serif" w:hAnsi="PT Astra Serif" w:cs="Times New Roman"/>
          <w:bCs/>
          <w:sz w:val="24"/>
          <w:szCs w:val="24"/>
        </w:rPr>
        <w:t xml:space="preserve">В акте приемки-передачи товаров отражаютсяномер </w:t>
      </w:r>
      <w:r w:rsidR="00CC04DD" w:rsidRPr="00EE2196">
        <w:rPr>
          <w:rFonts w:ascii="PT Astra Serif" w:hAnsi="PT Astra Serif" w:cs="Times New Roman"/>
          <w:bCs/>
          <w:sz w:val="24"/>
          <w:szCs w:val="24"/>
        </w:rPr>
        <w:t>Контракт</w:t>
      </w:r>
      <w:r w:rsidRPr="00EE2196">
        <w:rPr>
          <w:rFonts w:ascii="PT Astra Serif" w:hAnsi="PT Astra Serif" w:cs="Times New Roman"/>
          <w:bCs/>
          <w:sz w:val="24"/>
          <w:szCs w:val="24"/>
        </w:rPr>
        <w:t xml:space="preserve">а, источник финансирования, наименование, количество, стоимость товара, дата поставки. </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5.5. Моментом исполнения обязательств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а по поставке товара по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у считается факт передачи товара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ом по количеству и качеству, что подтверждается подписанными уполномоченными представителями Сторон товарными накладными и Актом приемки-передачи товара (без претензий).</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Право собственности на товар переходит по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у с момента подписания Сторонами Акта приемки-передачи товара.</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5.6. Упаковка и маркировка товара должны соответствовать требованиям действующего законодательства для товаров данного вида.</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Упаковка должна обеспечивать сохранность товара при транспортировке и погрузо-разгрузочных работах к конечному месту поставки.</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5.7. Уборка и вывоз упаковки производятся силами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а или за его счет.</w:t>
      </w:r>
    </w:p>
    <w:p w:rsidR="001604EB" w:rsidRPr="00EE2196" w:rsidRDefault="007938A3" w:rsidP="00A4123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5.8. Товар, не соответствующий требованиям по качеству, установленным настоящим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ом, считается не поставленным и подлежит замене в течение 5 (пяти) рабочих дней </w:t>
      </w:r>
      <w:r w:rsidR="008B41FD" w:rsidRPr="00EE2196">
        <w:rPr>
          <w:rFonts w:ascii="PT Astra Serif" w:hAnsi="PT Astra Serif" w:cs="Times New Roman"/>
          <w:sz w:val="24"/>
          <w:szCs w:val="24"/>
        </w:rPr>
        <w:br/>
      </w:r>
      <w:r w:rsidRPr="00EE2196">
        <w:rPr>
          <w:rFonts w:ascii="PT Astra Serif" w:hAnsi="PT Astra Serif" w:cs="Times New Roman"/>
          <w:sz w:val="24"/>
          <w:szCs w:val="24"/>
        </w:rPr>
        <w:t xml:space="preserve">с момента установления несоответствия таким требованиям и заявления об этом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w:t>
      </w:r>
    </w:p>
    <w:p w:rsidR="007938A3" w:rsidRPr="00EE2196" w:rsidRDefault="00E369EF">
      <w:pPr>
        <w:jc w:val="center"/>
        <w:rPr>
          <w:rFonts w:ascii="PT Astra Serif" w:hAnsi="PT Astra Serif"/>
          <w:b/>
          <w:bCs/>
        </w:rPr>
      </w:pPr>
      <w:r w:rsidRPr="00EE2196">
        <w:rPr>
          <w:rFonts w:ascii="PT Astra Serif" w:hAnsi="PT Astra Serif"/>
          <w:b/>
        </w:rPr>
        <w:br/>
      </w:r>
      <w:r w:rsidR="007938A3" w:rsidRPr="00EE2196">
        <w:rPr>
          <w:rFonts w:ascii="PT Astra Serif" w:hAnsi="PT Astra Serif"/>
          <w:b/>
        </w:rPr>
        <w:t>6. ГАРАНТИИ КАЧЕСТВА ТОВАРА</w:t>
      </w:r>
    </w:p>
    <w:p w:rsidR="00CD2C41" w:rsidRPr="00EE2196" w:rsidRDefault="00CD2C41" w:rsidP="00AE521E">
      <w:pPr>
        <w:autoSpaceDE w:val="0"/>
        <w:autoSpaceDN w:val="0"/>
        <w:adjustRightInd w:val="0"/>
        <w:ind w:firstLine="709"/>
        <w:jc w:val="both"/>
        <w:rPr>
          <w:rFonts w:ascii="PT Astra Serif" w:hAnsi="PT Astra Serif"/>
        </w:rPr>
      </w:pPr>
      <w:r w:rsidRPr="00EE2196">
        <w:rPr>
          <w:rFonts w:ascii="PT Astra Serif" w:hAnsi="PT Astra Serif"/>
        </w:rPr>
        <w:t xml:space="preserve">6.1. Поставщик гарантирует качество и безопасность поставляемого товара в соответствии </w:t>
      </w:r>
      <w:r w:rsidR="008B41FD" w:rsidRPr="00EE2196">
        <w:rPr>
          <w:rFonts w:ascii="PT Astra Serif" w:hAnsi="PT Astra Serif"/>
        </w:rPr>
        <w:br/>
      </w:r>
      <w:r w:rsidRPr="00EE2196">
        <w:rPr>
          <w:rFonts w:ascii="PT Astra Serif" w:hAnsi="PT Astra Serif"/>
        </w:rPr>
        <w:t>с действующими нормативными документами, утвержденными для данный вида товара, техническими регламентами.</w:t>
      </w:r>
    </w:p>
    <w:p w:rsidR="00CD2C41" w:rsidRPr="00EE2196" w:rsidRDefault="00CD2C41" w:rsidP="00AE521E">
      <w:pPr>
        <w:ind w:firstLine="709"/>
        <w:jc w:val="both"/>
        <w:rPr>
          <w:rFonts w:ascii="PT Astra Serif" w:hAnsi="PT Astra Serif"/>
        </w:rPr>
      </w:pPr>
      <w:r w:rsidRPr="00EE2196">
        <w:rPr>
          <w:rFonts w:ascii="PT Astra Serif" w:hAnsi="PT Astra Serif"/>
        </w:rPr>
        <w:t xml:space="preserve">6.2. Качество товара, поставляемого по настоящему Контракту, должно соответствовать требованиям ГОСТов (если применимо к поставляемому товару), технических регламентов (если </w:t>
      </w:r>
      <w:r w:rsidRPr="00EE2196">
        <w:rPr>
          <w:rFonts w:ascii="PT Astra Serif" w:hAnsi="PT Astra Serif"/>
        </w:rPr>
        <w:lastRenderedPageBreak/>
        <w:t>применимо к поставляемому товару) и настоящего Контракта, изложенным в показателях качества Технической характеристики и закрепленным в Приложении № 1 к настоящему Контракту.</w:t>
      </w:r>
    </w:p>
    <w:p w:rsidR="00CD2C41" w:rsidRPr="00EE2196" w:rsidRDefault="00CD2C41" w:rsidP="00AE521E">
      <w:pPr>
        <w:autoSpaceDE w:val="0"/>
        <w:autoSpaceDN w:val="0"/>
        <w:adjustRightInd w:val="0"/>
        <w:ind w:firstLine="709"/>
        <w:jc w:val="both"/>
        <w:rPr>
          <w:rFonts w:ascii="PT Astra Serif" w:hAnsi="PT Astra Serif"/>
        </w:rPr>
      </w:pPr>
      <w:r w:rsidRPr="00EE2196">
        <w:rPr>
          <w:rFonts w:ascii="PT Astra Serif" w:hAnsi="PT Astra Serif"/>
        </w:rPr>
        <w:t xml:space="preserve">6.3. Поставляемый товар должен быть новый (товаром, который не был в употреблении). </w:t>
      </w:r>
    </w:p>
    <w:p w:rsidR="00AD239E" w:rsidRPr="00EE2196" w:rsidRDefault="00CD2C41" w:rsidP="00A41233">
      <w:pPr>
        <w:ind w:firstLine="709"/>
        <w:jc w:val="both"/>
        <w:rPr>
          <w:rFonts w:ascii="PT Astra Serif" w:hAnsi="PT Astra Serif"/>
        </w:rPr>
      </w:pPr>
      <w:r w:rsidRPr="00EE2196">
        <w:rPr>
          <w:rFonts w:ascii="PT Astra Serif" w:hAnsi="PT Astra Serif"/>
        </w:rPr>
        <w:t>6.</w:t>
      </w:r>
      <w:r w:rsidR="00AE521E" w:rsidRPr="00EE2196">
        <w:rPr>
          <w:rFonts w:ascii="PT Astra Serif" w:hAnsi="PT Astra Serif"/>
        </w:rPr>
        <w:t>4</w:t>
      </w:r>
      <w:r w:rsidRPr="00EE2196">
        <w:rPr>
          <w:rFonts w:ascii="PT Astra Serif" w:hAnsi="PT Astra Serif"/>
        </w:rPr>
        <w:t xml:space="preserve">. На поставляемый товар Поставщик дает гарантию качества в соответствии </w:t>
      </w:r>
      <w:r w:rsidR="008B41FD" w:rsidRPr="00EE2196">
        <w:rPr>
          <w:rFonts w:ascii="PT Astra Serif" w:hAnsi="PT Astra Serif"/>
        </w:rPr>
        <w:br/>
      </w:r>
      <w:r w:rsidRPr="00EE2196">
        <w:rPr>
          <w:rFonts w:ascii="PT Astra Serif" w:hAnsi="PT Astra Serif"/>
        </w:rPr>
        <w:t>с нормативными документами на данный вид товара.</w:t>
      </w:r>
    </w:p>
    <w:p w:rsidR="00D86B70" w:rsidRPr="00EE2196" w:rsidRDefault="00D86B70" w:rsidP="00A41233">
      <w:pPr>
        <w:ind w:firstLine="709"/>
        <w:jc w:val="both"/>
        <w:rPr>
          <w:rFonts w:ascii="PT Astra Serif" w:hAnsi="PT Astra Serif"/>
        </w:rPr>
      </w:pPr>
    </w:p>
    <w:p w:rsidR="007938A3" w:rsidRPr="00EE2196" w:rsidRDefault="007938A3">
      <w:pPr>
        <w:jc w:val="center"/>
        <w:rPr>
          <w:rFonts w:ascii="PT Astra Serif" w:hAnsi="PT Astra Serif"/>
          <w:b/>
          <w:bCs/>
        </w:rPr>
      </w:pPr>
      <w:r w:rsidRPr="00EE2196">
        <w:rPr>
          <w:rFonts w:ascii="PT Astra Serif" w:hAnsi="PT Astra Serif"/>
          <w:b/>
          <w:bCs/>
        </w:rPr>
        <w:t>7. ОТВЕТСТВЕННОСТЬ И ВЗАИМОДЕЙСТВИЕ СТОРОН</w:t>
      </w:r>
    </w:p>
    <w:p w:rsidR="00AA0F84" w:rsidRPr="00EE2196" w:rsidRDefault="00AA0F84" w:rsidP="00AA0F84">
      <w:pPr>
        <w:ind w:firstLine="709"/>
        <w:jc w:val="both"/>
        <w:rPr>
          <w:rFonts w:ascii="PT Astra Serif" w:hAnsi="PT Astra Serif"/>
        </w:rPr>
      </w:pPr>
      <w:r w:rsidRPr="00EE2196">
        <w:rPr>
          <w:rFonts w:ascii="PT Astra Serif" w:hAnsi="PT Astra Serif"/>
        </w:rPr>
        <w:t>7.1.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w:t>
      </w:r>
    </w:p>
    <w:p w:rsidR="00AA0F84" w:rsidRPr="00EE2196" w:rsidRDefault="00AA0F84" w:rsidP="00AA0F84">
      <w:pPr>
        <w:autoSpaceDE w:val="0"/>
        <w:autoSpaceDN w:val="0"/>
        <w:adjustRightInd w:val="0"/>
        <w:ind w:firstLine="709"/>
        <w:jc w:val="both"/>
        <w:rPr>
          <w:rFonts w:ascii="PT Astra Serif" w:hAnsi="PT Astra Serif"/>
        </w:rPr>
      </w:pPr>
      <w:r w:rsidRPr="00EE2196">
        <w:rPr>
          <w:rFonts w:ascii="PT Astra Serif" w:hAnsi="PT Astra Serif"/>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AA0F84" w:rsidRPr="00EE2196" w:rsidRDefault="00AA0F84" w:rsidP="00AA0F84">
      <w:pPr>
        <w:autoSpaceDE w:val="0"/>
        <w:autoSpaceDN w:val="0"/>
        <w:adjustRightInd w:val="0"/>
        <w:ind w:firstLine="709"/>
        <w:jc w:val="both"/>
        <w:rPr>
          <w:rFonts w:ascii="PT Astra Serif" w:hAnsi="PT Astra Serif"/>
        </w:rPr>
      </w:pPr>
      <w:r w:rsidRPr="00EE2196">
        <w:rPr>
          <w:rFonts w:ascii="PT Astra Serif" w:hAnsi="PT Astra Serif"/>
        </w:rPr>
        <w:t xml:space="preserve">7.3. Размер штрафа, определенный с учетом положений законодательства Российской Федерации, установлен в государственном контракте в фиксированном виде в соответствии </w:t>
      </w:r>
      <w:r w:rsidR="008B41FD" w:rsidRPr="00EE2196">
        <w:rPr>
          <w:rFonts w:ascii="PT Astra Serif" w:hAnsi="PT Astra Serif"/>
        </w:rPr>
        <w:br/>
      </w:r>
      <w:r w:rsidRPr="00EE2196">
        <w:rPr>
          <w:rFonts w:ascii="PT Astra Serif" w:hAnsi="PT Astra Serif"/>
        </w:rPr>
        <w:t>с постановлением Правительства Российской Федерации от 30.08.2017 № 1042.</w:t>
      </w:r>
    </w:p>
    <w:p w:rsidR="00AA0F84" w:rsidRPr="00EE2196" w:rsidRDefault="00AA0F84" w:rsidP="00AA0F84">
      <w:pPr>
        <w:autoSpaceDE w:val="0"/>
        <w:autoSpaceDN w:val="0"/>
        <w:adjustRightInd w:val="0"/>
        <w:ind w:firstLine="709"/>
        <w:jc w:val="both"/>
        <w:rPr>
          <w:rFonts w:ascii="PT Astra Serif" w:eastAsia="Calibri" w:hAnsi="PT Astra Serif"/>
        </w:rPr>
      </w:pPr>
      <w:r w:rsidRPr="00EE2196">
        <w:rPr>
          <w:rFonts w:ascii="PT Astra Serif" w:hAnsi="PT Astra Serif"/>
        </w:rPr>
        <w:t>7.4. За</w:t>
      </w:r>
      <w:r w:rsidRPr="00EE2196">
        <w:rPr>
          <w:rFonts w:ascii="PT Astra Serif" w:eastAsia="Calibri" w:hAnsi="PT Astra Serif"/>
        </w:rPr>
        <w:t xml:space="preserve"> неисполнение или ненадлежащее исполнение</w:t>
      </w:r>
      <w:r w:rsidRPr="00EE2196">
        <w:rPr>
          <w:rFonts w:ascii="PT Astra Serif" w:hAnsi="PT Astra Serif"/>
        </w:rPr>
        <w:t>,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6A7A74" w:rsidRPr="00EE2196">
        <w:rPr>
          <w:rFonts w:ascii="PT Astra Serif" w:hAnsi="PT Astra Serif"/>
          <w:b/>
          <w:color w:val="000000"/>
        </w:rPr>
        <w:t>_______</w:t>
      </w:r>
      <w:r w:rsidRPr="00EE2196">
        <w:rPr>
          <w:rFonts w:ascii="PT Astra Serif" w:hAnsi="PT Astra Serif"/>
          <w:color w:val="000000"/>
        </w:rPr>
        <w:t xml:space="preserve"> (10 % от цены настоящего Контракта).</w:t>
      </w:r>
    </w:p>
    <w:p w:rsidR="00AA0F84" w:rsidRPr="00EE2196" w:rsidRDefault="00AA0F84" w:rsidP="00AA0F84">
      <w:pPr>
        <w:autoSpaceDE w:val="0"/>
        <w:autoSpaceDN w:val="0"/>
        <w:adjustRightInd w:val="0"/>
        <w:ind w:firstLine="709"/>
        <w:jc w:val="both"/>
        <w:rPr>
          <w:rFonts w:ascii="PT Astra Serif" w:hAnsi="PT Astra Serif"/>
          <w:color w:val="000000"/>
        </w:rPr>
      </w:pPr>
      <w:r w:rsidRPr="00EE2196">
        <w:rPr>
          <w:rFonts w:ascii="PT Astra Serif" w:hAnsi="PT Astra Serif"/>
        </w:rPr>
        <w:t xml:space="preserve">7.5. За ненадлежащее исполнение Государственным заказчиком обязательств </w:t>
      </w:r>
      <w:r w:rsidR="003B405E" w:rsidRPr="00EE2196">
        <w:rPr>
          <w:rFonts w:ascii="PT Astra Serif" w:hAnsi="PT Astra Serif"/>
        </w:rPr>
        <w:br/>
      </w:r>
      <w:r w:rsidRPr="00EE2196">
        <w:rPr>
          <w:rFonts w:ascii="PT Astra Serif" w:hAnsi="PT Astra Serif"/>
        </w:rPr>
        <w:t>по настоящему Контракту, за исключением просрочки исполнения обязательств, размер штрафа устанавливается в виде фиксированной суммы</w:t>
      </w:r>
      <w:r w:rsidRPr="00EE2196">
        <w:rPr>
          <w:rFonts w:ascii="PT Astra Serif" w:hAnsi="PT Astra Serif"/>
          <w:color w:val="000000"/>
        </w:rPr>
        <w:t>1000 (одна тысяча) рублей 00 копеек от цены настоящего Контракта;</w:t>
      </w:r>
    </w:p>
    <w:p w:rsidR="00AA0F84" w:rsidRPr="00EE2196" w:rsidRDefault="00AA0F84" w:rsidP="00AA0F84">
      <w:pPr>
        <w:autoSpaceDE w:val="0"/>
        <w:autoSpaceDN w:val="0"/>
        <w:adjustRightInd w:val="0"/>
        <w:ind w:firstLine="709"/>
        <w:jc w:val="both"/>
        <w:rPr>
          <w:rFonts w:ascii="PT Astra Serif" w:eastAsia="Calibri" w:hAnsi="PT Astra Serif"/>
        </w:rPr>
      </w:pPr>
      <w:r w:rsidRPr="00EE2196">
        <w:rPr>
          <w:rFonts w:ascii="PT Astra Serif" w:hAnsi="PT Astra Serif"/>
        </w:rPr>
        <w:t xml:space="preserve">7.6. </w:t>
      </w:r>
      <w:r w:rsidRPr="00EE2196">
        <w:rPr>
          <w:rFonts w:ascii="PT Astra Serif" w:eastAsia="Calibri" w:hAnsi="PT Astra Serif"/>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7" w:history="1">
        <w:r w:rsidRPr="00EE2196">
          <w:rPr>
            <w:rFonts w:ascii="PT Astra Serif" w:eastAsia="Calibri" w:hAnsi="PT Astra Serif"/>
            <w:color w:val="0000FF"/>
          </w:rPr>
          <w:t>порядке</w:t>
        </w:r>
      </w:hyperlink>
      <w:r w:rsidRPr="00EE2196">
        <w:rPr>
          <w:rFonts w:ascii="PT Astra Serif" w:eastAsia="Calibri" w:hAnsi="PT Astra Serif"/>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A0F84" w:rsidRPr="00EE2196" w:rsidRDefault="00AA0F84" w:rsidP="00AA0F84">
      <w:pPr>
        <w:autoSpaceDE w:val="0"/>
        <w:autoSpaceDN w:val="0"/>
        <w:adjustRightInd w:val="0"/>
        <w:ind w:firstLine="709"/>
        <w:contextualSpacing/>
        <w:jc w:val="both"/>
        <w:rPr>
          <w:rFonts w:ascii="PT Astra Serif" w:hAnsi="PT Astra Serif"/>
        </w:rPr>
      </w:pPr>
      <w:r w:rsidRPr="00EE2196">
        <w:rPr>
          <w:rFonts w:ascii="PT Astra Serif" w:hAnsi="PT Astra Serif"/>
        </w:rPr>
        <w:t>7.7. Общая сумма начисленной неустойки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AA0F84" w:rsidRPr="00EE2196" w:rsidRDefault="00AA0F84" w:rsidP="00AA0F84">
      <w:pPr>
        <w:autoSpaceDE w:val="0"/>
        <w:autoSpaceDN w:val="0"/>
        <w:adjustRightInd w:val="0"/>
        <w:ind w:firstLine="709"/>
        <w:jc w:val="both"/>
        <w:rPr>
          <w:rFonts w:ascii="PT Astra Serif" w:eastAsia="Calibri" w:hAnsi="PT Astra Serif"/>
        </w:rPr>
      </w:pPr>
      <w:r w:rsidRPr="00EE2196">
        <w:rPr>
          <w:rFonts w:ascii="PT Astra Serif" w:hAnsi="PT Astra Serif"/>
        </w:rPr>
        <w:t xml:space="preserve">7.8. </w:t>
      </w:r>
      <w:r w:rsidRPr="00EE2196">
        <w:rPr>
          <w:rFonts w:ascii="PT Astra Serif" w:eastAsia="Calibri" w:hAnsi="PT Astra Seri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8" w:history="1">
        <w:r w:rsidRPr="00EE2196">
          <w:rPr>
            <w:rFonts w:ascii="PT Astra Serif" w:eastAsia="Calibri" w:hAnsi="PT Astra Serif"/>
          </w:rPr>
          <w:t>порядке</w:t>
        </w:r>
      </w:hyperlink>
      <w:r w:rsidRPr="00EE2196">
        <w:rPr>
          <w:rFonts w:ascii="PT Astra Serif" w:eastAsia="Calibri" w:hAnsi="PT Astra Serif"/>
        </w:rPr>
        <w:t>, установленном Правительством Российской Федерации.</w:t>
      </w:r>
    </w:p>
    <w:p w:rsidR="00AA0F84" w:rsidRPr="00EE2196" w:rsidRDefault="00AA0F84" w:rsidP="00AA0F84">
      <w:pPr>
        <w:autoSpaceDE w:val="0"/>
        <w:autoSpaceDN w:val="0"/>
        <w:adjustRightInd w:val="0"/>
        <w:ind w:firstLine="709"/>
        <w:contextualSpacing/>
        <w:jc w:val="both"/>
        <w:rPr>
          <w:rFonts w:ascii="PT Astra Serif" w:hAnsi="PT Astra Serif"/>
        </w:rPr>
      </w:pPr>
      <w:r w:rsidRPr="00EE2196">
        <w:rPr>
          <w:rFonts w:ascii="PT Astra Serif" w:hAnsi="PT Astra Serif"/>
        </w:rPr>
        <w:t>7.9. Общая сумма начисленной неустойки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rsidR="009B525A" w:rsidRPr="00EE2196" w:rsidRDefault="009B525A" w:rsidP="000E5AC6">
      <w:pPr>
        <w:ind w:firstLine="540"/>
        <w:jc w:val="both"/>
        <w:rPr>
          <w:rFonts w:ascii="PT Astra Serif" w:hAnsi="PT Astra Serif"/>
        </w:rPr>
      </w:pPr>
    </w:p>
    <w:p w:rsidR="007938A3" w:rsidRPr="00EE2196" w:rsidRDefault="00BA0A85">
      <w:pPr>
        <w:pStyle w:val="ConsNormal"/>
        <w:ind w:firstLine="540"/>
        <w:jc w:val="center"/>
        <w:rPr>
          <w:rFonts w:ascii="PT Astra Serif" w:hAnsi="PT Astra Serif" w:cs="Times New Roman"/>
          <w:b/>
          <w:sz w:val="24"/>
          <w:szCs w:val="24"/>
        </w:rPr>
      </w:pPr>
      <w:r w:rsidRPr="00EE2196">
        <w:rPr>
          <w:rFonts w:ascii="PT Astra Serif" w:hAnsi="PT Astra Serif" w:cs="Times New Roman"/>
          <w:b/>
          <w:sz w:val="24"/>
          <w:szCs w:val="24"/>
        </w:rPr>
        <w:t>8</w:t>
      </w:r>
      <w:r w:rsidR="007938A3" w:rsidRPr="00EE2196">
        <w:rPr>
          <w:rFonts w:ascii="PT Astra Serif" w:hAnsi="PT Astra Serif" w:cs="Times New Roman"/>
          <w:b/>
          <w:sz w:val="24"/>
          <w:szCs w:val="24"/>
        </w:rPr>
        <w:t xml:space="preserve">. РАСТОРЖЕНИЕ </w:t>
      </w:r>
      <w:r w:rsidR="00CC04DD" w:rsidRPr="00EE2196">
        <w:rPr>
          <w:rFonts w:ascii="PT Astra Serif" w:hAnsi="PT Astra Serif" w:cs="Times New Roman"/>
          <w:b/>
          <w:sz w:val="24"/>
          <w:szCs w:val="24"/>
        </w:rPr>
        <w:t>КОНТРАКТ</w:t>
      </w:r>
      <w:r w:rsidR="007938A3" w:rsidRPr="00EE2196">
        <w:rPr>
          <w:rFonts w:ascii="PT Astra Serif" w:hAnsi="PT Astra Serif" w:cs="Times New Roman"/>
          <w:b/>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 Расторжение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допускается по соглашению сторон, по решению суда, в случае одностороннего отказа стороны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 соответствии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с гражданским законодательством.</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lastRenderedPageBreak/>
        <w:t>8</w:t>
      </w:r>
      <w:r w:rsidR="007938A3" w:rsidRPr="00EE2196">
        <w:rPr>
          <w:rFonts w:ascii="PT Astra Serif" w:hAnsi="PT Astra Serif" w:cs="Times New Roman"/>
          <w:sz w:val="24"/>
          <w:szCs w:val="24"/>
        </w:rPr>
        <w:t xml:space="preserve">.2.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вправе принять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.3.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.4. Если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может быть принято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только при условии, что по результатам экспертизы поставленного товара, выполненной работы или оказанной услуги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заключении эксперта, экспертной организации будут подтверждены нарушения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послужившие основанием для одностороннего отказа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.5. Решение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не позднее чем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течение трех рабочих дней с даты принятия указанного решения, размещается в единой информационной системе и направляется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у по почте заказным письмом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с уведомлением о вручении по адресу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указанному в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с использованием иных средств связи и доставки, обеспечивающих фиксирование такого уведомления и получение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подтверждения о его вручении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у. Выполнение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вышеуказанных требований считается надлежащим уведомлением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w:t>
      </w:r>
      <w:r w:rsidR="00B3728B"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Датой такого надлежащего уведомления признается дата получения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подтверждения о вручении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у указанного уведомления либо дата получения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информации об отсутствии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по его адресу, указанному в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в единой информационной системе.</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.6. Решение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вступает в силу</w:t>
      </w:r>
      <w:r w:rsidR="00B3728B"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и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 считается расторг</w:t>
      </w:r>
      <w:r w:rsidR="007938A3" w:rsidRPr="00EE2196">
        <w:rPr>
          <w:rFonts w:ascii="PT Astra Serif" w:hAnsi="PT Astra Serif" w:cs="Times New Roman"/>
          <w:sz w:val="24"/>
          <w:szCs w:val="24"/>
        </w:rPr>
        <w:t xml:space="preserve">нутым через десять дней с даты надлежащего уведомления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.7.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обязан отменить не вступившее в силу решение об одностороннем отказе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если в течение десятидневного срока с даты надлежащего уведомления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 принятом решении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устранено нарушение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послужившее основанием для принятия указанного решения,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а также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у компенсированы затраты на проведение экспертизы. Данное правило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не применяется в случае повторного нарушения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которые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соответствии с гражданским законодательством являются основанием для одностороннего отказа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.8.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обязан принять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если в ходе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установлено, что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.9.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 вправе принять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.10. Решение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не позднее чем в течение трех рабочих дней с даты принятия такого решения, направляется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у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по почте заказным письмом с уведомлением о вручении по адресу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указанному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подтверждения о его вручении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у. Выполнение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вышеуказанных требований считается надлежащим уведомлением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Датой такого надлежащего уведомления признается дата получения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подтверждения о вручении </w:t>
      </w:r>
      <w:r w:rsidR="00CC04DD" w:rsidRPr="00EE2196">
        <w:rPr>
          <w:rFonts w:ascii="PT Astra Serif" w:hAnsi="PT Astra Serif" w:cs="Times New Roman"/>
          <w:sz w:val="24"/>
          <w:szCs w:val="24"/>
        </w:rPr>
        <w:lastRenderedPageBreak/>
        <w:t>Заказчик</w:t>
      </w:r>
      <w:r w:rsidR="007938A3" w:rsidRPr="00EE2196">
        <w:rPr>
          <w:rFonts w:ascii="PT Astra Serif" w:hAnsi="PT Astra Serif" w:cs="Times New Roman"/>
          <w:sz w:val="24"/>
          <w:szCs w:val="24"/>
        </w:rPr>
        <w:t>у указанного уведомления.</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.11. Решение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вступает </w:t>
      </w:r>
      <w:r w:rsidR="00597288"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силу и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 считается расторгнутым через десять дней с даты надлежащего уведомления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.12.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 обязан отменить не вступившее в силу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если в течение десятидневного срока с даты надлежащего уведомления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 принятом решении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устранены нарушения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послужившие основанием для принятия указанного решения.</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.13. При расторжении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 связи с односторонним отказом стороны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другая сторона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421CDB" w:rsidRPr="00EE2196" w:rsidRDefault="00421CDB">
      <w:pPr>
        <w:pStyle w:val="ConsNormal"/>
        <w:widowControl/>
        <w:ind w:firstLine="540"/>
        <w:jc w:val="center"/>
        <w:rPr>
          <w:rFonts w:ascii="PT Astra Serif" w:hAnsi="PT Astra Serif" w:cs="Times New Roman"/>
          <w:b/>
          <w:sz w:val="24"/>
          <w:szCs w:val="24"/>
        </w:rPr>
      </w:pPr>
    </w:p>
    <w:p w:rsidR="007938A3" w:rsidRPr="00EE2196" w:rsidRDefault="00BA0A85">
      <w:pPr>
        <w:pStyle w:val="ConsNormal"/>
        <w:widowControl/>
        <w:ind w:firstLine="540"/>
        <w:jc w:val="center"/>
        <w:rPr>
          <w:rFonts w:ascii="PT Astra Serif" w:hAnsi="PT Astra Serif" w:cs="Times New Roman"/>
          <w:b/>
          <w:bCs/>
          <w:sz w:val="24"/>
          <w:szCs w:val="24"/>
        </w:rPr>
      </w:pPr>
      <w:r w:rsidRPr="00EE2196">
        <w:rPr>
          <w:rFonts w:ascii="PT Astra Serif" w:hAnsi="PT Astra Serif" w:cs="Times New Roman"/>
          <w:b/>
          <w:sz w:val="24"/>
          <w:szCs w:val="24"/>
        </w:rPr>
        <w:t>9</w:t>
      </w:r>
      <w:r w:rsidR="007938A3" w:rsidRPr="00EE2196">
        <w:rPr>
          <w:rFonts w:ascii="PT Astra Serif" w:hAnsi="PT Astra Serif" w:cs="Times New Roman"/>
          <w:b/>
          <w:sz w:val="24"/>
          <w:szCs w:val="24"/>
        </w:rPr>
        <w:t>. ПОРЯДОК УРЕГУЛИРОВАНИЯ СПОРОВ</w:t>
      </w:r>
    </w:p>
    <w:p w:rsidR="007938A3" w:rsidRPr="00EE2196" w:rsidRDefault="00BA0A85">
      <w:pPr>
        <w:pStyle w:val="ConsNormal"/>
        <w:widowControl/>
        <w:ind w:firstLine="540"/>
        <w:jc w:val="both"/>
        <w:rPr>
          <w:rFonts w:ascii="PT Astra Serif" w:hAnsi="PT Astra Serif" w:cs="Times New Roman"/>
          <w:sz w:val="24"/>
          <w:szCs w:val="24"/>
        </w:rPr>
      </w:pPr>
      <w:r w:rsidRPr="00EE2196">
        <w:rPr>
          <w:rFonts w:ascii="PT Astra Serif" w:hAnsi="PT Astra Serif" w:cs="Times New Roman"/>
          <w:sz w:val="24"/>
          <w:szCs w:val="24"/>
        </w:rPr>
        <w:t>9</w:t>
      </w:r>
      <w:r w:rsidR="007938A3" w:rsidRPr="00EE2196">
        <w:rPr>
          <w:rFonts w:ascii="PT Astra Serif" w:hAnsi="PT Astra Serif" w:cs="Times New Roman"/>
          <w:sz w:val="24"/>
          <w:szCs w:val="24"/>
        </w:rPr>
        <w:t xml:space="preserve">.1. Стороны принимают все меры к тому, чтобы любые спорные вопросы, разногласия либо претензии, касающиеся исполнения настоящего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были урегулированы путем переговоров. Претензионный порядок досудебного урегулирования споров из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является для Сторон обязательным.</w:t>
      </w:r>
    </w:p>
    <w:p w:rsidR="007938A3" w:rsidRPr="00EE2196" w:rsidRDefault="00BA0A85">
      <w:pPr>
        <w:pStyle w:val="ConsNormal"/>
        <w:widowControl/>
        <w:ind w:firstLine="540"/>
        <w:jc w:val="both"/>
        <w:rPr>
          <w:rFonts w:ascii="PT Astra Serif" w:hAnsi="PT Astra Serif" w:cs="Times New Roman"/>
          <w:sz w:val="24"/>
          <w:szCs w:val="24"/>
        </w:rPr>
      </w:pPr>
      <w:r w:rsidRPr="00EE2196">
        <w:rPr>
          <w:rFonts w:ascii="PT Astra Serif" w:hAnsi="PT Astra Serif" w:cs="Times New Roman"/>
          <w:sz w:val="24"/>
          <w:szCs w:val="24"/>
        </w:rPr>
        <w:t>9</w:t>
      </w:r>
      <w:r w:rsidR="007938A3" w:rsidRPr="00EE2196">
        <w:rPr>
          <w:rFonts w:ascii="PT Astra Serif" w:hAnsi="PT Astra Serif" w:cs="Times New Roman"/>
          <w:sz w:val="24"/>
          <w:szCs w:val="24"/>
        </w:rPr>
        <w:t xml:space="preserve">.2. В случае наличия претензий, споров, разногласий относительно исполнения одной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из Сторон своих обязательств, другая Сторона может направить претензию. В отношении всех претензий, направляемых по настоящему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у, Сторона, к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rsidR="00421CDB" w:rsidRPr="00EE2196" w:rsidRDefault="00BA0A85" w:rsidP="00A41233">
      <w:pPr>
        <w:pStyle w:val="ConsNormal"/>
        <w:widowControl/>
        <w:ind w:firstLine="540"/>
        <w:jc w:val="both"/>
        <w:rPr>
          <w:rFonts w:ascii="PT Astra Serif" w:hAnsi="PT Astra Serif" w:cs="Times New Roman"/>
          <w:sz w:val="24"/>
          <w:szCs w:val="24"/>
        </w:rPr>
      </w:pPr>
      <w:r w:rsidRPr="00EE2196">
        <w:rPr>
          <w:rFonts w:ascii="PT Astra Serif" w:hAnsi="PT Astra Serif" w:cs="Times New Roman"/>
          <w:sz w:val="24"/>
          <w:szCs w:val="24"/>
        </w:rPr>
        <w:t>9</w:t>
      </w:r>
      <w:r w:rsidR="009C4BAA" w:rsidRPr="00EE2196">
        <w:rPr>
          <w:rFonts w:ascii="PT Astra Serif" w:hAnsi="PT Astra Serif" w:cs="Times New Roman"/>
          <w:sz w:val="24"/>
          <w:szCs w:val="24"/>
        </w:rPr>
        <w:t>.3. В случае не</w:t>
      </w:r>
      <w:r w:rsidR="007938A3" w:rsidRPr="00EE2196">
        <w:rPr>
          <w:rFonts w:ascii="PT Astra Serif" w:hAnsi="PT Astra Serif" w:cs="Times New Roman"/>
          <w:sz w:val="24"/>
          <w:szCs w:val="24"/>
        </w:rPr>
        <w:t xml:space="preserve">достижения взаимного согласия споры по настоящему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у разрешаются в Арбитражном суде Белгородской области. К отношениям Сторон по настоящему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у и в связи с ним применяется законодательство Российской Федерации.</w:t>
      </w:r>
    </w:p>
    <w:p w:rsidR="00D86B70" w:rsidRPr="00EE2196" w:rsidRDefault="00D86B70">
      <w:pPr>
        <w:jc w:val="center"/>
        <w:rPr>
          <w:rFonts w:ascii="PT Astra Serif" w:hAnsi="PT Astra Serif"/>
          <w:b/>
          <w:bCs/>
        </w:rPr>
      </w:pPr>
    </w:p>
    <w:p w:rsidR="007938A3" w:rsidRPr="00EE2196" w:rsidRDefault="007938A3">
      <w:pPr>
        <w:jc w:val="center"/>
        <w:rPr>
          <w:rFonts w:ascii="PT Astra Serif" w:hAnsi="PT Astra Serif"/>
          <w:b/>
          <w:bCs/>
        </w:rPr>
      </w:pPr>
      <w:r w:rsidRPr="00EE2196">
        <w:rPr>
          <w:rFonts w:ascii="PT Astra Serif" w:hAnsi="PT Astra Serif"/>
          <w:b/>
          <w:bCs/>
        </w:rPr>
        <w:t>1</w:t>
      </w:r>
      <w:r w:rsidR="00BA0A85" w:rsidRPr="00EE2196">
        <w:rPr>
          <w:rFonts w:ascii="PT Astra Serif" w:hAnsi="PT Astra Serif"/>
          <w:b/>
          <w:bCs/>
        </w:rPr>
        <w:t>0</w:t>
      </w:r>
      <w:r w:rsidRPr="00EE2196">
        <w:rPr>
          <w:rFonts w:ascii="PT Astra Serif" w:hAnsi="PT Astra Serif"/>
          <w:b/>
          <w:bCs/>
        </w:rPr>
        <w:t>. ОСОБЫЕ УСЛОВИЯ</w:t>
      </w:r>
    </w:p>
    <w:p w:rsidR="007938A3" w:rsidRPr="00EE2196" w:rsidRDefault="007938A3">
      <w:pPr>
        <w:ind w:firstLine="540"/>
        <w:jc w:val="both"/>
        <w:rPr>
          <w:rFonts w:ascii="PT Astra Serif" w:hAnsi="PT Astra Serif"/>
        </w:rPr>
      </w:pPr>
      <w:r w:rsidRPr="00EE2196">
        <w:rPr>
          <w:rFonts w:ascii="PT Astra Serif" w:hAnsi="PT Astra Serif"/>
        </w:rPr>
        <w:t>1</w:t>
      </w:r>
      <w:r w:rsidR="00BA0A85" w:rsidRPr="00EE2196">
        <w:rPr>
          <w:rFonts w:ascii="PT Astra Serif" w:hAnsi="PT Astra Serif"/>
        </w:rPr>
        <w:t>0</w:t>
      </w:r>
      <w:r w:rsidRPr="00EE2196">
        <w:rPr>
          <w:rFonts w:ascii="PT Astra Serif" w:hAnsi="PT Astra Serif"/>
        </w:rPr>
        <w:t xml:space="preserve">.1. Настоящий </w:t>
      </w:r>
      <w:r w:rsidR="00CC04DD" w:rsidRPr="00EE2196">
        <w:rPr>
          <w:rFonts w:ascii="PT Astra Serif" w:hAnsi="PT Astra Serif"/>
        </w:rPr>
        <w:t>Контракт</w:t>
      </w:r>
      <w:r w:rsidRPr="00EE2196">
        <w:rPr>
          <w:rFonts w:ascii="PT Astra Serif" w:hAnsi="PT Astra Serif"/>
        </w:rPr>
        <w:t xml:space="preserve"> вступает в силу с момента подписания его сторонами и действует </w:t>
      </w:r>
      <w:r w:rsidR="005D33B9" w:rsidRPr="00EE2196">
        <w:rPr>
          <w:rFonts w:ascii="PT Astra Serif" w:hAnsi="PT Astra Serif"/>
          <w:b/>
        </w:rPr>
        <w:t xml:space="preserve">до </w:t>
      </w:r>
      <w:r w:rsidR="00403CD6" w:rsidRPr="00EE2196">
        <w:rPr>
          <w:rFonts w:ascii="PT Astra Serif" w:hAnsi="PT Astra Serif"/>
          <w:b/>
        </w:rPr>
        <w:t>3</w:t>
      </w:r>
      <w:r w:rsidR="009A5C1C" w:rsidRPr="00EE2196">
        <w:rPr>
          <w:rFonts w:ascii="PT Astra Serif" w:hAnsi="PT Astra Serif"/>
          <w:b/>
        </w:rPr>
        <w:t>1</w:t>
      </w:r>
      <w:r w:rsidR="002C5CF5" w:rsidRPr="00EE2196">
        <w:rPr>
          <w:rFonts w:ascii="PT Astra Serif" w:hAnsi="PT Astra Serif"/>
          <w:b/>
        </w:rPr>
        <w:t>декабря</w:t>
      </w:r>
      <w:r w:rsidRPr="00EE2196">
        <w:rPr>
          <w:rFonts w:ascii="PT Astra Serif" w:hAnsi="PT Astra Serif"/>
          <w:b/>
        </w:rPr>
        <w:t>20</w:t>
      </w:r>
      <w:r w:rsidR="009B525A" w:rsidRPr="00EE2196">
        <w:rPr>
          <w:rFonts w:ascii="PT Astra Serif" w:hAnsi="PT Astra Serif"/>
          <w:b/>
        </w:rPr>
        <w:t>2</w:t>
      </w:r>
      <w:r w:rsidR="00184C9A">
        <w:rPr>
          <w:rFonts w:ascii="PT Astra Serif" w:hAnsi="PT Astra Serif"/>
          <w:b/>
        </w:rPr>
        <w:t>6</w:t>
      </w:r>
      <w:r w:rsidRPr="00EE2196">
        <w:rPr>
          <w:rFonts w:ascii="PT Astra Serif" w:hAnsi="PT Astra Serif"/>
          <w:b/>
        </w:rPr>
        <w:t>г.</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.2. Любые изменения и дополнения к настоящему </w:t>
      </w:r>
      <w:r w:rsidR="00CC04DD" w:rsidRPr="00EE2196">
        <w:rPr>
          <w:rFonts w:ascii="PT Astra Serif" w:hAnsi="PT Astra Serif"/>
        </w:rPr>
        <w:t>Контракт</w:t>
      </w:r>
      <w:r w:rsidR="007938A3" w:rsidRPr="00EE2196">
        <w:rPr>
          <w:rFonts w:ascii="PT Astra Serif" w:hAnsi="PT Astra Serif"/>
        </w:rPr>
        <w:t xml:space="preserve">у, не противоречащие действующему законодательству РФ, оформляются дополнительными соглашениями Сторон </w:t>
      </w:r>
      <w:r w:rsidR="008B41FD" w:rsidRPr="00EE2196">
        <w:rPr>
          <w:rFonts w:ascii="PT Astra Serif" w:hAnsi="PT Astra Serif"/>
        </w:rPr>
        <w:br/>
      </w:r>
      <w:r w:rsidR="007938A3" w:rsidRPr="00EE2196">
        <w:rPr>
          <w:rFonts w:ascii="PT Astra Serif" w:hAnsi="PT Astra Serif"/>
        </w:rPr>
        <w:t>в письменной форме, путем подписание единого документа.</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.3. При исполнении </w:t>
      </w:r>
      <w:r w:rsidR="00CC04DD" w:rsidRPr="00EE2196">
        <w:rPr>
          <w:rFonts w:ascii="PT Astra Serif" w:hAnsi="PT Astra Serif"/>
        </w:rPr>
        <w:t>Контракт</w:t>
      </w:r>
      <w:r w:rsidR="007938A3" w:rsidRPr="00EE2196">
        <w:rPr>
          <w:rFonts w:ascii="PT Astra Serif" w:hAnsi="PT Astra Serif"/>
        </w:rPr>
        <w:t xml:space="preserve">а не допускается перемена </w:t>
      </w:r>
      <w:r w:rsidR="00CC04DD" w:rsidRPr="00EE2196">
        <w:rPr>
          <w:rFonts w:ascii="PT Astra Serif" w:hAnsi="PT Astra Serif"/>
        </w:rPr>
        <w:t>Поставщик</w:t>
      </w:r>
      <w:r w:rsidR="007938A3" w:rsidRPr="00EE2196">
        <w:rPr>
          <w:rFonts w:ascii="PT Astra Serif" w:hAnsi="PT Astra Serif"/>
        </w:rPr>
        <w:t xml:space="preserve">а, за исключением случая, если новый </w:t>
      </w:r>
      <w:r w:rsidR="00CC04DD" w:rsidRPr="00EE2196">
        <w:rPr>
          <w:rFonts w:ascii="PT Astra Serif" w:hAnsi="PT Astra Serif"/>
        </w:rPr>
        <w:t>Поставщик</w:t>
      </w:r>
      <w:r w:rsidR="007938A3" w:rsidRPr="00EE2196">
        <w:rPr>
          <w:rFonts w:ascii="PT Astra Serif" w:hAnsi="PT Astra Serif"/>
        </w:rPr>
        <w:t xml:space="preserve"> является правопреемником </w:t>
      </w:r>
      <w:r w:rsidR="00CC04DD" w:rsidRPr="00EE2196">
        <w:rPr>
          <w:rFonts w:ascii="PT Astra Serif" w:hAnsi="PT Astra Serif"/>
        </w:rPr>
        <w:t>Поставщик</w:t>
      </w:r>
      <w:r w:rsidR="007938A3" w:rsidRPr="00EE2196">
        <w:rPr>
          <w:rFonts w:ascii="PT Astra Serif" w:hAnsi="PT Astra Serif"/>
        </w:rPr>
        <w:t xml:space="preserve">а по такому </w:t>
      </w:r>
      <w:r w:rsidR="00CC04DD" w:rsidRPr="00EE2196">
        <w:rPr>
          <w:rFonts w:ascii="PT Astra Serif" w:hAnsi="PT Astra Serif"/>
        </w:rPr>
        <w:t>Контракт</w:t>
      </w:r>
      <w:r w:rsidR="007938A3" w:rsidRPr="00EE2196">
        <w:rPr>
          <w:rFonts w:ascii="PT Astra Serif" w:hAnsi="PT Astra Serif"/>
        </w:rPr>
        <w:t>у вследствие реорганизации юридического лица в форме преобразования, слияния или присоединения.</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.4. </w:t>
      </w:r>
      <w:r w:rsidR="00CC04DD" w:rsidRPr="00EE2196">
        <w:rPr>
          <w:rFonts w:ascii="PT Astra Serif" w:hAnsi="PT Astra Serif"/>
        </w:rPr>
        <w:t>Поставщик</w:t>
      </w:r>
      <w:r w:rsidR="007938A3" w:rsidRPr="00EE2196">
        <w:rPr>
          <w:rFonts w:ascii="PT Astra Serif" w:hAnsi="PT Astra Serif"/>
        </w:rPr>
        <w:t xml:space="preserve"> несет ответственность по настоящему </w:t>
      </w:r>
      <w:r w:rsidR="00CC04DD" w:rsidRPr="00EE2196">
        <w:rPr>
          <w:rFonts w:ascii="PT Astra Serif" w:hAnsi="PT Astra Serif"/>
        </w:rPr>
        <w:t>Контракт</w:t>
      </w:r>
      <w:r w:rsidR="007938A3" w:rsidRPr="00EE2196">
        <w:rPr>
          <w:rFonts w:ascii="PT Astra Serif" w:hAnsi="PT Astra Serif"/>
        </w:rPr>
        <w:t xml:space="preserve">у за действия привлекаемых им к его исполнению </w:t>
      </w:r>
      <w:r w:rsidR="00D86080" w:rsidRPr="00EE2196">
        <w:rPr>
          <w:rFonts w:ascii="PT Astra Serif" w:hAnsi="PT Astra Serif"/>
        </w:rPr>
        <w:t>субпоставщиков</w:t>
      </w:r>
      <w:r w:rsidR="007938A3" w:rsidRPr="00EE2196">
        <w:rPr>
          <w:rFonts w:ascii="PT Astra Serif" w:hAnsi="PT Astra Serif"/>
        </w:rPr>
        <w:t xml:space="preserve"> и иных лиц, как за свои собственные.</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.5. Любое уведомление, которое одна Сторона направляет другой Стороне в соответствии с </w:t>
      </w:r>
      <w:r w:rsidR="00CC04DD" w:rsidRPr="00EE2196">
        <w:rPr>
          <w:rFonts w:ascii="PT Astra Serif" w:hAnsi="PT Astra Serif"/>
        </w:rPr>
        <w:t>Контракт</w:t>
      </w:r>
      <w:r w:rsidR="007938A3" w:rsidRPr="00EE2196">
        <w:rPr>
          <w:rFonts w:ascii="PT Astra Serif" w:hAnsi="PT Astra Serif"/>
        </w:rPr>
        <w:t xml:space="preserve">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CC04DD" w:rsidRPr="00EE2196">
        <w:rPr>
          <w:rFonts w:ascii="PT Astra Serif" w:hAnsi="PT Astra Serif"/>
        </w:rPr>
        <w:t>Контракт</w:t>
      </w:r>
      <w:r w:rsidR="007938A3" w:rsidRPr="00EE2196">
        <w:rPr>
          <w:rFonts w:ascii="PT Astra Serif" w:hAnsi="PT Astra Serif"/>
        </w:rPr>
        <w:t>ом.</w:t>
      </w:r>
    </w:p>
    <w:p w:rsidR="007938A3" w:rsidRPr="00EE2196" w:rsidRDefault="007938A3">
      <w:pPr>
        <w:ind w:firstLine="570"/>
        <w:jc w:val="both"/>
        <w:rPr>
          <w:rFonts w:ascii="PT Astra Serif" w:hAnsi="PT Astra Serif"/>
        </w:rPr>
      </w:pPr>
      <w:r w:rsidRPr="00EE2196">
        <w:rPr>
          <w:rFonts w:ascii="PT Astra Serif" w:hAnsi="PT Astra Serif"/>
        </w:rPr>
        <w:t xml:space="preserve">Стороны условились о том, что документы, которыми они будут обмениваться в процессе выполнения настоящего </w:t>
      </w:r>
      <w:r w:rsidR="00CC04DD" w:rsidRPr="00EE2196">
        <w:rPr>
          <w:rFonts w:ascii="PT Astra Serif" w:hAnsi="PT Astra Serif"/>
        </w:rPr>
        <w:t>Контракт</w:t>
      </w:r>
      <w:r w:rsidRPr="00EE2196">
        <w:rPr>
          <w:rFonts w:ascii="PT Astra Serif" w:hAnsi="PT Astra Serif"/>
        </w:rPr>
        <w:t>а, переданные по факсимильной связи, признаются имеющими юридическую силу в следующих случаях:</w:t>
      </w:r>
    </w:p>
    <w:p w:rsidR="007938A3" w:rsidRPr="00EE2196" w:rsidRDefault="007938A3">
      <w:pPr>
        <w:ind w:firstLine="570"/>
        <w:jc w:val="both"/>
        <w:rPr>
          <w:rFonts w:ascii="PT Astra Serif" w:hAnsi="PT Astra Serif"/>
        </w:rPr>
      </w:pPr>
      <w:r w:rsidRPr="00EE2196">
        <w:rPr>
          <w:rFonts w:ascii="PT Astra Serif" w:hAnsi="PT Astra Serif"/>
        </w:rPr>
        <w:t xml:space="preserve">- полученное по факсу сообщение признается достоверно исходящим от стороны </w:t>
      </w:r>
      <w:r w:rsidR="008B41FD" w:rsidRPr="00EE2196">
        <w:rPr>
          <w:rFonts w:ascii="PT Astra Serif" w:hAnsi="PT Astra Serif"/>
        </w:rPr>
        <w:br/>
      </w:r>
      <w:r w:rsidRPr="00EE2196">
        <w:rPr>
          <w:rFonts w:ascii="PT Astra Serif" w:hAnsi="PT Astra Serif"/>
        </w:rPr>
        <w:t xml:space="preserve">по </w:t>
      </w:r>
      <w:r w:rsidR="00CC04DD" w:rsidRPr="00EE2196">
        <w:rPr>
          <w:rFonts w:ascii="PT Astra Serif" w:hAnsi="PT Astra Serif"/>
        </w:rPr>
        <w:t>Контракт</w:t>
      </w:r>
      <w:r w:rsidRPr="00EE2196">
        <w:rPr>
          <w:rFonts w:ascii="PT Astra Serif" w:hAnsi="PT Astra Serif"/>
        </w:rPr>
        <w:t>у, если оно содержит отметки факсимильного аппарата стороны-отправителя;</w:t>
      </w:r>
    </w:p>
    <w:p w:rsidR="007938A3" w:rsidRPr="00EE2196" w:rsidRDefault="007938A3">
      <w:pPr>
        <w:ind w:firstLine="570"/>
        <w:jc w:val="both"/>
        <w:rPr>
          <w:rFonts w:ascii="PT Astra Serif" w:hAnsi="PT Astra Serif"/>
        </w:rPr>
      </w:pPr>
      <w:r w:rsidRPr="00EE2196">
        <w:rPr>
          <w:rFonts w:ascii="PT Astra Serif" w:hAnsi="PT Astra Serif"/>
        </w:rP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.6. Во всем, что не предусмотрено настоящим </w:t>
      </w:r>
      <w:r w:rsidR="00CC04DD" w:rsidRPr="00EE2196">
        <w:rPr>
          <w:rFonts w:ascii="PT Astra Serif" w:hAnsi="PT Astra Serif"/>
        </w:rPr>
        <w:t>Контракт</w:t>
      </w:r>
      <w:r w:rsidR="007938A3" w:rsidRPr="00EE2196">
        <w:rPr>
          <w:rFonts w:ascii="PT Astra Serif" w:hAnsi="PT Astra Serif"/>
        </w:rPr>
        <w:t>ом, Стороны руководствуются действующим законодательством РФ.</w:t>
      </w:r>
    </w:p>
    <w:p w:rsidR="007938A3" w:rsidRPr="00EE2196" w:rsidRDefault="00BA0A85">
      <w:pPr>
        <w:autoSpaceDE w:val="0"/>
        <w:autoSpaceDN w:val="0"/>
        <w:adjustRightInd w:val="0"/>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.7. В случае если какое-либо из положений настоящего </w:t>
      </w:r>
      <w:r w:rsidR="00CC04DD" w:rsidRPr="00EE2196">
        <w:rPr>
          <w:rFonts w:ascii="PT Astra Serif" w:hAnsi="PT Astra Serif"/>
        </w:rPr>
        <w:t>Контракт</w:t>
      </w:r>
      <w:r w:rsidR="007938A3" w:rsidRPr="00EE2196">
        <w:rPr>
          <w:rFonts w:ascii="PT Astra Serif" w:hAnsi="PT Astra Serif"/>
        </w:rPr>
        <w:t xml:space="preserve">а становится недействительным, это не затрагивает действительности остальных положений. В этом случае </w:t>
      </w:r>
      <w:r w:rsidR="007938A3" w:rsidRPr="00EE2196">
        <w:rPr>
          <w:rFonts w:ascii="PT Astra Serif" w:hAnsi="PT Astra Serif"/>
        </w:rPr>
        <w:lastRenderedPageBreak/>
        <w:t>стороны, насколько это допустимо в правовом отношении, в возможно более короткий срок договариваются о замене недействительного положения дополнением, сохраняющим экономические интересы сторон.</w:t>
      </w:r>
    </w:p>
    <w:p w:rsidR="007938A3" w:rsidRPr="00EE2196" w:rsidRDefault="00BA0A85">
      <w:pPr>
        <w:ind w:firstLine="54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.8. </w:t>
      </w:r>
      <w:r w:rsidR="00415537" w:rsidRPr="00EE2196">
        <w:rPr>
          <w:rFonts w:ascii="PT Astra Serif" w:hAnsi="PT Astra Serif"/>
        </w:rPr>
        <w:t>Настоящий Контракт составлен в 2 (двух) экземплярах,имеющих одинаковую юридическую силу.</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К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у прилагаются:</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Приложение </w:t>
      </w:r>
      <w:r w:rsidR="00785093" w:rsidRPr="00EE2196">
        <w:rPr>
          <w:rFonts w:ascii="PT Astra Serif" w:hAnsi="PT Astra Serif" w:cs="Times New Roman"/>
          <w:sz w:val="24"/>
          <w:szCs w:val="24"/>
        </w:rPr>
        <w:t>№</w:t>
      </w:r>
      <w:r w:rsidRPr="00EE2196">
        <w:rPr>
          <w:rFonts w:ascii="PT Astra Serif" w:hAnsi="PT Astra Serif" w:cs="Times New Roman"/>
          <w:sz w:val="24"/>
          <w:szCs w:val="24"/>
        </w:rPr>
        <w:t>1 – Спецификация.</w:t>
      </w:r>
    </w:p>
    <w:p w:rsidR="007938A3" w:rsidRPr="00EE2196" w:rsidRDefault="007938A3">
      <w:pPr>
        <w:pStyle w:val="ConsNormal"/>
        <w:widowControl/>
        <w:ind w:firstLine="570"/>
        <w:jc w:val="both"/>
        <w:rPr>
          <w:rFonts w:ascii="PT Astra Serif" w:hAnsi="PT Astra Serif" w:cs="Times New Roman"/>
          <w:sz w:val="24"/>
          <w:szCs w:val="24"/>
        </w:rPr>
      </w:pPr>
    </w:p>
    <w:p w:rsidR="00D86B70" w:rsidRPr="00EE2196" w:rsidRDefault="00D86B70">
      <w:pPr>
        <w:pStyle w:val="ConsNormal"/>
        <w:widowControl/>
        <w:ind w:firstLine="570"/>
        <w:jc w:val="both"/>
        <w:rPr>
          <w:rFonts w:ascii="PT Astra Serif" w:hAnsi="PT Astra Serif" w:cs="Times New Roman"/>
          <w:sz w:val="24"/>
          <w:szCs w:val="24"/>
        </w:rPr>
      </w:pPr>
    </w:p>
    <w:p w:rsidR="007938A3" w:rsidRPr="00EE2196" w:rsidRDefault="007938A3" w:rsidP="00016E7A">
      <w:pPr>
        <w:spacing w:after="120"/>
        <w:ind w:firstLine="709"/>
        <w:jc w:val="center"/>
        <w:rPr>
          <w:rFonts w:ascii="PT Astra Serif" w:hAnsi="PT Astra Serif"/>
          <w:b/>
          <w:bCs/>
        </w:rPr>
      </w:pPr>
      <w:r w:rsidRPr="00EE2196">
        <w:rPr>
          <w:rFonts w:ascii="PT Astra Serif" w:hAnsi="PT Astra Serif"/>
          <w:b/>
          <w:bCs/>
        </w:rPr>
        <w:t>1</w:t>
      </w:r>
      <w:r w:rsidR="00BA0A85" w:rsidRPr="00EE2196">
        <w:rPr>
          <w:rFonts w:ascii="PT Astra Serif" w:hAnsi="PT Astra Serif"/>
          <w:b/>
          <w:bCs/>
        </w:rPr>
        <w:t>1</w:t>
      </w:r>
      <w:r w:rsidRPr="00EE2196">
        <w:rPr>
          <w:rFonts w:ascii="PT Astra Serif" w:hAnsi="PT Astra Serif"/>
          <w:b/>
          <w:bCs/>
        </w:rPr>
        <w:t>. ЮРИДИЧЕСКИЕ АДРЕСА, РЕКВИЗИТЫ СТОРОН И ПОДПИСИ СТОРОН</w:t>
      </w:r>
    </w:p>
    <w:tbl>
      <w:tblPr>
        <w:tblW w:w="0" w:type="auto"/>
        <w:tblLook w:val="01E0"/>
      </w:tblPr>
      <w:tblGrid>
        <w:gridCol w:w="4644"/>
        <w:gridCol w:w="4962"/>
      </w:tblGrid>
      <w:tr w:rsidR="009E18F8" w:rsidRPr="00EE2196" w:rsidTr="00B305BA">
        <w:tc>
          <w:tcPr>
            <w:tcW w:w="4644" w:type="dxa"/>
          </w:tcPr>
          <w:p w:rsidR="009E18F8" w:rsidRPr="00EE2196" w:rsidRDefault="009E18F8" w:rsidP="005B055B">
            <w:pPr>
              <w:pStyle w:val="ConsNonformat"/>
              <w:widowControl/>
              <w:rPr>
                <w:rFonts w:ascii="PT Astra Serif" w:hAnsi="PT Astra Serif" w:cs="Times New Roman"/>
                <w:b/>
                <w:bCs/>
                <w:sz w:val="24"/>
                <w:szCs w:val="24"/>
              </w:rPr>
            </w:pPr>
            <w:r w:rsidRPr="00EE2196">
              <w:rPr>
                <w:rFonts w:ascii="PT Astra Serif" w:hAnsi="PT Astra Serif" w:cs="Times New Roman"/>
                <w:b/>
                <w:bCs/>
                <w:sz w:val="24"/>
                <w:szCs w:val="24"/>
              </w:rPr>
              <w:t xml:space="preserve">Заказчик:                                                                         </w:t>
            </w:r>
          </w:p>
          <w:p w:rsidR="009E18F8" w:rsidRPr="00EE2196" w:rsidRDefault="009E18F8" w:rsidP="005B055B">
            <w:pPr>
              <w:rPr>
                <w:rFonts w:ascii="PT Astra Serif" w:hAnsi="PT Astra Serif"/>
                <w:b/>
              </w:rPr>
            </w:pPr>
            <w:r w:rsidRPr="00EE2196">
              <w:rPr>
                <w:rFonts w:ascii="PT Astra Serif" w:hAnsi="PT Astra Serif"/>
                <w:b/>
              </w:rPr>
              <w:t xml:space="preserve">ФКУ БМТиВС УФСИН России </w:t>
            </w:r>
            <w:r w:rsidRPr="00EE2196">
              <w:rPr>
                <w:rFonts w:ascii="PT Astra Serif" w:hAnsi="PT Astra Serif"/>
                <w:b/>
              </w:rPr>
              <w:br/>
              <w:t>по Воронежской области</w:t>
            </w:r>
          </w:p>
          <w:p w:rsidR="009E18F8" w:rsidRPr="00EE2196" w:rsidRDefault="009E18F8" w:rsidP="005B055B">
            <w:pPr>
              <w:rPr>
                <w:rFonts w:ascii="PT Astra Serif" w:hAnsi="PT Astra Serif"/>
                <w:b/>
              </w:rPr>
            </w:pPr>
          </w:p>
          <w:p w:rsidR="00F50EEE" w:rsidRPr="00EE2196" w:rsidRDefault="00F50EEE" w:rsidP="00F50EEE">
            <w:pPr>
              <w:jc w:val="both"/>
              <w:rPr>
                <w:rFonts w:ascii="PT Astra Serif" w:hAnsi="PT Astra Serif"/>
              </w:rPr>
            </w:pPr>
            <w:r w:rsidRPr="00EE2196">
              <w:rPr>
                <w:rFonts w:ascii="PT Astra Serif" w:hAnsi="PT Astra Serif"/>
              </w:rPr>
              <w:t>Юридический адрес:</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394043, г. Воронеж, ул. Ленина. 12в</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 xml:space="preserve">Почтовый адрес: 394043, г, Воронеж, </w:t>
            </w:r>
            <w:r w:rsidRPr="00EE2196">
              <w:rPr>
                <w:rFonts w:ascii="PT Astra Serif" w:eastAsia="Calibri" w:hAnsi="PT Astra Serif"/>
              </w:rPr>
              <w:br/>
              <w:t>ул. Ленина, 12в</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Банковские реквизиты:</w:t>
            </w:r>
          </w:p>
          <w:p w:rsidR="004B747A" w:rsidRDefault="004B747A" w:rsidP="004B747A">
            <w:pPr>
              <w:rPr>
                <w:rFonts w:ascii="PT Astra Serif" w:eastAsia="Calibri" w:hAnsi="PT Astra Serif"/>
              </w:rPr>
            </w:pPr>
            <w:r>
              <w:rPr>
                <w:rFonts w:ascii="PT Astra Serif" w:eastAsia="Calibri" w:hAnsi="PT Astra Serif"/>
              </w:rPr>
              <w:t>ИНН 3661020185</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КПП 366</w:t>
            </w:r>
            <w:r>
              <w:rPr>
                <w:rFonts w:ascii="PT Astra Serif" w:eastAsia="Calibri" w:hAnsi="PT Astra Serif"/>
              </w:rPr>
              <w:t>601001</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 xml:space="preserve">л/сч 03311855880 в УФК по </w:t>
            </w:r>
            <w:r w:rsidRPr="00EE2196">
              <w:rPr>
                <w:rFonts w:ascii="PT Astra Serif" w:eastAsia="Calibri" w:hAnsi="PT Astra Serif"/>
              </w:rPr>
              <w:br/>
              <w:t>Воронежской области</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Банк (казнач.) счет №</w:t>
            </w:r>
            <w:r w:rsidRPr="00E812C6">
              <w:rPr>
                <w:rFonts w:ascii="PT Astra Serif" w:eastAsia="Calibri" w:hAnsi="PT Astra Serif"/>
              </w:rPr>
              <w:t>03211643000000</w:t>
            </w:r>
            <w:r w:rsidR="00EC0C70">
              <w:rPr>
                <w:rFonts w:ascii="PT Astra Serif" w:eastAsia="Calibri" w:hAnsi="PT Astra Serif"/>
              </w:rPr>
              <w:t>0</w:t>
            </w:r>
            <w:r w:rsidRPr="00E812C6">
              <w:rPr>
                <w:rFonts w:ascii="PT Astra Serif" w:eastAsia="Calibri" w:hAnsi="PT Astra Serif"/>
              </w:rPr>
              <w:t>13228</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Единый сч. Кор счет №</w:t>
            </w:r>
            <w:r w:rsidRPr="00E812C6">
              <w:rPr>
                <w:rFonts w:ascii="PT Astra Serif" w:eastAsia="Calibri" w:hAnsi="PT Astra Serif"/>
              </w:rPr>
              <w:t>40102810745370000024</w:t>
            </w:r>
          </w:p>
          <w:p w:rsidR="00F50EEE" w:rsidRDefault="00632FA8" w:rsidP="00F50EEE">
            <w:pPr>
              <w:autoSpaceDE w:val="0"/>
              <w:autoSpaceDN w:val="0"/>
              <w:adjustRightInd w:val="0"/>
              <w:rPr>
                <w:rFonts w:ascii="PT Astra Serif" w:eastAsia="Calibri" w:hAnsi="PT Astra Serif"/>
              </w:rPr>
            </w:pPr>
            <w:r>
              <w:rPr>
                <w:rFonts w:ascii="PT Astra Serif" w:eastAsia="Calibri" w:hAnsi="PT Astra Serif"/>
              </w:rPr>
              <w:t xml:space="preserve">ОКЦ №1 </w:t>
            </w:r>
            <w:r w:rsidR="00F50EEE" w:rsidRPr="00E812C6">
              <w:rPr>
                <w:rFonts w:ascii="PT Astra Serif" w:eastAsia="Calibri" w:hAnsi="PT Astra Serif"/>
              </w:rPr>
              <w:t>ВВГУ Банка России//УФК по Нижегородской области г. Нижний Новгород</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 xml:space="preserve">БИК </w:t>
            </w:r>
            <w:r w:rsidRPr="00E812C6">
              <w:rPr>
                <w:rFonts w:ascii="PT Astra Serif" w:eastAsia="Calibri" w:hAnsi="PT Astra Serif"/>
              </w:rPr>
              <w:t>012202102</w:t>
            </w:r>
          </w:p>
          <w:p w:rsidR="00F50EEE" w:rsidRPr="00EE2196" w:rsidRDefault="00F50EEE" w:rsidP="00F50EEE">
            <w:pPr>
              <w:jc w:val="both"/>
              <w:rPr>
                <w:rFonts w:ascii="PT Astra Serif" w:hAnsi="PT Astra Serif"/>
              </w:rPr>
            </w:pPr>
            <w:r w:rsidRPr="00EE2196">
              <w:rPr>
                <w:rFonts w:ascii="PT Astra Serif" w:hAnsi="PT Astra Serif"/>
              </w:rPr>
              <w:t>Тел/факс (473) 251-18-59</w:t>
            </w:r>
          </w:p>
          <w:p w:rsidR="00F50EEE" w:rsidRPr="00EE2196" w:rsidRDefault="00F50EEE" w:rsidP="00F50EEE">
            <w:pPr>
              <w:jc w:val="both"/>
              <w:rPr>
                <w:rFonts w:ascii="PT Astra Serif" w:hAnsi="PT Astra Serif"/>
              </w:rPr>
            </w:pPr>
            <w:r w:rsidRPr="00EE2196">
              <w:rPr>
                <w:rFonts w:ascii="PT Astra Serif" w:hAnsi="PT Astra Serif"/>
                <w:lang w:val="en-US"/>
              </w:rPr>
              <w:t>email</w:t>
            </w:r>
            <w:r w:rsidRPr="00EE2196">
              <w:rPr>
                <w:rFonts w:ascii="PT Astra Serif" w:hAnsi="PT Astra Serif"/>
              </w:rPr>
              <w:t>:</w:t>
            </w:r>
            <w:r w:rsidRPr="00EE2196">
              <w:rPr>
                <w:rFonts w:ascii="PT Astra Serif" w:hAnsi="PT Astra Serif"/>
                <w:lang w:val="en-US"/>
              </w:rPr>
              <w:t>gku</w:t>
            </w:r>
            <w:r w:rsidRPr="00EE2196">
              <w:rPr>
                <w:rFonts w:ascii="PT Astra Serif" w:hAnsi="PT Astra Serif"/>
              </w:rPr>
              <w:t>@36.</w:t>
            </w:r>
            <w:r w:rsidRPr="00EE2196">
              <w:rPr>
                <w:rFonts w:ascii="PT Astra Serif" w:hAnsi="PT Astra Serif"/>
                <w:lang w:val="en-US"/>
              </w:rPr>
              <w:t>fsin</w:t>
            </w:r>
            <w:r w:rsidRPr="00EE2196">
              <w:rPr>
                <w:rFonts w:ascii="PT Astra Serif" w:hAnsi="PT Astra Serif"/>
              </w:rPr>
              <w:t>.</w:t>
            </w:r>
            <w:r w:rsidRPr="00EE2196">
              <w:rPr>
                <w:rFonts w:ascii="PT Astra Serif" w:hAnsi="PT Astra Serif"/>
                <w:lang w:val="en-US"/>
              </w:rPr>
              <w:t>gov</w:t>
            </w:r>
            <w:r w:rsidRPr="00EE2196">
              <w:rPr>
                <w:rFonts w:ascii="PT Astra Serif" w:hAnsi="PT Astra Serif"/>
              </w:rPr>
              <w:t>.</w:t>
            </w:r>
            <w:r w:rsidRPr="00EE2196">
              <w:rPr>
                <w:rFonts w:ascii="PT Astra Serif" w:hAnsi="PT Astra Serif"/>
                <w:lang w:val="en-US"/>
              </w:rPr>
              <w:t>ru</w:t>
            </w:r>
          </w:p>
          <w:p w:rsidR="009E18F8" w:rsidRPr="00EE2196" w:rsidRDefault="009E18F8" w:rsidP="005B055B">
            <w:pPr>
              <w:jc w:val="both"/>
              <w:rPr>
                <w:rFonts w:ascii="PT Astra Serif" w:hAnsi="PT Astra Serif"/>
              </w:rPr>
            </w:pPr>
          </w:p>
          <w:p w:rsidR="009E18F8" w:rsidRPr="00EE2196" w:rsidRDefault="009E18F8" w:rsidP="005B055B">
            <w:pPr>
              <w:jc w:val="both"/>
              <w:rPr>
                <w:rFonts w:ascii="PT Astra Serif" w:hAnsi="PT Astra Serif"/>
              </w:rPr>
            </w:pPr>
          </w:p>
          <w:p w:rsidR="009E18F8" w:rsidRPr="00EE2196" w:rsidRDefault="009E18F8" w:rsidP="005B055B">
            <w:pPr>
              <w:pStyle w:val="ConsNonformat"/>
              <w:widowControl/>
              <w:jc w:val="both"/>
              <w:rPr>
                <w:rFonts w:ascii="PT Astra Serif" w:hAnsi="PT Astra Serif" w:cs="Times New Roman"/>
                <w:b/>
                <w:sz w:val="24"/>
                <w:szCs w:val="24"/>
              </w:rPr>
            </w:pPr>
            <w:r w:rsidRPr="00EE2196">
              <w:rPr>
                <w:rFonts w:ascii="PT Astra Serif" w:hAnsi="PT Astra Serif" w:cs="Times New Roman"/>
                <w:b/>
                <w:sz w:val="24"/>
                <w:szCs w:val="24"/>
              </w:rPr>
              <w:t>______________________/</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 xml:space="preserve">. </w:t>
            </w:r>
            <w:r w:rsidR="00BA69EC">
              <w:rPr>
                <w:rFonts w:ascii="PT Astra Serif" w:hAnsi="PT Astra Serif" w:cs="Times New Roman"/>
                <w:b/>
                <w:sz w:val="24"/>
                <w:szCs w:val="24"/>
              </w:rPr>
              <w:t>Рябинин</w:t>
            </w:r>
          </w:p>
          <w:p w:rsidR="009E18F8" w:rsidRPr="00EE2196" w:rsidRDefault="009E18F8" w:rsidP="005B055B">
            <w:pPr>
              <w:pStyle w:val="ConsNonformat"/>
              <w:widowControl/>
              <w:jc w:val="both"/>
              <w:rPr>
                <w:rFonts w:ascii="PT Astra Serif" w:hAnsi="PT Astra Serif" w:cs="Times New Roman"/>
                <w:sz w:val="24"/>
                <w:szCs w:val="24"/>
              </w:rPr>
            </w:pPr>
            <w:r w:rsidRPr="00EE2196">
              <w:rPr>
                <w:rFonts w:ascii="PT Astra Serif" w:hAnsi="PT Astra Serif" w:cs="Times New Roman"/>
                <w:sz w:val="24"/>
                <w:szCs w:val="24"/>
              </w:rPr>
              <w:t>М</w:t>
            </w:r>
            <w:r w:rsidR="009C4BAA" w:rsidRPr="00EE2196">
              <w:rPr>
                <w:rFonts w:ascii="PT Astra Serif" w:hAnsi="PT Astra Serif" w:cs="Times New Roman"/>
                <w:sz w:val="24"/>
                <w:szCs w:val="24"/>
              </w:rPr>
              <w:t>.</w:t>
            </w:r>
            <w:r w:rsidRPr="00EE2196">
              <w:rPr>
                <w:rFonts w:ascii="PT Astra Serif" w:hAnsi="PT Astra Serif" w:cs="Times New Roman"/>
                <w:sz w:val="24"/>
                <w:szCs w:val="24"/>
              </w:rPr>
              <w:t>П</w:t>
            </w:r>
            <w:r w:rsidR="009C4BAA" w:rsidRPr="00EE2196">
              <w:rPr>
                <w:rFonts w:ascii="PT Astra Serif" w:hAnsi="PT Astra Serif" w:cs="Times New Roman"/>
                <w:sz w:val="24"/>
                <w:szCs w:val="24"/>
              </w:rPr>
              <w:t>.</w:t>
            </w:r>
          </w:p>
        </w:tc>
        <w:tc>
          <w:tcPr>
            <w:tcW w:w="4962" w:type="dxa"/>
          </w:tcPr>
          <w:p w:rsidR="009E18F8" w:rsidRPr="00EE2196" w:rsidRDefault="009E18F8" w:rsidP="005B055B">
            <w:pPr>
              <w:pStyle w:val="ConsNonformat"/>
              <w:widowControl/>
              <w:rPr>
                <w:rFonts w:ascii="PT Astra Serif" w:hAnsi="PT Astra Serif" w:cs="Times New Roman"/>
                <w:sz w:val="24"/>
                <w:szCs w:val="24"/>
              </w:rPr>
            </w:pPr>
            <w:r w:rsidRPr="00EE2196">
              <w:rPr>
                <w:rFonts w:ascii="PT Astra Serif" w:hAnsi="PT Astra Serif" w:cs="Times New Roman"/>
                <w:b/>
                <w:bCs/>
                <w:sz w:val="24"/>
                <w:szCs w:val="24"/>
              </w:rPr>
              <w:t>Поставщик:</w:t>
            </w:r>
          </w:p>
          <w:p w:rsidR="0064485F" w:rsidRPr="00EE2196" w:rsidRDefault="0064485F"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9C4BAA" w:rsidP="005B055B">
            <w:pPr>
              <w:rPr>
                <w:rFonts w:ascii="PT Astra Serif" w:hAnsi="PT Astra Serif"/>
              </w:rPr>
            </w:pPr>
            <w:r w:rsidRPr="00EE2196">
              <w:rPr>
                <w:rFonts w:ascii="PT Astra Serif" w:hAnsi="PT Astra Serif"/>
              </w:rPr>
              <w:t xml:space="preserve">_______________________/ </w:t>
            </w:r>
            <w:r w:rsidR="006A7A74" w:rsidRPr="00EE2196">
              <w:rPr>
                <w:rFonts w:ascii="PT Astra Serif" w:hAnsi="PT Astra Serif"/>
                <w:b/>
              </w:rPr>
              <w:t>____________</w:t>
            </w:r>
          </w:p>
          <w:p w:rsidR="0064485F" w:rsidRPr="00EE2196" w:rsidRDefault="009C4BAA" w:rsidP="005B055B">
            <w:pPr>
              <w:rPr>
                <w:rFonts w:ascii="PT Astra Serif" w:hAnsi="PT Astra Serif"/>
              </w:rPr>
            </w:pPr>
            <w:r w:rsidRPr="00EE2196">
              <w:rPr>
                <w:rFonts w:ascii="PT Astra Serif" w:hAnsi="PT Astra Serif"/>
              </w:rPr>
              <w:t>М.П.</w:t>
            </w: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866752" w:rsidRPr="00EE2196" w:rsidRDefault="00866752" w:rsidP="005B055B">
            <w:pPr>
              <w:rPr>
                <w:rFonts w:ascii="PT Astra Serif" w:hAnsi="PT Astra Serif"/>
              </w:rPr>
            </w:pPr>
          </w:p>
          <w:p w:rsidR="009E18F8" w:rsidRPr="00EE2196" w:rsidRDefault="009E18F8" w:rsidP="009C4BAA">
            <w:pPr>
              <w:pStyle w:val="ConsNonformat"/>
              <w:widowControl/>
              <w:jc w:val="right"/>
              <w:rPr>
                <w:rFonts w:ascii="PT Astra Serif" w:hAnsi="PT Astra Serif" w:cs="Times New Roman"/>
                <w:sz w:val="24"/>
                <w:szCs w:val="24"/>
              </w:rPr>
            </w:pPr>
          </w:p>
        </w:tc>
      </w:tr>
    </w:tbl>
    <w:p w:rsidR="00F3351B" w:rsidRDefault="00F3351B">
      <w:r>
        <w:br w:type="page"/>
      </w:r>
    </w:p>
    <w:tbl>
      <w:tblPr>
        <w:tblW w:w="0" w:type="auto"/>
        <w:tblLook w:val="01E0"/>
      </w:tblPr>
      <w:tblGrid>
        <w:gridCol w:w="5210"/>
        <w:gridCol w:w="5211"/>
      </w:tblGrid>
      <w:tr w:rsidR="007938A3" w:rsidRPr="00EE2196">
        <w:tc>
          <w:tcPr>
            <w:tcW w:w="5210" w:type="dxa"/>
          </w:tcPr>
          <w:p w:rsidR="007938A3" w:rsidRPr="00EE2196" w:rsidRDefault="007938A3">
            <w:pPr>
              <w:pStyle w:val="ConsNormal"/>
              <w:widowControl/>
              <w:ind w:firstLine="0"/>
              <w:jc w:val="right"/>
              <w:rPr>
                <w:rFonts w:ascii="PT Astra Serif" w:hAnsi="PT Astra Serif" w:cs="Times New Roman"/>
                <w:sz w:val="24"/>
                <w:szCs w:val="24"/>
              </w:rPr>
            </w:pPr>
            <w:r w:rsidRPr="00EE2196">
              <w:rPr>
                <w:rFonts w:ascii="PT Astra Serif" w:hAnsi="PT Astra Serif"/>
              </w:rPr>
              <w:lastRenderedPageBreak/>
              <w:br w:type="page"/>
            </w:r>
          </w:p>
        </w:tc>
        <w:tc>
          <w:tcPr>
            <w:tcW w:w="5211" w:type="dxa"/>
          </w:tcPr>
          <w:p w:rsidR="007938A3" w:rsidRPr="00EE2196" w:rsidRDefault="007938A3">
            <w:pPr>
              <w:pStyle w:val="ConsNormal"/>
              <w:widowControl/>
              <w:ind w:firstLine="0"/>
              <w:jc w:val="right"/>
              <w:rPr>
                <w:rFonts w:ascii="PT Astra Serif" w:hAnsi="PT Astra Serif" w:cs="Times New Roman"/>
                <w:sz w:val="22"/>
                <w:szCs w:val="24"/>
              </w:rPr>
            </w:pPr>
            <w:r w:rsidRPr="00EE2196">
              <w:rPr>
                <w:rFonts w:ascii="PT Astra Serif" w:hAnsi="PT Astra Serif" w:cs="Times New Roman"/>
                <w:sz w:val="22"/>
                <w:szCs w:val="24"/>
              </w:rPr>
              <w:t>Приложение №1</w:t>
            </w:r>
          </w:p>
        </w:tc>
      </w:tr>
      <w:tr w:rsidR="007938A3" w:rsidRPr="00EE2196" w:rsidTr="003344DE">
        <w:trPr>
          <w:trHeight w:val="80"/>
        </w:trPr>
        <w:tc>
          <w:tcPr>
            <w:tcW w:w="5210" w:type="dxa"/>
          </w:tcPr>
          <w:p w:rsidR="007938A3" w:rsidRPr="00EE2196" w:rsidRDefault="007938A3">
            <w:pPr>
              <w:pStyle w:val="ConsNormal"/>
              <w:widowControl/>
              <w:ind w:firstLine="0"/>
              <w:jc w:val="right"/>
              <w:rPr>
                <w:rFonts w:ascii="PT Astra Serif" w:hAnsi="PT Astra Serif" w:cs="Times New Roman"/>
                <w:sz w:val="24"/>
                <w:szCs w:val="24"/>
              </w:rPr>
            </w:pPr>
          </w:p>
        </w:tc>
        <w:tc>
          <w:tcPr>
            <w:tcW w:w="5211" w:type="dxa"/>
          </w:tcPr>
          <w:p w:rsidR="007938A3" w:rsidRPr="00EE2196" w:rsidRDefault="007938A3" w:rsidP="00AE5E06">
            <w:pPr>
              <w:pStyle w:val="ConsNormal"/>
              <w:widowControl/>
              <w:ind w:firstLine="0"/>
              <w:jc w:val="right"/>
              <w:rPr>
                <w:rFonts w:ascii="PT Astra Serif" w:hAnsi="PT Astra Serif" w:cs="Times New Roman"/>
                <w:sz w:val="22"/>
                <w:szCs w:val="24"/>
              </w:rPr>
            </w:pPr>
            <w:r w:rsidRPr="00EE2196">
              <w:rPr>
                <w:rFonts w:ascii="PT Astra Serif" w:hAnsi="PT Astra Serif" w:cs="Times New Roman"/>
                <w:sz w:val="22"/>
                <w:szCs w:val="24"/>
              </w:rPr>
              <w:t xml:space="preserve">к </w:t>
            </w:r>
            <w:r w:rsidR="00CC04DD" w:rsidRPr="00EE2196">
              <w:rPr>
                <w:rFonts w:ascii="PT Astra Serif" w:hAnsi="PT Astra Serif" w:cs="Times New Roman"/>
                <w:sz w:val="22"/>
                <w:szCs w:val="24"/>
              </w:rPr>
              <w:t>Контракт</w:t>
            </w:r>
            <w:r w:rsidRPr="00EE2196">
              <w:rPr>
                <w:rFonts w:ascii="PT Astra Serif" w:hAnsi="PT Astra Serif" w:cs="Times New Roman"/>
                <w:sz w:val="22"/>
                <w:szCs w:val="24"/>
              </w:rPr>
              <w:t>у                                                                         №</w:t>
            </w:r>
            <w:r w:rsidR="002C60D7" w:rsidRPr="00EE2196">
              <w:rPr>
                <w:rFonts w:ascii="PT Astra Serif" w:hAnsi="PT Astra Serif" w:cs="Times New Roman"/>
                <w:sz w:val="22"/>
                <w:szCs w:val="24"/>
              </w:rPr>
              <w:t>__</w:t>
            </w:r>
            <w:r w:rsidR="00503488" w:rsidRPr="00EE2196">
              <w:rPr>
                <w:rFonts w:ascii="PT Astra Serif" w:hAnsi="PT Astra Serif" w:cs="Times New Roman"/>
                <w:sz w:val="22"/>
                <w:szCs w:val="24"/>
              </w:rPr>
              <w:t>___</w:t>
            </w:r>
            <w:r w:rsidRPr="00EE2196">
              <w:rPr>
                <w:rFonts w:ascii="PT Astra Serif" w:hAnsi="PT Astra Serif" w:cs="Times New Roman"/>
                <w:sz w:val="22"/>
                <w:szCs w:val="24"/>
              </w:rPr>
              <w:t xml:space="preserve"> от _________  20</w:t>
            </w:r>
            <w:r w:rsidR="009B525A" w:rsidRPr="00EE2196">
              <w:rPr>
                <w:rFonts w:ascii="PT Astra Serif" w:hAnsi="PT Astra Serif" w:cs="Times New Roman"/>
                <w:sz w:val="22"/>
                <w:szCs w:val="24"/>
              </w:rPr>
              <w:t>2</w:t>
            </w:r>
            <w:r w:rsidR="00184C9A">
              <w:rPr>
                <w:rFonts w:ascii="PT Astra Serif" w:hAnsi="PT Astra Serif" w:cs="Times New Roman"/>
                <w:sz w:val="22"/>
                <w:szCs w:val="24"/>
              </w:rPr>
              <w:t>6</w:t>
            </w:r>
            <w:r w:rsidRPr="00EE2196">
              <w:rPr>
                <w:rFonts w:ascii="PT Astra Serif" w:hAnsi="PT Astra Serif" w:cs="Times New Roman"/>
                <w:sz w:val="22"/>
                <w:szCs w:val="24"/>
              </w:rPr>
              <w:t xml:space="preserve"> г.</w:t>
            </w:r>
          </w:p>
        </w:tc>
      </w:tr>
    </w:tbl>
    <w:p w:rsidR="007938A3" w:rsidRPr="00EE2196" w:rsidRDefault="007938A3">
      <w:pPr>
        <w:pStyle w:val="ConsNormal"/>
        <w:widowControl/>
        <w:ind w:firstLine="0"/>
        <w:jc w:val="right"/>
        <w:rPr>
          <w:rFonts w:ascii="PT Astra Serif" w:hAnsi="PT Astra Serif" w:cs="Times New Roman"/>
          <w:sz w:val="24"/>
          <w:szCs w:val="24"/>
        </w:rPr>
      </w:pPr>
    </w:p>
    <w:p w:rsidR="008D7B56" w:rsidRPr="00EE2196" w:rsidRDefault="008D7B56" w:rsidP="008D7B56">
      <w:pPr>
        <w:pStyle w:val="ConsNonformat"/>
        <w:widowControl/>
        <w:jc w:val="center"/>
        <w:rPr>
          <w:rFonts w:ascii="PT Astra Serif" w:hAnsi="PT Astra Serif" w:cs="Times New Roman"/>
          <w:b/>
          <w:bCs/>
          <w:sz w:val="24"/>
          <w:szCs w:val="24"/>
        </w:rPr>
      </w:pPr>
      <w:r w:rsidRPr="00EE2196">
        <w:rPr>
          <w:rFonts w:ascii="PT Astra Serif" w:hAnsi="PT Astra Serif" w:cs="Times New Roman"/>
          <w:b/>
          <w:bCs/>
          <w:sz w:val="24"/>
          <w:szCs w:val="24"/>
        </w:rPr>
        <w:t xml:space="preserve">СПЕЦИФИКАЦИЯ </w:t>
      </w:r>
    </w:p>
    <w:p w:rsidR="00CB7FDD" w:rsidRPr="00EE2196" w:rsidRDefault="008D7B56" w:rsidP="00160A11">
      <w:pPr>
        <w:jc w:val="center"/>
        <w:rPr>
          <w:rFonts w:ascii="PT Astra Serif" w:hAnsi="PT Astra Serif"/>
          <w:b/>
          <w:bCs/>
        </w:rPr>
      </w:pPr>
      <w:r w:rsidRPr="00EE2196">
        <w:rPr>
          <w:rFonts w:ascii="PT Astra Serif" w:hAnsi="PT Astra Serif"/>
          <w:b/>
          <w:bCs/>
        </w:rPr>
        <w:t xml:space="preserve">на поставку </w:t>
      </w:r>
    </w:p>
    <w:p w:rsidR="009B525A" w:rsidRPr="00EE2196" w:rsidRDefault="009B525A" w:rsidP="00160A11">
      <w:pPr>
        <w:jc w:val="center"/>
        <w:rPr>
          <w:rFonts w:ascii="PT Astra Serif" w:hAnsi="PT Astra Serif"/>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
        <w:gridCol w:w="2499"/>
        <w:gridCol w:w="2524"/>
        <w:gridCol w:w="1417"/>
        <w:gridCol w:w="569"/>
        <w:gridCol w:w="1019"/>
        <w:gridCol w:w="884"/>
        <w:gridCol w:w="1038"/>
      </w:tblGrid>
      <w:tr w:rsidR="004A484A" w:rsidRPr="00EE2196" w:rsidTr="008E76E3">
        <w:trPr>
          <w:trHeight w:val="2465"/>
          <w:jc w:val="center"/>
        </w:trPr>
        <w:tc>
          <w:tcPr>
            <w:tcW w:w="226" w:type="pct"/>
          </w:tcPr>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w:t>
            </w:r>
          </w:p>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п/п</w:t>
            </w:r>
          </w:p>
        </w:tc>
        <w:tc>
          <w:tcPr>
            <w:tcW w:w="1199" w:type="pct"/>
          </w:tcPr>
          <w:p w:rsidR="008D7B56" w:rsidRPr="00EE2196" w:rsidRDefault="008D7B56" w:rsidP="000F0AD3">
            <w:pPr>
              <w:autoSpaceDE w:val="0"/>
              <w:autoSpaceDN w:val="0"/>
              <w:adjustRightInd w:val="0"/>
              <w:rPr>
                <w:rFonts w:ascii="PT Astra Serif" w:hAnsi="PT Astra Serif"/>
                <w:sz w:val="18"/>
                <w:szCs w:val="18"/>
              </w:rPr>
            </w:pPr>
            <w:r w:rsidRPr="00EE2196">
              <w:rPr>
                <w:rFonts w:ascii="PT Astra Serif" w:hAnsi="PT Astra Serif"/>
                <w:bCs/>
                <w:sz w:val="18"/>
                <w:szCs w:val="18"/>
              </w:rPr>
              <w:t>Наименование товара</w:t>
            </w:r>
            <w:r w:rsidRPr="00EE2196">
              <w:rPr>
                <w:rFonts w:ascii="PT Astra Serif" w:hAnsi="PT Astra Serif"/>
                <w:sz w:val="18"/>
                <w:szCs w:val="18"/>
              </w:rPr>
              <w:t>,</w:t>
            </w:r>
          </w:p>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p>
        </w:tc>
        <w:tc>
          <w:tcPr>
            <w:tcW w:w="1211" w:type="pct"/>
          </w:tcPr>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 xml:space="preserve">Функциональные, технические и качественные характеристики, </w:t>
            </w:r>
            <w:r w:rsidR="00807552" w:rsidRPr="00EE2196">
              <w:rPr>
                <w:rFonts w:ascii="PT Astra Serif" w:hAnsi="PT Astra Serif" w:cs="Times New Roman"/>
                <w:sz w:val="18"/>
                <w:szCs w:val="18"/>
              </w:rPr>
              <w:t>эксплуатационные</w:t>
            </w:r>
            <w:r w:rsidRPr="00EE2196">
              <w:rPr>
                <w:rFonts w:ascii="PT Astra Serif" w:hAnsi="PT Astra Serif" w:cs="Times New Roman"/>
                <w:sz w:val="18"/>
                <w:szCs w:val="18"/>
              </w:rPr>
              <w:t xml:space="preserve"> характеристики поставляемого товара (при необходимости) и другие характеристики товара</w:t>
            </w:r>
          </w:p>
        </w:tc>
        <w:tc>
          <w:tcPr>
            <w:tcW w:w="680" w:type="pct"/>
          </w:tcPr>
          <w:p w:rsidR="008D7B56" w:rsidRPr="00EE2196" w:rsidRDefault="008D7B56" w:rsidP="000F0AD3">
            <w:pPr>
              <w:autoSpaceDE w:val="0"/>
              <w:autoSpaceDN w:val="0"/>
              <w:adjustRightInd w:val="0"/>
              <w:rPr>
                <w:rFonts w:ascii="PT Astra Serif" w:hAnsi="PT Astra Serif"/>
                <w:sz w:val="18"/>
                <w:szCs w:val="18"/>
              </w:rPr>
            </w:pPr>
            <w:r w:rsidRPr="00EE2196">
              <w:rPr>
                <w:rFonts w:ascii="PT Astra Serif" w:hAnsi="PT Astra Serif"/>
                <w:sz w:val="18"/>
                <w:szCs w:val="18"/>
              </w:rPr>
              <w:t>Наименование производителя</w:t>
            </w:r>
          </w:p>
          <w:p w:rsidR="008D7B56" w:rsidRPr="00EE2196" w:rsidRDefault="008D7B56" w:rsidP="000F0AD3">
            <w:pPr>
              <w:autoSpaceDE w:val="0"/>
              <w:autoSpaceDN w:val="0"/>
              <w:adjustRightInd w:val="0"/>
              <w:rPr>
                <w:rFonts w:ascii="PT Astra Serif" w:hAnsi="PT Astra Serif"/>
                <w:sz w:val="18"/>
                <w:szCs w:val="18"/>
              </w:rPr>
            </w:pPr>
            <w:r w:rsidRPr="00EE2196">
              <w:rPr>
                <w:rFonts w:ascii="PT Astra Serif" w:hAnsi="PT Astra Serif"/>
                <w:sz w:val="18"/>
                <w:szCs w:val="18"/>
              </w:rPr>
              <w:t xml:space="preserve">товара </w:t>
            </w:r>
          </w:p>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Наименование места происхождения товара</w:t>
            </w:r>
          </w:p>
        </w:tc>
        <w:tc>
          <w:tcPr>
            <w:tcW w:w="273" w:type="pct"/>
          </w:tcPr>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Ед. изм.</w:t>
            </w:r>
          </w:p>
        </w:tc>
        <w:tc>
          <w:tcPr>
            <w:tcW w:w="489" w:type="pct"/>
          </w:tcPr>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sz w:val="18"/>
                <w:szCs w:val="18"/>
              </w:rPr>
              <w:t>Количество товара</w:t>
            </w:r>
          </w:p>
        </w:tc>
        <w:tc>
          <w:tcPr>
            <w:tcW w:w="424" w:type="pct"/>
          </w:tcPr>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Цена за единицу товара, руб.</w:t>
            </w:r>
          </w:p>
        </w:tc>
        <w:tc>
          <w:tcPr>
            <w:tcW w:w="498" w:type="pct"/>
          </w:tcPr>
          <w:p w:rsidR="008D7B56" w:rsidRPr="00EE2196" w:rsidRDefault="008D7B56" w:rsidP="000F0AD3">
            <w:pPr>
              <w:pStyle w:val="ac"/>
              <w:snapToGrid w:val="0"/>
              <w:spacing w:after="0" w:line="240" w:lineRule="auto"/>
              <w:rPr>
                <w:rFonts w:ascii="PT Astra Serif" w:hAnsi="PT Astra Serif"/>
                <w:sz w:val="18"/>
                <w:szCs w:val="18"/>
                <w:lang w:val="ru-RU" w:eastAsia="ru-RU"/>
              </w:rPr>
            </w:pPr>
            <w:r w:rsidRPr="00EE2196">
              <w:rPr>
                <w:rFonts w:ascii="PT Astra Serif" w:hAnsi="PT Astra Serif"/>
                <w:sz w:val="18"/>
                <w:szCs w:val="18"/>
                <w:lang w:val="ru-RU"/>
              </w:rPr>
              <w:t>Цена товара руб.</w:t>
            </w:r>
          </w:p>
        </w:tc>
      </w:tr>
      <w:tr w:rsidR="00CA105A" w:rsidRPr="00EE2196" w:rsidTr="008E76E3">
        <w:trPr>
          <w:trHeight w:val="1546"/>
          <w:jc w:val="center"/>
        </w:trPr>
        <w:tc>
          <w:tcPr>
            <w:tcW w:w="226" w:type="pct"/>
            <w:vAlign w:val="center"/>
          </w:tcPr>
          <w:p w:rsidR="00CA105A" w:rsidRPr="00EE2196" w:rsidRDefault="00FD5829" w:rsidP="00791D20">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1</w:t>
            </w:r>
          </w:p>
        </w:tc>
        <w:tc>
          <w:tcPr>
            <w:tcW w:w="1199" w:type="pct"/>
            <w:shd w:val="clear" w:color="auto" w:fill="auto"/>
            <w:vAlign w:val="center"/>
          </w:tcPr>
          <w:p w:rsidR="00B232AD" w:rsidRPr="00A10B38" w:rsidRDefault="001F3C6B" w:rsidP="00B232AD">
            <w:pPr>
              <w:rPr>
                <w:rFonts w:ascii="PT Astra Serif" w:hAnsi="PT Astra Serif"/>
                <w:color w:val="000000"/>
                <w:sz w:val="20"/>
              </w:rPr>
            </w:pPr>
            <w:r w:rsidRPr="00A10B38">
              <w:rPr>
                <w:rFonts w:ascii="PT Astra Serif" w:hAnsi="PT Astra Serif"/>
                <w:color w:val="000000"/>
                <w:sz w:val="20"/>
              </w:rPr>
              <w:t>Бумага для офисной техники</w:t>
            </w:r>
          </w:p>
        </w:tc>
        <w:tc>
          <w:tcPr>
            <w:tcW w:w="1211" w:type="pct"/>
            <w:vAlign w:val="center"/>
          </w:tcPr>
          <w:p w:rsidR="00A10B38" w:rsidRPr="00A10B38" w:rsidRDefault="00A10B38" w:rsidP="00A10B38">
            <w:pPr>
              <w:spacing w:line="276" w:lineRule="auto"/>
              <w:rPr>
                <w:rFonts w:ascii="PT Astra Serif" w:hAnsi="PT Astra Serif"/>
                <w:color w:val="000000"/>
                <w:sz w:val="18"/>
                <w:szCs w:val="18"/>
              </w:rPr>
            </w:pPr>
            <w:r w:rsidRPr="00A10B38">
              <w:rPr>
                <w:rFonts w:ascii="PT Astra Serif" w:hAnsi="PT Astra Serif"/>
                <w:color w:val="000000"/>
                <w:sz w:val="18"/>
                <w:szCs w:val="18"/>
              </w:rPr>
              <w:t>Формат бумаги: А4</w:t>
            </w:r>
          </w:p>
          <w:p w:rsidR="00A10B38" w:rsidRPr="00A10B38" w:rsidRDefault="00A10B38" w:rsidP="00A10B38">
            <w:pPr>
              <w:spacing w:line="276" w:lineRule="auto"/>
              <w:rPr>
                <w:rFonts w:ascii="PT Astra Serif" w:hAnsi="PT Astra Serif"/>
                <w:color w:val="000000"/>
                <w:sz w:val="18"/>
                <w:szCs w:val="18"/>
              </w:rPr>
            </w:pPr>
            <w:r w:rsidRPr="00A10B38">
              <w:rPr>
                <w:rFonts w:ascii="PT Astra Serif" w:hAnsi="PT Astra Serif"/>
                <w:color w:val="000000"/>
                <w:sz w:val="18"/>
                <w:szCs w:val="18"/>
              </w:rPr>
              <w:t>Марка бумаги: не ниже С</w:t>
            </w:r>
          </w:p>
          <w:p w:rsidR="008E76E3" w:rsidRPr="00A10B38" w:rsidRDefault="00A10B38" w:rsidP="00514BE8">
            <w:pPr>
              <w:spacing w:line="276" w:lineRule="auto"/>
              <w:rPr>
                <w:rFonts w:ascii="PT Astra Serif" w:hAnsi="PT Astra Serif"/>
                <w:color w:val="000000"/>
                <w:sz w:val="18"/>
                <w:szCs w:val="18"/>
              </w:rPr>
            </w:pPr>
            <w:r w:rsidRPr="00A10B38">
              <w:rPr>
                <w:rFonts w:ascii="PT Astra Serif" w:hAnsi="PT Astra Serif"/>
                <w:color w:val="000000"/>
                <w:sz w:val="18"/>
                <w:szCs w:val="18"/>
              </w:rPr>
              <w:t>Количество листов в пачке (штука): ≥ 500</w:t>
            </w:r>
          </w:p>
        </w:tc>
        <w:tc>
          <w:tcPr>
            <w:tcW w:w="680" w:type="pct"/>
            <w:vAlign w:val="center"/>
          </w:tcPr>
          <w:p w:rsidR="00CA105A" w:rsidRPr="00A10B38" w:rsidRDefault="00E4071A" w:rsidP="00022018">
            <w:pPr>
              <w:pStyle w:val="ConsNonformat"/>
              <w:widowControl/>
              <w:spacing w:line="276" w:lineRule="auto"/>
              <w:jc w:val="center"/>
              <w:rPr>
                <w:rFonts w:ascii="PT Astra Serif" w:hAnsi="PT Astra Serif" w:cs="Times New Roman"/>
                <w:bCs/>
                <w:sz w:val="18"/>
                <w:szCs w:val="18"/>
              </w:rPr>
            </w:pPr>
            <w:r w:rsidRPr="00A10B38">
              <w:rPr>
                <w:rFonts w:ascii="PT Astra Serif" w:hAnsi="PT Astra Serif" w:cs="Times New Roman"/>
                <w:bCs/>
                <w:sz w:val="18"/>
                <w:szCs w:val="18"/>
              </w:rPr>
              <w:t>Россия</w:t>
            </w:r>
          </w:p>
        </w:tc>
        <w:tc>
          <w:tcPr>
            <w:tcW w:w="273" w:type="pct"/>
            <w:vAlign w:val="center"/>
          </w:tcPr>
          <w:p w:rsidR="00CA105A" w:rsidRPr="00A10B38" w:rsidRDefault="00BA69EC" w:rsidP="005B055B">
            <w:pPr>
              <w:pStyle w:val="ConsNonformat"/>
              <w:widowControl/>
              <w:jc w:val="center"/>
              <w:rPr>
                <w:rFonts w:ascii="PT Astra Serif" w:hAnsi="PT Astra Serif" w:cs="Times New Roman"/>
                <w:bCs/>
                <w:sz w:val="18"/>
                <w:szCs w:val="18"/>
              </w:rPr>
            </w:pPr>
            <w:r w:rsidRPr="00A10B38">
              <w:rPr>
                <w:rFonts w:ascii="PT Astra Serif" w:hAnsi="PT Astra Serif" w:cs="Times New Roman"/>
                <w:bCs/>
                <w:sz w:val="18"/>
                <w:szCs w:val="18"/>
              </w:rPr>
              <w:t>шт</w:t>
            </w:r>
          </w:p>
        </w:tc>
        <w:tc>
          <w:tcPr>
            <w:tcW w:w="489" w:type="pct"/>
            <w:vAlign w:val="center"/>
          </w:tcPr>
          <w:p w:rsidR="00CA105A" w:rsidRPr="00EE2196" w:rsidRDefault="00F87B04" w:rsidP="0010630F">
            <w:pPr>
              <w:jc w:val="center"/>
              <w:rPr>
                <w:rFonts w:ascii="PT Astra Serif" w:hAnsi="PT Astra Serif"/>
                <w:sz w:val="18"/>
                <w:szCs w:val="18"/>
              </w:rPr>
            </w:pPr>
            <w:r>
              <w:rPr>
                <w:rFonts w:ascii="PT Astra Serif" w:hAnsi="PT Astra Serif"/>
                <w:sz w:val="18"/>
                <w:szCs w:val="18"/>
              </w:rPr>
              <w:t>50</w:t>
            </w:r>
          </w:p>
        </w:tc>
        <w:tc>
          <w:tcPr>
            <w:tcW w:w="424" w:type="pct"/>
            <w:vAlign w:val="center"/>
          </w:tcPr>
          <w:p w:rsidR="00CA105A" w:rsidRPr="00EE2196" w:rsidRDefault="001F3C6B" w:rsidP="007F50D3">
            <w:pPr>
              <w:jc w:val="center"/>
              <w:rPr>
                <w:rFonts w:ascii="PT Astra Serif" w:hAnsi="PT Astra Serif"/>
                <w:sz w:val="18"/>
                <w:szCs w:val="18"/>
              </w:rPr>
            </w:pPr>
            <w:r>
              <w:rPr>
                <w:rFonts w:ascii="PT Astra Serif" w:hAnsi="PT Astra Serif"/>
                <w:sz w:val="18"/>
                <w:szCs w:val="18"/>
              </w:rPr>
              <w:t>3</w:t>
            </w:r>
            <w:r>
              <w:rPr>
                <w:sz w:val="18"/>
                <w:szCs w:val="18"/>
              </w:rPr>
              <w:t>13,87</w:t>
            </w:r>
          </w:p>
        </w:tc>
        <w:tc>
          <w:tcPr>
            <w:tcW w:w="498" w:type="pct"/>
            <w:vAlign w:val="center"/>
          </w:tcPr>
          <w:p w:rsidR="00CA105A" w:rsidRPr="00A10B38" w:rsidRDefault="00F87B04" w:rsidP="007F50D3">
            <w:pPr>
              <w:jc w:val="center"/>
              <w:rPr>
                <w:rFonts w:ascii="PT Astra Serif" w:hAnsi="PT Astra Serif"/>
                <w:sz w:val="18"/>
                <w:szCs w:val="18"/>
              </w:rPr>
            </w:pPr>
            <w:r>
              <w:rPr>
                <w:rFonts w:ascii="PT Astra Serif" w:hAnsi="PT Astra Serif"/>
                <w:sz w:val="18"/>
                <w:szCs w:val="18"/>
              </w:rPr>
              <w:t>15693,50</w:t>
            </w:r>
          </w:p>
        </w:tc>
      </w:tr>
      <w:tr w:rsidR="00DC41F1" w:rsidRPr="00EE2196" w:rsidTr="008E76E3">
        <w:trPr>
          <w:trHeight w:val="409"/>
          <w:jc w:val="center"/>
        </w:trPr>
        <w:tc>
          <w:tcPr>
            <w:tcW w:w="4502" w:type="pct"/>
            <w:gridSpan w:val="7"/>
            <w:vAlign w:val="center"/>
          </w:tcPr>
          <w:p w:rsidR="00DC41F1" w:rsidRDefault="00DC41F1" w:rsidP="00DC41F1">
            <w:pPr>
              <w:rPr>
                <w:rFonts w:ascii="PT Astra Serif" w:hAnsi="PT Astra Serif"/>
                <w:sz w:val="18"/>
                <w:szCs w:val="18"/>
              </w:rPr>
            </w:pPr>
            <w:r>
              <w:rPr>
                <w:rFonts w:ascii="PT Astra Serif" w:hAnsi="PT Astra Serif"/>
                <w:sz w:val="18"/>
                <w:szCs w:val="18"/>
              </w:rPr>
              <w:t>ИТОГО</w:t>
            </w:r>
          </w:p>
        </w:tc>
        <w:tc>
          <w:tcPr>
            <w:tcW w:w="498" w:type="pct"/>
            <w:vAlign w:val="center"/>
          </w:tcPr>
          <w:p w:rsidR="00DC41F1" w:rsidRPr="00A10B38" w:rsidRDefault="00F87B04" w:rsidP="007F50D3">
            <w:pPr>
              <w:jc w:val="center"/>
              <w:rPr>
                <w:rFonts w:ascii="PT Astra Serif" w:hAnsi="PT Astra Serif"/>
                <w:b/>
                <w:sz w:val="18"/>
                <w:szCs w:val="18"/>
              </w:rPr>
            </w:pPr>
            <w:r w:rsidRPr="00F87B04">
              <w:rPr>
                <w:rFonts w:ascii="PT Astra Serif" w:hAnsi="PT Astra Serif"/>
                <w:b/>
                <w:sz w:val="18"/>
                <w:szCs w:val="18"/>
              </w:rPr>
              <w:t>15693,50</w:t>
            </w:r>
          </w:p>
        </w:tc>
      </w:tr>
    </w:tbl>
    <w:p w:rsidR="008E76E3" w:rsidRPr="00EE2196" w:rsidRDefault="008E76E3" w:rsidP="006A7A74">
      <w:pPr>
        <w:pStyle w:val="ConsNonformat"/>
        <w:rPr>
          <w:rFonts w:ascii="PT Astra Serif" w:hAnsi="PT Astra Serif" w:cs="Times New Roman"/>
          <w:sz w:val="24"/>
          <w:szCs w:val="24"/>
        </w:rPr>
      </w:pPr>
    </w:p>
    <w:p w:rsidR="008D7B56" w:rsidRPr="00EE2196" w:rsidRDefault="006A7A74" w:rsidP="006A7A74">
      <w:pPr>
        <w:pStyle w:val="ConsNonformat"/>
        <w:jc w:val="both"/>
        <w:rPr>
          <w:rFonts w:ascii="PT Astra Serif" w:hAnsi="PT Astra Serif" w:cs="Times New Roman"/>
          <w:sz w:val="24"/>
          <w:szCs w:val="24"/>
        </w:rPr>
      </w:pPr>
      <w:r w:rsidRPr="00EE2196">
        <w:rPr>
          <w:rFonts w:ascii="PT Astra Serif" w:hAnsi="PT Astra Serif" w:cs="Times New Roman"/>
          <w:sz w:val="24"/>
          <w:szCs w:val="24"/>
        </w:rPr>
        <w:t xml:space="preserve">* цена ориентировочная, сформированная с учетом расходов связанных с выполнением работ одной из позиции каталога ТРУ ЕАТ. Окончательная цена контракта будет сформирована </w:t>
      </w:r>
      <w:r w:rsidR="00DC41F1">
        <w:rPr>
          <w:rFonts w:ascii="PT Astra Serif" w:hAnsi="PT Astra Serif" w:cs="Times New Roman"/>
          <w:sz w:val="24"/>
          <w:szCs w:val="24"/>
        </w:rPr>
        <w:br/>
      </w:r>
      <w:r w:rsidRPr="00EE2196">
        <w:rPr>
          <w:rFonts w:ascii="PT Astra Serif" w:hAnsi="PT Astra Serif" w:cs="Times New Roman"/>
          <w:sz w:val="24"/>
          <w:szCs w:val="24"/>
        </w:rPr>
        <w:t xml:space="preserve">по результатам закупочной сессии на Официальном сайте ЕАТ.  </w:t>
      </w:r>
    </w:p>
    <w:p w:rsidR="009B525A" w:rsidRPr="00EE2196" w:rsidRDefault="009B525A" w:rsidP="008D7B56">
      <w:pPr>
        <w:pStyle w:val="ConsNonformat"/>
        <w:widowControl/>
        <w:rPr>
          <w:rFonts w:ascii="PT Astra Serif" w:hAnsi="PT Astra Serif" w:cs="Times New Roman"/>
          <w:sz w:val="24"/>
          <w:szCs w:val="24"/>
        </w:rPr>
      </w:pPr>
    </w:p>
    <w:tbl>
      <w:tblPr>
        <w:tblW w:w="9253" w:type="dxa"/>
        <w:jc w:val="center"/>
        <w:tblLook w:val="01E0"/>
      </w:tblPr>
      <w:tblGrid>
        <w:gridCol w:w="4554"/>
        <w:gridCol w:w="4699"/>
      </w:tblGrid>
      <w:tr w:rsidR="008D7B56" w:rsidRPr="00EE2196" w:rsidTr="00B305BA">
        <w:trPr>
          <w:jc w:val="center"/>
        </w:trPr>
        <w:tc>
          <w:tcPr>
            <w:tcW w:w="4554" w:type="dxa"/>
          </w:tcPr>
          <w:p w:rsidR="008D7B56" w:rsidRPr="00EE2196" w:rsidRDefault="00CC04DD" w:rsidP="00F157B1">
            <w:pPr>
              <w:pStyle w:val="ConsNonformat"/>
              <w:widowControl/>
              <w:tabs>
                <w:tab w:val="left" w:pos="5405"/>
              </w:tabs>
              <w:rPr>
                <w:rFonts w:ascii="PT Astra Serif" w:hAnsi="PT Astra Serif" w:cs="Times New Roman"/>
                <w:b/>
                <w:bCs/>
                <w:sz w:val="24"/>
                <w:szCs w:val="24"/>
              </w:rPr>
            </w:pPr>
            <w:r w:rsidRPr="00EE2196">
              <w:rPr>
                <w:rFonts w:ascii="PT Astra Serif" w:hAnsi="PT Astra Serif" w:cs="Times New Roman"/>
                <w:b/>
                <w:bCs/>
                <w:sz w:val="24"/>
                <w:szCs w:val="24"/>
              </w:rPr>
              <w:t>Заказчик</w:t>
            </w:r>
          </w:p>
          <w:p w:rsidR="008D7B56" w:rsidRPr="00EE2196" w:rsidRDefault="008D7B56"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_____________________/</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 xml:space="preserve">. </w:t>
            </w:r>
            <w:r w:rsidR="00BA69EC">
              <w:rPr>
                <w:rFonts w:ascii="PT Astra Serif" w:hAnsi="PT Astra Serif" w:cs="Times New Roman"/>
                <w:b/>
                <w:sz w:val="24"/>
                <w:szCs w:val="24"/>
              </w:rPr>
              <w:t>Рябинин</w:t>
            </w:r>
          </w:p>
          <w:p w:rsidR="008D7B56" w:rsidRPr="00EE2196" w:rsidRDefault="008D7B56" w:rsidP="00016E7A">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М</w:t>
            </w:r>
            <w:r w:rsidR="00016E7A" w:rsidRPr="00EE2196">
              <w:rPr>
                <w:rFonts w:ascii="PT Astra Serif" w:hAnsi="PT Astra Serif" w:cs="Times New Roman"/>
                <w:b/>
                <w:sz w:val="24"/>
                <w:szCs w:val="24"/>
              </w:rPr>
              <w:t>.</w:t>
            </w:r>
            <w:r w:rsidRPr="00EE2196">
              <w:rPr>
                <w:rFonts w:ascii="PT Astra Serif" w:hAnsi="PT Astra Serif" w:cs="Times New Roman"/>
                <w:b/>
                <w:sz w:val="24"/>
                <w:szCs w:val="24"/>
              </w:rPr>
              <w:t>П</w:t>
            </w:r>
            <w:r w:rsidR="00016E7A" w:rsidRPr="00EE2196">
              <w:rPr>
                <w:rFonts w:ascii="PT Astra Serif" w:hAnsi="PT Astra Serif" w:cs="Times New Roman"/>
                <w:b/>
                <w:sz w:val="24"/>
                <w:szCs w:val="24"/>
              </w:rPr>
              <w:t>.</w:t>
            </w:r>
          </w:p>
        </w:tc>
        <w:tc>
          <w:tcPr>
            <w:tcW w:w="4699" w:type="dxa"/>
          </w:tcPr>
          <w:p w:rsidR="008D7B56" w:rsidRPr="00EE2196" w:rsidRDefault="00CC04DD"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Поставщик</w:t>
            </w:r>
          </w:p>
          <w:p w:rsidR="008D7B56" w:rsidRPr="00EE2196" w:rsidRDefault="00FE0DF2"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______________</w:t>
            </w:r>
            <w:r w:rsidR="00B305BA" w:rsidRPr="00EE2196">
              <w:rPr>
                <w:rFonts w:ascii="PT Astra Serif" w:hAnsi="PT Astra Serif" w:cs="Times New Roman"/>
                <w:b/>
                <w:sz w:val="24"/>
                <w:szCs w:val="24"/>
              </w:rPr>
              <w:t>_</w:t>
            </w:r>
            <w:r w:rsidRPr="00EE2196">
              <w:rPr>
                <w:rFonts w:ascii="PT Astra Serif" w:hAnsi="PT Astra Serif" w:cs="Times New Roman"/>
                <w:b/>
                <w:sz w:val="24"/>
                <w:szCs w:val="24"/>
              </w:rPr>
              <w:t>___</w:t>
            </w:r>
            <w:r w:rsidR="008D7B56" w:rsidRPr="00EE2196">
              <w:rPr>
                <w:rFonts w:ascii="PT Astra Serif" w:hAnsi="PT Astra Serif" w:cs="Times New Roman"/>
                <w:b/>
                <w:sz w:val="24"/>
                <w:szCs w:val="24"/>
              </w:rPr>
              <w:t>/</w:t>
            </w:r>
            <w:r w:rsidR="006A7A74" w:rsidRPr="00EE2196">
              <w:rPr>
                <w:rFonts w:ascii="PT Astra Serif" w:hAnsi="PT Astra Serif" w:cs="Times New Roman"/>
                <w:b/>
                <w:sz w:val="24"/>
                <w:szCs w:val="24"/>
              </w:rPr>
              <w:t>____________</w:t>
            </w:r>
          </w:p>
          <w:p w:rsidR="008D7B56" w:rsidRPr="00EE2196" w:rsidRDefault="008D7B56"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М</w:t>
            </w:r>
            <w:r w:rsidR="00016E7A" w:rsidRPr="00EE2196">
              <w:rPr>
                <w:rFonts w:ascii="PT Astra Serif" w:hAnsi="PT Astra Serif" w:cs="Times New Roman"/>
                <w:b/>
                <w:sz w:val="24"/>
                <w:szCs w:val="24"/>
              </w:rPr>
              <w:t>.</w:t>
            </w:r>
            <w:r w:rsidRPr="00EE2196">
              <w:rPr>
                <w:rFonts w:ascii="PT Astra Serif" w:hAnsi="PT Astra Serif" w:cs="Times New Roman"/>
                <w:b/>
                <w:sz w:val="24"/>
                <w:szCs w:val="24"/>
              </w:rPr>
              <w:t>П</w:t>
            </w:r>
            <w:r w:rsidR="00016E7A" w:rsidRPr="00EE2196">
              <w:rPr>
                <w:rFonts w:ascii="PT Astra Serif" w:hAnsi="PT Astra Serif" w:cs="Times New Roman"/>
                <w:b/>
                <w:sz w:val="24"/>
                <w:szCs w:val="24"/>
              </w:rPr>
              <w:t>.</w:t>
            </w:r>
          </w:p>
        </w:tc>
      </w:tr>
    </w:tbl>
    <w:p w:rsidR="00F3351B" w:rsidRDefault="00F3351B" w:rsidP="00093CBA">
      <w:pPr>
        <w:pStyle w:val="ConsNonformat"/>
        <w:widowControl/>
        <w:rPr>
          <w:rFonts w:ascii="Times New Roman" w:hAnsi="Times New Roman" w:cs="Times New Roman"/>
          <w:sz w:val="24"/>
          <w:szCs w:val="24"/>
        </w:rPr>
      </w:pPr>
    </w:p>
    <w:p w:rsidR="00F3351B" w:rsidRDefault="00F3351B">
      <w:r>
        <w:br w:type="page"/>
      </w:r>
    </w:p>
    <w:p w:rsidR="003A1255" w:rsidRDefault="003A1255" w:rsidP="00093CBA">
      <w:pPr>
        <w:pStyle w:val="ConsNonformat"/>
        <w:widowControl/>
        <w:rPr>
          <w:rFonts w:ascii="Times New Roman" w:hAnsi="Times New Roman" w:cs="Times New Roman"/>
          <w:sz w:val="24"/>
          <w:szCs w:val="24"/>
        </w:rPr>
      </w:pPr>
    </w:p>
    <w:tbl>
      <w:tblPr>
        <w:tblW w:w="10466" w:type="dxa"/>
        <w:tblLook w:val="01E0"/>
      </w:tblPr>
      <w:tblGrid>
        <w:gridCol w:w="10466"/>
      </w:tblGrid>
      <w:tr w:rsidR="003A1255" w:rsidRPr="003A1255" w:rsidTr="003A1255">
        <w:trPr>
          <w:trHeight w:val="270"/>
        </w:trPr>
        <w:tc>
          <w:tcPr>
            <w:tcW w:w="10466" w:type="dxa"/>
            <w:hideMark/>
          </w:tcPr>
          <w:p w:rsidR="003A1255" w:rsidRPr="003A1255" w:rsidRDefault="003A1255">
            <w:pPr>
              <w:pStyle w:val="ConsNormal"/>
              <w:widowControl/>
              <w:ind w:firstLine="0"/>
              <w:rPr>
                <w:rFonts w:ascii="PT Astra Serif" w:hAnsi="PT Astra Serif" w:cs="Times New Roman"/>
                <w:sz w:val="24"/>
                <w:szCs w:val="24"/>
              </w:rPr>
            </w:pPr>
            <w:r w:rsidRPr="003A1255">
              <w:rPr>
                <w:rFonts w:ascii="PT Astra Serif" w:hAnsi="PT Astra Serif" w:cs="Times New Roman"/>
                <w:sz w:val="24"/>
                <w:szCs w:val="24"/>
              </w:rPr>
              <w:t xml:space="preserve">                                                                                                                                  Приложение №2</w:t>
            </w:r>
          </w:p>
        </w:tc>
      </w:tr>
      <w:tr w:rsidR="003A1255" w:rsidRPr="003A1255" w:rsidTr="003A1255">
        <w:trPr>
          <w:trHeight w:val="80"/>
        </w:trPr>
        <w:tc>
          <w:tcPr>
            <w:tcW w:w="10466" w:type="dxa"/>
            <w:hideMark/>
          </w:tcPr>
          <w:p w:rsidR="003A1255" w:rsidRPr="003A1255" w:rsidRDefault="003A1255">
            <w:pPr>
              <w:pStyle w:val="ConsNormal"/>
              <w:widowControl/>
              <w:ind w:firstLine="0"/>
              <w:jc w:val="right"/>
              <w:rPr>
                <w:rFonts w:ascii="PT Astra Serif" w:hAnsi="PT Astra Serif" w:cs="Times New Roman"/>
                <w:sz w:val="24"/>
                <w:szCs w:val="24"/>
              </w:rPr>
            </w:pPr>
            <w:r w:rsidRPr="003A1255">
              <w:rPr>
                <w:rFonts w:ascii="PT Astra Serif" w:hAnsi="PT Astra Serif" w:cs="Times New Roman"/>
                <w:sz w:val="24"/>
                <w:szCs w:val="24"/>
              </w:rPr>
              <w:t xml:space="preserve">к Контракту  №_______ </w:t>
            </w:r>
            <w:r w:rsidRPr="003A1255">
              <w:rPr>
                <w:rFonts w:ascii="PT Astra Serif" w:hAnsi="PT Astra Serif" w:cs="Times New Roman"/>
                <w:sz w:val="24"/>
                <w:szCs w:val="24"/>
              </w:rPr>
              <w:br/>
              <w:t>от ____________ 202</w:t>
            </w:r>
            <w:r w:rsidR="00184C9A">
              <w:rPr>
                <w:rFonts w:ascii="PT Astra Serif" w:hAnsi="PT Astra Serif" w:cs="Times New Roman"/>
                <w:sz w:val="24"/>
                <w:szCs w:val="24"/>
              </w:rPr>
              <w:t>6</w:t>
            </w:r>
            <w:r w:rsidRPr="003A1255">
              <w:rPr>
                <w:rFonts w:ascii="PT Astra Serif" w:hAnsi="PT Astra Serif" w:cs="Times New Roman"/>
                <w:sz w:val="24"/>
                <w:szCs w:val="24"/>
              </w:rPr>
              <w:t xml:space="preserve"> г.</w:t>
            </w:r>
          </w:p>
        </w:tc>
      </w:tr>
    </w:tbl>
    <w:p w:rsidR="003A1255" w:rsidRPr="003A1255" w:rsidRDefault="003A1255" w:rsidP="003A1255">
      <w:pPr>
        <w:tabs>
          <w:tab w:val="right" w:pos="10828"/>
        </w:tabs>
        <w:jc w:val="right"/>
        <w:rPr>
          <w:rFonts w:ascii="PT Astra Serif" w:hAnsi="PT Astra Serif"/>
        </w:rPr>
      </w:pPr>
    </w:p>
    <w:p w:rsidR="003A1255" w:rsidRPr="003A1255" w:rsidRDefault="003A1255" w:rsidP="003A1255">
      <w:pPr>
        <w:tabs>
          <w:tab w:val="right" w:pos="10828"/>
        </w:tabs>
        <w:rPr>
          <w:rFonts w:ascii="PT Astra Serif" w:hAnsi="PT Astra Serif"/>
        </w:rPr>
      </w:pPr>
      <w:r w:rsidRPr="003A1255">
        <w:rPr>
          <w:rFonts w:ascii="PT Astra Serif" w:hAnsi="PT Astra Serif"/>
        </w:rPr>
        <w:tab/>
      </w:r>
    </w:p>
    <w:p w:rsidR="003A1255" w:rsidRPr="003A1255" w:rsidRDefault="003A1255" w:rsidP="003A1255">
      <w:pPr>
        <w:pStyle w:val="ConsNormal"/>
        <w:widowControl/>
        <w:ind w:firstLine="0"/>
        <w:jc w:val="center"/>
        <w:rPr>
          <w:rFonts w:ascii="PT Astra Serif" w:hAnsi="PT Astra Serif" w:cs="Times New Roman"/>
          <w:sz w:val="24"/>
          <w:szCs w:val="24"/>
        </w:rPr>
      </w:pPr>
      <w:r w:rsidRPr="003A1255">
        <w:rPr>
          <w:rFonts w:ascii="PT Astra Serif" w:hAnsi="PT Astra Serif" w:cs="Times New Roman"/>
          <w:sz w:val="24"/>
          <w:szCs w:val="24"/>
        </w:rPr>
        <w:t>АКТ</w:t>
      </w:r>
    </w:p>
    <w:p w:rsidR="003A1255" w:rsidRPr="003A1255" w:rsidRDefault="003A1255" w:rsidP="003A1255">
      <w:pPr>
        <w:pStyle w:val="ConsNormal"/>
        <w:widowControl/>
        <w:ind w:firstLine="0"/>
        <w:jc w:val="center"/>
        <w:rPr>
          <w:rFonts w:ascii="PT Astra Serif" w:hAnsi="PT Astra Serif" w:cs="Times New Roman"/>
          <w:sz w:val="24"/>
          <w:szCs w:val="24"/>
        </w:rPr>
      </w:pPr>
      <w:r w:rsidRPr="003A1255">
        <w:rPr>
          <w:rFonts w:ascii="PT Astra Serif" w:hAnsi="PT Astra Serif" w:cs="Times New Roman"/>
          <w:sz w:val="24"/>
          <w:szCs w:val="24"/>
        </w:rPr>
        <w:t>ПРИЕМКИ-ПЕРЕДАЧИ ТОВАРА (ФОРМА)</w:t>
      </w:r>
    </w:p>
    <w:p w:rsidR="003A1255" w:rsidRPr="003A1255" w:rsidRDefault="003A1255" w:rsidP="003A1255">
      <w:pPr>
        <w:pStyle w:val="ConsNonformat"/>
        <w:widowControl/>
        <w:jc w:val="both"/>
        <w:rPr>
          <w:rFonts w:ascii="PT Astra Serif" w:hAnsi="PT Astra Serif" w:cs="Times New Roman"/>
          <w:sz w:val="24"/>
          <w:szCs w:val="24"/>
        </w:rPr>
      </w:pPr>
    </w:p>
    <w:p w:rsidR="003A1255" w:rsidRPr="003A1255" w:rsidRDefault="003A1255" w:rsidP="003A1255">
      <w:pPr>
        <w:pStyle w:val="ConsNonformat"/>
        <w:widowControl/>
        <w:jc w:val="both"/>
        <w:rPr>
          <w:rFonts w:ascii="PT Astra Serif" w:hAnsi="PT Astra Serif" w:cs="Times New Roman"/>
          <w:sz w:val="24"/>
          <w:szCs w:val="24"/>
        </w:rPr>
      </w:pPr>
      <w:r w:rsidRPr="003A1255">
        <w:rPr>
          <w:rFonts w:ascii="PT Astra Serif" w:hAnsi="PT Astra Serif" w:cs="Times New Roman"/>
          <w:sz w:val="24"/>
          <w:szCs w:val="24"/>
        </w:rPr>
        <w:t>г. Воронеж «____» ____________ 202</w:t>
      </w:r>
      <w:r w:rsidR="00184C9A">
        <w:rPr>
          <w:rFonts w:ascii="PT Astra Serif" w:hAnsi="PT Astra Serif" w:cs="Times New Roman"/>
          <w:sz w:val="24"/>
          <w:szCs w:val="24"/>
        </w:rPr>
        <w:t>6</w:t>
      </w:r>
      <w:r w:rsidRPr="003A1255">
        <w:rPr>
          <w:rFonts w:ascii="PT Astra Serif" w:hAnsi="PT Astra Serif" w:cs="Times New Roman"/>
          <w:sz w:val="24"/>
          <w:szCs w:val="24"/>
        </w:rPr>
        <w:t xml:space="preserve"> г.</w:t>
      </w:r>
    </w:p>
    <w:p w:rsidR="003A1255" w:rsidRPr="003A1255" w:rsidRDefault="003A1255" w:rsidP="003A1255">
      <w:pPr>
        <w:pStyle w:val="ConsNonformat"/>
        <w:widowControl/>
        <w:jc w:val="both"/>
        <w:rPr>
          <w:rFonts w:ascii="PT Astra Serif" w:hAnsi="PT Astra Serif" w:cs="Times New Roman"/>
          <w:sz w:val="24"/>
          <w:szCs w:val="24"/>
        </w:rPr>
      </w:pPr>
    </w:p>
    <w:tbl>
      <w:tblPr>
        <w:tblW w:w="0" w:type="auto"/>
        <w:tblLook w:val="01E0"/>
      </w:tblPr>
      <w:tblGrid>
        <w:gridCol w:w="5210"/>
        <w:gridCol w:w="5211"/>
      </w:tblGrid>
      <w:tr w:rsidR="003A1255" w:rsidRPr="003A1255" w:rsidTr="003A1255">
        <w:tc>
          <w:tcPr>
            <w:tcW w:w="5210" w:type="dxa"/>
          </w:tcPr>
          <w:p w:rsidR="003A1255" w:rsidRPr="003A1255" w:rsidRDefault="003A1255">
            <w:pPr>
              <w:pStyle w:val="ConsNonformat"/>
              <w:widowControl/>
              <w:jc w:val="both"/>
              <w:rPr>
                <w:rFonts w:ascii="PT Astra Serif" w:hAnsi="PT Astra Serif" w:cs="Times New Roman"/>
                <w:sz w:val="24"/>
                <w:szCs w:val="24"/>
              </w:rPr>
            </w:pPr>
          </w:p>
        </w:tc>
        <w:tc>
          <w:tcPr>
            <w:tcW w:w="5211" w:type="dxa"/>
          </w:tcPr>
          <w:p w:rsidR="003A1255" w:rsidRPr="003A1255" w:rsidRDefault="003A1255">
            <w:pPr>
              <w:pStyle w:val="ConsNonformat"/>
              <w:widowControl/>
              <w:jc w:val="center"/>
              <w:rPr>
                <w:rFonts w:ascii="PT Astra Serif" w:hAnsi="PT Astra Serif" w:cs="Times New Roman"/>
                <w:sz w:val="24"/>
                <w:szCs w:val="24"/>
              </w:rPr>
            </w:pPr>
          </w:p>
        </w:tc>
      </w:tr>
    </w:tbl>
    <w:p w:rsidR="003A1255" w:rsidRPr="003A1255" w:rsidRDefault="003A1255" w:rsidP="003A1255">
      <w:pPr>
        <w:pStyle w:val="ConsNonformat"/>
        <w:widowControl/>
        <w:ind w:firstLine="708"/>
        <w:jc w:val="both"/>
        <w:rPr>
          <w:rFonts w:ascii="PT Astra Serif" w:hAnsi="PT Astra Serif" w:cs="Times New Roman"/>
          <w:sz w:val="24"/>
          <w:szCs w:val="24"/>
        </w:rPr>
      </w:pPr>
      <w:r w:rsidRPr="003A1255">
        <w:rPr>
          <w:rFonts w:ascii="PT Astra Serif" w:hAnsi="PT Astra Serif" w:cs="Times New Roman"/>
          <w:sz w:val="24"/>
          <w:szCs w:val="24"/>
        </w:rPr>
        <w:t>Федеральное казенное учреждение «База материально технического и военного снабжения Управления Федеральной службы исполнения наказаний по Воронежской области»</w:t>
      </w:r>
      <w:r w:rsidRPr="003A1255">
        <w:rPr>
          <w:rFonts w:ascii="PT Astra Serif" w:hAnsi="PT Astra Serif" w:cs="Times New Roman"/>
          <w:sz w:val="24"/>
          <w:szCs w:val="24"/>
        </w:rPr>
        <w:br/>
        <w:t>(ФКУ БМТиВС УФСИН России по Воронежской области), именуемое в дальнейшем «Заказчик», в лице начальника Рябинина Вячеслава Викторовича, действующего на основании Устава, с одной стороны, и ______________________________, именуемое в дальнейшем «Поставщик», в лице _________________________, действующего на основании _______ с другой стороны, а вместе именуемые «Стороны» и каждый в отдельности «Сторона» составили настоящий акт о нижеследующем:</w:t>
      </w:r>
    </w:p>
    <w:p w:rsidR="003A1255" w:rsidRPr="003A1255" w:rsidRDefault="003A1255" w:rsidP="003A1255">
      <w:pPr>
        <w:jc w:val="both"/>
        <w:rPr>
          <w:rFonts w:ascii="PT Astra Serif" w:hAnsi="PT Astra Serif"/>
        </w:rPr>
      </w:pPr>
      <w:r w:rsidRPr="003A1255">
        <w:rPr>
          <w:rFonts w:ascii="PT Astra Serif" w:hAnsi="PT Astra Serif"/>
        </w:rPr>
        <w:t>1. В соответствии с Контрактом № ______ от ____________202</w:t>
      </w:r>
      <w:r w:rsidR="00184C9A">
        <w:rPr>
          <w:rFonts w:ascii="PT Astra Serif" w:hAnsi="PT Astra Serif"/>
        </w:rPr>
        <w:t>6</w:t>
      </w:r>
      <w:r w:rsidRPr="003A1255">
        <w:rPr>
          <w:rFonts w:ascii="PT Astra Serif" w:hAnsi="PT Astra Serif"/>
        </w:rPr>
        <w:t xml:space="preserve"> г. Поставщик выполнил следующие обязательства по поставке товаров, а именно: </w:t>
      </w:r>
    </w:p>
    <w:p w:rsidR="003A1255" w:rsidRPr="003A1255" w:rsidRDefault="003A1255" w:rsidP="003A1255">
      <w:pPr>
        <w:jc w:val="both"/>
        <w:rPr>
          <w:rFonts w:ascii="PT Astra Serif" w:hAnsi="PT Astra Serif"/>
          <w:color w:val="000000"/>
        </w:rPr>
      </w:pPr>
      <w:r w:rsidRPr="003A1255">
        <w:rPr>
          <w:rFonts w:ascii="PT Astra Serif" w:hAnsi="PT Astra Serif"/>
          <w:color w:val="000000"/>
        </w:rPr>
        <w:t>1.1. Осуществлена поставка следующего товара</w:t>
      </w:r>
    </w:p>
    <w:p w:rsidR="003A1255" w:rsidRPr="003A1255" w:rsidRDefault="003A1255" w:rsidP="003A1255">
      <w:pPr>
        <w:ind w:firstLine="708"/>
        <w:jc w:val="both"/>
        <w:rPr>
          <w:rFonts w:ascii="PT Astra Serif" w:hAnsi="PT Astra Serif"/>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0"/>
        <w:gridCol w:w="1140"/>
        <w:gridCol w:w="1596"/>
        <w:gridCol w:w="1417"/>
        <w:gridCol w:w="2433"/>
      </w:tblGrid>
      <w:tr w:rsidR="003A1255" w:rsidRPr="003A1255" w:rsidTr="003A1255">
        <w:tc>
          <w:tcPr>
            <w:tcW w:w="3620" w:type="dxa"/>
            <w:tcBorders>
              <w:top w:val="single" w:sz="4" w:space="0" w:color="auto"/>
              <w:left w:val="single" w:sz="4" w:space="0" w:color="auto"/>
              <w:bottom w:val="single" w:sz="4" w:space="0" w:color="auto"/>
              <w:right w:val="single" w:sz="4" w:space="0" w:color="auto"/>
            </w:tcBorders>
            <w:vAlign w:val="center"/>
            <w:hideMark/>
          </w:tcPr>
          <w:p w:rsidR="003A1255" w:rsidRPr="003A1255" w:rsidRDefault="003A1255">
            <w:pPr>
              <w:jc w:val="center"/>
              <w:rPr>
                <w:rFonts w:ascii="PT Astra Serif" w:hAnsi="PT Astra Serif"/>
                <w:color w:val="000000"/>
              </w:rPr>
            </w:pPr>
            <w:r w:rsidRPr="003A1255">
              <w:rPr>
                <w:rFonts w:ascii="PT Astra Serif" w:hAnsi="PT Astra Serif"/>
                <w:color w:val="000000"/>
              </w:rPr>
              <w:t>Наименование товара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A1255" w:rsidRPr="003A1255" w:rsidRDefault="003A1255">
            <w:pPr>
              <w:jc w:val="center"/>
              <w:rPr>
                <w:rFonts w:ascii="PT Astra Serif" w:hAnsi="PT Astra Serif"/>
                <w:color w:val="000000"/>
              </w:rPr>
            </w:pPr>
            <w:r w:rsidRPr="003A1255">
              <w:rPr>
                <w:rFonts w:ascii="PT Astra Serif" w:hAnsi="PT Astra Serif"/>
                <w:color w:val="000000"/>
              </w:rPr>
              <w:t>Ед. изм.</w:t>
            </w:r>
          </w:p>
        </w:tc>
        <w:tc>
          <w:tcPr>
            <w:tcW w:w="1596" w:type="dxa"/>
            <w:tcBorders>
              <w:top w:val="single" w:sz="4" w:space="0" w:color="auto"/>
              <w:left w:val="single" w:sz="4" w:space="0" w:color="auto"/>
              <w:bottom w:val="single" w:sz="4" w:space="0" w:color="auto"/>
              <w:right w:val="single" w:sz="4" w:space="0" w:color="auto"/>
            </w:tcBorders>
            <w:vAlign w:val="center"/>
            <w:hideMark/>
          </w:tcPr>
          <w:p w:rsidR="003A1255" w:rsidRPr="003A1255" w:rsidRDefault="003A1255">
            <w:pPr>
              <w:jc w:val="center"/>
              <w:rPr>
                <w:rFonts w:ascii="PT Astra Serif" w:hAnsi="PT Astra Serif"/>
                <w:color w:val="000000"/>
              </w:rPr>
            </w:pPr>
            <w:r w:rsidRPr="003A1255">
              <w:rPr>
                <w:rFonts w:ascii="PT Astra Serif" w:hAnsi="PT Astra Serif"/>
                <w:color w:val="000000"/>
              </w:rPr>
              <w:t>Цена за ед.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1255" w:rsidRPr="003A1255" w:rsidRDefault="003A1255">
            <w:pPr>
              <w:jc w:val="center"/>
              <w:rPr>
                <w:rFonts w:ascii="PT Astra Serif" w:hAnsi="PT Astra Serif"/>
                <w:color w:val="000000"/>
              </w:rPr>
            </w:pPr>
            <w:r w:rsidRPr="003A1255">
              <w:rPr>
                <w:rFonts w:ascii="PT Astra Serif" w:hAnsi="PT Astra Serif"/>
                <w:color w:val="000000"/>
              </w:rPr>
              <w:t>Количество</w:t>
            </w:r>
          </w:p>
        </w:tc>
        <w:tc>
          <w:tcPr>
            <w:tcW w:w="2433" w:type="dxa"/>
            <w:tcBorders>
              <w:top w:val="single" w:sz="4" w:space="0" w:color="auto"/>
              <w:left w:val="single" w:sz="4" w:space="0" w:color="auto"/>
              <w:bottom w:val="single" w:sz="4" w:space="0" w:color="auto"/>
              <w:right w:val="single" w:sz="4" w:space="0" w:color="auto"/>
            </w:tcBorders>
            <w:vAlign w:val="center"/>
            <w:hideMark/>
          </w:tcPr>
          <w:p w:rsidR="003A1255" w:rsidRPr="003A1255" w:rsidRDefault="003A1255">
            <w:pPr>
              <w:jc w:val="center"/>
              <w:rPr>
                <w:rFonts w:ascii="PT Astra Serif" w:hAnsi="PT Astra Serif"/>
                <w:color w:val="000000"/>
              </w:rPr>
            </w:pPr>
            <w:r w:rsidRPr="003A1255">
              <w:rPr>
                <w:rFonts w:ascii="PT Astra Serif" w:hAnsi="PT Astra Serif"/>
                <w:color w:val="000000"/>
              </w:rPr>
              <w:t>Сумма в руб.</w:t>
            </w:r>
          </w:p>
        </w:tc>
      </w:tr>
      <w:tr w:rsidR="003A1255" w:rsidRPr="003A1255" w:rsidTr="003A1255">
        <w:trPr>
          <w:trHeight w:val="71"/>
        </w:trPr>
        <w:tc>
          <w:tcPr>
            <w:tcW w:w="3620" w:type="dxa"/>
            <w:tcBorders>
              <w:top w:val="single" w:sz="4" w:space="0" w:color="auto"/>
              <w:left w:val="single" w:sz="4" w:space="0" w:color="auto"/>
              <w:bottom w:val="single" w:sz="4" w:space="0" w:color="auto"/>
              <w:right w:val="single" w:sz="4" w:space="0" w:color="auto"/>
            </w:tcBorders>
          </w:tcPr>
          <w:p w:rsidR="003A1255" w:rsidRPr="003A1255" w:rsidRDefault="003A1255">
            <w:pPr>
              <w:pStyle w:val="ConsNonformat"/>
              <w:widowControl/>
              <w:jc w:val="center"/>
              <w:rPr>
                <w:rFonts w:ascii="PT Astra Serif" w:hAnsi="PT Astra Serif" w:cs="Times New Roman"/>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rsidR="003A1255" w:rsidRPr="003A1255" w:rsidRDefault="003A1255">
            <w:pPr>
              <w:jc w:val="center"/>
              <w:rPr>
                <w:rFonts w:ascii="PT Astra Serif" w:hAnsi="PT Astra Serif"/>
                <w:color w:val="000000"/>
              </w:rPr>
            </w:pPr>
          </w:p>
        </w:tc>
        <w:tc>
          <w:tcPr>
            <w:tcW w:w="1596" w:type="dxa"/>
            <w:tcBorders>
              <w:top w:val="single" w:sz="4" w:space="0" w:color="auto"/>
              <w:left w:val="single" w:sz="4" w:space="0" w:color="auto"/>
              <w:bottom w:val="single" w:sz="4" w:space="0" w:color="auto"/>
              <w:right w:val="single" w:sz="4" w:space="0" w:color="auto"/>
            </w:tcBorders>
          </w:tcPr>
          <w:p w:rsidR="003A1255" w:rsidRPr="003A1255" w:rsidRDefault="003A1255">
            <w:pPr>
              <w:pStyle w:val="ConsNonformat"/>
              <w:widowControl/>
              <w:jc w:val="center"/>
              <w:rPr>
                <w:rFonts w:ascii="PT Astra Serif" w:hAnsi="PT Astra Serif" w:cs="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3A1255" w:rsidRPr="003A1255" w:rsidRDefault="003A1255">
            <w:pPr>
              <w:pStyle w:val="14"/>
              <w:widowControl/>
              <w:ind w:firstLine="0"/>
              <w:jc w:val="center"/>
              <w:rPr>
                <w:rFonts w:ascii="PT Astra Serif" w:hAnsi="PT Astra Serif"/>
                <w:sz w:val="24"/>
                <w:szCs w:val="24"/>
              </w:rPr>
            </w:pPr>
          </w:p>
        </w:tc>
        <w:tc>
          <w:tcPr>
            <w:tcW w:w="2433" w:type="dxa"/>
            <w:tcBorders>
              <w:top w:val="single" w:sz="4" w:space="0" w:color="auto"/>
              <w:left w:val="single" w:sz="4" w:space="0" w:color="auto"/>
              <w:bottom w:val="single" w:sz="4" w:space="0" w:color="auto"/>
              <w:right w:val="single" w:sz="4" w:space="0" w:color="auto"/>
            </w:tcBorders>
          </w:tcPr>
          <w:p w:rsidR="003A1255" w:rsidRPr="003A1255" w:rsidRDefault="003A1255">
            <w:pPr>
              <w:pStyle w:val="110"/>
              <w:spacing w:after="0" w:line="240" w:lineRule="auto"/>
              <w:jc w:val="center"/>
              <w:rPr>
                <w:rFonts w:ascii="PT Astra Serif" w:hAnsi="PT Astra Serif"/>
                <w:sz w:val="22"/>
                <w:szCs w:val="22"/>
                <w:lang w:val="ru-RU"/>
              </w:rPr>
            </w:pPr>
          </w:p>
        </w:tc>
      </w:tr>
      <w:tr w:rsidR="003A1255" w:rsidRPr="003A1255" w:rsidTr="003A1255">
        <w:trPr>
          <w:trHeight w:val="71"/>
        </w:trPr>
        <w:tc>
          <w:tcPr>
            <w:tcW w:w="7773" w:type="dxa"/>
            <w:gridSpan w:val="4"/>
            <w:tcBorders>
              <w:top w:val="single" w:sz="4" w:space="0" w:color="auto"/>
              <w:left w:val="single" w:sz="4" w:space="0" w:color="auto"/>
              <w:bottom w:val="single" w:sz="4" w:space="0" w:color="auto"/>
              <w:right w:val="single" w:sz="4" w:space="0" w:color="auto"/>
            </w:tcBorders>
            <w:vAlign w:val="center"/>
            <w:hideMark/>
          </w:tcPr>
          <w:p w:rsidR="003A1255" w:rsidRPr="003A1255" w:rsidRDefault="003A1255">
            <w:pPr>
              <w:rPr>
                <w:rFonts w:ascii="PT Astra Serif" w:hAnsi="PT Astra Serif"/>
                <w:b/>
                <w:color w:val="000000"/>
              </w:rPr>
            </w:pPr>
            <w:r w:rsidRPr="003A1255">
              <w:rPr>
                <w:rFonts w:ascii="PT Astra Serif" w:hAnsi="PT Astra Serif"/>
                <w:b/>
                <w:color w:val="000000"/>
              </w:rPr>
              <w:t>Итого:</w:t>
            </w:r>
          </w:p>
        </w:tc>
        <w:tc>
          <w:tcPr>
            <w:tcW w:w="2433" w:type="dxa"/>
            <w:tcBorders>
              <w:top w:val="single" w:sz="4" w:space="0" w:color="auto"/>
              <w:left w:val="single" w:sz="4" w:space="0" w:color="auto"/>
              <w:bottom w:val="single" w:sz="4" w:space="0" w:color="auto"/>
              <w:right w:val="single" w:sz="4" w:space="0" w:color="auto"/>
            </w:tcBorders>
          </w:tcPr>
          <w:p w:rsidR="003A1255" w:rsidRPr="003A1255" w:rsidRDefault="003A1255">
            <w:pPr>
              <w:jc w:val="center"/>
              <w:rPr>
                <w:rFonts w:ascii="PT Astra Serif" w:hAnsi="PT Astra Serif"/>
                <w:color w:val="000000"/>
              </w:rPr>
            </w:pPr>
          </w:p>
        </w:tc>
      </w:tr>
    </w:tbl>
    <w:p w:rsidR="003A1255" w:rsidRPr="003A1255" w:rsidRDefault="003A1255" w:rsidP="003A1255">
      <w:pPr>
        <w:ind w:firstLine="142"/>
        <w:jc w:val="both"/>
        <w:rPr>
          <w:rFonts w:ascii="PT Astra Serif" w:hAnsi="PT Astra Serif"/>
          <w:color w:val="000000"/>
        </w:rPr>
      </w:pPr>
    </w:p>
    <w:p w:rsidR="003A1255" w:rsidRPr="003A1255" w:rsidRDefault="003A1255" w:rsidP="003A1255">
      <w:pPr>
        <w:jc w:val="both"/>
        <w:rPr>
          <w:rFonts w:ascii="PT Astra Serif" w:hAnsi="PT Astra Serif"/>
        </w:rPr>
      </w:pPr>
      <w:r w:rsidRPr="003A1255">
        <w:rPr>
          <w:rFonts w:ascii="PT Astra Serif" w:hAnsi="PT Astra Serif"/>
        </w:rPr>
        <w:t>2. Фактическое качество товаров: _________________________________</w:t>
      </w:r>
    </w:p>
    <w:p w:rsidR="003A1255" w:rsidRPr="003A1255" w:rsidRDefault="003A1255" w:rsidP="003A1255">
      <w:pPr>
        <w:jc w:val="both"/>
        <w:rPr>
          <w:rFonts w:ascii="PT Astra Serif" w:hAnsi="PT Astra Serif"/>
        </w:rPr>
      </w:pPr>
      <w:r w:rsidRPr="003A1255">
        <w:rPr>
          <w:rFonts w:ascii="PT Astra Serif" w:hAnsi="PT Astra Serif"/>
        </w:rPr>
        <w:t>2.1. Качество товара соответствует (не соответствуют) требованиям условий, предусмотренными Контрактом № ______ от ____________202</w:t>
      </w:r>
      <w:r w:rsidR="00184C9A">
        <w:rPr>
          <w:rFonts w:ascii="PT Astra Serif" w:hAnsi="PT Astra Serif"/>
        </w:rPr>
        <w:t>6</w:t>
      </w:r>
      <w:r w:rsidRPr="003A1255">
        <w:rPr>
          <w:rFonts w:ascii="PT Astra Serif" w:hAnsi="PT Astra Serif"/>
        </w:rPr>
        <w:t>г.</w:t>
      </w:r>
    </w:p>
    <w:p w:rsidR="003A1255" w:rsidRPr="003A1255" w:rsidRDefault="003A1255" w:rsidP="003A1255">
      <w:pPr>
        <w:jc w:val="both"/>
        <w:rPr>
          <w:rFonts w:ascii="PT Astra Serif" w:hAnsi="PT Astra Serif"/>
        </w:rPr>
      </w:pPr>
      <w:r w:rsidRPr="003A1255">
        <w:rPr>
          <w:rFonts w:ascii="PT Astra Serif" w:hAnsi="PT Astra Serif"/>
        </w:rPr>
        <w:t>2.2. Недоставки товара (при наличии) ___________________________________________________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____________________________________________________________________________________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_____________________________________________________________________________________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2.3. Переданы следующие документы на товар: ____________________________________________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_____________________________________________________________________________________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_____________________________________________________________________________________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2.4. Отсутствуют следующие документы на товар: _________________________________________</w:t>
      </w:r>
    </w:p>
    <w:p w:rsidR="003A1255" w:rsidRPr="003A1255" w:rsidRDefault="003A1255" w:rsidP="003A1255">
      <w:pPr>
        <w:jc w:val="both"/>
        <w:rPr>
          <w:rFonts w:ascii="PT Astra Serif" w:hAnsi="PT Astra Serif"/>
        </w:rPr>
      </w:pPr>
      <w:r w:rsidRPr="003A1255">
        <w:rPr>
          <w:rFonts w:ascii="PT Astra Serif" w:hAnsi="PT Astra Serif"/>
        </w:rPr>
        <w:t>_____________________________________________________________________________________</w:t>
      </w:r>
    </w:p>
    <w:p w:rsidR="003A1255" w:rsidRPr="003A1255" w:rsidRDefault="003A1255" w:rsidP="003A1255">
      <w:pPr>
        <w:pStyle w:val="ConsNonformat"/>
        <w:widowControl/>
        <w:jc w:val="both"/>
        <w:rPr>
          <w:rFonts w:ascii="PT Astra Serif" w:hAnsi="PT Astra Serif" w:cs="Times New Roman"/>
          <w:sz w:val="24"/>
          <w:szCs w:val="24"/>
        </w:rPr>
      </w:pPr>
      <w:r w:rsidRPr="003A1255">
        <w:rPr>
          <w:rFonts w:ascii="PT Astra Serif" w:hAnsi="PT Astra Serif" w:cs="Times New Roman"/>
          <w:sz w:val="24"/>
          <w:szCs w:val="24"/>
        </w:rPr>
        <w:t>_____________________________________________________________________________________</w:t>
      </w:r>
    </w:p>
    <w:p w:rsidR="003A1255" w:rsidRPr="003A1255" w:rsidRDefault="003A1255" w:rsidP="003A1255">
      <w:pPr>
        <w:pStyle w:val="ConsNonformat"/>
        <w:widowControl/>
        <w:jc w:val="both"/>
        <w:rPr>
          <w:rFonts w:ascii="PT Astra Serif" w:hAnsi="PT Astra Serif" w:cs="Times New Roman"/>
          <w:sz w:val="24"/>
          <w:szCs w:val="24"/>
        </w:rPr>
      </w:pPr>
      <w:r w:rsidRPr="003A1255">
        <w:rPr>
          <w:rFonts w:ascii="PT Astra Serif" w:hAnsi="PT Astra Serif" w:cs="Times New Roman"/>
          <w:sz w:val="24"/>
          <w:szCs w:val="24"/>
        </w:rPr>
        <w:t>3.Вышеуказанная поставка товара, согласно условиям Контракта, фактически выполнена: ____________________________________________________________________________________</w:t>
      </w:r>
    </w:p>
    <w:p w:rsidR="003A1255" w:rsidRPr="003A1255" w:rsidRDefault="003A1255" w:rsidP="003A1255">
      <w:pPr>
        <w:pStyle w:val="ConsNonformat"/>
        <w:widowControl/>
        <w:jc w:val="both"/>
        <w:rPr>
          <w:rFonts w:ascii="PT Astra Serif" w:hAnsi="PT Astra Serif" w:cs="Times New Roman"/>
          <w:sz w:val="24"/>
          <w:szCs w:val="24"/>
        </w:rPr>
      </w:pPr>
      <w:r w:rsidRPr="003A1255">
        <w:rPr>
          <w:rFonts w:ascii="PT Astra Serif" w:hAnsi="PT Astra Serif" w:cs="Times New Roman"/>
          <w:sz w:val="24"/>
          <w:szCs w:val="24"/>
        </w:rPr>
        <w:t>4. Размер неустойки, в случае нарушения Поставщиком условий поставки товара: ____________________________________________________________________________________</w:t>
      </w:r>
    </w:p>
    <w:p w:rsidR="003A1255" w:rsidRPr="003A1255" w:rsidRDefault="003A1255" w:rsidP="003A1255">
      <w:pPr>
        <w:pStyle w:val="ConsNonformat"/>
        <w:widowControl/>
        <w:jc w:val="both"/>
        <w:rPr>
          <w:rFonts w:ascii="PT Astra Serif" w:hAnsi="PT Astra Serif" w:cs="Times New Roman"/>
          <w:sz w:val="24"/>
          <w:szCs w:val="24"/>
        </w:rPr>
      </w:pPr>
      <w:r w:rsidRPr="003A1255">
        <w:rPr>
          <w:rFonts w:ascii="PT Astra Serif" w:hAnsi="PT Astra Serif" w:cs="Times New Roman"/>
          <w:sz w:val="24"/>
          <w:szCs w:val="24"/>
        </w:rPr>
        <w:t>5.Источник финансирования: федеральный бюджет.</w:t>
      </w:r>
    </w:p>
    <w:p w:rsidR="003A1255" w:rsidRPr="003A1255" w:rsidRDefault="003A1255" w:rsidP="003A1255">
      <w:pPr>
        <w:pStyle w:val="ConsNonformat"/>
        <w:widowControl/>
        <w:jc w:val="both"/>
        <w:rPr>
          <w:rFonts w:ascii="PT Astra Serif" w:hAnsi="PT Astra Serif" w:cs="Times New Roman"/>
          <w:sz w:val="24"/>
          <w:szCs w:val="24"/>
        </w:rPr>
      </w:pPr>
    </w:p>
    <w:p w:rsidR="003A1255" w:rsidRPr="003A1255" w:rsidRDefault="003A1255" w:rsidP="003A1255">
      <w:pPr>
        <w:pStyle w:val="ConsNonformat"/>
        <w:widowControl/>
        <w:jc w:val="both"/>
        <w:rPr>
          <w:rFonts w:ascii="PT Astra Serif" w:hAnsi="PT Astra Serif" w:cs="Times New Roman"/>
          <w:sz w:val="24"/>
          <w:szCs w:val="24"/>
        </w:rPr>
      </w:pPr>
    </w:p>
    <w:tbl>
      <w:tblPr>
        <w:tblW w:w="0" w:type="auto"/>
        <w:tblLook w:val="01E0"/>
      </w:tblPr>
      <w:tblGrid>
        <w:gridCol w:w="5381"/>
        <w:gridCol w:w="5040"/>
      </w:tblGrid>
      <w:tr w:rsidR="003A1255" w:rsidRPr="003A1255" w:rsidTr="003A1255">
        <w:tc>
          <w:tcPr>
            <w:tcW w:w="5688" w:type="dxa"/>
            <w:hideMark/>
          </w:tcPr>
          <w:p w:rsidR="003A1255" w:rsidRPr="003A1255" w:rsidRDefault="003A1255">
            <w:pPr>
              <w:pStyle w:val="ConsNonformat"/>
              <w:widowControl/>
              <w:rPr>
                <w:rFonts w:ascii="PT Astra Serif" w:hAnsi="PT Astra Serif" w:cs="Times New Roman"/>
                <w:b/>
                <w:bCs/>
                <w:sz w:val="24"/>
                <w:szCs w:val="24"/>
              </w:rPr>
            </w:pPr>
            <w:r w:rsidRPr="003A1255">
              <w:rPr>
                <w:rFonts w:ascii="PT Astra Serif" w:hAnsi="PT Astra Serif" w:cs="Times New Roman"/>
                <w:b/>
                <w:bCs/>
                <w:sz w:val="24"/>
                <w:szCs w:val="24"/>
              </w:rPr>
              <w:t>Сдал: Поставщик</w:t>
            </w:r>
          </w:p>
          <w:p w:rsidR="003A1255" w:rsidRPr="003A1255" w:rsidRDefault="003A1255">
            <w:pPr>
              <w:pStyle w:val="ConsNonformat"/>
              <w:widowControl/>
              <w:rPr>
                <w:rFonts w:ascii="PT Astra Serif" w:hAnsi="PT Astra Serif" w:cs="Times New Roman"/>
                <w:b/>
                <w:bCs/>
                <w:sz w:val="24"/>
                <w:szCs w:val="24"/>
              </w:rPr>
            </w:pPr>
            <w:r w:rsidRPr="003A1255">
              <w:rPr>
                <w:rFonts w:ascii="PT Astra Serif" w:hAnsi="PT Astra Serif" w:cs="Times New Roman"/>
                <w:b/>
                <w:bCs/>
                <w:sz w:val="24"/>
                <w:szCs w:val="24"/>
              </w:rPr>
              <w:t xml:space="preserve">_________________________ </w:t>
            </w:r>
            <w:r w:rsidRPr="003A1255">
              <w:rPr>
                <w:rFonts w:ascii="PT Astra Serif" w:hAnsi="PT Astra Serif" w:cs="Times New Roman"/>
                <w:bCs/>
                <w:sz w:val="24"/>
                <w:szCs w:val="24"/>
              </w:rPr>
              <w:t>/__________/</w:t>
            </w:r>
          </w:p>
          <w:p w:rsidR="003A1255" w:rsidRPr="003A1255" w:rsidRDefault="006453B4">
            <w:pPr>
              <w:pStyle w:val="ConsNonformat"/>
              <w:widowControl/>
              <w:rPr>
                <w:rFonts w:ascii="PT Astra Serif" w:hAnsi="PT Astra Serif" w:cs="Times New Roman"/>
                <w:sz w:val="24"/>
                <w:szCs w:val="24"/>
              </w:rPr>
            </w:pPr>
            <w:r w:rsidRPr="006453B4">
              <w:rPr>
                <w:rFonts w:ascii="PT Astra Serif" w:hAnsi="PT Astra Serif" w:cs="Times New Roman"/>
                <w:b/>
                <w:bCs/>
                <w:sz w:val="24"/>
                <w:szCs w:val="24"/>
              </w:rPr>
              <w:t>М.П</w:t>
            </w:r>
          </w:p>
        </w:tc>
        <w:tc>
          <w:tcPr>
            <w:tcW w:w="5220" w:type="dxa"/>
            <w:hideMark/>
          </w:tcPr>
          <w:p w:rsidR="003A1255" w:rsidRPr="003A1255" w:rsidRDefault="003A1255">
            <w:pPr>
              <w:pStyle w:val="ConsNonformat"/>
              <w:widowControl/>
              <w:rPr>
                <w:rFonts w:ascii="PT Astra Serif" w:hAnsi="PT Astra Serif" w:cs="Times New Roman"/>
                <w:b/>
                <w:sz w:val="24"/>
                <w:szCs w:val="24"/>
              </w:rPr>
            </w:pPr>
            <w:r w:rsidRPr="003A1255">
              <w:rPr>
                <w:rFonts w:ascii="PT Astra Serif" w:hAnsi="PT Astra Serif" w:cs="Times New Roman"/>
                <w:b/>
                <w:sz w:val="24"/>
                <w:szCs w:val="24"/>
              </w:rPr>
              <w:t xml:space="preserve">Принял: </w:t>
            </w:r>
            <w:r w:rsidRPr="003A1255">
              <w:rPr>
                <w:rFonts w:ascii="PT Astra Serif" w:hAnsi="PT Astra Serif" w:cs="Times New Roman"/>
                <w:b/>
                <w:bCs/>
                <w:sz w:val="24"/>
                <w:szCs w:val="24"/>
              </w:rPr>
              <w:t>Заказчик</w:t>
            </w:r>
          </w:p>
          <w:p w:rsidR="003A1255" w:rsidRPr="003A1255" w:rsidRDefault="003A1255">
            <w:pPr>
              <w:pStyle w:val="ConsNonformat"/>
              <w:widowControl/>
              <w:rPr>
                <w:rFonts w:ascii="PT Astra Serif" w:hAnsi="PT Astra Serif" w:cs="Times New Roman"/>
                <w:sz w:val="24"/>
                <w:szCs w:val="24"/>
              </w:rPr>
            </w:pPr>
            <w:r w:rsidRPr="003A1255">
              <w:rPr>
                <w:rFonts w:ascii="PT Astra Serif" w:hAnsi="PT Astra Serif" w:cs="Times New Roman"/>
                <w:sz w:val="24"/>
                <w:szCs w:val="24"/>
              </w:rPr>
              <w:t>__________________________</w:t>
            </w:r>
            <w:r w:rsidRPr="006453B4">
              <w:rPr>
                <w:rFonts w:ascii="PT Astra Serif" w:hAnsi="PT Astra Serif" w:cs="Times New Roman"/>
                <w:b/>
                <w:bCs/>
                <w:sz w:val="24"/>
                <w:szCs w:val="24"/>
              </w:rPr>
              <w:t>В.В. Рябинин</w:t>
            </w:r>
          </w:p>
          <w:p w:rsidR="003A1255" w:rsidRPr="003A1255" w:rsidRDefault="003A1255">
            <w:pPr>
              <w:pStyle w:val="ConsNonformat"/>
              <w:widowControl/>
              <w:rPr>
                <w:rFonts w:ascii="PT Astra Serif" w:hAnsi="PT Astra Serif" w:cs="Times New Roman"/>
                <w:sz w:val="24"/>
                <w:szCs w:val="24"/>
              </w:rPr>
            </w:pPr>
            <w:r w:rsidRPr="006453B4">
              <w:rPr>
                <w:rFonts w:ascii="PT Astra Serif" w:hAnsi="PT Astra Serif" w:cs="Times New Roman"/>
                <w:b/>
                <w:bCs/>
                <w:sz w:val="24"/>
                <w:szCs w:val="24"/>
              </w:rPr>
              <w:t>М</w:t>
            </w:r>
            <w:r w:rsidR="006453B4" w:rsidRPr="006453B4">
              <w:rPr>
                <w:rFonts w:ascii="PT Astra Serif" w:hAnsi="PT Astra Serif" w:cs="Times New Roman"/>
                <w:b/>
                <w:bCs/>
                <w:sz w:val="24"/>
                <w:szCs w:val="24"/>
              </w:rPr>
              <w:t>.</w:t>
            </w:r>
            <w:r w:rsidRPr="006453B4">
              <w:rPr>
                <w:rFonts w:ascii="PT Astra Serif" w:hAnsi="PT Astra Serif" w:cs="Times New Roman"/>
                <w:b/>
                <w:bCs/>
                <w:sz w:val="24"/>
                <w:szCs w:val="24"/>
              </w:rPr>
              <w:t>П</w:t>
            </w:r>
            <w:r w:rsidR="006453B4">
              <w:rPr>
                <w:rFonts w:ascii="PT Astra Serif" w:hAnsi="PT Astra Serif" w:cs="Times New Roman"/>
                <w:sz w:val="24"/>
                <w:szCs w:val="24"/>
              </w:rPr>
              <w:t>.</w:t>
            </w:r>
          </w:p>
        </w:tc>
      </w:tr>
    </w:tbl>
    <w:p w:rsidR="003A1255" w:rsidRPr="001915ED" w:rsidRDefault="003A1255" w:rsidP="00093CBA">
      <w:pPr>
        <w:pStyle w:val="ConsNonformat"/>
        <w:widowControl/>
        <w:rPr>
          <w:rFonts w:ascii="Times New Roman" w:hAnsi="Times New Roman" w:cs="Times New Roman"/>
          <w:sz w:val="24"/>
          <w:szCs w:val="24"/>
        </w:rPr>
      </w:pPr>
    </w:p>
    <w:sectPr w:rsidR="003A1255" w:rsidRPr="001915ED" w:rsidSect="003B405E">
      <w:footerReference w:type="even" r:id="rId9"/>
      <w:footerReference w:type="default" r:id="rId10"/>
      <w:pgSz w:w="11906" w:h="16838"/>
      <w:pgMar w:top="567" w:right="567" w:bottom="426" w:left="1134"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6B4" w:rsidRDefault="000F56B4">
      <w:r>
        <w:separator/>
      </w:r>
    </w:p>
  </w:endnote>
  <w:endnote w:type="continuationSeparator" w:id="1">
    <w:p w:rsidR="000F56B4" w:rsidRDefault="000F56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1E" w:rsidRDefault="00A44A3D">
    <w:pPr>
      <w:pStyle w:val="a5"/>
      <w:framePr w:wrap="around" w:vAnchor="text" w:hAnchor="margin" w:xAlign="right" w:y="1"/>
      <w:rPr>
        <w:rStyle w:val="a6"/>
      </w:rPr>
    </w:pPr>
    <w:r>
      <w:rPr>
        <w:rStyle w:val="a6"/>
      </w:rPr>
      <w:fldChar w:fldCharType="begin"/>
    </w:r>
    <w:r w:rsidR="00AE521E">
      <w:rPr>
        <w:rStyle w:val="a6"/>
      </w:rPr>
      <w:instrText xml:space="preserve">PAGE  </w:instrText>
    </w:r>
    <w:r>
      <w:rPr>
        <w:rStyle w:val="a6"/>
      </w:rPr>
      <w:fldChar w:fldCharType="end"/>
    </w:r>
  </w:p>
  <w:p w:rsidR="00AE521E" w:rsidRDefault="00AE521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1E" w:rsidRDefault="00A44A3D">
    <w:pPr>
      <w:pStyle w:val="a5"/>
      <w:framePr w:wrap="around" w:vAnchor="text" w:hAnchor="margin" w:xAlign="right" w:y="1"/>
      <w:rPr>
        <w:rStyle w:val="a6"/>
      </w:rPr>
    </w:pPr>
    <w:r>
      <w:rPr>
        <w:rStyle w:val="a6"/>
      </w:rPr>
      <w:fldChar w:fldCharType="begin"/>
    </w:r>
    <w:r w:rsidR="00AE521E">
      <w:rPr>
        <w:rStyle w:val="a6"/>
      </w:rPr>
      <w:instrText xml:space="preserve">PAGE  </w:instrText>
    </w:r>
    <w:r>
      <w:rPr>
        <w:rStyle w:val="a6"/>
      </w:rPr>
      <w:fldChar w:fldCharType="separate"/>
    </w:r>
    <w:r w:rsidR="00F87B04">
      <w:rPr>
        <w:rStyle w:val="a6"/>
        <w:noProof/>
      </w:rPr>
      <w:t>9</w:t>
    </w:r>
    <w:r>
      <w:rPr>
        <w:rStyle w:val="a6"/>
      </w:rPr>
      <w:fldChar w:fldCharType="end"/>
    </w:r>
  </w:p>
  <w:p w:rsidR="00AE521E" w:rsidRDefault="00AE521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6B4" w:rsidRDefault="000F56B4">
      <w:r>
        <w:separator/>
      </w:r>
    </w:p>
  </w:footnote>
  <w:footnote w:type="continuationSeparator" w:id="1">
    <w:p w:rsidR="000F56B4" w:rsidRDefault="000F56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25F2684"/>
    <w:multiLevelType w:val="multilevel"/>
    <w:tmpl w:val="8DB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853E48"/>
    <w:multiLevelType w:val="hybridMultilevel"/>
    <w:tmpl w:val="10EA47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93AEB"/>
    <w:multiLevelType w:val="hybridMultilevel"/>
    <w:tmpl w:val="2CBA3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DC3B03"/>
    <w:multiLevelType w:val="multilevel"/>
    <w:tmpl w:val="33D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E4FC5"/>
    <w:multiLevelType w:val="multilevel"/>
    <w:tmpl w:val="0678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0089D"/>
    <w:multiLevelType w:val="multilevel"/>
    <w:tmpl w:val="2386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641891"/>
    <w:multiLevelType w:val="multilevel"/>
    <w:tmpl w:val="6198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A7597D"/>
    <w:multiLevelType w:val="multilevel"/>
    <w:tmpl w:val="AC60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E7D2D"/>
    <w:multiLevelType w:val="multilevel"/>
    <w:tmpl w:val="111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26245C"/>
    <w:multiLevelType w:val="hybridMultilevel"/>
    <w:tmpl w:val="513274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641B8F"/>
    <w:multiLevelType w:val="multilevel"/>
    <w:tmpl w:val="FF1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77E22"/>
    <w:multiLevelType w:val="multilevel"/>
    <w:tmpl w:val="408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94605"/>
    <w:multiLevelType w:val="multilevel"/>
    <w:tmpl w:val="D4C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8"/>
  </w:num>
  <w:num w:numId="9">
    <w:abstractNumId w:val="16"/>
  </w:num>
  <w:num w:numId="10">
    <w:abstractNumId w:val="13"/>
  </w:num>
  <w:num w:numId="11">
    <w:abstractNumId w:val="10"/>
  </w:num>
  <w:num w:numId="12">
    <w:abstractNumId w:val="6"/>
  </w:num>
  <w:num w:numId="13">
    <w:abstractNumId w:val="7"/>
  </w:num>
  <w:num w:numId="14">
    <w:abstractNumId w:val="12"/>
  </w:num>
  <w:num w:numId="15">
    <w:abstractNumId w:val="18"/>
  </w:num>
  <w:num w:numId="16">
    <w:abstractNumId w:val="15"/>
  </w:num>
  <w:num w:numId="17">
    <w:abstractNumId w:val="9"/>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57"/>
  <w:displayVerticalDrawingGridEvery w:val="2"/>
  <w:characterSpacingControl w:val="doNotCompress"/>
  <w:footnotePr>
    <w:footnote w:id="0"/>
    <w:footnote w:id="1"/>
  </w:footnotePr>
  <w:endnotePr>
    <w:endnote w:id="0"/>
    <w:endnote w:id="1"/>
  </w:endnotePr>
  <w:compat/>
  <w:rsids>
    <w:rsidRoot w:val="00072363"/>
    <w:rsid w:val="000036E6"/>
    <w:rsid w:val="00003EE7"/>
    <w:rsid w:val="000040CF"/>
    <w:rsid w:val="000059CF"/>
    <w:rsid w:val="00010E64"/>
    <w:rsid w:val="0001263C"/>
    <w:rsid w:val="000133F1"/>
    <w:rsid w:val="000142BE"/>
    <w:rsid w:val="00016E56"/>
    <w:rsid w:val="00016E7A"/>
    <w:rsid w:val="000208CB"/>
    <w:rsid w:val="00020E82"/>
    <w:rsid w:val="00022018"/>
    <w:rsid w:val="00023D0B"/>
    <w:rsid w:val="00025185"/>
    <w:rsid w:val="00025D2B"/>
    <w:rsid w:val="000276A0"/>
    <w:rsid w:val="000338EC"/>
    <w:rsid w:val="00036B1C"/>
    <w:rsid w:val="00043AEE"/>
    <w:rsid w:val="00046DA5"/>
    <w:rsid w:val="00051386"/>
    <w:rsid w:val="00055F0D"/>
    <w:rsid w:val="00061E40"/>
    <w:rsid w:val="00067BB0"/>
    <w:rsid w:val="00072363"/>
    <w:rsid w:val="00072A9F"/>
    <w:rsid w:val="00074CEA"/>
    <w:rsid w:val="0007576E"/>
    <w:rsid w:val="0008002D"/>
    <w:rsid w:val="00080C8F"/>
    <w:rsid w:val="00083128"/>
    <w:rsid w:val="000861F0"/>
    <w:rsid w:val="00093CBA"/>
    <w:rsid w:val="00094A7A"/>
    <w:rsid w:val="00095BD3"/>
    <w:rsid w:val="00096A94"/>
    <w:rsid w:val="000A146C"/>
    <w:rsid w:val="000A2492"/>
    <w:rsid w:val="000A3D55"/>
    <w:rsid w:val="000A4A05"/>
    <w:rsid w:val="000A5DE4"/>
    <w:rsid w:val="000B0B18"/>
    <w:rsid w:val="000B27B5"/>
    <w:rsid w:val="000B3F27"/>
    <w:rsid w:val="000B7023"/>
    <w:rsid w:val="000C1EA9"/>
    <w:rsid w:val="000C6ACE"/>
    <w:rsid w:val="000D0AD3"/>
    <w:rsid w:val="000D27E0"/>
    <w:rsid w:val="000D31A0"/>
    <w:rsid w:val="000D3C9F"/>
    <w:rsid w:val="000D57A3"/>
    <w:rsid w:val="000E3EEE"/>
    <w:rsid w:val="000E5AC6"/>
    <w:rsid w:val="000F0AD3"/>
    <w:rsid w:val="000F297C"/>
    <w:rsid w:val="000F5290"/>
    <w:rsid w:val="000F56B4"/>
    <w:rsid w:val="000F5B86"/>
    <w:rsid w:val="00103222"/>
    <w:rsid w:val="00104287"/>
    <w:rsid w:val="001100F2"/>
    <w:rsid w:val="0011290A"/>
    <w:rsid w:val="00114BD0"/>
    <w:rsid w:val="00115E8F"/>
    <w:rsid w:val="00117450"/>
    <w:rsid w:val="00117BED"/>
    <w:rsid w:val="00121486"/>
    <w:rsid w:val="001245D4"/>
    <w:rsid w:val="00124AE0"/>
    <w:rsid w:val="00125355"/>
    <w:rsid w:val="0012689D"/>
    <w:rsid w:val="00134EBE"/>
    <w:rsid w:val="00135063"/>
    <w:rsid w:val="00135DEA"/>
    <w:rsid w:val="00136756"/>
    <w:rsid w:val="001435FF"/>
    <w:rsid w:val="00155C44"/>
    <w:rsid w:val="00156007"/>
    <w:rsid w:val="00160010"/>
    <w:rsid w:val="001604EB"/>
    <w:rsid w:val="00160A11"/>
    <w:rsid w:val="001678C6"/>
    <w:rsid w:val="00172332"/>
    <w:rsid w:val="0017334C"/>
    <w:rsid w:val="001757ED"/>
    <w:rsid w:val="00181CB5"/>
    <w:rsid w:val="00183ECC"/>
    <w:rsid w:val="00184C9A"/>
    <w:rsid w:val="00185A1C"/>
    <w:rsid w:val="0018734D"/>
    <w:rsid w:val="001879C1"/>
    <w:rsid w:val="001915ED"/>
    <w:rsid w:val="001977D9"/>
    <w:rsid w:val="001A12B5"/>
    <w:rsid w:val="001A39A7"/>
    <w:rsid w:val="001B2D98"/>
    <w:rsid w:val="001B6E62"/>
    <w:rsid w:val="001C50F4"/>
    <w:rsid w:val="001C647A"/>
    <w:rsid w:val="001D0E23"/>
    <w:rsid w:val="001D465F"/>
    <w:rsid w:val="001D65B2"/>
    <w:rsid w:val="001F0FF2"/>
    <w:rsid w:val="001F3C6B"/>
    <w:rsid w:val="001F400B"/>
    <w:rsid w:val="001F4B6E"/>
    <w:rsid w:val="00200280"/>
    <w:rsid w:val="002032E1"/>
    <w:rsid w:val="00206B55"/>
    <w:rsid w:val="00207573"/>
    <w:rsid w:val="0021128E"/>
    <w:rsid w:val="00231B1C"/>
    <w:rsid w:val="0023243D"/>
    <w:rsid w:val="00233C30"/>
    <w:rsid w:val="002362A2"/>
    <w:rsid w:val="00236346"/>
    <w:rsid w:val="0023666A"/>
    <w:rsid w:val="00241028"/>
    <w:rsid w:val="002418DD"/>
    <w:rsid w:val="00243511"/>
    <w:rsid w:val="00243FA9"/>
    <w:rsid w:val="002445D6"/>
    <w:rsid w:val="00246068"/>
    <w:rsid w:val="0025066D"/>
    <w:rsid w:val="002548C2"/>
    <w:rsid w:val="00257C15"/>
    <w:rsid w:val="00274C44"/>
    <w:rsid w:val="00276A26"/>
    <w:rsid w:val="002807FB"/>
    <w:rsid w:val="0028391B"/>
    <w:rsid w:val="00290909"/>
    <w:rsid w:val="00290B19"/>
    <w:rsid w:val="002919EF"/>
    <w:rsid w:val="00291AA1"/>
    <w:rsid w:val="00293F2B"/>
    <w:rsid w:val="00293FCE"/>
    <w:rsid w:val="0029581F"/>
    <w:rsid w:val="00295AAE"/>
    <w:rsid w:val="00297469"/>
    <w:rsid w:val="0029746F"/>
    <w:rsid w:val="002A14F5"/>
    <w:rsid w:val="002A3C29"/>
    <w:rsid w:val="002A4278"/>
    <w:rsid w:val="002A68FE"/>
    <w:rsid w:val="002B45FA"/>
    <w:rsid w:val="002C1864"/>
    <w:rsid w:val="002C5CF5"/>
    <w:rsid w:val="002C60D7"/>
    <w:rsid w:val="002D2407"/>
    <w:rsid w:val="002D34D2"/>
    <w:rsid w:val="002E1E92"/>
    <w:rsid w:val="002E43AF"/>
    <w:rsid w:val="002E4B87"/>
    <w:rsid w:val="002F123D"/>
    <w:rsid w:val="002F5DFC"/>
    <w:rsid w:val="0030212C"/>
    <w:rsid w:val="00303492"/>
    <w:rsid w:val="00304FAE"/>
    <w:rsid w:val="00305881"/>
    <w:rsid w:val="00306405"/>
    <w:rsid w:val="003102F8"/>
    <w:rsid w:val="00312E6D"/>
    <w:rsid w:val="00313129"/>
    <w:rsid w:val="003144CF"/>
    <w:rsid w:val="003150C8"/>
    <w:rsid w:val="00325415"/>
    <w:rsid w:val="00326B16"/>
    <w:rsid w:val="00330A64"/>
    <w:rsid w:val="003310C8"/>
    <w:rsid w:val="00331B2B"/>
    <w:rsid w:val="00332E37"/>
    <w:rsid w:val="003344DE"/>
    <w:rsid w:val="0034002F"/>
    <w:rsid w:val="0034022B"/>
    <w:rsid w:val="00346A2D"/>
    <w:rsid w:val="00351274"/>
    <w:rsid w:val="003553C0"/>
    <w:rsid w:val="00361CC4"/>
    <w:rsid w:val="00362404"/>
    <w:rsid w:val="003637D9"/>
    <w:rsid w:val="00367739"/>
    <w:rsid w:val="00370A09"/>
    <w:rsid w:val="003730C9"/>
    <w:rsid w:val="00377799"/>
    <w:rsid w:val="00377E9E"/>
    <w:rsid w:val="003831DB"/>
    <w:rsid w:val="003877AB"/>
    <w:rsid w:val="00392442"/>
    <w:rsid w:val="003A0587"/>
    <w:rsid w:val="003A1255"/>
    <w:rsid w:val="003A2153"/>
    <w:rsid w:val="003A4752"/>
    <w:rsid w:val="003A475F"/>
    <w:rsid w:val="003A50B9"/>
    <w:rsid w:val="003A5F53"/>
    <w:rsid w:val="003A7B2B"/>
    <w:rsid w:val="003A7DD1"/>
    <w:rsid w:val="003B0642"/>
    <w:rsid w:val="003B0B91"/>
    <w:rsid w:val="003B405E"/>
    <w:rsid w:val="003B6D08"/>
    <w:rsid w:val="003C072E"/>
    <w:rsid w:val="003C65B6"/>
    <w:rsid w:val="003D0D45"/>
    <w:rsid w:val="003D1A08"/>
    <w:rsid w:val="003D40D6"/>
    <w:rsid w:val="003D6BD0"/>
    <w:rsid w:val="003E0721"/>
    <w:rsid w:val="003E2BE4"/>
    <w:rsid w:val="003F1E5A"/>
    <w:rsid w:val="00403017"/>
    <w:rsid w:val="00403821"/>
    <w:rsid w:val="00403CD6"/>
    <w:rsid w:val="004147A3"/>
    <w:rsid w:val="00414C3B"/>
    <w:rsid w:val="00415537"/>
    <w:rsid w:val="00421CDB"/>
    <w:rsid w:val="00425AB2"/>
    <w:rsid w:val="00427741"/>
    <w:rsid w:val="00432FEB"/>
    <w:rsid w:val="00437AFC"/>
    <w:rsid w:val="00440581"/>
    <w:rsid w:val="00440EF9"/>
    <w:rsid w:val="00443ADC"/>
    <w:rsid w:val="00447F25"/>
    <w:rsid w:val="00456888"/>
    <w:rsid w:val="0046073F"/>
    <w:rsid w:val="0046451A"/>
    <w:rsid w:val="0046757A"/>
    <w:rsid w:val="004717DA"/>
    <w:rsid w:val="00472140"/>
    <w:rsid w:val="00482E6D"/>
    <w:rsid w:val="00485085"/>
    <w:rsid w:val="00485704"/>
    <w:rsid w:val="004865FD"/>
    <w:rsid w:val="004928A6"/>
    <w:rsid w:val="004949C2"/>
    <w:rsid w:val="004A051B"/>
    <w:rsid w:val="004A133E"/>
    <w:rsid w:val="004A484A"/>
    <w:rsid w:val="004A5E54"/>
    <w:rsid w:val="004B6336"/>
    <w:rsid w:val="004B6E32"/>
    <w:rsid w:val="004B747A"/>
    <w:rsid w:val="004C1CEA"/>
    <w:rsid w:val="004C2E10"/>
    <w:rsid w:val="004C50CB"/>
    <w:rsid w:val="004C7E70"/>
    <w:rsid w:val="004D1654"/>
    <w:rsid w:val="004D709E"/>
    <w:rsid w:val="004D7FC3"/>
    <w:rsid w:val="004E2989"/>
    <w:rsid w:val="004E5BE3"/>
    <w:rsid w:val="004F52C7"/>
    <w:rsid w:val="004F794C"/>
    <w:rsid w:val="0050147D"/>
    <w:rsid w:val="00501491"/>
    <w:rsid w:val="00503488"/>
    <w:rsid w:val="005055B7"/>
    <w:rsid w:val="00505CA6"/>
    <w:rsid w:val="00506DB0"/>
    <w:rsid w:val="005074DF"/>
    <w:rsid w:val="00512559"/>
    <w:rsid w:val="00512779"/>
    <w:rsid w:val="00513C77"/>
    <w:rsid w:val="00514BE8"/>
    <w:rsid w:val="0051611E"/>
    <w:rsid w:val="00520B9A"/>
    <w:rsid w:val="00523B0D"/>
    <w:rsid w:val="00525DCB"/>
    <w:rsid w:val="005268C6"/>
    <w:rsid w:val="00527137"/>
    <w:rsid w:val="00530D0F"/>
    <w:rsid w:val="005338D2"/>
    <w:rsid w:val="005371AE"/>
    <w:rsid w:val="00541C32"/>
    <w:rsid w:val="00550D3C"/>
    <w:rsid w:val="005527FE"/>
    <w:rsid w:val="005528B3"/>
    <w:rsid w:val="00557890"/>
    <w:rsid w:val="00563490"/>
    <w:rsid w:val="00575270"/>
    <w:rsid w:val="00581C22"/>
    <w:rsid w:val="00582246"/>
    <w:rsid w:val="00582EFC"/>
    <w:rsid w:val="00591979"/>
    <w:rsid w:val="0059493D"/>
    <w:rsid w:val="00595CBC"/>
    <w:rsid w:val="00597288"/>
    <w:rsid w:val="005A0B53"/>
    <w:rsid w:val="005A1F1E"/>
    <w:rsid w:val="005B055B"/>
    <w:rsid w:val="005B0A76"/>
    <w:rsid w:val="005B23AE"/>
    <w:rsid w:val="005B33EF"/>
    <w:rsid w:val="005B38EF"/>
    <w:rsid w:val="005B462D"/>
    <w:rsid w:val="005C46BA"/>
    <w:rsid w:val="005C5514"/>
    <w:rsid w:val="005C6F84"/>
    <w:rsid w:val="005D0838"/>
    <w:rsid w:val="005D0D21"/>
    <w:rsid w:val="005D0D26"/>
    <w:rsid w:val="005D33B9"/>
    <w:rsid w:val="005D5622"/>
    <w:rsid w:val="005D7144"/>
    <w:rsid w:val="005E133C"/>
    <w:rsid w:val="005E154B"/>
    <w:rsid w:val="005E17D9"/>
    <w:rsid w:val="005E25AF"/>
    <w:rsid w:val="005E2660"/>
    <w:rsid w:val="005E3848"/>
    <w:rsid w:val="005E3ECB"/>
    <w:rsid w:val="005E5F97"/>
    <w:rsid w:val="005F28A2"/>
    <w:rsid w:val="00600E98"/>
    <w:rsid w:val="00601D83"/>
    <w:rsid w:val="00601DA2"/>
    <w:rsid w:val="0060344D"/>
    <w:rsid w:val="00605C9C"/>
    <w:rsid w:val="00611370"/>
    <w:rsid w:val="00616EB1"/>
    <w:rsid w:val="00616F49"/>
    <w:rsid w:val="00617E4B"/>
    <w:rsid w:val="006204FE"/>
    <w:rsid w:val="00620823"/>
    <w:rsid w:val="006222FE"/>
    <w:rsid w:val="00622E73"/>
    <w:rsid w:val="00632FA8"/>
    <w:rsid w:val="00633CAE"/>
    <w:rsid w:val="00642A88"/>
    <w:rsid w:val="00643FAB"/>
    <w:rsid w:val="0064485F"/>
    <w:rsid w:val="006453B4"/>
    <w:rsid w:val="0064672B"/>
    <w:rsid w:val="00652B6A"/>
    <w:rsid w:val="006552AF"/>
    <w:rsid w:val="00655A56"/>
    <w:rsid w:val="0066207B"/>
    <w:rsid w:val="00662749"/>
    <w:rsid w:val="00681C0F"/>
    <w:rsid w:val="00682295"/>
    <w:rsid w:val="006825C5"/>
    <w:rsid w:val="00685268"/>
    <w:rsid w:val="00690BC8"/>
    <w:rsid w:val="00690C17"/>
    <w:rsid w:val="00693000"/>
    <w:rsid w:val="006A434B"/>
    <w:rsid w:val="006A48B5"/>
    <w:rsid w:val="006A5B4D"/>
    <w:rsid w:val="006A7A74"/>
    <w:rsid w:val="006B0423"/>
    <w:rsid w:val="006B4724"/>
    <w:rsid w:val="006B5A5F"/>
    <w:rsid w:val="006C3A67"/>
    <w:rsid w:val="006D33C0"/>
    <w:rsid w:val="006D41AC"/>
    <w:rsid w:val="006D6502"/>
    <w:rsid w:val="006E1520"/>
    <w:rsid w:val="006E2C2E"/>
    <w:rsid w:val="006E2C39"/>
    <w:rsid w:val="006E4267"/>
    <w:rsid w:val="006F77B6"/>
    <w:rsid w:val="00702304"/>
    <w:rsid w:val="0070277E"/>
    <w:rsid w:val="00710F45"/>
    <w:rsid w:val="0071169D"/>
    <w:rsid w:val="0071559E"/>
    <w:rsid w:val="00723A8C"/>
    <w:rsid w:val="007300AD"/>
    <w:rsid w:val="00736F17"/>
    <w:rsid w:val="00740AEC"/>
    <w:rsid w:val="0074531C"/>
    <w:rsid w:val="007605CF"/>
    <w:rsid w:val="0076387C"/>
    <w:rsid w:val="00764916"/>
    <w:rsid w:val="007655BD"/>
    <w:rsid w:val="007745A1"/>
    <w:rsid w:val="0077571A"/>
    <w:rsid w:val="00775FAF"/>
    <w:rsid w:val="00781589"/>
    <w:rsid w:val="0078201B"/>
    <w:rsid w:val="00783F87"/>
    <w:rsid w:val="00785093"/>
    <w:rsid w:val="007858D8"/>
    <w:rsid w:val="00785C7D"/>
    <w:rsid w:val="00785FE4"/>
    <w:rsid w:val="00791D20"/>
    <w:rsid w:val="007938A3"/>
    <w:rsid w:val="00797175"/>
    <w:rsid w:val="007A26F4"/>
    <w:rsid w:val="007A43F3"/>
    <w:rsid w:val="007A4782"/>
    <w:rsid w:val="007A66DE"/>
    <w:rsid w:val="007B71A5"/>
    <w:rsid w:val="007B7E17"/>
    <w:rsid w:val="007C177E"/>
    <w:rsid w:val="007C4659"/>
    <w:rsid w:val="007C77D0"/>
    <w:rsid w:val="007D2184"/>
    <w:rsid w:val="007D389E"/>
    <w:rsid w:val="007D79F7"/>
    <w:rsid w:val="007E6C0C"/>
    <w:rsid w:val="007E6FD3"/>
    <w:rsid w:val="007F0581"/>
    <w:rsid w:val="007F069E"/>
    <w:rsid w:val="007F391C"/>
    <w:rsid w:val="007F4AE1"/>
    <w:rsid w:val="007F50D3"/>
    <w:rsid w:val="00804960"/>
    <w:rsid w:val="00807552"/>
    <w:rsid w:val="00812AA5"/>
    <w:rsid w:val="00812FD8"/>
    <w:rsid w:val="00815873"/>
    <w:rsid w:val="00821968"/>
    <w:rsid w:val="008224A4"/>
    <w:rsid w:val="00822C66"/>
    <w:rsid w:val="00825372"/>
    <w:rsid w:val="00825C9E"/>
    <w:rsid w:val="00826B03"/>
    <w:rsid w:val="00827222"/>
    <w:rsid w:val="00831186"/>
    <w:rsid w:val="00832621"/>
    <w:rsid w:val="00841159"/>
    <w:rsid w:val="00843BBB"/>
    <w:rsid w:val="00850630"/>
    <w:rsid w:val="00851487"/>
    <w:rsid w:val="00852008"/>
    <w:rsid w:val="0086194B"/>
    <w:rsid w:val="00861FDB"/>
    <w:rsid w:val="008626DA"/>
    <w:rsid w:val="00862A6B"/>
    <w:rsid w:val="00866752"/>
    <w:rsid w:val="00870DB5"/>
    <w:rsid w:val="00877DCF"/>
    <w:rsid w:val="008874E2"/>
    <w:rsid w:val="008963B7"/>
    <w:rsid w:val="008A385A"/>
    <w:rsid w:val="008A39EC"/>
    <w:rsid w:val="008A637F"/>
    <w:rsid w:val="008A6467"/>
    <w:rsid w:val="008B41FD"/>
    <w:rsid w:val="008B7BAF"/>
    <w:rsid w:val="008C0B75"/>
    <w:rsid w:val="008C20D9"/>
    <w:rsid w:val="008C2EAA"/>
    <w:rsid w:val="008C4FF9"/>
    <w:rsid w:val="008D1AA9"/>
    <w:rsid w:val="008D36B1"/>
    <w:rsid w:val="008D733C"/>
    <w:rsid w:val="008D7B56"/>
    <w:rsid w:val="008E76E3"/>
    <w:rsid w:val="008F0483"/>
    <w:rsid w:val="008F0DFF"/>
    <w:rsid w:val="008F44C1"/>
    <w:rsid w:val="008F4C68"/>
    <w:rsid w:val="008F7CBC"/>
    <w:rsid w:val="00911245"/>
    <w:rsid w:val="009164A0"/>
    <w:rsid w:val="009201BF"/>
    <w:rsid w:val="00921162"/>
    <w:rsid w:val="009218C4"/>
    <w:rsid w:val="00923BF3"/>
    <w:rsid w:val="00926793"/>
    <w:rsid w:val="009315BB"/>
    <w:rsid w:val="00931611"/>
    <w:rsid w:val="00932EE8"/>
    <w:rsid w:val="009335CB"/>
    <w:rsid w:val="009362FD"/>
    <w:rsid w:val="009364D8"/>
    <w:rsid w:val="009404F2"/>
    <w:rsid w:val="009418FB"/>
    <w:rsid w:val="00960EED"/>
    <w:rsid w:val="00962983"/>
    <w:rsid w:val="0096313A"/>
    <w:rsid w:val="00965543"/>
    <w:rsid w:val="00966DE6"/>
    <w:rsid w:val="0097114A"/>
    <w:rsid w:val="0097335D"/>
    <w:rsid w:val="0097490A"/>
    <w:rsid w:val="00977110"/>
    <w:rsid w:val="00986272"/>
    <w:rsid w:val="0098644C"/>
    <w:rsid w:val="00990DA3"/>
    <w:rsid w:val="009912E9"/>
    <w:rsid w:val="00996D0A"/>
    <w:rsid w:val="009A1826"/>
    <w:rsid w:val="009A2525"/>
    <w:rsid w:val="009A2E2F"/>
    <w:rsid w:val="009A3633"/>
    <w:rsid w:val="009A5C1C"/>
    <w:rsid w:val="009B1466"/>
    <w:rsid w:val="009B45FA"/>
    <w:rsid w:val="009B525A"/>
    <w:rsid w:val="009B6051"/>
    <w:rsid w:val="009B6E6A"/>
    <w:rsid w:val="009B79C6"/>
    <w:rsid w:val="009C45B1"/>
    <w:rsid w:val="009C4BAA"/>
    <w:rsid w:val="009C7276"/>
    <w:rsid w:val="009E043C"/>
    <w:rsid w:val="009E18F8"/>
    <w:rsid w:val="009E3300"/>
    <w:rsid w:val="009E75B1"/>
    <w:rsid w:val="009F2DAD"/>
    <w:rsid w:val="009F37CA"/>
    <w:rsid w:val="009F69FE"/>
    <w:rsid w:val="009F7225"/>
    <w:rsid w:val="00A01CBC"/>
    <w:rsid w:val="00A10B38"/>
    <w:rsid w:val="00A111AF"/>
    <w:rsid w:val="00A11F5F"/>
    <w:rsid w:val="00A151D4"/>
    <w:rsid w:val="00A210EB"/>
    <w:rsid w:val="00A248AF"/>
    <w:rsid w:val="00A32B34"/>
    <w:rsid w:val="00A33F44"/>
    <w:rsid w:val="00A41233"/>
    <w:rsid w:val="00A4483A"/>
    <w:rsid w:val="00A44A3D"/>
    <w:rsid w:val="00A473CB"/>
    <w:rsid w:val="00A66379"/>
    <w:rsid w:val="00A67EAB"/>
    <w:rsid w:val="00A704C9"/>
    <w:rsid w:val="00A71DD6"/>
    <w:rsid w:val="00A7649F"/>
    <w:rsid w:val="00A9662E"/>
    <w:rsid w:val="00A968B0"/>
    <w:rsid w:val="00AA0F84"/>
    <w:rsid w:val="00AA145A"/>
    <w:rsid w:val="00AA65D7"/>
    <w:rsid w:val="00AB1F74"/>
    <w:rsid w:val="00AB2529"/>
    <w:rsid w:val="00AC70E6"/>
    <w:rsid w:val="00AC78D9"/>
    <w:rsid w:val="00AD239E"/>
    <w:rsid w:val="00AD267F"/>
    <w:rsid w:val="00AD3B1D"/>
    <w:rsid w:val="00AE521E"/>
    <w:rsid w:val="00AE5E06"/>
    <w:rsid w:val="00AF039E"/>
    <w:rsid w:val="00AF5D81"/>
    <w:rsid w:val="00AF602A"/>
    <w:rsid w:val="00B016BA"/>
    <w:rsid w:val="00B02630"/>
    <w:rsid w:val="00B11240"/>
    <w:rsid w:val="00B1779E"/>
    <w:rsid w:val="00B21C69"/>
    <w:rsid w:val="00B22684"/>
    <w:rsid w:val="00B22FEC"/>
    <w:rsid w:val="00B232AD"/>
    <w:rsid w:val="00B2357C"/>
    <w:rsid w:val="00B267C5"/>
    <w:rsid w:val="00B26C2B"/>
    <w:rsid w:val="00B304B8"/>
    <w:rsid w:val="00B305BA"/>
    <w:rsid w:val="00B3233D"/>
    <w:rsid w:val="00B3728B"/>
    <w:rsid w:val="00B45873"/>
    <w:rsid w:val="00B4799C"/>
    <w:rsid w:val="00B53D3E"/>
    <w:rsid w:val="00B635D4"/>
    <w:rsid w:val="00B658D9"/>
    <w:rsid w:val="00B67D7D"/>
    <w:rsid w:val="00B71EF1"/>
    <w:rsid w:val="00B74FC2"/>
    <w:rsid w:val="00B7686B"/>
    <w:rsid w:val="00B83796"/>
    <w:rsid w:val="00B84207"/>
    <w:rsid w:val="00B85A9D"/>
    <w:rsid w:val="00B9230E"/>
    <w:rsid w:val="00BA0A85"/>
    <w:rsid w:val="00BA1C46"/>
    <w:rsid w:val="00BA43AF"/>
    <w:rsid w:val="00BA69EC"/>
    <w:rsid w:val="00BB0880"/>
    <w:rsid w:val="00BB1C19"/>
    <w:rsid w:val="00BB745D"/>
    <w:rsid w:val="00BC277F"/>
    <w:rsid w:val="00BC5515"/>
    <w:rsid w:val="00BC6B2A"/>
    <w:rsid w:val="00BC73CA"/>
    <w:rsid w:val="00BD2187"/>
    <w:rsid w:val="00BD691C"/>
    <w:rsid w:val="00BE0A5A"/>
    <w:rsid w:val="00BE39C8"/>
    <w:rsid w:val="00BE7FC7"/>
    <w:rsid w:val="00BF335A"/>
    <w:rsid w:val="00BF57BF"/>
    <w:rsid w:val="00BF7FF1"/>
    <w:rsid w:val="00C002B6"/>
    <w:rsid w:val="00C11F1C"/>
    <w:rsid w:val="00C11F7C"/>
    <w:rsid w:val="00C13249"/>
    <w:rsid w:val="00C13691"/>
    <w:rsid w:val="00C14184"/>
    <w:rsid w:val="00C16C36"/>
    <w:rsid w:val="00C20AF9"/>
    <w:rsid w:val="00C24534"/>
    <w:rsid w:val="00C2669D"/>
    <w:rsid w:val="00C31057"/>
    <w:rsid w:val="00C31471"/>
    <w:rsid w:val="00C3577E"/>
    <w:rsid w:val="00C42DC0"/>
    <w:rsid w:val="00C4379B"/>
    <w:rsid w:val="00C446E4"/>
    <w:rsid w:val="00C4584A"/>
    <w:rsid w:val="00C52A84"/>
    <w:rsid w:val="00C649D3"/>
    <w:rsid w:val="00C905C9"/>
    <w:rsid w:val="00CA105A"/>
    <w:rsid w:val="00CA2C25"/>
    <w:rsid w:val="00CA67BB"/>
    <w:rsid w:val="00CB5846"/>
    <w:rsid w:val="00CB7FDD"/>
    <w:rsid w:val="00CC04DD"/>
    <w:rsid w:val="00CC11FC"/>
    <w:rsid w:val="00CD2B93"/>
    <w:rsid w:val="00CD2C41"/>
    <w:rsid w:val="00CD3032"/>
    <w:rsid w:val="00CD51A8"/>
    <w:rsid w:val="00CE76D8"/>
    <w:rsid w:val="00CF303D"/>
    <w:rsid w:val="00CF5567"/>
    <w:rsid w:val="00D003AF"/>
    <w:rsid w:val="00D033F8"/>
    <w:rsid w:val="00D040A3"/>
    <w:rsid w:val="00D06CB0"/>
    <w:rsid w:val="00D075C0"/>
    <w:rsid w:val="00D1235E"/>
    <w:rsid w:val="00D12FC5"/>
    <w:rsid w:val="00D130E3"/>
    <w:rsid w:val="00D239E7"/>
    <w:rsid w:val="00D27012"/>
    <w:rsid w:val="00D35E32"/>
    <w:rsid w:val="00D42E04"/>
    <w:rsid w:val="00D45D6D"/>
    <w:rsid w:val="00D45E17"/>
    <w:rsid w:val="00D45E4A"/>
    <w:rsid w:val="00D47391"/>
    <w:rsid w:val="00D4795B"/>
    <w:rsid w:val="00D5079D"/>
    <w:rsid w:val="00D57E43"/>
    <w:rsid w:val="00D6012D"/>
    <w:rsid w:val="00D62A93"/>
    <w:rsid w:val="00D633CD"/>
    <w:rsid w:val="00D70D4E"/>
    <w:rsid w:val="00D73445"/>
    <w:rsid w:val="00D73BB9"/>
    <w:rsid w:val="00D75D49"/>
    <w:rsid w:val="00D76761"/>
    <w:rsid w:val="00D772A8"/>
    <w:rsid w:val="00D830BF"/>
    <w:rsid w:val="00D83917"/>
    <w:rsid w:val="00D8506E"/>
    <w:rsid w:val="00D86080"/>
    <w:rsid w:val="00D86B70"/>
    <w:rsid w:val="00D8702E"/>
    <w:rsid w:val="00D939BB"/>
    <w:rsid w:val="00D94273"/>
    <w:rsid w:val="00D94597"/>
    <w:rsid w:val="00D956F7"/>
    <w:rsid w:val="00D95E36"/>
    <w:rsid w:val="00D973A8"/>
    <w:rsid w:val="00DA200D"/>
    <w:rsid w:val="00DA2BCF"/>
    <w:rsid w:val="00DA458F"/>
    <w:rsid w:val="00DA5539"/>
    <w:rsid w:val="00DA6E6A"/>
    <w:rsid w:val="00DB2F6F"/>
    <w:rsid w:val="00DB7272"/>
    <w:rsid w:val="00DC1AFF"/>
    <w:rsid w:val="00DC1EAD"/>
    <w:rsid w:val="00DC393D"/>
    <w:rsid w:val="00DC3EAF"/>
    <w:rsid w:val="00DC41F1"/>
    <w:rsid w:val="00DC65F3"/>
    <w:rsid w:val="00DC6F78"/>
    <w:rsid w:val="00DD0189"/>
    <w:rsid w:val="00DD0CF4"/>
    <w:rsid w:val="00DE4473"/>
    <w:rsid w:val="00DE5A2E"/>
    <w:rsid w:val="00DF1262"/>
    <w:rsid w:val="00DF328D"/>
    <w:rsid w:val="00DF387B"/>
    <w:rsid w:val="00DF539F"/>
    <w:rsid w:val="00E0697C"/>
    <w:rsid w:val="00E157BB"/>
    <w:rsid w:val="00E23268"/>
    <w:rsid w:val="00E2397B"/>
    <w:rsid w:val="00E24304"/>
    <w:rsid w:val="00E30487"/>
    <w:rsid w:val="00E3272C"/>
    <w:rsid w:val="00E3477F"/>
    <w:rsid w:val="00E369EF"/>
    <w:rsid w:val="00E37FC3"/>
    <w:rsid w:val="00E4071A"/>
    <w:rsid w:val="00E43DE6"/>
    <w:rsid w:val="00E44CD9"/>
    <w:rsid w:val="00E478B5"/>
    <w:rsid w:val="00E523A1"/>
    <w:rsid w:val="00E544CB"/>
    <w:rsid w:val="00E5552C"/>
    <w:rsid w:val="00E635E9"/>
    <w:rsid w:val="00E651D1"/>
    <w:rsid w:val="00E74E9A"/>
    <w:rsid w:val="00E901AA"/>
    <w:rsid w:val="00E93F2A"/>
    <w:rsid w:val="00E94DEC"/>
    <w:rsid w:val="00EA2E6D"/>
    <w:rsid w:val="00EA38DE"/>
    <w:rsid w:val="00EA7EE6"/>
    <w:rsid w:val="00EB0474"/>
    <w:rsid w:val="00EC0C70"/>
    <w:rsid w:val="00EC110B"/>
    <w:rsid w:val="00EC1643"/>
    <w:rsid w:val="00EC5B06"/>
    <w:rsid w:val="00EC6B28"/>
    <w:rsid w:val="00EE2196"/>
    <w:rsid w:val="00EE228A"/>
    <w:rsid w:val="00EE3740"/>
    <w:rsid w:val="00EE3FF1"/>
    <w:rsid w:val="00EE56B8"/>
    <w:rsid w:val="00EF132A"/>
    <w:rsid w:val="00EF249D"/>
    <w:rsid w:val="00EF436A"/>
    <w:rsid w:val="00F0177C"/>
    <w:rsid w:val="00F0293B"/>
    <w:rsid w:val="00F068E3"/>
    <w:rsid w:val="00F104C3"/>
    <w:rsid w:val="00F1283F"/>
    <w:rsid w:val="00F13F99"/>
    <w:rsid w:val="00F15133"/>
    <w:rsid w:val="00F157B1"/>
    <w:rsid w:val="00F20A40"/>
    <w:rsid w:val="00F23D88"/>
    <w:rsid w:val="00F33151"/>
    <w:rsid w:val="00F3351B"/>
    <w:rsid w:val="00F351AF"/>
    <w:rsid w:val="00F36F08"/>
    <w:rsid w:val="00F36FEA"/>
    <w:rsid w:val="00F37C27"/>
    <w:rsid w:val="00F37DDD"/>
    <w:rsid w:val="00F40938"/>
    <w:rsid w:val="00F431B7"/>
    <w:rsid w:val="00F47940"/>
    <w:rsid w:val="00F50EEE"/>
    <w:rsid w:val="00F53A0E"/>
    <w:rsid w:val="00F551EE"/>
    <w:rsid w:val="00F56261"/>
    <w:rsid w:val="00F579C8"/>
    <w:rsid w:val="00F601B0"/>
    <w:rsid w:val="00F63087"/>
    <w:rsid w:val="00F653C5"/>
    <w:rsid w:val="00F6753C"/>
    <w:rsid w:val="00F67660"/>
    <w:rsid w:val="00F7312A"/>
    <w:rsid w:val="00F747E6"/>
    <w:rsid w:val="00F7493A"/>
    <w:rsid w:val="00F8604F"/>
    <w:rsid w:val="00F87B04"/>
    <w:rsid w:val="00F9206B"/>
    <w:rsid w:val="00F93D77"/>
    <w:rsid w:val="00F94CC9"/>
    <w:rsid w:val="00F97B24"/>
    <w:rsid w:val="00FA062B"/>
    <w:rsid w:val="00FA384F"/>
    <w:rsid w:val="00FA4786"/>
    <w:rsid w:val="00FA5785"/>
    <w:rsid w:val="00FB2760"/>
    <w:rsid w:val="00FB3F86"/>
    <w:rsid w:val="00FB43BF"/>
    <w:rsid w:val="00FB7B88"/>
    <w:rsid w:val="00FB7E5C"/>
    <w:rsid w:val="00FC5F3F"/>
    <w:rsid w:val="00FD1E5C"/>
    <w:rsid w:val="00FD3096"/>
    <w:rsid w:val="00FD33F8"/>
    <w:rsid w:val="00FD5829"/>
    <w:rsid w:val="00FD647A"/>
    <w:rsid w:val="00FE0DF2"/>
    <w:rsid w:val="00FE6262"/>
    <w:rsid w:val="00FF2A77"/>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B5"/>
    <w:rPr>
      <w:sz w:val="24"/>
      <w:szCs w:val="24"/>
    </w:rPr>
  </w:style>
  <w:style w:type="paragraph" w:styleId="1">
    <w:name w:val="heading 1"/>
    <w:basedOn w:val="a"/>
    <w:link w:val="10"/>
    <w:uiPriority w:val="9"/>
    <w:qFormat/>
    <w:rsid w:val="009C45B1"/>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791D2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next w:val="a"/>
    <w:rsid w:val="000B27B5"/>
    <w:pPr>
      <w:spacing w:line="360" w:lineRule="auto"/>
      <w:ind w:firstLine="709"/>
      <w:jc w:val="both"/>
    </w:pPr>
    <w:rPr>
      <w:color w:val="000000"/>
      <w:sz w:val="28"/>
      <w:szCs w:val="28"/>
    </w:rPr>
  </w:style>
  <w:style w:type="character" w:styleId="a3">
    <w:name w:val="Hyperlink"/>
    <w:uiPriority w:val="99"/>
    <w:rsid w:val="000B27B5"/>
    <w:rPr>
      <w:color w:val="0000FF"/>
      <w:u w:val="single"/>
    </w:rPr>
  </w:style>
  <w:style w:type="paragraph" w:styleId="31">
    <w:name w:val="Body Text Indent 3"/>
    <w:basedOn w:val="a"/>
    <w:rsid w:val="000B27B5"/>
    <w:pPr>
      <w:ind w:firstLine="709"/>
      <w:jc w:val="both"/>
    </w:pPr>
    <w:rPr>
      <w:szCs w:val="20"/>
    </w:rPr>
  </w:style>
  <w:style w:type="paragraph" w:customStyle="1" w:styleId="ConsNormal">
    <w:name w:val="ConsNormal"/>
    <w:link w:val="ConsNormal0"/>
    <w:rsid w:val="000B27B5"/>
    <w:pPr>
      <w:widowControl w:val="0"/>
      <w:autoSpaceDE w:val="0"/>
      <w:autoSpaceDN w:val="0"/>
      <w:adjustRightInd w:val="0"/>
      <w:ind w:firstLine="720"/>
    </w:pPr>
    <w:rPr>
      <w:rFonts w:ascii="Arial" w:hAnsi="Arial" w:cs="Arial"/>
    </w:rPr>
  </w:style>
  <w:style w:type="paragraph" w:customStyle="1" w:styleId="ConsNonformat">
    <w:name w:val="ConsNonformat"/>
    <w:rsid w:val="000B27B5"/>
    <w:pPr>
      <w:widowControl w:val="0"/>
      <w:autoSpaceDE w:val="0"/>
      <w:autoSpaceDN w:val="0"/>
      <w:adjustRightInd w:val="0"/>
    </w:pPr>
    <w:rPr>
      <w:rFonts w:ascii="Courier New" w:hAnsi="Courier New" w:cs="Courier New"/>
    </w:rPr>
  </w:style>
  <w:style w:type="paragraph" w:customStyle="1" w:styleId="ConsCell">
    <w:name w:val="ConsCell"/>
    <w:rsid w:val="000B27B5"/>
    <w:pPr>
      <w:widowControl w:val="0"/>
      <w:autoSpaceDE w:val="0"/>
      <w:autoSpaceDN w:val="0"/>
      <w:adjustRightInd w:val="0"/>
    </w:pPr>
    <w:rPr>
      <w:rFonts w:ascii="Arial" w:hAnsi="Arial" w:cs="Arial"/>
    </w:rPr>
  </w:style>
  <w:style w:type="table" w:styleId="a4">
    <w:name w:val="Table Grid"/>
    <w:basedOn w:val="a1"/>
    <w:rsid w:val="000B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rsid w:val="000B27B5"/>
    <w:rPr>
      <w:rFonts w:ascii="Arial" w:hAnsi="Arial" w:cs="Arial"/>
      <w:lang w:val="ru-RU" w:eastAsia="ru-RU" w:bidi="ar-SA"/>
    </w:rPr>
  </w:style>
  <w:style w:type="paragraph" w:styleId="a5">
    <w:name w:val="footer"/>
    <w:basedOn w:val="a"/>
    <w:rsid w:val="000B27B5"/>
    <w:pPr>
      <w:tabs>
        <w:tab w:val="center" w:pos="4677"/>
        <w:tab w:val="right" w:pos="9355"/>
      </w:tabs>
    </w:pPr>
  </w:style>
  <w:style w:type="character" w:styleId="a6">
    <w:name w:val="page number"/>
    <w:basedOn w:val="a0"/>
    <w:rsid w:val="000B27B5"/>
  </w:style>
  <w:style w:type="paragraph" w:customStyle="1" w:styleId="11">
    <w:name w:val="Знак Знак Знак Знак Знак Знак Знак1"/>
    <w:basedOn w:val="a"/>
    <w:rsid w:val="000B27B5"/>
    <w:pPr>
      <w:spacing w:after="160" w:line="240" w:lineRule="exact"/>
    </w:pPr>
    <w:rPr>
      <w:rFonts w:ascii="Verdana" w:hAnsi="Verdana"/>
      <w:lang w:val="en-US" w:eastAsia="en-US"/>
    </w:rPr>
  </w:style>
  <w:style w:type="paragraph" w:customStyle="1" w:styleId="a7">
    <w:name w:val="Знак"/>
    <w:basedOn w:val="a"/>
    <w:rsid w:val="000B27B5"/>
    <w:pPr>
      <w:spacing w:after="160" w:line="240" w:lineRule="exact"/>
    </w:pPr>
    <w:rPr>
      <w:rFonts w:ascii="Verdana" w:hAnsi="Verdana"/>
      <w:lang w:val="en-US" w:eastAsia="en-US"/>
    </w:rPr>
  </w:style>
  <w:style w:type="paragraph" w:styleId="a8">
    <w:name w:val="Balloon Text"/>
    <w:basedOn w:val="a"/>
    <w:semiHidden/>
    <w:rsid w:val="000B27B5"/>
    <w:rPr>
      <w:rFonts w:ascii="Tahoma" w:hAnsi="Tahoma" w:cs="Tahoma"/>
      <w:sz w:val="16"/>
      <w:szCs w:val="16"/>
    </w:rPr>
  </w:style>
  <w:style w:type="character" w:customStyle="1" w:styleId="ConsNormal1">
    <w:name w:val="ConsNormal Знак Знак"/>
    <w:rsid w:val="000B27B5"/>
    <w:rPr>
      <w:rFonts w:ascii="Arial" w:hAnsi="Arial" w:cs="Arial"/>
      <w:lang w:val="ru-RU" w:eastAsia="ru-RU" w:bidi="ar-SA"/>
    </w:rPr>
  </w:style>
  <w:style w:type="character" w:customStyle="1" w:styleId="12">
    <w:name w:val="Основной шрифт абзаца1"/>
    <w:rsid w:val="000B27B5"/>
  </w:style>
  <w:style w:type="paragraph" w:customStyle="1" w:styleId="13">
    <w:name w:val="Знак1"/>
    <w:basedOn w:val="a"/>
    <w:rsid w:val="000B27B5"/>
    <w:pPr>
      <w:spacing w:before="100" w:beforeAutospacing="1" w:after="100" w:afterAutospacing="1"/>
    </w:pPr>
    <w:rPr>
      <w:rFonts w:ascii="Tahoma" w:hAnsi="Tahoma"/>
      <w:sz w:val="20"/>
      <w:szCs w:val="20"/>
      <w:lang w:val="en-US" w:eastAsia="en-US"/>
    </w:rPr>
  </w:style>
  <w:style w:type="paragraph" w:styleId="a9">
    <w:name w:val="header"/>
    <w:basedOn w:val="a"/>
    <w:link w:val="aa"/>
    <w:rsid w:val="000B27B5"/>
    <w:pPr>
      <w:tabs>
        <w:tab w:val="center" w:pos="4677"/>
        <w:tab w:val="right" w:pos="9355"/>
      </w:tabs>
    </w:pPr>
  </w:style>
  <w:style w:type="paragraph" w:customStyle="1" w:styleId="14">
    <w:name w:val="Обычный1"/>
    <w:rsid w:val="000B27B5"/>
    <w:pPr>
      <w:widowControl w:val="0"/>
      <w:snapToGrid w:val="0"/>
      <w:ind w:firstLine="720"/>
    </w:pPr>
  </w:style>
  <w:style w:type="character" w:customStyle="1" w:styleId="Absatz-Standardschriftart">
    <w:name w:val="Absatz-Standardschriftart"/>
    <w:rsid w:val="000B27B5"/>
  </w:style>
  <w:style w:type="paragraph" w:customStyle="1" w:styleId="ConsPlusNormal">
    <w:name w:val="ConsPlusNormal"/>
    <w:link w:val="ConsPlusNormal0"/>
    <w:rsid w:val="000B27B5"/>
    <w:pPr>
      <w:widowControl w:val="0"/>
      <w:autoSpaceDE w:val="0"/>
      <w:autoSpaceDN w:val="0"/>
      <w:adjustRightInd w:val="0"/>
      <w:ind w:firstLine="720"/>
    </w:pPr>
    <w:rPr>
      <w:rFonts w:ascii="Arial" w:hAnsi="Arial" w:cs="Arial"/>
    </w:rPr>
  </w:style>
  <w:style w:type="paragraph" w:styleId="ab">
    <w:name w:val="Normal (Web)"/>
    <w:basedOn w:val="a"/>
    <w:uiPriority w:val="99"/>
    <w:rsid w:val="000B27B5"/>
    <w:pPr>
      <w:spacing w:before="100" w:beforeAutospacing="1" w:after="119"/>
    </w:pPr>
  </w:style>
  <w:style w:type="character" w:customStyle="1" w:styleId="aa">
    <w:name w:val="Верхний колонтитул Знак"/>
    <w:link w:val="a9"/>
    <w:locked/>
    <w:rsid w:val="000B27B5"/>
    <w:rPr>
      <w:sz w:val="24"/>
      <w:szCs w:val="24"/>
      <w:lang w:val="ru-RU" w:eastAsia="ru-RU" w:bidi="ar-SA"/>
    </w:rPr>
  </w:style>
  <w:style w:type="paragraph" w:customStyle="1" w:styleId="110">
    <w:name w:val="Знак1 Знак Знак Знак1"/>
    <w:basedOn w:val="a"/>
    <w:rsid w:val="000B27B5"/>
    <w:pPr>
      <w:spacing w:after="160" w:line="240" w:lineRule="exact"/>
    </w:pPr>
    <w:rPr>
      <w:rFonts w:ascii="Verdana" w:hAnsi="Verdana"/>
      <w:lang w:val="en-US" w:eastAsia="en-US"/>
    </w:rPr>
  </w:style>
  <w:style w:type="paragraph" w:customStyle="1" w:styleId="ac">
    <w:name w:val="Знак Знак Знак Знак Знак Знак Знак"/>
    <w:basedOn w:val="a"/>
    <w:rsid w:val="000B27B5"/>
    <w:pPr>
      <w:spacing w:after="160" w:line="240" w:lineRule="exact"/>
    </w:pPr>
    <w:rPr>
      <w:rFonts w:ascii="Verdana" w:hAnsi="Verdana"/>
      <w:lang w:val="en-US" w:eastAsia="en-US"/>
    </w:rPr>
  </w:style>
  <w:style w:type="character" w:customStyle="1" w:styleId="ad">
    <w:name w:val="Знак Знак"/>
    <w:locked/>
    <w:rsid w:val="000B27B5"/>
    <w:rPr>
      <w:sz w:val="24"/>
      <w:szCs w:val="24"/>
      <w:lang w:val="ru-RU" w:eastAsia="ru-RU" w:bidi="ar-SA"/>
    </w:rPr>
  </w:style>
  <w:style w:type="character" w:customStyle="1" w:styleId="32">
    <w:name w:val="Основной текст (3)_"/>
    <w:link w:val="33"/>
    <w:uiPriority w:val="99"/>
    <w:locked/>
    <w:rsid w:val="00CB7FDD"/>
    <w:rPr>
      <w:sz w:val="26"/>
      <w:shd w:val="clear" w:color="auto" w:fill="FFFFFF"/>
    </w:rPr>
  </w:style>
  <w:style w:type="paragraph" w:customStyle="1" w:styleId="33">
    <w:name w:val="Основной текст (3)"/>
    <w:basedOn w:val="a"/>
    <w:link w:val="32"/>
    <w:uiPriority w:val="99"/>
    <w:rsid w:val="00CB7FDD"/>
    <w:pPr>
      <w:widowControl w:val="0"/>
      <w:shd w:val="clear" w:color="auto" w:fill="FFFFFF"/>
      <w:spacing w:before="300" w:line="322" w:lineRule="exact"/>
      <w:jc w:val="both"/>
    </w:pPr>
    <w:rPr>
      <w:sz w:val="26"/>
      <w:szCs w:val="20"/>
    </w:rPr>
  </w:style>
  <w:style w:type="character" w:customStyle="1" w:styleId="s1">
    <w:name w:val="s1"/>
    <w:uiPriority w:val="99"/>
    <w:rsid w:val="00CB7FDD"/>
    <w:rPr>
      <w:rFonts w:ascii="Times New Roman" w:hAnsi="Times New Roman" w:cs="Times New Roman" w:hint="default"/>
    </w:rPr>
  </w:style>
  <w:style w:type="paragraph" w:customStyle="1" w:styleId="Default">
    <w:name w:val="Default"/>
    <w:rsid w:val="004928A6"/>
    <w:pPr>
      <w:autoSpaceDE w:val="0"/>
      <w:autoSpaceDN w:val="0"/>
      <w:adjustRightInd w:val="0"/>
    </w:pPr>
    <w:rPr>
      <w:rFonts w:eastAsia="Calibri"/>
      <w:color w:val="000000"/>
      <w:sz w:val="24"/>
      <w:szCs w:val="24"/>
    </w:rPr>
  </w:style>
  <w:style w:type="paragraph" w:styleId="ae">
    <w:name w:val="No Spacing"/>
    <w:uiPriority w:val="1"/>
    <w:qFormat/>
    <w:rsid w:val="00160A11"/>
    <w:rPr>
      <w:rFonts w:ascii="Calibri" w:eastAsia="Calibri" w:hAnsi="Calibri"/>
      <w:sz w:val="22"/>
      <w:szCs w:val="22"/>
      <w:lang w:eastAsia="en-US"/>
    </w:rPr>
  </w:style>
  <w:style w:type="character" w:customStyle="1" w:styleId="af">
    <w:name w:val="Основной текст + Полужирный"/>
    <w:rsid w:val="00124AE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styleId="af0">
    <w:name w:val="caption"/>
    <w:basedOn w:val="a"/>
    <w:qFormat/>
    <w:rsid w:val="00A9662E"/>
    <w:pPr>
      <w:suppressLineNumbers/>
      <w:suppressAutoHyphens/>
      <w:spacing w:before="120" w:after="120"/>
    </w:pPr>
    <w:rPr>
      <w:rFonts w:cs="Mangal"/>
      <w:i/>
      <w:iCs/>
      <w:lang w:eastAsia="zh-CN"/>
    </w:rPr>
  </w:style>
  <w:style w:type="character" w:customStyle="1" w:styleId="ConsPlusNormal0">
    <w:name w:val="ConsPlusNormal Знак"/>
    <w:link w:val="ConsPlusNormal"/>
    <w:locked/>
    <w:rsid w:val="002D34D2"/>
    <w:rPr>
      <w:rFonts w:ascii="Arial" w:hAnsi="Arial" w:cs="Arial"/>
      <w:lang w:val="ru-RU" w:eastAsia="ru-RU" w:bidi="ar-SA"/>
    </w:rPr>
  </w:style>
  <w:style w:type="paragraph" w:customStyle="1" w:styleId="text-base">
    <w:name w:val="text-base"/>
    <w:basedOn w:val="a"/>
    <w:rsid w:val="000D27E0"/>
    <w:pPr>
      <w:spacing w:before="100" w:beforeAutospacing="1" w:after="100" w:afterAutospacing="1"/>
    </w:pPr>
  </w:style>
  <w:style w:type="character" w:customStyle="1" w:styleId="10">
    <w:name w:val="Заголовок 1 Знак"/>
    <w:link w:val="1"/>
    <w:uiPriority w:val="9"/>
    <w:rsid w:val="009C45B1"/>
    <w:rPr>
      <w:b/>
      <w:bCs/>
      <w:kern w:val="36"/>
      <w:sz w:val="48"/>
      <w:szCs w:val="48"/>
    </w:rPr>
  </w:style>
  <w:style w:type="character" w:customStyle="1" w:styleId="lot-item-window-infolabel">
    <w:name w:val="lot-item-window-info__label"/>
    <w:rsid w:val="00DD0CF4"/>
  </w:style>
  <w:style w:type="character" w:customStyle="1" w:styleId="lot-item-window-infovalue">
    <w:name w:val="lot-item-window-info__value"/>
    <w:rsid w:val="00DD0CF4"/>
  </w:style>
  <w:style w:type="paragraph" w:customStyle="1" w:styleId="js-store-prod-charcs">
    <w:name w:val="js-store-prod-charcs"/>
    <w:basedOn w:val="a"/>
    <w:rsid w:val="007C4659"/>
    <w:pPr>
      <w:spacing w:before="100" w:beforeAutospacing="1" w:after="100" w:afterAutospacing="1"/>
    </w:pPr>
  </w:style>
  <w:style w:type="character" w:customStyle="1" w:styleId="typography">
    <w:name w:val="typography"/>
    <w:basedOn w:val="a0"/>
    <w:rsid w:val="00370A09"/>
  </w:style>
  <w:style w:type="character" w:styleId="af1">
    <w:name w:val="Strong"/>
    <w:basedOn w:val="a0"/>
    <w:uiPriority w:val="22"/>
    <w:qFormat/>
    <w:rsid w:val="00367739"/>
    <w:rPr>
      <w:b/>
      <w:bCs/>
    </w:rPr>
  </w:style>
  <w:style w:type="paragraph" w:styleId="af2">
    <w:name w:val="List Paragraph"/>
    <w:basedOn w:val="a"/>
    <w:uiPriority w:val="34"/>
    <w:qFormat/>
    <w:rsid w:val="003D6BD0"/>
    <w:pPr>
      <w:ind w:left="720"/>
      <w:contextualSpacing/>
    </w:pPr>
  </w:style>
  <w:style w:type="character" w:customStyle="1" w:styleId="pseudolink">
    <w:name w:val="pseudolink"/>
    <w:basedOn w:val="a0"/>
    <w:rsid w:val="00652B6A"/>
  </w:style>
  <w:style w:type="paragraph" w:customStyle="1" w:styleId="jss1160">
    <w:name w:val="jss1160"/>
    <w:basedOn w:val="a"/>
    <w:rsid w:val="00E651D1"/>
    <w:pPr>
      <w:spacing w:before="100" w:beforeAutospacing="1" w:after="100" w:afterAutospacing="1"/>
    </w:pPr>
  </w:style>
  <w:style w:type="character" w:customStyle="1" w:styleId="jss1155">
    <w:name w:val="jss1155"/>
    <w:basedOn w:val="a0"/>
    <w:rsid w:val="00E651D1"/>
  </w:style>
  <w:style w:type="paragraph" w:customStyle="1" w:styleId="jss320">
    <w:name w:val="jss320"/>
    <w:basedOn w:val="a"/>
    <w:rsid w:val="00E651D1"/>
    <w:pPr>
      <w:spacing w:before="100" w:beforeAutospacing="1" w:after="100" w:afterAutospacing="1"/>
    </w:pPr>
  </w:style>
  <w:style w:type="character" w:customStyle="1" w:styleId="jss315">
    <w:name w:val="jss315"/>
    <w:basedOn w:val="a0"/>
    <w:rsid w:val="00E651D1"/>
  </w:style>
  <w:style w:type="character" w:customStyle="1" w:styleId="30">
    <w:name w:val="Заголовок 3 Знак"/>
    <w:basedOn w:val="a0"/>
    <w:link w:val="3"/>
    <w:semiHidden/>
    <w:rsid w:val="00791D20"/>
    <w:rPr>
      <w:rFonts w:asciiTheme="majorHAnsi" w:eastAsiaTheme="majorEastAsia" w:hAnsiTheme="majorHAnsi" w:cstheme="majorBidi"/>
      <w:b/>
      <w:bCs/>
      <w:color w:val="4F81BD" w:themeColor="accent1"/>
      <w:sz w:val="24"/>
      <w:szCs w:val="24"/>
    </w:rPr>
  </w:style>
  <w:style w:type="paragraph" w:styleId="af3">
    <w:name w:val="Subtitle"/>
    <w:basedOn w:val="a"/>
    <w:next w:val="a"/>
    <w:link w:val="af4"/>
    <w:qFormat/>
    <w:rsid w:val="00440EF9"/>
    <w:pPr>
      <w:numPr>
        <w:ilvl w:val="1"/>
      </w:numPr>
    </w:pPr>
    <w:rPr>
      <w:rFonts w:asciiTheme="majorHAnsi" w:eastAsiaTheme="majorEastAsia" w:hAnsiTheme="majorHAnsi" w:cstheme="majorBidi"/>
      <w:i/>
      <w:iCs/>
      <w:color w:val="4F81BD" w:themeColor="accent1"/>
      <w:spacing w:val="15"/>
    </w:rPr>
  </w:style>
  <w:style w:type="character" w:customStyle="1" w:styleId="af4">
    <w:name w:val="Подзаголовок Знак"/>
    <w:basedOn w:val="a0"/>
    <w:link w:val="af3"/>
    <w:rsid w:val="00440EF9"/>
    <w:rPr>
      <w:rFonts w:asciiTheme="majorHAnsi" w:eastAsiaTheme="majorEastAsia" w:hAnsiTheme="majorHAnsi" w:cstheme="majorBidi"/>
      <w:i/>
      <w:iCs/>
      <w:color w:val="4F81BD" w:themeColor="accent1"/>
      <w:spacing w:val="15"/>
      <w:sz w:val="24"/>
      <w:szCs w:val="24"/>
    </w:rPr>
  </w:style>
  <w:style w:type="character" w:customStyle="1" w:styleId="15">
    <w:name w:val="Неразрешенное упоминание1"/>
    <w:basedOn w:val="a0"/>
    <w:uiPriority w:val="99"/>
    <w:semiHidden/>
    <w:unhideWhenUsed/>
    <w:rsid w:val="002B45FA"/>
    <w:rPr>
      <w:color w:val="605E5C"/>
      <w:shd w:val="clear" w:color="auto" w:fill="E1DFDD"/>
    </w:rPr>
  </w:style>
  <w:style w:type="character" w:customStyle="1" w:styleId="UnresolvedMention">
    <w:name w:val="Unresolved Mention"/>
    <w:basedOn w:val="a0"/>
    <w:uiPriority w:val="99"/>
    <w:semiHidden/>
    <w:unhideWhenUsed/>
    <w:rsid w:val="00FB43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24690">
      <w:bodyDiv w:val="1"/>
      <w:marLeft w:val="0"/>
      <w:marRight w:val="0"/>
      <w:marTop w:val="0"/>
      <w:marBottom w:val="0"/>
      <w:divBdr>
        <w:top w:val="none" w:sz="0" w:space="0" w:color="auto"/>
        <w:left w:val="none" w:sz="0" w:space="0" w:color="auto"/>
        <w:bottom w:val="none" w:sz="0" w:space="0" w:color="auto"/>
        <w:right w:val="none" w:sz="0" w:space="0" w:color="auto"/>
      </w:divBdr>
      <w:divsChild>
        <w:div w:id="59252934">
          <w:marLeft w:val="0"/>
          <w:marRight w:val="0"/>
          <w:marTop w:val="0"/>
          <w:marBottom w:val="0"/>
          <w:divBdr>
            <w:top w:val="none" w:sz="0" w:space="0" w:color="auto"/>
            <w:left w:val="none" w:sz="0" w:space="0" w:color="auto"/>
            <w:bottom w:val="none" w:sz="0" w:space="0" w:color="auto"/>
            <w:right w:val="none" w:sz="0" w:space="0" w:color="auto"/>
          </w:divBdr>
        </w:div>
        <w:div w:id="474951590">
          <w:marLeft w:val="0"/>
          <w:marRight w:val="0"/>
          <w:marTop w:val="0"/>
          <w:marBottom w:val="0"/>
          <w:divBdr>
            <w:top w:val="none" w:sz="0" w:space="0" w:color="auto"/>
            <w:left w:val="none" w:sz="0" w:space="0" w:color="auto"/>
            <w:bottom w:val="none" w:sz="0" w:space="0" w:color="auto"/>
            <w:right w:val="none" w:sz="0" w:space="0" w:color="auto"/>
          </w:divBdr>
        </w:div>
        <w:div w:id="1579244791">
          <w:marLeft w:val="0"/>
          <w:marRight w:val="0"/>
          <w:marTop w:val="0"/>
          <w:marBottom w:val="0"/>
          <w:divBdr>
            <w:top w:val="none" w:sz="0" w:space="0" w:color="auto"/>
            <w:left w:val="none" w:sz="0" w:space="0" w:color="auto"/>
            <w:bottom w:val="none" w:sz="0" w:space="0" w:color="auto"/>
            <w:right w:val="none" w:sz="0" w:space="0" w:color="auto"/>
          </w:divBdr>
        </w:div>
      </w:divsChild>
    </w:div>
    <w:div w:id="66458849">
      <w:bodyDiv w:val="1"/>
      <w:marLeft w:val="0"/>
      <w:marRight w:val="0"/>
      <w:marTop w:val="0"/>
      <w:marBottom w:val="0"/>
      <w:divBdr>
        <w:top w:val="none" w:sz="0" w:space="0" w:color="auto"/>
        <w:left w:val="none" w:sz="0" w:space="0" w:color="auto"/>
        <w:bottom w:val="none" w:sz="0" w:space="0" w:color="auto"/>
        <w:right w:val="none" w:sz="0" w:space="0" w:color="auto"/>
      </w:divBdr>
      <w:divsChild>
        <w:div w:id="272520686">
          <w:marLeft w:val="0"/>
          <w:marRight w:val="150"/>
          <w:marTop w:val="0"/>
          <w:marBottom w:val="0"/>
          <w:divBdr>
            <w:top w:val="none" w:sz="0" w:space="0" w:color="auto"/>
            <w:left w:val="none" w:sz="0" w:space="0" w:color="auto"/>
            <w:bottom w:val="none" w:sz="0" w:space="0" w:color="auto"/>
            <w:right w:val="none" w:sz="0" w:space="0" w:color="auto"/>
          </w:divBdr>
        </w:div>
        <w:div w:id="1024936861">
          <w:marLeft w:val="0"/>
          <w:marRight w:val="150"/>
          <w:marTop w:val="0"/>
          <w:marBottom w:val="0"/>
          <w:divBdr>
            <w:top w:val="none" w:sz="0" w:space="0" w:color="auto"/>
            <w:left w:val="none" w:sz="0" w:space="0" w:color="auto"/>
            <w:bottom w:val="none" w:sz="0" w:space="0" w:color="auto"/>
            <w:right w:val="none" w:sz="0" w:space="0" w:color="auto"/>
          </w:divBdr>
        </w:div>
        <w:div w:id="1568151580">
          <w:marLeft w:val="0"/>
          <w:marRight w:val="150"/>
          <w:marTop w:val="0"/>
          <w:marBottom w:val="0"/>
          <w:divBdr>
            <w:top w:val="none" w:sz="0" w:space="0" w:color="auto"/>
            <w:left w:val="none" w:sz="0" w:space="0" w:color="auto"/>
            <w:bottom w:val="none" w:sz="0" w:space="0" w:color="auto"/>
            <w:right w:val="none" w:sz="0" w:space="0" w:color="auto"/>
          </w:divBdr>
        </w:div>
        <w:div w:id="1973896766">
          <w:marLeft w:val="0"/>
          <w:marRight w:val="150"/>
          <w:marTop w:val="0"/>
          <w:marBottom w:val="0"/>
          <w:divBdr>
            <w:top w:val="none" w:sz="0" w:space="0" w:color="auto"/>
            <w:left w:val="none" w:sz="0" w:space="0" w:color="auto"/>
            <w:bottom w:val="none" w:sz="0" w:space="0" w:color="auto"/>
            <w:right w:val="none" w:sz="0" w:space="0" w:color="auto"/>
          </w:divBdr>
        </w:div>
        <w:div w:id="1293947542">
          <w:marLeft w:val="0"/>
          <w:marRight w:val="150"/>
          <w:marTop w:val="0"/>
          <w:marBottom w:val="0"/>
          <w:divBdr>
            <w:top w:val="none" w:sz="0" w:space="0" w:color="auto"/>
            <w:left w:val="none" w:sz="0" w:space="0" w:color="auto"/>
            <w:bottom w:val="none" w:sz="0" w:space="0" w:color="auto"/>
            <w:right w:val="none" w:sz="0" w:space="0" w:color="auto"/>
          </w:divBdr>
        </w:div>
        <w:div w:id="169224185">
          <w:marLeft w:val="0"/>
          <w:marRight w:val="150"/>
          <w:marTop w:val="0"/>
          <w:marBottom w:val="0"/>
          <w:divBdr>
            <w:top w:val="none" w:sz="0" w:space="0" w:color="auto"/>
            <w:left w:val="none" w:sz="0" w:space="0" w:color="auto"/>
            <w:bottom w:val="none" w:sz="0" w:space="0" w:color="auto"/>
            <w:right w:val="none" w:sz="0" w:space="0" w:color="auto"/>
          </w:divBdr>
        </w:div>
        <w:div w:id="2115511830">
          <w:marLeft w:val="0"/>
          <w:marRight w:val="150"/>
          <w:marTop w:val="0"/>
          <w:marBottom w:val="0"/>
          <w:divBdr>
            <w:top w:val="none" w:sz="0" w:space="0" w:color="auto"/>
            <w:left w:val="none" w:sz="0" w:space="0" w:color="auto"/>
            <w:bottom w:val="none" w:sz="0" w:space="0" w:color="auto"/>
            <w:right w:val="none" w:sz="0" w:space="0" w:color="auto"/>
          </w:divBdr>
        </w:div>
        <w:div w:id="947659181">
          <w:marLeft w:val="0"/>
          <w:marRight w:val="150"/>
          <w:marTop w:val="0"/>
          <w:marBottom w:val="0"/>
          <w:divBdr>
            <w:top w:val="none" w:sz="0" w:space="0" w:color="auto"/>
            <w:left w:val="none" w:sz="0" w:space="0" w:color="auto"/>
            <w:bottom w:val="none" w:sz="0" w:space="0" w:color="auto"/>
            <w:right w:val="none" w:sz="0" w:space="0" w:color="auto"/>
          </w:divBdr>
        </w:div>
        <w:div w:id="1817911659">
          <w:marLeft w:val="0"/>
          <w:marRight w:val="150"/>
          <w:marTop w:val="0"/>
          <w:marBottom w:val="0"/>
          <w:divBdr>
            <w:top w:val="none" w:sz="0" w:space="0" w:color="auto"/>
            <w:left w:val="none" w:sz="0" w:space="0" w:color="auto"/>
            <w:bottom w:val="none" w:sz="0" w:space="0" w:color="auto"/>
            <w:right w:val="none" w:sz="0" w:space="0" w:color="auto"/>
          </w:divBdr>
        </w:div>
        <w:div w:id="245308572">
          <w:marLeft w:val="0"/>
          <w:marRight w:val="150"/>
          <w:marTop w:val="0"/>
          <w:marBottom w:val="0"/>
          <w:divBdr>
            <w:top w:val="none" w:sz="0" w:space="0" w:color="auto"/>
            <w:left w:val="none" w:sz="0" w:space="0" w:color="auto"/>
            <w:bottom w:val="none" w:sz="0" w:space="0" w:color="auto"/>
            <w:right w:val="none" w:sz="0" w:space="0" w:color="auto"/>
          </w:divBdr>
        </w:div>
        <w:div w:id="557206810">
          <w:marLeft w:val="0"/>
          <w:marRight w:val="150"/>
          <w:marTop w:val="0"/>
          <w:marBottom w:val="0"/>
          <w:divBdr>
            <w:top w:val="none" w:sz="0" w:space="0" w:color="auto"/>
            <w:left w:val="none" w:sz="0" w:space="0" w:color="auto"/>
            <w:bottom w:val="none" w:sz="0" w:space="0" w:color="auto"/>
            <w:right w:val="none" w:sz="0" w:space="0" w:color="auto"/>
          </w:divBdr>
        </w:div>
      </w:divsChild>
    </w:div>
    <w:div w:id="80955630">
      <w:bodyDiv w:val="1"/>
      <w:marLeft w:val="0"/>
      <w:marRight w:val="0"/>
      <w:marTop w:val="0"/>
      <w:marBottom w:val="0"/>
      <w:divBdr>
        <w:top w:val="none" w:sz="0" w:space="0" w:color="auto"/>
        <w:left w:val="none" w:sz="0" w:space="0" w:color="auto"/>
        <w:bottom w:val="none" w:sz="0" w:space="0" w:color="auto"/>
        <w:right w:val="none" w:sz="0" w:space="0" w:color="auto"/>
      </w:divBdr>
    </w:div>
    <w:div w:id="135226060">
      <w:bodyDiv w:val="1"/>
      <w:marLeft w:val="0"/>
      <w:marRight w:val="0"/>
      <w:marTop w:val="0"/>
      <w:marBottom w:val="0"/>
      <w:divBdr>
        <w:top w:val="none" w:sz="0" w:space="0" w:color="auto"/>
        <w:left w:val="none" w:sz="0" w:space="0" w:color="auto"/>
        <w:bottom w:val="none" w:sz="0" w:space="0" w:color="auto"/>
        <w:right w:val="none" w:sz="0" w:space="0" w:color="auto"/>
      </w:divBdr>
    </w:div>
    <w:div w:id="152063594">
      <w:bodyDiv w:val="1"/>
      <w:marLeft w:val="0"/>
      <w:marRight w:val="0"/>
      <w:marTop w:val="0"/>
      <w:marBottom w:val="0"/>
      <w:divBdr>
        <w:top w:val="none" w:sz="0" w:space="0" w:color="auto"/>
        <w:left w:val="none" w:sz="0" w:space="0" w:color="auto"/>
        <w:bottom w:val="none" w:sz="0" w:space="0" w:color="auto"/>
        <w:right w:val="none" w:sz="0" w:space="0" w:color="auto"/>
      </w:divBdr>
    </w:div>
    <w:div w:id="197084634">
      <w:bodyDiv w:val="1"/>
      <w:marLeft w:val="0"/>
      <w:marRight w:val="0"/>
      <w:marTop w:val="0"/>
      <w:marBottom w:val="0"/>
      <w:divBdr>
        <w:top w:val="none" w:sz="0" w:space="0" w:color="auto"/>
        <w:left w:val="none" w:sz="0" w:space="0" w:color="auto"/>
        <w:bottom w:val="none" w:sz="0" w:space="0" w:color="auto"/>
        <w:right w:val="none" w:sz="0" w:space="0" w:color="auto"/>
      </w:divBdr>
    </w:div>
    <w:div w:id="235093659">
      <w:bodyDiv w:val="1"/>
      <w:marLeft w:val="0"/>
      <w:marRight w:val="0"/>
      <w:marTop w:val="0"/>
      <w:marBottom w:val="0"/>
      <w:divBdr>
        <w:top w:val="none" w:sz="0" w:space="0" w:color="auto"/>
        <w:left w:val="none" w:sz="0" w:space="0" w:color="auto"/>
        <w:bottom w:val="none" w:sz="0" w:space="0" w:color="auto"/>
        <w:right w:val="none" w:sz="0" w:space="0" w:color="auto"/>
      </w:divBdr>
      <w:divsChild>
        <w:div w:id="1662003963">
          <w:marLeft w:val="0"/>
          <w:marRight w:val="0"/>
          <w:marTop w:val="0"/>
          <w:marBottom w:val="0"/>
          <w:divBdr>
            <w:top w:val="none" w:sz="0" w:space="0" w:color="auto"/>
            <w:left w:val="none" w:sz="0" w:space="0" w:color="auto"/>
            <w:bottom w:val="none" w:sz="0" w:space="0" w:color="auto"/>
            <w:right w:val="none" w:sz="0" w:space="0" w:color="auto"/>
          </w:divBdr>
          <w:divsChild>
            <w:div w:id="973826677">
              <w:marLeft w:val="0"/>
              <w:marRight w:val="0"/>
              <w:marTop w:val="0"/>
              <w:marBottom w:val="0"/>
              <w:divBdr>
                <w:top w:val="none" w:sz="0" w:space="0" w:color="auto"/>
                <w:left w:val="none" w:sz="0" w:space="0" w:color="auto"/>
                <w:bottom w:val="none" w:sz="0" w:space="0" w:color="auto"/>
                <w:right w:val="none" w:sz="0" w:space="0" w:color="auto"/>
              </w:divBdr>
            </w:div>
            <w:div w:id="573856937">
              <w:marLeft w:val="0"/>
              <w:marRight w:val="0"/>
              <w:marTop w:val="0"/>
              <w:marBottom w:val="0"/>
              <w:divBdr>
                <w:top w:val="none" w:sz="0" w:space="0" w:color="auto"/>
                <w:left w:val="none" w:sz="0" w:space="0" w:color="auto"/>
                <w:bottom w:val="none" w:sz="0" w:space="0" w:color="auto"/>
                <w:right w:val="none" w:sz="0" w:space="0" w:color="auto"/>
              </w:divBdr>
            </w:div>
          </w:divsChild>
        </w:div>
        <w:div w:id="1132598115">
          <w:marLeft w:val="0"/>
          <w:marRight w:val="0"/>
          <w:marTop w:val="0"/>
          <w:marBottom w:val="0"/>
          <w:divBdr>
            <w:top w:val="none" w:sz="0" w:space="0" w:color="auto"/>
            <w:left w:val="none" w:sz="0" w:space="0" w:color="auto"/>
            <w:bottom w:val="none" w:sz="0" w:space="0" w:color="auto"/>
            <w:right w:val="none" w:sz="0" w:space="0" w:color="auto"/>
          </w:divBdr>
          <w:divsChild>
            <w:div w:id="1740132446">
              <w:marLeft w:val="0"/>
              <w:marRight w:val="0"/>
              <w:marTop w:val="0"/>
              <w:marBottom w:val="0"/>
              <w:divBdr>
                <w:top w:val="none" w:sz="0" w:space="0" w:color="auto"/>
                <w:left w:val="none" w:sz="0" w:space="0" w:color="auto"/>
                <w:bottom w:val="none" w:sz="0" w:space="0" w:color="auto"/>
                <w:right w:val="none" w:sz="0" w:space="0" w:color="auto"/>
              </w:divBdr>
            </w:div>
            <w:div w:id="987592694">
              <w:marLeft w:val="0"/>
              <w:marRight w:val="0"/>
              <w:marTop w:val="0"/>
              <w:marBottom w:val="0"/>
              <w:divBdr>
                <w:top w:val="none" w:sz="0" w:space="0" w:color="auto"/>
                <w:left w:val="none" w:sz="0" w:space="0" w:color="auto"/>
                <w:bottom w:val="none" w:sz="0" w:space="0" w:color="auto"/>
                <w:right w:val="none" w:sz="0" w:space="0" w:color="auto"/>
              </w:divBdr>
            </w:div>
          </w:divsChild>
        </w:div>
        <w:div w:id="1638029545">
          <w:marLeft w:val="0"/>
          <w:marRight w:val="0"/>
          <w:marTop w:val="0"/>
          <w:marBottom w:val="0"/>
          <w:divBdr>
            <w:top w:val="none" w:sz="0" w:space="0" w:color="auto"/>
            <w:left w:val="none" w:sz="0" w:space="0" w:color="auto"/>
            <w:bottom w:val="none" w:sz="0" w:space="0" w:color="auto"/>
            <w:right w:val="none" w:sz="0" w:space="0" w:color="auto"/>
          </w:divBdr>
          <w:divsChild>
            <w:div w:id="1170218222">
              <w:marLeft w:val="0"/>
              <w:marRight w:val="0"/>
              <w:marTop w:val="0"/>
              <w:marBottom w:val="0"/>
              <w:divBdr>
                <w:top w:val="none" w:sz="0" w:space="0" w:color="auto"/>
                <w:left w:val="none" w:sz="0" w:space="0" w:color="auto"/>
                <w:bottom w:val="none" w:sz="0" w:space="0" w:color="auto"/>
                <w:right w:val="none" w:sz="0" w:space="0" w:color="auto"/>
              </w:divBdr>
            </w:div>
            <w:div w:id="1615820067">
              <w:marLeft w:val="0"/>
              <w:marRight w:val="0"/>
              <w:marTop w:val="0"/>
              <w:marBottom w:val="0"/>
              <w:divBdr>
                <w:top w:val="none" w:sz="0" w:space="0" w:color="auto"/>
                <w:left w:val="none" w:sz="0" w:space="0" w:color="auto"/>
                <w:bottom w:val="none" w:sz="0" w:space="0" w:color="auto"/>
                <w:right w:val="none" w:sz="0" w:space="0" w:color="auto"/>
              </w:divBdr>
            </w:div>
          </w:divsChild>
        </w:div>
        <w:div w:id="1277983327">
          <w:marLeft w:val="0"/>
          <w:marRight w:val="0"/>
          <w:marTop w:val="0"/>
          <w:marBottom w:val="0"/>
          <w:divBdr>
            <w:top w:val="none" w:sz="0" w:space="0" w:color="auto"/>
            <w:left w:val="none" w:sz="0" w:space="0" w:color="auto"/>
            <w:bottom w:val="none" w:sz="0" w:space="0" w:color="auto"/>
            <w:right w:val="none" w:sz="0" w:space="0" w:color="auto"/>
          </w:divBdr>
          <w:divsChild>
            <w:div w:id="172959617">
              <w:marLeft w:val="0"/>
              <w:marRight w:val="0"/>
              <w:marTop w:val="0"/>
              <w:marBottom w:val="0"/>
              <w:divBdr>
                <w:top w:val="none" w:sz="0" w:space="0" w:color="auto"/>
                <w:left w:val="none" w:sz="0" w:space="0" w:color="auto"/>
                <w:bottom w:val="none" w:sz="0" w:space="0" w:color="auto"/>
                <w:right w:val="none" w:sz="0" w:space="0" w:color="auto"/>
              </w:divBdr>
            </w:div>
            <w:div w:id="200746132">
              <w:marLeft w:val="0"/>
              <w:marRight w:val="0"/>
              <w:marTop w:val="0"/>
              <w:marBottom w:val="0"/>
              <w:divBdr>
                <w:top w:val="none" w:sz="0" w:space="0" w:color="auto"/>
                <w:left w:val="none" w:sz="0" w:space="0" w:color="auto"/>
                <w:bottom w:val="none" w:sz="0" w:space="0" w:color="auto"/>
                <w:right w:val="none" w:sz="0" w:space="0" w:color="auto"/>
              </w:divBdr>
            </w:div>
          </w:divsChild>
        </w:div>
        <w:div w:id="29185178">
          <w:marLeft w:val="0"/>
          <w:marRight w:val="0"/>
          <w:marTop w:val="0"/>
          <w:marBottom w:val="0"/>
          <w:divBdr>
            <w:top w:val="none" w:sz="0" w:space="0" w:color="auto"/>
            <w:left w:val="none" w:sz="0" w:space="0" w:color="auto"/>
            <w:bottom w:val="none" w:sz="0" w:space="0" w:color="auto"/>
            <w:right w:val="none" w:sz="0" w:space="0" w:color="auto"/>
          </w:divBdr>
          <w:divsChild>
            <w:div w:id="1182623183">
              <w:marLeft w:val="0"/>
              <w:marRight w:val="0"/>
              <w:marTop w:val="0"/>
              <w:marBottom w:val="0"/>
              <w:divBdr>
                <w:top w:val="none" w:sz="0" w:space="0" w:color="auto"/>
                <w:left w:val="none" w:sz="0" w:space="0" w:color="auto"/>
                <w:bottom w:val="none" w:sz="0" w:space="0" w:color="auto"/>
                <w:right w:val="none" w:sz="0" w:space="0" w:color="auto"/>
              </w:divBdr>
            </w:div>
            <w:div w:id="1679847929">
              <w:marLeft w:val="0"/>
              <w:marRight w:val="0"/>
              <w:marTop w:val="0"/>
              <w:marBottom w:val="0"/>
              <w:divBdr>
                <w:top w:val="none" w:sz="0" w:space="0" w:color="auto"/>
                <w:left w:val="none" w:sz="0" w:space="0" w:color="auto"/>
                <w:bottom w:val="none" w:sz="0" w:space="0" w:color="auto"/>
                <w:right w:val="none" w:sz="0" w:space="0" w:color="auto"/>
              </w:divBdr>
            </w:div>
          </w:divsChild>
        </w:div>
        <w:div w:id="1518538546">
          <w:marLeft w:val="0"/>
          <w:marRight w:val="0"/>
          <w:marTop w:val="0"/>
          <w:marBottom w:val="0"/>
          <w:divBdr>
            <w:top w:val="none" w:sz="0" w:space="0" w:color="auto"/>
            <w:left w:val="none" w:sz="0" w:space="0" w:color="auto"/>
            <w:bottom w:val="none" w:sz="0" w:space="0" w:color="auto"/>
            <w:right w:val="none" w:sz="0" w:space="0" w:color="auto"/>
          </w:divBdr>
          <w:divsChild>
            <w:div w:id="1187527512">
              <w:marLeft w:val="0"/>
              <w:marRight w:val="0"/>
              <w:marTop w:val="0"/>
              <w:marBottom w:val="0"/>
              <w:divBdr>
                <w:top w:val="none" w:sz="0" w:space="0" w:color="auto"/>
                <w:left w:val="none" w:sz="0" w:space="0" w:color="auto"/>
                <w:bottom w:val="none" w:sz="0" w:space="0" w:color="auto"/>
                <w:right w:val="none" w:sz="0" w:space="0" w:color="auto"/>
              </w:divBdr>
            </w:div>
            <w:div w:id="695617713">
              <w:marLeft w:val="0"/>
              <w:marRight w:val="0"/>
              <w:marTop w:val="0"/>
              <w:marBottom w:val="0"/>
              <w:divBdr>
                <w:top w:val="none" w:sz="0" w:space="0" w:color="auto"/>
                <w:left w:val="none" w:sz="0" w:space="0" w:color="auto"/>
                <w:bottom w:val="none" w:sz="0" w:space="0" w:color="auto"/>
                <w:right w:val="none" w:sz="0" w:space="0" w:color="auto"/>
              </w:divBdr>
            </w:div>
          </w:divsChild>
        </w:div>
        <w:div w:id="820779450">
          <w:marLeft w:val="0"/>
          <w:marRight w:val="0"/>
          <w:marTop w:val="0"/>
          <w:marBottom w:val="0"/>
          <w:divBdr>
            <w:top w:val="none" w:sz="0" w:space="0" w:color="auto"/>
            <w:left w:val="none" w:sz="0" w:space="0" w:color="auto"/>
            <w:bottom w:val="none" w:sz="0" w:space="0" w:color="auto"/>
            <w:right w:val="none" w:sz="0" w:space="0" w:color="auto"/>
          </w:divBdr>
          <w:divsChild>
            <w:div w:id="269749160">
              <w:marLeft w:val="0"/>
              <w:marRight w:val="0"/>
              <w:marTop w:val="0"/>
              <w:marBottom w:val="0"/>
              <w:divBdr>
                <w:top w:val="none" w:sz="0" w:space="0" w:color="auto"/>
                <w:left w:val="none" w:sz="0" w:space="0" w:color="auto"/>
                <w:bottom w:val="none" w:sz="0" w:space="0" w:color="auto"/>
                <w:right w:val="none" w:sz="0" w:space="0" w:color="auto"/>
              </w:divBdr>
            </w:div>
            <w:div w:id="6156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2104">
      <w:bodyDiv w:val="1"/>
      <w:marLeft w:val="0"/>
      <w:marRight w:val="0"/>
      <w:marTop w:val="0"/>
      <w:marBottom w:val="0"/>
      <w:divBdr>
        <w:top w:val="none" w:sz="0" w:space="0" w:color="auto"/>
        <w:left w:val="none" w:sz="0" w:space="0" w:color="auto"/>
        <w:bottom w:val="none" w:sz="0" w:space="0" w:color="auto"/>
        <w:right w:val="none" w:sz="0" w:space="0" w:color="auto"/>
      </w:divBdr>
      <w:divsChild>
        <w:div w:id="605581657">
          <w:marLeft w:val="0"/>
          <w:marRight w:val="0"/>
          <w:marTop w:val="0"/>
          <w:marBottom w:val="0"/>
          <w:divBdr>
            <w:top w:val="none" w:sz="0" w:space="0" w:color="auto"/>
            <w:left w:val="none" w:sz="0" w:space="0" w:color="auto"/>
            <w:bottom w:val="none" w:sz="0" w:space="0" w:color="auto"/>
            <w:right w:val="none" w:sz="0" w:space="0" w:color="auto"/>
          </w:divBdr>
          <w:divsChild>
            <w:div w:id="1766877717">
              <w:marLeft w:val="0"/>
              <w:marRight w:val="0"/>
              <w:marTop w:val="0"/>
              <w:marBottom w:val="0"/>
              <w:divBdr>
                <w:top w:val="none" w:sz="0" w:space="0" w:color="auto"/>
                <w:left w:val="none" w:sz="0" w:space="0" w:color="auto"/>
                <w:bottom w:val="none" w:sz="0" w:space="0" w:color="auto"/>
                <w:right w:val="none" w:sz="0" w:space="0" w:color="auto"/>
              </w:divBdr>
            </w:div>
            <w:div w:id="1033386155">
              <w:marLeft w:val="0"/>
              <w:marRight w:val="0"/>
              <w:marTop w:val="0"/>
              <w:marBottom w:val="0"/>
              <w:divBdr>
                <w:top w:val="none" w:sz="0" w:space="0" w:color="auto"/>
                <w:left w:val="none" w:sz="0" w:space="0" w:color="auto"/>
                <w:bottom w:val="none" w:sz="0" w:space="0" w:color="auto"/>
                <w:right w:val="none" w:sz="0" w:space="0" w:color="auto"/>
              </w:divBdr>
            </w:div>
          </w:divsChild>
        </w:div>
        <w:div w:id="827139652">
          <w:marLeft w:val="0"/>
          <w:marRight w:val="0"/>
          <w:marTop w:val="0"/>
          <w:marBottom w:val="0"/>
          <w:divBdr>
            <w:top w:val="none" w:sz="0" w:space="0" w:color="auto"/>
            <w:left w:val="none" w:sz="0" w:space="0" w:color="auto"/>
            <w:bottom w:val="none" w:sz="0" w:space="0" w:color="auto"/>
            <w:right w:val="none" w:sz="0" w:space="0" w:color="auto"/>
          </w:divBdr>
          <w:divsChild>
            <w:div w:id="40788419">
              <w:marLeft w:val="0"/>
              <w:marRight w:val="0"/>
              <w:marTop w:val="0"/>
              <w:marBottom w:val="0"/>
              <w:divBdr>
                <w:top w:val="none" w:sz="0" w:space="0" w:color="auto"/>
                <w:left w:val="none" w:sz="0" w:space="0" w:color="auto"/>
                <w:bottom w:val="none" w:sz="0" w:space="0" w:color="auto"/>
                <w:right w:val="none" w:sz="0" w:space="0" w:color="auto"/>
              </w:divBdr>
            </w:div>
            <w:div w:id="1892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6836">
      <w:bodyDiv w:val="1"/>
      <w:marLeft w:val="0"/>
      <w:marRight w:val="0"/>
      <w:marTop w:val="0"/>
      <w:marBottom w:val="0"/>
      <w:divBdr>
        <w:top w:val="none" w:sz="0" w:space="0" w:color="auto"/>
        <w:left w:val="none" w:sz="0" w:space="0" w:color="auto"/>
        <w:bottom w:val="none" w:sz="0" w:space="0" w:color="auto"/>
        <w:right w:val="none" w:sz="0" w:space="0" w:color="auto"/>
      </w:divBdr>
    </w:div>
    <w:div w:id="294870796">
      <w:bodyDiv w:val="1"/>
      <w:marLeft w:val="0"/>
      <w:marRight w:val="0"/>
      <w:marTop w:val="0"/>
      <w:marBottom w:val="0"/>
      <w:divBdr>
        <w:top w:val="none" w:sz="0" w:space="0" w:color="auto"/>
        <w:left w:val="none" w:sz="0" w:space="0" w:color="auto"/>
        <w:bottom w:val="none" w:sz="0" w:space="0" w:color="auto"/>
        <w:right w:val="none" w:sz="0" w:space="0" w:color="auto"/>
      </w:divBdr>
    </w:div>
    <w:div w:id="315229701">
      <w:bodyDiv w:val="1"/>
      <w:marLeft w:val="0"/>
      <w:marRight w:val="0"/>
      <w:marTop w:val="0"/>
      <w:marBottom w:val="0"/>
      <w:divBdr>
        <w:top w:val="none" w:sz="0" w:space="0" w:color="auto"/>
        <w:left w:val="none" w:sz="0" w:space="0" w:color="auto"/>
        <w:bottom w:val="none" w:sz="0" w:space="0" w:color="auto"/>
        <w:right w:val="none" w:sz="0" w:space="0" w:color="auto"/>
      </w:divBdr>
    </w:div>
    <w:div w:id="325330108">
      <w:bodyDiv w:val="1"/>
      <w:marLeft w:val="0"/>
      <w:marRight w:val="0"/>
      <w:marTop w:val="0"/>
      <w:marBottom w:val="0"/>
      <w:divBdr>
        <w:top w:val="none" w:sz="0" w:space="0" w:color="auto"/>
        <w:left w:val="none" w:sz="0" w:space="0" w:color="auto"/>
        <w:bottom w:val="none" w:sz="0" w:space="0" w:color="auto"/>
        <w:right w:val="none" w:sz="0" w:space="0" w:color="auto"/>
      </w:divBdr>
    </w:div>
    <w:div w:id="346176421">
      <w:bodyDiv w:val="1"/>
      <w:marLeft w:val="0"/>
      <w:marRight w:val="0"/>
      <w:marTop w:val="0"/>
      <w:marBottom w:val="0"/>
      <w:divBdr>
        <w:top w:val="none" w:sz="0" w:space="0" w:color="auto"/>
        <w:left w:val="none" w:sz="0" w:space="0" w:color="auto"/>
        <w:bottom w:val="none" w:sz="0" w:space="0" w:color="auto"/>
        <w:right w:val="none" w:sz="0" w:space="0" w:color="auto"/>
      </w:divBdr>
    </w:div>
    <w:div w:id="379792758">
      <w:bodyDiv w:val="1"/>
      <w:marLeft w:val="0"/>
      <w:marRight w:val="0"/>
      <w:marTop w:val="0"/>
      <w:marBottom w:val="0"/>
      <w:divBdr>
        <w:top w:val="none" w:sz="0" w:space="0" w:color="auto"/>
        <w:left w:val="none" w:sz="0" w:space="0" w:color="auto"/>
        <w:bottom w:val="none" w:sz="0" w:space="0" w:color="auto"/>
        <w:right w:val="none" w:sz="0" w:space="0" w:color="auto"/>
      </w:divBdr>
    </w:div>
    <w:div w:id="427044626">
      <w:bodyDiv w:val="1"/>
      <w:marLeft w:val="0"/>
      <w:marRight w:val="0"/>
      <w:marTop w:val="0"/>
      <w:marBottom w:val="0"/>
      <w:divBdr>
        <w:top w:val="none" w:sz="0" w:space="0" w:color="auto"/>
        <w:left w:val="none" w:sz="0" w:space="0" w:color="auto"/>
        <w:bottom w:val="none" w:sz="0" w:space="0" w:color="auto"/>
        <w:right w:val="none" w:sz="0" w:space="0" w:color="auto"/>
      </w:divBdr>
      <w:divsChild>
        <w:div w:id="1475488098">
          <w:marLeft w:val="0"/>
          <w:marRight w:val="0"/>
          <w:marTop w:val="0"/>
          <w:marBottom w:val="0"/>
          <w:divBdr>
            <w:top w:val="none" w:sz="0" w:space="0" w:color="auto"/>
            <w:left w:val="none" w:sz="0" w:space="0" w:color="auto"/>
            <w:bottom w:val="none" w:sz="0" w:space="0" w:color="auto"/>
            <w:right w:val="none" w:sz="0" w:space="0" w:color="auto"/>
          </w:divBdr>
          <w:divsChild>
            <w:div w:id="212811471">
              <w:marLeft w:val="0"/>
              <w:marRight w:val="0"/>
              <w:marTop w:val="0"/>
              <w:marBottom w:val="0"/>
              <w:divBdr>
                <w:top w:val="none" w:sz="0" w:space="0" w:color="auto"/>
                <w:left w:val="none" w:sz="0" w:space="0" w:color="auto"/>
                <w:bottom w:val="none" w:sz="0" w:space="0" w:color="auto"/>
                <w:right w:val="none" w:sz="0" w:space="0" w:color="auto"/>
              </w:divBdr>
            </w:div>
            <w:div w:id="717779037">
              <w:marLeft w:val="0"/>
              <w:marRight w:val="0"/>
              <w:marTop w:val="0"/>
              <w:marBottom w:val="0"/>
              <w:divBdr>
                <w:top w:val="none" w:sz="0" w:space="0" w:color="auto"/>
                <w:left w:val="none" w:sz="0" w:space="0" w:color="auto"/>
                <w:bottom w:val="none" w:sz="0" w:space="0" w:color="auto"/>
                <w:right w:val="none" w:sz="0" w:space="0" w:color="auto"/>
              </w:divBdr>
            </w:div>
          </w:divsChild>
        </w:div>
        <w:div w:id="263877527">
          <w:marLeft w:val="0"/>
          <w:marRight w:val="0"/>
          <w:marTop w:val="0"/>
          <w:marBottom w:val="0"/>
          <w:divBdr>
            <w:top w:val="none" w:sz="0" w:space="0" w:color="auto"/>
            <w:left w:val="none" w:sz="0" w:space="0" w:color="auto"/>
            <w:bottom w:val="none" w:sz="0" w:space="0" w:color="auto"/>
            <w:right w:val="none" w:sz="0" w:space="0" w:color="auto"/>
          </w:divBdr>
          <w:divsChild>
            <w:div w:id="550196182">
              <w:marLeft w:val="0"/>
              <w:marRight w:val="0"/>
              <w:marTop w:val="0"/>
              <w:marBottom w:val="0"/>
              <w:divBdr>
                <w:top w:val="none" w:sz="0" w:space="0" w:color="auto"/>
                <w:left w:val="none" w:sz="0" w:space="0" w:color="auto"/>
                <w:bottom w:val="none" w:sz="0" w:space="0" w:color="auto"/>
                <w:right w:val="none" w:sz="0" w:space="0" w:color="auto"/>
              </w:divBdr>
            </w:div>
            <w:div w:id="1822576279">
              <w:marLeft w:val="0"/>
              <w:marRight w:val="0"/>
              <w:marTop w:val="0"/>
              <w:marBottom w:val="0"/>
              <w:divBdr>
                <w:top w:val="none" w:sz="0" w:space="0" w:color="auto"/>
                <w:left w:val="none" w:sz="0" w:space="0" w:color="auto"/>
                <w:bottom w:val="none" w:sz="0" w:space="0" w:color="auto"/>
                <w:right w:val="none" w:sz="0" w:space="0" w:color="auto"/>
              </w:divBdr>
            </w:div>
          </w:divsChild>
        </w:div>
        <w:div w:id="1184130009">
          <w:marLeft w:val="0"/>
          <w:marRight w:val="0"/>
          <w:marTop w:val="0"/>
          <w:marBottom w:val="0"/>
          <w:divBdr>
            <w:top w:val="none" w:sz="0" w:space="0" w:color="auto"/>
            <w:left w:val="none" w:sz="0" w:space="0" w:color="auto"/>
            <w:bottom w:val="none" w:sz="0" w:space="0" w:color="auto"/>
            <w:right w:val="none" w:sz="0" w:space="0" w:color="auto"/>
          </w:divBdr>
          <w:divsChild>
            <w:div w:id="177275928">
              <w:marLeft w:val="0"/>
              <w:marRight w:val="0"/>
              <w:marTop w:val="0"/>
              <w:marBottom w:val="0"/>
              <w:divBdr>
                <w:top w:val="none" w:sz="0" w:space="0" w:color="auto"/>
                <w:left w:val="none" w:sz="0" w:space="0" w:color="auto"/>
                <w:bottom w:val="none" w:sz="0" w:space="0" w:color="auto"/>
                <w:right w:val="none" w:sz="0" w:space="0" w:color="auto"/>
              </w:divBdr>
            </w:div>
            <w:div w:id="589965707">
              <w:marLeft w:val="0"/>
              <w:marRight w:val="0"/>
              <w:marTop w:val="0"/>
              <w:marBottom w:val="0"/>
              <w:divBdr>
                <w:top w:val="none" w:sz="0" w:space="0" w:color="auto"/>
                <w:left w:val="none" w:sz="0" w:space="0" w:color="auto"/>
                <w:bottom w:val="none" w:sz="0" w:space="0" w:color="auto"/>
                <w:right w:val="none" w:sz="0" w:space="0" w:color="auto"/>
              </w:divBdr>
            </w:div>
          </w:divsChild>
        </w:div>
        <w:div w:id="1691057561">
          <w:marLeft w:val="0"/>
          <w:marRight w:val="0"/>
          <w:marTop w:val="0"/>
          <w:marBottom w:val="0"/>
          <w:divBdr>
            <w:top w:val="none" w:sz="0" w:space="0" w:color="auto"/>
            <w:left w:val="none" w:sz="0" w:space="0" w:color="auto"/>
            <w:bottom w:val="none" w:sz="0" w:space="0" w:color="auto"/>
            <w:right w:val="none" w:sz="0" w:space="0" w:color="auto"/>
          </w:divBdr>
          <w:divsChild>
            <w:div w:id="461847873">
              <w:marLeft w:val="0"/>
              <w:marRight w:val="0"/>
              <w:marTop w:val="0"/>
              <w:marBottom w:val="0"/>
              <w:divBdr>
                <w:top w:val="none" w:sz="0" w:space="0" w:color="auto"/>
                <w:left w:val="none" w:sz="0" w:space="0" w:color="auto"/>
                <w:bottom w:val="none" w:sz="0" w:space="0" w:color="auto"/>
                <w:right w:val="none" w:sz="0" w:space="0" w:color="auto"/>
              </w:divBdr>
            </w:div>
            <w:div w:id="312609612">
              <w:marLeft w:val="0"/>
              <w:marRight w:val="0"/>
              <w:marTop w:val="0"/>
              <w:marBottom w:val="0"/>
              <w:divBdr>
                <w:top w:val="none" w:sz="0" w:space="0" w:color="auto"/>
                <w:left w:val="none" w:sz="0" w:space="0" w:color="auto"/>
                <w:bottom w:val="none" w:sz="0" w:space="0" w:color="auto"/>
                <w:right w:val="none" w:sz="0" w:space="0" w:color="auto"/>
              </w:divBdr>
            </w:div>
          </w:divsChild>
        </w:div>
        <w:div w:id="969361279">
          <w:marLeft w:val="0"/>
          <w:marRight w:val="0"/>
          <w:marTop w:val="0"/>
          <w:marBottom w:val="0"/>
          <w:divBdr>
            <w:top w:val="none" w:sz="0" w:space="0" w:color="auto"/>
            <w:left w:val="none" w:sz="0" w:space="0" w:color="auto"/>
            <w:bottom w:val="none" w:sz="0" w:space="0" w:color="auto"/>
            <w:right w:val="none" w:sz="0" w:space="0" w:color="auto"/>
          </w:divBdr>
          <w:divsChild>
            <w:div w:id="2136949150">
              <w:marLeft w:val="0"/>
              <w:marRight w:val="0"/>
              <w:marTop w:val="0"/>
              <w:marBottom w:val="0"/>
              <w:divBdr>
                <w:top w:val="none" w:sz="0" w:space="0" w:color="auto"/>
                <w:left w:val="none" w:sz="0" w:space="0" w:color="auto"/>
                <w:bottom w:val="none" w:sz="0" w:space="0" w:color="auto"/>
                <w:right w:val="none" w:sz="0" w:space="0" w:color="auto"/>
              </w:divBdr>
            </w:div>
            <w:div w:id="2001541080">
              <w:marLeft w:val="0"/>
              <w:marRight w:val="0"/>
              <w:marTop w:val="0"/>
              <w:marBottom w:val="0"/>
              <w:divBdr>
                <w:top w:val="none" w:sz="0" w:space="0" w:color="auto"/>
                <w:left w:val="none" w:sz="0" w:space="0" w:color="auto"/>
                <w:bottom w:val="none" w:sz="0" w:space="0" w:color="auto"/>
                <w:right w:val="none" w:sz="0" w:space="0" w:color="auto"/>
              </w:divBdr>
            </w:div>
          </w:divsChild>
        </w:div>
        <w:div w:id="1610308404">
          <w:marLeft w:val="0"/>
          <w:marRight w:val="0"/>
          <w:marTop w:val="0"/>
          <w:marBottom w:val="0"/>
          <w:divBdr>
            <w:top w:val="none" w:sz="0" w:space="0" w:color="auto"/>
            <w:left w:val="none" w:sz="0" w:space="0" w:color="auto"/>
            <w:bottom w:val="none" w:sz="0" w:space="0" w:color="auto"/>
            <w:right w:val="none" w:sz="0" w:space="0" w:color="auto"/>
          </w:divBdr>
          <w:divsChild>
            <w:div w:id="1594588347">
              <w:marLeft w:val="0"/>
              <w:marRight w:val="0"/>
              <w:marTop w:val="0"/>
              <w:marBottom w:val="0"/>
              <w:divBdr>
                <w:top w:val="none" w:sz="0" w:space="0" w:color="auto"/>
                <w:left w:val="none" w:sz="0" w:space="0" w:color="auto"/>
                <w:bottom w:val="none" w:sz="0" w:space="0" w:color="auto"/>
                <w:right w:val="none" w:sz="0" w:space="0" w:color="auto"/>
              </w:divBdr>
            </w:div>
            <w:div w:id="752431610">
              <w:marLeft w:val="0"/>
              <w:marRight w:val="0"/>
              <w:marTop w:val="0"/>
              <w:marBottom w:val="0"/>
              <w:divBdr>
                <w:top w:val="none" w:sz="0" w:space="0" w:color="auto"/>
                <w:left w:val="none" w:sz="0" w:space="0" w:color="auto"/>
                <w:bottom w:val="none" w:sz="0" w:space="0" w:color="auto"/>
                <w:right w:val="none" w:sz="0" w:space="0" w:color="auto"/>
              </w:divBdr>
            </w:div>
          </w:divsChild>
        </w:div>
        <w:div w:id="930240103">
          <w:marLeft w:val="0"/>
          <w:marRight w:val="0"/>
          <w:marTop w:val="0"/>
          <w:marBottom w:val="0"/>
          <w:divBdr>
            <w:top w:val="none" w:sz="0" w:space="0" w:color="auto"/>
            <w:left w:val="none" w:sz="0" w:space="0" w:color="auto"/>
            <w:bottom w:val="none" w:sz="0" w:space="0" w:color="auto"/>
            <w:right w:val="none" w:sz="0" w:space="0" w:color="auto"/>
          </w:divBdr>
          <w:divsChild>
            <w:div w:id="2037148180">
              <w:marLeft w:val="0"/>
              <w:marRight w:val="0"/>
              <w:marTop w:val="0"/>
              <w:marBottom w:val="0"/>
              <w:divBdr>
                <w:top w:val="none" w:sz="0" w:space="0" w:color="auto"/>
                <w:left w:val="none" w:sz="0" w:space="0" w:color="auto"/>
                <w:bottom w:val="none" w:sz="0" w:space="0" w:color="auto"/>
                <w:right w:val="none" w:sz="0" w:space="0" w:color="auto"/>
              </w:divBdr>
            </w:div>
            <w:div w:id="375932380">
              <w:marLeft w:val="0"/>
              <w:marRight w:val="0"/>
              <w:marTop w:val="0"/>
              <w:marBottom w:val="0"/>
              <w:divBdr>
                <w:top w:val="none" w:sz="0" w:space="0" w:color="auto"/>
                <w:left w:val="none" w:sz="0" w:space="0" w:color="auto"/>
                <w:bottom w:val="none" w:sz="0" w:space="0" w:color="auto"/>
                <w:right w:val="none" w:sz="0" w:space="0" w:color="auto"/>
              </w:divBdr>
            </w:div>
          </w:divsChild>
        </w:div>
        <w:div w:id="1905794204">
          <w:marLeft w:val="0"/>
          <w:marRight w:val="0"/>
          <w:marTop w:val="0"/>
          <w:marBottom w:val="0"/>
          <w:divBdr>
            <w:top w:val="none" w:sz="0" w:space="0" w:color="auto"/>
            <w:left w:val="none" w:sz="0" w:space="0" w:color="auto"/>
            <w:bottom w:val="none" w:sz="0" w:space="0" w:color="auto"/>
            <w:right w:val="none" w:sz="0" w:space="0" w:color="auto"/>
          </w:divBdr>
          <w:divsChild>
            <w:div w:id="1115708205">
              <w:marLeft w:val="0"/>
              <w:marRight w:val="0"/>
              <w:marTop w:val="0"/>
              <w:marBottom w:val="0"/>
              <w:divBdr>
                <w:top w:val="none" w:sz="0" w:space="0" w:color="auto"/>
                <w:left w:val="none" w:sz="0" w:space="0" w:color="auto"/>
                <w:bottom w:val="none" w:sz="0" w:space="0" w:color="auto"/>
                <w:right w:val="none" w:sz="0" w:space="0" w:color="auto"/>
              </w:divBdr>
            </w:div>
            <w:div w:id="16682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3831">
      <w:bodyDiv w:val="1"/>
      <w:marLeft w:val="0"/>
      <w:marRight w:val="0"/>
      <w:marTop w:val="0"/>
      <w:marBottom w:val="0"/>
      <w:divBdr>
        <w:top w:val="none" w:sz="0" w:space="0" w:color="auto"/>
        <w:left w:val="none" w:sz="0" w:space="0" w:color="auto"/>
        <w:bottom w:val="none" w:sz="0" w:space="0" w:color="auto"/>
        <w:right w:val="none" w:sz="0" w:space="0" w:color="auto"/>
      </w:divBdr>
    </w:div>
    <w:div w:id="509217166">
      <w:bodyDiv w:val="1"/>
      <w:marLeft w:val="0"/>
      <w:marRight w:val="0"/>
      <w:marTop w:val="0"/>
      <w:marBottom w:val="0"/>
      <w:divBdr>
        <w:top w:val="none" w:sz="0" w:space="0" w:color="auto"/>
        <w:left w:val="none" w:sz="0" w:space="0" w:color="auto"/>
        <w:bottom w:val="none" w:sz="0" w:space="0" w:color="auto"/>
        <w:right w:val="none" w:sz="0" w:space="0" w:color="auto"/>
      </w:divBdr>
      <w:divsChild>
        <w:div w:id="847016364">
          <w:marLeft w:val="0"/>
          <w:marRight w:val="0"/>
          <w:marTop w:val="0"/>
          <w:marBottom w:val="0"/>
          <w:divBdr>
            <w:top w:val="none" w:sz="0" w:space="0" w:color="auto"/>
            <w:left w:val="none" w:sz="0" w:space="0" w:color="auto"/>
            <w:bottom w:val="none" w:sz="0" w:space="0" w:color="auto"/>
            <w:right w:val="none" w:sz="0" w:space="0" w:color="auto"/>
          </w:divBdr>
        </w:div>
      </w:divsChild>
    </w:div>
    <w:div w:id="565191051">
      <w:bodyDiv w:val="1"/>
      <w:marLeft w:val="0"/>
      <w:marRight w:val="0"/>
      <w:marTop w:val="0"/>
      <w:marBottom w:val="0"/>
      <w:divBdr>
        <w:top w:val="none" w:sz="0" w:space="0" w:color="auto"/>
        <w:left w:val="none" w:sz="0" w:space="0" w:color="auto"/>
        <w:bottom w:val="none" w:sz="0" w:space="0" w:color="auto"/>
        <w:right w:val="none" w:sz="0" w:space="0" w:color="auto"/>
      </w:divBdr>
      <w:divsChild>
        <w:div w:id="2084912019">
          <w:marLeft w:val="0"/>
          <w:marRight w:val="0"/>
          <w:marTop w:val="0"/>
          <w:marBottom w:val="0"/>
          <w:divBdr>
            <w:top w:val="none" w:sz="0" w:space="0" w:color="auto"/>
            <w:left w:val="none" w:sz="0" w:space="0" w:color="auto"/>
            <w:bottom w:val="none" w:sz="0" w:space="0" w:color="auto"/>
            <w:right w:val="none" w:sz="0" w:space="0" w:color="auto"/>
          </w:divBdr>
          <w:divsChild>
            <w:div w:id="807087313">
              <w:marLeft w:val="0"/>
              <w:marRight w:val="0"/>
              <w:marTop w:val="0"/>
              <w:marBottom w:val="0"/>
              <w:divBdr>
                <w:top w:val="none" w:sz="0" w:space="0" w:color="auto"/>
                <w:left w:val="none" w:sz="0" w:space="0" w:color="auto"/>
                <w:bottom w:val="none" w:sz="0" w:space="0" w:color="auto"/>
                <w:right w:val="none" w:sz="0" w:space="0" w:color="auto"/>
              </w:divBdr>
            </w:div>
            <w:div w:id="1438254053">
              <w:marLeft w:val="0"/>
              <w:marRight w:val="0"/>
              <w:marTop w:val="0"/>
              <w:marBottom w:val="0"/>
              <w:divBdr>
                <w:top w:val="none" w:sz="0" w:space="0" w:color="auto"/>
                <w:left w:val="none" w:sz="0" w:space="0" w:color="auto"/>
                <w:bottom w:val="none" w:sz="0" w:space="0" w:color="auto"/>
                <w:right w:val="none" w:sz="0" w:space="0" w:color="auto"/>
              </w:divBdr>
            </w:div>
          </w:divsChild>
        </w:div>
        <w:div w:id="907036912">
          <w:marLeft w:val="0"/>
          <w:marRight w:val="0"/>
          <w:marTop w:val="0"/>
          <w:marBottom w:val="0"/>
          <w:divBdr>
            <w:top w:val="none" w:sz="0" w:space="0" w:color="auto"/>
            <w:left w:val="none" w:sz="0" w:space="0" w:color="auto"/>
            <w:bottom w:val="none" w:sz="0" w:space="0" w:color="auto"/>
            <w:right w:val="none" w:sz="0" w:space="0" w:color="auto"/>
          </w:divBdr>
          <w:divsChild>
            <w:div w:id="212011636">
              <w:marLeft w:val="0"/>
              <w:marRight w:val="0"/>
              <w:marTop w:val="0"/>
              <w:marBottom w:val="0"/>
              <w:divBdr>
                <w:top w:val="none" w:sz="0" w:space="0" w:color="auto"/>
                <w:left w:val="none" w:sz="0" w:space="0" w:color="auto"/>
                <w:bottom w:val="none" w:sz="0" w:space="0" w:color="auto"/>
                <w:right w:val="none" w:sz="0" w:space="0" w:color="auto"/>
              </w:divBdr>
            </w:div>
            <w:div w:id="392629283">
              <w:marLeft w:val="0"/>
              <w:marRight w:val="0"/>
              <w:marTop w:val="0"/>
              <w:marBottom w:val="0"/>
              <w:divBdr>
                <w:top w:val="none" w:sz="0" w:space="0" w:color="auto"/>
                <w:left w:val="none" w:sz="0" w:space="0" w:color="auto"/>
                <w:bottom w:val="none" w:sz="0" w:space="0" w:color="auto"/>
                <w:right w:val="none" w:sz="0" w:space="0" w:color="auto"/>
              </w:divBdr>
            </w:div>
          </w:divsChild>
        </w:div>
        <w:div w:id="2014144524">
          <w:marLeft w:val="0"/>
          <w:marRight w:val="0"/>
          <w:marTop w:val="0"/>
          <w:marBottom w:val="0"/>
          <w:divBdr>
            <w:top w:val="none" w:sz="0" w:space="0" w:color="auto"/>
            <w:left w:val="none" w:sz="0" w:space="0" w:color="auto"/>
            <w:bottom w:val="none" w:sz="0" w:space="0" w:color="auto"/>
            <w:right w:val="none" w:sz="0" w:space="0" w:color="auto"/>
          </w:divBdr>
          <w:divsChild>
            <w:div w:id="844636425">
              <w:marLeft w:val="0"/>
              <w:marRight w:val="0"/>
              <w:marTop w:val="0"/>
              <w:marBottom w:val="0"/>
              <w:divBdr>
                <w:top w:val="none" w:sz="0" w:space="0" w:color="auto"/>
                <w:left w:val="none" w:sz="0" w:space="0" w:color="auto"/>
                <w:bottom w:val="none" w:sz="0" w:space="0" w:color="auto"/>
                <w:right w:val="none" w:sz="0" w:space="0" w:color="auto"/>
              </w:divBdr>
            </w:div>
            <w:div w:id="1816944396">
              <w:marLeft w:val="0"/>
              <w:marRight w:val="0"/>
              <w:marTop w:val="0"/>
              <w:marBottom w:val="0"/>
              <w:divBdr>
                <w:top w:val="none" w:sz="0" w:space="0" w:color="auto"/>
                <w:left w:val="none" w:sz="0" w:space="0" w:color="auto"/>
                <w:bottom w:val="none" w:sz="0" w:space="0" w:color="auto"/>
                <w:right w:val="none" w:sz="0" w:space="0" w:color="auto"/>
              </w:divBdr>
            </w:div>
          </w:divsChild>
        </w:div>
        <w:div w:id="1804225693">
          <w:marLeft w:val="0"/>
          <w:marRight w:val="0"/>
          <w:marTop w:val="0"/>
          <w:marBottom w:val="0"/>
          <w:divBdr>
            <w:top w:val="none" w:sz="0" w:space="0" w:color="auto"/>
            <w:left w:val="none" w:sz="0" w:space="0" w:color="auto"/>
            <w:bottom w:val="none" w:sz="0" w:space="0" w:color="auto"/>
            <w:right w:val="none" w:sz="0" w:space="0" w:color="auto"/>
          </w:divBdr>
          <w:divsChild>
            <w:div w:id="766772132">
              <w:marLeft w:val="0"/>
              <w:marRight w:val="0"/>
              <w:marTop w:val="0"/>
              <w:marBottom w:val="0"/>
              <w:divBdr>
                <w:top w:val="none" w:sz="0" w:space="0" w:color="auto"/>
                <w:left w:val="none" w:sz="0" w:space="0" w:color="auto"/>
                <w:bottom w:val="none" w:sz="0" w:space="0" w:color="auto"/>
                <w:right w:val="none" w:sz="0" w:space="0" w:color="auto"/>
              </w:divBdr>
            </w:div>
            <w:div w:id="1087112472">
              <w:marLeft w:val="0"/>
              <w:marRight w:val="0"/>
              <w:marTop w:val="0"/>
              <w:marBottom w:val="0"/>
              <w:divBdr>
                <w:top w:val="none" w:sz="0" w:space="0" w:color="auto"/>
                <w:left w:val="none" w:sz="0" w:space="0" w:color="auto"/>
                <w:bottom w:val="none" w:sz="0" w:space="0" w:color="auto"/>
                <w:right w:val="none" w:sz="0" w:space="0" w:color="auto"/>
              </w:divBdr>
            </w:div>
          </w:divsChild>
        </w:div>
        <w:div w:id="1440416241">
          <w:marLeft w:val="0"/>
          <w:marRight w:val="0"/>
          <w:marTop w:val="0"/>
          <w:marBottom w:val="0"/>
          <w:divBdr>
            <w:top w:val="none" w:sz="0" w:space="0" w:color="auto"/>
            <w:left w:val="none" w:sz="0" w:space="0" w:color="auto"/>
            <w:bottom w:val="none" w:sz="0" w:space="0" w:color="auto"/>
            <w:right w:val="none" w:sz="0" w:space="0" w:color="auto"/>
          </w:divBdr>
          <w:divsChild>
            <w:div w:id="834147407">
              <w:marLeft w:val="0"/>
              <w:marRight w:val="0"/>
              <w:marTop w:val="0"/>
              <w:marBottom w:val="0"/>
              <w:divBdr>
                <w:top w:val="none" w:sz="0" w:space="0" w:color="auto"/>
                <w:left w:val="none" w:sz="0" w:space="0" w:color="auto"/>
                <w:bottom w:val="none" w:sz="0" w:space="0" w:color="auto"/>
                <w:right w:val="none" w:sz="0" w:space="0" w:color="auto"/>
              </w:divBdr>
            </w:div>
            <w:div w:id="882866113">
              <w:marLeft w:val="0"/>
              <w:marRight w:val="0"/>
              <w:marTop w:val="0"/>
              <w:marBottom w:val="0"/>
              <w:divBdr>
                <w:top w:val="none" w:sz="0" w:space="0" w:color="auto"/>
                <w:left w:val="none" w:sz="0" w:space="0" w:color="auto"/>
                <w:bottom w:val="none" w:sz="0" w:space="0" w:color="auto"/>
                <w:right w:val="none" w:sz="0" w:space="0" w:color="auto"/>
              </w:divBdr>
            </w:div>
          </w:divsChild>
        </w:div>
        <w:div w:id="1436630528">
          <w:marLeft w:val="0"/>
          <w:marRight w:val="0"/>
          <w:marTop w:val="0"/>
          <w:marBottom w:val="0"/>
          <w:divBdr>
            <w:top w:val="none" w:sz="0" w:space="0" w:color="auto"/>
            <w:left w:val="none" w:sz="0" w:space="0" w:color="auto"/>
            <w:bottom w:val="none" w:sz="0" w:space="0" w:color="auto"/>
            <w:right w:val="none" w:sz="0" w:space="0" w:color="auto"/>
          </w:divBdr>
          <w:divsChild>
            <w:div w:id="1876844252">
              <w:marLeft w:val="0"/>
              <w:marRight w:val="0"/>
              <w:marTop w:val="0"/>
              <w:marBottom w:val="0"/>
              <w:divBdr>
                <w:top w:val="none" w:sz="0" w:space="0" w:color="auto"/>
                <w:left w:val="none" w:sz="0" w:space="0" w:color="auto"/>
                <w:bottom w:val="none" w:sz="0" w:space="0" w:color="auto"/>
                <w:right w:val="none" w:sz="0" w:space="0" w:color="auto"/>
              </w:divBdr>
            </w:div>
            <w:div w:id="11911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416">
      <w:bodyDiv w:val="1"/>
      <w:marLeft w:val="0"/>
      <w:marRight w:val="0"/>
      <w:marTop w:val="0"/>
      <w:marBottom w:val="0"/>
      <w:divBdr>
        <w:top w:val="none" w:sz="0" w:space="0" w:color="auto"/>
        <w:left w:val="none" w:sz="0" w:space="0" w:color="auto"/>
        <w:bottom w:val="none" w:sz="0" w:space="0" w:color="auto"/>
        <w:right w:val="none" w:sz="0" w:space="0" w:color="auto"/>
      </w:divBdr>
    </w:div>
    <w:div w:id="622156308">
      <w:bodyDiv w:val="1"/>
      <w:marLeft w:val="0"/>
      <w:marRight w:val="0"/>
      <w:marTop w:val="0"/>
      <w:marBottom w:val="0"/>
      <w:divBdr>
        <w:top w:val="none" w:sz="0" w:space="0" w:color="auto"/>
        <w:left w:val="none" w:sz="0" w:space="0" w:color="auto"/>
        <w:bottom w:val="none" w:sz="0" w:space="0" w:color="auto"/>
        <w:right w:val="none" w:sz="0" w:space="0" w:color="auto"/>
      </w:divBdr>
    </w:div>
    <w:div w:id="625161995">
      <w:bodyDiv w:val="1"/>
      <w:marLeft w:val="0"/>
      <w:marRight w:val="0"/>
      <w:marTop w:val="0"/>
      <w:marBottom w:val="0"/>
      <w:divBdr>
        <w:top w:val="none" w:sz="0" w:space="0" w:color="auto"/>
        <w:left w:val="none" w:sz="0" w:space="0" w:color="auto"/>
        <w:bottom w:val="none" w:sz="0" w:space="0" w:color="auto"/>
        <w:right w:val="none" w:sz="0" w:space="0" w:color="auto"/>
      </w:divBdr>
      <w:divsChild>
        <w:div w:id="5405732">
          <w:marLeft w:val="0"/>
          <w:marRight w:val="0"/>
          <w:marTop w:val="75"/>
          <w:marBottom w:val="75"/>
          <w:divBdr>
            <w:top w:val="none" w:sz="0" w:space="0" w:color="auto"/>
            <w:left w:val="none" w:sz="0" w:space="0" w:color="auto"/>
            <w:bottom w:val="none" w:sz="0" w:space="0" w:color="auto"/>
            <w:right w:val="none" w:sz="0" w:space="0" w:color="auto"/>
          </w:divBdr>
        </w:div>
        <w:div w:id="410932014">
          <w:marLeft w:val="0"/>
          <w:marRight w:val="0"/>
          <w:marTop w:val="75"/>
          <w:marBottom w:val="75"/>
          <w:divBdr>
            <w:top w:val="none" w:sz="0" w:space="0" w:color="auto"/>
            <w:left w:val="none" w:sz="0" w:space="0" w:color="auto"/>
            <w:bottom w:val="none" w:sz="0" w:space="0" w:color="auto"/>
            <w:right w:val="none" w:sz="0" w:space="0" w:color="auto"/>
          </w:divBdr>
        </w:div>
        <w:div w:id="618266657">
          <w:marLeft w:val="0"/>
          <w:marRight w:val="0"/>
          <w:marTop w:val="75"/>
          <w:marBottom w:val="75"/>
          <w:divBdr>
            <w:top w:val="none" w:sz="0" w:space="0" w:color="auto"/>
            <w:left w:val="none" w:sz="0" w:space="0" w:color="auto"/>
            <w:bottom w:val="none" w:sz="0" w:space="0" w:color="auto"/>
            <w:right w:val="none" w:sz="0" w:space="0" w:color="auto"/>
          </w:divBdr>
        </w:div>
        <w:div w:id="954019000">
          <w:marLeft w:val="0"/>
          <w:marRight w:val="0"/>
          <w:marTop w:val="75"/>
          <w:marBottom w:val="75"/>
          <w:divBdr>
            <w:top w:val="none" w:sz="0" w:space="0" w:color="auto"/>
            <w:left w:val="none" w:sz="0" w:space="0" w:color="auto"/>
            <w:bottom w:val="none" w:sz="0" w:space="0" w:color="auto"/>
            <w:right w:val="none" w:sz="0" w:space="0" w:color="auto"/>
          </w:divBdr>
        </w:div>
        <w:div w:id="1021204526">
          <w:marLeft w:val="0"/>
          <w:marRight w:val="0"/>
          <w:marTop w:val="75"/>
          <w:marBottom w:val="75"/>
          <w:divBdr>
            <w:top w:val="none" w:sz="0" w:space="0" w:color="auto"/>
            <w:left w:val="none" w:sz="0" w:space="0" w:color="auto"/>
            <w:bottom w:val="none" w:sz="0" w:space="0" w:color="auto"/>
            <w:right w:val="none" w:sz="0" w:space="0" w:color="auto"/>
          </w:divBdr>
        </w:div>
        <w:div w:id="1265919435">
          <w:marLeft w:val="0"/>
          <w:marRight w:val="0"/>
          <w:marTop w:val="75"/>
          <w:marBottom w:val="75"/>
          <w:divBdr>
            <w:top w:val="none" w:sz="0" w:space="0" w:color="auto"/>
            <w:left w:val="none" w:sz="0" w:space="0" w:color="auto"/>
            <w:bottom w:val="none" w:sz="0" w:space="0" w:color="auto"/>
            <w:right w:val="none" w:sz="0" w:space="0" w:color="auto"/>
          </w:divBdr>
        </w:div>
        <w:div w:id="1467165234">
          <w:marLeft w:val="0"/>
          <w:marRight w:val="0"/>
          <w:marTop w:val="75"/>
          <w:marBottom w:val="75"/>
          <w:divBdr>
            <w:top w:val="none" w:sz="0" w:space="0" w:color="auto"/>
            <w:left w:val="none" w:sz="0" w:space="0" w:color="auto"/>
            <w:bottom w:val="none" w:sz="0" w:space="0" w:color="auto"/>
            <w:right w:val="none" w:sz="0" w:space="0" w:color="auto"/>
          </w:divBdr>
        </w:div>
        <w:div w:id="2021925657">
          <w:marLeft w:val="0"/>
          <w:marRight w:val="0"/>
          <w:marTop w:val="75"/>
          <w:marBottom w:val="75"/>
          <w:divBdr>
            <w:top w:val="none" w:sz="0" w:space="0" w:color="auto"/>
            <w:left w:val="none" w:sz="0" w:space="0" w:color="auto"/>
            <w:bottom w:val="none" w:sz="0" w:space="0" w:color="auto"/>
            <w:right w:val="none" w:sz="0" w:space="0" w:color="auto"/>
          </w:divBdr>
        </w:div>
      </w:divsChild>
    </w:div>
    <w:div w:id="641008545">
      <w:bodyDiv w:val="1"/>
      <w:marLeft w:val="0"/>
      <w:marRight w:val="0"/>
      <w:marTop w:val="0"/>
      <w:marBottom w:val="0"/>
      <w:divBdr>
        <w:top w:val="none" w:sz="0" w:space="0" w:color="auto"/>
        <w:left w:val="none" w:sz="0" w:space="0" w:color="auto"/>
        <w:bottom w:val="none" w:sz="0" w:space="0" w:color="auto"/>
        <w:right w:val="none" w:sz="0" w:space="0" w:color="auto"/>
      </w:divBdr>
    </w:div>
    <w:div w:id="642350130">
      <w:bodyDiv w:val="1"/>
      <w:marLeft w:val="0"/>
      <w:marRight w:val="0"/>
      <w:marTop w:val="0"/>
      <w:marBottom w:val="0"/>
      <w:divBdr>
        <w:top w:val="none" w:sz="0" w:space="0" w:color="auto"/>
        <w:left w:val="none" w:sz="0" w:space="0" w:color="auto"/>
        <w:bottom w:val="none" w:sz="0" w:space="0" w:color="auto"/>
        <w:right w:val="none" w:sz="0" w:space="0" w:color="auto"/>
      </w:divBdr>
    </w:div>
    <w:div w:id="672876494">
      <w:bodyDiv w:val="1"/>
      <w:marLeft w:val="0"/>
      <w:marRight w:val="0"/>
      <w:marTop w:val="0"/>
      <w:marBottom w:val="0"/>
      <w:divBdr>
        <w:top w:val="none" w:sz="0" w:space="0" w:color="auto"/>
        <w:left w:val="none" w:sz="0" w:space="0" w:color="auto"/>
        <w:bottom w:val="none" w:sz="0" w:space="0" w:color="auto"/>
        <w:right w:val="none" w:sz="0" w:space="0" w:color="auto"/>
      </w:divBdr>
      <w:divsChild>
        <w:div w:id="1959949548">
          <w:marLeft w:val="0"/>
          <w:marRight w:val="0"/>
          <w:marTop w:val="0"/>
          <w:marBottom w:val="0"/>
          <w:divBdr>
            <w:top w:val="none" w:sz="0" w:space="0" w:color="auto"/>
            <w:left w:val="none" w:sz="0" w:space="0" w:color="auto"/>
            <w:bottom w:val="none" w:sz="0" w:space="0" w:color="auto"/>
            <w:right w:val="none" w:sz="0" w:space="0" w:color="auto"/>
          </w:divBdr>
          <w:divsChild>
            <w:div w:id="1064375769">
              <w:marLeft w:val="0"/>
              <w:marRight w:val="0"/>
              <w:marTop w:val="0"/>
              <w:marBottom w:val="0"/>
              <w:divBdr>
                <w:top w:val="none" w:sz="0" w:space="0" w:color="auto"/>
                <w:left w:val="none" w:sz="0" w:space="0" w:color="auto"/>
                <w:bottom w:val="none" w:sz="0" w:space="0" w:color="auto"/>
                <w:right w:val="none" w:sz="0" w:space="0" w:color="auto"/>
              </w:divBdr>
            </w:div>
            <w:div w:id="1073701271">
              <w:marLeft w:val="0"/>
              <w:marRight w:val="0"/>
              <w:marTop w:val="75"/>
              <w:marBottom w:val="0"/>
              <w:divBdr>
                <w:top w:val="none" w:sz="0" w:space="0" w:color="auto"/>
                <w:left w:val="none" w:sz="0" w:space="0" w:color="auto"/>
                <w:bottom w:val="none" w:sz="0" w:space="0" w:color="auto"/>
                <w:right w:val="none" w:sz="0" w:space="0" w:color="auto"/>
              </w:divBdr>
            </w:div>
          </w:divsChild>
        </w:div>
        <w:div w:id="948974945">
          <w:marLeft w:val="0"/>
          <w:marRight w:val="0"/>
          <w:marTop w:val="75"/>
          <w:marBottom w:val="0"/>
          <w:divBdr>
            <w:top w:val="none" w:sz="0" w:space="0" w:color="auto"/>
            <w:left w:val="none" w:sz="0" w:space="0" w:color="auto"/>
            <w:bottom w:val="none" w:sz="0" w:space="0" w:color="auto"/>
            <w:right w:val="none" w:sz="0" w:space="0" w:color="auto"/>
          </w:divBdr>
          <w:divsChild>
            <w:div w:id="793914152">
              <w:marLeft w:val="0"/>
              <w:marRight w:val="0"/>
              <w:marTop w:val="0"/>
              <w:marBottom w:val="0"/>
              <w:divBdr>
                <w:top w:val="none" w:sz="0" w:space="0" w:color="auto"/>
                <w:left w:val="none" w:sz="0" w:space="0" w:color="auto"/>
                <w:bottom w:val="none" w:sz="0" w:space="0" w:color="auto"/>
                <w:right w:val="none" w:sz="0" w:space="0" w:color="auto"/>
              </w:divBdr>
            </w:div>
            <w:div w:id="599604647">
              <w:marLeft w:val="0"/>
              <w:marRight w:val="0"/>
              <w:marTop w:val="75"/>
              <w:marBottom w:val="0"/>
              <w:divBdr>
                <w:top w:val="none" w:sz="0" w:space="0" w:color="auto"/>
                <w:left w:val="none" w:sz="0" w:space="0" w:color="auto"/>
                <w:bottom w:val="none" w:sz="0" w:space="0" w:color="auto"/>
                <w:right w:val="none" w:sz="0" w:space="0" w:color="auto"/>
              </w:divBdr>
            </w:div>
          </w:divsChild>
        </w:div>
        <w:div w:id="1661228863">
          <w:marLeft w:val="0"/>
          <w:marRight w:val="0"/>
          <w:marTop w:val="75"/>
          <w:marBottom w:val="0"/>
          <w:divBdr>
            <w:top w:val="none" w:sz="0" w:space="0" w:color="auto"/>
            <w:left w:val="none" w:sz="0" w:space="0" w:color="auto"/>
            <w:bottom w:val="none" w:sz="0" w:space="0" w:color="auto"/>
            <w:right w:val="none" w:sz="0" w:space="0" w:color="auto"/>
          </w:divBdr>
          <w:divsChild>
            <w:div w:id="1598757603">
              <w:marLeft w:val="0"/>
              <w:marRight w:val="0"/>
              <w:marTop w:val="0"/>
              <w:marBottom w:val="0"/>
              <w:divBdr>
                <w:top w:val="none" w:sz="0" w:space="0" w:color="auto"/>
                <w:left w:val="none" w:sz="0" w:space="0" w:color="auto"/>
                <w:bottom w:val="none" w:sz="0" w:space="0" w:color="auto"/>
                <w:right w:val="none" w:sz="0" w:space="0" w:color="auto"/>
              </w:divBdr>
            </w:div>
            <w:div w:id="152139366">
              <w:marLeft w:val="0"/>
              <w:marRight w:val="0"/>
              <w:marTop w:val="75"/>
              <w:marBottom w:val="0"/>
              <w:divBdr>
                <w:top w:val="none" w:sz="0" w:space="0" w:color="auto"/>
                <w:left w:val="none" w:sz="0" w:space="0" w:color="auto"/>
                <w:bottom w:val="none" w:sz="0" w:space="0" w:color="auto"/>
                <w:right w:val="none" w:sz="0" w:space="0" w:color="auto"/>
              </w:divBdr>
            </w:div>
          </w:divsChild>
        </w:div>
        <w:div w:id="1015109423">
          <w:marLeft w:val="0"/>
          <w:marRight w:val="0"/>
          <w:marTop w:val="75"/>
          <w:marBottom w:val="0"/>
          <w:divBdr>
            <w:top w:val="none" w:sz="0" w:space="0" w:color="auto"/>
            <w:left w:val="none" w:sz="0" w:space="0" w:color="auto"/>
            <w:bottom w:val="none" w:sz="0" w:space="0" w:color="auto"/>
            <w:right w:val="none" w:sz="0" w:space="0" w:color="auto"/>
          </w:divBdr>
          <w:divsChild>
            <w:div w:id="820535632">
              <w:marLeft w:val="0"/>
              <w:marRight w:val="0"/>
              <w:marTop w:val="0"/>
              <w:marBottom w:val="0"/>
              <w:divBdr>
                <w:top w:val="none" w:sz="0" w:space="0" w:color="auto"/>
                <w:left w:val="none" w:sz="0" w:space="0" w:color="auto"/>
                <w:bottom w:val="none" w:sz="0" w:space="0" w:color="auto"/>
                <w:right w:val="none" w:sz="0" w:space="0" w:color="auto"/>
              </w:divBdr>
            </w:div>
            <w:div w:id="1871185368">
              <w:marLeft w:val="0"/>
              <w:marRight w:val="0"/>
              <w:marTop w:val="75"/>
              <w:marBottom w:val="0"/>
              <w:divBdr>
                <w:top w:val="none" w:sz="0" w:space="0" w:color="auto"/>
                <w:left w:val="none" w:sz="0" w:space="0" w:color="auto"/>
                <w:bottom w:val="none" w:sz="0" w:space="0" w:color="auto"/>
                <w:right w:val="none" w:sz="0" w:space="0" w:color="auto"/>
              </w:divBdr>
            </w:div>
          </w:divsChild>
        </w:div>
        <w:div w:id="1738627575">
          <w:marLeft w:val="0"/>
          <w:marRight w:val="0"/>
          <w:marTop w:val="75"/>
          <w:marBottom w:val="0"/>
          <w:divBdr>
            <w:top w:val="none" w:sz="0" w:space="0" w:color="auto"/>
            <w:left w:val="none" w:sz="0" w:space="0" w:color="auto"/>
            <w:bottom w:val="none" w:sz="0" w:space="0" w:color="auto"/>
            <w:right w:val="none" w:sz="0" w:space="0" w:color="auto"/>
          </w:divBdr>
          <w:divsChild>
            <w:div w:id="1258127046">
              <w:marLeft w:val="0"/>
              <w:marRight w:val="0"/>
              <w:marTop w:val="0"/>
              <w:marBottom w:val="0"/>
              <w:divBdr>
                <w:top w:val="none" w:sz="0" w:space="0" w:color="auto"/>
                <w:left w:val="none" w:sz="0" w:space="0" w:color="auto"/>
                <w:bottom w:val="none" w:sz="0" w:space="0" w:color="auto"/>
                <w:right w:val="none" w:sz="0" w:space="0" w:color="auto"/>
              </w:divBdr>
            </w:div>
            <w:div w:id="316425594">
              <w:marLeft w:val="0"/>
              <w:marRight w:val="0"/>
              <w:marTop w:val="75"/>
              <w:marBottom w:val="0"/>
              <w:divBdr>
                <w:top w:val="none" w:sz="0" w:space="0" w:color="auto"/>
                <w:left w:val="none" w:sz="0" w:space="0" w:color="auto"/>
                <w:bottom w:val="none" w:sz="0" w:space="0" w:color="auto"/>
                <w:right w:val="none" w:sz="0" w:space="0" w:color="auto"/>
              </w:divBdr>
            </w:div>
          </w:divsChild>
        </w:div>
        <w:div w:id="1037588967">
          <w:marLeft w:val="0"/>
          <w:marRight w:val="0"/>
          <w:marTop w:val="75"/>
          <w:marBottom w:val="0"/>
          <w:divBdr>
            <w:top w:val="none" w:sz="0" w:space="0" w:color="auto"/>
            <w:left w:val="none" w:sz="0" w:space="0" w:color="auto"/>
            <w:bottom w:val="none" w:sz="0" w:space="0" w:color="auto"/>
            <w:right w:val="none" w:sz="0" w:space="0" w:color="auto"/>
          </w:divBdr>
          <w:divsChild>
            <w:div w:id="2020232258">
              <w:marLeft w:val="0"/>
              <w:marRight w:val="0"/>
              <w:marTop w:val="0"/>
              <w:marBottom w:val="0"/>
              <w:divBdr>
                <w:top w:val="none" w:sz="0" w:space="0" w:color="auto"/>
                <w:left w:val="none" w:sz="0" w:space="0" w:color="auto"/>
                <w:bottom w:val="none" w:sz="0" w:space="0" w:color="auto"/>
                <w:right w:val="none" w:sz="0" w:space="0" w:color="auto"/>
              </w:divBdr>
            </w:div>
            <w:div w:id="772868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3453706">
      <w:bodyDiv w:val="1"/>
      <w:marLeft w:val="0"/>
      <w:marRight w:val="0"/>
      <w:marTop w:val="0"/>
      <w:marBottom w:val="0"/>
      <w:divBdr>
        <w:top w:val="none" w:sz="0" w:space="0" w:color="auto"/>
        <w:left w:val="none" w:sz="0" w:space="0" w:color="auto"/>
        <w:bottom w:val="none" w:sz="0" w:space="0" w:color="auto"/>
        <w:right w:val="none" w:sz="0" w:space="0" w:color="auto"/>
      </w:divBdr>
    </w:div>
    <w:div w:id="682318163">
      <w:bodyDiv w:val="1"/>
      <w:marLeft w:val="0"/>
      <w:marRight w:val="0"/>
      <w:marTop w:val="0"/>
      <w:marBottom w:val="0"/>
      <w:divBdr>
        <w:top w:val="none" w:sz="0" w:space="0" w:color="auto"/>
        <w:left w:val="none" w:sz="0" w:space="0" w:color="auto"/>
        <w:bottom w:val="none" w:sz="0" w:space="0" w:color="auto"/>
        <w:right w:val="none" w:sz="0" w:space="0" w:color="auto"/>
      </w:divBdr>
      <w:divsChild>
        <w:div w:id="1681001318">
          <w:marLeft w:val="0"/>
          <w:marRight w:val="0"/>
          <w:marTop w:val="0"/>
          <w:marBottom w:val="0"/>
          <w:divBdr>
            <w:top w:val="none" w:sz="0" w:space="0" w:color="auto"/>
            <w:left w:val="none" w:sz="0" w:space="0" w:color="auto"/>
            <w:bottom w:val="none" w:sz="0" w:space="0" w:color="auto"/>
            <w:right w:val="none" w:sz="0" w:space="0" w:color="auto"/>
          </w:divBdr>
          <w:divsChild>
            <w:div w:id="758526453">
              <w:marLeft w:val="0"/>
              <w:marRight w:val="0"/>
              <w:marTop w:val="0"/>
              <w:marBottom w:val="0"/>
              <w:divBdr>
                <w:top w:val="none" w:sz="0" w:space="0" w:color="auto"/>
                <w:left w:val="none" w:sz="0" w:space="0" w:color="auto"/>
                <w:bottom w:val="none" w:sz="0" w:space="0" w:color="auto"/>
                <w:right w:val="none" w:sz="0" w:space="0" w:color="auto"/>
              </w:divBdr>
            </w:div>
            <w:div w:id="587884747">
              <w:marLeft w:val="0"/>
              <w:marRight w:val="0"/>
              <w:marTop w:val="0"/>
              <w:marBottom w:val="0"/>
              <w:divBdr>
                <w:top w:val="none" w:sz="0" w:space="0" w:color="auto"/>
                <w:left w:val="none" w:sz="0" w:space="0" w:color="auto"/>
                <w:bottom w:val="none" w:sz="0" w:space="0" w:color="auto"/>
                <w:right w:val="none" w:sz="0" w:space="0" w:color="auto"/>
              </w:divBdr>
            </w:div>
          </w:divsChild>
        </w:div>
        <w:div w:id="391080484">
          <w:marLeft w:val="0"/>
          <w:marRight w:val="0"/>
          <w:marTop w:val="0"/>
          <w:marBottom w:val="0"/>
          <w:divBdr>
            <w:top w:val="none" w:sz="0" w:space="0" w:color="auto"/>
            <w:left w:val="none" w:sz="0" w:space="0" w:color="auto"/>
            <w:bottom w:val="none" w:sz="0" w:space="0" w:color="auto"/>
            <w:right w:val="none" w:sz="0" w:space="0" w:color="auto"/>
          </w:divBdr>
          <w:divsChild>
            <w:div w:id="1342515072">
              <w:marLeft w:val="0"/>
              <w:marRight w:val="0"/>
              <w:marTop w:val="0"/>
              <w:marBottom w:val="0"/>
              <w:divBdr>
                <w:top w:val="none" w:sz="0" w:space="0" w:color="auto"/>
                <w:left w:val="none" w:sz="0" w:space="0" w:color="auto"/>
                <w:bottom w:val="none" w:sz="0" w:space="0" w:color="auto"/>
                <w:right w:val="none" w:sz="0" w:space="0" w:color="auto"/>
              </w:divBdr>
            </w:div>
            <w:div w:id="2018457244">
              <w:marLeft w:val="0"/>
              <w:marRight w:val="0"/>
              <w:marTop w:val="0"/>
              <w:marBottom w:val="0"/>
              <w:divBdr>
                <w:top w:val="none" w:sz="0" w:space="0" w:color="auto"/>
                <w:left w:val="none" w:sz="0" w:space="0" w:color="auto"/>
                <w:bottom w:val="none" w:sz="0" w:space="0" w:color="auto"/>
                <w:right w:val="none" w:sz="0" w:space="0" w:color="auto"/>
              </w:divBdr>
            </w:div>
          </w:divsChild>
        </w:div>
        <w:div w:id="761802166">
          <w:marLeft w:val="0"/>
          <w:marRight w:val="0"/>
          <w:marTop w:val="0"/>
          <w:marBottom w:val="0"/>
          <w:divBdr>
            <w:top w:val="none" w:sz="0" w:space="0" w:color="auto"/>
            <w:left w:val="none" w:sz="0" w:space="0" w:color="auto"/>
            <w:bottom w:val="none" w:sz="0" w:space="0" w:color="auto"/>
            <w:right w:val="none" w:sz="0" w:space="0" w:color="auto"/>
          </w:divBdr>
          <w:divsChild>
            <w:div w:id="328946163">
              <w:marLeft w:val="0"/>
              <w:marRight w:val="0"/>
              <w:marTop w:val="0"/>
              <w:marBottom w:val="0"/>
              <w:divBdr>
                <w:top w:val="none" w:sz="0" w:space="0" w:color="auto"/>
                <w:left w:val="none" w:sz="0" w:space="0" w:color="auto"/>
                <w:bottom w:val="none" w:sz="0" w:space="0" w:color="auto"/>
                <w:right w:val="none" w:sz="0" w:space="0" w:color="auto"/>
              </w:divBdr>
            </w:div>
            <w:div w:id="1781949862">
              <w:marLeft w:val="0"/>
              <w:marRight w:val="0"/>
              <w:marTop w:val="0"/>
              <w:marBottom w:val="0"/>
              <w:divBdr>
                <w:top w:val="none" w:sz="0" w:space="0" w:color="auto"/>
                <w:left w:val="none" w:sz="0" w:space="0" w:color="auto"/>
                <w:bottom w:val="none" w:sz="0" w:space="0" w:color="auto"/>
                <w:right w:val="none" w:sz="0" w:space="0" w:color="auto"/>
              </w:divBdr>
            </w:div>
          </w:divsChild>
        </w:div>
        <w:div w:id="627400317">
          <w:marLeft w:val="0"/>
          <w:marRight w:val="0"/>
          <w:marTop w:val="0"/>
          <w:marBottom w:val="0"/>
          <w:divBdr>
            <w:top w:val="none" w:sz="0" w:space="0" w:color="auto"/>
            <w:left w:val="none" w:sz="0" w:space="0" w:color="auto"/>
            <w:bottom w:val="none" w:sz="0" w:space="0" w:color="auto"/>
            <w:right w:val="none" w:sz="0" w:space="0" w:color="auto"/>
          </w:divBdr>
          <w:divsChild>
            <w:div w:id="625740025">
              <w:marLeft w:val="0"/>
              <w:marRight w:val="0"/>
              <w:marTop w:val="0"/>
              <w:marBottom w:val="0"/>
              <w:divBdr>
                <w:top w:val="none" w:sz="0" w:space="0" w:color="auto"/>
                <w:left w:val="none" w:sz="0" w:space="0" w:color="auto"/>
                <w:bottom w:val="none" w:sz="0" w:space="0" w:color="auto"/>
                <w:right w:val="none" w:sz="0" w:space="0" w:color="auto"/>
              </w:divBdr>
            </w:div>
            <w:div w:id="1379744977">
              <w:marLeft w:val="0"/>
              <w:marRight w:val="0"/>
              <w:marTop w:val="0"/>
              <w:marBottom w:val="0"/>
              <w:divBdr>
                <w:top w:val="none" w:sz="0" w:space="0" w:color="auto"/>
                <w:left w:val="none" w:sz="0" w:space="0" w:color="auto"/>
                <w:bottom w:val="none" w:sz="0" w:space="0" w:color="auto"/>
                <w:right w:val="none" w:sz="0" w:space="0" w:color="auto"/>
              </w:divBdr>
            </w:div>
          </w:divsChild>
        </w:div>
        <w:div w:id="369577662">
          <w:marLeft w:val="0"/>
          <w:marRight w:val="0"/>
          <w:marTop w:val="0"/>
          <w:marBottom w:val="0"/>
          <w:divBdr>
            <w:top w:val="none" w:sz="0" w:space="0" w:color="auto"/>
            <w:left w:val="none" w:sz="0" w:space="0" w:color="auto"/>
            <w:bottom w:val="none" w:sz="0" w:space="0" w:color="auto"/>
            <w:right w:val="none" w:sz="0" w:space="0" w:color="auto"/>
          </w:divBdr>
          <w:divsChild>
            <w:div w:id="2010329675">
              <w:marLeft w:val="0"/>
              <w:marRight w:val="0"/>
              <w:marTop w:val="0"/>
              <w:marBottom w:val="0"/>
              <w:divBdr>
                <w:top w:val="none" w:sz="0" w:space="0" w:color="auto"/>
                <w:left w:val="none" w:sz="0" w:space="0" w:color="auto"/>
                <w:bottom w:val="none" w:sz="0" w:space="0" w:color="auto"/>
                <w:right w:val="none" w:sz="0" w:space="0" w:color="auto"/>
              </w:divBdr>
            </w:div>
            <w:div w:id="262689488">
              <w:marLeft w:val="0"/>
              <w:marRight w:val="0"/>
              <w:marTop w:val="0"/>
              <w:marBottom w:val="0"/>
              <w:divBdr>
                <w:top w:val="none" w:sz="0" w:space="0" w:color="auto"/>
                <w:left w:val="none" w:sz="0" w:space="0" w:color="auto"/>
                <w:bottom w:val="none" w:sz="0" w:space="0" w:color="auto"/>
                <w:right w:val="none" w:sz="0" w:space="0" w:color="auto"/>
              </w:divBdr>
            </w:div>
          </w:divsChild>
        </w:div>
        <w:div w:id="2002192963">
          <w:marLeft w:val="0"/>
          <w:marRight w:val="0"/>
          <w:marTop w:val="0"/>
          <w:marBottom w:val="0"/>
          <w:divBdr>
            <w:top w:val="none" w:sz="0" w:space="0" w:color="auto"/>
            <w:left w:val="none" w:sz="0" w:space="0" w:color="auto"/>
            <w:bottom w:val="none" w:sz="0" w:space="0" w:color="auto"/>
            <w:right w:val="none" w:sz="0" w:space="0" w:color="auto"/>
          </w:divBdr>
          <w:divsChild>
            <w:div w:id="1639337300">
              <w:marLeft w:val="0"/>
              <w:marRight w:val="0"/>
              <w:marTop w:val="0"/>
              <w:marBottom w:val="0"/>
              <w:divBdr>
                <w:top w:val="none" w:sz="0" w:space="0" w:color="auto"/>
                <w:left w:val="none" w:sz="0" w:space="0" w:color="auto"/>
                <w:bottom w:val="none" w:sz="0" w:space="0" w:color="auto"/>
                <w:right w:val="none" w:sz="0" w:space="0" w:color="auto"/>
              </w:divBdr>
            </w:div>
            <w:div w:id="615716755">
              <w:marLeft w:val="0"/>
              <w:marRight w:val="0"/>
              <w:marTop w:val="0"/>
              <w:marBottom w:val="0"/>
              <w:divBdr>
                <w:top w:val="none" w:sz="0" w:space="0" w:color="auto"/>
                <w:left w:val="none" w:sz="0" w:space="0" w:color="auto"/>
                <w:bottom w:val="none" w:sz="0" w:space="0" w:color="auto"/>
                <w:right w:val="none" w:sz="0" w:space="0" w:color="auto"/>
              </w:divBdr>
            </w:div>
          </w:divsChild>
        </w:div>
        <w:div w:id="428821343">
          <w:marLeft w:val="0"/>
          <w:marRight w:val="0"/>
          <w:marTop w:val="0"/>
          <w:marBottom w:val="0"/>
          <w:divBdr>
            <w:top w:val="none" w:sz="0" w:space="0" w:color="auto"/>
            <w:left w:val="none" w:sz="0" w:space="0" w:color="auto"/>
            <w:bottom w:val="none" w:sz="0" w:space="0" w:color="auto"/>
            <w:right w:val="none" w:sz="0" w:space="0" w:color="auto"/>
          </w:divBdr>
          <w:divsChild>
            <w:div w:id="797911697">
              <w:marLeft w:val="0"/>
              <w:marRight w:val="0"/>
              <w:marTop w:val="0"/>
              <w:marBottom w:val="0"/>
              <w:divBdr>
                <w:top w:val="none" w:sz="0" w:space="0" w:color="auto"/>
                <w:left w:val="none" w:sz="0" w:space="0" w:color="auto"/>
                <w:bottom w:val="none" w:sz="0" w:space="0" w:color="auto"/>
                <w:right w:val="none" w:sz="0" w:space="0" w:color="auto"/>
              </w:divBdr>
            </w:div>
            <w:div w:id="5621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93925">
      <w:bodyDiv w:val="1"/>
      <w:marLeft w:val="0"/>
      <w:marRight w:val="0"/>
      <w:marTop w:val="0"/>
      <w:marBottom w:val="0"/>
      <w:divBdr>
        <w:top w:val="none" w:sz="0" w:space="0" w:color="auto"/>
        <w:left w:val="none" w:sz="0" w:space="0" w:color="auto"/>
        <w:bottom w:val="none" w:sz="0" w:space="0" w:color="auto"/>
        <w:right w:val="none" w:sz="0" w:space="0" w:color="auto"/>
      </w:divBdr>
    </w:div>
    <w:div w:id="746073935">
      <w:bodyDiv w:val="1"/>
      <w:marLeft w:val="0"/>
      <w:marRight w:val="0"/>
      <w:marTop w:val="0"/>
      <w:marBottom w:val="0"/>
      <w:divBdr>
        <w:top w:val="none" w:sz="0" w:space="0" w:color="auto"/>
        <w:left w:val="none" w:sz="0" w:space="0" w:color="auto"/>
        <w:bottom w:val="none" w:sz="0" w:space="0" w:color="auto"/>
        <w:right w:val="none" w:sz="0" w:space="0" w:color="auto"/>
      </w:divBdr>
    </w:div>
    <w:div w:id="750541259">
      <w:bodyDiv w:val="1"/>
      <w:marLeft w:val="0"/>
      <w:marRight w:val="0"/>
      <w:marTop w:val="0"/>
      <w:marBottom w:val="0"/>
      <w:divBdr>
        <w:top w:val="none" w:sz="0" w:space="0" w:color="auto"/>
        <w:left w:val="none" w:sz="0" w:space="0" w:color="auto"/>
        <w:bottom w:val="none" w:sz="0" w:space="0" w:color="auto"/>
        <w:right w:val="none" w:sz="0" w:space="0" w:color="auto"/>
      </w:divBdr>
    </w:div>
    <w:div w:id="753742913">
      <w:bodyDiv w:val="1"/>
      <w:marLeft w:val="0"/>
      <w:marRight w:val="0"/>
      <w:marTop w:val="0"/>
      <w:marBottom w:val="0"/>
      <w:divBdr>
        <w:top w:val="none" w:sz="0" w:space="0" w:color="auto"/>
        <w:left w:val="none" w:sz="0" w:space="0" w:color="auto"/>
        <w:bottom w:val="none" w:sz="0" w:space="0" w:color="auto"/>
        <w:right w:val="none" w:sz="0" w:space="0" w:color="auto"/>
      </w:divBdr>
    </w:div>
    <w:div w:id="794956005">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sChild>
        <w:div w:id="40440844">
          <w:marLeft w:val="0"/>
          <w:marRight w:val="0"/>
          <w:marTop w:val="75"/>
          <w:marBottom w:val="75"/>
          <w:divBdr>
            <w:top w:val="none" w:sz="0" w:space="0" w:color="auto"/>
            <w:left w:val="none" w:sz="0" w:space="0" w:color="auto"/>
            <w:bottom w:val="none" w:sz="0" w:space="0" w:color="auto"/>
            <w:right w:val="none" w:sz="0" w:space="0" w:color="auto"/>
          </w:divBdr>
        </w:div>
        <w:div w:id="69474774">
          <w:marLeft w:val="0"/>
          <w:marRight w:val="0"/>
          <w:marTop w:val="75"/>
          <w:marBottom w:val="75"/>
          <w:divBdr>
            <w:top w:val="none" w:sz="0" w:space="0" w:color="auto"/>
            <w:left w:val="none" w:sz="0" w:space="0" w:color="auto"/>
            <w:bottom w:val="none" w:sz="0" w:space="0" w:color="auto"/>
            <w:right w:val="none" w:sz="0" w:space="0" w:color="auto"/>
          </w:divBdr>
        </w:div>
        <w:div w:id="231353393">
          <w:marLeft w:val="0"/>
          <w:marRight w:val="0"/>
          <w:marTop w:val="75"/>
          <w:marBottom w:val="75"/>
          <w:divBdr>
            <w:top w:val="none" w:sz="0" w:space="0" w:color="auto"/>
            <w:left w:val="none" w:sz="0" w:space="0" w:color="auto"/>
            <w:bottom w:val="none" w:sz="0" w:space="0" w:color="auto"/>
            <w:right w:val="none" w:sz="0" w:space="0" w:color="auto"/>
          </w:divBdr>
        </w:div>
        <w:div w:id="390009150">
          <w:marLeft w:val="0"/>
          <w:marRight w:val="0"/>
          <w:marTop w:val="75"/>
          <w:marBottom w:val="75"/>
          <w:divBdr>
            <w:top w:val="none" w:sz="0" w:space="0" w:color="auto"/>
            <w:left w:val="none" w:sz="0" w:space="0" w:color="auto"/>
            <w:bottom w:val="none" w:sz="0" w:space="0" w:color="auto"/>
            <w:right w:val="none" w:sz="0" w:space="0" w:color="auto"/>
          </w:divBdr>
        </w:div>
        <w:div w:id="633950714">
          <w:marLeft w:val="0"/>
          <w:marRight w:val="0"/>
          <w:marTop w:val="75"/>
          <w:marBottom w:val="75"/>
          <w:divBdr>
            <w:top w:val="none" w:sz="0" w:space="0" w:color="auto"/>
            <w:left w:val="none" w:sz="0" w:space="0" w:color="auto"/>
            <w:bottom w:val="none" w:sz="0" w:space="0" w:color="auto"/>
            <w:right w:val="none" w:sz="0" w:space="0" w:color="auto"/>
          </w:divBdr>
        </w:div>
        <w:div w:id="681706808">
          <w:marLeft w:val="0"/>
          <w:marRight w:val="0"/>
          <w:marTop w:val="75"/>
          <w:marBottom w:val="75"/>
          <w:divBdr>
            <w:top w:val="none" w:sz="0" w:space="0" w:color="auto"/>
            <w:left w:val="none" w:sz="0" w:space="0" w:color="auto"/>
            <w:bottom w:val="none" w:sz="0" w:space="0" w:color="auto"/>
            <w:right w:val="none" w:sz="0" w:space="0" w:color="auto"/>
          </w:divBdr>
        </w:div>
        <w:div w:id="1596481112">
          <w:marLeft w:val="0"/>
          <w:marRight w:val="0"/>
          <w:marTop w:val="75"/>
          <w:marBottom w:val="75"/>
          <w:divBdr>
            <w:top w:val="none" w:sz="0" w:space="0" w:color="auto"/>
            <w:left w:val="none" w:sz="0" w:space="0" w:color="auto"/>
            <w:bottom w:val="none" w:sz="0" w:space="0" w:color="auto"/>
            <w:right w:val="none" w:sz="0" w:space="0" w:color="auto"/>
          </w:divBdr>
        </w:div>
      </w:divsChild>
    </w:div>
    <w:div w:id="804739471">
      <w:bodyDiv w:val="1"/>
      <w:marLeft w:val="0"/>
      <w:marRight w:val="0"/>
      <w:marTop w:val="0"/>
      <w:marBottom w:val="0"/>
      <w:divBdr>
        <w:top w:val="none" w:sz="0" w:space="0" w:color="auto"/>
        <w:left w:val="none" w:sz="0" w:space="0" w:color="auto"/>
        <w:bottom w:val="none" w:sz="0" w:space="0" w:color="auto"/>
        <w:right w:val="none" w:sz="0" w:space="0" w:color="auto"/>
      </w:divBdr>
    </w:div>
    <w:div w:id="818110548">
      <w:bodyDiv w:val="1"/>
      <w:marLeft w:val="0"/>
      <w:marRight w:val="0"/>
      <w:marTop w:val="0"/>
      <w:marBottom w:val="0"/>
      <w:divBdr>
        <w:top w:val="none" w:sz="0" w:space="0" w:color="auto"/>
        <w:left w:val="none" w:sz="0" w:space="0" w:color="auto"/>
        <w:bottom w:val="none" w:sz="0" w:space="0" w:color="auto"/>
        <w:right w:val="none" w:sz="0" w:space="0" w:color="auto"/>
      </w:divBdr>
      <w:divsChild>
        <w:div w:id="1070231776">
          <w:marLeft w:val="0"/>
          <w:marRight w:val="0"/>
          <w:marTop w:val="0"/>
          <w:marBottom w:val="0"/>
          <w:divBdr>
            <w:top w:val="single" w:sz="2" w:space="0" w:color="auto"/>
            <w:left w:val="single" w:sz="2" w:space="0" w:color="auto"/>
            <w:bottom w:val="single" w:sz="2" w:space="0" w:color="auto"/>
            <w:right w:val="single" w:sz="2" w:space="0" w:color="auto"/>
          </w:divBdr>
          <w:divsChild>
            <w:div w:id="16929225">
              <w:marLeft w:val="0"/>
              <w:marRight w:val="0"/>
              <w:marTop w:val="0"/>
              <w:marBottom w:val="0"/>
              <w:divBdr>
                <w:top w:val="single" w:sz="2" w:space="0" w:color="auto"/>
                <w:left w:val="single" w:sz="2" w:space="0" w:color="auto"/>
                <w:bottom w:val="single" w:sz="2" w:space="0" w:color="auto"/>
                <w:right w:val="single" w:sz="2" w:space="0" w:color="auto"/>
              </w:divBdr>
            </w:div>
            <w:div w:id="316150006">
              <w:marLeft w:val="0"/>
              <w:marRight w:val="0"/>
              <w:marTop w:val="0"/>
              <w:marBottom w:val="0"/>
              <w:divBdr>
                <w:top w:val="single" w:sz="2" w:space="0" w:color="auto"/>
                <w:left w:val="single" w:sz="2" w:space="0" w:color="auto"/>
                <w:bottom w:val="single" w:sz="2" w:space="0" w:color="auto"/>
                <w:right w:val="single" w:sz="2" w:space="0" w:color="auto"/>
              </w:divBdr>
              <w:divsChild>
                <w:div w:id="788548961">
                  <w:marLeft w:val="0"/>
                  <w:marRight w:val="0"/>
                  <w:marTop w:val="0"/>
                  <w:marBottom w:val="0"/>
                  <w:divBdr>
                    <w:top w:val="single" w:sz="2" w:space="0" w:color="auto"/>
                    <w:left w:val="single" w:sz="2" w:space="0" w:color="auto"/>
                    <w:bottom w:val="single" w:sz="2" w:space="0" w:color="auto"/>
                    <w:right w:val="single" w:sz="2" w:space="0" w:color="auto"/>
                  </w:divBdr>
                </w:div>
              </w:divsChild>
            </w:div>
            <w:div w:id="1018458941">
              <w:marLeft w:val="0"/>
              <w:marRight w:val="0"/>
              <w:marTop w:val="0"/>
              <w:marBottom w:val="0"/>
              <w:divBdr>
                <w:top w:val="single" w:sz="2" w:space="0" w:color="auto"/>
                <w:left w:val="single" w:sz="2" w:space="0" w:color="auto"/>
                <w:bottom w:val="single" w:sz="2" w:space="0" w:color="auto"/>
                <w:right w:val="single" w:sz="2" w:space="0" w:color="auto"/>
              </w:divBdr>
            </w:div>
            <w:div w:id="202131370">
              <w:marLeft w:val="0"/>
              <w:marRight w:val="0"/>
              <w:marTop w:val="0"/>
              <w:marBottom w:val="0"/>
              <w:divBdr>
                <w:top w:val="single" w:sz="2" w:space="0" w:color="auto"/>
                <w:left w:val="single" w:sz="2" w:space="0" w:color="auto"/>
                <w:bottom w:val="single" w:sz="2" w:space="0" w:color="auto"/>
                <w:right w:val="single" w:sz="2" w:space="0" w:color="auto"/>
              </w:divBdr>
            </w:div>
            <w:div w:id="1388190498">
              <w:marLeft w:val="0"/>
              <w:marRight w:val="0"/>
              <w:marTop w:val="0"/>
              <w:marBottom w:val="0"/>
              <w:divBdr>
                <w:top w:val="single" w:sz="2" w:space="0" w:color="auto"/>
                <w:left w:val="single" w:sz="2" w:space="0" w:color="auto"/>
                <w:bottom w:val="single" w:sz="2" w:space="0" w:color="auto"/>
                <w:right w:val="single" w:sz="2" w:space="0" w:color="auto"/>
              </w:divBdr>
            </w:div>
            <w:div w:id="4984565">
              <w:marLeft w:val="0"/>
              <w:marRight w:val="0"/>
              <w:marTop w:val="0"/>
              <w:marBottom w:val="0"/>
              <w:divBdr>
                <w:top w:val="single" w:sz="2" w:space="0" w:color="auto"/>
                <w:left w:val="single" w:sz="2" w:space="0" w:color="auto"/>
                <w:bottom w:val="single" w:sz="2" w:space="0" w:color="auto"/>
                <w:right w:val="single" w:sz="2" w:space="0" w:color="auto"/>
              </w:divBdr>
            </w:div>
            <w:div w:id="1466505449">
              <w:marLeft w:val="0"/>
              <w:marRight w:val="0"/>
              <w:marTop w:val="0"/>
              <w:marBottom w:val="0"/>
              <w:divBdr>
                <w:top w:val="single" w:sz="2" w:space="0" w:color="auto"/>
                <w:left w:val="single" w:sz="2" w:space="0" w:color="auto"/>
                <w:bottom w:val="single" w:sz="2" w:space="0" w:color="auto"/>
                <w:right w:val="single" w:sz="2" w:space="0" w:color="auto"/>
              </w:divBdr>
            </w:div>
            <w:div w:id="725028974">
              <w:marLeft w:val="0"/>
              <w:marRight w:val="0"/>
              <w:marTop w:val="0"/>
              <w:marBottom w:val="0"/>
              <w:divBdr>
                <w:top w:val="single" w:sz="2" w:space="0" w:color="auto"/>
                <w:left w:val="single" w:sz="2" w:space="0" w:color="auto"/>
                <w:bottom w:val="single" w:sz="2" w:space="0" w:color="auto"/>
                <w:right w:val="single" w:sz="2" w:space="0" w:color="auto"/>
              </w:divBdr>
            </w:div>
            <w:div w:id="1695381675">
              <w:marLeft w:val="0"/>
              <w:marRight w:val="0"/>
              <w:marTop w:val="0"/>
              <w:marBottom w:val="0"/>
              <w:divBdr>
                <w:top w:val="single" w:sz="2" w:space="0" w:color="auto"/>
                <w:left w:val="single" w:sz="2" w:space="0" w:color="auto"/>
                <w:bottom w:val="single" w:sz="2" w:space="0" w:color="auto"/>
                <w:right w:val="single" w:sz="2" w:space="0" w:color="auto"/>
              </w:divBdr>
            </w:div>
            <w:div w:id="1368213830">
              <w:marLeft w:val="0"/>
              <w:marRight w:val="0"/>
              <w:marTop w:val="0"/>
              <w:marBottom w:val="0"/>
              <w:divBdr>
                <w:top w:val="single" w:sz="2" w:space="0" w:color="auto"/>
                <w:left w:val="single" w:sz="2" w:space="0" w:color="auto"/>
                <w:bottom w:val="single" w:sz="2" w:space="0" w:color="auto"/>
                <w:right w:val="single" w:sz="2" w:space="0" w:color="auto"/>
              </w:divBdr>
            </w:div>
            <w:div w:id="308943619">
              <w:marLeft w:val="0"/>
              <w:marRight w:val="0"/>
              <w:marTop w:val="0"/>
              <w:marBottom w:val="0"/>
              <w:divBdr>
                <w:top w:val="single" w:sz="2" w:space="0" w:color="auto"/>
                <w:left w:val="single" w:sz="2" w:space="0" w:color="auto"/>
                <w:bottom w:val="single" w:sz="2" w:space="0" w:color="auto"/>
                <w:right w:val="single" w:sz="2" w:space="0" w:color="auto"/>
              </w:divBdr>
            </w:div>
            <w:div w:id="1470855369">
              <w:marLeft w:val="0"/>
              <w:marRight w:val="0"/>
              <w:marTop w:val="0"/>
              <w:marBottom w:val="0"/>
              <w:divBdr>
                <w:top w:val="single" w:sz="2" w:space="0" w:color="auto"/>
                <w:left w:val="single" w:sz="2" w:space="0" w:color="auto"/>
                <w:bottom w:val="single" w:sz="2" w:space="0" w:color="auto"/>
                <w:right w:val="single" w:sz="2" w:space="0" w:color="auto"/>
              </w:divBdr>
            </w:div>
            <w:div w:id="1569922393">
              <w:marLeft w:val="0"/>
              <w:marRight w:val="0"/>
              <w:marTop w:val="0"/>
              <w:marBottom w:val="0"/>
              <w:divBdr>
                <w:top w:val="single" w:sz="2" w:space="0" w:color="auto"/>
                <w:left w:val="single" w:sz="2" w:space="0" w:color="auto"/>
                <w:bottom w:val="single" w:sz="2" w:space="0" w:color="auto"/>
                <w:right w:val="single" w:sz="2" w:space="0" w:color="auto"/>
              </w:divBdr>
            </w:div>
            <w:div w:id="26025757">
              <w:marLeft w:val="0"/>
              <w:marRight w:val="0"/>
              <w:marTop w:val="0"/>
              <w:marBottom w:val="0"/>
              <w:divBdr>
                <w:top w:val="single" w:sz="2" w:space="0" w:color="auto"/>
                <w:left w:val="single" w:sz="2" w:space="0" w:color="auto"/>
                <w:bottom w:val="single" w:sz="2" w:space="0" w:color="auto"/>
                <w:right w:val="single" w:sz="2" w:space="0" w:color="auto"/>
              </w:divBdr>
            </w:div>
            <w:div w:id="770197326">
              <w:marLeft w:val="0"/>
              <w:marRight w:val="0"/>
              <w:marTop w:val="0"/>
              <w:marBottom w:val="0"/>
              <w:divBdr>
                <w:top w:val="single" w:sz="2" w:space="0" w:color="auto"/>
                <w:left w:val="single" w:sz="2" w:space="0" w:color="auto"/>
                <w:bottom w:val="single" w:sz="2" w:space="0" w:color="auto"/>
                <w:right w:val="single" w:sz="2" w:space="0" w:color="auto"/>
              </w:divBdr>
            </w:div>
            <w:div w:id="710689958">
              <w:marLeft w:val="0"/>
              <w:marRight w:val="0"/>
              <w:marTop w:val="0"/>
              <w:marBottom w:val="0"/>
              <w:divBdr>
                <w:top w:val="single" w:sz="2" w:space="0" w:color="auto"/>
                <w:left w:val="single" w:sz="2" w:space="0" w:color="auto"/>
                <w:bottom w:val="single" w:sz="2" w:space="0" w:color="auto"/>
                <w:right w:val="single" w:sz="2" w:space="0" w:color="auto"/>
              </w:divBdr>
            </w:div>
          </w:divsChild>
        </w:div>
        <w:div w:id="1586724270">
          <w:marLeft w:val="0"/>
          <w:marRight w:val="0"/>
          <w:marTop w:val="0"/>
          <w:marBottom w:val="0"/>
          <w:divBdr>
            <w:top w:val="single" w:sz="2" w:space="0" w:color="auto"/>
            <w:left w:val="single" w:sz="2" w:space="0" w:color="auto"/>
            <w:bottom w:val="single" w:sz="2" w:space="0" w:color="auto"/>
            <w:right w:val="single" w:sz="2" w:space="0" w:color="auto"/>
          </w:divBdr>
        </w:div>
        <w:div w:id="345908188">
          <w:marLeft w:val="0"/>
          <w:marRight w:val="0"/>
          <w:marTop w:val="0"/>
          <w:marBottom w:val="0"/>
          <w:divBdr>
            <w:top w:val="single" w:sz="2" w:space="0" w:color="auto"/>
            <w:left w:val="single" w:sz="2" w:space="0" w:color="auto"/>
            <w:bottom w:val="single" w:sz="2" w:space="0" w:color="auto"/>
            <w:right w:val="single" w:sz="2" w:space="0" w:color="auto"/>
          </w:divBdr>
          <w:divsChild>
            <w:div w:id="661197922">
              <w:marLeft w:val="0"/>
              <w:marRight w:val="0"/>
              <w:marTop w:val="0"/>
              <w:marBottom w:val="0"/>
              <w:divBdr>
                <w:top w:val="single" w:sz="2" w:space="0" w:color="auto"/>
                <w:left w:val="single" w:sz="2" w:space="0" w:color="auto"/>
                <w:bottom w:val="single" w:sz="2" w:space="0" w:color="auto"/>
                <w:right w:val="single" w:sz="2" w:space="0" w:color="auto"/>
              </w:divBdr>
            </w:div>
          </w:divsChild>
        </w:div>
        <w:div w:id="1298798065">
          <w:marLeft w:val="0"/>
          <w:marRight w:val="0"/>
          <w:marTop w:val="0"/>
          <w:marBottom w:val="0"/>
          <w:divBdr>
            <w:top w:val="single" w:sz="2" w:space="0" w:color="auto"/>
            <w:left w:val="single" w:sz="2" w:space="0" w:color="auto"/>
            <w:bottom w:val="single" w:sz="2" w:space="0" w:color="auto"/>
            <w:right w:val="single" w:sz="2" w:space="0" w:color="auto"/>
          </w:divBdr>
        </w:div>
        <w:div w:id="1237285750">
          <w:marLeft w:val="0"/>
          <w:marRight w:val="0"/>
          <w:marTop w:val="0"/>
          <w:marBottom w:val="0"/>
          <w:divBdr>
            <w:top w:val="single" w:sz="2" w:space="0" w:color="auto"/>
            <w:left w:val="single" w:sz="2" w:space="0" w:color="auto"/>
            <w:bottom w:val="single" w:sz="2" w:space="0" w:color="auto"/>
            <w:right w:val="single" w:sz="2" w:space="0" w:color="auto"/>
          </w:divBdr>
          <w:divsChild>
            <w:div w:id="1164780335">
              <w:marLeft w:val="0"/>
              <w:marRight w:val="0"/>
              <w:marTop w:val="0"/>
              <w:marBottom w:val="0"/>
              <w:divBdr>
                <w:top w:val="single" w:sz="2" w:space="0" w:color="auto"/>
                <w:left w:val="single" w:sz="2" w:space="0" w:color="auto"/>
                <w:bottom w:val="single" w:sz="2" w:space="0" w:color="auto"/>
                <w:right w:val="single" w:sz="2" w:space="0" w:color="auto"/>
              </w:divBdr>
            </w:div>
          </w:divsChild>
        </w:div>
        <w:div w:id="492571977">
          <w:marLeft w:val="0"/>
          <w:marRight w:val="0"/>
          <w:marTop w:val="0"/>
          <w:marBottom w:val="0"/>
          <w:divBdr>
            <w:top w:val="single" w:sz="2" w:space="0" w:color="auto"/>
            <w:left w:val="single" w:sz="2" w:space="0" w:color="auto"/>
            <w:bottom w:val="single" w:sz="2" w:space="0" w:color="auto"/>
            <w:right w:val="single" w:sz="2" w:space="0" w:color="auto"/>
          </w:divBdr>
        </w:div>
        <w:div w:id="1155073492">
          <w:marLeft w:val="0"/>
          <w:marRight w:val="0"/>
          <w:marTop w:val="0"/>
          <w:marBottom w:val="0"/>
          <w:divBdr>
            <w:top w:val="single" w:sz="2" w:space="0" w:color="auto"/>
            <w:left w:val="single" w:sz="2" w:space="0" w:color="auto"/>
            <w:bottom w:val="single" w:sz="2" w:space="0" w:color="auto"/>
            <w:right w:val="single" w:sz="2" w:space="0" w:color="auto"/>
          </w:divBdr>
          <w:divsChild>
            <w:div w:id="826631303">
              <w:marLeft w:val="0"/>
              <w:marRight w:val="0"/>
              <w:marTop w:val="0"/>
              <w:marBottom w:val="0"/>
              <w:divBdr>
                <w:top w:val="single" w:sz="2" w:space="0" w:color="auto"/>
                <w:left w:val="single" w:sz="2" w:space="0" w:color="auto"/>
                <w:bottom w:val="single" w:sz="2" w:space="0" w:color="auto"/>
                <w:right w:val="single" w:sz="2" w:space="0" w:color="auto"/>
              </w:divBdr>
            </w:div>
          </w:divsChild>
        </w:div>
        <w:div w:id="436367309">
          <w:marLeft w:val="0"/>
          <w:marRight w:val="0"/>
          <w:marTop w:val="0"/>
          <w:marBottom w:val="0"/>
          <w:divBdr>
            <w:top w:val="single" w:sz="2" w:space="0" w:color="auto"/>
            <w:left w:val="single" w:sz="2" w:space="0" w:color="auto"/>
            <w:bottom w:val="single" w:sz="2" w:space="0" w:color="auto"/>
            <w:right w:val="single" w:sz="2" w:space="0" w:color="auto"/>
          </w:divBdr>
        </w:div>
        <w:div w:id="916787742">
          <w:marLeft w:val="0"/>
          <w:marRight w:val="0"/>
          <w:marTop w:val="0"/>
          <w:marBottom w:val="0"/>
          <w:divBdr>
            <w:top w:val="single" w:sz="2" w:space="0" w:color="auto"/>
            <w:left w:val="single" w:sz="2" w:space="0" w:color="auto"/>
            <w:bottom w:val="single" w:sz="2" w:space="0" w:color="auto"/>
            <w:right w:val="single" w:sz="2" w:space="0" w:color="auto"/>
          </w:divBdr>
          <w:divsChild>
            <w:div w:id="427426355">
              <w:marLeft w:val="0"/>
              <w:marRight w:val="0"/>
              <w:marTop w:val="0"/>
              <w:marBottom w:val="0"/>
              <w:divBdr>
                <w:top w:val="single" w:sz="2" w:space="0" w:color="auto"/>
                <w:left w:val="single" w:sz="2" w:space="0" w:color="auto"/>
                <w:bottom w:val="single" w:sz="2" w:space="0" w:color="auto"/>
                <w:right w:val="single" w:sz="2" w:space="0" w:color="auto"/>
              </w:divBdr>
            </w:div>
            <w:div w:id="1751124861">
              <w:marLeft w:val="0"/>
              <w:marRight w:val="0"/>
              <w:marTop w:val="0"/>
              <w:marBottom w:val="0"/>
              <w:divBdr>
                <w:top w:val="single" w:sz="2" w:space="0" w:color="auto"/>
                <w:left w:val="single" w:sz="2" w:space="0" w:color="auto"/>
                <w:bottom w:val="single" w:sz="2" w:space="0" w:color="auto"/>
                <w:right w:val="single" w:sz="2" w:space="0" w:color="auto"/>
              </w:divBdr>
              <w:divsChild>
                <w:div w:id="1466658973">
                  <w:marLeft w:val="0"/>
                  <w:marRight w:val="0"/>
                  <w:marTop w:val="0"/>
                  <w:marBottom w:val="0"/>
                  <w:divBdr>
                    <w:top w:val="single" w:sz="2" w:space="0" w:color="auto"/>
                    <w:left w:val="single" w:sz="2" w:space="0" w:color="auto"/>
                    <w:bottom w:val="single" w:sz="2" w:space="0" w:color="auto"/>
                    <w:right w:val="single" w:sz="2" w:space="0" w:color="auto"/>
                  </w:divBdr>
                </w:div>
              </w:divsChild>
            </w:div>
            <w:div w:id="1243444773">
              <w:marLeft w:val="0"/>
              <w:marRight w:val="0"/>
              <w:marTop w:val="0"/>
              <w:marBottom w:val="0"/>
              <w:divBdr>
                <w:top w:val="single" w:sz="2" w:space="0" w:color="auto"/>
                <w:left w:val="single" w:sz="2" w:space="0" w:color="auto"/>
                <w:bottom w:val="single" w:sz="2" w:space="0" w:color="auto"/>
                <w:right w:val="single" w:sz="2" w:space="0" w:color="auto"/>
              </w:divBdr>
            </w:div>
            <w:div w:id="141703850">
              <w:marLeft w:val="0"/>
              <w:marRight w:val="0"/>
              <w:marTop w:val="0"/>
              <w:marBottom w:val="0"/>
              <w:divBdr>
                <w:top w:val="single" w:sz="2" w:space="0" w:color="auto"/>
                <w:left w:val="single" w:sz="2" w:space="0" w:color="auto"/>
                <w:bottom w:val="single" w:sz="2" w:space="0" w:color="auto"/>
                <w:right w:val="single" w:sz="2" w:space="0" w:color="auto"/>
              </w:divBdr>
              <w:divsChild>
                <w:div w:id="100761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9549108">
          <w:marLeft w:val="0"/>
          <w:marRight w:val="0"/>
          <w:marTop w:val="0"/>
          <w:marBottom w:val="0"/>
          <w:divBdr>
            <w:top w:val="single" w:sz="2" w:space="0" w:color="auto"/>
            <w:left w:val="single" w:sz="2" w:space="0" w:color="auto"/>
            <w:bottom w:val="single" w:sz="2" w:space="0" w:color="auto"/>
            <w:right w:val="single" w:sz="2" w:space="0" w:color="auto"/>
          </w:divBdr>
        </w:div>
        <w:div w:id="998922772">
          <w:marLeft w:val="0"/>
          <w:marRight w:val="0"/>
          <w:marTop w:val="0"/>
          <w:marBottom w:val="0"/>
          <w:divBdr>
            <w:top w:val="single" w:sz="2" w:space="0" w:color="auto"/>
            <w:left w:val="single" w:sz="2" w:space="0" w:color="auto"/>
            <w:bottom w:val="single" w:sz="2" w:space="0" w:color="auto"/>
            <w:right w:val="single" w:sz="2" w:space="0" w:color="auto"/>
          </w:divBdr>
          <w:divsChild>
            <w:div w:id="799803981">
              <w:marLeft w:val="0"/>
              <w:marRight w:val="0"/>
              <w:marTop w:val="0"/>
              <w:marBottom w:val="0"/>
              <w:divBdr>
                <w:top w:val="single" w:sz="2" w:space="0" w:color="auto"/>
                <w:left w:val="single" w:sz="2" w:space="0" w:color="auto"/>
                <w:bottom w:val="single" w:sz="2" w:space="0" w:color="auto"/>
                <w:right w:val="single" w:sz="2" w:space="0" w:color="auto"/>
              </w:divBdr>
            </w:div>
          </w:divsChild>
        </w:div>
        <w:div w:id="1369909271">
          <w:marLeft w:val="0"/>
          <w:marRight w:val="0"/>
          <w:marTop w:val="0"/>
          <w:marBottom w:val="0"/>
          <w:divBdr>
            <w:top w:val="single" w:sz="2" w:space="0" w:color="auto"/>
            <w:left w:val="single" w:sz="2" w:space="0" w:color="auto"/>
            <w:bottom w:val="single" w:sz="2" w:space="0" w:color="auto"/>
            <w:right w:val="single" w:sz="2" w:space="0" w:color="auto"/>
          </w:divBdr>
        </w:div>
        <w:div w:id="836383791">
          <w:marLeft w:val="0"/>
          <w:marRight w:val="0"/>
          <w:marTop w:val="0"/>
          <w:marBottom w:val="0"/>
          <w:divBdr>
            <w:top w:val="single" w:sz="2" w:space="0" w:color="auto"/>
            <w:left w:val="single" w:sz="2" w:space="0" w:color="auto"/>
            <w:bottom w:val="single" w:sz="2" w:space="0" w:color="auto"/>
            <w:right w:val="single" w:sz="2" w:space="0" w:color="auto"/>
          </w:divBdr>
          <w:divsChild>
            <w:div w:id="447162452">
              <w:marLeft w:val="0"/>
              <w:marRight w:val="0"/>
              <w:marTop w:val="0"/>
              <w:marBottom w:val="0"/>
              <w:divBdr>
                <w:top w:val="single" w:sz="2" w:space="0" w:color="auto"/>
                <w:left w:val="single" w:sz="2" w:space="0" w:color="auto"/>
                <w:bottom w:val="single" w:sz="2" w:space="0" w:color="auto"/>
                <w:right w:val="single" w:sz="2" w:space="0" w:color="auto"/>
              </w:divBdr>
            </w:div>
          </w:divsChild>
        </w:div>
        <w:div w:id="71240414">
          <w:marLeft w:val="0"/>
          <w:marRight w:val="0"/>
          <w:marTop w:val="0"/>
          <w:marBottom w:val="0"/>
          <w:divBdr>
            <w:top w:val="single" w:sz="2" w:space="0" w:color="auto"/>
            <w:left w:val="single" w:sz="2" w:space="0" w:color="auto"/>
            <w:bottom w:val="single" w:sz="2" w:space="0" w:color="auto"/>
            <w:right w:val="single" w:sz="2" w:space="0" w:color="auto"/>
          </w:divBdr>
        </w:div>
        <w:div w:id="2066102168">
          <w:marLeft w:val="0"/>
          <w:marRight w:val="0"/>
          <w:marTop w:val="0"/>
          <w:marBottom w:val="0"/>
          <w:divBdr>
            <w:top w:val="single" w:sz="2" w:space="0" w:color="auto"/>
            <w:left w:val="single" w:sz="2" w:space="0" w:color="auto"/>
            <w:bottom w:val="single" w:sz="2" w:space="0" w:color="auto"/>
            <w:right w:val="single" w:sz="2" w:space="0" w:color="auto"/>
          </w:divBdr>
          <w:divsChild>
            <w:div w:id="1769960199">
              <w:marLeft w:val="0"/>
              <w:marRight w:val="0"/>
              <w:marTop w:val="0"/>
              <w:marBottom w:val="0"/>
              <w:divBdr>
                <w:top w:val="single" w:sz="2" w:space="0" w:color="auto"/>
                <w:left w:val="single" w:sz="2" w:space="0" w:color="auto"/>
                <w:bottom w:val="single" w:sz="2" w:space="0" w:color="auto"/>
                <w:right w:val="single" w:sz="2" w:space="0" w:color="auto"/>
              </w:divBdr>
            </w:div>
          </w:divsChild>
        </w:div>
        <w:div w:id="1372849637">
          <w:marLeft w:val="0"/>
          <w:marRight w:val="0"/>
          <w:marTop w:val="0"/>
          <w:marBottom w:val="0"/>
          <w:divBdr>
            <w:top w:val="single" w:sz="2" w:space="0" w:color="auto"/>
            <w:left w:val="single" w:sz="2" w:space="0" w:color="auto"/>
            <w:bottom w:val="single" w:sz="2" w:space="0" w:color="auto"/>
            <w:right w:val="single" w:sz="2" w:space="0" w:color="auto"/>
          </w:divBdr>
        </w:div>
        <w:div w:id="317612337">
          <w:marLeft w:val="0"/>
          <w:marRight w:val="0"/>
          <w:marTop w:val="0"/>
          <w:marBottom w:val="0"/>
          <w:divBdr>
            <w:top w:val="single" w:sz="2" w:space="0" w:color="auto"/>
            <w:left w:val="single" w:sz="2" w:space="0" w:color="auto"/>
            <w:bottom w:val="single" w:sz="2" w:space="0" w:color="auto"/>
            <w:right w:val="single" w:sz="2" w:space="0" w:color="auto"/>
          </w:divBdr>
          <w:divsChild>
            <w:div w:id="1025134204">
              <w:marLeft w:val="0"/>
              <w:marRight w:val="0"/>
              <w:marTop w:val="0"/>
              <w:marBottom w:val="0"/>
              <w:divBdr>
                <w:top w:val="single" w:sz="2" w:space="0" w:color="auto"/>
                <w:left w:val="single" w:sz="2" w:space="0" w:color="auto"/>
                <w:bottom w:val="single" w:sz="2" w:space="0" w:color="auto"/>
                <w:right w:val="single" w:sz="2" w:space="0" w:color="auto"/>
              </w:divBdr>
            </w:div>
          </w:divsChild>
        </w:div>
        <w:div w:id="753161647">
          <w:marLeft w:val="0"/>
          <w:marRight w:val="0"/>
          <w:marTop w:val="0"/>
          <w:marBottom w:val="0"/>
          <w:divBdr>
            <w:top w:val="single" w:sz="2" w:space="0" w:color="auto"/>
            <w:left w:val="single" w:sz="2" w:space="0" w:color="auto"/>
            <w:bottom w:val="single" w:sz="2" w:space="0" w:color="auto"/>
            <w:right w:val="single" w:sz="2" w:space="0" w:color="auto"/>
          </w:divBdr>
        </w:div>
        <w:div w:id="755707957">
          <w:marLeft w:val="0"/>
          <w:marRight w:val="0"/>
          <w:marTop w:val="0"/>
          <w:marBottom w:val="0"/>
          <w:divBdr>
            <w:top w:val="single" w:sz="2" w:space="0" w:color="auto"/>
            <w:left w:val="single" w:sz="2" w:space="0" w:color="auto"/>
            <w:bottom w:val="single" w:sz="2" w:space="0" w:color="auto"/>
            <w:right w:val="single" w:sz="2" w:space="0" w:color="auto"/>
          </w:divBdr>
        </w:div>
        <w:div w:id="20060805">
          <w:marLeft w:val="0"/>
          <w:marRight w:val="0"/>
          <w:marTop w:val="0"/>
          <w:marBottom w:val="0"/>
          <w:divBdr>
            <w:top w:val="single" w:sz="2" w:space="0" w:color="auto"/>
            <w:left w:val="single" w:sz="2" w:space="0" w:color="auto"/>
            <w:bottom w:val="single" w:sz="2" w:space="0" w:color="auto"/>
            <w:right w:val="single" w:sz="2" w:space="0" w:color="auto"/>
          </w:divBdr>
        </w:div>
        <w:div w:id="1022973808">
          <w:marLeft w:val="0"/>
          <w:marRight w:val="0"/>
          <w:marTop w:val="0"/>
          <w:marBottom w:val="0"/>
          <w:divBdr>
            <w:top w:val="single" w:sz="2" w:space="0" w:color="auto"/>
            <w:left w:val="single" w:sz="2" w:space="0" w:color="auto"/>
            <w:bottom w:val="single" w:sz="2" w:space="0" w:color="auto"/>
            <w:right w:val="single" w:sz="2" w:space="0" w:color="auto"/>
          </w:divBdr>
          <w:divsChild>
            <w:div w:id="1608540729">
              <w:marLeft w:val="0"/>
              <w:marRight w:val="0"/>
              <w:marTop w:val="0"/>
              <w:marBottom w:val="0"/>
              <w:divBdr>
                <w:top w:val="single" w:sz="2" w:space="0" w:color="auto"/>
                <w:left w:val="single" w:sz="2" w:space="0" w:color="auto"/>
                <w:bottom w:val="single" w:sz="2" w:space="0" w:color="auto"/>
                <w:right w:val="single" w:sz="2" w:space="0" w:color="auto"/>
              </w:divBdr>
            </w:div>
          </w:divsChild>
        </w:div>
        <w:div w:id="98527867">
          <w:marLeft w:val="0"/>
          <w:marRight w:val="0"/>
          <w:marTop w:val="0"/>
          <w:marBottom w:val="0"/>
          <w:divBdr>
            <w:top w:val="single" w:sz="2" w:space="0" w:color="auto"/>
            <w:left w:val="single" w:sz="2" w:space="0" w:color="auto"/>
            <w:bottom w:val="single" w:sz="2" w:space="0" w:color="auto"/>
            <w:right w:val="single" w:sz="2" w:space="0" w:color="auto"/>
          </w:divBdr>
        </w:div>
        <w:div w:id="2086291884">
          <w:marLeft w:val="0"/>
          <w:marRight w:val="0"/>
          <w:marTop w:val="0"/>
          <w:marBottom w:val="0"/>
          <w:divBdr>
            <w:top w:val="single" w:sz="2" w:space="0" w:color="auto"/>
            <w:left w:val="single" w:sz="2" w:space="0" w:color="auto"/>
            <w:bottom w:val="single" w:sz="2" w:space="0" w:color="auto"/>
            <w:right w:val="single" w:sz="2" w:space="0" w:color="auto"/>
          </w:divBdr>
          <w:divsChild>
            <w:div w:id="323511103">
              <w:marLeft w:val="0"/>
              <w:marRight w:val="0"/>
              <w:marTop w:val="0"/>
              <w:marBottom w:val="0"/>
              <w:divBdr>
                <w:top w:val="single" w:sz="2" w:space="0" w:color="auto"/>
                <w:left w:val="single" w:sz="2" w:space="0" w:color="auto"/>
                <w:bottom w:val="single" w:sz="2" w:space="0" w:color="auto"/>
                <w:right w:val="single" w:sz="2" w:space="0" w:color="auto"/>
              </w:divBdr>
            </w:div>
          </w:divsChild>
        </w:div>
        <w:div w:id="2080326206">
          <w:marLeft w:val="0"/>
          <w:marRight w:val="0"/>
          <w:marTop w:val="0"/>
          <w:marBottom w:val="0"/>
          <w:divBdr>
            <w:top w:val="single" w:sz="2" w:space="0" w:color="auto"/>
            <w:left w:val="single" w:sz="2" w:space="0" w:color="auto"/>
            <w:bottom w:val="single" w:sz="2" w:space="0" w:color="auto"/>
            <w:right w:val="single" w:sz="2" w:space="0" w:color="auto"/>
          </w:divBdr>
        </w:div>
        <w:div w:id="1793401107">
          <w:marLeft w:val="0"/>
          <w:marRight w:val="0"/>
          <w:marTop w:val="0"/>
          <w:marBottom w:val="0"/>
          <w:divBdr>
            <w:top w:val="single" w:sz="2" w:space="0" w:color="auto"/>
            <w:left w:val="single" w:sz="2" w:space="0" w:color="auto"/>
            <w:bottom w:val="single" w:sz="2" w:space="0" w:color="auto"/>
            <w:right w:val="single" w:sz="2" w:space="0" w:color="auto"/>
          </w:divBdr>
        </w:div>
        <w:div w:id="1807045236">
          <w:marLeft w:val="0"/>
          <w:marRight w:val="0"/>
          <w:marTop w:val="0"/>
          <w:marBottom w:val="0"/>
          <w:divBdr>
            <w:top w:val="single" w:sz="2" w:space="0" w:color="auto"/>
            <w:left w:val="single" w:sz="2" w:space="0" w:color="auto"/>
            <w:bottom w:val="single" w:sz="2" w:space="0" w:color="auto"/>
            <w:right w:val="single" w:sz="2" w:space="0" w:color="auto"/>
          </w:divBdr>
          <w:divsChild>
            <w:div w:id="1503425457">
              <w:marLeft w:val="0"/>
              <w:marRight w:val="0"/>
              <w:marTop w:val="0"/>
              <w:marBottom w:val="0"/>
              <w:divBdr>
                <w:top w:val="single" w:sz="2" w:space="0" w:color="auto"/>
                <w:left w:val="single" w:sz="2" w:space="0" w:color="auto"/>
                <w:bottom w:val="single" w:sz="2" w:space="0" w:color="auto"/>
                <w:right w:val="single" w:sz="2" w:space="0" w:color="auto"/>
              </w:divBdr>
            </w:div>
          </w:divsChild>
        </w:div>
        <w:div w:id="991367293">
          <w:marLeft w:val="0"/>
          <w:marRight w:val="0"/>
          <w:marTop w:val="0"/>
          <w:marBottom w:val="0"/>
          <w:divBdr>
            <w:top w:val="single" w:sz="2" w:space="0" w:color="auto"/>
            <w:left w:val="single" w:sz="2" w:space="0" w:color="auto"/>
            <w:bottom w:val="single" w:sz="2" w:space="0" w:color="auto"/>
            <w:right w:val="single" w:sz="2" w:space="0" w:color="auto"/>
          </w:divBdr>
        </w:div>
        <w:div w:id="767777074">
          <w:marLeft w:val="0"/>
          <w:marRight w:val="0"/>
          <w:marTop w:val="0"/>
          <w:marBottom w:val="0"/>
          <w:divBdr>
            <w:top w:val="single" w:sz="2" w:space="0" w:color="auto"/>
            <w:left w:val="single" w:sz="2" w:space="0" w:color="auto"/>
            <w:bottom w:val="single" w:sz="2" w:space="0" w:color="auto"/>
            <w:right w:val="single" w:sz="2" w:space="0" w:color="auto"/>
          </w:divBdr>
          <w:divsChild>
            <w:div w:id="1016495094">
              <w:marLeft w:val="0"/>
              <w:marRight w:val="0"/>
              <w:marTop w:val="0"/>
              <w:marBottom w:val="0"/>
              <w:divBdr>
                <w:top w:val="single" w:sz="2" w:space="0" w:color="auto"/>
                <w:left w:val="single" w:sz="2" w:space="0" w:color="auto"/>
                <w:bottom w:val="single" w:sz="2" w:space="0" w:color="auto"/>
                <w:right w:val="single" w:sz="2" w:space="0" w:color="auto"/>
              </w:divBdr>
            </w:div>
            <w:div w:id="1026908439">
              <w:marLeft w:val="0"/>
              <w:marRight w:val="0"/>
              <w:marTop w:val="0"/>
              <w:marBottom w:val="0"/>
              <w:divBdr>
                <w:top w:val="single" w:sz="2" w:space="0" w:color="auto"/>
                <w:left w:val="single" w:sz="2" w:space="0" w:color="auto"/>
                <w:bottom w:val="single" w:sz="2" w:space="0" w:color="auto"/>
                <w:right w:val="single" w:sz="2" w:space="0" w:color="auto"/>
              </w:divBdr>
              <w:divsChild>
                <w:div w:id="1189442499">
                  <w:marLeft w:val="0"/>
                  <w:marRight w:val="0"/>
                  <w:marTop w:val="0"/>
                  <w:marBottom w:val="0"/>
                  <w:divBdr>
                    <w:top w:val="single" w:sz="2" w:space="0" w:color="auto"/>
                    <w:left w:val="single" w:sz="2" w:space="0" w:color="auto"/>
                    <w:bottom w:val="single" w:sz="2" w:space="0" w:color="auto"/>
                    <w:right w:val="single" w:sz="2" w:space="0" w:color="auto"/>
                  </w:divBdr>
                </w:div>
              </w:divsChild>
            </w:div>
            <w:div w:id="1505507533">
              <w:marLeft w:val="0"/>
              <w:marRight w:val="0"/>
              <w:marTop w:val="0"/>
              <w:marBottom w:val="0"/>
              <w:divBdr>
                <w:top w:val="single" w:sz="2" w:space="0" w:color="auto"/>
                <w:left w:val="single" w:sz="2" w:space="0" w:color="auto"/>
                <w:bottom w:val="single" w:sz="2" w:space="0" w:color="auto"/>
                <w:right w:val="single" w:sz="2" w:space="0" w:color="auto"/>
              </w:divBdr>
            </w:div>
            <w:div w:id="506360264">
              <w:marLeft w:val="0"/>
              <w:marRight w:val="0"/>
              <w:marTop w:val="0"/>
              <w:marBottom w:val="0"/>
              <w:divBdr>
                <w:top w:val="single" w:sz="2" w:space="0" w:color="auto"/>
                <w:left w:val="single" w:sz="2" w:space="0" w:color="auto"/>
                <w:bottom w:val="single" w:sz="2" w:space="0" w:color="auto"/>
                <w:right w:val="single" w:sz="2" w:space="0" w:color="auto"/>
              </w:divBdr>
            </w:div>
            <w:div w:id="1812794681">
              <w:marLeft w:val="0"/>
              <w:marRight w:val="0"/>
              <w:marTop w:val="0"/>
              <w:marBottom w:val="0"/>
              <w:divBdr>
                <w:top w:val="single" w:sz="2" w:space="0" w:color="auto"/>
                <w:left w:val="single" w:sz="2" w:space="0" w:color="auto"/>
                <w:bottom w:val="single" w:sz="2" w:space="0" w:color="auto"/>
                <w:right w:val="single" w:sz="2" w:space="0" w:color="auto"/>
              </w:divBdr>
              <w:divsChild>
                <w:div w:id="514657594">
                  <w:marLeft w:val="0"/>
                  <w:marRight w:val="0"/>
                  <w:marTop w:val="0"/>
                  <w:marBottom w:val="0"/>
                  <w:divBdr>
                    <w:top w:val="single" w:sz="2" w:space="0" w:color="auto"/>
                    <w:left w:val="single" w:sz="2" w:space="0" w:color="auto"/>
                    <w:bottom w:val="single" w:sz="2" w:space="0" w:color="auto"/>
                    <w:right w:val="single" w:sz="2" w:space="0" w:color="auto"/>
                  </w:divBdr>
                </w:div>
              </w:divsChild>
            </w:div>
            <w:div w:id="1037118562">
              <w:marLeft w:val="0"/>
              <w:marRight w:val="0"/>
              <w:marTop w:val="0"/>
              <w:marBottom w:val="0"/>
              <w:divBdr>
                <w:top w:val="single" w:sz="2" w:space="0" w:color="auto"/>
                <w:left w:val="single" w:sz="2" w:space="0" w:color="auto"/>
                <w:bottom w:val="single" w:sz="2" w:space="0" w:color="auto"/>
                <w:right w:val="single" w:sz="2" w:space="0" w:color="auto"/>
              </w:divBdr>
            </w:div>
            <w:div w:id="1265842825">
              <w:marLeft w:val="0"/>
              <w:marRight w:val="0"/>
              <w:marTop w:val="0"/>
              <w:marBottom w:val="0"/>
              <w:divBdr>
                <w:top w:val="single" w:sz="2" w:space="0" w:color="auto"/>
                <w:left w:val="single" w:sz="2" w:space="0" w:color="auto"/>
                <w:bottom w:val="single" w:sz="2" w:space="0" w:color="auto"/>
                <w:right w:val="single" w:sz="2" w:space="0" w:color="auto"/>
              </w:divBdr>
              <w:divsChild>
                <w:div w:id="975068061">
                  <w:marLeft w:val="0"/>
                  <w:marRight w:val="0"/>
                  <w:marTop w:val="0"/>
                  <w:marBottom w:val="0"/>
                  <w:divBdr>
                    <w:top w:val="single" w:sz="2" w:space="0" w:color="auto"/>
                    <w:left w:val="single" w:sz="2" w:space="0" w:color="auto"/>
                    <w:bottom w:val="single" w:sz="2" w:space="0" w:color="auto"/>
                    <w:right w:val="single" w:sz="2" w:space="0" w:color="auto"/>
                  </w:divBdr>
                </w:div>
              </w:divsChild>
            </w:div>
            <w:div w:id="544417247">
              <w:marLeft w:val="0"/>
              <w:marRight w:val="0"/>
              <w:marTop w:val="0"/>
              <w:marBottom w:val="0"/>
              <w:divBdr>
                <w:top w:val="single" w:sz="2" w:space="0" w:color="auto"/>
                <w:left w:val="single" w:sz="2" w:space="0" w:color="auto"/>
                <w:bottom w:val="single" w:sz="2" w:space="0" w:color="auto"/>
                <w:right w:val="single" w:sz="2" w:space="0" w:color="auto"/>
              </w:divBdr>
            </w:div>
            <w:div w:id="1715612916">
              <w:marLeft w:val="0"/>
              <w:marRight w:val="0"/>
              <w:marTop w:val="0"/>
              <w:marBottom w:val="0"/>
              <w:divBdr>
                <w:top w:val="single" w:sz="2" w:space="0" w:color="auto"/>
                <w:left w:val="single" w:sz="2" w:space="0" w:color="auto"/>
                <w:bottom w:val="single" w:sz="2" w:space="0" w:color="auto"/>
                <w:right w:val="single" w:sz="2" w:space="0" w:color="auto"/>
              </w:divBdr>
            </w:div>
          </w:divsChild>
        </w:div>
        <w:div w:id="1799376874">
          <w:marLeft w:val="0"/>
          <w:marRight w:val="0"/>
          <w:marTop w:val="0"/>
          <w:marBottom w:val="0"/>
          <w:divBdr>
            <w:top w:val="single" w:sz="2" w:space="0" w:color="auto"/>
            <w:left w:val="single" w:sz="2" w:space="0" w:color="auto"/>
            <w:bottom w:val="single" w:sz="2" w:space="0" w:color="auto"/>
            <w:right w:val="single" w:sz="2" w:space="0" w:color="auto"/>
          </w:divBdr>
        </w:div>
        <w:div w:id="384573645">
          <w:marLeft w:val="0"/>
          <w:marRight w:val="0"/>
          <w:marTop w:val="0"/>
          <w:marBottom w:val="0"/>
          <w:divBdr>
            <w:top w:val="single" w:sz="2" w:space="0" w:color="auto"/>
            <w:left w:val="single" w:sz="2" w:space="0" w:color="auto"/>
            <w:bottom w:val="single" w:sz="2" w:space="0" w:color="auto"/>
            <w:right w:val="single" w:sz="2" w:space="0" w:color="auto"/>
          </w:divBdr>
          <w:divsChild>
            <w:div w:id="1643850258">
              <w:marLeft w:val="0"/>
              <w:marRight w:val="0"/>
              <w:marTop w:val="0"/>
              <w:marBottom w:val="0"/>
              <w:divBdr>
                <w:top w:val="single" w:sz="2" w:space="0" w:color="auto"/>
                <w:left w:val="single" w:sz="2" w:space="0" w:color="auto"/>
                <w:bottom w:val="single" w:sz="2" w:space="0" w:color="auto"/>
                <w:right w:val="single" w:sz="2" w:space="0" w:color="auto"/>
              </w:divBdr>
            </w:div>
          </w:divsChild>
        </w:div>
        <w:div w:id="1796099865">
          <w:marLeft w:val="0"/>
          <w:marRight w:val="0"/>
          <w:marTop w:val="0"/>
          <w:marBottom w:val="0"/>
          <w:divBdr>
            <w:top w:val="single" w:sz="2" w:space="0" w:color="auto"/>
            <w:left w:val="single" w:sz="2" w:space="0" w:color="auto"/>
            <w:bottom w:val="single" w:sz="2" w:space="0" w:color="auto"/>
            <w:right w:val="single" w:sz="2" w:space="0" w:color="auto"/>
          </w:divBdr>
        </w:div>
        <w:div w:id="1574926966">
          <w:marLeft w:val="0"/>
          <w:marRight w:val="0"/>
          <w:marTop w:val="0"/>
          <w:marBottom w:val="0"/>
          <w:divBdr>
            <w:top w:val="single" w:sz="2" w:space="0" w:color="auto"/>
            <w:left w:val="single" w:sz="2" w:space="0" w:color="auto"/>
            <w:bottom w:val="single" w:sz="2" w:space="0" w:color="auto"/>
            <w:right w:val="single" w:sz="2" w:space="0" w:color="auto"/>
          </w:divBdr>
          <w:divsChild>
            <w:div w:id="460348328">
              <w:marLeft w:val="0"/>
              <w:marRight w:val="0"/>
              <w:marTop w:val="0"/>
              <w:marBottom w:val="0"/>
              <w:divBdr>
                <w:top w:val="single" w:sz="2" w:space="0" w:color="auto"/>
                <w:left w:val="single" w:sz="2" w:space="0" w:color="auto"/>
                <w:bottom w:val="single" w:sz="2" w:space="0" w:color="auto"/>
                <w:right w:val="single" w:sz="2" w:space="0" w:color="auto"/>
              </w:divBdr>
            </w:div>
          </w:divsChild>
        </w:div>
        <w:div w:id="874080261">
          <w:marLeft w:val="0"/>
          <w:marRight w:val="0"/>
          <w:marTop w:val="0"/>
          <w:marBottom w:val="0"/>
          <w:divBdr>
            <w:top w:val="single" w:sz="2" w:space="0" w:color="auto"/>
            <w:left w:val="single" w:sz="2" w:space="0" w:color="auto"/>
            <w:bottom w:val="single" w:sz="2" w:space="0" w:color="auto"/>
            <w:right w:val="single" w:sz="2" w:space="0" w:color="auto"/>
          </w:divBdr>
        </w:div>
        <w:div w:id="727075249">
          <w:marLeft w:val="0"/>
          <w:marRight w:val="0"/>
          <w:marTop w:val="0"/>
          <w:marBottom w:val="0"/>
          <w:divBdr>
            <w:top w:val="single" w:sz="2" w:space="0" w:color="auto"/>
            <w:left w:val="single" w:sz="2" w:space="0" w:color="auto"/>
            <w:bottom w:val="single" w:sz="2" w:space="0" w:color="auto"/>
            <w:right w:val="single" w:sz="2" w:space="0" w:color="auto"/>
          </w:divBdr>
          <w:divsChild>
            <w:div w:id="789326105">
              <w:marLeft w:val="0"/>
              <w:marRight w:val="0"/>
              <w:marTop w:val="0"/>
              <w:marBottom w:val="0"/>
              <w:divBdr>
                <w:top w:val="single" w:sz="2" w:space="0" w:color="auto"/>
                <w:left w:val="single" w:sz="2" w:space="0" w:color="auto"/>
                <w:bottom w:val="single" w:sz="2" w:space="0" w:color="auto"/>
                <w:right w:val="single" w:sz="2" w:space="0" w:color="auto"/>
              </w:divBdr>
            </w:div>
          </w:divsChild>
        </w:div>
        <w:div w:id="858738330">
          <w:marLeft w:val="0"/>
          <w:marRight w:val="0"/>
          <w:marTop w:val="0"/>
          <w:marBottom w:val="0"/>
          <w:divBdr>
            <w:top w:val="single" w:sz="2" w:space="0" w:color="auto"/>
            <w:left w:val="single" w:sz="2" w:space="0" w:color="auto"/>
            <w:bottom w:val="single" w:sz="2" w:space="0" w:color="auto"/>
            <w:right w:val="single" w:sz="2" w:space="0" w:color="auto"/>
          </w:divBdr>
        </w:div>
        <w:div w:id="387723884">
          <w:marLeft w:val="0"/>
          <w:marRight w:val="0"/>
          <w:marTop w:val="0"/>
          <w:marBottom w:val="0"/>
          <w:divBdr>
            <w:top w:val="single" w:sz="2" w:space="0" w:color="auto"/>
            <w:left w:val="single" w:sz="2" w:space="0" w:color="auto"/>
            <w:bottom w:val="single" w:sz="2" w:space="0" w:color="auto"/>
            <w:right w:val="single" w:sz="2" w:space="0" w:color="auto"/>
          </w:divBdr>
          <w:divsChild>
            <w:div w:id="300769120">
              <w:marLeft w:val="0"/>
              <w:marRight w:val="0"/>
              <w:marTop w:val="0"/>
              <w:marBottom w:val="0"/>
              <w:divBdr>
                <w:top w:val="single" w:sz="2" w:space="0" w:color="auto"/>
                <w:left w:val="single" w:sz="2" w:space="0" w:color="auto"/>
                <w:bottom w:val="single" w:sz="2" w:space="0" w:color="auto"/>
                <w:right w:val="single" w:sz="2" w:space="0" w:color="auto"/>
              </w:divBdr>
            </w:div>
          </w:divsChild>
        </w:div>
        <w:div w:id="1855412736">
          <w:marLeft w:val="0"/>
          <w:marRight w:val="0"/>
          <w:marTop w:val="0"/>
          <w:marBottom w:val="0"/>
          <w:divBdr>
            <w:top w:val="single" w:sz="2" w:space="0" w:color="auto"/>
            <w:left w:val="single" w:sz="2" w:space="0" w:color="auto"/>
            <w:bottom w:val="single" w:sz="2" w:space="0" w:color="auto"/>
            <w:right w:val="single" w:sz="2" w:space="0" w:color="auto"/>
          </w:divBdr>
        </w:div>
        <w:div w:id="1733578497">
          <w:marLeft w:val="0"/>
          <w:marRight w:val="0"/>
          <w:marTop w:val="0"/>
          <w:marBottom w:val="0"/>
          <w:divBdr>
            <w:top w:val="single" w:sz="2" w:space="0" w:color="auto"/>
            <w:left w:val="single" w:sz="2" w:space="0" w:color="auto"/>
            <w:bottom w:val="single" w:sz="2" w:space="0" w:color="auto"/>
            <w:right w:val="single" w:sz="2" w:space="0" w:color="auto"/>
          </w:divBdr>
        </w:div>
        <w:div w:id="522937310">
          <w:marLeft w:val="0"/>
          <w:marRight w:val="0"/>
          <w:marTop w:val="0"/>
          <w:marBottom w:val="0"/>
          <w:divBdr>
            <w:top w:val="single" w:sz="2" w:space="0" w:color="auto"/>
            <w:left w:val="single" w:sz="2" w:space="0" w:color="auto"/>
            <w:bottom w:val="single" w:sz="2" w:space="0" w:color="auto"/>
            <w:right w:val="single" w:sz="2" w:space="0" w:color="auto"/>
          </w:divBdr>
          <w:divsChild>
            <w:div w:id="174460333">
              <w:marLeft w:val="0"/>
              <w:marRight w:val="0"/>
              <w:marTop w:val="0"/>
              <w:marBottom w:val="0"/>
              <w:divBdr>
                <w:top w:val="single" w:sz="2" w:space="0" w:color="auto"/>
                <w:left w:val="single" w:sz="2" w:space="0" w:color="auto"/>
                <w:bottom w:val="single" w:sz="2" w:space="0" w:color="auto"/>
                <w:right w:val="single" w:sz="2" w:space="0" w:color="auto"/>
              </w:divBdr>
            </w:div>
          </w:divsChild>
        </w:div>
        <w:div w:id="1566407632">
          <w:marLeft w:val="0"/>
          <w:marRight w:val="0"/>
          <w:marTop w:val="0"/>
          <w:marBottom w:val="0"/>
          <w:divBdr>
            <w:top w:val="single" w:sz="2" w:space="0" w:color="auto"/>
            <w:left w:val="single" w:sz="2" w:space="0" w:color="auto"/>
            <w:bottom w:val="single" w:sz="2" w:space="0" w:color="auto"/>
            <w:right w:val="single" w:sz="2" w:space="0" w:color="auto"/>
          </w:divBdr>
        </w:div>
        <w:div w:id="1178542937">
          <w:marLeft w:val="0"/>
          <w:marRight w:val="0"/>
          <w:marTop w:val="0"/>
          <w:marBottom w:val="0"/>
          <w:divBdr>
            <w:top w:val="single" w:sz="2" w:space="0" w:color="auto"/>
            <w:left w:val="single" w:sz="2" w:space="0" w:color="auto"/>
            <w:bottom w:val="single" w:sz="2" w:space="0" w:color="auto"/>
            <w:right w:val="single" w:sz="2" w:space="0" w:color="auto"/>
          </w:divBdr>
          <w:divsChild>
            <w:div w:id="157966271">
              <w:marLeft w:val="0"/>
              <w:marRight w:val="0"/>
              <w:marTop w:val="0"/>
              <w:marBottom w:val="0"/>
              <w:divBdr>
                <w:top w:val="single" w:sz="2" w:space="0" w:color="auto"/>
                <w:left w:val="single" w:sz="2" w:space="0" w:color="auto"/>
                <w:bottom w:val="single" w:sz="2" w:space="0" w:color="auto"/>
                <w:right w:val="single" w:sz="2" w:space="0" w:color="auto"/>
              </w:divBdr>
            </w:div>
          </w:divsChild>
        </w:div>
        <w:div w:id="520052322">
          <w:marLeft w:val="0"/>
          <w:marRight w:val="0"/>
          <w:marTop w:val="0"/>
          <w:marBottom w:val="0"/>
          <w:divBdr>
            <w:top w:val="single" w:sz="2" w:space="0" w:color="auto"/>
            <w:left w:val="single" w:sz="2" w:space="0" w:color="auto"/>
            <w:bottom w:val="single" w:sz="2" w:space="0" w:color="auto"/>
            <w:right w:val="single" w:sz="2" w:space="0" w:color="auto"/>
          </w:divBdr>
        </w:div>
        <w:div w:id="1274947117">
          <w:marLeft w:val="0"/>
          <w:marRight w:val="0"/>
          <w:marTop w:val="0"/>
          <w:marBottom w:val="0"/>
          <w:divBdr>
            <w:top w:val="single" w:sz="2" w:space="0" w:color="auto"/>
            <w:left w:val="single" w:sz="2" w:space="0" w:color="auto"/>
            <w:bottom w:val="single" w:sz="2" w:space="0" w:color="auto"/>
            <w:right w:val="single" w:sz="2" w:space="0" w:color="auto"/>
          </w:divBdr>
          <w:divsChild>
            <w:div w:id="558371179">
              <w:marLeft w:val="0"/>
              <w:marRight w:val="0"/>
              <w:marTop w:val="0"/>
              <w:marBottom w:val="0"/>
              <w:divBdr>
                <w:top w:val="single" w:sz="2" w:space="0" w:color="auto"/>
                <w:left w:val="single" w:sz="2" w:space="0" w:color="auto"/>
                <w:bottom w:val="single" w:sz="2" w:space="0" w:color="auto"/>
                <w:right w:val="single" w:sz="2" w:space="0" w:color="auto"/>
              </w:divBdr>
            </w:div>
            <w:div w:id="1397701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4072554">
      <w:bodyDiv w:val="1"/>
      <w:marLeft w:val="0"/>
      <w:marRight w:val="0"/>
      <w:marTop w:val="0"/>
      <w:marBottom w:val="0"/>
      <w:divBdr>
        <w:top w:val="none" w:sz="0" w:space="0" w:color="auto"/>
        <w:left w:val="none" w:sz="0" w:space="0" w:color="auto"/>
        <w:bottom w:val="none" w:sz="0" w:space="0" w:color="auto"/>
        <w:right w:val="none" w:sz="0" w:space="0" w:color="auto"/>
      </w:divBdr>
    </w:div>
    <w:div w:id="854461749">
      <w:bodyDiv w:val="1"/>
      <w:marLeft w:val="0"/>
      <w:marRight w:val="0"/>
      <w:marTop w:val="0"/>
      <w:marBottom w:val="0"/>
      <w:divBdr>
        <w:top w:val="none" w:sz="0" w:space="0" w:color="auto"/>
        <w:left w:val="none" w:sz="0" w:space="0" w:color="auto"/>
        <w:bottom w:val="none" w:sz="0" w:space="0" w:color="auto"/>
        <w:right w:val="none" w:sz="0" w:space="0" w:color="auto"/>
      </w:divBdr>
      <w:divsChild>
        <w:div w:id="394621807">
          <w:marLeft w:val="0"/>
          <w:marRight w:val="0"/>
          <w:marTop w:val="0"/>
          <w:marBottom w:val="0"/>
          <w:divBdr>
            <w:top w:val="none" w:sz="0" w:space="0" w:color="auto"/>
            <w:left w:val="none" w:sz="0" w:space="0" w:color="auto"/>
            <w:bottom w:val="none" w:sz="0" w:space="0" w:color="auto"/>
            <w:right w:val="none" w:sz="0" w:space="0" w:color="auto"/>
          </w:divBdr>
        </w:div>
        <w:div w:id="509490458">
          <w:marLeft w:val="0"/>
          <w:marRight w:val="0"/>
          <w:marTop w:val="0"/>
          <w:marBottom w:val="0"/>
          <w:divBdr>
            <w:top w:val="none" w:sz="0" w:space="0" w:color="auto"/>
            <w:left w:val="none" w:sz="0" w:space="0" w:color="auto"/>
            <w:bottom w:val="none" w:sz="0" w:space="0" w:color="auto"/>
            <w:right w:val="none" w:sz="0" w:space="0" w:color="auto"/>
          </w:divBdr>
        </w:div>
      </w:divsChild>
    </w:div>
    <w:div w:id="864296783">
      <w:bodyDiv w:val="1"/>
      <w:marLeft w:val="0"/>
      <w:marRight w:val="0"/>
      <w:marTop w:val="0"/>
      <w:marBottom w:val="0"/>
      <w:divBdr>
        <w:top w:val="none" w:sz="0" w:space="0" w:color="auto"/>
        <w:left w:val="none" w:sz="0" w:space="0" w:color="auto"/>
        <w:bottom w:val="none" w:sz="0" w:space="0" w:color="auto"/>
        <w:right w:val="none" w:sz="0" w:space="0" w:color="auto"/>
      </w:divBdr>
    </w:div>
    <w:div w:id="883641312">
      <w:bodyDiv w:val="1"/>
      <w:marLeft w:val="0"/>
      <w:marRight w:val="0"/>
      <w:marTop w:val="0"/>
      <w:marBottom w:val="0"/>
      <w:divBdr>
        <w:top w:val="none" w:sz="0" w:space="0" w:color="auto"/>
        <w:left w:val="none" w:sz="0" w:space="0" w:color="auto"/>
        <w:bottom w:val="none" w:sz="0" w:space="0" w:color="auto"/>
        <w:right w:val="none" w:sz="0" w:space="0" w:color="auto"/>
      </w:divBdr>
    </w:div>
    <w:div w:id="889653349">
      <w:bodyDiv w:val="1"/>
      <w:marLeft w:val="0"/>
      <w:marRight w:val="0"/>
      <w:marTop w:val="0"/>
      <w:marBottom w:val="0"/>
      <w:divBdr>
        <w:top w:val="none" w:sz="0" w:space="0" w:color="auto"/>
        <w:left w:val="none" w:sz="0" w:space="0" w:color="auto"/>
        <w:bottom w:val="none" w:sz="0" w:space="0" w:color="auto"/>
        <w:right w:val="none" w:sz="0" w:space="0" w:color="auto"/>
      </w:divBdr>
    </w:div>
    <w:div w:id="899245619">
      <w:bodyDiv w:val="1"/>
      <w:marLeft w:val="0"/>
      <w:marRight w:val="0"/>
      <w:marTop w:val="0"/>
      <w:marBottom w:val="0"/>
      <w:divBdr>
        <w:top w:val="none" w:sz="0" w:space="0" w:color="auto"/>
        <w:left w:val="none" w:sz="0" w:space="0" w:color="auto"/>
        <w:bottom w:val="none" w:sz="0" w:space="0" w:color="auto"/>
        <w:right w:val="none" w:sz="0" w:space="0" w:color="auto"/>
      </w:divBdr>
    </w:div>
    <w:div w:id="911427514">
      <w:bodyDiv w:val="1"/>
      <w:marLeft w:val="0"/>
      <w:marRight w:val="0"/>
      <w:marTop w:val="0"/>
      <w:marBottom w:val="0"/>
      <w:divBdr>
        <w:top w:val="none" w:sz="0" w:space="0" w:color="auto"/>
        <w:left w:val="none" w:sz="0" w:space="0" w:color="auto"/>
        <w:bottom w:val="none" w:sz="0" w:space="0" w:color="auto"/>
        <w:right w:val="none" w:sz="0" w:space="0" w:color="auto"/>
      </w:divBdr>
      <w:divsChild>
        <w:div w:id="47538196">
          <w:marLeft w:val="0"/>
          <w:marRight w:val="0"/>
          <w:marTop w:val="75"/>
          <w:marBottom w:val="75"/>
          <w:divBdr>
            <w:top w:val="none" w:sz="0" w:space="0" w:color="auto"/>
            <w:left w:val="none" w:sz="0" w:space="0" w:color="auto"/>
            <w:bottom w:val="none" w:sz="0" w:space="0" w:color="auto"/>
            <w:right w:val="none" w:sz="0" w:space="0" w:color="auto"/>
          </w:divBdr>
        </w:div>
        <w:div w:id="279798084">
          <w:marLeft w:val="0"/>
          <w:marRight w:val="0"/>
          <w:marTop w:val="75"/>
          <w:marBottom w:val="75"/>
          <w:divBdr>
            <w:top w:val="none" w:sz="0" w:space="0" w:color="auto"/>
            <w:left w:val="none" w:sz="0" w:space="0" w:color="auto"/>
            <w:bottom w:val="none" w:sz="0" w:space="0" w:color="auto"/>
            <w:right w:val="none" w:sz="0" w:space="0" w:color="auto"/>
          </w:divBdr>
        </w:div>
        <w:div w:id="394396891">
          <w:marLeft w:val="0"/>
          <w:marRight w:val="0"/>
          <w:marTop w:val="75"/>
          <w:marBottom w:val="75"/>
          <w:divBdr>
            <w:top w:val="none" w:sz="0" w:space="0" w:color="auto"/>
            <w:left w:val="none" w:sz="0" w:space="0" w:color="auto"/>
            <w:bottom w:val="none" w:sz="0" w:space="0" w:color="auto"/>
            <w:right w:val="none" w:sz="0" w:space="0" w:color="auto"/>
          </w:divBdr>
        </w:div>
        <w:div w:id="488252201">
          <w:marLeft w:val="0"/>
          <w:marRight w:val="0"/>
          <w:marTop w:val="75"/>
          <w:marBottom w:val="75"/>
          <w:divBdr>
            <w:top w:val="none" w:sz="0" w:space="0" w:color="auto"/>
            <w:left w:val="none" w:sz="0" w:space="0" w:color="auto"/>
            <w:bottom w:val="none" w:sz="0" w:space="0" w:color="auto"/>
            <w:right w:val="none" w:sz="0" w:space="0" w:color="auto"/>
          </w:divBdr>
        </w:div>
        <w:div w:id="506752057">
          <w:marLeft w:val="0"/>
          <w:marRight w:val="0"/>
          <w:marTop w:val="75"/>
          <w:marBottom w:val="75"/>
          <w:divBdr>
            <w:top w:val="none" w:sz="0" w:space="0" w:color="auto"/>
            <w:left w:val="none" w:sz="0" w:space="0" w:color="auto"/>
            <w:bottom w:val="none" w:sz="0" w:space="0" w:color="auto"/>
            <w:right w:val="none" w:sz="0" w:space="0" w:color="auto"/>
          </w:divBdr>
        </w:div>
        <w:div w:id="532301794">
          <w:marLeft w:val="0"/>
          <w:marRight w:val="0"/>
          <w:marTop w:val="75"/>
          <w:marBottom w:val="75"/>
          <w:divBdr>
            <w:top w:val="none" w:sz="0" w:space="0" w:color="auto"/>
            <w:left w:val="none" w:sz="0" w:space="0" w:color="auto"/>
            <w:bottom w:val="none" w:sz="0" w:space="0" w:color="auto"/>
            <w:right w:val="none" w:sz="0" w:space="0" w:color="auto"/>
          </w:divBdr>
        </w:div>
        <w:div w:id="565798634">
          <w:marLeft w:val="0"/>
          <w:marRight w:val="0"/>
          <w:marTop w:val="75"/>
          <w:marBottom w:val="75"/>
          <w:divBdr>
            <w:top w:val="none" w:sz="0" w:space="0" w:color="auto"/>
            <w:left w:val="none" w:sz="0" w:space="0" w:color="auto"/>
            <w:bottom w:val="none" w:sz="0" w:space="0" w:color="auto"/>
            <w:right w:val="none" w:sz="0" w:space="0" w:color="auto"/>
          </w:divBdr>
        </w:div>
        <w:div w:id="704644628">
          <w:marLeft w:val="0"/>
          <w:marRight w:val="0"/>
          <w:marTop w:val="75"/>
          <w:marBottom w:val="75"/>
          <w:divBdr>
            <w:top w:val="none" w:sz="0" w:space="0" w:color="auto"/>
            <w:left w:val="none" w:sz="0" w:space="0" w:color="auto"/>
            <w:bottom w:val="none" w:sz="0" w:space="0" w:color="auto"/>
            <w:right w:val="none" w:sz="0" w:space="0" w:color="auto"/>
          </w:divBdr>
        </w:div>
        <w:div w:id="848175085">
          <w:marLeft w:val="0"/>
          <w:marRight w:val="0"/>
          <w:marTop w:val="75"/>
          <w:marBottom w:val="75"/>
          <w:divBdr>
            <w:top w:val="none" w:sz="0" w:space="0" w:color="auto"/>
            <w:left w:val="none" w:sz="0" w:space="0" w:color="auto"/>
            <w:bottom w:val="none" w:sz="0" w:space="0" w:color="auto"/>
            <w:right w:val="none" w:sz="0" w:space="0" w:color="auto"/>
          </w:divBdr>
        </w:div>
        <w:div w:id="855461072">
          <w:marLeft w:val="0"/>
          <w:marRight w:val="0"/>
          <w:marTop w:val="75"/>
          <w:marBottom w:val="75"/>
          <w:divBdr>
            <w:top w:val="none" w:sz="0" w:space="0" w:color="auto"/>
            <w:left w:val="none" w:sz="0" w:space="0" w:color="auto"/>
            <w:bottom w:val="none" w:sz="0" w:space="0" w:color="auto"/>
            <w:right w:val="none" w:sz="0" w:space="0" w:color="auto"/>
          </w:divBdr>
        </w:div>
        <w:div w:id="947808802">
          <w:marLeft w:val="0"/>
          <w:marRight w:val="0"/>
          <w:marTop w:val="75"/>
          <w:marBottom w:val="75"/>
          <w:divBdr>
            <w:top w:val="none" w:sz="0" w:space="0" w:color="auto"/>
            <w:left w:val="none" w:sz="0" w:space="0" w:color="auto"/>
            <w:bottom w:val="none" w:sz="0" w:space="0" w:color="auto"/>
            <w:right w:val="none" w:sz="0" w:space="0" w:color="auto"/>
          </w:divBdr>
        </w:div>
        <w:div w:id="1087581281">
          <w:marLeft w:val="0"/>
          <w:marRight w:val="0"/>
          <w:marTop w:val="75"/>
          <w:marBottom w:val="75"/>
          <w:divBdr>
            <w:top w:val="none" w:sz="0" w:space="0" w:color="auto"/>
            <w:left w:val="none" w:sz="0" w:space="0" w:color="auto"/>
            <w:bottom w:val="none" w:sz="0" w:space="0" w:color="auto"/>
            <w:right w:val="none" w:sz="0" w:space="0" w:color="auto"/>
          </w:divBdr>
        </w:div>
        <w:div w:id="1274904064">
          <w:marLeft w:val="0"/>
          <w:marRight w:val="0"/>
          <w:marTop w:val="75"/>
          <w:marBottom w:val="75"/>
          <w:divBdr>
            <w:top w:val="none" w:sz="0" w:space="0" w:color="auto"/>
            <w:left w:val="none" w:sz="0" w:space="0" w:color="auto"/>
            <w:bottom w:val="none" w:sz="0" w:space="0" w:color="auto"/>
            <w:right w:val="none" w:sz="0" w:space="0" w:color="auto"/>
          </w:divBdr>
        </w:div>
        <w:div w:id="1322924669">
          <w:marLeft w:val="0"/>
          <w:marRight w:val="0"/>
          <w:marTop w:val="75"/>
          <w:marBottom w:val="75"/>
          <w:divBdr>
            <w:top w:val="none" w:sz="0" w:space="0" w:color="auto"/>
            <w:left w:val="none" w:sz="0" w:space="0" w:color="auto"/>
            <w:bottom w:val="none" w:sz="0" w:space="0" w:color="auto"/>
            <w:right w:val="none" w:sz="0" w:space="0" w:color="auto"/>
          </w:divBdr>
        </w:div>
        <w:div w:id="1351030198">
          <w:marLeft w:val="0"/>
          <w:marRight w:val="0"/>
          <w:marTop w:val="75"/>
          <w:marBottom w:val="75"/>
          <w:divBdr>
            <w:top w:val="none" w:sz="0" w:space="0" w:color="auto"/>
            <w:left w:val="none" w:sz="0" w:space="0" w:color="auto"/>
            <w:bottom w:val="none" w:sz="0" w:space="0" w:color="auto"/>
            <w:right w:val="none" w:sz="0" w:space="0" w:color="auto"/>
          </w:divBdr>
        </w:div>
        <w:div w:id="1461071893">
          <w:marLeft w:val="0"/>
          <w:marRight w:val="0"/>
          <w:marTop w:val="75"/>
          <w:marBottom w:val="75"/>
          <w:divBdr>
            <w:top w:val="none" w:sz="0" w:space="0" w:color="auto"/>
            <w:left w:val="none" w:sz="0" w:space="0" w:color="auto"/>
            <w:bottom w:val="none" w:sz="0" w:space="0" w:color="auto"/>
            <w:right w:val="none" w:sz="0" w:space="0" w:color="auto"/>
          </w:divBdr>
        </w:div>
        <w:div w:id="1551110316">
          <w:marLeft w:val="0"/>
          <w:marRight w:val="0"/>
          <w:marTop w:val="75"/>
          <w:marBottom w:val="75"/>
          <w:divBdr>
            <w:top w:val="none" w:sz="0" w:space="0" w:color="auto"/>
            <w:left w:val="none" w:sz="0" w:space="0" w:color="auto"/>
            <w:bottom w:val="none" w:sz="0" w:space="0" w:color="auto"/>
            <w:right w:val="none" w:sz="0" w:space="0" w:color="auto"/>
          </w:divBdr>
        </w:div>
        <w:div w:id="1576434748">
          <w:marLeft w:val="0"/>
          <w:marRight w:val="0"/>
          <w:marTop w:val="75"/>
          <w:marBottom w:val="75"/>
          <w:divBdr>
            <w:top w:val="none" w:sz="0" w:space="0" w:color="auto"/>
            <w:left w:val="none" w:sz="0" w:space="0" w:color="auto"/>
            <w:bottom w:val="none" w:sz="0" w:space="0" w:color="auto"/>
            <w:right w:val="none" w:sz="0" w:space="0" w:color="auto"/>
          </w:divBdr>
        </w:div>
        <w:div w:id="1642349999">
          <w:marLeft w:val="0"/>
          <w:marRight w:val="0"/>
          <w:marTop w:val="75"/>
          <w:marBottom w:val="75"/>
          <w:divBdr>
            <w:top w:val="none" w:sz="0" w:space="0" w:color="auto"/>
            <w:left w:val="none" w:sz="0" w:space="0" w:color="auto"/>
            <w:bottom w:val="none" w:sz="0" w:space="0" w:color="auto"/>
            <w:right w:val="none" w:sz="0" w:space="0" w:color="auto"/>
          </w:divBdr>
        </w:div>
        <w:div w:id="1831674586">
          <w:marLeft w:val="0"/>
          <w:marRight w:val="0"/>
          <w:marTop w:val="75"/>
          <w:marBottom w:val="75"/>
          <w:divBdr>
            <w:top w:val="none" w:sz="0" w:space="0" w:color="auto"/>
            <w:left w:val="none" w:sz="0" w:space="0" w:color="auto"/>
            <w:bottom w:val="none" w:sz="0" w:space="0" w:color="auto"/>
            <w:right w:val="none" w:sz="0" w:space="0" w:color="auto"/>
          </w:divBdr>
        </w:div>
        <w:div w:id="1844391559">
          <w:marLeft w:val="0"/>
          <w:marRight w:val="0"/>
          <w:marTop w:val="75"/>
          <w:marBottom w:val="75"/>
          <w:divBdr>
            <w:top w:val="none" w:sz="0" w:space="0" w:color="auto"/>
            <w:left w:val="none" w:sz="0" w:space="0" w:color="auto"/>
            <w:bottom w:val="none" w:sz="0" w:space="0" w:color="auto"/>
            <w:right w:val="none" w:sz="0" w:space="0" w:color="auto"/>
          </w:divBdr>
        </w:div>
        <w:div w:id="1906913595">
          <w:marLeft w:val="0"/>
          <w:marRight w:val="0"/>
          <w:marTop w:val="75"/>
          <w:marBottom w:val="75"/>
          <w:divBdr>
            <w:top w:val="none" w:sz="0" w:space="0" w:color="auto"/>
            <w:left w:val="none" w:sz="0" w:space="0" w:color="auto"/>
            <w:bottom w:val="none" w:sz="0" w:space="0" w:color="auto"/>
            <w:right w:val="none" w:sz="0" w:space="0" w:color="auto"/>
          </w:divBdr>
        </w:div>
        <w:div w:id="2014334966">
          <w:marLeft w:val="0"/>
          <w:marRight w:val="0"/>
          <w:marTop w:val="75"/>
          <w:marBottom w:val="75"/>
          <w:divBdr>
            <w:top w:val="none" w:sz="0" w:space="0" w:color="auto"/>
            <w:left w:val="none" w:sz="0" w:space="0" w:color="auto"/>
            <w:bottom w:val="none" w:sz="0" w:space="0" w:color="auto"/>
            <w:right w:val="none" w:sz="0" w:space="0" w:color="auto"/>
          </w:divBdr>
        </w:div>
        <w:div w:id="2064790482">
          <w:marLeft w:val="0"/>
          <w:marRight w:val="0"/>
          <w:marTop w:val="75"/>
          <w:marBottom w:val="75"/>
          <w:divBdr>
            <w:top w:val="none" w:sz="0" w:space="0" w:color="auto"/>
            <w:left w:val="none" w:sz="0" w:space="0" w:color="auto"/>
            <w:bottom w:val="none" w:sz="0" w:space="0" w:color="auto"/>
            <w:right w:val="none" w:sz="0" w:space="0" w:color="auto"/>
          </w:divBdr>
        </w:div>
      </w:divsChild>
    </w:div>
    <w:div w:id="943347545">
      <w:bodyDiv w:val="1"/>
      <w:marLeft w:val="0"/>
      <w:marRight w:val="0"/>
      <w:marTop w:val="0"/>
      <w:marBottom w:val="0"/>
      <w:divBdr>
        <w:top w:val="none" w:sz="0" w:space="0" w:color="auto"/>
        <w:left w:val="none" w:sz="0" w:space="0" w:color="auto"/>
        <w:bottom w:val="none" w:sz="0" w:space="0" w:color="auto"/>
        <w:right w:val="none" w:sz="0" w:space="0" w:color="auto"/>
      </w:divBdr>
      <w:divsChild>
        <w:div w:id="59014448">
          <w:marLeft w:val="0"/>
          <w:marRight w:val="0"/>
          <w:marTop w:val="75"/>
          <w:marBottom w:val="75"/>
          <w:divBdr>
            <w:top w:val="none" w:sz="0" w:space="0" w:color="auto"/>
            <w:left w:val="none" w:sz="0" w:space="0" w:color="auto"/>
            <w:bottom w:val="none" w:sz="0" w:space="0" w:color="auto"/>
            <w:right w:val="none" w:sz="0" w:space="0" w:color="auto"/>
          </w:divBdr>
        </w:div>
        <w:div w:id="189538845">
          <w:marLeft w:val="0"/>
          <w:marRight w:val="0"/>
          <w:marTop w:val="75"/>
          <w:marBottom w:val="75"/>
          <w:divBdr>
            <w:top w:val="none" w:sz="0" w:space="0" w:color="auto"/>
            <w:left w:val="none" w:sz="0" w:space="0" w:color="auto"/>
            <w:bottom w:val="none" w:sz="0" w:space="0" w:color="auto"/>
            <w:right w:val="none" w:sz="0" w:space="0" w:color="auto"/>
          </w:divBdr>
        </w:div>
        <w:div w:id="208492020">
          <w:marLeft w:val="0"/>
          <w:marRight w:val="0"/>
          <w:marTop w:val="75"/>
          <w:marBottom w:val="75"/>
          <w:divBdr>
            <w:top w:val="none" w:sz="0" w:space="0" w:color="auto"/>
            <w:left w:val="none" w:sz="0" w:space="0" w:color="auto"/>
            <w:bottom w:val="none" w:sz="0" w:space="0" w:color="auto"/>
            <w:right w:val="none" w:sz="0" w:space="0" w:color="auto"/>
          </w:divBdr>
        </w:div>
        <w:div w:id="290094825">
          <w:marLeft w:val="0"/>
          <w:marRight w:val="0"/>
          <w:marTop w:val="75"/>
          <w:marBottom w:val="75"/>
          <w:divBdr>
            <w:top w:val="none" w:sz="0" w:space="0" w:color="auto"/>
            <w:left w:val="none" w:sz="0" w:space="0" w:color="auto"/>
            <w:bottom w:val="none" w:sz="0" w:space="0" w:color="auto"/>
            <w:right w:val="none" w:sz="0" w:space="0" w:color="auto"/>
          </w:divBdr>
        </w:div>
        <w:div w:id="399644936">
          <w:marLeft w:val="0"/>
          <w:marRight w:val="0"/>
          <w:marTop w:val="75"/>
          <w:marBottom w:val="75"/>
          <w:divBdr>
            <w:top w:val="none" w:sz="0" w:space="0" w:color="auto"/>
            <w:left w:val="none" w:sz="0" w:space="0" w:color="auto"/>
            <w:bottom w:val="none" w:sz="0" w:space="0" w:color="auto"/>
            <w:right w:val="none" w:sz="0" w:space="0" w:color="auto"/>
          </w:divBdr>
        </w:div>
        <w:div w:id="485753808">
          <w:marLeft w:val="0"/>
          <w:marRight w:val="0"/>
          <w:marTop w:val="75"/>
          <w:marBottom w:val="75"/>
          <w:divBdr>
            <w:top w:val="none" w:sz="0" w:space="0" w:color="auto"/>
            <w:left w:val="none" w:sz="0" w:space="0" w:color="auto"/>
            <w:bottom w:val="none" w:sz="0" w:space="0" w:color="auto"/>
            <w:right w:val="none" w:sz="0" w:space="0" w:color="auto"/>
          </w:divBdr>
        </w:div>
        <w:div w:id="555553672">
          <w:marLeft w:val="0"/>
          <w:marRight w:val="0"/>
          <w:marTop w:val="75"/>
          <w:marBottom w:val="75"/>
          <w:divBdr>
            <w:top w:val="none" w:sz="0" w:space="0" w:color="auto"/>
            <w:left w:val="none" w:sz="0" w:space="0" w:color="auto"/>
            <w:bottom w:val="none" w:sz="0" w:space="0" w:color="auto"/>
            <w:right w:val="none" w:sz="0" w:space="0" w:color="auto"/>
          </w:divBdr>
        </w:div>
        <w:div w:id="1176578425">
          <w:marLeft w:val="0"/>
          <w:marRight w:val="0"/>
          <w:marTop w:val="75"/>
          <w:marBottom w:val="75"/>
          <w:divBdr>
            <w:top w:val="none" w:sz="0" w:space="0" w:color="auto"/>
            <w:left w:val="none" w:sz="0" w:space="0" w:color="auto"/>
            <w:bottom w:val="none" w:sz="0" w:space="0" w:color="auto"/>
            <w:right w:val="none" w:sz="0" w:space="0" w:color="auto"/>
          </w:divBdr>
        </w:div>
        <w:div w:id="1212111023">
          <w:marLeft w:val="0"/>
          <w:marRight w:val="0"/>
          <w:marTop w:val="75"/>
          <w:marBottom w:val="75"/>
          <w:divBdr>
            <w:top w:val="none" w:sz="0" w:space="0" w:color="auto"/>
            <w:left w:val="none" w:sz="0" w:space="0" w:color="auto"/>
            <w:bottom w:val="none" w:sz="0" w:space="0" w:color="auto"/>
            <w:right w:val="none" w:sz="0" w:space="0" w:color="auto"/>
          </w:divBdr>
        </w:div>
        <w:div w:id="1213150410">
          <w:marLeft w:val="0"/>
          <w:marRight w:val="0"/>
          <w:marTop w:val="75"/>
          <w:marBottom w:val="75"/>
          <w:divBdr>
            <w:top w:val="none" w:sz="0" w:space="0" w:color="auto"/>
            <w:left w:val="none" w:sz="0" w:space="0" w:color="auto"/>
            <w:bottom w:val="none" w:sz="0" w:space="0" w:color="auto"/>
            <w:right w:val="none" w:sz="0" w:space="0" w:color="auto"/>
          </w:divBdr>
        </w:div>
        <w:div w:id="1235244023">
          <w:marLeft w:val="0"/>
          <w:marRight w:val="0"/>
          <w:marTop w:val="75"/>
          <w:marBottom w:val="75"/>
          <w:divBdr>
            <w:top w:val="none" w:sz="0" w:space="0" w:color="auto"/>
            <w:left w:val="none" w:sz="0" w:space="0" w:color="auto"/>
            <w:bottom w:val="none" w:sz="0" w:space="0" w:color="auto"/>
            <w:right w:val="none" w:sz="0" w:space="0" w:color="auto"/>
          </w:divBdr>
        </w:div>
        <w:div w:id="1288506327">
          <w:marLeft w:val="0"/>
          <w:marRight w:val="0"/>
          <w:marTop w:val="75"/>
          <w:marBottom w:val="75"/>
          <w:divBdr>
            <w:top w:val="none" w:sz="0" w:space="0" w:color="auto"/>
            <w:left w:val="none" w:sz="0" w:space="0" w:color="auto"/>
            <w:bottom w:val="none" w:sz="0" w:space="0" w:color="auto"/>
            <w:right w:val="none" w:sz="0" w:space="0" w:color="auto"/>
          </w:divBdr>
        </w:div>
        <w:div w:id="1341929496">
          <w:marLeft w:val="0"/>
          <w:marRight w:val="0"/>
          <w:marTop w:val="75"/>
          <w:marBottom w:val="75"/>
          <w:divBdr>
            <w:top w:val="none" w:sz="0" w:space="0" w:color="auto"/>
            <w:left w:val="none" w:sz="0" w:space="0" w:color="auto"/>
            <w:bottom w:val="none" w:sz="0" w:space="0" w:color="auto"/>
            <w:right w:val="none" w:sz="0" w:space="0" w:color="auto"/>
          </w:divBdr>
        </w:div>
        <w:div w:id="1377388090">
          <w:marLeft w:val="0"/>
          <w:marRight w:val="0"/>
          <w:marTop w:val="75"/>
          <w:marBottom w:val="75"/>
          <w:divBdr>
            <w:top w:val="none" w:sz="0" w:space="0" w:color="auto"/>
            <w:left w:val="none" w:sz="0" w:space="0" w:color="auto"/>
            <w:bottom w:val="none" w:sz="0" w:space="0" w:color="auto"/>
            <w:right w:val="none" w:sz="0" w:space="0" w:color="auto"/>
          </w:divBdr>
        </w:div>
        <w:div w:id="1441877648">
          <w:marLeft w:val="0"/>
          <w:marRight w:val="0"/>
          <w:marTop w:val="75"/>
          <w:marBottom w:val="75"/>
          <w:divBdr>
            <w:top w:val="none" w:sz="0" w:space="0" w:color="auto"/>
            <w:left w:val="none" w:sz="0" w:space="0" w:color="auto"/>
            <w:bottom w:val="none" w:sz="0" w:space="0" w:color="auto"/>
            <w:right w:val="none" w:sz="0" w:space="0" w:color="auto"/>
          </w:divBdr>
        </w:div>
        <w:div w:id="1467744870">
          <w:marLeft w:val="0"/>
          <w:marRight w:val="0"/>
          <w:marTop w:val="75"/>
          <w:marBottom w:val="75"/>
          <w:divBdr>
            <w:top w:val="none" w:sz="0" w:space="0" w:color="auto"/>
            <w:left w:val="none" w:sz="0" w:space="0" w:color="auto"/>
            <w:bottom w:val="none" w:sz="0" w:space="0" w:color="auto"/>
            <w:right w:val="none" w:sz="0" w:space="0" w:color="auto"/>
          </w:divBdr>
        </w:div>
        <w:div w:id="1572814756">
          <w:marLeft w:val="0"/>
          <w:marRight w:val="0"/>
          <w:marTop w:val="75"/>
          <w:marBottom w:val="75"/>
          <w:divBdr>
            <w:top w:val="none" w:sz="0" w:space="0" w:color="auto"/>
            <w:left w:val="none" w:sz="0" w:space="0" w:color="auto"/>
            <w:bottom w:val="none" w:sz="0" w:space="0" w:color="auto"/>
            <w:right w:val="none" w:sz="0" w:space="0" w:color="auto"/>
          </w:divBdr>
        </w:div>
        <w:div w:id="1871064578">
          <w:marLeft w:val="0"/>
          <w:marRight w:val="0"/>
          <w:marTop w:val="75"/>
          <w:marBottom w:val="75"/>
          <w:divBdr>
            <w:top w:val="none" w:sz="0" w:space="0" w:color="auto"/>
            <w:left w:val="none" w:sz="0" w:space="0" w:color="auto"/>
            <w:bottom w:val="none" w:sz="0" w:space="0" w:color="auto"/>
            <w:right w:val="none" w:sz="0" w:space="0" w:color="auto"/>
          </w:divBdr>
        </w:div>
      </w:divsChild>
    </w:div>
    <w:div w:id="949045467">
      <w:bodyDiv w:val="1"/>
      <w:marLeft w:val="0"/>
      <w:marRight w:val="0"/>
      <w:marTop w:val="0"/>
      <w:marBottom w:val="0"/>
      <w:divBdr>
        <w:top w:val="none" w:sz="0" w:space="0" w:color="auto"/>
        <w:left w:val="none" w:sz="0" w:space="0" w:color="auto"/>
        <w:bottom w:val="none" w:sz="0" w:space="0" w:color="auto"/>
        <w:right w:val="none" w:sz="0" w:space="0" w:color="auto"/>
      </w:divBdr>
    </w:div>
    <w:div w:id="985743069">
      <w:bodyDiv w:val="1"/>
      <w:marLeft w:val="0"/>
      <w:marRight w:val="0"/>
      <w:marTop w:val="0"/>
      <w:marBottom w:val="0"/>
      <w:divBdr>
        <w:top w:val="none" w:sz="0" w:space="0" w:color="auto"/>
        <w:left w:val="none" w:sz="0" w:space="0" w:color="auto"/>
        <w:bottom w:val="none" w:sz="0" w:space="0" w:color="auto"/>
        <w:right w:val="none" w:sz="0" w:space="0" w:color="auto"/>
      </w:divBdr>
    </w:div>
    <w:div w:id="987398119">
      <w:bodyDiv w:val="1"/>
      <w:marLeft w:val="0"/>
      <w:marRight w:val="0"/>
      <w:marTop w:val="0"/>
      <w:marBottom w:val="0"/>
      <w:divBdr>
        <w:top w:val="none" w:sz="0" w:space="0" w:color="auto"/>
        <w:left w:val="none" w:sz="0" w:space="0" w:color="auto"/>
        <w:bottom w:val="none" w:sz="0" w:space="0" w:color="auto"/>
        <w:right w:val="none" w:sz="0" w:space="0" w:color="auto"/>
      </w:divBdr>
      <w:divsChild>
        <w:div w:id="343361582">
          <w:marLeft w:val="0"/>
          <w:marRight w:val="150"/>
          <w:marTop w:val="0"/>
          <w:marBottom w:val="0"/>
          <w:divBdr>
            <w:top w:val="none" w:sz="0" w:space="0" w:color="auto"/>
            <w:left w:val="none" w:sz="0" w:space="0" w:color="auto"/>
            <w:bottom w:val="none" w:sz="0" w:space="0" w:color="auto"/>
            <w:right w:val="none" w:sz="0" w:space="0" w:color="auto"/>
          </w:divBdr>
        </w:div>
      </w:divsChild>
    </w:div>
    <w:div w:id="997612758">
      <w:bodyDiv w:val="1"/>
      <w:marLeft w:val="0"/>
      <w:marRight w:val="0"/>
      <w:marTop w:val="0"/>
      <w:marBottom w:val="0"/>
      <w:divBdr>
        <w:top w:val="none" w:sz="0" w:space="0" w:color="auto"/>
        <w:left w:val="none" w:sz="0" w:space="0" w:color="auto"/>
        <w:bottom w:val="none" w:sz="0" w:space="0" w:color="auto"/>
        <w:right w:val="none" w:sz="0" w:space="0" w:color="auto"/>
      </w:divBdr>
      <w:divsChild>
        <w:div w:id="112672977">
          <w:marLeft w:val="0"/>
          <w:marRight w:val="0"/>
          <w:marTop w:val="75"/>
          <w:marBottom w:val="75"/>
          <w:divBdr>
            <w:top w:val="none" w:sz="0" w:space="0" w:color="auto"/>
            <w:left w:val="none" w:sz="0" w:space="0" w:color="auto"/>
            <w:bottom w:val="none" w:sz="0" w:space="0" w:color="auto"/>
            <w:right w:val="none" w:sz="0" w:space="0" w:color="auto"/>
          </w:divBdr>
        </w:div>
        <w:div w:id="160512524">
          <w:marLeft w:val="0"/>
          <w:marRight w:val="0"/>
          <w:marTop w:val="75"/>
          <w:marBottom w:val="75"/>
          <w:divBdr>
            <w:top w:val="none" w:sz="0" w:space="0" w:color="auto"/>
            <w:left w:val="none" w:sz="0" w:space="0" w:color="auto"/>
            <w:bottom w:val="none" w:sz="0" w:space="0" w:color="auto"/>
            <w:right w:val="none" w:sz="0" w:space="0" w:color="auto"/>
          </w:divBdr>
        </w:div>
        <w:div w:id="207960953">
          <w:marLeft w:val="0"/>
          <w:marRight w:val="0"/>
          <w:marTop w:val="75"/>
          <w:marBottom w:val="75"/>
          <w:divBdr>
            <w:top w:val="none" w:sz="0" w:space="0" w:color="auto"/>
            <w:left w:val="none" w:sz="0" w:space="0" w:color="auto"/>
            <w:bottom w:val="none" w:sz="0" w:space="0" w:color="auto"/>
            <w:right w:val="none" w:sz="0" w:space="0" w:color="auto"/>
          </w:divBdr>
        </w:div>
        <w:div w:id="397244268">
          <w:marLeft w:val="0"/>
          <w:marRight w:val="0"/>
          <w:marTop w:val="75"/>
          <w:marBottom w:val="75"/>
          <w:divBdr>
            <w:top w:val="none" w:sz="0" w:space="0" w:color="auto"/>
            <w:left w:val="none" w:sz="0" w:space="0" w:color="auto"/>
            <w:bottom w:val="none" w:sz="0" w:space="0" w:color="auto"/>
            <w:right w:val="none" w:sz="0" w:space="0" w:color="auto"/>
          </w:divBdr>
        </w:div>
        <w:div w:id="476386472">
          <w:marLeft w:val="0"/>
          <w:marRight w:val="0"/>
          <w:marTop w:val="75"/>
          <w:marBottom w:val="75"/>
          <w:divBdr>
            <w:top w:val="none" w:sz="0" w:space="0" w:color="auto"/>
            <w:left w:val="none" w:sz="0" w:space="0" w:color="auto"/>
            <w:bottom w:val="none" w:sz="0" w:space="0" w:color="auto"/>
            <w:right w:val="none" w:sz="0" w:space="0" w:color="auto"/>
          </w:divBdr>
        </w:div>
        <w:div w:id="523635708">
          <w:marLeft w:val="0"/>
          <w:marRight w:val="0"/>
          <w:marTop w:val="75"/>
          <w:marBottom w:val="75"/>
          <w:divBdr>
            <w:top w:val="none" w:sz="0" w:space="0" w:color="auto"/>
            <w:left w:val="none" w:sz="0" w:space="0" w:color="auto"/>
            <w:bottom w:val="none" w:sz="0" w:space="0" w:color="auto"/>
            <w:right w:val="none" w:sz="0" w:space="0" w:color="auto"/>
          </w:divBdr>
        </w:div>
        <w:div w:id="621616464">
          <w:marLeft w:val="0"/>
          <w:marRight w:val="0"/>
          <w:marTop w:val="75"/>
          <w:marBottom w:val="75"/>
          <w:divBdr>
            <w:top w:val="none" w:sz="0" w:space="0" w:color="auto"/>
            <w:left w:val="none" w:sz="0" w:space="0" w:color="auto"/>
            <w:bottom w:val="none" w:sz="0" w:space="0" w:color="auto"/>
            <w:right w:val="none" w:sz="0" w:space="0" w:color="auto"/>
          </w:divBdr>
        </w:div>
        <w:div w:id="648217090">
          <w:marLeft w:val="0"/>
          <w:marRight w:val="0"/>
          <w:marTop w:val="75"/>
          <w:marBottom w:val="75"/>
          <w:divBdr>
            <w:top w:val="none" w:sz="0" w:space="0" w:color="auto"/>
            <w:left w:val="none" w:sz="0" w:space="0" w:color="auto"/>
            <w:bottom w:val="none" w:sz="0" w:space="0" w:color="auto"/>
            <w:right w:val="none" w:sz="0" w:space="0" w:color="auto"/>
          </w:divBdr>
        </w:div>
        <w:div w:id="699747886">
          <w:marLeft w:val="0"/>
          <w:marRight w:val="0"/>
          <w:marTop w:val="75"/>
          <w:marBottom w:val="75"/>
          <w:divBdr>
            <w:top w:val="none" w:sz="0" w:space="0" w:color="auto"/>
            <w:left w:val="none" w:sz="0" w:space="0" w:color="auto"/>
            <w:bottom w:val="none" w:sz="0" w:space="0" w:color="auto"/>
            <w:right w:val="none" w:sz="0" w:space="0" w:color="auto"/>
          </w:divBdr>
        </w:div>
        <w:div w:id="1178613114">
          <w:marLeft w:val="0"/>
          <w:marRight w:val="0"/>
          <w:marTop w:val="75"/>
          <w:marBottom w:val="75"/>
          <w:divBdr>
            <w:top w:val="none" w:sz="0" w:space="0" w:color="auto"/>
            <w:left w:val="none" w:sz="0" w:space="0" w:color="auto"/>
            <w:bottom w:val="none" w:sz="0" w:space="0" w:color="auto"/>
            <w:right w:val="none" w:sz="0" w:space="0" w:color="auto"/>
          </w:divBdr>
        </w:div>
        <w:div w:id="1282030552">
          <w:marLeft w:val="0"/>
          <w:marRight w:val="0"/>
          <w:marTop w:val="75"/>
          <w:marBottom w:val="75"/>
          <w:divBdr>
            <w:top w:val="none" w:sz="0" w:space="0" w:color="auto"/>
            <w:left w:val="none" w:sz="0" w:space="0" w:color="auto"/>
            <w:bottom w:val="none" w:sz="0" w:space="0" w:color="auto"/>
            <w:right w:val="none" w:sz="0" w:space="0" w:color="auto"/>
          </w:divBdr>
        </w:div>
        <w:div w:id="1522890963">
          <w:marLeft w:val="0"/>
          <w:marRight w:val="0"/>
          <w:marTop w:val="75"/>
          <w:marBottom w:val="75"/>
          <w:divBdr>
            <w:top w:val="none" w:sz="0" w:space="0" w:color="auto"/>
            <w:left w:val="none" w:sz="0" w:space="0" w:color="auto"/>
            <w:bottom w:val="none" w:sz="0" w:space="0" w:color="auto"/>
            <w:right w:val="none" w:sz="0" w:space="0" w:color="auto"/>
          </w:divBdr>
        </w:div>
        <w:div w:id="1872573518">
          <w:marLeft w:val="0"/>
          <w:marRight w:val="0"/>
          <w:marTop w:val="75"/>
          <w:marBottom w:val="75"/>
          <w:divBdr>
            <w:top w:val="none" w:sz="0" w:space="0" w:color="auto"/>
            <w:left w:val="none" w:sz="0" w:space="0" w:color="auto"/>
            <w:bottom w:val="none" w:sz="0" w:space="0" w:color="auto"/>
            <w:right w:val="none" w:sz="0" w:space="0" w:color="auto"/>
          </w:divBdr>
        </w:div>
        <w:div w:id="1939874209">
          <w:marLeft w:val="0"/>
          <w:marRight w:val="0"/>
          <w:marTop w:val="75"/>
          <w:marBottom w:val="75"/>
          <w:divBdr>
            <w:top w:val="none" w:sz="0" w:space="0" w:color="auto"/>
            <w:left w:val="none" w:sz="0" w:space="0" w:color="auto"/>
            <w:bottom w:val="none" w:sz="0" w:space="0" w:color="auto"/>
            <w:right w:val="none" w:sz="0" w:space="0" w:color="auto"/>
          </w:divBdr>
        </w:div>
        <w:div w:id="1961376439">
          <w:marLeft w:val="0"/>
          <w:marRight w:val="0"/>
          <w:marTop w:val="75"/>
          <w:marBottom w:val="75"/>
          <w:divBdr>
            <w:top w:val="none" w:sz="0" w:space="0" w:color="auto"/>
            <w:left w:val="none" w:sz="0" w:space="0" w:color="auto"/>
            <w:bottom w:val="none" w:sz="0" w:space="0" w:color="auto"/>
            <w:right w:val="none" w:sz="0" w:space="0" w:color="auto"/>
          </w:divBdr>
        </w:div>
        <w:div w:id="2044401458">
          <w:marLeft w:val="0"/>
          <w:marRight w:val="0"/>
          <w:marTop w:val="75"/>
          <w:marBottom w:val="75"/>
          <w:divBdr>
            <w:top w:val="none" w:sz="0" w:space="0" w:color="auto"/>
            <w:left w:val="none" w:sz="0" w:space="0" w:color="auto"/>
            <w:bottom w:val="none" w:sz="0" w:space="0" w:color="auto"/>
            <w:right w:val="none" w:sz="0" w:space="0" w:color="auto"/>
          </w:divBdr>
        </w:div>
      </w:divsChild>
    </w:div>
    <w:div w:id="999115588">
      <w:bodyDiv w:val="1"/>
      <w:marLeft w:val="0"/>
      <w:marRight w:val="0"/>
      <w:marTop w:val="0"/>
      <w:marBottom w:val="0"/>
      <w:divBdr>
        <w:top w:val="none" w:sz="0" w:space="0" w:color="auto"/>
        <w:left w:val="none" w:sz="0" w:space="0" w:color="auto"/>
        <w:bottom w:val="none" w:sz="0" w:space="0" w:color="auto"/>
        <w:right w:val="none" w:sz="0" w:space="0" w:color="auto"/>
      </w:divBdr>
      <w:divsChild>
        <w:div w:id="185408131">
          <w:marLeft w:val="0"/>
          <w:marRight w:val="0"/>
          <w:marTop w:val="0"/>
          <w:marBottom w:val="0"/>
          <w:divBdr>
            <w:top w:val="none" w:sz="0" w:space="0" w:color="auto"/>
            <w:left w:val="none" w:sz="0" w:space="0" w:color="auto"/>
            <w:bottom w:val="none" w:sz="0" w:space="0" w:color="auto"/>
            <w:right w:val="none" w:sz="0" w:space="0" w:color="auto"/>
          </w:divBdr>
          <w:divsChild>
            <w:div w:id="2101096393">
              <w:marLeft w:val="0"/>
              <w:marRight w:val="0"/>
              <w:marTop w:val="0"/>
              <w:marBottom w:val="0"/>
              <w:divBdr>
                <w:top w:val="none" w:sz="0" w:space="0" w:color="auto"/>
                <w:left w:val="none" w:sz="0" w:space="0" w:color="auto"/>
                <w:bottom w:val="none" w:sz="0" w:space="0" w:color="auto"/>
                <w:right w:val="none" w:sz="0" w:space="0" w:color="auto"/>
              </w:divBdr>
            </w:div>
            <w:div w:id="1472404492">
              <w:marLeft w:val="0"/>
              <w:marRight w:val="0"/>
              <w:marTop w:val="0"/>
              <w:marBottom w:val="0"/>
              <w:divBdr>
                <w:top w:val="none" w:sz="0" w:space="0" w:color="auto"/>
                <w:left w:val="none" w:sz="0" w:space="0" w:color="auto"/>
                <w:bottom w:val="none" w:sz="0" w:space="0" w:color="auto"/>
                <w:right w:val="none" w:sz="0" w:space="0" w:color="auto"/>
              </w:divBdr>
            </w:div>
          </w:divsChild>
        </w:div>
        <w:div w:id="614407051">
          <w:marLeft w:val="0"/>
          <w:marRight w:val="0"/>
          <w:marTop w:val="0"/>
          <w:marBottom w:val="0"/>
          <w:divBdr>
            <w:top w:val="none" w:sz="0" w:space="0" w:color="auto"/>
            <w:left w:val="none" w:sz="0" w:space="0" w:color="auto"/>
            <w:bottom w:val="none" w:sz="0" w:space="0" w:color="auto"/>
            <w:right w:val="none" w:sz="0" w:space="0" w:color="auto"/>
          </w:divBdr>
          <w:divsChild>
            <w:div w:id="541016427">
              <w:marLeft w:val="0"/>
              <w:marRight w:val="0"/>
              <w:marTop w:val="0"/>
              <w:marBottom w:val="0"/>
              <w:divBdr>
                <w:top w:val="none" w:sz="0" w:space="0" w:color="auto"/>
                <w:left w:val="none" w:sz="0" w:space="0" w:color="auto"/>
                <w:bottom w:val="none" w:sz="0" w:space="0" w:color="auto"/>
                <w:right w:val="none" w:sz="0" w:space="0" w:color="auto"/>
              </w:divBdr>
            </w:div>
            <w:div w:id="889153187">
              <w:marLeft w:val="0"/>
              <w:marRight w:val="0"/>
              <w:marTop w:val="0"/>
              <w:marBottom w:val="0"/>
              <w:divBdr>
                <w:top w:val="none" w:sz="0" w:space="0" w:color="auto"/>
                <w:left w:val="none" w:sz="0" w:space="0" w:color="auto"/>
                <w:bottom w:val="none" w:sz="0" w:space="0" w:color="auto"/>
                <w:right w:val="none" w:sz="0" w:space="0" w:color="auto"/>
              </w:divBdr>
            </w:div>
          </w:divsChild>
        </w:div>
        <w:div w:id="2025015810">
          <w:marLeft w:val="0"/>
          <w:marRight w:val="0"/>
          <w:marTop w:val="0"/>
          <w:marBottom w:val="0"/>
          <w:divBdr>
            <w:top w:val="none" w:sz="0" w:space="0" w:color="auto"/>
            <w:left w:val="none" w:sz="0" w:space="0" w:color="auto"/>
            <w:bottom w:val="none" w:sz="0" w:space="0" w:color="auto"/>
            <w:right w:val="none" w:sz="0" w:space="0" w:color="auto"/>
          </w:divBdr>
          <w:divsChild>
            <w:div w:id="867523744">
              <w:marLeft w:val="0"/>
              <w:marRight w:val="0"/>
              <w:marTop w:val="0"/>
              <w:marBottom w:val="0"/>
              <w:divBdr>
                <w:top w:val="none" w:sz="0" w:space="0" w:color="auto"/>
                <w:left w:val="none" w:sz="0" w:space="0" w:color="auto"/>
                <w:bottom w:val="none" w:sz="0" w:space="0" w:color="auto"/>
                <w:right w:val="none" w:sz="0" w:space="0" w:color="auto"/>
              </w:divBdr>
            </w:div>
            <w:div w:id="47534803">
              <w:marLeft w:val="0"/>
              <w:marRight w:val="0"/>
              <w:marTop w:val="0"/>
              <w:marBottom w:val="0"/>
              <w:divBdr>
                <w:top w:val="none" w:sz="0" w:space="0" w:color="auto"/>
                <w:left w:val="none" w:sz="0" w:space="0" w:color="auto"/>
                <w:bottom w:val="none" w:sz="0" w:space="0" w:color="auto"/>
                <w:right w:val="none" w:sz="0" w:space="0" w:color="auto"/>
              </w:divBdr>
            </w:div>
          </w:divsChild>
        </w:div>
        <w:div w:id="1348289469">
          <w:marLeft w:val="0"/>
          <w:marRight w:val="0"/>
          <w:marTop w:val="0"/>
          <w:marBottom w:val="0"/>
          <w:divBdr>
            <w:top w:val="none" w:sz="0" w:space="0" w:color="auto"/>
            <w:left w:val="none" w:sz="0" w:space="0" w:color="auto"/>
            <w:bottom w:val="none" w:sz="0" w:space="0" w:color="auto"/>
            <w:right w:val="none" w:sz="0" w:space="0" w:color="auto"/>
          </w:divBdr>
          <w:divsChild>
            <w:div w:id="1414930973">
              <w:marLeft w:val="0"/>
              <w:marRight w:val="0"/>
              <w:marTop w:val="0"/>
              <w:marBottom w:val="0"/>
              <w:divBdr>
                <w:top w:val="none" w:sz="0" w:space="0" w:color="auto"/>
                <w:left w:val="none" w:sz="0" w:space="0" w:color="auto"/>
                <w:bottom w:val="none" w:sz="0" w:space="0" w:color="auto"/>
                <w:right w:val="none" w:sz="0" w:space="0" w:color="auto"/>
              </w:divBdr>
            </w:div>
            <w:div w:id="1344017295">
              <w:marLeft w:val="0"/>
              <w:marRight w:val="0"/>
              <w:marTop w:val="0"/>
              <w:marBottom w:val="0"/>
              <w:divBdr>
                <w:top w:val="none" w:sz="0" w:space="0" w:color="auto"/>
                <w:left w:val="none" w:sz="0" w:space="0" w:color="auto"/>
                <w:bottom w:val="none" w:sz="0" w:space="0" w:color="auto"/>
                <w:right w:val="none" w:sz="0" w:space="0" w:color="auto"/>
              </w:divBdr>
            </w:div>
          </w:divsChild>
        </w:div>
        <w:div w:id="1591431185">
          <w:marLeft w:val="0"/>
          <w:marRight w:val="0"/>
          <w:marTop w:val="0"/>
          <w:marBottom w:val="0"/>
          <w:divBdr>
            <w:top w:val="none" w:sz="0" w:space="0" w:color="auto"/>
            <w:left w:val="none" w:sz="0" w:space="0" w:color="auto"/>
            <w:bottom w:val="none" w:sz="0" w:space="0" w:color="auto"/>
            <w:right w:val="none" w:sz="0" w:space="0" w:color="auto"/>
          </w:divBdr>
          <w:divsChild>
            <w:div w:id="1383559871">
              <w:marLeft w:val="0"/>
              <w:marRight w:val="0"/>
              <w:marTop w:val="0"/>
              <w:marBottom w:val="0"/>
              <w:divBdr>
                <w:top w:val="none" w:sz="0" w:space="0" w:color="auto"/>
                <w:left w:val="none" w:sz="0" w:space="0" w:color="auto"/>
                <w:bottom w:val="none" w:sz="0" w:space="0" w:color="auto"/>
                <w:right w:val="none" w:sz="0" w:space="0" w:color="auto"/>
              </w:divBdr>
            </w:div>
            <w:div w:id="8319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33867">
      <w:bodyDiv w:val="1"/>
      <w:marLeft w:val="0"/>
      <w:marRight w:val="0"/>
      <w:marTop w:val="0"/>
      <w:marBottom w:val="0"/>
      <w:divBdr>
        <w:top w:val="none" w:sz="0" w:space="0" w:color="auto"/>
        <w:left w:val="none" w:sz="0" w:space="0" w:color="auto"/>
        <w:bottom w:val="none" w:sz="0" w:space="0" w:color="auto"/>
        <w:right w:val="none" w:sz="0" w:space="0" w:color="auto"/>
      </w:divBdr>
    </w:div>
    <w:div w:id="1078794578">
      <w:bodyDiv w:val="1"/>
      <w:marLeft w:val="0"/>
      <w:marRight w:val="0"/>
      <w:marTop w:val="0"/>
      <w:marBottom w:val="0"/>
      <w:divBdr>
        <w:top w:val="none" w:sz="0" w:space="0" w:color="auto"/>
        <w:left w:val="none" w:sz="0" w:space="0" w:color="auto"/>
        <w:bottom w:val="none" w:sz="0" w:space="0" w:color="auto"/>
        <w:right w:val="none" w:sz="0" w:space="0" w:color="auto"/>
      </w:divBdr>
    </w:div>
    <w:div w:id="1091926335">
      <w:bodyDiv w:val="1"/>
      <w:marLeft w:val="0"/>
      <w:marRight w:val="0"/>
      <w:marTop w:val="0"/>
      <w:marBottom w:val="0"/>
      <w:divBdr>
        <w:top w:val="none" w:sz="0" w:space="0" w:color="auto"/>
        <w:left w:val="none" w:sz="0" w:space="0" w:color="auto"/>
        <w:bottom w:val="none" w:sz="0" w:space="0" w:color="auto"/>
        <w:right w:val="none" w:sz="0" w:space="0" w:color="auto"/>
      </w:divBdr>
    </w:div>
    <w:div w:id="1115638013">
      <w:bodyDiv w:val="1"/>
      <w:marLeft w:val="0"/>
      <w:marRight w:val="0"/>
      <w:marTop w:val="0"/>
      <w:marBottom w:val="0"/>
      <w:divBdr>
        <w:top w:val="none" w:sz="0" w:space="0" w:color="auto"/>
        <w:left w:val="none" w:sz="0" w:space="0" w:color="auto"/>
        <w:bottom w:val="none" w:sz="0" w:space="0" w:color="auto"/>
        <w:right w:val="none" w:sz="0" w:space="0" w:color="auto"/>
      </w:divBdr>
      <w:divsChild>
        <w:div w:id="16471317">
          <w:marLeft w:val="0"/>
          <w:marRight w:val="0"/>
          <w:marTop w:val="75"/>
          <w:marBottom w:val="75"/>
          <w:divBdr>
            <w:top w:val="none" w:sz="0" w:space="0" w:color="auto"/>
            <w:left w:val="none" w:sz="0" w:space="0" w:color="auto"/>
            <w:bottom w:val="none" w:sz="0" w:space="0" w:color="auto"/>
            <w:right w:val="none" w:sz="0" w:space="0" w:color="auto"/>
          </w:divBdr>
        </w:div>
        <w:div w:id="56056838">
          <w:marLeft w:val="0"/>
          <w:marRight w:val="0"/>
          <w:marTop w:val="75"/>
          <w:marBottom w:val="75"/>
          <w:divBdr>
            <w:top w:val="none" w:sz="0" w:space="0" w:color="auto"/>
            <w:left w:val="none" w:sz="0" w:space="0" w:color="auto"/>
            <w:bottom w:val="none" w:sz="0" w:space="0" w:color="auto"/>
            <w:right w:val="none" w:sz="0" w:space="0" w:color="auto"/>
          </w:divBdr>
        </w:div>
        <w:div w:id="146438071">
          <w:marLeft w:val="0"/>
          <w:marRight w:val="0"/>
          <w:marTop w:val="75"/>
          <w:marBottom w:val="75"/>
          <w:divBdr>
            <w:top w:val="none" w:sz="0" w:space="0" w:color="auto"/>
            <w:left w:val="none" w:sz="0" w:space="0" w:color="auto"/>
            <w:bottom w:val="none" w:sz="0" w:space="0" w:color="auto"/>
            <w:right w:val="none" w:sz="0" w:space="0" w:color="auto"/>
          </w:divBdr>
        </w:div>
        <w:div w:id="233518170">
          <w:marLeft w:val="0"/>
          <w:marRight w:val="0"/>
          <w:marTop w:val="75"/>
          <w:marBottom w:val="75"/>
          <w:divBdr>
            <w:top w:val="none" w:sz="0" w:space="0" w:color="auto"/>
            <w:left w:val="none" w:sz="0" w:space="0" w:color="auto"/>
            <w:bottom w:val="none" w:sz="0" w:space="0" w:color="auto"/>
            <w:right w:val="none" w:sz="0" w:space="0" w:color="auto"/>
          </w:divBdr>
        </w:div>
        <w:div w:id="244923081">
          <w:marLeft w:val="0"/>
          <w:marRight w:val="0"/>
          <w:marTop w:val="75"/>
          <w:marBottom w:val="75"/>
          <w:divBdr>
            <w:top w:val="none" w:sz="0" w:space="0" w:color="auto"/>
            <w:left w:val="none" w:sz="0" w:space="0" w:color="auto"/>
            <w:bottom w:val="none" w:sz="0" w:space="0" w:color="auto"/>
            <w:right w:val="none" w:sz="0" w:space="0" w:color="auto"/>
          </w:divBdr>
        </w:div>
        <w:div w:id="380911379">
          <w:marLeft w:val="0"/>
          <w:marRight w:val="0"/>
          <w:marTop w:val="75"/>
          <w:marBottom w:val="75"/>
          <w:divBdr>
            <w:top w:val="none" w:sz="0" w:space="0" w:color="auto"/>
            <w:left w:val="none" w:sz="0" w:space="0" w:color="auto"/>
            <w:bottom w:val="none" w:sz="0" w:space="0" w:color="auto"/>
            <w:right w:val="none" w:sz="0" w:space="0" w:color="auto"/>
          </w:divBdr>
        </w:div>
        <w:div w:id="745565877">
          <w:marLeft w:val="0"/>
          <w:marRight w:val="0"/>
          <w:marTop w:val="75"/>
          <w:marBottom w:val="75"/>
          <w:divBdr>
            <w:top w:val="none" w:sz="0" w:space="0" w:color="auto"/>
            <w:left w:val="none" w:sz="0" w:space="0" w:color="auto"/>
            <w:bottom w:val="none" w:sz="0" w:space="0" w:color="auto"/>
            <w:right w:val="none" w:sz="0" w:space="0" w:color="auto"/>
          </w:divBdr>
        </w:div>
        <w:div w:id="835267167">
          <w:marLeft w:val="0"/>
          <w:marRight w:val="0"/>
          <w:marTop w:val="75"/>
          <w:marBottom w:val="75"/>
          <w:divBdr>
            <w:top w:val="none" w:sz="0" w:space="0" w:color="auto"/>
            <w:left w:val="none" w:sz="0" w:space="0" w:color="auto"/>
            <w:bottom w:val="none" w:sz="0" w:space="0" w:color="auto"/>
            <w:right w:val="none" w:sz="0" w:space="0" w:color="auto"/>
          </w:divBdr>
        </w:div>
        <w:div w:id="843472860">
          <w:marLeft w:val="0"/>
          <w:marRight w:val="0"/>
          <w:marTop w:val="75"/>
          <w:marBottom w:val="75"/>
          <w:divBdr>
            <w:top w:val="none" w:sz="0" w:space="0" w:color="auto"/>
            <w:left w:val="none" w:sz="0" w:space="0" w:color="auto"/>
            <w:bottom w:val="none" w:sz="0" w:space="0" w:color="auto"/>
            <w:right w:val="none" w:sz="0" w:space="0" w:color="auto"/>
          </w:divBdr>
        </w:div>
        <w:div w:id="923995604">
          <w:marLeft w:val="0"/>
          <w:marRight w:val="0"/>
          <w:marTop w:val="75"/>
          <w:marBottom w:val="75"/>
          <w:divBdr>
            <w:top w:val="none" w:sz="0" w:space="0" w:color="auto"/>
            <w:left w:val="none" w:sz="0" w:space="0" w:color="auto"/>
            <w:bottom w:val="none" w:sz="0" w:space="0" w:color="auto"/>
            <w:right w:val="none" w:sz="0" w:space="0" w:color="auto"/>
          </w:divBdr>
        </w:div>
        <w:div w:id="1051267068">
          <w:marLeft w:val="0"/>
          <w:marRight w:val="0"/>
          <w:marTop w:val="75"/>
          <w:marBottom w:val="75"/>
          <w:divBdr>
            <w:top w:val="none" w:sz="0" w:space="0" w:color="auto"/>
            <w:left w:val="none" w:sz="0" w:space="0" w:color="auto"/>
            <w:bottom w:val="none" w:sz="0" w:space="0" w:color="auto"/>
            <w:right w:val="none" w:sz="0" w:space="0" w:color="auto"/>
          </w:divBdr>
        </w:div>
        <w:div w:id="1135097621">
          <w:marLeft w:val="0"/>
          <w:marRight w:val="0"/>
          <w:marTop w:val="75"/>
          <w:marBottom w:val="75"/>
          <w:divBdr>
            <w:top w:val="none" w:sz="0" w:space="0" w:color="auto"/>
            <w:left w:val="none" w:sz="0" w:space="0" w:color="auto"/>
            <w:bottom w:val="none" w:sz="0" w:space="0" w:color="auto"/>
            <w:right w:val="none" w:sz="0" w:space="0" w:color="auto"/>
          </w:divBdr>
        </w:div>
        <w:div w:id="1275670349">
          <w:marLeft w:val="0"/>
          <w:marRight w:val="0"/>
          <w:marTop w:val="75"/>
          <w:marBottom w:val="75"/>
          <w:divBdr>
            <w:top w:val="none" w:sz="0" w:space="0" w:color="auto"/>
            <w:left w:val="none" w:sz="0" w:space="0" w:color="auto"/>
            <w:bottom w:val="none" w:sz="0" w:space="0" w:color="auto"/>
            <w:right w:val="none" w:sz="0" w:space="0" w:color="auto"/>
          </w:divBdr>
        </w:div>
        <w:div w:id="1313366019">
          <w:marLeft w:val="0"/>
          <w:marRight w:val="0"/>
          <w:marTop w:val="75"/>
          <w:marBottom w:val="75"/>
          <w:divBdr>
            <w:top w:val="none" w:sz="0" w:space="0" w:color="auto"/>
            <w:left w:val="none" w:sz="0" w:space="0" w:color="auto"/>
            <w:bottom w:val="none" w:sz="0" w:space="0" w:color="auto"/>
            <w:right w:val="none" w:sz="0" w:space="0" w:color="auto"/>
          </w:divBdr>
        </w:div>
        <w:div w:id="1427379650">
          <w:marLeft w:val="0"/>
          <w:marRight w:val="0"/>
          <w:marTop w:val="75"/>
          <w:marBottom w:val="75"/>
          <w:divBdr>
            <w:top w:val="none" w:sz="0" w:space="0" w:color="auto"/>
            <w:left w:val="none" w:sz="0" w:space="0" w:color="auto"/>
            <w:bottom w:val="none" w:sz="0" w:space="0" w:color="auto"/>
            <w:right w:val="none" w:sz="0" w:space="0" w:color="auto"/>
          </w:divBdr>
        </w:div>
        <w:div w:id="1563906394">
          <w:marLeft w:val="0"/>
          <w:marRight w:val="0"/>
          <w:marTop w:val="75"/>
          <w:marBottom w:val="75"/>
          <w:divBdr>
            <w:top w:val="none" w:sz="0" w:space="0" w:color="auto"/>
            <w:left w:val="none" w:sz="0" w:space="0" w:color="auto"/>
            <w:bottom w:val="none" w:sz="0" w:space="0" w:color="auto"/>
            <w:right w:val="none" w:sz="0" w:space="0" w:color="auto"/>
          </w:divBdr>
        </w:div>
        <w:div w:id="1606621342">
          <w:marLeft w:val="0"/>
          <w:marRight w:val="0"/>
          <w:marTop w:val="75"/>
          <w:marBottom w:val="75"/>
          <w:divBdr>
            <w:top w:val="none" w:sz="0" w:space="0" w:color="auto"/>
            <w:left w:val="none" w:sz="0" w:space="0" w:color="auto"/>
            <w:bottom w:val="none" w:sz="0" w:space="0" w:color="auto"/>
            <w:right w:val="none" w:sz="0" w:space="0" w:color="auto"/>
          </w:divBdr>
        </w:div>
        <w:div w:id="1872300649">
          <w:marLeft w:val="0"/>
          <w:marRight w:val="0"/>
          <w:marTop w:val="75"/>
          <w:marBottom w:val="75"/>
          <w:divBdr>
            <w:top w:val="none" w:sz="0" w:space="0" w:color="auto"/>
            <w:left w:val="none" w:sz="0" w:space="0" w:color="auto"/>
            <w:bottom w:val="none" w:sz="0" w:space="0" w:color="auto"/>
            <w:right w:val="none" w:sz="0" w:space="0" w:color="auto"/>
          </w:divBdr>
        </w:div>
        <w:div w:id="2065711367">
          <w:marLeft w:val="0"/>
          <w:marRight w:val="0"/>
          <w:marTop w:val="75"/>
          <w:marBottom w:val="75"/>
          <w:divBdr>
            <w:top w:val="none" w:sz="0" w:space="0" w:color="auto"/>
            <w:left w:val="none" w:sz="0" w:space="0" w:color="auto"/>
            <w:bottom w:val="none" w:sz="0" w:space="0" w:color="auto"/>
            <w:right w:val="none" w:sz="0" w:space="0" w:color="auto"/>
          </w:divBdr>
        </w:div>
        <w:div w:id="2115711550">
          <w:marLeft w:val="0"/>
          <w:marRight w:val="0"/>
          <w:marTop w:val="75"/>
          <w:marBottom w:val="75"/>
          <w:divBdr>
            <w:top w:val="none" w:sz="0" w:space="0" w:color="auto"/>
            <w:left w:val="none" w:sz="0" w:space="0" w:color="auto"/>
            <w:bottom w:val="none" w:sz="0" w:space="0" w:color="auto"/>
            <w:right w:val="none" w:sz="0" w:space="0" w:color="auto"/>
          </w:divBdr>
        </w:div>
      </w:divsChild>
    </w:div>
    <w:div w:id="1119449563">
      <w:bodyDiv w:val="1"/>
      <w:marLeft w:val="0"/>
      <w:marRight w:val="0"/>
      <w:marTop w:val="0"/>
      <w:marBottom w:val="0"/>
      <w:divBdr>
        <w:top w:val="none" w:sz="0" w:space="0" w:color="auto"/>
        <w:left w:val="none" w:sz="0" w:space="0" w:color="auto"/>
        <w:bottom w:val="none" w:sz="0" w:space="0" w:color="auto"/>
        <w:right w:val="none" w:sz="0" w:space="0" w:color="auto"/>
      </w:divBdr>
    </w:div>
    <w:div w:id="1128204827">
      <w:bodyDiv w:val="1"/>
      <w:marLeft w:val="0"/>
      <w:marRight w:val="0"/>
      <w:marTop w:val="0"/>
      <w:marBottom w:val="0"/>
      <w:divBdr>
        <w:top w:val="none" w:sz="0" w:space="0" w:color="auto"/>
        <w:left w:val="none" w:sz="0" w:space="0" w:color="auto"/>
        <w:bottom w:val="none" w:sz="0" w:space="0" w:color="auto"/>
        <w:right w:val="none" w:sz="0" w:space="0" w:color="auto"/>
      </w:divBdr>
      <w:divsChild>
        <w:div w:id="127402788">
          <w:marLeft w:val="0"/>
          <w:marRight w:val="0"/>
          <w:marTop w:val="0"/>
          <w:marBottom w:val="0"/>
          <w:divBdr>
            <w:top w:val="none" w:sz="0" w:space="0" w:color="auto"/>
            <w:left w:val="none" w:sz="0" w:space="0" w:color="auto"/>
            <w:bottom w:val="none" w:sz="0" w:space="0" w:color="auto"/>
            <w:right w:val="none" w:sz="0" w:space="0" w:color="auto"/>
          </w:divBdr>
          <w:divsChild>
            <w:div w:id="1700887441">
              <w:marLeft w:val="0"/>
              <w:marRight w:val="0"/>
              <w:marTop w:val="0"/>
              <w:marBottom w:val="0"/>
              <w:divBdr>
                <w:top w:val="none" w:sz="0" w:space="0" w:color="auto"/>
                <w:left w:val="none" w:sz="0" w:space="0" w:color="auto"/>
                <w:bottom w:val="none" w:sz="0" w:space="0" w:color="auto"/>
                <w:right w:val="none" w:sz="0" w:space="0" w:color="auto"/>
              </w:divBdr>
            </w:div>
            <w:div w:id="672997802">
              <w:marLeft w:val="0"/>
              <w:marRight w:val="0"/>
              <w:marTop w:val="0"/>
              <w:marBottom w:val="0"/>
              <w:divBdr>
                <w:top w:val="none" w:sz="0" w:space="0" w:color="auto"/>
                <w:left w:val="none" w:sz="0" w:space="0" w:color="auto"/>
                <w:bottom w:val="none" w:sz="0" w:space="0" w:color="auto"/>
                <w:right w:val="none" w:sz="0" w:space="0" w:color="auto"/>
              </w:divBdr>
            </w:div>
          </w:divsChild>
        </w:div>
        <w:div w:id="1349676211">
          <w:marLeft w:val="0"/>
          <w:marRight w:val="0"/>
          <w:marTop w:val="0"/>
          <w:marBottom w:val="0"/>
          <w:divBdr>
            <w:top w:val="none" w:sz="0" w:space="0" w:color="auto"/>
            <w:left w:val="none" w:sz="0" w:space="0" w:color="auto"/>
            <w:bottom w:val="none" w:sz="0" w:space="0" w:color="auto"/>
            <w:right w:val="none" w:sz="0" w:space="0" w:color="auto"/>
          </w:divBdr>
          <w:divsChild>
            <w:div w:id="2041006634">
              <w:marLeft w:val="0"/>
              <w:marRight w:val="0"/>
              <w:marTop w:val="0"/>
              <w:marBottom w:val="0"/>
              <w:divBdr>
                <w:top w:val="none" w:sz="0" w:space="0" w:color="auto"/>
                <w:left w:val="none" w:sz="0" w:space="0" w:color="auto"/>
                <w:bottom w:val="none" w:sz="0" w:space="0" w:color="auto"/>
                <w:right w:val="none" w:sz="0" w:space="0" w:color="auto"/>
              </w:divBdr>
            </w:div>
            <w:div w:id="1556700329">
              <w:marLeft w:val="0"/>
              <w:marRight w:val="0"/>
              <w:marTop w:val="0"/>
              <w:marBottom w:val="0"/>
              <w:divBdr>
                <w:top w:val="none" w:sz="0" w:space="0" w:color="auto"/>
                <w:left w:val="none" w:sz="0" w:space="0" w:color="auto"/>
                <w:bottom w:val="none" w:sz="0" w:space="0" w:color="auto"/>
                <w:right w:val="none" w:sz="0" w:space="0" w:color="auto"/>
              </w:divBdr>
            </w:div>
          </w:divsChild>
        </w:div>
        <w:div w:id="693921923">
          <w:marLeft w:val="0"/>
          <w:marRight w:val="0"/>
          <w:marTop w:val="0"/>
          <w:marBottom w:val="0"/>
          <w:divBdr>
            <w:top w:val="none" w:sz="0" w:space="0" w:color="auto"/>
            <w:left w:val="none" w:sz="0" w:space="0" w:color="auto"/>
            <w:bottom w:val="none" w:sz="0" w:space="0" w:color="auto"/>
            <w:right w:val="none" w:sz="0" w:space="0" w:color="auto"/>
          </w:divBdr>
          <w:divsChild>
            <w:div w:id="815801037">
              <w:marLeft w:val="0"/>
              <w:marRight w:val="0"/>
              <w:marTop w:val="0"/>
              <w:marBottom w:val="0"/>
              <w:divBdr>
                <w:top w:val="none" w:sz="0" w:space="0" w:color="auto"/>
                <w:left w:val="none" w:sz="0" w:space="0" w:color="auto"/>
                <w:bottom w:val="none" w:sz="0" w:space="0" w:color="auto"/>
                <w:right w:val="none" w:sz="0" w:space="0" w:color="auto"/>
              </w:divBdr>
            </w:div>
            <w:div w:id="932468106">
              <w:marLeft w:val="0"/>
              <w:marRight w:val="0"/>
              <w:marTop w:val="0"/>
              <w:marBottom w:val="0"/>
              <w:divBdr>
                <w:top w:val="none" w:sz="0" w:space="0" w:color="auto"/>
                <w:left w:val="none" w:sz="0" w:space="0" w:color="auto"/>
                <w:bottom w:val="none" w:sz="0" w:space="0" w:color="auto"/>
                <w:right w:val="none" w:sz="0" w:space="0" w:color="auto"/>
              </w:divBdr>
            </w:div>
          </w:divsChild>
        </w:div>
        <w:div w:id="1412700774">
          <w:marLeft w:val="0"/>
          <w:marRight w:val="0"/>
          <w:marTop w:val="0"/>
          <w:marBottom w:val="0"/>
          <w:divBdr>
            <w:top w:val="none" w:sz="0" w:space="0" w:color="auto"/>
            <w:left w:val="none" w:sz="0" w:space="0" w:color="auto"/>
            <w:bottom w:val="none" w:sz="0" w:space="0" w:color="auto"/>
            <w:right w:val="none" w:sz="0" w:space="0" w:color="auto"/>
          </w:divBdr>
          <w:divsChild>
            <w:div w:id="94832677">
              <w:marLeft w:val="0"/>
              <w:marRight w:val="0"/>
              <w:marTop w:val="0"/>
              <w:marBottom w:val="0"/>
              <w:divBdr>
                <w:top w:val="none" w:sz="0" w:space="0" w:color="auto"/>
                <w:left w:val="none" w:sz="0" w:space="0" w:color="auto"/>
                <w:bottom w:val="none" w:sz="0" w:space="0" w:color="auto"/>
                <w:right w:val="none" w:sz="0" w:space="0" w:color="auto"/>
              </w:divBdr>
            </w:div>
            <w:div w:id="237374183">
              <w:marLeft w:val="0"/>
              <w:marRight w:val="0"/>
              <w:marTop w:val="0"/>
              <w:marBottom w:val="0"/>
              <w:divBdr>
                <w:top w:val="none" w:sz="0" w:space="0" w:color="auto"/>
                <w:left w:val="none" w:sz="0" w:space="0" w:color="auto"/>
                <w:bottom w:val="none" w:sz="0" w:space="0" w:color="auto"/>
                <w:right w:val="none" w:sz="0" w:space="0" w:color="auto"/>
              </w:divBdr>
            </w:div>
          </w:divsChild>
        </w:div>
        <w:div w:id="1049307096">
          <w:marLeft w:val="0"/>
          <w:marRight w:val="0"/>
          <w:marTop w:val="0"/>
          <w:marBottom w:val="0"/>
          <w:divBdr>
            <w:top w:val="none" w:sz="0" w:space="0" w:color="auto"/>
            <w:left w:val="none" w:sz="0" w:space="0" w:color="auto"/>
            <w:bottom w:val="none" w:sz="0" w:space="0" w:color="auto"/>
            <w:right w:val="none" w:sz="0" w:space="0" w:color="auto"/>
          </w:divBdr>
          <w:divsChild>
            <w:div w:id="1271859611">
              <w:marLeft w:val="0"/>
              <w:marRight w:val="0"/>
              <w:marTop w:val="0"/>
              <w:marBottom w:val="0"/>
              <w:divBdr>
                <w:top w:val="none" w:sz="0" w:space="0" w:color="auto"/>
                <w:left w:val="none" w:sz="0" w:space="0" w:color="auto"/>
                <w:bottom w:val="none" w:sz="0" w:space="0" w:color="auto"/>
                <w:right w:val="none" w:sz="0" w:space="0" w:color="auto"/>
              </w:divBdr>
            </w:div>
            <w:div w:id="478226276">
              <w:marLeft w:val="0"/>
              <w:marRight w:val="0"/>
              <w:marTop w:val="0"/>
              <w:marBottom w:val="0"/>
              <w:divBdr>
                <w:top w:val="none" w:sz="0" w:space="0" w:color="auto"/>
                <w:left w:val="none" w:sz="0" w:space="0" w:color="auto"/>
                <w:bottom w:val="none" w:sz="0" w:space="0" w:color="auto"/>
                <w:right w:val="none" w:sz="0" w:space="0" w:color="auto"/>
              </w:divBdr>
            </w:div>
          </w:divsChild>
        </w:div>
        <w:div w:id="2142654291">
          <w:marLeft w:val="0"/>
          <w:marRight w:val="0"/>
          <w:marTop w:val="0"/>
          <w:marBottom w:val="0"/>
          <w:divBdr>
            <w:top w:val="none" w:sz="0" w:space="0" w:color="auto"/>
            <w:left w:val="none" w:sz="0" w:space="0" w:color="auto"/>
            <w:bottom w:val="none" w:sz="0" w:space="0" w:color="auto"/>
            <w:right w:val="none" w:sz="0" w:space="0" w:color="auto"/>
          </w:divBdr>
          <w:divsChild>
            <w:div w:id="228081871">
              <w:marLeft w:val="0"/>
              <w:marRight w:val="0"/>
              <w:marTop w:val="0"/>
              <w:marBottom w:val="0"/>
              <w:divBdr>
                <w:top w:val="none" w:sz="0" w:space="0" w:color="auto"/>
                <w:left w:val="none" w:sz="0" w:space="0" w:color="auto"/>
                <w:bottom w:val="none" w:sz="0" w:space="0" w:color="auto"/>
                <w:right w:val="none" w:sz="0" w:space="0" w:color="auto"/>
              </w:divBdr>
            </w:div>
            <w:div w:id="1399478608">
              <w:marLeft w:val="0"/>
              <w:marRight w:val="0"/>
              <w:marTop w:val="0"/>
              <w:marBottom w:val="0"/>
              <w:divBdr>
                <w:top w:val="none" w:sz="0" w:space="0" w:color="auto"/>
                <w:left w:val="none" w:sz="0" w:space="0" w:color="auto"/>
                <w:bottom w:val="none" w:sz="0" w:space="0" w:color="auto"/>
                <w:right w:val="none" w:sz="0" w:space="0" w:color="auto"/>
              </w:divBdr>
            </w:div>
          </w:divsChild>
        </w:div>
        <w:div w:id="132212587">
          <w:marLeft w:val="0"/>
          <w:marRight w:val="0"/>
          <w:marTop w:val="0"/>
          <w:marBottom w:val="0"/>
          <w:divBdr>
            <w:top w:val="none" w:sz="0" w:space="0" w:color="auto"/>
            <w:left w:val="none" w:sz="0" w:space="0" w:color="auto"/>
            <w:bottom w:val="none" w:sz="0" w:space="0" w:color="auto"/>
            <w:right w:val="none" w:sz="0" w:space="0" w:color="auto"/>
          </w:divBdr>
          <w:divsChild>
            <w:div w:id="1135485123">
              <w:marLeft w:val="0"/>
              <w:marRight w:val="0"/>
              <w:marTop w:val="0"/>
              <w:marBottom w:val="0"/>
              <w:divBdr>
                <w:top w:val="none" w:sz="0" w:space="0" w:color="auto"/>
                <w:left w:val="none" w:sz="0" w:space="0" w:color="auto"/>
                <w:bottom w:val="none" w:sz="0" w:space="0" w:color="auto"/>
                <w:right w:val="none" w:sz="0" w:space="0" w:color="auto"/>
              </w:divBdr>
            </w:div>
            <w:div w:id="1641956520">
              <w:marLeft w:val="0"/>
              <w:marRight w:val="0"/>
              <w:marTop w:val="0"/>
              <w:marBottom w:val="0"/>
              <w:divBdr>
                <w:top w:val="none" w:sz="0" w:space="0" w:color="auto"/>
                <w:left w:val="none" w:sz="0" w:space="0" w:color="auto"/>
                <w:bottom w:val="none" w:sz="0" w:space="0" w:color="auto"/>
                <w:right w:val="none" w:sz="0" w:space="0" w:color="auto"/>
              </w:divBdr>
            </w:div>
          </w:divsChild>
        </w:div>
        <w:div w:id="1941447834">
          <w:marLeft w:val="0"/>
          <w:marRight w:val="0"/>
          <w:marTop w:val="0"/>
          <w:marBottom w:val="0"/>
          <w:divBdr>
            <w:top w:val="none" w:sz="0" w:space="0" w:color="auto"/>
            <w:left w:val="none" w:sz="0" w:space="0" w:color="auto"/>
            <w:bottom w:val="none" w:sz="0" w:space="0" w:color="auto"/>
            <w:right w:val="none" w:sz="0" w:space="0" w:color="auto"/>
          </w:divBdr>
          <w:divsChild>
            <w:div w:id="362174340">
              <w:marLeft w:val="0"/>
              <w:marRight w:val="0"/>
              <w:marTop w:val="0"/>
              <w:marBottom w:val="0"/>
              <w:divBdr>
                <w:top w:val="none" w:sz="0" w:space="0" w:color="auto"/>
                <w:left w:val="none" w:sz="0" w:space="0" w:color="auto"/>
                <w:bottom w:val="none" w:sz="0" w:space="0" w:color="auto"/>
                <w:right w:val="none" w:sz="0" w:space="0" w:color="auto"/>
              </w:divBdr>
            </w:div>
            <w:div w:id="20054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4187">
      <w:bodyDiv w:val="1"/>
      <w:marLeft w:val="0"/>
      <w:marRight w:val="0"/>
      <w:marTop w:val="0"/>
      <w:marBottom w:val="0"/>
      <w:divBdr>
        <w:top w:val="none" w:sz="0" w:space="0" w:color="auto"/>
        <w:left w:val="none" w:sz="0" w:space="0" w:color="auto"/>
        <w:bottom w:val="none" w:sz="0" w:space="0" w:color="auto"/>
        <w:right w:val="none" w:sz="0" w:space="0" w:color="auto"/>
      </w:divBdr>
    </w:div>
    <w:div w:id="1233353632">
      <w:bodyDiv w:val="1"/>
      <w:marLeft w:val="0"/>
      <w:marRight w:val="0"/>
      <w:marTop w:val="0"/>
      <w:marBottom w:val="0"/>
      <w:divBdr>
        <w:top w:val="none" w:sz="0" w:space="0" w:color="auto"/>
        <w:left w:val="none" w:sz="0" w:space="0" w:color="auto"/>
        <w:bottom w:val="none" w:sz="0" w:space="0" w:color="auto"/>
        <w:right w:val="none" w:sz="0" w:space="0" w:color="auto"/>
      </w:divBdr>
      <w:divsChild>
        <w:div w:id="927230446">
          <w:marLeft w:val="0"/>
          <w:marRight w:val="0"/>
          <w:marTop w:val="75"/>
          <w:marBottom w:val="75"/>
          <w:divBdr>
            <w:top w:val="none" w:sz="0" w:space="0" w:color="auto"/>
            <w:left w:val="none" w:sz="0" w:space="0" w:color="auto"/>
            <w:bottom w:val="none" w:sz="0" w:space="0" w:color="auto"/>
            <w:right w:val="none" w:sz="0" w:space="0" w:color="auto"/>
          </w:divBdr>
        </w:div>
        <w:div w:id="1915509226">
          <w:marLeft w:val="0"/>
          <w:marRight w:val="0"/>
          <w:marTop w:val="75"/>
          <w:marBottom w:val="75"/>
          <w:divBdr>
            <w:top w:val="none" w:sz="0" w:space="0" w:color="auto"/>
            <w:left w:val="none" w:sz="0" w:space="0" w:color="auto"/>
            <w:bottom w:val="none" w:sz="0" w:space="0" w:color="auto"/>
            <w:right w:val="none" w:sz="0" w:space="0" w:color="auto"/>
          </w:divBdr>
        </w:div>
        <w:div w:id="1947274550">
          <w:marLeft w:val="0"/>
          <w:marRight w:val="0"/>
          <w:marTop w:val="75"/>
          <w:marBottom w:val="75"/>
          <w:divBdr>
            <w:top w:val="none" w:sz="0" w:space="0" w:color="auto"/>
            <w:left w:val="none" w:sz="0" w:space="0" w:color="auto"/>
            <w:bottom w:val="none" w:sz="0" w:space="0" w:color="auto"/>
            <w:right w:val="none" w:sz="0" w:space="0" w:color="auto"/>
          </w:divBdr>
        </w:div>
        <w:div w:id="2010908697">
          <w:marLeft w:val="0"/>
          <w:marRight w:val="0"/>
          <w:marTop w:val="75"/>
          <w:marBottom w:val="75"/>
          <w:divBdr>
            <w:top w:val="none" w:sz="0" w:space="0" w:color="auto"/>
            <w:left w:val="none" w:sz="0" w:space="0" w:color="auto"/>
            <w:bottom w:val="none" w:sz="0" w:space="0" w:color="auto"/>
            <w:right w:val="none" w:sz="0" w:space="0" w:color="auto"/>
          </w:divBdr>
        </w:div>
      </w:divsChild>
    </w:div>
    <w:div w:id="1258907841">
      <w:bodyDiv w:val="1"/>
      <w:marLeft w:val="0"/>
      <w:marRight w:val="0"/>
      <w:marTop w:val="0"/>
      <w:marBottom w:val="0"/>
      <w:divBdr>
        <w:top w:val="none" w:sz="0" w:space="0" w:color="auto"/>
        <w:left w:val="none" w:sz="0" w:space="0" w:color="auto"/>
        <w:bottom w:val="none" w:sz="0" w:space="0" w:color="auto"/>
        <w:right w:val="none" w:sz="0" w:space="0" w:color="auto"/>
      </w:divBdr>
    </w:div>
    <w:div w:id="1279020095">
      <w:bodyDiv w:val="1"/>
      <w:marLeft w:val="0"/>
      <w:marRight w:val="0"/>
      <w:marTop w:val="0"/>
      <w:marBottom w:val="0"/>
      <w:divBdr>
        <w:top w:val="none" w:sz="0" w:space="0" w:color="auto"/>
        <w:left w:val="none" w:sz="0" w:space="0" w:color="auto"/>
        <w:bottom w:val="none" w:sz="0" w:space="0" w:color="auto"/>
        <w:right w:val="none" w:sz="0" w:space="0" w:color="auto"/>
      </w:divBdr>
    </w:div>
    <w:div w:id="1287465161">
      <w:bodyDiv w:val="1"/>
      <w:marLeft w:val="0"/>
      <w:marRight w:val="0"/>
      <w:marTop w:val="0"/>
      <w:marBottom w:val="0"/>
      <w:divBdr>
        <w:top w:val="none" w:sz="0" w:space="0" w:color="auto"/>
        <w:left w:val="none" w:sz="0" w:space="0" w:color="auto"/>
        <w:bottom w:val="none" w:sz="0" w:space="0" w:color="auto"/>
        <w:right w:val="none" w:sz="0" w:space="0" w:color="auto"/>
      </w:divBdr>
      <w:divsChild>
        <w:div w:id="27918915">
          <w:marLeft w:val="0"/>
          <w:marRight w:val="0"/>
          <w:marTop w:val="0"/>
          <w:marBottom w:val="0"/>
          <w:divBdr>
            <w:top w:val="none" w:sz="0" w:space="0" w:color="auto"/>
            <w:left w:val="none" w:sz="0" w:space="0" w:color="auto"/>
            <w:bottom w:val="none" w:sz="0" w:space="0" w:color="auto"/>
            <w:right w:val="none" w:sz="0" w:space="0" w:color="auto"/>
          </w:divBdr>
          <w:divsChild>
            <w:div w:id="1475828672">
              <w:marLeft w:val="0"/>
              <w:marRight w:val="0"/>
              <w:marTop w:val="0"/>
              <w:marBottom w:val="0"/>
              <w:divBdr>
                <w:top w:val="none" w:sz="0" w:space="0" w:color="auto"/>
                <w:left w:val="none" w:sz="0" w:space="0" w:color="auto"/>
                <w:bottom w:val="none" w:sz="0" w:space="0" w:color="auto"/>
                <w:right w:val="none" w:sz="0" w:space="0" w:color="auto"/>
              </w:divBdr>
              <w:divsChild>
                <w:div w:id="13613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1350">
          <w:marLeft w:val="0"/>
          <w:marRight w:val="0"/>
          <w:marTop w:val="0"/>
          <w:marBottom w:val="0"/>
          <w:divBdr>
            <w:top w:val="none" w:sz="0" w:space="0" w:color="auto"/>
            <w:left w:val="none" w:sz="0" w:space="0" w:color="auto"/>
            <w:bottom w:val="none" w:sz="0" w:space="0" w:color="auto"/>
            <w:right w:val="none" w:sz="0" w:space="0" w:color="auto"/>
          </w:divBdr>
          <w:divsChild>
            <w:div w:id="433789220">
              <w:marLeft w:val="0"/>
              <w:marRight w:val="0"/>
              <w:marTop w:val="0"/>
              <w:marBottom w:val="0"/>
              <w:divBdr>
                <w:top w:val="none" w:sz="0" w:space="0" w:color="auto"/>
                <w:left w:val="none" w:sz="0" w:space="0" w:color="auto"/>
                <w:bottom w:val="none" w:sz="0" w:space="0" w:color="auto"/>
                <w:right w:val="none" w:sz="0" w:space="0" w:color="auto"/>
              </w:divBdr>
            </w:div>
            <w:div w:id="465701659">
              <w:marLeft w:val="0"/>
              <w:marRight w:val="0"/>
              <w:marTop w:val="0"/>
              <w:marBottom w:val="0"/>
              <w:divBdr>
                <w:top w:val="none" w:sz="0" w:space="0" w:color="auto"/>
                <w:left w:val="none" w:sz="0" w:space="0" w:color="auto"/>
                <w:bottom w:val="none" w:sz="0" w:space="0" w:color="auto"/>
                <w:right w:val="none" w:sz="0" w:space="0" w:color="auto"/>
              </w:divBdr>
              <w:divsChild>
                <w:div w:id="3580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9119">
          <w:marLeft w:val="0"/>
          <w:marRight w:val="0"/>
          <w:marTop w:val="0"/>
          <w:marBottom w:val="0"/>
          <w:divBdr>
            <w:top w:val="none" w:sz="0" w:space="0" w:color="auto"/>
            <w:left w:val="none" w:sz="0" w:space="0" w:color="auto"/>
            <w:bottom w:val="none" w:sz="0" w:space="0" w:color="auto"/>
            <w:right w:val="none" w:sz="0" w:space="0" w:color="auto"/>
          </w:divBdr>
          <w:divsChild>
            <w:div w:id="949705711">
              <w:marLeft w:val="0"/>
              <w:marRight w:val="0"/>
              <w:marTop w:val="0"/>
              <w:marBottom w:val="0"/>
              <w:divBdr>
                <w:top w:val="none" w:sz="0" w:space="0" w:color="auto"/>
                <w:left w:val="none" w:sz="0" w:space="0" w:color="auto"/>
                <w:bottom w:val="none" w:sz="0" w:space="0" w:color="auto"/>
                <w:right w:val="none" w:sz="0" w:space="0" w:color="auto"/>
              </w:divBdr>
            </w:div>
            <w:div w:id="1929921912">
              <w:marLeft w:val="0"/>
              <w:marRight w:val="0"/>
              <w:marTop w:val="0"/>
              <w:marBottom w:val="0"/>
              <w:divBdr>
                <w:top w:val="none" w:sz="0" w:space="0" w:color="auto"/>
                <w:left w:val="none" w:sz="0" w:space="0" w:color="auto"/>
                <w:bottom w:val="none" w:sz="0" w:space="0" w:color="auto"/>
                <w:right w:val="none" w:sz="0" w:space="0" w:color="auto"/>
              </w:divBdr>
              <w:divsChild>
                <w:div w:id="411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591">
          <w:marLeft w:val="0"/>
          <w:marRight w:val="0"/>
          <w:marTop w:val="0"/>
          <w:marBottom w:val="0"/>
          <w:divBdr>
            <w:top w:val="none" w:sz="0" w:space="0" w:color="auto"/>
            <w:left w:val="none" w:sz="0" w:space="0" w:color="auto"/>
            <w:bottom w:val="none" w:sz="0" w:space="0" w:color="auto"/>
            <w:right w:val="none" w:sz="0" w:space="0" w:color="auto"/>
          </w:divBdr>
          <w:divsChild>
            <w:div w:id="1499929295">
              <w:marLeft w:val="0"/>
              <w:marRight w:val="0"/>
              <w:marTop w:val="0"/>
              <w:marBottom w:val="0"/>
              <w:divBdr>
                <w:top w:val="none" w:sz="0" w:space="0" w:color="auto"/>
                <w:left w:val="none" w:sz="0" w:space="0" w:color="auto"/>
                <w:bottom w:val="none" w:sz="0" w:space="0" w:color="auto"/>
                <w:right w:val="none" w:sz="0" w:space="0" w:color="auto"/>
              </w:divBdr>
            </w:div>
            <w:div w:id="1837766606">
              <w:marLeft w:val="0"/>
              <w:marRight w:val="0"/>
              <w:marTop w:val="0"/>
              <w:marBottom w:val="0"/>
              <w:divBdr>
                <w:top w:val="none" w:sz="0" w:space="0" w:color="auto"/>
                <w:left w:val="none" w:sz="0" w:space="0" w:color="auto"/>
                <w:bottom w:val="none" w:sz="0" w:space="0" w:color="auto"/>
                <w:right w:val="none" w:sz="0" w:space="0" w:color="auto"/>
              </w:divBdr>
              <w:divsChild>
                <w:div w:id="346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752">
          <w:marLeft w:val="0"/>
          <w:marRight w:val="0"/>
          <w:marTop w:val="0"/>
          <w:marBottom w:val="0"/>
          <w:divBdr>
            <w:top w:val="none" w:sz="0" w:space="0" w:color="auto"/>
            <w:left w:val="none" w:sz="0" w:space="0" w:color="auto"/>
            <w:bottom w:val="none" w:sz="0" w:space="0" w:color="auto"/>
            <w:right w:val="none" w:sz="0" w:space="0" w:color="auto"/>
          </w:divBdr>
          <w:divsChild>
            <w:div w:id="1090272601">
              <w:marLeft w:val="0"/>
              <w:marRight w:val="0"/>
              <w:marTop w:val="0"/>
              <w:marBottom w:val="0"/>
              <w:divBdr>
                <w:top w:val="none" w:sz="0" w:space="0" w:color="auto"/>
                <w:left w:val="none" w:sz="0" w:space="0" w:color="auto"/>
                <w:bottom w:val="none" w:sz="0" w:space="0" w:color="auto"/>
                <w:right w:val="none" w:sz="0" w:space="0" w:color="auto"/>
              </w:divBdr>
            </w:div>
            <w:div w:id="2147309032">
              <w:marLeft w:val="0"/>
              <w:marRight w:val="0"/>
              <w:marTop w:val="0"/>
              <w:marBottom w:val="0"/>
              <w:divBdr>
                <w:top w:val="none" w:sz="0" w:space="0" w:color="auto"/>
                <w:left w:val="none" w:sz="0" w:space="0" w:color="auto"/>
                <w:bottom w:val="none" w:sz="0" w:space="0" w:color="auto"/>
                <w:right w:val="none" w:sz="0" w:space="0" w:color="auto"/>
              </w:divBdr>
              <w:divsChild>
                <w:div w:id="14244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8124">
          <w:marLeft w:val="0"/>
          <w:marRight w:val="0"/>
          <w:marTop w:val="0"/>
          <w:marBottom w:val="0"/>
          <w:divBdr>
            <w:top w:val="none" w:sz="0" w:space="0" w:color="auto"/>
            <w:left w:val="none" w:sz="0" w:space="0" w:color="auto"/>
            <w:bottom w:val="none" w:sz="0" w:space="0" w:color="auto"/>
            <w:right w:val="none" w:sz="0" w:space="0" w:color="auto"/>
          </w:divBdr>
          <w:divsChild>
            <w:div w:id="1059326460">
              <w:marLeft w:val="0"/>
              <w:marRight w:val="0"/>
              <w:marTop w:val="0"/>
              <w:marBottom w:val="0"/>
              <w:divBdr>
                <w:top w:val="none" w:sz="0" w:space="0" w:color="auto"/>
                <w:left w:val="none" w:sz="0" w:space="0" w:color="auto"/>
                <w:bottom w:val="none" w:sz="0" w:space="0" w:color="auto"/>
                <w:right w:val="none" w:sz="0" w:space="0" w:color="auto"/>
              </w:divBdr>
            </w:div>
            <w:div w:id="1311135915">
              <w:marLeft w:val="0"/>
              <w:marRight w:val="0"/>
              <w:marTop w:val="0"/>
              <w:marBottom w:val="0"/>
              <w:divBdr>
                <w:top w:val="none" w:sz="0" w:space="0" w:color="auto"/>
                <w:left w:val="none" w:sz="0" w:space="0" w:color="auto"/>
                <w:bottom w:val="none" w:sz="0" w:space="0" w:color="auto"/>
                <w:right w:val="none" w:sz="0" w:space="0" w:color="auto"/>
              </w:divBdr>
              <w:divsChild>
                <w:div w:id="3979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4816">
          <w:marLeft w:val="0"/>
          <w:marRight w:val="0"/>
          <w:marTop w:val="0"/>
          <w:marBottom w:val="0"/>
          <w:divBdr>
            <w:top w:val="none" w:sz="0" w:space="0" w:color="auto"/>
            <w:left w:val="none" w:sz="0" w:space="0" w:color="auto"/>
            <w:bottom w:val="none" w:sz="0" w:space="0" w:color="auto"/>
            <w:right w:val="none" w:sz="0" w:space="0" w:color="auto"/>
          </w:divBdr>
          <w:divsChild>
            <w:div w:id="96142580">
              <w:marLeft w:val="0"/>
              <w:marRight w:val="0"/>
              <w:marTop w:val="0"/>
              <w:marBottom w:val="0"/>
              <w:divBdr>
                <w:top w:val="none" w:sz="0" w:space="0" w:color="auto"/>
                <w:left w:val="none" w:sz="0" w:space="0" w:color="auto"/>
                <w:bottom w:val="none" w:sz="0" w:space="0" w:color="auto"/>
                <w:right w:val="none" w:sz="0" w:space="0" w:color="auto"/>
              </w:divBdr>
            </w:div>
            <w:div w:id="1167671901">
              <w:marLeft w:val="0"/>
              <w:marRight w:val="0"/>
              <w:marTop w:val="0"/>
              <w:marBottom w:val="0"/>
              <w:divBdr>
                <w:top w:val="none" w:sz="0" w:space="0" w:color="auto"/>
                <w:left w:val="none" w:sz="0" w:space="0" w:color="auto"/>
                <w:bottom w:val="none" w:sz="0" w:space="0" w:color="auto"/>
                <w:right w:val="none" w:sz="0" w:space="0" w:color="auto"/>
              </w:divBdr>
              <w:divsChild>
                <w:div w:id="18241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9545">
          <w:marLeft w:val="0"/>
          <w:marRight w:val="0"/>
          <w:marTop w:val="0"/>
          <w:marBottom w:val="0"/>
          <w:divBdr>
            <w:top w:val="none" w:sz="0" w:space="0" w:color="auto"/>
            <w:left w:val="none" w:sz="0" w:space="0" w:color="auto"/>
            <w:bottom w:val="none" w:sz="0" w:space="0" w:color="auto"/>
            <w:right w:val="none" w:sz="0" w:space="0" w:color="auto"/>
          </w:divBdr>
          <w:divsChild>
            <w:div w:id="1380546208">
              <w:marLeft w:val="0"/>
              <w:marRight w:val="0"/>
              <w:marTop w:val="0"/>
              <w:marBottom w:val="0"/>
              <w:divBdr>
                <w:top w:val="none" w:sz="0" w:space="0" w:color="auto"/>
                <w:left w:val="none" w:sz="0" w:space="0" w:color="auto"/>
                <w:bottom w:val="none" w:sz="0" w:space="0" w:color="auto"/>
                <w:right w:val="none" w:sz="0" w:space="0" w:color="auto"/>
              </w:divBdr>
            </w:div>
            <w:div w:id="1540778661">
              <w:marLeft w:val="0"/>
              <w:marRight w:val="0"/>
              <w:marTop w:val="0"/>
              <w:marBottom w:val="0"/>
              <w:divBdr>
                <w:top w:val="none" w:sz="0" w:space="0" w:color="auto"/>
                <w:left w:val="none" w:sz="0" w:space="0" w:color="auto"/>
                <w:bottom w:val="none" w:sz="0" w:space="0" w:color="auto"/>
                <w:right w:val="none" w:sz="0" w:space="0" w:color="auto"/>
              </w:divBdr>
              <w:divsChild>
                <w:div w:id="19621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6201">
          <w:marLeft w:val="0"/>
          <w:marRight w:val="0"/>
          <w:marTop w:val="0"/>
          <w:marBottom w:val="0"/>
          <w:divBdr>
            <w:top w:val="none" w:sz="0" w:space="0" w:color="auto"/>
            <w:left w:val="none" w:sz="0" w:space="0" w:color="auto"/>
            <w:bottom w:val="none" w:sz="0" w:space="0" w:color="auto"/>
            <w:right w:val="none" w:sz="0" w:space="0" w:color="auto"/>
          </w:divBdr>
          <w:divsChild>
            <w:div w:id="1030107083">
              <w:marLeft w:val="0"/>
              <w:marRight w:val="0"/>
              <w:marTop w:val="0"/>
              <w:marBottom w:val="0"/>
              <w:divBdr>
                <w:top w:val="none" w:sz="0" w:space="0" w:color="auto"/>
                <w:left w:val="none" w:sz="0" w:space="0" w:color="auto"/>
                <w:bottom w:val="none" w:sz="0" w:space="0" w:color="auto"/>
                <w:right w:val="none" w:sz="0" w:space="0" w:color="auto"/>
              </w:divBdr>
              <w:divsChild>
                <w:div w:id="463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0913">
          <w:marLeft w:val="0"/>
          <w:marRight w:val="0"/>
          <w:marTop w:val="0"/>
          <w:marBottom w:val="0"/>
          <w:divBdr>
            <w:top w:val="none" w:sz="0" w:space="0" w:color="auto"/>
            <w:left w:val="none" w:sz="0" w:space="0" w:color="auto"/>
            <w:bottom w:val="none" w:sz="0" w:space="0" w:color="auto"/>
            <w:right w:val="none" w:sz="0" w:space="0" w:color="auto"/>
          </w:divBdr>
          <w:divsChild>
            <w:div w:id="1042942297">
              <w:marLeft w:val="0"/>
              <w:marRight w:val="0"/>
              <w:marTop w:val="0"/>
              <w:marBottom w:val="0"/>
              <w:divBdr>
                <w:top w:val="none" w:sz="0" w:space="0" w:color="auto"/>
                <w:left w:val="none" w:sz="0" w:space="0" w:color="auto"/>
                <w:bottom w:val="none" w:sz="0" w:space="0" w:color="auto"/>
                <w:right w:val="none" w:sz="0" w:space="0" w:color="auto"/>
              </w:divBdr>
            </w:div>
            <w:div w:id="1928272306">
              <w:marLeft w:val="0"/>
              <w:marRight w:val="0"/>
              <w:marTop w:val="0"/>
              <w:marBottom w:val="0"/>
              <w:divBdr>
                <w:top w:val="none" w:sz="0" w:space="0" w:color="auto"/>
                <w:left w:val="none" w:sz="0" w:space="0" w:color="auto"/>
                <w:bottom w:val="none" w:sz="0" w:space="0" w:color="auto"/>
                <w:right w:val="none" w:sz="0" w:space="0" w:color="auto"/>
              </w:divBdr>
              <w:divsChild>
                <w:div w:id="6534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0411">
          <w:marLeft w:val="0"/>
          <w:marRight w:val="0"/>
          <w:marTop w:val="0"/>
          <w:marBottom w:val="0"/>
          <w:divBdr>
            <w:top w:val="none" w:sz="0" w:space="0" w:color="auto"/>
            <w:left w:val="none" w:sz="0" w:space="0" w:color="auto"/>
            <w:bottom w:val="none" w:sz="0" w:space="0" w:color="auto"/>
            <w:right w:val="none" w:sz="0" w:space="0" w:color="auto"/>
          </w:divBdr>
          <w:divsChild>
            <w:div w:id="251277389">
              <w:marLeft w:val="0"/>
              <w:marRight w:val="0"/>
              <w:marTop w:val="0"/>
              <w:marBottom w:val="0"/>
              <w:divBdr>
                <w:top w:val="none" w:sz="0" w:space="0" w:color="auto"/>
                <w:left w:val="none" w:sz="0" w:space="0" w:color="auto"/>
                <w:bottom w:val="none" w:sz="0" w:space="0" w:color="auto"/>
                <w:right w:val="none" w:sz="0" w:space="0" w:color="auto"/>
              </w:divBdr>
            </w:div>
            <w:div w:id="642543951">
              <w:marLeft w:val="0"/>
              <w:marRight w:val="0"/>
              <w:marTop w:val="0"/>
              <w:marBottom w:val="0"/>
              <w:divBdr>
                <w:top w:val="none" w:sz="0" w:space="0" w:color="auto"/>
                <w:left w:val="none" w:sz="0" w:space="0" w:color="auto"/>
                <w:bottom w:val="none" w:sz="0" w:space="0" w:color="auto"/>
                <w:right w:val="none" w:sz="0" w:space="0" w:color="auto"/>
              </w:divBdr>
              <w:divsChild>
                <w:div w:id="20490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8208">
          <w:marLeft w:val="0"/>
          <w:marRight w:val="0"/>
          <w:marTop w:val="0"/>
          <w:marBottom w:val="0"/>
          <w:divBdr>
            <w:top w:val="none" w:sz="0" w:space="0" w:color="auto"/>
            <w:left w:val="none" w:sz="0" w:space="0" w:color="auto"/>
            <w:bottom w:val="none" w:sz="0" w:space="0" w:color="auto"/>
            <w:right w:val="none" w:sz="0" w:space="0" w:color="auto"/>
          </w:divBdr>
          <w:divsChild>
            <w:div w:id="78604059">
              <w:marLeft w:val="0"/>
              <w:marRight w:val="0"/>
              <w:marTop w:val="0"/>
              <w:marBottom w:val="0"/>
              <w:divBdr>
                <w:top w:val="none" w:sz="0" w:space="0" w:color="auto"/>
                <w:left w:val="none" w:sz="0" w:space="0" w:color="auto"/>
                <w:bottom w:val="none" w:sz="0" w:space="0" w:color="auto"/>
                <w:right w:val="none" w:sz="0" w:space="0" w:color="auto"/>
              </w:divBdr>
            </w:div>
            <w:div w:id="325593528">
              <w:marLeft w:val="0"/>
              <w:marRight w:val="0"/>
              <w:marTop w:val="0"/>
              <w:marBottom w:val="0"/>
              <w:divBdr>
                <w:top w:val="none" w:sz="0" w:space="0" w:color="auto"/>
                <w:left w:val="none" w:sz="0" w:space="0" w:color="auto"/>
                <w:bottom w:val="none" w:sz="0" w:space="0" w:color="auto"/>
                <w:right w:val="none" w:sz="0" w:space="0" w:color="auto"/>
              </w:divBdr>
              <w:divsChild>
                <w:div w:id="12584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7485">
          <w:marLeft w:val="0"/>
          <w:marRight w:val="0"/>
          <w:marTop w:val="0"/>
          <w:marBottom w:val="0"/>
          <w:divBdr>
            <w:top w:val="none" w:sz="0" w:space="0" w:color="auto"/>
            <w:left w:val="none" w:sz="0" w:space="0" w:color="auto"/>
            <w:bottom w:val="none" w:sz="0" w:space="0" w:color="auto"/>
            <w:right w:val="none" w:sz="0" w:space="0" w:color="auto"/>
          </w:divBdr>
          <w:divsChild>
            <w:div w:id="1284776179">
              <w:marLeft w:val="0"/>
              <w:marRight w:val="0"/>
              <w:marTop w:val="0"/>
              <w:marBottom w:val="0"/>
              <w:divBdr>
                <w:top w:val="none" w:sz="0" w:space="0" w:color="auto"/>
                <w:left w:val="none" w:sz="0" w:space="0" w:color="auto"/>
                <w:bottom w:val="none" w:sz="0" w:space="0" w:color="auto"/>
                <w:right w:val="none" w:sz="0" w:space="0" w:color="auto"/>
              </w:divBdr>
              <w:divsChild>
                <w:div w:id="15334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507">
          <w:marLeft w:val="0"/>
          <w:marRight w:val="0"/>
          <w:marTop w:val="0"/>
          <w:marBottom w:val="0"/>
          <w:divBdr>
            <w:top w:val="none" w:sz="0" w:space="0" w:color="auto"/>
            <w:left w:val="none" w:sz="0" w:space="0" w:color="auto"/>
            <w:bottom w:val="none" w:sz="0" w:space="0" w:color="auto"/>
            <w:right w:val="none" w:sz="0" w:space="0" w:color="auto"/>
          </w:divBdr>
          <w:divsChild>
            <w:div w:id="1927955502">
              <w:marLeft w:val="0"/>
              <w:marRight w:val="0"/>
              <w:marTop w:val="0"/>
              <w:marBottom w:val="0"/>
              <w:divBdr>
                <w:top w:val="none" w:sz="0" w:space="0" w:color="auto"/>
                <w:left w:val="none" w:sz="0" w:space="0" w:color="auto"/>
                <w:bottom w:val="none" w:sz="0" w:space="0" w:color="auto"/>
                <w:right w:val="none" w:sz="0" w:space="0" w:color="auto"/>
              </w:divBdr>
              <w:divsChild>
                <w:div w:id="1266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89148">
          <w:marLeft w:val="0"/>
          <w:marRight w:val="0"/>
          <w:marTop w:val="0"/>
          <w:marBottom w:val="0"/>
          <w:divBdr>
            <w:top w:val="none" w:sz="0" w:space="0" w:color="auto"/>
            <w:left w:val="none" w:sz="0" w:space="0" w:color="auto"/>
            <w:bottom w:val="none" w:sz="0" w:space="0" w:color="auto"/>
            <w:right w:val="none" w:sz="0" w:space="0" w:color="auto"/>
          </w:divBdr>
          <w:divsChild>
            <w:div w:id="1758405149">
              <w:marLeft w:val="0"/>
              <w:marRight w:val="0"/>
              <w:marTop w:val="0"/>
              <w:marBottom w:val="0"/>
              <w:divBdr>
                <w:top w:val="none" w:sz="0" w:space="0" w:color="auto"/>
                <w:left w:val="none" w:sz="0" w:space="0" w:color="auto"/>
                <w:bottom w:val="none" w:sz="0" w:space="0" w:color="auto"/>
                <w:right w:val="none" w:sz="0" w:space="0" w:color="auto"/>
              </w:divBdr>
              <w:divsChild>
                <w:div w:id="16996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481">
          <w:marLeft w:val="0"/>
          <w:marRight w:val="0"/>
          <w:marTop w:val="0"/>
          <w:marBottom w:val="0"/>
          <w:divBdr>
            <w:top w:val="none" w:sz="0" w:space="0" w:color="auto"/>
            <w:left w:val="none" w:sz="0" w:space="0" w:color="auto"/>
            <w:bottom w:val="none" w:sz="0" w:space="0" w:color="auto"/>
            <w:right w:val="none" w:sz="0" w:space="0" w:color="auto"/>
          </w:divBdr>
          <w:divsChild>
            <w:div w:id="641541756">
              <w:marLeft w:val="0"/>
              <w:marRight w:val="0"/>
              <w:marTop w:val="0"/>
              <w:marBottom w:val="0"/>
              <w:divBdr>
                <w:top w:val="none" w:sz="0" w:space="0" w:color="auto"/>
                <w:left w:val="none" w:sz="0" w:space="0" w:color="auto"/>
                <w:bottom w:val="none" w:sz="0" w:space="0" w:color="auto"/>
                <w:right w:val="none" w:sz="0" w:space="0" w:color="auto"/>
              </w:divBdr>
              <w:divsChild>
                <w:div w:id="329142679">
                  <w:marLeft w:val="0"/>
                  <w:marRight w:val="0"/>
                  <w:marTop w:val="0"/>
                  <w:marBottom w:val="0"/>
                  <w:divBdr>
                    <w:top w:val="none" w:sz="0" w:space="0" w:color="auto"/>
                    <w:left w:val="none" w:sz="0" w:space="0" w:color="auto"/>
                    <w:bottom w:val="none" w:sz="0" w:space="0" w:color="auto"/>
                    <w:right w:val="none" w:sz="0" w:space="0" w:color="auto"/>
                  </w:divBdr>
                </w:div>
              </w:divsChild>
            </w:div>
            <w:div w:id="1845626108">
              <w:marLeft w:val="0"/>
              <w:marRight w:val="0"/>
              <w:marTop w:val="0"/>
              <w:marBottom w:val="0"/>
              <w:divBdr>
                <w:top w:val="none" w:sz="0" w:space="0" w:color="auto"/>
                <w:left w:val="none" w:sz="0" w:space="0" w:color="auto"/>
                <w:bottom w:val="none" w:sz="0" w:space="0" w:color="auto"/>
                <w:right w:val="none" w:sz="0" w:space="0" w:color="auto"/>
              </w:divBdr>
            </w:div>
          </w:divsChild>
        </w:div>
        <w:div w:id="1058820786">
          <w:marLeft w:val="0"/>
          <w:marRight w:val="0"/>
          <w:marTop w:val="0"/>
          <w:marBottom w:val="0"/>
          <w:divBdr>
            <w:top w:val="none" w:sz="0" w:space="0" w:color="auto"/>
            <w:left w:val="none" w:sz="0" w:space="0" w:color="auto"/>
            <w:bottom w:val="none" w:sz="0" w:space="0" w:color="auto"/>
            <w:right w:val="none" w:sz="0" w:space="0" w:color="auto"/>
          </w:divBdr>
          <w:divsChild>
            <w:div w:id="1562981344">
              <w:marLeft w:val="0"/>
              <w:marRight w:val="0"/>
              <w:marTop w:val="0"/>
              <w:marBottom w:val="0"/>
              <w:divBdr>
                <w:top w:val="none" w:sz="0" w:space="0" w:color="auto"/>
                <w:left w:val="none" w:sz="0" w:space="0" w:color="auto"/>
                <w:bottom w:val="none" w:sz="0" w:space="0" w:color="auto"/>
                <w:right w:val="none" w:sz="0" w:space="0" w:color="auto"/>
              </w:divBdr>
              <w:divsChild>
                <w:div w:id="9267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5869">
          <w:marLeft w:val="0"/>
          <w:marRight w:val="0"/>
          <w:marTop w:val="0"/>
          <w:marBottom w:val="0"/>
          <w:divBdr>
            <w:top w:val="none" w:sz="0" w:space="0" w:color="auto"/>
            <w:left w:val="none" w:sz="0" w:space="0" w:color="auto"/>
            <w:bottom w:val="none" w:sz="0" w:space="0" w:color="auto"/>
            <w:right w:val="none" w:sz="0" w:space="0" w:color="auto"/>
          </w:divBdr>
          <w:divsChild>
            <w:div w:id="977146199">
              <w:marLeft w:val="0"/>
              <w:marRight w:val="0"/>
              <w:marTop w:val="0"/>
              <w:marBottom w:val="0"/>
              <w:divBdr>
                <w:top w:val="none" w:sz="0" w:space="0" w:color="auto"/>
                <w:left w:val="none" w:sz="0" w:space="0" w:color="auto"/>
                <w:bottom w:val="none" w:sz="0" w:space="0" w:color="auto"/>
                <w:right w:val="none" w:sz="0" w:space="0" w:color="auto"/>
              </w:divBdr>
            </w:div>
            <w:div w:id="1764958402">
              <w:marLeft w:val="0"/>
              <w:marRight w:val="0"/>
              <w:marTop w:val="0"/>
              <w:marBottom w:val="0"/>
              <w:divBdr>
                <w:top w:val="none" w:sz="0" w:space="0" w:color="auto"/>
                <w:left w:val="none" w:sz="0" w:space="0" w:color="auto"/>
                <w:bottom w:val="none" w:sz="0" w:space="0" w:color="auto"/>
                <w:right w:val="none" w:sz="0" w:space="0" w:color="auto"/>
              </w:divBdr>
              <w:divsChild>
                <w:div w:id="4493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8339">
          <w:marLeft w:val="0"/>
          <w:marRight w:val="0"/>
          <w:marTop w:val="0"/>
          <w:marBottom w:val="0"/>
          <w:divBdr>
            <w:top w:val="none" w:sz="0" w:space="0" w:color="auto"/>
            <w:left w:val="none" w:sz="0" w:space="0" w:color="auto"/>
            <w:bottom w:val="none" w:sz="0" w:space="0" w:color="auto"/>
            <w:right w:val="none" w:sz="0" w:space="0" w:color="auto"/>
          </w:divBdr>
          <w:divsChild>
            <w:div w:id="1683630482">
              <w:marLeft w:val="0"/>
              <w:marRight w:val="0"/>
              <w:marTop w:val="0"/>
              <w:marBottom w:val="0"/>
              <w:divBdr>
                <w:top w:val="none" w:sz="0" w:space="0" w:color="auto"/>
                <w:left w:val="none" w:sz="0" w:space="0" w:color="auto"/>
                <w:bottom w:val="none" w:sz="0" w:space="0" w:color="auto"/>
                <w:right w:val="none" w:sz="0" w:space="0" w:color="auto"/>
              </w:divBdr>
              <w:divsChild>
                <w:div w:id="6810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9636">
          <w:marLeft w:val="0"/>
          <w:marRight w:val="0"/>
          <w:marTop w:val="0"/>
          <w:marBottom w:val="0"/>
          <w:divBdr>
            <w:top w:val="none" w:sz="0" w:space="0" w:color="auto"/>
            <w:left w:val="none" w:sz="0" w:space="0" w:color="auto"/>
            <w:bottom w:val="none" w:sz="0" w:space="0" w:color="auto"/>
            <w:right w:val="none" w:sz="0" w:space="0" w:color="auto"/>
          </w:divBdr>
          <w:divsChild>
            <w:div w:id="703872760">
              <w:marLeft w:val="0"/>
              <w:marRight w:val="0"/>
              <w:marTop w:val="0"/>
              <w:marBottom w:val="0"/>
              <w:divBdr>
                <w:top w:val="none" w:sz="0" w:space="0" w:color="auto"/>
                <w:left w:val="none" w:sz="0" w:space="0" w:color="auto"/>
                <w:bottom w:val="none" w:sz="0" w:space="0" w:color="auto"/>
                <w:right w:val="none" w:sz="0" w:space="0" w:color="auto"/>
              </w:divBdr>
              <w:divsChild>
                <w:div w:id="1255744575">
                  <w:marLeft w:val="0"/>
                  <w:marRight w:val="0"/>
                  <w:marTop w:val="0"/>
                  <w:marBottom w:val="0"/>
                  <w:divBdr>
                    <w:top w:val="none" w:sz="0" w:space="0" w:color="auto"/>
                    <w:left w:val="none" w:sz="0" w:space="0" w:color="auto"/>
                    <w:bottom w:val="none" w:sz="0" w:space="0" w:color="auto"/>
                    <w:right w:val="none" w:sz="0" w:space="0" w:color="auto"/>
                  </w:divBdr>
                </w:div>
              </w:divsChild>
            </w:div>
            <w:div w:id="1150487758">
              <w:marLeft w:val="0"/>
              <w:marRight w:val="0"/>
              <w:marTop w:val="0"/>
              <w:marBottom w:val="0"/>
              <w:divBdr>
                <w:top w:val="none" w:sz="0" w:space="0" w:color="auto"/>
                <w:left w:val="none" w:sz="0" w:space="0" w:color="auto"/>
                <w:bottom w:val="none" w:sz="0" w:space="0" w:color="auto"/>
                <w:right w:val="none" w:sz="0" w:space="0" w:color="auto"/>
              </w:divBdr>
            </w:div>
          </w:divsChild>
        </w:div>
        <w:div w:id="1413354677">
          <w:marLeft w:val="0"/>
          <w:marRight w:val="0"/>
          <w:marTop w:val="0"/>
          <w:marBottom w:val="0"/>
          <w:divBdr>
            <w:top w:val="none" w:sz="0" w:space="0" w:color="auto"/>
            <w:left w:val="none" w:sz="0" w:space="0" w:color="auto"/>
            <w:bottom w:val="none" w:sz="0" w:space="0" w:color="auto"/>
            <w:right w:val="none" w:sz="0" w:space="0" w:color="auto"/>
          </w:divBdr>
          <w:divsChild>
            <w:div w:id="1310092685">
              <w:marLeft w:val="0"/>
              <w:marRight w:val="0"/>
              <w:marTop w:val="0"/>
              <w:marBottom w:val="0"/>
              <w:divBdr>
                <w:top w:val="none" w:sz="0" w:space="0" w:color="auto"/>
                <w:left w:val="none" w:sz="0" w:space="0" w:color="auto"/>
                <w:bottom w:val="none" w:sz="0" w:space="0" w:color="auto"/>
                <w:right w:val="none" w:sz="0" w:space="0" w:color="auto"/>
              </w:divBdr>
              <w:divsChild>
                <w:div w:id="3215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4365">
          <w:marLeft w:val="0"/>
          <w:marRight w:val="0"/>
          <w:marTop w:val="0"/>
          <w:marBottom w:val="0"/>
          <w:divBdr>
            <w:top w:val="none" w:sz="0" w:space="0" w:color="auto"/>
            <w:left w:val="none" w:sz="0" w:space="0" w:color="auto"/>
            <w:bottom w:val="none" w:sz="0" w:space="0" w:color="auto"/>
            <w:right w:val="none" w:sz="0" w:space="0" w:color="auto"/>
          </w:divBdr>
          <w:divsChild>
            <w:div w:id="787503759">
              <w:marLeft w:val="0"/>
              <w:marRight w:val="0"/>
              <w:marTop w:val="0"/>
              <w:marBottom w:val="0"/>
              <w:divBdr>
                <w:top w:val="none" w:sz="0" w:space="0" w:color="auto"/>
                <w:left w:val="none" w:sz="0" w:space="0" w:color="auto"/>
                <w:bottom w:val="none" w:sz="0" w:space="0" w:color="auto"/>
                <w:right w:val="none" w:sz="0" w:space="0" w:color="auto"/>
              </w:divBdr>
            </w:div>
            <w:div w:id="2022006054">
              <w:marLeft w:val="0"/>
              <w:marRight w:val="0"/>
              <w:marTop w:val="0"/>
              <w:marBottom w:val="0"/>
              <w:divBdr>
                <w:top w:val="none" w:sz="0" w:space="0" w:color="auto"/>
                <w:left w:val="none" w:sz="0" w:space="0" w:color="auto"/>
                <w:bottom w:val="none" w:sz="0" w:space="0" w:color="auto"/>
                <w:right w:val="none" w:sz="0" w:space="0" w:color="auto"/>
              </w:divBdr>
              <w:divsChild>
                <w:div w:id="20410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3427">
          <w:marLeft w:val="0"/>
          <w:marRight w:val="0"/>
          <w:marTop w:val="0"/>
          <w:marBottom w:val="0"/>
          <w:divBdr>
            <w:top w:val="none" w:sz="0" w:space="0" w:color="auto"/>
            <w:left w:val="none" w:sz="0" w:space="0" w:color="auto"/>
            <w:bottom w:val="none" w:sz="0" w:space="0" w:color="auto"/>
            <w:right w:val="none" w:sz="0" w:space="0" w:color="auto"/>
          </w:divBdr>
          <w:divsChild>
            <w:div w:id="884104454">
              <w:marLeft w:val="0"/>
              <w:marRight w:val="0"/>
              <w:marTop w:val="0"/>
              <w:marBottom w:val="0"/>
              <w:divBdr>
                <w:top w:val="none" w:sz="0" w:space="0" w:color="auto"/>
                <w:left w:val="none" w:sz="0" w:space="0" w:color="auto"/>
                <w:bottom w:val="none" w:sz="0" w:space="0" w:color="auto"/>
                <w:right w:val="none" w:sz="0" w:space="0" w:color="auto"/>
              </w:divBdr>
            </w:div>
            <w:div w:id="2017684969">
              <w:marLeft w:val="0"/>
              <w:marRight w:val="0"/>
              <w:marTop w:val="0"/>
              <w:marBottom w:val="0"/>
              <w:divBdr>
                <w:top w:val="none" w:sz="0" w:space="0" w:color="auto"/>
                <w:left w:val="none" w:sz="0" w:space="0" w:color="auto"/>
                <w:bottom w:val="none" w:sz="0" w:space="0" w:color="auto"/>
                <w:right w:val="none" w:sz="0" w:space="0" w:color="auto"/>
              </w:divBdr>
              <w:divsChild>
                <w:div w:id="17115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3815">
          <w:marLeft w:val="0"/>
          <w:marRight w:val="0"/>
          <w:marTop w:val="0"/>
          <w:marBottom w:val="0"/>
          <w:divBdr>
            <w:top w:val="none" w:sz="0" w:space="0" w:color="auto"/>
            <w:left w:val="none" w:sz="0" w:space="0" w:color="auto"/>
            <w:bottom w:val="none" w:sz="0" w:space="0" w:color="auto"/>
            <w:right w:val="none" w:sz="0" w:space="0" w:color="auto"/>
          </w:divBdr>
          <w:divsChild>
            <w:div w:id="992951193">
              <w:marLeft w:val="0"/>
              <w:marRight w:val="0"/>
              <w:marTop w:val="0"/>
              <w:marBottom w:val="0"/>
              <w:divBdr>
                <w:top w:val="none" w:sz="0" w:space="0" w:color="auto"/>
                <w:left w:val="none" w:sz="0" w:space="0" w:color="auto"/>
                <w:bottom w:val="none" w:sz="0" w:space="0" w:color="auto"/>
                <w:right w:val="none" w:sz="0" w:space="0" w:color="auto"/>
              </w:divBdr>
            </w:div>
            <w:div w:id="1810901814">
              <w:marLeft w:val="0"/>
              <w:marRight w:val="0"/>
              <w:marTop w:val="0"/>
              <w:marBottom w:val="0"/>
              <w:divBdr>
                <w:top w:val="none" w:sz="0" w:space="0" w:color="auto"/>
                <w:left w:val="none" w:sz="0" w:space="0" w:color="auto"/>
                <w:bottom w:val="none" w:sz="0" w:space="0" w:color="auto"/>
                <w:right w:val="none" w:sz="0" w:space="0" w:color="auto"/>
              </w:divBdr>
              <w:divsChild>
                <w:div w:id="20060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8304">
          <w:marLeft w:val="0"/>
          <w:marRight w:val="0"/>
          <w:marTop w:val="0"/>
          <w:marBottom w:val="0"/>
          <w:divBdr>
            <w:top w:val="none" w:sz="0" w:space="0" w:color="auto"/>
            <w:left w:val="none" w:sz="0" w:space="0" w:color="auto"/>
            <w:bottom w:val="none" w:sz="0" w:space="0" w:color="auto"/>
            <w:right w:val="none" w:sz="0" w:space="0" w:color="auto"/>
          </w:divBdr>
          <w:divsChild>
            <w:div w:id="1031492170">
              <w:marLeft w:val="0"/>
              <w:marRight w:val="0"/>
              <w:marTop w:val="0"/>
              <w:marBottom w:val="0"/>
              <w:divBdr>
                <w:top w:val="none" w:sz="0" w:space="0" w:color="auto"/>
                <w:left w:val="none" w:sz="0" w:space="0" w:color="auto"/>
                <w:bottom w:val="none" w:sz="0" w:space="0" w:color="auto"/>
                <w:right w:val="none" w:sz="0" w:space="0" w:color="auto"/>
              </w:divBdr>
              <w:divsChild>
                <w:div w:id="2050688576">
                  <w:marLeft w:val="0"/>
                  <w:marRight w:val="0"/>
                  <w:marTop w:val="0"/>
                  <w:marBottom w:val="0"/>
                  <w:divBdr>
                    <w:top w:val="none" w:sz="0" w:space="0" w:color="auto"/>
                    <w:left w:val="none" w:sz="0" w:space="0" w:color="auto"/>
                    <w:bottom w:val="none" w:sz="0" w:space="0" w:color="auto"/>
                    <w:right w:val="none" w:sz="0" w:space="0" w:color="auto"/>
                  </w:divBdr>
                </w:div>
              </w:divsChild>
            </w:div>
            <w:div w:id="1896115504">
              <w:marLeft w:val="0"/>
              <w:marRight w:val="0"/>
              <w:marTop w:val="0"/>
              <w:marBottom w:val="0"/>
              <w:divBdr>
                <w:top w:val="none" w:sz="0" w:space="0" w:color="auto"/>
                <w:left w:val="none" w:sz="0" w:space="0" w:color="auto"/>
                <w:bottom w:val="none" w:sz="0" w:space="0" w:color="auto"/>
                <w:right w:val="none" w:sz="0" w:space="0" w:color="auto"/>
              </w:divBdr>
            </w:div>
          </w:divsChild>
        </w:div>
        <w:div w:id="2135518024">
          <w:marLeft w:val="0"/>
          <w:marRight w:val="0"/>
          <w:marTop w:val="0"/>
          <w:marBottom w:val="0"/>
          <w:divBdr>
            <w:top w:val="none" w:sz="0" w:space="0" w:color="auto"/>
            <w:left w:val="none" w:sz="0" w:space="0" w:color="auto"/>
            <w:bottom w:val="none" w:sz="0" w:space="0" w:color="auto"/>
            <w:right w:val="none" w:sz="0" w:space="0" w:color="auto"/>
          </w:divBdr>
          <w:divsChild>
            <w:div w:id="1432312605">
              <w:marLeft w:val="0"/>
              <w:marRight w:val="0"/>
              <w:marTop w:val="0"/>
              <w:marBottom w:val="0"/>
              <w:divBdr>
                <w:top w:val="none" w:sz="0" w:space="0" w:color="auto"/>
                <w:left w:val="none" w:sz="0" w:space="0" w:color="auto"/>
                <w:bottom w:val="none" w:sz="0" w:space="0" w:color="auto"/>
                <w:right w:val="none" w:sz="0" w:space="0" w:color="auto"/>
              </w:divBdr>
            </w:div>
            <w:div w:id="1637181509">
              <w:marLeft w:val="0"/>
              <w:marRight w:val="0"/>
              <w:marTop w:val="0"/>
              <w:marBottom w:val="0"/>
              <w:divBdr>
                <w:top w:val="none" w:sz="0" w:space="0" w:color="auto"/>
                <w:left w:val="none" w:sz="0" w:space="0" w:color="auto"/>
                <w:bottom w:val="none" w:sz="0" w:space="0" w:color="auto"/>
                <w:right w:val="none" w:sz="0" w:space="0" w:color="auto"/>
              </w:divBdr>
              <w:divsChild>
                <w:div w:id="13127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6071">
          <w:marLeft w:val="0"/>
          <w:marRight w:val="0"/>
          <w:marTop w:val="0"/>
          <w:marBottom w:val="0"/>
          <w:divBdr>
            <w:top w:val="none" w:sz="0" w:space="0" w:color="auto"/>
            <w:left w:val="none" w:sz="0" w:space="0" w:color="auto"/>
            <w:bottom w:val="none" w:sz="0" w:space="0" w:color="auto"/>
            <w:right w:val="none" w:sz="0" w:space="0" w:color="auto"/>
          </w:divBdr>
          <w:divsChild>
            <w:div w:id="1052466082">
              <w:marLeft w:val="0"/>
              <w:marRight w:val="0"/>
              <w:marTop w:val="0"/>
              <w:marBottom w:val="0"/>
              <w:divBdr>
                <w:top w:val="none" w:sz="0" w:space="0" w:color="auto"/>
                <w:left w:val="none" w:sz="0" w:space="0" w:color="auto"/>
                <w:bottom w:val="none" w:sz="0" w:space="0" w:color="auto"/>
                <w:right w:val="none" w:sz="0" w:space="0" w:color="auto"/>
              </w:divBdr>
              <w:divsChild>
                <w:div w:id="4587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1524">
      <w:bodyDiv w:val="1"/>
      <w:marLeft w:val="0"/>
      <w:marRight w:val="0"/>
      <w:marTop w:val="0"/>
      <w:marBottom w:val="0"/>
      <w:divBdr>
        <w:top w:val="none" w:sz="0" w:space="0" w:color="auto"/>
        <w:left w:val="none" w:sz="0" w:space="0" w:color="auto"/>
        <w:bottom w:val="none" w:sz="0" w:space="0" w:color="auto"/>
        <w:right w:val="none" w:sz="0" w:space="0" w:color="auto"/>
      </w:divBdr>
    </w:div>
    <w:div w:id="1368018714">
      <w:bodyDiv w:val="1"/>
      <w:marLeft w:val="0"/>
      <w:marRight w:val="0"/>
      <w:marTop w:val="0"/>
      <w:marBottom w:val="0"/>
      <w:divBdr>
        <w:top w:val="none" w:sz="0" w:space="0" w:color="auto"/>
        <w:left w:val="none" w:sz="0" w:space="0" w:color="auto"/>
        <w:bottom w:val="none" w:sz="0" w:space="0" w:color="auto"/>
        <w:right w:val="none" w:sz="0" w:space="0" w:color="auto"/>
      </w:divBdr>
      <w:divsChild>
        <w:div w:id="1786945">
          <w:marLeft w:val="0"/>
          <w:marRight w:val="0"/>
          <w:marTop w:val="0"/>
          <w:marBottom w:val="0"/>
          <w:divBdr>
            <w:top w:val="none" w:sz="0" w:space="0" w:color="auto"/>
            <w:left w:val="none" w:sz="0" w:space="0" w:color="auto"/>
            <w:bottom w:val="none" w:sz="0" w:space="0" w:color="auto"/>
            <w:right w:val="none" w:sz="0" w:space="0" w:color="auto"/>
          </w:divBdr>
          <w:divsChild>
            <w:div w:id="410084500">
              <w:marLeft w:val="0"/>
              <w:marRight w:val="0"/>
              <w:marTop w:val="0"/>
              <w:marBottom w:val="0"/>
              <w:divBdr>
                <w:top w:val="none" w:sz="0" w:space="0" w:color="auto"/>
                <w:left w:val="none" w:sz="0" w:space="0" w:color="auto"/>
                <w:bottom w:val="none" w:sz="0" w:space="0" w:color="auto"/>
                <w:right w:val="none" w:sz="0" w:space="0" w:color="auto"/>
              </w:divBdr>
              <w:divsChild>
                <w:div w:id="1895047845">
                  <w:marLeft w:val="0"/>
                  <w:marRight w:val="0"/>
                  <w:marTop w:val="0"/>
                  <w:marBottom w:val="0"/>
                  <w:divBdr>
                    <w:top w:val="none" w:sz="0" w:space="0" w:color="auto"/>
                    <w:left w:val="none" w:sz="0" w:space="0" w:color="auto"/>
                    <w:bottom w:val="none" w:sz="0" w:space="0" w:color="auto"/>
                    <w:right w:val="none" w:sz="0" w:space="0" w:color="auto"/>
                  </w:divBdr>
                </w:div>
              </w:divsChild>
            </w:div>
            <w:div w:id="472329706">
              <w:marLeft w:val="0"/>
              <w:marRight w:val="0"/>
              <w:marTop w:val="0"/>
              <w:marBottom w:val="0"/>
              <w:divBdr>
                <w:top w:val="none" w:sz="0" w:space="0" w:color="auto"/>
                <w:left w:val="none" w:sz="0" w:space="0" w:color="auto"/>
                <w:bottom w:val="none" w:sz="0" w:space="0" w:color="auto"/>
                <w:right w:val="none" w:sz="0" w:space="0" w:color="auto"/>
              </w:divBdr>
            </w:div>
          </w:divsChild>
        </w:div>
        <w:div w:id="184640926">
          <w:marLeft w:val="0"/>
          <w:marRight w:val="0"/>
          <w:marTop w:val="0"/>
          <w:marBottom w:val="0"/>
          <w:divBdr>
            <w:top w:val="none" w:sz="0" w:space="0" w:color="auto"/>
            <w:left w:val="none" w:sz="0" w:space="0" w:color="auto"/>
            <w:bottom w:val="none" w:sz="0" w:space="0" w:color="auto"/>
            <w:right w:val="none" w:sz="0" w:space="0" w:color="auto"/>
          </w:divBdr>
          <w:divsChild>
            <w:div w:id="431316401">
              <w:marLeft w:val="0"/>
              <w:marRight w:val="0"/>
              <w:marTop w:val="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
              </w:divsChild>
            </w:div>
            <w:div w:id="1881092386">
              <w:marLeft w:val="0"/>
              <w:marRight w:val="0"/>
              <w:marTop w:val="0"/>
              <w:marBottom w:val="0"/>
              <w:divBdr>
                <w:top w:val="none" w:sz="0" w:space="0" w:color="auto"/>
                <w:left w:val="none" w:sz="0" w:space="0" w:color="auto"/>
                <w:bottom w:val="none" w:sz="0" w:space="0" w:color="auto"/>
                <w:right w:val="none" w:sz="0" w:space="0" w:color="auto"/>
              </w:divBdr>
            </w:div>
          </w:divsChild>
        </w:div>
        <w:div w:id="277180084">
          <w:marLeft w:val="0"/>
          <w:marRight w:val="0"/>
          <w:marTop w:val="0"/>
          <w:marBottom w:val="0"/>
          <w:divBdr>
            <w:top w:val="none" w:sz="0" w:space="0" w:color="auto"/>
            <w:left w:val="none" w:sz="0" w:space="0" w:color="auto"/>
            <w:bottom w:val="none" w:sz="0" w:space="0" w:color="auto"/>
            <w:right w:val="none" w:sz="0" w:space="0" w:color="auto"/>
          </w:divBdr>
          <w:divsChild>
            <w:div w:id="1079013900">
              <w:marLeft w:val="0"/>
              <w:marRight w:val="0"/>
              <w:marTop w:val="0"/>
              <w:marBottom w:val="0"/>
              <w:divBdr>
                <w:top w:val="none" w:sz="0" w:space="0" w:color="auto"/>
                <w:left w:val="none" w:sz="0" w:space="0" w:color="auto"/>
                <w:bottom w:val="none" w:sz="0" w:space="0" w:color="auto"/>
                <w:right w:val="none" w:sz="0" w:space="0" w:color="auto"/>
              </w:divBdr>
              <w:divsChild>
                <w:div w:id="930119410">
                  <w:marLeft w:val="0"/>
                  <w:marRight w:val="0"/>
                  <w:marTop w:val="0"/>
                  <w:marBottom w:val="0"/>
                  <w:divBdr>
                    <w:top w:val="none" w:sz="0" w:space="0" w:color="auto"/>
                    <w:left w:val="none" w:sz="0" w:space="0" w:color="auto"/>
                    <w:bottom w:val="none" w:sz="0" w:space="0" w:color="auto"/>
                    <w:right w:val="none" w:sz="0" w:space="0" w:color="auto"/>
                  </w:divBdr>
                </w:div>
              </w:divsChild>
            </w:div>
            <w:div w:id="1367833512">
              <w:marLeft w:val="0"/>
              <w:marRight w:val="0"/>
              <w:marTop w:val="0"/>
              <w:marBottom w:val="0"/>
              <w:divBdr>
                <w:top w:val="none" w:sz="0" w:space="0" w:color="auto"/>
                <w:left w:val="none" w:sz="0" w:space="0" w:color="auto"/>
                <w:bottom w:val="none" w:sz="0" w:space="0" w:color="auto"/>
                <w:right w:val="none" w:sz="0" w:space="0" w:color="auto"/>
              </w:divBdr>
            </w:div>
          </w:divsChild>
        </w:div>
        <w:div w:id="353270384">
          <w:marLeft w:val="0"/>
          <w:marRight w:val="0"/>
          <w:marTop w:val="0"/>
          <w:marBottom w:val="0"/>
          <w:divBdr>
            <w:top w:val="none" w:sz="0" w:space="0" w:color="auto"/>
            <w:left w:val="none" w:sz="0" w:space="0" w:color="auto"/>
            <w:bottom w:val="none" w:sz="0" w:space="0" w:color="auto"/>
            <w:right w:val="none" w:sz="0" w:space="0" w:color="auto"/>
          </w:divBdr>
          <w:divsChild>
            <w:div w:id="1294366015">
              <w:marLeft w:val="0"/>
              <w:marRight w:val="0"/>
              <w:marTop w:val="0"/>
              <w:marBottom w:val="0"/>
              <w:divBdr>
                <w:top w:val="none" w:sz="0" w:space="0" w:color="auto"/>
                <w:left w:val="none" w:sz="0" w:space="0" w:color="auto"/>
                <w:bottom w:val="none" w:sz="0" w:space="0" w:color="auto"/>
                <w:right w:val="none" w:sz="0" w:space="0" w:color="auto"/>
              </w:divBdr>
              <w:divsChild>
                <w:div w:id="2006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2790">
          <w:marLeft w:val="0"/>
          <w:marRight w:val="0"/>
          <w:marTop w:val="0"/>
          <w:marBottom w:val="0"/>
          <w:divBdr>
            <w:top w:val="none" w:sz="0" w:space="0" w:color="auto"/>
            <w:left w:val="none" w:sz="0" w:space="0" w:color="auto"/>
            <w:bottom w:val="none" w:sz="0" w:space="0" w:color="auto"/>
            <w:right w:val="none" w:sz="0" w:space="0" w:color="auto"/>
          </w:divBdr>
          <w:divsChild>
            <w:div w:id="129443797">
              <w:marLeft w:val="0"/>
              <w:marRight w:val="0"/>
              <w:marTop w:val="0"/>
              <w:marBottom w:val="0"/>
              <w:divBdr>
                <w:top w:val="none" w:sz="0" w:space="0" w:color="auto"/>
                <w:left w:val="none" w:sz="0" w:space="0" w:color="auto"/>
                <w:bottom w:val="none" w:sz="0" w:space="0" w:color="auto"/>
                <w:right w:val="none" w:sz="0" w:space="0" w:color="auto"/>
              </w:divBdr>
              <w:divsChild>
                <w:div w:id="2784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90438">
          <w:marLeft w:val="0"/>
          <w:marRight w:val="0"/>
          <w:marTop w:val="0"/>
          <w:marBottom w:val="0"/>
          <w:divBdr>
            <w:top w:val="none" w:sz="0" w:space="0" w:color="auto"/>
            <w:left w:val="none" w:sz="0" w:space="0" w:color="auto"/>
            <w:bottom w:val="none" w:sz="0" w:space="0" w:color="auto"/>
            <w:right w:val="none" w:sz="0" w:space="0" w:color="auto"/>
          </w:divBdr>
          <w:divsChild>
            <w:div w:id="1188178445">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
              </w:divsChild>
            </w:div>
            <w:div w:id="1330209847">
              <w:marLeft w:val="0"/>
              <w:marRight w:val="0"/>
              <w:marTop w:val="0"/>
              <w:marBottom w:val="0"/>
              <w:divBdr>
                <w:top w:val="none" w:sz="0" w:space="0" w:color="auto"/>
                <w:left w:val="none" w:sz="0" w:space="0" w:color="auto"/>
                <w:bottom w:val="none" w:sz="0" w:space="0" w:color="auto"/>
                <w:right w:val="none" w:sz="0" w:space="0" w:color="auto"/>
              </w:divBdr>
            </w:div>
          </w:divsChild>
        </w:div>
        <w:div w:id="1315914151">
          <w:marLeft w:val="0"/>
          <w:marRight w:val="0"/>
          <w:marTop w:val="0"/>
          <w:marBottom w:val="0"/>
          <w:divBdr>
            <w:top w:val="none" w:sz="0" w:space="0" w:color="auto"/>
            <w:left w:val="none" w:sz="0" w:space="0" w:color="auto"/>
            <w:bottom w:val="none" w:sz="0" w:space="0" w:color="auto"/>
            <w:right w:val="none" w:sz="0" w:space="0" w:color="auto"/>
          </w:divBdr>
          <w:divsChild>
            <w:div w:id="943996911">
              <w:marLeft w:val="0"/>
              <w:marRight w:val="0"/>
              <w:marTop w:val="0"/>
              <w:marBottom w:val="0"/>
              <w:divBdr>
                <w:top w:val="none" w:sz="0" w:space="0" w:color="auto"/>
                <w:left w:val="none" w:sz="0" w:space="0" w:color="auto"/>
                <w:bottom w:val="none" w:sz="0" w:space="0" w:color="auto"/>
                <w:right w:val="none" w:sz="0" w:space="0" w:color="auto"/>
              </w:divBdr>
              <w:divsChild>
                <w:div w:id="1185946537">
                  <w:marLeft w:val="0"/>
                  <w:marRight w:val="0"/>
                  <w:marTop w:val="0"/>
                  <w:marBottom w:val="0"/>
                  <w:divBdr>
                    <w:top w:val="none" w:sz="0" w:space="0" w:color="auto"/>
                    <w:left w:val="none" w:sz="0" w:space="0" w:color="auto"/>
                    <w:bottom w:val="none" w:sz="0" w:space="0" w:color="auto"/>
                    <w:right w:val="none" w:sz="0" w:space="0" w:color="auto"/>
                  </w:divBdr>
                </w:div>
              </w:divsChild>
            </w:div>
            <w:div w:id="1413238371">
              <w:marLeft w:val="0"/>
              <w:marRight w:val="0"/>
              <w:marTop w:val="0"/>
              <w:marBottom w:val="0"/>
              <w:divBdr>
                <w:top w:val="none" w:sz="0" w:space="0" w:color="auto"/>
                <w:left w:val="none" w:sz="0" w:space="0" w:color="auto"/>
                <w:bottom w:val="none" w:sz="0" w:space="0" w:color="auto"/>
                <w:right w:val="none" w:sz="0" w:space="0" w:color="auto"/>
              </w:divBdr>
            </w:div>
          </w:divsChild>
        </w:div>
        <w:div w:id="1417171287">
          <w:marLeft w:val="0"/>
          <w:marRight w:val="0"/>
          <w:marTop w:val="0"/>
          <w:marBottom w:val="0"/>
          <w:divBdr>
            <w:top w:val="none" w:sz="0" w:space="0" w:color="auto"/>
            <w:left w:val="none" w:sz="0" w:space="0" w:color="auto"/>
            <w:bottom w:val="none" w:sz="0" w:space="0" w:color="auto"/>
            <w:right w:val="none" w:sz="0" w:space="0" w:color="auto"/>
          </w:divBdr>
          <w:divsChild>
            <w:div w:id="1278103019">
              <w:marLeft w:val="0"/>
              <w:marRight w:val="0"/>
              <w:marTop w:val="0"/>
              <w:marBottom w:val="0"/>
              <w:divBdr>
                <w:top w:val="none" w:sz="0" w:space="0" w:color="auto"/>
                <w:left w:val="none" w:sz="0" w:space="0" w:color="auto"/>
                <w:bottom w:val="none" w:sz="0" w:space="0" w:color="auto"/>
                <w:right w:val="none" w:sz="0" w:space="0" w:color="auto"/>
              </w:divBdr>
              <w:divsChild>
                <w:div w:id="2376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4320">
      <w:bodyDiv w:val="1"/>
      <w:marLeft w:val="0"/>
      <w:marRight w:val="0"/>
      <w:marTop w:val="0"/>
      <w:marBottom w:val="0"/>
      <w:divBdr>
        <w:top w:val="none" w:sz="0" w:space="0" w:color="auto"/>
        <w:left w:val="none" w:sz="0" w:space="0" w:color="auto"/>
        <w:bottom w:val="none" w:sz="0" w:space="0" w:color="auto"/>
        <w:right w:val="none" w:sz="0" w:space="0" w:color="auto"/>
      </w:divBdr>
    </w:div>
    <w:div w:id="1394429003">
      <w:bodyDiv w:val="1"/>
      <w:marLeft w:val="0"/>
      <w:marRight w:val="0"/>
      <w:marTop w:val="0"/>
      <w:marBottom w:val="0"/>
      <w:divBdr>
        <w:top w:val="none" w:sz="0" w:space="0" w:color="auto"/>
        <w:left w:val="none" w:sz="0" w:space="0" w:color="auto"/>
        <w:bottom w:val="none" w:sz="0" w:space="0" w:color="auto"/>
        <w:right w:val="none" w:sz="0" w:space="0" w:color="auto"/>
      </w:divBdr>
    </w:div>
    <w:div w:id="1401053856">
      <w:bodyDiv w:val="1"/>
      <w:marLeft w:val="0"/>
      <w:marRight w:val="0"/>
      <w:marTop w:val="0"/>
      <w:marBottom w:val="0"/>
      <w:divBdr>
        <w:top w:val="none" w:sz="0" w:space="0" w:color="auto"/>
        <w:left w:val="none" w:sz="0" w:space="0" w:color="auto"/>
        <w:bottom w:val="none" w:sz="0" w:space="0" w:color="auto"/>
        <w:right w:val="none" w:sz="0" w:space="0" w:color="auto"/>
      </w:divBdr>
      <w:divsChild>
        <w:div w:id="833762398">
          <w:marLeft w:val="0"/>
          <w:marRight w:val="0"/>
          <w:marTop w:val="67"/>
          <w:marBottom w:val="67"/>
          <w:divBdr>
            <w:top w:val="none" w:sz="0" w:space="0" w:color="auto"/>
            <w:left w:val="none" w:sz="0" w:space="0" w:color="auto"/>
            <w:bottom w:val="none" w:sz="0" w:space="0" w:color="auto"/>
            <w:right w:val="none" w:sz="0" w:space="0" w:color="auto"/>
          </w:divBdr>
        </w:div>
        <w:div w:id="386950899">
          <w:marLeft w:val="0"/>
          <w:marRight w:val="0"/>
          <w:marTop w:val="67"/>
          <w:marBottom w:val="67"/>
          <w:divBdr>
            <w:top w:val="none" w:sz="0" w:space="0" w:color="auto"/>
            <w:left w:val="none" w:sz="0" w:space="0" w:color="auto"/>
            <w:bottom w:val="none" w:sz="0" w:space="0" w:color="auto"/>
            <w:right w:val="none" w:sz="0" w:space="0" w:color="auto"/>
          </w:divBdr>
        </w:div>
        <w:div w:id="285236939">
          <w:marLeft w:val="0"/>
          <w:marRight w:val="0"/>
          <w:marTop w:val="67"/>
          <w:marBottom w:val="67"/>
          <w:divBdr>
            <w:top w:val="none" w:sz="0" w:space="0" w:color="auto"/>
            <w:left w:val="none" w:sz="0" w:space="0" w:color="auto"/>
            <w:bottom w:val="none" w:sz="0" w:space="0" w:color="auto"/>
            <w:right w:val="none" w:sz="0" w:space="0" w:color="auto"/>
          </w:divBdr>
        </w:div>
        <w:div w:id="853149465">
          <w:marLeft w:val="0"/>
          <w:marRight w:val="0"/>
          <w:marTop w:val="67"/>
          <w:marBottom w:val="67"/>
          <w:divBdr>
            <w:top w:val="none" w:sz="0" w:space="0" w:color="auto"/>
            <w:left w:val="none" w:sz="0" w:space="0" w:color="auto"/>
            <w:bottom w:val="none" w:sz="0" w:space="0" w:color="auto"/>
            <w:right w:val="none" w:sz="0" w:space="0" w:color="auto"/>
          </w:divBdr>
        </w:div>
        <w:div w:id="1643270901">
          <w:marLeft w:val="0"/>
          <w:marRight w:val="0"/>
          <w:marTop w:val="67"/>
          <w:marBottom w:val="67"/>
          <w:divBdr>
            <w:top w:val="none" w:sz="0" w:space="0" w:color="auto"/>
            <w:left w:val="none" w:sz="0" w:space="0" w:color="auto"/>
            <w:bottom w:val="none" w:sz="0" w:space="0" w:color="auto"/>
            <w:right w:val="none" w:sz="0" w:space="0" w:color="auto"/>
          </w:divBdr>
        </w:div>
        <w:div w:id="422994356">
          <w:marLeft w:val="0"/>
          <w:marRight w:val="0"/>
          <w:marTop w:val="67"/>
          <w:marBottom w:val="67"/>
          <w:divBdr>
            <w:top w:val="none" w:sz="0" w:space="0" w:color="auto"/>
            <w:left w:val="none" w:sz="0" w:space="0" w:color="auto"/>
            <w:bottom w:val="none" w:sz="0" w:space="0" w:color="auto"/>
            <w:right w:val="none" w:sz="0" w:space="0" w:color="auto"/>
          </w:divBdr>
        </w:div>
        <w:div w:id="1424954419">
          <w:marLeft w:val="0"/>
          <w:marRight w:val="0"/>
          <w:marTop w:val="67"/>
          <w:marBottom w:val="67"/>
          <w:divBdr>
            <w:top w:val="none" w:sz="0" w:space="0" w:color="auto"/>
            <w:left w:val="none" w:sz="0" w:space="0" w:color="auto"/>
            <w:bottom w:val="none" w:sz="0" w:space="0" w:color="auto"/>
            <w:right w:val="none" w:sz="0" w:space="0" w:color="auto"/>
          </w:divBdr>
        </w:div>
        <w:div w:id="2087611403">
          <w:marLeft w:val="0"/>
          <w:marRight w:val="0"/>
          <w:marTop w:val="67"/>
          <w:marBottom w:val="67"/>
          <w:divBdr>
            <w:top w:val="none" w:sz="0" w:space="0" w:color="auto"/>
            <w:left w:val="none" w:sz="0" w:space="0" w:color="auto"/>
            <w:bottom w:val="none" w:sz="0" w:space="0" w:color="auto"/>
            <w:right w:val="none" w:sz="0" w:space="0" w:color="auto"/>
          </w:divBdr>
        </w:div>
        <w:div w:id="287392685">
          <w:marLeft w:val="0"/>
          <w:marRight w:val="0"/>
          <w:marTop w:val="67"/>
          <w:marBottom w:val="67"/>
          <w:divBdr>
            <w:top w:val="none" w:sz="0" w:space="0" w:color="auto"/>
            <w:left w:val="none" w:sz="0" w:space="0" w:color="auto"/>
            <w:bottom w:val="none" w:sz="0" w:space="0" w:color="auto"/>
            <w:right w:val="none" w:sz="0" w:space="0" w:color="auto"/>
          </w:divBdr>
        </w:div>
        <w:div w:id="1648510551">
          <w:marLeft w:val="0"/>
          <w:marRight w:val="0"/>
          <w:marTop w:val="67"/>
          <w:marBottom w:val="67"/>
          <w:divBdr>
            <w:top w:val="none" w:sz="0" w:space="0" w:color="auto"/>
            <w:left w:val="none" w:sz="0" w:space="0" w:color="auto"/>
            <w:bottom w:val="none" w:sz="0" w:space="0" w:color="auto"/>
            <w:right w:val="none" w:sz="0" w:space="0" w:color="auto"/>
          </w:divBdr>
        </w:div>
        <w:div w:id="51271030">
          <w:marLeft w:val="0"/>
          <w:marRight w:val="0"/>
          <w:marTop w:val="67"/>
          <w:marBottom w:val="67"/>
          <w:divBdr>
            <w:top w:val="none" w:sz="0" w:space="0" w:color="auto"/>
            <w:left w:val="none" w:sz="0" w:space="0" w:color="auto"/>
            <w:bottom w:val="none" w:sz="0" w:space="0" w:color="auto"/>
            <w:right w:val="none" w:sz="0" w:space="0" w:color="auto"/>
          </w:divBdr>
        </w:div>
        <w:div w:id="654770653">
          <w:marLeft w:val="0"/>
          <w:marRight w:val="0"/>
          <w:marTop w:val="67"/>
          <w:marBottom w:val="67"/>
          <w:divBdr>
            <w:top w:val="none" w:sz="0" w:space="0" w:color="auto"/>
            <w:left w:val="none" w:sz="0" w:space="0" w:color="auto"/>
            <w:bottom w:val="none" w:sz="0" w:space="0" w:color="auto"/>
            <w:right w:val="none" w:sz="0" w:space="0" w:color="auto"/>
          </w:divBdr>
        </w:div>
        <w:div w:id="80225484">
          <w:marLeft w:val="0"/>
          <w:marRight w:val="0"/>
          <w:marTop w:val="67"/>
          <w:marBottom w:val="67"/>
          <w:divBdr>
            <w:top w:val="none" w:sz="0" w:space="0" w:color="auto"/>
            <w:left w:val="none" w:sz="0" w:space="0" w:color="auto"/>
            <w:bottom w:val="none" w:sz="0" w:space="0" w:color="auto"/>
            <w:right w:val="none" w:sz="0" w:space="0" w:color="auto"/>
          </w:divBdr>
        </w:div>
        <w:div w:id="885338279">
          <w:marLeft w:val="0"/>
          <w:marRight w:val="0"/>
          <w:marTop w:val="67"/>
          <w:marBottom w:val="67"/>
          <w:divBdr>
            <w:top w:val="none" w:sz="0" w:space="0" w:color="auto"/>
            <w:left w:val="none" w:sz="0" w:space="0" w:color="auto"/>
            <w:bottom w:val="none" w:sz="0" w:space="0" w:color="auto"/>
            <w:right w:val="none" w:sz="0" w:space="0" w:color="auto"/>
          </w:divBdr>
        </w:div>
        <w:div w:id="461070597">
          <w:marLeft w:val="0"/>
          <w:marRight w:val="0"/>
          <w:marTop w:val="67"/>
          <w:marBottom w:val="67"/>
          <w:divBdr>
            <w:top w:val="none" w:sz="0" w:space="0" w:color="auto"/>
            <w:left w:val="none" w:sz="0" w:space="0" w:color="auto"/>
            <w:bottom w:val="none" w:sz="0" w:space="0" w:color="auto"/>
            <w:right w:val="none" w:sz="0" w:space="0" w:color="auto"/>
          </w:divBdr>
        </w:div>
        <w:div w:id="426317852">
          <w:marLeft w:val="0"/>
          <w:marRight w:val="0"/>
          <w:marTop w:val="67"/>
          <w:marBottom w:val="67"/>
          <w:divBdr>
            <w:top w:val="none" w:sz="0" w:space="0" w:color="auto"/>
            <w:left w:val="none" w:sz="0" w:space="0" w:color="auto"/>
            <w:bottom w:val="none" w:sz="0" w:space="0" w:color="auto"/>
            <w:right w:val="none" w:sz="0" w:space="0" w:color="auto"/>
          </w:divBdr>
        </w:div>
        <w:div w:id="204490395">
          <w:marLeft w:val="0"/>
          <w:marRight w:val="0"/>
          <w:marTop w:val="67"/>
          <w:marBottom w:val="67"/>
          <w:divBdr>
            <w:top w:val="none" w:sz="0" w:space="0" w:color="auto"/>
            <w:left w:val="none" w:sz="0" w:space="0" w:color="auto"/>
            <w:bottom w:val="none" w:sz="0" w:space="0" w:color="auto"/>
            <w:right w:val="none" w:sz="0" w:space="0" w:color="auto"/>
          </w:divBdr>
        </w:div>
        <w:div w:id="1167552990">
          <w:marLeft w:val="0"/>
          <w:marRight w:val="0"/>
          <w:marTop w:val="67"/>
          <w:marBottom w:val="67"/>
          <w:divBdr>
            <w:top w:val="none" w:sz="0" w:space="0" w:color="auto"/>
            <w:left w:val="none" w:sz="0" w:space="0" w:color="auto"/>
            <w:bottom w:val="none" w:sz="0" w:space="0" w:color="auto"/>
            <w:right w:val="none" w:sz="0" w:space="0" w:color="auto"/>
          </w:divBdr>
        </w:div>
        <w:div w:id="2085294368">
          <w:marLeft w:val="0"/>
          <w:marRight w:val="0"/>
          <w:marTop w:val="67"/>
          <w:marBottom w:val="67"/>
          <w:divBdr>
            <w:top w:val="none" w:sz="0" w:space="0" w:color="auto"/>
            <w:left w:val="none" w:sz="0" w:space="0" w:color="auto"/>
            <w:bottom w:val="none" w:sz="0" w:space="0" w:color="auto"/>
            <w:right w:val="none" w:sz="0" w:space="0" w:color="auto"/>
          </w:divBdr>
        </w:div>
        <w:div w:id="1945309224">
          <w:marLeft w:val="0"/>
          <w:marRight w:val="0"/>
          <w:marTop w:val="67"/>
          <w:marBottom w:val="67"/>
          <w:divBdr>
            <w:top w:val="none" w:sz="0" w:space="0" w:color="auto"/>
            <w:left w:val="none" w:sz="0" w:space="0" w:color="auto"/>
            <w:bottom w:val="none" w:sz="0" w:space="0" w:color="auto"/>
            <w:right w:val="none" w:sz="0" w:space="0" w:color="auto"/>
          </w:divBdr>
        </w:div>
        <w:div w:id="1671712452">
          <w:marLeft w:val="0"/>
          <w:marRight w:val="0"/>
          <w:marTop w:val="67"/>
          <w:marBottom w:val="67"/>
          <w:divBdr>
            <w:top w:val="none" w:sz="0" w:space="0" w:color="auto"/>
            <w:left w:val="none" w:sz="0" w:space="0" w:color="auto"/>
            <w:bottom w:val="none" w:sz="0" w:space="0" w:color="auto"/>
            <w:right w:val="none" w:sz="0" w:space="0" w:color="auto"/>
          </w:divBdr>
        </w:div>
        <w:div w:id="1668750753">
          <w:marLeft w:val="0"/>
          <w:marRight w:val="0"/>
          <w:marTop w:val="67"/>
          <w:marBottom w:val="67"/>
          <w:divBdr>
            <w:top w:val="none" w:sz="0" w:space="0" w:color="auto"/>
            <w:left w:val="none" w:sz="0" w:space="0" w:color="auto"/>
            <w:bottom w:val="none" w:sz="0" w:space="0" w:color="auto"/>
            <w:right w:val="none" w:sz="0" w:space="0" w:color="auto"/>
          </w:divBdr>
        </w:div>
        <w:div w:id="1132359950">
          <w:marLeft w:val="0"/>
          <w:marRight w:val="0"/>
          <w:marTop w:val="67"/>
          <w:marBottom w:val="67"/>
          <w:divBdr>
            <w:top w:val="none" w:sz="0" w:space="0" w:color="auto"/>
            <w:left w:val="none" w:sz="0" w:space="0" w:color="auto"/>
            <w:bottom w:val="none" w:sz="0" w:space="0" w:color="auto"/>
            <w:right w:val="none" w:sz="0" w:space="0" w:color="auto"/>
          </w:divBdr>
        </w:div>
        <w:div w:id="1649089889">
          <w:marLeft w:val="0"/>
          <w:marRight w:val="0"/>
          <w:marTop w:val="67"/>
          <w:marBottom w:val="67"/>
          <w:divBdr>
            <w:top w:val="none" w:sz="0" w:space="0" w:color="auto"/>
            <w:left w:val="none" w:sz="0" w:space="0" w:color="auto"/>
            <w:bottom w:val="none" w:sz="0" w:space="0" w:color="auto"/>
            <w:right w:val="none" w:sz="0" w:space="0" w:color="auto"/>
          </w:divBdr>
        </w:div>
        <w:div w:id="873495086">
          <w:marLeft w:val="0"/>
          <w:marRight w:val="0"/>
          <w:marTop w:val="67"/>
          <w:marBottom w:val="67"/>
          <w:divBdr>
            <w:top w:val="none" w:sz="0" w:space="0" w:color="auto"/>
            <w:left w:val="none" w:sz="0" w:space="0" w:color="auto"/>
            <w:bottom w:val="none" w:sz="0" w:space="0" w:color="auto"/>
            <w:right w:val="none" w:sz="0" w:space="0" w:color="auto"/>
          </w:divBdr>
        </w:div>
        <w:div w:id="1791825889">
          <w:marLeft w:val="0"/>
          <w:marRight w:val="0"/>
          <w:marTop w:val="67"/>
          <w:marBottom w:val="67"/>
          <w:divBdr>
            <w:top w:val="none" w:sz="0" w:space="0" w:color="auto"/>
            <w:left w:val="none" w:sz="0" w:space="0" w:color="auto"/>
            <w:bottom w:val="none" w:sz="0" w:space="0" w:color="auto"/>
            <w:right w:val="none" w:sz="0" w:space="0" w:color="auto"/>
          </w:divBdr>
        </w:div>
        <w:div w:id="525673911">
          <w:marLeft w:val="0"/>
          <w:marRight w:val="0"/>
          <w:marTop w:val="67"/>
          <w:marBottom w:val="67"/>
          <w:divBdr>
            <w:top w:val="none" w:sz="0" w:space="0" w:color="auto"/>
            <w:left w:val="none" w:sz="0" w:space="0" w:color="auto"/>
            <w:bottom w:val="none" w:sz="0" w:space="0" w:color="auto"/>
            <w:right w:val="none" w:sz="0" w:space="0" w:color="auto"/>
          </w:divBdr>
        </w:div>
        <w:div w:id="2045446329">
          <w:marLeft w:val="0"/>
          <w:marRight w:val="0"/>
          <w:marTop w:val="67"/>
          <w:marBottom w:val="67"/>
          <w:divBdr>
            <w:top w:val="none" w:sz="0" w:space="0" w:color="auto"/>
            <w:left w:val="none" w:sz="0" w:space="0" w:color="auto"/>
            <w:bottom w:val="none" w:sz="0" w:space="0" w:color="auto"/>
            <w:right w:val="none" w:sz="0" w:space="0" w:color="auto"/>
          </w:divBdr>
        </w:div>
        <w:div w:id="815685797">
          <w:marLeft w:val="0"/>
          <w:marRight w:val="0"/>
          <w:marTop w:val="67"/>
          <w:marBottom w:val="67"/>
          <w:divBdr>
            <w:top w:val="none" w:sz="0" w:space="0" w:color="auto"/>
            <w:left w:val="none" w:sz="0" w:space="0" w:color="auto"/>
            <w:bottom w:val="none" w:sz="0" w:space="0" w:color="auto"/>
            <w:right w:val="none" w:sz="0" w:space="0" w:color="auto"/>
          </w:divBdr>
        </w:div>
        <w:div w:id="741368095">
          <w:marLeft w:val="0"/>
          <w:marRight w:val="0"/>
          <w:marTop w:val="67"/>
          <w:marBottom w:val="67"/>
          <w:divBdr>
            <w:top w:val="none" w:sz="0" w:space="0" w:color="auto"/>
            <w:left w:val="none" w:sz="0" w:space="0" w:color="auto"/>
            <w:bottom w:val="none" w:sz="0" w:space="0" w:color="auto"/>
            <w:right w:val="none" w:sz="0" w:space="0" w:color="auto"/>
          </w:divBdr>
        </w:div>
        <w:div w:id="50227555">
          <w:marLeft w:val="0"/>
          <w:marRight w:val="0"/>
          <w:marTop w:val="67"/>
          <w:marBottom w:val="67"/>
          <w:divBdr>
            <w:top w:val="none" w:sz="0" w:space="0" w:color="auto"/>
            <w:left w:val="none" w:sz="0" w:space="0" w:color="auto"/>
            <w:bottom w:val="none" w:sz="0" w:space="0" w:color="auto"/>
            <w:right w:val="none" w:sz="0" w:space="0" w:color="auto"/>
          </w:divBdr>
        </w:div>
        <w:div w:id="261839667">
          <w:marLeft w:val="0"/>
          <w:marRight w:val="0"/>
          <w:marTop w:val="67"/>
          <w:marBottom w:val="67"/>
          <w:divBdr>
            <w:top w:val="none" w:sz="0" w:space="0" w:color="auto"/>
            <w:left w:val="none" w:sz="0" w:space="0" w:color="auto"/>
            <w:bottom w:val="none" w:sz="0" w:space="0" w:color="auto"/>
            <w:right w:val="none" w:sz="0" w:space="0" w:color="auto"/>
          </w:divBdr>
        </w:div>
        <w:div w:id="1294752279">
          <w:marLeft w:val="0"/>
          <w:marRight w:val="0"/>
          <w:marTop w:val="67"/>
          <w:marBottom w:val="67"/>
          <w:divBdr>
            <w:top w:val="none" w:sz="0" w:space="0" w:color="auto"/>
            <w:left w:val="none" w:sz="0" w:space="0" w:color="auto"/>
            <w:bottom w:val="none" w:sz="0" w:space="0" w:color="auto"/>
            <w:right w:val="none" w:sz="0" w:space="0" w:color="auto"/>
          </w:divBdr>
        </w:div>
      </w:divsChild>
    </w:div>
    <w:div w:id="141848077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37">
          <w:marLeft w:val="0"/>
          <w:marRight w:val="0"/>
          <w:marTop w:val="0"/>
          <w:marBottom w:val="0"/>
          <w:divBdr>
            <w:top w:val="none" w:sz="0" w:space="0" w:color="auto"/>
            <w:left w:val="none" w:sz="0" w:space="0" w:color="auto"/>
            <w:bottom w:val="none" w:sz="0" w:space="0" w:color="auto"/>
            <w:right w:val="none" w:sz="0" w:space="0" w:color="auto"/>
          </w:divBdr>
          <w:divsChild>
            <w:div w:id="1248615754">
              <w:marLeft w:val="0"/>
              <w:marRight w:val="0"/>
              <w:marTop w:val="0"/>
              <w:marBottom w:val="0"/>
              <w:divBdr>
                <w:top w:val="none" w:sz="0" w:space="0" w:color="auto"/>
                <w:left w:val="none" w:sz="0" w:space="0" w:color="auto"/>
                <w:bottom w:val="none" w:sz="0" w:space="0" w:color="auto"/>
                <w:right w:val="none" w:sz="0" w:space="0" w:color="auto"/>
              </w:divBdr>
            </w:div>
            <w:div w:id="10568948">
              <w:marLeft w:val="0"/>
              <w:marRight w:val="0"/>
              <w:marTop w:val="0"/>
              <w:marBottom w:val="0"/>
              <w:divBdr>
                <w:top w:val="none" w:sz="0" w:space="0" w:color="auto"/>
                <w:left w:val="none" w:sz="0" w:space="0" w:color="auto"/>
                <w:bottom w:val="none" w:sz="0" w:space="0" w:color="auto"/>
                <w:right w:val="none" w:sz="0" w:space="0" w:color="auto"/>
              </w:divBdr>
            </w:div>
          </w:divsChild>
        </w:div>
        <w:div w:id="1328898971">
          <w:marLeft w:val="0"/>
          <w:marRight w:val="0"/>
          <w:marTop w:val="0"/>
          <w:marBottom w:val="0"/>
          <w:divBdr>
            <w:top w:val="none" w:sz="0" w:space="0" w:color="auto"/>
            <w:left w:val="none" w:sz="0" w:space="0" w:color="auto"/>
            <w:bottom w:val="none" w:sz="0" w:space="0" w:color="auto"/>
            <w:right w:val="none" w:sz="0" w:space="0" w:color="auto"/>
          </w:divBdr>
          <w:divsChild>
            <w:div w:id="52125049">
              <w:marLeft w:val="0"/>
              <w:marRight w:val="0"/>
              <w:marTop w:val="0"/>
              <w:marBottom w:val="0"/>
              <w:divBdr>
                <w:top w:val="none" w:sz="0" w:space="0" w:color="auto"/>
                <w:left w:val="none" w:sz="0" w:space="0" w:color="auto"/>
                <w:bottom w:val="none" w:sz="0" w:space="0" w:color="auto"/>
                <w:right w:val="none" w:sz="0" w:space="0" w:color="auto"/>
              </w:divBdr>
            </w:div>
            <w:div w:id="1932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020">
      <w:bodyDiv w:val="1"/>
      <w:marLeft w:val="0"/>
      <w:marRight w:val="0"/>
      <w:marTop w:val="0"/>
      <w:marBottom w:val="0"/>
      <w:divBdr>
        <w:top w:val="none" w:sz="0" w:space="0" w:color="auto"/>
        <w:left w:val="none" w:sz="0" w:space="0" w:color="auto"/>
        <w:bottom w:val="none" w:sz="0" w:space="0" w:color="auto"/>
        <w:right w:val="none" w:sz="0" w:space="0" w:color="auto"/>
      </w:divBdr>
      <w:divsChild>
        <w:div w:id="838884685">
          <w:marLeft w:val="0"/>
          <w:marRight w:val="0"/>
          <w:marTop w:val="0"/>
          <w:marBottom w:val="0"/>
          <w:divBdr>
            <w:top w:val="none" w:sz="0" w:space="0" w:color="auto"/>
            <w:left w:val="none" w:sz="0" w:space="0" w:color="auto"/>
            <w:bottom w:val="none" w:sz="0" w:space="0" w:color="auto"/>
            <w:right w:val="none" w:sz="0" w:space="0" w:color="auto"/>
          </w:divBdr>
          <w:divsChild>
            <w:div w:id="211506980">
              <w:marLeft w:val="0"/>
              <w:marRight w:val="0"/>
              <w:marTop w:val="0"/>
              <w:marBottom w:val="0"/>
              <w:divBdr>
                <w:top w:val="none" w:sz="0" w:space="0" w:color="auto"/>
                <w:left w:val="none" w:sz="0" w:space="0" w:color="auto"/>
                <w:bottom w:val="none" w:sz="0" w:space="0" w:color="auto"/>
                <w:right w:val="none" w:sz="0" w:space="0" w:color="auto"/>
              </w:divBdr>
              <w:divsChild>
                <w:div w:id="1058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988">
          <w:marLeft w:val="0"/>
          <w:marRight w:val="0"/>
          <w:marTop w:val="0"/>
          <w:marBottom w:val="0"/>
          <w:divBdr>
            <w:top w:val="none" w:sz="0" w:space="0" w:color="auto"/>
            <w:left w:val="none" w:sz="0" w:space="0" w:color="auto"/>
            <w:bottom w:val="none" w:sz="0" w:space="0" w:color="auto"/>
            <w:right w:val="none" w:sz="0" w:space="0" w:color="auto"/>
          </w:divBdr>
          <w:divsChild>
            <w:div w:id="137650018">
              <w:marLeft w:val="0"/>
              <w:marRight w:val="0"/>
              <w:marTop w:val="0"/>
              <w:marBottom w:val="0"/>
              <w:divBdr>
                <w:top w:val="none" w:sz="0" w:space="0" w:color="auto"/>
                <w:left w:val="none" w:sz="0" w:space="0" w:color="auto"/>
                <w:bottom w:val="none" w:sz="0" w:space="0" w:color="auto"/>
                <w:right w:val="none" w:sz="0" w:space="0" w:color="auto"/>
              </w:divBdr>
            </w:div>
            <w:div w:id="1927419916">
              <w:marLeft w:val="0"/>
              <w:marRight w:val="0"/>
              <w:marTop w:val="0"/>
              <w:marBottom w:val="0"/>
              <w:divBdr>
                <w:top w:val="none" w:sz="0" w:space="0" w:color="auto"/>
                <w:left w:val="none" w:sz="0" w:space="0" w:color="auto"/>
                <w:bottom w:val="none" w:sz="0" w:space="0" w:color="auto"/>
                <w:right w:val="none" w:sz="0" w:space="0" w:color="auto"/>
              </w:divBdr>
              <w:divsChild>
                <w:div w:id="7426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9788">
          <w:marLeft w:val="0"/>
          <w:marRight w:val="0"/>
          <w:marTop w:val="0"/>
          <w:marBottom w:val="0"/>
          <w:divBdr>
            <w:top w:val="none" w:sz="0" w:space="0" w:color="auto"/>
            <w:left w:val="none" w:sz="0" w:space="0" w:color="auto"/>
            <w:bottom w:val="none" w:sz="0" w:space="0" w:color="auto"/>
            <w:right w:val="none" w:sz="0" w:space="0" w:color="auto"/>
          </w:divBdr>
          <w:divsChild>
            <w:div w:id="808941858">
              <w:marLeft w:val="0"/>
              <w:marRight w:val="0"/>
              <w:marTop w:val="0"/>
              <w:marBottom w:val="0"/>
              <w:divBdr>
                <w:top w:val="none" w:sz="0" w:space="0" w:color="auto"/>
                <w:left w:val="none" w:sz="0" w:space="0" w:color="auto"/>
                <w:bottom w:val="none" w:sz="0" w:space="0" w:color="auto"/>
                <w:right w:val="none" w:sz="0" w:space="0" w:color="auto"/>
              </w:divBdr>
              <w:divsChild>
                <w:div w:id="879318353">
                  <w:marLeft w:val="0"/>
                  <w:marRight w:val="0"/>
                  <w:marTop w:val="0"/>
                  <w:marBottom w:val="0"/>
                  <w:divBdr>
                    <w:top w:val="none" w:sz="0" w:space="0" w:color="auto"/>
                    <w:left w:val="none" w:sz="0" w:space="0" w:color="auto"/>
                    <w:bottom w:val="none" w:sz="0" w:space="0" w:color="auto"/>
                    <w:right w:val="none" w:sz="0" w:space="0" w:color="auto"/>
                  </w:divBdr>
                </w:div>
              </w:divsChild>
            </w:div>
            <w:div w:id="1198277318">
              <w:marLeft w:val="0"/>
              <w:marRight w:val="0"/>
              <w:marTop w:val="0"/>
              <w:marBottom w:val="0"/>
              <w:divBdr>
                <w:top w:val="none" w:sz="0" w:space="0" w:color="auto"/>
                <w:left w:val="none" w:sz="0" w:space="0" w:color="auto"/>
                <w:bottom w:val="none" w:sz="0" w:space="0" w:color="auto"/>
                <w:right w:val="none" w:sz="0" w:space="0" w:color="auto"/>
              </w:divBdr>
            </w:div>
          </w:divsChild>
        </w:div>
        <w:div w:id="1372340297">
          <w:marLeft w:val="0"/>
          <w:marRight w:val="0"/>
          <w:marTop w:val="0"/>
          <w:marBottom w:val="0"/>
          <w:divBdr>
            <w:top w:val="none" w:sz="0" w:space="0" w:color="auto"/>
            <w:left w:val="none" w:sz="0" w:space="0" w:color="auto"/>
            <w:bottom w:val="none" w:sz="0" w:space="0" w:color="auto"/>
            <w:right w:val="none" w:sz="0" w:space="0" w:color="auto"/>
          </w:divBdr>
          <w:divsChild>
            <w:div w:id="888958105">
              <w:marLeft w:val="0"/>
              <w:marRight w:val="0"/>
              <w:marTop w:val="0"/>
              <w:marBottom w:val="0"/>
              <w:divBdr>
                <w:top w:val="none" w:sz="0" w:space="0" w:color="auto"/>
                <w:left w:val="none" w:sz="0" w:space="0" w:color="auto"/>
                <w:bottom w:val="none" w:sz="0" w:space="0" w:color="auto"/>
                <w:right w:val="none" w:sz="0" w:space="0" w:color="auto"/>
              </w:divBdr>
            </w:div>
            <w:div w:id="1646274557">
              <w:marLeft w:val="0"/>
              <w:marRight w:val="0"/>
              <w:marTop w:val="0"/>
              <w:marBottom w:val="0"/>
              <w:divBdr>
                <w:top w:val="none" w:sz="0" w:space="0" w:color="auto"/>
                <w:left w:val="none" w:sz="0" w:space="0" w:color="auto"/>
                <w:bottom w:val="none" w:sz="0" w:space="0" w:color="auto"/>
                <w:right w:val="none" w:sz="0" w:space="0" w:color="auto"/>
              </w:divBdr>
              <w:divsChild>
                <w:div w:id="17294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0020">
          <w:marLeft w:val="0"/>
          <w:marRight w:val="0"/>
          <w:marTop w:val="0"/>
          <w:marBottom w:val="0"/>
          <w:divBdr>
            <w:top w:val="none" w:sz="0" w:space="0" w:color="auto"/>
            <w:left w:val="none" w:sz="0" w:space="0" w:color="auto"/>
            <w:bottom w:val="none" w:sz="0" w:space="0" w:color="auto"/>
            <w:right w:val="none" w:sz="0" w:space="0" w:color="auto"/>
          </w:divBdr>
          <w:divsChild>
            <w:div w:id="245576506">
              <w:marLeft w:val="0"/>
              <w:marRight w:val="0"/>
              <w:marTop w:val="0"/>
              <w:marBottom w:val="0"/>
              <w:divBdr>
                <w:top w:val="none" w:sz="0" w:space="0" w:color="auto"/>
                <w:left w:val="none" w:sz="0" w:space="0" w:color="auto"/>
                <w:bottom w:val="none" w:sz="0" w:space="0" w:color="auto"/>
                <w:right w:val="none" w:sz="0" w:space="0" w:color="auto"/>
              </w:divBdr>
            </w:div>
            <w:div w:id="711461102">
              <w:marLeft w:val="0"/>
              <w:marRight w:val="0"/>
              <w:marTop w:val="0"/>
              <w:marBottom w:val="0"/>
              <w:divBdr>
                <w:top w:val="none" w:sz="0" w:space="0" w:color="auto"/>
                <w:left w:val="none" w:sz="0" w:space="0" w:color="auto"/>
                <w:bottom w:val="none" w:sz="0" w:space="0" w:color="auto"/>
                <w:right w:val="none" w:sz="0" w:space="0" w:color="auto"/>
              </w:divBdr>
              <w:divsChild>
                <w:div w:id="2706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5548">
          <w:marLeft w:val="0"/>
          <w:marRight w:val="0"/>
          <w:marTop w:val="0"/>
          <w:marBottom w:val="0"/>
          <w:divBdr>
            <w:top w:val="none" w:sz="0" w:space="0" w:color="auto"/>
            <w:left w:val="none" w:sz="0" w:space="0" w:color="auto"/>
            <w:bottom w:val="none" w:sz="0" w:space="0" w:color="auto"/>
            <w:right w:val="none" w:sz="0" w:space="0" w:color="auto"/>
          </w:divBdr>
          <w:divsChild>
            <w:div w:id="473565701">
              <w:marLeft w:val="0"/>
              <w:marRight w:val="0"/>
              <w:marTop w:val="0"/>
              <w:marBottom w:val="0"/>
              <w:divBdr>
                <w:top w:val="none" w:sz="0" w:space="0" w:color="auto"/>
                <w:left w:val="none" w:sz="0" w:space="0" w:color="auto"/>
                <w:bottom w:val="none" w:sz="0" w:space="0" w:color="auto"/>
                <w:right w:val="none" w:sz="0" w:space="0" w:color="auto"/>
              </w:divBdr>
              <w:divsChild>
                <w:div w:id="2045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3310">
      <w:bodyDiv w:val="1"/>
      <w:marLeft w:val="0"/>
      <w:marRight w:val="0"/>
      <w:marTop w:val="0"/>
      <w:marBottom w:val="0"/>
      <w:divBdr>
        <w:top w:val="none" w:sz="0" w:space="0" w:color="auto"/>
        <w:left w:val="none" w:sz="0" w:space="0" w:color="auto"/>
        <w:bottom w:val="none" w:sz="0" w:space="0" w:color="auto"/>
        <w:right w:val="none" w:sz="0" w:space="0" w:color="auto"/>
      </w:divBdr>
      <w:divsChild>
        <w:div w:id="385220660">
          <w:marLeft w:val="0"/>
          <w:marRight w:val="0"/>
          <w:marTop w:val="0"/>
          <w:marBottom w:val="0"/>
          <w:divBdr>
            <w:top w:val="none" w:sz="0" w:space="0" w:color="auto"/>
            <w:left w:val="none" w:sz="0" w:space="0" w:color="auto"/>
            <w:bottom w:val="none" w:sz="0" w:space="0" w:color="auto"/>
            <w:right w:val="none" w:sz="0" w:space="0" w:color="auto"/>
          </w:divBdr>
        </w:div>
        <w:div w:id="1619071621">
          <w:marLeft w:val="0"/>
          <w:marRight w:val="0"/>
          <w:marTop w:val="0"/>
          <w:marBottom w:val="0"/>
          <w:divBdr>
            <w:top w:val="none" w:sz="0" w:space="0" w:color="auto"/>
            <w:left w:val="none" w:sz="0" w:space="0" w:color="auto"/>
            <w:bottom w:val="none" w:sz="0" w:space="0" w:color="auto"/>
            <w:right w:val="none" w:sz="0" w:space="0" w:color="auto"/>
          </w:divBdr>
        </w:div>
      </w:divsChild>
    </w:div>
    <w:div w:id="1476605482">
      <w:bodyDiv w:val="1"/>
      <w:marLeft w:val="0"/>
      <w:marRight w:val="0"/>
      <w:marTop w:val="0"/>
      <w:marBottom w:val="0"/>
      <w:divBdr>
        <w:top w:val="none" w:sz="0" w:space="0" w:color="auto"/>
        <w:left w:val="none" w:sz="0" w:space="0" w:color="auto"/>
        <w:bottom w:val="none" w:sz="0" w:space="0" w:color="auto"/>
        <w:right w:val="none" w:sz="0" w:space="0" w:color="auto"/>
      </w:divBdr>
    </w:div>
    <w:div w:id="1481731922">
      <w:bodyDiv w:val="1"/>
      <w:marLeft w:val="0"/>
      <w:marRight w:val="0"/>
      <w:marTop w:val="0"/>
      <w:marBottom w:val="0"/>
      <w:divBdr>
        <w:top w:val="none" w:sz="0" w:space="0" w:color="auto"/>
        <w:left w:val="none" w:sz="0" w:space="0" w:color="auto"/>
        <w:bottom w:val="none" w:sz="0" w:space="0" w:color="auto"/>
        <w:right w:val="none" w:sz="0" w:space="0" w:color="auto"/>
      </w:divBdr>
      <w:divsChild>
        <w:div w:id="319582948">
          <w:marLeft w:val="0"/>
          <w:marRight w:val="187"/>
          <w:marTop w:val="0"/>
          <w:marBottom w:val="0"/>
          <w:divBdr>
            <w:top w:val="none" w:sz="0" w:space="0" w:color="auto"/>
            <w:left w:val="none" w:sz="0" w:space="0" w:color="auto"/>
            <w:bottom w:val="none" w:sz="0" w:space="0" w:color="auto"/>
            <w:right w:val="none" w:sz="0" w:space="0" w:color="auto"/>
          </w:divBdr>
        </w:div>
        <w:div w:id="482478123">
          <w:marLeft w:val="0"/>
          <w:marRight w:val="187"/>
          <w:marTop w:val="0"/>
          <w:marBottom w:val="0"/>
          <w:divBdr>
            <w:top w:val="none" w:sz="0" w:space="0" w:color="auto"/>
            <w:left w:val="none" w:sz="0" w:space="0" w:color="auto"/>
            <w:bottom w:val="none" w:sz="0" w:space="0" w:color="auto"/>
            <w:right w:val="none" w:sz="0" w:space="0" w:color="auto"/>
          </w:divBdr>
        </w:div>
        <w:div w:id="523253626">
          <w:marLeft w:val="0"/>
          <w:marRight w:val="187"/>
          <w:marTop w:val="0"/>
          <w:marBottom w:val="0"/>
          <w:divBdr>
            <w:top w:val="none" w:sz="0" w:space="0" w:color="auto"/>
            <w:left w:val="none" w:sz="0" w:space="0" w:color="auto"/>
            <w:bottom w:val="none" w:sz="0" w:space="0" w:color="auto"/>
            <w:right w:val="none" w:sz="0" w:space="0" w:color="auto"/>
          </w:divBdr>
        </w:div>
        <w:div w:id="780999831">
          <w:marLeft w:val="0"/>
          <w:marRight w:val="187"/>
          <w:marTop w:val="0"/>
          <w:marBottom w:val="0"/>
          <w:divBdr>
            <w:top w:val="none" w:sz="0" w:space="0" w:color="auto"/>
            <w:left w:val="none" w:sz="0" w:space="0" w:color="auto"/>
            <w:bottom w:val="none" w:sz="0" w:space="0" w:color="auto"/>
            <w:right w:val="none" w:sz="0" w:space="0" w:color="auto"/>
          </w:divBdr>
        </w:div>
        <w:div w:id="853105080">
          <w:marLeft w:val="0"/>
          <w:marRight w:val="187"/>
          <w:marTop w:val="0"/>
          <w:marBottom w:val="0"/>
          <w:divBdr>
            <w:top w:val="none" w:sz="0" w:space="0" w:color="auto"/>
            <w:left w:val="none" w:sz="0" w:space="0" w:color="auto"/>
            <w:bottom w:val="none" w:sz="0" w:space="0" w:color="auto"/>
            <w:right w:val="none" w:sz="0" w:space="0" w:color="auto"/>
          </w:divBdr>
        </w:div>
        <w:div w:id="1133985033">
          <w:marLeft w:val="0"/>
          <w:marRight w:val="187"/>
          <w:marTop w:val="0"/>
          <w:marBottom w:val="0"/>
          <w:divBdr>
            <w:top w:val="none" w:sz="0" w:space="0" w:color="auto"/>
            <w:left w:val="none" w:sz="0" w:space="0" w:color="auto"/>
            <w:bottom w:val="none" w:sz="0" w:space="0" w:color="auto"/>
            <w:right w:val="none" w:sz="0" w:space="0" w:color="auto"/>
          </w:divBdr>
        </w:div>
        <w:div w:id="1354068910">
          <w:marLeft w:val="0"/>
          <w:marRight w:val="187"/>
          <w:marTop w:val="0"/>
          <w:marBottom w:val="0"/>
          <w:divBdr>
            <w:top w:val="none" w:sz="0" w:space="0" w:color="auto"/>
            <w:left w:val="none" w:sz="0" w:space="0" w:color="auto"/>
            <w:bottom w:val="none" w:sz="0" w:space="0" w:color="auto"/>
            <w:right w:val="none" w:sz="0" w:space="0" w:color="auto"/>
          </w:divBdr>
        </w:div>
        <w:div w:id="1363631615">
          <w:marLeft w:val="0"/>
          <w:marRight w:val="187"/>
          <w:marTop w:val="0"/>
          <w:marBottom w:val="0"/>
          <w:divBdr>
            <w:top w:val="none" w:sz="0" w:space="0" w:color="auto"/>
            <w:left w:val="none" w:sz="0" w:space="0" w:color="auto"/>
            <w:bottom w:val="none" w:sz="0" w:space="0" w:color="auto"/>
            <w:right w:val="none" w:sz="0" w:space="0" w:color="auto"/>
          </w:divBdr>
        </w:div>
        <w:div w:id="1385910207">
          <w:marLeft w:val="0"/>
          <w:marRight w:val="187"/>
          <w:marTop w:val="0"/>
          <w:marBottom w:val="0"/>
          <w:divBdr>
            <w:top w:val="none" w:sz="0" w:space="0" w:color="auto"/>
            <w:left w:val="none" w:sz="0" w:space="0" w:color="auto"/>
            <w:bottom w:val="none" w:sz="0" w:space="0" w:color="auto"/>
            <w:right w:val="none" w:sz="0" w:space="0" w:color="auto"/>
          </w:divBdr>
        </w:div>
        <w:div w:id="1743521547">
          <w:marLeft w:val="0"/>
          <w:marRight w:val="187"/>
          <w:marTop w:val="0"/>
          <w:marBottom w:val="0"/>
          <w:divBdr>
            <w:top w:val="none" w:sz="0" w:space="0" w:color="auto"/>
            <w:left w:val="none" w:sz="0" w:space="0" w:color="auto"/>
            <w:bottom w:val="none" w:sz="0" w:space="0" w:color="auto"/>
            <w:right w:val="none" w:sz="0" w:space="0" w:color="auto"/>
          </w:divBdr>
        </w:div>
        <w:div w:id="1762947098">
          <w:marLeft w:val="0"/>
          <w:marRight w:val="187"/>
          <w:marTop w:val="0"/>
          <w:marBottom w:val="0"/>
          <w:divBdr>
            <w:top w:val="none" w:sz="0" w:space="0" w:color="auto"/>
            <w:left w:val="none" w:sz="0" w:space="0" w:color="auto"/>
            <w:bottom w:val="none" w:sz="0" w:space="0" w:color="auto"/>
            <w:right w:val="none" w:sz="0" w:space="0" w:color="auto"/>
          </w:divBdr>
        </w:div>
        <w:div w:id="1814173296">
          <w:marLeft w:val="0"/>
          <w:marRight w:val="187"/>
          <w:marTop w:val="0"/>
          <w:marBottom w:val="0"/>
          <w:divBdr>
            <w:top w:val="none" w:sz="0" w:space="0" w:color="auto"/>
            <w:left w:val="none" w:sz="0" w:space="0" w:color="auto"/>
            <w:bottom w:val="none" w:sz="0" w:space="0" w:color="auto"/>
            <w:right w:val="none" w:sz="0" w:space="0" w:color="auto"/>
          </w:divBdr>
        </w:div>
        <w:div w:id="2054033889">
          <w:marLeft w:val="0"/>
          <w:marRight w:val="187"/>
          <w:marTop w:val="0"/>
          <w:marBottom w:val="0"/>
          <w:divBdr>
            <w:top w:val="none" w:sz="0" w:space="0" w:color="auto"/>
            <w:left w:val="none" w:sz="0" w:space="0" w:color="auto"/>
            <w:bottom w:val="none" w:sz="0" w:space="0" w:color="auto"/>
            <w:right w:val="none" w:sz="0" w:space="0" w:color="auto"/>
          </w:divBdr>
        </w:div>
      </w:divsChild>
    </w:div>
    <w:div w:id="1496677769">
      <w:bodyDiv w:val="1"/>
      <w:marLeft w:val="0"/>
      <w:marRight w:val="0"/>
      <w:marTop w:val="0"/>
      <w:marBottom w:val="0"/>
      <w:divBdr>
        <w:top w:val="none" w:sz="0" w:space="0" w:color="auto"/>
        <w:left w:val="none" w:sz="0" w:space="0" w:color="auto"/>
        <w:bottom w:val="none" w:sz="0" w:space="0" w:color="auto"/>
        <w:right w:val="none" w:sz="0" w:space="0" w:color="auto"/>
      </w:divBdr>
      <w:divsChild>
        <w:div w:id="11955673">
          <w:marLeft w:val="0"/>
          <w:marRight w:val="0"/>
          <w:marTop w:val="75"/>
          <w:marBottom w:val="75"/>
          <w:divBdr>
            <w:top w:val="none" w:sz="0" w:space="0" w:color="auto"/>
            <w:left w:val="none" w:sz="0" w:space="0" w:color="auto"/>
            <w:bottom w:val="none" w:sz="0" w:space="0" w:color="auto"/>
            <w:right w:val="none" w:sz="0" w:space="0" w:color="auto"/>
          </w:divBdr>
        </w:div>
        <w:div w:id="567308714">
          <w:marLeft w:val="0"/>
          <w:marRight w:val="0"/>
          <w:marTop w:val="75"/>
          <w:marBottom w:val="75"/>
          <w:divBdr>
            <w:top w:val="none" w:sz="0" w:space="0" w:color="auto"/>
            <w:left w:val="none" w:sz="0" w:space="0" w:color="auto"/>
            <w:bottom w:val="none" w:sz="0" w:space="0" w:color="auto"/>
            <w:right w:val="none" w:sz="0" w:space="0" w:color="auto"/>
          </w:divBdr>
        </w:div>
        <w:div w:id="710030366">
          <w:marLeft w:val="0"/>
          <w:marRight w:val="0"/>
          <w:marTop w:val="75"/>
          <w:marBottom w:val="75"/>
          <w:divBdr>
            <w:top w:val="none" w:sz="0" w:space="0" w:color="auto"/>
            <w:left w:val="none" w:sz="0" w:space="0" w:color="auto"/>
            <w:bottom w:val="none" w:sz="0" w:space="0" w:color="auto"/>
            <w:right w:val="none" w:sz="0" w:space="0" w:color="auto"/>
          </w:divBdr>
        </w:div>
        <w:div w:id="785736206">
          <w:marLeft w:val="0"/>
          <w:marRight w:val="0"/>
          <w:marTop w:val="75"/>
          <w:marBottom w:val="75"/>
          <w:divBdr>
            <w:top w:val="none" w:sz="0" w:space="0" w:color="auto"/>
            <w:left w:val="none" w:sz="0" w:space="0" w:color="auto"/>
            <w:bottom w:val="none" w:sz="0" w:space="0" w:color="auto"/>
            <w:right w:val="none" w:sz="0" w:space="0" w:color="auto"/>
          </w:divBdr>
        </w:div>
        <w:div w:id="880239769">
          <w:marLeft w:val="0"/>
          <w:marRight w:val="0"/>
          <w:marTop w:val="75"/>
          <w:marBottom w:val="75"/>
          <w:divBdr>
            <w:top w:val="none" w:sz="0" w:space="0" w:color="auto"/>
            <w:left w:val="none" w:sz="0" w:space="0" w:color="auto"/>
            <w:bottom w:val="none" w:sz="0" w:space="0" w:color="auto"/>
            <w:right w:val="none" w:sz="0" w:space="0" w:color="auto"/>
          </w:divBdr>
        </w:div>
        <w:div w:id="909772400">
          <w:marLeft w:val="0"/>
          <w:marRight w:val="0"/>
          <w:marTop w:val="75"/>
          <w:marBottom w:val="75"/>
          <w:divBdr>
            <w:top w:val="none" w:sz="0" w:space="0" w:color="auto"/>
            <w:left w:val="none" w:sz="0" w:space="0" w:color="auto"/>
            <w:bottom w:val="none" w:sz="0" w:space="0" w:color="auto"/>
            <w:right w:val="none" w:sz="0" w:space="0" w:color="auto"/>
          </w:divBdr>
        </w:div>
        <w:div w:id="1180002190">
          <w:marLeft w:val="0"/>
          <w:marRight w:val="0"/>
          <w:marTop w:val="75"/>
          <w:marBottom w:val="75"/>
          <w:divBdr>
            <w:top w:val="none" w:sz="0" w:space="0" w:color="auto"/>
            <w:left w:val="none" w:sz="0" w:space="0" w:color="auto"/>
            <w:bottom w:val="none" w:sz="0" w:space="0" w:color="auto"/>
            <w:right w:val="none" w:sz="0" w:space="0" w:color="auto"/>
          </w:divBdr>
        </w:div>
        <w:div w:id="1331985171">
          <w:marLeft w:val="0"/>
          <w:marRight w:val="0"/>
          <w:marTop w:val="75"/>
          <w:marBottom w:val="75"/>
          <w:divBdr>
            <w:top w:val="none" w:sz="0" w:space="0" w:color="auto"/>
            <w:left w:val="none" w:sz="0" w:space="0" w:color="auto"/>
            <w:bottom w:val="none" w:sz="0" w:space="0" w:color="auto"/>
            <w:right w:val="none" w:sz="0" w:space="0" w:color="auto"/>
          </w:divBdr>
        </w:div>
        <w:div w:id="1374036792">
          <w:marLeft w:val="0"/>
          <w:marRight w:val="0"/>
          <w:marTop w:val="75"/>
          <w:marBottom w:val="75"/>
          <w:divBdr>
            <w:top w:val="none" w:sz="0" w:space="0" w:color="auto"/>
            <w:left w:val="none" w:sz="0" w:space="0" w:color="auto"/>
            <w:bottom w:val="none" w:sz="0" w:space="0" w:color="auto"/>
            <w:right w:val="none" w:sz="0" w:space="0" w:color="auto"/>
          </w:divBdr>
        </w:div>
        <w:div w:id="1728140355">
          <w:marLeft w:val="0"/>
          <w:marRight w:val="0"/>
          <w:marTop w:val="75"/>
          <w:marBottom w:val="75"/>
          <w:divBdr>
            <w:top w:val="none" w:sz="0" w:space="0" w:color="auto"/>
            <w:left w:val="none" w:sz="0" w:space="0" w:color="auto"/>
            <w:bottom w:val="none" w:sz="0" w:space="0" w:color="auto"/>
            <w:right w:val="none" w:sz="0" w:space="0" w:color="auto"/>
          </w:divBdr>
        </w:div>
        <w:div w:id="1899973666">
          <w:marLeft w:val="0"/>
          <w:marRight w:val="0"/>
          <w:marTop w:val="75"/>
          <w:marBottom w:val="75"/>
          <w:divBdr>
            <w:top w:val="none" w:sz="0" w:space="0" w:color="auto"/>
            <w:left w:val="none" w:sz="0" w:space="0" w:color="auto"/>
            <w:bottom w:val="none" w:sz="0" w:space="0" w:color="auto"/>
            <w:right w:val="none" w:sz="0" w:space="0" w:color="auto"/>
          </w:divBdr>
        </w:div>
      </w:divsChild>
    </w:div>
    <w:div w:id="1506745181">
      <w:bodyDiv w:val="1"/>
      <w:marLeft w:val="0"/>
      <w:marRight w:val="0"/>
      <w:marTop w:val="0"/>
      <w:marBottom w:val="0"/>
      <w:divBdr>
        <w:top w:val="none" w:sz="0" w:space="0" w:color="auto"/>
        <w:left w:val="none" w:sz="0" w:space="0" w:color="auto"/>
        <w:bottom w:val="none" w:sz="0" w:space="0" w:color="auto"/>
        <w:right w:val="none" w:sz="0" w:space="0" w:color="auto"/>
      </w:divBdr>
    </w:div>
    <w:div w:id="1544905421">
      <w:bodyDiv w:val="1"/>
      <w:marLeft w:val="0"/>
      <w:marRight w:val="0"/>
      <w:marTop w:val="0"/>
      <w:marBottom w:val="0"/>
      <w:divBdr>
        <w:top w:val="none" w:sz="0" w:space="0" w:color="auto"/>
        <w:left w:val="none" w:sz="0" w:space="0" w:color="auto"/>
        <w:bottom w:val="none" w:sz="0" w:space="0" w:color="auto"/>
        <w:right w:val="none" w:sz="0" w:space="0" w:color="auto"/>
      </w:divBdr>
    </w:div>
    <w:div w:id="1558084541">
      <w:bodyDiv w:val="1"/>
      <w:marLeft w:val="0"/>
      <w:marRight w:val="0"/>
      <w:marTop w:val="0"/>
      <w:marBottom w:val="0"/>
      <w:divBdr>
        <w:top w:val="none" w:sz="0" w:space="0" w:color="auto"/>
        <w:left w:val="none" w:sz="0" w:space="0" w:color="auto"/>
        <w:bottom w:val="none" w:sz="0" w:space="0" w:color="auto"/>
        <w:right w:val="none" w:sz="0" w:space="0" w:color="auto"/>
      </w:divBdr>
      <w:divsChild>
        <w:div w:id="72511192">
          <w:marLeft w:val="0"/>
          <w:marRight w:val="0"/>
          <w:marTop w:val="0"/>
          <w:marBottom w:val="0"/>
          <w:divBdr>
            <w:top w:val="none" w:sz="0" w:space="0" w:color="auto"/>
            <w:left w:val="none" w:sz="0" w:space="0" w:color="auto"/>
            <w:bottom w:val="none" w:sz="0" w:space="0" w:color="auto"/>
            <w:right w:val="none" w:sz="0" w:space="0" w:color="auto"/>
          </w:divBdr>
          <w:divsChild>
            <w:div w:id="126433938">
              <w:marLeft w:val="0"/>
              <w:marRight w:val="0"/>
              <w:marTop w:val="0"/>
              <w:marBottom w:val="0"/>
              <w:divBdr>
                <w:top w:val="none" w:sz="0" w:space="0" w:color="auto"/>
                <w:left w:val="none" w:sz="0" w:space="0" w:color="auto"/>
                <w:bottom w:val="none" w:sz="0" w:space="0" w:color="auto"/>
                <w:right w:val="none" w:sz="0" w:space="0" w:color="auto"/>
              </w:divBdr>
            </w:div>
            <w:div w:id="756023633">
              <w:marLeft w:val="0"/>
              <w:marRight w:val="0"/>
              <w:marTop w:val="0"/>
              <w:marBottom w:val="0"/>
              <w:divBdr>
                <w:top w:val="none" w:sz="0" w:space="0" w:color="auto"/>
                <w:left w:val="none" w:sz="0" w:space="0" w:color="auto"/>
                <w:bottom w:val="none" w:sz="0" w:space="0" w:color="auto"/>
                <w:right w:val="none" w:sz="0" w:space="0" w:color="auto"/>
              </w:divBdr>
              <w:divsChild>
                <w:div w:id="4159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635">
          <w:marLeft w:val="0"/>
          <w:marRight w:val="0"/>
          <w:marTop w:val="0"/>
          <w:marBottom w:val="0"/>
          <w:divBdr>
            <w:top w:val="none" w:sz="0" w:space="0" w:color="auto"/>
            <w:left w:val="none" w:sz="0" w:space="0" w:color="auto"/>
            <w:bottom w:val="none" w:sz="0" w:space="0" w:color="auto"/>
            <w:right w:val="none" w:sz="0" w:space="0" w:color="auto"/>
          </w:divBdr>
          <w:divsChild>
            <w:div w:id="328482307">
              <w:marLeft w:val="0"/>
              <w:marRight w:val="0"/>
              <w:marTop w:val="0"/>
              <w:marBottom w:val="0"/>
              <w:divBdr>
                <w:top w:val="none" w:sz="0" w:space="0" w:color="auto"/>
                <w:left w:val="none" w:sz="0" w:space="0" w:color="auto"/>
                <w:bottom w:val="none" w:sz="0" w:space="0" w:color="auto"/>
                <w:right w:val="none" w:sz="0" w:space="0" w:color="auto"/>
              </w:divBdr>
              <w:divsChild>
                <w:div w:id="1876772873">
                  <w:marLeft w:val="0"/>
                  <w:marRight w:val="0"/>
                  <w:marTop w:val="0"/>
                  <w:marBottom w:val="0"/>
                  <w:divBdr>
                    <w:top w:val="none" w:sz="0" w:space="0" w:color="auto"/>
                    <w:left w:val="none" w:sz="0" w:space="0" w:color="auto"/>
                    <w:bottom w:val="none" w:sz="0" w:space="0" w:color="auto"/>
                    <w:right w:val="none" w:sz="0" w:space="0" w:color="auto"/>
                  </w:divBdr>
                </w:div>
              </w:divsChild>
            </w:div>
            <w:div w:id="339040426">
              <w:marLeft w:val="0"/>
              <w:marRight w:val="0"/>
              <w:marTop w:val="0"/>
              <w:marBottom w:val="0"/>
              <w:divBdr>
                <w:top w:val="none" w:sz="0" w:space="0" w:color="auto"/>
                <w:left w:val="none" w:sz="0" w:space="0" w:color="auto"/>
                <w:bottom w:val="none" w:sz="0" w:space="0" w:color="auto"/>
                <w:right w:val="none" w:sz="0" w:space="0" w:color="auto"/>
              </w:divBdr>
            </w:div>
          </w:divsChild>
        </w:div>
        <w:div w:id="210656906">
          <w:marLeft w:val="0"/>
          <w:marRight w:val="0"/>
          <w:marTop w:val="0"/>
          <w:marBottom w:val="0"/>
          <w:divBdr>
            <w:top w:val="none" w:sz="0" w:space="0" w:color="auto"/>
            <w:left w:val="none" w:sz="0" w:space="0" w:color="auto"/>
            <w:bottom w:val="none" w:sz="0" w:space="0" w:color="auto"/>
            <w:right w:val="none" w:sz="0" w:space="0" w:color="auto"/>
          </w:divBdr>
          <w:divsChild>
            <w:div w:id="9380945">
              <w:marLeft w:val="0"/>
              <w:marRight w:val="0"/>
              <w:marTop w:val="0"/>
              <w:marBottom w:val="0"/>
              <w:divBdr>
                <w:top w:val="none" w:sz="0" w:space="0" w:color="auto"/>
                <w:left w:val="none" w:sz="0" w:space="0" w:color="auto"/>
                <w:bottom w:val="none" w:sz="0" w:space="0" w:color="auto"/>
                <w:right w:val="none" w:sz="0" w:space="0" w:color="auto"/>
              </w:divBdr>
              <w:divsChild>
                <w:div w:id="1806466824">
                  <w:marLeft w:val="0"/>
                  <w:marRight w:val="0"/>
                  <w:marTop w:val="0"/>
                  <w:marBottom w:val="0"/>
                  <w:divBdr>
                    <w:top w:val="none" w:sz="0" w:space="0" w:color="auto"/>
                    <w:left w:val="none" w:sz="0" w:space="0" w:color="auto"/>
                    <w:bottom w:val="none" w:sz="0" w:space="0" w:color="auto"/>
                    <w:right w:val="none" w:sz="0" w:space="0" w:color="auto"/>
                  </w:divBdr>
                </w:div>
              </w:divsChild>
            </w:div>
            <w:div w:id="1550264220">
              <w:marLeft w:val="0"/>
              <w:marRight w:val="0"/>
              <w:marTop w:val="0"/>
              <w:marBottom w:val="0"/>
              <w:divBdr>
                <w:top w:val="none" w:sz="0" w:space="0" w:color="auto"/>
                <w:left w:val="none" w:sz="0" w:space="0" w:color="auto"/>
                <w:bottom w:val="none" w:sz="0" w:space="0" w:color="auto"/>
                <w:right w:val="none" w:sz="0" w:space="0" w:color="auto"/>
              </w:divBdr>
            </w:div>
          </w:divsChild>
        </w:div>
        <w:div w:id="239754375">
          <w:marLeft w:val="0"/>
          <w:marRight w:val="0"/>
          <w:marTop w:val="0"/>
          <w:marBottom w:val="0"/>
          <w:divBdr>
            <w:top w:val="none" w:sz="0" w:space="0" w:color="auto"/>
            <w:left w:val="none" w:sz="0" w:space="0" w:color="auto"/>
            <w:bottom w:val="none" w:sz="0" w:space="0" w:color="auto"/>
            <w:right w:val="none" w:sz="0" w:space="0" w:color="auto"/>
          </w:divBdr>
          <w:divsChild>
            <w:div w:id="73477189">
              <w:marLeft w:val="0"/>
              <w:marRight w:val="0"/>
              <w:marTop w:val="0"/>
              <w:marBottom w:val="0"/>
              <w:divBdr>
                <w:top w:val="none" w:sz="0" w:space="0" w:color="auto"/>
                <w:left w:val="none" w:sz="0" w:space="0" w:color="auto"/>
                <w:bottom w:val="none" w:sz="0" w:space="0" w:color="auto"/>
                <w:right w:val="none" w:sz="0" w:space="0" w:color="auto"/>
              </w:divBdr>
              <w:divsChild>
                <w:div w:id="2086098623">
                  <w:marLeft w:val="0"/>
                  <w:marRight w:val="0"/>
                  <w:marTop w:val="0"/>
                  <w:marBottom w:val="0"/>
                  <w:divBdr>
                    <w:top w:val="none" w:sz="0" w:space="0" w:color="auto"/>
                    <w:left w:val="none" w:sz="0" w:space="0" w:color="auto"/>
                    <w:bottom w:val="none" w:sz="0" w:space="0" w:color="auto"/>
                    <w:right w:val="none" w:sz="0" w:space="0" w:color="auto"/>
                  </w:divBdr>
                </w:div>
              </w:divsChild>
            </w:div>
            <w:div w:id="1748458496">
              <w:marLeft w:val="0"/>
              <w:marRight w:val="0"/>
              <w:marTop w:val="0"/>
              <w:marBottom w:val="0"/>
              <w:divBdr>
                <w:top w:val="none" w:sz="0" w:space="0" w:color="auto"/>
                <w:left w:val="none" w:sz="0" w:space="0" w:color="auto"/>
                <w:bottom w:val="none" w:sz="0" w:space="0" w:color="auto"/>
                <w:right w:val="none" w:sz="0" w:space="0" w:color="auto"/>
              </w:divBdr>
            </w:div>
          </w:divsChild>
        </w:div>
        <w:div w:id="273946391">
          <w:marLeft w:val="0"/>
          <w:marRight w:val="0"/>
          <w:marTop w:val="0"/>
          <w:marBottom w:val="0"/>
          <w:divBdr>
            <w:top w:val="none" w:sz="0" w:space="0" w:color="auto"/>
            <w:left w:val="none" w:sz="0" w:space="0" w:color="auto"/>
            <w:bottom w:val="none" w:sz="0" w:space="0" w:color="auto"/>
            <w:right w:val="none" w:sz="0" w:space="0" w:color="auto"/>
          </w:divBdr>
          <w:divsChild>
            <w:div w:id="978387682">
              <w:marLeft w:val="0"/>
              <w:marRight w:val="0"/>
              <w:marTop w:val="0"/>
              <w:marBottom w:val="0"/>
              <w:divBdr>
                <w:top w:val="none" w:sz="0" w:space="0" w:color="auto"/>
                <w:left w:val="none" w:sz="0" w:space="0" w:color="auto"/>
                <w:bottom w:val="none" w:sz="0" w:space="0" w:color="auto"/>
                <w:right w:val="none" w:sz="0" w:space="0" w:color="auto"/>
              </w:divBdr>
            </w:div>
            <w:div w:id="1873304644">
              <w:marLeft w:val="0"/>
              <w:marRight w:val="0"/>
              <w:marTop w:val="0"/>
              <w:marBottom w:val="0"/>
              <w:divBdr>
                <w:top w:val="none" w:sz="0" w:space="0" w:color="auto"/>
                <w:left w:val="none" w:sz="0" w:space="0" w:color="auto"/>
                <w:bottom w:val="none" w:sz="0" w:space="0" w:color="auto"/>
                <w:right w:val="none" w:sz="0" w:space="0" w:color="auto"/>
              </w:divBdr>
              <w:divsChild>
                <w:div w:id="5779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8881">
          <w:marLeft w:val="0"/>
          <w:marRight w:val="0"/>
          <w:marTop w:val="0"/>
          <w:marBottom w:val="0"/>
          <w:divBdr>
            <w:top w:val="none" w:sz="0" w:space="0" w:color="auto"/>
            <w:left w:val="none" w:sz="0" w:space="0" w:color="auto"/>
            <w:bottom w:val="none" w:sz="0" w:space="0" w:color="auto"/>
            <w:right w:val="none" w:sz="0" w:space="0" w:color="auto"/>
          </w:divBdr>
          <w:divsChild>
            <w:div w:id="485515931">
              <w:marLeft w:val="0"/>
              <w:marRight w:val="0"/>
              <w:marTop w:val="0"/>
              <w:marBottom w:val="0"/>
              <w:divBdr>
                <w:top w:val="none" w:sz="0" w:space="0" w:color="auto"/>
                <w:left w:val="none" w:sz="0" w:space="0" w:color="auto"/>
                <w:bottom w:val="none" w:sz="0" w:space="0" w:color="auto"/>
                <w:right w:val="none" w:sz="0" w:space="0" w:color="auto"/>
              </w:divBdr>
              <w:divsChild>
                <w:div w:id="1010646134">
                  <w:marLeft w:val="0"/>
                  <w:marRight w:val="0"/>
                  <w:marTop w:val="0"/>
                  <w:marBottom w:val="0"/>
                  <w:divBdr>
                    <w:top w:val="none" w:sz="0" w:space="0" w:color="auto"/>
                    <w:left w:val="none" w:sz="0" w:space="0" w:color="auto"/>
                    <w:bottom w:val="none" w:sz="0" w:space="0" w:color="auto"/>
                    <w:right w:val="none" w:sz="0" w:space="0" w:color="auto"/>
                  </w:divBdr>
                </w:div>
              </w:divsChild>
            </w:div>
            <w:div w:id="1860582668">
              <w:marLeft w:val="0"/>
              <w:marRight w:val="0"/>
              <w:marTop w:val="0"/>
              <w:marBottom w:val="0"/>
              <w:divBdr>
                <w:top w:val="none" w:sz="0" w:space="0" w:color="auto"/>
                <w:left w:val="none" w:sz="0" w:space="0" w:color="auto"/>
                <w:bottom w:val="none" w:sz="0" w:space="0" w:color="auto"/>
                <w:right w:val="none" w:sz="0" w:space="0" w:color="auto"/>
              </w:divBdr>
            </w:div>
          </w:divsChild>
        </w:div>
        <w:div w:id="542644867">
          <w:marLeft w:val="0"/>
          <w:marRight w:val="0"/>
          <w:marTop w:val="0"/>
          <w:marBottom w:val="0"/>
          <w:divBdr>
            <w:top w:val="none" w:sz="0" w:space="0" w:color="auto"/>
            <w:left w:val="none" w:sz="0" w:space="0" w:color="auto"/>
            <w:bottom w:val="none" w:sz="0" w:space="0" w:color="auto"/>
            <w:right w:val="none" w:sz="0" w:space="0" w:color="auto"/>
          </w:divBdr>
          <w:divsChild>
            <w:div w:id="1119378219">
              <w:marLeft w:val="0"/>
              <w:marRight w:val="0"/>
              <w:marTop w:val="0"/>
              <w:marBottom w:val="0"/>
              <w:divBdr>
                <w:top w:val="none" w:sz="0" w:space="0" w:color="auto"/>
                <w:left w:val="none" w:sz="0" w:space="0" w:color="auto"/>
                <w:bottom w:val="none" w:sz="0" w:space="0" w:color="auto"/>
                <w:right w:val="none" w:sz="0" w:space="0" w:color="auto"/>
              </w:divBdr>
            </w:div>
            <w:div w:id="1294603207">
              <w:marLeft w:val="0"/>
              <w:marRight w:val="0"/>
              <w:marTop w:val="0"/>
              <w:marBottom w:val="0"/>
              <w:divBdr>
                <w:top w:val="none" w:sz="0" w:space="0" w:color="auto"/>
                <w:left w:val="none" w:sz="0" w:space="0" w:color="auto"/>
                <w:bottom w:val="none" w:sz="0" w:space="0" w:color="auto"/>
                <w:right w:val="none" w:sz="0" w:space="0" w:color="auto"/>
              </w:divBdr>
              <w:divsChild>
                <w:div w:id="698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3780">
          <w:marLeft w:val="0"/>
          <w:marRight w:val="0"/>
          <w:marTop w:val="0"/>
          <w:marBottom w:val="0"/>
          <w:divBdr>
            <w:top w:val="none" w:sz="0" w:space="0" w:color="auto"/>
            <w:left w:val="none" w:sz="0" w:space="0" w:color="auto"/>
            <w:bottom w:val="none" w:sz="0" w:space="0" w:color="auto"/>
            <w:right w:val="none" w:sz="0" w:space="0" w:color="auto"/>
          </w:divBdr>
          <w:divsChild>
            <w:div w:id="647902435">
              <w:marLeft w:val="0"/>
              <w:marRight w:val="0"/>
              <w:marTop w:val="0"/>
              <w:marBottom w:val="0"/>
              <w:divBdr>
                <w:top w:val="none" w:sz="0" w:space="0" w:color="auto"/>
                <w:left w:val="none" w:sz="0" w:space="0" w:color="auto"/>
                <w:bottom w:val="none" w:sz="0" w:space="0" w:color="auto"/>
                <w:right w:val="none" w:sz="0" w:space="0" w:color="auto"/>
              </w:divBdr>
              <w:divsChild>
                <w:div w:id="480007148">
                  <w:marLeft w:val="0"/>
                  <w:marRight w:val="0"/>
                  <w:marTop w:val="0"/>
                  <w:marBottom w:val="0"/>
                  <w:divBdr>
                    <w:top w:val="none" w:sz="0" w:space="0" w:color="auto"/>
                    <w:left w:val="none" w:sz="0" w:space="0" w:color="auto"/>
                    <w:bottom w:val="none" w:sz="0" w:space="0" w:color="auto"/>
                    <w:right w:val="none" w:sz="0" w:space="0" w:color="auto"/>
                  </w:divBdr>
                </w:div>
              </w:divsChild>
            </w:div>
            <w:div w:id="2031174318">
              <w:marLeft w:val="0"/>
              <w:marRight w:val="0"/>
              <w:marTop w:val="0"/>
              <w:marBottom w:val="0"/>
              <w:divBdr>
                <w:top w:val="none" w:sz="0" w:space="0" w:color="auto"/>
                <w:left w:val="none" w:sz="0" w:space="0" w:color="auto"/>
                <w:bottom w:val="none" w:sz="0" w:space="0" w:color="auto"/>
                <w:right w:val="none" w:sz="0" w:space="0" w:color="auto"/>
              </w:divBdr>
            </w:div>
          </w:divsChild>
        </w:div>
        <w:div w:id="857041566">
          <w:marLeft w:val="0"/>
          <w:marRight w:val="0"/>
          <w:marTop w:val="0"/>
          <w:marBottom w:val="0"/>
          <w:divBdr>
            <w:top w:val="none" w:sz="0" w:space="0" w:color="auto"/>
            <w:left w:val="none" w:sz="0" w:space="0" w:color="auto"/>
            <w:bottom w:val="none" w:sz="0" w:space="0" w:color="auto"/>
            <w:right w:val="none" w:sz="0" w:space="0" w:color="auto"/>
          </w:divBdr>
          <w:divsChild>
            <w:div w:id="459416609">
              <w:marLeft w:val="0"/>
              <w:marRight w:val="0"/>
              <w:marTop w:val="0"/>
              <w:marBottom w:val="0"/>
              <w:divBdr>
                <w:top w:val="none" w:sz="0" w:space="0" w:color="auto"/>
                <w:left w:val="none" w:sz="0" w:space="0" w:color="auto"/>
                <w:bottom w:val="none" w:sz="0" w:space="0" w:color="auto"/>
                <w:right w:val="none" w:sz="0" w:space="0" w:color="auto"/>
              </w:divBdr>
              <w:divsChild>
                <w:div w:id="821581317">
                  <w:marLeft w:val="0"/>
                  <w:marRight w:val="0"/>
                  <w:marTop w:val="0"/>
                  <w:marBottom w:val="0"/>
                  <w:divBdr>
                    <w:top w:val="none" w:sz="0" w:space="0" w:color="auto"/>
                    <w:left w:val="none" w:sz="0" w:space="0" w:color="auto"/>
                    <w:bottom w:val="none" w:sz="0" w:space="0" w:color="auto"/>
                    <w:right w:val="none" w:sz="0" w:space="0" w:color="auto"/>
                  </w:divBdr>
                </w:div>
              </w:divsChild>
            </w:div>
            <w:div w:id="538517981">
              <w:marLeft w:val="0"/>
              <w:marRight w:val="0"/>
              <w:marTop w:val="0"/>
              <w:marBottom w:val="0"/>
              <w:divBdr>
                <w:top w:val="none" w:sz="0" w:space="0" w:color="auto"/>
                <w:left w:val="none" w:sz="0" w:space="0" w:color="auto"/>
                <w:bottom w:val="none" w:sz="0" w:space="0" w:color="auto"/>
                <w:right w:val="none" w:sz="0" w:space="0" w:color="auto"/>
              </w:divBdr>
            </w:div>
          </w:divsChild>
        </w:div>
        <w:div w:id="941575446">
          <w:marLeft w:val="0"/>
          <w:marRight w:val="0"/>
          <w:marTop w:val="0"/>
          <w:marBottom w:val="0"/>
          <w:divBdr>
            <w:top w:val="none" w:sz="0" w:space="0" w:color="auto"/>
            <w:left w:val="none" w:sz="0" w:space="0" w:color="auto"/>
            <w:bottom w:val="none" w:sz="0" w:space="0" w:color="auto"/>
            <w:right w:val="none" w:sz="0" w:space="0" w:color="auto"/>
          </w:divBdr>
          <w:divsChild>
            <w:div w:id="600383212">
              <w:marLeft w:val="0"/>
              <w:marRight w:val="0"/>
              <w:marTop w:val="0"/>
              <w:marBottom w:val="0"/>
              <w:divBdr>
                <w:top w:val="none" w:sz="0" w:space="0" w:color="auto"/>
                <w:left w:val="none" w:sz="0" w:space="0" w:color="auto"/>
                <w:bottom w:val="none" w:sz="0" w:space="0" w:color="auto"/>
                <w:right w:val="none" w:sz="0" w:space="0" w:color="auto"/>
              </w:divBdr>
              <w:divsChild>
                <w:div w:id="1377196576">
                  <w:marLeft w:val="0"/>
                  <w:marRight w:val="0"/>
                  <w:marTop w:val="0"/>
                  <w:marBottom w:val="0"/>
                  <w:divBdr>
                    <w:top w:val="none" w:sz="0" w:space="0" w:color="auto"/>
                    <w:left w:val="none" w:sz="0" w:space="0" w:color="auto"/>
                    <w:bottom w:val="none" w:sz="0" w:space="0" w:color="auto"/>
                    <w:right w:val="none" w:sz="0" w:space="0" w:color="auto"/>
                  </w:divBdr>
                </w:div>
              </w:divsChild>
            </w:div>
            <w:div w:id="1152139977">
              <w:marLeft w:val="0"/>
              <w:marRight w:val="0"/>
              <w:marTop w:val="0"/>
              <w:marBottom w:val="0"/>
              <w:divBdr>
                <w:top w:val="none" w:sz="0" w:space="0" w:color="auto"/>
                <w:left w:val="none" w:sz="0" w:space="0" w:color="auto"/>
                <w:bottom w:val="none" w:sz="0" w:space="0" w:color="auto"/>
                <w:right w:val="none" w:sz="0" w:space="0" w:color="auto"/>
              </w:divBdr>
            </w:div>
          </w:divsChild>
        </w:div>
        <w:div w:id="1098401647">
          <w:marLeft w:val="0"/>
          <w:marRight w:val="0"/>
          <w:marTop w:val="0"/>
          <w:marBottom w:val="0"/>
          <w:divBdr>
            <w:top w:val="none" w:sz="0" w:space="0" w:color="auto"/>
            <w:left w:val="none" w:sz="0" w:space="0" w:color="auto"/>
            <w:bottom w:val="none" w:sz="0" w:space="0" w:color="auto"/>
            <w:right w:val="none" w:sz="0" w:space="0" w:color="auto"/>
          </w:divBdr>
          <w:divsChild>
            <w:div w:id="1414349612">
              <w:marLeft w:val="0"/>
              <w:marRight w:val="0"/>
              <w:marTop w:val="0"/>
              <w:marBottom w:val="0"/>
              <w:divBdr>
                <w:top w:val="none" w:sz="0" w:space="0" w:color="auto"/>
                <w:left w:val="none" w:sz="0" w:space="0" w:color="auto"/>
                <w:bottom w:val="none" w:sz="0" w:space="0" w:color="auto"/>
                <w:right w:val="none" w:sz="0" w:space="0" w:color="auto"/>
              </w:divBdr>
              <w:divsChild>
                <w:div w:id="1793672959">
                  <w:marLeft w:val="0"/>
                  <w:marRight w:val="0"/>
                  <w:marTop w:val="0"/>
                  <w:marBottom w:val="0"/>
                  <w:divBdr>
                    <w:top w:val="none" w:sz="0" w:space="0" w:color="auto"/>
                    <w:left w:val="none" w:sz="0" w:space="0" w:color="auto"/>
                    <w:bottom w:val="none" w:sz="0" w:space="0" w:color="auto"/>
                    <w:right w:val="none" w:sz="0" w:space="0" w:color="auto"/>
                  </w:divBdr>
                </w:div>
              </w:divsChild>
            </w:div>
            <w:div w:id="2064285046">
              <w:marLeft w:val="0"/>
              <w:marRight w:val="0"/>
              <w:marTop w:val="0"/>
              <w:marBottom w:val="0"/>
              <w:divBdr>
                <w:top w:val="none" w:sz="0" w:space="0" w:color="auto"/>
                <w:left w:val="none" w:sz="0" w:space="0" w:color="auto"/>
                <w:bottom w:val="none" w:sz="0" w:space="0" w:color="auto"/>
                <w:right w:val="none" w:sz="0" w:space="0" w:color="auto"/>
              </w:divBdr>
            </w:div>
          </w:divsChild>
        </w:div>
        <w:div w:id="1136728230">
          <w:marLeft w:val="0"/>
          <w:marRight w:val="0"/>
          <w:marTop w:val="0"/>
          <w:marBottom w:val="0"/>
          <w:divBdr>
            <w:top w:val="none" w:sz="0" w:space="0" w:color="auto"/>
            <w:left w:val="none" w:sz="0" w:space="0" w:color="auto"/>
            <w:bottom w:val="none" w:sz="0" w:space="0" w:color="auto"/>
            <w:right w:val="none" w:sz="0" w:space="0" w:color="auto"/>
          </w:divBdr>
          <w:divsChild>
            <w:div w:id="234440057">
              <w:marLeft w:val="0"/>
              <w:marRight w:val="0"/>
              <w:marTop w:val="0"/>
              <w:marBottom w:val="0"/>
              <w:divBdr>
                <w:top w:val="none" w:sz="0" w:space="0" w:color="auto"/>
                <w:left w:val="none" w:sz="0" w:space="0" w:color="auto"/>
                <w:bottom w:val="none" w:sz="0" w:space="0" w:color="auto"/>
                <w:right w:val="none" w:sz="0" w:space="0" w:color="auto"/>
              </w:divBdr>
            </w:div>
            <w:div w:id="2067871868">
              <w:marLeft w:val="0"/>
              <w:marRight w:val="0"/>
              <w:marTop w:val="0"/>
              <w:marBottom w:val="0"/>
              <w:divBdr>
                <w:top w:val="none" w:sz="0" w:space="0" w:color="auto"/>
                <w:left w:val="none" w:sz="0" w:space="0" w:color="auto"/>
                <w:bottom w:val="none" w:sz="0" w:space="0" w:color="auto"/>
                <w:right w:val="none" w:sz="0" w:space="0" w:color="auto"/>
              </w:divBdr>
              <w:divsChild>
                <w:div w:id="15217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3787">
          <w:marLeft w:val="0"/>
          <w:marRight w:val="0"/>
          <w:marTop w:val="0"/>
          <w:marBottom w:val="0"/>
          <w:divBdr>
            <w:top w:val="none" w:sz="0" w:space="0" w:color="auto"/>
            <w:left w:val="none" w:sz="0" w:space="0" w:color="auto"/>
            <w:bottom w:val="none" w:sz="0" w:space="0" w:color="auto"/>
            <w:right w:val="none" w:sz="0" w:space="0" w:color="auto"/>
          </w:divBdr>
          <w:divsChild>
            <w:div w:id="762187492">
              <w:marLeft w:val="0"/>
              <w:marRight w:val="0"/>
              <w:marTop w:val="0"/>
              <w:marBottom w:val="0"/>
              <w:divBdr>
                <w:top w:val="none" w:sz="0" w:space="0" w:color="auto"/>
                <w:left w:val="none" w:sz="0" w:space="0" w:color="auto"/>
                <w:bottom w:val="none" w:sz="0" w:space="0" w:color="auto"/>
                <w:right w:val="none" w:sz="0" w:space="0" w:color="auto"/>
              </w:divBdr>
              <w:divsChild>
                <w:div w:id="19106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2624">
          <w:marLeft w:val="0"/>
          <w:marRight w:val="0"/>
          <w:marTop w:val="0"/>
          <w:marBottom w:val="0"/>
          <w:divBdr>
            <w:top w:val="none" w:sz="0" w:space="0" w:color="auto"/>
            <w:left w:val="none" w:sz="0" w:space="0" w:color="auto"/>
            <w:bottom w:val="none" w:sz="0" w:space="0" w:color="auto"/>
            <w:right w:val="none" w:sz="0" w:space="0" w:color="auto"/>
          </w:divBdr>
          <w:divsChild>
            <w:div w:id="1237010789">
              <w:marLeft w:val="0"/>
              <w:marRight w:val="0"/>
              <w:marTop w:val="0"/>
              <w:marBottom w:val="0"/>
              <w:divBdr>
                <w:top w:val="none" w:sz="0" w:space="0" w:color="auto"/>
                <w:left w:val="none" w:sz="0" w:space="0" w:color="auto"/>
                <w:bottom w:val="none" w:sz="0" w:space="0" w:color="auto"/>
                <w:right w:val="none" w:sz="0" w:space="0" w:color="auto"/>
              </w:divBdr>
            </w:div>
            <w:div w:id="2086803856">
              <w:marLeft w:val="0"/>
              <w:marRight w:val="0"/>
              <w:marTop w:val="0"/>
              <w:marBottom w:val="0"/>
              <w:divBdr>
                <w:top w:val="none" w:sz="0" w:space="0" w:color="auto"/>
                <w:left w:val="none" w:sz="0" w:space="0" w:color="auto"/>
                <w:bottom w:val="none" w:sz="0" w:space="0" w:color="auto"/>
                <w:right w:val="none" w:sz="0" w:space="0" w:color="auto"/>
              </w:divBdr>
              <w:divsChild>
                <w:div w:id="36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1902">
          <w:marLeft w:val="0"/>
          <w:marRight w:val="0"/>
          <w:marTop w:val="0"/>
          <w:marBottom w:val="0"/>
          <w:divBdr>
            <w:top w:val="none" w:sz="0" w:space="0" w:color="auto"/>
            <w:left w:val="none" w:sz="0" w:space="0" w:color="auto"/>
            <w:bottom w:val="none" w:sz="0" w:space="0" w:color="auto"/>
            <w:right w:val="none" w:sz="0" w:space="0" w:color="auto"/>
          </w:divBdr>
          <w:divsChild>
            <w:div w:id="1426342822">
              <w:marLeft w:val="0"/>
              <w:marRight w:val="0"/>
              <w:marTop w:val="0"/>
              <w:marBottom w:val="0"/>
              <w:divBdr>
                <w:top w:val="none" w:sz="0" w:space="0" w:color="auto"/>
                <w:left w:val="none" w:sz="0" w:space="0" w:color="auto"/>
                <w:bottom w:val="none" w:sz="0" w:space="0" w:color="auto"/>
                <w:right w:val="none" w:sz="0" w:space="0" w:color="auto"/>
              </w:divBdr>
              <w:divsChild>
                <w:div w:id="4990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908">
          <w:marLeft w:val="0"/>
          <w:marRight w:val="0"/>
          <w:marTop w:val="0"/>
          <w:marBottom w:val="0"/>
          <w:divBdr>
            <w:top w:val="none" w:sz="0" w:space="0" w:color="auto"/>
            <w:left w:val="none" w:sz="0" w:space="0" w:color="auto"/>
            <w:bottom w:val="none" w:sz="0" w:space="0" w:color="auto"/>
            <w:right w:val="none" w:sz="0" w:space="0" w:color="auto"/>
          </w:divBdr>
          <w:divsChild>
            <w:div w:id="772556286">
              <w:marLeft w:val="0"/>
              <w:marRight w:val="0"/>
              <w:marTop w:val="0"/>
              <w:marBottom w:val="0"/>
              <w:divBdr>
                <w:top w:val="none" w:sz="0" w:space="0" w:color="auto"/>
                <w:left w:val="none" w:sz="0" w:space="0" w:color="auto"/>
                <w:bottom w:val="none" w:sz="0" w:space="0" w:color="auto"/>
                <w:right w:val="none" w:sz="0" w:space="0" w:color="auto"/>
              </w:divBdr>
              <w:divsChild>
                <w:div w:id="1371879322">
                  <w:marLeft w:val="0"/>
                  <w:marRight w:val="0"/>
                  <w:marTop w:val="0"/>
                  <w:marBottom w:val="0"/>
                  <w:divBdr>
                    <w:top w:val="none" w:sz="0" w:space="0" w:color="auto"/>
                    <w:left w:val="none" w:sz="0" w:space="0" w:color="auto"/>
                    <w:bottom w:val="none" w:sz="0" w:space="0" w:color="auto"/>
                    <w:right w:val="none" w:sz="0" w:space="0" w:color="auto"/>
                  </w:divBdr>
                </w:div>
              </w:divsChild>
            </w:div>
            <w:div w:id="806051358">
              <w:marLeft w:val="0"/>
              <w:marRight w:val="0"/>
              <w:marTop w:val="0"/>
              <w:marBottom w:val="0"/>
              <w:divBdr>
                <w:top w:val="none" w:sz="0" w:space="0" w:color="auto"/>
                <w:left w:val="none" w:sz="0" w:space="0" w:color="auto"/>
                <w:bottom w:val="none" w:sz="0" w:space="0" w:color="auto"/>
                <w:right w:val="none" w:sz="0" w:space="0" w:color="auto"/>
              </w:divBdr>
            </w:div>
          </w:divsChild>
        </w:div>
        <w:div w:id="1605918543">
          <w:marLeft w:val="0"/>
          <w:marRight w:val="0"/>
          <w:marTop w:val="0"/>
          <w:marBottom w:val="0"/>
          <w:divBdr>
            <w:top w:val="none" w:sz="0" w:space="0" w:color="auto"/>
            <w:left w:val="none" w:sz="0" w:space="0" w:color="auto"/>
            <w:bottom w:val="none" w:sz="0" w:space="0" w:color="auto"/>
            <w:right w:val="none" w:sz="0" w:space="0" w:color="auto"/>
          </w:divBdr>
          <w:divsChild>
            <w:div w:id="220751274">
              <w:marLeft w:val="0"/>
              <w:marRight w:val="0"/>
              <w:marTop w:val="0"/>
              <w:marBottom w:val="0"/>
              <w:divBdr>
                <w:top w:val="none" w:sz="0" w:space="0" w:color="auto"/>
                <w:left w:val="none" w:sz="0" w:space="0" w:color="auto"/>
                <w:bottom w:val="none" w:sz="0" w:space="0" w:color="auto"/>
                <w:right w:val="none" w:sz="0" w:space="0" w:color="auto"/>
              </w:divBdr>
            </w:div>
            <w:div w:id="530921146">
              <w:marLeft w:val="0"/>
              <w:marRight w:val="0"/>
              <w:marTop w:val="0"/>
              <w:marBottom w:val="0"/>
              <w:divBdr>
                <w:top w:val="none" w:sz="0" w:space="0" w:color="auto"/>
                <w:left w:val="none" w:sz="0" w:space="0" w:color="auto"/>
                <w:bottom w:val="none" w:sz="0" w:space="0" w:color="auto"/>
                <w:right w:val="none" w:sz="0" w:space="0" w:color="auto"/>
              </w:divBdr>
              <w:divsChild>
                <w:div w:id="1513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5020">
          <w:marLeft w:val="0"/>
          <w:marRight w:val="0"/>
          <w:marTop w:val="0"/>
          <w:marBottom w:val="0"/>
          <w:divBdr>
            <w:top w:val="none" w:sz="0" w:space="0" w:color="auto"/>
            <w:left w:val="none" w:sz="0" w:space="0" w:color="auto"/>
            <w:bottom w:val="none" w:sz="0" w:space="0" w:color="auto"/>
            <w:right w:val="none" w:sz="0" w:space="0" w:color="auto"/>
          </w:divBdr>
          <w:divsChild>
            <w:div w:id="503277531">
              <w:marLeft w:val="0"/>
              <w:marRight w:val="0"/>
              <w:marTop w:val="0"/>
              <w:marBottom w:val="0"/>
              <w:divBdr>
                <w:top w:val="none" w:sz="0" w:space="0" w:color="auto"/>
                <w:left w:val="none" w:sz="0" w:space="0" w:color="auto"/>
                <w:bottom w:val="none" w:sz="0" w:space="0" w:color="auto"/>
                <w:right w:val="none" w:sz="0" w:space="0" w:color="auto"/>
              </w:divBdr>
            </w:div>
            <w:div w:id="1450514378">
              <w:marLeft w:val="0"/>
              <w:marRight w:val="0"/>
              <w:marTop w:val="0"/>
              <w:marBottom w:val="0"/>
              <w:divBdr>
                <w:top w:val="none" w:sz="0" w:space="0" w:color="auto"/>
                <w:left w:val="none" w:sz="0" w:space="0" w:color="auto"/>
                <w:bottom w:val="none" w:sz="0" w:space="0" w:color="auto"/>
                <w:right w:val="none" w:sz="0" w:space="0" w:color="auto"/>
              </w:divBdr>
              <w:divsChild>
                <w:div w:id="20251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4983">
          <w:marLeft w:val="0"/>
          <w:marRight w:val="0"/>
          <w:marTop w:val="0"/>
          <w:marBottom w:val="0"/>
          <w:divBdr>
            <w:top w:val="none" w:sz="0" w:space="0" w:color="auto"/>
            <w:left w:val="none" w:sz="0" w:space="0" w:color="auto"/>
            <w:bottom w:val="none" w:sz="0" w:space="0" w:color="auto"/>
            <w:right w:val="none" w:sz="0" w:space="0" w:color="auto"/>
          </w:divBdr>
          <w:divsChild>
            <w:div w:id="887455255">
              <w:marLeft w:val="0"/>
              <w:marRight w:val="0"/>
              <w:marTop w:val="0"/>
              <w:marBottom w:val="0"/>
              <w:divBdr>
                <w:top w:val="none" w:sz="0" w:space="0" w:color="auto"/>
                <w:left w:val="none" w:sz="0" w:space="0" w:color="auto"/>
                <w:bottom w:val="none" w:sz="0" w:space="0" w:color="auto"/>
                <w:right w:val="none" w:sz="0" w:space="0" w:color="auto"/>
              </w:divBdr>
            </w:div>
            <w:div w:id="136413863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8552">
          <w:marLeft w:val="0"/>
          <w:marRight w:val="0"/>
          <w:marTop w:val="0"/>
          <w:marBottom w:val="0"/>
          <w:divBdr>
            <w:top w:val="none" w:sz="0" w:space="0" w:color="auto"/>
            <w:left w:val="none" w:sz="0" w:space="0" w:color="auto"/>
            <w:bottom w:val="none" w:sz="0" w:space="0" w:color="auto"/>
            <w:right w:val="none" w:sz="0" w:space="0" w:color="auto"/>
          </w:divBdr>
          <w:divsChild>
            <w:div w:id="510294337">
              <w:marLeft w:val="0"/>
              <w:marRight w:val="0"/>
              <w:marTop w:val="0"/>
              <w:marBottom w:val="0"/>
              <w:divBdr>
                <w:top w:val="none" w:sz="0" w:space="0" w:color="auto"/>
                <w:left w:val="none" w:sz="0" w:space="0" w:color="auto"/>
                <w:bottom w:val="none" w:sz="0" w:space="0" w:color="auto"/>
                <w:right w:val="none" w:sz="0" w:space="0" w:color="auto"/>
              </w:divBdr>
              <w:divsChild>
                <w:div w:id="1615399630">
                  <w:marLeft w:val="0"/>
                  <w:marRight w:val="0"/>
                  <w:marTop w:val="0"/>
                  <w:marBottom w:val="0"/>
                  <w:divBdr>
                    <w:top w:val="none" w:sz="0" w:space="0" w:color="auto"/>
                    <w:left w:val="none" w:sz="0" w:space="0" w:color="auto"/>
                    <w:bottom w:val="none" w:sz="0" w:space="0" w:color="auto"/>
                    <w:right w:val="none" w:sz="0" w:space="0" w:color="auto"/>
                  </w:divBdr>
                </w:div>
              </w:divsChild>
            </w:div>
            <w:div w:id="1410925895">
              <w:marLeft w:val="0"/>
              <w:marRight w:val="0"/>
              <w:marTop w:val="0"/>
              <w:marBottom w:val="0"/>
              <w:divBdr>
                <w:top w:val="none" w:sz="0" w:space="0" w:color="auto"/>
                <w:left w:val="none" w:sz="0" w:space="0" w:color="auto"/>
                <w:bottom w:val="none" w:sz="0" w:space="0" w:color="auto"/>
                <w:right w:val="none" w:sz="0" w:space="0" w:color="auto"/>
              </w:divBdr>
            </w:div>
          </w:divsChild>
        </w:div>
        <w:div w:id="1948151644">
          <w:marLeft w:val="0"/>
          <w:marRight w:val="0"/>
          <w:marTop w:val="0"/>
          <w:marBottom w:val="0"/>
          <w:divBdr>
            <w:top w:val="none" w:sz="0" w:space="0" w:color="auto"/>
            <w:left w:val="none" w:sz="0" w:space="0" w:color="auto"/>
            <w:bottom w:val="none" w:sz="0" w:space="0" w:color="auto"/>
            <w:right w:val="none" w:sz="0" w:space="0" w:color="auto"/>
          </w:divBdr>
          <w:divsChild>
            <w:div w:id="30038902">
              <w:marLeft w:val="0"/>
              <w:marRight w:val="0"/>
              <w:marTop w:val="0"/>
              <w:marBottom w:val="0"/>
              <w:divBdr>
                <w:top w:val="none" w:sz="0" w:space="0" w:color="auto"/>
                <w:left w:val="none" w:sz="0" w:space="0" w:color="auto"/>
                <w:bottom w:val="none" w:sz="0" w:space="0" w:color="auto"/>
                <w:right w:val="none" w:sz="0" w:space="0" w:color="auto"/>
              </w:divBdr>
            </w:div>
            <w:div w:id="1982080656">
              <w:marLeft w:val="0"/>
              <w:marRight w:val="0"/>
              <w:marTop w:val="0"/>
              <w:marBottom w:val="0"/>
              <w:divBdr>
                <w:top w:val="none" w:sz="0" w:space="0" w:color="auto"/>
                <w:left w:val="none" w:sz="0" w:space="0" w:color="auto"/>
                <w:bottom w:val="none" w:sz="0" w:space="0" w:color="auto"/>
                <w:right w:val="none" w:sz="0" w:space="0" w:color="auto"/>
              </w:divBdr>
              <w:divsChild>
                <w:div w:id="16802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4542">
          <w:marLeft w:val="0"/>
          <w:marRight w:val="0"/>
          <w:marTop w:val="0"/>
          <w:marBottom w:val="0"/>
          <w:divBdr>
            <w:top w:val="none" w:sz="0" w:space="0" w:color="auto"/>
            <w:left w:val="none" w:sz="0" w:space="0" w:color="auto"/>
            <w:bottom w:val="none" w:sz="0" w:space="0" w:color="auto"/>
            <w:right w:val="none" w:sz="0" w:space="0" w:color="auto"/>
          </w:divBdr>
          <w:divsChild>
            <w:div w:id="1677805820">
              <w:marLeft w:val="0"/>
              <w:marRight w:val="0"/>
              <w:marTop w:val="0"/>
              <w:marBottom w:val="0"/>
              <w:divBdr>
                <w:top w:val="none" w:sz="0" w:space="0" w:color="auto"/>
                <w:left w:val="none" w:sz="0" w:space="0" w:color="auto"/>
                <w:bottom w:val="none" w:sz="0" w:space="0" w:color="auto"/>
                <w:right w:val="none" w:sz="0" w:space="0" w:color="auto"/>
              </w:divBdr>
            </w:div>
            <w:div w:id="1785004124">
              <w:marLeft w:val="0"/>
              <w:marRight w:val="0"/>
              <w:marTop w:val="0"/>
              <w:marBottom w:val="0"/>
              <w:divBdr>
                <w:top w:val="none" w:sz="0" w:space="0" w:color="auto"/>
                <w:left w:val="none" w:sz="0" w:space="0" w:color="auto"/>
                <w:bottom w:val="none" w:sz="0" w:space="0" w:color="auto"/>
                <w:right w:val="none" w:sz="0" w:space="0" w:color="auto"/>
              </w:divBdr>
              <w:divsChild>
                <w:div w:id="18442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5123">
          <w:marLeft w:val="0"/>
          <w:marRight w:val="0"/>
          <w:marTop w:val="0"/>
          <w:marBottom w:val="0"/>
          <w:divBdr>
            <w:top w:val="none" w:sz="0" w:space="0" w:color="auto"/>
            <w:left w:val="none" w:sz="0" w:space="0" w:color="auto"/>
            <w:bottom w:val="none" w:sz="0" w:space="0" w:color="auto"/>
            <w:right w:val="none" w:sz="0" w:space="0" w:color="auto"/>
          </w:divBdr>
          <w:divsChild>
            <w:div w:id="921374204">
              <w:marLeft w:val="0"/>
              <w:marRight w:val="0"/>
              <w:marTop w:val="0"/>
              <w:marBottom w:val="0"/>
              <w:divBdr>
                <w:top w:val="none" w:sz="0" w:space="0" w:color="auto"/>
                <w:left w:val="none" w:sz="0" w:space="0" w:color="auto"/>
                <w:bottom w:val="none" w:sz="0" w:space="0" w:color="auto"/>
                <w:right w:val="none" w:sz="0" w:space="0" w:color="auto"/>
              </w:divBdr>
            </w:div>
            <w:div w:id="1480345386">
              <w:marLeft w:val="0"/>
              <w:marRight w:val="0"/>
              <w:marTop w:val="0"/>
              <w:marBottom w:val="0"/>
              <w:divBdr>
                <w:top w:val="none" w:sz="0" w:space="0" w:color="auto"/>
                <w:left w:val="none" w:sz="0" w:space="0" w:color="auto"/>
                <w:bottom w:val="none" w:sz="0" w:space="0" w:color="auto"/>
                <w:right w:val="none" w:sz="0" w:space="0" w:color="auto"/>
              </w:divBdr>
              <w:divsChild>
                <w:div w:id="8418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6197">
          <w:marLeft w:val="0"/>
          <w:marRight w:val="0"/>
          <w:marTop w:val="0"/>
          <w:marBottom w:val="0"/>
          <w:divBdr>
            <w:top w:val="none" w:sz="0" w:space="0" w:color="auto"/>
            <w:left w:val="none" w:sz="0" w:space="0" w:color="auto"/>
            <w:bottom w:val="none" w:sz="0" w:space="0" w:color="auto"/>
            <w:right w:val="none" w:sz="0" w:space="0" w:color="auto"/>
          </w:divBdr>
          <w:divsChild>
            <w:div w:id="1415081194">
              <w:marLeft w:val="0"/>
              <w:marRight w:val="0"/>
              <w:marTop w:val="0"/>
              <w:marBottom w:val="0"/>
              <w:divBdr>
                <w:top w:val="none" w:sz="0" w:space="0" w:color="auto"/>
                <w:left w:val="none" w:sz="0" w:space="0" w:color="auto"/>
                <w:bottom w:val="none" w:sz="0" w:space="0" w:color="auto"/>
                <w:right w:val="none" w:sz="0" w:space="0" w:color="auto"/>
              </w:divBdr>
              <w:divsChild>
                <w:div w:id="18567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769">
      <w:bodyDiv w:val="1"/>
      <w:marLeft w:val="0"/>
      <w:marRight w:val="0"/>
      <w:marTop w:val="0"/>
      <w:marBottom w:val="0"/>
      <w:divBdr>
        <w:top w:val="none" w:sz="0" w:space="0" w:color="auto"/>
        <w:left w:val="none" w:sz="0" w:space="0" w:color="auto"/>
        <w:bottom w:val="none" w:sz="0" w:space="0" w:color="auto"/>
        <w:right w:val="none" w:sz="0" w:space="0" w:color="auto"/>
      </w:divBdr>
    </w:div>
    <w:div w:id="1593583399">
      <w:bodyDiv w:val="1"/>
      <w:marLeft w:val="0"/>
      <w:marRight w:val="0"/>
      <w:marTop w:val="0"/>
      <w:marBottom w:val="0"/>
      <w:divBdr>
        <w:top w:val="none" w:sz="0" w:space="0" w:color="auto"/>
        <w:left w:val="none" w:sz="0" w:space="0" w:color="auto"/>
        <w:bottom w:val="none" w:sz="0" w:space="0" w:color="auto"/>
        <w:right w:val="none" w:sz="0" w:space="0" w:color="auto"/>
      </w:divBdr>
    </w:div>
    <w:div w:id="1600334612">
      <w:bodyDiv w:val="1"/>
      <w:marLeft w:val="0"/>
      <w:marRight w:val="0"/>
      <w:marTop w:val="0"/>
      <w:marBottom w:val="0"/>
      <w:divBdr>
        <w:top w:val="none" w:sz="0" w:space="0" w:color="auto"/>
        <w:left w:val="none" w:sz="0" w:space="0" w:color="auto"/>
        <w:bottom w:val="none" w:sz="0" w:space="0" w:color="auto"/>
        <w:right w:val="none" w:sz="0" w:space="0" w:color="auto"/>
      </w:divBdr>
    </w:div>
    <w:div w:id="1611474322">
      <w:bodyDiv w:val="1"/>
      <w:marLeft w:val="0"/>
      <w:marRight w:val="0"/>
      <w:marTop w:val="0"/>
      <w:marBottom w:val="0"/>
      <w:divBdr>
        <w:top w:val="none" w:sz="0" w:space="0" w:color="auto"/>
        <w:left w:val="none" w:sz="0" w:space="0" w:color="auto"/>
        <w:bottom w:val="none" w:sz="0" w:space="0" w:color="auto"/>
        <w:right w:val="none" w:sz="0" w:space="0" w:color="auto"/>
      </w:divBdr>
    </w:div>
    <w:div w:id="1635407545">
      <w:bodyDiv w:val="1"/>
      <w:marLeft w:val="0"/>
      <w:marRight w:val="0"/>
      <w:marTop w:val="0"/>
      <w:marBottom w:val="0"/>
      <w:divBdr>
        <w:top w:val="none" w:sz="0" w:space="0" w:color="auto"/>
        <w:left w:val="none" w:sz="0" w:space="0" w:color="auto"/>
        <w:bottom w:val="none" w:sz="0" w:space="0" w:color="auto"/>
        <w:right w:val="none" w:sz="0" w:space="0" w:color="auto"/>
      </w:divBdr>
      <w:divsChild>
        <w:div w:id="731079116">
          <w:marLeft w:val="0"/>
          <w:marRight w:val="0"/>
          <w:marTop w:val="60"/>
          <w:marBottom w:val="60"/>
          <w:divBdr>
            <w:top w:val="none" w:sz="0" w:space="0" w:color="auto"/>
            <w:left w:val="none" w:sz="0" w:space="0" w:color="auto"/>
            <w:bottom w:val="none" w:sz="0" w:space="0" w:color="auto"/>
            <w:right w:val="none" w:sz="0" w:space="0" w:color="auto"/>
          </w:divBdr>
        </w:div>
        <w:div w:id="2143384332">
          <w:marLeft w:val="0"/>
          <w:marRight w:val="0"/>
          <w:marTop w:val="60"/>
          <w:marBottom w:val="60"/>
          <w:divBdr>
            <w:top w:val="none" w:sz="0" w:space="0" w:color="auto"/>
            <w:left w:val="none" w:sz="0" w:space="0" w:color="auto"/>
            <w:bottom w:val="none" w:sz="0" w:space="0" w:color="auto"/>
            <w:right w:val="none" w:sz="0" w:space="0" w:color="auto"/>
          </w:divBdr>
        </w:div>
        <w:div w:id="879439159">
          <w:marLeft w:val="0"/>
          <w:marRight w:val="0"/>
          <w:marTop w:val="60"/>
          <w:marBottom w:val="60"/>
          <w:divBdr>
            <w:top w:val="none" w:sz="0" w:space="0" w:color="auto"/>
            <w:left w:val="none" w:sz="0" w:space="0" w:color="auto"/>
            <w:bottom w:val="none" w:sz="0" w:space="0" w:color="auto"/>
            <w:right w:val="none" w:sz="0" w:space="0" w:color="auto"/>
          </w:divBdr>
        </w:div>
        <w:div w:id="906645478">
          <w:marLeft w:val="0"/>
          <w:marRight w:val="0"/>
          <w:marTop w:val="60"/>
          <w:marBottom w:val="60"/>
          <w:divBdr>
            <w:top w:val="none" w:sz="0" w:space="0" w:color="auto"/>
            <w:left w:val="none" w:sz="0" w:space="0" w:color="auto"/>
            <w:bottom w:val="none" w:sz="0" w:space="0" w:color="auto"/>
            <w:right w:val="none" w:sz="0" w:space="0" w:color="auto"/>
          </w:divBdr>
        </w:div>
        <w:div w:id="1535996668">
          <w:marLeft w:val="0"/>
          <w:marRight w:val="0"/>
          <w:marTop w:val="60"/>
          <w:marBottom w:val="60"/>
          <w:divBdr>
            <w:top w:val="none" w:sz="0" w:space="0" w:color="auto"/>
            <w:left w:val="none" w:sz="0" w:space="0" w:color="auto"/>
            <w:bottom w:val="none" w:sz="0" w:space="0" w:color="auto"/>
            <w:right w:val="none" w:sz="0" w:space="0" w:color="auto"/>
          </w:divBdr>
        </w:div>
        <w:div w:id="1738897776">
          <w:marLeft w:val="0"/>
          <w:marRight w:val="0"/>
          <w:marTop w:val="60"/>
          <w:marBottom w:val="60"/>
          <w:divBdr>
            <w:top w:val="none" w:sz="0" w:space="0" w:color="auto"/>
            <w:left w:val="none" w:sz="0" w:space="0" w:color="auto"/>
            <w:bottom w:val="none" w:sz="0" w:space="0" w:color="auto"/>
            <w:right w:val="none" w:sz="0" w:space="0" w:color="auto"/>
          </w:divBdr>
        </w:div>
        <w:div w:id="1612665326">
          <w:marLeft w:val="0"/>
          <w:marRight w:val="0"/>
          <w:marTop w:val="60"/>
          <w:marBottom w:val="60"/>
          <w:divBdr>
            <w:top w:val="none" w:sz="0" w:space="0" w:color="auto"/>
            <w:left w:val="none" w:sz="0" w:space="0" w:color="auto"/>
            <w:bottom w:val="none" w:sz="0" w:space="0" w:color="auto"/>
            <w:right w:val="none" w:sz="0" w:space="0" w:color="auto"/>
          </w:divBdr>
        </w:div>
        <w:div w:id="1088699024">
          <w:marLeft w:val="0"/>
          <w:marRight w:val="0"/>
          <w:marTop w:val="60"/>
          <w:marBottom w:val="60"/>
          <w:divBdr>
            <w:top w:val="none" w:sz="0" w:space="0" w:color="auto"/>
            <w:left w:val="none" w:sz="0" w:space="0" w:color="auto"/>
            <w:bottom w:val="none" w:sz="0" w:space="0" w:color="auto"/>
            <w:right w:val="none" w:sz="0" w:space="0" w:color="auto"/>
          </w:divBdr>
        </w:div>
        <w:div w:id="761220569">
          <w:marLeft w:val="0"/>
          <w:marRight w:val="0"/>
          <w:marTop w:val="60"/>
          <w:marBottom w:val="60"/>
          <w:divBdr>
            <w:top w:val="none" w:sz="0" w:space="0" w:color="auto"/>
            <w:left w:val="none" w:sz="0" w:space="0" w:color="auto"/>
            <w:bottom w:val="none" w:sz="0" w:space="0" w:color="auto"/>
            <w:right w:val="none" w:sz="0" w:space="0" w:color="auto"/>
          </w:divBdr>
        </w:div>
        <w:div w:id="619725900">
          <w:marLeft w:val="0"/>
          <w:marRight w:val="0"/>
          <w:marTop w:val="60"/>
          <w:marBottom w:val="60"/>
          <w:divBdr>
            <w:top w:val="none" w:sz="0" w:space="0" w:color="auto"/>
            <w:left w:val="none" w:sz="0" w:space="0" w:color="auto"/>
            <w:bottom w:val="none" w:sz="0" w:space="0" w:color="auto"/>
            <w:right w:val="none" w:sz="0" w:space="0" w:color="auto"/>
          </w:divBdr>
        </w:div>
        <w:div w:id="826743513">
          <w:marLeft w:val="0"/>
          <w:marRight w:val="0"/>
          <w:marTop w:val="60"/>
          <w:marBottom w:val="60"/>
          <w:divBdr>
            <w:top w:val="none" w:sz="0" w:space="0" w:color="auto"/>
            <w:left w:val="none" w:sz="0" w:space="0" w:color="auto"/>
            <w:bottom w:val="none" w:sz="0" w:space="0" w:color="auto"/>
            <w:right w:val="none" w:sz="0" w:space="0" w:color="auto"/>
          </w:divBdr>
        </w:div>
        <w:div w:id="181090181">
          <w:marLeft w:val="0"/>
          <w:marRight w:val="0"/>
          <w:marTop w:val="60"/>
          <w:marBottom w:val="60"/>
          <w:divBdr>
            <w:top w:val="none" w:sz="0" w:space="0" w:color="auto"/>
            <w:left w:val="none" w:sz="0" w:space="0" w:color="auto"/>
            <w:bottom w:val="none" w:sz="0" w:space="0" w:color="auto"/>
            <w:right w:val="none" w:sz="0" w:space="0" w:color="auto"/>
          </w:divBdr>
        </w:div>
        <w:div w:id="238638189">
          <w:marLeft w:val="0"/>
          <w:marRight w:val="0"/>
          <w:marTop w:val="60"/>
          <w:marBottom w:val="60"/>
          <w:divBdr>
            <w:top w:val="none" w:sz="0" w:space="0" w:color="auto"/>
            <w:left w:val="none" w:sz="0" w:space="0" w:color="auto"/>
            <w:bottom w:val="none" w:sz="0" w:space="0" w:color="auto"/>
            <w:right w:val="none" w:sz="0" w:space="0" w:color="auto"/>
          </w:divBdr>
        </w:div>
        <w:div w:id="2080471150">
          <w:marLeft w:val="0"/>
          <w:marRight w:val="0"/>
          <w:marTop w:val="60"/>
          <w:marBottom w:val="60"/>
          <w:divBdr>
            <w:top w:val="none" w:sz="0" w:space="0" w:color="auto"/>
            <w:left w:val="none" w:sz="0" w:space="0" w:color="auto"/>
            <w:bottom w:val="none" w:sz="0" w:space="0" w:color="auto"/>
            <w:right w:val="none" w:sz="0" w:space="0" w:color="auto"/>
          </w:divBdr>
        </w:div>
        <w:div w:id="1273512182">
          <w:marLeft w:val="0"/>
          <w:marRight w:val="0"/>
          <w:marTop w:val="60"/>
          <w:marBottom w:val="60"/>
          <w:divBdr>
            <w:top w:val="none" w:sz="0" w:space="0" w:color="auto"/>
            <w:left w:val="none" w:sz="0" w:space="0" w:color="auto"/>
            <w:bottom w:val="none" w:sz="0" w:space="0" w:color="auto"/>
            <w:right w:val="none" w:sz="0" w:space="0" w:color="auto"/>
          </w:divBdr>
        </w:div>
        <w:div w:id="700590219">
          <w:marLeft w:val="0"/>
          <w:marRight w:val="0"/>
          <w:marTop w:val="60"/>
          <w:marBottom w:val="60"/>
          <w:divBdr>
            <w:top w:val="none" w:sz="0" w:space="0" w:color="auto"/>
            <w:left w:val="none" w:sz="0" w:space="0" w:color="auto"/>
            <w:bottom w:val="none" w:sz="0" w:space="0" w:color="auto"/>
            <w:right w:val="none" w:sz="0" w:space="0" w:color="auto"/>
          </w:divBdr>
        </w:div>
        <w:div w:id="2107115991">
          <w:marLeft w:val="0"/>
          <w:marRight w:val="0"/>
          <w:marTop w:val="60"/>
          <w:marBottom w:val="60"/>
          <w:divBdr>
            <w:top w:val="none" w:sz="0" w:space="0" w:color="auto"/>
            <w:left w:val="none" w:sz="0" w:space="0" w:color="auto"/>
            <w:bottom w:val="none" w:sz="0" w:space="0" w:color="auto"/>
            <w:right w:val="none" w:sz="0" w:space="0" w:color="auto"/>
          </w:divBdr>
        </w:div>
        <w:div w:id="136335919">
          <w:marLeft w:val="0"/>
          <w:marRight w:val="0"/>
          <w:marTop w:val="60"/>
          <w:marBottom w:val="60"/>
          <w:divBdr>
            <w:top w:val="none" w:sz="0" w:space="0" w:color="auto"/>
            <w:left w:val="none" w:sz="0" w:space="0" w:color="auto"/>
            <w:bottom w:val="none" w:sz="0" w:space="0" w:color="auto"/>
            <w:right w:val="none" w:sz="0" w:space="0" w:color="auto"/>
          </w:divBdr>
        </w:div>
        <w:div w:id="2003268643">
          <w:marLeft w:val="0"/>
          <w:marRight w:val="0"/>
          <w:marTop w:val="60"/>
          <w:marBottom w:val="60"/>
          <w:divBdr>
            <w:top w:val="none" w:sz="0" w:space="0" w:color="auto"/>
            <w:left w:val="none" w:sz="0" w:space="0" w:color="auto"/>
            <w:bottom w:val="none" w:sz="0" w:space="0" w:color="auto"/>
            <w:right w:val="none" w:sz="0" w:space="0" w:color="auto"/>
          </w:divBdr>
        </w:div>
        <w:div w:id="2099598476">
          <w:marLeft w:val="0"/>
          <w:marRight w:val="0"/>
          <w:marTop w:val="60"/>
          <w:marBottom w:val="60"/>
          <w:divBdr>
            <w:top w:val="none" w:sz="0" w:space="0" w:color="auto"/>
            <w:left w:val="none" w:sz="0" w:space="0" w:color="auto"/>
            <w:bottom w:val="none" w:sz="0" w:space="0" w:color="auto"/>
            <w:right w:val="none" w:sz="0" w:space="0" w:color="auto"/>
          </w:divBdr>
        </w:div>
        <w:div w:id="717585876">
          <w:marLeft w:val="0"/>
          <w:marRight w:val="0"/>
          <w:marTop w:val="60"/>
          <w:marBottom w:val="60"/>
          <w:divBdr>
            <w:top w:val="none" w:sz="0" w:space="0" w:color="auto"/>
            <w:left w:val="none" w:sz="0" w:space="0" w:color="auto"/>
            <w:bottom w:val="none" w:sz="0" w:space="0" w:color="auto"/>
            <w:right w:val="none" w:sz="0" w:space="0" w:color="auto"/>
          </w:divBdr>
        </w:div>
        <w:div w:id="1542941520">
          <w:marLeft w:val="0"/>
          <w:marRight w:val="0"/>
          <w:marTop w:val="60"/>
          <w:marBottom w:val="60"/>
          <w:divBdr>
            <w:top w:val="none" w:sz="0" w:space="0" w:color="auto"/>
            <w:left w:val="none" w:sz="0" w:space="0" w:color="auto"/>
            <w:bottom w:val="none" w:sz="0" w:space="0" w:color="auto"/>
            <w:right w:val="none" w:sz="0" w:space="0" w:color="auto"/>
          </w:divBdr>
        </w:div>
        <w:div w:id="320349039">
          <w:marLeft w:val="0"/>
          <w:marRight w:val="0"/>
          <w:marTop w:val="60"/>
          <w:marBottom w:val="60"/>
          <w:divBdr>
            <w:top w:val="none" w:sz="0" w:space="0" w:color="auto"/>
            <w:left w:val="none" w:sz="0" w:space="0" w:color="auto"/>
            <w:bottom w:val="none" w:sz="0" w:space="0" w:color="auto"/>
            <w:right w:val="none" w:sz="0" w:space="0" w:color="auto"/>
          </w:divBdr>
        </w:div>
        <w:div w:id="1497840910">
          <w:marLeft w:val="0"/>
          <w:marRight w:val="0"/>
          <w:marTop w:val="60"/>
          <w:marBottom w:val="60"/>
          <w:divBdr>
            <w:top w:val="none" w:sz="0" w:space="0" w:color="auto"/>
            <w:left w:val="none" w:sz="0" w:space="0" w:color="auto"/>
            <w:bottom w:val="none" w:sz="0" w:space="0" w:color="auto"/>
            <w:right w:val="none" w:sz="0" w:space="0" w:color="auto"/>
          </w:divBdr>
        </w:div>
      </w:divsChild>
    </w:div>
    <w:div w:id="1637253093">
      <w:bodyDiv w:val="1"/>
      <w:marLeft w:val="0"/>
      <w:marRight w:val="0"/>
      <w:marTop w:val="0"/>
      <w:marBottom w:val="0"/>
      <w:divBdr>
        <w:top w:val="none" w:sz="0" w:space="0" w:color="auto"/>
        <w:left w:val="none" w:sz="0" w:space="0" w:color="auto"/>
        <w:bottom w:val="none" w:sz="0" w:space="0" w:color="auto"/>
        <w:right w:val="none" w:sz="0" w:space="0" w:color="auto"/>
      </w:divBdr>
    </w:div>
    <w:div w:id="1664627365">
      <w:bodyDiv w:val="1"/>
      <w:marLeft w:val="0"/>
      <w:marRight w:val="0"/>
      <w:marTop w:val="0"/>
      <w:marBottom w:val="0"/>
      <w:divBdr>
        <w:top w:val="none" w:sz="0" w:space="0" w:color="auto"/>
        <w:left w:val="none" w:sz="0" w:space="0" w:color="auto"/>
        <w:bottom w:val="none" w:sz="0" w:space="0" w:color="auto"/>
        <w:right w:val="none" w:sz="0" w:space="0" w:color="auto"/>
      </w:divBdr>
    </w:div>
    <w:div w:id="1664700538">
      <w:bodyDiv w:val="1"/>
      <w:marLeft w:val="0"/>
      <w:marRight w:val="0"/>
      <w:marTop w:val="0"/>
      <w:marBottom w:val="0"/>
      <w:divBdr>
        <w:top w:val="none" w:sz="0" w:space="0" w:color="auto"/>
        <w:left w:val="none" w:sz="0" w:space="0" w:color="auto"/>
        <w:bottom w:val="none" w:sz="0" w:space="0" w:color="auto"/>
        <w:right w:val="none" w:sz="0" w:space="0" w:color="auto"/>
      </w:divBdr>
    </w:div>
    <w:div w:id="1731414516">
      <w:bodyDiv w:val="1"/>
      <w:marLeft w:val="0"/>
      <w:marRight w:val="0"/>
      <w:marTop w:val="0"/>
      <w:marBottom w:val="0"/>
      <w:divBdr>
        <w:top w:val="none" w:sz="0" w:space="0" w:color="auto"/>
        <w:left w:val="none" w:sz="0" w:space="0" w:color="auto"/>
        <w:bottom w:val="none" w:sz="0" w:space="0" w:color="auto"/>
        <w:right w:val="none" w:sz="0" w:space="0" w:color="auto"/>
      </w:divBdr>
    </w:div>
    <w:div w:id="1743331491">
      <w:bodyDiv w:val="1"/>
      <w:marLeft w:val="0"/>
      <w:marRight w:val="0"/>
      <w:marTop w:val="0"/>
      <w:marBottom w:val="0"/>
      <w:divBdr>
        <w:top w:val="none" w:sz="0" w:space="0" w:color="auto"/>
        <w:left w:val="none" w:sz="0" w:space="0" w:color="auto"/>
        <w:bottom w:val="none" w:sz="0" w:space="0" w:color="auto"/>
        <w:right w:val="none" w:sz="0" w:space="0" w:color="auto"/>
      </w:divBdr>
    </w:div>
    <w:div w:id="1767649591">
      <w:bodyDiv w:val="1"/>
      <w:marLeft w:val="0"/>
      <w:marRight w:val="0"/>
      <w:marTop w:val="0"/>
      <w:marBottom w:val="0"/>
      <w:divBdr>
        <w:top w:val="none" w:sz="0" w:space="0" w:color="auto"/>
        <w:left w:val="none" w:sz="0" w:space="0" w:color="auto"/>
        <w:bottom w:val="none" w:sz="0" w:space="0" w:color="auto"/>
        <w:right w:val="none" w:sz="0" w:space="0" w:color="auto"/>
      </w:divBdr>
    </w:div>
    <w:div w:id="1779985102">
      <w:bodyDiv w:val="1"/>
      <w:marLeft w:val="0"/>
      <w:marRight w:val="0"/>
      <w:marTop w:val="0"/>
      <w:marBottom w:val="0"/>
      <w:divBdr>
        <w:top w:val="none" w:sz="0" w:space="0" w:color="auto"/>
        <w:left w:val="none" w:sz="0" w:space="0" w:color="auto"/>
        <w:bottom w:val="none" w:sz="0" w:space="0" w:color="auto"/>
        <w:right w:val="none" w:sz="0" w:space="0" w:color="auto"/>
      </w:divBdr>
    </w:div>
    <w:div w:id="1816753877">
      <w:bodyDiv w:val="1"/>
      <w:marLeft w:val="0"/>
      <w:marRight w:val="0"/>
      <w:marTop w:val="0"/>
      <w:marBottom w:val="0"/>
      <w:divBdr>
        <w:top w:val="none" w:sz="0" w:space="0" w:color="auto"/>
        <w:left w:val="none" w:sz="0" w:space="0" w:color="auto"/>
        <w:bottom w:val="none" w:sz="0" w:space="0" w:color="auto"/>
        <w:right w:val="none" w:sz="0" w:space="0" w:color="auto"/>
      </w:divBdr>
    </w:div>
    <w:div w:id="1825201884">
      <w:bodyDiv w:val="1"/>
      <w:marLeft w:val="0"/>
      <w:marRight w:val="0"/>
      <w:marTop w:val="0"/>
      <w:marBottom w:val="0"/>
      <w:divBdr>
        <w:top w:val="none" w:sz="0" w:space="0" w:color="auto"/>
        <w:left w:val="none" w:sz="0" w:space="0" w:color="auto"/>
        <w:bottom w:val="none" w:sz="0" w:space="0" w:color="auto"/>
        <w:right w:val="none" w:sz="0" w:space="0" w:color="auto"/>
      </w:divBdr>
    </w:div>
    <w:div w:id="1842890279">
      <w:bodyDiv w:val="1"/>
      <w:marLeft w:val="0"/>
      <w:marRight w:val="0"/>
      <w:marTop w:val="0"/>
      <w:marBottom w:val="0"/>
      <w:divBdr>
        <w:top w:val="none" w:sz="0" w:space="0" w:color="auto"/>
        <w:left w:val="none" w:sz="0" w:space="0" w:color="auto"/>
        <w:bottom w:val="none" w:sz="0" w:space="0" w:color="auto"/>
        <w:right w:val="none" w:sz="0" w:space="0" w:color="auto"/>
      </w:divBdr>
    </w:div>
    <w:div w:id="1920170970">
      <w:bodyDiv w:val="1"/>
      <w:marLeft w:val="0"/>
      <w:marRight w:val="0"/>
      <w:marTop w:val="0"/>
      <w:marBottom w:val="0"/>
      <w:divBdr>
        <w:top w:val="none" w:sz="0" w:space="0" w:color="auto"/>
        <w:left w:val="none" w:sz="0" w:space="0" w:color="auto"/>
        <w:bottom w:val="none" w:sz="0" w:space="0" w:color="auto"/>
        <w:right w:val="none" w:sz="0" w:space="0" w:color="auto"/>
      </w:divBdr>
    </w:div>
    <w:div w:id="1921061875">
      <w:bodyDiv w:val="1"/>
      <w:marLeft w:val="0"/>
      <w:marRight w:val="0"/>
      <w:marTop w:val="0"/>
      <w:marBottom w:val="0"/>
      <w:divBdr>
        <w:top w:val="none" w:sz="0" w:space="0" w:color="auto"/>
        <w:left w:val="none" w:sz="0" w:space="0" w:color="auto"/>
        <w:bottom w:val="none" w:sz="0" w:space="0" w:color="auto"/>
        <w:right w:val="none" w:sz="0" w:space="0" w:color="auto"/>
      </w:divBdr>
      <w:divsChild>
        <w:div w:id="197669740">
          <w:marLeft w:val="0"/>
          <w:marRight w:val="187"/>
          <w:marTop w:val="0"/>
          <w:marBottom w:val="0"/>
          <w:divBdr>
            <w:top w:val="none" w:sz="0" w:space="0" w:color="auto"/>
            <w:left w:val="none" w:sz="0" w:space="0" w:color="auto"/>
            <w:bottom w:val="none" w:sz="0" w:space="0" w:color="auto"/>
            <w:right w:val="none" w:sz="0" w:space="0" w:color="auto"/>
          </w:divBdr>
        </w:div>
        <w:div w:id="858814715">
          <w:marLeft w:val="0"/>
          <w:marRight w:val="187"/>
          <w:marTop w:val="0"/>
          <w:marBottom w:val="0"/>
          <w:divBdr>
            <w:top w:val="none" w:sz="0" w:space="0" w:color="auto"/>
            <w:left w:val="none" w:sz="0" w:space="0" w:color="auto"/>
            <w:bottom w:val="none" w:sz="0" w:space="0" w:color="auto"/>
            <w:right w:val="none" w:sz="0" w:space="0" w:color="auto"/>
          </w:divBdr>
        </w:div>
        <w:div w:id="1529217182">
          <w:marLeft w:val="0"/>
          <w:marRight w:val="187"/>
          <w:marTop w:val="0"/>
          <w:marBottom w:val="0"/>
          <w:divBdr>
            <w:top w:val="none" w:sz="0" w:space="0" w:color="auto"/>
            <w:left w:val="none" w:sz="0" w:space="0" w:color="auto"/>
            <w:bottom w:val="none" w:sz="0" w:space="0" w:color="auto"/>
            <w:right w:val="none" w:sz="0" w:space="0" w:color="auto"/>
          </w:divBdr>
        </w:div>
      </w:divsChild>
    </w:div>
    <w:div w:id="1921403381">
      <w:bodyDiv w:val="1"/>
      <w:marLeft w:val="0"/>
      <w:marRight w:val="0"/>
      <w:marTop w:val="0"/>
      <w:marBottom w:val="0"/>
      <w:divBdr>
        <w:top w:val="none" w:sz="0" w:space="0" w:color="auto"/>
        <w:left w:val="none" w:sz="0" w:space="0" w:color="auto"/>
        <w:bottom w:val="none" w:sz="0" w:space="0" w:color="auto"/>
        <w:right w:val="none" w:sz="0" w:space="0" w:color="auto"/>
      </w:divBdr>
    </w:div>
    <w:div w:id="1925525423">
      <w:bodyDiv w:val="1"/>
      <w:marLeft w:val="0"/>
      <w:marRight w:val="0"/>
      <w:marTop w:val="0"/>
      <w:marBottom w:val="0"/>
      <w:divBdr>
        <w:top w:val="none" w:sz="0" w:space="0" w:color="auto"/>
        <w:left w:val="none" w:sz="0" w:space="0" w:color="auto"/>
        <w:bottom w:val="none" w:sz="0" w:space="0" w:color="auto"/>
        <w:right w:val="none" w:sz="0" w:space="0" w:color="auto"/>
      </w:divBdr>
      <w:divsChild>
        <w:div w:id="1207528531">
          <w:marLeft w:val="0"/>
          <w:marRight w:val="0"/>
          <w:marTop w:val="0"/>
          <w:marBottom w:val="0"/>
          <w:divBdr>
            <w:top w:val="none" w:sz="0" w:space="0" w:color="auto"/>
            <w:left w:val="none" w:sz="0" w:space="0" w:color="auto"/>
            <w:bottom w:val="none" w:sz="0" w:space="0" w:color="auto"/>
            <w:right w:val="none" w:sz="0" w:space="0" w:color="auto"/>
          </w:divBdr>
          <w:divsChild>
            <w:div w:id="635263254">
              <w:marLeft w:val="0"/>
              <w:marRight w:val="0"/>
              <w:marTop w:val="0"/>
              <w:marBottom w:val="0"/>
              <w:divBdr>
                <w:top w:val="none" w:sz="0" w:space="0" w:color="auto"/>
                <w:left w:val="none" w:sz="0" w:space="0" w:color="auto"/>
                <w:bottom w:val="none" w:sz="0" w:space="0" w:color="auto"/>
                <w:right w:val="none" w:sz="0" w:space="0" w:color="auto"/>
              </w:divBdr>
            </w:div>
            <w:div w:id="1131751499">
              <w:marLeft w:val="0"/>
              <w:marRight w:val="0"/>
              <w:marTop w:val="0"/>
              <w:marBottom w:val="0"/>
              <w:divBdr>
                <w:top w:val="none" w:sz="0" w:space="0" w:color="auto"/>
                <w:left w:val="none" w:sz="0" w:space="0" w:color="auto"/>
                <w:bottom w:val="none" w:sz="0" w:space="0" w:color="auto"/>
                <w:right w:val="none" w:sz="0" w:space="0" w:color="auto"/>
              </w:divBdr>
            </w:div>
          </w:divsChild>
        </w:div>
        <w:div w:id="731275666">
          <w:marLeft w:val="0"/>
          <w:marRight w:val="0"/>
          <w:marTop w:val="0"/>
          <w:marBottom w:val="0"/>
          <w:divBdr>
            <w:top w:val="none" w:sz="0" w:space="0" w:color="auto"/>
            <w:left w:val="none" w:sz="0" w:space="0" w:color="auto"/>
            <w:bottom w:val="none" w:sz="0" w:space="0" w:color="auto"/>
            <w:right w:val="none" w:sz="0" w:space="0" w:color="auto"/>
          </w:divBdr>
          <w:divsChild>
            <w:div w:id="1493445629">
              <w:marLeft w:val="0"/>
              <w:marRight w:val="0"/>
              <w:marTop w:val="0"/>
              <w:marBottom w:val="0"/>
              <w:divBdr>
                <w:top w:val="none" w:sz="0" w:space="0" w:color="auto"/>
                <w:left w:val="none" w:sz="0" w:space="0" w:color="auto"/>
                <w:bottom w:val="none" w:sz="0" w:space="0" w:color="auto"/>
                <w:right w:val="none" w:sz="0" w:space="0" w:color="auto"/>
              </w:divBdr>
            </w:div>
            <w:div w:id="457261385">
              <w:marLeft w:val="0"/>
              <w:marRight w:val="0"/>
              <w:marTop w:val="0"/>
              <w:marBottom w:val="0"/>
              <w:divBdr>
                <w:top w:val="none" w:sz="0" w:space="0" w:color="auto"/>
                <w:left w:val="none" w:sz="0" w:space="0" w:color="auto"/>
                <w:bottom w:val="none" w:sz="0" w:space="0" w:color="auto"/>
                <w:right w:val="none" w:sz="0" w:space="0" w:color="auto"/>
              </w:divBdr>
            </w:div>
          </w:divsChild>
        </w:div>
        <w:div w:id="74088385">
          <w:marLeft w:val="0"/>
          <w:marRight w:val="0"/>
          <w:marTop w:val="0"/>
          <w:marBottom w:val="0"/>
          <w:divBdr>
            <w:top w:val="none" w:sz="0" w:space="0" w:color="auto"/>
            <w:left w:val="none" w:sz="0" w:space="0" w:color="auto"/>
            <w:bottom w:val="none" w:sz="0" w:space="0" w:color="auto"/>
            <w:right w:val="none" w:sz="0" w:space="0" w:color="auto"/>
          </w:divBdr>
          <w:divsChild>
            <w:div w:id="1114593711">
              <w:marLeft w:val="0"/>
              <w:marRight w:val="0"/>
              <w:marTop w:val="0"/>
              <w:marBottom w:val="0"/>
              <w:divBdr>
                <w:top w:val="none" w:sz="0" w:space="0" w:color="auto"/>
                <w:left w:val="none" w:sz="0" w:space="0" w:color="auto"/>
                <w:bottom w:val="none" w:sz="0" w:space="0" w:color="auto"/>
                <w:right w:val="none" w:sz="0" w:space="0" w:color="auto"/>
              </w:divBdr>
            </w:div>
            <w:div w:id="932275851">
              <w:marLeft w:val="0"/>
              <w:marRight w:val="0"/>
              <w:marTop w:val="0"/>
              <w:marBottom w:val="0"/>
              <w:divBdr>
                <w:top w:val="none" w:sz="0" w:space="0" w:color="auto"/>
                <w:left w:val="none" w:sz="0" w:space="0" w:color="auto"/>
                <w:bottom w:val="none" w:sz="0" w:space="0" w:color="auto"/>
                <w:right w:val="none" w:sz="0" w:space="0" w:color="auto"/>
              </w:divBdr>
            </w:div>
          </w:divsChild>
        </w:div>
        <w:div w:id="557672319">
          <w:marLeft w:val="0"/>
          <w:marRight w:val="0"/>
          <w:marTop w:val="0"/>
          <w:marBottom w:val="0"/>
          <w:divBdr>
            <w:top w:val="none" w:sz="0" w:space="0" w:color="auto"/>
            <w:left w:val="none" w:sz="0" w:space="0" w:color="auto"/>
            <w:bottom w:val="none" w:sz="0" w:space="0" w:color="auto"/>
            <w:right w:val="none" w:sz="0" w:space="0" w:color="auto"/>
          </w:divBdr>
          <w:divsChild>
            <w:div w:id="739210157">
              <w:marLeft w:val="0"/>
              <w:marRight w:val="0"/>
              <w:marTop w:val="0"/>
              <w:marBottom w:val="0"/>
              <w:divBdr>
                <w:top w:val="none" w:sz="0" w:space="0" w:color="auto"/>
                <w:left w:val="none" w:sz="0" w:space="0" w:color="auto"/>
                <w:bottom w:val="none" w:sz="0" w:space="0" w:color="auto"/>
                <w:right w:val="none" w:sz="0" w:space="0" w:color="auto"/>
              </w:divBdr>
            </w:div>
            <w:div w:id="1528299607">
              <w:marLeft w:val="0"/>
              <w:marRight w:val="0"/>
              <w:marTop w:val="0"/>
              <w:marBottom w:val="0"/>
              <w:divBdr>
                <w:top w:val="none" w:sz="0" w:space="0" w:color="auto"/>
                <w:left w:val="none" w:sz="0" w:space="0" w:color="auto"/>
                <w:bottom w:val="none" w:sz="0" w:space="0" w:color="auto"/>
                <w:right w:val="none" w:sz="0" w:space="0" w:color="auto"/>
              </w:divBdr>
            </w:div>
          </w:divsChild>
        </w:div>
        <w:div w:id="1463117750">
          <w:marLeft w:val="0"/>
          <w:marRight w:val="0"/>
          <w:marTop w:val="0"/>
          <w:marBottom w:val="0"/>
          <w:divBdr>
            <w:top w:val="none" w:sz="0" w:space="0" w:color="auto"/>
            <w:left w:val="none" w:sz="0" w:space="0" w:color="auto"/>
            <w:bottom w:val="none" w:sz="0" w:space="0" w:color="auto"/>
            <w:right w:val="none" w:sz="0" w:space="0" w:color="auto"/>
          </w:divBdr>
          <w:divsChild>
            <w:div w:id="261383706">
              <w:marLeft w:val="0"/>
              <w:marRight w:val="0"/>
              <w:marTop w:val="0"/>
              <w:marBottom w:val="0"/>
              <w:divBdr>
                <w:top w:val="none" w:sz="0" w:space="0" w:color="auto"/>
                <w:left w:val="none" w:sz="0" w:space="0" w:color="auto"/>
                <w:bottom w:val="none" w:sz="0" w:space="0" w:color="auto"/>
                <w:right w:val="none" w:sz="0" w:space="0" w:color="auto"/>
              </w:divBdr>
            </w:div>
            <w:div w:id="327559533">
              <w:marLeft w:val="0"/>
              <w:marRight w:val="0"/>
              <w:marTop w:val="0"/>
              <w:marBottom w:val="0"/>
              <w:divBdr>
                <w:top w:val="none" w:sz="0" w:space="0" w:color="auto"/>
                <w:left w:val="none" w:sz="0" w:space="0" w:color="auto"/>
                <w:bottom w:val="none" w:sz="0" w:space="0" w:color="auto"/>
                <w:right w:val="none" w:sz="0" w:space="0" w:color="auto"/>
              </w:divBdr>
            </w:div>
          </w:divsChild>
        </w:div>
        <w:div w:id="1993480210">
          <w:marLeft w:val="0"/>
          <w:marRight w:val="0"/>
          <w:marTop w:val="0"/>
          <w:marBottom w:val="0"/>
          <w:divBdr>
            <w:top w:val="none" w:sz="0" w:space="0" w:color="auto"/>
            <w:left w:val="none" w:sz="0" w:space="0" w:color="auto"/>
            <w:bottom w:val="none" w:sz="0" w:space="0" w:color="auto"/>
            <w:right w:val="none" w:sz="0" w:space="0" w:color="auto"/>
          </w:divBdr>
          <w:divsChild>
            <w:div w:id="1546868959">
              <w:marLeft w:val="0"/>
              <w:marRight w:val="0"/>
              <w:marTop w:val="0"/>
              <w:marBottom w:val="0"/>
              <w:divBdr>
                <w:top w:val="none" w:sz="0" w:space="0" w:color="auto"/>
                <w:left w:val="none" w:sz="0" w:space="0" w:color="auto"/>
                <w:bottom w:val="none" w:sz="0" w:space="0" w:color="auto"/>
                <w:right w:val="none" w:sz="0" w:space="0" w:color="auto"/>
              </w:divBdr>
            </w:div>
            <w:div w:id="1060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6400">
      <w:bodyDiv w:val="1"/>
      <w:marLeft w:val="0"/>
      <w:marRight w:val="0"/>
      <w:marTop w:val="0"/>
      <w:marBottom w:val="0"/>
      <w:divBdr>
        <w:top w:val="none" w:sz="0" w:space="0" w:color="auto"/>
        <w:left w:val="none" w:sz="0" w:space="0" w:color="auto"/>
        <w:bottom w:val="none" w:sz="0" w:space="0" w:color="auto"/>
        <w:right w:val="none" w:sz="0" w:space="0" w:color="auto"/>
      </w:divBdr>
      <w:divsChild>
        <w:div w:id="903106939">
          <w:marLeft w:val="0"/>
          <w:marRight w:val="0"/>
          <w:marTop w:val="0"/>
          <w:marBottom w:val="0"/>
          <w:divBdr>
            <w:top w:val="none" w:sz="0" w:space="0" w:color="auto"/>
            <w:left w:val="none" w:sz="0" w:space="0" w:color="auto"/>
            <w:bottom w:val="none" w:sz="0" w:space="0" w:color="auto"/>
            <w:right w:val="none" w:sz="0" w:space="0" w:color="auto"/>
          </w:divBdr>
          <w:divsChild>
            <w:div w:id="673340503">
              <w:marLeft w:val="0"/>
              <w:marRight w:val="0"/>
              <w:marTop w:val="0"/>
              <w:marBottom w:val="0"/>
              <w:divBdr>
                <w:top w:val="none" w:sz="0" w:space="0" w:color="auto"/>
                <w:left w:val="none" w:sz="0" w:space="0" w:color="auto"/>
                <w:bottom w:val="none" w:sz="0" w:space="0" w:color="auto"/>
                <w:right w:val="none" w:sz="0" w:space="0" w:color="auto"/>
              </w:divBdr>
            </w:div>
            <w:div w:id="126168706">
              <w:marLeft w:val="0"/>
              <w:marRight w:val="0"/>
              <w:marTop w:val="75"/>
              <w:marBottom w:val="0"/>
              <w:divBdr>
                <w:top w:val="none" w:sz="0" w:space="0" w:color="auto"/>
                <w:left w:val="none" w:sz="0" w:space="0" w:color="auto"/>
                <w:bottom w:val="none" w:sz="0" w:space="0" w:color="auto"/>
                <w:right w:val="none" w:sz="0" w:space="0" w:color="auto"/>
              </w:divBdr>
            </w:div>
          </w:divsChild>
        </w:div>
        <w:div w:id="80102958">
          <w:marLeft w:val="0"/>
          <w:marRight w:val="0"/>
          <w:marTop w:val="75"/>
          <w:marBottom w:val="0"/>
          <w:divBdr>
            <w:top w:val="none" w:sz="0" w:space="0" w:color="auto"/>
            <w:left w:val="none" w:sz="0" w:space="0" w:color="auto"/>
            <w:bottom w:val="none" w:sz="0" w:space="0" w:color="auto"/>
            <w:right w:val="none" w:sz="0" w:space="0" w:color="auto"/>
          </w:divBdr>
          <w:divsChild>
            <w:div w:id="72824318">
              <w:marLeft w:val="0"/>
              <w:marRight w:val="0"/>
              <w:marTop w:val="0"/>
              <w:marBottom w:val="0"/>
              <w:divBdr>
                <w:top w:val="none" w:sz="0" w:space="0" w:color="auto"/>
                <w:left w:val="none" w:sz="0" w:space="0" w:color="auto"/>
                <w:bottom w:val="none" w:sz="0" w:space="0" w:color="auto"/>
                <w:right w:val="none" w:sz="0" w:space="0" w:color="auto"/>
              </w:divBdr>
            </w:div>
            <w:div w:id="1834225985">
              <w:marLeft w:val="0"/>
              <w:marRight w:val="0"/>
              <w:marTop w:val="75"/>
              <w:marBottom w:val="0"/>
              <w:divBdr>
                <w:top w:val="none" w:sz="0" w:space="0" w:color="auto"/>
                <w:left w:val="none" w:sz="0" w:space="0" w:color="auto"/>
                <w:bottom w:val="none" w:sz="0" w:space="0" w:color="auto"/>
                <w:right w:val="none" w:sz="0" w:space="0" w:color="auto"/>
              </w:divBdr>
            </w:div>
          </w:divsChild>
        </w:div>
        <w:div w:id="160850787">
          <w:marLeft w:val="0"/>
          <w:marRight w:val="0"/>
          <w:marTop w:val="75"/>
          <w:marBottom w:val="0"/>
          <w:divBdr>
            <w:top w:val="none" w:sz="0" w:space="0" w:color="auto"/>
            <w:left w:val="none" w:sz="0" w:space="0" w:color="auto"/>
            <w:bottom w:val="none" w:sz="0" w:space="0" w:color="auto"/>
            <w:right w:val="none" w:sz="0" w:space="0" w:color="auto"/>
          </w:divBdr>
          <w:divsChild>
            <w:div w:id="2089770402">
              <w:marLeft w:val="0"/>
              <w:marRight w:val="0"/>
              <w:marTop w:val="0"/>
              <w:marBottom w:val="0"/>
              <w:divBdr>
                <w:top w:val="none" w:sz="0" w:space="0" w:color="auto"/>
                <w:left w:val="none" w:sz="0" w:space="0" w:color="auto"/>
                <w:bottom w:val="none" w:sz="0" w:space="0" w:color="auto"/>
                <w:right w:val="none" w:sz="0" w:space="0" w:color="auto"/>
              </w:divBdr>
            </w:div>
            <w:div w:id="574825628">
              <w:marLeft w:val="0"/>
              <w:marRight w:val="0"/>
              <w:marTop w:val="75"/>
              <w:marBottom w:val="0"/>
              <w:divBdr>
                <w:top w:val="none" w:sz="0" w:space="0" w:color="auto"/>
                <w:left w:val="none" w:sz="0" w:space="0" w:color="auto"/>
                <w:bottom w:val="none" w:sz="0" w:space="0" w:color="auto"/>
                <w:right w:val="none" w:sz="0" w:space="0" w:color="auto"/>
              </w:divBdr>
            </w:div>
          </w:divsChild>
        </w:div>
        <w:div w:id="1782802048">
          <w:marLeft w:val="0"/>
          <w:marRight w:val="0"/>
          <w:marTop w:val="75"/>
          <w:marBottom w:val="0"/>
          <w:divBdr>
            <w:top w:val="none" w:sz="0" w:space="0" w:color="auto"/>
            <w:left w:val="none" w:sz="0" w:space="0" w:color="auto"/>
            <w:bottom w:val="none" w:sz="0" w:space="0" w:color="auto"/>
            <w:right w:val="none" w:sz="0" w:space="0" w:color="auto"/>
          </w:divBdr>
          <w:divsChild>
            <w:div w:id="2069108937">
              <w:marLeft w:val="0"/>
              <w:marRight w:val="0"/>
              <w:marTop w:val="0"/>
              <w:marBottom w:val="0"/>
              <w:divBdr>
                <w:top w:val="none" w:sz="0" w:space="0" w:color="auto"/>
                <w:left w:val="none" w:sz="0" w:space="0" w:color="auto"/>
                <w:bottom w:val="none" w:sz="0" w:space="0" w:color="auto"/>
                <w:right w:val="none" w:sz="0" w:space="0" w:color="auto"/>
              </w:divBdr>
            </w:div>
            <w:div w:id="1439257622">
              <w:marLeft w:val="0"/>
              <w:marRight w:val="0"/>
              <w:marTop w:val="75"/>
              <w:marBottom w:val="0"/>
              <w:divBdr>
                <w:top w:val="none" w:sz="0" w:space="0" w:color="auto"/>
                <w:left w:val="none" w:sz="0" w:space="0" w:color="auto"/>
                <w:bottom w:val="none" w:sz="0" w:space="0" w:color="auto"/>
                <w:right w:val="none" w:sz="0" w:space="0" w:color="auto"/>
              </w:divBdr>
            </w:div>
          </w:divsChild>
        </w:div>
        <w:div w:id="1092313143">
          <w:marLeft w:val="0"/>
          <w:marRight w:val="0"/>
          <w:marTop w:val="75"/>
          <w:marBottom w:val="0"/>
          <w:divBdr>
            <w:top w:val="none" w:sz="0" w:space="0" w:color="auto"/>
            <w:left w:val="none" w:sz="0" w:space="0" w:color="auto"/>
            <w:bottom w:val="none" w:sz="0" w:space="0" w:color="auto"/>
            <w:right w:val="none" w:sz="0" w:space="0" w:color="auto"/>
          </w:divBdr>
          <w:divsChild>
            <w:div w:id="1933781058">
              <w:marLeft w:val="0"/>
              <w:marRight w:val="0"/>
              <w:marTop w:val="0"/>
              <w:marBottom w:val="0"/>
              <w:divBdr>
                <w:top w:val="none" w:sz="0" w:space="0" w:color="auto"/>
                <w:left w:val="none" w:sz="0" w:space="0" w:color="auto"/>
                <w:bottom w:val="none" w:sz="0" w:space="0" w:color="auto"/>
                <w:right w:val="none" w:sz="0" w:space="0" w:color="auto"/>
              </w:divBdr>
            </w:div>
            <w:div w:id="252131403">
              <w:marLeft w:val="0"/>
              <w:marRight w:val="0"/>
              <w:marTop w:val="75"/>
              <w:marBottom w:val="0"/>
              <w:divBdr>
                <w:top w:val="none" w:sz="0" w:space="0" w:color="auto"/>
                <w:left w:val="none" w:sz="0" w:space="0" w:color="auto"/>
                <w:bottom w:val="none" w:sz="0" w:space="0" w:color="auto"/>
                <w:right w:val="none" w:sz="0" w:space="0" w:color="auto"/>
              </w:divBdr>
            </w:div>
          </w:divsChild>
        </w:div>
        <w:div w:id="1873764889">
          <w:marLeft w:val="0"/>
          <w:marRight w:val="0"/>
          <w:marTop w:val="75"/>
          <w:marBottom w:val="0"/>
          <w:divBdr>
            <w:top w:val="none" w:sz="0" w:space="0" w:color="auto"/>
            <w:left w:val="none" w:sz="0" w:space="0" w:color="auto"/>
            <w:bottom w:val="none" w:sz="0" w:space="0" w:color="auto"/>
            <w:right w:val="none" w:sz="0" w:space="0" w:color="auto"/>
          </w:divBdr>
          <w:divsChild>
            <w:div w:id="1040010060">
              <w:marLeft w:val="0"/>
              <w:marRight w:val="0"/>
              <w:marTop w:val="0"/>
              <w:marBottom w:val="0"/>
              <w:divBdr>
                <w:top w:val="none" w:sz="0" w:space="0" w:color="auto"/>
                <w:left w:val="none" w:sz="0" w:space="0" w:color="auto"/>
                <w:bottom w:val="none" w:sz="0" w:space="0" w:color="auto"/>
                <w:right w:val="none" w:sz="0" w:space="0" w:color="auto"/>
              </w:divBdr>
            </w:div>
            <w:div w:id="13594248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0237341">
      <w:bodyDiv w:val="1"/>
      <w:marLeft w:val="0"/>
      <w:marRight w:val="0"/>
      <w:marTop w:val="0"/>
      <w:marBottom w:val="0"/>
      <w:divBdr>
        <w:top w:val="none" w:sz="0" w:space="0" w:color="auto"/>
        <w:left w:val="none" w:sz="0" w:space="0" w:color="auto"/>
        <w:bottom w:val="none" w:sz="0" w:space="0" w:color="auto"/>
        <w:right w:val="none" w:sz="0" w:space="0" w:color="auto"/>
      </w:divBdr>
    </w:div>
    <w:div w:id="1983844705">
      <w:bodyDiv w:val="1"/>
      <w:marLeft w:val="0"/>
      <w:marRight w:val="0"/>
      <w:marTop w:val="0"/>
      <w:marBottom w:val="0"/>
      <w:divBdr>
        <w:top w:val="none" w:sz="0" w:space="0" w:color="auto"/>
        <w:left w:val="none" w:sz="0" w:space="0" w:color="auto"/>
        <w:bottom w:val="none" w:sz="0" w:space="0" w:color="auto"/>
        <w:right w:val="none" w:sz="0" w:space="0" w:color="auto"/>
      </w:divBdr>
      <w:divsChild>
        <w:div w:id="302469811">
          <w:marLeft w:val="0"/>
          <w:marRight w:val="0"/>
          <w:marTop w:val="0"/>
          <w:marBottom w:val="0"/>
          <w:divBdr>
            <w:top w:val="none" w:sz="0" w:space="0" w:color="auto"/>
            <w:left w:val="none" w:sz="0" w:space="0" w:color="auto"/>
            <w:bottom w:val="none" w:sz="0" w:space="0" w:color="auto"/>
            <w:right w:val="none" w:sz="0" w:space="0" w:color="auto"/>
          </w:divBdr>
          <w:divsChild>
            <w:div w:id="169179608">
              <w:marLeft w:val="0"/>
              <w:marRight w:val="0"/>
              <w:marTop w:val="0"/>
              <w:marBottom w:val="0"/>
              <w:divBdr>
                <w:top w:val="none" w:sz="0" w:space="0" w:color="auto"/>
                <w:left w:val="none" w:sz="0" w:space="0" w:color="auto"/>
                <w:bottom w:val="none" w:sz="0" w:space="0" w:color="auto"/>
                <w:right w:val="none" w:sz="0" w:space="0" w:color="auto"/>
              </w:divBdr>
              <w:divsChild>
                <w:div w:id="7886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2559">
          <w:marLeft w:val="0"/>
          <w:marRight w:val="0"/>
          <w:marTop w:val="0"/>
          <w:marBottom w:val="0"/>
          <w:divBdr>
            <w:top w:val="none" w:sz="0" w:space="0" w:color="auto"/>
            <w:left w:val="none" w:sz="0" w:space="0" w:color="auto"/>
            <w:bottom w:val="none" w:sz="0" w:space="0" w:color="auto"/>
            <w:right w:val="none" w:sz="0" w:space="0" w:color="auto"/>
          </w:divBdr>
          <w:divsChild>
            <w:div w:id="1982228955">
              <w:marLeft w:val="0"/>
              <w:marRight w:val="0"/>
              <w:marTop w:val="0"/>
              <w:marBottom w:val="0"/>
              <w:divBdr>
                <w:top w:val="none" w:sz="0" w:space="0" w:color="auto"/>
                <w:left w:val="none" w:sz="0" w:space="0" w:color="auto"/>
                <w:bottom w:val="none" w:sz="0" w:space="0" w:color="auto"/>
                <w:right w:val="none" w:sz="0" w:space="0" w:color="auto"/>
              </w:divBdr>
            </w:div>
            <w:div w:id="2144108526">
              <w:marLeft w:val="0"/>
              <w:marRight w:val="0"/>
              <w:marTop w:val="0"/>
              <w:marBottom w:val="0"/>
              <w:divBdr>
                <w:top w:val="none" w:sz="0" w:space="0" w:color="auto"/>
                <w:left w:val="none" w:sz="0" w:space="0" w:color="auto"/>
                <w:bottom w:val="none" w:sz="0" w:space="0" w:color="auto"/>
                <w:right w:val="none" w:sz="0" w:space="0" w:color="auto"/>
              </w:divBdr>
              <w:divsChild>
                <w:div w:id="941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5890">
          <w:marLeft w:val="0"/>
          <w:marRight w:val="0"/>
          <w:marTop w:val="0"/>
          <w:marBottom w:val="0"/>
          <w:divBdr>
            <w:top w:val="none" w:sz="0" w:space="0" w:color="auto"/>
            <w:left w:val="none" w:sz="0" w:space="0" w:color="auto"/>
            <w:bottom w:val="none" w:sz="0" w:space="0" w:color="auto"/>
            <w:right w:val="none" w:sz="0" w:space="0" w:color="auto"/>
          </w:divBdr>
          <w:divsChild>
            <w:div w:id="1720592197">
              <w:marLeft w:val="0"/>
              <w:marRight w:val="0"/>
              <w:marTop w:val="0"/>
              <w:marBottom w:val="0"/>
              <w:divBdr>
                <w:top w:val="none" w:sz="0" w:space="0" w:color="auto"/>
                <w:left w:val="none" w:sz="0" w:space="0" w:color="auto"/>
                <w:bottom w:val="none" w:sz="0" w:space="0" w:color="auto"/>
                <w:right w:val="none" w:sz="0" w:space="0" w:color="auto"/>
              </w:divBdr>
              <w:divsChild>
                <w:div w:id="151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795">
          <w:marLeft w:val="0"/>
          <w:marRight w:val="0"/>
          <w:marTop w:val="0"/>
          <w:marBottom w:val="0"/>
          <w:divBdr>
            <w:top w:val="none" w:sz="0" w:space="0" w:color="auto"/>
            <w:left w:val="none" w:sz="0" w:space="0" w:color="auto"/>
            <w:bottom w:val="none" w:sz="0" w:space="0" w:color="auto"/>
            <w:right w:val="none" w:sz="0" w:space="0" w:color="auto"/>
          </w:divBdr>
          <w:divsChild>
            <w:div w:id="898513495">
              <w:marLeft w:val="0"/>
              <w:marRight w:val="0"/>
              <w:marTop w:val="0"/>
              <w:marBottom w:val="0"/>
              <w:divBdr>
                <w:top w:val="none" w:sz="0" w:space="0" w:color="auto"/>
                <w:left w:val="none" w:sz="0" w:space="0" w:color="auto"/>
                <w:bottom w:val="none" w:sz="0" w:space="0" w:color="auto"/>
                <w:right w:val="none" w:sz="0" w:space="0" w:color="auto"/>
              </w:divBdr>
              <w:divsChild>
                <w:div w:id="21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3991">
          <w:marLeft w:val="0"/>
          <w:marRight w:val="0"/>
          <w:marTop w:val="0"/>
          <w:marBottom w:val="0"/>
          <w:divBdr>
            <w:top w:val="none" w:sz="0" w:space="0" w:color="auto"/>
            <w:left w:val="none" w:sz="0" w:space="0" w:color="auto"/>
            <w:bottom w:val="none" w:sz="0" w:space="0" w:color="auto"/>
            <w:right w:val="none" w:sz="0" w:space="0" w:color="auto"/>
          </w:divBdr>
          <w:divsChild>
            <w:div w:id="726221964">
              <w:marLeft w:val="0"/>
              <w:marRight w:val="0"/>
              <w:marTop w:val="0"/>
              <w:marBottom w:val="0"/>
              <w:divBdr>
                <w:top w:val="none" w:sz="0" w:space="0" w:color="auto"/>
                <w:left w:val="none" w:sz="0" w:space="0" w:color="auto"/>
                <w:bottom w:val="none" w:sz="0" w:space="0" w:color="auto"/>
                <w:right w:val="none" w:sz="0" w:space="0" w:color="auto"/>
              </w:divBdr>
              <w:divsChild>
                <w:div w:id="233667087">
                  <w:marLeft w:val="0"/>
                  <w:marRight w:val="0"/>
                  <w:marTop w:val="0"/>
                  <w:marBottom w:val="0"/>
                  <w:divBdr>
                    <w:top w:val="none" w:sz="0" w:space="0" w:color="auto"/>
                    <w:left w:val="none" w:sz="0" w:space="0" w:color="auto"/>
                    <w:bottom w:val="none" w:sz="0" w:space="0" w:color="auto"/>
                    <w:right w:val="none" w:sz="0" w:space="0" w:color="auto"/>
                  </w:divBdr>
                </w:div>
              </w:divsChild>
            </w:div>
            <w:div w:id="1065569824">
              <w:marLeft w:val="0"/>
              <w:marRight w:val="0"/>
              <w:marTop w:val="0"/>
              <w:marBottom w:val="0"/>
              <w:divBdr>
                <w:top w:val="none" w:sz="0" w:space="0" w:color="auto"/>
                <w:left w:val="none" w:sz="0" w:space="0" w:color="auto"/>
                <w:bottom w:val="none" w:sz="0" w:space="0" w:color="auto"/>
                <w:right w:val="none" w:sz="0" w:space="0" w:color="auto"/>
              </w:divBdr>
            </w:div>
          </w:divsChild>
        </w:div>
        <w:div w:id="877199473">
          <w:marLeft w:val="0"/>
          <w:marRight w:val="0"/>
          <w:marTop w:val="0"/>
          <w:marBottom w:val="0"/>
          <w:divBdr>
            <w:top w:val="none" w:sz="0" w:space="0" w:color="auto"/>
            <w:left w:val="none" w:sz="0" w:space="0" w:color="auto"/>
            <w:bottom w:val="none" w:sz="0" w:space="0" w:color="auto"/>
            <w:right w:val="none" w:sz="0" w:space="0" w:color="auto"/>
          </w:divBdr>
          <w:divsChild>
            <w:div w:id="77334680">
              <w:marLeft w:val="0"/>
              <w:marRight w:val="0"/>
              <w:marTop w:val="0"/>
              <w:marBottom w:val="0"/>
              <w:divBdr>
                <w:top w:val="none" w:sz="0" w:space="0" w:color="auto"/>
                <w:left w:val="none" w:sz="0" w:space="0" w:color="auto"/>
                <w:bottom w:val="none" w:sz="0" w:space="0" w:color="auto"/>
                <w:right w:val="none" w:sz="0" w:space="0" w:color="auto"/>
              </w:divBdr>
              <w:divsChild>
                <w:div w:id="4790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016">
          <w:marLeft w:val="0"/>
          <w:marRight w:val="0"/>
          <w:marTop w:val="0"/>
          <w:marBottom w:val="0"/>
          <w:divBdr>
            <w:top w:val="none" w:sz="0" w:space="0" w:color="auto"/>
            <w:left w:val="none" w:sz="0" w:space="0" w:color="auto"/>
            <w:bottom w:val="none" w:sz="0" w:space="0" w:color="auto"/>
            <w:right w:val="none" w:sz="0" w:space="0" w:color="auto"/>
          </w:divBdr>
          <w:divsChild>
            <w:div w:id="807548289">
              <w:marLeft w:val="0"/>
              <w:marRight w:val="0"/>
              <w:marTop w:val="0"/>
              <w:marBottom w:val="0"/>
              <w:divBdr>
                <w:top w:val="none" w:sz="0" w:space="0" w:color="auto"/>
                <w:left w:val="none" w:sz="0" w:space="0" w:color="auto"/>
                <w:bottom w:val="none" w:sz="0" w:space="0" w:color="auto"/>
                <w:right w:val="none" w:sz="0" w:space="0" w:color="auto"/>
              </w:divBdr>
              <w:divsChild>
                <w:div w:id="16280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3984">
          <w:marLeft w:val="0"/>
          <w:marRight w:val="0"/>
          <w:marTop w:val="0"/>
          <w:marBottom w:val="0"/>
          <w:divBdr>
            <w:top w:val="none" w:sz="0" w:space="0" w:color="auto"/>
            <w:left w:val="none" w:sz="0" w:space="0" w:color="auto"/>
            <w:bottom w:val="none" w:sz="0" w:space="0" w:color="auto"/>
            <w:right w:val="none" w:sz="0" w:space="0" w:color="auto"/>
          </w:divBdr>
          <w:divsChild>
            <w:div w:id="810907358">
              <w:marLeft w:val="0"/>
              <w:marRight w:val="0"/>
              <w:marTop w:val="0"/>
              <w:marBottom w:val="0"/>
              <w:divBdr>
                <w:top w:val="none" w:sz="0" w:space="0" w:color="auto"/>
                <w:left w:val="none" w:sz="0" w:space="0" w:color="auto"/>
                <w:bottom w:val="none" w:sz="0" w:space="0" w:color="auto"/>
                <w:right w:val="none" w:sz="0" w:space="0" w:color="auto"/>
              </w:divBdr>
              <w:divsChild>
                <w:div w:id="2079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1410">
          <w:marLeft w:val="0"/>
          <w:marRight w:val="0"/>
          <w:marTop w:val="0"/>
          <w:marBottom w:val="0"/>
          <w:divBdr>
            <w:top w:val="none" w:sz="0" w:space="0" w:color="auto"/>
            <w:left w:val="none" w:sz="0" w:space="0" w:color="auto"/>
            <w:bottom w:val="none" w:sz="0" w:space="0" w:color="auto"/>
            <w:right w:val="none" w:sz="0" w:space="0" w:color="auto"/>
          </w:divBdr>
          <w:divsChild>
            <w:div w:id="1565332647">
              <w:marLeft w:val="0"/>
              <w:marRight w:val="0"/>
              <w:marTop w:val="0"/>
              <w:marBottom w:val="0"/>
              <w:divBdr>
                <w:top w:val="none" w:sz="0" w:space="0" w:color="auto"/>
                <w:left w:val="none" w:sz="0" w:space="0" w:color="auto"/>
                <w:bottom w:val="none" w:sz="0" w:space="0" w:color="auto"/>
                <w:right w:val="none" w:sz="0" w:space="0" w:color="auto"/>
              </w:divBdr>
              <w:divsChild>
                <w:div w:id="1029453133">
                  <w:marLeft w:val="0"/>
                  <w:marRight w:val="0"/>
                  <w:marTop w:val="0"/>
                  <w:marBottom w:val="0"/>
                  <w:divBdr>
                    <w:top w:val="none" w:sz="0" w:space="0" w:color="auto"/>
                    <w:left w:val="none" w:sz="0" w:space="0" w:color="auto"/>
                    <w:bottom w:val="none" w:sz="0" w:space="0" w:color="auto"/>
                    <w:right w:val="none" w:sz="0" w:space="0" w:color="auto"/>
                  </w:divBdr>
                </w:div>
              </w:divsChild>
            </w:div>
            <w:div w:id="1640499012">
              <w:marLeft w:val="0"/>
              <w:marRight w:val="0"/>
              <w:marTop w:val="0"/>
              <w:marBottom w:val="0"/>
              <w:divBdr>
                <w:top w:val="none" w:sz="0" w:space="0" w:color="auto"/>
                <w:left w:val="none" w:sz="0" w:space="0" w:color="auto"/>
                <w:bottom w:val="none" w:sz="0" w:space="0" w:color="auto"/>
                <w:right w:val="none" w:sz="0" w:space="0" w:color="auto"/>
              </w:divBdr>
            </w:div>
          </w:divsChild>
        </w:div>
        <w:div w:id="1277520503">
          <w:marLeft w:val="0"/>
          <w:marRight w:val="0"/>
          <w:marTop w:val="0"/>
          <w:marBottom w:val="0"/>
          <w:divBdr>
            <w:top w:val="none" w:sz="0" w:space="0" w:color="auto"/>
            <w:left w:val="none" w:sz="0" w:space="0" w:color="auto"/>
            <w:bottom w:val="none" w:sz="0" w:space="0" w:color="auto"/>
            <w:right w:val="none" w:sz="0" w:space="0" w:color="auto"/>
          </w:divBdr>
          <w:divsChild>
            <w:div w:id="172842387">
              <w:marLeft w:val="0"/>
              <w:marRight w:val="0"/>
              <w:marTop w:val="0"/>
              <w:marBottom w:val="0"/>
              <w:divBdr>
                <w:top w:val="none" w:sz="0" w:space="0" w:color="auto"/>
                <w:left w:val="none" w:sz="0" w:space="0" w:color="auto"/>
                <w:bottom w:val="none" w:sz="0" w:space="0" w:color="auto"/>
                <w:right w:val="none" w:sz="0" w:space="0" w:color="auto"/>
              </w:divBdr>
              <w:divsChild>
                <w:div w:id="376855802">
                  <w:marLeft w:val="0"/>
                  <w:marRight w:val="0"/>
                  <w:marTop w:val="0"/>
                  <w:marBottom w:val="0"/>
                  <w:divBdr>
                    <w:top w:val="none" w:sz="0" w:space="0" w:color="auto"/>
                    <w:left w:val="none" w:sz="0" w:space="0" w:color="auto"/>
                    <w:bottom w:val="none" w:sz="0" w:space="0" w:color="auto"/>
                    <w:right w:val="none" w:sz="0" w:space="0" w:color="auto"/>
                  </w:divBdr>
                </w:div>
              </w:divsChild>
            </w:div>
            <w:div w:id="1790589434">
              <w:marLeft w:val="0"/>
              <w:marRight w:val="0"/>
              <w:marTop w:val="0"/>
              <w:marBottom w:val="0"/>
              <w:divBdr>
                <w:top w:val="none" w:sz="0" w:space="0" w:color="auto"/>
                <w:left w:val="none" w:sz="0" w:space="0" w:color="auto"/>
                <w:bottom w:val="none" w:sz="0" w:space="0" w:color="auto"/>
                <w:right w:val="none" w:sz="0" w:space="0" w:color="auto"/>
              </w:divBdr>
            </w:div>
          </w:divsChild>
        </w:div>
        <w:div w:id="1686201698">
          <w:marLeft w:val="0"/>
          <w:marRight w:val="0"/>
          <w:marTop w:val="0"/>
          <w:marBottom w:val="0"/>
          <w:divBdr>
            <w:top w:val="none" w:sz="0" w:space="0" w:color="auto"/>
            <w:left w:val="none" w:sz="0" w:space="0" w:color="auto"/>
            <w:bottom w:val="none" w:sz="0" w:space="0" w:color="auto"/>
            <w:right w:val="none" w:sz="0" w:space="0" w:color="auto"/>
          </w:divBdr>
          <w:divsChild>
            <w:div w:id="115107369">
              <w:marLeft w:val="0"/>
              <w:marRight w:val="0"/>
              <w:marTop w:val="0"/>
              <w:marBottom w:val="0"/>
              <w:divBdr>
                <w:top w:val="none" w:sz="0" w:space="0" w:color="auto"/>
                <w:left w:val="none" w:sz="0" w:space="0" w:color="auto"/>
                <w:bottom w:val="none" w:sz="0" w:space="0" w:color="auto"/>
                <w:right w:val="none" w:sz="0" w:space="0" w:color="auto"/>
              </w:divBdr>
            </w:div>
            <w:div w:id="1610506951">
              <w:marLeft w:val="0"/>
              <w:marRight w:val="0"/>
              <w:marTop w:val="0"/>
              <w:marBottom w:val="0"/>
              <w:divBdr>
                <w:top w:val="none" w:sz="0" w:space="0" w:color="auto"/>
                <w:left w:val="none" w:sz="0" w:space="0" w:color="auto"/>
                <w:bottom w:val="none" w:sz="0" w:space="0" w:color="auto"/>
                <w:right w:val="none" w:sz="0" w:space="0" w:color="auto"/>
              </w:divBdr>
              <w:divsChild>
                <w:div w:id="12313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2416">
      <w:bodyDiv w:val="1"/>
      <w:marLeft w:val="0"/>
      <w:marRight w:val="0"/>
      <w:marTop w:val="0"/>
      <w:marBottom w:val="0"/>
      <w:divBdr>
        <w:top w:val="none" w:sz="0" w:space="0" w:color="auto"/>
        <w:left w:val="none" w:sz="0" w:space="0" w:color="auto"/>
        <w:bottom w:val="none" w:sz="0" w:space="0" w:color="auto"/>
        <w:right w:val="none" w:sz="0" w:space="0" w:color="auto"/>
      </w:divBdr>
      <w:divsChild>
        <w:div w:id="1099908941">
          <w:marLeft w:val="0"/>
          <w:marRight w:val="0"/>
          <w:marTop w:val="0"/>
          <w:marBottom w:val="0"/>
          <w:divBdr>
            <w:top w:val="none" w:sz="0" w:space="0" w:color="auto"/>
            <w:left w:val="none" w:sz="0" w:space="0" w:color="auto"/>
            <w:bottom w:val="none" w:sz="0" w:space="0" w:color="auto"/>
            <w:right w:val="none" w:sz="0" w:space="0" w:color="auto"/>
          </w:divBdr>
          <w:divsChild>
            <w:div w:id="1295213338">
              <w:marLeft w:val="0"/>
              <w:marRight w:val="0"/>
              <w:marTop w:val="0"/>
              <w:marBottom w:val="0"/>
              <w:divBdr>
                <w:top w:val="none" w:sz="0" w:space="0" w:color="auto"/>
                <w:left w:val="none" w:sz="0" w:space="0" w:color="auto"/>
                <w:bottom w:val="none" w:sz="0" w:space="0" w:color="auto"/>
                <w:right w:val="none" w:sz="0" w:space="0" w:color="auto"/>
              </w:divBdr>
            </w:div>
            <w:div w:id="191890811">
              <w:marLeft w:val="0"/>
              <w:marRight w:val="0"/>
              <w:marTop w:val="0"/>
              <w:marBottom w:val="0"/>
              <w:divBdr>
                <w:top w:val="none" w:sz="0" w:space="0" w:color="auto"/>
                <w:left w:val="none" w:sz="0" w:space="0" w:color="auto"/>
                <w:bottom w:val="none" w:sz="0" w:space="0" w:color="auto"/>
                <w:right w:val="none" w:sz="0" w:space="0" w:color="auto"/>
              </w:divBdr>
            </w:div>
          </w:divsChild>
        </w:div>
        <w:div w:id="2128311255">
          <w:marLeft w:val="0"/>
          <w:marRight w:val="0"/>
          <w:marTop w:val="0"/>
          <w:marBottom w:val="0"/>
          <w:divBdr>
            <w:top w:val="none" w:sz="0" w:space="0" w:color="auto"/>
            <w:left w:val="none" w:sz="0" w:space="0" w:color="auto"/>
            <w:bottom w:val="none" w:sz="0" w:space="0" w:color="auto"/>
            <w:right w:val="none" w:sz="0" w:space="0" w:color="auto"/>
          </w:divBdr>
          <w:divsChild>
            <w:div w:id="2139643878">
              <w:marLeft w:val="0"/>
              <w:marRight w:val="0"/>
              <w:marTop w:val="0"/>
              <w:marBottom w:val="0"/>
              <w:divBdr>
                <w:top w:val="none" w:sz="0" w:space="0" w:color="auto"/>
                <w:left w:val="none" w:sz="0" w:space="0" w:color="auto"/>
                <w:bottom w:val="none" w:sz="0" w:space="0" w:color="auto"/>
                <w:right w:val="none" w:sz="0" w:space="0" w:color="auto"/>
              </w:divBdr>
            </w:div>
            <w:div w:id="692072114">
              <w:marLeft w:val="0"/>
              <w:marRight w:val="0"/>
              <w:marTop w:val="0"/>
              <w:marBottom w:val="0"/>
              <w:divBdr>
                <w:top w:val="none" w:sz="0" w:space="0" w:color="auto"/>
                <w:left w:val="none" w:sz="0" w:space="0" w:color="auto"/>
                <w:bottom w:val="none" w:sz="0" w:space="0" w:color="auto"/>
                <w:right w:val="none" w:sz="0" w:space="0" w:color="auto"/>
              </w:divBdr>
            </w:div>
          </w:divsChild>
        </w:div>
        <w:div w:id="875578748">
          <w:marLeft w:val="0"/>
          <w:marRight w:val="0"/>
          <w:marTop w:val="0"/>
          <w:marBottom w:val="0"/>
          <w:divBdr>
            <w:top w:val="none" w:sz="0" w:space="0" w:color="auto"/>
            <w:left w:val="none" w:sz="0" w:space="0" w:color="auto"/>
            <w:bottom w:val="none" w:sz="0" w:space="0" w:color="auto"/>
            <w:right w:val="none" w:sz="0" w:space="0" w:color="auto"/>
          </w:divBdr>
          <w:divsChild>
            <w:div w:id="398594099">
              <w:marLeft w:val="0"/>
              <w:marRight w:val="0"/>
              <w:marTop w:val="0"/>
              <w:marBottom w:val="0"/>
              <w:divBdr>
                <w:top w:val="none" w:sz="0" w:space="0" w:color="auto"/>
                <w:left w:val="none" w:sz="0" w:space="0" w:color="auto"/>
                <w:bottom w:val="none" w:sz="0" w:space="0" w:color="auto"/>
                <w:right w:val="none" w:sz="0" w:space="0" w:color="auto"/>
              </w:divBdr>
            </w:div>
            <w:div w:id="280108976">
              <w:marLeft w:val="0"/>
              <w:marRight w:val="0"/>
              <w:marTop w:val="0"/>
              <w:marBottom w:val="0"/>
              <w:divBdr>
                <w:top w:val="none" w:sz="0" w:space="0" w:color="auto"/>
                <w:left w:val="none" w:sz="0" w:space="0" w:color="auto"/>
                <w:bottom w:val="none" w:sz="0" w:space="0" w:color="auto"/>
                <w:right w:val="none" w:sz="0" w:space="0" w:color="auto"/>
              </w:divBdr>
            </w:div>
          </w:divsChild>
        </w:div>
        <w:div w:id="2110462743">
          <w:marLeft w:val="0"/>
          <w:marRight w:val="0"/>
          <w:marTop w:val="0"/>
          <w:marBottom w:val="0"/>
          <w:divBdr>
            <w:top w:val="none" w:sz="0" w:space="0" w:color="auto"/>
            <w:left w:val="none" w:sz="0" w:space="0" w:color="auto"/>
            <w:bottom w:val="none" w:sz="0" w:space="0" w:color="auto"/>
            <w:right w:val="none" w:sz="0" w:space="0" w:color="auto"/>
          </w:divBdr>
          <w:divsChild>
            <w:div w:id="1134255430">
              <w:marLeft w:val="0"/>
              <w:marRight w:val="0"/>
              <w:marTop w:val="0"/>
              <w:marBottom w:val="0"/>
              <w:divBdr>
                <w:top w:val="none" w:sz="0" w:space="0" w:color="auto"/>
                <w:left w:val="none" w:sz="0" w:space="0" w:color="auto"/>
                <w:bottom w:val="none" w:sz="0" w:space="0" w:color="auto"/>
                <w:right w:val="none" w:sz="0" w:space="0" w:color="auto"/>
              </w:divBdr>
            </w:div>
            <w:div w:id="1602032768">
              <w:marLeft w:val="0"/>
              <w:marRight w:val="0"/>
              <w:marTop w:val="0"/>
              <w:marBottom w:val="0"/>
              <w:divBdr>
                <w:top w:val="none" w:sz="0" w:space="0" w:color="auto"/>
                <w:left w:val="none" w:sz="0" w:space="0" w:color="auto"/>
                <w:bottom w:val="none" w:sz="0" w:space="0" w:color="auto"/>
                <w:right w:val="none" w:sz="0" w:space="0" w:color="auto"/>
              </w:divBdr>
            </w:div>
          </w:divsChild>
        </w:div>
        <w:div w:id="1604916305">
          <w:marLeft w:val="0"/>
          <w:marRight w:val="0"/>
          <w:marTop w:val="0"/>
          <w:marBottom w:val="0"/>
          <w:divBdr>
            <w:top w:val="none" w:sz="0" w:space="0" w:color="auto"/>
            <w:left w:val="none" w:sz="0" w:space="0" w:color="auto"/>
            <w:bottom w:val="none" w:sz="0" w:space="0" w:color="auto"/>
            <w:right w:val="none" w:sz="0" w:space="0" w:color="auto"/>
          </w:divBdr>
          <w:divsChild>
            <w:div w:id="1199732784">
              <w:marLeft w:val="0"/>
              <w:marRight w:val="0"/>
              <w:marTop w:val="0"/>
              <w:marBottom w:val="0"/>
              <w:divBdr>
                <w:top w:val="none" w:sz="0" w:space="0" w:color="auto"/>
                <w:left w:val="none" w:sz="0" w:space="0" w:color="auto"/>
                <w:bottom w:val="none" w:sz="0" w:space="0" w:color="auto"/>
                <w:right w:val="none" w:sz="0" w:space="0" w:color="auto"/>
              </w:divBdr>
            </w:div>
            <w:div w:id="19478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1258">
      <w:bodyDiv w:val="1"/>
      <w:marLeft w:val="0"/>
      <w:marRight w:val="0"/>
      <w:marTop w:val="0"/>
      <w:marBottom w:val="0"/>
      <w:divBdr>
        <w:top w:val="none" w:sz="0" w:space="0" w:color="auto"/>
        <w:left w:val="none" w:sz="0" w:space="0" w:color="auto"/>
        <w:bottom w:val="none" w:sz="0" w:space="0" w:color="auto"/>
        <w:right w:val="none" w:sz="0" w:space="0" w:color="auto"/>
      </w:divBdr>
    </w:div>
    <w:div w:id="2065522055">
      <w:bodyDiv w:val="1"/>
      <w:marLeft w:val="0"/>
      <w:marRight w:val="0"/>
      <w:marTop w:val="0"/>
      <w:marBottom w:val="0"/>
      <w:divBdr>
        <w:top w:val="none" w:sz="0" w:space="0" w:color="auto"/>
        <w:left w:val="none" w:sz="0" w:space="0" w:color="auto"/>
        <w:bottom w:val="none" w:sz="0" w:space="0" w:color="auto"/>
        <w:right w:val="none" w:sz="0" w:space="0" w:color="auto"/>
      </w:divBdr>
    </w:div>
    <w:div w:id="2092501507">
      <w:bodyDiv w:val="1"/>
      <w:marLeft w:val="0"/>
      <w:marRight w:val="0"/>
      <w:marTop w:val="0"/>
      <w:marBottom w:val="0"/>
      <w:divBdr>
        <w:top w:val="none" w:sz="0" w:space="0" w:color="auto"/>
        <w:left w:val="none" w:sz="0" w:space="0" w:color="auto"/>
        <w:bottom w:val="none" w:sz="0" w:space="0" w:color="auto"/>
        <w:right w:val="none" w:sz="0" w:space="0" w:color="auto"/>
      </w:divBdr>
    </w:div>
    <w:div w:id="2116241308">
      <w:bodyDiv w:val="1"/>
      <w:marLeft w:val="0"/>
      <w:marRight w:val="0"/>
      <w:marTop w:val="0"/>
      <w:marBottom w:val="0"/>
      <w:divBdr>
        <w:top w:val="none" w:sz="0" w:space="0" w:color="auto"/>
        <w:left w:val="none" w:sz="0" w:space="0" w:color="auto"/>
        <w:bottom w:val="none" w:sz="0" w:space="0" w:color="auto"/>
        <w:right w:val="none" w:sz="0" w:space="0" w:color="auto"/>
      </w:divBdr>
    </w:div>
    <w:div w:id="2120954977">
      <w:bodyDiv w:val="1"/>
      <w:marLeft w:val="0"/>
      <w:marRight w:val="0"/>
      <w:marTop w:val="0"/>
      <w:marBottom w:val="0"/>
      <w:divBdr>
        <w:top w:val="none" w:sz="0" w:space="0" w:color="auto"/>
        <w:left w:val="none" w:sz="0" w:space="0" w:color="auto"/>
        <w:bottom w:val="none" w:sz="0" w:space="0" w:color="auto"/>
        <w:right w:val="none" w:sz="0" w:space="0" w:color="auto"/>
      </w:divBdr>
      <w:divsChild>
        <w:div w:id="64841252">
          <w:marLeft w:val="0"/>
          <w:marRight w:val="0"/>
          <w:marTop w:val="75"/>
          <w:marBottom w:val="75"/>
          <w:divBdr>
            <w:top w:val="none" w:sz="0" w:space="0" w:color="auto"/>
            <w:left w:val="none" w:sz="0" w:space="0" w:color="auto"/>
            <w:bottom w:val="none" w:sz="0" w:space="0" w:color="auto"/>
            <w:right w:val="none" w:sz="0" w:space="0" w:color="auto"/>
          </w:divBdr>
        </w:div>
        <w:div w:id="205215088">
          <w:marLeft w:val="0"/>
          <w:marRight w:val="0"/>
          <w:marTop w:val="75"/>
          <w:marBottom w:val="75"/>
          <w:divBdr>
            <w:top w:val="none" w:sz="0" w:space="0" w:color="auto"/>
            <w:left w:val="none" w:sz="0" w:space="0" w:color="auto"/>
            <w:bottom w:val="none" w:sz="0" w:space="0" w:color="auto"/>
            <w:right w:val="none" w:sz="0" w:space="0" w:color="auto"/>
          </w:divBdr>
        </w:div>
        <w:div w:id="241718904">
          <w:marLeft w:val="0"/>
          <w:marRight w:val="0"/>
          <w:marTop w:val="75"/>
          <w:marBottom w:val="75"/>
          <w:divBdr>
            <w:top w:val="none" w:sz="0" w:space="0" w:color="auto"/>
            <w:left w:val="none" w:sz="0" w:space="0" w:color="auto"/>
            <w:bottom w:val="none" w:sz="0" w:space="0" w:color="auto"/>
            <w:right w:val="none" w:sz="0" w:space="0" w:color="auto"/>
          </w:divBdr>
        </w:div>
        <w:div w:id="387068671">
          <w:marLeft w:val="0"/>
          <w:marRight w:val="0"/>
          <w:marTop w:val="75"/>
          <w:marBottom w:val="75"/>
          <w:divBdr>
            <w:top w:val="none" w:sz="0" w:space="0" w:color="auto"/>
            <w:left w:val="none" w:sz="0" w:space="0" w:color="auto"/>
            <w:bottom w:val="none" w:sz="0" w:space="0" w:color="auto"/>
            <w:right w:val="none" w:sz="0" w:space="0" w:color="auto"/>
          </w:divBdr>
        </w:div>
        <w:div w:id="532692105">
          <w:marLeft w:val="0"/>
          <w:marRight w:val="0"/>
          <w:marTop w:val="75"/>
          <w:marBottom w:val="75"/>
          <w:divBdr>
            <w:top w:val="none" w:sz="0" w:space="0" w:color="auto"/>
            <w:left w:val="none" w:sz="0" w:space="0" w:color="auto"/>
            <w:bottom w:val="none" w:sz="0" w:space="0" w:color="auto"/>
            <w:right w:val="none" w:sz="0" w:space="0" w:color="auto"/>
          </w:divBdr>
        </w:div>
        <w:div w:id="638345663">
          <w:marLeft w:val="0"/>
          <w:marRight w:val="0"/>
          <w:marTop w:val="75"/>
          <w:marBottom w:val="75"/>
          <w:divBdr>
            <w:top w:val="none" w:sz="0" w:space="0" w:color="auto"/>
            <w:left w:val="none" w:sz="0" w:space="0" w:color="auto"/>
            <w:bottom w:val="none" w:sz="0" w:space="0" w:color="auto"/>
            <w:right w:val="none" w:sz="0" w:space="0" w:color="auto"/>
          </w:divBdr>
        </w:div>
        <w:div w:id="829370507">
          <w:marLeft w:val="0"/>
          <w:marRight w:val="0"/>
          <w:marTop w:val="75"/>
          <w:marBottom w:val="75"/>
          <w:divBdr>
            <w:top w:val="none" w:sz="0" w:space="0" w:color="auto"/>
            <w:left w:val="none" w:sz="0" w:space="0" w:color="auto"/>
            <w:bottom w:val="none" w:sz="0" w:space="0" w:color="auto"/>
            <w:right w:val="none" w:sz="0" w:space="0" w:color="auto"/>
          </w:divBdr>
        </w:div>
        <w:div w:id="919369339">
          <w:marLeft w:val="0"/>
          <w:marRight w:val="0"/>
          <w:marTop w:val="75"/>
          <w:marBottom w:val="75"/>
          <w:divBdr>
            <w:top w:val="none" w:sz="0" w:space="0" w:color="auto"/>
            <w:left w:val="none" w:sz="0" w:space="0" w:color="auto"/>
            <w:bottom w:val="none" w:sz="0" w:space="0" w:color="auto"/>
            <w:right w:val="none" w:sz="0" w:space="0" w:color="auto"/>
          </w:divBdr>
        </w:div>
        <w:div w:id="1126239201">
          <w:marLeft w:val="0"/>
          <w:marRight w:val="0"/>
          <w:marTop w:val="75"/>
          <w:marBottom w:val="75"/>
          <w:divBdr>
            <w:top w:val="none" w:sz="0" w:space="0" w:color="auto"/>
            <w:left w:val="none" w:sz="0" w:space="0" w:color="auto"/>
            <w:bottom w:val="none" w:sz="0" w:space="0" w:color="auto"/>
            <w:right w:val="none" w:sz="0" w:space="0" w:color="auto"/>
          </w:divBdr>
        </w:div>
        <w:div w:id="1152255737">
          <w:marLeft w:val="0"/>
          <w:marRight w:val="0"/>
          <w:marTop w:val="75"/>
          <w:marBottom w:val="75"/>
          <w:divBdr>
            <w:top w:val="none" w:sz="0" w:space="0" w:color="auto"/>
            <w:left w:val="none" w:sz="0" w:space="0" w:color="auto"/>
            <w:bottom w:val="none" w:sz="0" w:space="0" w:color="auto"/>
            <w:right w:val="none" w:sz="0" w:space="0" w:color="auto"/>
          </w:divBdr>
        </w:div>
        <w:div w:id="1166555175">
          <w:marLeft w:val="0"/>
          <w:marRight w:val="0"/>
          <w:marTop w:val="75"/>
          <w:marBottom w:val="75"/>
          <w:divBdr>
            <w:top w:val="none" w:sz="0" w:space="0" w:color="auto"/>
            <w:left w:val="none" w:sz="0" w:space="0" w:color="auto"/>
            <w:bottom w:val="none" w:sz="0" w:space="0" w:color="auto"/>
            <w:right w:val="none" w:sz="0" w:space="0" w:color="auto"/>
          </w:divBdr>
        </w:div>
        <w:div w:id="1331446259">
          <w:marLeft w:val="0"/>
          <w:marRight w:val="0"/>
          <w:marTop w:val="75"/>
          <w:marBottom w:val="75"/>
          <w:divBdr>
            <w:top w:val="none" w:sz="0" w:space="0" w:color="auto"/>
            <w:left w:val="none" w:sz="0" w:space="0" w:color="auto"/>
            <w:bottom w:val="none" w:sz="0" w:space="0" w:color="auto"/>
            <w:right w:val="none" w:sz="0" w:space="0" w:color="auto"/>
          </w:divBdr>
        </w:div>
        <w:div w:id="1417483609">
          <w:marLeft w:val="0"/>
          <w:marRight w:val="0"/>
          <w:marTop w:val="75"/>
          <w:marBottom w:val="75"/>
          <w:divBdr>
            <w:top w:val="none" w:sz="0" w:space="0" w:color="auto"/>
            <w:left w:val="none" w:sz="0" w:space="0" w:color="auto"/>
            <w:bottom w:val="none" w:sz="0" w:space="0" w:color="auto"/>
            <w:right w:val="none" w:sz="0" w:space="0" w:color="auto"/>
          </w:divBdr>
        </w:div>
        <w:div w:id="1456676177">
          <w:marLeft w:val="0"/>
          <w:marRight w:val="0"/>
          <w:marTop w:val="75"/>
          <w:marBottom w:val="75"/>
          <w:divBdr>
            <w:top w:val="none" w:sz="0" w:space="0" w:color="auto"/>
            <w:left w:val="none" w:sz="0" w:space="0" w:color="auto"/>
            <w:bottom w:val="none" w:sz="0" w:space="0" w:color="auto"/>
            <w:right w:val="none" w:sz="0" w:space="0" w:color="auto"/>
          </w:divBdr>
        </w:div>
        <w:div w:id="1496991403">
          <w:marLeft w:val="0"/>
          <w:marRight w:val="0"/>
          <w:marTop w:val="75"/>
          <w:marBottom w:val="75"/>
          <w:divBdr>
            <w:top w:val="none" w:sz="0" w:space="0" w:color="auto"/>
            <w:left w:val="none" w:sz="0" w:space="0" w:color="auto"/>
            <w:bottom w:val="none" w:sz="0" w:space="0" w:color="auto"/>
            <w:right w:val="none" w:sz="0" w:space="0" w:color="auto"/>
          </w:divBdr>
        </w:div>
        <w:div w:id="1531645075">
          <w:marLeft w:val="0"/>
          <w:marRight w:val="0"/>
          <w:marTop w:val="75"/>
          <w:marBottom w:val="75"/>
          <w:divBdr>
            <w:top w:val="none" w:sz="0" w:space="0" w:color="auto"/>
            <w:left w:val="none" w:sz="0" w:space="0" w:color="auto"/>
            <w:bottom w:val="none" w:sz="0" w:space="0" w:color="auto"/>
            <w:right w:val="none" w:sz="0" w:space="0" w:color="auto"/>
          </w:divBdr>
        </w:div>
        <w:div w:id="1602295394">
          <w:marLeft w:val="0"/>
          <w:marRight w:val="0"/>
          <w:marTop w:val="75"/>
          <w:marBottom w:val="75"/>
          <w:divBdr>
            <w:top w:val="none" w:sz="0" w:space="0" w:color="auto"/>
            <w:left w:val="none" w:sz="0" w:space="0" w:color="auto"/>
            <w:bottom w:val="none" w:sz="0" w:space="0" w:color="auto"/>
            <w:right w:val="none" w:sz="0" w:space="0" w:color="auto"/>
          </w:divBdr>
        </w:div>
        <w:div w:id="1845778246">
          <w:marLeft w:val="0"/>
          <w:marRight w:val="0"/>
          <w:marTop w:val="75"/>
          <w:marBottom w:val="75"/>
          <w:divBdr>
            <w:top w:val="none" w:sz="0" w:space="0" w:color="auto"/>
            <w:left w:val="none" w:sz="0" w:space="0" w:color="auto"/>
            <w:bottom w:val="none" w:sz="0" w:space="0" w:color="auto"/>
            <w:right w:val="none" w:sz="0" w:space="0" w:color="auto"/>
          </w:divBdr>
        </w:div>
        <w:div w:id="2115202945">
          <w:marLeft w:val="0"/>
          <w:marRight w:val="0"/>
          <w:marTop w:val="75"/>
          <w:marBottom w:val="75"/>
          <w:divBdr>
            <w:top w:val="none" w:sz="0" w:space="0" w:color="auto"/>
            <w:left w:val="none" w:sz="0" w:space="0" w:color="auto"/>
            <w:bottom w:val="none" w:sz="0" w:space="0" w:color="auto"/>
            <w:right w:val="none" w:sz="0" w:space="0" w:color="auto"/>
          </w:divBdr>
        </w:div>
        <w:div w:id="2138067443">
          <w:marLeft w:val="0"/>
          <w:marRight w:val="0"/>
          <w:marTop w:val="75"/>
          <w:marBottom w:val="75"/>
          <w:divBdr>
            <w:top w:val="none" w:sz="0" w:space="0" w:color="auto"/>
            <w:left w:val="none" w:sz="0" w:space="0" w:color="auto"/>
            <w:bottom w:val="none" w:sz="0" w:space="0" w:color="auto"/>
            <w:right w:val="none" w:sz="0" w:space="0" w:color="auto"/>
          </w:divBdr>
        </w:div>
      </w:divsChild>
    </w:div>
    <w:div w:id="2128963888">
      <w:bodyDiv w:val="1"/>
      <w:marLeft w:val="0"/>
      <w:marRight w:val="0"/>
      <w:marTop w:val="0"/>
      <w:marBottom w:val="0"/>
      <w:divBdr>
        <w:top w:val="none" w:sz="0" w:space="0" w:color="auto"/>
        <w:left w:val="none" w:sz="0" w:space="0" w:color="auto"/>
        <w:bottom w:val="none" w:sz="0" w:space="0" w:color="auto"/>
        <w:right w:val="none" w:sz="0" w:space="0" w:color="auto"/>
      </w:divBdr>
      <w:divsChild>
        <w:div w:id="220484125">
          <w:marLeft w:val="0"/>
          <w:marRight w:val="0"/>
          <w:marTop w:val="0"/>
          <w:marBottom w:val="0"/>
          <w:divBdr>
            <w:top w:val="none" w:sz="0" w:space="0" w:color="auto"/>
            <w:left w:val="none" w:sz="0" w:space="0" w:color="auto"/>
            <w:bottom w:val="none" w:sz="0" w:space="0" w:color="auto"/>
            <w:right w:val="none" w:sz="0" w:space="0" w:color="auto"/>
          </w:divBdr>
          <w:divsChild>
            <w:div w:id="1595437955">
              <w:marLeft w:val="0"/>
              <w:marRight w:val="0"/>
              <w:marTop w:val="0"/>
              <w:marBottom w:val="0"/>
              <w:divBdr>
                <w:top w:val="none" w:sz="0" w:space="0" w:color="auto"/>
                <w:left w:val="none" w:sz="0" w:space="0" w:color="auto"/>
                <w:bottom w:val="none" w:sz="0" w:space="0" w:color="auto"/>
                <w:right w:val="none" w:sz="0" w:space="0" w:color="auto"/>
              </w:divBdr>
            </w:div>
            <w:div w:id="314842958">
              <w:marLeft w:val="0"/>
              <w:marRight w:val="0"/>
              <w:marTop w:val="0"/>
              <w:marBottom w:val="0"/>
              <w:divBdr>
                <w:top w:val="none" w:sz="0" w:space="0" w:color="auto"/>
                <w:left w:val="none" w:sz="0" w:space="0" w:color="auto"/>
                <w:bottom w:val="none" w:sz="0" w:space="0" w:color="auto"/>
                <w:right w:val="none" w:sz="0" w:space="0" w:color="auto"/>
              </w:divBdr>
            </w:div>
          </w:divsChild>
        </w:div>
        <w:div w:id="1209804637">
          <w:marLeft w:val="0"/>
          <w:marRight w:val="0"/>
          <w:marTop w:val="0"/>
          <w:marBottom w:val="0"/>
          <w:divBdr>
            <w:top w:val="none" w:sz="0" w:space="0" w:color="auto"/>
            <w:left w:val="none" w:sz="0" w:space="0" w:color="auto"/>
            <w:bottom w:val="none" w:sz="0" w:space="0" w:color="auto"/>
            <w:right w:val="none" w:sz="0" w:space="0" w:color="auto"/>
          </w:divBdr>
          <w:divsChild>
            <w:div w:id="1165974557">
              <w:marLeft w:val="0"/>
              <w:marRight w:val="0"/>
              <w:marTop w:val="0"/>
              <w:marBottom w:val="0"/>
              <w:divBdr>
                <w:top w:val="none" w:sz="0" w:space="0" w:color="auto"/>
                <w:left w:val="none" w:sz="0" w:space="0" w:color="auto"/>
                <w:bottom w:val="none" w:sz="0" w:space="0" w:color="auto"/>
                <w:right w:val="none" w:sz="0" w:space="0" w:color="auto"/>
              </w:divBdr>
            </w:div>
            <w:div w:id="1958216289">
              <w:marLeft w:val="0"/>
              <w:marRight w:val="0"/>
              <w:marTop w:val="0"/>
              <w:marBottom w:val="0"/>
              <w:divBdr>
                <w:top w:val="none" w:sz="0" w:space="0" w:color="auto"/>
                <w:left w:val="none" w:sz="0" w:space="0" w:color="auto"/>
                <w:bottom w:val="none" w:sz="0" w:space="0" w:color="auto"/>
                <w:right w:val="none" w:sz="0" w:space="0" w:color="auto"/>
              </w:divBdr>
            </w:div>
          </w:divsChild>
        </w:div>
        <w:div w:id="1949922741">
          <w:marLeft w:val="0"/>
          <w:marRight w:val="0"/>
          <w:marTop w:val="0"/>
          <w:marBottom w:val="0"/>
          <w:divBdr>
            <w:top w:val="none" w:sz="0" w:space="0" w:color="auto"/>
            <w:left w:val="none" w:sz="0" w:space="0" w:color="auto"/>
            <w:bottom w:val="none" w:sz="0" w:space="0" w:color="auto"/>
            <w:right w:val="none" w:sz="0" w:space="0" w:color="auto"/>
          </w:divBdr>
          <w:divsChild>
            <w:div w:id="779881909">
              <w:marLeft w:val="0"/>
              <w:marRight w:val="0"/>
              <w:marTop w:val="0"/>
              <w:marBottom w:val="0"/>
              <w:divBdr>
                <w:top w:val="none" w:sz="0" w:space="0" w:color="auto"/>
                <w:left w:val="none" w:sz="0" w:space="0" w:color="auto"/>
                <w:bottom w:val="none" w:sz="0" w:space="0" w:color="auto"/>
                <w:right w:val="none" w:sz="0" w:space="0" w:color="auto"/>
              </w:divBdr>
            </w:div>
            <w:div w:id="1800607331">
              <w:marLeft w:val="0"/>
              <w:marRight w:val="0"/>
              <w:marTop w:val="0"/>
              <w:marBottom w:val="0"/>
              <w:divBdr>
                <w:top w:val="none" w:sz="0" w:space="0" w:color="auto"/>
                <w:left w:val="none" w:sz="0" w:space="0" w:color="auto"/>
                <w:bottom w:val="none" w:sz="0" w:space="0" w:color="auto"/>
                <w:right w:val="none" w:sz="0" w:space="0" w:color="auto"/>
              </w:divBdr>
            </w:div>
          </w:divsChild>
        </w:div>
        <w:div w:id="74398474">
          <w:marLeft w:val="0"/>
          <w:marRight w:val="0"/>
          <w:marTop w:val="0"/>
          <w:marBottom w:val="0"/>
          <w:divBdr>
            <w:top w:val="none" w:sz="0" w:space="0" w:color="auto"/>
            <w:left w:val="none" w:sz="0" w:space="0" w:color="auto"/>
            <w:bottom w:val="none" w:sz="0" w:space="0" w:color="auto"/>
            <w:right w:val="none" w:sz="0" w:space="0" w:color="auto"/>
          </w:divBdr>
          <w:divsChild>
            <w:div w:id="1572041256">
              <w:marLeft w:val="0"/>
              <w:marRight w:val="0"/>
              <w:marTop w:val="0"/>
              <w:marBottom w:val="0"/>
              <w:divBdr>
                <w:top w:val="none" w:sz="0" w:space="0" w:color="auto"/>
                <w:left w:val="none" w:sz="0" w:space="0" w:color="auto"/>
                <w:bottom w:val="none" w:sz="0" w:space="0" w:color="auto"/>
                <w:right w:val="none" w:sz="0" w:space="0" w:color="auto"/>
              </w:divBdr>
            </w:div>
            <w:div w:id="56130492">
              <w:marLeft w:val="0"/>
              <w:marRight w:val="0"/>
              <w:marTop w:val="0"/>
              <w:marBottom w:val="0"/>
              <w:divBdr>
                <w:top w:val="none" w:sz="0" w:space="0" w:color="auto"/>
                <w:left w:val="none" w:sz="0" w:space="0" w:color="auto"/>
                <w:bottom w:val="none" w:sz="0" w:space="0" w:color="auto"/>
                <w:right w:val="none" w:sz="0" w:space="0" w:color="auto"/>
              </w:divBdr>
            </w:div>
          </w:divsChild>
        </w:div>
        <w:div w:id="83579520">
          <w:marLeft w:val="0"/>
          <w:marRight w:val="0"/>
          <w:marTop w:val="0"/>
          <w:marBottom w:val="0"/>
          <w:divBdr>
            <w:top w:val="none" w:sz="0" w:space="0" w:color="auto"/>
            <w:left w:val="none" w:sz="0" w:space="0" w:color="auto"/>
            <w:bottom w:val="none" w:sz="0" w:space="0" w:color="auto"/>
            <w:right w:val="none" w:sz="0" w:space="0" w:color="auto"/>
          </w:divBdr>
          <w:divsChild>
            <w:div w:id="397021501">
              <w:marLeft w:val="0"/>
              <w:marRight w:val="0"/>
              <w:marTop w:val="0"/>
              <w:marBottom w:val="0"/>
              <w:divBdr>
                <w:top w:val="none" w:sz="0" w:space="0" w:color="auto"/>
                <w:left w:val="none" w:sz="0" w:space="0" w:color="auto"/>
                <w:bottom w:val="none" w:sz="0" w:space="0" w:color="auto"/>
                <w:right w:val="none" w:sz="0" w:space="0" w:color="auto"/>
              </w:divBdr>
            </w:div>
            <w:div w:id="1427117344">
              <w:marLeft w:val="0"/>
              <w:marRight w:val="0"/>
              <w:marTop w:val="0"/>
              <w:marBottom w:val="0"/>
              <w:divBdr>
                <w:top w:val="none" w:sz="0" w:space="0" w:color="auto"/>
                <w:left w:val="none" w:sz="0" w:space="0" w:color="auto"/>
                <w:bottom w:val="none" w:sz="0" w:space="0" w:color="auto"/>
                <w:right w:val="none" w:sz="0" w:space="0" w:color="auto"/>
              </w:divBdr>
            </w:div>
          </w:divsChild>
        </w:div>
        <w:div w:id="799306047">
          <w:marLeft w:val="0"/>
          <w:marRight w:val="0"/>
          <w:marTop w:val="0"/>
          <w:marBottom w:val="0"/>
          <w:divBdr>
            <w:top w:val="none" w:sz="0" w:space="0" w:color="auto"/>
            <w:left w:val="none" w:sz="0" w:space="0" w:color="auto"/>
            <w:bottom w:val="none" w:sz="0" w:space="0" w:color="auto"/>
            <w:right w:val="none" w:sz="0" w:space="0" w:color="auto"/>
          </w:divBdr>
          <w:divsChild>
            <w:div w:id="297734502">
              <w:marLeft w:val="0"/>
              <w:marRight w:val="0"/>
              <w:marTop w:val="0"/>
              <w:marBottom w:val="0"/>
              <w:divBdr>
                <w:top w:val="none" w:sz="0" w:space="0" w:color="auto"/>
                <w:left w:val="none" w:sz="0" w:space="0" w:color="auto"/>
                <w:bottom w:val="none" w:sz="0" w:space="0" w:color="auto"/>
                <w:right w:val="none" w:sz="0" w:space="0" w:color="auto"/>
              </w:divBdr>
            </w:div>
            <w:div w:id="293296983">
              <w:marLeft w:val="0"/>
              <w:marRight w:val="0"/>
              <w:marTop w:val="0"/>
              <w:marBottom w:val="0"/>
              <w:divBdr>
                <w:top w:val="none" w:sz="0" w:space="0" w:color="auto"/>
                <w:left w:val="none" w:sz="0" w:space="0" w:color="auto"/>
                <w:bottom w:val="none" w:sz="0" w:space="0" w:color="auto"/>
                <w:right w:val="none" w:sz="0" w:space="0" w:color="auto"/>
              </w:divBdr>
            </w:div>
          </w:divsChild>
        </w:div>
        <w:div w:id="833883219">
          <w:marLeft w:val="0"/>
          <w:marRight w:val="0"/>
          <w:marTop w:val="0"/>
          <w:marBottom w:val="0"/>
          <w:divBdr>
            <w:top w:val="none" w:sz="0" w:space="0" w:color="auto"/>
            <w:left w:val="none" w:sz="0" w:space="0" w:color="auto"/>
            <w:bottom w:val="none" w:sz="0" w:space="0" w:color="auto"/>
            <w:right w:val="none" w:sz="0" w:space="0" w:color="auto"/>
          </w:divBdr>
          <w:divsChild>
            <w:div w:id="526915545">
              <w:marLeft w:val="0"/>
              <w:marRight w:val="0"/>
              <w:marTop w:val="0"/>
              <w:marBottom w:val="0"/>
              <w:divBdr>
                <w:top w:val="none" w:sz="0" w:space="0" w:color="auto"/>
                <w:left w:val="none" w:sz="0" w:space="0" w:color="auto"/>
                <w:bottom w:val="none" w:sz="0" w:space="0" w:color="auto"/>
                <w:right w:val="none" w:sz="0" w:space="0" w:color="auto"/>
              </w:divBdr>
            </w:div>
            <w:div w:id="1977830667">
              <w:marLeft w:val="0"/>
              <w:marRight w:val="0"/>
              <w:marTop w:val="0"/>
              <w:marBottom w:val="0"/>
              <w:divBdr>
                <w:top w:val="none" w:sz="0" w:space="0" w:color="auto"/>
                <w:left w:val="none" w:sz="0" w:space="0" w:color="auto"/>
                <w:bottom w:val="none" w:sz="0" w:space="0" w:color="auto"/>
                <w:right w:val="none" w:sz="0" w:space="0" w:color="auto"/>
              </w:divBdr>
            </w:div>
          </w:divsChild>
        </w:div>
        <w:div w:id="1655716268">
          <w:marLeft w:val="0"/>
          <w:marRight w:val="0"/>
          <w:marTop w:val="0"/>
          <w:marBottom w:val="0"/>
          <w:divBdr>
            <w:top w:val="none" w:sz="0" w:space="0" w:color="auto"/>
            <w:left w:val="none" w:sz="0" w:space="0" w:color="auto"/>
            <w:bottom w:val="none" w:sz="0" w:space="0" w:color="auto"/>
            <w:right w:val="none" w:sz="0" w:space="0" w:color="auto"/>
          </w:divBdr>
          <w:divsChild>
            <w:div w:id="1512332360">
              <w:marLeft w:val="0"/>
              <w:marRight w:val="0"/>
              <w:marTop w:val="0"/>
              <w:marBottom w:val="0"/>
              <w:divBdr>
                <w:top w:val="none" w:sz="0" w:space="0" w:color="auto"/>
                <w:left w:val="none" w:sz="0" w:space="0" w:color="auto"/>
                <w:bottom w:val="none" w:sz="0" w:space="0" w:color="auto"/>
                <w:right w:val="none" w:sz="0" w:space="0" w:color="auto"/>
              </w:divBdr>
            </w:div>
            <w:div w:id="1648586632">
              <w:marLeft w:val="0"/>
              <w:marRight w:val="0"/>
              <w:marTop w:val="0"/>
              <w:marBottom w:val="0"/>
              <w:divBdr>
                <w:top w:val="none" w:sz="0" w:space="0" w:color="auto"/>
                <w:left w:val="none" w:sz="0" w:space="0" w:color="auto"/>
                <w:bottom w:val="none" w:sz="0" w:space="0" w:color="auto"/>
                <w:right w:val="none" w:sz="0" w:space="0" w:color="auto"/>
              </w:divBdr>
            </w:div>
          </w:divsChild>
        </w:div>
        <w:div w:id="599337464">
          <w:marLeft w:val="0"/>
          <w:marRight w:val="0"/>
          <w:marTop w:val="0"/>
          <w:marBottom w:val="0"/>
          <w:divBdr>
            <w:top w:val="none" w:sz="0" w:space="0" w:color="auto"/>
            <w:left w:val="none" w:sz="0" w:space="0" w:color="auto"/>
            <w:bottom w:val="none" w:sz="0" w:space="0" w:color="auto"/>
            <w:right w:val="none" w:sz="0" w:space="0" w:color="auto"/>
          </w:divBdr>
          <w:divsChild>
            <w:div w:id="627592412">
              <w:marLeft w:val="0"/>
              <w:marRight w:val="0"/>
              <w:marTop w:val="0"/>
              <w:marBottom w:val="0"/>
              <w:divBdr>
                <w:top w:val="none" w:sz="0" w:space="0" w:color="auto"/>
                <w:left w:val="none" w:sz="0" w:space="0" w:color="auto"/>
                <w:bottom w:val="none" w:sz="0" w:space="0" w:color="auto"/>
                <w:right w:val="none" w:sz="0" w:space="0" w:color="auto"/>
              </w:divBdr>
            </w:div>
            <w:div w:id="1069841087">
              <w:marLeft w:val="0"/>
              <w:marRight w:val="0"/>
              <w:marTop w:val="0"/>
              <w:marBottom w:val="0"/>
              <w:divBdr>
                <w:top w:val="none" w:sz="0" w:space="0" w:color="auto"/>
                <w:left w:val="none" w:sz="0" w:space="0" w:color="auto"/>
                <w:bottom w:val="none" w:sz="0" w:space="0" w:color="auto"/>
                <w:right w:val="none" w:sz="0" w:space="0" w:color="auto"/>
              </w:divBdr>
            </w:div>
          </w:divsChild>
        </w:div>
        <w:div w:id="901404507">
          <w:marLeft w:val="0"/>
          <w:marRight w:val="0"/>
          <w:marTop w:val="0"/>
          <w:marBottom w:val="0"/>
          <w:divBdr>
            <w:top w:val="none" w:sz="0" w:space="0" w:color="auto"/>
            <w:left w:val="none" w:sz="0" w:space="0" w:color="auto"/>
            <w:bottom w:val="none" w:sz="0" w:space="0" w:color="auto"/>
            <w:right w:val="none" w:sz="0" w:space="0" w:color="auto"/>
          </w:divBdr>
          <w:divsChild>
            <w:div w:id="513149252">
              <w:marLeft w:val="0"/>
              <w:marRight w:val="0"/>
              <w:marTop w:val="0"/>
              <w:marBottom w:val="0"/>
              <w:divBdr>
                <w:top w:val="none" w:sz="0" w:space="0" w:color="auto"/>
                <w:left w:val="none" w:sz="0" w:space="0" w:color="auto"/>
                <w:bottom w:val="none" w:sz="0" w:space="0" w:color="auto"/>
                <w:right w:val="none" w:sz="0" w:space="0" w:color="auto"/>
              </w:divBdr>
            </w:div>
            <w:div w:id="178542830">
              <w:marLeft w:val="0"/>
              <w:marRight w:val="0"/>
              <w:marTop w:val="0"/>
              <w:marBottom w:val="0"/>
              <w:divBdr>
                <w:top w:val="none" w:sz="0" w:space="0" w:color="auto"/>
                <w:left w:val="none" w:sz="0" w:space="0" w:color="auto"/>
                <w:bottom w:val="none" w:sz="0" w:space="0" w:color="auto"/>
                <w:right w:val="none" w:sz="0" w:space="0" w:color="auto"/>
              </w:divBdr>
            </w:div>
          </w:divsChild>
        </w:div>
        <w:div w:id="290748509">
          <w:marLeft w:val="0"/>
          <w:marRight w:val="0"/>
          <w:marTop w:val="0"/>
          <w:marBottom w:val="0"/>
          <w:divBdr>
            <w:top w:val="none" w:sz="0" w:space="0" w:color="auto"/>
            <w:left w:val="none" w:sz="0" w:space="0" w:color="auto"/>
            <w:bottom w:val="none" w:sz="0" w:space="0" w:color="auto"/>
            <w:right w:val="none" w:sz="0" w:space="0" w:color="auto"/>
          </w:divBdr>
          <w:divsChild>
            <w:div w:id="1751542219">
              <w:marLeft w:val="0"/>
              <w:marRight w:val="0"/>
              <w:marTop w:val="0"/>
              <w:marBottom w:val="0"/>
              <w:divBdr>
                <w:top w:val="none" w:sz="0" w:space="0" w:color="auto"/>
                <w:left w:val="none" w:sz="0" w:space="0" w:color="auto"/>
                <w:bottom w:val="none" w:sz="0" w:space="0" w:color="auto"/>
                <w:right w:val="none" w:sz="0" w:space="0" w:color="auto"/>
              </w:divBdr>
            </w:div>
            <w:div w:id="842158803">
              <w:marLeft w:val="0"/>
              <w:marRight w:val="0"/>
              <w:marTop w:val="0"/>
              <w:marBottom w:val="0"/>
              <w:divBdr>
                <w:top w:val="none" w:sz="0" w:space="0" w:color="auto"/>
                <w:left w:val="none" w:sz="0" w:space="0" w:color="auto"/>
                <w:bottom w:val="none" w:sz="0" w:space="0" w:color="auto"/>
                <w:right w:val="none" w:sz="0" w:space="0" w:color="auto"/>
              </w:divBdr>
            </w:div>
          </w:divsChild>
        </w:div>
        <w:div w:id="675545774">
          <w:marLeft w:val="0"/>
          <w:marRight w:val="0"/>
          <w:marTop w:val="0"/>
          <w:marBottom w:val="0"/>
          <w:divBdr>
            <w:top w:val="none" w:sz="0" w:space="0" w:color="auto"/>
            <w:left w:val="none" w:sz="0" w:space="0" w:color="auto"/>
            <w:bottom w:val="none" w:sz="0" w:space="0" w:color="auto"/>
            <w:right w:val="none" w:sz="0" w:space="0" w:color="auto"/>
          </w:divBdr>
          <w:divsChild>
            <w:div w:id="941955231">
              <w:marLeft w:val="0"/>
              <w:marRight w:val="0"/>
              <w:marTop w:val="0"/>
              <w:marBottom w:val="0"/>
              <w:divBdr>
                <w:top w:val="none" w:sz="0" w:space="0" w:color="auto"/>
                <w:left w:val="none" w:sz="0" w:space="0" w:color="auto"/>
                <w:bottom w:val="none" w:sz="0" w:space="0" w:color="auto"/>
                <w:right w:val="none" w:sz="0" w:space="0" w:color="auto"/>
              </w:divBdr>
            </w:div>
            <w:div w:id="173960814">
              <w:marLeft w:val="0"/>
              <w:marRight w:val="0"/>
              <w:marTop w:val="0"/>
              <w:marBottom w:val="0"/>
              <w:divBdr>
                <w:top w:val="none" w:sz="0" w:space="0" w:color="auto"/>
                <w:left w:val="none" w:sz="0" w:space="0" w:color="auto"/>
                <w:bottom w:val="none" w:sz="0" w:space="0" w:color="auto"/>
                <w:right w:val="none" w:sz="0" w:space="0" w:color="auto"/>
              </w:divBdr>
            </w:div>
          </w:divsChild>
        </w:div>
        <w:div w:id="324362996">
          <w:marLeft w:val="0"/>
          <w:marRight w:val="0"/>
          <w:marTop w:val="0"/>
          <w:marBottom w:val="0"/>
          <w:divBdr>
            <w:top w:val="none" w:sz="0" w:space="0" w:color="auto"/>
            <w:left w:val="none" w:sz="0" w:space="0" w:color="auto"/>
            <w:bottom w:val="none" w:sz="0" w:space="0" w:color="auto"/>
            <w:right w:val="none" w:sz="0" w:space="0" w:color="auto"/>
          </w:divBdr>
          <w:divsChild>
            <w:div w:id="1496458307">
              <w:marLeft w:val="0"/>
              <w:marRight w:val="0"/>
              <w:marTop w:val="0"/>
              <w:marBottom w:val="0"/>
              <w:divBdr>
                <w:top w:val="none" w:sz="0" w:space="0" w:color="auto"/>
                <w:left w:val="none" w:sz="0" w:space="0" w:color="auto"/>
                <w:bottom w:val="none" w:sz="0" w:space="0" w:color="auto"/>
                <w:right w:val="none" w:sz="0" w:space="0" w:color="auto"/>
              </w:divBdr>
            </w:div>
            <w:div w:id="621887086">
              <w:marLeft w:val="0"/>
              <w:marRight w:val="0"/>
              <w:marTop w:val="0"/>
              <w:marBottom w:val="0"/>
              <w:divBdr>
                <w:top w:val="none" w:sz="0" w:space="0" w:color="auto"/>
                <w:left w:val="none" w:sz="0" w:space="0" w:color="auto"/>
                <w:bottom w:val="none" w:sz="0" w:space="0" w:color="auto"/>
                <w:right w:val="none" w:sz="0" w:space="0" w:color="auto"/>
              </w:divBdr>
            </w:div>
          </w:divsChild>
        </w:div>
        <w:div w:id="1375547119">
          <w:marLeft w:val="0"/>
          <w:marRight w:val="0"/>
          <w:marTop w:val="0"/>
          <w:marBottom w:val="0"/>
          <w:divBdr>
            <w:top w:val="none" w:sz="0" w:space="0" w:color="auto"/>
            <w:left w:val="none" w:sz="0" w:space="0" w:color="auto"/>
            <w:bottom w:val="none" w:sz="0" w:space="0" w:color="auto"/>
            <w:right w:val="none" w:sz="0" w:space="0" w:color="auto"/>
          </w:divBdr>
          <w:divsChild>
            <w:div w:id="1335569250">
              <w:marLeft w:val="0"/>
              <w:marRight w:val="0"/>
              <w:marTop w:val="0"/>
              <w:marBottom w:val="0"/>
              <w:divBdr>
                <w:top w:val="none" w:sz="0" w:space="0" w:color="auto"/>
                <w:left w:val="none" w:sz="0" w:space="0" w:color="auto"/>
                <w:bottom w:val="none" w:sz="0" w:space="0" w:color="auto"/>
                <w:right w:val="none" w:sz="0" w:space="0" w:color="auto"/>
              </w:divBdr>
            </w:div>
            <w:div w:id="1425684523">
              <w:marLeft w:val="0"/>
              <w:marRight w:val="0"/>
              <w:marTop w:val="0"/>
              <w:marBottom w:val="0"/>
              <w:divBdr>
                <w:top w:val="none" w:sz="0" w:space="0" w:color="auto"/>
                <w:left w:val="none" w:sz="0" w:space="0" w:color="auto"/>
                <w:bottom w:val="none" w:sz="0" w:space="0" w:color="auto"/>
                <w:right w:val="none" w:sz="0" w:space="0" w:color="auto"/>
              </w:divBdr>
            </w:div>
          </w:divsChild>
        </w:div>
        <w:div w:id="637225972">
          <w:marLeft w:val="0"/>
          <w:marRight w:val="0"/>
          <w:marTop w:val="0"/>
          <w:marBottom w:val="0"/>
          <w:divBdr>
            <w:top w:val="none" w:sz="0" w:space="0" w:color="auto"/>
            <w:left w:val="none" w:sz="0" w:space="0" w:color="auto"/>
            <w:bottom w:val="none" w:sz="0" w:space="0" w:color="auto"/>
            <w:right w:val="none" w:sz="0" w:space="0" w:color="auto"/>
          </w:divBdr>
          <w:divsChild>
            <w:div w:id="442966869">
              <w:marLeft w:val="0"/>
              <w:marRight w:val="0"/>
              <w:marTop w:val="0"/>
              <w:marBottom w:val="0"/>
              <w:divBdr>
                <w:top w:val="none" w:sz="0" w:space="0" w:color="auto"/>
                <w:left w:val="none" w:sz="0" w:space="0" w:color="auto"/>
                <w:bottom w:val="none" w:sz="0" w:space="0" w:color="auto"/>
                <w:right w:val="none" w:sz="0" w:space="0" w:color="auto"/>
              </w:divBdr>
            </w:div>
            <w:div w:id="2140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6BE3654336633A25825DA4AEE909E187616F280A7045CAFDD0F3D5205F55E9CD063B61EEE59C3COEdBF" TargetMode="External"/><Relationship Id="rId3" Type="http://schemas.openxmlformats.org/officeDocument/2006/relationships/settings" Target="settings.xml"/><Relationship Id="rId7" Type="http://schemas.openxmlformats.org/officeDocument/2006/relationships/hyperlink" Target="consultantplus://offline/ref=D9A6C5D5D84A00EBEC2B15CB8481A1102D56E608D40DF8860879FE1EE179C077A5F734D61A5DDFB9A8t3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10</Pages>
  <Words>5013</Words>
  <Characters>28576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ОКБ</Company>
  <LinksUpToDate>false</LinksUpToDate>
  <CharactersWithSpaces>33522</CharactersWithSpaces>
  <SharedDoc>false</SharedDoc>
  <HLinks>
    <vt:vector size="84" baseType="variant">
      <vt:variant>
        <vt:i4>6422564</vt:i4>
      </vt:variant>
      <vt:variant>
        <vt:i4>39</vt:i4>
      </vt:variant>
      <vt:variant>
        <vt:i4>0</vt:i4>
      </vt:variant>
      <vt:variant>
        <vt:i4>5</vt:i4>
      </vt:variant>
      <vt:variant>
        <vt:lpwstr>https://www.vseinstrumenti.ru/tag-page/nastenno-potolochnye-svetodiodnye-so-vstroennymi-svetodiodami-57622/</vt:lpwstr>
      </vt:variant>
      <vt:variant>
        <vt:lpwstr/>
      </vt:variant>
      <vt:variant>
        <vt:i4>8061047</vt:i4>
      </vt:variant>
      <vt:variant>
        <vt:i4>36</vt:i4>
      </vt:variant>
      <vt:variant>
        <vt:i4>0</vt:i4>
      </vt:variant>
      <vt:variant>
        <vt:i4>5</vt:i4>
      </vt:variant>
      <vt:variant>
        <vt:lpwstr>https://www.vseinstrumenti.ru/tag-page/nastenno-potolochnye-svetodiodnye-paneli-s-holodnym-belym-svetom-bolee-5000-k-57634/</vt:lpwstr>
      </vt:variant>
      <vt:variant>
        <vt:lpwstr/>
      </vt:variant>
      <vt:variant>
        <vt:i4>917528</vt:i4>
      </vt:variant>
      <vt:variant>
        <vt:i4>33</vt:i4>
      </vt:variant>
      <vt:variant>
        <vt:i4>0</vt:i4>
      </vt:variant>
      <vt:variant>
        <vt:i4>5</vt:i4>
      </vt:variant>
      <vt:variant>
        <vt:lpwstr>https://www.vseinstrumenti.ru/tag-page/svetodiodnye-svetilniki-i-paneli-pod-armstrong-12550/</vt:lpwstr>
      </vt:variant>
      <vt:variant>
        <vt:lpwstr/>
      </vt:variant>
      <vt:variant>
        <vt:i4>1245276</vt:i4>
      </vt:variant>
      <vt:variant>
        <vt:i4>30</vt:i4>
      </vt:variant>
      <vt:variant>
        <vt:i4>0</vt:i4>
      </vt:variant>
      <vt:variant>
        <vt:i4>5</vt:i4>
      </vt:variant>
      <vt:variant>
        <vt:lpwstr>https://www.vseinstrumenti.ru/tag-page/lampy-obschego-osveschenie-26845/</vt:lpwstr>
      </vt:variant>
      <vt:variant>
        <vt:lpwstr/>
      </vt:variant>
      <vt:variant>
        <vt:i4>4325462</vt:i4>
      </vt:variant>
      <vt:variant>
        <vt:i4>27</vt:i4>
      </vt:variant>
      <vt:variant>
        <vt:i4>0</vt:i4>
      </vt:variant>
      <vt:variant>
        <vt:i4>5</vt:i4>
      </vt:variant>
      <vt:variant>
        <vt:lpwstr>https://www.vseinstrumenti.ru/tag-page/svetodiodnye-lampy-nejtralnogo-belogo-sveta-11217/</vt:lpwstr>
      </vt:variant>
      <vt:variant>
        <vt:lpwstr/>
      </vt:variant>
      <vt:variant>
        <vt:i4>4063281</vt:i4>
      </vt:variant>
      <vt:variant>
        <vt:i4>24</vt:i4>
      </vt:variant>
      <vt:variant>
        <vt:i4>0</vt:i4>
      </vt:variant>
      <vt:variant>
        <vt:i4>5</vt:i4>
      </vt:variant>
      <vt:variant>
        <vt:lpwstr>https://www.vseinstrumenti.ru/tag-page/lampochki-grusha-11148/</vt:lpwstr>
      </vt:variant>
      <vt:variant>
        <vt:lpwstr/>
      </vt:variant>
      <vt:variant>
        <vt:i4>131159</vt:i4>
      </vt:variant>
      <vt:variant>
        <vt:i4>21</vt:i4>
      </vt:variant>
      <vt:variant>
        <vt:i4>0</vt:i4>
      </vt:variant>
      <vt:variant>
        <vt:i4>5</vt:i4>
      </vt:variant>
      <vt:variant>
        <vt:lpwstr>https://www.vseinstrumenti.ru/tag-page/lampy-i-lampochki-a-26744/</vt:lpwstr>
      </vt:variant>
      <vt:variant>
        <vt:lpwstr/>
      </vt:variant>
      <vt:variant>
        <vt:i4>6815805</vt:i4>
      </vt:variant>
      <vt:variant>
        <vt:i4>18</vt:i4>
      </vt:variant>
      <vt:variant>
        <vt:i4>0</vt:i4>
      </vt:variant>
      <vt:variant>
        <vt:i4>5</vt:i4>
      </vt:variant>
      <vt:variant>
        <vt:lpwstr>https://www.vseinstrumenti.ru/tag-page/matovye-lampy-11176/</vt:lpwstr>
      </vt:variant>
      <vt:variant>
        <vt:lpwstr/>
      </vt:variant>
      <vt:variant>
        <vt:i4>983114</vt:i4>
      </vt:variant>
      <vt:variant>
        <vt:i4>15</vt:i4>
      </vt:variant>
      <vt:variant>
        <vt:i4>0</vt:i4>
      </vt:variant>
      <vt:variant>
        <vt:i4>5</vt:i4>
      </vt:variant>
      <vt:variant>
        <vt:lpwstr>https://www.vseinstrumenti.ru/tag-page/lampy-4500k-11124/</vt:lpwstr>
      </vt:variant>
      <vt:variant>
        <vt:lpwstr/>
      </vt:variant>
      <vt:variant>
        <vt:i4>3276920</vt:i4>
      </vt:variant>
      <vt:variant>
        <vt:i4>12</vt:i4>
      </vt:variant>
      <vt:variant>
        <vt:i4>0</vt:i4>
      </vt:variant>
      <vt:variant>
        <vt:i4>5</vt:i4>
      </vt:variant>
      <vt:variant>
        <vt:lpwstr>https://www.vseinstrumenti.ru/tag-page/lampy-e27-11075/</vt:lpwstr>
      </vt:variant>
      <vt:variant>
        <vt:lpwstr/>
      </vt:variant>
      <vt:variant>
        <vt:i4>1114195</vt:i4>
      </vt:variant>
      <vt:variant>
        <vt:i4>9</vt:i4>
      </vt:variant>
      <vt:variant>
        <vt:i4>0</vt:i4>
      </vt:variant>
      <vt:variant>
        <vt:i4>5</vt:i4>
      </vt:variant>
      <vt:variant>
        <vt:lpwstr>https://www.vseinstrumenti.ru/tag-page/lampy-220-v-11111/</vt:lpwstr>
      </vt:variant>
      <vt:variant>
        <vt:lpwstr/>
      </vt:variant>
      <vt:variant>
        <vt:i4>7929977</vt:i4>
      </vt:variant>
      <vt:variant>
        <vt:i4>6</vt:i4>
      </vt:variant>
      <vt:variant>
        <vt:i4>0</vt:i4>
      </vt:variant>
      <vt:variant>
        <vt:i4>5</vt:i4>
      </vt:variant>
      <vt:variant>
        <vt:lpwstr>https://www.vseinstrumenti.ru/tag-page/svetodiodnye-lampy-25-vt-10682/</vt:lpwstr>
      </vt:variant>
      <vt:variant>
        <vt:lpwstr/>
      </vt:variant>
      <vt:variant>
        <vt:i4>7471204</vt:i4>
      </vt:variant>
      <vt:variant>
        <vt:i4>3</vt:i4>
      </vt:variant>
      <vt:variant>
        <vt:i4>0</vt:i4>
      </vt:variant>
      <vt:variant>
        <vt:i4>5</vt:i4>
      </vt:variant>
      <vt:variant>
        <vt:lpwstr>consultantplus://offline/ref=B66BE3654336633A25825DA4AEE909E187616F280A7045CAFDD0F3D5205F55E9CD063B61EEE59C3COEdBF</vt:lpwstr>
      </vt:variant>
      <vt:variant>
        <vt:lpwstr/>
      </vt:variant>
      <vt:variant>
        <vt:i4>3735658</vt:i4>
      </vt:variant>
      <vt:variant>
        <vt:i4>0</vt:i4>
      </vt:variant>
      <vt:variant>
        <vt:i4>0</vt:i4>
      </vt:variant>
      <vt:variant>
        <vt:i4>5</vt:i4>
      </vt:variant>
      <vt:variant>
        <vt:lpwstr>consultantplus://offline/ref=D9A6C5D5D84A00EBEC2B15CB8481A1102D56E608D40DF8860879FE1EE179C077A5F734D61A5DDFB9A8t3F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Торг-3</dc:creator>
  <cp:lastModifiedBy>User</cp:lastModifiedBy>
  <cp:revision>75</cp:revision>
  <cp:lastPrinted>2025-03-14T08:42:00Z</cp:lastPrinted>
  <dcterms:created xsi:type="dcterms:W3CDTF">2025-02-27T07:04:00Z</dcterms:created>
  <dcterms:modified xsi:type="dcterms:W3CDTF">2026-06-01T11:00:00Z</dcterms:modified>
</cp:coreProperties>
</file>