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C0" w:rsidRPr="00090115" w:rsidRDefault="00177757">
      <w:pPr>
        <w:jc w:val="center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 xml:space="preserve">ДОГОВОР № </w:t>
      </w:r>
    </w:p>
    <w:p w:rsidR="00745C91" w:rsidRPr="00090115" w:rsidRDefault="00177757">
      <w:pPr>
        <w:jc w:val="center"/>
        <w:rPr>
          <w:rFonts w:cs="Times New Roman"/>
          <w:sz w:val="25"/>
          <w:szCs w:val="25"/>
        </w:rPr>
      </w:pPr>
      <w:r w:rsidRPr="00090115">
        <w:rPr>
          <w:rFonts w:cs="Times New Roman"/>
          <w:sz w:val="25"/>
          <w:szCs w:val="25"/>
        </w:rPr>
        <w:t>об оказании услуг</w:t>
      </w:r>
    </w:p>
    <w:p w:rsidR="00177757" w:rsidRPr="00090115" w:rsidRDefault="00745C91" w:rsidP="00745C91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25"/>
          <w:szCs w:val="25"/>
        </w:rPr>
      </w:pPr>
      <w:r w:rsidRPr="00090115">
        <w:rPr>
          <w:sz w:val="25"/>
          <w:szCs w:val="25"/>
        </w:rPr>
        <w:t>(</w:t>
      </w:r>
      <w:r w:rsidRPr="00090115">
        <w:rPr>
          <w:rFonts w:eastAsia="Times New Roman" w:cs="Times New Roman"/>
          <w:color w:val="000000"/>
          <w:sz w:val="25"/>
          <w:szCs w:val="25"/>
        </w:rPr>
        <w:t xml:space="preserve">ИКЗ </w:t>
      </w:r>
      <w:r w:rsidRPr="00090115">
        <w:rPr>
          <w:rFonts w:cs="Times New Roman"/>
          <w:bCs/>
          <w:sz w:val="25"/>
          <w:szCs w:val="25"/>
        </w:rPr>
        <w:t>2</w:t>
      </w:r>
      <w:r w:rsidR="00DC49F9">
        <w:rPr>
          <w:rFonts w:cs="Times New Roman"/>
          <w:bCs/>
          <w:sz w:val="25"/>
          <w:szCs w:val="25"/>
        </w:rPr>
        <w:t>6</w:t>
      </w:r>
      <w:r w:rsidRPr="00090115">
        <w:rPr>
          <w:rFonts w:cs="Times New Roman"/>
          <w:bCs/>
          <w:sz w:val="25"/>
          <w:szCs w:val="25"/>
        </w:rPr>
        <w:t>12634050189263401001000</w:t>
      </w:r>
      <w:r w:rsidR="00C04FFB">
        <w:rPr>
          <w:rFonts w:cs="Times New Roman"/>
          <w:bCs/>
          <w:sz w:val="25"/>
          <w:szCs w:val="25"/>
        </w:rPr>
        <w:t>4</w:t>
      </w:r>
      <w:r w:rsidRPr="00090115">
        <w:rPr>
          <w:rFonts w:cs="Times New Roman"/>
          <w:sz w:val="25"/>
          <w:szCs w:val="25"/>
        </w:rPr>
        <w:t>0000000000</w:t>
      </w:r>
      <w:r w:rsidRPr="00090115">
        <w:rPr>
          <w:sz w:val="25"/>
          <w:szCs w:val="25"/>
        </w:rPr>
        <w:t>)</w:t>
      </w:r>
    </w:p>
    <w:p w:rsidR="00D532FD" w:rsidRPr="00090115" w:rsidRDefault="00D532FD" w:rsidP="00D532FD">
      <w:pPr>
        <w:ind w:left="709"/>
        <w:rPr>
          <w:rFonts w:cs="Times New Roman"/>
          <w:sz w:val="25"/>
          <w:szCs w:val="25"/>
        </w:rPr>
      </w:pPr>
    </w:p>
    <w:p w:rsidR="003347D3" w:rsidRPr="00090115" w:rsidRDefault="00177757" w:rsidP="00D532FD">
      <w:pPr>
        <w:ind w:left="709"/>
        <w:rPr>
          <w:rFonts w:cs="Times New Roman"/>
          <w:sz w:val="25"/>
          <w:szCs w:val="25"/>
        </w:rPr>
      </w:pPr>
      <w:r w:rsidRPr="00090115">
        <w:rPr>
          <w:rFonts w:cs="Times New Roman"/>
          <w:sz w:val="25"/>
          <w:szCs w:val="25"/>
        </w:rPr>
        <w:t xml:space="preserve">г. Ставрополь  </w:t>
      </w:r>
      <w:r w:rsidR="00753012" w:rsidRPr="00090115">
        <w:rPr>
          <w:rFonts w:cs="Times New Roman"/>
          <w:sz w:val="25"/>
          <w:szCs w:val="25"/>
        </w:rPr>
        <w:t xml:space="preserve">                   </w:t>
      </w:r>
      <w:r w:rsidRPr="00090115">
        <w:rPr>
          <w:rFonts w:cs="Times New Roman"/>
          <w:sz w:val="25"/>
          <w:szCs w:val="25"/>
        </w:rPr>
        <w:t xml:space="preserve">                          </w:t>
      </w:r>
      <w:r w:rsidR="00B4436B" w:rsidRPr="00090115">
        <w:rPr>
          <w:rFonts w:cs="Times New Roman"/>
          <w:sz w:val="25"/>
          <w:szCs w:val="25"/>
        </w:rPr>
        <w:t xml:space="preserve">                            </w:t>
      </w:r>
      <w:r w:rsidR="000A5566" w:rsidRPr="00090115">
        <w:rPr>
          <w:rFonts w:cs="Times New Roman"/>
          <w:sz w:val="25"/>
          <w:szCs w:val="25"/>
        </w:rPr>
        <w:t xml:space="preserve"> </w:t>
      </w:r>
      <w:r w:rsidR="00B4436B" w:rsidRPr="00090115">
        <w:rPr>
          <w:rFonts w:cs="Times New Roman"/>
          <w:sz w:val="25"/>
          <w:szCs w:val="25"/>
        </w:rPr>
        <w:t xml:space="preserve">  </w:t>
      </w:r>
      <w:r w:rsidR="00645A70">
        <w:rPr>
          <w:rFonts w:cs="Times New Roman"/>
          <w:sz w:val="25"/>
          <w:szCs w:val="25"/>
        </w:rPr>
        <w:t xml:space="preserve">     </w:t>
      </w:r>
      <w:r w:rsidR="00B4436B" w:rsidRPr="00090115">
        <w:rPr>
          <w:rFonts w:cs="Times New Roman"/>
          <w:sz w:val="25"/>
          <w:szCs w:val="25"/>
        </w:rPr>
        <w:t xml:space="preserve">    </w:t>
      </w:r>
      <w:r w:rsidR="007071B2" w:rsidRPr="00090115">
        <w:rPr>
          <w:rFonts w:cs="Times New Roman"/>
          <w:sz w:val="25"/>
          <w:szCs w:val="25"/>
        </w:rPr>
        <w:t xml:space="preserve"> </w:t>
      </w:r>
      <w:r w:rsidR="00B4436B" w:rsidRPr="00090115">
        <w:rPr>
          <w:rFonts w:cs="Times New Roman"/>
          <w:sz w:val="25"/>
          <w:szCs w:val="25"/>
        </w:rPr>
        <w:t xml:space="preserve"> </w:t>
      </w:r>
      <w:r w:rsidRPr="00090115">
        <w:rPr>
          <w:rFonts w:cs="Times New Roman"/>
          <w:sz w:val="25"/>
          <w:szCs w:val="25"/>
        </w:rPr>
        <w:t>«</w:t>
      </w:r>
      <w:r w:rsidR="00B4436B" w:rsidRPr="00090115">
        <w:rPr>
          <w:rFonts w:cs="Times New Roman"/>
          <w:sz w:val="25"/>
          <w:szCs w:val="25"/>
        </w:rPr>
        <w:t>___</w:t>
      </w:r>
      <w:r w:rsidRPr="00090115">
        <w:rPr>
          <w:rFonts w:cs="Times New Roman"/>
          <w:sz w:val="25"/>
          <w:szCs w:val="25"/>
        </w:rPr>
        <w:t xml:space="preserve">» </w:t>
      </w:r>
      <w:r w:rsidR="00B4436B" w:rsidRPr="00090115">
        <w:rPr>
          <w:rFonts w:cs="Times New Roman"/>
          <w:sz w:val="25"/>
          <w:szCs w:val="25"/>
        </w:rPr>
        <w:t>_______</w:t>
      </w:r>
      <w:r w:rsidRPr="00090115">
        <w:rPr>
          <w:rFonts w:cs="Times New Roman"/>
          <w:sz w:val="25"/>
          <w:szCs w:val="25"/>
        </w:rPr>
        <w:t xml:space="preserve">  20</w:t>
      </w:r>
      <w:r w:rsidR="00BA70C0" w:rsidRPr="00090115">
        <w:rPr>
          <w:rFonts w:cs="Times New Roman"/>
          <w:sz w:val="25"/>
          <w:szCs w:val="25"/>
        </w:rPr>
        <w:t>__</w:t>
      </w:r>
      <w:r w:rsidRPr="00090115">
        <w:rPr>
          <w:rFonts w:cs="Times New Roman"/>
          <w:sz w:val="25"/>
          <w:szCs w:val="25"/>
        </w:rPr>
        <w:t xml:space="preserve"> г</w:t>
      </w:r>
      <w:r w:rsidR="000A5566" w:rsidRPr="00090115">
        <w:rPr>
          <w:rFonts w:cs="Times New Roman"/>
          <w:sz w:val="25"/>
          <w:szCs w:val="25"/>
        </w:rPr>
        <w:t>.</w:t>
      </w:r>
    </w:p>
    <w:p w:rsidR="00164723" w:rsidRPr="00090115" w:rsidRDefault="00164723" w:rsidP="00D532FD">
      <w:pPr>
        <w:ind w:left="709"/>
        <w:rPr>
          <w:rFonts w:cs="Times New Roman"/>
          <w:sz w:val="25"/>
          <w:szCs w:val="25"/>
        </w:rPr>
      </w:pPr>
    </w:p>
    <w:p w:rsidR="002B1D65" w:rsidRPr="00090115" w:rsidRDefault="002B1D65" w:rsidP="002B1D65">
      <w:pPr>
        <w:ind w:left="709" w:firstLine="709"/>
        <w:jc w:val="both"/>
        <w:rPr>
          <w:sz w:val="25"/>
          <w:szCs w:val="25"/>
        </w:rPr>
      </w:pPr>
      <w:proofErr w:type="gramStart"/>
      <w:r w:rsidRPr="00090115">
        <w:rPr>
          <w:b/>
          <w:bCs/>
          <w:color w:val="000000"/>
          <w:sz w:val="25"/>
          <w:szCs w:val="25"/>
        </w:rPr>
        <w:t xml:space="preserve">Отдел государственной фельдъегерской службы России в </w:t>
      </w:r>
      <w:r w:rsidRPr="00090115">
        <w:rPr>
          <w:b/>
          <w:bCs/>
          <w:color w:val="000000"/>
          <w:sz w:val="25"/>
          <w:szCs w:val="25"/>
        </w:rPr>
        <w:br/>
        <w:t>г. Ставрополе</w:t>
      </w:r>
      <w:r w:rsidRPr="00090115">
        <w:rPr>
          <w:sz w:val="25"/>
          <w:szCs w:val="25"/>
        </w:rPr>
        <w:t>,</w:t>
      </w:r>
      <w:r w:rsidR="00B720DD" w:rsidRPr="00090115">
        <w:rPr>
          <w:sz w:val="25"/>
          <w:szCs w:val="25"/>
        </w:rPr>
        <w:t xml:space="preserve"> от имени Российской Федерации,</w:t>
      </w:r>
      <w:r w:rsidRPr="00090115">
        <w:rPr>
          <w:sz w:val="25"/>
          <w:szCs w:val="25"/>
        </w:rPr>
        <w:t xml:space="preserve"> именуемый в дальнейшем ЗАКАЗЧИК, в  лице  </w:t>
      </w:r>
      <w:r w:rsidR="00C04FFB" w:rsidRPr="00AA042C">
        <w:rPr>
          <w:sz w:val="26"/>
          <w:szCs w:val="26"/>
        </w:rPr>
        <w:t xml:space="preserve">начальника отдела </w:t>
      </w:r>
      <w:proofErr w:type="spellStart"/>
      <w:r w:rsidR="00DC49F9">
        <w:rPr>
          <w:sz w:val="26"/>
          <w:szCs w:val="26"/>
        </w:rPr>
        <w:t>Мексичева</w:t>
      </w:r>
      <w:proofErr w:type="spellEnd"/>
      <w:r w:rsidR="00DC49F9">
        <w:rPr>
          <w:sz w:val="26"/>
          <w:szCs w:val="26"/>
        </w:rPr>
        <w:t xml:space="preserve"> Романа</w:t>
      </w:r>
      <w:r w:rsidR="00C04FFB" w:rsidRPr="00AA042C">
        <w:rPr>
          <w:sz w:val="26"/>
          <w:szCs w:val="26"/>
        </w:rPr>
        <w:t xml:space="preserve"> Владимировича, действующего на основании Положения</w:t>
      </w:r>
      <w:r w:rsidR="00C04FFB">
        <w:rPr>
          <w:sz w:val="26"/>
          <w:szCs w:val="26"/>
        </w:rPr>
        <w:t>,</w:t>
      </w:r>
      <w:r w:rsidRPr="00090115">
        <w:rPr>
          <w:sz w:val="25"/>
          <w:szCs w:val="25"/>
        </w:rPr>
        <w:t xml:space="preserve">  с одной стороны, и </w:t>
      </w:r>
      <w:r w:rsidR="008D6ABE" w:rsidRPr="00090115">
        <w:rPr>
          <w:sz w:val="25"/>
          <w:szCs w:val="25"/>
        </w:rPr>
        <w:t xml:space="preserve">Индивидуальный предприниматель </w:t>
      </w:r>
      <w:r w:rsidR="00213E41" w:rsidRPr="00090115">
        <w:rPr>
          <w:sz w:val="25"/>
          <w:szCs w:val="25"/>
        </w:rPr>
        <w:t>Кочубей</w:t>
      </w:r>
      <w:r w:rsidR="008D6ABE" w:rsidRPr="00090115">
        <w:rPr>
          <w:sz w:val="25"/>
          <w:szCs w:val="25"/>
        </w:rPr>
        <w:t xml:space="preserve"> О.</w:t>
      </w:r>
      <w:r w:rsidR="00213E41" w:rsidRPr="00090115">
        <w:rPr>
          <w:sz w:val="25"/>
          <w:szCs w:val="25"/>
        </w:rPr>
        <w:t>М</w:t>
      </w:r>
      <w:r w:rsidR="008D6ABE" w:rsidRPr="00090115">
        <w:rPr>
          <w:sz w:val="25"/>
          <w:szCs w:val="25"/>
        </w:rPr>
        <w:t>.</w:t>
      </w:r>
      <w:r w:rsidRPr="00090115">
        <w:rPr>
          <w:sz w:val="25"/>
          <w:szCs w:val="25"/>
        </w:rPr>
        <w:t>, именуем</w:t>
      </w:r>
      <w:r w:rsidR="00213E41" w:rsidRPr="00090115">
        <w:rPr>
          <w:sz w:val="25"/>
          <w:szCs w:val="25"/>
        </w:rPr>
        <w:t>ый</w:t>
      </w:r>
      <w:r w:rsidRPr="00090115">
        <w:rPr>
          <w:sz w:val="25"/>
          <w:szCs w:val="25"/>
        </w:rPr>
        <w:t xml:space="preserve"> в дальнейшем ИСПОЛНИТЕЛЬ, действующий на основании </w:t>
      </w:r>
      <w:r w:rsidR="00E03250" w:rsidRPr="00090115">
        <w:rPr>
          <w:sz w:val="25"/>
          <w:szCs w:val="25"/>
        </w:rPr>
        <w:t>ОГРН</w:t>
      </w:r>
      <w:r w:rsidR="00213E41" w:rsidRPr="00090115">
        <w:rPr>
          <w:sz w:val="25"/>
          <w:szCs w:val="25"/>
        </w:rPr>
        <w:t xml:space="preserve"> </w:t>
      </w:r>
      <w:r w:rsidR="00E03250" w:rsidRPr="00090115">
        <w:rPr>
          <w:sz w:val="25"/>
          <w:szCs w:val="25"/>
        </w:rPr>
        <w:t xml:space="preserve">ИП </w:t>
      </w:r>
      <w:r w:rsidR="00213E41" w:rsidRPr="00090115">
        <w:rPr>
          <w:sz w:val="25"/>
          <w:szCs w:val="25"/>
        </w:rPr>
        <w:t>308263504900100</w:t>
      </w:r>
      <w:r w:rsidRPr="00090115">
        <w:rPr>
          <w:sz w:val="25"/>
          <w:szCs w:val="25"/>
        </w:rPr>
        <w:t xml:space="preserve">, с другой стороны, </w:t>
      </w:r>
      <w:r w:rsidRPr="00090115">
        <w:rPr>
          <w:snapToGrid w:val="0"/>
          <w:color w:val="000000"/>
          <w:sz w:val="25"/>
          <w:szCs w:val="25"/>
        </w:rPr>
        <w:t>именуемые в дальнейшем совместно и по отдельности «Стороны» и «Сторона» соответственно</w:t>
      </w:r>
      <w:proofErr w:type="gramEnd"/>
      <w:r w:rsidRPr="00090115">
        <w:rPr>
          <w:snapToGrid w:val="0"/>
          <w:color w:val="000000"/>
          <w:sz w:val="25"/>
          <w:szCs w:val="25"/>
        </w:rPr>
        <w:t xml:space="preserve">, </w:t>
      </w:r>
      <w:r w:rsidRPr="00090115">
        <w:rPr>
          <w:sz w:val="25"/>
          <w:szCs w:val="25"/>
        </w:rPr>
        <w:t xml:space="preserve">в соответствии с п. 4, </w:t>
      </w:r>
      <w:r w:rsidR="008D6ABE" w:rsidRPr="00090115">
        <w:rPr>
          <w:sz w:val="25"/>
          <w:szCs w:val="25"/>
        </w:rPr>
        <w:t xml:space="preserve">ч. 1, </w:t>
      </w:r>
      <w:r w:rsidRPr="00090115">
        <w:rPr>
          <w:sz w:val="25"/>
          <w:szCs w:val="25"/>
        </w:rPr>
        <w:t>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:rsidR="00177757" w:rsidRPr="00090115" w:rsidRDefault="00177757" w:rsidP="00BA70C0">
      <w:pPr>
        <w:ind w:firstLine="567"/>
        <w:jc w:val="both"/>
        <w:rPr>
          <w:rFonts w:cs="Times New Roman"/>
          <w:sz w:val="25"/>
          <w:szCs w:val="25"/>
        </w:rPr>
      </w:pPr>
    </w:p>
    <w:p w:rsidR="00177757" w:rsidRPr="00090115" w:rsidRDefault="00177757" w:rsidP="000A5566">
      <w:pPr>
        <w:numPr>
          <w:ilvl w:val="0"/>
          <w:numId w:val="2"/>
        </w:numPr>
        <w:tabs>
          <w:tab w:val="left" w:pos="2880"/>
          <w:tab w:val="left" w:pos="4111"/>
          <w:tab w:val="left" w:pos="5103"/>
        </w:tabs>
        <w:jc w:val="center"/>
        <w:rPr>
          <w:rFonts w:eastAsia="Lucida Sans Unicode" w:cs="Times New Roman"/>
          <w:sz w:val="25"/>
          <w:szCs w:val="25"/>
          <w:lang/>
        </w:rPr>
      </w:pPr>
      <w:r w:rsidRPr="00090115">
        <w:rPr>
          <w:rFonts w:cs="Times New Roman"/>
          <w:b/>
          <w:bCs/>
          <w:sz w:val="25"/>
          <w:szCs w:val="25"/>
        </w:rPr>
        <w:t>Предмет ДОГОВОРА</w:t>
      </w:r>
    </w:p>
    <w:p w:rsidR="00177757" w:rsidRPr="00090115" w:rsidRDefault="00177757" w:rsidP="00F6614D">
      <w:pPr>
        <w:pStyle w:val="a5"/>
        <w:numPr>
          <w:ilvl w:val="1"/>
          <w:numId w:val="2"/>
        </w:numPr>
        <w:tabs>
          <w:tab w:val="num" w:pos="709"/>
        </w:tabs>
        <w:spacing w:after="0"/>
        <w:ind w:left="720" w:firstLine="567"/>
        <w:jc w:val="both"/>
        <w:rPr>
          <w:rFonts w:eastAsia="Lucida Sans Unicode" w:cs="Times New Roman"/>
          <w:sz w:val="25"/>
          <w:szCs w:val="25"/>
          <w:lang/>
        </w:rPr>
      </w:pPr>
      <w:r w:rsidRPr="00090115">
        <w:rPr>
          <w:rFonts w:eastAsia="Lucida Sans Unicode" w:cs="Times New Roman"/>
          <w:sz w:val="25"/>
          <w:szCs w:val="25"/>
          <w:lang/>
        </w:rPr>
        <w:t>В соответствии с условиями настоящего договора,</w:t>
      </w:r>
      <w:r w:rsidRPr="00090115">
        <w:rPr>
          <w:rFonts w:eastAsia="Lucida Sans Unicode" w:cs="Times New Roman"/>
          <w:bCs/>
          <w:sz w:val="25"/>
          <w:szCs w:val="25"/>
          <w:lang/>
        </w:rPr>
        <w:t xml:space="preserve"> «Исполнитель»</w:t>
      </w:r>
      <w:r w:rsidRPr="00090115">
        <w:rPr>
          <w:rFonts w:eastAsia="Lucida Sans Unicode" w:cs="Times New Roman"/>
          <w:sz w:val="25"/>
          <w:szCs w:val="25"/>
          <w:lang/>
        </w:rPr>
        <w:t xml:space="preserve"> по поручению </w:t>
      </w:r>
      <w:r w:rsidRPr="00090115">
        <w:rPr>
          <w:rFonts w:eastAsia="Lucida Sans Unicode" w:cs="Times New Roman"/>
          <w:bCs/>
          <w:sz w:val="25"/>
          <w:szCs w:val="25"/>
          <w:lang/>
        </w:rPr>
        <w:t>«</w:t>
      </w:r>
      <w:r w:rsidR="00753012" w:rsidRPr="00090115">
        <w:rPr>
          <w:rFonts w:eastAsia="Lucida Sans Unicode" w:cs="Times New Roman"/>
          <w:bCs/>
          <w:sz w:val="25"/>
          <w:szCs w:val="25"/>
          <w:lang/>
        </w:rPr>
        <w:t>ЗАКАЗЧИКА</w:t>
      </w:r>
      <w:r w:rsidRPr="00090115">
        <w:rPr>
          <w:rFonts w:eastAsia="Lucida Sans Unicode" w:cs="Times New Roman"/>
          <w:bCs/>
          <w:sz w:val="25"/>
          <w:szCs w:val="25"/>
          <w:lang/>
        </w:rPr>
        <w:t>»</w:t>
      </w:r>
      <w:r w:rsidRPr="00090115">
        <w:rPr>
          <w:rFonts w:eastAsia="Lucida Sans Unicode" w:cs="Times New Roman"/>
          <w:sz w:val="25"/>
          <w:szCs w:val="25"/>
          <w:lang/>
        </w:rPr>
        <w:t xml:space="preserve"> обязуется </w:t>
      </w:r>
      <w:r w:rsidR="00E44804" w:rsidRPr="00090115">
        <w:rPr>
          <w:rFonts w:eastAsia="Lucida Sans Unicode" w:cs="Times New Roman"/>
          <w:sz w:val="25"/>
          <w:szCs w:val="25"/>
          <w:lang/>
        </w:rPr>
        <w:t xml:space="preserve">оказать услуги </w:t>
      </w:r>
      <w:r w:rsidR="004F2FA2" w:rsidRPr="00090115">
        <w:rPr>
          <w:rFonts w:eastAsia="Lucida Sans Unicode" w:cs="Times New Roman"/>
          <w:sz w:val="25"/>
          <w:szCs w:val="25"/>
          <w:lang/>
        </w:rPr>
        <w:t xml:space="preserve">по </w:t>
      </w:r>
      <w:r w:rsidR="00987175" w:rsidRPr="00090115">
        <w:rPr>
          <w:rFonts w:eastAsia="Lucida Sans Unicode" w:cs="Times New Roman"/>
          <w:sz w:val="25"/>
          <w:szCs w:val="25"/>
          <w:lang/>
        </w:rPr>
        <w:t xml:space="preserve">техническому обслуживанию </w:t>
      </w:r>
      <w:r w:rsidR="00D67C22" w:rsidRPr="00090115">
        <w:rPr>
          <w:rFonts w:eastAsia="Lucida Sans Unicode" w:cs="Times New Roman"/>
          <w:sz w:val="25"/>
          <w:szCs w:val="25"/>
          <w:lang/>
        </w:rPr>
        <w:t>системы охранно-пожарной сигнализации</w:t>
      </w:r>
      <w:r w:rsidRPr="00090115">
        <w:rPr>
          <w:rFonts w:eastAsia="Lucida Sans Unicode" w:cs="Times New Roman"/>
          <w:sz w:val="25"/>
          <w:szCs w:val="25"/>
          <w:lang/>
        </w:rPr>
        <w:t xml:space="preserve">, а </w:t>
      </w:r>
      <w:r w:rsidRPr="00090115">
        <w:rPr>
          <w:rFonts w:eastAsia="Lucida Sans Unicode" w:cs="Times New Roman"/>
          <w:bCs/>
          <w:sz w:val="25"/>
          <w:szCs w:val="25"/>
          <w:lang/>
        </w:rPr>
        <w:t>«</w:t>
      </w:r>
      <w:r w:rsidR="00753012" w:rsidRPr="00090115">
        <w:rPr>
          <w:rFonts w:eastAsia="Lucida Sans Unicode" w:cs="Times New Roman"/>
          <w:bCs/>
          <w:sz w:val="25"/>
          <w:szCs w:val="25"/>
          <w:lang/>
        </w:rPr>
        <w:t>ЗАКАЗЧИК</w:t>
      </w:r>
      <w:r w:rsidRPr="00090115">
        <w:rPr>
          <w:rFonts w:eastAsia="Lucida Sans Unicode" w:cs="Times New Roman"/>
          <w:bCs/>
          <w:sz w:val="25"/>
          <w:szCs w:val="25"/>
          <w:lang/>
        </w:rPr>
        <w:t>»</w:t>
      </w:r>
      <w:r w:rsidRPr="00090115">
        <w:rPr>
          <w:rFonts w:eastAsia="Lucida Sans Unicode" w:cs="Times New Roman"/>
          <w:sz w:val="25"/>
          <w:szCs w:val="25"/>
          <w:lang/>
        </w:rPr>
        <w:t xml:space="preserve"> обязуется </w:t>
      </w:r>
      <w:r w:rsidR="00E44804" w:rsidRPr="00090115">
        <w:rPr>
          <w:rFonts w:eastAsia="Lucida Sans Unicode" w:cs="Times New Roman"/>
          <w:sz w:val="25"/>
          <w:szCs w:val="25"/>
          <w:lang/>
        </w:rPr>
        <w:t>оказанные услуги</w:t>
      </w:r>
      <w:r w:rsidRPr="00090115">
        <w:rPr>
          <w:rFonts w:eastAsia="Lucida Sans Unicode" w:cs="Times New Roman"/>
          <w:sz w:val="25"/>
          <w:szCs w:val="25"/>
          <w:lang/>
        </w:rPr>
        <w:t xml:space="preserve"> принять и оплатить обусловленн</w:t>
      </w:r>
      <w:r w:rsidR="000A5566" w:rsidRPr="00090115">
        <w:rPr>
          <w:rFonts w:eastAsia="Lucida Sans Unicode" w:cs="Times New Roman"/>
          <w:sz w:val="25"/>
          <w:szCs w:val="25"/>
          <w:lang/>
        </w:rPr>
        <w:t>ую</w:t>
      </w:r>
      <w:r w:rsidRPr="00090115">
        <w:rPr>
          <w:rFonts w:eastAsia="Lucida Sans Unicode" w:cs="Times New Roman"/>
          <w:sz w:val="25"/>
          <w:szCs w:val="25"/>
          <w:lang/>
        </w:rPr>
        <w:t xml:space="preserve"> Договором цену. </w:t>
      </w:r>
    </w:p>
    <w:p w:rsidR="00177757" w:rsidRPr="00090115" w:rsidRDefault="00177757" w:rsidP="00F6614D">
      <w:pPr>
        <w:pStyle w:val="a5"/>
        <w:tabs>
          <w:tab w:val="num" w:pos="709"/>
        </w:tabs>
        <w:spacing w:after="0"/>
        <w:ind w:firstLine="567"/>
        <w:jc w:val="both"/>
        <w:rPr>
          <w:rFonts w:eastAsia="Lucida Sans Unicode" w:cs="Times New Roman"/>
          <w:sz w:val="25"/>
          <w:szCs w:val="25"/>
          <w:lang/>
        </w:rPr>
      </w:pPr>
    </w:p>
    <w:p w:rsidR="00177757" w:rsidRPr="00090115" w:rsidRDefault="00177757" w:rsidP="000A5566">
      <w:pPr>
        <w:numPr>
          <w:ilvl w:val="0"/>
          <w:numId w:val="2"/>
        </w:numPr>
        <w:tabs>
          <w:tab w:val="left" w:pos="2880"/>
        </w:tabs>
        <w:jc w:val="center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Обязанности сторон</w:t>
      </w:r>
    </w:p>
    <w:p w:rsidR="00177757" w:rsidRPr="00090115" w:rsidRDefault="00177757" w:rsidP="00BA70C0">
      <w:pPr>
        <w:tabs>
          <w:tab w:val="num" w:pos="993"/>
        </w:tabs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2.1</w:t>
      </w:r>
      <w:r w:rsidRPr="00090115">
        <w:rPr>
          <w:rFonts w:cs="Times New Roman"/>
          <w:sz w:val="25"/>
          <w:szCs w:val="25"/>
        </w:rPr>
        <w:t>. ИСПОЛНИТЕЛЬ обязуется:</w:t>
      </w:r>
    </w:p>
    <w:p w:rsidR="00177757" w:rsidRPr="00090115" w:rsidRDefault="00177757" w:rsidP="00BA70C0">
      <w:pPr>
        <w:tabs>
          <w:tab w:val="num" w:pos="993"/>
        </w:tabs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2.1.1</w:t>
      </w:r>
      <w:r w:rsidRPr="00090115">
        <w:rPr>
          <w:rFonts w:cs="Times New Roman"/>
          <w:sz w:val="25"/>
          <w:szCs w:val="25"/>
        </w:rPr>
        <w:t>. Выполнить своими или привлеченными силами в полном объеме, качественно и в срок обязательства по настоящему  ДОГОВОРУ.</w:t>
      </w:r>
    </w:p>
    <w:p w:rsidR="00177757" w:rsidRPr="00090115" w:rsidRDefault="00177757" w:rsidP="00BA70C0">
      <w:pPr>
        <w:tabs>
          <w:tab w:val="num" w:pos="993"/>
        </w:tabs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2.1.2</w:t>
      </w:r>
      <w:r w:rsidRPr="00090115">
        <w:rPr>
          <w:rFonts w:cs="Times New Roman"/>
          <w:sz w:val="25"/>
          <w:szCs w:val="25"/>
        </w:rPr>
        <w:t xml:space="preserve">. </w:t>
      </w:r>
      <w:r w:rsidR="00E44804" w:rsidRPr="00090115">
        <w:rPr>
          <w:rFonts w:cs="Times New Roman"/>
          <w:sz w:val="25"/>
          <w:szCs w:val="25"/>
        </w:rPr>
        <w:t xml:space="preserve">Оказать услуги </w:t>
      </w:r>
      <w:r w:rsidRPr="00090115">
        <w:rPr>
          <w:rFonts w:cs="Times New Roman"/>
          <w:sz w:val="25"/>
          <w:szCs w:val="25"/>
        </w:rPr>
        <w:t xml:space="preserve">в сроки, установленные настоящим ДОГОВОРОМ.     </w:t>
      </w:r>
    </w:p>
    <w:p w:rsidR="00177757" w:rsidRPr="00090115" w:rsidRDefault="00177757" w:rsidP="00BA70C0">
      <w:pPr>
        <w:tabs>
          <w:tab w:val="num" w:pos="993"/>
        </w:tabs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2.1.3</w:t>
      </w:r>
      <w:r w:rsidR="003F167E" w:rsidRPr="00090115">
        <w:rPr>
          <w:rFonts w:cs="Times New Roman"/>
          <w:b/>
          <w:bCs/>
          <w:sz w:val="25"/>
          <w:szCs w:val="25"/>
        </w:rPr>
        <w:t>.</w:t>
      </w:r>
      <w:r w:rsidRPr="00090115">
        <w:rPr>
          <w:rFonts w:cs="Times New Roman"/>
          <w:b/>
          <w:bCs/>
          <w:sz w:val="25"/>
          <w:szCs w:val="25"/>
        </w:rPr>
        <w:t xml:space="preserve">  </w:t>
      </w:r>
      <w:r w:rsidRPr="00090115">
        <w:rPr>
          <w:rFonts w:cs="Times New Roman"/>
          <w:sz w:val="25"/>
          <w:szCs w:val="25"/>
        </w:rPr>
        <w:t xml:space="preserve">После </w:t>
      </w:r>
      <w:r w:rsidR="00E44804" w:rsidRPr="00090115">
        <w:rPr>
          <w:rFonts w:cs="Times New Roman"/>
          <w:sz w:val="25"/>
          <w:szCs w:val="25"/>
        </w:rPr>
        <w:t>оказания услуг</w:t>
      </w:r>
      <w:r w:rsidRPr="00090115">
        <w:rPr>
          <w:rFonts w:cs="Times New Roman"/>
          <w:sz w:val="25"/>
          <w:szCs w:val="25"/>
        </w:rPr>
        <w:t xml:space="preserve"> предоставить </w:t>
      </w:r>
      <w:r w:rsidR="00A22B3D" w:rsidRPr="00090115">
        <w:rPr>
          <w:rFonts w:cs="Times New Roman"/>
          <w:sz w:val="25"/>
          <w:szCs w:val="25"/>
        </w:rPr>
        <w:t>А</w:t>
      </w:r>
      <w:r w:rsidRPr="00090115">
        <w:rPr>
          <w:rFonts w:cs="Times New Roman"/>
          <w:sz w:val="25"/>
          <w:szCs w:val="25"/>
        </w:rPr>
        <w:t xml:space="preserve">кт </w:t>
      </w:r>
      <w:r w:rsidR="00E44804" w:rsidRPr="00090115">
        <w:rPr>
          <w:rFonts w:cs="Times New Roman"/>
          <w:sz w:val="25"/>
          <w:szCs w:val="25"/>
        </w:rPr>
        <w:t>оказанны</w:t>
      </w:r>
      <w:r w:rsidR="000A5566" w:rsidRPr="00090115">
        <w:rPr>
          <w:rFonts w:cs="Times New Roman"/>
          <w:sz w:val="25"/>
          <w:szCs w:val="25"/>
        </w:rPr>
        <w:t>х</w:t>
      </w:r>
      <w:r w:rsidR="00E44804" w:rsidRPr="00090115">
        <w:rPr>
          <w:rFonts w:cs="Times New Roman"/>
          <w:sz w:val="25"/>
          <w:szCs w:val="25"/>
        </w:rPr>
        <w:t xml:space="preserve"> услуг</w:t>
      </w:r>
      <w:r w:rsidRPr="00090115">
        <w:rPr>
          <w:rFonts w:cs="Times New Roman"/>
          <w:sz w:val="25"/>
          <w:szCs w:val="25"/>
        </w:rPr>
        <w:t>.</w:t>
      </w:r>
    </w:p>
    <w:p w:rsidR="00177757" w:rsidRPr="00090115" w:rsidRDefault="00177757" w:rsidP="00BA70C0">
      <w:pPr>
        <w:tabs>
          <w:tab w:val="num" w:pos="993"/>
        </w:tabs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2.2</w:t>
      </w:r>
      <w:r w:rsidRPr="00090115">
        <w:rPr>
          <w:rFonts w:cs="Times New Roman"/>
          <w:sz w:val="25"/>
          <w:szCs w:val="25"/>
        </w:rPr>
        <w:t xml:space="preserve">. </w:t>
      </w:r>
      <w:r w:rsidR="00753012" w:rsidRPr="00090115">
        <w:rPr>
          <w:rFonts w:cs="Times New Roman"/>
          <w:sz w:val="25"/>
          <w:szCs w:val="25"/>
        </w:rPr>
        <w:t>ЗАКАЗЧИК</w:t>
      </w:r>
      <w:r w:rsidRPr="00090115">
        <w:rPr>
          <w:rFonts w:cs="Times New Roman"/>
          <w:sz w:val="25"/>
          <w:szCs w:val="25"/>
        </w:rPr>
        <w:t xml:space="preserve"> обязуется:</w:t>
      </w:r>
    </w:p>
    <w:p w:rsidR="00177757" w:rsidRPr="00090115" w:rsidRDefault="00177757" w:rsidP="00BA70C0">
      <w:pPr>
        <w:tabs>
          <w:tab w:val="num" w:pos="993"/>
        </w:tabs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2.2.1</w:t>
      </w:r>
      <w:r w:rsidRPr="00090115">
        <w:rPr>
          <w:rFonts w:cs="Times New Roman"/>
          <w:sz w:val="25"/>
          <w:szCs w:val="25"/>
        </w:rPr>
        <w:t xml:space="preserve">. Осуществить оплату </w:t>
      </w:r>
      <w:r w:rsidR="00E44804" w:rsidRPr="00090115">
        <w:rPr>
          <w:rFonts w:cs="Times New Roman"/>
          <w:sz w:val="25"/>
          <w:szCs w:val="25"/>
        </w:rPr>
        <w:t>услуг</w:t>
      </w:r>
      <w:r w:rsidRPr="00090115">
        <w:rPr>
          <w:rFonts w:cs="Times New Roman"/>
          <w:sz w:val="25"/>
          <w:szCs w:val="25"/>
        </w:rPr>
        <w:t xml:space="preserve"> в соответствии с условиями настоящего ДОГОВОРА.</w:t>
      </w:r>
    </w:p>
    <w:p w:rsidR="00177757" w:rsidRPr="00090115" w:rsidRDefault="00177757" w:rsidP="00BA70C0">
      <w:pPr>
        <w:tabs>
          <w:tab w:val="num" w:pos="993"/>
        </w:tabs>
        <w:ind w:left="709" w:firstLine="567"/>
        <w:jc w:val="both"/>
        <w:rPr>
          <w:rFonts w:cs="Times New Roman"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2.2.2</w:t>
      </w:r>
      <w:r w:rsidR="00E44804" w:rsidRPr="00090115">
        <w:rPr>
          <w:rFonts w:cs="Times New Roman"/>
          <w:b/>
          <w:bCs/>
          <w:sz w:val="25"/>
          <w:szCs w:val="25"/>
        </w:rPr>
        <w:t>.</w:t>
      </w:r>
      <w:r w:rsidRPr="00090115">
        <w:rPr>
          <w:rFonts w:cs="Times New Roman"/>
          <w:b/>
          <w:bCs/>
          <w:sz w:val="25"/>
          <w:szCs w:val="25"/>
        </w:rPr>
        <w:t xml:space="preserve"> </w:t>
      </w:r>
      <w:r w:rsidRPr="00090115">
        <w:rPr>
          <w:rFonts w:cs="Times New Roman"/>
          <w:sz w:val="25"/>
          <w:szCs w:val="25"/>
        </w:rPr>
        <w:t xml:space="preserve">В сроки и в порядке, предусмотренном настоящим ДОГОВОРОМ, принять у ИСПОЛНИТЕЛЯ результаты </w:t>
      </w:r>
      <w:r w:rsidR="00E44804" w:rsidRPr="00090115">
        <w:rPr>
          <w:rFonts w:cs="Times New Roman"/>
          <w:sz w:val="25"/>
          <w:szCs w:val="25"/>
        </w:rPr>
        <w:t>оказанных услуг</w:t>
      </w:r>
      <w:r w:rsidRPr="00090115">
        <w:rPr>
          <w:rFonts w:cs="Times New Roman"/>
          <w:sz w:val="25"/>
          <w:szCs w:val="25"/>
        </w:rPr>
        <w:t>.</w:t>
      </w:r>
    </w:p>
    <w:p w:rsidR="00177757" w:rsidRPr="00090115" w:rsidRDefault="00177757" w:rsidP="00BA70C0">
      <w:pPr>
        <w:numPr>
          <w:ilvl w:val="2"/>
          <w:numId w:val="3"/>
        </w:numPr>
        <w:tabs>
          <w:tab w:val="clear" w:pos="1440"/>
          <w:tab w:val="num" w:pos="993"/>
          <w:tab w:val="num" w:pos="1276"/>
        </w:tabs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sz w:val="25"/>
          <w:szCs w:val="25"/>
        </w:rPr>
        <w:t xml:space="preserve">Обеспечить условия для </w:t>
      </w:r>
      <w:r w:rsidR="00E44804" w:rsidRPr="00090115">
        <w:rPr>
          <w:rFonts w:cs="Times New Roman"/>
          <w:sz w:val="25"/>
          <w:szCs w:val="25"/>
        </w:rPr>
        <w:t>оказания услуг</w:t>
      </w:r>
      <w:r w:rsidRPr="00090115">
        <w:rPr>
          <w:rFonts w:cs="Times New Roman"/>
          <w:sz w:val="25"/>
          <w:szCs w:val="25"/>
        </w:rPr>
        <w:t xml:space="preserve">, свободный доступ к месту </w:t>
      </w:r>
      <w:r w:rsidR="00E44804" w:rsidRPr="00090115">
        <w:rPr>
          <w:rFonts w:cs="Times New Roman"/>
          <w:sz w:val="25"/>
          <w:szCs w:val="25"/>
        </w:rPr>
        <w:t>оказания услуг</w:t>
      </w:r>
      <w:r w:rsidRPr="00090115">
        <w:rPr>
          <w:rFonts w:cs="Times New Roman"/>
          <w:sz w:val="25"/>
          <w:szCs w:val="25"/>
        </w:rPr>
        <w:t>.</w:t>
      </w:r>
    </w:p>
    <w:p w:rsidR="00090115" w:rsidRPr="00090115" w:rsidRDefault="00177757" w:rsidP="00BA70C0">
      <w:pPr>
        <w:tabs>
          <w:tab w:val="num" w:pos="709"/>
        </w:tabs>
        <w:ind w:left="2880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 xml:space="preserve"> </w:t>
      </w:r>
    </w:p>
    <w:p w:rsidR="00177757" w:rsidRPr="00090115" w:rsidRDefault="00177757" w:rsidP="00BA70C0">
      <w:pPr>
        <w:tabs>
          <w:tab w:val="num" w:pos="709"/>
        </w:tabs>
        <w:ind w:left="2880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 xml:space="preserve">3. Стоимость </w:t>
      </w:r>
      <w:r w:rsidR="00090115" w:rsidRPr="00090115">
        <w:rPr>
          <w:rFonts w:cs="Times New Roman"/>
          <w:b/>
          <w:bCs/>
          <w:sz w:val="25"/>
          <w:szCs w:val="25"/>
        </w:rPr>
        <w:t>услуг</w:t>
      </w:r>
      <w:r w:rsidRPr="00090115">
        <w:rPr>
          <w:rFonts w:cs="Times New Roman"/>
          <w:b/>
          <w:bCs/>
          <w:sz w:val="25"/>
          <w:szCs w:val="25"/>
        </w:rPr>
        <w:t xml:space="preserve"> и порядок расчетов:</w:t>
      </w:r>
    </w:p>
    <w:p w:rsidR="00164723" w:rsidRPr="00090115" w:rsidRDefault="00177757" w:rsidP="00164723">
      <w:pPr>
        <w:tabs>
          <w:tab w:val="num" w:pos="709"/>
          <w:tab w:val="num" w:pos="993"/>
        </w:tabs>
        <w:ind w:left="709" w:firstLine="567"/>
        <w:jc w:val="both"/>
        <w:rPr>
          <w:rFonts w:cs="Times New Roman"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3.1.</w:t>
      </w:r>
      <w:r w:rsidRPr="00090115">
        <w:rPr>
          <w:rFonts w:cs="Times New Roman"/>
          <w:sz w:val="25"/>
          <w:szCs w:val="25"/>
        </w:rPr>
        <w:t xml:space="preserve"> Общая стоимость </w:t>
      </w:r>
      <w:r w:rsidR="00E44804" w:rsidRPr="00090115">
        <w:rPr>
          <w:rFonts w:cs="Times New Roman"/>
          <w:sz w:val="25"/>
          <w:szCs w:val="25"/>
        </w:rPr>
        <w:t>услуг</w:t>
      </w:r>
      <w:r w:rsidRPr="00090115">
        <w:rPr>
          <w:rFonts w:cs="Times New Roman"/>
          <w:sz w:val="25"/>
          <w:szCs w:val="25"/>
        </w:rPr>
        <w:t xml:space="preserve"> по настоящему ДОГОВОРУ без учета непредвиденных расходов, </w:t>
      </w:r>
      <w:r w:rsidR="002B1D65" w:rsidRPr="00090115">
        <w:rPr>
          <w:rFonts w:cs="Times New Roman"/>
          <w:sz w:val="25"/>
          <w:szCs w:val="25"/>
        </w:rPr>
        <w:t>указанных в п.</w:t>
      </w:r>
      <w:r w:rsidR="008D6ABE" w:rsidRPr="00090115">
        <w:rPr>
          <w:rFonts w:cs="Times New Roman"/>
          <w:sz w:val="25"/>
          <w:szCs w:val="25"/>
        </w:rPr>
        <w:t xml:space="preserve"> </w:t>
      </w:r>
      <w:r w:rsidR="002B1D65" w:rsidRPr="00090115">
        <w:rPr>
          <w:rFonts w:cs="Times New Roman"/>
          <w:sz w:val="25"/>
          <w:szCs w:val="25"/>
        </w:rPr>
        <w:t xml:space="preserve">3.4., составляет: </w:t>
      </w:r>
      <w:r w:rsidR="00DC49F9">
        <w:rPr>
          <w:rFonts w:cs="Times New Roman"/>
          <w:sz w:val="25"/>
          <w:szCs w:val="25"/>
        </w:rPr>
        <w:t>27</w:t>
      </w:r>
      <w:r w:rsidR="009F297A" w:rsidRPr="00090115">
        <w:rPr>
          <w:rFonts w:cs="Times New Roman"/>
          <w:sz w:val="25"/>
          <w:szCs w:val="25"/>
        </w:rPr>
        <w:t xml:space="preserve"> </w:t>
      </w:r>
      <w:r w:rsidR="00DC49F9">
        <w:rPr>
          <w:rFonts w:cs="Times New Roman"/>
          <w:sz w:val="25"/>
          <w:szCs w:val="25"/>
        </w:rPr>
        <w:t>500</w:t>
      </w:r>
      <w:r w:rsidR="00DC2301" w:rsidRPr="00090115">
        <w:rPr>
          <w:rFonts w:cs="Times New Roman"/>
          <w:sz w:val="25"/>
          <w:szCs w:val="25"/>
        </w:rPr>
        <w:t xml:space="preserve"> </w:t>
      </w:r>
      <w:r w:rsidRPr="00090115">
        <w:rPr>
          <w:rFonts w:cs="Times New Roman"/>
          <w:bCs/>
          <w:sz w:val="25"/>
          <w:szCs w:val="25"/>
        </w:rPr>
        <w:t>(</w:t>
      </w:r>
      <w:r w:rsidR="00DC49F9">
        <w:rPr>
          <w:rFonts w:cs="Times New Roman"/>
          <w:bCs/>
          <w:sz w:val="25"/>
          <w:szCs w:val="25"/>
        </w:rPr>
        <w:t>Двадцать семь тысяч пятьсот</w:t>
      </w:r>
      <w:r w:rsidR="00DC2301" w:rsidRPr="00090115">
        <w:rPr>
          <w:rFonts w:cs="Times New Roman"/>
          <w:bCs/>
          <w:sz w:val="25"/>
          <w:szCs w:val="25"/>
        </w:rPr>
        <w:t xml:space="preserve">) </w:t>
      </w:r>
      <w:r w:rsidR="002B1D65" w:rsidRPr="00090115">
        <w:rPr>
          <w:rFonts w:cs="Times New Roman"/>
          <w:bCs/>
          <w:sz w:val="25"/>
          <w:szCs w:val="25"/>
        </w:rPr>
        <w:t>рублей</w:t>
      </w:r>
      <w:r w:rsidR="00DC2301" w:rsidRPr="00090115">
        <w:rPr>
          <w:rFonts w:cs="Times New Roman"/>
          <w:bCs/>
          <w:sz w:val="25"/>
          <w:szCs w:val="25"/>
        </w:rPr>
        <w:t xml:space="preserve"> 00</w:t>
      </w:r>
      <w:r w:rsidR="00407910" w:rsidRPr="00090115">
        <w:rPr>
          <w:rFonts w:cs="Times New Roman"/>
          <w:bCs/>
          <w:sz w:val="25"/>
          <w:szCs w:val="25"/>
        </w:rPr>
        <w:t xml:space="preserve"> копее</w:t>
      </w:r>
      <w:r w:rsidR="002B1D65" w:rsidRPr="00090115">
        <w:rPr>
          <w:rFonts w:cs="Times New Roman"/>
          <w:bCs/>
          <w:sz w:val="25"/>
          <w:szCs w:val="25"/>
        </w:rPr>
        <w:t xml:space="preserve">к </w:t>
      </w:r>
      <w:r w:rsidR="00745C91" w:rsidRPr="00090115">
        <w:rPr>
          <w:rFonts w:cs="Times New Roman"/>
          <w:bCs/>
          <w:sz w:val="25"/>
          <w:szCs w:val="25"/>
        </w:rPr>
        <w:t xml:space="preserve">из расчета </w:t>
      </w:r>
      <w:r w:rsidR="00C04FFB">
        <w:rPr>
          <w:rFonts w:cs="Times New Roman"/>
          <w:bCs/>
          <w:sz w:val="25"/>
          <w:szCs w:val="25"/>
        </w:rPr>
        <w:t>5</w:t>
      </w:r>
      <w:r w:rsidR="008D7609">
        <w:rPr>
          <w:rFonts w:cs="Times New Roman"/>
          <w:bCs/>
          <w:sz w:val="25"/>
          <w:szCs w:val="25"/>
        </w:rPr>
        <w:t>5</w:t>
      </w:r>
      <w:r w:rsidR="00745C91" w:rsidRPr="00090115">
        <w:rPr>
          <w:rFonts w:cs="Times New Roman"/>
          <w:bCs/>
          <w:sz w:val="25"/>
          <w:szCs w:val="25"/>
        </w:rPr>
        <w:t>00 (</w:t>
      </w:r>
      <w:r w:rsidR="00C04FFB">
        <w:rPr>
          <w:rFonts w:cs="Times New Roman"/>
          <w:bCs/>
          <w:sz w:val="25"/>
          <w:szCs w:val="25"/>
        </w:rPr>
        <w:t>пять</w:t>
      </w:r>
      <w:r w:rsidR="00745C91" w:rsidRPr="00090115">
        <w:rPr>
          <w:rFonts w:cs="Times New Roman"/>
          <w:bCs/>
          <w:sz w:val="25"/>
          <w:szCs w:val="25"/>
        </w:rPr>
        <w:t xml:space="preserve"> тысяч) рублей 00 коп</w:t>
      </w:r>
      <w:proofErr w:type="gramStart"/>
      <w:r w:rsidR="00745C91" w:rsidRPr="00090115">
        <w:rPr>
          <w:rFonts w:cs="Times New Roman"/>
          <w:bCs/>
          <w:sz w:val="25"/>
          <w:szCs w:val="25"/>
        </w:rPr>
        <w:t>.</w:t>
      </w:r>
      <w:proofErr w:type="gramEnd"/>
      <w:r w:rsidR="00745C91" w:rsidRPr="00090115">
        <w:rPr>
          <w:rFonts w:cs="Times New Roman"/>
          <w:bCs/>
          <w:sz w:val="25"/>
          <w:szCs w:val="25"/>
        </w:rPr>
        <w:t xml:space="preserve"> </w:t>
      </w:r>
      <w:proofErr w:type="gramStart"/>
      <w:r w:rsidR="00745C91" w:rsidRPr="00090115">
        <w:rPr>
          <w:rFonts w:cs="Times New Roman"/>
          <w:bCs/>
          <w:sz w:val="25"/>
          <w:szCs w:val="25"/>
        </w:rPr>
        <w:t>в</w:t>
      </w:r>
      <w:proofErr w:type="gramEnd"/>
      <w:r w:rsidR="00745C91" w:rsidRPr="00090115">
        <w:rPr>
          <w:rFonts w:cs="Times New Roman"/>
          <w:bCs/>
          <w:sz w:val="25"/>
          <w:szCs w:val="25"/>
        </w:rPr>
        <w:t xml:space="preserve"> месяц. </w:t>
      </w:r>
      <w:r w:rsidR="006B4570" w:rsidRPr="00090115">
        <w:rPr>
          <w:sz w:val="25"/>
          <w:szCs w:val="25"/>
        </w:rPr>
        <w:t>НДС не облагается (на основании ст. 346.11 Налогового кодекса Российской Федерации).</w:t>
      </w:r>
    </w:p>
    <w:p w:rsidR="00177757" w:rsidRPr="00090115" w:rsidRDefault="00177757" w:rsidP="00BA70C0">
      <w:pPr>
        <w:tabs>
          <w:tab w:val="num" w:pos="993"/>
        </w:tabs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3.2</w:t>
      </w:r>
      <w:r w:rsidRPr="00090115">
        <w:rPr>
          <w:rFonts w:cs="Times New Roman"/>
          <w:sz w:val="25"/>
          <w:szCs w:val="25"/>
        </w:rPr>
        <w:t xml:space="preserve">.  </w:t>
      </w:r>
      <w:r w:rsidR="00753012" w:rsidRPr="00090115">
        <w:rPr>
          <w:rFonts w:cs="Times New Roman"/>
          <w:sz w:val="25"/>
          <w:szCs w:val="25"/>
        </w:rPr>
        <w:t>ЗАКАЗЧИК</w:t>
      </w:r>
      <w:r w:rsidRPr="00090115">
        <w:rPr>
          <w:rFonts w:cs="Times New Roman"/>
          <w:sz w:val="25"/>
          <w:szCs w:val="25"/>
        </w:rPr>
        <w:t xml:space="preserve"> производит оплату </w:t>
      </w:r>
      <w:r w:rsidR="00E44804" w:rsidRPr="00090115">
        <w:rPr>
          <w:rFonts w:cs="Times New Roman"/>
          <w:sz w:val="25"/>
          <w:szCs w:val="25"/>
        </w:rPr>
        <w:t>услуг</w:t>
      </w:r>
      <w:r w:rsidRPr="00090115">
        <w:rPr>
          <w:rFonts w:cs="Times New Roman"/>
          <w:sz w:val="25"/>
          <w:szCs w:val="25"/>
        </w:rPr>
        <w:t xml:space="preserve"> по настоящему Договору </w:t>
      </w:r>
      <w:r w:rsidR="00745C91" w:rsidRPr="00090115">
        <w:rPr>
          <w:rFonts w:cs="Times New Roman"/>
          <w:sz w:val="25"/>
          <w:szCs w:val="25"/>
        </w:rPr>
        <w:t>ежемесячно в безналичном порядке в валюте Российской Федерации</w:t>
      </w:r>
      <w:r w:rsidRPr="00090115">
        <w:rPr>
          <w:rFonts w:cs="Times New Roman"/>
          <w:sz w:val="25"/>
          <w:szCs w:val="25"/>
        </w:rPr>
        <w:t xml:space="preserve">. Оплата производится согласно выставленного счета после </w:t>
      </w:r>
      <w:r w:rsidR="00E44804" w:rsidRPr="00090115">
        <w:rPr>
          <w:rFonts w:cs="Times New Roman"/>
          <w:sz w:val="25"/>
          <w:szCs w:val="25"/>
        </w:rPr>
        <w:t>оказания услуг</w:t>
      </w:r>
      <w:r w:rsidRPr="00090115">
        <w:rPr>
          <w:rFonts w:cs="Times New Roman"/>
          <w:sz w:val="25"/>
          <w:szCs w:val="25"/>
        </w:rPr>
        <w:t xml:space="preserve"> и подписания </w:t>
      </w:r>
      <w:r w:rsidR="00A22B3D" w:rsidRPr="00090115">
        <w:rPr>
          <w:rFonts w:cs="Times New Roman"/>
          <w:sz w:val="25"/>
          <w:szCs w:val="25"/>
        </w:rPr>
        <w:t>А</w:t>
      </w:r>
      <w:r w:rsidRPr="00090115">
        <w:rPr>
          <w:rFonts w:cs="Times New Roman"/>
          <w:sz w:val="25"/>
          <w:szCs w:val="25"/>
        </w:rPr>
        <w:t xml:space="preserve">кта </w:t>
      </w:r>
      <w:proofErr w:type="gramStart"/>
      <w:r w:rsidR="00360BE0" w:rsidRPr="00090115">
        <w:rPr>
          <w:rFonts w:cs="Times New Roman"/>
          <w:sz w:val="25"/>
          <w:szCs w:val="25"/>
        </w:rPr>
        <w:t>сдачи-приемки</w:t>
      </w:r>
      <w:proofErr w:type="gramEnd"/>
      <w:r w:rsidR="00360BE0" w:rsidRPr="00090115">
        <w:rPr>
          <w:rFonts w:cs="Times New Roman"/>
          <w:sz w:val="25"/>
          <w:szCs w:val="25"/>
        </w:rPr>
        <w:t xml:space="preserve"> оказанных услуг </w:t>
      </w:r>
      <w:r w:rsidR="00090115" w:rsidRPr="00090115">
        <w:rPr>
          <w:rFonts w:cs="Times New Roman"/>
          <w:sz w:val="25"/>
          <w:szCs w:val="25"/>
        </w:rPr>
        <w:t>в течение</w:t>
      </w:r>
      <w:r w:rsidR="008D6ABE" w:rsidRPr="00090115">
        <w:rPr>
          <w:rFonts w:cs="Times New Roman"/>
          <w:sz w:val="25"/>
          <w:szCs w:val="25"/>
        </w:rPr>
        <w:t xml:space="preserve"> </w:t>
      </w:r>
      <w:r w:rsidR="00745C91" w:rsidRPr="00090115">
        <w:rPr>
          <w:rFonts w:cs="Times New Roman"/>
          <w:sz w:val="25"/>
          <w:szCs w:val="25"/>
        </w:rPr>
        <w:t>10 рабочих</w:t>
      </w:r>
      <w:r w:rsidRPr="00090115">
        <w:rPr>
          <w:rFonts w:cs="Times New Roman"/>
          <w:sz w:val="25"/>
          <w:szCs w:val="25"/>
        </w:rPr>
        <w:t xml:space="preserve"> дней.</w:t>
      </w:r>
    </w:p>
    <w:p w:rsidR="00987175" w:rsidRPr="00090115" w:rsidRDefault="00177757" w:rsidP="00987175">
      <w:pPr>
        <w:shd w:val="clear" w:color="auto" w:fill="FFFFFF"/>
        <w:tabs>
          <w:tab w:val="left" w:pos="986"/>
        </w:tabs>
        <w:suppressAutoHyphens w:val="0"/>
        <w:autoSpaceDE w:val="0"/>
        <w:autoSpaceDN w:val="0"/>
        <w:adjustRightInd w:val="0"/>
        <w:ind w:left="709" w:firstLine="567"/>
        <w:jc w:val="both"/>
        <w:rPr>
          <w:rFonts w:cs="Times New Roman"/>
          <w:spacing w:val="-3"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3.3</w:t>
      </w:r>
      <w:r w:rsidRPr="00090115">
        <w:rPr>
          <w:rFonts w:cs="Times New Roman"/>
          <w:sz w:val="25"/>
          <w:szCs w:val="25"/>
        </w:rPr>
        <w:t xml:space="preserve">. </w:t>
      </w:r>
      <w:r w:rsidR="00987175" w:rsidRPr="00090115">
        <w:rPr>
          <w:rFonts w:cs="Times New Roman"/>
          <w:sz w:val="25"/>
          <w:szCs w:val="25"/>
        </w:rPr>
        <w:t xml:space="preserve">Цена ДОГОВОРА является твердой, не может изменяться в ходе исполнения ДОГОВОРА, за исключением случаев, предусмотренных </w:t>
      </w:r>
      <w:r w:rsidR="008D6ABE" w:rsidRPr="00090115">
        <w:rPr>
          <w:sz w:val="25"/>
          <w:szCs w:val="25"/>
        </w:rPr>
        <w:t xml:space="preserve">ст. 95 Федерального закона от 5 апреля 2013 г. № 44-ФЗ «О </w:t>
      </w:r>
      <w:r w:rsidR="008D0A0B">
        <w:rPr>
          <w:sz w:val="25"/>
          <w:szCs w:val="25"/>
        </w:rPr>
        <w:t>к</w:t>
      </w:r>
      <w:r w:rsidR="008D6ABE" w:rsidRPr="00090115">
        <w:rPr>
          <w:sz w:val="25"/>
          <w:szCs w:val="25"/>
        </w:rPr>
        <w:t>онтрактной системе в сфере закупок товаров, работ, услуг для обеспечения государственных и муниципальных нужд»</w:t>
      </w:r>
      <w:r w:rsidR="00987175" w:rsidRPr="00090115">
        <w:rPr>
          <w:rFonts w:cs="Times New Roman"/>
          <w:sz w:val="25"/>
          <w:szCs w:val="25"/>
        </w:rPr>
        <w:t>.</w:t>
      </w:r>
      <w:r w:rsidR="006B4570" w:rsidRPr="00090115">
        <w:rPr>
          <w:rFonts w:cs="Times New Roman"/>
          <w:sz w:val="25"/>
          <w:szCs w:val="25"/>
        </w:rPr>
        <w:t xml:space="preserve"> </w:t>
      </w:r>
    </w:p>
    <w:p w:rsidR="00177757" w:rsidRPr="00090115" w:rsidRDefault="00177757" w:rsidP="00BA70C0">
      <w:pPr>
        <w:tabs>
          <w:tab w:val="num" w:pos="993"/>
        </w:tabs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3.4</w:t>
      </w:r>
      <w:r w:rsidRPr="00090115">
        <w:rPr>
          <w:rFonts w:cs="Times New Roman"/>
          <w:sz w:val="25"/>
          <w:szCs w:val="25"/>
        </w:rPr>
        <w:t xml:space="preserve">. В случае если в процессе </w:t>
      </w:r>
      <w:r w:rsidR="00E44804" w:rsidRPr="00090115">
        <w:rPr>
          <w:rFonts w:cs="Times New Roman"/>
          <w:sz w:val="25"/>
          <w:szCs w:val="25"/>
        </w:rPr>
        <w:t>оказания услуг</w:t>
      </w:r>
      <w:r w:rsidRPr="00090115">
        <w:rPr>
          <w:rFonts w:cs="Times New Roman"/>
          <w:sz w:val="25"/>
          <w:szCs w:val="25"/>
        </w:rPr>
        <w:t xml:space="preserve"> ИСПОЛНИТЕЛЬ обнаружит не учтенные, но необходимые дополнительные </w:t>
      </w:r>
      <w:r w:rsidR="00576BB1" w:rsidRPr="00090115">
        <w:rPr>
          <w:rFonts w:cs="Times New Roman"/>
          <w:sz w:val="25"/>
          <w:szCs w:val="25"/>
        </w:rPr>
        <w:t>услуги</w:t>
      </w:r>
      <w:r w:rsidRPr="00090115">
        <w:rPr>
          <w:rFonts w:cs="Times New Roman"/>
          <w:sz w:val="25"/>
          <w:szCs w:val="25"/>
        </w:rPr>
        <w:t xml:space="preserve"> и материалы, влекущие увеличение </w:t>
      </w:r>
      <w:r w:rsidRPr="00090115">
        <w:rPr>
          <w:rFonts w:cs="Times New Roman"/>
          <w:sz w:val="25"/>
          <w:szCs w:val="25"/>
        </w:rPr>
        <w:lastRenderedPageBreak/>
        <w:t xml:space="preserve">стоимости на какую-либо (любую) сумму, стороны составляют Дополнительную </w:t>
      </w:r>
      <w:r w:rsidR="00576BB1" w:rsidRPr="00090115">
        <w:rPr>
          <w:rFonts w:cs="Times New Roman"/>
          <w:sz w:val="25"/>
          <w:szCs w:val="25"/>
        </w:rPr>
        <w:t>Спецификацию</w:t>
      </w:r>
      <w:r w:rsidRPr="00090115">
        <w:rPr>
          <w:rFonts w:cs="Times New Roman"/>
          <w:sz w:val="25"/>
          <w:szCs w:val="25"/>
        </w:rPr>
        <w:t xml:space="preserve">, являющуюся неотъемлемой частью настоящего </w:t>
      </w:r>
      <w:r w:rsidR="00987175" w:rsidRPr="00090115">
        <w:rPr>
          <w:rFonts w:cs="Times New Roman"/>
          <w:sz w:val="25"/>
          <w:szCs w:val="25"/>
        </w:rPr>
        <w:t>ДОГОВОРА</w:t>
      </w:r>
      <w:r w:rsidRPr="00090115">
        <w:rPr>
          <w:rFonts w:cs="Times New Roman"/>
          <w:sz w:val="25"/>
          <w:szCs w:val="25"/>
        </w:rPr>
        <w:t xml:space="preserve">. Дополнительная </w:t>
      </w:r>
      <w:r w:rsidR="00576BB1" w:rsidRPr="00090115">
        <w:rPr>
          <w:rFonts w:cs="Times New Roman"/>
          <w:sz w:val="25"/>
          <w:szCs w:val="25"/>
        </w:rPr>
        <w:t>спецификация</w:t>
      </w:r>
      <w:r w:rsidRPr="00090115">
        <w:rPr>
          <w:rFonts w:cs="Times New Roman"/>
          <w:sz w:val="25"/>
          <w:szCs w:val="25"/>
        </w:rPr>
        <w:t xml:space="preserve"> должна быть согласованна в течение </w:t>
      </w:r>
      <w:r w:rsidR="00987175" w:rsidRPr="00090115">
        <w:rPr>
          <w:rFonts w:cs="Times New Roman"/>
          <w:sz w:val="25"/>
          <w:szCs w:val="25"/>
        </w:rPr>
        <w:br/>
      </w:r>
      <w:r w:rsidRPr="00090115">
        <w:rPr>
          <w:rFonts w:cs="Times New Roman"/>
          <w:sz w:val="25"/>
          <w:szCs w:val="25"/>
        </w:rPr>
        <w:t xml:space="preserve">2-х дней, с момента ее составления </w:t>
      </w:r>
      <w:r w:rsidR="00987175" w:rsidRPr="00090115">
        <w:rPr>
          <w:rFonts w:cs="Times New Roman"/>
          <w:sz w:val="25"/>
          <w:szCs w:val="25"/>
        </w:rPr>
        <w:t>ИСПОЛНИТЕЛЬЕМ</w:t>
      </w:r>
      <w:r w:rsidRPr="00090115">
        <w:rPr>
          <w:rFonts w:cs="Times New Roman"/>
          <w:sz w:val="25"/>
          <w:szCs w:val="25"/>
        </w:rPr>
        <w:t>.</w:t>
      </w:r>
    </w:p>
    <w:p w:rsidR="00177757" w:rsidRPr="00090115" w:rsidRDefault="00177757" w:rsidP="00BA70C0">
      <w:pPr>
        <w:tabs>
          <w:tab w:val="num" w:pos="1134"/>
        </w:tabs>
        <w:ind w:left="709" w:firstLine="567"/>
        <w:jc w:val="both"/>
        <w:rPr>
          <w:rFonts w:cs="Times New Roman"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3.5.</w:t>
      </w:r>
      <w:r w:rsidRPr="00090115">
        <w:rPr>
          <w:rFonts w:cs="Times New Roman"/>
          <w:sz w:val="25"/>
          <w:szCs w:val="25"/>
        </w:rPr>
        <w:t xml:space="preserve"> В случае не подписания Дополнительной </w:t>
      </w:r>
      <w:r w:rsidR="00576BB1" w:rsidRPr="00090115">
        <w:rPr>
          <w:rFonts w:cs="Times New Roman"/>
          <w:sz w:val="25"/>
          <w:szCs w:val="25"/>
        </w:rPr>
        <w:t>спецификации</w:t>
      </w:r>
      <w:r w:rsidRPr="00090115">
        <w:rPr>
          <w:rFonts w:cs="Times New Roman"/>
          <w:sz w:val="25"/>
          <w:szCs w:val="25"/>
        </w:rPr>
        <w:t>, если такова</w:t>
      </w:r>
      <w:r w:rsidR="00223713" w:rsidRPr="00090115">
        <w:rPr>
          <w:rFonts w:cs="Times New Roman"/>
          <w:sz w:val="25"/>
          <w:szCs w:val="25"/>
        </w:rPr>
        <w:t xml:space="preserve">я </w:t>
      </w:r>
      <w:r w:rsidRPr="00090115">
        <w:rPr>
          <w:rFonts w:cs="Times New Roman"/>
          <w:sz w:val="25"/>
          <w:szCs w:val="25"/>
        </w:rPr>
        <w:t xml:space="preserve"> необх</w:t>
      </w:r>
      <w:r w:rsidR="00223713" w:rsidRPr="00090115">
        <w:rPr>
          <w:rFonts w:cs="Times New Roman"/>
          <w:sz w:val="25"/>
          <w:szCs w:val="25"/>
        </w:rPr>
        <w:t>одима, в сроки указанные в п.3.4</w:t>
      </w:r>
      <w:r w:rsidRPr="00090115">
        <w:rPr>
          <w:rFonts w:cs="Times New Roman"/>
          <w:sz w:val="25"/>
          <w:szCs w:val="25"/>
        </w:rPr>
        <w:t xml:space="preserve">. ДОГОВОРА, ИСПОЛНИТЕЛЬ имеет право отказаться от исполнения договора с возмещением ему стоимости уже </w:t>
      </w:r>
      <w:r w:rsidR="00576BB1" w:rsidRPr="00090115">
        <w:rPr>
          <w:rFonts w:cs="Times New Roman"/>
          <w:sz w:val="25"/>
          <w:szCs w:val="25"/>
        </w:rPr>
        <w:t>оказанных услуг</w:t>
      </w:r>
      <w:r w:rsidRPr="00090115">
        <w:rPr>
          <w:rFonts w:cs="Times New Roman"/>
          <w:sz w:val="25"/>
          <w:szCs w:val="25"/>
        </w:rPr>
        <w:t xml:space="preserve"> в течение 3-х дней с момента предоставления Акта </w:t>
      </w:r>
      <w:r w:rsidR="00576BB1" w:rsidRPr="00090115">
        <w:rPr>
          <w:rFonts w:cs="Times New Roman"/>
          <w:sz w:val="25"/>
          <w:szCs w:val="25"/>
        </w:rPr>
        <w:t>оказанных услуг</w:t>
      </w:r>
      <w:r w:rsidRPr="00090115">
        <w:rPr>
          <w:rFonts w:cs="Times New Roman"/>
          <w:sz w:val="25"/>
          <w:szCs w:val="25"/>
        </w:rPr>
        <w:t xml:space="preserve">.  </w:t>
      </w:r>
    </w:p>
    <w:p w:rsidR="00090115" w:rsidRPr="00090115" w:rsidRDefault="00745C91" w:rsidP="00090115">
      <w:pPr>
        <w:ind w:left="567" w:firstLine="709"/>
        <w:jc w:val="both"/>
        <w:rPr>
          <w:rFonts w:cs="Times New Roman"/>
          <w:bCs/>
          <w:sz w:val="25"/>
          <w:szCs w:val="25"/>
        </w:rPr>
      </w:pPr>
      <w:r w:rsidRPr="00090115">
        <w:rPr>
          <w:rFonts w:cs="Times New Roman"/>
          <w:b/>
          <w:color w:val="000000"/>
          <w:sz w:val="25"/>
          <w:szCs w:val="25"/>
        </w:rPr>
        <w:t>3.6.</w:t>
      </w:r>
      <w:r w:rsidRPr="00090115">
        <w:rPr>
          <w:rFonts w:cs="Times New Roman"/>
          <w:color w:val="000000"/>
          <w:sz w:val="25"/>
          <w:szCs w:val="25"/>
        </w:rPr>
        <w:t xml:space="preserve"> </w:t>
      </w:r>
      <w:r w:rsidRPr="00090115">
        <w:rPr>
          <w:rFonts w:eastAsia="Times New Roman" w:cs="Times New Roman"/>
          <w:color w:val="000000"/>
          <w:sz w:val="25"/>
          <w:szCs w:val="25"/>
        </w:rPr>
        <w:t>Источник финансирования: средства федерального бюджет</w:t>
      </w:r>
      <w:r w:rsidR="00090115" w:rsidRPr="00090115">
        <w:rPr>
          <w:rFonts w:eastAsia="Times New Roman" w:cs="Times New Roman"/>
          <w:color w:val="000000"/>
          <w:sz w:val="25"/>
          <w:szCs w:val="25"/>
        </w:rPr>
        <w:t xml:space="preserve">а </w:t>
      </w:r>
      <w:r w:rsidR="00090115" w:rsidRPr="00090115">
        <w:rPr>
          <w:rFonts w:cs="Times New Roman"/>
          <w:bCs/>
          <w:sz w:val="25"/>
          <w:szCs w:val="25"/>
        </w:rPr>
        <w:t>КБК 08903149790090049244.</w:t>
      </w:r>
    </w:p>
    <w:p w:rsidR="00360BE0" w:rsidRPr="00090115" w:rsidRDefault="00360BE0" w:rsidP="00BA70C0">
      <w:pPr>
        <w:ind w:left="390" w:firstLine="567"/>
        <w:jc w:val="both"/>
        <w:rPr>
          <w:rFonts w:cs="Times New Roman"/>
          <w:sz w:val="25"/>
          <w:szCs w:val="25"/>
        </w:rPr>
      </w:pPr>
    </w:p>
    <w:p w:rsidR="00177757" w:rsidRPr="00090115" w:rsidRDefault="00177757" w:rsidP="00BA70C0">
      <w:pPr>
        <w:ind w:left="1110" w:firstLine="567"/>
        <w:jc w:val="center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 xml:space="preserve">4. Сроки </w:t>
      </w:r>
      <w:r w:rsidR="00576BB1" w:rsidRPr="00090115">
        <w:rPr>
          <w:rFonts w:cs="Times New Roman"/>
          <w:b/>
          <w:bCs/>
          <w:sz w:val="25"/>
          <w:szCs w:val="25"/>
        </w:rPr>
        <w:t>оказания услуг</w:t>
      </w:r>
      <w:r w:rsidR="00360BE0" w:rsidRPr="00090115">
        <w:rPr>
          <w:rFonts w:cs="Times New Roman"/>
          <w:b/>
          <w:bCs/>
          <w:sz w:val="25"/>
          <w:szCs w:val="25"/>
        </w:rPr>
        <w:t>.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4.1</w:t>
      </w:r>
      <w:r w:rsidRPr="00090115">
        <w:rPr>
          <w:rFonts w:cs="Times New Roman"/>
          <w:sz w:val="25"/>
          <w:szCs w:val="25"/>
        </w:rPr>
        <w:t xml:space="preserve">. </w:t>
      </w:r>
      <w:r w:rsidR="005D63C3" w:rsidRPr="00090115">
        <w:rPr>
          <w:rFonts w:cs="Times New Roman"/>
          <w:sz w:val="25"/>
          <w:szCs w:val="25"/>
        </w:rPr>
        <w:t xml:space="preserve">Периодичность планового технического обслуживания </w:t>
      </w:r>
      <w:r w:rsidR="008D5525" w:rsidRPr="00090115">
        <w:rPr>
          <w:rFonts w:eastAsia="Lucida Sans Unicode" w:cs="Times New Roman"/>
          <w:sz w:val="25"/>
          <w:szCs w:val="25"/>
          <w:lang/>
        </w:rPr>
        <w:t>системы охранно-пожарной сигнализации</w:t>
      </w:r>
      <w:r w:rsidR="005D63C3" w:rsidRPr="00090115">
        <w:rPr>
          <w:rFonts w:eastAsia="Lucida Sans Unicode" w:cs="Times New Roman"/>
          <w:sz w:val="25"/>
          <w:szCs w:val="25"/>
          <w:lang/>
        </w:rPr>
        <w:t xml:space="preserve"> – один раз в </w:t>
      </w:r>
      <w:r w:rsidR="009F297A" w:rsidRPr="00090115">
        <w:rPr>
          <w:rFonts w:eastAsia="Lucida Sans Unicode" w:cs="Times New Roman"/>
          <w:sz w:val="25"/>
          <w:szCs w:val="25"/>
          <w:lang/>
        </w:rPr>
        <w:t>месяц</w:t>
      </w:r>
      <w:r w:rsidRPr="00090115">
        <w:rPr>
          <w:rFonts w:cs="Times New Roman"/>
          <w:sz w:val="25"/>
          <w:szCs w:val="25"/>
        </w:rPr>
        <w:t>.</w:t>
      </w:r>
    </w:p>
    <w:p w:rsidR="00177757" w:rsidRPr="00090115" w:rsidRDefault="00384099" w:rsidP="00BA70C0">
      <w:pPr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4.2</w:t>
      </w:r>
      <w:r w:rsidR="00177757" w:rsidRPr="00090115">
        <w:rPr>
          <w:rFonts w:cs="Times New Roman"/>
          <w:b/>
          <w:bCs/>
          <w:sz w:val="25"/>
          <w:szCs w:val="25"/>
        </w:rPr>
        <w:t>.</w:t>
      </w:r>
      <w:r w:rsidR="00177757" w:rsidRPr="00090115">
        <w:rPr>
          <w:rFonts w:cs="Times New Roman"/>
          <w:sz w:val="25"/>
          <w:szCs w:val="25"/>
        </w:rPr>
        <w:t xml:space="preserve"> </w:t>
      </w:r>
      <w:r w:rsidR="005D63C3" w:rsidRPr="00090115">
        <w:rPr>
          <w:rFonts w:cs="Times New Roman"/>
          <w:sz w:val="25"/>
          <w:szCs w:val="25"/>
        </w:rPr>
        <w:t xml:space="preserve">Начало </w:t>
      </w:r>
      <w:r w:rsidR="00D02921" w:rsidRPr="00090115">
        <w:rPr>
          <w:rFonts w:cs="Times New Roman"/>
          <w:sz w:val="25"/>
          <w:szCs w:val="25"/>
        </w:rPr>
        <w:t>оказания услуг</w:t>
      </w:r>
      <w:r w:rsidR="005D63C3" w:rsidRPr="00090115">
        <w:rPr>
          <w:rFonts w:cs="Times New Roman"/>
          <w:sz w:val="25"/>
          <w:szCs w:val="25"/>
        </w:rPr>
        <w:t xml:space="preserve"> с 1 по 28 число месяца</w:t>
      </w:r>
      <w:r w:rsidR="00D02921" w:rsidRPr="00090115">
        <w:rPr>
          <w:rFonts w:cs="Times New Roman"/>
          <w:sz w:val="25"/>
          <w:szCs w:val="25"/>
        </w:rPr>
        <w:t xml:space="preserve"> и </w:t>
      </w:r>
      <w:r w:rsidR="00F55629" w:rsidRPr="00090115">
        <w:rPr>
          <w:rFonts w:cs="Times New Roman"/>
          <w:sz w:val="25"/>
          <w:szCs w:val="25"/>
        </w:rPr>
        <w:t>может изменят</w:t>
      </w:r>
      <w:r w:rsidR="006B4570" w:rsidRPr="00090115">
        <w:rPr>
          <w:rFonts w:cs="Times New Roman"/>
          <w:sz w:val="25"/>
          <w:szCs w:val="25"/>
        </w:rPr>
        <w:t>ь</w:t>
      </w:r>
      <w:r w:rsidR="00F55629" w:rsidRPr="00090115">
        <w:rPr>
          <w:rFonts w:cs="Times New Roman"/>
          <w:sz w:val="25"/>
          <w:szCs w:val="25"/>
        </w:rPr>
        <w:t>ся по предварительно</w:t>
      </w:r>
      <w:r w:rsidR="00D02921" w:rsidRPr="00090115">
        <w:rPr>
          <w:rFonts w:cs="Times New Roman"/>
          <w:sz w:val="25"/>
          <w:szCs w:val="25"/>
        </w:rPr>
        <w:t>му</w:t>
      </w:r>
      <w:r w:rsidR="00F55629" w:rsidRPr="00090115">
        <w:rPr>
          <w:rFonts w:cs="Times New Roman"/>
          <w:sz w:val="25"/>
          <w:szCs w:val="25"/>
        </w:rPr>
        <w:t xml:space="preserve"> согласован</w:t>
      </w:r>
      <w:r w:rsidR="00D02921" w:rsidRPr="00090115">
        <w:rPr>
          <w:rFonts w:cs="Times New Roman"/>
          <w:sz w:val="25"/>
          <w:szCs w:val="25"/>
        </w:rPr>
        <w:t>ию</w:t>
      </w:r>
      <w:r w:rsidR="00F55629" w:rsidRPr="00090115">
        <w:rPr>
          <w:rFonts w:cs="Times New Roman"/>
          <w:sz w:val="25"/>
          <w:szCs w:val="25"/>
        </w:rPr>
        <w:t xml:space="preserve">  с ЗАКАЗЧИКОМ</w:t>
      </w:r>
      <w:r w:rsidR="00C01618" w:rsidRPr="00090115">
        <w:rPr>
          <w:rFonts w:cs="Times New Roman"/>
          <w:sz w:val="25"/>
          <w:szCs w:val="25"/>
        </w:rPr>
        <w:t>.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sz w:val="25"/>
          <w:szCs w:val="25"/>
        </w:rPr>
      </w:pPr>
    </w:p>
    <w:p w:rsidR="00177757" w:rsidRPr="00090115" w:rsidRDefault="00177757" w:rsidP="00BA70C0">
      <w:pPr>
        <w:tabs>
          <w:tab w:val="left" w:pos="4350"/>
        </w:tabs>
        <w:ind w:left="709" w:firstLine="567"/>
        <w:jc w:val="center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5. Порядок сдачи и приемки.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5.1.</w:t>
      </w:r>
      <w:r w:rsidRPr="00090115">
        <w:rPr>
          <w:rFonts w:cs="Times New Roman"/>
          <w:sz w:val="25"/>
          <w:szCs w:val="25"/>
        </w:rPr>
        <w:t xml:space="preserve"> Приемк</w:t>
      </w:r>
      <w:r w:rsidR="003A2BC1" w:rsidRPr="00090115">
        <w:rPr>
          <w:rFonts w:cs="Times New Roman"/>
          <w:sz w:val="25"/>
          <w:szCs w:val="25"/>
        </w:rPr>
        <w:t xml:space="preserve">а </w:t>
      </w:r>
      <w:r w:rsidR="00576BB1" w:rsidRPr="00090115">
        <w:rPr>
          <w:rFonts w:cs="Times New Roman"/>
          <w:sz w:val="25"/>
          <w:szCs w:val="25"/>
        </w:rPr>
        <w:t>оказанных услуг</w:t>
      </w:r>
      <w:r w:rsidRPr="00090115">
        <w:rPr>
          <w:rFonts w:cs="Times New Roman"/>
          <w:sz w:val="25"/>
          <w:szCs w:val="25"/>
        </w:rPr>
        <w:t xml:space="preserve"> осуществляется </w:t>
      </w:r>
      <w:r w:rsidR="00753012" w:rsidRPr="00090115">
        <w:rPr>
          <w:rFonts w:cs="Times New Roman"/>
          <w:sz w:val="25"/>
          <w:szCs w:val="25"/>
        </w:rPr>
        <w:t>ЗАКАЗЧИК</w:t>
      </w:r>
      <w:r w:rsidRPr="00090115">
        <w:rPr>
          <w:rFonts w:cs="Times New Roman"/>
          <w:sz w:val="25"/>
          <w:szCs w:val="25"/>
        </w:rPr>
        <w:t xml:space="preserve">ОМ по Акту </w:t>
      </w:r>
      <w:r w:rsidR="00A22B3D" w:rsidRPr="00090115">
        <w:rPr>
          <w:rFonts w:cs="Times New Roman"/>
          <w:sz w:val="25"/>
          <w:szCs w:val="25"/>
        </w:rPr>
        <w:t xml:space="preserve">оказанных услуг </w:t>
      </w:r>
      <w:r w:rsidRPr="00090115">
        <w:rPr>
          <w:rFonts w:cs="Times New Roman"/>
          <w:sz w:val="25"/>
          <w:szCs w:val="25"/>
        </w:rPr>
        <w:t>(Акт)</w:t>
      </w:r>
      <w:r w:rsidR="00354F33" w:rsidRPr="00090115">
        <w:rPr>
          <w:rFonts w:cs="Times New Roman"/>
          <w:sz w:val="25"/>
          <w:szCs w:val="25"/>
        </w:rPr>
        <w:t xml:space="preserve"> оформленн</w:t>
      </w:r>
      <w:r w:rsidR="00A22B3D" w:rsidRPr="00090115">
        <w:rPr>
          <w:rFonts w:cs="Times New Roman"/>
          <w:sz w:val="25"/>
          <w:szCs w:val="25"/>
        </w:rPr>
        <w:t>ому</w:t>
      </w:r>
      <w:r w:rsidR="00354F33" w:rsidRPr="00090115">
        <w:rPr>
          <w:rFonts w:cs="Times New Roman"/>
          <w:sz w:val="25"/>
          <w:szCs w:val="25"/>
        </w:rPr>
        <w:t xml:space="preserve"> в соответствии с Законодательством</w:t>
      </w:r>
      <w:r w:rsidR="006B4570" w:rsidRPr="00090115">
        <w:rPr>
          <w:rFonts w:cs="Times New Roman"/>
          <w:sz w:val="25"/>
          <w:szCs w:val="25"/>
        </w:rPr>
        <w:t xml:space="preserve"> Российской Федерации</w:t>
      </w:r>
      <w:r w:rsidRPr="00090115">
        <w:rPr>
          <w:rFonts w:cs="Times New Roman"/>
          <w:sz w:val="25"/>
          <w:szCs w:val="25"/>
        </w:rPr>
        <w:t>.</w:t>
      </w:r>
    </w:p>
    <w:p w:rsidR="00177757" w:rsidRPr="00090115" w:rsidRDefault="00753012" w:rsidP="00AF2D0E">
      <w:pPr>
        <w:numPr>
          <w:ilvl w:val="1"/>
          <w:numId w:val="4"/>
        </w:numPr>
        <w:tabs>
          <w:tab w:val="left" w:pos="1843"/>
        </w:tabs>
        <w:ind w:left="709" w:firstLine="567"/>
        <w:jc w:val="both"/>
        <w:rPr>
          <w:rFonts w:cs="Times New Roman"/>
          <w:sz w:val="25"/>
          <w:szCs w:val="25"/>
        </w:rPr>
      </w:pPr>
      <w:r w:rsidRPr="00090115">
        <w:rPr>
          <w:rFonts w:cs="Times New Roman"/>
          <w:sz w:val="25"/>
          <w:szCs w:val="25"/>
        </w:rPr>
        <w:t>ЗАКАЗЧИК</w:t>
      </w:r>
      <w:r w:rsidR="00177757" w:rsidRPr="00090115">
        <w:rPr>
          <w:rFonts w:cs="Times New Roman"/>
          <w:sz w:val="25"/>
          <w:szCs w:val="25"/>
        </w:rPr>
        <w:t xml:space="preserve"> обязан в течение трех рабочих дней с момента получения Акт</w:t>
      </w:r>
      <w:r w:rsidR="00A22B3D" w:rsidRPr="00090115">
        <w:rPr>
          <w:rFonts w:cs="Times New Roman"/>
          <w:sz w:val="25"/>
          <w:szCs w:val="25"/>
        </w:rPr>
        <w:t>а</w:t>
      </w:r>
      <w:r w:rsidR="00177757" w:rsidRPr="00090115">
        <w:rPr>
          <w:rFonts w:cs="Times New Roman"/>
          <w:sz w:val="25"/>
          <w:szCs w:val="25"/>
        </w:rPr>
        <w:t xml:space="preserve"> подписать и возвратить его ИСПОЛНИТЕЛЮ или предоставить письменный мотивированный отказ от приемки. В случае не подписания Актов в указанный срок и отсутствия письменного мотивированного отказа от их приемки, считается, что </w:t>
      </w:r>
      <w:r w:rsidR="00576BB1" w:rsidRPr="00090115">
        <w:rPr>
          <w:rFonts w:cs="Times New Roman"/>
          <w:sz w:val="25"/>
          <w:szCs w:val="25"/>
        </w:rPr>
        <w:t>услуги</w:t>
      </w:r>
      <w:r w:rsidR="00177757" w:rsidRPr="00090115">
        <w:rPr>
          <w:rFonts w:cs="Times New Roman"/>
          <w:sz w:val="25"/>
          <w:szCs w:val="25"/>
        </w:rPr>
        <w:t xml:space="preserve"> приняты </w:t>
      </w:r>
      <w:r w:rsidRPr="00090115">
        <w:rPr>
          <w:rFonts w:cs="Times New Roman"/>
          <w:sz w:val="25"/>
          <w:szCs w:val="25"/>
        </w:rPr>
        <w:t>ЗАКАЗЧИК</w:t>
      </w:r>
      <w:r w:rsidR="00177757" w:rsidRPr="00090115">
        <w:rPr>
          <w:rFonts w:cs="Times New Roman"/>
          <w:sz w:val="25"/>
          <w:szCs w:val="25"/>
        </w:rPr>
        <w:t>ОМ без возражений.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sz w:val="25"/>
          <w:szCs w:val="25"/>
        </w:rPr>
      </w:pPr>
    </w:p>
    <w:p w:rsidR="00177757" w:rsidRPr="00090115" w:rsidRDefault="00177757" w:rsidP="00BA70C0">
      <w:pPr>
        <w:tabs>
          <w:tab w:val="left" w:pos="4350"/>
        </w:tabs>
        <w:ind w:left="709" w:firstLine="567"/>
        <w:jc w:val="center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6. Обстоятельства непреодолимой силы.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6.1.</w:t>
      </w:r>
      <w:r w:rsidRPr="00090115">
        <w:rPr>
          <w:rFonts w:cs="Times New Roman"/>
          <w:sz w:val="25"/>
          <w:szCs w:val="25"/>
        </w:rPr>
        <w:t xml:space="preserve"> СТОРОНЫ освобождаются от ответственности за частичное или полное неисполнение обязательств по ДОГОВОРУ, если ненадлежащее исполнение СТОРОНАМИ обязанностей вызвано непреодолимой силой, т. е. чрезвычайными и непредотвратимыми обстоятельствами, не подлежащими разумному контролю, в том числе кризисными явлениями политического и экономического характера, неблагоприятными метеоусловиями.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6.2.</w:t>
      </w:r>
      <w:r w:rsidRPr="00090115">
        <w:rPr>
          <w:rFonts w:cs="Times New Roman"/>
          <w:sz w:val="25"/>
          <w:szCs w:val="25"/>
        </w:rPr>
        <w:t xml:space="preserve"> СТОРОНА, которая не в состоянии выполнить свои договорные обязательства, незамедлительно информирует другую СТОРОНУ о начале и прекращении указанных</w:t>
      </w:r>
      <w:r w:rsidR="00AF2D0E" w:rsidRPr="00090115">
        <w:rPr>
          <w:rFonts w:cs="Times New Roman"/>
          <w:sz w:val="25"/>
          <w:szCs w:val="25"/>
        </w:rPr>
        <w:t xml:space="preserve">, в </w:t>
      </w:r>
      <w:r w:rsidRPr="00090115">
        <w:rPr>
          <w:rFonts w:cs="Times New Roman"/>
          <w:sz w:val="25"/>
          <w:szCs w:val="25"/>
        </w:rPr>
        <w:t>п.</w:t>
      </w:r>
      <w:r w:rsidR="00A22B3D" w:rsidRPr="00090115">
        <w:rPr>
          <w:rFonts w:cs="Times New Roman"/>
          <w:sz w:val="25"/>
          <w:szCs w:val="25"/>
        </w:rPr>
        <w:t xml:space="preserve"> </w:t>
      </w:r>
      <w:r w:rsidRPr="00090115">
        <w:rPr>
          <w:rFonts w:cs="Times New Roman"/>
          <w:sz w:val="25"/>
          <w:szCs w:val="25"/>
        </w:rPr>
        <w:t xml:space="preserve">6.1. </w:t>
      </w:r>
      <w:r w:rsidR="00AF2D0E" w:rsidRPr="00090115">
        <w:rPr>
          <w:rFonts w:cs="Times New Roman"/>
          <w:sz w:val="25"/>
          <w:szCs w:val="25"/>
        </w:rPr>
        <w:t>о</w:t>
      </w:r>
      <w:r w:rsidRPr="00090115">
        <w:rPr>
          <w:rFonts w:cs="Times New Roman"/>
          <w:sz w:val="25"/>
          <w:szCs w:val="25"/>
        </w:rPr>
        <w:t>бстоятельств, но в любом</w:t>
      </w:r>
      <w:r w:rsidR="003347D3" w:rsidRPr="00090115">
        <w:rPr>
          <w:rFonts w:cs="Times New Roman"/>
          <w:sz w:val="25"/>
          <w:szCs w:val="25"/>
        </w:rPr>
        <w:t xml:space="preserve"> </w:t>
      </w:r>
      <w:r w:rsidRPr="00090115">
        <w:rPr>
          <w:rFonts w:cs="Times New Roman"/>
          <w:sz w:val="25"/>
          <w:szCs w:val="25"/>
        </w:rPr>
        <w:t xml:space="preserve">случае не позднее </w:t>
      </w:r>
      <w:r w:rsidR="00AF2D0E" w:rsidRPr="00090115">
        <w:rPr>
          <w:rFonts w:cs="Times New Roman"/>
          <w:sz w:val="25"/>
          <w:szCs w:val="25"/>
        </w:rPr>
        <w:br/>
      </w:r>
      <w:r w:rsidRPr="00090115">
        <w:rPr>
          <w:rFonts w:cs="Times New Roman"/>
          <w:sz w:val="25"/>
          <w:szCs w:val="25"/>
        </w:rPr>
        <w:t xml:space="preserve">10 (десяти) </w:t>
      </w:r>
      <w:r w:rsidR="00090115" w:rsidRPr="00090115">
        <w:rPr>
          <w:rFonts w:cs="Times New Roman"/>
          <w:sz w:val="25"/>
          <w:szCs w:val="25"/>
        </w:rPr>
        <w:t xml:space="preserve">календарных </w:t>
      </w:r>
      <w:r w:rsidRPr="00090115">
        <w:rPr>
          <w:rFonts w:cs="Times New Roman"/>
          <w:sz w:val="25"/>
          <w:szCs w:val="25"/>
        </w:rPr>
        <w:t>дней после начала их действия.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6.3.</w:t>
      </w:r>
      <w:r w:rsidRPr="00090115">
        <w:rPr>
          <w:rFonts w:cs="Times New Roman"/>
          <w:sz w:val="25"/>
          <w:szCs w:val="25"/>
        </w:rPr>
        <w:t xml:space="preserve"> Если указанные обстоятельства продолжаются более двух месяцев, каждая сторона имеет право на аннулирование ДОГОВОРА или его части. В этом случае СТОРОНЫ производят взаиморасчеты по фактически исполненным обязательствам по ДОГОВОРУ. </w:t>
      </w:r>
    </w:p>
    <w:p w:rsidR="00177757" w:rsidRPr="00090115" w:rsidRDefault="00177757" w:rsidP="00BA70C0">
      <w:pPr>
        <w:ind w:left="150" w:firstLine="567"/>
        <w:jc w:val="both"/>
        <w:rPr>
          <w:rFonts w:cs="Times New Roman"/>
          <w:sz w:val="25"/>
          <w:szCs w:val="25"/>
        </w:rPr>
      </w:pPr>
    </w:p>
    <w:p w:rsidR="00177757" w:rsidRPr="00090115" w:rsidRDefault="00177757" w:rsidP="00BA70C0">
      <w:pPr>
        <w:tabs>
          <w:tab w:val="left" w:pos="4350"/>
        </w:tabs>
        <w:ind w:left="870" w:firstLine="567"/>
        <w:jc w:val="center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7. Срок действия договора.</w:t>
      </w:r>
    </w:p>
    <w:p w:rsidR="00177757" w:rsidRPr="00090115" w:rsidRDefault="00177757" w:rsidP="00F55629">
      <w:pPr>
        <w:shd w:val="clear" w:color="auto" w:fill="FFFFFF"/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7.1.</w:t>
      </w:r>
      <w:r w:rsidRPr="00090115">
        <w:rPr>
          <w:rFonts w:cs="Times New Roman"/>
          <w:sz w:val="25"/>
          <w:szCs w:val="25"/>
        </w:rPr>
        <w:t xml:space="preserve"> </w:t>
      </w:r>
      <w:r w:rsidR="00F55629" w:rsidRPr="00090115">
        <w:rPr>
          <w:rFonts w:cs="Times New Roman"/>
          <w:iCs/>
          <w:sz w:val="25"/>
          <w:szCs w:val="25"/>
        </w:rPr>
        <w:t xml:space="preserve">ДОГОВОР </w:t>
      </w:r>
      <w:r w:rsidR="00745C91" w:rsidRPr="00090115">
        <w:rPr>
          <w:rFonts w:cs="Times New Roman"/>
          <w:iCs/>
          <w:sz w:val="25"/>
          <w:szCs w:val="25"/>
        </w:rPr>
        <w:t xml:space="preserve">вступает в силу с 1 </w:t>
      </w:r>
      <w:r w:rsidR="00DC49F9">
        <w:rPr>
          <w:rFonts w:cs="Times New Roman"/>
          <w:iCs/>
          <w:sz w:val="25"/>
          <w:szCs w:val="25"/>
        </w:rPr>
        <w:t>июля</w:t>
      </w:r>
      <w:r w:rsidR="00745C91" w:rsidRPr="00090115">
        <w:rPr>
          <w:rFonts w:cs="Times New Roman"/>
          <w:iCs/>
          <w:sz w:val="25"/>
          <w:szCs w:val="25"/>
        </w:rPr>
        <w:t xml:space="preserve"> 202</w:t>
      </w:r>
      <w:r w:rsidR="008D7609">
        <w:rPr>
          <w:rFonts w:cs="Times New Roman"/>
          <w:iCs/>
          <w:sz w:val="25"/>
          <w:szCs w:val="25"/>
        </w:rPr>
        <w:t>6</w:t>
      </w:r>
      <w:r w:rsidR="00745C91" w:rsidRPr="00090115">
        <w:rPr>
          <w:rFonts w:cs="Times New Roman"/>
          <w:iCs/>
          <w:sz w:val="25"/>
          <w:szCs w:val="25"/>
        </w:rPr>
        <w:t xml:space="preserve"> г. и действует </w:t>
      </w:r>
      <w:r w:rsidR="00F55629" w:rsidRPr="00090115">
        <w:rPr>
          <w:rFonts w:cs="Times New Roman"/>
          <w:iCs/>
          <w:sz w:val="25"/>
          <w:szCs w:val="25"/>
        </w:rPr>
        <w:t>до</w:t>
      </w:r>
      <w:r w:rsidR="0051046E" w:rsidRPr="00090115">
        <w:rPr>
          <w:rFonts w:cs="Times New Roman"/>
          <w:iCs/>
          <w:sz w:val="25"/>
          <w:szCs w:val="25"/>
        </w:rPr>
        <w:t xml:space="preserve"> </w:t>
      </w:r>
      <w:r w:rsidR="00DE414C" w:rsidRPr="00090115">
        <w:rPr>
          <w:rFonts w:cs="Times New Roman"/>
          <w:iCs/>
          <w:sz w:val="25"/>
          <w:szCs w:val="25"/>
        </w:rPr>
        <w:t xml:space="preserve">                                </w:t>
      </w:r>
      <w:r w:rsidR="001E08F8" w:rsidRPr="00090115">
        <w:rPr>
          <w:rFonts w:cs="Times New Roman"/>
          <w:iCs/>
          <w:sz w:val="25"/>
          <w:szCs w:val="25"/>
        </w:rPr>
        <w:t>3</w:t>
      </w:r>
      <w:r w:rsidR="008D7609">
        <w:rPr>
          <w:rFonts w:cs="Times New Roman"/>
          <w:iCs/>
          <w:sz w:val="25"/>
          <w:szCs w:val="25"/>
        </w:rPr>
        <w:t>0</w:t>
      </w:r>
      <w:r w:rsidR="008D5525" w:rsidRPr="00090115">
        <w:rPr>
          <w:rFonts w:cs="Times New Roman"/>
          <w:iCs/>
          <w:sz w:val="25"/>
          <w:szCs w:val="25"/>
        </w:rPr>
        <w:t xml:space="preserve"> </w:t>
      </w:r>
      <w:r w:rsidR="00DC49F9">
        <w:rPr>
          <w:rFonts w:cs="Times New Roman"/>
          <w:iCs/>
          <w:sz w:val="25"/>
          <w:szCs w:val="25"/>
        </w:rPr>
        <w:t>ноября</w:t>
      </w:r>
      <w:r w:rsidR="0051046E" w:rsidRPr="00090115">
        <w:rPr>
          <w:rFonts w:cs="Times New Roman"/>
          <w:iCs/>
          <w:sz w:val="25"/>
          <w:szCs w:val="25"/>
        </w:rPr>
        <w:t xml:space="preserve"> </w:t>
      </w:r>
      <w:r w:rsidR="001E08F8" w:rsidRPr="00090115">
        <w:rPr>
          <w:rFonts w:cs="Times New Roman"/>
          <w:iCs/>
          <w:sz w:val="25"/>
          <w:szCs w:val="25"/>
        </w:rPr>
        <w:t>20</w:t>
      </w:r>
      <w:r w:rsidR="007C19C4" w:rsidRPr="00090115">
        <w:rPr>
          <w:rFonts w:cs="Times New Roman"/>
          <w:iCs/>
          <w:sz w:val="25"/>
          <w:szCs w:val="25"/>
        </w:rPr>
        <w:t>2</w:t>
      </w:r>
      <w:r w:rsidR="008D7609">
        <w:rPr>
          <w:rFonts w:cs="Times New Roman"/>
          <w:iCs/>
          <w:sz w:val="25"/>
          <w:szCs w:val="25"/>
        </w:rPr>
        <w:t>6</w:t>
      </w:r>
      <w:r w:rsidR="001E08F8" w:rsidRPr="00090115">
        <w:rPr>
          <w:rFonts w:cs="Times New Roman"/>
          <w:iCs/>
          <w:sz w:val="25"/>
          <w:szCs w:val="25"/>
        </w:rPr>
        <w:t xml:space="preserve"> </w:t>
      </w:r>
      <w:r w:rsidR="00F55629" w:rsidRPr="00090115">
        <w:rPr>
          <w:rFonts w:cs="Times New Roman"/>
          <w:iCs/>
          <w:sz w:val="25"/>
          <w:szCs w:val="25"/>
        </w:rPr>
        <w:t>г., за исключением обязательств по оплате услуг, гарантийных обязательств, обязательств по возмещению убытков и выплате неустойки</w:t>
      </w:r>
      <w:r w:rsidR="00F55629" w:rsidRPr="00090115">
        <w:rPr>
          <w:rFonts w:cs="Times New Roman"/>
          <w:sz w:val="25"/>
          <w:szCs w:val="25"/>
        </w:rPr>
        <w:t>.</w:t>
      </w:r>
    </w:p>
    <w:p w:rsidR="00177757" w:rsidRPr="00090115" w:rsidRDefault="00177757" w:rsidP="00F55629">
      <w:pPr>
        <w:ind w:left="709" w:firstLine="567"/>
        <w:jc w:val="both"/>
        <w:rPr>
          <w:rFonts w:cs="Times New Roman"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7.2.</w:t>
      </w:r>
      <w:r w:rsidRPr="00090115">
        <w:rPr>
          <w:rFonts w:cs="Times New Roman"/>
          <w:sz w:val="25"/>
          <w:szCs w:val="25"/>
        </w:rPr>
        <w:t xml:space="preserve"> Окончание срока действия ДОГОВОРА не освобождает стороны от ответственности за его нарушение.</w:t>
      </w:r>
    </w:p>
    <w:p w:rsidR="00090115" w:rsidRPr="00090115" w:rsidRDefault="00090115" w:rsidP="00F55629">
      <w:pPr>
        <w:ind w:left="709" w:firstLine="567"/>
        <w:jc w:val="both"/>
        <w:rPr>
          <w:rFonts w:cs="Times New Roman"/>
          <w:sz w:val="25"/>
          <w:szCs w:val="25"/>
        </w:rPr>
      </w:pPr>
    </w:p>
    <w:p w:rsidR="00177757" w:rsidRPr="00090115" w:rsidRDefault="00177757" w:rsidP="00BA70C0">
      <w:pPr>
        <w:tabs>
          <w:tab w:val="left" w:pos="3480"/>
        </w:tabs>
        <w:ind w:left="709" w:firstLine="567"/>
        <w:jc w:val="center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8. Ответственность сторон</w:t>
      </w:r>
      <w:r w:rsidR="00847767" w:rsidRPr="00090115">
        <w:rPr>
          <w:rFonts w:cs="Times New Roman"/>
          <w:b/>
          <w:bCs/>
          <w:sz w:val="25"/>
          <w:szCs w:val="25"/>
        </w:rPr>
        <w:t>.</w:t>
      </w:r>
      <w:r w:rsidRPr="00090115">
        <w:rPr>
          <w:rFonts w:cs="Times New Roman"/>
          <w:b/>
          <w:bCs/>
          <w:sz w:val="25"/>
          <w:szCs w:val="25"/>
        </w:rPr>
        <w:t xml:space="preserve"> </w:t>
      </w:r>
    </w:p>
    <w:p w:rsidR="009F297A" w:rsidRPr="00090115" w:rsidRDefault="009F297A" w:rsidP="009F297A">
      <w:pPr>
        <w:ind w:left="709" w:right="-1" w:firstLine="567"/>
        <w:jc w:val="both"/>
        <w:rPr>
          <w:kern w:val="18"/>
          <w:sz w:val="25"/>
          <w:szCs w:val="25"/>
        </w:rPr>
      </w:pPr>
      <w:r w:rsidRPr="00090115">
        <w:rPr>
          <w:b/>
          <w:sz w:val="25"/>
          <w:szCs w:val="25"/>
        </w:rPr>
        <w:t>8.1.</w:t>
      </w:r>
      <w:r w:rsidRPr="00090115">
        <w:rPr>
          <w:sz w:val="25"/>
          <w:szCs w:val="25"/>
        </w:rPr>
        <w:t xml:space="preserve"> </w:t>
      </w:r>
      <w:r w:rsidRPr="00090115">
        <w:rPr>
          <w:kern w:val="18"/>
          <w:sz w:val="25"/>
          <w:szCs w:val="25"/>
        </w:rPr>
        <w:t xml:space="preserve">За неисполнение, просрочку или ненадлежащее исполнение своих </w:t>
      </w:r>
      <w:r w:rsidRPr="00090115">
        <w:rPr>
          <w:kern w:val="18"/>
          <w:sz w:val="25"/>
          <w:szCs w:val="25"/>
        </w:rPr>
        <w:lastRenderedPageBreak/>
        <w:t>обязательств по Договору Стороны несут ответственность в соответствии с законодательством Российской Федерации.</w:t>
      </w:r>
    </w:p>
    <w:p w:rsidR="009F297A" w:rsidRPr="00090115" w:rsidRDefault="009F297A" w:rsidP="009F297A">
      <w:pPr>
        <w:ind w:left="709" w:right="-1" w:firstLine="567"/>
        <w:jc w:val="both"/>
        <w:rPr>
          <w:kern w:val="18"/>
          <w:sz w:val="25"/>
          <w:szCs w:val="25"/>
        </w:rPr>
      </w:pPr>
      <w:r w:rsidRPr="00090115">
        <w:rPr>
          <w:b/>
          <w:kern w:val="18"/>
          <w:sz w:val="25"/>
          <w:szCs w:val="25"/>
        </w:rPr>
        <w:t>8.2.</w:t>
      </w:r>
      <w:r w:rsidRPr="00090115">
        <w:rPr>
          <w:kern w:val="18"/>
          <w:sz w:val="25"/>
          <w:szCs w:val="25"/>
        </w:rPr>
        <w:t xml:space="preserve"> В случае неисполнения или ненадлежащего исполнения </w:t>
      </w:r>
      <w:r w:rsidRPr="00090115">
        <w:rPr>
          <w:sz w:val="25"/>
          <w:szCs w:val="25"/>
        </w:rPr>
        <w:t>ИСПОЛНИТЕЛЕМ</w:t>
      </w:r>
      <w:r w:rsidRPr="00090115">
        <w:rPr>
          <w:kern w:val="18"/>
          <w:sz w:val="25"/>
          <w:szCs w:val="25"/>
        </w:rPr>
        <w:t xml:space="preserve"> обязательств по Договору, за исключением просрочки исполнения обязательств устанавливается штраф 10 % цены Договора. </w:t>
      </w:r>
    </w:p>
    <w:p w:rsidR="009F297A" w:rsidRPr="00090115" w:rsidRDefault="009F297A" w:rsidP="009F297A">
      <w:pPr>
        <w:ind w:left="709" w:right="-1" w:firstLine="567"/>
        <w:jc w:val="both"/>
        <w:rPr>
          <w:kern w:val="18"/>
          <w:sz w:val="25"/>
          <w:szCs w:val="25"/>
        </w:rPr>
      </w:pPr>
      <w:r w:rsidRPr="00090115">
        <w:rPr>
          <w:kern w:val="18"/>
          <w:sz w:val="25"/>
          <w:szCs w:val="25"/>
        </w:rPr>
        <w:t xml:space="preserve">Пени начисляется за каждый день просрочки </w:t>
      </w:r>
      <w:r w:rsidRPr="00090115">
        <w:rPr>
          <w:sz w:val="25"/>
          <w:szCs w:val="25"/>
        </w:rPr>
        <w:t>ИСПОЛНИТЕЛЕМ</w:t>
      </w:r>
      <w:r w:rsidRPr="00090115">
        <w:rPr>
          <w:kern w:val="18"/>
          <w:sz w:val="25"/>
          <w:szCs w:val="25"/>
        </w:rPr>
        <w:t xml:space="preserve"> обязательств, предусмотренных настоящим Договором, начиная со дня, следующего после дня истечения установленных настоящим Договором сроков исполнения обязательств. Размер такой неустойки устанавливается в размере одной трехсотой действующей на день уплаты неустойки </w:t>
      </w:r>
      <w:r w:rsidR="00755493" w:rsidRPr="00090115">
        <w:rPr>
          <w:kern w:val="18"/>
          <w:sz w:val="25"/>
          <w:szCs w:val="25"/>
        </w:rPr>
        <w:t xml:space="preserve">ключевой </w:t>
      </w:r>
      <w:r w:rsidRPr="00090115">
        <w:rPr>
          <w:kern w:val="18"/>
          <w:sz w:val="25"/>
          <w:szCs w:val="25"/>
        </w:rPr>
        <w:t>ставки Центрального банка Российской Федерации от цены Договора, уменьшенной на сумму, пропорциональную объему обязатель</w:t>
      </w:r>
      <w:proofErr w:type="gramStart"/>
      <w:r w:rsidRPr="00090115">
        <w:rPr>
          <w:kern w:val="18"/>
          <w:sz w:val="25"/>
          <w:szCs w:val="25"/>
        </w:rPr>
        <w:t>ств пр</w:t>
      </w:r>
      <w:proofErr w:type="gramEnd"/>
      <w:r w:rsidRPr="00090115">
        <w:rPr>
          <w:kern w:val="18"/>
          <w:sz w:val="25"/>
          <w:szCs w:val="25"/>
        </w:rPr>
        <w:t xml:space="preserve">едусмотренных договором и фактически исполненных обязательств. </w:t>
      </w:r>
      <w:r w:rsidRPr="00090115">
        <w:rPr>
          <w:sz w:val="25"/>
          <w:szCs w:val="25"/>
        </w:rPr>
        <w:t>ИСПОЛНИТЕЛЬ</w:t>
      </w:r>
      <w:r w:rsidRPr="00090115">
        <w:rPr>
          <w:kern w:val="18"/>
          <w:sz w:val="25"/>
          <w:szCs w:val="25"/>
        </w:rPr>
        <w:t xml:space="preserve"> освобождается от уплаты неустойки (штрафа, пеней), если докажет, что просрочка и (или) ненадлежащее исполнение обязатель</w:t>
      </w:r>
      <w:proofErr w:type="gramStart"/>
      <w:r w:rsidRPr="00090115">
        <w:rPr>
          <w:kern w:val="18"/>
          <w:sz w:val="25"/>
          <w:szCs w:val="25"/>
        </w:rPr>
        <w:t>ств пр</w:t>
      </w:r>
      <w:proofErr w:type="gramEnd"/>
      <w:r w:rsidRPr="00090115">
        <w:rPr>
          <w:kern w:val="18"/>
          <w:sz w:val="25"/>
          <w:szCs w:val="25"/>
        </w:rPr>
        <w:t>оизошли вследствие непреодолимой силы или по вине Заказчика.</w:t>
      </w:r>
    </w:p>
    <w:p w:rsidR="009F297A" w:rsidRPr="00090115" w:rsidRDefault="009F297A" w:rsidP="009F297A">
      <w:pPr>
        <w:ind w:left="709" w:right="-1" w:firstLine="567"/>
        <w:jc w:val="both"/>
        <w:rPr>
          <w:kern w:val="18"/>
          <w:sz w:val="25"/>
          <w:szCs w:val="25"/>
        </w:rPr>
      </w:pPr>
      <w:r w:rsidRPr="00090115">
        <w:rPr>
          <w:b/>
          <w:kern w:val="18"/>
          <w:sz w:val="25"/>
          <w:szCs w:val="25"/>
        </w:rPr>
        <w:t>8.3.</w:t>
      </w:r>
      <w:r w:rsidRPr="00090115">
        <w:rPr>
          <w:kern w:val="18"/>
          <w:sz w:val="25"/>
          <w:szCs w:val="25"/>
        </w:rPr>
        <w:t xml:space="preserve"> За каждый факт не исполнения </w:t>
      </w:r>
      <w:r w:rsidRPr="00090115">
        <w:rPr>
          <w:sz w:val="25"/>
          <w:szCs w:val="25"/>
        </w:rPr>
        <w:t>ЗАКАЗЧИКОМ</w:t>
      </w:r>
      <w:r w:rsidRPr="00090115">
        <w:rPr>
          <w:kern w:val="18"/>
          <w:sz w:val="25"/>
          <w:szCs w:val="25"/>
        </w:rPr>
        <w:t xml:space="preserve"> срока оплаты услуг предусмотренн</w:t>
      </w:r>
      <w:r w:rsidR="006B4570" w:rsidRPr="00090115">
        <w:rPr>
          <w:kern w:val="18"/>
          <w:sz w:val="25"/>
          <w:szCs w:val="25"/>
        </w:rPr>
        <w:t>ых</w:t>
      </w:r>
      <w:r w:rsidRPr="00090115">
        <w:rPr>
          <w:kern w:val="18"/>
          <w:sz w:val="25"/>
          <w:szCs w:val="25"/>
        </w:rPr>
        <w:t xml:space="preserve"> настоящим Договором, </w:t>
      </w:r>
      <w:r w:rsidRPr="00090115">
        <w:rPr>
          <w:sz w:val="25"/>
          <w:szCs w:val="25"/>
        </w:rPr>
        <w:t>ИСПОЛНИТЕЛЬ</w:t>
      </w:r>
      <w:r w:rsidRPr="00090115">
        <w:rPr>
          <w:kern w:val="18"/>
          <w:sz w:val="25"/>
          <w:szCs w:val="25"/>
        </w:rPr>
        <w:t xml:space="preserve"> вправе потребовать уплату штрафа в размере 1000 (Одна тысяча) рублей. </w:t>
      </w:r>
      <w:r w:rsidRPr="00090115">
        <w:rPr>
          <w:sz w:val="25"/>
          <w:szCs w:val="25"/>
        </w:rPr>
        <w:t>ЗАКАЗЧИК</w:t>
      </w:r>
      <w:r w:rsidRPr="00090115">
        <w:rPr>
          <w:kern w:val="18"/>
          <w:sz w:val="25"/>
          <w:szCs w:val="25"/>
        </w:rPr>
        <w:t xml:space="preserve"> освобождается от уплаты штрафа, если докажет, что просрочка и (или) ненадлежащее исполнение обязатель</w:t>
      </w:r>
      <w:proofErr w:type="gramStart"/>
      <w:r w:rsidRPr="00090115">
        <w:rPr>
          <w:kern w:val="18"/>
          <w:sz w:val="25"/>
          <w:szCs w:val="25"/>
        </w:rPr>
        <w:t>ств пр</w:t>
      </w:r>
      <w:proofErr w:type="gramEnd"/>
      <w:r w:rsidRPr="00090115">
        <w:rPr>
          <w:kern w:val="18"/>
          <w:sz w:val="25"/>
          <w:szCs w:val="25"/>
        </w:rPr>
        <w:t xml:space="preserve">оизошли вследствие </w:t>
      </w:r>
      <w:r w:rsidR="0085549C" w:rsidRPr="00090115">
        <w:rPr>
          <w:kern w:val="18"/>
          <w:sz w:val="25"/>
          <w:szCs w:val="25"/>
        </w:rPr>
        <w:t xml:space="preserve">обстоятельств </w:t>
      </w:r>
      <w:r w:rsidRPr="00090115">
        <w:rPr>
          <w:kern w:val="18"/>
          <w:sz w:val="25"/>
          <w:szCs w:val="25"/>
        </w:rPr>
        <w:t xml:space="preserve">непреодолимой силы или по вине </w:t>
      </w:r>
      <w:r w:rsidRPr="00090115">
        <w:rPr>
          <w:sz w:val="25"/>
          <w:szCs w:val="25"/>
        </w:rPr>
        <w:t>ИСПОЛНИТЕЛЯ</w:t>
      </w:r>
      <w:r w:rsidRPr="00090115">
        <w:rPr>
          <w:kern w:val="18"/>
          <w:sz w:val="25"/>
          <w:szCs w:val="25"/>
        </w:rPr>
        <w:t>.</w:t>
      </w:r>
    </w:p>
    <w:p w:rsidR="009F297A" w:rsidRPr="00090115" w:rsidRDefault="009F297A" w:rsidP="008D463A">
      <w:pPr>
        <w:ind w:left="709" w:right="-21" w:firstLine="567"/>
        <w:jc w:val="both"/>
        <w:rPr>
          <w:kern w:val="18"/>
          <w:sz w:val="25"/>
          <w:szCs w:val="25"/>
        </w:rPr>
      </w:pPr>
      <w:r w:rsidRPr="00090115">
        <w:rPr>
          <w:b/>
          <w:kern w:val="18"/>
          <w:sz w:val="25"/>
          <w:szCs w:val="25"/>
        </w:rPr>
        <w:t>8.4.</w:t>
      </w:r>
      <w:r w:rsidRPr="00090115">
        <w:rPr>
          <w:kern w:val="18"/>
          <w:sz w:val="25"/>
          <w:szCs w:val="25"/>
        </w:rPr>
        <w:t xml:space="preserve"> Уплата неустойки (штрафа, пеней), убытков не освобождает Стороны от исполнения обязательств по настоящему Договору.</w:t>
      </w:r>
    </w:p>
    <w:p w:rsidR="009F297A" w:rsidRPr="00090115" w:rsidRDefault="009F297A" w:rsidP="009F297A">
      <w:pPr>
        <w:numPr>
          <w:ilvl w:val="1"/>
          <w:numId w:val="13"/>
        </w:numPr>
        <w:shd w:val="clear" w:color="auto" w:fill="FFFFFF"/>
        <w:tabs>
          <w:tab w:val="left" w:pos="1260"/>
        </w:tabs>
        <w:suppressAutoHyphens w:val="0"/>
        <w:autoSpaceDE w:val="0"/>
        <w:autoSpaceDN w:val="0"/>
        <w:adjustRightInd w:val="0"/>
        <w:spacing w:line="288" w:lineRule="exact"/>
        <w:ind w:right="77" w:firstLine="537"/>
        <w:jc w:val="both"/>
        <w:rPr>
          <w:sz w:val="25"/>
          <w:szCs w:val="25"/>
        </w:rPr>
      </w:pPr>
      <w:r w:rsidRPr="00090115">
        <w:rPr>
          <w:sz w:val="25"/>
          <w:szCs w:val="25"/>
        </w:rPr>
        <w:t xml:space="preserve">ИСПОЛНИТЕЛЬ несет ответственность за ненадлежащее качество </w:t>
      </w:r>
      <w:r w:rsidRPr="00090115">
        <w:rPr>
          <w:spacing w:val="-2"/>
          <w:sz w:val="25"/>
          <w:szCs w:val="25"/>
        </w:rPr>
        <w:t xml:space="preserve">предоставленных им материалов и оборудования, а также за предоставление </w:t>
      </w:r>
      <w:r w:rsidRPr="00090115">
        <w:rPr>
          <w:spacing w:val="-3"/>
          <w:sz w:val="25"/>
          <w:szCs w:val="25"/>
        </w:rPr>
        <w:t>материалов и об</w:t>
      </w:r>
      <w:r w:rsidRPr="00090115">
        <w:rPr>
          <w:spacing w:val="-3"/>
          <w:sz w:val="25"/>
          <w:szCs w:val="25"/>
        </w:rPr>
        <w:t>о</w:t>
      </w:r>
      <w:r w:rsidRPr="00090115">
        <w:rPr>
          <w:spacing w:val="-3"/>
          <w:sz w:val="25"/>
          <w:szCs w:val="25"/>
        </w:rPr>
        <w:t xml:space="preserve">рудования, обремененных правами третьих лиц, и в этом случае </w:t>
      </w:r>
      <w:r w:rsidRPr="00090115">
        <w:rPr>
          <w:sz w:val="25"/>
          <w:szCs w:val="25"/>
        </w:rPr>
        <w:t>обязан возместить ЗАКАЗЧИКУ причиненные убытки.</w:t>
      </w:r>
    </w:p>
    <w:p w:rsidR="009F297A" w:rsidRPr="00090115" w:rsidRDefault="009F297A" w:rsidP="009F297A">
      <w:pPr>
        <w:numPr>
          <w:ilvl w:val="1"/>
          <w:numId w:val="13"/>
        </w:numPr>
        <w:shd w:val="clear" w:color="auto" w:fill="FFFFFF"/>
        <w:tabs>
          <w:tab w:val="left" w:pos="1075"/>
        </w:tabs>
        <w:suppressAutoHyphens w:val="0"/>
        <w:autoSpaceDE w:val="0"/>
        <w:autoSpaceDN w:val="0"/>
        <w:adjustRightInd w:val="0"/>
        <w:ind w:right="67" w:firstLine="537"/>
        <w:jc w:val="both"/>
        <w:rPr>
          <w:sz w:val="25"/>
          <w:szCs w:val="25"/>
        </w:rPr>
      </w:pPr>
      <w:r w:rsidRPr="00090115">
        <w:rPr>
          <w:spacing w:val="-12"/>
          <w:sz w:val="25"/>
          <w:szCs w:val="25"/>
        </w:rPr>
        <w:t xml:space="preserve"> </w:t>
      </w:r>
      <w:r w:rsidRPr="00090115">
        <w:rPr>
          <w:spacing w:val="-4"/>
          <w:sz w:val="25"/>
          <w:szCs w:val="25"/>
        </w:rPr>
        <w:t xml:space="preserve">В случаях, когда </w:t>
      </w:r>
      <w:r w:rsidR="00F2527F" w:rsidRPr="00090115">
        <w:rPr>
          <w:spacing w:val="-4"/>
          <w:sz w:val="25"/>
          <w:szCs w:val="25"/>
        </w:rPr>
        <w:t>услуги оказаны</w:t>
      </w:r>
      <w:r w:rsidRPr="00090115">
        <w:rPr>
          <w:spacing w:val="-4"/>
          <w:sz w:val="25"/>
          <w:szCs w:val="25"/>
        </w:rPr>
        <w:t xml:space="preserve"> ИСПОЛНИТЕЛЕМ с отступлениями от </w:t>
      </w:r>
      <w:r w:rsidRPr="00090115">
        <w:rPr>
          <w:spacing w:val="-5"/>
          <w:sz w:val="25"/>
          <w:szCs w:val="25"/>
        </w:rPr>
        <w:t>н</w:t>
      </w:r>
      <w:r w:rsidRPr="00090115">
        <w:rPr>
          <w:spacing w:val="-5"/>
          <w:sz w:val="25"/>
          <w:szCs w:val="25"/>
        </w:rPr>
        <w:t>а</w:t>
      </w:r>
      <w:r w:rsidRPr="00090115">
        <w:rPr>
          <w:spacing w:val="-5"/>
          <w:sz w:val="25"/>
          <w:szCs w:val="25"/>
        </w:rPr>
        <w:t xml:space="preserve">стоящего ДОГОВОРА, ухудшившими результат </w:t>
      </w:r>
      <w:r w:rsidR="00D02921" w:rsidRPr="00090115">
        <w:rPr>
          <w:spacing w:val="-5"/>
          <w:sz w:val="25"/>
          <w:szCs w:val="25"/>
        </w:rPr>
        <w:t>оказан</w:t>
      </w:r>
      <w:r w:rsidR="00090115" w:rsidRPr="00090115">
        <w:rPr>
          <w:spacing w:val="-5"/>
          <w:sz w:val="25"/>
          <w:szCs w:val="25"/>
        </w:rPr>
        <w:t>н</w:t>
      </w:r>
      <w:r w:rsidR="00D02921" w:rsidRPr="00090115">
        <w:rPr>
          <w:spacing w:val="-5"/>
          <w:sz w:val="25"/>
          <w:szCs w:val="25"/>
        </w:rPr>
        <w:t>ой</w:t>
      </w:r>
      <w:r w:rsidR="00F2527F" w:rsidRPr="00090115">
        <w:rPr>
          <w:spacing w:val="-5"/>
          <w:sz w:val="25"/>
          <w:szCs w:val="25"/>
        </w:rPr>
        <w:t xml:space="preserve"> услуги, или с иными недостатками </w:t>
      </w:r>
      <w:r w:rsidRPr="00090115">
        <w:rPr>
          <w:spacing w:val="-5"/>
          <w:sz w:val="25"/>
          <w:szCs w:val="25"/>
        </w:rPr>
        <w:t xml:space="preserve">не позволяющими использовать Объект по назначению, ЗАКАЗЧИК вправе по своему </w:t>
      </w:r>
      <w:r w:rsidRPr="00090115">
        <w:rPr>
          <w:spacing w:val="-11"/>
          <w:sz w:val="25"/>
          <w:szCs w:val="25"/>
        </w:rPr>
        <w:t>выбору:</w:t>
      </w:r>
      <w:r w:rsidRPr="00090115">
        <w:rPr>
          <w:sz w:val="25"/>
          <w:szCs w:val="25"/>
        </w:rPr>
        <w:t xml:space="preserve"> </w:t>
      </w:r>
    </w:p>
    <w:p w:rsidR="009F297A" w:rsidRPr="00090115" w:rsidRDefault="009F297A" w:rsidP="009F297A">
      <w:pPr>
        <w:shd w:val="clear" w:color="auto" w:fill="FFFFFF"/>
        <w:tabs>
          <w:tab w:val="left" w:pos="1075"/>
        </w:tabs>
        <w:ind w:left="709" w:right="67" w:firstLine="567"/>
        <w:jc w:val="both"/>
        <w:rPr>
          <w:sz w:val="25"/>
          <w:szCs w:val="25"/>
        </w:rPr>
      </w:pPr>
      <w:r w:rsidRPr="00090115">
        <w:rPr>
          <w:sz w:val="25"/>
          <w:szCs w:val="25"/>
        </w:rPr>
        <w:t xml:space="preserve">- </w:t>
      </w:r>
      <w:r w:rsidRPr="00090115">
        <w:rPr>
          <w:spacing w:val="-3"/>
          <w:sz w:val="25"/>
          <w:szCs w:val="25"/>
        </w:rPr>
        <w:t xml:space="preserve">потребовать от ИСПОЛНИТЕЛЯ безвозмездного устранения недостатков в </w:t>
      </w:r>
      <w:r w:rsidRPr="00090115">
        <w:rPr>
          <w:sz w:val="25"/>
          <w:szCs w:val="25"/>
        </w:rPr>
        <w:t>р</w:t>
      </w:r>
      <w:r w:rsidRPr="00090115">
        <w:rPr>
          <w:sz w:val="25"/>
          <w:szCs w:val="25"/>
        </w:rPr>
        <w:t>а</w:t>
      </w:r>
      <w:r w:rsidRPr="00090115">
        <w:rPr>
          <w:sz w:val="25"/>
          <w:szCs w:val="25"/>
        </w:rPr>
        <w:t>зумный срок;</w:t>
      </w:r>
    </w:p>
    <w:p w:rsidR="009F297A" w:rsidRPr="00090115" w:rsidRDefault="009F297A" w:rsidP="009F297A">
      <w:pPr>
        <w:shd w:val="clear" w:color="auto" w:fill="FFFFFF"/>
        <w:tabs>
          <w:tab w:val="left" w:pos="1229"/>
        </w:tabs>
        <w:spacing w:line="278" w:lineRule="exact"/>
        <w:ind w:left="709" w:right="38" w:firstLine="567"/>
        <w:jc w:val="both"/>
        <w:rPr>
          <w:spacing w:val="-9"/>
          <w:sz w:val="25"/>
          <w:szCs w:val="25"/>
        </w:rPr>
      </w:pPr>
      <w:r w:rsidRPr="00090115">
        <w:rPr>
          <w:spacing w:val="-5"/>
          <w:sz w:val="25"/>
          <w:szCs w:val="25"/>
        </w:rPr>
        <w:t xml:space="preserve">- потребовать от ИСПОЛНИТЕЛЯ соразмерного уменьшения установленной </w:t>
      </w:r>
      <w:r w:rsidRPr="00090115">
        <w:rPr>
          <w:sz w:val="25"/>
          <w:szCs w:val="25"/>
        </w:rPr>
        <w:t>цены</w:t>
      </w:r>
      <w:r w:rsidR="00F2527F" w:rsidRPr="00090115">
        <w:rPr>
          <w:sz w:val="25"/>
          <w:szCs w:val="25"/>
        </w:rPr>
        <w:t xml:space="preserve"> договора</w:t>
      </w:r>
      <w:r w:rsidRPr="00090115">
        <w:rPr>
          <w:sz w:val="25"/>
          <w:szCs w:val="25"/>
        </w:rPr>
        <w:t>.</w:t>
      </w:r>
    </w:p>
    <w:p w:rsidR="009F297A" w:rsidRPr="00090115" w:rsidRDefault="009F297A" w:rsidP="009F297A">
      <w:pPr>
        <w:numPr>
          <w:ilvl w:val="1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line="278" w:lineRule="exact"/>
        <w:ind w:left="709" w:right="38" w:firstLine="567"/>
        <w:jc w:val="both"/>
        <w:rPr>
          <w:sz w:val="25"/>
          <w:szCs w:val="25"/>
        </w:rPr>
      </w:pPr>
      <w:r w:rsidRPr="00090115">
        <w:rPr>
          <w:spacing w:val="-3"/>
          <w:sz w:val="25"/>
          <w:szCs w:val="25"/>
        </w:rPr>
        <w:t xml:space="preserve">ИСПОЛНИТЕЛЬ вправе вместо устранения недостатков, за которые он отвечает, </w:t>
      </w:r>
      <w:r w:rsidRPr="00090115">
        <w:rPr>
          <w:spacing w:val="-5"/>
          <w:sz w:val="25"/>
          <w:szCs w:val="25"/>
        </w:rPr>
        <w:t>бе</w:t>
      </w:r>
      <w:r w:rsidRPr="00090115">
        <w:rPr>
          <w:spacing w:val="-5"/>
          <w:sz w:val="25"/>
          <w:szCs w:val="25"/>
        </w:rPr>
        <w:t>з</w:t>
      </w:r>
      <w:r w:rsidRPr="00090115">
        <w:rPr>
          <w:spacing w:val="-5"/>
          <w:sz w:val="25"/>
          <w:szCs w:val="25"/>
        </w:rPr>
        <w:t xml:space="preserve">возмездно </w:t>
      </w:r>
      <w:r w:rsidR="00F2527F" w:rsidRPr="00090115">
        <w:rPr>
          <w:spacing w:val="-5"/>
          <w:sz w:val="25"/>
          <w:szCs w:val="25"/>
        </w:rPr>
        <w:t>оказать услугу</w:t>
      </w:r>
      <w:r w:rsidRPr="00090115">
        <w:rPr>
          <w:spacing w:val="-5"/>
          <w:sz w:val="25"/>
          <w:szCs w:val="25"/>
        </w:rPr>
        <w:t xml:space="preserve"> заново с возмещением ЗАКАЗЧИКУ причиненных </w:t>
      </w:r>
      <w:r w:rsidRPr="00090115">
        <w:rPr>
          <w:sz w:val="25"/>
          <w:szCs w:val="25"/>
        </w:rPr>
        <w:t>просрочкой исполнения убытков.</w:t>
      </w:r>
    </w:p>
    <w:p w:rsidR="009F297A" w:rsidRPr="00090115" w:rsidRDefault="009F297A" w:rsidP="009F297A">
      <w:pPr>
        <w:numPr>
          <w:ilvl w:val="1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line="278" w:lineRule="exact"/>
        <w:ind w:left="709" w:right="19" w:firstLine="567"/>
        <w:jc w:val="both"/>
        <w:rPr>
          <w:sz w:val="25"/>
          <w:szCs w:val="25"/>
        </w:rPr>
      </w:pPr>
      <w:r w:rsidRPr="00090115">
        <w:rPr>
          <w:spacing w:val="-4"/>
          <w:sz w:val="25"/>
          <w:szCs w:val="25"/>
        </w:rPr>
        <w:t xml:space="preserve">Если отступления </w:t>
      </w:r>
      <w:r w:rsidR="0085549C" w:rsidRPr="00090115">
        <w:rPr>
          <w:spacing w:val="-4"/>
          <w:sz w:val="25"/>
          <w:szCs w:val="25"/>
        </w:rPr>
        <w:t>при оказании услуги</w:t>
      </w:r>
      <w:r w:rsidRPr="00090115">
        <w:rPr>
          <w:spacing w:val="-4"/>
          <w:sz w:val="25"/>
          <w:szCs w:val="25"/>
        </w:rPr>
        <w:t xml:space="preserve"> от условий ДОГОВОРА подряда или иные недостатки </w:t>
      </w:r>
      <w:r w:rsidRPr="00090115">
        <w:rPr>
          <w:spacing w:val="-3"/>
          <w:sz w:val="25"/>
          <w:szCs w:val="25"/>
        </w:rPr>
        <w:t xml:space="preserve">результата работы в установленный ЗАКАЗЧИКОМ срок не были устранены либо </w:t>
      </w:r>
      <w:r w:rsidRPr="00090115">
        <w:rPr>
          <w:sz w:val="25"/>
          <w:szCs w:val="25"/>
        </w:rPr>
        <w:t xml:space="preserve">являются неустранимыми и существенными, ЗАКАЗЧИК вправе отказаться от </w:t>
      </w:r>
      <w:r w:rsidRPr="00090115">
        <w:rPr>
          <w:spacing w:val="-6"/>
          <w:sz w:val="25"/>
          <w:szCs w:val="25"/>
        </w:rPr>
        <w:t>исполнения ДОГОВОРА и потребовать возмещения причиненных убытков.</w:t>
      </w:r>
    </w:p>
    <w:p w:rsidR="009F297A" w:rsidRPr="00090115" w:rsidRDefault="009F297A" w:rsidP="009F297A">
      <w:pPr>
        <w:shd w:val="clear" w:color="auto" w:fill="FFFFFF"/>
        <w:tabs>
          <w:tab w:val="left" w:pos="1075"/>
        </w:tabs>
        <w:spacing w:before="10" w:line="278" w:lineRule="exact"/>
        <w:ind w:left="709" w:right="29" w:firstLine="567"/>
        <w:jc w:val="both"/>
        <w:rPr>
          <w:sz w:val="25"/>
          <w:szCs w:val="25"/>
        </w:rPr>
      </w:pPr>
      <w:r w:rsidRPr="00090115">
        <w:rPr>
          <w:b/>
          <w:spacing w:val="-3"/>
          <w:sz w:val="25"/>
          <w:szCs w:val="25"/>
        </w:rPr>
        <w:t>8.9.</w:t>
      </w:r>
      <w:r w:rsidRPr="00090115">
        <w:rPr>
          <w:spacing w:val="-3"/>
          <w:sz w:val="25"/>
          <w:szCs w:val="25"/>
        </w:rPr>
        <w:t xml:space="preserve"> За ущерб, причиненный третьему лицу в процессе </w:t>
      </w:r>
      <w:r w:rsidR="00D02921" w:rsidRPr="00090115">
        <w:rPr>
          <w:spacing w:val="-3"/>
          <w:sz w:val="25"/>
          <w:szCs w:val="25"/>
        </w:rPr>
        <w:t>оказания услуг</w:t>
      </w:r>
      <w:r w:rsidRPr="00090115">
        <w:rPr>
          <w:spacing w:val="-3"/>
          <w:sz w:val="25"/>
          <w:szCs w:val="25"/>
        </w:rPr>
        <w:t xml:space="preserve">, </w:t>
      </w:r>
      <w:r w:rsidRPr="00090115">
        <w:rPr>
          <w:spacing w:val="-2"/>
          <w:sz w:val="25"/>
          <w:szCs w:val="25"/>
        </w:rPr>
        <w:t>отвеч</w:t>
      </w:r>
      <w:r w:rsidRPr="00090115">
        <w:rPr>
          <w:spacing w:val="-2"/>
          <w:sz w:val="25"/>
          <w:szCs w:val="25"/>
        </w:rPr>
        <w:t>а</w:t>
      </w:r>
      <w:r w:rsidRPr="00090115">
        <w:rPr>
          <w:spacing w:val="-2"/>
          <w:sz w:val="25"/>
          <w:szCs w:val="25"/>
        </w:rPr>
        <w:t>ет ИСПОЛНИТЕЛЬ</w:t>
      </w:r>
      <w:r w:rsidRPr="00090115">
        <w:rPr>
          <w:sz w:val="25"/>
          <w:szCs w:val="25"/>
        </w:rPr>
        <w:t>.</w:t>
      </w:r>
    </w:p>
    <w:p w:rsidR="009F297A" w:rsidRPr="00090115" w:rsidRDefault="009F297A" w:rsidP="009F297A">
      <w:pPr>
        <w:numPr>
          <w:ilvl w:val="1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ind w:firstLine="417"/>
        <w:jc w:val="both"/>
        <w:rPr>
          <w:spacing w:val="-6"/>
          <w:sz w:val="25"/>
          <w:szCs w:val="25"/>
        </w:rPr>
      </w:pPr>
      <w:r w:rsidRPr="00090115">
        <w:rPr>
          <w:spacing w:val="-4"/>
          <w:sz w:val="25"/>
          <w:szCs w:val="25"/>
        </w:rPr>
        <w:t xml:space="preserve"> Выплата неустойки и возмещение убытков не освобождают сторону, </w:t>
      </w:r>
      <w:r w:rsidRPr="00090115">
        <w:rPr>
          <w:spacing w:val="-6"/>
          <w:sz w:val="25"/>
          <w:szCs w:val="25"/>
        </w:rPr>
        <w:t>нар</w:t>
      </w:r>
      <w:r w:rsidRPr="00090115">
        <w:rPr>
          <w:spacing w:val="-6"/>
          <w:sz w:val="25"/>
          <w:szCs w:val="25"/>
        </w:rPr>
        <w:t>у</w:t>
      </w:r>
      <w:r w:rsidRPr="00090115">
        <w:rPr>
          <w:spacing w:val="-6"/>
          <w:sz w:val="25"/>
          <w:szCs w:val="25"/>
        </w:rPr>
        <w:t xml:space="preserve">шившую ДОГОВОР, от исполнения. </w:t>
      </w:r>
    </w:p>
    <w:p w:rsidR="009F297A" w:rsidRPr="00090115" w:rsidRDefault="009F297A" w:rsidP="009F297A">
      <w:pPr>
        <w:numPr>
          <w:ilvl w:val="1"/>
          <w:numId w:val="14"/>
        </w:numPr>
        <w:shd w:val="clear" w:color="auto" w:fill="FFFFFF"/>
        <w:tabs>
          <w:tab w:val="left" w:pos="413"/>
        </w:tabs>
        <w:suppressAutoHyphens w:val="0"/>
        <w:autoSpaceDE w:val="0"/>
        <w:autoSpaceDN w:val="0"/>
        <w:adjustRightInd w:val="0"/>
        <w:ind w:left="709" w:right="19" w:firstLine="567"/>
        <w:jc w:val="both"/>
        <w:rPr>
          <w:spacing w:val="-6"/>
          <w:sz w:val="25"/>
          <w:szCs w:val="25"/>
        </w:rPr>
      </w:pPr>
      <w:r w:rsidRPr="00090115">
        <w:rPr>
          <w:sz w:val="25"/>
          <w:szCs w:val="25"/>
        </w:rPr>
        <w:t>Исполнитель не несет ответственности за неисправность внешней и внутренней систем контроля доступа ЗАКАЗЧИКА, отдельных ее частей, если неисправности возникли в результате самостоятельного ремонта и установки ЗАКАЗЧИКОМ дополнительного оборудования, или ремонта и установки оборудования вне сервисного центра Исполнителя.</w:t>
      </w:r>
    </w:p>
    <w:p w:rsidR="00177757" w:rsidRPr="00090115" w:rsidRDefault="00177757" w:rsidP="00985AF7">
      <w:pPr>
        <w:ind w:left="709" w:firstLine="567"/>
        <w:jc w:val="both"/>
        <w:rPr>
          <w:rFonts w:cs="Times New Roman"/>
          <w:sz w:val="25"/>
          <w:szCs w:val="25"/>
        </w:rPr>
      </w:pPr>
    </w:p>
    <w:p w:rsidR="00177757" w:rsidRPr="00090115" w:rsidRDefault="00177757" w:rsidP="00BA70C0">
      <w:pPr>
        <w:tabs>
          <w:tab w:val="left" w:pos="4350"/>
        </w:tabs>
        <w:ind w:left="709" w:firstLine="567"/>
        <w:jc w:val="center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9. Прочие условия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9.1.</w:t>
      </w:r>
      <w:r w:rsidRPr="00090115">
        <w:rPr>
          <w:rFonts w:cs="Times New Roman"/>
          <w:sz w:val="25"/>
          <w:szCs w:val="25"/>
        </w:rPr>
        <w:t xml:space="preserve"> Все изменения к ДОГОВОРУ оформляются в письменном виде и подписываются уполномоченными на то представителями СТОРОН.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9.2</w:t>
      </w:r>
      <w:r w:rsidRPr="00090115">
        <w:rPr>
          <w:rFonts w:cs="Times New Roman"/>
          <w:sz w:val="25"/>
          <w:szCs w:val="25"/>
        </w:rPr>
        <w:t xml:space="preserve">. </w:t>
      </w:r>
      <w:r w:rsidR="00D4266A" w:rsidRPr="00090115">
        <w:rPr>
          <w:rFonts w:cs="Times New Roman"/>
          <w:sz w:val="25"/>
          <w:szCs w:val="25"/>
        </w:rPr>
        <w:t>Р</w:t>
      </w:r>
      <w:r w:rsidRPr="00090115">
        <w:rPr>
          <w:rFonts w:cs="Times New Roman"/>
          <w:sz w:val="25"/>
          <w:szCs w:val="25"/>
        </w:rPr>
        <w:t xml:space="preserve">асторжение договора в одностороннем порядке </w:t>
      </w:r>
      <w:r w:rsidR="00D4266A" w:rsidRPr="00090115">
        <w:rPr>
          <w:rFonts w:cs="Times New Roman"/>
          <w:sz w:val="25"/>
          <w:szCs w:val="25"/>
        </w:rPr>
        <w:t xml:space="preserve">осуществляется в установленном законодательством </w:t>
      </w:r>
      <w:r w:rsidR="0085549C" w:rsidRPr="00090115">
        <w:rPr>
          <w:rFonts w:cs="Times New Roman"/>
          <w:sz w:val="25"/>
          <w:szCs w:val="25"/>
        </w:rPr>
        <w:t xml:space="preserve">Российской Федерации </w:t>
      </w:r>
      <w:r w:rsidR="00D4266A" w:rsidRPr="00090115">
        <w:rPr>
          <w:rFonts w:cs="Times New Roman"/>
          <w:sz w:val="25"/>
          <w:szCs w:val="25"/>
        </w:rPr>
        <w:t>порядке</w:t>
      </w:r>
      <w:r w:rsidRPr="00090115">
        <w:rPr>
          <w:rFonts w:cs="Times New Roman"/>
          <w:sz w:val="25"/>
          <w:szCs w:val="25"/>
        </w:rPr>
        <w:t>.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9.3</w:t>
      </w:r>
      <w:r w:rsidRPr="00090115">
        <w:rPr>
          <w:rFonts w:cs="Times New Roman"/>
          <w:sz w:val="25"/>
          <w:szCs w:val="25"/>
        </w:rPr>
        <w:t>. Если любая из статей договора или её часть окажется недей</w:t>
      </w:r>
      <w:r w:rsidR="00395D37" w:rsidRPr="00090115">
        <w:rPr>
          <w:rFonts w:cs="Times New Roman"/>
          <w:sz w:val="25"/>
          <w:szCs w:val="25"/>
        </w:rPr>
        <w:t>ствительной, вследствие какого-</w:t>
      </w:r>
      <w:r w:rsidRPr="00090115">
        <w:rPr>
          <w:rFonts w:cs="Times New Roman"/>
          <w:sz w:val="25"/>
          <w:szCs w:val="25"/>
        </w:rPr>
        <w:t>либо закона, она будет считаться отсутствующей в ДОГОВОРЕ, при этом остальные остаются в силе.</w:t>
      </w:r>
    </w:p>
    <w:p w:rsidR="00177757" w:rsidRPr="00090115" w:rsidRDefault="00177757" w:rsidP="00BA70C0">
      <w:pPr>
        <w:ind w:left="709" w:firstLine="567"/>
        <w:jc w:val="both"/>
        <w:rPr>
          <w:rFonts w:cs="Times New Roman"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9.4</w:t>
      </w:r>
      <w:r w:rsidRPr="00090115">
        <w:rPr>
          <w:rFonts w:cs="Times New Roman"/>
          <w:sz w:val="25"/>
          <w:szCs w:val="25"/>
        </w:rPr>
        <w:t xml:space="preserve">.  Неотъемлемой частью настоящего ДОГОВОРА будут также являться любые другие документы, подписанные сторонами (уполномоченными представителями сторон), которые  будут обозначены как приложения к настоящему договору. </w:t>
      </w:r>
    </w:p>
    <w:p w:rsidR="00177757" w:rsidRPr="00090115" w:rsidRDefault="00177757" w:rsidP="00BA70C0">
      <w:pPr>
        <w:numPr>
          <w:ilvl w:val="1"/>
          <w:numId w:val="5"/>
        </w:numPr>
        <w:ind w:left="709" w:firstLine="567"/>
        <w:jc w:val="both"/>
        <w:rPr>
          <w:rFonts w:cs="Times New Roman"/>
          <w:sz w:val="25"/>
          <w:szCs w:val="25"/>
        </w:rPr>
      </w:pPr>
      <w:r w:rsidRPr="00090115">
        <w:rPr>
          <w:rFonts w:cs="Times New Roman"/>
          <w:sz w:val="25"/>
          <w:szCs w:val="25"/>
        </w:rPr>
        <w:t>Все споры и разногласия, возникшие между СТОРОНАМИ, разрешаются по месту нахождения ИСПОЛНИТЕЛЯ.</w:t>
      </w:r>
    </w:p>
    <w:p w:rsidR="00395D37" w:rsidRPr="00090115" w:rsidRDefault="00395D37" w:rsidP="00395D37">
      <w:pPr>
        <w:jc w:val="both"/>
        <w:rPr>
          <w:rFonts w:cs="Times New Roman"/>
          <w:sz w:val="25"/>
          <w:szCs w:val="25"/>
        </w:rPr>
      </w:pPr>
    </w:p>
    <w:p w:rsidR="00177757" w:rsidRPr="00090115" w:rsidRDefault="00177757" w:rsidP="00873664">
      <w:pPr>
        <w:numPr>
          <w:ilvl w:val="0"/>
          <w:numId w:val="5"/>
        </w:numPr>
        <w:tabs>
          <w:tab w:val="left" w:pos="3990"/>
        </w:tabs>
        <w:jc w:val="center"/>
        <w:rPr>
          <w:rFonts w:cs="Times New Roman"/>
          <w:b/>
          <w:bCs/>
          <w:sz w:val="25"/>
          <w:szCs w:val="25"/>
        </w:rPr>
      </w:pPr>
      <w:r w:rsidRPr="00090115">
        <w:rPr>
          <w:rFonts w:cs="Times New Roman"/>
          <w:b/>
          <w:bCs/>
          <w:sz w:val="25"/>
          <w:szCs w:val="25"/>
        </w:rPr>
        <w:t>Юридические адреса СТОРОН</w:t>
      </w:r>
    </w:p>
    <w:p w:rsidR="00873664" w:rsidRPr="00090115" w:rsidRDefault="00873664" w:rsidP="00873664">
      <w:pPr>
        <w:tabs>
          <w:tab w:val="left" w:pos="3990"/>
        </w:tabs>
        <w:ind w:left="720"/>
        <w:rPr>
          <w:rFonts w:cs="Times New Roman"/>
          <w:sz w:val="25"/>
          <w:szCs w:val="25"/>
        </w:rPr>
      </w:pPr>
    </w:p>
    <w:p w:rsidR="00177757" w:rsidRPr="00090115" w:rsidRDefault="00753012" w:rsidP="002B1D65">
      <w:pPr>
        <w:ind w:left="709"/>
        <w:jc w:val="both"/>
        <w:rPr>
          <w:rFonts w:cs="Times New Roman"/>
          <w:b/>
          <w:sz w:val="25"/>
          <w:szCs w:val="25"/>
        </w:rPr>
      </w:pPr>
      <w:r w:rsidRPr="00090115">
        <w:rPr>
          <w:rFonts w:cs="Times New Roman"/>
          <w:b/>
          <w:sz w:val="25"/>
          <w:szCs w:val="25"/>
        </w:rPr>
        <w:t>ЗАКАЗЧИК</w:t>
      </w:r>
      <w:r w:rsidR="00177757" w:rsidRPr="00090115">
        <w:rPr>
          <w:rFonts w:cs="Times New Roman"/>
          <w:b/>
          <w:sz w:val="25"/>
          <w:szCs w:val="25"/>
        </w:rPr>
        <w:t xml:space="preserve">:                                                                        </w:t>
      </w:r>
      <w:r w:rsidR="009D2017" w:rsidRPr="00090115">
        <w:rPr>
          <w:rFonts w:cs="Times New Roman"/>
          <w:b/>
          <w:sz w:val="25"/>
          <w:szCs w:val="25"/>
        </w:rPr>
        <w:t xml:space="preserve">  </w:t>
      </w:r>
      <w:r w:rsidR="00177757" w:rsidRPr="00090115">
        <w:rPr>
          <w:rFonts w:cs="Times New Roman"/>
          <w:b/>
          <w:sz w:val="25"/>
          <w:szCs w:val="25"/>
        </w:rPr>
        <w:t>ИСПОЛНИТЕЛЬ:</w:t>
      </w:r>
    </w:p>
    <w:tbl>
      <w:tblPr>
        <w:tblW w:w="9653" w:type="dxa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6"/>
        <w:gridCol w:w="4827"/>
      </w:tblGrid>
      <w:tr w:rsidR="002B1D65" w:rsidRPr="00090115" w:rsidTr="008D7609">
        <w:trPr>
          <w:trHeight w:val="2758"/>
        </w:trPr>
        <w:tc>
          <w:tcPr>
            <w:tcW w:w="4826" w:type="dxa"/>
            <w:shd w:val="clear" w:color="auto" w:fill="auto"/>
          </w:tcPr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 xml:space="preserve">355035, г. Ставрополь, 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>пр. Октябрьской Революции, 14А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>Тел: 24-32-25, 24-32-27 (бухгалтерия)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  <w:lang w:val="en-US"/>
              </w:rPr>
              <w:t>e</w:t>
            </w:r>
            <w:r w:rsidRPr="008D7609">
              <w:rPr>
                <w:sz w:val="25"/>
                <w:szCs w:val="25"/>
              </w:rPr>
              <w:t>-</w:t>
            </w:r>
            <w:proofErr w:type="spellStart"/>
            <w:r w:rsidRPr="008D7609">
              <w:rPr>
                <w:sz w:val="25"/>
                <w:szCs w:val="25"/>
              </w:rPr>
              <w:t>mail</w:t>
            </w:r>
            <w:proofErr w:type="spellEnd"/>
            <w:r w:rsidRPr="008D7609">
              <w:rPr>
                <w:sz w:val="25"/>
                <w:szCs w:val="25"/>
              </w:rPr>
              <w:t>: stavropol@gfs.ru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>ИНН 2634050189,  КПП  263401001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>ОКПО 51968826; ОГРН 1022601954935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>ОКТМО 07701000; ОКПО 51968826;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>ОКВЭД 53.20.21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>Единый казначейский счет: 40102810745370000024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>Номер казначейского счета: 03211643000000013243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proofErr w:type="gramStart"/>
            <w:r w:rsidRPr="008D7609">
              <w:rPr>
                <w:sz w:val="25"/>
                <w:szCs w:val="25"/>
              </w:rPr>
              <w:t>ВОЛГО-ВЯТСКОЕ</w:t>
            </w:r>
            <w:proofErr w:type="gramEnd"/>
            <w:r w:rsidRPr="008D7609">
              <w:rPr>
                <w:sz w:val="25"/>
                <w:szCs w:val="25"/>
              </w:rPr>
              <w:t xml:space="preserve"> ГУ БАНКА </w:t>
            </w:r>
          </w:p>
          <w:p w:rsidR="008D7609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 xml:space="preserve">РОСИИ//УФК по Нижегородской области,  </w:t>
            </w:r>
          </w:p>
          <w:p w:rsidR="008D6ABE" w:rsidRPr="008D7609" w:rsidRDefault="008D7609" w:rsidP="008D7609">
            <w:pPr>
              <w:pStyle w:val="af2"/>
              <w:rPr>
                <w:sz w:val="25"/>
                <w:szCs w:val="25"/>
              </w:rPr>
            </w:pPr>
            <w:r w:rsidRPr="008D7609">
              <w:rPr>
                <w:sz w:val="25"/>
                <w:szCs w:val="25"/>
              </w:rPr>
              <w:t>г. Нижний Новгород БИК  012202102</w:t>
            </w:r>
          </w:p>
        </w:tc>
        <w:tc>
          <w:tcPr>
            <w:tcW w:w="4827" w:type="dxa"/>
            <w:shd w:val="clear" w:color="auto" w:fill="auto"/>
          </w:tcPr>
          <w:p w:rsidR="00E03250" w:rsidRPr="00090115" w:rsidRDefault="00E03250" w:rsidP="00E03250">
            <w:pPr>
              <w:spacing w:line="234" w:lineRule="auto"/>
              <w:rPr>
                <w:sz w:val="25"/>
                <w:szCs w:val="25"/>
              </w:rPr>
            </w:pPr>
            <w:r w:rsidRPr="00090115">
              <w:rPr>
                <w:sz w:val="25"/>
                <w:szCs w:val="25"/>
              </w:rPr>
              <w:t>г. Ставрополь, 35500</w:t>
            </w:r>
            <w:r w:rsidR="004E1C7B" w:rsidRPr="00090115">
              <w:rPr>
                <w:sz w:val="25"/>
                <w:szCs w:val="25"/>
              </w:rPr>
              <w:t>0</w:t>
            </w:r>
          </w:p>
          <w:p w:rsidR="00E03250" w:rsidRPr="00090115" w:rsidRDefault="00E03250" w:rsidP="00E03250">
            <w:pPr>
              <w:spacing w:line="234" w:lineRule="auto"/>
              <w:rPr>
                <w:sz w:val="25"/>
                <w:szCs w:val="25"/>
              </w:rPr>
            </w:pPr>
            <w:r w:rsidRPr="00090115">
              <w:rPr>
                <w:sz w:val="25"/>
                <w:szCs w:val="25"/>
              </w:rPr>
              <w:t xml:space="preserve">Ул. </w:t>
            </w:r>
            <w:r w:rsidR="009F297A" w:rsidRPr="00090115">
              <w:rPr>
                <w:sz w:val="25"/>
                <w:szCs w:val="25"/>
              </w:rPr>
              <w:t>Тухачевского</w:t>
            </w:r>
            <w:r w:rsidRPr="00090115">
              <w:rPr>
                <w:sz w:val="25"/>
                <w:szCs w:val="25"/>
              </w:rPr>
              <w:t xml:space="preserve">, </w:t>
            </w:r>
            <w:r w:rsidR="009F297A" w:rsidRPr="00090115">
              <w:rPr>
                <w:sz w:val="25"/>
                <w:szCs w:val="25"/>
              </w:rPr>
              <w:t xml:space="preserve"> </w:t>
            </w:r>
            <w:r w:rsidRPr="00090115">
              <w:rPr>
                <w:sz w:val="25"/>
                <w:szCs w:val="25"/>
              </w:rPr>
              <w:t xml:space="preserve">д. </w:t>
            </w:r>
            <w:r w:rsidR="009F297A" w:rsidRPr="00090115">
              <w:rPr>
                <w:sz w:val="25"/>
                <w:szCs w:val="25"/>
              </w:rPr>
              <w:t>21/4</w:t>
            </w:r>
            <w:r w:rsidRPr="00090115">
              <w:rPr>
                <w:sz w:val="25"/>
                <w:szCs w:val="25"/>
              </w:rPr>
              <w:t>,</w:t>
            </w:r>
            <w:r w:rsidR="009F297A" w:rsidRPr="00090115">
              <w:rPr>
                <w:sz w:val="25"/>
                <w:szCs w:val="25"/>
              </w:rPr>
              <w:t xml:space="preserve"> к</w:t>
            </w:r>
            <w:r w:rsidR="00090115">
              <w:rPr>
                <w:sz w:val="25"/>
                <w:szCs w:val="25"/>
              </w:rPr>
              <w:t>в</w:t>
            </w:r>
            <w:r w:rsidR="009F297A" w:rsidRPr="00090115">
              <w:rPr>
                <w:sz w:val="25"/>
                <w:szCs w:val="25"/>
              </w:rPr>
              <w:t>. 401</w:t>
            </w:r>
          </w:p>
          <w:p w:rsidR="00E03250" w:rsidRPr="00090115" w:rsidRDefault="00E03250" w:rsidP="00E03250">
            <w:pPr>
              <w:spacing w:line="234" w:lineRule="auto"/>
              <w:rPr>
                <w:sz w:val="25"/>
                <w:szCs w:val="25"/>
              </w:rPr>
            </w:pPr>
            <w:r w:rsidRPr="00090115">
              <w:rPr>
                <w:sz w:val="25"/>
                <w:szCs w:val="25"/>
              </w:rPr>
              <w:t xml:space="preserve">тел.  </w:t>
            </w:r>
            <w:r w:rsidR="009F297A" w:rsidRPr="00090115">
              <w:rPr>
                <w:sz w:val="25"/>
                <w:szCs w:val="25"/>
              </w:rPr>
              <w:t>58-83-33</w:t>
            </w:r>
            <w:r w:rsidRPr="00090115">
              <w:rPr>
                <w:sz w:val="25"/>
                <w:szCs w:val="25"/>
              </w:rPr>
              <w:t xml:space="preserve">, </w:t>
            </w:r>
          </w:p>
          <w:p w:rsidR="00E03250" w:rsidRPr="00090115" w:rsidRDefault="00E03250" w:rsidP="00E03250">
            <w:pPr>
              <w:spacing w:line="234" w:lineRule="auto"/>
              <w:rPr>
                <w:sz w:val="25"/>
                <w:szCs w:val="25"/>
              </w:rPr>
            </w:pPr>
            <w:proofErr w:type="spellStart"/>
            <w:proofErr w:type="gramStart"/>
            <w:r w:rsidRPr="00090115">
              <w:rPr>
                <w:sz w:val="25"/>
                <w:szCs w:val="25"/>
              </w:rPr>
              <w:t>р</w:t>
            </w:r>
            <w:proofErr w:type="spellEnd"/>
            <w:proofErr w:type="gramEnd"/>
            <w:r w:rsidRPr="00090115">
              <w:rPr>
                <w:sz w:val="25"/>
                <w:szCs w:val="25"/>
              </w:rPr>
              <w:t>/с 40802810</w:t>
            </w:r>
            <w:r w:rsidR="009F297A" w:rsidRPr="00090115">
              <w:rPr>
                <w:sz w:val="25"/>
                <w:szCs w:val="25"/>
              </w:rPr>
              <w:t>760100015300</w:t>
            </w:r>
            <w:r w:rsidRPr="00090115">
              <w:rPr>
                <w:sz w:val="25"/>
                <w:szCs w:val="25"/>
              </w:rPr>
              <w:t xml:space="preserve"> </w:t>
            </w:r>
          </w:p>
          <w:p w:rsidR="007B3FFC" w:rsidRPr="00090115" w:rsidRDefault="009F297A" w:rsidP="00E03250">
            <w:pPr>
              <w:spacing w:line="234" w:lineRule="auto"/>
              <w:rPr>
                <w:sz w:val="25"/>
                <w:szCs w:val="25"/>
              </w:rPr>
            </w:pPr>
            <w:r w:rsidRPr="00090115">
              <w:rPr>
                <w:sz w:val="25"/>
                <w:szCs w:val="25"/>
              </w:rPr>
              <w:t>отделение № 523</w:t>
            </w:r>
            <w:r w:rsidR="00BF0C8F" w:rsidRPr="00090115">
              <w:rPr>
                <w:sz w:val="25"/>
                <w:szCs w:val="25"/>
              </w:rPr>
              <w:t>0</w:t>
            </w:r>
            <w:r w:rsidRPr="00090115">
              <w:rPr>
                <w:sz w:val="25"/>
                <w:szCs w:val="25"/>
              </w:rPr>
              <w:t xml:space="preserve"> Сбербанка России </w:t>
            </w:r>
            <w:r w:rsidR="007B3FFC" w:rsidRPr="00090115">
              <w:rPr>
                <w:sz w:val="25"/>
                <w:szCs w:val="25"/>
              </w:rPr>
              <w:t xml:space="preserve"> </w:t>
            </w:r>
          </w:p>
          <w:p w:rsidR="00E03250" w:rsidRPr="00090115" w:rsidRDefault="009F297A" w:rsidP="00E03250">
            <w:pPr>
              <w:spacing w:line="234" w:lineRule="auto"/>
              <w:rPr>
                <w:sz w:val="25"/>
                <w:szCs w:val="25"/>
              </w:rPr>
            </w:pPr>
            <w:r w:rsidRPr="00090115">
              <w:rPr>
                <w:sz w:val="25"/>
                <w:szCs w:val="25"/>
              </w:rPr>
              <w:t>г. Ставрополь</w:t>
            </w:r>
            <w:r w:rsidR="00E03250" w:rsidRPr="00090115">
              <w:rPr>
                <w:sz w:val="25"/>
                <w:szCs w:val="25"/>
              </w:rPr>
              <w:t>, БИК 040702</w:t>
            </w:r>
            <w:r w:rsidRPr="00090115">
              <w:rPr>
                <w:sz w:val="25"/>
                <w:szCs w:val="25"/>
              </w:rPr>
              <w:t>615</w:t>
            </w:r>
            <w:r w:rsidR="00E03250" w:rsidRPr="00090115">
              <w:rPr>
                <w:sz w:val="25"/>
                <w:szCs w:val="25"/>
              </w:rPr>
              <w:t xml:space="preserve">, </w:t>
            </w:r>
          </w:p>
          <w:p w:rsidR="00E03250" w:rsidRPr="00090115" w:rsidRDefault="00E03250" w:rsidP="00E03250">
            <w:pPr>
              <w:spacing w:line="234" w:lineRule="auto"/>
              <w:rPr>
                <w:sz w:val="25"/>
                <w:szCs w:val="25"/>
              </w:rPr>
            </w:pPr>
            <w:r w:rsidRPr="00090115">
              <w:rPr>
                <w:sz w:val="25"/>
                <w:szCs w:val="25"/>
              </w:rPr>
              <w:t>ИНН 263</w:t>
            </w:r>
            <w:r w:rsidR="009F297A" w:rsidRPr="00090115">
              <w:rPr>
                <w:sz w:val="25"/>
                <w:szCs w:val="25"/>
              </w:rPr>
              <w:t>505884706</w:t>
            </w:r>
          </w:p>
          <w:p w:rsidR="002B1D65" w:rsidRPr="00090115" w:rsidRDefault="00E03250" w:rsidP="009F297A">
            <w:pPr>
              <w:spacing w:line="234" w:lineRule="auto"/>
              <w:rPr>
                <w:sz w:val="25"/>
                <w:szCs w:val="25"/>
              </w:rPr>
            </w:pPr>
            <w:r w:rsidRPr="00090115">
              <w:rPr>
                <w:sz w:val="25"/>
                <w:szCs w:val="25"/>
              </w:rPr>
              <w:t>к/с 3010181</w:t>
            </w:r>
            <w:r w:rsidR="009F297A" w:rsidRPr="00090115">
              <w:rPr>
                <w:sz w:val="25"/>
                <w:szCs w:val="25"/>
              </w:rPr>
              <w:t>0907020000615</w:t>
            </w:r>
          </w:p>
        </w:tc>
      </w:tr>
      <w:tr w:rsidR="002B1D65" w:rsidRPr="00090115" w:rsidTr="008D7609">
        <w:trPr>
          <w:trHeight w:val="608"/>
        </w:trPr>
        <w:tc>
          <w:tcPr>
            <w:tcW w:w="4826" w:type="dxa"/>
            <w:shd w:val="clear" w:color="auto" w:fill="auto"/>
          </w:tcPr>
          <w:p w:rsidR="00DC49F9" w:rsidRDefault="00DC49F9" w:rsidP="00DC49F9">
            <w:pPr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Н</w:t>
            </w:r>
            <w:r w:rsidR="002B1D65" w:rsidRPr="00090115">
              <w:rPr>
                <w:rFonts w:cs="Times New Roman"/>
                <w:sz w:val="25"/>
                <w:szCs w:val="25"/>
              </w:rPr>
              <w:t>ачальник</w:t>
            </w: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="002B1D65" w:rsidRPr="00090115">
              <w:rPr>
                <w:rFonts w:cs="Times New Roman"/>
                <w:sz w:val="25"/>
                <w:szCs w:val="25"/>
              </w:rPr>
              <w:t xml:space="preserve">отдела </w:t>
            </w:r>
          </w:p>
          <w:p w:rsidR="002B1D65" w:rsidRPr="00090115" w:rsidRDefault="002B1D65" w:rsidP="00DC49F9">
            <w:pPr>
              <w:rPr>
                <w:rFonts w:cs="Times New Roman"/>
                <w:sz w:val="25"/>
                <w:szCs w:val="25"/>
              </w:rPr>
            </w:pPr>
            <w:r w:rsidRPr="00090115">
              <w:rPr>
                <w:rFonts w:cs="Times New Roman"/>
                <w:sz w:val="25"/>
                <w:szCs w:val="25"/>
              </w:rPr>
              <w:t xml:space="preserve">ГФС </w:t>
            </w:r>
            <w:r w:rsidR="00E03250" w:rsidRPr="00090115">
              <w:rPr>
                <w:rFonts w:cs="Times New Roman"/>
                <w:sz w:val="25"/>
                <w:szCs w:val="25"/>
              </w:rPr>
              <w:t xml:space="preserve">России в </w:t>
            </w:r>
            <w:proofErr w:type="gramStart"/>
            <w:r w:rsidR="00E03250" w:rsidRPr="00090115">
              <w:rPr>
                <w:rFonts w:cs="Times New Roman"/>
                <w:sz w:val="25"/>
                <w:szCs w:val="25"/>
              </w:rPr>
              <w:t>г</w:t>
            </w:r>
            <w:proofErr w:type="gramEnd"/>
            <w:r w:rsidR="00E03250" w:rsidRPr="00090115">
              <w:rPr>
                <w:rFonts w:cs="Times New Roman"/>
                <w:sz w:val="25"/>
                <w:szCs w:val="25"/>
              </w:rPr>
              <w:t>. Ставрополе</w:t>
            </w:r>
            <w:r w:rsidRPr="00090115">
              <w:rPr>
                <w:rFonts w:cs="Times New Roman"/>
                <w:sz w:val="25"/>
                <w:szCs w:val="25"/>
              </w:rPr>
              <w:t xml:space="preserve"> </w:t>
            </w:r>
            <w:r w:rsidR="00E03250" w:rsidRPr="00090115">
              <w:rPr>
                <w:rFonts w:cs="Times New Roman"/>
                <w:sz w:val="25"/>
                <w:szCs w:val="25"/>
              </w:rPr>
              <w:t xml:space="preserve"> </w:t>
            </w:r>
            <w:r w:rsidRPr="00090115">
              <w:rPr>
                <w:rFonts w:cs="Times New Roman"/>
                <w:sz w:val="25"/>
                <w:szCs w:val="25"/>
              </w:rPr>
              <w:t xml:space="preserve">                         </w:t>
            </w:r>
          </w:p>
        </w:tc>
        <w:tc>
          <w:tcPr>
            <w:tcW w:w="4827" w:type="dxa"/>
            <w:shd w:val="clear" w:color="auto" w:fill="auto"/>
          </w:tcPr>
          <w:p w:rsidR="002B1D65" w:rsidRPr="00090115" w:rsidRDefault="00E03250" w:rsidP="00C653E8">
            <w:pPr>
              <w:ind w:left="51" w:hanging="51"/>
              <w:rPr>
                <w:sz w:val="25"/>
                <w:szCs w:val="25"/>
              </w:rPr>
            </w:pPr>
            <w:r w:rsidRPr="00090115">
              <w:rPr>
                <w:sz w:val="25"/>
                <w:szCs w:val="25"/>
              </w:rPr>
              <w:t>Индивидуальный предприниматель</w:t>
            </w:r>
          </w:p>
        </w:tc>
      </w:tr>
      <w:tr w:rsidR="002B1D65" w:rsidRPr="00090115" w:rsidTr="008D7609">
        <w:trPr>
          <w:trHeight w:val="1168"/>
        </w:trPr>
        <w:tc>
          <w:tcPr>
            <w:tcW w:w="4826" w:type="dxa"/>
            <w:shd w:val="clear" w:color="auto" w:fill="auto"/>
          </w:tcPr>
          <w:p w:rsidR="00090115" w:rsidRDefault="00090115" w:rsidP="00C653E8">
            <w:pPr>
              <w:rPr>
                <w:rFonts w:cs="Times New Roman"/>
                <w:sz w:val="25"/>
                <w:szCs w:val="25"/>
              </w:rPr>
            </w:pPr>
          </w:p>
          <w:p w:rsidR="002B1D65" w:rsidRPr="00090115" w:rsidRDefault="002B1D65" w:rsidP="00C653E8">
            <w:pPr>
              <w:rPr>
                <w:rFonts w:cs="Times New Roman"/>
                <w:sz w:val="25"/>
                <w:szCs w:val="25"/>
              </w:rPr>
            </w:pPr>
            <w:r w:rsidRPr="00090115">
              <w:rPr>
                <w:rFonts w:cs="Times New Roman"/>
                <w:sz w:val="25"/>
                <w:szCs w:val="25"/>
              </w:rPr>
              <w:t>____________________ /</w:t>
            </w:r>
            <w:r w:rsidR="00DC49F9">
              <w:rPr>
                <w:rFonts w:cs="Times New Roman"/>
                <w:sz w:val="25"/>
                <w:szCs w:val="25"/>
              </w:rPr>
              <w:t>Мексичев</w:t>
            </w:r>
            <w:r w:rsidR="00C04FFB">
              <w:rPr>
                <w:rFonts w:cs="Times New Roman"/>
                <w:sz w:val="25"/>
                <w:szCs w:val="25"/>
              </w:rPr>
              <w:t xml:space="preserve"> </w:t>
            </w:r>
            <w:r w:rsidR="00DC49F9">
              <w:rPr>
                <w:rFonts w:cs="Times New Roman"/>
                <w:sz w:val="25"/>
                <w:szCs w:val="25"/>
              </w:rPr>
              <w:t>Р</w:t>
            </w:r>
            <w:r w:rsidR="0045096F" w:rsidRPr="00090115">
              <w:rPr>
                <w:rFonts w:cs="Times New Roman"/>
                <w:sz w:val="25"/>
                <w:szCs w:val="25"/>
              </w:rPr>
              <w:t>.В.</w:t>
            </w:r>
            <w:r w:rsidRPr="00090115">
              <w:rPr>
                <w:rFonts w:cs="Times New Roman"/>
                <w:sz w:val="25"/>
                <w:szCs w:val="25"/>
              </w:rPr>
              <w:t xml:space="preserve"> / </w:t>
            </w:r>
          </w:p>
          <w:p w:rsidR="002B1D65" w:rsidRPr="00090115" w:rsidRDefault="002B1D65" w:rsidP="00C653E8">
            <w:pPr>
              <w:rPr>
                <w:rFonts w:cs="Times New Roman"/>
                <w:sz w:val="25"/>
                <w:szCs w:val="25"/>
              </w:rPr>
            </w:pPr>
            <w:r w:rsidRPr="00090115">
              <w:rPr>
                <w:rFonts w:cs="Times New Roman"/>
                <w:sz w:val="25"/>
                <w:szCs w:val="25"/>
              </w:rPr>
              <w:t>МП</w:t>
            </w:r>
          </w:p>
          <w:p w:rsidR="002B1D65" w:rsidRPr="00090115" w:rsidRDefault="002B1D65" w:rsidP="00C653E8">
            <w:pPr>
              <w:rPr>
                <w:rFonts w:cs="Times New Roman"/>
                <w:sz w:val="25"/>
                <w:szCs w:val="25"/>
              </w:rPr>
            </w:pPr>
          </w:p>
          <w:p w:rsidR="002B1D65" w:rsidRPr="00090115" w:rsidRDefault="002B1D65" w:rsidP="00C653E8">
            <w:pPr>
              <w:rPr>
                <w:rFonts w:cs="Times New Roman"/>
                <w:sz w:val="25"/>
                <w:szCs w:val="25"/>
              </w:rPr>
            </w:pPr>
            <w:r w:rsidRPr="00090115">
              <w:rPr>
                <w:rFonts w:cs="Times New Roman"/>
                <w:sz w:val="25"/>
                <w:szCs w:val="25"/>
              </w:rPr>
              <w:t xml:space="preserve">«___»  _________ 20 ___ г.           </w:t>
            </w:r>
          </w:p>
        </w:tc>
        <w:tc>
          <w:tcPr>
            <w:tcW w:w="4827" w:type="dxa"/>
            <w:shd w:val="clear" w:color="auto" w:fill="auto"/>
          </w:tcPr>
          <w:p w:rsidR="00090115" w:rsidRDefault="00090115" w:rsidP="00C653E8">
            <w:pPr>
              <w:ind w:left="51" w:hanging="51"/>
              <w:rPr>
                <w:rFonts w:cs="Times New Roman"/>
                <w:sz w:val="25"/>
                <w:szCs w:val="25"/>
              </w:rPr>
            </w:pPr>
          </w:p>
          <w:p w:rsidR="002B1D65" w:rsidRPr="00090115" w:rsidRDefault="002B1D65" w:rsidP="00C653E8">
            <w:pPr>
              <w:ind w:left="51" w:hanging="51"/>
              <w:rPr>
                <w:rFonts w:cs="Times New Roman"/>
                <w:sz w:val="25"/>
                <w:szCs w:val="25"/>
              </w:rPr>
            </w:pPr>
            <w:r w:rsidRPr="00090115">
              <w:rPr>
                <w:rFonts w:cs="Times New Roman"/>
                <w:sz w:val="25"/>
                <w:szCs w:val="25"/>
              </w:rPr>
              <w:t xml:space="preserve">__________________/ </w:t>
            </w:r>
            <w:r w:rsidR="009F297A" w:rsidRPr="00090115">
              <w:rPr>
                <w:rFonts w:cs="Times New Roman"/>
                <w:sz w:val="25"/>
                <w:szCs w:val="25"/>
              </w:rPr>
              <w:t>Кочубей</w:t>
            </w:r>
            <w:r w:rsidR="00E03250" w:rsidRPr="00090115">
              <w:rPr>
                <w:rFonts w:cs="Times New Roman"/>
                <w:sz w:val="25"/>
                <w:szCs w:val="25"/>
              </w:rPr>
              <w:t xml:space="preserve"> О.</w:t>
            </w:r>
            <w:r w:rsidR="009F297A" w:rsidRPr="00090115">
              <w:rPr>
                <w:rFonts w:cs="Times New Roman"/>
                <w:sz w:val="25"/>
                <w:szCs w:val="25"/>
              </w:rPr>
              <w:t>М</w:t>
            </w:r>
            <w:r w:rsidRPr="00090115">
              <w:rPr>
                <w:rFonts w:cs="Times New Roman"/>
                <w:sz w:val="25"/>
                <w:szCs w:val="25"/>
              </w:rPr>
              <w:t xml:space="preserve"> /</w:t>
            </w:r>
          </w:p>
          <w:p w:rsidR="002B1D65" w:rsidRPr="00090115" w:rsidRDefault="002B1D65" w:rsidP="00C653E8">
            <w:pPr>
              <w:ind w:left="51" w:hanging="51"/>
              <w:rPr>
                <w:rFonts w:cs="Times New Roman"/>
                <w:sz w:val="25"/>
                <w:szCs w:val="25"/>
              </w:rPr>
            </w:pPr>
            <w:r w:rsidRPr="00090115">
              <w:rPr>
                <w:rFonts w:cs="Times New Roman"/>
                <w:sz w:val="25"/>
                <w:szCs w:val="25"/>
              </w:rPr>
              <w:t xml:space="preserve"> МП</w:t>
            </w:r>
          </w:p>
          <w:p w:rsidR="002B1D65" w:rsidRPr="00090115" w:rsidRDefault="002B1D65" w:rsidP="00C653E8">
            <w:pPr>
              <w:ind w:left="51" w:hanging="51"/>
              <w:rPr>
                <w:rFonts w:cs="Times New Roman"/>
                <w:sz w:val="25"/>
                <w:szCs w:val="25"/>
              </w:rPr>
            </w:pPr>
          </w:p>
          <w:p w:rsidR="002B1D65" w:rsidRPr="00090115" w:rsidRDefault="002B1D65" w:rsidP="00C653E8">
            <w:pPr>
              <w:ind w:left="51" w:hanging="51"/>
              <w:rPr>
                <w:rFonts w:cs="Times New Roman"/>
                <w:sz w:val="25"/>
                <w:szCs w:val="25"/>
              </w:rPr>
            </w:pPr>
            <w:r w:rsidRPr="00090115">
              <w:rPr>
                <w:rFonts w:cs="Times New Roman"/>
                <w:sz w:val="25"/>
                <w:szCs w:val="25"/>
              </w:rPr>
              <w:t xml:space="preserve">«___»  _________ 20 ___ г.           </w:t>
            </w:r>
          </w:p>
        </w:tc>
      </w:tr>
    </w:tbl>
    <w:p w:rsidR="00E265C6" w:rsidRPr="00090115" w:rsidRDefault="00177757" w:rsidP="00DE414C">
      <w:pPr>
        <w:ind w:left="150"/>
        <w:jc w:val="both"/>
        <w:rPr>
          <w:rFonts w:cs="Times New Roman"/>
          <w:sz w:val="25"/>
          <w:szCs w:val="25"/>
        </w:rPr>
      </w:pPr>
      <w:r w:rsidRPr="00090115">
        <w:rPr>
          <w:rFonts w:cs="Times New Roman"/>
          <w:sz w:val="25"/>
          <w:szCs w:val="25"/>
        </w:rPr>
        <w:t xml:space="preserve"> </w:t>
      </w:r>
      <w:r w:rsidR="00A80D89" w:rsidRPr="00090115">
        <w:rPr>
          <w:rFonts w:cs="Times New Roman"/>
          <w:sz w:val="25"/>
          <w:szCs w:val="25"/>
        </w:rPr>
        <w:t xml:space="preserve">   </w:t>
      </w:r>
    </w:p>
    <w:sectPr w:rsidR="00E265C6" w:rsidRPr="00090115" w:rsidSect="00F469C6">
      <w:headerReference w:type="default" r:id="rId8"/>
      <w:pgSz w:w="11906" w:h="16838"/>
      <w:pgMar w:top="615" w:right="836" w:bottom="878" w:left="8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EDC" w:rsidRDefault="00D07EDC" w:rsidP="00F469C6">
      <w:r>
        <w:separator/>
      </w:r>
    </w:p>
  </w:endnote>
  <w:endnote w:type="continuationSeparator" w:id="0">
    <w:p w:rsidR="00D07EDC" w:rsidRDefault="00D07EDC" w:rsidP="00F46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EDC" w:rsidRDefault="00D07EDC" w:rsidP="00F469C6">
      <w:r>
        <w:separator/>
      </w:r>
    </w:p>
  </w:footnote>
  <w:footnote w:type="continuationSeparator" w:id="0">
    <w:p w:rsidR="00D07EDC" w:rsidRDefault="00D07EDC" w:rsidP="00F46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C6" w:rsidRDefault="00F469C6">
    <w:pPr>
      <w:pStyle w:val="ae"/>
      <w:jc w:val="center"/>
    </w:pPr>
    <w:fldSimple w:instr="PAGE   \* MERGEFORMAT">
      <w:r w:rsidR="00DC49F9">
        <w:rPr>
          <w:noProof/>
        </w:rPr>
        <w:t>3</w:t>
      </w:r>
    </w:fldSimple>
  </w:p>
  <w:p w:rsidR="00F469C6" w:rsidRDefault="00F469C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8848FB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F13ABCD6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7A5A3848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DFA5264"/>
    <w:multiLevelType w:val="hybridMultilevel"/>
    <w:tmpl w:val="F552E556"/>
    <w:lvl w:ilvl="0" w:tplc="957643AE">
      <w:start w:val="1"/>
      <w:numFmt w:val="decimal"/>
      <w:lvlText w:val="6.%1."/>
      <w:lvlJc w:val="left"/>
      <w:pPr>
        <w:ind w:left="73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7">
    <w:nsid w:val="14327619"/>
    <w:multiLevelType w:val="singleLevel"/>
    <w:tmpl w:val="E5E04558"/>
    <w:lvl w:ilvl="0">
      <w:start w:val="1"/>
      <w:numFmt w:val="decimal"/>
      <w:lvlText w:val="2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8">
    <w:nsid w:val="1C3B29DC"/>
    <w:multiLevelType w:val="multilevel"/>
    <w:tmpl w:val="2FA08A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9">
    <w:nsid w:val="31F95E29"/>
    <w:multiLevelType w:val="multilevel"/>
    <w:tmpl w:val="43940C2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5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10">
    <w:nsid w:val="3ACC74A0"/>
    <w:multiLevelType w:val="multilevel"/>
    <w:tmpl w:val="D60C0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47F0EA5"/>
    <w:multiLevelType w:val="singleLevel"/>
    <w:tmpl w:val="45926DAC"/>
    <w:lvl w:ilvl="0">
      <w:start w:val="1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4F1E0A37"/>
    <w:multiLevelType w:val="singleLevel"/>
    <w:tmpl w:val="1152B5A4"/>
    <w:lvl w:ilvl="0">
      <w:start w:val="1"/>
      <w:numFmt w:val="decimal"/>
      <w:lvlText w:val="7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3">
    <w:nsid w:val="72267E16"/>
    <w:multiLevelType w:val="singleLevel"/>
    <w:tmpl w:val="A802FAE6"/>
    <w:lvl w:ilvl="0">
      <w:start w:val="1"/>
      <w:numFmt w:val="decimal"/>
      <w:lvlText w:val="10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4">
    <w:nsid w:val="7C732121"/>
    <w:multiLevelType w:val="multilevel"/>
    <w:tmpl w:val="45ECD2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14"/>
  </w:num>
  <w:num w:numId="12">
    <w:abstractNumId w:val="10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07910"/>
    <w:rsid w:val="00003F27"/>
    <w:rsid w:val="00020A5A"/>
    <w:rsid w:val="000270A9"/>
    <w:rsid w:val="00027AA4"/>
    <w:rsid w:val="00051873"/>
    <w:rsid w:val="00061D96"/>
    <w:rsid w:val="00071E75"/>
    <w:rsid w:val="0008595D"/>
    <w:rsid w:val="00090115"/>
    <w:rsid w:val="000A5566"/>
    <w:rsid w:val="00101BFA"/>
    <w:rsid w:val="00141B59"/>
    <w:rsid w:val="00156320"/>
    <w:rsid w:val="00164723"/>
    <w:rsid w:val="00177757"/>
    <w:rsid w:val="001B0281"/>
    <w:rsid w:val="001C3F92"/>
    <w:rsid w:val="001C7E43"/>
    <w:rsid w:val="001E08F8"/>
    <w:rsid w:val="00213E41"/>
    <w:rsid w:val="00222735"/>
    <w:rsid w:val="00223713"/>
    <w:rsid w:val="00262C19"/>
    <w:rsid w:val="002636A1"/>
    <w:rsid w:val="00267957"/>
    <w:rsid w:val="002B1D65"/>
    <w:rsid w:val="002D2BA8"/>
    <w:rsid w:val="003026F6"/>
    <w:rsid w:val="003347D3"/>
    <w:rsid w:val="00334E37"/>
    <w:rsid w:val="00354F33"/>
    <w:rsid w:val="00360BE0"/>
    <w:rsid w:val="0037139C"/>
    <w:rsid w:val="003735A3"/>
    <w:rsid w:val="00384099"/>
    <w:rsid w:val="00392375"/>
    <w:rsid w:val="00395D37"/>
    <w:rsid w:val="003A2BC1"/>
    <w:rsid w:val="003B6504"/>
    <w:rsid w:val="003F167E"/>
    <w:rsid w:val="00407910"/>
    <w:rsid w:val="004174AA"/>
    <w:rsid w:val="00425054"/>
    <w:rsid w:val="0045096F"/>
    <w:rsid w:val="00486D5D"/>
    <w:rsid w:val="00494888"/>
    <w:rsid w:val="00497605"/>
    <w:rsid w:val="004E1C7B"/>
    <w:rsid w:val="004F2FA2"/>
    <w:rsid w:val="0051046E"/>
    <w:rsid w:val="00552778"/>
    <w:rsid w:val="00576BB1"/>
    <w:rsid w:val="005A51F1"/>
    <w:rsid w:val="005C1490"/>
    <w:rsid w:val="005C6292"/>
    <w:rsid w:val="005D63C3"/>
    <w:rsid w:val="005F3FDD"/>
    <w:rsid w:val="0061113A"/>
    <w:rsid w:val="006207E9"/>
    <w:rsid w:val="00645A70"/>
    <w:rsid w:val="006558A5"/>
    <w:rsid w:val="006B4570"/>
    <w:rsid w:val="0070240E"/>
    <w:rsid w:val="00702F0D"/>
    <w:rsid w:val="0070316F"/>
    <w:rsid w:val="007071B2"/>
    <w:rsid w:val="00734BF1"/>
    <w:rsid w:val="00735E38"/>
    <w:rsid w:val="007408BC"/>
    <w:rsid w:val="00745C91"/>
    <w:rsid w:val="00751A2E"/>
    <w:rsid w:val="00753012"/>
    <w:rsid w:val="00755493"/>
    <w:rsid w:val="00761618"/>
    <w:rsid w:val="00766D16"/>
    <w:rsid w:val="00782D02"/>
    <w:rsid w:val="007977BA"/>
    <w:rsid w:val="007B3FFC"/>
    <w:rsid w:val="007C19C4"/>
    <w:rsid w:val="008167E0"/>
    <w:rsid w:val="0084086D"/>
    <w:rsid w:val="00847767"/>
    <w:rsid w:val="0085549C"/>
    <w:rsid w:val="00857EBB"/>
    <w:rsid w:val="00873664"/>
    <w:rsid w:val="0089729A"/>
    <w:rsid w:val="008B0173"/>
    <w:rsid w:val="008B3771"/>
    <w:rsid w:val="008B5025"/>
    <w:rsid w:val="008C5919"/>
    <w:rsid w:val="008D0A0B"/>
    <w:rsid w:val="008D4561"/>
    <w:rsid w:val="008D463A"/>
    <w:rsid w:val="008D5525"/>
    <w:rsid w:val="008D6ABE"/>
    <w:rsid w:val="008D7609"/>
    <w:rsid w:val="00943696"/>
    <w:rsid w:val="009646A7"/>
    <w:rsid w:val="00985AF7"/>
    <w:rsid w:val="00987175"/>
    <w:rsid w:val="009D2017"/>
    <w:rsid w:val="009F297A"/>
    <w:rsid w:val="00A11648"/>
    <w:rsid w:val="00A22B3D"/>
    <w:rsid w:val="00A54881"/>
    <w:rsid w:val="00A80D89"/>
    <w:rsid w:val="00AE4CFC"/>
    <w:rsid w:val="00AF2D0E"/>
    <w:rsid w:val="00B4436B"/>
    <w:rsid w:val="00B67CEC"/>
    <w:rsid w:val="00B720DD"/>
    <w:rsid w:val="00BA70C0"/>
    <w:rsid w:val="00BD38DF"/>
    <w:rsid w:val="00BF0C8F"/>
    <w:rsid w:val="00BF0EA5"/>
    <w:rsid w:val="00C01618"/>
    <w:rsid w:val="00C04FFB"/>
    <w:rsid w:val="00C339C2"/>
    <w:rsid w:val="00C461C1"/>
    <w:rsid w:val="00C653E8"/>
    <w:rsid w:val="00C7154E"/>
    <w:rsid w:val="00C82C5A"/>
    <w:rsid w:val="00CA2020"/>
    <w:rsid w:val="00CB33A1"/>
    <w:rsid w:val="00CB4B66"/>
    <w:rsid w:val="00CB5058"/>
    <w:rsid w:val="00D013FC"/>
    <w:rsid w:val="00D02921"/>
    <w:rsid w:val="00D07038"/>
    <w:rsid w:val="00D07EDC"/>
    <w:rsid w:val="00D20D8D"/>
    <w:rsid w:val="00D4266A"/>
    <w:rsid w:val="00D46BD2"/>
    <w:rsid w:val="00D532FD"/>
    <w:rsid w:val="00D5584A"/>
    <w:rsid w:val="00D67C22"/>
    <w:rsid w:val="00DC2301"/>
    <w:rsid w:val="00DC49F9"/>
    <w:rsid w:val="00DE414C"/>
    <w:rsid w:val="00E0008D"/>
    <w:rsid w:val="00E03250"/>
    <w:rsid w:val="00E177B1"/>
    <w:rsid w:val="00E25431"/>
    <w:rsid w:val="00E265C6"/>
    <w:rsid w:val="00E44804"/>
    <w:rsid w:val="00E55F93"/>
    <w:rsid w:val="00EC1EEB"/>
    <w:rsid w:val="00EF2B18"/>
    <w:rsid w:val="00F15D93"/>
    <w:rsid w:val="00F2527F"/>
    <w:rsid w:val="00F342D2"/>
    <w:rsid w:val="00F469C6"/>
    <w:rsid w:val="00F55629"/>
    <w:rsid w:val="00F6614D"/>
    <w:rsid w:val="00F96D25"/>
    <w:rsid w:val="00FF56A5"/>
    <w:rsid w:val="00FF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rmal (Web)"/>
    <w:basedOn w:val="a"/>
    <w:uiPriority w:val="99"/>
    <w:unhideWhenUsed/>
    <w:rsid w:val="008B3771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B4436B"/>
    <w:rPr>
      <w:rFonts w:ascii="Tahoma" w:hAnsi="Tahoma" w:cs="Mangal"/>
      <w:sz w:val="16"/>
      <w:szCs w:val="14"/>
      <w:lang/>
    </w:rPr>
  </w:style>
  <w:style w:type="character" w:customStyle="1" w:styleId="ad">
    <w:name w:val="Текст выноски Знак"/>
    <w:link w:val="ac"/>
    <w:uiPriority w:val="99"/>
    <w:semiHidden/>
    <w:rsid w:val="00B4436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customStyle="1" w:styleId="1KGK9">
    <w:name w:val="1KG=K9"/>
    <w:rsid w:val="00985AF7"/>
    <w:rPr>
      <w:rFonts w:ascii="Arial" w:hAnsi="Arial"/>
      <w:snapToGrid w:val="0"/>
      <w:sz w:val="24"/>
    </w:rPr>
  </w:style>
  <w:style w:type="paragraph" w:customStyle="1" w:styleId="12">
    <w:name w:val="Обычный + 12 пт"/>
    <w:aliases w:val="По ширине,Первая строка:  1,25 см"/>
    <w:basedOn w:val="3"/>
    <w:rsid w:val="00985AF7"/>
    <w:pPr>
      <w:widowControl/>
      <w:suppressAutoHyphens w:val="0"/>
      <w:spacing w:after="0"/>
      <w:ind w:firstLine="709"/>
      <w:jc w:val="both"/>
    </w:pPr>
    <w:rPr>
      <w:rFonts w:eastAsia="Times New Roman" w:cs="Times New Roman"/>
      <w:color w:val="000000"/>
      <w:kern w:val="0"/>
      <w:sz w:val="24"/>
      <w:szCs w:val="24"/>
      <w:lang w:bidi="ar-SA"/>
    </w:rPr>
  </w:style>
  <w:style w:type="paragraph" w:styleId="3">
    <w:name w:val="Body Text 3"/>
    <w:basedOn w:val="a"/>
    <w:link w:val="30"/>
    <w:uiPriority w:val="99"/>
    <w:semiHidden/>
    <w:unhideWhenUsed/>
    <w:rsid w:val="00985AF7"/>
    <w:pPr>
      <w:spacing w:after="120"/>
    </w:pPr>
    <w:rPr>
      <w:rFonts w:cs="Mangal"/>
      <w:sz w:val="16"/>
      <w:szCs w:val="14"/>
      <w:lang/>
    </w:rPr>
  </w:style>
  <w:style w:type="character" w:customStyle="1" w:styleId="30">
    <w:name w:val="Основной текст 3 Знак"/>
    <w:link w:val="3"/>
    <w:uiPriority w:val="99"/>
    <w:semiHidden/>
    <w:rsid w:val="00985AF7"/>
    <w:rPr>
      <w:rFonts w:eastAsia="Arial Unicode MS" w:cs="Mangal"/>
      <w:kern w:val="1"/>
      <w:sz w:val="16"/>
      <w:szCs w:val="14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F469C6"/>
    <w:pPr>
      <w:tabs>
        <w:tab w:val="center" w:pos="4677"/>
        <w:tab w:val="right" w:pos="9355"/>
      </w:tabs>
    </w:pPr>
    <w:rPr>
      <w:rFonts w:cs="Mangal"/>
      <w:szCs w:val="21"/>
      <w:lang/>
    </w:rPr>
  </w:style>
  <w:style w:type="character" w:customStyle="1" w:styleId="af">
    <w:name w:val="Верхний колонтитул Знак"/>
    <w:link w:val="ae"/>
    <w:uiPriority w:val="99"/>
    <w:rsid w:val="00F469C6"/>
    <w:rPr>
      <w:rFonts w:eastAsia="Arial Unicode MS" w:cs="Mangal"/>
      <w:kern w:val="1"/>
      <w:sz w:val="24"/>
      <w:szCs w:val="21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F469C6"/>
    <w:pPr>
      <w:tabs>
        <w:tab w:val="center" w:pos="4677"/>
        <w:tab w:val="right" w:pos="9355"/>
      </w:tabs>
    </w:pPr>
    <w:rPr>
      <w:rFonts w:cs="Mangal"/>
      <w:szCs w:val="21"/>
      <w:lang/>
    </w:rPr>
  </w:style>
  <w:style w:type="character" w:customStyle="1" w:styleId="af1">
    <w:name w:val="Нижний колонтитул Знак"/>
    <w:link w:val="af0"/>
    <w:uiPriority w:val="99"/>
    <w:rsid w:val="00F469C6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af2">
    <w:name w:val="Базовый"/>
    <w:rsid w:val="008D7609"/>
    <w:pPr>
      <w:tabs>
        <w:tab w:val="left" w:pos="709"/>
      </w:tabs>
      <w:suppressAutoHyphens/>
      <w:spacing w:line="100" w:lineRule="atLeas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0AAD-F42C-47A2-9DA4-DA5C10A7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ОГФС г.Ставрополь</dc:creator>
  <cp:lastModifiedBy>i.gorbik</cp:lastModifiedBy>
  <cp:revision>2</cp:revision>
  <cp:lastPrinted>2020-03-08T07:18:00Z</cp:lastPrinted>
  <dcterms:created xsi:type="dcterms:W3CDTF">2026-05-29T08:53:00Z</dcterms:created>
  <dcterms:modified xsi:type="dcterms:W3CDTF">2026-05-29T08:53:00Z</dcterms:modified>
</cp:coreProperties>
</file>