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DC0CF" w14:textId="77777777" w:rsidR="009748C5" w:rsidRDefault="009748C5" w:rsidP="002F373D">
      <w:pPr>
        <w:jc w:val="center"/>
        <w:rPr>
          <w:rFonts w:ascii="Times New Roman" w:hAnsi="Times New Roman"/>
          <w:b/>
          <w:sz w:val="28"/>
          <w:szCs w:val="28"/>
        </w:rPr>
      </w:pPr>
      <w:bookmarkStart w:id="0" w:name="_Hlk232500848"/>
    </w:p>
    <w:p w14:paraId="30AAAA47" w14:textId="77777777" w:rsidR="002F373D" w:rsidRPr="002F373D" w:rsidRDefault="002F373D" w:rsidP="002F373D">
      <w:pPr>
        <w:jc w:val="center"/>
        <w:rPr>
          <w:rFonts w:ascii="Times New Roman" w:hAnsi="Times New Roman"/>
          <w:b/>
          <w:sz w:val="28"/>
          <w:szCs w:val="28"/>
        </w:rPr>
      </w:pPr>
      <w:proofErr w:type="gramStart"/>
      <w:r w:rsidRPr="002F373D">
        <w:rPr>
          <w:rFonts w:ascii="Times New Roman" w:hAnsi="Times New Roman"/>
          <w:b/>
          <w:sz w:val="28"/>
          <w:szCs w:val="28"/>
        </w:rPr>
        <w:t>Техническое  задание</w:t>
      </w:r>
      <w:proofErr w:type="gramEnd"/>
    </w:p>
    <w:p w14:paraId="5D6FE8BA" w14:textId="5C55829D" w:rsidR="00EA52A9" w:rsidRPr="00EA52A9" w:rsidRDefault="00EA52A9" w:rsidP="00EA52A9">
      <w:pPr>
        <w:spacing w:after="0" w:line="240" w:lineRule="auto"/>
        <w:ind w:left="142" w:hanging="568"/>
        <w:rPr>
          <w:rFonts w:ascii="Times New Roman" w:hAnsi="Times New Roman"/>
          <w:b/>
          <w:color w:val="000000"/>
          <w:sz w:val="24"/>
          <w:szCs w:val="24"/>
        </w:rPr>
      </w:pPr>
      <w:r>
        <w:rPr>
          <w:rFonts w:ascii="Times New Roman" w:hAnsi="Times New Roman"/>
          <w:b/>
          <w:color w:val="000000"/>
          <w:sz w:val="20"/>
          <w:szCs w:val="20"/>
        </w:rPr>
        <w:t xml:space="preserve">                           </w:t>
      </w:r>
      <w:r w:rsidRPr="00EA52A9">
        <w:rPr>
          <w:rFonts w:ascii="Times New Roman" w:hAnsi="Times New Roman"/>
          <w:b/>
          <w:color w:val="000000"/>
          <w:sz w:val="28"/>
          <w:szCs w:val="28"/>
        </w:rPr>
        <w:t xml:space="preserve"> </w:t>
      </w:r>
      <w:r w:rsidRPr="00EA52A9">
        <w:rPr>
          <w:rFonts w:ascii="Times New Roman" w:hAnsi="Times New Roman"/>
          <w:b/>
          <w:color w:val="000000"/>
          <w:sz w:val="24"/>
          <w:szCs w:val="24"/>
        </w:rPr>
        <w:t xml:space="preserve">На ремонт хирургического инструмента для травматологии и ортопедии </w:t>
      </w:r>
      <w:r>
        <w:rPr>
          <w:rFonts w:ascii="Times New Roman" w:hAnsi="Times New Roman"/>
          <w:b/>
          <w:color w:val="000000"/>
          <w:sz w:val="24"/>
          <w:szCs w:val="24"/>
        </w:rPr>
        <w:t xml:space="preserve">  </w:t>
      </w:r>
      <w:r w:rsidRPr="00EA52A9">
        <w:rPr>
          <w:rFonts w:ascii="Times New Roman" w:hAnsi="Times New Roman"/>
          <w:b/>
          <w:color w:val="000000"/>
          <w:sz w:val="24"/>
          <w:szCs w:val="24"/>
        </w:rPr>
        <w:t>"</w:t>
      </w:r>
      <w:proofErr w:type="spellStart"/>
      <w:r w:rsidRPr="00EA52A9">
        <w:rPr>
          <w:rFonts w:ascii="Times New Roman" w:hAnsi="Times New Roman"/>
          <w:b/>
          <w:color w:val="000000"/>
          <w:sz w:val="24"/>
          <w:szCs w:val="24"/>
        </w:rPr>
        <w:t>Аккулан</w:t>
      </w:r>
      <w:proofErr w:type="spellEnd"/>
      <w:r w:rsidRPr="00EA52A9">
        <w:rPr>
          <w:rFonts w:ascii="Times New Roman" w:hAnsi="Times New Roman"/>
          <w:b/>
          <w:color w:val="000000"/>
          <w:sz w:val="24"/>
          <w:szCs w:val="24"/>
        </w:rPr>
        <w:t>"</w:t>
      </w:r>
      <w:r>
        <w:rPr>
          <w:rFonts w:ascii="Times New Roman" w:hAnsi="Times New Roman"/>
          <w:b/>
          <w:color w:val="000000"/>
          <w:sz w:val="24"/>
          <w:szCs w:val="24"/>
        </w:rPr>
        <w:t xml:space="preserve">                                     </w:t>
      </w:r>
    </w:p>
    <w:p w14:paraId="78E255E3" w14:textId="77777777" w:rsidR="00EA52A9" w:rsidRPr="00EA52A9" w:rsidRDefault="00EA52A9" w:rsidP="002F373D">
      <w:pPr>
        <w:spacing w:after="0" w:line="240" w:lineRule="auto"/>
        <w:rPr>
          <w:rFonts w:ascii="Times New Roman" w:hAnsi="Times New Roman"/>
          <w:b/>
          <w:color w:val="000000"/>
          <w:sz w:val="28"/>
          <w:szCs w:val="28"/>
        </w:rPr>
      </w:pPr>
    </w:p>
    <w:p w14:paraId="7AEDD952" w14:textId="31802034" w:rsidR="00F91E9E" w:rsidRDefault="00EA52A9" w:rsidP="002F373D">
      <w:pPr>
        <w:spacing w:after="0" w:line="240" w:lineRule="auto"/>
        <w:rPr>
          <w:rFonts w:ascii="Times New Roman" w:hAnsi="Times New Roman"/>
          <w:b/>
          <w:sz w:val="24"/>
          <w:szCs w:val="24"/>
          <w:lang w:eastAsia="ru-RU"/>
        </w:rPr>
      </w:pPr>
      <w:r>
        <w:rPr>
          <w:rFonts w:ascii="Times New Roman" w:hAnsi="Times New Roman"/>
          <w:b/>
          <w:color w:val="000000"/>
          <w:sz w:val="20"/>
          <w:szCs w:val="20"/>
        </w:rPr>
        <w:t xml:space="preserve">                            </w:t>
      </w:r>
      <w:r w:rsidR="00F91E9E">
        <w:rPr>
          <w:rFonts w:ascii="Times New Roman" w:hAnsi="Times New Roman"/>
          <w:b/>
          <w:sz w:val="24"/>
          <w:szCs w:val="24"/>
          <w:lang w:eastAsia="ru-RU"/>
        </w:rPr>
        <w:t>1.</w:t>
      </w:r>
      <w:r w:rsidR="00F91E9E" w:rsidRPr="00F91E9E">
        <w:rPr>
          <w:rFonts w:ascii="Times New Roman" w:hAnsi="Times New Roman"/>
          <w:b/>
          <w:sz w:val="24"/>
          <w:szCs w:val="24"/>
          <w:lang w:eastAsia="ru-RU"/>
        </w:rPr>
        <w:t>Перечень медицинского оборудования</w:t>
      </w:r>
      <w:r w:rsidR="002F373D">
        <w:rPr>
          <w:rFonts w:ascii="Times New Roman" w:hAnsi="Times New Roman"/>
          <w:b/>
          <w:sz w:val="24"/>
          <w:szCs w:val="24"/>
          <w:lang w:eastAsia="ru-RU"/>
        </w:rPr>
        <w:t xml:space="preserve"> подлежащего ремонту</w:t>
      </w:r>
    </w:p>
    <w:p w14:paraId="11B72537" w14:textId="77777777" w:rsidR="002F373D" w:rsidRPr="00F91E9E" w:rsidRDefault="002F373D" w:rsidP="00F91E9E">
      <w:pPr>
        <w:spacing w:after="0" w:line="240" w:lineRule="auto"/>
        <w:jc w:val="center"/>
        <w:rPr>
          <w:rFonts w:ascii="Times New Roman" w:hAnsi="Times New Roman"/>
          <w:b/>
          <w:sz w:val="24"/>
          <w:szCs w:val="24"/>
          <w:lang w:eastAsia="ru-RU"/>
        </w:rPr>
      </w:pPr>
    </w:p>
    <w:tbl>
      <w:tblPr>
        <w:tblStyle w:val="aa"/>
        <w:tblW w:w="8563" w:type="dxa"/>
        <w:tblInd w:w="250" w:type="dxa"/>
        <w:tblLayout w:type="fixed"/>
        <w:tblLook w:val="04A0" w:firstRow="1" w:lastRow="0" w:firstColumn="1" w:lastColumn="0" w:noHBand="0" w:noVBand="1"/>
      </w:tblPr>
      <w:tblGrid>
        <w:gridCol w:w="425"/>
        <w:gridCol w:w="880"/>
        <w:gridCol w:w="2013"/>
        <w:gridCol w:w="992"/>
        <w:gridCol w:w="1560"/>
        <w:gridCol w:w="1984"/>
        <w:gridCol w:w="709"/>
      </w:tblGrid>
      <w:tr w:rsidR="00B728A8" w:rsidRPr="007C27DB" w14:paraId="01565DC2" w14:textId="77777777" w:rsidTr="00B728A8">
        <w:trPr>
          <w:trHeight w:val="615"/>
        </w:trPr>
        <w:tc>
          <w:tcPr>
            <w:tcW w:w="425" w:type="dxa"/>
            <w:noWrap/>
            <w:hideMark/>
          </w:tcPr>
          <w:p w14:paraId="3A1B5D5D" w14:textId="77777777" w:rsidR="00B728A8" w:rsidRPr="007C27DB" w:rsidRDefault="00B728A8" w:rsidP="007C27DB">
            <w:pPr>
              <w:tabs>
                <w:tab w:val="left" w:pos="1134"/>
                <w:tab w:val="left" w:pos="6135"/>
              </w:tabs>
              <w:spacing w:line="20" w:lineRule="atLeast"/>
              <w:ind w:right="408"/>
              <w:jc w:val="both"/>
              <w:rPr>
                <w:rFonts w:ascii="Times New Roman" w:hAnsi="Times New Roman"/>
                <w:b/>
                <w:lang w:eastAsia="ar-SA"/>
              </w:rPr>
            </w:pPr>
            <w:r w:rsidRPr="007C27DB">
              <w:rPr>
                <w:rFonts w:ascii="Times New Roman" w:hAnsi="Times New Roman"/>
                <w:b/>
                <w:lang w:eastAsia="ar-SA"/>
              </w:rPr>
              <w:t>№</w:t>
            </w:r>
          </w:p>
        </w:tc>
        <w:tc>
          <w:tcPr>
            <w:tcW w:w="880" w:type="dxa"/>
            <w:noWrap/>
            <w:hideMark/>
          </w:tcPr>
          <w:p w14:paraId="46D97CF8" w14:textId="77777777" w:rsidR="00B728A8" w:rsidRPr="007C27DB" w:rsidRDefault="00B728A8" w:rsidP="007C27DB">
            <w:pPr>
              <w:tabs>
                <w:tab w:val="left" w:pos="1134"/>
                <w:tab w:val="left" w:pos="6135"/>
              </w:tabs>
              <w:spacing w:line="20" w:lineRule="atLeast"/>
              <w:ind w:right="34"/>
              <w:jc w:val="both"/>
              <w:rPr>
                <w:rFonts w:ascii="Times New Roman" w:hAnsi="Times New Roman"/>
                <w:b/>
                <w:lang w:eastAsia="ar-SA"/>
              </w:rPr>
            </w:pPr>
            <w:r w:rsidRPr="007C27DB">
              <w:rPr>
                <w:rFonts w:ascii="Times New Roman" w:hAnsi="Times New Roman"/>
                <w:b/>
                <w:lang w:eastAsia="ar-SA"/>
              </w:rPr>
              <w:t>Артикул</w:t>
            </w:r>
          </w:p>
        </w:tc>
        <w:tc>
          <w:tcPr>
            <w:tcW w:w="2013" w:type="dxa"/>
            <w:noWrap/>
            <w:hideMark/>
          </w:tcPr>
          <w:p w14:paraId="209C1B2D" w14:textId="77777777" w:rsidR="00B728A8" w:rsidRPr="007C27DB" w:rsidRDefault="00B728A8" w:rsidP="007C27DB">
            <w:pPr>
              <w:tabs>
                <w:tab w:val="left" w:pos="1134"/>
                <w:tab w:val="left" w:pos="6135"/>
              </w:tabs>
              <w:spacing w:line="20" w:lineRule="atLeast"/>
              <w:ind w:left="176" w:right="34" w:hanging="176"/>
              <w:jc w:val="both"/>
              <w:rPr>
                <w:rFonts w:ascii="Times New Roman" w:hAnsi="Times New Roman"/>
                <w:b/>
                <w:lang w:eastAsia="ar-SA"/>
              </w:rPr>
            </w:pPr>
            <w:r w:rsidRPr="007C27DB">
              <w:rPr>
                <w:rFonts w:ascii="Times New Roman" w:hAnsi="Times New Roman"/>
                <w:b/>
                <w:lang w:eastAsia="ar-SA"/>
              </w:rPr>
              <w:t>Наименование</w:t>
            </w:r>
          </w:p>
        </w:tc>
        <w:tc>
          <w:tcPr>
            <w:tcW w:w="992" w:type="dxa"/>
            <w:tcBorders>
              <w:bottom w:val="single" w:sz="4" w:space="0" w:color="auto"/>
            </w:tcBorders>
            <w:hideMark/>
          </w:tcPr>
          <w:p w14:paraId="1FCB4219" w14:textId="77777777" w:rsidR="00B728A8" w:rsidRPr="007C27DB" w:rsidRDefault="00B728A8" w:rsidP="007C27DB">
            <w:pPr>
              <w:tabs>
                <w:tab w:val="left" w:pos="635"/>
                <w:tab w:val="left" w:pos="1134"/>
                <w:tab w:val="left" w:pos="6135"/>
              </w:tabs>
              <w:spacing w:line="20" w:lineRule="atLeast"/>
              <w:ind w:right="34"/>
              <w:jc w:val="both"/>
              <w:rPr>
                <w:rFonts w:ascii="Times New Roman" w:hAnsi="Times New Roman"/>
                <w:b/>
                <w:lang w:eastAsia="ar-SA"/>
              </w:rPr>
            </w:pPr>
            <w:r>
              <w:rPr>
                <w:rFonts w:ascii="Times New Roman" w:hAnsi="Times New Roman"/>
                <w:b/>
                <w:lang w:eastAsia="ar-SA"/>
              </w:rPr>
              <w:t>Серийный номер</w:t>
            </w:r>
          </w:p>
        </w:tc>
        <w:tc>
          <w:tcPr>
            <w:tcW w:w="1560" w:type="dxa"/>
            <w:tcBorders>
              <w:bottom w:val="single" w:sz="4" w:space="0" w:color="auto"/>
            </w:tcBorders>
            <w:noWrap/>
            <w:hideMark/>
          </w:tcPr>
          <w:p w14:paraId="53B38E20" w14:textId="77777777" w:rsidR="00B728A8" w:rsidRPr="007C27DB" w:rsidRDefault="00B728A8" w:rsidP="007C27DB">
            <w:pPr>
              <w:tabs>
                <w:tab w:val="left" w:pos="1134"/>
                <w:tab w:val="left" w:pos="6135"/>
              </w:tabs>
              <w:spacing w:line="20" w:lineRule="atLeast"/>
              <w:ind w:left="34" w:right="408" w:hanging="34"/>
              <w:jc w:val="both"/>
              <w:rPr>
                <w:rFonts w:ascii="Times New Roman" w:hAnsi="Times New Roman"/>
                <w:b/>
                <w:lang w:eastAsia="ar-SA"/>
              </w:rPr>
            </w:pPr>
            <w:r w:rsidRPr="007C27DB">
              <w:rPr>
                <w:rFonts w:ascii="Times New Roman" w:hAnsi="Times New Roman"/>
                <w:b/>
                <w:lang w:eastAsia="ar-SA"/>
              </w:rPr>
              <w:t>Виды работ</w:t>
            </w:r>
          </w:p>
        </w:tc>
        <w:tc>
          <w:tcPr>
            <w:tcW w:w="1984" w:type="dxa"/>
            <w:tcBorders>
              <w:bottom w:val="single" w:sz="4" w:space="0" w:color="auto"/>
            </w:tcBorders>
            <w:noWrap/>
            <w:hideMark/>
          </w:tcPr>
          <w:p w14:paraId="2A6041AF" w14:textId="77777777" w:rsidR="00B728A8" w:rsidRPr="007C27DB" w:rsidRDefault="00B728A8" w:rsidP="007C27DB">
            <w:pPr>
              <w:tabs>
                <w:tab w:val="left" w:pos="1134"/>
                <w:tab w:val="left" w:pos="6135"/>
              </w:tabs>
              <w:spacing w:line="20" w:lineRule="atLeast"/>
              <w:ind w:right="34"/>
              <w:jc w:val="both"/>
              <w:rPr>
                <w:rFonts w:ascii="Times New Roman" w:hAnsi="Times New Roman"/>
                <w:b/>
                <w:lang w:eastAsia="ar-SA"/>
              </w:rPr>
            </w:pPr>
            <w:r w:rsidRPr="007C27DB">
              <w:rPr>
                <w:rFonts w:ascii="Times New Roman" w:hAnsi="Times New Roman"/>
                <w:b/>
                <w:lang w:eastAsia="ar-SA"/>
              </w:rPr>
              <w:t>Запасные части</w:t>
            </w:r>
          </w:p>
        </w:tc>
        <w:tc>
          <w:tcPr>
            <w:tcW w:w="709" w:type="dxa"/>
            <w:tcBorders>
              <w:bottom w:val="single" w:sz="4" w:space="0" w:color="auto"/>
            </w:tcBorders>
            <w:noWrap/>
            <w:hideMark/>
          </w:tcPr>
          <w:p w14:paraId="18E76D3C" w14:textId="77777777" w:rsidR="00B728A8" w:rsidRPr="007C27DB" w:rsidRDefault="00B728A8" w:rsidP="007C27DB">
            <w:pPr>
              <w:tabs>
                <w:tab w:val="left" w:pos="884"/>
                <w:tab w:val="left" w:pos="1134"/>
                <w:tab w:val="left" w:pos="6135"/>
              </w:tabs>
              <w:spacing w:line="20" w:lineRule="atLeast"/>
              <w:ind w:right="34"/>
              <w:jc w:val="both"/>
              <w:rPr>
                <w:rFonts w:ascii="Times New Roman" w:hAnsi="Times New Roman"/>
                <w:b/>
                <w:lang w:eastAsia="ar-SA"/>
              </w:rPr>
            </w:pPr>
            <w:r w:rsidRPr="007C27DB">
              <w:rPr>
                <w:rFonts w:ascii="Times New Roman" w:hAnsi="Times New Roman"/>
                <w:b/>
                <w:lang w:eastAsia="ar-SA"/>
              </w:rPr>
              <w:t>К</w:t>
            </w:r>
            <w:r>
              <w:rPr>
                <w:rFonts w:ascii="Times New Roman" w:hAnsi="Times New Roman"/>
                <w:b/>
                <w:lang w:eastAsia="ar-SA"/>
              </w:rPr>
              <w:t>ол-во</w:t>
            </w:r>
          </w:p>
        </w:tc>
      </w:tr>
      <w:tr w:rsidR="00B728A8" w:rsidRPr="007C27DB" w14:paraId="219CF262" w14:textId="77777777" w:rsidTr="00B728A8">
        <w:trPr>
          <w:trHeight w:val="1068"/>
        </w:trPr>
        <w:tc>
          <w:tcPr>
            <w:tcW w:w="425" w:type="dxa"/>
            <w:vMerge w:val="restart"/>
            <w:noWrap/>
            <w:hideMark/>
          </w:tcPr>
          <w:p w14:paraId="69578F79" w14:textId="77777777" w:rsidR="00B728A8" w:rsidRPr="007C27DB" w:rsidRDefault="00B728A8" w:rsidP="007C27DB">
            <w:pPr>
              <w:tabs>
                <w:tab w:val="left" w:pos="1134"/>
                <w:tab w:val="left" w:pos="6135"/>
              </w:tabs>
              <w:spacing w:line="20" w:lineRule="atLeast"/>
              <w:ind w:right="408"/>
              <w:jc w:val="both"/>
              <w:rPr>
                <w:rFonts w:ascii="Times New Roman" w:hAnsi="Times New Roman"/>
                <w:b/>
                <w:lang w:eastAsia="ar-SA"/>
              </w:rPr>
            </w:pPr>
            <w:r w:rsidRPr="007C27DB">
              <w:rPr>
                <w:rFonts w:ascii="Times New Roman" w:hAnsi="Times New Roman"/>
                <w:b/>
                <w:lang w:eastAsia="ar-SA"/>
              </w:rPr>
              <w:t>1</w:t>
            </w:r>
          </w:p>
        </w:tc>
        <w:tc>
          <w:tcPr>
            <w:tcW w:w="880" w:type="dxa"/>
            <w:vMerge w:val="restart"/>
            <w:noWrap/>
            <w:hideMark/>
          </w:tcPr>
          <w:p w14:paraId="5F281768" w14:textId="1EAB6832" w:rsidR="00B728A8" w:rsidRPr="00697B17" w:rsidRDefault="00B728A8" w:rsidP="009748C5">
            <w:pPr>
              <w:tabs>
                <w:tab w:val="left" w:pos="1134"/>
                <w:tab w:val="left" w:pos="1168"/>
                <w:tab w:val="left" w:pos="6135"/>
              </w:tabs>
              <w:spacing w:line="20" w:lineRule="atLeast"/>
              <w:jc w:val="both"/>
              <w:rPr>
                <w:rFonts w:ascii="Times New Roman" w:hAnsi="Times New Roman"/>
                <w:lang w:eastAsia="ar-SA"/>
              </w:rPr>
            </w:pPr>
            <w:r w:rsidRPr="00697B17">
              <w:rPr>
                <w:rFonts w:ascii="Times New Roman" w:hAnsi="Times New Roman"/>
                <w:lang w:eastAsia="ar-SA"/>
              </w:rPr>
              <w:t>GA</w:t>
            </w:r>
            <w:r>
              <w:rPr>
                <w:rFonts w:ascii="Times New Roman" w:hAnsi="Times New Roman"/>
                <w:lang w:eastAsia="ar-SA"/>
              </w:rPr>
              <w:t>330</w:t>
            </w:r>
          </w:p>
        </w:tc>
        <w:tc>
          <w:tcPr>
            <w:tcW w:w="2013" w:type="dxa"/>
            <w:vMerge w:val="restart"/>
            <w:hideMark/>
          </w:tcPr>
          <w:p w14:paraId="71EEA9CE" w14:textId="77777777" w:rsidR="00B728A8" w:rsidRDefault="00B728A8" w:rsidP="007C27DB">
            <w:pPr>
              <w:tabs>
                <w:tab w:val="left" w:pos="1134"/>
                <w:tab w:val="left" w:pos="6135"/>
              </w:tabs>
              <w:spacing w:line="20" w:lineRule="atLeast"/>
              <w:ind w:right="176"/>
              <w:jc w:val="both"/>
              <w:rPr>
                <w:rFonts w:ascii="Times New Roman" w:hAnsi="Times New Roman"/>
                <w:lang w:eastAsia="ar-SA"/>
              </w:rPr>
            </w:pPr>
          </w:p>
          <w:p w14:paraId="2016DF27" w14:textId="4A20A446" w:rsidR="00B728A8" w:rsidRPr="00E44DC2" w:rsidRDefault="00B728A8" w:rsidP="00E44DC2">
            <w:pPr>
              <w:tabs>
                <w:tab w:val="left" w:pos="1625"/>
                <w:tab w:val="left" w:pos="6135"/>
              </w:tabs>
              <w:spacing w:line="20" w:lineRule="atLeast"/>
              <w:ind w:right="176"/>
              <w:rPr>
                <w:rFonts w:ascii="Times New Roman" w:hAnsi="Times New Roman"/>
                <w:lang w:eastAsia="ar-SA"/>
              </w:rPr>
            </w:pPr>
            <w:r w:rsidRPr="00E44DC2">
              <w:rPr>
                <w:rFonts w:ascii="Times New Roman" w:hAnsi="Times New Roman"/>
                <w:lang w:eastAsia="ar-SA"/>
              </w:rPr>
              <w:t xml:space="preserve">Аппарат хирургический </w:t>
            </w:r>
            <w:proofErr w:type="spellStart"/>
            <w:r w:rsidRPr="00E44DC2">
              <w:rPr>
                <w:rFonts w:ascii="Times New Roman" w:hAnsi="Times New Roman"/>
                <w:lang w:eastAsia="ar-SA"/>
              </w:rPr>
              <w:t>Accuian</w:t>
            </w:r>
            <w:proofErr w:type="spellEnd"/>
            <w:r w:rsidRPr="00E44DC2">
              <w:rPr>
                <w:rFonts w:ascii="Times New Roman" w:hAnsi="Times New Roman"/>
                <w:lang w:eastAsia="ar-SA"/>
              </w:rPr>
              <w:t xml:space="preserve"> 4 </w:t>
            </w:r>
            <w:proofErr w:type="spellStart"/>
            <w:r w:rsidRPr="00E44DC2">
              <w:rPr>
                <w:rFonts w:ascii="Times New Roman" w:hAnsi="Times New Roman"/>
                <w:lang w:eastAsia="ar-SA"/>
              </w:rPr>
              <w:t>спринадлежностями</w:t>
            </w:r>
            <w:proofErr w:type="spellEnd"/>
            <w:r w:rsidRPr="00E44DC2">
              <w:rPr>
                <w:rFonts w:ascii="Times New Roman" w:hAnsi="Times New Roman"/>
                <w:lang w:eastAsia="ar-SA"/>
              </w:rPr>
              <w:t xml:space="preserve"> в варианте исполнения: Дрель/</w:t>
            </w:r>
            <w:proofErr w:type="spellStart"/>
            <w:r w:rsidRPr="00E44DC2">
              <w:rPr>
                <w:rFonts w:ascii="Times New Roman" w:hAnsi="Times New Roman"/>
                <w:lang w:eastAsia="ar-SA"/>
              </w:rPr>
              <w:t>ример</w:t>
            </w:r>
            <w:proofErr w:type="spellEnd"/>
            <w:r w:rsidRPr="00E44DC2">
              <w:rPr>
                <w:rFonts w:ascii="Times New Roman" w:hAnsi="Times New Roman"/>
                <w:lang w:eastAsia="ar-SA"/>
              </w:rPr>
              <w:t xml:space="preserve">, </w:t>
            </w:r>
            <w:r>
              <w:rPr>
                <w:rFonts w:ascii="Times New Roman" w:hAnsi="Times New Roman"/>
                <w:lang w:eastAsia="ar-SA"/>
              </w:rPr>
              <w:t xml:space="preserve">хирургический </w:t>
            </w:r>
            <w:r w:rsidRPr="009D2CFB">
              <w:rPr>
                <w:rFonts w:ascii="Times New Roman" w:hAnsi="Times New Roman"/>
                <w:lang w:eastAsia="ar-SA"/>
              </w:rPr>
              <w:t>ACCULAN 4</w:t>
            </w:r>
            <w:r w:rsidRPr="00E44DC2">
              <w:rPr>
                <w:rFonts w:ascii="Times New Roman" w:hAnsi="Times New Roman"/>
                <w:b/>
                <w:bCs/>
                <w:lang w:eastAsia="ar-SA"/>
              </w:rPr>
              <w:t xml:space="preserve"> </w:t>
            </w:r>
            <w:r w:rsidRPr="009D2CFB">
              <w:rPr>
                <w:rFonts w:ascii="Times New Roman" w:hAnsi="Times New Roman"/>
                <w:lang w:eastAsia="ar-SA"/>
              </w:rPr>
              <w:t>с</w:t>
            </w:r>
            <w:r>
              <w:rPr>
                <w:rFonts w:ascii="Times New Roman" w:hAnsi="Times New Roman"/>
                <w:b/>
                <w:bCs/>
                <w:lang w:eastAsia="ar-SA"/>
              </w:rPr>
              <w:t xml:space="preserve"> </w:t>
            </w:r>
            <w:r w:rsidRPr="009D2CFB">
              <w:rPr>
                <w:rFonts w:ascii="Times New Roman" w:hAnsi="Times New Roman"/>
                <w:lang w:eastAsia="ar-SA"/>
              </w:rPr>
              <w:t xml:space="preserve">питанием от </w:t>
            </w:r>
            <w:proofErr w:type="gramStart"/>
            <w:r>
              <w:rPr>
                <w:rFonts w:ascii="Times New Roman" w:hAnsi="Times New Roman"/>
                <w:lang w:eastAsia="ar-SA"/>
              </w:rPr>
              <w:t>аккумуляторной  батареи</w:t>
            </w:r>
            <w:proofErr w:type="gramEnd"/>
            <w:r>
              <w:rPr>
                <w:rFonts w:ascii="Times New Roman" w:hAnsi="Times New Roman"/>
                <w:lang w:eastAsia="ar-SA"/>
              </w:rPr>
              <w:t>/от сети</w:t>
            </w:r>
            <w:r>
              <w:rPr>
                <w:rFonts w:ascii="Times New Roman" w:hAnsi="Times New Roman"/>
                <w:lang w:val="en-US" w:eastAsia="ar-SA"/>
              </w:rPr>
              <w:t>GA</w:t>
            </w:r>
            <w:r w:rsidRPr="009D2CFB">
              <w:rPr>
                <w:rFonts w:ascii="Times New Roman" w:hAnsi="Times New Roman"/>
                <w:lang w:eastAsia="ar-SA"/>
              </w:rPr>
              <w:t xml:space="preserve"> 330            </w:t>
            </w:r>
            <w:r w:rsidRPr="00E44DC2">
              <w:rPr>
                <w:rFonts w:ascii="Times New Roman" w:hAnsi="Times New Roman"/>
                <w:b/>
                <w:bCs/>
                <w:lang w:eastAsia="ar-SA"/>
              </w:rPr>
              <w:t xml:space="preserve">("ACCULAN 4" </w:t>
            </w:r>
            <w:r>
              <w:rPr>
                <w:rFonts w:ascii="Times New Roman" w:hAnsi="Times New Roman"/>
                <w:b/>
                <w:bCs/>
                <w:lang w:eastAsia="ar-SA"/>
              </w:rPr>
              <w:t>дрель</w:t>
            </w:r>
            <w:r w:rsidRPr="00E44DC2">
              <w:rPr>
                <w:rFonts w:ascii="Times New Roman" w:hAnsi="Times New Roman"/>
                <w:b/>
                <w:bCs/>
                <w:lang w:eastAsia="ar-SA"/>
              </w:rPr>
              <w:t>)</w:t>
            </w:r>
          </w:p>
        </w:tc>
        <w:tc>
          <w:tcPr>
            <w:tcW w:w="992" w:type="dxa"/>
            <w:tcBorders>
              <w:top w:val="single" w:sz="4" w:space="0" w:color="auto"/>
              <w:bottom w:val="single" w:sz="4" w:space="0" w:color="auto"/>
            </w:tcBorders>
            <w:noWrap/>
            <w:hideMark/>
          </w:tcPr>
          <w:p w14:paraId="7EED1D34" w14:textId="77777777" w:rsidR="00B728A8" w:rsidRDefault="00B728A8" w:rsidP="00363A9C">
            <w:pPr>
              <w:tabs>
                <w:tab w:val="left" w:pos="1134"/>
                <w:tab w:val="left" w:pos="6135"/>
              </w:tabs>
              <w:spacing w:line="20" w:lineRule="atLeast"/>
              <w:ind w:right="34"/>
              <w:jc w:val="both"/>
              <w:rPr>
                <w:rFonts w:ascii="Times New Roman" w:hAnsi="Times New Roman"/>
                <w:lang w:eastAsia="ar-SA"/>
              </w:rPr>
            </w:pPr>
          </w:p>
          <w:p w14:paraId="2A4F5CC2" w14:textId="1FA3A20F" w:rsidR="00B728A8" w:rsidRPr="00697B17" w:rsidRDefault="00B728A8" w:rsidP="00363A9C">
            <w:pPr>
              <w:tabs>
                <w:tab w:val="left" w:pos="1134"/>
                <w:tab w:val="left" w:pos="6135"/>
              </w:tabs>
              <w:spacing w:line="20" w:lineRule="atLeast"/>
              <w:ind w:right="34"/>
              <w:jc w:val="both"/>
              <w:rPr>
                <w:rFonts w:ascii="Times New Roman" w:hAnsi="Times New Roman"/>
                <w:lang w:eastAsia="ar-SA"/>
              </w:rPr>
            </w:pPr>
            <w:r>
              <w:rPr>
                <w:rFonts w:ascii="Times New Roman" w:hAnsi="Times New Roman"/>
                <w:lang w:eastAsia="ar-SA"/>
              </w:rPr>
              <w:t>2913</w:t>
            </w:r>
          </w:p>
        </w:tc>
        <w:tc>
          <w:tcPr>
            <w:tcW w:w="1560" w:type="dxa"/>
            <w:tcBorders>
              <w:bottom w:val="single" w:sz="4" w:space="0" w:color="auto"/>
            </w:tcBorders>
            <w:noWrap/>
            <w:hideMark/>
          </w:tcPr>
          <w:p w14:paraId="41A64044" w14:textId="2F169DEC" w:rsidR="00B728A8" w:rsidRPr="00697B17" w:rsidRDefault="00B728A8" w:rsidP="005D6FF8">
            <w:pPr>
              <w:tabs>
                <w:tab w:val="left" w:pos="6135"/>
              </w:tabs>
              <w:spacing w:line="20" w:lineRule="atLeast"/>
              <w:jc w:val="both"/>
              <w:rPr>
                <w:rFonts w:ascii="Times New Roman" w:hAnsi="Times New Roman"/>
                <w:lang w:eastAsia="ar-SA"/>
              </w:rPr>
            </w:pPr>
            <w:r w:rsidRPr="00697B17">
              <w:rPr>
                <w:rFonts w:ascii="Times New Roman" w:hAnsi="Times New Roman"/>
                <w:lang w:eastAsia="ar-SA"/>
              </w:rPr>
              <w:t>Ремонт ротора</w:t>
            </w:r>
          </w:p>
        </w:tc>
        <w:tc>
          <w:tcPr>
            <w:tcW w:w="1984" w:type="dxa"/>
            <w:tcBorders>
              <w:bottom w:val="single" w:sz="4" w:space="0" w:color="auto"/>
            </w:tcBorders>
            <w:hideMark/>
          </w:tcPr>
          <w:p w14:paraId="21FC369D" w14:textId="466DC6FC" w:rsidR="00B728A8" w:rsidRPr="00697B17" w:rsidRDefault="00B728A8" w:rsidP="00342045">
            <w:pPr>
              <w:tabs>
                <w:tab w:val="left" w:pos="1134"/>
                <w:tab w:val="left" w:pos="6135"/>
              </w:tabs>
              <w:spacing w:line="20" w:lineRule="atLeast"/>
              <w:ind w:right="68"/>
              <w:rPr>
                <w:rFonts w:ascii="Times New Roman" w:hAnsi="Times New Roman"/>
                <w:lang w:eastAsia="ar-SA"/>
              </w:rPr>
            </w:pPr>
            <w:r>
              <w:rPr>
                <w:rFonts w:ascii="Times New Roman" w:hAnsi="Times New Roman"/>
                <w:lang w:eastAsia="ar-SA"/>
              </w:rPr>
              <w:t>Набор для ремонта ротора</w:t>
            </w:r>
          </w:p>
        </w:tc>
        <w:tc>
          <w:tcPr>
            <w:tcW w:w="709" w:type="dxa"/>
            <w:tcBorders>
              <w:bottom w:val="single" w:sz="4" w:space="0" w:color="auto"/>
            </w:tcBorders>
            <w:noWrap/>
            <w:hideMark/>
          </w:tcPr>
          <w:p w14:paraId="077EAC19" w14:textId="77777777" w:rsidR="00B728A8" w:rsidRPr="00697B17" w:rsidRDefault="00B728A8" w:rsidP="00363A9C">
            <w:pPr>
              <w:tabs>
                <w:tab w:val="left" w:pos="1134"/>
                <w:tab w:val="left" w:pos="6135"/>
              </w:tabs>
              <w:spacing w:line="20" w:lineRule="atLeast"/>
              <w:ind w:right="408"/>
              <w:jc w:val="center"/>
              <w:rPr>
                <w:rFonts w:ascii="Times New Roman" w:hAnsi="Times New Roman"/>
                <w:lang w:eastAsia="ar-SA"/>
              </w:rPr>
            </w:pPr>
            <w:r w:rsidRPr="00697B17">
              <w:rPr>
                <w:rFonts w:ascii="Times New Roman" w:hAnsi="Times New Roman"/>
                <w:lang w:eastAsia="ar-SA"/>
              </w:rPr>
              <w:t>1</w:t>
            </w:r>
          </w:p>
        </w:tc>
      </w:tr>
      <w:tr w:rsidR="00B728A8" w:rsidRPr="007C27DB" w14:paraId="420AF9B8" w14:textId="77777777" w:rsidTr="00B728A8">
        <w:trPr>
          <w:trHeight w:val="1200"/>
        </w:trPr>
        <w:tc>
          <w:tcPr>
            <w:tcW w:w="425" w:type="dxa"/>
            <w:vMerge/>
            <w:noWrap/>
          </w:tcPr>
          <w:p w14:paraId="6D966A1C" w14:textId="77777777" w:rsidR="00B728A8" w:rsidRPr="007C27DB" w:rsidRDefault="00B728A8" w:rsidP="007C27DB">
            <w:pPr>
              <w:tabs>
                <w:tab w:val="left" w:pos="1134"/>
                <w:tab w:val="left" w:pos="6135"/>
              </w:tabs>
              <w:spacing w:line="20" w:lineRule="atLeast"/>
              <w:ind w:right="408"/>
              <w:jc w:val="both"/>
              <w:rPr>
                <w:rFonts w:ascii="Times New Roman" w:hAnsi="Times New Roman"/>
                <w:b/>
                <w:lang w:eastAsia="ar-SA"/>
              </w:rPr>
            </w:pPr>
          </w:p>
        </w:tc>
        <w:tc>
          <w:tcPr>
            <w:tcW w:w="880" w:type="dxa"/>
            <w:vMerge/>
            <w:noWrap/>
          </w:tcPr>
          <w:p w14:paraId="3E71B426" w14:textId="77777777" w:rsidR="00B728A8" w:rsidRPr="00697B17" w:rsidRDefault="00B728A8" w:rsidP="009748C5">
            <w:pPr>
              <w:tabs>
                <w:tab w:val="left" w:pos="1134"/>
                <w:tab w:val="left" w:pos="1168"/>
                <w:tab w:val="left" w:pos="6135"/>
              </w:tabs>
              <w:spacing w:line="20" w:lineRule="atLeast"/>
              <w:jc w:val="both"/>
              <w:rPr>
                <w:rFonts w:ascii="Times New Roman" w:hAnsi="Times New Roman"/>
                <w:lang w:eastAsia="ar-SA"/>
              </w:rPr>
            </w:pPr>
          </w:p>
        </w:tc>
        <w:tc>
          <w:tcPr>
            <w:tcW w:w="2013" w:type="dxa"/>
            <w:vMerge/>
          </w:tcPr>
          <w:p w14:paraId="2B18F8F0" w14:textId="77777777" w:rsidR="00B728A8" w:rsidRDefault="00B728A8" w:rsidP="007C27DB">
            <w:pPr>
              <w:tabs>
                <w:tab w:val="left" w:pos="1134"/>
                <w:tab w:val="left" w:pos="6135"/>
              </w:tabs>
              <w:spacing w:line="20" w:lineRule="atLeast"/>
              <w:ind w:right="176"/>
              <w:jc w:val="both"/>
              <w:rPr>
                <w:rFonts w:ascii="Times New Roman" w:hAnsi="Times New Roman"/>
                <w:lang w:eastAsia="ar-SA"/>
              </w:rPr>
            </w:pPr>
          </w:p>
        </w:tc>
        <w:tc>
          <w:tcPr>
            <w:tcW w:w="992" w:type="dxa"/>
            <w:tcBorders>
              <w:top w:val="single" w:sz="4" w:space="0" w:color="auto"/>
              <w:bottom w:val="single" w:sz="4" w:space="0" w:color="auto"/>
            </w:tcBorders>
            <w:noWrap/>
          </w:tcPr>
          <w:p w14:paraId="7812CE93" w14:textId="77777777" w:rsidR="00B728A8" w:rsidRDefault="00B728A8" w:rsidP="00363A9C">
            <w:pPr>
              <w:tabs>
                <w:tab w:val="left" w:pos="1134"/>
                <w:tab w:val="left" w:pos="6135"/>
              </w:tabs>
              <w:spacing w:line="20" w:lineRule="atLeast"/>
              <w:ind w:right="34"/>
              <w:jc w:val="both"/>
              <w:rPr>
                <w:rFonts w:ascii="Times New Roman" w:hAnsi="Times New Roman"/>
                <w:lang w:eastAsia="ar-SA"/>
              </w:rPr>
            </w:pPr>
          </w:p>
        </w:tc>
        <w:tc>
          <w:tcPr>
            <w:tcW w:w="1560" w:type="dxa"/>
            <w:tcBorders>
              <w:bottom w:val="single" w:sz="4" w:space="0" w:color="auto"/>
            </w:tcBorders>
            <w:noWrap/>
          </w:tcPr>
          <w:p w14:paraId="048BD0DF" w14:textId="59555550" w:rsidR="00B728A8" w:rsidRPr="00697B17" w:rsidRDefault="00B728A8" w:rsidP="005D6FF8">
            <w:pPr>
              <w:tabs>
                <w:tab w:val="left" w:pos="6135"/>
              </w:tabs>
              <w:spacing w:line="20" w:lineRule="atLeast"/>
              <w:jc w:val="both"/>
              <w:rPr>
                <w:rFonts w:ascii="Times New Roman" w:hAnsi="Times New Roman"/>
                <w:lang w:eastAsia="ar-SA"/>
              </w:rPr>
            </w:pPr>
            <w:r>
              <w:rPr>
                <w:rFonts w:ascii="Times New Roman" w:hAnsi="Times New Roman"/>
                <w:lang w:eastAsia="ar-SA"/>
              </w:rPr>
              <w:t>Замена подшипников</w:t>
            </w:r>
          </w:p>
        </w:tc>
        <w:tc>
          <w:tcPr>
            <w:tcW w:w="1984" w:type="dxa"/>
            <w:tcBorders>
              <w:bottom w:val="single" w:sz="4" w:space="0" w:color="auto"/>
            </w:tcBorders>
          </w:tcPr>
          <w:p w14:paraId="02D8AB0B" w14:textId="1167DFE2" w:rsidR="00B728A8" w:rsidRPr="00342045" w:rsidRDefault="00B728A8" w:rsidP="009748C5">
            <w:pPr>
              <w:tabs>
                <w:tab w:val="left" w:pos="1134"/>
                <w:tab w:val="left" w:pos="6135"/>
              </w:tabs>
              <w:spacing w:line="20" w:lineRule="atLeast"/>
              <w:ind w:right="68"/>
              <w:jc w:val="both"/>
              <w:rPr>
                <w:rFonts w:ascii="Times New Roman" w:hAnsi="Times New Roman"/>
                <w:lang w:eastAsia="ar-SA"/>
              </w:rPr>
            </w:pPr>
            <w:r w:rsidRPr="00697B17">
              <w:rPr>
                <w:rFonts w:ascii="Times New Roman" w:hAnsi="Times New Roman"/>
                <w:lang w:eastAsia="ar-SA"/>
              </w:rPr>
              <w:t>Серв</w:t>
            </w:r>
            <w:r>
              <w:rPr>
                <w:rFonts w:ascii="Times New Roman" w:hAnsi="Times New Roman"/>
                <w:lang w:eastAsia="ar-SA"/>
              </w:rPr>
              <w:t>и</w:t>
            </w:r>
            <w:r w:rsidRPr="00697B17">
              <w:rPr>
                <w:rFonts w:ascii="Times New Roman" w:hAnsi="Times New Roman"/>
                <w:lang w:eastAsia="ar-SA"/>
              </w:rPr>
              <w:t>сный набор запасных частей</w:t>
            </w:r>
            <w:r w:rsidRPr="00342045">
              <w:rPr>
                <w:rFonts w:ascii="Times New Roman" w:hAnsi="Times New Roman"/>
                <w:lang w:eastAsia="ar-SA"/>
              </w:rPr>
              <w:t xml:space="preserve"> </w:t>
            </w:r>
            <w:r>
              <w:rPr>
                <w:rFonts w:ascii="Times New Roman" w:hAnsi="Times New Roman"/>
                <w:lang w:eastAsia="ar-SA"/>
              </w:rPr>
              <w:t xml:space="preserve">для </w:t>
            </w:r>
            <w:r>
              <w:rPr>
                <w:rFonts w:ascii="Times New Roman" w:hAnsi="Times New Roman"/>
                <w:lang w:val="en-US" w:eastAsia="ar-SA"/>
              </w:rPr>
              <w:t>GA</w:t>
            </w:r>
            <w:r w:rsidRPr="00342045">
              <w:rPr>
                <w:rFonts w:ascii="Times New Roman" w:hAnsi="Times New Roman"/>
                <w:lang w:eastAsia="ar-SA"/>
              </w:rPr>
              <w:t xml:space="preserve"> 330</w:t>
            </w:r>
          </w:p>
        </w:tc>
        <w:tc>
          <w:tcPr>
            <w:tcW w:w="709" w:type="dxa"/>
            <w:tcBorders>
              <w:bottom w:val="single" w:sz="4" w:space="0" w:color="auto"/>
            </w:tcBorders>
            <w:noWrap/>
          </w:tcPr>
          <w:p w14:paraId="5A63CF0D" w14:textId="4EA9CEA3" w:rsidR="00B728A8" w:rsidRPr="00342045" w:rsidRDefault="00B728A8" w:rsidP="00363A9C">
            <w:pPr>
              <w:tabs>
                <w:tab w:val="left" w:pos="1134"/>
                <w:tab w:val="left" w:pos="6135"/>
              </w:tabs>
              <w:spacing w:line="20" w:lineRule="atLeast"/>
              <w:ind w:right="408"/>
              <w:jc w:val="center"/>
              <w:rPr>
                <w:rFonts w:ascii="Times New Roman" w:hAnsi="Times New Roman"/>
                <w:lang w:val="en-US" w:eastAsia="ar-SA"/>
              </w:rPr>
            </w:pPr>
            <w:r>
              <w:rPr>
                <w:rFonts w:ascii="Times New Roman" w:hAnsi="Times New Roman"/>
                <w:lang w:val="en-US" w:eastAsia="ar-SA"/>
              </w:rPr>
              <w:t>1</w:t>
            </w:r>
          </w:p>
        </w:tc>
        <w:bookmarkStart w:id="1" w:name="_GoBack"/>
        <w:bookmarkEnd w:id="1"/>
      </w:tr>
      <w:tr w:rsidR="00B728A8" w:rsidRPr="007C27DB" w14:paraId="6F267443" w14:textId="77777777" w:rsidTr="00B728A8">
        <w:trPr>
          <w:trHeight w:val="840"/>
        </w:trPr>
        <w:tc>
          <w:tcPr>
            <w:tcW w:w="425" w:type="dxa"/>
          </w:tcPr>
          <w:p w14:paraId="14824427" w14:textId="7D003401" w:rsidR="00B728A8" w:rsidRPr="00342045" w:rsidRDefault="00B728A8" w:rsidP="00230177">
            <w:pPr>
              <w:tabs>
                <w:tab w:val="left" w:pos="1134"/>
                <w:tab w:val="left" w:pos="6135"/>
              </w:tabs>
              <w:spacing w:line="20" w:lineRule="atLeast"/>
              <w:ind w:right="408"/>
              <w:jc w:val="both"/>
              <w:rPr>
                <w:rFonts w:ascii="Times New Roman" w:hAnsi="Times New Roman"/>
                <w:b/>
                <w:lang w:val="en-US" w:eastAsia="ar-SA"/>
              </w:rPr>
            </w:pPr>
            <w:r>
              <w:rPr>
                <w:rFonts w:ascii="Times New Roman" w:hAnsi="Times New Roman"/>
                <w:b/>
                <w:lang w:eastAsia="ar-SA"/>
              </w:rPr>
              <w:t xml:space="preserve"> </w:t>
            </w:r>
            <w:r>
              <w:rPr>
                <w:rFonts w:ascii="Times New Roman" w:hAnsi="Times New Roman"/>
                <w:b/>
                <w:lang w:val="en-US" w:eastAsia="ar-SA"/>
              </w:rPr>
              <w:t>2</w:t>
            </w:r>
          </w:p>
        </w:tc>
        <w:tc>
          <w:tcPr>
            <w:tcW w:w="880" w:type="dxa"/>
          </w:tcPr>
          <w:p w14:paraId="647D3D78" w14:textId="2946C885" w:rsidR="00B728A8" w:rsidRPr="00697B17" w:rsidRDefault="00B728A8" w:rsidP="00230177">
            <w:pPr>
              <w:tabs>
                <w:tab w:val="left" w:pos="1134"/>
                <w:tab w:val="left" w:pos="6135"/>
              </w:tabs>
              <w:spacing w:line="20" w:lineRule="atLeast"/>
              <w:jc w:val="both"/>
              <w:rPr>
                <w:rFonts w:ascii="Times New Roman" w:hAnsi="Times New Roman"/>
                <w:lang w:eastAsia="ar-SA"/>
              </w:rPr>
            </w:pPr>
            <w:r w:rsidRPr="00697B17">
              <w:rPr>
                <w:rFonts w:ascii="Times New Roman" w:hAnsi="Times New Roman"/>
                <w:lang w:eastAsia="ar-SA"/>
              </w:rPr>
              <w:t>GA</w:t>
            </w:r>
            <w:r>
              <w:rPr>
                <w:rFonts w:ascii="Times New Roman" w:hAnsi="Times New Roman"/>
                <w:lang w:eastAsia="ar-SA"/>
              </w:rPr>
              <w:t>675</w:t>
            </w:r>
          </w:p>
        </w:tc>
        <w:tc>
          <w:tcPr>
            <w:tcW w:w="2013" w:type="dxa"/>
          </w:tcPr>
          <w:p w14:paraId="33AC125D" w14:textId="27891A69" w:rsidR="00B728A8" w:rsidRPr="009748C5" w:rsidRDefault="00B728A8" w:rsidP="00230177">
            <w:pPr>
              <w:tabs>
                <w:tab w:val="left" w:pos="1167"/>
                <w:tab w:val="left" w:pos="6135"/>
              </w:tabs>
              <w:spacing w:line="20" w:lineRule="atLeast"/>
              <w:ind w:right="178"/>
              <w:jc w:val="both"/>
              <w:rPr>
                <w:rFonts w:ascii="Times New Roman" w:hAnsi="Times New Roman"/>
                <w:lang w:eastAsia="ar-SA"/>
              </w:rPr>
            </w:pPr>
            <w:r w:rsidRPr="009748C5">
              <w:rPr>
                <w:rFonts w:ascii="Times New Roman" w:hAnsi="Times New Roman"/>
                <w:lang w:eastAsia="ar-SA"/>
              </w:rPr>
              <w:t>"ACCULAN</w:t>
            </w:r>
            <w:r>
              <w:rPr>
                <w:rFonts w:ascii="Times New Roman" w:hAnsi="Times New Roman"/>
                <w:lang w:eastAsia="ar-SA"/>
              </w:rPr>
              <w:t xml:space="preserve"> 3Ti крышка"</w:t>
            </w:r>
          </w:p>
        </w:tc>
        <w:tc>
          <w:tcPr>
            <w:tcW w:w="992" w:type="dxa"/>
            <w:noWrap/>
          </w:tcPr>
          <w:p w14:paraId="6B495798" w14:textId="5D24713F" w:rsidR="00B728A8" w:rsidRDefault="00B728A8" w:rsidP="00230177">
            <w:pPr>
              <w:tabs>
                <w:tab w:val="left" w:pos="776"/>
                <w:tab w:val="left" w:pos="1134"/>
                <w:tab w:val="left" w:pos="6135"/>
              </w:tabs>
              <w:spacing w:line="20" w:lineRule="atLeast"/>
              <w:jc w:val="both"/>
              <w:rPr>
                <w:rFonts w:ascii="Times New Roman" w:hAnsi="Times New Roman"/>
                <w:lang w:eastAsia="ar-SA"/>
              </w:rPr>
            </w:pPr>
            <w:r>
              <w:rPr>
                <w:rFonts w:ascii="Times New Roman" w:hAnsi="Times New Roman"/>
                <w:lang w:eastAsia="ar-SA"/>
              </w:rPr>
              <w:t>Б/Н</w:t>
            </w:r>
          </w:p>
        </w:tc>
        <w:tc>
          <w:tcPr>
            <w:tcW w:w="1560" w:type="dxa"/>
          </w:tcPr>
          <w:p w14:paraId="77B24BF1" w14:textId="3AF4552C" w:rsidR="00B728A8" w:rsidRPr="00697B17" w:rsidRDefault="00B728A8" w:rsidP="00230177">
            <w:pPr>
              <w:tabs>
                <w:tab w:val="left" w:pos="1134"/>
                <w:tab w:val="left" w:pos="6135"/>
              </w:tabs>
              <w:spacing w:line="20" w:lineRule="atLeast"/>
              <w:ind w:right="408"/>
              <w:jc w:val="both"/>
              <w:rPr>
                <w:rFonts w:ascii="Times New Roman" w:hAnsi="Times New Roman"/>
                <w:lang w:eastAsia="ar-SA"/>
              </w:rPr>
            </w:pPr>
            <w:r>
              <w:rPr>
                <w:rFonts w:ascii="Times New Roman" w:hAnsi="Times New Roman"/>
                <w:lang w:eastAsia="ar-SA"/>
              </w:rPr>
              <w:t>Замена уплотнительной резинки</w:t>
            </w:r>
          </w:p>
        </w:tc>
        <w:tc>
          <w:tcPr>
            <w:tcW w:w="1984" w:type="dxa"/>
          </w:tcPr>
          <w:p w14:paraId="0E1841C8" w14:textId="0EF3BA12" w:rsidR="00B728A8" w:rsidRPr="00697B17" w:rsidRDefault="00B728A8" w:rsidP="00230177">
            <w:pPr>
              <w:tabs>
                <w:tab w:val="left" w:pos="1134"/>
                <w:tab w:val="left" w:pos="6135"/>
              </w:tabs>
              <w:spacing w:line="20" w:lineRule="atLeast"/>
              <w:jc w:val="both"/>
              <w:rPr>
                <w:rFonts w:ascii="Times New Roman" w:hAnsi="Times New Roman"/>
                <w:lang w:eastAsia="ar-SA"/>
              </w:rPr>
            </w:pPr>
            <w:r>
              <w:rPr>
                <w:rFonts w:ascii="Times New Roman" w:hAnsi="Times New Roman"/>
                <w:lang w:eastAsia="ar-SA"/>
              </w:rPr>
              <w:t>Запасная часть</w:t>
            </w:r>
          </w:p>
        </w:tc>
        <w:tc>
          <w:tcPr>
            <w:tcW w:w="709" w:type="dxa"/>
            <w:noWrap/>
          </w:tcPr>
          <w:p w14:paraId="496CD4A4" w14:textId="54B73ACC" w:rsidR="00B728A8" w:rsidRPr="00342045" w:rsidRDefault="00B728A8" w:rsidP="00230177">
            <w:pPr>
              <w:tabs>
                <w:tab w:val="left" w:pos="1134"/>
                <w:tab w:val="left" w:pos="6135"/>
              </w:tabs>
              <w:spacing w:line="20" w:lineRule="atLeast"/>
              <w:ind w:right="408"/>
              <w:jc w:val="center"/>
              <w:rPr>
                <w:rFonts w:ascii="Times New Roman" w:hAnsi="Times New Roman"/>
                <w:lang w:val="en-US" w:eastAsia="ar-SA"/>
              </w:rPr>
            </w:pPr>
            <w:r>
              <w:rPr>
                <w:rFonts w:ascii="Times New Roman" w:hAnsi="Times New Roman"/>
                <w:lang w:val="en-US" w:eastAsia="ar-SA"/>
              </w:rPr>
              <w:t>1</w:t>
            </w:r>
          </w:p>
        </w:tc>
      </w:tr>
    </w:tbl>
    <w:p w14:paraId="442AD27C" w14:textId="77777777" w:rsidR="00033365" w:rsidRPr="005362DD" w:rsidRDefault="00033365" w:rsidP="00F84B7D">
      <w:pPr>
        <w:tabs>
          <w:tab w:val="left" w:pos="1134"/>
          <w:tab w:val="left" w:pos="6135"/>
        </w:tabs>
        <w:spacing w:after="0" w:line="20" w:lineRule="atLeast"/>
        <w:ind w:right="408"/>
        <w:jc w:val="both"/>
        <w:rPr>
          <w:rFonts w:ascii="Times New Roman" w:hAnsi="Times New Roman"/>
          <w:b/>
          <w:lang w:eastAsia="ar-SA"/>
        </w:rPr>
      </w:pPr>
    </w:p>
    <w:p w14:paraId="39D9BE48" w14:textId="77777777" w:rsidR="00C10EEB" w:rsidRPr="00C10EEB" w:rsidRDefault="00C10EEB" w:rsidP="00C10EEB">
      <w:pPr>
        <w:rPr>
          <w:rFonts w:ascii="Times New Roman" w:hAnsi="Times New Roman"/>
          <w:b/>
          <w:bCs/>
        </w:rPr>
      </w:pPr>
      <w:r>
        <w:rPr>
          <w:rFonts w:ascii="Times New Roman" w:hAnsi="Times New Roman"/>
          <w:b/>
          <w:bCs/>
        </w:rPr>
        <w:t>2</w:t>
      </w:r>
      <w:r w:rsidRPr="00C10EEB">
        <w:rPr>
          <w:rFonts w:ascii="Times New Roman" w:hAnsi="Times New Roman"/>
          <w:b/>
          <w:bCs/>
        </w:rPr>
        <w:t>. Требования к результату работ.</w:t>
      </w:r>
    </w:p>
    <w:p w14:paraId="7165A4D3" w14:textId="77777777" w:rsidR="00C10EEB" w:rsidRPr="00C10EEB" w:rsidRDefault="00C10EEB" w:rsidP="00C10EEB">
      <w:pPr>
        <w:ind w:firstLine="567"/>
        <w:rPr>
          <w:rFonts w:ascii="Times New Roman" w:hAnsi="Times New Roman"/>
          <w:bCs/>
        </w:rPr>
      </w:pPr>
      <w:r w:rsidRPr="00C10EEB">
        <w:rPr>
          <w:rFonts w:ascii="Times New Roman" w:hAnsi="Times New Roman"/>
          <w:bCs/>
        </w:rPr>
        <w:t>Исполнитель гарантирует заказчику по окончанию работ устранение заявленных неисправностей, а вследствие приведения медицинского оборудования в работоспособное состояние, обеспечивающее его надежную безаварийную эксплуатацию при оказании медицинской помощи.</w:t>
      </w:r>
    </w:p>
    <w:p w14:paraId="6371163B" w14:textId="77777777" w:rsidR="00C10EEB" w:rsidRPr="00C10EEB" w:rsidRDefault="00C10EEB" w:rsidP="00C10EEB">
      <w:pPr>
        <w:ind w:firstLine="567"/>
        <w:rPr>
          <w:rFonts w:ascii="Times New Roman" w:hAnsi="Times New Roman"/>
          <w:b/>
          <w:bCs/>
        </w:rPr>
      </w:pPr>
      <w:r w:rsidRPr="00C10EEB">
        <w:rPr>
          <w:rFonts w:ascii="Times New Roman" w:hAnsi="Times New Roman"/>
          <w:bCs/>
        </w:rPr>
        <w:t>По завершении работ Исполнителем оформляется акт выполненных работ на проведенные ремонтные работы.</w:t>
      </w:r>
    </w:p>
    <w:p w14:paraId="046EBEB6" w14:textId="77777777" w:rsidR="00C10EEB" w:rsidRPr="00C10EEB" w:rsidRDefault="00C10EEB" w:rsidP="00C10EEB">
      <w:pPr>
        <w:rPr>
          <w:rFonts w:ascii="Times New Roman" w:hAnsi="Times New Roman"/>
          <w:b/>
          <w:bCs/>
        </w:rPr>
      </w:pPr>
      <w:r>
        <w:rPr>
          <w:rFonts w:ascii="Times New Roman" w:hAnsi="Times New Roman"/>
          <w:b/>
          <w:bCs/>
        </w:rPr>
        <w:t>3</w:t>
      </w:r>
      <w:r w:rsidRPr="00C10EEB">
        <w:rPr>
          <w:rFonts w:ascii="Times New Roman" w:hAnsi="Times New Roman"/>
          <w:b/>
          <w:bCs/>
        </w:rPr>
        <w:t>. Требования к качеству выполняемых работ.</w:t>
      </w:r>
    </w:p>
    <w:p w14:paraId="27970776" w14:textId="77777777" w:rsidR="00C10EEB" w:rsidRPr="00C10EEB" w:rsidRDefault="00C10EEB" w:rsidP="00C10EEB">
      <w:pPr>
        <w:ind w:firstLine="567"/>
        <w:rPr>
          <w:rFonts w:ascii="Times New Roman" w:hAnsi="Times New Roman"/>
          <w:bCs/>
        </w:rPr>
      </w:pPr>
      <w:r w:rsidRPr="00C10EEB">
        <w:rPr>
          <w:rFonts w:ascii="Times New Roman" w:hAnsi="Times New Roman"/>
          <w:bCs/>
        </w:rPr>
        <w:t>Качество выполняемых работ должно соответствовать требованиям, установленным в соответствии с законодательством РФ.</w:t>
      </w:r>
    </w:p>
    <w:p w14:paraId="68060E4F" w14:textId="77777777" w:rsidR="00C10EEB" w:rsidRPr="00C10EEB" w:rsidRDefault="00C10EEB" w:rsidP="00C10EEB">
      <w:pPr>
        <w:jc w:val="both"/>
        <w:rPr>
          <w:rFonts w:ascii="Times New Roman" w:hAnsi="Times New Roman"/>
          <w:b/>
          <w:bCs/>
        </w:rPr>
      </w:pPr>
      <w:r>
        <w:rPr>
          <w:rFonts w:ascii="Times New Roman" w:hAnsi="Times New Roman"/>
          <w:b/>
          <w:bCs/>
        </w:rPr>
        <w:t>4</w:t>
      </w:r>
      <w:r w:rsidRPr="00C10EEB">
        <w:rPr>
          <w:rFonts w:ascii="Times New Roman" w:hAnsi="Times New Roman"/>
          <w:b/>
          <w:bCs/>
        </w:rPr>
        <w:t>. Требования к наличию разрешительных документов:</w:t>
      </w:r>
    </w:p>
    <w:p w14:paraId="4B5FE1BD" w14:textId="77777777" w:rsidR="00C10EEB" w:rsidRPr="00C10EEB" w:rsidRDefault="00C10EEB" w:rsidP="00C10EEB">
      <w:pPr>
        <w:jc w:val="both"/>
        <w:rPr>
          <w:rFonts w:ascii="Times New Roman" w:hAnsi="Times New Roman"/>
          <w:bCs/>
        </w:rPr>
      </w:pPr>
      <w:r>
        <w:rPr>
          <w:rFonts w:ascii="Times New Roman" w:hAnsi="Times New Roman"/>
          <w:bCs/>
        </w:rPr>
        <w:t>4</w:t>
      </w:r>
      <w:r w:rsidRPr="00C10EEB">
        <w:rPr>
          <w:rFonts w:ascii="Times New Roman" w:hAnsi="Times New Roman"/>
          <w:bCs/>
        </w:rPr>
        <w:t>.1.  Исполнитель обязан иметь действующую лицензию на осуществление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 в части технического обслуживания медицинской техники. Требование установлено подпунктом 17 части 1 статьи 12 Федерального закона от 04.05.2011г. № 99-ФЗ «О лицензировании отдельных видов деятельности».</w:t>
      </w:r>
    </w:p>
    <w:p w14:paraId="3863DEDC" w14:textId="77777777" w:rsidR="009748C5" w:rsidRDefault="009748C5" w:rsidP="00C10EEB">
      <w:pPr>
        <w:jc w:val="both"/>
        <w:rPr>
          <w:rFonts w:ascii="Times New Roman" w:hAnsi="Times New Roman"/>
          <w:bCs/>
        </w:rPr>
      </w:pPr>
    </w:p>
    <w:p w14:paraId="6A697789" w14:textId="77777777" w:rsidR="00C10EEB" w:rsidRPr="00C10EEB" w:rsidRDefault="00C10EEB" w:rsidP="00C10EEB">
      <w:pPr>
        <w:jc w:val="both"/>
        <w:rPr>
          <w:rFonts w:ascii="Times New Roman" w:hAnsi="Times New Roman"/>
          <w:bCs/>
        </w:rPr>
      </w:pPr>
      <w:r>
        <w:rPr>
          <w:rFonts w:ascii="Times New Roman" w:hAnsi="Times New Roman"/>
          <w:bCs/>
        </w:rPr>
        <w:t>4</w:t>
      </w:r>
      <w:r w:rsidRPr="00C10EEB">
        <w:rPr>
          <w:rFonts w:ascii="Times New Roman" w:hAnsi="Times New Roman"/>
          <w:bCs/>
        </w:rPr>
        <w:t xml:space="preserve">.2. Исполнитель обязан иметь документы, подтверждающих наличие действующей системы менеджмента качества в соответствии с ГОСТ ISO 9001 или ГОСТ ISO 13485 (ГОСТ Р 58451-2019.  Изделия медицинские. Обслуживание техническое. Основные положения и ГОСТ 57501-2017 Техническое обслуживание медицинских изделий. Требования для государственных закупок. </w:t>
      </w:r>
    </w:p>
    <w:p w14:paraId="6B1BA5E6" w14:textId="77777777" w:rsidR="00C10EEB" w:rsidRPr="00C10EEB" w:rsidRDefault="00C10EEB" w:rsidP="00C10EEB">
      <w:pPr>
        <w:rPr>
          <w:rFonts w:ascii="Times New Roman" w:hAnsi="Times New Roman"/>
          <w:bCs/>
        </w:rPr>
      </w:pPr>
      <w:r>
        <w:rPr>
          <w:rFonts w:ascii="Times New Roman" w:hAnsi="Times New Roman"/>
          <w:bCs/>
        </w:rPr>
        <w:t>4</w:t>
      </w:r>
      <w:r w:rsidRPr="00C10EEB">
        <w:rPr>
          <w:rFonts w:ascii="Times New Roman" w:hAnsi="Times New Roman"/>
          <w:bCs/>
        </w:rPr>
        <w:t>.3. Наличие иных документов по профилю выполняемой работы.</w:t>
      </w:r>
    </w:p>
    <w:p w14:paraId="1EB84E4F" w14:textId="77777777" w:rsidR="00C10EEB" w:rsidRPr="00C10EEB" w:rsidRDefault="00C10EEB" w:rsidP="00C10EEB">
      <w:pPr>
        <w:rPr>
          <w:rFonts w:ascii="Times New Roman" w:hAnsi="Times New Roman"/>
          <w:b/>
          <w:bCs/>
        </w:rPr>
      </w:pPr>
      <w:r>
        <w:rPr>
          <w:rFonts w:ascii="Times New Roman" w:hAnsi="Times New Roman"/>
          <w:b/>
          <w:bCs/>
        </w:rPr>
        <w:t>5</w:t>
      </w:r>
      <w:r w:rsidRPr="00C10EEB">
        <w:rPr>
          <w:rFonts w:ascii="Times New Roman" w:hAnsi="Times New Roman"/>
          <w:b/>
          <w:bCs/>
        </w:rPr>
        <w:t>. Гарантия</w:t>
      </w:r>
    </w:p>
    <w:p w14:paraId="1FA0F9F4" w14:textId="77777777" w:rsidR="00C10EEB" w:rsidRPr="00C10EEB" w:rsidRDefault="00C10EEB" w:rsidP="00C10EEB">
      <w:pPr>
        <w:ind w:firstLine="567"/>
        <w:rPr>
          <w:rFonts w:ascii="Times New Roman" w:hAnsi="Times New Roman"/>
          <w:bCs/>
        </w:rPr>
      </w:pPr>
      <w:r w:rsidRPr="00C10EEB">
        <w:rPr>
          <w:rFonts w:ascii="Times New Roman" w:hAnsi="Times New Roman"/>
          <w:bCs/>
        </w:rPr>
        <w:t>Гарантия на запчасти и на выполненные ремонтные работы не менее 6 месяцев со дня подписания Акта выполненных работ.</w:t>
      </w:r>
    </w:p>
    <w:p w14:paraId="773DC615" w14:textId="5702B6CA" w:rsidR="00C10EEB" w:rsidRPr="00101E70" w:rsidRDefault="00C10EEB" w:rsidP="00C10EEB">
      <w:pPr>
        <w:outlineLvl w:val="0"/>
        <w:rPr>
          <w:rFonts w:ascii="Times New Roman" w:hAnsi="Times New Roman"/>
        </w:rPr>
      </w:pPr>
      <w:r>
        <w:rPr>
          <w:rFonts w:ascii="Times New Roman" w:hAnsi="Times New Roman"/>
          <w:b/>
        </w:rPr>
        <w:t>6</w:t>
      </w:r>
      <w:r w:rsidRPr="00C10EEB">
        <w:rPr>
          <w:rFonts w:ascii="Times New Roman" w:hAnsi="Times New Roman"/>
          <w:b/>
        </w:rPr>
        <w:t>. Адрес выполнения работ</w:t>
      </w:r>
    </w:p>
    <w:tbl>
      <w:tblPr>
        <w:tblW w:w="0" w:type="auto"/>
        <w:tblInd w:w="78" w:type="dxa"/>
        <w:tblLayout w:type="fixed"/>
        <w:tblLook w:val="00A0" w:firstRow="1" w:lastRow="0" w:firstColumn="1" w:lastColumn="0" w:noHBand="0" w:noVBand="0"/>
      </w:tblPr>
      <w:tblGrid>
        <w:gridCol w:w="630"/>
        <w:gridCol w:w="4295"/>
        <w:gridCol w:w="4177"/>
      </w:tblGrid>
      <w:tr w:rsidR="00C10EEB" w:rsidRPr="00C10EEB" w14:paraId="36520C27" w14:textId="77777777" w:rsidTr="00145605">
        <w:trPr>
          <w:trHeight w:val="810"/>
        </w:trPr>
        <w:tc>
          <w:tcPr>
            <w:tcW w:w="630" w:type="dxa"/>
            <w:tcBorders>
              <w:top w:val="single" w:sz="4" w:space="0" w:color="000000"/>
              <w:left w:val="single" w:sz="4" w:space="0" w:color="000000"/>
              <w:bottom w:val="single" w:sz="4" w:space="0" w:color="000000"/>
              <w:right w:val="nil"/>
            </w:tcBorders>
            <w:vAlign w:val="center"/>
          </w:tcPr>
          <w:p w14:paraId="17E50659" w14:textId="77777777" w:rsidR="00C10EEB" w:rsidRPr="00C10EEB" w:rsidRDefault="00C10EEB" w:rsidP="009242B3">
            <w:pPr>
              <w:rPr>
                <w:rFonts w:ascii="Times New Roman" w:hAnsi="Times New Roman"/>
                <w:b/>
              </w:rPr>
            </w:pPr>
            <w:r w:rsidRPr="00C10EEB">
              <w:rPr>
                <w:rFonts w:ascii="Times New Roman" w:hAnsi="Times New Roman"/>
                <w:b/>
              </w:rPr>
              <w:t xml:space="preserve">№ </w:t>
            </w:r>
            <w:proofErr w:type="spellStart"/>
            <w:r w:rsidRPr="00C10EEB">
              <w:rPr>
                <w:rFonts w:ascii="Times New Roman" w:hAnsi="Times New Roman"/>
                <w:b/>
              </w:rPr>
              <w:t>п.п</w:t>
            </w:r>
            <w:proofErr w:type="spellEnd"/>
            <w:r w:rsidRPr="00C10EEB">
              <w:rPr>
                <w:rFonts w:ascii="Times New Roman" w:hAnsi="Times New Roman"/>
                <w:b/>
              </w:rPr>
              <w:t>.</w:t>
            </w:r>
          </w:p>
        </w:tc>
        <w:tc>
          <w:tcPr>
            <w:tcW w:w="4295" w:type="dxa"/>
            <w:tcBorders>
              <w:top w:val="single" w:sz="4" w:space="0" w:color="000000"/>
              <w:left w:val="single" w:sz="4" w:space="0" w:color="000000"/>
              <w:bottom w:val="single" w:sz="4" w:space="0" w:color="000000"/>
              <w:right w:val="nil"/>
            </w:tcBorders>
            <w:vAlign w:val="center"/>
          </w:tcPr>
          <w:p w14:paraId="48313B67" w14:textId="77777777" w:rsidR="00C10EEB" w:rsidRPr="00C10EEB" w:rsidRDefault="00C10EEB" w:rsidP="009242B3">
            <w:pPr>
              <w:jc w:val="center"/>
              <w:rPr>
                <w:rFonts w:ascii="Times New Roman" w:hAnsi="Times New Roman"/>
                <w:b/>
              </w:rPr>
            </w:pPr>
            <w:r w:rsidRPr="00C10EEB">
              <w:rPr>
                <w:rFonts w:ascii="Times New Roman" w:hAnsi="Times New Roman"/>
                <w:b/>
              </w:rPr>
              <w:t xml:space="preserve">Наименование </w:t>
            </w:r>
            <w:proofErr w:type="gramStart"/>
            <w:r w:rsidRPr="00C10EEB">
              <w:rPr>
                <w:rFonts w:ascii="Times New Roman" w:hAnsi="Times New Roman"/>
                <w:b/>
              </w:rPr>
              <w:t>структурного  подразделения</w:t>
            </w:r>
            <w:proofErr w:type="gramEnd"/>
          </w:p>
        </w:tc>
        <w:tc>
          <w:tcPr>
            <w:tcW w:w="4177" w:type="dxa"/>
            <w:tcBorders>
              <w:top w:val="single" w:sz="4" w:space="0" w:color="000000"/>
              <w:left w:val="single" w:sz="4" w:space="0" w:color="000000"/>
              <w:bottom w:val="single" w:sz="4" w:space="0" w:color="000000"/>
              <w:right w:val="single" w:sz="4" w:space="0" w:color="000000"/>
            </w:tcBorders>
            <w:vAlign w:val="center"/>
          </w:tcPr>
          <w:p w14:paraId="23C0CBAA" w14:textId="77777777" w:rsidR="00C10EEB" w:rsidRPr="00C10EEB" w:rsidRDefault="00C10EEB" w:rsidP="00145605">
            <w:pPr>
              <w:ind w:right="441"/>
              <w:jc w:val="center"/>
              <w:rPr>
                <w:rFonts w:ascii="Times New Roman" w:hAnsi="Times New Roman"/>
              </w:rPr>
            </w:pPr>
            <w:r w:rsidRPr="00C10EEB">
              <w:rPr>
                <w:rFonts w:ascii="Times New Roman" w:hAnsi="Times New Roman"/>
                <w:b/>
              </w:rPr>
              <w:t>Адрес</w:t>
            </w:r>
          </w:p>
        </w:tc>
      </w:tr>
      <w:tr w:rsidR="00C10EEB" w:rsidRPr="00C10EEB" w14:paraId="3C68B2E0" w14:textId="77777777" w:rsidTr="00145605">
        <w:trPr>
          <w:trHeight w:val="555"/>
        </w:trPr>
        <w:tc>
          <w:tcPr>
            <w:tcW w:w="630" w:type="dxa"/>
            <w:tcBorders>
              <w:top w:val="single" w:sz="4" w:space="0" w:color="000000"/>
              <w:left w:val="single" w:sz="4" w:space="0" w:color="000000"/>
              <w:bottom w:val="single" w:sz="4" w:space="0" w:color="000000"/>
              <w:right w:val="nil"/>
            </w:tcBorders>
          </w:tcPr>
          <w:p w14:paraId="04A91461" w14:textId="77777777" w:rsidR="00C10EEB" w:rsidRPr="00C10EEB" w:rsidRDefault="00C10EEB" w:rsidP="009242B3">
            <w:pPr>
              <w:rPr>
                <w:rFonts w:ascii="Times New Roman" w:hAnsi="Times New Roman"/>
              </w:rPr>
            </w:pPr>
            <w:r w:rsidRPr="00C10EEB">
              <w:rPr>
                <w:rFonts w:ascii="Times New Roman" w:hAnsi="Times New Roman"/>
              </w:rPr>
              <w:t>1</w:t>
            </w:r>
          </w:p>
        </w:tc>
        <w:tc>
          <w:tcPr>
            <w:tcW w:w="4295" w:type="dxa"/>
            <w:tcBorders>
              <w:top w:val="single" w:sz="4" w:space="0" w:color="000000"/>
              <w:left w:val="single" w:sz="4" w:space="0" w:color="000000"/>
              <w:bottom w:val="single" w:sz="4" w:space="0" w:color="000000"/>
              <w:right w:val="nil"/>
            </w:tcBorders>
          </w:tcPr>
          <w:p w14:paraId="657F8967" w14:textId="77777777" w:rsidR="00C10EEB" w:rsidRPr="00C10EEB" w:rsidRDefault="00C10EEB" w:rsidP="009242B3">
            <w:pPr>
              <w:rPr>
                <w:rFonts w:ascii="Times New Roman" w:hAnsi="Times New Roman"/>
              </w:rPr>
            </w:pPr>
            <w:r w:rsidRPr="00C10EEB">
              <w:rPr>
                <w:rFonts w:ascii="Times New Roman" w:hAnsi="Times New Roman"/>
              </w:rPr>
              <w:t xml:space="preserve">10-отделение </w:t>
            </w:r>
            <w:proofErr w:type="gramStart"/>
            <w:r w:rsidRPr="00C10EEB">
              <w:rPr>
                <w:rFonts w:ascii="Times New Roman" w:hAnsi="Times New Roman"/>
              </w:rPr>
              <w:t>АРО  ФГБУ</w:t>
            </w:r>
            <w:proofErr w:type="gramEnd"/>
            <w:r w:rsidRPr="00C10EEB">
              <w:rPr>
                <w:rFonts w:ascii="Times New Roman" w:hAnsi="Times New Roman"/>
              </w:rPr>
              <w:t xml:space="preserve"> ФНОЦ МСЭ и Р им. Г.А. Альбрехта Минтруда России </w:t>
            </w:r>
          </w:p>
        </w:tc>
        <w:tc>
          <w:tcPr>
            <w:tcW w:w="4177" w:type="dxa"/>
            <w:tcBorders>
              <w:top w:val="single" w:sz="4" w:space="0" w:color="000000"/>
              <w:left w:val="single" w:sz="4" w:space="0" w:color="000000"/>
              <w:bottom w:val="single" w:sz="4" w:space="0" w:color="000000"/>
              <w:right w:val="single" w:sz="4" w:space="0" w:color="000000"/>
            </w:tcBorders>
          </w:tcPr>
          <w:p w14:paraId="68C72F26" w14:textId="77777777" w:rsidR="00C10EEB" w:rsidRPr="00C10EEB" w:rsidRDefault="00C10EEB" w:rsidP="009242B3">
            <w:pPr>
              <w:rPr>
                <w:rFonts w:ascii="Times New Roman" w:hAnsi="Times New Roman"/>
              </w:rPr>
            </w:pPr>
            <w:r w:rsidRPr="00C10EEB">
              <w:rPr>
                <w:rFonts w:ascii="Times New Roman" w:hAnsi="Times New Roman"/>
              </w:rPr>
              <w:t xml:space="preserve">СПб, ул. </w:t>
            </w:r>
            <w:proofErr w:type="spellStart"/>
            <w:proofErr w:type="gramStart"/>
            <w:r w:rsidRPr="00C10EEB">
              <w:rPr>
                <w:rFonts w:ascii="Times New Roman" w:hAnsi="Times New Roman"/>
              </w:rPr>
              <w:t>Бестужевская</w:t>
            </w:r>
            <w:proofErr w:type="spellEnd"/>
            <w:r w:rsidRPr="00C10EEB">
              <w:rPr>
                <w:rFonts w:ascii="Times New Roman" w:hAnsi="Times New Roman"/>
              </w:rPr>
              <w:t>,  д.</w:t>
            </w:r>
            <w:proofErr w:type="gramEnd"/>
            <w:r w:rsidRPr="00C10EEB">
              <w:rPr>
                <w:rFonts w:ascii="Times New Roman" w:hAnsi="Times New Roman"/>
              </w:rPr>
              <w:t xml:space="preserve"> 50, 10-й этаж </w:t>
            </w:r>
          </w:p>
        </w:tc>
      </w:tr>
    </w:tbl>
    <w:p w14:paraId="17A30EB3" w14:textId="77777777" w:rsidR="00C10EEB" w:rsidRPr="00C10EEB" w:rsidRDefault="00C10EEB" w:rsidP="00C10EEB">
      <w:pPr>
        <w:rPr>
          <w:rFonts w:ascii="Times New Roman" w:hAnsi="Times New Roman"/>
        </w:rPr>
      </w:pPr>
    </w:p>
    <w:p w14:paraId="4A8C4010" w14:textId="77777777" w:rsidR="00C10EEB" w:rsidRPr="00C10EEB" w:rsidRDefault="00C10EEB" w:rsidP="00C10EEB">
      <w:pPr>
        <w:rPr>
          <w:rFonts w:ascii="Times New Roman" w:hAnsi="Times New Roman"/>
        </w:rPr>
      </w:pPr>
    </w:p>
    <w:p w14:paraId="01827D2F" w14:textId="77777777" w:rsidR="002F373D" w:rsidRPr="00640884" w:rsidRDefault="002F373D" w:rsidP="002F373D"/>
    <w:bookmarkEnd w:id="0"/>
    <w:p w14:paraId="06091F9D" w14:textId="77777777" w:rsidR="00FD324D" w:rsidRDefault="00FD324D" w:rsidP="00033365">
      <w:pPr>
        <w:autoSpaceDE w:val="0"/>
        <w:autoSpaceDN w:val="0"/>
        <w:adjustRightInd w:val="0"/>
        <w:spacing w:after="0" w:line="240" w:lineRule="auto"/>
        <w:ind w:left="-567"/>
        <w:jc w:val="both"/>
        <w:rPr>
          <w:rFonts w:ascii="Times New Roman" w:hAnsi="Times New Roman"/>
          <w:b/>
          <w:lang w:eastAsia="ru-RU"/>
        </w:rPr>
      </w:pPr>
    </w:p>
    <w:sectPr w:rsidR="00FD324D" w:rsidSect="00342045">
      <w:footerReference w:type="first" r:id="rId8"/>
      <w:pgSz w:w="11906" w:h="16838"/>
      <w:pgMar w:top="709" w:right="849" w:bottom="426"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0F8BA" w14:textId="77777777" w:rsidR="00F72AD8" w:rsidRDefault="00F72AD8" w:rsidP="00633364">
      <w:pPr>
        <w:spacing w:after="0" w:line="240" w:lineRule="auto"/>
      </w:pPr>
      <w:r>
        <w:separator/>
      </w:r>
    </w:p>
  </w:endnote>
  <w:endnote w:type="continuationSeparator" w:id="0">
    <w:p w14:paraId="266078B1" w14:textId="77777777" w:rsidR="00F72AD8" w:rsidRDefault="00F72AD8" w:rsidP="00633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ohit Hindi">
    <w:altName w:val="Yu Gothic"/>
    <w:panose1 w:val="00000000000000000000"/>
    <w:charset w:val="80"/>
    <w:family w:val="auto"/>
    <w:notTrueType/>
    <w:pitch w:val="default"/>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CC"/>
    <w:family w:val="auto"/>
    <w:notTrueType/>
    <w:pitch w:val="variable"/>
    <w:sig w:usb0="00000201" w:usb1="00000000" w:usb2="00000000" w:usb3="00000000" w:csb0="00000004" w:csb1="00000000"/>
  </w:font>
  <w:font w:name="Garamond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6DBAF" w14:textId="77777777" w:rsidR="009748C5" w:rsidRPr="009748C5" w:rsidRDefault="00613462" w:rsidP="009748C5">
    <w:pPr>
      <w:pStyle w:val="ad"/>
      <w:rPr>
        <w:color w:val="A6A6A6" w:themeColor="background1" w:themeShade="A6"/>
        <w:sz w:val="20"/>
        <w:szCs w:val="20"/>
      </w:rPr>
    </w:pPr>
    <w:r>
      <w:rPr>
        <w:color w:val="A6A6A6" w:themeColor="background1" w:themeShade="A6"/>
        <w:sz w:val="20"/>
        <w:szCs w:val="20"/>
      </w:rPr>
      <w:t>Техниче</w:t>
    </w:r>
    <w:r w:rsidR="009748C5" w:rsidRPr="009748C5">
      <w:rPr>
        <w:color w:val="A6A6A6" w:themeColor="background1" w:themeShade="A6"/>
        <w:sz w:val="20"/>
        <w:szCs w:val="20"/>
      </w:rPr>
      <w:t>ское задание разработал</w:t>
    </w:r>
  </w:p>
  <w:p w14:paraId="1AB69813" w14:textId="77777777" w:rsidR="009748C5" w:rsidRPr="009748C5" w:rsidRDefault="009748C5" w:rsidP="009748C5">
    <w:pPr>
      <w:pStyle w:val="ad"/>
      <w:rPr>
        <w:color w:val="A6A6A6" w:themeColor="background1" w:themeShade="A6"/>
        <w:sz w:val="20"/>
        <w:szCs w:val="20"/>
      </w:rPr>
    </w:pPr>
    <w:r w:rsidRPr="009748C5">
      <w:rPr>
        <w:color w:val="A6A6A6" w:themeColor="background1" w:themeShade="A6"/>
        <w:sz w:val="20"/>
        <w:szCs w:val="20"/>
      </w:rPr>
      <w:t xml:space="preserve">Инженер по медицинскому оборудованию </w:t>
    </w:r>
  </w:p>
  <w:p w14:paraId="69F4E006" w14:textId="77777777" w:rsidR="009748C5" w:rsidRPr="009748C5" w:rsidRDefault="009748C5" w:rsidP="009748C5">
    <w:pPr>
      <w:pStyle w:val="ad"/>
      <w:rPr>
        <w:color w:val="A6A6A6" w:themeColor="background1" w:themeShade="A6"/>
        <w:sz w:val="20"/>
        <w:szCs w:val="20"/>
      </w:rPr>
    </w:pPr>
    <w:r w:rsidRPr="009748C5">
      <w:rPr>
        <w:color w:val="A6A6A6" w:themeColor="background1" w:themeShade="A6"/>
        <w:sz w:val="20"/>
        <w:szCs w:val="20"/>
      </w:rPr>
      <w:t>Лебедев С.В.</w:t>
    </w:r>
    <w:r w:rsidR="00613462">
      <w:rPr>
        <w:color w:val="A6A6A6" w:themeColor="background1" w:themeShade="A6"/>
        <w:sz w:val="20"/>
        <w:szCs w:val="20"/>
      </w:rPr>
      <w:t xml:space="preserve"> 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E6B9B" w14:textId="77777777" w:rsidR="00F72AD8" w:rsidRDefault="00F72AD8" w:rsidP="00633364">
      <w:pPr>
        <w:spacing w:after="0" w:line="240" w:lineRule="auto"/>
      </w:pPr>
      <w:r>
        <w:separator/>
      </w:r>
    </w:p>
  </w:footnote>
  <w:footnote w:type="continuationSeparator" w:id="0">
    <w:p w14:paraId="74980200" w14:textId="77777777" w:rsidR="00F72AD8" w:rsidRDefault="00F72AD8" w:rsidP="006333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AD84B94"/>
    <w:lvl w:ilvl="0">
      <w:start w:val="1"/>
      <w:numFmt w:val="decimal"/>
      <w:pStyle w:val="2"/>
      <w:lvlText w:val="%1."/>
      <w:lvlJc w:val="left"/>
      <w:pPr>
        <w:tabs>
          <w:tab w:val="num" w:pos="643"/>
        </w:tabs>
        <w:ind w:left="643" w:hanging="360"/>
      </w:pPr>
      <w:rPr>
        <w:rFonts w:cs="Times New Roman"/>
      </w:rPr>
    </w:lvl>
  </w:abstractNum>
  <w:abstractNum w:abstractNumId="1" w15:restartNumberingAfterBreak="0">
    <w:nsid w:val="FFFFFF89"/>
    <w:multiLevelType w:val="singleLevel"/>
    <w:tmpl w:val="919EF7A6"/>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decimal"/>
      <w:pStyle w:val="-"/>
      <w:lvlText w:val="%1."/>
      <w:lvlJc w:val="left"/>
      <w:pPr>
        <w:tabs>
          <w:tab w:val="num" w:pos="432"/>
        </w:tabs>
        <w:ind w:left="432" w:hanging="432"/>
      </w:pPr>
      <w:rPr>
        <w:rFonts w:ascii="Times New Roman" w:hAnsi="Times New Roman" w:cs="Times New Roman"/>
        <w:sz w:val="26"/>
        <w:szCs w:val="26"/>
      </w:rPr>
    </w:lvl>
    <w:lvl w:ilvl="1">
      <w:start w:val="1"/>
      <w:numFmt w:val="decimal"/>
      <w:pStyle w:val="20"/>
      <w:lvlText w:val="%1.%2."/>
      <w:lvlJc w:val="left"/>
      <w:pPr>
        <w:tabs>
          <w:tab w:val="num" w:pos="576"/>
        </w:tabs>
        <w:ind w:left="576" w:hanging="576"/>
      </w:pPr>
      <w:rPr>
        <w:rFonts w:cs="Times New Roman"/>
        <w:b w:val="0"/>
        <w:sz w:val="26"/>
        <w:szCs w:val="26"/>
      </w:rPr>
    </w:lvl>
    <w:lvl w:ilvl="2">
      <w:start w:val="1"/>
      <w:numFmt w:val="decimal"/>
      <w:lvlText w:val="8.%3."/>
      <w:lvlJc w:val="left"/>
      <w:pPr>
        <w:tabs>
          <w:tab w:val="num" w:pos="1260"/>
        </w:tabs>
        <w:ind w:left="1260" w:hanging="360"/>
      </w:pPr>
      <w:rPr>
        <w:rFonts w:cs="Times New Roman"/>
        <w:sz w:val="26"/>
        <w:szCs w:val="26"/>
      </w:rPr>
    </w:lvl>
    <w:lvl w:ilvl="3">
      <w:start w:val="1"/>
      <w:numFmt w:val="decimal"/>
      <w:pStyle w:val="4"/>
      <w:lvlText w:val="%1.%2.%3.%4."/>
      <w:lvlJc w:val="left"/>
      <w:pPr>
        <w:tabs>
          <w:tab w:val="num" w:pos="1224"/>
        </w:tabs>
        <w:ind w:left="1224" w:hanging="864"/>
      </w:pPr>
      <w:rPr>
        <w:rFonts w:ascii="Times New Roman" w:hAnsi="Times New Roman" w:cs="Times New Roman"/>
        <w:i w:val="0"/>
        <w:sz w:val="26"/>
        <w:szCs w:val="26"/>
      </w:rPr>
    </w:lvl>
    <w:lvl w:ilvl="4">
      <w:start w:val="1"/>
      <w:numFmt w:val="decimal"/>
      <w:lvlText w:val="%5)"/>
      <w:lvlJc w:val="left"/>
      <w:pPr>
        <w:tabs>
          <w:tab w:val="num" w:pos="1800"/>
        </w:tabs>
        <w:ind w:left="1800" w:hanging="360"/>
      </w:pPr>
      <w:rPr>
        <w:rFonts w:cs="Times New Roman"/>
        <w:sz w:val="26"/>
        <w:szCs w:val="26"/>
      </w:rPr>
    </w:lvl>
    <w:lvl w:ilvl="5">
      <w:start w:val="1"/>
      <w:numFmt w:val="decimal"/>
      <w:pStyle w:val="6"/>
      <w:lvlText w:val="%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rPr>
        <w:rFonts w:cs="Times New Roman"/>
      </w:rPr>
    </w:lvl>
    <w:lvl w:ilvl="1">
      <w:start w:val="2"/>
      <w:numFmt w:val="decimal"/>
      <w:lvlText w:val="%1.%2"/>
      <w:lvlJc w:val="left"/>
      <w:pPr>
        <w:tabs>
          <w:tab w:val="num" w:pos="0"/>
        </w:tabs>
        <w:ind w:left="1440" w:hanging="360"/>
      </w:pPr>
      <w:rPr>
        <w:rFonts w:cs="Times New Roman"/>
        <w:b/>
      </w:rPr>
    </w:lvl>
    <w:lvl w:ilvl="2">
      <w:start w:val="1"/>
      <w:numFmt w:val="decimal"/>
      <w:lvlText w:val="%1.%2.%3"/>
      <w:lvlJc w:val="left"/>
      <w:pPr>
        <w:tabs>
          <w:tab w:val="num" w:pos="0"/>
        </w:tabs>
        <w:ind w:left="2880" w:hanging="720"/>
      </w:pPr>
      <w:rPr>
        <w:rFonts w:cs="Times New Roman"/>
      </w:rPr>
    </w:lvl>
    <w:lvl w:ilvl="3">
      <w:start w:val="1"/>
      <w:numFmt w:val="decimal"/>
      <w:lvlText w:val="%1.%2.%3.%4"/>
      <w:lvlJc w:val="left"/>
      <w:pPr>
        <w:tabs>
          <w:tab w:val="num" w:pos="0"/>
        </w:tabs>
        <w:ind w:left="3960" w:hanging="720"/>
      </w:pPr>
      <w:rPr>
        <w:rFonts w:cs="Times New Roman"/>
      </w:rPr>
    </w:lvl>
    <w:lvl w:ilvl="4">
      <w:start w:val="1"/>
      <w:numFmt w:val="decimal"/>
      <w:lvlText w:val="%1.%2.%3.%4.%5"/>
      <w:lvlJc w:val="left"/>
      <w:pPr>
        <w:tabs>
          <w:tab w:val="num" w:pos="0"/>
        </w:tabs>
        <w:ind w:left="5400" w:hanging="1080"/>
      </w:pPr>
      <w:rPr>
        <w:rFonts w:cs="Times New Roman"/>
      </w:rPr>
    </w:lvl>
    <w:lvl w:ilvl="5">
      <w:start w:val="1"/>
      <w:numFmt w:val="decimal"/>
      <w:lvlText w:val="%1.%2.%3.%4.%5.%6"/>
      <w:lvlJc w:val="left"/>
      <w:pPr>
        <w:tabs>
          <w:tab w:val="num" w:pos="0"/>
        </w:tabs>
        <w:ind w:left="6480" w:hanging="1080"/>
      </w:pPr>
      <w:rPr>
        <w:rFonts w:cs="Times New Roman"/>
      </w:rPr>
    </w:lvl>
    <w:lvl w:ilvl="6">
      <w:start w:val="1"/>
      <w:numFmt w:val="decimal"/>
      <w:lvlText w:val="%1.%2.%3.%4.%5.%6.%7"/>
      <w:lvlJc w:val="left"/>
      <w:pPr>
        <w:tabs>
          <w:tab w:val="num" w:pos="0"/>
        </w:tabs>
        <w:ind w:left="7920" w:hanging="1440"/>
      </w:pPr>
      <w:rPr>
        <w:rFonts w:cs="Times New Roman"/>
      </w:rPr>
    </w:lvl>
    <w:lvl w:ilvl="7">
      <w:start w:val="1"/>
      <w:numFmt w:val="decimal"/>
      <w:lvlText w:val="%1.%2.%3.%4.%5.%6.%7.%8"/>
      <w:lvlJc w:val="left"/>
      <w:pPr>
        <w:tabs>
          <w:tab w:val="num" w:pos="0"/>
        </w:tabs>
        <w:ind w:left="9000" w:hanging="1440"/>
      </w:pPr>
      <w:rPr>
        <w:rFonts w:cs="Times New Roman"/>
      </w:rPr>
    </w:lvl>
    <w:lvl w:ilvl="8">
      <w:start w:val="1"/>
      <w:numFmt w:val="decimal"/>
      <w:lvlText w:val="%1.%2.%3.%4.%5.%6.%7.%8.%9"/>
      <w:lvlJc w:val="left"/>
      <w:pPr>
        <w:tabs>
          <w:tab w:val="num" w:pos="0"/>
        </w:tabs>
        <w:ind w:left="10440" w:hanging="1800"/>
      </w:pPr>
      <w:rPr>
        <w:rFonts w:cs="Times New Roman"/>
      </w:rPr>
    </w:lvl>
  </w:abstractNum>
  <w:abstractNum w:abstractNumId="4" w15:restartNumberingAfterBreak="0">
    <w:nsid w:val="00000005"/>
    <w:multiLevelType w:val="multilevel"/>
    <w:tmpl w:val="00000005"/>
    <w:name w:val="WW8Num5"/>
    <w:lvl w:ilvl="0">
      <w:start w:val="3"/>
      <w:numFmt w:val="decimal"/>
      <w:lvlText w:val="%1."/>
      <w:lvlJc w:val="left"/>
      <w:pPr>
        <w:tabs>
          <w:tab w:val="num" w:pos="0"/>
        </w:tabs>
        <w:ind w:left="720" w:hanging="360"/>
      </w:pPr>
      <w:rPr>
        <w:rFonts w:cs="Times New Roman"/>
      </w:rPr>
    </w:lvl>
    <w:lvl w:ilvl="1">
      <w:start w:val="1"/>
      <w:numFmt w:val="decimal"/>
      <w:pStyle w:val="1"/>
      <w:lvlText w:val="%1.%2."/>
      <w:lvlJc w:val="left"/>
      <w:pPr>
        <w:tabs>
          <w:tab w:val="num" w:pos="0"/>
        </w:tabs>
        <w:ind w:left="720" w:hanging="360"/>
      </w:pPr>
      <w:rPr>
        <w:rFonts w:cs="Times New Roman"/>
      </w:rPr>
    </w:lvl>
    <w:lvl w:ilvl="2">
      <w:start w:val="1"/>
      <w:numFmt w:val="decimal"/>
      <w:pStyle w:val="bo"/>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5" w15:restartNumberingAfterBreak="0">
    <w:nsid w:val="00000008"/>
    <w:multiLevelType w:val="multilevel"/>
    <w:tmpl w:val="00000008"/>
    <w:name w:val="WW8Num8"/>
    <w:lvl w:ilvl="0">
      <w:start w:val="1"/>
      <w:numFmt w:val="upperRoman"/>
      <w:pStyle w:val="a0"/>
      <w:lvlText w:val="ЧАСТЬ %1."/>
      <w:lvlJc w:val="left"/>
      <w:pPr>
        <w:tabs>
          <w:tab w:val="num" w:pos="2160"/>
        </w:tabs>
        <w:ind w:left="720" w:hanging="720"/>
      </w:pPr>
      <w:rPr>
        <w:rFonts w:cs="Times New Roman"/>
        <w:sz w:val="40"/>
        <w:szCs w:val="40"/>
      </w:rPr>
    </w:lvl>
    <w:lvl w:ilvl="1">
      <w:start w:val="1"/>
      <w:numFmt w:val="decimal"/>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1136E99"/>
    <w:multiLevelType w:val="hybridMultilevel"/>
    <w:tmpl w:val="AD4CCBE4"/>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7" w15:restartNumberingAfterBreak="0">
    <w:nsid w:val="161E3CA4"/>
    <w:multiLevelType w:val="hybridMultilevel"/>
    <w:tmpl w:val="1D884FD2"/>
    <w:lvl w:ilvl="0" w:tplc="7E945FD8">
      <w:start w:val="1"/>
      <w:numFmt w:val="decimal"/>
      <w:lvlText w:val="%1."/>
      <w:lvlJc w:val="left"/>
      <w:pPr>
        <w:ind w:left="360" w:hanging="360"/>
      </w:pPr>
      <w:rPr>
        <w:rFonts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CA21BE8"/>
    <w:multiLevelType w:val="hybridMultilevel"/>
    <w:tmpl w:val="689C941E"/>
    <w:lvl w:ilvl="0" w:tplc="5B6A6324">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E571AD9"/>
    <w:multiLevelType w:val="multilevel"/>
    <w:tmpl w:val="3EE09C82"/>
    <w:lvl w:ilvl="0">
      <w:start w:val="1"/>
      <w:numFmt w:val="decimal"/>
      <w:lvlText w:val="%1."/>
      <w:lvlJc w:val="center"/>
      <w:pPr>
        <w:tabs>
          <w:tab w:val="num" w:pos="0"/>
        </w:tabs>
      </w:pPr>
      <w:rPr>
        <w:rFonts w:cs="Times New Roman"/>
        <w:b/>
        <w:i w:val="0"/>
      </w:rPr>
    </w:lvl>
    <w:lvl w:ilvl="1">
      <w:start w:val="1"/>
      <w:numFmt w:val="decimal"/>
      <w:lvlText w:val="%1.%2"/>
      <w:lvlJc w:val="left"/>
      <w:pPr>
        <w:tabs>
          <w:tab w:val="num" w:pos="851"/>
        </w:tabs>
        <w:ind w:left="851" w:hanging="851"/>
      </w:pPr>
      <w:rPr>
        <w:rFonts w:cs="Times New Roman"/>
        <w:b w:val="0"/>
        <w:bCs w:val="0"/>
        <w:i w:val="0"/>
        <w:iCs w:val="0"/>
        <w:caps w:val="0"/>
        <w:strike w:val="0"/>
        <w:dstrike w:val="0"/>
        <w:vanish w:val="0"/>
        <w:color w:val="auto"/>
        <w:spacing w:val="0"/>
        <w:w w:val="100"/>
        <w:kern w:val="0"/>
        <w:position w:val="0"/>
        <w:sz w:val="24"/>
        <w:szCs w:val="24"/>
        <w:u w:val="none"/>
        <w:effect w:val="none"/>
        <w:vertAlign w:val="baseline"/>
      </w:rPr>
    </w:lvl>
    <w:lvl w:ilvl="2">
      <w:start w:val="1"/>
      <w:numFmt w:val="decimal"/>
      <w:pStyle w:val="a1"/>
      <w:lvlText w:val="%1.%2.%3"/>
      <w:lvlJc w:val="left"/>
      <w:pPr>
        <w:tabs>
          <w:tab w:val="num" w:pos="851"/>
        </w:tabs>
        <w:ind w:left="851" w:hanging="851"/>
      </w:pPr>
      <w:rPr>
        <w:rFonts w:cs="Times New Roman"/>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color w:val="auto"/>
        <w:spacing w:val="0"/>
        <w:w w:val="100"/>
        <w:kern w:val="0"/>
        <w:position w:val="0"/>
        <w:u w:val="none"/>
        <w:effect w:val="none"/>
        <w:vertAlign w:val="base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0" w15:restartNumberingAfterBreak="0">
    <w:nsid w:val="2CD8264C"/>
    <w:multiLevelType w:val="hybridMultilevel"/>
    <w:tmpl w:val="064289B0"/>
    <w:lvl w:ilvl="0" w:tplc="5B6A6324">
      <w:start w:val="1"/>
      <w:numFmt w:val="decimal"/>
      <w:lvlText w:val="%1."/>
      <w:lvlJc w:val="left"/>
      <w:pPr>
        <w:ind w:left="360"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BD64049"/>
    <w:multiLevelType w:val="hybridMultilevel"/>
    <w:tmpl w:val="07628AC2"/>
    <w:lvl w:ilvl="0" w:tplc="D842E1E4">
      <w:start w:val="1"/>
      <w:numFmt w:val="decimal"/>
      <w:lvlText w:val="%1."/>
      <w:lvlJc w:val="left"/>
      <w:pPr>
        <w:ind w:left="360"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0832BAC"/>
    <w:multiLevelType w:val="hybridMultilevel"/>
    <w:tmpl w:val="064289B0"/>
    <w:lvl w:ilvl="0" w:tplc="5B6A6324">
      <w:start w:val="1"/>
      <w:numFmt w:val="decimal"/>
      <w:lvlText w:val="%1."/>
      <w:lvlJc w:val="left"/>
      <w:pPr>
        <w:ind w:left="360"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5BA34CB"/>
    <w:multiLevelType w:val="hybridMultilevel"/>
    <w:tmpl w:val="3ECA50C0"/>
    <w:lvl w:ilvl="0" w:tplc="FAE854FE">
      <w:start w:val="1"/>
      <w:numFmt w:val="decimal"/>
      <w:lvlText w:val="%1."/>
      <w:lvlJc w:val="left"/>
      <w:pPr>
        <w:ind w:left="360" w:hanging="360"/>
      </w:pPr>
      <w:rPr>
        <w:rFonts w:ascii="Times New Roman" w:eastAsia="Times New Roman" w:hAnsi="Times New Roman" w:cs="Times New Roman"/>
      </w:rPr>
    </w:lvl>
    <w:lvl w:ilvl="1" w:tplc="04190001">
      <w:start w:val="1"/>
      <w:numFmt w:val="bullet"/>
      <w:lvlText w:val=""/>
      <w:lvlJc w:val="left"/>
      <w:pPr>
        <w:ind w:left="108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2414FCA"/>
    <w:multiLevelType w:val="hybridMultilevel"/>
    <w:tmpl w:val="064289B0"/>
    <w:lvl w:ilvl="0" w:tplc="5B6A6324">
      <w:start w:val="1"/>
      <w:numFmt w:val="decimal"/>
      <w:lvlText w:val="%1."/>
      <w:lvlJc w:val="left"/>
      <w:pPr>
        <w:ind w:left="360"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9B25ADC"/>
    <w:multiLevelType w:val="singleLevel"/>
    <w:tmpl w:val="0C09000F"/>
    <w:lvl w:ilvl="0">
      <w:start w:val="1"/>
      <w:numFmt w:val="decimal"/>
      <w:pStyle w:val="Bulleted"/>
      <w:lvlText w:val="%1."/>
      <w:lvlJc w:val="left"/>
      <w:pPr>
        <w:tabs>
          <w:tab w:val="num" w:pos="360"/>
        </w:tabs>
        <w:ind w:left="360" w:hanging="360"/>
      </w:pPr>
      <w:rPr>
        <w:rFonts w:cs="Times New Roman"/>
      </w:rPr>
    </w:lvl>
  </w:abstractNum>
  <w:abstractNum w:abstractNumId="16" w15:restartNumberingAfterBreak="0">
    <w:nsid w:val="5CC66A2A"/>
    <w:multiLevelType w:val="hybridMultilevel"/>
    <w:tmpl w:val="064289B0"/>
    <w:lvl w:ilvl="0" w:tplc="5B6A6324">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61460A10"/>
    <w:multiLevelType w:val="hybridMultilevel"/>
    <w:tmpl w:val="ADD2DF92"/>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6C2F2351"/>
    <w:multiLevelType w:val="hybridMultilevel"/>
    <w:tmpl w:val="21A4FFFC"/>
    <w:lvl w:ilvl="0" w:tplc="5B6A6324">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70DB5EFF"/>
    <w:multiLevelType w:val="hybridMultilevel"/>
    <w:tmpl w:val="064289B0"/>
    <w:lvl w:ilvl="0" w:tplc="5B6A6324">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5"/>
  </w:num>
  <w:num w:numId="5">
    <w:abstractNumId w:val="15"/>
  </w:num>
  <w:num w:numId="6">
    <w:abstractNumId w:val="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8">
    <w:abstractNumId w:val="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E11"/>
    <w:rsid w:val="00021E11"/>
    <w:rsid w:val="000242EC"/>
    <w:rsid w:val="00033365"/>
    <w:rsid w:val="00083BA6"/>
    <w:rsid w:val="000A5037"/>
    <w:rsid w:val="000A7999"/>
    <w:rsid w:val="000E4796"/>
    <w:rsid w:val="000E77E5"/>
    <w:rsid w:val="00101E70"/>
    <w:rsid w:val="00117280"/>
    <w:rsid w:val="001254E9"/>
    <w:rsid w:val="001268A6"/>
    <w:rsid w:val="00133255"/>
    <w:rsid w:val="00145605"/>
    <w:rsid w:val="0014730C"/>
    <w:rsid w:val="001B15F6"/>
    <w:rsid w:val="001E1C31"/>
    <w:rsid w:val="00230177"/>
    <w:rsid w:val="00244AA9"/>
    <w:rsid w:val="0025546F"/>
    <w:rsid w:val="0026094A"/>
    <w:rsid w:val="002629BB"/>
    <w:rsid w:val="002673AE"/>
    <w:rsid w:val="002A0756"/>
    <w:rsid w:val="002A0EAA"/>
    <w:rsid w:val="002C2BB4"/>
    <w:rsid w:val="002C35DD"/>
    <w:rsid w:val="002D7EE6"/>
    <w:rsid w:val="002F373D"/>
    <w:rsid w:val="00310A55"/>
    <w:rsid w:val="00323298"/>
    <w:rsid w:val="003263B0"/>
    <w:rsid w:val="00342045"/>
    <w:rsid w:val="003461FA"/>
    <w:rsid w:val="00363A9C"/>
    <w:rsid w:val="00364A5B"/>
    <w:rsid w:val="00381EBA"/>
    <w:rsid w:val="00387CF8"/>
    <w:rsid w:val="00396352"/>
    <w:rsid w:val="003E2F3E"/>
    <w:rsid w:val="003E5859"/>
    <w:rsid w:val="00401233"/>
    <w:rsid w:val="00421849"/>
    <w:rsid w:val="004411EE"/>
    <w:rsid w:val="004542B6"/>
    <w:rsid w:val="00455F79"/>
    <w:rsid w:val="00457DC5"/>
    <w:rsid w:val="00471D6E"/>
    <w:rsid w:val="00477C68"/>
    <w:rsid w:val="00484434"/>
    <w:rsid w:val="004C1634"/>
    <w:rsid w:val="004D52D4"/>
    <w:rsid w:val="005362DD"/>
    <w:rsid w:val="00537313"/>
    <w:rsid w:val="00564AF6"/>
    <w:rsid w:val="0057471A"/>
    <w:rsid w:val="00590AB6"/>
    <w:rsid w:val="00594C73"/>
    <w:rsid w:val="005D6FF8"/>
    <w:rsid w:val="00613462"/>
    <w:rsid w:val="00615BCE"/>
    <w:rsid w:val="00633364"/>
    <w:rsid w:val="00662695"/>
    <w:rsid w:val="00663013"/>
    <w:rsid w:val="006728FA"/>
    <w:rsid w:val="0068181B"/>
    <w:rsid w:val="006865CD"/>
    <w:rsid w:val="00695E52"/>
    <w:rsid w:val="00697B17"/>
    <w:rsid w:val="006A54CD"/>
    <w:rsid w:val="006C28B8"/>
    <w:rsid w:val="006E4C93"/>
    <w:rsid w:val="0071393C"/>
    <w:rsid w:val="00721646"/>
    <w:rsid w:val="00733207"/>
    <w:rsid w:val="00796FE2"/>
    <w:rsid w:val="007A2E6B"/>
    <w:rsid w:val="007A5F4E"/>
    <w:rsid w:val="007B039D"/>
    <w:rsid w:val="007B0FE8"/>
    <w:rsid w:val="007B659F"/>
    <w:rsid w:val="007C262C"/>
    <w:rsid w:val="007C27DB"/>
    <w:rsid w:val="007C34BB"/>
    <w:rsid w:val="007F0BE1"/>
    <w:rsid w:val="00844721"/>
    <w:rsid w:val="0085022E"/>
    <w:rsid w:val="00856D1A"/>
    <w:rsid w:val="00862136"/>
    <w:rsid w:val="0086290D"/>
    <w:rsid w:val="00864A74"/>
    <w:rsid w:val="008E7CD2"/>
    <w:rsid w:val="008F3535"/>
    <w:rsid w:val="00954C0F"/>
    <w:rsid w:val="00956E6A"/>
    <w:rsid w:val="00961BFA"/>
    <w:rsid w:val="00962F01"/>
    <w:rsid w:val="009748C5"/>
    <w:rsid w:val="009A1942"/>
    <w:rsid w:val="009C63E9"/>
    <w:rsid w:val="009D2CFB"/>
    <w:rsid w:val="009E59D6"/>
    <w:rsid w:val="00A0616B"/>
    <w:rsid w:val="00A1458D"/>
    <w:rsid w:val="00A20FF4"/>
    <w:rsid w:val="00A21714"/>
    <w:rsid w:val="00A2611D"/>
    <w:rsid w:val="00A70AD1"/>
    <w:rsid w:val="00A80412"/>
    <w:rsid w:val="00A91A12"/>
    <w:rsid w:val="00A96B74"/>
    <w:rsid w:val="00AE5250"/>
    <w:rsid w:val="00AF0535"/>
    <w:rsid w:val="00B13E2F"/>
    <w:rsid w:val="00B3437D"/>
    <w:rsid w:val="00B728A8"/>
    <w:rsid w:val="00B846D2"/>
    <w:rsid w:val="00BC047E"/>
    <w:rsid w:val="00BD1B40"/>
    <w:rsid w:val="00C10EEB"/>
    <w:rsid w:val="00C13BBD"/>
    <w:rsid w:val="00C17BA1"/>
    <w:rsid w:val="00C54F24"/>
    <w:rsid w:val="00C93696"/>
    <w:rsid w:val="00C948D9"/>
    <w:rsid w:val="00CA231E"/>
    <w:rsid w:val="00CA7B96"/>
    <w:rsid w:val="00CB3E76"/>
    <w:rsid w:val="00CC378D"/>
    <w:rsid w:val="00CF0045"/>
    <w:rsid w:val="00CF26B4"/>
    <w:rsid w:val="00D01066"/>
    <w:rsid w:val="00D03E99"/>
    <w:rsid w:val="00DA4269"/>
    <w:rsid w:val="00DD68D8"/>
    <w:rsid w:val="00DD6990"/>
    <w:rsid w:val="00DE7ECD"/>
    <w:rsid w:val="00E42DC1"/>
    <w:rsid w:val="00E44DC2"/>
    <w:rsid w:val="00E46574"/>
    <w:rsid w:val="00EA52A9"/>
    <w:rsid w:val="00EA6524"/>
    <w:rsid w:val="00EB035F"/>
    <w:rsid w:val="00EB13B7"/>
    <w:rsid w:val="00EB5717"/>
    <w:rsid w:val="00EB6B96"/>
    <w:rsid w:val="00EC1E0D"/>
    <w:rsid w:val="00EC54B2"/>
    <w:rsid w:val="00EE425C"/>
    <w:rsid w:val="00F16D52"/>
    <w:rsid w:val="00F35D98"/>
    <w:rsid w:val="00F4363B"/>
    <w:rsid w:val="00F54936"/>
    <w:rsid w:val="00F72AD8"/>
    <w:rsid w:val="00F7336F"/>
    <w:rsid w:val="00F84B7D"/>
    <w:rsid w:val="00F91E9E"/>
    <w:rsid w:val="00FA3D2E"/>
    <w:rsid w:val="00FD324D"/>
    <w:rsid w:val="00FE5CCD"/>
    <w:rsid w:val="00FF3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7D7C9"/>
  <w15:docId w15:val="{5CBF3C48-F5E2-4FEC-96E1-B30E2900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7C262C"/>
    <w:rPr>
      <w:rFonts w:ascii="Calibri" w:eastAsia="Times New Roman" w:hAnsi="Calibri" w:cs="Times New Roman"/>
    </w:rPr>
  </w:style>
  <w:style w:type="paragraph" w:styleId="10">
    <w:name w:val="heading 1"/>
    <w:aliases w:val="Заголовок 1 Знак1,Заголовок 1 Знак Знак,Заголовок 1 Знак Знак1,Заголовок 1 Знак2,Document Header1,Заголовок 1 Знак1 Знак,Заголовок 1 Знак Знак Знак,Заголовок 1 Знак Знак1 Знак,Заголовок 1 Знак Знак2,Заголовок 1 Знак2 Знак"/>
    <w:basedOn w:val="a2"/>
    <w:next w:val="a2"/>
    <w:link w:val="11"/>
    <w:uiPriority w:val="9"/>
    <w:qFormat/>
    <w:rsid w:val="00033365"/>
    <w:pPr>
      <w:keepNext/>
      <w:suppressAutoHyphens/>
      <w:spacing w:before="240" w:after="60" w:line="240" w:lineRule="auto"/>
      <w:jc w:val="center"/>
      <w:outlineLvl w:val="0"/>
    </w:pPr>
    <w:rPr>
      <w:rFonts w:ascii="Times New Roman" w:hAnsi="Times New Roman"/>
      <w:b/>
      <w:kern w:val="1"/>
      <w:sz w:val="36"/>
      <w:szCs w:val="20"/>
      <w:lang w:eastAsia="zh-CN"/>
    </w:rPr>
  </w:style>
  <w:style w:type="paragraph" w:styleId="20">
    <w:name w:val="heading 2"/>
    <w:basedOn w:val="a2"/>
    <w:next w:val="a2"/>
    <w:link w:val="21"/>
    <w:uiPriority w:val="9"/>
    <w:qFormat/>
    <w:rsid w:val="00033365"/>
    <w:pPr>
      <w:keepNext/>
      <w:numPr>
        <w:ilvl w:val="1"/>
        <w:numId w:val="1"/>
      </w:numPr>
      <w:suppressAutoHyphens/>
      <w:spacing w:after="60" w:line="240" w:lineRule="auto"/>
      <w:jc w:val="center"/>
      <w:outlineLvl w:val="1"/>
    </w:pPr>
    <w:rPr>
      <w:rFonts w:ascii="Times New Roman" w:hAnsi="Times New Roman"/>
      <w:b/>
      <w:sz w:val="30"/>
      <w:szCs w:val="20"/>
      <w:lang w:val="x-none" w:eastAsia="zh-CN"/>
    </w:rPr>
  </w:style>
  <w:style w:type="paragraph" w:styleId="3">
    <w:name w:val="heading 3"/>
    <w:basedOn w:val="a2"/>
    <w:next w:val="a2"/>
    <w:link w:val="30"/>
    <w:qFormat/>
    <w:rsid w:val="00033365"/>
    <w:pPr>
      <w:keepNext/>
      <w:suppressAutoHyphens/>
      <w:spacing w:before="240" w:after="60" w:line="240" w:lineRule="auto"/>
      <w:jc w:val="both"/>
      <w:outlineLvl w:val="2"/>
    </w:pPr>
    <w:rPr>
      <w:rFonts w:ascii="Arial" w:hAnsi="Arial" w:cs="Arial"/>
      <w:b/>
      <w:sz w:val="24"/>
      <w:szCs w:val="20"/>
      <w:lang w:eastAsia="zh-CN"/>
    </w:rPr>
  </w:style>
  <w:style w:type="paragraph" w:styleId="4">
    <w:name w:val="heading 4"/>
    <w:basedOn w:val="a2"/>
    <w:next w:val="a2"/>
    <w:link w:val="40"/>
    <w:qFormat/>
    <w:rsid w:val="00033365"/>
    <w:pPr>
      <w:keepNext/>
      <w:numPr>
        <w:ilvl w:val="3"/>
        <w:numId w:val="1"/>
      </w:numPr>
      <w:suppressAutoHyphens/>
      <w:spacing w:before="240" w:after="60" w:line="240" w:lineRule="auto"/>
      <w:jc w:val="both"/>
      <w:outlineLvl w:val="3"/>
    </w:pPr>
    <w:rPr>
      <w:rFonts w:ascii="Arial" w:hAnsi="Arial" w:cs="Arial"/>
      <w:sz w:val="24"/>
      <w:szCs w:val="20"/>
      <w:lang w:eastAsia="zh-CN"/>
    </w:rPr>
  </w:style>
  <w:style w:type="paragraph" w:styleId="5">
    <w:name w:val="heading 5"/>
    <w:basedOn w:val="a2"/>
    <w:next w:val="a2"/>
    <w:link w:val="50"/>
    <w:qFormat/>
    <w:rsid w:val="00033365"/>
    <w:pPr>
      <w:suppressAutoHyphens/>
      <w:spacing w:before="240" w:after="60" w:line="240" w:lineRule="auto"/>
      <w:jc w:val="both"/>
      <w:outlineLvl w:val="4"/>
    </w:pPr>
    <w:rPr>
      <w:rFonts w:ascii="Times New Roman" w:hAnsi="Times New Roman"/>
      <w:b/>
      <w:bCs/>
      <w:i/>
      <w:iCs/>
      <w:sz w:val="26"/>
      <w:szCs w:val="26"/>
      <w:lang w:eastAsia="zh-CN"/>
    </w:rPr>
  </w:style>
  <w:style w:type="paragraph" w:styleId="6">
    <w:name w:val="heading 6"/>
    <w:basedOn w:val="a2"/>
    <w:next w:val="a2"/>
    <w:link w:val="60"/>
    <w:qFormat/>
    <w:rsid w:val="00033365"/>
    <w:pPr>
      <w:numPr>
        <w:ilvl w:val="5"/>
        <w:numId w:val="1"/>
      </w:numPr>
      <w:suppressAutoHyphens/>
      <w:spacing w:before="240" w:after="60" w:line="240" w:lineRule="auto"/>
      <w:jc w:val="both"/>
      <w:outlineLvl w:val="5"/>
    </w:pPr>
    <w:rPr>
      <w:rFonts w:ascii="Times New Roman" w:hAnsi="Times New Roman"/>
      <w:i/>
      <w:szCs w:val="20"/>
      <w:lang w:val="x-none" w:eastAsia="zh-CN"/>
    </w:rPr>
  </w:style>
  <w:style w:type="paragraph" w:styleId="7">
    <w:name w:val="heading 7"/>
    <w:basedOn w:val="a2"/>
    <w:next w:val="a2"/>
    <w:link w:val="70"/>
    <w:qFormat/>
    <w:rsid w:val="00033365"/>
    <w:pPr>
      <w:numPr>
        <w:ilvl w:val="6"/>
        <w:numId w:val="1"/>
      </w:numPr>
      <w:suppressAutoHyphens/>
      <w:spacing w:before="240" w:after="60" w:line="240" w:lineRule="auto"/>
      <w:jc w:val="both"/>
      <w:outlineLvl w:val="6"/>
    </w:pPr>
    <w:rPr>
      <w:rFonts w:ascii="Arial" w:hAnsi="Arial" w:cs="Arial"/>
      <w:sz w:val="20"/>
      <w:szCs w:val="20"/>
      <w:lang w:eastAsia="zh-CN"/>
    </w:rPr>
  </w:style>
  <w:style w:type="paragraph" w:styleId="8">
    <w:name w:val="heading 8"/>
    <w:basedOn w:val="a2"/>
    <w:next w:val="a2"/>
    <w:link w:val="80"/>
    <w:qFormat/>
    <w:rsid w:val="00033365"/>
    <w:pPr>
      <w:numPr>
        <w:ilvl w:val="7"/>
        <w:numId w:val="1"/>
      </w:numPr>
      <w:suppressAutoHyphens/>
      <w:spacing w:before="240" w:after="60" w:line="240" w:lineRule="auto"/>
      <w:jc w:val="both"/>
      <w:outlineLvl w:val="7"/>
    </w:pPr>
    <w:rPr>
      <w:rFonts w:ascii="Arial" w:hAnsi="Arial"/>
      <w:i/>
      <w:sz w:val="20"/>
      <w:szCs w:val="20"/>
      <w:lang w:val="x-none" w:eastAsia="zh-CN"/>
    </w:rPr>
  </w:style>
  <w:style w:type="paragraph" w:styleId="9">
    <w:name w:val="heading 9"/>
    <w:basedOn w:val="a2"/>
    <w:next w:val="a2"/>
    <w:link w:val="90"/>
    <w:qFormat/>
    <w:rsid w:val="00033365"/>
    <w:pPr>
      <w:numPr>
        <w:ilvl w:val="8"/>
        <w:numId w:val="1"/>
      </w:numPr>
      <w:suppressAutoHyphens/>
      <w:spacing w:before="240" w:after="60" w:line="240" w:lineRule="auto"/>
      <w:jc w:val="both"/>
      <w:outlineLvl w:val="8"/>
    </w:pPr>
    <w:rPr>
      <w:rFonts w:ascii="Arial" w:hAnsi="Arial"/>
      <w:b/>
      <w:i/>
      <w:sz w:val="18"/>
      <w:szCs w:val="20"/>
      <w:lang w:val="x-none"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 Spacing"/>
    <w:uiPriority w:val="1"/>
    <w:qFormat/>
    <w:rsid w:val="007B659F"/>
    <w:pPr>
      <w:spacing w:after="0" w:line="240" w:lineRule="auto"/>
    </w:pPr>
    <w:rPr>
      <w:rFonts w:ascii="Calibri" w:eastAsia="Times New Roman" w:hAnsi="Calibri" w:cs="Times New Roman"/>
    </w:rPr>
  </w:style>
  <w:style w:type="character" w:styleId="a7">
    <w:name w:val="Hyperlink"/>
    <w:basedOn w:val="a3"/>
    <w:uiPriority w:val="99"/>
    <w:unhideWhenUsed/>
    <w:qFormat/>
    <w:rsid w:val="00EC54B2"/>
    <w:rPr>
      <w:color w:val="0000FF" w:themeColor="hyperlink"/>
      <w:u w:val="single"/>
    </w:rPr>
  </w:style>
  <w:style w:type="paragraph" w:styleId="a8">
    <w:name w:val="Balloon Text"/>
    <w:basedOn w:val="a2"/>
    <w:link w:val="a9"/>
    <w:uiPriority w:val="99"/>
    <w:unhideWhenUsed/>
    <w:rsid w:val="00CF26B4"/>
    <w:pPr>
      <w:spacing w:after="0" w:line="240" w:lineRule="auto"/>
    </w:pPr>
    <w:rPr>
      <w:rFonts w:ascii="Tahoma" w:hAnsi="Tahoma" w:cs="Tahoma"/>
      <w:sz w:val="16"/>
      <w:szCs w:val="16"/>
    </w:rPr>
  </w:style>
  <w:style w:type="character" w:customStyle="1" w:styleId="a9">
    <w:name w:val="Текст выноски Знак"/>
    <w:basedOn w:val="a3"/>
    <w:link w:val="a8"/>
    <w:uiPriority w:val="99"/>
    <w:rsid w:val="00CF26B4"/>
    <w:rPr>
      <w:rFonts w:ascii="Tahoma" w:eastAsia="Times New Roman" w:hAnsi="Tahoma" w:cs="Tahoma"/>
      <w:sz w:val="16"/>
      <w:szCs w:val="16"/>
    </w:rPr>
  </w:style>
  <w:style w:type="table" w:styleId="aa">
    <w:name w:val="Table Grid"/>
    <w:basedOn w:val="a4"/>
    <w:uiPriority w:val="59"/>
    <w:rsid w:val="00A2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5"/>
    <w:uiPriority w:val="99"/>
    <w:semiHidden/>
    <w:unhideWhenUsed/>
    <w:rsid w:val="00B846D2"/>
  </w:style>
  <w:style w:type="paragraph" w:customStyle="1" w:styleId="ConsPlusNormal">
    <w:name w:val="ConsPlusNormal"/>
    <w:link w:val="ConsPlusNormal0"/>
    <w:qFormat/>
    <w:rsid w:val="00B846D2"/>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locked/>
    <w:rsid w:val="00B846D2"/>
    <w:rPr>
      <w:rFonts w:ascii="Arial" w:eastAsia="Times New Roman" w:hAnsi="Arial" w:cs="Arial"/>
      <w:lang w:eastAsia="ru-RU"/>
    </w:rPr>
  </w:style>
  <w:style w:type="paragraph" w:styleId="ab">
    <w:name w:val="header"/>
    <w:basedOn w:val="a2"/>
    <w:link w:val="ac"/>
    <w:uiPriority w:val="99"/>
    <w:unhideWhenUsed/>
    <w:rsid w:val="00B846D2"/>
    <w:pPr>
      <w:tabs>
        <w:tab w:val="center" w:pos="4677"/>
        <w:tab w:val="right" w:pos="9355"/>
      </w:tabs>
      <w:spacing w:after="0" w:line="240" w:lineRule="auto"/>
    </w:pPr>
    <w:rPr>
      <w:rFonts w:ascii="Times New Roman" w:eastAsiaTheme="minorHAnsi" w:hAnsi="Times New Roman" w:cstheme="minorBidi"/>
      <w:sz w:val="24"/>
      <w:szCs w:val="24"/>
      <w:lang w:eastAsia="ru-RU"/>
    </w:rPr>
  </w:style>
  <w:style w:type="character" w:customStyle="1" w:styleId="ac">
    <w:name w:val="Верхний колонтитул Знак"/>
    <w:basedOn w:val="a3"/>
    <w:link w:val="ab"/>
    <w:uiPriority w:val="99"/>
    <w:rsid w:val="00B846D2"/>
    <w:rPr>
      <w:rFonts w:ascii="Times New Roman" w:hAnsi="Times New Roman"/>
      <w:sz w:val="24"/>
      <w:szCs w:val="24"/>
      <w:lang w:eastAsia="ru-RU"/>
    </w:rPr>
  </w:style>
  <w:style w:type="paragraph" w:styleId="ad">
    <w:name w:val="footer"/>
    <w:basedOn w:val="a2"/>
    <w:link w:val="ae"/>
    <w:uiPriority w:val="99"/>
    <w:unhideWhenUsed/>
    <w:rsid w:val="00B846D2"/>
    <w:pPr>
      <w:tabs>
        <w:tab w:val="center" w:pos="4677"/>
        <w:tab w:val="right" w:pos="9355"/>
      </w:tabs>
      <w:spacing w:after="0" w:line="240" w:lineRule="auto"/>
    </w:pPr>
    <w:rPr>
      <w:rFonts w:ascii="Times New Roman" w:eastAsiaTheme="minorHAnsi" w:hAnsi="Times New Roman" w:cstheme="minorBidi"/>
      <w:sz w:val="24"/>
      <w:szCs w:val="24"/>
      <w:lang w:eastAsia="ru-RU"/>
    </w:rPr>
  </w:style>
  <w:style w:type="character" w:customStyle="1" w:styleId="ae">
    <w:name w:val="Нижний колонтитул Знак"/>
    <w:basedOn w:val="a3"/>
    <w:link w:val="ad"/>
    <w:uiPriority w:val="99"/>
    <w:rsid w:val="00B846D2"/>
    <w:rPr>
      <w:rFonts w:ascii="Times New Roman" w:hAnsi="Times New Roman"/>
      <w:sz w:val="24"/>
      <w:szCs w:val="24"/>
      <w:lang w:eastAsia="ru-RU"/>
    </w:rPr>
  </w:style>
  <w:style w:type="table" w:customStyle="1" w:styleId="13">
    <w:name w:val="Сетка таблицы1"/>
    <w:basedOn w:val="a4"/>
    <w:next w:val="aa"/>
    <w:uiPriority w:val="99"/>
    <w:rsid w:val="0003336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
    <w:name w:val="Заголовок 1 Знак"/>
    <w:aliases w:val="Заголовок 1 Знак1 Знак1,Заголовок 1 Знак Знак Знак1,Заголовок 1 Знак Знак1 Знак1,Заголовок 1 Знак2 Знак1,Document Header1 Знак,Заголовок 1 Знак1 Знак Знак,Заголовок 1 Знак Знак Знак Знак,Заголовок 1 Знак Знак1 Знак Знак"/>
    <w:basedOn w:val="a3"/>
    <w:link w:val="10"/>
    <w:uiPriority w:val="9"/>
    <w:rsid w:val="00033365"/>
    <w:rPr>
      <w:rFonts w:ascii="Times New Roman" w:eastAsia="Times New Roman" w:hAnsi="Times New Roman" w:cs="Times New Roman"/>
      <w:b/>
      <w:kern w:val="1"/>
      <w:sz w:val="36"/>
      <w:szCs w:val="20"/>
      <w:lang w:eastAsia="zh-CN"/>
    </w:rPr>
  </w:style>
  <w:style w:type="character" w:customStyle="1" w:styleId="22">
    <w:name w:val="Заголовок 2 Знак"/>
    <w:basedOn w:val="a3"/>
    <w:uiPriority w:val="9"/>
    <w:rsid w:val="0003336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33365"/>
    <w:rPr>
      <w:rFonts w:ascii="Arial" w:eastAsia="Times New Roman" w:hAnsi="Arial" w:cs="Arial"/>
      <w:b/>
      <w:sz w:val="24"/>
      <w:szCs w:val="20"/>
      <w:lang w:eastAsia="zh-CN"/>
    </w:rPr>
  </w:style>
  <w:style w:type="character" w:customStyle="1" w:styleId="40">
    <w:name w:val="Заголовок 4 Знак"/>
    <w:basedOn w:val="a3"/>
    <w:link w:val="4"/>
    <w:rsid w:val="00033365"/>
    <w:rPr>
      <w:rFonts w:ascii="Arial" w:eastAsia="Times New Roman" w:hAnsi="Arial" w:cs="Arial"/>
      <w:sz w:val="24"/>
      <w:szCs w:val="20"/>
      <w:lang w:eastAsia="zh-CN"/>
    </w:rPr>
  </w:style>
  <w:style w:type="character" w:customStyle="1" w:styleId="50">
    <w:name w:val="Заголовок 5 Знак"/>
    <w:basedOn w:val="a3"/>
    <w:link w:val="5"/>
    <w:rsid w:val="00033365"/>
    <w:rPr>
      <w:rFonts w:ascii="Times New Roman" w:eastAsia="Times New Roman" w:hAnsi="Times New Roman" w:cs="Times New Roman"/>
      <w:b/>
      <w:bCs/>
      <w:i/>
      <w:iCs/>
      <w:sz w:val="26"/>
      <w:szCs w:val="26"/>
      <w:lang w:eastAsia="zh-CN"/>
    </w:rPr>
  </w:style>
  <w:style w:type="character" w:customStyle="1" w:styleId="60">
    <w:name w:val="Заголовок 6 Знак"/>
    <w:basedOn w:val="a3"/>
    <w:link w:val="6"/>
    <w:rsid w:val="00033365"/>
    <w:rPr>
      <w:rFonts w:ascii="Times New Roman" w:eastAsia="Times New Roman" w:hAnsi="Times New Roman" w:cs="Times New Roman"/>
      <w:i/>
      <w:szCs w:val="20"/>
      <w:lang w:val="x-none" w:eastAsia="zh-CN"/>
    </w:rPr>
  </w:style>
  <w:style w:type="character" w:customStyle="1" w:styleId="70">
    <w:name w:val="Заголовок 7 Знак"/>
    <w:basedOn w:val="a3"/>
    <w:link w:val="7"/>
    <w:rsid w:val="00033365"/>
    <w:rPr>
      <w:rFonts w:ascii="Arial" w:eastAsia="Times New Roman" w:hAnsi="Arial" w:cs="Arial"/>
      <w:sz w:val="20"/>
      <w:szCs w:val="20"/>
      <w:lang w:eastAsia="zh-CN"/>
    </w:rPr>
  </w:style>
  <w:style w:type="character" w:customStyle="1" w:styleId="80">
    <w:name w:val="Заголовок 8 Знак"/>
    <w:basedOn w:val="a3"/>
    <w:link w:val="8"/>
    <w:rsid w:val="00033365"/>
    <w:rPr>
      <w:rFonts w:ascii="Arial" w:eastAsia="Times New Roman" w:hAnsi="Arial" w:cs="Times New Roman"/>
      <w:i/>
      <w:sz w:val="20"/>
      <w:szCs w:val="20"/>
      <w:lang w:val="x-none" w:eastAsia="zh-CN"/>
    </w:rPr>
  </w:style>
  <w:style w:type="character" w:customStyle="1" w:styleId="90">
    <w:name w:val="Заголовок 9 Знак"/>
    <w:basedOn w:val="a3"/>
    <w:link w:val="9"/>
    <w:rsid w:val="00033365"/>
    <w:rPr>
      <w:rFonts w:ascii="Arial" w:eastAsia="Times New Roman" w:hAnsi="Arial" w:cs="Times New Roman"/>
      <w:b/>
      <w:i/>
      <w:sz w:val="18"/>
      <w:szCs w:val="20"/>
      <w:lang w:val="x-none" w:eastAsia="zh-CN"/>
    </w:rPr>
  </w:style>
  <w:style w:type="numbering" w:customStyle="1" w:styleId="23">
    <w:name w:val="Нет списка2"/>
    <w:next w:val="a5"/>
    <w:uiPriority w:val="99"/>
    <w:semiHidden/>
    <w:unhideWhenUsed/>
    <w:rsid w:val="00033365"/>
  </w:style>
  <w:style w:type="numbering" w:customStyle="1" w:styleId="110">
    <w:name w:val="Нет списка11"/>
    <w:next w:val="a5"/>
    <w:uiPriority w:val="99"/>
    <w:semiHidden/>
    <w:unhideWhenUsed/>
    <w:rsid w:val="00033365"/>
  </w:style>
  <w:style w:type="character" w:styleId="af">
    <w:name w:val="footnote reference"/>
    <w:rsid w:val="00033365"/>
    <w:rPr>
      <w:vertAlign w:val="superscript"/>
    </w:rPr>
  </w:style>
  <w:style w:type="paragraph" w:styleId="af0">
    <w:name w:val="footnote text"/>
    <w:aliases w:val=" Знак4 Знак,Footnote Text Char Знак, Знак4 Знак1, Знак4,Знак4 Знак1, Знак8 Знак Знак, Знак8 Знак,Знак4 Знак Знак, Знак8, Знак6 Знак, Знак4 Знак Знак Знак2,Основной шрифт абзаца Знак,Знак6 Знак,Знак8 Знак Знак,Знак8 Знак,Char,Текст сноски1"/>
    <w:basedOn w:val="a2"/>
    <w:link w:val="14"/>
    <w:uiPriority w:val="99"/>
    <w:qFormat/>
    <w:rsid w:val="00033365"/>
    <w:pPr>
      <w:suppressAutoHyphens/>
      <w:spacing w:after="60" w:line="240" w:lineRule="auto"/>
      <w:ind w:left="-426"/>
      <w:jc w:val="both"/>
    </w:pPr>
    <w:rPr>
      <w:rFonts w:ascii="Times New Roman" w:hAnsi="Times New Roman"/>
      <w:sz w:val="18"/>
      <w:szCs w:val="18"/>
      <w:lang w:val="x-none" w:eastAsia="zh-CN"/>
    </w:rPr>
  </w:style>
  <w:style w:type="character" w:customStyle="1" w:styleId="af1">
    <w:name w:val="Текст сноски Знак"/>
    <w:aliases w:val=" Знак4 Знак Знак2,Footnote Text Char Знак2,Footnote Text Char Знак Знак1, Знак4 Знак1 Знак2, Знак8 Знак Знак Знак1, Знак8 Знак Знак2,Знак4 Знак Знак Знак1"/>
    <w:basedOn w:val="a3"/>
    <w:uiPriority w:val="99"/>
    <w:rsid w:val="00033365"/>
    <w:rPr>
      <w:rFonts w:ascii="Calibri" w:eastAsia="Times New Roman" w:hAnsi="Calibri" w:cs="Times New Roman"/>
      <w:sz w:val="20"/>
      <w:szCs w:val="20"/>
    </w:rPr>
  </w:style>
  <w:style w:type="character" w:customStyle="1" w:styleId="14">
    <w:name w:val="Текст сноски Знак1"/>
    <w:aliases w:val=" Знак4 Знак Знак,Footnote Text Char Знак Знак, Знак4 Знак1 Знак, Знак4 Знак2,Знак4 Знак1 Знак, Знак8 Знак Знак Знак, Знак8 Знак Знак1,Знак4 Знак Знак Знак, Знак8 Знак1, Знак6 Знак Знак, Знак4 Знак Знак Знак2 Знак,Знак6 Знак Знак"/>
    <w:link w:val="af0"/>
    <w:uiPriority w:val="99"/>
    <w:rsid w:val="00033365"/>
    <w:rPr>
      <w:rFonts w:ascii="Times New Roman" w:eastAsia="Times New Roman" w:hAnsi="Times New Roman" w:cs="Times New Roman"/>
      <w:sz w:val="18"/>
      <w:szCs w:val="18"/>
      <w:lang w:val="x-none" w:eastAsia="zh-CN"/>
    </w:rPr>
  </w:style>
  <w:style w:type="table" w:customStyle="1" w:styleId="24">
    <w:name w:val="Сетка таблицы2"/>
    <w:basedOn w:val="a4"/>
    <w:next w:val="aa"/>
    <w:uiPriority w:val="99"/>
    <w:rsid w:val="0003336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5"/>
    <w:uiPriority w:val="99"/>
    <w:semiHidden/>
    <w:rsid w:val="00033365"/>
  </w:style>
  <w:style w:type="character" w:customStyle="1" w:styleId="WW8Num1z0">
    <w:name w:val="WW8Num1z0"/>
    <w:rsid w:val="00033365"/>
    <w:rPr>
      <w:rFonts w:ascii="Times New Roman" w:hAnsi="Times New Roman"/>
      <w:sz w:val="26"/>
    </w:rPr>
  </w:style>
  <w:style w:type="character" w:customStyle="1" w:styleId="WW8Num1z1">
    <w:name w:val="WW8Num1z1"/>
    <w:rsid w:val="00033365"/>
    <w:rPr>
      <w:sz w:val="26"/>
    </w:rPr>
  </w:style>
  <w:style w:type="character" w:customStyle="1" w:styleId="WW8Num1z2">
    <w:name w:val="WW8Num1z2"/>
    <w:rsid w:val="00033365"/>
    <w:rPr>
      <w:sz w:val="26"/>
    </w:rPr>
  </w:style>
  <w:style w:type="character" w:customStyle="1" w:styleId="WW8Num1z3">
    <w:name w:val="WW8Num1z3"/>
    <w:rsid w:val="00033365"/>
    <w:rPr>
      <w:rFonts w:ascii="Times New Roman" w:hAnsi="Times New Roman"/>
      <w:sz w:val="26"/>
    </w:rPr>
  </w:style>
  <w:style w:type="character" w:customStyle="1" w:styleId="WW8Num3z0">
    <w:name w:val="WW8Num3z0"/>
    <w:rsid w:val="00033365"/>
    <w:rPr>
      <w:rFonts w:ascii="Times New Roman" w:hAnsi="Times New Roman"/>
      <w:sz w:val="26"/>
    </w:rPr>
  </w:style>
  <w:style w:type="character" w:customStyle="1" w:styleId="WW8Num3z2">
    <w:name w:val="WW8Num3z2"/>
    <w:rsid w:val="00033365"/>
    <w:rPr>
      <w:rFonts w:ascii="Times New Roman" w:hAnsi="Times New Roman"/>
      <w:sz w:val="24"/>
    </w:rPr>
  </w:style>
  <w:style w:type="character" w:customStyle="1" w:styleId="WW8Num3z3">
    <w:name w:val="WW8Num3z3"/>
    <w:rsid w:val="00033365"/>
    <w:rPr>
      <w:rFonts w:ascii="Times New Roman" w:hAnsi="Times New Roman"/>
      <w:sz w:val="26"/>
    </w:rPr>
  </w:style>
  <w:style w:type="character" w:customStyle="1" w:styleId="WW8Num3z4">
    <w:name w:val="WW8Num3z4"/>
    <w:rsid w:val="00033365"/>
    <w:rPr>
      <w:sz w:val="26"/>
    </w:rPr>
  </w:style>
  <w:style w:type="character" w:customStyle="1" w:styleId="WW8Num6z0">
    <w:name w:val="WW8Num6z0"/>
    <w:rsid w:val="00033365"/>
    <w:rPr>
      <w:rFonts w:ascii="Times New Roman" w:hAnsi="Times New Roman"/>
      <w:sz w:val="26"/>
    </w:rPr>
  </w:style>
  <w:style w:type="character" w:customStyle="1" w:styleId="WW8Num6z2">
    <w:name w:val="WW8Num6z2"/>
    <w:rsid w:val="00033365"/>
    <w:rPr>
      <w:rFonts w:ascii="Times New Roman" w:hAnsi="Times New Roman"/>
      <w:sz w:val="24"/>
    </w:rPr>
  </w:style>
  <w:style w:type="character" w:customStyle="1" w:styleId="WW8Num6z3">
    <w:name w:val="WW8Num6z3"/>
    <w:rsid w:val="00033365"/>
    <w:rPr>
      <w:rFonts w:ascii="Times New Roman" w:hAnsi="Times New Roman"/>
      <w:sz w:val="26"/>
    </w:rPr>
  </w:style>
  <w:style w:type="character" w:customStyle="1" w:styleId="WW8Num6z4">
    <w:name w:val="WW8Num6z4"/>
    <w:rsid w:val="00033365"/>
    <w:rPr>
      <w:sz w:val="26"/>
    </w:rPr>
  </w:style>
  <w:style w:type="character" w:customStyle="1" w:styleId="WW8Num7z0">
    <w:name w:val="WW8Num7z0"/>
    <w:rsid w:val="00033365"/>
  </w:style>
  <w:style w:type="character" w:customStyle="1" w:styleId="WW8Num8z0">
    <w:name w:val="WW8Num8z0"/>
    <w:rsid w:val="00033365"/>
    <w:rPr>
      <w:sz w:val="40"/>
    </w:rPr>
  </w:style>
  <w:style w:type="character" w:customStyle="1" w:styleId="25">
    <w:name w:val="Основной шрифт абзаца2"/>
    <w:rsid w:val="00033365"/>
  </w:style>
  <w:style w:type="character" w:customStyle="1" w:styleId="WW8Num4z0">
    <w:name w:val="WW8Num4z0"/>
    <w:rsid w:val="00033365"/>
    <w:rPr>
      <w:rFonts w:ascii="Symbol" w:hAnsi="Symbol"/>
    </w:rPr>
  </w:style>
  <w:style w:type="character" w:customStyle="1" w:styleId="WW8Num5z0">
    <w:name w:val="WW8Num5z0"/>
    <w:rsid w:val="00033365"/>
    <w:rPr>
      <w:rFonts w:ascii="Symbol" w:hAnsi="Symbol"/>
    </w:rPr>
  </w:style>
  <w:style w:type="character" w:customStyle="1" w:styleId="WW8Num9z0">
    <w:name w:val="WW8Num9z0"/>
    <w:rsid w:val="00033365"/>
    <w:rPr>
      <w:rFonts w:ascii="Symbol" w:hAnsi="Symbol"/>
    </w:rPr>
  </w:style>
  <w:style w:type="character" w:customStyle="1" w:styleId="WW8Num9z1">
    <w:name w:val="WW8Num9z1"/>
    <w:rsid w:val="00033365"/>
    <w:rPr>
      <w:rFonts w:ascii="Courier New" w:hAnsi="Courier New"/>
    </w:rPr>
  </w:style>
  <w:style w:type="character" w:customStyle="1" w:styleId="WW8Num9z2">
    <w:name w:val="WW8Num9z2"/>
    <w:rsid w:val="00033365"/>
    <w:rPr>
      <w:rFonts w:ascii="Wingdings" w:hAnsi="Wingdings"/>
    </w:rPr>
  </w:style>
  <w:style w:type="character" w:customStyle="1" w:styleId="WW8Num10z0">
    <w:name w:val="WW8Num10z0"/>
    <w:rsid w:val="00033365"/>
    <w:rPr>
      <w:rFonts w:ascii="Times New Roman" w:hAnsi="Times New Roman"/>
      <w:sz w:val="26"/>
    </w:rPr>
  </w:style>
  <w:style w:type="character" w:customStyle="1" w:styleId="WW8Num10z2">
    <w:name w:val="WW8Num10z2"/>
    <w:rsid w:val="00033365"/>
    <w:rPr>
      <w:rFonts w:ascii="Times New Roman" w:hAnsi="Times New Roman"/>
      <w:sz w:val="24"/>
    </w:rPr>
  </w:style>
  <w:style w:type="character" w:customStyle="1" w:styleId="WW8Num10z3">
    <w:name w:val="WW8Num10z3"/>
    <w:rsid w:val="00033365"/>
    <w:rPr>
      <w:rFonts w:ascii="Times New Roman" w:hAnsi="Times New Roman"/>
      <w:sz w:val="26"/>
    </w:rPr>
  </w:style>
  <w:style w:type="character" w:customStyle="1" w:styleId="WW8Num10z4">
    <w:name w:val="WW8Num10z4"/>
    <w:rsid w:val="00033365"/>
    <w:rPr>
      <w:sz w:val="26"/>
    </w:rPr>
  </w:style>
  <w:style w:type="character" w:customStyle="1" w:styleId="WW8Num13z0">
    <w:name w:val="WW8Num13z0"/>
    <w:rsid w:val="00033365"/>
    <w:rPr>
      <w:rFonts w:ascii="Times New Roman" w:hAnsi="Times New Roman"/>
      <w:sz w:val="26"/>
    </w:rPr>
  </w:style>
  <w:style w:type="character" w:customStyle="1" w:styleId="WW8Num13z2">
    <w:name w:val="WW8Num13z2"/>
    <w:rsid w:val="00033365"/>
    <w:rPr>
      <w:rFonts w:ascii="Times New Roman" w:hAnsi="Times New Roman"/>
      <w:sz w:val="24"/>
    </w:rPr>
  </w:style>
  <w:style w:type="character" w:customStyle="1" w:styleId="WW8Num13z3">
    <w:name w:val="WW8Num13z3"/>
    <w:rsid w:val="00033365"/>
    <w:rPr>
      <w:rFonts w:ascii="Times New Roman" w:hAnsi="Times New Roman"/>
      <w:sz w:val="26"/>
    </w:rPr>
  </w:style>
  <w:style w:type="character" w:customStyle="1" w:styleId="WW8Num13z4">
    <w:name w:val="WW8Num13z4"/>
    <w:rsid w:val="00033365"/>
    <w:rPr>
      <w:sz w:val="26"/>
    </w:rPr>
  </w:style>
  <w:style w:type="character" w:customStyle="1" w:styleId="WW8Num14z0">
    <w:name w:val="WW8Num14z0"/>
    <w:rsid w:val="00033365"/>
  </w:style>
  <w:style w:type="character" w:customStyle="1" w:styleId="WW8Num15z0">
    <w:name w:val="WW8Num15z0"/>
    <w:rsid w:val="00033365"/>
    <w:rPr>
      <w:rFonts w:ascii="Times New Roman" w:hAnsi="Times New Roman"/>
      <w:sz w:val="26"/>
    </w:rPr>
  </w:style>
  <w:style w:type="character" w:customStyle="1" w:styleId="WW8Num15z1">
    <w:name w:val="WW8Num15z1"/>
    <w:rsid w:val="00033365"/>
    <w:rPr>
      <w:sz w:val="26"/>
    </w:rPr>
  </w:style>
  <w:style w:type="character" w:customStyle="1" w:styleId="WW8Num15z2">
    <w:name w:val="WW8Num15z2"/>
    <w:rsid w:val="00033365"/>
    <w:rPr>
      <w:sz w:val="26"/>
    </w:rPr>
  </w:style>
  <w:style w:type="character" w:customStyle="1" w:styleId="WW8Num15z3">
    <w:name w:val="WW8Num15z3"/>
    <w:rsid w:val="00033365"/>
    <w:rPr>
      <w:rFonts w:ascii="Times New Roman" w:hAnsi="Times New Roman"/>
      <w:sz w:val="26"/>
    </w:rPr>
  </w:style>
  <w:style w:type="character" w:customStyle="1" w:styleId="WW8Num16z0">
    <w:name w:val="WW8Num16z0"/>
    <w:rsid w:val="00033365"/>
    <w:rPr>
      <w:rFonts w:ascii="Times New Roman" w:hAnsi="Times New Roman"/>
      <w:b/>
      <w:color w:val="000000"/>
      <w:spacing w:val="0"/>
      <w:kern w:val="1"/>
      <w:position w:val="0"/>
      <w:sz w:val="24"/>
      <w:u w:val="none"/>
      <w:vertAlign w:val="baseline"/>
      <w:em w:val="none"/>
    </w:rPr>
  </w:style>
  <w:style w:type="character" w:customStyle="1" w:styleId="WW8Num16z1">
    <w:name w:val="WW8Num16z1"/>
    <w:rsid w:val="00033365"/>
    <w:rPr>
      <w:rFonts w:ascii="Times New Roman" w:hAnsi="Times New Roman"/>
      <w:color w:val="000000"/>
      <w:spacing w:val="0"/>
      <w:kern w:val="1"/>
      <w:position w:val="0"/>
      <w:sz w:val="24"/>
      <w:u w:val="none"/>
      <w:vertAlign w:val="baseline"/>
      <w:em w:val="none"/>
    </w:rPr>
  </w:style>
  <w:style w:type="character" w:customStyle="1" w:styleId="WW8Num16z2">
    <w:name w:val="WW8Num16z2"/>
    <w:rsid w:val="00033365"/>
  </w:style>
  <w:style w:type="character" w:customStyle="1" w:styleId="WW8Num17z0">
    <w:name w:val="WW8Num17z0"/>
    <w:rsid w:val="00033365"/>
    <w:rPr>
      <w:sz w:val="40"/>
    </w:rPr>
  </w:style>
  <w:style w:type="character" w:customStyle="1" w:styleId="15">
    <w:name w:val="Основной шрифт абзаца1"/>
    <w:rsid w:val="00033365"/>
  </w:style>
  <w:style w:type="character" w:customStyle="1" w:styleId="FootnoteCharacters">
    <w:name w:val="Footnote Characters"/>
    <w:rsid w:val="00033365"/>
    <w:rPr>
      <w:rFonts w:cs="Times New Roman"/>
      <w:vertAlign w:val="superscript"/>
    </w:rPr>
  </w:style>
  <w:style w:type="character" w:styleId="af2">
    <w:name w:val="page number"/>
    <w:uiPriority w:val="99"/>
    <w:rsid w:val="00033365"/>
    <w:rPr>
      <w:rFonts w:ascii="Times New Roman" w:hAnsi="Times New Roman" w:cs="Times New Roman"/>
    </w:rPr>
  </w:style>
  <w:style w:type="character" w:customStyle="1" w:styleId="DocumentHeader11">
    <w:name w:val="Document Header1 Знак1"/>
    <w:aliases w:val="Заголовок 1 Знак3,Заголовок 1 Знак1 Знак2,Заголовок 1 Знак Знак Знак2,Заголовок 1 Знак Знак1 Знак2,Заголовок 1 Знак2 Знак2,Заголовок 1 Знак1 Знак Знак1,Заголовок 1 Знак Знак Знак Знак1,Заголовок 1 Знак Знак1 Знак Знак1"/>
    <w:rsid w:val="00033365"/>
    <w:rPr>
      <w:rFonts w:cs="Times New Roman"/>
      <w:b/>
      <w:kern w:val="1"/>
      <w:sz w:val="36"/>
      <w:lang w:val="ru-RU" w:eastAsia="x-none" w:bidi="ar-SA"/>
    </w:rPr>
  </w:style>
  <w:style w:type="character" w:customStyle="1" w:styleId="H2">
    <w:name w:val="H2 Знак Знак"/>
    <w:rsid w:val="00033365"/>
    <w:rPr>
      <w:rFonts w:eastAsia="Times New Roman" w:cs="Times New Roman"/>
      <w:b/>
      <w:bCs/>
      <w:sz w:val="30"/>
      <w:szCs w:val="30"/>
      <w:lang w:val="ru-RU" w:eastAsia="x-none" w:bidi="ar-SA"/>
    </w:rPr>
  </w:style>
  <w:style w:type="character" w:customStyle="1" w:styleId="29">
    <w:name w:val="Знак Знак29"/>
    <w:rsid w:val="00033365"/>
    <w:rPr>
      <w:rFonts w:ascii="Cambria" w:eastAsia="Times New Roman" w:hAnsi="Cambria" w:cs="Cambria"/>
      <w:b/>
      <w:bCs/>
      <w:sz w:val="26"/>
      <w:szCs w:val="26"/>
      <w:lang w:val="ru-RU" w:eastAsia="x-none" w:bidi="ar-SA"/>
    </w:rPr>
  </w:style>
  <w:style w:type="character" w:customStyle="1" w:styleId="28">
    <w:name w:val="Знак Знак28"/>
    <w:rsid w:val="00033365"/>
    <w:rPr>
      <w:rFonts w:ascii="Arial" w:eastAsia="Times New Roman" w:hAnsi="Arial" w:cs="Arial"/>
      <w:sz w:val="24"/>
      <w:szCs w:val="24"/>
      <w:lang w:val="ru-RU" w:eastAsia="x-none" w:bidi="ar-SA"/>
    </w:rPr>
  </w:style>
  <w:style w:type="character" w:customStyle="1" w:styleId="27">
    <w:name w:val="Знак Знак27"/>
    <w:rsid w:val="00033365"/>
    <w:rPr>
      <w:rFonts w:eastAsia="Times New Roman" w:cs="Times New Roman"/>
      <w:sz w:val="22"/>
      <w:szCs w:val="22"/>
      <w:lang w:val="ru-RU" w:eastAsia="x-none" w:bidi="ar-SA"/>
    </w:rPr>
  </w:style>
  <w:style w:type="character" w:customStyle="1" w:styleId="26">
    <w:name w:val="Знак Знак26"/>
    <w:rsid w:val="00033365"/>
    <w:rPr>
      <w:rFonts w:eastAsia="Times New Roman" w:cs="Times New Roman"/>
      <w:i/>
      <w:iCs/>
      <w:sz w:val="22"/>
      <w:szCs w:val="22"/>
      <w:lang w:val="ru-RU" w:eastAsia="x-none" w:bidi="ar-SA"/>
    </w:rPr>
  </w:style>
  <w:style w:type="character" w:customStyle="1" w:styleId="250">
    <w:name w:val="Знак Знак25"/>
    <w:rsid w:val="00033365"/>
    <w:rPr>
      <w:rFonts w:ascii="Arial" w:eastAsia="Times New Roman" w:hAnsi="Arial" w:cs="Arial"/>
      <w:lang w:val="ru-RU" w:eastAsia="x-none" w:bidi="ar-SA"/>
    </w:rPr>
  </w:style>
  <w:style w:type="character" w:customStyle="1" w:styleId="240">
    <w:name w:val="Знак Знак24"/>
    <w:rsid w:val="00033365"/>
    <w:rPr>
      <w:rFonts w:ascii="Arial" w:eastAsia="Times New Roman" w:hAnsi="Arial" w:cs="Arial"/>
      <w:i/>
      <w:iCs/>
      <w:lang w:val="ru-RU" w:eastAsia="x-none" w:bidi="ar-SA"/>
    </w:rPr>
  </w:style>
  <w:style w:type="character" w:customStyle="1" w:styleId="230">
    <w:name w:val="Знак Знак23"/>
    <w:rsid w:val="00033365"/>
    <w:rPr>
      <w:rFonts w:ascii="Arial" w:eastAsia="Times New Roman" w:hAnsi="Arial" w:cs="Arial"/>
      <w:b/>
      <w:bCs/>
      <w:i/>
      <w:iCs/>
      <w:sz w:val="18"/>
      <w:szCs w:val="18"/>
      <w:lang w:val="ru-RU" w:eastAsia="x-none" w:bidi="ar-SA"/>
    </w:rPr>
  </w:style>
  <w:style w:type="character" w:customStyle="1" w:styleId="17">
    <w:name w:val="Знак Знак17"/>
    <w:rsid w:val="00033365"/>
    <w:rPr>
      <w:rFonts w:ascii="Cambria" w:eastAsia="Times New Roman" w:hAnsi="Cambria" w:cs="Cambria"/>
      <w:b/>
      <w:bCs/>
      <w:kern w:val="1"/>
      <w:sz w:val="32"/>
      <w:szCs w:val="32"/>
      <w:lang w:val="ru-RU" w:eastAsia="zh-CN" w:bidi="ar-SA"/>
    </w:rPr>
  </w:style>
  <w:style w:type="character" w:customStyle="1" w:styleId="112">
    <w:name w:val="Знак Знак11"/>
    <w:rsid w:val="00033365"/>
    <w:rPr>
      <w:rFonts w:ascii="Arial" w:eastAsia="Times New Roman" w:hAnsi="Arial" w:cs="Arial"/>
      <w:sz w:val="24"/>
      <w:szCs w:val="24"/>
      <w:lang w:val="ru-RU" w:eastAsia="x-none" w:bidi="ar-SA"/>
    </w:rPr>
  </w:style>
  <w:style w:type="character" w:customStyle="1" w:styleId="91">
    <w:name w:val="Знак Знак9"/>
    <w:rsid w:val="00033365"/>
    <w:rPr>
      <w:rFonts w:eastAsia="Times New Roman" w:cs="Times New Roman"/>
      <w:sz w:val="24"/>
      <w:szCs w:val="24"/>
      <w:lang w:val="ru-RU" w:eastAsia="x-none" w:bidi="ar-SA"/>
    </w:rPr>
  </w:style>
  <w:style w:type="character" w:customStyle="1" w:styleId="51">
    <w:name w:val="Знак Знак5"/>
    <w:rsid w:val="00033365"/>
    <w:rPr>
      <w:rFonts w:eastAsia="Times New Roman" w:cs="Times New Roman"/>
      <w:sz w:val="24"/>
      <w:szCs w:val="24"/>
      <w:lang w:val="ru-RU" w:eastAsia="x-none" w:bidi="ar-SA"/>
    </w:rPr>
  </w:style>
  <w:style w:type="character" w:customStyle="1" w:styleId="16">
    <w:name w:val="Замещающий текст1"/>
    <w:rsid w:val="00033365"/>
    <w:rPr>
      <w:rFonts w:cs="Times New Roman"/>
      <w:color w:val="808080"/>
    </w:rPr>
  </w:style>
  <w:style w:type="character" w:customStyle="1" w:styleId="af3">
    <w:name w:val="Абзац списка Знак"/>
    <w:aliases w:val="Маркер Знак,List Paragraph Знак,Второй абзац списка Знак,lp1 Знак,Bullet List Знак,FooterText Знак,numbered Знак,Paragraphe de liste1 Знак,AC List 01 Знак,Подпись рисунка Знак,Bullet_IRAO Знак,Мой Список Знак,Table-Normal Знак,H4 Знак"/>
    <w:uiPriority w:val="34"/>
    <w:qFormat/>
    <w:rsid w:val="00033365"/>
    <w:rPr>
      <w:rFonts w:cs="Times New Roman"/>
      <w:sz w:val="24"/>
      <w:szCs w:val="24"/>
    </w:rPr>
  </w:style>
  <w:style w:type="character" w:customStyle="1" w:styleId="af4">
    <w:name w:val="Дефис Знак"/>
    <w:rsid w:val="00033365"/>
    <w:rPr>
      <w:rFonts w:cs="Times New Roman"/>
      <w:sz w:val="24"/>
      <w:szCs w:val="24"/>
      <w:lang w:val="en-US" w:eastAsia="x-none"/>
    </w:rPr>
  </w:style>
  <w:style w:type="character" w:customStyle="1" w:styleId="41">
    <w:name w:val="Стиль4 Знак"/>
    <w:basedOn w:val="af4"/>
    <w:rsid w:val="00033365"/>
    <w:rPr>
      <w:rFonts w:cs="Times New Roman"/>
      <w:sz w:val="24"/>
      <w:szCs w:val="24"/>
      <w:lang w:val="en-US" w:eastAsia="x-none"/>
    </w:rPr>
  </w:style>
  <w:style w:type="character" w:customStyle="1" w:styleId="skypepnhtextspan">
    <w:name w:val="skype_pnh_text_span"/>
    <w:rsid w:val="00033365"/>
    <w:rPr>
      <w:rFonts w:cs="Times New Roman"/>
    </w:rPr>
  </w:style>
  <w:style w:type="character" w:customStyle="1" w:styleId="af5">
    <w:name w:val="Текст концевой сноски Знак"/>
    <w:rsid w:val="00033365"/>
    <w:rPr>
      <w:rFonts w:cs="Times New Roman"/>
    </w:rPr>
  </w:style>
  <w:style w:type="character" w:customStyle="1" w:styleId="EndnoteCharacters">
    <w:name w:val="Endnote Characters"/>
    <w:rsid w:val="00033365"/>
    <w:rPr>
      <w:rFonts w:cs="Times New Roman"/>
      <w:vertAlign w:val="superscript"/>
    </w:rPr>
  </w:style>
  <w:style w:type="character" w:styleId="af6">
    <w:name w:val="Emphasis"/>
    <w:qFormat/>
    <w:rsid w:val="00033365"/>
    <w:rPr>
      <w:rFonts w:cs="Times New Roman"/>
      <w:i/>
      <w:iCs/>
    </w:rPr>
  </w:style>
  <w:style w:type="character" w:customStyle="1" w:styleId="af7">
    <w:name w:val="Основной текст Знак"/>
    <w:rsid w:val="00033365"/>
    <w:rPr>
      <w:rFonts w:cs="Times New Roman"/>
      <w:sz w:val="24"/>
    </w:rPr>
  </w:style>
  <w:style w:type="character" w:customStyle="1" w:styleId="18">
    <w:name w:val="Знак примечания1"/>
    <w:rsid w:val="00033365"/>
    <w:rPr>
      <w:rFonts w:cs="Times New Roman"/>
      <w:sz w:val="16"/>
      <w:szCs w:val="16"/>
    </w:rPr>
  </w:style>
  <w:style w:type="character" w:customStyle="1" w:styleId="af8">
    <w:name w:val="Текст примечания Знак"/>
    <w:uiPriority w:val="99"/>
    <w:rsid w:val="00033365"/>
    <w:rPr>
      <w:rFonts w:cs="Times New Roman"/>
    </w:rPr>
  </w:style>
  <w:style w:type="character" w:customStyle="1" w:styleId="19">
    <w:name w:val="Знак сноски1"/>
    <w:rsid w:val="00033365"/>
    <w:rPr>
      <w:vertAlign w:val="superscript"/>
    </w:rPr>
  </w:style>
  <w:style w:type="character" w:customStyle="1" w:styleId="IndexLink">
    <w:name w:val="Index Link"/>
    <w:rsid w:val="00033365"/>
  </w:style>
  <w:style w:type="character" w:customStyle="1" w:styleId="1a">
    <w:name w:val="Знак концевой сноски1"/>
    <w:rsid w:val="00033365"/>
    <w:rPr>
      <w:vertAlign w:val="superscript"/>
    </w:rPr>
  </w:style>
  <w:style w:type="character" w:customStyle="1" w:styleId="NumberingSymbols">
    <w:name w:val="Numbering Symbols"/>
    <w:rsid w:val="00033365"/>
  </w:style>
  <w:style w:type="character" w:styleId="af9">
    <w:name w:val="endnote reference"/>
    <w:rsid w:val="00033365"/>
    <w:rPr>
      <w:vertAlign w:val="superscript"/>
    </w:rPr>
  </w:style>
  <w:style w:type="paragraph" w:customStyle="1" w:styleId="Heading">
    <w:name w:val="Heading"/>
    <w:basedOn w:val="a2"/>
    <w:next w:val="afa"/>
    <w:rsid w:val="00033365"/>
    <w:pPr>
      <w:widowControl w:val="0"/>
      <w:suppressAutoHyphens/>
      <w:autoSpaceDE w:val="0"/>
      <w:spacing w:before="240" w:after="60" w:line="240" w:lineRule="auto"/>
      <w:jc w:val="center"/>
    </w:pPr>
    <w:rPr>
      <w:rFonts w:ascii="Cambria" w:hAnsi="Cambria" w:cs="Cambria"/>
      <w:b/>
      <w:bCs/>
      <w:kern w:val="1"/>
      <w:sz w:val="32"/>
      <w:szCs w:val="32"/>
      <w:lang w:eastAsia="zh-CN"/>
    </w:rPr>
  </w:style>
  <w:style w:type="paragraph" w:styleId="afa">
    <w:name w:val="Body Text"/>
    <w:basedOn w:val="a2"/>
    <w:link w:val="1b"/>
    <w:qFormat/>
    <w:rsid w:val="00033365"/>
    <w:pPr>
      <w:suppressAutoHyphens/>
      <w:spacing w:after="120" w:line="240" w:lineRule="auto"/>
      <w:jc w:val="both"/>
    </w:pPr>
    <w:rPr>
      <w:rFonts w:ascii="Times New Roman" w:hAnsi="Times New Roman"/>
      <w:sz w:val="24"/>
      <w:szCs w:val="20"/>
      <w:lang w:val="x-none" w:eastAsia="zh-CN"/>
    </w:rPr>
  </w:style>
  <w:style w:type="character" w:customStyle="1" w:styleId="1b">
    <w:name w:val="Основной текст Знак1"/>
    <w:basedOn w:val="a3"/>
    <w:link w:val="afa"/>
    <w:rsid w:val="00033365"/>
    <w:rPr>
      <w:rFonts w:ascii="Times New Roman" w:eastAsia="Times New Roman" w:hAnsi="Times New Roman" w:cs="Times New Roman"/>
      <w:sz w:val="24"/>
      <w:szCs w:val="20"/>
      <w:lang w:val="x-none" w:eastAsia="zh-CN"/>
    </w:rPr>
  </w:style>
  <w:style w:type="paragraph" w:styleId="afb">
    <w:name w:val="List"/>
    <w:basedOn w:val="a2"/>
    <w:rsid w:val="00033365"/>
    <w:pPr>
      <w:suppressAutoHyphens/>
      <w:spacing w:after="60" w:line="240" w:lineRule="auto"/>
      <w:ind w:left="283" w:hanging="283"/>
      <w:jc w:val="both"/>
    </w:pPr>
    <w:rPr>
      <w:rFonts w:ascii="Times New Roman" w:hAnsi="Times New Roman"/>
      <w:sz w:val="24"/>
      <w:szCs w:val="24"/>
      <w:lang w:eastAsia="zh-CN"/>
    </w:rPr>
  </w:style>
  <w:style w:type="paragraph" w:styleId="afc">
    <w:name w:val="caption"/>
    <w:basedOn w:val="a2"/>
    <w:qFormat/>
    <w:rsid w:val="00033365"/>
    <w:pPr>
      <w:suppressLineNumbers/>
      <w:suppressAutoHyphens/>
      <w:spacing w:before="120" w:after="120" w:line="240" w:lineRule="auto"/>
    </w:pPr>
    <w:rPr>
      <w:rFonts w:ascii="Times New Roman" w:hAnsi="Times New Roman" w:cs="Lohit Hindi"/>
      <w:i/>
      <w:iCs/>
      <w:sz w:val="24"/>
      <w:szCs w:val="24"/>
      <w:lang w:eastAsia="zh-CN"/>
    </w:rPr>
  </w:style>
  <w:style w:type="paragraph" w:customStyle="1" w:styleId="Index">
    <w:name w:val="Index"/>
    <w:basedOn w:val="a2"/>
    <w:rsid w:val="00033365"/>
    <w:pPr>
      <w:suppressLineNumbers/>
      <w:suppressAutoHyphens/>
      <w:spacing w:after="0" w:line="240" w:lineRule="auto"/>
    </w:pPr>
    <w:rPr>
      <w:rFonts w:ascii="Times New Roman" w:hAnsi="Times New Roman" w:cs="Lohit Hindi"/>
      <w:sz w:val="24"/>
      <w:szCs w:val="24"/>
      <w:lang w:eastAsia="zh-CN"/>
    </w:rPr>
  </w:style>
  <w:style w:type="paragraph" w:customStyle="1" w:styleId="1c">
    <w:name w:val="Название объекта1"/>
    <w:basedOn w:val="a2"/>
    <w:rsid w:val="00033365"/>
    <w:pPr>
      <w:suppressLineNumbers/>
      <w:suppressAutoHyphens/>
      <w:spacing w:before="120" w:after="120" w:line="240" w:lineRule="auto"/>
    </w:pPr>
    <w:rPr>
      <w:rFonts w:ascii="Times New Roman" w:hAnsi="Times New Roman" w:cs="Lohit Hindi"/>
      <w:i/>
      <w:iCs/>
      <w:sz w:val="24"/>
      <w:szCs w:val="24"/>
      <w:lang w:eastAsia="zh-CN"/>
    </w:rPr>
  </w:style>
  <w:style w:type="paragraph" w:customStyle="1" w:styleId="1d">
    <w:name w:val="Текст примечания1"/>
    <w:basedOn w:val="a2"/>
    <w:rsid w:val="00033365"/>
    <w:pPr>
      <w:suppressAutoHyphens/>
      <w:spacing w:after="0" w:line="240" w:lineRule="auto"/>
    </w:pPr>
    <w:rPr>
      <w:rFonts w:ascii="Times New Roman" w:hAnsi="Times New Roman"/>
      <w:sz w:val="20"/>
      <w:szCs w:val="20"/>
      <w:lang w:eastAsia="zh-CN"/>
    </w:rPr>
  </w:style>
  <w:style w:type="paragraph" w:styleId="afd">
    <w:name w:val="annotation text"/>
    <w:basedOn w:val="a2"/>
    <w:link w:val="1e"/>
    <w:uiPriority w:val="99"/>
    <w:semiHidden/>
    <w:rsid w:val="00033365"/>
    <w:pPr>
      <w:suppressAutoHyphens/>
      <w:spacing w:after="0" w:line="240" w:lineRule="auto"/>
    </w:pPr>
    <w:rPr>
      <w:rFonts w:ascii="Times New Roman" w:hAnsi="Times New Roman"/>
      <w:sz w:val="20"/>
      <w:szCs w:val="20"/>
      <w:lang w:val="x-none" w:eastAsia="zh-CN"/>
    </w:rPr>
  </w:style>
  <w:style w:type="character" w:customStyle="1" w:styleId="1e">
    <w:name w:val="Текст примечания Знак1"/>
    <w:basedOn w:val="a3"/>
    <w:link w:val="afd"/>
    <w:uiPriority w:val="99"/>
    <w:semiHidden/>
    <w:rsid w:val="00033365"/>
    <w:rPr>
      <w:rFonts w:ascii="Times New Roman" w:eastAsia="Times New Roman" w:hAnsi="Times New Roman" w:cs="Times New Roman"/>
      <w:sz w:val="20"/>
      <w:szCs w:val="20"/>
      <w:lang w:val="x-none" w:eastAsia="zh-CN"/>
    </w:rPr>
  </w:style>
  <w:style w:type="paragraph" w:styleId="afe">
    <w:name w:val="annotation subject"/>
    <w:basedOn w:val="1d"/>
    <w:next w:val="1d"/>
    <w:link w:val="aff"/>
    <w:uiPriority w:val="99"/>
    <w:rsid w:val="00033365"/>
    <w:rPr>
      <w:b/>
      <w:bCs/>
    </w:rPr>
  </w:style>
  <w:style w:type="character" w:customStyle="1" w:styleId="aff">
    <w:name w:val="Тема примечания Знак"/>
    <w:basedOn w:val="1e"/>
    <w:link w:val="afe"/>
    <w:uiPriority w:val="99"/>
    <w:rsid w:val="00033365"/>
    <w:rPr>
      <w:rFonts w:ascii="Times New Roman" w:eastAsia="Times New Roman" w:hAnsi="Times New Roman" w:cs="Times New Roman"/>
      <w:b/>
      <w:bCs/>
      <w:sz w:val="20"/>
      <w:szCs w:val="20"/>
      <w:lang w:val="x-none" w:eastAsia="zh-CN"/>
    </w:rPr>
  </w:style>
  <w:style w:type="paragraph" w:customStyle="1" w:styleId="ConsPlusCell">
    <w:name w:val="ConsPlusCell"/>
    <w:rsid w:val="00033365"/>
    <w:pPr>
      <w:suppressAutoHyphens/>
      <w:autoSpaceDE w:val="0"/>
      <w:spacing w:after="0" w:line="240" w:lineRule="auto"/>
    </w:pPr>
    <w:rPr>
      <w:rFonts w:ascii="Arial" w:eastAsia="Times New Roman" w:hAnsi="Arial" w:cs="Arial"/>
      <w:sz w:val="20"/>
      <w:szCs w:val="20"/>
      <w:lang w:eastAsia="zh-CN"/>
    </w:rPr>
  </w:style>
  <w:style w:type="paragraph" w:customStyle="1" w:styleId="31">
    <w:name w:val="Основной текст с отступом 31"/>
    <w:basedOn w:val="a2"/>
    <w:rsid w:val="00033365"/>
    <w:pPr>
      <w:suppressAutoHyphens/>
      <w:spacing w:after="120" w:line="240" w:lineRule="auto"/>
      <w:ind w:left="283"/>
      <w:jc w:val="both"/>
    </w:pPr>
    <w:rPr>
      <w:rFonts w:ascii="Times New Roman" w:hAnsi="Times New Roman"/>
      <w:sz w:val="16"/>
      <w:szCs w:val="20"/>
      <w:lang w:eastAsia="zh-CN"/>
    </w:rPr>
  </w:style>
  <w:style w:type="paragraph" w:customStyle="1" w:styleId="1f">
    <w:name w:val="Цитата1"/>
    <w:basedOn w:val="a2"/>
    <w:rsid w:val="00033365"/>
    <w:pPr>
      <w:suppressAutoHyphens/>
      <w:spacing w:after="120" w:line="240" w:lineRule="auto"/>
      <w:ind w:left="1440" w:right="1440"/>
      <w:jc w:val="both"/>
    </w:pPr>
    <w:rPr>
      <w:rFonts w:ascii="Times New Roman" w:hAnsi="Times New Roman"/>
      <w:sz w:val="24"/>
      <w:szCs w:val="20"/>
      <w:lang w:eastAsia="zh-CN"/>
    </w:rPr>
  </w:style>
  <w:style w:type="paragraph" w:customStyle="1" w:styleId="1f0">
    <w:name w:val="Заголовок записки1"/>
    <w:basedOn w:val="a2"/>
    <w:next w:val="a2"/>
    <w:rsid w:val="00033365"/>
    <w:pPr>
      <w:suppressAutoHyphens/>
      <w:spacing w:after="60" w:line="240" w:lineRule="auto"/>
      <w:jc w:val="both"/>
    </w:pPr>
    <w:rPr>
      <w:rFonts w:ascii="Times New Roman" w:hAnsi="Times New Roman"/>
      <w:sz w:val="24"/>
      <w:szCs w:val="24"/>
      <w:lang w:eastAsia="zh-CN"/>
    </w:rPr>
  </w:style>
  <w:style w:type="paragraph" w:customStyle="1" w:styleId="aff0">
    <w:name w:val="Пункт"/>
    <w:basedOn w:val="a2"/>
    <w:rsid w:val="00033365"/>
    <w:pPr>
      <w:suppressAutoHyphens/>
      <w:spacing w:after="0" w:line="240" w:lineRule="auto"/>
      <w:ind w:left="1404" w:hanging="504"/>
      <w:jc w:val="both"/>
    </w:pPr>
    <w:rPr>
      <w:rFonts w:ascii="Times New Roman" w:hAnsi="Times New Roman"/>
      <w:sz w:val="24"/>
      <w:szCs w:val="28"/>
      <w:lang w:eastAsia="zh-CN"/>
    </w:rPr>
  </w:style>
  <w:style w:type="paragraph" w:styleId="aff1">
    <w:name w:val="Body Text Indent"/>
    <w:basedOn w:val="a2"/>
    <w:link w:val="1f1"/>
    <w:qFormat/>
    <w:rsid w:val="00033365"/>
    <w:pPr>
      <w:suppressAutoHyphens/>
      <w:spacing w:after="120" w:line="240" w:lineRule="auto"/>
      <w:ind w:left="283"/>
    </w:pPr>
    <w:rPr>
      <w:rFonts w:ascii="Times New Roman" w:hAnsi="Times New Roman"/>
      <w:sz w:val="24"/>
      <w:szCs w:val="24"/>
      <w:lang w:val="x-none" w:eastAsia="zh-CN"/>
    </w:rPr>
  </w:style>
  <w:style w:type="character" w:customStyle="1" w:styleId="aff2">
    <w:name w:val="Основной текст с отступом Знак"/>
    <w:basedOn w:val="a3"/>
    <w:rsid w:val="00033365"/>
    <w:rPr>
      <w:rFonts w:ascii="Calibri" w:eastAsia="Times New Roman" w:hAnsi="Calibri" w:cs="Times New Roman"/>
    </w:rPr>
  </w:style>
  <w:style w:type="paragraph" w:customStyle="1" w:styleId="310">
    <w:name w:val="Основной текст 31"/>
    <w:basedOn w:val="a2"/>
    <w:rsid w:val="00033365"/>
    <w:pPr>
      <w:suppressAutoHyphens/>
      <w:spacing w:after="120" w:line="240" w:lineRule="auto"/>
    </w:pPr>
    <w:rPr>
      <w:rFonts w:ascii="Times New Roman" w:hAnsi="Times New Roman"/>
      <w:sz w:val="16"/>
      <w:szCs w:val="16"/>
      <w:lang w:eastAsia="zh-CN"/>
    </w:rPr>
  </w:style>
  <w:style w:type="paragraph" w:customStyle="1" w:styleId="210">
    <w:name w:val="Основной текст 21"/>
    <w:basedOn w:val="a2"/>
    <w:qFormat/>
    <w:rsid w:val="00033365"/>
    <w:pPr>
      <w:suppressAutoHyphens/>
      <w:spacing w:after="120" w:line="480" w:lineRule="auto"/>
    </w:pPr>
    <w:rPr>
      <w:rFonts w:ascii="Times New Roman" w:hAnsi="Times New Roman"/>
      <w:sz w:val="24"/>
      <w:szCs w:val="24"/>
      <w:lang w:eastAsia="zh-CN"/>
    </w:rPr>
  </w:style>
  <w:style w:type="paragraph" w:customStyle="1" w:styleId="aff3">
    <w:name w:val="Тендерные данные"/>
    <w:basedOn w:val="a2"/>
    <w:rsid w:val="00033365"/>
    <w:pPr>
      <w:suppressAutoHyphens/>
      <w:spacing w:before="120" w:after="60" w:line="240" w:lineRule="auto"/>
      <w:jc w:val="both"/>
    </w:pPr>
    <w:rPr>
      <w:rFonts w:ascii="Times New Roman" w:hAnsi="Times New Roman"/>
      <w:b/>
      <w:sz w:val="24"/>
      <w:szCs w:val="20"/>
      <w:lang w:eastAsia="zh-CN"/>
    </w:rPr>
  </w:style>
  <w:style w:type="paragraph" w:customStyle="1" w:styleId="aff4">
    <w:name w:val="Таблица шапка"/>
    <w:basedOn w:val="a2"/>
    <w:rsid w:val="00033365"/>
    <w:pPr>
      <w:keepNext/>
      <w:suppressAutoHyphens/>
      <w:spacing w:before="40" w:after="40" w:line="240" w:lineRule="auto"/>
      <w:ind w:left="57" w:right="57"/>
    </w:pPr>
    <w:rPr>
      <w:rFonts w:ascii="Times New Roman" w:hAnsi="Times New Roman"/>
      <w:sz w:val="18"/>
      <w:szCs w:val="18"/>
      <w:lang w:eastAsia="zh-CN"/>
    </w:rPr>
  </w:style>
  <w:style w:type="paragraph" w:customStyle="1" w:styleId="aff5">
    <w:name w:val="Таблица текст"/>
    <w:basedOn w:val="a2"/>
    <w:rsid w:val="00033365"/>
    <w:pPr>
      <w:suppressAutoHyphens/>
      <w:spacing w:before="40" w:after="40" w:line="240" w:lineRule="auto"/>
      <w:ind w:left="57" w:right="57"/>
    </w:pPr>
    <w:rPr>
      <w:rFonts w:ascii="Times New Roman" w:hAnsi="Times New Roman"/>
      <w:lang w:eastAsia="zh-CN"/>
    </w:rPr>
  </w:style>
  <w:style w:type="paragraph" w:customStyle="1" w:styleId="211">
    <w:name w:val="Маркированный список 21"/>
    <w:basedOn w:val="a2"/>
    <w:rsid w:val="00033365"/>
    <w:pPr>
      <w:suppressAutoHyphens/>
      <w:spacing w:after="60" w:line="240" w:lineRule="auto"/>
      <w:jc w:val="both"/>
    </w:pPr>
    <w:rPr>
      <w:rFonts w:ascii="Times New Roman" w:hAnsi="Times New Roman"/>
      <w:sz w:val="24"/>
      <w:szCs w:val="20"/>
      <w:lang w:eastAsia="zh-CN"/>
    </w:rPr>
  </w:style>
  <w:style w:type="paragraph" w:customStyle="1" w:styleId="311">
    <w:name w:val="Маркированный список 31"/>
    <w:basedOn w:val="a2"/>
    <w:rsid w:val="00033365"/>
    <w:pPr>
      <w:suppressAutoHyphens/>
      <w:spacing w:after="60" w:line="240" w:lineRule="auto"/>
      <w:ind w:left="926"/>
      <w:jc w:val="both"/>
    </w:pPr>
    <w:rPr>
      <w:rFonts w:ascii="Times New Roman" w:hAnsi="Times New Roman"/>
      <w:sz w:val="24"/>
      <w:szCs w:val="20"/>
      <w:lang w:eastAsia="zh-CN"/>
    </w:rPr>
  </w:style>
  <w:style w:type="paragraph" w:customStyle="1" w:styleId="410">
    <w:name w:val="Маркированный список 41"/>
    <w:basedOn w:val="a2"/>
    <w:rsid w:val="00033365"/>
    <w:pPr>
      <w:suppressAutoHyphens/>
      <w:spacing w:after="60" w:line="240" w:lineRule="auto"/>
      <w:ind w:left="1209"/>
      <w:jc w:val="both"/>
    </w:pPr>
    <w:rPr>
      <w:rFonts w:ascii="Times New Roman" w:hAnsi="Times New Roman"/>
      <w:sz w:val="24"/>
      <w:szCs w:val="20"/>
      <w:lang w:eastAsia="zh-CN"/>
    </w:rPr>
  </w:style>
  <w:style w:type="paragraph" w:customStyle="1" w:styleId="510">
    <w:name w:val="Маркированный список 51"/>
    <w:basedOn w:val="a2"/>
    <w:rsid w:val="00033365"/>
    <w:pPr>
      <w:suppressAutoHyphens/>
      <w:spacing w:after="60" w:line="240" w:lineRule="auto"/>
      <w:ind w:left="1492" w:hanging="360"/>
      <w:jc w:val="both"/>
    </w:pPr>
    <w:rPr>
      <w:rFonts w:ascii="Times New Roman" w:hAnsi="Times New Roman"/>
      <w:sz w:val="24"/>
      <w:szCs w:val="20"/>
      <w:lang w:eastAsia="zh-CN"/>
    </w:rPr>
  </w:style>
  <w:style w:type="paragraph" w:customStyle="1" w:styleId="1f2">
    <w:name w:val="Нумерованный список1"/>
    <w:basedOn w:val="a2"/>
    <w:rsid w:val="00033365"/>
    <w:pPr>
      <w:suppressAutoHyphens/>
      <w:spacing w:after="60" w:line="240" w:lineRule="auto"/>
      <w:ind w:left="360"/>
      <w:jc w:val="both"/>
    </w:pPr>
    <w:rPr>
      <w:rFonts w:ascii="Times New Roman" w:hAnsi="Times New Roman"/>
      <w:sz w:val="24"/>
      <w:szCs w:val="20"/>
      <w:lang w:eastAsia="zh-CN"/>
    </w:rPr>
  </w:style>
  <w:style w:type="paragraph" w:customStyle="1" w:styleId="212">
    <w:name w:val="Нумерованный список 21"/>
    <w:basedOn w:val="a2"/>
    <w:rsid w:val="00033365"/>
    <w:pPr>
      <w:suppressAutoHyphens/>
      <w:spacing w:after="60" w:line="240" w:lineRule="auto"/>
      <w:ind w:left="643"/>
      <w:jc w:val="both"/>
    </w:pPr>
    <w:rPr>
      <w:rFonts w:ascii="Times New Roman" w:hAnsi="Times New Roman"/>
      <w:sz w:val="24"/>
      <w:szCs w:val="20"/>
      <w:lang w:eastAsia="zh-CN"/>
    </w:rPr>
  </w:style>
  <w:style w:type="paragraph" w:customStyle="1" w:styleId="312">
    <w:name w:val="Нумерованный список 31"/>
    <w:basedOn w:val="a2"/>
    <w:rsid w:val="00033365"/>
    <w:pPr>
      <w:suppressAutoHyphens/>
      <w:spacing w:after="60" w:line="240" w:lineRule="auto"/>
      <w:ind w:left="926"/>
      <w:jc w:val="both"/>
    </w:pPr>
    <w:rPr>
      <w:rFonts w:ascii="Times New Roman" w:hAnsi="Times New Roman"/>
      <w:sz w:val="24"/>
      <w:szCs w:val="20"/>
      <w:lang w:eastAsia="zh-CN"/>
    </w:rPr>
  </w:style>
  <w:style w:type="paragraph" w:customStyle="1" w:styleId="411">
    <w:name w:val="Нумерованный список 41"/>
    <w:basedOn w:val="a2"/>
    <w:rsid w:val="00033365"/>
    <w:pPr>
      <w:suppressAutoHyphens/>
      <w:spacing w:after="60" w:line="240" w:lineRule="auto"/>
      <w:ind w:left="1260" w:hanging="720"/>
      <w:jc w:val="both"/>
    </w:pPr>
    <w:rPr>
      <w:rFonts w:ascii="Times New Roman" w:hAnsi="Times New Roman"/>
      <w:sz w:val="24"/>
      <w:szCs w:val="20"/>
      <w:lang w:eastAsia="zh-CN"/>
    </w:rPr>
  </w:style>
  <w:style w:type="paragraph" w:customStyle="1" w:styleId="a0">
    <w:name w:val="Раздел"/>
    <w:basedOn w:val="a2"/>
    <w:rsid w:val="00033365"/>
    <w:pPr>
      <w:numPr>
        <w:numId w:val="4"/>
      </w:numPr>
      <w:suppressAutoHyphens/>
      <w:spacing w:before="120" w:after="120" w:line="240" w:lineRule="auto"/>
      <w:jc w:val="center"/>
    </w:pPr>
    <w:rPr>
      <w:rFonts w:ascii="Arial Narrow" w:hAnsi="Arial Narrow" w:cs="Arial Narrow"/>
      <w:b/>
      <w:sz w:val="28"/>
      <w:szCs w:val="20"/>
      <w:lang w:eastAsia="zh-CN"/>
    </w:rPr>
  </w:style>
  <w:style w:type="paragraph" w:customStyle="1" w:styleId="32">
    <w:name w:val="Раздел 3"/>
    <w:basedOn w:val="a2"/>
    <w:rsid w:val="00033365"/>
    <w:pPr>
      <w:suppressAutoHyphens/>
      <w:spacing w:before="120" w:after="120" w:line="240" w:lineRule="auto"/>
      <w:jc w:val="center"/>
    </w:pPr>
    <w:rPr>
      <w:rFonts w:ascii="Times New Roman" w:hAnsi="Times New Roman"/>
      <w:b/>
      <w:sz w:val="24"/>
      <w:szCs w:val="20"/>
      <w:lang w:eastAsia="zh-CN"/>
    </w:rPr>
  </w:style>
  <w:style w:type="paragraph" w:customStyle="1" w:styleId="aff6">
    <w:name w:val="Условия контракта"/>
    <w:basedOn w:val="a2"/>
    <w:rsid w:val="00033365"/>
    <w:pPr>
      <w:suppressAutoHyphens/>
      <w:spacing w:before="240" w:after="120" w:line="240" w:lineRule="auto"/>
      <w:ind w:left="432" w:hanging="432"/>
      <w:jc w:val="both"/>
    </w:pPr>
    <w:rPr>
      <w:rFonts w:ascii="Times New Roman" w:hAnsi="Times New Roman"/>
      <w:b/>
      <w:sz w:val="24"/>
      <w:szCs w:val="20"/>
      <w:lang w:eastAsia="zh-CN"/>
    </w:rPr>
  </w:style>
  <w:style w:type="paragraph" w:styleId="aff7">
    <w:name w:val="Subtitle"/>
    <w:basedOn w:val="a2"/>
    <w:next w:val="afa"/>
    <w:link w:val="aff8"/>
    <w:qFormat/>
    <w:rsid w:val="00033365"/>
    <w:pPr>
      <w:suppressAutoHyphens/>
      <w:spacing w:after="60" w:line="240" w:lineRule="auto"/>
      <w:jc w:val="center"/>
    </w:pPr>
    <w:rPr>
      <w:rFonts w:ascii="Arial" w:hAnsi="Arial" w:cs="Arial"/>
      <w:sz w:val="24"/>
      <w:szCs w:val="20"/>
      <w:lang w:eastAsia="zh-CN"/>
    </w:rPr>
  </w:style>
  <w:style w:type="character" w:customStyle="1" w:styleId="aff8">
    <w:name w:val="Подзаголовок Знак"/>
    <w:basedOn w:val="a3"/>
    <w:link w:val="aff7"/>
    <w:rsid w:val="00033365"/>
    <w:rPr>
      <w:rFonts w:ascii="Arial" w:eastAsia="Times New Roman" w:hAnsi="Arial" w:cs="Arial"/>
      <w:sz w:val="24"/>
      <w:szCs w:val="20"/>
      <w:lang w:eastAsia="zh-CN"/>
    </w:rPr>
  </w:style>
  <w:style w:type="paragraph" w:styleId="1f3">
    <w:name w:val="toc 1"/>
    <w:basedOn w:val="a2"/>
    <w:next w:val="a2"/>
    <w:rsid w:val="00033365"/>
    <w:pPr>
      <w:suppressAutoHyphens/>
      <w:spacing w:after="120" w:line="240" w:lineRule="auto"/>
    </w:pPr>
    <w:rPr>
      <w:rFonts w:ascii="Times New Roman" w:hAnsi="Times New Roman"/>
      <w:b/>
      <w:bCs/>
      <w:caps/>
      <w:sz w:val="24"/>
      <w:szCs w:val="36"/>
      <w:lang w:eastAsia="ru-RU"/>
    </w:rPr>
  </w:style>
  <w:style w:type="paragraph" w:styleId="2a">
    <w:name w:val="toc 2"/>
    <w:basedOn w:val="a2"/>
    <w:next w:val="a2"/>
    <w:rsid w:val="00033365"/>
    <w:pPr>
      <w:suppressAutoHyphens/>
      <w:spacing w:after="0" w:line="240" w:lineRule="auto"/>
      <w:ind w:left="720" w:hanging="720"/>
    </w:pPr>
    <w:rPr>
      <w:rFonts w:ascii="Times New Roman" w:hAnsi="Times New Roman"/>
      <w:b/>
      <w:smallCaps/>
      <w:kern w:val="1"/>
      <w:sz w:val="28"/>
      <w:szCs w:val="30"/>
      <w:lang w:eastAsia="ru-RU"/>
    </w:rPr>
  </w:style>
  <w:style w:type="paragraph" w:customStyle="1" w:styleId="aff9">
    <w:name w:val="Подраздел"/>
    <w:basedOn w:val="a2"/>
    <w:rsid w:val="00033365"/>
    <w:pPr>
      <w:suppressAutoHyphens/>
      <w:spacing w:before="240" w:after="120" w:line="240" w:lineRule="auto"/>
      <w:jc w:val="center"/>
    </w:pPr>
    <w:rPr>
      <w:rFonts w:ascii="TimesDL" w:hAnsi="TimesDL" w:cs="TimesDL"/>
      <w:b/>
      <w:smallCaps/>
      <w:spacing w:val="-2"/>
      <w:sz w:val="24"/>
      <w:szCs w:val="20"/>
      <w:lang w:eastAsia="zh-CN"/>
    </w:rPr>
  </w:style>
  <w:style w:type="paragraph" w:customStyle="1" w:styleId="1f4">
    <w:name w:val="Стиль1"/>
    <w:basedOn w:val="a2"/>
    <w:rsid w:val="00033365"/>
    <w:pPr>
      <w:keepNext/>
      <w:keepLines/>
      <w:widowControl w:val="0"/>
      <w:suppressLineNumbers/>
      <w:suppressAutoHyphens/>
      <w:spacing w:after="60" w:line="240" w:lineRule="auto"/>
      <w:ind w:left="643" w:hanging="360"/>
    </w:pPr>
    <w:rPr>
      <w:rFonts w:ascii="Times New Roman" w:hAnsi="Times New Roman"/>
      <w:b/>
      <w:sz w:val="28"/>
      <w:szCs w:val="24"/>
      <w:lang w:eastAsia="zh-CN"/>
    </w:rPr>
  </w:style>
  <w:style w:type="paragraph" w:customStyle="1" w:styleId="2b">
    <w:name w:val="Стиль2"/>
    <w:basedOn w:val="212"/>
    <w:rsid w:val="00033365"/>
    <w:pPr>
      <w:keepNext/>
      <w:keepLines/>
      <w:widowControl w:val="0"/>
      <w:suppressLineNumbers/>
      <w:ind w:hanging="360"/>
    </w:pPr>
    <w:rPr>
      <w:b/>
    </w:rPr>
  </w:style>
  <w:style w:type="paragraph" w:customStyle="1" w:styleId="213">
    <w:name w:val="Основной текст с отступом 21"/>
    <w:basedOn w:val="a2"/>
    <w:rsid w:val="00033365"/>
    <w:pPr>
      <w:suppressAutoHyphens/>
      <w:spacing w:after="120" w:line="480" w:lineRule="auto"/>
      <w:ind w:left="283"/>
      <w:jc w:val="both"/>
    </w:pPr>
    <w:rPr>
      <w:rFonts w:ascii="Times New Roman" w:hAnsi="Times New Roman"/>
      <w:sz w:val="24"/>
      <w:szCs w:val="20"/>
      <w:lang w:eastAsia="zh-CN"/>
    </w:rPr>
  </w:style>
  <w:style w:type="paragraph" w:customStyle="1" w:styleId="33">
    <w:name w:val="Стиль3"/>
    <w:basedOn w:val="213"/>
    <w:rsid w:val="00033365"/>
    <w:pPr>
      <w:widowControl w:val="0"/>
      <w:spacing w:after="0" w:line="240" w:lineRule="auto"/>
      <w:ind w:left="643" w:hanging="360"/>
      <w:textAlignment w:val="baseline"/>
    </w:pPr>
  </w:style>
  <w:style w:type="paragraph" w:customStyle="1" w:styleId="affa">
    <w:name w:val="пункт"/>
    <w:basedOn w:val="a2"/>
    <w:rsid w:val="00033365"/>
    <w:pPr>
      <w:suppressAutoHyphens/>
      <w:spacing w:before="60" w:after="60" w:line="240" w:lineRule="auto"/>
      <w:ind w:left="1080"/>
    </w:pPr>
    <w:rPr>
      <w:rFonts w:ascii="Times New Roman" w:hAnsi="Times New Roman"/>
      <w:sz w:val="24"/>
      <w:szCs w:val="24"/>
      <w:lang w:eastAsia="zh-CN"/>
    </w:rPr>
  </w:style>
  <w:style w:type="paragraph" w:styleId="34">
    <w:name w:val="toc 3"/>
    <w:basedOn w:val="a2"/>
    <w:next w:val="a2"/>
    <w:rsid w:val="00033365"/>
    <w:pPr>
      <w:suppressAutoHyphens/>
      <w:spacing w:after="0" w:line="240" w:lineRule="auto"/>
      <w:ind w:left="480"/>
    </w:pPr>
    <w:rPr>
      <w:rFonts w:ascii="Times New Roman" w:hAnsi="Times New Roman"/>
      <w:sz w:val="24"/>
      <w:szCs w:val="24"/>
      <w:lang w:eastAsia="zh-CN"/>
    </w:rPr>
  </w:style>
  <w:style w:type="paragraph" w:customStyle="1" w:styleId="ConsPlusNonformat">
    <w:name w:val="ConsPlusNonformat"/>
    <w:rsid w:val="00033365"/>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231">
    <w:name w:val="Знак Знак23 Знак Знак Знак"/>
    <w:basedOn w:val="a2"/>
    <w:rsid w:val="00033365"/>
    <w:pPr>
      <w:suppressAutoHyphens/>
      <w:spacing w:after="160" w:line="240" w:lineRule="exact"/>
    </w:pPr>
    <w:rPr>
      <w:rFonts w:ascii="Times New Roman" w:hAnsi="Times New Roman"/>
      <w:sz w:val="20"/>
      <w:szCs w:val="20"/>
      <w:lang w:eastAsia="zh-CN"/>
    </w:rPr>
  </w:style>
  <w:style w:type="paragraph" w:customStyle="1" w:styleId="232">
    <w:name w:val="Знак Знак23 Знак Знак Знак Знак"/>
    <w:basedOn w:val="a2"/>
    <w:rsid w:val="00033365"/>
    <w:pPr>
      <w:suppressAutoHyphens/>
      <w:spacing w:after="160" w:line="240" w:lineRule="exact"/>
    </w:pPr>
    <w:rPr>
      <w:rFonts w:ascii="Times New Roman" w:hAnsi="Times New Roman"/>
      <w:sz w:val="20"/>
      <w:szCs w:val="20"/>
      <w:lang w:eastAsia="zh-CN"/>
    </w:rPr>
  </w:style>
  <w:style w:type="paragraph" w:customStyle="1" w:styleId="affb">
    <w:name w:val="Знак Знак Знак Знак Знак Знак Знак"/>
    <w:basedOn w:val="a2"/>
    <w:rsid w:val="00033365"/>
    <w:pPr>
      <w:suppressAutoHyphens/>
      <w:spacing w:after="160" w:line="240" w:lineRule="exact"/>
    </w:pPr>
    <w:rPr>
      <w:rFonts w:ascii="Times New Roman" w:hAnsi="Times New Roman"/>
      <w:sz w:val="20"/>
      <w:szCs w:val="20"/>
      <w:lang w:eastAsia="zh-CN"/>
    </w:rPr>
  </w:style>
  <w:style w:type="paragraph" w:customStyle="1" w:styleId="1f5">
    <w:name w:val="Список многоуровневый 1"/>
    <w:basedOn w:val="a2"/>
    <w:rsid w:val="00033365"/>
    <w:pPr>
      <w:suppressAutoHyphens/>
      <w:spacing w:after="60" w:line="240" w:lineRule="auto"/>
      <w:ind w:left="431" w:hanging="431"/>
      <w:jc w:val="both"/>
    </w:pPr>
    <w:rPr>
      <w:rFonts w:ascii="Times New Roman" w:hAnsi="Times New Roman"/>
      <w:sz w:val="24"/>
      <w:szCs w:val="24"/>
      <w:lang w:eastAsia="zh-CN"/>
    </w:rPr>
  </w:style>
  <w:style w:type="paragraph" w:styleId="42">
    <w:name w:val="toc 4"/>
    <w:basedOn w:val="a2"/>
    <w:next w:val="a2"/>
    <w:rsid w:val="00033365"/>
    <w:pPr>
      <w:suppressAutoHyphens/>
      <w:spacing w:after="0" w:line="240" w:lineRule="auto"/>
      <w:ind w:left="720"/>
    </w:pPr>
    <w:rPr>
      <w:rFonts w:ascii="Times New Roman" w:hAnsi="Times New Roman"/>
      <w:sz w:val="24"/>
      <w:szCs w:val="24"/>
      <w:lang w:eastAsia="zh-CN"/>
    </w:rPr>
  </w:style>
  <w:style w:type="paragraph" w:styleId="52">
    <w:name w:val="toc 5"/>
    <w:basedOn w:val="a2"/>
    <w:next w:val="a2"/>
    <w:rsid w:val="00033365"/>
    <w:pPr>
      <w:suppressAutoHyphens/>
      <w:spacing w:after="0" w:line="240" w:lineRule="auto"/>
      <w:ind w:left="960"/>
    </w:pPr>
    <w:rPr>
      <w:rFonts w:ascii="Times New Roman" w:hAnsi="Times New Roman"/>
      <w:sz w:val="24"/>
      <w:szCs w:val="24"/>
      <w:lang w:eastAsia="zh-CN"/>
    </w:rPr>
  </w:style>
  <w:style w:type="paragraph" w:styleId="61">
    <w:name w:val="toc 6"/>
    <w:basedOn w:val="a2"/>
    <w:next w:val="a2"/>
    <w:rsid w:val="00033365"/>
    <w:pPr>
      <w:suppressAutoHyphens/>
      <w:spacing w:after="0" w:line="240" w:lineRule="auto"/>
      <w:ind w:left="1200"/>
    </w:pPr>
    <w:rPr>
      <w:rFonts w:ascii="Times New Roman" w:hAnsi="Times New Roman"/>
      <w:sz w:val="24"/>
      <w:szCs w:val="24"/>
      <w:lang w:eastAsia="zh-CN"/>
    </w:rPr>
  </w:style>
  <w:style w:type="paragraph" w:styleId="71">
    <w:name w:val="toc 7"/>
    <w:basedOn w:val="a2"/>
    <w:next w:val="a2"/>
    <w:rsid w:val="00033365"/>
    <w:pPr>
      <w:suppressAutoHyphens/>
      <w:spacing w:after="0" w:line="240" w:lineRule="auto"/>
      <w:ind w:left="1440"/>
    </w:pPr>
    <w:rPr>
      <w:rFonts w:ascii="Times New Roman" w:hAnsi="Times New Roman"/>
      <w:sz w:val="24"/>
      <w:szCs w:val="24"/>
      <w:lang w:eastAsia="zh-CN"/>
    </w:rPr>
  </w:style>
  <w:style w:type="paragraph" w:styleId="81">
    <w:name w:val="toc 8"/>
    <w:basedOn w:val="a2"/>
    <w:next w:val="a2"/>
    <w:rsid w:val="00033365"/>
    <w:pPr>
      <w:suppressAutoHyphens/>
      <w:spacing w:after="0" w:line="240" w:lineRule="auto"/>
      <w:ind w:left="1680"/>
    </w:pPr>
    <w:rPr>
      <w:rFonts w:ascii="Times New Roman" w:hAnsi="Times New Roman"/>
      <w:sz w:val="24"/>
      <w:szCs w:val="24"/>
      <w:lang w:eastAsia="zh-CN"/>
    </w:rPr>
  </w:style>
  <w:style w:type="paragraph" w:styleId="92">
    <w:name w:val="toc 9"/>
    <w:basedOn w:val="a2"/>
    <w:next w:val="a2"/>
    <w:rsid w:val="00033365"/>
    <w:pPr>
      <w:suppressAutoHyphens/>
      <w:spacing w:after="0" w:line="240" w:lineRule="auto"/>
      <w:ind w:left="1920"/>
    </w:pPr>
    <w:rPr>
      <w:rFonts w:ascii="Times New Roman" w:hAnsi="Times New Roman"/>
      <w:sz w:val="24"/>
      <w:szCs w:val="24"/>
      <w:lang w:eastAsia="zh-CN"/>
    </w:rPr>
  </w:style>
  <w:style w:type="paragraph" w:customStyle="1" w:styleId="WW-23">
    <w:name w:val="WW-Знак Знак23 Знак Знак Знак Знак"/>
    <w:basedOn w:val="a2"/>
    <w:rsid w:val="00033365"/>
    <w:pPr>
      <w:suppressAutoHyphens/>
      <w:spacing w:before="60" w:after="60" w:line="240" w:lineRule="auto"/>
    </w:pPr>
    <w:rPr>
      <w:rFonts w:ascii="Times New Roman" w:hAnsi="Times New Roman"/>
      <w:sz w:val="20"/>
      <w:szCs w:val="20"/>
      <w:lang w:eastAsia="zh-CN"/>
    </w:rPr>
  </w:style>
  <w:style w:type="paragraph" w:styleId="HTML">
    <w:name w:val="HTML Address"/>
    <w:basedOn w:val="a2"/>
    <w:link w:val="HTML0"/>
    <w:rsid w:val="00033365"/>
    <w:pPr>
      <w:suppressAutoHyphens/>
      <w:spacing w:after="60" w:line="240" w:lineRule="auto"/>
      <w:jc w:val="both"/>
    </w:pPr>
    <w:rPr>
      <w:rFonts w:ascii="Times New Roman" w:hAnsi="Times New Roman"/>
      <w:i/>
      <w:iCs/>
      <w:sz w:val="24"/>
      <w:szCs w:val="24"/>
      <w:lang w:val="x-none" w:eastAsia="zh-CN"/>
    </w:rPr>
  </w:style>
  <w:style w:type="character" w:customStyle="1" w:styleId="HTML0">
    <w:name w:val="Адрес HTML Знак"/>
    <w:basedOn w:val="a3"/>
    <w:link w:val="HTML"/>
    <w:rsid w:val="00033365"/>
    <w:rPr>
      <w:rFonts w:ascii="Times New Roman" w:eastAsia="Times New Roman" w:hAnsi="Times New Roman" w:cs="Times New Roman"/>
      <w:i/>
      <w:iCs/>
      <w:sz w:val="24"/>
      <w:szCs w:val="24"/>
      <w:lang w:val="x-none" w:eastAsia="zh-CN"/>
    </w:rPr>
  </w:style>
  <w:style w:type="paragraph" w:styleId="HTML1">
    <w:name w:val="HTML Preformatted"/>
    <w:basedOn w:val="a2"/>
    <w:link w:val="HTML2"/>
    <w:uiPriority w:val="99"/>
    <w:rsid w:val="00033365"/>
    <w:pPr>
      <w:suppressAutoHyphens/>
      <w:spacing w:after="60" w:line="240" w:lineRule="auto"/>
      <w:jc w:val="both"/>
    </w:pPr>
    <w:rPr>
      <w:rFonts w:ascii="Courier New" w:hAnsi="Courier New"/>
      <w:sz w:val="20"/>
      <w:szCs w:val="20"/>
      <w:lang w:val="x-none" w:eastAsia="zh-CN"/>
    </w:rPr>
  </w:style>
  <w:style w:type="character" w:customStyle="1" w:styleId="HTML2">
    <w:name w:val="Стандартный HTML Знак"/>
    <w:basedOn w:val="a3"/>
    <w:link w:val="HTML1"/>
    <w:uiPriority w:val="99"/>
    <w:rsid w:val="00033365"/>
    <w:rPr>
      <w:rFonts w:ascii="Courier New" w:eastAsia="Times New Roman" w:hAnsi="Courier New" w:cs="Times New Roman"/>
      <w:sz w:val="20"/>
      <w:szCs w:val="20"/>
      <w:lang w:val="x-none" w:eastAsia="zh-CN"/>
    </w:rPr>
  </w:style>
  <w:style w:type="paragraph" w:styleId="affc">
    <w:name w:val="Normal (Web)"/>
    <w:aliases w:val="Обычный (веб)1,Обычный (Web)1"/>
    <w:basedOn w:val="a2"/>
    <w:rsid w:val="00033365"/>
    <w:pPr>
      <w:suppressAutoHyphens/>
      <w:spacing w:before="280" w:after="280" w:line="240" w:lineRule="auto"/>
    </w:pPr>
    <w:rPr>
      <w:rFonts w:ascii="Times New Roman" w:hAnsi="Times New Roman"/>
      <w:sz w:val="24"/>
      <w:szCs w:val="24"/>
      <w:lang w:eastAsia="zh-CN"/>
    </w:rPr>
  </w:style>
  <w:style w:type="paragraph" w:customStyle="1" w:styleId="1f6">
    <w:name w:val="Обычный отступ1"/>
    <w:basedOn w:val="a2"/>
    <w:rsid w:val="00033365"/>
    <w:pPr>
      <w:suppressAutoHyphens/>
      <w:spacing w:after="60" w:line="240" w:lineRule="auto"/>
      <w:ind w:left="708"/>
      <w:jc w:val="both"/>
    </w:pPr>
    <w:rPr>
      <w:rFonts w:ascii="Times New Roman" w:hAnsi="Times New Roman"/>
      <w:sz w:val="24"/>
      <w:szCs w:val="24"/>
      <w:lang w:eastAsia="zh-CN"/>
    </w:rPr>
  </w:style>
  <w:style w:type="paragraph" w:styleId="affd">
    <w:name w:val="envelope address"/>
    <w:basedOn w:val="a2"/>
    <w:rsid w:val="00033365"/>
    <w:pPr>
      <w:suppressAutoHyphens/>
      <w:spacing w:after="60" w:line="240" w:lineRule="auto"/>
      <w:ind w:left="2880"/>
      <w:jc w:val="both"/>
    </w:pPr>
    <w:rPr>
      <w:rFonts w:ascii="Arial" w:hAnsi="Arial" w:cs="Arial"/>
      <w:sz w:val="24"/>
      <w:szCs w:val="24"/>
      <w:lang w:eastAsia="zh-CN"/>
    </w:rPr>
  </w:style>
  <w:style w:type="paragraph" w:styleId="2c">
    <w:name w:val="envelope return"/>
    <w:basedOn w:val="a2"/>
    <w:rsid w:val="00033365"/>
    <w:pPr>
      <w:suppressAutoHyphens/>
      <w:spacing w:after="60" w:line="240" w:lineRule="auto"/>
      <w:jc w:val="both"/>
    </w:pPr>
    <w:rPr>
      <w:rFonts w:ascii="Arial" w:hAnsi="Arial" w:cs="Arial"/>
      <w:sz w:val="20"/>
      <w:szCs w:val="20"/>
      <w:lang w:eastAsia="zh-CN"/>
    </w:rPr>
  </w:style>
  <w:style w:type="paragraph" w:customStyle="1" w:styleId="1f7">
    <w:name w:val="Маркированный список1"/>
    <w:basedOn w:val="a2"/>
    <w:rsid w:val="00033365"/>
    <w:pPr>
      <w:widowControl w:val="0"/>
      <w:suppressAutoHyphens/>
      <w:spacing w:after="60" w:line="240" w:lineRule="auto"/>
      <w:jc w:val="both"/>
    </w:pPr>
    <w:rPr>
      <w:rFonts w:ascii="Times New Roman" w:hAnsi="Times New Roman"/>
      <w:sz w:val="24"/>
      <w:szCs w:val="24"/>
      <w:lang w:eastAsia="zh-CN"/>
    </w:rPr>
  </w:style>
  <w:style w:type="paragraph" w:customStyle="1" w:styleId="214">
    <w:name w:val="Список 21"/>
    <w:basedOn w:val="a2"/>
    <w:rsid w:val="00033365"/>
    <w:pPr>
      <w:suppressAutoHyphens/>
      <w:spacing w:after="60" w:line="240" w:lineRule="auto"/>
      <w:ind w:left="566" w:hanging="283"/>
      <w:jc w:val="both"/>
    </w:pPr>
    <w:rPr>
      <w:rFonts w:ascii="Times New Roman" w:hAnsi="Times New Roman"/>
      <w:sz w:val="24"/>
      <w:szCs w:val="24"/>
      <w:lang w:eastAsia="zh-CN"/>
    </w:rPr>
  </w:style>
  <w:style w:type="paragraph" w:customStyle="1" w:styleId="313">
    <w:name w:val="Список 31"/>
    <w:basedOn w:val="a2"/>
    <w:rsid w:val="00033365"/>
    <w:pPr>
      <w:suppressAutoHyphens/>
      <w:spacing w:after="60" w:line="240" w:lineRule="auto"/>
      <w:ind w:left="849" w:hanging="283"/>
      <w:jc w:val="both"/>
    </w:pPr>
    <w:rPr>
      <w:rFonts w:ascii="Times New Roman" w:hAnsi="Times New Roman"/>
      <w:sz w:val="24"/>
      <w:szCs w:val="24"/>
      <w:lang w:eastAsia="zh-CN"/>
    </w:rPr>
  </w:style>
  <w:style w:type="paragraph" w:customStyle="1" w:styleId="412">
    <w:name w:val="Список 41"/>
    <w:basedOn w:val="a2"/>
    <w:rsid w:val="00033365"/>
    <w:pPr>
      <w:suppressAutoHyphens/>
      <w:spacing w:after="60" w:line="240" w:lineRule="auto"/>
      <w:ind w:left="1132" w:hanging="283"/>
      <w:jc w:val="both"/>
    </w:pPr>
    <w:rPr>
      <w:rFonts w:ascii="Times New Roman" w:hAnsi="Times New Roman"/>
      <w:sz w:val="24"/>
      <w:szCs w:val="24"/>
      <w:lang w:eastAsia="zh-CN"/>
    </w:rPr>
  </w:style>
  <w:style w:type="paragraph" w:customStyle="1" w:styleId="511">
    <w:name w:val="Список 51"/>
    <w:basedOn w:val="a2"/>
    <w:rsid w:val="00033365"/>
    <w:pPr>
      <w:suppressAutoHyphens/>
      <w:spacing w:after="60" w:line="240" w:lineRule="auto"/>
      <w:ind w:left="1415" w:hanging="283"/>
      <w:jc w:val="both"/>
    </w:pPr>
    <w:rPr>
      <w:rFonts w:ascii="Times New Roman" w:hAnsi="Times New Roman"/>
      <w:sz w:val="24"/>
      <w:szCs w:val="24"/>
      <w:lang w:eastAsia="zh-CN"/>
    </w:rPr>
  </w:style>
  <w:style w:type="paragraph" w:customStyle="1" w:styleId="512">
    <w:name w:val="Нумерованный список 51"/>
    <w:basedOn w:val="a2"/>
    <w:rsid w:val="00033365"/>
    <w:pPr>
      <w:suppressAutoHyphens/>
      <w:spacing w:after="60" w:line="240" w:lineRule="auto"/>
      <w:ind w:left="1492" w:hanging="360"/>
      <w:jc w:val="both"/>
    </w:pPr>
    <w:rPr>
      <w:rFonts w:ascii="Times New Roman" w:hAnsi="Times New Roman"/>
      <w:sz w:val="24"/>
      <w:szCs w:val="24"/>
      <w:lang w:eastAsia="zh-CN"/>
    </w:rPr>
  </w:style>
  <w:style w:type="paragraph" w:customStyle="1" w:styleId="1f8">
    <w:name w:val="Прощание1"/>
    <w:basedOn w:val="a2"/>
    <w:rsid w:val="00033365"/>
    <w:pPr>
      <w:suppressAutoHyphens/>
      <w:spacing w:after="60" w:line="240" w:lineRule="auto"/>
      <w:ind w:left="4252"/>
      <w:jc w:val="both"/>
    </w:pPr>
    <w:rPr>
      <w:rFonts w:ascii="Times New Roman" w:hAnsi="Times New Roman"/>
      <w:sz w:val="24"/>
      <w:szCs w:val="24"/>
      <w:lang w:eastAsia="zh-CN"/>
    </w:rPr>
  </w:style>
  <w:style w:type="paragraph" w:styleId="affe">
    <w:name w:val="Signature"/>
    <w:basedOn w:val="a2"/>
    <w:link w:val="afff"/>
    <w:rsid w:val="00033365"/>
    <w:pPr>
      <w:suppressAutoHyphens/>
      <w:spacing w:after="60" w:line="240" w:lineRule="auto"/>
      <w:ind w:left="4252"/>
      <w:jc w:val="both"/>
    </w:pPr>
    <w:rPr>
      <w:rFonts w:ascii="Times New Roman" w:hAnsi="Times New Roman"/>
      <w:sz w:val="24"/>
      <w:szCs w:val="24"/>
      <w:lang w:val="x-none" w:eastAsia="zh-CN"/>
    </w:rPr>
  </w:style>
  <w:style w:type="character" w:customStyle="1" w:styleId="afff">
    <w:name w:val="Подпись Знак"/>
    <w:basedOn w:val="a3"/>
    <w:link w:val="affe"/>
    <w:rsid w:val="00033365"/>
    <w:rPr>
      <w:rFonts w:ascii="Times New Roman" w:eastAsia="Times New Roman" w:hAnsi="Times New Roman" w:cs="Times New Roman"/>
      <w:sz w:val="24"/>
      <w:szCs w:val="24"/>
      <w:lang w:val="x-none" w:eastAsia="zh-CN"/>
    </w:rPr>
  </w:style>
  <w:style w:type="paragraph" w:customStyle="1" w:styleId="1f9">
    <w:name w:val="Продолжение списка1"/>
    <w:basedOn w:val="a2"/>
    <w:rsid w:val="00033365"/>
    <w:pPr>
      <w:suppressAutoHyphens/>
      <w:spacing w:after="120" w:line="240" w:lineRule="auto"/>
      <w:ind w:left="283"/>
      <w:jc w:val="both"/>
    </w:pPr>
    <w:rPr>
      <w:rFonts w:ascii="Times New Roman" w:hAnsi="Times New Roman"/>
      <w:sz w:val="24"/>
      <w:szCs w:val="24"/>
      <w:lang w:eastAsia="zh-CN"/>
    </w:rPr>
  </w:style>
  <w:style w:type="paragraph" w:customStyle="1" w:styleId="215">
    <w:name w:val="Продолжение списка 21"/>
    <w:basedOn w:val="a2"/>
    <w:rsid w:val="00033365"/>
    <w:pPr>
      <w:suppressAutoHyphens/>
      <w:spacing w:after="120" w:line="240" w:lineRule="auto"/>
      <w:ind w:left="566"/>
      <w:jc w:val="both"/>
    </w:pPr>
    <w:rPr>
      <w:rFonts w:ascii="Times New Roman" w:hAnsi="Times New Roman"/>
      <w:sz w:val="24"/>
      <w:szCs w:val="24"/>
      <w:lang w:eastAsia="zh-CN"/>
    </w:rPr>
  </w:style>
  <w:style w:type="paragraph" w:customStyle="1" w:styleId="314">
    <w:name w:val="Продолжение списка 31"/>
    <w:basedOn w:val="a2"/>
    <w:rsid w:val="00033365"/>
    <w:pPr>
      <w:suppressAutoHyphens/>
      <w:spacing w:after="120" w:line="240" w:lineRule="auto"/>
      <w:ind w:left="849"/>
      <w:jc w:val="both"/>
    </w:pPr>
    <w:rPr>
      <w:rFonts w:ascii="Times New Roman" w:hAnsi="Times New Roman"/>
      <w:sz w:val="24"/>
      <w:szCs w:val="24"/>
      <w:lang w:eastAsia="zh-CN"/>
    </w:rPr>
  </w:style>
  <w:style w:type="paragraph" w:customStyle="1" w:styleId="413">
    <w:name w:val="Продолжение списка 41"/>
    <w:basedOn w:val="a2"/>
    <w:rsid w:val="00033365"/>
    <w:pPr>
      <w:suppressAutoHyphens/>
      <w:spacing w:after="120" w:line="240" w:lineRule="auto"/>
      <w:ind w:left="1132"/>
      <w:jc w:val="both"/>
    </w:pPr>
    <w:rPr>
      <w:rFonts w:ascii="Times New Roman" w:hAnsi="Times New Roman"/>
      <w:sz w:val="24"/>
      <w:szCs w:val="24"/>
      <w:lang w:eastAsia="zh-CN"/>
    </w:rPr>
  </w:style>
  <w:style w:type="paragraph" w:customStyle="1" w:styleId="513">
    <w:name w:val="Продолжение списка 51"/>
    <w:basedOn w:val="a2"/>
    <w:rsid w:val="00033365"/>
    <w:pPr>
      <w:suppressAutoHyphens/>
      <w:spacing w:after="120" w:line="240" w:lineRule="auto"/>
      <w:ind w:left="1415"/>
      <w:jc w:val="both"/>
    </w:pPr>
    <w:rPr>
      <w:rFonts w:ascii="Times New Roman" w:hAnsi="Times New Roman"/>
      <w:sz w:val="24"/>
      <w:szCs w:val="24"/>
      <w:lang w:eastAsia="zh-CN"/>
    </w:rPr>
  </w:style>
  <w:style w:type="paragraph" w:customStyle="1" w:styleId="1fa">
    <w:name w:val="Шапка1"/>
    <w:basedOn w:val="a2"/>
    <w:rsid w:val="00033365"/>
    <w:pPr>
      <w:shd w:val="clear" w:color="auto" w:fill="CCCCCC"/>
      <w:suppressAutoHyphens/>
      <w:spacing w:after="60" w:line="240" w:lineRule="auto"/>
      <w:ind w:left="1134" w:hanging="1134"/>
      <w:jc w:val="both"/>
    </w:pPr>
    <w:rPr>
      <w:rFonts w:ascii="Arial" w:hAnsi="Arial" w:cs="Arial"/>
      <w:sz w:val="24"/>
      <w:szCs w:val="24"/>
      <w:shd w:val="clear" w:color="auto" w:fill="CCCCCC"/>
      <w:lang w:eastAsia="zh-CN"/>
    </w:rPr>
  </w:style>
  <w:style w:type="paragraph" w:customStyle="1" w:styleId="1fb">
    <w:name w:val="Приветствие1"/>
    <w:basedOn w:val="a2"/>
    <w:next w:val="a2"/>
    <w:rsid w:val="00033365"/>
    <w:pPr>
      <w:suppressAutoHyphens/>
      <w:spacing w:after="60" w:line="240" w:lineRule="auto"/>
      <w:jc w:val="both"/>
    </w:pPr>
    <w:rPr>
      <w:rFonts w:ascii="Times New Roman" w:hAnsi="Times New Roman"/>
      <w:sz w:val="24"/>
      <w:szCs w:val="24"/>
      <w:lang w:eastAsia="zh-CN"/>
    </w:rPr>
  </w:style>
  <w:style w:type="paragraph" w:customStyle="1" w:styleId="1fc">
    <w:name w:val="Дата1"/>
    <w:basedOn w:val="a2"/>
    <w:next w:val="a2"/>
    <w:rsid w:val="00033365"/>
    <w:pPr>
      <w:suppressAutoHyphens/>
      <w:spacing w:after="60" w:line="240" w:lineRule="auto"/>
      <w:jc w:val="both"/>
    </w:pPr>
    <w:rPr>
      <w:rFonts w:ascii="Times New Roman" w:hAnsi="Times New Roman"/>
      <w:sz w:val="24"/>
      <w:szCs w:val="24"/>
      <w:lang w:eastAsia="zh-CN"/>
    </w:rPr>
  </w:style>
  <w:style w:type="paragraph" w:customStyle="1" w:styleId="1fd">
    <w:name w:val="Красная строка1"/>
    <w:basedOn w:val="afa"/>
    <w:rsid w:val="00033365"/>
    <w:pPr>
      <w:ind w:firstLine="210"/>
    </w:pPr>
    <w:rPr>
      <w:szCs w:val="24"/>
    </w:rPr>
  </w:style>
  <w:style w:type="paragraph" w:customStyle="1" w:styleId="216">
    <w:name w:val="Красная строка 21"/>
    <w:basedOn w:val="210"/>
    <w:rsid w:val="00033365"/>
    <w:pPr>
      <w:spacing w:line="240" w:lineRule="auto"/>
      <w:ind w:left="283" w:firstLine="210"/>
      <w:jc w:val="both"/>
    </w:pPr>
  </w:style>
  <w:style w:type="paragraph" w:customStyle="1" w:styleId="1fe">
    <w:name w:val="Текст1"/>
    <w:basedOn w:val="a2"/>
    <w:qFormat/>
    <w:rsid w:val="00033365"/>
    <w:pPr>
      <w:suppressAutoHyphens/>
      <w:spacing w:after="0" w:line="240" w:lineRule="auto"/>
    </w:pPr>
    <w:rPr>
      <w:rFonts w:ascii="Courier New" w:hAnsi="Courier New" w:cs="Courier New"/>
      <w:sz w:val="20"/>
      <w:szCs w:val="20"/>
      <w:lang w:eastAsia="zh-CN"/>
    </w:rPr>
  </w:style>
  <w:style w:type="paragraph" w:styleId="afff0">
    <w:name w:val="E-mail Signature"/>
    <w:basedOn w:val="a2"/>
    <w:link w:val="afff1"/>
    <w:rsid w:val="00033365"/>
    <w:pPr>
      <w:suppressAutoHyphens/>
      <w:spacing w:after="60" w:line="240" w:lineRule="auto"/>
      <w:jc w:val="both"/>
    </w:pPr>
    <w:rPr>
      <w:rFonts w:ascii="Times New Roman" w:hAnsi="Times New Roman"/>
      <w:sz w:val="24"/>
      <w:szCs w:val="24"/>
      <w:lang w:val="x-none" w:eastAsia="zh-CN"/>
    </w:rPr>
  </w:style>
  <w:style w:type="character" w:customStyle="1" w:styleId="afff1">
    <w:name w:val="Электронная подпись Знак"/>
    <w:basedOn w:val="a3"/>
    <w:link w:val="afff0"/>
    <w:rsid w:val="00033365"/>
    <w:rPr>
      <w:rFonts w:ascii="Times New Roman" w:eastAsia="Times New Roman" w:hAnsi="Times New Roman" w:cs="Times New Roman"/>
      <w:sz w:val="24"/>
      <w:szCs w:val="24"/>
      <w:lang w:val="x-none" w:eastAsia="zh-CN"/>
    </w:rPr>
  </w:style>
  <w:style w:type="paragraph" w:customStyle="1" w:styleId="2-11">
    <w:name w:val="содержание2-11"/>
    <w:basedOn w:val="a2"/>
    <w:rsid w:val="00033365"/>
    <w:pPr>
      <w:suppressAutoHyphens/>
      <w:spacing w:after="60" w:line="240" w:lineRule="auto"/>
      <w:jc w:val="both"/>
    </w:pPr>
    <w:rPr>
      <w:rFonts w:ascii="Times New Roman" w:hAnsi="Times New Roman"/>
      <w:sz w:val="24"/>
      <w:szCs w:val="24"/>
      <w:lang w:eastAsia="zh-CN"/>
    </w:rPr>
  </w:style>
  <w:style w:type="paragraph" w:customStyle="1" w:styleId="afff2">
    <w:name w:val="Пункт Знак"/>
    <w:basedOn w:val="a2"/>
    <w:rsid w:val="00033365"/>
    <w:pPr>
      <w:suppressAutoHyphens/>
      <w:snapToGrid w:val="0"/>
      <w:spacing w:after="0" w:line="360" w:lineRule="auto"/>
      <w:ind w:left="1134" w:hanging="567"/>
      <w:jc w:val="both"/>
    </w:pPr>
    <w:rPr>
      <w:rFonts w:ascii="Times New Roman" w:hAnsi="Times New Roman"/>
      <w:sz w:val="28"/>
      <w:szCs w:val="28"/>
      <w:lang w:eastAsia="zh-CN"/>
    </w:rPr>
  </w:style>
  <w:style w:type="paragraph" w:customStyle="1" w:styleId="afff3">
    <w:name w:val="Словарная статья"/>
    <w:basedOn w:val="a2"/>
    <w:next w:val="a2"/>
    <w:rsid w:val="00033365"/>
    <w:pPr>
      <w:suppressAutoHyphens/>
      <w:autoSpaceDE w:val="0"/>
      <w:spacing w:after="0" w:line="240" w:lineRule="auto"/>
      <w:ind w:right="118"/>
      <w:jc w:val="both"/>
    </w:pPr>
    <w:rPr>
      <w:rFonts w:ascii="Arial" w:hAnsi="Arial" w:cs="Arial"/>
      <w:sz w:val="20"/>
      <w:szCs w:val="20"/>
      <w:lang w:eastAsia="zh-CN"/>
    </w:rPr>
  </w:style>
  <w:style w:type="paragraph" w:customStyle="1" w:styleId="1ff">
    <w:name w:val="1"/>
    <w:basedOn w:val="a2"/>
    <w:rsid w:val="00033365"/>
    <w:pPr>
      <w:suppressAutoHyphens/>
      <w:spacing w:after="160" w:line="240" w:lineRule="exact"/>
    </w:pPr>
    <w:rPr>
      <w:rFonts w:ascii="Times New Roman" w:hAnsi="Times New Roman"/>
      <w:sz w:val="20"/>
      <w:szCs w:val="20"/>
      <w:lang w:eastAsia="zh-CN"/>
    </w:rPr>
  </w:style>
  <w:style w:type="paragraph" w:customStyle="1" w:styleId="1CharChar">
    <w:name w:val="1 Знак Char Знак Char Знак"/>
    <w:basedOn w:val="a2"/>
    <w:rsid w:val="00033365"/>
    <w:pPr>
      <w:suppressAutoHyphens/>
      <w:spacing w:after="160" w:line="240" w:lineRule="exact"/>
    </w:pPr>
    <w:rPr>
      <w:rFonts w:ascii="Times New Roman" w:hAnsi="Times New Roman"/>
      <w:sz w:val="20"/>
      <w:szCs w:val="20"/>
      <w:lang w:eastAsia="zh-CN"/>
    </w:rPr>
  </w:style>
  <w:style w:type="paragraph" w:customStyle="1" w:styleId="afff4">
    <w:name w:val="Знак Знак Знак Знак"/>
    <w:basedOn w:val="a2"/>
    <w:rsid w:val="00033365"/>
    <w:pPr>
      <w:suppressAutoHyphens/>
      <w:spacing w:after="160" w:line="240" w:lineRule="exact"/>
    </w:pPr>
    <w:rPr>
      <w:rFonts w:ascii="Times New Roman" w:hAnsi="Times New Roman"/>
      <w:sz w:val="20"/>
      <w:szCs w:val="20"/>
      <w:lang w:eastAsia="zh-CN"/>
    </w:rPr>
  </w:style>
  <w:style w:type="paragraph" w:customStyle="1" w:styleId="afff5">
    <w:name w:val="Знак Знак Знак Знак Знак Знак"/>
    <w:basedOn w:val="a2"/>
    <w:rsid w:val="00033365"/>
    <w:pPr>
      <w:suppressAutoHyphens/>
      <w:spacing w:after="160" w:line="240" w:lineRule="exact"/>
    </w:pPr>
    <w:rPr>
      <w:rFonts w:ascii="Times New Roman" w:hAnsi="Times New Roman"/>
      <w:sz w:val="20"/>
      <w:szCs w:val="20"/>
      <w:lang w:eastAsia="zh-CN"/>
    </w:rPr>
  </w:style>
  <w:style w:type="paragraph" w:customStyle="1" w:styleId="1ff0">
    <w:name w:val="Абзац списка1"/>
    <w:basedOn w:val="a2"/>
    <w:rsid w:val="00033365"/>
    <w:pPr>
      <w:suppressAutoHyphens/>
      <w:spacing w:after="0" w:line="240" w:lineRule="auto"/>
      <w:ind w:left="720"/>
    </w:pPr>
    <w:rPr>
      <w:rFonts w:ascii="Times New Roman" w:hAnsi="Times New Roman"/>
      <w:sz w:val="24"/>
      <w:szCs w:val="24"/>
      <w:lang w:eastAsia="zh-CN"/>
    </w:rPr>
  </w:style>
  <w:style w:type="paragraph" w:customStyle="1" w:styleId="afff6">
    <w:name w:val="Дефис"/>
    <w:basedOn w:val="1ff0"/>
    <w:rsid w:val="00033365"/>
    <w:rPr>
      <w:lang w:val="en-US"/>
    </w:rPr>
  </w:style>
  <w:style w:type="paragraph" w:customStyle="1" w:styleId="43">
    <w:name w:val="Стиль4"/>
    <w:basedOn w:val="afff6"/>
    <w:rsid w:val="00033365"/>
  </w:style>
  <w:style w:type="paragraph" w:styleId="afff7">
    <w:name w:val="endnote text"/>
    <w:basedOn w:val="a2"/>
    <w:link w:val="1ff1"/>
    <w:rsid w:val="00033365"/>
    <w:pPr>
      <w:suppressAutoHyphens/>
      <w:spacing w:after="0" w:line="240" w:lineRule="auto"/>
    </w:pPr>
    <w:rPr>
      <w:rFonts w:ascii="Times New Roman" w:hAnsi="Times New Roman"/>
      <w:sz w:val="20"/>
      <w:szCs w:val="20"/>
      <w:lang w:val="x-none" w:eastAsia="zh-CN"/>
    </w:rPr>
  </w:style>
  <w:style w:type="character" w:customStyle="1" w:styleId="1ff1">
    <w:name w:val="Текст концевой сноски Знак1"/>
    <w:basedOn w:val="a3"/>
    <w:link w:val="afff7"/>
    <w:rsid w:val="00033365"/>
    <w:rPr>
      <w:rFonts w:ascii="Times New Roman" w:eastAsia="Times New Roman" w:hAnsi="Times New Roman" w:cs="Times New Roman"/>
      <w:sz w:val="20"/>
      <w:szCs w:val="20"/>
      <w:lang w:val="x-none" w:eastAsia="zh-CN"/>
    </w:rPr>
  </w:style>
  <w:style w:type="paragraph" w:customStyle="1" w:styleId="hp1">
    <w:name w:val="hp1"/>
    <w:basedOn w:val="a2"/>
    <w:rsid w:val="00033365"/>
    <w:pPr>
      <w:suppressAutoHyphens/>
      <w:spacing w:after="272" w:line="240" w:lineRule="auto"/>
    </w:pPr>
    <w:rPr>
      <w:rFonts w:ascii="Times New Roman" w:hAnsi="Times New Roman"/>
      <w:sz w:val="24"/>
      <w:szCs w:val="24"/>
      <w:lang w:eastAsia="zh-CN"/>
    </w:rPr>
  </w:style>
  <w:style w:type="paragraph" w:customStyle="1" w:styleId="TableContents">
    <w:name w:val="Table Contents"/>
    <w:basedOn w:val="a2"/>
    <w:rsid w:val="00033365"/>
    <w:pPr>
      <w:suppressLineNumbers/>
      <w:suppressAutoHyphens/>
      <w:spacing w:after="0" w:line="240" w:lineRule="auto"/>
    </w:pPr>
    <w:rPr>
      <w:rFonts w:ascii="Times New Roman" w:hAnsi="Times New Roman"/>
      <w:sz w:val="24"/>
      <w:szCs w:val="24"/>
      <w:lang w:eastAsia="zh-CN"/>
    </w:rPr>
  </w:style>
  <w:style w:type="paragraph" w:customStyle="1" w:styleId="TableHeading">
    <w:name w:val="Table Heading"/>
    <w:basedOn w:val="TableContents"/>
    <w:rsid w:val="00033365"/>
    <w:pPr>
      <w:jc w:val="center"/>
    </w:pPr>
    <w:rPr>
      <w:b/>
      <w:bCs/>
    </w:rPr>
  </w:style>
  <w:style w:type="paragraph" w:customStyle="1" w:styleId="Contents10">
    <w:name w:val="Contents 10"/>
    <w:basedOn w:val="Index"/>
    <w:rsid w:val="00033365"/>
    <w:pPr>
      <w:tabs>
        <w:tab w:val="right" w:leader="dot" w:pos="7091"/>
      </w:tabs>
      <w:ind w:left="2547"/>
    </w:pPr>
  </w:style>
  <w:style w:type="paragraph" w:customStyle="1" w:styleId="Framecontents">
    <w:name w:val="Frame contents"/>
    <w:basedOn w:val="afa"/>
    <w:rsid w:val="00033365"/>
  </w:style>
  <w:style w:type="paragraph" w:customStyle="1" w:styleId="ConsPlusNormal2">
    <w:name w:val="ConsPlusNormal2"/>
    <w:rsid w:val="00033365"/>
    <w:pPr>
      <w:suppressAutoHyphens/>
      <w:spacing w:after="0" w:line="240" w:lineRule="auto"/>
    </w:pPr>
    <w:rPr>
      <w:rFonts w:ascii="Arial" w:eastAsia="Times New Roman" w:hAnsi="Arial" w:cs="Times New Roman"/>
      <w:kern w:val="1"/>
      <w:sz w:val="24"/>
      <w:szCs w:val="20"/>
      <w:lang w:eastAsia="zh-CN"/>
    </w:rPr>
  </w:style>
  <w:style w:type="character" w:customStyle="1" w:styleId="WW8Num2z0">
    <w:name w:val="WW8Num2z0"/>
    <w:rsid w:val="00033365"/>
    <w:rPr>
      <w:rFonts w:ascii="Times New Roman" w:hAnsi="Times New Roman"/>
    </w:rPr>
  </w:style>
  <w:style w:type="character" w:customStyle="1" w:styleId="WW8Num2z1">
    <w:name w:val="WW8Num2z1"/>
    <w:rsid w:val="00033365"/>
    <w:rPr>
      <w:rFonts w:ascii="Courier New" w:hAnsi="Courier New"/>
    </w:rPr>
  </w:style>
  <w:style w:type="character" w:customStyle="1" w:styleId="WW8Num2z2">
    <w:name w:val="WW8Num2z2"/>
    <w:rsid w:val="00033365"/>
    <w:rPr>
      <w:rFonts w:ascii="Wingdings" w:hAnsi="Wingdings"/>
    </w:rPr>
  </w:style>
  <w:style w:type="character" w:customStyle="1" w:styleId="WW8Num2z3">
    <w:name w:val="WW8Num2z3"/>
    <w:rsid w:val="00033365"/>
    <w:rPr>
      <w:rFonts w:ascii="Symbol" w:hAnsi="Symbol"/>
    </w:rPr>
  </w:style>
  <w:style w:type="character" w:customStyle="1" w:styleId="WW8Num6z1">
    <w:name w:val="WW8Num6z1"/>
    <w:rsid w:val="00033365"/>
    <w:rPr>
      <w:rFonts w:ascii="Courier New" w:hAnsi="Courier New"/>
    </w:rPr>
  </w:style>
  <w:style w:type="character" w:customStyle="1" w:styleId="WW8Num7z1">
    <w:name w:val="WW8Num7z1"/>
    <w:rsid w:val="00033365"/>
    <w:rPr>
      <w:rFonts w:ascii="Courier New" w:hAnsi="Courier New"/>
    </w:rPr>
  </w:style>
  <w:style w:type="character" w:customStyle="1" w:styleId="WW8Num7z2">
    <w:name w:val="WW8Num7z2"/>
    <w:rsid w:val="00033365"/>
    <w:rPr>
      <w:rFonts w:ascii="Wingdings" w:hAnsi="Wingdings"/>
    </w:rPr>
  </w:style>
  <w:style w:type="character" w:customStyle="1" w:styleId="WW8Num7z3">
    <w:name w:val="WW8Num7z3"/>
    <w:rsid w:val="00033365"/>
    <w:rPr>
      <w:rFonts w:ascii="Symbol" w:hAnsi="Symbol"/>
    </w:rPr>
  </w:style>
  <w:style w:type="character" w:customStyle="1" w:styleId="WW8Num8z1">
    <w:name w:val="WW8Num8z1"/>
    <w:rsid w:val="00033365"/>
    <w:rPr>
      <w:rFonts w:ascii="Courier New" w:hAnsi="Courier New"/>
    </w:rPr>
  </w:style>
  <w:style w:type="character" w:customStyle="1" w:styleId="WW8Num8z2">
    <w:name w:val="WW8Num8z2"/>
    <w:rsid w:val="00033365"/>
    <w:rPr>
      <w:rFonts w:ascii="Wingdings" w:hAnsi="Wingdings"/>
    </w:rPr>
  </w:style>
  <w:style w:type="character" w:customStyle="1" w:styleId="WW8Num11z0">
    <w:name w:val="WW8Num11z0"/>
    <w:rsid w:val="00033365"/>
    <w:rPr>
      <w:rFonts w:ascii="Symbol" w:hAnsi="Symbol"/>
    </w:rPr>
  </w:style>
  <w:style w:type="character" w:customStyle="1" w:styleId="WW8Num11z1">
    <w:name w:val="WW8Num11z1"/>
    <w:rsid w:val="00033365"/>
    <w:rPr>
      <w:rFonts w:ascii="Courier New" w:hAnsi="Courier New"/>
    </w:rPr>
  </w:style>
  <w:style w:type="character" w:customStyle="1" w:styleId="WW8Num11z2">
    <w:name w:val="WW8Num11z2"/>
    <w:rsid w:val="00033365"/>
    <w:rPr>
      <w:rFonts w:ascii="Wingdings" w:hAnsi="Wingdings"/>
    </w:rPr>
  </w:style>
  <w:style w:type="character" w:customStyle="1" w:styleId="WW8Num12z0">
    <w:name w:val="WW8Num12z0"/>
    <w:rsid w:val="00033365"/>
    <w:rPr>
      <w:color w:val="000000"/>
      <w:position w:val="0"/>
      <w:sz w:val="28"/>
      <w:vertAlign w:val="baseline"/>
    </w:rPr>
  </w:style>
  <w:style w:type="character" w:customStyle="1" w:styleId="WW8Num16z3">
    <w:name w:val="WW8Num16z3"/>
    <w:rsid w:val="00033365"/>
    <w:rPr>
      <w:rFonts w:ascii="Symbol" w:hAnsi="Symbol"/>
    </w:rPr>
  </w:style>
  <w:style w:type="character" w:customStyle="1" w:styleId="WW8Num19z0">
    <w:name w:val="WW8Num19z0"/>
    <w:rsid w:val="00033365"/>
    <w:rPr>
      <w:position w:val="0"/>
      <w:sz w:val="28"/>
      <w:vertAlign w:val="baseline"/>
    </w:rPr>
  </w:style>
  <w:style w:type="character" w:customStyle="1" w:styleId="WW8Num19z1">
    <w:name w:val="WW8Num19z1"/>
    <w:rsid w:val="00033365"/>
    <w:rPr>
      <w:position w:val="0"/>
      <w:sz w:val="24"/>
      <w:vertAlign w:val="baseline"/>
    </w:rPr>
  </w:style>
  <w:style w:type="character" w:customStyle="1" w:styleId="WW8Num20z0">
    <w:name w:val="WW8Num20z0"/>
    <w:rsid w:val="00033365"/>
    <w:rPr>
      <w:position w:val="0"/>
      <w:sz w:val="28"/>
      <w:vertAlign w:val="baseline"/>
    </w:rPr>
  </w:style>
  <w:style w:type="character" w:customStyle="1" w:styleId="WW8Num21z0">
    <w:name w:val="WW8Num21z0"/>
    <w:rsid w:val="00033365"/>
    <w:rPr>
      <w:position w:val="0"/>
      <w:sz w:val="28"/>
      <w:vertAlign w:val="baseline"/>
    </w:rPr>
  </w:style>
  <w:style w:type="character" w:customStyle="1" w:styleId="WW8Num22z0">
    <w:name w:val="WW8Num22z0"/>
    <w:rsid w:val="00033365"/>
    <w:rPr>
      <w:b/>
      <w:position w:val="0"/>
      <w:sz w:val="24"/>
      <w:vertAlign w:val="baseline"/>
    </w:rPr>
  </w:style>
  <w:style w:type="character" w:customStyle="1" w:styleId="WW8Num23z0">
    <w:name w:val="WW8Num23z0"/>
    <w:rsid w:val="00033365"/>
    <w:rPr>
      <w:b/>
      <w:position w:val="0"/>
      <w:sz w:val="24"/>
      <w:vertAlign w:val="baseline"/>
    </w:rPr>
  </w:style>
  <w:style w:type="character" w:customStyle="1" w:styleId="WW8Num24z0">
    <w:name w:val="WW8Num24z0"/>
    <w:rsid w:val="00033365"/>
    <w:rPr>
      <w:position w:val="0"/>
      <w:sz w:val="28"/>
      <w:vertAlign w:val="baseline"/>
    </w:rPr>
  </w:style>
  <w:style w:type="character" w:customStyle="1" w:styleId="WW8Num26z0">
    <w:name w:val="WW8Num26z0"/>
    <w:rsid w:val="00033365"/>
    <w:rPr>
      <w:rFonts w:ascii="Times New Roman" w:hAnsi="Times New Roman"/>
    </w:rPr>
  </w:style>
  <w:style w:type="character" w:customStyle="1" w:styleId="WW8Num26z1">
    <w:name w:val="WW8Num26z1"/>
    <w:rsid w:val="00033365"/>
    <w:rPr>
      <w:rFonts w:ascii="Courier New" w:hAnsi="Courier New"/>
    </w:rPr>
  </w:style>
  <w:style w:type="character" w:customStyle="1" w:styleId="WW8Num26z2">
    <w:name w:val="WW8Num26z2"/>
    <w:rsid w:val="00033365"/>
    <w:rPr>
      <w:rFonts w:ascii="Wingdings" w:hAnsi="Wingdings"/>
    </w:rPr>
  </w:style>
  <w:style w:type="character" w:customStyle="1" w:styleId="WW8Num26z3">
    <w:name w:val="WW8Num26z3"/>
    <w:rsid w:val="00033365"/>
    <w:rPr>
      <w:rFonts w:ascii="Symbol" w:hAnsi="Symbol"/>
    </w:rPr>
  </w:style>
  <w:style w:type="character" w:customStyle="1" w:styleId="WW8Num27z0">
    <w:name w:val="WW8Num27z0"/>
    <w:rsid w:val="00033365"/>
    <w:rPr>
      <w:b/>
      <w:position w:val="0"/>
      <w:sz w:val="24"/>
      <w:vertAlign w:val="baseline"/>
    </w:rPr>
  </w:style>
  <w:style w:type="character" w:customStyle="1" w:styleId="WW8Num28z0">
    <w:name w:val="WW8Num28z0"/>
    <w:rsid w:val="00033365"/>
    <w:rPr>
      <w:position w:val="0"/>
      <w:sz w:val="28"/>
      <w:vertAlign w:val="baseline"/>
    </w:rPr>
  </w:style>
  <w:style w:type="character" w:customStyle="1" w:styleId="WW8Num29z0">
    <w:name w:val="WW8Num29z0"/>
    <w:rsid w:val="00033365"/>
    <w:rPr>
      <w:rFonts w:ascii="Times New Roman" w:hAnsi="Times New Roman"/>
    </w:rPr>
  </w:style>
  <w:style w:type="character" w:customStyle="1" w:styleId="WW8Num29z1">
    <w:name w:val="WW8Num29z1"/>
    <w:rsid w:val="00033365"/>
    <w:rPr>
      <w:rFonts w:ascii="Courier New" w:hAnsi="Courier New"/>
    </w:rPr>
  </w:style>
  <w:style w:type="character" w:customStyle="1" w:styleId="WW8Num29z2">
    <w:name w:val="WW8Num29z2"/>
    <w:rsid w:val="00033365"/>
    <w:rPr>
      <w:rFonts w:ascii="Wingdings" w:hAnsi="Wingdings"/>
    </w:rPr>
  </w:style>
  <w:style w:type="character" w:customStyle="1" w:styleId="WW8Num29z3">
    <w:name w:val="WW8Num29z3"/>
    <w:rsid w:val="00033365"/>
    <w:rPr>
      <w:rFonts w:ascii="Symbol" w:hAnsi="Symbol"/>
    </w:rPr>
  </w:style>
  <w:style w:type="character" w:customStyle="1" w:styleId="WW8Num30z0">
    <w:name w:val="WW8Num30z0"/>
    <w:rsid w:val="00033365"/>
    <w:rPr>
      <w:rFonts w:ascii="Times New Roman" w:hAnsi="Times New Roman"/>
    </w:rPr>
  </w:style>
  <w:style w:type="character" w:customStyle="1" w:styleId="WW8Num30z1">
    <w:name w:val="WW8Num30z1"/>
    <w:rsid w:val="00033365"/>
    <w:rPr>
      <w:rFonts w:ascii="Courier New" w:hAnsi="Courier New"/>
    </w:rPr>
  </w:style>
  <w:style w:type="character" w:customStyle="1" w:styleId="WW8Num30z2">
    <w:name w:val="WW8Num30z2"/>
    <w:rsid w:val="00033365"/>
    <w:rPr>
      <w:rFonts w:ascii="Wingdings" w:hAnsi="Wingdings"/>
    </w:rPr>
  </w:style>
  <w:style w:type="character" w:customStyle="1" w:styleId="WW8Num30z3">
    <w:name w:val="WW8Num30z3"/>
    <w:rsid w:val="00033365"/>
    <w:rPr>
      <w:rFonts w:ascii="Symbol" w:hAnsi="Symbol"/>
    </w:rPr>
  </w:style>
  <w:style w:type="character" w:customStyle="1" w:styleId="WW8Num31z0">
    <w:name w:val="WW8Num31z0"/>
    <w:rsid w:val="00033365"/>
    <w:rPr>
      <w:b/>
      <w:position w:val="0"/>
      <w:sz w:val="24"/>
      <w:vertAlign w:val="baseline"/>
    </w:rPr>
  </w:style>
  <w:style w:type="character" w:customStyle="1" w:styleId="WW8Num32z0">
    <w:name w:val="WW8Num32z0"/>
    <w:rsid w:val="00033365"/>
    <w:rPr>
      <w:b/>
      <w:position w:val="0"/>
      <w:sz w:val="24"/>
      <w:vertAlign w:val="baseline"/>
    </w:rPr>
  </w:style>
  <w:style w:type="character" w:customStyle="1" w:styleId="WW8Num33z0">
    <w:name w:val="WW8Num33z0"/>
    <w:rsid w:val="00033365"/>
    <w:rPr>
      <w:position w:val="0"/>
      <w:sz w:val="28"/>
      <w:vertAlign w:val="baseline"/>
    </w:rPr>
  </w:style>
  <w:style w:type="character" w:customStyle="1" w:styleId="WW8Num35z0">
    <w:name w:val="WW8Num35z0"/>
    <w:rsid w:val="00033365"/>
    <w:rPr>
      <w:rFonts w:ascii="Symbol" w:hAnsi="Symbol"/>
    </w:rPr>
  </w:style>
  <w:style w:type="character" w:customStyle="1" w:styleId="WW8Num35z1">
    <w:name w:val="WW8Num35z1"/>
    <w:rsid w:val="00033365"/>
    <w:rPr>
      <w:rFonts w:ascii="Courier New" w:hAnsi="Courier New"/>
    </w:rPr>
  </w:style>
  <w:style w:type="character" w:customStyle="1" w:styleId="WW8Num35z2">
    <w:name w:val="WW8Num35z2"/>
    <w:rsid w:val="00033365"/>
    <w:rPr>
      <w:rFonts w:ascii="Wingdings" w:hAnsi="Wingdings"/>
    </w:rPr>
  </w:style>
  <w:style w:type="character" w:customStyle="1" w:styleId="WW8Num37z0">
    <w:name w:val="WW8Num37z0"/>
    <w:rsid w:val="00033365"/>
    <w:rPr>
      <w:sz w:val="40"/>
    </w:rPr>
  </w:style>
  <w:style w:type="character" w:customStyle="1" w:styleId="WW8Num38z0">
    <w:name w:val="WW8Num38z0"/>
    <w:rsid w:val="00033365"/>
    <w:rPr>
      <w:rFonts w:ascii="Symbol" w:hAnsi="Symbol"/>
    </w:rPr>
  </w:style>
  <w:style w:type="character" w:customStyle="1" w:styleId="WW8Num38z1">
    <w:name w:val="WW8Num38z1"/>
    <w:rsid w:val="00033365"/>
    <w:rPr>
      <w:rFonts w:ascii="Courier New" w:hAnsi="Courier New"/>
    </w:rPr>
  </w:style>
  <w:style w:type="character" w:customStyle="1" w:styleId="WW8Num38z2">
    <w:name w:val="WW8Num38z2"/>
    <w:rsid w:val="00033365"/>
    <w:rPr>
      <w:rFonts w:ascii="Wingdings" w:hAnsi="Wingdings"/>
    </w:rPr>
  </w:style>
  <w:style w:type="character" w:customStyle="1" w:styleId="WW8Num41z0">
    <w:name w:val="WW8Num41z0"/>
    <w:rsid w:val="00033365"/>
    <w:rPr>
      <w:position w:val="0"/>
      <w:sz w:val="28"/>
      <w:vertAlign w:val="baseline"/>
    </w:rPr>
  </w:style>
  <w:style w:type="character" w:customStyle="1" w:styleId="35">
    <w:name w:val="Основной текст 3 Знак"/>
    <w:rsid w:val="00033365"/>
    <w:rPr>
      <w:rFonts w:ascii="Times New Roman" w:hAnsi="Times New Roman" w:cs="Times New Roman"/>
      <w:sz w:val="16"/>
      <w:szCs w:val="16"/>
    </w:rPr>
  </w:style>
  <w:style w:type="character" w:customStyle="1" w:styleId="BodyText3Char">
    <w:name w:val="Body Text 3 Char"/>
    <w:rsid w:val="00033365"/>
    <w:rPr>
      <w:rFonts w:cs="Times New Roman"/>
      <w:sz w:val="16"/>
      <w:szCs w:val="16"/>
    </w:rPr>
  </w:style>
  <w:style w:type="character" w:customStyle="1" w:styleId="afff8">
    <w:name w:val="Обычный таблица Знак"/>
    <w:rsid w:val="00033365"/>
    <w:rPr>
      <w:rFonts w:ascii="Times New Roman" w:hAnsi="Times New Roman" w:cs="Times New Roman"/>
      <w:sz w:val="18"/>
      <w:szCs w:val="18"/>
    </w:rPr>
  </w:style>
  <w:style w:type="character" w:customStyle="1" w:styleId="FootnoteTextChar">
    <w:name w:val="Footnote Text Char"/>
    <w:rsid w:val="00033365"/>
    <w:rPr>
      <w:rFonts w:cs="Times New Roman"/>
      <w:lang w:val="ru-RU" w:eastAsia="x-none"/>
    </w:rPr>
  </w:style>
  <w:style w:type="character" w:customStyle="1" w:styleId="BodyTextChar">
    <w:name w:val="Body Text Char"/>
    <w:rsid w:val="00033365"/>
    <w:rPr>
      <w:rFonts w:cs="Times New Roman"/>
      <w:sz w:val="24"/>
      <w:szCs w:val="24"/>
    </w:rPr>
  </w:style>
  <w:style w:type="character" w:customStyle="1" w:styleId="HeaderChar">
    <w:name w:val="Header Char"/>
    <w:rsid w:val="00033365"/>
    <w:rPr>
      <w:rFonts w:cs="Times New Roman"/>
      <w:sz w:val="24"/>
      <w:szCs w:val="24"/>
    </w:rPr>
  </w:style>
  <w:style w:type="character" w:customStyle="1" w:styleId="afff9">
    <w:name w:val="Основной Знак"/>
    <w:rsid w:val="00033365"/>
    <w:rPr>
      <w:rFonts w:ascii="Times New Roman" w:hAnsi="Times New Roman" w:cs="Times New Roman"/>
      <w:sz w:val="24"/>
      <w:szCs w:val="24"/>
    </w:rPr>
  </w:style>
  <w:style w:type="character" w:customStyle="1" w:styleId="36">
    <w:name w:val="Знак Знак3"/>
    <w:rsid w:val="00033365"/>
    <w:rPr>
      <w:rFonts w:cs="Times New Roman"/>
    </w:rPr>
  </w:style>
  <w:style w:type="character" w:customStyle="1" w:styleId="130">
    <w:name w:val="Стиль Знак сноски + 13 пт"/>
    <w:rsid w:val="00033365"/>
    <w:rPr>
      <w:rFonts w:cs="Times New Roman"/>
      <w:sz w:val="24"/>
      <w:szCs w:val="24"/>
      <w:vertAlign w:val="superscript"/>
    </w:rPr>
  </w:style>
  <w:style w:type="character" w:customStyle="1" w:styleId="2d">
    <w:name w:val="Основной текст с отступом 2 Знак"/>
    <w:link w:val="2e"/>
    <w:semiHidden/>
    <w:rsid w:val="00033365"/>
    <w:rPr>
      <w:rFonts w:ascii="Times New Roman" w:hAnsi="Times New Roman" w:cs="Times New Roman"/>
      <w:sz w:val="24"/>
      <w:szCs w:val="24"/>
    </w:rPr>
  </w:style>
  <w:style w:type="character" w:customStyle="1" w:styleId="2f">
    <w:name w:val="Знак Знак2"/>
    <w:rsid w:val="00033365"/>
    <w:rPr>
      <w:rFonts w:cs="Times New Roman"/>
    </w:rPr>
  </w:style>
  <w:style w:type="character" w:customStyle="1" w:styleId="FontStyle13">
    <w:name w:val="Font Style13"/>
    <w:rsid w:val="00033365"/>
    <w:rPr>
      <w:rFonts w:ascii="Times New Roman" w:hAnsi="Times New Roman" w:cs="Times New Roman"/>
      <w:sz w:val="26"/>
      <w:szCs w:val="26"/>
    </w:rPr>
  </w:style>
  <w:style w:type="character" w:customStyle="1" w:styleId="FontStyle22">
    <w:name w:val="Font Style22"/>
    <w:rsid w:val="00033365"/>
    <w:rPr>
      <w:rFonts w:ascii="Times New Roman" w:hAnsi="Times New Roman" w:cs="Times New Roman"/>
      <w:color w:val="000000"/>
      <w:sz w:val="26"/>
      <w:szCs w:val="26"/>
    </w:rPr>
  </w:style>
  <w:style w:type="character" w:customStyle="1" w:styleId="37">
    <w:name w:val="Основной текст с отступом 3 Знак"/>
    <w:rsid w:val="00033365"/>
    <w:rPr>
      <w:rFonts w:ascii="Times New Roman" w:hAnsi="Times New Roman" w:cs="Times New Roman"/>
      <w:sz w:val="16"/>
      <w:szCs w:val="16"/>
    </w:rPr>
  </w:style>
  <w:style w:type="character" w:customStyle="1" w:styleId="ConsNormal">
    <w:name w:val="ConsNormal Знак"/>
    <w:rsid w:val="00033365"/>
    <w:rPr>
      <w:rFonts w:ascii="Arial" w:hAnsi="Arial" w:cs="Arial"/>
      <w:lang w:val="ru-RU" w:eastAsia="x-none" w:bidi="ar-SA"/>
    </w:rPr>
  </w:style>
  <w:style w:type="character" w:customStyle="1" w:styleId="afffa">
    <w:name w:val="Схема документа Знак"/>
    <w:rsid w:val="00033365"/>
    <w:rPr>
      <w:rFonts w:ascii="Tahoma" w:hAnsi="Tahoma" w:cs="Tahoma"/>
      <w:sz w:val="20"/>
      <w:szCs w:val="20"/>
      <w:shd w:val="clear" w:color="auto" w:fill="000080"/>
    </w:rPr>
  </w:style>
  <w:style w:type="character" w:customStyle="1" w:styleId="afffb">
    <w:name w:val="Заголовок Знак"/>
    <w:link w:val="afffc"/>
    <w:locked/>
    <w:rsid w:val="00033365"/>
    <w:rPr>
      <w:rFonts w:ascii="Cambria" w:hAnsi="Cambria" w:cs="Cambria"/>
      <w:b/>
      <w:bCs/>
      <w:kern w:val="1"/>
      <w:sz w:val="32"/>
      <w:szCs w:val="32"/>
    </w:rPr>
  </w:style>
  <w:style w:type="character" w:customStyle="1" w:styleId="113">
    <w:name w:val="Стиль ТЗ1 Знак1"/>
    <w:rsid w:val="00033365"/>
    <w:rPr>
      <w:rFonts w:ascii="Times New Roman" w:hAnsi="Times New Roman" w:cs="Times New Roman"/>
      <w:bCs/>
      <w:sz w:val="18"/>
      <w:szCs w:val="18"/>
    </w:rPr>
  </w:style>
  <w:style w:type="character" w:customStyle="1" w:styleId="SB">
    <w:name w:val="SB_Обычный Знак"/>
    <w:rsid w:val="00033365"/>
    <w:rPr>
      <w:rFonts w:ascii="Times New Roman" w:hAnsi="Times New Roman"/>
      <w:sz w:val="24"/>
    </w:rPr>
  </w:style>
  <w:style w:type="character" w:customStyle="1" w:styleId="SBHeading20">
    <w:name w:val="SB_Heading2 Знак"/>
    <w:rsid w:val="00033365"/>
    <w:rPr>
      <w:rFonts w:ascii="Times New Roman" w:hAnsi="Times New Roman"/>
      <w:b/>
      <w:sz w:val="24"/>
    </w:rPr>
  </w:style>
  <w:style w:type="character" w:customStyle="1" w:styleId="docsearchterm">
    <w:name w:val="docsearchterm"/>
    <w:rsid w:val="00033365"/>
    <w:rPr>
      <w:rFonts w:cs="Times New Roman"/>
    </w:rPr>
  </w:style>
  <w:style w:type="character" w:styleId="HTML3">
    <w:name w:val="HTML Typewriter"/>
    <w:rsid w:val="00033365"/>
    <w:rPr>
      <w:rFonts w:ascii="Courier New" w:hAnsi="Courier New" w:cs="Courier New"/>
      <w:sz w:val="20"/>
      <w:szCs w:val="20"/>
    </w:rPr>
  </w:style>
  <w:style w:type="paragraph" w:customStyle="1" w:styleId="140">
    <w:name w:val="Стиль 14 пт полужирный По центру"/>
    <w:basedOn w:val="a2"/>
    <w:rsid w:val="00033365"/>
    <w:pPr>
      <w:suppressAutoHyphens/>
      <w:spacing w:after="0" w:line="240" w:lineRule="auto"/>
      <w:jc w:val="center"/>
    </w:pPr>
    <w:rPr>
      <w:rFonts w:ascii="Times New Roman" w:hAnsi="Times New Roman"/>
      <w:b/>
      <w:bCs/>
      <w:sz w:val="28"/>
      <w:szCs w:val="28"/>
      <w:lang w:eastAsia="zh-CN"/>
    </w:rPr>
  </w:style>
  <w:style w:type="paragraph" w:customStyle="1" w:styleId="125">
    <w:name w:val="Стиль По ширине Первая строка:  125 см"/>
    <w:basedOn w:val="a2"/>
    <w:rsid w:val="00033365"/>
    <w:pPr>
      <w:suppressAutoHyphens/>
      <w:spacing w:after="0" w:line="240" w:lineRule="auto"/>
      <w:ind w:firstLine="709"/>
      <w:jc w:val="both"/>
    </w:pPr>
    <w:rPr>
      <w:rFonts w:ascii="Times New Roman" w:hAnsi="Times New Roman"/>
      <w:sz w:val="24"/>
      <w:szCs w:val="24"/>
      <w:lang w:eastAsia="zh-CN"/>
    </w:rPr>
  </w:style>
  <w:style w:type="paragraph" w:customStyle="1" w:styleId="920">
    <w:name w:val="Стиль 9 пт курсив По центру Перед:  2 пт Междустр.интервал:  мн..."/>
    <w:basedOn w:val="a2"/>
    <w:rsid w:val="00033365"/>
    <w:pPr>
      <w:suppressAutoHyphens/>
      <w:spacing w:after="0" w:line="240" w:lineRule="auto"/>
      <w:jc w:val="center"/>
    </w:pPr>
    <w:rPr>
      <w:rFonts w:ascii="Times New Roman" w:hAnsi="Times New Roman"/>
      <w:i/>
      <w:iCs/>
      <w:sz w:val="18"/>
      <w:szCs w:val="18"/>
      <w:lang w:eastAsia="zh-CN"/>
    </w:rPr>
  </w:style>
  <w:style w:type="paragraph" w:customStyle="1" w:styleId="afffd">
    <w:name w:val="Обычный таблица"/>
    <w:basedOn w:val="a2"/>
    <w:rsid w:val="00033365"/>
    <w:pPr>
      <w:suppressAutoHyphens/>
      <w:spacing w:after="0" w:line="240" w:lineRule="auto"/>
    </w:pPr>
    <w:rPr>
      <w:rFonts w:ascii="Times New Roman" w:hAnsi="Times New Roman"/>
      <w:sz w:val="18"/>
      <w:szCs w:val="18"/>
      <w:lang w:eastAsia="zh-CN"/>
    </w:rPr>
  </w:style>
  <w:style w:type="paragraph" w:customStyle="1" w:styleId="Normal1">
    <w:name w:val="Normal1"/>
    <w:rsid w:val="00033365"/>
    <w:pPr>
      <w:widowControl w:val="0"/>
      <w:suppressAutoHyphens/>
      <w:spacing w:after="0" w:line="240" w:lineRule="auto"/>
      <w:ind w:left="120" w:firstLine="560"/>
    </w:pPr>
    <w:rPr>
      <w:rFonts w:ascii="Arial" w:eastAsia="Times New Roman" w:hAnsi="Arial" w:cs="Arial"/>
      <w:lang w:eastAsia="zh-CN"/>
    </w:rPr>
  </w:style>
  <w:style w:type="paragraph" w:customStyle="1" w:styleId="afffe">
    <w:name w:val="Стиль Обычный таблица + курсив Оранжевый"/>
    <w:basedOn w:val="afffd"/>
    <w:rsid w:val="00033365"/>
    <w:rPr>
      <w:i/>
      <w:iCs/>
      <w:color w:val="FF0000"/>
    </w:rPr>
  </w:style>
  <w:style w:type="paragraph" w:customStyle="1" w:styleId="affff">
    <w:name w:val="Штамп"/>
    <w:basedOn w:val="a2"/>
    <w:rsid w:val="00033365"/>
    <w:pPr>
      <w:pageBreakBefore/>
      <w:suppressAutoHyphens/>
      <w:spacing w:after="0" w:line="240" w:lineRule="auto"/>
      <w:ind w:left="5387"/>
      <w:jc w:val="center"/>
    </w:pPr>
    <w:rPr>
      <w:rFonts w:ascii="Times New Roman" w:hAnsi="Times New Roman"/>
      <w:sz w:val="24"/>
      <w:szCs w:val="24"/>
      <w:lang w:eastAsia="zh-CN"/>
    </w:rPr>
  </w:style>
  <w:style w:type="paragraph" w:customStyle="1" w:styleId="affff0">
    <w:name w:val="Основной"/>
    <w:basedOn w:val="a2"/>
    <w:rsid w:val="00033365"/>
    <w:pPr>
      <w:suppressAutoHyphens/>
      <w:spacing w:after="0" w:line="240" w:lineRule="auto"/>
      <w:ind w:firstLine="709"/>
      <w:jc w:val="both"/>
    </w:pPr>
    <w:rPr>
      <w:rFonts w:ascii="Times New Roman" w:hAnsi="Times New Roman"/>
      <w:sz w:val="24"/>
      <w:szCs w:val="24"/>
      <w:lang w:eastAsia="zh-CN"/>
    </w:rPr>
  </w:style>
  <w:style w:type="paragraph" w:customStyle="1" w:styleId="ConsNormal0">
    <w:name w:val="ConsNormal"/>
    <w:rsid w:val="00033365"/>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FR3">
    <w:name w:val="FR3"/>
    <w:rsid w:val="00033365"/>
    <w:pPr>
      <w:widowControl w:val="0"/>
      <w:suppressAutoHyphens/>
      <w:autoSpaceDE w:val="0"/>
      <w:spacing w:after="0" w:line="300" w:lineRule="auto"/>
      <w:ind w:left="800" w:right="600"/>
      <w:jc w:val="center"/>
    </w:pPr>
    <w:rPr>
      <w:rFonts w:ascii="Times New Roman" w:eastAsia="Times New Roman" w:hAnsi="Times New Roman" w:cs="Times New Roman"/>
      <w:sz w:val="40"/>
      <w:szCs w:val="40"/>
      <w:lang w:eastAsia="zh-CN"/>
    </w:rPr>
  </w:style>
  <w:style w:type="paragraph" w:customStyle="1" w:styleId="FR5">
    <w:name w:val="FR5"/>
    <w:rsid w:val="00033365"/>
    <w:pPr>
      <w:widowControl w:val="0"/>
      <w:suppressAutoHyphens/>
      <w:autoSpaceDE w:val="0"/>
      <w:spacing w:after="0" w:line="300" w:lineRule="auto"/>
    </w:pPr>
    <w:rPr>
      <w:rFonts w:ascii="Arial" w:eastAsia="Times New Roman" w:hAnsi="Arial" w:cs="Arial"/>
      <w:b/>
      <w:bCs/>
      <w:lang w:eastAsia="zh-CN"/>
    </w:rPr>
  </w:style>
  <w:style w:type="paragraph" w:customStyle="1" w:styleId="53">
    <w:name w:val="Стиль5"/>
    <w:basedOn w:val="a2"/>
    <w:rsid w:val="00033365"/>
    <w:pPr>
      <w:suppressAutoHyphens/>
      <w:spacing w:after="0" w:line="240" w:lineRule="auto"/>
      <w:ind w:firstLine="426"/>
      <w:jc w:val="center"/>
    </w:pPr>
    <w:rPr>
      <w:rFonts w:ascii="Times New Roman" w:hAnsi="Times New Roman"/>
      <w:sz w:val="24"/>
      <w:szCs w:val="24"/>
      <w:lang w:eastAsia="zh-CN"/>
    </w:rPr>
  </w:style>
  <w:style w:type="paragraph" w:customStyle="1" w:styleId="affff1">
    <w:name w:val="Спис_заголовок"/>
    <w:basedOn w:val="a2"/>
    <w:next w:val="afb"/>
    <w:rsid w:val="00033365"/>
    <w:pPr>
      <w:keepNext/>
      <w:keepLines/>
      <w:suppressAutoHyphens/>
      <w:spacing w:before="60" w:after="60" w:line="240" w:lineRule="auto"/>
      <w:jc w:val="both"/>
    </w:pPr>
    <w:rPr>
      <w:rFonts w:ascii="Times New Roman" w:hAnsi="Times New Roman"/>
      <w:lang w:eastAsia="zh-CN"/>
    </w:rPr>
  </w:style>
  <w:style w:type="paragraph" w:customStyle="1" w:styleId="1ff2">
    <w:name w:val="Номер1"/>
    <w:basedOn w:val="afb"/>
    <w:rsid w:val="00033365"/>
    <w:pPr>
      <w:spacing w:before="40" w:after="40"/>
      <w:ind w:left="1224" w:hanging="504"/>
      <w:outlineLvl w:val="1"/>
    </w:pPr>
    <w:rPr>
      <w:sz w:val="22"/>
      <w:szCs w:val="22"/>
    </w:rPr>
  </w:style>
  <w:style w:type="paragraph" w:customStyle="1" w:styleId="ListParagraph1">
    <w:name w:val="List Paragraph1"/>
    <w:basedOn w:val="a2"/>
    <w:rsid w:val="00033365"/>
    <w:pPr>
      <w:suppressAutoHyphens/>
      <w:spacing w:after="0" w:line="240" w:lineRule="auto"/>
      <w:ind w:left="720"/>
    </w:pPr>
    <w:rPr>
      <w:rFonts w:ascii="Times New Roman" w:hAnsi="Times New Roman"/>
      <w:sz w:val="24"/>
      <w:szCs w:val="24"/>
      <w:lang w:eastAsia="zh-CN"/>
    </w:rPr>
  </w:style>
  <w:style w:type="paragraph" w:customStyle="1" w:styleId="FR4">
    <w:name w:val="FR4"/>
    <w:rsid w:val="00033365"/>
    <w:pPr>
      <w:widowControl w:val="0"/>
      <w:suppressAutoHyphens/>
      <w:autoSpaceDE w:val="0"/>
      <w:spacing w:before="460" w:after="0" w:line="240" w:lineRule="auto"/>
      <w:ind w:left="2560"/>
    </w:pPr>
    <w:rPr>
      <w:rFonts w:ascii="Arial" w:eastAsia="Times New Roman" w:hAnsi="Arial" w:cs="Arial"/>
      <w:sz w:val="32"/>
      <w:szCs w:val="32"/>
      <w:lang w:eastAsia="zh-CN"/>
    </w:rPr>
  </w:style>
  <w:style w:type="paragraph" w:customStyle="1" w:styleId="72">
    <w:name w:val="Стиль7"/>
    <w:basedOn w:val="a2"/>
    <w:rsid w:val="00033365"/>
    <w:pPr>
      <w:suppressAutoHyphens/>
      <w:spacing w:after="0" w:line="240" w:lineRule="auto"/>
      <w:ind w:firstLine="426"/>
      <w:jc w:val="both"/>
    </w:pPr>
    <w:rPr>
      <w:rFonts w:ascii="Times New Roman" w:hAnsi="Times New Roman"/>
      <w:sz w:val="20"/>
      <w:szCs w:val="20"/>
      <w:lang w:eastAsia="zh-CN"/>
    </w:rPr>
  </w:style>
  <w:style w:type="paragraph" w:customStyle="1" w:styleId="2f0">
    <w:name w:val="Текст_начало_2"/>
    <w:basedOn w:val="a2"/>
    <w:rsid w:val="00033365"/>
    <w:pPr>
      <w:suppressAutoHyphens/>
      <w:spacing w:after="0" w:line="360" w:lineRule="exact"/>
      <w:jc w:val="both"/>
    </w:pPr>
    <w:rPr>
      <w:rFonts w:ascii="Arial" w:hAnsi="Arial" w:cs="Arial"/>
      <w:sz w:val="24"/>
      <w:szCs w:val="24"/>
      <w:lang w:val="en-GB" w:eastAsia="zh-CN"/>
    </w:rPr>
  </w:style>
  <w:style w:type="paragraph" w:customStyle="1" w:styleId="BodyText21">
    <w:name w:val="Body Text 21"/>
    <w:basedOn w:val="a2"/>
    <w:rsid w:val="00033365"/>
    <w:pPr>
      <w:widowControl w:val="0"/>
      <w:suppressAutoHyphens/>
      <w:spacing w:after="0" w:line="360" w:lineRule="auto"/>
      <w:ind w:firstLine="851"/>
      <w:jc w:val="both"/>
    </w:pPr>
    <w:rPr>
      <w:rFonts w:ascii="Arial" w:hAnsi="Arial" w:cs="Arial"/>
      <w:sz w:val="24"/>
      <w:szCs w:val="24"/>
      <w:lang w:eastAsia="zh-CN"/>
    </w:rPr>
  </w:style>
  <w:style w:type="paragraph" w:customStyle="1" w:styleId="1ff3">
    <w:name w:val="Рецензия1"/>
    <w:rsid w:val="00033365"/>
    <w:pPr>
      <w:suppressAutoHyphens/>
      <w:spacing w:after="0" w:line="240" w:lineRule="auto"/>
    </w:pPr>
    <w:rPr>
      <w:rFonts w:ascii="Times New Roman" w:eastAsia="Times New Roman" w:hAnsi="Times New Roman" w:cs="Times New Roman"/>
      <w:sz w:val="24"/>
      <w:szCs w:val="24"/>
      <w:lang w:eastAsia="zh-CN"/>
    </w:rPr>
  </w:style>
  <w:style w:type="paragraph" w:customStyle="1" w:styleId="2f1">
    <w:name w:val="Обычный2"/>
    <w:rsid w:val="00033365"/>
    <w:pPr>
      <w:widowControl w:val="0"/>
      <w:suppressAutoHyphens/>
      <w:spacing w:after="0" w:line="240" w:lineRule="auto"/>
      <w:ind w:left="120" w:firstLine="560"/>
    </w:pPr>
    <w:rPr>
      <w:rFonts w:ascii="Arial" w:eastAsia="Times New Roman" w:hAnsi="Arial" w:cs="Arial"/>
      <w:lang w:eastAsia="zh-CN"/>
    </w:rPr>
  </w:style>
  <w:style w:type="paragraph" w:customStyle="1" w:styleId="1ff4">
    <w:name w:val="Схема документа1"/>
    <w:basedOn w:val="a2"/>
    <w:rsid w:val="00033365"/>
    <w:pPr>
      <w:shd w:val="clear" w:color="auto" w:fill="000080"/>
      <w:suppressAutoHyphens/>
      <w:spacing w:after="0" w:line="240" w:lineRule="auto"/>
    </w:pPr>
    <w:rPr>
      <w:rFonts w:ascii="Tahoma" w:hAnsi="Tahoma" w:cs="Tahoma"/>
      <w:sz w:val="20"/>
      <w:szCs w:val="20"/>
      <w:lang w:eastAsia="zh-CN"/>
    </w:rPr>
  </w:style>
  <w:style w:type="paragraph" w:customStyle="1" w:styleId="1ff5">
    <w:name w:val="Название1"/>
    <w:basedOn w:val="a2"/>
    <w:next w:val="a2"/>
    <w:rsid w:val="00033365"/>
    <w:pPr>
      <w:suppressAutoHyphens/>
      <w:spacing w:before="240" w:after="60" w:line="240" w:lineRule="auto"/>
      <w:jc w:val="center"/>
    </w:pPr>
    <w:rPr>
      <w:rFonts w:ascii="Cambria" w:hAnsi="Cambria" w:cs="Cambria"/>
      <w:b/>
      <w:bCs/>
      <w:kern w:val="1"/>
      <w:sz w:val="32"/>
      <w:szCs w:val="32"/>
      <w:lang w:eastAsia="zh-CN"/>
    </w:rPr>
  </w:style>
  <w:style w:type="paragraph" w:customStyle="1" w:styleId="1ff6">
    <w:name w:val="Стиль ТЗ1"/>
    <w:basedOn w:val="a2"/>
    <w:rsid w:val="00033365"/>
    <w:pPr>
      <w:suppressAutoHyphens/>
      <w:spacing w:before="60" w:after="0" w:line="240" w:lineRule="auto"/>
      <w:ind w:firstLine="303"/>
      <w:jc w:val="both"/>
    </w:pPr>
    <w:rPr>
      <w:rFonts w:ascii="Times New Roman" w:hAnsi="Times New Roman"/>
      <w:bCs/>
      <w:sz w:val="18"/>
      <w:szCs w:val="18"/>
      <w:lang w:eastAsia="zh-CN"/>
    </w:rPr>
  </w:style>
  <w:style w:type="paragraph" w:customStyle="1" w:styleId="82">
    <w:name w:val="Стиль8"/>
    <w:basedOn w:val="a2"/>
    <w:rsid w:val="00033365"/>
    <w:pPr>
      <w:suppressAutoHyphens/>
      <w:spacing w:before="60" w:after="0" w:line="360" w:lineRule="auto"/>
      <w:ind w:firstLine="709"/>
      <w:jc w:val="both"/>
    </w:pPr>
    <w:rPr>
      <w:rFonts w:ascii="Times New Roman" w:hAnsi="Times New Roman"/>
      <w:sz w:val="28"/>
      <w:szCs w:val="28"/>
      <w:lang w:eastAsia="zh-CN"/>
    </w:rPr>
  </w:style>
  <w:style w:type="paragraph" w:customStyle="1" w:styleId="SB0">
    <w:name w:val="SB_Обычный"/>
    <w:basedOn w:val="a2"/>
    <w:rsid w:val="00033365"/>
    <w:pPr>
      <w:suppressAutoHyphens/>
      <w:spacing w:after="60" w:line="240" w:lineRule="auto"/>
      <w:ind w:firstLine="709"/>
      <w:jc w:val="both"/>
    </w:pPr>
    <w:rPr>
      <w:rFonts w:ascii="Times New Roman" w:hAnsi="Times New Roman"/>
      <w:sz w:val="24"/>
      <w:szCs w:val="24"/>
      <w:lang w:eastAsia="zh-CN"/>
    </w:rPr>
  </w:style>
  <w:style w:type="paragraph" w:customStyle="1" w:styleId="SBHeading2">
    <w:name w:val="SB_Heading2"/>
    <w:basedOn w:val="a2"/>
    <w:rsid w:val="00033365"/>
    <w:pPr>
      <w:numPr>
        <w:numId w:val="2"/>
      </w:numPr>
      <w:suppressAutoHyphens/>
      <w:spacing w:after="120" w:line="240" w:lineRule="auto"/>
      <w:ind w:left="578" w:hanging="578"/>
      <w:jc w:val="both"/>
    </w:pPr>
    <w:rPr>
      <w:rFonts w:ascii="Times New Roman" w:hAnsi="Times New Roman"/>
      <w:b/>
      <w:sz w:val="28"/>
      <w:szCs w:val="24"/>
      <w:lang w:eastAsia="zh-CN"/>
    </w:rPr>
  </w:style>
  <w:style w:type="paragraph" w:customStyle="1" w:styleId="SBHeading1">
    <w:name w:val="SB_Heading1"/>
    <w:basedOn w:val="SBHeading2"/>
    <w:rsid w:val="00033365"/>
    <w:pPr>
      <w:ind w:left="810" w:hanging="810"/>
    </w:pPr>
    <w:rPr>
      <w:caps/>
    </w:rPr>
  </w:style>
  <w:style w:type="paragraph" w:customStyle="1" w:styleId="SBHeading3">
    <w:name w:val="SB_Heading3"/>
    <w:basedOn w:val="SBHeading2"/>
    <w:rsid w:val="00033365"/>
    <w:pPr>
      <w:ind w:left="1800" w:hanging="180"/>
    </w:pPr>
    <w:rPr>
      <w:i/>
    </w:rPr>
  </w:style>
  <w:style w:type="paragraph" w:customStyle="1" w:styleId="SBHeading4">
    <w:name w:val="SB_Heading4"/>
    <w:basedOn w:val="SBHeading3"/>
    <w:rsid w:val="00033365"/>
    <w:pPr>
      <w:ind w:left="1728" w:hanging="648"/>
    </w:pPr>
  </w:style>
  <w:style w:type="paragraph" w:customStyle="1" w:styleId="Style5">
    <w:name w:val="Style5"/>
    <w:basedOn w:val="a2"/>
    <w:rsid w:val="00033365"/>
    <w:pPr>
      <w:widowControl w:val="0"/>
      <w:suppressAutoHyphens/>
      <w:autoSpaceDE w:val="0"/>
      <w:spacing w:after="0" w:line="480" w:lineRule="exact"/>
      <w:jc w:val="center"/>
    </w:pPr>
    <w:rPr>
      <w:rFonts w:ascii="Times New Roman" w:hAnsi="Times New Roman"/>
      <w:sz w:val="24"/>
      <w:szCs w:val="24"/>
      <w:lang w:eastAsia="zh-CN"/>
    </w:rPr>
  </w:style>
  <w:style w:type="paragraph" w:customStyle="1" w:styleId="rvps9">
    <w:name w:val="rvps9"/>
    <w:basedOn w:val="a2"/>
    <w:rsid w:val="00033365"/>
    <w:pPr>
      <w:spacing w:after="0" w:line="240" w:lineRule="auto"/>
      <w:jc w:val="both"/>
    </w:pPr>
    <w:rPr>
      <w:rFonts w:ascii="Times New Roman" w:hAnsi="Times New Roman"/>
      <w:sz w:val="24"/>
      <w:szCs w:val="24"/>
      <w:lang w:eastAsia="ru-RU"/>
    </w:rPr>
  </w:style>
  <w:style w:type="paragraph" w:customStyle="1" w:styleId="01zagolovok">
    <w:name w:val="01_zagolovok"/>
    <w:basedOn w:val="a2"/>
    <w:rsid w:val="00033365"/>
    <w:pPr>
      <w:keepNext/>
      <w:pageBreakBefore/>
      <w:spacing w:before="360" w:after="120" w:line="240" w:lineRule="auto"/>
      <w:outlineLvl w:val="0"/>
    </w:pPr>
    <w:rPr>
      <w:rFonts w:ascii="GaramondC" w:hAnsi="GaramondC"/>
      <w:b/>
      <w:color w:val="000000"/>
      <w:sz w:val="40"/>
      <w:szCs w:val="62"/>
      <w:lang w:eastAsia="ru-RU"/>
    </w:rPr>
  </w:style>
  <w:style w:type="paragraph" w:customStyle="1" w:styleId="Style20">
    <w:name w:val="Style20"/>
    <w:basedOn w:val="a2"/>
    <w:rsid w:val="00033365"/>
    <w:pPr>
      <w:widowControl w:val="0"/>
      <w:autoSpaceDE w:val="0"/>
      <w:autoSpaceDN w:val="0"/>
      <w:adjustRightInd w:val="0"/>
      <w:spacing w:after="0" w:line="230" w:lineRule="exact"/>
      <w:ind w:firstLine="389"/>
      <w:jc w:val="both"/>
    </w:pPr>
    <w:rPr>
      <w:rFonts w:ascii="Times New Roman" w:hAnsi="Times New Roman"/>
      <w:sz w:val="24"/>
      <w:szCs w:val="24"/>
      <w:lang w:eastAsia="ru-RU"/>
    </w:rPr>
  </w:style>
  <w:style w:type="paragraph" w:customStyle="1" w:styleId="Style21">
    <w:name w:val="Style21"/>
    <w:basedOn w:val="a2"/>
    <w:rsid w:val="00033365"/>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42">
    <w:name w:val="Font Style42"/>
    <w:rsid w:val="00033365"/>
    <w:rPr>
      <w:rFonts w:ascii="Times New Roman" w:hAnsi="Times New Roman" w:cs="Times New Roman"/>
      <w:sz w:val="18"/>
      <w:szCs w:val="18"/>
    </w:rPr>
  </w:style>
  <w:style w:type="paragraph" w:customStyle="1" w:styleId="1ff7">
    <w:name w:val="Без интервала1"/>
    <w:link w:val="NoSpacingChar1"/>
    <w:rsid w:val="00033365"/>
    <w:pPr>
      <w:spacing w:after="0" w:line="240" w:lineRule="auto"/>
    </w:pPr>
    <w:rPr>
      <w:rFonts w:ascii="Calibri" w:eastAsia="Times New Roman" w:hAnsi="Calibri" w:cs="Times New Roman"/>
    </w:rPr>
  </w:style>
  <w:style w:type="paragraph" w:styleId="affff2">
    <w:name w:val="Normal Indent"/>
    <w:basedOn w:val="a2"/>
    <w:rsid w:val="00033365"/>
    <w:pPr>
      <w:spacing w:before="240" w:after="60" w:line="192" w:lineRule="auto"/>
      <w:jc w:val="both"/>
    </w:pPr>
    <w:rPr>
      <w:rFonts w:ascii="Times New Roman" w:hAnsi="Times New Roman"/>
      <w:b/>
      <w:sz w:val="24"/>
      <w:szCs w:val="20"/>
      <w:lang w:val="en-US" w:eastAsia="ru-RU"/>
    </w:rPr>
  </w:style>
  <w:style w:type="paragraph" w:styleId="2f2">
    <w:name w:val="List Bullet 2"/>
    <w:basedOn w:val="a2"/>
    <w:autoRedefine/>
    <w:rsid w:val="00033365"/>
    <w:pPr>
      <w:tabs>
        <w:tab w:val="num" w:pos="360"/>
      </w:tabs>
      <w:spacing w:after="0" w:line="240" w:lineRule="auto"/>
      <w:jc w:val="center"/>
    </w:pPr>
    <w:rPr>
      <w:rFonts w:ascii="Times New Roman" w:hAnsi="Times New Roman"/>
      <w:b/>
      <w:sz w:val="24"/>
      <w:szCs w:val="24"/>
      <w:lang w:eastAsia="ru-RU"/>
    </w:rPr>
  </w:style>
  <w:style w:type="paragraph" w:customStyle="1" w:styleId="ConsPlusNormal1">
    <w:name w:val="ConsPlusNormal1"/>
    <w:rsid w:val="00033365"/>
    <w:pPr>
      <w:suppressAutoHyphens/>
      <w:spacing w:after="0" w:line="240" w:lineRule="auto"/>
    </w:pPr>
    <w:rPr>
      <w:rFonts w:ascii="Arial" w:eastAsia="Times New Roman" w:hAnsi="Arial" w:cs="Tahoma"/>
      <w:kern w:val="2"/>
      <w:sz w:val="20"/>
      <w:szCs w:val="24"/>
      <w:lang w:eastAsia="zh-CN" w:bidi="hi-IN"/>
    </w:rPr>
  </w:style>
  <w:style w:type="paragraph" w:customStyle="1" w:styleId="1ff8">
    <w:name w:val="заголовок 1"/>
    <w:basedOn w:val="a2"/>
    <w:next w:val="a2"/>
    <w:rsid w:val="00033365"/>
    <w:pPr>
      <w:keepNext/>
      <w:autoSpaceDE w:val="0"/>
      <w:autoSpaceDN w:val="0"/>
      <w:spacing w:after="0" w:line="240" w:lineRule="auto"/>
    </w:pPr>
    <w:rPr>
      <w:rFonts w:ascii="Times New Roman" w:hAnsi="Times New Roman"/>
      <w:b/>
      <w:bCs/>
      <w:sz w:val="24"/>
      <w:szCs w:val="24"/>
      <w:lang w:eastAsia="ru-RU"/>
    </w:rPr>
  </w:style>
  <w:style w:type="paragraph" w:customStyle="1" w:styleId="affff3">
    <w:name w:val="Декоративный"/>
    <w:rsid w:val="00033365"/>
    <w:pPr>
      <w:spacing w:after="0" w:line="240" w:lineRule="auto"/>
      <w:jc w:val="center"/>
    </w:pPr>
    <w:rPr>
      <w:rFonts w:ascii="Times New Roman" w:eastAsia="Times New Roman" w:hAnsi="Times New Roman" w:cs="Times New Roman"/>
      <w:b/>
      <w:noProof/>
      <w:sz w:val="24"/>
      <w:szCs w:val="20"/>
      <w:lang w:eastAsia="ru-RU"/>
    </w:rPr>
  </w:style>
  <w:style w:type="paragraph" w:customStyle="1" w:styleId="Style112">
    <w:name w:val="Style112"/>
    <w:basedOn w:val="a2"/>
    <w:rsid w:val="00033365"/>
    <w:pPr>
      <w:widowControl w:val="0"/>
      <w:autoSpaceDE w:val="0"/>
      <w:autoSpaceDN w:val="0"/>
      <w:adjustRightInd w:val="0"/>
      <w:spacing w:after="0" w:line="282" w:lineRule="exact"/>
      <w:ind w:firstLine="554"/>
      <w:jc w:val="both"/>
    </w:pPr>
    <w:rPr>
      <w:rFonts w:ascii="Times New Roman" w:hAnsi="Times New Roman"/>
      <w:sz w:val="24"/>
      <w:szCs w:val="24"/>
      <w:lang w:eastAsia="ru-RU"/>
    </w:rPr>
  </w:style>
  <w:style w:type="character" w:customStyle="1" w:styleId="FontStyle179">
    <w:name w:val="Font Style179"/>
    <w:rsid w:val="00033365"/>
    <w:rPr>
      <w:rFonts w:ascii="Times New Roman" w:hAnsi="Times New Roman"/>
      <w:color w:val="000000"/>
      <w:sz w:val="22"/>
    </w:rPr>
  </w:style>
  <w:style w:type="paragraph" w:styleId="2f3">
    <w:name w:val="Body Text 2"/>
    <w:basedOn w:val="a2"/>
    <w:link w:val="2f4"/>
    <w:rsid w:val="00033365"/>
    <w:pPr>
      <w:autoSpaceDE w:val="0"/>
      <w:autoSpaceDN w:val="0"/>
      <w:spacing w:after="120" w:line="480" w:lineRule="auto"/>
    </w:pPr>
    <w:rPr>
      <w:rFonts w:ascii="Times New Roman" w:hAnsi="Times New Roman"/>
      <w:sz w:val="20"/>
      <w:szCs w:val="20"/>
      <w:lang w:val="x-none" w:eastAsia="x-none"/>
    </w:rPr>
  </w:style>
  <w:style w:type="character" w:customStyle="1" w:styleId="2f4">
    <w:name w:val="Основной текст 2 Знак"/>
    <w:basedOn w:val="a3"/>
    <w:link w:val="2f3"/>
    <w:rsid w:val="00033365"/>
    <w:rPr>
      <w:rFonts w:ascii="Times New Roman" w:eastAsia="Times New Roman" w:hAnsi="Times New Roman" w:cs="Times New Roman"/>
      <w:sz w:val="20"/>
      <w:szCs w:val="20"/>
      <w:lang w:val="x-none" w:eastAsia="x-none"/>
    </w:rPr>
  </w:style>
  <w:style w:type="paragraph" w:customStyle="1" w:styleId="affff4">
    <w:name w:val="Таблицы (моноширинный)"/>
    <w:basedOn w:val="a2"/>
    <w:next w:val="a2"/>
    <w:rsid w:val="00033365"/>
    <w:pPr>
      <w:widowControl w:val="0"/>
      <w:autoSpaceDE w:val="0"/>
      <w:autoSpaceDN w:val="0"/>
      <w:adjustRightInd w:val="0"/>
      <w:spacing w:after="0" w:line="240" w:lineRule="auto"/>
      <w:jc w:val="both"/>
    </w:pPr>
    <w:rPr>
      <w:rFonts w:ascii="Courier New" w:hAnsi="Courier New" w:cs="Courier New"/>
      <w:sz w:val="20"/>
      <w:szCs w:val="20"/>
      <w:lang w:eastAsia="ru-RU"/>
    </w:rPr>
  </w:style>
  <w:style w:type="paragraph" w:styleId="affff5">
    <w:name w:val="Plain Text"/>
    <w:basedOn w:val="a2"/>
    <w:link w:val="affff6"/>
    <w:rsid w:val="00033365"/>
    <w:pPr>
      <w:spacing w:after="0" w:line="240" w:lineRule="auto"/>
    </w:pPr>
    <w:rPr>
      <w:rFonts w:ascii="Courier New" w:hAnsi="Courier New"/>
      <w:sz w:val="20"/>
      <w:szCs w:val="20"/>
      <w:lang w:val="x-none" w:eastAsia="x-none"/>
    </w:rPr>
  </w:style>
  <w:style w:type="character" w:customStyle="1" w:styleId="affff6">
    <w:name w:val="Текст Знак"/>
    <w:basedOn w:val="a3"/>
    <w:link w:val="affff5"/>
    <w:rsid w:val="00033365"/>
    <w:rPr>
      <w:rFonts w:ascii="Courier New" w:eastAsia="Times New Roman" w:hAnsi="Courier New" w:cs="Times New Roman"/>
      <w:sz w:val="20"/>
      <w:szCs w:val="20"/>
      <w:lang w:val="x-none" w:eastAsia="x-none"/>
    </w:rPr>
  </w:style>
  <w:style w:type="table" w:customStyle="1" w:styleId="114">
    <w:name w:val="Сетка таблицы11"/>
    <w:basedOn w:val="a4"/>
    <w:next w:val="aa"/>
    <w:uiPriority w:val="99"/>
    <w:rsid w:val="00033365"/>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8">
    <w:name w:val="Body Text Indent 3"/>
    <w:basedOn w:val="a2"/>
    <w:link w:val="315"/>
    <w:rsid w:val="00033365"/>
    <w:pPr>
      <w:suppressAutoHyphens/>
      <w:spacing w:after="120" w:line="240" w:lineRule="auto"/>
      <w:ind w:left="283"/>
    </w:pPr>
    <w:rPr>
      <w:rFonts w:ascii="Times New Roman" w:hAnsi="Times New Roman"/>
      <w:sz w:val="16"/>
      <w:szCs w:val="16"/>
      <w:lang w:val="x-none" w:eastAsia="zh-CN"/>
    </w:rPr>
  </w:style>
  <w:style w:type="character" w:customStyle="1" w:styleId="315">
    <w:name w:val="Основной текст с отступом 3 Знак1"/>
    <w:basedOn w:val="a3"/>
    <w:link w:val="38"/>
    <w:rsid w:val="00033365"/>
    <w:rPr>
      <w:rFonts w:ascii="Times New Roman" w:eastAsia="Times New Roman" w:hAnsi="Times New Roman" w:cs="Times New Roman"/>
      <w:sz w:val="16"/>
      <w:szCs w:val="16"/>
      <w:lang w:val="x-none" w:eastAsia="zh-CN"/>
    </w:rPr>
  </w:style>
  <w:style w:type="paragraph" w:styleId="39">
    <w:name w:val="Body Text 3"/>
    <w:basedOn w:val="a2"/>
    <w:link w:val="316"/>
    <w:rsid w:val="00033365"/>
    <w:pPr>
      <w:suppressAutoHyphens/>
      <w:spacing w:after="120" w:line="240" w:lineRule="auto"/>
    </w:pPr>
    <w:rPr>
      <w:rFonts w:ascii="Times New Roman" w:hAnsi="Times New Roman"/>
      <w:sz w:val="16"/>
      <w:szCs w:val="16"/>
      <w:lang w:val="x-none" w:eastAsia="zh-CN"/>
    </w:rPr>
  </w:style>
  <w:style w:type="character" w:customStyle="1" w:styleId="316">
    <w:name w:val="Основной текст 3 Знак1"/>
    <w:basedOn w:val="a3"/>
    <w:link w:val="39"/>
    <w:rsid w:val="00033365"/>
    <w:rPr>
      <w:rFonts w:ascii="Times New Roman" w:eastAsia="Times New Roman" w:hAnsi="Times New Roman" w:cs="Times New Roman"/>
      <w:sz w:val="16"/>
      <w:szCs w:val="16"/>
      <w:lang w:val="x-none" w:eastAsia="zh-CN"/>
    </w:rPr>
  </w:style>
  <w:style w:type="character" w:customStyle="1" w:styleId="Typewriter">
    <w:name w:val="Typewriter"/>
    <w:rsid w:val="00033365"/>
    <w:rPr>
      <w:rFonts w:ascii="Courier New" w:hAnsi="Courier New"/>
      <w:sz w:val="20"/>
    </w:rPr>
  </w:style>
  <w:style w:type="paragraph" w:customStyle="1" w:styleId="Default">
    <w:name w:val="Default"/>
    <w:rsid w:val="0003336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2f5">
    <w:name w:val="Заголовок №2_"/>
    <w:link w:val="2f6"/>
    <w:locked/>
    <w:rsid w:val="00033365"/>
    <w:rPr>
      <w:rFonts w:cs="Times New Roman"/>
      <w:b/>
      <w:bCs/>
      <w:sz w:val="24"/>
      <w:szCs w:val="24"/>
      <w:shd w:val="clear" w:color="auto" w:fill="FFFFFF"/>
    </w:rPr>
  </w:style>
  <w:style w:type="paragraph" w:customStyle="1" w:styleId="2f6">
    <w:name w:val="Заголовок №2"/>
    <w:basedOn w:val="a2"/>
    <w:link w:val="2f5"/>
    <w:rsid w:val="00033365"/>
    <w:pPr>
      <w:shd w:val="clear" w:color="auto" w:fill="FFFFFF"/>
      <w:spacing w:before="300" w:after="0" w:line="274" w:lineRule="exact"/>
      <w:jc w:val="both"/>
      <w:outlineLvl w:val="1"/>
    </w:pPr>
    <w:rPr>
      <w:rFonts w:asciiTheme="minorHAnsi" w:eastAsiaTheme="minorHAnsi" w:hAnsiTheme="minorHAnsi"/>
      <w:b/>
      <w:bCs/>
      <w:sz w:val="24"/>
      <w:szCs w:val="24"/>
    </w:rPr>
  </w:style>
  <w:style w:type="paragraph" w:customStyle="1" w:styleId="affff7">
    <w:name w:val="Комментарий"/>
    <w:basedOn w:val="a2"/>
    <w:next w:val="a2"/>
    <w:rsid w:val="00033365"/>
    <w:pPr>
      <w:autoSpaceDE w:val="0"/>
      <w:autoSpaceDN w:val="0"/>
      <w:adjustRightInd w:val="0"/>
      <w:spacing w:before="75" w:after="0" w:line="240" w:lineRule="auto"/>
      <w:jc w:val="both"/>
    </w:pPr>
    <w:rPr>
      <w:rFonts w:ascii="Arial" w:hAnsi="Arial"/>
      <w:i/>
      <w:iCs/>
      <w:color w:val="800080"/>
      <w:sz w:val="24"/>
      <w:szCs w:val="24"/>
      <w:lang w:eastAsia="ru-RU"/>
    </w:rPr>
  </w:style>
  <w:style w:type="character" w:customStyle="1" w:styleId="affff8">
    <w:name w:val="Гипертекстовая ссылка"/>
    <w:rsid w:val="00033365"/>
    <w:rPr>
      <w:rFonts w:cs="Times New Roman"/>
      <w:color w:val="008000"/>
    </w:rPr>
  </w:style>
  <w:style w:type="character" w:styleId="affff9">
    <w:name w:val="Strong"/>
    <w:uiPriority w:val="22"/>
    <w:qFormat/>
    <w:rsid w:val="00033365"/>
    <w:rPr>
      <w:rFonts w:cs="Times New Roman"/>
    </w:rPr>
  </w:style>
  <w:style w:type="character" w:customStyle="1" w:styleId="col5">
    <w:name w:val="col5"/>
    <w:rsid w:val="00033365"/>
    <w:rPr>
      <w:rFonts w:cs="Times New Roman"/>
    </w:rPr>
  </w:style>
  <w:style w:type="character" w:customStyle="1" w:styleId="apple-converted-space">
    <w:name w:val="apple-converted-space"/>
    <w:rsid w:val="00033365"/>
    <w:rPr>
      <w:rFonts w:cs="Times New Roman"/>
    </w:rPr>
  </w:style>
  <w:style w:type="character" w:customStyle="1" w:styleId="1ff9">
    <w:name w:val="Основной текст1"/>
    <w:rsid w:val="00033365"/>
    <w:rPr>
      <w:sz w:val="26"/>
    </w:rPr>
  </w:style>
  <w:style w:type="paragraph" w:customStyle="1" w:styleId="Bulleted">
    <w:name w:val="Bulleted"/>
    <w:basedOn w:val="a2"/>
    <w:semiHidden/>
    <w:rsid w:val="00033365"/>
    <w:pPr>
      <w:numPr>
        <w:numId w:val="5"/>
      </w:numPr>
      <w:spacing w:before="40" w:after="40" w:line="360" w:lineRule="auto"/>
      <w:jc w:val="both"/>
    </w:pPr>
    <w:rPr>
      <w:rFonts w:ascii="Times New Roman" w:hAnsi="Times New Roman"/>
      <w:sz w:val="24"/>
      <w:szCs w:val="24"/>
      <w:lang w:eastAsia="ru-RU"/>
    </w:rPr>
  </w:style>
  <w:style w:type="paragraph" w:customStyle="1" w:styleId="affffa">
    <w:name w:val="Знак Знак Знак Знак Знак Знак Знак Знак Знак Знак Знак Знак Знак Знак Знак Знак"/>
    <w:basedOn w:val="a2"/>
    <w:rsid w:val="00033365"/>
    <w:pPr>
      <w:spacing w:before="100" w:beforeAutospacing="1" w:after="100" w:afterAutospacing="1" w:line="240" w:lineRule="auto"/>
      <w:jc w:val="both"/>
    </w:pPr>
    <w:rPr>
      <w:rFonts w:ascii="Tahoma" w:hAnsi="Tahoma"/>
      <w:sz w:val="20"/>
      <w:szCs w:val="20"/>
      <w:lang w:val="en-US"/>
    </w:rPr>
  </w:style>
  <w:style w:type="character" w:customStyle="1" w:styleId="affffb">
    <w:name w:val="Цветовое выделение"/>
    <w:rsid w:val="00033365"/>
    <w:rPr>
      <w:b/>
      <w:color w:val="26282F"/>
    </w:rPr>
  </w:style>
  <w:style w:type="character" w:customStyle="1" w:styleId="apple-style-span">
    <w:name w:val="apple-style-span"/>
    <w:rsid w:val="00033365"/>
    <w:rPr>
      <w:rFonts w:cs="Times New Roman"/>
    </w:rPr>
  </w:style>
  <w:style w:type="character" w:customStyle="1" w:styleId="1ffa">
    <w:name w:val="Заголовок №1_"/>
    <w:link w:val="1ffb"/>
    <w:locked/>
    <w:rsid w:val="00033365"/>
    <w:rPr>
      <w:rFonts w:cs="Times New Roman"/>
      <w:b/>
      <w:bCs/>
      <w:sz w:val="36"/>
      <w:szCs w:val="36"/>
      <w:shd w:val="clear" w:color="auto" w:fill="FFFFFF"/>
    </w:rPr>
  </w:style>
  <w:style w:type="character" w:customStyle="1" w:styleId="affffc">
    <w:name w:val="Основной текст + Полужирный"/>
    <w:rsid w:val="00033365"/>
    <w:rPr>
      <w:rFonts w:ascii="Times New Roman" w:hAnsi="Times New Roman" w:cs="Times New Roman"/>
      <w:b/>
      <w:bCs/>
      <w:spacing w:val="0"/>
      <w:sz w:val="24"/>
      <w:szCs w:val="24"/>
    </w:rPr>
  </w:style>
  <w:style w:type="character" w:customStyle="1" w:styleId="2f7">
    <w:name w:val="Заголовок №2 + Не полужирный"/>
    <w:rsid w:val="00033365"/>
    <w:rPr>
      <w:rFonts w:ascii="Times New Roman" w:hAnsi="Times New Roman" w:cs="Times New Roman"/>
      <w:b/>
      <w:bCs/>
      <w:spacing w:val="0"/>
      <w:sz w:val="24"/>
      <w:szCs w:val="24"/>
      <w:shd w:val="clear" w:color="auto" w:fill="FFFFFF"/>
    </w:rPr>
  </w:style>
  <w:style w:type="paragraph" w:customStyle="1" w:styleId="1ffb">
    <w:name w:val="Заголовок №1"/>
    <w:basedOn w:val="a2"/>
    <w:link w:val="1ffa"/>
    <w:rsid w:val="00033365"/>
    <w:pPr>
      <w:shd w:val="clear" w:color="auto" w:fill="FFFFFF"/>
      <w:spacing w:after="60" w:line="240" w:lineRule="atLeast"/>
      <w:outlineLvl w:val="0"/>
    </w:pPr>
    <w:rPr>
      <w:rFonts w:asciiTheme="minorHAnsi" w:eastAsiaTheme="minorHAnsi" w:hAnsiTheme="minorHAnsi"/>
      <w:b/>
      <w:bCs/>
      <w:sz w:val="36"/>
      <w:szCs w:val="36"/>
    </w:rPr>
  </w:style>
  <w:style w:type="paragraph" w:customStyle="1" w:styleId="1ffc">
    <w:name w:val="Знак Знак Знак Знак Знак Знак Знак1"/>
    <w:basedOn w:val="a2"/>
    <w:rsid w:val="00033365"/>
    <w:pPr>
      <w:spacing w:before="100" w:beforeAutospacing="1" w:after="100" w:afterAutospacing="1" w:line="240" w:lineRule="auto"/>
    </w:pPr>
    <w:rPr>
      <w:rFonts w:ascii="Tahoma" w:hAnsi="Tahoma"/>
      <w:sz w:val="20"/>
      <w:szCs w:val="20"/>
      <w:lang w:val="en-US"/>
    </w:rPr>
  </w:style>
  <w:style w:type="paragraph" w:customStyle="1" w:styleId="2f8">
    <w:name w:val="Название2"/>
    <w:basedOn w:val="a2"/>
    <w:next w:val="afffc"/>
    <w:qFormat/>
    <w:rsid w:val="00033365"/>
    <w:pPr>
      <w:spacing w:after="0" w:line="240" w:lineRule="auto"/>
      <w:jc w:val="center"/>
    </w:pPr>
    <w:rPr>
      <w:rFonts w:ascii="Cambria" w:eastAsia="Calibri" w:hAnsi="Cambria" w:cs="Cambria"/>
      <w:b/>
      <w:bCs/>
      <w:kern w:val="1"/>
      <w:sz w:val="32"/>
      <w:szCs w:val="32"/>
    </w:rPr>
  </w:style>
  <w:style w:type="character" w:customStyle="1" w:styleId="1ffd">
    <w:name w:val="Название Знак1"/>
    <w:basedOn w:val="a3"/>
    <w:rsid w:val="00033365"/>
    <w:rPr>
      <w:rFonts w:ascii="Cambria" w:eastAsia="Times New Roman" w:hAnsi="Cambria" w:cs="Times New Roman"/>
      <w:color w:val="17365D"/>
      <w:spacing w:val="5"/>
      <w:kern w:val="28"/>
      <w:sz w:val="52"/>
      <w:szCs w:val="52"/>
      <w:lang w:eastAsia="zh-CN"/>
    </w:rPr>
  </w:style>
  <w:style w:type="paragraph" w:customStyle="1" w:styleId="Preformat">
    <w:name w:val="Preformat"/>
    <w:semiHidden/>
    <w:rsid w:val="0003336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d">
    <w:name w:val="Прижатый влево"/>
    <w:basedOn w:val="a2"/>
    <w:next w:val="a2"/>
    <w:uiPriority w:val="99"/>
    <w:rsid w:val="00033365"/>
    <w:pPr>
      <w:autoSpaceDE w:val="0"/>
      <w:autoSpaceDN w:val="0"/>
      <w:adjustRightInd w:val="0"/>
      <w:spacing w:after="0" w:line="240" w:lineRule="auto"/>
    </w:pPr>
    <w:rPr>
      <w:rFonts w:ascii="Arial" w:hAnsi="Arial"/>
      <w:sz w:val="24"/>
      <w:szCs w:val="24"/>
      <w:lang w:eastAsia="ru-RU"/>
    </w:rPr>
  </w:style>
  <w:style w:type="character" w:customStyle="1" w:styleId="affffe">
    <w:name w:val="Сравнение редакций. Добавленный фрагмент"/>
    <w:rsid w:val="00033365"/>
    <w:rPr>
      <w:color w:val="000000"/>
      <w:shd w:val="clear" w:color="auto" w:fill="C1D7FF"/>
    </w:rPr>
  </w:style>
  <w:style w:type="paragraph" w:customStyle="1" w:styleId="afffff">
    <w:name w:val="Информация об изменениях документа"/>
    <w:basedOn w:val="affff7"/>
    <w:next w:val="a2"/>
    <w:rsid w:val="00033365"/>
    <w:pPr>
      <w:ind w:left="170"/>
    </w:pPr>
    <w:rPr>
      <w:color w:val="353842"/>
      <w:shd w:val="clear" w:color="auto" w:fill="F0F0F0"/>
    </w:rPr>
  </w:style>
  <w:style w:type="paragraph" w:customStyle="1" w:styleId="afffff0">
    <w:name w:val="Заголовок статьи"/>
    <w:basedOn w:val="a2"/>
    <w:next w:val="a2"/>
    <w:rsid w:val="00033365"/>
    <w:pPr>
      <w:autoSpaceDE w:val="0"/>
      <w:autoSpaceDN w:val="0"/>
      <w:adjustRightInd w:val="0"/>
      <w:spacing w:after="0" w:line="240" w:lineRule="auto"/>
      <w:ind w:left="1612" w:hanging="892"/>
      <w:jc w:val="both"/>
    </w:pPr>
    <w:rPr>
      <w:rFonts w:ascii="Arial" w:hAnsi="Arial"/>
      <w:sz w:val="24"/>
      <w:szCs w:val="24"/>
      <w:lang w:eastAsia="ru-RU"/>
    </w:rPr>
  </w:style>
  <w:style w:type="character" w:customStyle="1" w:styleId="okpdspan">
    <w:name w:val="okpd_span"/>
    <w:rsid w:val="00033365"/>
  </w:style>
  <w:style w:type="character" w:customStyle="1" w:styleId="iceouttxt">
    <w:name w:val="iceouttxt"/>
    <w:basedOn w:val="a3"/>
    <w:rsid w:val="00033365"/>
  </w:style>
  <w:style w:type="character" w:customStyle="1" w:styleId="iceouttxt6">
    <w:name w:val="iceouttxt6"/>
    <w:rsid w:val="00033365"/>
    <w:rPr>
      <w:rFonts w:ascii="Arial" w:hAnsi="Arial" w:cs="Arial" w:hint="default"/>
      <w:color w:val="666666"/>
      <w:sz w:val="17"/>
      <w:szCs w:val="17"/>
    </w:rPr>
  </w:style>
  <w:style w:type="paragraph" w:styleId="afffff1">
    <w:name w:val="List Paragraph"/>
    <w:aliases w:val="Маркер,Второй абзац списка,AC List 01,Подпись рисунка,Bullet_IRAO,Мой Список,Table-Normal,RSHB_Table-Normal,Заголовок_3,Num Bullet 1,Table Number Paragraph,Bullet Number,Bulletr List Paragrap,Абзац маркированнный,Мой стиль!,ТЗ список"/>
    <w:basedOn w:val="a2"/>
    <w:uiPriority w:val="34"/>
    <w:qFormat/>
    <w:rsid w:val="00033365"/>
    <w:pPr>
      <w:spacing w:after="0" w:line="240" w:lineRule="auto"/>
      <w:ind w:left="720"/>
      <w:contextualSpacing/>
    </w:pPr>
    <w:rPr>
      <w:rFonts w:eastAsia="Calibri"/>
    </w:rPr>
  </w:style>
  <w:style w:type="paragraph" w:customStyle="1" w:styleId="xl64">
    <w:name w:val="xl64"/>
    <w:basedOn w:val="a2"/>
    <w:uiPriority w:val="99"/>
    <w:rsid w:val="000333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Calibri" w:hAnsi="Times New Roman"/>
      <w:sz w:val="24"/>
      <w:szCs w:val="24"/>
      <w:lang w:eastAsia="ru-RU"/>
    </w:rPr>
  </w:style>
  <w:style w:type="numbering" w:customStyle="1" w:styleId="1111">
    <w:name w:val="Нет списка1111"/>
    <w:next w:val="a5"/>
    <w:uiPriority w:val="99"/>
    <w:semiHidden/>
    <w:unhideWhenUsed/>
    <w:rsid w:val="00033365"/>
  </w:style>
  <w:style w:type="numbering" w:customStyle="1" w:styleId="217">
    <w:name w:val="Нет списка21"/>
    <w:next w:val="a5"/>
    <w:uiPriority w:val="99"/>
    <w:semiHidden/>
    <w:unhideWhenUsed/>
    <w:rsid w:val="00033365"/>
  </w:style>
  <w:style w:type="table" w:customStyle="1" w:styleId="1110">
    <w:name w:val="Сетка таблицы111"/>
    <w:basedOn w:val="a4"/>
    <w:next w:val="aa"/>
    <w:uiPriority w:val="99"/>
    <w:rsid w:val="000333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
    <w:basedOn w:val="a4"/>
    <w:next w:val="aa"/>
    <w:uiPriority w:val="99"/>
    <w:rsid w:val="000333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2">
    <w:name w:val="FollowedHyperlink"/>
    <w:uiPriority w:val="99"/>
    <w:rsid w:val="00033365"/>
    <w:rPr>
      <w:rFonts w:cs="Times New Roman"/>
      <w:color w:val="800080"/>
      <w:u w:val="single"/>
    </w:rPr>
  </w:style>
  <w:style w:type="character" w:customStyle="1" w:styleId="NoSpacingChar1">
    <w:name w:val="No Spacing Char1"/>
    <w:link w:val="1ff7"/>
    <w:locked/>
    <w:rsid w:val="00033365"/>
    <w:rPr>
      <w:rFonts w:ascii="Calibri" w:eastAsia="Times New Roman" w:hAnsi="Calibri" w:cs="Times New Roman"/>
    </w:rPr>
  </w:style>
  <w:style w:type="paragraph" w:customStyle="1" w:styleId="Style36">
    <w:name w:val="Style36"/>
    <w:basedOn w:val="a2"/>
    <w:rsid w:val="00033365"/>
    <w:pPr>
      <w:widowControl w:val="0"/>
      <w:autoSpaceDE w:val="0"/>
      <w:autoSpaceDN w:val="0"/>
      <w:adjustRightInd w:val="0"/>
      <w:spacing w:after="0" w:line="288" w:lineRule="exact"/>
      <w:ind w:firstLine="710"/>
      <w:jc w:val="both"/>
    </w:pPr>
    <w:rPr>
      <w:rFonts w:ascii="Times New Roman" w:hAnsi="Times New Roman"/>
      <w:sz w:val="24"/>
      <w:szCs w:val="24"/>
      <w:lang w:eastAsia="ru-RU"/>
    </w:rPr>
  </w:style>
  <w:style w:type="paragraph" w:styleId="2">
    <w:name w:val="List Number 2"/>
    <w:basedOn w:val="a2"/>
    <w:rsid w:val="00033365"/>
    <w:pPr>
      <w:numPr>
        <w:numId w:val="6"/>
      </w:numPr>
      <w:spacing w:after="0" w:line="240" w:lineRule="auto"/>
      <w:contextualSpacing/>
    </w:pPr>
    <w:rPr>
      <w:rFonts w:ascii="Times New Roman" w:eastAsia="Calibri" w:hAnsi="Times New Roman"/>
      <w:sz w:val="20"/>
      <w:szCs w:val="20"/>
      <w:lang w:eastAsia="ru-RU"/>
    </w:rPr>
  </w:style>
  <w:style w:type="paragraph" w:customStyle="1" w:styleId="StyleFirstline127cm">
    <w:name w:val="Style First line:  127 cm"/>
    <w:basedOn w:val="a2"/>
    <w:rsid w:val="00033365"/>
    <w:pPr>
      <w:spacing w:before="120" w:after="0" w:line="240" w:lineRule="auto"/>
      <w:ind w:firstLine="720"/>
      <w:jc w:val="both"/>
    </w:pPr>
    <w:rPr>
      <w:rFonts w:ascii="Arial" w:eastAsia="Calibri" w:hAnsi="Arial"/>
      <w:sz w:val="24"/>
      <w:szCs w:val="20"/>
    </w:rPr>
  </w:style>
  <w:style w:type="paragraph" w:customStyle="1" w:styleId="220">
    <w:name w:val="Основной текст с отступом 22"/>
    <w:basedOn w:val="a2"/>
    <w:next w:val="2e"/>
    <w:rsid w:val="00033365"/>
    <w:pPr>
      <w:spacing w:after="120" w:line="480" w:lineRule="auto"/>
      <w:ind w:left="283"/>
    </w:pPr>
    <w:rPr>
      <w:rFonts w:ascii="Times New Roman" w:eastAsia="Calibri" w:hAnsi="Times New Roman"/>
      <w:sz w:val="24"/>
      <w:szCs w:val="24"/>
    </w:rPr>
  </w:style>
  <w:style w:type="character" w:customStyle="1" w:styleId="219">
    <w:name w:val="Основной текст с отступом 2 Знак1"/>
    <w:basedOn w:val="a3"/>
    <w:rsid w:val="00033365"/>
    <w:rPr>
      <w:rFonts w:ascii="Times New Roman" w:eastAsia="Times New Roman" w:hAnsi="Times New Roman" w:cs="Times New Roman"/>
      <w:sz w:val="24"/>
      <w:szCs w:val="24"/>
      <w:lang w:eastAsia="zh-CN"/>
    </w:rPr>
  </w:style>
  <w:style w:type="character" w:customStyle="1" w:styleId="3a">
    <w:name w:val="Стиль3 Знак Знак"/>
    <w:link w:val="3b"/>
    <w:locked/>
    <w:rsid w:val="00033365"/>
    <w:rPr>
      <w:sz w:val="24"/>
      <w:lang w:val="x-none" w:eastAsia="x-none"/>
    </w:rPr>
  </w:style>
  <w:style w:type="paragraph" w:customStyle="1" w:styleId="3b">
    <w:name w:val="Стиль3 Знак"/>
    <w:basedOn w:val="2e"/>
    <w:link w:val="3a"/>
    <w:rsid w:val="00033365"/>
    <w:pPr>
      <w:widowControl w:val="0"/>
      <w:tabs>
        <w:tab w:val="num" w:pos="360"/>
      </w:tabs>
      <w:adjustRightInd w:val="0"/>
      <w:spacing w:after="0" w:line="240" w:lineRule="auto"/>
      <w:jc w:val="both"/>
    </w:pPr>
    <w:rPr>
      <w:rFonts w:asciiTheme="minorHAnsi" w:hAnsiTheme="minorHAnsi" w:cstheme="minorBidi"/>
      <w:szCs w:val="22"/>
      <w:lang w:val="x-none" w:eastAsia="x-none"/>
    </w:rPr>
  </w:style>
  <w:style w:type="paragraph" w:customStyle="1" w:styleId="a1">
    <w:name w:val="АД_Основной текст"/>
    <w:basedOn w:val="a2"/>
    <w:rsid w:val="00033365"/>
    <w:pPr>
      <w:numPr>
        <w:ilvl w:val="2"/>
        <w:numId w:val="7"/>
      </w:numPr>
      <w:spacing w:after="0" w:line="240" w:lineRule="auto"/>
      <w:ind w:left="0" w:firstLine="567"/>
      <w:jc w:val="both"/>
    </w:pPr>
    <w:rPr>
      <w:rFonts w:ascii="Times New Roman" w:eastAsia="Calibri" w:hAnsi="Times New Roman"/>
      <w:sz w:val="24"/>
      <w:szCs w:val="24"/>
      <w:lang w:eastAsia="ru-RU"/>
    </w:rPr>
  </w:style>
  <w:style w:type="paragraph" w:customStyle="1" w:styleId="44">
    <w:name w:val="АД_Нумерованный подпункт 4 уровня"/>
    <w:basedOn w:val="a2"/>
    <w:rsid w:val="00033365"/>
    <w:pPr>
      <w:tabs>
        <w:tab w:val="num" w:pos="993"/>
      </w:tabs>
      <w:spacing w:after="0" w:line="240" w:lineRule="auto"/>
      <w:ind w:left="993" w:hanging="993"/>
      <w:jc w:val="both"/>
    </w:pPr>
    <w:rPr>
      <w:rFonts w:ascii="Times New Roman" w:eastAsia="Calibri" w:hAnsi="Times New Roman"/>
      <w:sz w:val="24"/>
      <w:szCs w:val="24"/>
      <w:lang w:eastAsia="ru-RU"/>
    </w:rPr>
  </w:style>
  <w:style w:type="paragraph" w:customStyle="1" w:styleId="1">
    <w:name w:val="Знак Знак1 Знак Знак Знак Знак"/>
    <w:basedOn w:val="a2"/>
    <w:rsid w:val="00033365"/>
    <w:pPr>
      <w:numPr>
        <w:ilvl w:val="1"/>
        <w:numId w:val="3"/>
      </w:numPr>
      <w:spacing w:before="100" w:beforeAutospacing="1" w:after="100" w:afterAutospacing="1" w:line="240" w:lineRule="auto"/>
      <w:jc w:val="both"/>
    </w:pPr>
    <w:rPr>
      <w:rFonts w:ascii="Tahoma" w:eastAsia="Calibri" w:hAnsi="Tahoma"/>
      <w:sz w:val="20"/>
      <w:szCs w:val="20"/>
      <w:lang w:val="en-US"/>
    </w:rPr>
  </w:style>
  <w:style w:type="paragraph" w:customStyle="1" w:styleId="bo">
    <w:name w:val="bo"/>
    <w:basedOn w:val="afa"/>
    <w:rsid w:val="00033365"/>
    <w:pPr>
      <w:numPr>
        <w:ilvl w:val="2"/>
        <w:numId w:val="3"/>
      </w:numPr>
      <w:suppressAutoHyphens w:val="0"/>
      <w:spacing w:after="0"/>
      <w:ind w:left="0" w:firstLine="0"/>
    </w:pPr>
    <w:rPr>
      <w:rFonts w:ascii="Arial" w:eastAsia="Calibri" w:hAnsi="Arial"/>
      <w:sz w:val="22"/>
      <w:szCs w:val="22"/>
      <w:lang w:eastAsia="en-US"/>
    </w:rPr>
  </w:style>
  <w:style w:type="paragraph" w:customStyle="1" w:styleId="afffff3">
    <w:name w:val="Знак"/>
    <w:basedOn w:val="a2"/>
    <w:rsid w:val="00033365"/>
    <w:pPr>
      <w:spacing w:after="160" w:line="240" w:lineRule="exact"/>
      <w:jc w:val="both"/>
    </w:pPr>
    <w:rPr>
      <w:rFonts w:ascii="Verdana" w:eastAsia="Calibri" w:hAnsi="Verdana"/>
      <w:szCs w:val="20"/>
      <w:lang w:val="en-US"/>
    </w:rPr>
  </w:style>
  <w:style w:type="paragraph" w:customStyle="1" w:styleId="-0">
    <w:name w:val="Контракт-пункт"/>
    <w:basedOn w:val="a2"/>
    <w:rsid w:val="00033365"/>
    <w:pPr>
      <w:tabs>
        <w:tab w:val="num" w:pos="851"/>
      </w:tabs>
      <w:spacing w:after="0" w:line="240" w:lineRule="auto"/>
      <w:ind w:left="851" w:hanging="851"/>
      <w:jc w:val="both"/>
    </w:pPr>
    <w:rPr>
      <w:rFonts w:ascii="Times New Roman" w:eastAsia="Calibri" w:hAnsi="Times New Roman"/>
      <w:sz w:val="24"/>
      <w:szCs w:val="24"/>
      <w:lang w:eastAsia="ru-RU"/>
    </w:rPr>
  </w:style>
  <w:style w:type="paragraph" w:customStyle="1" w:styleId="-">
    <w:name w:val="Контракт-раздел"/>
    <w:basedOn w:val="a2"/>
    <w:next w:val="-0"/>
    <w:rsid w:val="00033365"/>
    <w:pPr>
      <w:keepNext/>
      <w:numPr>
        <w:numId w:val="1"/>
      </w:numPr>
      <w:tabs>
        <w:tab w:val="left" w:pos="540"/>
      </w:tabs>
      <w:suppressAutoHyphens/>
      <w:spacing w:before="360" w:after="120" w:line="240" w:lineRule="auto"/>
      <w:jc w:val="center"/>
      <w:outlineLvl w:val="3"/>
    </w:pPr>
    <w:rPr>
      <w:rFonts w:ascii="Times New Roman" w:eastAsia="Calibri" w:hAnsi="Times New Roman"/>
      <w:b/>
      <w:bCs/>
      <w:caps/>
      <w:smallCaps/>
      <w:sz w:val="24"/>
      <w:szCs w:val="24"/>
      <w:lang w:eastAsia="ru-RU"/>
    </w:rPr>
  </w:style>
  <w:style w:type="paragraph" w:customStyle="1" w:styleId="-1">
    <w:name w:val="Контракт-подпункт"/>
    <w:basedOn w:val="a2"/>
    <w:rsid w:val="00033365"/>
    <w:pPr>
      <w:tabs>
        <w:tab w:val="num" w:pos="851"/>
      </w:tabs>
      <w:spacing w:after="0" w:line="240" w:lineRule="auto"/>
      <w:ind w:left="851" w:hanging="851"/>
      <w:jc w:val="both"/>
    </w:pPr>
    <w:rPr>
      <w:rFonts w:ascii="Times New Roman" w:eastAsia="Calibri" w:hAnsi="Times New Roman"/>
      <w:sz w:val="24"/>
      <w:szCs w:val="24"/>
      <w:lang w:eastAsia="ru-RU"/>
    </w:rPr>
  </w:style>
  <w:style w:type="paragraph" w:customStyle="1" w:styleId="DefaultText">
    <w:name w:val="Default Text"/>
    <w:basedOn w:val="a2"/>
    <w:rsid w:val="00033365"/>
    <w:pPr>
      <w:widowControl w:val="0"/>
      <w:autoSpaceDE w:val="0"/>
      <w:autoSpaceDN w:val="0"/>
      <w:adjustRightInd w:val="0"/>
      <w:spacing w:before="140" w:after="0" w:line="240" w:lineRule="auto"/>
    </w:pPr>
    <w:rPr>
      <w:rFonts w:ascii="Arial" w:eastAsia="Calibri" w:hAnsi="Arial" w:cs="Arial"/>
      <w:sz w:val="24"/>
      <w:szCs w:val="24"/>
      <w:lang w:val="en-US"/>
    </w:rPr>
  </w:style>
  <w:style w:type="paragraph" w:customStyle="1" w:styleId="2f9">
    <w:name w:val="Знак2"/>
    <w:basedOn w:val="a2"/>
    <w:rsid w:val="00033365"/>
    <w:pPr>
      <w:spacing w:before="100" w:beforeAutospacing="1" w:after="100" w:afterAutospacing="1" w:line="240" w:lineRule="auto"/>
    </w:pPr>
    <w:rPr>
      <w:rFonts w:ascii="Tahoma" w:eastAsia="Calibri" w:hAnsi="Tahoma"/>
      <w:sz w:val="20"/>
      <w:szCs w:val="20"/>
      <w:lang w:val="en-US"/>
    </w:rPr>
  </w:style>
  <w:style w:type="paragraph" w:customStyle="1" w:styleId="1ffe">
    <w:name w:val="Знак Знак1 Знак Знак Знак Знак Знак Знак"/>
    <w:basedOn w:val="a2"/>
    <w:rsid w:val="00033365"/>
    <w:pPr>
      <w:spacing w:after="160" w:line="240" w:lineRule="exact"/>
    </w:pPr>
    <w:rPr>
      <w:rFonts w:ascii="Verdana" w:eastAsia="Calibri" w:hAnsi="Verdana" w:cs="Verdana"/>
      <w:sz w:val="20"/>
      <w:szCs w:val="20"/>
      <w:lang w:val="en-US"/>
    </w:rPr>
  </w:style>
  <w:style w:type="paragraph" w:customStyle="1" w:styleId="afffff4">
    <w:name w:val="Основной шрифт абзаца Знак Знак Знак Знак Знак Знак"/>
    <w:aliases w:val="Знак1 Знак Знак Знак Знак Знак Знак Знак Знак Знак"/>
    <w:basedOn w:val="a2"/>
    <w:rsid w:val="00033365"/>
    <w:pPr>
      <w:spacing w:before="100" w:beforeAutospacing="1" w:after="100" w:afterAutospacing="1" w:line="240" w:lineRule="auto"/>
      <w:jc w:val="both"/>
    </w:pPr>
    <w:rPr>
      <w:rFonts w:ascii="Tahoma" w:eastAsia="Calibri" w:hAnsi="Tahoma"/>
      <w:sz w:val="20"/>
      <w:szCs w:val="20"/>
      <w:lang w:val="en-US"/>
    </w:rPr>
  </w:style>
  <w:style w:type="paragraph" w:customStyle="1" w:styleId="Style164">
    <w:name w:val="Style164"/>
    <w:basedOn w:val="a2"/>
    <w:rsid w:val="00033365"/>
    <w:pPr>
      <w:widowControl w:val="0"/>
      <w:autoSpaceDE w:val="0"/>
      <w:autoSpaceDN w:val="0"/>
      <w:adjustRightInd w:val="0"/>
      <w:spacing w:after="0" w:line="270" w:lineRule="exact"/>
      <w:ind w:firstLine="443"/>
      <w:jc w:val="both"/>
    </w:pPr>
    <w:rPr>
      <w:rFonts w:ascii="Times New Roman" w:hAnsi="Times New Roman"/>
      <w:sz w:val="24"/>
      <w:szCs w:val="24"/>
      <w:lang w:eastAsia="ru-RU"/>
    </w:rPr>
  </w:style>
  <w:style w:type="paragraph" w:customStyle="1" w:styleId="Style160">
    <w:name w:val="Style160"/>
    <w:basedOn w:val="a2"/>
    <w:rsid w:val="00033365"/>
    <w:pPr>
      <w:widowControl w:val="0"/>
      <w:autoSpaceDE w:val="0"/>
      <w:autoSpaceDN w:val="0"/>
      <w:adjustRightInd w:val="0"/>
      <w:spacing w:after="0" w:line="284" w:lineRule="exact"/>
      <w:jc w:val="both"/>
    </w:pPr>
    <w:rPr>
      <w:rFonts w:ascii="Times New Roman" w:hAnsi="Times New Roman"/>
      <w:sz w:val="24"/>
      <w:szCs w:val="24"/>
      <w:lang w:eastAsia="ru-RU"/>
    </w:rPr>
  </w:style>
  <w:style w:type="paragraph" w:customStyle="1" w:styleId="Style14">
    <w:name w:val="Style14"/>
    <w:basedOn w:val="a2"/>
    <w:rsid w:val="00033365"/>
    <w:pPr>
      <w:widowControl w:val="0"/>
      <w:autoSpaceDE w:val="0"/>
      <w:autoSpaceDN w:val="0"/>
      <w:adjustRightInd w:val="0"/>
      <w:spacing w:after="0" w:line="282" w:lineRule="exact"/>
      <w:ind w:firstLine="576"/>
      <w:jc w:val="both"/>
    </w:pPr>
    <w:rPr>
      <w:rFonts w:ascii="Times New Roman" w:hAnsi="Times New Roman"/>
      <w:sz w:val="24"/>
      <w:szCs w:val="24"/>
      <w:lang w:eastAsia="ru-RU"/>
    </w:rPr>
  </w:style>
  <w:style w:type="paragraph" w:customStyle="1" w:styleId="Style10">
    <w:name w:val="Style10"/>
    <w:basedOn w:val="a2"/>
    <w:rsid w:val="00033365"/>
    <w:pPr>
      <w:widowControl w:val="0"/>
      <w:autoSpaceDE w:val="0"/>
      <w:autoSpaceDN w:val="0"/>
      <w:adjustRightInd w:val="0"/>
      <w:spacing w:after="0" w:line="240" w:lineRule="auto"/>
      <w:jc w:val="right"/>
    </w:pPr>
    <w:rPr>
      <w:rFonts w:ascii="Times New Roman" w:hAnsi="Times New Roman"/>
      <w:sz w:val="24"/>
      <w:szCs w:val="24"/>
      <w:lang w:eastAsia="ru-RU"/>
    </w:rPr>
  </w:style>
  <w:style w:type="paragraph" w:customStyle="1" w:styleId="2fa">
    <w:name w:val="Знак Знак Знак2 Знак"/>
    <w:basedOn w:val="a2"/>
    <w:rsid w:val="00033365"/>
    <w:pPr>
      <w:widowControl w:val="0"/>
      <w:adjustRightInd w:val="0"/>
      <w:spacing w:after="160" w:line="240" w:lineRule="exact"/>
      <w:jc w:val="right"/>
    </w:pPr>
    <w:rPr>
      <w:rFonts w:ascii="Times New Roman" w:eastAsia="Calibri" w:hAnsi="Times New Roman"/>
      <w:sz w:val="20"/>
      <w:szCs w:val="20"/>
      <w:lang w:val="en-GB"/>
    </w:rPr>
  </w:style>
  <w:style w:type="paragraph" w:customStyle="1" w:styleId="afffff5">
    <w:name w:val="АД_Наименование главы без нумерации"/>
    <w:basedOn w:val="20"/>
    <w:rsid w:val="00033365"/>
    <w:pPr>
      <w:numPr>
        <w:ilvl w:val="0"/>
        <w:numId w:val="0"/>
      </w:numPr>
      <w:suppressAutoHyphens w:val="0"/>
      <w:spacing w:after="0"/>
    </w:pPr>
    <w:rPr>
      <w:rFonts w:eastAsia="Calibri"/>
      <w:bCs/>
      <w:sz w:val="24"/>
      <w:szCs w:val="24"/>
      <w:lang w:eastAsia="ru-RU"/>
    </w:rPr>
  </w:style>
  <w:style w:type="character" w:customStyle="1" w:styleId="afffff6">
    <w:name w:val="Очистить формат Знак"/>
    <w:link w:val="afffff7"/>
    <w:locked/>
    <w:rsid w:val="00033365"/>
    <w:rPr>
      <w:sz w:val="24"/>
    </w:rPr>
  </w:style>
  <w:style w:type="paragraph" w:customStyle="1" w:styleId="afffff7">
    <w:name w:val="Очистить формат"/>
    <w:basedOn w:val="a2"/>
    <w:link w:val="afffff6"/>
    <w:rsid w:val="00033365"/>
    <w:rPr>
      <w:rFonts w:asciiTheme="minorHAnsi" w:eastAsiaTheme="minorHAnsi" w:hAnsiTheme="minorHAnsi" w:cstheme="minorBidi"/>
      <w:sz w:val="24"/>
    </w:rPr>
  </w:style>
  <w:style w:type="character" w:customStyle="1" w:styleId="180">
    <w:name w:val="Стиль Очистить формат + кернинг от 18 пт Знак"/>
    <w:link w:val="181"/>
    <w:locked/>
    <w:rsid w:val="00033365"/>
    <w:rPr>
      <w:rFonts w:ascii="Tahoma" w:hAnsi="Tahoma"/>
      <w:color w:val="777777"/>
      <w:kern w:val="36"/>
      <w:sz w:val="17"/>
    </w:rPr>
  </w:style>
  <w:style w:type="paragraph" w:customStyle="1" w:styleId="181">
    <w:name w:val="Стиль Очистить формат + кернинг от 18 пт"/>
    <w:basedOn w:val="afffff7"/>
    <w:link w:val="180"/>
    <w:rsid w:val="00033365"/>
    <w:pPr>
      <w:spacing w:before="75" w:after="75" w:line="312" w:lineRule="atLeast"/>
      <w:jc w:val="both"/>
    </w:pPr>
    <w:rPr>
      <w:rFonts w:ascii="Tahoma" w:hAnsi="Tahoma"/>
      <w:color w:val="777777"/>
      <w:kern w:val="36"/>
      <w:sz w:val="17"/>
    </w:rPr>
  </w:style>
  <w:style w:type="paragraph" w:customStyle="1" w:styleId="msonormalcxspmiddle">
    <w:name w:val="msonormalcxspmiddle"/>
    <w:basedOn w:val="a2"/>
    <w:rsid w:val="00033365"/>
    <w:pPr>
      <w:spacing w:before="100" w:beforeAutospacing="1" w:after="100" w:afterAutospacing="1" w:line="240" w:lineRule="auto"/>
    </w:pPr>
    <w:rPr>
      <w:rFonts w:ascii="Times New Roman" w:eastAsia="Calibri" w:hAnsi="Times New Roman"/>
      <w:sz w:val="24"/>
      <w:szCs w:val="24"/>
      <w:lang w:eastAsia="ru-RU"/>
    </w:rPr>
  </w:style>
  <w:style w:type="paragraph" w:customStyle="1" w:styleId="msonormalcxsplast">
    <w:name w:val="msonormalcxsplast"/>
    <w:basedOn w:val="a2"/>
    <w:rsid w:val="00033365"/>
    <w:pPr>
      <w:spacing w:before="100" w:beforeAutospacing="1" w:after="100" w:afterAutospacing="1" w:line="240" w:lineRule="auto"/>
    </w:pPr>
    <w:rPr>
      <w:rFonts w:ascii="Times New Roman" w:eastAsia="Calibri" w:hAnsi="Times New Roman"/>
      <w:sz w:val="24"/>
      <w:szCs w:val="24"/>
      <w:lang w:eastAsia="ru-RU"/>
    </w:rPr>
  </w:style>
  <w:style w:type="character" w:customStyle="1" w:styleId="NoSpacingChar">
    <w:name w:val="No Spacing Char"/>
    <w:link w:val="NoSpacing1"/>
    <w:locked/>
    <w:rsid w:val="00033365"/>
    <w:rPr>
      <w:sz w:val="28"/>
    </w:rPr>
  </w:style>
  <w:style w:type="paragraph" w:customStyle="1" w:styleId="NoSpacing1">
    <w:name w:val="No Spacing1"/>
    <w:link w:val="NoSpacingChar"/>
    <w:rsid w:val="00033365"/>
    <w:rPr>
      <w:sz w:val="28"/>
    </w:rPr>
  </w:style>
  <w:style w:type="character" w:customStyle="1" w:styleId="710">
    <w:name w:val="Заголовок 7 Знак1"/>
    <w:semiHidden/>
    <w:rsid w:val="00033365"/>
    <w:rPr>
      <w:rFonts w:ascii="Cambria" w:hAnsi="Cambria" w:cs="Times New Roman"/>
      <w:i/>
      <w:iCs/>
      <w:color w:val="404040"/>
    </w:rPr>
  </w:style>
  <w:style w:type="character" w:customStyle="1" w:styleId="21">
    <w:name w:val="Заголовок 2 Знак1"/>
    <w:link w:val="20"/>
    <w:uiPriority w:val="9"/>
    <w:locked/>
    <w:rsid w:val="00033365"/>
    <w:rPr>
      <w:rFonts w:ascii="Times New Roman" w:eastAsia="Times New Roman" w:hAnsi="Times New Roman" w:cs="Times New Roman"/>
      <w:b/>
      <w:sz w:val="30"/>
      <w:szCs w:val="20"/>
      <w:lang w:val="x-none" w:eastAsia="zh-CN"/>
    </w:rPr>
  </w:style>
  <w:style w:type="character" w:customStyle="1" w:styleId="1fff">
    <w:name w:val="Верхний колонтитул Знак1"/>
    <w:uiPriority w:val="99"/>
    <w:rsid w:val="00033365"/>
    <w:rPr>
      <w:rFonts w:ascii="Arial" w:eastAsia="Times New Roman" w:hAnsi="Arial" w:cs="Times New Roman"/>
      <w:sz w:val="24"/>
      <w:szCs w:val="24"/>
      <w:lang w:val="x-none" w:eastAsia="x-none"/>
    </w:rPr>
  </w:style>
  <w:style w:type="character" w:customStyle="1" w:styleId="FontStyle207">
    <w:name w:val="Font Style207"/>
    <w:rsid w:val="00033365"/>
    <w:rPr>
      <w:rFonts w:ascii="Times New Roman" w:hAnsi="Times New Roman"/>
      <w:b/>
      <w:i/>
      <w:color w:val="000000"/>
      <w:sz w:val="8"/>
    </w:rPr>
  </w:style>
  <w:style w:type="character" w:customStyle="1" w:styleId="1fff0">
    <w:name w:val="Нижний колонтитул Знак1"/>
    <w:uiPriority w:val="99"/>
    <w:rsid w:val="00033365"/>
    <w:rPr>
      <w:rFonts w:ascii="Times New Roman" w:eastAsia="Times New Roman" w:hAnsi="Times New Roman" w:cs="Times New Roman"/>
      <w:sz w:val="24"/>
      <w:szCs w:val="24"/>
      <w:lang w:val="x-none" w:eastAsia="x-none"/>
    </w:rPr>
  </w:style>
  <w:style w:type="character" w:customStyle="1" w:styleId="1f1">
    <w:name w:val="Основной текст с отступом Знак1"/>
    <w:link w:val="aff1"/>
    <w:rsid w:val="00033365"/>
    <w:rPr>
      <w:rFonts w:ascii="Times New Roman" w:eastAsia="Times New Roman" w:hAnsi="Times New Roman" w:cs="Times New Roman"/>
      <w:sz w:val="24"/>
      <w:szCs w:val="24"/>
      <w:lang w:val="x-none" w:eastAsia="zh-CN"/>
    </w:rPr>
  </w:style>
  <w:style w:type="character" w:customStyle="1" w:styleId="1fff1">
    <w:name w:val="Текст Знак1"/>
    <w:semiHidden/>
    <w:rsid w:val="00033365"/>
    <w:rPr>
      <w:rFonts w:ascii="Consolas" w:eastAsia="Times New Roman" w:hAnsi="Consolas" w:cs="Consolas"/>
      <w:sz w:val="21"/>
      <w:szCs w:val="21"/>
      <w:lang w:eastAsia="en-US"/>
    </w:rPr>
  </w:style>
  <w:style w:type="character" w:customStyle="1" w:styleId="1fff2">
    <w:name w:val="Текст выноски Знак1"/>
    <w:uiPriority w:val="99"/>
    <w:rsid w:val="00033365"/>
    <w:rPr>
      <w:rFonts w:ascii="Tahoma" w:eastAsia="Times New Roman" w:hAnsi="Tahoma" w:cs="Times New Roman"/>
      <w:sz w:val="16"/>
      <w:szCs w:val="16"/>
      <w:lang w:val="x-none" w:eastAsia="zh-CN"/>
    </w:rPr>
  </w:style>
  <w:style w:type="character" w:customStyle="1" w:styleId="3c">
    <w:name w:val="Заголовок 3 со списком Знак"/>
    <w:rsid w:val="00033365"/>
    <w:rPr>
      <w:rFonts w:ascii="Arial" w:hAnsi="Arial"/>
      <w:b/>
      <w:sz w:val="24"/>
      <w:lang w:val="ru-RU" w:eastAsia="ru-RU"/>
    </w:rPr>
  </w:style>
  <w:style w:type="character" w:customStyle="1" w:styleId="afffff8">
    <w:name w:val="Знак Знак"/>
    <w:rsid w:val="00033365"/>
    <w:rPr>
      <w:rFonts w:ascii="Tahoma" w:hAnsi="Tahoma"/>
      <w:sz w:val="16"/>
      <w:lang w:val="ru-RU" w:eastAsia="ru-RU"/>
    </w:rPr>
  </w:style>
  <w:style w:type="character" w:customStyle="1" w:styleId="FontStyle178">
    <w:name w:val="Font Style178"/>
    <w:rsid w:val="00033365"/>
    <w:rPr>
      <w:rFonts w:ascii="Times New Roman" w:hAnsi="Times New Roman"/>
      <w:b/>
      <w:color w:val="000000"/>
      <w:sz w:val="22"/>
    </w:rPr>
  </w:style>
  <w:style w:type="character" w:customStyle="1" w:styleId="FontStyle176">
    <w:name w:val="Font Style176"/>
    <w:rsid w:val="00033365"/>
    <w:rPr>
      <w:rFonts w:ascii="Times New Roman" w:hAnsi="Times New Roman"/>
      <w:i/>
      <w:color w:val="000000"/>
      <w:sz w:val="20"/>
    </w:rPr>
  </w:style>
  <w:style w:type="character" w:customStyle="1" w:styleId="grame">
    <w:name w:val="grame"/>
    <w:rsid w:val="00033365"/>
    <w:rPr>
      <w:rFonts w:cs="Times New Roman"/>
    </w:rPr>
  </w:style>
  <w:style w:type="character" w:customStyle="1" w:styleId="21a">
    <w:name w:val="Основной текст 2 Знак1"/>
    <w:semiHidden/>
    <w:rsid w:val="00033365"/>
    <w:rPr>
      <w:rFonts w:eastAsia="Times New Roman"/>
      <w:sz w:val="22"/>
      <w:szCs w:val="22"/>
      <w:lang w:eastAsia="en-US"/>
    </w:rPr>
  </w:style>
  <w:style w:type="character" w:customStyle="1" w:styleId="BodyTextIndent2Char">
    <w:name w:val="Body Text Indent 2 Char"/>
    <w:locked/>
    <w:rsid w:val="00033365"/>
    <w:rPr>
      <w:rFonts w:ascii="Calibri" w:eastAsia="Times New Roman" w:hAnsi="Calibri"/>
      <w:lang w:val="ru-RU" w:eastAsia="ru-RU"/>
    </w:rPr>
  </w:style>
  <w:style w:type="paragraph" w:customStyle="1" w:styleId="3d">
    <w:name w:val="!!!!Стиль3"/>
    <w:basedOn w:val="affff5"/>
    <w:rsid w:val="00033365"/>
    <w:pPr>
      <w:jc w:val="both"/>
    </w:pPr>
    <w:rPr>
      <w:rFonts w:ascii="Times New Roman" w:eastAsia="Calibri" w:hAnsi="Times New Roman" w:cs="Courier New"/>
      <w:lang w:val="ru-RU" w:eastAsia="ru-RU"/>
    </w:rPr>
  </w:style>
  <w:style w:type="paragraph" w:customStyle="1" w:styleId="ConsPlusTitle">
    <w:name w:val="ConsPlusTitle"/>
    <w:rsid w:val="00033365"/>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table" w:customStyle="1" w:styleId="3e">
    <w:name w:val="Сетка таблицы3"/>
    <w:basedOn w:val="a4"/>
    <w:next w:val="aa"/>
    <w:rsid w:val="0003336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4"/>
    <w:next w:val="aa"/>
    <w:uiPriority w:val="59"/>
    <w:rsid w:val="000333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addresssubtitle">
    <w:name w:val="hp_address_subtitle"/>
    <w:rsid w:val="00033365"/>
  </w:style>
  <w:style w:type="paragraph" w:customStyle="1" w:styleId="ConsPlusTitlePage">
    <w:name w:val="ConsPlusTitlePage"/>
    <w:rsid w:val="00033365"/>
    <w:pPr>
      <w:widowControl w:val="0"/>
      <w:autoSpaceDE w:val="0"/>
      <w:autoSpaceDN w:val="0"/>
      <w:spacing w:after="0" w:line="240" w:lineRule="auto"/>
    </w:pPr>
    <w:rPr>
      <w:rFonts w:ascii="Tahoma" w:eastAsia="Times New Roman" w:hAnsi="Tahoma" w:cs="Tahoma"/>
      <w:sz w:val="20"/>
      <w:szCs w:val="20"/>
      <w:lang w:eastAsia="ru-RU"/>
    </w:rPr>
  </w:style>
  <w:style w:type="table" w:customStyle="1" w:styleId="54">
    <w:name w:val="Сетка таблицы5"/>
    <w:basedOn w:val="a4"/>
    <w:next w:val="aa"/>
    <w:uiPriority w:val="59"/>
    <w:rsid w:val="000333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
    <w:name w:val="Нет списка3"/>
    <w:next w:val="a5"/>
    <w:uiPriority w:val="99"/>
    <w:semiHidden/>
    <w:unhideWhenUsed/>
    <w:rsid w:val="00033365"/>
  </w:style>
  <w:style w:type="numbering" w:customStyle="1" w:styleId="46">
    <w:name w:val="Нет списка4"/>
    <w:next w:val="a5"/>
    <w:uiPriority w:val="99"/>
    <w:semiHidden/>
    <w:unhideWhenUsed/>
    <w:rsid w:val="00033365"/>
  </w:style>
  <w:style w:type="character" w:customStyle="1" w:styleId="afffff9">
    <w:name w:val="Символ сноски"/>
    <w:rsid w:val="00033365"/>
    <w:rPr>
      <w:rFonts w:cs="Times New Roman"/>
      <w:vertAlign w:val="superscript"/>
    </w:rPr>
  </w:style>
  <w:style w:type="numbering" w:customStyle="1" w:styleId="55">
    <w:name w:val="Нет списка5"/>
    <w:next w:val="a5"/>
    <w:uiPriority w:val="99"/>
    <w:semiHidden/>
    <w:unhideWhenUsed/>
    <w:rsid w:val="00033365"/>
  </w:style>
  <w:style w:type="character" w:styleId="afffffa">
    <w:name w:val="annotation reference"/>
    <w:uiPriority w:val="99"/>
    <w:rsid w:val="00033365"/>
    <w:rPr>
      <w:sz w:val="16"/>
      <w:szCs w:val="16"/>
    </w:rPr>
  </w:style>
  <w:style w:type="table" w:customStyle="1" w:styleId="62">
    <w:name w:val="Сетка таблицы6"/>
    <w:basedOn w:val="a4"/>
    <w:next w:val="aa"/>
    <w:uiPriority w:val="39"/>
    <w:rsid w:val="000333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4"/>
    <w:next w:val="aa"/>
    <w:uiPriority w:val="39"/>
    <w:rsid w:val="000333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4"/>
    <w:next w:val="aa"/>
    <w:uiPriority w:val="39"/>
    <w:rsid w:val="000333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4"/>
    <w:next w:val="aa"/>
    <w:uiPriority w:val="39"/>
    <w:rsid w:val="000333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5"/>
    <w:uiPriority w:val="99"/>
    <w:semiHidden/>
    <w:unhideWhenUsed/>
    <w:rsid w:val="00033365"/>
  </w:style>
  <w:style w:type="table" w:customStyle="1" w:styleId="100">
    <w:name w:val="Сетка таблицы10"/>
    <w:basedOn w:val="a4"/>
    <w:next w:val="aa"/>
    <w:uiPriority w:val="59"/>
    <w:rsid w:val="0003336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F164CA3BF9C4373845ECB452A5D9922">
    <w:name w:val="7F164CA3BF9C4373845ECB452A5D9922"/>
    <w:rsid w:val="00033365"/>
    <w:rPr>
      <w:rFonts w:ascii="Calibri" w:eastAsia="Times New Roman" w:hAnsi="Calibri" w:cs="Times New Roman"/>
      <w:lang w:eastAsia="ru-RU"/>
    </w:rPr>
  </w:style>
  <w:style w:type="table" w:customStyle="1" w:styleId="11110">
    <w:name w:val="Сетка таблицы1111"/>
    <w:basedOn w:val="a4"/>
    <w:next w:val="aa"/>
    <w:uiPriority w:val="99"/>
    <w:rsid w:val="00033365"/>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033365"/>
  </w:style>
  <w:style w:type="table" w:customStyle="1" w:styleId="2110">
    <w:name w:val="Сетка таблицы211"/>
    <w:basedOn w:val="a4"/>
    <w:next w:val="aa"/>
    <w:uiPriority w:val="59"/>
    <w:rsid w:val="000333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033365"/>
  </w:style>
  <w:style w:type="table" w:customStyle="1" w:styleId="120">
    <w:name w:val="Сетка таблицы12"/>
    <w:basedOn w:val="a4"/>
    <w:next w:val="aa"/>
    <w:uiPriority w:val="59"/>
    <w:rsid w:val="0003336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4"/>
    <w:next w:val="aa"/>
    <w:uiPriority w:val="99"/>
    <w:rsid w:val="00033365"/>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033365"/>
  </w:style>
  <w:style w:type="table" w:customStyle="1" w:styleId="221">
    <w:name w:val="Сетка таблицы22"/>
    <w:basedOn w:val="a4"/>
    <w:next w:val="aa"/>
    <w:uiPriority w:val="59"/>
    <w:rsid w:val="000333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5"/>
    <w:uiPriority w:val="99"/>
    <w:semiHidden/>
    <w:unhideWhenUsed/>
    <w:rsid w:val="00033365"/>
  </w:style>
  <w:style w:type="table" w:customStyle="1" w:styleId="141">
    <w:name w:val="Сетка таблицы14"/>
    <w:basedOn w:val="a4"/>
    <w:next w:val="aa"/>
    <w:uiPriority w:val="59"/>
    <w:rsid w:val="0003336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4"/>
    <w:next w:val="aa"/>
    <w:uiPriority w:val="99"/>
    <w:rsid w:val="00033365"/>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5"/>
    <w:uiPriority w:val="99"/>
    <w:semiHidden/>
    <w:unhideWhenUsed/>
    <w:rsid w:val="00033365"/>
  </w:style>
  <w:style w:type="table" w:customStyle="1" w:styleId="233">
    <w:name w:val="Сетка таблицы23"/>
    <w:basedOn w:val="a4"/>
    <w:next w:val="aa"/>
    <w:uiPriority w:val="59"/>
    <w:rsid w:val="000333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b">
    <w:name w:val="Основной текст_"/>
    <w:locked/>
    <w:rsid w:val="00033365"/>
    <w:rPr>
      <w:sz w:val="22"/>
      <w:szCs w:val="22"/>
      <w:shd w:val="clear" w:color="auto" w:fill="FFFFFF"/>
    </w:rPr>
  </w:style>
  <w:style w:type="paragraph" w:customStyle="1" w:styleId="msonormalmailrucssattributepostfixmailrucssattributepostfixmailrucssattributepostfix">
    <w:name w:val="msonormal_mailru_css_attribute_postfix_mailru_css_attribute_postfix_mailru_css_attribute_postfix"/>
    <w:basedOn w:val="a2"/>
    <w:rsid w:val="00033365"/>
    <w:pPr>
      <w:spacing w:before="100" w:beforeAutospacing="1" w:after="100" w:afterAutospacing="1" w:line="240" w:lineRule="auto"/>
    </w:pPr>
    <w:rPr>
      <w:rFonts w:ascii="Times New Roman" w:hAnsi="Times New Roman"/>
      <w:sz w:val="24"/>
      <w:szCs w:val="24"/>
      <w:lang w:eastAsia="ru-RU"/>
    </w:rPr>
  </w:style>
  <w:style w:type="numbering" w:customStyle="1" w:styleId="94">
    <w:name w:val="Нет списка9"/>
    <w:next w:val="a5"/>
    <w:uiPriority w:val="99"/>
    <w:semiHidden/>
    <w:unhideWhenUsed/>
    <w:rsid w:val="00033365"/>
  </w:style>
  <w:style w:type="numbering" w:customStyle="1" w:styleId="101">
    <w:name w:val="Нет списка10"/>
    <w:next w:val="a5"/>
    <w:uiPriority w:val="99"/>
    <w:semiHidden/>
    <w:unhideWhenUsed/>
    <w:rsid w:val="00033365"/>
  </w:style>
  <w:style w:type="numbering" w:customStyle="1" w:styleId="142">
    <w:name w:val="Нет списка14"/>
    <w:next w:val="a5"/>
    <w:uiPriority w:val="99"/>
    <w:semiHidden/>
    <w:unhideWhenUsed/>
    <w:rsid w:val="00033365"/>
  </w:style>
  <w:style w:type="numbering" w:customStyle="1" w:styleId="151">
    <w:name w:val="Нет списка15"/>
    <w:next w:val="a5"/>
    <w:uiPriority w:val="99"/>
    <w:semiHidden/>
    <w:unhideWhenUsed/>
    <w:rsid w:val="00033365"/>
  </w:style>
  <w:style w:type="numbering" w:customStyle="1" w:styleId="160">
    <w:name w:val="Нет списка16"/>
    <w:next w:val="a5"/>
    <w:uiPriority w:val="99"/>
    <w:semiHidden/>
    <w:unhideWhenUsed/>
    <w:rsid w:val="00033365"/>
  </w:style>
  <w:style w:type="numbering" w:customStyle="1" w:styleId="170">
    <w:name w:val="Нет списка17"/>
    <w:next w:val="a5"/>
    <w:uiPriority w:val="99"/>
    <w:semiHidden/>
    <w:unhideWhenUsed/>
    <w:rsid w:val="00033365"/>
  </w:style>
  <w:style w:type="numbering" w:customStyle="1" w:styleId="182">
    <w:name w:val="Нет списка18"/>
    <w:next w:val="a5"/>
    <w:uiPriority w:val="99"/>
    <w:semiHidden/>
    <w:unhideWhenUsed/>
    <w:rsid w:val="00033365"/>
  </w:style>
  <w:style w:type="numbering" w:customStyle="1" w:styleId="190">
    <w:name w:val="Нет списка19"/>
    <w:next w:val="a5"/>
    <w:uiPriority w:val="99"/>
    <w:semiHidden/>
    <w:unhideWhenUsed/>
    <w:rsid w:val="00033365"/>
  </w:style>
  <w:style w:type="numbering" w:customStyle="1" w:styleId="1100">
    <w:name w:val="Нет списка110"/>
    <w:next w:val="a5"/>
    <w:uiPriority w:val="99"/>
    <w:semiHidden/>
    <w:unhideWhenUsed/>
    <w:rsid w:val="00033365"/>
  </w:style>
  <w:style w:type="numbering" w:customStyle="1" w:styleId="200">
    <w:name w:val="Нет списка20"/>
    <w:next w:val="a5"/>
    <w:uiPriority w:val="99"/>
    <w:semiHidden/>
    <w:unhideWhenUsed/>
    <w:rsid w:val="00033365"/>
  </w:style>
  <w:style w:type="numbering" w:customStyle="1" w:styleId="111111">
    <w:name w:val="Нет списка111111"/>
    <w:next w:val="a5"/>
    <w:uiPriority w:val="99"/>
    <w:semiHidden/>
    <w:unhideWhenUsed/>
    <w:rsid w:val="00033365"/>
  </w:style>
  <w:style w:type="table" w:customStyle="1" w:styleId="161">
    <w:name w:val="Сетка таблицы16"/>
    <w:basedOn w:val="a4"/>
    <w:next w:val="aa"/>
    <w:uiPriority w:val="39"/>
    <w:rsid w:val="000333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4"/>
    <w:next w:val="aa"/>
    <w:uiPriority w:val="39"/>
    <w:rsid w:val="000333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2"/>
    <w:rsid w:val="00033365"/>
    <w:pPr>
      <w:numPr>
        <w:numId w:val="8"/>
      </w:numPr>
      <w:suppressAutoHyphens/>
      <w:spacing w:after="0" w:line="240" w:lineRule="auto"/>
      <w:contextualSpacing/>
    </w:pPr>
    <w:rPr>
      <w:rFonts w:ascii="Times New Roman" w:hAnsi="Times New Roman"/>
      <w:sz w:val="24"/>
      <w:szCs w:val="24"/>
      <w:lang w:eastAsia="zh-CN"/>
    </w:rPr>
  </w:style>
  <w:style w:type="table" w:customStyle="1" w:styleId="183">
    <w:name w:val="Сетка таблицы18"/>
    <w:basedOn w:val="a4"/>
    <w:next w:val="aa"/>
    <w:uiPriority w:val="39"/>
    <w:rsid w:val="000333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033365"/>
  </w:style>
  <w:style w:type="table" w:customStyle="1" w:styleId="191">
    <w:name w:val="Сетка таблицы19"/>
    <w:basedOn w:val="a4"/>
    <w:next w:val="aa"/>
    <w:uiPriority w:val="39"/>
    <w:rsid w:val="000333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4"/>
    <w:next w:val="aa"/>
    <w:uiPriority w:val="39"/>
    <w:rsid w:val="000333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5"/>
    <w:uiPriority w:val="99"/>
    <w:semiHidden/>
    <w:unhideWhenUsed/>
    <w:rsid w:val="00033365"/>
  </w:style>
  <w:style w:type="paragraph" w:customStyle="1" w:styleId="afffffc">
    <w:name w:val="Содержимое таблицы"/>
    <w:basedOn w:val="a2"/>
    <w:rsid w:val="00033365"/>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character" w:customStyle="1" w:styleId="fill">
    <w:name w:val="fill"/>
    <w:rsid w:val="00033365"/>
    <w:rPr>
      <w:b/>
      <w:bCs/>
      <w:i/>
      <w:iCs/>
      <w:color w:val="FF0000"/>
    </w:rPr>
  </w:style>
  <w:style w:type="paragraph" w:customStyle="1" w:styleId="copyright-info">
    <w:name w:val="copyright-info"/>
    <w:basedOn w:val="a2"/>
    <w:rsid w:val="00033365"/>
    <w:pPr>
      <w:spacing w:before="100" w:beforeAutospacing="1" w:after="100" w:afterAutospacing="1" w:line="240" w:lineRule="auto"/>
    </w:pPr>
    <w:rPr>
      <w:rFonts w:ascii="Times New Roman" w:hAnsi="Times New Roman"/>
      <w:sz w:val="24"/>
      <w:szCs w:val="24"/>
      <w:lang w:eastAsia="ru-RU"/>
    </w:rPr>
  </w:style>
  <w:style w:type="table" w:customStyle="1" w:styleId="TableNormal">
    <w:name w:val="Table Normal"/>
    <w:uiPriority w:val="2"/>
    <w:qFormat/>
    <w:rsid w:val="00033365"/>
    <w:pPr>
      <w:widowControl w:val="0"/>
      <w:spacing w:after="0" w:line="240" w:lineRule="auto"/>
      <w:ind w:firstLine="720"/>
      <w:jc w:val="both"/>
    </w:pPr>
    <w:rPr>
      <w:rFonts w:ascii="Times New Roman" w:eastAsia="Times New Roman" w:hAnsi="Times New Roman" w:cs="Times New Roman"/>
      <w:sz w:val="28"/>
      <w:szCs w:val="28"/>
      <w:lang w:eastAsia="ru-RU"/>
    </w:rPr>
    <w:tblPr>
      <w:tblCellMar>
        <w:top w:w="0" w:type="dxa"/>
        <w:left w:w="0" w:type="dxa"/>
        <w:bottom w:w="0" w:type="dxa"/>
        <w:right w:w="0" w:type="dxa"/>
      </w:tblCellMar>
    </w:tblPr>
  </w:style>
  <w:style w:type="numbering" w:customStyle="1" w:styleId="234">
    <w:name w:val="Нет списка23"/>
    <w:next w:val="a5"/>
    <w:uiPriority w:val="99"/>
    <w:semiHidden/>
    <w:unhideWhenUsed/>
    <w:rsid w:val="00033365"/>
  </w:style>
  <w:style w:type="table" w:customStyle="1" w:styleId="1101">
    <w:name w:val="Сетка таблицы110"/>
    <w:basedOn w:val="a4"/>
    <w:next w:val="aa"/>
    <w:uiPriority w:val="59"/>
    <w:rsid w:val="000333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4"/>
    <w:next w:val="aa"/>
    <w:uiPriority w:val="59"/>
    <w:locked/>
    <w:rsid w:val="00033365"/>
    <w:pPr>
      <w:spacing w:after="0" w:line="240" w:lineRule="auto"/>
    </w:pPr>
    <w:rPr>
      <w:rFonts w:ascii="Arial" w:eastAsia="Times New Roman" w:hAnsi="Arial"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5"/>
    <w:uiPriority w:val="99"/>
    <w:semiHidden/>
    <w:unhideWhenUsed/>
    <w:rsid w:val="00033365"/>
  </w:style>
  <w:style w:type="character" w:customStyle="1" w:styleId="1fff3">
    <w:name w:val="Обычный1 Знак"/>
    <w:link w:val="1fff4"/>
    <w:locked/>
    <w:rsid w:val="00033365"/>
  </w:style>
  <w:style w:type="paragraph" w:customStyle="1" w:styleId="1fff4">
    <w:name w:val="Обычный1"/>
    <w:link w:val="1fff3"/>
    <w:rsid w:val="00033365"/>
    <w:pPr>
      <w:widowControl w:val="0"/>
      <w:snapToGrid w:val="0"/>
      <w:spacing w:after="0" w:line="240" w:lineRule="auto"/>
    </w:pPr>
  </w:style>
  <w:style w:type="table" w:customStyle="1" w:styleId="TableNormal1">
    <w:name w:val="Table Normal1"/>
    <w:uiPriority w:val="2"/>
    <w:qFormat/>
    <w:rsid w:val="00033365"/>
    <w:pPr>
      <w:widowControl w:val="0"/>
      <w:spacing w:after="0" w:line="240" w:lineRule="auto"/>
      <w:ind w:firstLine="720"/>
      <w:jc w:val="both"/>
    </w:pPr>
    <w:rPr>
      <w:rFonts w:ascii="Times New Roman" w:eastAsia="Times New Roman" w:hAnsi="Times New Roman" w:cs="Times New Roman"/>
      <w:sz w:val="28"/>
      <w:szCs w:val="28"/>
      <w:lang w:eastAsia="ru-RU"/>
    </w:rPr>
    <w:tblPr>
      <w:tblCellMar>
        <w:top w:w="0" w:type="dxa"/>
        <w:left w:w="0" w:type="dxa"/>
        <w:bottom w:w="0" w:type="dxa"/>
        <w:right w:w="0" w:type="dxa"/>
      </w:tblCellMar>
    </w:tblPr>
  </w:style>
  <w:style w:type="numbering" w:customStyle="1" w:styleId="251">
    <w:name w:val="Нет списка25"/>
    <w:next w:val="a5"/>
    <w:uiPriority w:val="99"/>
    <w:semiHidden/>
    <w:unhideWhenUsed/>
    <w:rsid w:val="00033365"/>
  </w:style>
  <w:style w:type="numbering" w:customStyle="1" w:styleId="1120">
    <w:name w:val="Нет списка112"/>
    <w:next w:val="a5"/>
    <w:uiPriority w:val="99"/>
    <w:semiHidden/>
    <w:unhideWhenUsed/>
    <w:rsid w:val="00033365"/>
  </w:style>
  <w:style w:type="numbering" w:customStyle="1" w:styleId="260">
    <w:name w:val="Нет списка26"/>
    <w:next w:val="a5"/>
    <w:uiPriority w:val="99"/>
    <w:semiHidden/>
    <w:unhideWhenUsed/>
    <w:rsid w:val="00033365"/>
  </w:style>
  <w:style w:type="paragraph" w:customStyle="1" w:styleId="ConsPlusDocList">
    <w:name w:val="ConsPlusDocList"/>
    <w:rsid w:val="000333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JurTerm">
    <w:name w:val="ConsPlusJurTerm"/>
    <w:rsid w:val="0003336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33365"/>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270">
    <w:name w:val="Нет списка27"/>
    <w:next w:val="a5"/>
    <w:uiPriority w:val="99"/>
    <w:semiHidden/>
    <w:unhideWhenUsed/>
    <w:rsid w:val="00033365"/>
  </w:style>
  <w:style w:type="numbering" w:customStyle="1" w:styleId="1130">
    <w:name w:val="Нет списка113"/>
    <w:next w:val="a5"/>
    <w:uiPriority w:val="99"/>
    <w:semiHidden/>
    <w:unhideWhenUsed/>
    <w:rsid w:val="00033365"/>
  </w:style>
  <w:style w:type="character" w:customStyle="1" w:styleId="2fb">
    <w:name w:val="Текст сноски Знак2"/>
    <w:uiPriority w:val="99"/>
    <w:semiHidden/>
    <w:rsid w:val="00033365"/>
    <w:rPr>
      <w:sz w:val="20"/>
      <w:szCs w:val="20"/>
    </w:rPr>
  </w:style>
  <w:style w:type="table" w:customStyle="1" w:styleId="252">
    <w:name w:val="Сетка таблицы25"/>
    <w:basedOn w:val="a4"/>
    <w:next w:val="aa"/>
    <w:uiPriority w:val="99"/>
    <w:rsid w:val="0003336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
    <w:name w:val="Нет списка28"/>
    <w:next w:val="a5"/>
    <w:uiPriority w:val="99"/>
    <w:semiHidden/>
    <w:unhideWhenUsed/>
    <w:rsid w:val="00033365"/>
  </w:style>
  <w:style w:type="table" w:customStyle="1" w:styleId="261">
    <w:name w:val="Сетка таблицы26"/>
    <w:basedOn w:val="a4"/>
    <w:next w:val="aa"/>
    <w:uiPriority w:val="99"/>
    <w:rsid w:val="0003336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e">
    <w:name w:val="Body Text Indent 2"/>
    <w:basedOn w:val="a2"/>
    <w:link w:val="2d"/>
    <w:semiHidden/>
    <w:unhideWhenUsed/>
    <w:rsid w:val="00033365"/>
    <w:pPr>
      <w:spacing w:after="120" w:line="480" w:lineRule="auto"/>
      <w:ind w:left="283"/>
    </w:pPr>
    <w:rPr>
      <w:rFonts w:ascii="Times New Roman" w:eastAsiaTheme="minorHAnsi" w:hAnsi="Times New Roman"/>
      <w:sz w:val="24"/>
      <w:szCs w:val="24"/>
    </w:rPr>
  </w:style>
  <w:style w:type="character" w:customStyle="1" w:styleId="223">
    <w:name w:val="Основной текст с отступом 2 Знак2"/>
    <w:basedOn w:val="a3"/>
    <w:uiPriority w:val="99"/>
    <w:semiHidden/>
    <w:rsid w:val="00033365"/>
    <w:rPr>
      <w:rFonts w:ascii="Calibri" w:eastAsia="Times New Roman" w:hAnsi="Calibri" w:cs="Times New Roman"/>
    </w:rPr>
  </w:style>
  <w:style w:type="paragraph" w:styleId="afffc">
    <w:name w:val="Title"/>
    <w:basedOn w:val="a2"/>
    <w:next w:val="a2"/>
    <w:link w:val="afffb"/>
    <w:qFormat/>
    <w:rsid w:val="00033365"/>
    <w:pPr>
      <w:spacing w:after="0" w:line="240" w:lineRule="auto"/>
      <w:contextualSpacing/>
    </w:pPr>
    <w:rPr>
      <w:rFonts w:ascii="Cambria" w:eastAsiaTheme="minorHAnsi" w:hAnsi="Cambria" w:cs="Cambria"/>
      <w:b/>
      <w:bCs/>
      <w:kern w:val="1"/>
      <w:sz w:val="32"/>
      <w:szCs w:val="32"/>
    </w:rPr>
  </w:style>
  <w:style w:type="character" w:customStyle="1" w:styleId="2fc">
    <w:name w:val="Название Знак2"/>
    <w:basedOn w:val="a3"/>
    <w:uiPriority w:val="10"/>
    <w:rsid w:val="00033365"/>
    <w:rPr>
      <w:rFonts w:asciiTheme="majorHAnsi" w:eastAsiaTheme="majorEastAsia" w:hAnsiTheme="majorHAnsi" w:cstheme="majorBidi"/>
      <w:color w:val="17365D" w:themeColor="text2" w:themeShade="BF"/>
      <w:spacing w:val="5"/>
      <w:kern w:val="28"/>
      <w:sz w:val="52"/>
      <w:szCs w:val="52"/>
    </w:rPr>
  </w:style>
  <w:style w:type="numbering" w:customStyle="1" w:styleId="290">
    <w:name w:val="Нет списка29"/>
    <w:next w:val="a5"/>
    <w:uiPriority w:val="99"/>
    <w:semiHidden/>
    <w:unhideWhenUsed/>
    <w:rsid w:val="00633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474763">
      <w:bodyDiv w:val="1"/>
      <w:marLeft w:val="0"/>
      <w:marRight w:val="0"/>
      <w:marTop w:val="0"/>
      <w:marBottom w:val="0"/>
      <w:divBdr>
        <w:top w:val="none" w:sz="0" w:space="0" w:color="auto"/>
        <w:left w:val="none" w:sz="0" w:space="0" w:color="auto"/>
        <w:bottom w:val="none" w:sz="0" w:space="0" w:color="auto"/>
        <w:right w:val="none" w:sz="0" w:space="0" w:color="auto"/>
      </w:divBdr>
    </w:div>
    <w:div w:id="350768774">
      <w:bodyDiv w:val="1"/>
      <w:marLeft w:val="0"/>
      <w:marRight w:val="0"/>
      <w:marTop w:val="0"/>
      <w:marBottom w:val="0"/>
      <w:divBdr>
        <w:top w:val="none" w:sz="0" w:space="0" w:color="auto"/>
        <w:left w:val="none" w:sz="0" w:space="0" w:color="auto"/>
        <w:bottom w:val="none" w:sz="0" w:space="0" w:color="auto"/>
        <w:right w:val="none" w:sz="0" w:space="0" w:color="auto"/>
      </w:divBdr>
    </w:div>
    <w:div w:id="1880505777">
      <w:bodyDiv w:val="1"/>
      <w:marLeft w:val="0"/>
      <w:marRight w:val="0"/>
      <w:marTop w:val="0"/>
      <w:marBottom w:val="0"/>
      <w:divBdr>
        <w:top w:val="none" w:sz="0" w:space="0" w:color="auto"/>
        <w:left w:val="none" w:sz="0" w:space="0" w:color="auto"/>
        <w:bottom w:val="none" w:sz="0" w:space="0" w:color="auto"/>
        <w:right w:val="none" w:sz="0" w:space="0" w:color="auto"/>
      </w:divBdr>
      <w:divsChild>
        <w:div w:id="1010833258">
          <w:marLeft w:val="0"/>
          <w:marRight w:val="0"/>
          <w:marTop w:val="0"/>
          <w:marBottom w:val="0"/>
          <w:divBdr>
            <w:top w:val="none" w:sz="0" w:space="0" w:color="auto"/>
            <w:left w:val="none" w:sz="0" w:space="0" w:color="auto"/>
            <w:bottom w:val="none" w:sz="0" w:space="0" w:color="auto"/>
            <w:right w:val="none" w:sz="0" w:space="0" w:color="auto"/>
          </w:divBdr>
        </w:div>
        <w:div w:id="1007247653">
          <w:marLeft w:val="0"/>
          <w:marRight w:val="0"/>
          <w:marTop w:val="0"/>
          <w:marBottom w:val="0"/>
          <w:divBdr>
            <w:top w:val="none" w:sz="0" w:space="0" w:color="auto"/>
            <w:left w:val="none" w:sz="0" w:space="0" w:color="auto"/>
            <w:bottom w:val="none" w:sz="0" w:space="0" w:color="auto"/>
            <w:right w:val="none" w:sz="0" w:space="0" w:color="auto"/>
          </w:divBdr>
          <w:divsChild>
            <w:div w:id="1342321700">
              <w:marLeft w:val="0"/>
              <w:marRight w:val="0"/>
              <w:marTop w:val="0"/>
              <w:marBottom w:val="0"/>
              <w:divBdr>
                <w:top w:val="none" w:sz="0" w:space="0" w:color="auto"/>
                <w:left w:val="none" w:sz="0" w:space="0" w:color="auto"/>
                <w:bottom w:val="none" w:sz="0" w:space="0" w:color="auto"/>
                <w:right w:val="none" w:sz="0" w:space="0" w:color="auto"/>
              </w:divBdr>
            </w:div>
            <w:div w:id="1503426624">
              <w:marLeft w:val="0"/>
              <w:marRight w:val="0"/>
              <w:marTop w:val="0"/>
              <w:marBottom w:val="0"/>
              <w:divBdr>
                <w:top w:val="none" w:sz="0" w:space="0" w:color="auto"/>
                <w:left w:val="none" w:sz="0" w:space="0" w:color="auto"/>
                <w:bottom w:val="none" w:sz="0" w:space="0" w:color="auto"/>
                <w:right w:val="none" w:sz="0" w:space="0" w:color="auto"/>
              </w:divBdr>
            </w:div>
            <w:div w:id="1449159382">
              <w:marLeft w:val="0"/>
              <w:marRight w:val="0"/>
              <w:marTop w:val="0"/>
              <w:marBottom w:val="0"/>
              <w:divBdr>
                <w:top w:val="none" w:sz="0" w:space="0" w:color="auto"/>
                <w:left w:val="none" w:sz="0" w:space="0" w:color="auto"/>
                <w:bottom w:val="none" w:sz="0" w:space="0" w:color="auto"/>
                <w:right w:val="none" w:sz="0" w:space="0" w:color="auto"/>
              </w:divBdr>
            </w:div>
            <w:div w:id="473451293">
              <w:marLeft w:val="0"/>
              <w:marRight w:val="0"/>
              <w:marTop w:val="0"/>
              <w:marBottom w:val="0"/>
              <w:divBdr>
                <w:top w:val="none" w:sz="0" w:space="0" w:color="auto"/>
                <w:left w:val="none" w:sz="0" w:space="0" w:color="auto"/>
                <w:bottom w:val="none" w:sz="0" w:space="0" w:color="auto"/>
                <w:right w:val="none" w:sz="0" w:space="0" w:color="auto"/>
              </w:divBdr>
              <w:divsChild>
                <w:div w:id="115553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62F82-6630-4E20-B408-C185F75E9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384</Words>
  <Characters>2190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Николаева</dc:creator>
  <cp:lastModifiedBy>Ниязова Сетлана</cp:lastModifiedBy>
  <cp:revision>6</cp:revision>
  <cp:lastPrinted>2025-09-04T08:47:00Z</cp:lastPrinted>
  <dcterms:created xsi:type="dcterms:W3CDTF">2026-04-13T11:05:00Z</dcterms:created>
  <dcterms:modified xsi:type="dcterms:W3CDTF">2026-06-16T08:20:00Z</dcterms:modified>
</cp:coreProperties>
</file>