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EEB" w:rsidRPr="00D45711" w:rsidRDefault="007C1EEB" w:rsidP="00F14CD5">
      <w:pPr>
        <w:jc w:val="center"/>
        <w:rPr>
          <w:bCs/>
          <w:sz w:val="32"/>
          <w:szCs w:val="32"/>
        </w:rPr>
      </w:pPr>
      <w:r w:rsidRPr="00D45711">
        <w:rPr>
          <w:bCs/>
          <w:sz w:val="32"/>
          <w:szCs w:val="32"/>
        </w:rPr>
        <w:t>Договор поставки товара № _____</w:t>
      </w:r>
    </w:p>
    <w:p w:rsidR="007C1EEB" w:rsidRPr="00D45711" w:rsidRDefault="00927BF1" w:rsidP="00F14CD5">
      <w:pPr>
        <w:jc w:val="center"/>
        <w:rPr>
          <w:bCs/>
          <w:sz w:val="32"/>
          <w:szCs w:val="32"/>
        </w:rPr>
      </w:pPr>
      <w:r w:rsidRPr="00D45711">
        <w:rPr>
          <w:bCs/>
          <w:sz w:val="32"/>
          <w:szCs w:val="32"/>
        </w:rPr>
        <w:t xml:space="preserve">ИКЗ </w:t>
      </w:r>
      <w:r w:rsidR="00E776FD" w:rsidRPr="00D45711">
        <w:rPr>
          <w:sz w:val="32"/>
          <w:szCs w:val="32"/>
        </w:rPr>
        <w:t>251111700380911170100100010000000244</w:t>
      </w:r>
    </w:p>
    <w:tbl>
      <w:tblPr>
        <w:tblW w:w="5000" w:type="pct"/>
        <w:tblInd w:w="-106" w:type="dxa"/>
        <w:tblLook w:val="01E0"/>
      </w:tblPr>
      <w:tblGrid>
        <w:gridCol w:w="4785"/>
        <w:gridCol w:w="4785"/>
      </w:tblGrid>
      <w:tr w:rsidR="007C1EEB" w:rsidRPr="00A22F0A">
        <w:tc>
          <w:tcPr>
            <w:tcW w:w="2500" w:type="pct"/>
          </w:tcPr>
          <w:p w:rsidR="005D11EA" w:rsidRPr="00A22F0A" w:rsidRDefault="005D11EA" w:rsidP="000904AB">
            <w:pPr>
              <w:rPr>
                <w:sz w:val="22"/>
                <w:szCs w:val="22"/>
              </w:rPr>
            </w:pPr>
          </w:p>
          <w:p w:rsidR="00927BF1" w:rsidRPr="00A22F0A" w:rsidRDefault="00927BF1" w:rsidP="000904AB">
            <w:pPr>
              <w:rPr>
                <w:sz w:val="22"/>
                <w:szCs w:val="22"/>
              </w:rPr>
            </w:pPr>
          </w:p>
          <w:p w:rsidR="007C1EEB" w:rsidRPr="00A22F0A" w:rsidRDefault="007C1EEB" w:rsidP="000904AB">
            <w:pPr>
              <w:rPr>
                <w:b/>
                <w:bCs/>
                <w:sz w:val="22"/>
                <w:szCs w:val="22"/>
              </w:rPr>
            </w:pPr>
            <w:r w:rsidRPr="00A22F0A">
              <w:rPr>
                <w:sz w:val="22"/>
                <w:szCs w:val="22"/>
              </w:rPr>
              <w:t>г. Емва</w:t>
            </w:r>
          </w:p>
        </w:tc>
        <w:tc>
          <w:tcPr>
            <w:tcW w:w="2500" w:type="pct"/>
          </w:tcPr>
          <w:p w:rsidR="00927BF1" w:rsidRPr="00A22F0A" w:rsidRDefault="007C1EEB" w:rsidP="00111E18">
            <w:pPr>
              <w:jc w:val="center"/>
              <w:rPr>
                <w:sz w:val="22"/>
                <w:szCs w:val="22"/>
              </w:rPr>
            </w:pPr>
            <w:r w:rsidRPr="00A22F0A">
              <w:rPr>
                <w:sz w:val="22"/>
                <w:szCs w:val="22"/>
              </w:rPr>
              <w:t xml:space="preserve">            </w:t>
            </w:r>
            <w:r w:rsidR="003E3A4D" w:rsidRPr="00A22F0A">
              <w:rPr>
                <w:sz w:val="22"/>
                <w:szCs w:val="22"/>
              </w:rPr>
              <w:t xml:space="preserve"> </w:t>
            </w:r>
            <w:r w:rsidR="00927BF1" w:rsidRPr="00A22F0A">
              <w:rPr>
                <w:sz w:val="22"/>
                <w:szCs w:val="22"/>
              </w:rPr>
              <w:t xml:space="preserve">        </w:t>
            </w:r>
          </w:p>
          <w:p w:rsidR="00927BF1" w:rsidRPr="00A22F0A" w:rsidRDefault="00927BF1" w:rsidP="00111E18">
            <w:pPr>
              <w:jc w:val="center"/>
              <w:rPr>
                <w:sz w:val="22"/>
                <w:szCs w:val="22"/>
              </w:rPr>
            </w:pPr>
          </w:p>
          <w:p w:rsidR="007C1EEB" w:rsidRPr="00A22F0A" w:rsidRDefault="00927BF1" w:rsidP="00111E18">
            <w:pPr>
              <w:jc w:val="center"/>
              <w:rPr>
                <w:b/>
                <w:bCs/>
                <w:sz w:val="22"/>
                <w:szCs w:val="22"/>
              </w:rPr>
            </w:pPr>
            <w:r w:rsidRPr="00A22F0A">
              <w:rPr>
                <w:sz w:val="22"/>
                <w:szCs w:val="22"/>
              </w:rPr>
              <w:t xml:space="preserve">            </w:t>
            </w:r>
            <w:r w:rsidR="00D45711">
              <w:rPr>
                <w:sz w:val="22"/>
                <w:szCs w:val="22"/>
              </w:rPr>
              <w:t xml:space="preserve">        «___»______________ 2026</w:t>
            </w:r>
            <w:r w:rsidR="007C1EEB" w:rsidRPr="00A22F0A">
              <w:rPr>
                <w:sz w:val="22"/>
                <w:szCs w:val="22"/>
              </w:rPr>
              <w:t xml:space="preserve"> года</w:t>
            </w:r>
          </w:p>
        </w:tc>
      </w:tr>
    </w:tbl>
    <w:p w:rsidR="007C1EEB" w:rsidRPr="00A22F0A" w:rsidRDefault="007C1EEB" w:rsidP="0040493C">
      <w:pPr>
        <w:jc w:val="center"/>
        <w:rPr>
          <w:b/>
          <w:bCs/>
          <w:color w:val="000000"/>
          <w:sz w:val="22"/>
          <w:szCs w:val="22"/>
        </w:rPr>
      </w:pPr>
    </w:p>
    <w:p w:rsidR="00E80FDF" w:rsidRPr="00A22F0A" w:rsidRDefault="00C46B2D" w:rsidP="00E80FDF">
      <w:pPr>
        <w:shd w:val="clear" w:color="auto" w:fill="FFFFFF"/>
        <w:jc w:val="both"/>
        <w:rPr>
          <w:sz w:val="22"/>
          <w:szCs w:val="22"/>
        </w:rPr>
      </w:pPr>
      <w:r w:rsidRPr="00A22F0A">
        <w:rPr>
          <w:b/>
          <w:color w:val="000000"/>
          <w:sz w:val="22"/>
          <w:szCs w:val="22"/>
        </w:rPr>
        <w:t xml:space="preserve">       </w:t>
      </w:r>
      <w:proofErr w:type="gramStart"/>
      <w:r w:rsidR="0019381A" w:rsidRPr="00A22F0A">
        <w:rPr>
          <w:bCs/>
          <w:sz w:val="22"/>
          <w:szCs w:val="22"/>
        </w:rPr>
        <w:t>Федеральное казенное учреждение «Колония-поселение № 51 с особыми условиями хозяйственной деятельности  Управления Федеральной службы исполнения наказаний по Республике Коми»</w:t>
      </w:r>
      <w:r w:rsidR="0019381A" w:rsidRPr="00A22F0A">
        <w:rPr>
          <w:color w:val="000000"/>
          <w:sz w:val="22"/>
          <w:szCs w:val="22"/>
        </w:rPr>
        <w:t xml:space="preserve">, именуемое в дальнейшем «Покупатель», </w:t>
      </w:r>
      <w:r w:rsidR="0019381A" w:rsidRPr="00A22F0A">
        <w:rPr>
          <w:sz w:val="22"/>
          <w:szCs w:val="22"/>
        </w:rPr>
        <w:t xml:space="preserve">в лице </w:t>
      </w:r>
      <w:r w:rsidR="00792311" w:rsidRPr="00A22F0A">
        <w:rPr>
          <w:sz w:val="22"/>
          <w:szCs w:val="22"/>
        </w:rPr>
        <w:t xml:space="preserve"> </w:t>
      </w:r>
      <w:r w:rsidR="0019381A" w:rsidRPr="00A22F0A">
        <w:rPr>
          <w:sz w:val="22"/>
          <w:szCs w:val="22"/>
        </w:rPr>
        <w:t>начальн</w:t>
      </w:r>
      <w:r w:rsidR="00E776FD" w:rsidRPr="00A22F0A">
        <w:rPr>
          <w:sz w:val="22"/>
          <w:szCs w:val="22"/>
        </w:rPr>
        <w:t>ика Юркина Виктора Николаевича</w:t>
      </w:r>
      <w:r w:rsidR="0019381A" w:rsidRPr="00A22F0A">
        <w:rPr>
          <w:sz w:val="22"/>
          <w:szCs w:val="22"/>
        </w:rPr>
        <w:t>, действующего на основании Устава</w:t>
      </w:r>
      <w:r w:rsidR="0019381A" w:rsidRPr="00A22F0A">
        <w:rPr>
          <w:color w:val="000000"/>
          <w:sz w:val="22"/>
          <w:szCs w:val="22"/>
        </w:rPr>
        <w:t>, и</w:t>
      </w:r>
      <w:r w:rsidR="00B71EE4" w:rsidRPr="00A22F0A">
        <w:rPr>
          <w:spacing w:val="1"/>
          <w:sz w:val="22"/>
          <w:szCs w:val="22"/>
        </w:rPr>
        <w:t xml:space="preserve"> </w:t>
      </w:r>
      <w:proofErr w:type="spellStart"/>
      <w:r w:rsidR="00D45711">
        <w:rPr>
          <w:spacing w:val="1"/>
          <w:sz w:val="22"/>
          <w:szCs w:val="22"/>
        </w:rPr>
        <w:t>________________________</w:t>
      </w:r>
      <w:r w:rsidR="00B71EE4" w:rsidRPr="00A22F0A">
        <w:rPr>
          <w:spacing w:val="1"/>
          <w:sz w:val="22"/>
          <w:szCs w:val="22"/>
        </w:rPr>
        <w:t>в</w:t>
      </w:r>
      <w:proofErr w:type="spellEnd"/>
      <w:r w:rsidR="00B71EE4" w:rsidRPr="00A22F0A">
        <w:rPr>
          <w:spacing w:val="1"/>
          <w:sz w:val="22"/>
          <w:szCs w:val="22"/>
        </w:rPr>
        <w:t xml:space="preserve"> лице</w:t>
      </w:r>
      <w:r w:rsidR="00D45711">
        <w:rPr>
          <w:spacing w:val="1"/>
          <w:sz w:val="22"/>
          <w:szCs w:val="22"/>
        </w:rPr>
        <w:t xml:space="preserve"> ______________________</w:t>
      </w:r>
      <w:r w:rsidR="00B71EE4" w:rsidRPr="00A22F0A">
        <w:rPr>
          <w:spacing w:val="1"/>
          <w:sz w:val="22"/>
          <w:szCs w:val="22"/>
        </w:rPr>
        <w:t>,</w:t>
      </w:r>
      <w:r w:rsidR="00667E01" w:rsidRPr="00A22F0A">
        <w:rPr>
          <w:spacing w:val="1"/>
          <w:sz w:val="22"/>
          <w:szCs w:val="22"/>
        </w:rPr>
        <w:t xml:space="preserve"> именуемый в дальнейшем «Поставщик»</w:t>
      </w:r>
      <w:r w:rsidR="00667E01" w:rsidRPr="00A22F0A">
        <w:rPr>
          <w:sz w:val="22"/>
          <w:szCs w:val="22"/>
        </w:rPr>
        <w:t>, де</w:t>
      </w:r>
      <w:r w:rsidR="00B71EE4" w:rsidRPr="00A22F0A">
        <w:rPr>
          <w:sz w:val="22"/>
          <w:szCs w:val="22"/>
        </w:rPr>
        <w:t>йствующий на основании Устава</w:t>
      </w:r>
      <w:r w:rsidR="00E80FDF" w:rsidRPr="00A22F0A">
        <w:rPr>
          <w:color w:val="000000"/>
          <w:sz w:val="22"/>
          <w:szCs w:val="22"/>
        </w:rPr>
        <w:t>, с другой стороны, заключили настоящий договор о нижеследующем:</w:t>
      </w:r>
      <w:proofErr w:type="gramEnd"/>
    </w:p>
    <w:p w:rsidR="007805EA" w:rsidRPr="00A22F0A" w:rsidRDefault="00E80FDF" w:rsidP="00C46B2D">
      <w:pPr>
        <w:jc w:val="both"/>
        <w:rPr>
          <w:b/>
          <w:color w:val="000000"/>
          <w:sz w:val="22"/>
          <w:szCs w:val="22"/>
        </w:rPr>
      </w:pPr>
      <w:r w:rsidRPr="00A22F0A">
        <w:rPr>
          <w:b/>
          <w:color w:val="000000"/>
          <w:sz w:val="22"/>
          <w:szCs w:val="22"/>
        </w:rPr>
        <w:t xml:space="preserve">                                                         </w:t>
      </w:r>
      <w:r w:rsidR="00A217D2" w:rsidRPr="00A22F0A">
        <w:rPr>
          <w:b/>
          <w:color w:val="000000"/>
          <w:sz w:val="22"/>
          <w:szCs w:val="22"/>
        </w:rPr>
        <w:t xml:space="preserve"> </w:t>
      </w:r>
      <w:r w:rsidR="00C46B2D" w:rsidRPr="00A22F0A">
        <w:rPr>
          <w:b/>
          <w:color w:val="000000"/>
          <w:sz w:val="22"/>
          <w:szCs w:val="22"/>
        </w:rPr>
        <w:t xml:space="preserve">                                                       </w:t>
      </w:r>
    </w:p>
    <w:p w:rsidR="007C1EEB" w:rsidRPr="00A22F0A" w:rsidRDefault="007805EA" w:rsidP="00C46B2D">
      <w:pPr>
        <w:jc w:val="both"/>
        <w:rPr>
          <w:b/>
          <w:bCs/>
          <w:sz w:val="22"/>
          <w:szCs w:val="22"/>
        </w:rPr>
      </w:pPr>
      <w:r w:rsidRPr="00A22F0A">
        <w:rPr>
          <w:b/>
          <w:color w:val="000000"/>
          <w:sz w:val="22"/>
          <w:szCs w:val="22"/>
        </w:rPr>
        <w:t xml:space="preserve">                                                            </w:t>
      </w:r>
      <w:r w:rsidR="00C46B2D" w:rsidRPr="00A22F0A">
        <w:rPr>
          <w:b/>
          <w:color w:val="000000"/>
          <w:sz w:val="22"/>
          <w:szCs w:val="22"/>
        </w:rPr>
        <w:t xml:space="preserve"> </w:t>
      </w:r>
      <w:r w:rsidR="007C1EEB" w:rsidRPr="00A22F0A">
        <w:rPr>
          <w:b/>
          <w:bCs/>
          <w:sz w:val="22"/>
          <w:szCs w:val="22"/>
        </w:rPr>
        <w:t>1. Предмет договора</w:t>
      </w:r>
    </w:p>
    <w:p w:rsidR="007C1EEB" w:rsidRPr="00A22F0A" w:rsidRDefault="007C1EEB" w:rsidP="0040493C">
      <w:pPr>
        <w:jc w:val="both"/>
        <w:rPr>
          <w:sz w:val="22"/>
          <w:szCs w:val="22"/>
        </w:rPr>
      </w:pPr>
      <w:r w:rsidRPr="00A22F0A">
        <w:rPr>
          <w:b/>
          <w:bCs/>
          <w:sz w:val="22"/>
          <w:szCs w:val="22"/>
        </w:rPr>
        <w:t>1.1.</w:t>
      </w:r>
      <w:r w:rsidRPr="00A22F0A">
        <w:rPr>
          <w:sz w:val="22"/>
          <w:szCs w:val="22"/>
        </w:rPr>
        <w:t xml:space="preserve">«Поставщик» обязуется передать в собственность «Покупателя» Товар, а «Покупатель»  принять и оплатить его на условиях настоящего Договора. </w:t>
      </w:r>
    </w:p>
    <w:p w:rsidR="007C1EEB" w:rsidRPr="00A22F0A" w:rsidRDefault="007C1EEB" w:rsidP="0040493C">
      <w:pPr>
        <w:jc w:val="both"/>
        <w:rPr>
          <w:sz w:val="22"/>
          <w:szCs w:val="22"/>
        </w:rPr>
      </w:pPr>
      <w:r w:rsidRPr="00A22F0A">
        <w:rPr>
          <w:b/>
          <w:bCs/>
          <w:sz w:val="22"/>
          <w:szCs w:val="22"/>
        </w:rPr>
        <w:t>1.2.</w:t>
      </w:r>
      <w:r w:rsidRPr="00A22F0A">
        <w:rPr>
          <w:sz w:val="22"/>
          <w:szCs w:val="22"/>
        </w:rPr>
        <w:t>Под товаром в настоящем договоре понимается:</w:t>
      </w:r>
    </w:p>
    <w:tbl>
      <w:tblPr>
        <w:tblW w:w="9508" w:type="dxa"/>
        <w:tblCellMar>
          <w:left w:w="10" w:type="dxa"/>
          <w:right w:w="77" w:type="dxa"/>
        </w:tblCellMar>
        <w:tblLook w:val="04A0"/>
      </w:tblPr>
      <w:tblGrid>
        <w:gridCol w:w="577"/>
        <w:gridCol w:w="5812"/>
        <w:gridCol w:w="851"/>
        <w:gridCol w:w="1134"/>
        <w:gridCol w:w="1134"/>
      </w:tblGrid>
      <w:tr w:rsidR="0050297E" w:rsidRPr="00A22F0A" w:rsidTr="00B657D7">
        <w:trPr>
          <w:trHeight w:val="325"/>
        </w:trPr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0297E" w:rsidRPr="00A22F0A" w:rsidRDefault="0050297E" w:rsidP="00A9087F">
            <w:pPr>
              <w:rPr>
                <w:sz w:val="22"/>
                <w:szCs w:val="22"/>
              </w:rPr>
            </w:pPr>
            <w:r w:rsidRPr="00A22F0A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A22F0A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A22F0A">
              <w:rPr>
                <w:sz w:val="22"/>
                <w:szCs w:val="22"/>
              </w:rPr>
              <w:t>/</w:t>
            </w:r>
            <w:proofErr w:type="spellStart"/>
            <w:r w:rsidRPr="00A22F0A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50297E" w:rsidRPr="00A22F0A" w:rsidRDefault="0050297E" w:rsidP="004C5AF1">
            <w:pPr>
              <w:ind w:left="125"/>
              <w:jc w:val="center"/>
              <w:rPr>
                <w:sz w:val="22"/>
                <w:szCs w:val="22"/>
              </w:rPr>
            </w:pPr>
            <w:r w:rsidRPr="00A22F0A">
              <w:rPr>
                <w:sz w:val="22"/>
                <w:szCs w:val="22"/>
              </w:rPr>
              <w:t>Наименование</w:t>
            </w:r>
            <w:r w:rsidR="00F4627D" w:rsidRPr="00A22F0A">
              <w:rPr>
                <w:sz w:val="22"/>
                <w:szCs w:val="22"/>
              </w:rPr>
              <w:t>, качественные характеристики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50297E" w:rsidRPr="00A22F0A" w:rsidRDefault="0050297E" w:rsidP="00A9087F">
            <w:pPr>
              <w:ind w:left="106"/>
              <w:rPr>
                <w:sz w:val="22"/>
                <w:szCs w:val="22"/>
              </w:rPr>
            </w:pPr>
            <w:r w:rsidRPr="00A22F0A">
              <w:rPr>
                <w:sz w:val="22"/>
                <w:szCs w:val="22"/>
              </w:rPr>
              <w:t>кол-во</w:t>
            </w:r>
            <w:r w:rsidR="00E776FD" w:rsidRPr="00A22F0A">
              <w:rPr>
                <w:sz w:val="22"/>
                <w:szCs w:val="22"/>
              </w:rPr>
              <w:t>, шт.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0297E" w:rsidRPr="00A22F0A" w:rsidRDefault="0050297E" w:rsidP="00A9087F">
            <w:pPr>
              <w:ind w:left="96" w:right="77" w:firstLine="10"/>
              <w:jc w:val="both"/>
              <w:rPr>
                <w:sz w:val="22"/>
                <w:szCs w:val="22"/>
              </w:rPr>
            </w:pPr>
            <w:r w:rsidRPr="00A22F0A">
              <w:rPr>
                <w:sz w:val="22"/>
                <w:szCs w:val="22"/>
              </w:rPr>
              <w:t>цена за ед.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50297E" w:rsidRPr="00A22F0A" w:rsidRDefault="0050297E" w:rsidP="00A9087F">
            <w:pPr>
              <w:ind w:left="96" w:right="115" w:hanging="19"/>
              <w:rPr>
                <w:sz w:val="22"/>
                <w:szCs w:val="22"/>
              </w:rPr>
            </w:pPr>
            <w:r w:rsidRPr="00A22F0A">
              <w:rPr>
                <w:sz w:val="22"/>
                <w:szCs w:val="22"/>
              </w:rPr>
              <w:t>сумма всего</w:t>
            </w:r>
          </w:p>
        </w:tc>
      </w:tr>
      <w:tr w:rsidR="0050297E" w:rsidRPr="00A22F0A" w:rsidTr="00B657D7">
        <w:trPr>
          <w:trHeight w:val="256"/>
        </w:trPr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50297E" w:rsidRPr="00A22F0A" w:rsidRDefault="0050297E" w:rsidP="001D0ECC">
            <w:pPr>
              <w:ind w:right="29"/>
              <w:jc w:val="center"/>
              <w:rPr>
                <w:sz w:val="22"/>
                <w:szCs w:val="22"/>
              </w:rPr>
            </w:pPr>
            <w:r w:rsidRPr="00A22F0A">
              <w:rPr>
                <w:sz w:val="22"/>
                <w:szCs w:val="22"/>
              </w:rPr>
              <w:t>1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3834AD" w:rsidRPr="00A22F0A" w:rsidRDefault="003834AD" w:rsidP="00110CC8">
            <w:pPr>
              <w:ind w:right="403"/>
              <w:rPr>
                <w:sz w:val="22"/>
                <w:szCs w:val="22"/>
              </w:rPr>
            </w:pPr>
            <w:r w:rsidRPr="00A22F0A">
              <w:rPr>
                <w:sz w:val="22"/>
                <w:szCs w:val="22"/>
              </w:rPr>
              <w:t>Крупа гречневая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50297E" w:rsidRPr="00A22F0A" w:rsidRDefault="00D45711" w:rsidP="00004F94">
            <w:pPr>
              <w:ind w:right="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 кг.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50297E" w:rsidRPr="00A22F0A" w:rsidRDefault="00D45711" w:rsidP="00004F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50297E" w:rsidRPr="00A22F0A" w:rsidRDefault="00D45711" w:rsidP="00004F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800,00</w:t>
            </w:r>
          </w:p>
        </w:tc>
      </w:tr>
      <w:tr w:rsidR="008E2C51" w:rsidRPr="00A22F0A" w:rsidTr="00B657D7">
        <w:trPr>
          <w:trHeight w:val="256"/>
        </w:trPr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8E2C51" w:rsidRPr="00A22F0A" w:rsidRDefault="008E2C51" w:rsidP="001D0ECC">
            <w:pPr>
              <w:ind w:right="29"/>
              <w:jc w:val="center"/>
              <w:rPr>
                <w:sz w:val="22"/>
                <w:szCs w:val="22"/>
              </w:rPr>
            </w:pPr>
            <w:r w:rsidRPr="00A22F0A">
              <w:rPr>
                <w:sz w:val="22"/>
                <w:szCs w:val="22"/>
              </w:rPr>
              <w:t>2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3834AD" w:rsidRPr="00A22F0A" w:rsidRDefault="003834AD" w:rsidP="00110CC8">
            <w:pPr>
              <w:ind w:right="403"/>
              <w:rPr>
                <w:sz w:val="22"/>
                <w:szCs w:val="22"/>
              </w:rPr>
            </w:pPr>
            <w:r w:rsidRPr="00A22F0A">
              <w:rPr>
                <w:sz w:val="22"/>
                <w:szCs w:val="22"/>
              </w:rPr>
              <w:t>Тушенка свиная 0,325 кг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8E2C51" w:rsidRPr="00A22F0A" w:rsidRDefault="00004F94" w:rsidP="00004F94">
            <w:pPr>
              <w:ind w:right="29"/>
              <w:jc w:val="center"/>
              <w:rPr>
                <w:sz w:val="22"/>
                <w:szCs w:val="22"/>
              </w:rPr>
            </w:pPr>
            <w:r w:rsidRPr="00A22F0A">
              <w:rPr>
                <w:sz w:val="22"/>
                <w:szCs w:val="22"/>
              </w:rPr>
              <w:t>б</w:t>
            </w:r>
            <w:r w:rsidR="003834AD" w:rsidRPr="00A22F0A">
              <w:rPr>
                <w:sz w:val="22"/>
                <w:szCs w:val="22"/>
              </w:rPr>
              <w:t xml:space="preserve">анка </w:t>
            </w:r>
            <w:r w:rsidR="00D45711">
              <w:rPr>
                <w:sz w:val="22"/>
                <w:szCs w:val="22"/>
              </w:rPr>
              <w:t>36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8E2C51" w:rsidRPr="00A22F0A" w:rsidRDefault="00D45711" w:rsidP="00004F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211,67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8E2C51" w:rsidRPr="00A22F0A" w:rsidRDefault="00D45711" w:rsidP="00004F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7620</w:t>
            </w:r>
            <w:r w:rsidR="003834AD" w:rsidRPr="00A22F0A">
              <w:rPr>
                <w:sz w:val="22"/>
                <w:szCs w:val="22"/>
              </w:rPr>
              <w:t>,00</w:t>
            </w:r>
          </w:p>
        </w:tc>
      </w:tr>
      <w:tr w:rsidR="003834AD" w:rsidRPr="00A22F0A" w:rsidTr="00B657D7">
        <w:trPr>
          <w:trHeight w:val="256"/>
        </w:trPr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3834AD" w:rsidRPr="00A22F0A" w:rsidRDefault="003834AD" w:rsidP="001D0ECC">
            <w:pPr>
              <w:ind w:right="29"/>
              <w:jc w:val="center"/>
              <w:rPr>
                <w:sz w:val="22"/>
                <w:szCs w:val="22"/>
              </w:rPr>
            </w:pPr>
            <w:r w:rsidRPr="00A22F0A">
              <w:rPr>
                <w:sz w:val="22"/>
                <w:szCs w:val="22"/>
              </w:rPr>
              <w:t>3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3834AD" w:rsidRPr="00A22F0A" w:rsidRDefault="003834AD" w:rsidP="00110CC8">
            <w:pPr>
              <w:ind w:right="403"/>
              <w:rPr>
                <w:sz w:val="22"/>
                <w:szCs w:val="22"/>
              </w:rPr>
            </w:pPr>
            <w:r w:rsidRPr="00A22F0A">
              <w:rPr>
                <w:sz w:val="22"/>
                <w:szCs w:val="22"/>
              </w:rPr>
              <w:t>Лук репчатый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3834AD" w:rsidRPr="00A22F0A" w:rsidRDefault="00D45711" w:rsidP="00004F94">
            <w:pPr>
              <w:ind w:right="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кг.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3834AD" w:rsidRPr="00A22F0A" w:rsidRDefault="00D45711" w:rsidP="00004F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="003834AD" w:rsidRPr="00A22F0A">
              <w:rPr>
                <w:sz w:val="22"/>
                <w:szCs w:val="22"/>
              </w:rPr>
              <w:t>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3834AD" w:rsidRPr="00A22F0A" w:rsidRDefault="00D45711" w:rsidP="00004F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</w:t>
            </w:r>
            <w:r w:rsidR="003834AD" w:rsidRPr="00A22F0A">
              <w:rPr>
                <w:sz w:val="22"/>
                <w:szCs w:val="22"/>
              </w:rPr>
              <w:t>,00</w:t>
            </w:r>
          </w:p>
        </w:tc>
      </w:tr>
      <w:tr w:rsidR="003834AD" w:rsidRPr="00A22F0A" w:rsidTr="00B657D7">
        <w:trPr>
          <w:trHeight w:val="256"/>
        </w:trPr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3834AD" w:rsidRPr="00A22F0A" w:rsidRDefault="003834AD" w:rsidP="001D0ECC">
            <w:pPr>
              <w:ind w:right="29"/>
              <w:jc w:val="center"/>
              <w:rPr>
                <w:sz w:val="22"/>
                <w:szCs w:val="22"/>
              </w:rPr>
            </w:pPr>
            <w:r w:rsidRPr="00A22F0A">
              <w:rPr>
                <w:sz w:val="22"/>
                <w:szCs w:val="22"/>
              </w:rPr>
              <w:t>4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3834AD" w:rsidRPr="00A22F0A" w:rsidRDefault="003834AD" w:rsidP="00110CC8">
            <w:pPr>
              <w:ind w:right="403"/>
              <w:rPr>
                <w:sz w:val="22"/>
                <w:szCs w:val="22"/>
              </w:rPr>
            </w:pPr>
            <w:r w:rsidRPr="00A22F0A">
              <w:rPr>
                <w:sz w:val="22"/>
                <w:szCs w:val="22"/>
              </w:rPr>
              <w:t xml:space="preserve">Масло растительное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3834AD" w:rsidRPr="00A22F0A" w:rsidRDefault="00D45711" w:rsidP="00004F94">
            <w:pPr>
              <w:ind w:right="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л.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3834AD" w:rsidRPr="00A22F0A" w:rsidRDefault="00D45711" w:rsidP="00004F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</w:t>
            </w:r>
            <w:r w:rsidR="003834AD" w:rsidRPr="00A22F0A">
              <w:rPr>
                <w:sz w:val="22"/>
                <w:szCs w:val="22"/>
              </w:rPr>
              <w:t>,</w:t>
            </w:r>
            <w:r w:rsidR="00D8143E">
              <w:rPr>
                <w:sz w:val="22"/>
                <w:szCs w:val="22"/>
              </w:rPr>
              <w:t>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3834AD" w:rsidRPr="00A22F0A" w:rsidRDefault="00D45711" w:rsidP="00004F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</w:t>
            </w:r>
            <w:r w:rsidR="003834AD" w:rsidRPr="00A22F0A">
              <w:rPr>
                <w:sz w:val="22"/>
                <w:szCs w:val="22"/>
              </w:rPr>
              <w:t>,00</w:t>
            </w:r>
          </w:p>
        </w:tc>
      </w:tr>
      <w:tr w:rsidR="003834AD" w:rsidRPr="00A22F0A" w:rsidTr="00B657D7">
        <w:trPr>
          <w:trHeight w:val="256"/>
        </w:trPr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3834AD" w:rsidRPr="00A22F0A" w:rsidRDefault="003834AD" w:rsidP="001D0ECC">
            <w:pPr>
              <w:ind w:right="29"/>
              <w:jc w:val="center"/>
              <w:rPr>
                <w:sz w:val="22"/>
                <w:szCs w:val="22"/>
              </w:rPr>
            </w:pPr>
            <w:r w:rsidRPr="00A22F0A">
              <w:rPr>
                <w:sz w:val="22"/>
                <w:szCs w:val="22"/>
              </w:rPr>
              <w:t>5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3834AD" w:rsidRPr="00A22F0A" w:rsidRDefault="003834AD" w:rsidP="00110CC8">
            <w:pPr>
              <w:ind w:right="403"/>
              <w:rPr>
                <w:sz w:val="22"/>
                <w:szCs w:val="22"/>
              </w:rPr>
            </w:pPr>
            <w:r w:rsidRPr="00A22F0A">
              <w:rPr>
                <w:sz w:val="22"/>
                <w:szCs w:val="22"/>
              </w:rPr>
              <w:t xml:space="preserve">Чай черный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3834AD" w:rsidRPr="00A22F0A" w:rsidRDefault="008146B6" w:rsidP="00004F94">
            <w:pPr>
              <w:ind w:right="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</w:t>
            </w:r>
            <w:r w:rsidR="003834AD" w:rsidRPr="00A22F0A">
              <w:rPr>
                <w:sz w:val="22"/>
                <w:szCs w:val="22"/>
              </w:rPr>
              <w:t xml:space="preserve"> кг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3834AD" w:rsidRPr="00A22F0A" w:rsidRDefault="008146B6" w:rsidP="00004F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416</w:t>
            </w:r>
            <w:r w:rsidR="003834AD" w:rsidRPr="00A22F0A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3834AD" w:rsidRPr="00A22F0A" w:rsidRDefault="008146B6" w:rsidP="00004F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  <w:r w:rsidR="003834AD" w:rsidRPr="00A22F0A">
              <w:rPr>
                <w:sz w:val="22"/>
                <w:szCs w:val="22"/>
              </w:rPr>
              <w:t>,00</w:t>
            </w:r>
          </w:p>
        </w:tc>
      </w:tr>
      <w:tr w:rsidR="003834AD" w:rsidRPr="00A22F0A" w:rsidTr="00B657D7">
        <w:trPr>
          <w:trHeight w:val="256"/>
        </w:trPr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3834AD" w:rsidRPr="00A22F0A" w:rsidRDefault="003834AD" w:rsidP="001D0ECC">
            <w:pPr>
              <w:ind w:right="29"/>
              <w:jc w:val="center"/>
              <w:rPr>
                <w:sz w:val="22"/>
                <w:szCs w:val="22"/>
              </w:rPr>
            </w:pPr>
            <w:r w:rsidRPr="00A22F0A">
              <w:rPr>
                <w:sz w:val="22"/>
                <w:szCs w:val="22"/>
              </w:rPr>
              <w:t>6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3834AD" w:rsidRPr="00A22F0A" w:rsidRDefault="003834AD" w:rsidP="00110CC8">
            <w:pPr>
              <w:ind w:right="403"/>
              <w:rPr>
                <w:sz w:val="22"/>
                <w:szCs w:val="22"/>
              </w:rPr>
            </w:pPr>
            <w:r w:rsidRPr="00A22F0A">
              <w:rPr>
                <w:sz w:val="22"/>
                <w:szCs w:val="22"/>
              </w:rPr>
              <w:t>Сахар-песок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3834AD" w:rsidRPr="00A22F0A" w:rsidRDefault="008146B6" w:rsidP="00004F94">
            <w:pPr>
              <w:ind w:right="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</w:t>
            </w:r>
            <w:r w:rsidR="003834AD" w:rsidRPr="00A22F0A">
              <w:rPr>
                <w:sz w:val="22"/>
                <w:szCs w:val="22"/>
              </w:rPr>
              <w:t xml:space="preserve"> кг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3834AD" w:rsidRPr="00A22F0A" w:rsidRDefault="008146B6" w:rsidP="00004F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  <w:r w:rsidR="003834AD" w:rsidRPr="00A22F0A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3834AD" w:rsidRPr="00A22F0A" w:rsidRDefault="008146B6" w:rsidP="00004F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226,0</w:t>
            </w:r>
            <w:r w:rsidR="003834AD" w:rsidRPr="00A22F0A">
              <w:rPr>
                <w:sz w:val="22"/>
                <w:szCs w:val="22"/>
              </w:rPr>
              <w:t>0</w:t>
            </w:r>
          </w:p>
        </w:tc>
      </w:tr>
      <w:tr w:rsidR="0050297E" w:rsidRPr="00A22F0A" w:rsidTr="00B657D7">
        <w:trPr>
          <w:trHeight w:val="312"/>
        </w:trPr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50297E" w:rsidRPr="00A22F0A" w:rsidRDefault="0050297E" w:rsidP="00A9087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50297E" w:rsidRPr="00A22F0A" w:rsidRDefault="0050297E" w:rsidP="00A9087F">
            <w:pPr>
              <w:ind w:left="125" w:right="10"/>
              <w:rPr>
                <w:sz w:val="22"/>
                <w:szCs w:val="22"/>
              </w:rPr>
            </w:pPr>
            <w:r w:rsidRPr="00A22F0A">
              <w:rPr>
                <w:sz w:val="22"/>
                <w:szCs w:val="22"/>
              </w:rPr>
              <w:t>Итого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50297E" w:rsidRPr="00A22F0A" w:rsidRDefault="0050297E" w:rsidP="00004F94">
            <w:pPr>
              <w:ind w:right="19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50297E" w:rsidRPr="00A22F0A" w:rsidRDefault="0050297E" w:rsidP="00004F94">
            <w:pPr>
              <w:ind w:right="19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50297E" w:rsidRPr="00A22F0A" w:rsidRDefault="008146B6" w:rsidP="00004F9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9092,00</w:t>
            </w:r>
          </w:p>
        </w:tc>
      </w:tr>
    </w:tbl>
    <w:p w:rsidR="007C1EEB" w:rsidRPr="00A22F0A" w:rsidRDefault="007C1EEB" w:rsidP="0040493C">
      <w:pPr>
        <w:jc w:val="both"/>
        <w:rPr>
          <w:sz w:val="22"/>
          <w:szCs w:val="22"/>
        </w:rPr>
      </w:pPr>
      <w:r w:rsidRPr="00A22F0A">
        <w:rPr>
          <w:sz w:val="22"/>
          <w:szCs w:val="22"/>
        </w:rPr>
        <w:t xml:space="preserve"> </w:t>
      </w:r>
      <w:r w:rsidRPr="00A22F0A">
        <w:rPr>
          <w:b/>
          <w:bCs/>
          <w:sz w:val="22"/>
          <w:szCs w:val="22"/>
        </w:rPr>
        <w:t>1.3.</w:t>
      </w:r>
      <w:r w:rsidRPr="00A22F0A">
        <w:rPr>
          <w:sz w:val="22"/>
          <w:szCs w:val="22"/>
        </w:rPr>
        <w:t xml:space="preserve">«Поставщик» передает покупателю товар, свободный от прав третьих лиц, не состоящий под арестом или залогом. </w:t>
      </w:r>
    </w:p>
    <w:p w:rsidR="007C1EEB" w:rsidRPr="00A22F0A" w:rsidRDefault="007C1EEB" w:rsidP="0040493C">
      <w:pPr>
        <w:jc w:val="center"/>
        <w:rPr>
          <w:b/>
          <w:bCs/>
          <w:sz w:val="22"/>
          <w:szCs w:val="22"/>
        </w:rPr>
      </w:pPr>
    </w:p>
    <w:p w:rsidR="007C1EEB" w:rsidRPr="00A22F0A" w:rsidRDefault="006202F9" w:rsidP="0040493C">
      <w:pPr>
        <w:jc w:val="center"/>
        <w:rPr>
          <w:b/>
          <w:bCs/>
          <w:sz w:val="22"/>
          <w:szCs w:val="22"/>
        </w:rPr>
      </w:pPr>
      <w:r w:rsidRPr="00A22F0A">
        <w:rPr>
          <w:b/>
          <w:bCs/>
          <w:sz w:val="22"/>
          <w:szCs w:val="22"/>
        </w:rPr>
        <w:t>2. Количество и качество товара</w:t>
      </w:r>
    </w:p>
    <w:p w:rsidR="007C1EEB" w:rsidRPr="00A22F0A" w:rsidRDefault="007C1EEB" w:rsidP="0040493C">
      <w:pPr>
        <w:jc w:val="both"/>
        <w:rPr>
          <w:sz w:val="22"/>
          <w:szCs w:val="22"/>
        </w:rPr>
      </w:pPr>
      <w:r w:rsidRPr="00A22F0A">
        <w:rPr>
          <w:b/>
          <w:bCs/>
          <w:sz w:val="22"/>
          <w:szCs w:val="22"/>
        </w:rPr>
        <w:t>2.1.</w:t>
      </w:r>
      <w:r w:rsidRPr="00A22F0A">
        <w:rPr>
          <w:sz w:val="22"/>
          <w:szCs w:val="22"/>
        </w:rPr>
        <w:t xml:space="preserve">«Поставщик» обязуется передать в собственность «Покупателя» товар в количестве, установленном настоящим договором. </w:t>
      </w:r>
    </w:p>
    <w:p w:rsidR="007C1EEB" w:rsidRPr="00A22F0A" w:rsidRDefault="007C1EEB" w:rsidP="0040493C">
      <w:pPr>
        <w:jc w:val="both"/>
        <w:rPr>
          <w:sz w:val="22"/>
          <w:szCs w:val="22"/>
        </w:rPr>
      </w:pPr>
      <w:r w:rsidRPr="00A22F0A">
        <w:rPr>
          <w:b/>
          <w:bCs/>
          <w:sz w:val="22"/>
          <w:szCs w:val="22"/>
        </w:rPr>
        <w:t>2.2.</w:t>
      </w:r>
      <w:r w:rsidRPr="00A22F0A">
        <w:rPr>
          <w:sz w:val="22"/>
          <w:szCs w:val="22"/>
        </w:rPr>
        <w:t xml:space="preserve">Качество товара должно соответствовать </w:t>
      </w:r>
      <w:proofErr w:type="spellStart"/>
      <w:r w:rsidRPr="00A22F0A">
        <w:rPr>
          <w:sz w:val="22"/>
          <w:szCs w:val="22"/>
        </w:rPr>
        <w:t>ГОСТам</w:t>
      </w:r>
      <w:proofErr w:type="spellEnd"/>
      <w:r w:rsidRPr="00A22F0A">
        <w:rPr>
          <w:sz w:val="22"/>
          <w:szCs w:val="22"/>
        </w:rPr>
        <w:t xml:space="preserve">, </w:t>
      </w:r>
      <w:proofErr w:type="spellStart"/>
      <w:r w:rsidRPr="00A22F0A">
        <w:rPr>
          <w:sz w:val="22"/>
          <w:szCs w:val="22"/>
        </w:rPr>
        <w:t>ОСТам</w:t>
      </w:r>
      <w:proofErr w:type="spellEnd"/>
      <w:r w:rsidRPr="00A22F0A">
        <w:rPr>
          <w:sz w:val="22"/>
          <w:szCs w:val="22"/>
        </w:rPr>
        <w:t xml:space="preserve">, ТУ. </w:t>
      </w:r>
    </w:p>
    <w:p w:rsidR="007C1EEB" w:rsidRPr="00A22F0A" w:rsidRDefault="007C1EEB" w:rsidP="0040493C">
      <w:pPr>
        <w:jc w:val="both"/>
        <w:rPr>
          <w:sz w:val="22"/>
          <w:szCs w:val="22"/>
        </w:rPr>
      </w:pPr>
      <w:r w:rsidRPr="00A22F0A">
        <w:rPr>
          <w:b/>
          <w:bCs/>
          <w:sz w:val="22"/>
          <w:szCs w:val="22"/>
        </w:rPr>
        <w:t>2.3.</w:t>
      </w:r>
      <w:r w:rsidRPr="00A22F0A">
        <w:rPr>
          <w:sz w:val="22"/>
          <w:szCs w:val="22"/>
        </w:rPr>
        <w:t>Приемка товара по количеству и качеству производится в соответствии с Инструкцией о порядке приемки продукции производственно-технического назначения и товаров народного потребления по количеству от 15.06.1965 г. П-6, с Инструкцией о порядке приемки продукции производственно-технического назначения и товаров народного потребления по количеству от 25.06.1966 г. П-7.</w:t>
      </w:r>
    </w:p>
    <w:p w:rsidR="007C1EEB" w:rsidRPr="00A22F0A" w:rsidRDefault="007C1EEB" w:rsidP="00F02CA1">
      <w:pPr>
        <w:jc w:val="both"/>
        <w:rPr>
          <w:b/>
          <w:bCs/>
          <w:sz w:val="22"/>
          <w:szCs w:val="22"/>
        </w:rPr>
      </w:pPr>
      <w:r w:rsidRPr="00A22F0A">
        <w:rPr>
          <w:b/>
          <w:bCs/>
          <w:sz w:val="22"/>
          <w:szCs w:val="22"/>
        </w:rPr>
        <w:t>2.4.</w:t>
      </w:r>
      <w:r w:rsidRPr="00A22F0A">
        <w:rPr>
          <w:sz w:val="22"/>
          <w:szCs w:val="22"/>
        </w:rPr>
        <w:t xml:space="preserve">Все разногласия, связанные с количеством и качеством передаваемого товара решаются «Сторонами» по согласованию на основе действующего законодательства Российской Федерации.  </w:t>
      </w:r>
    </w:p>
    <w:p w:rsidR="00667E01" w:rsidRPr="00A22F0A" w:rsidRDefault="00667E01" w:rsidP="0040493C">
      <w:pPr>
        <w:jc w:val="center"/>
        <w:rPr>
          <w:b/>
          <w:bCs/>
          <w:sz w:val="22"/>
          <w:szCs w:val="22"/>
        </w:rPr>
      </w:pPr>
    </w:p>
    <w:p w:rsidR="007C1EEB" w:rsidRPr="00A22F0A" w:rsidRDefault="007C1EEB" w:rsidP="0040493C">
      <w:pPr>
        <w:jc w:val="center"/>
        <w:rPr>
          <w:b/>
          <w:bCs/>
          <w:sz w:val="22"/>
          <w:szCs w:val="22"/>
        </w:rPr>
      </w:pPr>
      <w:r w:rsidRPr="00A22F0A">
        <w:rPr>
          <w:b/>
          <w:bCs/>
          <w:sz w:val="22"/>
          <w:szCs w:val="22"/>
        </w:rPr>
        <w:t>3. Срок передачи товара и порядок расчетов</w:t>
      </w:r>
    </w:p>
    <w:p w:rsidR="007C1EEB" w:rsidRPr="00A22F0A" w:rsidRDefault="007C1EEB" w:rsidP="00F50C54">
      <w:pPr>
        <w:jc w:val="both"/>
        <w:rPr>
          <w:sz w:val="22"/>
          <w:szCs w:val="22"/>
        </w:rPr>
      </w:pPr>
      <w:r w:rsidRPr="00A22F0A">
        <w:rPr>
          <w:b/>
          <w:bCs/>
          <w:sz w:val="22"/>
          <w:szCs w:val="22"/>
        </w:rPr>
        <w:t>3.1.</w:t>
      </w:r>
      <w:r w:rsidRPr="00A22F0A">
        <w:rPr>
          <w:sz w:val="22"/>
          <w:szCs w:val="22"/>
        </w:rPr>
        <w:t>Расчеты за поставленный товар производятся в форме безналичного денежного расчета путем перечисления денежных средств по фа</w:t>
      </w:r>
      <w:r w:rsidR="002756A4" w:rsidRPr="00A22F0A">
        <w:rPr>
          <w:sz w:val="22"/>
          <w:szCs w:val="22"/>
        </w:rPr>
        <w:t>кту поставки товара в течение 7 (семи</w:t>
      </w:r>
      <w:r w:rsidR="000A1D0F" w:rsidRPr="00A22F0A">
        <w:rPr>
          <w:sz w:val="22"/>
          <w:szCs w:val="22"/>
        </w:rPr>
        <w:t>) рабочих</w:t>
      </w:r>
      <w:r w:rsidRPr="00A22F0A">
        <w:rPr>
          <w:sz w:val="22"/>
          <w:szCs w:val="22"/>
        </w:rPr>
        <w:t xml:space="preserve"> дней после получения товара и подписания товарных накладных.</w:t>
      </w:r>
    </w:p>
    <w:p w:rsidR="00FC6B0E" w:rsidRPr="00A22F0A" w:rsidRDefault="007C1EEB" w:rsidP="00FC6B0E">
      <w:pPr>
        <w:jc w:val="both"/>
        <w:rPr>
          <w:b/>
          <w:bCs/>
          <w:sz w:val="22"/>
          <w:szCs w:val="22"/>
        </w:rPr>
      </w:pPr>
      <w:r w:rsidRPr="00A22F0A">
        <w:rPr>
          <w:b/>
          <w:bCs/>
          <w:sz w:val="22"/>
          <w:szCs w:val="22"/>
        </w:rPr>
        <w:t xml:space="preserve">3.2.Сумма за полученный товар по настоящему договору составляет </w:t>
      </w:r>
      <w:r w:rsidR="008146B6">
        <w:rPr>
          <w:b/>
          <w:bCs/>
          <w:sz w:val="22"/>
          <w:szCs w:val="22"/>
        </w:rPr>
        <w:t>9092,00 (девять тысяч девяносто два) рубля 00</w:t>
      </w:r>
      <w:r w:rsidR="00FC6B0E" w:rsidRPr="00A22F0A">
        <w:rPr>
          <w:b/>
          <w:bCs/>
          <w:sz w:val="22"/>
          <w:szCs w:val="22"/>
        </w:rPr>
        <w:t xml:space="preserve"> </w:t>
      </w:r>
      <w:proofErr w:type="gramStart"/>
      <w:r w:rsidR="00FC6B0E" w:rsidRPr="00A22F0A">
        <w:rPr>
          <w:b/>
          <w:bCs/>
          <w:sz w:val="22"/>
          <w:szCs w:val="22"/>
        </w:rPr>
        <w:t>копе</w:t>
      </w:r>
      <w:r w:rsidR="0050297E" w:rsidRPr="00A22F0A">
        <w:rPr>
          <w:b/>
          <w:bCs/>
          <w:sz w:val="22"/>
          <w:szCs w:val="22"/>
        </w:rPr>
        <w:t>ек</w:t>
      </w:r>
      <w:proofErr w:type="gramEnd"/>
      <w:r w:rsidR="00D8143E">
        <w:rPr>
          <w:b/>
          <w:bCs/>
          <w:sz w:val="22"/>
          <w:szCs w:val="22"/>
        </w:rPr>
        <w:t xml:space="preserve"> в том числе </w:t>
      </w:r>
      <w:r w:rsidR="00B71EE4" w:rsidRPr="00A22F0A">
        <w:rPr>
          <w:b/>
          <w:bCs/>
          <w:sz w:val="22"/>
          <w:szCs w:val="22"/>
        </w:rPr>
        <w:t xml:space="preserve"> НДС</w:t>
      </w:r>
      <w:r w:rsidR="00FC6B0E" w:rsidRPr="00A22F0A">
        <w:rPr>
          <w:b/>
          <w:bCs/>
          <w:sz w:val="22"/>
          <w:szCs w:val="22"/>
        </w:rPr>
        <w:t>.</w:t>
      </w:r>
    </w:p>
    <w:p w:rsidR="007C1EEB" w:rsidRPr="00A22F0A" w:rsidRDefault="007C1EEB" w:rsidP="0040493C">
      <w:pPr>
        <w:jc w:val="both"/>
        <w:rPr>
          <w:sz w:val="22"/>
          <w:szCs w:val="22"/>
        </w:rPr>
      </w:pPr>
      <w:r w:rsidRPr="00A22F0A">
        <w:rPr>
          <w:b/>
          <w:bCs/>
          <w:sz w:val="22"/>
          <w:szCs w:val="22"/>
        </w:rPr>
        <w:t>3.3.</w:t>
      </w:r>
      <w:r w:rsidRPr="00A22F0A">
        <w:rPr>
          <w:sz w:val="22"/>
          <w:szCs w:val="22"/>
        </w:rPr>
        <w:t xml:space="preserve">Право собственности и риск случайной гибели или порчи товара переходит от «Поставщика» к «Покупателю» с момента получения товара «Покупателем».   </w:t>
      </w:r>
    </w:p>
    <w:p w:rsidR="007C1EEB" w:rsidRPr="00A22F0A" w:rsidRDefault="008146B6" w:rsidP="00DB658A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3.4</w:t>
      </w:r>
      <w:r w:rsidR="00274C51" w:rsidRPr="00A22F0A">
        <w:rPr>
          <w:b/>
          <w:bCs/>
          <w:sz w:val="22"/>
          <w:szCs w:val="22"/>
        </w:rPr>
        <w:t>. Ср</w:t>
      </w:r>
      <w:r w:rsidR="002756A4" w:rsidRPr="00A22F0A">
        <w:rPr>
          <w:b/>
          <w:bCs/>
          <w:sz w:val="22"/>
          <w:szCs w:val="22"/>
        </w:rPr>
        <w:t>о</w:t>
      </w:r>
      <w:r w:rsidR="00C5702D" w:rsidRPr="00A22F0A">
        <w:rPr>
          <w:b/>
          <w:bCs/>
          <w:sz w:val="22"/>
          <w:szCs w:val="22"/>
        </w:rPr>
        <w:t xml:space="preserve">к поставки товара до </w:t>
      </w:r>
      <w:r>
        <w:rPr>
          <w:b/>
          <w:bCs/>
          <w:sz w:val="22"/>
          <w:szCs w:val="22"/>
        </w:rPr>
        <w:t>15</w:t>
      </w:r>
      <w:r w:rsidR="00E776FD" w:rsidRPr="00A22F0A">
        <w:rPr>
          <w:b/>
          <w:bCs/>
          <w:sz w:val="22"/>
          <w:szCs w:val="22"/>
        </w:rPr>
        <w:t xml:space="preserve"> июня</w:t>
      </w:r>
      <w:r>
        <w:rPr>
          <w:b/>
          <w:bCs/>
          <w:sz w:val="22"/>
          <w:szCs w:val="22"/>
        </w:rPr>
        <w:t xml:space="preserve"> 2026</w:t>
      </w:r>
      <w:r w:rsidR="00DB658A" w:rsidRPr="00A22F0A">
        <w:rPr>
          <w:b/>
          <w:bCs/>
          <w:sz w:val="22"/>
          <w:szCs w:val="22"/>
        </w:rPr>
        <w:t xml:space="preserve"> года</w:t>
      </w:r>
      <w:r w:rsidR="00B82978" w:rsidRPr="00A22F0A">
        <w:rPr>
          <w:b/>
          <w:bCs/>
          <w:sz w:val="22"/>
          <w:szCs w:val="22"/>
        </w:rPr>
        <w:t xml:space="preserve"> включительно</w:t>
      </w:r>
      <w:r w:rsidR="00DB658A" w:rsidRPr="00A22F0A">
        <w:rPr>
          <w:b/>
          <w:bCs/>
          <w:sz w:val="22"/>
          <w:szCs w:val="22"/>
        </w:rPr>
        <w:t>.</w:t>
      </w:r>
    </w:p>
    <w:p w:rsidR="00DB658A" w:rsidRPr="00A22F0A" w:rsidRDefault="00DB658A" w:rsidP="0040493C">
      <w:pPr>
        <w:jc w:val="center"/>
        <w:rPr>
          <w:b/>
          <w:bCs/>
          <w:sz w:val="22"/>
          <w:szCs w:val="22"/>
        </w:rPr>
      </w:pPr>
    </w:p>
    <w:p w:rsidR="007C1EEB" w:rsidRPr="00A22F0A" w:rsidRDefault="007C1EEB" w:rsidP="0040493C">
      <w:pPr>
        <w:jc w:val="center"/>
        <w:rPr>
          <w:b/>
          <w:bCs/>
          <w:sz w:val="22"/>
          <w:szCs w:val="22"/>
        </w:rPr>
      </w:pPr>
      <w:r w:rsidRPr="00A22F0A">
        <w:rPr>
          <w:b/>
          <w:bCs/>
          <w:sz w:val="22"/>
          <w:szCs w:val="22"/>
        </w:rPr>
        <w:t>4. Ответственность сторон</w:t>
      </w:r>
    </w:p>
    <w:p w:rsidR="007C1EEB" w:rsidRPr="00A22F0A" w:rsidRDefault="007C1EEB" w:rsidP="0040493C">
      <w:pPr>
        <w:jc w:val="both"/>
        <w:rPr>
          <w:sz w:val="22"/>
          <w:szCs w:val="22"/>
        </w:rPr>
      </w:pPr>
      <w:r w:rsidRPr="00A22F0A">
        <w:rPr>
          <w:b/>
          <w:bCs/>
          <w:sz w:val="22"/>
          <w:szCs w:val="22"/>
        </w:rPr>
        <w:t>4.1.</w:t>
      </w:r>
      <w:r w:rsidRPr="00A22F0A">
        <w:rPr>
          <w:sz w:val="22"/>
          <w:szCs w:val="22"/>
        </w:rPr>
        <w:t xml:space="preserve">За невыполнение или ненадлежащее исполнение обязательств по договору стороны несут ответственность в соответствии с действующим законодательством РФ. </w:t>
      </w:r>
    </w:p>
    <w:p w:rsidR="007C1EEB" w:rsidRPr="00A22F0A" w:rsidRDefault="007C1EEB" w:rsidP="0040493C">
      <w:pPr>
        <w:jc w:val="both"/>
        <w:rPr>
          <w:sz w:val="22"/>
          <w:szCs w:val="22"/>
        </w:rPr>
      </w:pPr>
      <w:r w:rsidRPr="00A22F0A">
        <w:rPr>
          <w:b/>
          <w:bCs/>
          <w:sz w:val="22"/>
          <w:szCs w:val="22"/>
        </w:rPr>
        <w:lastRenderedPageBreak/>
        <w:t>4.2.</w:t>
      </w:r>
      <w:r w:rsidRPr="00A22F0A">
        <w:rPr>
          <w:sz w:val="22"/>
          <w:szCs w:val="22"/>
        </w:rPr>
        <w:t>Все споры и разногласия, возникающие между сторонами, подлежат разрешению в претензионном порядке. Споры и разногласия, не урегулированные в претензионном порядке, передаются на рассмотрение в Арбитражный суд Республики Коми.</w:t>
      </w:r>
    </w:p>
    <w:p w:rsidR="007C1EEB" w:rsidRPr="00A22F0A" w:rsidRDefault="007C1EEB" w:rsidP="0040493C">
      <w:pPr>
        <w:jc w:val="both"/>
        <w:rPr>
          <w:sz w:val="22"/>
          <w:szCs w:val="22"/>
        </w:rPr>
      </w:pPr>
      <w:r w:rsidRPr="00A22F0A">
        <w:rPr>
          <w:b/>
          <w:bCs/>
          <w:sz w:val="22"/>
          <w:szCs w:val="22"/>
        </w:rPr>
        <w:t>4.3.</w:t>
      </w:r>
      <w:r w:rsidRPr="00A22F0A">
        <w:rPr>
          <w:sz w:val="22"/>
          <w:szCs w:val="22"/>
        </w:rPr>
        <w:t>Стороны освобождаются от ответственности за частичное или полное неисполнение условий настоящего договора, если оно явилось следствием форс-мажорных обстоятельств.</w:t>
      </w:r>
    </w:p>
    <w:p w:rsidR="007C1EEB" w:rsidRPr="00A22F0A" w:rsidRDefault="007C1EEB" w:rsidP="0040493C">
      <w:pPr>
        <w:jc w:val="center"/>
        <w:rPr>
          <w:b/>
          <w:bCs/>
          <w:sz w:val="22"/>
          <w:szCs w:val="22"/>
        </w:rPr>
      </w:pPr>
    </w:p>
    <w:p w:rsidR="007C1EEB" w:rsidRPr="00A22F0A" w:rsidRDefault="00526BFB" w:rsidP="0040493C">
      <w:pPr>
        <w:jc w:val="center"/>
        <w:rPr>
          <w:b/>
          <w:bCs/>
          <w:sz w:val="22"/>
          <w:szCs w:val="22"/>
        </w:rPr>
      </w:pPr>
      <w:r w:rsidRPr="00A22F0A">
        <w:rPr>
          <w:b/>
          <w:bCs/>
          <w:sz w:val="22"/>
          <w:szCs w:val="22"/>
        </w:rPr>
        <w:t>5. Срок действия договора</w:t>
      </w:r>
    </w:p>
    <w:p w:rsidR="007C1EEB" w:rsidRPr="00A22F0A" w:rsidRDefault="007C1EEB" w:rsidP="0040493C">
      <w:pPr>
        <w:jc w:val="both"/>
        <w:rPr>
          <w:sz w:val="22"/>
          <w:szCs w:val="22"/>
        </w:rPr>
      </w:pPr>
      <w:r w:rsidRPr="00A22F0A">
        <w:rPr>
          <w:b/>
          <w:bCs/>
          <w:sz w:val="22"/>
          <w:szCs w:val="22"/>
        </w:rPr>
        <w:t>5.1.</w:t>
      </w:r>
      <w:r w:rsidRPr="00A22F0A">
        <w:rPr>
          <w:sz w:val="22"/>
          <w:szCs w:val="22"/>
        </w:rPr>
        <w:t xml:space="preserve">Договор вступает в силу с момента его подписания полномочными лицами и действует до </w:t>
      </w:r>
      <w:r w:rsidR="007805EA" w:rsidRPr="00A22F0A">
        <w:rPr>
          <w:sz w:val="22"/>
          <w:szCs w:val="22"/>
        </w:rPr>
        <w:t xml:space="preserve"> </w:t>
      </w:r>
      <w:r w:rsidR="00CA25AF" w:rsidRPr="00A22F0A">
        <w:rPr>
          <w:sz w:val="22"/>
          <w:szCs w:val="22"/>
        </w:rPr>
        <w:t xml:space="preserve">              </w:t>
      </w:r>
      <w:r w:rsidR="008146B6">
        <w:rPr>
          <w:sz w:val="22"/>
          <w:szCs w:val="22"/>
        </w:rPr>
        <w:t>31 декабря 2026</w:t>
      </w:r>
      <w:r w:rsidRPr="00A22F0A">
        <w:rPr>
          <w:sz w:val="22"/>
          <w:szCs w:val="22"/>
        </w:rPr>
        <w:t xml:space="preserve"> года, а в части неисполненных обязательств до полного их исполнения. </w:t>
      </w:r>
    </w:p>
    <w:p w:rsidR="007C1EEB" w:rsidRPr="00A22F0A" w:rsidRDefault="007C1EEB" w:rsidP="0040493C">
      <w:pPr>
        <w:jc w:val="both"/>
        <w:rPr>
          <w:sz w:val="22"/>
          <w:szCs w:val="22"/>
        </w:rPr>
      </w:pPr>
    </w:p>
    <w:p w:rsidR="00F025B9" w:rsidRPr="00A22F0A" w:rsidRDefault="00F025B9" w:rsidP="0040493C">
      <w:pPr>
        <w:jc w:val="center"/>
        <w:rPr>
          <w:b/>
          <w:bCs/>
          <w:sz w:val="22"/>
          <w:szCs w:val="22"/>
        </w:rPr>
      </w:pPr>
    </w:p>
    <w:p w:rsidR="00F025B9" w:rsidRPr="00A22F0A" w:rsidRDefault="00F025B9" w:rsidP="00F025B9">
      <w:pPr>
        <w:jc w:val="center"/>
        <w:rPr>
          <w:b/>
          <w:bCs/>
          <w:sz w:val="22"/>
          <w:szCs w:val="22"/>
        </w:rPr>
      </w:pPr>
      <w:r w:rsidRPr="00A22F0A">
        <w:rPr>
          <w:b/>
          <w:bCs/>
          <w:sz w:val="22"/>
          <w:szCs w:val="22"/>
        </w:rPr>
        <w:t>6. Юридические адреса и банковские реквизиты сторон:</w:t>
      </w:r>
    </w:p>
    <w:tbl>
      <w:tblPr>
        <w:tblW w:w="9645" w:type="dxa"/>
        <w:tblInd w:w="-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4965"/>
        <w:gridCol w:w="4680"/>
      </w:tblGrid>
      <w:tr w:rsidR="00F025B9" w:rsidRPr="00A22F0A" w:rsidTr="0019381A">
        <w:tc>
          <w:tcPr>
            <w:tcW w:w="4965" w:type="dxa"/>
            <w:hideMark/>
          </w:tcPr>
          <w:p w:rsidR="00F025B9" w:rsidRPr="00A22F0A" w:rsidRDefault="00F025B9">
            <w:pPr>
              <w:snapToGrid w:val="0"/>
              <w:rPr>
                <w:b/>
                <w:bCs/>
                <w:sz w:val="22"/>
                <w:szCs w:val="22"/>
              </w:rPr>
            </w:pPr>
            <w:r w:rsidRPr="00A22F0A">
              <w:rPr>
                <w:b/>
                <w:bCs/>
                <w:sz w:val="22"/>
                <w:szCs w:val="22"/>
              </w:rPr>
              <w:t xml:space="preserve">ПОСТАВЩИК: </w:t>
            </w:r>
          </w:p>
        </w:tc>
        <w:tc>
          <w:tcPr>
            <w:tcW w:w="4680" w:type="dxa"/>
            <w:hideMark/>
          </w:tcPr>
          <w:p w:rsidR="00F025B9" w:rsidRDefault="00F025B9">
            <w:pPr>
              <w:snapToGrid w:val="0"/>
              <w:rPr>
                <w:b/>
                <w:bCs/>
                <w:sz w:val="22"/>
                <w:szCs w:val="22"/>
              </w:rPr>
            </w:pPr>
            <w:r w:rsidRPr="00A22F0A">
              <w:rPr>
                <w:b/>
                <w:bCs/>
                <w:sz w:val="22"/>
                <w:szCs w:val="22"/>
              </w:rPr>
              <w:t>ПОКУПАТЕЛЬ:</w:t>
            </w:r>
          </w:p>
          <w:p w:rsidR="008146B6" w:rsidRPr="0047450A" w:rsidRDefault="008146B6" w:rsidP="008146B6">
            <w:pPr>
              <w:rPr>
                <w:sz w:val="20"/>
                <w:szCs w:val="20"/>
              </w:rPr>
            </w:pPr>
            <w:r w:rsidRPr="0047450A">
              <w:rPr>
                <w:sz w:val="20"/>
                <w:szCs w:val="20"/>
              </w:rPr>
              <w:t xml:space="preserve">ФКУ КП-51 ОУХД УФСИН России по Республике Коми, </w:t>
            </w:r>
            <w:proofErr w:type="gramStart"/>
            <w:r w:rsidRPr="0047450A">
              <w:rPr>
                <w:sz w:val="20"/>
                <w:szCs w:val="20"/>
              </w:rPr>
              <w:t>л</w:t>
            </w:r>
            <w:proofErr w:type="gramEnd"/>
            <w:r w:rsidRPr="0047450A">
              <w:rPr>
                <w:sz w:val="20"/>
                <w:szCs w:val="20"/>
              </w:rPr>
              <w:t>/с 03071167200</w:t>
            </w:r>
          </w:p>
          <w:p w:rsidR="008146B6" w:rsidRPr="0047450A" w:rsidRDefault="008146B6" w:rsidP="008146B6">
            <w:pPr>
              <w:rPr>
                <w:sz w:val="20"/>
                <w:szCs w:val="20"/>
              </w:rPr>
            </w:pPr>
            <w:r w:rsidRPr="0047450A">
              <w:rPr>
                <w:sz w:val="20"/>
                <w:szCs w:val="20"/>
              </w:rPr>
              <w:t xml:space="preserve"> Юридический адрес: 169200, Республика Коми, г</w:t>
            </w:r>
            <w:proofErr w:type="gramStart"/>
            <w:r w:rsidRPr="0047450A">
              <w:rPr>
                <w:sz w:val="20"/>
                <w:szCs w:val="20"/>
              </w:rPr>
              <w:t>.Е</w:t>
            </w:r>
            <w:proofErr w:type="gramEnd"/>
            <w:r w:rsidRPr="0047450A">
              <w:rPr>
                <w:sz w:val="20"/>
                <w:szCs w:val="20"/>
              </w:rPr>
              <w:t>мва, ул.Московская, д.15</w:t>
            </w:r>
          </w:p>
          <w:p w:rsidR="008146B6" w:rsidRPr="0047450A" w:rsidRDefault="008146B6" w:rsidP="008146B6">
            <w:pPr>
              <w:rPr>
                <w:sz w:val="20"/>
                <w:szCs w:val="20"/>
              </w:rPr>
            </w:pPr>
            <w:r w:rsidRPr="0047450A">
              <w:rPr>
                <w:sz w:val="20"/>
                <w:szCs w:val="20"/>
              </w:rPr>
              <w:t>Почтовый адрес: 169200, Республика Коми, г</w:t>
            </w:r>
            <w:proofErr w:type="gramStart"/>
            <w:r w:rsidRPr="0047450A">
              <w:rPr>
                <w:sz w:val="20"/>
                <w:szCs w:val="20"/>
              </w:rPr>
              <w:t>.Е</w:t>
            </w:r>
            <w:proofErr w:type="gramEnd"/>
            <w:r w:rsidRPr="0047450A">
              <w:rPr>
                <w:sz w:val="20"/>
                <w:szCs w:val="20"/>
              </w:rPr>
              <w:t>мва, ул.Московская, д.15</w:t>
            </w:r>
          </w:p>
          <w:p w:rsidR="008146B6" w:rsidRPr="0047450A" w:rsidRDefault="008146B6" w:rsidP="008146B6">
            <w:pPr>
              <w:rPr>
                <w:sz w:val="20"/>
                <w:szCs w:val="20"/>
              </w:rPr>
            </w:pPr>
            <w:r w:rsidRPr="0047450A">
              <w:rPr>
                <w:sz w:val="20"/>
                <w:szCs w:val="20"/>
              </w:rPr>
              <w:t>ИНН 1117003809</w:t>
            </w:r>
          </w:p>
          <w:p w:rsidR="008146B6" w:rsidRPr="0047450A" w:rsidRDefault="008146B6" w:rsidP="008146B6">
            <w:pPr>
              <w:rPr>
                <w:sz w:val="20"/>
                <w:szCs w:val="20"/>
              </w:rPr>
            </w:pPr>
            <w:r w:rsidRPr="0047450A">
              <w:rPr>
                <w:sz w:val="20"/>
                <w:szCs w:val="20"/>
              </w:rPr>
              <w:t>КПП 111701001</w:t>
            </w:r>
          </w:p>
          <w:p w:rsidR="008146B6" w:rsidRPr="0047450A" w:rsidRDefault="008146B6" w:rsidP="008146B6">
            <w:pPr>
              <w:rPr>
                <w:sz w:val="20"/>
                <w:szCs w:val="20"/>
              </w:rPr>
            </w:pPr>
            <w:r w:rsidRPr="0047450A">
              <w:rPr>
                <w:sz w:val="20"/>
                <w:szCs w:val="20"/>
              </w:rPr>
              <w:t>Расчетный счет 03211643000000013207</w:t>
            </w:r>
          </w:p>
          <w:p w:rsidR="008146B6" w:rsidRPr="0047450A" w:rsidRDefault="008146B6" w:rsidP="008146B6">
            <w:pPr>
              <w:rPr>
                <w:sz w:val="20"/>
                <w:szCs w:val="20"/>
              </w:rPr>
            </w:pPr>
            <w:r w:rsidRPr="0047450A">
              <w:rPr>
                <w:sz w:val="20"/>
                <w:szCs w:val="20"/>
              </w:rPr>
              <w:t>к/с 40102810745370000024</w:t>
            </w:r>
          </w:p>
          <w:p w:rsidR="008146B6" w:rsidRPr="0047450A" w:rsidRDefault="008146B6" w:rsidP="008146B6">
            <w:pPr>
              <w:rPr>
                <w:sz w:val="20"/>
                <w:szCs w:val="20"/>
              </w:rPr>
            </w:pPr>
            <w:r w:rsidRPr="0047450A">
              <w:rPr>
                <w:sz w:val="20"/>
                <w:szCs w:val="20"/>
              </w:rPr>
              <w:t>БИК 012202102</w:t>
            </w:r>
          </w:p>
          <w:p w:rsidR="008146B6" w:rsidRPr="0047450A" w:rsidRDefault="008146B6" w:rsidP="008146B6">
            <w:pPr>
              <w:rPr>
                <w:sz w:val="20"/>
                <w:szCs w:val="20"/>
              </w:rPr>
            </w:pPr>
            <w:r w:rsidRPr="0047450A">
              <w:rPr>
                <w:sz w:val="20"/>
                <w:szCs w:val="20"/>
              </w:rPr>
              <w:t>ОКЦ №1 ВВГУ Банка России//УФК по Нижегородской области, г</w:t>
            </w:r>
            <w:proofErr w:type="gramStart"/>
            <w:r w:rsidRPr="0047450A">
              <w:rPr>
                <w:sz w:val="20"/>
                <w:szCs w:val="20"/>
              </w:rPr>
              <w:t>.Н</w:t>
            </w:r>
            <w:proofErr w:type="gramEnd"/>
            <w:r w:rsidRPr="0047450A">
              <w:rPr>
                <w:sz w:val="20"/>
                <w:szCs w:val="20"/>
              </w:rPr>
              <w:t>ижний Новгород</w:t>
            </w:r>
          </w:p>
          <w:p w:rsidR="008146B6" w:rsidRPr="0047450A" w:rsidRDefault="008146B6" w:rsidP="008146B6">
            <w:pPr>
              <w:rPr>
                <w:sz w:val="20"/>
                <w:szCs w:val="20"/>
              </w:rPr>
            </w:pPr>
            <w:r w:rsidRPr="0047450A">
              <w:rPr>
                <w:sz w:val="20"/>
                <w:szCs w:val="20"/>
              </w:rPr>
              <w:t>ОКТМО   87508000</w:t>
            </w:r>
          </w:p>
          <w:p w:rsidR="008146B6" w:rsidRPr="0047450A" w:rsidRDefault="008146B6" w:rsidP="008146B6">
            <w:pPr>
              <w:rPr>
                <w:sz w:val="20"/>
                <w:szCs w:val="20"/>
              </w:rPr>
            </w:pPr>
            <w:r w:rsidRPr="0047450A">
              <w:rPr>
                <w:sz w:val="20"/>
                <w:szCs w:val="20"/>
              </w:rPr>
              <w:t>ОГРН 1021101067580</w:t>
            </w:r>
          </w:p>
          <w:p w:rsidR="008146B6" w:rsidRPr="0047450A" w:rsidRDefault="008146B6" w:rsidP="008146B6">
            <w:pPr>
              <w:pStyle w:val="af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47450A">
              <w:rPr>
                <w:rFonts w:ascii="Times New Roman" w:hAnsi="Times New Roman"/>
                <w:sz w:val="20"/>
                <w:szCs w:val="20"/>
              </w:rPr>
              <w:t>Адрес электронной почты</w:t>
            </w:r>
            <w:r w:rsidRPr="0047450A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: </w:t>
            </w:r>
            <w:proofErr w:type="spellStart"/>
            <w:r w:rsidRPr="0047450A">
              <w:rPr>
                <w:rFonts w:ascii="Times New Roman" w:hAnsi="Times New Roman"/>
                <w:sz w:val="20"/>
                <w:szCs w:val="20"/>
                <w:lang w:val="en-US"/>
              </w:rPr>
              <w:t>zakupki</w:t>
            </w:r>
            <w:proofErr w:type="spellEnd"/>
            <w:r w:rsidRPr="0047450A">
              <w:rPr>
                <w:rFonts w:ascii="Times New Roman" w:hAnsi="Times New Roman"/>
                <w:sz w:val="20"/>
                <w:szCs w:val="20"/>
              </w:rPr>
              <w:t>.</w:t>
            </w:r>
            <w:proofErr w:type="spellStart"/>
            <w:r w:rsidRPr="0047450A">
              <w:rPr>
                <w:rFonts w:ascii="Times New Roman" w:hAnsi="Times New Roman"/>
                <w:sz w:val="20"/>
                <w:szCs w:val="20"/>
                <w:lang w:val="en-US"/>
              </w:rPr>
              <w:t>kp</w:t>
            </w:r>
            <w:proofErr w:type="spellEnd"/>
            <w:r w:rsidRPr="0047450A">
              <w:rPr>
                <w:rFonts w:ascii="Times New Roman" w:hAnsi="Times New Roman"/>
                <w:sz w:val="20"/>
                <w:szCs w:val="20"/>
              </w:rPr>
              <w:t>51@11.</w:t>
            </w:r>
            <w:proofErr w:type="spellStart"/>
            <w:r w:rsidRPr="0047450A">
              <w:rPr>
                <w:rFonts w:ascii="Times New Roman" w:hAnsi="Times New Roman"/>
                <w:sz w:val="20"/>
                <w:szCs w:val="20"/>
                <w:lang w:val="en-US"/>
              </w:rPr>
              <w:t>fsin</w:t>
            </w:r>
            <w:proofErr w:type="spellEnd"/>
            <w:r w:rsidRPr="0047450A">
              <w:rPr>
                <w:rFonts w:ascii="Times New Roman" w:hAnsi="Times New Roman"/>
                <w:sz w:val="20"/>
                <w:szCs w:val="20"/>
              </w:rPr>
              <w:t>.</w:t>
            </w:r>
            <w:proofErr w:type="spellStart"/>
            <w:r w:rsidRPr="0047450A">
              <w:rPr>
                <w:rFonts w:ascii="Times New Roman" w:hAnsi="Times New Roman"/>
                <w:sz w:val="20"/>
                <w:szCs w:val="20"/>
                <w:lang w:val="en-US"/>
              </w:rPr>
              <w:t>gov</w:t>
            </w:r>
            <w:proofErr w:type="spellEnd"/>
            <w:r w:rsidRPr="0047450A">
              <w:rPr>
                <w:rFonts w:ascii="Times New Roman" w:hAnsi="Times New Roman"/>
                <w:sz w:val="20"/>
                <w:szCs w:val="20"/>
              </w:rPr>
              <w:t>.</w:t>
            </w:r>
            <w:proofErr w:type="spellStart"/>
            <w:r w:rsidRPr="0047450A">
              <w:rPr>
                <w:rFonts w:ascii="Times New Roman" w:hAnsi="Times New Roman"/>
                <w:sz w:val="20"/>
                <w:szCs w:val="20"/>
                <w:lang w:val="en-US"/>
              </w:rPr>
              <w:t>ru</w:t>
            </w:r>
            <w:proofErr w:type="spellEnd"/>
          </w:p>
          <w:p w:rsidR="008146B6" w:rsidRPr="0047450A" w:rsidRDefault="008146B6" w:rsidP="008146B6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47450A">
              <w:rPr>
                <w:rFonts w:ascii="Times New Roman" w:hAnsi="Times New Roman"/>
                <w:sz w:val="20"/>
                <w:szCs w:val="20"/>
              </w:rPr>
              <w:t>Тел. 8/82139/24-317, 25-180</w:t>
            </w:r>
          </w:p>
          <w:p w:rsidR="008146B6" w:rsidRPr="00A22F0A" w:rsidRDefault="008146B6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</w:tr>
      <w:tr w:rsidR="00E776FD" w:rsidRPr="00A22F0A" w:rsidTr="0019381A">
        <w:tc>
          <w:tcPr>
            <w:tcW w:w="4965" w:type="dxa"/>
          </w:tcPr>
          <w:p w:rsidR="00B71EE4" w:rsidRPr="00A22F0A" w:rsidRDefault="00B71EE4" w:rsidP="00B71EE4">
            <w:pPr>
              <w:rPr>
                <w:sz w:val="22"/>
                <w:szCs w:val="22"/>
              </w:rPr>
            </w:pPr>
          </w:p>
        </w:tc>
        <w:tc>
          <w:tcPr>
            <w:tcW w:w="4680" w:type="dxa"/>
          </w:tcPr>
          <w:p w:rsidR="00E776FD" w:rsidRPr="00A22F0A" w:rsidRDefault="00E776FD" w:rsidP="00780466">
            <w:pPr>
              <w:snapToGrid w:val="0"/>
              <w:rPr>
                <w:b/>
                <w:sz w:val="22"/>
                <w:szCs w:val="22"/>
              </w:rPr>
            </w:pPr>
          </w:p>
          <w:p w:rsidR="00224E7A" w:rsidRPr="00A22F0A" w:rsidRDefault="008146B6" w:rsidP="007804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</w:t>
            </w:r>
          </w:p>
        </w:tc>
      </w:tr>
      <w:tr w:rsidR="00E776FD" w:rsidRPr="00A22F0A" w:rsidTr="0019381A">
        <w:tc>
          <w:tcPr>
            <w:tcW w:w="4965" w:type="dxa"/>
            <w:hideMark/>
          </w:tcPr>
          <w:p w:rsidR="00E776FD" w:rsidRPr="00A22F0A" w:rsidRDefault="00E776FD" w:rsidP="00A9087F">
            <w:pPr>
              <w:rPr>
                <w:color w:val="000000" w:themeColor="text1"/>
                <w:sz w:val="22"/>
                <w:szCs w:val="22"/>
              </w:rPr>
            </w:pPr>
            <w:r w:rsidRPr="00A22F0A">
              <w:rPr>
                <w:color w:val="000000" w:themeColor="text1"/>
                <w:sz w:val="22"/>
                <w:szCs w:val="22"/>
              </w:rPr>
              <w:t>__________________</w:t>
            </w:r>
          </w:p>
        </w:tc>
        <w:tc>
          <w:tcPr>
            <w:tcW w:w="4680" w:type="dxa"/>
            <w:hideMark/>
          </w:tcPr>
          <w:p w:rsidR="00E776FD" w:rsidRPr="00A22F0A" w:rsidRDefault="00E776FD" w:rsidP="00780466">
            <w:pPr>
              <w:pStyle w:val="a9"/>
              <w:snapToGrid w:val="0"/>
              <w:rPr>
                <w:sz w:val="22"/>
                <w:szCs w:val="22"/>
              </w:rPr>
            </w:pPr>
            <w:r w:rsidRPr="00A22F0A">
              <w:rPr>
                <w:sz w:val="22"/>
                <w:szCs w:val="22"/>
              </w:rPr>
              <w:t xml:space="preserve">В.Н. Юркин_________________ </w:t>
            </w:r>
            <w:r w:rsidRPr="00A22F0A">
              <w:rPr>
                <w:sz w:val="22"/>
                <w:szCs w:val="22"/>
                <w:u w:val="single"/>
              </w:rPr>
              <w:t xml:space="preserve">                                                </w:t>
            </w:r>
          </w:p>
        </w:tc>
      </w:tr>
    </w:tbl>
    <w:p w:rsidR="00F025B9" w:rsidRPr="00A22F0A" w:rsidRDefault="00F025B9" w:rsidP="00F025B9">
      <w:pPr>
        <w:rPr>
          <w:sz w:val="22"/>
          <w:szCs w:val="22"/>
          <w:lang w:val="en-US"/>
        </w:rPr>
      </w:pPr>
    </w:p>
    <w:p w:rsidR="00F025B9" w:rsidRPr="00A22F0A" w:rsidRDefault="00F025B9" w:rsidP="0040493C">
      <w:pPr>
        <w:jc w:val="center"/>
        <w:rPr>
          <w:b/>
          <w:bCs/>
          <w:sz w:val="22"/>
          <w:szCs w:val="22"/>
          <w:lang w:val="en-US"/>
        </w:rPr>
      </w:pPr>
    </w:p>
    <w:p w:rsidR="00F025B9" w:rsidRPr="00A22F0A" w:rsidRDefault="00F025B9" w:rsidP="0040493C">
      <w:pPr>
        <w:jc w:val="center"/>
        <w:rPr>
          <w:b/>
          <w:bCs/>
          <w:sz w:val="22"/>
          <w:szCs w:val="22"/>
          <w:lang w:val="en-US"/>
        </w:rPr>
      </w:pPr>
    </w:p>
    <w:p w:rsidR="00F025B9" w:rsidRPr="00A22F0A" w:rsidRDefault="00F025B9" w:rsidP="0040493C">
      <w:pPr>
        <w:jc w:val="center"/>
        <w:rPr>
          <w:b/>
          <w:bCs/>
          <w:sz w:val="22"/>
          <w:szCs w:val="22"/>
          <w:lang w:val="en-US"/>
        </w:rPr>
      </w:pPr>
    </w:p>
    <w:tbl>
      <w:tblPr>
        <w:tblW w:w="9639" w:type="dxa"/>
        <w:tblInd w:w="-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962"/>
        <w:gridCol w:w="4677"/>
      </w:tblGrid>
      <w:tr w:rsidR="0027199D" w:rsidRPr="00A22F0A">
        <w:tc>
          <w:tcPr>
            <w:tcW w:w="4962" w:type="dxa"/>
          </w:tcPr>
          <w:p w:rsidR="0027199D" w:rsidRPr="00A22F0A" w:rsidRDefault="0027199D" w:rsidP="00E10FF6">
            <w:pPr>
              <w:rPr>
                <w:sz w:val="22"/>
                <w:szCs w:val="22"/>
                <w:lang w:val="en-US"/>
              </w:rPr>
            </w:pPr>
            <w:r w:rsidRPr="00A22F0A">
              <w:rPr>
                <w:sz w:val="22"/>
                <w:szCs w:val="22"/>
                <w:lang w:val="en-US"/>
              </w:rPr>
              <w:t xml:space="preserve"> </w:t>
            </w:r>
            <w:r w:rsidRPr="00A22F0A">
              <w:rPr>
                <w:sz w:val="22"/>
                <w:szCs w:val="22"/>
                <w:u w:val="single"/>
                <w:lang w:val="en-US"/>
              </w:rPr>
              <w:t xml:space="preserve"> </w:t>
            </w:r>
            <w:r w:rsidRPr="00A22F0A">
              <w:rPr>
                <w:sz w:val="22"/>
                <w:szCs w:val="22"/>
                <w:lang w:val="en-US"/>
              </w:rPr>
              <w:t xml:space="preserve">                                           </w:t>
            </w:r>
          </w:p>
        </w:tc>
        <w:tc>
          <w:tcPr>
            <w:tcW w:w="4677" w:type="dxa"/>
          </w:tcPr>
          <w:p w:rsidR="0027199D" w:rsidRPr="00A22F0A" w:rsidRDefault="0027199D" w:rsidP="0040493C">
            <w:pPr>
              <w:pStyle w:val="a9"/>
              <w:snapToGrid w:val="0"/>
              <w:rPr>
                <w:sz w:val="22"/>
                <w:szCs w:val="22"/>
                <w:lang w:val="en-US"/>
              </w:rPr>
            </w:pPr>
            <w:r w:rsidRPr="00A22F0A">
              <w:rPr>
                <w:sz w:val="22"/>
                <w:szCs w:val="22"/>
                <w:lang w:val="en-US"/>
              </w:rPr>
              <w:t xml:space="preserve"> </w:t>
            </w:r>
            <w:r w:rsidRPr="00A22F0A">
              <w:rPr>
                <w:sz w:val="22"/>
                <w:szCs w:val="22"/>
                <w:u w:val="single"/>
                <w:lang w:val="en-US"/>
              </w:rPr>
              <w:t xml:space="preserve">                 </w:t>
            </w:r>
            <w:r w:rsidR="00DB658A" w:rsidRPr="00A22F0A">
              <w:rPr>
                <w:sz w:val="22"/>
                <w:szCs w:val="22"/>
                <w:u w:val="single"/>
                <w:lang w:val="en-US"/>
              </w:rPr>
              <w:t xml:space="preserve">                   </w:t>
            </w:r>
          </w:p>
        </w:tc>
      </w:tr>
    </w:tbl>
    <w:p w:rsidR="00224E7A" w:rsidRPr="00A22F0A" w:rsidRDefault="00224E7A" w:rsidP="0040493C">
      <w:pPr>
        <w:rPr>
          <w:sz w:val="22"/>
          <w:szCs w:val="22"/>
          <w:lang w:val="en-US"/>
        </w:rPr>
      </w:pPr>
    </w:p>
    <w:p w:rsidR="00224E7A" w:rsidRPr="00A22F0A" w:rsidRDefault="00224E7A" w:rsidP="00224E7A">
      <w:pPr>
        <w:rPr>
          <w:sz w:val="22"/>
          <w:szCs w:val="22"/>
          <w:lang w:val="en-US"/>
        </w:rPr>
      </w:pPr>
    </w:p>
    <w:p w:rsidR="00224E7A" w:rsidRPr="00A22F0A" w:rsidRDefault="00224E7A" w:rsidP="00224E7A">
      <w:pPr>
        <w:rPr>
          <w:sz w:val="22"/>
          <w:szCs w:val="22"/>
          <w:lang w:val="en-US"/>
        </w:rPr>
      </w:pPr>
    </w:p>
    <w:p w:rsidR="007C1EEB" w:rsidRPr="00224E7A" w:rsidRDefault="007C1EEB" w:rsidP="00224E7A">
      <w:pPr>
        <w:jc w:val="center"/>
        <w:rPr>
          <w:sz w:val="22"/>
          <w:szCs w:val="22"/>
          <w:lang w:val="en-US"/>
        </w:rPr>
      </w:pPr>
    </w:p>
    <w:sectPr w:rsidR="007C1EEB" w:rsidRPr="00224E7A" w:rsidSect="00D45711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Wingdings 2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eastAsia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Wingdings 2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eastAsia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Wingdings 2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eastAsia="StarSymbol"/>
        <w:sz w:val="18"/>
        <w:szCs w:val="18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Wingdings 2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eastAsia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Wingdings 2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eastAsia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Wingdings 2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eastAsia="StarSymbol"/>
        <w:sz w:val="18"/>
        <w:szCs w:val="18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4">
    <w:nsid w:val="17D27A6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bullet"/>
      <w:lvlText w:val=""/>
      <w:lvlJc w:val="left"/>
      <w:pPr>
        <w:tabs>
          <w:tab w:val="num" w:pos="1428"/>
        </w:tabs>
        <w:ind w:left="1428" w:hanging="360"/>
      </w:pPr>
      <w:rPr>
        <w:rFonts w:ascii="Wingdings 2" w:hAnsi="Wingdings 2" w:cs="Wingdings 2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788"/>
        </w:tabs>
        <w:ind w:left="1788" w:hanging="360"/>
      </w:pPr>
      <w:rPr>
        <w:rFonts w:ascii="StarSymbol" w:eastAsia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148"/>
        </w:tabs>
        <w:ind w:left="2148" w:hanging="360"/>
      </w:pPr>
      <w:rPr>
        <w:rFonts w:ascii="Wingdings" w:hAnsi="Wingdings" w:cs="Wingdings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508"/>
        </w:tabs>
        <w:ind w:left="2508" w:hanging="360"/>
      </w:pPr>
      <w:rPr>
        <w:rFonts w:ascii="Wingdings 2" w:hAnsi="Wingdings 2" w:cs="Wingdings 2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868"/>
        </w:tabs>
        <w:ind w:left="2868" w:hanging="360"/>
      </w:pPr>
      <w:rPr>
        <w:rFonts w:ascii="StarSymbol" w:eastAsia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3228"/>
        </w:tabs>
        <w:ind w:left="3228" w:hanging="360"/>
      </w:pPr>
      <w:rPr>
        <w:rFonts w:ascii="Wingdings" w:hAnsi="Wingdings" w:cs="Wingdings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588"/>
        </w:tabs>
        <w:ind w:left="3588" w:hanging="360"/>
      </w:pPr>
      <w:rPr>
        <w:rFonts w:ascii="Wingdings 2" w:hAnsi="Wingdings 2" w:cs="Wingdings 2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948"/>
        </w:tabs>
        <w:ind w:left="3948" w:hanging="360"/>
      </w:pPr>
      <w:rPr>
        <w:rFonts w:ascii="StarSymbol" w:eastAsia="StarSymbol"/>
        <w:sz w:val="18"/>
        <w:szCs w:val="18"/>
      </w:rPr>
    </w:lvl>
  </w:abstractNum>
  <w:abstractNum w:abstractNumId="5">
    <w:nsid w:val="2C0A240E"/>
    <w:multiLevelType w:val="hybridMultilevel"/>
    <w:tmpl w:val="C65A2264"/>
    <w:lvl w:ilvl="0" w:tplc="A79E065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5DD6D56"/>
    <w:multiLevelType w:val="hybridMultilevel"/>
    <w:tmpl w:val="B58E9D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isplayBackgroundShape/>
  <w:embedSystemFonts/>
  <w:proofState w:spelling="clean" w:grammar="clean"/>
  <w:defaultTabStop w:val="708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doNotValidateAgainstSchema/>
  <w:doNotDemarcateInvalidXml/>
  <w:footnotePr>
    <w:pos w:val="beneathText"/>
  </w:footnotePr>
  <w:compat/>
  <w:rsids>
    <w:rsidRoot w:val="00291004"/>
    <w:rsid w:val="00003247"/>
    <w:rsid w:val="000044CE"/>
    <w:rsid w:val="00004F94"/>
    <w:rsid w:val="00021B5C"/>
    <w:rsid w:val="00024FFC"/>
    <w:rsid w:val="000260DA"/>
    <w:rsid w:val="00031A25"/>
    <w:rsid w:val="00031B02"/>
    <w:rsid w:val="00035E91"/>
    <w:rsid w:val="000379D5"/>
    <w:rsid w:val="000428E7"/>
    <w:rsid w:val="00042B3E"/>
    <w:rsid w:val="000448C0"/>
    <w:rsid w:val="00044BBD"/>
    <w:rsid w:val="0005063B"/>
    <w:rsid w:val="0005436E"/>
    <w:rsid w:val="00055927"/>
    <w:rsid w:val="00062183"/>
    <w:rsid w:val="000636D9"/>
    <w:rsid w:val="00080126"/>
    <w:rsid w:val="000904AB"/>
    <w:rsid w:val="00094113"/>
    <w:rsid w:val="000A1D0F"/>
    <w:rsid w:val="000A2F91"/>
    <w:rsid w:val="000B1AC8"/>
    <w:rsid w:val="000B4120"/>
    <w:rsid w:val="000B430D"/>
    <w:rsid w:val="000B6680"/>
    <w:rsid w:val="000B6B2C"/>
    <w:rsid w:val="000C2AEE"/>
    <w:rsid w:val="000C6404"/>
    <w:rsid w:val="000D0B74"/>
    <w:rsid w:val="000D0E50"/>
    <w:rsid w:val="000D51A1"/>
    <w:rsid w:val="000E30DD"/>
    <w:rsid w:val="000E48F0"/>
    <w:rsid w:val="000E71D8"/>
    <w:rsid w:val="00101E8A"/>
    <w:rsid w:val="00102411"/>
    <w:rsid w:val="00106F80"/>
    <w:rsid w:val="0010765E"/>
    <w:rsid w:val="00110CC8"/>
    <w:rsid w:val="00111E18"/>
    <w:rsid w:val="00113445"/>
    <w:rsid w:val="00113AEF"/>
    <w:rsid w:val="0011543D"/>
    <w:rsid w:val="00117847"/>
    <w:rsid w:val="00124BB9"/>
    <w:rsid w:val="0012755E"/>
    <w:rsid w:val="00151E37"/>
    <w:rsid w:val="00152E5F"/>
    <w:rsid w:val="00157F2D"/>
    <w:rsid w:val="001749FE"/>
    <w:rsid w:val="001813C1"/>
    <w:rsid w:val="0018458E"/>
    <w:rsid w:val="00190881"/>
    <w:rsid w:val="0019381A"/>
    <w:rsid w:val="00195770"/>
    <w:rsid w:val="001A1072"/>
    <w:rsid w:val="001A5D61"/>
    <w:rsid w:val="001A7F27"/>
    <w:rsid w:val="001B1021"/>
    <w:rsid w:val="001C6333"/>
    <w:rsid w:val="001C6C4C"/>
    <w:rsid w:val="001C7956"/>
    <w:rsid w:val="001C7AE0"/>
    <w:rsid w:val="001D0BB8"/>
    <w:rsid w:val="001D0ECC"/>
    <w:rsid w:val="001D40E6"/>
    <w:rsid w:val="001D4B66"/>
    <w:rsid w:val="001D57CE"/>
    <w:rsid w:val="001F3DCB"/>
    <w:rsid w:val="001F62D0"/>
    <w:rsid w:val="002163AE"/>
    <w:rsid w:val="00220205"/>
    <w:rsid w:val="00220AB5"/>
    <w:rsid w:val="00224E7A"/>
    <w:rsid w:val="002259C2"/>
    <w:rsid w:val="0022705B"/>
    <w:rsid w:val="002302F2"/>
    <w:rsid w:val="00242E10"/>
    <w:rsid w:val="00243BEE"/>
    <w:rsid w:val="00246119"/>
    <w:rsid w:val="002474D9"/>
    <w:rsid w:val="002562F8"/>
    <w:rsid w:val="00264883"/>
    <w:rsid w:val="0027199D"/>
    <w:rsid w:val="00271C3D"/>
    <w:rsid w:val="00274C51"/>
    <w:rsid w:val="002756A4"/>
    <w:rsid w:val="0028101C"/>
    <w:rsid w:val="00284F78"/>
    <w:rsid w:val="00286733"/>
    <w:rsid w:val="00287E73"/>
    <w:rsid w:val="00291004"/>
    <w:rsid w:val="00295647"/>
    <w:rsid w:val="002A2CA7"/>
    <w:rsid w:val="002A6F7B"/>
    <w:rsid w:val="002B13AC"/>
    <w:rsid w:val="002B2066"/>
    <w:rsid w:val="002C4269"/>
    <w:rsid w:val="002D0199"/>
    <w:rsid w:val="002D127E"/>
    <w:rsid w:val="002D14BD"/>
    <w:rsid w:val="002D5D5B"/>
    <w:rsid w:val="002D6D4E"/>
    <w:rsid w:val="002E01EA"/>
    <w:rsid w:val="002E4ACA"/>
    <w:rsid w:val="002E6D91"/>
    <w:rsid w:val="002F424F"/>
    <w:rsid w:val="003004E8"/>
    <w:rsid w:val="003039A8"/>
    <w:rsid w:val="00305759"/>
    <w:rsid w:val="00311BA7"/>
    <w:rsid w:val="00311ECB"/>
    <w:rsid w:val="0032044F"/>
    <w:rsid w:val="00326A9A"/>
    <w:rsid w:val="00331103"/>
    <w:rsid w:val="00335F7D"/>
    <w:rsid w:val="00353EEC"/>
    <w:rsid w:val="00354045"/>
    <w:rsid w:val="003561EC"/>
    <w:rsid w:val="003627C1"/>
    <w:rsid w:val="00364D1E"/>
    <w:rsid w:val="00364F8C"/>
    <w:rsid w:val="003651B7"/>
    <w:rsid w:val="003674BA"/>
    <w:rsid w:val="00375107"/>
    <w:rsid w:val="00376404"/>
    <w:rsid w:val="003834AD"/>
    <w:rsid w:val="003838E7"/>
    <w:rsid w:val="0039220E"/>
    <w:rsid w:val="003A428E"/>
    <w:rsid w:val="003C1580"/>
    <w:rsid w:val="003C4006"/>
    <w:rsid w:val="003D4FBC"/>
    <w:rsid w:val="003E2767"/>
    <w:rsid w:val="003E3A4D"/>
    <w:rsid w:val="003E45CB"/>
    <w:rsid w:val="003F454A"/>
    <w:rsid w:val="003F5138"/>
    <w:rsid w:val="003F53D8"/>
    <w:rsid w:val="0040493C"/>
    <w:rsid w:val="004101D0"/>
    <w:rsid w:val="00416D81"/>
    <w:rsid w:val="004206FB"/>
    <w:rsid w:val="00430512"/>
    <w:rsid w:val="00435882"/>
    <w:rsid w:val="00440447"/>
    <w:rsid w:val="00454CF4"/>
    <w:rsid w:val="00461E23"/>
    <w:rsid w:val="00463E98"/>
    <w:rsid w:val="00473E67"/>
    <w:rsid w:val="00481674"/>
    <w:rsid w:val="00481C2B"/>
    <w:rsid w:val="00497BD8"/>
    <w:rsid w:val="004A1790"/>
    <w:rsid w:val="004A748F"/>
    <w:rsid w:val="004B11D3"/>
    <w:rsid w:val="004B7140"/>
    <w:rsid w:val="004C5290"/>
    <w:rsid w:val="004C5AF1"/>
    <w:rsid w:val="004D03C0"/>
    <w:rsid w:val="004D0F4D"/>
    <w:rsid w:val="004E2915"/>
    <w:rsid w:val="004E3163"/>
    <w:rsid w:val="004F0210"/>
    <w:rsid w:val="004F2441"/>
    <w:rsid w:val="0050297E"/>
    <w:rsid w:val="00503CD2"/>
    <w:rsid w:val="005046FA"/>
    <w:rsid w:val="00511E19"/>
    <w:rsid w:val="00513EC9"/>
    <w:rsid w:val="00526BFB"/>
    <w:rsid w:val="005320F9"/>
    <w:rsid w:val="005371DC"/>
    <w:rsid w:val="00540F3A"/>
    <w:rsid w:val="00545E19"/>
    <w:rsid w:val="00550DC0"/>
    <w:rsid w:val="00554171"/>
    <w:rsid w:val="00554D03"/>
    <w:rsid w:val="00555102"/>
    <w:rsid w:val="00563FF8"/>
    <w:rsid w:val="00566A46"/>
    <w:rsid w:val="00567DFB"/>
    <w:rsid w:val="005829F9"/>
    <w:rsid w:val="005A241B"/>
    <w:rsid w:val="005A6BDE"/>
    <w:rsid w:val="005B0A7F"/>
    <w:rsid w:val="005B3DF1"/>
    <w:rsid w:val="005C06DA"/>
    <w:rsid w:val="005D11EA"/>
    <w:rsid w:val="005D4715"/>
    <w:rsid w:val="005D6D2B"/>
    <w:rsid w:val="005E3D61"/>
    <w:rsid w:val="005E518B"/>
    <w:rsid w:val="005F29BF"/>
    <w:rsid w:val="0060192D"/>
    <w:rsid w:val="00601A4F"/>
    <w:rsid w:val="00610E12"/>
    <w:rsid w:val="006202F9"/>
    <w:rsid w:val="00625A1D"/>
    <w:rsid w:val="00625EE8"/>
    <w:rsid w:val="00635C30"/>
    <w:rsid w:val="0063614F"/>
    <w:rsid w:val="00637F29"/>
    <w:rsid w:val="00643C6C"/>
    <w:rsid w:val="00650B1F"/>
    <w:rsid w:val="00651377"/>
    <w:rsid w:val="00651510"/>
    <w:rsid w:val="006525DD"/>
    <w:rsid w:val="006634EF"/>
    <w:rsid w:val="00667E01"/>
    <w:rsid w:val="00676C9F"/>
    <w:rsid w:val="00682D93"/>
    <w:rsid w:val="00692040"/>
    <w:rsid w:val="00693025"/>
    <w:rsid w:val="006938D6"/>
    <w:rsid w:val="00694F74"/>
    <w:rsid w:val="00696089"/>
    <w:rsid w:val="006A039B"/>
    <w:rsid w:val="006A2E75"/>
    <w:rsid w:val="006A4991"/>
    <w:rsid w:val="006A6FE2"/>
    <w:rsid w:val="006A7B2B"/>
    <w:rsid w:val="006B5B8E"/>
    <w:rsid w:val="006C7B1A"/>
    <w:rsid w:val="006D454A"/>
    <w:rsid w:val="006D7B84"/>
    <w:rsid w:val="006E4439"/>
    <w:rsid w:val="006E5214"/>
    <w:rsid w:val="006F4F02"/>
    <w:rsid w:val="006F77CD"/>
    <w:rsid w:val="00700410"/>
    <w:rsid w:val="00704456"/>
    <w:rsid w:val="00704BEE"/>
    <w:rsid w:val="0071084A"/>
    <w:rsid w:val="00712A67"/>
    <w:rsid w:val="00720F04"/>
    <w:rsid w:val="00723A2D"/>
    <w:rsid w:val="007248F3"/>
    <w:rsid w:val="00752D31"/>
    <w:rsid w:val="00760DDF"/>
    <w:rsid w:val="00761C74"/>
    <w:rsid w:val="00762041"/>
    <w:rsid w:val="00762CBF"/>
    <w:rsid w:val="00762ED5"/>
    <w:rsid w:val="007643E2"/>
    <w:rsid w:val="007721C1"/>
    <w:rsid w:val="007769CA"/>
    <w:rsid w:val="00777D4F"/>
    <w:rsid w:val="007805EA"/>
    <w:rsid w:val="00783DAC"/>
    <w:rsid w:val="00785ECD"/>
    <w:rsid w:val="00792311"/>
    <w:rsid w:val="007A14B0"/>
    <w:rsid w:val="007A3B3D"/>
    <w:rsid w:val="007A442D"/>
    <w:rsid w:val="007A53B7"/>
    <w:rsid w:val="007B1C73"/>
    <w:rsid w:val="007B45D5"/>
    <w:rsid w:val="007C1EEB"/>
    <w:rsid w:val="007C2AC1"/>
    <w:rsid w:val="007D06DC"/>
    <w:rsid w:val="007E3314"/>
    <w:rsid w:val="007E6D4E"/>
    <w:rsid w:val="007E7315"/>
    <w:rsid w:val="007F18AE"/>
    <w:rsid w:val="00804D93"/>
    <w:rsid w:val="008146B6"/>
    <w:rsid w:val="00815D4C"/>
    <w:rsid w:val="00821D2C"/>
    <w:rsid w:val="00822CE0"/>
    <w:rsid w:val="00825EC4"/>
    <w:rsid w:val="00843CEB"/>
    <w:rsid w:val="0084627D"/>
    <w:rsid w:val="0084696F"/>
    <w:rsid w:val="00847D63"/>
    <w:rsid w:val="00851501"/>
    <w:rsid w:val="0085478D"/>
    <w:rsid w:val="00861D70"/>
    <w:rsid w:val="00876A85"/>
    <w:rsid w:val="00881787"/>
    <w:rsid w:val="00881E70"/>
    <w:rsid w:val="008825CD"/>
    <w:rsid w:val="00886BED"/>
    <w:rsid w:val="0089389D"/>
    <w:rsid w:val="00893CA8"/>
    <w:rsid w:val="008B1B31"/>
    <w:rsid w:val="008B2218"/>
    <w:rsid w:val="008B385A"/>
    <w:rsid w:val="008C1D5A"/>
    <w:rsid w:val="008C4A61"/>
    <w:rsid w:val="008C56DC"/>
    <w:rsid w:val="008C70A7"/>
    <w:rsid w:val="008C7979"/>
    <w:rsid w:val="008D2250"/>
    <w:rsid w:val="008D538A"/>
    <w:rsid w:val="008E2C51"/>
    <w:rsid w:val="008F2E93"/>
    <w:rsid w:val="008F59BD"/>
    <w:rsid w:val="008F5DC7"/>
    <w:rsid w:val="0091499B"/>
    <w:rsid w:val="0092513D"/>
    <w:rsid w:val="00927BF1"/>
    <w:rsid w:val="00930A52"/>
    <w:rsid w:val="009319D2"/>
    <w:rsid w:val="0094278A"/>
    <w:rsid w:val="00946344"/>
    <w:rsid w:val="00952AD2"/>
    <w:rsid w:val="00955941"/>
    <w:rsid w:val="0095624E"/>
    <w:rsid w:val="00960A79"/>
    <w:rsid w:val="009735E5"/>
    <w:rsid w:val="009845A3"/>
    <w:rsid w:val="00986C06"/>
    <w:rsid w:val="00994B85"/>
    <w:rsid w:val="009961F3"/>
    <w:rsid w:val="009A0BD7"/>
    <w:rsid w:val="009A11B5"/>
    <w:rsid w:val="009A68E3"/>
    <w:rsid w:val="009B0187"/>
    <w:rsid w:val="009B2A18"/>
    <w:rsid w:val="009B4F12"/>
    <w:rsid w:val="009C404B"/>
    <w:rsid w:val="009D0A24"/>
    <w:rsid w:val="009D1A04"/>
    <w:rsid w:val="009D3614"/>
    <w:rsid w:val="009D4E9C"/>
    <w:rsid w:val="009E1411"/>
    <w:rsid w:val="00A03965"/>
    <w:rsid w:val="00A05045"/>
    <w:rsid w:val="00A058F3"/>
    <w:rsid w:val="00A06D9E"/>
    <w:rsid w:val="00A14290"/>
    <w:rsid w:val="00A16735"/>
    <w:rsid w:val="00A17831"/>
    <w:rsid w:val="00A17CF8"/>
    <w:rsid w:val="00A217D2"/>
    <w:rsid w:val="00A22F0A"/>
    <w:rsid w:val="00A22F82"/>
    <w:rsid w:val="00A232AC"/>
    <w:rsid w:val="00A256D6"/>
    <w:rsid w:val="00A34108"/>
    <w:rsid w:val="00A36187"/>
    <w:rsid w:val="00A3630D"/>
    <w:rsid w:val="00A36F8C"/>
    <w:rsid w:val="00A370C4"/>
    <w:rsid w:val="00A42C43"/>
    <w:rsid w:val="00A43FA5"/>
    <w:rsid w:val="00A44189"/>
    <w:rsid w:val="00A5196B"/>
    <w:rsid w:val="00A54B4D"/>
    <w:rsid w:val="00A57A21"/>
    <w:rsid w:val="00A62ED9"/>
    <w:rsid w:val="00A663E6"/>
    <w:rsid w:val="00A758BA"/>
    <w:rsid w:val="00A813C3"/>
    <w:rsid w:val="00A83F8E"/>
    <w:rsid w:val="00A86170"/>
    <w:rsid w:val="00A9087F"/>
    <w:rsid w:val="00A95456"/>
    <w:rsid w:val="00A961FE"/>
    <w:rsid w:val="00AA5165"/>
    <w:rsid w:val="00AA5304"/>
    <w:rsid w:val="00AB3242"/>
    <w:rsid w:val="00AC5BF2"/>
    <w:rsid w:val="00AC65E3"/>
    <w:rsid w:val="00AC6F94"/>
    <w:rsid w:val="00AD3A31"/>
    <w:rsid w:val="00AD3FAD"/>
    <w:rsid w:val="00AD58AA"/>
    <w:rsid w:val="00AD79BC"/>
    <w:rsid w:val="00AF1673"/>
    <w:rsid w:val="00B004B4"/>
    <w:rsid w:val="00B01A0D"/>
    <w:rsid w:val="00B04D82"/>
    <w:rsid w:val="00B07FC2"/>
    <w:rsid w:val="00B13F84"/>
    <w:rsid w:val="00B20545"/>
    <w:rsid w:val="00B23FC3"/>
    <w:rsid w:val="00B24736"/>
    <w:rsid w:val="00B30231"/>
    <w:rsid w:val="00B312F6"/>
    <w:rsid w:val="00B34150"/>
    <w:rsid w:val="00B3664E"/>
    <w:rsid w:val="00B41D9D"/>
    <w:rsid w:val="00B514F1"/>
    <w:rsid w:val="00B657D7"/>
    <w:rsid w:val="00B700DE"/>
    <w:rsid w:val="00B7053A"/>
    <w:rsid w:val="00B71EE4"/>
    <w:rsid w:val="00B77AB2"/>
    <w:rsid w:val="00B82978"/>
    <w:rsid w:val="00B85EB1"/>
    <w:rsid w:val="00B87C55"/>
    <w:rsid w:val="00BA21C6"/>
    <w:rsid w:val="00BA371D"/>
    <w:rsid w:val="00BB7CE3"/>
    <w:rsid w:val="00BC3009"/>
    <w:rsid w:val="00BC4FFE"/>
    <w:rsid w:val="00BD2171"/>
    <w:rsid w:val="00BD2FF6"/>
    <w:rsid w:val="00BD32DF"/>
    <w:rsid w:val="00BD39DB"/>
    <w:rsid w:val="00BD3A4C"/>
    <w:rsid w:val="00BD3D30"/>
    <w:rsid w:val="00BD452E"/>
    <w:rsid w:val="00BE0461"/>
    <w:rsid w:val="00BE0C64"/>
    <w:rsid w:val="00BE3CAF"/>
    <w:rsid w:val="00BE6C32"/>
    <w:rsid w:val="00BE76D6"/>
    <w:rsid w:val="00BF1DB6"/>
    <w:rsid w:val="00C01A2B"/>
    <w:rsid w:val="00C11206"/>
    <w:rsid w:val="00C14EF1"/>
    <w:rsid w:val="00C17607"/>
    <w:rsid w:val="00C17EA3"/>
    <w:rsid w:val="00C20590"/>
    <w:rsid w:val="00C2220D"/>
    <w:rsid w:val="00C24F31"/>
    <w:rsid w:val="00C32398"/>
    <w:rsid w:val="00C450B1"/>
    <w:rsid w:val="00C46B2D"/>
    <w:rsid w:val="00C5375D"/>
    <w:rsid w:val="00C545E5"/>
    <w:rsid w:val="00C5702D"/>
    <w:rsid w:val="00C65858"/>
    <w:rsid w:val="00C7044F"/>
    <w:rsid w:val="00C705E0"/>
    <w:rsid w:val="00C730F7"/>
    <w:rsid w:val="00C7509F"/>
    <w:rsid w:val="00C8270C"/>
    <w:rsid w:val="00C85DC1"/>
    <w:rsid w:val="00C8643B"/>
    <w:rsid w:val="00C93952"/>
    <w:rsid w:val="00C972A6"/>
    <w:rsid w:val="00CA25AF"/>
    <w:rsid w:val="00CA4A16"/>
    <w:rsid w:val="00CA711B"/>
    <w:rsid w:val="00CC4FFF"/>
    <w:rsid w:val="00CD13FF"/>
    <w:rsid w:val="00CD759D"/>
    <w:rsid w:val="00CE0D58"/>
    <w:rsid w:val="00CF464E"/>
    <w:rsid w:val="00CF6995"/>
    <w:rsid w:val="00D033E8"/>
    <w:rsid w:val="00D06412"/>
    <w:rsid w:val="00D065CC"/>
    <w:rsid w:val="00D07D79"/>
    <w:rsid w:val="00D1341B"/>
    <w:rsid w:val="00D23F14"/>
    <w:rsid w:val="00D24A09"/>
    <w:rsid w:val="00D27396"/>
    <w:rsid w:val="00D4054A"/>
    <w:rsid w:val="00D408AC"/>
    <w:rsid w:val="00D428D2"/>
    <w:rsid w:val="00D45711"/>
    <w:rsid w:val="00D47571"/>
    <w:rsid w:val="00D479F7"/>
    <w:rsid w:val="00D51E0D"/>
    <w:rsid w:val="00D60992"/>
    <w:rsid w:val="00D60F34"/>
    <w:rsid w:val="00D67722"/>
    <w:rsid w:val="00D77980"/>
    <w:rsid w:val="00D81129"/>
    <w:rsid w:val="00D8143E"/>
    <w:rsid w:val="00D86169"/>
    <w:rsid w:val="00D871C7"/>
    <w:rsid w:val="00D918A5"/>
    <w:rsid w:val="00D919F4"/>
    <w:rsid w:val="00D91D72"/>
    <w:rsid w:val="00D96A27"/>
    <w:rsid w:val="00DA2919"/>
    <w:rsid w:val="00DA5BAC"/>
    <w:rsid w:val="00DA6868"/>
    <w:rsid w:val="00DB5E7E"/>
    <w:rsid w:val="00DB658A"/>
    <w:rsid w:val="00DC0C72"/>
    <w:rsid w:val="00DC1F4A"/>
    <w:rsid w:val="00DC2E34"/>
    <w:rsid w:val="00DC41EE"/>
    <w:rsid w:val="00DC67D5"/>
    <w:rsid w:val="00DD1B38"/>
    <w:rsid w:val="00DD231F"/>
    <w:rsid w:val="00DD4781"/>
    <w:rsid w:val="00DD4DAE"/>
    <w:rsid w:val="00DD6A89"/>
    <w:rsid w:val="00DF0F4E"/>
    <w:rsid w:val="00DF5DCC"/>
    <w:rsid w:val="00E0407F"/>
    <w:rsid w:val="00E10FF6"/>
    <w:rsid w:val="00E22448"/>
    <w:rsid w:val="00E2577F"/>
    <w:rsid w:val="00E31124"/>
    <w:rsid w:val="00E3374D"/>
    <w:rsid w:val="00E36193"/>
    <w:rsid w:val="00E36C6A"/>
    <w:rsid w:val="00E36E6C"/>
    <w:rsid w:val="00E40D6E"/>
    <w:rsid w:val="00E46E12"/>
    <w:rsid w:val="00E57831"/>
    <w:rsid w:val="00E63D69"/>
    <w:rsid w:val="00E738A1"/>
    <w:rsid w:val="00E75DFB"/>
    <w:rsid w:val="00E76772"/>
    <w:rsid w:val="00E76793"/>
    <w:rsid w:val="00E776FD"/>
    <w:rsid w:val="00E80FDF"/>
    <w:rsid w:val="00E86641"/>
    <w:rsid w:val="00E86FB2"/>
    <w:rsid w:val="00EA5D47"/>
    <w:rsid w:val="00EB04AB"/>
    <w:rsid w:val="00EB13B7"/>
    <w:rsid w:val="00EC3186"/>
    <w:rsid w:val="00EC4C42"/>
    <w:rsid w:val="00ED1BC9"/>
    <w:rsid w:val="00ED7C6A"/>
    <w:rsid w:val="00EF39E7"/>
    <w:rsid w:val="00EF4335"/>
    <w:rsid w:val="00F025B9"/>
    <w:rsid w:val="00F02BAC"/>
    <w:rsid w:val="00F02CA1"/>
    <w:rsid w:val="00F03B7A"/>
    <w:rsid w:val="00F14CD5"/>
    <w:rsid w:val="00F22598"/>
    <w:rsid w:val="00F244BB"/>
    <w:rsid w:val="00F27789"/>
    <w:rsid w:val="00F34FA8"/>
    <w:rsid w:val="00F41B6C"/>
    <w:rsid w:val="00F41FFB"/>
    <w:rsid w:val="00F43D3E"/>
    <w:rsid w:val="00F4627D"/>
    <w:rsid w:val="00F50C54"/>
    <w:rsid w:val="00F52603"/>
    <w:rsid w:val="00F62418"/>
    <w:rsid w:val="00F76E1F"/>
    <w:rsid w:val="00F878CD"/>
    <w:rsid w:val="00F936DC"/>
    <w:rsid w:val="00FA31D0"/>
    <w:rsid w:val="00FA78E3"/>
    <w:rsid w:val="00FB3EF6"/>
    <w:rsid w:val="00FB61AF"/>
    <w:rsid w:val="00FC24E6"/>
    <w:rsid w:val="00FC4424"/>
    <w:rsid w:val="00FC6B0E"/>
    <w:rsid w:val="00FC7855"/>
    <w:rsid w:val="00FC7DF5"/>
    <w:rsid w:val="00FD528D"/>
    <w:rsid w:val="00FE61AE"/>
    <w:rsid w:val="00FE7150"/>
    <w:rsid w:val="00FF348C"/>
    <w:rsid w:val="00FF61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11B"/>
    <w:pPr>
      <w:suppressAutoHyphens/>
    </w:pPr>
    <w:rPr>
      <w:sz w:val="24"/>
      <w:szCs w:val="24"/>
      <w:lang w:eastAsia="ar-SA"/>
    </w:rPr>
  </w:style>
  <w:style w:type="paragraph" w:styleId="5">
    <w:name w:val="heading 5"/>
    <w:basedOn w:val="a"/>
    <w:next w:val="a"/>
    <w:link w:val="50"/>
    <w:qFormat/>
    <w:locked/>
    <w:rsid w:val="000A1D0F"/>
    <w:pPr>
      <w:keepNext/>
      <w:widowControl w:val="0"/>
      <w:shd w:val="clear" w:color="auto" w:fill="FFFFFF"/>
      <w:suppressAutoHyphens w:val="0"/>
      <w:autoSpaceDE w:val="0"/>
      <w:autoSpaceDN w:val="0"/>
      <w:adjustRightInd w:val="0"/>
      <w:spacing w:line="250" w:lineRule="exact"/>
      <w:jc w:val="both"/>
      <w:outlineLvl w:val="4"/>
    </w:pPr>
    <w:rPr>
      <w:b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1">
    <w:name w:val="WW8Num1z1"/>
    <w:uiPriority w:val="99"/>
    <w:rsid w:val="00CA711B"/>
    <w:rPr>
      <w:rFonts w:ascii="Wingdings 2" w:hAnsi="Wingdings 2" w:cs="Wingdings 2"/>
      <w:sz w:val="18"/>
      <w:szCs w:val="18"/>
    </w:rPr>
  </w:style>
  <w:style w:type="character" w:customStyle="1" w:styleId="WW8Num1z2">
    <w:name w:val="WW8Num1z2"/>
    <w:uiPriority w:val="99"/>
    <w:rsid w:val="00CA711B"/>
    <w:rPr>
      <w:rFonts w:ascii="StarSymbol" w:eastAsia="StarSymbol" w:cs="StarSymbol"/>
      <w:sz w:val="18"/>
      <w:szCs w:val="18"/>
    </w:rPr>
  </w:style>
  <w:style w:type="character" w:customStyle="1" w:styleId="WW8Num1z3">
    <w:name w:val="WW8Num1z3"/>
    <w:uiPriority w:val="99"/>
    <w:rsid w:val="00CA711B"/>
    <w:rPr>
      <w:rFonts w:ascii="Wingdings" w:hAnsi="Wingdings" w:cs="Wingdings"/>
      <w:sz w:val="18"/>
      <w:szCs w:val="18"/>
    </w:rPr>
  </w:style>
  <w:style w:type="character" w:customStyle="1" w:styleId="WW8Num2z1">
    <w:name w:val="WW8Num2z1"/>
    <w:uiPriority w:val="99"/>
    <w:rsid w:val="00CA711B"/>
    <w:rPr>
      <w:rFonts w:ascii="Wingdings 2" w:hAnsi="Wingdings 2" w:cs="Wingdings 2"/>
      <w:sz w:val="18"/>
      <w:szCs w:val="18"/>
    </w:rPr>
  </w:style>
  <w:style w:type="character" w:customStyle="1" w:styleId="WW8Num2z2">
    <w:name w:val="WW8Num2z2"/>
    <w:uiPriority w:val="99"/>
    <w:rsid w:val="00CA711B"/>
    <w:rPr>
      <w:rFonts w:ascii="StarSymbol" w:eastAsia="StarSymbol" w:cs="StarSymbol"/>
      <w:sz w:val="18"/>
      <w:szCs w:val="18"/>
    </w:rPr>
  </w:style>
  <w:style w:type="character" w:customStyle="1" w:styleId="WW8Num2z3">
    <w:name w:val="WW8Num2z3"/>
    <w:uiPriority w:val="99"/>
    <w:rsid w:val="00CA711B"/>
    <w:rPr>
      <w:rFonts w:ascii="Wingdings" w:hAnsi="Wingdings" w:cs="Wingdings"/>
      <w:sz w:val="18"/>
      <w:szCs w:val="18"/>
    </w:rPr>
  </w:style>
  <w:style w:type="character" w:customStyle="1" w:styleId="Absatz-Standardschriftart">
    <w:name w:val="Absatz-Standardschriftart"/>
    <w:uiPriority w:val="99"/>
    <w:rsid w:val="00CA711B"/>
  </w:style>
  <w:style w:type="character" w:customStyle="1" w:styleId="WW-Absatz-Standardschriftart">
    <w:name w:val="WW-Absatz-Standardschriftart"/>
    <w:uiPriority w:val="99"/>
    <w:rsid w:val="00CA711B"/>
  </w:style>
  <w:style w:type="character" w:customStyle="1" w:styleId="WW-Absatz-Standardschriftart1">
    <w:name w:val="WW-Absatz-Standardschriftart1"/>
    <w:uiPriority w:val="99"/>
    <w:rsid w:val="00CA711B"/>
  </w:style>
  <w:style w:type="character" w:customStyle="1" w:styleId="WW-Absatz-Standardschriftart11">
    <w:name w:val="WW-Absatz-Standardschriftart11"/>
    <w:uiPriority w:val="99"/>
    <w:rsid w:val="00CA711B"/>
  </w:style>
  <w:style w:type="character" w:customStyle="1" w:styleId="WW-Absatz-Standardschriftart111">
    <w:name w:val="WW-Absatz-Standardschriftart111"/>
    <w:uiPriority w:val="99"/>
    <w:rsid w:val="00CA711B"/>
  </w:style>
  <w:style w:type="character" w:customStyle="1" w:styleId="1">
    <w:name w:val="Основной шрифт абзаца1"/>
    <w:uiPriority w:val="99"/>
    <w:rsid w:val="00CA711B"/>
  </w:style>
  <w:style w:type="character" w:customStyle="1" w:styleId="a3">
    <w:name w:val="Символ нумерации"/>
    <w:uiPriority w:val="99"/>
    <w:rsid w:val="00CA711B"/>
  </w:style>
  <w:style w:type="character" w:customStyle="1" w:styleId="a4">
    <w:name w:val="Маркеры списка"/>
    <w:uiPriority w:val="99"/>
    <w:rsid w:val="00CA711B"/>
    <w:rPr>
      <w:rFonts w:ascii="StarSymbol" w:eastAsia="StarSymbol" w:hAnsi="StarSymbol" w:cs="StarSymbol"/>
      <w:sz w:val="18"/>
      <w:szCs w:val="18"/>
    </w:rPr>
  </w:style>
  <w:style w:type="paragraph" w:customStyle="1" w:styleId="a5">
    <w:name w:val="Заголовок"/>
    <w:basedOn w:val="a"/>
    <w:next w:val="a6"/>
    <w:uiPriority w:val="99"/>
    <w:rsid w:val="00CA711B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6">
    <w:name w:val="Body Text"/>
    <w:basedOn w:val="a"/>
    <w:link w:val="a7"/>
    <w:rsid w:val="00CA711B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D214EE"/>
    <w:rPr>
      <w:sz w:val="24"/>
      <w:szCs w:val="24"/>
      <w:lang w:eastAsia="ar-SA"/>
    </w:rPr>
  </w:style>
  <w:style w:type="paragraph" w:styleId="a8">
    <w:name w:val="List"/>
    <w:basedOn w:val="a6"/>
    <w:uiPriority w:val="99"/>
    <w:rsid w:val="00CA711B"/>
    <w:rPr>
      <w:rFonts w:ascii="Arial" w:hAnsi="Arial" w:cs="Arial"/>
    </w:rPr>
  </w:style>
  <w:style w:type="paragraph" w:customStyle="1" w:styleId="10">
    <w:name w:val="Название1"/>
    <w:basedOn w:val="a"/>
    <w:uiPriority w:val="99"/>
    <w:rsid w:val="00CA711B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11">
    <w:name w:val="Указатель1"/>
    <w:basedOn w:val="a"/>
    <w:uiPriority w:val="99"/>
    <w:rsid w:val="00CA711B"/>
    <w:pPr>
      <w:suppressLineNumbers/>
    </w:pPr>
    <w:rPr>
      <w:rFonts w:ascii="Arial" w:hAnsi="Arial" w:cs="Arial"/>
    </w:rPr>
  </w:style>
  <w:style w:type="paragraph" w:customStyle="1" w:styleId="a9">
    <w:name w:val="Содержимое таблицы"/>
    <w:basedOn w:val="a"/>
    <w:uiPriority w:val="99"/>
    <w:rsid w:val="00CA711B"/>
    <w:pPr>
      <w:suppressLineNumbers/>
    </w:pPr>
  </w:style>
  <w:style w:type="paragraph" w:customStyle="1" w:styleId="aa">
    <w:name w:val="Заголовок таблицы"/>
    <w:basedOn w:val="a9"/>
    <w:uiPriority w:val="99"/>
    <w:rsid w:val="00CA711B"/>
    <w:pPr>
      <w:jc w:val="center"/>
    </w:pPr>
    <w:rPr>
      <w:b/>
      <w:bCs/>
    </w:rPr>
  </w:style>
  <w:style w:type="table" w:styleId="ab">
    <w:name w:val="Table Grid"/>
    <w:basedOn w:val="a1"/>
    <w:rsid w:val="00291004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rsid w:val="008D538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214EE"/>
    <w:rPr>
      <w:sz w:val="0"/>
      <w:szCs w:val="0"/>
      <w:lang w:eastAsia="ar-SA"/>
    </w:rPr>
  </w:style>
  <w:style w:type="character" w:customStyle="1" w:styleId="ns-view-message-head-sender-name">
    <w:name w:val="ns-view-message-head-sender-name"/>
    <w:basedOn w:val="a0"/>
    <w:rsid w:val="00651510"/>
  </w:style>
  <w:style w:type="character" w:styleId="ae">
    <w:name w:val="Hyperlink"/>
    <w:basedOn w:val="a0"/>
    <w:rsid w:val="003561EC"/>
    <w:rPr>
      <w:color w:val="0000FF"/>
      <w:u w:val="single"/>
    </w:rPr>
  </w:style>
  <w:style w:type="character" w:customStyle="1" w:styleId="50">
    <w:name w:val="Заголовок 5 Знак"/>
    <w:basedOn w:val="a0"/>
    <w:link w:val="5"/>
    <w:rsid w:val="000A1D0F"/>
    <w:rPr>
      <w:b/>
      <w:sz w:val="24"/>
      <w:szCs w:val="26"/>
      <w:shd w:val="clear" w:color="auto" w:fill="FFFFFF"/>
    </w:rPr>
  </w:style>
  <w:style w:type="character" w:customStyle="1" w:styleId="o1card">
    <w:name w:val="o1_card"/>
    <w:basedOn w:val="a0"/>
    <w:rsid w:val="00960A79"/>
  </w:style>
  <w:style w:type="character" w:customStyle="1" w:styleId="header-user-namejs-header-user-name">
    <w:name w:val="header-user-name js-header-user-name"/>
    <w:basedOn w:val="a0"/>
    <w:rsid w:val="00960A79"/>
  </w:style>
  <w:style w:type="paragraph" w:styleId="af">
    <w:name w:val="No Spacing"/>
    <w:aliases w:val="Бес интервала,для таблиц,Без интервала1,Без интервала2,No Spacing"/>
    <w:link w:val="af0"/>
    <w:uiPriority w:val="99"/>
    <w:qFormat/>
    <w:rsid w:val="008146B6"/>
    <w:rPr>
      <w:rFonts w:ascii="Calibri" w:hAnsi="Calibri"/>
      <w:sz w:val="22"/>
      <w:szCs w:val="22"/>
    </w:rPr>
  </w:style>
  <w:style w:type="character" w:customStyle="1" w:styleId="af0">
    <w:name w:val="Без интервала Знак"/>
    <w:aliases w:val="Бес интервала Знак,для таблиц Знак,Без интервала1 Знак,Без интервала2 Знак,No Spacing Знак"/>
    <w:link w:val="af"/>
    <w:uiPriority w:val="99"/>
    <w:locked/>
    <w:rsid w:val="008146B6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5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0CE1CF-6097-4F7A-9104-1DAA2AD25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666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№103</vt:lpstr>
    </vt:vector>
  </TitlesOfParts>
  <Company>Ya Blondinko Edition</Company>
  <LinksUpToDate>false</LinksUpToDate>
  <CharactersWithSpaces>4459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№103</dc:title>
  <dc:creator>ЗАО "СМНУ"</dc:creator>
  <cp:lastModifiedBy>ivanova.i.b</cp:lastModifiedBy>
  <cp:revision>4</cp:revision>
  <cp:lastPrinted>2025-06-17T13:25:00Z</cp:lastPrinted>
  <dcterms:created xsi:type="dcterms:W3CDTF">2026-05-28T07:16:00Z</dcterms:created>
  <dcterms:modified xsi:type="dcterms:W3CDTF">2026-06-02T07:31:00Z</dcterms:modified>
</cp:coreProperties>
</file>