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7C9" w:rsidRPr="009E2527" w:rsidRDefault="00543877" w:rsidP="00CA2126">
      <w:pPr>
        <w:pStyle w:val="a3"/>
        <w:spacing w:before="0" w:after="0"/>
        <w:ind w:firstLine="284"/>
        <w:rPr>
          <w:sz w:val="22"/>
          <w:szCs w:val="22"/>
        </w:rPr>
      </w:pPr>
      <w:bookmarkStart w:id="0" w:name="_ref_15996141"/>
      <w:bookmarkStart w:id="1" w:name="_title_1"/>
      <w:r w:rsidRPr="009E2527">
        <w:rPr>
          <w:sz w:val="22"/>
          <w:szCs w:val="22"/>
        </w:rPr>
        <w:t>Контракт</w:t>
      </w:r>
      <w:r w:rsidR="00C134EF" w:rsidRPr="009E2527">
        <w:rPr>
          <w:sz w:val="22"/>
          <w:szCs w:val="22"/>
        </w:rPr>
        <w:t xml:space="preserve"> на</w:t>
      </w:r>
      <w:r w:rsidR="00ED37C9" w:rsidRPr="009E2527">
        <w:rPr>
          <w:sz w:val="22"/>
          <w:szCs w:val="22"/>
        </w:rPr>
        <w:t xml:space="preserve"> оказани</w:t>
      </w:r>
      <w:r w:rsidR="00C134EF" w:rsidRPr="009E2527">
        <w:rPr>
          <w:sz w:val="22"/>
          <w:szCs w:val="22"/>
        </w:rPr>
        <w:t>е</w:t>
      </w:r>
      <w:r w:rsidR="00ED37C9" w:rsidRPr="009E2527">
        <w:rPr>
          <w:sz w:val="22"/>
          <w:szCs w:val="22"/>
        </w:rPr>
        <w:t xml:space="preserve"> услуг № </w:t>
      </w:r>
      <w:r w:rsidR="00ED37C9" w:rsidRPr="009E2527">
        <w:rPr>
          <w:sz w:val="22"/>
          <w:szCs w:val="22"/>
          <w:u w:val="single"/>
        </w:rPr>
        <w:t>        </w:t>
      </w:r>
      <w:bookmarkEnd w:id="0"/>
      <w:bookmarkEnd w:id="1"/>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36"/>
        <w:gridCol w:w="3810"/>
        <w:gridCol w:w="3810"/>
      </w:tblGrid>
      <w:tr w:rsidR="00AB4ED5" w:rsidRPr="009E2527" w:rsidTr="00AB4ED5">
        <w:tc>
          <w:tcPr>
            <w:tcW w:w="928" w:type="pct"/>
            <w:tcBorders>
              <w:top w:val="nil"/>
              <w:left w:val="nil"/>
              <w:bottom w:val="nil"/>
              <w:right w:val="nil"/>
            </w:tcBorders>
            <w:hideMark/>
          </w:tcPr>
          <w:p w:rsidR="00AB4ED5" w:rsidRPr="009E2527" w:rsidRDefault="00AB4ED5" w:rsidP="00CA2126">
            <w:pPr>
              <w:pStyle w:val="Normalunindented"/>
              <w:keepNext/>
              <w:spacing w:before="0" w:after="0" w:line="240" w:lineRule="auto"/>
              <w:ind w:firstLine="284"/>
              <w:jc w:val="left"/>
            </w:pPr>
          </w:p>
          <w:p w:rsidR="00AB4ED5" w:rsidRPr="009E2527" w:rsidRDefault="00AB4ED5" w:rsidP="00CA2126">
            <w:pPr>
              <w:pStyle w:val="Normalunindented"/>
              <w:keepNext/>
              <w:spacing w:before="0" w:after="0" w:line="240" w:lineRule="auto"/>
              <w:ind w:firstLine="284"/>
              <w:jc w:val="left"/>
            </w:pPr>
          </w:p>
          <w:p w:rsidR="00AB4ED5" w:rsidRPr="009E2527" w:rsidRDefault="00AB4ED5" w:rsidP="00CA2126">
            <w:pPr>
              <w:pStyle w:val="Normalunindented"/>
              <w:keepNext/>
              <w:spacing w:before="0" w:after="0" w:line="240" w:lineRule="auto"/>
              <w:ind w:firstLine="284"/>
              <w:jc w:val="left"/>
            </w:pPr>
            <w:r w:rsidRPr="009E2527">
              <w:t>г. Томск</w:t>
            </w:r>
          </w:p>
        </w:tc>
        <w:tc>
          <w:tcPr>
            <w:tcW w:w="2036" w:type="pct"/>
            <w:tcBorders>
              <w:top w:val="nil"/>
              <w:left w:val="nil"/>
              <w:bottom w:val="nil"/>
              <w:right w:val="nil"/>
            </w:tcBorders>
          </w:tcPr>
          <w:p w:rsidR="00AB4ED5" w:rsidRPr="009E2527" w:rsidRDefault="00AB4ED5" w:rsidP="00CA2126">
            <w:pPr>
              <w:pStyle w:val="Normalunindented"/>
              <w:keepNext/>
              <w:spacing w:before="0" w:after="0" w:line="240" w:lineRule="auto"/>
              <w:ind w:firstLine="284"/>
              <w:jc w:val="right"/>
            </w:pPr>
          </w:p>
        </w:tc>
        <w:tc>
          <w:tcPr>
            <w:tcW w:w="2036" w:type="pct"/>
            <w:tcBorders>
              <w:top w:val="nil"/>
              <w:left w:val="nil"/>
              <w:bottom w:val="nil"/>
              <w:right w:val="nil"/>
            </w:tcBorders>
            <w:hideMark/>
          </w:tcPr>
          <w:p w:rsidR="00AB4ED5" w:rsidRPr="009E2527" w:rsidRDefault="00AB4ED5" w:rsidP="00CA2126">
            <w:pPr>
              <w:pStyle w:val="Normalunindented"/>
              <w:keepNext/>
              <w:spacing w:before="0" w:after="0" w:line="240" w:lineRule="auto"/>
              <w:ind w:firstLine="284"/>
              <w:jc w:val="right"/>
            </w:pPr>
          </w:p>
          <w:p w:rsidR="00AB4ED5" w:rsidRPr="009E2527" w:rsidRDefault="00AB4ED5" w:rsidP="00CA2126">
            <w:pPr>
              <w:pStyle w:val="Normalunindented"/>
              <w:keepNext/>
              <w:spacing w:before="0" w:after="0" w:line="240" w:lineRule="auto"/>
              <w:ind w:firstLine="284"/>
              <w:jc w:val="right"/>
            </w:pPr>
          </w:p>
          <w:p w:rsidR="00AB4ED5" w:rsidRPr="009E2527" w:rsidRDefault="00AB4ED5" w:rsidP="00CA2126">
            <w:pPr>
              <w:pStyle w:val="Normalunindented"/>
              <w:keepNext/>
              <w:spacing w:before="0" w:after="0" w:line="240" w:lineRule="auto"/>
              <w:ind w:firstLine="284"/>
              <w:jc w:val="right"/>
            </w:pPr>
            <w:r w:rsidRPr="009E2527">
              <w:t>"</w:t>
            </w:r>
            <w:r w:rsidRPr="009E2527">
              <w:rPr>
                <w:u w:val="single"/>
              </w:rPr>
              <w:t>       </w:t>
            </w:r>
            <w:r w:rsidRPr="009E2527">
              <w:t xml:space="preserve">" </w:t>
            </w:r>
            <w:r w:rsidRPr="009E2527">
              <w:rPr>
                <w:u w:val="single"/>
              </w:rPr>
              <w:t>                   </w:t>
            </w:r>
            <w:r w:rsidRPr="009E2527">
              <w:t xml:space="preserve"> </w:t>
            </w:r>
            <w:r w:rsidR="00CA2126" w:rsidRPr="009E2527">
              <w:rPr>
                <w:u w:val="single"/>
              </w:rPr>
              <w:t>2026</w:t>
            </w:r>
            <w:r w:rsidRPr="009E2527">
              <w:rPr>
                <w:u w:val="single"/>
              </w:rPr>
              <w:t> </w:t>
            </w:r>
            <w:r w:rsidRPr="009E2527">
              <w:t xml:space="preserve"> г.</w:t>
            </w:r>
          </w:p>
        </w:tc>
      </w:tr>
    </w:tbl>
    <w:p w:rsidR="00C134EF" w:rsidRPr="009E2527" w:rsidRDefault="00C134EF" w:rsidP="00CA2126">
      <w:pPr>
        <w:spacing w:before="0" w:after="0" w:line="240" w:lineRule="auto"/>
        <w:ind w:firstLine="284"/>
      </w:pPr>
      <w:bookmarkStart w:id="2" w:name="_ref_15996142"/>
    </w:p>
    <w:p w:rsidR="009E2527" w:rsidRPr="009E2527" w:rsidRDefault="00993B42" w:rsidP="00CA2126">
      <w:pPr>
        <w:spacing w:before="0" w:after="0" w:line="240" w:lineRule="auto"/>
        <w:ind w:firstLine="284"/>
        <w:rPr>
          <w:noProof/>
        </w:rPr>
      </w:pPr>
      <w:r w:rsidRPr="009E2527">
        <w:t xml:space="preserve">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 далее </w:t>
      </w:r>
      <w:r w:rsidR="001E26BC">
        <w:t xml:space="preserve">именуемое </w:t>
      </w:r>
      <w:r w:rsidR="005E4C53" w:rsidRPr="009E2527">
        <w:t xml:space="preserve">«Заказчик», </w:t>
      </w:r>
      <w:r w:rsidR="009E2527" w:rsidRPr="009E2527">
        <w:t xml:space="preserve">в лице проректора по молодёжной политике </w:t>
      </w:r>
      <w:proofErr w:type="spellStart"/>
      <w:r w:rsidR="009E2527" w:rsidRPr="009E2527">
        <w:t>Ратькина</w:t>
      </w:r>
      <w:proofErr w:type="spellEnd"/>
      <w:r w:rsidR="009E2527" w:rsidRPr="009E2527">
        <w:t xml:space="preserve"> Александра Валентиновича, действующего на основании доверенности № 150 от 17.12.2025</w:t>
      </w:r>
      <w:r w:rsidR="00AD6841" w:rsidRPr="009E2527">
        <w:rPr>
          <w:noProof/>
        </w:rPr>
        <w:t>, с одной стороны, и</w:t>
      </w:r>
      <w:r w:rsidR="00F27DE6" w:rsidRPr="009E2527">
        <w:rPr>
          <w:noProof/>
        </w:rPr>
        <w:t xml:space="preserve">                </w:t>
      </w:r>
    </w:p>
    <w:p w:rsidR="00C134EF" w:rsidRPr="009E2527" w:rsidRDefault="00F27DE6" w:rsidP="00CA2126">
      <w:pPr>
        <w:spacing w:before="0" w:after="0" w:line="240" w:lineRule="auto"/>
        <w:ind w:firstLine="284"/>
      </w:pPr>
      <w:r w:rsidRPr="009E2527">
        <w:rPr>
          <w:noProof/>
        </w:rPr>
        <w:t xml:space="preserve"> </w:t>
      </w:r>
      <w:r w:rsidR="00F630C9" w:rsidRPr="009E2527">
        <w:rPr>
          <w:noProof/>
        </w:rPr>
        <w:t>,</w:t>
      </w:r>
      <w:r w:rsidR="00AD6841" w:rsidRPr="009E2527">
        <w:t xml:space="preserve"> далее именуемый «Исполнитель»</w:t>
      </w:r>
      <w:r w:rsidR="00993B42" w:rsidRPr="009E2527">
        <w:t xml:space="preserve"> с другой стороны, </w:t>
      </w:r>
      <w:r w:rsidR="003F236F" w:rsidRPr="009E2527">
        <w:t>именуемые вместе</w:t>
      </w:r>
      <w:r w:rsidR="00993B42" w:rsidRPr="009E2527">
        <w:t xml:space="preserve"> «Стороны</w:t>
      </w:r>
      <w:r w:rsidR="003F236F" w:rsidRPr="009E2527">
        <w:t xml:space="preserve">», </w:t>
      </w:r>
      <w:proofErr w:type="gramStart"/>
      <w:r w:rsidR="003F236F" w:rsidRPr="009E2527">
        <w:t>а</w:t>
      </w:r>
      <w:r w:rsidR="00047410" w:rsidRPr="009E2527">
        <w:t xml:space="preserve">  по</w:t>
      </w:r>
      <w:proofErr w:type="gramEnd"/>
      <w:r w:rsidR="00047410" w:rsidRPr="009E2527">
        <w:t xml:space="preserve"> отдельности «Сторона»,</w:t>
      </w:r>
      <w:r w:rsidR="00993B42" w:rsidRPr="009E2527">
        <w:t xml:space="preserve"> </w:t>
      </w:r>
      <w:r w:rsidR="00EE3BDC" w:rsidRPr="009E2527">
        <w:t>в соответствии с  п. 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92662" w:rsidRPr="009E2527">
        <w:t xml:space="preserve"> (далее –</w:t>
      </w:r>
      <w:r w:rsidR="00FF32E7" w:rsidRPr="009E2527">
        <w:t xml:space="preserve"> </w:t>
      </w:r>
      <w:r w:rsidR="004927A4">
        <w:t>Федеральный з</w:t>
      </w:r>
      <w:r w:rsidR="00892662" w:rsidRPr="009E2527">
        <w:t>акон № 44-ФЗ)</w:t>
      </w:r>
      <w:r w:rsidR="00EE3BDC" w:rsidRPr="009E2527">
        <w:t xml:space="preserve">, заключили настоящий   </w:t>
      </w:r>
      <w:r w:rsidR="00543877" w:rsidRPr="009E2527">
        <w:t>Контракт</w:t>
      </w:r>
      <w:r w:rsidR="00EE3BDC" w:rsidRPr="009E2527">
        <w:t xml:space="preserve">  о нижеследующем:</w:t>
      </w:r>
    </w:p>
    <w:p w:rsidR="00993B42" w:rsidRPr="009E2527" w:rsidRDefault="00993B42" w:rsidP="00CA2126">
      <w:pPr>
        <w:spacing w:before="0" w:after="0" w:line="240" w:lineRule="auto"/>
        <w:ind w:firstLine="284"/>
      </w:pPr>
    </w:p>
    <w:p w:rsidR="00ED37C9" w:rsidRPr="009E2527" w:rsidRDefault="00ED37C9" w:rsidP="00CA2126">
      <w:pPr>
        <w:pStyle w:val="1"/>
        <w:spacing w:before="0" w:after="0" w:line="240" w:lineRule="auto"/>
        <w:ind w:firstLine="284"/>
        <w:rPr>
          <w:sz w:val="22"/>
          <w:szCs w:val="22"/>
        </w:rPr>
      </w:pPr>
      <w:r w:rsidRPr="009E2527">
        <w:rPr>
          <w:sz w:val="22"/>
          <w:szCs w:val="22"/>
        </w:rPr>
        <w:t xml:space="preserve">Предмет </w:t>
      </w:r>
      <w:r w:rsidR="00543877" w:rsidRPr="009E2527">
        <w:rPr>
          <w:sz w:val="22"/>
          <w:szCs w:val="22"/>
        </w:rPr>
        <w:t>Контракт</w:t>
      </w:r>
      <w:r w:rsidR="00996E6C" w:rsidRPr="009E2527">
        <w:rPr>
          <w:sz w:val="22"/>
          <w:szCs w:val="22"/>
        </w:rPr>
        <w:t>а</w:t>
      </w:r>
      <w:bookmarkEnd w:id="2"/>
    </w:p>
    <w:p w:rsidR="00594EBC" w:rsidRPr="009E2527" w:rsidRDefault="00ED37C9" w:rsidP="00CA2126">
      <w:pPr>
        <w:pStyle w:val="2"/>
        <w:spacing w:before="0" w:after="0" w:line="240" w:lineRule="auto"/>
        <w:ind w:firstLine="284"/>
        <w:rPr>
          <w:szCs w:val="22"/>
        </w:rPr>
      </w:pPr>
      <w:bookmarkStart w:id="3" w:name="_ref_15996143"/>
      <w:r w:rsidRPr="009E2527">
        <w:rPr>
          <w:szCs w:val="22"/>
        </w:rPr>
        <w:t>Исполнитель обязуется по заданию Заказчика оказать услуги</w:t>
      </w:r>
      <w:r w:rsidR="00594EBC" w:rsidRPr="009E2527">
        <w:rPr>
          <w:szCs w:val="22"/>
        </w:rPr>
        <w:t xml:space="preserve"> по </w:t>
      </w:r>
      <w:r w:rsidR="00AD6841" w:rsidRPr="009E2527">
        <w:rPr>
          <w:u w:val="single"/>
        </w:rPr>
        <w:t xml:space="preserve">постановке танцевальных номеров </w:t>
      </w:r>
      <w:r w:rsidR="00F27DE6" w:rsidRPr="009E2527">
        <w:rPr>
          <w:u w:val="single"/>
        </w:rPr>
        <w:t xml:space="preserve">для коллективов творческого сообщества </w:t>
      </w:r>
      <w:r w:rsidR="003F236F" w:rsidRPr="009E2527">
        <w:rPr>
          <w:u w:val="single"/>
        </w:rPr>
        <w:t>СибГМУ (</w:t>
      </w:r>
      <w:r w:rsidR="00594EBC" w:rsidRPr="009E2527">
        <w:rPr>
          <w:szCs w:val="22"/>
        </w:rPr>
        <w:t xml:space="preserve">далее – </w:t>
      </w:r>
      <w:r w:rsidR="003F236F" w:rsidRPr="009E2527">
        <w:rPr>
          <w:szCs w:val="22"/>
        </w:rPr>
        <w:t>услуги) в соответствии</w:t>
      </w:r>
      <w:r w:rsidR="00594EBC" w:rsidRPr="009E2527">
        <w:rPr>
          <w:szCs w:val="22"/>
        </w:rPr>
        <w:t xml:space="preserve"> с Заданием на оказание услуг (приложение 1 к </w:t>
      </w:r>
      <w:r w:rsidR="00543877" w:rsidRPr="009E2527">
        <w:rPr>
          <w:szCs w:val="22"/>
        </w:rPr>
        <w:t>Контракт</w:t>
      </w:r>
      <w:r w:rsidR="00594EBC" w:rsidRPr="009E2527">
        <w:rPr>
          <w:szCs w:val="22"/>
        </w:rPr>
        <w:t xml:space="preserve">у), а Заказчик обязуется оплатить оказанные услуги в порядке и на условиях, </w:t>
      </w:r>
      <w:r w:rsidR="003F236F" w:rsidRPr="009E2527">
        <w:rPr>
          <w:szCs w:val="22"/>
        </w:rPr>
        <w:t>предусмотренных Контрактом</w:t>
      </w:r>
      <w:r w:rsidR="00594EBC" w:rsidRPr="009E2527">
        <w:rPr>
          <w:szCs w:val="22"/>
        </w:rPr>
        <w:t>.</w:t>
      </w:r>
    </w:p>
    <w:bookmarkEnd w:id="3"/>
    <w:p w:rsidR="00ED37C9" w:rsidRPr="009E2527" w:rsidRDefault="00594EBC" w:rsidP="009E2527">
      <w:pPr>
        <w:pStyle w:val="2"/>
        <w:numPr>
          <w:ilvl w:val="1"/>
          <w:numId w:val="1"/>
        </w:numPr>
        <w:spacing w:before="0" w:after="0" w:line="240" w:lineRule="auto"/>
        <w:ind w:firstLine="284"/>
      </w:pPr>
      <w:r w:rsidRPr="009E2527">
        <w:t xml:space="preserve"> </w:t>
      </w:r>
      <w:r w:rsidR="00ED37C9" w:rsidRPr="009E2527">
        <w:t xml:space="preserve">Перечень действий, которые должен совершить Исполнитель в рамках указанной деятельности, и объем услуг указаны в </w:t>
      </w:r>
      <w:r w:rsidR="004D3D86" w:rsidRPr="009E2527">
        <w:t>п</w:t>
      </w:r>
      <w:r w:rsidR="00ED37C9" w:rsidRPr="009E2527">
        <w:t>риложении № </w:t>
      </w:r>
      <w:r w:rsidR="00ED37C9" w:rsidRPr="009E2527">
        <w:fldChar w:fldCharType="begin" w:fldLock="1"/>
      </w:r>
      <w:r w:rsidR="00ED37C9" w:rsidRPr="009E2527">
        <w:instrText xml:space="preserve"> REF _ref_13195616 \h \n \! </w:instrText>
      </w:r>
      <w:r w:rsidR="00C134EF" w:rsidRPr="009E2527">
        <w:instrText xml:space="preserve"> \* MERGEFORMAT </w:instrText>
      </w:r>
      <w:r w:rsidR="00ED37C9" w:rsidRPr="009E2527">
        <w:fldChar w:fldCharType="separate"/>
      </w:r>
      <w:r w:rsidR="00ED37C9" w:rsidRPr="009E2527">
        <w:t>1</w:t>
      </w:r>
      <w:r w:rsidR="00ED37C9" w:rsidRPr="009E2527">
        <w:fldChar w:fldCharType="end"/>
      </w:r>
      <w:r w:rsidR="00ED37C9" w:rsidRPr="009E2527">
        <w:t xml:space="preserve"> к </w:t>
      </w:r>
      <w:r w:rsidR="00543877" w:rsidRPr="009E2527">
        <w:t>Контракт</w:t>
      </w:r>
      <w:r w:rsidR="00996E6C" w:rsidRPr="009E2527">
        <w:t>у</w:t>
      </w:r>
      <w:r w:rsidR="00ED37C9" w:rsidRPr="009E2527">
        <w:t xml:space="preserve"> ("Задание на оказание услуг").</w:t>
      </w:r>
    </w:p>
    <w:p w:rsidR="00857D5E" w:rsidRPr="009E2527" w:rsidRDefault="00857D5E" w:rsidP="00CA2126">
      <w:pPr>
        <w:pStyle w:val="2"/>
        <w:numPr>
          <w:ilvl w:val="1"/>
          <w:numId w:val="1"/>
        </w:numPr>
        <w:spacing w:before="0" w:after="0" w:line="240" w:lineRule="auto"/>
        <w:ind w:firstLine="284"/>
      </w:pPr>
      <w:r w:rsidRPr="009E2527">
        <w:t xml:space="preserve">При заключении настоящего </w:t>
      </w:r>
      <w:r w:rsidR="00543877" w:rsidRPr="009E2527">
        <w:t>Контракт</w:t>
      </w:r>
      <w:r w:rsidR="001A6D3A" w:rsidRPr="009E2527">
        <w:t>а</w:t>
      </w:r>
      <w:r w:rsidRPr="009E2527">
        <w:t xml:space="preserve"> Исполнитель подтверждает, что соответствует обязательным требованиям, установленным </w:t>
      </w:r>
      <w:proofErr w:type="spellStart"/>
      <w:r w:rsidRPr="009E2527">
        <w:t>ч.ч</w:t>
      </w:r>
      <w:proofErr w:type="spellEnd"/>
      <w:r w:rsidRPr="009E2527">
        <w:t>. 1, 1.1 ст. 31 Федерального закона № 44-</w:t>
      </w:r>
      <w:proofErr w:type="gramStart"/>
      <w:r w:rsidRPr="009E2527">
        <w:t xml:space="preserve">ФЗ </w:t>
      </w:r>
      <w:r w:rsidR="004927A4">
        <w:t>.</w:t>
      </w:r>
      <w:proofErr w:type="gramEnd"/>
    </w:p>
    <w:p w:rsidR="00F630C9" w:rsidRPr="009E2527" w:rsidRDefault="00F630C9" w:rsidP="00CA2126">
      <w:pPr>
        <w:pStyle w:val="2"/>
        <w:numPr>
          <w:ilvl w:val="1"/>
          <w:numId w:val="1"/>
        </w:numPr>
        <w:spacing w:before="0" w:after="0" w:line="240" w:lineRule="auto"/>
        <w:ind w:firstLine="284"/>
      </w:pPr>
      <w:r w:rsidRPr="009E2527">
        <w:t>ИКЗ: 261701801361370170100100190000000244</w:t>
      </w:r>
      <w:r w:rsidR="00892662" w:rsidRPr="009E2527">
        <w:t>.</w:t>
      </w:r>
    </w:p>
    <w:p w:rsidR="00892662" w:rsidRPr="009E2527" w:rsidRDefault="00892662" w:rsidP="00892662">
      <w:pPr>
        <w:pStyle w:val="2"/>
        <w:numPr>
          <w:ilvl w:val="1"/>
          <w:numId w:val="1"/>
        </w:numPr>
        <w:spacing w:before="0" w:after="0" w:line="240" w:lineRule="auto"/>
        <w:ind w:firstLine="284"/>
      </w:pPr>
      <w:r w:rsidRPr="009E2527">
        <w:t>Настоящий контракт заключается в электронной форме посредством Единого агрегатора торговли (далее – ЕАТ).</w:t>
      </w:r>
    </w:p>
    <w:p w:rsidR="00C134EF" w:rsidRPr="009E2527" w:rsidRDefault="00C134EF" w:rsidP="00CA2126">
      <w:pPr>
        <w:pStyle w:val="2"/>
        <w:numPr>
          <w:ilvl w:val="0"/>
          <w:numId w:val="0"/>
        </w:numPr>
        <w:spacing w:before="0" w:after="0" w:line="240" w:lineRule="auto"/>
        <w:rPr>
          <w:szCs w:val="22"/>
        </w:rPr>
      </w:pPr>
    </w:p>
    <w:p w:rsidR="00ED37C9" w:rsidRPr="009E2527" w:rsidRDefault="00ED37C9" w:rsidP="00CA2126">
      <w:pPr>
        <w:pStyle w:val="1"/>
        <w:spacing w:before="0" w:after="0" w:line="240" w:lineRule="auto"/>
        <w:ind w:firstLine="284"/>
        <w:rPr>
          <w:sz w:val="22"/>
          <w:szCs w:val="22"/>
        </w:rPr>
      </w:pPr>
      <w:bookmarkStart w:id="4" w:name="_ref_16211363"/>
      <w:r w:rsidRPr="009E2527">
        <w:rPr>
          <w:sz w:val="22"/>
          <w:szCs w:val="22"/>
        </w:rPr>
        <w:t>Качество услуг</w:t>
      </w:r>
      <w:bookmarkEnd w:id="4"/>
    </w:p>
    <w:p w:rsidR="00F9183C" w:rsidRPr="009E2527" w:rsidRDefault="00ED37C9" w:rsidP="00CA2126">
      <w:pPr>
        <w:pStyle w:val="2"/>
        <w:spacing w:before="0" w:after="0" w:line="240" w:lineRule="auto"/>
        <w:ind w:firstLine="284"/>
        <w:rPr>
          <w:szCs w:val="22"/>
          <w:lang w:eastAsia="en-US"/>
        </w:rPr>
      </w:pPr>
      <w:bookmarkStart w:id="5" w:name="_ref_16215690"/>
      <w:r w:rsidRPr="009E2527">
        <w:rPr>
          <w:szCs w:val="22"/>
        </w:rPr>
        <w:t xml:space="preserve">Качество услуг </w:t>
      </w:r>
      <w:r w:rsidR="00C134EF" w:rsidRPr="009E2527">
        <w:rPr>
          <w:szCs w:val="22"/>
        </w:rPr>
        <w:t xml:space="preserve">и их результата </w:t>
      </w:r>
      <w:r w:rsidRPr="009E2527">
        <w:rPr>
          <w:szCs w:val="22"/>
        </w:rPr>
        <w:t xml:space="preserve">должно соответствовать обязательным требованиям, установленным </w:t>
      </w:r>
      <w:r w:rsidR="00C134EF" w:rsidRPr="009E2527">
        <w:rPr>
          <w:szCs w:val="22"/>
        </w:rPr>
        <w:t>действующим законодательством</w:t>
      </w:r>
      <w:bookmarkEnd w:id="5"/>
      <w:r w:rsidR="00C134EF" w:rsidRPr="009E2527">
        <w:rPr>
          <w:szCs w:val="22"/>
          <w:lang w:eastAsia="en-US"/>
        </w:rPr>
        <w:t>.</w:t>
      </w:r>
    </w:p>
    <w:p w:rsidR="00ED37C9" w:rsidRPr="009E2527" w:rsidRDefault="00ED37C9" w:rsidP="00CA2126">
      <w:pPr>
        <w:pStyle w:val="2"/>
        <w:spacing w:before="0" w:after="0" w:line="240" w:lineRule="auto"/>
        <w:ind w:firstLine="284"/>
        <w:rPr>
          <w:szCs w:val="22"/>
        </w:rPr>
      </w:pPr>
      <w:bookmarkStart w:id="6" w:name="_ref_16215695"/>
      <w:r w:rsidRPr="009E2527">
        <w:rPr>
          <w:szCs w:val="22"/>
        </w:rPr>
        <w:t>В случае предъявления Заказчиком требования о безвозмездном устранении недостатков услуг Исполнитель обязан устранить такие недостатки в течение 20-ти дней с момента предъявления требования.</w:t>
      </w:r>
      <w:bookmarkEnd w:id="6"/>
    </w:p>
    <w:p w:rsidR="00ED37C9" w:rsidRPr="009E2527" w:rsidRDefault="00ED37C9" w:rsidP="00CA2126">
      <w:pPr>
        <w:spacing w:before="0" w:after="0" w:line="240" w:lineRule="auto"/>
        <w:ind w:firstLine="284"/>
      </w:pPr>
      <w:r w:rsidRPr="009E2527">
        <w:t>Заказчик вправе устранять недостатки услуг самостоятельно или с привлечением третьих лиц и требовать от Исполнителя возмещения расходов на их устранение.</w:t>
      </w:r>
    </w:p>
    <w:p w:rsidR="00A06ED3" w:rsidRPr="009E2527" w:rsidRDefault="00ED37C9" w:rsidP="00CA2126">
      <w:pPr>
        <w:spacing w:before="0" w:after="0" w:line="240" w:lineRule="auto"/>
        <w:ind w:firstLine="284"/>
      </w:pPr>
      <w:r w:rsidRPr="009E2527">
        <w:t>Исполнитель обязан возместить расходы Заказчика на устранение недостатков услуг в течение 10</w:t>
      </w:r>
      <w:r w:rsidR="00993B42" w:rsidRPr="009E2527">
        <w:t xml:space="preserve"> (</w:t>
      </w:r>
      <w:r w:rsidR="00047410" w:rsidRPr="009E2527">
        <w:t>десяти) дней</w:t>
      </w:r>
      <w:r w:rsidRPr="009E2527">
        <w:t xml:space="preserve"> с момента получения требования от Заказчика, при условии представления последним документов, подтверждающих расходы.</w:t>
      </w:r>
    </w:p>
    <w:p w:rsidR="00A06ED3" w:rsidRPr="009E2527" w:rsidRDefault="0035311E" w:rsidP="00CA2126">
      <w:pPr>
        <w:spacing w:before="0" w:after="0" w:line="240" w:lineRule="auto"/>
        <w:ind w:firstLine="284"/>
        <w:jc w:val="center"/>
      </w:pPr>
      <w:r w:rsidRPr="009E2527">
        <w:t xml:space="preserve">  </w:t>
      </w:r>
    </w:p>
    <w:p w:rsidR="00ED37C9" w:rsidRPr="009E2527" w:rsidRDefault="00ED37C9" w:rsidP="00CA2126">
      <w:pPr>
        <w:pStyle w:val="1"/>
        <w:spacing w:before="0" w:after="0" w:line="240" w:lineRule="auto"/>
        <w:ind w:firstLine="284"/>
        <w:rPr>
          <w:sz w:val="22"/>
          <w:szCs w:val="22"/>
        </w:rPr>
      </w:pPr>
      <w:bookmarkStart w:id="7" w:name="_ref_16521761"/>
      <w:r w:rsidRPr="009E2527">
        <w:rPr>
          <w:sz w:val="22"/>
          <w:szCs w:val="22"/>
        </w:rPr>
        <w:t>Цена и порядок</w:t>
      </w:r>
      <w:bookmarkEnd w:id="7"/>
      <w:r w:rsidR="001C219E" w:rsidRPr="009E2527">
        <w:rPr>
          <w:sz w:val="22"/>
          <w:szCs w:val="22"/>
        </w:rPr>
        <w:t xml:space="preserve"> расчетов</w:t>
      </w:r>
    </w:p>
    <w:p w:rsidR="00FF32E7" w:rsidRPr="009E2527" w:rsidRDefault="00993B42" w:rsidP="00FF32E7">
      <w:pPr>
        <w:pStyle w:val="2"/>
        <w:numPr>
          <w:ilvl w:val="1"/>
          <w:numId w:val="1"/>
        </w:numPr>
        <w:spacing w:before="0" w:after="0" w:line="240" w:lineRule="auto"/>
        <w:ind w:firstLine="284"/>
        <w:rPr>
          <w:i/>
          <w:color w:val="000000"/>
          <w:szCs w:val="22"/>
          <w:lang w:eastAsia="x-none"/>
        </w:rPr>
      </w:pPr>
      <w:r w:rsidRPr="009E2527">
        <w:rPr>
          <w:szCs w:val="22"/>
        </w:rPr>
        <w:t>Ц</w:t>
      </w:r>
      <w:bookmarkStart w:id="8" w:name="_ref_16526357"/>
      <w:bookmarkStart w:id="9" w:name="_ref_16526356"/>
      <w:r w:rsidR="00FF32E7" w:rsidRPr="009E2527">
        <w:rPr>
          <w:color w:val="000000"/>
          <w:szCs w:val="22"/>
        </w:rPr>
        <w:t xml:space="preserve"> Цена Контракта оставляет </w:t>
      </w:r>
      <w:r w:rsidR="00FF32E7" w:rsidRPr="009E2527">
        <w:rPr>
          <w:szCs w:val="22"/>
        </w:rPr>
        <w:t xml:space="preserve">__________ (______________), </w:t>
      </w:r>
      <w:r w:rsidR="00FF32E7" w:rsidRPr="009E2527">
        <w:rPr>
          <w:i/>
          <w:szCs w:val="22"/>
        </w:rPr>
        <w:t xml:space="preserve">в том числе НДС (__%) -  _________ (________)/НДС не облагается на основании ст. ____ Налогового кодекса Российской Федерации. </w:t>
      </w:r>
    </w:p>
    <w:p w:rsidR="00FF32E7" w:rsidRPr="009E2527" w:rsidRDefault="00FF32E7" w:rsidP="00FF32E7">
      <w:pPr>
        <w:pStyle w:val="2"/>
        <w:numPr>
          <w:ilvl w:val="0"/>
          <w:numId w:val="0"/>
        </w:numPr>
        <w:spacing w:before="0" w:after="0" w:line="240" w:lineRule="auto"/>
        <w:ind w:firstLine="284"/>
        <w:rPr>
          <w:color w:val="000000"/>
          <w:szCs w:val="22"/>
          <w:lang w:eastAsia="x-none"/>
        </w:rPr>
      </w:pPr>
      <w:r w:rsidRPr="009E2527">
        <w:rPr>
          <w:szCs w:val="22"/>
        </w:rPr>
        <w:t>Цена Контракта включает стоимость оказания услуг, расходы на уплату налогов, сборов и других обязательных платежей, все непредвиденные расходы, которые могут возникнуть в период действия Контракта в связи с его исполнением.</w:t>
      </w:r>
    </w:p>
    <w:bookmarkEnd w:id="8"/>
    <w:bookmarkEnd w:id="9"/>
    <w:p w:rsidR="00FF32E7" w:rsidRPr="009E2527" w:rsidRDefault="00FF32E7" w:rsidP="00FF32E7">
      <w:pPr>
        <w:numPr>
          <w:ilvl w:val="1"/>
          <w:numId w:val="1"/>
        </w:numPr>
        <w:spacing w:before="0" w:after="0" w:line="240" w:lineRule="auto"/>
        <w:ind w:firstLine="284"/>
        <w:rPr>
          <w:bCs/>
          <w:color w:val="000000"/>
          <w:lang w:val="x-none" w:eastAsia="x-none"/>
        </w:rPr>
      </w:pPr>
      <w:r w:rsidRPr="009E2527">
        <w:rPr>
          <w:bCs/>
          <w:color w:val="000000"/>
          <w:lang w:val="x-none" w:eastAsia="x-none"/>
        </w:rPr>
        <w:t>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p>
    <w:p w:rsidR="00FF32E7" w:rsidRPr="009E2527" w:rsidRDefault="00FF32E7" w:rsidP="00FF32E7">
      <w:pPr>
        <w:pStyle w:val="2"/>
        <w:numPr>
          <w:ilvl w:val="1"/>
          <w:numId w:val="1"/>
        </w:numPr>
        <w:spacing w:before="0" w:after="0" w:line="240" w:lineRule="auto"/>
        <w:ind w:firstLine="284"/>
        <w:rPr>
          <w:szCs w:val="22"/>
        </w:rPr>
      </w:pPr>
      <w:r w:rsidRPr="009E2527">
        <w:rPr>
          <w:szCs w:val="22"/>
        </w:rPr>
        <w:t>Оплата по Контракту производится Заказчиком по факту оказания услуг по завершению этапов, указанных в п. 4.1. контракта, не позднее 7 (семи) рабочих дней с момента подписания акта об оказании услуг по этапу без замечаний.</w:t>
      </w:r>
    </w:p>
    <w:p w:rsidR="00FF32E7" w:rsidRPr="009E2527" w:rsidRDefault="00FF32E7" w:rsidP="00FF32E7">
      <w:pPr>
        <w:pStyle w:val="2"/>
        <w:numPr>
          <w:ilvl w:val="1"/>
          <w:numId w:val="1"/>
        </w:numPr>
        <w:spacing w:before="0" w:after="0" w:line="240" w:lineRule="auto"/>
        <w:ind w:firstLine="284"/>
        <w:rPr>
          <w:szCs w:val="22"/>
        </w:rPr>
      </w:pPr>
      <w:r w:rsidRPr="009E2527">
        <w:rPr>
          <w:szCs w:val="22"/>
        </w:rPr>
        <w:t>Расчеты по Контракту осуществляются в безналичной форме.</w:t>
      </w:r>
    </w:p>
    <w:p w:rsidR="00FF32E7" w:rsidRPr="009E2527" w:rsidRDefault="00FF32E7" w:rsidP="00FF32E7">
      <w:pPr>
        <w:pStyle w:val="2"/>
        <w:numPr>
          <w:ilvl w:val="1"/>
          <w:numId w:val="1"/>
        </w:numPr>
        <w:spacing w:before="0" w:after="0" w:line="240" w:lineRule="auto"/>
        <w:ind w:firstLine="284"/>
        <w:rPr>
          <w:szCs w:val="22"/>
        </w:rPr>
      </w:pPr>
      <w:r w:rsidRPr="009E2527">
        <w:rPr>
          <w:szCs w:val="22"/>
        </w:rPr>
        <w:t>Обязательство Заказчика по оплате считается исполненным в момент списания денежных средств со счета Заказчика.</w:t>
      </w:r>
    </w:p>
    <w:p w:rsidR="00FF32E7" w:rsidRPr="009E2527" w:rsidRDefault="00FF32E7" w:rsidP="00FF32E7">
      <w:pPr>
        <w:pStyle w:val="2"/>
        <w:numPr>
          <w:ilvl w:val="1"/>
          <w:numId w:val="1"/>
        </w:numPr>
        <w:spacing w:before="0" w:after="0" w:line="240" w:lineRule="auto"/>
        <w:ind w:firstLine="284"/>
        <w:rPr>
          <w:szCs w:val="22"/>
        </w:rPr>
      </w:pPr>
      <w:r w:rsidRPr="009E2527">
        <w:rPr>
          <w:szCs w:val="22"/>
        </w:rPr>
        <w:t>Источник финансирования по Контракту: средства федерального</w:t>
      </w:r>
      <w:r w:rsidR="00CC2CC6">
        <w:rPr>
          <w:szCs w:val="22"/>
        </w:rPr>
        <w:t xml:space="preserve"> бюджета, выделенные учреждению.</w:t>
      </w:r>
    </w:p>
    <w:p w:rsidR="00FF32E7" w:rsidRPr="009E2527" w:rsidRDefault="00FF32E7" w:rsidP="00FF32E7">
      <w:pPr>
        <w:pStyle w:val="2"/>
        <w:numPr>
          <w:ilvl w:val="1"/>
          <w:numId w:val="1"/>
        </w:numPr>
        <w:spacing w:before="0" w:after="0" w:line="240" w:lineRule="auto"/>
        <w:ind w:firstLine="284"/>
        <w:rPr>
          <w:szCs w:val="22"/>
        </w:rPr>
      </w:pPr>
      <w:r w:rsidRPr="009E2527">
        <w:rPr>
          <w:szCs w:val="22"/>
        </w:rPr>
        <w:lastRenderedPageBreak/>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93B42" w:rsidRPr="009E2527" w:rsidRDefault="00993B42" w:rsidP="00FF32E7">
      <w:pPr>
        <w:pStyle w:val="2"/>
        <w:numPr>
          <w:ilvl w:val="0"/>
          <w:numId w:val="0"/>
        </w:numPr>
        <w:spacing w:before="0" w:after="0" w:line="240" w:lineRule="auto"/>
        <w:ind w:left="284"/>
      </w:pPr>
    </w:p>
    <w:p w:rsidR="00ED37C9" w:rsidRPr="009E2527" w:rsidRDefault="00ED37C9" w:rsidP="00CA2126">
      <w:pPr>
        <w:pStyle w:val="1"/>
        <w:spacing w:before="0" w:after="0" w:line="240" w:lineRule="auto"/>
        <w:ind w:firstLine="284"/>
        <w:rPr>
          <w:sz w:val="22"/>
          <w:szCs w:val="22"/>
        </w:rPr>
      </w:pPr>
      <w:bookmarkStart w:id="10" w:name="_ref_16595667"/>
      <w:r w:rsidRPr="009E2527">
        <w:rPr>
          <w:sz w:val="22"/>
          <w:szCs w:val="22"/>
        </w:rPr>
        <w:t>Сроки</w:t>
      </w:r>
      <w:r w:rsidR="00FF32E7" w:rsidRPr="009E2527">
        <w:rPr>
          <w:sz w:val="22"/>
          <w:szCs w:val="22"/>
        </w:rPr>
        <w:t>,</w:t>
      </w:r>
      <w:r w:rsidRPr="009E2527">
        <w:rPr>
          <w:sz w:val="22"/>
          <w:szCs w:val="22"/>
        </w:rPr>
        <w:t xml:space="preserve"> условия</w:t>
      </w:r>
      <w:r w:rsidR="00FF32E7" w:rsidRPr="009E2527">
        <w:rPr>
          <w:sz w:val="22"/>
          <w:szCs w:val="22"/>
        </w:rPr>
        <w:t xml:space="preserve"> и приемка</w:t>
      </w:r>
      <w:r w:rsidRPr="009E2527">
        <w:rPr>
          <w:sz w:val="22"/>
          <w:szCs w:val="22"/>
        </w:rPr>
        <w:t> оказания услуг</w:t>
      </w:r>
      <w:bookmarkEnd w:id="10"/>
    </w:p>
    <w:p w:rsidR="00CA2126" w:rsidRPr="009E2527" w:rsidRDefault="004D3D86" w:rsidP="00CA2126">
      <w:pPr>
        <w:pStyle w:val="2"/>
        <w:numPr>
          <w:ilvl w:val="1"/>
          <w:numId w:val="1"/>
        </w:numPr>
        <w:spacing w:before="0" w:after="0" w:line="240" w:lineRule="auto"/>
        <w:ind w:firstLine="284"/>
        <w:rPr>
          <w:szCs w:val="22"/>
        </w:rPr>
      </w:pPr>
      <w:bookmarkStart w:id="11" w:name="_ref_16595668"/>
      <w:r w:rsidRPr="009E2527">
        <w:rPr>
          <w:szCs w:val="22"/>
        </w:rPr>
        <w:t xml:space="preserve">Срок оказания </w:t>
      </w:r>
      <w:r w:rsidR="006E3FBB" w:rsidRPr="009E2527">
        <w:rPr>
          <w:szCs w:val="22"/>
        </w:rPr>
        <w:t>услуг:</w:t>
      </w:r>
      <w:r w:rsidR="004D18E7" w:rsidRPr="009E2527">
        <w:rPr>
          <w:szCs w:val="22"/>
        </w:rPr>
        <w:t xml:space="preserve"> </w:t>
      </w:r>
      <w:bookmarkStart w:id="12" w:name="_ref_17050221"/>
      <w:bookmarkEnd w:id="11"/>
      <w:r w:rsidR="00CA2126" w:rsidRPr="009E2527">
        <w:t>с</w:t>
      </w:r>
      <w:r w:rsidR="00CA2126" w:rsidRPr="009E2527">
        <w:rPr>
          <w:szCs w:val="22"/>
        </w:rPr>
        <w:t xml:space="preserve"> </w:t>
      </w:r>
      <w:r w:rsidR="00892662" w:rsidRPr="009E2527">
        <w:rPr>
          <w:szCs w:val="22"/>
        </w:rPr>
        <w:t>даты</w:t>
      </w:r>
      <w:r w:rsidR="00F27DE6" w:rsidRPr="009E2527">
        <w:rPr>
          <w:szCs w:val="22"/>
        </w:rPr>
        <w:t xml:space="preserve"> </w:t>
      </w:r>
      <w:r w:rsidR="00892662" w:rsidRPr="003F236F">
        <w:rPr>
          <w:szCs w:val="22"/>
          <w:u w:val="single"/>
        </w:rPr>
        <w:t>заключения</w:t>
      </w:r>
      <w:r w:rsidR="00F27DE6" w:rsidRPr="003F236F">
        <w:rPr>
          <w:szCs w:val="22"/>
          <w:u w:val="single"/>
        </w:rPr>
        <w:t xml:space="preserve"> контракта и до </w:t>
      </w:r>
      <w:r w:rsidR="00671FD5" w:rsidRPr="003F236F">
        <w:rPr>
          <w:u w:val="single"/>
        </w:rPr>
        <w:t>20.10.2026 г.</w:t>
      </w:r>
      <w:r w:rsidR="00892662" w:rsidRPr="003F236F">
        <w:rPr>
          <w:szCs w:val="22"/>
          <w:u w:val="single"/>
        </w:rPr>
        <w:t xml:space="preserve"> (включительно).</w:t>
      </w:r>
    </w:p>
    <w:p w:rsidR="00FF32E7" w:rsidRPr="009E2527" w:rsidRDefault="00FF32E7" w:rsidP="00FF32E7">
      <w:pPr>
        <w:pStyle w:val="2"/>
        <w:numPr>
          <w:ilvl w:val="1"/>
          <w:numId w:val="1"/>
        </w:numPr>
        <w:spacing w:before="0" w:after="0" w:line="240" w:lineRule="auto"/>
        <w:ind w:firstLine="284"/>
        <w:rPr>
          <w:szCs w:val="22"/>
        </w:rPr>
      </w:pPr>
      <w:r w:rsidRPr="009E2527">
        <w:rPr>
          <w:szCs w:val="22"/>
        </w:rPr>
        <w:t xml:space="preserve">Место оказания услуг: в соответствии с Заданием на оказание услуг </w:t>
      </w:r>
      <w:r w:rsidRPr="009E2527">
        <w:rPr>
          <w:szCs w:val="22"/>
        </w:rPr>
        <w:br/>
        <w:t>(приложение № 1 к Контракту), в пределах г. Томска.</w:t>
      </w:r>
    </w:p>
    <w:p w:rsidR="00ED37C9" w:rsidRPr="009E2527" w:rsidRDefault="00ED37C9" w:rsidP="00CA2126">
      <w:pPr>
        <w:pStyle w:val="2"/>
        <w:numPr>
          <w:ilvl w:val="1"/>
          <w:numId w:val="1"/>
        </w:numPr>
        <w:spacing w:before="0" w:after="0" w:line="240" w:lineRule="auto"/>
        <w:ind w:firstLine="284"/>
        <w:rPr>
          <w:szCs w:val="22"/>
        </w:rPr>
      </w:pPr>
      <w:r w:rsidRPr="009E2527">
        <w:rPr>
          <w:szCs w:val="22"/>
        </w:rPr>
        <w:t xml:space="preserve">Технология оказания услуг, применяемая Исполнителем, должна соответствовать обязательным требованиям, установленным </w:t>
      </w:r>
      <w:r w:rsidR="001C219E" w:rsidRPr="009E2527">
        <w:rPr>
          <w:szCs w:val="22"/>
        </w:rPr>
        <w:t>действующим законодательством</w:t>
      </w:r>
      <w:r w:rsidRPr="009E2527">
        <w:rPr>
          <w:szCs w:val="22"/>
        </w:rPr>
        <w:t>.</w:t>
      </w:r>
      <w:bookmarkEnd w:id="12"/>
    </w:p>
    <w:p w:rsidR="00ED37C9" w:rsidRPr="009E2527" w:rsidRDefault="00ED37C9" w:rsidP="00CA2126">
      <w:pPr>
        <w:pStyle w:val="2"/>
        <w:spacing w:before="0" w:after="0" w:line="240" w:lineRule="auto"/>
        <w:ind w:firstLine="284"/>
        <w:rPr>
          <w:szCs w:val="22"/>
        </w:rPr>
      </w:pPr>
      <w:bookmarkStart w:id="13" w:name="_ref_17050226"/>
      <w:r w:rsidRPr="009E2527">
        <w:rPr>
          <w:szCs w:val="22"/>
        </w:rPr>
        <w:t>Подтверждение факта оказания услуг</w:t>
      </w:r>
      <w:bookmarkEnd w:id="13"/>
    </w:p>
    <w:p w:rsidR="001C219E" w:rsidRPr="009E2527" w:rsidRDefault="004D3D86" w:rsidP="00CA2126">
      <w:pPr>
        <w:autoSpaceDE w:val="0"/>
        <w:autoSpaceDN w:val="0"/>
        <w:adjustRightInd w:val="0"/>
        <w:spacing w:before="0" w:after="0" w:line="240" w:lineRule="auto"/>
        <w:ind w:firstLine="284"/>
        <w:rPr>
          <w:rFonts w:eastAsia="Calibri"/>
          <w:bCs/>
        </w:rPr>
      </w:pPr>
      <w:bookmarkStart w:id="14" w:name="_ref_17050228"/>
      <w:r w:rsidRPr="009E2527">
        <w:rPr>
          <w:rFonts w:eastAsia="Calibri"/>
          <w:bCs/>
        </w:rPr>
        <w:t>4.</w:t>
      </w:r>
      <w:r w:rsidR="00FF32E7" w:rsidRPr="009E2527">
        <w:rPr>
          <w:rFonts w:eastAsia="Calibri"/>
          <w:bCs/>
        </w:rPr>
        <w:t>4</w:t>
      </w:r>
      <w:r w:rsidRPr="009E2527">
        <w:rPr>
          <w:rFonts w:eastAsia="Calibri"/>
          <w:bCs/>
        </w:rPr>
        <w:t xml:space="preserve">.1. По факту оказания </w:t>
      </w:r>
      <w:r w:rsidR="001C219E" w:rsidRPr="009E2527">
        <w:rPr>
          <w:rFonts w:eastAsia="Calibri"/>
          <w:bCs/>
        </w:rPr>
        <w:t>у</w:t>
      </w:r>
      <w:r w:rsidRPr="009E2527">
        <w:rPr>
          <w:rFonts w:eastAsia="Calibri"/>
          <w:bCs/>
        </w:rPr>
        <w:t xml:space="preserve">слуг Исполнитель представляет Заказчику на подписание </w:t>
      </w:r>
      <w:r w:rsidR="007F447D" w:rsidRPr="009E2527">
        <w:t xml:space="preserve">акт об </w:t>
      </w:r>
      <w:r w:rsidR="00047410" w:rsidRPr="009E2527">
        <w:t>оказании услуг</w:t>
      </w:r>
      <w:r w:rsidRPr="009E2527">
        <w:rPr>
          <w:rFonts w:eastAsia="Calibri"/>
          <w:bCs/>
        </w:rPr>
        <w:t xml:space="preserve"> в двух экземплярах.</w:t>
      </w:r>
    </w:p>
    <w:p w:rsidR="004D3D86" w:rsidRPr="009E2527" w:rsidRDefault="001C219E" w:rsidP="00CA2126">
      <w:pPr>
        <w:autoSpaceDE w:val="0"/>
        <w:autoSpaceDN w:val="0"/>
        <w:adjustRightInd w:val="0"/>
        <w:spacing w:before="0" w:after="0" w:line="240" w:lineRule="auto"/>
        <w:ind w:firstLine="284"/>
        <w:rPr>
          <w:rFonts w:eastAsia="Calibri"/>
          <w:bCs/>
        </w:rPr>
      </w:pPr>
      <w:r w:rsidRPr="009E2527">
        <w:rPr>
          <w:rFonts w:eastAsia="Calibri"/>
          <w:bCs/>
        </w:rPr>
        <w:t>4.</w:t>
      </w:r>
      <w:r w:rsidR="00FF32E7" w:rsidRPr="009E2527">
        <w:rPr>
          <w:rFonts w:eastAsia="Calibri"/>
          <w:bCs/>
        </w:rPr>
        <w:t>4</w:t>
      </w:r>
      <w:r w:rsidRPr="009E2527">
        <w:rPr>
          <w:rFonts w:eastAsia="Calibri"/>
          <w:bCs/>
        </w:rPr>
        <w:t>.2. У</w:t>
      </w:r>
      <w:r w:rsidR="004D3D86" w:rsidRPr="009E2527">
        <w:rPr>
          <w:rFonts w:eastAsia="Calibri"/>
          <w:bCs/>
        </w:rPr>
        <w:t xml:space="preserve">слуги считаются оказанными с момента подписания Сторонами </w:t>
      </w:r>
      <w:r w:rsidR="007F447D" w:rsidRPr="009E2527">
        <w:rPr>
          <w:rFonts w:eastAsia="Calibri"/>
          <w:bCs/>
        </w:rPr>
        <w:t xml:space="preserve">акт об </w:t>
      </w:r>
      <w:r w:rsidR="00047410" w:rsidRPr="009E2527">
        <w:rPr>
          <w:rFonts w:eastAsia="Calibri"/>
          <w:bCs/>
        </w:rPr>
        <w:t>оказании услуг</w:t>
      </w:r>
      <w:r w:rsidR="00C44936" w:rsidRPr="009E2527">
        <w:rPr>
          <w:rFonts w:eastAsia="Calibri"/>
          <w:bCs/>
        </w:rPr>
        <w:t xml:space="preserve"> без замечаний.</w:t>
      </w:r>
    </w:p>
    <w:p w:rsidR="004D3D86" w:rsidRPr="009E2527" w:rsidRDefault="00FF32E7" w:rsidP="00CA2126">
      <w:pPr>
        <w:pStyle w:val="2"/>
        <w:numPr>
          <w:ilvl w:val="0"/>
          <w:numId w:val="0"/>
        </w:numPr>
        <w:spacing w:before="0" w:after="0" w:line="240" w:lineRule="auto"/>
        <w:ind w:firstLine="284"/>
        <w:rPr>
          <w:szCs w:val="22"/>
        </w:rPr>
      </w:pPr>
      <w:r w:rsidRPr="009E2527">
        <w:rPr>
          <w:rFonts w:eastAsia="Calibri"/>
          <w:bCs w:val="0"/>
          <w:szCs w:val="22"/>
        </w:rPr>
        <w:t>4.4</w:t>
      </w:r>
      <w:r w:rsidR="001C219E" w:rsidRPr="009E2527">
        <w:rPr>
          <w:rFonts w:eastAsia="Calibri"/>
          <w:bCs w:val="0"/>
          <w:szCs w:val="22"/>
        </w:rPr>
        <w:t>.3.</w:t>
      </w:r>
      <w:r w:rsidR="004D3D86" w:rsidRPr="009E2527">
        <w:rPr>
          <w:rFonts w:eastAsia="Calibri"/>
          <w:bCs w:val="0"/>
          <w:szCs w:val="22"/>
        </w:rPr>
        <w:t xml:space="preserve"> Акт </w:t>
      </w:r>
      <w:r w:rsidR="007F447D" w:rsidRPr="009E2527">
        <w:rPr>
          <w:rFonts w:eastAsia="Calibri"/>
          <w:bCs w:val="0"/>
          <w:szCs w:val="22"/>
        </w:rPr>
        <w:t>об оказании</w:t>
      </w:r>
      <w:r w:rsidR="004D3D86" w:rsidRPr="009E2527">
        <w:rPr>
          <w:rFonts w:eastAsia="Calibri"/>
          <w:bCs w:val="0"/>
          <w:szCs w:val="22"/>
        </w:rPr>
        <w:t xml:space="preserve"> услуг Исполнитель составляет и подписывает в двух экземплярах и направляет на подписание Заказчику в срок не позднее </w:t>
      </w:r>
      <w:r w:rsidR="004D18E7" w:rsidRPr="009E2527">
        <w:rPr>
          <w:u w:val="single"/>
        </w:rPr>
        <w:t>  3</w:t>
      </w:r>
      <w:r w:rsidR="006E3FBB" w:rsidRPr="009E2527">
        <w:rPr>
          <w:u w:val="single"/>
        </w:rPr>
        <w:t> </w:t>
      </w:r>
      <w:proofErr w:type="gramStart"/>
      <w:r w:rsidR="006E3FBB" w:rsidRPr="009E2527">
        <w:rPr>
          <w:u w:val="single"/>
        </w:rPr>
        <w:t>(</w:t>
      </w:r>
      <w:r w:rsidR="004D18E7" w:rsidRPr="009E2527">
        <w:rPr>
          <w:u w:val="single"/>
        </w:rPr>
        <w:t> трех</w:t>
      </w:r>
      <w:proofErr w:type="gramEnd"/>
      <w:r w:rsidR="004D3D86" w:rsidRPr="009E2527">
        <w:rPr>
          <w:rFonts w:eastAsia="Calibri"/>
          <w:bCs w:val="0"/>
          <w:szCs w:val="22"/>
          <w:u w:val="single"/>
        </w:rPr>
        <w:t xml:space="preserve">) </w:t>
      </w:r>
      <w:r w:rsidR="004D18E7" w:rsidRPr="009E2527">
        <w:rPr>
          <w:rFonts w:eastAsia="Calibri"/>
          <w:bCs w:val="0"/>
          <w:szCs w:val="22"/>
          <w:u w:val="single"/>
        </w:rPr>
        <w:t xml:space="preserve">рабочих </w:t>
      </w:r>
      <w:r w:rsidR="004D3D86" w:rsidRPr="009E2527">
        <w:rPr>
          <w:rFonts w:eastAsia="Calibri"/>
          <w:bCs w:val="0"/>
          <w:szCs w:val="22"/>
          <w:u w:val="single"/>
        </w:rPr>
        <w:t>дней</w:t>
      </w:r>
      <w:r w:rsidR="004D3D86" w:rsidRPr="009E2527">
        <w:rPr>
          <w:rFonts w:eastAsia="Calibri"/>
          <w:bCs w:val="0"/>
          <w:szCs w:val="22"/>
        </w:rPr>
        <w:t xml:space="preserve"> с момента окончания срока оказания услуг.</w:t>
      </w:r>
      <w:bookmarkStart w:id="15" w:name="_ref_17050229"/>
      <w:r w:rsidR="004D3D86" w:rsidRPr="009E2527">
        <w:rPr>
          <w:szCs w:val="22"/>
        </w:rPr>
        <w:t xml:space="preserve"> </w:t>
      </w:r>
    </w:p>
    <w:bookmarkEnd w:id="15"/>
    <w:p w:rsidR="004D3D86" w:rsidRPr="009E2527" w:rsidRDefault="00FF32E7" w:rsidP="00CA2126">
      <w:pPr>
        <w:pStyle w:val="2"/>
        <w:numPr>
          <w:ilvl w:val="0"/>
          <w:numId w:val="0"/>
        </w:numPr>
        <w:spacing w:before="0" w:after="0" w:line="240" w:lineRule="auto"/>
        <w:ind w:firstLine="284"/>
        <w:rPr>
          <w:szCs w:val="22"/>
        </w:rPr>
      </w:pPr>
      <w:r w:rsidRPr="009E2527">
        <w:rPr>
          <w:rFonts w:eastAsia="Calibri"/>
          <w:bCs w:val="0"/>
          <w:szCs w:val="22"/>
        </w:rPr>
        <w:t>4.4</w:t>
      </w:r>
      <w:r w:rsidR="001C219E" w:rsidRPr="009E2527">
        <w:rPr>
          <w:rFonts w:eastAsia="Calibri"/>
          <w:bCs w:val="0"/>
          <w:szCs w:val="22"/>
        </w:rPr>
        <w:t xml:space="preserve">.4. </w:t>
      </w:r>
      <w:r w:rsidR="004D3D86" w:rsidRPr="009E2527">
        <w:rPr>
          <w:rFonts w:eastAsia="Calibri"/>
          <w:bCs w:val="0"/>
          <w:szCs w:val="22"/>
        </w:rPr>
        <w:t xml:space="preserve">В течение </w:t>
      </w:r>
      <w:r w:rsidR="00047410" w:rsidRPr="009E2527">
        <w:rPr>
          <w:u w:val="single"/>
        </w:rPr>
        <w:t xml:space="preserve">  </w:t>
      </w:r>
      <w:r w:rsidR="004D18E7" w:rsidRPr="009E2527">
        <w:rPr>
          <w:u w:val="single"/>
        </w:rPr>
        <w:t>3 </w:t>
      </w:r>
      <w:proofErr w:type="gramStart"/>
      <w:r w:rsidR="004D18E7" w:rsidRPr="009E2527">
        <w:rPr>
          <w:u w:val="single"/>
        </w:rPr>
        <w:t>( трех</w:t>
      </w:r>
      <w:proofErr w:type="gramEnd"/>
      <w:r w:rsidR="004D18E7" w:rsidRPr="009E2527">
        <w:rPr>
          <w:rFonts w:eastAsia="Calibri"/>
          <w:bCs w:val="0"/>
          <w:szCs w:val="22"/>
          <w:u w:val="single"/>
        </w:rPr>
        <w:t>) рабочих</w:t>
      </w:r>
      <w:r w:rsidR="004D18E7" w:rsidRPr="009E2527">
        <w:rPr>
          <w:rFonts w:eastAsia="Calibri"/>
          <w:bCs w:val="0"/>
          <w:szCs w:val="22"/>
        </w:rPr>
        <w:t xml:space="preserve"> </w:t>
      </w:r>
      <w:r w:rsidR="004D3D86" w:rsidRPr="009E2527">
        <w:rPr>
          <w:rFonts w:eastAsia="Calibri"/>
          <w:bCs w:val="0"/>
          <w:szCs w:val="22"/>
        </w:rPr>
        <w:t xml:space="preserve">дней после получения </w:t>
      </w:r>
      <w:r w:rsidR="007F447D" w:rsidRPr="009E2527">
        <w:rPr>
          <w:rFonts w:eastAsia="Calibri"/>
          <w:bCs w:val="0"/>
          <w:szCs w:val="22"/>
        </w:rPr>
        <w:t xml:space="preserve">акта об оказании </w:t>
      </w:r>
      <w:r w:rsidR="004D3D86" w:rsidRPr="009E2527">
        <w:rPr>
          <w:rFonts w:eastAsia="Calibri"/>
          <w:bCs w:val="0"/>
          <w:szCs w:val="22"/>
        </w:rPr>
        <w:t>услуг Заказчик обязан подписать его и направить один экземпляр Исполнителю либо при наличии недостатков в качестве оказываемых услуг и (или) в их результате представить Исполнителю мотивированный отказ от его подписания.</w:t>
      </w:r>
      <w:r w:rsidR="004D3D86" w:rsidRPr="009E2527">
        <w:rPr>
          <w:szCs w:val="22"/>
        </w:rPr>
        <w:t xml:space="preserve"> </w:t>
      </w:r>
    </w:p>
    <w:p w:rsidR="004D3D86" w:rsidRPr="009E2527" w:rsidRDefault="00FF32E7" w:rsidP="00CA2126">
      <w:pPr>
        <w:pStyle w:val="2"/>
        <w:numPr>
          <w:ilvl w:val="0"/>
          <w:numId w:val="0"/>
        </w:numPr>
        <w:spacing w:before="0" w:after="0" w:line="240" w:lineRule="auto"/>
        <w:ind w:firstLine="284"/>
        <w:rPr>
          <w:szCs w:val="22"/>
        </w:rPr>
      </w:pPr>
      <w:r w:rsidRPr="009E2527">
        <w:rPr>
          <w:szCs w:val="22"/>
        </w:rPr>
        <w:t>4.4</w:t>
      </w:r>
      <w:r w:rsidR="001C219E" w:rsidRPr="009E2527">
        <w:rPr>
          <w:szCs w:val="22"/>
        </w:rPr>
        <w:t xml:space="preserve">.5. </w:t>
      </w:r>
      <w:r w:rsidR="004D3D86" w:rsidRPr="009E2527">
        <w:rPr>
          <w:szCs w:val="22"/>
        </w:rPr>
        <w:t>Подписание акта об оказании услуг должны произвести со стороны Заказчика</w:t>
      </w:r>
      <w:r w:rsidR="004D18E7" w:rsidRPr="009E2527">
        <w:rPr>
          <w:szCs w:val="22"/>
        </w:rPr>
        <w:t xml:space="preserve"> – проректор по молодежной политики</w:t>
      </w:r>
      <w:r w:rsidR="004D3D86" w:rsidRPr="009E2527">
        <w:rPr>
          <w:szCs w:val="22"/>
        </w:rPr>
        <w:t xml:space="preserve"> </w:t>
      </w:r>
      <w:r w:rsidR="004D18E7" w:rsidRPr="009E2527">
        <w:rPr>
          <w:noProof/>
        </w:rPr>
        <w:t>Ратькин Александр Валентинович</w:t>
      </w:r>
      <w:r w:rsidR="004B198C" w:rsidRPr="009E2527">
        <w:rPr>
          <w:szCs w:val="22"/>
        </w:rPr>
        <w:fldChar w:fldCharType="begin">
          <w:ffData>
            <w:name w:val="ДолИсполнителя1"/>
            <w:enabled/>
            <w:calcOnExit w:val="0"/>
            <w:textInput>
              <w:default w:val="ДолИсполнителя1"/>
            </w:textInput>
          </w:ffData>
        </w:fldChar>
      </w:r>
      <w:bookmarkStart w:id="16" w:name="ДолИсполнителя1"/>
      <w:r w:rsidR="004B198C" w:rsidRPr="009E2527">
        <w:rPr>
          <w:szCs w:val="22"/>
        </w:rPr>
        <w:instrText xml:space="preserve"> FORMTEXT </w:instrText>
      </w:r>
      <w:r w:rsidR="004B198C" w:rsidRPr="009E2527">
        <w:rPr>
          <w:szCs w:val="22"/>
        </w:rPr>
      </w:r>
      <w:r w:rsidR="004B198C" w:rsidRPr="009E2527">
        <w:rPr>
          <w:szCs w:val="22"/>
        </w:rPr>
        <w:fldChar w:fldCharType="separate"/>
      </w:r>
      <w:r w:rsidR="004B198C" w:rsidRPr="009E2527">
        <w:rPr>
          <w:szCs w:val="22"/>
        </w:rPr>
        <w:t> </w:t>
      </w:r>
      <w:r w:rsidR="004B198C" w:rsidRPr="009E2527">
        <w:rPr>
          <w:szCs w:val="22"/>
        </w:rPr>
        <w:fldChar w:fldCharType="end"/>
      </w:r>
      <w:bookmarkEnd w:id="16"/>
      <w:r w:rsidR="004D3D86" w:rsidRPr="009E2527">
        <w:rPr>
          <w:szCs w:val="22"/>
        </w:rPr>
        <w:t xml:space="preserve">. </w:t>
      </w:r>
    </w:p>
    <w:p w:rsidR="004D3D86" w:rsidRPr="009E2527" w:rsidRDefault="004D3D86" w:rsidP="00CA2126">
      <w:pPr>
        <w:pStyle w:val="2"/>
        <w:numPr>
          <w:ilvl w:val="0"/>
          <w:numId w:val="0"/>
        </w:numPr>
        <w:spacing w:before="0" w:after="0" w:line="240" w:lineRule="auto"/>
        <w:ind w:firstLine="284"/>
        <w:rPr>
          <w:szCs w:val="22"/>
        </w:rPr>
      </w:pPr>
      <w:r w:rsidRPr="009E2527">
        <w:rPr>
          <w:szCs w:val="22"/>
        </w:rPr>
        <w:t>Стороны обязуются предоставить друг другу документы, подтверждающие полномочия представителей на право подписи, а также копии документов, удостоверяющих личность этих представителей.</w:t>
      </w:r>
    </w:p>
    <w:p w:rsidR="00FF32E7" w:rsidRPr="009E2527" w:rsidRDefault="00FF32E7" w:rsidP="00FF32E7">
      <w:pPr>
        <w:pStyle w:val="2"/>
        <w:spacing w:before="0" w:after="0" w:line="240" w:lineRule="auto"/>
        <w:ind w:firstLine="284"/>
        <w:rPr>
          <w:szCs w:val="22"/>
        </w:rPr>
      </w:pPr>
      <w:r w:rsidRPr="009E2527">
        <w:rPr>
          <w:szCs w:val="22"/>
        </w:rPr>
        <w:t>При приемке услуг Заказчик имеет право провести экспертизу для проверки оказанных исполнителем услуг,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FF32E7" w:rsidRPr="009E2527" w:rsidRDefault="00FF32E7" w:rsidP="00FF32E7">
      <w:pPr>
        <w:pStyle w:val="2"/>
        <w:spacing w:before="0" w:after="0" w:line="240" w:lineRule="auto"/>
        <w:ind w:firstLine="284"/>
        <w:rPr>
          <w:szCs w:val="22"/>
        </w:rPr>
      </w:pPr>
      <w:r w:rsidRPr="009E2527">
        <w:rPr>
          <w:szCs w:val="22"/>
        </w:rPr>
        <w:t>Если при принятии услуг Заказчиком обнаружены недостатки в качестве оказываемых услуг и (или) в результате услуг Заказчик вправе:</w:t>
      </w:r>
    </w:p>
    <w:p w:rsidR="00FF32E7" w:rsidRPr="009E2527" w:rsidRDefault="00FF32E7" w:rsidP="00FF32E7">
      <w:pPr>
        <w:pStyle w:val="2"/>
        <w:numPr>
          <w:ilvl w:val="0"/>
          <w:numId w:val="0"/>
        </w:numPr>
        <w:spacing w:before="0" w:after="0" w:line="240" w:lineRule="auto"/>
        <w:ind w:firstLine="284"/>
        <w:rPr>
          <w:szCs w:val="22"/>
        </w:rPr>
      </w:pPr>
      <w:r w:rsidRPr="009E2527">
        <w:rPr>
          <w:szCs w:val="22"/>
        </w:rPr>
        <w:t>- потребовать безвозмездного устранения Исполнителем таких недостатков;</w:t>
      </w:r>
    </w:p>
    <w:p w:rsidR="00FF32E7" w:rsidRPr="009E2527" w:rsidRDefault="00FF32E7" w:rsidP="00FF32E7">
      <w:pPr>
        <w:pStyle w:val="2"/>
        <w:numPr>
          <w:ilvl w:val="0"/>
          <w:numId w:val="0"/>
        </w:numPr>
        <w:spacing w:before="0" w:after="0" w:line="240" w:lineRule="auto"/>
        <w:ind w:firstLine="284"/>
        <w:rPr>
          <w:szCs w:val="22"/>
        </w:rPr>
      </w:pPr>
      <w:r w:rsidRPr="009E2527">
        <w:rPr>
          <w:szCs w:val="22"/>
        </w:rPr>
        <w:t>- потребовать соразмерного уменьшения стоимости услуг Исполнителя;</w:t>
      </w:r>
    </w:p>
    <w:p w:rsidR="00FF32E7" w:rsidRPr="009E2527" w:rsidRDefault="00FF32E7" w:rsidP="009E2527">
      <w:pPr>
        <w:pStyle w:val="2"/>
        <w:numPr>
          <w:ilvl w:val="0"/>
          <w:numId w:val="0"/>
        </w:numPr>
        <w:spacing w:before="0" w:after="0" w:line="240" w:lineRule="auto"/>
        <w:ind w:firstLine="284"/>
        <w:rPr>
          <w:szCs w:val="22"/>
        </w:rPr>
      </w:pPr>
      <w:r w:rsidRPr="009E2527">
        <w:rPr>
          <w:szCs w:val="22"/>
        </w:rPr>
        <w:t>-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w:t>
      </w:r>
    </w:p>
    <w:bookmarkEnd w:id="14"/>
    <w:p w:rsidR="00AF0E99" w:rsidRPr="009E2527" w:rsidRDefault="00AF0E99" w:rsidP="00CA2126">
      <w:pPr>
        <w:spacing w:before="0" w:after="0" w:line="240" w:lineRule="auto"/>
        <w:ind w:firstLine="284"/>
      </w:pPr>
    </w:p>
    <w:p w:rsidR="00ED37C9" w:rsidRPr="009E2527" w:rsidRDefault="00C134EF" w:rsidP="00CA2126">
      <w:pPr>
        <w:pStyle w:val="1"/>
        <w:spacing w:before="0" w:after="0" w:line="240" w:lineRule="auto"/>
        <w:ind w:firstLine="284"/>
        <w:rPr>
          <w:sz w:val="22"/>
          <w:szCs w:val="22"/>
        </w:rPr>
      </w:pPr>
      <w:r w:rsidRPr="009E2527">
        <w:rPr>
          <w:sz w:val="22"/>
          <w:szCs w:val="22"/>
        </w:rPr>
        <w:t xml:space="preserve">Ответственность </w:t>
      </w:r>
      <w:r w:rsidR="00B5181D" w:rsidRPr="009E2527">
        <w:rPr>
          <w:sz w:val="22"/>
          <w:szCs w:val="22"/>
        </w:rPr>
        <w:t>С</w:t>
      </w:r>
      <w:r w:rsidRPr="009E2527">
        <w:rPr>
          <w:sz w:val="22"/>
          <w:szCs w:val="22"/>
        </w:rPr>
        <w:t>торон</w:t>
      </w:r>
    </w:p>
    <w:p w:rsidR="003237A7" w:rsidRPr="009E2527" w:rsidRDefault="003237A7" w:rsidP="009E2527">
      <w:pPr>
        <w:pStyle w:val="2"/>
        <w:tabs>
          <w:tab w:val="left" w:pos="709"/>
        </w:tabs>
        <w:spacing w:before="0" w:after="0" w:line="240" w:lineRule="auto"/>
        <w:ind w:firstLine="284"/>
        <w:rPr>
          <w:szCs w:val="22"/>
        </w:rPr>
      </w:pPr>
      <w:r w:rsidRPr="009E2527">
        <w:rPr>
          <w:szCs w:val="22"/>
        </w:rPr>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3237A7" w:rsidRPr="009E2527" w:rsidRDefault="003237A7" w:rsidP="009E2527">
      <w:pPr>
        <w:pStyle w:val="2"/>
        <w:tabs>
          <w:tab w:val="left" w:pos="709"/>
        </w:tabs>
        <w:spacing w:before="0" w:after="0" w:line="240" w:lineRule="auto"/>
        <w:ind w:firstLine="284"/>
        <w:rPr>
          <w:szCs w:val="22"/>
        </w:rPr>
      </w:pPr>
      <w:r w:rsidRPr="009E2527">
        <w:rPr>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237A7" w:rsidRPr="009E2527" w:rsidRDefault="003237A7" w:rsidP="009E2527">
      <w:pPr>
        <w:pStyle w:val="2"/>
        <w:numPr>
          <w:ilvl w:val="0"/>
          <w:numId w:val="0"/>
        </w:numPr>
        <w:tabs>
          <w:tab w:val="left" w:pos="709"/>
        </w:tabs>
        <w:spacing w:before="0" w:after="0" w:line="240" w:lineRule="auto"/>
        <w:ind w:firstLine="284"/>
        <w:rPr>
          <w:szCs w:val="22"/>
        </w:rPr>
      </w:pPr>
      <w:r w:rsidRPr="009E2527">
        <w:rPr>
          <w:szCs w:val="22"/>
        </w:rPr>
        <w:t>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237A7" w:rsidRPr="009E2527" w:rsidRDefault="003237A7" w:rsidP="009E2527">
      <w:pPr>
        <w:pStyle w:val="2"/>
        <w:numPr>
          <w:ilvl w:val="0"/>
          <w:numId w:val="0"/>
        </w:numPr>
        <w:tabs>
          <w:tab w:val="left" w:pos="709"/>
        </w:tabs>
        <w:spacing w:before="0" w:after="0" w:line="240" w:lineRule="auto"/>
        <w:ind w:firstLine="284"/>
        <w:rPr>
          <w:szCs w:val="22"/>
        </w:rPr>
      </w:pPr>
      <w:r w:rsidRPr="009E2527">
        <w:rPr>
          <w:szCs w:val="22"/>
        </w:rPr>
        <w:t>5.2.2.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1000 рублей.</w:t>
      </w:r>
    </w:p>
    <w:p w:rsidR="003237A7" w:rsidRPr="009E2527" w:rsidRDefault="003237A7" w:rsidP="009E2527">
      <w:pPr>
        <w:pStyle w:val="2"/>
        <w:tabs>
          <w:tab w:val="left" w:pos="709"/>
        </w:tabs>
        <w:spacing w:before="0" w:after="0" w:line="240" w:lineRule="auto"/>
        <w:ind w:firstLine="284"/>
        <w:rPr>
          <w:szCs w:val="22"/>
        </w:rPr>
      </w:pPr>
      <w:r w:rsidRPr="009E2527">
        <w:rPr>
          <w:szCs w:val="22"/>
        </w:rPr>
        <w:lastRenderedPageBreak/>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 </w:t>
      </w:r>
    </w:p>
    <w:p w:rsidR="003237A7" w:rsidRPr="009E2527" w:rsidRDefault="003237A7" w:rsidP="009E2527">
      <w:pPr>
        <w:pStyle w:val="2"/>
        <w:numPr>
          <w:ilvl w:val="0"/>
          <w:numId w:val="0"/>
        </w:numPr>
        <w:tabs>
          <w:tab w:val="left" w:pos="709"/>
        </w:tabs>
        <w:spacing w:before="0" w:after="0" w:line="240" w:lineRule="auto"/>
        <w:ind w:firstLine="284"/>
        <w:rPr>
          <w:szCs w:val="22"/>
        </w:rPr>
      </w:pPr>
      <w:r w:rsidRPr="009E2527">
        <w:rPr>
          <w:szCs w:val="22"/>
        </w:rPr>
        <w:t>5.3.1.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237A7" w:rsidRPr="009E2527" w:rsidRDefault="003237A7" w:rsidP="009E2527">
      <w:pPr>
        <w:pStyle w:val="2"/>
        <w:numPr>
          <w:ilvl w:val="0"/>
          <w:numId w:val="0"/>
        </w:numPr>
        <w:tabs>
          <w:tab w:val="left" w:pos="709"/>
        </w:tabs>
        <w:spacing w:before="0" w:after="0" w:line="240" w:lineRule="auto"/>
        <w:ind w:firstLine="284"/>
        <w:rPr>
          <w:szCs w:val="22"/>
        </w:rPr>
      </w:pPr>
      <w:r w:rsidRPr="009E2527">
        <w:rPr>
          <w:szCs w:val="22"/>
        </w:rPr>
        <w:t>5.3.2.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составляет 10 процентов цены Контракта (этапа).</w:t>
      </w:r>
    </w:p>
    <w:p w:rsidR="003237A7" w:rsidRPr="009E2527" w:rsidRDefault="003237A7" w:rsidP="009E2527">
      <w:pPr>
        <w:pStyle w:val="2"/>
        <w:numPr>
          <w:ilvl w:val="0"/>
          <w:numId w:val="0"/>
        </w:numPr>
        <w:tabs>
          <w:tab w:val="left" w:pos="709"/>
        </w:tabs>
        <w:spacing w:before="0" w:after="0" w:line="240" w:lineRule="auto"/>
        <w:ind w:firstLine="284"/>
        <w:rPr>
          <w:szCs w:val="22"/>
        </w:rPr>
      </w:pPr>
      <w:r w:rsidRPr="009E2527">
        <w:rPr>
          <w:szCs w:val="22"/>
        </w:rPr>
        <w:t>5.3.3. Размер штрафа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составляет 1000 рублей.</w:t>
      </w:r>
    </w:p>
    <w:p w:rsidR="003237A7" w:rsidRPr="009E2527" w:rsidRDefault="003237A7" w:rsidP="009E2527">
      <w:pPr>
        <w:pStyle w:val="2"/>
        <w:tabs>
          <w:tab w:val="left" w:pos="709"/>
        </w:tabs>
        <w:spacing w:before="0" w:after="0" w:line="240" w:lineRule="auto"/>
        <w:ind w:firstLine="284"/>
        <w:rPr>
          <w:szCs w:val="22"/>
        </w:rPr>
      </w:pPr>
      <w:r w:rsidRPr="009E2527">
        <w:rPr>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237A7" w:rsidRPr="009E2527" w:rsidRDefault="003237A7" w:rsidP="009E2527">
      <w:pPr>
        <w:pStyle w:val="2"/>
        <w:numPr>
          <w:ilvl w:val="0"/>
          <w:numId w:val="0"/>
        </w:numPr>
        <w:tabs>
          <w:tab w:val="left" w:pos="709"/>
        </w:tabs>
        <w:spacing w:before="0" w:after="0" w:line="240" w:lineRule="auto"/>
        <w:ind w:firstLine="284"/>
        <w:rPr>
          <w:szCs w:val="22"/>
        </w:rPr>
      </w:pPr>
      <w:r w:rsidRPr="009E2527">
        <w:rPr>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37A7" w:rsidRPr="009E2527" w:rsidRDefault="003237A7" w:rsidP="009E2527">
      <w:pPr>
        <w:pStyle w:val="2"/>
        <w:tabs>
          <w:tab w:val="left" w:pos="709"/>
        </w:tabs>
        <w:spacing w:before="0" w:after="0" w:line="240" w:lineRule="auto"/>
        <w:ind w:firstLine="284"/>
        <w:rPr>
          <w:szCs w:val="22"/>
        </w:rPr>
      </w:pPr>
      <w:r w:rsidRPr="009E2527">
        <w:rPr>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237A7" w:rsidRPr="009E2527" w:rsidRDefault="003237A7" w:rsidP="009E2527">
      <w:pPr>
        <w:pStyle w:val="2"/>
        <w:tabs>
          <w:tab w:val="left" w:pos="709"/>
        </w:tabs>
        <w:spacing w:before="0" w:after="0" w:line="240" w:lineRule="auto"/>
        <w:ind w:firstLine="284"/>
        <w:rPr>
          <w:szCs w:val="22"/>
        </w:rPr>
      </w:pPr>
      <w:r w:rsidRPr="009E2527">
        <w:rPr>
          <w:szCs w:val="22"/>
        </w:rPr>
        <w:t>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3237A7" w:rsidRPr="009E2527" w:rsidRDefault="003237A7" w:rsidP="009E2527">
      <w:pPr>
        <w:pStyle w:val="2"/>
        <w:numPr>
          <w:ilvl w:val="0"/>
          <w:numId w:val="0"/>
        </w:numPr>
        <w:tabs>
          <w:tab w:val="left" w:pos="709"/>
        </w:tabs>
        <w:spacing w:before="0" w:after="0" w:line="240" w:lineRule="auto"/>
        <w:ind w:firstLine="284"/>
        <w:rPr>
          <w:szCs w:val="22"/>
        </w:rPr>
      </w:pPr>
      <w:r w:rsidRPr="009E2527">
        <w:rPr>
          <w:szCs w:val="22"/>
        </w:rPr>
        <w:t>Уплата неустоек (штрафов, пеней) осуществляется на основании письменной претензии одной из Сторон.</w:t>
      </w:r>
    </w:p>
    <w:p w:rsidR="003237A7" w:rsidRPr="009E2527" w:rsidRDefault="003237A7" w:rsidP="009E2527">
      <w:pPr>
        <w:pStyle w:val="2"/>
        <w:tabs>
          <w:tab w:val="left" w:pos="709"/>
        </w:tabs>
        <w:spacing w:before="0" w:after="0" w:line="240" w:lineRule="auto"/>
        <w:ind w:firstLine="284"/>
        <w:rPr>
          <w:szCs w:val="22"/>
        </w:rPr>
      </w:pPr>
      <w:r w:rsidRPr="009E2527">
        <w:rPr>
          <w:szCs w:val="22"/>
        </w:rPr>
        <w:t>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CA79A6" w:rsidRPr="009E2527" w:rsidRDefault="00CA79A6" w:rsidP="00CA2126">
      <w:pPr>
        <w:pStyle w:val="2"/>
        <w:numPr>
          <w:ilvl w:val="0"/>
          <w:numId w:val="0"/>
        </w:numPr>
        <w:spacing w:before="0" w:after="0" w:line="240" w:lineRule="auto"/>
        <w:ind w:left="708"/>
        <w:rPr>
          <w:szCs w:val="22"/>
        </w:rPr>
      </w:pPr>
    </w:p>
    <w:p w:rsidR="00B5181D" w:rsidRPr="009E2527" w:rsidRDefault="00CA79A6" w:rsidP="00CA2126">
      <w:pPr>
        <w:pStyle w:val="1"/>
        <w:spacing w:before="0" w:after="0" w:line="240" w:lineRule="auto"/>
      </w:pPr>
      <w:r w:rsidRPr="009E2527">
        <w:t>Порядок разрешения споров</w:t>
      </w:r>
    </w:p>
    <w:p w:rsidR="00CA79A6" w:rsidRPr="009E2527" w:rsidRDefault="00CA79A6" w:rsidP="00CA2126">
      <w:pPr>
        <w:pStyle w:val="2"/>
        <w:spacing w:before="0" w:after="0" w:line="240" w:lineRule="auto"/>
        <w:ind w:firstLine="284"/>
      </w:pPr>
      <w:r w:rsidRPr="009E2527">
        <w:t xml:space="preserve">Все споры или разногласия, возникающие между Сторонами по </w:t>
      </w:r>
      <w:r w:rsidR="00543877" w:rsidRPr="009E2527">
        <w:t>Контракт</w:t>
      </w:r>
      <w:r w:rsidRPr="009E2527">
        <w:t xml:space="preserve">у или в связи с ним, разрешаются путем переговоров в претензионном порядке. </w:t>
      </w:r>
    </w:p>
    <w:p w:rsidR="00CA79A6" w:rsidRPr="009E2527" w:rsidRDefault="00B5181D" w:rsidP="00CA2126">
      <w:pPr>
        <w:spacing w:before="0" w:after="0" w:line="240" w:lineRule="auto"/>
        <w:ind w:firstLine="284"/>
        <w:rPr>
          <w:bCs/>
        </w:rPr>
      </w:pPr>
      <w:r w:rsidRPr="009E2527">
        <w:rPr>
          <w:bCs/>
        </w:rPr>
        <w:t xml:space="preserve">6.2. </w:t>
      </w:r>
      <w:r w:rsidR="00CA79A6" w:rsidRPr="009E2527">
        <w:rPr>
          <w:bCs/>
        </w:rPr>
        <w:t>Претензионный порядок</w:t>
      </w:r>
    </w:p>
    <w:p w:rsidR="00CA79A6" w:rsidRPr="009E2527" w:rsidRDefault="00B5181D" w:rsidP="00CA2126">
      <w:pPr>
        <w:spacing w:before="0" w:after="0" w:line="240" w:lineRule="auto"/>
        <w:ind w:firstLine="284"/>
        <w:rPr>
          <w:bCs/>
        </w:rPr>
      </w:pPr>
      <w:r w:rsidRPr="009E2527">
        <w:rPr>
          <w:bCs/>
        </w:rPr>
        <w:t>6</w:t>
      </w:r>
      <w:r w:rsidR="00CA79A6" w:rsidRPr="009E2527">
        <w:rPr>
          <w:bCs/>
        </w:rPr>
        <w:t xml:space="preserve">.2.1. До предъявления иска, вытекающего из </w:t>
      </w:r>
      <w:r w:rsidR="00543877" w:rsidRPr="009E2527">
        <w:rPr>
          <w:bCs/>
        </w:rPr>
        <w:t>Контракт</w:t>
      </w:r>
      <w:r w:rsidR="00CA79A6" w:rsidRPr="009E2527">
        <w:rPr>
          <w:bCs/>
        </w:rPr>
        <w:t>а, Сторона, считающая, что ее права нарушены (далее - заинтересованная сторона), обязана направить другой Стороне письменную претензию.</w:t>
      </w:r>
    </w:p>
    <w:p w:rsidR="00CA79A6" w:rsidRPr="009E2527" w:rsidRDefault="00CA79A6" w:rsidP="00CA2126">
      <w:pPr>
        <w:spacing w:before="0" w:after="0" w:line="240" w:lineRule="auto"/>
        <w:ind w:firstLine="284"/>
        <w:rPr>
          <w:bCs/>
        </w:rPr>
      </w:pPr>
      <w:r w:rsidRPr="009E2527">
        <w:rPr>
          <w:bCs/>
        </w:rPr>
        <w:t xml:space="preserve">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w:t>
      </w:r>
      <w:r w:rsidR="00543877" w:rsidRPr="009E2527">
        <w:rPr>
          <w:bCs/>
        </w:rPr>
        <w:t>Контракт</w:t>
      </w:r>
      <w:r w:rsidRPr="009E2527">
        <w:rPr>
          <w:bCs/>
        </w:rPr>
        <w:t>а. К претензии должны быть приложены копии документов, подтверждающих изложенные в ней обстоятельства.</w:t>
      </w:r>
    </w:p>
    <w:p w:rsidR="00CA79A6" w:rsidRPr="009E2527" w:rsidRDefault="00B5181D" w:rsidP="00CA2126">
      <w:pPr>
        <w:spacing w:before="0" w:after="0" w:line="240" w:lineRule="auto"/>
        <w:ind w:firstLine="284"/>
        <w:rPr>
          <w:bCs/>
        </w:rPr>
      </w:pPr>
      <w:r w:rsidRPr="009E2527">
        <w:rPr>
          <w:bCs/>
        </w:rPr>
        <w:t>6</w:t>
      </w:r>
      <w:r w:rsidR="00CA79A6" w:rsidRPr="009E2527">
        <w:rPr>
          <w:bCs/>
        </w:rPr>
        <w:t>.2.2. Сторона, которая получила претензию, обязана ее рассмотреть и направить письменный мотивированный ответ другой Стороне в течение 1</w:t>
      </w:r>
      <w:r w:rsidR="003237A7" w:rsidRPr="009E2527">
        <w:rPr>
          <w:bCs/>
        </w:rPr>
        <w:t>0</w:t>
      </w:r>
      <w:r w:rsidR="00CA79A6" w:rsidRPr="009E2527">
        <w:rPr>
          <w:bCs/>
        </w:rPr>
        <w:t xml:space="preserve"> (</w:t>
      </w:r>
      <w:r w:rsidR="003237A7" w:rsidRPr="009E2527">
        <w:rPr>
          <w:bCs/>
        </w:rPr>
        <w:t>десят</w:t>
      </w:r>
      <w:r w:rsidR="00CA79A6" w:rsidRPr="009E2527">
        <w:rPr>
          <w:bCs/>
        </w:rPr>
        <w:t>и) дней с момента получения претензии.</w:t>
      </w:r>
    </w:p>
    <w:p w:rsidR="00CA79A6" w:rsidRPr="009E2527" w:rsidRDefault="00CA79A6" w:rsidP="00CA2126">
      <w:pPr>
        <w:spacing w:before="0" w:after="0" w:line="240" w:lineRule="auto"/>
        <w:ind w:firstLine="284"/>
        <w:rPr>
          <w:bCs/>
        </w:rPr>
      </w:pPr>
      <w:r w:rsidRPr="009E2527">
        <w:rPr>
          <w:bCs/>
        </w:rPr>
        <w:t>В случае неполучения ответа в указанный срок либо несогласия с ответом заинтересованная сторона вправе обратиться в суд.</w:t>
      </w:r>
    </w:p>
    <w:p w:rsidR="004D18E7" w:rsidRPr="009E2527" w:rsidRDefault="00B5181D" w:rsidP="00CA2126">
      <w:pPr>
        <w:spacing w:before="0" w:after="0" w:line="240" w:lineRule="auto"/>
        <w:ind w:firstLine="284"/>
        <w:rPr>
          <w:bCs/>
        </w:rPr>
      </w:pPr>
      <w:r w:rsidRPr="009E2527">
        <w:rPr>
          <w:bCs/>
        </w:rPr>
        <w:t>6</w:t>
      </w:r>
      <w:r w:rsidR="00CA79A6" w:rsidRPr="009E2527">
        <w:rPr>
          <w:bCs/>
        </w:rPr>
        <w:t xml:space="preserve">.3. В случае невозможности разрешения разногласий путем переговоров в претензионном порядке, они подлежат рассмотрению в </w:t>
      </w:r>
      <w:r w:rsidR="004D18E7" w:rsidRPr="009E2527">
        <w:rPr>
          <w:bCs/>
        </w:rPr>
        <w:t xml:space="preserve">Арбитражном суде Томской области в порядке, установленном законодательством Российской Федерации.  </w:t>
      </w:r>
    </w:p>
    <w:p w:rsidR="00ED37C9" w:rsidRPr="009E2527" w:rsidRDefault="0035311E" w:rsidP="00CA2126">
      <w:pPr>
        <w:spacing w:before="0" w:after="0" w:line="240" w:lineRule="auto"/>
        <w:ind w:firstLine="284"/>
      </w:pPr>
      <w:r w:rsidRPr="009E2527">
        <w:t xml:space="preserve">  </w:t>
      </w:r>
    </w:p>
    <w:p w:rsidR="00F278AE" w:rsidRPr="009E2527" w:rsidRDefault="00F278AE" w:rsidP="00CA2126">
      <w:pPr>
        <w:pStyle w:val="1"/>
        <w:spacing w:before="0" w:after="0" w:line="240" w:lineRule="auto"/>
      </w:pPr>
      <w:bookmarkStart w:id="17" w:name="_ref_18114481"/>
      <w:r w:rsidRPr="009E2527">
        <w:lastRenderedPageBreak/>
        <w:t xml:space="preserve">Порядок изменения, дополнения и расторжения </w:t>
      </w:r>
      <w:r w:rsidR="00543877" w:rsidRPr="009E2527">
        <w:t>Контракт</w:t>
      </w:r>
      <w:r w:rsidRPr="009E2527">
        <w:t>а</w:t>
      </w:r>
    </w:p>
    <w:p w:rsidR="00FF32E7" w:rsidRPr="009E2527" w:rsidRDefault="00B5181D" w:rsidP="00FF32E7">
      <w:pPr>
        <w:pStyle w:val="af"/>
        <w:ind w:firstLine="284"/>
        <w:jc w:val="both"/>
        <w:rPr>
          <w:rFonts w:ascii="Times New Roman" w:hAnsi="Times New Roman"/>
        </w:rPr>
      </w:pPr>
      <w:r w:rsidRPr="009E2527">
        <w:rPr>
          <w:bCs/>
        </w:rPr>
        <w:t>7</w:t>
      </w:r>
      <w:r w:rsidR="00F278AE" w:rsidRPr="009E2527">
        <w:rPr>
          <w:bCs/>
        </w:rPr>
        <w:t xml:space="preserve">.1. </w:t>
      </w:r>
      <w:r w:rsidR="00FF32E7" w:rsidRPr="009E2527">
        <w:rPr>
          <w:rFonts w:ascii="Times New Roman" w:hAnsi="Times New Roman"/>
        </w:rPr>
        <w:t xml:space="preserve">Изменение существенных условий Контракт не допускается, за исключением случаев, указанных в </w:t>
      </w:r>
      <w:r w:rsidR="00FF32E7" w:rsidRPr="009E2527">
        <w:rPr>
          <w:rFonts w:ascii="Times New Roman" w:hAnsi="Times New Roman"/>
          <w:bCs/>
        </w:rPr>
        <w:t>настоящем</w:t>
      </w:r>
      <w:r w:rsidR="00FF32E7" w:rsidRPr="009E2527">
        <w:rPr>
          <w:rFonts w:ascii="Times New Roman" w:hAnsi="Times New Roman"/>
        </w:rPr>
        <w:t xml:space="preserve"> Контракте и предусмотренных законодательством.</w:t>
      </w:r>
    </w:p>
    <w:p w:rsidR="00FF32E7" w:rsidRPr="009E2527" w:rsidRDefault="00FF32E7" w:rsidP="00FF32E7">
      <w:pPr>
        <w:pStyle w:val="af"/>
        <w:ind w:firstLine="284"/>
        <w:jc w:val="both"/>
        <w:rPr>
          <w:rFonts w:ascii="Times New Roman" w:hAnsi="Times New Roman"/>
          <w:bCs/>
        </w:rPr>
      </w:pPr>
      <w:r w:rsidRPr="009E2527">
        <w:rPr>
          <w:rFonts w:ascii="Times New Roman" w:hAnsi="Times New Roman"/>
          <w:bCs/>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FF32E7" w:rsidRPr="009E2527" w:rsidRDefault="00FF32E7" w:rsidP="00FF32E7">
      <w:pPr>
        <w:pStyle w:val="af"/>
        <w:ind w:firstLine="284"/>
        <w:jc w:val="both"/>
        <w:rPr>
          <w:rFonts w:ascii="Times New Roman" w:hAnsi="Times New Roman"/>
          <w:bCs/>
        </w:rPr>
      </w:pPr>
      <w:r w:rsidRPr="009E2527">
        <w:rPr>
          <w:rFonts w:ascii="Times New Roman" w:hAnsi="Times New Roman"/>
          <w:bCs/>
        </w:rPr>
        <w:t>7.2. Если увеличивается количество оказываемых услуг,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 исходя из установленной в Контракте цены единицы услуги, но не более чем на 10% цены Контракта. При уменьшении предусмотренного Контрактом количества услуг Стороны Контракта обязаны уменьшить цену Контракта исходя из цены единицы услуги. Цена единицы дополнительно оказанных услуг или цена единицы услуги при уменьшении предусмотренного Контрактом количества услуг должна определяться как частное от деления первоначальной цены Контракта на предусмотренное в Контракте количество таких услуг.</w:t>
      </w:r>
    </w:p>
    <w:p w:rsidR="00FF32E7" w:rsidRPr="009E2527" w:rsidRDefault="00FF32E7" w:rsidP="00FF32E7">
      <w:pPr>
        <w:pStyle w:val="af"/>
        <w:ind w:firstLine="284"/>
        <w:jc w:val="both"/>
        <w:rPr>
          <w:rFonts w:ascii="Times New Roman" w:hAnsi="Times New Roman"/>
          <w:bCs/>
        </w:rPr>
      </w:pPr>
      <w:r w:rsidRPr="009E2527">
        <w:rPr>
          <w:rFonts w:ascii="Times New Roman" w:hAnsi="Times New Roman"/>
          <w:bCs/>
        </w:rPr>
        <w:t>7.3. 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rsidR="00FF32E7" w:rsidRPr="009E2527" w:rsidRDefault="00FF32E7" w:rsidP="00FF32E7">
      <w:pPr>
        <w:pStyle w:val="af"/>
        <w:ind w:firstLine="284"/>
        <w:jc w:val="both"/>
        <w:rPr>
          <w:rFonts w:ascii="Times New Roman" w:hAnsi="Times New Roman"/>
          <w:bCs/>
        </w:rPr>
      </w:pPr>
      <w:bookmarkStart w:id="18" w:name="_ref_50889074"/>
      <w:r w:rsidRPr="009E2527">
        <w:rPr>
          <w:rFonts w:ascii="Times New Roman" w:hAnsi="Times New Roman"/>
          <w:bCs/>
        </w:rPr>
        <w:t>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FF32E7" w:rsidRPr="009E2527" w:rsidRDefault="00FF32E7" w:rsidP="00FF32E7">
      <w:pPr>
        <w:pStyle w:val="af"/>
        <w:ind w:firstLine="284"/>
        <w:jc w:val="both"/>
        <w:rPr>
          <w:rFonts w:ascii="Times New Roman" w:hAnsi="Times New Roman"/>
          <w:bCs/>
        </w:rPr>
      </w:pPr>
      <w:r w:rsidRPr="009E2527">
        <w:rPr>
          <w:rFonts w:ascii="Times New Roman" w:hAnsi="Times New Roman"/>
          <w:bCs/>
        </w:rPr>
        <w:t>Нарушение Контракта Исполнителем предполагается существенным в случаях:</w:t>
      </w:r>
    </w:p>
    <w:p w:rsidR="00FF32E7" w:rsidRPr="009E2527" w:rsidRDefault="00FF32E7" w:rsidP="00FF32E7">
      <w:pPr>
        <w:pStyle w:val="af"/>
        <w:ind w:firstLine="284"/>
        <w:jc w:val="both"/>
        <w:rPr>
          <w:rFonts w:ascii="Times New Roman" w:hAnsi="Times New Roman"/>
          <w:bCs/>
        </w:rPr>
      </w:pPr>
      <w:r w:rsidRPr="009E2527">
        <w:rPr>
          <w:rFonts w:ascii="Times New Roman" w:hAnsi="Times New Roman"/>
          <w:bCs/>
        </w:rPr>
        <w:t>- оказание услуг ненадлежащего качества с недостатками, которые не могут быть устранены в приемлемый для Заказчика срок;</w:t>
      </w:r>
    </w:p>
    <w:p w:rsidR="00FF32E7" w:rsidRPr="009E2527" w:rsidRDefault="00FF32E7" w:rsidP="00FF32E7">
      <w:pPr>
        <w:pStyle w:val="af"/>
        <w:ind w:firstLine="284"/>
        <w:jc w:val="both"/>
        <w:rPr>
          <w:rFonts w:ascii="Times New Roman" w:hAnsi="Times New Roman"/>
          <w:bCs/>
        </w:rPr>
      </w:pPr>
      <w:r w:rsidRPr="009E2527">
        <w:rPr>
          <w:rFonts w:ascii="Times New Roman" w:hAnsi="Times New Roman"/>
          <w:bCs/>
        </w:rPr>
        <w:t>- неоднократного нарушения сроков оказания услуг.</w:t>
      </w:r>
    </w:p>
    <w:p w:rsidR="00FF32E7" w:rsidRPr="009E2527" w:rsidRDefault="00FF32E7" w:rsidP="00FF32E7">
      <w:pPr>
        <w:pStyle w:val="af"/>
        <w:ind w:firstLine="284"/>
        <w:jc w:val="both"/>
        <w:rPr>
          <w:rFonts w:ascii="Times New Roman" w:hAnsi="Times New Roman"/>
          <w:bCs/>
        </w:rPr>
      </w:pPr>
      <w:r w:rsidRPr="009E2527">
        <w:rPr>
          <w:rFonts w:ascii="Times New Roman" w:hAnsi="Times New Roman"/>
          <w:bCs/>
        </w:rPr>
        <w:t>Нарушение Контракта Заказчиком предполагается существенным в случае неоднократного нарушения сроков оплаты услуг.</w:t>
      </w:r>
    </w:p>
    <w:bookmarkEnd w:id="18"/>
    <w:p w:rsidR="00FF32E7" w:rsidRPr="009E2527" w:rsidRDefault="00FF32E7" w:rsidP="00FF32E7">
      <w:pPr>
        <w:pStyle w:val="af"/>
        <w:ind w:firstLine="284"/>
        <w:jc w:val="both"/>
        <w:rPr>
          <w:rFonts w:ascii="Times New Roman" w:hAnsi="Times New Roman"/>
          <w:bCs/>
        </w:rPr>
      </w:pPr>
      <w:r w:rsidRPr="009E2527">
        <w:rPr>
          <w:rFonts w:ascii="Times New Roman" w:hAnsi="Times New Roman"/>
          <w:bCs/>
        </w:rPr>
        <w:t>В случае нарушения Исполнителем обязанностей по Контракту Заказчик вправе отказаться от исполнения Контракта в одностороннем внесудебном порядке, направив уведомление Исполнителю. Указанное нарушение признается Сторонами существенным (ст. 523 ГК РФ).</w:t>
      </w:r>
    </w:p>
    <w:p w:rsidR="00FF32E7" w:rsidRPr="009E2527" w:rsidRDefault="00FF32E7" w:rsidP="00FF32E7">
      <w:pPr>
        <w:pStyle w:val="af"/>
        <w:ind w:firstLine="284"/>
        <w:jc w:val="both"/>
        <w:rPr>
          <w:rFonts w:ascii="Times New Roman" w:hAnsi="Times New Roman"/>
          <w:bCs/>
        </w:rPr>
      </w:pPr>
      <w:r w:rsidRPr="009E2527">
        <w:rPr>
          <w:rFonts w:ascii="Times New Roman" w:hAnsi="Times New Roman"/>
          <w:bCs/>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rsidR="00FF32E7" w:rsidRPr="009E2527" w:rsidRDefault="00FF32E7" w:rsidP="00FF32E7">
      <w:pPr>
        <w:pStyle w:val="af"/>
        <w:ind w:firstLine="284"/>
        <w:jc w:val="both"/>
        <w:rPr>
          <w:rFonts w:ascii="Times New Roman" w:hAnsi="Times New Roman"/>
          <w:bCs/>
        </w:rPr>
      </w:pPr>
      <w:bookmarkStart w:id="19" w:name="_ref_50889081"/>
      <w:r w:rsidRPr="009E2527">
        <w:rPr>
          <w:rFonts w:ascii="Times New Roman" w:hAnsi="Times New Roman"/>
          <w:bCs/>
        </w:rPr>
        <w:t>7.4. В случае нарушения Исполнителем срока поставки более чем на 10 (десять)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19"/>
      <w:r w:rsidRPr="009E2527">
        <w:rPr>
          <w:rFonts w:ascii="Times New Roman" w:hAnsi="Times New Roman"/>
          <w:bCs/>
        </w:rPr>
        <w:t xml:space="preserve"> </w:t>
      </w:r>
    </w:p>
    <w:p w:rsidR="00FF32E7" w:rsidRPr="009E2527" w:rsidRDefault="00FF32E7" w:rsidP="00FF32E7">
      <w:pPr>
        <w:pStyle w:val="af"/>
        <w:ind w:firstLine="284"/>
        <w:jc w:val="both"/>
        <w:rPr>
          <w:rFonts w:ascii="Times New Roman" w:hAnsi="Times New Roman"/>
          <w:bCs/>
        </w:rPr>
      </w:pPr>
      <w:r w:rsidRPr="009E2527">
        <w:rPr>
          <w:rFonts w:ascii="Times New Roman" w:hAnsi="Times New Roman"/>
          <w:bCs/>
        </w:rPr>
        <w:t>7.5. Заказчик принимает решение об одностороннем отказе от исполнения Контракта в случае, если в ходе исполнения Контракта установлено, что Исполнитель не соответствует предусмотренным п. 1.3. Контракта требованиям.</w:t>
      </w:r>
    </w:p>
    <w:p w:rsidR="00FF32E7" w:rsidRPr="009E2527" w:rsidRDefault="00FF32E7" w:rsidP="00FF32E7">
      <w:pPr>
        <w:pStyle w:val="af"/>
        <w:ind w:firstLine="284"/>
        <w:jc w:val="both"/>
        <w:rPr>
          <w:rFonts w:ascii="Times New Roman" w:hAnsi="Times New Roman"/>
          <w:bCs/>
        </w:rPr>
      </w:pPr>
      <w:r w:rsidRPr="009E2527">
        <w:rPr>
          <w:rFonts w:ascii="Times New Roman" w:hAnsi="Times New Roman"/>
          <w:bCs/>
        </w:rPr>
        <w:t xml:space="preserve">7.6.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Закона № 44-ФЗ,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FF32E7" w:rsidRPr="009E2527" w:rsidRDefault="00FF32E7" w:rsidP="00FF32E7">
      <w:pPr>
        <w:pStyle w:val="af"/>
        <w:ind w:firstLine="284"/>
        <w:jc w:val="both"/>
        <w:rPr>
          <w:rFonts w:ascii="Times New Roman" w:hAnsi="Times New Roman"/>
          <w:bCs/>
        </w:rPr>
      </w:pPr>
      <w:r w:rsidRPr="009E2527">
        <w:rPr>
          <w:rFonts w:ascii="Times New Roman" w:hAnsi="Times New Roman"/>
          <w:bCs/>
        </w:rPr>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Закона № 44-ФЗ), то есть через 10 дней с даты размещения такого решения на ЕАТ.</w:t>
      </w:r>
    </w:p>
    <w:p w:rsidR="00FF32E7" w:rsidRPr="009E2527" w:rsidRDefault="00FF32E7" w:rsidP="00FF32E7">
      <w:pPr>
        <w:pStyle w:val="af"/>
        <w:ind w:firstLine="284"/>
        <w:jc w:val="both"/>
        <w:rPr>
          <w:rFonts w:ascii="Times New Roman" w:hAnsi="Times New Roman"/>
          <w:bCs/>
        </w:rPr>
      </w:pPr>
    </w:p>
    <w:p w:rsidR="001101BF" w:rsidRPr="009E2527" w:rsidRDefault="001101BF" w:rsidP="00CA2126">
      <w:pPr>
        <w:pStyle w:val="1"/>
        <w:spacing w:before="0" w:after="0" w:line="240" w:lineRule="auto"/>
        <w:rPr>
          <w:szCs w:val="24"/>
        </w:rPr>
      </w:pPr>
      <w:r w:rsidRPr="009E2527">
        <w:t>Антикоррупционная оговорка</w:t>
      </w:r>
    </w:p>
    <w:p w:rsidR="001101BF" w:rsidRPr="009E2527" w:rsidRDefault="001101BF" w:rsidP="00CA2126">
      <w:pPr>
        <w:spacing w:before="0" w:after="0" w:line="240" w:lineRule="auto"/>
        <w:ind w:firstLine="284"/>
      </w:pPr>
      <w:r w:rsidRPr="009E2527">
        <w:rPr>
          <w:sz w:val="24"/>
          <w:szCs w:val="24"/>
        </w:rPr>
        <w:t>8</w:t>
      </w:r>
      <w:r w:rsidRPr="009E2527">
        <w:t>.1.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101BF" w:rsidRPr="009E2527" w:rsidRDefault="001101BF" w:rsidP="00CA2126">
      <w:pPr>
        <w:spacing w:before="0" w:after="0" w:line="240" w:lineRule="auto"/>
        <w:ind w:firstLine="284"/>
      </w:pPr>
      <w:r w:rsidRPr="009E2527">
        <w:t>8.2.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CA2126" w:rsidRPr="009E2527" w:rsidRDefault="00CA2126" w:rsidP="00CA2126">
      <w:pPr>
        <w:spacing w:before="0" w:after="0" w:line="240" w:lineRule="auto"/>
        <w:ind w:firstLine="284"/>
      </w:pPr>
    </w:p>
    <w:p w:rsidR="00F278AE" w:rsidRPr="009E2527" w:rsidRDefault="00F278AE" w:rsidP="00CA2126">
      <w:pPr>
        <w:pStyle w:val="1"/>
        <w:spacing w:before="0" w:after="0" w:line="240" w:lineRule="auto"/>
        <w:ind w:firstLine="284"/>
        <w:rPr>
          <w:sz w:val="22"/>
          <w:szCs w:val="22"/>
        </w:rPr>
      </w:pPr>
      <w:r w:rsidRPr="009E2527">
        <w:rPr>
          <w:sz w:val="22"/>
          <w:szCs w:val="22"/>
        </w:rPr>
        <w:t>Обстоятельства непреодолимой силы</w:t>
      </w:r>
    </w:p>
    <w:p w:rsidR="00F278AE" w:rsidRPr="009E2527" w:rsidRDefault="000A53FF" w:rsidP="00CA2126">
      <w:pPr>
        <w:spacing w:before="0" w:after="0" w:line="240" w:lineRule="auto"/>
        <w:ind w:firstLine="284"/>
        <w:rPr>
          <w:bCs/>
        </w:rPr>
      </w:pPr>
      <w:r>
        <w:rPr>
          <w:bCs/>
        </w:rPr>
        <w:t>9</w:t>
      </w:r>
      <w:r w:rsidR="00F278AE" w:rsidRPr="009E2527">
        <w:rPr>
          <w:bCs/>
        </w:rPr>
        <w:t xml:space="preserve">.1. Обстоятельствами, наступление которых освобождает от ответственности за нарушения обязательства, являются обстоятельства непреодолимой силы, </w:t>
      </w:r>
      <w:r w:rsidR="004128FA" w:rsidRPr="009E2527">
        <w:rPr>
          <w:bCs/>
        </w:rPr>
        <w:t>как-то</w:t>
      </w:r>
      <w:r w:rsidR="00F278AE" w:rsidRPr="009E2527">
        <w:rPr>
          <w:bCs/>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F278AE" w:rsidRPr="009E2527" w:rsidRDefault="001101BF" w:rsidP="00CA2126">
      <w:pPr>
        <w:spacing w:before="0" w:after="0" w:line="240" w:lineRule="auto"/>
        <w:ind w:firstLine="284"/>
        <w:rPr>
          <w:bCs/>
        </w:rPr>
      </w:pPr>
      <w:r w:rsidRPr="009E2527">
        <w:rPr>
          <w:bCs/>
        </w:rPr>
        <w:t>9</w:t>
      </w:r>
      <w:r w:rsidR="00F278AE" w:rsidRPr="009E2527">
        <w:rPr>
          <w:bCs/>
        </w:rPr>
        <w:t xml:space="preserve">.2. Сторона, для которой создалась невозможность исполнения обязательств в силу вышеуказанных причин, должна письменно известить об этом другую Сторону в </w:t>
      </w:r>
      <w:r w:rsidR="004128FA" w:rsidRPr="009E2527">
        <w:rPr>
          <w:bCs/>
        </w:rPr>
        <w:t>течение 5</w:t>
      </w:r>
      <w:r w:rsidR="00F278AE" w:rsidRPr="009E2527">
        <w:rPr>
          <w:bCs/>
        </w:rPr>
        <w:t xml:space="preserve">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F278AE" w:rsidRPr="009E2527" w:rsidRDefault="001101BF" w:rsidP="00CA2126">
      <w:pPr>
        <w:spacing w:before="0" w:after="0" w:line="240" w:lineRule="auto"/>
        <w:ind w:firstLine="284"/>
        <w:rPr>
          <w:bCs/>
        </w:rPr>
      </w:pPr>
      <w:r w:rsidRPr="009E2527">
        <w:rPr>
          <w:bCs/>
        </w:rPr>
        <w:t>9</w:t>
      </w:r>
      <w:r w:rsidR="00F278AE" w:rsidRPr="009E2527">
        <w:rPr>
          <w:bCs/>
        </w:rPr>
        <w:t xml:space="preserve">.3. </w:t>
      </w:r>
      <w:r w:rsidR="00B13E42" w:rsidRPr="009E2527">
        <w:rPr>
          <w:bCs/>
        </w:rPr>
        <w:t>Не извещение</w:t>
      </w:r>
      <w:r w:rsidR="00F278AE" w:rsidRPr="009E2527">
        <w:rPr>
          <w:bCs/>
        </w:rPr>
        <w:t xml:space="preserve"> либо несвоевременное извещение </w:t>
      </w:r>
      <w:r w:rsidR="00CE4E66" w:rsidRPr="009E2527">
        <w:rPr>
          <w:bCs/>
        </w:rPr>
        <w:t xml:space="preserve">другой стороны согласно пункту </w:t>
      </w:r>
      <w:r w:rsidRPr="009E2527">
        <w:rPr>
          <w:bCs/>
        </w:rPr>
        <w:t>9</w:t>
      </w:r>
      <w:r w:rsidR="00F278AE" w:rsidRPr="009E2527">
        <w:rPr>
          <w:bCs/>
        </w:rPr>
        <w:t xml:space="preserve">.2 </w:t>
      </w:r>
      <w:r w:rsidR="00543877" w:rsidRPr="009E2527">
        <w:rPr>
          <w:bCs/>
        </w:rPr>
        <w:t>Контракт</w:t>
      </w:r>
      <w:r w:rsidR="00F278AE" w:rsidRPr="009E2527">
        <w:rPr>
          <w:bCs/>
        </w:rPr>
        <w:t>а влечет за собой утрату права ссылаться на эти обстоятельства.</w:t>
      </w:r>
    </w:p>
    <w:p w:rsidR="00F278AE" w:rsidRPr="009E2527" w:rsidRDefault="00F278AE" w:rsidP="00CA2126">
      <w:pPr>
        <w:spacing w:before="0" w:after="0" w:line="240" w:lineRule="auto"/>
        <w:ind w:firstLine="284"/>
      </w:pPr>
    </w:p>
    <w:p w:rsidR="00F278AE" w:rsidRPr="009E2527" w:rsidRDefault="00F278AE" w:rsidP="00CA2126">
      <w:pPr>
        <w:pStyle w:val="1"/>
        <w:spacing w:before="0" w:after="0" w:line="240" w:lineRule="auto"/>
        <w:ind w:firstLine="284"/>
        <w:rPr>
          <w:sz w:val="22"/>
          <w:szCs w:val="22"/>
        </w:rPr>
      </w:pPr>
      <w:bookmarkStart w:id="20" w:name="_ref_51276409"/>
      <w:r w:rsidRPr="009E2527">
        <w:rPr>
          <w:sz w:val="22"/>
          <w:szCs w:val="22"/>
        </w:rPr>
        <w:t>Заключительные положения</w:t>
      </w:r>
      <w:bookmarkEnd w:id="20"/>
    </w:p>
    <w:p w:rsidR="00F278AE" w:rsidRPr="009E2527" w:rsidRDefault="00543877" w:rsidP="00CA2126">
      <w:pPr>
        <w:pStyle w:val="2"/>
        <w:spacing w:before="0" w:after="0" w:line="240" w:lineRule="auto"/>
        <w:ind w:firstLine="284"/>
        <w:rPr>
          <w:szCs w:val="22"/>
        </w:rPr>
      </w:pPr>
      <w:bookmarkStart w:id="21" w:name="_ref_51285356"/>
      <w:r w:rsidRPr="009E2527">
        <w:rPr>
          <w:szCs w:val="22"/>
        </w:rPr>
        <w:t>Контракт</w:t>
      </w:r>
      <w:r w:rsidR="00F278AE" w:rsidRPr="009E2527">
        <w:rPr>
          <w:szCs w:val="22"/>
        </w:rPr>
        <w:t xml:space="preserve"> вступает в силу и становится обязательным для Сторон со дня его заключения. </w:t>
      </w:r>
    </w:p>
    <w:p w:rsidR="00F278AE" w:rsidRPr="009E2527" w:rsidRDefault="00543877" w:rsidP="00CA2126">
      <w:pPr>
        <w:pStyle w:val="2"/>
        <w:spacing w:before="0" w:after="0" w:line="240" w:lineRule="auto"/>
        <w:ind w:firstLine="284"/>
        <w:rPr>
          <w:szCs w:val="22"/>
        </w:rPr>
      </w:pPr>
      <w:r w:rsidRPr="009E2527">
        <w:rPr>
          <w:szCs w:val="22"/>
        </w:rPr>
        <w:t>Контракт</w:t>
      </w:r>
      <w:r w:rsidR="006839F9" w:rsidRPr="009E2527">
        <w:rPr>
          <w:szCs w:val="22"/>
        </w:rPr>
        <w:t xml:space="preserve"> прекращает свое действие </w:t>
      </w:r>
      <w:r w:rsidR="00CE4E66" w:rsidRPr="009E2527">
        <w:rPr>
          <w:szCs w:val="22"/>
          <w:u w:val="single"/>
        </w:rPr>
        <w:t>30</w:t>
      </w:r>
      <w:r w:rsidR="00F27DE6" w:rsidRPr="009E2527">
        <w:rPr>
          <w:szCs w:val="22"/>
          <w:u w:val="single"/>
        </w:rPr>
        <w:t>.11</w:t>
      </w:r>
      <w:r w:rsidR="004D18E7" w:rsidRPr="009E2527">
        <w:rPr>
          <w:szCs w:val="22"/>
          <w:u w:val="single"/>
        </w:rPr>
        <w:t>.2026</w:t>
      </w:r>
      <w:bookmarkEnd w:id="21"/>
      <w:r w:rsidR="00F278AE" w:rsidRPr="009E2527">
        <w:rPr>
          <w:szCs w:val="22"/>
        </w:rPr>
        <w:t xml:space="preserve">, но не ранее исполнения Сторонами взаимных обязательств по </w:t>
      </w:r>
      <w:r w:rsidRPr="009E2527">
        <w:rPr>
          <w:szCs w:val="22"/>
        </w:rPr>
        <w:t>Контракт</w:t>
      </w:r>
      <w:r w:rsidR="00F278AE" w:rsidRPr="009E2527">
        <w:rPr>
          <w:szCs w:val="22"/>
        </w:rPr>
        <w:t>у в полном объеме.</w:t>
      </w:r>
    </w:p>
    <w:p w:rsidR="001101BF" w:rsidRPr="009E2527" w:rsidRDefault="001101BF" w:rsidP="00CA2126">
      <w:pPr>
        <w:pStyle w:val="2"/>
        <w:spacing w:before="0" w:after="0" w:line="240" w:lineRule="auto"/>
        <w:ind w:firstLine="284"/>
        <w:rPr>
          <w:szCs w:val="22"/>
        </w:rPr>
      </w:pPr>
      <w:r w:rsidRPr="009E2527">
        <w:rPr>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с обязательной досылкой (передачей) подлинного документа в течение 5 (пяти) рабочих дней.</w:t>
      </w:r>
    </w:p>
    <w:p w:rsidR="00F278AE" w:rsidRPr="009E2527" w:rsidRDefault="00543877" w:rsidP="00CA2126">
      <w:pPr>
        <w:pStyle w:val="2"/>
        <w:spacing w:before="0" w:after="0" w:line="240" w:lineRule="auto"/>
        <w:ind w:firstLine="284"/>
        <w:rPr>
          <w:szCs w:val="22"/>
        </w:rPr>
      </w:pPr>
      <w:r w:rsidRPr="009E2527">
        <w:rPr>
          <w:szCs w:val="22"/>
        </w:rPr>
        <w:t>Контракт</w:t>
      </w:r>
      <w:r w:rsidR="00F278AE" w:rsidRPr="009E2527">
        <w:rPr>
          <w:szCs w:val="22"/>
        </w:rPr>
        <w:t xml:space="preserve">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F278AE" w:rsidRPr="009E2527" w:rsidRDefault="00F278AE" w:rsidP="00CA2126">
      <w:pPr>
        <w:pStyle w:val="2"/>
        <w:spacing w:before="0" w:after="0" w:line="240" w:lineRule="auto"/>
        <w:ind w:firstLine="284"/>
        <w:rPr>
          <w:szCs w:val="22"/>
        </w:rPr>
      </w:pPr>
      <w:r w:rsidRPr="009E2527">
        <w:rPr>
          <w:szCs w:val="22"/>
        </w:rPr>
        <w:t xml:space="preserve">Все приложения к </w:t>
      </w:r>
      <w:r w:rsidR="00543877" w:rsidRPr="009E2527">
        <w:rPr>
          <w:szCs w:val="22"/>
        </w:rPr>
        <w:t>Контракт</w:t>
      </w:r>
      <w:r w:rsidRPr="009E2527">
        <w:rPr>
          <w:szCs w:val="22"/>
        </w:rPr>
        <w:t xml:space="preserve">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w:t>
      </w:r>
      <w:r w:rsidR="00543877" w:rsidRPr="009E2527">
        <w:rPr>
          <w:szCs w:val="22"/>
        </w:rPr>
        <w:t>Контракт</w:t>
      </w:r>
      <w:r w:rsidRPr="009E2527">
        <w:rPr>
          <w:szCs w:val="22"/>
        </w:rPr>
        <w:t>а, являются его неотъемлемой частью.</w:t>
      </w:r>
    </w:p>
    <w:p w:rsidR="00F278AE" w:rsidRPr="009E2527" w:rsidRDefault="00F278AE" w:rsidP="00CA2126">
      <w:pPr>
        <w:pStyle w:val="2"/>
        <w:spacing w:before="0" w:after="0" w:line="240" w:lineRule="auto"/>
        <w:ind w:firstLine="284"/>
        <w:rPr>
          <w:szCs w:val="22"/>
        </w:rPr>
      </w:pPr>
      <w:r w:rsidRPr="009E2527">
        <w:rPr>
          <w:szCs w:val="22"/>
        </w:rPr>
        <w:t xml:space="preserve">Все изменения и дополнения к </w:t>
      </w:r>
      <w:r w:rsidR="00543877" w:rsidRPr="009E2527">
        <w:rPr>
          <w:szCs w:val="22"/>
        </w:rPr>
        <w:t>Контракт</w:t>
      </w:r>
      <w:r w:rsidRPr="009E2527">
        <w:rPr>
          <w:szCs w:val="22"/>
        </w:rPr>
        <w:t xml:space="preserve">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w:t>
      </w:r>
      <w:r w:rsidR="00543877" w:rsidRPr="009E2527">
        <w:rPr>
          <w:szCs w:val="22"/>
        </w:rPr>
        <w:t>Контракт</w:t>
      </w:r>
      <w:r w:rsidRPr="009E2527">
        <w:rPr>
          <w:szCs w:val="22"/>
        </w:rPr>
        <w:t>а.</w:t>
      </w:r>
    </w:p>
    <w:p w:rsidR="001101BF" w:rsidRPr="009E2527" w:rsidRDefault="001101BF" w:rsidP="00CA2126">
      <w:pPr>
        <w:pStyle w:val="2"/>
        <w:spacing w:before="0" w:after="0" w:line="240" w:lineRule="auto"/>
        <w:ind w:firstLine="284"/>
        <w:rPr>
          <w:szCs w:val="22"/>
        </w:rPr>
      </w:pPr>
      <w:r w:rsidRPr="009E2527">
        <w:rPr>
          <w:szCs w:val="22"/>
        </w:rPr>
        <w:t xml:space="preserve">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F278AE" w:rsidRPr="009E2527" w:rsidRDefault="00543877" w:rsidP="00CA2126">
      <w:pPr>
        <w:pStyle w:val="2"/>
        <w:spacing w:before="0" w:after="0" w:line="240" w:lineRule="auto"/>
        <w:ind w:firstLine="284"/>
        <w:rPr>
          <w:szCs w:val="22"/>
        </w:rPr>
      </w:pPr>
      <w:r w:rsidRPr="009E2527">
        <w:rPr>
          <w:szCs w:val="22"/>
        </w:rPr>
        <w:t>Контракт</w:t>
      </w:r>
      <w:r w:rsidR="00F278AE" w:rsidRPr="009E2527">
        <w:rPr>
          <w:szCs w:val="22"/>
        </w:rPr>
        <w:t xml:space="preserve"> составлен </w:t>
      </w:r>
      <w:r w:rsidR="004128FA" w:rsidRPr="009E2527">
        <w:rPr>
          <w:szCs w:val="22"/>
        </w:rPr>
        <w:t>в двух</w:t>
      </w:r>
      <w:r w:rsidR="00F278AE" w:rsidRPr="009E2527">
        <w:rPr>
          <w:szCs w:val="22"/>
        </w:rPr>
        <w:t xml:space="preserve"> экземплярах, имеющих одинаковую юридическую силу, по одному экземпляру для каждой из сторон.</w:t>
      </w:r>
    </w:p>
    <w:p w:rsidR="00A628AA" w:rsidRPr="009E2527" w:rsidRDefault="00ED37C9" w:rsidP="00CA2126">
      <w:pPr>
        <w:pStyle w:val="2"/>
        <w:spacing w:before="0" w:after="0" w:line="240" w:lineRule="auto"/>
        <w:ind w:firstLine="284"/>
        <w:jc w:val="left"/>
        <w:rPr>
          <w:szCs w:val="22"/>
        </w:rPr>
      </w:pPr>
      <w:r w:rsidRPr="009E2527">
        <w:rPr>
          <w:szCs w:val="22"/>
        </w:rPr>
        <w:t xml:space="preserve">Перечень приложений к </w:t>
      </w:r>
      <w:r w:rsidR="00543877" w:rsidRPr="009E2527">
        <w:rPr>
          <w:szCs w:val="22"/>
        </w:rPr>
        <w:t>Контракт</w:t>
      </w:r>
      <w:r w:rsidRPr="009E2527">
        <w:rPr>
          <w:szCs w:val="22"/>
        </w:rPr>
        <w:t>у:</w:t>
      </w:r>
      <w:bookmarkEnd w:id="17"/>
    </w:p>
    <w:p w:rsidR="002846C8" w:rsidRPr="009E2527" w:rsidRDefault="0035311E" w:rsidP="00CA2126">
      <w:pPr>
        <w:pStyle w:val="2"/>
        <w:numPr>
          <w:ilvl w:val="0"/>
          <w:numId w:val="0"/>
        </w:numPr>
        <w:spacing w:before="0" w:after="0" w:line="240" w:lineRule="auto"/>
        <w:rPr>
          <w:szCs w:val="22"/>
        </w:rPr>
      </w:pPr>
      <w:r w:rsidRPr="009E2527">
        <w:rPr>
          <w:szCs w:val="22"/>
        </w:rPr>
        <w:t xml:space="preserve"> </w:t>
      </w:r>
      <w:bookmarkStart w:id="22" w:name="_ref_24315535"/>
      <w:r w:rsidR="00ED37C9" w:rsidRPr="009E2527">
        <w:rPr>
          <w:szCs w:val="22"/>
        </w:rPr>
        <w:t>Приложение № </w:t>
      </w:r>
      <w:r w:rsidR="00ED37C9" w:rsidRPr="009E2527">
        <w:rPr>
          <w:szCs w:val="22"/>
        </w:rPr>
        <w:fldChar w:fldCharType="begin" w:fldLock="1"/>
      </w:r>
      <w:r w:rsidR="00ED37C9" w:rsidRPr="009E2527">
        <w:rPr>
          <w:szCs w:val="22"/>
        </w:rPr>
        <w:instrText xml:space="preserve"> REF _ref_13195616 \h \n \! </w:instrText>
      </w:r>
      <w:r w:rsidR="00770B3A" w:rsidRPr="009E2527">
        <w:rPr>
          <w:szCs w:val="22"/>
        </w:rPr>
        <w:instrText xml:space="preserve"> \* MERGEFORMAT </w:instrText>
      </w:r>
      <w:r w:rsidR="00ED37C9" w:rsidRPr="009E2527">
        <w:rPr>
          <w:szCs w:val="22"/>
        </w:rPr>
      </w:r>
      <w:r w:rsidR="00ED37C9" w:rsidRPr="009E2527">
        <w:rPr>
          <w:szCs w:val="22"/>
        </w:rPr>
        <w:fldChar w:fldCharType="separate"/>
      </w:r>
      <w:r w:rsidR="00ED37C9" w:rsidRPr="009E2527">
        <w:rPr>
          <w:szCs w:val="22"/>
        </w:rPr>
        <w:t>1</w:t>
      </w:r>
      <w:r w:rsidR="00ED37C9" w:rsidRPr="009E2527">
        <w:rPr>
          <w:szCs w:val="22"/>
        </w:rPr>
        <w:fldChar w:fldCharType="end"/>
      </w:r>
      <w:r w:rsidR="00F278AE" w:rsidRPr="009E2527">
        <w:rPr>
          <w:szCs w:val="22"/>
        </w:rPr>
        <w:t xml:space="preserve">. </w:t>
      </w:r>
      <w:r w:rsidR="00ED37C9" w:rsidRPr="009E2527">
        <w:rPr>
          <w:szCs w:val="22"/>
        </w:rPr>
        <w:t> Задание на оказание услуг</w:t>
      </w:r>
      <w:bookmarkEnd w:id="22"/>
      <w:r w:rsidR="00350243" w:rsidRPr="009E2527">
        <w:rPr>
          <w:szCs w:val="22"/>
        </w:rPr>
        <w:t>.</w:t>
      </w:r>
      <w:r w:rsidR="00D8708F" w:rsidRPr="009E2527">
        <w:rPr>
          <w:szCs w:val="22"/>
        </w:rPr>
        <w:t xml:space="preserve"> </w:t>
      </w:r>
      <w:bookmarkStart w:id="23" w:name="_ref_18266152"/>
    </w:p>
    <w:p w:rsidR="00A95F84" w:rsidRPr="009E2527" w:rsidRDefault="00A95F84" w:rsidP="00CA2126">
      <w:pPr>
        <w:spacing w:before="0" w:after="0" w:line="240" w:lineRule="auto"/>
      </w:pPr>
    </w:p>
    <w:p w:rsidR="00ED37C9" w:rsidRPr="009E2527" w:rsidRDefault="00ED37C9" w:rsidP="00CA2126">
      <w:pPr>
        <w:pStyle w:val="1"/>
        <w:spacing w:before="0" w:after="0" w:line="240" w:lineRule="auto"/>
        <w:ind w:firstLine="284"/>
        <w:rPr>
          <w:b w:val="0"/>
          <w:sz w:val="22"/>
          <w:szCs w:val="22"/>
        </w:rPr>
      </w:pPr>
      <w:proofErr w:type="gramStart"/>
      <w:r w:rsidRPr="009E2527">
        <w:rPr>
          <w:b w:val="0"/>
          <w:sz w:val="22"/>
          <w:szCs w:val="22"/>
        </w:rPr>
        <w:t>Адреса</w:t>
      </w:r>
      <w:r w:rsidR="00AF0E99" w:rsidRPr="009E2527">
        <w:rPr>
          <w:b w:val="0"/>
          <w:sz w:val="22"/>
          <w:szCs w:val="22"/>
        </w:rPr>
        <w:t xml:space="preserve">, </w:t>
      </w:r>
      <w:r w:rsidRPr="009E2527">
        <w:rPr>
          <w:b w:val="0"/>
          <w:sz w:val="22"/>
          <w:szCs w:val="22"/>
        </w:rPr>
        <w:t xml:space="preserve"> реквизиты</w:t>
      </w:r>
      <w:proofErr w:type="gramEnd"/>
      <w:r w:rsidRPr="009E2527">
        <w:rPr>
          <w:b w:val="0"/>
          <w:sz w:val="22"/>
          <w:szCs w:val="22"/>
        </w:rPr>
        <w:t xml:space="preserve"> </w:t>
      </w:r>
      <w:r w:rsidR="00AF0E99" w:rsidRPr="009E2527">
        <w:rPr>
          <w:b w:val="0"/>
          <w:sz w:val="22"/>
          <w:szCs w:val="22"/>
        </w:rPr>
        <w:t>и подписи С</w:t>
      </w:r>
      <w:r w:rsidRPr="009E2527">
        <w:rPr>
          <w:b w:val="0"/>
          <w:sz w:val="22"/>
          <w:szCs w:val="22"/>
        </w:rPr>
        <w:t>торон</w:t>
      </w:r>
      <w:bookmarkEnd w:id="2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22"/>
        <w:gridCol w:w="4628"/>
      </w:tblGrid>
      <w:tr w:rsidR="00ED37C9" w:rsidRPr="009E2527" w:rsidTr="00530D6D">
        <w:tc>
          <w:tcPr>
            <w:tcW w:w="2525" w:type="pct"/>
            <w:tcBorders>
              <w:top w:val="single" w:sz="2" w:space="0" w:color="auto"/>
              <w:left w:val="single" w:sz="2" w:space="0" w:color="auto"/>
              <w:bottom w:val="single" w:sz="2" w:space="0" w:color="auto"/>
              <w:right w:val="single" w:sz="2" w:space="0" w:color="auto"/>
            </w:tcBorders>
            <w:hideMark/>
          </w:tcPr>
          <w:p w:rsidR="00ED37C9" w:rsidRPr="009E2527" w:rsidRDefault="00ED37C9" w:rsidP="00CA2126">
            <w:pPr>
              <w:pStyle w:val="Normalunindented"/>
              <w:keepNext/>
              <w:spacing w:before="0" w:after="0" w:line="240" w:lineRule="auto"/>
              <w:ind w:firstLine="284"/>
              <w:jc w:val="center"/>
            </w:pPr>
            <w:r w:rsidRPr="009E2527">
              <w:t>Заказчик</w:t>
            </w:r>
          </w:p>
        </w:tc>
        <w:tc>
          <w:tcPr>
            <w:tcW w:w="2475" w:type="pct"/>
            <w:tcBorders>
              <w:top w:val="single" w:sz="2" w:space="0" w:color="auto"/>
              <w:left w:val="single" w:sz="2" w:space="0" w:color="auto"/>
              <w:bottom w:val="single" w:sz="2" w:space="0" w:color="auto"/>
              <w:right w:val="single" w:sz="2" w:space="0" w:color="auto"/>
            </w:tcBorders>
            <w:hideMark/>
          </w:tcPr>
          <w:p w:rsidR="00ED37C9" w:rsidRPr="009E2527" w:rsidRDefault="00ED37C9" w:rsidP="00CA2126">
            <w:pPr>
              <w:pStyle w:val="Normalunindented"/>
              <w:keepNext/>
              <w:spacing w:before="0" w:after="0" w:line="240" w:lineRule="auto"/>
              <w:ind w:firstLine="284"/>
              <w:jc w:val="center"/>
            </w:pPr>
            <w:r w:rsidRPr="009E2527">
              <w:t>Исполнитель</w:t>
            </w:r>
          </w:p>
        </w:tc>
      </w:tr>
      <w:tr w:rsidR="002B7DC8" w:rsidRPr="009E2527" w:rsidTr="00530D6D">
        <w:tc>
          <w:tcPr>
            <w:tcW w:w="2525" w:type="pct"/>
            <w:tcBorders>
              <w:top w:val="single" w:sz="2" w:space="0" w:color="auto"/>
              <w:left w:val="single" w:sz="2" w:space="0" w:color="auto"/>
              <w:bottom w:val="single" w:sz="2" w:space="0" w:color="auto"/>
              <w:right w:val="single" w:sz="2" w:space="0" w:color="auto"/>
            </w:tcBorders>
            <w:hideMark/>
          </w:tcPr>
          <w:p w:rsidR="006E3FBB" w:rsidRPr="009E2527" w:rsidRDefault="006E3FBB" w:rsidP="00CA2126">
            <w:pPr>
              <w:shd w:val="clear" w:color="auto" w:fill="FFFFFF"/>
              <w:spacing w:before="0" w:after="0" w:line="240" w:lineRule="auto"/>
              <w:ind w:firstLine="0"/>
              <w:jc w:val="left"/>
              <w:rPr>
                <w:color w:val="000000"/>
              </w:rPr>
            </w:pPr>
            <w:r w:rsidRPr="009E2527">
              <w:rPr>
                <w:color w:val="000000"/>
              </w:rPr>
              <w:t>ФГБОУ ВО СибГМУ Минздрава России</w:t>
            </w:r>
          </w:p>
          <w:p w:rsidR="006E3FBB" w:rsidRPr="009E2527" w:rsidRDefault="006E3FBB" w:rsidP="00CA2126">
            <w:pPr>
              <w:shd w:val="clear" w:color="auto" w:fill="FFFFFF"/>
              <w:spacing w:before="0" w:after="0" w:line="240" w:lineRule="auto"/>
              <w:ind w:firstLine="0"/>
              <w:jc w:val="left"/>
              <w:rPr>
                <w:color w:val="000000"/>
              </w:rPr>
            </w:pPr>
            <w:r w:rsidRPr="009E2527">
              <w:rPr>
                <w:color w:val="000000"/>
              </w:rPr>
              <w:t>Юридический адрес: 634050, г. Томск, ул. Московский тракт, 2</w:t>
            </w:r>
          </w:p>
          <w:p w:rsidR="006839F9" w:rsidRPr="009E2527" w:rsidRDefault="006839F9" w:rsidP="00CA2126">
            <w:pPr>
              <w:spacing w:before="0" w:after="0" w:line="240" w:lineRule="auto"/>
              <w:ind w:firstLine="0"/>
              <w:jc w:val="left"/>
              <w:rPr>
                <w:rFonts w:eastAsia="SimSun"/>
                <w:sz w:val="24"/>
                <w:szCs w:val="24"/>
              </w:rPr>
            </w:pPr>
            <w:r w:rsidRPr="009E2527">
              <w:rPr>
                <w:rFonts w:eastAsia="SimSun"/>
                <w:sz w:val="24"/>
                <w:szCs w:val="24"/>
              </w:rPr>
              <w:t>ИНН/КПП: 7018013613/701701001 </w:t>
            </w:r>
            <w:r w:rsidRPr="009E2527">
              <w:rPr>
                <w:rFonts w:eastAsia="SimSun"/>
                <w:sz w:val="24"/>
                <w:szCs w:val="24"/>
              </w:rPr>
              <w:br/>
              <w:t>Получатель платежа, лицевой счет: УФК по Томской области (ФГБОУ ВО СибГМУ Минздрава России, л/с 20656У40590)</w:t>
            </w:r>
            <w:r w:rsidRPr="009E2527">
              <w:rPr>
                <w:rFonts w:eastAsia="SimSun"/>
                <w:sz w:val="24"/>
                <w:szCs w:val="24"/>
              </w:rPr>
              <w:br/>
              <w:t>Расчетный счет: 03214643000000016500</w:t>
            </w:r>
          </w:p>
          <w:p w:rsidR="006839F9" w:rsidRPr="009E2527" w:rsidRDefault="006839F9" w:rsidP="00CA2126">
            <w:pPr>
              <w:spacing w:before="0" w:after="0" w:line="240" w:lineRule="auto"/>
              <w:ind w:firstLine="0"/>
              <w:jc w:val="left"/>
              <w:rPr>
                <w:rFonts w:eastAsia="SimSun"/>
                <w:sz w:val="24"/>
                <w:szCs w:val="24"/>
              </w:rPr>
            </w:pPr>
            <w:r w:rsidRPr="009E2527">
              <w:rPr>
                <w:rFonts w:eastAsia="SimSun"/>
                <w:sz w:val="24"/>
                <w:szCs w:val="24"/>
              </w:rPr>
              <w:t xml:space="preserve">Банк получателя: ОКЦ № 10 Сибирского ГУ Банка России//УФК по Томской области, </w:t>
            </w:r>
            <w:proofErr w:type="spellStart"/>
            <w:r w:rsidRPr="009E2527">
              <w:rPr>
                <w:rFonts w:eastAsia="SimSun"/>
                <w:sz w:val="24"/>
                <w:szCs w:val="24"/>
              </w:rPr>
              <w:t>г.Томск</w:t>
            </w:r>
            <w:proofErr w:type="spellEnd"/>
          </w:p>
          <w:p w:rsidR="006839F9" w:rsidRPr="009E2527" w:rsidRDefault="006839F9" w:rsidP="00CA2126">
            <w:pPr>
              <w:spacing w:before="0" w:after="0" w:line="240" w:lineRule="auto"/>
              <w:ind w:firstLine="0"/>
              <w:jc w:val="left"/>
              <w:rPr>
                <w:rFonts w:eastAsia="SimSun"/>
                <w:sz w:val="24"/>
                <w:szCs w:val="24"/>
              </w:rPr>
            </w:pPr>
            <w:r w:rsidRPr="009E2527">
              <w:rPr>
                <w:rFonts w:eastAsia="SimSun"/>
                <w:sz w:val="24"/>
                <w:szCs w:val="24"/>
              </w:rPr>
              <w:t>Корреспондентский счет: 40102810245370000058</w:t>
            </w:r>
            <w:r w:rsidRPr="009E2527">
              <w:rPr>
                <w:rFonts w:eastAsia="SimSun"/>
                <w:sz w:val="24"/>
                <w:szCs w:val="24"/>
              </w:rPr>
              <w:br/>
              <w:t>БИК: 016902004</w:t>
            </w:r>
          </w:p>
          <w:p w:rsidR="00A95F84" w:rsidRPr="009E2527" w:rsidRDefault="00A95F84" w:rsidP="00CA2126">
            <w:pPr>
              <w:spacing w:before="0" w:after="0" w:line="240" w:lineRule="auto"/>
              <w:ind w:firstLine="0"/>
              <w:jc w:val="left"/>
              <w:rPr>
                <w:color w:val="000000"/>
              </w:rPr>
            </w:pPr>
          </w:p>
        </w:tc>
        <w:tc>
          <w:tcPr>
            <w:tcW w:w="2475" w:type="pct"/>
            <w:tcBorders>
              <w:top w:val="single" w:sz="2" w:space="0" w:color="auto"/>
              <w:left w:val="single" w:sz="2" w:space="0" w:color="auto"/>
              <w:bottom w:val="single" w:sz="2" w:space="0" w:color="auto"/>
              <w:right w:val="single" w:sz="2" w:space="0" w:color="auto"/>
            </w:tcBorders>
            <w:hideMark/>
          </w:tcPr>
          <w:p w:rsidR="002B7DC8" w:rsidRPr="009E2527" w:rsidRDefault="002B7DC8" w:rsidP="00F27DE6">
            <w:pPr>
              <w:pStyle w:val="ad"/>
              <w:spacing w:before="0" w:beforeAutospacing="0" w:after="0" w:afterAutospacing="0"/>
              <w:rPr>
                <w:sz w:val="22"/>
                <w:szCs w:val="22"/>
              </w:rPr>
            </w:pPr>
          </w:p>
        </w:tc>
      </w:tr>
      <w:tr w:rsidR="002B7DC8" w:rsidRPr="009E2527" w:rsidTr="00530D6D">
        <w:tc>
          <w:tcPr>
            <w:tcW w:w="2525" w:type="pct"/>
            <w:tcBorders>
              <w:top w:val="single" w:sz="2" w:space="0" w:color="auto"/>
              <w:left w:val="single" w:sz="2" w:space="0" w:color="auto"/>
              <w:bottom w:val="single" w:sz="2" w:space="0" w:color="auto"/>
              <w:right w:val="single" w:sz="2" w:space="0" w:color="auto"/>
            </w:tcBorders>
            <w:hideMark/>
          </w:tcPr>
          <w:p w:rsidR="002B7DC8" w:rsidRPr="009E2527" w:rsidRDefault="004D18E7" w:rsidP="00CA2126">
            <w:pPr>
              <w:shd w:val="clear" w:color="auto" w:fill="FFFFFF"/>
              <w:spacing w:before="0" w:after="0" w:line="240" w:lineRule="auto"/>
              <w:ind w:firstLine="284"/>
              <w:jc w:val="left"/>
              <w:rPr>
                <w:color w:val="000000"/>
              </w:rPr>
            </w:pPr>
            <w:r w:rsidRPr="009E2527">
              <w:rPr>
                <w:color w:val="000000"/>
              </w:rPr>
              <w:lastRenderedPageBreak/>
              <w:t xml:space="preserve"> </w:t>
            </w:r>
            <w:r w:rsidR="006839F9" w:rsidRPr="009E2527">
              <w:rPr>
                <w:color w:val="000000"/>
              </w:rPr>
              <w:t>от имени Заказчика:</w:t>
            </w:r>
          </w:p>
          <w:p w:rsidR="006839F9" w:rsidRPr="009E2527" w:rsidRDefault="006839F9" w:rsidP="00CA2126">
            <w:pPr>
              <w:shd w:val="clear" w:color="auto" w:fill="FFFFFF"/>
              <w:spacing w:before="0" w:after="0" w:line="240" w:lineRule="auto"/>
              <w:ind w:firstLine="284"/>
              <w:jc w:val="left"/>
              <w:rPr>
                <w:color w:val="000000"/>
              </w:rPr>
            </w:pPr>
            <w:r w:rsidRPr="009E2527">
              <w:rPr>
                <w:color w:val="000000"/>
              </w:rPr>
              <w:t>Проректор по молодежной политике</w:t>
            </w:r>
          </w:p>
          <w:p w:rsidR="006839F9" w:rsidRPr="009E2527" w:rsidRDefault="006839F9" w:rsidP="00CA2126">
            <w:pPr>
              <w:shd w:val="clear" w:color="auto" w:fill="FFFFFF"/>
              <w:spacing w:before="0" w:after="0" w:line="240" w:lineRule="auto"/>
              <w:ind w:firstLine="284"/>
              <w:jc w:val="left"/>
              <w:rPr>
                <w:color w:val="000000"/>
              </w:rPr>
            </w:pPr>
          </w:p>
          <w:p w:rsidR="006839F9" w:rsidRPr="009E2527" w:rsidRDefault="006839F9" w:rsidP="00CA2126">
            <w:pPr>
              <w:shd w:val="clear" w:color="auto" w:fill="FFFFFF"/>
              <w:spacing w:before="0" w:after="0" w:line="240" w:lineRule="auto"/>
              <w:ind w:firstLine="0"/>
              <w:jc w:val="left"/>
            </w:pPr>
            <w:r w:rsidRPr="009E2527">
              <w:rPr>
                <w:color w:val="000000"/>
              </w:rPr>
              <w:t>__________/ А.В. Ратькин</w:t>
            </w:r>
            <w:r w:rsidRPr="009E2527">
              <w:rPr>
                <w:color w:val="000000"/>
              </w:rPr>
              <w:br/>
            </w:r>
            <w:r w:rsidRPr="009E2527">
              <w:t>М.П.</w:t>
            </w:r>
          </w:p>
        </w:tc>
        <w:tc>
          <w:tcPr>
            <w:tcW w:w="2475" w:type="pct"/>
            <w:tcBorders>
              <w:top w:val="single" w:sz="2" w:space="0" w:color="auto"/>
              <w:left w:val="single" w:sz="2" w:space="0" w:color="auto"/>
              <w:bottom w:val="single" w:sz="2" w:space="0" w:color="auto"/>
              <w:right w:val="single" w:sz="2" w:space="0" w:color="auto"/>
            </w:tcBorders>
          </w:tcPr>
          <w:p w:rsidR="006E3FBB" w:rsidRPr="009E2527" w:rsidRDefault="002B7DC8" w:rsidP="00CA2126">
            <w:pPr>
              <w:shd w:val="clear" w:color="auto" w:fill="FFFFFF"/>
              <w:spacing w:before="0" w:after="0" w:line="240" w:lineRule="auto"/>
              <w:ind w:firstLine="284"/>
              <w:jc w:val="left"/>
              <w:rPr>
                <w:color w:val="000000"/>
              </w:rPr>
            </w:pPr>
            <w:r w:rsidRPr="009E2527">
              <w:rPr>
                <w:color w:val="000000"/>
              </w:rPr>
              <w:t>от имени Исполнителя:</w:t>
            </w:r>
          </w:p>
          <w:p w:rsidR="006E3FBB" w:rsidRPr="009E2527" w:rsidRDefault="006E3FBB" w:rsidP="00CA2126">
            <w:pPr>
              <w:shd w:val="clear" w:color="auto" w:fill="FFFFFF"/>
              <w:spacing w:before="0" w:after="0" w:line="240" w:lineRule="auto"/>
              <w:ind w:firstLine="284"/>
              <w:jc w:val="left"/>
              <w:rPr>
                <w:color w:val="000000"/>
              </w:rPr>
            </w:pPr>
          </w:p>
          <w:p w:rsidR="006E3FBB" w:rsidRPr="009E2527" w:rsidRDefault="006E3FBB" w:rsidP="00CA2126">
            <w:pPr>
              <w:shd w:val="clear" w:color="auto" w:fill="FFFFFF"/>
              <w:spacing w:before="0" w:after="0" w:line="240" w:lineRule="auto"/>
              <w:ind w:firstLine="284"/>
              <w:jc w:val="left"/>
              <w:rPr>
                <w:color w:val="000000"/>
              </w:rPr>
            </w:pPr>
          </w:p>
          <w:p w:rsidR="002B7DC8" w:rsidRPr="009E2527" w:rsidRDefault="004128FA" w:rsidP="00CA2126">
            <w:pPr>
              <w:shd w:val="clear" w:color="auto" w:fill="FFFFFF"/>
              <w:spacing w:before="0" w:after="0" w:line="240" w:lineRule="auto"/>
              <w:ind w:firstLine="284"/>
              <w:jc w:val="left"/>
              <w:rPr>
                <w:color w:val="000000"/>
              </w:rPr>
            </w:pPr>
            <w:r w:rsidRPr="009E2527">
              <w:rPr>
                <w:u w:val="single"/>
              </w:rPr>
              <w:t>                   /</w:t>
            </w:r>
          </w:p>
          <w:p w:rsidR="002B7DC8" w:rsidRPr="009E2527" w:rsidRDefault="00976A92" w:rsidP="00CA2126">
            <w:pPr>
              <w:shd w:val="clear" w:color="auto" w:fill="FFFFFF"/>
              <w:spacing w:before="0" w:after="0" w:line="240" w:lineRule="auto"/>
              <w:ind w:firstLine="284"/>
              <w:jc w:val="left"/>
            </w:pPr>
            <w:r w:rsidRPr="009E2527">
              <w:t>М.П.</w:t>
            </w:r>
          </w:p>
        </w:tc>
      </w:tr>
    </w:tbl>
    <w:p w:rsidR="002846C8" w:rsidRPr="009E2527" w:rsidRDefault="00B10ADD" w:rsidP="00CA2126">
      <w:pPr>
        <w:spacing w:before="0" w:after="0" w:line="240" w:lineRule="auto"/>
        <w:ind w:firstLine="284"/>
        <w:jc w:val="left"/>
      </w:pPr>
      <w:r w:rsidRPr="009E2527">
        <w:rPr>
          <w:u w:val="single"/>
        </w:rPr>
        <w:t xml:space="preserve"> </w:t>
      </w:r>
      <w:r w:rsidR="0035311E" w:rsidRPr="009E2527">
        <w:t xml:space="preserve">  </w:t>
      </w:r>
    </w:p>
    <w:p w:rsidR="00CA2126" w:rsidRPr="009E2527" w:rsidRDefault="00CA2126" w:rsidP="00CA2126">
      <w:pPr>
        <w:spacing w:before="0" w:after="0" w:line="240" w:lineRule="auto"/>
        <w:ind w:firstLine="284"/>
        <w:jc w:val="left"/>
      </w:pPr>
    </w:p>
    <w:p w:rsidR="00F27DE6" w:rsidRPr="009E2527" w:rsidRDefault="00F27DE6" w:rsidP="00CA2126">
      <w:pPr>
        <w:spacing w:before="0" w:after="0" w:line="240" w:lineRule="auto"/>
        <w:ind w:firstLine="284"/>
        <w:jc w:val="left"/>
      </w:pPr>
      <w:r w:rsidRPr="009E2527">
        <w:br/>
      </w:r>
    </w:p>
    <w:p w:rsidR="00F27DE6" w:rsidRPr="009E2527" w:rsidRDefault="00F27DE6" w:rsidP="00F27DE6">
      <w:r w:rsidRPr="009E2527">
        <w:br w:type="page"/>
      </w:r>
    </w:p>
    <w:p w:rsidR="00ED37C9" w:rsidRPr="009E2527" w:rsidRDefault="00ED37C9" w:rsidP="00CA2126">
      <w:pPr>
        <w:spacing w:before="0" w:after="0" w:line="240" w:lineRule="auto"/>
        <w:ind w:firstLine="284"/>
        <w:jc w:val="right"/>
      </w:pPr>
      <w:r w:rsidRPr="009E2527">
        <w:lastRenderedPageBreak/>
        <w:t xml:space="preserve">Приложение № </w:t>
      </w:r>
      <w:r w:rsidRPr="009E2527">
        <w:fldChar w:fldCharType="begin" w:fldLock="1"/>
      </w:r>
      <w:r w:rsidRPr="009E2527">
        <w:instrText xml:space="preserve"> REF _ref_13195616 \h \n \! </w:instrText>
      </w:r>
      <w:r w:rsidR="00C134EF" w:rsidRPr="009E2527">
        <w:instrText xml:space="preserve"> \* MERGEFORMAT </w:instrText>
      </w:r>
      <w:r w:rsidRPr="009E2527">
        <w:fldChar w:fldCharType="separate"/>
      </w:r>
      <w:r w:rsidRPr="009E2527">
        <w:t>1</w:t>
      </w:r>
      <w:r w:rsidRPr="009E2527">
        <w:fldChar w:fldCharType="end"/>
      </w:r>
      <w:r w:rsidRPr="009E2527">
        <w:br/>
        <w:t xml:space="preserve">к </w:t>
      </w:r>
      <w:r w:rsidR="00543877" w:rsidRPr="009E2527">
        <w:t>Контракт</w:t>
      </w:r>
      <w:r w:rsidRPr="009E2527">
        <w:t>у</w:t>
      </w:r>
      <w:r w:rsidRPr="009E2527">
        <w:br/>
      </w:r>
      <w:r w:rsidR="004A6378" w:rsidRPr="009E2527">
        <w:t>№</w:t>
      </w:r>
      <w:r w:rsidR="004A6378" w:rsidRPr="009E2527">
        <w:rPr>
          <w:u w:val="single"/>
        </w:rPr>
        <w:t xml:space="preserve">          </w:t>
      </w:r>
      <w:r w:rsidR="004A6378" w:rsidRPr="009E2527">
        <w:t>от "</w:t>
      </w:r>
      <w:r w:rsidR="004A6378" w:rsidRPr="009E2527">
        <w:rPr>
          <w:u w:val="single"/>
        </w:rPr>
        <w:t>       </w:t>
      </w:r>
      <w:r w:rsidR="004A6378" w:rsidRPr="009E2527">
        <w:t xml:space="preserve">" </w:t>
      </w:r>
      <w:r w:rsidR="004A6378" w:rsidRPr="009E2527">
        <w:rPr>
          <w:u w:val="single"/>
        </w:rPr>
        <w:t>                   </w:t>
      </w:r>
      <w:r w:rsidR="004A6378" w:rsidRPr="009E2527">
        <w:t xml:space="preserve"> </w:t>
      </w:r>
      <w:r w:rsidR="00CE4E66" w:rsidRPr="009E2527">
        <w:rPr>
          <w:u w:val="single"/>
        </w:rPr>
        <w:t>2026</w:t>
      </w:r>
      <w:r w:rsidR="004A6378" w:rsidRPr="009E2527">
        <w:t>г.</w:t>
      </w:r>
    </w:p>
    <w:p w:rsidR="008B4350" w:rsidRPr="009E2527" w:rsidRDefault="008B4350" w:rsidP="00CA2126">
      <w:pPr>
        <w:spacing w:before="0" w:after="0" w:line="240" w:lineRule="auto"/>
        <w:ind w:firstLine="284"/>
        <w:jc w:val="right"/>
      </w:pPr>
    </w:p>
    <w:p w:rsidR="00ED37C9" w:rsidRPr="009E2527" w:rsidRDefault="00ED37C9" w:rsidP="00CA2126">
      <w:pPr>
        <w:pStyle w:val="a3"/>
        <w:spacing w:before="0" w:after="0"/>
        <w:ind w:firstLine="284"/>
        <w:rPr>
          <w:b w:val="0"/>
          <w:sz w:val="22"/>
          <w:szCs w:val="22"/>
        </w:rPr>
      </w:pPr>
      <w:bookmarkStart w:id="24" w:name="_ref_13195616"/>
      <w:bookmarkStart w:id="25" w:name="_title_2"/>
      <w:r w:rsidRPr="009E2527">
        <w:rPr>
          <w:b w:val="0"/>
          <w:sz w:val="22"/>
          <w:szCs w:val="22"/>
        </w:rPr>
        <w:t>Задание на оказание услуг</w:t>
      </w:r>
      <w:bookmarkEnd w:id="24"/>
      <w:bookmarkEnd w:id="25"/>
    </w:p>
    <w:p w:rsidR="00350243" w:rsidRPr="009E2527" w:rsidRDefault="006839F9" w:rsidP="00CA2126">
      <w:pPr>
        <w:spacing w:before="0" w:after="0" w:line="240" w:lineRule="auto"/>
      </w:pPr>
      <w:r w:rsidRPr="009E2527">
        <w:t>ОКПД2: 93.29.29.000</w:t>
      </w:r>
    </w:p>
    <w:p w:rsidR="006839F9" w:rsidRPr="009E2527" w:rsidRDefault="00ED37C9" w:rsidP="00CA2126">
      <w:pPr>
        <w:pStyle w:val="ab"/>
        <w:numPr>
          <w:ilvl w:val="0"/>
          <w:numId w:val="16"/>
        </w:numPr>
        <w:spacing w:before="0" w:after="0" w:line="240" w:lineRule="auto"/>
        <w:jc w:val="both"/>
      </w:pPr>
      <w:r w:rsidRPr="009E2527">
        <w:t xml:space="preserve">При оказании услуг, предусмотренных настоящим </w:t>
      </w:r>
      <w:r w:rsidR="00543877" w:rsidRPr="009E2527">
        <w:t>Контракт</w:t>
      </w:r>
      <w:r w:rsidRPr="009E2527">
        <w:t xml:space="preserve">ом, </w:t>
      </w:r>
      <w:r w:rsidR="006839F9" w:rsidRPr="009E2527">
        <w:t xml:space="preserve">Исполнитель обязуется оказать услуги по постановке танцевальных номеров для </w:t>
      </w:r>
      <w:r w:rsidR="00F27DE6" w:rsidRPr="009E2527">
        <w:t>танцевальных коллективов творческого сообщества</w:t>
      </w:r>
      <w:r w:rsidR="004B52C7">
        <w:t xml:space="preserve"> СибГМУ</w:t>
      </w:r>
      <w:r w:rsidR="00CE4E66" w:rsidRPr="009E2527">
        <w:t>:</w:t>
      </w:r>
    </w:p>
    <w:tbl>
      <w:tblPr>
        <w:tblStyle w:val="21"/>
        <w:tblW w:w="9450" w:type="dxa"/>
        <w:tblInd w:w="-317" w:type="dxa"/>
        <w:tblLook w:val="04A0" w:firstRow="1" w:lastRow="0" w:firstColumn="1" w:lastColumn="0" w:noHBand="0" w:noVBand="1"/>
      </w:tblPr>
      <w:tblGrid>
        <w:gridCol w:w="445"/>
        <w:gridCol w:w="2065"/>
        <w:gridCol w:w="2635"/>
        <w:gridCol w:w="859"/>
        <w:gridCol w:w="829"/>
        <w:gridCol w:w="1281"/>
        <w:gridCol w:w="1336"/>
      </w:tblGrid>
      <w:tr w:rsidR="00FF32E7" w:rsidRPr="009E2527" w:rsidTr="00FF32E7">
        <w:tc>
          <w:tcPr>
            <w:tcW w:w="445" w:type="dxa"/>
          </w:tcPr>
          <w:p w:rsidR="00FF32E7" w:rsidRPr="009E2527" w:rsidRDefault="00FF32E7" w:rsidP="00CA2126">
            <w:pPr>
              <w:spacing w:before="0" w:after="0" w:line="240" w:lineRule="auto"/>
              <w:ind w:firstLine="0"/>
              <w:jc w:val="left"/>
              <w:rPr>
                <w:sz w:val="20"/>
                <w:szCs w:val="20"/>
              </w:rPr>
            </w:pPr>
            <w:r w:rsidRPr="009E2527">
              <w:rPr>
                <w:sz w:val="20"/>
                <w:szCs w:val="20"/>
              </w:rPr>
              <w:t>№</w:t>
            </w:r>
          </w:p>
        </w:tc>
        <w:tc>
          <w:tcPr>
            <w:tcW w:w="2065" w:type="dxa"/>
          </w:tcPr>
          <w:p w:rsidR="00FF32E7" w:rsidRPr="009E2527" w:rsidRDefault="00FF32E7" w:rsidP="00CA2126">
            <w:pPr>
              <w:spacing w:before="0" w:after="0" w:line="240" w:lineRule="auto"/>
              <w:ind w:firstLine="0"/>
              <w:jc w:val="left"/>
              <w:rPr>
                <w:sz w:val="20"/>
                <w:szCs w:val="20"/>
              </w:rPr>
            </w:pPr>
            <w:r w:rsidRPr="009E2527">
              <w:rPr>
                <w:sz w:val="20"/>
                <w:szCs w:val="20"/>
              </w:rPr>
              <w:t>Наименование работ, услуг</w:t>
            </w:r>
          </w:p>
        </w:tc>
        <w:tc>
          <w:tcPr>
            <w:tcW w:w="2635" w:type="dxa"/>
          </w:tcPr>
          <w:p w:rsidR="00FF32E7" w:rsidRPr="009E2527" w:rsidRDefault="00FF32E7" w:rsidP="00CA2126">
            <w:pPr>
              <w:spacing w:before="0" w:after="0" w:line="240" w:lineRule="auto"/>
              <w:ind w:firstLine="0"/>
              <w:jc w:val="left"/>
              <w:rPr>
                <w:sz w:val="20"/>
                <w:szCs w:val="20"/>
              </w:rPr>
            </w:pPr>
            <w:r w:rsidRPr="009E2527">
              <w:rPr>
                <w:sz w:val="20"/>
                <w:szCs w:val="20"/>
              </w:rPr>
              <w:t>Характеристика оказываемой услуги</w:t>
            </w:r>
          </w:p>
        </w:tc>
        <w:tc>
          <w:tcPr>
            <w:tcW w:w="859" w:type="dxa"/>
          </w:tcPr>
          <w:p w:rsidR="00FF32E7" w:rsidRPr="009E2527" w:rsidRDefault="00FF32E7" w:rsidP="00CA2126">
            <w:pPr>
              <w:spacing w:before="0" w:after="0" w:line="240" w:lineRule="auto"/>
              <w:ind w:firstLine="0"/>
              <w:jc w:val="left"/>
            </w:pPr>
            <w:proofErr w:type="spellStart"/>
            <w:r w:rsidRPr="009E2527">
              <w:t>Усл</w:t>
            </w:r>
            <w:proofErr w:type="spellEnd"/>
            <w:r w:rsidRPr="009E2527">
              <w:t>. ед.</w:t>
            </w:r>
          </w:p>
        </w:tc>
        <w:tc>
          <w:tcPr>
            <w:tcW w:w="829" w:type="dxa"/>
          </w:tcPr>
          <w:p w:rsidR="00FF32E7" w:rsidRPr="009E2527" w:rsidRDefault="00FF32E7" w:rsidP="00CA2126">
            <w:pPr>
              <w:spacing w:before="0" w:after="0" w:line="240" w:lineRule="auto"/>
              <w:ind w:firstLine="0"/>
              <w:jc w:val="left"/>
            </w:pPr>
            <w:r w:rsidRPr="009E2527">
              <w:t>Кол-во</w:t>
            </w:r>
          </w:p>
        </w:tc>
        <w:tc>
          <w:tcPr>
            <w:tcW w:w="1281" w:type="dxa"/>
          </w:tcPr>
          <w:p w:rsidR="00FF32E7" w:rsidRPr="009E2527" w:rsidRDefault="00FF32E7" w:rsidP="00CA2126">
            <w:pPr>
              <w:spacing w:before="0" w:after="0" w:line="240" w:lineRule="auto"/>
              <w:ind w:firstLine="0"/>
              <w:jc w:val="left"/>
            </w:pPr>
            <w:r w:rsidRPr="009E2527">
              <w:t>Цена за единицу с НДС (___%)/не облагается, руб.</w:t>
            </w:r>
          </w:p>
        </w:tc>
        <w:tc>
          <w:tcPr>
            <w:tcW w:w="1336" w:type="dxa"/>
          </w:tcPr>
          <w:p w:rsidR="00FF32E7" w:rsidRPr="009E2527" w:rsidRDefault="00FF32E7" w:rsidP="00CA2126">
            <w:pPr>
              <w:spacing w:before="0" w:after="0" w:line="240" w:lineRule="auto"/>
              <w:ind w:firstLine="0"/>
              <w:jc w:val="left"/>
            </w:pPr>
            <w:r w:rsidRPr="009E2527">
              <w:t>Стоимость с НДС (___%)/не облагается,, руб.</w:t>
            </w:r>
          </w:p>
        </w:tc>
      </w:tr>
      <w:tr w:rsidR="003F236F" w:rsidRPr="009E2527" w:rsidTr="00FF32E7">
        <w:tc>
          <w:tcPr>
            <w:tcW w:w="445" w:type="dxa"/>
          </w:tcPr>
          <w:p w:rsidR="003F236F" w:rsidRPr="009E2527" w:rsidRDefault="003F236F" w:rsidP="003F236F">
            <w:pPr>
              <w:ind w:firstLine="0"/>
              <w:rPr>
                <w:rFonts w:eastAsia="Calibri"/>
              </w:rPr>
            </w:pPr>
            <w:r w:rsidRPr="009E2527">
              <w:rPr>
                <w:rFonts w:eastAsia="Calibri"/>
              </w:rPr>
              <w:t>1</w:t>
            </w:r>
          </w:p>
        </w:tc>
        <w:tc>
          <w:tcPr>
            <w:tcW w:w="2065" w:type="dxa"/>
          </w:tcPr>
          <w:p w:rsidR="003F236F" w:rsidRPr="009E2527" w:rsidRDefault="003F236F" w:rsidP="003F236F">
            <w:pPr>
              <w:spacing w:before="0" w:after="0" w:line="240" w:lineRule="auto"/>
              <w:ind w:firstLine="0"/>
              <w:rPr>
                <w:rFonts w:eastAsia="Calibri"/>
              </w:rPr>
            </w:pPr>
            <w:r w:rsidRPr="00193954">
              <w:rPr>
                <w:shd w:val="clear" w:color="auto" w:fill="FFFFFF"/>
              </w:rPr>
              <w:t>Эстрадная хореография массовый номер (от 10 до 16  человек, 1 постановка)</w:t>
            </w:r>
          </w:p>
        </w:tc>
        <w:tc>
          <w:tcPr>
            <w:tcW w:w="2635" w:type="dxa"/>
          </w:tcPr>
          <w:p w:rsidR="003F236F" w:rsidRPr="00193954" w:rsidRDefault="003F236F" w:rsidP="003F236F">
            <w:pPr>
              <w:pBdr>
                <w:top w:val="nil"/>
                <w:left w:val="nil"/>
                <w:bottom w:val="nil"/>
                <w:right w:val="nil"/>
                <w:between w:val="nil"/>
              </w:pBdr>
              <w:ind w:firstLine="0"/>
            </w:pPr>
            <w:r w:rsidRPr="00193954">
              <w:t>П</w:t>
            </w:r>
            <w:r>
              <w:t xml:space="preserve">родолжительность танца не менее </w:t>
            </w:r>
            <w:r w:rsidRPr="00193954">
              <w:t>3 минуты 45 сек.</w:t>
            </w:r>
          </w:p>
          <w:p w:rsidR="003F236F" w:rsidRPr="009E2527" w:rsidRDefault="003F236F" w:rsidP="003F236F">
            <w:pPr>
              <w:spacing w:before="0" w:after="0" w:line="240" w:lineRule="auto"/>
              <w:ind w:firstLine="0"/>
              <w:rPr>
                <w:rFonts w:eastAsia="Calibri"/>
              </w:rPr>
            </w:pPr>
            <w:r w:rsidRPr="00193954">
              <w:t>Исполнитель подбирает музыкальное сопровождение номера, прорабатывает макеты костюмов проводит отбор исполнителей, прописывает световое сопровождение</w:t>
            </w:r>
          </w:p>
        </w:tc>
        <w:tc>
          <w:tcPr>
            <w:tcW w:w="859" w:type="dxa"/>
          </w:tcPr>
          <w:p w:rsidR="003F236F" w:rsidRPr="009E2527" w:rsidRDefault="003F236F" w:rsidP="003F236F">
            <w:pPr>
              <w:spacing w:before="0" w:after="0" w:line="240" w:lineRule="auto"/>
              <w:ind w:firstLine="0"/>
              <w:rPr>
                <w:rFonts w:eastAsia="Calibri"/>
              </w:rPr>
            </w:pPr>
            <w:proofErr w:type="spellStart"/>
            <w:r w:rsidRPr="009E2527">
              <w:rPr>
                <w:rFonts w:eastAsia="Calibri"/>
              </w:rPr>
              <w:t>Усл</w:t>
            </w:r>
            <w:proofErr w:type="spellEnd"/>
            <w:r w:rsidRPr="009E2527">
              <w:rPr>
                <w:rFonts w:eastAsia="Calibri"/>
              </w:rPr>
              <w:t>.</w:t>
            </w:r>
          </w:p>
          <w:p w:rsidR="003F236F" w:rsidRPr="009E2527" w:rsidRDefault="003F236F" w:rsidP="003F236F">
            <w:pPr>
              <w:spacing w:before="0" w:after="0" w:line="240" w:lineRule="auto"/>
              <w:ind w:firstLine="0"/>
              <w:rPr>
                <w:rFonts w:eastAsia="Calibri"/>
              </w:rPr>
            </w:pPr>
            <w:proofErr w:type="spellStart"/>
            <w:r w:rsidRPr="009E2527">
              <w:rPr>
                <w:rFonts w:eastAsia="Calibri"/>
              </w:rPr>
              <w:t>ед</w:t>
            </w:r>
            <w:proofErr w:type="spellEnd"/>
          </w:p>
        </w:tc>
        <w:tc>
          <w:tcPr>
            <w:tcW w:w="829" w:type="dxa"/>
          </w:tcPr>
          <w:p w:rsidR="003F236F" w:rsidRPr="009E2527" w:rsidRDefault="003F236F" w:rsidP="003F236F">
            <w:pPr>
              <w:spacing w:before="0" w:after="0" w:line="240" w:lineRule="auto"/>
              <w:ind w:firstLine="0"/>
              <w:rPr>
                <w:rFonts w:eastAsia="Calibri"/>
              </w:rPr>
            </w:pPr>
            <w:r w:rsidRPr="009E2527">
              <w:rPr>
                <w:rFonts w:eastAsia="Calibri"/>
              </w:rPr>
              <w:t xml:space="preserve">1 </w:t>
            </w:r>
          </w:p>
        </w:tc>
        <w:tc>
          <w:tcPr>
            <w:tcW w:w="1281" w:type="dxa"/>
          </w:tcPr>
          <w:p w:rsidR="003F236F" w:rsidRPr="009E2527" w:rsidRDefault="003F236F" w:rsidP="003F236F">
            <w:pPr>
              <w:spacing w:before="0" w:after="0" w:line="240" w:lineRule="auto"/>
              <w:ind w:firstLine="0"/>
              <w:rPr>
                <w:rFonts w:eastAsia="Calibri"/>
              </w:rPr>
            </w:pPr>
          </w:p>
        </w:tc>
        <w:tc>
          <w:tcPr>
            <w:tcW w:w="1336" w:type="dxa"/>
            <w:vAlign w:val="center"/>
          </w:tcPr>
          <w:p w:rsidR="003F236F" w:rsidRPr="009E2527" w:rsidRDefault="003F236F" w:rsidP="003F236F">
            <w:pPr>
              <w:spacing w:before="0" w:after="0" w:line="240" w:lineRule="auto"/>
              <w:ind w:firstLine="0"/>
              <w:jc w:val="left"/>
            </w:pPr>
          </w:p>
        </w:tc>
      </w:tr>
      <w:tr w:rsidR="003F236F" w:rsidRPr="009E2527" w:rsidTr="00FF32E7">
        <w:tc>
          <w:tcPr>
            <w:tcW w:w="445" w:type="dxa"/>
          </w:tcPr>
          <w:p w:rsidR="003F236F" w:rsidRPr="009E2527" w:rsidRDefault="003F236F" w:rsidP="003F236F">
            <w:pPr>
              <w:ind w:firstLine="0"/>
              <w:rPr>
                <w:rFonts w:eastAsia="Calibri"/>
              </w:rPr>
            </w:pPr>
            <w:r w:rsidRPr="009E2527">
              <w:rPr>
                <w:rFonts w:eastAsia="Calibri"/>
              </w:rPr>
              <w:t>2</w:t>
            </w:r>
          </w:p>
        </w:tc>
        <w:tc>
          <w:tcPr>
            <w:tcW w:w="2065" w:type="dxa"/>
          </w:tcPr>
          <w:p w:rsidR="003F236F" w:rsidRPr="009E2527" w:rsidRDefault="003F236F" w:rsidP="003F236F">
            <w:pPr>
              <w:pBdr>
                <w:top w:val="nil"/>
                <w:left w:val="nil"/>
                <w:bottom w:val="nil"/>
                <w:right w:val="nil"/>
                <w:between w:val="nil"/>
              </w:pBdr>
              <w:spacing w:before="0" w:after="0" w:line="240" w:lineRule="auto"/>
              <w:ind w:firstLine="0"/>
            </w:pPr>
            <w:r w:rsidRPr="00193954">
              <w:rPr>
                <w:shd w:val="clear" w:color="auto" w:fill="FFFFFF"/>
              </w:rPr>
              <w:t>Эстрадная хореография массовый номер (от 10 до 16  человек, 15 репетиций)</w:t>
            </w:r>
            <w:r w:rsidRPr="00193954">
              <w:br/>
            </w:r>
          </w:p>
        </w:tc>
        <w:tc>
          <w:tcPr>
            <w:tcW w:w="2635" w:type="dxa"/>
          </w:tcPr>
          <w:p w:rsidR="003F236F" w:rsidRPr="009E2527" w:rsidRDefault="003F236F" w:rsidP="003F236F">
            <w:pPr>
              <w:suppressAutoHyphens/>
              <w:spacing w:before="0" w:after="0" w:line="240" w:lineRule="auto"/>
              <w:ind w:hanging="41"/>
            </w:pPr>
            <w:r w:rsidRPr="00193954">
              <w:t>Репетиция продолжительностью 60 минут. Исполнитель предоставляет помещение для репетиций. Размер танцевального зала: ширина рабочая не менее 9м, глубина не менее 9 м. Количество пожарных выходов должно соответствовать нормами пожарной безопасности. Покрытие пола – танцевальный линолеум.</w:t>
            </w:r>
          </w:p>
        </w:tc>
        <w:tc>
          <w:tcPr>
            <w:tcW w:w="859" w:type="dxa"/>
          </w:tcPr>
          <w:p w:rsidR="003F236F" w:rsidRPr="009E2527" w:rsidRDefault="003F236F" w:rsidP="003F236F">
            <w:pPr>
              <w:spacing w:before="0" w:after="0" w:line="240" w:lineRule="auto"/>
              <w:ind w:firstLine="0"/>
            </w:pPr>
            <w:proofErr w:type="spellStart"/>
            <w:r w:rsidRPr="009E2527">
              <w:t>Усл</w:t>
            </w:r>
            <w:proofErr w:type="spellEnd"/>
            <w:r w:rsidRPr="009E2527">
              <w:t>. ед.</w:t>
            </w:r>
          </w:p>
        </w:tc>
        <w:tc>
          <w:tcPr>
            <w:tcW w:w="829" w:type="dxa"/>
          </w:tcPr>
          <w:p w:rsidR="003F236F" w:rsidRPr="009E2527" w:rsidRDefault="003F236F" w:rsidP="003F236F">
            <w:pPr>
              <w:spacing w:before="0" w:after="0" w:line="240" w:lineRule="auto"/>
              <w:ind w:firstLine="0"/>
              <w:rPr>
                <w:rFonts w:eastAsia="Calibri"/>
              </w:rPr>
            </w:pPr>
            <w:r w:rsidRPr="009E2527">
              <w:t xml:space="preserve">1 </w:t>
            </w:r>
          </w:p>
        </w:tc>
        <w:tc>
          <w:tcPr>
            <w:tcW w:w="1281" w:type="dxa"/>
          </w:tcPr>
          <w:p w:rsidR="003F236F" w:rsidRPr="009E2527" w:rsidRDefault="003F236F" w:rsidP="003F236F">
            <w:pPr>
              <w:spacing w:before="0" w:after="0" w:line="240" w:lineRule="auto"/>
              <w:ind w:firstLine="0"/>
              <w:rPr>
                <w:rFonts w:eastAsia="Calibri"/>
              </w:rPr>
            </w:pPr>
          </w:p>
        </w:tc>
        <w:tc>
          <w:tcPr>
            <w:tcW w:w="1336" w:type="dxa"/>
          </w:tcPr>
          <w:p w:rsidR="003F236F" w:rsidRPr="009E2527" w:rsidRDefault="003F236F" w:rsidP="003F236F">
            <w:pPr>
              <w:spacing w:before="0" w:after="0" w:line="240" w:lineRule="auto"/>
              <w:ind w:firstLine="0"/>
              <w:jc w:val="left"/>
            </w:pPr>
          </w:p>
        </w:tc>
      </w:tr>
      <w:tr w:rsidR="003F236F" w:rsidRPr="009E2527" w:rsidTr="00FF32E7">
        <w:tc>
          <w:tcPr>
            <w:tcW w:w="445" w:type="dxa"/>
          </w:tcPr>
          <w:p w:rsidR="003F236F" w:rsidRPr="009E2527" w:rsidRDefault="003F236F" w:rsidP="003F236F">
            <w:pPr>
              <w:ind w:firstLine="0"/>
              <w:rPr>
                <w:rFonts w:eastAsia="Calibri"/>
              </w:rPr>
            </w:pPr>
            <w:r w:rsidRPr="009E2527">
              <w:rPr>
                <w:rFonts w:eastAsia="Calibri"/>
              </w:rPr>
              <w:t>3</w:t>
            </w:r>
          </w:p>
        </w:tc>
        <w:tc>
          <w:tcPr>
            <w:tcW w:w="2065" w:type="dxa"/>
          </w:tcPr>
          <w:p w:rsidR="003F236F" w:rsidRPr="00C6084B" w:rsidRDefault="003F236F" w:rsidP="003F236F">
            <w:pPr>
              <w:pBdr>
                <w:top w:val="nil"/>
                <w:left w:val="nil"/>
                <w:bottom w:val="nil"/>
                <w:right w:val="nil"/>
                <w:between w:val="nil"/>
              </w:pBdr>
              <w:spacing w:after="100"/>
              <w:ind w:firstLine="0"/>
              <w:rPr>
                <w:shd w:val="clear" w:color="auto" w:fill="FFFFFF"/>
              </w:rPr>
            </w:pPr>
            <w:r w:rsidRPr="00193954">
              <w:rPr>
                <w:shd w:val="clear" w:color="auto" w:fill="FFFFFF"/>
              </w:rPr>
              <w:t>Уличная хореография массовый номер</w:t>
            </w:r>
            <w:r>
              <w:rPr>
                <w:shd w:val="clear" w:color="auto" w:fill="FFFFFF"/>
              </w:rPr>
              <w:t xml:space="preserve"> </w:t>
            </w:r>
            <w:r w:rsidRPr="00193954">
              <w:rPr>
                <w:shd w:val="clear" w:color="auto" w:fill="FFFFFF"/>
              </w:rPr>
              <w:t>(от 10 до 16  человек, 1 постановка)</w:t>
            </w:r>
          </w:p>
        </w:tc>
        <w:tc>
          <w:tcPr>
            <w:tcW w:w="2635" w:type="dxa"/>
          </w:tcPr>
          <w:p w:rsidR="003F236F" w:rsidRPr="00193954" w:rsidRDefault="003F236F" w:rsidP="003F236F">
            <w:pPr>
              <w:pBdr>
                <w:top w:val="nil"/>
                <w:left w:val="nil"/>
                <w:bottom w:val="nil"/>
                <w:right w:val="nil"/>
                <w:between w:val="nil"/>
              </w:pBdr>
              <w:ind w:firstLine="0"/>
            </w:pPr>
            <w:r w:rsidRPr="00193954">
              <w:t>П</w:t>
            </w:r>
            <w:r>
              <w:t xml:space="preserve">родолжительность танца не менее </w:t>
            </w:r>
            <w:r w:rsidRPr="00193954">
              <w:t>3 минуты 45 сек.</w:t>
            </w:r>
          </w:p>
          <w:p w:rsidR="003F236F" w:rsidRPr="009E2527" w:rsidRDefault="003F236F" w:rsidP="003F236F">
            <w:pPr>
              <w:pBdr>
                <w:top w:val="nil"/>
                <w:left w:val="nil"/>
                <w:bottom w:val="nil"/>
                <w:right w:val="nil"/>
                <w:between w:val="nil"/>
              </w:pBdr>
              <w:spacing w:before="0" w:after="0" w:line="240" w:lineRule="auto"/>
              <w:ind w:firstLine="0"/>
            </w:pPr>
            <w:r w:rsidRPr="00193954">
              <w:t>Исполнитель подбирает музыкальное сопровождение номера, прорабатывает макеты костюмов проводит отбор исполнителей, прописывает световое сопровождение</w:t>
            </w:r>
          </w:p>
        </w:tc>
        <w:tc>
          <w:tcPr>
            <w:tcW w:w="859" w:type="dxa"/>
          </w:tcPr>
          <w:p w:rsidR="003F236F" w:rsidRPr="009E2527" w:rsidRDefault="003F236F" w:rsidP="003F236F">
            <w:pPr>
              <w:spacing w:before="0" w:after="0" w:line="240" w:lineRule="auto"/>
              <w:ind w:firstLine="0"/>
              <w:rPr>
                <w:rFonts w:eastAsia="Calibri"/>
              </w:rPr>
            </w:pPr>
            <w:proofErr w:type="spellStart"/>
            <w:r w:rsidRPr="009E2527">
              <w:rPr>
                <w:rFonts w:eastAsia="Calibri"/>
              </w:rPr>
              <w:t>Усл</w:t>
            </w:r>
            <w:proofErr w:type="spellEnd"/>
            <w:r w:rsidRPr="009E2527">
              <w:rPr>
                <w:rFonts w:eastAsia="Calibri"/>
              </w:rPr>
              <w:t>.</w:t>
            </w:r>
          </w:p>
          <w:p w:rsidR="003F236F" w:rsidRPr="009E2527" w:rsidRDefault="003F236F" w:rsidP="003F236F">
            <w:pPr>
              <w:spacing w:before="0" w:after="0" w:line="240" w:lineRule="auto"/>
              <w:ind w:firstLine="0"/>
              <w:rPr>
                <w:rFonts w:eastAsia="Calibri"/>
              </w:rPr>
            </w:pPr>
            <w:proofErr w:type="spellStart"/>
            <w:r w:rsidRPr="009E2527">
              <w:rPr>
                <w:rFonts w:eastAsia="Calibri"/>
              </w:rPr>
              <w:t>ед</w:t>
            </w:r>
            <w:proofErr w:type="spellEnd"/>
          </w:p>
        </w:tc>
        <w:tc>
          <w:tcPr>
            <w:tcW w:w="829" w:type="dxa"/>
          </w:tcPr>
          <w:p w:rsidR="003F236F" w:rsidRPr="009E2527" w:rsidRDefault="003F236F" w:rsidP="003F236F">
            <w:pPr>
              <w:spacing w:before="0" w:after="0" w:line="240" w:lineRule="auto"/>
              <w:ind w:firstLine="0"/>
            </w:pPr>
            <w:r w:rsidRPr="009E2527">
              <w:rPr>
                <w:rFonts w:eastAsia="Calibri"/>
              </w:rPr>
              <w:t xml:space="preserve">1 </w:t>
            </w:r>
          </w:p>
        </w:tc>
        <w:tc>
          <w:tcPr>
            <w:tcW w:w="1281" w:type="dxa"/>
          </w:tcPr>
          <w:p w:rsidR="003F236F" w:rsidRPr="009E2527" w:rsidRDefault="003F236F" w:rsidP="003F236F">
            <w:pPr>
              <w:spacing w:before="0" w:after="0" w:line="240" w:lineRule="auto"/>
              <w:ind w:firstLine="0"/>
              <w:rPr>
                <w:rFonts w:eastAsia="Calibri"/>
              </w:rPr>
            </w:pPr>
          </w:p>
        </w:tc>
        <w:tc>
          <w:tcPr>
            <w:tcW w:w="1336" w:type="dxa"/>
          </w:tcPr>
          <w:p w:rsidR="003F236F" w:rsidRPr="009E2527" w:rsidRDefault="003F236F" w:rsidP="003F236F">
            <w:pPr>
              <w:spacing w:before="0" w:after="0" w:line="240" w:lineRule="auto"/>
              <w:ind w:firstLine="0"/>
              <w:jc w:val="left"/>
            </w:pPr>
          </w:p>
        </w:tc>
      </w:tr>
      <w:tr w:rsidR="003F236F" w:rsidRPr="009E2527" w:rsidTr="00FF32E7">
        <w:tc>
          <w:tcPr>
            <w:tcW w:w="445" w:type="dxa"/>
          </w:tcPr>
          <w:p w:rsidR="003F236F" w:rsidRPr="009E2527" w:rsidRDefault="003F236F" w:rsidP="003F236F">
            <w:pPr>
              <w:ind w:firstLine="0"/>
              <w:rPr>
                <w:rFonts w:eastAsia="Calibri"/>
              </w:rPr>
            </w:pPr>
            <w:r w:rsidRPr="009E2527">
              <w:rPr>
                <w:rFonts w:eastAsia="Calibri"/>
              </w:rPr>
              <w:t>4</w:t>
            </w:r>
          </w:p>
        </w:tc>
        <w:tc>
          <w:tcPr>
            <w:tcW w:w="2065" w:type="dxa"/>
          </w:tcPr>
          <w:p w:rsidR="003F236F" w:rsidRPr="009E2527" w:rsidRDefault="003F236F" w:rsidP="003F236F">
            <w:pPr>
              <w:pBdr>
                <w:top w:val="nil"/>
                <w:left w:val="nil"/>
                <w:bottom w:val="nil"/>
                <w:right w:val="nil"/>
                <w:between w:val="nil"/>
              </w:pBdr>
              <w:spacing w:before="0" w:after="0" w:line="240" w:lineRule="auto"/>
              <w:ind w:firstLine="0"/>
              <w:rPr>
                <w:rFonts w:eastAsia="Calibri"/>
              </w:rPr>
            </w:pPr>
            <w:r w:rsidRPr="00193954">
              <w:rPr>
                <w:shd w:val="clear" w:color="auto" w:fill="FFFFFF"/>
              </w:rPr>
              <w:t>Уличная хореография массовый номер</w:t>
            </w:r>
            <w:r w:rsidRPr="00193954">
              <w:rPr>
                <w:shd w:val="clear" w:color="auto" w:fill="FFFFFF"/>
              </w:rPr>
              <w:br/>
            </w:r>
            <w:r w:rsidRPr="00193954">
              <w:rPr>
                <w:shd w:val="clear" w:color="auto" w:fill="FFFFFF"/>
              </w:rPr>
              <w:lastRenderedPageBreak/>
              <w:t>(от 10 до 16  человек, 15 репетиций)</w:t>
            </w:r>
            <w:r w:rsidRPr="00193954">
              <w:br/>
            </w:r>
          </w:p>
        </w:tc>
        <w:tc>
          <w:tcPr>
            <w:tcW w:w="2635" w:type="dxa"/>
          </w:tcPr>
          <w:p w:rsidR="003F236F" w:rsidRPr="009E2527" w:rsidRDefault="003F236F" w:rsidP="003F236F">
            <w:pPr>
              <w:pBdr>
                <w:top w:val="nil"/>
                <w:left w:val="nil"/>
                <w:bottom w:val="nil"/>
                <w:right w:val="nil"/>
                <w:between w:val="nil"/>
              </w:pBdr>
              <w:spacing w:before="0" w:after="0" w:line="240" w:lineRule="auto"/>
              <w:ind w:firstLine="0"/>
            </w:pPr>
            <w:r w:rsidRPr="00193954">
              <w:lastRenderedPageBreak/>
              <w:t>Р</w:t>
            </w:r>
            <w:bookmarkStart w:id="26" w:name="_GoBack"/>
            <w:r w:rsidRPr="00193954">
              <w:t xml:space="preserve">епетиция продолжительностью 60 минут. Исполнитель </w:t>
            </w:r>
            <w:r w:rsidRPr="00193954">
              <w:lastRenderedPageBreak/>
              <w:t>предоставляет помещение для репетиций. Размер танцевального зала: ширина рабочая не менее 9м, глубина не менее 9 м. Количество пожарных выходов должно соответствовать нормами пожарной безопасности. Покрытие пола – танцевальный линолеум.</w:t>
            </w:r>
            <w:bookmarkEnd w:id="26"/>
          </w:p>
        </w:tc>
        <w:tc>
          <w:tcPr>
            <w:tcW w:w="859" w:type="dxa"/>
          </w:tcPr>
          <w:p w:rsidR="003F236F" w:rsidRPr="009E2527" w:rsidRDefault="003F236F" w:rsidP="003F236F">
            <w:pPr>
              <w:spacing w:before="0" w:after="0" w:line="240" w:lineRule="auto"/>
              <w:ind w:firstLine="0"/>
              <w:rPr>
                <w:rFonts w:eastAsia="Calibri"/>
              </w:rPr>
            </w:pPr>
            <w:proofErr w:type="spellStart"/>
            <w:r w:rsidRPr="009E2527">
              <w:rPr>
                <w:rFonts w:eastAsia="Calibri"/>
              </w:rPr>
              <w:lastRenderedPageBreak/>
              <w:t>Усл</w:t>
            </w:r>
            <w:proofErr w:type="spellEnd"/>
            <w:r w:rsidRPr="009E2527">
              <w:rPr>
                <w:rFonts w:eastAsia="Calibri"/>
              </w:rPr>
              <w:t>.</w:t>
            </w:r>
          </w:p>
          <w:p w:rsidR="003F236F" w:rsidRPr="009E2527" w:rsidRDefault="003F236F" w:rsidP="003F236F">
            <w:pPr>
              <w:spacing w:before="0" w:after="0" w:line="240" w:lineRule="auto"/>
              <w:ind w:firstLine="0"/>
            </w:pPr>
            <w:proofErr w:type="spellStart"/>
            <w:r w:rsidRPr="009E2527">
              <w:rPr>
                <w:rFonts w:eastAsia="Calibri"/>
              </w:rPr>
              <w:t>ед</w:t>
            </w:r>
            <w:proofErr w:type="spellEnd"/>
          </w:p>
        </w:tc>
        <w:tc>
          <w:tcPr>
            <w:tcW w:w="829" w:type="dxa"/>
          </w:tcPr>
          <w:p w:rsidR="003F236F" w:rsidRPr="009E2527" w:rsidRDefault="003F236F" w:rsidP="003F236F">
            <w:pPr>
              <w:spacing w:before="0" w:after="0" w:line="240" w:lineRule="auto"/>
              <w:ind w:firstLine="0"/>
              <w:rPr>
                <w:rFonts w:eastAsia="Calibri"/>
              </w:rPr>
            </w:pPr>
            <w:r w:rsidRPr="009E2527">
              <w:t xml:space="preserve">1 </w:t>
            </w:r>
          </w:p>
        </w:tc>
        <w:tc>
          <w:tcPr>
            <w:tcW w:w="1281" w:type="dxa"/>
          </w:tcPr>
          <w:p w:rsidR="003F236F" w:rsidRPr="009E2527" w:rsidRDefault="003F236F" w:rsidP="003F236F">
            <w:pPr>
              <w:spacing w:before="0" w:after="0" w:line="240" w:lineRule="auto"/>
              <w:ind w:firstLine="0"/>
              <w:rPr>
                <w:rFonts w:eastAsia="Calibri"/>
              </w:rPr>
            </w:pPr>
          </w:p>
        </w:tc>
        <w:tc>
          <w:tcPr>
            <w:tcW w:w="1336" w:type="dxa"/>
          </w:tcPr>
          <w:p w:rsidR="003F236F" w:rsidRPr="009E2527" w:rsidRDefault="003F236F" w:rsidP="003F236F">
            <w:pPr>
              <w:spacing w:before="0" w:after="0" w:line="240" w:lineRule="auto"/>
              <w:ind w:firstLine="0"/>
              <w:jc w:val="left"/>
            </w:pPr>
          </w:p>
        </w:tc>
      </w:tr>
    </w:tbl>
    <w:p w:rsidR="00F278AE" w:rsidRPr="009E2527" w:rsidRDefault="00EB14C9" w:rsidP="00CA2126">
      <w:pPr>
        <w:pStyle w:val="ab"/>
        <w:spacing w:before="0" w:after="0" w:line="240" w:lineRule="auto"/>
        <w:ind w:left="-142" w:firstLine="64"/>
      </w:pPr>
      <w:r w:rsidRPr="009E2527">
        <w:t>Общая с</w:t>
      </w:r>
      <w:r w:rsidR="006839F9" w:rsidRPr="009E2527">
        <w:t xml:space="preserve">тоимость услуг: </w:t>
      </w:r>
      <w:r w:rsidR="00F630C9" w:rsidRPr="009E2527">
        <w:t xml:space="preserve">руб. </w:t>
      </w:r>
      <w:r w:rsidR="006839F9" w:rsidRPr="009E2527">
        <w:t>(</w:t>
      </w:r>
      <w:r w:rsidR="00F630C9" w:rsidRPr="009E2527">
        <w:t>рублей</w:t>
      </w:r>
      <w:r w:rsidR="006839F9" w:rsidRPr="009E2527">
        <w:t xml:space="preserve"> 00 копеек</w:t>
      </w:r>
      <w:r w:rsidR="00F630C9" w:rsidRPr="009E2527">
        <w:t>).</w:t>
      </w:r>
    </w:p>
    <w:p w:rsidR="00CA2126" w:rsidRPr="009E2527" w:rsidRDefault="00CA2126" w:rsidP="00CA2126">
      <w:pPr>
        <w:pStyle w:val="ab"/>
        <w:spacing w:before="0" w:after="0" w:line="240" w:lineRule="auto"/>
        <w:ind w:left="-142" w:firstLine="64"/>
      </w:pPr>
    </w:p>
    <w:p w:rsidR="00CA2126" w:rsidRDefault="00CA2126" w:rsidP="00671FD5">
      <w:pPr>
        <w:pStyle w:val="ab"/>
        <w:numPr>
          <w:ilvl w:val="0"/>
          <w:numId w:val="16"/>
        </w:numPr>
        <w:spacing w:before="0" w:after="0" w:line="240" w:lineRule="auto"/>
        <w:jc w:val="both"/>
      </w:pPr>
      <w:r w:rsidRPr="009E2527">
        <w:t>Срок оказания услуг: с моме</w:t>
      </w:r>
      <w:r w:rsidR="00F27DE6" w:rsidRPr="009E2527">
        <w:t>нта заключения контракта и до 20</w:t>
      </w:r>
      <w:r w:rsidRPr="009E2527">
        <w:t>.</w:t>
      </w:r>
      <w:r w:rsidR="00F27DE6" w:rsidRPr="009E2527">
        <w:t>10</w:t>
      </w:r>
      <w:r w:rsidRPr="009E2527">
        <w:t>.2026 г.</w:t>
      </w:r>
      <w:r w:rsidR="00671FD5" w:rsidRPr="009E2527">
        <w:t xml:space="preserve"> (включительно), конкретные даты оказ</w:t>
      </w:r>
      <w:r w:rsidR="00CC2CC6">
        <w:t>ания услуг дополнительно согласуются с</w:t>
      </w:r>
      <w:r w:rsidR="00671FD5" w:rsidRPr="009E2527">
        <w:t xml:space="preserve"> Заказчиком. </w:t>
      </w:r>
    </w:p>
    <w:p w:rsidR="001E26BC" w:rsidRPr="009E2527" w:rsidRDefault="004C7B5B" w:rsidP="001E26BC">
      <w:pPr>
        <w:pStyle w:val="ab"/>
        <w:numPr>
          <w:ilvl w:val="0"/>
          <w:numId w:val="16"/>
        </w:numPr>
        <w:spacing w:before="0" w:after="0" w:line="240" w:lineRule="auto"/>
        <w:ind w:left="0" w:firstLine="284"/>
        <w:jc w:val="both"/>
      </w:pPr>
      <w:r>
        <w:t xml:space="preserve">Место оказания на территории Исполнителя в пределах г. Томска.  </w:t>
      </w:r>
    </w:p>
    <w:p w:rsidR="00F278AE" w:rsidRPr="009E2527" w:rsidRDefault="00F278AE" w:rsidP="00CA2126">
      <w:pPr>
        <w:pStyle w:val="ab"/>
        <w:spacing w:before="0" w:after="0" w:line="240" w:lineRule="auto"/>
        <w:ind w:left="1070" w:firstLine="284"/>
      </w:pPr>
    </w:p>
    <w:p w:rsidR="00ED37C9" w:rsidRPr="009E2527" w:rsidRDefault="00F630C9" w:rsidP="00CA2126">
      <w:pPr>
        <w:pStyle w:val="ab"/>
        <w:spacing w:before="0" w:after="0" w:line="240" w:lineRule="auto"/>
        <w:ind w:left="360" w:firstLine="0"/>
        <w:jc w:val="center"/>
      </w:pPr>
      <w:r w:rsidRPr="009E2527">
        <w:t>П</w:t>
      </w:r>
      <w:r w:rsidR="00ED37C9" w:rsidRPr="009E2527">
        <w:t xml:space="preserve">одписи </w:t>
      </w:r>
      <w:r w:rsidR="00A95F84" w:rsidRPr="009E2527">
        <w:t>С</w:t>
      </w:r>
      <w:r w:rsidR="00ED37C9" w:rsidRPr="009E2527">
        <w:t>торон</w:t>
      </w:r>
    </w:p>
    <w:p w:rsidR="00976A92" w:rsidRPr="009E2527" w:rsidRDefault="00976A92" w:rsidP="00CA2126">
      <w:pPr>
        <w:pStyle w:val="ab"/>
        <w:spacing w:before="0" w:after="0" w:line="240" w:lineRule="auto"/>
        <w:ind w:left="360" w:firstLine="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22"/>
        <w:gridCol w:w="4628"/>
      </w:tblGrid>
      <w:tr w:rsidR="00ED37C9" w:rsidRPr="009E2527" w:rsidTr="00530D6D">
        <w:tc>
          <w:tcPr>
            <w:tcW w:w="2525" w:type="pct"/>
            <w:tcBorders>
              <w:top w:val="single" w:sz="2" w:space="0" w:color="auto"/>
              <w:left w:val="single" w:sz="2" w:space="0" w:color="auto"/>
              <w:bottom w:val="single" w:sz="2" w:space="0" w:color="auto"/>
              <w:right w:val="single" w:sz="2" w:space="0" w:color="auto"/>
            </w:tcBorders>
            <w:hideMark/>
          </w:tcPr>
          <w:p w:rsidR="00ED37C9" w:rsidRPr="009E2527" w:rsidRDefault="00ED37C9" w:rsidP="00CA2126">
            <w:pPr>
              <w:pStyle w:val="Normalunindented"/>
              <w:keepNext/>
              <w:spacing w:before="0" w:after="0" w:line="240" w:lineRule="auto"/>
              <w:ind w:firstLine="284"/>
              <w:jc w:val="center"/>
            </w:pPr>
            <w:r w:rsidRPr="009E2527">
              <w:t>Заказчик</w:t>
            </w:r>
          </w:p>
        </w:tc>
        <w:tc>
          <w:tcPr>
            <w:tcW w:w="2475" w:type="pct"/>
            <w:tcBorders>
              <w:top w:val="single" w:sz="2" w:space="0" w:color="auto"/>
              <w:left w:val="single" w:sz="2" w:space="0" w:color="auto"/>
              <w:bottom w:val="single" w:sz="2" w:space="0" w:color="auto"/>
              <w:right w:val="single" w:sz="2" w:space="0" w:color="auto"/>
            </w:tcBorders>
            <w:hideMark/>
          </w:tcPr>
          <w:p w:rsidR="00ED37C9" w:rsidRPr="009E2527" w:rsidRDefault="00ED37C9" w:rsidP="00CA2126">
            <w:pPr>
              <w:pStyle w:val="Normalunindented"/>
              <w:keepNext/>
              <w:spacing w:before="0" w:after="0" w:line="240" w:lineRule="auto"/>
              <w:ind w:firstLine="284"/>
              <w:jc w:val="center"/>
            </w:pPr>
            <w:r w:rsidRPr="009E2527">
              <w:t>Исполнитель</w:t>
            </w:r>
          </w:p>
        </w:tc>
      </w:tr>
      <w:tr w:rsidR="00976A92" w:rsidRPr="009E2527" w:rsidTr="00004BEE">
        <w:tc>
          <w:tcPr>
            <w:tcW w:w="2525" w:type="pct"/>
            <w:tcBorders>
              <w:top w:val="single" w:sz="2" w:space="0" w:color="auto"/>
              <w:left w:val="single" w:sz="2" w:space="0" w:color="auto"/>
              <w:bottom w:val="single" w:sz="2" w:space="0" w:color="auto"/>
              <w:right w:val="single" w:sz="2" w:space="0" w:color="auto"/>
            </w:tcBorders>
            <w:hideMark/>
          </w:tcPr>
          <w:p w:rsidR="00976A92" w:rsidRPr="009E2527" w:rsidRDefault="00976A92" w:rsidP="00CA2126">
            <w:pPr>
              <w:pStyle w:val="Normalunindented"/>
              <w:keepNext/>
              <w:spacing w:before="0" w:after="0" w:line="240" w:lineRule="auto"/>
              <w:jc w:val="left"/>
              <w:rPr>
                <w:lang w:val=""/>
              </w:rPr>
            </w:pPr>
            <w:r w:rsidRPr="009E2527">
              <w:rPr>
                <w:color w:val="000000"/>
              </w:rPr>
              <w:t>ФГБОУ ВО СибГМУ Минздрава России</w:t>
            </w:r>
          </w:p>
        </w:tc>
        <w:tc>
          <w:tcPr>
            <w:tcW w:w="2475" w:type="pct"/>
            <w:tcBorders>
              <w:top w:val="single" w:sz="2" w:space="0" w:color="auto"/>
              <w:left w:val="single" w:sz="2" w:space="0" w:color="auto"/>
              <w:bottom w:val="single" w:sz="2" w:space="0" w:color="auto"/>
              <w:right w:val="single" w:sz="2" w:space="0" w:color="auto"/>
            </w:tcBorders>
          </w:tcPr>
          <w:p w:rsidR="00976A92" w:rsidRPr="009E2527" w:rsidRDefault="00976A92" w:rsidP="00CA2126">
            <w:pPr>
              <w:pStyle w:val="Normalunindented"/>
              <w:keepNext/>
              <w:spacing w:before="0" w:after="0" w:line="240" w:lineRule="auto"/>
              <w:jc w:val="left"/>
              <w:rPr>
                <w:lang w:val=""/>
              </w:rPr>
            </w:pPr>
          </w:p>
        </w:tc>
      </w:tr>
      <w:tr w:rsidR="00976A92" w:rsidRPr="00AB4ED5" w:rsidTr="00004BEE">
        <w:tc>
          <w:tcPr>
            <w:tcW w:w="2525" w:type="pct"/>
            <w:tcBorders>
              <w:top w:val="single" w:sz="2" w:space="0" w:color="auto"/>
              <w:left w:val="single" w:sz="2" w:space="0" w:color="auto"/>
              <w:bottom w:val="single" w:sz="2" w:space="0" w:color="auto"/>
              <w:right w:val="single" w:sz="2" w:space="0" w:color="auto"/>
            </w:tcBorders>
          </w:tcPr>
          <w:p w:rsidR="009561A3" w:rsidRPr="009E2527" w:rsidRDefault="00976A92" w:rsidP="00CA2126">
            <w:pPr>
              <w:pStyle w:val="Normalunindented"/>
              <w:keepNext/>
              <w:spacing w:before="0" w:after="0" w:line="240" w:lineRule="auto"/>
              <w:jc w:val="left"/>
            </w:pPr>
            <w:r w:rsidRPr="009E2527">
              <w:t>от имени Заказчика:</w:t>
            </w:r>
            <w:r w:rsidRPr="009E2527">
              <w:br/>
            </w:r>
            <w:r w:rsidR="009506EA" w:rsidRPr="009E2527">
              <w:fldChar w:fldCharType="begin">
                <w:ffData>
                  <w:name w:val="ДолЗаказчика2"/>
                  <w:enabled/>
                  <w:calcOnExit w:val="0"/>
                  <w:textInput>
                    <w:default w:val="ДолЗаказчика2"/>
                  </w:textInput>
                </w:ffData>
              </w:fldChar>
            </w:r>
            <w:bookmarkStart w:id="27" w:name="ДолЗаказчика2"/>
            <w:r w:rsidR="009506EA" w:rsidRPr="009E2527">
              <w:instrText xml:space="preserve"> FORMTEXT </w:instrText>
            </w:r>
            <w:r w:rsidR="009506EA" w:rsidRPr="009E2527">
              <w:fldChar w:fldCharType="separate"/>
            </w:r>
            <w:r w:rsidR="009506EA" w:rsidRPr="009E2527">
              <w:t> </w:t>
            </w:r>
            <w:r w:rsidR="009506EA" w:rsidRPr="009E2527">
              <w:fldChar w:fldCharType="end"/>
            </w:r>
            <w:bookmarkEnd w:id="27"/>
            <w:r w:rsidR="006839F9" w:rsidRPr="009E2527">
              <w:t>Проректор по молодежной политике</w:t>
            </w:r>
          </w:p>
          <w:p w:rsidR="009561A3" w:rsidRPr="009E2527" w:rsidRDefault="009561A3" w:rsidP="00CA2126">
            <w:pPr>
              <w:pStyle w:val="Normalunindented"/>
              <w:keepNext/>
              <w:spacing w:before="0" w:after="0" w:line="240" w:lineRule="auto"/>
              <w:jc w:val="left"/>
            </w:pPr>
          </w:p>
          <w:p w:rsidR="00976A92" w:rsidRPr="009E2527" w:rsidRDefault="004128FA" w:rsidP="00671FD5">
            <w:pPr>
              <w:pStyle w:val="Normalunindented"/>
              <w:keepNext/>
              <w:spacing w:before="0" w:after="0" w:line="240" w:lineRule="auto"/>
              <w:jc w:val="left"/>
              <w:rPr>
                <w:lang w:val=""/>
              </w:rPr>
            </w:pPr>
            <w:r w:rsidRPr="009E2527">
              <w:rPr>
                <w:u w:val="single"/>
              </w:rPr>
              <w:t>                  </w:t>
            </w:r>
            <w:r w:rsidR="004A6378" w:rsidRPr="009E2527">
              <w:t xml:space="preserve"> /</w:t>
            </w:r>
            <w:r w:rsidR="006839F9" w:rsidRPr="009E2527">
              <w:rPr>
                <w:noProof/>
              </w:rPr>
              <w:t>А.В.</w:t>
            </w:r>
            <w:r w:rsidR="00671FD5" w:rsidRPr="009E2527">
              <w:rPr>
                <w:noProof/>
              </w:rPr>
              <w:t xml:space="preserve"> </w:t>
            </w:r>
            <w:r w:rsidR="006839F9" w:rsidRPr="009E2527">
              <w:rPr>
                <w:noProof/>
              </w:rPr>
              <w:t>Ратькин</w:t>
            </w:r>
            <w:r w:rsidR="00976A92" w:rsidRPr="009E2527">
              <w:t>/</w:t>
            </w:r>
            <w:r w:rsidR="00976A92" w:rsidRPr="009E2527">
              <w:br/>
              <w:t>М.П.</w:t>
            </w:r>
          </w:p>
        </w:tc>
        <w:tc>
          <w:tcPr>
            <w:tcW w:w="2475" w:type="pct"/>
            <w:tcBorders>
              <w:top w:val="single" w:sz="2" w:space="0" w:color="auto"/>
              <w:left w:val="single" w:sz="2" w:space="0" w:color="auto"/>
              <w:bottom w:val="single" w:sz="2" w:space="0" w:color="auto"/>
              <w:right w:val="single" w:sz="2" w:space="0" w:color="auto"/>
            </w:tcBorders>
          </w:tcPr>
          <w:p w:rsidR="009561A3" w:rsidRPr="009E2527" w:rsidRDefault="00976A92" w:rsidP="00CA2126">
            <w:pPr>
              <w:pStyle w:val="Normalunindented"/>
              <w:keepNext/>
              <w:spacing w:before="0" w:after="0" w:line="240" w:lineRule="auto"/>
              <w:jc w:val="left"/>
              <w:rPr>
                <w:b/>
                <w:szCs w:val="28"/>
              </w:rPr>
            </w:pPr>
            <w:r w:rsidRPr="009E2527">
              <w:t>от имени Исполнителя:</w:t>
            </w:r>
            <w:r w:rsidRPr="009E2527">
              <w:br/>
            </w:r>
            <w:r w:rsidR="009506EA" w:rsidRPr="009E2527">
              <w:fldChar w:fldCharType="begin">
                <w:ffData>
                  <w:name w:val="ДолИсполнителя2"/>
                  <w:enabled/>
                  <w:calcOnExit w:val="0"/>
                  <w:textInput>
                    <w:default w:val="ДолИсполнителя2"/>
                  </w:textInput>
                </w:ffData>
              </w:fldChar>
            </w:r>
            <w:bookmarkStart w:id="28" w:name="ДолИсполнителя2"/>
            <w:r w:rsidR="009506EA" w:rsidRPr="009E2527">
              <w:instrText xml:space="preserve"> FORMTEXT </w:instrText>
            </w:r>
            <w:r w:rsidR="009506EA" w:rsidRPr="009E2527">
              <w:fldChar w:fldCharType="separate"/>
            </w:r>
            <w:r w:rsidR="009506EA" w:rsidRPr="009E2527">
              <w:t> </w:t>
            </w:r>
            <w:r w:rsidR="009506EA" w:rsidRPr="009E2527">
              <w:fldChar w:fldCharType="end"/>
            </w:r>
            <w:bookmarkEnd w:id="28"/>
          </w:p>
          <w:p w:rsidR="009561A3" w:rsidRPr="009E2527" w:rsidRDefault="009561A3" w:rsidP="00CA2126">
            <w:pPr>
              <w:pStyle w:val="Normalunindented"/>
              <w:keepNext/>
              <w:spacing w:before="0" w:after="0" w:line="240" w:lineRule="auto"/>
              <w:jc w:val="left"/>
            </w:pPr>
          </w:p>
          <w:p w:rsidR="00976A92" w:rsidRPr="009561A3" w:rsidRDefault="004128FA" w:rsidP="00F27DE6">
            <w:pPr>
              <w:pStyle w:val="Normalunindented"/>
              <w:keepNext/>
              <w:spacing w:before="0" w:after="0" w:line="240" w:lineRule="auto"/>
              <w:jc w:val="left"/>
              <w:rPr>
                <w:u w:val="single"/>
              </w:rPr>
            </w:pPr>
            <w:r w:rsidRPr="009E2527">
              <w:rPr>
                <w:u w:val="single"/>
              </w:rPr>
              <w:t>                  </w:t>
            </w:r>
            <w:r w:rsidR="004A6378" w:rsidRPr="009E2527">
              <w:t xml:space="preserve"> /</w:t>
            </w:r>
            <w:r w:rsidR="00F27DE6" w:rsidRPr="009E2527">
              <w:t xml:space="preserve"> </w:t>
            </w:r>
            <w:r w:rsidR="00976A92" w:rsidRPr="009E2527">
              <w:t>/</w:t>
            </w:r>
            <w:r w:rsidR="00976A92" w:rsidRPr="009E2527">
              <w:br/>
              <w:t>М.П.</w:t>
            </w:r>
          </w:p>
        </w:tc>
      </w:tr>
    </w:tbl>
    <w:p w:rsidR="00ED37C9" w:rsidRPr="00AB4ED5" w:rsidRDefault="00ED37C9" w:rsidP="00CA2126">
      <w:pPr>
        <w:spacing w:before="0" w:after="0" w:line="240" w:lineRule="auto"/>
        <w:ind w:firstLine="284"/>
      </w:pPr>
    </w:p>
    <w:p w:rsidR="007C678D" w:rsidRPr="00AB4ED5" w:rsidRDefault="007C678D" w:rsidP="00CA2126">
      <w:pPr>
        <w:spacing w:before="0" w:after="0" w:line="240" w:lineRule="auto"/>
        <w:ind w:firstLine="284"/>
        <w:jc w:val="left"/>
      </w:pPr>
    </w:p>
    <w:p w:rsidR="00F278AE" w:rsidRPr="00AB4ED5" w:rsidRDefault="00F278AE" w:rsidP="00CA2126">
      <w:pPr>
        <w:spacing w:before="0" w:after="0" w:line="240" w:lineRule="auto"/>
        <w:ind w:firstLine="284"/>
        <w:jc w:val="left"/>
      </w:pPr>
    </w:p>
    <w:p w:rsidR="00F278AE" w:rsidRPr="00AB4ED5" w:rsidRDefault="00F278AE" w:rsidP="00CA2126">
      <w:pPr>
        <w:spacing w:before="0" w:after="0" w:line="240" w:lineRule="auto"/>
        <w:ind w:firstLine="284"/>
        <w:jc w:val="left"/>
      </w:pPr>
    </w:p>
    <w:p w:rsidR="00F278AE" w:rsidRPr="00AB4ED5" w:rsidRDefault="00F278AE" w:rsidP="00CA2126">
      <w:pPr>
        <w:spacing w:before="0" w:after="0" w:line="240" w:lineRule="auto"/>
        <w:ind w:firstLine="284"/>
        <w:jc w:val="left"/>
      </w:pPr>
    </w:p>
    <w:p w:rsidR="00F278AE" w:rsidRPr="00AB4ED5" w:rsidRDefault="00F278AE" w:rsidP="00CA2126">
      <w:pPr>
        <w:spacing w:before="0" w:after="0" w:line="240" w:lineRule="auto"/>
        <w:ind w:firstLine="284"/>
        <w:jc w:val="left"/>
      </w:pPr>
    </w:p>
    <w:p w:rsidR="00F278AE" w:rsidRPr="00AB4ED5" w:rsidRDefault="00F278AE" w:rsidP="00CA2126">
      <w:pPr>
        <w:spacing w:before="0" w:after="0" w:line="240" w:lineRule="auto"/>
        <w:ind w:firstLine="284"/>
        <w:jc w:val="left"/>
      </w:pPr>
    </w:p>
    <w:p w:rsidR="00F278AE" w:rsidRPr="00AB4ED5" w:rsidRDefault="00F278AE" w:rsidP="00CA2126">
      <w:pPr>
        <w:spacing w:before="0" w:after="0" w:line="240" w:lineRule="auto"/>
        <w:ind w:firstLine="284"/>
        <w:jc w:val="left"/>
      </w:pPr>
    </w:p>
    <w:p w:rsidR="00F278AE" w:rsidRPr="00AB4ED5" w:rsidRDefault="00F278AE" w:rsidP="00CA2126">
      <w:pPr>
        <w:spacing w:before="0" w:after="0" w:line="240" w:lineRule="auto"/>
        <w:ind w:firstLine="0"/>
        <w:jc w:val="left"/>
      </w:pPr>
    </w:p>
    <w:sectPr w:rsidR="00F278AE" w:rsidRPr="00AB4ED5" w:rsidSect="00CA2126">
      <w:footerReference w:type="first" r:id="rId8"/>
      <w:pgSz w:w="11907" w:h="16839" w:code="9"/>
      <w:pgMar w:top="993"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E1E" w:rsidRDefault="00213E1E" w:rsidP="001038B3">
      <w:pPr>
        <w:spacing w:before="0" w:after="0" w:line="240" w:lineRule="auto"/>
      </w:pPr>
      <w:r>
        <w:separator/>
      </w:r>
    </w:p>
  </w:endnote>
  <w:endnote w:type="continuationSeparator" w:id="0">
    <w:p w:rsidR="00213E1E" w:rsidRDefault="00213E1E" w:rsidP="001038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B60" w:rsidRDefault="00167BB5">
    <w:pPr>
      <w:pStyle w:val="a7"/>
    </w:pPr>
    <w:r>
      <w:t xml:space="preserve">страница </w:t>
    </w:r>
    <w:r>
      <w:fldChar w:fldCharType="begin"/>
    </w:r>
    <w:r>
      <w:instrText xml:space="preserve"> PAGE \* MERGEFORMAT </w:instrText>
    </w:r>
    <w:r>
      <w:fldChar w:fldCharType="separate"/>
    </w:r>
    <w:r w:rsidR="004927A4">
      <w:rPr>
        <w:noProof/>
      </w:rPr>
      <w:t>1</w:t>
    </w:r>
    <w:r>
      <w:rPr>
        <w:noProof/>
      </w:rPr>
      <w:fldChar w:fldCharType="end"/>
    </w:r>
    <w:r>
      <w:t xml:space="preserve"> из </w:t>
    </w:r>
    <w:r w:rsidR="00A77D95">
      <w:rPr>
        <w:noProof/>
      </w:rPr>
      <w:fldChar w:fldCharType="begin"/>
    </w:r>
    <w:r w:rsidR="00A77D95">
      <w:rPr>
        <w:noProof/>
      </w:rPr>
      <w:instrText xml:space="preserve"> SECTIONPAGES </w:instrText>
    </w:r>
    <w:r w:rsidR="00A77D95">
      <w:rPr>
        <w:noProof/>
      </w:rPr>
      <w:fldChar w:fldCharType="separate"/>
    </w:r>
    <w:r w:rsidR="004927A4">
      <w:rPr>
        <w:noProof/>
      </w:rPr>
      <w:t>8</w:t>
    </w:r>
    <w:r w:rsidR="00A77D9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E1E" w:rsidRDefault="00213E1E" w:rsidP="001038B3">
      <w:pPr>
        <w:spacing w:before="0" w:after="0" w:line="240" w:lineRule="auto"/>
      </w:pPr>
      <w:r>
        <w:separator/>
      </w:r>
    </w:p>
  </w:footnote>
  <w:footnote w:type="continuationSeparator" w:id="0">
    <w:p w:rsidR="00213E1E" w:rsidRDefault="00213E1E" w:rsidP="001038B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russianLower"/>
      <w:lvlText w:val="%1)"/>
      <w:lvlJc w:val="left"/>
      <w:pPr>
        <w:tabs>
          <w:tab w:val="num" w:pos="540"/>
        </w:tabs>
        <w:ind w:left="540" w:hanging="340"/>
      </w:pPr>
    </w:lvl>
  </w:abstractNum>
  <w:abstractNum w:abstractNumId="1" w15:restartNumberingAfterBreak="0">
    <w:nsid w:val="00000002"/>
    <w:multiLevelType w:val="singleLevel"/>
    <w:tmpl w:val="00000000"/>
    <w:lvl w:ilvl="0">
      <w:start w:val="1"/>
      <w:numFmt w:val="russianLower"/>
      <w:lvlText w:val="%1)"/>
      <w:lvlJc w:val="left"/>
      <w:pPr>
        <w:tabs>
          <w:tab w:val="num" w:pos="540"/>
        </w:tabs>
        <w:ind w:left="540" w:hanging="340"/>
      </w:pPr>
    </w:lvl>
  </w:abstractNum>
  <w:abstractNum w:abstractNumId="2" w15:restartNumberingAfterBreak="0">
    <w:nsid w:val="00000003"/>
    <w:multiLevelType w:val="singleLevel"/>
    <w:tmpl w:val="00000000"/>
    <w:lvl w:ilvl="0">
      <w:start w:val="1"/>
      <w:numFmt w:val="russianLower"/>
      <w:lvlText w:val="%1)"/>
      <w:lvlJc w:val="left"/>
      <w:pPr>
        <w:tabs>
          <w:tab w:val="num" w:pos="540"/>
        </w:tabs>
        <w:ind w:left="540" w:hanging="340"/>
      </w:pPr>
    </w:lvl>
  </w:abstractNum>
  <w:abstractNum w:abstractNumId="3" w15:restartNumberingAfterBreak="0">
    <w:nsid w:val="11E771D8"/>
    <w:multiLevelType w:val="hybridMultilevel"/>
    <w:tmpl w:val="40A8C494"/>
    <w:lvl w:ilvl="0" w:tplc="74EAA89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B9A224D"/>
    <w:multiLevelType w:val="multilevel"/>
    <w:tmpl w:val="5200573E"/>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5" w15:restartNumberingAfterBreak="0">
    <w:nsid w:val="216C52DC"/>
    <w:multiLevelType w:val="multilevel"/>
    <w:tmpl w:val="0C44E760"/>
    <w:lvl w:ilvl="0">
      <w:start w:val="7"/>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242C569E"/>
    <w:multiLevelType w:val="hybridMultilevel"/>
    <w:tmpl w:val="9B86EB82"/>
    <w:lvl w:ilvl="0" w:tplc="99C4A2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F3F770A"/>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8" w15:restartNumberingAfterBreak="0">
    <w:nsid w:val="672D05E1"/>
    <w:multiLevelType w:val="hybridMultilevel"/>
    <w:tmpl w:val="A7E47640"/>
    <w:lvl w:ilvl="0" w:tplc="24D0B55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6BE906AF"/>
    <w:multiLevelType w:val="multilevel"/>
    <w:tmpl w:val="058C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7"/>
  </w:num>
  <w:num w:numId="2">
    <w:abstractNumId w:val="7"/>
  </w:num>
  <w:num w:numId="3">
    <w:abstractNumId w:val="8"/>
  </w:num>
  <w:num w:numId="4">
    <w:abstractNumId w:val="6"/>
  </w:num>
  <w:num w:numId="5">
    <w:abstractNumId w:val="7"/>
  </w:num>
  <w:num w:numId="6">
    <w:abstractNumId w:val="0"/>
  </w:num>
  <w:num w:numId="7">
    <w:abstractNumId w:val="1"/>
  </w:num>
  <w:num w:numId="8">
    <w:abstractNumId w:val="2"/>
  </w:num>
  <w:num w:numId="9">
    <w:abstractNumId w:val="4"/>
  </w:num>
  <w:num w:numId="10">
    <w:abstractNumId w:val="4"/>
    <w:lvlOverride w:ilvl="0">
      <w:startOverride w:val="8"/>
    </w:lvlOverride>
    <w:lvlOverride w:ilvl="1">
      <w:startOverride w:val="3"/>
    </w:lvlOverride>
  </w:num>
  <w:num w:numId="11">
    <w:abstractNumId w:val="9"/>
  </w:num>
  <w:num w:numId="12">
    <w:abstractNumId w:val="7"/>
  </w:num>
  <w:num w:numId="13">
    <w:abstractNumId w:val="7"/>
  </w:num>
  <w:num w:numId="14">
    <w:abstractNumId w:val="7"/>
    <w:lvlOverride w:ilvl="0">
      <w:startOverride w:val="7"/>
    </w:lvlOverride>
    <w:lvlOverride w:ilvl="1">
      <w:startOverride w:val="3"/>
    </w:lvlOverride>
  </w:num>
  <w:num w:numId="15">
    <w:abstractNumId w:val="7"/>
    <w:lvlOverride w:ilvl="0">
      <w:startOverride w:val="3"/>
    </w:lvlOverride>
    <w:lvlOverride w:ilvl="1">
      <w:startOverride w:val="6"/>
    </w:lvlOverride>
  </w:num>
  <w:num w:numId="16">
    <w:abstractNumId w:val="3"/>
  </w:num>
  <w:num w:numId="17">
    <w:abstractNumId w:val="7"/>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num>
  <w:num w:numId="22">
    <w:abstractNumId w:val="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num>
  <w:num w:numId="31">
    <w:abstractNumId w:val="7"/>
  </w:num>
  <w:num w:numId="32">
    <w:abstractNumId w:val="7"/>
  </w:num>
  <w:num w:numId="33">
    <w:abstractNumId w:val="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B3"/>
    <w:rsid w:val="00004BEE"/>
    <w:rsid w:val="000249A2"/>
    <w:rsid w:val="00032BFB"/>
    <w:rsid w:val="00037A14"/>
    <w:rsid w:val="00043B18"/>
    <w:rsid w:val="0004581A"/>
    <w:rsid w:val="000458AB"/>
    <w:rsid w:val="00047410"/>
    <w:rsid w:val="00052F6A"/>
    <w:rsid w:val="000549C4"/>
    <w:rsid w:val="00064F85"/>
    <w:rsid w:val="00083C70"/>
    <w:rsid w:val="000913FF"/>
    <w:rsid w:val="000921FA"/>
    <w:rsid w:val="000A53FF"/>
    <w:rsid w:val="000A5EB4"/>
    <w:rsid w:val="000A6A93"/>
    <w:rsid w:val="000A6BEA"/>
    <w:rsid w:val="000A7D30"/>
    <w:rsid w:val="000B6F97"/>
    <w:rsid w:val="000C001B"/>
    <w:rsid w:val="000C0901"/>
    <w:rsid w:val="000C475D"/>
    <w:rsid w:val="000E30BD"/>
    <w:rsid w:val="000F118A"/>
    <w:rsid w:val="001038B3"/>
    <w:rsid w:val="001101BF"/>
    <w:rsid w:val="00112287"/>
    <w:rsid w:val="00124230"/>
    <w:rsid w:val="0014714E"/>
    <w:rsid w:val="0014786F"/>
    <w:rsid w:val="001551B8"/>
    <w:rsid w:val="001570AF"/>
    <w:rsid w:val="00162090"/>
    <w:rsid w:val="00167BB5"/>
    <w:rsid w:val="00184255"/>
    <w:rsid w:val="00192C77"/>
    <w:rsid w:val="0019311F"/>
    <w:rsid w:val="001A6D3A"/>
    <w:rsid w:val="001B2C5F"/>
    <w:rsid w:val="001C219E"/>
    <w:rsid w:val="001D518A"/>
    <w:rsid w:val="001D7202"/>
    <w:rsid w:val="001D7B8D"/>
    <w:rsid w:val="001E26BC"/>
    <w:rsid w:val="001E4D07"/>
    <w:rsid w:val="00202C4F"/>
    <w:rsid w:val="00203D3E"/>
    <w:rsid w:val="00206957"/>
    <w:rsid w:val="00206C1C"/>
    <w:rsid w:val="00211427"/>
    <w:rsid w:val="00213E1E"/>
    <w:rsid w:val="00221F39"/>
    <w:rsid w:val="00236A1C"/>
    <w:rsid w:val="00243EFD"/>
    <w:rsid w:val="00246C4F"/>
    <w:rsid w:val="00247322"/>
    <w:rsid w:val="002475AD"/>
    <w:rsid w:val="002846C8"/>
    <w:rsid w:val="002906A4"/>
    <w:rsid w:val="002A0857"/>
    <w:rsid w:val="002A0B14"/>
    <w:rsid w:val="002A3003"/>
    <w:rsid w:val="002B7DC8"/>
    <w:rsid w:val="002C3A19"/>
    <w:rsid w:val="002D12FE"/>
    <w:rsid w:val="002D1F1E"/>
    <w:rsid w:val="002D38F0"/>
    <w:rsid w:val="002E2594"/>
    <w:rsid w:val="002E4CF2"/>
    <w:rsid w:val="002F0E0D"/>
    <w:rsid w:val="002F43FD"/>
    <w:rsid w:val="002F5C7A"/>
    <w:rsid w:val="00300AF8"/>
    <w:rsid w:val="0030444A"/>
    <w:rsid w:val="00305ED2"/>
    <w:rsid w:val="003237A7"/>
    <w:rsid w:val="00323DF0"/>
    <w:rsid w:val="00332167"/>
    <w:rsid w:val="003352C1"/>
    <w:rsid w:val="00335CE6"/>
    <w:rsid w:val="00340DED"/>
    <w:rsid w:val="00341343"/>
    <w:rsid w:val="00342B60"/>
    <w:rsid w:val="00350243"/>
    <w:rsid w:val="0035061A"/>
    <w:rsid w:val="00352085"/>
    <w:rsid w:val="0035311E"/>
    <w:rsid w:val="0037015F"/>
    <w:rsid w:val="00373C04"/>
    <w:rsid w:val="00377D10"/>
    <w:rsid w:val="0039321C"/>
    <w:rsid w:val="00395A37"/>
    <w:rsid w:val="003A54FE"/>
    <w:rsid w:val="003A78A9"/>
    <w:rsid w:val="003A7C78"/>
    <w:rsid w:val="003B28C2"/>
    <w:rsid w:val="003C7FCD"/>
    <w:rsid w:val="003D1F51"/>
    <w:rsid w:val="003D756C"/>
    <w:rsid w:val="003E33F7"/>
    <w:rsid w:val="003E514E"/>
    <w:rsid w:val="003F236F"/>
    <w:rsid w:val="0040626C"/>
    <w:rsid w:val="00410C85"/>
    <w:rsid w:val="004128FA"/>
    <w:rsid w:val="00412F7C"/>
    <w:rsid w:val="00420C39"/>
    <w:rsid w:val="00436CBC"/>
    <w:rsid w:val="00440D31"/>
    <w:rsid w:val="00452414"/>
    <w:rsid w:val="00453DF1"/>
    <w:rsid w:val="00456B76"/>
    <w:rsid w:val="00460E25"/>
    <w:rsid w:val="004927A4"/>
    <w:rsid w:val="004A6378"/>
    <w:rsid w:val="004B198C"/>
    <w:rsid w:val="004B2716"/>
    <w:rsid w:val="004B52C7"/>
    <w:rsid w:val="004C17FB"/>
    <w:rsid w:val="004C6A05"/>
    <w:rsid w:val="004C7B5B"/>
    <w:rsid w:val="004D18E7"/>
    <w:rsid w:val="004D32DA"/>
    <w:rsid w:val="004D3D86"/>
    <w:rsid w:val="004E7BB8"/>
    <w:rsid w:val="0051020B"/>
    <w:rsid w:val="005136C5"/>
    <w:rsid w:val="00515421"/>
    <w:rsid w:val="00515C0A"/>
    <w:rsid w:val="00525EE8"/>
    <w:rsid w:val="00530D6D"/>
    <w:rsid w:val="0053582B"/>
    <w:rsid w:val="00541336"/>
    <w:rsid w:val="00543877"/>
    <w:rsid w:val="00551119"/>
    <w:rsid w:val="00565152"/>
    <w:rsid w:val="00566AE7"/>
    <w:rsid w:val="0057593C"/>
    <w:rsid w:val="00577D61"/>
    <w:rsid w:val="00584D68"/>
    <w:rsid w:val="00594EBC"/>
    <w:rsid w:val="00595354"/>
    <w:rsid w:val="005A213B"/>
    <w:rsid w:val="005D0A00"/>
    <w:rsid w:val="005D1CD8"/>
    <w:rsid w:val="005E3BB5"/>
    <w:rsid w:val="005E4C53"/>
    <w:rsid w:val="005E7886"/>
    <w:rsid w:val="005F59E5"/>
    <w:rsid w:val="00607FBE"/>
    <w:rsid w:val="00613D2C"/>
    <w:rsid w:val="0062173B"/>
    <w:rsid w:val="00636D2F"/>
    <w:rsid w:val="006376F7"/>
    <w:rsid w:val="00641E54"/>
    <w:rsid w:val="00642973"/>
    <w:rsid w:val="00642E9C"/>
    <w:rsid w:val="00643E03"/>
    <w:rsid w:val="00650EB6"/>
    <w:rsid w:val="0065366D"/>
    <w:rsid w:val="00656C69"/>
    <w:rsid w:val="00663F3A"/>
    <w:rsid w:val="00665321"/>
    <w:rsid w:val="00671FD5"/>
    <w:rsid w:val="006839F9"/>
    <w:rsid w:val="00684EFC"/>
    <w:rsid w:val="006923EC"/>
    <w:rsid w:val="006B0460"/>
    <w:rsid w:val="006B6A80"/>
    <w:rsid w:val="006D1385"/>
    <w:rsid w:val="006E2D44"/>
    <w:rsid w:val="006E3A23"/>
    <w:rsid w:val="006E3FBB"/>
    <w:rsid w:val="006F0A87"/>
    <w:rsid w:val="006F2418"/>
    <w:rsid w:val="007023F2"/>
    <w:rsid w:val="00704242"/>
    <w:rsid w:val="0070483B"/>
    <w:rsid w:val="00707B4F"/>
    <w:rsid w:val="0072036C"/>
    <w:rsid w:val="00724C4A"/>
    <w:rsid w:val="00725AEB"/>
    <w:rsid w:val="0073409F"/>
    <w:rsid w:val="007344C0"/>
    <w:rsid w:val="0073512B"/>
    <w:rsid w:val="0075215F"/>
    <w:rsid w:val="00761578"/>
    <w:rsid w:val="0076718B"/>
    <w:rsid w:val="00770B3A"/>
    <w:rsid w:val="00772A69"/>
    <w:rsid w:val="0077386F"/>
    <w:rsid w:val="00780E0A"/>
    <w:rsid w:val="00785332"/>
    <w:rsid w:val="00792EC9"/>
    <w:rsid w:val="00795357"/>
    <w:rsid w:val="007A1151"/>
    <w:rsid w:val="007B127C"/>
    <w:rsid w:val="007C50AD"/>
    <w:rsid w:val="007C678D"/>
    <w:rsid w:val="007E470E"/>
    <w:rsid w:val="007F0480"/>
    <w:rsid w:val="007F2BCA"/>
    <w:rsid w:val="007F3680"/>
    <w:rsid w:val="007F447D"/>
    <w:rsid w:val="0081343A"/>
    <w:rsid w:val="00815E9E"/>
    <w:rsid w:val="00825151"/>
    <w:rsid w:val="008336A7"/>
    <w:rsid w:val="00833CAA"/>
    <w:rsid w:val="00846BF8"/>
    <w:rsid w:val="008472B7"/>
    <w:rsid w:val="0084736B"/>
    <w:rsid w:val="00856CE7"/>
    <w:rsid w:val="00857D5E"/>
    <w:rsid w:val="00864A4C"/>
    <w:rsid w:val="0087239A"/>
    <w:rsid w:val="0087361E"/>
    <w:rsid w:val="00877351"/>
    <w:rsid w:val="00882777"/>
    <w:rsid w:val="0088409F"/>
    <w:rsid w:val="00887564"/>
    <w:rsid w:val="008904A4"/>
    <w:rsid w:val="00892662"/>
    <w:rsid w:val="00892845"/>
    <w:rsid w:val="00894474"/>
    <w:rsid w:val="008A2DEC"/>
    <w:rsid w:val="008B2ECB"/>
    <w:rsid w:val="008B3CFD"/>
    <w:rsid w:val="008B4350"/>
    <w:rsid w:val="008C2D72"/>
    <w:rsid w:val="008C7DEF"/>
    <w:rsid w:val="008D07F6"/>
    <w:rsid w:val="008D6F47"/>
    <w:rsid w:val="008E49DE"/>
    <w:rsid w:val="008F1A1A"/>
    <w:rsid w:val="008F3806"/>
    <w:rsid w:val="008F5154"/>
    <w:rsid w:val="008F6E69"/>
    <w:rsid w:val="0090002F"/>
    <w:rsid w:val="00900992"/>
    <w:rsid w:val="0090677A"/>
    <w:rsid w:val="00923674"/>
    <w:rsid w:val="0093635C"/>
    <w:rsid w:val="0094457B"/>
    <w:rsid w:val="00947C42"/>
    <w:rsid w:val="009506EA"/>
    <w:rsid w:val="0095541E"/>
    <w:rsid w:val="009561A3"/>
    <w:rsid w:val="00971502"/>
    <w:rsid w:val="00976A92"/>
    <w:rsid w:val="00992142"/>
    <w:rsid w:val="009923D2"/>
    <w:rsid w:val="0099373C"/>
    <w:rsid w:val="00993B42"/>
    <w:rsid w:val="00996E6C"/>
    <w:rsid w:val="009A130D"/>
    <w:rsid w:val="009D1776"/>
    <w:rsid w:val="009E2527"/>
    <w:rsid w:val="009E26A0"/>
    <w:rsid w:val="009E6F16"/>
    <w:rsid w:val="009F7258"/>
    <w:rsid w:val="00A01B4D"/>
    <w:rsid w:val="00A02FA1"/>
    <w:rsid w:val="00A06ED3"/>
    <w:rsid w:val="00A103AD"/>
    <w:rsid w:val="00A10EF7"/>
    <w:rsid w:val="00A21DFA"/>
    <w:rsid w:val="00A31514"/>
    <w:rsid w:val="00A36180"/>
    <w:rsid w:val="00A44552"/>
    <w:rsid w:val="00A628AA"/>
    <w:rsid w:val="00A64129"/>
    <w:rsid w:val="00A65FDA"/>
    <w:rsid w:val="00A67996"/>
    <w:rsid w:val="00A77415"/>
    <w:rsid w:val="00A77D95"/>
    <w:rsid w:val="00A80383"/>
    <w:rsid w:val="00A8799B"/>
    <w:rsid w:val="00A90B1B"/>
    <w:rsid w:val="00A91857"/>
    <w:rsid w:val="00A95F84"/>
    <w:rsid w:val="00AA37E9"/>
    <w:rsid w:val="00AA5B1E"/>
    <w:rsid w:val="00AB16A1"/>
    <w:rsid w:val="00AB4ED5"/>
    <w:rsid w:val="00AC00A7"/>
    <w:rsid w:val="00AD118B"/>
    <w:rsid w:val="00AD6841"/>
    <w:rsid w:val="00AE3B7D"/>
    <w:rsid w:val="00AE62CA"/>
    <w:rsid w:val="00AF0E99"/>
    <w:rsid w:val="00AF1C8F"/>
    <w:rsid w:val="00AF401F"/>
    <w:rsid w:val="00B07E95"/>
    <w:rsid w:val="00B10ADD"/>
    <w:rsid w:val="00B11547"/>
    <w:rsid w:val="00B1245A"/>
    <w:rsid w:val="00B13136"/>
    <w:rsid w:val="00B13E42"/>
    <w:rsid w:val="00B171DA"/>
    <w:rsid w:val="00B46662"/>
    <w:rsid w:val="00B512E8"/>
    <w:rsid w:val="00B5181D"/>
    <w:rsid w:val="00B52F66"/>
    <w:rsid w:val="00B549F5"/>
    <w:rsid w:val="00B6316A"/>
    <w:rsid w:val="00B74051"/>
    <w:rsid w:val="00B7452A"/>
    <w:rsid w:val="00B85F8D"/>
    <w:rsid w:val="00B871EB"/>
    <w:rsid w:val="00BB2C23"/>
    <w:rsid w:val="00BC3B0A"/>
    <w:rsid w:val="00BD6BD4"/>
    <w:rsid w:val="00BE648D"/>
    <w:rsid w:val="00C00B1E"/>
    <w:rsid w:val="00C05589"/>
    <w:rsid w:val="00C0566C"/>
    <w:rsid w:val="00C07A07"/>
    <w:rsid w:val="00C12978"/>
    <w:rsid w:val="00C134EF"/>
    <w:rsid w:val="00C41A61"/>
    <w:rsid w:val="00C44936"/>
    <w:rsid w:val="00C4751B"/>
    <w:rsid w:val="00C565BE"/>
    <w:rsid w:val="00C60E6E"/>
    <w:rsid w:val="00C866E1"/>
    <w:rsid w:val="00C954F6"/>
    <w:rsid w:val="00CA2126"/>
    <w:rsid w:val="00CA79A6"/>
    <w:rsid w:val="00CA7C6D"/>
    <w:rsid w:val="00CC2CC6"/>
    <w:rsid w:val="00CD1811"/>
    <w:rsid w:val="00CE0300"/>
    <w:rsid w:val="00CE3E72"/>
    <w:rsid w:val="00CE4E66"/>
    <w:rsid w:val="00CE54EB"/>
    <w:rsid w:val="00CE6E51"/>
    <w:rsid w:val="00CE7D17"/>
    <w:rsid w:val="00D122BE"/>
    <w:rsid w:val="00D15C21"/>
    <w:rsid w:val="00D2026B"/>
    <w:rsid w:val="00D2141E"/>
    <w:rsid w:val="00D30DF6"/>
    <w:rsid w:val="00D45A72"/>
    <w:rsid w:val="00D75600"/>
    <w:rsid w:val="00D8695F"/>
    <w:rsid w:val="00D8708F"/>
    <w:rsid w:val="00DA0E2C"/>
    <w:rsid w:val="00DA5FB4"/>
    <w:rsid w:val="00DB70DC"/>
    <w:rsid w:val="00DC511A"/>
    <w:rsid w:val="00DD53B0"/>
    <w:rsid w:val="00DD7CAE"/>
    <w:rsid w:val="00DE5D19"/>
    <w:rsid w:val="00DF4F63"/>
    <w:rsid w:val="00E05FD0"/>
    <w:rsid w:val="00E11A92"/>
    <w:rsid w:val="00E15A44"/>
    <w:rsid w:val="00E473D7"/>
    <w:rsid w:val="00E60842"/>
    <w:rsid w:val="00E64EAF"/>
    <w:rsid w:val="00E87D5A"/>
    <w:rsid w:val="00EA6755"/>
    <w:rsid w:val="00EB14C9"/>
    <w:rsid w:val="00EB264D"/>
    <w:rsid w:val="00EC09C3"/>
    <w:rsid w:val="00ED240B"/>
    <w:rsid w:val="00ED37C9"/>
    <w:rsid w:val="00EE3BDC"/>
    <w:rsid w:val="00EF31CD"/>
    <w:rsid w:val="00F01CAD"/>
    <w:rsid w:val="00F12414"/>
    <w:rsid w:val="00F14B36"/>
    <w:rsid w:val="00F16D26"/>
    <w:rsid w:val="00F278AE"/>
    <w:rsid w:val="00F27DE6"/>
    <w:rsid w:val="00F30AAC"/>
    <w:rsid w:val="00F3321A"/>
    <w:rsid w:val="00F45975"/>
    <w:rsid w:val="00F51A8C"/>
    <w:rsid w:val="00F57233"/>
    <w:rsid w:val="00F630C9"/>
    <w:rsid w:val="00F66C6F"/>
    <w:rsid w:val="00F705EC"/>
    <w:rsid w:val="00F707AD"/>
    <w:rsid w:val="00F72AB0"/>
    <w:rsid w:val="00F73108"/>
    <w:rsid w:val="00F73B76"/>
    <w:rsid w:val="00F815D1"/>
    <w:rsid w:val="00F832D8"/>
    <w:rsid w:val="00F8505E"/>
    <w:rsid w:val="00F9183C"/>
    <w:rsid w:val="00F9531C"/>
    <w:rsid w:val="00FB1F67"/>
    <w:rsid w:val="00FB5AE2"/>
    <w:rsid w:val="00FC3691"/>
    <w:rsid w:val="00FC471D"/>
    <w:rsid w:val="00FE52D5"/>
    <w:rsid w:val="00FF32E7"/>
    <w:rsid w:val="00FF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4F6AB7"/>
  <w15:docId w15:val="{011F025C-5B98-459E-BBC1-358E445F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8AE"/>
    <w:pPr>
      <w:spacing w:before="120" w:after="120" w:line="276" w:lineRule="auto"/>
      <w:ind w:firstLine="708"/>
      <w:jc w:val="both"/>
    </w:pPr>
    <w:rPr>
      <w:rFonts w:ascii="Times New Roman" w:eastAsia="Times New Roman" w:hAnsi="Times New Roman"/>
      <w:sz w:val="22"/>
      <w:szCs w:val="22"/>
    </w:rPr>
  </w:style>
  <w:style w:type="paragraph" w:styleId="1">
    <w:name w:val="heading 1"/>
    <w:basedOn w:val="a"/>
    <w:next w:val="a"/>
    <w:link w:val="10"/>
    <w:uiPriority w:val="9"/>
    <w:qFormat/>
    <w:rsid w:val="001038B3"/>
    <w:pPr>
      <w:keepNext/>
      <w:keepLines/>
      <w:numPr>
        <w:numId w:val="2"/>
      </w:numPr>
      <w:spacing w:before="240"/>
      <w:jc w:val="center"/>
      <w:outlineLvl w:val="0"/>
    </w:pPr>
    <w:rPr>
      <w:b/>
      <w:bCs/>
      <w:sz w:val="24"/>
      <w:szCs w:val="28"/>
    </w:rPr>
  </w:style>
  <w:style w:type="paragraph" w:styleId="2">
    <w:name w:val="heading 2"/>
    <w:basedOn w:val="a"/>
    <w:next w:val="a"/>
    <w:link w:val="20"/>
    <w:uiPriority w:val="9"/>
    <w:qFormat/>
    <w:rsid w:val="001038B3"/>
    <w:pPr>
      <w:numPr>
        <w:ilvl w:val="1"/>
        <w:numId w:val="2"/>
      </w:numPr>
      <w:outlineLvl w:val="1"/>
    </w:pPr>
    <w:rPr>
      <w:bCs/>
      <w:szCs w:val="26"/>
    </w:rPr>
  </w:style>
  <w:style w:type="paragraph" w:styleId="3">
    <w:name w:val="heading 3"/>
    <w:basedOn w:val="a"/>
    <w:next w:val="a"/>
    <w:link w:val="30"/>
    <w:uiPriority w:val="9"/>
    <w:qFormat/>
    <w:rsid w:val="001038B3"/>
    <w:pPr>
      <w:numPr>
        <w:ilvl w:val="2"/>
        <w:numId w:val="2"/>
      </w:numPr>
      <w:outlineLvl w:val="2"/>
    </w:pPr>
    <w:rPr>
      <w:bCs/>
    </w:rPr>
  </w:style>
  <w:style w:type="paragraph" w:styleId="4">
    <w:name w:val="heading 4"/>
    <w:basedOn w:val="a"/>
    <w:next w:val="a"/>
    <w:link w:val="40"/>
    <w:uiPriority w:val="9"/>
    <w:qFormat/>
    <w:rsid w:val="001038B3"/>
    <w:pPr>
      <w:numPr>
        <w:ilvl w:val="3"/>
        <w:numId w:val="2"/>
      </w:numPr>
      <w:outlineLvl w:val="3"/>
    </w:pPr>
    <w:rPr>
      <w:bCs/>
      <w:iCs/>
    </w:rPr>
  </w:style>
  <w:style w:type="paragraph" w:styleId="5">
    <w:name w:val="heading 5"/>
    <w:basedOn w:val="a"/>
    <w:next w:val="a"/>
    <w:link w:val="50"/>
    <w:uiPriority w:val="9"/>
    <w:qFormat/>
    <w:rsid w:val="001038B3"/>
    <w:pPr>
      <w:keepNext/>
      <w:keepLines/>
      <w:numPr>
        <w:ilvl w:val="4"/>
        <w:numId w:val="2"/>
      </w:numPr>
      <w:spacing w:before="200" w:after="0"/>
      <w:outlineLvl w:val="4"/>
    </w:pPr>
  </w:style>
  <w:style w:type="paragraph" w:styleId="6">
    <w:name w:val="heading 6"/>
    <w:basedOn w:val="a"/>
    <w:next w:val="a"/>
    <w:link w:val="60"/>
    <w:uiPriority w:val="9"/>
    <w:qFormat/>
    <w:rsid w:val="001038B3"/>
    <w:pPr>
      <w:keepNext/>
      <w:keepLines/>
      <w:numPr>
        <w:ilvl w:val="5"/>
        <w:numId w:val="2"/>
      </w:numPr>
      <w:spacing w:before="200" w:after="0"/>
      <w:outlineLvl w:val="5"/>
    </w:pPr>
    <w:rPr>
      <w:i/>
      <w:iCs/>
      <w:color w:val="243F60"/>
    </w:rPr>
  </w:style>
  <w:style w:type="paragraph" w:styleId="7">
    <w:name w:val="heading 7"/>
    <w:basedOn w:val="a"/>
    <w:next w:val="a"/>
    <w:link w:val="70"/>
    <w:uiPriority w:val="9"/>
    <w:qFormat/>
    <w:rsid w:val="001038B3"/>
    <w:pPr>
      <w:keepNext/>
      <w:keepLines/>
      <w:numPr>
        <w:ilvl w:val="6"/>
        <w:numId w:val="2"/>
      </w:numPr>
      <w:spacing w:before="200" w:after="0"/>
      <w:outlineLvl w:val="6"/>
    </w:pPr>
    <w:rPr>
      <w:i/>
      <w:iCs/>
      <w:color w:val="404040"/>
    </w:rPr>
  </w:style>
  <w:style w:type="paragraph" w:styleId="8">
    <w:name w:val="heading 8"/>
    <w:basedOn w:val="a"/>
    <w:next w:val="a"/>
    <w:link w:val="80"/>
    <w:uiPriority w:val="9"/>
    <w:qFormat/>
    <w:rsid w:val="001038B3"/>
    <w:pPr>
      <w:keepNext/>
      <w:keepLines/>
      <w:numPr>
        <w:ilvl w:val="7"/>
        <w:numId w:val="2"/>
      </w:numPr>
      <w:spacing w:before="200" w:after="0"/>
      <w:outlineLvl w:val="7"/>
    </w:pPr>
    <w:rPr>
      <w:color w:val="4F81BD"/>
      <w:szCs w:val="20"/>
    </w:rPr>
  </w:style>
  <w:style w:type="paragraph" w:styleId="9">
    <w:name w:val="heading 9"/>
    <w:basedOn w:val="a"/>
    <w:next w:val="a"/>
    <w:link w:val="90"/>
    <w:uiPriority w:val="9"/>
    <w:qFormat/>
    <w:rsid w:val="001038B3"/>
    <w:pPr>
      <w:keepNext/>
      <w:keepLines/>
      <w:numPr>
        <w:ilvl w:val="8"/>
        <w:numId w:val="2"/>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038B3"/>
    <w:rPr>
      <w:rFonts w:ascii="Times New Roman" w:eastAsia="Times New Roman" w:hAnsi="Times New Roman" w:cs="Times New Roman"/>
      <w:b/>
      <w:bCs/>
      <w:sz w:val="24"/>
      <w:szCs w:val="28"/>
      <w:lang w:eastAsia="ru-RU"/>
    </w:rPr>
  </w:style>
  <w:style w:type="character" w:customStyle="1" w:styleId="20">
    <w:name w:val="Заголовок 2 Знак"/>
    <w:link w:val="2"/>
    <w:uiPriority w:val="9"/>
    <w:rsid w:val="001038B3"/>
    <w:rPr>
      <w:rFonts w:ascii="Times New Roman" w:eastAsia="Times New Roman" w:hAnsi="Times New Roman"/>
      <w:bCs/>
      <w:sz w:val="22"/>
      <w:szCs w:val="26"/>
    </w:rPr>
  </w:style>
  <w:style w:type="character" w:customStyle="1" w:styleId="30">
    <w:name w:val="Заголовок 3 Знак"/>
    <w:link w:val="3"/>
    <w:uiPriority w:val="9"/>
    <w:rsid w:val="001038B3"/>
    <w:rPr>
      <w:rFonts w:ascii="Times New Roman" w:eastAsia="Times New Roman" w:hAnsi="Times New Roman" w:cs="Times New Roman"/>
      <w:bCs/>
      <w:lang w:eastAsia="ru-RU"/>
    </w:rPr>
  </w:style>
  <w:style w:type="character" w:customStyle="1" w:styleId="40">
    <w:name w:val="Заголовок 4 Знак"/>
    <w:link w:val="4"/>
    <w:uiPriority w:val="9"/>
    <w:rsid w:val="001038B3"/>
    <w:rPr>
      <w:rFonts w:ascii="Times New Roman" w:eastAsia="Times New Roman" w:hAnsi="Times New Roman" w:cs="Times New Roman"/>
      <w:bCs/>
      <w:iCs/>
      <w:lang w:eastAsia="ru-RU"/>
    </w:rPr>
  </w:style>
  <w:style w:type="character" w:customStyle="1" w:styleId="50">
    <w:name w:val="Заголовок 5 Знак"/>
    <w:link w:val="5"/>
    <w:uiPriority w:val="9"/>
    <w:rsid w:val="001038B3"/>
    <w:rPr>
      <w:rFonts w:ascii="Times New Roman" w:eastAsia="Times New Roman" w:hAnsi="Times New Roman" w:cs="Times New Roman"/>
      <w:lang w:eastAsia="ru-RU"/>
    </w:rPr>
  </w:style>
  <w:style w:type="character" w:customStyle="1" w:styleId="60">
    <w:name w:val="Заголовок 6 Знак"/>
    <w:link w:val="6"/>
    <w:uiPriority w:val="9"/>
    <w:rsid w:val="001038B3"/>
    <w:rPr>
      <w:rFonts w:ascii="Times New Roman" w:eastAsia="Times New Roman" w:hAnsi="Times New Roman" w:cs="Times New Roman"/>
      <w:i/>
      <w:iCs/>
      <w:color w:val="243F60"/>
      <w:lang w:eastAsia="ru-RU"/>
    </w:rPr>
  </w:style>
  <w:style w:type="character" w:customStyle="1" w:styleId="70">
    <w:name w:val="Заголовок 7 Знак"/>
    <w:link w:val="7"/>
    <w:uiPriority w:val="9"/>
    <w:rsid w:val="001038B3"/>
    <w:rPr>
      <w:rFonts w:ascii="Times New Roman" w:eastAsia="Times New Roman" w:hAnsi="Times New Roman" w:cs="Times New Roman"/>
      <w:i/>
      <w:iCs/>
      <w:color w:val="404040"/>
      <w:lang w:eastAsia="ru-RU"/>
    </w:rPr>
  </w:style>
  <w:style w:type="character" w:customStyle="1" w:styleId="80">
    <w:name w:val="Заголовок 8 Знак"/>
    <w:link w:val="8"/>
    <w:uiPriority w:val="9"/>
    <w:rsid w:val="001038B3"/>
    <w:rPr>
      <w:rFonts w:ascii="Times New Roman" w:eastAsia="Times New Roman" w:hAnsi="Times New Roman" w:cs="Times New Roman"/>
      <w:color w:val="4F81BD"/>
      <w:szCs w:val="20"/>
      <w:lang w:eastAsia="ru-RU"/>
    </w:rPr>
  </w:style>
  <w:style w:type="character" w:customStyle="1" w:styleId="90">
    <w:name w:val="Заголовок 9 Знак"/>
    <w:link w:val="9"/>
    <w:uiPriority w:val="9"/>
    <w:rsid w:val="001038B3"/>
    <w:rPr>
      <w:rFonts w:ascii="Times New Roman" w:eastAsia="Times New Roman" w:hAnsi="Times New Roman" w:cs="Times New Roman"/>
      <w:i/>
      <w:iCs/>
      <w:color w:val="404040"/>
      <w:szCs w:val="20"/>
      <w:lang w:eastAsia="ru-RU"/>
    </w:rPr>
  </w:style>
  <w:style w:type="paragraph" w:customStyle="1" w:styleId="Normalunindented">
    <w:name w:val="Normal unindented"/>
    <w:qFormat/>
    <w:rsid w:val="001038B3"/>
    <w:pPr>
      <w:spacing w:before="120" w:after="120" w:line="276" w:lineRule="auto"/>
      <w:jc w:val="both"/>
    </w:pPr>
    <w:rPr>
      <w:rFonts w:ascii="Times New Roman" w:eastAsia="Times New Roman" w:hAnsi="Times New Roman"/>
      <w:sz w:val="22"/>
      <w:szCs w:val="22"/>
    </w:rPr>
  </w:style>
  <w:style w:type="paragraph" w:styleId="a3">
    <w:name w:val="Title"/>
    <w:basedOn w:val="a"/>
    <w:next w:val="a"/>
    <w:link w:val="a4"/>
    <w:uiPriority w:val="10"/>
    <w:qFormat/>
    <w:rsid w:val="001038B3"/>
    <w:pPr>
      <w:spacing w:after="300" w:line="240" w:lineRule="auto"/>
      <w:contextualSpacing/>
      <w:jc w:val="center"/>
      <w:outlineLvl w:val="0"/>
    </w:pPr>
    <w:rPr>
      <w:b/>
      <w:spacing w:val="5"/>
      <w:kern w:val="28"/>
      <w:sz w:val="28"/>
      <w:szCs w:val="52"/>
    </w:rPr>
  </w:style>
  <w:style w:type="character" w:customStyle="1" w:styleId="a4">
    <w:name w:val="Заголовок Знак"/>
    <w:link w:val="a3"/>
    <w:uiPriority w:val="10"/>
    <w:rsid w:val="001038B3"/>
    <w:rPr>
      <w:rFonts w:ascii="Times New Roman" w:eastAsia="Times New Roman" w:hAnsi="Times New Roman" w:cs="Times New Roman"/>
      <w:b/>
      <w:spacing w:val="5"/>
      <w:kern w:val="28"/>
      <w:sz w:val="28"/>
      <w:szCs w:val="52"/>
      <w:lang w:eastAsia="ru-RU"/>
    </w:rPr>
  </w:style>
  <w:style w:type="paragraph" w:styleId="a5">
    <w:name w:val="header"/>
    <w:basedOn w:val="a"/>
    <w:link w:val="a6"/>
    <w:uiPriority w:val="99"/>
    <w:unhideWhenUsed/>
    <w:rsid w:val="001038B3"/>
    <w:pPr>
      <w:tabs>
        <w:tab w:val="center" w:pos="4677"/>
        <w:tab w:val="right" w:pos="9355"/>
      </w:tabs>
      <w:spacing w:before="0" w:after="0" w:line="240" w:lineRule="auto"/>
      <w:jc w:val="center"/>
    </w:pPr>
    <w:rPr>
      <w:sz w:val="16"/>
      <w:szCs w:val="20"/>
    </w:rPr>
  </w:style>
  <w:style w:type="character" w:customStyle="1" w:styleId="a6">
    <w:name w:val="Верхний колонтитул Знак"/>
    <w:link w:val="a5"/>
    <w:uiPriority w:val="99"/>
    <w:rsid w:val="001038B3"/>
    <w:rPr>
      <w:rFonts w:ascii="Times New Roman" w:eastAsia="Times New Roman" w:hAnsi="Times New Roman" w:cs="Times New Roman"/>
      <w:sz w:val="16"/>
      <w:szCs w:val="20"/>
      <w:lang w:eastAsia="ru-RU"/>
    </w:rPr>
  </w:style>
  <w:style w:type="paragraph" w:styleId="a7">
    <w:name w:val="footer"/>
    <w:basedOn w:val="a"/>
    <w:link w:val="a8"/>
    <w:uiPriority w:val="99"/>
    <w:unhideWhenUsed/>
    <w:rsid w:val="001038B3"/>
    <w:pPr>
      <w:tabs>
        <w:tab w:val="center" w:pos="4677"/>
        <w:tab w:val="right" w:pos="9355"/>
      </w:tabs>
      <w:spacing w:before="0" w:after="0" w:line="240" w:lineRule="auto"/>
      <w:jc w:val="center"/>
    </w:pPr>
    <w:rPr>
      <w:sz w:val="16"/>
      <w:szCs w:val="20"/>
    </w:rPr>
  </w:style>
  <w:style w:type="character" w:customStyle="1" w:styleId="a8">
    <w:name w:val="Нижний колонтитул Знак"/>
    <w:link w:val="a7"/>
    <w:uiPriority w:val="99"/>
    <w:rsid w:val="001038B3"/>
    <w:rPr>
      <w:rFonts w:ascii="Times New Roman" w:eastAsia="Times New Roman" w:hAnsi="Times New Roman" w:cs="Times New Roman"/>
      <w:sz w:val="16"/>
      <w:szCs w:val="20"/>
      <w:lang w:eastAsia="ru-RU"/>
    </w:rPr>
  </w:style>
  <w:style w:type="paragraph" w:styleId="a9">
    <w:name w:val="Balloon Text"/>
    <w:basedOn w:val="a"/>
    <w:link w:val="aa"/>
    <w:uiPriority w:val="99"/>
    <w:semiHidden/>
    <w:unhideWhenUsed/>
    <w:rsid w:val="00785332"/>
    <w:pPr>
      <w:spacing w:before="0"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5332"/>
    <w:rPr>
      <w:rFonts w:ascii="Tahoma" w:eastAsia="Times New Roman" w:hAnsi="Tahoma" w:cs="Tahoma"/>
      <w:sz w:val="16"/>
      <w:szCs w:val="16"/>
    </w:rPr>
  </w:style>
  <w:style w:type="paragraph" w:styleId="ab">
    <w:name w:val="List Paragraph"/>
    <w:basedOn w:val="a"/>
    <w:uiPriority w:val="34"/>
    <w:qFormat/>
    <w:rsid w:val="00770B3A"/>
    <w:pPr>
      <w:contextualSpacing/>
      <w:jc w:val="left"/>
    </w:pPr>
  </w:style>
  <w:style w:type="table" w:customStyle="1" w:styleId="11">
    <w:name w:val="Сетка таблицы1"/>
    <w:basedOn w:val="a1"/>
    <w:next w:val="ac"/>
    <w:uiPriority w:val="39"/>
    <w:rsid w:val="00770B3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770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530D6D"/>
    <w:pPr>
      <w:spacing w:before="100" w:beforeAutospacing="1" w:after="100" w:afterAutospacing="1" w:line="240" w:lineRule="auto"/>
      <w:ind w:firstLine="0"/>
      <w:jc w:val="left"/>
    </w:pPr>
    <w:rPr>
      <w:sz w:val="24"/>
      <w:szCs w:val="24"/>
    </w:rPr>
  </w:style>
  <w:style w:type="paragraph" w:customStyle="1" w:styleId="m-4136099650941251450m-4921141265628805151gmail-normalunindented">
    <w:name w:val="m_-4136099650941251450m_-4921141265628805151gmail-normalunindented"/>
    <w:basedOn w:val="a"/>
    <w:rsid w:val="00530D6D"/>
    <w:pPr>
      <w:spacing w:before="100" w:beforeAutospacing="1" w:after="100" w:afterAutospacing="1" w:line="240" w:lineRule="auto"/>
      <w:ind w:firstLine="0"/>
      <w:jc w:val="left"/>
    </w:pPr>
    <w:rPr>
      <w:sz w:val="24"/>
      <w:szCs w:val="24"/>
    </w:rPr>
  </w:style>
  <w:style w:type="character" w:customStyle="1" w:styleId="fontstyle01">
    <w:name w:val="fontstyle01"/>
    <w:basedOn w:val="a0"/>
    <w:rsid w:val="00530D6D"/>
    <w:rPr>
      <w:rFonts w:ascii="ArialMT" w:hAnsi="ArialMT" w:hint="default"/>
      <w:b w:val="0"/>
      <w:bCs w:val="0"/>
      <w:i w:val="0"/>
      <w:iCs w:val="0"/>
      <w:color w:val="000000"/>
      <w:sz w:val="24"/>
      <w:szCs w:val="24"/>
    </w:rPr>
  </w:style>
  <w:style w:type="character" w:styleId="ae">
    <w:name w:val="Hyperlink"/>
    <w:basedOn w:val="a0"/>
    <w:uiPriority w:val="99"/>
    <w:unhideWhenUsed/>
    <w:rsid w:val="006376F7"/>
    <w:rPr>
      <w:color w:val="0000FF" w:themeColor="hyperlink"/>
      <w:u w:val="single"/>
    </w:rPr>
  </w:style>
  <w:style w:type="table" w:customStyle="1" w:styleId="21">
    <w:name w:val="Сетка таблицы2"/>
    <w:basedOn w:val="a1"/>
    <w:next w:val="ac"/>
    <w:uiPriority w:val="39"/>
    <w:rsid w:val="006839F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FF32E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202371">
      <w:bodyDiv w:val="1"/>
      <w:marLeft w:val="0"/>
      <w:marRight w:val="0"/>
      <w:marTop w:val="0"/>
      <w:marBottom w:val="0"/>
      <w:divBdr>
        <w:top w:val="none" w:sz="0" w:space="0" w:color="auto"/>
        <w:left w:val="none" w:sz="0" w:space="0" w:color="auto"/>
        <w:bottom w:val="none" w:sz="0" w:space="0" w:color="auto"/>
        <w:right w:val="none" w:sz="0" w:space="0" w:color="auto"/>
      </w:divBdr>
    </w:div>
    <w:div w:id="625356428">
      <w:bodyDiv w:val="1"/>
      <w:marLeft w:val="0"/>
      <w:marRight w:val="0"/>
      <w:marTop w:val="0"/>
      <w:marBottom w:val="0"/>
      <w:divBdr>
        <w:top w:val="none" w:sz="0" w:space="0" w:color="auto"/>
        <w:left w:val="none" w:sz="0" w:space="0" w:color="auto"/>
        <w:bottom w:val="none" w:sz="0" w:space="0" w:color="auto"/>
        <w:right w:val="none" w:sz="0" w:space="0" w:color="auto"/>
      </w:divBdr>
    </w:div>
    <w:div w:id="1248274014">
      <w:bodyDiv w:val="1"/>
      <w:marLeft w:val="0"/>
      <w:marRight w:val="0"/>
      <w:marTop w:val="0"/>
      <w:marBottom w:val="0"/>
      <w:divBdr>
        <w:top w:val="none" w:sz="0" w:space="0" w:color="auto"/>
        <w:left w:val="none" w:sz="0" w:space="0" w:color="auto"/>
        <w:bottom w:val="none" w:sz="0" w:space="0" w:color="auto"/>
        <w:right w:val="none" w:sz="0" w:space="0" w:color="auto"/>
      </w:divBdr>
    </w:div>
    <w:div w:id="1609853212">
      <w:bodyDiv w:val="1"/>
      <w:marLeft w:val="0"/>
      <w:marRight w:val="0"/>
      <w:marTop w:val="0"/>
      <w:marBottom w:val="0"/>
      <w:divBdr>
        <w:top w:val="none" w:sz="0" w:space="0" w:color="auto"/>
        <w:left w:val="none" w:sz="0" w:space="0" w:color="auto"/>
        <w:bottom w:val="none" w:sz="0" w:space="0" w:color="auto"/>
        <w:right w:val="none" w:sz="0" w:space="0" w:color="auto"/>
      </w:divBdr>
    </w:div>
    <w:div w:id="1826697069">
      <w:bodyDiv w:val="1"/>
      <w:marLeft w:val="0"/>
      <w:marRight w:val="0"/>
      <w:marTop w:val="0"/>
      <w:marBottom w:val="0"/>
      <w:divBdr>
        <w:top w:val="none" w:sz="0" w:space="0" w:color="auto"/>
        <w:left w:val="none" w:sz="0" w:space="0" w:color="auto"/>
        <w:bottom w:val="none" w:sz="0" w:space="0" w:color="auto"/>
        <w:right w:val="none" w:sz="0" w:space="0" w:color="auto"/>
      </w:divBdr>
    </w:div>
    <w:div w:id="183136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4FC97-442E-49B0-8768-893899C8A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3140</Words>
  <Characters>17903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Кетрарь Татьяна Викторовна</dc:creator>
  <cp:lastModifiedBy>Петиченко Андрей Владимирович</cp:lastModifiedBy>
  <cp:revision>4</cp:revision>
  <cp:lastPrinted>2021-05-20T07:37:00Z</cp:lastPrinted>
  <dcterms:created xsi:type="dcterms:W3CDTF">2026-05-22T08:21:00Z</dcterms:created>
  <dcterms:modified xsi:type="dcterms:W3CDTF">2026-06-04T04:45:00Z</dcterms:modified>
</cp:coreProperties>
</file>