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93D01" w14:textId="5C3D4437" w:rsidR="007900A3" w:rsidRPr="00CA0590" w:rsidRDefault="00CA0590" w:rsidP="00CA0590">
      <w:pPr>
        <w:spacing w:after="0" w:line="240" w:lineRule="auto"/>
        <w:jc w:val="right"/>
        <w:rPr>
          <w:rFonts w:ascii="Times New Roman" w:eastAsia="Times New Roman" w:hAnsi="Times New Roman" w:cs="Times New Roman"/>
          <w:b/>
          <w:i/>
          <w:sz w:val="24"/>
          <w:szCs w:val="24"/>
          <w:lang w:eastAsia="ru-RU"/>
        </w:rPr>
      </w:pPr>
      <w:r w:rsidRPr="00CA0590">
        <w:rPr>
          <w:rFonts w:ascii="Times New Roman" w:eastAsia="Times New Roman" w:hAnsi="Times New Roman" w:cs="Times New Roman"/>
          <w:b/>
          <w:i/>
          <w:sz w:val="24"/>
          <w:szCs w:val="24"/>
          <w:lang w:eastAsia="ru-RU"/>
        </w:rPr>
        <w:t xml:space="preserve">ПРОЕКТ КОНТРАКТА. </w:t>
      </w:r>
    </w:p>
    <w:p w14:paraId="356EEACE" w14:textId="77777777" w:rsidR="00CA0590" w:rsidRDefault="00CA0590" w:rsidP="007E3974">
      <w:pPr>
        <w:spacing w:after="0" w:line="240" w:lineRule="auto"/>
        <w:jc w:val="center"/>
        <w:rPr>
          <w:rFonts w:ascii="Times New Roman" w:eastAsia="Times New Roman" w:hAnsi="Times New Roman" w:cs="Times New Roman"/>
          <w:b/>
          <w:sz w:val="24"/>
          <w:szCs w:val="24"/>
          <w:lang w:eastAsia="ru-RU"/>
        </w:rPr>
      </w:pPr>
    </w:p>
    <w:p w14:paraId="514637AA" w14:textId="0A88198A" w:rsidR="00974257" w:rsidRPr="007E3974" w:rsidRDefault="00913411" w:rsidP="007E3974">
      <w:pPr>
        <w:spacing w:after="0" w:line="240" w:lineRule="auto"/>
        <w:jc w:val="center"/>
        <w:rPr>
          <w:rFonts w:ascii="Times New Roman" w:eastAsia="Times New Roman" w:hAnsi="Times New Roman" w:cs="Times New Roman"/>
          <w:b/>
          <w:sz w:val="24"/>
          <w:szCs w:val="24"/>
          <w:lang w:eastAsia="ru-RU"/>
        </w:rPr>
      </w:pPr>
      <w:r w:rsidRPr="007E3974">
        <w:rPr>
          <w:rFonts w:ascii="Times New Roman" w:eastAsia="Times New Roman" w:hAnsi="Times New Roman" w:cs="Times New Roman"/>
          <w:b/>
          <w:sz w:val="24"/>
          <w:szCs w:val="24"/>
          <w:lang w:eastAsia="ru-RU"/>
        </w:rPr>
        <w:t>К</w:t>
      </w:r>
      <w:r w:rsidR="00A8567C" w:rsidRPr="007E3974">
        <w:rPr>
          <w:rFonts w:ascii="Times New Roman" w:eastAsia="Times New Roman" w:hAnsi="Times New Roman" w:cs="Times New Roman"/>
          <w:b/>
          <w:sz w:val="24"/>
          <w:szCs w:val="24"/>
          <w:lang w:eastAsia="ru-RU"/>
        </w:rPr>
        <w:t>ОНТРАКТ</w:t>
      </w:r>
      <w:r w:rsidRPr="007E3974">
        <w:rPr>
          <w:rFonts w:ascii="Times New Roman" w:eastAsia="Times New Roman" w:hAnsi="Times New Roman" w:cs="Times New Roman"/>
          <w:b/>
          <w:sz w:val="24"/>
          <w:szCs w:val="24"/>
          <w:lang w:eastAsia="ru-RU"/>
        </w:rPr>
        <w:t xml:space="preserve"> №</w:t>
      </w:r>
      <w:r w:rsidR="00663912">
        <w:rPr>
          <w:rFonts w:ascii="Times New Roman" w:eastAsia="Times New Roman" w:hAnsi="Times New Roman" w:cs="Times New Roman"/>
          <w:b/>
          <w:sz w:val="24"/>
          <w:szCs w:val="24"/>
          <w:lang w:eastAsia="ru-RU"/>
        </w:rPr>
        <w:t xml:space="preserve"> П4-</w:t>
      </w:r>
      <w:r w:rsidRPr="007E3974">
        <w:rPr>
          <w:rFonts w:ascii="Times New Roman" w:eastAsia="Times New Roman" w:hAnsi="Times New Roman" w:cs="Times New Roman"/>
          <w:b/>
          <w:sz w:val="24"/>
          <w:szCs w:val="24"/>
          <w:lang w:eastAsia="ru-RU"/>
        </w:rPr>
        <w:t xml:space="preserve"> </w:t>
      </w:r>
      <w:r w:rsidR="00356804">
        <w:rPr>
          <w:rFonts w:ascii="Times New Roman" w:eastAsia="Times New Roman" w:hAnsi="Times New Roman" w:cs="Times New Roman"/>
          <w:b/>
          <w:sz w:val="24"/>
          <w:szCs w:val="24"/>
          <w:lang w:eastAsia="ru-RU"/>
        </w:rPr>
        <w:t>___</w:t>
      </w:r>
      <w:r w:rsidR="00663912">
        <w:rPr>
          <w:rFonts w:ascii="Times New Roman" w:eastAsia="Times New Roman" w:hAnsi="Times New Roman" w:cs="Times New Roman"/>
          <w:b/>
          <w:sz w:val="24"/>
          <w:szCs w:val="24"/>
          <w:lang w:eastAsia="ru-RU"/>
        </w:rPr>
        <w:t>-</w:t>
      </w:r>
      <w:r w:rsidR="00356804">
        <w:rPr>
          <w:rFonts w:ascii="Times New Roman" w:eastAsia="Times New Roman" w:hAnsi="Times New Roman" w:cs="Times New Roman"/>
          <w:b/>
          <w:sz w:val="24"/>
          <w:szCs w:val="24"/>
          <w:lang w:eastAsia="ru-RU"/>
        </w:rPr>
        <w:t>2026</w:t>
      </w:r>
    </w:p>
    <w:p w14:paraId="2177A64B" w14:textId="56F14BC6" w:rsidR="00D46087" w:rsidRDefault="00913411" w:rsidP="00356804">
      <w:pPr>
        <w:autoSpaceDE w:val="0"/>
        <w:autoSpaceDN w:val="0"/>
        <w:adjustRightInd w:val="0"/>
        <w:spacing w:after="0" w:line="240" w:lineRule="auto"/>
        <w:jc w:val="center"/>
        <w:rPr>
          <w:rFonts w:ascii="Times New Roman" w:hAnsi="Times New Roman" w:cs="Times New Roman"/>
          <w:b/>
          <w:sz w:val="24"/>
          <w:szCs w:val="24"/>
        </w:rPr>
      </w:pPr>
      <w:r w:rsidRPr="007E3974">
        <w:rPr>
          <w:rFonts w:ascii="Times New Roman" w:hAnsi="Times New Roman" w:cs="Times New Roman"/>
          <w:b/>
          <w:sz w:val="24"/>
          <w:szCs w:val="24"/>
        </w:rPr>
        <w:t xml:space="preserve">на </w:t>
      </w:r>
      <w:r w:rsidR="0018676C" w:rsidRPr="007E3974">
        <w:rPr>
          <w:rFonts w:ascii="Times New Roman" w:hAnsi="Times New Roman" w:cs="Times New Roman"/>
          <w:b/>
          <w:sz w:val="24"/>
          <w:szCs w:val="24"/>
        </w:rPr>
        <w:t xml:space="preserve">выполнение </w:t>
      </w:r>
      <w:r w:rsidR="000C0F98" w:rsidRPr="000C0F98">
        <w:rPr>
          <w:rFonts w:ascii="Times New Roman" w:hAnsi="Times New Roman" w:cs="Times New Roman"/>
          <w:b/>
          <w:sz w:val="24"/>
          <w:szCs w:val="24"/>
        </w:rPr>
        <w:t>проектных работ по устройству систем вентиляции в здании ФГБУ ФБМСЭ Минтруда России по адресу:</w:t>
      </w:r>
    </w:p>
    <w:p w14:paraId="0DD2489B" w14:textId="212FC48A" w:rsidR="00974257" w:rsidRDefault="00D46087" w:rsidP="00356804">
      <w:pPr>
        <w:autoSpaceDE w:val="0"/>
        <w:autoSpaceDN w:val="0"/>
        <w:adjustRightInd w:val="0"/>
        <w:spacing w:after="0" w:line="240" w:lineRule="auto"/>
        <w:jc w:val="center"/>
        <w:rPr>
          <w:rFonts w:ascii="Times New Roman" w:hAnsi="Times New Roman" w:cs="Times New Roman"/>
          <w:b/>
          <w:sz w:val="24"/>
          <w:szCs w:val="24"/>
        </w:rPr>
      </w:pPr>
      <w:r w:rsidRPr="006809AF">
        <w:rPr>
          <w:rFonts w:ascii="Times New Roman" w:hAnsi="Times New Roman" w:cs="Times New Roman"/>
          <w:b/>
          <w:sz w:val="24"/>
          <w:szCs w:val="24"/>
        </w:rPr>
        <w:t>г. Моск</w:t>
      </w:r>
      <w:r w:rsidR="0031335A" w:rsidRPr="006809AF">
        <w:rPr>
          <w:rFonts w:ascii="Times New Roman" w:hAnsi="Times New Roman" w:cs="Times New Roman"/>
          <w:b/>
          <w:sz w:val="24"/>
          <w:szCs w:val="24"/>
        </w:rPr>
        <w:t>ва, ул. Ивана Сусанина, д. 3;</w:t>
      </w:r>
      <w:r w:rsidR="005D0F70" w:rsidRPr="006809AF">
        <w:rPr>
          <w:rFonts w:ascii="Times New Roman" w:hAnsi="Times New Roman" w:cs="Times New Roman"/>
          <w:b/>
          <w:sz w:val="24"/>
          <w:szCs w:val="24"/>
        </w:rPr>
        <w:t xml:space="preserve"> </w:t>
      </w:r>
      <w:r w:rsidR="00F47E9F" w:rsidRPr="006809AF">
        <w:rPr>
          <w:rFonts w:ascii="Times New Roman" w:hAnsi="Times New Roman" w:cs="Times New Roman"/>
          <w:b/>
          <w:sz w:val="24"/>
          <w:szCs w:val="24"/>
        </w:rPr>
        <w:t>г. Москва</w:t>
      </w:r>
      <w:r w:rsidR="0031335A" w:rsidRPr="006809AF">
        <w:rPr>
          <w:rFonts w:ascii="Times New Roman" w:hAnsi="Times New Roman" w:cs="Times New Roman"/>
          <w:b/>
          <w:sz w:val="24"/>
          <w:szCs w:val="24"/>
        </w:rPr>
        <w:t xml:space="preserve"> ул. Ивана Сусанина </w:t>
      </w:r>
      <w:r w:rsidR="005D0F70" w:rsidRPr="006809AF">
        <w:rPr>
          <w:rFonts w:ascii="Times New Roman" w:hAnsi="Times New Roman" w:cs="Times New Roman"/>
          <w:b/>
          <w:sz w:val="24"/>
          <w:szCs w:val="24"/>
        </w:rPr>
        <w:t>д.</w:t>
      </w:r>
      <w:r w:rsidR="0031335A" w:rsidRPr="006809AF">
        <w:rPr>
          <w:rFonts w:ascii="Times New Roman" w:hAnsi="Times New Roman" w:cs="Times New Roman"/>
          <w:b/>
          <w:sz w:val="24"/>
          <w:szCs w:val="24"/>
        </w:rPr>
        <w:t xml:space="preserve"> </w:t>
      </w:r>
      <w:r w:rsidR="005D0F70" w:rsidRPr="006809AF">
        <w:rPr>
          <w:rFonts w:ascii="Times New Roman" w:hAnsi="Times New Roman" w:cs="Times New Roman"/>
          <w:b/>
          <w:sz w:val="24"/>
          <w:szCs w:val="24"/>
        </w:rPr>
        <w:t>3</w:t>
      </w:r>
      <w:r w:rsidR="0031335A" w:rsidRPr="006809AF">
        <w:rPr>
          <w:rFonts w:ascii="Times New Roman" w:hAnsi="Times New Roman" w:cs="Times New Roman"/>
          <w:b/>
          <w:sz w:val="24"/>
          <w:szCs w:val="24"/>
        </w:rPr>
        <w:t>,</w:t>
      </w:r>
      <w:r w:rsidRPr="006809AF">
        <w:rPr>
          <w:rFonts w:ascii="Times New Roman" w:hAnsi="Times New Roman" w:cs="Times New Roman"/>
          <w:b/>
          <w:sz w:val="24"/>
          <w:szCs w:val="24"/>
        </w:rPr>
        <w:t xml:space="preserve"> стр.2</w:t>
      </w:r>
    </w:p>
    <w:p w14:paraId="49DFE88D" w14:textId="77777777" w:rsidR="00565064" w:rsidRDefault="00565064" w:rsidP="00356804">
      <w:pPr>
        <w:autoSpaceDE w:val="0"/>
        <w:autoSpaceDN w:val="0"/>
        <w:adjustRightInd w:val="0"/>
        <w:spacing w:after="0" w:line="240" w:lineRule="auto"/>
        <w:jc w:val="center"/>
        <w:rPr>
          <w:rFonts w:ascii="Times New Roman" w:hAnsi="Times New Roman" w:cs="Times New Roman"/>
          <w:b/>
          <w:sz w:val="24"/>
          <w:szCs w:val="24"/>
        </w:rPr>
      </w:pPr>
    </w:p>
    <w:p w14:paraId="1F9AC855" w14:textId="1A6A512D" w:rsidR="00565064" w:rsidRPr="00CB1EA5" w:rsidRDefault="00565064" w:rsidP="00565064">
      <w:pPr>
        <w:spacing w:after="0" w:line="240" w:lineRule="auto"/>
        <w:jc w:val="center"/>
        <w:rPr>
          <w:rFonts w:ascii="Times New Roman" w:hAnsi="Times New Roman" w:cs="Times New Roman"/>
          <w:b/>
          <w:sz w:val="24"/>
          <w:szCs w:val="24"/>
          <w:u w:val="single"/>
        </w:rPr>
      </w:pPr>
      <w:r w:rsidRPr="00CB1EA5">
        <w:rPr>
          <w:rFonts w:ascii="Times New Roman" w:hAnsi="Times New Roman" w:cs="Times New Roman"/>
          <w:b/>
          <w:sz w:val="24"/>
          <w:szCs w:val="24"/>
          <w:u w:val="single"/>
        </w:rPr>
        <w:t>идентификационный</w:t>
      </w:r>
      <w:r w:rsidRPr="00CB1EA5">
        <w:rPr>
          <w:rFonts w:ascii="Times New Roman" w:hAnsi="Times New Roman" w:cs="Times New Roman"/>
          <w:b/>
          <w:spacing w:val="-1"/>
          <w:sz w:val="24"/>
          <w:szCs w:val="24"/>
          <w:u w:val="single"/>
        </w:rPr>
        <w:t xml:space="preserve"> код закупки – </w:t>
      </w:r>
      <w:r w:rsidRPr="00565064">
        <w:rPr>
          <w:rFonts w:ascii="Times New Roman" w:hAnsi="Times New Roman" w:cs="Times New Roman"/>
          <w:b/>
          <w:sz w:val="24"/>
          <w:szCs w:val="24"/>
          <w:u w:val="single"/>
        </w:rPr>
        <w:t>261774308567077430100100030000000244</w:t>
      </w:r>
    </w:p>
    <w:p w14:paraId="10042313" w14:textId="010956A5" w:rsidR="00565064" w:rsidRPr="00CB1EA5" w:rsidRDefault="00565064" w:rsidP="00565064">
      <w:pPr>
        <w:autoSpaceDE w:val="0"/>
        <w:autoSpaceDN w:val="0"/>
        <w:adjustRightInd w:val="0"/>
        <w:spacing w:after="0" w:line="240" w:lineRule="auto"/>
        <w:jc w:val="center"/>
        <w:rPr>
          <w:rFonts w:ascii="Times New Roman" w:hAnsi="Times New Roman" w:cs="Times New Roman"/>
          <w:b/>
          <w:sz w:val="24"/>
          <w:szCs w:val="24"/>
        </w:rPr>
      </w:pPr>
      <w:r w:rsidRPr="00CB1EA5">
        <w:rPr>
          <w:rFonts w:ascii="Times New Roman" w:hAnsi="Times New Roman" w:cs="Times New Roman"/>
          <w:sz w:val="24"/>
          <w:szCs w:val="24"/>
        </w:rPr>
        <w:t>(</w:t>
      </w:r>
      <w:r w:rsidRPr="00CB1EA5">
        <w:rPr>
          <w:rFonts w:ascii="Times New Roman" w:hAnsi="Times New Roman" w:cs="Times New Roman"/>
          <w:b/>
          <w:bCs/>
          <w:sz w:val="24"/>
          <w:szCs w:val="24"/>
          <w:shd w:val="clear" w:color="auto" w:fill="FFFFFF"/>
        </w:rPr>
        <w:t>Объявление о закупке №</w:t>
      </w:r>
      <w:r w:rsidRPr="00CB1EA5">
        <w:rPr>
          <w:rFonts w:ascii="Times New Roman" w:hAnsi="Times New Roman" w:cs="Times New Roman"/>
          <w:color w:val="00AE76"/>
          <w:sz w:val="24"/>
          <w:szCs w:val="24"/>
        </w:rPr>
        <w:t xml:space="preserve"> </w:t>
      </w:r>
      <w:r>
        <w:rPr>
          <w:rFonts w:ascii="Times New Roman" w:hAnsi="Times New Roman" w:cs="Times New Roman"/>
          <w:b/>
          <w:bCs/>
          <w:sz w:val="24"/>
          <w:szCs w:val="24"/>
          <w:shd w:val="clear" w:color="auto" w:fill="FFFFFF"/>
        </w:rPr>
        <w:t>_____</w:t>
      </w:r>
      <w:r w:rsidRPr="00CB1EA5">
        <w:rPr>
          <w:rFonts w:ascii="Times New Roman" w:hAnsi="Times New Roman" w:cs="Times New Roman"/>
          <w:b/>
          <w:bCs/>
          <w:sz w:val="24"/>
          <w:szCs w:val="24"/>
          <w:shd w:val="clear" w:color="auto" w:fill="FFFFFF"/>
        </w:rPr>
        <w:t>)</w:t>
      </w:r>
    </w:p>
    <w:p w14:paraId="2DE941A4" w14:textId="77777777" w:rsidR="00565064" w:rsidRDefault="00565064" w:rsidP="00356804">
      <w:pPr>
        <w:autoSpaceDE w:val="0"/>
        <w:autoSpaceDN w:val="0"/>
        <w:adjustRightInd w:val="0"/>
        <w:spacing w:after="0" w:line="240" w:lineRule="auto"/>
        <w:jc w:val="center"/>
        <w:rPr>
          <w:rFonts w:ascii="Times New Roman" w:hAnsi="Times New Roman" w:cs="Times New Roman"/>
          <w:b/>
          <w:sz w:val="24"/>
          <w:szCs w:val="24"/>
        </w:rPr>
      </w:pPr>
    </w:p>
    <w:p w14:paraId="1F2120C1" w14:textId="77777777" w:rsidR="00356804" w:rsidRPr="007E3974" w:rsidRDefault="00356804" w:rsidP="00356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4F23C5E" w14:textId="77777777" w:rsidR="00AB093E" w:rsidRPr="007E3974" w:rsidRDefault="00913411" w:rsidP="007E3974">
      <w:pPr>
        <w:spacing w:after="0" w:line="240" w:lineRule="auto"/>
        <w:jc w:val="center"/>
        <w:rPr>
          <w:rFonts w:ascii="Times New Roman" w:hAnsi="Times New Roman" w:cs="Times New Roman"/>
          <w:sz w:val="24"/>
          <w:szCs w:val="24"/>
        </w:rPr>
      </w:pPr>
      <w:r w:rsidRPr="007E3974">
        <w:rPr>
          <w:rFonts w:ascii="Times New Roman" w:hAnsi="Times New Roman" w:cs="Times New Roman"/>
          <w:sz w:val="24"/>
          <w:szCs w:val="24"/>
        </w:rPr>
        <w:t xml:space="preserve">г. Москва                                                               </w:t>
      </w:r>
      <w:r w:rsidR="00653F00" w:rsidRPr="007E3974">
        <w:rPr>
          <w:rFonts w:ascii="Times New Roman" w:hAnsi="Times New Roman" w:cs="Times New Roman"/>
          <w:sz w:val="24"/>
          <w:szCs w:val="24"/>
        </w:rPr>
        <w:t xml:space="preserve">                   </w:t>
      </w:r>
      <w:r w:rsidR="00990D51" w:rsidRPr="007E3974">
        <w:rPr>
          <w:rFonts w:ascii="Times New Roman" w:hAnsi="Times New Roman" w:cs="Times New Roman"/>
          <w:sz w:val="24"/>
          <w:szCs w:val="24"/>
        </w:rPr>
        <w:t xml:space="preserve">                         </w:t>
      </w:r>
      <w:r w:rsidR="00356804">
        <w:rPr>
          <w:rFonts w:ascii="Times New Roman" w:hAnsi="Times New Roman" w:cs="Times New Roman"/>
          <w:sz w:val="24"/>
          <w:szCs w:val="24"/>
        </w:rPr>
        <w:t xml:space="preserve">             </w:t>
      </w:r>
      <w:proofErr w:type="gramStart"/>
      <w:r w:rsidR="00356804">
        <w:rPr>
          <w:rFonts w:ascii="Times New Roman" w:hAnsi="Times New Roman" w:cs="Times New Roman"/>
          <w:sz w:val="24"/>
          <w:szCs w:val="24"/>
        </w:rPr>
        <w:t xml:space="preserve">  </w:t>
      </w:r>
      <w:r w:rsidR="00653F00" w:rsidRPr="007E3974">
        <w:rPr>
          <w:rFonts w:ascii="Times New Roman" w:hAnsi="Times New Roman" w:cs="Times New Roman"/>
          <w:sz w:val="24"/>
          <w:szCs w:val="24"/>
        </w:rPr>
        <w:t xml:space="preserve"> </w:t>
      </w:r>
      <w:r w:rsidR="00BD4F91">
        <w:rPr>
          <w:rFonts w:ascii="Times New Roman" w:hAnsi="Times New Roman" w:cs="Times New Roman"/>
          <w:sz w:val="24"/>
          <w:szCs w:val="24"/>
        </w:rPr>
        <w:t>«</w:t>
      </w:r>
      <w:proofErr w:type="gramEnd"/>
      <w:r w:rsidR="00356804">
        <w:rPr>
          <w:rFonts w:ascii="Times New Roman" w:hAnsi="Times New Roman" w:cs="Times New Roman"/>
          <w:sz w:val="24"/>
          <w:szCs w:val="24"/>
          <w:u w:val="single"/>
        </w:rPr>
        <w:t>__</w:t>
      </w:r>
      <w:r w:rsidR="00BD4F91">
        <w:rPr>
          <w:rFonts w:ascii="Times New Roman" w:hAnsi="Times New Roman" w:cs="Times New Roman"/>
          <w:sz w:val="24"/>
          <w:szCs w:val="24"/>
        </w:rPr>
        <w:t xml:space="preserve">» </w:t>
      </w:r>
      <w:r w:rsidR="00356804">
        <w:rPr>
          <w:rFonts w:ascii="Times New Roman" w:hAnsi="Times New Roman" w:cs="Times New Roman"/>
          <w:sz w:val="24"/>
          <w:szCs w:val="24"/>
          <w:u w:val="single"/>
        </w:rPr>
        <w:t>____</w:t>
      </w:r>
      <w:r w:rsidRPr="007E3974">
        <w:rPr>
          <w:rFonts w:ascii="Times New Roman" w:hAnsi="Times New Roman" w:cs="Times New Roman"/>
          <w:sz w:val="24"/>
          <w:szCs w:val="24"/>
        </w:rPr>
        <w:t xml:space="preserve"> 202</w:t>
      </w:r>
      <w:r w:rsidR="00356804">
        <w:rPr>
          <w:rFonts w:ascii="Times New Roman" w:hAnsi="Times New Roman" w:cs="Times New Roman"/>
          <w:sz w:val="24"/>
          <w:szCs w:val="24"/>
        </w:rPr>
        <w:t>6</w:t>
      </w:r>
      <w:r w:rsidRPr="007E3974">
        <w:rPr>
          <w:rFonts w:ascii="Times New Roman" w:hAnsi="Times New Roman" w:cs="Times New Roman"/>
          <w:sz w:val="24"/>
          <w:szCs w:val="24"/>
        </w:rPr>
        <w:t xml:space="preserve"> г.</w:t>
      </w:r>
    </w:p>
    <w:p w14:paraId="6C02BB16" w14:textId="77777777" w:rsidR="00005C5A" w:rsidRPr="007E3974" w:rsidRDefault="00005C5A" w:rsidP="007E3974">
      <w:pPr>
        <w:spacing w:after="0" w:line="240" w:lineRule="auto"/>
        <w:jc w:val="center"/>
        <w:rPr>
          <w:rFonts w:ascii="Times New Roman" w:hAnsi="Times New Roman" w:cs="Times New Roman"/>
          <w:sz w:val="24"/>
          <w:szCs w:val="24"/>
        </w:rPr>
      </w:pPr>
    </w:p>
    <w:p w14:paraId="5E4D9ED4" w14:textId="54D4B1AE" w:rsidR="00565064" w:rsidRDefault="00913411" w:rsidP="00355AFE">
      <w:pPr>
        <w:spacing w:after="0"/>
        <w:ind w:firstLine="709"/>
        <w:jc w:val="both"/>
        <w:rPr>
          <w:rFonts w:ascii="Times New Roman" w:hAnsi="Times New Roman" w:cs="Times New Roman"/>
          <w:spacing w:val="-1"/>
          <w:sz w:val="24"/>
          <w:szCs w:val="24"/>
        </w:rPr>
      </w:pPr>
      <w:r w:rsidRPr="00355AFE">
        <w:rPr>
          <w:rFonts w:ascii="Times New Roman" w:hAnsi="Times New Roman" w:cs="Times New Roman"/>
          <w:spacing w:val="-1"/>
          <w:sz w:val="24"/>
          <w:szCs w:val="24"/>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исполняющего обязанности руководителя – главного федерального эксперта по медико-социальной экспертизе Дымочки Михаила Анатольевича, действующего на основании Устава</w:t>
      </w:r>
      <w:r w:rsidRPr="007900A3">
        <w:rPr>
          <w:rFonts w:ascii="Times New Roman" w:hAnsi="Times New Roman" w:cs="Times New Roman"/>
          <w:spacing w:val="-1"/>
          <w:sz w:val="24"/>
          <w:szCs w:val="24"/>
        </w:rPr>
        <w:t xml:space="preserve">,  с одной стороны, и </w:t>
      </w:r>
      <w:r w:rsidR="00356804">
        <w:rPr>
          <w:rFonts w:ascii="Times New Roman" w:hAnsi="Times New Roman" w:cs="Times New Roman"/>
          <w:spacing w:val="-1"/>
          <w:sz w:val="24"/>
          <w:szCs w:val="24"/>
        </w:rPr>
        <w:t>_______________</w:t>
      </w:r>
      <w:r w:rsidRPr="007900A3">
        <w:rPr>
          <w:rFonts w:ascii="Times New Roman" w:hAnsi="Times New Roman" w:cs="Times New Roman"/>
          <w:spacing w:val="-1"/>
          <w:sz w:val="24"/>
          <w:szCs w:val="24"/>
        </w:rPr>
        <w:t>,  именуемое в дальнейшем «</w:t>
      </w:r>
      <w:r w:rsidR="00127BE5" w:rsidRPr="00355AFE">
        <w:rPr>
          <w:rFonts w:ascii="Times New Roman" w:hAnsi="Times New Roman" w:cs="Times New Roman"/>
          <w:spacing w:val="-1"/>
          <w:sz w:val="24"/>
          <w:szCs w:val="24"/>
        </w:rPr>
        <w:t>Подрядчик</w:t>
      </w:r>
      <w:r w:rsidRPr="007900A3">
        <w:rPr>
          <w:rFonts w:ascii="Times New Roman" w:hAnsi="Times New Roman" w:cs="Times New Roman"/>
          <w:spacing w:val="-1"/>
          <w:sz w:val="24"/>
          <w:szCs w:val="24"/>
        </w:rPr>
        <w:t xml:space="preserve">», в лице </w:t>
      </w:r>
      <w:r w:rsidR="00356804">
        <w:rPr>
          <w:rFonts w:ascii="Times New Roman" w:hAnsi="Times New Roman" w:cs="Times New Roman"/>
          <w:spacing w:val="-1"/>
          <w:sz w:val="24"/>
          <w:szCs w:val="24"/>
        </w:rPr>
        <w:t>_________</w:t>
      </w:r>
      <w:r w:rsidRPr="007900A3">
        <w:rPr>
          <w:rFonts w:ascii="Times New Roman" w:hAnsi="Times New Roman" w:cs="Times New Roman"/>
          <w:spacing w:val="-1"/>
          <w:sz w:val="24"/>
          <w:szCs w:val="24"/>
        </w:rPr>
        <w:t xml:space="preserve">, действующего на основании </w:t>
      </w:r>
      <w:r w:rsidR="00356804">
        <w:rPr>
          <w:rFonts w:ascii="Times New Roman" w:hAnsi="Times New Roman" w:cs="Times New Roman"/>
          <w:spacing w:val="-1"/>
          <w:sz w:val="24"/>
          <w:szCs w:val="24"/>
        </w:rPr>
        <w:t>_______</w:t>
      </w:r>
      <w:r w:rsidRPr="007900A3">
        <w:rPr>
          <w:rFonts w:ascii="Times New Roman" w:hAnsi="Times New Roman" w:cs="Times New Roman"/>
          <w:spacing w:val="-1"/>
          <w:sz w:val="24"/>
          <w:szCs w:val="24"/>
        </w:rPr>
        <w:t xml:space="preserve">, с другой стороны, в дальнейшем именуемые «Стороны», </w:t>
      </w:r>
      <w:r w:rsidR="00565064" w:rsidRPr="00565064">
        <w:rPr>
          <w:rFonts w:ascii="Times New Roman" w:hAnsi="Times New Roman" w:cs="Times New Roman"/>
          <w:spacing w:val="-1"/>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3039F8FB" w14:textId="77777777" w:rsidR="006F3109" w:rsidRPr="007E3974" w:rsidRDefault="006F3109" w:rsidP="007E3974">
      <w:pPr>
        <w:spacing w:after="0" w:line="240" w:lineRule="auto"/>
        <w:ind w:right="21" w:firstLine="709"/>
        <w:jc w:val="both"/>
        <w:rPr>
          <w:rFonts w:ascii="Times New Roman" w:eastAsia="Times New Roman" w:hAnsi="Times New Roman" w:cs="Times New Roman"/>
          <w:sz w:val="24"/>
          <w:szCs w:val="24"/>
          <w:lang w:eastAsia="ru-RU"/>
        </w:rPr>
      </w:pPr>
    </w:p>
    <w:p w14:paraId="3B118CDA" w14:textId="77777777" w:rsidR="00B671EF" w:rsidRPr="00920D59" w:rsidRDefault="00913411" w:rsidP="00920D59">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 xml:space="preserve">1. </w:t>
      </w:r>
      <w:r w:rsidR="00974257" w:rsidRPr="007E3974">
        <w:rPr>
          <w:rFonts w:ascii="Times New Roman" w:eastAsia="Times New Roman" w:hAnsi="Times New Roman" w:cs="Times New Roman"/>
          <w:b/>
          <w:bCs/>
          <w:sz w:val="24"/>
          <w:szCs w:val="24"/>
          <w:lang w:eastAsia="ru-RU"/>
        </w:rPr>
        <w:t xml:space="preserve">ПРЕДМЕТ </w:t>
      </w:r>
      <w:r w:rsidR="00200008" w:rsidRPr="007E3974">
        <w:rPr>
          <w:rFonts w:ascii="Times New Roman" w:eastAsia="Times New Roman" w:hAnsi="Times New Roman" w:cs="Times New Roman"/>
          <w:b/>
          <w:bCs/>
          <w:sz w:val="24"/>
          <w:szCs w:val="24"/>
          <w:lang w:eastAsia="ru-RU"/>
        </w:rPr>
        <w:t>КОНТРАКТ</w:t>
      </w:r>
      <w:r w:rsidR="00920D59">
        <w:rPr>
          <w:rFonts w:ascii="Times New Roman" w:eastAsia="Times New Roman" w:hAnsi="Times New Roman" w:cs="Times New Roman"/>
          <w:b/>
          <w:bCs/>
          <w:sz w:val="24"/>
          <w:szCs w:val="24"/>
          <w:lang w:eastAsia="ru-RU"/>
        </w:rPr>
        <w:t>А</w:t>
      </w:r>
    </w:p>
    <w:p w14:paraId="6D07C320" w14:textId="79D39E09" w:rsidR="000C0F98" w:rsidRDefault="00913411" w:rsidP="000C0F98">
      <w:pPr>
        <w:spacing w:after="0" w:line="240" w:lineRule="auto"/>
        <w:ind w:firstLine="567"/>
        <w:jc w:val="both"/>
        <w:rPr>
          <w:rFonts w:ascii="Times New Roman" w:eastAsia="Times New Roman" w:hAnsi="Times New Roman" w:cs="Times New Roman"/>
          <w:sz w:val="24"/>
          <w:szCs w:val="24"/>
          <w:lang w:eastAsia="ru-RU"/>
        </w:rPr>
      </w:pPr>
      <w:r w:rsidRPr="00885F17">
        <w:rPr>
          <w:rFonts w:ascii="Times New Roman" w:eastAsia="Times New Roman" w:hAnsi="Times New Roman" w:cs="Times New Roman"/>
          <w:sz w:val="24"/>
          <w:szCs w:val="24"/>
          <w:lang w:eastAsia="ru-RU"/>
        </w:rPr>
        <w:t>1.1.</w:t>
      </w:r>
      <w:r w:rsidR="00791BF9" w:rsidRPr="00885F17">
        <w:rPr>
          <w:rFonts w:ascii="Times New Roman" w:hAnsi="Times New Roman" w:cs="Times New Roman"/>
          <w:sz w:val="24"/>
          <w:szCs w:val="24"/>
        </w:rPr>
        <w:t xml:space="preserve"> Подрядчик </w:t>
      </w:r>
      <w:r w:rsidR="0068199E" w:rsidRPr="00885F17">
        <w:rPr>
          <w:rFonts w:ascii="Times New Roman" w:hAnsi="Times New Roman" w:cs="Times New Roman"/>
          <w:sz w:val="24"/>
          <w:szCs w:val="24"/>
        </w:rPr>
        <w:t xml:space="preserve">принимает на себя </w:t>
      </w:r>
      <w:r w:rsidR="00791BF9" w:rsidRPr="00885F17">
        <w:rPr>
          <w:rFonts w:ascii="Times New Roman" w:hAnsi="Times New Roman" w:cs="Times New Roman"/>
          <w:sz w:val="24"/>
          <w:szCs w:val="24"/>
        </w:rPr>
        <w:t>обяз</w:t>
      </w:r>
      <w:r w:rsidR="0068199E" w:rsidRPr="00885F17">
        <w:rPr>
          <w:rFonts w:ascii="Times New Roman" w:hAnsi="Times New Roman" w:cs="Times New Roman"/>
          <w:sz w:val="24"/>
          <w:szCs w:val="24"/>
        </w:rPr>
        <w:t>ательства</w:t>
      </w:r>
      <w:r w:rsidR="00791BF9" w:rsidRPr="00885F17">
        <w:rPr>
          <w:rFonts w:ascii="Times New Roman" w:hAnsi="Times New Roman" w:cs="Times New Roman"/>
          <w:sz w:val="24"/>
          <w:szCs w:val="24"/>
        </w:rPr>
        <w:t xml:space="preserve"> </w:t>
      </w:r>
      <w:r w:rsidR="00C2397E" w:rsidRPr="00885F17">
        <w:rPr>
          <w:rFonts w:ascii="Times New Roman" w:eastAsia="Calibri" w:hAnsi="Times New Roman" w:cs="Times New Roman"/>
          <w:sz w:val="24"/>
          <w:szCs w:val="24"/>
        </w:rPr>
        <w:t xml:space="preserve">выполнить </w:t>
      </w:r>
      <w:r w:rsidR="0068199E" w:rsidRPr="00885F17">
        <w:rPr>
          <w:rFonts w:ascii="Times New Roman" w:eastAsia="Calibri" w:hAnsi="Times New Roman" w:cs="Times New Roman"/>
          <w:sz w:val="24"/>
          <w:szCs w:val="24"/>
        </w:rPr>
        <w:t xml:space="preserve">предусмотренные Контрактом </w:t>
      </w:r>
      <w:r w:rsidR="000C0F98" w:rsidRPr="000C0F98">
        <w:rPr>
          <w:rFonts w:ascii="Times New Roman" w:eastAsia="Calibri" w:hAnsi="Times New Roman" w:cs="Times New Roman"/>
          <w:b/>
          <w:sz w:val="24"/>
          <w:szCs w:val="24"/>
        </w:rPr>
        <w:t xml:space="preserve">проектные </w:t>
      </w:r>
      <w:r w:rsidR="00C2397E" w:rsidRPr="00885F17">
        <w:rPr>
          <w:rFonts w:ascii="Times New Roman" w:eastAsia="Calibri" w:hAnsi="Times New Roman" w:cs="Times New Roman"/>
          <w:b/>
          <w:sz w:val="24"/>
          <w:szCs w:val="24"/>
        </w:rPr>
        <w:t xml:space="preserve">работы </w:t>
      </w:r>
      <w:r w:rsidR="000C0F98" w:rsidRPr="000C0F98">
        <w:rPr>
          <w:rFonts w:ascii="Times New Roman" w:eastAsia="Calibri" w:hAnsi="Times New Roman" w:cs="Times New Roman"/>
          <w:b/>
          <w:sz w:val="24"/>
          <w:szCs w:val="24"/>
        </w:rPr>
        <w:t>по устройству систем вентиляции в здании ФГБУ ФБМСЭ Минтруда России по адресу:</w:t>
      </w:r>
      <w:r w:rsidR="000C0F98">
        <w:rPr>
          <w:rFonts w:ascii="Times New Roman" w:eastAsia="Calibri" w:hAnsi="Times New Roman" w:cs="Times New Roman"/>
          <w:b/>
          <w:sz w:val="24"/>
          <w:szCs w:val="24"/>
        </w:rPr>
        <w:t xml:space="preserve"> </w:t>
      </w:r>
      <w:r w:rsidR="00D46087" w:rsidRPr="006809AF">
        <w:rPr>
          <w:rFonts w:ascii="Times New Roman" w:hAnsi="Times New Roman" w:cs="Times New Roman"/>
          <w:b/>
          <w:sz w:val="24"/>
          <w:szCs w:val="24"/>
        </w:rPr>
        <w:t xml:space="preserve">г. Москва, ул. Ивана Сусанина, </w:t>
      </w:r>
      <w:r w:rsidR="005D0F70" w:rsidRPr="006809AF">
        <w:rPr>
          <w:rFonts w:ascii="Times New Roman" w:hAnsi="Times New Roman" w:cs="Times New Roman"/>
          <w:b/>
          <w:sz w:val="24"/>
          <w:szCs w:val="24"/>
        </w:rPr>
        <w:t xml:space="preserve">д. </w:t>
      </w:r>
      <w:r w:rsidR="00F47E9F" w:rsidRPr="006809AF">
        <w:rPr>
          <w:rFonts w:ascii="Times New Roman" w:hAnsi="Times New Roman" w:cs="Times New Roman"/>
          <w:b/>
          <w:sz w:val="24"/>
          <w:szCs w:val="24"/>
        </w:rPr>
        <w:t>3;</w:t>
      </w:r>
      <w:r w:rsidR="000C0F98" w:rsidRPr="006809AF">
        <w:rPr>
          <w:rFonts w:ascii="Times New Roman" w:hAnsi="Times New Roman" w:cs="Times New Roman"/>
          <w:b/>
          <w:sz w:val="24"/>
          <w:szCs w:val="24"/>
        </w:rPr>
        <w:t xml:space="preserve"> </w:t>
      </w:r>
      <w:r w:rsidR="0031335A" w:rsidRPr="006809AF">
        <w:rPr>
          <w:rFonts w:ascii="Times New Roman" w:hAnsi="Times New Roman" w:cs="Times New Roman"/>
          <w:b/>
          <w:sz w:val="24"/>
          <w:szCs w:val="24"/>
        </w:rPr>
        <w:t>г. Москва, ул. Ивана Сусанина,</w:t>
      </w:r>
      <w:r w:rsidR="00D46087" w:rsidRPr="006809AF">
        <w:rPr>
          <w:rFonts w:ascii="Times New Roman" w:hAnsi="Times New Roman" w:cs="Times New Roman"/>
          <w:b/>
          <w:sz w:val="24"/>
          <w:szCs w:val="24"/>
        </w:rPr>
        <w:t xml:space="preserve"> </w:t>
      </w:r>
      <w:r w:rsidR="005D0F70" w:rsidRPr="006809AF">
        <w:rPr>
          <w:rFonts w:ascii="Times New Roman" w:hAnsi="Times New Roman" w:cs="Times New Roman"/>
          <w:b/>
          <w:sz w:val="24"/>
          <w:szCs w:val="24"/>
        </w:rPr>
        <w:t>д. 3</w:t>
      </w:r>
      <w:r w:rsidR="0031335A" w:rsidRPr="006809AF">
        <w:rPr>
          <w:rFonts w:ascii="Times New Roman" w:hAnsi="Times New Roman" w:cs="Times New Roman"/>
          <w:b/>
          <w:sz w:val="24"/>
          <w:szCs w:val="24"/>
        </w:rPr>
        <w:t>,</w:t>
      </w:r>
      <w:r w:rsidR="005D0F70" w:rsidRPr="006809AF">
        <w:rPr>
          <w:rFonts w:ascii="Times New Roman" w:hAnsi="Times New Roman" w:cs="Times New Roman"/>
          <w:b/>
          <w:sz w:val="24"/>
          <w:szCs w:val="24"/>
        </w:rPr>
        <w:t xml:space="preserve"> </w:t>
      </w:r>
      <w:r w:rsidR="000C0F98" w:rsidRPr="006809AF">
        <w:rPr>
          <w:rFonts w:ascii="Times New Roman" w:hAnsi="Times New Roman" w:cs="Times New Roman"/>
          <w:b/>
          <w:sz w:val="24"/>
          <w:szCs w:val="24"/>
        </w:rPr>
        <w:t xml:space="preserve">                 </w:t>
      </w:r>
      <w:r w:rsidR="00D46087" w:rsidRPr="006809AF">
        <w:rPr>
          <w:rFonts w:ascii="Times New Roman" w:hAnsi="Times New Roman" w:cs="Times New Roman"/>
          <w:b/>
          <w:sz w:val="24"/>
          <w:szCs w:val="24"/>
        </w:rPr>
        <w:t xml:space="preserve">стр. 2 </w:t>
      </w:r>
      <w:r w:rsidR="00B85772" w:rsidRPr="006809AF">
        <w:rPr>
          <w:rFonts w:ascii="Times New Roman" w:eastAsia="Times New Roman" w:hAnsi="Times New Roman" w:cs="Times New Roman"/>
          <w:sz w:val="24"/>
          <w:szCs w:val="24"/>
          <w:lang w:eastAsia="ru-RU"/>
        </w:rPr>
        <w:t>(далее -</w:t>
      </w:r>
      <w:r w:rsidR="00365DCB" w:rsidRPr="006809AF">
        <w:rPr>
          <w:rFonts w:ascii="Times New Roman" w:eastAsia="Times New Roman" w:hAnsi="Times New Roman" w:cs="Times New Roman"/>
          <w:sz w:val="24"/>
          <w:szCs w:val="24"/>
          <w:lang w:eastAsia="ru-RU"/>
        </w:rPr>
        <w:t xml:space="preserve"> </w:t>
      </w:r>
      <w:r w:rsidR="00FF3F70" w:rsidRPr="006809AF">
        <w:rPr>
          <w:rFonts w:ascii="Times New Roman" w:eastAsia="Times New Roman" w:hAnsi="Times New Roman" w:cs="Times New Roman"/>
          <w:sz w:val="24"/>
          <w:szCs w:val="24"/>
          <w:lang w:eastAsia="ru-RU"/>
        </w:rPr>
        <w:t>Работы</w:t>
      </w:r>
      <w:r w:rsidR="00365DCB" w:rsidRPr="006809AF">
        <w:rPr>
          <w:rFonts w:ascii="Times New Roman" w:eastAsia="Times New Roman" w:hAnsi="Times New Roman" w:cs="Times New Roman"/>
          <w:sz w:val="24"/>
          <w:szCs w:val="24"/>
          <w:lang w:eastAsia="ru-RU"/>
        </w:rPr>
        <w:t>)</w:t>
      </w:r>
      <w:r w:rsidR="00356804" w:rsidRPr="006809AF">
        <w:rPr>
          <w:rFonts w:ascii="Times New Roman" w:eastAsia="Times New Roman" w:hAnsi="Times New Roman" w:cs="Times New Roman"/>
          <w:sz w:val="24"/>
          <w:szCs w:val="24"/>
          <w:lang w:eastAsia="ru-RU"/>
        </w:rPr>
        <w:t>,</w:t>
      </w:r>
      <w:r w:rsidR="002161CB" w:rsidRPr="002161CB">
        <w:rPr>
          <w:rFonts w:ascii="Times New Roman" w:hAnsi="Times New Roman" w:cs="Times New Roman"/>
          <w:sz w:val="24"/>
          <w:szCs w:val="24"/>
        </w:rPr>
        <w:t xml:space="preserve"> </w:t>
      </w:r>
      <w:r w:rsidR="00D46087">
        <w:rPr>
          <w:rFonts w:ascii="Times New Roman" w:hAnsi="Times New Roman" w:cs="Times New Roman"/>
          <w:sz w:val="24"/>
          <w:szCs w:val="24"/>
        </w:rPr>
        <w:t>расположенного</w:t>
      </w:r>
      <w:r w:rsidR="002161CB" w:rsidRPr="005A59CC">
        <w:rPr>
          <w:rFonts w:ascii="Times New Roman" w:hAnsi="Times New Roman" w:cs="Times New Roman"/>
          <w:sz w:val="24"/>
          <w:szCs w:val="24"/>
        </w:rPr>
        <w:t xml:space="preserve"> по адресу: </w:t>
      </w:r>
      <w:r w:rsidR="002161CB" w:rsidRPr="002F46E0">
        <w:rPr>
          <w:rFonts w:ascii="Times New Roman" w:hAnsi="Times New Roman" w:cs="Times New Roman"/>
          <w:sz w:val="24"/>
          <w:szCs w:val="24"/>
        </w:rPr>
        <w:t>г. Москва, ул. Ивана Сусанина, д. 3</w:t>
      </w:r>
      <w:r w:rsidR="00F47E9F">
        <w:rPr>
          <w:rFonts w:ascii="Times New Roman" w:hAnsi="Times New Roman" w:cs="Times New Roman"/>
          <w:sz w:val="24"/>
          <w:szCs w:val="24"/>
        </w:rPr>
        <w:t>;</w:t>
      </w:r>
      <w:r w:rsidR="002F46E0" w:rsidRPr="002F46E0">
        <w:rPr>
          <w:rFonts w:ascii="Times New Roman" w:hAnsi="Times New Roman" w:cs="Times New Roman"/>
          <w:sz w:val="24"/>
          <w:szCs w:val="24"/>
        </w:rPr>
        <w:t xml:space="preserve"> г. Москва, ул. Ивана С</w:t>
      </w:r>
      <w:r w:rsidR="00F47E9F">
        <w:rPr>
          <w:rFonts w:ascii="Times New Roman" w:hAnsi="Times New Roman" w:cs="Times New Roman"/>
          <w:sz w:val="24"/>
          <w:szCs w:val="24"/>
        </w:rPr>
        <w:t xml:space="preserve">усанина, д. 3, </w:t>
      </w:r>
      <w:r w:rsidR="002F46E0" w:rsidRPr="002F46E0">
        <w:rPr>
          <w:rFonts w:ascii="Times New Roman" w:hAnsi="Times New Roman" w:cs="Times New Roman"/>
          <w:sz w:val="24"/>
          <w:szCs w:val="24"/>
        </w:rPr>
        <w:t>стр. 2</w:t>
      </w:r>
      <w:r w:rsidR="006809AF">
        <w:rPr>
          <w:rFonts w:ascii="Times New Roman" w:hAnsi="Times New Roman" w:cs="Times New Roman"/>
          <w:sz w:val="24"/>
          <w:szCs w:val="24"/>
        </w:rPr>
        <w:t xml:space="preserve"> </w:t>
      </w:r>
      <w:r w:rsidR="002161CB" w:rsidRPr="005A59CC">
        <w:rPr>
          <w:rFonts w:ascii="Times New Roman" w:eastAsia="Times New Roman" w:hAnsi="Times New Roman" w:cs="Times New Roman"/>
          <w:sz w:val="24"/>
          <w:szCs w:val="24"/>
          <w:lang w:eastAsia="ru-RU"/>
        </w:rPr>
        <w:t>(</w:t>
      </w:r>
      <w:r w:rsidR="002161CB">
        <w:rPr>
          <w:rFonts w:ascii="Times New Roman" w:eastAsia="Times New Roman" w:hAnsi="Times New Roman" w:cs="Times New Roman"/>
          <w:sz w:val="24"/>
          <w:szCs w:val="24"/>
          <w:lang w:eastAsia="ru-RU"/>
        </w:rPr>
        <w:t>далее – Объект)</w:t>
      </w:r>
      <w:r w:rsidR="0068199E" w:rsidRPr="00885F17">
        <w:rPr>
          <w:rFonts w:ascii="Times New Roman" w:eastAsia="Times New Roman" w:hAnsi="Times New Roman" w:cs="Times New Roman"/>
          <w:sz w:val="24"/>
          <w:szCs w:val="24"/>
          <w:lang w:eastAsia="ru-RU"/>
        </w:rPr>
        <w:t>,</w:t>
      </w:r>
      <w:r w:rsidR="00791BF9" w:rsidRPr="00885F17">
        <w:rPr>
          <w:rFonts w:ascii="Times New Roman" w:eastAsia="Times New Roman" w:hAnsi="Times New Roman" w:cs="Times New Roman"/>
          <w:sz w:val="24"/>
          <w:szCs w:val="24"/>
          <w:lang w:eastAsia="ru-RU"/>
        </w:rPr>
        <w:t xml:space="preserve"> </w:t>
      </w:r>
      <w:r w:rsidRPr="00885F17">
        <w:rPr>
          <w:rFonts w:ascii="Times New Roman" w:eastAsia="Calibri" w:hAnsi="Times New Roman" w:cs="Times New Roman"/>
          <w:sz w:val="24"/>
          <w:szCs w:val="24"/>
        </w:rPr>
        <w:t xml:space="preserve">а Заказчик обязуется принять </w:t>
      </w:r>
      <w:r w:rsidR="00E350C3">
        <w:rPr>
          <w:rFonts w:ascii="Times New Roman" w:eastAsia="Calibri" w:hAnsi="Times New Roman" w:cs="Times New Roman"/>
          <w:sz w:val="24"/>
          <w:szCs w:val="24"/>
        </w:rPr>
        <w:t>надлежащим образом выполненные Р</w:t>
      </w:r>
      <w:r w:rsidRPr="00885F17">
        <w:rPr>
          <w:rFonts w:ascii="Times New Roman" w:eastAsia="Calibri" w:hAnsi="Times New Roman" w:cs="Times New Roman"/>
          <w:sz w:val="24"/>
          <w:szCs w:val="24"/>
        </w:rPr>
        <w:t xml:space="preserve">аботы и оплатить </w:t>
      </w:r>
      <w:r w:rsidR="00E350C3">
        <w:rPr>
          <w:rFonts w:ascii="Times New Roman" w:eastAsia="Times New Roman" w:hAnsi="Times New Roman" w:cs="Times New Roman"/>
          <w:sz w:val="24"/>
          <w:szCs w:val="24"/>
          <w:lang w:eastAsia="ru-RU"/>
        </w:rPr>
        <w:t>стоимость выполненных Р</w:t>
      </w:r>
      <w:r w:rsidRPr="00885F17">
        <w:rPr>
          <w:rFonts w:ascii="Times New Roman" w:eastAsia="Times New Roman" w:hAnsi="Times New Roman" w:cs="Times New Roman"/>
          <w:sz w:val="24"/>
          <w:szCs w:val="24"/>
          <w:lang w:eastAsia="ru-RU"/>
        </w:rPr>
        <w:t>абот, в порядке и на условиях, предусмотренных настоящим Контрактом</w:t>
      </w:r>
      <w:r w:rsidRPr="00885F17">
        <w:rPr>
          <w:rFonts w:ascii="Times New Roman" w:eastAsia="Calibri" w:hAnsi="Times New Roman" w:cs="Times New Roman"/>
          <w:sz w:val="24"/>
          <w:szCs w:val="24"/>
        </w:rPr>
        <w:t>.</w:t>
      </w:r>
    </w:p>
    <w:p w14:paraId="02B547C2" w14:textId="60B4FDDF" w:rsidR="00F37CC4" w:rsidRPr="005A59CC" w:rsidRDefault="00913411" w:rsidP="000C0F98">
      <w:pPr>
        <w:spacing w:after="0" w:line="240" w:lineRule="auto"/>
        <w:ind w:firstLine="567"/>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 xml:space="preserve">1.2. Работы выполняются Подрядчиком в соответствии с требованиями </w:t>
      </w:r>
      <w:r w:rsidR="00356804">
        <w:rPr>
          <w:rFonts w:ascii="Times New Roman" w:eastAsia="Times New Roman" w:hAnsi="Times New Roman" w:cs="Times New Roman"/>
          <w:sz w:val="24"/>
          <w:szCs w:val="24"/>
          <w:lang w:eastAsia="ru-RU"/>
        </w:rPr>
        <w:t xml:space="preserve">Технического </w:t>
      </w:r>
      <w:r w:rsidR="00301E69">
        <w:rPr>
          <w:rFonts w:ascii="Times New Roman" w:eastAsia="Times New Roman" w:hAnsi="Times New Roman" w:cs="Times New Roman"/>
          <w:sz w:val="24"/>
          <w:szCs w:val="24"/>
          <w:lang w:eastAsia="ru-RU"/>
        </w:rPr>
        <w:t>з</w:t>
      </w:r>
      <w:r w:rsidR="000C0F98">
        <w:rPr>
          <w:rFonts w:ascii="Times New Roman" w:eastAsia="Times New Roman" w:hAnsi="Times New Roman" w:cs="Times New Roman"/>
          <w:sz w:val="24"/>
          <w:szCs w:val="24"/>
          <w:lang w:eastAsia="ru-RU"/>
        </w:rPr>
        <w:t xml:space="preserve">адания, </w:t>
      </w:r>
      <w:r w:rsidRPr="005A59CC">
        <w:rPr>
          <w:rFonts w:ascii="Times New Roman" w:eastAsia="Times New Roman" w:hAnsi="Times New Roman" w:cs="Times New Roman"/>
          <w:sz w:val="24"/>
          <w:szCs w:val="24"/>
          <w:lang w:eastAsia="ru-RU"/>
        </w:rPr>
        <w:t>являющегося неотъемлемой частью Контракта (Приложение №</w:t>
      </w:r>
      <w:r w:rsidR="000C0F98">
        <w:rPr>
          <w:rFonts w:ascii="Times New Roman" w:eastAsia="Times New Roman" w:hAnsi="Times New Roman" w:cs="Times New Roman"/>
          <w:sz w:val="24"/>
          <w:szCs w:val="24"/>
          <w:lang w:eastAsia="ru-RU"/>
        </w:rPr>
        <w:t xml:space="preserve"> 1 к Контракту) (далее - </w:t>
      </w:r>
      <w:r w:rsidR="00356804">
        <w:rPr>
          <w:rFonts w:ascii="Times New Roman" w:eastAsia="Times New Roman" w:hAnsi="Times New Roman" w:cs="Times New Roman"/>
          <w:sz w:val="24"/>
          <w:szCs w:val="24"/>
          <w:lang w:eastAsia="ru-RU"/>
        </w:rPr>
        <w:t>ТЗ</w:t>
      </w:r>
      <w:r w:rsidR="00D46087">
        <w:rPr>
          <w:rFonts w:ascii="Times New Roman" w:eastAsia="Times New Roman" w:hAnsi="Times New Roman" w:cs="Times New Roman"/>
          <w:sz w:val="24"/>
          <w:szCs w:val="24"/>
          <w:lang w:eastAsia="ru-RU"/>
        </w:rPr>
        <w:t xml:space="preserve">), </w:t>
      </w:r>
      <w:r w:rsidRPr="005A59CC">
        <w:rPr>
          <w:rFonts w:ascii="Times New Roman" w:eastAsia="Times New Roman" w:hAnsi="Times New Roman" w:cs="Times New Roman"/>
          <w:sz w:val="24"/>
          <w:szCs w:val="24"/>
          <w:lang w:eastAsia="ru-RU"/>
        </w:rPr>
        <w:t>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 в отношении составления проектной документации.</w:t>
      </w:r>
    </w:p>
    <w:p w14:paraId="7F8EA0D5" w14:textId="1F21D704" w:rsidR="004879D8" w:rsidRPr="00C42E33" w:rsidRDefault="00913411" w:rsidP="00566ED9">
      <w:pPr>
        <w:spacing w:after="0" w:line="240" w:lineRule="auto"/>
        <w:ind w:firstLine="567"/>
        <w:jc w:val="both"/>
        <w:rPr>
          <w:rFonts w:ascii="Times New Roman" w:hAnsi="Times New Roman" w:cs="Times New Roman"/>
          <w:sz w:val="24"/>
          <w:szCs w:val="24"/>
        </w:rPr>
      </w:pPr>
      <w:r w:rsidRPr="00C42E33">
        <w:rPr>
          <w:rFonts w:ascii="Times New Roman" w:eastAsia="Times New Roman" w:hAnsi="Times New Roman" w:cs="Times New Roman"/>
          <w:sz w:val="24"/>
          <w:szCs w:val="24"/>
          <w:lang w:eastAsia="ru-RU"/>
        </w:rPr>
        <w:t>1.</w:t>
      </w:r>
      <w:r w:rsidR="006320B7">
        <w:rPr>
          <w:rFonts w:ascii="Times New Roman" w:eastAsia="Times New Roman" w:hAnsi="Times New Roman" w:cs="Times New Roman"/>
          <w:sz w:val="24"/>
          <w:szCs w:val="24"/>
          <w:lang w:eastAsia="ru-RU"/>
        </w:rPr>
        <w:t>3</w:t>
      </w:r>
      <w:r w:rsidR="00974257" w:rsidRPr="00C42E33">
        <w:rPr>
          <w:rFonts w:ascii="Times New Roman" w:eastAsia="Times New Roman" w:hAnsi="Times New Roman" w:cs="Times New Roman"/>
          <w:sz w:val="24"/>
          <w:szCs w:val="24"/>
          <w:lang w:eastAsia="ru-RU"/>
        </w:rPr>
        <w:t xml:space="preserve">. Срок выполнения </w:t>
      </w:r>
      <w:r w:rsidR="00387B69">
        <w:rPr>
          <w:rFonts w:ascii="Times New Roman" w:eastAsia="Times New Roman" w:hAnsi="Times New Roman" w:cs="Times New Roman"/>
          <w:sz w:val="24"/>
          <w:szCs w:val="24"/>
          <w:lang w:eastAsia="ru-RU"/>
        </w:rPr>
        <w:t>Р</w:t>
      </w:r>
      <w:r w:rsidR="00B54A8A" w:rsidRPr="00C42E33">
        <w:rPr>
          <w:rFonts w:ascii="Times New Roman" w:eastAsia="Times New Roman" w:hAnsi="Times New Roman" w:cs="Times New Roman"/>
          <w:sz w:val="24"/>
          <w:szCs w:val="24"/>
          <w:lang w:eastAsia="ru-RU"/>
        </w:rPr>
        <w:t>абот:</w:t>
      </w:r>
      <w:r w:rsidR="004E5895" w:rsidRPr="00C42E33">
        <w:rPr>
          <w:rFonts w:ascii="Times New Roman" w:eastAsia="Times New Roman" w:hAnsi="Times New Roman" w:cs="Times New Roman"/>
          <w:sz w:val="24"/>
          <w:szCs w:val="24"/>
          <w:lang w:eastAsia="ru-RU"/>
        </w:rPr>
        <w:t xml:space="preserve"> </w:t>
      </w:r>
      <w:r w:rsidR="00D46087">
        <w:rPr>
          <w:rFonts w:ascii="Times New Roman" w:eastAsia="Times New Roman" w:hAnsi="Times New Roman" w:cs="Times New Roman"/>
          <w:sz w:val="24"/>
          <w:szCs w:val="24"/>
          <w:lang w:eastAsia="ru-RU"/>
        </w:rPr>
        <w:t>в течение 40 (сорок</w:t>
      </w:r>
      <w:r w:rsidR="00F47E9F">
        <w:rPr>
          <w:rFonts w:ascii="Times New Roman" w:eastAsia="Times New Roman" w:hAnsi="Times New Roman" w:cs="Times New Roman"/>
          <w:sz w:val="24"/>
          <w:szCs w:val="24"/>
          <w:lang w:eastAsia="ru-RU"/>
        </w:rPr>
        <w:t>а</w:t>
      </w:r>
      <w:r w:rsidR="00D46087">
        <w:rPr>
          <w:rFonts w:ascii="Times New Roman" w:eastAsia="Times New Roman" w:hAnsi="Times New Roman" w:cs="Times New Roman"/>
          <w:sz w:val="24"/>
          <w:szCs w:val="24"/>
          <w:lang w:eastAsia="ru-RU"/>
        </w:rPr>
        <w:t>)</w:t>
      </w:r>
      <w:r w:rsidR="00F47E9F">
        <w:rPr>
          <w:rFonts w:ascii="Times New Roman" w:eastAsia="Times New Roman" w:hAnsi="Times New Roman" w:cs="Times New Roman"/>
          <w:sz w:val="24"/>
          <w:szCs w:val="24"/>
          <w:lang w:eastAsia="ru-RU"/>
        </w:rPr>
        <w:t xml:space="preserve"> </w:t>
      </w:r>
      <w:r w:rsidR="00367E8E">
        <w:rPr>
          <w:rFonts w:ascii="Times New Roman" w:eastAsia="Times New Roman" w:hAnsi="Times New Roman" w:cs="Times New Roman"/>
          <w:sz w:val="24"/>
          <w:szCs w:val="24"/>
          <w:lang w:eastAsia="ru-RU"/>
        </w:rPr>
        <w:t xml:space="preserve">календарных </w:t>
      </w:r>
      <w:r w:rsidR="00D46087">
        <w:rPr>
          <w:rFonts w:ascii="Times New Roman" w:eastAsia="Times New Roman" w:hAnsi="Times New Roman" w:cs="Times New Roman"/>
          <w:sz w:val="24"/>
          <w:szCs w:val="24"/>
          <w:lang w:eastAsia="ru-RU"/>
        </w:rPr>
        <w:t>дней</w:t>
      </w:r>
      <w:r w:rsidR="00F47E9F">
        <w:rPr>
          <w:rFonts w:ascii="Times New Roman" w:eastAsia="Times New Roman" w:hAnsi="Times New Roman" w:cs="Times New Roman"/>
          <w:sz w:val="24"/>
          <w:szCs w:val="24"/>
          <w:lang w:eastAsia="ru-RU"/>
        </w:rPr>
        <w:t>,</w:t>
      </w:r>
      <w:r w:rsidR="00D46087">
        <w:rPr>
          <w:rFonts w:ascii="Times New Roman" w:eastAsia="Times New Roman" w:hAnsi="Times New Roman" w:cs="Times New Roman"/>
          <w:sz w:val="24"/>
          <w:szCs w:val="24"/>
          <w:lang w:eastAsia="ru-RU"/>
        </w:rPr>
        <w:t xml:space="preserve"> следующих за днем заключения Контракта. </w:t>
      </w:r>
    </w:p>
    <w:p w14:paraId="7A244859" w14:textId="2DAAE830" w:rsidR="006320B7" w:rsidRPr="002161CB" w:rsidRDefault="00913411" w:rsidP="00566ED9">
      <w:pPr>
        <w:spacing w:after="0" w:line="240" w:lineRule="auto"/>
        <w:ind w:firstLine="567"/>
        <w:jc w:val="both"/>
        <w:rPr>
          <w:rFonts w:ascii="Times New Roman" w:eastAsia="Times New Roman" w:hAnsi="Times New Roman" w:cs="Times New Roman"/>
          <w:bCs/>
          <w:iCs/>
          <w:color w:val="000000"/>
          <w:sz w:val="24"/>
          <w:szCs w:val="24"/>
          <w:lang w:eastAsia="ru-RU"/>
        </w:rPr>
      </w:pPr>
      <w:r w:rsidRPr="00355AFE">
        <w:rPr>
          <w:rFonts w:ascii="Times New Roman" w:eastAsia="Times New Roman" w:hAnsi="Times New Roman" w:cs="Times New Roman"/>
          <w:bCs/>
          <w:iCs/>
          <w:color w:val="000000"/>
          <w:sz w:val="24"/>
          <w:szCs w:val="24"/>
          <w:lang w:eastAsia="ru-RU"/>
        </w:rPr>
        <w:t>Подрядчик по согласованию с Заказчиком в ходе исполне</w:t>
      </w:r>
      <w:r w:rsidR="00387B69">
        <w:rPr>
          <w:rFonts w:ascii="Times New Roman" w:eastAsia="Times New Roman" w:hAnsi="Times New Roman" w:cs="Times New Roman"/>
          <w:bCs/>
          <w:iCs/>
          <w:color w:val="000000"/>
          <w:sz w:val="24"/>
          <w:szCs w:val="24"/>
          <w:lang w:eastAsia="ru-RU"/>
        </w:rPr>
        <w:t>ния Контракта вправе выполнить Р</w:t>
      </w:r>
      <w:r w:rsidRPr="00355AFE">
        <w:rPr>
          <w:rFonts w:ascii="Times New Roman" w:eastAsia="Times New Roman" w:hAnsi="Times New Roman" w:cs="Times New Roman"/>
          <w:bCs/>
          <w:iCs/>
          <w:color w:val="000000"/>
          <w:sz w:val="24"/>
          <w:szCs w:val="24"/>
          <w:lang w:eastAsia="ru-RU"/>
        </w:rPr>
        <w:t>аботы ранее запланированного срока.</w:t>
      </w:r>
    </w:p>
    <w:p w14:paraId="5CF87385" w14:textId="1981C202" w:rsidR="002161CB" w:rsidRPr="005A59CC" w:rsidRDefault="00387B69" w:rsidP="00566ED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1.4. Место выполнения Р</w:t>
      </w:r>
      <w:r w:rsidR="00913411" w:rsidRPr="005A59CC">
        <w:rPr>
          <w:rFonts w:ascii="Times New Roman" w:eastAsia="Calibri" w:hAnsi="Times New Roman" w:cs="Times New Roman"/>
          <w:sz w:val="24"/>
          <w:szCs w:val="24"/>
        </w:rPr>
        <w:t xml:space="preserve">абот: </w:t>
      </w:r>
      <w:r w:rsidR="00913411" w:rsidRPr="005A59CC">
        <w:rPr>
          <w:rFonts w:ascii="Times New Roman" w:hAnsi="Times New Roman" w:cs="Times New Roman"/>
          <w:sz w:val="24"/>
          <w:szCs w:val="24"/>
        </w:rPr>
        <w:t xml:space="preserve">Российская Федерация, определяется Подрядчиком </w:t>
      </w:r>
      <w:r w:rsidR="00E350C3" w:rsidRPr="003F7522">
        <w:rPr>
          <w:rFonts w:ascii="Times New Roman" w:hAnsi="Times New Roman" w:cs="Times New Roman"/>
          <w:sz w:val="24"/>
          <w:szCs w:val="24"/>
        </w:rPr>
        <w:t>самостоятельно, с учетом ТЗ</w:t>
      </w:r>
      <w:r w:rsidR="00913411" w:rsidRPr="003F7522">
        <w:rPr>
          <w:rFonts w:ascii="Times New Roman" w:hAnsi="Times New Roman" w:cs="Times New Roman"/>
          <w:sz w:val="24"/>
          <w:szCs w:val="24"/>
        </w:rPr>
        <w:t xml:space="preserve"> и места расположения Объекта. </w:t>
      </w:r>
      <w:r w:rsidR="00E350C3" w:rsidRPr="003F7522">
        <w:rPr>
          <w:rFonts w:ascii="Times New Roman" w:hAnsi="Times New Roman" w:cs="Times New Roman"/>
          <w:bCs/>
          <w:color w:val="000000"/>
          <w:sz w:val="24"/>
          <w:szCs w:val="24"/>
        </w:rPr>
        <w:t xml:space="preserve">Место расположения </w:t>
      </w:r>
      <w:proofErr w:type="gramStart"/>
      <w:r w:rsidR="00E350C3" w:rsidRPr="003F7522">
        <w:rPr>
          <w:rFonts w:ascii="Times New Roman" w:hAnsi="Times New Roman" w:cs="Times New Roman"/>
          <w:bCs/>
          <w:color w:val="000000"/>
          <w:sz w:val="24"/>
          <w:szCs w:val="24"/>
        </w:rPr>
        <w:t xml:space="preserve">Объекта:   </w:t>
      </w:r>
      <w:proofErr w:type="gramEnd"/>
      <w:r w:rsidR="00E350C3" w:rsidRPr="003F7522">
        <w:rPr>
          <w:rFonts w:ascii="Times New Roman" w:hAnsi="Times New Roman" w:cs="Times New Roman"/>
          <w:bCs/>
          <w:color w:val="000000"/>
          <w:sz w:val="24"/>
          <w:szCs w:val="24"/>
        </w:rPr>
        <w:t xml:space="preserve">                             </w:t>
      </w:r>
      <w:r w:rsidR="00913411" w:rsidRPr="003F7522">
        <w:rPr>
          <w:rFonts w:ascii="Times New Roman" w:hAnsi="Times New Roman" w:cs="Times New Roman"/>
          <w:sz w:val="24"/>
          <w:szCs w:val="24"/>
        </w:rPr>
        <w:t>г. М</w:t>
      </w:r>
      <w:r w:rsidR="0031335A" w:rsidRPr="003F7522">
        <w:rPr>
          <w:rFonts w:ascii="Times New Roman" w:hAnsi="Times New Roman" w:cs="Times New Roman"/>
          <w:sz w:val="24"/>
          <w:szCs w:val="24"/>
        </w:rPr>
        <w:t>осква, ул. Ивана Сусанина, д. 3; г. Москва, ул. Ивана Сусанина, д. 3, стр. 2.</w:t>
      </w:r>
      <w:r w:rsidR="0031335A">
        <w:rPr>
          <w:rFonts w:ascii="Times New Roman" w:hAnsi="Times New Roman" w:cs="Times New Roman"/>
          <w:sz w:val="24"/>
          <w:szCs w:val="24"/>
        </w:rPr>
        <w:t xml:space="preserve"> </w:t>
      </w:r>
    </w:p>
    <w:p w14:paraId="7A786FCC" w14:textId="77777777" w:rsidR="00301E69" w:rsidRPr="00EE31C4" w:rsidRDefault="00301E69" w:rsidP="00F72DE9">
      <w:pPr>
        <w:pStyle w:val="afffb"/>
        <w:spacing w:after="0"/>
        <w:ind w:firstLine="567"/>
        <w:jc w:val="both"/>
        <w:rPr>
          <w:rFonts w:ascii="Times New Roman" w:hAnsi="Times New Roman" w:cs="Times New Roman"/>
          <w:sz w:val="24"/>
          <w:szCs w:val="24"/>
        </w:rPr>
      </w:pPr>
    </w:p>
    <w:p w14:paraId="0D233D84" w14:textId="77777777" w:rsidR="000D7366" w:rsidRPr="007E3974" w:rsidRDefault="00913411" w:rsidP="00EE31C4">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sz w:val="24"/>
          <w:szCs w:val="24"/>
          <w:lang w:eastAsia="ru-RU"/>
        </w:rPr>
        <w:t xml:space="preserve">2. </w:t>
      </w:r>
      <w:r w:rsidRPr="007E3974">
        <w:rPr>
          <w:rFonts w:ascii="Times New Roman" w:eastAsia="Times New Roman" w:hAnsi="Times New Roman" w:cs="Times New Roman"/>
          <w:b/>
          <w:bCs/>
          <w:sz w:val="24"/>
          <w:szCs w:val="24"/>
          <w:lang w:eastAsia="ru-RU"/>
        </w:rPr>
        <w:t xml:space="preserve">ЦЕНА </w:t>
      </w:r>
      <w:r w:rsidR="00200008" w:rsidRPr="007E3974">
        <w:rPr>
          <w:rFonts w:ascii="Times New Roman" w:eastAsia="Times New Roman" w:hAnsi="Times New Roman" w:cs="Times New Roman"/>
          <w:b/>
          <w:bCs/>
          <w:sz w:val="24"/>
          <w:szCs w:val="24"/>
          <w:lang w:eastAsia="ru-RU"/>
        </w:rPr>
        <w:t>КОНТРАКТ</w:t>
      </w:r>
      <w:r w:rsidR="00584E3C" w:rsidRPr="007E3974">
        <w:rPr>
          <w:rFonts w:ascii="Times New Roman" w:eastAsia="Times New Roman" w:hAnsi="Times New Roman" w:cs="Times New Roman"/>
          <w:b/>
          <w:bCs/>
          <w:sz w:val="24"/>
          <w:szCs w:val="24"/>
          <w:lang w:eastAsia="ru-RU"/>
        </w:rPr>
        <w:t>А.</w:t>
      </w:r>
    </w:p>
    <w:p w14:paraId="1BFBAE79" w14:textId="77777777" w:rsidR="00E37BE7" w:rsidRPr="00920D59" w:rsidRDefault="00913411" w:rsidP="00920D59">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 xml:space="preserve">ПОРЯДОК И СРОКИ ОПЛАТЫ </w:t>
      </w:r>
      <w:r w:rsidR="00920D59">
        <w:rPr>
          <w:rFonts w:ascii="Times New Roman" w:eastAsia="Times New Roman" w:hAnsi="Times New Roman" w:cs="Times New Roman"/>
          <w:b/>
          <w:bCs/>
          <w:sz w:val="24"/>
          <w:szCs w:val="24"/>
          <w:lang w:eastAsia="ru-RU"/>
        </w:rPr>
        <w:t>ВЫПОЛНЕННЫХ РАБОТ</w:t>
      </w:r>
    </w:p>
    <w:p w14:paraId="4B7F11D0" w14:textId="77777777" w:rsidR="004A7A69" w:rsidRDefault="004A7A69" w:rsidP="00566ED9">
      <w:pPr>
        <w:spacing w:after="0" w:line="240" w:lineRule="auto"/>
        <w:ind w:firstLine="567"/>
        <w:jc w:val="both"/>
        <w:rPr>
          <w:rFonts w:ascii="Times New Roman" w:eastAsia="Times New Roman" w:hAnsi="Times New Roman" w:cs="Times New Roman"/>
          <w:sz w:val="24"/>
          <w:szCs w:val="24"/>
          <w:lang w:eastAsia="ru-RU"/>
        </w:rPr>
      </w:pPr>
    </w:p>
    <w:p w14:paraId="2161104E" w14:textId="77777777" w:rsidR="00D61DD5" w:rsidRPr="007E137C" w:rsidRDefault="00913411" w:rsidP="00566ED9">
      <w:pPr>
        <w:spacing w:after="0" w:line="240" w:lineRule="auto"/>
        <w:ind w:firstLine="567"/>
        <w:jc w:val="both"/>
        <w:rPr>
          <w:rFonts w:ascii="Times New Roman" w:eastAsia="Times New Roman" w:hAnsi="Times New Roman" w:cs="Times New Roman"/>
          <w:sz w:val="24"/>
          <w:szCs w:val="24"/>
          <w:lang w:eastAsia="ru-RU"/>
        </w:rPr>
      </w:pPr>
      <w:r w:rsidRPr="007E137C">
        <w:rPr>
          <w:rFonts w:ascii="Times New Roman" w:eastAsia="Times New Roman" w:hAnsi="Times New Roman" w:cs="Times New Roman"/>
          <w:sz w:val="24"/>
          <w:szCs w:val="24"/>
          <w:lang w:eastAsia="ru-RU"/>
        </w:rPr>
        <w:t xml:space="preserve">2.1. </w:t>
      </w:r>
      <w:r w:rsidRPr="007E137C">
        <w:rPr>
          <w:rFonts w:ascii="Times New Roman" w:hAnsi="Times New Roman" w:cs="Times New Roman"/>
          <w:sz w:val="24"/>
          <w:szCs w:val="24"/>
        </w:rPr>
        <w:t>Цена Контракта устанавливается в российских рублях.</w:t>
      </w:r>
    </w:p>
    <w:p w14:paraId="7808944F" w14:textId="6124399D" w:rsidR="00F274DD" w:rsidRDefault="00913411" w:rsidP="00F274DD">
      <w:pPr>
        <w:pStyle w:val="af2"/>
        <w:spacing w:line="288" w:lineRule="atLeast"/>
        <w:ind w:firstLine="540"/>
        <w:jc w:val="both"/>
        <w:rPr>
          <w:lang w:eastAsia="ru-RU"/>
        </w:rPr>
      </w:pPr>
      <w:r>
        <w:lastRenderedPageBreak/>
        <w:t xml:space="preserve">2.2. </w:t>
      </w:r>
      <w:r w:rsidR="00BE37A9" w:rsidRPr="00BE0319">
        <w:rPr>
          <w:lang w:eastAsia="ru-RU"/>
        </w:rPr>
        <w:t xml:space="preserve">Цена Контракта является твердой, определена на весь срок исполнения Контракта </w:t>
      </w:r>
      <w:r w:rsidR="008D576B" w:rsidRPr="008D576B">
        <w:rPr>
          <w:lang w:eastAsia="ru-RU"/>
        </w:rPr>
        <w:t xml:space="preserve">и включает в себя прибыль </w:t>
      </w:r>
      <w:r w:rsidR="008D576B">
        <w:rPr>
          <w:lang w:eastAsia="ru-RU"/>
        </w:rPr>
        <w:t>П</w:t>
      </w:r>
      <w:r w:rsidR="008D576B" w:rsidRPr="008D576B">
        <w:rPr>
          <w:lang w:eastAsia="ru-RU"/>
        </w:rPr>
        <w:t>одрядчика, уплату налогов, сборов, других обязате</w:t>
      </w:r>
      <w:r w:rsidR="00356804">
        <w:rPr>
          <w:lang w:eastAsia="ru-RU"/>
        </w:rPr>
        <w:t>льных платежей и иных расходов П</w:t>
      </w:r>
      <w:r w:rsidR="008D576B" w:rsidRPr="008D576B">
        <w:rPr>
          <w:lang w:eastAsia="ru-RU"/>
        </w:rPr>
        <w:t>одрядчика, связанных</w:t>
      </w:r>
      <w:r w:rsidR="00356804">
        <w:rPr>
          <w:lang w:eastAsia="ru-RU"/>
        </w:rPr>
        <w:t xml:space="preserve"> с выполнением обязательств по Контракту, при котором цена Контракта (цена Р</w:t>
      </w:r>
      <w:r w:rsidR="008D576B" w:rsidRPr="008D576B">
        <w:rPr>
          <w:lang w:eastAsia="ru-RU"/>
        </w:rPr>
        <w:t>абот) составляет:</w:t>
      </w:r>
      <w:r w:rsidR="00F274DD">
        <w:rPr>
          <w:lang w:eastAsia="ru-RU"/>
        </w:rPr>
        <w:t xml:space="preserve"> </w:t>
      </w:r>
      <w:r w:rsidR="00F274DD" w:rsidRPr="00F274DD">
        <w:rPr>
          <w:highlight w:val="yellow"/>
          <w:lang w:eastAsia="ru-RU"/>
        </w:rPr>
        <w:t>______ рублей __ копеек</w:t>
      </w:r>
      <w:r w:rsidR="00F274DD">
        <w:rPr>
          <w:lang w:eastAsia="ru-RU"/>
        </w:rPr>
        <w:t>,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3295CEB" w14:textId="77777777" w:rsidR="00272AB9" w:rsidRDefault="00272AB9" w:rsidP="007E137C">
      <w:pPr>
        <w:spacing w:after="0" w:line="240" w:lineRule="auto"/>
        <w:jc w:val="both"/>
        <w:rPr>
          <w:rFonts w:ascii="Times New Roman" w:hAnsi="Times New Roman" w:cs="Times New Roman"/>
          <w:sz w:val="24"/>
          <w:szCs w:val="24"/>
        </w:rPr>
      </w:pPr>
    </w:p>
    <w:tbl>
      <w:tblPr>
        <w:tblStyle w:val="affc"/>
        <w:tblW w:w="0" w:type="auto"/>
        <w:tblLook w:val="04A0" w:firstRow="1" w:lastRow="0" w:firstColumn="1" w:lastColumn="0" w:noHBand="0" w:noVBand="1"/>
      </w:tblPr>
      <w:tblGrid>
        <w:gridCol w:w="667"/>
        <w:gridCol w:w="3349"/>
        <w:gridCol w:w="1414"/>
        <w:gridCol w:w="1120"/>
        <w:gridCol w:w="1956"/>
        <w:gridCol w:w="1689"/>
      </w:tblGrid>
      <w:tr w:rsidR="00F27A0F" w14:paraId="7C219CA5" w14:textId="77777777" w:rsidTr="007F48C7">
        <w:trPr>
          <w:trHeight w:val="276"/>
          <w:tblHeader/>
        </w:trPr>
        <w:tc>
          <w:tcPr>
            <w:tcW w:w="672" w:type="dxa"/>
            <w:vMerge w:val="restart"/>
          </w:tcPr>
          <w:p w14:paraId="44DE89F3"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 п\п</w:t>
            </w:r>
          </w:p>
        </w:tc>
        <w:tc>
          <w:tcPr>
            <w:tcW w:w="3405" w:type="dxa"/>
            <w:vMerge w:val="restart"/>
            <w:vAlign w:val="center"/>
          </w:tcPr>
          <w:p w14:paraId="285EFC4E"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Наименование работ</w:t>
            </w:r>
          </w:p>
        </w:tc>
        <w:tc>
          <w:tcPr>
            <w:tcW w:w="1418" w:type="dxa"/>
            <w:vMerge w:val="restart"/>
            <w:vAlign w:val="center"/>
          </w:tcPr>
          <w:p w14:paraId="5F020BAF"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Единица измерения</w:t>
            </w:r>
          </w:p>
        </w:tc>
        <w:tc>
          <w:tcPr>
            <w:tcW w:w="1134" w:type="dxa"/>
            <w:vMerge w:val="restart"/>
            <w:vAlign w:val="center"/>
          </w:tcPr>
          <w:p w14:paraId="6C87201F"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Кол-во</w:t>
            </w:r>
          </w:p>
        </w:tc>
        <w:tc>
          <w:tcPr>
            <w:tcW w:w="1984" w:type="dxa"/>
            <w:vMerge w:val="restart"/>
            <w:vAlign w:val="center"/>
          </w:tcPr>
          <w:p w14:paraId="16E84684"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Цена за единицу, рублей</w:t>
            </w:r>
          </w:p>
        </w:tc>
        <w:tc>
          <w:tcPr>
            <w:tcW w:w="1701" w:type="dxa"/>
            <w:vMerge w:val="restart"/>
            <w:vAlign w:val="center"/>
          </w:tcPr>
          <w:p w14:paraId="67E5F62A" w14:textId="77777777" w:rsidR="007F48C7" w:rsidRPr="006026BC" w:rsidRDefault="00913411" w:rsidP="00CA3DA9">
            <w:pPr>
              <w:jc w:val="center"/>
              <w:rPr>
                <w:rFonts w:ascii="Times New Roman" w:hAnsi="Times New Roman"/>
                <w:sz w:val="24"/>
                <w:szCs w:val="24"/>
              </w:rPr>
            </w:pPr>
            <w:r w:rsidRPr="006026BC">
              <w:rPr>
                <w:rFonts w:ascii="Times New Roman" w:hAnsi="Times New Roman"/>
                <w:sz w:val="24"/>
                <w:szCs w:val="24"/>
              </w:rPr>
              <w:t>Общая стоимость, рублей</w:t>
            </w:r>
          </w:p>
        </w:tc>
      </w:tr>
      <w:tr w:rsidR="00F27A0F" w14:paraId="31EC3F24" w14:textId="77777777" w:rsidTr="007F48C7">
        <w:trPr>
          <w:trHeight w:val="276"/>
          <w:tblHeader/>
        </w:trPr>
        <w:tc>
          <w:tcPr>
            <w:tcW w:w="672" w:type="dxa"/>
            <w:vMerge/>
          </w:tcPr>
          <w:p w14:paraId="30835BA8" w14:textId="77777777" w:rsidR="007F48C7" w:rsidRPr="006026BC" w:rsidRDefault="007F48C7" w:rsidP="00CA3DA9">
            <w:pPr>
              <w:jc w:val="both"/>
              <w:rPr>
                <w:rFonts w:ascii="Times New Roman" w:hAnsi="Times New Roman"/>
                <w:sz w:val="24"/>
                <w:szCs w:val="24"/>
              </w:rPr>
            </w:pPr>
          </w:p>
        </w:tc>
        <w:tc>
          <w:tcPr>
            <w:tcW w:w="3405" w:type="dxa"/>
            <w:vMerge/>
          </w:tcPr>
          <w:p w14:paraId="3A5FFD4B" w14:textId="77777777" w:rsidR="007F48C7" w:rsidRPr="006026BC" w:rsidRDefault="007F48C7" w:rsidP="00CA3DA9">
            <w:pPr>
              <w:jc w:val="both"/>
              <w:rPr>
                <w:rFonts w:ascii="Times New Roman" w:hAnsi="Times New Roman"/>
                <w:sz w:val="24"/>
                <w:szCs w:val="24"/>
              </w:rPr>
            </w:pPr>
          </w:p>
        </w:tc>
        <w:tc>
          <w:tcPr>
            <w:tcW w:w="1418" w:type="dxa"/>
            <w:vMerge/>
          </w:tcPr>
          <w:p w14:paraId="0F85081B" w14:textId="77777777" w:rsidR="007F48C7" w:rsidRPr="006026BC" w:rsidRDefault="007F48C7" w:rsidP="00CA3DA9">
            <w:pPr>
              <w:jc w:val="center"/>
              <w:rPr>
                <w:rFonts w:ascii="Times New Roman" w:hAnsi="Times New Roman"/>
                <w:sz w:val="24"/>
                <w:szCs w:val="24"/>
              </w:rPr>
            </w:pPr>
          </w:p>
        </w:tc>
        <w:tc>
          <w:tcPr>
            <w:tcW w:w="1134" w:type="dxa"/>
            <w:vMerge/>
          </w:tcPr>
          <w:p w14:paraId="7D94AFD3" w14:textId="77777777" w:rsidR="007F48C7" w:rsidRPr="006026BC" w:rsidRDefault="007F48C7" w:rsidP="00CA3DA9">
            <w:pPr>
              <w:jc w:val="center"/>
              <w:rPr>
                <w:rFonts w:ascii="Times New Roman" w:hAnsi="Times New Roman"/>
                <w:sz w:val="24"/>
                <w:szCs w:val="24"/>
              </w:rPr>
            </w:pPr>
          </w:p>
        </w:tc>
        <w:tc>
          <w:tcPr>
            <w:tcW w:w="1984" w:type="dxa"/>
            <w:vMerge/>
          </w:tcPr>
          <w:p w14:paraId="4C2A1E73" w14:textId="77777777" w:rsidR="007F48C7" w:rsidRPr="006026BC" w:rsidRDefault="007F48C7" w:rsidP="00CA3DA9">
            <w:pPr>
              <w:jc w:val="both"/>
              <w:rPr>
                <w:rFonts w:ascii="Times New Roman" w:hAnsi="Times New Roman"/>
                <w:sz w:val="24"/>
                <w:szCs w:val="24"/>
              </w:rPr>
            </w:pPr>
          </w:p>
        </w:tc>
        <w:tc>
          <w:tcPr>
            <w:tcW w:w="1701" w:type="dxa"/>
            <w:vMerge/>
          </w:tcPr>
          <w:p w14:paraId="06DEF1BB" w14:textId="77777777" w:rsidR="007F48C7" w:rsidRPr="006026BC" w:rsidRDefault="007F48C7" w:rsidP="00CA3DA9">
            <w:pPr>
              <w:jc w:val="both"/>
              <w:rPr>
                <w:rFonts w:ascii="Times New Roman" w:hAnsi="Times New Roman"/>
                <w:sz w:val="24"/>
                <w:szCs w:val="24"/>
              </w:rPr>
            </w:pPr>
          </w:p>
        </w:tc>
      </w:tr>
      <w:tr w:rsidR="00F27A0F" w14:paraId="709BD57A" w14:textId="77777777" w:rsidTr="007F48C7">
        <w:tc>
          <w:tcPr>
            <w:tcW w:w="672" w:type="dxa"/>
          </w:tcPr>
          <w:p w14:paraId="4F3F285C" w14:textId="77777777" w:rsidR="007F48C7" w:rsidRPr="006026BC" w:rsidRDefault="00913411" w:rsidP="00CA3DA9">
            <w:pPr>
              <w:rPr>
                <w:rFonts w:ascii="Times New Roman" w:hAnsi="Times New Roman"/>
                <w:sz w:val="24"/>
                <w:szCs w:val="24"/>
              </w:rPr>
            </w:pPr>
            <w:r w:rsidRPr="006026BC">
              <w:rPr>
                <w:rFonts w:ascii="Times New Roman" w:hAnsi="Times New Roman"/>
                <w:sz w:val="24"/>
                <w:szCs w:val="24"/>
              </w:rPr>
              <w:t>1.</w:t>
            </w:r>
          </w:p>
        </w:tc>
        <w:tc>
          <w:tcPr>
            <w:tcW w:w="3405" w:type="dxa"/>
          </w:tcPr>
          <w:p w14:paraId="44FC3AEC" w14:textId="053397F1" w:rsidR="007F48C7" w:rsidRPr="005D0F70" w:rsidRDefault="003F7522" w:rsidP="00093D81">
            <w:pPr>
              <w:jc w:val="both"/>
              <w:rPr>
                <w:rFonts w:ascii="Times New Roman" w:hAnsi="Times New Roman"/>
              </w:rPr>
            </w:pPr>
            <w:r w:rsidRPr="003F7522">
              <w:rPr>
                <w:rFonts w:ascii="Times New Roman" w:hAnsi="Times New Roman"/>
              </w:rPr>
              <w:t xml:space="preserve">Выполнение проектных работ по устройству систем вентиляции в здании ФГБУ ФБМСЭ Минтруда России по </w:t>
            </w:r>
            <w:proofErr w:type="gramStart"/>
            <w:r w:rsidRPr="003F7522">
              <w:rPr>
                <w:rFonts w:ascii="Times New Roman" w:hAnsi="Times New Roman"/>
              </w:rPr>
              <w:t xml:space="preserve">адресу: </w:t>
            </w:r>
            <w:r>
              <w:rPr>
                <w:rFonts w:ascii="Times New Roman" w:hAnsi="Times New Roman"/>
              </w:rPr>
              <w:t xml:space="preserve">  </w:t>
            </w:r>
            <w:proofErr w:type="gramEnd"/>
            <w:r>
              <w:rPr>
                <w:rFonts w:ascii="Times New Roman" w:hAnsi="Times New Roman"/>
              </w:rPr>
              <w:t xml:space="preserve">           </w:t>
            </w:r>
            <w:r w:rsidRPr="003F7522">
              <w:rPr>
                <w:rFonts w:ascii="Times New Roman" w:hAnsi="Times New Roman"/>
              </w:rPr>
              <w:t xml:space="preserve">г. Москва, ул. Ивана Сусанина, дом </w:t>
            </w:r>
            <w:r>
              <w:rPr>
                <w:rFonts w:ascii="Times New Roman" w:hAnsi="Times New Roman"/>
              </w:rPr>
              <w:t xml:space="preserve">3; г. Москва, </w:t>
            </w:r>
            <w:r w:rsidRPr="003F7522">
              <w:rPr>
                <w:rFonts w:ascii="Times New Roman" w:hAnsi="Times New Roman"/>
              </w:rPr>
              <w:t>ул. Ивана Сусанина, дом 3, стр.2.</w:t>
            </w:r>
          </w:p>
        </w:tc>
        <w:tc>
          <w:tcPr>
            <w:tcW w:w="1418" w:type="dxa"/>
          </w:tcPr>
          <w:p w14:paraId="1B6D3FFC" w14:textId="77777777" w:rsidR="007F48C7" w:rsidRPr="00566ED9" w:rsidRDefault="00913411" w:rsidP="00CA3DA9">
            <w:pPr>
              <w:jc w:val="center"/>
              <w:rPr>
                <w:rFonts w:ascii="Times New Roman" w:hAnsi="Times New Roman"/>
              </w:rPr>
            </w:pPr>
            <w:r w:rsidRPr="00566ED9">
              <w:rPr>
                <w:rFonts w:ascii="Times New Roman" w:hAnsi="Times New Roman"/>
                <w:color w:val="000000"/>
              </w:rPr>
              <w:t>условная единица</w:t>
            </w:r>
          </w:p>
        </w:tc>
        <w:tc>
          <w:tcPr>
            <w:tcW w:w="1134" w:type="dxa"/>
          </w:tcPr>
          <w:p w14:paraId="493C6EA1" w14:textId="77777777" w:rsidR="007F48C7" w:rsidRPr="00566ED9" w:rsidRDefault="00913411" w:rsidP="00CA3DA9">
            <w:pPr>
              <w:jc w:val="center"/>
              <w:rPr>
                <w:rFonts w:ascii="Times New Roman" w:hAnsi="Times New Roman"/>
              </w:rPr>
            </w:pPr>
            <w:r w:rsidRPr="00566ED9">
              <w:rPr>
                <w:rFonts w:ascii="Times New Roman" w:hAnsi="Times New Roman"/>
              </w:rPr>
              <w:t>1</w:t>
            </w:r>
          </w:p>
        </w:tc>
        <w:tc>
          <w:tcPr>
            <w:tcW w:w="1984" w:type="dxa"/>
          </w:tcPr>
          <w:p w14:paraId="2E6CE64A" w14:textId="77777777" w:rsidR="007F48C7" w:rsidRPr="006026BC" w:rsidRDefault="007F48C7" w:rsidP="00CA3DA9">
            <w:pPr>
              <w:jc w:val="center"/>
              <w:rPr>
                <w:rFonts w:ascii="Times New Roman" w:hAnsi="Times New Roman"/>
                <w:sz w:val="24"/>
                <w:szCs w:val="24"/>
              </w:rPr>
            </w:pPr>
          </w:p>
        </w:tc>
        <w:tc>
          <w:tcPr>
            <w:tcW w:w="1701" w:type="dxa"/>
          </w:tcPr>
          <w:p w14:paraId="22CB6985" w14:textId="77777777" w:rsidR="007F48C7" w:rsidRPr="006026BC" w:rsidRDefault="007F48C7" w:rsidP="00272AB9">
            <w:pPr>
              <w:jc w:val="center"/>
              <w:rPr>
                <w:rFonts w:ascii="Times New Roman" w:hAnsi="Times New Roman"/>
                <w:sz w:val="24"/>
                <w:szCs w:val="24"/>
              </w:rPr>
            </w:pPr>
          </w:p>
        </w:tc>
      </w:tr>
      <w:tr w:rsidR="00F27A0F" w14:paraId="20FB6BF3" w14:textId="77777777" w:rsidTr="007F48C7">
        <w:tc>
          <w:tcPr>
            <w:tcW w:w="672" w:type="dxa"/>
          </w:tcPr>
          <w:p w14:paraId="25599212" w14:textId="77777777" w:rsidR="007F48C7" w:rsidRPr="006026BC" w:rsidRDefault="007F48C7" w:rsidP="00CA3DA9">
            <w:pPr>
              <w:rPr>
                <w:rFonts w:ascii="Times New Roman" w:hAnsi="Times New Roman"/>
                <w:sz w:val="24"/>
                <w:szCs w:val="24"/>
              </w:rPr>
            </w:pPr>
          </w:p>
        </w:tc>
        <w:tc>
          <w:tcPr>
            <w:tcW w:w="3405" w:type="dxa"/>
          </w:tcPr>
          <w:p w14:paraId="784593FA" w14:textId="77777777" w:rsidR="007F48C7" w:rsidRPr="007F48C7" w:rsidRDefault="00913411" w:rsidP="00CA3DA9">
            <w:pPr>
              <w:rPr>
                <w:rFonts w:ascii="Times New Roman" w:hAnsi="Times New Roman"/>
                <w:b/>
                <w:sz w:val="24"/>
                <w:szCs w:val="24"/>
              </w:rPr>
            </w:pPr>
            <w:r w:rsidRPr="007F48C7">
              <w:rPr>
                <w:rFonts w:ascii="Times New Roman" w:hAnsi="Times New Roman"/>
                <w:b/>
                <w:sz w:val="24"/>
                <w:szCs w:val="24"/>
              </w:rPr>
              <w:t>Итого:</w:t>
            </w:r>
          </w:p>
        </w:tc>
        <w:tc>
          <w:tcPr>
            <w:tcW w:w="1418" w:type="dxa"/>
            <w:tcBorders>
              <w:right w:val="single" w:sz="4" w:space="0" w:color="auto"/>
            </w:tcBorders>
          </w:tcPr>
          <w:p w14:paraId="204ADD0D" w14:textId="611148BB" w:rsidR="007F48C7" w:rsidRPr="007F48C7" w:rsidRDefault="007F48C7" w:rsidP="00AF061C">
            <w:pPr>
              <w:jc w:val="center"/>
              <w:rPr>
                <w:rFonts w:ascii="Times New Roman" w:hAnsi="Times New Roman"/>
                <w:b/>
              </w:rPr>
            </w:pPr>
          </w:p>
        </w:tc>
        <w:tc>
          <w:tcPr>
            <w:tcW w:w="1134" w:type="dxa"/>
            <w:tcBorders>
              <w:left w:val="single" w:sz="4" w:space="0" w:color="auto"/>
            </w:tcBorders>
          </w:tcPr>
          <w:p w14:paraId="730EFFAE" w14:textId="6F200BAB" w:rsidR="007F48C7" w:rsidRPr="007F48C7" w:rsidRDefault="007F48C7" w:rsidP="00AF061C">
            <w:pPr>
              <w:jc w:val="center"/>
              <w:rPr>
                <w:rFonts w:ascii="Times New Roman" w:hAnsi="Times New Roman"/>
                <w:b/>
              </w:rPr>
            </w:pPr>
          </w:p>
        </w:tc>
        <w:tc>
          <w:tcPr>
            <w:tcW w:w="1984" w:type="dxa"/>
          </w:tcPr>
          <w:p w14:paraId="2173ACC0" w14:textId="77777777" w:rsidR="007F48C7" w:rsidRPr="006026BC" w:rsidRDefault="007F48C7" w:rsidP="00CA3DA9">
            <w:pPr>
              <w:jc w:val="both"/>
              <w:rPr>
                <w:rFonts w:ascii="Times New Roman" w:hAnsi="Times New Roman"/>
                <w:i/>
                <w:sz w:val="24"/>
                <w:szCs w:val="24"/>
              </w:rPr>
            </w:pPr>
          </w:p>
        </w:tc>
        <w:tc>
          <w:tcPr>
            <w:tcW w:w="1701" w:type="dxa"/>
          </w:tcPr>
          <w:p w14:paraId="6DB70303" w14:textId="77777777" w:rsidR="007F48C7" w:rsidRPr="007F48C7" w:rsidRDefault="007F48C7" w:rsidP="00356804">
            <w:pPr>
              <w:rPr>
                <w:rFonts w:ascii="Times New Roman" w:hAnsi="Times New Roman"/>
                <w:b/>
                <w:sz w:val="24"/>
                <w:szCs w:val="24"/>
              </w:rPr>
            </w:pPr>
          </w:p>
        </w:tc>
      </w:tr>
    </w:tbl>
    <w:p w14:paraId="68690571" w14:textId="77777777" w:rsidR="00272AB9" w:rsidRPr="007E137C" w:rsidRDefault="00272AB9" w:rsidP="007E137C">
      <w:pPr>
        <w:spacing w:after="0" w:line="240" w:lineRule="auto"/>
        <w:jc w:val="both"/>
        <w:rPr>
          <w:rFonts w:ascii="Times New Roman" w:hAnsi="Times New Roman" w:cs="Times New Roman"/>
          <w:sz w:val="24"/>
          <w:szCs w:val="24"/>
        </w:rPr>
      </w:pPr>
    </w:p>
    <w:p w14:paraId="2002BAC9" w14:textId="6D1314DC" w:rsidR="00566ED9" w:rsidRPr="00566ED9" w:rsidRDefault="00913411" w:rsidP="00566ED9">
      <w:pPr>
        <w:spacing w:after="0" w:line="240" w:lineRule="auto"/>
        <w:ind w:firstLine="567"/>
        <w:jc w:val="both"/>
        <w:rPr>
          <w:rFonts w:ascii="Times New Roman" w:hAnsi="Times New Roman" w:cs="Times New Roman"/>
          <w:sz w:val="24"/>
          <w:szCs w:val="24"/>
        </w:rPr>
      </w:pPr>
      <w:r w:rsidRPr="007E137C">
        <w:rPr>
          <w:rFonts w:ascii="Times New Roman" w:eastAsia="Times New Roman" w:hAnsi="Times New Roman" w:cs="Times New Roman"/>
          <w:sz w:val="24"/>
          <w:szCs w:val="24"/>
          <w:lang w:eastAsia="ru-RU"/>
        </w:rPr>
        <w:t xml:space="preserve">2.3. </w:t>
      </w:r>
      <w:r w:rsidR="000269B3" w:rsidRPr="007E137C">
        <w:rPr>
          <w:rFonts w:ascii="Times New Roman" w:hAnsi="Times New Roman" w:cs="Times New Roman"/>
          <w:sz w:val="24"/>
          <w:szCs w:val="24"/>
        </w:rPr>
        <w:t xml:space="preserve">Цена контракта включает в себя все затраты Подрядчика, связанные с исполнением Контракта, в том числе </w:t>
      </w:r>
      <w:r w:rsidRPr="005A59CC">
        <w:rPr>
          <w:rFonts w:ascii="Times New Roman" w:eastAsia="Times New Roman" w:hAnsi="Times New Roman" w:cs="Times New Roman"/>
          <w:sz w:val="24"/>
          <w:szCs w:val="24"/>
          <w:lang w:eastAsia="ru-RU"/>
        </w:rPr>
        <w:t>сопутствующие и (или) связанные с исполнением Контракта, определенно в нем не упомянутые,</w:t>
      </w:r>
      <w:r w:rsidR="00387B69">
        <w:rPr>
          <w:rFonts w:ascii="Times New Roman" w:eastAsia="Times New Roman" w:hAnsi="Times New Roman" w:cs="Times New Roman"/>
          <w:sz w:val="24"/>
          <w:szCs w:val="24"/>
          <w:lang w:eastAsia="ru-RU"/>
        </w:rPr>
        <w:t xml:space="preserve"> но необходимые для выполнения Р</w:t>
      </w:r>
      <w:r w:rsidRPr="005A59CC">
        <w:rPr>
          <w:rFonts w:ascii="Times New Roman" w:eastAsia="Times New Roman" w:hAnsi="Times New Roman" w:cs="Times New Roman"/>
          <w:sz w:val="24"/>
          <w:szCs w:val="24"/>
          <w:lang w:eastAsia="ru-RU"/>
        </w:rPr>
        <w:t>абот надлежащим образом, а также</w:t>
      </w:r>
      <w:r w:rsidRPr="005A59CC">
        <w:rPr>
          <w:rFonts w:ascii="Times New Roman" w:hAnsi="Times New Roman" w:cs="Times New Roman"/>
          <w:sz w:val="24"/>
          <w:szCs w:val="24"/>
        </w:rPr>
        <w:t xml:space="preserve"> стоимость прохождения государственной экспертизы в части проверки</w:t>
      </w:r>
      <w:r w:rsidRPr="005A59CC">
        <w:rPr>
          <w:rStyle w:val="affff2"/>
          <w:rFonts w:ascii="Times New Roman" w:hAnsi="Times New Roman" w:cs="Times New Roman"/>
          <w:sz w:val="24"/>
          <w:szCs w:val="24"/>
        </w:rPr>
        <w:t xml:space="preserve"> достоверности определения сметной стоимости капитального ремонта Объекта</w:t>
      </w:r>
      <w:r w:rsidRPr="007E137C">
        <w:rPr>
          <w:rFonts w:ascii="Times New Roman" w:hAnsi="Times New Roman" w:cs="Times New Roman"/>
          <w:sz w:val="24"/>
          <w:szCs w:val="24"/>
        </w:rPr>
        <w:t>, а также все иные расходы, которые будут произведены Подряд</w:t>
      </w:r>
      <w:r>
        <w:rPr>
          <w:rFonts w:ascii="Times New Roman" w:hAnsi="Times New Roman" w:cs="Times New Roman"/>
          <w:sz w:val="24"/>
          <w:szCs w:val="24"/>
        </w:rPr>
        <w:t>чиком при исполнении Контракта</w:t>
      </w:r>
      <w:r w:rsidRPr="005A59CC">
        <w:rPr>
          <w:rFonts w:ascii="Times New Roman" w:eastAsia="Times New Roman" w:hAnsi="Times New Roman" w:cs="Times New Roman"/>
          <w:sz w:val="24"/>
          <w:szCs w:val="24"/>
          <w:lang w:eastAsia="ru-RU"/>
        </w:rPr>
        <w:t>.</w:t>
      </w:r>
    </w:p>
    <w:p w14:paraId="43584AE4" w14:textId="77777777" w:rsidR="00456092" w:rsidRPr="00456092" w:rsidRDefault="00913411" w:rsidP="00566ED9">
      <w:pPr>
        <w:pStyle w:val="af2"/>
        <w:spacing w:line="288" w:lineRule="atLeast"/>
        <w:ind w:firstLine="567"/>
        <w:jc w:val="both"/>
        <w:rPr>
          <w:lang w:eastAsia="ru-RU"/>
        </w:rPr>
      </w:pPr>
      <w:r w:rsidRPr="007E137C">
        <w:rPr>
          <w:lang w:eastAsia="ru-RU"/>
        </w:rPr>
        <w:t xml:space="preserve">2.4. </w:t>
      </w:r>
      <w:r w:rsidRPr="00456092">
        <w:rPr>
          <w:lang w:eastAsia="ru-RU"/>
        </w:rPr>
        <w:t xml:space="preserve">Сумма, подлежащая уплате </w:t>
      </w:r>
      <w:r>
        <w:rPr>
          <w:lang w:eastAsia="ru-RU"/>
        </w:rPr>
        <w:t>З</w:t>
      </w:r>
      <w:r w:rsidRPr="00456092">
        <w:rPr>
          <w:lang w:eastAsia="ru-RU"/>
        </w:rPr>
        <w:t xml:space="preserve">аказчиком </w:t>
      </w:r>
      <w:r>
        <w:rPr>
          <w:lang w:eastAsia="ru-RU"/>
        </w:rPr>
        <w:t>П</w:t>
      </w:r>
      <w:r w:rsidRPr="00456092">
        <w:rPr>
          <w:lang w:eastAsia="ru-RU"/>
        </w:rPr>
        <w:t xml:space="preserve">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eastAsia="ru-RU"/>
        </w:rPr>
        <w:t>К</w:t>
      </w:r>
      <w:r w:rsidRPr="00456092">
        <w:rPr>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eastAsia="ru-RU"/>
        </w:rPr>
        <w:t>З</w:t>
      </w:r>
      <w:r w:rsidRPr="00456092">
        <w:rPr>
          <w:lang w:eastAsia="ru-RU"/>
        </w:rPr>
        <w:t>аказчиком.</w:t>
      </w:r>
    </w:p>
    <w:p w14:paraId="2D3DE612" w14:textId="77777777" w:rsidR="00C25D40" w:rsidRPr="007E137C" w:rsidRDefault="00913411" w:rsidP="00566ED9">
      <w:pPr>
        <w:spacing w:after="0" w:line="240" w:lineRule="auto"/>
        <w:ind w:firstLine="567"/>
        <w:jc w:val="both"/>
        <w:rPr>
          <w:rFonts w:ascii="Times New Roman" w:eastAsia="Calibri" w:hAnsi="Times New Roman" w:cs="Times New Roman"/>
          <w:sz w:val="24"/>
          <w:szCs w:val="24"/>
          <w:lang w:eastAsia="ru-RU"/>
        </w:rPr>
      </w:pPr>
      <w:r w:rsidRPr="007E137C">
        <w:rPr>
          <w:rFonts w:ascii="Times New Roman" w:eastAsia="Calibri" w:hAnsi="Times New Roman" w:cs="Times New Roman"/>
          <w:iCs/>
          <w:sz w:val="24"/>
          <w:szCs w:val="24"/>
          <w:lang w:eastAsia="ru-RU"/>
        </w:rPr>
        <w:t>2.5. Допускается изменение цен</w:t>
      </w:r>
      <w:r w:rsidR="00B4344F" w:rsidRPr="007E137C">
        <w:rPr>
          <w:rFonts w:ascii="Times New Roman" w:eastAsia="Calibri" w:hAnsi="Times New Roman" w:cs="Times New Roman"/>
          <w:iCs/>
          <w:sz w:val="24"/>
          <w:szCs w:val="24"/>
          <w:lang w:eastAsia="ru-RU"/>
        </w:rPr>
        <w:t>ы</w:t>
      </w:r>
      <w:r w:rsidRPr="007E137C">
        <w:rPr>
          <w:rFonts w:ascii="Times New Roman" w:eastAsia="Calibri" w:hAnsi="Times New Roman" w:cs="Times New Roman"/>
          <w:iCs/>
          <w:sz w:val="24"/>
          <w:szCs w:val="24"/>
          <w:lang w:eastAsia="ru-RU"/>
        </w:rPr>
        <w:t xml:space="preserve"> </w:t>
      </w:r>
      <w:r w:rsidR="00200008" w:rsidRPr="007E137C">
        <w:rPr>
          <w:rFonts w:ascii="Times New Roman" w:eastAsia="Calibri" w:hAnsi="Times New Roman" w:cs="Times New Roman"/>
          <w:iCs/>
          <w:sz w:val="24"/>
          <w:szCs w:val="24"/>
          <w:lang w:eastAsia="ru-RU"/>
        </w:rPr>
        <w:t>Контракт</w:t>
      </w:r>
      <w:r w:rsidRPr="007E137C">
        <w:rPr>
          <w:rFonts w:ascii="Times New Roman" w:eastAsia="Calibri" w:hAnsi="Times New Roman" w:cs="Times New Roman"/>
          <w:iCs/>
          <w:sz w:val="24"/>
          <w:szCs w:val="24"/>
          <w:lang w:eastAsia="ru-RU"/>
        </w:rPr>
        <w:t>а</w:t>
      </w:r>
      <w:r w:rsidR="00B4344F" w:rsidRPr="007E137C">
        <w:rPr>
          <w:rFonts w:ascii="Times New Roman" w:hAnsi="Times New Roman" w:cs="Times New Roman"/>
          <w:sz w:val="24"/>
          <w:szCs w:val="24"/>
        </w:rPr>
        <w:t xml:space="preserve"> </w:t>
      </w:r>
      <w:r w:rsidR="00B4344F" w:rsidRPr="007E137C">
        <w:rPr>
          <w:rFonts w:ascii="Times New Roman" w:eastAsia="Calibri" w:hAnsi="Times New Roman" w:cs="Times New Roman"/>
          <w:iCs/>
          <w:sz w:val="24"/>
          <w:szCs w:val="24"/>
          <w:lang w:eastAsia="ru-RU"/>
        </w:rPr>
        <w:t>п</w:t>
      </w:r>
      <w:r w:rsidR="00C2030C" w:rsidRPr="007E137C">
        <w:rPr>
          <w:rFonts w:ascii="Times New Roman" w:eastAsia="Calibri" w:hAnsi="Times New Roman" w:cs="Times New Roman"/>
          <w:iCs/>
          <w:sz w:val="24"/>
          <w:szCs w:val="24"/>
          <w:lang w:eastAsia="ru-RU"/>
        </w:rPr>
        <w:t xml:space="preserve">о соглашению Сторон в </w:t>
      </w:r>
      <w:r w:rsidR="00B4344F" w:rsidRPr="007E137C">
        <w:rPr>
          <w:rFonts w:ascii="Times New Roman" w:eastAsia="Calibri" w:hAnsi="Times New Roman" w:cs="Times New Roman"/>
          <w:iCs/>
          <w:sz w:val="24"/>
          <w:szCs w:val="24"/>
          <w:lang w:eastAsia="ru-RU"/>
        </w:rPr>
        <w:t>случаях</w:t>
      </w:r>
      <w:r w:rsidR="00C2030C" w:rsidRPr="007E137C">
        <w:rPr>
          <w:rFonts w:ascii="Times New Roman" w:eastAsia="Calibri" w:hAnsi="Times New Roman" w:cs="Times New Roman"/>
          <w:iCs/>
          <w:sz w:val="24"/>
          <w:szCs w:val="24"/>
          <w:lang w:eastAsia="ru-RU"/>
        </w:rPr>
        <w:t>, предусмотренных Федеральным законом о контрактной системе.</w:t>
      </w:r>
    </w:p>
    <w:p w14:paraId="3AB000D4" w14:textId="13913A2D" w:rsidR="008E1C5E" w:rsidRPr="007E137C" w:rsidRDefault="00913411" w:rsidP="00566ED9">
      <w:pPr>
        <w:spacing w:after="0" w:line="240" w:lineRule="auto"/>
        <w:ind w:firstLine="567"/>
        <w:jc w:val="both"/>
        <w:rPr>
          <w:rFonts w:ascii="Times New Roman" w:hAnsi="Times New Roman" w:cs="Times New Roman"/>
          <w:sz w:val="24"/>
          <w:szCs w:val="24"/>
        </w:rPr>
      </w:pPr>
      <w:r w:rsidRPr="007E137C">
        <w:rPr>
          <w:rFonts w:ascii="Times New Roman" w:eastAsia="Times New Roman" w:hAnsi="Times New Roman" w:cs="Times New Roman"/>
          <w:sz w:val="24"/>
          <w:szCs w:val="24"/>
          <w:lang w:eastAsia="ru-RU"/>
        </w:rPr>
        <w:t>2.6</w:t>
      </w:r>
      <w:r w:rsidR="00974257" w:rsidRPr="007E137C">
        <w:rPr>
          <w:rFonts w:ascii="Times New Roman" w:eastAsia="Times New Roman" w:hAnsi="Times New Roman" w:cs="Times New Roman"/>
          <w:sz w:val="24"/>
          <w:szCs w:val="24"/>
          <w:lang w:eastAsia="ru-RU"/>
        </w:rPr>
        <w:t xml:space="preserve">. </w:t>
      </w:r>
      <w:r w:rsidRPr="007E137C">
        <w:rPr>
          <w:rFonts w:ascii="Times New Roman" w:hAnsi="Times New Roman" w:cs="Times New Roman"/>
          <w:sz w:val="24"/>
          <w:szCs w:val="24"/>
        </w:rPr>
        <w:t>Оплата выполненных</w:t>
      </w:r>
      <w:r w:rsidR="005E0A79" w:rsidRPr="007E137C">
        <w:rPr>
          <w:rFonts w:ascii="Times New Roman" w:hAnsi="Times New Roman" w:cs="Times New Roman"/>
          <w:sz w:val="24"/>
          <w:szCs w:val="24"/>
        </w:rPr>
        <w:t xml:space="preserve"> и принятых</w:t>
      </w:r>
      <w:r w:rsidR="007B5FBA">
        <w:rPr>
          <w:rFonts w:ascii="Times New Roman" w:hAnsi="Times New Roman" w:cs="Times New Roman"/>
          <w:sz w:val="24"/>
          <w:szCs w:val="24"/>
        </w:rPr>
        <w:t xml:space="preserve"> Р</w:t>
      </w:r>
      <w:r w:rsidRPr="007E137C">
        <w:rPr>
          <w:rFonts w:ascii="Times New Roman" w:hAnsi="Times New Roman" w:cs="Times New Roman"/>
          <w:sz w:val="24"/>
          <w:szCs w:val="24"/>
        </w:rPr>
        <w:t xml:space="preserve">абот осуществляется в рублях по безналичному расчету платежным поручением путем перечисления Заказчиком денежных средств на расчетный счет Подрядчика, указанный в настоящем Контракте. В случае изменения расчетного счета и/или иных банковских реквизитов Подрядчика он обязан в однодневный срок уведомить об этом Заказчика электронным сообщением на адрес электронной почты Заказчика, указанный в настоящем Контракте, с последующим предоставлением оригинала документа. В противном случае все риски, связанные с перечислением Заказчиком денежных средств по указанным в настоящем Контракте банковским реквизитам Подрядчика, несет Подрядчик. </w:t>
      </w:r>
    </w:p>
    <w:p w14:paraId="0D1C9904" w14:textId="77777777" w:rsidR="00A02ED7" w:rsidRPr="007E137C" w:rsidRDefault="00913411" w:rsidP="00566ED9">
      <w:pPr>
        <w:tabs>
          <w:tab w:val="left" w:pos="0"/>
        </w:tabs>
        <w:spacing w:after="0" w:line="240" w:lineRule="auto"/>
        <w:ind w:firstLine="567"/>
        <w:jc w:val="both"/>
        <w:rPr>
          <w:rFonts w:ascii="Times New Roman" w:hAnsi="Times New Roman" w:cs="Times New Roman"/>
          <w:sz w:val="24"/>
          <w:szCs w:val="24"/>
        </w:rPr>
      </w:pPr>
      <w:r w:rsidRPr="007E137C">
        <w:rPr>
          <w:rFonts w:ascii="Times New Roman" w:eastAsia="Times New Roman" w:hAnsi="Times New Roman" w:cs="Times New Roman"/>
          <w:sz w:val="24"/>
          <w:szCs w:val="24"/>
          <w:lang w:eastAsia="ru-RU"/>
        </w:rPr>
        <w:t>2.7</w:t>
      </w:r>
      <w:r w:rsidR="00974257" w:rsidRPr="007E137C">
        <w:rPr>
          <w:rFonts w:ascii="Times New Roman" w:eastAsia="Times New Roman" w:hAnsi="Times New Roman" w:cs="Times New Roman"/>
          <w:sz w:val="24"/>
          <w:szCs w:val="24"/>
          <w:lang w:eastAsia="ru-RU"/>
        </w:rPr>
        <w:t>.</w:t>
      </w:r>
      <w:r w:rsidR="000033E5" w:rsidRPr="007E137C">
        <w:rPr>
          <w:rFonts w:ascii="Times New Roman" w:eastAsia="Times New Roman" w:hAnsi="Times New Roman" w:cs="Times New Roman"/>
          <w:sz w:val="24"/>
          <w:szCs w:val="24"/>
          <w:lang w:eastAsia="ru-RU"/>
        </w:rPr>
        <w:t xml:space="preserve"> </w:t>
      </w:r>
      <w:r w:rsidR="00B17CD3" w:rsidRPr="007E137C">
        <w:rPr>
          <w:rFonts w:ascii="Times New Roman" w:hAnsi="Times New Roman" w:cs="Times New Roman"/>
          <w:sz w:val="24"/>
          <w:szCs w:val="24"/>
        </w:rPr>
        <w:t xml:space="preserve">Авансирование по Контракту не предусмотрено. </w:t>
      </w:r>
    </w:p>
    <w:p w14:paraId="17088F8A" w14:textId="7E1C5C0C" w:rsidR="00F07930" w:rsidRDefault="00F07930" w:rsidP="00566ED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 выполненных и принятых Работ</w:t>
      </w:r>
      <w:r w:rsidRPr="00F07930">
        <w:rPr>
          <w:rFonts w:ascii="Times New Roman" w:eastAsia="Times New Roman" w:hAnsi="Times New Roman" w:cs="Times New Roman"/>
          <w:sz w:val="24"/>
          <w:szCs w:val="24"/>
          <w:lang w:eastAsia="ru-RU"/>
        </w:rPr>
        <w:t xml:space="preserve"> осуществляется в течение </w:t>
      </w:r>
      <w:r w:rsidRPr="00F07930">
        <w:rPr>
          <w:rFonts w:ascii="Times New Roman" w:eastAsia="Times New Roman" w:hAnsi="Times New Roman" w:cs="Times New Roman"/>
          <w:b/>
          <w:sz w:val="24"/>
          <w:szCs w:val="24"/>
          <w:lang w:eastAsia="ru-RU"/>
        </w:rPr>
        <w:t>10 (десяти) рабочих дней</w:t>
      </w:r>
      <w:r>
        <w:rPr>
          <w:rFonts w:ascii="Times New Roman" w:eastAsia="Times New Roman" w:hAnsi="Times New Roman" w:cs="Times New Roman"/>
          <w:sz w:val="24"/>
          <w:szCs w:val="24"/>
          <w:lang w:eastAsia="ru-RU"/>
        </w:rPr>
        <w:t xml:space="preserve"> по факту выполнения Работ</w:t>
      </w:r>
      <w:r w:rsidRPr="00F07930">
        <w:rPr>
          <w:rFonts w:ascii="Times New Roman" w:eastAsia="Times New Roman" w:hAnsi="Times New Roman" w:cs="Times New Roman"/>
          <w:sz w:val="24"/>
          <w:szCs w:val="24"/>
          <w:lang w:eastAsia="ru-RU"/>
        </w:rPr>
        <w:t xml:space="preserve"> на основании выставленного Заказчиком счета и подписанного Сторонами Акта сдачи-приемки </w:t>
      </w:r>
      <w:r w:rsidR="00107BE1">
        <w:rPr>
          <w:rFonts w:ascii="Times New Roman" w:eastAsia="Times New Roman" w:hAnsi="Times New Roman" w:cs="Times New Roman"/>
          <w:sz w:val="24"/>
          <w:szCs w:val="24"/>
          <w:lang w:eastAsia="ru-RU"/>
        </w:rPr>
        <w:t xml:space="preserve">выполненных </w:t>
      </w:r>
      <w:r w:rsidR="00093D81">
        <w:rPr>
          <w:rFonts w:ascii="Times New Roman" w:eastAsia="Times New Roman" w:hAnsi="Times New Roman" w:cs="Times New Roman"/>
          <w:sz w:val="24"/>
          <w:szCs w:val="24"/>
          <w:lang w:eastAsia="ru-RU"/>
        </w:rPr>
        <w:t>работ (</w:t>
      </w:r>
      <w:r>
        <w:rPr>
          <w:rFonts w:ascii="Times New Roman" w:eastAsia="Times New Roman" w:hAnsi="Times New Roman" w:cs="Times New Roman"/>
          <w:sz w:val="24"/>
          <w:szCs w:val="24"/>
          <w:lang w:eastAsia="ru-RU"/>
        </w:rPr>
        <w:t>Приложение № 3 к Контракту)</w:t>
      </w:r>
      <w:r w:rsidRPr="00F07930">
        <w:rPr>
          <w:rFonts w:ascii="Times New Roman" w:eastAsia="Times New Roman" w:hAnsi="Times New Roman" w:cs="Times New Roman"/>
          <w:sz w:val="24"/>
          <w:szCs w:val="24"/>
          <w:lang w:eastAsia="ru-RU"/>
        </w:rPr>
        <w:t xml:space="preserve">. </w:t>
      </w:r>
    </w:p>
    <w:p w14:paraId="0A3B36CB" w14:textId="3E776DB6" w:rsidR="00AD63D5" w:rsidRPr="007E137C" w:rsidRDefault="00913411" w:rsidP="00566ED9">
      <w:pPr>
        <w:autoSpaceDE w:val="0"/>
        <w:autoSpaceDN w:val="0"/>
        <w:adjustRightInd w:val="0"/>
        <w:spacing w:after="0" w:line="240" w:lineRule="auto"/>
        <w:ind w:firstLine="567"/>
        <w:jc w:val="both"/>
        <w:rPr>
          <w:rFonts w:ascii="Times New Roman" w:hAnsi="Times New Roman" w:cs="Times New Roman"/>
          <w:sz w:val="24"/>
          <w:szCs w:val="24"/>
        </w:rPr>
      </w:pPr>
      <w:r w:rsidRPr="007E137C">
        <w:rPr>
          <w:rFonts w:ascii="Times New Roman" w:hAnsi="Times New Roman" w:cs="Times New Roman"/>
          <w:sz w:val="24"/>
          <w:szCs w:val="24"/>
        </w:rPr>
        <w:t>Обязательства Заказчика по оплате считаются исполненными с момента списан</w:t>
      </w:r>
      <w:r w:rsidR="004B569F">
        <w:rPr>
          <w:rFonts w:ascii="Times New Roman" w:hAnsi="Times New Roman" w:cs="Times New Roman"/>
          <w:sz w:val="24"/>
          <w:szCs w:val="24"/>
        </w:rPr>
        <w:t>ия денежных средств с лицевого</w:t>
      </w:r>
      <w:r w:rsidRPr="007E137C">
        <w:rPr>
          <w:rFonts w:ascii="Times New Roman" w:hAnsi="Times New Roman" w:cs="Times New Roman"/>
          <w:sz w:val="24"/>
          <w:szCs w:val="24"/>
        </w:rPr>
        <w:t xml:space="preserve"> счета Заказчика. </w:t>
      </w:r>
    </w:p>
    <w:p w14:paraId="1CB1C35E" w14:textId="14F808E8" w:rsidR="00A718C8" w:rsidRDefault="00913411" w:rsidP="00566ED9">
      <w:pPr>
        <w:spacing w:after="0" w:line="240" w:lineRule="auto"/>
        <w:ind w:firstLine="567"/>
        <w:jc w:val="both"/>
        <w:rPr>
          <w:rFonts w:ascii="Times New Roman" w:hAnsi="Times New Roman" w:cs="Times New Roman"/>
          <w:sz w:val="24"/>
          <w:szCs w:val="24"/>
        </w:rPr>
      </w:pPr>
      <w:r w:rsidRPr="007E137C">
        <w:rPr>
          <w:rFonts w:ascii="Times New Roman" w:eastAsia="Times New Roman" w:hAnsi="Times New Roman" w:cs="Times New Roman"/>
          <w:sz w:val="24"/>
          <w:szCs w:val="24"/>
          <w:lang w:eastAsia="ru-RU"/>
        </w:rPr>
        <w:t>2.8</w:t>
      </w:r>
      <w:r w:rsidR="00606448" w:rsidRPr="007E137C">
        <w:rPr>
          <w:rFonts w:ascii="Times New Roman" w:eastAsia="Times New Roman" w:hAnsi="Times New Roman" w:cs="Times New Roman"/>
          <w:sz w:val="24"/>
          <w:szCs w:val="24"/>
          <w:lang w:eastAsia="ru-RU"/>
        </w:rPr>
        <w:t xml:space="preserve">. </w:t>
      </w:r>
      <w:r w:rsidR="00536063" w:rsidRPr="007E137C">
        <w:rPr>
          <w:rFonts w:ascii="Times New Roman" w:eastAsia="Calibri" w:hAnsi="Times New Roman" w:cs="Times New Roman"/>
          <w:sz w:val="24"/>
          <w:szCs w:val="24"/>
        </w:rPr>
        <w:t xml:space="preserve">Источник финансирования – </w:t>
      </w:r>
      <w:r w:rsidR="00D46087" w:rsidRPr="00C97A31">
        <w:rPr>
          <w:rFonts w:ascii="Times New Roman" w:eastAsia="Calibri" w:hAnsi="Times New Roman" w:cs="Times New Roman"/>
          <w:sz w:val="24"/>
          <w:szCs w:val="24"/>
        </w:rPr>
        <w:t>собственные средства организации.</w:t>
      </w:r>
      <w:r w:rsidR="00D46087">
        <w:rPr>
          <w:rFonts w:ascii="Times New Roman" w:hAnsi="Times New Roman" w:cs="Times New Roman"/>
          <w:b/>
          <w:sz w:val="24"/>
          <w:szCs w:val="24"/>
        </w:rPr>
        <w:t xml:space="preserve"> </w:t>
      </w:r>
      <w:r w:rsidR="00C11B9D">
        <w:rPr>
          <w:rFonts w:ascii="Times New Roman" w:hAnsi="Times New Roman" w:cs="Times New Roman"/>
          <w:b/>
          <w:sz w:val="24"/>
          <w:szCs w:val="24"/>
        </w:rPr>
        <w:t xml:space="preserve"> </w:t>
      </w:r>
    </w:p>
    <w:p w14:paraId="6AA0BAC6" w14:textId="77777777" w:rsidR="00870F7E" w:rsidRPr="007E3974" w:rsidRDefault="00870F7E" w:rsidP="007E3974">
      <w:pPr>
        <w:autoSpaceDE w:val="0"/>
        <w:autoSpaceDN w:val="0"/>
        <w:adjustRightInd w:val="0"/>
        <w:spacing w:after="0" w:line="240" w:lineRule="auto"/>
        <w:jc w:val="both"/>
        <w:rPr>
          <w:rFonts w:ascii="Times New Roman" w:eastAsia="Calibri" w:hAnsi="Times New Roman" w:cs="Times New Roman"/>
          <w:sz w:val="24"/>
          <w:szCs w:val="24"/>
        </w:rPr>
      </w:pPr>
    </w:p>
    <w:p w14:paraId="332A1EAA" w14:textId="77777777" w:rsidR="00974257" w:rsidRPr="007E3974" w:rsidRDefault="00913411" w:rsidP="007E3974">
      <w:pPr>
        <w:spacing w:after="0" w:line="240" w:lineRule="auto"/>
        <w:ind w:firstLine="709"/>
        <w:jc w:val="center"/>
        <w:rPr>
          <w:rFonts w:ascii="Times New Roman" w:eastAsia="Times New Roman" w:hAnsi="Times New Roman" w:cs="Times New Roman"/>
          <w:sz w:val="24"/>
          <w:szCs w:val="24"/>
          <w:lang w:eastAsia="ru-RU"/>
        </w:rPr>
      </w:pPr>
      <w:r w:rsidRPr="007E3974">
        <w:rPr>
          <w:rFonts w:ascii="Times New Roman" w:eastAsia="Times New Roman" w:hAnsi="Times New Roman" w:cs="Times New Roman"/>
          <w:b/>
          <w:sz w:val="24"/>
          <w:szCs w:val="24"/>
          <w:lang w:eastAsia="ru-RU"/>
        </w:rPr>
        <w:t>3. ПРАВА И ОБЯЗАННОСТИ СТОРОН</w:t>
      </w:r>
    </w:p>
    <w:p w14:paraId="71E72656"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2"/>
          <w:sz w:val="24"/>
          <w:szCs w:val="24"/>
          <w:lang w:eastAsia="ru-RU"/>
        </w:rPr>
      </w:pPr>
      <w:r w:rsidRPr="005A59CC">
        <w:rPr>
          <w:rFonts w:ascii="Times New Roman" w:eastAsia="Times New Roman" w:hAnsi="Times New Roman" w:cs="Times New Roman"/>
          <w:b/>
          <w:bCs/>
          <w:color w:val="000000"/>
          <w:spacing w:val="2"/>
          <w:sz w:val="24"/>
          <w:szCs w:val="24"/>
          <w:lang w:eastAsia="ru-RU"/>
        </w:rPr>
        <w:t>3.1. Заказчик вправе:</w:t>
      </w:r>
    </w:p>
    <w:p w14:paraId="4BB6B57E"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 xml:space="preserve">3.1.1. Требовать от Подрядчика, надлежащего исполнения обязательств в соответствии с </w:t>
      </w:r>
      <w:r w:rsidRPr="005A59CC">
        <w:rPr>
          <w:rFonts w:ascii="Times New Roman" w:eastAsia="Times New Roman" w:hAnsi="Times New Roman" w:cs="Times New Roman"/>
          <w:bCs/>
          <w:color w:val="000000"/>
          <w:spacing w:val="2"/>
          <w:sz w:val="24"/>
          <w:szCs w:val="24"/>
          <w:lang w:eastAsia="ru-RU"/>
        </w:rPr>
        <w:lastRenderedPageBreak/>
        <w:t>настоящим Контрактом и иными нормами, регулирующими данную сферу деятельности.</w:t>
      </w:r>
    </w:p>
    <w:p w14:paraId="3B5D6D2E" w14:textId="0CC02B75"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3.1.2. Тре</w:t>
      </w:r>
      <w:r w:rsidR="00301E69">
        <w:rPr>
          <w:rFonts w:ascii="Times New Roman" w:eastAsia="Times New Roman" w:hAnsi="Times New Roman" w:cs="Times New Roman"/>
          <w:bCs/>
          <w:color w:val="000000"/>
          <w:spacing w:val="2"/>
          <w:sz w:val="24"/>
          <w:szCs w:val="24"/>
          <w:lang w:eastAsia="ru-RU"/>
        </w:rPr>
        <w:t>бовать от Подрядчика выполнить Р</w:t>
      </w:r>
      <w:r w:rsidRPr="005A59CC">
        <w:rPr>
          <w:rFonts w:ascii="Times New Roman" w:eastAsia="Times New Roman" w:hAnsi="Times New Roman" w:cs="Times New Roman"/>
          <w:bCs/>
          <w:color w:val="000000"/>
          <w:spacing w:val="2"/>
          <w:sz w:val="24"/>
          <w:szCs w:val="24"/>
          <w:lang w:eastAsia="ru-RU"/>
        </w:rPr>
        <w:t>аботы, предусмотренные настоящим Контрактом.</w:t>
      </w:r>
    </w:p>
    <w:p w14:paraId="0A323F5A" w14:textId="229433F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3.1.3. Запрашивать у Подрядчика</w:t>
      </w:r>
      <w:r w:rsidR="00301E69">
        <w:rPr>
          <w:rFonts w:ascii="Times New Roman" w:eastAsia="Times New Roman" w:hAnsi="Times New Roman" w:cs="Times New Roman"/>
          <w:bCs/>
          <w:color w:val="000000"/>
          <w:spacing w:val="2"/>
          <w:sz w:val="24"/>
          <w:szCs w:val="24"/>
          <w:lang w:eastAsia="ru-RU"/>
        </w:rPr>
        <w:t xml:space="preserve"> информацию о ходе выполняемых Р</w:t>
      </w:r>
      <w:r w:rsidRPr="005A59CC">
        <w:rPr>
          <w:rFonts w:ascii="Times New Roman" w:eastAsia="Times New Roman" w:hAnsi="Times New Roman" w:cs="Times New Roman"/>
          <w:bCs/>
          <w:color w:val="000000"/>
          <w:spacing w:val="2"/>
          <w:sz w:val="24"/>
          <w:szCs w:val="24"/>
          <w:lang w:eastAsia="ru-RU"/>
        </w:rPr>
        <w:t>абот.</w:t>
      </w:r>
    </w:p>
    <w:p w14:paraId="44B517AB" w14:textId="445123AF"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 xml:space="preserve">3.1.4. Предъявлять претензии по качеству и объему </w:t>
      </w:r>
      <w:r w:rsidR="00301E69">
        <w:rPr>
          <w:rFonts w:ascii="Times New Roman" w:eastAsia="Times New Roman" w:hAnsi="Times New Roman" w:cs="Times New Roman"/>
          <w:bCs/>
          <w:color w:val="000000"/>
          <w:spacing w:val="2"/>
          <w:sz w:val="24"/>
          <w:szCs w:val="24"/>
          <w:lang w:eastAsia="ru-RU"/>
        </w:rPr>
        <w:t>выполняемых Р</w:t>
      </w:r>
      <w:r w:rsidRPr="005A59CC">
        <w:rPr>
          <w:rFonts w:ascii="Times New Roman" w:eastAsia="Times New Roman" w:hAnsi="Times New Roman" w:cs="Times New Roman"/>
          <w:bCs/>
          <w:color w:val="000000"/>
          <w:spacing w:val="2"/>
          <w:sz w:val="24"/>
          <w:szCs w:val="24"/>
          <w:lang w:eastAsia="ru-RU"/>
        </w:rPr>
        <w:t>абот, а также требовать своевременного устранения выявленных недостатков.</w:t>
      </w:r>
    </w:p>
    <w:p w14:paraId="7259C8E5" w14:textId="7D688FE1" w:rsidR="00F37CC4" w:rsidRPr="005A59CC" w:rsidRDefault="00913411" w:rsidP="00F37CC4">
      <w:pPr>
        <w:pStyle w:val="aff7"/>
        <w:tabs>
          <w:tab w:val="left" w:pos="284"/>
          <w:tab w:val="left" w:pos="851"/>
          <w:tab w:val="left" w:pos="1418"/>
        </w:tabs>
        <w:ind w:left="0" w:firstLine="709"/>
        <w:jc w:val="both"/>
        <w:rPr>
          <w:bCs/>
          <w:color w:val="000000"/>
          <w:spacing w:val="2"/>
          <w:sz w:val="24"/>
          <w:szCs w:val="24"/>
          <w:lang w:eastAsia="ru-RU"/>
        </w:rPr>
      </w:pPr>
      <w:r w:rsidRPr="005A59CC">
        <w:rPr>
          <w:bCs/>
          <w:color w:val="000000"/>
          <w:spacing w:val="2"/>
          <w:sz w:val="24"/>
          <w:szCs w:val="24"/>
          <w:lang w:eastAsia="ru-RU"/>
        </w:rPr>
        <w:t xml:space="preserve">3.1.5. Осуществлять контроль за объемами, качеством, </w:t>
      </w:r>
      <w:r w:rsidR="00301E69">
        <w:rPr>
          <w:bCs/>
          <w:color w:val="000000"/>
          <w:spacing w:val="2"/>
          <w:sz w:val="24"/>
          <w:szCs w:val="24"/>
          <w:lang w:eastAsia="ru-RU"/>
        </w:rPr>
        <w:t>порядком и сроками выполняемых Р</w:t>
      </w:r>
      <w:r w:rsidRPr="005A59CC">
        <w:rPr>
          <w:bCs/>
          <w:color w:val="000000"/>
          <w:spacing w:val="2"/>
          <w:sz w:val="24"/>
          <w:szCs w:val="24"/>
          <w:lang w:eastAsia="ru-RU"/>
        </w:rPr>
        <w:t>абот.</w:t>
      </w:r>
    </w:p>
    <w:p w14:paraId="797CE7DB" w14:textId="590066F5" w:rsidR="00F37CC4" w:rsidRPr="005A59CC" w:rsidRDefault="00913411" w:rsidP="00F37CC4">
      <w:pPr>
        <w:pStyle w:val="aff7"/>
        <w:tabs>
          <w:tab w:val="left" w:pos="284"/>
          <w:tab w:val="left" w:pos="851"/>
          <w:tab w:val="left" w:pos="1418"/>
        </w:tabs>
        <w:ind w:left="0" w:firstLine="709"/>
        <w:jc w:val="both"/>
        <w:rPr>
          <w:bCs/>
          <w:color w:val="000000"/>
          <w:spacing w:val="2"/>
          <w:sz w:val="24"/>
          <w:szCs w:val="24"/>
          <w:lang w:eastAsia="ru-RU"/>
        </w:rPr>
      </w:pPr>
      <w:r w:rsidRPr="005A59CC">
        <w:rPr>
          <w:bCs/>
          <w:color w:val="000000"/>
          <w:spacing w:val="2"/>
          <w:sz w:val="24"/>
          <w:szCs w:val="24"/>
          <w:lang w:eastAsia="ru-RU"/>
        </w:rPr>
        <w:t>3.1.6. Отк</w:t>
      </w:r>
      <w:r w:rsidR="00601548">
        <w:rPr>
          <w:bCs/>
          <w:color w:val="000000"/>
          <w:spacing w:val="2"/>
          <w:sz w:val="24"/>
          <w:szCs w:val="24"/>
          <w:lang w:eastAsia="ru-RU"/>
        </w:rPr>
        <w:t>азаться от приемки выполненных Р</w:t>
      </w:r>
      <w:r w:rsidRPr="005A59CC">
        <w:rPr>
          <w:bCs/>
          <w:color w:val="000000"/>
          <w:spacing w:val="2"/>
          <w:sz w:val="24"/>
          <w:szCs w:val="24"/>
          <w:lang w:eastAsia="ru-RU"/>
        </w:rPr>
        <w:t>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47D7C7B3" w14:textId="77777777" w:rsidR="00F37CC4" w:rsidRPr="005A59CC" w:rsidRDefault="00913411" w:rsidP="00F37CC4">
      <w:pPr>
        <w:pStyle w:val="aff7"/>
        <w:tabs>
          <w:tab w:val="left" w:pos="284"/>
          <w:tab w:val="left" w:pos="851"/>
          <w:tab w:val="left" w:pos="1418"/>
        </w:tabs>
        <w:ind w:left="0" w:firstLine="709"/>
        <w:jc w:val="both"/>
        <w:rPr>
          <w:bCs/>
          <w:color w:val="000000"/>
          <w:spacing w:val="2"/>
          <w:sz w:val="24"/>
          <w:szCs w:val="24"/>
          <w:lang w:eastAsia="ru-RU"/>
        </w:rPr>
      </w:pPr>
      <w:r w:rsidRPr="005A59CC">
        <w:rPr>
          <w:bCs/>
          <w:color w:val="000000"/>
          <w:spacing w:val="2"/>
          <w:sz w:val="24"/>
          <w:szCs w:val="24"/>
          <w:lang w:eastAsia="ru-RU"/>
        </w:rPr>
        <w:t>3.1.7. По соглашению с Подрядчиком изменить существенные условия Контракта в случаях, установленных Федеральным законом о контрактной системе.</w:t>
      </w:r>
    </w:p>
    <w:p w14:paraId="3C1503B5" w14:textId="77777777" w:rsidR="00F37CC4" w:rsidRPr="005A59CC" w:rsidRDefault="00913411" w:rsidP="00F37CC4">
      <w:pPr>
        <w:spacing w:after="0" w:line="240" w:lineRule="auto"/>
        <w:ind w:firstLine="709"/>
        <w:jc w:val="both"/>
        <w:rPr>
          <w:rFonts w:ascii="Times New Roman" w:hAnsi="Times New Roman" w:cs="Times New Roman"/>
          <w:color w:val="000000"/>
          <w:sz w:val="24"/>
          <w:szCs w:val="24"/>
        </w:rPr>
      </w:pPr>
      <w:r w:rsidRPr="005A59CC">
        <w:rPr>
          <w:rFonts w:ascii="Times New Roman" w:hAnsi="Times New Roman" w:cs="Times New Roman"/>
          <w:color w:val="000000"/>
          <w:sz w:val="24"/>
          <w:szCs w:val="24"/>
        </w:rPr>
        <w:t xml:space="preserve">3.1.8. </w:t>
      </w:r>
      <w:r w:rsidRPr="005A59CC">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3BFCE4" w14:textId="77777777" w:rsidR="00F37CC4" w:rsidRPr="00F85260" w:rsidRDefault="00913411" w:rsidP="00F85260">
      <w:pPr>
        <w:pStyle w:val="aff7"/>
        <w:tabs>
          <w:tab w:val="left" w:pos="284"/>
          <w:tab w:val="left" w:pos="851"/>
          <w:tab w:val="left" w:pos="1418"/>
        </w:tabs>
        <w:ind w:left="0" w:firstLine="709"/>
        <w:jc w:val="both"/>
        <w:rPr>
          <w:sz w:val="24"/>
          <w:szCs w:val="24"/>
        </w:rPr>
      </w:pPr>
      <w:r w:rsidRPr="00F85260">
        <w:rPr>
          <w:color w:val="000000"/>
          <w:sz w:val="24"/>
          <w:szCs w:val="24"/>
        </w:rPr>
        <w:t xml:space="preserve">3.1.9. </w:t>
      </w:r>
      <w:r w:rsidRPr="00F85260">
        <w:rPr>
          <w:sz w:val="24"/>
          <w:szCs w:val="24"/>
        </w:rPr>
        <w:t xml:space="preserve">Удержать суммы неисполненных Подрядчиком требований об уплате неустоек (штрафов, пеней), предъявленных Заказчиком в соответствии с Федеральным законом </w:t>
      </w:r>
      <w:r w:rsidRPr="00F85260">
        <w:rPr>
          <w:spacing w:val="-1"/>
          <w:sz w:val="24"/>
          <w:szCs w:val="24"/>
        </w:rPr>
        <w:t>о контрактной системе</w:t>
      </w:r>
      <w:r w:rsidRPr="00F85260">
        <w:rPr>
          <w:sz w:val="24"/>
          <w:szCs w:val="24"/>
        </w:rPr>
        <w:t>, из суммы, подлежащей оплате Подрядчику</w:t>
      </w:r>
      <w:r w:rsidR="00F85260" w:rsidRPr="00F85260">
        <w:rPr>
          <w:sz w:val="24"/>
          <w:szCs w:val="24"/>
        </w:rPr>
        <w:t xml:space="preserve"> и/или обеспечения исполнения Контракта</w:t>
      </w:r>
      <w:r w:rsidRPr="00F85260">
        <w:rPr>
          <w:sz w:val="24"/>
          <w:szCs w:val="24"/>
        </w:rPr>
        <w:t>.</w:t>
      </w:r>
    </w:p>
    <w:p w14:paraId="51616AE7" w14:textId="77777777" w:rsidR="00F37CC4" w:rsidRPr="005A59CC" w:rsidRDefault="00913411" w:rsidP="00F37CC4">
      <w:pPr>
        <w:spacing w:after="0" w:line="240" w:lineRule="auto"/>
        <w:ind w:firstLine="709"/>
        <w:jc w:val="both"/>
        <w:outlineLvl w:val="2"/>
        <w:rPr>
          <w:rFonts w:ascii="Times New Roman" w:hAnsi="Times New Roman" w:cs="Times New Roman"/>
          <w:sz w:val="24"/>
          <w:szCs w:val="24"/>
        </w:rPr>
      </w:pPr>
      <w:r w:rsidRPr="005A59CC">
        <w:rPr>
          <w:rFonts w:ascii="Times New Roman" w:hAnsi="Times New Roman" w:cs="Times New Roman"/>
          <w:sz w:val="24"/>
          <w:szCs w:val="24"/>
        </w:rPr>
        <w:t>3.1.10. Пользоваться иными установленными Контрактом и законодательством Российской Федерации правами.</w:t>
      </w:r>
    </w:p>
    <w:p w14:paraId="214F02FA"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2"/>
          <w:sz w:val="24"/>
          <w:szCs w:val="24"/>
          <w:lang w:eastAsia="ru-RU"/>
        </w:rPr>
      </w:pPr>
      <w:r w:rsidRPr="005A59CC">
        <w:rPr>
          <w:rFonts w:ascii="Times New Roman" w:eastAsia="Times New Roman" w:hAnsi="Times New Roman" w:cs="Times New Roman"/>
          <w:b/>
          <w:bCs/>
          <w:color w:val="000000"/>
          <w:spacing w:val="2"/>
          <w:sz w:val="24"/>
          <w:szCs w:val="24"/>
          <w:lang w:eastAsia="ru-RU"/>
        </w:rPr>
        <w:t>3.2. Заказчик обязан:</w:t>
      </w:r>
    </w:p>
    <w:p w14:paraId="6F31E93D" w14:textId="0FA4EDF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2"/>
          <w:sz w:val="24"/>
          <w:szCs w:val="24"/>
          <w:lang w:eastAsia="ru-RU"/>
        </w:rPr>
      </w:pPr>
      <w:r w:rsidRPr="005A59CC">
        <w:rPr>
          <w:rFonts w:ascii="Times New Roman" w:hAnsi="Times New Roman" w:cs="Times New Roman"/>
          <w:sz w:val="24"/>
          <w:szCs w:val="24"/>
        </w:rPr>
        <w:t>3.2.1. Осуществлять п</w:t>
      </w:r>
      <w:r w:rsidR="00601548">
        <w:rPr>
          <w:rFonts w:ascii="Times New Roman" w:hAnsi="Times New Roman" w:cs="Times New Roman"/>
          <w:sz w:val="24"/>
          <w:szCs w:val="24"/>
        </w:rPr>
        <w:t>риемку результатов выполненных Р</w:t>
      </w:r>
      <w:r w:rsidRPr="005A59CC">
        <w:rPr>
          <w:rFonts w:ascii="Times New Roman" w:hAnsi="Times New Roman" w:cs="Times New Roman"/>
          <w:sz w:val="24"/>
          <w:szCs w:val="24"/>
        </w:rPr>
        <w:t>абот по контракту</w:t>
      </w:r>
      <w:r w:rsidR="00F274DD">
        <w:rPr>
          <w:rFonts w:ascii="Times New Roman" w:hAnsi="Times New Roman" w:cs="Times New Roman"/>
          <w:sz w:val="24"/>
          <w:szCs w:val="24"/>
        </w:rPr>
        <w:t xml:space="preserve"> в соответствии с Графиком выполнения Работ, который является приложением № 2 к Контракту и его неотъемлемой частью</w:t>
      </w:r>
      <w:r w:rsidR="00A74AE1">
        <w:rPr>
          <w:rFonts w:ascii="Times New Roman" w:hAnsi="Times New Roman" w:cs="Times New Roman"/>
          <w:sz w:val="24"/>
          <w:szCs w:val="24"/>
        </w:rPr>
        <w:t>.</w:t>
      </w:r>
    </w:p>
    <w:p w14:paraId="68CDC0BE" w14:textId="567846B4" w:rsidR="00F37CC4" w:rsidRPr="005A59CC" w:rsidRDefault="00913411" w:rsidP="00F37CC4">
      <w:pPr>
        <w:spacing w:after="0" w:line="240" w:lineRule="auto"/>
        <w:ind w:firstLine="709"/>
        <w:jc w:val="both"/>
        <w:outlineLvl w:val="2"/>
        <w:rPr>
          <w:rFonts w:ascii="Times New Roman" w:hAnsi="Times New Roman" w:cs="Times New Roman"/>
          <w:sz w:val="24"/>
          <w:szCs w:val="24"/>
        </w:rPr>
      </w:pPr>
      <w:r w:rsidRPr="005A59CC">
        <w:rPr>
          <w:rFonts w:ascii="Times New Roman" w:hAnsi="Times New Roman" w:cs="Times New Roman"/>
          <w:sz w:val="24"/>
          <w:szCs w:val="24"/>
        </w:rPr>
        <w:t>3.2.2. Провести экспертизу представленных Подря</w:t>
      </w:r>
      <w:r w:rsidR="00601548">
        <w:rPr>
          <w:rFonts w:ascii="Times New Roman" w:hAnsi="Times New Roman" w:cs="Times New Roman"/>
          <w:sz w:val="24"/>
          <w:szCs w:val="24"/>
        </w:rPr>
        <w:t>дчиком результатов выполненных Р</w:t>
      </w:r>
      <w:r w:rsidRPr="005A59CC">
        <w:rPr>
          <w:rFonts w:ascii="Times New Roman" w:hAnsi="Times New Roman" w:cs="Times New Roman"/>
          <w:sz w:val="24"/>
          <w:szCs w:val="24"/>
        </w:rPr>
        <w:t>абот, предусмотренных Контрактом, в соответствии с разделом 4 Контракта.</w:t>
      </w:r>
    </w:p>
    <w:p w14:paraId="38683555" w14:textId="0C91E8C6" w:rsidR="00F37CC4" w:rsidRPr="005A59CC" w:rsidRDefault="00913411" w:rsidP="00F274DD">
      <w:pPr>
        <w:spacing w:after="0" w:line="240" w:lineRule="auto"/>
        <w:ind w:firstLine="709"/>
        <w:jc w:val="both"/>
        <w:outlineLvl w:val="2"/>
        <w:rPr>
          <w:rFonts w:ascii="Times New Roman" w:hAnsi="Times New Roman" w:cs="Times New Roman"/>
          <w:i/>
          <w:color w:val="FF0000"/>
          <w:sz w:val="24"/>
          <w:szCs w:val="24"/>
        </w:rPr>
      </w:pPr>
      <w:r w:rsidRPr="005A59CC">
        <w:rPr>
          <w:rFonts w:ascii="Times New Roman" w:hAnsi="Times New Roman" w:cs="Times New Roman"/>
          <w:sz w:val="24"/>
          <w:szCs w:val="24"/>
        </w:rPr>
        <w:t xml:space="preserve">3.2.3. </w:t>
      </w:r>
      <w:r w:rsidR="00F274DD">
        <w:rPr>
          <w:rFonts w:ascii="Times New Roman" w:hAnsi="Times New Roman" w:cs="Times New Roman"/>
          <w:sz w:val="24"/>
          <w:szCs w:val="24"/>
        </w:rPr>
        <w:t>Оплачивать выполненные по Контракту Р</w:t>
      </w:r>
      <w:r w:rsidR="00F274DD" w:rsidRPr="00F274DD">
        <w:rPr>
          <w:rFonts w:ascii="Times New Roman" w:hAnsi="Times New Roman" w:cs="Times New Roman"/>
          <w:sz w:val="24"/>
          <w:szCs w:val="24"/>
        </w:rPr>
        <w:t>аботы</w:t>
      </w:r>
      <w:r w:rsidR="0008712B">
        <w:rPr>
          <w:rFonts w:ascii="Times New Roman" w:hAnsi="Times New Roman" w:cs="Times New Roman"/>
          <w:sz w:val="24"/>
          <w:szCs w:val="24"/>
        </w:rPr>
        <w:t>,</w:t>
      </w:r>
      <w:r w:rsidR="00F274DD" w:rsidRPr="00152160">
        <w:rPr>
          <w:rFonts w:ascii="Times New Roman" w:hAnsi="Times New Roman" w:cs="Times New Roman"/>
          <w:sz w:val="24"/>
          <w:szCs w:val="24"/>
        </w:rPr>
        <w:t xml:space="preserve"> согласно условиям Контракта</w:t>
      </w:r>
      <w:r w:rsidR="00F274DD">
        <w:rPr>
          <w:rFonts w:ascii="Times New Roman" w:hAnsi="Times New Roman" w:cs="Times New Roman"/>
          <w:sz w:val="24"/>
          <w:szCs w:val="24"/>
        </w:rPr>
        <w:t xml:space="preserve">. </w:t>
      </w:r>
    </w:p>
    <w:p w14:paraId="6711E6DE" w14:textId="77777777" w:rsidR="00152160" w:rsidRDefault="00913411" w:rsidP="00152160">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 xml:space="preserve">3.2.4. </w:t>
      </w:r>
      <w:r w:rsidR="00152160" w:rsidRPr="00152160">
        <w:rPr>
          <w:rFonts w:ascii="Times New Roman" w:eastAsia="Times New Roman" w:hAnsi="Times New Roman" w:cs="Times New Roman"/>
          <w:sz w:val="24"/>
          <w:szCs w:val="24"/>
          <w:lang w:eastAsia="ru-RU"/>
        </w:rPr>
        <w:t>Принять решение об одностороннем отказе от исполнения Контракта в случаях, установленных Федеральным законом о контрактной системе.</w:t>
      </w:r>
    </w:p>
    <w:p w14:paraId="78059DDC" w14:textId="34D2C4EA" w:rsidR="00F37CC4" w:rsidRPr="005A59CC" w:rsidRDefault="00913411" w:rsidP="00152160">
      <w:pPr>
        <w:spacing w:after="0" w:line="240" w:lineRule="auto"/>
        <w:ind w:firstLine="709"/>
        <w:jc w:val="both"/>
        <w:rPr>
          <w:rFonts w:ascii="Times New Roman" w:hAnsi="Times New Roman" w:cs="Times New Roman"/>
          <w:sz w:val="24"/>
          <w:szCs w:val="24"/>
        </w:rPr>
      </w:pPr>
      <w:r w:rsidRPr="005A59CC">
        <w:rPr>
          <w:rFonts w:ascii="Times New Roman" w:eastAsia="Times New Roman" w:hAnsi="Times New Roman" w:cs="Times New Roman"/>
          <w:sz w:val="24"/>
          <w:szCs w:val="24"/>
          <w:lang w:eastAsia="ru-RU"/>
        </w:rPr>
        <w:t xml:space="preserve">3.2.5. </w:t>
      </w:r>
      <w:r w:rsidRPr="005A59CC">
        <w:rPr>
          <w:rFonts w:ascii="Times New Roman" w:hAnsi="Times New Roman" w:cs="Times New Roman"/>
          <w:sz w:val="24"/>
          <w:szCs w:val="24"/>
        </w:rPr>
        <w:t>Требовать уплаты неустоек (штрафов, пеней) в соответствии с разделом 6 Контракта.</w:t>
      </w:r>
    </w:p>
    <w:p w14:paraId="0A85F092" w14:textId="77777777" w:rsidR="00F37CC4" w:rsidRPr="005A59CC" w:rsidRDefault="00913411" w:rsidP="00F37CC4">
      <w:pPr>
        <w:spacing w:after="0" w:line="240" w:lineRule="auto"/>
        <w:ind w:firstLine="709"/>
        <w:jc w:val="both"/>
        <w:rPr>
          <w:rFonts w:ascii="Times New Roman" w:hAnsi="Times New Roman" w:cs="Times New Roman"/>
          <w:sz w:val="24"/>
          <w:szCs w:val="24"/>
        </w:rPr>
      </w:pPr>
      <w:r w:rsidRPr="005A59CC">
        <w:rPr>
          <w:rFonts w:ascii="Times New Roman" w:hAnsi="Times New Roman" w:cs="Times New Roman"/>
          <w:sz w:val="24"/>
          <w:szCs w:val="24"/>
        </w:rPr>
        <w:t>3.2.6. Исполнять иные обязанности, предусмотренные законодательством Российской Федерации и условиями Контракта.</w:t>
      </w:r>
    </w:p>
    <w:p w14:paraId="4F6AB707"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2"/>
          <w:sz w:val="24"/>
          <w:szCs w:val="24"/>
          <w:lang w:eastAsia="ru-RU"/>
        </w:rPr>
      </w:pPr>
      <w:r w:rsidRPr="005A59CC">
        <w:rPr>
          <w:rFonts w:ascii="Times New Roman" w:eastAsia="Times New Roman" w:hAnsi="Times New Roman" w:cs="Times New Roman"/>
          <w:b/>
          <w:bCs/>
          <w:color w:val="000000"/>
          <w:spacing w:val="2"/>
          <w:sz w:val="24"/>
          <w:szCs w:val="24"/>
          <w:lang w:eastAsia="ru-RU"/>
        </w:rPr>
        <w:t>3.3. Подрядчик вправе:</w:t>
      </w:r>
    </w:p>
    <w:p w14:paraId="4BFC64E7" w14:textId="2F416425"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 xml:space="preserve">3.3.1. </w:t>
      </w:r>
      <w:r w:rsidRPr="005A59CC">
        <w:rPr>
          <w:rFonts w:ascii="Times New Roman" w:eastAsia="Times New Roman" w:hAnsi="Times New Roman" w:cs="Times New Roman"/>
          <w:sz w:val="24"/>
          <w:szCs w:val="24"/>
          <w:lang w:eastAsia="ru-RU"/>
        </w:rPr>
        <w:t>Требовать от Заказчика своевременного исполнения обяза</w:t>
      </w:r>
      <w:r w:rsidR="00152160">
        <w:rPr>
          <w:rFonts w:ascii="Times New Roman" w:eastAsia="Times New Roman" w:hAnsi="Times New Roman" w:cs="Times New Roman"/>
          <w:sz w:val="24"/>
          <w:szCs w:val="24"/>
          <w:lang w:eastAsia="ru-RU"/>
        </w:rPr>
        <w:t>тельств по приемке выполненных Р</w:t>
      </w:r>
      <w:r w:rsidRPr="005A59CC">
        <w:rPr>
          <w:rFonts w:ascii="Times New Roman" w:eastAsia="Times New Roman" w:hAnsi="Times New Roman" w:cs="Times New Roman"/>
          <w:sz w:val="24"/>
          <w:szCs w:val="24"/>
          <w:lang w:eastAsia="ru-RU"/>
        </w:rPr>
        <w:t>абот по настоящему Контракту.</w:t>
      </w:r>
    </w:p>
    <w:p w14:paraId="2CB7D832" w14:textId="75E922CD"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3.3.2. Требовать св</w:t>
      </w:r>
      <w:r w:rsidR="00152160">
        <w:rPr>
          <w:rFonts w:ascii="Times New Roman" w:eastAsia="Times New Roman" w:hAnsi="Times New Roman" w:cs="Times New Roman"/>
          <w:bCs/>
          <w:color w:val="000000"/>
          <w:spacing w:val="2"/>
          <w:sz w:val="24"/>
          <w:szCs w:val="24"/>
          <w:lang w:eastAsia="ru-RU"/>
        </w:rPr>
        <w:t>оевременной оплаты выполненных Р</w:t>
      </w:r>
      <w:r w:rsidRPr="005A59CC">
        <w:rPr>
          <w:rFonts w:ascii="Times New Roman" w:eastAsia="Times New Roman" w:hAnsi="Times New Roman" w:cs="Times New Roman"/>
          <w:bCs/>
          <w:color w:val="000000"/>
          <w:spacing w:val="2"/>
          <w:sz w:val="24"/>
          <w:szCs w:val="24"/>
          <w:lang w:eastAsia="ru-RU"/>
        </w:rPr>
        <w:t>абот в соответствии с разделом 2 Контракта.</w:t>
      </w:r>
    </w:p>
    <w:p w14:paraId="23EDCDAF" w14:textId="613A13C4"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3.3.3. Письменно запрашивать у Заказчика разъяснения и уто</w:t>
      </w:r>
      <w:r w:rsidR="00152160">
        <w:rPr>
          <w:rFonts w:ascii="Times New Roman" w:eastAsia="Times New Roman" w:hAnsi="Times New Roman" w:cs="Times New Roman"/>
          <w:bCs/>
          <w:color w:val="000000"/>
          <w:spacing w:val="2"/>
          <w:sz w:val="24"/>
          <w:szCs w:val="24"/>
          <w:lang w:eastAsia="ru-RU"/>
        </w:rPr>
        <w:t>чнения относительно проведения Р</w:t>
      </w:r>
      <w:r w:rsidRPr="005A59CC">
        <w:rPr>
          <w:rFonts w:ascii="Times New Roman" w:eastAsia="Times New Roman" w:hAnsi="Times New Roman" w:cs="Times New Roman"/>
          <w:bCs/>
          <w:color w:val="000000"/>
          <w:spacing w:val="2"/>
          <w:sz w:val="24"/>
          <w:szCs w:val="24"/>
          <w:lang w:eastAsia="ru-RU"/>
        </w:rPr>
        <w:t>абот в рамках Контракта.</w:t>
      </w:r>
    </w:p>
    <w:p w14:paraId="74F86C0B" w14:textId="5571E86F"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3.3.4. Получать от Заказ</w:t>
      </w:r>
      <w:r w:rsidR="00152160">
        <w:rPr>
          <w:rFonts w:ascii="Times New Roman" w:eastAsia="Times New Roman" w:hAnsi="Times New Roman" w:cs="Times New Roman"/>
          <w:bCs/>
          <w:color w:val="000000"/>
          <w:spacing w:val="2"/>
          <w:sz w:val="24"/>
          <w:szCs w:val="24"/>
          <w:lang w:eastAsia="ru-RU"/>
        </w:rPr>
        <w:t>чика содействие при выполнении Р</w:t>
      </w:r>
      <w:r w:rsidRPr="005A59CC">
        <w:rPr>
          <w:rFonts w:ascii="Times New Roman" w:eastAsia="Times New Roman" w:hAnsi="Times New Roman" w:cs="Times New Roman"/>
          <w:bCs/>
          <w:color w:val="000000"/>
          <w:spacing w:val="2"/>
          <w:sz w:val="24"/>
          <w:szCs w:val="24"/>
          <w:lang w:eastAsia="ru-RU"/>
        </w:rPr>
        <w:t>абот в соответствии с условиями Контракта.</w:t>
      </w:r>
    </w:p>
    <w:p w14:paraId="7955C80C"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3.3.5. По согласованию с Заказчиком досрочно исполнить обязательства по Контракту.</w:t>
      </w:r>
    </w:p>
    <w:p w14:paraId="6AE85D7B"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3.3.6. Передавать проектную документацию третьим лицам только с согласия Заказчика.</w:t>
      </w:r>
    </w:p>
    <w:p w14:paraId="6F5731E4"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3.3.7.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21DB8E" w14:textId="77777777" w:rsidR="00F37CC4" w:rsidRPr="005A59CC" w:rsidRDefault="00913411" w:rsidP="00F37CC4">
      <w:pPr>
        <w:pStyle w:val="headertext"/>
        <w:spacing w:before="0" w:beforeAutospacing="0" w:after="0" w:afterAutospacing="0"/>
        <w:ind w:firstLine="709"/>
        <w:jc w:val="both"/>
      </w:pPr>
      <w:r w:rsidRPr="005A59CC">
        <w:rPr>
          <w:rFonts w:eastAsia="Calibri"/>
          <w:lang w:eastAsia="en-US"/>
        </w:rPr>
        <w:t xml:space="preserve">3.3.8. </w:t>
      </w:r>
      <w:r w:rsidRPr="005A59CC">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50F0CDCC" w14:textId="77777777"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2"/>
          <w:sz w:val="24"/>
          <w:szCs w:val="24"/>
          <w:lang w:eastAsia="ru-RU"/>
        </w:rPr>
      </w:pPr>
      <w:r w:rsidRPr="005A59CC">
        <w:rPr>
          <w:rFonts w:ascii="Times New Roman" w:eastAsia="Times New Roman" w:hAnsi="Times New Roman" w:cs="Times New Roman"/>
          <w:b/>
          <w:bCs/>
          <w:color w:val="000000"/>
          <w:spacing w:val="2"/>
          <w:sz w:val="24"/>
          <w:szCs w:val="24"/>
          <w:lang w:eastAsia="ru-RU"/>
        </w:rPr>
        <w:t>3.4. Подрядчик обязан:</w:t>
      </w:r>
    </w:p>
    <w:p w14:paraId="3AA7A7EA" w14:textId="76FC8194" w:rsidR="000C727E" w:rsidRPr="000C727E" w:rsidRDefault="00913411" w:rsidP="000C727E">
      <w:pPr>
        <w:pStyle w:val="aff7"/>
        <w:tabs>
          <w:tab w:val="left" w:pos="1134"/>
          <w:tab w:val="left" w:pos="1276"/>
        </w:tabs>
        <w:ind w:left="0" w:firstLine="709"/>
        <w:jc w:val="both"/>
        <w:rPr>
          <w:sz w:val="24"/>
          <w:szCs w:val="24"/>
        </w:rPr>
      </w:pPr>
      <w:r w:rsidRPr="005A59CC">
        <w:rPr>
          <w:sz w:val="24"/>
          <w:szCs w:val="24"/>
        </w:rPr>
        <w:lastRenderedPageBreak/>
        <w:t xml:space="preserve">3.4.1. Представить Заказчику в течение </w:t>
      </w:r>
      <w:r w:rsidR="00EA714F">
        <w:rPr>
          <w:sz w:val="24"/>
          <w:szCs w:val="24"/>
        </w:rPr>
        <w:t>1</w:t>
      </w:r>
      <w:r w:rsidRPr="005A59CC">
        <w:rPr>
          <w:sz w:val="24"/>
          <w:szCs w:val="24"/>
        </w:rPr>
        <w:t xml:space="preserve"> (</w:t>
      </w:r>
      <w:r w:rsidR="00EA714F">
        <w:rPr>
          <w:sz w:val="24"/>
          <w:szCs w:val="24"/>
        </w:rPr>
        <w:t>одного) рабочего дня</w:t>
      </w:r>
      <w:r w:rsidRPr="005A59CC">
        <w:rPr>
          <w:sz w:val="24"/>
          <w:szCs w:val="24"/>
        </w:rPr>
        <w:t xml:space="preserve"> с момента заключения Контракта информацию о лицах, уполномоченных представлять интересы Подрядчика во взаимоотношениях с Заказчиком, в целях исполнения настоящего Контракта, с указанием в отношении каждого из таких лиц сведений о занимаемой должности, фамилии, имени и отчества, а также контактном номере тел</w:t>
      </w:r>
      <w:r w:rsidR="000C727E">
        <w:rPr>
          <w:sz w:val="24"/>
          <w:szCs w:val="24"/>
        </w:rPr>
        <w:t>ефона, адресе электронной почты, а также</w:t>
      </w:r>
      <w:r w:rsidR="00EA714F">
        <w:rPr>
          <w:sz w:val="24"/>
          <w:szCs w:val="24"/>
        </w:rPr>
        <w:t xml:space="preserve"> в установленный ТЗ срок предоставить</w:t>
      </w:r>
      <w:r w:rsidR="000C727E">
        <w:rPr>
          <w:sz w:val="24"/>
          <w:szCs w:val="24"/>
        </w:rPr>
        <w:t xml:space="preserve"> иные</w:t>
      </w:r>
      <w:r w:rsidR="00EA714F">
        <w:rPr>
          <w:sz w:val="24"/>
          <w:szCs w:val="24"/>
        </w:rPr>
        <w:t xml:space="preserve"> документы, предусмотренные ТЗ. </w:t>
      </w:r>
    </w:p>
    <w:p w14:paraId="33379078" w14:textId="1C76FB31" w:rsidR="00F37CC4" w:rsidRPr="005A59CC" w:rsidRDefault="00913411" w:rsidP="00F37CC4">
      <w:pPr>
        <w:spacing w:after="0" w:line="240" w:lineRule="auto"/>
        <w:ind w:firstLine="709"/>
        <w:jc w:val="both"/>
        <w:rPr>
          <w:rFonts w:ascii="Times New Roman" w:hAnsi="Times New Roman" w:cs="Times New Roman"/>
          <w:sz w:val="24"/>
          <w:szCs w:val="24"/>
        </w:rPr>
      </w:pPr>
      <w:r w:rsidRPr="005A59CC">
        <w:rPr>
          <w:rFonts w:ascii="Times New Roman" w:eastAsia="Times New Roman" w:hAnsi="Times New Roman" w:cs="Times New Roman"/>
          <w:bCs/>
          <w:color w:val="000000"/>
          <w:spacing w:val="2"/>
          <w:sz w:val="24"/>
          <w:szCs w:val="24"/>
          <w:lang w:eastAsia="ru-RU"/>
        </w:rPr>
        <w:t>3.4.2. Принять на себя обязательства в с</w:t>
      </w:r>
      <w:r w:rsidR="00152160">
        <w:rPr>
          <w:rFonts w:ascii="Times New Roman" w:eastAsia="Times New Roman" w:hAnsi="Times New Roman" w:cs="Times New Roman"/>
          <w:bCs/>
          <w:color w:val="000000"/>
          <w:spacing w:val="2"/>
          <w:sz w:val="24"/>
          <w:szCs w:val="24"/>
          <w:lang w:eastAsia="ru-RU"/>
        </w:rPr>
        <w:t>оответствии с ТЗ</w:t>
      </w:r>
      <w:r w:rsidRPr="005A59CC">
        <w:rPr>
          <w:rFonts w:ascii="Times New Roman" w:eastAsia="Times New Roman" w:hAnsi="Times New Roman" w:cs="Times New Roman"/>
          <w:bCs/>
          <w:color w:val="000000"/>
          <w:spacing w:val="2"/>
          <w:sz w:val="24"/>
          <w:szCs w:val="24"/>
          <w:lang w:eastAsia="ru-RU"/>
        </w:rPr>
        <w:t xml:space="preserve"> и в сроки, установленные Контрактом, осуществить подготовку</w:t>
      </w:r>
      <w:r w:rsidRPr="005A59CC">
        <w:rPr>
          <w:rFonts w:ascii="Times New Roman" w:hAnsi="Times New Roman" w:cs="Times New Roman"/>
          <w:sz w:val="24"/>
          <w:szCs w:val="24"/>
        </w:rPr>
        <w:t xml:space="preserve"> проектной документации </w:t>
      </w:r>
      <w:r w:rsidR="00910518">
        <w:rPr>
          <w:rFonts w:ascii="Times New Roman" w:hAnsi="Times New Roman" w:cs="Times New Roman"/>
          <w:sz w:val="24"/>
          <w:szCs w:val="24"/>
        </w:rPr>
        <w:t>по устрой</w:t>
      </w:r>
      <w:r w:rsidR="0031335A">
        <w:rPr>
          <w:rFonts w:ascii="Times New Roman" w:hAnsi="Times New Roman" w:cs="Times New Roman"/>
          <w:sz w:val="24"/>
          <w:szCs w:val="24"/>
        </w:rPr>
        <w:t>ству систем вентиляции Объекта, в соответствии с ТЗ.</w:t>
      </w:r>
    </w:p>
    <w:p w14:paraId="75AE0F1A" w14:textId="26858E02" w:rsidR="00F37CC4" w:rsidRPr="005A59CC" w:rsidRDefault="00913411" w:rsidP="00F37CC4">
      <w:pPr>
        <w:spacing w:after="0" w:line="240" w:lineRule="auto"/>
        <w:ind w:firstLine="709"/>
        <w:jc w:val="both"/>
        <w:rPr>
          <w:rFonts w:ascii="Times New Roman" w:hAnsi="Times New Roman" w:cs="Times New Roman"/>
          <w:b/>
          <w:sz w:val="24"/>
          <w:szCs w:val="24"/>
        </w:rPr>
      </w:pPr>
      <w:r w:rsidRPr="005A59CC">
        <w:rPr>
          <w:rFonts w:ascii="Times New Roman" w:hAnsi="Times New Roman" w:cs="Times New Roman"/>
          <w:sz w:val="24"/>
          <w:szCs w:val="24"/>
        </w:rPr>
        <w:t xml:space="preserve">Кроме этого, Подрядчик осуществляет </w:t>
      </w:r>
      <w:r w:rsidRPr="005A59CC">
        <w:rPr>
          <w:rFonts w:ascii="Times New Roman" w:eastAsia="Times New Roman" w:hAnsi="Times New Roman" w:cs="Times New Roman"/>
          <w:bCs/>
          <w:color w:val="000000"/>
          <w:spacing w:val="2"/>
          <w:sz w:val="24"/>
          <w:szCs w:val="24"/>
          <w:lang w:eastAsia="ru-RU"/>
        </w:rPr>
        <w:t>в с</w:t>
      </w:r>
      <w:r w:rsidR="00152160">
        <w:rPr>
          <w:rFonts w:ascii="Times New Roman" w:eastAsia="Times New Roman" w:hAnsi="Times New Roman" w:cs="Times New Roman"/>
          <w:bCs/>
          <w:color w:val="000000"/>
          <w:spacing w:val="2"/>
          <w:sz w:val="24"/>
          <w:szCs w:val="24"/>
          <w:lang w:eastAsia="ru-RU"/>
        </w:rPr>
        <w:t>оответствии с ТЗ</w:t>
      </w:r>
      <w:r w:rsidRPr="005A59CC">
        <w:rPr>
          <w:rFonts w:ascii="Times New Roman" w:eastAsia="Times New Roman" w:hAnsi="Times New Roman" w:cs="Times New Roman"/>
          <w:bCs/>
          <w:color w:val="000000"/>
          <w:spacing w:val="2"/>
          <w:sz w:val="24"/>
          <w:szCs w:val="24"/>
          <w:lang w:eastAsia="ru-RU"/>
        </w:rPr>
        <w:t xml:space="preserve"> и в сроки, установленные Контрактом</w:t>
      </w:r>
      <w:r w:rsidR="007B5FBA">
        <w:rPr>
          <w:rFonts w:ascii="Times New Roman" w:eastAsia="Times New Roman" w:hAnsi="Times New Roman" w:cs="Times New Roman"/>
          <w:bCs/>
          <w:color w:val="000000"/>
          <w:spacing w:val="2"/>
          <w:sz w:val="24"/>
          <w:szCs w:val="24"/>
          <w:lang w:eastAsia="ru-RU"/>
        </w:rPr>
        <w:t>,</w:t>
      </w:r>
      <w:r w:rsidRPr="005A59CC">
        <w:rPr>
          <w:rFonts w:ascii="Times New Roman" w:eastAsia="Times New Roman" w:hAnsi="Times New Roman" w:cs="Times New Roman"/>
          <w:bCs/>
          <w:color w:val="000000"/>
          <w:spacing w:val="2"/>
          <w:sz w:val="24"/>
          <w:szCs w:val="24"/>
          <w:lang w:eastAsia="ru-RU"/>
        </w:rPr>
        <w:t xml:space="preserve"> </w:t>
      </w:r>
      <w:r w:rsidR="007B5FBA">
        <w:rPr>
          <w:rFonts w:ascii="Times New Roman" w:eastAsia="Times New Roman" w:hAnsi="Times New Roman" w:cs="Times New Roman"/>
          <w:bCs/>
          <w:color w:val="000000"/>
          <w:spacing w:val="2"/>
          <w:sz w:val="24"/>
          <w:szCs w:val="24"/>
          <w:lang w:eastAsia="ru-RU"/>
        </w:rPr>
        <w:t xml:space="preserve">подготовку рабочей документации и других документов, в соответствии с ТЗ. </w:t>
      </w:r>
      <w:r w:rsidR="007B5FBA" w:rsidRPr="005A59CC">
        <w:rPr>
          <w:rFonts w:ascii="Times New Roman" w:hAnsi="Times New Roman" w:cs="Times New Roman"/>
          <w:b/>
          <w:sz w:val="24"/>
          <w:szCs w:val="24"/>
        </w:rPr>
        <w:t xml:space="preserve"> </w:t>
      </w:r>
    </w:p>
    <w:p w14:paraId="31864B89" w14:textId="4A316670"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pacing w:val="2"/>
          <w:sz w:val="24"/>
          <w:szCs w:val="24"/>
          <w:lang w:eastAsia="ru-RU"/>
        </w:rPr>
      </w:pPr>
      <w:r w:rsidRPr="005A59CC">
        <w:rPr>
          <w:rFonts w:ascii="Times New Roman" w:eastAsia="Times New Roman" w:hAnsi="Times New Roman" w:cs="Times New Roman"/>
          <w:bCs/>
          <w:color w:val="000000"/>
          <w:spacing w:val="2"/>
          <w:sz w:val="24"/>
          <w:szCs w:val="24"/>
          <w:lang w:eastAsia="ru-RU"/>
        </w:rPr>
        <w:t>3.4.3. Предоставлять Заказчику по его требовани</w:t>
      </w:r>
      <w:r w:rsidR="00152160">
        <w:rPr>
          <w:rFonts w:ascii="Times New Roman" w:eastAsia="Times New Roman" w:hAnsi="Times New Roman" w:cs="Times New Roman"/>
          <w:bCs/>
          <w:color w:val="000000"/>
          <w:spacing w:val="2"/>
          <w:sz w:val="24"/>
          <w:szCs w:val="24"/>
          <w:lang w:eastAsia="ru-RU"/>
        </w:rPr>
        <w:t>ю информацию о ходе выполнения Р</w:t>
      </w:r>
      <w:r w:rsidRPr="005A59CC">
        <w:rPr>
          <w:rFonts w:ascii="Times New Roman" w:eastAsia="Times New Roman" w:hAnsi="Times New Roman" w:cs="Times New Roman"/>
          <w:bCs/>
          <w:color w:val="000000"/>
          <w:spacing w:val="2"/>
          <w:sz w:val="24"/>
          <w:szCs w:val="24"/>
          <w:lang w:eastAsia="ru-RU"/>
        </w:rPr>
        <w:t>абот по Контракту по форме, в объеме и в сроки, содержащиеся в требовании Заказчика.</w:t>
      </w:r>
    </w:p>
    <w:p w14:paraId="080CA09D" w14:textId="0DEA1A52" w:rsidR="00F37CC4" w:rsidRPr="005A59CC" w:rsidRDefault="00913411" w:rsidP="00F37C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A59CC">
        <w:rPr>
          <w:rFonts w:ascii="Times New Roman" w:eastAsia="Times New Roman" w:hAnsi="Times New Roman" w:cs="Times New Roman"/>
          <w:bCs/>
          <w:color w:val="000000"/>
          <w:spacing w:val="2"/>
          <w:sz w:val="24"/>
          <w:szCs w:val="24"/>
          <w:lang w:eastAsia="ru-RU"/>
        </w:rPr>
        <w:t xml:space="preserve">3.4.4. </w:t>
      </w:r>
      <w:r w:rsidRPr="005A59CC">
        <w:rPr>
          <w:rFonts w:ascii="Times New Roman" w:hAnsi="Times New Roman" w:cs="Times New Roman"/>
          <w:sz w:val="24"/>
          <w:szCs w:val="24"/>
        </w:rPr>
        <w:t>Устранить за свой счет в установленный Заказчиком разумный срок недостатки (дефекты), вы</w:t>
      </w:r>
      <w:r w:rsidR="00152160">
        <w:rPr>
          <w:rFonts w:ascii="Times New Roman" w:hAnsi="Times New Roman" w:cs="Times New Roman"/>
          <w:sz w:val="24"/>
          <w:szCs w:val="24"/>
        </w:rPr>
        <w:t>явленные в процессе выполнения Р</w:t>
      </w:r>
      <w:r w:rsidRPr="005A59CC">
        <w:rPr>
          <w:rFonts w:ascii="Times New Roman" w:hAnsi="Times New Roman" w:cs="Times New Roman"/>
          <w:sz w:val="24"/>
          <w:szCs w:val="24"/>
        </w:rPr>
        <w:t>абот по Контр</w:t>
      </w:r>
      <w:r w:rsidR="00152160">
        <w:rPr>
          <w:rFonts w:ascii="Times New Roman" w:hAnsi="Times New Roman" w:cs="Times New Roman"/>
          <w:sz w:val="24"/>
          <w:szCs w:val="24"/>
        </w:rPr>
        <w:t>акту, при передаче результатов Р</w:t>
      </w:r>
      <w:r w:rsidRPr="005A59CC">
        <w:rPr>
          <w:rFonts w:ascii="Times New Roman" w:hAnsi="Times New Roman" w:cs="Times New Roman"/>
          <w:sz w:val="24"/>
          <w:szCs w:val="24"/>
        </w:rPr>
        <w:t>абот по Контракту, а также выявленные в ходе строительства или в процессе эксплуатации объекта, возникшие вследствие невыполнения и (или) ненадлежащего вы</w:t>
      </w:r>
      <w:r w:rsidR="00E350C3">
        <w:rPr>
          <w:rFonts w:ascii="Times New Roman" w:hAnsi="Times New Roman" w:cs="Times New Roman"/>
          <w:sz w:val="24"/>
          <w:szCs w:val="24"/>
        </w:rPr>
        <w:t>полнения Р</w:t>
      </w:r>
      <w:r w:rsidRPr="005A59CC">
        <w:rPr>
          <w:rFonts w:ascii="Times New Roman" w:hAnsi="Times New Roman" w:cs="Times New Roman"/>
          <w:sz w:val="24"/>
          <w:szCs w:val="24"/>
        </w:rPr>
        <w:t>абот Подрядчиком и (или) третьими лицами, п</w:t>
      </w:r>
      <w:r w:rsidR="00E350C3">
        <w:rPr>
          <w:rFonts w:ascii="Times New Roman" w:hAnsi="Times New Roman" w:cs="Times New Roman"/>
          <w:sz w:val="24"/>
          <w:szCs w:val="24"/>
        </w:rPr>
        <w:t>ривлеченными им для выполнения Р</w:t>
      </w:r>
      <w:r w:rsidRPr="005A59CC">
        <w:rPr>
          <w:rFonts w:ascii="Times New Roman" w:hAnsi="Times New Roman" w:cs="Times New Roman"/>
          <w:sz w:val="24"/>
          <w:szCs w:val="24"/>
        </w:rPr>
        <w:t>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календарных дней со дня получения уведомления о выявленных недостатках (дефектах).</w:t>
      </w:r>
    </w:p>
    <w:p w14:paraId="5AB5D35B" w14:textId="0173A121" w:rsidR="00F37CC4" w:rsidRPr="005A59CC" w:rsidRDefault="00A74AE1" w:rsidP="00F37CC4">
      <w:pPr>
        <w:spacing w:after="0" w:line="240" w:lineRule="auto"/>
        <w:ind w:firstLine="709"/>
        <w:jc w:val="both"/>
        <w:rPr>
          <w:rFonts w:ascii="Times New Roman" w:eastAsia="Times New Roman" w:hAnsi="Times New Roman" w:cs="Times New Roman"/>
          <w:bCs/>
          <w:color w:val="000000"/>
          <w:spacing w:val="2"/>
          <w:sz w:val="24"/>
          <w:szCs w:val="24"/>
          <w:lang w:eastAsia="ru-RU"/>
        </w:rPr>
      </w:pPr>
      <w:r>
        <w:rPr>
          <w:rFonts w:ascii="Times New Roman" w:eastAsia="Times New Roman" w:hAnsi="Times New Roman" w:cs="Times New Roman"/>
          <w:bCs/>
          <w:color w:val="000000"/>
          <w:spacing w:val="2"/>
          <w:sz w:val="24"/>
          <w:szCs w:val="24"/>
          <w:lang w:eastAsia="ru-RU"/>
        </w:rPr>
        <w:t>3.4.5</w:t>
      </w:r>
      <w:r w:rsidR="00913411" w:rsidRPr="005A59CC">
        <w:rPr>
          <w:rFonts w:ascii="Times New Roman" w:eastAsia="Times New Roman" w:hAnsi="Times New Roman" w:cs="Times New Roman"/>
          <w:bCs/>
          <w:color w:val="000000"/>
          <w:spacing w:val="2"/>
          <w:sz w:val="24"/>
          <w:szCs w:val="24"/>
          <w:lang w:eastAsia="ru-RU"/>
        </w:rPr>
        <w:t xml:space="preserve">. Качественно выполнить </w:t>
      </w:r>
      <w:r w:rsidR="00152160">
        <w:rPr>
          <w:rFonts w:ascii="Times New Roman" w:eastAsia="Times New Roman" w:hAnsi="Times New Roman" w:cs="Times New Roman"/>
          <w:bCs/>
          <w:color w:val="000000"/>
          <w:spacing w:val="2"/>
          <w:sz w:val="24"/>
          <w:szCs w:val="24"/>
          <w:lang w:eastAsia="ru-RU"/>
        </w:rPr>
        <w:t>все предусмотренные Контрактом Р</w:t>
      </w:r>
      <w:r w:rsidR="00913411" w:rsidRPr="005A59CC">
        <w:rPr>
          <w:rFonts w:ascii="Times New Roman" w:eastAsia="Times New Roman" w:hAnsi="Times New Roman" w:cs="Times New Roman"/>
          <w:bCs/>
          <w:color w:val="000000"/>
          <w:spacing w:val="2"/>
          <w:sz w:val="24"/>
          <w:szCs w:val="24"/>
          <w:lang w:eastAsia="ru-RU"/>
        </w:rPr>
        <w:t>аботы в полном объеме и в срок, предусмотренный Контрактом, в соот</w:t>
      </w:r>
      <w:r w:rsidR="00152160">
        <w:rPr>
          <w:rFonts w:ascii="Times New Roman" w:eastAsia="Times New Roman" w:hAnsi="Times New Roman" w:cs="Times New Roman"/>
          <w:bCs/>
          <w:color w:val="000000"/>
          <w:spacing w:val="2"/>
          <w:sz w:val="24"/>
          <w:szCs w:val="24"/>
          <w:lang w:eastAsia="ru-RU"/>
        </w:rPr>
        <w:t>ветствии с ТЗ</w:t>
      </w:r>
      <w:r w:rsidR="00913411" w:rsidRPr="005A59CC">
        <w:rPr>
          <w:rFonts w:ascii="Times New Roman" w:eastAsia="Times New Roman" w:hAnsi="Times New Roman" w:cs="Times New Roman"/>
          <w:bCs/>
          <w:color w:val="000000"/>
          <w:spacing w:val="2"/>
          <w:sz w:val="24"/>
          <w:szCs w:val="24"/>
          <w:lang w:eastAsia="ru-RU"/>
        </w:rPr>
        <w:t xml:space="preserve"> и в соответствии с нормативно-</w:t>
      </w:r>
      <w:bookmarkStart w:id="0" w:name="_Hlk485993287"/>
      <w:bookmarkStart w:id="1" w:name="_Hlk486336487"/>
      <w:r w:rsidR="00913411" w:rsidRPr="005A59CC">
        <w:rPr>
          <w:rFonts w:ascii="Times New Roman" w:eastAsia="Times New Roman" w:hAnsi="Times New Roman" w:cs="Times New Roman"/>
          <w:bCs/>
          <w:color w:val="000000"/>
          <w:spacing w:val="2"/>
          <w:sz w:val="24"/>
          <w:szCs w:val="24"/>
          <w:lang w:eastAsia="ru-RU"/>
        </w:rPr>
        <w:t>технической документацией.</w:t>
      </w:r>
      <w:bookmarkEnd w:id="0"/>
    </w:p>
    <w:p w14:paraId="5D07356D" w14:textId="31470E69" w:rsidR="00F37CC4" w:rsidRPr="005A59CC" w:rsidRDefault="00A74AE1" w:rsidP="00F37CC4">
      <w:pPr>
        <w:widowControl w:val="0"/>
        <w:tabs>
          <w:tab w:val="left" w:pos="0"/>
          <w:tab w:val="left" w:pos="993"/>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3.4.6</w:t>
      </w:r>
      <w:r w:rsidR="00913411" w:rsidRPr="005A59CC">
        <w:rPr>
          <w:rFonts w:ascii="Times New Roman" w:eastAsia="Times New Roman" w:hAnsi="Times New Roman" w:cs="Times New Roman"/>
          <w:color w:val="000000"/>
          <w:sz w:val="24"/>
          <w:szCs w:val="24"/>
          <w:lang w:eastAsia="ar-SA"/>
        </w:rPr>
        <w:t>. Согласовывать проектную документацию на всех стадиях её выполнения с Заказчиком.</w:t>
      </w:r>
    </w:p>
    <w:bookmarkEnd w:id="1"/>
    <w:p w14:paraId="7899777A" w14:textId="4A657922" w:rsidR="00F37CC4" w:rsidRPr="005A59CC" w:rsidRDefault="00A74AE1" w:rsidP="00F37CC4">
      <w:pPr>
        <w:spacing w:after="0" w:line="240" w:lineRule="auto"/>
        <w:ind w:firstLine="709"/>
        <w:contextualSpacing/>
        <w:jc w:val="both"/>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bCs/>
          <w:color w:val="000000"/>
          <w:spacing w:val="2"/>
          <w:sz w:val="24"/>
          <w:szCs w:val="24"/>
          <w:lang w:eastAsia="ru-RU"/>
        </w:rPr>
        <w:t>3.4.7</w:t>
      </w:r>
      <w:r w:rsidR="00913411" w:rsidRPr="005A59CC">
        <w:rPr>
          <w:rFonts w:ascii="Times New Roman" w:eastAsia="Times New Roman" w:hAnsi="Times New Roman" w:cs="Times New Roman"/>
          <w:bCs/>
          <w:color w:val="000000"/>
          <w:spacing w:val="2"/>
          <w:sz w:val="24"/>
          <w:szCs w:val="24"/>
          <w:lang w:eastAsia="ru-RU"/>
        </w:rPr>
        <w:t>. Передать Заказчику готовую проектную документацию</w:t>
      </w:r>
      <w:r>
        <w:rPr>
          <w:rFonts w:ascii="Times New Roman" w:hAnsi="Times New Roman" w:cs="Times New Roman"/>
          <w:sz w:val="24"/>
          <w:szCs w:val="24"/>
        </w:rPr>
        <w:t xml:space="preserve"> </w:t>
      </w:r>
      <w:r w:rsidR="007B5FBA">
        <w:rPr>
          <w:rFonts w:ascii="Times New Roman" w:hAnsi="Times New Roman" w:cs="Times New Roman"/>
          <w:sz w:val="24"/>
          <w:szCs w:val="24"/>
        </w:rPr>
        <w:t>и иные документы, предусмотренные ТЗ,</w:t>
      </w:r>
      <w:r w:rsidR="00913411" w:rsidRPr="005A59CC">
        <w:rPr>
          <w:rFonts w:ascii="Times New Roman" w:hAnsi="Times New Roman" w:cs="Times New Roman"/>
          <w:sz w:val="24"/>
          <w:szCs w:val="24"/>
        </w:rPr>
        <w:t xml:space="preserve"> </w:t>
      </w:r>
      <w:r w:rsidR="007B5FBA">
        <w:rPr>
          <w:rFonts w:ascii="Times New Roman" w:eastAsia="Times New Roman" w:hAnsi="Times New Roman" w:cs="Times New Roman"/>
          <w:bCs/>
          <w:color w:val="000000"/>
          <w:spacing w:val="2"/>
          <w:sz w:val="24"/>
          <w:szCs w:val="24"/>
          <w:lang w:eastAsia="ru-RU"/>
        </w:rPr>
        <w:t>по окончании всех Р</w:t>
      </w:r>
      <w:r w:rsidR="00913411" w:rsidRPr="005A59CC">
        <w:rPr>
          <w:rFonts w:ascii="Times New Roman" w:eastAsia="Times New Roman" w:hAnsi="Times New Roman" w:cs="Times New Roman"/>
          <w:bCs/>
          <w:color w:val="000000"/>
          <w:spacing w:val="2"/>
          <w:sz w:val="24"/>
          <w:szCs w:val="24"/>
          <w:lang w:eastAsia="ru-RU"/>
        </w:rPr>
        <w:t>абот в полном объеме и п</w:t>
      </w:r>
      <w:r w:rsidR="007B5FBA">
        <w:rPr>
          <w:rFonts w:ascii="Times New Roman" w:eastAsia="Times New Roman" w:hAnsi="Times New Roman" w:cs="Times New Roman"/>
          <w:bCs/>
          <w:color w:val="000000"/>
          <w:spacing w:val="2"/>
          <w:sz w:val="24"/>
          <w:szCs w:val="24"/>
          <w:lang w:eastAsia="ru-RU"/>
        </w:rPr>
        <w:t>орядке, установленном в ТЗ.</w:t>
      </w:r>
    </w:p>
    <w:p w14:paraId="5FBB6688" w14:textId="35ED8FD1" w:rsidR="00F37CC4" w:rsidRPr="005A59CC" w:rsidRDefault="00A74AE1" w:rsidP="00F37C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w:t>
      </w:r>
      <w:r w:rsidR="00913411" w:rsidRPr="005A59CC">
        <w:rPr>
          <w:rFonts w:ascii="Times New Roman" w:eastAsia="Times New Roman" w:hAnsi="Times New Roman" w:cs="Times New Roman"/>
          <w:sz w:val="24"/>
          <w:szCs w:val="24"/>
          <w:lang w:eastAsia="ru-RU"/>
        </w:rPr>
        <w:t xml:space="preserve">. Нести ответственность за выполнение требований правовых нормативных актов, </w:t>
      </w:r>
      <w:r w:rsidR="00913411" w:rsidRPr="005A59CC">
        <w:rPr>
          <w:rFonts w:ascii="Times New Roman" w:eastAsia="Times New Roman" w:hAnsi="Times New Roman" w:cs="Times New Roman"/>
          <w:bCs/>
          <w:sz w:val="24"/>
          <w:szCs w:val="24"/>
          <w:lang w:eastAsia="ru-RU"/>
        </w:rPr>
        <w:t>национальных стандартов,</w:t>
      </w:r>
      <w:r w:rsidR="00913411" w:rsidRPr="005A59CC">
        <w:rPr>
          <w:rFonts w:ascii="Times New Roman" w:eastAsia="Times New Roman" w:hAnsi="Times New Roman" w:cs="Times New Roman"/>
          <w:sz w:val="24"/>
          <w:szCs w:val="24"/>
          <w:lang w:eastAsia="ru-RU"/>
        </w:rPr>
        <w:t xml:space="preserve"> сводов правил, технических и технологических условий, требований по охране труда, промышленной и пожарной безопасности, общей безопасности. </w:t>
      </w:r>
    </w:p>
    <w:p w14:paraId="335960D9" w14:textId="74624EDB" w:rsidR="00F37CC4" w:rsidRPr="005A59CC" w:rsidRDefault="00A74AE1" w:rsidP="00F3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3.4.9</w:t>
      </w:r>
      <w:r w:rsidR="00913411" w:rsidRPr="005A59CC">
        <w:rPr>
          <w:rFonts w:ascii="Times New Roman" w:hAnsi="Times New Roman" w:cs="Times New Roman"/>
          <w:sz w:val="24"/>
          <w:szCs w:val="24"/>
        </w:rPr>
        <w:t xml:space="preserve">. Предоставить Заказчику новое обеспечение исполнения Контракта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w:t>
      </w:r>
      <w:proofErr w:type="gramStart"/>
      <w:r w:rsidR="00913411" w:rsidRPr="005A59CC">
        <w:rPr>
          <w:rFonts w:ascii="Times New Roman" w:hAnsi="Times New Roman" w:cs="Times New Roman"/>
          <w:sz w:val="24"/>
          <w:szCs w:val="24"/>
        </w:rPr>
        <w:t>7.1</w:t>
      </w:r>
      <w:r w:rsidR="00913411" w:rsidRPr="005A59CC">
        <w:rPr>
          <w:rStyle w:val="a5"/>
          <w:rFonts w:ascii="Times New Roman" w:hAnsi="Times New Roman" w:cs="Times New Roman"/>
          <w:sz w:val="24"/>
          <w:szCs w:val="24"/>
        </w:rPr>
        <w:t>.</w:t>
      </w:r>
      <w:r w:rsidR="00913411" w:rsidRPr="005A59CC">
        <w:rPr>
          <w:rFonts w:ascii="Times New Roman" w:hAnsi="Times New Roman" w:cs="Times New Roman"/>
          <w:sz w:val="24"/>
          <w:szCs w:val="24"/>
        </w:rPr>
        <w:t>,</w:t>
      </w:r>
      <w:proofErr w:type="gramEnd"/>
      <w:r w:rsidR="00913411" w:rsidRPr="005A59CC">
        <w:rPr>
          <w:rFonts w:ascii="Times New Roman" w:hAnsi="Times New Roman" w:cs="Times New Roman"/>
          <w:sz w:val="24"/>
          <w:szCs w:val="24"/>
        </w:rPr>
        <w:t xml:space="preserve"> 7.2</w:t>
      </w:r>
      <w:r w:rsidR="00913411" w:rsidRPr="005A59CC">
        <w:rPr>
          <w:rStyle w:val="a5"/>
          <w:rFonts w:ascii="Times New Roman" w:hAnsi="Times New Roman" w:cs="Times New Roman"/>
          <w:sz w:val="24"/>
          <w:szCs w:val="24"/>
        </w:rPr>
        <w:t>.</w:t>
      </w:r>
      <w:r w:rsidR="00913411" w:rsidRPr="005A59CC">
        <w:rPr>
          <w:rFonts w:ascii="Times New Roman" w:hAnsi="Times New Roman" w:cs="Times New Roman"/>
          <w:sz w:val="24"/>
          <w:szCs w:val="24"/>
        </w:rPr>
        <w:t xml:space="preserve"> и 7.3. статьи 96 Федерального закона о контрактной системе. </w:t>
      </w:r>
    </w:p>
    <w:p w14:paraId="79F891B3" w14:textId="6ABD6213" w:rsidR="00F37CC4" w:rsidRPr="005A59CC" w:rsidRDefault="00913411" w:rsidP="00F37CC4">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4"/>
          <w:szCs w:val="24"/>
          <w:lang w:eastAsia="ru-RU"/>
        </w:rPr>
      </w:pPr>
      <w:r w:rsidRPr="005A59CC">
        <w:rPr>
          <w:rFonts w:ascii="Times New Roman" w:eastAsia="Times New Roman" w:hAnsi="Times New Roman" w:cs="Times New Roman"/>
          <w:bCs/>
          <w:spacing w:val="2"/>
          <w:sz w:val="24"/>
          <w:szCs w:val="24"/>
          <w:lang w:eastAsia="ru-RU"/>
        </w:rPr>
        <w:t>3.4.</w:t>
      </w:r>
      <w:r w:rsidR="00A74AE1">
        <w:rPr>
          <w:rFonts w:ascii="Times New Roman" w:eastAsia="Times New Roman" w:hAnsi="Times New Roman" w:cs="Times New Roman"/>
          <w:bCs/>
          <w:spacing w:val="2"/>
          <w:sz w:val="24"/>
          <w:szCs w:val="24"/>
          <w:lang w:eastAsia="ru-RU"/>
        </w:rPr>
        <w:t>10</w:t>
      </w:r>
      <w:r w:rsidR="00951F61">
        <w:rPr>
          <w:rFonts w:ascii="Times New Roman" w:eastAsia="Times New Roman" w:hAnsi="Times New Roman" w:cs="Times New Roman"/>
          <w:bCs/>
          <w:spacing w:val="2"/>
          <w:sz w:val="24"/>
          <w:szCs w:val="24"/>
          <w:lang w:eastAsia="ru-RU"/>
        </w:rPr>
        <w:t>. Исполнять иные обязанности</w:t>
      </w:r>
      <w:r w:rsidRPr="005A59CC">
        <w:rPr>
          <w:rFonts w:ascii="Times New Roman" w:eastAsia="Times New Roman" w:hAnsi="Times New Roman" w:cs="Times New Roman"/>
          <w:bCs/>
          <w:spacing w:val="2"/>
          <w:sz w:val="24"/>
          <w:szCs w:val="24"/>
          <w:lang w:eastAsia="ru-RU"/>
        </w:rPr>
        <w:t>, предусмотренные действующим законодательством Российской Федерации и Контрактом.</w:t>
      </w:r>
    </w:p>
    <w:p w14:paraId="4FFA755D" w14:textId="77777777" w:rsidR="009B764D" w:rsidRPr="00F07930" w:rsidRDefault="009B764D" w:rsidP="009B764D">
      <w:pPr>
        <w:tabs>
          <w:tab w:val="left" w:pos="1695"/>
        </w:tabs>
        <w:spacing w:after="0" w:line="240" w:lineRule="auto"/>
        <w:jc w:val="both"/>
        <w:rPr>
          <w:rFonts w:ascii="Times New Roman" w:eastAsia="Times New Roman" w:hAnsi="Times New Roman" w:cs="Times New Roman"/>
          <w:b/>
          <w:bCs/>
          <w:sz w:val="24"/>
          <w:szCs w:val="24"/>
          <w:lang w:eastAsia="ru-RU"/>
        </w:rPr>
      </w:pPr>
    </w:p>
    <w:p w14:paraId="56755C02" w14:textId="436EA096" w:rsidR="0005497F" w:rsidRPr="005A59CC" w:rsidRDefault="00913411" w:rsidP="0005497F">
      <w:pPr>
        <w:tabs>
          <w:tab w:val="left" w:pos="1695"/>
        </w:tabs>
        <w:spacing w:after="0" w:line="240" w:lineRule="auto"/>
        <w:jc w:val="center"/>
        <w:rPr>
          <w:rFonts w:ascii="Times New Roman" w:eastAsia="Times New Roman" w:hAnsi="Times New Roman" w:cs="Times New Roman"/>
          <w:b/>
          <w:sz w:val="24"/>
          <w:szCs w:val="24"/>
          <w:lang w:eastAsia="ru-RU"/>
        </w:rPr>
      </w:pPr>
      <w:r w:rsidRPr="005A59CC">
        <w:rPr>
          <w:rFonts w:ascii="Times New Roman" w:eastAsia="Times New Roman" w:hAnsi="Times New Roman" w:cs="Times New Roman"/>
          <w:b/>
          <w:bCs/>
          <w:sz w:val="24"/>
          <w:szCs w:val="24"/>
          <w:lang w:eastAsia="ru-RU"/>
        </w:rPr>
        <w:t xml:space="preserve">4. </w:t>
      </w:r>
      <w:r w:rsidR="00951F61" w:rsidRPr="00951F61">
        <w:rPr>
          <w:rFonts w:ascii="Times New Roman" w:eastAsia="Times New Roman" w:hAnsi="Times New Roman" w:cs="Times New Roman"/>
          <w:b/>
          <w:sz w:val="24"/>
          <w:szCs w:val="24"/>
          <w:lang w:eastAsia="ru-RU"/>
        </w:rPr>
        <w:t>ПОРЯДОК ПРИЕМКИ И СДАЧИ ВЫПОЛНЕННЫХ РАБОТ</w:t>
      </w:r>
    </w:p>
    <w:p w14:paraId="6F578FCA" w14:textId="1D09F638" w:rsidR="0005497F" w:rsidRPr="005A59CC" w:rsidRDefault="00913411" w:rsidP="0005497F">
      <w:pPr>
        <w:widowControl w:val="0"/>
        <w:tabs>
          <w:tab w:val="left" w:pos="1122"/>
          <w:tab w:val="left" w:pos="1320"/>
        </w:tabs>
        <w:spacing w:after="0" w:line="240" w:lineRule="auto"/>
        <w:ind w:firstLine="709"/>
        <w:jc w:val="both"/>
        <w:rPr>
          <w:rFonts w:ascii="Times New Roman" w:hAnsi="Times New Roman" w:cs="Times New Roman"/>
          <w:sz w:val="24"/>
          <w:szCs w:val="24"/>
        </w:rPr>
      </w:pPr>
      <w:r w:rsidRPr="005A59CC">
        <w:rPr>
          <w:rFonts w:ascii="Times New Roman" w:eastAsia="Calibri" w:hAnsi="Times New Roman" w:cs="Times New Roman"/>
          <w:sz w:val="24"/>
          <w:szCs w:val="24"/>
        </w:rPr>
        <w:t xml:space="preserve">4.1. </w:t>
      </w:r>
      <w:r w:rsidR="00454A09" w:rsidRPr="00454A09">
        <w:rPr>
          <w:rFonts w:ascii="Times New Roman" w:eastAsia="Calibri" w:hAnsi="Times New Roman" w:cs="Times New Roman"/>
          <w:sz w:val="24"/>
          <w:szCs w:val="24"/>
        </w:rPr>
        <w:t>Приемка Работ производится Заказчиком после выполнения Подрядчиком Работ и подтверждается двусторонним Актом сдачи-приемки</w:t>
      </w:r>
      <w:r w:rsidR="00F07930">
        <w:rPr>
          <w:rFonts w:ascii="Times New Roman" w:eastAsia="Calibri" w:hAnsi="Times New Roman" w:cs="Times New Roman"/>
          <w:sz w:val="24"/>
          <w:szCs w:val="24"/>
        </w:rPr>
        <w:t xml:space="preserve"> выполненных</w:t>
      </w:r>
      <w:r w:rsidR="00107BE1">
        <w:rPr>
          <w:rFonts w:ascii="Times New Roman" w:eastAsia="Calibri" w:hAnsi="Times New Roman" w:cs="Times New Roman"/>
          <w:sz w:val="24"/>
          <w:szCs w:val="24"/>
        </w:rPr>
        <w:t xml:space="preserve"> р</w:t>
      </w:r>
      <w:r w:rsidR="00454A09" w:rsidRPr="00454A09">
        <w:rPr>
          <w:rFonts w:ascii="Times New Roman" w:eastAsia="Calibri" w:hAnsi="Times New Roman" w:cs="Times New Roman"/>
          <w:sz w:val="24"/>
          <w:szCs w:val="24"/>
        </w:rPr>
        <w:t>абот.</w:t>
      </w:r>
    </w:p>
    <w:p w14:paraId="0D343B23" w14:textId="520BF913" w:rsidR="0005497F" w:rsidRPr="005A59CC" w:rsidRDefault="000C727E" w:rsidP="0005497F">
      <w:pPr>
        <w:widowControl w:val="0"/>
        <w:tabs>
          <w:tab w:val="left" w:pos="1122"/>
          <w:tab w:val="left" w:pos="132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 Приемка выполненных Р</w:t>
      </w:r>
      <w:r w:rsidR="00913411" w:rsidRPr="005A59CC">
        <w:rPr>
          <w:rFonts w:ascii="Times New Roman" w:hAnsi="Times New Roman" w:cs="Times New Roman"/>
          <w:color w:val="000000"/>
          <w:sz w:val="24"/>
          <w:szCs w:val="24"/>
        </w:rPr>
        <w:t xml:space="preserve">абот производится по месту нахождения Заказчика. </w:t>
      </w:r>
    </w:p>
    <w:p w14:paraId="27CD5FD8" w14:textId="797299E3" w:rsidR="0005497F" w:rsidRPr="00A74AE1" w:rsidRDefault="00913411" w:rsidP="00A74AE1">
      <w:pPr>
        <w:widowControl w:val="0"/>
        <w:tabs>
          <w:tab w:val="left" w:pos="0"/>
        </w:tabs>
        <w:spacing w:after="0" w:line="240" w:lineRule="auto"/>
        <w:ind w:firstLine="709"/>
        <w:jc w:val="both"/>
        <w:rPr>
          <w:rFonts w:ascii="Times New Roman" w:hAnsi="Times New Roman" w:cs="Times New Roman"/>
          <w:sz w:val="24"/>
          <w:szCs w:val="24"/>
        </w:rPr>
      </w:pPr>
      <w:r w:rsidRPr="005A59CC">
        <w:rPr>
          <w:rFonts w:ascii="Times New Roman" w:hAnsi="Times New Roman" w:cs="Times New Roman"/>
          <w:color w:val="000000"/>
          <w:sz w:val="24"/>
          <w:szCs w:val="24"/>
        </w:rPr>
        <w:t>Подрядчик, в день окончания выполнения</w:t>
      </w:r>
      <w:r w:rsidR="000C727E">
        <w:rPr>
          <w:rFonts w:ascii="Times New Roman" w:hAnsi="Times New Roman" w:cs="Times New Roman"/>
          <w:sz w:val="24"/>
          <w:szCs w:val="24"/>
        </w:rPr>
        <w:t xml:space="preserve"> Р</w:t>
      </w:r>
      <w:r w:rsidRPr="005A59CC">
        <w:rPr>
          <w:rFonts w:ascii="Times New Roman" w:hAnsi="Times New Roman" w:cs="Times New Roman"/>
          <w:sz w:val="24"/>
          <w:szCs w:val="24"/>
        </w:rPr>
        <w:t xml:space="preserve">абот в соответствии с Графиком выполнения работ (Приложение № 2 к Контракту), </w:t>
      </w:r>
      <w:r w:rsidRPr="005A59CC">
        <w:rPr>
          <w:rFonts w:ascii="Times New Roman" w:hAnsi="Times New Roman" w:cs="Times New Roman"/>
          <w:color w:val="000000"/>
          <w:sz w:val="24"/>
          <w:szCs w:val="24"/>
        </w:rPr>
        <w:t>передает Заказчику</w:t>
      </w:r>
      <w:r w:rsidRPr="005A59CC">
        <w:rPr>
          <w:rFonts w:ascii="Times New Roman" w:eastAsia="Calibri" w:hAnsi="Times New Roman" w:cs="Times New Roman"/>
          <w:sz w:val="24"/>
          <w:szCs w:val="24"/>
          <w:lang w:eastAsia="ar-SA"/>
        </w:rPr>
        <w:t xml:space="preserve"> по адресу: г. Мо</w:t>
      </w:r>
      <w:r w:rsidR="00F4449C">
        <w:rPr>
          <w:rFonts w:ascii="Times New Roman" w:eastAsia="Calibri" w:hAnsi="Times New Roman" w:cs="Times New Roman"/>
          <w:sz w:val="24"/>
          <w:szCs w:val="24"/>
          <w:lang w:eastAsia="ar-SA"/>
        </w:rPr>
        <w:t>сква, ул. Ивана Сусанина, д. 3,</w:t>
      </w:r>
      <w:r w:rsidRPr="005A59CC">
        <w:rPr>
          <w:rFonts w:ascii="Times New Roman" w:hAnsi="Times New Roman" w:cs="Times New Roman"/>
          <w:sz w:val="24"/>
          <w:szCs w:val="24"/>
        </w:rPr>
        <w:t xml:space="preserve"> документацию</w:t>
      </w:r>
      <w:r w:rsidRPr="005A59CC">
        <w:rPr>
          <w:rFonts w:ascii="Times New Roman" w:hAnsi="Times New Roman" w:cs="Times New Roman"/>
          <w:color w:val="202124"/>
          <w:sz w:val="24"/>
          <w:szCs w:val="24"/>
          <w:shd w:val="clear" w:color="auto" w:fill="FFFFFF"/>
        </w:rPr>
        <w:t xml:space="preserve">, согласно </w:t>
      </w:r>
      <w:r w:rsidR="00A74AE1" w:rsidRPr="00F4449C">
        <w:rPr>
          <w:rFonts w:ascii="Times New Roman" w:hAnsi="Times New Roman" w:cs="Times New Roman"/>
          <w:color w:val="202124"/>
          <w:sz w:val="24"/>
          <w:szCs w:val="24"/>
          <w:shd w:val="clear" w:color="auto" w:fill="FFFFFF"/>
        </w:rPr>
        <w:t>разделу</w:t>
      </w:r>
      <w:r w:rsidR="00F4449C" w:rsidRPr="00F4449C">
        <w:rPr>
          <w:rFonts w:ascii="Times New Roman" w:hAnsi="Times New Roman" w:cs="Times New Roman"/>
          <w:color w:val="202124"/>
          <w:sz w:val="24"/>
          <w:szCs w:val="24"/>
          <w:shd w:val="clear" w:color="auto" w:fill="FFFFFF"/>
        </w:rPr>
        <w:t xml:space="preserve"> 9</w:t>
      </w:r>
      <w:r w:rsidR="00A74AE1" w:rsidRPr="00F4449C">
        <w:rPr>
          <w:rFonts w:ascii="Times New Roman" w:hAnsi="Times New Roman" w:cs="Times New Roman"/>
          <w:color w:val="202124"/>
          <w:sz w:val="24"/>
          <w:szCs w:val="24"/>
          <w:shd w:val="clear" w:color="auto" w:fill="FFFFFF"/>
        </w:rPr>
        <w:t>.</w:t>
      </w:r>
      <w:r w:rsidR="007C7A7B" w:rsidRPr="00F4449C">
        <w:rPr>
          <w:rFonts w:ascii="Times New Roman" w:hAnsi="Times New Roman" w:cs="Times New Roman"/>
          <w:color w:val="202124"/>
          <w:sz w:val="24"/>
          <w:szCs w:val="24"/>
          <w:shd w:val="clear" w:color="auto" w:fill="FFFFFF"/>
        </w:rPr>
        <w:t xml:space="preserve"> ТЗ</w:t>
      </w:r>
      <w:r w:rsidRPr="00F4449C">
        <w:rPr>
          <w:rFonts w:ascii="Times New Roman" w:hAnsi="Times New Roman" w:cs="Times New Roman"/>
          <w:color w:val="202124"/>
          <w:sz w:val="24"/>
          <w:szCs w:val="24"/>
          <w:shd w:val="clear" w:color="auto" w:fill="FFFFFF"/>
        </w:rPr>
        <w:t>.</w:t>
      </w:r>
    </w:p>
    <w:p w14:paraId="0CE2A8CE" w14:textId="29855889" w:rsidR="0005497F" w:rsidRPr="000754FD" w:rsidRDefault="00913411" w:rsidP="000754FD">
      <w:pPr>
        <w:widowControl w:val="0"/>
        <w:suppressAutoHyphens/>
        <w:spacing w:after="0" w:line="240" w:lineRule="auto"/>
        <w:ind w:firstLine="709"/>
        <w:jc w:val="both"/>
        <w:rPr>
          <w:rFonts w:ascii="Times New Roman" w:eastAsia="Calibri" w:hAnsi="Times New Roman" w:cs="Times New Roman"/>
          <w:b/>
          <w:sz w:val="24"/>
          <w:szCs w:val="24"/>
          <w:lang w:eastAsia="ar-SA"/>
        </w:rPr>
      </w:pPr>
      <w:r w:rsidRPr="005A59CC">
        <w:rPr>
          <w:rFonts w:ascii="Times New Roman" w:eastAsia="Calibri" w:hAnsi="Times New Roman" w:cs="Times New Roman"/>
          <w:sz w:val="24"/>
          <w:szCs w:val="24"/>
          <w:lang w:eastAsia="ar-SA"/>
        </w:rPr>
        <w:t xml:space="preserve">4.3. </w:t>
      </w:r>
      <w:r w:rsidR="00F07930" w:rsidRPr="00F07930">
        <w:rPr>
          <w:rFonts w:ascii="Times New Roman" w:eastAsia="Calibri" w:hAnsi="Times New Roman" w:cs="Times New Roman"/>
          <w:b/>
          <w:sz w:val="24"/>
          <w:szCs w:val="24"/>
          <w:lang w:eastAsia="ar-SA"/>
        </w:rPr>
        <w:t>Не позднее 3 (трех) рабоч</w:t>
      </w:r>
      <w:r w:rsidR="00F07930">
        <w:rPr>
          <w:rFonts w:ascii="Times New Roman" w:eastAsia="Calibri" w:hAnsi="Times New Roman" w:cs="Times New Roman"/>
          <w:b/>
          <w:sz w:val="24"/>
          <w:szCs w:val="24"/>
          <w:lang w:eastAsia="ar-SA"/>
        </w:rPr>
        <w:t>их дней после окончания выполнениях Работ, Подрядчик</w:t>
      </w:r>
      <w:r w:rsidR="00F07930" w:rsidRPr="00F07930">
        <w:rPr>
          <w:rFonts w:ascii="Times New Roman" w:eastAsia="Calibri" w:hAnsi="Times New Roman" w:cs="Times New Roman"/>
          <w:b/>
          <w:sz w:val="24"/>
          <w:szCs w:val="24"/>
          <w:lang w:eastAsia="ar-SA"/>
        </w:rPr>
        <w:t xml:space="preserve"> направляет Заказчику 2 (два) экземпляра Ак</w:t>
      </w:r>
      <w:r w:rsidR="00107BE1">
        <w:rPr>
          <w:rFonts w:ascii="Times New Roman" w:eastAsia="Calibri" w:hAnsi="Times New Roman" w:cs="Times New Roman"/>
          <w:b/>
          <w:sz w:val="24"/>
          <w:szCs w:val="24"/>
          <w:lang w:eastAsia="ar-SA"/>
        </w:rPr>
        <w:t>та сдачи-приемки выполненных р</w:t>
      </w:r>
      <w:r w:rsidR="00F07930">
        <w:rPr>
          <w:rFonts w:ascii="Times New Roman" w:eastAsia="Calibri" w:hAnsi="Times New Roman" w:cs="Times New Roman"/>
          <w:b/>
          <w:sz w:val="24"/>
          <w:szCs w:val="24"/>
          <w:lang w:eastAsia="ar-SA"/>
        </w:rPr>
        <w:t>абот</w:t>
      </w:r>
      <w:r w:rsidR="00F07930" w:rsidRPr="00F07930">
        <w:rPr>
          <w:rFonts w:ascii="Times New Roman" w:eastAsia="Calibri" w:hAnsi="Times New Roman" w:cs="Times New Roman"/>
          <w:b/>
          <w:sz w:val="24"/>
          <w:szCs w:val="24"/>
          <w:lang w:eastAsia="ar-SA"/>
        </w:rPr>
        <w:t xml:space="preserve"> (далее – Акт), подписанных, со своей стороны.</w:t>
      </w:r>
    </w:p>
    <w:p w14:paraId="6E729750" w14:textId="46A9B433" w:rsidR="0005497F" w:rsidRDefault="007145C3" w:rsidP="0005497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4.3.1. </w:t>
      </w:r>
      <w:r w:rsidR="00913411" w:rsidRPr="005A59CC">
        <w:rPr>
          <w:rFonts w:ascii="Times New Roman" w:hAnsi="Times New Roman" w:cs="Times New Roman"/>
          <w:sz w:val="24"/>
          <w:szCs w:val="24"/>
        </w:rPr>
        <w:t xml:space="preserve">К </w:t>
      </w:r>
      <w:r>
        <w:rPr>
          <w:rFonts w:ascii="Times New Roman" w:hAnsi="Times New Roman" w:cs="Times New Roman"/>
          <w:sz w:val="24"/>
          <w:szCs w:val="24"/>
        </w:rPr>
        <w:t>Акту</w:t>
      </w:r>
      <w:r w:rsidR="00107BE1">
        <w:rPr>
          <w:rFonts w:ascii="Times New Roman" w:hAnsi="Times New Roman" w:cs="Times New Roman"/>
          <w:sz w:val="24"/>
          <w:szCs w:val="24"/>
        </w:rPr>
        <w:t xml:space="preserve"> сдачи-приемки выполненных р</w:t>
      </w:r>
      <w:r w:rsidRPr="007145C3">
        <w:rPr>
          <w:rFonts w:ascii="Times New Roman" w:hAnsi="Times New Roman" w:cs="Times New Roman"/>
          <w:sz w:val="24"/>
          <w:szCs w:val="24"/>
        </w:rPr>
        <w:t>абот</w:t>
      </w:r>
      <w:r>
        <w:rPr>
          <w:rFonts w:ascii="Times New Roman" w:hAnsi="Times New Roman" w:cs="Times New Roman"/>
          <w:sz w:val="24"/>
          <w:szCs w:val="24"/>
        </w:rPr>
        <w:t xml:space="preserve"> </w:t>
      </w:r>
      <w:r w:rsidR="00913411" w:rsidRPr="005A59CC">
        <w:rPr>
          <w:rFonts w:ascii="Times New Roman" w:hAnsi="Times New Roman" w:cs="Times New Roman"/>
          <w:sz w:val="24"/>
          <w:szCs w:val="24"/>
        </w:rPr>
        <w:t xml:space="preserve">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w:t>
      </w:r>
      <w:r>
        <w:rPr>
          <w:rFonts w:ascii="Times New Roman" w:hAnsi="Times New Roman" w:cs="Times New Roman"/>
          <w:sz w:val="24"/>
          <w:szCs w:val="24"/>
        </w:rPr>
        <w:t>Акте</w:t>
      </w:r>
      <w:r w:rsidR="00913411" w:rsidRPr="005A59CC">
        <w:rPr>
          <w:rFonts w:ascii="Times New Roman" w:hAnsi="Times New Roman" w:cs="Times New Roman"/>
          <w:sz w:val="24"/>
          <w:szCs w:val="24"/>
        </w:rPr>
        <w:t>, приоритет имеет предусмотренная пунктом 4.3. Контракта информация, со</w:t>
      </w:r>
      <w:r>
        <w:rPr>
          <w:rFonts w:ascii="Times New Roman" w:hAnsi="Times New Roman" w:cs="Times New Roman"/>
          <w:sz w:val="24"/>
          <w:szCs w:val="24"/>
        </w:rPr>
        <w:t>держащаяся в Акте</w:t>
      </w:r>
      <w:r w:rsidR="00913411" w:rsidRPr="005A59CC">
        <w:rPr>
          <w:rFonts w:ascii="Times New Roman" w:hAnsi="Times New Roman" w:cs="Times New Roman"/>
          <w:sz w:val="24"/>
          <w:szCs w:val="24"/>
        </w:rPr>
        <w:t>.</w:t>
      </w:r>
    </w:p>
    <w:p w14:paraId="40250FF4" w14:textId="4BA61994" w:rsidR="001F282F" w:rsidRPr="001F282F" w:rsidRDefault="001E6396" w:rsidP="001F28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1F282F" w:rsidRPr="001F282F">
        <w:rPr>
          <w:rFonts w:ascii="Times New Roman" w:hAnsi="Times New Roman" w:cs="Times New Roman"/>
          <w:sz w:val="24"/>
          <w:szCs w:val="24"/>
        </w:rPr>
        <w:t>. Для прове</w:t>
      </w:r>
      <w:r w:rsidR="001F282F">
        <w:rPr>
          <w:rFonts w:ascii="Times New Roman" w:hAnsi="Times New Roman" w:cs="Times New Roman"/>
          <w:sz w:val="24"/>
          <w:szCs w:val="24"/>
        </w:rPr>
        <w:t>рки предоставленных Подрядчиком результатов выполненных Работ</w:t>
      </w:r>
      <w:r w:rsidR="001F282F" w:rsidRPr="001F282F">
        <w:rPr>
          <w:rFonts w:ascii="Times New Roman" w:hAnsi="Times New Roman" w:cs="Times New Roman"/>
          <w:sz w:val="24"/>
          <w:szCs w:val="24"/>
        </w:rPr>
        <w:t xml:space="preserve">, в части их соответствия условиям Контракта, Заказчик обязан провести экспертизу. </w:t>
      </w:r>
    </w:p>
    <w:p w14:paraId="68E1D157" w14:textId="77777777" w:rsidR="001F282F" w:rsidRPr="001F282F" w:rsidRDefault="001F282F" w:rsidP="001F282F">
      <w:pPr>
        <w:autoSpaceDE w:val="0"/>
        <w:autoSpaceDN w:val="0"/>
        <w:adjustRightInd w:val="0"/>
        <w:spacing w:after="0" w:line="240" w:lineRule="auto"/>
        <w:ind w:firstLine="709"/>
        <w:jc w:val="both"/>
        <w:rPr>
          <w:rFonts w:ascii="Times New Roman" w:hAnsi="Times New Roman" w:cs="Times New Roman"/>
          <w:sz w:val="24"/>
          <w:szCs w:val="24"/>
        </w:rPr>
      </w:pPr>
      <w:r w:rsidRPr="001F282F">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3A28DE4F" w14:textId="645A68C3" w:rsidR="001F282F" w:rsidRPr="001F282F" w:rsidRDefault="001F282F" w:rsidP="001F282F">
      <w:pPr>
        <w:autoSpaceDE w:val="0"/>
        <w:autoSpaceDN w:val="0"/>
        <w:adjustRightInd w:val="0"/>
        <w:spacing w:after="0" w:line="240" w:lineRule="auto"/>
        <w:ind w:firstLine="709"/>
        <w:jc w:val="both"/>
        <w:rPr>
          <w:rFonts w:ascii="Times New Roman" w:hAnsi="Times New Roman" w:cs="Times New Roman"/>
          <w:sz w:val="24"/>
          <w:szCs w:val="24"/>
        </w:rPr>
      </w:pPr>
      <w:r w:rsidRPr="001F282F">
        <w:rPr>
          <w:rFonts w:ascii="Times New Roman" w:hAnsi="Times New Roman" w:cs="Times New Roman"/>
          <w:sz w:val="24"/>
          <w:szCs w:val="24"/>
        </w:rPr>
        <w:t>Заказчик обязан привлекать независимых экспертов, экспертные организации для проведения экспе</w:t>
      </w:r>
      <w:r>
        <w:rPr>
          <w:rFonts w:ascii="Times New Roman" w:hAnsi="Times New Roman" w:cs="Times New Roman"/>
          <w:sz w:val="24"/>
          <w:szCs w:val="24"/>
        </w:rPr>
        <w:t>ртизы качества выполненных Работ</w:t>
      </w:r>
      <w:r w:rsidRPr="001F282F">
        <w:rPr>
          <w:rFonts w:ascii="Times New Roman" w:hAnsi="Times New Roman" w:cs="Times New Roman"/>
          <w:sz w:val="24"/>
          <w:szCs w:val="24"/>
        </w:rPr>
        <w:t xml:space="preserve"> в случаях, установленных Федеральным законом о контрактной системе.</w:t>
      </w:r>
    </w:p>
    <w:p w14:paraId="4CE53F29" w14:textId="58B1F737" w:rsidR="001F282F" w:rsidRPr="001F282F" w:rsidRDefault="001E6396" w:rsidP="001F28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001F282F" w:rsidRPr="001F282F">
        <w:rPr>
          <w:rFonts w:ascii="Times New Roman" w:hAnsi="Times New Roman" w:cs="Times New Roman"/>
          <w:sz w:val="24"/>
          <w:szCs w:val="24"/>
        </w:rPr>
        <w:t xml:space="preserve">. В течение </w:t>
      </w:r>
      <w:r w:rsidR="000D51FF">
        <w:rPr>
          <w:rFonts w:ascii="Times New Roman" w:hAnsi="Times New Roman" w:cs="Times New Roman"/>
          <w:sz w:val="24"/>
          <w:szCs w:val="24"/>
        </w:rPr>
        <w:t>20</w:t>
      </w:r>
      <w:r w:rsidR="001F282F" w:rsidRPr="001F282F">
        <w:rPr>
          <w:rFonts w:ascii="Times New Roman" w:hAnsi="Times New Roman" w:cs="Times New Roman"/>
          <w:sz w:val="24"/>
          <w:szCs w:val="24"/>
        </w:rPr>
        <w:t xml:space="preserve"> (</w:t>
      </w:r>
      <w:r w:rsidR="000D51FF">
        <w:rPr>
          <w:rFonts w:ascii="Times New Roman" w:hAnsi="Times New Roman" w:cs="Times New Roman"/>
          <w:sz w:val="24"/>
          <w:szCs w:val="24"/>
        </w:rPr>
        <w:t>двадцати</w:t>
      </w:r>
      <w:r w:rsidR="001F282F" w:rsidRPr="001F282F">
        <w:rPr>
          <w:rFonts w:ascii="Times New Roman" w:hAnsi="Times New Roman" w:cs="Times New Roman"/>
          <w:sz w:val="24"/>
          <w:szCs w:val="24"/>
        </w:rPr>
        <w:t>) рабочих дней после получен</w:t>
      </w:r>
      <w:r w:rsidR="001F282F">
        <w:rPr>
          <w:rFonts w:ascii="Times New Roman" w:hAnsi="Times New Roman" w:cs="Times New Roman"/>
          <w:sz w:val="24"/>
          <w:szCs w:val="24"/>
        </w:rPr>
        <w:t>ия от Подрядчика</w:t>
      </w:r>
      <w:r w:rsidR="001F282F" w:rsidRPr="001F282F">
        <w:rPr>
          <w:rFonts w:ascii="Times New Roman" w:hAnsi="Times New Roman" w:cs="Times New Roman"/>
          <w:sz w:val="24"/>
          <w:szCs w:val="24"/>
        </w:rPr>
        <w:t xml:space="preserve"> Ак</w:t>
      </w:r>
      <w:r w:rsidR="00107BE1">
        <w:rPr>
          <w:rFonts w:ascii="Times New Roman" w:hAnsi="Times New Roman" w:cs="Times New Roman"/>
          <w:sz w:val="24"/>
          <w:szCs w:val="24"/>
        </w:rPr>
        <w:t>та сдачи-приемки выполненных р</w:t>
      </w:r>
      <w:r w:rsidR="001F282F">
        <w:rPr>
          <w:rFonts w:ascii="Times New Roman" w:hAnsi="Times New Roman" w:cs="Times New Roman"/>
          <w:sz w:val="24"/>
          <w:szCs w:val="24"/>
        </w:rPr>
        <w:t>абот</w:t>
      </w:r>
      <w:r w:rsidR="001F282F" w:rsidRPr="001F282F">
        <w:rPr>
          <w:rFonts w:ascii="Times New Roman" w:hAnsi="Times New Roman" w:cs="Times New Roman"/>
          <w:sz w:val="24"/>
          <w:szCs w:val="24"/>
        </w:rPr>
        <w:t>, предусмотренного п. 4.4 Контракта, Заказчик подписывает Акт и пер</w:t>
      </w:r>
      <w:r w:rsidR="001F282F">
        <w:rPr>
          <w:rFonts w:ascii="Times New Roman" w:hAnsi="Times New Roman" w:cs="Times New Roman"/>
          <w:sz w:val="24"/>
          <w:szCs w:val="24"/>
        </w:rPr>
        <w:t>едает один экземпляр Подрядчику или направляет Подрядчику</w:t>
      </w:r>
      <w:r w:rsidR="001F282F" w:rsidRPr="001F282F">
        <w:rPr>
          <w:rFonts w:ascii="Times New Roman" w:hAnsi="Times New Roman" w:cs="Times New Roman"/>
          <w:sz w:val="24"/>
          <w:szCs w:val="24"/>
        </w:rPr>
        <w:t xml:space="preserve"> мотивированный отказ от его подписания с указанием недостатков и сроков их устранения. </w:t>
      </w:r>
    </w:p>
    <w:p w14:paraId="11B4E628" w14:textId="6B9F882C" w:rsidR="001F282F" w:rsidRPr="001F282F" w:rsidRDefault="001E6396" w:rsidP="001F28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1F282F" w:rsidRPr="001F282F">
        <w:rPr>
          <w:rFonts w:ascii="Times New Roman" w:hAnsi="Times New Roman" w:cs="Times New Roman"/>
          <w:sz w:val="24"/>
          <w:szCs w:val="24"/>
        </w:rPr>
        <w:t>. В случае получения мотивированного отказ</w:t>
      </w:r>
      <w:r w:rsidR="001F282F">
        <w:rPr>
          <w:rFonts w:ascii="Times New Roman" w:hAnsi="Times New Roman" w:cs="Times New Roman"/>
          <w:sz w:val="24"/>
          <w:szCs w:val="24"/>
        </w:rPr>
        <w:t>а от подписания Акта Подрядчик</w:t>
      </w:r>
      <w:r w:rsidR="001F282F" w:rsidRPr="001F282F">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w:t>
      </w:r>
      <w:r w:rsidR="00107BE1">
        <w:rPr>
          <w:rFonts w:ascii="Times New Roman" w:hAnsi="Times New Roman" w:cs="Times New Roman"/>
          <w:sz w:val="24"/>
          <w:szCs w:val="24"/>
        </w:rPr>
        <w:t>Акт сдачи-приемки выполненных р</w:t>
      </w:r>
      <w:r w:rsidR="007145C3">
        <w:rPr>
          <w:rFonts w:ascii="Times New Roman" w:hAnsi="Times New Roman" w:cs="Times New Roman"/>
          <w:sz w:val="24"/>
          <w:szCs w:val="24"/>
        </w:rPr>
        <w:t xml:space="preserve">абот </w:t>
      </w:r>
      <w:r w:rsidR="001F282F" w:rsidRPr="001F282F">
        <w:rPr>
          <w:rFonts w:ascii="Times New Roman" w:hAnsi="Times New Roman" w:cs="Times New Roman"/>
          <w:sz w:val="24"/>
          <w:szCs w:val="24"/>
        </w:rPr>
        <w:t>в порядке, предусмотренном настоящим разделом Контракта.</w:t>
      </w:r>
    </w:p>
    <w:p w14:paraId="3E52D036" w14:textId="161089C8" w:rsidR="001F282F" w:rsidRDefault="001F282F" w:rsidP="001F282F">
      <w:pPr>
        <w:autoSpaceDE w:val="0"/>
        <w:autoSpaceDN w:val="0"/>
        <w:adjustRightInd w:val="0"/>
        <w:spacing w:after="0" w:line="240" w:lineRule="auto"/>
        <w:ind w:firstLine="709"/>
        <w:jc w:val="both"/>
        <w:rPr>
          <w:rFonts w:ascii="Times New Roman" w:hAnsi="Times New Roman" w:cs="Times New Roman"/>
          <w:sz w:val="24"/>
          <w:szCs w:val="24"/>
        </w:rPr>
      </w:pPr>
      <w:r w:rsidRPr="001F282F">
        <w:rPr>
          <w:rFonts w:ascii="Times New Roman" w:hAnsi="Times New Roman" w:cs="Times New Roman"/>
          <w:sz w:val="24"/>
          <w:szCs w:val="24"/>
        </w:rPr>
        <w:t>4.</w:t>
      </w:r>
      <w:r w:rsidR="001E6396">
        <w:rPr>
          <w:rFonts w:ascii="Times New Roman" w:hAnsi="Times New Roman" w:cs="Times New Roman"/>
          <w:sz w:val="24"/>
          <w:szCs w:val="24"/>
        </w:rPr>
        <w:t>7</w:t>
      </w:r>
      <w:r>
        <w:rPr>
          <w:rFonts w:ascii="Times New Roman" w:hAnsi="Times New Roman" w:cs="Times New Roman"/>
          <w:sz w:val="24"/>
          <w:szCs w:val="24"/>
        </w:rPr>
        <w:t>. Датой приемки выполненных Работ</w:t>
      </w:r>
      <w:r w:rsidRPr="001F282F">
        <w:rPr>
          <w:rFonts w:ascii="Times New Roman" w:hAnsi="Times New Roman" w:cs="Times New Roman"/>
          <w:sz w:val="24"/>
          <w:szCs w:val="24"/>
        </w:rPr>
        <w:t xml:space="preserve"> считается дата подписания Заказчиком Акт</w:t>
      </w:r>
      <w:r w:rsidR="00107BE1">
        <w:rPr>
          <w:rFonts w:ascii="Times New Roman" w:hAnsi="Times New Roman" w:cs="Times New Roman"/>
          <w:sz w:val="24"/>
          <w:szCs w:val="24"/>
        </w:rPr>
        <w:t>а сдачи-приемки выполненных р</w:t>
      </w:r>
      <w:r>
        <w:rPr>
          <w:rFonts w:ascii="Times New Roman" w:hAnsi="Times New Roman" w:cs="Times New Roman"/>
          <w:sz w:val="24"/>
          <w:szCs w:val="24"/>
        </w:rPr>
        <w:t xml:space="preserve">абот. </w:t>
      </w:r>
    </w:p>
    <w:p w14:paraId="03D862A3" w14:textId="77777777" w:rsidR="002752CA" w:rsidRPr="007E3974" w:rsidRDefault="002752CA" w:rsidP="007E397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1F4CBD2A" w14:textId="77777777" w:rsidR="00D01074" w:rsidRPr="005A59CC" w:rsidRDefault="00913411" w:rsidP="00D01074">
      <w:pPr>
        <w:spacing w:after="0" w:line="240" w:lineRule="auto"/>
        <w:jc w:val="center"/>
        <w:rPr>
          <w:rFonts w:ascii="Times New Roman" w:eastAsia="Times New Roman" w:hAnsi="Times New Roman" w:cs="Times New Roman"/>
          <w:b/>
          <w:bCs/>
          <w:sz w:val="24"/>
          <w:szCs w:val="24"/>
          <w:lang w:eastAsia="ru-RU"/>
        </w:rPr>
      </w:pPr>
      <w:r w:rsidRPr="005A59CC">
        <w:rPr>
          <w:rFonts w:ascii="Times New Roman" w:eastAsia="Times New Roman" w:hAnsi="Times New Roman" w:cs="Times New Roman"/>
          <w:b/>
          <w:bCs/>
          <w:sz w:val="24"/>
          <w:szCs w:val="24"/>
          <w:lang w:eastAsia="ru-RU"/>
        </w:rPr>
        <w:t>5. ГАРАНТИИ КАЧЕСТВА</w:t>
      </w:r>
    </w:p>
    <w:p w14:paraId="5E01C5B4" w14:textId="3D70B133" w:rsidR="00D01074" w:rsidRPr="005A59CC" w:rsidRDefault="00913411" w:rsidP="00D01074">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5.1. Подрядчик гарантирует качес</w:t>
      </w:r>
      <w:r w:rsidR="000E7058">
        <w:rPr>
          <w:rFonts w:ascii="Times New Roman" w:eastAsia="Times New Roman" w:hAnsi="Times New Roman" w:cs="Times New Roman"/>
          <w:sz w:val="24"/>
          <w:szCs w:val="24"/>
          <w:lang w:eastAsia="ru-RU"/>
        </w:rPr>
        <w:t>тво и безопасность выполняемых Р</w:t>
      </w:r>
      <w:r w:rsidRPr="005A59CC">
        <w:rPr>
          <w:rFonts w:ascii="Times New Roman" w:eastAsia="Times New Roman" w:hAnsi="Times New Roman" w:cs="Times New Roman"/>
          <w:sz w:val="24"/>
          <w:szCs w:val="24"/>
          <w:lang w:eastAsia="ru-RU"/>
        </w:rPr>
        <w:t xml:space="preserve">абот в соответствии с требованиями действующего законодательства Российской Федерации и действующими стандартами, </w:t>
      </w:r>
      <w:r w:rsidR="000E7058">
        <w:rPr>
          <w:rFonts w:ascii="Times New Roman" w:eastAsia="Times New Roman" w:hAnsi="Times New Roman" w:cs="Times New Roman"/>
          <w:sz w:val="24"/>
          <w:szCs w:val="24"/>
          <w:lang w:eastAsia="ru-RU"/>
        </w:rPr>
        <w:t>утвержденными для данного вида Р</w:t>
      </w:r>
      <w:r w:rsidRPr="005A59CC">
        <w:rPr>
          <w:rFonts w:ascii="Times New Roman" w:eastAsia="Times New Roman" w:hAnsi="Times New Roman" w:cs="Times New Roman"/>
          <w:sz w:val="24"/>
          <w:szCs w:val="24"/>
          <w:lang w:eastAsia="ru-RU"/>
        </w:rPr>
        <w:t>абот.</w:t>
      </w:r>
    </w:p>
    <w:p w14:paraId="050A753E" w14:textId="421B0306" w:rsidR="00D01074" w:rsidRPr="005A59CC" w:rsidRDefault="00913411" w:rsidP="00D01074">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5.2. В случае если кач</w:t>
      </w:r>
      <w:r w:rsidR="000E7058">
        <w:rPr>
          <w:rFonts w:ascii="Times New Roman" w:eastAsia="Times New Roman" w:hAnsi="Times New Roman" w:cs="Times New Roman"/>
          <w:sz w:val="24"/>
          <w:szCs w:val="24"/>
          <w:lang w:eastAsia="ru-RU"/>
        </w:rPr>
        <w:t>ество выполненных по Контракту Р</w:t>
      </w:r>
      <w:r w:rsidRPr="005A59CC">
        <w:rPr>
          <w:rFonts w:ascii="Times New Roman" w:eastAsia="Times New Roman" w:hAnsi="Times New Roman" w:cs="Times New Roman"/>
          <w:sz w:val="24"/>
          <w:szCs w:val="24"/>
          <w:lang w:eastAsia="ru-RU"/>
        </w:rPr>
        <w:t>абот не соответствует Контракту и обязательным для Сторон нормам, и правилам, работы выполнены Подрядчиком с отступ</w:t>
      </w:r>
      <w:r w:rsidR="000E7058">
        <w:rPr>
          <w:rFonts w:ascii="Times New Roman" w:eastAsia="Times New Roman" w:hAnsi="Times New Roman" w:cs="Times New Roman"/>
          <w:sz w:val="24"/>
          <w:szCs w:val="24"/>
          <w:lang w:eastAsia="ru-RU"/>
        </w:rPr>
        <w:t>лениями, ухудшившими результат Р</w:t>
      </w:r>
      <w:r w:rsidRPr="005A59CC">
        <w:rPr>
          <w:rFonts w:ascii="Times New Roman" w:eastAsia="Times New Roman" w:hAnsi="Times New Roman" w:cs="Times New Roman"/>
          <w:sz w:val="24"/>
          <w:szCs w:val="24"/>
          <w:lang w:eastAsia="ru-RU"/>
        </w:rPr>
        <w:t xml:space="preserve">аботы, с иными недостаткам, которые делают Объект непригодным для нормальной </w:t>
      </w:r>
      <w:r w:rsidR="000E7058">
        <w:rPr>
          <w:rFonts w:ascii="Times New Roman" w:eastAsia="Times New Roman" w:hAnsi="Times New Roman" w:cs="Times New Roman"/>
          <w:sz w:val="24"/>
          <w:szCs w:val="24"/>
          <w:lang w:eastAsia="ru-RU"/>
        </w:rPr>
        <w:t>эксплуатации, Заказчик В</w:t>
      </w:r>
      <w:r w:rsidRPr="005A59CC">
        <w:rPr>
          <w:rFonts w:ascii="Times New Roman" w:eastAsia="Times New Roman" w:hAnsi="Times New Roman" w:cs="Times New Roman"/>
          <w:sz w:val="24"/>
          <w:szCs w:val="24"/>
          <w:lang w:eastAsia="ru-RU"/>
        </w:rPr>
        <w:t>праве потребовать от Подрядчика безвозмездного устранения недостатков в разумный срок.</w:t>
      </w:r>
    </w:p>
    <w:p w14:paraId="7D407FBF" w14:textId="0ED90FEA" w:rsidR="00D01074" w:rsidRPr="005A59CC" w:rsidRDefault="00913411" w:rsidP="00D01074">
      <w:pPr>
        <w:spacing w:after="0" w:line="240" w:lineRule="auto"/>
        <w:ind w:firstLine="709"/>
        <w:jc w:val="both"/>
        <w:rPr>
          <w:rFonts w:ascii="Times New Roman" w:eastAsia="Times New Roman" w:hAnsi="Times New Roman" w:cs="Times New Roman"/>
          <w:sz w:val="24"/>
          <w:szCs w:val="24"/>
          <w:lang w:eastAsia="ru-RU"/>
        </w:rPr>
      </w:pPr>
      <w:r w:rsidRPr="00A92B46">
        <w:rPr>
          <w:rFonts w:ascii="Times New Roman" w:eastAsia="Times New Roman" w:hAnsi="Times New Roman" w:cs="Times New Roman"/>
          <w:sz w:val="24"/>
          <w:szCs w:val="24"/>
          <w:lang w:eastAsia="ru-RU"/>
        </w:rPr>
        <w:t xml:space="preserve">5.3. Срок гарантийных обязательств на выполненные работы составляет </w:t>
      </w:r>
      <w:r w:rsidR="00A92B46" w:rsidRPr="00A92B46">
        <w:rPr>
          <w:rFonts w:ascii="Times New Roman" w:eastAsia="Times New Roman" w:hAnsi="Times New Roman" w:cs="Times New Roman"/>
          <w:sz w:val="24"/>
          <w:szCs w:val="24"/>
          <w:lang w:eastAsia="ru-RU"/>
        </w:rPr>
        <w:t xml:space="preserve">не менее 12 </w:t>
      </w:r>
      <w:r w:rsidRPr="00A92B46">
        <w:rPr>
          <w:rFonts w:ascii="Times New Roman" w:eastAsia="Times New Roman" w:hAnsi="Times New Roman" w:cs="Times New Roman"/>
          <w:bCs/>
          <w:sz w:val="24"/>
          <w:szCs w:val="24"/>
          <w:lang w:eastAsia="ru-RU"/>
        </w:rPr>
        <w:t>(</w:t>
      </w:r>
      <w:r w:rsidR="00A92B46" w:rsidRPr="00A92B46">
        <w:rPr>
          <w:rFonts w:ascii="Times New Roman" w:eastAsia="Times New Roman" w:hAnsi="Times New Roman" w:cs="Times New Roman"/>
          <w:bCs/>
          <w:sz w:val="24"/>
          <w:szCs w:val="24"/>
          <w:lang w:eastAsia="ru-RU"/>
        </w:rPr>
        <w:t>двенадцати</w:t>
      </w:r>
      <w:r w:rsidRPr="00A92B46">
        <w:rPr>
          <w:rFonts w:ascii="Times New Roman" w:eastAsia="Times New Roman" w:hAnsi="Times New Roman" w:cs="Times New Roman"/>
          <w:bCs/>
          <w:sz w:val="24"/>
          <w:szCs w:val="24"/>
          <w:lang w:eastAsia="ru-RU"/>
        </w:rPr>
        <w:t xml:space="preserve">) </w:t>
      </w:r>
      <w:r w:rsidR="00A92B46" w:rsidRPr="00A92B46">
        <w:rPr>
          <w:rFonts w:ascii="Times New Roman" w:eastAsia="Times New Roman" w:hAnsi="Times New Roman" w:cs="Times New Roman"/>
          <w:bCs/>
          <w:sz w:val="24"/>
          <w:szCs w:val="24"/>
          <w:lang w:eastAsia="ru-RU"/>
        </w:rPr>
        <w:t>месяцев</w:t>
      </w:r>
      <w:r w:rsidRPr="00A92B46">
        <w:rPr>
          <w:rFonts w:ascii="Times New Roman" w:eastAsia="Times New Roman" w:hAnsi="Times New Roman" w:cs="Times New Roman"/>
          <w:bCs/>
          <w:sz w:val="24"/>
          <w:szCs w:val="24"/>
          <w:lang w:eastAsia="ru-RU"/>
        </w:rPr>
        <w:t xml:space="preserve"> </w:t>
      </w:r>
      <w:r w:rsidRPr="00A92B46">
        <w:rPr>
          <w:rFonts w:ascii="Times New Roman" w:eastAsia="Times New Roman" w:hAnsi="Times New Roman" w:cs="Times New Roman"/>
          <w:sz w:val="24"/>
          <w:szCs w:val="24"/>
          <w:lang w:eastAsia="ru-RU"/>
        </w:rPr>
        <w:t xml:space="preserve">с момента подписания </w:t>
      </w:r>
      <w:r w:rsidR="00107BE1">
        <w:rPr>
          <w:rFonts w:ascii="Times New Roman" w:eastAsia="Times New Roman" w:hAnsi="Times New Roman" w:cs="Times New Roman"/>
          <w:sz w:val="24"/>
          <w:szCs w:val="24"/>
          <w:lang w:eastAsia="ru-RU"/>
        </w:rPr>
        <w:t>Акта сдачи-приемки выполненных р</w:t>
      </w:r>
      <w:r w:rsidR="007145C3">
        <w:rPr>
          <w:rFonts w:ascii="Times New Roman" w:eastAsia="Times New Roman" w:hAnsi="Times New Roman" w:cs="Times New Roman"/>
          <w:sz w:val="24"/>
          <w:szCs w:val="24"/>
          <w:lang w:eastAsia="ru-RU"/>
        </w:rPr>
        <w:t>абот</w:t>
      </w:r>
      <w:r w:rsidR="00A92B46" w:rsidRPr="00A92B46">
        <w:rPr>
          <w:rFonts w:ascii="Times New Roman" w:eastAsia="Times New Roman" w:hAnsi="Times New Roman" w:cs="Times New Roman"/>
          <w:sz w:val="24"/>
          <w:szCs w:val="24"/>
          <w:lang w:eastAsia="ru-RU"/>
        </w:rPr>
        <w:t xml:space="preserve"> и ограничивается сроком осуществления авторского надзора</w:t>
      </w:r>
      <w:r w:rsidRPr="00A92B46">
        <w:rPr>
          <w:rFonts w:ascii="Times New Roman" w:eastAsia="Times New Roman" w:hAnsi="Times New Roman" w:cs="Times New Roman"/>
          <w:sz w:val="24"/>
          <w:szCs w:val="24"/>
          <w:lang w:eastAsia="ru-RU"/>
        </w:rPr>
        <w:t>.</w:t>
      </w:r>
    </w:p>
    <w:p w14:paraId="2E71B361" w14:textId="77777777" w:rsidR="00D01074" w:rsidRPr="005A59CC" w:rsidRDefault="00913411" w:rsidP="00D01074">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5.4. Течение гарантийного срока прерывается на всё время устранения недостатков, за которые отвечает Подрядчик.</w:t>
      </w:r>
    </w:p>
    <w:p w14:paraId="5AFB66C7" w14:textId="77777777" w:rsidR="00D01074" w:rsidRPr="005A59CC" w:rsidRDefault="00913411" w:rsidP="00D01074">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sz w:val="24"/>
          <w:szCs w:val="24"/>
          <w:lang w:eastAsia="ru-RU"/>
        </w:rPr>
        <w:t>5.5. При обнаружении в течение гарантийного срока недостатков, Заказчик должен заявить об этом Подрядчику с указанием сроков их устранения.</w:t>
      </w:r>
    </w:p>
    <w:p w14:paraId="79A2D8A0" w14:textId="5BC8078A" w:rsidR="00D01074" w:rsidRPr="005A59CC" w:rsidRDefault="00913411" w:rsidP="00D01074">
      <w:pPr>
        <w:spacing w:after="0" w:line="240" w:lineRule="auto"/>
        <w:ind w:firstLine="709"/>
        <w:jc w:val="both"/>
        <w:rPr>
          <w:rFonts w:ascii="Times New Roman" w:hAnsi="Times New Roman" w:cs="Times New Roman"/>
          <w:sz w:val="24"/>
          <w:szCs w:val="24"/>
        </w:rPr>
      </w:pPr>
      <w:r w:rsidRPr="005A59CC">
        <w:rPr>
          <w:rFonts w:ascii="Times New Roman" w:hAnsi="Times New Roman" w:cs="Times New Roman"/>
          <w:sz w:val="24"/>
          <w:szCs w:val="24"/>
        </w:rPr>
        <w:t>5.6. Ответственн</w:t>
      </w:r>
      <w:r w:rsidR="000E7058">
        <w:rPr>
          <w:rFonts w:ascii="Times New Roman" w:hAnsi="Times New Roman" w:cs="Times New Roman"/>
          <w:sz w:val="24"/>
          <w:szCs w:val="24"/>
        </w:rPr>
        <w:t>ость Подрядчика за выполненные Р</w:t>
      </w:r>
      <w:r w:rsidRPr="005A59CC">
        <w:rPr>
          <w:rFonts w:ascii="Times New Roman" w:hAnsi="Times New Roman" w:cs="Times New Roman"/>
          <w:sz w:val="24"/>
          <w:szCs w:val="24"/>
        </w:rPr>
        <w:t>аботы устанавливается в соответствии с Гражданск</w:t>
      </w:r>
      <w:r w:rsidR="00A92B46">
        <w:rPr>
          <w:rFonts w:ascii="Times New Roman" w:hAnsi="Times New Roman" w:cs="Times New Roman"/>
          <w:sz w:val="24"/>
          <w:szCs w:val="24"/>
        </w:rPr>
        <w:t>им</w:t>
      </w:r>
      <w:r w:rsidRPr="005A59CC">
        <w:rPr>
          <w:rFonts w:ascii="Times New Roman" w:hAnsi="Times New Roman" w:cs="Times New Roman"/>
          <w:sz w:val="24"/>
          <w:szCs w:val="24"/>
        </w:rPr>
        <w:t xml:space="preserve"> кодекс</w:t>
      </w:r>
      <w:r w:rsidR="00A92B46">
        <w:rPr>
          <w:rFonts w:ascii="Times New Roman" w:hAnsi="Times New Roman" w:cs="Times New Roman"/>
          <w:sz w:val="24"/>
          <w:szCs w:val="24"/>
        </w:rPr>
        <w:t>ом</w:t>
      </w:r>
      <w:r w:rsidRPr="005A59CC">
        <w:rPr>
          <w:rFonts w:ascii="Times New Roman" w:hAnsi="Times New Roman" w:cs="Times New Roman"/>
          <w:sz w:val="24"/>
          <w:szCs w:val="24"/>
        </w:rPr>
        <w:t xml:space="preserve"> Российской Федерации. </w:t>
      </w:r>
    </w:p>
    <w:p w14:paraId="775D6762" w14:textId="77777777" w:rsidR="00D01074" w:rsidRPr="005A59CC" w:rsidRDefault="00913411" w:rsidP="00D01074">
      <w:pPr>
        <w:spacing w:after="0" w:line="240" w:lineRule="auto"/>
        <w:ind w:firstLine="709"/>
        <w:jc w:val="both"/>
        <w:rPr>
          <w:rFonts w:ascii="Times New Roman" w:hAnsi="Times New Roman" w:cs="Times New Roman"/>
          <w:sz w:val="24"/>
          <w:szCs w:val="24"/>
        </w:rPr>
      </w:pPr>
      <w:r w:rsidRPr="005A59CC">
        <w:rPr>
          <w:rFonts w:ascii="Times New Roman" w:hAnsi="Times New Roman" w:cs="Times New Roman"/>
          <w:sz w:val="24"/>
          <w:szCs w:val="24"/>
        </w:rPr>
        <w:t>5.7. Обеспечение гарантийных обязательств – не установлено.</w:t>
      </w:r>
    </w:p>
    <w:p w14:paraId="0C17CDED" w14:textId="77777777" w:rsidR="005D0F70" w:rsidRDefault="005D0F70" w:rsidP="00920D59">
      <w:pPr>
        <w:spacing w:after="0" w:line="240" w:lineRule="auto"/>
        <w:jc w:val="center"/>
        <w:rPr>
          <w:rFonts w:ascii="Times New Roman" w:eastAsia="Times New Roman" w:hAnsi="Times New Roman" w:cs="Times New Roman"/>
          <w:b/>
          <w:bCs/>
          <w:sz w:val="24"/>
          <w:szCs w:val="24"/>
          <w:lang w:eastAsia="ru-RU"/>
        </w:rPr>
      </w:pPr>
    </w:p>
    <w:p w14:paraId="1821D0BD" w14:textId="77777777" w:rsidR="00CA5ABF" w:rsidRPr="00920D59" w:rsidRDefault="00913411" w:rsidP="00920D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ОТВЕТСТВЕННОСТЬ СТОРОН</w:t>
      </w:r>
    </w:p>
    <w:p w14:paraId="6451A365" w14:textId="77777777" w:rsidR="00417BC2" w:rsidRPr="007E3974" w:rsidRDefault="00913411" w:rsidP="00920D59">
      <w:pPr>
        <w:pStyle w:val="ConsPlusNormal"/>
        <w:ind w:firstLine="567"/>
        <w:jc w:val="both"/>
        <w:rPr>
          <w:rFonts w:ascii="Times New Roman" w:hAnsi="Times New Roman" w:cs="Times New Roman"/>
          <w:sz w:val="24"/>
          <w:szCs w:val="24"/>
        </w:rPr>
      </w:pPr>
      <w:r w:rsidRPr="007E3974">
        <w:rPr>
          <w:rFonts w:ascii="Times New Roman" w:hAnsi="Times New Roman" w:cs="Times New Roman"/>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2AF6577F" w14:textId="77777777" w:rsidR="00417BC2" w:rsidRPr="007E3974" w:rsidRDefault="00913411" w:rsidP="00920D59">
      <w:pPr>
        <w:pStyle w:val="ConsPlusNormal"/>
        <w:ind w:firstLine="567"/>
        <w:jc w:val="both"/>
        <w:rPr>
          <w:rFonts w:ascii="Times New Roman" w:hAnsi="Times New Roman" w:cs="Times New Roman"/>
          <w:sz w:val="24"/>
          <w:szCs w:val="24"/>
        </w:rPr>
      </w:pPr>
      <w:r w:rsidRPr="007E3974">
        <w:rPr>
          <w:rFonts w:ascii="Times New Roman" w:hAnsi="Times New Roman" w:cs="Times New Roman"/>
          <w:sz w:val="24"/>
          <w:szCs w:val="24"/>
        </w:rPr>
        <w:t>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47877C00" w14:textId="77777777" w:rsidR="00417BC2" w:rsidRPr="007E3974" w:rsidRDefault="00913411" w:rsidP="00920D59">
      <w:pPr>
        <w:autoSpaceDE w:val="0"/>
        <w:autoSpaceDN w:val="0"/>
        <w:adjustRightInd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 xml:space="preserve">6.3.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w:t>
      </w:r>
      <w:r w:rsidRPr="007E3974">
        <w:rPr>
          <w:rFonts w:ascii="Times New Roman" w:hAnsi="Times New Roman" w:cs="Times New Roman"/>
          <w:sz w:val="24"/>
          <w:szCs w:val="24"/>
        </w:rPr>
        <w:lastRenderedPageBreak/>
        <w:t>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ACF62D" w14:textId="610B35D1" w:rsidR="00417BC2" w:rsidRDefault="00913411" w:rsidP="00920D59">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6.4.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начисляются штрафы.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w:t>
      </w:r>
      <w:r w:rsidR="00966357">
        <w:rPr>
          <w:rFonts w:ascii="Times New Roman" w:hAnsi="Times New Roman" w:cs="Times New Roman"/>
          <w:sz w:val="24"/>
          <w:szCs w:val="24"/>
        </w:rPr>
        <w:t xml:space="preserve">                        </w:t>
      </w:r>
      <w:r w:rsidRPr="007E3974">
        <w:rPr>
          <w:rFonts w:ascii="Times New Roman" w:hAnsi="Times New Roman" w:cs="Times New Roman"/>
          <w:sz w:val="24"/>
          <w:szCs w:val="24"/>
        </w:rPr>
        <w:t>№ 1042).</w:t>
      </w:r>
    </w:p>
    <w:p w14:paraId="100D7A9C" w14:textId="1ADD6148" w:rsidR="000E7058" w:rsidRPr="00B87444" w:rsidRDefault="008F5D7E" w:rsidP="007877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000E7058">
        <w:rPr>
          <w:rFonts w:ascii="Times New Roman" w:hAnsi="Times New Roman" w:cs="Times New Roman"/>
          <w:sz w:val="24"/>
          <w:szCs w:val="24"/>
        </w:rPr>
        <w:t xml:space="preserve">. </w:t>
      </w:r>
      <w:r w:rsidR="000E7058" w:rsidRPr="00B87444">
        <w:rPr>
          <w:rFonts w:ascii="Times New Roman" w:hAnsi="Times New Roman" w:cs="Times New Roman"/>
          <w:sz w:val="24"/>
          <w:szCs w:val="24"/>
        </w:rPr>
        <w:t>За каждый факт неисполнения или ненад</w:t>
      </w:r>
      <w:r w:rsidR="000E7058">
        <w:rPr>
          <w:rFonts w:ascii="Times New Roman" w:hAnsi="Times New Roman" w:cs="Times New Roman"/>
          <w:sz w:val="24"/>
          <w:szCs w:val="24"/>
        </w:rPr>
        <w:t>лежащего исполнения Подрядчиком обязательств, предусмотренных К</w:t>
      </w:r>
      <w:r w:rsidR="000E7058" w:rsidRPr="00B87444">
        <w:rPr>
          <w:rFonts w:ascii="Times New Roman" w:hAnsi="Times New Roman" w:cs="Times New Roman"/>
          <w:sz w:val="24"/>
          <w:szCs w:val="24"/>
        </w:rPr>
        <w:t>онтрактом, за исключением просрочки исполнения обязательств (в том числе гарантийного о</w:t>
      </w:r>
      <w:r w:rsidR="000E7058">
        <w:rPr>
          <w:rFonts w:ascii="Times New Roman" w:hAnsi="Times New Roman" w:cs="Times New Roman"/>
          <w:sz w:val="24"/>
          <w:szCs w:val="24"/>
        </w:rPr>
        <w:t>бязательства), предусмотренных К</w:t>
      </w:r>
      <w:r w:rsidR="000E7058" w:rsidRPr="00B87444">
        <w:rPr>
          <w:rFonts w:ascii="Times New Roman" w:hAnsi="Times New Roman" w:cs="Times New Roman"/>
          <w:sz w:val="24"/>
          <w:szCs w:val="24"/>
        </w:rPr>
        <w:t>онтрактом, размер штрафа</w:t>
      </w:r>
      <w:r w:rsidR="000E7058">
        <w:rPr>
          <w:rFonts w:ascii="Times New Roman" w:hAnsi="Times New Roman" w:cs="Times New Roman"/>
          <w:sz w:val="24"/>
          <w:szCs w:val="24"/>
        </w:rPr>
        <w:t xml:space="preserve"> </w:t>
      </w:r>
      <w:r w:rsidR="000E7058" w:rsidRPr="003B44FB">
        <w:rPr>
          <w:rFonts w:ascii="Times New Roman" w:hAnsi="Times New Roman" w:cs="Times New Roman"/>
          <w:sz w:val="24"/>
          <w:szCs w:val="24"/>
          <w:highlight w:val="yellow"/>
        </w:rPr>
        <w:t>составляет _____ рублей __ копеек,</w:t>
      </w:r>
      <w:r w:rsidR="000E7058">
        <w:rPr>
          <w:rFonts w:ascii="Times New Roman" w:hAnsi="Times New Roman" w:cs="Times New Roman"/>
          <w:sz w:val="24"/>
          <w:szCs w:val="24"/>
        </w:rPr>
        <w:t xml:space="preserve"> и</w:t>
      </w:r>
      <w:r w:rsidR="000E7058" w:rsidRPr="00B87444">
        <w:rPr>
          <w:rFonts w:ascii="Times New Roman" w:hAnsi="Times New Roman" w:cs="Times New Roman"/>
          <w:sz w:val="24"/>
          <w:szCs w:val="24"/>
        </w:rPr>
        <w:t xml:space="preserve"> устанавливается в следующем порядке: </w:t>
      </w:r>
    </w:p>
    <w:p w14:paraId="702561E0" w14:textId="77777777" w:rsidR="000E7058" w:rsidRPr="00B87444" w:rsidRDefault="000E7058" w:rsidP="000E7058">
      <w:pPr>
        <w:spacing w:after="0" w:line="240" w:lineRule="auto"/>
        <w:ind w:firstLine="709"/>
        <w:jc w:val="both"/>
        <w:rPr>
          <w:rFonts w:ascii="Times New Roman" w:hAnsi="Times New Roman" w:cs="Times New Roman"/>
          <w:i/>
          <w:sz w:val="24"/>
          <w:szCs w:val="24"/>
        </w:rPr>
      </w:pPr>
      <w:r w:rsidRPr="00B87444">
        <w:rPr>
          <w:rFonts w:ascii="Times New Roman" w:hAnsi="Times New Roman" w:cs="Times New Roman"/>
          <w:i/>
          <w:sz w:val="24"/>
          <w:szCs w:val="24"/>
        </w:rPr>
        <w:t>а) 10 процентов цены контракта (этапа) в случае, если цена контракта (этапа) не превышает 3 млн. рублей;</w:t>
      </w:r>
    </w:p>
    <w:p w14:paraId="5FC8DE70" w14:textId="60601661" w:rsidR="000E7058" w:rsidRPr="000E7058" w:rsidRDefault="007877A4" w:rsidP="007877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F5D7E">
        <w:rPr>
          <w:rFonts w:ascii="Times New Roman" w:hAnsi="Times New Roman" w:cs="Times New Roman"/>
          <w:sz w:val="24"/>
          <w:szCs w:val="24"/>
        </w:rPr>
        <w:t>6</w:t>
      </w:r>
      <w:r w:rsidR="000E7058" w:rsidRPr="000E7058">
        <w:rPr>
          <w:rFonts w:ascii="Times New Roman" w:hAnsi="Times New Roman" w:cs="Times New Roman"/>
          <w:sz w:val="24"/>
          <w:szCs w:val="24"/>
        </w:rPr>
        <w:t>. За каждый факт неисполнения или ненад</w:t>
      </w:r>
      <w:r w:rsidR="00E350C3">
        <w:rPr>
          <w:rFonts w:ascii="Times New Roman" w:hAnsi="Times New Roman" w:cs="Times New Roman"/>
          <w:sz w:val="24"/>
          <w:szCs w:val="24"/>
        </w:rPr>
        <w:t>лежащего исполнения Подрядчиком</w:t>
      </w:r>
      <w:r w:rsidR="000E7058" w:rsidRPr="000E7058">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w:t>
      </w:r>
      <w:r w:rsidR="000E7058" w:rsidRPr="00DC2836">
        <w:rPr>
          <w:rFonts w:ascii="Times New Roman" w:hAnsi="Times New Roman" w:cs="Times New Roman"/>
          <w:sz w:val="24"/>
          <w:szCs w:val="24"/>
        </w:rPr>
        <w:t xml:space="preserve">размере </w:t>
      </w:r>
      <w:r w:rsidR="00DC2836" w:rsidRPr="00DC2836">
        <w:rPr>
          <w:rFonts w:ascii="Times New Roman" w:hAnsi="Times New Roman" w:cs="Times New Roman"/>
          <w:sz w:val="24"/>
          <w:szCs w:val="24"/>
        </w:rPr>
        <w:t>1 000 (Одна тысяча) рублей 00</w:t>
      </w:r>
      <w:r w:rsidR="000E7058" w:rsidRPr="00DC2836">
        <w:rPr>
          <w:rFonts w:ascii="Times New Roman" w:hAnsi="Times New Roman" w:cs="Times New Roman"/>
          <w:sz w:val="24"/>
          <w:szCs w:val="24"/>
        </w:rPr>
        <w:t xml:space="preserve"> копеек:</w:t>
      </w:r>
    </w:p>
    <w:p w14:paraId="380A472E" w14:textId="77777777" w:rsidR="000E7058" w:rsidRPr="000E7058" w:rsidRDefault="000E7058" w:rsidP="000E7058">
      <w:pPr>
        <w:spacing w:after="0" w:line="240" w:lineRule="auto"/>
        <w:ind w:firstLine="709"/>
        <w:jc w:val="both"/>
        <w:rPr>
          <w:rFonts w:ascii="Times New Roman" w:hAnsi="Times New Roman" w:cs="Times New Roman"/>
          <w:i/>
          <w:sz w:val="24"/>
          <w:szCs w:val="24"/>
        </w:rPr>
      </w:pPr>
      <w:r w:rsidRPr="000E7058">
        <w:rPr>
          <w:rFonts w:ascii="Times New Roman" w:hAnsi="Times New Roman" w:cs="Times New Roman"/>
          <w:i/>
          <w:sz w:val="24"/>
          <w:szCs w:val="24"/>
        </w:rPr>
        <w:t>а) 1000 рублей, если цена контракта не превышает 3 млн. рублей;</w:t>
      </w:r>
    </w:p>
    <w:p w14:paraId="3F4EFD01" w14:textId="0A43B194"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F5D7E">
        <w:rPr>
          <w:rFonts w:ascii="Times New Roman" w:hAnsi="Times New Roman" w:cs="Times New Roman"/>
          <w:sz w:val="24"/>
          <w:szCs w:val="24"/>
        </w:rPr>
        <w:t>7</w:t>
      </w:r>
      <w:r w:rsidR="00913411" w:rsidRPr="007E3974">
        <w:rPr>
          <w:rFonts w:ascii="Times New Roman" w:hAnsi="Times New Roman" w:cs="Times New Roman"/>
          <w:sz w:val="24"/>
          <w:szCs w:val="24"/>
        </w:rPr>
        <w:t xml:space="preserve">.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14:paraId="544CDAAA" w14:textId="5BF3D7AD"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629F2">
        <w:rPr>
          <w:rFonts w:ascii="Times New Roman" w:hAnsi="Times New Roman" w:cs="Times New Roman"/>
          <w:sz w:val="24"/>
          <w:szCs w:val="24"/>
        </w:rPr>
        <w:t>8</w:t>
      </w:r>
      <w:r w:rsidR="00913411" w:rsidRPr="007E3974">
        <w:rPr>
          <w:rFonts w:ascii="Times New Roman" w:hAnsi="Times New Roman" w:cs="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236D9AA7" w14:textId="1AA111B5"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629F2">
        <w:rPr>
          <w:rFonts w:ascii="Times New Roman" w:hAnsi="Times New Roman" w:cs="Times New Roman"/>
          <w:sz w:val="24"/>
          <w:szCs w:val="24"/>
        </w:rPr>
        <w:t>9</w:t>
      </w:r>
      <w:r w:rsidR="00913411" w:rsidRPr="007E3974">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history="1">
        <w:r w:rsidR="00913411" w:rsidRPr="007E3974">
          <w:rPr>
            <w:rFonts w:ascii="Times New Roman" w:hAnsi="Times New Roman" w:cs="Times New Roman"/>
            <w:sz w:val="24"/>
            <w:szCs w:val="24"/>
          </w:rPr>
          <w:t>ключевой ставки</w:t>
        </w:r>
      </w:hyperlink>
      <w:r w:rsidR="00913411" w:rsidRPr="007E3974">
        <w:rPr>
          <w:rFonts w:ascii="Times New Roman" w:hAnsi="Times New Roman" w:cs="Times New Roman"/>
          <w:sz w:val="24"/>
          <w:szCs w:val="24"/>
        </w:rPr>
        <w:t xml:space="preserve"> Центрального банка Российской Федерации от не уплаченной в срок суммы. </w:t>
      </w:r>
    </w:p>
    <w:p w14:paraId="3ED2CBEA" w14:textId="61F413D6"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629F2">
        <w:rPr>
          <w:rFonts w:ascii="Times New Roman" w:hAnsi="Times New Roman" w:cs="Times New Roman"/>
          <w:sz w:val="24"/>
          <w:szCs w:val="24"/>
        </w:rPr>
        <w:t>0</w:t>
      </w:r>
      <w:r w:rsidR="00913411" w:rsidRPr="007E3974">
        <w:rPr>
          <w:rFonts w:ascii="Times New Roman" w:hAnsi="Times New Roman" w:cs="Times New Roman"/>
          <w:sz w:val="24"/>
          <w:szCs w:val="24"/>
        </w:rPr>
        <w:t xml:space="preserve">.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начисляются штрафы. Размер штрафа устанавливается Контрактом в </w:t>
      </w:r>
      <w:hyperlink r:id="rId7" w:history="1">
        <w:r w:rsidR="00913411" w:rsidRPr="007E3974">
          <w:rPr>
            <w:rFonts w:ascii="Times New Roman" w:hAnsi="Times New Roman" w:cs="Times New Roman"/>
            <w:sz w:val="24"/>
            <w:szCs w:val="24"/>
          </w:rPr>
          <w:t>порядке</w:t>
        </w:r>
      </w:hyperlink>
      <w:r w:rsidR="00913411" w:rsidRPr="007E3974">
        <w:rPr>
          <w:rFonts w:ascii="Times New Roman" w:hAnsi="Times New Roman" w:cs="Times New Roman"/>
          <w:sz w:val="24"/>
          <w:szCs w:val="24"/>
        </w:rPr>
        <w:t xml:space="preserve">, установленном Постановлением № 1042. </w:t>
      </w:r>
    </w:p>
    <w:p w14:paraId="0C09404C" w14:textId="4A169781" w:rsidR="00624B86" w:rsidRPr="00624B86" w:rsidRDefault="007877A4" w:rsidP="00624B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629F2">
        <w:rPr>
          <w:rFonts w:ascii="Times New Roman" w:hAnsi="Times New Roman" w:cs="Times New Roman"/>
          <w:sz w:val="24"/>
          <w:szCs w:val="24"/>
        </w:rPr>
        <w:t>1</w:t>
      </w:r>
      <w:r w:rsidR="00913411" w:rsidRPr="007E3974">
        <w:rPr>
          <w:rFonts w:ascii="Times New Roman" w:hAnsi="Times New Roman" w:cs="Times New Roman"/>
          <w:sz w:val="24"/>
          <w:szCs w:val="24"/>
        </w:rPr>
        <w:t xml:space="preserve">. </w:t>
      </w:r>
      <w:r w:rsidR="00624B86">
        <w:rPr>
          <w:rFonts w:ascii="Times New Roman" w:hAnsi="Times New Roman" w:cs="Times New Roman"/>
          <w:sz w:val="24"/>
          <w:szCs w:val="24"/>
        </w:rPr>
        <w:t xml:space="preserve"> </w:t>
      </w:r>
      <w:r w:rsidR="00624B86" w:rsidRPr="00624B86">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w:t>
      </w:r>
      <w:r w:rsidR="00624B86" w:rsidRPr="00DC2836">
        <w:rPr>
          <w:rFonts w:ascii="Times New Roman" w:hAnsi="Times New Roman" w:cs="Times New Roman"/>
          <w:sz w:val="24"/>
          <w:szCs w:val="24"/>
        </w:rPr>
        <w:t xml:space="preserve">составляет </w:t>
      </w:r>
      <w:r w:rsidR="00DC2836" w:rsidRPr="00DC2836">
        <w:rPr>
          <w:rFonts w:ascii="Times New Roman" w:hAnsi="Times New Roman" w:cs="Times New Roman"/>
          <w:sz w:val="24"/>
          <w:szCs w:val="24"/>
        </w:rPr>
        <w:t xml:space="preserve">1 000 (Одна тысяча) рублей 00 </w:t>
      </w:r>
      <w:r w:rsidR="00624B86" w:rsidRPr="00DC2836">
        <w:rPr>
          <w:rFonts w:ascii="Times New Roman" w:hAnsi="Times New Roman" w:cs="Times New Roman"/>
          <w:sz w:val="24"/>
          <w:szCs w:val="24"/>
        </w:rPr>
        <w:t>копеек и устанавливается в следующем порядке:</w:t>
      </w:r>
      <w:r w:rsidR="00624B86" w:rsidRPr="00624B86">
        <w:rPr>
          <w:rFonts w:ascii="Times New Roman" w:hAnsi="Times New Roman" w:cs="Times New Roman"/>
          <w:sz w:val="24"/>
          <w:szCs w:val="24"/>
        </w:rPr>
        <w:t xml:space="preserve"> </w:t>
      </w:r>
    </w:p>
    <w:p w14:paraId="59F4647F" w14:textId="352BACF7" w:rsidR="00624B86" w:rsidRPr="00624B86" w:rsidRDefault="00624B86" w:rsidP="00624B86">
      <w:pPr>
        <w:spacing w:after="0" w:line="240" w:lineRule="auto"/>
        <w:ind w:firstLine="567"/>
        <w:jc w:val="both"/>
        <w:rPr>
          <w:rFonts w:ascii="Times New Roman" w:hAnsi="Times New Roman" w:cs="Times New Roman"/>
          <w:i/>
          <w:sz w:val="24"/>
          <w:szCs w:val="24"/>
        </w:rPr>
      </w:pPr>
      <w:r w:rsidRPr="00624B86">
        <w:rPr>
          <w:rFonts w:ascii="Times New Roman" w:hAnsi="Times New Roman" w:cs="Times New Roman"/>
          <w:i/>
          <w:sz w:val="24"/>
          <w:szCs w:val="24"/>
        </w:rPr>
        <w:t>а) 1000 рублей, если цена контр</w:t>
      </w:r>
      <w:r w:rsidR="001E6396">
        <w:rPr>
          <w:rFonts w:ascii="Times New Roman" w:hAnsi="Times New Roman" w:cs="Times New Roman"/>
          <w:i/>
          <w:sz w:val="24"/>
          <w:szCs w:val="24"/>
        </w:rPr>
        <w:t>акта не превышает 3 млн. рублей.</w:t>
      </w:r>
    </w:p>
    <w:p w14:paraId="7F8F6890" w14:textId="20D9AE57"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629F2">
        <w:rPr>
          <w:rFonts w:ascii="Times New Roman" w:hAnsi="Times New Roman" w:cs="Times New Roman"/>
          <w:sz w:val="24"/>
          <w:szCs w:val="24"/>
        </w:rPr>
        <w:t>2</w:t>
      </w:r>
      <w:r w:rsidR="00913411" w:rsidRPr="007E3974">
        <w:rPr>
          <w:rFonts w:ascii="Times New Roman" w:hAnsi="Times New Roman" w:cs="Times New Roman"/>
          <w:sz w:val="24"/>
          <w:szCs w:val="24"/>
        </w:rPr>
        <w:t>. Ответственность Сторон в иных случаях определяется в соответствии с законодательством Российской Федерации.</w:t>
      </w:r>
    </w:p>
    <w:p w14:paraId="3BAB564C" w14:textId="190510B9" w:rsidR="00417BC2" w:rsidRPr="007E3974" w:rsidRDefault="007877A4" w:rsidP="00920D59">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6.1</w:t>
      </w:r>
      <w:r w:rsidR="00C629F2">
        <w:rPr>
          <w:rFonts w:ascii="Times New Roman" w:hAnsi="Times New Roman" w:cs="Times New Roman"/>
          <w:sz w:val="24"/>
          <w:szCs w:val="24"/>
        </w:rPr>
        <w:t>3</w:t>
      </w:r>
      <w:r w:rsidR="00913411" w:rsidRPr="007E3974">
        <w:rPr>
          <w:rFonts w:ascii="Times New Roman" w:hAnsi="Times New Roman" w:cs="Times New Roman"/>
          <w:sz w:val="24"/>
          <w:szCs w:val="24"/>
        </w:rPr>
        <w:t>. Уплата штрафа, пени не освобождает Стороны от необходимости исполнения обязательств или устранения нарушений.</w:t>
      </w:r>
    </w:p>
    <w:p w14:paraId="371A705C" w14:textId="4EBB484D" w:rsidR="00417BC2" w:rsidRPr="007E3974" w:rsidRDefault="007877A4" w:rsidP="00920D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629F2">
        <w:rPr>
          <w:rFonts w:ascii="Times New Roman" w:hAnsi="Times New Roman" w:cs="Times New Roman"/>
          <w:sz w:val="24"/>
          <w:szCs w:val="24"/>
        </w:rPr>
        <w:t>4</w:t>
      </w:r>
      <w:r w:rsidR="00913411" w:rsidRPr="007E3974">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554F98" w14:textId="5EE7BC7E" w:rsidR="00417BC2" w:rsidRPr="007E3974" w:rsidRDefault="007877A4" w:rsidP="00920D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C629F2">
        <w:rPr>
          <w:rFonts w:ascii="Times New Roman" w:hAnsi="Times New Roman" w:cs="Times New Roman"/>
          <w:sz w:val="24"/>
          <w:szCs w:val="24"/>
        </w:rPr>
        <w:t>5</w:t>
      </w:r>
      <w:r w:rsidR="00913411" w:rsidRPr="007E3974">
        <w:rPr>
          <w:rFonts w:ascii="Times New Roman" w:hAnsi="Times New Roman" w:cs="Times New Roman"/>
          <w:sz w:val="24"/>
          <w:szCs w:val="24"/>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FDB2959" w14:textId="0A56ED44" w:rsidR="00417BC2" w:rsidRPr="007E3974" w:rsidRDefault="00913411" w:rsidP="00920D59">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6.1</w:t>
      </w:r>
      <w:r w:rsidR="00C629F2">
        <w:rPr>
          <w:rFonts w:ascii="Times New Roman" w:hAnsi="Times New Roman" w:cs="Times New Roman"/>
          <w:sz w:val="24"/>
          <w:szCs w:val="24"/>
        </w:rPr>
        <w:t>6</w:t>
      </w:r>
      <w:r w:rsidRPr="007E397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CE1ED6" w14:textId="740E7B0E" w:rsidR="00417BC2" w:rsidRPr="007E3974" w:rsidRDefault="00913411" w:rsidP="00920D59">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6.1</w:t>
      </w:r>
      <w:r w:rsidR="00C629F2">
        <w:rPr>
          <w:rFonts w:ascii="Times New Roman" w:hAnsi="Times New Roman" w:cs="Times New Roman"/>
          <w:sz w:val="24"/>
          <w:szCs w:val="24"/>
        </w:rPr>
        <w:t>7</w:t>
      </w:r>
      <w:r w:rsidRPr="007E3974">
        <w:rPr>
          <w:rFonts w:ascii="Times New Roman" w:hAnsi="Times New Roman" w:cs="Times New Roman"/>
          <w:sz w:val="24"/>
          <w:szCs w:val="24"/>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5F81D9F9" w14:textId="4255122F" w:rsidR="00417BC2" w:rsidRPr="007E3974" w:rsidRDefault="00913411" w:rsidP="00920D59">
      <w:pPr>
        <w:pStyle w:val="ConsPlusNormal"/>
        <w:ind w:firstLine="567"/>
        <w:jc w:val="both"/>
        <w:rPr>
          <w:rFonts w:ascii="Times New Roman" w:hAnsi="Times New Roman" w:cs="Times New Roman"/>
          <w:sz w:val="24"/>
          <w:szCs w:val="24"/>
        </w:rPr>
      </w:pPr>
      <w:r w:rsidRPr="007E3974">
        <w:rPr>
          <w:rFonts w:ascii="Times New Roman" w:hAnsi="Times New Roman" w:cs="Times New Roman"/>
          <w:sz w:val="24"/>
          <w:szCs w:val="24"/>
        </w:rPr>
        <w:t>6.1</w:t>
      </w:r>
      <w:r w:rsidR="00C629F2">
        <w:rPr>
          <w:rFonts w:ascii="Times New Roman" w:hAnsi="Times New Roman" w:cs="Times New Roman"/>
          <w:sz w:val="24"/>
          <w:szCs w:val="24"/>
        </w:rPr>
        <w:t>8</w:t>
      </w:r>
      <w:r w:rsidRPr="007E3974">
        <w:rPr>
          <w:rFonts w:ascii="Times New Roman" w:hAnsi="Times New Roman" w:cs="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940452" w14:textId="77777777" w:rsidR="00AB360D" w:rsidRPr="007E3974" w:rsidRDefault="00AB360D" w:rsidP="007E3974">
      <w:pPr>
        <w:spacing w:after="0" w:line="240" w:lineRule="auto"/>
        <w:jc w:val="center"/>
        <w:rPr>
          <w:rFonts w:ascii="Times New Roman" w:eastAsia="Times New Roman" w:hAnsi="Times New Roman" w:cs="Times New Roman"/>
          <w:b/>
          <w:bCs/>
          <w:sz w:val="24"/>
          <w:szCs w:val="24"/>
          <w:lang w:eastAsia="ru-RU"/>
        </w:rPr>
      </w:pPr>
    </w:p>
    <w:p w14:paraId="30766F9E" w14:textId="77777777" w:rsidR="00F9258B" w:rsidRPr="00920D59" w:rsidRDefault="00913411" w:rsidP="00920D59">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 xml:space="preserve">7. ОБЕСПЕЧЕНИЕ ИСПОЛНЕНИЯ ОБЯЗАТЕЛЬСТВ ПО </w:t>
      </w:r>
      <w:r w:rsidR="00200008" w:rsidRPr="007E3974">
        <w:rPr>
          <w:rFonts w:ascii="Times New Roman" w:eastAsia="Times New Roman" w:hAnsi="Times New Roman" w:cs="Times New Roman"/>
          <w:b/>
          <w:bCs/>
          <w:sz w:val="24"/>
          <w:szCs w:val="24"/>
          <w:lang w:eastAsia="ru-RU"/>
        </w:rPr>
        <w:t>КОНТРАКТ</w:t>
      </w:r>
      <w:r w:rsidR="00920D59">
        <w:rPr>
          <w:rFonts w:ascii="Times New Roman" w:eastAsia="Times New Roman" w:hAnsi="Times New Roman" w:cs="Times New Roman"/>
          <w:b/>
          <w:bCs/>
          <w:sz w:val="24"/>
          <w:szCs w:val="24"/>
          <w:lang w:eastAsia="ru-RU"/>
        </w:rPr>
        <w:t>У</w:t>
      </w:r>
    </w:p>
    <w:p w14:paraId="54A75A28" w14:textId="77777777" w:rsidR="00C629F2" w:rsidRDefault="00C629F2" w:rsidP="001E6396">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CDECEF4" w14:textId="5B6E5E4D" w:rsidR="005F3D08" w:rsidRDefault="00913411" w:rsidP="001E63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0D59">
        <w:rPr>
          <w:rFonts w:ascii="Times New Roman" w:hAnsi="Times New Roman" w:cs="Times New Roman"/>
          <w:sz w:val="24"/>
          <w:szCs w:val="24"/>
        </w:rPr>
        <w:t xml:space="preserve">7.1. </w:t>
      </w:r>
      <w:r w:rsidR="001E6396" w:rsidRPr="001E6396">
        <w:rPr>
          <w:rFonts w:ascii="Times New Roman" w:hAnsi="Times New Roman" w:cs="Times New Roman"/>
          <w:sz w:val="24"/>
          <w:szCs w:val="24"/>
        </w:rPr>
        <w:t>Обеспечение исполнения Контракта не устанавливается</w:t>
      </w:r>
      <w:r w:rsidR="001E6396">
        <w:rPr>
          <w:rFonts w:ascii="Times New Roman" w:hAnsi="Times New Roman" w:cs="Times New Roman"/>
          <w:sz w:val="24"/>
          <w:szCs w:val="24"/>
        </w:rPr>
        <w:t>.</w:t>
      </w:r>
    </w:p>
    <w:p w14:paraId="342493B4" w14:textId="77777777" w:rsidR="001E6396" w:rsidRPr="007E3974" w:rsidRDefault="001E6396" w:rsidP="001E6396">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AB671C9" w14:textId="77777777" w:rsidR="00F9258B" w:rsidRPr="00920D59" w:rsidRDefault="00913411" w:rsidP="00920D59">
      <w:pPr>
        <w:spacing w:after="0" w:line="240" w:lineRule="auto"/>
        <w:jc w:val="center"/>
        <w:rPr>
          <w:rFonts w:ascii="Times New Roman" w:eastAsia="Times New Roman" w:hAnsi="Times New Roman" w:cs="Times New Roman"/>
          <w:b/>
          <w:bCs/>
          <w:sz w:val="24"/>
          <w:szCs w:val="24"/>
          <w:lang w:eastAsia="ru-RU"/>
        </w:rPr>
      </w:pPr>
      <w:bookmarkStart w:id="2" w:name="P1578"/>
      <w:bookmarkEnd w:id="2"/>
      <w:r w:rsidRPr="007E3974">
        <w:rPr>
          <w:rFonts w:ascii="Times New Roman" w:eastAsia="Times New Roman" w:hAnsi="Times New Roman" w:cs="Times New Roman"/>
          <w:b/>
          <w:bCs/>
          <w:sz w:val="24"/>
          <w:szCs w:val="24"/>
          <w:lang w:eastAsia="ru-RU"/>
        </w:rPr>
        <w:t>8. ОБ</w:t>
      </w:r>
      <w:r w:rsidR="00920D59">
        <w:rPr>
          <w:rFonts w:ascii="Times New Roman" w:eastAsia="Times New Roman" w:hAnsi="Times New Roman" w:cs="Times New Roman"/>
          <w:b/>
          <w:bCs/>
          <w:sz w:val="24"/>
          <w:szCs w:val="24"/>
          <w:lang w:eastAsia="ru-RU"/>
        </w:rPr>
        <w:t>СТОЯТЕЛЬСТВА НЕПРЕОДОЛИМОЙ СИЛЫ</w:t>
      </w:r>
    </w:p>
    <w:p w14:paraId="333A9C81" w14:textId="77777777" w:rsidR="00C629F2" w:rsidRDefault="00C629F2" w:rsidP="00906D96">
      <w:pPr>
        <w:widowControl w:val="0"/>
        <w:tabs>
          <w:tab w:val="num" w:pos="720"/>
        </w:tabs>
        <w:autoSpaceDE w:val="0"/>
        <w:autoSpaceDN w:val="0"/>
        <w:adjustRightInd w:val="0"/>
        <w:spacing w:after="0" w:line="240" w:lineRule="auto"/>
        <w:ind w:firstLine="567"/>
        <w:jc w:val="both"/>
        <w:rPr>
          <w:rFonts w:ascii="Times New Roman" w:hAnsi="Times New Roman" w:cs="Times New Roman"/>
          <w:sz w:val="24"/>
          <w:szCs w:val="24"/>
        </w:rPr>
      </w:pPr>
    </w:p>
    <w:p w14:paraId="1437EB56" w14:textId="4662A65F" w:rsidR="002D6A9A" w:rsidRPr="007E3974" w:rsidRDefault="00913411" w:rsidP="00906D96">
      <w:pPr>
        <w:widowControl w:val="0"/>
        <w:tabs>
          <w:tab w:val="num" w:pos="72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E3974">
        <w:rPr>
          <w:rFonts w:ascii="Times New Roman" w:hAnsi="Times New Roman" w:cs="Times New Roman"/>
          <w:sz w:val="24"/>
          <w:szCs w:val="24"/>
        </w:rPr>
        <w:t xml:space="preserve">8.1. </w:t>
      </w:r>
      <w:r w:rsidRPr="007E3974">
        <w:rPr>
          <w:rFonts w:ascii="Times New Roman" w:hAnsi="Times New Roman" w:cs="Times New Roman"/>
          <w:color w:val="000000"/>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w:t>
      </w:r>
      <w:r w:rsidR="006809AF">
        <w:rPr>
          <w:rFonts w:ascii="Times New Roman" w:hAnsi="Times New Roman" w:cs="Times New Roman"/>
          <w:color w:val="000000"/>
          <w:sz w:val="24"/>
          <w:szCs w:val="24"/>
        </w:rPr>
        <w:t xml:space="preserve">                               </w:t>
      </w:r>
      <w:r w:rsidRPr="007E3974">
        <w:rPr>
          <w:rFonts w:ascii="Times New Roman" w:hAnsi="Times New Roman" w:cs="Times New Roman"/>
          <w:color w:val="000000"/>
          <w:sz w:val="24"/>
          <w:szCs w:val="24"/>
        </w:rPr>
        <w:t>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(эпидемии), повлекшие введение режима повышенной готовности или чрезвычайной ситуации.</w:t>
      </w:r>
    </w:p>
    <w:p w14:paraId="404C0860" w14:textId="405874FD" w:rsidR="002D6A9A" w:rsidRPr="007E3974" w:rsidRDefault="00913411" w:rsidP="00906D96">
      <w:pPr>
        <w:widowControl w:val="0"/>
        <w:tabs>
          <w:tab w:val="num" w:pos="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E3974">
        <w:rPr>
          <w:rFonts w:ascii="Times New Roman" w:eastAsia="Calibri" w:hAnsi="Times New Roman" w:cs="Times New Roman"/>
          <w:color w:val="000000"/>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w:t>
      </w:r>
      <w:r w:rsidR="00D25BCC">
        <w:rPr>
          <w:rFonts w:ascii="Times New Roman" w:eastAsia="Calibri" w:hAnsi="Times New Roman" w:cs="Times New Roman"/>
          <w:sz w:val="24"/>
          <w:szCs w:val="24"/>
        </w:rPr>
        <w:t>10 (десяти</w:t>
      </w:r>
      <w:r w:rsidRPr="007E3974">
        <w:rPr>
          <w:rFonts w:ascii="Times New Roman" w:eastAsia="Calibri" w:hAnsi="Times New Roman" w:cs="Times New Roman"/>
          <w:sz w:val="24"/>
          <w:szCs w:val="24"/>
        </w:rPr>
        <w:t>) дней</w:t>
      </w:r>
      <w:r w:rsidRPr="007E3974">
        <w:rPr>
          <w:rFonts w:ascii="Times New Roman" w:eastAsia="Calibri" w:hAnsi="Times New Roman" w:cs="Times New Roman"/>
          <w:color w:val="FF0000"/>
          <w:sz w:val="24"/>
          <w:szCs w:val="24"/>
        </w:rPr>
        <w:t xml:space="preserve"> </w:t>
      </w:r>
      <w:r w:rsidRPr="007E3974">
        <w:rPr>
          <w:rFonts w:ascii="Times New Roman" w:eastAsia="Calibri" w:hAnsi="Times New Roman" w:cs="Times New Roman"/>
          <w:color w:val="000000"/>
          <w:sz w:val="24"/>
          <w:szCs w:val="24"/>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14:paraId="3FEA2550" w14:textId="77777777" w:rsidR="002D6A9A" w:rsidRPr="007E3974" w:rsidRDefault="00913411" w:rsidP="00906D96">
      <w:pPr>
        <w:widowControl w:val="0"/>
        <w:autoSpaceDE w:val="0"/>
        <w:autoSpaceDN w:val="0"/>
        <w:spacing w:after="0" w:line="240" w:lineRule="auto"/>
        <w:ind w:firstLine="567"/>
        <w:jc w:val="both"/>
        <w:rPr>
          <w:rFonts w:ascii="Times New Roman" w:hAnsi="Times New Roman" w:cs="Times New Roman"/>
          <w:sz w:val="24"/>
          <w:szCs w:val="24"/>
        </w:rPr>
      </w:pPr>
      <w:r w:rsidRPr="007E3974">
        <w:rPr>
          <w:rFonts w:ascii="Times New Roman" w:eastAsia="Calibri" w:hAnsi="Times New Roman" w:cs="Times New Roman"/>
          <w:color w:val="000000"/>
          <w:sz w:val="24"/>
          <w:szCs w:val="24"/>
        </w:rPr>
        <w:t>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w:t>
      </w:r>
      <w:r w:rsidRPr="007E3974">
        <w:rPr>
          <w:rFonts w:ascii="Times New Roman" w:eastAsia="Calibri" w:hAnsi="Times New Roman" w:cs="Times New Roman"/>
          <w:color w:val="FF0000"/>
          <w:sz w:val="24"/>
          <w:szCs w:val="24"/>
        </w:rPr>
        <w:t xml:space="preserve"> </w:t>
      </w:r>
      <w:r w:rsidRPr="007E3974">
        <w:rPr>
          <w:rFonts w:ascii="Times New Roman" w:eastAsia="Calibri" w:hAnsi="Times New Roman" w:cs="Times New Roman"/>
          <w:color w:val="000000"/>
          <w:sz w:val="24"/>
          <w:szCs w:val="24"/>
        </w:rPr>
        <w:t>Стороны праве расторгнуть настоящий Контракт по соглашению Сторон</w:t>
      </w:r>
      <w:r w:rsidRPr="007E3974">
        <w:rPr>
          <w:rFonts w:ascii="Times New Roman" w:hAnsi="Times New Roman" w:cs="Times New Roman"/>
          <w:sz w:val="24"/>
          <w:szCs w:val="24"/>
        </w:rPr>
        <w:t>, и в этом случае ни одна из Сторон не вправе требовать возмещения убытков.</w:t>
      </w:r>
    </w:p>
    <w:p w14:paraId="14A6511F" w14:textId="77777777" w:rsidR="002D6A9A" w:rsidRPr="007E3974" w:rsidRDefault="00913411" w:rsidP="00906D96">
      <w:pPr>
        <w:widowControl w:val="0"/>
        <w:tabs>
          <w:tab w:val="num" w:pos="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E3974">
        <w:rPr>
          <w:rFonts w:ascii="Times New Roman" w:eastAsia="Calibri" w:hAnsi="Times New Roman" w:cs="Times New Roman"/>
          <w:color w:val="000000"/>
          <w:sz w:val="24"/>
          <w:szCs w:val="24"/>
        </w:rPr>
        <w:t>8.3. Если одна из Сторон не направит или несвоевременно направит документы, указанные в пункте 8.2. настоящего раздела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B82CAAF" w14:textId="77777777" w:rsidR="00700B16" w:rsidRPr="007E3974" w:rsidRDefault="00700B16" w:rsidP="007E3974">
      <w:pPr>
        <w:spacing w:after="0" w:line="240" w:lineRule="auto"/>
        <w:jc w:val="center"/>
        <w:rPr>
          <w:rFonts w:ascii="Times New Roman" w:eastAsia="Times New Roman" w:hAnsi="Times New Roman" w:cs="Times New Roman"/>
          <w:b/>
          <w:bCs/>
          <w:sz w:val="24"/>
          <w:szCs w:val="24"/>
          <w:lang w:eastAsia="ru-RU"/>
        </w:rPr>
      </w:pPr>
    </w:p>
    <w:p w14:paraId="73A66CCB" w14:textId="77777777" w:rsidR="00F9258B" w:rsidRPr="00920D59" w:rsidRDefault="00913411" w:rsidP="00920D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ПОРЯДОК РАЗРЕШЕНИЯ СПОРОВ</w:t>
      </w:r>
    </w:p>
    <w:p w14:paraId="3AB87260" w14:textId="77777777" w:rsidR="009072EA" w:rsidRDefault="009072EA" w:rsidP="0006617E">
      <w:pPr>
        <w:widowControl w:val="0"/>
        <w:autoSpaceDE w:val="0"/>
        <w:autoSpaceDN w:val="0"/>
        <w:spacing w:after="0" w:line="240" w:lineRule="auto"/>
        <w:ind w:firstLine="709"/>
        <w:jc w:val="both"/>
        <w:rPr>
          <w:rFonts w:ascii="Times New Roman" w:hAnsi="Times New Roman" w:cs="Times New Roman"/>
          <w:sz w:val="24"/>
          <w:szCs w:val="24"/>
        </w:rPr>
      </w:pPr>
    </w:p>
    <w:p w14:paraId="426165CC" w14:textId="77777777" w:rsidR="0006617E" w:rsidRPr="00CB1EA5" w:rsidRDefault="0006617E" w:rsidP="0006617E">
      <w:pPr>
        <w:widowControl w:val="0"/>
        <w:autoSpaceDE w:val="0"/>
        <w:autoSpaceDN w:val="0"/>
        <w:spacing w:after="0" w:line="240" w:lineRule="auto"/>
        <w:ind w:firstLine="709"/>
        <w:jc w:val="both"/>
        <w:rPr>
          <w:rFonts w:ascii="Times New Roman" w:hAnsi="Times New Roman" w:cs="Times New Roman"/>
          <w:color w:val="000000"/>
          <w:sz w:val="24"/>
          <w:szCs w:val="24"/>
        </w:rPr>
      </w:pPr>
      <w:r w:rsidRPr="00CB1EA5">
        <w:rPr>
          <w:rFonts w:ascii="Times New Roman" w:hAnsi="Times New Roman" w:cs="Times New Roman"/>
          <w:sz w:val="24"/>
          <w:szCs w:val="24"/>
        </w:rPr>
        <w:t>9.1.</w:t>
      </w:r>
      <w:r w:rsidRPr="00CB1EA5">
        <w:rPr>
          <w:rFonts w:ascii="Times New Roman" w:hAnsi="Times New Roman" w:cs="Times New Roman"/>
          <w:sz w:val="24"/>
          <w:szCs w:val="24"/>
          <w:lang w:eastAsia="ru-RU"/>
        </w:rPr>
        <w:t xml:space="preserve"> </w:t>
      </w:r>
      <w:r w:rsidRPr="00CB1EA5">
        <w:rPr>
          <w:rFonts w:ascii="Times New Roman" w:hAnsi="Times New Roman" w:cs="Times New Roman"/>
          <w:sz w:val="24"/>
          <w:szCs w:val="24"/>
        </w:rPr>
        <w:t xml:space="preserve">Все споры или разногласия, возникающие между Сторонами по настоящему Контракту </w:t>
      </w:r>
      <w:r w:rsidRPr="00CB1EA5">
        <w:rPr>
          <w:rFonts w:ascii="Times New Roman" w:hAnsi="Times New Roman" w:cs="Times New Roman"/>
          <w:sz w:val="24"/>
          <w:szCs w:val="24"/>
        </w:rPr>
        <w:lastRenderedPageBreak/>
        <w:t xml:space="preserve">или в связи с ним, разрешаются в претензионном порядке. </w:t>
      </w:r>
    </w:p>
    <w:p w14:paraId="2D8B1D7A" w14:textId="77777777" w:rsidR="0006617E" w:rsidRPr="00CB1EA5" w:rsidRDefault="0006617E" w:rsidP="0006617E">
      <w:pPr>
        <w:widowControl w:val="0"/>
        <w:autoSpaceDE w:val="0"/>
        <w:autoSpaceDN w:val="0"/>
        <w:spacing w:after="0" w:line="240" w:lineRule="auto"/>
        <w:ind w:firstLine="709"/>
        <w:jc w:val="both"/>
        <w:rPr>
          <w:rFonts w:ascii="Times New Roman" w:hAnsi="Times New Roman" w:cs="Times New Roman"/>
          <w:sz w:val="24"/>
          <w:szCs w:val="24"/>
        </w:rPr>
      </w:pPr>
      <w:r w:rsidRPr="00CB1EA5">
        <w:rPr>
          <w:rFonts w:ascii="Times New Roman" w:hAnsi="Times New Roman" w:cs="Times New Roman"/>
          <w:color w:val="000000"/>
          <w:sz w:val="24"/>
          <w:szCs w:val="24"/>
        </w:rPr>
        <w:t>9.2.</w:t>
      </w:r>
      <w:r w:rsidRPr="00CB1EA5">
        <w:rPr>
          <w:rFonts w:ascii="Times New Roman" w:hAnsi="Times New Roman" w:cs="Times New Roman"/>
          <w:sz w:val="24"/>
          <w:szCs w:val="24"/>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CF69282" w14:textId="77777777" w:rsidR="0006617E" w:rsidRPr="00CB1EA5" w:rsidRDefault="0006617E" w:rsidP="0006617E">
      <w:pPr>
        <w:widowControl w:val="0"/>
        <w:autoSpaceDE w:val="0"/>
        <w:autoSpaceDN w:val="0"/>
        <w:spacing w:after="0" w:line="240" w:lineRule="auto"/>
        <w:ind w:firstLine="709"/>
        <w:jc w:val="both"/>
        <w:rPr>
          <w:rFonts w:ascii="Times New Roman" w:hAnsi="Times New Roman" w:cs="Times New Roman"/>
          <w:sz w:val="24"/>
          <w:szCs w:val="24"/>
        </w:rPr>
      </w:pPr>
      <w:r w:rsidRPr="00CB1EA5">
        <w:rPr>
          <w:rFonts w:ascii="Times New Roman" w:hAnsi="Times New Roman" w:cs="Times New Roman"/>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5F601E" w14:textId="77777777" w:rsidR="0006617E" w:rsidRPr="00CB1EA5" w:rsidRDefault="0006617E" w:rsidP="0006617E">
      <w:pPr>
        <w:widowControl w:val="0"/>
        <w:autoSpaceDE w:val="0"/>
        <w:autoSpaceDN w:val="0"/>
        <w:spacing w:after="0" w:line="240" w:lineRule="auto"/>
        <w:ind w:firstLine="709"/>
        <w:jc w:val="both"/>
        <w:rPr>
          <w:rFonts w:ascii="Times New Roman" w:hAnsi="Times New Roman" w:cs="Times New Roman"/>
          <w:sz w:val="24"/>
          <w:szCs w:val="24"/>
        </w:rPr>
      </w:pPr>
      <w:r w:rsidRPr="00CB1EA5">
        <w:rPr>
          <w:rFonts w:ascii="Times New Roman" w:hAnsi="Times New Roman" w:cs="Times New Roman"/>
          <w:sz w:val="24"/>
          <w:szCs w:val="24"/>
        </w:rPr>
        <w:t>9.3. Направление Сторонами письменных претензий (требований) считается</w:t>
      </w:r>
      <w:r w:rsidRPr="00CB1EA5">
        <w:rPr>
          <w:rFonts w:ascii="Times New Roman" w:hAnsi="Times New Roman" w:cs="Times New Roman"/>
          <w:color w:val="000000"/>
          <w:sz w:val="24"/>
          <w:szCs w:val="24"/>
          <w:shd w:val="clear" w:color="auto" w:fill="FFFFFF"/>
        </w:rPr>
        <w:t xml:space="preserve"> </w:t>
      </w:r>
      <w:r w:rsidRPr="00CB1EA5">
        <w:rPr>
          <w:rFonts w:ascii="Times New Roman" w:hAnsi="Times New Roman" w:cs="Times New Roman"/>
          <w:color w:val="000000"/>
          <w:sz w:val="24"/>
          <w:szCs w:val="24"/>
        </w:rPr>
        <w:t>принятием Сторонами мер по </w:t>
      </w:r>
      <w:hyperlink r:id="rId8" w:anchor="dst100006" w:history="1">
        <w:r w:rsidRPr="00CB1EA5">
          <w:rPr>
            <w:rFonts w:ascii="Times New Roman" w:hAnsi="Times New Roman" w:cs="Times New Roman"/>
            <w:color w:val="000000"/>
            <w:sz w:val="24"/>
            <w:szCs w:val="24"/>
          </w:rPr>
          <w:t>досудебному урегулированию</w:t>
        </w:r>
      </w:hyperlink>
      <w:r w:rsidRPr="00CB1EA5">
        <w:rPr>
          <w:rFonts w:ascii="Times New Roman" w:hAnsi="Times New Roman" w:cs="Times New Roman"/>
          <w:color w:val="000000"/>
          <w:sz w:val="24"/>
          <w:szCs w:val="24"/>
        </w:rPr>
        <w:t xml:space="preserve"> спора.</w:t>
      </w:r>
      <w:r w:rsidRPr="00CB1EA5">
        <w:rPr>
          <w:rFonts w:ascii="Times New Roman" w:hAnsi="Times New Roman" w:cs="Times New Roman"/>
          <w:sz w:val="24"/>
          <w:szCs w:val="24"/>
        </w:rPr>
        <w:t xml:space="preserve"> </w:t>
      </w:r>
    </w:p>
    <w:p w14:paraId="27F71F0A" w14:textId="77777777" w:rsidR="0006617E" w:rsidRPr="00CB1EA5" w:rsidRDefault="0006617E" w:rsidP="0006617E">
      <w:pPr>
        <w:spacing w:after="0" w:line="240" w:lineRule="auto"/>
        <w:ind w:firstLine="709"/>
        <w:jc w:val="both"/>
        <w:rPr>
          <w:rFonts w:ascii="Times New Roman" w:hAnsi="Times New Roman" w:cs="Times New Roman"/>
          <w:sz w:val="24"/>
          <w:szCs w:val="24"/>
        </w:rPr>
      </w:pPr>
      <w:r w:rsidRPr="00CB1EA5">
        <w:rPr>
          <w:rFonts w:ascii="Times New Roman" w:hAnsi="Times New Roman" w:cs="Times New Roman"/>
          <w:sz w:val="24"/>
          <w:szCs w:val="24"/>
        </w:rPr>
        <w:t xml:space="preserve">9.4. Претензия (требование) Сторон, направленная (- </w:t>
      </w:r>
      <w:proofErr w:type="spellStart"/>
      <w:r w:rsidRPr="00CB1EA5">
        <w:rPr>
          <w:rFonts w:ascii="Times New Roman" w:hAnsi="Times New Roman" w:cs="Times New Roman"/>
          <w:sz w:val="24"/>
          <w:szCs w:val="24"/>
        </w:rPr>
        <w:t>ое</w:t>
      </w:r>
      <w:proofErr w:type="spellEnd"/>
      <w:r w:rsidRPr="00CB1EA5">
        <w:rPr>
          <w:rFonts w:ascii="Times New Roman" w:hAnsi="Times New Roman" w:cs="Times New Roman"/>
          <w:sz w:val="24"/>
          <w:szCs w:val="24"/>
        </w:rPr>
        <w:t>) в досудебном порядке, подлежит рассмотрению в течение 5 (пяти) рабочих дней с даты поступления.</w:t>
      </w:r>
    </w:p>
    <w:p w14:paraId="4E6E88B1" w14:textId="77777777" w:rsidR="0006617E" w:rsidRDefault="0006617E" w:rsidP="0006617E">
      <w:pPr>
        <w:pStyle w:val="af2"/>
        <w:ind w:firstLine="709"/>
        <w:jc w:val="both"/>
      </w:pPr>
      <w:r w:rsidRPr="00CB1EA5">
        <w:t>9.5. В случае невозможности разрешения разногласий путем, указанным в пункте 9.1. Контракта, они подлежат рассмотрению в Арбитражном суде г. Москвы.</w:t>
      </w:r>
    </w:p>
    <w:p w14:paraId="742F19D9" w14:textId="77777777" w:rsidR="006C435F" w:rsidRPr="007E3974" w:rsidRDefault="006C435F" w:rsidP="0006617E">
      <w:pPr>
        <w:widowControl w:val="0"/>
        <w:suppressAutoHyphens/>
        <w:snapToGrid w:val="0"/>
        <w:spacing w:after="0" w:line="240" w:lineRule="auto"/>
        <w:ind w:firstLine="709"/>
        <w:jc w:val="center"/>
        <w:rPr>
          <w:rFonts w:ascii="Times New Roman" w:eastAsia="Times New Roman" w:hAnsi="Times New Roman" w:cs="Times New Roman"/>
          <w:b/>
          <w:sz w:val="24"/>
          <w:szCs w:val="24"/>
          <w:lang w:eastAsia="ar-SA"/>
        </w:rPr>
      </w:pPr>
    </w:p>
    <w:p w14:paraId="4DFF91A4" w14:textId="77777777" w:rsidR="00804645" w:rsidRPr="00CA3DA9" w:rsidRDefault="00913411" w:rsidP="00CA3DA9">
      <w:pPr>
        <w:widowControl w:val="0"/>
        <w:suppressAutoHyphens/>
        <w:snapToGrid w:val="0"/>
        <w:spacing w:after="0" w:line="240" w:lineRule="auto"/>
        <w:jc w:val="center"/>
        <w:rPr>
          <w:rFonts w:ascii="Times New Roman" w:eastAsia="Times New Roman" w:hAnsi="Times New Roman" w:cs="Times New Roman"/>
          <w:b/>
          <w:sz w:val="24"/>
          <w:szCs w:val="24"/>
          <w:lang w:eastAsia="ar-SA"/>
        </w:rPr>
      </w:pPr>
      <w:r w:rsidRPr="007E3974">
        <w:rPr>
          <w:rFonts w:ascii="Times New Roman" w:eastAsia="Times New Roman" w:hAnsi="Times New Roman" w:cs="Times New Roman"/>
          <w:b/>
          <w:sz w:val="24"/>
          <w:szCs w:val="24"/>
          <w:lang w:eastAsia="ar-SA"/>
        </w:rPr>
        <w:t>10. ПОРЯДОК ИЗМЕНЕНИЯ, РАСТОРЖЕНИЯ</w:t>
      </w:r>
      <w:r w:rsidR="00387490" w:rsidRPr="007E3974">
        <w:rPr>
          <w:rFonts w:ascii="Times New Roman" w:eastAsia="Times New Roman" w:hAnsi="Times New Roman" w:cs="Times New Roman"/>
          <w:b/>
          <w:sz w:val="24"/>
          <w:szCs w:val="24"/>
          <w:lang w:eastAsia="ar-SA"/>
        </w:rPr>
        <w:t xml:space="preserve"> </w:t>
      </w:r>
      <w:r w:rsidR="00200008" w:rsidRPr="007E3974">
        <w:rPr>
          <w:rFonts w:ascii="Times New Roman" w:eastAsia="Times New Roman" w:hAnsi="Times New Roman" w:cs="Times New Roman"/>
          <w:b/>
          <w:sz w:val="24"/>
          <w:szCs w:val="24"/>
          <w:lang w:eastAsia="ar-SA"/>
        </w:rPr>
        <w:t>КОНТРАКТ</w:t>
      </w:r>
      <w:r w:rsidRPr="007E3974">
        <w:rPr>
          <w:rFonts w:ascii="Times New Roman" w:eastAsia="Times New Roman" w:hAnsi="Times New Roman" w:cs="Times New Roman"/>
          <w:b/>
          <w:sz w:val="24"/>
          <w:szCs w:val="24"/>
          <w:lang w:eastAsia="ar-SA"/>
        </w:rPr>
        <w:t>А</w:t>
      </w:r>
    </w:p>
    <w:p w14:paraId="5108A045" w14:textId="77777777" w:rsidR="009072EA" w:rsidRDefault="009072EA" w:rsidP="00906D96">
      <w:pPr>
        <w:autoSpaceDE w:val="0"/>
        <w:autoSpaceDN w:val="0"/>
        <w:adjustRightInd w:val="0"/>
        <w:spacing w:after="0" w:line="240" w:lineRule="auto"/>
        <w:ind w:firstLine="567"/>
        <w:jc w:val="both"/>
        <w:rPr>
          <w:rFonts w:ascii="Times New Roman" w:hAnsi="Times New Roman" w:cs="Times New Roman"/>
          <w:sz w:val="24"/>
          <w:szCs w:val="24"/>
        </w:rPr>
      </w:pPr>
    </w:p>
    <w:p w14:paraId="60832B80" w14:textId="77777777" w:rsidR="0001780D" w:rsidRPr="007E3974" w:rsidRDefault="00913411" w:rsidP="00906D96">
      <w:pPr>
        <w:autoSpaceDE w:val="0"/>
        <w:autoSpaceDN w:val="0"/>
        <w:adjustRightInd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 xml:space="preserve">10.1. В Контракт могут вноситься изменения и дополнения в соответствии с действующим законодательством в порядке, установленном действующим законодательством. </w:t>
      </w:r>
    </w:p>
    <w:p w14:paraId="2328AF0F" w14:textId="77777777" w:rsidR="0001780D" w:rsidRPr="007E3974" w:rsidRDefault="00913411" w:rsidP="00906D96">
      <w:pPr>
        <w:autoSpaceDE w:val="0"/>
        <w:autoSpaceDN w:val="0"/>
        <w:adjustRightInd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9" w:history="1">
        <w:r w:rsidRPr="007E3974">
          <w:rPr>
            <w:rFonts w:ascii="Times New Roman" w:hAnsi="Times New Roman" w:cs="Times New Roman"/>
            <w:sz w:val="24"/>
            <w:szCs w:val="24"/>
          </w:rPr>
          <w:t>законом</w:t>
        </w:r>
      </w:hyperlink>
      <w:r w:rsidRPr="007E3974">
        <w:rPr>
          <w:rFonts w:ascii="Times New Roman" w:hAnsi="Times New Roman" w:cs="Times New Roman"/>
          <w:sz w:val="24"/>
          <w:szCs w:val="24"/>
        </w:rPr>
        <w:t xml:space="preserve"> о контрактной системе.</w:t>
      </w:r>
    </w:p>
    <w:p w14:paraId="01B28112" w14:textId="3DA23D58" w:rsidR="0006617E" w:rsidRPr="0006617E" w:rsidRDefault="00913411" w:rsidP="0006617E">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 xml:space="preserve">10.2. </w:t>
      </w:r>
      <w:r w:rsidR="0006617E" w:rsidRPr="0006617E">
        <w:rPr>
          <w:rFonts w:ascii="Times New Roman" w:hAnsi="Times New Roman" w:cs="Times New Roman"/>
          <w:sz w:val="24"/>
          <w:szCs w:val="24"/>
        </w:rPr>
        <w:t>Любые изменения и дополнения к настоящему Контракту</w:t>
      </w:r>
      <w:r w:rsidR="0006617E">
        <w:rPr>
          <w:rFonts w:ascii="Times New Roman" w:hAnsi="Times New Roman" w:cs="Times New Roman"/>
          <w:sz w:val="24"/>
          <w:szCs w:val="24"/>
        </w:rPr>
        <w:t xml:space="preserve"> оформляются и</w:t>
      </w:r>
      <w:r w:rsidR="0006617E" w:rsidRPr="0006617E">
        <w:rPr>
          <w:rFonts w:ascii="Times New Roman" w:hAnsi="Times New Roman" w:cs="Times New Roman"/>
          <w:sz w:val="24"/>
          <w:szCs w:val="24"/>
        </w:rPr>
        <w:t xml:space="preserve"> имеют силу только в том случае, если они оформлены в письменном виде и подписаны обеими Сторонами. </w:t>
      </w:r>
    </w:p>
    <w:p w14:paraId="380E3527" w14:textId="77777777" w:rsidR="0006617E" w:rsidRPr="0006617E" w:rsidRDefault="0006617E" w:rsidP="0006617E">
      <w:pPr>
        <w:spacing w:after="0" w:line="240" w:lineRule="auto"/>
        <w:ind w:firstLine="567"/>
        <w:jc w:val="both"/>
        <w:rPr>
          <w:rFonts w:ascii="Times New Roman" w:hAnsi="Times New Roman" w:cs="Times New Roman"/>
          <w:sz w:val="24"/>
          <w:szCs w:val="24"/>
        </w:rPr>
      </w:pPr>
      <w:r w:rsidRPr="0006617E">
        <w:rPr>
          <w:rFonts w:ascii="Times New Roman" w:hAnsi="Times New Roman" w:cs="Times New Roman"/>
          <w:sz w:val="24"/>
          <w:szCs w:val="24"/>
        </w:rPr>
        <w:t>В случае изменения у какой-либо из Сторон места нахождения, названия она обязана в течение 2 (двух) дней письменно известить об этом другую Сторону.</w:t>
      </w:r>
    </w:p>
    <w:p w14:paraId="1D1DBD30" w14:textId="2BECF6B0" w:rsidR="00400464"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10.3.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18EF94BC" w14:textId="77777777" w:rsidR="00CC08FB"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A29AFE9" w14:textId="77777777" w:rsidR="00400464" w:rsidRPr="007E3974" w:rsidRDefault="00913411" w:rsidP="00906D96">
      <w:pPr>
        <w:autoSpaceDE w:val="0"/>
        <w:autoSpaceDN w:val="0"/>
        <w:adjustRightInd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4E5FA6" w14:textId="77777777" w:rsidR="0001780D" w:rsidRPr="007E3974" w:rsidRDefault="00913411" w:rsidP="00906D9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 xml:space="preserve">10.5. Заказчик обязан принять решение об одностороннем отказе от исполнения настоящего Контракта в случаях, предусмотренных </w:t>
      </w:r>
      <w:hyperlink r:id="rId10" w:history="1">
        <w:r w:rsidRPr="007E3974">
          <w:rPr>
            <w:rFonts w:ascii="Times New Roman" w:hAnsi="Times New Roman" w:cs="Times New Roman"/>
            <w:sz w:val="24"/>
            <w:szCs w:val="24"/>
          </w:rPr>
          <w:t>частью 15 статьи 95</w:t>
        </w:r>
      </w:hyperlink>
      <w:r w:rsidRPr="007E3974">
        <w:rPr>
          <w:rFonts w:ascii="Times New Roman" w:hAnsi="Times New Roman" w:cs="Times New Roman"/>
          <w:sz w:val="24"/>
          <w:szCs w:val="24"/>
        </w:rPr>
        <w:t xml:space="preserve"> Федерального закона о контрактной системе.</w:t>
      </w:r>
    </w:p>
    <w:p w14:paraId="15B853A0" w14:textId="77777777" w:rsidR="008C334F" w:rsidRPr="00083971" w:rsidRDefault="00913411" w:rsidP="00906D96">
      <w:pPr>
        <w:pStyle w:val="af2"/>
        <w:spacing w:line="288" w:lineRule="atLeast"/>
        <w:ind w:firstLine="567"/>
        <w:jc w:val="both"/>
      </w:pPr>
      <w:r w:rsidRPr="00083971">
        <w:t xml:space="preserve">10.6. Подрядчик вправе принять решение об одностороннем отказе от исполнения контракта по основаниям, предусмотренным Гражданским </w:t>
      </w:r>
      <w:hyperlink r:id="rId11" w:history="1">
        <w:r w:rsidRPr="00083971">
          <w:rPr>
            <w:rStyle w:val="a5"/>
            <w:color w:val="auto"/>
            <w:u w:val="none"/>
          </w:rPr>
          <w:t>кодексом</w:t>
        </w:r>
      </w:hyperlink>
      <w:r w:rsidRPr="00083971">
        <w:t xml:space="preserve"> Российской Федерации для одностороннего отказа от исполнения отдельных видов обязательств.</w:t>
      </w:r>
    </w:p>
    <w:p w14:paraId="5B6CDF64" w14:textId="77777777" w:rsidR="00991C65" w:rsidRPr="00991C65" w:rsidRDefault="00913411" w:rsidP="00906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991C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991C65">
        <w:rPr>
          <w:rFonts w:ascii="Times New Roman" w:eastAsia="Times New Roman" w:hAnsi="Times New Roman" w:cs="Times New Roman"/>
          <w:sz w:val="24"/>
          <w:szCs w:val="24"/>
          <w:lang w:eastAsia="ru-RU"/>
        </w:rPr>
        <w:t xml:space="preserve"> В случае принятия одной из сторон </w:t>
      </w:r>
      <w:r>
        <w:rPr>
          <w:rFonts w:ascii="Times New Roman" w:eastAsia="Times New Roman" w:hAnsi="Times New Roman" w:cs="Times New Roman"/>
          <w:sz w:val="24"/>
          <w:szCs w:val="24"/>
          <w:lang w:eastAsia="ru-RU"/>
        </w:rPr>
        <w:t>К</w:t>
      </w:r>
      <w:r w:rsidRPr="00991C65">
        <w:rPr>
          <w:rFonts w:ascii="Times New Roman" w:eastAsia="Times New Roman" w:hAnsi="Times New Roman" w:cs="Times New Roman"/>
          <w:sz w:val="24"/>
          <w:szCs w:val="24"/>
          <w:lang w:eastAsia="ru-RU"/>
        </w:rPr>
        <w:t xml:space="preserve">онтракта решения об одностороннем отказе от исполнения </w:t>
      </w:r>
      <w:r>
        <w:rPr>
          <w:rFonts w:ascii="Times New Roman" w:eastAsia="Times New Roman" w:hAnsi="Times New Roman" w:cs="Times New Roman"/>
          <w:sz w:val="24"/>
          <w:szCs w:val="24"/>
          <w:lang w:eastAsia="ru-RU"/>
        </w:rPr>
        <w:t>К</w:t>
      </w:r>
      <w:r w:rsidRPr="00991C65">
        <w:rPr>
          <w:rFonts w:ascii="Times New Roman" w:eastAsia="Times New Roman" w:hAnsi="Times New Roman" w:cs="Times New Roman"/>
          <w:sz w:val="24"/>
          <w:szCs w:val="24"/>
          <w:lang w:eastAsia="ru-RU"/>
        </w:rPr>
        <w:t xml:space="preserve">онтракта расторжение </w:t>
      </w:r>
      <w:r>
        <w:rPr>
          <w:rFonts w:ascii="Times New Roman" w:eastAsia="Times New Roman" w:hAnsi="Times New Roman" w:cs="Times New Roman"/>
          <w:sz w:val="24"/>
          <w:szCs w:val="24"/>
          <w:lang w:eastAsia="ru-RU"/>
        </w:rPr>
        <w:t>К</w:t>
      </w:r>
      <w:r w:rsidRPr="00991C65">
        <w:rPr>
          <w:rFonts w:ascii="Times New Roman" w:eastAsia="Times New Roman" w:hAnsi="Times New Roman" w:cs="Times New Roman"/>
          <w:sz w:val="24"/>
          <w:szCs w:val="24"/>
          <w:lang w:eastAsia="ru-RU"/>
        </w:rPr>
        <w:t>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7340CFE1" w14:textId="77777777" w:rsidR="003B0BBA" w:rsidRPr="007E3974" w:rsidRDefault="003B0BBA" w:rsidP="007E3974">
      <w:pPr>
        <w:autoSpaceDE w:val="0"/>
        <w:autoSpaceDN w:val="0"/>
        <w:adjustRightInd w:val="0"/>
        <w:spacing w:after="0" w:line="240" w:lineRule="auto"/>
        <w:jc w:val="both"/>
        <w:rPr>
          <w:rFonts w:ascii="Times New Roman" w:hAnsi="Times New Roman" w:cs="Times New Roman"/>
          <w:sz w:val="24"/>
          <w:szCs w:val="24"/>
        </w:rPr>
      </w:pPr>
    </w:p>
    <w:p w14:paraId="1873DB6F" w14:textId="77777777" w:rsidR="00804645" w:rsidRPr="00CA3DA9" w:rsidRDefault="00913411" w:rsidP="00CA3DA9">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11. УВЕДОМЛЕНИЯ И ИЗВЕЩЕНИЯ</w:t>
      </w:r>
    </w:p>
    <w:p w14:paraId="52F95746" w14:textId="77777777" w:rsidR="009072EA" w:rsidRDefault="009072EA" w:rsidP="00906D96">
      <w:pPr>
        <w:spacing w:after="0" w:line="240" w:lineRule="auto"/>
        <w:ind w:firstLine="567"/>
        <w:jc w:val="both"/>
        <w:rPr>
          <w:rFonts w:ascii="Times New Roman" w:eastAsia="Times New Roman" w:hAnsi="Times New Roman" w:cs="Times New Roman"/>
          <w:sz w:val="24"/>
          <w:szCs w:val="24"/>
          <w:lang w:eastAsia="ar-SA"/>
        </w:rPr>
      </w:pPr>
    </w:p>
    <w:p w14:paraId="2FB5EBFF" w14:textId="14182E51" w:rsidR="006A4C5E" w:rsidRDefault="00913411" w:rsidP="00906D96">
      <w:pPr>
        <w:spacing w:after="0" w:line="240" w:lineRule="auto"/>
        <w:ind w:firstLine="567"/>
        <w:jc w:val="both"/>
        <w:rPr>
          <w:rFonts w:ascii="Times New Roman" w:hAnsi="Times New Roman" w:cs="Times New Roman"/>
          <w:sz w:val="24"/>
          <w:szCs w:val="24"/>
        </w:rPr>
      </w:pPr>
      <w:r w:rsidRPr="00BE0319">
        <w:rPr>
          <w:rFonts w:ascii="Times New Roman" w:eastAsia="Times New Roman" w:hAnsi="Times New Roman" w:cs="Times New Roman"/>
          <w:sz w:val="24"/>
          <w:szCs w:val="24"/>
          <w:lang w:eastAsia="ar-SA"/>
        </w:rPr>
        <w:t xml:space="preserve">11.1. </w:t>
      </w:r>
      <w:r w:rsidRPr="00BE0319">
        <w:rPr>
          <w:rFonts w:ascii="Times New Roman" w:hAnsi="Times New Roman" w:cs="Times New Roman"/>
          <w:sz w:val="24"/>
          <w:szCs w:val="24"/>
        </w:rPr>
        <w:t>Все уведомления и извещения Сторон, связанные с исполнением Контракта, направляются в письменной форме по почте заказным письмом по адресу Стороны, указанному в разделе 14</w:t>
      </w:r>
      <w:hyperlink w:anchor="P206" w:history="1"/>
      <w:r w:rsidRPr="00BE0319">
        <w:rPr>
          <w:rFonts w:ascii="Times New Roman" w:hAnsi="Times New Roman" w:cs="Times New Roman"/>
          <w:sz w:val="24"/>
          <w:szCs w:val="24"/>
        </w:rPr>
        <w:t xml:space="preserve">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Pr="00BE0319">
        <w:rPr>
          <w:rFonts w:ascii="Times New Roman" w:hAnsi="Times New Roman" w:cs="Times New Roman"/>
          <w:sz w:val="24"/>
          <w:szCs w:val="24"/>
        </w:rPr>
        <w:lastRenderedPageBreak/>
        <w:t>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5EB4056" w14:textId="77777777" w:rsidR="00974257" w:rsidRPr="007E3974" w:rsidRDefault="00913411" w:rsidP="00906D96">
      <w:pPr>
        <w:pStyle w:val="af2"/>
        <w:ind w:firstLine="567"/>
        <w:jc w:val="both"/>
      </w:pPr>
      <w:r w:rsidRPr="007E3974">
        <w:t>11.2. Уведомления и извещения направляются за счет уведомляющей Стороны.</w:t>
      </w:r>
    </w:p>
    <w:p w14:paraId="4D0FEF25" w14:textId="77777777" w:rsidR="00EF76C4" w:rsidRDefault="00EF76C4" w:rsidP="007E3974">
      <w:pPr>
        <w:pStyle w:val="ConsPlusNormal"/>
        <w:ind w:firstLine="0"/>
        <w:jc w:val="both"/>
        <w:rPr>
          <w:rFonts w:ascii="Times New Roman" w:hAnsi="Times New Roman" w:cs="Times New Roman"/>
          <w:sz w:val="24"/>
          <w:szCs w:val="24"/>
        </w:rPr>
      </w:pPr>
    </w:p>
    <w:p w14:paraId="519561F4" w14:textId="77777777" w:rsidR="006809AF" w:rsidRDefault="006809AF" w:rsidP="007E3974">
      <w:pPr>
        <w:pStyle w:val="ConsPlusNormal"/>
        <w:ind w:firstLine="0"/>
        <w:jc w:val="both"/>
        <w:rPr>
          <w:rFonts w:ascii="Times New Roman" w:hAnsi="Times New Roman" w:cs="Times New Roman"/>
          <w:sz w:val="24"/>
          <w:szCs w:val="24"/>
        </w:rPr>
      </w:pPr>
    </w:p>
    <w:p w14:paraId="6ADBA681" w14:textId="77777777" w:rsidR="006809AF" w:rsidRDefault="006809AF" w:rsidP="007E3974">
      <w:pPr>
        <w:pStyle w:val="ConsPlusNormal"/>
        <w:ind w:firstLine="0"/>
        <w:jc w:val="both"/>
        <w:rPr>
          <w:rFonts w:ascii="Times New Roman" w:hAnsi="Times New Roman" w:cs="Times New Roman"/>
          <w:sz w:val="24"/>
          <w:szCs w:val="24"/>
        </w:rPr>
      </w:pPr>
    </w:p>
    <w:p w14:paraId="7756385A" w14:textId="77777777" w:rsidR="00B0390F" w:rsidRPr="00D25BCC" w:rsidRDefault="00913411" w:rsidP="00D25BCC">
      <w:pPr>
        <w:autoSpaceDE w:val="0"/>
        <w:autoSpaceDN w:val="0"/>
        <w:adjustRightInd w:val="0"/>
        <w:spacing w:after="0" w:line="240" w:lineRule="auto"/>
        <w:jc w:val="center"/>
        <w:rPr>
          <w:rFonts w:ascii="Times New Roman" w:hAnsi="Times New Roman" w:cs="Times New Roman"/>
          <w:b/>
          <w:sz w:val="24"/>
          <w:szCs w:val="24"/>
        </w:rPr>
      </w:pPr>
      <w:r w:rsidRPr="00D25BCC">
        <w:rPr>
          <w:rFonts w:ascii="Times New Roman" w:hAnsi="Times New Roman" w:cs="Times New Roman"/>
          <w:b/>
          <w:sz w:val="24"/>
          <w:szCs w:val="24"/>
        </w:rPr>
        <w:t xml:space="preserve">12. ПРАВА НА РЕЗУЛЬТАТЫ </w:t>
      </w:r>
    </w:p>
    <w:p w14:paraId="41BCD3B3" w14:textId="77777777" w:rsidR="00B0390F" w:rsidRPr="00D25BCC" w:rsidRDefault="00913411" w:rsidP="00D25BCC">
      <w:pPr>
        <w:spacing w:after="0" w:line="240" w:lineRule="auto"/>
        <w:jc w:val="center"/>
        <w:rPr>
          <w:rFonts w:ascii="Times New Roman" w:hAnsi="Times New Roman" w:cs="Times New Roman"/>
          <w:b/>
          <w:sz w:val="24"/>
          <w:szCs w:val="24"/>
        </w:rPr>
      </w:pPr>
      <w:r w:rsidRPr="00D25BCC">
        <w:rPr>
          <w:rFonts w:ascii="Times New Roman" w:hAnsi="Times New Roman" w:cs="Times New Roman"/>
          <w:b/>
          <w:sz w:val="24"/>
          <w:szCs w:val="24"/>
        </w:rPr>
        <w:t>ИНТЕЛЛЕКТУАЛЬНОЙ ДЕЯТЕЛЬНОСТИ</w:t>
      </w:r>
    </w:p>
    <w:p w14:paraId="4295FAF6" w14:textId="77777777" w:rsidR="009072EA" w:rsidRDefault="009072EA" w:rsidP="00D25BCC">
      <w:pPr>
        <w:pStyle w:val="ConsPlusNormal"/>
        <w:ind w:firstLine="709"/>
        <w:jc w:val="both"/>
        <w:rPr>
          <w:rFonts w:ascii="Times New Roman" w:hAnsi="Times New Roman" w:cs="Times New Roman"/>
          <w:sz w:val="24"/>
          <w:szCs w:val="24"/>
        </w:rPr>
      </w:pPr>
    </w:p>
    <w:p w14:paraId="04124F60" w14:textId="0F6BEB17"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12.1. Исключительные права на результаты интеллектуальной деятельн</w:t>
      </w:r>
      <w:r w:rsidR="00D25BCC">
        <w:rPr>
          <w:rFonts w:ascii="Times New Roman" w:hAnsi="Times New Roman" w:cs="Times New Roman"/>
          <w:sz w:val="24"/>
          <w:szCs w:val="24"/>
        </w:rPr>
        <w:t>ости, созданные при выполнении Р</w:t>
      </w:r>
      <w:r w:rsidRPr="00D25BCC">
        <w:rPr>
          <w:rFonts w:ascii="Times New Roman" w:hAnsi="Times New Roman" w:cs="Times New Roman"/>
          <w:sz w:val="24"/>
          <w:szCs w:val="24"/>
        </w:rPr>
        <w:t>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Российской Федерации, от имени которой выступает Заказчик.</w:t>
      </w:r>
    </w:p>
    <w:p w14:paraId="4D7BC514" w14:textId="2C873C6B"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 xml:space="preserve">12.2. Днем передачи исключительных прав является день подписания сторонами </w:t>
      </w:r>
      <w:r w:rsidR="00107BE1">
        <w:rPr>
          <w:rFonts w:ascii="Times New Roman" w:hAnsi="Times New Roman" w:cs="Times New Roman"/>
          <w:sz w:val="24"/>
          <w:szCs w:val="24"/>
        </w:rPr>
        <w:t>Акта сдачи-приемки выполненных р</w:t>
      </w:r>
      <w:r w:rsidR="007145C3">
        <w:rPr>
          <w:rFonts w:ascii="Times New Roman" w:hAnsi="Times New Roman" w:cs="Times New Roman"/>
          <w:sz w:val="24"/>
          <w:szCs w:val="24"/>
        </w:rPr>
        <w:t>абот</w:t>
      </w:r>
      <w:r w:rsidRPr="00D25BCC">
        <w:rPr>
          <w:rFonts w:ascii="Times New Roman" w:hAnsi="Times New Roman" w:cs="Times New Roman"/>
          <w:sz w:val="24"/>
          <w:szCs w:val="24"/>
        </w:rPr>
        <w:t xml:space="preserve"> в соответствии с условиями Контракта.</w:t>
      </w:r>
    </w:p>
    <w:p w14:paraId="20447ABE" w14:textId="6535DA44"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12.3. Подрядчик га</w:t>
      </w:r>
      <w:r w:rsidR="00D25BCC">
        <w:rPr>
          <w:rFonts w:ascii="Times New Roman" w:hAnsi="Times New Roman" w:cs="Times New Roman"/>
          <w:sz w:val="24"/>
          <w:szCs w:val="24"/>
        </w:rPr>
        <w:t>рантирует, что между ним и его Р</w:t>
      </w:r>
      <w:r w:rsidRPr="00D25BCC">
        <w:rPr>
          <w:rFonts w:ascii="Times New Roman" w:hAnsi="Times New Roman" w:cs="Times New Roman"/>
          <w:sz w:val="24"/>
          <w:szCs w:val="24"/>
        </w:rPr>
        <w:t>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E2582C4" w14:textId="77777777"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12.4.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Российской Федерации.</w:t>
      </w:r>
    </w:p>
    <w:p w14:paraId="00169ECE" w14:textId="77777777"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12.5. Передаваемые Подрядчиком исключительные права означают право Российской Федерации,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7ED6F337" w14:textId="77777777" w:rsidR="00B0390F" w:rsidRPr="00D25BCC" w:rsidRDefault="00913411" w:rsidP="00D25BCC">
      <w:pPr>
        <w:pStyle w:val="ConsPlusNormal"/>
        <w:ind w:firstLine="709"/>
        <w:jc w:val="both"/>
        <w:rPr>
          <w:rFonts w:ascii="Times New Roman" w:hAnsi="Times New Roman" w:cs="Times New Roman"/>
          <w:sz w:val="24"/>
          <w:szCs w:val="24"/>
        </w:rPr>
      </w:pPr>
      <w:r w:rsidRPr="00D25BCC">
        <w:rPr>
          <w:rFonts w:ascii="Times New Roman" w:hAnsi="Times New Roman" w:cs="Times New Roman"/>
          <w:sz w:val="24"/>
          <w:szCs w:val="24"/>
        </w:rPr>
        <w:t>12.6.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Российской Федерацией, выступать в защиту интересов сторон Контракта, а в случае неблагоприятного решения суда - возместить убытки.</w:t>
      </w:r>
    </w:p>
    <w:p w14:paraId="1C8CD6AB" w14:textId="77777777" w:rsidR="00D25BCC" w:rsidRPr="005A59CC" w:rsidRDefault="00D25BCC" w:rsidP="00B0390F">
      <w:pPr>
        <w:pStyle w:val="ConsPlusNormal"/>
        <w:ind w:firstLine="709"/>
        <w:jc w:val="both"/>
        <w:rPr>
          <w:rFonts w:ascii="Times New Roman" w:hAnsi="Times New Roman" w:cs="Times New Roman"/>
          <w:sz w:val="24"/>
          <w:szCs w:val="24"/>
        </w:rPr>
      </w:pPr>
    </w:p>
    <w:p w14:paraId="173D6F88" w14:textId="77777777" w:rsidR="00804645" w:rsidRPr="00CA3DA9" w:rsidRDefault="00913411" w:rsidP="00CA3DA9">
      <w:pPr>
        <w:spacing w:after="0" w:line="240" w:lineRule="auto"/>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13</w:t>
      </w:r>
      <w:r w:rsidR="00974257" w:rsidRPr="007E3974">
        <w:rPr>
          <w:rFonts w:ascii="Times New Roman" w:eastAsia="Times New Roman" w:hAnsi="Times New Roman" w:cs="Times New Roman"/>
          <w:b/>
          <w:bCs/>
          <w:sz w:val="24"/>
          <w:szCs w:val="24"/>
          <w:lang w:eastAsia="ru-RU"/>
        </w:rPr>
        <w:t>. ЗАКЛЮЧИТЕЛЬНЫЕ ПОЛОЖЕНИЯ</w:t>
      </w:r>
    </w:p>
    <w:p w14:paraId="5550A125" w14:textId="77777777" w:rsidR="009072EA" w:rsidRDefault="009072EA" w:rsidP="008D576B">
      <w:pPr>
        <w:spacing w:after="0" w:line="240" w:lineRule="auto"/>
        <w:ind w:firstLine="709"/>
        <w:jc w:val="both"/>
        <w:rPr>
          <w:rFonts w:ascii="Times New Roman" w:eastAsia="Times New Roman" w:hAnsi="Times New Roman" w:cs="Times New Roman"/>
          <w:sz w:val="24"/>
          <w:szCs w:val="24"/>
          <w:lang w:eastAsia="ru-RU"/>
        </w:rPr>
      </w:pPr>
    </w:p>
    <w:p w14:paraId="2AEC80E9" w14:textId="763B203C" w:rsidR="008D576B" w:rsidRPr="005A59CC" w:rsidRDefault="00913411" w:rsidP="008D576B">
      <w:pPr>
        <w:spacing w:after="0" w:line="240" w:lineRule="auto"/>
        <w:ind w:firstLine="709"/>
        <w:jc w:val="both"/>
        <w:rPr>
          <w:rFonts w:ascii="Times New Roman" w:hAnsi="Times New Roman" w:cs="Times New Roman"/>
          <w:sz w:val="24"/>
          <w:szCs w:val="24"/>
        </w:rPr>
      </w:pPr>
      <w:r w:rsidRPr="005A59CC">
        <w:rPr>
          <w:rFonts w:ascii="Times New Roman" w:eastAsia="Times New Roman" w:hAnsi="Times New Roman" w:cs="Times New Roman"/>
          <w:sz w:val="24"/>
          <w:szCs w:val="24"/>
          <w:lang w:eastAsia="ru-RU"/>
        </w:rPr>
        <w:t xml:space="preserve">13.1. </w:t>
      </w:r>
      <w:r w:rsidRPr="005A59CC">
        <w:rPr>
          <w:rFonts w:ascii="Times New Roman" w:hAnsi="Times New Roman" w:cs="Times New Roman"/>
          <w:sz w:val="24"/>
          <w:szCs w:val="24"/>
        </w:rPr>
        <w:t>Контракт вступае</w:t>
      </w:r>
      <w:r w:rsidR="00F274DD">
        <w:rPr>
          <w:rFonts w:ascii="Times New Roman" w:hAnsi="Times New Roman" w:cs="Times New Roman"/>
          <w:sz w:val="24"/>
          <w:szCs w:val="24"/>
        </w:rPr>
        <w:t>т в силу со дня его заключения С</w:t>
      </w:r>
      <w:r w:rsidRPr="005A59CC">
        <w:rPr>
          <w:rFonts w:ascii="Times New Roman" w:hAnsi="Times New Roman" w:cs="Times New Roman"/>
          <w:sz w:val="24"/>
          <w:szCs w:val="24"/>
        </w:rPr>
        <w:t xml:space="preserve">торонами и </w:t>
      </w:r>
      <w:r w:rsidRPr="009072EA">
        <w:rPr>
          <w:rFonts w:ascii="Times New Roman" w:hAnsi="Times New Roman" w:cs="Times New Roman"/>
          <w:sz w:val="24"/>
          <w:szCs w:val="24"/>
        </w:rPr>
        <w:t>действует до</w:t>
      </w:r>
      <w:r w:rsidR="00D25BCC" w:rsidRPr="009072EA">
        <w:rPr>
          <w:rFonts w:ascii="Times New Roman" w:hAnsi="Times New Roman" w:cs="Times New Roman"/>
          <w:sz w:val="24"/>
          <w:szCs w:val="24"/>
        </w:rPr>
        <w:t xml:space="preserve"> «</w:t>
      </w:r>
      <w:r w:rsidR="009072EA" w:rsidRPr="009072EA">
        <w:rPr>
          <w:rFonts w:ascii="Times New Roman" w:hAnsi="Times New Roman" w:cs="Times New Roman"/>
          <w:sz w:val="24"/>
          <w:szCs w:val="24"/>
        </w:rPr>
        <w:t>30</w:t>
      </w:r>
      <w:r w:rsidR="00D25BCC" w:rsidRPr="009072EA">
        <w:rPr>
          <w:rFonts w:ascii="Times New Roman" w:hAnsi="Times New Roman" w:cs="Times New Roman"/>
          <w:sz w:val="24"/>
          <w:szCs w:val="24"/>
        </w:rPr>
        <w:t>»</w:t>
      </w:r>
      <w:r w:rsidR="009072EA" w:rsidRPr="009072EA">
        <w:rPr>
          <w:rFonts w:ascii="Times New Roman" w:hAnsi="Times New Roman" w:cs="Times New Roman"/>
          <w:sz w:val="24"/>
          <w:szCs w:val="24"/>
        </w:rPr>
        <w:t xml:space="preserve"> декабря</w:t>
      </w:r>
      <w:r w:rsidR="00FD5EEF" w:rsidRPr="009072EA">
        <w:rPr>
          <w:rFonts w:ascii="Times New Roman" w:hAnsi="Times New Roman" w:cs="Times New Roman"/>
          <w:sz w:val="24"/>
          <w:szCs w:val="24"/>
        </w:rPr>
        <w:t xml:space="preserve"> 202</w:t>
      </w:r>
      <w:r w:rsidR="009072EA" w:rsidRPr="009072EA">
        <w:rPr>
          <w:rFonts w:ascii="Times New Roman" w:hAnsi="Times New Roman" w:cs="Times New Roman"/>
          <w:sz w:val="24"/>
          <w:szCs w:val="24"/>
        </w:rPr>
        <w:t>6</w:t>
      </w:r>
      <w:r w:rsidR="00FD5EEF" w:rsidRPr="009072EA">
        <w:rPr>
          <w:rFonts w:ascii="Times New Roman" w:hAnsi="Times New Roman" w:cs="Times New Roman"/>
          <w:sz w:val="24"/>
          <w:szCs w:val="24"/>
        </w:rPr>
        <w:t xml:space="preserve"> года</w:t>
      </w:r>
      <w:r w:rsidRPr="009072EA">
        <w:rPr>
          <w:rFonts w:ascii="Times New Roman" w:hAnsi="Times New Roman" w:cs="Times New Roman"/>
          <w:sz w:val="24"/>
          <w:szCs w:val="24"/>
        </w:rPr>
        <w:t>.</w:t>
      </w:r>
    </w:p>
    <w:p w14:paraId="4E1A2F94" w14:textId="77777777" w:rsidR="008D576B" w:rsidRPr="005A59CC" w:rsidRDefault="00913411" w:rsidP="008D576B">
      <w:pPr>
        <w:spacing w:after="0" w:line="240" w:lineRule="auto"/>
        <w:ind w:firstLine="709"/>
        <w:jc w:val="both"/>
        <w:rPr>
          <w:rFonts w:ascii="Times New Roman" w:eastAsia="Times New Roman" w:hAnsi="Times New Roman" w:cs="Times New Roman"/>
          <w:sz w:val="24"/>
          <w:szCs w:val="24"/>
          <w:lang w:eastAsia="ru-RU"/>
        </w:rPr>
      </w:pPr>
      <w:r w:rsidRPr="005A59CC">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14:paraId="5DA01ECD" w14:textId="77777777" w:rsidR="00AA0809"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w:t>
      </w:r>
      <w:r w:rsidR="000339DB" w:rsidRPr="007E3974">
        <w:rPr>
          <w:rFonts w:ascii="Times New Roman" w:hAnsi="Times New Roman" w:cs="Times New Roman"/>
          <w:sz w:val="24"/>
          <w:szCs w:val="24"/>
        </w:rPr>
        <w:t>3</w:t>
      </w:r>
      <w:r w:rsidRPr="007E3974">
        <w:rPr>
          <w:rFonts w:ascii="Times New Roman" w:hAnsi="Times New Roman" w:cs="Times New Roman"/>
          <w:sz w:val="24"/>
          <w:szCs w:val="24"/>
        </w:rPr>
        <w:t>.2. При исполнении настоящего Контракта не допускается перемена Подрядчика, за исключением случая, когда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2CA76BD" w14:textId="77777777" w:rsidR="00AA0809"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13.3. Обо всех изменениях в платежных и/или почтовых реквизитах Подрядчик обязан извещать Заказчика в однодневный срок. Действия, совершенные по старым реквизитам, совершенные до получения Заказчиком уведомления об их изменении, признаются надлежащим исполнением обязательств.</w:t>
      </w:r>
    </w:p>
    <w:p w14:paraId="0C3A0974" w14:textId="77777777" w:rsidR="00AA0809" w:rsidRPr="007E3974" w:rsidRDefault="00913411" w:rsidP="00906D96">
      <w:pPr>
        <w:widowControl w:val="0"/>
        <w:autoSpaceDE w:val="0"/>
        <w:autoSpaceDN w:val="0"/>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13.4.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98963FC" w14:textId="77777777" w:rsidR="008D576B" w:rsidRDefault="00913411" w:rsidP="00CE561C">
      <w:pPr>
        <w:pStyle w:val="af2"/>
        <w:spacing w:line="288" w:lineRule="atLeast"/>
        <w:ind w:firstLine="567"/>
        <w:jc w:val="both"/>
      </w:pPr>
      <w:r w:rsidRPr="00C067E9">
        <w:t xml:space="preserve">13.5. </w:t>
      </w:r>
      <w:r>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2" w:history="1">
        <w:r w:rsidRPr="00083971">
          <w:rPr>
            <w:rStyle w:val="a5"/>
            <w:color w:val="auto"/>
            <w:u w:val="none"/>
          </w:rPr>
          <w:t>статьей 14</w:t>
        </w:r>
      </w:hyperlink>
      <w:r w:rsidRPr="00083971">
        <w:t xml:space="preserve"> Федерального </w:t>
      </w:r>
      <w:r>
        <w:t xml:space="preserve">закона о контрактной системе </w:t>
      </w:r>
      <w:r w:rsidR="00CE561C" w:rsidRPr="00CE561C">
        <w:t>приняты меры</w:t>
      </w:r>
      <w:r w:rsidR="00CE561C">
        <w:t>,</w:t>
      </w:r>
      <w:r w:rsidR="00CE561C" w:rsidRPr="00CE561C">
        <w:t xml:space="preserve"> </w:t>
      </w:r>
      <w:r>
        <w:t>устан</w:t>
      </w:r>
      <w:r w:rsidR="00CE561C">
        <w:t>авливающие</w:t>
      </w:r>
      <w:r>
        <w:t xml:space="preserve"> запрет</w:t>
      </w:r>
      <w:r w:rsidR="00275272">
        <w:t xml:space="preserve">, </w:t>
      </w:r>
      <w:r w:rsidR="00275272">
        <w:lastRenderedPageBreak/>
        <w:t>ограничение или преимущество</w:t>
      </w:r>
      <w:r>
        <w:t xml:space="preserve"> </w:t>
      </w:r>
      <w:r w:rsidR="00CE561C" w:rsidRPr="00CE561C">
        <w:rPr>
          <w:lang w:eastAsia="ru-RU"/>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 то проектная документация и (или) рабочая документация, являющиеся предметом контракта, должны содержать отдельный перечень таких товаров.</w:t>
      </w:r>
    </w:p>
    <w:p w14:paraId="16CD80E8" w14:textId="77777777" w:rsidR="00AA0809" w:rsidRPr="007E3974" w:rsidRDefault="00913411" w:rsidP="00906D96">
      <w:pPr>
        <w:pStyle w:val="ConsPlusNormal"/>
        <w:ind w:firstLine="567"/>
        <w:jc w:val="both"/>
        <w:rPr>
          <w:rFonts w:ascii="Times New Roman" w:hAnsi="Times New Roman" w:cs="Times New Roman"/>
          <w:sz w:val="24"/>
          <w:szCs w:val="24"/>
        </w:rPr>
      </w:pPr>
      <w:r w:rsidRPr="007E3974">
        <w:rPr>
          <w:rFonts w:ascii="Times New Roman" w:hAnsi="Times New Roman" w:cs="Times New Roman"/>
          <w:sz w:val="24"/>
          <w:szCs w:val="24"/>
        </w:rPr>
        <w:t>13.6. Контракт составлен в форме электронного документа и подписан усиленными электронными подписями Сторон.</w:t>
      </w:r>
    </w:p>
    <w:p w14:paraId="64D70D42" w14:textId="77777777" w:rsidR="00AA0809"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w:t>
      </w:r>
      <w:r w:rsidR="000339DB" w:rsidRPr="007E3974">
        <w:rPr>
          <w:rFonts w:ascii="Times New Roman" w:hAnsi="Times New Roman" w:cs="Times New Roman"/>
          <w:sz w:val="24"/>
          <w:szCs w:val="24"/>
        </w:rPr>
        <w:t>3</w:t>
      </w:r>
      <w:r w:rsidRPr="007E3974">
        <w:rPr>
          <w:rFonts w:ascii="Times New Roman" w:hAnsi="Times New Roman" w:cs="Times New Roman"/>
          <w:sz w:val="24"/>
          <w:szCs w:val="24"/>
        </w:rPr>
        <w:t>.</w:t>
      </w:r>
      <w:r w:rsidR="000339DB" w:rsidRPr="007E3974">
        <w:rPr>
          <w:rFonts w:ascii="Times New Roman" w:hAnsi="Times New Roman" w:cs="Times New Roman"/>
          <w:sz w:val="24"/>
          <w:szCs w:val="24"/>
        </w:rPr>
        <w:t>7</w:t>
      </w:r>
      <w:r w:rsidRPr="007E3974">
        <w:rPr>
          <w:rFonts w:ascii="Times New Roman" w:hAnsi="Times New Roman" w:cs="Times New Roman"/>
          <w:sz w:val="24"/>
          <w:szCs w:val="24"/>
        </w:rPr>
        <w:t>. Во всем, что не предусмотрено настоящим Контрактом, Стороны руководствуются действующим законодательством Российской Федерации.</w:t>
      </w:r>
    </w:p>
    <w:p w14:paraId="29249A09" w14:textId="5EE75E91" w:rsidR="00AA0809" w:rsidRPr="007E3974" w:rsidRDefault="00913411" w:rsidP="00906D96">
      <w:pPr>
        <w:spacing w:after="0" w:line="240" w:lineRule="auto"/>
        <w:ind w:firstLine="567"/>
        <w:jc w:val="both"/>
        <w:rPr>
          <w:rFonts w:ascii="Times New Roman" w:hAnsi="Times New Roman" w:cs="Times New Roman"/>
          <w:sz w:val="24"/>
          <w:szCs w:val="24"/>
        </w:rPr>
      </w:pPr>
      <w:r w:rsidRPr="007E3974">
        <w:rPr>
          <w:rFonts w:ascii="Times New Roman" w:hAnsi="Times New Roman" w:cs="Times New Roman"/>
          <w:sz w:val="24"/>
          <w:szCs w:val="24"/>
        </w:rPr>
        <w:t>13.8. В сл</w:t>
      </w:r>
      <w:r w:rsidR="00D257EA" w:rsidRPr="007E3974">
        <w:rPr>
          <w:rFonts w:ascii="Times New Roman" w:hAnsi="Times New Roman" w:cs="Times New Roman"/>
          <w:sz w:val="24"/>
          <w:szCs w:val="24"/>
        </w:rPr>
        <w:t xml:space="preserve">учае </w:t>
      </w:r>
      <w:r w:rsidR="00E350C3">
        <w:rPr>
          <w:rFonts w:ascii="Times New Roman" w:hAnsi="Times New Roman" w:cs="Times New Roman"/>
          <w:sz w:val="24"/>
          <w:szCs w:val="24"/>
        </w:rPr>
        <w:t>противоречия Контракта и ТЗ</w:t>
      </w:r>
      <w:r w:rsidRPr="007E3974">
        <w:rPr>
          <w:rFonts w:ascii="Times New Roman" w:hAnsi="Times New Roman" w:cs="Times New Roman"/>
          <w:sz w:val="24"/>
          <w:szCs w:val="24"/>
        </w:rPr>
        <w:t xml:space="preserve"> стороны р</w:t>
      </w:r>
      <w:r w:rsidR="00E350C3">
        <w:rPr>
          <w:rFonts w:ascii="Times New Roman" w:hAnsi="Times New Roman" w:cs="Times New Roman"/>
          <w:sz w:val="24"/>
          <w:szCs w:val="24"/>
        </w:rPr>
        <w:t>уководствуются ТЗ</w:t>
      </w:r>
      <w:r w:rsidRPr="007E3974">
        <w:rPr>
          <w:rFonts w:ascii="Times New Roman" w:hAnsi="Times New Roman" w:cs="Times New Roman"/>
          <w:sz w:val="24"/>
          <w:szCs w:val="24"/>
        </w:rPr>
        <w:t>.</w:t>
      </w:r>
    </w:p>
    <w:p w14:paraId="7C3604D0" w14:textId="77777777" w:rsidR="00313411" w:rsidRPr="007E3974" w:rsidRDefault="00913411" w:rsidP="00906D96">
      <w:pPr>
        <w:spacing w:after="0" w:line="240" w:lineRule="auto"/>
        <w:ind w:firstLine="567"/>
        <w:rPr>
          <w:rFonts w:ascii="Times New Roman" w:eastAsia="Times New Roman" w:hAnsi="Times New Roman" w:cs="Times New Roman"/>
          <w:color w:val="000000"/>
          <w:sz w:val="24"/>
          <w:szCs w:val="24"/>
          <w:lang w:eastAsia="ru-RU"/>
        </w:rPr>
      </w:pPr>
      <w:r w:rsidRPr="007E3974">
        <w:rPr>
          <w:rFonts w:ascii="Times New Roman" w:eastAsia="Times New Roman" w:hAnsi="Times New Roman" w:cs="Times New Roman"/>
          <w:color w:val="000000"/>
          <w:sz w:val="24"/>
          <w:szCs w:val="24"/>
          <w:lang w:eastAsia="ru-RU"/>
        </w:rPr>
        <w:t>13.9. Приложения, являющиеся неотъемлемыми частями Контракта:</w:t>
      </w:r>
    </w:p>
    <w:p w14:paraId="230F59C1" w14:textId="623E1179" w:rsidR="00D25BCC" w:rsidRDefault="00913411" w:rsidP="00906D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A59CC">
        <w:rPr>
          <w:rFonts w:ascii="Times New Roman" w:eastAsia="Times New Roman" w:hAnsi="Times New Roman" w:cs="Times New Roman"/>
          <w:color w:val="000000"/>
          <w:sz w:val="24"/>
          <w:szCs w:val="24"/>
          <w:lang w:eastAsia="ru-RU"/>
        </w:rPr>
        <w:t xml:space="preserve">- Приложение № 1 </w:t>
      </w:r>
      <w:r w:rsidR="00107BE1">
        <w:rPr>
          <w:rFonts w:ascii="Times New Roman" w:eastAsia="Times New Roman" w:hAnsi="Times New Roman" w:cs="Times New Roman"/>
          <w:color w:val="000000"/>
          <w:sz w:val="24"/>
          <w:szCs w:val="24"/>
          <w:lang w:eastAsia="ru-RU"/>
        </w:rPr>
        <w:t>-</w:t>
      </w:r>
      <w:r w:rsidRPr="005A59CC">
        <w:rPr>
          <w:rFonts w:ascii="Times New Roman" w:eastAsia="Times New Roman" w:hAnsi="Times New Roman" w:cs="Times New Roman"/>
          <w:color w:val="000000"/>
          <w:sz w:val="24"/>
          <w:szCs w:val="24"/>
          <w:lang w:eastAsia="ru-RU"/>
        </w:rPr>
        <w:t xml:space="preserve"> </w:t>
      </w:r>
      <w:r w:rsidR="00D25BCC">
        <w:rPr>
          <w:rFonts w:ascii="Times New Roman" w:eastAsia="Times New Roman" w:hAnsi="Times New Roman" w:cs="Times New Roman"/>
          <w:color w:val="000000"/>
          <w:sz w:val="24"/>
          <w:szCs w:val="24"/>
          <w:lang w:eastAsia="ru-RU"/>
        </w:rPr>
        <w:t>Техническое задание</w:t>
      </w:r>
      <w:r w:rsidR="006809AF">
        <w:rPr>
          <w:rFonts w:ascii="Times New Roman" w:eastAsia="Times New Roman" w:hAnsi="Times New Roman" w:cs="Times New Roman"/>
          <w:color w:val="000000"/>
          <w:sz w:val="24"/>
          <w:szCs w:val="24"/>
          <w:lang w:eastAsia="ru-RU"/>
        </w:rPr>
        <w:t xml:space="preserve"> на</w:t>
      </w:r>
      <w:r w:rsidR="00D25BCC">
        <w:rPr>
          <w:rFonts w:ascii="Times New Roman" w:eastAsia="Times New Roman" w:hAnsi="Times New Roman" w:cs="Times New Roman"/>
          <w:color w:val="000000"/>
          <w:sz w:val="24"/>
          <w:szCs w:val="24"/>
          <w:lang w:eastAsia="ru-RU"/>
        </w:rPr>
        <w:t xml:space="preserve"> </w:t>
      </w:r>
      <w:r w:rsidR="006809AF">
        <w:rPr>
          <w:rFonts w:ascii="Times New Roman" w:eastAsia="Times New Roman" w:hAnsi="Times New Roman" w:cs="Times New Roman"/>
          <w:color w:val="000000"/>
          <w:sz w:val="24"/>
          <w:szCs w:val="24"/>
          <w:lang w:eastAsia="ru-RU"/>
        </w:rPr>
        <w:t>в</w:t>
      </w:r>
      <w:r w:rsidR="006809AF" w:rsidRPr="006809AF">
        <w:rPr>
          <w:rFonts w:ascii="Times New Roman" w:eastAsia="Times New Roman" w:hAnsi="Times New Roman" w:cs="Times New Roman"/>
          <w:color w:val="000000"/>
          <w:sz w:val="24"/>
          <w:szCs w:val="24"/>
          <w:lang w:eastAsia="ru-RU"/>
        </w:rPr>
        <w:t xml:space="preserve">ыполнение проектных работ по устройству систем вентиляции в здании ФГБУ ФБМСЭ Минтруда России по адресу: г. Москва, ул. Ивана Сусанина, дом </w:t>
      </w:r>
      <w:r w:rsidR="006809AF">
        <w:rPr>
          <w:rFonts w:ascii="Times New Roman" w:eastAsia="Times New Roman" w:hAnsi="Times New Roman" w:cs="Times New Roman"/>
          <w:color w:val="000000"/>
          <w:sz w:val="24"/>
          <w:szCs w:val="24"/>
          <w:lang w:eastAsia="ru-RU"/>
        </w:rPr>
        <w:t xml:space="preserve">3; г. Москва, </w:t>
      </w:r>
      <w:r w:rsidR="006809AF" w:rsidRPr="006809AF">
        <w:rPr>
          <w:rFonts w:ascii="Times New Roman" w:eastAsia="Times New Roman" w:hAnsi="Times New Roman" w:cs="Times New Roman"/>
          <w:color w:val="000000"/>
          <w:sz w:val="24"/>
          <w:szCs w:val="24"/>
          <w:lang w:eastAsia="ru-RU"/>
        </w:rPr>
        <w:t>ул. Ивана Сусанина, дом 3, стр.</w:t>
      </w:r>
      <w:r w:rsidR="006809AF">
        <w:rPr>
          <w:rFonts w:ascii="Times New Roman" w:eastAsia="Times New Roman" w:hAnsi="Times New Roman" w:cs="Times New Roman"/>
          <w:color w:val="000000"/>
          <w:sz w:val="24"/>
          <w:szCs w:val="24"/>
          <w:lang w:eastAsia="ru-RU"/>
        </w:rPr>
        <w:t xml:space="preserve"> 2.</w:t>
      </w:r>
    </w:p>
    <w:p w14:paraId="0646EBE6" w14:textId="42FF813C" w:rsidR="00107BE1" w:rsidRDefault="00107BE1" w:rsidP="00906D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Приложение № 2 -</w:t>
      </w:r>
      <w:r w:rsidR="006809AF">
        <w:rPr>
          <w:rFonts w:ascii="Times New Roman" w:eastAsia="Times New Roman" w:hAnsi="Times New Roman" w:cs="Times New Roman"/>
          <w:color w:val="000000"/>
          <w:sz w:val="24"/>
          <w:szCs w:val="24"/>
          <w:lang w:eastAsia="ru-RU"/>
        </w:rPr>
        <w:t xml:space="preserve"> </w:t>
      </w:r>
      <w:r w:rsidR="00387B69">
        <w:rPr>
          <w:rFonts w:ascii="Times New Roman" w:eastAsia="Times New Roman" w:hAnsi="Times New Roman" w:cs="Times New Roman"/>
          <w:color w:val="000000"/>
          <w:sz w:val="24"/>
          <w:szCs w:val="24"/>
          <w:lang w:eastAsia="ru-RU"/>
        </w:rPr>
        <w:t>Г</w:t>
      </w:r>
      <w:r w:rsidR="00387B69" w:rsidRPr="00387B69">
        <w:rPr>
          <w:rFonts w:ascii="Times New Roman" w:eastAsia="Times New Roman" w:hAnsi="Times New Roman" w:cs="Times New Roman"/>
          <w:color w:val="000000"/>
          <w:sz w:val="24"/>
          <w:szCs w:val="24"/>
          <w:lang w:eastAsia="ru-RU"/>
        </w:rPr>
        <w:t>рафик выполнения работ</w:t>
      </w:r>
      <w:r>
        <w:rPr>
          <w:rFonts w:ascii="Times New Roman" w:eastAsia="Times New Roman" w:hAnsi="Times New Roman" w:cs="Times New Roman"/>
          <w:color w:val="000000"/>
          <w:sz w:val="24"/>
          <w:szCs w:val="24"/>
          <w:lang w:eastAsia="ru-RU"/>
        </w:rPr>
        <w:t>.</w:t>
      </w:r>
    </w:p>
    <w:p w14:paraId="4870B69A" w14:textId="64BBC1DB" w:rsidR="00387B69" w:rsidRDefault="00107BE1" w:rsidP="00906D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Приложение № 3 - </w:t>
      </w:r>
      <w:r w:rsidRPr="00107BE1">
        <w:rPr>
          <w:rFonts w:ascii="Times New Roman" w:eastAsia="Times New Roman" w:hAnsi="Times New Roman" w:cs="Times New Roman"/>
          <w:color w:val="000000"/>
          <w:sz w:val="24"/>
          <w:szCs w:val="24"/>
          <w:lang w:eastAsia="ru-RU"/>
        </w:rPr>
        <w:t xml:space="preserve">Акт сдачи-приемки </w:t>
      </w:r>
      <w:r>
        <w:rPr>
          <w:rFonts w:ascii="Times New Roman" w:eastAsia="Times New Roman" w:hAnsi="Times New Roman" w:cs="Times New Roman"/>
          <w:color w:val="000000"/>
          <w:sz w:val="24"/>
          <w:szCs w:val="24"/>
          <w:lang w:eastAsia="ru-RU"/>
        </w:rPr>
        <w:t>выполненных работ</w:t>
      </w:r>
      <w:r w:rsidRPr="00107BE1">
        <w:rPr>
          <w:rFonts w:ascii="Times New Roman" w:eastAsia="Times New Roman" w:hAnsi="Times New Roman" w:cs="Times New Roman"/>
          <w:color w:val="000000"/>
          <w:sz w:val="24"/>
          <w:szCs w:val="24"/>
          <w:lang w:eastAsia="ru-RU"/>
        </w:rPr>
        <w:t xml:space="preserve"> (ФОРМА)</w:t>
      </w:r>
      <w:r>
        <w:rPr>
          <w:rFonts w:ascii="Times New Roman" w:eastAsia="Times New Roman" w:hAnsi="Times New Roman" w:cs="Times New Roman"/>
          <w:color w:val="000000"/>
          <w:sz w:val="24"/>
          <w:szCs w:val="24"/>
          <w:lang w:eastAsia="ru-RU"/>
        </w:rPr>
        <w:t>.</w:t>
      </w:r>
    </w:p>
    <w:p w14:paraId="6A3C2F6A" w14:textId="77777777" w:rsidR="00D25BCC" w:rsidRDefault="00D25BCC" w:rsidP="00906D9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68D5ADA0" w14:textId="77777777" w:rsidR="00974257" w:rsidRPr="007E3974" w:rsidRDefault="00913411" w:rsidP="007E3974">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ru-RU"/>
        </w:rPr>
      </w:pPr>
      <w:r w:rsidRPr="007E3974">
        <w:rPr>
          <w:rFonts w:ascii="Times New Roman" w:eastAsia="Times New Roman" w:hAnsi="Times New Roman" w:cs="Times New Roman"/>
          <w:b/>
          <w:bCs/>
          <w:sz w:val="24"/>
          <w:szCs w:val="24"/>
          <w:lang w:eastAsia="ru-RU"/>
        </w:rPr>
        <w:t>14. РЕКВИЗИТЫ СТОРОН</w:t>
      </w:r>
    </w:p>
    <w:tbl>
      <w:tblPr>
        <w:tblStyle w:val="af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F27A0F" w14:paraId="48F787B8" w14:textId="77777777" w:rsidTr="00CA3DA9">
        <w:tc>
          <w:tcPr>
            <w:tcW w:w="5387" w:type="dxa"/>
          </w:tcPr>
          <w:p w14:paraId="6872B069" w14:textId="77777777" w:rsidR="003B111E" w:rsidRPr="006C3FBD" w:rsidRDefault="00913411" w:rsidP="00CA3DA9">
            <w:pPr>
              <w:suppressAutoHyphens/>
              <w:rPr>
                <w:rFonts w:ascii="Times New Roman" w:eastAsia="Times New Roman" w:hAnsi="Times New Roman"/>
                <w:b/>
                <w:sz w:val="24"/>
                <w:szCs w:val="24"/>
                <w:lang w:eastAsia="ru-RU"/>
              </w:rPr>
            </w:pPr>
            <w:r w:rsidRPr="006C3FBD">
              <w:rPr>
                <w:rFonts w:ascii="Times New Roman" w:eastAsia="Times New Roman" w:hAnsi="Times New Roman"/>
                <w:b/>
                <w:sz w:val="24"/>
                <w:szCs w:val="24"/>
                <w:lang w:eastAsia="ru-RU"/>
              </w:rPr>
              <w:t>Заказчик:</w:t>
            </w:r>
          </w:p>
          <w:p w14:paraId="12E68B75"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14:paraId="3180BCC7"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Адрес: 127486, г. Москва ул. Ивана Сусанина, дом 3</w:t>
            </w:r>
          </w:p>
          <w:p w14:paraId="32D6FDC1"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ИНН 7743085670 КПП 774301001</w:t>
            </w:r>
          </w:p>
          <w:p w14:paraId="7CD19852"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УФК по г. Москве (ФГБУ ФБ МСЭ Минтруда России, л/с 20736X72550, 21736X72550, 22736X72550)</w:t>
            </w:r>
          </w:p>
          <w:p w14:paraId="0FCD7F5F" w14:textId="77777777" w:rsidR="003B111E" w:rsidRPr="0028060F" w:rsidRDefault="00913411" w:rsidP="00CA3DA9">
            <w:pPr>
              <w:shd w:val="clear" w:color="auto" w:fill="FFFFFF"/>
              <w:rPr>
                <w:rFonts w:ascii="Times New Roman" w:hAnsi="Times New Roman"/>
                <w:sz w:val="24"/>
                <w:szCs w:val="24"/>
              </w:rPr>
            </w:pPr>
            <w:r w:rsidRPr="0028060F">
              <w:rPr>
                <w:rFonts w:ascii="Times New Roman" w:hAnsi="Times New Roman"/>
                <w:sz w:val="24"/>
                <w:szCs w:val="24"/>
              </w:rPr>
              <w:t>БИК банка получателя - 004525988;</w:t>
            </w:r>
          </w:p>
          <w:p w14:paraId="33811067" w14:textId="77777777" w:rsidR="00D25BCC" w:rsidRDefault="00913411" w:rsidP="00CA3DA9">
            <w:pPr>
              <w:shd w:val="clear" w:color="auto" w:fill="FFFFFF"/>
              <w:rPr>
                <w:rFonts w:ascii="Times New Roman" w:hAnsi="Times New Roman"/>
                <w:sz w:val="24"/>
                <w:szCs w:val="24"/>
              </w:rPr>
            </w:pPr>
            <w:r w:rsidRPr="0028060F">
              <w:rPr>
                <w:rFonts w:ascii="Times New Roman" w:hAnsi="Times New Roman"/>
                <w:sz w:val="24"/>
                <w:szCs w:val="24"/>
              </w:rPr>
              <w:t xml:space="preserve">Банк получателя </w:t>
            </w:r>
            <w:r w:rsidR="00D25BCC">
              <w:rPr>
                <w:rFonts w:ascii="Times New Roman" w:hAnsi="Times New Roman"/>
                <w:sz w:val="24"/>
                <w:szCs w:val="24"/>
              </w:rPr>
              <w:t>–</w:t>
            </w:r>
            <w:r w:rsidRPr="0028060F">
              <w:rPr>
                <w:rFonts w:ascii="Times New Roman" w:hAnsi="Times New Roman"/>
                <w:sz w:val="24"/>
                <w:szCs w:val="24"/>
              </w:rPr>
              <w:t xml:space="preserve"> </w:t>
            </w:r>
            <w:r w:rsidR="00D25BCC">
              <w:rPr>
                <w:rFonts w:ascii="Times New Roman" w:hAnsi="Times New Roman"/>
                <w:sz w:val="24"/>
                <w:szCs w:val="24"/>
              </w:rPr>
              <w:t xml:space="preserve">ОКЦ № 1 </w:t>
            </w:r>
            <w:r w:rsidRPr="0028060F">
              <w:rPr>
                <w:rFonts w:ascii="Times New Roman" w:hAnsi="Times New Roman"/>
                <w:sz w:val="24"/>
                <w:szCs w:val="24"/>
              </w:rPr>
              <w:t>ГУ БАНКА РОССИИ ПО ЦФО//УФК ПО Г. МОСКВЕ</w:t>
            </w:r>
          </w:p>
          <w:p w14:paraId="599C2378" w14:textId="795F1FF6" w:rsidR="003B111E" w:rsidRPr="0028060F" w:rsidRDefault="00913411" w:rsidP="00CA3DA9">
            <w:pPr>
              <w:shd w:val="clear" w:color="auto" w:fill="FFFFFF"/>
              <w:rPr>
                <w:rFonts w:ascii="Times New Roman" w:hAnsi="Times New Roman"/>
                <w:sz w:val="24"/>
                <w:szCs w:val="24"/>
              </w:rPr>
            </w:pPr>
            <w:r w:rsidRPr="0028060F">
              <w:rPr>
                <w:rFonts w:ascii="Times New Roman" w:hAnsi="Times New Roman"/>
                <w:sz w:val="24"/>
                <w:szCs w:val="24"/>
              </w:rPr>
              <w:t>г. Москва;</w:t>
            </w:r>
          </w:p>
          <w:p w14:paraId="5609A921" w14:textId="77777777" w:rsidR="003B111E" w:rsidRPr="0028060F" w:rsidRDefault="00913411" w:rsidP="00CA3DA9">
            <w:pPr>
              <w:shd w:val="clear" w:color="auto" w:fill="FFFFFF"/>
              <w:rPr>
                <w:rFonts w:ascii="Times New Roman" w:hAnsi="Times New Roman"/>
                <w:sz w:val="24"/>
                <w:szCs w:val="24"/>
              </w:rPr>
            </w:pPr>
            <w:r w:rsidRPr="0028060F">
              <w:rPr>
                <w:rFonts w:ascii="Times New Roman" w:hAnsi="Times New Roman"/>
                <w:sz w:val="24"/>
                <w:szCs w:val="24"/>
              </w:rPr>
              <w:t>Единый казначейский счет (ЕКС) - 40102810545370000003;</w:t>
            </w:r>
          </w:p>
          <w:p w14:paraId="4BAA3E77"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Номер счета получателя (номер казначейского счета) - 03214643000000017300</w:t>
            </w:r>
          </w:p>
          <w:p w14:paraId="5D2B2F26"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ОКТМО 45340000</w:t>
            </w:r>
          </w:p>
          <w:p w14:paraId="5CBCAF6D"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ОГРН 1047743057493</w:t>
            </w:r>
          </w:p>
          <w:p w14:paraId="4DA2D4A5"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ОКПО 55220088</w:t>
            </w:r>
          </w:p>
          <w:p w14:paraId="7AC494EE"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ОКАТО 45277577000</w:t>
            </w:r>
          </w:p>
          <w:p w14:paraId="62926A3E"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ОКОПФ 75103</w:t>
            </w:r>
          </w:p>
          <w:p w14:paraId="2602A910"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Телефон: 8(499)487-57-11</w:t>
            </w:r>
          </w:p>
          <w:p w14:paraId="4F1C8ACD" w14:textId="77777777" w:rsidR="003B111E" w:rsidRPr="0028060F" w:rsidRDefault="00C9075C" w:rsidP="00CA3DA9">
            <w:pPr>
              <w:rPr>
                <w:rFonts w:ascii="Times New Roman" w:hAnsi="Times New Roman"/>
                <w:sz w:val="24"/>
                <w:szCs w:val="24"/>
              </w:rPr>
            </w:pPr>
            <w:hyperlink r:id="rId13" w:history="1">
              <w:r w:rsidR="00913411" w:rsidRPr="0028060F">
                <w:rPr>
                  <w:rStyle w:val="a5"/>
                  <w:rFonts w:ascii="Times New Roman" w:hAnsi="Times New Roman"/>
                  <w:sz w:val="24"/>
                  <w:szCs w:val="24"/>
                </w:rPr>
                <w:t>fbmse@fbmse.ru</w:t>
              </w:r>
            </w:hyperlink>
            <w:r w:rsidR="00913411" w:rsidRPr="0028060F">
              <w:rPr>
                <w:rFonts w:ascii="Times New Roman" w:hAnsi="Times New Roman"/>
                <w:sz w:val="24"/>
                <w:szCs w:val="24"/>
              </w:rPr>
              <w:t xml:space="preserve">  </w:t>
            </w:r>
          </w:p>
          <w:p w14:paraId="1505B8F6" w14:textId="77777777" w:rsidR="003B111E" w:rsidRPr="0028060F" w:rsidRDefault="00913411" w:rsidP="00CA3DA9">
            <w:pPr>
              <w:suppressAutoHyphens/>
              <w:rPr>
                <w:rFonts w:ascii="Times New Roman" w:eastAsia="Times New Roman" w:hAnsi="Times New Roman"/>
                <w:b/>
                <w:sz w:val="24"/>
                <w:szCs w:val="24"/>
                <w:lang w:eastAsia="ru-RU"/>
              </w:rPr>
            </w:pPr>
            <w:r w:rsidRPr="0028060F">
              <w:rPr>
                <w:rFonts w:ascii="Times New Roman" w:hAnsi="Times New Roman"/>
                <w:sz w:val="24"/>
                <w:szCs w:val="24"/>
              </w:rPr>
              <w:t>Факс: 8(499)487-81-81</w:t>
            </w:r>
          </w:p>
        </w:tc>
        <w:tc>
          <w:tcPr>
            <w:tcW w:w="4394" w:type="dxa"/>
          </w:tcPr>
          <w:p w14:paraId="17956AB8" w14:textId="77777777" w:rsidR="003B111E" w:rsidRPr="006C3FBD" w:rsidRDefault="00913411" w:rsidP="00CA3DA9">
            <w:pPr>
              <w:suppressAutoHyphens/>
              <w:rPr>
                <w:rFonts w:ascii="Times New Roman" w:eastAsia="Times New Roman" w:hAnsi="Times New Roman"/>
                <w:b/>
                <w:bCs/>
                <w:iCs/>
                <w:sz w:val="24"/>
                <w:szCs w:val="24"/>
                <w:lang w:eastAsia="ru-RU"/>
              </w:rPr>
            </w:pPr>
            <w:r w:rsidRPr="006C3FBD">
              <w:rPr>
                <w:rFonts w:ascii="Times New Roman" w:eastAsia="Times New Roman" w:hAnsi="Times New Roman"/>
                <w:b/>
                <w:bCs/>
                <w:iCs/>
                <w:sz w:val="24"/>
                <w:szCs w:val="24"/>
                <w:lang w:eastAsia="ru-RU"/>
              </w:rPr>
              <w:t>Подрядчик:</w:t>
            </w:r>
          </w:p>
          <w:p w14:paraId="57F40F30" w14:textId="77777777" w:rsidR="00035BA7" w:rsidRPr="00035BA7" w:rsidRDefault="00035BA7" w:rsidP="00D25BCC">
            <w:pPr>
              <w:rPr>
                <w:rFonts w:ascii="Times New Roman" w:eastAsia="Times New Roman" w:hAnsi="Times New Roman"/>
                <w:b/>
                <w:sz w:val="24"/>
                <w:szCs w:val="24"/>
                <w:lang w:eastAsia="ru-RU"/>
              </w:rPr>
            </w:pPr>
          </w:p>
        </w:tc>
      </w:tr>
    </w:tbl>
    <w:p w14:paraId="5B1E6B2B" w14:textId="77777777" w:rsidR="003B111E" w:rsidRPr="0028060F" w:rsidRDefault="003B111E" w:rsidP="003B111E">
      <w:pPr>
        <w:suppressAutoHyphens/>
        <w:spacing w:after="0" w:line="240" w:lineRule="auto"/>
        <w:jc w:val="center"/>
        <w:rPr>
          <w:rFonts w:ascii="Times New Roman" w:eastAsia="Times New Roman" w:hAnsi="Times New Roman" w:cs="Times New Roman"/>
          <w:b/>
          <w:sz w:val="24"/>
          <w:szCs w:val="24"/>
          <w:lang w:eastAsia="ru-RU"/>
        </w:rPr>
      </w:pPr>
    </w:p>
    <w:tbl>
      <w:tblPr>
        <w:tblStyle w:val="affc"/>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27A0F" w14:paraId="25B1A0A5" w14:textId="77777777" w:rsidTr="00CA3DA9">
        <w:tc>
          <w:tcPr>
            <w:tcW w:w="4983" w:type="dxa"/>
          </w:tcPr>
          <w:p w14:paraId="39023BD8" w14:textId="77777777" w:rsidR="006C3FBD" w:rsidRPr="006C3FBD" w:rsidRDefault="006C3FBD" w:rsidP="00CA3DA9">
            <w:pPr>
              <w:rPr>
                <w:rFonts w:ascii="Times New Roman" w:hAnsi="Times New Roman"/>
                <w:b/>
                <w:sz w:val="24"/>
                <w:szCs w:val="24"/>
              </w:rPr>
            </w:pPr>
          </w:p>
          <w:p w14:paraId="25BEA48A" w14:textId="0E59D908" w:rsidR="003B111E" w:rsidRPr="006C3FBD" w:rsidRDefault="00913411" w:rsidP="00CA3DA9">
            <w:pPr>
              <w:rPr>
                <w:rFonts w:ascii="Times New Roman" w:hAnsi="Times New Roman"/>
                <w:b/>
                <w:sz w:val="24"/>
                <w:szCs w:val="24"/>
              </w:rPr>
            </w:pPr>
            <w:r w:rsidRPr="006C3FBD">
              <w:rPr>
                <w:rFonts w:ascii="Times New Roman" w:hAnsi="Times New Roman"/>
                <w:b/>
                <w:sz w:val="24"/>
                <w:szCs w:val="24"/>
              </w:rPr>
              <w:t>Заказчик</w:t>
            </w:r>
            <w:r w:rsidR="00367E8E">
              <w:rPr>
                <w:rFonts w:ascii="Times New Roman" w:hAnsi="Times New Roman"/>
                <w:b/>
                <w:sz w:val="24"/>
                <w:szCs w:val="24"/>
              </w:rPr>
              <w:t>:</w:t>
            </w:r>
          </w:p>
        </w:tc>
        <w:tc>
          <w:tcPr>
            <w:tcW w:w="4984" w:type="dxa"/>
          </w:tcPr>
          <w:p w14:paraId="1DBAF829" w14:textId="77777777" w:rsidR="006C3FBD" w:rsidRPr="006C3FBD" w:rsidRDefault="006C3FBD" w:rsidP="003B111E">
            <w:pPr>
              <w:rPr>
                <w:rFonts w:ascii="Times New Roman" w:hAnsi="Times New Roman"/>
                <w:b/>
                <w:sz w:val="24"/>
                <w:szCs w:val="24"/>
              </w:rPr>
            </w:pPr>
          </w:p>
          <w:p w14:paraId="28CEEEF3" w14:textId="6A9FC51D" w:rsidR="003B111E" w:rsidRPr="006C3FBD" w:rsidRDefault="00913411" w:rsidP="003B111E">
            <w:pPr>
              <w:rPr>
                <w:rFonts w:ascii="Times New Roman" w:hAnsi="Times New Roman"/>
                <w:b/>
                <w:sz w:val="24"/>
                <w:szCs w:val="24"/>
              </w:rPr>
            </w:pPr>
            <w:r w:rsidRPr="006C3FBD">
              <w:rPr>
                <w:rFonts w:ascii="Times New Roman" w:hAnsi="Times New Roman"/>
                <w:b/>
                <w:sz w:val="24"/>
                <w:szCs w:val="24"/>
              </w:rPr>
              <w:t>Подрядчик</w:t>
            </w:r>
            <w:r w:rsidR="00367E8E">
              <w:rPr>
                <w:rFonts w:ascii="Times New Roman" w:hAnsi="Times New Roman"/>
                <w:b/>
                <w:sz w:val="24"/>
                <w:szCs w:val="24"/>
              </w:rPr>
              <w:t>:</w:t>
            </w:r>
          </w:p>
        </w:tc>
      </w:tr>
      <w:tr w:rsidR="00F27A0F" w14:paraId="3E266E97" w14:textId="77777777" w:rsidTr="00CA3DA9">
        <w:tc>
          <w:tcPr>
            <w:tcW w:w="4983" w:type="dxa"/>
          </w:tcPr>
          <w:p w14:paraId="2A6C8E8B"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t>ФГБУ ФБ МСЭ Минтруда России</w:t>
            </w:r>
          </w:p>
          <w:p w14:paraId="21A5319B" w14:textId="77777777" w:rsidR="003B111E" w:rsidRPr="0028060F" w:rsidRDefault="00913411" w:rsidP="00CA3DA9">
            <w:pPr>
              <w:rPr>
                <w:rFonts w:ascii="Times New Roman" w:hAnsi="Times New Roman"/>
                <w:sz w:val="24"/>
                <w:szCs w:val="24"/>
              </w:rPr>
            </w:pPr>
            <w:r>
              <w:rPr>
                <w:rFonts w:ascii="Times New Roman" w:hAnsi="Times New Roman"/>
                <w:sz w:val="24"/>
                <w:szCs w:val="24"/>
              </w:rPr>
              <w:t>Исполняющий обязанности</w:t>
            </w:r>
            <w:r w:rsidRPr="0028060F">
              <w:rPr>
                <w:rFonts w:ascii="Times New Roman" w:hAnsi="Times New Roman"/>
                <w:sz w:val="24"/>
                <w:szCs w:val="24"/>
              </w:rPr>
              <w:t xml:space="preserve"> </w:t>
            </w:r>
            <w:r>
              <w:rPr>
                <w:rFonts w:ascii="Times New Roman" w:hAnsi="Times New Roman"/>
                <w:sz w:val="24"/>
                <w:szCs w:val="24"/>
              </w:rPr>
              <w:t>р</w:t>
            </w:r>
            <w:r w:rsidRPr="0028060F">
              <w:rPr>
                <w:rFonts w:ascii="Times New Roman" w:hAnsi="Times New Roman"/>
                <w:sz w:val="24"/>
                <w:szCs w:val="24"/>
              </w:rPr>
              <w:t>уководителя – главного федерального эксперта по медико-социальной экспертизе</w:t>
            </w:r>
          </w:p>
        </w:tc>
        <w:tc>
          <w:tcPr>
            <w:tcW w:w="4984" w:type="dxa"/>
          </w:tcPr>
          <w:p w14:paraId="3D7149BB" w14:textId="529C7D18" w:rsidR="003B111E" w:rsidRPr="0028060F" w:rsidRDefault="003B111E" w:rsidP="00035BA7">
            <w:pPr>
              <w:rPr>
                <w:rFonts w:ascii="Times New Roman" w:hAnsi="Times New Roman"/>
                <w:sz w:val="24"/>
                <w:szCs w:val="24"/>
              </w:rPr>
            </w:pPr>
          </w:p>
        </w:tc>
      </w:tr>
      <w:tr w:rsidR="00F27A0F" w14:paraId="12E6EE08" w14:textId="77777777" w:rsidTr="00CA3DA9">
        <w:tc>
          <w:tcPr>
            <w:tcW w:w="4983" w:type="dxa"/>
          </w:tcPr>
          <w:p w14:paraId="636D60A8" w14:textId="77777777" w:rsidR="003B111E" w:rsidRPr="0028060F" w:rsidRDefault="003B111E" w:rsidP="00CA3DA9">
            <w:pPr>
              <w:rPr>
                <w:rFonts w:ascii="Times New Roman" w:hAnsi="Times New Roman"/>
                <w:sz w:val="24"/>
                <w:szCs w:val="24"/>
              </w:rPr>
            </w:pPr>
          </w:p>
        </w:tc>
        <w:tc>
          <w:tcPr>
            <w:tcW w:w="4984" w:type="dxa"/>
          </w:tcPr>
          <w:p w14:paraId="76220A02" w14:textId="77777777" w:rsidR="003B111E" w:rsidRPr="0028060F" w:rsidRDefault="003B111E" w:rsidP="00CA3DA9">
            <w:pPr>
              <w:rPr>
                <w:rFonts w:ascii="Times New Roman" w:hAnsi="Times New Roman"/>
                <w:sz w:val="24"/>
                <w:szCs w:val="24"/>
              </w:rPr>
            </w:pPr>
          </w:p>
        </w:tc>
      </w:tr>
      <w:tr w:rsidR="00F27A0F" w14:paraId="7C367DB4" w14:textId="77777777" w:rsidTr="00CA3DA9">
        <w:tc>
          <w:tcPr>
            <w:tcW w:w="4983" w:type="dxa"/>
          </w:tcPr>
          <w:p w14:paraId="404673C3" w14:textId="77777777" w:rsidR="003B111E" w:rsidRPr="0028060F" w:rsidRDefault="00913411" w:rsidP="00CA3DA9">
            <w:pPr>
              <w:rPr>
                <w:rFonts w:ascii="Times New Roman" w:hAnsi="Times New Roman"/>
                <w:sz w:val="24"/>
                <w:szCs w:val="24"/>
              </w:rPr>
            </w:pPr>
            <w:r w:rsidRPr="0028060F">
              <w:rPr>
                <w:rFonts w:ascii="Times New Roman" w:hAnsi="Times New Roman"/>
                <w:sz w:val="24"/>
                <w:szCs w:val="24"/>
              </w:rPr>
              <w:lastRenderedPageBreak/>
              <w:t>_______________/</w:t>
            </w:r>
            <w:r>
              <w:rPr>
                <w:rFonts w:ascii="Times New Roman" w:hAnsi="Times New Roman"/>
                <w:sz w:val="24"/>
                <w:szCs w:val="24"/>
              </w:rPr>
              <w:t xml:space="preserve">М.А. </w:t>
            </w:r>
            <w:proofErr w:type="spellStart"/>
            <w:r>
              <w:rPr>
                <w:rFonts w:ascii="Times New Roman" w:hAnsi="Times New Roman"/>
                <w:sz w:val="24"/>
                <w:szCs w:val="24"/>
              </w:rPr>
              <w:t>Дымочка</w:t>
            </w:r>
            <w:proofErr w:type="spellEnd"/>
            <w:r w:rsidRPr="0028060F">
              <w:rPr>
                <w:rFonts w:ascii="Times New Roman" w:hAnsi="Times New Roman"/>
                <w:sz w:val="24"/>
                <w:szCs w:val="24"/>
              </w:rPr>
              <w:t>/</w:t>
            </w:r>
          </w:p>
        </w:tc>
        <w:tc>
          <w:tcPr>
            <w:tcW w:w="4984" w:type="dxa"/>
          </w:tcPr>
          <w:p w14:paraId="69D3C4EC" w14:textId="7C991CA7" w:rsidR="003B111E" w:rsidRPr="0028060F" w:rsidRDefault="00913411" w:rsidP="00CA3DA9">
            <w:pPr>
              <w:rPr>
                <w:rFonts w:ascii="Times New Roman" w:hAnsi="Times New Roman"/>
                <w:sz w:val="24"/>
                <w:szCs w:val="24"/>
              </w:rPr>
            </w:pPr>
            <w:r w:rsidRPr="0028060F">
              <w:rPr>
                <w:rFonts w:ascii="Times New Roman" w:hAnsi="Times New Roman"/>
                <w:sz w:val="24"/>
                <w:szCs w:val="24"/>
              </w:rPr>
              <w:t>_______________/</w:t>
            </w:r>
            <w:r w:rsidRPr="00035BA7">
              <w:rPr>
                <w:rFonts w:ascii="Times New Roman" w:hAnsi="Times New Roman"/>
                <w:sz w:val="24"/>
                <w:szCs w:val="24"/>
              </w:rPr>
              <w:t xml:space="preserve"> </w:t>
            </w:r>
            <w:r w:rsidR="00D25BCC">
              <w:rPr>
                <w:rFonts w:ascii="Times New Roman" w:hAnsi="Times New Roman"/>
                <w:sz w:val="24"/>
                <w:szCs w:val="24"/>
              </w:rPr>
              <w:t>____________</w:t>
            </w:r>
            <w:r w:rsidR="00035BA7" w:rsidRPr="0028060F">
              <w:rPr>
                <w:rFonts w:ascii="Times New Roman" w:hAnsi="Times New Roman"/>
                <w:sz w:val="24"/>
                <w:szCs w:val="24"/>
              </w:rPr>
              <w:t xml:space="preserve"> </w:t>
            </w:r>
            <w:r w:rsidRPr="0028060F">
              <w:rPr>
                <w:rFonts w:ascii="Times New Roman" w:hAnsi="Times New Roman"/>
                <w:sz w:val="24"/>
                <w:szCs w:val="24"/>
              </w:rPr>
              <w:t>/</w:t>
            </w:r>
          </w:p>
        </w:tc>
      </w:tr>
      <w:tr w:rsidR="00F27A0F" w14:paraId="7394FE8A" w14:textId="77777777" w:rsidTr="00CA3DA9">
        <w:tc>
          <w:tcPr>
            <w:tcW w:w="4983" w:type="dxa"/>
          </w:tcPr>
          <w:p w14:paraId="518158C7" w14:textId="77777777" w:rsidR="003B111E" w:rsidRPr="0028060F" w:rsidRDefault="00913411" w:rsidP="00CA3DA9">
            <w:pPr>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c>
          <w:tcPr>
            <w:tcW w:w="4984" w:type="dxa"/>
          </w:tcPr>
          <w:p w14:paraId="6A37A3D4" w14:textId="77777777" w:rsidR="003B111E" w:rsidRPr="0028060F" w:rsidRDefault="00913411" w:rsidP="00CA3DA9">
            <w:pPr>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r>
    </w:tbl>
    <w:p w14:paraId="3452BF87" w14:textId="4047D13B" w:rsidR="00EA1F9C" w:rsidRPr="007E3974" w:rsidRDefault="00913411" w:rsidP="00E350C3">
      <w:pPr>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br w:type="page"/>
      </w:r>
      <w:r w:rsidRPr="007E3974">
        <w:rPr>
          <w:rFonts w:ascii="Times New Roman" w:eastAsia="Arial Unicode MS" w:hAnsi="Times New Roman" w:cs="Times New Roman"/>
          <w:color w:val="000000"/>
          <w:sz w:val="24"/>
          <w:szCs w:val="24"/>
          <w:lang w:eastAsia="ru-RU"/>
        </w:rPr>
        <w:lastRenderedPageBreak/>
        <w:t>Приложение №1</w:t>
      </w:r>
      <w:r w:rsidR="00E350C3">
        <w:rPr>
          <w:rFonts w:ascii="Times New Roman" w:eastAsia="Arial Unicode MS" w:hAnsi="Times New Roman" w:cs="Times New Roman"/>
          <w:color w:val="000000"/>
          <w:sz w:val="24"/>
          <w:szCs w:val="24"/>
          <w:lang w:eastAsia="ru-RU"/>
        </w:rPr>
        <w:t xml:space="preserve"> </w:t>
      </w:r>
      <w:r w:rsidRPr="007E3974">
        <w:rPr>
          <w:rFonts w:ascii="Times New Roman" w:eastAsia="Arial Unicode MS" w:hAnsi="Times New Roman" w:cs="Times New Roman"/>
          <w:color w:val="000000"/>
          <w:sz w:val="24"/>
          <w:szCs w:val="24"/>
          <w:lang w:eastAsia="ru-RU"/>
        </w:rPr>
        <w:t xml:space="preserve">к Контракту </w:t>
      </w:r>
    </w:p>
    <w:p w14:paraId="658A7ED9" w14:textId="131ECAC6" w:rsidR="00C23E8E" w:rsidRPr="007E3974" w:rsidRDefault="00913411" w:rsidP="007E3974">
      <w:pPr>
        <w:spacing w:after="0" w:line="240" w:lineRule="auto"/>
        <w:ind w:firstLine="2268"/>
        <w:jc w:val="right"/>
        <w:rPr>
          <w:rFonts w:ascii="Times New Roman" w:eastAsia="Arial Unicode MS" w:hAnsi="Times New Roman" w:cs="Times New Roman"/>
          <w:color w:val="000000"/>
          <w:sz w:val="24"/>
          <w:szCs w:val="24"/>
          <w:lang w:eastAsia="ru-RU"/>
        </w:rPr>
      </w:pPr>
      <w:r w:rsidRPr="007E3974">
        <w:rPr>
          <w:rFonts w:ascii="Times New Roman" w:eastAsia="Arial Unicode MS" w:hAnsi="Times New Roman" w:cs="Times New Roman"/>
          <w:color w:val="000000"/>
          <w:sz w:val="24"/>
          <w:szCs w:val="24"/>
          <w:lang w:eastAsia="ru-RU"/>
        </w:rPr>
        <w:t>от «_</w:t>
      </w:r>
      <w:r w:rsidR="00A633EC" w:rsidRPr="007E3974">
        <w:rPr>
          <w:rFonts w:ascii="Times New Roman" w:eastAsia="Arial Unicode MS" w:hAnsi="Times New Roman" w:cs="Times New Roman"/>
          <w:color w:val="000000"/>
          <w:sz w:val="24"/>
          <w:szCs w:val="24"/>
          <w:lang w:eastAsia="ru-RU"/>
        </w:rPr>
        <w:t>_» _</w:t>
      </w:r>
      <w:r w:rsidRPr="007E3974">
        <w:rPr>
          <w:rFonts w:ascii="Times New Roman" w:eastAsia="Arial Unicode MS" w:hAnsi="Times New Roman" w:cs="Times New Roman"/>
          <w:color w:val="000000"/>
          <w:sz w:val="24"/>
          <w:szCs w:val="24"/>
          <w:lang w:eastAsia="ru-RU"/>
        </w:rPr>
        <w:t>_____202</w:t>
      </w:r>
      <w:r w:rsidR="00FB1066">
        <w:rPr>
          <w:rFonts w:ascii="Times New Roman" w:eastAsia="Arial Unicode MS" w:hAnsi="Times New Roman" w:cs="Times New Roman"/>
          <w:color w:val="000000"/>
          <w:sz w:val="24"/>
          <w:szCs w:val="24"/>
          <w:lang w:eastAsia="ru-RU"/>
        </w:rPr>
        <w:t>6</w:t>
      </w:r>
      <w:r w:rsidRPr="007E3974">
        <w:rPr>
          <w:rFonts w:ascii="Times New Roman" w:eastAsia="Arial Unicode MS" w:hAnsi="Times New Roman" w:cs="Times New Roman"/>
          <w:color w:val="000000"/>
          <w:sz w:val="24"/>
          <w:szCs w:val="24"/>
          <w:lang w:eastAsia="ru-RU"/>
        </w:rPr>
        <w:t xml:space="preserve"> г.</w:t>
      </w:r>
      <w:r w:rsidR="007D67F2" w:rsidRPr="007D67F2">
        <w:rPr>
          <w:rFonts w:ascii="Times New Roman" w:eastAsia="Arial Unicode MS" w:hAnsi="Times New Roman" w:cs="Times New Roman"/>
          <w:color w:val="000000"/>
          <w:sz w:val="24"/>
          <w:szCs w:val="24"/>
          <w:lang w:eastAsia="ru-RU"/>
        </w:rPr>
        <w:t xml:space="preserve"> </w:t>
      </w:r>
      <w:r w:rsidR="007D67F2" w:rsidRPr="007E3974">
        <w:rPr>
          <w:rFonts w:ascii="Times New Roman" w:eastAsia="Arial Unicode MS" w:hAnsi="Times New Roman" w:cs="Times New Roman"/>
          <w:color w:val="000000"/>
          <w:sz w:val="24"/>
          <w:szCs w:val="24"/>
          <w:lang w:eastAsia="ru-RU"/>
        </w:rPr>
        <w:t>№</w:t>
      </w:r>
      <w:r w:rsidR="007D67F2">
        <w:rPr>
          <w:rFonts w:ascii="Times New Roman" w:eastAsia="Arial Unicode MS" w:hAnsi="Times New Roman" w:cs="Times New Roman"/>
          <w:color w:val="000000"/>
          <w:sz w:val="24"/>
          <w:szCs w:val="24"/>
          <w:lang w:eastAsia="ru-RU"/>
        </w:rPr>
        <w:t xml:space="preserve"> </w:t>
      </w:r>
      <w:r w:rsidR="00FB1066">
        <w:rPr>
          <w:rFonts w:ascii="Times New Roman" w:eastAsia="Arial Unicode MS" w:hAnsi="Times New Roman" w:cs="Times New Roman"/>
          <w:color w:val="000000"/>
          <w:sz w:val="24"/>
          <w:szCs w:val="24"/>
          <w:lang w:eastAsia="ru-RU"/>
        </w:rPr>
        <w:t>П4-___-</w:t>
      </w:r>
      <w:r w:rsidR="00D25BCC">
        <w:rPr>
          <w:rFonts w:ascii="Times New Roman" w:eastAsia="Arial Unicode MS" w:hAnsi="Times New Roman" w:cs="Times New Roman"/>
          <w:color w:val="000000"/>
          <w:sz w:val="24"/>
          <w:szCs w:val="24"/>
          <w:lang w:eastAsia="ru-RU"/>
        </w:rPr>
        <w:t>2026</w:t>
      </w:r>
    </w:p>
    <w:p w14:paraId="0D313EC0" w14:textId="77777777" w:rsidR="00A633EC" w:rsidRPr="007E3974" w:rsidRDefault="00A633EC" w:rsidP="007E3974">
      <w:pPr>
        <w:spacing w:after="0" w:line="240" w:lineRule="auto"/>
        <w:ind w:firstLine="2268"/>
        <w:jc w:val="right"/>
        <w:rPr>
          <w:rFonts w:ascii="Times New Roman" w:eastAsia="Arial Unicode MS" w:hAnsi="Times New Roman" w:cs="Times New Roman"/>
          <w:color w:val="000000"/>
          <w:sz w:val="24"/>
          <w:szCs w:val="24"/>
          <w:lang w:eastAsia="ru-RU"/>
        </w:rPr>
      </w:pPr>
    </w:p>
    <w:p w14:paraId="3540FF27" w14:textId="77777777" w:rsidR="00A633EC" w:rsidRPr="007E3974" w:rsidRDefault="00A633EC" w:rsidP="007E3974">
      <w:pPr>
        <w:spacing w:after="0" w:line="240" w:lineRule="auto"/>
        <w:jc w:val="center"/>
        <w:rPr>
          <w:rFonts w:ascii="Times New Roman" w:hAnsi="Times New Roman" w:cs="Times New Roman"/>
          <w:b/>
          <w:sz w:val="24"/>
          <w:szCs w:val="24"/>
        </w:rPr>
      </w:pPr>
    </w:p>
    <w:p w14:paraId="198945E0" w14:textId="0F355B56" w:rsidR="004B2FD4" w:rsidRPr="00CA3DA9" w:rsidRDefault="00D25BCC" w:rsidP="004B2FD4">
      <w:pPr>
        <w:pStyle w:val="3"/>
        <w:spacing w:before="120"/>
        <w:jc w:val="center"/>
        <w:rPr>
          <w:rFonts w:ascii="Times New Roman" w:hAnsi="Times New Roman"/>
        </w:rPr>
      </w:pPr>
      <w:r>
        <w:rPr>
          <w:rFonts w:ascii="Times New Roman" w:hAnsi="Times New Roman"/>
        </w:rPr>
        <w:t xml:space="preserve">ТЕХНИЧЕСКОЕ </w:t>
      </w:r>
      <w:r w:rsidR="00913411" w:rsidRPr="00B85309">
        <w:rPr>
          <w:rFonts w:ascii="Times New Roman" w:hAnsi="Times New Roman"/>
        </w:rPr>
        <w:t xml:space="preserve">ЗАДАНИЕ </w:t>
      </w:r>
    </w:p>
    <w:tbl>
      <w:tblPr>
        <w:tblW w:w="10374"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545"/>
        <w:gridCol w:w="6829"/>
      </w:tblGrid>
      <w:tr w:rsidR="00EA714F" w:rsidRPr="00EA714F" w14:paraId="06982372" w14:textId="77777777" w:rsidTr="00EA714F">
        <w:trPr>
          <w:trHeight w:val="65"/>
        </w:trPr>
        <w:tc>
          <w:tcPr>
            <w:tcW w:w="3545" w:type="dxa"/>
            <w:tcBorders>
              <w:top w:val="single" w:sz="6" w:space="0" w:color="auto"/>
              <w:left w:val="single" w:sz="6" w:space="0" w:color="auto"/>
              <w:bottom w:val="single" w:sz="6" w:space="0" w:color="auto"/>
              <w:right w:val="single" w:sz="6" w:space="0" w:color="auto"/>
            </w:tcBorders>
            <w:hideMark/>
          </w:tcPr>
          <w:p w14:paraId="00CF7296" w14:textId="77777777" w:rsidR="00EA714F" w:rsidRPr="00EA714F" w:rsidRDefault="00EA714F" w:rsidP="00FB1066">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Наименование объекта закупки</w:t>
            </w:r>
          </w:p>
        </w:tc>
        <w:tc>
          <w:tcPr>
            <w:tcW w:w="6829" w:type="dxa"/>
            <w:tcBorders>
              <w:top w:val="single" w:sz="6" w:space="0" w:color="auto"/>
              <w:left w:val="single" w:sz="6" w:space="0" w:color="auto"/>
              <w:bottom w:val="single" w:sz="6" w:space="0" w:color="auto"/>
              <w:right w:val="single" w:sz="6" w:space="0" w:color="auto"/>
            </w:tcBorders>
          </w:tcPr>
          <w:p w14:paraId="316B90A0" w14:textId="02509856" w:rsidR="00EA714F" w:rsidRPr="00EA714F" w:rsidRDefault="00EA714F" w:rsidP="00FB10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714F">
              <w:rPr>
                <w:rFonts w:ascii="Times New Roman" w:eastAsia="Times New Roman" w:hAnsi="Times New Roman" w:cs="Times New Roman"/>
                <w:sz w:val="24"/>
                <w:szCs w:val="24"/>
                <w:lang w:eastAsia="ru-RU"/>
              </w:rPr>
              <w:t xml:space="preserve">Выполнение проектных работ по </w:t>
            </w:r>
            <w:r>
              <w:rPr>
                <w:rFonts w:ascii="Times New Roman" w:eastAsia="Times New Roman" w:hAnsi="Times New Roman" w:cs="Times New Roman"/>
                <w:sz w:val="24"/>
                <w:szCs w:val="24"/>
                <w:lang w:eastAsia="ru-RU"/>
              </w:rPr>
              <w:t xml:space="preserve">устройству систем вентиляции </w:t>
            </w:r>
            <w:r w:rsidRPr="00EA714F">
              <w:rPr>
                <w:rFonts w:ascii="Times New Roman" w:eastAsia="Times New Roman" w:hAnsi="Times New Roman" w:cs="Times New Roman"/>
                <w:sz w:val="24"/>
                <w:szCs w:val="24"/>
                <w:lang w:eastAsia="ru-RU"/>
              </w:rPr>
              <w:t>в здании ФГБУ ФБМСЭ Минтруда России по адресу: г. Москва, ул. Ивана Сусанина, дом 3;</w:t>
            </w:r>
            <w:r w:rsidR="003F7522">
              <w:rPr>
                <w:rFonts w:ascii="Times New Roman" w:eastAsia="Times New Roman" w:hAnsi="Times New Roman" w:cs="Times New Roman"/>
                <w:sz w:val="24"/>
                <w:szCs w:val="24"/>
                <w:lang w:eastAsia="ru-RU"/>
              </w:rPr>
              <w:t xml:space="preserve"> г. Москва, ул. Ивана Сусанина, </w:t>
            </w:r>
            <w:r w:rsidRPr="00EA714F">
              <w:rPr>
                <w:rFonts w:ascii="Times New Roman" w:eastAsia="Times New Roman" w:hAnsi="Times New Roman" w:cs="Times New Roman"/>
                <w:sz w:val="24"/>
                <w:szCs w:val="24"/>
                <w:lang w:eastAsia="ru-RU"/>
              </w:rPr>
              <w:t>дом 3, стр.2.</w:t>
            </w:r>
          </w:p>
        </w:tc>
      </w:tr>
      <w:tr w:rsidR="00EA714F" w:rsidRPr="00EA714F" w14:paraId="13F6343A" w14:textId="77777777" w:rsidTr="00EA714F">
        <w:trPr>
          <w:trHeight w:val="677"/>
        </w:trPr>
        <w:tc>
          <w:tcPr>
            <w:tcW w:w="3545" w:type="dxa"/>
            <w:tcBorders>
              <w:top w:val="single" w:sz="6" w:space="0" w:color="auto"/>
              <w:left w:val="single" w:sz="6" w:space="0" w:color="auto"/>
              <w:bottom w:val="single" w:sz="6" w:space="0" w:color="auto"/>
              <w:right w:val="single" w:sz="6" w:space="0" w:color="auto"/>
            </w:tcBorders>
            <w:hideMark/>
          </w:tcPr>
          <w:p w14:paraId="159478D0" w14:textId="77777777" w:rsidR="00EA714F" w:rsidRPr="00EA714F" w:rsidRDefault="00EA714F" w:rsidP="00FB1066">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Код ОКПД 2 </w:t>
            </w:r>
          </w:p>
        </w:tc>
        <w:tc>
          <w:tcPr>
            <w:tcW w:w="6829" w:type="dxa"/>
            <w:tcBorders>
              <w:top w:val="single" w:sz="6" w:space="0" w:color="auto"/>
              <w:left w:val="single" w:sz="6" w:space="0" w:color="auto"/>
              <w:bottom w:val="single" w:sz="6" w:space="0" w:color="auto"/>
              <w:right w:val="single" w:sz="6" w:space="0" w:color="auto"/>
            </w:tcBorders>
            <w:hideMark/>
          </w:tcPr>
          <w:p w14:paraId="7BEB7BB8" w14:textId="77777777" w:rsidR="00EA714F" w:rsidRPr="00EA714F" w:rsidRDefault="00EA714F" w:rsidP="00FB1066">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 </w:t>
            </w:r>
            <w:r w:rsidRPr="00EA714F">
              <w:rPr>
                <w:rFonts w:ascii="Times New Roman" w:eastAsia="Times New Roman" w:hAnsi="Times New Roman" w:cs="Times New Roman"/>
                <w:color w:val="000000"/>
                <w:sz w:val="24"/>
                <w:szCs w:val="24"/>
                <w:lang w:eastAsia="ru-RU"/>
              </w:rPr>
              <w:t>71.12.12.190</w:t>
            </w:r>
            <w:r w:rsidRPr="00EA714F">
              <w:rPr>
                <w:rFonts w:ascii="Times New Roman" w:eastAsia="Calibri" w:hAnsi="Times New Roman" w:cs="Times New Roman"/>
                <w:sz w:val="24"/>
                <w:szCs w:val="24"/>
                <w:lang w:eastAsia="ru-RU"/>
              </w:rPr>
              <w:t xml:space="preserve">    </w:t>
            </w:r>
          </w:p>
        </w:tc>
      </w:tr>
      <w:tr w:rsidR="00EA714F" w:rsidRPr="00EA714F" w14:paraId="4DBDD2D6" w14:textId="77777777" w:rsidTr="00EA714F">
        <w:trPr>
          <w:trHeight w:val="65"/>
        </w:trPr>
        <w:tc>
          <w:tcPr>
            <w:tcW w:w="3545" w:type="dxa"/>
            <w:tcBorders>
              <w:top w:val="single" w:sz="6" w:space="0" w:color="auto"/>
              <w:left w:val="single" w:sz="6" w:space="0" w:color="auto"/>
              <w:bottom w:val="single" w:sz="6" w:space="0" w:color="auto"/>
              <w:right w:val="single" w:sz="6" w:space="0" w:color="auto"/>
            </w:tcBorders>
            <w:hideMark/>
          </w:tcPr>
          <w:p w14:paraId="4F7453A8" w14:textId="00105CD2"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выполнения работ</w:t>
            </w:r>
          </w:p>
        </w:tc>
        <w:tc>
          <w:tcPr>
            <w:tcW w:w="6829" w:type="dxa"/>
            <w:tcBorders>
              <w:top w:val="single" w:sz="6" w:space="0" w:color="auto"/>
              <w:left w:val="single" w:sz="6" w:space="0" w:color="auto"/>
              <w:bottom w:val="single" w:sz="6" w:space="0" w:color="auto"/>
              <w:right w:val="single" w:sz="6" w:space="0" w:color="auto"/>
            </w:tcBorders>
            <w:hideMark/>
          </w:tcPr>
          <w:p w14:paraId="3CBA2F85" w14:textId="468D291C"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г. Москва, ул. Ивана Сусанина, дом 3</w:t>
            </w:r>
            <w:r w:rsidR="006809AF">
              <w:rPr>
                <w:rFonts w:ascii="Times New Roman" w:eastAsia="Calibri" w:hAnsi="Times New Roman" w:cs="Times New Roman"/>
                <w:sz w:val="24"/>
                <w:szCs w:val="24"/>
                <w:lang w:eastAsia="ru-RU"/>
              </w:rPr>
              <w:t xml:space="preserve">; </w:t>
            </w:r>
            <w:r w:rsidR="006809AF" w:rsidRPr="00EA714F">
              <w:rPr>
                <w:rFonts w:ascii="Times New Roman" w:eastAsia="Calibri" w:hAnsi="Times New Roman" w:cs="Times New Roman"/>
                <w:sz w:val="24"/>
                <w:szCs w:val="24"/>
                <w:lang w:eastAsia="ru-RU"/>
              </w:rPr>
              <w:t>г. Москва, ул. Ивана Сусанина, дом 3</w:t>
            </w:r>
            <w:r w:rsidR="006809AF">
              <w:rPr>
                <w:rFonts w:ascii="Times New Roman" w:eastAsia="Calibri" w:hAnsi="Times New Roman" w:cs="Times New Roman"/>
                <w:sz w:val="24"/>
                <w:szCs w:val="24"/>
                <w:lang w:eastAsia="ru-RU"/>
              </w:rPr>
              <w:t>, стр. 2</w:t>
            </w:r>
            <w:r w:rsidRPr="00EA714F">
              <w:rPr>
                <w:rFonts w:ascii="Times New Roman" w:eastAsia="Calibri" w:hAnsi="Times New Roman" w:cs="Times New Roman"/>
                <w:sz w:val="24"/>
                <w:szCs w:val="24"/>
                <w:lang w:eastAsia="ru-RU"/>
              </w:rPr>
              <w:t xml:space="preserve"> (Далее – Объект)</w:t>
            </w:r>
          </w:p>
        </w:tc>
      </w:tr>
      <w:tr w:rsidR="00EA714F" w:rsidRPr="00EA714F" w14:paraId="41FAFCE0" w14:textId="77777777" w:rsidTr="00EA714F">
        <w:trPr>
          <w:trHeight w:val="65"/>
        </w:trPr>
        <w:tc>
          <w:tcPr>
            <w:tcW w:w="3545" w:type="dxa"/>
            <w:tcBorders>
              <w:top w:val="single" w:sz="6" w:space="0" w:color="auto"/>
              <w:left w:val="single" w:sz="6" w:space="0" w:color="auto"/>
              <w:bottom w:val="single" w:sz="6" w:space="0" w:color="auto"/>
              <w:right w:val="single" w:sz="6" w:space="0" w:color="auto"/>
            </w:tcBorders>
            <w:hideMark/>
          </w:tcPr>
          <w:p w14:paraId="064E4D90" w14:textId="499E28BC"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Срок </w:t>
            </w:r>
            <w:r>
              <w:rPr>
                <w:rFonts w:ascii="Times New Roman" w:eastAsia="Calibri" w:hAnsi="Times New Roman" w:cs="Times New Roman"/>
                <w:sz w:val="24"/>
                <w:szCs w:val="24"/>
                <w:lang w:eastAsia="ru-RU"/>
              </w:rPr>
              <w:t>выполнения работ</w:t>
            </w:r>
          </w:p>
        </w:tc>
        <w:tc>
          <w:tcPr>
            <w:tcW w:w="6829" w:type="dxa"/>
            <w:tcBorders>
              <w:top w:val="single" w:sz="6" w:space="0" w:color="auto"/>
              <w:left w:val="single" w:sz="6" w:space="0" w:color="auto"/>
              <w:bottom w:val="single" w:sz="6" w:space="0" w:color="auto"/>
              <w:right w:val="single" w:sz="6" w:space="0" w:color="auto"/>
            </w:tcBorders>
            <w:hideMark/>
          </w:tcPr>
          <w:p w14:paraId="05023D6C" w14:textId="5E4DB1AF"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40 (сорок</w:t>
            </w:r>
            <w:r w:rsidR="006809AF">
              <w:rPr>
                <w:rFonts w:ascii="Times New Roman" w:eastAsia="Calibri" w:hAnsi="Times New Roman" w:cs="Times New Roman"/>
                <w:sz w:val="24"/>
                <w:szCs w:val="24"/>
                <w:lang w:eastAsia="ru-RU"/>
              </w:rPr>
              <w:t xml:space="preserve">) календарных </w:t>
            </w:r>
            <w:r>
              <w:rPr>
                <w:rFonts w:ascii="Times New Roman" w:eastAsia="Calibri" w:hAnsi="Times New Roman" w:cs="Times New Roman"/>
                <w:sz w:val="24"/>
                <w:szCs w:val="24"/>
                <w:lang w:eastAsia="ru-RU"/>
              </w:rPr>
              <w:t>дней</w:t>
            </w:r>
            <w:r w:rsidR="006809AF">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EA714F">
              <w:rPr>
                <w:rFonts w:ascii="Times New Roman" w:eastAsia="Calibri" w:hAnsi="Times New Roman" w:cs="Times New Roman"/>
                <w:sz w:val="24"/>
                <w:szCs w:val="24"/>
                <w:lang w:eastAsia="ru-RU"/>
              </w:rPr>
              <w:t xml:space="preserve">следующих за днем заключения Контракта   </w:t>
            </w:r>
          </w:p>
        </w:tc>
      </w:tr>
      <w:tr w:rsidR="00EA714F" w:rsidRPr="00EA714F" w14:paraId="63369E01" w14:textId="77777777" w:rsidTr="00EA714F">
        <w:trPr>
          <w:trHeight w:val="686"/>
        </w:trPr>
        <w:tc>
          <w:tcPr>
            <w:tcW w:w="3545" w:type="dxa"/>
            <w:tcBorders>
              <w:top w:val="single" w:sz="6" w:space="0" w:color="auto"/>
              <w:left w:val="single" w:sz="6" w:space="0" w:color="auto"/>
              <w:bottom w:val="single" w:sz="6" w:space="0" w:color="auto"/>
              <w:right w:val="single" w:sz="6" w:space="0" w:color="auto"/>
            </w:tcBorders>
            <w:hideMark/>
          </w:tcPr>
          <w:p w14:paraId="54C3F065" w14:textId="0C2A0911"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Список документации, которая должна быть </w:t>
            </w:r>
            <w:r w:rsidR="00783D9F">
              <w:rPr>
                <w:rFonts w:ascii="Times New Roman" w:eastAsia="Calibri" w:hAnsi="Times New Roman" w:cs="Times New Roman"/>
                <w:sz w:val="24"/>
                <w:szCs w:val="24"/>
                <w:lang w:eastAsia="ru-RU"/>
              </w:rPr>
              <w:t>передана Подрядчику</w:t>
            </w:r>
            <w:r w:rsidRPr="00EA714F">
              <w:rPr>
                <w:rFonts w:ascii="Times New Roman" w:eastAsia="Calibri" w:hAnsi="Times New Roman" w:cs="Times New Roman"/>
                <w:sz w:val="24"/>
                <w:szCs w:val="24"/>
                <w:lang w:eastAsia="ru-RU"/>
              </w:rPr>
              <w:t xml:space="preserve"> для выполнения </w:t>
            </w:r>
            <w:r w:rsidR="00783D9F" w:rsidRPr="00EA714F">
              <w:rPr>
                <w:rFonts w:ascii="Times New Roman" w:eastAsia="Calibri" w:hAnsi="Times New Roman" w:cs="Times New Roman"/>
                <w:sz w:val="24"/>
                <w:szCs w:val="24"/>
                <w:lang w:eastAsia="ru-RU"/>
              </w:rPr>
              <w:t>работ по</w:t>
            </w:r>
            <w:r w:rsidRPr="00EA714F">
              <w:rPr>
                <w:rFonts w:ascii="Times New Roman" w:eastAsia="Calibri" w:hAnsi="Times New Roman" w:cs="Times New Roman"/>
                <w:sz w:val="24"/>
                <w:szCs w:val="24"/>
                <w:lang w:eastAsia="ru-RU"/>
              </w:rPr>
              <w:t xml:space="preserve"> Контракту</w:t>
            </w:r>
          </w:p>
        </w:tc>
        <w:tc>
          <w:tcPr>
            <w:tcW w:w="6829" w:type="dxa"/>
            <w:tcBorders>
              <w:top w:val="single" w:sz="6" w:space="0" w:color="auto"/>
              <w:left w:val="single" w:sz="6" w:space="0" w:color="auto"/>
              <w:bottom w:val="single" w:sz="6" w:space="0" w:color="auto"/>
              <w:right w:val="single" w:sz="6" w:space="0" w:color="auto"/>
            </w:tcBorders>
            <w:hideMark/>
          </w:tcPr>
          <w:p w14:paraId="7BEA366B" w14:textId="515C5A54" w:rsidR="00EA714F" w:rsidRPr="00EA714F" w:rsidRDefault="00EA714F" w:rsidP="00783D9F">
            <w:pPr>
              <w:spacing w:after="0" w:line="276" w:lineRule="auto"/>
              <w:jc w:val="both"/>
              <w:rPr>
                <w:rFonts w:ascii="Times New Roman" w:eastAsia="Calibri" w:hAnsi="Times New Roman" w:cs="Times New Roman"/>
                <w:sz w:val="24"/>
                <w:szCs w:val="24"/>
                <w:highlight w:val="yellow"/>
                <w:lang w:eastAsia="ru-RU"/>
              </w:rPr>
            </w:pPr>
            <w:r w:rsidRPr="00EA714F">
              <w:rPr>
                <w:rFonts w:ascii="Times New Roman" w:eastAsia="Calibri" w:hAnsi="Times New Roman" w:cs="Times New Roman"/>
                <w:sz w:val="24"/>
                <w:szCs w:val="24"/>
                <w:lang w:eastAsia="ru-RU"/>
              </w:rPr>
              <w:t>В соответствии с разделом</w:t>
            </w:r>
            <w:r>
              <w:rPr>
                <w:rFonts w:ascii="Times New Roman" w:eastAsia="Calibri" w:hAnsi="Times New Roman" w:cs="Times New Roman"/>
                <w:sz w:val="24"/>
                <w:szCs w:val="24"/>
                <w:lang w:eastAsia="ru-RU"/>
              </w:rPr>
              <w:t xml:space="preserve"> </w:t>
            </w:r>
            <w:r w:rsidRPr="00EA714F">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 xml:space="preserve"> Технического задания</w:t>
            </w:r>
          </w:p>
        </w:tc>
      </w:tr>
      <w:tr w:rsidR="00EA714F" w:rsidRPr="00EA714F" w14:paraId="5EE94237" w14:textId="77777777" w:rsidTr="00EA714F">
        <w:trPr>
          <w:trHeight w:val="65"/>
        </w:trPr>
        <w:tc>
          <w:tcPr>
            <w:tcW w:w="3545" w:type="dxa"/>
            <w:tcBorders>
              <w:top w:val="single" w:sz="6" w:space="0" w:color="auto"/>
              <w:left w:val="single" w:sz="6" w:space="0" w:color="auto"/>
              <w:bottom w:val="single" w:sz="6" w:space="0" w:color="auto"/>
              <w:right w:val="single" w:sz="6" w:space="0" w:color="auto"/>
            </w:tcBorders>
            <w:hideMark/>
          </w:tcPr>
          <w:p w14:paraId="4158855F" w14:textId="76C7EA82"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Требования к документам, сопровождающим передачу </w:t>
            </w:r>
            <w:r w:rsidR="00783D9F" w:rsidRPr="00EA714F">
              <w:rPr>
                <w:rFonts w:ascii="Times New Roman" w:eastAsia="Calibri" w:hAnsi="Times New Roman" w:cs="Times New Roman"/>
                <w:sz w:val="24"/>
                <w:szCs w:val="24"/>
                <w:lang w:eastAsia="ru-RU"/>
              </w:rPr>
              <w:t>результатов выполненных</w:t>
            </w:r>
            <w:r w:rsidRPr="00EA714F">
              <w:rPr>
                <w:rFonts w:ascii="Times New Roman" w:eastAsia="Calibri" w:hAnsi="Times New Roman" w:cs="Times New Roman"/>
                <w:sz w:val="24"/>
                <w:szCs w:val="24"/>
                <w:lang w:eastAsia="ru-RU"/>
              </w:rPr>
              <w:t xml:space="preserve"> работ</w:t>
            </w:r>
          </w:p>
        </w:tc>
        <w:tc>
          <w:tcPr>
            <w:tcW w:w="6829" w:type="dxa"/>
            <w:tcBorders>
              <w:top w:val="single" w:sz="6" w:space="0" w:color="auto"/>
              <w:left w:val="single" w:sz="6" w:space="0" w:color="auto"/>
              <w:bottom w:val="single" w:sz="6" w:space="0" w:color="auto"/>
              <w:right w:val="single" w:sz="6" w:space="0" w:color="auto"/>
            </w:tcBorders>
          </w:tcPr>
          <w:p w14:paraId="7C0174C2" w14:textId="37A2C531" w:rsidR="00EA714F" w:rsidRPr="00EA714F" w:rsidRDefault="00EA714F" w:rsidP="00783D9F">
            <w:pPr>
              <w:spacing w:after="0" w:line="276" w:lineRule="auto"/>
              <w:jc w:val="both"/>
              <w:rPr>
                <w:rFonts w:ascii="Times New Roman" w:eastAsia="Calibri" w:hAnsi="Times New Roman" w:cs="Times New Roman"/>
                <w:sz w:val="24"/>
                <w:szCs w:val="24"/>
                <w:highlight w:val="yellow"/>
                <w:lang w:eastAsia="ru-RU"/>
              </w:rPr>
            </w:pPr>
            <w:r w:rsidRPr="00EA714F">
              <w:rPr>
                <w:rFonts w:ascii="Times New Roman" w:eastAsia="Calibri" w:hAnsi="Times New Roman" w:cs="Times New Roman"/>
                <w:sz w:val="24"/>
                <w:szCs w:val="24"/>
                <w:lang w:eastAsia="ru-RU"/>
              </w:rPr>
              <w:t xml:space="preserve">В соответствии с </w:t>
            </w:r>
            <w:r w:rsidR="00783D9F" w:rsidRPr="00EA714F">
              <w:rPr>
                <w:rFonts w:ascii="Times New Roman" w:eastAsia="Calibri" w:hAnsi="Times New Roman" w:cs="Times New Roman"/>
                <w:sz w:val="24"/>
                <w:szCs w:val="24"/>
                <w:lang w:eastAsia="ru-RU"/>
              </w:rPr>
              <w:t>разделом 9</w:t>
            </w:r>
            <w:r w:rsidRPr="00EA714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Технического задания</w:t>
            </w:r>
          </w:p>
        </w:tc>
      </w:tr>
      <w:tr w:rsidR="00EA714F" w:rsidRPr="00EA714F" w14:paraId="070BE61E" w14:textId="77777777" w:rsidTr="00EA714F">
        <w:trPr>
          <w:trHeight w:val="1273"/>
        </w:trPr>
        <w:tc>
          <w:tcPr>
            <w:tcW w:w="3545" w:type="dxa"/>
            <w:tcBorders>
              <w:top w:val="single" w:sz="6" w:space="0" w:color="auto"/>
              <w:left w:val="single" w:sz="6" w:space="0" w:color="auto"/>
              <w:bottom w:val="single" w:sz="6" w:space="0" w:color="auto"/>
              <w:right w:val="single" w:sz="6" w:space="0" w:color="auto"/>
            </w:tcBorders>
            <w:hideMark/>
          </w:tcPr>
          <w:p w14:paraId="359E2F0B" w14:textId="1468022A" w:rsidR="00EA714F" w:rsidRPr="00EA714F" w:rsidRDefault="00EA714F" w:rsidP="00783D9F">
            <w:pPr>
              <w:spacing w:after="0" w:line="276" w:lineRule="auto"/>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Требования к лицам, осуществляющим выполнение работ</w:t>
            </w:r>
          </w:p>
        </w:tc>
        <w:tc>
          <w:tcPr>
            <w:tcW w:w="6829" w:type="dxa"/>
            <w:tcBorders>
              <w:top w:val="single" w:sz="6" w:space="0" w:color="auto"/>
              <w:left w:val="single" w:sz="6" w:space="0" w:color="auto"/>
              <w:bottom w:val="single" w:sz="6" w:space="0" w:color="auto"/>
              <w:right w:val="single" w:sz="6" w:space="0" w:color="auto"/>
            </w:tcBorders>
            <w:hideMark/>
          </w:tcPr>
          <w:p w14:paraId="107F8487" w14:textId="06FB163C" w:rsidR="00EA714F" w:rsidRPr="00EA714F" w:rsidRDefault="00EA714F" w:rsidP="0034030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714F">
              <w:rPr>
                <w:rFonts w:ascii="Times New Roman" w:eastAsia="Times New Roman" w:hAnsi="Times New Roman" w:cs="Times New Roman"/>
                <w:sz w:val="24"/>
                <w:szCs w:val="24"/>
                <w:lang w:eastAsia="ru-RU"/>
              </w:rPr>
              <w:t xml:space="preserve">Состоять в саморегулируемой организации в области </w:t>
            </w:r>
            <w:r w:rsidR="00783D9F" w:rsidRPr="00EA714F">
              <w:rPr>
                <w:rFonts w:ascii="Times New Roman" w:eastAsia="Times New Roman" w:hAnsi="Times New Roman" w:cs="Times New Roman"/>
                <w:sz w:val="24"/>
                <w:szCs w:val="24"/>
                <w:lang w:eastAsia="ru-RU"/>
              </w:rPr>
              <w:t xml:space="preserve">проектирования; </w:t>
            </w:r>
            <w:r w:rsidRPr="00EA714F">
              <w:rPr>
                <w:rFonts w:ascii="Times New Roman" w:eastAsia="Times New Roman" w:hAnsi="Times New Roman" w:cs="Times New Roman"/>
                <w:sz w:val="24"/>
                <w:szCs w:val="24"/>
                <w:lang w:eastAsia="ru-RU"/>
              </w:rPr>
              <w:t>иметь право выполнять работы по подготовке</w:t>
            </w:r>
            <w:r w:rsidRPr="00EA714F">
              <w:rPr>
                <w:rFonts w:ascii="Times New Roman" w:eastAsia="Calibri" w:hAnsi="Times New Roman" w:cs="Times New Roman"/>
                <w:sz w:val="24"/>
                <w:szCs w:val="24"/>
                <w:lang w:eastAsia="ru-RU"/>
              </w:rPr>
              <w:t xml:space="preserve"> проектно-сметной и рабочей </w:t>
            </w:r>
            <w:proofErr w:type="gramStart"/>
            <w:r w:rsidRPr="00EA714F">
              <w:rPr>
                <w:rFonts w:ascii="Times New Roman" w:eastAsia="Calibri" w:hAnsi="Times New Roman" w:cs="Times New Roman"/>
                <w:sz w:val="24"/>
                <w:szCs w:val="24"/>
                <w:lang w:eastAsia="ru-RU"/>
              </w:rPr>
              <w:t>документации</w:t>
            </w:r>
            <w:r w:rsidRPr="00EA714F">
              <w:rPr>
                <w:rFonts w:ascii="Times New Roman" w:eastAsia="Times New Roman" w:hAnsi="Times New Roman" w:cs="Times New Roman"/>
                <w:sz w:val="24"/>
                <w:szCs w:val="24"/>
                <w:lang w:eastAsia="ru-RU"/>
              </w:rPr>
              <w:t xml:space="preserve">;   </w:t>
            </w:r>
            <w:proofErr w:type="gramEnd"/>
            <w:r w:rsidRPr="00EA714F">
              <w:rPr>
                <w:rFonts w:ascii="Times New Roman" w:eastAsia="Times New Roman" w:hAnsi="Times New Roman" w:cs="Times New Roman"/>
                <w:sz w:val="24"/>
                <w:szCs w:val="24"/>
                <w:lang w:eastAsia="ru-RU"/>
              </w:rPr>
              <w:t xml:space="preserve">                                                                              иметь специалистов, включенных в национальный реестр специалистов в области проектирования.</w:t>
            </w:r>
            <w:r w:rsidRPr="00EA714F">
              <w:rPr>
                <w:rFonts w:ascii="Times New Roman" w:eastAsia="Calibri" w:hAnsi="Times New Roman" w:cs="Times New Roman"/>
                <w:sz w:val="24"/>
                <w:szCs w:val="24"/>
                <w:lang w:eastAsia="ru-RU"/>
              </w:rPr>
              <w:t xml:space="preserve">                                       ст.48 "Градостроительного кодекса Российской Федерации" от 29.12.2004 N 190-ФЗ</w:t>
            </w:r>
          </w:p>
        </w:tc>
      </w:tr>
      <w:tr w:rsidR="00EA714F" w:rsidRPr="00EA714F" w14:paraId="727701EF" w14:textId="77777777" w:rsidTr="00EA714F">
        <w:trPr>
          <w:trHeight w:val="305"/>
        </w:trPr>
        <w:tc>
          <w:tcPr>
            <w:tcW w:w="3545" w:type="dxa"/>
            <w:tcBorders>
              <w:top w:val="single" w:sz="6" w:space="0" w:color="auto"/>
              <w:left w:val="single" w:sz="6" w:space="0" w:color="auto"/>
              <w:bottom w:val="single" w:sz="6" w:space="0" w:color="auto"/>
              <w:right w:val="single" w:sz="6" w:space="0" w:color="auto"/>
            </w:tcBorders>
            <w:hideMark/>
          </w:tcPr>
          <w:p w14:paraId="6E87D3C7" w14:textId="77777777" w:rsidR="00EA714F" w:rsidRPr="00EA714F" w:rsidRDefault="00EA714F" w:rsidP="00EA714F">
            <w:pPr>
              <w:spacing w:after="0" w:line="276" w:lineRule="auto"/>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Гарантия (гарантийный срок, на что установлен, условия продления гарантийного срока)</w:t>
            </w:r>
          </w:p>
        </w:tc>
        <w:tc>
          <w:tcPr>
            <w:tcW w:w="6829" w:type="dxa"/>
            <w:tcBorders>
              <w:top w:val="single" w:sz="6" w:space="0" w:color="auto"/>
              <w:left w:val="single" w:sz="6" w:space="0" w:color="auto"/>
              <w:bottom w:val="single" w:sz="6" w:space="0" w:color="auto"/>
              <w:right w:val="single" w:sz="6" w:space="0" w:color="auto"/>
            </w:tcBorders>
            <w:vAlign w:val="center"/>
            <w:hideMark/>
          </w:tcPr>
          <w:p w14:paraId="6BD4730D" w14:textId="050FCB4B" w:rsidR="00EA714F" w:rsidRPr="00EA714F" w:rsidRDefault="00EA714F" w:rsidP="00EA714F">
            <w:pPr>
              <w:spacing w:after="0" w:line="276" w:lineRule="auto"/>
              <w:ind w:left="-907" w:right="-340"/>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    </w:t>
            </w:r>
            <w:proofErr w:type="spellStart"/>
            <w:r w:rsidRPr="00EA714F">
              <w:rPr>
                <w:rFonts w:ascii="Times New Roman" w:eastAsia="Calibri" w:hAnsi="Times New Roman" w:cs="Times New Roman"/>
                <w:sz w:val="24"/>
                <w:szCs w:val="24"/>
                <w:lang w:eastAsia="ru-RU"/>
              </w:rPr>
              <w:t>Двен</w:t>
            </w:r>
            <w:proofErr w:type="spellEnd"/>
            <w:r w:rsidRPr="00EA714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12 месяцев</w:t>
            </w:r>
          </w:p>
          <w:p w14:paraId="504E9A01" w14:textId="77777777" w:rsidR="00EA714F" w:rsidRPr="00EA714F" w:rsidRDefault="00EA714F" w:rsidP="00EA714F">
            <w:pPr>
              <w:spacing w:after="0" w:line="276" w:lineRule="auto"/>
              <w:ind w:left="-907" w:right="-340"/>
              <w:jc w:val="both"/>
              <w:rPr>
                <w:rFonts w:ascii="Times New Roman" w:eastAsia="Calibri" w:hAnsi="Times New Roman" w:cs="Times New Roman"/>
                <w:sz w:val="24"/>
                <w:szCs w:val="24"/>
                <w:lang w:eastAsia="ru-RU"/>
              </w:rPr>
            </w:pPr>
            <w:r w:rsidRPr="00EA714F">
              <w:rPr>
                <w:rFonts w:ascii="Times New Roman" w:eastAsia="Calibri" w:hAnsi="Times New Roman" w:cs="Times New Roman"/>
                <w:sz w:val="24"/>
                <w:szCs w:val="24"/>
                <w:lang w:eastAsia="ru-RU"/>
              </w:rPr>
              <w:t xml:space="preserve">  </w:t>
            </w:r>
          </w:p>
        </w:tc>
      </w:tr>
    </w:tbl>
    <w:p w14:paraId="0675F937" w14:textId="77777777" w:rsidR="00520A36" w:rsidRDefault="00520A36" w:rsidP="00F22F11">
      <w:pPr>
        <w:spacing w:after="0" w:line="240" w:lineRule="auto"/>
        <w:jc w:val="both"/>
        <w:rPr>
          <w:rFonts w:ascii="Times New Roman" w:hAnsi="Times New Roman" w:cs="Times New Roman"/>
          <w:iCs/>
          <w:sz w:val="24"/>
          <w:szCs w:val="24"/>
        </w:rPr>
      </w:pPr>
    </w:p>
    <w:p w14:paraId="4DAC4F10" w14:textId="48F7575A" w:rsidR="00EA714F" w:rsidRPr="00EA714F" w:rsidRDefault="00EA714F" w:rsidP="00EA714F">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1. </w:t>
      </w:r>
      <w:r w:rsidRPr="00EA714F">
        <w:rPr>
          <w:rFonts w:ascii="Times New Roman" w:hAnsi="Times New Roman" w:cs="Times New Roman"/>
          <w:b/>
          <w:iCs/>
          <w:sz w:val="24"/>
          <w:szCs w:val="24"/>
        </w:rPr>
        <w:t>Общие положения.</w:t>
      </w:r>
    </w:p>
    <w:p w14:paraId="6661F50C" w14:textId="77777777" w:rsidR="00EA714F" w:rsidRPr="00EA714F" w:rsidRDefault="00EA714F" w:rsidP="00EA714F">
      <w:pPr>
        <w:spacing w:after="0" w:line="240" w:lineRule="auto"/>
        <w:jc w:val="both"/>
        <w:rPr>
          <w:rFonts w:ascii="Times New Roman" w:hAnsi="Times New Roman" w:cs="Times New Roman"/>
          <w:iCs/>
          <w:sz w:val="24"/>
          <w:szCs w:val="24"/>
        </w:rPr>
      </w:pPr>
    </w:p>
    <w:p w14:paraId="5702BE33" w14:textId="47116975"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1.1. Все работы должны быть выполнены в полном объеме, своевременно, собственными мат</w:t>
      </w:r>
      <w:r>
        <w:rPr>
          <w:rFonts w:ascii="Times New Roman" w:hAnsi="Times New Roman" w:cs="Times New Roman"/>
          <w:iCs/>
          <w:sz w:val="24"/>
          <w:szCs w:val="24"/>
        </w:rPr>
        <w:t xml:space="preserve">ериалами Подрядчика. Частичное </w:t>
      </w:r>
      <w:r w:rsidRPr="00EA714F">
        <w:rPr>
          <w:rFonts w:ascii="Times New Roman" w:hAnsi="Times New Roman" w:cs="Times New Roman"/>
          <w:iCs/>
          <w:sz w:val="24"/>
          <w:szCs w:val="24"/>
        </w:rPr>
        <w:t xml:space="preserve">выполнение </w:t>
      </w:r>
      <w:r w:rsidR="00340303" w:rsidRPr="00EA714F">
        <w:rPr>
          <w:rFonts w:ascii="Times New Roman" w:hAnsi="Times New Roman" w:cs="Times New Roman"/>
          <w:iCs/>
          <w:sz w:val="24"/>
          <w:szCs w:val="24"/>
        </w:rPr>
        <w:t>работ в</w:t>
      </w:r>
      <w:r w:rsidRPr="00EA714F">
        <w:rPr>
          <w:rFonts w:ascii="Times New Roman" w:hAnsi="Times New Roman" w:cs="Times New Roman"/>
          <w:iCs/>
          <w:sz w:val="24"/>
          <w:szCs w:val="24"/>
        </w:rPr>
        <w:t xml:space="preserve"> рамках Контракта не допускается.                                                                                                                   </w:t>
      </w:r>
      <w:r>
        <w:rPr>
          <w:rFonts w:ascii="Times New Roman" w:hAnsi="Times New Roman" w:cs="Times New Roman"/>
          <w:iCs/>
          <w:sz w:val="24"/>
          <w:szCs w:val="24"/>
        </w:rPr>
        <w:t xml:space="preserve">                      1.2. Все </w:t>
      </w:r>
      <w:r w:rsidRPr="00EA714F">
        <w:rPr>
          <w:rFonts w:ascii="Times New Roman" w:hAnsi="Times New Roman" w:cs="Times New Roman"/>
          <w:iCs/>
          <w:sz w:val="24"/>
          <w:szCs w:val="24"/>
        </w:rPr>
        <w:t xml:space="preserve">работы должны быть выполнены в соответствии с требованиями промышленной безопасности, охраны труда, техники безопасности и электробезопасности, </w:t>
      </w:r>
      <w:r w:rsidR="00340303" w:rsidRPr="00EA714F">
        <w:rPr>
          <w:rFonts w:ascii="Times New Roman" w:hAnsi="Times New Roman" w:cs="Times New Roman"/>
          <w:iCs/>
          <w:sz w:val="24"/>
          <w:szCs w:val="24"/>
        </w:rPr>
        <w:t>предусмотренные законодательством РФ</w:t>
      </w:r>
      <w:r w:rsidRPr="00EA714F">
        <w:rPr>
          <w:rFonts w:ascii="Times New Roman" w:hAnsi="Times New Roman" w:cs="Times New Roman"/>
          <w:iCs/>
          <w:sz w:val="24"/>
          <w:szCs w:val="24"/>
        </w:rPr>
        <w:t>.</w:t>
      </w:r>
    </w:p>
    <w:p w14:paraId="1F479980" w14:textId="75982FDF"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1.3. В течение 3 (трех) рабочих дней после подписания Контракта, Подрядчик предоставляет список специалистов, привлекаемых к выполнению </w:t>
      </w:r>
      <w:r w:rsidR="00340303" w:rsidRPr="00EA714F">
        <w:rPr>
          <w:rFonts w:ascii="Times New Roman" w:hAnsi="Times New Roman" w:cs="Times New Roman"/>
          <w:iCs/>
          <w:sz w:val="24"/>
          <w:szCs w:val="24"/>
        </w:rPr>
        <w:t>работ и</w:t>
      </w:r>
      <w:r w:rsidRPr="00EA714F">
        <w:rPr>
          <w:rFonts w:ascii="Times New Roman" w:hAnsi="Times New Roman" w:cs="Times New Roman"/>
          <w:iCs/>
          <w:sz w:val="24"/>
          <w:szCs w:val="24"/>
        </w:rPr>
        <w:t xml:space="preserve"> список автотранспорта (марка автомобиля, государственный регистрационный номер). Направить Заказчику оригинал списка по почте или любым другим удобным способом, а также скан списка по электронной почте в формате .</w:t>
      </w:r>
      <w:proofErr w:type="spellStart"/>
      <w:r w:rsidRPr="00EA714F">
        <w:rPr>
          <w:rFonts w:ascii="Times New Roman" w:hAnsi="Times New Roman" w:cs="Times New Roman"/>
          <w:iCs/>
          <w:sz w:val="24"/>
          <w:szCs w:val="24"/>
        </w:rPr>
        <w:t>pdf</w:t>
      </w:r>
      <w:proofErr w:type="spellEnd"/>
      <w:r w:rsidRPr="00EA714F">
        <w:rPr>
          <w:rFonts w:ascii="Times New Roman" w:hAnsi="Times New Roman" w:cs="Times New Roman"/>
          <w:iCs/>
          <w:sz w:val="24"/>
          <w:szCs w:val="24"/>
        </w:rPr>
        <w:t>;</w:t>
      </w:r>
    </w:p>
    <w:p w14:paraId="18D8775A" w14:textId="3643BF23"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1.4. В течение 3 (трех) рабочих дней после подписания Контракта, сотрудники Подрядчика, привлекаемые </w:t>
      </w:r>
      <w:r w:rsidR="00340303" w:rsidRPr="00EA714F">
        <w:rPr>
          <w:rFonts w:ascii="Times New Roman" w:hAnsi="Times New Roman" w:cs="Times New Roman"/>
          <w:iCs/>
          <w:sz w:val="24"/>
          <w:szCs w:val="24"/>
        </w:rPr>
        <w:t>для выполнения</w:t>
      </w:r>
      <w:r w:rsidRPr="00EA714F">
        <w:rPr>
          <w:rFonts w:ascii="Times New Roman" w:hAnsi="Times New Roman" w:cs="Times New Roman"/>
          <w:iCs/>
          <w:sz w:val="24"/>
          <w:szCs w:val="24"/>
        </w:rPr>
        <w:t xml:space="preserve"> работ, проходят у Заказчика вводный инструктаж по охране труда, первичный инструктаж по пожарной безопасности, после этого подписывается Акт-допуск для выполнения </w:t>
      </w:r>
      <w:r w:rsidR="00340303" w:rsidRPr="00EA714F">
        <w:rPr>
          <w:rFonts w:ascii="Times New Roman" w:hAnsi="Times New Roman" w:cs="Times New Roman"/>
          <w:iCs/>
          <w:sz w:val="24"/>
          <w:szCs w:val="24"/>
        </w:rPr>
        <w:t>работ на</w:t>
      </w:r>
      <w:r w:rsidRPr="00EA714F">
        <w:rPr>
          <w:rFonts w:ascii="Times New Roman" w:hAnsi="Times New Roman" w:cs="Times New Roman"/>
          <w:iCs/>
          <w:sz w:val="24"/>
          <w:szCs w:val="24"/>
        </w:rPr>
        <w:t xml:space="preserve"> территории Заказчика.</w:t>
      </w:r>
    </w:p>
    <w:p w14:paraId="436785D8" w14:textId="0F5C5D45"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lastRenderedPageBreak/>
        <w:t xml:space="preserve">1.5.  В связи с тем, что на </w:t>
      </w:r>
      <w:r w:rsidR="004A4A7A" w:rsidRPr="00EA714F">
        <w:rPr>
          <w:rFonts w:ascii="Times New Roman" w:hAnsi="Times New Roman" w:cs="Times New Roman"/>
          <w:iCs/>
          <w:sz w:val="24"/>
          <w:szCs w:val="24"/>
        </w:rPr>
        <w:t>территории ФГБУ</w:t>
      </w:r>
      <w:r w:rsidRPr="00EA714F">
        <w:rPr>
          <w:rFonts w:ascii="Times New Roman" w:hAnsi="Times New Roman" w:cs="Times New Roman"/>
          <w:iCs/>
          <w:sz w:val="24"/>
          <w:szCs w:val="24"/>
        </w:rPr>
        <w:t xml:space="preserve"> ФБ МСЭ Минтруда России установлен пропускной режим, </w:t>
      </w:r>
      <w:proofErr w:type="gramStart"/>
      <w:r w:rsidR="004A4A7A" w:rsidRPr="00EA714F">
        <w:rPr>
          <w:rFonts w:ascii="Times New Roman" w:hAnsi="Times New Roman" w:cs="Times New Roman"/>
          <w:iCs/>
          <w:sz w:val="24"/>
          <w:szCs w:val="24"/>
        </w:rPr>
        <w:t>проезд</w:t>
      </w:r>
      <w:proofErr w:type="gramEnd"/>
      <w:r w:rsidRPr="00EA714F">
        <w:rPr>
          <w:rFonts w:ascii="Times New Roman" w:hAnsi="Times New Roman" w:cs="Times New Roman"/>
          <w:iCs/>
          <w:sz w:val="24"/>
          <w:szCs w:val="24"/>
        </w:rPr>
        <w:t xml:space="preserve"> а/м на территорию, проход в здание осуществляется по паспортам и заранее согласованным </w:t>
      </w:r>
      <w:r w:rsidR="004A4A7A" w:rsidRPr="00EA714F">
        <w:rPr>
          <w:rFonts w:ascii="Times New Roman" w:hAnsi="Times New Roman" w:cs="Times New Roman"/>
          <w:iCs/>
          <w:sz w:val="24"/>
          <w:szCs w:val="24"/>
        </w:rPr>
        <w:t>заявкам с</w:t>
      </w:r>
      <w:r w:rsidRPr="00EA714F">
        <w:rPr>
          <w:rFonts w:ascii="Times New Roman" w:hAnsi="Times New Roman" w:cs="Times New Roman"/>
          <w:iCs/>
          <w:sz w:val="24"/>
          <w:szCs w:val="24"/>
        </w:rPr>
        <w:t xml:space="preserve"> 9:00 до 17:00 часов в рабочие дни, в пятницу и в предпраздничные дни с 9:00 до 16:00 часов.</w:t>
      </w:r>
    </w:p>
    <w:p w14:paraId="75869A9D" w14:textId="0F687E7A" w:rsid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1.6.  </w:t>
      </w:r>
      <w:r w:rsidR="004A4A7A" w:rsidRPr="00EA714F">
        <w:rPr>
          <w:rFonts w:ascii="Times New Roman" w:hAnsi="Times New Roman" w:cs="Times New Roman"/>
          <w:iCs/>
          <w:sz w:val="24"/>
          <w:szCs w:val="24"/>
        </w:rPr>
        <w:t>Срок выполнения</w:t>
      </w:r>
      <w:r w:rsidRPr="00EA714F">
        <w:rPr>
          <w:rFonts w:ascii="Times New Roman" w:hAnsi="Times New Roman" w:cs="Times New Roman"/>
          <w:iCs/>
          <w:sz w:val="24"/>
          <w:szCs w:val="24"/>
        </w:rPr>
        <w:t xml:space="preserve"> работ: 40 (сорок) календарных дней, следующих за днем заключения Контракта. </w:t>
      </w:r>
    </w:p>
    <w:p w14:paraId="5003F071" w14:textId="77777777" w:rsidR="00EA714F" w:rsidRPr="00EA714F" w:rsidRDefault="00EA714F" w:rsidP="00EA714F">
      <w:pPr>
        <w:spacing w:after="0" w:line="240" w:lineRule="auto"/>
        <w:jc w:val="both"/>
        <w:rPr>
          <w:rFonts w:ascii="Times New Roman" w:hAnsi="Times New Roman" w:cs="Times New Roman"/>
          <w:iCs/>
          <w:sz w:val="24"/>
          <w:szCs w:val="24"/>
        </w:rPr>
      </w:pPr>
    </w:p>
    <w:p w14:paraId="170FE0DB" w14:textId="17FAB48F" w:rsidR="00EA714F" w:rsidRPr="00EA714F" w:rsidRDefault="00EA714F" w:rsidP="00EA714F">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2. Характеристики выполняемых </w:t>
      </w:r>
      <w:r w:rsidRPr="00EA714F">
        <w:rPr>
          <w:rFonts w:ascii="Times New Roman" w:hAnsi="Times New Roman" w:cs="Times New Roman"/>
          <w:b/>
          <w:iCs/>
          <w:sz w:val="24"/>
          <w:szCs w:val="24"/>
        </w:rPr>
        <w:t>работ и требования к ним.</w:t>
      </w:r>
    </w:p>
    <w:p w14:paraId="5731F152" w14:textId="77777777" w:rsidR="00EA714F" w:rsidRPr="00EA714F" w:rsidRDefault="00EA714F" w:rsidP="00EA714F">
      <w:pPr>
        <w:spacing w:after="0" w:line="240" w:lineRule="auto"/>
        <w:jc w:val="both"/>
        <w:rPr>
          <w:rFonts w:ascii="Times New Roman" w:hAnsi="Times New Roman" w:cs="Times New Roman"/>
          <w:iCs/>
          <w:sz w:val="24"/>
          <w:szCs w:val="24"/>
        </w:rPr>
      </w:pPr>
    </w:p>
    <w:p w14:paraId="6801A1F9" w14:textId="77777777" w:rsidR="008D262B" w:rsidRDefault="008D262B" w:rsidP="00EA714F">
      <w:pPr>
        <w:spacing w:after="0" w:line="240" w:lineRule="auto"/>
        <w:jc w:val="both"/>
        <w:rPr>
          <w:rFonts w:ascii="Times New Roman" w:hAnsi="Times New Roman" w:cs="Times New Roman"/>
          <w:iCs/>
          <w:sz w:val="24"/>
          <w:szCs w:val="24"/>
        </w:rPr>
      </w:pPr>
    </w:p>
    <w:p w14:paraId="07ED8AC0" w14:textId="77777777" w:rsid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2.1.  Работы выполняются в целях приведения инженерных систем объекта в соответствие санитарным и строительным нормам. Основанием является необходимость устранения несоответствий требованиям действующих нормативных документов: СП 2.1.3678-20, СанПиН 3.3686-21, СП 60.13330-2020.                                              </w:t>
      </w:r>
    </w:p>
    <w:p w14:paraId="55EBDC02" w14:textId="3EF08F16"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2.2.   Объем выполнения работ:</w:t>
      </w:r>
    </w:p>
    <w:p w14:paraId="54641E07" w14:textId="6C6F6C3C"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разработка Задания на проектирование </w:t>
      </w:r>
      <w:r w:rsidR="008D262B" w:rsidRPr="00EA714F">
        <w:rPr>
          <w:rFonts w:ascii="Times New Roman" w:hAnsi="Times New Roman" w:cs="Times New Roman"/>
          <w:iCs/>
          <w:sz w:val="24"/>
          <w:szCs w:val="24"/>
        </w:rPr>
        <w:t>(утверждается</w:t>
      </w:r>
      <w:r w:rsidRPr="00EA714F">
        <w:rPr>
          <w:rFonts w:ascii="Times New Roman" w:hAnsi="Times New Roman" w:cs="Times New Roman"/>
          <w:iCs/>
          <w:sz w:val="24"/>
          <w:szCs w:val="24"/>
        </w:rPr>
        <w:t xml:space="preserve"> Заказчиком);</w:t>
      </w:r>
    </w:p>
    <w:p w14:paraId="2DAE26B2" w14:textId="2C276F84" w:rsid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разработка комплекта проектной </w:t>
      </w:r>
      <w:r w:rsidR="008D262B" w:rsidRPr="00EA714F">
        <w:rPr>
          <w:rFonts w:ascii="Times New Roman" w:hAnsi="Times New Roman" w:cs="Times New Roman"/>
          <w:iCs/>
          <w:sz w:val="24"/>
          <w:szCs w:val="24"/>
        </w:rPr>
        <w:t>документации;</w:t>
      </w:r>
      <w:r w:rsidRPr="00EA714F">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1FE0E290" w14:textId="2AA8619F"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разработка рабочей документации на устройство систем механической вентиляции в помещениях пищеблока, помещении хранения медицинских отходов, помещении эндоскопии, обеспечивающих: нормативное удаление влаги и загрязняющих веществ; локальный отбор воздуха от источников выделений; соблюдение санитарных требований в медицинских</w:t>
      </w:r>
      <w:r>
        <w:rPr>
          <w:rFonts w:ascii="Times New Roman" w:hAnsi="Times New Roman" w:cs="Times New Roman"/>
          <w:iCs/>
          <w:sz w:val="24"/>
          <w:szCs w:val="24"/>
        </w:rPr>
        <w:t xml:space="preserve"> и производственных помещениях; </w:t>
      </w:r>
      <w:r w:rsidRPr="00EA714F">
        <w:rPr>
          <w:rFonts w:ascii="Times New Roman" w:hAnsi="Times New Roman" w:cs="Times New Roman"/>
          <w:iCs/>
          <w:sz w:val="24"/>
          <w:szCs w:val="24"/>
        </w:rPr>
        <w:t>безопасный выброс воздуха выше уровня кровли здания.                                                                                                                                                   2.3. Разрабатываемая документация должна соответствовать требованиям:</w:t>
      </w:r>
    </w:p>
    <w:p w14:paraId="116076FF" w14:textId="18B5E8A8"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Федеральный закон от 22.07.2008 № 123‑ФЗ «Технический регламент о требованиях пожарной безопасности».</w:t>
      </w:r>
    </w:p>
    <w:p w14:paraId="3CC1CF75" w14:textId="15AB2AFC"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"Градостроительный кодекс Российской Федерации" от 29.12.2004 N 190-ФЗ.</w:t>
      </w:r>
    </w:p>
    <w:p w14:paraId="72408588" w14:textId="629CB0A1"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ГОСТ Р 21.621-2023 «Система проектной документации для строительства. Правила выполнения проектной документации систем отопления, вентиляции, кондиционирования и тепловых сетей». </w:t>
      </w:r>
    </w:p>
    <w:p w14:paraId="304F9DEE" w14:textId="3030FB56"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ГОСТ Р 59795-2021 «Автоматизированные системы. Требования к содержанию документов». </w:t>
      </w:r>
    </w:p>
    <w:p w14:paraId="796A801C" w14:textId="6226ECD4"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ГОСТ 21.602-2016 «Система проектной документации для строительства. Правила выполнения рабочей документации систем отопления, вентиляции и кондиционирования». </w:t>
      </w:r>
    </w:p>
    <w:p w14:paraId="05C1AB69" w14:textId="0A587203"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ГОСТ 21.208-2013 «Система проектной документации для строительства. Автоматизация технологических процессов. Обозначения условные приборов и средств автоматизации в схемах». </w:t>
      </w:r>
    </w:p>
    <w:p w14:paraId="71D98AB9" w14:textId="7E1A8D44"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ГОСТ 30494-2011 «Здания жилые и общественные. Параметры микроклимата в помещениях». </w:t>
      </w:r>
    </w:p>
    <w:p w14:paraId="41ABC229" w14:textId="5BAA6209"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СП 60.13330.2020 «Отопление, вентиляция и кондиционирование воздуха»   </w:t>
      </w:r>
    </w:p>
    <w:p w14:paraId="7544688C" w14:textId="327FE8AF"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СП 336.1325800.2017 «Системы вентиляции и кондиционирования воздуха. Правила эксплуатации». Определяет требования к эксплуатации систем. </w:t>
      </w:r>
    </w:p>
    <w:p w14:paraId="5C6BB1E7" w14:textId="700E4D40"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СП 256.1325800.2016 «Электроустановки жилых и общественных зданий. Правила проектирования и монтажа» (с изменениями). </w:t>
      </w:r>
    </w:p>
    <w:p w14:paraId="2A94CC40" w14:textId="6FB67B9F"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 xml:space="preserve">СП 76.13330.2016 «Электротехнические устройства» (актуализированная редакция СНиП 3.05.06-85). </w:t>
      </w:r>
    </w:p>
    <w:p w14:paraId="296C8B38" w14:textId="46B167D7" w:rsidR="00EA714F" w:rsidRP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СП 7.13130 «Отопление, вентиляция и кондиционирование. Требования пожарной безопасности». Приказ МЧС России от 21.02.2013г №116</w:t>
      </w:r>
    </w:p>
    <w:p w14:paraId="4425A043" w14:textId="636828DC" w:rsidR="00EA714F" w:rsidRDefault="00EA714F"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A714F">
        <w:rPr>
          <w:rFonts w:ascii="Times New Roman" w:hAnsi="Times New Roman" w:cs="Times New Roman"/>
          <w:iCs/>
          <w:sz w:val="24"/>
          <w:szCs w:val="24"/>
        </w:rPr>
        <w:t>Приказ Минстроя России от 21.04.2022 N 307/</w:t>
      </w:r>
      <w:proofErr w:type="spellStart"/>
      <w:proofErr w:type="gramStart"/>
      <w:r w:rsidRPr="00EA714F">
        <w:rPr>
          <w:rFonts w:ascii="Times New Roman" w:hAnsi="Times New Roman" w:cs="Times New Roman"/>
          <w:iCs/>
          <w:sz w:val="24"/>
          <w:szCs w:val="24"/>
        </w:rPr>
        <w:t>пр</w:t>
      </w:r>
      <w:proofErr w:type="spellEnd"/>
      <w:r w:rsidR="008D262B" w:rsidRPr="00EA714F">
        <w:rPr>
          <w:rFonts w:ascii="Times New Roman" w:hAnsi="Times New Roman" w:cs="Times New Roman"/>
          <w:iCs/>
          <w:sz w:val="24"/>
          <w:szCs w:val="24"/>
        </w:rPr>
        <w:t xml:space="preserve">  «</w:t>
      </w:r>
      <w:proofErr w:type="gramEnd"/>
      <w:r w:rsidRPr="00EA714F">
        <w:rPr>
          <w:rFonts w:ascii="Times New Roman" w:hAnsi="Times New Roman" w:cs="Times New Roman"/>
          <w:iCs/>
          <w:sz w:val="24"/>
          <w:szCs w:val="24"/>
        </w:rPr>
        <w: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Pr>
          <w:rFonts w:ascii="Times New Roman" w:hAnsi="Times New Roman" w:cs="Times New Roman"/>
          <w:iCs/>
          <w:sz w:val="24"/>
          <w:szCs w:val="24"/>
        </w:rPr>
        <w:t xml:space="preserve">. </w:t>
      </w:r>
    </w:p>
    <w:p w14:paraId="6662EEDE" w14:textId="77777777" w:rsidR="00A07960" w:rsidRPr="00EA714F" w:rsidRDefault="00A07960" w:rsidP="00EA714F">
      <w:pPr>
        <w:spacing w:after="0" w:line="240" w:lineRule="auto"/>
        <w:jc w:val="both"/>
        <w:rPr>
          <w:rFonts w:ascii="Times New Roman" w:hAnsi="Times New Roman" w:cs="Times New Roman"/>
          <w:iCs/>
          <w:sz w:val="24"/>
          <w:szCs w:val="24"/>
        </w:rPr>
      </w:pPr>
    </w:p>
    <w:p w14:paraId="7281F7AA" w14:textId="0B7219EC" w:rsidR="00EA714F" w:rsidRPr="00A07960" w:rsidRDefault="00A07960" w:rsidP="006809AF">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3. </w:t>
      </w:r>
      <w:r w:rsidR="00EA714F" w:rsidRPr="00A07960">
        <w:rPr>
          <w:rFonts w:ascii="Times New Roman" w:hAnsi="Times New Roman" w:cs="Times New Roman"/>
          <w:b/>
          <w:iCs/>
          <w:sz w:val="24"/>
          <w:szCs w:val="24"/>
        </w:rPr>
        <w:t>Последовательность выполнения работ.</w:t>
      </w:r>
    </w:p>
    <w:p w14:paraId="7F071FFA"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w:t>
      </w:r>
    </w:p>
    <w:p w14:paraId="4175C402" w14:textId="1679ED98" w:rsidR="00A07960"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3.1.  разработка Задания на проектирование </w:t>
      </w:r>
      <w:r w:rsidR="008D262B" w:rsidRPr="00EA714F">
        <w:rPr>
          <w:rFonts w:ascii="Times New Roman" w:hAnsi="Times New Roman" w:cs="Times New Roman"/>
          <w:iCs/>
          <w:sz w:val="24"/>
          <w:szCs w:val="24"/>
        </w:rPr>
        <w:t>(утверждается</w:t>
      </w:r>
      <w:r w:rsidRPr="00EA714F">
        <w:rPr>
          <w:rFonts w:ascii="Times New Roman" w:hAnsi="Times New Roman" w:cs="Times New Roman"/>
          <w:iCs/>
          <w:sz w:val="24"/>
          <w:szCs w:val="24"/>
        </w:rPr>
        <w:t xml:space="preserve"> Заказчиком);                                   </w:t>
      </w:r>
    </w:p>
    <w:p w14:paraId="782DC206" w14:textId="2CC3D3E3" w:rsidR="00A07960"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3.2.  разработка к</w:t>
      </w:r>
      <w:r w:rsidR="00A07960">
        <w:rPr>
          <w:rFonts w:ascii="Times New Roman" w:hAnsi="Times New Roman" w:cs="Times New Roman"/>
          <w:iCs/>
          <w:sz w:val="24"/>
          <w:szCs w:val="24"/>
        </w:rPr>
        <w:t>омплекта проектной документации</w:t>
      </w:r>
      <w:r w:rsidRPr="00EA714F">
        <w:rPr>
          <w:rFonts w:ascii="Times New Roman" w:hAnsi="Times New Roman" w:cs="Times New Roman"/>
          <w:iCs/>
          <w:sz w:val="24"/>
          <w:szCs w:val="24"/>
        </w:rPr>
        <w:t xml:space="preserve">;                                                                  </w:t>
      </w:r>
    </w:p>
    <w:p w14:paraId="4F62B753" w14:textId="0E794BC8"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3.3.  разработка комплекта рабочей документации.</w:t>
      </w:r>
    </w:p>
    <w:p w14:paraId="74450564" w14:textId="3316C436"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w:t>
      </w:r>
    </w:p>
    <w:p w14:paraId="6FA485C0" w14:textId="77777777" w:rsidR="00A07960" w:rsidRDefault="00EA714F" w:rsidP="008D262B">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lastRenderedPageBreak/>
        <w:t>4. Порядок разработки и утверждения Задания на проектирование</w:t>
      </w:r>
    </w:p>
    <w:p w14:paraId="16ECB050" w14:textId="5E9CA7C6" w:rsidR="00EA714F" w:rsidRPr="00A07960" w:rsidRDefault="00EA714F" w:rsidP="008D262B">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(далее - Задание).</w:t>
      </w:r>
    </w:p>
    <w:p w14:paraId="11349E98" w14:textId="77777777" w:rsidR="00EA714F" w:rsidRPr="00EA714F" w:rsidRDefault="00EA714F" w:rsidP="00EA714F">
      <w:pPr>
        <w:spacing w:after="0" w:line="240" w:lineRule="auto"/>
        <w:jc w:val="both"/>
        <w:rPr>
          <w:rFonts w:ascii="Times New Roman" w:hAnsi="Times New Roman" w:cs="Times New Roman"/>
          <w:iCs/>
          <w:sz w:val="24"/>
          <w:szCs w:val="24"/>
        </w:rPr>
      </w:pPr>
    </w:p>
    <w:p w14:paraId="2AB4E32B"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4.1. Задание является исходным документом для разработки проектной документации, в соответствии со ст.48 "Градостроительного кодекса Российской Федерации" от 29.12.2004 N 190-ФЗ (Далее – </w:t>
      </w:r>
      <w:proofErr w:type="spellStart"/>
      <w:r w:rsidRPr="00EA714F">
        <w:rPr>
          <w:rFonts w:ascii="Times New Roman" w:hAnsi="Times New Roman" w:cs="Times New Roman"/>
          <w:iCs/>
          <w:sz w:val="24"/>
          <w:szCs w:val="24"/>
        </w:rPr>
        <w:t>ГрК</w:t>
      </w:r>
      <w:proofErr w:type="spellEnd"/>
      <w:r w:rsidRPr="00EA714F">
        <w:rPr>
          <w:rFonts w:ascii="Times New Roman" w:hAnsi="Times New Roman" w:cs="Times New Roman"/>
          <w:iCs/>
          <w:sz w:val="24"/>
          <w:szCs w:val="24"/>
        </w:rPr>
        <w:t xml:space="preserve"> РФ). </w:t>
      </w:r>
    </w:p>
    <w:p w14:paraId="787BBA11" w14:textId="1A3B99B6"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4.2.  Задание составляет Подрядчик в срок не позднее 10 рабочих дней со дня заключения контракта.</w:t>
      </w:r>
    </w:p>
    <w:p w14:paraId="3D9E0906"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4.3. Подписи должностных лиц Подрядчика и Заказчика, согласующих и утверждающих Задание, заверяются печатями. </w:t>
      </w:r>
    </w:p>
    <w:p w14:paraId="72CD05EA"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4.4. Задание на проектирование должно соответствовать требованиям Приказа Минстроя России от 21.04.2022 N 307/</w:t>
      </w:r>
      <w:proofErr w:type="spellStart"/>
      <w:r w:rsidRPr="00EA714F">
        <w:rPr>
          <w:rFonts w:ascii="Times New Roman" w:hAnsi="Times New Roman" w:cs="Times New Roman"/>
          <w:iCs/>
          <w:sz w:val="24"/>
          <w:szCs w:val="24"/>
        </w:rPr>
        <w:t>пр</w:t>
      </w:r>
      <w:proofErr w:type="spellEnd"/>
      <w:r w:rsidRPr="00EA714F">
        <w:rPr>
          <w:rFonts w:ascii="Times New Roman" w:hAnsi="Times New Roman" w:cs="Times New Roman"/>
          <w:iCs/>
          <w:sz w:val="24"/>
          <w:szCs w:val="24"/>
        </w:rPr>
        <w:t xml:space="preserve"> "Об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w:t>
      </w:r>
    </w:p>
    <w:p w14:paraId="3E68E0F0"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4.5. Задание на проектирование должно соответствовать требованиям Постановления Правительства РФ от 16.02.2008г.  №87.</w:t>
      </w:r>
    </w:p>
    <w:p w14:paraId="588A25A3" w14:textId="32DC9364"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4.6. В Задании предусмотреть </w:t>
      </w:r>
      <w:r w:rsidR="00A07960">
        <w:rPr>
          <w:rFonts w:ascii="Times New Roman" w:hAnsi="Times New Roman" w:cs="Times New Roman"/>
          <w:iCs/>
          <w:sz w:val="24"/>
          <w:szCs w:val="24"/>
        </w:rPr>
        <w:t xml:space="preserve">разработку проектных </w:t>
      </w:r>
      <w:r w:rsidRPr="00EA714F">
        <w:rPr>
          <w:rFonts w:ascii="Times New Roman" w:hAnsi="Times New Roman" w:cs="Times New Roman"/>
          <w:iCs/>
          <w:sz w:val="24"/>
          <w:szCs w:val="24"/>
        </w:rPr>
        <w:t>решений</w:t>
      </w:r>
      <w:r w:rsidR="00A07960">
        <w:rPr>
          <w:rFonts w:ascii="Times New Roman" w:hAnsi="Times New Roman" w:cs="Times New Roman"/>
          <w:iCs/>
          <w:sz w:val="24"/>
          <w:szCs w:val="24"/>
        </w:rPr>
        <w:t>,</w:t>
      </w:r>
      <w:r w:rsidRPr="00EA714F">
        <w:rPr>
          <w:rFonts w:ascii="Times New Roman" w:hAnsi="Times New Roman" w:cs="Times New Roman"/>
          <w:iCs/>
          <w:sz w:val="24"/>
          <w:szCs w:val="24"/>
        </w:rPr>
        <w:t xml:space="preserve"> позволяющих производить строительно-монтажные работы без остановки производственного процесса учреждения.</w:t>
      </w:r>
    </w:p>
    <w:p w14:paraId="1DF156FE" w14:textId="77777777" w:rsidR="00EA714F" w:rsidRPr="00EA714F" w:rsidRDefault="00EA714F" w:rsidP="00EA714F">
      <w:pPr>
        <w:spacing w:after="0" w:line="240" w:lineRule="auto"/>
        <w:jc w:val="both"/>
        <w:rPr>
          <w:rFonts w:ascii="Times New Roman" w:hAnsi="Times New Roman" w:cs="Times New Roman"/>
          <w:iCs/>
          <w:sz w:val="24"/>
          <w:szCs w:val="24"/>
        </w:rPr>
      </w:pPr>
    </w:p>
    <w:p w14:paraId="4EA309EA" w14:textId="530F433D" w:rsidR="00EA714F" w:rsidRPr="00A07960" w:rsidRDefault="00EA714F" w:rsidP="00A07960">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5. Порядок разработки проектной документации, её согласование и утверждение.</w:t>
      </w:r>
    </w:p>
    <w:p w14:paraId="5FC04653" w14:textId="77777777" w:rsidR="00EA714F" w:rsidRPr="00EA714F" w:rsidRDefault="00EA714F" w:rsidP="00EA714F">
      <w:pPr>
        <w:spacing w:after="0" w:line="240" w:lineRule="auto"/>
        <w:jc w:val="both"/>
        <w:rPr>
          <w:rFonts w:ascii="Times New Roman" w:hAnsi="Times New Roman" w:cs="Times New Roman"/>
          <w:iCs/>
          <w:sz w:val="24"/>
          <w:szCs w:val="24"/>
        </w:rPr>
      </w:pPr>
    </w:p>
    <w:p w14:paraId="6E56C2B4"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5.1. Проектная документация разрабатывается на основе утвержденного Задания.</w:t>
      </w:r>
    </w:p>
    <w:p w14:paraId="11786A74"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5.2. Состав комплекта проектной документации должен соответствовать требованиям «Положения о составе разделов проектной документации и требований к их содержанию», утвержденному постановлением Правительства РФ от 16 февраля 2008 г № 87 и другим нормативным и иным документам, действующим в Российской Федерации в данной области, если иное не установлено Заданием на проектирование.</w:t>
      </w:r>
    </w:p>
    <w:p w14:paraId="5398AFBE"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5.3.  Проектная документация утверждается Заказчиком. </w:t>
      </w:r>
    </w:p>
    <w:p w14:paraId="0A066EBA" w14:textId="77777777" w:rsidR="00EA714F" w:rsidRPr="00EA714F" w:rsidRDefault="00EA714F" w:rsidP="00EA714F">
      <w:pPr>
        <w:spacing w:after="0" w:line="240" w:lineRule="auto"/>
        <w:jc w:val="both"/>
        <w:rPr>
          <w:rFonts w:ascii="Times New Roman" w:hAnsi="Times New Roman" w:cs="Times New Roman"/>
          <w:iCs/>
          <w:sz w:val="24"/>
          <w:szCs w:val="24"/>
        </w:rPr>
      </w:pPr>
    </w:p>
    <w:p w14:paraId="33D282FA" w14:textId="0B9358D3" w:rsidR="00EA714F" w:rsidRPr="00A07960" w:rsidRDefault="00EA714F" w:rsidP="00A07960">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6.  Порядок разработки рабочей документации, её согласование и утверждение.</w:t>
      </w:r>
    </w:p>
    <w:p w14:paraId="2DF78D82" w14:textId="77777777" w:rsidR="00EA714F" w:rsidRPr="00EA714F" w:rsidRDefault="00EA714F" w:rsidP="00EA714F">
      <w:pPr>
        <w:spacing w:after="0" w:line="240" w:lineRule="auto"/>
        <w:jc w:val="both"/>
        <w:rPr>
          <w:rFonts w:ascii="Times New Roman" w:hAnsi="Times New Roman" w:cs="Times New Roman"/>
          <w:iCs/>
          <w:sz w:val="24"/>
          <w:szCs w:val="24"/>
        </w:rPr>
      </w:pPr>
    </w:p>
    <w:p w14:paraId="0CFC8228"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6.1. На основании проектной документации Подрядчик разрабатывает комплект рабочей документации в соответствии с требованиями Градостроительного кодекса Российской Федерации.</w:t>
      </w:r>
    </w:p>
    <w:p w14:paraId="4E19E869" w14:textId="5553C854" w:rsidR="00EA714F" w:rsidRPr="00EA714F" w:rsidRDefault="00A07960"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6.</w:t>
      </w:r>
      <w:r w:rsidR="00EA714F" w:rsidRPr="00EA714F">
        <w:rPr>
          <w:rFonts w:ascii="Times New Roman" w:hAnsi="Times New Roman" w:cs="Times New Roman"/>
          <w:iCs/>
          <w:sz w:val="24"/>
          <w:szCs w:val="24"/>
        </w:rPr>
        <w:t xml:space="preserve">2. Рабочая </w:t>
      </w:r>
      <w:r w:rsidR="008D262B" w:rsidRPr="00EA714F">
        <w:rPr>
          <w:rFonts w:ascii="Times New Roman" w:hAnsi="Times New Roman" w:cs="Times New Roman"/>
          <w:iCs/>
          <w:sz w:val="24"/>
          <w:szCs w:val="24"/>
        </w:rPr>
        <w:t>документация в</w:t>
      </w:r>
      <w:r w:rsidR="00EA714F" w:rsidRPr="00EA714F">
        <w:rPr>
          <w:rFonts w:ascii="Times New Roman" w:hAnsi="Times New Roman" w:cs="Times New Roman"/>
          <w:iCs/>
          <w:sz w:val="24"/>
          <w:szCs w:val="24"/>
        </w:rPr>
        <w:t xml:space="preserve"> последствии используется Заказчиком для осуществления закупки (в соответствии с законодательством о контрактной системе) на выполнение работ по ремонту вентиляционных систем.</w:t>
      </w:r>
    </w:p>
    <w:p w14:paraId="52F5E09B"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6.3. Проектная и рабочая документации должны быть оформлены в соответствии с ГОСТ Р 21.101-2020 и другими нормативными, техническими, правовыми и иными документами, действующими на территории Российской Федерации в данной сфере.</w:t>
      </w:r>
    </w:p>
    <w:p w14:paraId="3DB679B1" w14:textId="77777777" w:rsidR="00EA714F" w:rsidRPr="00EA714F" w:rsidRDefault="00EA714F" w:rsidP="00EA714F">
      <w:pPr>
        <w:spacing w:after="0" w:line="240" w:lineRule="auto"/>
        <w:jc w:val="both"/>
        <w:rPr>
          <w:rFonts w:ascii="Times New Roman" w:hAnsi="Times New Roman" w:cs="Times New Roman"/>
          <w:iCs/>
          <w:sz w:val="24"/>
          <w:szCs w:val="24"/>
        </w:rPr>
      </w:pPr>
    </w:p>
    <w:p w14:paraId="448A689E" w14:textId="61A9DEF1" w:rsidR="00EA714F" w:rsidRPr="00A07960" w:rsidRDefault="00EA714F" w:rsidP="00A07960">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7.  Порядок разработки локального сметного расчета.</w:t>
      </w:r>
    </w:p>
    <w:p w14:paraId="0CDC5F5A" w14:textId="77777777" w:rsidR="00EA714F" w:rsidRPr="00A07960" w:rsidRDefault="00EA714F" w:rsidP="00EA714F">
      <w:pPr>
        <w:spacing w:after="0" w:line="240" w:lineRule="auto"/>
        <w:jc w:val="both"/>
        <w:rPr>
          <w:rFonts w:ascii="Times New Roman" w:hAnsi="Times New Roman" w:cs="Times New Roman"/>
          <w:b/>
          <w:iCs/>
          <w:sz w:val="24"/>
          <w:szCs w:val="24"/>
        </w:rPr>
      </w:pPr>
    </w:p>
    <w:p w14:paraId="7D42AD06"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7.1. Разработка локального сметного расчета (Далее - ЛСР) выполняется в соответствии с «Положением о составе разделов проектной документации и требований к их содержанию», утвержденному постановлением Правительства РФ от 16 февраля 2008 г №87, в соответствии с Приказом Минстроя России от 23.12.2019 N 841/</w:t>
      </w:r>
      <w:proofErr w:type="spellStart"/>
      <w:r w:rsidRPr="00EA714F">
        <w:rPr>
          <w:rFonts w:ascii="Times New Roman" w:hAnsi="Times New Roman" w:cs="Times New Roman"/>
          <w:iCs/>
          <w:sz w:val="24"/>
          <w:szCs w:val="24"/>
        </w:rPr>
        <w:t>пр</w:t>
      </w:r>
      <w:proofErr w:type="spellEnd"/>
      <w:r w:rsidRPr="00EA714F">
        <w:rPr>
          <w:rFonts w:ascii="Times New Roman" w:hAnsi="Times New Roman" w:cs="Times New Roman"/>
          <w:iCs/>
          <w:sz w:val="24"/>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и другим нормативным и иным документам, действующим в Российской Федерации.</w:t>
      </w:r>
    </w:p>
    <w:p w14:paraId="01F4BB44" w14:textId="7344692F"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7.2.  Исходными данными для составления ЛСР </w:t>
      </w:r>
      <w:r w:rsidR="00D00E51" w:rsidRPr="00EA714F">
        <w:rPr>
          <w:rFonts w:ascii="Times New Roman" w:hAnsi="Times New Roman" w:cs="Times New Roman"/>
          <w:iCs/>
          <w:sz w:val="24"/>
          <w:szCs w:val="24"/>
        </w:rPr>
        <w:t>является проектная</w:t>
      </w:r>
      <w:r w:rsidRPr="00EA714F">
        <w:rPr>
          <w:rFonts w:ascii="Times New Roman" w:hAnsi="Times New Roman" w:cs="Times New Roman"/>
          <w:iCs/>
          <w:sz w:val="24"/>
          <w:szCs w:val="24"/>
        </w:rPr>
        <w:t xml:space="preserve"> и рабочая документация.</w:t>
      </w:r>
    </w:p>
    <w:p w14:paraId="24C0CB63"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lastRenderedPageBreak/>
        <w:t xml:space="preserve">7.3. Разработанный ЛСР должен отражать весь объем затрат на приведение инженерных систем объекта в соответствие санитарным и строительным нормам.    </w:t>
      </w:r>
    </w:p>
    <w:p w14:paraId="13476AD7"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7.4.  Локальный сметный расчет согласовывается с Заказчиком.</w:t>
      </w:r>
    </w:p>
    <w:p w14:paraId="1091B750" w14:textId="77777777" w:rsidR="00EA714F" w:rsidRPr="00EA714F" w:rsidRDefault="00EA714F" w:rsidP="00EA714F">
      <w:pPr>
        <w:spacing w:after="0" w:line="240" w:lineRule="auto"/>
        <w:jc w:val="both"/>
        <w:rPr>
          <w:rFonts w:ascii="Times New Roman" w:hAnsi="Times New Roman" w:cs="Times New Roman"/>
          <w:iCs/>
          <w:sz w:val="24"/>
          <w:szCs w:val="24"/>
        </w:rPr>
      </w:pPr>
    </w:p>
    <w:p w14:paraId="41323E92" w14:textId="798CFA3B" w:rsidR="00EA714F" w:rsidRPr="00A07960" w:rsidRDefault="00EA714F" w:rsidP="00A07960">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8. Список документации, которая должна быть передана Подрядчику до выполнения Работ по Контракту.</w:t>
      </w:r>
    </w:p>
    <w:p w14:paraId="3F973DF5" w14:textId="77777777" w:rsidR="00EA714F" w:rsidRPr="00EA714F" w:rsidRDefault="00EA714F" w:rsidP="00EA714F">
      <w:pPr>
        <w:spacing w:after="0" w:line="240" w:lineRule="auto"/>
        <w:jc w:val="both"/>
        <w:rPr>
          <w:rFonts w:ascii="Times New Roman" w:hAnsi="Times New Roman" w:cs="Times New Roman"/>
          <w:iCs/>
          <w:sz w:val="24"/>
          <w:szCs w:val="24"/>
        </w:rPr>
      </w:pPr>
    </w:p>
    <w:p w14:paraId="6EA178CC"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В течение 3 (трех) рабочих дней после подписания Контракта, Заказчик предоставляет:</w:t>
      </w:r>
    </w:p>
    <w:p w14:paraId="43A41016"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   поэтажные планы здания;</w:t>
      </w:r>
    </w:p>
    <w:p w14:paraId="0809FE14"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   сведения о существующих системах вентиляции (при наличии);</w:t>
      </w:r>
    </w:p>
    <w:p w14:paraId="75515215" w14:textId="30689D20"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 </w:t>
      </w:r>
    </w:p>
    <w:p w14:paraId="4BC6E711" w14:textId="5B5091EC" w:rsidR="00EA714F" w:rsidRPr="00A07960" w:rsidRDefault="00EA714F" w:rsidP="00A07960">
      <w:pPr>
        <w:spacing w:after="0" w:line="240" w:lineRule="auto"/>
        <w:jc w:val="center"/>
        <w:rPr>
          <w:rFonts w:ascii="Times New Roman" w:hAnsi="Times New Roman" w:cs="Times New Roman"/>
          <w:b/>
          <w:iCs/>
          <w:sz w:val="24"/>
          <w:szCs w:val="24"/>
        </w:rPr>
      </w:pPr>
      <w:r w:rsidRPr="00A07960">
        <w:rPr>
          <w:rFonts w:ascii="Times New Roman" w:hAnsi="Times New Roman" w:cs="Times New Roman"/>
          <w:b/>
          <w:iCs/>
          <w:sz w:val="24"/>
          <w:szCs w:val="24"/>
        </w:rPr>
        <w:t>9.   Список документации, которая должна быть передана Зак</w:t>
      </w:r>
      <w:r w:rsidR="00A07960">
        <w:rPr>
          <w:rFonts w:ascii="Times New Roman" w:hAnsi="Times New Roman" w:cs="Times New Roman"/>
          <w:b/>
          <w:iCs/>
          <w:sz w:val="24"/>
          <w:szCs w:val="24"/>
        </w:rPr>
        <w:t xml:space="preserve">азчику после </w:t>
      </w:r>
      <w:r w:rsidRPr="00A07960">
        <w:rPr>
          <w:rFonts w:ascii="Times New Roman" w:hAnsi="Times New Roman" w:cs="Times New Roman"/>
          <w:b/>
          <w:iCs/>
          <w:sz w:val="24"/>
          <w:szCs w:val="24"/>
        </w:rPr>
        <w:t>выполнения Работ по Контракту, требования к данной документации.</w:t>
      </w:r>
    </w:p>
    <w:p w14:paraId="289B5643" w14:textId="77777777" w:rsidR="00EA714F" w:rsidRPr="00EA714F" w:rsidRDefault="00EA714F" w:rsidP="00EA714F">
      <w:pPr>
        <w:spacing w:after="0" w:line="240" w:lineRule="auto"/>
        <w:jc w:val="both"/>
        <w:rPr>
          <w:rFonts w:ascii="Times New Roman" w:hAnsi="Times New Roman" w:cs="Times New Roman"/>
          <w:iCs/>
          <w:sz w:val="24"/>
          <w:szCs w:val="24"/>
        </w:rPr>
      </w:pPr>
    </w:p>
    <w:p w14:paraId="6A490F12"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По результатам выполненных работ Подрядчик передает Заказчику:</w:t>
      </w:r>
    </w:p>
    <w:p w14:paraId="0FD4115D"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9.1.  Утвержденное Задание на проектирование в 1 (одном) экземпляре на бумажном носителе и в электронной форме, в форматах </w:t>
      </w:r>
      <w:proofErr w:type="spellStart"/>
      <w:r w:rsidRPr="00EA714F">
        <w:rPr>
          <w:rFonts w:ascii="Times New Roman" w:hAnsi="Times New Roman" w:cs="Times New Roman"/>
          <w:iCs/>
          <w:sz w:val="24"/>
          <w:szCs w:val="24"/>
        </w:rPr>
        <w:t>dwg</w:t>
      </w:r>
      <w:proofErr w:type="spellEnd"/>
      <w:r w:rsidRPr="00EA714F">
        <w:rPr>
          <w:rFonts w:ascii="Times New Roman" w:hAnsi="Times New Roman" w:cs="Times New Roman"/>
          <w:iCs/>
          <w:sz w:val="24"/>
          <w:szCs w:val="24"/>
        </w:rPr>
        <w:t xml:space="preserve">, </w:t>
      </w:r>
      <w:proofErr w:type="spellStart"/>
      <w:r w:rsidRPr="00EA714F">
        <w:rPr>
          <w:rFonts w:ascii="Times New Roman" w:hAnsi="Times New Roman" w:cs="Times New Roman"/>
          <w:iCs/>
          <w:sz w:val="24"/>
          <w:szCs w:val="24"/>
        </w:rPr>
        <w:t>pdf</w:t>
      </w:r>
      <w:proofErr w:type="spellEnd"/>
      <w:r w:rsidRPr="00EA714F">
        <w:rPr>
          <w:rFonts w:ascii="Times New Roman" w:hAnsi="Times New Roman" w:cs="Times New Roman"/>
          <w:iCs/>
          <w:sz w:val="24"/>
          <w:szCs w:val="24"/>
        </w:rPr>
        <w:t xml:space="preserve">, </w:t>
      </w:r>
      <w:proofErr w:type="spellStart"/>
      <w:r w:rsidRPr="00EA714F">
        <w:rPr>
          <w:rFonts w:ascii="Times New Roman" w:hAnsi="Times New Roman" w:cs="Times New Roman"/>
          <w:iCs/>
          <w:sz w:val="24"/>
          <w:szCs w:val="24"/>
        </w:rPr>
        <w:t>txt</w:t>
      </w:r>
      <w:proofErr w:type="spellEnd"/>
      <w:r w:rsidRPr="00EA714F">
        <w:rPr>
          <w:rFonts w:ascii="Times New Roman" w:hAnsi="Times New Roman" w:cs="Times New Roman"/>
          <w:iCs/>
          <w:sz w:val="24"/>
          <w:szCs w:val="24"/>
        </w:rPr>
        <w:t xml:space="preserve"> и др.</w:t>
      </w:r>
    </w:p>
    <w:p w14:paraId="55AADEDF" w14:textId="77777777" w:rsidR="00EA714F" w:rsidRPr="00EA714F" w:rsidRDefault="00EA714F" w:rsidP="00EA714F">
      <w:pPr>
        <w:spacing w:after="0" w:line="240" w:lineRule="auto"/>
        <w:jc w:val="both"/>
        <w:rPr>
          <w:rFonts w:ascii="Times New Roman" w:hAnsi="Times New Roman" w:cs="Times New Roman"/>
          <w:iCs/>
          <w:sz w:val="24"/>
          <w:szCs w:val="24"/>
        </w:rPr>
      </w:pPr>
      <w:r w:rsidRPr="00EA714F">
        <w:rPr>
          <w:rFonts w:ascii="Times New Roman" w:hAnsi="Times New Roman" w:cs="Times New Roman"/>
          <w:iCs/>
          <w:sz w:val="24"/>
          <w:szCs w:val="24"/>
        </w:rPr>
        <w:t xml:space="preserve">9.2. Утвержденный комплект проектной и рабочей документации в объеме, предусмотренном настоящим ТЗ в 1 (одном) экземпляре на бумажном носителе и в электронной форме, в форматах </w:t>
      </w:r>
      <w:proofErr w:type="spellStart"/>
      <w:r w:rsidRPr="00EA714F">
        <w:rPr>
          <w:rFonts w:ascii="Times New Roman" w:hAnsi="Times New Roman" w:cs="Times New Roman"/>
          <w:iCs/>
          <w:sz w:val="24"/>
          <w:szCs w:val="24"/>
        </w:rPr>
        <w:t>dwg</w:t>
      </w:r>
      <w:proofErr w:type="spellEnd"/>
      <w:r w:rsidRPr="00EA714F">
        <w:rPr>
          <w:rFonts w:ascii="Times New Roman" w:hAnsi="Times New Roman" w:cs="Times New Roman"/>
          <w:iCs/>
          <w:sz w:val="24"/>
          <w:szCs w:val="24"/>
        </w:rPr>
        <w:t xml:space="preserve">, </w:t>
      </w:r>
      <w:proofErr w:type="spellStart"/>
      <w:r w:rsidRPr="00EA714F">
        <w:rPr>
          <w:rFonts w:ascii="Times New Roman" w:hAnsi="Times New Roman" w:cs="Times New Roman"/>
          <w:iCs/>
          <w:sz w:val="24"/>
          <w:szCs w:val="24"/>
        </w:rPr>
        <w:t>pdf</w:t>
      </w:r>
      <w:proofErr w:type="spellEnd"/>
      <w:r w:rsidRPr="00EA714F">
        <w:rPr>
          <w:rFonts w:ascii="Times New Roman" w:hAnsi="Times New Roman" w:cs="Times New Roman"/>
          <w:iCs/>
          <w:sz w:val="24"/>
          <w:szCs w:val="24"/>
        </w:rPr>
        <w:t xml:space="preserve">, </w:t>
      </w:r>
      <w:proofErr w:type="spellStart"/>
      <w:r w:rsidRPr="00EA714F">
        <w:rPr>
          <w:rFonts w:ascii="Times New Roman" w:hAnsi="Times New Roman" w:cs="Times New Roman"/>
          <w:iCs/>
          <w:sz w:val="24"/>
          <w:szCs w:val="24"/>
        </w:rPr>
        <w:t>txt</w:t>
      </w:r>
      <w:proofErr w:type="spellEnd"/>
      <w:r w:rsidRPr="00EA714F">
        <w:rPr>
          <w:rFonts w:ascii="Times New Roman" w:hAnsi="Times New Roman" w:cs="Times New Roman"/>
          <w:iCs/>
          <w:sz w:val="24"/>
          <w:szCs w:val="24"/>
        </w:rPr>
        <w:t xml:space="preserve"> и др.</w:t>
      </w:r>
    </w:p>
    <w:p w14:paraId="1734F2CC" w14:textId="7FEBEF66" w:rsidR="00EA714F" w:rsidRPr="00EA714F" w:rsidRDefault="00A07960" w:rsidP="00EA714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9.3. Утвержденный </w:t>
      </w:r>
      <w:r w:rsidR="00EA714F" w:rsidRPr="00EA714F">
        <w:rPr>
          <w:rFonts w:ascii="Times New Roman" w:hAnsi="Times New Roman" w:cs="Times New Roman"/>
          <w:iCs/>
          <w:sz w:val="24"/>
          <w:szCs w:val="24"/>
        </w:rPr>
        <w:t>локальный сметный расчет в объеме, предусмотренном настоящим ТЗ в 1 (одном) экземпляре на бумажном носителе и в электронной форме.</w:t>
      </w:r>
    </w:p>
    <w:p w14:paraId="65533128" w14:textId="77777777" w:rsidR="00EA714F" w:rsidRPr="00EA714F" w:rsidRDefault="00EA714F" w:rsidP="00EA714F">
      <w:pPr>
        <w:spacing w:after="0" w:line="240" w:lineRule="auto"/>
        <w:jc w:val="both"/>
        <w:rPr>
          <w:rFonts w:ascii="Times New Roman" w:hAnsi="Times New Roman" w:cs="Times New Roman"/>
          <w:iCs/>
          <w:sz w:val="24"/>
          <w:szCs w:val="24"/>
        </w:rPr>
      </w:pPr>
    </w:p>
    <w:p w14:paraId="7D934F95" w14:textId="77777777" w:rsidR="00951542" w:rsidRDefault="00913411" w:rsidP="00951542">
      <w:pPr>
        <w:spacing w:after="0" w:line="240" w:lineRule="auto"/>
        <w:jc w:val="center"/>
        <w:rPr>
          <w:rFonts w:ascii="Times New Roman" w:hAnsi="Times New Roman" w:cs="Times New Roman"/>
          <w:b/>
          <w:sz w:val="24"/>
          <w:szCs w:val="24"/>
        </w:rPr>
      </w:pPr>
      <w:r w:rsidRPr="0028060F">
        <w:rPr>
          <w:rFonts w:ascii="Times New Roman" w:hAnsi="Times New Roman" w:cs="Times New Roman"/>
          <w:b/>
          <w:sz w:val="24"/>
          <w:szCs w:val="24"/>
        </w:rPr>
        <w:t>Подписи сторон</w:t>
      </w:r>
    </w:p>
    <w:tbl>
      <w:tblPr>
        <w:tblStyle w:val="affc"/>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27A0F" w14:paraId="5B0E1B1A" w14:textId="77777777" w:rsidTr="00AF061C">
        <w:tc>
          <w:tcPr>
            <w:tcW w:w="4983" w:type="dxa"/>
          </w:tcPr>
          <w:p w14:paraId="013D8FCD" w14:textId="77777777" w:rsidR="006C3FBD" w:rsidRPr="006C3FBD" w:rsidRDefault="006C3FBD" w:rsidP="00AF061C">
            <w:pPr>
              <w:rPr>
                <w:rFonts w:ascii="Times New Roman" w:hAnsi="Times New Roman"/>
                <w:b/>
                <w:sz w:val="24"/>
                <w:szCs w:val="24"/>
              </w:rPr>
            </w:pPr>
          </w:p>
          <w:p w14:paraId="31C25F2D" w14:textId="77777777" w:rsidR="006C3FBD" w:rsidRPr="006C3FBD" w:rsidRDefault="00913411" w:rsidP="00AF061C">
            <w:pPr>
              <w:rPr>
                <w:rFonts w:ascii="Times New Roman" w:hAnsi="Times New Roman"/>
                <w:b/>
                <w:sz w:val="24"/>
                <w:szCs w:val="24"/>
              </w:rPr>
            </w:pPr>
            <w:r w:rsidRPr="006C3FBD">
              <w:rPr>
                <w:rFonts w:ascii="Times New Roman" w:hAnsi="Times New Roman"/>
                <w:b/>
                <w:sz w:val="24"/>
                <w:szCs w:val="24"/>
              </w:rPr>
              <w:t>Заказчик</w:t>
            </w:r>
          </w:p>
        </w:tc>
        <w:tc>
          <w:tcPr>
            <w:tcW w:w="4984" w:type="dxa"/>
          </w:tcPr>
          <w:p w14:paraId="08CA0191" w14:textId="77777777" w:rsidR="006C3FBD" w:rsidRPr="006C3FBD" w:rsidRDefault="006C3FBD" w:rsidP="00C9075C">
            <w:pPr>
              <w:jc w:val="right"/>
              <w:rPr>
                <w:rFonts w:ascii="Times New Roman" w:hAnsi="Times New Roman"/>
                <w:b/>
                <w:sz w:val="24"/>
                <w:szCs w:val="24"/>
              </w:rPr>
            </w:pPr>
          </w:p>
          <w:p w14:paraId="48AAC9D7" w14:textId="77777777" w:rsidR="006C3FBD" w:rsidRPr="006C3FBD" w:rsidRDefault="00913411" w:rsidP="00C9075C">
            <w:pPr>
              <w:jc w:val="right"/>
              <w:rPr>
                <w:rFonts w:ascii="Times New Roman" w:hAnsi="Times New Roman"/>
                <w:b/>
                <w:sz w:val="24"/>
                <w:szCs w:val="24"/>
              </w:rPr>
            </w:pPr>
            <w:r w:rsidRPr="006C3FBD">
              <w:rPr>
                <w:rFonts w:ascii="Times New Roman" w:hAnsi="Times New Roman"/>
                <w:b/>
                <w:sz w:val="24"/>
                <w:szCs w:val="24"/>
              </w:rPr>
              <w:t>Подрядчик</w:t>
            </w:r>
          </w:p>
        </w:tc>
      </w:tr>
      <w:tr w:rsidR="00F27A0F" w14:paraId="423E97C7" w14:textId="77777777" w:rsidTr="00AF061C">
        <w:tc>
          <w:tcPr>
            <w:tcW w:w="4983" w:type="dxa"/>
          </w:tcPr>
          <w:p w14:paraId="47329C72" w14:textId="77777777" w:rsidR="006C3FBD" w:rsidRPr="0028060F" w:rsidRDefault="00913411" w:rsidP="00AF061C">
            <w:pPr>
              <w:rPr>
                <w:rFonts w:ascii="Times New Roman" w:hAnsi="Times New Roman"/>
                <w:sz w:val="24"/>
                <w:szCs w:val="24"/>
              </w:rPr>
            </w:pPr>
            <w:r w:rsidRPr="0028060F">
              <w:rPr>
                <w:rFonts w:ascii="Times New Roman" w:hAnsi="Times New Roman"/>
                <w:sz w:val="24"/>
                <w:szCs w:val="24"/>
              </w:rPr>
              <w:t>ФГБУ ФБ МСЭ Минтруда России</w:t>
            </w:r>
          </w:p>
          <w:p w14:paraId="7BA89FBF" w14:textId="77777777" w:rsidR="006C3FBD" w:rsidRPr="0028060F" w:rsidRDefault="00913411" w:rsidP="00AF061C">
            <w:pPr>
              <w:rPr>
                <w:rFonts w:ascii="Times New Roman" w:hAnsi="Times New Roman"/>
                <w:sz w:val="24"/>
                <w:szCs w:val="24"/>
              </w:rPr>
            </w:pPr>
            <w:r>
              <w:rPr>
                <w:rFonts w:ascii="Times New Roman" w:hAnsi="Times New Roman"/>
                <w:sz w:val="24"/>
                <w:szCs w:val="24"/>
              </w:rPr>
              <w:t>Исполняющий обязанности</w:t>
            </w:r>
            <w:r w:rsidRPr="0028060F">
              <w:rPr>
                <w:rFonts w:ascii="Times New Roman" w:hAnsi="Times New Roman"/>
                <w:sz w:val="24"/>
                <w:szCs w:val="24"/>
              </w:rPr>
              <w:t xml:space="preserve"> </w:t>
            </w:r>
            <w:r>
              <w:rPr>
                <w:rFonts w:ascii="Times New Roman" w:hAnsi="Times New Roman"/>
                <w:sz w:val="24"/>
                <w:szCs w:val="24"/>
              </w:rPr>
              <w:t>р</w:t>
            </w:r>
            <w:r w:rsidRPr="0028060F">
              <w:rPr>
                <w:rFonts w:ascii="Times New Roman" w:hAnsi="Times New Roman"/>
                <w:sz w:val="24"/>
                <w:szCs w:val="24"/>
              </w:rPr>
              <w:t>уководителя – главного федерального эксперта по медико-социальной экспертизе</w:t>
            </w:r>
          </w:p>
        </w:tc>
        <w:tc>
          <w:tcPr>
            <w:tcW w:w="4984" w:type="dxa"/>
          </w:tcPr>
          <w:p w14:paraId="5AD5417F" w14:textId="135F1605" w:rsidR="006C3FBD" w:rsidRPr="0028060F" w:rsidRDefault="006C3FBD" w:rsidP="00C9075C">
            <w:pPr>
              <w:jc w:val="right"/>
              <w:rPr>
                <w:rFonts w:ascii="Times New Roman" w:hAnsi="Times New Roman"/>
                <w:sz w:val="24"/>
                <w:szCs w:val="24"/>
              </w:rPr>
            </w:pPr>
            <w:bookmarkStart w:id="3" w:name="_GoBack"/>
            <w:bookmarkEnd w:id="3"/>
          </w:p>
        </w:tc>
      </w:tr>
      <w:tr w:rsidR="00F27A0F" w14:paraId="1852B99A" w14:textId="77777777" w:rsidTr="00AF061C">
        <w:tc>
          <w:tcPr>
            <w:tcW w:w="4983" w:type="dxa"/>
          </w:tcPr>
          <w:p w14:paraId="765183AF" w14:textId="77777777" w:rsidR="006C3FBD" w:rsidRPr="0028060F" w:rsidRDefault="006C3FBD" w:rsidP="00AF061C">
            <w:pPr>
              <w:rPr>
                <w:rFonts w:ascii="Times New Roman" w:hAnsi="Times New Roman"/>
                <w:sz w:val="24"/>
                <w:szCs w:val="24"/>
              </w:rPr>
            </w:pPr>
          </w:p>
        </w:tc>
        <w:tc>
          <w:tcPr>
            <w:tcW w:w="4984" w:type="dxa"/>
          </w:tcPr>
          <w:p w14:paraId="3035BAF9" w14:textId="77777777" w:rsidR="006C3FBD" w:rsidRPr="0028060F" w:rsidRDefault="006C3FBD" w:rsidP="00C9075C">
            <w:pPr>
              <w:jc w:val="right"/>
              <w:rPr>
                <w:rFonts w:ascii="Times New Roman" w:hAnsi="Times New Roman"/>
                <w:sz w:val="24"/>
                <w:szCs w:val="24"/>
              </w:rPr>
            </w:pPr>
          </w:p>
        </w:tc>
      </w:tr>
      <w:tr w:rsidR="00F27A0F" w14:paraId="3ECF01C9" w14:textId="77777777" w:rsidTr="00AF061C">
        <w:tc>
          <w:tcPr>
            <w:tcW w:w="4983" w:type="dxa"/>
          </w:tcPr>
          <w:p w14:paraId="38A705F0" w14:textId="77777777" w:rsidR="006C3FBD" w:rsidRPr="0028060F" w:rsidRDefault="00913411" w:rsidP="00AF061C">
            <w:pPr>
              <w:rPr>
                <w:rFonts w:ascii="Times New Roman" w:hAnsi="Times New Roman"/>
                <w:sz w:val="24"/>
                <w:szCs w:val="24"/>
              </w:rPr>
            </w:pPr>
            <w:r w:rsidRPr="0028060F">
              <w:rPr>
                <w:rFonts w:ascii="Times New Roman" w:hAnsi="Times New Roman"/>
                <w:sz w:val="24"/>
                <w:szCs w:val="24"/>
              </w:rPr>
              <w:t>_______________/</w:t>
            </w:r>
            <w:r>
              <w:rPr>
                <w:rFonts w:ascii="Times New Roman" w:hAnsi="Times New Roman"/>
                <w:sz w:val="24"/>
                <w:szCs w:val="24"/>
              </w:rPr>
              <w:t xml:space="preserve">М.А. </w:t>
            </w:r>
            <w:proofErr w:type="spellStart"/>
            <w:r>
              <w:rPr>
                <w:rFonts w:ascii="Times New Roman" w:hAnsi="Times New Roman"/>
                <w:sz w:val="24"/>
                <w:szCs w:val="24"/>
              </w:rPr>
              <w:t>Дымочка</w:t>
            </w:r>
            <w:proofErr w:type="spellEnd"/>
            <w:r w:rsidRPr="0028060F">
              <w:rPr>
                <w:rFonts w:ascii="Times New Roman" w:hAnsi="Times New Roman"/>
                <w:sz w:val="24"/>
                <w:szCs w:val="24"/>
              </w:rPr>
              <w:t>/</w:t>
            </w:r>
          </w:p>
        </w:tc>
        <w:tc>
          <w:tcPr>
            <w:tcW w:w="4984" w:type="dxa"/>
          </w:tcPr>
          <w:p w14:paraId="7A9B9C7B" w14:textId="5F7F9B27" w:rsidR="006C3FBD" w:rsidRPr="0028060F" w:rsidRDefault="00913411" w:rsidP="00C9075C">
            <w:pPr>
              <w:jc w:val="right"/>
              <w:rPr>
                <w:rFonts w:ascii="Times New Roman" w:hAnsi="Times New Roman"/>
                <w:sz w:val="24"/>
                <w:szCs w:val="24"/>
              </w:rPr>
            </w:pPr>
            <w:r w:rsidRPr="0028060F">
              <w:rPr>
                <w:rFonts w:ascii="Times New Roman" w:hAnsi="Times New Roman"/>
                <w:sz w:val="24"/>
                <w:szCs w:val="24"/>
              </w:rPr>
              <w:t>_______________/</w:t>
            </w:r>
            <w:r w:rsidR="00D25BCC">
              <w:rPr>
                <w:rFonts w:ascii="Times New Roman" w:hAnsi="Times New Roman"/>
                <w:sz w:val="24"/>
                <w:szCs w:val="24"/>
              </w:rPr>
              <w:t xml:space="preserve"> _____________</w:t>
            </w:r>
            <w:r w:rsidRPr="0028060F">
              <w:rPr>
                <w:rFonts w:ascii="Times New Roman" w:hAnsi="Times New Roman"/>
                <w:sz w:val="24"/>
                <w:szCs w:val="24"/>
              </w:rPr>
              <w:t>/</w:t>
            </w:r>
          </w:p>
        </w:tc>
      </w:tr>
      <w:tr w:rsidR="00F27A0F" w14:paraId="5976261B" w14:textId="77777777" w:rsidTr="00AF061C">
        <w:tc>
          <w:tcPr>
            <w:tcW w:w="4983" w:type="dxa"/>
          </w:tcPr>
          <w:p w14:paraId="26845376" w14:textId="77777777" w:rsidR="006C3FBD" w:rsidRPr="0028060F" w:rsidRDefault="00913411" w:rsidP="00AF061C">
            <w:pPr>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c>
          <w:tcPr>
            <w:tcW w:w="4984" w:type="dxa"/>
          </w:tcPr>
          <w:p w14:paraId="3D82AEBC" w14:textId="77777777" w:rsidR="006C3FBD" w:rsidRPr="0028060F" w:rsidRDefault="00913411" w:rsidP="00C9075C">
            <w:pPr>
              <w:jc w:val="right"/>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r>
    </w:tbl>
    <w:p w14:paraId="43F2CB33" w14:textId="77777777" w:rsidR="006A4B6B" w:rsidRDefault="006A4B6B" w:rsidP="00786F5E">
      <w:pPr>
        <w:spacing w:after="0" w:line="240" w:lineRule="auto"/>
        <w:jc w:val="right"/>
        <w:rPr>
          <w:rFonts w:ascii="Times New Roman" w:eastAsia="Arial Unicode MS" w:hAnsi="Times New Roman" w:cs="Times New Roman"/>
          <w:color w:val="000000"/>
          <w:sz w:val="24"/>
          <w:szCs w:val="24"/>
          <w:lang w:eastAsia="ru-RU"/>
        </w:rPr>
      </w:pPr>
    </w:p>
    <w:p w14:paraId="194C1943"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1771E6E6"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07B3CAF1"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177D3AAC"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3A409806"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5B14F937"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4EA9A76B"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5D88980C"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5C3DFEF1"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516A43AF"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74B36C22"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22485335"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4BACDFA9" w14:textId="77777777" w:rsidR="00A07960" w:rsidRDefault="00A07960" w:rsidP="00786F5E">
      <w:pPr>
        <w:spacing w:after="0" w:line="240" w:lineRule="auto"/>
        <w:jc w:val="right"/>
        <w:rPr>
          <w:rFonts w:ascii="Times New Roman" w:eastAsia="Arial Unicode MS" w:hAnsi="Times New Roman" w:cs="Times New Roman"/>
          <w:color w:val="000000"/>
          <w:sz w:val="24"/>
          <w:szCs w:val="24"/>
          <w:lang w:eastAsia="ru-RU"/>
        </w:rPr>
      </w:pPr>
    </w:p>
    <w:p w14:paraId="447F02A4" w14:textId="77777777" w:rsidR="00D00E51" w:rsidRDefault="00D00E51">
      <w:pP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br w:type="page"/>
      </w:r>
    </w:p>
    <w:p w14:paraId="30BC8FFF" w14:textId="22843201" w:rsidR="00B0390F" w:rsidRPr="007E3974" w:rsidRDefault="00913411" w:rsidP="00786F5E">
      <w:pPr>
        <w:spacing w:after="0" w:line="240" w:lineRule="auto"/>
        <w:jc w:val="right"/>
        <w:rPr>
          <w:rFonts w:ascii="Times New Roman" w:eastAsia="Arial Unicode MS" w:hAnsi="Times New Roman" w:cs="Times New Roman"/>
          <w:color w:val="000000"/>
          <w:sz w:val="24"/>
          <w:szCs w:val="24"/>
          <w:lang w:eastAsia="ru-RU"/>
        </w:rPr>
      </w:pPr>
      <w:r w:rsidRPr="007E3974">
        <w:rPr>
          <w:rFonts w:ascii="Times New Roman" w:eastAsia="Arial Unicode MS" w:hAnsi="Times New Roman" w:cs="Times New Roman"/>
          <w:color w:val="000000"/>
          <w:sz w:val="24"/>
          <w:szCs w:val="24"/>
          <w:lang w:eastAsia="ru-RU"/>
        </w:rPr>
        <w:t>Приложение №</w:t>
      </w:r>
      <w:r>
        <w:rPr>
          <w:rFonts w:ascii="Times New Roman" w:eastAsia="Arial Unicode MS" w:hAnsi="Times New Roman" w:cs="Times New Roman"/>
          <w:color w:val="000000"/>
          <w:sz w:val="24"/>
          <w:szCs w:val="24"/>
          <w:lang w:eastAsia="ru-RU"/>
        </w:rPr>
        <w:t>2</w:t>
      </w:r>
      <w:r w:rsidR="00786F5E">
        <w:rPr>
          <w:rFonts w:ascii="Times New Roman" w:eastAsia="Arial Unicode MS" w:hAnsi="Times New Roman" w:cs="Times New Roman"/>
          <w:color w:val="000000"/>
          <w:sz w:val="24"/>
          <w:szCs w:val="24"/>
          <w:lang w:eastAsia="ru-RU"/>
        </w:rPr>
        <w:t xml:space="preserve"> </w:t>
      </w:r>
      <w:r w:rsidRPr="007E3974">
        <w:rPr>
          <w:rFonts w:ascii="Times New Roman" w:eastAsia="Arial Unicode MS" w:hAnsi="Times New Roman" w:cs="Times New Roman"/>
          <w:color w:val="000000"/>
          <w:sz w:val="24"/>
          <w:szCs w:val="24"/>
          <w:lang w:eastAsia="ru-RU"/>
        </w:rPr>
        <w:t xml:space="preserve">к Контракту </w:t>
      </w:r>
    </w:p>
    <w:p w14:paraId="4CECF4CA" w14:textId="4256722A" w:rsidR="00B0390F" w:rsidRPr="007E3974" w:rsidRDefault="00913411" w:rsidP="00B0390F">
      <w:pPr>
        <w:spacing w:after="0" w:line="240" w:lineRule="auto"/>
        <w:ind w:firstLine="2268"/>
        <w:jc w:val="right"/>
        <w:rPr>
          <w:rFonts w:ascii="Times New Roman" w:eastAsia="Arial Unicode MS" w:hAnsi="Times New Roman" w:cs="Times New Roman"/>
          <w:color w:val="000000"/>
          <w:sz w:val="24"/>
          <w:szCs w:val="24"/>
          <w:lang w:eastAsia="ru-RU"/>
        </w:rPr>
      </w:pPr>
      <w:r w:rsidRPr="007E3974">
        <w:rPr>
          <w:rFonts w:ascii="Times New Roman" w:eastAsia="Arial Unicode MS" w:hAnsi="Times New Roman" w:cs="Times New Roman"/>
          <w:color w:val="000000"/>
          <w:sz w:val="24"/>
          <w:szCs w:val="24"/>
          <w:lang w:eastAsia="ru-RU"/>
        </w:rPr>
        <w:t>от «__» ______202</w:t>
      </w:r>
      <w:r>
        <w:rPr>
          <w:rFonts w:ascii="Times New Roman" w:eastAsia="Arial Unicode MS" w:hAnsi="Times New Roman" w:cs="Times New Roman"/>
          <w:color w:val="000000"/>
          <w:sz w:val="24"/>
          <w:szCs w:val="24"/>
          <w:lang w:eastAsia="ru-RU"/>
        </w:rPr>
        <w:t>___</w:t>
      </w:r>
      <w:r w:rsidRPr="007E3974">
        <w:rPr>
          <w:rFonts w:ascii="Times New Roman" w:eastAsia="Arial Unicode MS" w:hAnsi="Times New Roman" w:cs="Times New Roman"/>
          <w:color w:val="000000"/>
          <w:sz w:val="24"/>
          <w:szCs w:val="24"/>
          <w:lang w:eastAsia="ru-RU"/>
        </w:rPr>
        <w:t xml:space="preserve"> г.</w:t>
      </w:r>
      <w:r w:rsidRPr="007D67F2">
        <w:rPr>
          <w:rFonts w:ascii="Times New Roman" w:eastAsia="Arial Unicode MS" w:hAnsi="Times New Roman" w:cs="Times New Roman"/>
          <w:color w:val="000000"/>
          <w:sz w:val="24"/>
          <w:szCs w:val="24"/>
          <w:lang w:eastAsia="ru-RU"/>
        </w:rPr>
        <w:t xml:space="preserve"> </w:t>
      </w:r>
      <w:r w:rsidRPr="007E3974">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 xml:space="preserve"> </w:t>
      </w:r>
      <w:r w:rsidR="00D00E51">
        <w:rPr>
          <w:rFonts w:ascii="Times New Roman" w:eastAsia="Arial Unicode MS" w:hAnsi="Times New Roman" w:cs="Times New Roman"/>
          <w:color w:val="000000"/>
          <w:sz w:val="24"/>
          <w:szCs w:val="24"/>
          <w:lang w:eastAsia="ru-RU"/>
        </w:rPr>
        <w:t>П4-</w:t>
      </w:r>
      <w:r w:rsidR="00387B69">
        <w:rPr>
          <w:rFonts w:ascii="Times New Roman" w:eastAsia="Arial Unicode MS" w:hAnsi="Times New Roman" w:cs="Times New Roman"/>
          <w:color w:val="000000"/>
          <w:sz w:val="24"/>
          <w:szCs w:val="24"/>
          <w:lang w:eastAsia="ru-RU"/>
        </w:rPr>
        <w:t>___</w:t>
      </w:r>
      <w:r w:rsidR="00D00E51">
        <w:rPr>
          <w:rFonts w:ascii="Times New Roman" w:eastAsia="Arial Unicode MS" w:hAnsi="Times New Roman" w:cs="Times New Roman"/>
          <w:color w:val="000000"/>
          <w:sz w:val="24"/>
          <w:szCs w:val="24"/>
          <w:lang w:eastAsia="ru-RU"/>
        </w:rPr>
        <w:t>-</w:t>
      </w:r>
      <w:r w:rsidR="00387B69">
        <w:rPr>
          <w:rFonts w:ascii="Times New Roman" w:eastAsia="Arial Unicode MS" w:hAnsi="Times New Roman" w:cs="Times New Roman"/>
          <w:color w:val="000000"/>
          <w:sz w:val="24"/>
          <w:szCs w:val="24"/>
          <w:lang w:eastAsia="ru-RU"/>
        </w:rPr>
        <w:t>202</w:t>
      </w:r>
      <w:r w:rsidR="00D00E51">
        <w:rPr>
          <w:rFonts w:ascii="Times New Roman" w:eastAsia="Arial Unicode MS" w:hAnsi="Times New Roman" w:cs="Times New Roman"/>
          <w:color w:val="000000"/>
          <w:sz w:val="24"/>
          <w:szCs w:val="24"/>
          <w:lang w:eastAsia="ru-RU"/>
        </w:rPr>
        <w:t>6</w:t>
      </w:r>
    </w:p>
    <w:p w14:paraId="3977CA57" w14:textId="77777777" w:rsidR="00B0390F" w:rsidRPr="007E3974" w:rsidRDefault="00B0390F" w:rsidP="00B0390F">
      <w:pPr>
        <w:spacing w:after="0" w:line="240" w:lineRule="auto"/>
        <w:ind w:firstLine="2268"/>
        <w:jc w:val="right"/>
        <w:rPr>
          <w:rFonts w:ascii="Times New Roman" w:eastAsia="Arial Unicode MS" w:hAnsi="Times New Roman" w:cs="Times New Roman"/>
          <w:color w:val="000000"/>
          <w:sz w:val="24"/>
          <w:szCs w:val="24"/>
          <w:lang w:eastAsia="ru-RU"/>
        </w:rPr>
      </w:pPr>
    </w:p>
    <w:p w14:paraId="1C73B77D" w14:textId="77777777" w:rsidR="00B0390F" w:rsidRPr="00E0493B" w:rsidRDefault="00913411" w:rsidP="00B0390F">
      <w:pPr>
        <w:spacing w:after="0" w:line="240" w:lineRule="auto"/>
        <w:jc w:val="center"/>
        <w:rPr>
          <w:rFonts w:ascii="Times New Roman" w:eastAsia="Times New Roman" w:hAnsi="Times New Roman" w:cs="Times New Roman"/>
          <w:b/>
          <w:bCs/>
          <w:color w:val="000000"/>
          <w:sz w:val="24"/>
          <w:szCs w:val="24"/>
          <w:lang w:eastAsia="ru-RU"/>
        </w:rPr>
      </w:pPr>
      <w:r w:rsidRPr="00D00E51">
        <w:rPr>
          <w:rFonts w:ascii="Times New Roman" w:eastAsia="Times New Roman" w:hAnsi="Times New Roman" w:cs="Times New Roman"/>
          <w:b/>
          <w:bCs/>
          <w:color w:val="000000"/>
          <w:sz w:val="24"/>
          <w:szCs w:val="24"/>
          <w:lang w:eastAsia="ru-RU"/>
        </w:rPr>
        <w:t>ГРАФИК ВЫПОЛНЕНИЯ РАБОТ</w:t>
      </w:r>
    </w:p>
    <w:p w14:paraId="1E52F3C7" w14:textId="77777777" w:rsidR="00B0390F" w:rsidRPr="00E0493B" w:rsidRDefault="00B0390F" w:rsidP="00B0390F">
      <w:pPr>
        <w:spacing w:after="0" w:line="240" w:lineRule="auto"/>
        <w:jc w:val="right"/>
        <w:rPr>
          <w:rFonts w:ascii="Times New Roman" w:eastAsia="Times New Roman" w:hAnsi="Times New Roman" w:cs="Times New Roman"/>
          <w:sz w:val="24"/>
          <w:szCs w:val="24"/>
          <w:lang w:eastAsia="ru-RU"/>
        </w:rPr>
      </w:pPr>
    </w:p>
    <w:p w14:paraId="6F5EEA10" w14:textId="77777777" w:rsidR="00B0390F" w:rsidRPr="005A2EF5" w:rsidRDefault="00B0390F" w:rsidP="00B0390F">
      <w:pPr>
        <w:spacing w:after="0" w:line="240" w:lineRule="auto"/>
        <w:jc w:val="both"/>
        <w:rPr>
          <w:highlight w:val="yellow"/>
          <w:lang w:eastAsia="ru-RU"/>
        </w:rPr>
      </w:pPr>
    </w:p>
    <w:tbl>
      <w:tblPr>
        <w:tblW w:w="9897" w:type="dxa"/>
        <w:tblInd w:w="-55" w:type="dxa"/>
        <w:tblLook w:val="00A0" w:firstRow="1" w:lastRow="0" w:firstColumn="1" w:lastColumn="0" w:noHBand="0" w:noVBand="0"/>
      </w:tblPr>
      <w:tblGrid>
        <w:gridCol w:w="1129"/>
        <w:gridCol w:w="4303"/>
        <w:gridCol w:w="2126"/>
        <w:gridCol w:w="2339"/>
      </w:tblGrid>
      <w:tr w:rsidR="00F27A0F" w14:paraId="322C19B3" w14:textId="77777777" w:rsidTr="005A6755">
        <w:trPr>
          <w:trHeight w:val="251"/>
        </w:trPr>
        <w:tc>
          <w:tcPr>
            <w:tcW w:w="1129" w:type="dxa"/>
            <w:vMerge w:val="restart"/>
            <w:tcBorders>
              <w:top w:val="single" w:sz="8" w:space="0" w:color="auto"/>
              <w:left w:val="single" w:sz="8" w:space="0" w:color="auto"/>
              <w:bottom w:val="nil"/>
              <w:right w:val="single" w:sz="4" w:space="0" w:color="auto"/>
            </w:tcBorders>
            <w:vAlign w:val="center"/>
          </w:tcPr>
          <w:p w14:paraId="274660AC"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lastRenderedPageBreak/>
              <w:t>№ п/п</w:t>
            </w:r>
          </w:p>
        </w:tc>
        <w:tc>
          <w:tcPr>
            <w:tcW w:w="4303" w:type="dxa"/>
            <w:vMerge w:val="restart"/>
            <w:tcBorders>
              <w:top w:val="single" w:sz="8" w:space="0" w:color="auto"/>
              <w:left w:val="single" w:sz="4" w:space="0" w:color="auto"/>
              <w:bottom w:val="nil"/>
              <w:right w:val="single" w:sz="4" w:space="0" w:color="auto"/>
            </w:tcBorders>
            <w:vAlign w:val="center"/>
          </w:tcPr>
          <w:p w14:paraId="51F77FE0"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Наименование работ</w:t>
            </w:r>
          </w:p>
        </w:tc>
        <w:tc>
          <w:tcPr>
            <w:tcW w:w="4465" w:type="dxa"/>
            <w:gridSpan w:val="2"/>
            <w:tcBorders>
              <w:top w:val="single" w:sz="8" w:space="0" w:color="auto"/>
              <w:left w:val="nil"/>
              <w:bottom w:val="single" w:sz="4" w:space="0" w:color="auto"/>
              <w:right w:val="single" w:sz="4" w:space="0" w:color="auto"/>
            </w:tcBorders>
            <w:vAlign w:val="center"/>
          </w:tcPr>
          <w:p w14:paraId="1EF1829A"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Срок выполнения работ</w:t>
            </w:r>
          </w:p>
        </w:tc>
      </w:tr>
      <w:tr w:rsidR="00F27A0F" w14:paraId="0DD37A5B" w14:textId="77777777" w:rsidTr="005A6755">
        <w:trPr>
          <w:trHeight w:val="421"/>
        </w:trPr>
        <w:tc>
          <w:tcPr>
            <w:tcW w:w="1129" w:type="dxa"/>
            <w:vMerge/>
            <w:tcBorders>
              <w:left w:val="single" w:sz="8" w:space="0" w:color="auto"/>
              <w:bottom w:val="nil"/>
              <w:right w:val="single" w:sz="4" w:space="0" w:color="auto"/>
            </w:tcBorders>
            <w:vAlign w:val="center"/>
          </w:tcPr>
          <w:p w14:paraId="60E2B401" w14:textId="77777777" w:rsidR="00B0390F" w:rsidRPr="00A633EC" w:rsidRDefault="00B0390F" w:rsidP="00B0390F">
            <w:pPr>
              <w:spacing w:after="0" w:line="240" w:lineRule="auto"/>
              <w:jc w:val="center"/>
              <w:rPr>
                <w:rFonts w:ascii="Times New Roman" w:hAnsi="Times New Roman" w:cs="Times New Roman"/>
                <w:sz w:val="24"/>
                <w:szCs w:val="24"/>
                <w:lang w:eastAsia="ru-RU"/>
              </w:rPr>
            </w:pPr>
          </w:p>
        </w:tc>
        <w:tc>
          <w:tcPr>
            <w:tcW w:w="4303" w:type="dxa"/>
            <w:vMerge/>
            <w:tcBorders>
              <w:left w:val="single" w:sz="4" w:space="0" w:color="auto"/>
              <w:bottom w:val="nil"/>
              <w:right w:val="single" w:sz="4" w:space="0" w:color="auto"/>
            </w:tcBorders>
            <w:vAlign w:val="center"/>
          </w:tcPr>
          <w:p w14:paraId="74206B3E" w14:textId="77777777" w:rsidR="00B0390F" w:rsidRPr="00A633EC" w:rsidRDefault="00B0390F" w:rsidP="00B0390F">
            <w:pPr>
              <w:spacing w:after="0" w:line="240" w:lineRule="auto"/>
              <w:jc w:val="center"/>
              <w:rPr>
                <w:rFonts w:ascii="Times New Roman" w:hAnsi="Times New Roman" w:cs="Times New Roman"/>
                <w:sz w:val="24"/>
                <w:szCs w:val="24"/>
                <w:lang w:eastAsia="ru-RU"/>
              </w:rPr>
            </w:pPr>
          </w:p>
        </w:tc>
        <w:tc>
          <w:tcPr>
            <w:tcW w:w="2126" w:type="dxa"/>
            <w:tcBorders>
              <w:top w:val="nil"/>
              <w:left w:val="nil"/>
              <w:bottom w:val="nil"/>
              <w:right w:val="single" w:sz="4" w:space="0" w:color="auto"/>
            </w:tcBorders>
            <w:vAlign w:val="center"/>
          </w:tcPr>
          <w:p w14:paraId="1ABF2469"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 xml:space="preserve">Начало </w:t>
            </w:r>
          </w:p>
          <w:p w14:paraId="31E47F6D"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выполнения работ</w:t>
            </w:r>
          </w:p>
        </w:tc>
        <w:tc>
          <w:tcPr>
            <w:tcW w:w="2339" w:type="dxa"/>
            <w:tcBorders>
              <w:top w:val="nil"/>
              <w:left w:val="nil"/>
              <w:bottom w:val="nil"/>
              <w:right w:val="single" w:sz="4" w:space="0" w:color="auto"/>
            </w:tcBorders>
            <w:vAlign w:val="center"/>
          </w:tcPr>
          <w:p w14:paraId="25F943AD" w14:textId="77777777" w:rsidR="00B0390F" w:rsidRPr="006809AF" w:rsidRDefault="00913411" w:rsidP="00B0390F">
            <w:pPr>
              <w:spacing w:after="0" w:line="240" w:lineRule="auto"/>
              <w:jc w:val="center"/>
              <w:rPr>
                <w:rFonts w:ascii="Times New Roman" w:hAnsi="Times New Roman" w:cs="Times New Roman"/>
                <w:sz w:val="24"/>
                <w:szCs w:val="24"/>
                <w:lang w:eastAsia="ru-RU"/>
              </w:rPr>
            </w:pPr>
            <w:r w:rsidRPr="006809AF">
              <w:rPr>
                <w:rFonts w:ascii="Times New Roman" w:hAnsi="Times New Roman" w:cs="Times New Roman"/>
                <w:sz w:val="24"/>
                <w:szCs w:val="24"/>
                <w:lang w:eastAsia="ru-RU"/>
              </w:rPr>
              <w:t xml:space="preserve">Окончание </w:t>
            </w:r>
          </w:p>
          <w:p w14:paraId="66A61DD6" w14:textId="77777777" w:rsidR="00B0390F" w:rsidRPr="006809AF" w:rsidRDefault="00913411" w:rsidP="00B0390F">
            <w:pPr>
              <w:spacing w:after="0" w:line="240" w:lineRule="auto"/>
              <w:jc w:val="center"/>
              <w:rPr>
                <w:rFonts w:ascii="Times New Roman" w:hAnsi="Times New Roman" w:cs="Times New Roman"/>
                <w:sz w:val="24"/>
                <w:szCs w:val="24"/>
                <w:lang w:eastAsia="ru-RU"/>
              </w:rPr>
            </w:pPr>
            <w:r w:rsidRPr="006809AF">
              <w:rPr>
                <w:rFonts w:ascii="Times New Roman" w:hAnsi="Times New Roman" w:cs="Times New Roman"/>
                <w:sz w:val="24"/>
                <w:szCs w:val="24"/>
                <w:lang w:eastAsia="ru-RU"/>
              </w:rPr>
              <w:t>выполнения работ</w:t>
            </w:r>
          </w:p>
        </w:tc>
      </w:tr>
      <w:tr w:rsidR="00F27A0F" w14:paraId="4CC46EBE" w14:textId="77777777" w:rsidTr="005A6755">
        <w:trPr>
          <w:trHeight w:val="129"/>
        </w:trPr>
        <w:tc>
          <w:tcPr>
            <w:tcW w:w="1129" w:type="dxa"/>
            <w:tcBorders>
              <w:top w:val="single" w:sz="4" w:space="0" w:color="auto"/>
              <w:left w:val="single" w:sz="8" w:space="0" w:color="auto"/>
              <w:bottom w:val="single" w:sz="4" w:space="0" w:color="auto"/>
              <w:right w:val="single" w:sz="4" w:space="0" w:color="auto"/>
            </w:tcBorders>
            <w:noWrap/>
            <w:vAlign w:val="center"/>
          </w:tcPr>
          <w:p w14:paraId="05099FD9"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1</w:t>
            </w:r>
          </w:p>
        </w:tc>
        <w:tc>
          <w:tcPr>
            <w:tcW w:w="4303" w:type="dxa"/>
            <w:tcBorders>
              <w:top w:val="single" w:sz="4" w:space="0" w:color="auto"/>
              <w:left w:val="nil"/>
              <w:bottom w:val="single" w:sz="4" w:space="0" w:color="auto"/>
              <w:right w:val="single" w:sz="4" w:space="0" w:color="auto"/>
            </w:tcBorders>
            <w:noWrap/>
            <w:vAlign w:val="center"/>
          </w:tcPr>
          <w:p w14:paraId="5D45F071"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2</w:t>
            </w:r>
          </w:p>
        </w:tc>
        <w:tc>
          <w:tcPr>
            <w:tcW w:w="2126" w:type="dxa"/>
            <w:tcBorders>
              <w:top w:val="single" w:sz="4" w:space="0" w:color="auto"/>
              <w:left w:val="nil"/>
              <w:bottom w:val="single" w:sz="4" w:space="0" w:color="auto"/>
              <w:right w:val="single" w:sz="4" w:space="0" w:color="auto"/>
            </w:tcBorders>
            <w:noWrap/>
            <w:vAlign w:val="center"/>
          </w:tcPr>
          <w:p w14:paraId="5F260A1F"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sidRPr="00A633EC">
              <w:rPr>
                <w:rFonts w:ascii="Times New Roman" w:hAnsi="Times New Roman" w:cs="Times New Roman"/>
                <w:sz w:val="24"/>
                <w:szCs w:val="24"/>
                <w:lang w:eastAsia="ru-RU"/>
              </w:rPr>
              <w:t>3</w:t>
            </w:r>
          </w:p>
        </w:tc>
        <w:tc>
          <w:tcPr>
            <w:tcW w:w="2339" w:type="dxa"/>
            <w:tcBorders>
              <w:top w:val="single" w:sz="4" w:space="0" w:color="auto"/>
              <w:left w:val="nil"/>
              <w:bottom w:val="single" w:sz="4" w:space="0" w:color="auto"/>
              <w:right w:val="single" w:sz="8" w:space="0" w:color="auto"/>
            </w:tcBorders>
            <w:noWrap/>
            <w:vAlign w:val="center"/>
          </w:tcPr>
          <w:p w14:paraId="515F36C1" w14:textId="77777777" w:rsidR="00B0390F" w:rsidRPr="006809AF" w:rsidRDefault="00913411" w:rsidP="00B0390F">
            <w:pPr>
              <w:spacing w:after="0" w:line="240" w:lineRule="auto"/>
              <w:jc w:val="center"/>
              <w:rPr>
                <w:rFonts w:ascii="Times New Roman" w:hAnsi="Times New Roman" w:cs="Times New Roman"/>
                <w:sz w:val="24"/>
                <w:szCs w:val="24"/>
                <w:lang w:eastAsia="ru-RU"/>
              </w:rPr>
            </w:pPr>
            <w:r w:rsidRPr="006809AF">
              <w:rPr>
                <w:rFonts w:ascii="Times New Roman" w:hAnsi="Times New Roman" w:cs="Times New Roman"/>
                <w:sz w:val="24"/>
                <w:szCs w:val="24"/>
                <w:lang w:eastAsia="ru-RU"/>
              </w:rPr>
              <w:t>4</w:t>
            </w:r>
          </w:p>
        </w:tc>
      </w:tr>
      <w:tr w:rsidR="00F27A0F" w14:paraId="55AA012F" w14:textId="77777777" w:rsidTr="005A6755">
        <w:trPr>
          <w:trHeight w:val="565"/>
        </w:trPr>
        <w:tc>
          <w:tcPr>
            <w:tcW w:w="1129" w:type="dxa"/>
            <w:tcBorders>
              <w:top w:val="single" w:sz="4" w:space="0" w:color="auto"/>
              <w:left w:val="single" w:sz="4" w:space="0" w:color="auto"/>
              <w:bottom w:val="single" w:sz="4" w:space="0" w:color="auto"/>
              <w:right w:val="single" w:sz="4" w:space="0" w:color="auto"/>
            </w:tcBorders>
            <w:vAlign w:val="center"/>
          </w:tcPr>
          <w:p w14:paraId="26D946B1" w14:textId="77777777" w:rsidR="00B0390F" w:rsidRPr="00A633EC" w:rsidRDefault="00913411" w:rsidP="00B0390F">
            <w:pPr>
              <w:spacing w:after="0" w:line="240" w:lineRule="auto"/>
              <w:jc w:val="center"/>
              <w:rPr>
                <w:rFonts w:ascii="Times New Roman" w:hAnsi="Times New Roman" w:cs="Times New Roman"/>
                <w:bCs/>
                <w:sz w:val="24"/>
                <w:szCs w:val="24"/>
                <w:lang w:eastAsia="ru-RU"/>
              </w:rPr>
            </w:pPr>
            <w:r w:rsidRPr="00A633EC">
              <w:rPr>
                <w:rFonts w:ascii="Times New Roman" w:hAnsi="Times New Roman" w:cs="Times New Roman"/>
                <w:bCs/>
                <w:sz w:val="24"/>
                <w:szCs w:val="24"/>
                <w:lang w:eastAsia="ru-RU"/>
              </w:rPr>
              <w:t>1</w:t>
            </w:r>
          </w:p>
        </w:tc>
        <w:tc>
          <w:tcPr>
            <w:tcW w:w="4303" w:type="dxa"/>
            <w:tcBorders>
              <w:top w:val="single" w:sz="4" w:space="0" w:color="auto"/>
              <w:left w:val="nil"/>
              <w:bottom w:val="single" w:sz="4" w:space="0" w:color="auto"/>
              <w:right w:val="single" w:sz="4" w:space="0" w:color="auto"/>
            </w:tcBorders>
            <w:noWrap/>
            <w:vAlign w:val="center"/>
          </w:tcPr>
          <w:p w14:paraId="7122EC90" w14:textId="5F9A8B3F" w:rsidR="00B0390F" w:rsidRPr="00A633EC" w:rsidRDefault="006809AF" w:rsidP="00D00E51">
            <w:pPr>
              <w:spacing w:after="0" w:line="240" w:lineRule="auto"/>
              <w:jc w:val="both"/>
              <w:rPr>
                <w:rFonts w:ascii="Times New Roman" w:hAnsi="Times New Roman" w:cs="Times New Roman"/>
                <w:sz w:val="24"/>
                <w:szCs w:val="24"/>
                <w:lang w:eastAsia="ru-RU"/>
              </w:rPr>
            </w:pPr>
            <w:r w:rsidRPr="006809AF">
              <w:rPr>
                <w:rFonts w:ascii="Times New Roman" w:eastAsia="Calibri" w:hAnsi="Times New Roman" w:cs="Times New Roman"/>
                <w:bCs/>
                <w:sz w:val="24"/>
                <w:szCs w:val="24"/>
              </w:rPr>
              <w:t xml:space="preserve">Выполнение проектных работ по устройству систем вентиляции в здании ФГБУ ФБМСЭ Минтруда России по адресу: г. Москва, ул. Ивана Сусанина, дом 3; г. </w:t>
            </w:r>
            <w:proofErr w:type="gramStart"/>
            <w:r w:rsidRPr="006809AF">
              <w:rPr>
                <w:rFonts w:ascii="Times New Roman" w:eastAsia="Calibri" w:hAnsi="Times New Roman" w:cs="Times New Roman"/>
                <w:bCs/>
                <w:sz w:val="24"/>
                <w:szCs w:val="24"/>
              </w:rPr>
              <w:t xml:space="preserve">Москва,   </w:t>
            </w:r>
            <w:proofErr w:type="gramEnd"/>
            <w:r w:rsidRPr="006809AF">
              <w:rPr>
                <w:rFonts w:ascii="Times New Roman" w:eastAsia="Calibri" w:hAnsi="Times New Roman" w:cs="Times New Roman"/>
                <w:bCs/>
                <w:sz w:val="24"/>
                <w:szCs w:val="24"/>
              </w:rPr>
              <w:t xml:space="preserve">                ул. Ивана Сусанина, дом 3, стр.2.</w:t>
            </w:r>
          </w:p>
        </w:tc>
        <w:tc>
          <w:tcPr>
            <w:tcW w:w="2126" w:type="dxa"/>
            <w:tcBorders>
              <w:top w:val="single" w:sz="4" w:space="0" w:color="auto"/>
              <w:left w:val="single" w:sz="4" w:space="0" w:color="auto"/>
              <w:bottom w:val="single" w:sz="4" w:space="0" w:color="auto"/>
              <w:right w:val="single" w:sz="4" w:space="0" w:color="auto"/>
            </w:tcBorders>
            <w:vAlign w:val="center"/>
          </w:tcPr>
          <w:p w14:paraId="63DA3A09" w14:textId="77777777" w:rsidR="00B0390F" w:rsidRPr="00A633EC" w:rsidRDefault="00913411" w:rsidP="00B0390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даты подписания Контракта</w:t>
            </w:r>
            <w:r w:rsidRPr="00A633EC">
              <w:rPr>
                <w:rFonts w:ascii="Times New Roman" w:hAnsi="Times New Roman" w:cs="Times New Roman"/>
                <w:sz w:val="24"/>
                <w:szCs w:val="24"/>
                <w:lang w:eastAsia="ru-RU"/>
              </w:rPr>
              <w:t xml:space="preserve"> </w:t>
            </w:r>
          </w:p>
        </w:tc>
        <w:tc>
          <w:tcPr>
            <w:tcW w:w="2339" w:type="dxa"/>
            <w:tcBorders>
              <w:top w:val="single" w:sz="4" w:space="0" w:color="auto"/>
              <w:left w:val="single" w:sz="4" w:space="0" w:color="auto"/>
              <w:bottom w:val="single" w:sz="4" w:space="0" w:color="auto"/>
              <w:right w:val="single" w:sz="8" w:space="0" w:color="auto"/>
            </w:tcBorders>
            <w:vAlign w:val="center"/>
          </w:tcPr>
          <w:p w14:paraId="45F1507F" w14:textId="1B31BDDE" w:rsidR="00B0390F" w:rsidRPr="006809AF" w:rsidRDefault="006A4B6B" w:rsidP="006A4B6B">
            <w:pPr>
              <w:spacing w:after="0" w:line="240" w:lineRule="auto"/>
              <w:jc w:val="center"/>
              <w:rPr>
                <w:rFonts w:ascii="Times New Roman" w:hAnsi="Times New Roman" w:cs="Times New Roman"/>
                <w:sz w:val="24"/>
                <w:szCs w:val="24"/>
                <w:lang w:eastAsia="ru-RU"/>
              </w:rPr>
            </w:pPr>
            <w:r w:rsidRPr="006809AF">
              <w:rPr>
                <w:rFonts w:ascii="Times New Roman" w:hAnsi="Times New Roman" w:cs="Times New Roman"/>
                <w:sz w:val="24"/>
                <w:szCs w:val="24"/>
                <w:lang w:eastAsia="ru-RU"/>
              </w:rPr>
              <w:t>В течение 40 (сорок</w:t>
            </w:r>
            <w:r w:rsidR="006809AF">
              <w:rPr>
                <w:rFonts w:ascii="Times New Roman" w:hAnsi="Times New Roman" w:cs="Times New Roman"/>
                <w:sz w:val="24"/>
                <w:szCs w:val="24"/>
                <w:lang w:eastAsia="ru-RU"/>
              </w:rPr>
              <w:t>а</w:t>
            </w:r>
            <w:r w:rsidRPr="006809AF">
              <w:rPr>
                <w:rFonts w:ascii="Times New Roman" w:hAnsi="Times New Roman" w:cs="Times New Roman"/>
                <w:sz w:val="24"/>
                <w:szCs w:val="24"/>
                <w:lang w:eastAsia="ru-RU"/>
              </w:rPr>
              <w:t>) календарных дней, следующих за днем подписания Контракта</w:t>
            </w:r>
          </w:p>
        </w:tc>
      </w:tr>
    </w:tbl>
    <w:p w14:paraId="75FC5B3C" w14:textId="77777777" w:rsidR="00B0390F" w:rsidRDefault="00B0390F" w:rsidP="00B0390F">
      <w:pPr>
        <w:spacing w:after="0" w:line="240" w:lineRule="auto"/>
        <w:rPr>
          <w:rFonts w:ascii="Times New Roman" w:hAnsi="Times New Roman" w:cs="Times New Roman"/>
          <w:sz w:val="24"/>
          <w:szCs w:val="24"/>
        </w:rPr>
      </w:pPr>
    </w:p>
    <w:p w14:paraId="5E3939C7" w14:textId="77777777" w:rsidR="00B0390F" w:rsidRDefault="00913411" w:rsidP="00B0390F">
      <w:pPr>
        <w:spacing w:after="0" w:line="240" w:lineRule="auto"/>
        <w:jc w:val="center"/>
        <w:rPr>
          <w:rFonts w:ascii="Times New Roman" w:hAnsi="Times New Roman" w:cs="Times New Roman"/>
          <w:b/>
          <w:sz w:val="24"/>
          <w:szCs w:val="24"/>
        </w:rPr>
      </w:pPr>
      <w:r w:rsidRPr="0028060F">
        <w:rPr>
          <w:rFonts w:ascii="Times New Roman" w:hAnsi="Times New Roman" w:cs="Times New Roman"/>
          <w:b/>
          <w:sz w:val="24"/>
          <w:szCs w:val="24"/>
        </w:rPr>
        <w:t>Подписи сторон</w:t>
      </w:r>
    </w:p>
    <w:p w14:paraId="546A7F54" w14:textId="77777777" w:rsidR="00C81D3E" w:rsidRDefault="00C81D3E" w:rsidP="00B0390F">
      <w:pPr>
        <w:spacing w:after="0" w:line="240" w:lineRule="auto"/>
        <w:jc w:val="center"/>
        <w:rPr>
          <w:rFonts w:ascii="Times New Roman" w:hAnsi="Times New Roman" w:cs="Times New Roman"/>
          <w:b/>
          <w:sz w:val="24"/>
          <w:szCs w:val="24"/>
        </w:rPr>
      </w:pPr>
    </w:p>
    <w:tbl>
      <w:tblPr>
        <w:tblStyle w:val="affc"/>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27A0F" w14:paraId="0A8EEBBE" w14:textId="77777777" w:rsidTr="00AF061C">
        <w:tc>
          <w:tcPr>
            <w:tcW w:w="4983" w:type="dxa"/>
          </w:tcPr>
          <w:p w14:paraId="2CB5532A" w14:textId="77777777" w:rsidR="00C81D3E" w:rsidRPr="006C3FBD" w:rsidRDefault="00C81D3E" w:rsidP="00AF061C">
            <w:pPr>
              <w:rPr>
                <w:rFonts w:ascii="Times New Roman" w:hAnsi="Times New Roman"/>
                <w:b/>
                <w:sz w:val="24"/>
                <w:szCs w:val="24"/>
              </w:rPr>
            </w:pPr>
          </w:p>
          <w:p w14:paraId="43442CED" w14:textId="77777777" w:rsidR="00C81D3E" w:rsidRPr="006C3FBD" w:rsidRDefault="00913411" w:rsidP="00AF061C">
            <w:pPr>
              <w:rPr>
                <w:rFonts w:ascii="Times New Roman" w:hAnsi="Times New Roman"/>
                <w:b/>
                <w:sz w:val="24"/>
                <w:szCs w:val="24"/>
              </w:rPr>
            </w:pPr>
            <w:r w:rsidRPr="006C3FBD">
              <w:rPr>
                <w:rFonts w:ascii="Times New Roman" w:hAnsi="Times New Roman"/>
                <w:b/>
                <w:sz w:val="24"/>
                <w:szCs w:val="24"/>
              </w:rPr>
              <w:t>Заказчик</w:t>
            </w:r>
          </w:p>
        </w:tc>
        <w:tc>
          <w:tcPr>
            <w:tcW w:w="4984" w:type="dxa"/>
          </w:tcPr>
          <w:p w14:paraId="297C628E" w14:textId="77777777" w:rsidR="00C81D3E" w:rsidRPr="006C3FBD" w:rsidRDefault="00C81D3E" w:rsidP="00AF061C">
            <w:pPr>
              <w:rPr>
                <w:rFonts w:ascii="Times New Roman" w:hAnsi="Times New Roman"/>
                <w:b/>
                <w:sz w:val="24"/>
                <w:szCs w:val="24"/>
              </w:rPr>
            </w:pPr>
          </w:p>
          <w:p w14:paraId="23DDAEFD" w14:textId="77777777" w:rsidR="00C81D3E" w:rsidRPr="006C3FBD" w:rsidRDefault="00913411" w:rsidP="00AF061C">
            <w:pPr>
              <w:rPr>
                <w:rFonts w:ascii="Times New Roman" w:hAnsi="Times New Roman"/>
                <w:b/>
                <w:sz w:val="24"/>
                <w:szCs w:val="24"/>
              </w:rPr>
            </w:pPr>
            <w:r w:rsidRPr="006C3FBD">
              <w:rPr>
                <w:rFonts w:ascii="Times New Roman" w:hAnsi="Times New Roman"/>
                <w:b/>
                <w:sz w:val="24"/>
                <w:szCs w:val="24"/>
              </w:rPr>
              <w:t>Подрядчик</w:t>
            </w:r>
          </w:p>
        </w:tc>
      </w:tr>
      <w:tr w:rsidR="00F27A0F" w14:paraId="40EF4C40" w14:textId="77777777" w:rsidTr="00AF061C">
        <w:tc>
          <w:tcPr>
            <w:tcW w:w="4983" w:type="dxa"/>
          </w:tcPr>
          <w:p w14:paraId="27F6849C" w14:textId="77777777" w:rsidR="00C81D3E" w:rsidRPr="0028060F" w:rsidRDefault="00913411" w:rsidP="00AF061C">
            <w:pPr>
              <w:rPr>
                <w:rFonts w:ascii="Times New Roman" w:hAnsi="Times New Roman"/>
                <w:sz w:val="24"/>
                <w:szCs w:val="24"/>
              </w:rPr>
            </w:pPr>
            <w:r w:rsidRPr="0028060F">
              <w:rPr>
                <w:rFonts w:ascii="Times New Roman" w:hAnsi="Times New Roman"/>
                <w:sz w:val="24"/>
                <w:szCs w:val="24"/>
              </w:rPr>
              <w:t>ФГБУ ФБ МСЭ Минтруда России</w:t>
            </w:r>
          </w:p>
          <w:p w14:paraId="374A0B12" w14:textId="77777777" w:rsidR="00C81D3E" w:rsidRPr="0028060F" w:rsidRDefault="00913411" w:rsidP="00AF061C">
            <w:pPr>
              <w:rPr>
                <w:rFonts w:ascii="Times New Roman" w:hAnsi="Times New Roman"/>
                <w:sz w:val="24"/>
                <w:szCs w:val="24"/>
              </w:rPr>
            </w:pPr>
            <w:r>
              <w:rPr>
                <w:rFonts w:ascii="Times New Roman" w:hAnsi="Times New Roman"/>
                <w:sz w:val="24"/>
                <w:szCs w:val="24"/>
              </w:rPr>
              <w:t>Исполняющий обязанности</w:t>
            </w:r>
            <w:r w:rsidRPr="0028060F">
              <w:rPr>
                <w:rFonts w:ascii="Times New Roman" w:hAnsi="Times New Roman"/>
                <w:sz w:val="24"/>
                <w:szCs w:val="24"/>
              </w:rPr>
              <w:t xml:space="preserve"> </w:t>
            </w:r>
            <w:r>
              <w:rPr>
                <w:rFonts w:ascii="Times New Roman" w:hAnsi="Times New Roman"/>
                <w:sz w:val="24"/>
                <w:szCs w:val="24"/>
              </w:rPr>
              <w:t>р</w:t>
            </w:r>
            <w:r w:rsidRPr="0028060F">
              <w:rPr>
                <w:rFonts w:ascii="Times New Roman" w:hAnsi="Times New Roman"/>
                <w:sz w:val="24"/>
                <w:szCs w:val="24"/>
              </w:rPr>
              <w:t>уководителя – главного федерального эксперта по медико-социальной экспертизе</w:t>
            </w:r>
          </w:p>
        </w:tc>
        <w:tc>
          <w:tcPr>
            <w:tcW w:w="4984" w:type="dxa"/>
          </w:tcPr>
          <w:p w14:paraId="2E97866F" w14:textId="27CC9A97" w:rsidR="00387B69" w:rsidRPr="0028060F" w:rsidRDefault="00387B69" w:rsidP="00387B69">
            <w:pPr>
              <w:rPr>
                <w:rFonts w:ascii="Times New Roman" w:hAnsi="Times New Roman"/>
                <w:sz w:val="24"/>
                <w:szCs w:val="24"/>
              </w:rPr>
            </w:pPr>
          </w:p>
          <w:p w14:paraId="060D2273" w14:textId="23784CB9" w:rsidR="00C81D3E" w:rsidRPr="0028060F" w:rsidRDefault="00C81D3E" w:rsidP="00AF061C">
            <w:pPr>
              <w:rPr>
                <w:rFonts w:ascii="Times New Roman" w:hAnsi="Times New Roman"/>
                <w:sz w:val="24"/>
                <w:szCs w:val="24"/>
              </w:rPr>
            </w:pPr>
          </w:p>
        </w:tc>
      </w:tr>
      <w:tr w:rsidR="00F27A0F" w14:paraId="7C93F9FA" w14:textId="77777777" w:rsidTr="00AF061C">
        <w:tc>
          <w:tcPr>
            <w:tcW w:w="4983" w:type="dxa"/>
          </w:tcPr>
          <w:p w14:paraId="374D0F1D" w14:textId="77777777" w:rsidR="00C81D3E" w:rsidRPr="0028060F" w:rsidRDefault="00C81D3E" w:rsidP="00AF061C">
            <w:pPr>
              <w:rPr>
                <w:rFonts w:ascii="Times New Roman" w:hAnsi="Times New Roman"/>
                <w:sz w:val="24"/>
                <w:szCs w:val="24"/>
              </w:rPr>
            </w:pPr>
          </w:p>
        </w:tc>
        <w:tc>
          <w:tcPr>
            <w:tcW w:w="4984" w:type="dxa"/>
          </w:tcPr>
          <w:p w14:paraId="2249998A" w14:textId="77777777" w:rsidR="00C81D3E" w:rsidRPr="0028060F" w:rsidRDefault="00C81D3E" w:rsidP="00AF061C">
            <w:pPr>
              <w:rPr>
                <w:rFonts w:ascii="Times New Roman" w:hAnsi="Times New Roman"/>
                <w:sz w:val="24"/>
                <w:szCs w:val="24"/>
              </w:rPr>
            </w:pPr>
          </w:p>
        </w:tc>
      </w:tr>
      <w:tr w:rsidR="00F27A0F" w14:paraId="04BBE5A5" w14:textId="77777777" w:rsidTr="00AF061C">
        <w:tc>
          <w:tcPr>
            <w:tcW w:w="4983" w:type="dxa"/>
          </w:tcPr>
          <w:p w14:paraId="53E9EA86" w14:textId="77777777" w:rsidR="00C81D3E" w:rsidRPr="0028060F" w:rsidRDefault="00913411" w:rsidP="00AF061C">
            <w:pPr>
              <w:rPr>
                <w:rFonts w:ascii="Times New Roman" w:hAnsi="Times New Roman"/>
                <w:sz w:val="24"/>
                <w:szCs w:val="24"/>
              </w:rPr>
            </w:pPr>
            <w:r w:rsidRPr="0028060F">
              <w:rPr>
                <w:rFonts w:ascii="Times New Roman" w:hAnsi="Times New Roman"/>
                <w:sz w:val="24"/>
                <w:szCs w:val="24"/>
              </w:rPr>
              <w:t>_______________/</w:t>
            </w:r>
            <w:r>
              <w:rPr>
                <w:rFonts w:ascii="Times New Roman" w:hAnsi="Times New Roman"/>
                <w:sz w:val="24"/>
                <w:szCs w:val="24"/>
              </w:rPr>
              <w:t xml:space="preserve">М.А. </w:t>
            </w:r>
            <w:proofErr w:type="spellStart"/>
            <w:r>
              <w:rPr>
                <w:rFonts w:ascii="Times New Roman" w:hAnsi="Times New Roman"/>
                <w:sz w:val="24"/>
                <w:szCs w:val="24"/>
              </w:rPr>
              <w:t>Дымочка</w:t>
            </w:r>
            <w:proofErr w:type="spellEnd"/>
            <w:r w:rsidRPr="0028060F">
              <w:rPr>
                <w:rFonts w:ascii="Times New Roman" w:hAnsi="Times New Roman"/>
                <w:sz w:val="24"/>
                <w:szCs w:val="24"/>
              </w:rPr>
              <w:t>/</w:t>
            </w:r>
          </w:p>
        </w:tc>
        <w:tc>
          <w:tcPr>
            <w:tcW w:w="4984" w:type="dxa"/>
          </w:tcPr>
          <w:p w14:paraId="4FD6F683" w14:textId="4F430BFE" w:rsidR="00C81D3E" w:rsidRPr="0028060F" w:rsidRDefault="00913411" w:rsidP="00AF061C">
            <w:pPr>
              <w:rPr>
                <w:rFonts w:ascii="Times New Roman" w:hAnsi="Times New Roman"/>
                <w:sz w:val="24"/>
                <w:szCs w:val="24"/>
              </w:rPr>
            </w:pPr>
            <w:r w:rsidRPr="0028060F">
              <w:rPr>
                <w:rFonts w:ascii="Times New Roman" w:hAnsi="Times New Roman"/>
                <w:sz w:val="24"/>
                <w:szCs w:val="24"/>
              </w:rPr>
              <w:t>_______________/</w:t>
            </w:r>
            <w:r w:rsidR="00387B69">
              <w:rPr>
                <w:rFonts w:ascii="Times New Roman" w:hAnsi="Times New Roman"/>
                <w:sz w:val="24"/>
                <w:szCs w:val="24"/>
              </w:rPr>
              <w:t xml:space="preserve"> ________________</w:t>
            </w:r>
            <w:r w:rsidRPr="0028060F">
              <w:rPr>
                <w:rFonts w:ascii="Times New Roman" w:hAnsi="Times New Roman"/>
                <w:sz w:val="24"/>
                <w:szCs w:val="24"/>
              </w:rPr>
              <w:t xml:space="preserve"> /</w:t>
            </w:r>
          </w:p>
        </w:tc>
      </w:tr>
      <w:tr w:rsidR="00F27A0F" w14:paraId="26F77BCD" w14:textId="77777777" w:rsidTr="00AF061C">
        <w:tc>
          <w:tcPr>
            <w:tcW w:w="4983" w:type="dxa"/>
          </w:tcPr>
          <w:p w14:paraId="3765AD8E" w14:textId="77777777" w:rsidR="00C81D3E" w:rsidRPr="0028060F" w:rsidRDefault="00913411" w:rsidP="00AF061C">
            <w:pPr>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c>
          <w:tcPr>
            <w:tcW w:w="4984" w:type="dxa"/>
          </w:tcPr>
          <w:p w14:paraId="52BFE66B" w14:textId="77777777" w:rsidR="00C81D3E" w:rsidRPr="0028060F" w:rsidRDefault="00913411" w:rsidP="00AF061C">
            <w:pPr>
              <w:rPr>
                <w:rFonts w:ascii="Times New Roman" w:hAnsi="Times New Roman"/>
                <w:sz w:val="24"/>
                <w:szCs w:val="24"/>
              </w:rPr>
            </w:pPr>
            <w:proofErr w:type="spellStart"/>
            <w:r>
              <w:rPr>
                <w:rFonts w:ascii="Times New Roman" w:hAnsi="Times New Roman"/>
                <w:sz w:val="24"/>
                <w:szCs w:val="24"/>
              </w:rPr>
              <w:t>Э.п</w:t>
            </w:r>
            <w:proofErr w:type="spellEnd"/>
            <w:r>
              <w:rPr>
                <w:rFonts w:ascii="Times New Roman" w:hAnsi="Times New Roman"/>
                <w:sz w:val="24"/>
                <w:szCs w:val="24"/>
              </w:rPr>
              <w:t>.</w:t>
            </w:r>
          </w:p>
        </w:tc>
      </w:tr>
    </w:tbl>
    <w:p w14:paraId="7F5534A5" w14:textId="77777777" w:rsidR="00B0390F" w:rsidRDefault="00B0390F" w:rsidP="00B0390F">
      <w:pPr>
        <w:spacing w:after="0" w:line="240" w:lineRule="auto"/>
        <w:jc w:val="center"/>
        <w:rPr>
          <w:rFonts w:ascii="Times New Roman" w:hAnsi="Times New Roman" w:cs="Times New Roman"/>
          <w:sz w:val="24"/>
          <w:szCs w:val="24"/>
        </w:rPr>
      </w:pPr>
    </w:p>
    <w:p w14:paraId="02D1A198" w14:textId="77777777" w:rsidR="00B0390F" w:rsidRDefault="00B0390F" w:rsidP="00B0390F">
      <w:pPr>
        <w:spacing w:after="0" w:line="240" w:lineRule="auto"/>
        <w:jc w:val="center"/>
        <w:rPr>
          <w:rFonts w:ascii="Times New Roman" w:hAnsi="Times New Roman" w:cs="Times New Roman"/>
          <w:sz w:val="24"/>
          <w:szCs w:val="24"/>
        </w:rPr>
      </w:pPr>
    </w:p>
    <w:p w14:paraId="3240725C" w14:textId="77777777" w:rsidR="00107BE1" w:rsidRDefault="00107BE1" w:rsidP="00107BE1">
      <w:pPr>
        <w:spacing w:after="0" w:line="240" w:lineRule="auto"/>
        <w:jc w:val="right"/>
        <w:rPr>
          <w:rFonts w:ascii="Times New Roman" w:eastAsia="Arial Unicode MS" w:hAnsi="Times New Roman" w:cs="Times New Roman"/>
          <w:color w:val="000000"/>
          <w:sz w:val="24"/>
          <w:szCs w:val="24"/>
          <w:lang w:eastAsia="ru-RU"/>
        </w:rPr>
      </w:pPr>
    </w:p>
    <w:p w14:paraId="5B11DC17" w14:textId="77777777" w:rsidR="00107BE1" w:rsidRDefault="00107BE1" w:rsidP="00107BE1">
      <w:pPr>
        <w:spacing w:after="0" w:line="240" w:lineRule="auto"/>
        <w:jc w:val="right"/>
        <w:rPr>
          <w:rFonts w:ascii="Times New Roman" w:eastAsia="Arial Unicode MS" w:hAnsi="Times New Roman" w:cs="Times New Roman"/>
          <w:color w:val="000000"/>
          <w:sz w:val="24"/>
          <w:szCs w:val="24"/>
          <w:lang w:eastAsia="ru-RU"/>
        </w:rPr>
      </w:pPr>
    </w:p>
    <w:p w14:paraId="57354621" w14:textId="77777777" w:rsidR="00107BE1" w:rsidRDefault="00107BE1" w:rsidP="00107BE1">
      <w:pPr>
        <w:spacing w:after="0" w:line="240" w:lineRule="auto"/>
        <w:jc w:val="right"/>
        <w:rPr>
          <w:rFonts w:ascii="Times New Roman" w:eastAsia="Arial Unicode MS" w:hAnsi="Times New Roman" w:cs="Times New Roman"/>
          <w:color w:val="000000"/>
          <w:sz w:val="24"/>
          <w:szCs w:val="24"/>
          <w:lang w:eastAsia="ru-RU"/>
        </w:rPr>
      </w:pPr>
    </w:p>
    <w:p w14:paraId="46DCD99C"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21951AD4"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7032F2BB"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6D96E738"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51312FC7"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6702B670"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6E1DDC06"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0A8EBD41"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20FF2FD2"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78DA5085"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6A4FF839"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18F290EE"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2CAEB55B"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4570350E"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7CB0417C"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10CD255D"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291F293E"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2B7DFBCD" w14:textId="77777777" w:rsidR="006809AF" w:rsidRDefault="006809AF" w:rsidP="00107BE1">
      <w:pPr>
        <w:spacing w:after="0" w:line="240" w:lineRule="auto"/>
        <w:jc w:val="right"/>
        <w:rPr>
          <w:rFonts w:ascii="Times New Roman" w:eastAsia="Arial Unicode MS" w:hAnsi="Times New Roman" w:cs="Times New Roman"/>
          <w:color w:val="000000"/>
          <w:sz w:val="24"/>
          <w:szCs w:val="24"/>
          <w:lang w:eastAsia="ru-RU"/>
        </w:rPr>
      </w:pPr>
    </w:p>
    <w:p w14:paraId="31D04FC8" w14:textId="77777777" w:rsidR="00107BE1" w:rsidRDefault="00107BE1" w:rsidP="00107BE1">
      <w:pPr>
        <w:spacing w:after="0" w:line="240" w:lineRule="auto"/>
        <w:jc w:val="right"/>
        <w:rPr>
          <w:rFonts w:ascii="Times New Roman" w:eastAsia="Arial Unicode MS" w:hAnsi="Times New Roman" w:cs="Times New Roman"/>
          <w:color w:val="000000"/>
          <w:sz w:val="24"/>
          <w:szCs w:val="24"/>
          <w:lang w:eastAsia="ru-RU"/>
        </w:rPr>
      </w:pPr>
    </w:p>
    <w:p w14:paraId="1F9185CC" w14:textId="77777777" w:rsidR="00107BE1" w:rsidRDefault="00107BE1" w:rsidP="00107BE1">
      <w:pPr>
        <w:spacing w:after="0" w:line="240" w:lineRule="auto"/>
        <w:jc w:val="right"/>
        <w:rPr>
          <w:rFonts w:ascii="Times New Roman" w:eastAsia="Arial Unicode MS" w:hAnsi="Times New Roman" w:cs="Times New Roman"/>
          <w:color w:val="000000"/>
          <w:sz w:val="24"/>
          <w:szCs w:val="24"/>
          <w:lang w:eastAsia="ru-RU"/>
        </w:rPr>
      </w:pPr>
    </w:p>
    <w:p w14:paraId="6D70101B" w14:textId="1BE7EF4B" w:rsidR="00107BE1" w:rsidRPr="007E3974" w:rsidRDefault="00107BE1" w:rsidP="00107BE1">
      <w:pPr>
        <w:spacing w:after="0" w:line="240" w:lineRule="auto"/>
        <w:jc w:val="right"/>
        <w:rPr>
          <w:rFonts w:ascii="Times New Roman" w:eastAsia="Arial Unicode MS" w:hAnsi="Times New Roman" w:cs="Times New Roman"/>
          <w:color w:val="000000"/>
          <w:sz w:val="24"/>
          <w:szCs w:val="24"/>
          <w:lang w:eastAsia="ru-RU"/>
        </w:rPr>
      </w:pPr>
      <w:r w:rsidRPr="007E3974">
        <w:rPr>
          <w:rFonts w:ascii="Times New Roman" w:eastAsia="Arial Unicode MS" w:hAnsi="Times New Roman" w:cs="Times New Roman"/>
          <w:color w:val="000000"/>
          <w:sz w:val="24"/>
          <w:szCs w:val="24"/>
          <w:lang w:eastAsia="ru-RU"/>
        </w:rPr>
        <w:t>Приложение №</w:t>
      </w:r>
      <w:r>
        <w:rPr>
          <w:rFonts w:ascii="Times New Roman" w:eastAsia="Arial Unicode MS" w:hAnsi="Times New Roman" w:cs="Times New Roman"/>
          <w:color w:val="000000"/>
          <w:sz w:val="24"/>
          <w:szCs w:val="24"/>
          <w:lang w:eastAsia="ru-RU"/>
        </w:rPr>
        <w:t xml:space="preserve"> 3 </w:t>
      </w:r>
      <w:r w:rsidRPr="007E3974">
        <w:rPr>
          <w:rFonts w:ascii="Times New Roman" w:eastAsia="Arial Unicode MS" w:hAnsi="Times New Roman" w:cs="Times New Roman"/>
          <w:color w:val="000000"/>
          <w:sz w:val="24"/>
          <w:szCs w:val="24"/>
          <w:lang w:eastAsia="ru-RU"/>
        </w:rPr>
        <w:t xml:space="preserve">к Контракту </w:t>
      </w:r>
    </w:p>
    <w:p w14:paraId="7F26D018" w14:textId="400B6C23" w:rsidR="00107BE1" w:rsidRDefault="00107BE1" w:rsidP="00107BE1">
      <w:pPr>
        <w:spacing w:after="0" w:line="240" w:lineRule="auto"/>
        <w:ind w:firstLine="2268"/>
        <w:jc w:val="right"/>
        <w:rPr>
          <w:rFonts w:ascii="Times New Roman" w:eastAsia="Arial Unicode MS" w:hAnsi="Times New Roman" w:cs="Times New Roman"/>
          <w:color w:val="000000"/>
          <w:sz w:val="24"/>
          <w:szCs w:val="24"/>
          <w:lang w:eastAsia="ru-RU"/>
        </w:rPr>
      </w:pPr>
      <w:r w:rsidRPr="007E3974">
        <w:rPr>
          <w:rFonts w:ascii="Times New Roman" w:eastAsia="Arial Unicode MS" w:hAnsi="Times New Roman" w:cs="Times New Roman"/>
          <w:color w:val="000000"/>
          <w:sz w:val="24"/>
          <w:szCs w:val="24"/>
          <w:lang w:eastAsia="ru-RU"/>
        </w:rPr>
        <w:t>от «__» ______202</w:t>
      </w:r>
      <w:r>
        <w:rPr>
          <w:rFonts w:ascii="Times New Roman" w:eastAsia="Arial Unicode MS" w:hAnsi="Times New Roman" w:cs="Times New Roman"/>
          <w:color w:val="000000"/>
          <w:sz w:val="24"/>
          <w:szCs w:val="24"/>
          <w:lang w:eastAsia="ru-RU"/>
        </w:rPr>
        <w:t>___</w:t>
      </w:r>
      <w:r w:rsidRPr="007E3974">
        <w:rPr>
          <w:rFonts w:ascii="Times New Roman" w:eastAsia="Arial Unicode MS" w:hAnsi="Times New Roman" w:cs="Times New Roman"/>
          <w:color w:val="000000"/>
          <w:sz w:val="24"/>
          <w:szCs w:val="24"/>
          <w:lang w:eastAsia="ru-RU"/>
        </w:rPr>
        <w:t xml:space="preserve"> г.</w:t>
      </w:r>
      <w:r w:rsidRPr="007D67F2">
        <w:rPr>
          <w:rFonts w:ascii="Times New Roman" w:eastAsia="Arial Unicode MS" w:hAnsi="Times New Roman" w:cs="Times New Roman"/>
          <w:color w:val="000000"/>
          <w:sz w:val="24"/>
          <w:szCs w:val="24"/>
          <w:lang w:eastAsia="ru-RU"/>
        </w:rPr>
        <w:t xml:space="preserve"> </w:t>
      </w:r>
      <w:r w:rsidRPr="007E3974">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 xml:space="preserve"> </w:t>
      </w:r>
      <w:r w:rsidR="00D00E51">
        <w:rPr>
          <w:rFonts w:ascii="Times New Roman" w:eastAsia="Arial Unicode MS" w:hAnsi="Times New Roman" w:cs="Times New Roman"/>
          <w:color w:val="000000"/>
          <w:sz w:val="24"/>
          <w:szCs w:val="24"/>
          <w:lang w:eastAsia="ru-RU"/>
        </w:rPr>
        <w:t>П4-</w:t>
      </w:r>
      <w:r>
        <w:rPr>
          <w:rFonts w:ascii="Times New Roman" w:eastAsia="Arial Unicode MS" w:hAnsi="Times New Roman" w:cs="Times New Roman"/>
          <w:color w:val="000000"/>
          <w:sz w:val="24"/>
          <w:szCs w:val="24"/>
          <w:lang w:eastAsia="ru-RU"/>
        </w:rPr>
        <w:t>___</w:t>
      </w:r>
      <w:r w:rsidR="00D00E51">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202</w:t>
      </w:r>
      <w:r w:rsidR="00D00E51">
        <w:rPr>
          <w:rFonts w:ascii="Times New Roman" w:eastAsia="Arial Unicode MS" w:hAnsi="Times New Roman" w:cs="Times New Roman"/>
          <w:color w:val="000000"/>
          <w:sz w:val="24"/>
          <w:szCs w:val="24"/>
          <w:lang w:eastAsia="ru-RU"/>
        </w:rPr>
        <w:t>6</w:t>
      </w:r>
    </w:p>
    <w:p w14:paraId="2BD3C85E" w14:textId="77777777" w:rsidR="00107BE1" w:rsidRDefault="00107BE1" w:rsidP="00107BE1">
      <w:pPr>
        <w:spacing w:after="0" w:line="240" w:lineRule="auto"/>
        <w:ind w:firstLine="2268"/>
        <w:jc w:val="right"/>
        <w:rPr>
          <w:rFonts w:ascii="Times New Roman" w:eastAsia="Arial Unicode MS" w:hAnsi="Times New Roman" w:cs="Times New Roman"/>
          <w:color w:val="000000"/>
          <w:sz w:val="24"/>
          <w:szCs w:val="24"/>
          <w:lang w:eastAsia="ru-RU"/>
        </w:rPr>
      </w:pPr>
    </w:p>
    <w:p w14:paraId="71B980ED" w14:textId="77777777" w:rsidR="00107BE1" w:rsidRPr="00107BE1" w:rsidRDefault="00107BE1" w:rsidP="00107BE1">
      <w:pPr>
        <w:spacing w:after="0" w:line="240" w:lineRule="auto"/>
        <w:rPr>
          <w:rFonts w:ascii="Times New Roman" w:eastAsia="Times New Roman" w:hAnsi="Times New Roman" w:cs="Times New Roman"/>
          <w:b/>
          <w:kern w:val="28"/>
          <w:sz w:val="24"/>
          <w:szCs w:val="24"/>
          <w:lang w:eastAsia="ru-RU"/>
        </w:rPr>
      </w:pPr>
      <w:r w:rsidRPr="00107BE1">
        <w:rPr>
          <w:rFonts w:ascii="Times New Roman" w:eastAsia="Times New Roman" w:hAnsi="Times New Roman" w:cs="Times New Roman"/>
          <w:b/>
          <w:kern w:val="28"/>
          <w:sz w:val="24"/>
          <w:szCs w:val="24"/>
          <w:lang w:eastAsia="ru-RU"/>
        </w:rPr>
        <w:t>ФОРМА</w:t>
      </w:r>
    </w:p>
    <w:tbl>
      <w:tblPr>
        <w:tblStyle w:val="2f1"/>
        <w:tblW w:w="100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107BE1" w:rsidRPr="00107BE1" w14:paraId="57510AA2" w14:textId="77777777" w:rsidTr="00107BE1">
        <w:tc>
          <w:tcPr>
            <w:tcW w:w="10064" w:type="dxa"/>
          </w:tcPr>
          <w:p w14:paraId="7493F204" w14:textId="77777777" w:rsidR="00107BE1" w:rsidRPr="00107BE1" w:rsidRDefault="00107BE1" w:rsidP="00107BE1">
            <w:pPr>
              <w:rPr>
                <w:rFonts w:ascii="Times New Roman" w:eastAsia="Times New Roman" w:hAnsi="Times New Roman"/>
                <w:b/>
                <w:kern w:val="28"/>
                <w:sz w:val="24"/>
                <w:szCs w:val="24"/>
              </w:rPr>
            </w:pPr>
          </w:p>
          <w:p w14:paraId="6AB86F46" w14:textId="77777777" w:rsidR="00107BE1" w:rsidRPr="00107BE1" w:rsidRDefault="00107BE1" w:rsidP="00107BE1">
            <w:pPr>
              <w:autoSpaceDE w:val="0"/>
              <w:autoSpaceDN w:val="0"/>
              <w:adjustRightInd w:val="0"/>
              <w:ind w:hanging="269"/>
              <w:jc w:val="center"/>
              <w:rPr>
                <w:rFonts w:ascii="Times New Roman" w:eastAsia="Times New Roman" w:hAnsi="Times New Roman"/>
                <w:b/>
                <w:sz w:val="24"/>
                <w:szCs w:val="24"/>
              </w:rPr>
            </w:pPr>
            <w:r w:rsidRPr="00107BE1">
              <w:rPr>
                <w:rFonts w:ascii="Times New Roman" w:eastAsia="Times New Roman" w:hAnsi="Times New Roman"/>
                <w:b/>
                <w:sz w:val="24"/>
                <w:szCs w:val="24"/>
              </w:rPr>
              <w:t xml:space="preserve">АКТ </w:t>
            </w:r>
          </w:p>
          <w:p w14:paraId="4091B8F4" w14:textId="5C7FC826" w:rsidR="00107BE1" w:rsidRPr="00107BE1" w:rsidRDefault="00107BE1" w:rsidP="00107BE1">
            <w:pPr>
              <w:autoSpaceDE w:val="0"/>
              <w:autoSpaceDN w:val="0"/>
              <w:adjustRightInd w:val="0"/>
              <w:ind w:hanging="269"/>
              <w:jc w:val="center"/>
              <w:rPr>
                <w:rFonts w:ascii="Times New Roman" w:eastAsia="Times New Roman" w:hAnsi="Times New Roman"/>
                <w:sz w:val="24"/>
                <w:szCs w:val="24"/>
              </w:rPr>
            </w:pPr>
            <w:r w:rsidRPr="00107BE1">
              <w:rPr>
                <w:rFonts w:ascii="Times New Roman" w:eastAsia="Times New Roman" w:hAnsi="Times New Roman"/>
                <w:sz w:val="24"/>
                <w:szCs w:val="24"/>
              </w:rPr>
              <w:lastRenderedPageBreak/>
              <w:t xml:space="preserve">сдачи-приемки </w:t>
            </w:r>
            <w:r>
              <w:rPr>
                <w:rFonts w:ascii="Times New Roman" w:eastAsia="Times New Roman" w:hAnsi="Times New Roman"/>
                <w:sz w:val="24"/>
                <w:szCs w:val="24"/>
              </w:rPr>
              <w:t>выполненных работ</w:t>
            </w:r>
          </w:p>
          <w:p w14:paraId="31715164" w14:textId="77777777" w:rsidR="00107BE1" w:rsidRPr="00107BE1" w:rsidRDefault="00107BE1" w:rsidP="00107BE1">
            <w:pPr>
              <w:autoSpaceDE w:val="0"/>
              <w:autoSpaceDN w:val="0"/>
              <w:adjustRightInd w:val="0"/>
              <w:ind w:hanging="269"/>
              <w:jc w:val="both"/>
              <w:rPr>
                <w:rFonts w:ascii="Times New Roman" w:eastAsia="Times New Roman" w:hAnsi="Times New Roman"/>
                <w:sz w:val="24"/>
                <w:szCs w:val="24"/>
              </w:rPr>
            </w:pPr>
            <w:r w:rsidRPr="00107BE1">
              <w:rPr>
                <w:rFonts w:ascii="Times New Roman" w:eastAsia="Times New Roman" w:hAnsi="Times New Roman"/>
                <w:sz w:val="24"/>
                <w:szCs w:val="24"/>
              </w:rPr>
              <w:t xml:space="preserve">г. </w:t>
            </w:r>
          </w:p>
          <w:p w14:paraId="634C409E" w14:textId="7551A871" w:rsidR="00107BE1" w:rsidRPr="00107BE1" w:rsidRDefault="00107BE1" w:rsidP="00107BE1">
            <w:pPr>
              <w:autoSpaceDE w:val="0"/>
              <w:autoSpaceDN w:val="0"/>
              <w:adjustRightInd w:val="0"/>
              <w:ind w:hanging="269"/>
              <w:jc w:val="both"/>
              <w:rPr>
                <w:rFonts w:ascii="Times New Roman" w:eastAsia="Times New Roman" w:hAnsi="Times New Roman"/>
                <w:sz w:val="24"/>
                <w:szCs w:val="24"/>
              </w:rPr>
            </w:pPr>
            <w:r w:rsidRPr="00107BE1">
              <w:rPr>
                <w:rFonts w:ascii="Times New Roman" w:eastAsia="Times New Roman" w:hAnsi="Times New Roman"/>
                <w:sz w:val="24"/>
                <w:szCs w:val="24"/>
              </w:rPr>
              <w:t xml:space="preserve">   </w:t>
            </w:r>
            <w:r>
              <w:rPr>
                <w:rFonts w:ascii="Times New Roman" w:eastAsia="Times New Roman" w:hAnsi="Times New Roman"/>
                <w:sz w:val="24"/>
                <w:szCs w:val="24"/>
              </w:rPr>
              <w:t xml:space="preserve">г. </w:t>
            </w:r>
            <w:r w:rsidRPr="00107BE1">
              <w:rPr>
                <w:rFonts w:ascii="Times New Roman" w:eastAsia="Times New Roman" w:hAnsi="Times New Roman"/>
                <w:sz w:val="24"/>
                <w:szCs w:val="24"/>
              </w:rPr>
              <w:t xml:space="preserve">Москва                                                                                             </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__» _______2026</w:t>
            </w:r>
            <w:r w:rsidRPr="00107BE1">
              <w:rPr>
                <w:rFonts w:ascii="Times New Roman" w:eastAsia="Times New Roman" w:hAnsi="Times New Roman"/>
                <w:sz w:val="24"/>
                <w:szCs w:val="24"/>
              </w:rPr>
              <w:t xml:space="preserve"> г.                   </w:t>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r w:rsidRPr="00107BE1">
              <w:rPr>
                <w:rFonts w:ascii="Times New Roman" w:eastAsia="Times New Roman" w:hAnsi="Times New Roman"/>
                <w:sz w:val="24"/>
                <w:szCs w:val="24"/>
              </w:rPr>
              <w:tab/>
            </w:r>
          </w:p>
          <w:p w14:paraId="7F57DEB0" w14:textId="77777777" w:rsidR="00107BE1" w:rsidRPr="00107BE1" w:rsidRDefault="00107BE1" w:rsidP="00107BE1">
            <w:pPr>
              <w:autoSpaceDE w:val="0"/>
              <w:autoSpaceDN w:val="0"/>
              <w:adjustRightInd w:val="0"/>
              <w:ind w:firstLine="703"/>
              <w:jc w:val="both"/>
              <w:rPr>
                <w:rFonts w:ascii="Times New Roman" w:eastAsia="Times New Roman" w:hAnsi="Times New Roman"/>
                <w:bCs/>
                <w:sz w:val="24"/>
                <w:szCs w:val="24"/>
              </w:rPr>
            </w:pPr>
          </w:p>
          <w:p w14:paraId="6906F85A" w14:textId="16B09C36" w:rsidR="00107BE1" w:rsidRPr="00107BE1" w:rsidRDefault="00107BE1" w:rsidP="00107BE1">
            <w:pPr>
              <w:autoSpaceDE w:val="0"/>
              <w:autoSpaceDN w:val="0"/>
              <w:adjustRightInd w:val="0"/>
              <w:ind w:firstLine="703"/>
              <w:jc w:val="both"/>
              <w:rPr>
                <w:rFonts w:ascii="Times New Roman" w:eastAsia="Times New Roman" w:hAnsi="Times New Roman"/>
                <w:sz w:val="24"/>
                <w:szCs w:val="24"/>
              </w:rPr>
            </w:pPr>
            <w:r w:rsidRPr="00107BE1">
              <w:rPr>
                <w:rFonts w:ascii="Times New Roman" w:eastAsia="Times New Roman" w:hAnsi="Times New Roman"/>
                <w:bCs/>
                <w:sz w:val="24"/>
                <w:szCs w:val="24"/>
              </w:rPr>
              <w:t xml:space="preserve">Федеральное государственное бюджетное учреждение «Федеральное </w:t>
            </w:r>
            <w:r w:rsidRPr="00107BE1">
              <w:rPr>
                <w:rFonts w:ascii="Times New Roman" w:eastAsia="Times New Roman" w:hAnsi="Times New Roman"/>
                <w:sz w:val="24"/>
                <w:szCs w:val="24"/>
              </w:rPr>
              <w:t xml:space="preserve">бюро </w:t>
            </w:r>
            <w:r w:rsidRPr="00107BE1">
              <w:rPr>
                <w:rFonts w:ascii="Times New Roman" w:eastAsia="Times New Roman" w:hAnsi="Times New Roman"/>
                <w:bCs/>
                <w:sz w:val="24"/>
                <w:szCs w:val="24"/>
              </w:rPr>
              <w:t xml:space="preserve">медико-социальной экспертизы» Министерства труда и социальной защиты Российской Федерации (ФГБУ ФБ МСЭ Минтруда России), </w:t>
            </w:r>
            <w:r w:rsidRPr="00107BE1">
              <w:rPr>
                <w:rFonts w:ascii="Times New Roman" w:eastAsia="Times New Roman" w:hAnsi="Times New Roman"/>
                <w:sz w:val="24"/>
                <w:szCs w:val="24"/>
              </w:rPr>
              <w:t xml:space="preserve">именуемое в дальнейшем </w:t>
            </w:r>
            <w:r w:rsidRPr="00107BE1">
              <w:rPr>
                <w:rFonts w:ascii="Times New Roman" w:eastAsia="Times New Roman" w:hAnsi="Times New Roman"/>
                <w:bCs/>
                <w:sz w:val="24"/>
                <w:szCs w:val="24"/>
              </w:rPr>
              <w:t xml:space="preserve">«Заказчик», </w:t>
            </w:r>
            <w:r w:rsidRPr="00107BE1">
              <w:rPr>
                <w:rFonts w:ascii="Times New Roman" w:eastAsia="Times New Roman" w:hAnsi="Times New Roman"/>
                <w:sz w:val="24"/>
                <w:szCs w:val="24"/>
              </w:rPr>
              <w:t xml:space="preserve">в лице ______________________, действующего(щей) на основании ______________________., с одной стороны, и </w:t>
            </w:r>
            <w:r w:rsidRPr="00107BE1">
              <w:rPr>
                <w:rFonts w:ascii="Times New Roman" w:eastAsia="Times New Roman" w:hAnsi="Times New Roman"/>
                <w:bCs/>
                <w:sz w:val="24"/>
                <w:szCs w:val="24"/>
              </w:rPr>
              <w:t xml:space="preserve">______________________, </w:t>
            </w:r>
            <w:r w:rsidRPr="00107BE1">
              <w:rPr>
                <w:rFonts w:ascii="Times New Roman" w:eastAsia="Times New Roman" w:hAnsi="Times New Roman"/>
                <w:sz w:val="24"/>
                <w:szCs w:val="24"/>
              </w:rPr>
              <w:t xml:space="preserve">именуемое в дальнейшем </w:t>
            </w:r>
            <w:r>
              <w:rPr>
                <w:rFonts w:ascii="Times New Roman" w:eastAsia="Times New Roman" w:hAnsi="Times New Roman"/>
                <w:bCs/>
                <w:sz w:val="24"/>
                <w:szCs w:val="24"/>
              </w:rPr>
              <w:t>«Подрядчик</w:t>
            </w:r>
            <w:r w:rsidRPr="00107BE1">
              <w:rPr>
                <w:rFonts w:ascii="Times New Roman" w:eastAsia="Times New Roman" w:hAnsi="Times New Roman"/>
                <w:bCs/>
                <w:sz w:val="24"/>
                <w:szCs w:val="24"/>
              </w:rPr>
              <w:t xml:space="preserve">», </w:t>
            </w:r>
            <w:r w:rsidRPr="00107BE1">
              <w:rPr>
                <w:rFonts w:ascii="Times New Roman" w:eastAsia="Times New Roman" w:hAnsi="Times New Roman"/>
                <w:sz w:val="24"/>
                <w:szCs w:val="24"/>
              </w:rPr>
              <w:t>с другой стороны в лице___________________________, действующего(щей) на основании_______________________________, совместно именуемые «Стороны», подписали настоящий акт о нижеследующем:</w:t>
            </w:r>
          </w:p>
          <w:p w14:paraId="4B727C9F" w14:textId="7C7C9636" w:rsidR="00107BE1" w:rsidRPr="00107BE1" w:rsidRDefault="00107BE1" w:rsidP="00107BE1">
            <w:pPr>
              <w:numPr>
                <w:ilvl w:val="0"/>
                <w:numId w:val="14"/>
              </w:numPr>
              <w:autoSpaceDE w:val="0"/>
              <w:autoSpaceDN w:val="0"/>
              <w:adjustRightInd w:val="0"/>
              <w:ind w:left="34" w:firstLine="709"/>
              <w:jc w:val="both"/>
              <w:rPr>
                <w:rFonts w:ascii="Times New Roman" w:hAnsi="Times New Roman"/>
                <w:sz w:val="24"/>
                <w:szCs w:val="24"/>
              </w:rPr>
            </w:pPr>
            <w:r w:rsidRPr="00107BE1">
              <w:rPr>
                <w:rFonts w:ascii="Times New Roman" w:hAnsi="Times New Roman"/>
                <w:sz w:val="24"/>
                <w:szCs w:val="24"/>
              </w:rPr>
              <w:t>В соответствии с контрактом № _____ от «__» ______ _____ г. (далее по тексту «Контракт</w:t>
            </w:r>
            <w:r>
              <w:rPr>
                <w:rFonts w:ascii="Times New Roman" w:hAnsi="Times New Roman"/>
                <w:sz w:val="24"/>
                <w:szCs w:val="24"/>
              </w:rPr>
              <w:t>») Подрядчик выполнил работы</w:t>
            </w:r>
            <w:r w:rsidRPr="00107BE1">
              <w:rPr>
                <w:rFonts w:ascii="Times New Roman" w:hAnsi="Times New Roman"/>
                <w:sz w:val="24"/>
                <w:szCs w:val="24"/>
              </w:rPr>
              <w:t xml:space="preserve"> согласно п. 1.1. Контракта.</w:t>
            </w:r>
          </w:p>
          <w:p w14:paraId="0223B722" w14:textId="6B9F0D81" w:rsidR="00107BE1" w:rsidRPr="00107BE1" w:rsidRDefault="00107BE1" w:rsidP="00107BE1">
            <w:pPr>
              <w:numPr>
                <w:ilvl w:val="0"/>
                <w:numId w:val="14"/>
              </w:numPr>
              <w:tabs>
                <w:tab w:val="left" w:pos="743"/>
              </w:tabs>
              <w:autoSpaceDE w:val="0"/>
              <w:autoSpaceDN w:val="0"/>
              <w:adjustRightInd w:val="0"/>
              <w:ind w:left="34" w:firstLine="709"/>
              <w:jc w:val="both"/>
              <w:rPr>
                <w:rFonts w:ascii="Times New Roman" w:hAnsi="Times New Roman"/>
                <w:sz w:val="24"/>
                <w:szCs w:val="24"/>
              </w:rPr>
            </w:pPr>
            <w:r w:rsidRPr="00107BE1">
              <w:rPr>
                <w:rFonts w:ascii="Times New Roman" w:hAnsi="Times New Roman"/>
                <w:sz w:val="24"/>
                <w:szCs w:val="24"/>
              </w:rPr>
              <w:t xml:space="preserve"> Стоимость </w:t>
            </w:r>
            <w:r>
              <w:rPr>
                <w:rFonts w:ascii="Times New Roman" w:hAnsi="Times New Roman"/>
                <w:sz w:val="24"/>
                <w:szCs w:val="24"/>
              </w:rPr>
              <w:t>выполненных работ</w:t>
            </w:r>
            <w:r w:rsidRPr="00107BE1">
              <w:rPr>
                <w:rFonts w:ascii="Times New Roman" w:hAnsi="Times New Roman"/>
                <w:sz w:val="24"/>
                <w:szCs w:val="24"/>
              </w:rPr>
              <w:t xml:space="preserve"> составляет _____________ (_________) руб. ____</w:t>
            </w:r>
            <w:proofErr w:type="gramStart"/>
            <w:r w:rsidRPr="00107BE1">
              <w:rPr>
                <w:rFonts w:ascii="Times New Roman" w:hAnsi="Times New Roman"/>
                <w:sz w:val="24"/>
                <w:szCs w:val="24"/>
              </w:rPr>
              <w:t>коп.,</w:t>
            </w:r>
            <w:proofErr w:type="gramEnd"/>
            <w:r w:rsidRPr="00107BE1">
              <w:rPr>
                <w:rFonts w:ascii="Times New Roman" w:hAnsi="Times New Roman"/>
                <w:sz w:val="24"/>
                <w:szCs w:val="24"/>
              </w:rPr>
              <w:t xml:space="preserve"> в том числе НДС ___% - _____________ (_________) руб. ___ коп.</w:t>
            </w:r>
          </w:p>
          <w:p w14:paraId="2F353EE3" w14:textId="61EB9628" w:rsidR="00107BE1" w:rsidRPr="00107BE1" w:rsidRDefault="00107BE1" w:rsidP="00107BE1">
            <w:pPr>
              <w:tabs>
                <w:tab w:val="left" w:pos="955"/>
              </w:tabs>
              <w:autoSpaceDE w:val="0"/>
              <w:autoSpaceDN w:val="0"/>
              <w:adjustRightInd w:val="0"/>
              <w:ind w:firstLine="701"/>
              <w:jc w:val="both"/>
              <w:rPr>
                <w:rFonts w:ascii="Times New Roman" w:hAnsi="Times New Roman"/>
                <w:sz w:val="24"/>
                <w:szCs w:val="24"/>
              </w:rPr>
            </w:pPr>
            <w:r w:rsidRPr="00107BE1">
              <w:rPr>
                <w:rFonts w:ascii="Times New Roman" w:hAnsi="Times New Roman"/>
                <w:sz w:val="24"/>
                <w:szCs w:val="24"/>
              </w:rPr>
              <w:t>3.</w:t>
            </w:r>
            <w:r w:rsidR="00A36676">
              <w:rPr>
                <w:rFonts w:ascii="Times New Roman" w:hAnsi="Times New Roman"/>
                <w:sz w:val="24"/>
                <w:szCs w:val="24"/>
              </w:rPr>
              <w:t xml:space="preserve"> </w:t>
            </w:r>
            <w:r w:rsidRPr="00107BE1">
              <w:rPr>
                <w:rFonts w:ascii="Times New Roman" w:hAnsi="Times New Roman"/>
                <w:sz w:val="24"/>
                <w:szCs w:val="24"/>
              </w:rPr>
              <w:t>С</w:t>
            </w:r>
            <w:r>
              <w:rPr>
                <w:rFonts w:ascii="Times New Roman" w:hAnsi="Times New Roman"/>
                <w:sz w:val="24"/>
                <w:szCs w:val="24"/>
              </w:rPr>
              <w:t>торонами установлено, что работы</w:t>
            </w:r>
            <w:r w:rsidRPr="00107BE1">
              <w:rPr>
                <w:rFonts w:ascii="Times New Roman" w:hAnsi="Times New Roman"/>
                <w:sz w:val="24"/>
                <w:szCs w:val="24"/>
              </w:rPr>
              <w:t xml:space="preserve"> по Контракту оказаны в полном объеме, с соблюдением условий Контракта и ТЗ.</w:t>
            </w:r>
          </w:p>
          <w:p w14:paraId="28BA5266" w14:textId="27A7294B" w:rsidR="00107BE1" w:rsidRPr="00107BE1" w:rsidRDefault="00107BE1" w:rsidP="00107BE1">
            <w:pPr>
              <w:tabs>
                <w:tab w:val="left" w:pos="955"/>
              </w:tabs>
              <w:autoSpaceDE w:val="0"/>
              <w:autoSpaceDN w:val="0"/>
              <w:adjustRightInd w:val="0"/>
              <w:ind w:firstLine="701"/>
              <w:jc w:val="both"/>
              <w:rPr>
                <w:rFonts w:ascii="Times New Roman" w:hAnsi="Times New Roman"/>
                <w:sz w:val="24"/>
                <w:szCs w:val="24"/>
              </w:rPr>
            </w:pPr>
            <w:r w:rsidRPr="00107BE1">
              <w:rPr>
                <w:rFonts w:ascii="Times New Roman" w:hAnsi="Times New Roman"/>
                <w:sz w:val="24"/>
                <w:szCs w:val="24"/>
              </w:rPr>
              <w:t xml:space="preserve">4. Срок </w:t>
            </w:r>
            <w:r>
              <w:rPr>
                <w:rFonts w:ascii="Times New Roman" w:hAnsi="Times New Roman"/>
                <w:sz w:val="24"/>
                <w:szCs w:val="24"/>
              </w:rPr>
              <w:t>выполнения Работ</w:t>
            </w:r>
            <w:r w:rsidRPr="00107BE1">
              <w:rPr>
                <w:rFonts w:ascii="Times New Roman" w:hAnsi="Times New Roman"/>
                <w:sz w:val="24"/>
                <w:szCs w:val="24"/>
                <w:lang w:val="en-US"/>
              </w:rPr>
              <w:t>:</w:t>
            </w:r>
          </w:p>
          <w:p w14:paraId="0EF7EBEC" w14:textId="77777777" w:rsidR="00107BE1" w:rsidRPr="00107BE1" w:rsidRDefault="00107BE1" w:rsidP="00107BE1">
            <w:pPr>
              <w:numPr>
                <w:ilvl w:val="0"/>
                <w:numId w:val="15"/>
              </w:numPr>
              <w:tabs>
                <w:tab w:val="left" w:pos="955"/>
              </w:tabs>
              <w:autoSpaceDE w:val="0"/>
              <w:autoSpaceDN w:val="0"/>
              <w:adjustRightInd w:val="0"/>
              <w:jc w:val="both"/>
              <w:rPr>
                <w:rFonts w:ascii="Times New Roman" w:hAnsi="Times New Roman"/>
                <w:sz w:val="24"/>
                <w:szCs w:val="24"/>
              </w:rPr>
            </w:pPr>
            <w:r w:rsidRPr="00107BE1">
              <w:rPr>
                <w:rFonts w:ascii="Times New Roman" w:hAnsi="Times New Roman"/>
                <w:sz w:val="24"/>
                <w:szCs w:val="24"/>
              </w:rPr>
              <w:t>Не нарушен</w:t>
            </w:r>
            <w:r w:rsidRPr="00107BE1">
              <w:rPr>
                <w:rFonts w:ascii="Times New Roman" w:hAnsi="Times New Roman"/>
                <w:sz w:val="24"/>
                <w:szCs w:val="24"/>
                <w:lang w:val="en-US"/>
              </w:rPr>
              <w:t>;</w:t>
            </w:r>
          </w:p>
          <w:p w14:paraId="5822808B" w14:textId="77777777" w:rsidR="00107BE1" w:rsidRPr="00107BE1" w:rsidRDefault="00107BE1" w:rsidP="00107BE1">
            <w:pPr>
              <w:numPr>
                <w:ilvl w:val="0"/>
                <w:numId w:val="15"/>
              </w:numPr>
              <w:tabs>
                <w:tab w:val="left" w:pos="955"/>
              </w:tabs>
              <w:autoSpaceDE w:val="0"/>
              <w:autoSpaceDN w:val="0"/>
              <w:adjustRightInd w:val="0"/>
              <w:jc w:val="both"/>
              <w:rPr>
                <w:rFonts w:ascii="Times New Roman" w:hAnsi="Times New Roman"/>
                <w:sz w:val="24"/>
                <w:szCs w:val="24"/>
              </w:rPr>
            </w:pPr>
            <w:r w:rsidRPr="00107BE1">
              <w:rPr>
                <w:rFonts w:ascii="Times New Roman" w:hAnsi="Times New Roman"/>
                <w:sz w:val="24"/>
                <w:szCs w:val="24"/>
              </w:rPr>
              <w:t>Нарушен и составляет___ (____) дней.</w:t>
            </w:r>
          </w:p>
          <w:p w14:paraId="3EAA3D19" w14:textId="775A0501" w:rsidR="00107BE1" w:rsidRPr="00107BE1" w:rsidRDefault="00107BE1" w:rsidP="00107BE1">
            <w:pPr>
              <w:tabs>
                <w:tab w:val="left" w:pos="960"/>
              </w:tabs>
              <w:autoSpaceDE w:val="0"/>
              <w:autoSpaceDN w:val="0"/>
              <w:adjustRightInd w:val="0"/>
              <w:ind w:firstLine="701"/>
              <w:rPr>
                <w:rFonts w:ascii="Times New Roman" w:hAnsi="Times New Roman"/>
                <w:sz w:val="24"/>
                <w:szCs w:val="24"/>
              </w:rPr>
            </w:pPr>
            <w:r w:rsidRPr="00107BE1">
              <w:rPr>
                <w:rFonts w:ascii="Times New Roman" w:hAnsi="Times New Roman"/>
                <w:sz w:val="24"/>
                <w:szCs w:val="24"/>
              </w:rPr>
              <w:t>5.</w:t>
            </w:r>
            <w:r w:rsidR="00C9075C">
              <w:rPr>
                <w:rFonts w:ascii="Times New Roman" w:hAnsi="Times New Roman"/>
                <w:sz w:val="24"/>
                <w:szCs w:val="24"/>
              </w:rPr>
              <w:t xml:space="preserve"> </w:t>
            </w:r>
            <w:r w:rsidRPr="00107BE1">
              <w:rPr>
                <w:rFonts w:ascii="Times New Roman" w:hAnsi="Times New Roman"/>
                <w:sz w:val="24"/>
                <w:szCs w:val="24"/>
              </w:rPr>
              <w:t>Заказчик претензий к (по) объему, качеству не имеет.</w:t>
            </w:r>
          </w:p>
          <w:p w14:paraId="23F6B170" w14:textId="77777777" w:rsidR="00107BE1" w:rsidRPr="00107BE1" w:rsidRDefault="00107BE1" w:rsidP="00107BE1">
            <w:pPr>
              <w:tabs>
                <w:tab w:val="left" w:pos="955"/>
              </w:tabs>
              <w:autoSpaceDE w:val="0"/>
              <w:autoSpaceDN w:val="0"/>
              <w:adjustRightInd w:val="0"/>
              <w:ind w:firstLine="701"/>
              <w:jc w:val="both"/>
              <w:rPr>
                <w:rFonts w:ascii="Times New Roman" w:hAnsi="Times New Roman"/>
                <w:sz w:val="24"/>
                <w:szCs w:val="24"/>
              </w:rPr>
            </w:pPr>
            <w:r w:rsidRPr="00107BE1">
              <w:rPr>
                <w:rFonts w:ascii="Times New Roman" w:hAnsi="Times New Roman"/>
                <w:sz w:val="24"/>
                <w:szCs w:val="24"/>
              </w:rPr>
              <w:t>6.</w:t>
            </w:r>
            <w:r w:rsidRPr="00107BE1">
              <w:rPr>
                <w:rFonts w:ascii="Times New Roman" w:hAnsi="Times New Roman"/>
                <w:sz w:val="24"/>
                <w:szCs w:val="24"/>
              </w:rPr>
              <w:tab/>
              <w:t>Настоящий акт составлен в двух экземплярах, по одному для каждой из сторон Контракта и является его неотъемлемой частью.</w:t>
            </w:r>
          </w:p>
          <w:p w14:paraId="4A01E8DC" w14:textId="77777777" w:rsidR="00107BE1" w:rsidRPr="00107BE1" w:rsidRDefault="00107BE1" w:rsidP="00107BE1">
            <w:pPr>
              <w:autoSpaceDE w:val="0"/>
              <w:autoSpaceDN w:val="0"/>
              <w:adjustRightInd w:val="0"/>
              <w:ind w:left="3566"/>
              <w:jc w:val="both"/>
              <w:rPr>
                <w:rFonts w:ascii="Times New Roman" w:eastAsia="Times New Roman" w:hAnsi="Times New Roman"/>
                <w:sz w:val="24"/>
                <w:szCs w:val="24"/>
              </w:rPr>
            </w:pPr>
          </w:p>
          <w:p w14:paraId="464F0B3A" w14:textId="77777777" w:rsidR="00107BE1" w:rsidRPr="00107BE1" w:rsidRDefault="00107BE1" w:rsidP="00107BE1">
            <w:pPr>
              <w:autoSpaceDE w:val="0"/>
              <w:autoSpaceDN w:val="0"/>
              <w:adjustRightInd w:val="0"/>
              <w:ind w:left="3566"/>
              <w:jc w:val="both"/>
              <w:rPr>
                <w:rFonts w:ascii="Times New Roman" w:eastAsia="Times New Roman" w:hAnsi="Times New Roman"/>
                <w:b/>
                <w:sz w:val="24"/>
                <w:szCs w:val="24"/>
              </w:rPr>
            </w:pPr>
            <w:r w:rsidRPr="00107BE1">
              <w:rPr>
                <w:rFonts w:ascii="Times New Roman" w:eastAsia="Times New Roman" w:hAnsi="Times New Roman"/>
                <w:b/>
                <w:sz w:val="24"/>
                <w:szCs w:val="24"/>
              </w:rPr>
              <w:t>Подписи сторон</w:t>
            </w:r>
            <w:r w:rsidRPr="00107BE1">
              <w:rPr>
                <w:rFonts w:ascii="Times New Roman" w:eastAsia="Times New Roman" w:hAnsi="Times New Roman"/>
                <w:b/>
                <w:sz w:val="24"/>
                <w:szCs w:val="24"/>
                <w:lang w:val="en-US"/>
              </w:rPr>
              <w:t>:</w:t>
            </w:r>
          </w:p>
          <w:p w14:paraId="616E7899" w14:textId="77777777" w:rsidR="00107BE1" w:rsidRPr="00107BE1" w:rsidRDefault="00107BE1" w:rsidP="00107BE1">
            <w:pPr>
              <w:autoSpaceDE w:val="0"/>
              <w:autoSpaceDN w:val="0"/>
              <w:adjustRightInd w:val="0"/>
              <w:ind w:left="3566"/>
              <w:jc w:val="both"/>
              <w:rPr>
                <w:rFonts w:ascii="Times New Roman" w:eastAsia="Times New Roman" w:hAnsi="Times New Roman"/>
                <w:sz w:val="24"/>
                <w:szCs w:val="24"/>
              </w:rPr>
            </w:pPr>
          </w:p>
          <w:tbl>
            <w:tblPr>
              <w:tblW w:w="0" w:type="auto"/>
              <w:tblLook w:val="04A0" w:firstRow="1" w:lastRow="0" w:firstColumn="1" w:lastColumn="0" w:noHBand="0" w:noVBand="1"/>
            </w:tblPr>
            <w:tblGrid>
              <w:gridCol w:w="4763"/>
              <w:gridCol w:w="4768"/>
            </w:tblGrid>
            <w:tr w:rsidR="00107BE1" w:rsidRPr="00107BE1" w14:paraId="11AEB068" w14:textId="77777777" w:rsidTr="00A07960">
              <w:tc>
                <w:tcPr>
                  <w:tcW w:w="4763" w:type="dxa"/>
                </w:tcPr>
                <w:p w14:paraId="66157F30"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b/>
                      <w:sz w:val="24"/>
                      <w:szCs w:val="24"/>
                      <w:lang w:eastAsia="ru-RU"/>
                    </w:rPr>
                    <w:t>Заказчик:</w:t>
                  </w:r>
                </w:p>
                <w:p w14:paraId="61BD4D12"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429650"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ФГБУ ФБ МСЭ Минтруда России</w:t>
                  </w:r>
                </w:p>
                <w:p w14:paraId="338D4EAF"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________________________</w:t>
                  </w:r>
                </w:p>
                <w:p w14:paraId="4F105E53"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FF6C52"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_______________/______________/</w:t>
                  </w:r>
                </w:p>
                <w:p w14:paraId="7EEB5B47"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619BCAA"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107BE1">
                    <w:rPr>
                      <w:rFonts w:ascii="Times New Roman" w:eastAsia="Times New Roman" w:hAnsi="Times New Roman" w:cs="Times New Roman"/>
                      <w:b/>
                      <w:sz w:val="24"/>
                      <w:szCs w:val="24"/>
                      <w:u w:val="single"/>
                      <w:lang w:eastAsia="ru-RU"/>
                    </w:rPr>
                    <w:t>Форма Акта согласована</w:t>
                  </w:r>
                  <w:r w:rsidRPr="00107BE1">
                    <w:rPr>
                      <w:rFonts w:ascii="Times New Roman" w:eastAsia="Times New Roman" w:hAnsi="Times New Roman" w:cs="Times New Roman"/>
                      <w:sz w:val="24"/>
                      <w:szCs w:val="24"/>
                      <w:u w:val="single"/>
                      <w:lang w:eastAsia="ru-RU"/>
                    </w:rPr>
                    <w:t>:</w:t>
                  </w:r>
                </w:p>
              </w:tc>
              <w:tc>
                <w:tcPr>
                  <w:tcW w:w="4768" w:type="dxa"/>
                </w:tcPr>
                <w:p w14:paraId="446781A0" w14:textId="632CAFCE"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Pr="00107BE1">
                    <w:rPr>
                      <w:rFonts w:ascii="Times New Roman" w:eastAsia="Times New Roman" w:hAnsi="Times New Roman" w:cs="Times New Roman"/>
                      <w:b/>
                      <w:sz w:val="24"/>
                      <w:szCs w:val="24"/>
                      <w:lang w:eastAsia="ru-RU"/>
                    </w:rPr>
                    <w:t>:</w:t>
                  </w:r>
                </w:p>
                <w:p w14:paraId="51E4B5FC"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265CBD"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__________________________</w:t>
                  </w:r>
                </w:p>
                <w:p w14:paraId="30C0907C"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__________________________</w:t>
                  </w:r>
                </w:p>
                <w:p w14:paraId="6673A602"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B48712" w14:textId="77777777" w:rsidR="00107BE1" w:rsidRPr="00107BE1" w:rsidRDefault="00107BE1" w:rsidP="00107B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__________________/_____________/</w:t>
                  </w:r>
                </w:p>
              </w:tc>
            </w:tr>
            <w:tr w:rsidR="00107BE1" w:rsidRPr="00107BE1" w14:paraId="21A4061D" w14:textId="77777777" w:rsidTr="00A07960">
              <w:tc>
                <w:tcPr>
                  <w:tcW w:w="4763" w:type="dxa"/>
                </w:tcPr>
                <w:p w14:paraId="75B24ACA" w14:textId="77777777" w:rsidR="00107BE1" w:rsidRPr="00107BE1" w:rsidRDefault="00107BE1" w:rsidP="00107BE1">
                  <w:pPr>
                    <w:spacing w:after="0" w:line="240" w:lineRule="auto"/>
                    <w:jc w:val="both"/>
                    <w:rPr>
                      <w:rFonts w:ascii="Times New Roman" w:eastAsia="Times New Roman" w:hAnsi="Times New Roman" w:cs="Times New Roman"/>
                      <w:b/>
                      <w:sz w:val="24"/>
                      <w:szCs w:val="24"/>
                      <w:lang w:eastAsia="ru-RU"/>
                    </w:rPr>
                  </w:pPr>
                  <w:r w:rsidRPr="00107BE1">
                    <w:rPr>
                      <w:rFonts w:ascii="Times New Roman" w:eastAsia="Times New Roman" w:hAnsi="Times New Roman" w:cs="Times New Roman"/>
                      <w:b/>
                      <w:sz w:val="24"/>
                      <w:szCs w:val="24"/>
                      <w:lang w:eastAsia="ru-RU"/>
                    </w:rPr>
                    <w:t>Заказчик:</w:t>
                  </w:r>
                </w:p>
              </w:tc>
              <w:tc>
                <w:tcPr>
                  <w:tcW w:w="4768" w:type="dxa"/>
                </w:tcPr>
                <w:p w14:paraId="53EC0C63" w14:textId="6168405E" w:rsidR="00107BE1" w:rsidRPr="00107BE1" w:rsidRDefault="00107BE1" w:rsidP="00107BE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Pr="00107BE1">
                    <w:rPr>
                      <w:rFonts w:ascii="Times New Roman" w:eastAsia="Times New Roman" w:hAnsi="Times New Roman" w:cs="Times New Roman"/>
                      <w:b/>
                      <w:sz w:val="24"/>
                      <w:szCs w:val="24"/>
                      <w:lang w:eastAsia="ru-RU"/>
                    </w:rPr>
                    <w:t>:</w:t>
                  </w:r>
                </w:p>
              </w:tc>
            </w:tr>
            <w:tr w:rsidR="00107BE1" w:rsidRPr="00107BE1" w14:paraId="3C47246F" w14:textId="77777777" w:rsidTr="00A07960">
              <w:tc>
                <w:tcPr>
                  <w:tcW w:w="4763" w:type="dxa"/>
                </w:tcPr>
                <w:p w14:paraId="2C8B3957"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 xml:space="preserve">ФГБУ ФБ МСЭ Минтруда России </w:t>
                  </w:r>
                </w:p>
                <w:p w14:paraId="742377EC"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 xml:space="preserve">Исполняющий обязанности руководителя – </w:t>
                  </w:r>
                </w:p>
                <w:p w14:paraId="0FBC9737"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главного федерального эксперта по медико-социальной экспертизе</w:t>
                  </w:r>
                </w:p>
                <w:p w14:paraId="5101E3D5" w14:textId="77777777" w:rsidR="00107BE1" w:rsidRPr="00107BE1" w:rsidRDefault="00107BE1" w:rsidP="00107BE1">
                  <w:pPr>
                    <w:spacing w:after="0" w:line="240" w:lineRule="auto"/>
                    <w:jc w:val="both"/>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ФГБУ ФБМСЭ Минтруда России</w:t>
                  </w:r>
                </w:p>
                <w:p w14:paraId="508E4DD3" w14:textId="77777777" w:rsidR="00107BE1" w:rsidRPr="00107BE1" w:rsidRDefault="00107BE1" w:rsidP="00107BE1">
                  <w:pPr>
                    <w:spacing w:after="0" w:line="240" w:lineRule="auto"/>
                    <w:jc w:val="both"/>
                    <w:rPr>
                      <w:rFonts w:ascii="Times New Roman" w:eastAsia="Times New Roman" w:hAnsi="Times New Roman" w:cs="Times New Roman"/>
                      <w:b/>
                      <w:sz w:val="24"/>
                      <w:szCs w:val="24"/>
                      <w:highlight w:val="cyan"/>
                      <w:lang w:eastAsia="ru-RU"/>
                    </w:rPr>
                  </w:pPr>
                </w:p>
              </w:tc>
              <w:tc>
                <w:tcPr>
                  <w:tcW w:w="4768" w:type="dxa"/>
                </w:tcPr>
                <w:tbl>
                  <w:tblPr>
                    <w:tblW w:w="0" w:type="auto"/>
                    <w:tblLook w:val="04A0" w:firstRow="1" w:lastRow="0" w:firstColumn="1" w:lastColumn="0" w:noHBand="0" w:noVBand="1"/>
                  </w:tblPr>
                  <w:tblGrid>
                    <w:gridCol w:w="4552"/>
                  </w:tblGrid>
                  <w:tr w:rsidR="00107BE1" w:rsidRPr="00107BE1" w14:paraId="5135C858" w14:textId="77777777" w:rsidTr="00A07960">
                    <w:tc>
                      <w:tcPr>
                        <w:tcW w:w="4786" w:type="dxa"/>
                      </w:tcPr>
                      <w:p w14:paraId="58626126" w14:textId="446155CA" w:rsidR="00107BE1" w:rsidRPr="00107BE1" w:rsidRDefault="00107BE1" w:rsidP="00107BE1">
                        <w:pPr>
                          <w:tabs>
                            <w:tab w:val="num" w:pos="0"/>
                          </w:tabs>
                          <w:spacing w:after="0" w:line="240" w:lineRule="auto"/>
                          <w:ind w:firstLine="34"/>
                          <w:rPr>
                            <w:rFonts w:ascii="Times New Roman" w:eastAsia="Times New Roman" w:hAnsi="Times New Roman" w:cs="Times New Roman"/>
                            <w:sz w:val="24"/>
                            <w:szCs w:val="24"/>
                            <w:lang w:eastAsia="ru-RU"/>
                          </w:rPr>
                        </w:pPr>
                      </w:p>
                    </w:tc>
                  </w:tr>
                  <w:tr w:rsidR="00107BE1" w:rsidRPr="00107BE1" w14:paraId="1C3D3BB3" w14:textId="77777777" w:rsidTr="00A07960">
                    <w:tc>
                      <w:tcPr>
                        <w:tcW w:w="4786" w:type="dxa"/>
                      </w:tcPr>
                      <w:p w14:paraId="1753B422" w14:textId="77777777" w:rsidR="00107BE1" w:rsidRPr="00107BE1" w:rsidRDefault="00107BE1" w:rsidP="00107BE1">
                        <w:pPr>
                          <w:tabs>
                            <w:tab w:val="num" w:pos="0"/>
                          </w:tabs>
                          <w:spacing w:after="0" w:line="240" w:lineRule="auto"/>
                          <w:rPr>
                            <w:rFonts w:ascii="Times New Roman" w:eastAsia="Times New Roman" w:hAnsi="Times New Roman" w:cs="Times New Roman"/>
                            <w:sz w:val="24"/>
                            <w:szCs w:val="24"/>
                            <w:lang w:eastAsia="ru-RU"/>
                          </w:rPr>
                        </w:pPr>
                      </w:p>
                      <w:p w14:paraId="01323FDE" w14:textId="77777777" w:rsidR="00107BE1" w:rsidRPr="00107BE1" w:rsidRDefault="00107BE1" w:rsidP="00107BE1">
                        <w:pPr>
                          <w:tabs>
                            <w:tab w:val="num" w:pos="0"/>
                          </w:tabs>
                          <w:spacing w:after="0" w:line="240" w:lineRule="auto"/>
                          <w:rPr>
                            <w:rFonts w:ascii="Times New Roman" w:eastAsia="Times New Roman" w:hAnsi="Times New Roman" w:cs="Times New Roman"/>
                            <w:sz w:val="24"/>
                            <w:szCs w:val="24"/>
                            <w:lang w:eastAsia="ru-RU"/>
                          </w:rPr>
                        </w:pPr>
                      </w:p>
                      <w:p w14:paraId="7FC8CE02" w14:textId="77777777" w:rsidR="00107BE1" w:rsidRPr="00107BE1" w:rsidRDefault="00107BE1" w:rsidP="00107BE1">
                        <w:pPr>
                          <w:tabs>
                            <w:tab w:val="num" w:pos="0"/>
                          </w:tabs>
                          <w:spacing w:after="0" w:line="240" w:lineRule="auto"/>
                          <w:rPr>
                            <w:rFonts w:ascii="Times New Roman" w:eastAsia="Times New Roman" w:hAnsi="Times New Roman" w:cs="Times New Roman"/>
                            <w:sz w:val="24"/>
                            <w:szCs w:val="24"/>
                            <w:lang w:eastAsia="ru-RU"/>
                          </w:rPr>
                        </w:pPr>
                      </w:p>
                      <w:p w14:paraId="559422EE" w14:textId="77777777" w:rsidR="00107BE1" w:rsidRPr="00107BE1" w:rsidRDefault="00107BE1" w:rsidP="00107BE1">
                        <w:pPr>
                          <w:tabs>
                            <w:tab w:val="num" w:pos="0"/>
                          </w:tabs>
                          <w:spacing w:after="0" w:line="240" w:lineRule="auto"/>
                          <w:rPr>
                            <w:rFonts w:ascii="Times New Roman" w:eastAsia="Times New Roman" w:hAnsi="Times New Roman" w:cs="Times New Roman"/>
                            <w:sz w:val="24"/>
                            <w:szCs w:val="24"/>
                            <w:lang w:eastAsia="ru-RU"/>
                          </w:rPr>
                        </w:pPr>
                      </w:p>
                      <w:p w14:paraId="2F0CE1BF" w14:textId="77777777" w:rsidR="00107BE1" w:rsidRPr="00107BE1" w:rsidRDefault="00107BE1" w:rsidP="00107BE1">
                        <w:pPr>
                          <w:tabs>
                            <w:tab w:val="num" w:pos="0"/>
                          </w:tabs>
                          <w:spacing w:after="0" w:line="240" w:lineRule="auto"/>
                          <w:rPr>
                            <w:rFonts w:ascii="Times New Roman" w:eastAsia="Times New Roman" w:hAnsi="Times New Roman" w:cs="Times New Roman"/>
                            <w:sz w:val="24"/>
                            <w:szCs w:val="24"/>
                            <w:lang w:eastAsia="ru-RU"/>
                          </w:rPr>
                        </w:pPr>
                      </w:p>
                    </w:tc>
                  </w:tr>
                </w:tbl>
                <w:p w14:paraId="7427F74C"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p>
              </w:tc>
            </w:tr>
            <w:tr w:rsidR="00107BE1" w:rsidRPr="00107BE1" w14:paraId="786B51EB" w14:textId="77777777" w:rsidTr="00A07960">
              <w:tc>
                <w:tcPr>
                  <w:tcW w:w="4763" w:type="dxa"/>
                </w:tcPr>
                <w:p w14:paraId="104D79B0"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r w:rsidRPr="00107BE1">
                    <w:rPr>
                      <w:rFonts w:ascii="Times New Roman" w:eastAsia="Times New Roman" w:hAnsi="Times New Roman" w:cs="Times New Roman"/>
                      <w:b/>
                      <w:sz w:val="24"/>
                      <w:szCs w:val="24"/>
                      <w:lang w:eastAsia="ru-RU"/>
                    </w:rPr>
                    <w:t>_________________ /</w:t>
                  </w:r>
                  <w:r w:rsidRPr="00107BE1">
                    <w:rPr>
                      <w:rFonts w:ascii="Times New Roman" w:eastAsia="Times New Roman" w:hAnsi="Times New Roman" w:cs="Times New Roman"/>
                      <w:sz w:val="24"/>
                      <w:szCs w:val="24"/>
                      <w:lang w:eastAsia="ru-RU"/>
                    </w:rPr>
                    <w:t xml:space="preserve"> М.А. </w:t>
                  </w:r>
                  <w:proofErr w:type="spellStart"/>
                  <w:r w:rsidRPr="00107BE1">
                    <w:rPr>
                      <w:rFonts w:ascii="Times New Roman" w:eastAsia="Times New Roman" w:hAnsi="Times New Roman" w:cs="Times New Roman"/>
                      <w:sz w:val="24"/>
                      <w:szCs w:val="24"/>
                      <w:lang w:eastAsia="ru-RU"/>
                    </w:rPr>
                    <w:t>Дымочка</w:t>
                  </w:r>
                  <w:proofErr w:type="spellEnd"/>
                  <w:r w:rsidRPr="00107BE1">
                    <w:rPr>
                      <w:rFonts w:ascii="Times New Roman" w:eastAsia="Times New Roman" w:hAnsi="Times New Roman" w:cs="Times New Roman"/>
                      <w:sz w:val="24"/>
                      <w:szCs w:val="24"/>
                      <w:lang w:eastAsia="ru-RU"/>
                    </w:rPr>
                    <w:t xml:space="preserve"> /</w:t>
                  </w:r>
                </w:p>
                <w:p w14:paraId="074213BB" w14:textId="25A2BEDE" w:rsidR="00107BE1" w:rsidRPr="00107BE1" w:rsidRDefault="00A36676" w:rsidP="00107BE1">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Э.п</w:t>
                  </w:r>
                  <w:proofErr w:type="spellEnd"/>
                  <w:r>
                    <w:rPr>
                      <w:rFonts w:ascii="Times New Roman" w:eastAsia="Times New Roman" w:hAnsi="Times New Roman" w:cs="Times New Roman"/>
                      <w:sz w:val="24"/>
                      <w:szCs w:val="24"/>
                      <w:lang w:eastAsia="ru-RU"/>
                    </w:rPr>
                    <w:t>.</w:t>
                  </w:r>
                </w:p>
              </w:tc>
              <w:tc>
                <w:tcPr>
                  <w:tcW w:w="4768" w:type="dxa"/>
                </w:tcPr>
                <w:tbl>
                  <w:tblPr>
                    <w:tblW w:w="0" w:type="auto"/>
                    <w:tblLook w:val="04A0" w:firstRow="1" w:lastRow="0" w:firstColumn="1" w:lastColumn="0" w:noHBand="0" w:noVBand="1"/>
                  </w:tblPr>
                  <w:tblGrid>
                    <w:gridCol w:w="4552"/>
                  </w:tblGrid>
                  <w:tr w:rsidR="00107BE1" w:rsidRPr="00107BE1" w14:paraId="2D81DF98" w14:textId="77777777" w:rsidTr="00A07960">
                    <w:tc>
                      <w:tcPr>
                        <w:tcW w:w="4786" w:type="dxa"/>
                      </w:tcPr>
                      <w:p w14:paraId="0CFBA8A8" w14:textId="6808295A" w:rsidR="00107BE1" w:rsidRPr="00107BE1" w:rsidRDefault="00107BE1" w:rsidP="00107BE1">
                        <w:pPr>
                          <w:tabs>
                            <w:tab w:val="num" w:pos="0"/>
                          </w:tabs>
                          <w:spacing w:after="0" w:line="240" w:lineRule="auto"/>
                          <w:ind w:firstLine="34"/>
                          <w:rPr>
                            <w:rFonts w:ascii="Times New Roman" w:eastAsia="Times New Roman" w:hAnsi="Times New Roman" w:cs="Times New Roman"/>
                            <w:sz w:val="24"/>
                            <w:szCs w:val="24"/>
                            <w:lang w:eastAsia="ru-RU"/>
                          </w:rPr>
                        </w:pPr>
                        <w:r w:rsidRPr="00107BE1">
                          <w:rPr>
                            <w:rFonts w:ascii="Times New Roman" w:eastAsia="Times New Roman" w:hAnsi="Times New Roman" w:cs="Times New Roman"/>
                            <w:sz w:val="24"/>
                            <w:szCs w:val="24"/>
                            <w:lang w:eastAsia="ru-RU"/>
                          </w:rPr>
                          <w:t>_________________ /</w:t>
                        </w:r>
                        <w:r>
                          <w:rPr>
                            <w:rFonts w:ascii="Times New Roman" w:eastAsia="Times New Roman" w:hAnsi="Times New Roman" w:cs="Times New Roman"/>
                            <w:sz w:val="24"/>
                            <w:szCs w:val="24"/>
                            <w:lang w:eastAsia="ru-RU"/>
                          </w:rPr>
                          <w:t>_______________</w:t>
                        </w:r>
                        <w:r w:rsidRPr="00107BE1">
                          <w:rPr>
                            <w:rFonts w:ascii="Times New Roman" w:eastAsia="Times New Roman" w:hAnsi="Times New Roman" w:cs="Times New Roman"/>
                            <w:sz w:val="24"/>
                            <w:szCs w:val="24"/>
                            <w:lang w:eastAsia="ru-RU"/>
                          </w:rPr>
                          <w:t xml:space="preserve"> /</w:t>
                        </w:r>
                      </w:p>
                    </w:tc>
                  </w:tr>
                  <w:tr w:rsidR="00107BE1" w:rsidRPr="00107BE1" w14:paraId="39BEDBF5" w14:textId="77777777" w:rsidTr="00A07960">
                    <w:tc>
                      <w:tcPr>
                        <w:tcW w:w="4786" w:type="dxa"/>
                      </w:tcPr>
                      <w:p w14:paraId="6A6B8449" w14:textId="26428B6D" w:rsidR="00107BE1" w:rsidRPr="00107BE1" w:rsidRDefault="00A36676" w:rsidP="00107BE1">
                        <w:pPr>
                          <w:tabs>
                            <w:tab w:val="num" w:pos="0"/>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Э.п</w:t>
                        </w:r>
                        <w:proofErr w:type="spellEnd"/>
                        <w:r>
                          <w:rPr>
                            <w:rFonts w:ascii="Times New Roman" w:eastAsia="Times New Roman" w:hAnsi="Times New Roman" w:cs="Times New Roman"/>
                            <w:sz w:val="24"/>
                            <w:szCs w:val="24"/>
                            <w:lang w:eastAsia="ru-RU"/>
                          </w:rPr>
                          <w:t>.</w:t>
                        </w:r>
                      </w:p>
                    </w:tc>
                  </w:tr>
                </w:tbl>
                <w:p w14:paraId="6A090E02" w14:textId="77777777" w:rsidR="00107BE1" w:rsidRPr="00107BE1" w:rsidRDefault="00107BE1" w:rsidP="00107BE1">
                  <w:pPr>
                    <w:spacing w:after="0" w:line="240" w:lineRule="auto"/>
                    <w:rPr>
                      <w:rFonts w:ascii="Times New Roman" w:eastAsia="Times New Roman" w:hAnsi="Times New Roman" w:cs="Times New Roman"/>
                      <w:sz w:val="24"/>
                      <w:szCs w:val="24"/>
                      <w:lang w:eastAsia="ru-RU"/>
                    </w:rPr>
                  </w:pPr>
                </w:p>
              </w:tc>
            </w:tr>
          </w:tbl>
          <w:p w14:paraId="4832937D" w14:textId="77777777" w:rsidR="00107BE1" w:rsidRPr="00107BE1" w:rsidRDefault="00107BE1" w:rsidP="00107BE1">
            <w:pPr>
              <w:rPr>
                <w:rFonts w:ascii="Times New Roman" w:eastAsia="Times New Roman" w:hAnsi="Times New Roman"/>
                <w:b/>
                <w:kern w:val="28"/>
                <w:sz w:val="24"/>
                <w:szCs w:val="24"/>
              </w:rPr>
            </w:pPr>
          </w:p>
        </w:tc>
      </w:tr>
    </w:tbl>
    <w:p w14:paraId="76BA99DC" w14:textId="77777777" w:rsidR="00107BE1" w:rsidRPr="007E3974" w:rsidRDefault="00107BE1" w:rsidP="00107BE1">
      <w:pPr>
        <w:spacing w:after="0" w:line="240" w:lineRule="auto"/>
        <w:ind w:firstLine="2268"/>
        <w:jc w:val="center"/>
        <w:rPr>
          <w:rFonts w:ascii="Times New Roman" w:eastAsia="Arial Unicode MS" w:hAnsi="Times New Roman" w:cs="Times New Roman"/>
          <w:color w:val="000000"/>
          <w:sz w:val="24"/>
          <w:szCs w:val="24"/>
          <w:lang w:eastAsia="ru-RU"/>
        </w:rPr>
      </w:pPr>
    </w:p>
    <w:p w14:paraId="4E9D5F7A" w14:textId="0E15CA75" w:rsidR="00B0390F" w:rsidRDefault="00B0390F" w:rsidP="00107BE1">
      <w:pPr>
        <w:spacing w:after="0" w:line="240" w:lineRule="auto"/>
        <w:jc w:val="right"/>
        <w:rPr>
          <w:rFonts w:ascii="Times New Roman" w:hAnsi="Times New Roman" w:cs="Times New Roman"/>
          <w:sz w:val="24"/>
          <w:szCs w:val="24"/>
        </w:rPr>
      </w:pPr>
    </w:p>
    <w:sectPr w:rsidR="00B0390F" w:rsidSect="00B0390F">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usic">
    <w:charset w:val="02"/>
    <w:family w:val="swiss"/>
    <w:pitch w:val="variable"/>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9C6B03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pStyle w:val="31"/>
      <w:lvlText w:val=""/>
      <w:lvlJc w:val="left"/>
      <w:pPr>
        <w:tabs>
          <w:tab w:val="num" w:pos="643"/>
        </w:tabs>
        <w:ind w:left="643" w:hanging="360"/>
      </w:pPr>
      <w:rPr>
        <w:rFonts w:ascii="Symbol" w:hAnsi="Symbol"/>
      </w:rPr>
    </w:lvl>
  </w:abstractNum>
  <w:abstractNum w:abstractNumId="3" w15:restartNumberingAfterBreak="0">
    <w:nsid w:val="00000004"/>
    <w:multiLevelType w:val="multilevel"/>
    <w:tmpl w:val="00000004"/>
    <w:name w:val="WW8Num3"/>
    <w:lvl w:ilvl="0">
      <w:start w:val="6"/>
      <w:numFmt w:val="decimal"/>
      <w:pStyle w:val="20"/>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4"/>
    <w:lvl w:ilvl="0">
      <w:start w:val="2"/>
      <w:numFmt w:val="decimal"/>
      <w:pStyle w:val="21"/>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1657F10"/>
    <w:multiLevelType w:val="hybridMultilevel"/>
    <w:tmpl w:val="947A77AC"/>
    <w:lvl w:ilvl="0" w:tplc="B0FE8F6A">
      <w:start w:val="1"/>
      <w:numFmt w:val="bullet"/>
      <w:pStyle w:val="a0"/>
      <w:lvlText w:val="-"/>
      <w:lvlJc w:val="left"/>
      <w:pPr>
        <w:tabs>
          <w:tab w:val="num" w:pos="1134"/>
        </w:tabs>
        <w:ind w:left="0" w:firstLine="822"/>
      </w:pPr>
      <w:rPr>
        <w:rFonts w:ascii="Courier New" w:hAnsi="Courier New" w:hint="default"/>
        <w:sz w:val="28"/>
      </w:rPr>
    </w:lvl>
    <w:lvl w:ilvl="1" w:tplc="72EA070E">
      <w:start w:val="1"/>
      <w:numFmt w:val="bullet"/>
      <w:lvlText w:val="o"/>
      <w:lvlJc w:val="left"/>
      <w:pPr>
        <w:tabs>
          <w:tab w:val="num" w:pos="2262"/>
        </w:tabs>
        <w:ind w:left="2262" w:hanging="360"/>
      </w:pPr>
      <w:rPr>
        <w:rFonts w:ascii="Courier New" w:hAnsi="Courier New" w:cs="Courier New" w:hint="default"/>
      </w:rPr>
    </w:lvl>
    <w:lvl w:ilvl="2" w:tplc="FE1C3E84">
      <w:start w:val="1"/>
      <w:numFmt w:val="bullet"/>
      <w:lvlText w:val=""/>
      <w:lvlJc w:val="left"/>
      <w:pPr>
        <w:tabs>
          <w:tab w:val="num" w:pos="2982"/>
        </w:tabs>
        <w:ind w:left="2982" w:hanging="360"/>
      </w:pPr>
      <w:rPr>
        <w:rFonts w:ascii="Wingdings" w:hAnsi="Wingdings" w:hint="default"/>
      </w:rPr>
    </w:lvl>
    <w:lvl w:ilvl="3" w:tplc="B35A0654">
      <w:start w:val="1"/>
      <w:numFmt w:val="bullet"/>
      <w:lvlText w:val=""/>
      <w:lvlJc w:val="left"/>
      <w:pPr>
        <w:tabs>
          <w:tab w:val="num" w:pos="3702"/>
        </w:tabs>
        <w:ind w:left="3702" w:hanging="360"/>
      </w:pPr>
      <w:rPr>
        <w:rFonts w:ascii="Symbol" w:hAnsi="Symbol" w:hint="default"/>
      </w:rPr>
    </w:lvl>
    <w:lvl w:ilvl="4" w:tplc="3182D6C4">
      <w:start w:val="1"/>
      <w:numFmt w:val="bullet"/>
      <w:lvlText w:val="o"/>
      <w:lvlJc w:val="left"/>
      <w:pPr>
        <w:tabs>
          <w:tab w:val="num" w:pos="4422"/>
        </w:tabs>
        <w:ind w:left="4422" w:hanging="360"/>
      </w:pPr>
      <w:rPr>
        <w:rFonts w:ascii="Courier New" w:hAnsi="Courier New" w:cs="Courier New" w:hint="default"/>
      </w:rPr>
    </w:lvl>
    <w:lvl w:ilvl="5" w:tplc="C8B2E484" w:tentative="1">
      <w:start w:val="1"/>
      <w:numFmt w:val="bullet"/>
      <w:lvlText w:val=""/>
      <w:lvlJc w:val="left"/>
      <w:pPr>
        <w:tabs>
          <w:tab w:val="num" w:pos="5142"/>
        </w:tabs>
        <w:ind w:left="5142" w:hanging="360"/>
      </w:pPr>
      <w:rPr>
        <w:rFonts w:ascii="Wingdings" w:hAnsi="Wingdings" w:hint="default"/>
      </w:rPr>
    </w:lvl>
    <w:lvl w:ilvl="6" w:tplc="18282A22" w:tentative="1">
      <w:start w:val="1"/>
      <w:numFmt w:val="bullet"/>
      <w:lvlText w:val=""/>
      <w:lvlJc w:val="left"/>
      <w:pPr>
        <w:tabs>
          <w:tab w:val="num" w:pos="5862"/>
        </w:tabs>
        <w:ind w:left="5862" w:hanging="360"/>
      </w:pPr>
      <w:rPr>
        <w:rFonts w:ascii="Symbol" w:hAnsi="Symbol" w:hint="default"/>
      </w:rPr>
    </w:lvl>
    <w:lvl w:ilvl="7" w:tplc="B6BA9102" w:tentative="1">
      <w:start w:val="1"/>
      <w:numFmt w:val="bullet"/>
      <w:lvlText w:val="o"/>
      <w:lvlJc w:val="left"/>
      <w:pPr>
        <w:tabs>
          <w:tab w:val="num" w:pos="6582"/>
        </w:tabs>
        <w:ind w:left="6582" w:hanging="360"/>
      </w:pPr>
      <w:rPr>
        <w:rFonts w:ascii="Courier New" w:hAnsi="Courier New" w:cs="Courier New" w:hint="default"/>
      </w:rPr>
    </w:lvl>
    <w:lvl w:ilvl="8" w:tplc="7B8E61DE" w:tentative="1">
      <w:start w:val="1"/>
      <w:numFmt w:val="bullet"/>
      <w:lvlText w:val=""/>
      <w:lvlJc w:val="left"/>
      <w:pPr>
        <w:tabs>
          <w:tab w:val="num" w:pos="7302"/>
        </w:tabs>
        <w:ind w:left="7302" w:hanging="360"/>
      </w:pPr>
      <w:rPr>
        <w:rFonts w:ascii="Wingdings" w:hAnsi="Wingdings" w:hint="default"/>
      </w:rPr>
    </w:lvl>
  </w:abstractNum>
  <w:abstractNum w:abstractNumId="6" w15:restartNumberingAfterBreak="0">
    <w:nsid w:val="1CE81B28"/>
    <w:multiLevelType w:val="hybridMultilevel"/>
    <w:tmpl w:val="33F22E04"/>
    <w:lvl w:ilvl="0" w:tplc="6236291A">
      <w:start w:val="1"/>
      <w:numFmt w:val="bullet"/>
      <w:lvlText w:val=""/>
      <w:lvlJc w:val="left"/>
      <w:pPr>
        <w:ind w:left="1440" w:hanging="360"/>
      </w:pPr>
      <w:rPr>
        <w:rFonts w:ascii="Symbol" w:hAnsi="Symbol" w:hint="default"/>
      </w:rPr>
    </w:lvl>
    <w:lvl w:ilvl="1" w:tplc="1CE4BC86">
      <w:numFmt w:val="bullet"/>
      <w:lvlText w:val="•"/>
      <w:lvlJc w:val="left"/>
      <w:pPr>
        <w:ind w:left="3240" w:hanging="1440"/>
      </w:pPr>
      <w:rPr>
        <w:rFonts w:ascii="Times New Roman" w:eastAsia="Times New Roman" w:hAnsi="Times New Roman" w:cs="Times New Roman" w:hint="default"/>
      </w:rPr>
    </w:lvl>
    <w:lvl w:ilvl="2" w:tplc="D0C8486E" w:tentative="1">
      <w:start w:val="1"/>
      <w:numFmt w:val="bullet"/>
      <w:lvlText w:val=""/>
      <w:lvlJc w:val="left"/>
      <w:pPr>
        <w:ind w:left="2880" w:hanging="360"/>
      </w:pPr>
      <w:rPr>
        <w:rFonts w:ascii="Wingdings" w:hAnsi="Wingdings" w:hint="default"/>
      </w:rPr>
    </w:lvl>
    <w:lvl w:ilvl="3" w:tplc="083888F8" w:tentative="1">
      <w:start w:val="1"/>
      <w:numFmt w:val="bullet"/>
      <w:lvlText w:val=""/>
      <w:lvlJc w:val="left"/>
      <w:pPr>
        <w:ind w:left="3600" w:hanging="360"/>
      </w:pPr>
      <w:rPr>
        <w:rFonts w:ascii="Symbol" w:hAnsi="Symbol" w:hint="default"/>
      </w:rPr>
    </w:lvl>
    <w:lvl w:ilvl="4" w:tplc="0E10DECA" w:tentative="1">
      <w:start w:val="1"/>
      <w:numFmt w:val="bullet"/>
      <w:lvlText w:val="o"/>
      <w:lvlJc w:val="left"/>
      <w:pPr>
        <w:ind w:left="4320" w:hanging="360"/>
      </w:pPr>
      <w:rPr>
        <w:rFonts w:ascii="Courier New" w:hAnsi="Courier New" w:cs="Courier New" w:hint="default"/>
      </w:rPr>
    </w:lvl>
    <w:lvl w:ilvl="5" w:tplc="8D0EB45C" w:tentative="1">
      <w:start w:val="1"/>
      <w:numFmt w:val="bullet"/>
      <w:lvlText w:val=""/>
      <w:lvlJc w:val="left"/>
      <w:pPr>
        <w:ind w:left="5040" w:hanging="360"/>
      </w:pPr>
      <w:rPr>
        <w:rFonts w:ascii="Wingdings" w:hAnsi="Wingdings" w:hint="default"/>
      </w:rPr>
    </w:lvl>
    <w:lvl w:ilvl="6" w:tplc="D7C2C136" w:tentative="1">
      <w:start w:val="1"/>
      <w:numFmt w:val="bullet"/>
      <w:lvlText w:val=""/>
      <w:lvlJc w:val="left"/>
      <w:pPr>
        <w:ind w:left="5760" w:hanging="360"/>
      </w:pPr>
      <w:rPr>
        <w:rFonts w:ascii="Symbol" w:hAnsi="Symbol" w:hint="default"/>
      </w:rPr>
    </w:lvl>
    <w:lvl w:ilvl="7" w:tplc="A60801CE" w:tentative="1">
      <w:start w:val="1"/>
      <w:numFmt w:val="bullet"/>
      <w:lvlText w:val="o"/>
      <w:lvlJc w:val="left"/>
      <w:pPr>
        <w:ind w:left="6480" w:hanging="360"/>
      </w:pPr>
      <w:rPr>
        <w:rFonts w:ascii="Courier New" w:hAnsi="Courier New" w:cs="Courier New" w:hint="default"/>
      </w:rPr>
    </w:lvl>
    <w:lvl w:ilvl="8" w:tplc="9272A82A" w:tentative="1">
      <w:start w:val="1"/>
      <w:numFmt w:val="bullet"/>
      <w:lvlText w:val=""/>
      <w:lvlJc w:val="left"/>
      <w:pPr>
        <w:ind w:left="7200" w:hanging="360"/>
      </w:pPr>
      <w:rPr>
        <w:rFonts w:ascii="Wingdings" w:hAnsi="Wingdings" w:hint="default"/>
      </w:rPr>
    </w:lvl>
  </w:abstractNum>
  <w:abstractNum w:abstractNumId="7" w15:restartNumberingAfterBreak="0">
    <w:nsid w:val="321B6C86"/>
    <w:multiLevelType w:val="hybridMultilevel"/>
    <w:tmpl w:val="BDACFD92"/>
    <w:lvl w:ilvl="0" w:tplc="9260D5A8">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8" w15:restartNumberingAfterBreak="0">
    <w:nsid w:val="377823A7"/>
    <w:multiLevelType w:val="hybridMultilevel"/>
    <w:tmpl w:val="DA745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B1B4112"/>
    <w:multiLevelType w:val="hybridMultilevel"/>
    <w:tmpl w:val="EBDCE9E4"/>
    <w:lvl w:ilvl="0" w:tplc="B37064C2">
      <w:start w:val="1"/>
      <w:numFmt w:val="decimal"/>
      <w:pStyle w:val="22"/>
      <w:lvlText w:val="%1."/>
      <w:lvlJc w:val="left"/>
      <w:pPr>
        <w:ind w:left="720" w:hanging="360"/>
      </w:pPr>
      <w:rPr>
        <w:rFonts w:hint="default"/>
      </w:rPr>
    </w:lvl>
    <w:lvl w:ilvl="1" w:tplc="D1AC6D7C">
      <w:start w:val="1"/>
      <w:numFmt w:val="lowerLetter"/>
      <w:lvlText w:val="%2."/>
      <w:lvlJc w:val="left"/>
      <w:pPr>
        <w:ind w:left="1440" w:hanging="360"/>
      </w:pPr>
    </w:lvl>
    <w:lvl w:ilvl="2" w:tplc="A9B06044">
      <w:start w:val="1"/>
      <w:numFmt w:val="lowerRoman"/>
      <w:lvlText w:val="%3."/>
      <w:lvlJc w:val="right"/>
      <w:pPr>
        <w:ind w:left="2160" w:hanging="180"/>
      </w:pPr>
    </w:lvl>
    <w:lvl w:ilvl="3" w:tplc="9D369F6C">
      <w:start w:val="1"/>
      <w:numFmt w:val="decimal"/>
      <w:lvlText w:val="%4."/>
      <w:lvlJc w:val="left"/>
      <w:pPr>
        <w:ind w:left="2880" w:hanging="360"/>
      </w:pPr>
    </w:lvl>
    <w:lvl w:ilvl="4" w:tplc="7C44DB50">
      <w:start w:val="1"/>
      <w:numFmt w:val="lowerLetter"/>
      <w:lvlText w:val="%5."/>
      <w:lvlJc w:val="left"/>
      <w:pPr>
        <w:ind w:left="3600" w:hanging="360"/>
      </w:pPr>
    </w:lvl>
    <w:lvl w:ilvl="5" w:tplc="2388643A">
      <w:start w:val="1"/>
      <w:numFmt w:val="lowerRoman"/>
      <w:lvlText w:val="%6."/>
      <w:lvlJc w:val="right"/>
      <w:pPr>
        <w:ind w:left="4320" w:hanging="180"/>
      </w:pPr>
    </w:lvl>
    <w:lvl w:ilvl="6" w:tplc="94F0570C">
      <w:start w:val="1"/>
      <w:numFmt w:val="decimal"/>
      <w:lvlText w:val="%7."/>
      <w:lvlJc w:val="left"/>
      <w:pPr>
        <w:ind w:left="5040" w:hanging="360"/>
      </w:pPr>
    </w:lvl>
    <w:lvl w:ilvl="7" w:tplc="FE50CD2C">
      <w:start w:val="1"/>
      <w:numFmt w:val="lowerLetter"/>
      <w:lvlText w:val="%8."/>
      <w:lvlJc w:val="left"/>
      <w:pPr>
        <w:ind w:left="5760" w:hanging="360"/>
      </w:pPr>
    </w:lvl>
    <w:lvl w:ilvl="8" w:tplc="8EBE8822">
      <w:start w:val="1"/>
      <w:numFmt w:val="lowerRoman"/>
      <w:lvlText w:val="%9."/>
      <w:lvlJc w:val="right"/>
      <w:pPr>
        <w:ind w:left="6480" w:hanging="180"/>
      </w:pPr>
    </w:lvl>
  </w:abstractNum>
  <w:abstractNum w:abstractNumId="10" w15:restartNumberingAfterBreak="0">
    <w:nsid w:val="422016F7"/>
    <w:multiLevelType w:val="multilevel"/>
    <w:tmpl w:val="7066624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F47E6"/>
    <w:multiLevelType w:val="hybridMultilevel"/>
    <w:tmpl w:val="F83CD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FD78AF"/>
    <w:multiLevelType w:val="hybridMultilevel"/>
    <w:tmpl w:val="E24C2DF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5567058"/>
    <w:multiLevelType w:val="multilevel"/>
    <w:tmpl w:val="3FF6505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sz w:val="24"/>
        <w:szCs w:val="24"/>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il"/>
        <w:shd w:val="clear" w:color="000000" w:fill="000000"/>
        <w:vertAlign w:val="baseline"/>
        <w:specVanish w:val="0"/>
      </w:rPr>
    </w:lvl>
    <w:lvl w:ilvl="3">
      <w:start w:val="1"/>
      <w:numFmt w:val="decimal"/>
      <w:lvlText w:val="%1.%2.%3.%4."/>
      <w:lvlJc w:val="left"/>
      <w:pPr>
        <w:tabs>
          <w:tab w:val="num" w:pos="1800"/>
        </w:tabs>
        <w:ind w:left="1728" w:hanging="648"/>
      </w:pPr>
      <w:rPr>
        <w:rFonts w:hint="default"/>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AC670BB"/>
    <w:multiLevelType w:val="hybridMultilevel"/>
    <w:tmpl w:val="82BC0584"/>
    <w:lvl w:ilvl="0" w:tplc="BAE807BA">
      <w:start w:val="1"/>
      <w:numFmt w:val="bullet"/>
      <w:lvlText w:val=""/>
      <w:lvlJc w:val="left"/>
      <w:pPr>
        <w:ind w:left="1440" w:hanging="360"/>
      </w:pPr>
      <w:rPr>
        <w:rFonts w:ascii="Symbol" w:hAnsi="Symbol" w:hint="default"/>
      </w:rPr>
    </w:lvl>
    <w:lvl w:ilvl="1" w:tplc="DEA63F2C">
      <w:start w:val="1"/>
      <w:numFmt w:val="bullet"/>
      <w:lvlText w:val=""/>
      <w:lvlJc w:val="left"/>
      <w:pPr>
        <w:ind w:left="3240" w:hanging="1440"/>
      </w:pPr>
      <w:rPr>
        <w:rFonts w:ascii="Symbol" w:hAnsi="Symbol" w:hint="default"/>
      </w:rPr>
    </w:lvl>
    <w:lvl w:ilvl="2" w:tplc="D58CF83C" w:tentative="1">
      <w:start w:val="1"/>
      <w:numFmt w:val="bullet"/>
      <w:lvlText w:val=""/>
      <w:lvlJc w:val="left"/>
      <w:pPr>
        <w:ind w:left="2880" w:hanging="360"/>
      </w:pPr>
      <w:rPr>
        <w:rFonts w:ascii="Wingdings" w:hAnsi="Wingdings" w:hint="default"/>
      </w:rPr>
    </w:lvl>
    <w:lvl w:ilvl="3" w:tplc="D93213B4" w:tentative="1">
      <w:start w:val="1"/>
      <w:numFmt w:val="bullet"/>
      <w:lvlText w:val=""/>
      <w:lvlJc w:val="left"/>
      <w:pPr>
        <w:ind w:left="3600" w:hanging="360"/>
      </w:pPr>
      <w:rPr>
        <w:rFonts w:ascii="Symbol" w:hAnsi="Symbol" w:hint="default"/>
      </w:rPr>
    </w:lvl>
    <w:lvl w:ilvl="4" w:tplc="482C37F2" w:tentative="1">
      <w:start w:val="1"/>
      <w:numFmt w:val="bullet"/>
      <w:lvlText w:val="o"/>
      <w:lvlJc w:val="left"/>
      <w:pPr>
        <w:ind w:left="4320" w:hanging="360"/>
      </w:pPr>
      <w:rPr>
        <w:rFonts w:ascii="Courier New" w:hAnsi="Courier New" w:cs="Courier New" w:hint="default"/>
      </w:rPr>
    </w:lvl>
    <w:lvl w:ilvl="5" w:tplc="C3CE2B38" w:tentative="1">
      <w:start w:val="1"/>
      <w:numFmt w:val="bullet"/>
      <w:lvlText w:val=""/>
      <w:lvlJc w:val="left"/>
      <w:pPr>
        <w:ind w:left="5040" w:hanging="360"/>
      </w:pPr>
      <w:rPr>
        <w:rFonts w:ascii="Wingdings" w:hAnsi="Wingdings" w:hint="default"/>
      </w:rPr>
    </w:lvl>
    <w:lvl w:ilvl="6" w:tplc="75047D7C" w:tentative="1">
      <w:start w:val="1"/>
      <w:numFmt w:val="bullet"/>
      <w:lvlText w:val=""/>
      <w:lvlJc w:val="left"/>
      <w:pPr>
        <w:ind w:left="5760" w:hanging="360"/>
      </w:pPr>
      <w:rPr>
        <w:rFonts w:ascii="Symbol" w:hAnsi="Symbol" w:hint="default"/>
      </w:rPr>
    </w:lvl>
    <w:lvl w:ilvl="7" w:tplc="7842D8F0" w:tentative="1">
      <w:start w:val="1"/>
      <w:numFmt w:val="bullet"/>
      <w:lvlText w:val="o"/>
      <w:lvlJc w:val="left"/>
      <w:pPr>
        <w:ind w:left="6480" w:hanging="360"/>
      </w:pPr>
      <w:rPr>
        <w:rFonts w:ascii="Courier New" w:hAnsi="Courier New" w:cs="Courier New" w:hint="default"/>
      </w:rPr>
    </w:lvl>
    <w:lvl w:ilvl="8" w:tplc="06100064"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3"/>
  </w:num>
  <w:num w:numId="7">
    <w:abstractNumId w:val="9"/>
  </w:num>
  <w:num w:numId="8">
    <w:abstractNumId w:val="10"/>
  </w:num>
  <w:num w:numId="9">
    <w:abstractNumId w:val="5"/>
  </w:num>
  <w:num w:numId="10">
    <w:abstractNumId w:val="6"/>
  </w:num>
  <w:num w:numId="11">
    <w:abstractNumId w:val="14"/>
  </w:num>
  <w:num w:numId="12">
    <w:abstractNumId w:val="8"/>
  </w:num>
  <w:num w:numId="13">
    <w:abstractNumId w:val="11"/>
  </w:num>
  <w:num w:numId="14">
    <w:abstractNumId w:val="12"/>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E1"/>
    <w:rsid w:val="000005CB"/>
    <w:rsid w:val="000033E5"/>
    <w:rsid w:val="00003866"/>
    <w:rsid w:val="00003E8E"/>
    <w:rsid w:val="00005C5A"/>
    <w:rsid w:val="00007137"/>
    <w:rsid w:val="000077F5"/>
    <w:rsid w:val="00013916"/>
    <w:rsid w:val="000139C7"/>
    <w:rsid w:val="000147DE"/>
    <w:rsid w:val="00015003"/>
    <w:rsid w:val="00015328"/>
    <w:rsid w:val="00017771"/>
    <w:rsid w:val="0001780D"/>
    <w:rsid w:val="00020277"/>
    <w:rsid w:val="0002219F"/>
    <w:rsid w:val="00024750"/>
    <w:rsid w:val="000269B3"/>
    <w:rsid w:val="000335F9"/>
    <w:rsid w:val="000339DB"/>
    <w:rsid w:val="00034190"/>
    <w:rsid w:val="00035BA7"/>
    <w:rsid w:val="000416E6"/>
    <w:rsid w:val="00042519"/>
    <w:rsid w:val="00042F21"/>
    <w:rsid w:val="00044FCF"/>
    <w:rsid w:val="000517CE"/>
    <w:rsid w:val="000543A0"/>
    <w:rsid w:val="0005497F"/>
    <w:rsid w:val="00054FA7"/>
    <w:rsid w:val="0006119A"/>
    <w:rsid w:val="00064DE2"/>
    <w:rsid w:val="0006617E"/>
    <w:rsid w:val="0007123A"/>
    <w:rsid w:val="00074BD2"/>
    <w:rsid w:val="0007527A"/>
    <w:rsid w:val="000754FD"/>
    <w:rsid w:val="0007764D"/>
    <w:rsid w:val="00080FA4"/>
    <w:rsid w:val="00083971"/>
    <w:rsid w:val="00083C02"/>
    <w:rsid w:val="000848DB"/>
    <w:rsid w:val="00084AF2"/>
    <w:rsid w:val="00084E98"/>
    <w:rsid w:val="00085CCE"/>
    <w:rsid w:val="00085EA1"/>
    <w:rsid w:val="0008712B"/>
    <w:rsid w:val="000874C2"/>
    <w:rsid w:val="00091E8D"/>
    <w:rsid w:val="000926C5"/>
    <w:rsid w:val="00092AF5"/>
    <w:rsid w:val="00093D81"/>
    <w:rsid w:val="0009674F"/>
    <w:rsid w:val="00096B75"/>
    <w:rsid w:val="00096F18"/>
    <w:rsid w:val="000978B6"/>
    <w:rsid w:val="000A1A31"/>
    <w:rsid w:val="000A59A3"/>
    <w:rsid w:val="000A7DA8"/>
    <w:rsid w:val="000B3389"/>
    <w:rsid w:val="000B63B1"/>
    <w:rsid w:val="000C0F98"/>
    <w:rsid w:val="000C22E4"/>
    <w:rsid w:val="000C2828"/>
    <w:rsid w:val="000C5397"/>
    <w:rsid w:val="000C5BC1"/>
    <w:rsid w:val="000C727E"/>
    <w:rsid w:val="000C7A8B"/>
    <w:rsid w:val="000D3665"/>
    <w:rsid w:val="000D51FF"/>
    <w:rsid w:val="000D7366"/>
    <w:rsid w:val="000D7A53"/>
    <w:rsid w:val="000E34E2"/>
    <w:rsid w:val="000E549D"/>
    <w:rsid w:val="000E7058"/>
    <w:rsid w:val="000F09C3"/>
    <w:rsid w:val="000F1B17"/>
    <w:rsid w:val="000F2EEB"/>
    <w:rsid w:val="000F41FA"/>
    <w:rsid w:val="000F46EB"/>
    <w:rsid w:val="000F54D6"/>
    <w:rsid w:val="000F69E4"/>
    <w:rsid w:val="000F740D"/>
    <w:rsid w:val="0010271C"/>
    <w:rsid w:val="001038F3"/>
    <w:rsid w:val="00103E33"/>
    <w:rsid w:val="00105493"/>
    <w:rsid w:val="00107BE1"/>
    <w:rsid w:val="001100A8"/>
    <w:rsid w:val="0011033B"/>
    <w:rsid w:val="001150FE"/>
    <w:rsid w:val="00116F06"/>
    <w:rsid w:val="00120707"/>
    <w:rsid w:val="00123DC1"/>
    <w:rsid w:val="00124A13"/>
    <w:rsid w:val="00124E70"/>
    <w:rsid w:val="00127BE5"/>
    <w:rsid w:val="00131389"/>
    <w:rsid w:val="00133076"/>
    <w:rsid w:val="0014200F"/>
    <w:rsid w:val="00144D78"/>
    <w:rsid w:val="0014704A"/>
    <w:rsid w:val="00152160"/>
    <w:rsid w:val="00153092"/>
    <w:rsid w:val="00154E34"/>
    <w:rsid w:val="00156273"/>
    <w:rsid w:val="00156A31"/>
    <w:rsid w:val="001653E1"/>
    <w:rsid w:val="001675E2"/>
    <w:rsid w:val="001678A8"/>
    <w:rsid w:val="00167F96"/>
    <w:rsid w:val="00172D8A"/>
    <w:rsid w:val="0017744B"/>
    <w:rsid w:val="00182B65"/>
    <w:rsid w:val="00182E86"/>
    <w:rsid w:val="0018484C"/>
    <w:rsid w:val="00184879"/>
    <w:rsid w:val="0018676C"/>
    <w:rsid w:val="00187B6B"/>
    <w:rsid w:val="0019034B"/>
    <w:rsid w:val="0019575E"/>
    <w:rsid w:val="00196D39"/>
    <w:rsid w:val="001A3278"/>
    <w:rsid w:val="001A66BA"/>
    <w:rsid w:val="001A68A7"/>
    <w:rsid w:val="001B0056"/>
    <w:rsid w:val="001B7BF2"/>
    <w:rsid w:val="001C00AE"/>
    <w:rsid w:val="001C43CA"/>
    <w:rsid w:val="001C609A"/>
    <w:rsid w:val="001C7141"/>
    <w:rsid w:val="001D5AC4"/>
    <w:rsid w:val="001D74C4"/>
    <w:rsid w:val="001E4341"/>
    <w:rsid w:val="001E6396"/>
    <w:rsid w:val="001E7A22"/>
    <w:rsid w:val="001F0E9E"/>
    <w:rsid w:val="001F282F"/>
    <w:rsid w:val="001F38DF"/>
    <w:rsid w:val="001F4005"/>
    <w:rsid w:val="001F5873"/>
    <w:rsid w:val="00200008"/>
    <w:rsid w:val="002056CD"/>
    <w:rsid w:val="00206C15"/>
    <w:rsid w:val="0021146F"/>
    <w:rsid w:val="00211697"/>
    <w:rsid w:val="002133B2"/>
    <w:rsid w:val="00215B40"/>
    <w:rsid w:val="00215C20"/>
    <w:rsid w:val="002161CB"/>
    <w:rsid w:val="0021771F"/>
    <w:rsid w:val="00222AEA"/>
    <w:rsid w:val="00224771"/>
    <w:rsid w:val="002259D9"/>
    <w:rsid w:val="00225DD0"/>
    <w:rsid w:val="00227743"/>
    <w:rsid w:val="00227934"/>
    <w:rsid w:val="00236053"/>
    <w:rsid w:val="00236A59"/>
    <w:rsid w:val="00237F0F"/>
    <w:rsid w:val="002424A7"/>
    <w:rsid w:val="002479B8"/>
    <w:rsid w:val="00254821"/>
    <w:rsid w:val="0025553B"/>
    <w:rsid w:val="002558C1"/>
    <w:rsid w:val="00262192"/>
    <w:rsid w:val="00266716"/>
    <w:rsid w:val="0027014D"/>
    <w:rsid w:val="00271679"/>
    <w:rsid w:val="002725C4"/>
    <w:rsid w:val="00272AB9"/>
    <w:rsid w:val="0027325F"/>
    <w:rsid w:val="002740DC"/>
    <w:rsid w:val="00275272"/>
    <w:rsid w:val="002752CA"/>
    <w:rsid w:val="00276326"/>
    <w:rsid w:val="002764BA"/>
    <w:rsid w:val="00277893"/>
    <w:rsid w:val="0028060F"/>
    <w:rsid w:val="002808D7"/>
    <w:rsid w:val="00287DB7"/>
    <w:rsid w:val="00291E06"/>
    <w:rsid w:val="00293CA0"/>
    <w:rsid w:val="00297B91"/>
    <w:rsid w:val="002A08E0"/>
    <w:rsid w:val="002A115E"/>
    <w:rsid w:val="002A1C2B"/>
    <w:rsid w:val="002A49D8"/>
    <w:rsid w:val="002B1AC2"/>
    <w:rsid w:val="002B446D"/>
    <w:rsid w:val="002B6737"/>
    <w:rsid w:val="002B7A23"/>
    <w:rsid w:val="002C22AE"/>
    <w:rsid w:val="002C3D89"/>
    <w:rsid w:val="002C4160"/>
    <w:rsid w:val="002C416B"/>
    <w:rsid w:val="002C78E6"/>
    <w:rsid w:val="002D05CC"/>
    <w:rsid w:val="002D2E6A"/>
    <w:rsid w:val="002D6639"/>
    <w:rsid w:val="002D6A9A"/>
    <w:rsid w:val="002D79BF"/>
    <w:rsid w:val="002E1650"/>
    <w:rsid w:val="002E3102"/>
    <w:rsid w:val="002E48F1"/>
    <w:rsid w:val="002E57C1"/>
    <w:rsid w:val="002E6A7C"/>
    <w:rsid w:val="002E7A24"/>
    <w:rsid w:val="002F1AC7"/>
    <w:rsid w:val="002F40DD"/>
    <w:rsid w:val="002F46E0"/>
    <w:rsid w:val="002F5EDF"/>
    <w:rsid w:val="002F6E96"/>
    <w:rsid w:val="00301E69"/>
    <w:rsid w:val="00303A1C"/>
    <w:rsid w:val="003053AE"/>
    <w:rsid w:val="0031066F"/>
    <w:rsid w:val="00310EC7"/>
    <w:rsid w:val="0031335A"/>
    <w:rsid w:val="00313411"/>
    <w:rsid w:val="00315BF4"/>
    <w:rsid w:val="003206B7"/>
    <w:rsid w:val="003209FD"/>
    <w:rsid w:val="00321037"/>
    <w:rsid w:val="003217B0"/>
    <w:rsid w:val="00330FDF"/>
    <w:rsid w:val="00334B16"/>
    <w:rsid w:val="003368EF"/>
    <w:rsid w:val="00340303"/>
    <w:rsid w:val="003407AD"/>
    <w:rsid w:val="00341665"/>
    <w:rsid w:val="00343033"/>
    <w:rsid w:val="0034338F"/>
    <w:rsid w:val="0034740C"/>
    <w:rsid w:val="00352476"/>
    <w:rsid w:val="003526E9"/>
    <w:rsid w:val="003541A2"/>
    <w:rsid w:val="00354B2C"/>
    <w:rsid w:val="00355AFE"/>
    <w:rsid w:val="00356804"/>
    <w:rsid w:val="00356BE5"/>
    <w:rsid w:val="00361536"/>
    <w:rsid w:val="00362B32"/>
    <w:rsid w:val="00362F30"/>
    <w:rsid w:val="003638D3"/>
    <w:rsid w:val="00365DCB"/>
    <w:rsid w:val="003665E2"/>
    <w:rsid w:val="00367E8E"/>
    <w:rsid w:val="00371B32"/>
    <w:rsid w:val="00373466"/>
    <w:rsid w:val="003769CE"/>
    <w:rsid w:val="003854C7"/>
    <w:rsid w:val="00387490"/>
    <w:rsid w:val="00387B69"/>
    <w:rsid w:val="00387E71"/>
    <w:rsid w:val="00390406"/>
    <w:rsid w:val="00392AD8"/>
    <w:rsid w:val="00393F32"/>
    <w:rsid w:val="003A3931"/>
    <w:rsid w:val="003B0BBA"/>
    <w:rsid w:val="003B0E72"/>
    <w:rsid w:val="003B111E"/>
    <w:rsid w:val="003B3742"/>
    <w:rsid w:val="003B57CE"/>
    <w:rsid w:val="003B58CA"/>
    <w:rsid w:val="003C0FA7"/>
    <w:rsid w:val="003C1CC4"/>
    <w:rsid w:val="003C5247"/>
    <w:rsid w:val="003D3B09"/>
    <w:rsid w:val="003E31BC"/>
    <w:rsid w:val="003E6481"/>
    <w:rsid w:val="003E66F1"/>
    <w:rsid w:val="003F7522"/>
    <w:rsid w:val="00400464"/>
    <w:rsid w:val="00403FCB"/>
    <w:rsid w:val="00404258"/>
    <w:rsid w:val="00404985"/>
    <w:rsid w:val="004127A1"/>
    <w:rsid w:val="00412EEF"/>
    <w:rsid w:val="00415CC5"/>
    <w:rsid w:val="00417BC2"/>
    <w:rsid w:val="004217AB"/>
    <w:rsid w:val="00422FDE"/>
    <w:rsid w:val="00424049"/>
    <w:rsid w:val="00424E6A"/>
    <w:rsid w:val="00425130"/>
    <w:rsid w:val="00425F50"/>
    <w:rsid w:val="0043360D"/>
    <w:rsid w:val="0043680F"/>
    <w:rsid w:val="004372FF"/>
    <w:rsid w:val="00437692"/>
    <w:rsid w:val="00451051"/>
    <w:rsid w:val="00454A09"/>
    <w:rsid w:val="00456092"/>
    <w:rsid w:val="00457217"/>
    <w:rsid w:val="004572CF"/>
    <w:rsid w:val="00457C82"/>
    <w:rsid w:val="00457F91"/>
    <w:rsid w:val="004625AD"/>
    <w:rsid w:val="00464520"/>
    <w:rsid w:val="00464BC8"/>
    <w:rsid w:val="00464EC9"/>
    <w:rsid w:val="004656C0"/>
    <w:rsid w:val="004727DB"/>
    <w:rsid w:val="00472822"/>
    <w:rsid w:val="0047320E"/>
    <w:rsid w:val="004741EE"/>
    <w:rsid w:val="00477592"/>
    <w:rsid w:val="0048009B"/>
    <w:rsid w:val="00480F21"/>
    <w:rsid w:val="00482044"/>
    <w:rsid w:val="00483C8E"/>
    <w:rsid w:val="00483FD4"/>
    <w:rsid w:val="00487931"/>
    <w:rsid w:val="004879D8"/>
    <w:rsid w:val="00490327"/>
    <w:rsid w:val="00490755"/>
    <w:rsid w:val="00490D01"/>
    <w:rsid w:val="00490D06"/>
    <w:rsid w:val="00491093"/>
    <w:rsid w:val="00492198"/>
    <w:rsid w:val="0049324E"/>
    <w:rsid w:val="0049497B"/>
    <w:rsid w:val="004A4A7A"/>
    <w:rsid w:val="004A65A4"/>
    <w:rsid w:val="004A7A69"/>
    <w:rsid w:val="004A7B3E"/>
    <w:rsid w:val="004B2A5E"/>
    <w:rsid w:val="004B2FD4"/>
    <w:rsid w:val="004B4C8E"/>
    <w:rsid w:val="004B4D26"/>
    <w:rsid w:val="004B53DB"/>
    <w:rsid w:val="004B569F"/>
    <w:rsid w:val="004B619D"/>
    <w:rsid w:val="004B650F"/>
    <w:rsid w:val="004B6D27"/>
    <w:rsid w:val="004B727D"/>
    <w:rsid w:val="004C03C3"/>
    <w:rsid w:val="004C0DC6"/>
    <w:rsid w:val="004C1F6E"/>
    <w:rsid w:val="004C3F99"/>
    <w:rsid w:val="004C7325"/>
    <w:rsid w:val="004D1139"/>
    <w:rsid w:val="004D40A8"/>
    <w:rsid w:val="004E0215"/>
    <w:rsid w:val="004E0683"/>
    <w:rsid w:val="004E11A1"/>
    <w:rsid w:val="004E212C"/>
    <w:rsid w:val="004E5895"/>
    <w:rsid w:val="004E700B"/>
    <w:rsid w:val="004E7F88"/>
    <w:rsid w:val="004F1AB7"/>
    <w:rsid w:val="004F56D7"/>
    <w:rsid w:val="004F6458"/>
    <w:rsid w:val="004F6482"/>
    <w:rsid w:val="004F7EB5"/>
    <w:rsid w:val="005018A8"/>
    <w:rsid w:val="00513EB2"/>
    <w:rsid w:val="0051428D"/>
    <w:rsid w:val="00520594"/>
    <w:rsid w:val="005205B4"/>
    <w:rsid w:val="00520A36"/>
    <w:rsid w:val="0052201B"/>
    <w:rsid w:val="00524533"/>
    <w:rsid w:val="005249A0"/>
    <w:rsid w:val="00526813"/>
    <w:rsid w:val="00533BBF"/>
    <w:rsid w:val="0053455D"/>
    <w:rsid w:val="00536063"/>
    <w:rsid w:val="00541920"/>
    <w:rsid w:val="00541945"/>
    <w:rsid w:val="0055109D"/>
    <w:rsid w:val="00554185"/>
    <w:rsid w:val="00554B74"/>
    <w:rsid w:val="00556AAF"/>
    <w:rsid w:val="00556BD6"/>
    <w:rsid w:val="005609A7"/>
    <w:rsid w:val="00563F02"/>
    <w:rsid w:val="00565064"/>
    <w:rsid w:val="005650D0"/>
    <w:rsid w:val="00565327"/>
    <w:rsid w:val="00566ED9"/>
    <w:rsid w:val="00574751"/>
    <w:rsid w:val="00577483"/>
    <w:rsid w:val="00580275"/>
    <w:rsid w:val="00581ACD"/>
    <w:rsid w:val="00583076"/>
    <w:rsid w:val="00584E3C"/>
    <w:rsid w:val="00585DAF"/>
    <w:rsid w:val="00586C9E"/>
    <w:rsid w:val="00593994"/>
    <w:rsid w:val="00597FD8"/>
    <w:rsid w:val="005A004D"/>
    <w:rsid w:val="005A1353"/>
    <w:rsid w:val="005A14F7"/>
    <w:rsid w:val="005A2EF5"/>
    <w:rsid w:val="005A3293"/>
    <w:rsid w:val="005A4696"/>
    <w:rsid w:val="005A59CC"/>
    <w:rsid w:val="005A6755"/>
    <w:rsid w:val="005A6FC3"/>
    <w:rsid w:val="005B28A3"/>
    <w:rsid w:val="005B2C55"/>
    <w:rsid w:val="005B7F17"/>
    <w:rsid w:val="005C1DC2"/>
    <w:rsid w:val="005C2AEE"/>
    <w:rsid w:val="005C4D59"/>
    <w:rsid w:val="005C7157"/>
    <w:rsid w:val="005D0F70"/>
    <w:rsid w:val="005D1A52"/>
    <w:rsid w:val="005D31BC"/>
    <w:rsid w:val="005D38C5"/>
    <w:rsid w:val="005D44DD"/>
    <w:rsid w:val="005D587A"/>
    <w:rsid w:val="005D6160"/>
    <w:rsid w:val="005E0A79"/>
    <w:rsid w:val="005E34B3"/>
    <w:rsid w:val="005E39CC"/>
    <w:rsid w:val="005E71E5"/>
    <w:rsid w:val="005F029A"/>
    <w:rsid w:val="005F25C4"/>
    <w:rsid w:val="005F3D08"/>
    <w:rsid w:val="005F5823"/>
    <w:rsid w:val="005F65DF"/>
    <w:rsid w:val="005F70C7"/>
    <w:rsid w:val="00600A70"/>
    <w:rsid w:val="006010D4"/>
    <w:rsid w:val="0060133D"/>
    <w:rsid w:val="00601548"/>
    <w:rsid w:val="00601DAC"/>
    <w:rsid w:val="006026BC"/>
    <w:rsid w:val="006028A3"/>
    <w:rsid w:val="00606448"/>
    <w:rsid w:val="00612A29"/>
    <w:rsid w:val="0061356C"/>
    <w:rsid w:val="00613829"/>
    <w:rsid w:val="00614790"/>
    <w:rsid w:val="00615713"/>
    <w:rsid w:val="006163C2"/>
    <w:rsid w:val="00617AED"/>
    <w:rsid w:val="006206B3"/>
    <w:rsid w:val="00623F1A"/>
    <w:rsid w:val="00624B86"/>
    <w:rsid w:val="00624BBA"/>
    <w:rsid w:val="00625AA2"/>
    <w:rsid w:val="00626C2D"/>
    <w:rsid w:val="00627A8D"/>
    <w:rsid w:val="006302F8"/>
    <w:rsid w:val="00630E62"/>
    <w:rsid w:val="006320B7"/>
    <w:rsid w:val="00632FA5"/>
    <w:rsid w:val="006342DF"/>
    <w:rsid w:val="00641976"/>
    <w:rsid w:val="0064446E"/>
    <w:rsid w:val="00644762"/>
    <w:rsid w:val="00646A04"/>
    <w:rsid w:val="0065235E"/>
    <w:rsid w:val="006539E3"/>
    <w:rsid w:val="00653F00"/>
    <w:rsid w:val="006558C6"/>
    <w:rsid w:val="006628D7"/>
    <w:rsid w:val="00662BCC"/>
    <w:rsid w:val="00663912"/>
    <w:rsid w:val="00663937"/>
    <w:rsid w:val="00665810"/>
    <w:rsid w:val="00670513"/>
    <w:rsid w:val="006714A9"/>
    <w:rsid w:val="00672269"/>
    <w:rsid w:val="0067363A"/>
    <w:rsid w:val="006746D8"/>
    <w:rsid w:val="006809AF"/>
    <w:rsid w:val="0068199E"/>
    <w:rsid w:val="00683770"/>
    <w:rsid w:val="0068600F"/>
    <w:rsid w:val="0068741E"/>
    <w:rsid w:val="0069405A"/>
    <w:rsid w:val="0069526C"/>
    <w:rsid w:val="006955C7"/>
    <w:rsid w:val="00695DE3"/>
    <w:rsid w:val="00696AC4"/>
    <w:rsid w:val="006974A2"/>
    <w:rsid w:val="00697F74"/>
    <w:rsid w:val="006A111C"/>
    <w:rsid w:val="006A4B6B"/>
    <w:rsid w:val="006A4C5E"/>
    <w:rsid w:val="006A6173"/>
    <w:rsid w:val="006B0A0B"/>
    <w:rsid w:val="006B448E"/>
    <w:rsid w:val="006C1EE3"/>
    <w:rsid w:val="006C3FBD"/>
    <w:rsid w:val="006C435F"/>
    <w:rsid w:val="006D049D"/>
    <w:rsid w:val="006D27DE"/>
    <w:rsid w:val="006D30A7"/>
    <w:rsid w:val="006D3223"/>
    <w:rsid w:val="006D3421"/>
    <w:rsid w:val="006D3C5E"/>
    <w:rsid w:val="006E245C"/>
    <w:rsid w:val="006E25A6"/>
    <w:rsid w:val="006E732D"/>
    <w:rsid w:val="006F3109"/>
    <w:rsid w:val="006F6C0D"/>
    <w:rsid w:val="00700B16"/>
    <w:rsid w:val="00700DD7"/>
    <w:rsid w:val="00701CE4"/>
    <w:rsid w:val="007062CE"/>
    <w:rsid w:val="00707B84"/>
    <w:rsid w:val="00713B18"/>
    <w:rsid w:val="007145C3"/>
    <w:rsid w:val="00715666"/>
    <w:rsid w:val="00717725"/>
    <w:rsid w:val="00723C23"/>
    <w:rsid w:val="00727BD7"/>
    <w:rsid w:val="00732525"/>
    <w:rsid w:val="00733F3D"/>
    <w:rsid w:val="00736DB5"/>
    <w:rsid w:val="007376EB"/>
    <w:rsid w:val="00740085"/>
    <w:rsid w:val="00740B8F"/>
    <w:rsid w:val="00743C4C"/>
    <w:rsid w:val="00750A10"/>
    <w:rsid w:val="007511C5"/>
    <w:rsid w:val="00751987"/>
    <w:rsid w:val="007553F6"/>
    <w:rsid w:val="00761C74"/>
    <w:rsid w:val="00763284"/>
    <w:rsid w:val="00763474"/>
    <w:rsid w:val="00774008"/>
    <w:rsid w:val="00774148"/>
    <w:rsid w:val="00776DE1"/>
    <w:rsid w:val="00782F6F"/>
    <w:rsid w:val="00783D9F"/>
    <w:rsid w:val="00784E91"/>
    <w:rsid w:val="00786F5E"/>
    <w:rsid w:val="0078747B"/>
    <w:rsid w:val="007877A4"/>
    <w:rsid w:val="00787B2A"/>
    <w:rsid w:val="007900A3"/>
    <w:rsid w:val="00790A8B"/>
    <w:rsid w:val="00791BF9"/>
    <w:rsid w:val="00791C83"/>
    <w:rsid w:val="0079246B"/>
    <w:rsid w:val="00793166"/>
    <w:rsid w:val="007938BE"/>
    <w:rsid w:val="007A2278"/>
    <w:rsid w:val="007A3655"/>
    <w:rsid w:val="007B16E8"/>
    <w:rsid w:val="007B393C"/>
    <w:rsid w:val="007B5FBA"/>
    <w:rsid w:val="007B66B8"/>
    <w:rsid w:val="007C0C25"/>
    <w:rsid w:val="007C4331"/>
    <w:rsid w:val="007C4529"/>
    <w:rsid w:val="007C5CD3"/>
    <w:rsid w:val="007C6937"/>
    <w:rsid w:val="007C6F31"/>
    <w:rsid w:val="007C74BF"/>
    <w:rsid w:val="007C7A7B"/>
    <w:rsid w:val="007D0D0F"/>
    <w:rsid w:val="007D1B46"/>
    <w:rsid w:val="007D1BE6"/>
    <w:rsid w:val="007D39F5"/>
    <w:rsid w:val="007D60E3"/>
    <w:rsid w:val="007D67F2"/>
    <w:rsid w:val="007D6AE7"/>
    <w:rsid w:val="007E049F"/>
    <w:rsid w:val="007E137C"/>
    <w:rsid w:val="007E14BA"/>
    <w:rsid w:val="007E3974"/>
    <w:rsid w:val="007E5CAD"/>
    <w:rsid w:val="007F25EA"/>
    <w:rsid w:val="007F3F59"/>
    <w:rsid w:val="007F48C7"/>
    <w:rsid w:val="007F4B74"/>
    <w:rsid w:val="007F5C16"/>
    <w:rsid w:val="007F6D16"/>
    <w:rsid w:val="00802291"/>
    <w:rsid w:val="00804645"/>
    <w:rsid w:val="00805C81"/>
    <w:rsid w:val="00807591"/>
    <w:rsid w:val="00810C85"/>
    <w:rsid w:val="00810D56"/>
    <w:rsid w:val="008139CA"/>
    <w:rsid w:val="008151F3"/>
    <w:rsid w:val="0081747B"/>
    <w:rsid w:val="00820B65"/>
    <w:rsid w:val="00820C96"/>
    <w:rsid w:val="008226A6"/>
    <w:rsid w:val="008257E8"/>
    <w:rsid w:val="00825D4D"/>
    <w:rsid w:val="00826B8C"/>
    <w:rsid w:val="008272A2"/>
    <w:rsid w:val="008325DA"/>
    <w:rsid w:val="0083270F"/>
    <w:rsid w:val="00833353"/>
    <w:rsid w:val="008356E9"/>
    <w:rsid w:val="008374C5"/>
    <w:rsid w:val="00837CA8"/>
    <w:rsid w:val="00843101"/>
    <w:rsid w:val="0084422D"/>
    <w:rsid w:val="008450FF"/>
    <w:rsid w:val="0084567F"/>
    <w:rsid w:val="008469EE"/>
    <w:rsid w:val="008517BC"/>
    <w:rsid w:val="00854829"/>
    <w:rsid w:val="00861627"/>
    <w:rsid w:val="0086236F"/>
    <w:rsid w:val="008677B6"/>
    <w:rsid w:val="00870A57"/>
    <w:rsid w:val="00870F7E"/>
    <w:rsid w:val="0087401F"/>
    <w:rsid w:val="008759F0"/>
    <w:rsid w:val="008763D0"/>
    <w:rsid w:val="00884027"/>
    <w:rsid w:val="00885F17"/>
    <w:rsid w:val="00897318"/>
    <w:rsid w:val="00897B03"/>
    <w:rsid w:val="008A1E5D"/>
    <w:rsid w:val="008A20FC"/>
    <w:rsid w:val="008A3004"/>
    <w:rsid w:val="008A3E8B"/>
    <w:rsid w:val="008A7570"/>
    <w:rsid w:val="008A7699"/>
    <w:rsid w:val="008B1001"/>
    <w:rsid w:val="008B2EEB"/>
    <w:rsid w:val="008C133A"/>
    <w:rsid w:val="008C334F"/>
    <w:rsid w:val="008C3D89"/>
    <w:rsid w:val="008C5628"/>
    <w:rsid w:val="008C5C8C"/>
    <w:rsid w:val="008C6048"/>
    <w:rsid w:val="008C6080"/>
    <w:rsid w:val="008C7D99"/>
    <w:rsid w:val="008D13AF"/>
    <w:rsid w:val="008D14F9"/>
    <w:rsid w:val="008D157F"/>
    <w:rsid w:val="008D262B"/>
    <w:rsid w:val="008D3EE6"/>
    <w:rsid w:val="008D576B"/>
    <w:rsid w:val="008E1C5E"/>
    <w:rsid w:val="008E1DD0"/>
    <w:rsid w:val="008E4812"/>
    <w:rsid w:val="008E57B0"/>
    <w:rsid w:val="008E5A7A"/>
    <w:rsid w:val="008E65BC"/>
    <w:rsid w:val="008F0630"/>
    <w:rsid w:val="008F175B"/>
    <w:rsid w:val="008F2551"/>
    <w:rsid w:val="008F27A7"/>
    <w:rsid w:val="008F2A20"/>
    <w:rsid w:val="008F5D7E"/>
    <w:rsid w:val="00902FD9"/>
    <w:rsid w:val="00904D61"/>
    <w:rsid w:val="0090538F"/>
    <w:rsid w:val="00906D96"/>
    <w:rsid w:val="009072EA"/>
    <w:rsid w:val="00910518"/>
    <w:rsid w:val="00913411"/>
    <w:rsid w:val="00914824"/>
    <w:rsid w:val="00916FBD"/>
    <w:rsid w:val="009204CE"/>
    <w:rsid w:val="00920D59"/>
    <w:rsid w:val="0092166B"/>
    <w:rsid w:val="00923952"/>
    <w:rsid w:val="00923E84"/>
    <w:rsid w:val="00924B99"/>
    <w:rsid w:val="00924C62"/>
    <w:rsid w:val="00926B51"/>
    <w:rsid w:val="0093248D"/>
    <w:rsid w:val="00932A65"/>
    <w:rsid w:val="00933E36"/>
    <w:rsid w:val="0093696B"/>
    <w:rsid w:val="00937755"/>
    <w:rsid w:val="00937ABA"/>
    <w:rsid w:val="00942247"/>
    <w:rsid w:val="00942D28"/>
    <w:rsid w:val="00943861"/>
    <w:rsid w:val="00946020"/>
    <w:rsid w:val="0094609B"/>
    <w:rsid w:val="00946D02"/>
    <w:rsid w:val="0094708D"/>
    <w:rsid w:val="00951196"/>
    <w:rsid w:val="00951542"/>
    <w:rsid w:val="00951729"/>
    <w:rsid w:val="00951A9A"/>
    <w:rsid w:val="00951F61"/>
    <w:rsid w:val="00953C94"/>
    <w:rsid w:val="009547A0"/>
    <w:rsid w:val="0095542B"/>
    <w:rsid w:val="00956595"/>
    <w:rsid w:val="0096118B"/>
    <w:rsid w:val="009633A6"/>
    <w:rsid w:val="00966357"/>
    <w:rsid w:val="00967F6C"/>
    <w:rsid w:val="00971E45"/>
    <w:rsid w:val="00972235"/>
    <w:rsid w:val="00973C32"/>
    <w:rsid w:val="00974257"/>
    <w:rsid w:val="00984C8C"/>
    <w:rsid w:val="00984FFB"/>
    <w:rsid w:val="00985D9A"/>
    <w:rsid w:val="00990D51"/>
    <w:rsid w:val="00991C65"/>
    <w:rsid w:val="0099244B"/>
    <w:rsid w:val="00993443"/>
    <w:rsid w:val="00995546"/>
    <w:rsid w:val="009955E8"/>
    <w:rsid w:val="0099701B"/>
    <w:rsid w:val="00997755"/>
    <w:rsid w:val="009A2C70"/>
    <w:rsid w:val="009A508F"/>
    <w:rsid w:val="009A5F2D"/>
    <w:rsid w:val="009A6FD2"/>
    <w:rsid w:val="009A7928"/>
    <w:rsid w:val="009B397A"/>
    <w:rsid w:val="009B3EE8"/>
    <w:rsid w:val="009B4236"/>
    <w:rsid w:val="009B764D"/>
    <w:rsid w:val="009C32F7"/>
    <w:rsid w:val="009C3438"/>
    <w:rsid w:val="009E26DB"/>
    <w:rsid w:val="009E2717"/>
    <w:rsid w:val="009E539C"/>
    <w:rsid w:val="009F26F1"/>
    <w:rsid w:val="009F49B6"/>
    <w:rsid w:val="009F61D7"/>
    <w:rsid w:val="00A006B3"/>
    <w:rsid w:val="00A01639"/>
    <w:rsid w:val="00A02ED7"/>
    <w:rsid w:val="00A03140"/>
    <w:rsid w:val="00A0359C"/>
    <w:rsid w:val="00A04992"/>
    <w:rsid w:val="00A070CC"/>
    <w:rsid w:val="00A072BB"/>
    <w:rsid w:val="00A07488"/>
    <w:rsid w:val="00A07960"/>
    <w:rsid w:val="00A1127B"/>
    <w:rsid w:val="00A11AEC"/>
    <w:rsid w:val="00A11EB6"/>
    <w:rsid w:val="00A14D6E"/>
    <w:rsid w:val="00A14DBE"/>
    <w:rsid w:val="00A15885"/>
    <w:rsid w:val="00A23A6E"/>
    <w:rsid w:val="00A2469B"/>
    <w:rsid w:val="00A3294E"/>
    <w:rsid w:val="00A35793"/>
    <w:rsid w:val="00A36676"/>
    <w:rsid w:val="00A37612"/>
    <w:rsid w:val="00A455F2"/>
    <w:rsid w:val="00A45CD8"/>
    <w:rsid w:val="00A46C18"/>
    <w:rsid w:val="00A551B4"/>
    <w:rsid w:val="00A62810"/>
    <w:rsid w:val="00A633EC"/>
    <w:rsid w:val="00A638F9"/>
    <w:rsid w:val="00A718C8"/>
    <w:rsid w:val="00A72B68"/>
    <w:rsid w:val="00A74AE1"/>
    <w:rsid w:val="00A77B3E"/>
    <w:rsid w:val="00A81A7D"/>
    <w:rsid w:val="00A82F68"/>
    <w:rsid w:val="00A8567C"/>
    <w:rsid w:val="00A85F4A"/>
    <w:rsid w:val="00A9046F"/>
    <w:rsid w:val="00A91E69"/>
    <w:rsid w:val="00A927E3"/>
    <w:rsid w:val="00A92B46"/>
    <w:rsid w:val="00A930FE"/>
    <w:rsid w:val="00A938A7"/>
    <w:rsid w:val="00A95D1C"/>
    <w:rsid w:val="00A9698C"/>
    <w:rsid w:val="00A97345"/>
    <w:rsid w:val="00AA0809"/>
    <w:rsid w:val="00AB093E"/>
    <w:rsid w:val="00AB1144"/>
    <w:rsid w:val="00AB360D"/>
    <w:rsid w:val="00AB3AFF"/>
    <w:rsid w:val="00AB688E"/>
    <w:rsid w:val="00AC0008"/>
    <w:rsid w:val="00AC145F"/>
    <w:rsid w:val="00AC1597"/>
    <w:rsid w:val="00AC2454"/>
    <w:rsid w:val="00AC293F"/>
    <w:rsid w:val="00AD1484"/>
    <w:rsid w:val="00AD2AF0"/>
    <w:rsid w:val="00AD63D5"/>
    <w:rsid w:val="00AD6F2B"/>
    <w:rsid w:val="00AE017F"/>
    <w:rsid w:val="00AE2389"/>
    <w:rsid w:val="00AE2FB6"/>
    <w:rsid w:val="00AE34D7"/>
    <w:rsid w:val="00AE7013"/>
    <w:rsid w:val="00AE7329"/>
    <w:rsid w:val="00AF061C"/>
    <w:rsid w:val="00AF19F2"/>
    <w:rsid w:val="00AF286E"/>
    <w:rsid w:val="00AF3E2F"/>
    <w:rsid w:val="00AF52EF"/>
    <w:rsid w:val="00AF645E"/>
    <w:rsid w:val="00AF7A01"/>
    <w:rsid w:val="00B00D47"/>
    <w:rsid w:val="00B0390F"/>
    <w:rsid w:val="00B0564F"/>
    <w:rsid w:val="00B058C5"/>
    <w:rsid w:val="00B06D06"/>
    <w:rsid w:val="00B11DAA"/>
    <w:rsid w:val="00B11E66"/>
    <w:rsid w:val="00B142B0"/>
    <w:rsid w:val="00B144CE"/>
    <w:rsid w:val="00B1714E"/>
    <w:rsid w:val="00B17CD3"/>
    <w:rsid w:val="00B17F4C"/>
    <w:rsid w:val="00B220B9"/>
    <w:rsid w:val="00B25FA3"/>
    <w:rsid w:val="00B31091"/>
    <w:rsid w:val="00B327E8"/>
    <w:rsid w:val="00B32AE2"/>
    <w:rsid w:val="00B34299"/>
    <w:rsid w:val="00B355DE"/>
    <w:rsid w:val="00B37770"/>
    <w:rsid w:val="00B37EF7"/>
    <w:rsid w:val="00B421C2"/>
    <w:rsid w:val="00B4344F"/>
    <w:rsid w:val="00B46654"/>
    <w:rsid w:val="00B506B2"/>
    <w:rsid w:val="00B50893"/>
    <w:rsid w:val="00B54A8A"/>
    <w:rsid w:val="00B63B0E"/>
    <w:rsid w:val="00B64FAB"/>
    <w:rsid w:val="00B65CC8"/>
    <w:rsid w:val="00B671EF"/>
    <w:rsid w:val="00B70C05"/>
    <w:rsid w:val="00B731F7"/>
    <w:rsid w:val="00B82832"/>
    <w:rsid w:val="00B83E32"/>
    <w:rsid w:val="00B85309"/>
    <w:rsid w:val="00B85772"/>
    <w:rsid w:val="00B86F26"/>
    <w:rsid w:val="00B903BF"/>
    <w:rsid w:val="00B91524"/>
    <w:rsid w:val="00B9221C"/>
    <w:rsid w:val="00B94FFA"/>
    <w:rsid w:val="00B95D46"/>
    <w:rsid w:val="00B95D73"/>
    <w:rsid w:val="00B966CC"/>
    <w:rsid w:val="00B96EA6"/>
    <w:rsid w:val="00BA53A6"/>
    <w:rsid w:val="00BA67BC"/>
    <w:rsid w:val="00BA7741"/>
    <w:rsid w:val="00BB001F"/>
    <w:rsid w:val="00BB04F2"/>
    <w:rsid w:val="00BB0C7E"/>
    <w:rsid w:val="00BC0C17"/>
    <w:rsid w:val="00BC38AC"/>
    <w:rsid w:val="00BC437B"/>
    <w:rsid w:val="00BC50BA"/>
    <w:rsid w:val="00BC588E"/>
    <w:rsid w:val="00BC61DE"/>
    <w:rsid w:val="00BC679F"/>
    <w:rsid w:val="00BD4F91"/>
    <w:rsid w:val="00BD7040"/>
    <w:rsid w:val="00BE0319"/>
    <w:rsid w:val="00BE0BA9"/>
    <w:rsid w:val="00BE0D1E"/>
    <w:rsid w:val="00BE37A9"/>
    <w:rsid w:val="00BE67D4"/>
    <w:rsid w:val="00BE6E03"/>
    <w:rsid w:val="00BF1FFB"/>
    <w:rsid w:val="00BF572A"/>
    <w:rsid w:val="00BF775A"/>
    <w:rsid w:val="00C0074B"/>
    <w:rsid w:val="00C01358"/>
    <w:rsid w:val="00C04747"/>
    <w:rsid w:val="00C067E9"/>
    <w:rsid w:val="00C06B14"/>
    <w:rsid w:val="00C11B9D"/>
    <w:rsid w:val="00C13AF2"/>
    <w:rsid w:val="00C14BC3"/>
    <w:rsid w:val="00C14F86"/>
    <w:rsid w:val="00C15ED9"/>
    <w:rsid w:val="00C2030C"/>
    <w:rsid w:val="00C2397E"/>
    <w:rsid w:val="00C23E8E"/>
    <w:rsid w:val="00C250AF"/>
    <w:rsid w:val="00C25D40"/>
    <w:rsid w:val="00C27CAD"/>
    <w:rsid w:val="00C32299"/>
    <w:rsid w:val="00C328E4"/>
    <w:rsid w:val="00C34929"/>
    <w:rsid w:val="00C36EA2"/>
    <w:rsid w:val="00C4299E"/>
    <w:rsid w:val="00C42E33"/>
    <w:rsid w:val="00C43F11"/>
    <w:rsid w:val="00C51B80"/>
    <w:rsid w:val="00C5627D"/>
    <w:rsid w:val="00C56A6E"/>
    <w:rsid w:val="00C629F2"/>
    <w:rsid w:val="00C6377E"/>
    <w:rsid w:val="00C64B4D"/>
    <w:rsid w:val="00C715F5"/>
    <w:rsid w:val="00C71CC0"/>
    <w:rsid w:val="00C7383E"/>
    <w:rsid w:val="00C76BAE"/>
    <w:rsid w:val="00C76E43"/>
    <w:rsid w:val="00C77114"/>
    <w:rsid w:val="00C80073"/>
    <w:rsid w:val="00C8096A"/>
    <w:rsid w:val="00C81D3E"/>
    <w:rsid w:val="00C84462"/>
    <w:rsid w:val="00C851D0"/>
    <w:rsid w:val="00C90415"/>
    <w:rsid w:val="00C9075C"/>
    <w:rsid w:val="00C914D6"/>
    <w:rsid w:val="00C92B84"/>
    <w:rsid w:val="00C95773"/>
    <w:rsid w:val="00C97A31"/>
    <w:rsid w:val="00CA0590"/>
    <w:rsid w:val="00CA0D95"/>
    <w:rsid w:val="00CA163C"/>
    <w:rsid w:val="00CA3771"/>
    <w:rsid w:val="00CA3DA9"/>
    <w:rsid w:val="00CA5ABF"/>
    <w:rsid w:val="00CB1597"/>
    <w:rsid w:val="00CC08FB"/>
    <w:rsid w:val="00CC245C"/>
    <w:rsid w:val="00CC2F1A"/>
    <w:rsid w:val="00CC3840"/>
    <w:rsid w:val="00CC5AEB"/>
    <w:rsid w:val="00CC5C42"/>
    <w:rsid w:val="00CC65B1"/>
    <w:rsid w:val="00CD02B2"/>
    <w:rsid w:val="00CD19BC"/>
    <w:rsid w:val="00CD5056"/>
    <w:rsid w:val="00CD51C1"/>
    <w:rsid w:val="00CD566B"/>
    <w:rsid w:val="00CE2BFA"/>
    <w:rsid w:val="00CE3CF6"/>
    <w:rsid w:val="00CE561C"/>
    <w:rsid w:val="00CF2310"/>
    <w:rsid w:val="00CF2537"/>
    <w:rsid w:val="00CF3135"/>
    <w:rsid w:val="00CF32AA"/>
    <w:rsid w:val="00CF36CB"/>
    <w:rsid w:val="00CF44B9"/>
    <w:rsid w:val="00CF4592"/>
    <w:rsid w:val="00CF5A7A"/>
    <w:rsid w:val="00CF6CD4"/>
    <w:rsid w:val="00D00E51"/>
    <w:rsid w:val="00D01074"/>
    <w:rsid w:val="00D03673"/>
    <w:rsid w:val="00D10A13"/>
    <w:rsid w:val="00D14509"/>
    <w:rsid w:val="00D145B6"/>
    <w:rsid w:val="00D17A80"/>
    <w:rsid w:val="00D2202E"/>
    <w:rsid w:val="00D22A62"/>
    <w:rsid w:val="00D23781"/>
    <w:rsid w:val="00D257EA"/>
    <w:rsid w:val="00D25BCC"/>
    <w:rsid w:val="00D30A37"/>
    <w:rsid w:val="00D30B05"/>
    <w:rsid w:val="00D314BC"/>
    <w:rsid w:val="00D35B00"/>
    <w:rsid w:val="00D35EE4"/>
    <w:rsid w:val="00D45CAB"/>
    <w:rsid w:val="00D46087"/>
    <w:rsid w:val="00D563A5"/>
    <w:rsid w:val="00D5657E"/>
    <w:rsid w:val="00D56D18"/>
    <w:rsid w:val="00D61DD5"/>
    <w:rsid w:val="00D645F5"/>
    <w:rsid w:val="00D64651"/>
    <w:rsid w:val="00D646BF"/>
    <w:rsid w:val="00D64CFC"/>
    <w:rsid w:val="00D6725F"/>
    <w:rsid w:val="00D71F1F"/>
    <w:rsid w:val="00D72710"/>
    <w:rsid w:val="00D73B67"/>
    <w:rsid w:val="00D74800"/>
    <w:rsid w:val="00D74D73"/>
    <w:rsid w:val="00D75044"/>
    <w:rsid w:val="00D75217"/>
    <w:rsid w:val="00D8493D"/>
    <w:rsid w:val="00D85BAC"/>
    <w:rsid w:val="00D86444"/>
    <w:rsid w:val="00D87CD8"/>
    <w:rsid w:val="00D9117B"/>
    <w:rsid w:val="00D92560"/>
    <w:rsid w:val="00DA41B6"/>
    <w:rsid w:val="00DA5245"/>
    <w:rsid w:val="00DB0D6B"/>
    <w:rsid w:val="00DB3465"/>
    <w:rsid w:val="00DB3D9E"/>
    <w:rsid w:val="00DB669A"/>
    <w:rsid w:val="00DC085E"/>
    <w:rsid w:val="00DC2836"/>
    <w:rsid w:val="00DC2941"/>
    <w:rsid w:val="00DC673B"/>
    <w:rsid w:val="00DC7845"/>
    <w:rsid w:val="00DD1AE9"/>
    <w:rsid w:val="00DD1EE6"/>
    <w:rsid w:val="00DD2C45"/>
    <w:rsid w:val="00DD5DD3"/>
    <w:rsid w:val="00DE4A75"/>
    <w:rsid w:val="00DE71EF"/>
    <w:rsid w:val="00DF0B37"/>
    <w:rsid w:val="00DF1CBB"/>
    <w:rsid w:val="00DF2EF4"/>
    <w:rsid w:val="00DF3FDA"/>
    <w:rsid w:val="00DF4D27"/>
    <w:rsid w:val="00DF5C60"/>
    <w:rsid w:val="00E0411D"/>
    <w:rsid w:val="00E0493B"/>
    <w:rsid w:val="00E04D97"/>
    <w:rsid w:val="00E052E3"/>
    <w:rsid w:val="00E1115A"/>
    <w:rsid w:val="00E117BF"/>
    <w:rsid w:val="00E1234F"/>
    <w:rsid w:val="00E13F93"/>
    <w:rsid w:val="00E14C6D"/>
    <w:rsid w:val="00E14E07"/>
    <w:rsid w:val="00E1566C"/>
    <w:rsid w:val="00E2087D"/>
    <w:rsid w:val="00E21B0D"/>
    <w:rsid w:val="00E21F79"/>
    <w:rsid w:val="00E24DC0"/>
    <w:rsid w:val="00E25938"/>
    <w:rsid w:val="00E25A70"/>
    <w:rsid w:val="00E30F50"/>
    <w:rsid w:val="00E350C3"/>
    <w:rsid w:val="00E37BE7"/>
    <w:rsid w:val="00E46A4A"/>
    <w:rsid w:val="00E4744C"/>
    <w:rsid w:val="00E52E71"/>
    <w:rsid w:val="00E54571"/>
    <w:rsid w:val="00E548CA"/>
    <w:rsid w:val="00E54913"/>
    <w:rsid w:val="00E55799"/>
    <w:rsid w:val="00E5633B"/>
    <w:rsid w:val="00E62272"/>
    <w:rsid w:val="00E73851"/>
    <w:rsid w:val="00E77523"/>
    <w:rsid w:val="00E849CA"/>
    <w:rsid w:val="00E873C5"/>
    <w:rsid w:val="00E87C1E"/>
    <w:rsid w:val="00E91D34"/>
    <w:rsid w:val="00E928B8"/>
    <w:rsid w:val="00E9299B"/>
    <w:rsid w:val="00EA0249"/>
    <w:rsid w:val="00EA1C23"/>
    <w:rsid w:val="00EA1F9C"/>
    <w:rsid w:val="00EA473D"/>
    <w:rsid w:val="00EA5552"/>
    <w:rsid w:val="00EA62BD"/>
    <w:rsid w:val="00EA714F"/>
    <w:rsid w:val="00EB113B"/>
    <w:rsid w:val="00EC03C3"/>
    <w:rsid w:val="00EC0E35"/>
    <w:rsid w:val="00EC21BE"/>
    <w:rsid w:val="00EC5B06"/>
    <w:rsid w:val="00ED25BB"/>
    <w:rsid w:val="00ED755C"/>
    <w:rsid w:val="00EE31C4"/>
    <w:rsid w:val="00EF12B9"/>
    <w:rsid w:val="00EF2CB7"/>
    <w:rsid w:val="00EF51EC"/>
    <w:rsid w:val="00EF76C4"/>
    <w:rsid w:val="00F03825"/>
    <w:rsid w:val="00F04129"/>
    <w:rsid w:val="00F07930"/>
    <w:rsid w:val="00F10DEA"/>
    <w:rsid w:val="00F119F4"/>
    <w:rsid w:val="00F13FA0"/>
    <w:rsid w:val="00F16180"/>
    <w:rsid w:val="00F21944"/>
    <w:rsid w:val="00F22F11"/>
    <w:rsid w:val="00F230A5"/>
    <w:rsid w:val="00F274DD"/>
    <w:rsid w:val="00F2758E"/>
    <w:rsid w:val="00F27A0F"/>
    <w:rsid w:val="00F3165F"/>
    <w:rsid w:val="00F330CC"/>
    <w:rsid w:val="00F369CC"/>
    <w:rsid w:val="00F37CC4"/>
    <w:rsid w:val="00F37FCE"/>
    <w:rsid w:val="00F40B3C"/>
    <w:rsid w:val="00F4449C"/>
    <w:rsid w:val="00F4521F"/>
    <w:rsid w:val="00F47E9F"/>
    <w:rsid w:val="00F51579"/>
    <w:rsid w:val="00F535E3"/>
    <w:rsid w:val="00F557FD"/>
    <w:rsid w:val="00F57DA9"/>
    <w:rsid w:val="00F644AA"/>
    <w:rsid w:val="00F64F81"/>
    <w:rsid w:val="00F6682C"/>
    <w:rsid w:val="00F7143D"/>
    <w:rsid w:val="00F72DE9"/>
    <w:rsid w:val="00F80A1F"/>
    <w:rsid w:val="00F85260"/>
    <w:rsid w:val="00F859AE"/>
    <w:rsid w:val="00F9232B"/>
    <w:rsid w:val="00F9258B"/>
    <w:rsid w:val="00F93A59"/>
    <w:rsid w:val="00F93B3F"/>
    <w:rsid w:val="00F95F91"/>
    <w:rsid w:val="00FA1056"/>
    <w:rsid w:val="00FA1552"/>
    <w:rsid w:val="00FA4E53"/>
    <w:rsid w:val="00FA7CFC"/>
    <w:rsid w:val="00FB1066"/>
    <w:rsid w:val="00FB231B"/>
    <w:rsid w:val="00FB6E13"/>
    <w:rsid w:val="00FC0686"/>
    <w:rsid w:val="00FC4CC8"/>
    <w:rsid w:val="00FC53CE"/>
    <w:rsid w:val="00FC7FBD"/>
    <w:rsid w:val="00FD26BD"/>
    <w:rsid w:val="00FD5EEF"/>
    <w:rsid w:val="00FE2541"/>
    <w:rsid w:val="00FE2A08"/>
    <w:rsid w:val="00FE63FE"/>
    <w:rsid w:val="00FE7601"/>
    <w:rsid w:val="00FF02AD"/>
    <w:rsid w:val="00FF0439"/>
    <w:rsid w:val="00FF3F70"/>
    <w:rsid w:val="00FF5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A3FB"/>
  <w15:docId w15:val="{C3F19514-70EB-4DE9-8DBF-D12D4462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61DE"/>
  </w:style>
  <w:style w:type="paragraph" w:styleId="1">
    <w:name w:val="heading 1"/>
    <w:basedOn w:val="a1"/>
    <w:next w:val="a1"/>
    <w:link w:val="10"/>
    <w:qFormat/>
    <w:rsid w:val="00974257"/>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3"/>
    <w:qFormat/>
    <w:rsid w:val="00974257"/>
    <w:pPr>
      <w:keepNext/>
      <w:widowControl w:val="0"/>
      <w:numPr>
        <w:ilvl w:val="1"/>
        <w:numId w:val="1"/>
      </w:numPr>
      <w:suppressAutoHyphens/>
      <w:autoSpaceDE w:val="0"/>
      <w:spacing w:after="0" w:line="240" w:lineRule="auto"/>
      <w:jc w:val="center"/>
      <w:outlineLvl w:val="1"/>
    </w:pPr>
    <w:rPr>
      <w:rFonts w:ascii="Times New Roman" w:eastAsia="Times New Roman" w:hAnsi="Times New Roman" w:cs="Times New Roman"/>
      <w:b/>
      <w:bCs/>
      <w:sz w:val="28"/>
      <w:szCs w:val="28"/>
      <w:lang w:eastAsia="ar-SA"/>
    </w:rPr>
  </w:style>
  <w:style w:type="paragraph" w:styleId="3">
    <w:name w:val="heading 3"/>
    <w:basedOn w:val="a1"/>
    <w:next w:val="a1"/>
    <w:link w:val="30"/>
    <w:qFormat/>
    <w:rsid w:val="00974257"/>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1"/>
    <w:link w:val="40"/>
    <w:qFormat/>
    <w:rsid w:val="009742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1"/>
    <w:next w:val="a1"/>
    <w:link w:val="50"/>
    <w:qFormat/>
    <w:rsid w:val="00974257"/>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1"/>
    <w:next w:val="a1"/>
    <w:link w:val="60"/>
    <w:unhideWhenUsed/>
    <w:qFormat/>
    <w:rsid w:val="00FE2A08"/>
    <w:pPr>
      <w:keepNext/>
      <w:spacing w:after="0" w:line="240" w:lineRule="auto"/>
      <w:ind w:firstLine="471"/>
      <w:contextualSpacing/>
      <w:jc w:val="both"/>
      <w:outlineLvl w:val="5"/>
    </w:pPr>
    <w:rPr>
      <w:rFonts w:ascii="Times New Roman" w:hAnsi="Times New Roman" w:cs="Times New Roman"/>
      <w:b/>
      <w:sz w:val="24"/>
      <w:szCs w:val="24"/>
    </w:rPr>
  </w:style>
  <w:style w:type="paragraph" w:styleId="7">
    <w:name w:val="heading 7"/>
    <w:basedOn w:val="a1"/>
    <w:next w:val="a1"/>
    <w:link w:val="70"/>
    <w:qFormat/>
    <w:rsid w:val="00974257"/>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1"/>
    <w:next w:val="a1"/>
    <w:link w:val="80"/>
    <w:qFormat/>
    <w:rsid w:val="00974257"/>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1"/>
    <w:next w:val="a1"/>
    <w:link w:val="90"/>
    <w:qFormat/>
    <w:rsid w:val="00774148"/>
    <w:pPr>
      <w:tabs>
        <w:tab w:val="num" w:pos="-1163"/>
      </w:tabs>
      <w:spacing w:before="240" w:after="60" w:line="240" w:lineRule="auto"/>
      <w:ind w:left="-1163"/>
      <w:jc w:val="both"/>
      <w:outlineLvl w:val="8"/>
    </w:pPr>
    <w:rPr>
      <w:rFonts w:ascii="Music" w:eastAsia="Times New Roman" w:hAnsi="Music" w:cs="Arial"/>
      <w:i/>
      <w:snapToGrid w:val="0"/>
      <w:color w:val="000000"/>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74257"/>
    <w:rPr>
      <w:rFonts w:ascii="Arial" w:eastAsia="Times New Roman" w:hAnsi="Arial" w:cs="Times New Roman"/>
      <w:b/>
      <w:bCs/>
      <w:kern w:val="1"/>
      <w:sz w:val="32"/>
      <w:szCs w:val="32"/>
      <w:lang w:val="ru-RU" w:eastAsia="ar-SA"/>
    </w:rPr>
  </w:style>
  <w:style w:type="character" w:customStyle="1" w:styleId="23">
    <w:name w:val="Заголовок 2 Знак"/>
    <w:basedOn w:val="a2"/>
    <w:link w:val="2"/>
    <w:rsid w:val="00974257"/>
    <w:rPr>
      <w:rFonts w:ascii="Times New Roman" w:eastAsia="Times New Roman" w:hAnsi="Times New Roman" w:cs="Times New Roman"/>
      <w:b/>
      <w:bCs/>
      <w:sz w:val="28"/>
      <w:szCs w:val="28"/>
      <w:lang w:val="ru-RU" w:eastAsia="ar-SA"/>
    </w:rPr>
  </w:style>
  <w:style w:type="character" w:customStyle="1" w:styleId="30">
    <w:name w:val="Заголовок 3 Знак"/>
    <w:basedOn w:val="a2"/>
    <w:link w:val="3"/>
    <w:rsid w:val="00974257"/>
    <w:rPr>
      <w:rFonts w:ascii="Arial" w:eastAsia="Times New Roman" w:hAnsi="Arial" w:cs="Times New Roman"/>
      <w:b/>
      <w:bCs/>
      <w:sz w:val="26"/>
      <w:szCs w:val="26"/>
      <w:lang w:val="ru-RU" w:eastAsia="ar-SA"/>
    </w:rPr>
  </w:style>
  <w:style w:type="character" w:customStyle="1" w:styleId="40">
    <w:name w:val="Заголовок 4 Знак"/>
    <w:basedOn w:val="a2"/>
    <w:link w:val="4"/>
    <w:rsid w:val="00974257"/>
    <w:rPr>
      <w:rFonts w:ascii="Times New Roman" w:eastAsia="Times New Roman" w:hAnsi="Times New Roman" w:cs="Times New Roman"/>
      <w:b/>
      <w:bCs/>
      <w:sz w:val="24"/>
      <w:szCs w:val="24"/>
      <w:lang w:val="ru-RU"/>
    </w:rPr>
  </w:style>
  <w:style w:type="character" w:customStyle="1" w:styleId="50">
    <w:name w:val="Заголовок 5 Знак"/>
    <w:basedOn w:val="a2"/>
    <w:link w:val="5"/>
    <w:rsid w:val="00974257"/>
    <w:rPr>
      <w:rFonts w:ascii="Times New Roman" w:eastAsia="Times New Roman" w:hAnsi="Times New Roman" w:cs="Times New Roman"/>
      <w:b/>
      <w:bCs/>
      <w:i/>
      <w:iCs/>
      <w:sz w:val="26"/>
      <w:szCs w:val="26"/>
      <w:lang w:val="ru-RU" w:eastAsia="ar-SA"/>
    </w:rPr>
  </w:style>
  <w:style w:type="character" w:customStyle="1" w:styleId="70">
    <w:name w:val="Заголовок 7 Знак"/>
    <w:basedOn w:val="a2"/>
    <w:link w:val="7"/>
    <w:rsid w:val="00974257"/>
    <w:rPr>
      <w:rFonts w:ascii="Times New Roman" w:eastAsia="Times New Roman" w:hAnsi="Times New Roman" w:cs="Times New Roman"/>
      <w:sz w:val="24"/>
      <w:szCs w:val="24"/>
      <w:lang w:val="ru-RU" w:eastAsia="ar-SA"/>
    </w:rPr>
  </w:style>
  <w:style w:type="character" w:customStyle="1" w:styleId="80">
    <w:name w:val="Заголовок 8 Знак"/>
    <w:basedOn w:val="a2"/>
    <w:link w:val="8"/>
    <w:rsid w:val="00974257"/>
    <w:rPr>
      <w:rFonts w:ascii="Times New Roman" w:eastAsia="Times New Roman" w:hAnsi="Times New Roman" w:cs="Times New Roman"/>
      <w:i/>
      <w:iCs/>
      <w:sz w:val="24"/>
      <w:szCs w:val="24"/>
      <w:lang w:val="ru-RU" w:eastAsia="ar-SA"/>
    </w:rPr>
  </w:style>
  <w:style w:type="numbering" w:customStyle="1" w:styleId="11">
    <w:name w:val="Нет списка1"/>
    <w:next w:val="a4"/>
    <w:uiPriority w:val="99"/>
    <w:semiHidden/>
    <w:unhideWhenUsed/>
    <w:rsid w:val="00974257"/>
  </w:style>
  <w:style w:type="character" w:customStyle="1" w:styleId="WW8Num2z0">
    <w:name w:val="WW8Num2z0"/>
    <w:rsid w:val="00974257"/>
    <w:rPr>
      <w:rFonts w:ascii="Symbol" w:hAnsi="Symbol"/>
      <w:lang w:val="ru-RU"/>
    </w:rPr>
  </w:style>
  <w:style w:type="character" w:customStyle="1" w:styleId="WW8Num4z2">
    <w:name w:val="WW8Num4z2"/>
    <w:rsid w:val="00974257"/>
    <w:rPr>
      <w:b w:val="0"/>
      <w:lang w:val="ru-RU"/>
    </w:rPr>
  </w:style>
  <w:style w:type="character" w:customStyle="1" w:styleId="24">
    <w:name w:val="Основной шрифт абзаца2"/>
    <w:rsid w:val="00974257"/>
    <w:rPr>
      <w:lang w:val="ru-RU"/>
    </w:rPr>
  </w:style>
  <w:style w:type="character" w:customStyle="1" w:styleId="WW8Num1z0">
    <w:name w:val="WW8Num1z0"/>
    <w:rsid w:val="00974257"/>
    <w:rPr>
      <w:rFonts w:ascii="Symbol" w:hAnsi="Symbol"/>
      <w:lang w:val="ru-RU"/>
    </w:rPr>
  </w:style>
  <w:style w:type="character" w:customStyle="1" w:styleId="WW8Num8z0">
    <w:name w:val="WW8Num8z0"/>
    <w:rsid w:val="00974257"/>
    <w:rPr>
      <w:rFonts w:ascii="Times New Roman" w:hAnsi="Times New Roman" w:cs="Times New Roman"/>
      <w:b w:val="0"/>
      <w:lang w:val="ru-RU"/>
    </w:rPr>
  </w:style>
  <w:style w:type="character" w:customStyle="1" w:styleId="WW8Num9z0">
    <w:name w:val="WW8Num9z0"/>
    <w:rsid w:val="00974257"/>
    <w:rPr>
      <w:rFonts w:ascii="Symbol" w:hAnsi="Symbol"/>
      <w:lang w:val="ru-RU"/>
    </w:rPr>
  </w:style>
  <w:style w:type="character" w:customStyle="1" w:styleId="WW8Num16z0">
    <w:name w:val="WW8Num16z0"/>
    <w:rsid w:val="00974257"/>
    <w:rPr>
      <w:b/>
      <w:lang w:val="ru-RU"/>
    </w:rPr>
  </w:style>
  <w:style w:type="character" w:customStyle="1" w:styleId="WW8Num17z0">
    <w:name w:val="WW8Num17z0"/>
    <w:rsid w:val="00974257"/>
    <w:rPr>
      <w:b/>
      <w:bCs/>
      <w:lang w:val="ru-RU"/>
    </w:rPr>
  </w:style>
  <w:style w:type="character" w:customStyle="1" w:styleId="WW8Num20z0">
    <w:name w:val="WW8Num20z0"/>
    <w:rsid w:val="00974257"/>
    <w:rPr>
      <w:rFonts w:ascii="Times New Roman" w:eastAsia="Times New Roman" w:hAnsi="Times New Roman" w:cs="Times New Roman"/>
      <w:lang w:val="ru-RU"/>
    </w:rPr>
  </w:style>
  <w:style w:type="character" w:customStyle="1" w:styleId="WW8Num21z2">
    <w:name w:val="WW8Num21z2"/>
    <w:rsid w:val="00974257"/>
    <w:rPr>
      <w:b w:val="0"/>
      <w:lang w:val="ru-RU"/>
    </w:rPr>
  </w:style>
  <w:style w:type="character" w:customStyle="1" w:styleId="WW8Num22z0">
    <w:name w:val="WW8Num22z0"/>
    <w:rsid w:val="00974257"/>
    <w:rPr>
      <w:b/>
      <w:lang w:val="ru-RU"/>
    </w:rPr>
  </w:style>
  <w:style w:type="character" w:customStyle="1" w:styleId="WW8Num26z0">
    <w:name w:val="WW8Num26z0"/>
    <w:rsid w:val="00974257"/>
    <w:rPr>
      <w:rFonts w:ascii="Times New Roman" w:eastAsia="Times New Roman" w:hAnsi="Times New Roman" w:cs="Times New Roman"/>
      <w:lang w:val="ru-RU"/>
    </w:rPr>
  </w:style>
  <w:style w:type="character" w:customStyle="1" w:styleId="WW8Num26z1">
    <w:name w:val="WW8Num26z1"/>
    <w:rsid w:val="00974257"/>
    <w:rPr>
      <w:rFonts w:ascii="Courier New" w:hAnsi="Courier New"/>
      <w:lang w:val="ru-RU"/>
    </w:rPr>
  </w:style>
  <w:style w:type="character" w:customStyle="1" w:styleId="WW8Num26z2">
    <w:name w:val="WW8Num26z2"/>
    <w:rsid w:val="00974257"/>
    <w:rPr>
      <w:rFonts w:ascii="Wingdings" w:hAnsi="Wingdings"/>
      <w:lang w:val="ru-RU"/>
    </w:rPr>
  </w:style>
  <w:style w:type="character" w:customStyle="1" w:styleId="WW8Num26z3">
    <w:name w:val="WW8Num26z3"/>
    <w:rsid w:val="00974257"/>
    <w:rPr>
      <w:rFonts w:ascii="Symbol" w:hAnsi="Symbol"/>
      <w:lang w:val="ru-RU"/>
    </w:rPr>
  </w:style>
  <w:style w:type="character" w:customStyle="1" w:styleId="12">
    <w:name w:val="Основной шрифт абзаца1"/>
    <w:rsid w:val="00974257"/>
    <w:rPr>
      <w:lang w:val="ru-RU"/>
    </w:rPr>
  </w:style>
  <w:style w:type="character" w:styleId="a5">
    <w:name w:val="Hyperlink"/>
    <w:uiPriority w:val="99"/>
    <w:rsid w:val="00974257"/>
    <w:rPr>
      <w:color w:val="0000FF"/>
      <w:u w:val="single"/>
      <w:lang w:val="ru-RU"/>
    </w:rPr>
  </w:style>
  <w:style w:type="character" w:customStyle="1" w:styleId="a6">
    <w:name w:val="Основной текст Знак"/>
    <w:rsid w:val="00974257"/>
    <w:rPr>
      <w:sz w:val="24"/>
      <w:szCs w:val="24"/>
      <w:lang w:val="ru-RU" w:eastAsia="ar-SA" w:bidi="ar-SA"/>
    </w:rPr>
  </w:style>
  <w:style w:type="character" w:customStyle="1" w:styleId="ConsNormal">
    <w:name w:val="ConsNormal Знак Знак"/>
    <w:rsid w:val="00974257"/>
    <w:rPr>
      <w:rFonts w:ascii="Arial" w:hAnsi="Arial" w:cs="Arial"/>
      <w:lang w:val="ru-RU" w:eastAsia="ar-SA" w:bidi="ar-SA"/>
    </w:rPr>
  </w:style>
  <w:style w:type="character" w:customStyle="1" w:styleId="a7">
    <w:name w:val="Основной текст с отступом Знак"/>
    <w:rsid w:val="00974257"/>
    <w:rPr>
      <w:sz w:val="24"/>
      <w:szCs w:val="24"/>
      <w:lang w:val="ru-RU" w:eastAsia="ar-SA" w:bidi="ar-SA"/>
    </w:rPr>
  </w:style>
  <w:style w:type="character" w:customStyle="1" w:styleId="a8">
    <w:name w:val="Название Знак"/>
    <w:uiPriority w:val="99"/>
    <w:rsid w:val="00974257"/>
    <w:rPr>
      <w:b/>
      <w:bCs/>
      <w:sz w:val="24"/>
      <w:szCs w:val="24"/>
      <w:lang w:val="ru-RU" w:eastAsia="ar-SA" w:bidi="ar-SA"/>
    </w:rPr>
  </w:style>
  <w:style w:type="character" w:styleId="a9">
    <w:name w:val="FollowedHyperlink"/>
    <w:uiPriority w:val="99"/>
    <w:rsid w:val="00974257"/>
    <w:rPr>
      <w:color w:val="800080"/>
      <w:u w:val="single"/>
      <w:lang w:val="ru-RU"/>
    </w:rPr>
  </w:style>
  <w:style w:type="character" w:styleId="aa">
    <w:name w:val="Strong"/>
    <w:uiPriority w:val="22"/>
    <w:qFormat/>
    <w:rsid w:val="00974257"/>
    <w:rPr>
      <w:b/>
      <w:lang w:val="ru-RU"/>
    </w:rPr>
  </w:style>
  <w:style w:type="character" w:customStyle="1" w:styleId="32">
    <w:name w:val="Знак Знак3"/>
    <w:rsid w:val="00974257"/>
    <w:rPr>
      <w:b/>
      <w:bCs/>
      <w:sz w:val="24"/>
      <w:szCs w:val="24"/>
      <w:lang w:val="ru-RU" w:eastAsia="ar-SA" w:bidi="ar-SA"/>
    </w:rPr>
  </w:style>
  <w:style w:type="character" w:styleId="ab">
    <w:name w:val="page number"/>
    <w:basedOn w:val="12"/>
    <w:rsid w:val="00974257"/>
    <w:rPr>
      <w:lang w:val="ru-RU"/>
    </w:rPr>
  </w:style>
  <w:style w:type="character" w:customStyle="1" w:styleId="FontStyle19">
    <w:name w:val="Font Style19"/>
    <w:rsid w:val="00974257"/>
    <w:rPr>
      <w:rFonts w:ascii="Times New Roman" w:hAnsi="Times New Roman" w:cs="Times New Roman"/>
      <w:spacing w:val="10"/>
      <w:sz w:val="18"/>
      <w:szCs w:val="18"/>
      <w:lang w:val="ru-RU"/>
    </w:rPr>
  </w:style>
  <w:style w:type="character" w:customStyle="1" w:styleId="r">
    <w:name w:val="r"/>
    <w:basedOn w:val="12"/>
    <w:rsid w:val="00974257"/>
    <w:rPr>
      <w:lang w:val="ru-RU"/>
    </w:rPr>
  </w:style>
  <w:style w:type="character" w:customStyle="1" w:styleId="ac">
    <w:name w:val="Текст выноски Знак"/>
    <w:uiPriority w:val="99"/>
    <w:rsid w:val="00974257"/>
    <w:rPr>
      <w:rFonts w:ascii="Tahoma" w:hAnsi="Tahoma" w:cs="Tahoma"/>
      <w:sz w:val="16"/>
      <w:szCs w:val="16"/>
      <w:lang w:val="ru-RU"/>
    </w:rPr>
  </w:style>
  <w:style w:type="character" w:customStyle="1" w:styleId="HTML">
    <w:name w:val="Стандартный HTML Знак"/>
    <w:uiPriority w:val="99"/>
    <w:rsid w:val="00974257"/>
    <w:rPr>
      <w:rFonts w:ascii="Courier New" w:hAnsi="Courier New" w:cs="Courier New"/>
      <w:lang w:val="ru-RU"/>
    </w:rPr>
  </w:style>
  <w:style w:type="character" w:customStyle="1" w:styleId="25">
    <w:name w:val="Основной текст 2 Знак"/>
    <w:rsid w:val="00974257"/>
    <w:rPr>
      <w:sz w:val="24"/>
      <w:szCs w:val="24"/>
      <w:lang w:val="ru-RU"/>
    </w:rPr>
  </w:style>
  <w:style w:type="character" w:customStyle="1" w:styleId="iceouttxt">
    <w:name w:val="iceouttxt"/>
    <w:basedOn w:val="12"/>
    <w:rsid w:val="00974257"/>
    <w:rPr>
      <w:lang w:val="ru-RU"/>
    </w:rPr>
  </w:style>
  <w:style w:type="character" w:customStyle="1" w:styleId="iceouttxt4">
    <w:name w:val="iceouttxt4"/>
    <w:basedOn w:val="12"/>
    <w:rsid w:val="00974257"/>
    <w:rPr>
      <w:lang w:val="ru-RU"/>
    </w:rPr>
  </w:style>
  <w:style w:type="character" w:customStyle="1" w:styleId="33">
    <w:name w:val="Основной текст с отступом 3 Знак"/>
    <w:rsid w:val="00974257"/>
    <w:rPr>
      <w:sz w:val="16"/>
      <w:szCs w:val="16"/>
      <w:lang w:val="ru-RU"/>
    </w:rPr>
  </w:style>
  <w:style w:type="character" w:customStyle="1" w:styleId="13">
    <w:name w:val="Обычный1 Знак"/>
    <w:uiPriority w:val="99"/>
    <w:rsid w:val="00974257"/>
    <w:rPr>
      <w:rFonts w:ascii="TimesET" w:hAnsi="TimesET" w:cs="TimesET"/>
      <w:sz w:val="24"/>
      <w:szCs w:val="24"/>
      <w:lang w:val="ru-RU" w:eastAsia="ar-SA" w:bidi="ar-SA"/>
    </w:rPr>
  </w:style>
  <w:style w:type="character" w:customStyle="1" w:styleId="ConsNonformat">
    <w:name w:val="ConsNonformat Знак"/>
    <w:rsid w:val="00974257"/>
    <w:rPr>
      <w:rFonts w:ascii="Courier New" w:hAnsi="Courier New" w:cs="Courier New"/>
      <w:lang w:val="ru-RU" w:eastAsia="ar-SA" w:bidi="ar-SA"/>
    </w:rPr>
  </w:style>
  <w:style w:type="character" w:customStyle="1" w:styleId="26">
    <w:name w:val="Основной текст с отступом 2 Знак"/>
    <w:rsid w:val="00974257"/>
    <w:rPr>
      <w:sz w:val="24"/>
      <w:szCs w:val="24"/>
      <w:lang w:val="ru-RU"/>
    </w:rPr>
  </w:style>
  <w:style w:type="character" w:customStyle="1" w:styleId="ad">
    <w:name w:val="Текст концевой сноски Знак"/>
    <w:basedOn w:val="12"/>
    <w:uiPriority w:val="99"/>
    <w:rsid w:val="00974257"/>
    <w:rPr>
      <w:lang w:val="ru-RU"/>
    </w:rPr>
  </w:style>
  <w:style w:type="character" w:customStyle="1" w:styleId="ae">
    <w:name w:val="Символы концевой сноски"/>
    <w:rsid w:val="00974257"/>
    <w:rPr>
      <w:vertAlign w:val="superscript"/>
      <w:lang w:val="ru-RU"/>
    </w:rPr>
  </w:style>
  <w:style w:type="character" w:customStyle="1" w:styleId="af">
    <w:name w:val="Символ нумерации"/>
    <w:rsid w:val="00974257"/>
    <w:rPr>
      <w:lang w:val="ru-RU"/>
    </w:rPr>
  </w:style>
  <w:style w:type="character" w:customStyle="1" w:styleId="210">
    <w:name w:val="Основной текст 2 Знак1"/>
    <w:rsid w:val="00974257"/>
    <w:rPr>
      <w:sz w:val="24"/>
      <w:szCs w:val="24"/>
      <w:lang w:val="ru-RU"/>
    </w:rPr>
  </w:style>
  <w:style w:type="paragraph" w:customStyle="1" w:styleId="14">
    <w:name w:val="Заголовок1"/>
    <w:basedOn w:val="a1"/>
    <w:next w:val="af0"/>
    <w:rsid w:val="00974257"/>
    <w:pPr>
      <w:keepNext/>
      <w:suppressAutoHyphens/>
      <w:spacing w:before="240" w:after="120" w:line="240" w:lineRule="auto"/>
    </w:pPr>
    <w:rPr>
      <w:rFonts w:ascii="Arial" w:eastAsia="Microsoft YaHei" w:hAnsi="Arial" w:cs="Mangal"/>
      <w:sz w:val="28"/>
      <w:szCs w:val="28"/>
      <w:lang w:eastAsia="ar-SA"/>
    </w:rPr>
  </w:style>
  <w:style w:type="paragraph" w:styleId="af0">
    <w:name w:val="Body Text"/>
    <w:aliases w:val="Основной текст Знак Знак,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 Знак Знак Знак,Список 1"/>
    <w:basedOn w:val="a1"/>
    <w:link w:val="15"/>
    <w:rsid w:val="00974257"/>
    <w:pPr>
      <w:suppressAutoHyphens/>
      <w:spacing w:after="120" w:line="240" w:lineRule="auto"/>
    </w:pPr>
    <w:rPr>
      <w:rFonts w:ascii="Times New Roman" w:eastAsia="Times New Roman" w:hAnsi="Times New Roman" w:cs="Times New Roman"/>
      <w:sz w:val="24"/>
      <w:szCs w:val="24"/>
      <w:lang w:eastAsia="ar-SA"/>
    </w:rPr>
  </w:style>
  <w:style w:type="character" w:customStyle="1" w:styleId="15">
    <w:name w:val="Основной текст Знак1"/>
    <w:aliases w:val="Основной текст Знак Знак Знак1,Основной текст Знак Знак Знак Знак,Основной текст Знак Знак Знак Знак Знак Знак1,Основной текст Знак Знак Знак Знак Знак Знак Знак,Список 1 Знак"/>
    <w:basedOn w:val="a2"/>
    <w:link w:val="af0"/>
    <w:rsid w:val="00974257"/>
    <w:rPr>
      <w:rFonts w:ascii="Times New Roman" w:eastAsia="Times New Roman" w:hAnsi="Times New Roman" w:cs="Times New Roman"/>
      <w:sz w:val="24"/>
      <w:szCs w:val="24"/>
      <w:lang w:val="ru-RU" w:eastAsia="ar-SA"/>
    </w:rPr>
  </w:style>
  <w:style w:type="paragraph" w:styleId="af1">
    <w:name w:val="List"/>
    <w:basedOn w:val="af0"/>
    <w:rsid w:val="00974257"/>
    <w:rPr>
      <w:rFonts w:cs="Mangal"/>
    </w:rPr>
  </w:style>
  <w:style w:type="paragraph" w:customStyle="1" w:styleId="27">
    <w:name w:val="Название2"/>
    <w:basedOn w:val="a1"/>
    <w:rsid w:val="0097425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8">
    <w:name w:val="Указатель2"/>
    <w:basedOn w:val="a1"/>
    <w:rsid w:val="0097425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6">
    <w:name w:val="Название1"/>
    <w:basedOn w:val="a1"/>
    <w:rsid w:val="0097425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7">
    <w:name w:val="Указатель1"/>
    <w:basedOn w:val="a1"/>
    <w:rsid w:val="00974257"/>
    <w:pPr>
      <w:suppressLineNumbers/>
      <w:suppressAutoHyphens/>
      <w:spacing w:after="0" w:line="240" w:lineRule="auto"/>
    </w:pPr>
    <w:rPr>
      <w:rFonts w:ascii="Times New Roman" w:eastAsia="Times New Roman" w:hAnsi="Times New Roman" w:cs="Mangal"/>
      <w:sz w:val="24"/>
      <w:szCs w:val="24"/>
      <w:lang w:eastAsia="ar-SA"/>
    </w:rPr>
  </w:style>
  <w:style w:type="paragraph" w:styleId="af2">
    <w:name w:val="Normal (Web)"/>
    <w:aliases w:val="Знак2,Обычный (Web),Обычный (Web)1,Обычный (веб)1"/>
    <w:basedOn w:val="a1"/>
    <w:uiPriority w:val="99"/>
    <w:qFormat/>
    <w:rsid w:val="00974257"/>
    <w:pPr>
      <w:suppressAutoHyphens/>
      <w:spacing w:after="0" w:line="240" w:lineRule="auto"/>
    </w:pPr>
    <w:rPr>
      <w:rFonts w:ascii="Times New Roman" w:eastAsia="Times New Roman" w:hAnsi="Times New Roman" w:cs="Times New Roman"/>
      <w:sz w:val="24"/>
      <w:szCs w:val="24"/>
      <w:lang w:eastAsia="ar-SA"/>
    </w:rPr>
  </w:style>
  <w:style w:type="paragraph" w:customStyle="1" w:styleId="ConsNormal0">
    <w:name w:val="ConsNormal Знак"/>
    <w:rsid w:val="00974257"/>
    <w:pPr>
      <w:widowControl w:val="0"/>
      <w:suppressAutoHyphens/>
      <w:spacing w:after="0" w:line="240" w:lineRule="auto"/>
      <w:ind w:firstLine="720"/>
    </w:pPr>
    <w:rPr>
      <w:rFonts w:ascii="Arial" w:eastAsia="Arial" w:hAnsi="Arial" w:cs="Arial"/>
      <w:sz w:val="20"/>
      <w:szCs w:val="20"/>
      <w:lang w:eastAsia="ar-SA"/>
    </w:rPr>
  </w:style>
  <w:style w:type="paragraph" w:customStyle="1" w:styleId="xl24">
    <w:name w:val="xl24"/>
    <w:basedOn w:val="a1"/>
    <w:rsid w:val="00974257"/>
    <w:pPr>
      <w:suppressAutoHyphens/>
      <w:spacing w:before="100" w:after="100" w:line="240" w:lineRule="auto"/>
      <w:jc w:val="center"/>
    </w:pPr>
    <w:rPr>
      <w:rFonts w:ascii="Times New Roman" w:eastAsia="Times New Roman" w:hAnsi="Times New Roman" w:cs="Times New Roman"/>
      <w:sz w:val="24"/>
      <w:szCs w:val="24"/>
      <w:lang w:eastAsia="ar-SA"/>
    </w:rPr>
  </w:style>
  <w:style w:type="paragraph" w:customStyle="1" w:styleId="ConsNormal1">
    <w:name w:val="ConsNormal"/>
    <w:qFormat/>
    <w:rsid w:val="00974257"/>
    <w:pPr>
      <w:widowControl w:val="0"/>
      <w:suppressAutoHyphens/>
      <w:spacing w:after="0" w:line="240" w:lineRule="auto"/>
      <w:ind w:firstLine="720"/>
    </w:pPr>
    <w:rPr>
      <w:rFonts w:ascii="Arial" w:eastAsia="Arial" w:hAnsi="Arial" w:cs="Times New Roman"/>
      <w:sz w:val="24"/>
      <w:szCs w:val="24"/>
      <w:lang w:eastAsia="ar-SA"/>
    </w:rPr>
  </w:style>
  <w:style w:type="paragraph" w:styleId="af3">
    <w:name w:val="Subtitle"/>
    <w:basedOn w:val="a1"/>
    <w:next w:val="af0"/>
    <w:link w:val="af4"/>
    <w:uiPriority w:val="99"/>
    <w:qFormat/>
    <w:rsid w:val="00974257"/>
    <w:pPr>
      <w:suppressAutoHyphens/>
      <w:spacing w:after="60" w:line="240" w:lineRule="auto"/>
      <w:jc w:val="center"/>
    </w:pPr>
    <w:rPr>
      <w:rFonts w:ascii="Arial" w:eastAsia="Times New Roman" w:hAnsi="Arial" w:cs="Times New Roman"/>
      <w:sz w:val="24"/>
      <w:szCs w:val="24"/>
      <w:lang w:eastAsia="ar-SA"/>
    </w:rPr>
  </w:style>
  <w:style w:type="character" w:customStyle="1" w:styleId="af4">
    <w:name w:val="Подзаголовок Знак"/>
    <w:basedOn w:val="a2"/>
    <w:link w:val="af3"/>
    <w:uiPriority w:val="99"/>
    <w:rsid w:val="00974257"/>
    <w:rPr>
      <w:rFonts w:ascii="Arial" w:eastAsia="Times New Roman" w:hAnsi="Arial" w:cs="Times New Roman"/>
      <w:sz w:val="24"/>
      <w:szCs w:val="24"/>
      <w:lang w:val="ru-RU" w:eastAsia="ar-SA"/>
    </w:rPr>
  </w:style>
  <w:style w:type="paragraph" w:customStyle="1" w:styleId="211">
    <w:name w:val="Основной текст 21"/>
    <w:basedOn w:val="a1"/>
    <w:uiPriority w:val="99"/>
    <w:qFormat/>
    <w:rsid w:val="00974257"/>
    <w:pPr>
      <w:suppressAutoHyphens/>
      <w:spacing w:after="120" w:line="480" w:lineRule="auto"/>
    </w:pPr>
    <w:rPr>
      <w:rFonts w:ascii="Times New Roman" w:eastAsia="Times New Roman" w:hAnsi="Times New Roman" w:cs="Times New Roman"/>
      <w:sz w:val="24"/>
      <w:szCs w:val="24"/>
      <w:lang w:eastAsia="ar-SA"/>
    </w:rPr>
  </w:style>
  <w:style w:type="paragraph" w:customStyle="1" w:styleId="18">
    <w:name w:val="Дата1"/>
    <w:basedOn w:val="a1"/>
    <w:next w:val="a1"/>
    <w:rsid w:val="0097425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9">
    <w:name w:val="Обычный отступ1"/>
    <w:basedOn w:val="a1"/>
    <w:rsid w:val="00974257"/>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974257"/>
    <w:pPr>
      <w:suppressAutoHyphens/>
      <w:autoSpaceDE w:val="0"/>
      <w:spacing w:after="0" w:line="240" w:lineRule="auto"/>
      <w:ind w:firstLine="720"/>
    </w:pPr>
    <w:rPr>
      <w:rFonts w:ascii="Arial" w:eastAsia="Arial" w:hAnsi="Arial" w:cs="Arial"/>
      <w:sz w:val="20"/>
      <w:szCs w:val="20"/>
      <w:lang w:eastAsia="ar-SA"/>
    </w:rPr>
  </w:style>
  <w:style w:type="paragraph" w:customStyle="1" w:styleId="1a">
    <w:name w:val="Стиль1"/>
    <w:basedOn w:val="a1"/>
    <w:rsid w:val="00974257"/>
    <w:pPr>
      <w:keepNext/>
      <w:keepLines/>
      <w:widowControl w:val="0"/>
      <w:suppressLineNumbers/>
      <w:tabs>
        <w:tab w:val="left" w:pos="1300"/>
      </w:tabs>
      <w:suppressAutoHyphens/>
      <w:spacing w:after="60" w:line="240" w:lineRule="auto"/>
      <w:ind w:left="1300" w:hanging="900"/>
    </w:pPr>
    <w:rPr>
      <w:rFonts w:ascii="Times New Roman" w:eastAsia="Times New Roman" w:hAnsi="Times New Roman" w:cs="Times New Roman"/>
      <w:b/>
      <w:bCs/>
      <w:sz w:val="28"/>
      <w:szCs w:val="28"/>
      <w:lang w:eastAsia="ar-SA"/>
    </w:rPr>
  </w:style>
  <w:style w:type="paragraph" w:customStyle="1" w:styleId="21">
    <w:name w:val="Нумерованный список 21"/>
    <w:basedOn w:val="a1"/>
    <w:rsid w:val="00974257"/>
    <w:pPr>
      <w:numPr>
        <w:numId w:val="4"/>
      </w:numPr>
      <w:suppressAutoHyphens/>
      <w:spacing w:after="0" w:line="240" w:lineRule="auto"/>
    </w:pPr>
    <w:rPr>
      <w:rFonts w:ascii="Times New Roman" w:eastAsia="Times New Roman" w:hAnsi="Times New Roman" w:cs="Times New Roman"/>
      <w:sz w:val="24"/>
      <w:szCs w:val="24"/>
      <w:lang w:eastAsia="ar-SA"/>
    </w:rPr>
  </w:style>
  <w:style w:type="paragraph" w:customStyle="1" w:styleId="20">
    <w:name w:val="Стиль2"/>
    <w:basedOn w:val="21"/>
    <w:rsid w:val="00974257"/>
    <w:pPr>
      <w:keepNext/>
      <w:keepLines/>
      <w:widowControl w:val="0"/>
      <w:numPr>
        <w:numId w:val="3"/>
      </w:numPr>
      <w:suppressLineNumbers/>
      <w:spacing w:after="60"/>
      <w:ind w:left="0" w:firstLine="0"/>
      <w:jc w:val="both"/>
    </w:pPr>
    <w:rPr>
      <w:b/>
      <w:bCs/>
    </w:rPr>
  </w:style>
  <w:style w:type="paragraph" w:customStyle="1" w:styleId="212">
    <w:name w:val="Основной текст с отступом 21"/>
    <w:basedOn w:val="a1"/>
    <w:rsid w:val="0097425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4">
    <w:name w:val="Стиль3"/>
    <w:basedOn w:val="212"/>
    <w:rsid w:val="00974257"/>
    <w:pPr>
      <w:widowControl w:val="0"/>
      <w:tabs>
        <w:tab w:val="left" w:pos="720"/>
      </w:tabs>
      <w:spacing w:after="0" w:line="240" w:lineRule="auto"/>
      <w:ind w:left="720" w:hanging="720"/>
      <w:jc w:val="both"/>
    </w:pPr>
  </w:style>
  <w:style w:type="paragraph" w:customStyle="1" w:styleId="1b">
    <w:name w:val="Знак1"/>
    <w:basedOn w:val="a1"/>
    <w:rsid w:val="00974257"/>
    <w:pPr>
      <w:suppressAutoHyphens/>
      <w:spacing w:line="240" w:lineRule="exact"/>
    </w:pPr>
    <w:rPr>
      <w:rFonts w:ascii="Verdana" w:eastAsia="Times New Roman" w:hAnsi="Verdana" w:cs="Verdana"/>
      <w:sz w:val="20"/>
      <w:szCs w:val="20"/>
      <w:lang w:eastAsia="ar-SA"/>
    </w:rPr>
  </w:style>
  <w:style w:type="paragraph" w:styleId="af5">
    <w:name w:val="Body Text Indent"/>
    <w:basedOn w:val="a1"/>
    <w:link w:val="1c"/>
    <w:rsid w:val="0097425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c">
    <w:name w:val="Основной текст с отступом Знак1"/>
    <w:basedOn w:val="a2"/>
    <w:link w:val="af5"/>
    <w:rsid w:val="00974257"/>
    <w:rPr>
      <w:rFonts w:ascii="Times New Roman" w:eastAsia="Times New Roman" w:hAnsi="Times New Roman" w:cs="Times New Roman"/>
      <w:sz w:val="24"/>
      <w:szCs w:val="24"/>
      <w:lang w:val="ru-RU" w:eastAsia="ar-SA"/>
    </w:rPr>
  </w:style>
  <w:style w:type="paragraph" w:customStyle="1" w:styleId="310">
    <w:name w:val="Основной текст с отступом 31"/>
    <w:basedOn w:val="a1"/>
    <w:rsid w:val="0097425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d">
    <w:name w:val="Обычный1"/>
    <w:link w:val="CharChar"/>
    <w:qFormat/>
    <w:rsid w:val="00974257"/>
    <w:pPr>
      <w:suppressAutoHyphens/>
      <w:spacing w:after="0" w:line="240" w:lineRule="auto"/>
      <w:jc w:val="both"/>
    </w:pPr>
    <w:rPr>
      <w:rFonts w:ascii="TimesET" w:eastAsia="Arial" w:hAnsi="TimesET" w:cs="Times New Roman"/>
      <w:sz w:val="24"/>
      <w:szCs w:val="24"/>
      <w:lang w:eastAsia="ar-SA"/>
    </w:rPr>
  </w:style>
  <w:style w:type="paragraph" w:styleId="af6">
    <w:name w:val="Title"/>
    <w:basedOn w:val="a1"/>
    <w:next w:val="af3"/>
    <w:link w:val="29"/>
    <w:qFormat/>
    <w:rsid w:val="00974257"/>
    <w:pPr>
      <w:widowControl w:val="0"/>
      <w:suppressAutoHyphens/>
      <w:spacing w:after="0" w:line="320" w:lineRule="exact"/>
      <w:ind w:right="-46"/>
      <w:jc w:val="center"/>
    </w:pPr>
    <w:rPr>
      <w:rFonts w:ascii="Times New Roman" w:eastAsia="Times New Roman" w:hAnsi="Times New Roman" w:cs="Times New Roman"/>
      <w:b/>
      <w:bCs/>
      <w:sz w:val="24"/>
      <w:szCs w:val="24"/>
      <w:lang w:eastAsia="ar-SA"/>
    </w:rPr>
  </w:style>
  <w:style w:type="character" w:customStyle="1" w:styleId="29">
    <w:name w:val="Название Знак2"/>
    <w:basedOn w:val="a2"/>
    <w:link w:val="af6"/>
    <w:rsid w:val="00974257"/>
    <w:rPr>
      <w:rFonts w:ascii="Times New Roman" w:eastAsia="Times New Roman" w:hAnsi="Times New Roman" w:cs="Times New Roman"/>
      <w:b/>
      <w:bCs/>
      <w:sz w:val="24"/>
      <w:szCs w:val="24"/>
      <w:lang w:val="ru-RU" w:eastAsia="ar-SA"/>
    </w:rPr>
  </w:style>
  <w:style w:type="paragraph" w:styleId="HTML0">
    <w:name w:val="HTML Preformatted"/>
    <w:aliases w:val=" Знак, Знак Знак Знак,Знак Знак,Знак Знак Знак Знак Знак,Основной шрифт абзаца Знак"/>
    <w:basedOn w:val="a1"/>
    <w:link w:val="HTML1"/>
    <w:uiPriority w:val="99"/>
    <w:rsid w:val="00974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1">
    <w:name w:val="Стандартный HTML Знак1"/>
    <w:aliases w:val=" Знак Знак, Знак Знак Знак Знак,Знак Знак Знак1,Знак Знак Знак Знак Знак Знак,Основной шрифт абзаца Знак Знак"/>
    <w:basedOn w:val="a2"/>
    <w:link w:val="HTML0"/>
    <w:rsid w:val="00974257"/>
    <w:rPr>
      <w:rFonts w:ascii="Courier New" w:eastAsia="Times New Roman" w:hAnsi="Courier New" w:cs="Times New Roman"/>
      <w:sz w:val="20"/>
      <w:szCs w:val="20"/>
      <w:lang w:val="ru-RU" w:eastAsia="ar-SA"/>
    </w:rPr>
  </w:style>
  <w:style w:type="paragraph" w:customStyle="1" w:styleId="af7">
    <w:name w:val="Знак Знак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af8">
    <w:name w:val="Знак Знак Знак Знак Знак Знак Знак Знак Знак Знак Знак Знак Знак Знак Знак Знак Знак Знак Знак"/>
    <w:basedOn w:val="a1"/>
    <w:rsid w:val="00974257"/>
    <w:pPr>
      <w:suppressAutoHyphens/>
      <w:spacing w:before="280" w:after="280" w:line="240" w:lineRule="auto"/>
    </w:pPr>
    <w:rPr>
      <w:rFonts w:ascii="Tahoma" w:eastAsia="Times New Roman" w:hAnsi="Tahoma" w:cs="Times New Roman"/>
      <w:sz w:val="20"/>
      <w:szCs w:val="20"/>
      <w:lang w:eastAsia="ar-SA"/>
    </w:rPr>
  </w:style>
  <w:style w:type="paragraph" w:customStyle="1" w:styleId="1e">
    <w:name w:val="Цитата1"/>
    <w:basedOn w:val="a1"/>
    <w:rsid w:val="00974257"/>
    <w:pPr>
      <w:suppressAutoHyphens/>
      <w:spacing w:after="120" w:line="240" w:lineRule="auto"/>
      <w:ind w:left="1440" w:right="1440"/>
    </w:pPr>
    <w:rPr>
      <w:rFonts w:ascii="Times New Roman" w:eastAsia="Times New Roman" w:hAnsi="Times New Roman" w:cs="Times New Roman"/>
      <w:sz w:val="24"/>
      <w:szCs w:val="24"/>
      <w:lang w:eastAsia="ar-SA"/>
    </w:rPr>
  </w:style>
  <w:style w:type="paragraph" w:customStyle="1" w:styleId="af9">
    <w:name w:val="Обычный без отступа"/>
    <w:basedOn w:val="a1"/>
    <w:next w:val="a1"/>
    <w:rsid w:val="0097425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f">
    <w:name w:val="Знак Знак Знак Знак1"/>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afa">
    <w:name w:val="Таблица текст"/>
    <w:basedOn w:val="a1"/>
    <w:rsid w:val="00974257"/>
    <w:pPr>
      <w:suppressAutoHyphens/>
      <w:spacing w:before="40" w:after="40" w:line="240" w:lineRule="auto"/>
      <w:ind w:left="57" w:right="57"/>
    </w:pPr>
    <w:rPr>
      <w:rFonts w:ascii="Times New Roman" w:eastAsia="Calibri" w:hAnsi="Times New Roman" w:cs="Times New Roman"/>
      <w:lang w:eastAsia="ar-SA"/>
    </w:rPr>
  </w:style>
  <w:style w:type="paragraph" w:styleId="afb">
    <w:name w:val="No Spacing"/>
    <w:aliases w:val="Medium Grid 2,Medium Grid 21,No Spacing1,No Spacing11,No Spacing111,No Spacing2,No Spacing_0,Без интервала 111,Без интервала1,Без интервала11,Без интервала111,Без интервала2,Без интервала21,Без интервала3,МОЙ,Таблица,для таблиц,мой"/>
    <w:link w:val="afc"/>
    <w:qFormat/>
    <w:rsid w:val="00974257"/>
    <w:pPr>
      <w:suppressAutoHyphens/>
      <w:spacing w:after="0" w:line="240" w:lineRule="auto"/>
    </w:pPr>
    <w:rPr>
      <w:rFonts w:ascii="Calibri" w:eastAsia="Arial" w:hAnsi="Calibri" w:cs="Times New Roman"/>
      <w:lang w:eastAsia="ar-SA"/>
    </w:rPr>
  </w:style>
  <w:style w:type="paragraph" w:customStyle="1" w:styleId="afd">
    <w:name w:val="Знак Знак Знак Знак Знак Знак Знак Знак Знак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1f0">
    <w:name w:val="Знак1 Знак Знак Знак Знак Знак"/>
    <w:basedOn w:val="a1"/>
    <w:rsid w:val="00974257"/>
    <w:pPr>
      <w:suppressAutoHyphens/>
      <w:spacing w:line="240" w:lineRule="exact"/>
    </w:pPr>
    <w:rPr>
      <w:rFonts w:ascii="Verdana" w:eastAsia="Times New Roman" w:hAnsi="Verdana" w:cs="Times New Roman"/>
      <w:sz w:val="20"/>
      <w:szCs w:val="20"/>
      <w:lang w:eastAsia="ar-SA"/>
    </w:rPr>
  </w:style>
  <w:style w:type="paragraph" w:customStyle="1" w:styleId="afe">
    <w:name w:val="Знак Знак Знак Знак Знак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110">
    <w:name w:val="Знак11"/>
    <w:basedOn w:val="a1"/>
    <w:rsid w:val="00974257"/>
    <w:pPr>
      <w:suppressAutoHyphens/>
      <w:spacing w:line="240" w:lineRule="exact"/>
    </w:pPr>
    <w:rPr>
      <w:rFonts w:ascii="Verdana" w:eastAsia="Times New Roman" w:hAnsi="Verdana" w:cs="Times New Roman"/>
      <w:sz w:val="20"/>
      <w:szCs w:val="20"/>
      <w:lang w:eastAsia="ar-SA"/>
    </w:rPr>
  </w:style>
  <w:style w:type="paragraph" w:customStyle="1" w:styleId="51">
    <w:name w:val="Знак Знак5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aff">
    <w:name w:val="Знак Знак Знак Знак Знак Знак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aff0">
    <w:name w:val="Знак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ConsNonformat0">
    <w:name w:val="ConsNonformat"/>
    <w:qFormat/>
    <w:rsid w:val="0097425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1">
    <w:name w:val="Основной текст 31"/>
    <w:basedOn w:val="a1"/>
    <w:rsid w:val="00974257"/>
    <w:pPr>
      <w:suppressAutoHyphens/>
      <w:spacing w:after="120" w:line="240" w:lineRule="auto"/>
    </w:pPr>
    <w:rPr>
      <w:rFonts w:ascii="Times New Roman" w:eastAsia="Times New Roman" w:hAnsi="Times New Roman" w:cs="Times New Roman"/>
      <w:sz w:val="16"/>
      <w:szCs w:val="16"/>
      <w:lang w:eastAsia="ar-SA"/>
    </w:rPr>
  </w:style>
  <w:style w:type="paragraph" w:styleId="aff1">
    <w:name w:val="footer"/>
    <w:basedOn w:val="a1"/>
    <w:link w:val="aff2"/>
    <w:rsid w:val="0097425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2">
    <w:name w:val="Нижний колонтитул Знак"/>
    <w:basedOn w:val="a2"/>
    <w:link w:val="aff1"/>
    <w:uiPriority w:val="99"/>
    <w:rsid w:val="00974257"/>
    <w:rPr>
      <w:rFonts w:ascii="Times New Roman" w:eastAsia="Times New Roman" w:hAnsi="Times New Roman" w:cs="Times New Roman"/>
      <w:sz w:val="24"/>
      <w:szCs w:val="24"/>
      <w:lang w:val="ru-RU" w:eastAsia="ar-SA"/>
    </w:rPr>
  </w:style>
  <w:style w:type="paragraph" w:styleId="aff3">
    <w:name w:val="header"/>
    <w:basedOn w:val="a1"/>
    <w:link w:val="aff4"/>
    <w:uiPriority w:val="99"/>
    <w:rsid w:val="0097425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4">
    <w:name w:val="Верхний колонтитул Знак"/>
    <w:basedOn w:val="a2"/>
    <w:link w:val="aff3"/>
    <w:uiPriority w:val="99"/>
    <w:rsid w:val="00974257"/>
    <w:rPr>
      <w:rFonts w:ascii="Times New Roman" w:eastAsia="Times New Roman" w:hAnsi="Times New Roman" w:cs="Times New Roman"/>
      <w:sz w:val="24"/>
      <w:szCs w:val="24"/>
      <w:lang w:val="ru-RU" w:eastAsia="ar-SA"/>
    </w:rPr>
  </w:style>
  <w:style w:type="paragraph" w:customStyle="1" w:styleId="FR2">
    <w:name w:val="FR2"/>
    <w:rsid w:val="00974257"/>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ConsPlusNonformat">
    <w:name w:val="ConsPlusNonformat"/>
    <w:uiPriority w:val="99"/>
    <w:rsid w:val="0097425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52">
    <w:name w:val="Знак5 Знак Знак"/>
    <w:basedOn w:val="a1"/>
    <w:rsid w:val="00974257"/>
    <w:pPr>
      <w:suppressAutoHyphens/>
      <w:spacing w:before="280" w:after="280" w:line="240" w:lineRule="auto"/>
    </w:pPr>
    <w:rPr>
      <w:rFonts w:ascii="Tahoma" w:eastAsia="Times New Roman" w:hAnsi="Tahoma" w:cs="Tahoma"/>
      <w:sz w:val="20"/>
      <w:szCs w:val="20"/>
      <w:lang w:eastAsia="ar-SA"/>
    </w:rPr>
  </w:style>
  <w:style w:type="paragraph" w:customStyle="1" w:styleId="aff5">
    <w:name w:val="Знак"/>
    <w:basedOn w:val="a1"/>
    <w:rsid w:val="00974257"/>
    <w:pPr>
      <w:suppressAutoHyphens/>
      <w:spacing w:line="240" w:lineRule="exact"/>
    </w:pPr>
    <w:rPr>
      <w:rFonts w:ascii="Times New Roman" w:eastAsia="Calibri" w:hAnsi="Times New Roman" w:cs="Times New Roman"/>
      <w:sz w:val="20"/>
      <w:szCs w:val="20"/>
      <w:lang w:eastAsia="ar-SA"/>
    </w:rPr>
  </w:style>
  <w:style w:type="paragraph" w:customStyle="1" w:styleId="Style2">
    <w:name w:val="Style2"/>
    <w:basedOn w:val="a1"/>
    <w:rsid w:val="00974257"/>
    <w:pPr>
      <w:widowControl w:val="0"/>
      <w:suppressAutoHyphens/>
      <w:autoSpaceDE w:val="0"/>
      <w:spacing w:after="0" w:line="226"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974257"/>
    <w:pPr>
      <w:widowControl w:val="0"/>
      <w:suppressAutoHyphens/>
      <w:autoSpaceDE w:val="0"/>
      <w:spacing w:after="0" w:line="230" w:lineRule="exact"/>
      <w:ind w:firstLine="96"/>
      <w:jc w:val="both"/>
    </w:pPr>
    <w:rPr>
      <w:rFonts w:ascii="Times New Roman" w:eastAsia="Times New Roman" w:hAnsi="Times New Roman" w:cs="Times New Roman"/>
      <w:sz w:val="24"/>
      <w:szCs w:val="24"/>
      <w:lang w:eastAsia="ar-SA"/>
    </w:rPr>
  </w:style>
  <w:style w:type="paragraph" w:customStyle="1" w:styleId="Style10">
    <w:name w:val="Style10"/>
    <w:basedOn w:val="a1"/>
    <w:rsid w:val="00974257"/>
    <w:pPr>
      <w:widowControl w:val="0"/>
      <w:suppressAutoHyphens/>
      <w:autoSpaceDE w:val="0"/>
      <w:spacing w:after="0" w:line="230" w:lineRule="exact"/>
      <w:ind w:firstLine="158"/>
      <w:jc w:val="both"/>
    </w:pPr>
    <w:rPr>
      <w:rFonts w:ascii="Times New Roman" w:eastAsia="Times New Roman" w:hAnsi="Times New Roman" w:cs="Times New Roman"/>
      <w:sz w:val="24"/>
      <w:szCs w:val="24"/>
      <w:lang w:eastAsia="ar-SA"/>
    </w:rPr>
  </w:style>
  <w:style w:type="paragraph" w:customStyle="1" w:styleId="Style11">
    <w:name w:val="Style11"/>
    <w:basedOn w:val="a1"/>
    <w:rsid w:val="00974257"/>
    <w:pPr>
      <w:widowControl w:val="0"/>
      <w:suppressAutoHyphens/>
      <w:autoSpaceDE w:val="0"/>
      <w:spacing w:after="0" w:line="230" w:lineRule="exact"/>
      <w:ind w:firstLine="216"/>
    </w:pPr>
    <w:rPr>
      <w:rFonts w:ascii="Times New Roman" w:eastAsia="Times New Roman" w:hAnsi="Times New Roman" w:cs="Times New Roman"/>
      <w:sz w:val="24"/>
      <w:szCs w:val="24"/>
      <w:lang w:eastAsia="ar-SA"/>
    </w:rPr>
  </w:style>
  <w:style w:type="paragraph" w:customStyle="1" w:styleId="Style14">
    <w:name w:val="Style14"/>
    <w:basedOn w:val="a1"/>
    <w:rsid w:val="00974257"/>
    <w:pPr>
      <w:widowControl w:val="0"/>
      <w:suppressAutoHyphens/>
      <w:autoSpaceDE w:val="0"/>
      <w:spacing w:after="0" w:line="230" w:lineRule="exact"/>
    </w:pPr>
    <w:rPr>
      <w:rFonts w:ascii="Times New Roman" w:eastAsia="Times New Roman" w:hAnsi="Times New Roman" w:cs="Times New Roman"/>
      <w:sz w:val="24"/>
      <w:szCs w:val="24"/>
      <w:lang w:eastAsia="ar-SA"/>
    </w:rPr>
  </w:style>
  <w:style w:type="paragraph" w:styleId="aff6">
    <w:name w:val="Balloon Text"/>
    <w:basedOn w:val="a1"/>
    <w:link w:val="1f1"/>
    <w:rsid w:val="00974257"/>
    <w:pPr>
      <w:suppressAutoHyphens/>
      <w:spacing w:after="0" w:line="240" w:lineRule="auto"/>
    </w:pPr>
    <w:rPr>
      <w:rFonts w:ascii="Tahoma" w:eastAsia="Times New Roman" w:hAnsi="Tahoma" w:cs="Times New Roman"/>
      <w:sz w:val="16"/>
      <w:szCs w:val="16"/>
      <w:lang w:eastAsia="ar-SA"/>
    </w:rPr>
  </w:style>
  <w:style w:type="character" w:customStyle="1" w:styleId="1f1">
    <w:name w:val="Текст выноски Знак1"/>
    <w:basedOn w:val="a2"/>
    <w:link w:val="aff6"/>
    <w:uiPriority w:val="99"/>
    <w:rsid w:val="00974257"/>
    <w:rPr>
      <w:rFonts w:ascii="Tahoma" w:eastAsia="Times New Roman" w:hAnsi="Tahoma" w:cs="Times New Roman"/>
      <w:sz w:val="16"/>
      <w:szCs w:val="16"/>
      <w:lang w:val="ru-RU" w:eastAsia="ar-SA"/>
    </w:rPr>
  </w:style>
  <w:style w:type="paragraph" w:customStyle="1" w:styleId="ConsPlusCell">
    <w:name w:val="ConsPlusCell"/>
    <w:rsid w:val="00974257"/>
    <w:pPr>
      <w:widowControl w:val="0"/>
      <w:suppressAutoHyphens/>
      <w:autoSpaceDE w:val="0"/>
      <w:spacing w:after="0" w:line="240" w:lineRule="auto"/>
    </w:pPr>
    <w:rPr>
      <w:rFonts w:ascii="Arial" w:eastAsia="Arial" w:hAnsi="Arial" w:cs="Arial"/>
      <w:sz w:val="20"/>
      <w:szCs w:val="20"/>
      <w:lang w:eastAsia="ar-SA"/>
    </w:rPr>
  </w:style>
  <w:style w:type="paragraph" w:styleId="aff7">
    <w:name w:val="List Paragraph"/>
    <w:aliases w:val="1Булет,Bullet 1,Bullet List,FooterText,Paragraphe de liste1,UL,Use Case List Paragraph,it_List1,lp1,numbered,Абзац маркированнный,Абзац списка литеральный,Абзац списка нумерованный,Булет1,Заголовок_3,Маркер,Содержание. 2 уровень,ТЗ список"/>
    <w:basedOn w:val="a1"/>
    <w:link w:val="aff8"/>
    <w:qFormat/>
    <w:rsid w:val="00974257"/>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31">
    <w:name w:val="Маркированный список 31"/>
    <w:basedOn w:val="a1"/>
    <w:rsid w:val="00974257"/>
    <w:pPr>
      <w:numPr>
        <w:numId w:val="2"/>
      </w:numPr>
      <w:tabs>
        <w:tab w:val="left" w:pos="926"/>
      </w:tabs>
      <w:suppressAutoHyphens/>
      <w:spacing w:after="60" w:line="240" w:lineRule="auto"/>
      <w:ind w:left="926" w:firstLine="0"/>
      <w:jc w:val="both"/>
    </w:pPr>
    <w:rPr>
      <w:rFonts w:ascii="Times New Roman" w:eastAsia="Times New Roman" w:hAnsi="Times New Roman" w:cs="Times New Roman"/>
      <w:sz w:val="24"/>
      <w:szCs w:val="20"/>
      <w:lang w:eastAsia="ar-SA"/>
    </w:rPr>
  </w:style>
  <w:style w:type="paragraph" w:styleId="aff9">
    <w:name w:val="endnote text"/>
    <w:basedOn w:val="a1"/>
    <w:link w:val="1f2"/>
    <w:uiPriority w:val="99"/>
    <w:rsid w:val="00974257"/>
    <w:pPr>
      <w:suppressAutoHyphens/>
      <w:spacing w:after="0" w:line="240" w:lineRule="auto"/>
    </w:pPr>
    <w:rPr>
      <w:rFonts w:ascii="Times New Roman" w:eastAsia="Times New Roman" w:hAnsi="Times New Roman" w:cs="Times New Roman"/>
      <w:sz w:val="20"/>
      <w:szCs w:val="20"/>
      <w:lang w:eastAsia="ar-SA"/>
    </w:rPr>
  </w:style>
  <w:style w:type="character" w:customStyle="1" w:styleId="1f2">
    <w:name w:val="Текст концевой сноски Знак1"/>
    <w:basedOn w:val="a2"/>
    <w:link w:val="aff9"/>
    <w:rsid w:val="00974257"/>
    <w:rPr>
      <w:rFonts w:ascii="Times New Roman" w:eastAsia="Times New Roman" w:hAnsi="Times New Roman" w:cs="Times New Roman"/>
      <w:sz w:val="20"/>
      <w:szCs w:val="20"/>
      <w:lang w:val="ru-RU" w:eastAsia="ar-SA"/>
    </w:rPr>
  </w:style>
  <w:style w:type="paragraph" w:customStyle="1" w:styleId="affa">
    <w:name w:val="Содержимое таблицы"/>
    <w:basedOn w:val="a1"/>
    <w:rsid w:val="0097425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b">
    <w:name w:val="Заголовок таблицы"/>
    <w:basedOn w:val="affa"/>
    <w:rsid w:val="00974257"/>
    <w:pPr>
      <w:jc w:val="center"/>
    </w:pPr>
    <w:rPr>
      <w:b/>
      <w:bCs/>
    </w:rPr>
  </w:style>
  <w:style w:type="paragraph" w:customStyle="1" w:styleId="220">
    <w:name w:val="Основной текст 22"/>
    <w:basedOn w:val="a1"/>
    <w:rsid w:val="00974257"/>
    <w:pPr>
      <w:suppressAutoHyphens/>
      <w:spacing w:after="120" w:line="480" w:lineRule="auto"/>
    </w:pPr>
    <w:rPr>
      <w:rFonts w:ascii="Times New Roman" w:eastAsia="Times New Roman" w:hAnsi="Times New Roman" w:cs="Times New Roman"/>
      <w:sz w:val="24"/>
      <w:szCs w:val="24"/>
      <w:lang w:eastAsia="ar-SA"/>
    </w:rPr>
  </w:style>
  <w:style w:type="character" w:customStyle="1" w:styleId="blk">
    <w:name w:val="blk"/>
    <w:rsid w:val="00974257"/>
    <w:rPr>
      <w:lang w:val="ru-RU"/>
    </w:rPr>
  </w:style>
  <w:style w:type="table" w:styleId="affc">
    <w:name w:val="Table Grid"/>
    <w:basedOn w:val="a3"/>
    <w:rsid w:val="009742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1"/>
    <w:link w:val="221"/>
    <w:rsid w:val="00974257"/>
    <w:pPr>
      <w:spacing w:after="0" w:line="360" w:lineRule="auto"/>
    </w:pPr>
    <w:rPr>
      <w:rFonts w:ascii="Times New Roman" w:eastAsia="Times New Roman" w:hAnsi="Times New Roman" w:cs="Times New Roman"/>
      <w:sz w:val="28"/>
      <w:szCs w:val="24"/>
    </w:rPr>
  </w:style>
  <w:style w:type="character" w:customStyle="1" w:styleId="221">
    <w:name w:val="Основной текст 2 Знак2"/>
    <w:basedOn w:val="a2"/>
    <w:link w:val="2a"/>
    <w:rsid w:val="00974257"/>
    <w:rPr>
      <w:rFonts w:ascii="Times New Roman" w:eastAsia="Times New Roman" w:hAnsi="Times New Roman" w:cs="Times New Roman"/>
      <w:sz w:val="28"/>
      <w:szCs w:val="24"/>
      <w:lang w:val="ru-RU"/>
    </w:rPr>
  </w:style>
  <w:style w:type="character" w:customStyle="1" w:styleId="FontStyle15">
    <w:name w:val="Font Style15"/>
    <w:uiPriority w:val="99"/>
    <w:rsid w:val="00974257"/>
    <w:rPr>
      <w:rFonts w:ascii="Times New Roman" w:hAnsi="Times New Roman" w:cs="Times New Roman"/>
      <w:b/>
      <w:bCs/>
      <w:i/>
      <w:iCs/>
      <w:sz w:val="20"/>
      <w:szCs w:val="20"/>
      <w:lang w:val="ru-RU"/>
    </w:rPr>
  </w:style>
  <w:style w:type="character" w:customStyle="1" w:styleId="afc">
    <w:name w:val="Без интервала Знак"/>
    <w:aliases w:val="Medium Grid 2 Знак,Medium Grid 21 Знак,No Spacing1 Знак,No Spacing11 Знак,No Spacing111 Знак,No Spacing2 Знак,No Spacing_0 Знак,Без интервала 111 Знак,Без интервала1 Знак,Без интервала11 Знак,Без интервала111 Знак,Без интервала2 Знак"/>
    <w:link w:val="afb"/>
    <w:uiPriority w:val="1"/>
    <w:qFormat/>
    <w:rsid w:val="00974257"/>
    <w:rPr>
      <w:rFonts w:ascii="Calibri" w:eastAsia="Arial" w:hAnsi="Calibri" w:cs="Times New Roman"/>
      <w:lang w:val="ru-RU" w:eastAsia="ar-SA"/>
    </w:rPr>
  </w:style>
  <w:style w:type="paragraph" w:customStyle="1" w:styleId="1f3">
    <w:name w:val="Абзац списка1"/>
    <w:basedOn w:val="a1"/>
    <w:uiPriority w:val="99"/>
    <w:qFormat/>
    <w:rsid w:val="00974257"/>
    <w:pPr>
      <w:spacing w:after="0" w:line="240" w:lineRule="auto"/>
      <w:ind w:left="720"/>
    </w:pPr>
    <w:rPr>
      <w:rFonts w:ascii="Times New Roman" w:eastAsia="Times New Roman" w:hAnsi="Times New Roman" w:cs="Times New Roman"/>
      <w:sz w:val="24"/>
      <w:szCs w:val="24"/>
      <w:lang w:eastAsia="ru-RU"/>
    </w:rPr>
  </w:style>
  <w:style w:type="paragraph" w:customStyle="1" w:styleId="Style8">
    <w:name w:val="Style8"/>
    <w:basedOn w:val="a1"/>
    <w:uiPriority w:val="99"/>
    <w:rsid w:val="00974257"/>
    <w:pPr>
      <w:widowControl w:val="0"/>
      <w:autoSpaceDE w:val="0"/>
      <w:autoSpaceDN w:val="0"/>
      <w:adjustRightInd w:val="0"/>
      <w:spacing w:after="0" w:line="240" w:lineRule="auto"/>
    </w:pPr>
    <w:rPr>
      <w:rFonts w:ascii="Times New Roman" w:eastAsia="Times New Roman" w:hAnsi="Times New Roman" w:cs="Times New Roman"/>
      <w:sz w:val="24"/>
      <w:szCs w:val="24"/>
      <w:lang w:eastAsia="ru-RU" w:bidi="en-US"/>
    </w:rPr>
  </w:style>
  <w:style w:type="paragraph" w:customStyle="1" w:styleId="FR1">
    <w:name w:val="FR1"/>
    <w:autoRedefine/>
    <w:uiPriority w:val="99"/>
    <w:qFormat/>
    <w:rsid w:val="00974257"/>
    <w:pPr>
      <w:widowControl w:val="0"/>
      <w:overflowPunct w:val="0"/>
      <w:autoSpaceDE w:val="0"/>
      <w:autoSpaceDN w:val="0"/>
      <w:adjustRightInd w:val="0"/>
      <w:spacing w:before="240" w:after="0" w:line="256" w:lineRule="auto"/>
      <w:jc w:val="both"/>
    </w:pPr>
    <w:rPr>
      <w:rFonts w:ascii="Times New Roman" w:eastAsia="Times New Roman" w:hAnsi="Times New Roman" w:cs="Times New Roman"/>
      <w:sz w:val="28"/>
      <w:szCs w:val="20"/>
      <w:lang w:eastAsia="ru-RU"/>
    </w:rPr>
  </w:style>
  <w:style w:type="character" w:styleId="affd">
    <w:name w:val="Emphasis"/>
    <w:qFormat/>
    <w:rsid w:val="00974257"/>
    <w:rPr>
      <w:i/>
      <w:iCs/>
      <w:lang w:val="ru-RU"/>
    </w:rPr>
  </w:style>
  <w:style w:type="character" w:customStyle="1" w:styleId="ConsPlusNormal0">
    <w:name w:val="ConsPlusNormal Знак"/>
    <w:link w:val="ConsPlusNormal"/>
    <w:qFormat/>
    <w:locked/>
    <w:rsid w:val="00974257"/>
    <w:rPr>
      <w:rFonts w:ascii="Arial" w:eastAsia="Arial" w:hAnsi="Arial" w:cs="Arial"/>
      <w:sz w:val="20"/>
      <w:szCs w:val="20"/>
      <w:lang w:val="ru-RU" w:eastAsia="ar-SA"/>
    </w:rPr>
  </w:style>
  <w:style w:type="paragraph" w:customStyle="1" w:styleId="2b">
    <w:name w:val="Абзац списка2"/>
    <w:basedOn w:val="a1"/>
    <w:rsid w:val="00974257"/>
    <w:pPr>
      <w:spacing w:after="0" w:line="240" w:lineRule="auto"/>
      <w:ind w:left="720"/>
      <w:contextualSpacing/>
    </w:pPr>
    <w:rPr>
      <w:rFonts w:ascii="Times New Roman" w:eastAsia="Times New Roman" w:hAnsi="Times New Roman" w:cs="Times New Roman"/>
      <w:sz w:val="24"/>
      <w:szCs w:val="24"/>
      <w:lang w:eastAsia="ru-RU"/>
    </w:rPr>
  </w:style>
  <w:style w:type="paragraph" w:styleId="affe">
    <w:name w:val="Document Map"/>
    <w:basedOn w:val="a1"/>
    <w:link w:val="afff"/>
    <w:semiHidden/>
    <w:rsid w:val="00974257"/>
    <w:pPr>
      <w:shd w:val="clear" w:color="auto" w:fill="000080"/>
      <w:spacing w:after="0" w:line="240" w:lineRule="auto"/>
    </w:pPr>
    <w:rPr>
      <w:rFonts w:ascii="Tahoma" w:eastAsia="Times New Roman" w:hAnsi="Tahoma" w:cs="Times New Roman"/>
      <w:sz w:val="16"/>
      <w:szCs w:val="16"/>
    </w:rPr>
  </w:style>
  <w:style w:type="character" w:customStyle="1" w:styleId="afff">
    <w:name w:val="Схема документа Знак"/>
    <w:basedOn w:val="a2"/>
    <w:link w:val="affe"/>
    <w:semiHidden/>
    <w:rsid w:val="00974257"/>
    <w:rPr>
      <w:rFonts w:ascii="Tahoma" w:eastAsia="Times New Roman" w:hAnsi="Tahoma" w:cs="Times New Roman"/>
      <w:sz w:val="16"/>
      <w:szCs w:val="16"/>
      <w:shd w:val="clear" w:color="auto" w:fill="000080"/>
      <w:lang w:val="ru-RU"/>
    </w:rPr>
  </w:style>
  <w:style w:type="paragraph" w:customStyle="1" w:styleId="1f4">
    <w:name w:val="Знак Знак Знак Знак Знак Знак Знак Знак1 Знак Знак Знак Знак Знак Знак Знак Знак Знак Знак Знак Знак Знак"/>
    <w:basedOn w:val="a1"/>
    <w:rsid w:val="00974257"/>
    <w:pPr>
      <w:spacing w:before="100" w:beforeAutospacing="1" w:after="100" w:afterAutospacing="1" w:line="240" w:lineRule="auto"/>
    </w:pPr>
    <w:rPr>
      <w:rFonts w:ascii="Tahoma" w:eastAsia="Times New Roman" w:hAnsi="Tahoma" w:cs="Tahoma"/>
      <w:sz w:val="20"/>
      <w:szCs w:val="20"/>
    </w:rPr>
  </w:style>
  <w:style w:type="paragraph" w:customStyle="1" w:styleId="WW-">
    <w:name w:val="WW-Базовый"/>
    <w:rsid w:val="00974257"/>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numbering" w:customStyle="1" w:styleId="111">
    <w:name w:val="Нет списка11"/>
    <w:next w:val="a4"/>
    <w:uiPriority w:val="99"/>
    <w:semiHidden/>
    <w:unhideWhenUsed/>
    <w:rsid w:val="00974257"/>
  </w:style>
  <w:style w:type="paragraph" w:customStyle="1" w:styleId="xl68">
    <w:name w:val="xl68"/>
    <w:basedOn w:val="a1"/>
    <w:rsid w:val="00974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1"/>
    <w:rsid w:val="00974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2">
    <w:name w:val="xl72"/>
    <w:basedOn w:val="a1"/>
    <w:rsid w:val="0097425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3">
    <w:name w:val="xl73"/>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1"/>
    <w:rsid w:val="00974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6">
    <w:name w:val="xl76"/>
    <w:basedOn w:val="a1"/>
    <w:rsid w:val="009742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1"/>
    <w:rsid w:val="00974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8">
    <w:name w:val="xl78"/>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4">
    <w:name w:val="xl84"/>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7">
    <w:name w:val="xl87"/>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8">
    <w:name w:val="xl88"/>
    <w:basedOn w:val="a1"/>
    <w:rsid w:val="009742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9742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90">
    <w:name w:val="xl90"/>
    <w:basedOn w:val="a1"/>
    <w:rsid w:val="009742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1">
    <w:name w:val="xl91"/>
    <w:basedOn w:val="a1"/>
    <w:rsid w:val="009742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1"/>
    <w:rsid w:val="00974257"/>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1"/>
    <w:rsid w:val="00974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4">
    <w:name w:val="xl94"/>
    <w:basedOn w:val="a1"/>
    <w:rsid w:val="00974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5">
    <w:name w:val="xl95"/>
    <w:basedOn w:val="a1"/>
    <w:rsid w:val="009742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6">
    <w:name w:val="xl96"/>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7">
    <w:name w:val="xl97"/>
    <w:basedOn w:val="a1"/>
    <w:rsid w:val="0097425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8">
    <w:name w:val="xl98"/>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0">
    <w:name w:val="xl100"/>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msonormal0">
    <w:name w:val="msonormal"/>
    <w:basedOn w:val="a1"/>
    <w:rsid w:val="00974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2">
    <w:name w:val="xl102"/>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character" w:customStyle="1" w:styleId="afff0">
    <w:name w:val="Основной текст_"/>
    <w:link w:val="1f5"/>
    <w:rsid w:val="00974257"/>
    <w:rPr>
      <w:rFonts w:ascii="Times New Roman" w:hAnsi="Times New Roman" w:cs="Times New Roman"/>
      <w:shd w:val="clear" w:color="auto" w:fill="FFFFFF"/>
      <w:lang w:val="ru-RU"/>
    </w:rPr>
  </w:style>
  <w:style w:type="paragraph" w:styleId="afff1">
    <w:name w:val="footnote text"/>
    <w:basedOn w:val="a1"/>
    <w:link w:val="afff2"/>
    <w:unhideWhenUsed/>
    <w:rsid w:val="00974257"/>
    <w:pPr>
      <w:spacing w:after="0" w:line="240" w:lineRule="auto"/>
    </w:pPr>
    <w:rPr>
      <w:rFonts w:ascii="Calibri" w:eastAsia="Calibri" w:hAnsi="Calibri" w:cs="Times New Roman"/>
      <w:sz w:val="20"/>
      <w:szCs w:val="20"/>
    </w:rPr>
  </w:style>
  <w:style w:type="character" w:customStyle="1" w:styleId="afff2">
    <w:name w:val="Текст сноски Знак"/>
    <w:basedOn w:val="a2"/>
    <w:link w:val="afff1"/>
    <w:rsid w:val="00974257"/>
    <w:rPr>
      <w:rFonts w:ascii="Calibri" w:eastAsia="Calibri" w:hAnsi="Calibri" w:cs="Times New Roman"/>
      <w:sz w:val="20"/>
      <w:szCs w:val="20"/>
      <w:lang w:val="ru-RU"/>
    </w:rPr>
  </w:style>
  <w:style w:type="character" w:styleId="afff3">
    <w:name w:val="footnote reference"/>
    <w:unhideWhenUsed/>
    <w:rsid w:val="00974257"/>
    <w:rPr>
      <w:vertAlign w:val="superscript"/>
      <w:lang w:val="ru-RU"/>
    </w:rPr>
  </w:style>
  <w:style w:type="paragraph" w:customStyle="1" w:styleId="bo">
    <w:name w:val="bo"/>
    <w:basedOn w:val="af0"/>
    <w:rsid w:val="00974257"/>
    <w:pPr>
      <w:tabs>
        <w:tab w:val="left" w:pos="1530"/>
        <w:tab w:val="left" w:pos="3061"/>
      </w:tabs>
      <w:spacing w:before="57" w:after="0"/>
      <w:ind w:left="113" w:right="113"/>
      <w:jc w:val="both"/>
    </w:pPr>
    <w:rPr>
      <w:rFonts w:ascii="Arial" w:hAnsi="Arial" w:cs="Arial"/>
      <w:color w:val="000000"/>
      <w:sz w:val="16"/>
      <w:szCs w:val="16"/>
    </w:rPr>
  </w:style>
  <w:style w:type="paragraph" w:customStyle="1" w:styleId="1f5">
    <w:name w:val="Основной текст1"/>
    <w:basedOn w:val="a1"/>
    <w:link w:val="afff0"/>
    <w:rsid w:val="00974257"/>
    <w:pPr>
      <w:shd w:val="clear" w:color="auto" w:fill="FFFFFF"/>
      <w:spacing w:after="0" w:line="0" w:lineRule="atLeast"/>
    </w:pPr>
    <w:rPr>
      <w:rFonts w:ascii="Times New Roman" w:hAnsi="Times New Roman" w:cs="Times New Roman"/>
    </w:rPr>
  </w:style>
  <w:style w:type="paragraph" w:customStyle="1" w:styleId="Default">
    <w:name w:val="Default"/>
    <w:qFormat/>
    <w:rsid w:val="00974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4">
    <w:name w:val="Основной текст + Полужирный"/>
    <w:aliases w:val="Интервал 0 pt"/>
    <w:rsid w:val="00974257"/>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paragraph" w:customStyle="1" w:styleId="35">
    <w:name w:val="Основной текст3"/>
    <w:basedOn w:val="a1"/>
    <w:rsid w:val="00974257"/>
    <w:pPr>
      <w:widowControl w:val="0"/>
      <w:shd w:val="clear" w:color="auto" w:fill="FFFFFF"/>
      <w:spacing w:after="240" w:line="250" w:lineRule="exact"/>
      <w:jc w:val="both"/>
    </w:pPr>
    <w:rPr>
      <w:rFonts w:ascii="Times New Roman" w:eastAsia="Times New Roman" w:hAnsi="Times New Roman" w:cs="Times New Roman"/>
      <w:color w:val="000000"/>
      <w:spacing w:val="1"/>
      <w:sz w:val="19"/>
      <w:szCs w:val="19"/>
      <w:lang w:eastAsia="ru-RU" w:bidi="ru-RU"/>
    </w:rPr>
  </w:style>
  <w:style w:type="character" w:customStyle="1" w:styleId="10pt">
    <w:name w:val="Основной текст + 10 pt;Не полужирный"/>
    <w:rsid w:val="0097425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pt">
    <w:name w:val="Основной текст + 8 pt;Не полужирный"/>
    <w:rsid w:val="0097425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headeraa">
    <w:name w:val="header_aa"/>
    <w:rsid w:val="00974257"/>
    <w:rPr>
      <w:lang w:val="ru-RU"/>
    </w:rPr>
  </w:style>
  <w:style w:type="character" w:customStyle="1" w:styleId="CharChar">
    <w:name w:val="Обычный Char Char"/>
    <w:link w:val="1d"/>
    <w:locked/>
    <w:rsid w:val="00974257"/>
    <w:rPr>
      <w:rFonts w:ascii="TimesET" w:eastAsia="Arial" w:hAnsi="TimesET" w:cs="Times New Roman"/>
      <w:sz w:val="24"/>
      <w:szCs w:val="24"/>
      <w:lang w:val="ru-RU" w:eastAsia="ar-SA"/>
    </w:rPr>
  </w:style>
  <w:style w:type="character" w:customStyle="1" w:styleId="aff8">
    <w:name w:val="Абзац списка Знак"/>
    <w:aliases w:val="1Булет Знак,Bullet 1 Знак,Bullet List Знак,FooterText Знак,Paragraphe de liste1 Знак,UL Знак,Use Case List Paragraph Знак,it_List1 Знак,lp1 Знак,numbered Знак,Абзац маркированнный Знак,Абзац списка литеральный Знак,Булет1 Знак"/>
    <w:link w:val="aff7"/>
    <w:qFormat/>
    <w:locked/>
    <w:rsid w:val="00974257"/>
    <w:rPr>
      <w:rFonts w:ascii="Times New Roman" w:eastAsia="Times New Roman" w:hAnsi="Times New Roman" w:cs="Times New Roman"/>
      <w:sz w:val="20"/>
      <w:szCs w:val="20"/>
      <w:lang w:val="ru-RU" w:eastAsia="ar-SA"/>
    </w:rPr>
  </w:style>
  <w:style w:type="character" w:customStyle="1" w:styleId="afff5">
    <w:name w:val="Гипертекстовая ссылка"/>
    <w:rsid w:val="00974257"/>
    <w:rPr>
      <w:rFonts w:cs="Times New Roman"/>
      <w:b/>
      <w:bCs/>
      <w:color w:val="008000"/>
      <w:sz w:val="20"/>
      <w:szCs w:val="20"/>
      <w:u w:val="single"/>
      <w:lang w:val="ru-RU"/>
    </w:rPr>
  </w:style>
  <w:style w:type="paragraph" w:customStyle="1" w:styleId="afff6">
    <w:name w:val="Обычный + по ширине"/>
    <w:basedOn w:val="a1"/>
    <w:rsid w:val="00974257"/>
    <w:pPr>
      <w:spacing w:after="0" w:line="240" w:lineRule="auto"/>
      <w:jc w:val="both"/>
    </w:pPr>
    <w:rPr>
      <w:rFonts w:ascii="Times New Roman" w:eastAsia="Times New Roman" w:hAnsi="Times New Roman" w:cs="Times New Roman"/>
      <w:sz w:val="24"/>
      <w:szCs w:val="24"/>
      <w:lang w:eastAsia="ru-RU"/>
    </w:rPr>
  </w:style>
  <w:style w:type="paragraph" w:customStyle="1" w:styleId="afff7">
    <w:name w:val="Прижатый влево"/>
    <w:basedOn w:val="a1"/>
    <w:next w:val="a1"/>
    <w:rsid w:val="0097425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
    <w:name w:val="Normal Знак"/>
    <w:rsid w:val="00974257"/>
    <w:rPr>
      <w:sz w:val="24"/>
      <w:lang w:val="ru-RU" w:bidi="ar-SA"/>
    </w:rPr>
  </w:style>
  <w:style w:type="character" w:customStyle="1" w:styleId="FontStyle57">
    <w:name w:val="Font Style57"/>
    <w:rsid w:val="00974257"/>
    <w:rPr>
      <w:rFonts w:ascii="Times New Roman" w:hAnsi="Times New Roman" w:cs="Times New Roman"/>
      <w:sz w:val="20"/>
      <w:szCs w:val="20"/>
      <w:lang w:val="ru-RU"/>
    </w:rPr>
  </w:style>
  <w:style w:type="character" w:customStyle="1" w:styleId="FontStyle49">
    <w:name w:val="Font Style49"/>
    <w:rsid w:val="00974257"/>
    <w:rPr>
      <w:rFonts w:ascii="Times New Roman" w:hAnsi="Times New Roman" w:cs="Times New Roman"/>
      <w:b/>
      <w:bCs/>
      <w:sz w:val="20"/>
      <w:szCs w:val="20"/>
      <w:lang w:val="ru-RU"/>
    </w:rPr>
  </w:style>
  <w:style w:type="paragraph" w:customStyle="1" w:styleId="Style21">
    <w:name w:val="Style21"/>
    <w:basedOn w:val="a1"/>
    <w:rsid w:val="00974257"/>
    <w:pPr>
      <w:widowControl w:val="0"/>
      <w:suppressAutoHyphens/>
      <w:autoSpaceDE w:val="0"/>
      <w:spacing w:after="0" w:line="252" w:lineRule="exact"/>
    </w:pPr>
    <w:rPr>
      <w:rFonts w:ascii="Times New Roman" w:eastAsia="Times New Roman" w:hAnsi="Times New Roman" w:cs="Times New Roman"/>
      <w:sz w:val="24"/>
      <w:szCs w:val="24"/>
      <w:lang w:eastAsia="ar-SA"/>
    </w:rPr>
  </w:style>
  <w:style w:type="paragraph" w:customStyle="1" w:styleId="afff8">
    <w:name w:val="Стиль"/>
    <w:rsid w:val="00974257"/>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FORMATTEXT">
    <w:name w:val=".FORMATTEXT"/>
    <w:rsid w:val="009742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rsid w:val="00974257"/>
    <w:pPr>
      <w:widowControl w:val="0"/>
      <w:autoSpaceDE w:val="0"/>
      <w:autoSpaceDN w:val="0"/>
      <w:adjustRightInd w:val="0"/>
      <w:spacing w:after="0" w:line="240" w:lineRule="auto"/>
    </w:pPr>
    <w:rPr>
      <w:rFonts w:ascii="Times New Roman" w:eastAsia="Calibri" w:hAnsi="Times New Roman" w:cs="Times New Roman"/>
      <w:sz w:val="18"/>
      <w:szCs w:val="18"/>
      <w:lang w:eastAsia="ru-RU"/>
    </w:rPr>
  </w:style>
  <w:style w:type="character" w:customStyle="1" w:styleId="okpdspan">
    <w:name w:val="okpd_span"/>
    <w:rsid w:val="00974257"/>
    <w:rPr>
      <w:rFonts w:cs="Times New Roman"/>
      <w:lang w:val="ru-RU"/>
    </w:rPr>
  </w:style>
  <w:style w:type="character" w:customStyle="1" w:styleId="apple-converted-space">
    <w:name w:val="apple-converted-space"/>
    <w:rsid w:val="00974257"/>
    <w:rPr>
      <w:rFonts w:cs="Times New Roman"/>
      <w:lang w:val="ru-RU"/>
    </w:rPr>
  </w:style>
  <w:style w:type="paragraph" w:customStyle="1" w:styleId="consplusnormal1">
    <w:name w:val="consplusnormal"/>
    <w:basedOn w:val="a1"/>
    <w:uiPriority w:val="99"/>
    <w:rsid w:val="00974257"/>
    <w:pPr>
      <w:spacing w:after="192" w:line="240" w:lineRule="auto"/>
    </w:pPr>
    <w:rPr>
      <w:rFonts w:ascii="Times New Roman" w:eastAsia="Times New Roman" w:hAnsi="Times New Roman" w:cs="Times New Roman"/>
      <w:sz w:val="24"/>
      <w:szCs w:val="24"/>
      <w:lang w:eastAsia="ru-RU"/>
    </w:rPr>
  </w:style>
  <w:style w:type="character" w:customStyle="1" w:styleId="1f6">
    <w:name w:val="Название Знак1"/>
    <w:uiPriority w:val="99"/>
    <w:rsid w:val="00974257"/>
    <w:rPr>
      <w:b/>
      <w:bCs/>
      <w:sz w:val="24"/>
      <w:szCs w:val="24"/>
      <w:lang w:val="ru-RU" w:eastAsia="ar-SA"/>
    </w:rPr>
  </w:style>
  <w:style w:type="paragraph" w:customStyle="1" w:styleId="s1">
    <w:name w:val="s_1"/>
    <w:basedOn w:val="a1"/>
    <w:rsid w:val="00974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Пункт"/>
    <w:basedOn w:val="a1"/>
    <w:rsid w:val="00974257"/>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font5">
    <w:name w:val="font5"/>
    <w:basedOn w:val="a1"/>
    <w:rsid w:val="00974257"/>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1"/>
    <w:rsid w:val="00974257"/>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1"/>
    <w:rsid w:val="0097425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3">
    <w:name w:val="xl103"/>
    <w:basedOn w:val="a1"/>
    <w:rsid w:val="00974257"/>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4">
    <w:name w:val="xl104"/>
    <w:basedOn w:val="a1"/>
    <w:rsid w:val="00974257"/>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5">
    <w:name w:val="xl105"/>
    <w:basedOn w:val="a1"/>
    <w:rsid w:val="00974257"/>
    <w:pPr>
      <w:spacing w:before="100" w:beforeAutospacing="1" w:after="100" w:afterAutospacing="1" w:line="240" w:lineRule="auto"/>
    </w:pPr>
    <w:rPr>
      <w:rFonts w:ascii="Arial" w:eastAsia="Times New Roman" w:hAnsi="Arial" w:cs="Arial"/>
      <w:sz w:val="18"/>
      <w:szCs w:val="18"/>
      <w:lang w:eastAsia="ru-RU"/>
    </w:rPr>
  </w:style>
  <w:style w:type="paragraph" w:customStyle="1" w:styleId="xl106">
    <w:name w:val="xl106"/>
    <w:basedOn w:val="a1"/>
    <w:rsid w:val="00974257"/>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7">
    <w:name w:val="xl107"/>
    <w:basedOn w:val="a1"/>
    <w:rsid w:val="00974257"/>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9">
    <w:name w:val="xl109"/>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2">
    <w:name w:val="xl112"/>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14">
    <w:name w:val="xl114"/>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15">
    <w:name w:val="xl115"/>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16">
    <w:name w:val="xl116"/>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17">
    <w:name w:val="xl117"/>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18">
    <w:name w:val="xl118"/>
    <w:basedOn w:val="a1"/>
    <w:rsid w:val="009742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9">
    <w:name w:val="xl119"/>
    <w:basedOn w:val="a1"/>
    <w:rsid w:val="009742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1"/>
    <w:rsid w:val="009742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1">
    <w:name w:val="xl121"/>
    <w:basedOn w:val="a1"/>
    <w:rsid w:val="009742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2">
    <w:name w:val="xl122"/>
    <w:basedOn w:val="a1"/>
    <w:rsid w:val="009742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3">
    <w:name w:val="xl123"/>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24">
    <w:name w:val="xl124"/>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25">
    <w:name w:val="xl125"/>
    <w:basedOn w:val="a1"/>
    <w:rsid w:val="009742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26">
    <w:name w:val="xl126"/>
    <w:basedOn w:val="a1"/>
    <w:rsid w:val="009742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27">
    <w:name w:val="xl127"/>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29">
    <w:name w:val="xl129"/>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30">
    <w:name w:val="xl130"/>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1">
    <w:name w:val="xl131"/>
    <w:basedOn w:val="a1"/>
    <w:rsid w:val="0097425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32">
    <w:name w:val="xl132"/>
    <w:basedOn w:val="a1"/>
    <w:rsid w:val="0097425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33">
    <w:name w:val="xl133"/>
    <w:basedOn w:val="a1"/>
    <w:rsid w:val="0097425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34">
    <w:name w:val="xl134"/>
    <w:basedOn w:val="a1"/>
    <w:rsid w:val="009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1"/>
    <w:rsid w:val="009742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36">
    <w:name w:val="xl136"/>
    <w:basedOn w:val="a1"/>
    <w:rsid w:val="009742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7">
    <w:name w:val="xl137"/>
    <w:basedOn w:val="a1"/>
    <w:rsid w:val="0097425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lang w:eastAsia="ru-RU"/>
    </w:rPr>
  </w:style>
  <w:style w:type="paragraph" w:customStyle="1" w:styleId="xl138">
    <w:name w:val="xl138"/>
    <w:basedOn w:val="a1"/>
    <w:rsid w:val="0097425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39">
    <w:name w:val="xl139"/>
    <w:basedOn w:val="a1"/>
    <w:rsid w:val="0097425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0">
    <w:name w:val="xl140"/>
    <w:basedOn w:val="a1"/>
    <w:rsid w:val="009742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styleId="36">
    <w:name w:val="Body Text 3"/>
    <w:basedOn w:val="a1"/>
    <w:link w:val="37"/>
    <w:uiPriority w:val="99"/>
    <w:unhideWhenUsed/>
    <w:rsid w:val="00974257"/>
    <w:pPr>
      <w:shd w:val="clear" w:color="000000" w:fill="FFFFFF"/>
      <w:spacing w:after="0" w:line="240" w:lineRule="auto"/>
      <w:ind w:right="82"/>
    </w:pPr>
    <w:rPr>
      <w:rFonts w:ascii="Times New Roman" w:eastAsia="Times New Roman" w:hAnsi="Times New Roman" w:cs="Tahoma"/>
      <w:color w:val="92D050"/>
      <w:kern w:val="1"/>
      <w:sz w:val="24"/>
      <w:szCs w:val="24"/>
      <w:lang w:eastAsia="ar-SA"/>
    </w:rPr>
  </w:style>
  <w:style w:type="character" w:customStyle="1" w:styleId="37">
    <w:name w:val="Основной текст 3 Знак"/>
    <w:basedOn w:val="a2"/>
    <w:link w:val="36"/>
    <w:uiPriority w:val="99"/>
    <w:rsid w:val="00974257"/>
    <w:rPr>
      <w:rFonts w:ascii="Times New Roman" w:eastAsia="Times New Roman" w:hAnsi="Times New Roman" w:cs="Tahoma"/>
      <w:color w:val="92D050"/>
      <w:kern w:val="1"/>
      <w:sz w:val="24"/>
      <w:szCs w:val="24"/>
      <w:shd w:val="clear" w:color="000000" w:fill="FFFFFF"/>
      <w:lang w:val="ru-RU" w:eastAsia="ar-SA"/>
    </w:rPr>
  </w:style>
  <w:style w:type="character" w:customStyle="1" w:styleId="60">
    <w:name w:val="Заголовок 6 Знак"/>
    <w:basedOn w:val="a2"/>
    <w:link w:val="6"/>
    <w:uiPriority w:val="9"/>
    <w:rsid w:val="00FE2A08"/>
    <w:rPr>
      <w:rFonts w:ascii="Times New Roman" w:hAnsi="Times New Roman" w:cs="Times New Roman"/>
      <w:b/>
      <w:sz w:val="24"/>
      <w:szCs w:val="24"/>
      <w:lang w:val="ru-RU"/>
    </w:rPr>
  </w:style>
  <w:style w:type="character" w:styleId="afffa">
    <w:name w:val="annotation reference"/>
    <w:basedOn w:val="a2"/>
    <w:unhideWhenUsed/>
    <w:rsid w:val="00303A1C"/>
    <w:rPr>
      <w:sz w:val="16"/>
      <w:szCs w:val="16"/>
      <w:lang w:val="ru-RU"/>
    </w:rPr>
  </w:style>
  <w:style w:type="paragraph" w:styleId="afffb">
    <w:name w:val="annotation text"/>
    <w:basedOn w:val="a1"/>
    <w:link w:val="afffc"/>
    <w:unhideWhenUsed/>
    <w:rsid w:val="00303A1C"/>
    <w:pPr>
      <w:spacing w:line="240" w:lineRule="auto"/>
    </w:pPr>
    <w:rPr>
      <w:sz w:val="20"/>
      <w:szCs w:val="20"/>
    </w:rPr>
  </w:style>
  <w:style w:type="character" w:customStyle="1" w:styleId="afffc">
    <w:name w:val="Текст примечания Знак"/>
    <w:basedOn w:val="a2"/>
    <w:link w:val="afffb"/>
    <w:rsid w:val="00303A1C"/>
    <w:rPr>
      <w:sz w:val="20"/>
      <w:szCs w:val="20"/>
      <w:lang w:val="ru-RU"/>
    </w:rPr>
  </w:style>
  <w:style w:type="paragraph" w:styleId="afffd">
    <w:name w:val="annotation subject"/>
    <w:basedOn w:val="afffb"/>
    <w:next w:val="afffb"/>
    <w:link w:val="afffe"/>
    <w:semiHidden/>
    <w:unhideWhenUsed/>
    <w:rsid w:val="00303A1C"/>
    <w:rPr>
      <w:b/>
      <w:bCs/>
    </w:rPr>
  </w:style>
  <w:style w:type="character" w:customStyle="1" w:styleId="afffe">
    <w:name w:val="Тема примечания Знак"/>
    <w:basedOn w:val="afffc"/>
    <w:link w:val="afffd"/>
    <w:uiPriority w:val="99"/>
    <w:semiHidden/>
    <w:rsid w:val="00303A1C"/>
    <w:rPr>
      <w:b/>
      <w:bCs/>
      <w:sz w:val="20"/>
      <w:szCs w:val="20"/>
      <w:lang w:val="ru-RU"/>
    </w:rPr>
  </w:style>
  <w:style w:type="numbering" w:customStyle="1" w:styleId="2c">
    <w:name w:val="Нет списка2"/>
    <w:next w:val="a4"/>
    <w:uiPriority w:val="99"/>
    <w:semiHidden/>
    <w:unhideWhenUsed/>
    <w:rsid w:val="00C8096A"/>
  </w:style>
  <w:style w:type="paragraph" w:styleId="a">
    <w:name w:val="List Bullet"/>
    <w:aliases w:val="List Bullet 1"/>
    <w:basedOn w:val="a1"/>
    <w:rsid w:val="00C8096A"/>
    <w:pPr>
      <w:widowControl w:val="0"/>
      <w:numPr>
        <w:numId w:val="5"/>
      </w:numPr>
      <w:tabs>
        <w:tab w:val="left" w:pos="540"/>
        <w:tab w:val="left" w:pos="900"/>
        <w:tab w:val="num" w:pos="947"/>
        <w:tab w:val="left" w:pos="1080"/>
      </w:tabs>
      <w:suppressAutoHyphens/>
      <w:adjustRightInd w:val="0"/>
      <w:spacing w:after="0" w:line="240" w:lineRule="auto"/>
      <w:contextualSpacing/>
      <w:jc w:val="both"/>
      <w:textAlignment w:val="baseline"/>
    </w:pPr>
    <w:rPr>
      <w:rFonts w:ascii="Times New Roman" w:eastAsia="Times New Roman" w:hAnsi="Times New Roman" w:cs="Times New Roman"/>
      <w:spacing w:val="-2"/>
      <w:kern w:val="32"/>
      <w:sz w:val="20"/>
      <w:szCs w:val="20"/>
      <w:lang w:eastAsia="ru-RU"/>
    </w:rPr>
  </w:style>
  <w:style w:type="paragraph" w:customStyle="1" w:styleId="affff">
    <w:name w:val="текст"/>
    <w:basedOn w:val="a1"/>
    <w:link w:val="affff0"/>
    <w:qFormat/>
    <w:rsid w:val="00C8096A"/>
    <w:pPr>
      <w:spacing w:after="0" w:line="360" w:lineRule="auto"/>
      <w:ind w:left="420" w:right="408" w:firstLine="420"/>
      <w:jc w:val="both"/>
    </w:pPr>
    <w:rPr>
      <w:rFonts w:ascii="Times New Roman" w:eastAsia="Times New Roman" w:hAnsi="Times New Roman" w:cs="Times New Roman"/>
      <w:snapToGrid w:val="0"/>
      <w:sz w:val="28"/>
      <w:szCs w:val="28"/>
      <w:lang w:eastAsia="ru-RU"/>
    </w:rPr>
  </w:style>
  <w:style w:type="character" w:customStyle="1" w:styleId="affff0">
    <w:name w:val="текст Знак Знак"/>
    <w:basedOn w:val="a2"/>
    <w:link w:val="affff"/>
    <w:locked/>
    <w:rsid w:val="00C8096A"/>
    <w:rPr>
      <w:rFonts w:ascii="Times New Roman" w:eastAsia="Times New Roman" w:hAnsi="Times New Roman" w:cs="Times New Roman"/>
      <w:snapToGrid w:val="0"/>
      <w:sz w:val="28"/>
      <w:szCs w:val="28"/>
      <w:lang w:val="ru-RU" w:eastAsia="ru-RU"/>
    </w:rPr>
  </w:style>
  <w:style w:type="character" w:styleId="affff1">
    <w:name w:val="endnote reference"/>
    <w:basedOn w:val="a2"/>
    <w:uiPriority w:val="99"/>
    <w:semiHidden/>
    <w:unhideWhenUsed/>
    <w:rsid w:val="00C8096A"/>
    <w:rPr>
      <w:vertAlign w:val="superscript"/>
      <w:lang w:val="ru-RU"/>
    </w:rPr>
  </w:style>
  <w:style w:type="paragraph" w:customStyle="1" w:styleId="Heading">
    <w:name w:val="Heading"/>
    <w:rsid w:val="00C8096A"/>
    <w:pPr>
      <w:autoSpaceDE w:val="0"/>
      <w:autoSpaceDN w:val="0"/>
      <w:adjustRightInd w:val="0"/>
      <w:spacing w:after="0" w:line="240" w:lineRule="auto"/>
    </w:pPr>
    <w:rPr>
      <w:rFonts w:ascii="Arial" w:eastAsia="Times New Roman" w:hAnsi="Arial" w:cs="Arial"/>
      <w:b/>
      <w:bCs/>
      <w:lang w:eastAsia="ru-RU"/>
    </w:rPr>
  </w:style>
  <w:style w:type="character" w:customStyle="1" w:styleId="2d">
    <w:name w:val="Основной текст (2)_"/>
    <w:basedOn w:val="a2"/>
    <w:rsid w:val="00C8096A"/>
    <w:rPr>
      <w:rFonts w:ascii="Times New Roman" w:eastAsia="Times New Roman" w:hAnsi="Times New Roman" w:cs="Times New Roman"/>
      <w:b w:val="0"/>
      <w:bCs w:val="0"/>
      <w:i w:val="0"/>
      <w:iCs w:val="0"/>
      <w:smallCaps w:val="0"/>
      <w:strike w:val="0"/>
      <w:sz w:val="22"/>
      <w:szCs w:val="22"/>
      <w:u w:val="none"/>
      <w:lang w:val="ru-RU"/>
    </w:rPr>
  </w:style>
  <w:style w:type="character" w:customStyle="1" w:styleId="2e">
    <w:name w:val="Основной текст (2)"/>
    <w:basedOn w:val="2d"/>
    <w:rsid w:val="00C809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Tahoma8pt">
    <w:name w:val="Основной текст (2) + Tahoma;8 pt"/>
    <w:basedOn w:val="2d"/>
    <w:rsid w:val="00C8096A"/>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1f7">
    <w:name w:val="Неразрешенное упоминание1"/>
    <w:basedOn w:val="a2"/>
    <w:uiPriority w:val="99"/>
    <w:semiHidden/>
    <w:unhideWhenUsed/>
    <w:rsid w:val="00C8096A"/>
    <w:rPr>
      <w:color w:val="605E5C"/>
      <w:shd w:val="clear" w:color="auto" w:fill="E1DFDD"/>
      <w:lang w:val="ru-RU"/>
    </w:rPr>
  </w:style>
  <w:style w:type="paragraph" w:customStyle="1" w:styleId="ConsPlusTitle">
    <w:name w:val="ConsPlusTitle"/>
    <w:rsid w:val="00B63B0E"/>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ff2">
    <w:name w:val="Нет"/>
    <w:rsid w:val="006628D7"/>
    <w:rPr>
      <w:lang w:val="ru-RU"/>
    </w:rPr>
  </w:style>
  <w:style w:type="character" w:customStyle="1" w:styleId="apple-style-span">
    <w:name w:val="apple-style-span"/>
    <w:qFormat/>
    <w:rsid w:val="00457217"/>
    <w:rPr>
      <w:lang w:val="ru-RU"/>
    </w:rPr>
  </w:style>
  <w:style w:type="paragraph" w:customStyle="1" w:styleId="headertext">
    <w:name w:val="headertext"/>
    <w:basedOn w:val="a1"/>
    <w:rsid w:val="00190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Number 2"/>
    <w:basedOn w:val="a1"/>
    <w:unhideWhenUsed/>
    <w:rsid w:val="00CA3DA9"/>
    <w:pPr>
      <w:numPr>
        <w:numId w:val="7"/>
      </w:numPr>
      <w:spacing w:after="200" w:line="276" w:lineRule="auto"/>
      <w:contextualSpacing/>
    </w:pPr>
    <w:rPr>
      <w:rFonts w:ascii="Calibri" w:eastAsia="Calibri" w:hAnsi="Calibri" w:cs="Times New Roman"/>
    </w:rPr>
  </w:style>
  <w:style w:type="character" w:customStyle="1" w:styleId="sectioninfo">
    <w:name w:val="section__info"/>
    <w:basedOn w:val="a2"/>
    <w:rsid w:val="00CA3DA9"/>
    <w:rPr>
      <w:lang w:val="ru-RU"/>
    </w:rPr>
  </w:style>
  <w:style w:type="character" w:customStyle="1" w:styleId="90">
    <w:name w:val="Заголовок 9 Знак"/>
    <w:basedOn w:val="a2"/>
    <w:link w:val="9"/>
    <w:rsid w:val="00774148"/>
    <w:rPr>
      <w:rFonts w:ascii="Music" w:eastAsia="Times New Roman" w:hAnsi="Music" w:cs="Arial"/>
      <w:i/>
      <w:snapToGrid w:val="0"/>
      <w:color w:val="000000"/>
      <w:sz w:val="18"/>
      <w:lang w:val="ru-RU"/>
    </w:rPr>
  </w:style>
  <w:style w:type="paragraph" w:customStyle="1" w:styleId="3110">
    <w:name w:val="Стиль Заголовок 3 + 11 пт"/>
    <w:basedOn w:val="3"/>
    <w:link w:val="3111"/>
    <w:autoRedefine/>
    <w:rsid w:val="00774148"/>
    <w:pPr>
      <w:keepNext w:val="0"/>
      <w:keepLines/>
      <w:widowControl w:val="0"/>
      <w:numPr>
        <w:ilvl w:val="0"/>
        <w:numId w:val="0"/>
      </w:numPr>
      <w:suppressAutoHyphens w:val="0"/>
      <w:spacing w:before="0" w:after="0"/>
      <w:ind w:left="33" w:right="-108"/>
      <w:jc w:val="both"/>
    </w:pPr>
    <w:rPr>
      <w:rFonts w:cs="Arial"/>
      <w:b w:val="0"/>
      <w:bCs w:val="0"/>
      <w:snapToGrid w:val="0"/>
      <w:color w:val="000000"/>
      <w:sz w:val="18"/>
      <w:szCs w:val="18"/>
      <w:lang w:eastAsia="en-US"/>
    </w:rPr>
  </w:style>
  <w:style w:type="character" w:customStyle="1" w:styleId="3111">
    <w:name w:val="Стиль Заголовок 3 + 11 пт Знак"/>
    <w:link w:val="3110"/>
    <w:rsid w:val="00774148"/>
    <w:rPr>
      <w:rFonts w:ascii="Arial" w:eastAsia="Times New Roman" w:hAnsi="Arial" w:cs="Arial"/>
      <w:snapToGrid w:val="0"/>
      <w:color w:val="000000"/>
      <w:sz w:val="18"/>
      <w:szCs w:val="18"/>
      <w:lang w:val="ru-RU"/>
    </w:rPr>
  </w:style>
  <w:style w:type="paragraph" w:styleId="38">
    <w:name w:val="Body Text Indent 3"/>
    <w:basedOn w:val="a1"/>
    <w:link w:val="312"/>
    <w:rsid w:val="00774148"/>
    <w:pPr>
      <w:spacing w:after="120" w:line="240" w:lineRule="auto"/>
      <w:ind w:left="283"/>
    </w:pPr>
    <w:rPr>
      <w:rFonts w:ascii="Arial" w:eastAsia="Times New Roman" w:hAnsi="Arial" w:cs="Arial"/>
      <w:snapToGrid w:val="0"/>
      <w:color w:val="000000"/>
      <w:sz w:val="16"/>
      <w:szCs w:val="16"/>
      <w:lang w:eastAsia="ru-RU"/>
    </w:rPr>
  </w:style>
  <w:style w:type="character" w:customStyle="1" w:styleId="312">
    <w:name w:val="Основной текст с отступом 3 Знак1"/>
    <w:basedOn w:val="a2"/>
    <w:link w:val="38"/>
    <w:rsid w:val="00774148"/>
    <w:rPr>
      <w:rFonts w:ascii="Arial" w:eastAsia="Times New Roman" w:hAnsi="Arial" w:cs="Arial"/>
      <w:snapToGrid w:val="0"/>
      <w:color w:val="000000"/>
      <w:sz w:val="16"/>
      <w:szCs w:val="16"/>
      <w:lang w:val="ru-RU" w:eastAsia="ru-RU"/>
    </w:rPr>
  </w:style>
  <w:style w:type="paragraph" w:customStyle="1" w:styleId="411">
    <w:name w:val="Стиль Заголовок 4 + 11 пт"/>
    <w:basedOn w:val="4"/>
    <w:next w:val="4"/>
    <w:autoRedefine/>
    <w:rsid w:val="00774148"/>
    <w:pPr>
      <w:keepLines/>
      <w:tabs>
        <w:tab w:val="left" w:pos="34"/>
      </w:tabs>
      <w:spacing w:before="0" w:beforeAutospacing="0" w:after="120" w:afterAutospacing="0"/>
      <w:ind w:left="34"/>
      <w:jc w:val="both"/>
    </w:pPr>
    <w:rPr>
      <w:rFonts w:ascii="Arial" w:hAnsi="Arial" w:cs="Arial"/>
      <w:b w:val="0"/>
      <w:snapToGrid w:val="0"/>
      <w:color w:val="000000"/>
      <w:sz w:val="22"/>
      <w:szCs w:val="18"/>
    </w:rPr>
  </w:style>
  <w:style w:type="paragraph" w:customStyle="1" w:styleId="2f">
    <w:name w:val="Стиль Заголовок 2 + курсив"/>
    <w:basedOn w:val="2"/>
    <w:next w:val="1"/>
    <w:link w:val="2f0"/>
    <w:rsid w:val="00774148"/>
    <w:pPr>
      <w:keepNext w:val="0"/>
      <w:widowControl/>
      <w:numPr>
        <w:ilvl w:val="0"/>
        <w:numId w:val="0"/>
      </w:numPr>
      <w:tabs>
        <w:tab w:val="left" w:pos="851"/>
      </w:tabs>
      <w:suppressAutoHyphens w:val="0"/>
      <w:autoSpaceDE/>
      <w:spacing w:before="240" w:after="240"/>
      <w:ind w:left="567"/>
      <w:jc w:val="left"/>
    </w:pPr>
    <w:rPr>
      <w:rFonts w:ascii="Arial" w:hAnsi="Arial" w:cs="Arial"/>
      <w:b w:val="0"/>
      <w:bCs w:val="0"/>
      <w:i/>
      <w:iCs/>
      <w:snapToGrid w:val="0"/>
      <w:kern w:val="28"/>
      <w:sz w:val="22"/>
      <w:szCs w:val="22"/>
      <w:lang w:eastAsia="en-US"/>
    </w:rPr>
  </w:style>
  <w:style w:type="character" w:customStyle="1" w:styleId="2f0">
    <w:name w:val="Стиль Заголовок 2 + курсив Знак"/>
    <w:link w:val="2f"/>
    <w:rsid w:val="00774148"/>
    <w:rPr>
      <w:rFonts w:ascii="Arial" w:eastAsia="Times New Roman" w:hAnsi="Arial" w:cs="Arial"/>
      <w:i/>
      <w:iCs/>
      <w:snapToGrid w:val="0"/>
      <w:kern w:val="28"/>
      <w:lang w:val="ru-RU"/>
    </w:rPr>
  </w:style>
  <w:style w:type="paragraph" w:customStyle="1" w:styleId="1f8">
    <w:name w:val="Текст1"/>
    <w:basedOn w:val="a1"/>
    <w:rsid w:val="00774148"/>
    <w:pPr>
      <w:spacing w:after="0" w:line="240" w:lineRule="auto"/>
    </w:pPr>
    <w:rPr>
      <w:rFonts w:ascii="Courier New" w:eastAsia="Times New Roman" w:hAnsi="Courier New" w:cs="Arial"/>
      <w:snapToGrid w:val="0"/>
      <w:color w:val="000000"/>
      <w:sz w:val="18"/>
      <w:szCs w:val="18"/>
      <w:lang w:eastAsia="ru-RU"/>
    </w:rPr>
  </w:style>
  <w:style w:type="paragraph" w:customStyle="1" w:styleId="CharChar0">
    <w:name w:val="Char Char"/>
    <w:basedOn w:val="a1"/>
    <w:rsid w:val="00774148"/>
    <w:pPr>
      <w:spacing w:line="240" w:lineRule="exact"/>
    </w:pPr>
    <w:rPr>
      <w:rFonts w:ascii="Verdana" w:eastAsia="Times New Roman" w:hAnsi="Verdana" w:cs="Times New Roman"/>
      <w:sz w:val="20"/>
      <w:szCs w:val="20"/>
    </w:rPr>
  </w:style>
  <w:style w:type="paragraph" w:customStyle="1" w:styleId="CharChar1">
    <w:name w:val="Char Char1"/>
    <w:basedOn w:val="a1"/>
    <w:rsid w:val="00774148"/>
    <w:pPr>
      <w:spacing w:line="240" w:lineRule="exact"/>
    </w:pPr>
    <w:rPr>
      <w:rFonts w:ascii="Verdana" w:eastAsia="Times New Roman" w:hAnsi="Verdana" w:cs="Times New Roman"/>
      <w:sz w:val="20"/>
      <w:szCs w:val="20"/>
    </w:rPr>
  </w:style>
  <w:style w:type="paragraph" w:styleId="affff3">
    <w:name w:val="List Number"/>
    <w:basedOn w:val="a1"/>
    <w:next w:val="22"/>
    <w:rsid w:val="00774148"/>
    <w:pPr>
      <w:spacing w:after="0" w:line="360" w:lineRule="auto"/>
      <w:ind w:firstLine="822"/>
      <w:jc w:val="both"/>
    </w:pPr>
    <w:rPr>
      <w:rFonts w:ascii="Times New Roman" w:eastAsia="Times New Roman" w:hAnsi="Times New Roman" w:cs="Times New Roman"/>
      <w:sz w:val="24"/>
      <w:szCs w:val="20"/>
      <w:lang w:eastAsia="ru-RU"/>
    </w:rPr>
  </w:style>
  <w:style w:type="paragraph" w:customStyle="1" w:styleId="affff4">
    <w:name w:val="Титульный лист (центр)"/>
    <w:basedOn w:val="a1"/>
    <w:rsid w:val="00774148"/>
    <w:pPr>
      <w:spacing w:after="0" w:line="240" w:lineRule="auto"/>
      <w:jc w:val="center"/>
    </w:pPr>
    <w:rPr>
      <w:rFonts w:ascii="Times New Roman" w:eastAsia="Times New Roman" w:hAnsi="Times New Roman" w:cs="Times New Roman"/>
      <w:sz w:val="24"/>
      <w:szCs w:val="20"/>
      <w:lang w:eastAsia="ru-RU"/>
    </w:rPr>
  </w:style>
  <w:style w:type="paragraph" w:styleId="39">
    <w:name w:val="List Number 3"/>
    <w:basedOn w:val="a1"/>
    <w:rsid w:val="00774148"/>
    <w:pPr>
      <w:spacing w:before="60" w:after="0" w:line="360" w:lineRule="auto"/>
      <w:ind w:firstLine="822"/>
      <w:jc w:val="both"/>
    </w:pPr>
    <w:rPr>
      <w:rFonts w:ascii="Times New Roman" w:eastAsia="Times New Roman" w:hAnsi="Times New Roman" w:cs="Times New Roman"/>
      <w:sz w:val="24"/>
      <w:szCs w:val="20"/>
      <w:lang w:eastAsia="ru-RU"/>
    </w:rPr>
  </w:style>
  <w:style w:type="paragraph" w:customStyle="1" w:styleId="a0">
    <w:name w:val="Перечисление"/>
    <w:basedOn w:val="affff3"/>
    <w:rsid w:val="00774148"/>
    <w:pPr>
      <w:numPr>
        <w:numId w:val="9"/>
      </w:numPr>
      <w:tabs>
        <w:tab w:val="left" w:pos="7938"/>
        <w:tab w:val="left" w:pos="8789"/>
      </w:tabs>
    </w:pPr>
  </w:style>
  <w:style w:type="paragraph" w:customStyle="1" w:styleId="2120">
    <w:name w:val="Стиль Заголовок 2 + 12 пт не полужирный"/>
    <w:basedOn w:val="2"/>
    <w:next w:val="2"/>
    <w:link w:val="2121"/>
    <w:rsid w:val="00774148"/>
    <w:pPr>
      <w:keepNext w:val="0"/>
      <w:numPr>
        <w:numId w:val="0"/>
      </w:numPr>
      <w:shd w:val="clear" w:color="auto" w:fill="FFFFFF"/>
      <w:tabs>
        <w:tab w:val="left" w:pos="0"/>
        <w:tab w:val="num" w:pos="426"/>
        <w:tab w:val="left" w:pos="1080"/>
      </w:tabs>
      <w:suppressAutoHyphens w:val="0"/>
      <w:autoSpaceDN w:val="0"/>
      <w:adjustRightInd w:val="0"/>
      <w:ind w:firstLine="567"/>
      <w:jc w:val="both"/>
    </w:pPr>
    <w:rPr>
      <w:rFonts w:ascii="Arial" w:hAnsi="Arial"/>
      <w:bCs w:val="0"/>
      <w:spacing w:val="-3"/>
      <w:sz w:val="24"/>
      <w:szCs w:val="22"/>
      <w:lang w:eastAsia="ru-RU"/>
    </w:rPr>
  </w:style>
  <w:style w:type="character" w:customStyle="1" w:styleId="2121">
    <w:name w:val="Стиль Заголовок 2 + 12 пт не полужирный Знак"/>
    <w:link w:val="2120"/>
    <w:rsid w:val="00774148"/>
    <w:rPr>
      <w:rFonts w:ascii="Arial" w:eastAsia="Times New Roman" w:hAnsi="Arial" w:cs="Times New Roman"/>
      <w:b/>
      <w:spacing w:val="-3"/>
      <w:sz w:val="24"/>
      <w:shd w:val="clear" w:color="auto" w:fill="FFFFFF"/>
      <w:lang w:val="ru-RU" w:eastAsia="ru-RU"/>
    </w:rPr>
  </w:style>
  <w:style w:type="table" w:customStyle="1" w:styleId="1f9">
    <w:name w:val="Сетка таблицы1"/>
    <w:basedOn w:val="a3"/>
    <w:next w:val="affc"/>
    <w:uiPriority w:val="39"/>
    <w:rsid w:val="007741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uiPriority w:val="1"/>
    <w:qFormat/>
    <w:rsid w:val="00774148"/>
    <w:pPr>
      <w:widowControl w:val="0"/>
      <w:pBdr>
        <w:top w:val="nil"/>
        <w:left w:val="nil"/>
        <w:bottom w:val="nil"/>
        <w:right w:val="nil"/>
        <w:between w:val="nil"/>
        <w:bar w:val="nil"/>
      </w:pBdr>
      <w:spacing w:after="0" w:line="240" w:lineRule="auto"/>
      <w:ind w:left="107"/>
    </w:pPr>
    <w:rPr>
      <w:rFonts w:ascii="Times New Roman" w:eastAsia="Arial Unicode MS" w:hAnsi="Times New Roman" w:cs="Arial Unicode MS"/>
      <w:color w:val="000000"/>
      <w:bdr w:val="nil"/>
      <w:lang w:eastAsia="ru-RU"/>
    </w:rPr>
  </w:style>
  <w:style w:type="paragraph" w:styleId="affff5">
    <w:name w:val="Revision"/>
    <w:hidden/>
    <w:uiPriority w:val="99"/>
    <w:semiHidden/>
    <w:rsid w:val="00774148"/>
    <w:pPr>
      <w:spacing w:after="0" w:line="240" w:lineRule="auto"/>
    </w:pPr>
    <w:rPr>
      <w:rFonts w:ascii="Arial" w:eastAsia="Times New Roman" w:hAnsi="Arial" w:cs="Arial"/>
      <w:snapToGrid w:val="0"/>
      <w:color w:val="000000"/>
      <w:sz w:val="18"/>
      <w:szCs w:val="18"/>
      <w:lang w:eastAsia="ru-RU"/>
    </w:rPr>
  </w:style>
  <w:style w:type="table" w:customStyle="1" w:styleId="table">
    <w:name w:val="table"/>
    <w:basedOn w:val="a3"/>
    <w:pPr>
      <w:spacing w:after="0" w:line="240" w:lineRule="auto"/>
    </w:pPr>
    <w:rPr>
      <w:rFonts w:ascii="Times New Roman" w:eastAsia="Times New Roman" w:hAnsi="Times New Roman" w:cs="Times New Roman"/>
      <w:sz w:val="20"/>
      <w:szCs w:val="20"/>
    </w:rPr>
    <w:tblPr/>
  </w:style>
  <w:style w:type="table" w:customStyle="1" w:styleId="2f1">
    <w:name w:val="Сетка таблицы2"/>
    <w:basedOn w:val="a3"/>
    <w:next w:val="affc"/>
    <w:uiPriority w:val="59"/>
    <w:rsid w:val="00107BE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236/34d0fc3f7dcf3752e71eeb53ae8816d2e530b4bb/" TargetMode="External"/><Relationship Id="rId13" Type="http://schemas.openxmlformats.org/officeDocument/2006/relationships/hyperlink" Target="mailto:fbmse@fbmse.ru" TargetMode="External"/><Relationship Id="rId3" Type="http://schemas.openxmlformats.org/officeDocument/2006/relationships/styles" Target="styles.xml"/><Relationship Id="rId7" Type="http://schemas.openxmlformats.org/officeDocument/2006/relationships/hyperlink" Target="https://login.consultant.ru/link/?req=doc&amp;base=LAW&amp;n=331074&amp;dst=100012&amp;field=134&amp;date=17.11.2022" TargetMode="External"/><Relationship Id="rId12" Type="http://schemas.openxmlformats.org/officeDocument/2006/relationships/hyperlink" Target="https://login.consultant.ru/link/?req=doc&amp;base=LAW&amp;n=483361&amp;dst=100116&amp;field=134&amp;date=04.0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12453&amp;dst=100163&amp;field=134&amp;date=17.11.2022" TargetMode="External"/><Relationship Id="rId11" Type="http://schemas.openxmlformats.org/officeDocument/2006/relationships/hyperlink" Target="https://login.consultant.ru/link/?req=doc&amp;base=LAW&amp;n=482692&amp;date=24.03.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6B80B0663B71B0C45988DD46CA2C443D9070DD7085891E9AF96407AF8A2C000E85345A456C1E4B1B8AC5C153D069A77B9DF23CB7FbC5BL" TargetMode="External"/><Relationship Id="rId4" Type="http://schemas.openxmlformats.org/officeDocument/2006/relationships/settings" Target="settings.xml"/><Relationship Id="rId9" Type="http://schemas.openxmlformats.org/officeDocument/2006/relationships/hyperlink" Target="consultantplus://offline/ref=D3E79070E9E2C89F99F75325BF72C43B1B1F2BF145F95CDC8284373A95E0C5D8A581681B7D17F0EB5E369B5437dCM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4F46-7FA6-4FD2-8EAB-CD4EEEB5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7267</Words>
  <Characters>41422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Shahova_S_U</dc:creator>
  <cp:lastModifiedBy>СМТО_12</cp:lastModifiedBy>
  <cp:revision>19</cp:revision>
  <cp:lastPrinted>2025-04-04T10:55:00Z</cp:lastPrinted>
  <dcterms:created xsi:type="dcterms:W3CDTF">2026-05-28T06:57:00Z</dcterms:created>
  <dcterms:modified xsi:type="dcterms:W3CDTF">2026-05-28T07:34:00Z</dcterms:modified>
</cp:coreProperties>
</file>