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671D" w:rsidRPr="006245B4" w:rsidRDefault="008878AB" w:rsidP="008878AB">
      <w:pPr>
        <w:pStyle w:val="1c"/>
        <w:suppressAutoHyphens/>
        <w:ind w:firstLine="720"/>
        <w:jc w:val="center"/>
        <w:rPr>
          <w:rFonts w:ascii="Times New Roman" w:hAnsi="Times New Roman"/>
          <w:b/>
          <w:sz w:val="26"/>
          <w:szCs w:val="26"/>
        </w:rPr>
      </w:pPr>
      <w:bookmarkStart w:id="0" w:name="_GoBack"/>
      <w:bookmarkEnd w:id="0"/>
      <w:r w:rsidRPr="006245B4">
        <w:rPr>
          <w:rFonts w:ascii="Times New Roman" w:hAnsi="Times New Roman"/>
          <w:b/>
          <w:sz w:val="28"/>
          <w:szCs w:val="28"/>
        </w:rPr>
        <w:t>К</w:t>
      </w:r>
      <w:r w:rsidR="006C671D" w:rsidRPr="006245B4">
        <w:rPr>
          <w:rFonts w:ascii="Times New Roman" w:hAnsi="Times New Roman"/>
          <w:b/>
          <w:sz w:val="26"/>
          <w:szCs w:val="26"/>
        </w:rPr>
        <w:t>онтракт №</w:t>
      </w:r>
      <w:r w:rsidRPr="006245B4">
        <w:rPr>
          <w:rFonts w:ascii="Times New Roman" w:hAnsi="Times New Roman"/>
          <w:b/>
          <w:sz w:val="26"/>
          <w:szCs w:val="26"/>
        </w:rPr>
        <w:t>__</w:t>
      </w:r>
    </w:p>
    <w:p w:rsidR="006C671D" w:rsidRPr="006245B4" w:rsidRDefault="006C671D" w:rsidP="006C671D">
      <w:pPr>
        <w:pStyle w:val="ab"/>
        <w:widowControl w:val="0"/>
        <w:jc w:val="center"/>
        <w:rPr>
          <w:b/>
          <w:i/>
          <w:sz w:val="24"/>
          <w:szCs w:val="24"/>
        </w:rPr>
      </w:pPr>
      <w:r w:rsidRPr="006245B4">
        <w:rPr>
          <w:b/>
          <w:i/>
          <w:sz w:val="24"/>
          <w:szCs w:val="24"/>
        </w:rPr>
        <w:t>(</w:t>
      </w:r>
      <w:r w:rsidR="00E17552" w:rsidRPr="006245B4">
        <w:rPr>
          <w:b/>
          <w:sz w:val="24"/>
          <w:szCs w:val="24"/>
        </w:rPr>
        <w:t>ИКЗ</w:t>
      </w:r>
      <w:r w:rsidR="00332601" w:rsidRPr="006245B4">
        <w:rPr>
          <w:b/>
          <w:sz w:val="24"/>
          <w:szCs w:val="24"/>
        </w:rPr>
        <w:t xml:space="preserve"> </w:t>
      </w:r>
      <w:r w:rsidRPr="006245B4">
        <w:rPr>
          <w:b/>
          <w:sz w:val="24"/>
          <w:szCs w:val="24"/>
        </w:rPr>
        <w:t>№</w:t>
      </w:r>
      <w:r w:rsidR="00EA39C6" w:rsidRPr="006245B4">
        <w:rPr>
          <w:b/>
          <w:i/>
          <w:sz w:val="24"/>
          <w:szCs w:val="24"/>
        </w:rPr>
        <w:t xml:space="preserve"> </w:t>
      </w:r>
      <w:r w:rsidR="00EA39C6" w:rsidRPr="006245B4">
        <w:rPr>
          <w:b/>
          <w:sz w:val="24"/>
          <w:szCs w:val="24"/>
        </w:rPr>
        <w:t>2</w:t>
      </w:r>
      <w:r w:rsidR="008878AB" w:rsidRPr="006245B4">
        <w:rPr>
          <w:b/>
          <w:sz w:val="24"/>
          <w:szCs w:val="24"/>
        </w:rPr>
        <w:t>6</w:t>
      </w:r>
      <w:r w:rsidR="0051743A" w:rsidRPr="006245B4">
        <w:rPr>
          <w:b/>
          <w:sz w:val="24"/>
          <w:szCs w:val="24"/>
        </w:rPr>
        <w:t>166711592876671010010022</w:t>
      </w:r>
      <w:r w:rsidR="00EA39C6" w:rsidRPr="006245B4">
        <w:rPr>
          <w:b/>
          <w:sz w:val="24"/>
          <w:szCs w:val="24"/>
        </w:rPr>
        <w:t>0</w:t>
      </w:r>
      <w:r w:rsidR="0051743A" w:rsidRPr="006245B4">
        <w:rPr>
          <w:b/>
          <w:sz w:val="24"/>
          <w:szCs w:val="24"/>
        </w:rPr>
        <w:t>000000000</w:t>
      </w:r>
      <w:r w:rsidRPr="006245B4">
        <w:rPr>
          <w:b/>
          <w:i/>
          <w:sz w:val="24"/>
          <w:szCs w:val="24"/>
        </w:rPr>
        <w:t>)</w:t>
      </w:r>
    </w:p>
    <w:tbl>
      <w:tblPr>
        <w:tblW w:w="0" w:type="auto"/>
        <w:tblInd w:w="108" w:type="dxa"/>
        <w:tblLook w:val="0000" w:firstRow="0" w:lastRow="0" w:firstColumn="0" w:lastColumn="0" w:noHBand="0" w:noVBand="0"/>
      </w:tblPr>
      <w:tblGrid>
        <w:gridCol w:w="4621"/>
        <w:gridCol w:w="5607"/>
      </w:tblGrid>
      <w:tr w:rsidR="006C671D" w:rsidRPr="00C50794" w:rsidTr="001E5BA0">
        <w:trPr>
          <w:trHeight w:val="382"/>
        </w:trPr>
        <w:tc>
          <w:tcPr>
            <w:tcW w:w="4621" w:type="dxa"/>
            <w:vAlign w:val="center"/>
          </w:tcPr>
          <w:p w:rsidR="006C671D" w:rsidRPr="00C50794" w:rsidRDefault="006C671D" w:rsidP="008A44DB">
            <w:pPr>
              <w:spacing w:line="276" w:lineRule="auto"/>
              <w:rPr>
                <w:sz w:val="24"/>
                <w:szCs w:val="24"/>
              </w:rPr>
            </w:pPr>
            <w:r w:rsidRPr="00C50794">
              <w:rPr>
                <w:sz w:val="24"/>
                <w:szCs w:val="24"/>
              </w:rPr>
              <w:t xml:space="preserve">г. </w:t>
            </w:r>
            <w:r w:rsidR="008A44DB" w:rsidRPr="00C50794">
              <w:rPr>
                <w:sz w:val="24"/>
                <w:szCs w:val="24"/>
              </w:rPr>
              <w:t>Екатеринбург</w:t>
            </w:r>
          </w:p>
        </w:tc>
        <w:tc>
          <w:tcPr>
            <w:tcW w:w="5607" w:type="dxa"/>
            <w:vAlign w:val="center"/>
          </w:tcPr>
          <w:p w:rsidR="006C671D" w:rsidRPr="00C50794" w:rsidRDefault="00FA1FD9" w:rsidP="007C27E6">
            <w:pPr>
              <w:spacing w:line="276" w:lineRule="auto"/>
              <w:jc w:val="right"/>
              <w:rPr>
                <w:sz w:val="24"/>
                <w:szCs w:val="24"/>
              </w:rPr>
            </w:pPr>
            <w:r w:rsidRPr="00C50794">
              <w:rPr>
                <w:sz w:val="24"/>
                <w:szCs w:val="24"/>
              </w:rPr>
              <w:t>«</w:t>
            </w:r>
            <w:r w:rsidR="009A1D9D">
              <w:rPr>
                <w:sz w:val="24"/>
                <w:szCs w:val="24"/>
              </w:rPr>
              <w:t xml:space="preserve">    </w:t>
            </w:r>
            <w:r w:rsidR="00BD49DB">
              <w:rPr>
                <w:sz w:val="24"/>
                <w:szCs w:val="24"/>
              </w:rPr>
              <w:t xml:space="preserve">  </w:t>
            </w:r>
            <w:r w:rsidR="00086947">
              <w:rPr>
                <w:sz w:val="24"/>
                <w:szCs w:val="24"/>
              </w:rPr>
              <w:t xml:space="preserve"> </w:t>
            </w:r>
            <w:r w:rsidR="000F07BA" w:rsidRPr="00C50794">
              <w:rPr>
                <w:sz w:val="24"/>
                <w:szCs w:val="24"/>
              </w:rPr>
              <w:t xml:space="preserve"> </w:t>
            </w:r>
            <w:r w:rsidRPr="00C50794">
              <w:rPr>
                <w:sz w:val="24"/>
                <w:szCs w:val="24"/>
              </w:rPr>
              <w:t>»</w:t>
            </w:r>
            <w:r w:rsidR="002F0E15">
              <w:rPr>
                <w:sz w:val="24"/>
                <w:szCs w:val="24"/>
              </w:rPr>
              <w:t xml:space="preserve"> </w:t>
            </w:r>
            <w:r w:rsidR="007C27E6">
              <w:rPr>
                <w:sz w:val="24"/>
                <w:szCs w:val="24"/>
              </w:rPr>
              <w:t>июня</w:t>
            </w:r>
            <w:r w:rsidR="00EA39C6" w:rsidRPr="00C50794">
              <w:rPr>
                <w:sz w:val="24"/>
                <w:szCs w:val="24"/>
              </w:rPr>
              <w:t xml:space="preserve"> </w:t>
            </w:r>
            <w:r w:rsidR="007C27E6">
              <w:rPr>
                <w:sz w:val="24"/>
                <w:szCs w:val="24"/>
              </w:rPr>
              <w:t>2026</w:t>
            </w:r>
            <w:r w:rsidR="006C671D" w:rsidRPr="00C50794">
              <w:rPr>
                <w:sz w:val="24"/>
                <w:szCs w:val="24"/>
              </w:rPr>
              <w:t xml:space="preserve"> г.</w:t>
            </w:r>
          </w:p>
        </w:tc>
      </w:tr>
    </w:tbl>
    <w:p w:rsidR="006C671D" w:rsidRDefault="006C671D" w:rsidP="006C671D">
      <w:pPr>
        <w:spacing w:line="276" w:lineRule="auto"/>
        <w:rPr>
          <w:sz w:val="24"/>
          <w:szCs w:val="24"/>
        </w:rPr>
      </w:pPr>
    </w:p>
    <w:p w:rsidR="006C671D" w:rsidRDefault="006C671D" w:rsidP="00E67BAF">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4"/>
          <w:szCs w:val="24"/>
        </w:rPr>
      </w:pPr>
      <w:r w:rsidRPr="00C50794">
        <w:rPr>
          <w:sz w:val="24"/>
          <w:szCs w:val="24"/>
        </w:rPr>
        <w:tab/>
      </w:r>
      <w:r w:rsidRPr="00C50794">
        <w:rPr>
          <w:sz w:val="24"/>
          <w:szCs w:val="24"/>
        </w:rPr>
        <w:tab/>
      </w:r>
      <w:r w:rsidR="008A44DB" w:rsidRPr="00C50794">
        <w:rPr>
          <w:sz w:val="24"/>
          <w:szCs w:val="24"/>
        </w:rPr>
        <w:t>Управление Федеральной</w:t>
      </w:r>
      <w:r w:rsidRPr="00C50794">
        <w:rPr>
          <w:sz w:val="24"/>
          <w:szCs w:val="24"/>
        </w:rPr>
        <w:t xml:space="preserve"> налогов</w:t>
      </w:r>
      <w:r w:rsidR="008A44DB" w:rsidRPr="00C50794">
        <w:rPr>
          <w:sz w:val="24"/>
          <w:szCs w:val="24"/>
        </w:rPr>
        <w:t>ой службы, выступающее</w:t>
      </w:r>
      <w:r w:rsidRPr="00C50794">
        <w:rPr>
          <w:sz w:val="24"/>
          <w:szCs w:val="24"/>
        </w:rPr>
        <w:t xml:space="preserve"> от имен</w:t>
      </w:r>
      <w:r w:rsidR="008A44DB" w:rsidRPr="00C50794">
        <w:rPr>
          <w:sz w:val="24"/>
          <w:szCs w:val="24"/>
        </w:rPr>
        <w:t>и Российской Федерации, именуемое</w:t>
      </w:r>
      <w:r w:rsidRPr="00C50794">
        <w:rPr>
          <w:sz w:val="24"/>
          <w:szCs w:val="24"/>
        </w:rPr>
        <w:t xml:space="preserve"> в дальнейшем «Заказчик», в лице руководителя </w:t>
      </w:r>
      <w:r w:rsidR="008A44DB" w:rsidRPr="00C50794">
        <w:rPr>
          <w:sz w:val="24"/>
          <w:szCs w:val="24"/>
        </w:rPr>
        <w:t>Управления</w:t>
      </w:r>
      <w:r w:rsidR="00E45222" w:rsidRPr="00E45222">
        <w:rPr>
          <w:sz w:val="24"/>
          <w:szCs w:val="24"/>
        </w:rPr>
        <w:t xml:space="preserve"> </w:t>
      </w:r>
      <w:r w:rsidR="0086237A">
        <w:rPr>
          <w:sz w:val="24"/>
          <w:szCs w:val="24"/>
        </w:rPr>
        <w:t>Сагитуллина Марата Талхатовича</w:t>
      </w:r>
      <w:r w:rsidRPr="00C50794">
        <w:rPr>
          <w:sz w:val="24"/>
          <w:szCs w:val="24"/>
        </w:rPr>
        <w:t xml:space="preserve">, действующего на основании </w:t>
      </w:r>
      <w:r w:rsidR="008A44DB" w:rsidRPr="00C50794">
        <w:rPr>
          <w:sz w:val="24"/>
          <w:szCs w:val="24"/>
        </w:rPr>
        <w:t>Положения</w:t>
      </w:r>
      <w:r w:rsidR="001F0CA1">
        <w:rPr>
          <w:sz w:val="24"/>
          <w:szCs w:val="24"/>
        </w:rPr>
        <w:t xml:space="preserve"> </w:t>
      </w:r>
      <w:r w:rsidR="009D543F" w:rsidRPr="00C50794">
        <w:rPr>
          <w:sz w:val="24"/>
          <w:szCs w:val="24"/>
        </w:rPr>
        <w:t>об Управлении</w:t>
      </w:r>
      <w:r w:rsidR="001F0CA1">
        <w:rPr>
          <w:sz w:val="24"/>
          <w:szCs w:val="24"/>
        </w:rPr>
        <w:t xml:space="preserve"> ФНС России по Свердловской области</w:t>
      </w:r>
      <w:r w:rsidR="00E72A59" w:rsidRPr="00C50794">
        <w:rPr>
          <w:sz w:val="24"/>
          <w:szCs w:val="24"/>
        </w:rPr>
        <w:t>, с одной стороны, и</w:t>
      </w:r>
      <w:r w:rsidR="00243A9E">
        <w:rPr>
          <w:sz w:val="24"/>
          <w:szCs w:val="24"/>
        </w:rPr>
        <w:t xml:space="preserve"> </w:t>
      </w:r>
      <w:r w:rsidR="006C0D1A">
        <w:rPr>
          <w:sz w:val="24"/>
          <w:szCs w:val="24"/>
        </w:rPr>
        <w:t>_________________</w:t>
      </w:r>
      <w:r w:rsidRPr="00C50794">
        <w:rPr>
          <w:sz w:val="24"/>
          <w:szCs w:val="24"/>
        </w:rPr>
        <w:t>, именуемое в дальнейшем «Исполнитель», в лице</w:t>
      </w:r>
      <w:r w:rsidR="00BD49DB">
        <w:rPr>
          <w:sz w:val="24"/>
          <w:szCs w:val="24"/>
        </w:rPr>
        <w:t xml:space="preserve"> </w:t>
      </w:r>
      <w:r w:rsidR="006C0D1A">
        <w:rPr>
          <w:sz w:val="24"/>
          <w:szCs w:val="24"/>
        </w:rPr>
        <w:t>_______________</w:t>
      </w:r>
      <w:r w:rsidR="00BD49DB" w:rsidRPr="00BD49DB">
        <w:rPr>
          <w:sz w:val="24"/>
          <w:szCs w:val="24"/>
        </w:rPr>
        <w:t xml:space="preserve">,  действующего  на  основании </w:t>
      </w:r>
      <w:r w:rsidR="006C0D1A">
        <w:rPr>
          <w:sz w:val="24"/>
          <w:szCs w:val="24"/>
        </w:rPr>
        <w:t>________________</w:t>
      </w:r>
      <w:r w:rsidRPr="00C50794">
        <w:rPr>
          <w:sz w:val="24"/>
          <w:szCs w:val="24"/>
        </w:rPr>
        <w:t xml:space="preserve">, с другой стороны, в дальнейшем именуемые «Стороны», в соответствии </w:t>
      </w:r>
      <w:r w:rsidR="006C7E73" w:rsidRPr="00C50794">
        <w:rPr>
          <w:sz w:val="24"/>
          <w:szCs w:val="24"/>
        </w:rPr>
        <w:t>с</w:t>
      </w:r>
      <w:r w:rsidR="0086237A">
        <w:rPr>
          <w:sz w:val="24"/>
          <w:szCs w:val="24"/>
        </w:rPr>
        <w:t xml:space="preserve"> п. 4</w:t>
      </w:r>
      <w:r w:rsidR="00F73F12" w:rsidRPr="00C50794">
        <w:rPr>
          <w:sz w:val="24"/>
          <w:szCs w:val="24"/>
        </w:rPr>
        <w:t xml:space="preserve"> ч. 1 ст. 93</w:t>
      </w:r>
      <w:r w:rsidR="00620C52" w:rsidRPr="00C50794">
        <w:rPr>
          <w:sz w:val="24"/>
          <w:szCs w:val="24"/>
        </w:rPr>
        <w:t xml:space="preserve"> Ф</w:t>
      </w:r>
      <w:r w:rsidR="00E45222">
        <w:rPr>
          <w:sz w:val="24"/>
          <w:szCs w:val="24"/>
        </w:rPr>
        <w:t>едерального Закона от 05.04.2013</w:t>
      </w:r>
      <w:r w:rsidR="00620C52" w:rsidRPr="00C50794">
        <w:rPr>
          <w:sz w:val="24"/>
          <w:szCs w:val="24"/>
        </w:rPr>
        <w:t xml:space="preserve"> №44-ФЗ</w:t>
      </w:r>
      <w:r w:rsidR="00E45222">
        <w:rPr>
          <w:sz w:val="24"/>
          <w:szCs w:val="24"/>
        </w:rPr>
        <w:t xml:space="preserve"> «О контрактной системе в сфере закупок товаров, работ, услуг для обеспечения государственных и муниципальных нужд» </w:t>
      </w:r>
      <w:r w:rsidR="009D543F" w:rsidRPr="00C50794">
        <w:rPr>
          <w:sz w:val="24"/>
          <w:szCs w:val="24"/>
        </w:rPr>
        <w:t>,</w:t>
      </w:r>
      <w:r w:rsidR="004C33E0" w:rsidRPr="00C50794">
        <w:rPr>
          <w:sz w:val="24"/>
          <w:szCs w:val="24"/>
        </w:rPr>
        <w:t xml:space="preserve"> </w:t>
      </w:r>
      <w:r w:rsidRPr="00C50794">
        <w:rPr>
          <w:sz w:val="24"/>
          <w:szCs w:val="24"/>
        </w:rPr>
        <w:t xml:space="preserve">заключили настоящий </w:t>
      </w:r>
      <w:r w:rsidR="0086237A">
        <w:rPr>
          <w:sz w:val="24"/>
          <w:szCs w:val="24"/>
        </w:rPr>
        <w:t>Контракт</w:t>
      </w:r>
      <w:r w:rsidR="00E45222">
        <w:rPr>
          <w:sz w:val="24"/>
          <w:szCs w:val="24"/>
        </w:rPr>
        <w:t xml:space="preserve"> о нижеследующем:</w:t>
      </w:r>
    </w:p>
    <w:p w:rsidR="00680CB4" w:rsidRDefault="00680CB4" w:rsidP="00E67BAF">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4"/>
          <w:szCs w:val="24"/>
        </w:rPr>
      </w:pPr>
    </w:p>
    <w:p w:rsidR="00680CB4" w:rsidRPr="00C50794" w:rsidRDefault="006C671D" w:rsidP="00E67BAF">
      <w:pPr>
        <w:tabs>
          <w:tab w:val="num" w:pos="360"/>
        </w:tabs>
        <w:suppressAutoHyphens/>
        <w:jc w:val="center"/>
        <w:rPr>
          <w:sz w:val="24"/>
          <w:szCs w:val="24"/>
        </w:rPr>
      </w:pPr>
      <w:r w:rsidRPr="00C50794">
        <w:rPr>
          <w:b/>
          <w:bCs/>
          <w:sz w:val="24"/>
          <w:szCs w:val="24"/>
        </w:rPr>
        <w:t>1. Предмет Контракта</w:t>
      </w:r>
    </w:p>
    <w:p w:rsidR="006C671D" w:rsidRDefault="0001098E" w:rsidP="0093332E">
      <w:pPr>
        <w:autoSpaceDE w:val="0"/>
        <w:autoSpaceDN w:val="0"/>
        <w:adjustRightInd w:val="0"/>
        <w:jc w:val="both"/>
        <w:rPr>
          <w:sz w:val="24"/>
          <w:szCs w:val="24"/>
        </w:rPr>
      </w:pPr>
      <w:r w:rsidRPr="00C50794">
        <w:rPr>
          <w:sz w:val="24"/>
          <w:szCs w:val="24"/>
        </w:rPr>
        <w:t xml:space="preserve">      </w:t>
      </w:r>
      <w:r w:rsidR="0037600E" w:rsidRPr="00C50794">
        <w:rPr>
          <w:sz w:val="24"/>
          <w:szCs w:val="24"/>
        </w:rPr>
        <w:t xml:space="preserve">  </w:t>
      </w:r>
      <w:r w:rsidRPr="00C50794">
        <w:rPr>
          <w:sz w:val="24"/>
          <w:szCs w:val="24"/>
        </w:rPr>
        <w:t xml:space="preserve"> </w:t>
      </w:r>
      <w:r w:rsidR="006C671D" w:rsidRPr="00C50794">
        <w:rPr>
          <w:sz w:val="24"/>
          <w:szCs w:val="24"/>
        </w:rPr>
        <w:t xml:space="preserve">1.1. Исполнитель </w:t>
      </w:r>
      <w:r w:rsidR="008E77D4">
        <w:rPr>
          <w:sz w:val="24"/>
          <w:szCs w:val="24"/>
        </w:rPr>
        <w:t xml:space="preserve">обязуется собственными силами оказать </w:t>
      </w:r>
      <w:r w:rsidR="00546DC6">
        <w:rPr>
          <w:rFonts w:eastAsia="Calibri"/>
          <w:sz w:val="24"/>
          <w:szCs w:val="24"/>
          <w:lang w:eastAsia="en-US"/>
        </w:rPr>
        <w:t>услуг</w:t>
      </w:r>
      <w:r w:rsidR="002C7A21">
        <w:rPr>
          <w:rFonts w:eastAsia="Calibri"/>
          <w:sz w:val="24"/>
          <w:szCs w:val="24"/>
          <w:lang w:eastAsia="en-US"/>
        </w:rPr>
        <w:t>у</w:t>
      </w:r>
      <w:r w:rsidR="0093332E" w:rsidRPr="00C50794">
        <w:rPr>
          <w:sz w:val="24"/>
          <w:szCs w:val="24"/>
        </w:rPr>
        <w:t xml:space="preserve"> </w:t>
      </w:r>
      <w:r w:rsidR="00243A9E" w:rsidRPr="00B555F4">
        <w:rPr>
          <w:noProof/>
          <w:sz w:val="24"/>
          <w:szCs w:val="24"/>
        </w:rPr>
        <w:t xml:space="preserve">по </w:t>
      </w:r>
      <w:r w:rsidR="007C119D">
        <w:rPr>
          <w:noProof/>
          <w:sz w:val="24"/>
          <w:szCs w:val="24"/>
        </w:rPr>
        <w:t xml:space="preserve">заключительной </w:t>
      </w:r>
      <w:r w:rsidR="00243A9E" w:rsidRPr="00B555F4">
        <w:rPr>
          <w:noProof/>
          <w:sz w:val="24"/>
          <w:szCs w:val="24"/>
        </w:rPr>
        <w:t>дезин</w:t>
      </w:r>
      <w:r w:rsidR="008E77D4">
        <w:rPr>
          <w:noProof/>
          <w:sz w:val="24"/>
          <w:szCs w:val="24"/>
        </w:rPr>
        <w:t xml:space="preserve">фекции </w:t>
      </w:r>
      <w:r w:rsidR="007C119D" w:rsidRPr="007C119D">
        <w:rPr>
          <w:noProof/>
          <w:sz w:val="24"/>
          <w:szCs w:val="24"/>
        </w:rPr>
        <w:t>в соответствии с требованиями санитарных правил и норм (часть VIII САН ПиН 3.3686-21 «САНИТАРНО-ЭПИДЕМИОЛОГИЧЕСКИЕ ТРЕБОВАНИЯ ПО ПРОФИЛАКТИКЕ ИНФЕКЦИОННЫХ БОЛЕЗНЕЙ»)</w:t>
      </w:r>
      <w:r w:rsidR="007C119D">
        <w:rPr>
          <w:noProof/>
          <w:sz w:val="24"/>
          <w:szCs w:val="24"/>
        </w:rPr>
        <w:t xml:space="preserve"> </w:t>
      </w:r>
      <w:r w:rsidR="00243A9E" w:rsidRPr="00B555F4">
        <w:rPr>
          <w:noProof/>
          <w:sz w:val="24"/>
          <w:szCs w:val="24"/>
        </w:rPr>
        <w:t>помещ</w:t>
      </w:r>
      <w:r w:rsidR="001F0CA1">
        <w:rPr>
          <w:noProof/>
          <w:sz w:val="24"/>
          <w:szCs w:val="24"/>
        </w:rPr>
        <w:t xml:space="preserve">ений нежилого фонда площадью </w:t>
      </w:r>
      <w:r w:rsidR="00EA39C6">
        <w:rPr>
          <w:noProof/>
          <w:sz w:val="24"/>
          <w:szCs w:val="24"/>
        </w:rPr>
        <w:t>5</w:t>
      </w:r>
      <w:r w:rsidR="00D64690">
        <w:rPr>
          <w:noProof/>
          <w:sz w:val="24"/>
          <w:szCs w:val="24"/>
        </w:rPr>
        <w:t>84,</w:t>
      </w:r>
      <w:r w:rsidR="00D64690" w:rsidRPr="00D64690">
        <w:rPr>
          <w:noProof/>
          <w:sz w:val="24"/>
          <w:szCs w:val="24"/>
        </w:rPr>
        <w:t>4</w:t>
      </w:r>
      <w:r w:rsidR="00243A9E" w:rsidRPr="00B555F4">
        <w:rPr>
          <w:noProof/>
          <w:sz w:val="24"/>
          <w:szCs w:val="24"/>
        </w:rPr>
        <w:t xml:space="preserve"> кв. </w:t>
      </w:r>
      <w:r w:rsidR="008E77D4">
        <w:rPr>
          <w:noProof/>
          <w:sz w:val="24"/>
          <w:szCs w:val="24"/>
        </w:rPr>
        <w:t>м.</w:t>
      </w:r>
      <w:r w:rsidR="001570B6" w:rsidRPr="001570B6">
        <w:t xml:space="preserve"> </w:t>
      </w:r>
      <w:r w:rsidR="001570B6" w:rsidRPr="001570B6">
        <w:rPr>
          <w:noProof/>
          <w:sz w:val="24"/>
          <w:szCs w:val="24"/>
        </w:rPr>
        <w:t xml:space="preserve"> (в том числе: входная группа – 47,1 кв.м, холл 1 этаж – 52,2 кв.м; лестничный марш – 71,1 кв.м, лифт № 1 – 1,2 кв.м, лифт № 2 (грузовой) – 2,2 кв.м, кабинет 523 – 22,0 кв.м, кабинет 518 – 30,3 кв.м, санузел (женский) 5 этаж – 10,6 кв.м, холл 5 этаж – 136,2 кв.м, кабинет 810 – 24,7 кв.м, санузел (женский) 8 этаж – 10,6 </w:t>
      </w:r>
      <w:r w:rsidR="001570B6">
        <w:rPr>
          <w:noProof/>
          <w:sz w:val="24"/>
          <w:szCs w:val="24"/>
        </w:rPr>
        <w:t>кв.м, холл 8 этаж – 176,2 кв.м)</w:t>
      </w:r>
      <w:r w:rsidR="008E77D4">
        <w:rPr>
          <w:noProof/>
          <w:sz w:val="24"/>
          <w:szCs w:val="24"/>
        </w:rPr>
        <w:t>, расположенных</w:t>
      </w:r>
      <w:r w:rsidR="00243A9E" w:rsidRPr="00B555F4">
        <w:rPr>
          <w:noProof/>
          <w:sz w:val="24"/>
          <w:szCs w:val="24"/>
        </w:rPr>
        <w:t xml:space="preserve"> по адресу: город </w:t>
      </w:r>
      <w:r w:rsidR="0090240C">
        <w:rPr>
          <w:noProof/>
          <w:sz w:val="24"/>
          <w:szCs w:val="24"/>
        </w:rPr>
        <w:t>Нижний Тагил</w:t>
      </w:r>
      <w:r w:rsidR="00243A9E" w:rsidRPr="00B555F4">
        <w:rPr>
          <w:noProof/>
          <w:sz w:val="24"/>
          <w:szCs w:val="24"/>
        </w:rPr>
        <w:t>, ул.</w:t>
      </w:r>
      <w:r w:rsidR="0090240C">
        <w:rPr>
          <w:noProof/>
          <w:sz w:val="24"/>
          <w:szCs w:val="24"/>
        </w:rPr>
        <w:t>Ломоносова, д. 4</w:t>
      </w:r>
      <w:r w:rsidR="006245B4">
        <w:rPr>
          <w:noProof/>
          <w:sz w:val="24"/>
          <w:szCs w:val="24"/>
        </w:rPr>
        <w:t>, (далее – услуга</w:t>
      </w:r>
      <w:r w:rsidR="00243A9E" w:rsidRPr="00B555F4">
        <w:rPr>
          <w:noProof/>
          <w:sz w:val="24"/>
          <w:szCs w:val="24"/>
        </w:rPr>
        <w:t>)</w:t>
      </w:r>
      <w:r w:rsidR="006C671D" w:rsidRPr="00C50794">
        <w:rPr>
          <w:sz w:val="24"/>
          <w:szCs w:val="24"/>
        </w:rPr>
        <w:t xml:space="preserve"> </w:t>
      </w:r>
      <w:r w:rsidR="00515213">
        <w:rPr>
          <w:sz w:val="24"/>
          <w:szCs w:val="24"/>
        </w:rPr>
        <w:t xml:space="preserve"> </w:t>
      </w:r>
      <w:r w:rsidR="006C671D" w:rsidRPr="00C50794">
        <w:rPr>
          <w:sz w:val="24"/>
          <w:szCs w:val="24"/>
        </w:rPr>
        <w:t>в порядке и в сроки, предусмотренные условиями настоящего Контракта.</w:t>
      </w:r>
    </w:p>
    <w:p w:rsidR="006C671D" w:rsidRPr="00C50794" w:rsidRDefault="00F73F12" w:rsidP="00F73F12">
      <w:pPr>
        <w:suppressAutoHyphens/>
        <w:jc w:val="both"/>
        <w:rPr>
          <w:sz w:val="24"/>
          <w:szCs w:val="24"/>
        </w:rPr>
      </w:pPr>
      <w:r w:rsidRPr="00C50794">
        <w:rPr>
          <w:sz w:val="24"/>
          <w:szCs w:val="24"/>
        </w:rPr>
        <w:t xml:space="preserve">        </w:t>
      </w:r>
      <w:r w:rsidR="007C119D">
        <w:rPr>
          <w:sz w:val="24"/>
          <w:szCs w:val="24"/>
        </w:rPr>
        <w:t>1.2</w:t>
      </w:r>
      <w:r w:rsidR="006C671D" w:rsidRPr="00C50794">
        <w:rPr>
          <w:sz w:val="24"/>
          <w:szCs w:val="24"/>
        </w:rPr>
        <w:t>. Сроки оказания услуг</w:t>
      </w:r>
      <w:r w:rsidR="002C7A21">
        <w:rPr>
          <w:sz w:val="24"/>
          <w:szCs w:val="24"/>
        </w:rPr>
        <w:t>и</w:t>
      </w:r>
      <w:r w:rsidR="0037600E" w:rsidRPr="00C50794">
        <w:rPr>
          <w:sz w:val="24"/>
          <w:szCs w:val="24"/>
        </w:rPr>
        <w:t>: начальный срок оказания услуг</w:t>
      </w:r>
      <w:r w:rsidR="002C7A21">
        <w:rPr>
          <w:sz w:val="24"/>
          <w:szCs w:val="24"/>
        </w:rPr>
        <w:t>и</w:t>
      </w:r>
      <w:r w:rsidR="0037600E" w:rsidRPr="00C50794">
        <w:rPr>
          <w:sz w:val="24"/>
          <w:szCs w:val="24"/>
        </w:rPr>
        <w:t xml:space="preserve"> </w:t>
      </w:r>
      <w:r w:rsidR="006C671D" w:rsidRPr="00C50794">
        <w:rPr>
          <w:sz w:val="24"/>
          <w:szCs w:val="24"/>
        </w:rPr>
        <w:t>–</w:t>
      </w:r>
      <w:r w:rsidR="0037600E" w:rsidRPr="00C50794">
        <w:rPr>
          <w:sz w:val="24"/>
          <w:szCs w:val="24"/>
        </w:rPr>
        <w:t xml:space="preserve"> с </w:t>
      </w:r>
      <w:r w:rsidR="00E24327" w:rsidRPr="00C50794">
        <w:rPr>
          <w:sz w:val="24"/>
          <w:szCs w:val="24"/>
        </w:rPr>
        <w:t xml:space="preserve">даты заключения контракта, </w:t>
      </w:r>
      <w:r w:rsidR="006C671D" w:rsidRPr="00C50794">
        <w:rPr>
          <w:sz w:val="24"/>
          <w:szCs w:val="24"/>
        </w:rPr>
        <w:t>Конечный срок оказания услуг</w:t>
      </w:r>
      <w:r w:rsidR="002C7A21">
        <w:rPr>
          <w:sz w:val="24"/>
          <w:szCs w:val="24"/>
        </w:rPr>
        <w:t>и</w:t>
      </w:r>
      <w:r w:rsidR="006C671D" w:rsidRPr="00C50794">
        <w:rPr>
          <w:sz w:val="24"/>
          <w:szCs w:val="24"/>
        </w:rPr>
        <w:t xml:space="preserve"> – </w:t>
      </w:r>
      <w:r w:rsidR="006245B4">
        <w:rPr>
          <w:sz w:val="24"/>
          <w:szCs w:val="24"/>
        </w:rPr>
        <w:t>03 июля</w:t>
      </w:r>
      <w:r w:rsidR="006C671D" w:rsidRPr="00C50794">
        <w:rPr>
          <w:sz w:val="24"/>
          <w:szCs w:val="24"/>
        </w:rPr>
        <w:t xml:space="preserve"> 20</w:t>
      </w:r>
      <w:r w:rsidR="0090240C">
        <w:rPr>
          <w:sz w:val="24"/>
          <w:szCs w:val="24"/>
        </w:rPr>
        <w:t>26</w:t>
      </w:r>
      <w:r w:rsidR="006C671D" w:rsidRPr="00C50794">
        <w:rPr>
          <w:sz w:val="24"/>
          <w:szCs w:val="24"/>
        </w:rPr>
        <w:t xml:space="preserve"> года.</w:t>
      </w:r>
    </w:p>
    <w:p w:rsidR="008E77D4" w:rsidRDefault="008E77D4" w:rsidP="00CB75FA">
      <w:pPr>
        <w:suppressAutoHyphens/>
        <w:ind w:firstLine="709"/>
        <w:jc w:val="center"/>
        <w:rPr>
          <w:b/>
          <w:sz w:val="24"/>
          <w:szCs w:val="24"/>
        </w:rPr>
      </w:pPr>
    </w:p>
    <w:p w:rsidR="00680CB4" w:rsidRPr="00C50794" w:rsidRDefault="006C671D" w:rsidP="00CB75FA">
      <w:pPr>
        <w:suppressAutoHyphens/>
        <w:ind w:firstLine="709"/>
        <w:jc w:val="center"/>
        <w:rPr>
          <w:b/>
          <w:sz w:val="24"/>
          <w:szCs w:val="24"/>
        </w:rPr>
      </w:pPr>
      <w:r w:rsidRPr="00C50794">
        <w:rPr>
          <w:b/>
          <w:sz w:val="24"/>
          <w:szCs w:val="24"/>
        </w:rPr>
        <w:t>2. Цена услуг</w:t>
      </w:r>
      <w:r w:rsidR="006245B4">
        <w:rPr>
          <w:b/>
          <w:sz w:val="24"/>
          <w:szCs w:val="24"/>
        </w:rPr>
        <w:t>и</w:t>
      </w:r>
      <w:r w:rsidRPr="00C50794">
        <w:rPr>
          <w:b/>
          <w:sz w:val="24"/>
          <w:szCs w:val="24"/>
        </w:rPr>
        <w:t xml:space="preserve">  и порядок расчетов</w:t>
      </w:r>
    </w:p>
    <w:p w:rsidR="00FF68F3" w:rsidRPr="00C50794" w:rsidRDefault="00F73F12" w:rsidP="00FF68F3">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567"/>
        <w:jc w:val="both"/>
        <w:rPr>
          <w:sz w:val="24"/>
          <w:szCs w:val="24"/>
        </w:rPr>
      </w:pPr>
      <w:r w:rsidRPr="00C50794">
        <w:rPr>
          <w:sz w:val="24"/>
          <w:szCs w:val="24"/>
        </w:rPr>
        <w:t>2</w:t>
      </w:r>
      <w:r w:rsidR="00FF68F3" w:rsidRPr="00C50794">
        <w:rPr>
          <w:sz w:val="24"/>
          <w:szCs w:val="24"/>
        </w:rPr>
        <w:t>.1. Принятие Заказчиком денежных обязательств в соответствии с условиями настоящего Контракта и обеспечение их оплаты за счет средств федерального бюджета осуществляется в пределах утвержденных Заказчику лимитов бюджетных обязательств в соответствии с ведомственной, функциональной и экономической структурами расходов бюджетов Российской Федерации, установленными федеральным законом о федеральном бюджете на соответствующий финансовый год.</w:t>
      </w:r>
    </w:p>
    <w:p w:rsidR="00FF68F3" w:rsidRPr="00C50794" w:rsidRDefault="00FF68F3" w:rsidP="00FF68F3">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firstLine="567"/>
        <w:jc w:val="both"/>
        <w:rPr>
          <w:sz w:val="24"/>
          <w:szCs w:val="24"/>
        </w:rPr>
      </w:pPr>
      <w:r w:rsidRPr="00C50794">
        <w:rPr>
          <w:snapToGrid w:val="0"/>
          <w:sz w:val="24"/>
          <w:szCs w:val="24"/>
        </w:rPr>
        <w:t>2.2. Цена услуг</w:t>
      </w:r>
      <w:r w:rsidR="002C7A21">
        <w:rPr>
          <w:snapToGrid w:val="0"/>
          <w:sz w:val="24"/>
          <w:szCs w:val="24"/>
        </w:rPr>
        <w:t>и, оказываемой</w:t>
      </w:r>
      <w:r w:rsidRPr="00C50794">
        <w:rPr>
          <w:snapToGrid w:val="0"/>
          <w:sz w:val="24"/>
          <w:szCs w:val="24"/>
        </w:rPr>
        <w:t xml:space="preserve"> Исполнителем по условиям настоящего Контракта (цена Контракта), </w:t>
      </w:r>
      <w:r w:rsidR="00E72A59" w:rsidRPr="00C50794">
        <w:rPr>
          <w:sz w:val="24"/>
          <w:szCs w:val="24"/>
        </w:rPr>
        <w:t xml:space="preserve">составляет </w:t>
      </w:r>
      <w:r w:rsidR="00243A9E">
        <w:rPr>
          <w:sz w:val="24"/>
          <w:szCs w:val="24"/>
        </w:rPr>
        <w:t>_________________________</w:t>
      </w:r>
      <w:r w:rsidRPr="00086947">
        <w:rPr>
          <w:color w:val="FF0000"/>
          <w:sz w:val="24"/>
          <w:szCs w:val="24"/>
        </w:rPr>
        <w:t>,</w:t>
      </w:r>
      <w:r w:rsidRPr="00C50794">
        <w:rPr>
          <w:sz w:val="24"/>
          <w:szCs w:val="24"/>
        </w:rPr>
        <w:t xml:space="preserve"> НДС</w:t>
      </w:r>
      <w:r w:rsidR="00E72A59" w:rsidRPr="00C50794">
        <w:rPr>
          <w:sz w:val="24"/>
          <w:szCs w:val="24"/>
        </w:rPr>
        <w:t xml:space="preserve"> </w:t>
      </w:r>
      <w:r w:rsidR="00243A9E">
        <w:rPr>
          <w:sz w:val="24"/>
          <w:szCs w:val="24"/>
        </w:rPr>
        <w:t>–</w:t>
      </w:r>
      <w:r w:rsidR="0090240C">
        <w:rPr>
          <w:sz w:val="24"/>
          <w:szCs w:val="24"/>
        </w:rPr>
        <w:t>__</w:t>
      </w:r>
      <w:r w:rsidR="00243A9E">
        <w:rPr>
          <w:sz w:val="24"/>
          <w:szCs w:val="24"/>
        </w:rPr>
        <w:t>%  -</w:t>
      </w:r>
      <w:r w:rsidRPr="00C50794">
        <w:rPr>
          <w:sz w:val="24"/>
          <w:szCs w:val="24"/>
        </w:rPr>
        <w:t>.</w:t>
      </w:r>
    </w:p>
    <w:p w:rsidR="00FF68F3" w:rsidRPr="00C50794" w:rsidRDefault="00FF68F3" w:rsidP="00FF68F3">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567"/>
        <w:jc w:val="both"/>
        <w:rPr>
          <w:sz w:val="24"/>
          <w:szCs w:val="24"/>
        </w:rPr>
      </w:pPr>
      <w:r w:rsidRPr="00C50794">
        <w:rPr>
          <w:sz w:val="24"/>
          <w:szCs w:val="24"/>
        </w:rPr>
        <w:t>2.3. Сумма, подлежащая уплате по настоящему Контракту Заказчиком Исполнителю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F68F3" w:rsidRPr="00C50794" w:rsidRDefault="00FF68F3" w:rsidP="00FF68F3">
      <w:pPr>
        <w:suppressAutoHyphens/>
        <w:ind w:firstLine="567"/>
        <w:jc w:val="both"/>
        <w:rPr>
          <w:spacing w:val="1"/>
          <w:sz w:val="24"/>
          <w:szCs w:val="24"/>
        </w:rPr>
      </w:pPr>
      <w:r w:rsidRPr="00C50794">
        <w:rPr>
          <w:sz w:val="24"/>
          <w:szCs w:val="24"/>
        </w:rPr>
        <w:t>2.4. Цена Контракта включает все расходы Исполнителя, связанные с исполнением Кон</w:t>
      </w:r>
      <w:r w:rsidR="002C7A21">
        <w:rPr>
          <w:sz w:val="24"/>
          <w:szCs w:val="24"/>
        </w:rPr>
        <w:t>тракта, включая цену оказываемой</w:t>
      </w:r>
      <w:r w:rsidRPr="00C50794">
        <w:rPr>
          <w:sz w:val="24"/>
          <w:szCs w:val="24"/>
        </w:rPr>
        <w:t xml:space="preserve"> услуг</w:t>
      </w:r>
      <w:r w:rsidR="002C7A21">
        <w:rPr>
          <w:sz w:val="24"/>
          <w:szCs w:val="24"/>
        </w:rPr>
        <w:t>и</w:t>
      </w:r>
      <w:r w:rsidRPr="00C50794">
        <w:rPr>
          <w:sz w:val="24"/>
          <w:szCs w:val="24"/>
        </w:rPr>
        <w:t>, в том числе стоимость используемых при оказании услуг</w:t>
      </w:r>
      <w:r w:rsidR="002C7A21">
        <w:rPr>
          <w:sz w:val="24"/>
          <w:szCs w:val="24"/>
        </w:rPr>
        <w:t>и</w:t>
      </w:r>
      <w:r w:rsidRPr="00C50794">
        <w:rPr>
          <w:sz w:val="24"/>
          <w:szCs w:val="24"/>
        </w:rPr>
        <w:t xml:space="preserve"> материалов, изделий, компенсацию всех издержек и причитающееся вознаграждение, расходы на страхование, уплату таможенных пошлин, налогов, сборов и других обязательных платежей</w:t>
      </w:r>
      <w:r w:rsidRPr="00C50794">
        <w:rPr>
          <w:spacing w:val="1"/>
          <w:sz w:val="24"/>
          <w:szCs w:val="24"/>
        </w:rPr>
        <w:t>.</w:t>
      </w:r>
    </w:p>
    <w:p w:rsidR="00FF68F3" w:rsidRPr="00C50794" w:rsidRDefault="00FF68F3" w:rsidP="00FF68F3">
      <w:pPr>
        <w:suppressAutoHyphens/>
        <w:ind w:firstLine="567"/>
        <w:jc w:val="both"/>
        <w:rPr>
          <w:sz w:val="24"/>
          <w:szCs w:val="24"/>
        </w:rPr>
      </w:pPr>
      <w:r w:rsidRPr="00C50794">
        <w:rPr>
          <w:sz w:val="24"/>
          <w:szCs w:val="24"/>
        </w:rPr>
        <w:t xml:space="preserve">Цена Контракта является твердой и определяется на весь срок исполнения настоящего Контракта, за исключением случаев, предусмотренных законодательством Российской Федерации, в том числе: </w:t>
      </w:r>
    </w:p>
    <w:p w:rsidR="00FF68F3" w:rsidRPr="00C50794" w:rsidRDefault="00FF68F3" w:rsidP="00FF68F3">
      <w:pPr>
        <w:suppressAutoHyphens/>
        <w:ind w:firstLine="567"/>
        <w:jc w:val="both"/>
        <w:rPr>
          <w:sz w:val="24"/>
          <w:szCs w:val="24"/>
        </w:rPr>
      </w:pPr>
      <w:r w:rsidRPr="00C50794">
        <w:rPr>
          <w:sz w:val="24"/>
          <w:szCs w:val="24"/>
        </w:rPr>
        <w:t>2.5. Заказчик оплачи</w:t>
      </w:r>
      <w:r w:rsidR="002C7A21">
        <w:rPr>
          <w:sz w:val="24"/>
          <w:szCs w:val="24"/>
        </w:rPr>
        <w:t>вает только фактически оказанную</w:t>
      </w:r>
      <w:r w:rsidRPr="00C50794">
        <w:rPr>
          <w:sz w:val="24"/>
          <w:szCs w:val="24"/>
        </w:rPr>
        <w:t xml:space="preserve"> Исполнителе</w:t>
      </w:r>
      <w:r w:rsidR="002C7A21">
        <w:rPr>
          <w:sz w:val="24"/>
          <w:szCs w:val="24"/>
        </w:rPr>
        <w:t>м по настоящему Контракту услугу</w:t>
      </w:r>
      <w:r w:rsidRPr="00C50794">
        <w:rPr>
          <w:sz w:val="24"/>
          <w:szCs w:val="24"/>
        </w:rPr>
        <w:t>.</w:t>
      </w:r>
    </w:p>
    <w:p w:rsidR="00FF68F3" w:rsidRPr="00C50794" w:rsidRDefault="002C7A21" w:rsidP="00FF68F3">
      <w:pPr>
        <w:suppressAutoHyphens/>
        <w:ind w:firstLine="567"/>
        <w:jc w:val="both"/>
        <w:rPr>
          <w:sz w:val="24"/>
          <w:szCs w:val="24"/>
        </w:rPr>
      </w:pPr>
      <w:r>
        <w:rPr>
          <w:sz w:val="24"/>
          <w:szCs w:val="24"/>
        </w:rPr>
        <w:lastRenderedPageBreak/>
        <w:t>Оплата фактически оказанной</w:t>
      </w:r>
      <w:r w:rsidR="00FF68F3" w:rsidRPr="00C50794">
        <w:rPr>
          <w:sz w:val="24"/>
          <w:szCs w:val="24"/>
        </w:rPr>
        <w:t xml:space="preserve"> Исполнителем по настоящему Контракту услуг</w:t>
      </w:r>
      <w:r>
        <w:rPr>
          <w:sz w:val="24"/>
          <w:szCs w:val="24"/>
        </w:rPr>
        <w:t>и</w:t>
      </w:r>
      <w:r w:rsidR="00FF68F3" w:rsidRPr="00C50794">
        <w:rPr>
          <w:sz w:val="24"/>
          <w:szCs w:val="24"/>
        </w:rPr>
        <w:t xml:space="preserve"> осуществляется Заказчиком из средств федерального бюджета в форме безналичного расчета путем перечисления денежных средств в российских рублях на расчетный счет Исполнителя, указанный в настоящем Контракте.</w:t>
      </w:r>
    </w:p>
    <w:p w:rsidR="00FF68F3" w:rsidRPr="00C50794" w:rsidRDefault="00FF68F3" w:rsidP="00FF68F3">
      <w:pPr>
        <w:suppressAutoHyphens/>
        <w:ind w:firstLine="567"/>
        <w:jc w:val="both"/>
        <w:rPr>
          <w:sz w:val="24"/>
          <w:szCs w:val="24"/>
        </w:rPr>
      </w:pPr>
      <w:r w:rsidRPr="00C50794">
        <w:rPr>
          <w:snapToGrid w:val="0"/>
          <w:sz w:val="24"/>
          <w:szCs w:val="24"/>
        </w:rPr>
        <w:t xml:space="preserve">2.6. </w:t>
      </w:r>
      <w:r w:rsidRPr="00C50794">
        <w:rPr>
          <w:sz w:val="24"/>
          <w:szCs w:val="24"/>
        </w:rPr>
        <w:t xml:space="preserve">Порядок расчетов между Сторонами по настоящему Контракту: </w:t>
      </w:r>
    </w:p>
    <w:p w:rsidR="00FF68F3" w:rsidRPr="00C50794" w:rsidRDefault="00C75B74" w:rsidP="00C75B74">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left="40"/>
        <w:jc w:val="both"/>
        <w:rPr>
          <w:sz w:val="24"/>
          <w:szCs w:val="24"/>
        </w:rPr>
      </w:pPr>
      <w:r>
        <w:rPr>
          <w:sz w:val="24"/>
          <w:szCs w:val="24"/>
        </w:rPr>
        <w:t xml:space="preserve">         2.6.1</w:t>
      </w:r>
      <w:r w:rsidR="00FF68F3" w:rsidRPr="00C50794">
        <w:rPr>
          <w:sz w:val="24"/>
          <w:szCs w:val="24"/>
        </w:rPr>
        <w:t xml:space="preserve">. </w:t>
      </w:r>
      <w:r>
        <w:rPr>
          <w:sz w:val="24"/>
          <w:szCs w:val="24"/>
        </w:rPr>
        <w:t xml:space="preserve">Оплата оказанной услуги осуществляется </w:t>
      </w:r>
      <w:r>
        <w:rPr>
          <w:b/>
          <w:sz w:val="24"/>
          <w:szCs w:val="24"/>
        </w:rPr>
        <w:t xml:space="preserve">в течении 7 (семи) рабочих дней </w:t>
      </w:r>
      <w:r>
        <w:rPr>
          <w:sz w:val="24"/>
          <w:szCs w:val="24"/>
        </w:rPr>
        <w:t xml:space="preserve">с даты </w:t>
      </w:r>
      <w:r w:rsidR="00FF68F3" w:rsidRPr="00C50794">
        <w:rPr>
          <w:sz w:val="24"/>
          <w:szCs w:val="24"/>
        </w:rPr>
        <w:t>подписа</w:t>
      </w:r>
      <w:r>
        <w:rPr>
          <w:sz w:val="24"/>
          <w:szCs w:val="24"/>
        </w:rPr>
        <w:t>ния Сторонами</w:t>
      </w:r>
      <w:r w:rsidR="00FF68F3" w:rsidRPr="00C50794">
        <w:rPr>
          <w:sz w:val="24"/>
          <w:szCs w:val="24"/>
        </w:rPr>
        <w:t xml:space="preserve"> Ак</w:t>
      </w:r>
      <w:r w:rsidR="002C7A21">
        <w:rPr>
          <w:sz w:val="24"/>
          <w:szCs w:val="24"/>
        </w:rPr>
        <w:t>та сдачи-приемки оказанной услуги</w:t>
      </w:r>
      <w:r w:rsidR="004A4872">
        <w:rPr>
          <w:sz w:val="24"/>
          <w:szCs w:val="24"/>
        </w:rPr>
        <w:t xml:space="preserve"> </w:t>
      </w:r>
      <w:r w:rsidR="00733F31">
        <w:rPr>
          <w:sz w:val="24"/>
          <w:szCs w:val="24"/>
        </w:rPr>
        <w:t>на основании представленного Исполнителем счета.</w:t>
      </w:r>
    </w:p>
    <w:p w:rsidR="00FF68F3" w:rsidRDefault="00FF68F3" w:rsidP="00FF68F3">
      <w:pPr>
        <w:suppressAutoHyphens/>
        <w:ind w:firstLine="567"/>
        <w:jc w:val="both"/>
        <w:rPr>
          <w:sz w:val="24"/>
          <w:szCs w:val="24"/>
        </w:rPr>
      </w:pPr>
      <w:r w:rsidRPr="00C50794">
        <w:rPr>
          <w:sz w:val="24"/>
          <w:szCs w:val="24"/>
        </w:rPr>
        <w:t>2.7. Датой платежа является дата проведения операции по списанию соответствующей суммы со счета Заказчика для ее зачисления на счет Исполнителя. Дата платежа определяется по банковской отметке на соответствующем платежном поручении Заказчика.</w:t>
      </w:r>
    </w:p>
    <w:p w:rsidR="00680CB4" w:rsidRPr="00C50794" w:rsidRDefault="00680CB4" w:rsidP="00FF68F3">
      <w:pPr>
        <w:suppressAutoHyphens/>
        <w:ind w:firstLine="567"/>
        <w:jc w:val="both"/>
        <w:rPr>
          <w:sz w:val="24"/>
          <w:szCs w:val="24"/>
        </w:rPr>
      </w:pPr>
    </w:p>
    <w:p w:rsidR="006C671D" w:rsidRPr="00C50794" w:rsidRDefault="006C671D" w:rsidP="006C671D">
      <w:pPr>
        <w:tabs>
          <w:tab w:val="left" w:pos="360"/>
          <w:tab w:val="left" w:pos="7088"/>
        </w:tabs>
        <w:suppressAutoHyphens/>
        <w:jc w:val="center"/>
        <w:rPr>
          <w:b/>
          <w:snapToGrid w:val="0"/>
          <w:sz w:val="24"/>
          <w:szCs w:val="24"/>
        </w:rPr>
      </w:pPr>
      <w:r w:rsidRPr="00C50794">
        <w:rPr>
          <w:b/>
          <w:snapToGrid w:val="0"/>
          <w:sz w:val="24"/>
          <w:szCs w:val="24"/>
        </w:rPr>
        <w:t>3. Порядок оказания услуг</w:t>
      </w:r>
      <w:r w:rsidR="0067561B">
        <w:rPr>
          <w:b/>
          <w:snapToGrid w:val="0"/>
          <w:sz w:val="24"/>
          <w:szCs w:val="24"/>
        </w:rPr>
        <w:t>и</w:t>
      </w:r>
      <w:r w:rsidRPr="00C50794">
        <w:rPr>
          <w:b/>
          <w:snapToGrid w:val="0"/>
          <w:sz w:val="24"/>
          <w:szCs w:val="24"/>
        </w:rPr>
        <w:t>, сдачи и приемки услуг</w:t>
      </w:r>
      <w:r w:rsidR="0067561B">
        <w:rPr>
          <w:b/>
          <w:snapToGrid w:val="0"/>
          <w:sz w:val="24"/>
          <w:szCs w:val="24"/>
        </w:rPr>
        <w:t>и</w:t>
      </w:r>
      <w:r w:rsidRPr="00C50794">
        <w:rPr>
          <w:b/>
          <w:snapToGrid w:val="0"/>
          <w:sz w:val="24"/>
          <w:szCs w:val="24"/>
        </w:rPr>
        <w:t>, оформления</w:t>
      </w:r>
    </w:p>
    <w:p w:rsidR="00680CB4" w:rsidRPr="00C50794" w:rsidRDefault="006C671D" w:rsidP="00E67BAF">
      <w:pPr>
        <w:tabs>
          <w:tab w:val="left" w:pos="360"/>
          <w:tab w:val="left" w:pos="7088"/>
        </w:tabs>
        <w:suppressAutoHyphens/>
        <w:jc w:val="center"/>
        <w:rPr>
          <w:b/>
          <w:snapToGrid w:val="0"/>
          <w:sz w:val="24"/>
          <w:szCs w:val="24"/>
        </w:rPr>
      </w:pPr>
      <w:r w:rsidRPr="00C50794">
        <w:rPr>
          <w:b/>
          <w:snapToGrid w:val="0"/>
          <w:sz w:val="24"/>
          <w:szCs w:val="24"/>
        </w:rPr>
        <w:t>результатов оказания услуг</w:t>
      </w:r>
      <w:r w:rsidR="0067561B">
        <w:rPr>
          <w:b/>
          <w:snapToGrid w:val="0"/>
          <w:sz w:val="24"/>
          <w:szCs w:val="24"/>
        </w:rPr>
        <w:t>и</w:t>
      </w:r>
    </w:p>
    <w:p w:rsidR="001E5BA0" w:rsidRPr="00C50794" w:rsidRDefault="002C7A21" w:rsidP="001E5BA0">
      <w:pPr>
        <w:widowControl w:val="0"/>
        <w:suppressAutoHyphens/>
        <w:ind w:firstLine="567"/>
        <w:jc w:val="both"/>
        <w:rPr>
          <w:snapToGrid w:val="0"/>
          <w:sz w:val="24"/>
          <w:szCs w:val="24"/>
        </w:rPr>
      </w:pPr>
      <w:r>
        <w:rPr>
          <w:snapToGrid w:val="0"/>
          <w:sz w:val="24"/>
          <w:szCs w:val="24"/>
        </w:rPr>
        <w:t>3.1. Услуга</w:t>
      </w:r>
      <w:r w:rsidR="001E5BA0" w:rsidRPr="00C50794">
        <w:rPr>
          <w:snapToGrid w:val="0"/>
          <w:sz w:val="24"/>
          <w:szCs w:val="24"/>
        </w:rPr>
        <w:t xml:space="preserve"> по настоящему Контракту оказыва</w:t>
      </w:r>
      <w:r>
        <w:rPr>
          <w:snapToGrid w:val="0"/>
          <w:sz w:val="24"/>
          <w:szCs w:val="24"/>
        </w:rPr>
        <w:t>ется</w:t>
      </w:r>
      <w:r w:rsidR="001E5BA0" w:rsidRPr="00C50794">
        <w:rPr>
          <w:snapToGrid w:val="0"/>
          <w:sz w:val="24"/>
          <w:szCs w:val="24"/>
        </w:rPr>
        <w:t xml:space="preserve"> в объеме, составе, с качеством и в сроки, установленные настоящим Контрактом. </w:t>
      </w:r>
    </w:p>
    <w:p w:rsidR="001E5BA0" w:rsidRPr="00C50794" w:rsidRDefault="001E5BA0" w:rsidP="001E5BA0">
      <w:pPr>
        <w:widowControl w:val="0"/>
        <w:suppressAutoHyphens/>
        <w:ind w:firstLine="567"/>
        <w:jc w:val="both"/>
        <w:rPr>
          <w:sz w:val="24"/>
          <w:szCs w:val="24"/>
        </w:rPr>
      </w:pPr>
      <w:r w:rsidRPr="00C50794">
        <w:rPr>
          <w:snapToGrid w:val="0"/>
          <w:sz w:val="24"/>
          <w:szCs w:val="24"/>
        </w:rPr>
        <w:t xml:space="preserve">3.2. </w:t>
      </w:r>
      <w:r w:rsidR="002C7A21">
        <w:rPr>
          <w:sz w:val="24"/>
          <w:szCs w:val="24"/>
        </w:rPr>
        <w:t>Исполнитель оказывает услугу</w:t>
      </w:r>
      <w:r w:rsidRPr="00C50794">
        <w:rPr>
          <w:sz w:val="24"/>
          <w:szCs w:val="24"/>
        </w:rPr>
        <w:t xml:space="preserve"> в 1 (один) этап, в срок, предусмотренный пунктом 1.</w:t>
      </w:r>
      <w:r w:rsidR="00FD46F3" w:rsidRPr="00C50794">
        <w:rPr>
          <w:sz w:val="24"/>
          <w:szCs w:val="24"/>
        </w:rPr>
        <w:t>2</w:t>
      </w:r>
      <w:r w:rsidRPr="00C50794">
        <w:rPr>
          <w:sz w:val="24"/>
          <w:szCs w:val="24"/>
        </w:rPr>
        <w:t xml:space="preserve"> настоящего Контракта.</w:t>
      </w:r>
    </w:p>
    <w:p w:rsidR="001E5BA0" w:rsidRPr="00C50794" w:rsidRDefault="001E5BA0" w:rsidP="001E5BA0">
      <w:pPr>
        <w:widowControl w:val="0"/>
        <w:suppressAutoHyphens/>
        <w:ind w:firstLine="567"/>
        <w:jc w:val="both"/>
        <w:rPr>
          <w:sz w:val="24"/>
          <w:szCs w:val="24"/>
        </w:rPr>
      </w:pPr>
      <w:r w:rsidRPr="00C50794">
        <w:rPr>
          <w:sz w:val="24"/>
          <w:szCs w:val="24"/>
        </w:rPr>
        <w:t>3.3. По факту оказания услуг</w:t>
      </w:r>
      <w:r w:rsidR="002C7A21">
        <w:rPr>
          <w:sz w:val="24"/>
          <w:szCs w:val="24"/>
        </w:rPr>
        <w:t>и</w:t>
      </w:r>
      <w:r w:rsidRPr="00C50794">
        <w:rPr>
          <w:sz w:val="24"/>
          <w:szCs w:val="24"/>
        </w:rPr>
        <w:t xml:space="preserve"> в срок не позднее 10 (деся</w:t>
      </w:r>
      <w:r w:rsidR="00DC67EF">
        <w:rPr>
          <w:sz w:val="24"/>
          <w:szCs w:val="24"/>
        </w:rPr>
        <w:t>ти) дней с даты окончани</w:t>
      </w:r>
      <w:r w:rsidR="00DF4FB5">
        <w:rPr>
          <w:sz w:val="24"/>
          <w:szCs w:val="24"/>
        </w:rPr>
        <w:t>я оказания услуг</w:t>
      </w:r>
      <w:r w:rsidR="002C7A21">
        <w:rPr>
          <w:sz w:val="24"/>
          <w:szCs w:val="24"/>
        </w:rPr>
        <w:t>и</w:t>
      </w:r>
      <w:r w:rsidRPr="00C50794">
        <w:rPr>
          <w:sz w:val="24"/>
          <w:szCs w:val="24"/>
        </w:rPr>
        <w:t>, Исполнитель составляет, подписывает и направляет Заказчику/Представителю Заказчика следующие документы:</w:t>
      </w:r>
      <w:r w:rsidR="00243A9E">
        <w:rPr>
          <w:sz w:val="24"/>
          <w:szCs w:val="24"/>
        </w:rPr>
        <w:t xml:space="preserve"> </w:t>
      </w:r>
      <w:r w:rsidR="0067561B">
        <w:rPr>
          <w:sz w:val="24"/>
          <w:szCs w:val="24"/>
        </w:rPr>
        <w:t>Счет на оплату оказанной</w:t>
      </w:r>
      <w:r w:rsidR="00243A9E" w:rsidRPr="00C50794">
        <w:rPr>
          <w:sz w:val="24"/>
          <w:szCs w:val="24"/>
        </w:rPr>
        <w:t xml:space="preserve"> услуг</w:t>
      </w:r>
      <w:r w:rsidR="0067561B">
        <w:rPr>
          <w:sz w:val="24"/>
          <w:szCs w:val="24"/>
        </w:rPr>
        <w:t>и</w:t>
      </w:r>
      <w:r w:rsidR="00243A9E">
        <w:rPr>
          <w:sz w:val="24"/>
          <w:szCs w:val="24"/>
        </w:rPr>
        <w:t xml:space="preserve"> и </w:t>
      </w:r>
      <w:r w:rsidR="0067561B">
        <w:rPr>
          <w:sz w:val="24"/>
          <w:szCs w:val="24"/>
        </w:rPr>
        <w:t>Акт сдачи-приемки оказанной</w:t>
      </w:r>
      <w:r w:rsidRPr="00C50794">
        <w:rPr>
          <w:sz w:val="24"/>
          <w:szCs w:val="24"/>
        </w:rPr>
        <w:t xml:space="preserve"> услуг</w:t>
      </w:r>
      <w:r w:rsidR="0067561B">
        <w:rPr>
          <w:sz w:val="24"/>
          <w:szCs w:val="24"/>
        </w:rPr>
        <w:t>и</w:t>
      </w:r>
      <w:r w:rsidRPr="00C50794">
        <w:rPr>
          <w:sz w:val="24"/>
          <w:szCs w:val="24"/>
        </w:rPr>
        <w:t xml:space="preserve"> в </w:t>
      </w:r>
      <w:r w:rsidR="00243A9E">
        <w:rPr>
          <w:sz w:val="24"/>
          <w:szCs w:val="24"/>
        </w:rPr>
        <w:t>2</w:t>
      </w:r>
      <w:r w:rsidRPr="00C50794">
        <w:rPr>
          <w:sz w:val="24"/>
          <w:szCs w:val="24"/>
        </w:rPr>
        <w:t xml:space="preserve"> (</w:t>
      </w:r>
      <w:r w:rsidR="00243A9E">
        <w:rPr>
          <w:sz w:val="24"/>
          <w:szCs w:val="24"/>
        </w:rPr>
        <w:t>дву</w:t>
      </w:r>
      <w:r w:rsidRPr="00C50794">
        <w:rPr>
          <w:sz w:val="24"/>
          <w:szCs w:val="24"/>
        </w:rPr>
        <w:t xml:space="preserve">х) экземплярах: по одному экземпляру Исполнителю и </w:t>
      </w:r>
      <w:r w:rsidR="00243A9E">
        <w:rPr>
          <w:sz w:val="24"/>
          <w:szCs w:val="24"/>
        </w:rPr>
        <w:t>Заказчику</w:t>
      </w:r>
      <w:r w:rsidRPr="00C50794">
        <w:rPr>
          <w:sz w:val="24"/>
          <w:szCs w:val="24"/>
        </w:rPr>
        <w:t>;</w:t>
      </w:r>
    </w:p>
    <w:p w:rsidR="001E5BA0" w:rsidRDefault="001E5BA0" w:rsidP="001E5BA0">
      <w:pPr>
        <w:widowControl w:val="0"/>
        <w:suppressAutoHyphens/>
        <w:ind w:firstLine="567"/>
        <w:jc w:val="both"/>
        <w:rPr>
          <w:sz w:val="24"/>
          <w:szCs w:val="24"/>
        </w:rPr>
      </w:pPr>
      <w:r w:rsidRPr="00C50794">
        <w:rPr>
          <w:sz w:val="24"/>
          <w:szCs w:val="24"/>
        </w:rPr>
        <w:t>При этом в документах, передаваемых Исполнителем, должна быть отражена следующая информация: полное наименование Заказчика, реквизиты настоящего Контракта.</w:t>
      </w:r>
    </w:p>
    <w:p w:rsidR="00CB28F6" w:rsidRPr="00CB28F6" w:rsidRDefault="00CB28F6" w:rsidP="00CB28F6">
      <w:pPr>
        <w:shd w:val="clear" w:color="auto" w:fill="FFFFFF"/>
        <w:tabs>
          <w:tab w:val="left" w:pos="993"/>
          <w:tab w:val="left" w:pos="1134"/>
          <w:tab w:val="left" w:pos="1418"/>
          <w:tab w:val="left" w:pos="1498"/>
        </w:tabs>
        <w:jc w:val="both"/>
        <w:rPr>
          <w:color w:val="000000"/>
          <w:sz w:val="24"/>
          <w:szCs w:val="24"/>
        </w:rPr>
      </w:pPr>
      <w:r w:rsidRPr="00CB28F6">
        <w:rPr>
          <w:sz w:val="24"/>
          <w:szCs w:val="24"/>
        </w:rPr>
        <w:t xml:space="preserve">  </w:t>
      </w:r>
      <w:r>
        <w:rPr>
          <w:sz w:val="24"/>
          <w:szCs w:val="24"/>
        </w:rPr>
        <w:t xml:space="preserve">        3.4. </w:t>
      </w:r>
      <w:r w:rsidRPr="00CB28F6">
        <w:rPr>
          <w:sz w:val="24"/>
          <w:szCs w:val="24"/>
        </w:rPr>
        <w:t>Приемка Заказчиком оказанной услуги, включая проведение эксперт</w:t>
      </w:r>
      <w:r w:rsidR="00CF3EB3">
        <w:rPr>
          <w:sz w:val="24"/>
          <w:szCs w:val="24"/>
        </w:rPr>
        <w:t>изы результатов, предусмотренной Контрактом, в части ее</w:t>
      </w:r>
      <w:r w:rsidRPr="00CB28F6">
        <w:rPr>
          <w:sz w:val="24"/>
          <w:szCs w:val="24"/>
        </w:rPr>
        <w:t xml:space="preserve"> соответствия условиям Контракта осуществляется </w:t>
      </w:r>
      <w:r w:rsidRPr="00CB28F6">
        <w:rPr>
          <w:b/>
          <w:bCs/>
          <w:sz w:val="24"/>
          <w:szCs w:val="24"/>
        </w:rPr>
        <w:t>в течение 5 рабочих дней</w:t>
      </w:r>
      <w:r w:rsidRPr="00CB28F6">
        <w:rPr>
          <w:sz w:val="24"/>
          <w:szCs w:val="24"/>
        </w:rPr>
        <w:t xml:space="preserve"> со дня получения от Исполнителя акта </w:t>
      </w:r>
      <w:r w:rsidR="00CF3EB3" w:rsidRPr="00CF3EB3">
        <w:rPr>
          <w:sz w:val="24"/>
          <w:szCs w:val="24"/>
        </w:rPr>
        <w:t>сдачи-приемки оказанн</w:t>
      </w:r>
      <w:r w:rsidR="0067561B">
        <w:rPr>
          <w:sz w:val="24"/>
          <w:szCs w:val="24"/>
        </w:rPr>
        <w:t>ой</w:t>
      </w:r>
      <w:r w:rsidR="00CF3EB3" w:rsidRPr="00CF3EB3">
        <w:rPr>
          <w:sz w:val="24"/>
          <w:szCs w:val="24"/>
        </w:rPr>
        <w:t xml:space="preserve"> услуг</w:t>
      </w:r>
      <w:r w:rsidR="0067561B">
        <w:rPr>
          <w:sz w:val="24"/>
          <w:szCs w:val="24"/>
        </w:rPr>
        <w:t>и</w:t>
      </w:r>
      <w:r w:rsidRPr="00CB28F6">
        <w:rPr>
          <w:sz w:val="24"/>
          <w:szCs w:val="24"/>
        </w:rPr>
        <w:t>.</w:t>
      </w:r>
    </w:p>
    <w:p w:rsidR="00CB28F6" w:rsidRPr="00CB28F6" w:rsidRDefault="00CB28F6" w:rsidP="00CB28F6">
      <w:pPr>
        <w:shd w:val="clear" w:color="auto" w:fill="FFFFFF"/>
        <w:tabs>
          <w:tab w:val="left" w:pos="1418"/>
          <w:tab w:val="left" w:pos="1498"/>
        </w:tabs>
        <w:ind w:right="-1"/>
        <w:jc w:val="both"/>
        <w:rPr>
          <w:color w:val="000000"/>
          <w:sz w:val="24"/>
          <w:szCs w:val="24"/>
        </w:rPr>
      </w:pPr>
      <w:r w:rsidRPr="00CB28F6">
        <w:rPr>
          <w:sz w:val="24"/>
          <w:szCs w:val="24"/>
        </w:rPr>
        <w:t xml:space="preserve">        </w:t>
      </w:r>
      <w:r>
        <w:rPr>
          <w:sz w:val="24"/>
          <w:szCs w:val="24"/>
        </w:rPr>
        <w:t xml:space="preserve"> </w:t>
      </w:r>
      <w:r w:rsidRPr="00CB28F6">
        <w:rPr>
          <w:sz w:val="24"/>
          <w:szCs w:val="24"/>
        </w:rPr>
        <w:t xml:space="preserve"> 3.5. Экспертиза результатов, предусмотренных Контрактом, может проводиться Заказчиком своими силами или </w:t>
      </w:r>
      <w:r w:rsidRPr="00CB28F6">
        <w:rPr>
          <w:bCs/>
          <w:sz w:val="24"/>
          <w:szCs w:val="24"/>
        </w:rPr>
        <w:t>к ее проведению могут привлекаться эксперты, экспертные организации.</w:t>
      </w:r>
    </w:p>
    <w:p w:rsidR="00CB28F6" w:rsidRPr="00CB28F6" w:rsidRDefault="00CB28F6" w:rsidP="00CB28F6">
      <w:pPr>
        <w:shd w:val="clear" w:color="auto" w:fill="FFFFFF"/>
        <w:tabs>
          <w:tab w:val="left" w:pos="1418"/>
          <w:tab w:val="left" w:pos="1498"/>
        </w:tabs>
        <w:jc w:val="both"/>
        <w:rPr>
          <w:color w:val="000000"/>
          <w:sz w:val="24"/>
          <w:szCs w:val="24"/>
        </w:rPr>
      </w:pPr>
      <w:r w:rsidRPr="00CB28F6">
        <w:rPr>
          <w:sz w:val="24"/>
          <w:szCs w:val="24"/>
        </w:rPr>
        <w:t xml:space="preserve">         </w:t>
      </w:r>
      <w:r>
        <w:rPr>
          <w:sz w:val="24"/>
          <w:szCs w:val="24"/>
        </w:rPr>
        <w:t xml:space="preserve"> </w:t>
      </w:r>
      <w:r w:rsidRPr="00CB28F6">
        <w:rPr>
          <w:sz w:val="24"/>
          <w:szCs w:val="24"/>
        </w:rPr>
        <w:t>3.6. По истечении срока, указанного в пункте 3.4 Контракта Заказчик совершает одно из следующих действий:</w:t>
      </w:r>
    </w:p>
    <w:p w:rsidR="00CB28F6" w:rsidRPr="00CB28F6" w:rsidRDefault="00CB28F6" w:rsidP="00CB28F6">
      <w:pPr>
        <w:tabs>
          <w:tab w:val="left" w:pos="1418"/>
        </w:tabs>
        <w:ind w:firstLine="709"/>
        <w:contextualSpacing/>
        <w:jc w:val="both"/>
        <w:rPr>
          <w:sz w:val="24"/>
          <w:szCs w:val="24"/>
        </w:rPr>
      </w:pPr>
      <w:r w:rsidRPr="00CB28F6">
        <w:rPr>
          <w:sz w:val="24"/>
          <w:szCs w:val="24"/>
        </w:rPr>
        <w:t xml:space="preserve">направляет Исполнителю </w:t>
      </w:r>
      <w:r w:rsidRPr="00CB28F6">
        <w:rPr>
          <w:color w:val="000000"/>
          <w:spacing w:val="-6"/>
          <w:sz w:val="24"/>
          <w:szCs w:val="24"/>
        </w:rPr>
        <w:t xml:space="preserve">один экземпляр подписанного </w:t>
      </w:r>
      <w:r w:rsidRPr="00CB28F6">
        <w:rPr>
          <w:color w:val="000000"/>
          <w:sz w:val="24"/>
          <w:szCs w:val="24"/>
        </w:rPr>
        <w:t xml:space="preserve">акта </w:t>
      </w:r>
      <w:r w:rsidR="002C7A21">
        <w:rPr>
          <w:color w:val="000000"/>
          <w:sz w:val="24"/>
          <w:szCs w:val="24"/>
        </w:rPr>
        <w:t>сдачи-приемки оказанной</w:t>
      </w:r>
      <w:r w:rsidR="00CF3EB3" w:rsidRPr="00CF3EB3">
        <w:rPr>
          <w:color w:val="000000"/>
          <w:sz w:val="24"/>
          <w:szCs w:val="24"/>
        </w:rPr>
        <w:t xml:space="preserve"> услуг</w:t>
      </w:r>
      <w:r w:rsidR="002C7A21">
        <w:rPr>
          <w:color w:val="000000"/>
          <w:sz w:val="24"/>
          <w:szCs w:val="24"/>
        </w:rPr>
        <w:t>и</w:t>
      </w:r>
      <w:r w:rsidRPr="00CB28F6">
        <w:rPr>
          <w:sz w:val="24"/>
          <w:szCs w:val="24"/>
        </w:rPr>
        <w:t>;</w:t>
      </w:r>
    </w:p>
    <w:p w:rsidR="00CB28F6" w:rsidRPr="00CB28F6" w:rsidRDefault="00CB28F6" w:rsidP="00CB28F6">
      <w:pPr>
        <w:tabs>
          <w:tab w:val="left" w:pos="1418"/>
        </w:tabs>
        <w:ind w:firstLine="709"/>
        <w:contextualSpacing/>
        <w:jc w:val="both"/>
        <w:rPr>
          <w:sz w:val="24"/>
          <w:szCs w:val="24"/>
        </w:rPr>
      </w:pPr>
      <w:r w:rsidRPr="00CB28F6">
        <w:rPr>
          <w:sz w:val="24"/>
          <w:szCs w:val="24"/>
        </w:rPr>
        <w:t xml:space="preserve">направляет Исполнителю мотивированный отказ от подписания </w:t>
      </w:r>
      <w:r w:rsidRPr="00CB28F6">
        <w:rPr>
          <w:color w:val="000000"/>
          <w:sz w:val="24"/>
          <w:szCs w:val="24"/>
        </w:rPr>
        <w:t xml:space="preserve">акта </w:t>
      </w:r>
      <w:r w:rsidR="002C7A21">
        <w:rPr>
          <w:color w:val="000000"/>
          <w:sz w:val="24"/>
          <w:szCs w:val="24"/>
        </w:rPr>
        <w:t>сдачи-приемки оказанной</w:t>
      </w:r>
      <w:r w:rsidR="00CF3EB3" w:rsidRPr="00CF3EB3">
        <w:rPr>
          <w:color w:val="000000"/>
          <w:sz w:val="24"/>
          <w:szCs w:val="24"/>
        </w:rPr>
        <w:t xml:space="preserve"> услуг</w:t>
      </w:r>
      <w:r w:rsidR="002C7A21">
        <w:rPr>
          <w:color w:val="000000"/>
          <w:sz w:val="24"/>
          <w:szCs w:val="24"/>
        </w:rPr>
        <w:t>и</w:t>
      </w:r>
      <w:r w:rsidRPr="00CB28F6">
        <w:rPr>
          <w:sz w:val="24"/>
          <w:szCs w:val="24"/>
        </w:rPr>
        <w:t>;</w:t>
      </w:r>
    </w:p>
    <w:p w:rsidR="00CB28F6" w:rsidRPr="00CB28F6" w:rsidRDefault="00CB28F6" w:rsidP="00CB28F6">
      <w:pPr>
        <w:tabs>
          <w:tab w:val="left" w:pos="1418"/>
        </w:tabs>
        <w:ind w:firstLine="709"/>
        <w:contextualSpacing/>
        <w:jc w:val="both"/>
        <w:rPr>
          <w:sz w:val="24"/>
          <w:szCs w:val="24"/>
        </w:rPr>
      </w:pPr>
      <w:r w:rsidRPr="00CB28F6">
        <w:rPr>
          <w:sz w:val="24"/>
          <w:szCs w:val="24"/>
        </w:rPr>
        <w:t>направляет Исполнителю акт о недостатках, в котором указывает объем принятой услуги и перечень выявленных недостатков, сроки для их устранения.</w:t>
      </w:r>
    </w:p>
    <w:p w:rsidR="00CB28F6" w:rsidRPr="00CB28F6" w:rsidRDefault="00CB28F6" w:rsidP="00CB28F6">
      <w:pPr>
        <w:tabs>
          <w:tab w:val="left" w:pos="1418"/>
        </w:tabs>
        <w:contextualSpacing/>
        <w:jc w:val="both"/>
        <w:rPr>
          <w:sz w:val="24"/>
          <w:szCs w:val="24"/>
        </w:rPr>
      </w:pPr>
      <w:r w:rsidRPr="00CB28F6">
        <w:rPr>
          <w:kern w:val="16"/>
          <w:sz w:val="24"/>
          <w:szCs w:val="24"/>
        </w:rPr>
        <w:t xml:space="preserve">           3.7. Если Исполнитель в срок, установленный в мотивированном отказе или акте о недостатках, не устранит нарушения, Заказчик вправе предъявить Исполнителю требование о возмещении своих расходов на устранение недостатков услуги и (или) принять решение </w:t>
      </w:r>
      <w:r w:rsidRPr="00CB28F6">
        <w:rPr>
          <w:sz w:val="24"/>
          <w:szCs w:val="24"/>
        </w:rPr>
        <w:t>об одностороннем отказе от исполнения Контракта</w:t>
      </w:r>
      <w:r w:rsidRPr="00CB28F6">
        <w:rPr>
          <w:kern w:val="16"/>
          <w:sz w:val="24"/>
          <w:szCs w:val="24"/>
        </w:rPr>
        <w:t>.</w:t>
      </w:r>
    </w:p>
    <w:p w:rsidR="00CB28F6" w:rsidRPr="00CB28F6" w:rsidRDefault="00CB28F6" w:rsidP="00CF3EB3">
      <w:pPr>
        <w:shd w:val="clear" w:color="auto" w:fill="FFFFFF"/>
        <w:tabs>
          <w:tab w:val="left" w:pos="1260"/>
          <w:tab w:val="left" w:pos="1418"/>
        </w:tabs>
        <w:ind w:firstLine="709"/>
        <w:contextualSpacing/>
        <w:jc w:val="both"/>
        <w:rPr>
          <w:sz w:val="24"/>
          <w:szCs w:val="24"/>
        </w:rPr>
      </w:pPr>
      <w:r w:rsidRPr="00CB28F6">
        <w:rPr>
          <w:sz w:val="24"/>
          <w:szCs w:val="24"/>
        </w:rPr>
        <w:t>3.8. Датой приемки оказанной Исполнителем услуги явл</w:t>
      </w:r>
      <w:r>
        <w:rPr>
          <w:sz w:val="24"/>
          <w:szCs w:val="24"/>
        </w:rPr>
        <w:t xml:space="preserve">яется дата подписания Сторонами </w:t>
      </w:r>
      <w:r w:rsidRPr="00CB28F6">
        <w:rPr>
          <w:sz w:val="24"/>
          <w:szCs w:val="24"/>
        </w:rPr>
        <w:t xml:space="preserve">акта </w:t>
      </w:r>
      <w:r w:rsidR="002C7A21">
        <w:rPr>
          <w:color w:val="000000"/>
          <w:sz w:val="24"/>
          <w:szCs w:val="24"/>
        </w:rPr>
        <w:t>сдачи-приемки оказанной</w:t>
      </w:r>
      <w:r w:rsidR="00CF3EB3" w:rsidRPr="00CF3EB3">
        <w:rPr>
          <w:color w:val="000000"/>
          <w:sz w:val="24"/>
          <w:szCs w:val="24"/>
        </w:rPr>
        <w:t xml:space="preserve"> услуг</w:t>
      </w:r>
      <w:r w:rsidR="002C7A21">
        <w:rPr>
          <w:color w:val="000000"/>
          <w:sz w:val="24"/>
          <w:szCs w:val="24"/>
        </w:rPr>
        <w:t>и</w:t>
      </w:r>
      <w:r w:rsidRPr="00CB28F6">
        <w:rPr>
          <w:sz w:val="24"/>
          <w:szCs w:val="24"/>
        </w:rPr>
        <w:t>.</w:t>
      </w:r>
    </w:p>
    <w:p w:rsidR="00FD0AD3" w:rsidRDefault="00FD0AD3" w:rsidP="00CB28F6">
      <w:pPr>
        <w:tabs>
          <w:tab w:val="left" w:pos="360"/>
          <w:tab w:val="left" w:pos="7088"/>
        </w:tabs>
        <w:suppressAutoHyphens/>
        <w:rPr>
          <w:b/>
          <w:snapToGrid w:val="0"/>
          <w:sz w:val="24"/>
          <w:szCs w:val="24"/>
        </w:rPr>
      </w:pPr>
    </w:p>
    <w:p w:rsidR="0045387C" w:rsidRDefault="006C671D" w:rsidP="00E67BAF">
      <w:pPr>
        <w:tabs>
          <w:tab w:val="left" w:pos="360"/>
          <w:tab w:val="left" w:pos="7088"/>
        </w:tabs>
        <w:suppressAutoHyphens/>
        <w:jc w:val="center"/>
        <w:rPr>
          <w:b/>
          <w:snapToGrid w:val="0"/>
          <w:sz w:val="24"/>
          <w:szCs w:val="24"/>
        </w:rPr>
      </w:pPr>
      <w:r w:rsidRPr="00C50794">
        <w:rPr>
          <w:b/>
          <w:snapToGrid w:val="0"/>
          <w:sz w:val="24"/>
          <w:szCs w:val="24"/>
        </w:rPr>
        <w:t>4. Права и обязанности Сторон</w:t>
      </w:r>
    </w:p>
    <w:p w:rsidR="00680CB4" w:rsidRPr="00C50794" w:rsidRDefault="00680CB4" w:rsidP="00E67BAF">
      <w:pPr>
        <w:tabs>
          <w:tab w:val="left" w:pos="360"/>
          <w:tab w:val="left" w:pos="7088"/>
        </w:tabs>
        <w:suppressAutoHyphens/>
        <w:jc w:val="center"/>
        <w:rPr>
          <w:b/>
          <w:sz w:val="24"/>
          <w:szCs w:val="24"/>
        </w:rPr>
      </w:pPr>
    </w:p>
    <w:p w:rsidR="00680CB4" w:rsidRPr="00C50794" w:rsidRDefault="006C671D" w:rsidP="006C671D">
      <w:pPr>
        <w:suppressAutoHyphens/>
        <w:ind w:firstLine="709"/>
        <w:jc w:val="both"/>
        <w:rPr>
          <w:b/>
          <w:sz w:val="24"/>
          <w:szCs w:val="24"/>
        </w:rPr>
      </w:pPr>
      <w:r w:rsidRPr="00C50794">
        <w:rPr>
          <w:b/>
          <w:sz w:val="24"/>
          <w:szCs w:val="24"/>
        </w:rPr>
        <w:t>4.1.</w:t>
      </w:r>
      <w:r w:rsidRPr="00C50794">
        <w:rPr>
          <w:b/>
          <w:sz w:val="24"/>
          <w:szCs w:val="24"/>
          <w:lang w:val="en-US"/>
        </w:rPr>
        <w:t> </w:t>
      </w:r>
      <w:r w:rsidRPr="00C50794">
        <w:rPr>
          <w:b/>
          <w:sz w:val="24"/>
          <w:szCs w:val="24"/>
        </w:rPr>
        <w:t xml:space="preserve"> Исполнитель обязан:</w:t>
      </w:r>
    </w:p>
    <w:p w:rsidR="00E01177" w:rsidRDefault="006C671D" w:rsidP="000D034A">
      <w:pPr>
        <w:suppressAutoHyphens/>
        <w:ind w:firstLine="709"/>
        <w:jc w:val="both"/>
        <w:rPr>
          <w:sz w:val="24"/>
          <w:szCs w:val="24"/>
        </w:rPr>
      </w:pPr>
      <w:r w:rsidRPr="00C50794">
        <w:rPr>
          <w:sz w:val="24"/>
          <w:szCs w:val="24"/>
        </w:rPr>
        <w:t xml:space="preserve">4.1.1. </w:t>
      </w:r>
      <w:r w:rsidR="000D034A" w:rsidRPr="00C50794">
        <w:rPr>
          <w:sz w:val="24"/>
          <w:szCs w:val="24"/>
        </w:rPr>
        <w:t>Оказать услуг</w:t>
      </w:r>
      <w:r w:rsidR="00E01177">
        <w:rPr>
          <w:sz w:val="24"/>
          <w:szCs w:val="24"/>
        </w:rPr>
        <w:t>у</w:t>
      </w:r>
      <w:r w:rsidR="001948D9">
        <w:rPr>
          <w:sz w:val="24"/>
          <w:szCs w:val="24"/>
        </w:rPr>
        <w:t xml:space="preserve"> </w:t>
      </w:r>
      <w:r w:rsidR="007C119D">
        <w:rPr>
          <w:sz w:val="24"/>
          <w:szCs w:val="24"/>
        </w:rPr>
        <w:t>заключительной дезинфекции</w:t>
      </w:r>
      <w:r w:rsidR="000D034A" w:rsidRPr="00C50794">
        <w:rPr>
          <w:sz w:val="24"/>
          <w:szCs w:val="24"/>
        </w:rPr>
        <w:t xml:space="preserve">, </w:t>
      </w:r>
      <w:r w:rsidR="00E01177">
        <w:rPr>
          <w:sz w:val="24"/>
          <w:szCs w:val="24"/>
        </w:rPr>
        <w:t xml:space="preserve">обеспечив надлежащее качество, </w:t>
      </w:r>
      <w:r w:rsidR="000D034A" w:rsidRPr="00C50794">
        <w:rPr>
          <w:sz w:val="24"/>
          <w:szCs w:val="24"/>
        </w:rPr>
        <w:t xml:space="preserve">в сроки, </w:t>
      </w:r>
      <w:r w:rsidR="00E01177">
        <w:rPr>
          <w:sz w:val="24"/>
          <w:szCs w:val="24"/>
        </w:rPr>
        <w:t>утановленные Контрактом, в пределах цены Контракта.</w:t>
      </w:r>
      <w:r w:rsidR="000D034A" w:rsidRPr="00C50794">
        <w:rPr>
          <w:sz w:val="24"/>
          <w:szCs w:val="24"/>
        </w:rPr>
        <w:t xml:space="preserve"> </w:t>
      </w:r>
    </w:p>
    <w:p w:rsidR="000D034A" w:rsidRPr="00C50794" w:rsidRDefault="002C7A21" w:rsidP="000D034A">
      <w:pPr>
        <w:suppressAutoHyphens/>
        <w:ind w:firstLine="709"/>
        <w:jc w:val="both"/>
        <w:rPr>
          <w:sz w:val="24"/>
          <w:szCs w:val="24"/>
        </w:rPr>
      </w:pPr>
      <w:r>
        <w:rPr>
          <w:sz w:val="24"/>
          <w:szCs w:val="24"/>
        </w:rPr>
        <w:t>Услуга, являющаяся</w:t>
      </w:r>
      <w:r w:rsidR="000D034A" w:rsidRPr="00C50794">
        <w:rPr>
          <w:sz w:val="24"/>
          <w:szCs w:val="24"/>
        </w:rPr>
        <w:t xml:space="preserve"> предме</w:t>
      </w:r>
      <w:r>
        <w:rPr>
          <w:sz w:val="24"/>
          <w:szCs w:val="24"/>
        </w:rPr>
        <w:t>том настоящего Контракта, должна</w:t>
      </w:r>
      <w:r w:rsidR="000D034A" w:rsidRPr="00C50794">
        <w:rPr>
          <w:sz w:val="24"/>
          <w:szCs w:val="24"/>
        </w:rPr>
        <w:t xml:space="preserve"> оказываться с учетом обязательного выполнения требований гражданского, трудового и налогового законодательства.</w:t>
      </w:r>
    </w:p>
    <w:p w:rsidR="006C671D" w:rsidRPr="00C50794" w:rsidRDefault="002C7A21" w:rsidP="006C671D">
      <w:pPr>
        <w:suppressAutoHyphens/>
        <w:ind w:firstLine="709"/>
        <w:jc w:val="both"/>
        <w:rPr>
          <w:sz w:val="24"/>
          <w:szCs w:val="24"/>
        </w:rPr>
      </w:pPr>
      <w:r>
        <w:rPr>
          <w:sz w:val="24"/>
          <w:szCs w:val="24"/>
        </w:rPr>
        <w:t>4.1.2. Сдать оказанную услугу</w:t>
      </w:r>
      <w:r w:rsidR="006C671D" w:rsidRPr="00C50794">
        <w:rPr>
          <w:sz w:val="24"/>
          <w:szCs w:val="24"/>
        </w:rPr>
        <w:t xml:space="preserve"> Заказчику в порядке и сроки, предусмотренные настоящим Контрактом.</w:t>
      </w:r>
    </w:p>
    <w:p w:rsidR="006C671D" w:rsidRPr="00C50794" w:rsidRDefault="006C671D" w:rsidP="006C671D">
      <w:pPr>
        <w:suppressAutoHyphens/>
        <w:ind w:firstLine="709"/>
        <w:jc w:val="both"/>
        <w:rPr>
          <w:sz w:val="24"/>
          <w:szCs w:val="24"/>
        </w:rPr>
      </w:pPr>
      <w:r w:rsidRPr="00C50794">
        <w:rPr>
          <w:sz w:val="24"/>
          <w:szCs w:val="24"/>
        </w:rPr>
        <w:lastRenderedPageBreak/>
        <w:t xml:space="preserve">4.1.3. </w:t>
      </w:r>
      <w:r w:rsidR="006B42BD">
        <w:rPr>
          <w:sz w:val="24"/>
          <w:szCs w:val="24"/>
        </w:rPr>
        <w:t>По требованию Заказчика своими средствами и за свой счет в срок, согласованный с Заказчиком устранить допущенные по своей вине недостатки или иные отступления от условий Контракта</w:t>
      </w:r>
      <w:r w:rsidRPr="00C50794">
        <w:rPr>
          <w:sz w:val="24"/>
          <w:szCs w:val="24"/>
        </w:rPr>
        <w:t>.</w:t>
      </w:r>
    </w:p>
    <w:p w:rsidR="002C7A21" w:rsidRDefault="00E01177" w:rsidP="00E01177">
      <w:pPr>
        <w:suppressAutoHyphens/>
        <w:jc w:val="both"/>
        <w:rPr>
          <w:sz w:val="24"/>
          <w:szCs w:val="24"/>
        </w:rPr>
      </w:pPr>
      <w:r>
        <w:rPr>
          <w:sz w:val="24"/>
          <w:szCs w:val="24"/>
        </w:rPr>
        <w:t xml:space="preserve">      </w:t>
      </w:r>
      <w:r w:rsidR="002C7A21">
        <w:rPr>
          <w:sz w:val="24"/>
          <w:szCs w:val="24"/>
        </w:rPr>
        <w:t>4.1.4.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6C671D" w:rsidRPr="00C50794" w:rsidRDefault="00E01177" w:rsidP="00E01177">
      <w:pPr>
        <w:suppressAutoHyphens/>
        <w:jc w:val="both"/>
        <w:rPr>
          <w:sz w:val="24"/>
          <w:szCs w:val="24"/>
        </w:rPr>
      </w:pPr>
      <w:r>
        <w:rPr>
          <w:sz w:val="24"/>
          <w:szCs w:val="24"/>
        </w:rPr>
        <w:t xml:space="preserve">       </w:t>
      </w:r>
      <w:r w:rsidR="006C671D" w:rsidRPr="00C50794">
        <w:rPr>
          <w:sz w:val="24"/>
          <w:szCs w:val="24"/>
        </w:rPr>
        <w:t>4.1.5. В случае приостановления выполнения принятых обязательств по настоящему Контракту в суточный срок с момента такого приостановления информировать об этом Заказчика с соответствующими обоснованиями.</w:t>
      </w:r>
    </w:p>
    <w:p w:rsidR="006C671D" w:rsidRPr="00C50794" w:rsidRDefault="00E01177" w:rsidP="00E01177">
      <w:pPr>
        <w:suppressAutoHyphens/>
        <w:jc w:val="both"/>
        <w:rPr>
          <w:sz w:val="24"/>
          <w:szCs w:val="24"/>
        </w:rPr>
      </w:pPr>
      <w:r>
        <w:rPr>
          <w:sz w:val="24"/>
          <w:szCs w:val="24"/>
        </w:rPr>
        <w:t xml:space="preserve">       </w:t>
      </w:r>
      <w:r w:rsidR="006C671D" w:rsidRPr="00C50794">
        <w:rPr>
          <w:sz w:val="24"/>
          <w:szCs w:val="24"/>
        </w:rPr>
        <w:t xml:space="preserve">4.1.6. </w:t>
      </w:r>
      <w:r w:rsidR="006B42BD">
        <w:rPr>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r w:rsidR="006C671D" w:rsidRPr="00C50794">
        <w:rPr>
          <w:sz w:val="24"/>
          <w:szCs w:val="24"/>
        </w:rPr>
        <w:t>.</w:t>
      </w:r>
    </w:p>
    <w:p w:rsidR="006C671D" w:rsidRPr="00C50794" w:rsidRDefault="00E01177" w:rsidP="00E01177">
      <w:pPr>
        <w:suppressAutoHyphens/>
        <w:jc w:val="both"/>
        <w:rPr>
          <w:sz w:val="24"/>
          <w:szCs w:val="24"/>
        </w:rPr>
      </w:pPr>
      <w:r>
        <w:rPr>
          <w:sz w:val="24"/>
          <w:szCs w:val="24"/>
        </w:rPr>
        <w:t xml:space="preserve">       4.1.7. В случае, когда услуга оказывае</w:t>
      </w:r>
      <w:r w:rsidR="006C671D" w:rsidRPr="00C50794">
        <w:rPr>
          <w:sz w:val="24"/>
          <w:szCs w:val="24"/>
        </w:rPr>
        <w:t>тся Исполнителем с отступлениями от условий настоящего Контракта или с иными недостатками, по требованию Заказчика безвозмездно устранить недостатки в р</w:t>
      </w:r>
      <w:r>
        <w:rPr>
          <w:sz w:val="24"/>
          <w:szCs w:val="24"/>
        </w:rPr>
        <w:t>азумный срок либо оказать услугу</w:t>
      </w:r>
      <w:r w:rsidR="006C671D" w:rsidRPr="00C50794">
        <w:rPr>
          <w:sz w:val="24"/>
          <w:szCs w:val="24"/>
        </w:rPr>
        <w:t xml:space="preserve"> заново с возмещением Заказчику причиненных просрочкой исполнения убытков.</w:t>
      </w:r>
    </w:p>
    <w:p w:rsidR="006C671D" w:rsidRPr="00C50794" w:rsidRDefault="00E01177" w:rsidP="00E01177">
      <w:pPr>
        <w:suppressAutoHyphens/>
        <w:jc w:val="both"/>
        <w:rPr>
          <w:sz w:val="24"/>
          <w:szCs w:val="24"/>
        </w:rPr>
      </w:pPr>
      <w:r>
        <w:rPr>
          <w:sz w:val="24"/>
          <w:szCs w:val="24"/>
        </w:rPr>
        <w:t xml:space="preserve">        </w:t>
      </w:r>
      <w:r w:rsidR="006C671D" w:rsidRPr="00C50794">
        <w:rPr>
          <w:sz w:val="24"/>
          <w:szCs w:val="24"/>
        </w:rPr>
        <w:t>4.1.8. Обеспечить сохранность имущества Заказчика, не допускать его порчи в период оказания услуг.</w:t>
      </w:r>
    </w:p>
    <w:p w:rsidR="006C671D" w:rsidRPr="00C50794" w:rsidRDefault="00FD0AD3" w:rsidP="00FD0AD3">
      <w:pPr>
        <w:suppressAutoHyphens/>
        <w:jc w:val="both"/>
        <w:rPr>
          <w:sz w:val="24"/>
          <w:szCs w:val="24"/>
        </w:rPr>
      </w:pPr>
      <w:r>
        <w:rPr>
          <w:sz w:val="24"/>
          <w:szCs w:val="24"/>
        </w:rPr>
        <w:t xml:space="preserve">         </w:t>
      </w:r>
      <w:r w:rsidR="006C671D" w:rsidRPr="00C50794">
        <w:rPr>
          <w:sz w:val="24"/>
          <w:szCs w:val="24"/>
        </w:rPr>
        <w:t xml:space="preserve">4.1.9. Своевременно оформлять и передавать Заказчику документы, </w:t>
      </w:r>
      <w:r w:rsidR="006B42BD" w:rsidRPr="00C50794">
        <w:rPr>
          <w:sz w:val="24"/>
          <w:szCs w:val="24"/>
        </w:rPr>
        <w:t>предусмотренные настоящим</w:t>
      </w:r>
      <w:r w:rsidR="006C671D" w:rsidRPr="00C50794">
        <w:rPr>
          <w:sz w:val="24"/>
          <w:szCs w:val="24"/>
        </w:rPr>
        <w:t xml:space="preserve"> Контрактом.</w:t>
      </w:r>
    </w:p>
    <w:p w:rsidR="006C671D" w:rsidRPr="00C50794" w:rsidRDefault="00FD0AD3" w:rsidP="00FD0AD3">
      <w:pPr>
        <w:suppressAutoHyphens/>
        <w:jc w:val="both"/>
        <w:rPr>
          <w:sz w:val="24"/>
          <w:szCs w:val="24"/>
        </w:rPr>
      </w:pPr>
      <w:r>
        <w:rPr>
          <w:sz w:val="24"/>
          <w:szCs w:val="24"/>
        </w:rPr>
        <w:t xml:space="preserve">         </w:t>
      </w:r>
      <w:r w:rsidR="006C671D" w:rsidRPr="00C50794">
        <w:rPr>
          <w:sz w:val="24"/>
          <w:szCs w:val="24"/>
        </w:rPr>
        <w:t>4.1.10. Исполнять полученные в ходе оказания услуг</w:t>
      </w:r>
      <w:r w:rsidR="00E01177">
        <w:rPr>
          <w:sz w:val="24"/>
          <w:szCs w:val="24"/>
        </w:rPr>
        <w:t>и</w:t>
      </w:r>
      <w:r w:rsidR="006C671D" w:rsidRPr="00C50794">
        <w:rPr>
          <w:sz w:val="24"/>
          <w:szCs w:val="24"/>
        </w:rPr>
        <w:t xml:space="preserve"> указания Заказчика, если такие указания не противоречат условиям настоящего Контракта.</w:t>
      </w:r>
    </w:p>
    <w:p w:rsidR="00CC3670" w:rsidRPr="00C50794" w:rsidRDefault="00CC3670" w:rsidP="00CC3670">
      <w:pPr>
        <w:tabs>
          <w:tab w:val="left" w:pos="720"/>
        </w:tabs>
        <w:suppressAutoHyphens/>
        <w:ind w:firstLine="567"/>
        <w:jc w:val="both"/>
        <w:rPr>
          <w:sz w:val="24"/>
          <w:szCs w:val="24"/>
        </w:rPr>
      </w:pPr>
      <w:r w:rsidRPr="00C50794">
        <w:rPr>
          <w:sz w:val="24"/>
          <w:szCs w:val="24"/>
        </w:rPr>
        <w:t>4.1.1</w:t>
      </w:r>
      <w:r w:rsidR="00680CB4">
        <w:rPr>
          <w:sz w:val="24"/>
          <w:szCs w:val="24"/>
        </w:rPr>
        <w:t>1</w:t>
      </w:r>
      <w:r w:rsidR="00E01177">
        <w:rPr>
          <w:sz w:val="24"/>
          <w:szCs w:val="24"/>
        </w:rPr>
        <w:t>. Сдать оказанную услугу</w:t>
      </w:r>
      <w:r w:rsidRPr="00C50794">
        <w:rPr>
          <w:sz w:val="24"/>
          <w:szCs w:val="24"/>
        </w:rPr>
        <w:t xml:space="preserve"> Заказчику в порядке и сроки, предусмотренные настоящим Контрактом.</w:t>
      </w:r>
    </w:p>
    <w:p w:rsidR="006832D2" w:rsidRPr="00C50794" w:rsidRDefault="000D787A" w:rsidP="006832D2">
      <w:pPr>
        <w:suppressAutoHyphens/>
        <w:autoSpaceDE w:val="0"/>
        <w:autoSpaceDN w:val="0"/>
        <w:adjustRightInd w:val="0"/>
        <w:ind w:firstLine="567"/>
        <w:jc w:val="both"/>
        <w:rPr>
          <w:sz w:val="24"/>
          <w:szCs w:val="24"/>
        </w:rPr>
      </w:pPr>
      <w:r w:rsidRPr="00C50794">
        <w:rPr>
          <w:sz w:val="24"/>
          <w:szCs w:val="24"/>
        </w:rPr>
        <w:t>4</w:t>
      </w:r>
      <w:r w:rsidR="00680CB4">
        <w:rPr>
          <w:sz w:val="24"/>
          <w:szCs w:val="24"/>
        </w:rPr>
        <w:t>.1.1</w:t>
      </w:r>
      <w:r w:rsidR="00FD0AD3">
        <w:rPr>
          <w:sz w:val="24"/>
          <w:szCs w:val="24"/>
        </w:rPr>
        <w:t>2</w:t>
      </w:r>
      <w:r w:rsidR="006832D2" w:rsidRPr="00C50794">
        <w:rPr>
          <w:sz w:val="24"/>
          <w:szCs w:val="24"/>
        </w:rPr>
        <w:t>. При оказании услуг</w:t>
      </w:r>
      <w:r w:rsidR="00E01177">
        <w:rPr>
          <w:sz w:val="24"/>
          <w:szCs w:val="24"/>
        </w:rPr>
        <w:t>и</w:t>
      </w:r>
      <w:r w:rsidR="006832D2" w:rsidRPr="00C50794">
        <w:rPr>
          <w:sz w:val="24"/>
          <w:szCs w:val="24"/>
        </w:rPr>
        <w:t xml:space="preserve"> по Контракту Исполнитель обязан использовать собственные </w:t>
      </w:r>
      <w:r w:rsidR="000A6CBF" w:rsidRPr="00C50794">
        <w:rPr>
          <w:sz w:val="24"/>
          <w:szCs w:val="24"/>
        </w:rPr>
        <w:t xml:space="preserve">дезинфицирующие, </w:t>
      </w:r>
      <w:r w:rsidR="006832D2" w:rsidRPr="00C50794">
        <w:rPr>
          <w:sz w:val="24"/>
          <w:szCs w:val="24"/>
        </w:rPr>
        <w:t>моющие с</w:t>
      </w:r>
      <w:r w:rsidR="000A6CBF" w:rsidRPr="00C50794">
        <w:rPr>
          <w:sz w:val="24"/>
          <w:szCs w:val="24"/>
        </w:rPr>
        <w:t>редства, хозяйственные предметы</w:t>
      </w:r>
      <w:r w:rsidR="006832D2" w:rsidRPr="00C50794">
        <w:rPr>
          <w:sz w:val="24"/>
          <w:szCs w:val="24"/>
        </w:rPr>
        <w:t>. Стоимость товаров включается в цену Контракта.</w:t>
      </w:r>
    </w:p>
    <w:p w:rsidR="00680CB4" w:rsidRDefault="00FD0AD3" w:rsidP="00E576DC">
      <w:pPr>
        <w:suppressAutoHyphens/>
        <w:ind w:firstLine="720"/>
        <w:jc w:val="both"/>
        <w:rPr>
          <w:sz w:val="24"/>
          <w:szCs w:val="24"/>
        </w:rPr>
      </w:pPr>
      <w:r>
        <w:rPr>
          <w:sz w:val="24"/>
          <w:szCs w:val="24"/>
        </w:rPr>
        <w:t xml:space="preserve">4.1.13. Исполнитель обязан иметь лицензию </w:t>
      </w:r>
      <w:r w:rsidR="00157F65">
        <w:rPr>
          <w:sz w:val="24"/>
          <w:szCs w:val="24"/>
        </w:rPr>
        <w:t>(</w:t>
      </w:r>
      <w:r w:rsidR="00546DC6" w:rsidRPr="00A532D1">
        <w:rPr>
          <w:color w:val="000000"/>
          <w:sz w:val="24"/>
          <w:szCs w:val="24"/>
        </w:rPr>
        <w:t>деятельность по оказанию услуг по дезинфекции, дезинсекции и дератизации в целях обеспечения санитарно-эпидемиологического благополучия населения)</w:t>
      </w:r>
      <w:r w:rsidRPr="00A532D1">
        <w:rPr>
          <w:color w:val="000000"/>
          <w:sz w:val="24"/>
          <w:szCs w:val="24"/>
        </w:rPr>
        <w:t xml:space="preserve"> </w:t>
      </w:r>
      <w:r>
        <w:rPr>
          <w:sz w:val="24"/>
          <w:szCs w:val="24"/>
        </w:rPr>
        <w:t>на оказание услуг</w:t>
      </w:r>
      <w:r w:rsidR="00546DC6">
        <w:rPr>
          <w:sz w:val="24"/>
          <w:szCs w:val="24"/>
        </w:rPr>
        <w:t>и, указанной</w:t>
      </w:r>
      <w:r>
        <w:rPr>
          <w:sz w:val="24"/>
          <w:szCs w:val="24"/>
        </w:rPr>
        <w:t xml:space="preserve"> в п. 1.1. настоящего Контракта</w:t>
      </w:r>
      <w:r w:rsidR="00157F65">
        <w:rPr>
          <w:sz w:val="24"/>
          <w:szCs w:val="24"/>
        </w:rPr>
        <w:t>.</w:t>
      </w:r>
    </w:p>
    <w:p w:rsidR="00292B71" w:rsidRPr="00C50794" w:rsidRDefault="00292B71" w:rsidP="00E576DC">
      <w:pPr>
        <w:suppressAutoHyphens/>
        <w:ind w:firstLine="720"/>
        <w:jc w:val="both"/>
        <w:rPr>
          <w:sz w:val="24"/>
          <w:szCs w:val="24"/>
        </w:rPr>
      </w:pPr>
    </w:p>
    <w:p w:rsidR="00680CB4" w:rsidRPr="00C50794" w:rsidRDefault="006C671D" w:rsidP="006C671D">
      <w:pPr>
        <w:suppressAutoHyphens/>
        <w:ind w:firstLine="709"/>
        <w:jc w:val="both"/>
        <w:rPr>
          <w:b/>
          <w:sz w:val="24"/>
          <w:szCs w:val="24"/>
        </w:rPr>
      </w:pPr>
      <w:r w:rsidRPr="00C50794">
        <w:rPr>
          <w:b/>
          <w:sz w:val="24"/>
          <w:szCs w:val="24"/>
        </w:rPr>
        <w:t>4.2. Исполнитель вправе:</w:t>
      </w:r>
    </w:p>
    <w:p w:rsidR="00CC3670" w:rsidRDefault="00CC3670" w:rsidP="00CC3670">
      <w:pPr>
        <w:ind w:firstLine="567"/>
        <w:jc w:val="both"/>
        <w:rPr>
          <w:sz w:val="24"/>
          <w:szCs w:val="24"/>
        </w:rPr>
      </w:pPr>
      <w:r w:rsidRPr="00C50794">
        <w:rPr>
          <w:sz w:val="24"/>
          <w:szCs w:val="24"/>
        </w:rPr>
        <w:t>4.2.1. Требоват</w:t>
      </w:r>
      <w:r w:rsidR="00155402">
        <w:rPr>
          <w:sz w:val="24"/>
          <w:szCs w:val="24"/>
        </w:rPr>
        <w:t>ь приемки и оплаты</w:t>
      </w:r>
      <w:r w:rsidRPr="00C50794">
        <w:rPr>
          <w:sz w:val="24"/>
          <w:szCs w:val="24"/>
        </w:rPr>
        <w:t xml:space="preserve"> услуг</w:t>
      </w:r>
      <w:r w:rsidR="00155402">
        <w:rPr>
          <w:sz w:val="24"/>
          <w:szCs w:val="24"/>
        </w:rPr>
        <w:t>и</w:t>
      </w:r>
      <w:r w:rsidRPr="00C50794">
        <w:rPr>
          <w:sz w:val="24"/>
          <w:szCs w:val="24"/>
        </w:rPr>
        <w:t xml:space="preserve"> в </w:t>
      </w:r>
      <w:r w:rsidR="00155402">
        <w:rPr>
          <w:sz w:val="24"/>
          <w:szCs w:val="24"/>
        </w:rPr>
        <w:t>полном объеме, порядке, сроки и на условиях, предусмотренных Контрактом</w:t>
      </w:r>
      <w:r w:rsidRPr="00C50794">
        <w:rPr>
          <w:sz w:val="24"/>
          <w:szCs w:val="24"/>
        </w:rPr>
        <w:t>.</w:t>
      </w:r>
    </w:p>
    <w:p w:rsidR="00155402" w:rsidRPr="00C50794" w:rsidRDefault="00155402" w:rsidP="00CC3670">
      <w:pPr>
        <w:ind w:firstLine="567"/>
        <w:jc w:val="both"/>
        <w:rPr>
          <w:sz w:val="24"/>
          <w:szCs w:val="24"/>
        </w:rPr>
      </w:pPr>
      <w:r>
        <w:rPr>
          <w:sz w:val="24"/>
          <w:szCs w:val="24"/>
        </w:rPr>
        <w:t>4.2.2 Требовать уплаты неустоек (штрафов, пеней) и (или) убытков, причиненных по вине Заказчика.</w:t>
      </w:r>
    </w:p>
    <w:p w:rsidR="00CC3670" w:rsidRDefault="00CC3670" w:rsidP="00CC3670">
      <w:pPr>
        <w:suppressAutoHyphens/>
        <w:ind w:firstLine="709"/>
        <w:jc w:val="both"/>
        <w:rPr>
          <w:sz w:val="24"/>
          <w:szCs w:val="24"/>
        </w:rPr>
      </w:pPr>
    </w:p>
    <w:p w:rsidR="00680CB4" w:rsidRPr="00C50794" w:rsidRDefault="00680CB4" w:rsidP="00CC3670">
      <w:pPr>
        <w:suppressAutoHyphens/>
        <w:ind w:firstLine="709"/>
        <w:jc w:val="both"/>
        <w:rPr>
          <w:b/>
          <w:sz w:val="24"/>
          <w:szCs w:val="24"/>
        </w:rPr>
      </w:pPr>
    </w:p>
    <w:p w:rsidR="00680CB4" w:rsidRPr="00C50794" w:rsidRDefault="006C671D" w:rsidP="006C671D">
      <w:pPr>
        <w:suppressAutoHyphens/>
        <w:ind w:firstLine="709"/>
        <w:jc w:val="both"/>
        <w:rPr>
          <w:b/>
          <w:sz w:val="24"/>
          <w:szCs w:val="24"/>
        </w:rPr>
      </w:pPr>
      <w:r w:rsidRPr="00C50794">
        <w:rPr>
          <w:b/>
          <w:sz w:val="24"/>
          <w:szCs w:val="24"/>
        </w:rPr>
        <w:t>4.3. Заказчик обязан:</w:t>
      </w:r>
    </w:p>
    <w:p w:rsidR="00CC3670" w:rsidRPr="00C50794" w:rsidRDefault="00CC3670" w:rsidP="00CC3670">
      <w:pPr>
        <w:suppressAutoHyphens/>
        <w:ind w:firstLine="567"/>
        <w:jc w:val="both"/>
        <w:rPr>
          <w:sz w:val="24"/>
          <w:szCs w:val="24"/>
        </w:rPr>
      </w:pPr>
      <w:r w:rsidRPr="00C50794">
        <w:rPr>
          <w:sz w:val="24"/>
          <w:szCs w:val="24"/>
        </w:rPr>
        <w:t>4.3.</w:t>
      </w:r>
      <w:r w:rsidR="00155402">
        <w:rPr>
          <w:sz w:val="24"/>
          <w:szCs w:val="24"/>
        </w:rPr>
        <w:t>1. Осуществить приемку оказанной</w:t>
      </w:r>
      <w:r w:rsidRPr="00C50794">
        <w:rPr>
          <w:sz w:val="24"/>
          <w:szCs w:val="24"/>
        </w:rPr>
        <w:t xml:space="preserve"> услуг</w:t>
      </w:r>
      <w:r w:rsidR="00155402">
        <w:rPr>
          <w:sz w:val="24"/>
          <w:szCs w:val="24"/>
        </w:rPr>
        <w:t>и</w:t>
      </w:r>
      <w:r w:rsidRPr="00C50794">
        <w:rPr>
          <w:sz w:val="24"/>
          <w:szCs w:val="24"/>
        </w:rPr>
        <w:t xml:space="preserve"> в соответствии с законодательством Российской Федерации и условиями настоящего Контракта.</w:t>
      </w:r>
    </w:p>
    <w:p w:rsidR="00CC3670" w:rsidRPr="00C50794" w:rsidRDefault="00CC3670" w:rsidP="00CC3670">
      <w:pPr>
        <w:suppressAutoHyphens/>
        <w:ind w:firstLine="567"/>
        <w:jc w:val="both"/>
        <w:rPr>
          <w:sz w:val="24"/>
          <w:szCs w:val="24"/>
        </w:rPr>
      </w:pPr>
      <w:r w:rsidRPr="00C50794">
        <w:rPr>
          <w:sz w:val="24"/>
          <w:szCs w:val="24"/>
        </w:rPr>
        <w:t>4.3.2. Оплатить оказанн</w:t>
      </w:r>
      <w:r w:rsidR="00155402">
        <w:rPr>
          <w:sz w:val="24"/>
          <w:szCs w:val="24"/>
        </w:rPr>
        <w:t>ую услугу</w:t>
      </w:r>
      <w:r w:rsidRPr="00C50794">
        <w:rPr>
          <w:sz w:val="24"/>
          <w:szCs w:val="24"/>
        </w:rPr>
        <w:t xml:space="preserve"> в соответствии с условиями настоящего Контракта.</w:t>
      </w:r>
    </w:p>
    <w:p w:rsidR="00CC3670" w:rsidRPr="00C50794" w:rsidRDefault="00CC3670" w:rsidP="00CC3670">
      <w:pPr>
        <w:suppressAutoHyphens/>
        <w:ind w:firstLine="567"/>
        <w:jc w:val="both"/>
        <w:rPr>
          <w:sz w:val="24"/>
          <w:szCs w:val="24"/>
        </w:rPr>
      </w:pPr>
      <w:r w:rsidRPr="00C50794">
        <w:rPr>
          <w:sz w:val="24"/>
          <w:szCs w:val="24"/>
        </w:rPr>
        <w:t>4.3.3. Обеспечить доступ персонала Исполнителя, привлекаемого для оказания услуг</w:t>
      </w:r>
      <w:r w:rsidR="00155402">
        <w:rPr>
          <w:sz w:val="24"/>
          <w:szCs w:val="24"/>
        </w:rPr>
        <w:t>и</w:t>
      </w:r>
      <w:r w:rsidRPr="00C50794">
        <w:rPr>
          <w:sz w:val="24"/>
          <w:szCs w:val="24"/>
        </w:rPr>
        <w:t xml:space="preserve"> в соответствии с условиями</w:t>
      </w:r>
      <w:r w:rsidR="00155402">
        <w:rPr>
          <w:sz w:val="24"/>
          <w:szCs w:val="24"/>
        </w:rPr>
        <w:t xml:space="preserve"> </w:t>
      </w:r>
      <w:r w:rsidR="001C3323">
        <w:rPr>
          <w:sz w:val="24"/>
          <w:szCs w:val="24"/>
        </w:rPr>
        <w:t>Контракта</w:t>
      </w:r>
      <w:r w:rsidR="00155402">
        <w:rPr>
          <w:sz w:val="24"/>
          <w:szCs w:val="24"/>
        </w:rPr>
        <w:t>, на объект</w:t>
      </w:r>
      <w:r w:rsidRPr="00C50794">
        <w:rPr>
          <w:sz w:val="24"/>
          <w:szCs w:val="24"/>
        </w:rPr>
        <w:t xml:space="preserve"> Заказчика, внос и вынос имущества Исполнителя, используемого при оказании услуг</w:t>
      </w:r>
      <w:r w:rsidR="00155402">
        <w:rPr>
          <w:sz w:val="24"/>
          <w:szCs w:val="24"/>
        </w:rPr>
        <w:t>и</w:t>
      </w:r>
      <w:r w:rsidRPr="00C50794">
        <w:rPr>
          <w:sz w:val="24"/>
          <w:szCs w:val="24"/>
        </w:rPr>
        <w:t>, в установленном Заказчиком порядке.</w:t>
      </w:r>
    </w:p>
    <w:p w:rsidR="00CC3670" w:rsidRDefault="00CC3670" w:rsidP="00CC3670">
      <w:pPr>
        <w:suppressAutoHyphens/>
        <w:ind w:firstLine="567"/>
        <w:jc w:val="both"/>
        <w:rPr>
          <w:sz w:val="24"/>
          <w:szCs w:val="24"/>
        </w:rPr>
      </w:pPr>
      <w:r w:rsidRPr="00C50794">
        <w:rPr>
          <w:sz w:val="24"/>
          <w:szCs w:val="24"/>
        </w:rPr>
        <w:t>4.3.4. При обнаружении отступлений от настоящего Контракта ил</w:t>
      </w:r>
      <w:r w:rsidR="00155402">
        <w:rPr>
          <w:sz w:val="24"/>
          <w:szCs w:val="24"/>
        </w:rPr>
        <w:t>и иных недостатков в оказываемой услуге</w:t>
      </w:r>
      <w:r w:rsidRPr="00C50794">
        <w:rPr>
          <w:sz w:val="24"/>
          <w:szCs w:val="24"/>
        </w:rPr>
        <w:t xml:space="preserve"> немедленно заявить об этом Исполнителю.</w:t>
      </w:r>
    </w:p>
    <w:p w:rsidR="00680CB4" w:rsidRPr="00C50794" w:rsidRDefault="00680CB4" w:rsidP="00CC3670">
      <w:pPr>
        <w:suppressAutoHyphens/>
        <w:ind w:firstLine="567"/>
        <w:jc w:val="both"/>
        <w:rPr>
          <w:sz w:val="24"/>
          <w:szCs w:val="24"/>
        </w:rPr>
      </w:pPr>
    </w:p>
    <w:p w:rsidR="00680CB4" w:rsidRDefault="007B5907" w:rsidP="007246D7">
      <w:pPr>
        <w:pStyle w:val="af0"/>
        <w:spacing w:after="0"/>
        <w:jc w:val="both"/>
        <w:rPr>
          <w:b/>
          <w:sz w:val="24"/>
          <w:szCs w:val="24"/>
        </w:rPr>
      </w:pPr>
      <w:r w:rsidRPr="00C50794">
        <w:rPr>
          <w:sz w:val="24"/>
          <w:szCs w:val="24"/>
        </w:rPr>
        <w:t xml:space="preserve">          </w:t>
      </w:r>
      <w:r w:rsidR="007246D7" w:rsidRPr="00C50794">
        <w:rPr>
          <w:sz w:val="24"/>
          <w:szCs w:val="24"/>
        </w:rPr>
        <w:t xml:space="preserve">  </w:t>
      </w:r>
      <w:r w:rsidR="006C671D" w:rsidRPr="00C50794">
        <w:rPr>
          <w:b/>
          <w:sz w:val="24"/>
          <w:szCs w:val="24"/>
        </w:rPr>
        <w:t>4.4.  Заказчик вправе:</w:t>
      </w:r>
    </w:p>
    <w:p w:rsidR="006C671D" w:rsidRPr="00C50794" w:rsidRDefault="006C671D" w:rsidP="006C671D">
      <w:pPr>
        <w:suppressAutoHyphens/>
        <w:ind w:firstLine="709"/>
        <w:jc w:val="both"/>
        <w:rPr>
          <w:sz w:val="24"/>
          <w:szCs w:val="24"/>
        </w:rPr>
      </w:pPr>
      <w:r w:rsidRPr="00C50794">
        <w:rPr>
          <w:sz w:val="24"/>
          <w:szCs w:val="24"/>
        </w:rPr>
        <w:t>4.4.1. Проверять ход и качество выполнения Исполнителем условий настоящего Контракта.</w:t>
      </w:r>
    </w:p>
    <w:p w:rsidR="006C671D" w:rsidRPr="00C50794" w:rsidRDefault="006C671D" w:rsidP="006C671D">
      <w:pPr>
        <w:suppressAutoHyphens/>
        <w:ind w:firstLine="709"/>
        <w:jc w:val="both"/>
        <w:rPr>
          <w:sz w:val="24"/>
          <w:szCs w:val="24"/>
        </w:rPr>
      </w:pPr>
      <w:r w:rsidRPr="00C50794">
        <w:rPr>
          <w:sz w:val="24"/>
          <w:szCs w:val="24"/>
        </w:rPr>
        <w:t>4.4.2. Отказаться полностью или частично от оплаты услуг</w:t>
      </w:r>
      <w:r w:rsidR="00155402">
        <w:rPr>
          <w:sz w:val="24"/>
          <w:szCs w:val="24"/>
        </w:rPr>
        <w:t>и, не соответствующей</w:t>
      </w:r>
      <w:r w:rsidRPr="00C50794">
        <w:rPr>
          <w:sz w:val="24"/>
          <w:szCs w:val="24"/>
        </w:rPr>
        <w:t xml:space="preserve"> требованиям, установленным законодательством Российской Федерации и/или настоящего Контракта.</w:t>
      </w:r>
    </w:p>
    <w:p w:rsidR="006C671D" w:rsidRPr="00C50794" w:rsidRDefault="006C671D" w:rsidP="006C671D">
      <w:pPr>
        <w:suppressAutoHyphens/>
        <w:ind w:firstLine="709"/>
        <w:jc w:val="both"/>
        <w:rPr>
          <w:sz w:val="24"/>
          <w:szCs w:val="24"/>
        </w:rPr>
      </w:pPr>
      <w:r w:rsidRPr="00C50794">
        <w:rPr>
          <w:sz w:val="24"/>
          <w:szCs w:val="24"/>
        </w:rPr>
        <w:t>4.4.3. В случае отступления Исполнителем от условий настоящего Контракта назначить срок для приведения результата исполнения Контракта в соответствие с указанными условиями.</w:t>
      </w:r>
    </w:p>
    <w:p w:rsidR="006C671D" w:rsidRPr="00C50794" w:rsidRDefault="00155402" w:rsidP="006C671D">
      <w:pPr>
        <w:suppressAutoHyphens/>
        <w:ind w:firstLine="709"/>
        <w:jc w:val="both"/>
        <w:rPr>
          <w:sz w:val="24"/>
          <w:szCs w:val="24"/>
        </w:rPr>
      </w:pPr>
      <w:r>
        <w:rPr>
          <w:sz w:val="24"/>
          <w:szCs w:val="24"/>
        </w:rPr>
        <w:t>4.4.4. В случае, когда услуга оказана</w:t>
      </w:r>
      <w:r w:rsidR="006C671D" w:rsidRPr="00C50794">
        <w:rPr>
          <w:sz w:val="24"/>
          <w:szCs w:val="24"/>
        </w:rPr>
        <w:t xml:space="preserve"> Исполнителем с отступлениями от условий Контракта, или с иными</w:t>
      </w:r>
      <w:r>
        <w:rPr>
          <w:sz w:val="24"/>
          <w:szCs w:val="24"/>
        </w:rPr>
        <w:t xml:space="preserve"> недостатками, </w:t>
      </w:r>
      <w:r w:rsidR="006C671D" w:rsidRPr="00C50794">
        <w:rPr>
          <w:sz w:val="24"/>
          <w:szCs w:val="24"/>
        </w:rPr>
        <w:t>потребовать по своему выбору от Исполнителя:</w:t>
      </w:r>
    </w:p>
    <w:p w:rsidR="006C671D" w:rsidRPr="00C50794" w:rsidRDefault="006C671D" w:rsidP="006C671D">
      <w:pPr>
        <w:suppressAutoHyphens/>
        <w:ind w:firstLine="709"/>
        <w:jc w:val="both"/>
        <w:rPr>
          <w:sz w:val="24"/>
          <w:szCs w:val="24"/>
        </w:rPr>
      </w:pPr>
      <w:r w:rsidRPr="00C50794">
        <w:rPr>
          <w:sz w:val="24"/>
          <w:szCs w:val="24"/>
        </w:rPr>
        <w:lastRenderedPageBreak/>
        <w:t>- безвозмездного устранения недостатков в разумный срок;</w:t>
      </w:r>
    </w:p>
    <w:p w:rsidR="006C671D" w:rsidRPr="00C50794" w:rsidRDefault="006C671D" w:rsidP="006C671D">
      <w:pPr>
        <w:suppressAutoHyphens/>
        <w:ind w:firstLine="709"/>
        <w:jc w:val="both"/>
        <w:rPr>
          <w:sz w:val="24"/>
          <w:szCs w:val="24"/>
        </w:rPr>
      </w:pPr>
      <w:r w:rsidRPr="00C50794">
        <w:rPr>
          <w:sz w:val="24"/>
          <w:szCs w:val="24"/>
        </w:rPr>
        <w:t>- соразмерного уменьшения установленной за у</w:t>
      </w:r>
      <w:r w:rsidR="00155402">
        <w:rPr>
          <w:sz w:val="24"/>
          <w:szCs w:val="24"/>
        </w:rPr>
        <w:t>слугу</w:t>
      </w:r>
      <w:r w:rsidRPr="00C50794">
        <w:rPr>
          <w:sz w:val="24"/>
          <w:szCs w:val="24"/>
        </w:rPr>
        <w:t xml:space="preserve"> цены.</w:t>
      </w:r>
    </w:p>
    <w:p w:rsidR="006C671D" w:rsidRPr="00C50794" w:rsidRDefault="006C671D" w:rsidP="006C671D">
      <w:pPr>
        <w:suppressAutoHyphens/>
        <w:ind w:firstLine="709"/>
        <w:jc w:val="both"/>
        <w:rPr>
          <w:sz w:val="24"/>
          <w:szCs w:val="24"/>
        </w:rPr>
      </w:pPr>
      <w:r w:rsidRPr="00C50794">
        <w:rPr>
          <w:sz w:val="24"/>
          <w:szCs w:val="24"/>
        </w:rPr>
        <w:t>4.4.5. Требовать от Исполнителя представления надлежащим образом оформленных документов, предусмотренных настоящим Контрактом.</w:t>
      </w:r>
    </w:p>
    <w:p w:rsidR="006C671D" w:rsidRDefault="006C671D" w:rsidP="006C671D">
      <w:pPr>
        <w:suppressAutoHyphens/>
        <w:ind w:firstLine="709"/>
        <w:jc w:val="both"/>
        <w:rPr>
          <w:sz w:val="24"/>
          <w:szCs w:val="24"/>
        </w:rPr>
      </w:pPr>
      <w:bookmarkStart w:id="1" w:name="Par4"/>
      <w:bookmarkEnd w:id="1"/>
      <w:r w:rsidRPr="00C50794">
        <w:rPr>
          <w:sz w:val="24"/>
          <w:szCs w:val="24"/>
        </w:rPr>
        <w:t>4.4.6. Привлечь экспертов (экспертные организации) для осу</w:t>
      </w:r>
      <w:r w:rsidR="00155402">
        <w:rPr>
          <w:sz w:val="24"/>
          <w:szCs w:val="24"/>
        </w:rPr>
        <w:t>ществления экспертизы  оказанной</w:t>
      </w:r>
      <w:r w:rsidRPr="00C50794">
        <w:rPr>
          <w:sz w:val="24"/>
          <w:szCs w:val="24"/>
        </w:rPr>
        <w:t xml:space="preserve"> услуг</w:t>
      </w:r>
      <w:r w:rsidR="00155402">
        <w:rPr>
          <w:sz w:val="24"/>
          <w:szCs w:val="24"/>
        </w:rPr>
        <w:t>и и определения ее</w:t>
      </w:r>
      <w:r w:rsidRPr="00C50794">
        <w:rPr>
          <w:sz w:val="24"/>
          <w:szCs w:val="24"/>
        </w:rPr>
        <w:t xml:space="preserve"> соответствия требованиям законодательства Российской Федерации и настоящего Контракта. </w:t>
      </w:r>
    </w:p>
    <w:p w:rsidR="00680CB4" w:rsidRPr="00C50794" w:rsidRDefault="00680CB4" w:rsidP="006C671D">
      <w:pPr>
        <w:suppressAutoHyphens/>
        <w:ind w:firstLine="709"/>
        <w:jc w:val="both"/>
        <w:rPr>
          <w:sz w:val="24"/>
          <w:szCs w:val="24"/>
        </w:rPr>
      </w:pPr>
    </w:p>
    <w:p w:rsidR="00680CB4" w:rsidRPr="00C50794" w:rsidRDefault="003A5B45" w:rsidP="00E67BAF">
      <w:pPr>
        <w:suppressAutoHyphens/>
        <w:jc w:val="center"/>
        <w:rPr>
          <w:b/>
          <w:sz w:val="24"/>
          <w:szCs w:val="24"/>
        </w:rPr>
      </w:pPr>
      <w:r w:rsidRPr="00C50794">
        <w:rPr>
          <w:b/>
          <w:bCs/>
          <w:sz w:val="24"/>
          <w:szCs w:val="24"/>
        </w:rPr>
        <w:t>5</w:t>
      </w:r>
      <w:r w:rsidR="006C671D" w:rsidRPr="00C50794">
        <w:rPr>
          <w:b/>
          <w:bCs/>
          <w:sz w:val="24"/>
          <w:szCs w:val="24"/>
        </w:rPr>
        <w:t xml:space="preserve">. Ответственность </w:t>
      </w:r>
      <w:r w:rsidR="006C671D" w:rsidRPr="00C50794">
        <w:rPr>
          <w:b/>
          <w:sz w:val="24"/>
          <w:szCs w:val="24"/>
        </w:rPr>
        <w:t>Сторон</w:t>
      </w:r>
    </w:p>
    <w:p w:rsidR="003A5B45" w:rsidRPr="00C50794" w:rsidRDefault="003A5B45" w:rsidP="003A5B45">
      <w:pPr>
        <w:autoSpaceDE w:val="0"/>
        <w:autoSpaceDN w:val="0"/>
        <w:adjustRightInd w:val="0"/>
        <w:spacing w:line="240" w:lineRule="atLeast"/>
        <w:ind w:firstLine="567"/>
        <w:jc w:val="both"/>
        <w:rPr>
          <w:sz w:val="24"/>
          <w:szCs w:val="24"/>
        </w:rPr>
      </w:pPr>
      <w:r w:rsidRPr="00C50794">
        <w:rPr>
          <w:sz w:val="24"/>
          <w:szCs w:val="24"/>
        </w:rPr>
        <w:t xml:space="preserve">5.1. 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Российской Федерации и настоящим Контрактом. </w:t>
      </w:r>
    </w:p>
    <w:p w:rsidR="003A5B45" w:rsidRPr="00C50794" w:rsidRDefault="003A5B45" w:rsidP="003A5B45">
      <w:pPr>
        <w:autoSpaceDE w:val="0"/>
        <w:autoSpaceDN w:val="0"/>
        <w:adjustRightInd w:val="0"/>
        <w:spacing w:line="240" w:lineRule="atLeast"/>
        <w:ind w:firstLine="567"/>
        <w:jc w:val="both"/>
        <w:rPr>
          <w:sz w:val="24"/>
          <w:szCs w:val="24"/>
        </w:rPr>
      </w:pPr>
      <w:r w:rsidRPr="00C50794">
        <w:rPr>
          <w:sz w:val="24"/>
          <w:szCs w:val="24"/>
        </w:rPr>
        <w:t>5.2.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3A5B45" w:rsidRPr="00C50794" w:rsidRDefault="003A5B45" w:rsidP="003A5B45">
      <w:pPr>
        <w:autoSpaceDE w:val="0"/>
        <w:autoSpaceDN w:val="0"/>
        <w:adjustRightInd w:val="0"/>
        <w:spacing w:line="240" w:lineRule="atLeast"/>
        <w:ind w:firstLine="567"/>
        <w:jc w:val="both"/>
        <w:rPr>
          <w:sz w:val="24"/>
          <w:szCs w:val="24"/>
        </w:rPr>
      </w:pPr>
      <w:r w:rsidRPr="00C50794">
        <w:rPr>
          <w:sz w:val="24"/>
          <w:szCs w:val="24"/>
        </w:rPr>
        <w:t>5.3.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от 30.08.2017 № 1042), и составляет:</w:t>
      </w:r>
    </w:p>
    <w:p w:rsidR="003A5B45" w:rsidRPr="00C50794" w:rsidRDefault="003A5B45" w:rsidP="003A5B45">
      <w:pPr>
        <w:autoSpaceDE w:val="0"/>
        <w:autoSpaceDN w:val="0"/>
        <w:adjustRightInd w:val="0"/>
        <w:spacing w:line="240" w:lineRule="atLeast"/>
        <w:ind w:firstLine="567"/>
        <w:jc w:val="both"/>
        <w:rPr>
          <w:sz w:val="24"/>
          <w:szCs w:val="24"/>
        </w:rPr>
      </w:pPr>
      <w:r w:rsidRPr="00C50794">
        <w:rPr>
          <w:sz w:val="24"/>
          <w:szCs w:val="24"/>
        </w:rPr>
        <w:t>10 процентов цены контракта (этапа) в случае, если цена контракта (этапа) не превышает 3 млн. рублей;</w:t>
      </w:r>
    </w:p>
    <w:p w:rsidR="003A5B45" w:rsidRPr="00C50794" w:rsidRDefault="003A5B45" w:rsidP="003A5B45">
      <w:pPr>
        <w:autoSpaceDE w:val="0"/>
        <w:autoSpaceDN w:val="0"/>
        <w:adjustRightInd w:val="0"/>
        <w:spacing w:line="240" w:lineRule="atLeast"/>
        <w:ind w:firstLine="567"/>
        <w:jc w:val="both"/>
        <w:rPr>
          <w:sz w:val="24"/>
          <w:szCs w:val="24"/>
        </w:rPr>
      </w:pPr>
      <w:r w:rsidRPr="00C50794">
        <w:rPr>
          <w:sz w:val="24"/>
          <w:szCs w:val="24"/>
        </w:rPr>
        <w:t>5.4.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Контрактом в порядке, установленном постановлением Правительства РФ от 30.08.2017 № 1042, и составляет:</w:t>
      </w:r>
    </w:p>
    <w:p w:rsidR="003A5B45" w:rsidRPr="00C50794" w:rsidRDefault="003A5B45" w:rsidP="003A5B45">
      <w:pPr>
        <w:autoSpaceDE w:val="0"/>
        <w:autoSpaceDN w:val="0"/>
        <w:adjustRightInd w:val="0"/>
        <w:spacing w:line="240" w:lineRule="atLeast"/>
        <w:ind w:firstLine="567"/>
        <w:jc w:val="both"/>
        <w:rPr>
          <w:sz w:val="24"/>
          <w:szCs w:val="24"/>
        </w:rPr>
      </w:pPr>
      <w:r w:rsidRPr="00C50794">
        <w:rPr>
          <w:sz w:val="24"/>
          <w:szCs w:val="24"/>
        </w:rPr>
        <w:t>1000 рублей, если цена контракта не превышает 3 млн. рублей;</w:t>
      </w:r>
    </w:p>
    <w:p w:rsidR="003A5B45" w:rsidRPr="00C50794" w:rsidRDefault="003A5B45" w:rsidP="003A5B45">
      <w:pPr>
        <w:autoSpaceDE w:val="0"/>
        <w:autoSpaceDN w:val="0"/>
        <w:adjustRightInd w:val="0"/>
        <w:spacing w:line="240" w:lineRule="atLeast"/>
        <w:ind w:firstLine="567"/>
        <w:jc w:val="both"/>
        <w:rPr>
          <w:sz w:val="24"/>
          <w:szCs w:val="24"/>
        </w:rPr>
      </w:pPr>
      <w:r w:rsidRPr="00C50794">
        <w:rPr>
          <w:sz w:val="24"/>
          <w:szCs w:val="24"/>
        </w:rPr>
        <w:t>5.</w:t>
      </w:r>
      <w:r w:rsidR="001B3D29" w:rsidRPr="00C50794">
        <w:rPr>
          <w:sz w:val="24"/>
          <w:szCs w:val="24"/>
        </w:rPr>
        <w:t>5</w:t>
      </w:r>
      <w:r w:rsidRPr="00C50794">
        <w:rPr>
          <w:sz w:val="24"/>
          <w:szCs w:val="24"/>
        </w:rPr>
        <w:t>.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3A5B45" w:rsidRPr="00C50794" w:rsidRDefault="003A5B45" w:rsidP="003A5B45">
      <w:pPr>
        <w:autoSpaceDE w:val="0"/>
        <w:autoSpaceDN w:val="0"/>
        <w:adjustRightInd w:val="0"/>
        <w:spacing w:line="240" w:lineRule="atLeast"/>
        <w:ind w:firstLine="567"/>
        <w:jc w:val="both"/>
        <w:rPr>
          <w:sz w:val="24"/>
          <w:szCs w:val="24"/>
        </w:rPr>
      </w:pPr>
      <w:r w:rsidRPr="00C50794">
        <w:rPr>
          <w:sz w:val="24"/>
          <w:szCs w:val="24"/>
        </w:rPr>
        <w:t>5.</w:t>
      </w:r>
      <w:r w:rsidR="008A7079" w:rsidRPr="00C50794">
        <w:rPr>
          <w:sz w:val="24"/>
          <w:szCs w:val="24"/>
        </w:rPr>
        <w:t>6</w:t>
      </w:r>
      <w:r w:rsidRPr="00C50794">
        <w:rPr>
          <w:sz w:val="24"/>
          <w:szCs w:val="24"/>
        </w:rPr>
        <w:t>. В случае просрочки исполнения своих обязательств по настоящему Контракту Исполнитель уплачивает Заказчику неустойку (пени).</w:t>
      </w:r>
    </w:p>
    <w:p w:rsidR="003A5B45" w:rsidRPr="00C50794" w:rsidRDefault="003A5B45" w:rsidP="003A5B45">
      <w:pPr>
        <w:autoSpaceDE w:val="0"/>
        <w:autoSpaceDN w:val="0"/>
        <w:adjustRightInd w:val="0"/>
        <w:spacing w:line="240" w:lineRule="atLeast"/>
        <w:ind w:firstLine="567"/>
        <w:jc w:val="both"/>
        <w:rPr>
          <w:sz w:val="24"/>
          <w:szCs w:val="24"/>
        </w:rPr>
      </w:pPr>
      <w:r w:rsidRPr="00C50794">
        <w:rPr>
          <w:sz w:val="24"/>
          <w:szCs w:val="24"/>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w:t>
      </w:r>
    </w:p>
    <w:p w:rsidR="003A5B45" w:rsidRPr="00C50794" w:rsidRDefault="003A5B45" w:rsidP="003A5B45">
      <w:pPr>
        <w:autoSpaceDE w:val="0"/>
        <w:autoSpaceDN w:val="0"/>
        <w:adjustRightInd w:val="0"/>
        <w:spacing w:line="240" w:lineRule="atLeast"/>
        <w:ind w:firstLine="567"/>
        <w:jc w:val="both"/>
        <w:rPr>
          <w:sz w:val="24"/>
          <w:szCs w:val="24"/>
        </w:rPr>
      </w:pPr>
      <w:r w:rsidRPr="00C50794">
        <w:rPr>
          <w:sz w:val="24"/>
          <w:szCs w:val="24"/>
        </w:rPr>
        <w:t>5.</w:t>
      </w:r>
      <w:r w:rsidR="008A7079" w:rsidRPr="00C50794">
        <w:rPr>
          <w:sz w:val="24"/>
          <w:szCs w:val="24"/>
        </w:rPr>
        <w:t>7</w:t>
      </w:r>
      <w:r w:rsidRPr="00C50794">
        <w:rPr>
          <w:sz w:val="24"/>
          <w:szCs w:val="24"/>
        </w:rPr>
        <w:t>. Заказчик при оплате оказанн</w:t>
      </w:r>
      <w:r w:rsidR="00BC2E85">
        <w:rPr>
          <w:sz w:val="24"/>
          <w:szCs w:val="24"/>
        </w:rPr>
        <w:t>ой</w:t>
      </w:r>
      <w:r w:rsidRPr="00C50794">
        <w:rPr>
          <w:sz w:val="24"/>
          <w:szCs w:val="24"/>
        </w:rPr>
        <w:t xml:space="preserve"> по настоящему Контракту услуг</w:t>
      </w:r>
      <w:r w:rsidR="00BC2E85">
        <w:rPr>
          <w:sz w:val="24"/>
          <w:szCs w:val="24"/>
        </w:rPr>
        <w:t>е</w:t>
      </w:r>
      <w:r w:rsidRPr="00C50794">
        <w:rPr>
          <w:sz w:val="24"/>
          <w:szCs w:val="24"/>
        </w:rPr>
        <w:t xml:space="preserve"> вправе удержать сумму неустойки (штрафа, пени), начисленную на дату подписания Акта сдачи-приемки оказанн</w:t>
      </w:r>
      <w:r w:rsidR="00BC2E85">
        <w:rPr>
          <w:sz w:val="24"/>
          <w:szCs w:val="24"/>
        </w:rPr>
        <w:t>ой</w:t>
      </w:r>
      <w:r w:rsidRPr="00C50794">
        <w:rPr>
          <w:sz w:val="24"/>
          <w:szCs w:val="24"/>
        </w:rPr>
        <w:t xml:space="preserve"> услуг</w:t>
      </w:r>
      <w:r w:rsidR="00BC2E85">
        <w:rPr>
          <w:sz w:val="24"/>
          <w:szCs w:val="24"/>
        </w:rPr>
        <w:t>и</w:t>
      </w:r>
      <w:r w:rsidRPr="00C50794">
        <w:rPr>
          <w:sz w:val="24"/>
          <w:szCs w:val="24"/>
        </w:rPr>
        <w:t>, с суммы, предназначенной для оплаты оказанн</w:t>
      </w:r>
      <w:r w:rsidR="00BC2E85">
        <w:rPr>
          <w:sz w:val="24"/>
          <w:szCs w:val="24"/>
        </w:rPr>
        <w:t>ой</w:t>
      </w:r>
      <w:r w:rsidRPr="00C50794">
        <w:rPr>
          <w:sz w:val="24"/>
          <w:szCs w:val="24"/>
        </w:rPr>
        <w:t xml:space="preserve"> услуг</w:t>
      </w:r>
      <w:r w:rsidR="00BC2E85">
        <w:rPr>
          <w:sz w:val="24"/>
          <w:szCs w:val="24"/>
        </w:rPr>
        <w:t>и</w:t>
      </w:r>
      <w:r w:rsidRPr="00C50794">
        <w:rPr>
          <w:sz w:val="24"/>
          <w:szCs w:val="24"/>
        </w:rPr>
        <w:t>. Сумма неустойки (штрафа, пени) засчитывается в счет исполнения обязательств Заказчика по оплате Исполнителю стоимости оказанн</w:t>
      </w:r>
      <w:r w:rsidR="00BC2E85">
        <w:rPr>
          <w:sz w:val="24"/>
          <w:szCs w:val="24"/>
        </w:rPr>
        <w:t>ой</w:t>
      </w:r>
      <w:r w:rsidRPr="00C50794">
        <w:rPr>
          <w:sz w:val="24"/>
          <w:szCs w:val="24"/>
        </w:rPr>
        <w:t xml:space="preserve"> услуг</w:t>
      </w:r>
      <w:r w:rsidR="00BC2E85">
        <w:rPr>
          <w:sz w:val="24"/>
          <w:szCs w:val="24"/>
        </w:rPr>
        <w:t>и</w:t>
      </w:r>
      <w:r w:rsidRPr="00C50794">
        <w:rPr>
          <w:sz w:val="24"/>
          <w:szCs w:val="24"/>
        </w:rPr>
        <w:t>. При этом исполнение обязательства Исполнителя по перечислению неустойки (штрафа, пени) в установленном порядке в федеральный бюджет возлагается на Заказчика.</w:t>
      </w:r>
    </w:p>
    <w:p w:rsidR="003A5B45" w:rsidRPr="00C50794" w:rsidRDefault="003A5B45" w:rsidP="003A5B45">
      <w:pPr>
        <w:autoSpaceDE w:val="0"/>
        <w:autoSpaceDN w:val="0"/>
        <w:adjustRightInd w:val="0"/>
        <w:spacing w:line="240" w:lineRule="atLeast"/>
        <w:ind w:firstLine="567"/>
        <w:jc w:val="both"/>
        <w:rPr>
          <w:sz w:val="24"/>
          <w:szCs w:val="24"/>
        </w:rPr>
      </w:pPr>
      <w:r w:rsidRPr="00C50794">
        <w:rPr>
          <w:sz w:val="24"/>
          <w:szCs w:val="24"/>
        </w:rPr>
        <w:t>5</w:t>
      </w:r>
      <w:r w:rsidR="001B3D29" w:rsidRPr="00C50794">
        <w:rPr>
          <w:sz w:val="24"/>
          <w:szCs w:val="24"/>
        </w:rPr>
        <w:t>.</w:t>
      </w:r>
      <w:r w:rsidR="008A7079" w:rsidRPr="00C50794">
        <w:rPr>
          <w:sz w:val="24"/>
          <w:szCs w:val="24"/>
        </w:rPr>
        <w:t>8</w:t>
      </w:r>
      <w:r w:rsidRPr="00C50794">
        <w:rPr>
          <w:sz w:val="24"/>
          <w:szCs w:val="24"/>
        </w:rPr>
        <w:t>. В случае, если по какой-либо причине Заказчик не удержит сумму неустойки (штрафа, пени) при оплате оказанн</w:t>
      </w:r>
      <w:r w:rsidR="00BC2E85">
        <w:rPr>
          <w:sz w:val="24"/>
          <w:szCs w:val="24"/>
        </w:rPr>
        <w:t>ой</w:t>
      </w:r>
      <w:r w:rsidRPr="00C50794">
        <w:rPr>
          <w:sz w:val="24"/>
          <w:szCs w:val="24"/>
        </w:rPr>
        <w:t xml:space="preserve"> услуг</w:t>
      </w:r>
      <w:r w:rsidR="00BC2E85">
        <w:rPr>
          <w:sz w:val="24"/>
          <w:szCs w:val="24"/>
        </w:rPr>
        <w:t>и</w:t>
      </w:r>
      <w:r w:rsidRPr="00C50794">
        <w:rPr>
          <w:sz w:val="24"/>
          <w:szCs w:val="24"/>
        </w:rPr>
        <w:t>, Исполнитель обязан оплатить в установленном порядке сумму неустойки (штрафа, пени) в федеральный бюджет по первому требованию Заказчика.</w:t>
      </w:r>
    </w:p>
    <w:p w:rsidR="003A5B45" w:rsidRPr="00C50794" w:rsidRDefault="008A7079" w:rsidP="003A5B45">
      <w:pPr>
        <w:autoSpaceDE w:val="0"/>
        <w:autoSpaceDN w:val="0"/>
        <w:adjustRightInd w:val="0"/>
        <w:spacing w:line="240" w:lineRule="atLeast"/>
        <w:ind w:firstLine="567"/>
        <w:jc w:val="both"/>
        <w:rPr>
          <w:sz w:val="24"/>
          <w:szCs w:val="24"/>
        </w:rPr>
      </w:pPr>
      <w:r w:rsidRPr="00C50794">
        <w:rPr>
          <w:sz w:val="24"/>
          <w:szCs w:val="24"/>
        </w:rPr>
        <w:lastRenderedPageBreak/>
        <w:t>5.9</w:t>
      </w:r>
      <w:r w:rsidR="003A5B45" w:rsidRPr="00C50794">
        <w:rPr>
          <w:sz w:val="24"/>
          <w:szCs w:val="24"/>
        </w:rPr>
        <w:t>. Независимо от уплаты неустойки (штрафа, пени), Заказчик вправе требовать от Исполнителя возмещения причиненных убытков в результате неисполнения или ненадлежащего исполнения обязательств по настоящему Контракту, без зачета неустойки (штрафа, пени).</w:t>
      </w:r>
    </w:p>
    <w:p w:rsidR="003A5B45" w:rsidRPr="00C50794" w:rsidRDefault="003A5B45" w:rsidP="003A5B45">
      <w:pPr>
        <w:autoSpaceDE w:val="0"/>
        <w:autoSpaceDN w:val="0"/>
        <w:adjustRightInd w:val="0"/>
        <w:spacing w:line="240" w:lineRule="atLeast"/>
        <w:ind w:firstLine="567"/>
        <w:jc w:val="both"/>
        <w:rPr>
          <w:sz w:val="24"/>
          <w:szCs w:val="24"/>
        </w:rPr>
      </w:pPr>
      <w:r w:rsidRPr="00C50794">
        <w:rPr>
          <w:sz w:val="24"/>
          <w:szCs w:val="24"/>
        </w:rPr>
        <w:t>5.1</w:t>
      </w:r>
      <w:r w:rsidR="008A7079" w:rsidRPr="00C50794">
        <w:rPr>
          <w:sz w:val="24"/>
          <w:szCs w:val="24"/>
        </w:rPr>
        <w:t>0</w:t>
      </w:r>
      <w:r w:rsidRPr="00C50794">
        <w:rPr>
          <w:sz w:val="24"/>
          <w:szCs w:val="24"/>
        </w:rPr>
        <w:t>. Удержание неустойки (штрафа, пен</w:t>
      </w:r>
      <w:r w:rsidR="008A7079" w:rsidRPr="00C50794">
        <w:rPr>
          <w:sz w:val="24"/>
          <w:szCs w:val="24"/>
        </w:rPr>
        <w:t>и) в соответствии с пунктом 5.7</w:t>
      </w:r>
      <w:r w:rsidRPr="00C50794">
        <w:rPr>
          <w:sz w:val="24"/>
          <w:szCs w:val="24"/>
        </w:rPr>
        <w:t xml:space="preserve"> настоящего Контракта не лишает права Заказчика требовать от Исполнителя уплаты неустойки (штрафа, пени) за неисполнение или ненадлежащее исполнение обязательств по настоящему Контракту, выявленные после даты подписания</w:t>
      </w:r>
      <w:r w:rsidRPr="00C50794">
        <w:rPr>
          <w:rFonts w:ascii="Calibri" w:hAnsi="Calibri" w:cs="Calibri"/>
          <w:sz w:val="22"/>
          <w:szCs w:val="22"/>
        </w:rPr>
        <w:t xml:space="preserve"> </w:t>
      </w:r>
      <w:r w:rsidRPr="00C50794">
        <w:rPr>
          <w:sz w:val="24"/>
          <w:szCs w:val="24"/>
        </w:rPr>
        <w:t>Акта сдачи-приемки оказанн</w:t>
      </w:r>
      <w:r w:rsidR="00BC2E85">
        <w:rPr>
          <w:sz w:val="24"/>
          <w:szCs w:val="24"/>
        </w:rPr>
        <w:t>ой</w:t>
      </w:r>
      <w:r w:rsidRPr="00C50794">
        <w:rPr>
          <w:sz w:val="24"/>
          <w:szCs w:val="24"/>
        </w:rPr>
        <w:t xml:space="preserve"> услуг</w:t>
      </w:r>
      <w:r w:rsidR="00BC2E85">
        <w:rPr>
          <w:sz w:val="24"/>
          <w:szCs w:val="24"/>
        </w:rPr>
        <w:t>и</w:t>
      </w:r>
      <w:r w:rsidRPr="00C50794">
        <w:rPr>
          <w:sz w:val="24"/>
          <w:szCs w:val="24"/>
        </w:rPr>
        <w:t>.</w:t>
      </w:r>
    </w:p>
    <w:p w:rsidR="003A5B45" w:rsidRPr="00C50794" w:rsidRDefault="001B3D29" w:rsidP="003A5B45">
      <w:pPr>
        <w:autoSpaceDE w:val="0"/>
        <w:autoSpaceDN w:val="0"/>
        <w:adjustRightInd w:val="0"/>
        <w:ind w:firstLine="540"/>
        <w:jc w:val="both"/>
        <w:rPr>
          <w:sz w:val="24"/>
          <w:szCs w:val="24"/>
        </w:rPr>
      </w:pPr>
      <w:r w:rsidRPr="005E5749">
        <w:rPr>
          <w:sz w:val="24"/>
          <w:szCs w:val="24"/>
        </w:rPr>
        <w:t>5.1</w:t>
      </w:r>
      <w:r w:rsidR="005E5749" w:rsidRPr="005E5749">
        <w:rPr>
          <w:sz w:val="24"/>
          <w:szCs w:val="24"/>
        </w:rPr>
        <w:t>1</w:t>
      </w:r>
      <w:r w:rsidR="003A5B45" w:rsidRPr="005E5749">
        <w:rPr>
          <w:sz w:val="24"/>
          <w:szCs w:val="24"/>
        </w:rPr>
        <w:t>.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РФ от 30.08.2017 № 1042, размер такого штрафа и порядок его начисления</w:t>
      </w:r>
      <w:r w:rsidR="003A5B45" w:rsidRPr="00C50794">
        <w:rPr>
          <w:sz w:val="24"/>
          <w:szCs w:val="24"/>
        </w:rPr>
        <w:t xml:space="preserve"> устанавливается Контрактом в соответствии с законодательством Российской Федерации.</w:t>
      </w:r>
    </w:p>
    <w:p w:rsidR="003A5B45" w:rsidRPr="00C50794" w:rsidRDefault="003A5B45" w:rsidP="003A5B45">
      <w:pPr>
        <w:autoSpaceDE w:val="0"/>
        <w:autoSpaceDN w:val="0"/>
        <w:adjustRightInd w:val="0"/>
        <w:spacing w:line="240" w:lineRule="atLeast"/>
        <w:ind w:firstLine="567"/>
        <w:jc w:val="both"/>
        <w:rPr>
          <w:sz w:val="24"/>
          <w:szCs w:val="24"/>
        </w:rPr>
      </w:pPr>
      <w:r w:rsidRPr="00C50794">
        <w:rPr>
          <w:sz w:val="24"/>
          <w:szCs w:val="24"/>
        </w:rPr>
        <w:t>5.1</w:t>
      </w:r>
      <w:r w:rsidR="005E5749">
        <w:rPr>
          <w:sz w:val="24"/>
          <w:szCs w:val="24"/>
        </w:rPr>
        <w:t>2</w:t>
      </w:r>
      <w:r w:rsidRPr="00C50794">
        <w:rPr>
          <w:sz w:val="24"/>
          <w:szCs w:val="24"/>
        </w:rPr>
        <w:t>. Ответственность виновного за разглашение сведений, составляющих государственную, налоговую, коммерческую тайны определяется законодательством Российской Федерации.</w:t>
      </w:r>
    </w:p>
    <w:p w:rsidR="003A5B45" w:rsidRPr="00C50794" w:rsidRDefault="005E5749" w:rsidP="003A5B45">
      <w:pPr>
        <w:autoSpaceDE w:val="0"/>
        <w:autoSpaceDN w:val="0"/>
        <w:adjustRightInd w:val="0"/>
        <w:spacing w:line="240" w:lineRule="atLeast"/>
        <w:ind w:firstLine="567"/>
        <w:jc w:val="both"/>
        <w:rPr>
          <w:sz w:val="24"/>
          <w:szCs w:val="24"/>
        </w:rPr>
      </w:pPr>
      <w:r>
        <w:rPr>
          <w:sz w:val="24"/>
          <w:szCs w:val="24"/>
        </w:rPr>
        <w:t>5.13</w:t>
      </w:r>
      <w:r w:rsidR="003A5B45" w:rsidRPr="00C50794">
        <w:rPr>
          <w:sz w:val="24"/>
          <w:szCs w:val="24"/>
        </w:rPr>
        <w:t>. Уплата неустойки (штрафа, пени) и возмещение убытков не освобождает Стороны от исполнения обязательств по настоящему Контракту.</w:t>
      </w:r>
    </w:p>
    <w:p w:rsidR="003A5B45" w:rsidRPr="00C50794" w:rsidRDefault="005E5749" w:rsidP="003A5B45">
      <w:pPr>
        <w:autoSpaceDE w:val="0"/>
        <w:autoSpaceDN w:val="0"/>
        <w:adjustRightInd w:val="0"/>
        <w:spacing w:line="240" w:lineRule="atLeast"/>
        <w:ind w:firstLine="567"/>
        <w:jc w:val="both"/>
        <w:rPr>
          <w:sz w:val="24"/>
          <w:szCs w:val="24"/>
        </w:rPr>
      </w:pPr>
      <w:r>
        <w:rPr>
          <w:sz w:val="24"/>
          <w:szCs w:val="24"/>
        </w:rPr>
        <w:t>5.14</w:t>
      </w:r>
      <w:r w:rsidR="003A5B45" w:rsidRPr="00C50794">
        <w:rPr>
          <w:sz w:val="24"/>
          <w:szCs w:val="24"/>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с учетом положений пункта </w:t>
      </w:r>
      <w:r w:rsidR="00F91A84" w:rsidRPr="00C50794">
        <w:rPr>
          <w:sz w:val="24"/>
          <w:szCs w:val="24"/>
        </w:rPr>
        <w:t>7</w:t>
      </w:r>
      <w:r w:rsidR="003A5B45" w:rsidRPr="00C50794">
        <w:rPr>
          <w:sz w:val="24"/>
          <w:szCs w:val="24"/>
        </w:rPr>
        <w:t>.1 настоящего Контракта.</w:t>
      </w:r>
    </w:p>
    <w:p w:rsidR="003A5B45" w:rsidRPr="00C50794" w:rsidRDefault="005E5749" w:rsidP="003A5B45">
      <w:pPr>
        <w:autoSpaceDE w:val="0"/>
        <w:autoSpaceDN w:val="0"/>
        <w:adjustRightInd w:val="0"/>
        <w:spacing w:line="240" w:lineRule="atLeast"/>
        <w:ind w:firstLine="567"/>
        <w:jc w:val="both"/>
        <w:rPr>
          <w:sz w:val="24"/>
          <w:szCs w:val="24"/>
        </w:rPr>
      </w:pPr>
      <w:r>
        <w:rPr>
          <w:sz w:val="24"/>
          <w:szCs w:val="24"/>
        </w:rPr>
        <w:t>5.15</w:t>
      </w:r>
      <w:r w:rsidR="003A5B45" w:rsidRPr="00C50794">
        <w:rPr>
          <w:sz w:val="24"/>
          <w:szCs w:val="24"/>
        </w:rPr>
        <w:t>. В случаях, не предусмотренных настоящим Контрактом, имущественная ответственность определяется в соответствии с законодательством Российской Федерации.</w:t>
      </w:r>
    </w:p>
    <w:p w:rsidR="003A5B45" w:rsidRDefault="003A5B45" w:rsidP="003A5B45">
      <w:pPr>
        <w:ind w:firstLine="567"/>
        <w:jc w:val="both"/>
        <w:rPr>
          <w:sz w:val="24"/>
          <w:szCs w:val="24"/>
        </w:rPr>
      </w:pPr>
      <w:r w:rsidRPr="00C50794">
        <w:rPr>
          <w:sz w:val="24"/>
          <w:szCs w:val="24"/>
        </w:rPr>
        <w:t>5</w:t>
      </w:r>
      <w:r w:rsidR="005E5749">
        <w:rPr>
          <w:sz w:val="24"/>
          <w:szCs w:val="24"/>
        </w:rPr>
        <w:t>.16</w:t>
      </w:r>
      <w:r w:rsidRPr="00C50794">
        <w:rPr>
          <w:sz w:val="24"/>
          <w:szCs w:val="24"/>
        </w:rPr>
        <w:t>. Окончание срока действия настоящего Контракта не освобождает Стороны от ответственности за нарушение его условий в период его действия.</w:t>
      </w:r>
    </w:p>
    <w:p w:rsidR="00680CB4" w:rsidRPr="00C50794" w:rsidRDefault="00680CB4" w:rsidP="003A5B45">
      <w:pPr>
        <w:ind w:firstLine="567"/>
        <w:jc w:val="both"/>
        <w:rPr>
          <w:sz w:val="24"/>
          <w:szCs w:val="24"/>
        </w:rPr>
      </w:pPr>
    </w:p>
    <w:p w:rsidR="00680CB4" w:rsidRPr="00C50794" w:rsidRDefault="00A337B7" w:rsidP="00EA5D13">
      <w:pPr>
        <w:jc w:val="center"/>
        <w:rPr>
          <w:b/>
          <w:sz w:val="24"/>
          <w:szCs w:val="24"/>
        </w:rPr>
      </w:pPr>
      <w:r w:rsidRPr="00C50794">
        <w:rPr>
          <w:b/>
          <w:sz w:val="24"/>
          <w:szCs w:val="24"/>
        </w:rPr>
        <w:t>6</w:t>
      </w:r>
      <w:r w:rsidR="00EA5D13" w:rsidRPr="00C50794">
        <w:rPr>
          <w:b/>
          <w:sz w:val="24"/>
          <w:szCs w:val="24"/>
        </w:rPr>
        <w:t>. Порядок разрешения споров</w:t>
      </w:r>
    </w:p>
    <w:p w:rsidR="00EA5D13" w:rsidRPr="00C50794" w:rsidRDefault="00A337B7" w:rsidP="00EA5D13">
      <w:pPr>
        <w:suppressAutoHyphens/>
        <w:ind w:firstLine="567"/>
        <w:jc w:val="both"/>
        <w:rPr>
          <w:sz w:val="24"/>
          <w:szCs w:val="24"/>
        </w:rPr>
      </w:pPr>
      <w:r w:rsidRPr="00C50794">
        <w:rPr>
          <w:sz w:val="24"/>
          <w:szCs w:val="24"/>
        </w:rPr>
        <w:t>6</w:t>
      </w:r>
      <w:r w:rsidR="00EA5D13" w:rsidRPr="00C50794">
        <w:rPr>
          <w:sz w:val="24"/>
          <w:szCs w:val="24"/>
        </w:rPr>
        <w:t>.1. Все споры или разногласия, возникшие между Сторонами по настоящему Контракту или в связи с ним, решаются в претензионном порядке в рамках их досудебного урегулирования.</w:t>
      </w:r>
    </w:p>
    <w:p w:rsidR="00EA5D13" w:rsidRPr="00C50794" w:rsidRDefault="00A337B7" w:rsidP="00EA5D13">
      <w:pPr>
        <w:ind w:firstLine="567"/>
        <w:jc w:val="both"/>
        <w:rPr>
          <w:sz w:val="24"/>
          <w:szCs w:val="24"/>
        </w:rPr>
      </w:pPr>
      <w:r w:rsidRPr="00C50794">
        <w:rPr>
          <w:sz w:val="24"/>
          <w:szCs w:val="24"/>
        </w:rPr>
        <w:t>6</w:t>
      </w:r>
      <w:r w:rsidR="00EA5D13" w:rsidRPr="00C50794">
        <w:rPr>
          <w:sz w:val="24"/>
          <w:szCs w:val="24"/>
        </w:rPr>
        <w:t xml:space="preserve">.2. Вся переписка между Сторонами ведется путем направления корреспонденции по адресам, указанным в настоящем Контракте. </w:t>
      </w:r>
    </w:p>
    <w:p w:rsidR="00EA5D13" w:rsidRPr="00C50794" w:rsidRDefault="00A337B7" w:rsidP="00EA5D13">
      <w:pPr>
        <w:ind w:firstLine="567"/>
        <w:jc w:val="both"/>
        <w:rPr>
          <w:sz w:val="24"/>
          <w:szCs w:val="24"/>
        </w:rPr>
      </w:pPr>
      <w:r w:rsidRPr="00C50794">
        <w:rPr>
          <w:sz w:val="24"/>
          <w:szCs w:val="24"/>
        </w:rPr>
        <w:t>6</w:t>
      </w:r>
      <w:r w:rsidR="00EA5D13" w:rsidRPr="00C50794">
        <w:rPr>
          <w:sz w:val="24"/>
          <w:szCs w:val="24"/>
        </w:rPr>
        <w:t>.3. Срок рассмотрения претензионного письма (претензии) и направления на него (неё) ответа не может превышать 15 (пятнадцать) дней со дня его получения Стороной.</w:t>
      </w:r>
    </w:p>
    <w:p w:rsidR="00EA5D13" w:rsidRPr="00C50794" w:rsidRDefault="00A337B7" w:rsidP="00EA5D13">
      <w:pPr>
        <w:suppressAutoHyphens/>
        <w:ind w:firstLine="567"/>
        <w:jc w:val="both"/>
        <w:rPr>
          <w:sz w:val="24"/>
          <w:szCs w:val="24"/>
        </w:rPr>
      </w:pPr>
      <w:r w:rsidRPr="00C50794">
        <w:rPr>
          <w:sz w:val="24"/>
          <w:szCs w:val="24"/>
        </w:rPr>
        <w:t>6</w:t>
      </w:r>
      <w:r w:rsidR="00EA5D13" w:rsidRPr="00C50794">
        <w:rPr>
          <w:sz w:val="24"/>
          <w:szCs w:val="24"/>
        </w:rPr>
        <w:t>.4. При возникновении между Заказчиком и Исполнителем спора</w:t>
      </w:r>
      <w:r w:rsidR="00640643">
        <w:rPr>
          <w:sz w:val="24"/>
          <w:szCs w:val="24"/>
        </w:rPr>
        <w:t xml:space="preserve"> по поводу недостатков оказанныой</w:t>
      </w:r>
      <w:r w:rsidR="00EA5D13" w:rsidRPr="00C50794">
        <w:rPr>
          <w:sz w:val="24"/>
          <w:szCs w:val="24"/>
        </w:rPr>
        <w:t xml:space="preserve"> услуг</w:t>
      </w:r>
      <w:r w:rsidR="00640643">
        <w:rPr>
          <w:sz w:val="24"/>
          <w:szCs w:val="24"/>
        </w:rPr>
        <w:t>и</w:t>
      </w:r>
      <w:r w:rsidR="00EA5D13" w:rsidRPr="00C50794">
        <w:rPr>
          <w:sz w:val="24"/>
          <w:szCs w:val="24"/>
        </w:rPr>
        <w:t xml:space="preserve"> или их причин по требованию любой из Сторон должна быть назначена экспертиза. Расходы на экспертизу несет Исполнитель, за исключением случаев, когда экспертизой установлено отсутствие нарушений Исполнителем Контракта или причинной связи между действиями Исполнителя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w:t>
      </w:r>
      <w:r w:rsidR="00EA5D13" w:rsidRPr="00C50794">
        <w:rPr>
          <w:sz w:val="24"/>
          <w:szCs w:val="24"/>
        </w:rPr>
        <w:t>о</w:t>
      </w:r>
      <w:r w:rsidR="00EA5D13" w:rsidRPr="00C50794">
        <w:rPr>
          <w:sz w:val="24"/>
          <w:szCs w:val="24"/>
        </w:rPr>
        <w:t>ны поровну.</w:t>
      </w:r>
    </w:p>
    <w:p w:rsidR="00EA5D13" w:rsidRDefault="00A337B7" w:rsidP="00EA5D13">
      <w:pPr>
        <w:tabs>
          <w:tab w:val="left" w:pos="1418"/>
        </w:tabs>
        <w:suppressAutoHyphens/>
        <w:ind w:firstLine="567"/>
        <w:jc w:val="both"/>
        <w:rPr>
          <w:sz w:val="24"/>
          <w:szCs w:val="24"/>
        </w:rPr>
      </w:pPr>
      <w:r w:rsidRPr="00C50794">
        <w:rPr>
          <w:sz w:val="24"/>
          <w:szCs w:val="24"/>
        </w:rPr>
        <w:t>6</w:t>
      </w:r>
      <w:r w:rsidR="00EA5D13" w:rsidRPr="00C50794">
        <w:rPr>
          <w:sz w:val="24"/>
          <w:szCs w:val="24"/>
        </w:rPr>
        <w:t xml:space="preserve">.5. В случае невозможности решения разногласий Сторон в рамках досудебного урегулирования в течение 30 (тридцати) дней с момента получения одной из Сторон претензионного письма (претензии), они подлежат рассмотрению в Арбитражном суде </w:t>
      </w:r>
      <w:r w:rsidR="00211A1B" w:rsidRPr="00C50794">
        <w:rPr>
          <w:sz w:val="24"/>
          <w:szCs w:val="24"/>
        </w:rPr>
        <w:t xml:space="preserve">Свердловской области </w:t>
      </w:r>
      <w:r w:rsidR="00EA5D13" w:rsidRPr="00C50794">
        <w:rPr>
          <w:sz w:val="24"/>
          <w:szCs w:val="24"/>
        </w:rPr>
        <w:t>в соответствии с законодательством Российской Федерации.</w:t>
      </w:r>
    </w:p>
    <w:p w:rsidR="00680CB4" w:rsidRPr="00C50794" w:rsidRDefault="00680CB4" w:rsidP="00EA5D13">
      <w:pPr>
        <w:tabs>
          <w:tab w:val="left" w:pos="1418"/>
        </w:tabs>
        <w:suppressAutoHyphens/>
        <w:ind w:firstLine="567"/>
        <w:jc w:val="both"/>
        <w:rPr>
          <w:sz w:val="24"/>
          <w:szCs w:val="24"/>
        </w:rPr>
      </w:pPr>
    </w:p>
    <w:p w:rsidR="00680CB4" w:rsidRPr="00C50794" w:rsidRDefault="00A337B7" w:rsidP="00EA5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sidRPr="00C50794">
        <w:rPr>
          <w:b/>
          <w:sz w:val="24"/>
          <w:szCs w:val="24"/>
        </w:rPr>
        <w:t>7</w:t>
      </w:r>
      <w:r w:rsidR="00EA5D13" w:rsidRPr="00C50794">
        <w:rPr>
          <w:b/>
          <w:sz w:val="24"/>
          <w:szCs w:val="24"/>
        </w:rPr>
        <w:t>. Обстоятельства непреодолимой силы (форс-мажор)</w:t>
      </w:r>
    </w:p>
    <w:p w:rsidR="00EA5D13" w:rsidRPr="00C50794" w:rsidRDefault="00A337B7" w:rsidP="00EA5D13">
      <w:pPr>
        <w:suppressAutoHyphens/>
        <w:ind w:firstLine="567"/>
        <w:jc w:val="both"/>
        <w:rPr>
          <w:sz w:val="24"/>
          <w:szCs w:val="24"/>
        </w:rPr>
      </w:pPr>
      <w:r w:rsidRPr="00C50794">
        <w:rPr>
          <w:sz w:val="24"/>
          <w:szCs w:val="24"/>
        </w:rPr>
        <w:t>7</w:t>
      </w:r>
      <w:r w:rsidR="00EA5D13" w:rsidRPr="00C50794">
        <w:rPr>
          <w:sz w:val="24"/>
          <w:szCs w:val="24"/>
        </w:rPr>
        <w:t>.1. Сторона, не исполнившая или ненадлежащим образом исполнившая обязательства по настоящему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EA5D13" w:rsidRPr="00C50794" w:rsidRDefault="00A337B7" w:rsidP="00EA5D13">
      <w:pPr>
        <w:suppressAutoHyphens/>
        <w:ind w:firstLine="567"/>
        <w:jc w:val="both"/>
        <w:rPr>
          <w:sz w:val="24"/>
          <w:szCs w:val="24"/>
        </w:rPr>
      </w:pPr>
      <w:r w:rsidRPr="00C50794">
        <w:rPr>
          <w:sz w:val="24"/>
          <w:szCs w:val="24"/>
        </w:rPr>
        <w:t>7</w:t>
      </w:r>
      <w:r w:rsidR="00EA5D13" w:rsidRPr="00C50794">
        <w:rPr>
          <w:sz w:val="24"/>
          <w:szCs w:val="24"/>
        </w:rPr>
        <w:t>.2. Свидетельство, выданное уполномоченным органом государственной или органом местной власти, является достаточным подтверждением наличия и продолжительности действия обстоятельств непреодолимой силы.</w:t>
      </w:r>
    </w:p>
    <w:p w:rsidR="00EA5D13" w:rsidRDefault="00A337B7" w:rsidP="00EA5D13">
      <w:pPr>
        <w:suppressAutoHyphens/>
        <w:ind w:firstLine="567"/>
        <w:jc w:val="both"/>
        <w:rPr>
          <w:sz w:val="24"/>
          <w:szCs w:val="24"/>
        </w:rPr>
      </w:pPr>
      <w:r w:rsidRPr="00C50794">
        <w:rPr>
          <w:sz w:val="24"/>
          <w:szCs w:val="24"/>
        </w:rPr>
        <w:t>7</w:t>
      </w:r>
      <w:r w:rsidR="00EA5D13" w:rsidRPr="00C50794">
        <w:rPr>
          <w:sz w:val="24"/>
          <w:szCs w:val="24"/>
        </w:rPr>
        <w:t>.3. Сторона, которая не исполняет своих обязательств в результате действия обстоятельств непреодо</w:t>
      </w:r>
      <w:r w:rsidR="00E65446" w:rsidRPr="00C50794">
        <w:rPr>
          <w:sz w:val="24"/>
          <w:szCs w:val="24"/>
        </w:rPr>
        <w:t>лимой силы, указанных в пункте 7</w:t>
      </w:r>
      <w:r w:rsidR="00EA5D13" w:rsidRPr="00C50794">
        <w:rPr>
          <w:sz w:val="24"/>
          <w:szCs w:val="24"/>
        </w:rPr>
        <w:t xml:space="preserve">.1 настоящего Контракта, обязана в течение 3 (трех) </w:t>
      </w:r>
      <w:r w:rsidR="00EA5D13" w:rsidRPr="00C50794">
        <w:rPr>
          <w:sz w:val="24"/>
          <w:szCs w:val="24"/>
        </w:rPr>
        <w:lastRenderedPageBreak/>
        <w:t>дней письменно известить другую Сторону о начале и окончании возникшего препятствия и его влиянии на исполнение настоящего Контракта.</w:t>
      </w:r>
      <w:r w:rsidR="00640643">
        <w:rPr>
          <w:sz w:val="24"/>
          <w:szCs w:val="24"/>
        </w:rPr>
        <w:t xml:space="preserve"> Несвоевременное извещение об этих обстоятельствах лишает соответствующую Сторону права ссылаться на них в будущем.</w:t>
      </w:r>
    </w:p>
    <w:p w:rsidR="0067561B" w:rsidRDefault="0067561B" w:rsidP="00EA5D13">
      <w:pPr>
        <w:suppressAutoHyphens/>
        <w:ind w:firstLine="567"/>
        <w:jc w:val="both"/>
        <w:rPr>
          <w:sz w:val="24"/>
          <w:szCs w:val="24"/>
        </w:rPr>
      </w:pPr>
    </w:p>
    <w:p w:rsidR="00680CB4" w:rsidRPr="00C50794" w:rsidRDefault="00680CB4" w:rsidP="00EA5D13">
      <w:pPr>
        <w:suppressAutoHyphens/>
        <w:ind w:firstLine="567"/>
        <w:jc w:val="both"/>
        <w:rPr>
          <w:sz w:val="24"/>
          <w:szCs w:val="24"/>
        </w:rPr>
      </w:pPr>
    </w:p>
    <w:p w:rsidR="00680CB4" w:rsidRPr="00C50794" w:rsidRDefault="00A337B7" w:rsidP="00EA5D13">
      <w:pPr>
        <w:pStyle w:val="222"/>
        <w:widowControl w:val="0"/>
        <w:spacing w:after="0" w:line="240" w:lineRule="auto"/>
        <w:jc w:val="center"/>
        <w:rPr>
          <w:b/>
        </w:rPr>
      </w:pPr>
      <w:r w:rsidRPr="00C50794">
        <w:rPr>
          <w:b/>
        </w:rPr>
        <w:t>8</w:t>
      </w:r>
      <w:r w:rsidR="00EA5D13" w:rsidRPr="00C50794">
        <w:rPr>
          <w:b/>
        </w:rPr>
        <w:t>. Конфиденциальность</w:t>
      </w:r>
    </w:p>
    <w:p w:rsidR="00EA5D13" w:rsidRPr="00C50794" w:rsidRDefault="00A337B7" w:rsidP="00EA5D13">
      <w:pPr>
        <w:autoSpaceDE w:val="0"/>
        <w:autoSpaceDN w:val="0"/>
        <w:adjustRightInd w:val="0"/>
        <w:ind w:firstLine="567"/>
        <w:jc w:val="both"/>
        <w:rPr>
          <w:sz w:val="24"/>
          <w:szCs w:val="24"/>
        </w:rPr>
      </w:pPr>
      <w:r w:rsidRPr="00C50794">
        <w:rPr>
          <w:sz w:val="24"/>
          <w:szCs w:val="24"/>
        </w:rPr>
        <w:t>8</w:t>
      </w:r>
      <w:r w:rsidR="00EA5D13" w:rsidRPr="00C50794">
        <w:rPr>
          <w:sz w:val="24"/>
          <w:szCs w:val="24"/>
        </w:rPr>
        <w:t>.1. Стороны вправе определить информацию, относящуюся к конфиденциальной информации по настоящему Контракту.</w:t>
      </w:r>
    </w:p>
    <w:p w:rsidR="00EA5D13" w:rsidRDefault="00A337B7" w:rsidP="00EA5D13">
      <w:pPr>
        <w:autoSpaceDE w:val="0"/>
        <w:autoSpaceDN w:val="0"/>
        <w:adjustRightInd w:val="0"/>
        <w:ind w:firstLine="567"/>
        <w:jc w:val="both"/>
        <w:rPr>
          <w:sz w:val="24"/>
          <w:szCs w:val="24"/>
        </w:rPr>
      </w:pPr>
      <w:r w:rsidRPr="00C50794">
        <w:rPr>
          <w:sz w:val="24"/>
          <w:szCs w:val="24"/>
        </w:rPr>
        <w:t>8</w:t>
      </w:r>
      <w:r w:rsidR="00EA5D13" w:rsidRPr="00C50794">
        <w:rPr>
          <w:sz w:val="24"/>
          <w:szCs w:val="24"/>
        </w:rPr>
        <w:t>.2. Разглашение конфиденциальной информации (полное или частичное), а также ознакомление с ней третьих лиц осуществляется по взаимной договоренности Сторон (за исключением информации, распространение которой ограничено законодательством Российской Федерации).</w:t>
      </w:r>
    </w:p>
    <w:p w:rsidR="00680CB4" w:rsidRPr="00C50794" w:rsidRDefault="00680CB4" w:rsidP="00EA5D13">
      <w:pPr>
        <w:autoSpaceDE w:val="0"/>
        <w:autoSpaceDN w:val="0"/>
        <w:adjustRightInd w:val="0"/>
        <w:ind w:firstLine="567"/>
        <w:jc w:val="both"/>
        <w:rPr>
          <w:sz w:val="24"/>
          <w:szCs w:val="24"/>
        </w:rPr>
      </w:pPr>
    </w:p>
    <w:p w:rsidR="00680CB4" w:rsidRPr="00C50794" w:rsidRDefault="00A337B7" w:rsidP="00EA5D13">
      <w:pPr>
        <w:autoSpaceDE w:val="0"/>
        <w:autoSpaceDN w:val="0"/>
        <w:adjustRightInd w:val="0"/>
        <w:jc w:val="center"/>
        <w:rPr>
          <w:b/>
          <w:bCs/>
          <w:sz w:val="24"/>
          <w:szCs w:val="24"/>
        </w:rPr>
      </w:pPr>
      <w:r w:rsidRPr="00C50794">
        <w:rPr>
          <w:b/>
          <w:bCs/>
          <w:sz w:val="24"/>
          <w:szCs w:val="24"/>
        </w:rPr>
        <w:t>9</w:t>
      </w:r>
      <w:r w:rsidR="00EA5D13" w:rsidRPr="00C50794">
        <w:rPr>
          <w:b/>
          <w:bCs/>
          <w:sz w:val="24"/>
          <w:szCs w:val="24"/>
        </w:rPr>
        <w:t>. Основания и порядок изменения и расторжения Контракта</w:t>
      </w:r>
    </w:p>
    <w:p w:rsidR="00EA5D13" w:rsidRPr="00C50794" w:rsidRDefault="00A337B7" w:rsidP="00EA5D13">
      <w:pPr>
        <w:widowControl w:val="0"/>
        <w:autoSpaceDE w:val="0"/>
        <w:autoSpaceDN w:val="0"/>
        <w:adjustRightInd w:val="0"/>
        <w:ind w:firstLine="567"/>
        <w:jc w:val="both"/>
        <w:rPr>
          <w:sz w:val="24"/>
          <w:szCs w:val="24"/>
        </w:rPr>
      </w:pPr>
      <w:r w:rsidRPr="00C50794">
        <w:rPr>
          <w:sz w:val="24"/>
          <w:szCs w:val="24"/>
        </w:rPr>
        <w:t>9</w:t>
      </w:r>
      <w:r w:rsidR="00EA5D13" w:rsidRPr="00C50794">
        <w:rPr>
          <w:sz w:val="24"/>
          <w:szCs w:val="24"/>
        </w:rPr>
        <w:t>.1.</w:t>
      </w:r>
      <w:r w:rsidR="0023062B">
        <w:rPr>
          <w:sz w:val="24"/>
          <w:szCs w:val="24"/>
        </w:rPr>
        <w:t xml:space="preserve"> </w:t>
      </w:r>
      <w:r w:rsidR="00EA5D13" w:rsidRPr="00C50794">
        <w:rPr>
          <w:sz w:val="24"/>
          <w:szCs w:val="24"/>
        </w:rPr>
        <w:t xml:space="preserve"> Настоящий Контракт может быть изменен по соглашению Сторон при снижении цены настоящего Контракта без изменения предусмотренных настоящим Контрактом объема услуг и иных условий настоящего Контракта.</w:t>
      </w:r>
    </w:p>
    <w:p w:rsidR="00EA5D13" w:rsidRPr="00C50794" w:rsidRDefault="00A337B7" w:rsidP="00103AE8">
      <w:pPr>
        <w:widowControl w:val="0"/>
        <w:shd w:val="clear" w:color="auto" w:fill="FFFFFF"/>
        <w:autoSpaceDE w:val="0"/>
        <w:autoSpaceDN w:val="0"/>
        <w:adjustRightInd w:val="0"/>
        <w:ind w:firstLine="567"/>
        <w:jc w:val="both"/>
        <w:rPr>
          <w:sz w:val="24"/>
          <w:szCs w:val="24"/>
        </w:rPr>
      </w:pPr>
      <w:r w:rsidRPr="00C50794">
        <w:rPr>
          <w:sz w:val="24"/>
          <w:szCs w:val="24"/>
        </w:rPr>
        <w:t>9</w:t>
      </w:r>
      <w:r w:rsidR="00EA5D13" w:rsidRPr="00C50794">
        <w:rPr>
          <w:sz w:val="24"/>
          <w:szCs w:val="24"/>
        </w:rPr>
        <w:t xml:space="preserve">.2. Настоящий Контракт может быть изменен по соглашению Сторон в случаях, предусмотренных </w:t>
      </w:r>
      <w:hyperlink r:id="rId8" w:history="1">
        <w:r w:rsidR="00EA5D13" w:rsidRPr="00C50794">
          <w:rPr>
            <w:sz w:val="24"/>
            <w:szCs w:val="24"/>
          </w:rPr>
          <w:t>пунктом 6 статьи 161</w:t>
        </w:r>
      </w:hyperlink>
      <w:r w:rsidR="00EA5D13" w:rsidRPr="00C50794">
        <w:rPr>
          <w:sz w:val="24"/>
          <w:szCs w:val="24"/>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w:t>
      </w:r>
    </w:p>
    <w:p w:rsidR="00EA5D13" w:rsidRPr="00C50794" w:rsidRDefault="00A337B7" w:rsidP="00EA5D13">
      <w:pPr>
        <w:widowControl w:val="0"/>
        <w:shd w:val="clear" w:color="auto" w:fill="FFFFFF"/>
        <w:autoSpaceDE w:val="0"/>
        <w:autoSpaceDN w:val="0"/>
        <w:adjustRightInd w:val="0"/>
        <w:ind w:firstLine="567"/>
        <w:jc w:val="both"/>
        <w:rPr>
          <w:sz w:val="24"/>
          <w:szCs w:val="24"/>
        </w:rPr>
      </w:pPr>
      <w:r w:rsidRPr="00C50794">
        <w:rPr>
          <w:sz w:val="24"/>
          <w:szCs w:val="24"/>
        </w:rPr>
        <w:t>9</w:t>
      </w:r>
      <w:r w:rsidR="00EA5D13" w:rsidRPr="00C50794">
        <w:rPr>
          <w:sz w:val="24"/>
          <w:szCs w:val="24"/>
        </w:rPr>
        <w:t>.4. Досрочное расторжение настоящего Контракта может иметь место по основаниям, предусмотренным законодательством Российской Федерации.</w:t>
      </w:r>
    </w:p>
    <w:p w:rsidR="00EA5D13" w:rsidRPr="00C50794" w:rsidRDefault="00EA5D13" w:rsidP="00EA5D13">
      <w:pPr>
        <w:widowControl w:val="0"/>
        <w:autoSpaceDE w:val="0"/>
        <w:autoSpaceDN w:val="0"/>
        <w:adjustRightInd w:val="0"/>
        <w:ind w:firstLine="567"/>
        <w:jc w:val="both"/>
        <w:rPr>
          <w:sz w:val="24"/>
          <w:szCs w:val="24"/>
        </w:rPr>
      </w:pPr>
      <w:r w:rsidRPr="00C50794">
        <w:rPr>
          <w:sz w:val="24"/>
          <w:szCs w:val="24"/>
        </w:rPr>
        <w:t>Настоящий Контракт может быть расторгнут по соглашению Сторон, по решению суда, а также в случае одностороннего отказа Стороны от исполнения настоящего Контракта в соответствии с законодательством Российской Федерации.</w:t>
      </w:r>
    </w:p>
    <w:p w:rsidR="00EA5D13" w:rsidRPr="00C50794" w:rsidRDefault="00A337B7" w:rsidP="00EA5D13">
      <w:pPr>
        <w:widowControl w:val="0"/>
        <w:autoSpaceDE w:val="0"/>
        <w:autoSpaceDN w:val="0"/>
        <w:adjustRightInd w:val="0"/>
        <w:ind w:firstLine="567"/>
        <w:jc w:val="both"/>
        <w:rPr>
          <w:sz w:val="24"/>
          <w:szCs w:val="24"/>
        </w:rPr>
      </w:pPr>
      <w:r w:rsidRPr="00C50794">
        <w:rPr>
          <w:sz w:val="24"/>
          <w:szCs w:val="24"/>
        </w:rPr>
        <w:t>9</w:t>
      </w:r>
      <w:r w:rsidR="00EA5D13" w:rsidRPr="00C50794">
        <w:rPr>
          <w:sz w:val="24"/>
          <w:szCs w:val="24"/>
        </w:rPr>
        <w:t>.5. Сторона, решившая расторгнуть настоящий Контракт по соглашению Сторон, должна направить письменное уведомление о намерении расторгнуть настоящий Контракт другой Стороне в течение 3 (трех) дней, следующих за датой принятия указанного решения.</w:t>
      </w:r>
    </w:p>
    <w:p w:rsidR="00EA5D13" w:rsidRPr="00C50794" w:rsidRDefault="00A337B7" w:rsidP="00EA5D13">
      <w:pPr>
        <w:widowControl w:val="0"/>
        <w:autoSpaceDE w:val="0"/>
        <w:autoSpaceDN w:val="0"/>
        <w:adjustRightInd w:val="0"/>
        <w:ind w:firstLine="567"/>
        <w:jc w:val="both"/>
        <w:rPr>
          <w:sz w:val="24"/>
          <w:szCs w:val="24"/>
        </w:rPr>
      </w:pPr>
      <w:r w:rsidRPr="00C50794">
        <w:rPr>
          <w:sz w:val="24"/>
          <w:szCs w:val="24"/>
        </w:rPr>
        <w:t>9</w:t>
      </w:r>
      <w:r w:rsidR="00EA5D13" w:rsidRPr="00C50794">
        <w:rPr>
          <w:sz w:val="24"/>
          <w:szCs w:val="24"/>
        </w:rPr>
        <w:t>.6. Односторонний отказ от исполнения Контракта осуществляется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A5D13" w:rsidRPr="00C50794" w:rsidRDefault="00A337B7" w:rsidP="00EA5D13">
      <w:pPr>
        <w:widowControl w:val="0"/>
        <w:autoSpaceDE w:val="0"/>
        <w:autoSpaceDN w:val="0"/>
        <w:adjustRightInd w:val="0"/>
        <w:ind w:firstLine="567"/>
        <w:jc w:val="both"/>
        <w:rPr>
          <w:sz w:val="24"/>
          <w:szCs w:val="24"/>
        </w:rPr>
      </w:pPr>
      <w:r w:rsidRPr="00C50794">
        <w:rPr>
          <w:sz w:val="24"/>
          <w:szCs w:val="24"/>
        </w:rPr>
        <w:t>9</w:t>
      </w:r>
      <w:r w:rsidR="00EA5D13" w:rsidRPr="00C50794">
        <w:rPr>
          <w:sz w:val="24"/>
          <w:szCs w:val="24"/>
        </w:rPr>
        <w:t>.7. Заказчик вправе отказаться от исполнения настоящего Контракта в одностороннем внесудебном порядке по следующим основаниям:</w:t>
      </w:r>
    </w:p>
    <w:p w:rsidR="00EA5D13" w:rsidRPr="00C50794" w:rsidRDefault="00EA5D13" w:rsidP="00EA5D13">
      <w:pPr>
        <w:widowControl w:val="0"/>
        <w:autoSpaceDE w:val="0"/>
        <w:autoSpaceDN w:val="0"/>
        <w:adjustRightInd w:val="0"/>
        <w:ind w:firstLine="567"/>
        <w:jc w:val="both"/>
        <w:rPr>
          <w:sz w:val="24"/>
          <w:szCs w:val="24"/>
        </w:rPr>
      </w:pPr>
      <w:r w:rsidRPr="00C50794">
        <w:rPr>
          <w:sz w:val="24"/>
          <w:szCs w:val="24"/>
        </w:rPr>
        <w:t>если Исполнитель не приступает своевременно к исполнению настоящего Контракта или оказывает услуги настолько медленно, что окончание оказания услуг к сроку становится явно невозможным;</w:t>
      </w:r>
    </w:p>
    <w:p w:rsidR="00EA5D13" w:rsidRPr="00C50794" w:rsidRDefault="00EA5D13" w:rsidP="00EA5D13">
      <w:pPr>
        <w:widowControl w:val="0"/>
        <w:autoSpaceDE w:val="0"/>
        <w:autoSpaceDN w:val="0"/>
        <w:adjustRightInd w:val="0"/>
        <w:ind w:firstLine="567"/>
        <w:jc w:val="both"/>
        <w:rPr>
          <w:sz w:val="24"/>
          <w:szCs w:val="24"/>
        </w:rPr>
      </w:pPr>
      <w:r w:rsidRPr="00C50794">
        <w:rPr>
          <w:sz w:val="24"/>
          <w:szCs w:val="24"/>
        </w:rPr>
        <w:t>если во время оказания услуг стало очевидным, что они не будут оказаны надлежащим образом, и в назначенный Заказчиком разумный срок для устранения недостатков Исполнитель не исполнил данное требование Заказчика;</w:t>
      </w:r>
    </w:p>
    <w:p w:rsidR="00EA5D13" w:rsidRPr="00C50794" w:rsidRDefault="00EA5D13" w:rsidP="00EA5D13">
      <w:pPr>
        <w:widowControl w:val="0"/>
        <w:autoSpaceDE w:val="0"/>
        <w:autoSpaceDN w:val="0"/>
        <w:adjustRightInd w:val="0"/>
        <w:ind w:firstLine="567"/>
        <w:jc w:val="both"/>
        <w:rPr>
          <w:sz w:val="24"/>
          <w:szCs w:val="24"/>
        </w:rPr>
      </w:pPr>
      <w:r w:rsidRPr="00C50794">
        <w:rPr>
          <w:sz w:val="24"/>
          <w:szCs w:val="24"/>
        </w:rPr>
        <w:t>в любое время до сдачи результата услуг</w:t>
      </w:r>
      <w:r w:rsidR="003D3D08" w:rsidRPr="00C50794">
        <w:rPr>
          <w:sz w:val="24"/>
          <w:szCs w:val="24"/>
        </w:rPr>
        <w:t xml:space="preserve"> при условии оплаты фактически оказанных услуг</w:t>
      </w:r>
      <w:r w:rsidRPr="00C50794">
        <w:rPr>
          <w:sz w:val="24"/>
          <w:szCs w:val="24"/>
        </w:rPr>
        <w:t>;</w:t>
      </w:r>
    </w:p>
    <w:p w:rsidR="00EA5D13" w:rsidRPr="00C50794" w:rsidRDefault="00EA5D13" w:rsidP="00EA5D13">
      <w:pPr>
        <w:widowControl w:val="0"/>
        <w:autoSpaceDE w:val="0"/>
        <w:autoSpaceDN w:val="0"/>
        <w:adjustRightInd w:val="0"/>
        <w:ind w:firstLine="567"/>
        <w:jc w:val="both"/>
        <w:rPr>
          <w:sz w:val="24"/>
          <w:szCs w:val="24"/>
        </w:rPr>
      </w:pPr>
      <w:r w:rsidRPr="00C50794">
        <w:rPr>
          <w:sz w:val="24"/>
          <w:szCs w:val="24"/>
        </w:rPr>
        <w:t>если отступления при оказании услуг от условий настоящего Контракта или иные недостатки результата услуг в установленный Заказчиком разумный срок не были устранены либо являются существенными и неустранимыми.</w:t>
      </w:r>
    </w:p>
    <w:p w:rsidR="00EA5D13" w:rsidRDefault="00A337B7" w:rsidP="00EA5D13">
      <w:pPr>
        <w:widowControl w:val="0"/>
        <w:autoSpaceDE w:val="0"/>
        <w:autoSpaceDN w:val="0"/>
        <w:adjustRightInd w:val="0"/>
        <w:ind w:firstLine="567"/>
        <w:jc w:val="both"/>
        <w:rPr>
          <w:sz w:val="24"/>
          <w:szCs w:val="24"/>
        </w:rPr>
      </w:pPr>
      <w:r w:rsidRPr="00C50794">
        <w:rPr>
          <w:sz w:val="24"/>
          <w:szCs w:val="24"/>
        </w:rPr>
        <w:t>9</w:t>
      </w:r>
      <w:r w:rsidR="00EA5D13" w:rsidRPr="00C50794">
        <w:rPr>
          <w:sz w:val="24"/>
          <w:szCs w:val="24"/>
        </w:rPr>
        <w:t>.8. Исполнитель вправе отказаться от исполнения настоящего Контракта в одностороннем порядке в случае, когда Заказчик в нарушение своих обязанностей по настоящему Контракту препятствует исполнению настоящего Контракта Исполнителем.</w:t>
      </w:r>
    </w:p>
    <w:p w:rsidR="00103AE8" w:rsidRPr="00C50794" w:rsidRDefault="00103AE8" w:rsidP="00EA5D13">
      <w:pPr>
        <w:widowControl w:val="0"/>
        <w:autoSpaceDE w:val="0"/>
        <w:autoSpaceDN w:val="0"/>
        <w:adjustRightInd w:val="0"/>
        <w:ind w:firstLine="567"/>
        <w:jc w:val="both"/>
        <w:rPr>
          <w:sz w:val="24"/>
          <w:szCs w:val="24"/>
        </w:rPr>
      </w:pPr>
    </w:p>
    <w:p w:rsidR="00680CB4" w:rsidRPr="00C50794" w:rsidRDefault="00A337B7" w:rsidP="00EA5D13">
      <w:pPr>
        <w:pStyle w:val="222"/>
        <w:widowControl w:val="0"/>
        <w:tabs>
          <w:tab w:val="left" w:pos="360"/>
        </w:tabs>
        <w:spacing w:after="0" w:line="240" w:lineRule="auto"/>
        <w:ind w:hanging="357"/>
        <w:jc w:val="center"/>
        <w:rPr>
          <w:b/>
        </w:rPr>
      </w:pPr>
      <w:r w:rsidRPr="00C50794">
        <w:rPr>
          <w:b/>
        </w:rPr>
        <w:t>10</w:t>
      </w:r>
      <w:r w:rsidR="00EA5D13" w:rsidRPr="00C50794">
        <w:rPr>
          <w:b/>
        </w:rPr>
        <w:t>. Срок действия Контракта</w:t>
      </w:r>
    </w:p>
    <w:p w:rsidR="00EA5D13" w:rsidRPr="00C50794" w:rsidRDefault="00EA5D13" w:rsidP="00EA5D13">
      <w:pPr>
        <w:autoSpaceDE w:val="0"/>
        <w:autoSpaceDN w:val="0"/>
        <w:adjustRightInd w:val="0"/>
        <w:ind w:firstLine="567"/>
        <w:jc w:val="both"/>
        <w:rPr>
          <w:sz w:val="24"/>
          <w:szCs w:val="24"/>
        </w:rPr>
      </w:pPr>
      <w:r w:rsidRPr="00C50794">
        <w:rPr>
          <w:sz w:val="24"/>
          <w:szCs w:val="24"/>
        </w:rPr>
        <w:t>1</w:t>
      </w:r>
      <w:r w:rsidR="00A337B7" w:rsidRPr="00C50794">
        <w:rPr>
          <w:sz w:val="24"/>
          <w:szCs w:val="24"/>
        </w:rPr>
        <w:t>0</w:t>
      </w:r>
      <w:r w:rsidRPr="00C50794">
        <w:rPr>
          <w:sz w:val="24"/>
          <w:szCs w:val="24"/>
        </w:rPr>
        <w:t>.1. Настоящий Контракт вступает в силу с момента его заключения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EA5D13" w:rsidRPr="00C50794" w:rsidRDefault="00EA5D13" w:rsidP="00EA5D13">
      <w:pPr>
        <w:tabs>
          <w:tab w:val="left" w:pos="9356"/>
        </w:tabs>
        <w:suppressAutoHyphens/>
        <w:ind w:firstLine="567"/>
        <w:jc w:val="both"/>
        <w:rPr>
          <w:sz w:val="24"/>
          <w:szCs w:val="24"/>
        </w:rPr>
      </w:pPr>
      <w:r w:rsidRPr="00C50794">
        <w:rPr>
          <w:sz w:val="24"/>
          <w:szCs w:val="24"/>
        </w:rPr>
        <w:t>1</w:t>
      </w:r>
      <w:r w:rsidR="00A337B7" w:rsidRPr="00C50794">
        <w:rPr>
          <w:sz w:val="24"/>
          <w:szCs w:val="24"/>
        </w:rPr>
        <w:t>0</w:t>
      </w:r>
      <w:r w:rsidRPr="00C50794">
        <w:rPr>
          <w:sz w:val="24"/>
          <w:szCs w:val="24"/>
        </w:rPr>
        <w:t>.2. Срок окончания действия настоящего Контракта</w:t>
      </w:r>
      <w:r w:rsidR="0077103A" w:rsidRPr="00C50794">
        <w:rPr>
          <w:sz w:val="24"/>
          <w:szCs w:val="24"/>
        </w:rPr>
        <w:t xml:space="preserve"> д</w:t>
      </w:r>
      <w:r w:rsidR="00A371E9">
        <w:rPr>
          <w:sz w:val="24"/>
          <w:szCs w:val="24"/>
        </w:rPr>
        <w:t xml:space="preserve">о </w:t>
      </w:r>
      <w:r w:rsidR="00103AE8">
        <w:rPr>
          <w:sz w:val="24"/>
          <w:szCs w:val="24"/>
        </w:rPr>
        <w:t>31.07</w:t>
      </w:r>
      <w:r w:rsidR="0077103A" w:rsidRPr="00C50794">
        <w:rPr>
          <w:sz w:val="24"/>
          <w:szCs w:val="24"/>
        </w:rPr>
        <w:t>.202</w:t>
      </w:r>
      <w:r w:rsidR="00103AE8">
        <w:rPr>
          <w:sz w:val="24"/>
          <w:szCs w:val="24"/>
        </w:rPr>
        <w:t>6</w:t>
      </w:r>
      <w:r w:rsidR="0077103A" w:rsidRPr="00C50794">
        <w:rPr>
          <w:sz w:val="24"/>
          <w:szCs w:val="24"/>
        </w:rPr>
        <w:t>, в любом случае до полного исполнния обязательств</w:t>
      </w:r>
      <w:r w:rsidRPr="00C50794">
        <w:rPr>
          <w:sz w:val="24"/>
          <w:szCs w:val="24"/>
        </w:rPr>
        <w:t>.</w:t>
      </w:r>
    </w:p>
    <w:p w:rsidR="00EB17CD" w:rsidRDefault="00A337B7" w:rsidP="00EA5D13">
      <w:pPr>
        <w:tabs>
          <w:tab w:val="left" w:pos="9356"/>
        </w:tabs>
        <w:suppressAutoHyphens/>
        <w:ind w:firstLine="567"/>
        <w:jc w:val="both"/>
        <w:rPr>
          <w:sz w:val="24"/>
          <w:szCs w:val="24"/>
        </w:rPr>
      </w:pPr>
      <w:r w:rsidRPr="00C50794">
        <w:rPr>
          <w:sz w:val="24"/>
          <w:szCs w:val="24"/>
        </w:rPr>
        <w:lastRenderedPageBreak/>
        <w:t>10</w:t>
      </w:r>
      <w:r w:rsidR="00EB17CD" w:rsidRPr="00C50794">
        <w:rPr>
          <w:sz w:val="24"/>
          <w:szCs w:val="24"/>
        </w:rPr>
        <w:t>.3. Истечение срока действия настоящего Контракта не освобождает Стороны от ответственности за его неисполнение (ненадлежащее исполнение).</w:t>
      </w:r>
    </w:p>
    <w:p w:rsidR="00403C54" w:rsidRPr="00C50794" w:rsidRDefault="00403C54" w:rsidP="00EA5D13">
      <w:pPr>
        <w:tabs>
          <w:tab w:val="left" w:pos="9356"/>
        </w:tabs>
        <w:suppressAutoHyphens/>
        <w:ind w:firstLine="567"/>
        <w:jc w:val="both"/>
        <w:rPr>
          <w:sz w:val="24"/>
          <w:szCs w:val="24"/>
        </w:rPr>
      </w:pPr>
    </w:p>
    <w:p w:rsidR="00EA5D13" w:rsidRPr="00C50794" w:rsidRDefault="00EA5D13" w:rsidP="00EA5D13">
      <w:pPr>
        <w:autoSpaceDE w:val="0"/>
        <w:autoSpaceDN w:val="0"/>
        <w:adjustRightInd w:val="0"/>
        <w:jc w:val="center"/>
        <w:rPr>
          <w:b/>
          <w:bCs/>
          <w:sz w:val="24"/>
          <w:szCs w:val="24"/>
        </w:rPr>
      </w:pPr>
      <w:r w:rsidRPr="00C50794">
        <w:rPr>
          <w:b/>
          <w:bCs/>
          <w:sz w:val="24"/>
          <w:szCs w:val="24"/>
        </w:rPr>
        <w:t>1</w:t>
      </w:r>
      <w:r w:rsidR="00A337B7" w:rsidRPr="00C50794">
        <w:rPr>
          <w:b/>
          <w:bCs/>
          <w:sz w:val="24"/>
          <w:szCs w:val="24"/>
        </w:rPr>
        <w:t>1</w:t>
      </w:r>
      <w:r w:rsidRPr="00C50794">
        <w:rPr>
          <w:b/>
          <w:bCs/>
          <w:sz w:val="24"/>
          <w:szCs w:val="24"/>
        </w:rPr>
        <w:t>. Дополнительные условия</w:t>
      </w:r>
    </w:p>
    <w:p w:rsidR="00EA5D13" w:rsidRPr="00C50794" w:rsidRDefault="00EA5D13" w:rsidP="00EA5D13">
      <w:pPr>
        <w:pStyle w:val="af0"/>
        <w:widowControl w:val="0"/>
        <w:suppressAutoHyphens/>
        <w:spacing w:after="0"/>
        <w:ind w:firstLine="567"/>
        <w:jc w:val="both"/>
        <w:rPr>
          <w:sz w:val="24"/>
          <w:szCs w:val="24"/>
        </w:rPr>
      </w:pPr>
      <w:r w:rsidRPr="00C50794">
        <w:rPr>
          <w:sz w:val="24"/>
          <w:szCs w:val="24"/>
        </w:rPr>
        <w:t>1</w:t>
      </w:r>
      <w:r w:rsidR="00A337B7" w:rsidRPr="00C50794">
        <w:rPr>
          <w:sz w:val="24"/>
          <w:szCs w:val="24"/>
        </w:rPr>
        <w:t>1</w:t>
      </w:r>
      <w:r w:rsidRPr="00C50794">
        <w:rPr>
          <w:sz w:val="24"/>
          <w:szCs w:val="24"/>
        </w:rPr>
        <w:t>.1. В необходимых случаях в развитие и уточнение настоящего Контракта Стороны заключают дополнительные соглашения в порядке и на условиях, установленных законодательством Российской Федерации.</w:t>
      </w:r>
    </w:p>
    <w:p w:rsidR="00EA5D13" w:rsidRPr="00C50794" w:rsidRDefault="00EA5D13" w:rsidP="00EA5D13">
      <w:pPr>
        <w:ind w:firstLine="567"/>
        <w:jc w:val="both"/>
        <w:rPr>
          <w:sz w:val="24"/>
          <w:szCs w:val="24"/>
        </w:rPr>
      </w:pPr>
      <w:r w:rsidRPr="00C50794">
        <w:rPr>
          <w:sz w:val="24"/>
          <w:szCs w:val="24"/>
        </w:rPr>
        <w:t>Все изменения и дополнения к настоящему Контракту действительны лишь при условии, что они оформлены дополнительным соглашением к настоящему Контракту, подписанным уполномоченными лицами Сторон.</w:t>
      </w:r>
    </w:p>
    <w:p w:rsidR="00EA5D13" w:rsidRPr="00C50794" w:rsidRDefault="00EA5D13" w:rsidP="00EA5D13">
      <w:pPr>
        <w:ind w:firstLine="567"/>
        <w:jc w:val="both"/>
        <w:rPr>
          <w:sz w:val="24"/>
          <w:szCs w:val="24"/>
        </w:rPr>
      </w:pPr>
      <w:r w:rsidRPr="00C50794">
        <w:rPr>
          <w:sz w:val="24"/>
          <w:szCs w:val="24"/>
        </w:rPr>
        <w:t>1</w:t>
      </w:r>
      <w:r w:rsidR="00A337B7" w:rsidRPr="00C50794">
        <w:rPr>
          <w:sz w:val="24"/>
          <w:szCs w:val="24"/>
        </w:rPr>
        <w:t>1</w:t>
      </w:r>
      <w:r w:rsidRPr="00C50794">
        <w:rPr>
          <w:sz w:val="24"/>
          <w:szCs w:val="24"/>
        </w:rPr>
        <w:t>.2. В случае изменения у какой-либо из Сторон статуса, названия, банковских реквизитов, местонахождения в период действия настоящего Контракта, она обязана в течение 10 (десяти) дней с момента такого изменения письменно уведомить об этом другую Сторону.</w:t>
      </w:r>
    </w:p>
    <w:p w:rsidR="002F0E15" w:rsidRDefault="002F0E15" w:rsidP="006C671D">
      <w:pPr>
        <w:suppressAutoHyphens/>
        <w:spacing w:after="60"/>
        <w:jc w:val="center"/>
        <w:outlineLvl w:val="0"/>
        <w:rPr>
          <w:b/>
          <w:bCs/>
          <w:sz w:val="24"/>
          <w:szCs w:val="24"/>
        </w:rPr>
      </w:pPr>
    </w:p>
    <w:p w:rsidR="006C671D" w:rsidRPr="00C50794" w:rsidRDefault="006C671D" w:rsidP="006C671D">
      <w:pPr>
        <w:suppressAutoHyphens/>
        <w:spacing w:after="60"/>
        <w:jc w:val="center"/>
        <w:outlineLvl w:val="0"/>
        <w:rPr>
          <w:b/>
          <w:bCs/>
          <w:sz w:val="24"/>
          <w:szCs w:val="24"/>
        </w:rPr>
      </w:pPr>
      <w:r w:rsidRPr="00C50794">
        <w:rPr>
          <w:b/>
          <w:bCs/>
          <w:sz w:val="24"/>
          <w:szCs w:val="24"/>
        </w:rPr>
        <w:t>1</w:t>
      </w:r>
      <w:r w:rsidR="00EA5D13" w:rsidRPr="00C50794">
        <w:rPr>
          <w:b/>
          <w:bCs/>
          <w:sz w:val="24"/>
          <w:szCs w:val="24"/>
        </w:rPr>
        <w:t>3</w:t>
      </w:r>
      <w:r w:rsidRPr="00C50794">
        <w:rPr>
          <w:b/>
          <w:bCs/>
          <w:sz w:val="24"/>
          <w:szCs w:val="24"/>
        </w:rPr>
        <w:t>. Адреса и банковские реквизиты Сторон:</w:t>
      </w:r>
    </w:p>
    <w:tbl>
      <w:tblPr>
        <w:tblW w:w="10340" w:type="dxa"/>
        <w:jc w:val="center"/>
        <w:tblLook w:val="0000" w:firstRow="0" w:lastRow="0" w:firstColumn="0" w:lastColumn="0" w:noHBand="0" w:noVBand="0"/>
      </w:tblPr>
      <w:tblGrid>
        <w:gridCol w:w="4854"/>
        <w:gridCol w:w="8"/>
        <w:gridCol w:w="5478"/>
      </w:tblGrid>
      <w:tr w:rsidR="00C50794" w:rsidRPr="00C50794" w:rsidTr="00175321">
        <w:trPr>
          <w:trHeight w:val="363"/>
          <w:jc w:val="center"/>
        </w:trPr>
        <w:tc>
          <w:tcPr>
            <w:tcW w:w="4854" w:type="dxa"/>
            <w:shd w:val="clear" w:color="auto" w:fill="auto"/>
          </w:tcPr>
          <w:p w:rsidR="00175321" w:rsidRPr="00C50794" w:rsidRDefault="00175321" w:rsidP="00A9707C">
            <w:pPr>
              <w:tabs>
                <w:tab w:val="left" w:pos="8364"/>
              </w:tabs>
              <w:autoSpaceDE w:val="0"/>
              <w:autoSpaceDN w:val="0"/>
              <w:adjustRightInd w:val="0"/>
              <w:rPr>
                <w:sz w:val="22"/>
                <w:szCs w:val="22"/>
              </w:rPr>
            </w:pPr>
            <w:r w:rsidRPr="00C50794">
              <w:rPr>
                <w:sz w:val="22"/>
                <w:szCs w:val="22"/>
              </w:rPr>
              <w:t>Заказчик:</w:t>
            </w:r>
          </w:p>
          <w:p w:rsidR="00103AE8" w:rsidRPr="00857C7A" w:rsidRDefault="00103AE8" w:rsidP="00103AE8">
            <w:pPr>
              <w:widowControl w:val="0"/>
              <w:adjustRightInd w:val="0"/>
              <w:ind w:right="-57"/>
              <w:jc w:val="both"/>
              <w:rPr>
                <w:sz w:val="22"/>
                <w:szCs w:val="22"/>
              </w:rPr>
            </w:pPr>
            <w:r>
              <w:rPr>
                <w:sz w:val="22"/>
                <w:szCs w:val="22"/>
              </w:rPr>
              <w:t>Юридический адрес</w:t>
            </w:r>
            <w:r w:rsidRPr="00857C7A">
              <w:rPr>
                <w:sz w:val="22"/>
                <w:szCs w:val="22"/>
              </w:rPr>
              <w:t>: 620075, г. Екатеринбург, ул. Пушкина, д.</w:t>
            </w:r>
            <w:r>
              <w:rPr>
                <w:sz w:val="22"/>
                <w:szCs w:val="22"/>
              </w:rPr>
              <w:t xml:space="preserve"> </w:t>
            </w:r>
            <w:r w:rsidRPr="00857C7A">
              <w:rPr>
                <w:sz w:val="22"/>
                <w:szCs w:val="22"/>
              </w:rPr>
              <w:t>11</w:t>
            </w:r>
          </w:p>
          <w:p w:rsidR="00103AE8" w:rsidRPr="00857C7A" w:rsidRDefault="00103AE8" w:rsidP="00103AE8">
            <w:pPr>
              <w:widowControl w:val="0"/>
              <w:adjustRightInd w:val="0"/>
              <w:ind w:right="-57"/>
              <w:jc w:val="both"/>
              <w:rPr>
                <w:sz w:val="22"/>
                <w:szCs w:val="22"/>
              </w:rPr>
            </w:pPr>
            <w:r w:rsidRPr="00857C7A">
              <w:rPr>
                <w:sz w:val="22"/>
                <w:szCs w:val="22"/>
              </w:rPr>
              <w:t>ОГРН 1046604027238</w:t>
            </w:r>
          </w:p>
          <w:p w:rsidR="00103AE8" w:rsidRPr="004D7764" w:rsidRDefault="00103AE8" w:rsidP="00103AE8">
            <w:pPr>
              <w:shd w:val="clear" w:color="auto" w:fill="FFFFFF"/>
              <w:rPr>
                <w:rFonts w:eastAsia="Arial Unicode MS"/>
                <w:bCs/>
                <w:color w:val="000000"/>
                <w:sz w:val="22"/>
                <w:szCs w:val="22"/>
              </w:rPr>
            </w:pPr>
            <w:r>
              <w:rPr>
                <w:rFonts w:eastAsia="Arial Unicode MS"/>
                <w:bCs/>
                <w:color w:val="000000"/>
                <w:sz w:val="22"/>
                <w:szCs w:val="22"/>
              </w:rPr>
              <w:t>Электронный адрес</w:t>
            </w:r>
            <w:r w:rsidRPr="004D7764">
              <w:rPr>
                <w:rFonts w:eastAsia="Arial Unicode MS"/>
                <w:bCs/>
                <w:color w:val="000000"/>
                <w:sz w:val="22"/>
                <w:szCs w:val="22"/>
              </w:rPr>
              <w:t xml:space="preserve"> </w:t>
            </w:r>
            <w:r>
              <w:rPr>
                <w:rFonts w:eastAsia="Arial Unicode MS"/>
                <w:bCs/>
                <w:color w:val="000000"/>
                <w:sz w:val="22"/>
                <w:szCs w:val="22"/>
                <w:lang w:val="en-US"/>
              </w:rPr>
              <w:t>xo</w:t>
            </w:r>
            <w:r w:rsidRPr="004D7764">
              <w:rPr>
                <w:rFonts w:eastAsia="Arial Unicode MS"/>
                <w:bCs/>
                <w:color w:val="000000"/>
                <w:sz w:val="22"/>
                <w:szCs w:val="22"/>
              </w:rPr>
              <w:t>.</w:t>
            </w:r>
            <w:r>
              <w:rPr>
                <w:rFonts w:eastAsia="Arial Unicode MS"/>
                <w:bCs/>
                <w:color w:val="000000"/>
                <w:sz w:val="22"/>
                <w:szCs w:val="22"/>
                <w:lang w:val="en-US"/>
              </w:rPr>
              <w:t>r</w:t>
            </w:r>
            <w:r w:rsidRPr="004D7764">
              <w:rPr>
                <w:rFonts w:eastAsia="Arial Unicode MS"/>
                <w:bCs/>
                <w:color w:val="000000"/>
                <w:sz w:val="22"/>
                <w:szCs w:val="22"/>
              </w:rPr>
              <w:t>6600@</w:t>
            </w:r>
            <w:r>
              <w:rPr>
                <w:rFonts w:eastAsia="Arial Unicode MS"/>
                <w:bCs/>
                <w:color w:val="000000"/>
                <w:sz w:val="22"/>
                <w:szCs w:val="22"/>
                <w:lang w:val="en-US"/>
              </w:rPr>
              <w:t>tax</w:t>
            </w:r>
            <w:r w:rsidRPr="004D7764">
              <w:rPr>
                <w:rFonts w:eastAsia="Arial Unicode MS"/>
                <w:bCs/>
                <w:color w:val="000000"/>
                <w:sz w:val="22"/>
                <w:szCs w:val="22"/>
              </w:rPr>
              <w:t>.</w:t>
            </w:r>
            <w:r>
              <w:rPr>
                <w:rFonts w:eastAsia="Arial Unicode MS"/>
                <w:bCs/>
                <w:color w:val="000000"/>
                <w:sz w:val="22"/>
                <w:szCs w:val="22"/>
                <w:lang w:val="en-US"/>
              </w:rPr>
              <w:t>gov</w:t>
            </w:r>
            <w:r w:rsidRPr="004D7764">
              <w:rPr>
                <w:rFonts w:eastAsia="Arial Unicode MS"/>
                <w:bCs/>
                <w:color w:val="000000"/>
                <w:sz w:val="22"/>
                <w:szCs w:val="22"/>
              </w:rPr>
              <w:t>.</w:t>
            </w:r>
            <w:r>
              <w:rPr>
                <w:rFonts w:eastAsia="Arial Unicode MS"/>
                <w:bCs/>
                <w:color w:val="000000"/>
                <w:sz w:val="22"/>
                <w:szCs w:val="22"/>
                <w:lang w:val="en-US"/>
              </w:rPr>
              <w:t>ru</w:t>
            </w:r>
          </w:p>
          <w:p w:rsidR="00103AE8" w:rsidRPr="000154AC" w:rsidRDefault="00103AE8" w:rsidP="00103AE8">
            <w:pPr>
              <w:pStyle w:val="ConsPlusNonformat"/>
              <w:rPr>
                <w:rFonts w:ascii="Times New Roman" w:hAnsi="Times New Roman"/>
                <w:sz w:val="22"/>
                <w:szCs w:val="22"/>
              </w:rPr>
            </w:pPr>
            <w:r w:rsidRPr="000154AC">
              <w:rPr>
                <w:rFonts w:ascii="Times New Roman" w:hAnsi="Times New Roman"/>
                <w:sz w:val="22"/>
                <w:szCs w:val="22"/>
              </w:rPr>
              <w:t>УФК по Новосибирской области</w:t>
            </w:r>
          </w:p>
          <w:p w:rsidR="00103AE8" w:rsidRDefault="00103AE8" w:rsidP="00103AE8">
            <w:pPr>
              <w:pStyle w:val="ConsPlusNonformat"/>
              <w:rPr>
                <w:rFonts w:ascii="Times New Roman" w:hAnsi="Times New Roman"/>
                <w:sz w:val="22"/>
                <w:szCs w:val="22"/>
              </w:rPr>
            </w:pPr>
            <w:r w:rsidRPr="000154AC">
              <w:rPr>
                <w:rFonts w:ascii="Times New Roman" w:hAnsi="Times New Roman"/>
                <w:sz w:val="22"/>
                <w:szCs w:val="22"/>
              </w:rPr>
              <w:t xml:space="preserve">(УФНС России по Свердловской области </w:t>
            </w:r>
          </w:p>
          <w:p w:rsidR="00103AE8" w:rsidRPr="000154AC" w:rsidRDefault="00103AE8" w:rsidP="00103AE8">
            <w:pPr>
              <w:pStyle w:val="ConsPlusNonformat"/>
              <w:rPr>
                <w:rFonts w:ascii="Times New Roman" w:hAnsi="Times New Roman"/>
                <w:sz w:val="22"/>
                <w:szCs w:val="22"/>
              </w:rPr>
            </w:pPr>
            <w:r w:rsidRPr="000154AC">
              <w:rPr>
                <w:rFonts w:ascii="Times New Roman" w:hAnsi="Times New Roman"/>
                <w:sz w:val="22"/>
                <w:szCs w:val="22"/>
              </w:rPr>
              <w:t>л/с 03621466460)</w:t>
            </w:r>
          </w:p>
          <w:p w:rsidR="00103AE8" w:rsidRPr="000154AC" w:rsidRDefault="00103AE8" w:rsidP="00103AE8">
            <w:pPr>
              <w:pStyle w:val="ConsPlusNonformat"/>
              <w:rPr>
                <w:rFonts w:ascii="Times New Roman" w:hAnsi="Times New Roman"/>
                <w:sz w:val="22"/>
                <w:szCs w:val="22"/>
              </w:rPr>
            </w:pPr>
            <w:r w:rsidRPr="000154AC">
              <w:rPr>
                <w:rFonts w:ascii="Times New Roman" w:hAnsi="Times New Roman"/>
                <w:sz w:val="22"/>
                <w:szCs w:val="22"/>
              </w:rPr>
              <w:t>ИНН 6671159287          КПП 667101001</w:t>
            </w:r>
          </w:p>
          <w:p w:rsidR="00103AE8" w:rsidRPr="000154AC" w:rsidRDefault="00103AE8" w:rsidP="00103AE8">
            <w:pPr>
              <w:pStyle w:val="ConsPlusNonformat"/>
              <w:rPr>
                <w:rFonts w:ascii="Times New Roman" w:hAnsi="Times New Roman"/>
                <w:sz w:val="22"/>
                <w:szCs w:val="22"/>
              </w:rPr>
            </w:pPr>
            <w:r w:rsidRPr="000154AC">
              <w:rPr>
                <w:rFonts w:ascii="Times New Roman" w:hAnsi="Times New Roman"/>
                <w:sz w:val="22"/>
                <w:szCs w:val="22"/>
              </w:rPr>
              <w:t>Счет № 03211643000000015113</w:t>
            </w:r>
          </w:p>
          <w:p w:rsidR="00103AE8" w:rsidRPr="000154AC" w:rsidRDefault="00103AE8" w:rsidP="00103AE8">
            <w:pPr>
              <w:pStyle w:val="ConsPlusNonformat"/>
              <w:rPr>
                <w:rFonts w:ascii="Times New Roman" w:hAnsi="Times New Roman"/>
                <w:sz w:val="22"/>
                <w:szCs w:val="22"/>
              </w:rPr>
            </w:pPr>
            <w:r w:rsidRPr="000154AC">
              <w:rPr>
                <w:rFonts w:ascii="Times New Roman" w:hAnsi="Times New Roman"/>
                <w:sz w:val="22"/>
                <w:szCs w:val="22"/>
              </w:rPr>
              <w:t>ОКЦ № 1 СибГУ Банка России//УФК по Новосибирской области, г. Новосибирск</w:t>
            </w:r>
          </w:p>
          <w:p w:rsidR="00103AE8" w:rsidRPr="000154AC" w:rsidRDefault="00103AE8" w:rsidP="00103AE8">
            <w:pPr>
              <w:pStyle w:val="ConsPlusNonformat"/>
              <w:rPr>
                <w:rFonts w:ascii="Times New Roman" w:hAnsi="Times New Roman"/>
                <w:sz w:val="22"/>
                <w:szCs w:val="22"/>
              </w:rPr>
            </w:pPr>
            <w:r w:rsidRPr="000154AC">
              <w:rPr>
                <w:rFonts w:ascii="Times New Roman" w:hAnsi="Times New Roman"/>
                <w:sz w:val="22"/>
                <w:szCs w:val="22"/>
              </w:rPr>
              <w:t>БИК 015004950</w:t>
            </w:r>
          </w:p>
          <w:p w:rsidR="00103AE8" w:rsidRPr="000154AC" w:rsidRDefault="00103AE8" w:rsidP="00103AE8">
            <w:pPr>
              <w:pStyle w:val="ConsPlusNonformat"/>
              <w:rPr>
                <w:rFonts w:ascii="Times New Roman" w:hAnsi="Times New Roman" w:cs="Times New Roman"/>
                <w:sz w:val="22"/>
                <w:szCs w:val="22"/>
              </w:rPr>
            </w:pPr>
            <w:r w:rsidRPr="000154AC">
              <w:rPr>
                <w:rFonts w:ascii="Times New Roman" w:hAnsi="Times New Roman" w:cs="Times New Roman"/>
                <w:sz w:val="22"/>
                <w:szCs w:val="22"/>
              </w:rPr>
              <w:t>к/счет 40102810445370000043</w:t>
            </w:r>
          </w:p>
          <w:p w:rsidR="00103AE8" w:rsidRPr="000154AC" w:rsidRDefault="00103AE8" w:rsidP="00103AE8">
            <w:pPr>
              <w:pStyle w:val="ConsPlusNonformat"/>
              <w:rPr>
                <w:rFonts w:ascii="Times New Roman" w:hAnsi="Times New Roman" w:cs="Times New Roman"/>
                <w:sz w:val="22"/>
                <w:szCs w:val="22"/>
              </w:rPr>
            </w:pPr>
            <w:r w:rsidRPr="000154AC">
              <w:rPr>
                <w:rFonts w:ascii="Times New Roman" w:hAnsi="Times New Roman" w:cs="Times New Roman"/>
                <w:sz w:val="22"/>
                <w:szCs w:val="22"/>
              </w:rPr>
              <w:t>ОКОПФ-75104; ОКФС-12;</w:t>
            </w:r>
          </w:p>
          <w:p w:rsidR="00103AE8" w:rsidRPr="00857C7A" w:rsidRDefault="00103AE8" w:rsidP="00103AE8">
            <w:pPr>
              <w:autoSpaceDE w:val="0"/>
              <w:autoSpaceDN w:val="0"/>
              <w:adjustRightInd w:val="0"/>
              <w:jc w:val="both"/>
              <w:rPr>
                <w:sz w:val="22"/>
                <w:szCs w:val="22"/>
              </w:rPr>
            </w:pPr>
            <w:r w:rsidRPr="000154AC">
              <w:rPr>
                <w:sz w:val="22"/>
                <w:szCs w:val="22"/>
              </w:rPr>
              <w:t>ОКТМО - 65701000; ОКПО 32252068</w:t>
            </w:r>
          </w:p>
          <w:p w:rsidR="00103AE8" w:rsidRDefault="00103AE8" w:rsidP="00103AE8">
            <w:pPr>
              <w:autoSpaceDE w:val="0"/>
              <w:autoSpaceDN w:val="0"/>
              <w:adjustRightInd w:val="0"/>
              <w:jc w:val="both"/>
              <w:rPr>
                <w:sz w:val="22"/>
                <w:szCs w:val="22"/>
              </w:rPr>
            </w:pPr>
          </w:p>
          <w:p w:rsidR="00103AE8" w:rsidRPr="00857C7A" w:rsidRDefault="00103AE8" w:rsidP="00103AE8">
            <w:pPr>
              <w:autoSpaceDE w:val="0"/>
              <w:autoSpaceDN w:val="0"/>
              <w:adjustRightInd w:val="0"/>
              <w:jc w:val="both"/>
              <w:rPr>
                <w:sz w:val="22"/>
                <w:szCs w:val="22"/>
              </w:rPr>
            </w:pPr>
            <w:r w:rsidRPr="00857C7A">
              <w:rPr>
                <w:sz w:val="22"/>
                <w:szCs w:val="22"/>
              </w:rPr>
              <w:t>Руководитель</w:t>
            </w:r>
          </w:p>
          <w:p w:rsidR="00103AE8" w:rsidRPr="00857C7A" w:rsidRDefault="00103AE8" w:rsidP="00103AE8">
            <w:pPr>
              <w:autoSpaceDE w:val="0"/>
              <w:autoSpaceDN w:val="0"/>
              <w:adjustRightInd w:val="0"/>
              <w:jc w:val="both"/>
              <w:rPr>
                <w:sz w:val="22"/>
                <w:szCs w:val="22"/>
              </w:rPr>
            </w:pPr>
            <w:r w:rsidRPr="00857C7A">
              <w:rPr>
                <w:sz w:val="22"/>
                <w:szCs w:val="22"/>
              </w:rPr>
              <w:t>________________/М.Т. Сагитуллин/</w:t>
            </w:r>
          </w:p>
          <w:p w:rsidR="00175321" w:rsidRPr="00C50794" w:rsidRDefault="00103AE8" w:rsidP="00103AE8">
            <w:pPr>
              <w:autoSpaceDE w:val="0"/>
              <w:autoSpaceDN w:val="0"/>
              <w:adjustRightInd w:val="0"/>
              <w:rPr>
                <w:sz w:val="22"/>
                <w:szCs w:val="22"/>
              </w:rPr>
            </w:pPr>
            <w:r w:rsidRPr="00857C7A">
              <w:rPr>
                <w:sz w:val="22"/>
                <w:szCs w:val="22"/>
              </w:rPr>
              <w:t xml:space="preserve">"___" __________ 2026  </w:t>
            </w:r>
          </w:p>
        </w:tc>
        <w:tc>
          <w:tcPr>
            <w:tcW w:w="5486" w:type="dxa"/>
            <w:gridSpan w:val="2"/>
            <w:shd w:val="clear" w:color="auto" w:fill="auto"/>
            <w:tcMar>
              <w:left w:w="125" w:type="dxa"/>
            </w:tcMar>
          </w:tcPr>
          <w:p w:rsidR="006C0D1A" w:rsidRPr="00DB2A4D" w:rsidRDefault="00175321" w:rsidP="006C0D1A">
            <w:pPr>
              <w:tabs>
                <w:tab w:val="left" w:pos="8364"/>
              </w:tabs>
              <w:autoSpaceDE w:val="0"/>
              <w:autoSpaceDN w:val="0"/>
              <w:adjustRightInd w:val="0"/>
              <w:rPr>
                <w:sz w:val="22"/>
                <w:szCs w:val="22"/>
              </w:rPr>
            </w:pPr>
            <w:r w:rsidRPr="00C50794">
              <w:rPr>
                <w:sz w:val="22"/>
                <w:szCs w:val="22"/>
              </w:rPr>
              <w:t>Исполнитель:</w:t>
            </w:r>
            <w:r w:rsidR="00DB2A4D">
              <w:t xml:space="preserve"> </w:t>
            </w:r>
          </w:p>
          <w:p w:rsidR="00DB2A4D" w:rsidRPr="00DB2A4D" w:rsidRDefault="00DB2A4D" w:rsidP="00DB2A4D">
            <w:pPr>
              <w:tabs>
                <w:tab w:val="left" w:pos="8364"/>
              </w:tabs>
              <w:autoSpaceDE w:val="0"/>
              <w:autoSpaceDN w:val="0"/>
              <w:adjustRightInd w:val="0"/>
              <w:rPr>
                <w:sz w:val="22"/>
                <w:szCs w:val="22"/>
              </w:rPr>
            </w:pPr>
          </w:p>
          <w:p w:rsidR="00175321" w:rsidRPr="00C50794" w:rsidRDefault="00175321" w:rsidP="00A9707C">
            <w:pPr>
              <w:tabs>
                <w:tab w:val="left" w:pos="8364"/>
              </w:tabs>
              <w:autoSpaceDE w:val="0"/>
              <w:autoSpaceDN w:val="0"/>
              <w:adjustRightInd w:val="0"/>
              <w:rPr>
                <w:sz w:val="22"/>
                <w:szCs w:val="22"/>
              </w:rPr>
            </w:pPr>
          </w:p>
          <w:p w:rsidR="00175321" w:rsidRPr="00C50794" w:rsidRDefault="00175321" w:rsidP="00D63478">
            <w:pPr>
              <w:shd w:val="clear" w:color="auto" w:fill="FFFFFF"/>
              <w:rPr>
                <w:sz w:val="22"/>
                <w:szCs w:val="22"/>
              </w:rPr>
            </w:pPr>
          </w:p>
        </w:tc>
      </w:tr>
      <w:tr w:rsidR="00C50794" w:rsidRPr="00C50794" w:rsidTr="00175321">
        <w:tblPrEx>
          <w:tblBorders>
            <w:top w:val="single" w:sz="4" w:space="0" w:color="auto"/>
            <w:left w:val="single" w:sz="4" w:space="0" w:color="auto"/>
            <w:bottom w:val="single" w:sz="4" w:space="0" w:color="auto"/>
            <w:right w:val="single" w:sz="4" w:space="0" w:color="auto"/>
          </w:tblBorders>
        </w:tblPrEx>
        <w:trPr>
          <w:trHeight w:val="1561"/>
          <w:jc w:val="center"/>
        </w:trPr>
        <w:tc>
          <w:tcPr>
            <w:tcW w:w="4862" w:type="dxa"/>
            <w:gridSpan w:val="2"/>
            <w:tcBorders>
              <w:top w:val="nil"/>
              <w:left w:val="nil"/>
              <w:bottom w:val="nil"/>
              <w:right w:val="nil"/>
            </w:tcBorders>
          </w:tcPr>
          <w:p w:rsidR="00381A17" w:rsidRPr="00C50794" w:rsidRDefault="00381A17" w:rsidP="00F1359C">
            <w:pPr>
              <w:widowControl w:val="0"/>
              <w:jc w:val="center"/>
              <w:rPr>
                <w:snapToGrid w:val="0"/>
                <w:sz w:val="22"/>
                <w:szCs w:val="22"/>
              </w:rPr>
            </w:pPr>
          </w:p>
        </w:tc>
        <w:tc>
          <w:tcPr>
            <w:tcW w:w="5478" w:type="dxa"/>
            <w:tcBorders>
              <w:top w:val="nil"/>
              <w:left w:val="nil"/>
              <w:bottom w:val="nil"/>
              <w:right w:val="nil"/>
            </w:tcBorders>
          </w:tcPr>
          <w:p w:rsidR="00381A17" w:rsidRPr="00C50794" w:rsidRDefault="00381A17" w:rsidP="00F1359C">
            <w:pPr>
              <w:pStyle w:val="22"/>
              <w:keepNext w:val="0"/>
              <w:widowControl w:val="0"/>
              <w:suppressAutoHyphens/>
              <w:spacing w:before="0" w:after="0"/>
              <w:ind w:left="1644"/>
              <w:jc w:val="both"/>
              <w:rPr>
                <w:rFonts w:ascii="Times New Roman" w:hAnsi="Times New Roman" w:cs="Times New Roman"/>
                <w:b w:val="0"/>
                <w:i w:val="0"/>
                <w:sz w:val="22"/>
                <w:szCs w:val="22"/>
              </w:rPr>
            </w:pPr>
          </w:p>
        </w:tc>
      </w:tr>
    </w:tbl>
    <w:p w:rsidR="00A81C39" w:rsidRPr="00C50794" w:rsidRDefault="00A81C39" w:rsidP="001F0CA1">
      <w:pPr>
        <w:autoSpaceDE w:val="0"/>
        <w:autoSpaceDN w:val="0"/>
        <w:adjustRightInd w:val="0"/>
        <w:ind w:firstLine="720"/>
        <w:jc w:val="right"/>
        <w:rPr>
          <w:i/>
          <w:sz w:val="24"/>
          <w:szCs w:val="24"/>
        </w:rPr>
      </w:pPr>
    </w:p>
    <w:sectPr w:rsidR="00A81C39" w:rsidRPr="00C50794" w:rsidSect="00FA150E">
      <w:headerReference w:type="even" r:id="rId9"/>
      <w:footerReference w:type="even" r:id="rId10"/>
      <w:footerReference w:type="default" r:id="rId11"/>
      <w:pgSz w:w="11906" w:h="16838"/>
      <w:pgMar w:top="426" w:right="567" w:bottom="1134" w:left="1077" w:header="709" w:footer="37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789E" w:rsidRDefault="0018789E">
      <w:r>
        <w:separator/>
      </w:r>
    </w:p>
  </w:endnote>
  <w:endnote w:type="continuationSeparator" w:id="0">
    <w:p w:rsidR="0018789E" w:rsidRDefault="00187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MT">
    <w:panose1 w:val="00000000000000000000"/>
    <w:charset w:val="CC"/>
    <w:family w:val="auto"/>
    <w:notTrueType/>
    <w:pitch w:val="default"/>
    <w:sig w:usb0="00000201" w:usb1="00000000" w:usb2="00000000" w:usb3="00000000" w:csb0="00000004"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GaramondNarrowC">
    <w:altName w:val="Courier New"/>
    <w:panose1 w:val="00000000000000000000"/>
    <w:charset w:val="CC"/>
    <w:family w:val="roman"/>
    <w:notTrueType/>
    <w:pitch w:val="default"/>
    <w:sig w:usb0="00000203" w:usb1="00000000" w:usb2="00000000" w:usb3="00000000" w:csb0="00000005"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IJLCL E+ Helvetica">
    <w:altName w:val="Arial"/>
    <w:panose1 w:val="00000000000000000000"/>
    <w:charset w:val="00"/>
    <w:family w:val="swiss"/>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FreeSans">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Sans Serif">
    <w:altName w:val="Arial"/>
    <w:panose1 w:val="00000000000000000000"/>
    <w:charset w:val="4D"/>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HeliosC">
    <w:altName w:val="HeliosC"/>
    <w:panose1 w:val="00000000000000000000"/>
    <w:charset w:val="CC"/>
    <w:family w:val="swiss"/>
    <w:notTrueType/>
    <w:pitch w:val="default"/>
    <w:sig w:usb0="00000201" w:usb1="00000000" w:usb2="00000000" w:usb3="00000000" w:csb0="00000004" w:csb1="00000000"/>
  </w:font>
  <w:font w:name="Myriad Pro Light">
    <w:altName w:val="Arial"/>
    <w:panose1 w:val="00000000000000000000"/>
    <w:charset w:val="00"/>
    <w:family w:val="swiss"/>
    <w:notTrueType/>
    <w:pitch w:val="variable"/>
    <w:sig w:usb0="00000003" w:usb1="00000000" w:usb2="00000000" w:usb3="00000000" w:csb0="00000001" w:csb1="00000000"/>
  </w:font>
  <w:font w:name="ГОСТ тип А">
    <w:altName w:val="Arial"/>
    <w:panose1 w:val="00000000000000000000"/>
    <w:charset w:val="CC"/>
    <w:family w:val="swiss"/>
    <w:notTrueType/>
    <w:pitch w:val="variable"/>
    <w:sig w:usb0="00000201" w:usb1="00000000" w:usb2="00000000" w:usb3="00000000" w:csb0="00000004" w:csb1="00000000"/>
  </w:font>
  <w:font w:name="Liberation Serif">
    <w:altName w:val="Times New Roman"/>
    <w:charset w:val="01"/>
    <w:family w:val="roman"/>
    <w:pitch w:val="variable"/>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BE4" w:rsidRDefault="00E73BE4" w:rsidP="00D72739">
    <w:pPr>
      <w:pStyle w:val="afc"/>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rsidR="00E73BE4" w:rsidRDefault="00E73BE4" w:rsidP="00D72739">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BE4" w:rsidRDefault="00E73BE4" w:rsidP="00D72739">
    <w:pPr>
      <w:pStyle w:val="afc"/>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separate"/>
    </w:r>
    <w:r w:rsidR="00682A93">
      <w:rPr>
        <w:rStyle w:val="af3"/>
        <w:noProof/>
      </w:rPr>
      <w:t>1</w:t>
    </w:r>
    <w:r>
      <w:rPr>
        <w:rStyle w:val="af3"/>
      </w:rPr>
      <w:fldChar w:fldCharType="end"/>
    </w:r>
  </w:p>
  <w:p w:rsidR="00E73BE4" w:rsidRDefault="00E73BE4" w:rsidP="007E3356">
    <w:pPr>
      <w:pStyle w:val="afc"/>
      <w:ind w:right="360"/>
    </w:pPr>
  </w:p>
  <w:p w:rsidR="00E73BE4" w:rsidRPr="00605F46" w:rsidRDefault="00E73BE4" w:rsidP="00605F46">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789E" w:rsidRDefault="0018789E">
      <w:r>
        <w:separator/>
      </w:r>
    </w:p>
  </w:footnote>
  <w:footnote w:type="continuationSeparator" w:id="0">
    <w:p w:rsidR="0018789E" w:rsidRDefault="001878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BE4" w:rsidRDefault="00E73BE4" w:rsidP="007171B9">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E73BE4" w:rsidRDefault="00E73BE4">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C2CC68A"/>
    <w:lvl w:ilvl="0">
      <w:start w:val="1"/>
      <w:numFmt w:val="decimal"/>
      <w:pStyle w:val="5"/>
      <w:lvlText w:val="%1."/>
      <w:lvlJc w:val="left"/>
      <w:pPr>
        <w:tabs>
          <w:tab w:val="num" w:pos="1274"/>
        </w:tabs>
        <w:ind w:left="1274" w:hanging="360"/>
      </w:pPr>
    </w:lvl>
  </w:abstractNum>
  <w:abstractNum w:abstractNumId="1" w15:restartNumberingAfterBreak="0">
    <w:nsid w:val="FFFFFF7F"/>
    <w:multiLevelType w:val="singleLevel"/>
    <w:tmpl w:val="18722F36"/>
    <w:lvl w:ilvl="0">
      <w:start w:val="1"/>
      <w:numFmt w:val="decimal"/>
      <w:pStyle w:val="1"/>
      <w:lvlText w:val="%1."/>
      <w:lvlJc w:val="left"/>
      <w:pPr>
        <w:tabs>
          <w:tab w:val="num" w:pos="643"/>
        </w:tabs>
        <w:ind w:left="643" w:hanging="360"/>
      </w:pPr>
      <w:rPr>
        <w:strike w:val="0"/>
      </w:rPr>
    </w:lvl>
  </w:abstractNum>
  <w:abstractNum w:abstractNumId="2" w15:restartNumberingAfterBreak="0">
    <w:nsid w:val="FFFFFF81"/>
    <w:multiLevelType w:val="singleLevel"/>
    <w:tmpl w:val="583C4964"/>
    <w:lvl w:ilvl="0">
      <w:start w:val="1"/>
      <w:numFmt w:val="bullet"/>
      <w:pStyle w:val="4"/>
      <w:lvlText w:val=""/>
      <w:lvlJc w:val="left"/>
      <w:pPr>
        <w:tabs>
          <w:tab w:val="num" w:pos="1209"/>
        </w:tabs>
        <w:ind w:left="1209" w:hanging="360"/>
      </w:pPr>
      <w:rPr>
        <w:rFonts w:ascii="Symbol" w:hAnsi="Symbol" w:hint="default"/>
      </w:rPr>
    </w:lvl>
  </w:abstractNum>
  <w:abstractNum w:abstractNumId="3" w15:restartNumberingAfterBreak="0">
    <w:nsid w:val="FFFFFF83"/>
    <w:multiLevelType w:val="singleLevel"/>
    <w:tmpl w:val="56E2816C"/>
    <w:lvl w:ilvl="0">
      <w:start w:val="1"/>
      <w:numFmt w:val="bullet"/>
      <w:pStyle w:val="2"/>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5AEC8712"/>
    <w:lvl w:ilvl="0">
      <w:start w:val="1"/>
      <w:numFmt w:val="decimal"/>
      <w:pStyle w:val="a"/>
      <w:lvlText w:val="%1."/>
      <w:lvlJc w:val="left"/>
      <w:pPr>
        <w:tabs>
          <w:tab w:val="num" w:pos="360"/>
        </w:tabs>
        <w:ind w:left="360" w:hanging="360"/>
      </w:pPr>
    </w:lvl>
  </w:abstractNum>
  <w:abstractNum w:abstractNumId="5"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6" w15:restartNumberingAfterBreak="0">
    <w:nsid w:val="00000002"/>
    <w:multiLevelType w:val="multilevel"/>
    <w:tmpl w:val="00000002"/>
    <w:name w:val="WW8Num5"/>
    <w:lvl w:ilvl="0">
      <w:start w:val="1"/>
      <w:numFmt w:val="decimal"/>
      <w:lvlText w:val="%1."/>
      <w:lvlJc w:val="left"/>
      <w:pPr>
        <w:tabs>
          <w:tab w:val="num" w:pos="-720"/>
        </w:tabs>
        <w:ind w:left="36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108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2160" w:hanging="144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520" w:hanging="1800"/>
      </w:pPr>
    </w:lvl>
    <w:lvl w:ilvl="8">
      <w:start w:val="1"/>
      <w:numFmt w:val="decimal"/>
      <w:lvlText w:val="%1.%2.%3.%4.%5.%6.%7.%8.%9."/>
      <w:lvlJc w:val="left"/>
      <w:pPr>
        <w:tabs>
          <w:tab w:val="num" w:pos="0"/>
        </w:tabs>
        <w:ind w:left="2520" w:hanging="1800"/>
      </w:pPr>
    </w:lvl>
  </w:abstractNum>
  <w:abstractNum w:abstractNumId="7" w15:restartNumberingAfterBreak="0">
    <w:nsid w:val="00000003"/>
    <w:multiLevelType w:val="singleLevel"/>
    <w:tmpl w:val="00000003"/>
    <w:name w:val="WW8Num7"/>
    <w:lvl w:ilvl="0">
      <w:start w:val="1"/>
      <w:numFmt w:val="bullet"/>
      <w:lvlText w:val=""/>
      <w:lvlJc w:val="left"/>
      <w:pPr>
        <w:tabs>
          <w:tab w:val="num" w:pos="0"/>
        </w:tabs>
        <w:ind w:left="1440" w:hanging="360"/>
      </w:pPr>
      <w:rPr>
        <w:rFonts w:ascii="Symbol" w:hAnsi="Symbol" w:cs="Symbol"/>
      </w:rPr>
    </w:lvl>
  </w:abstractNum>
  <w:abstractNum w:abstractNumId="8" w15:restartNumberingAfterBreak="0">
    <w:nsid w:val="00000004"/>
    <w:multiLevelType w:val="singleLevel"/>
    <w:tmpl w:val="00000004"/>
    <w:name w:val="WW8Num8"/>
    <w:lvl w:ilvl="0">
      <w:start w:val="1"/>
      <w:numFmt w:val="bullet"/>
      <w:lvlText w:val=""/>
      <w:lvlJc w:val="left"/>
      <w:pPr>
        <w:tabs>
          <w:tab w:val="num" w:pos="720"/>
        </w:tabs>
        <w:ind w:left="720" w:hanging="360"/>
      </w:pPr>
      <w:rPr>
        <w:rFonts w:ascii="Symbol" w:hAnsi="Symbol" w:cs="Symbol"/>
      </w:rPr>
    </w:lvl>
  </w:abstractNum>
  <w:abstractNum w:abstractNumId="9" w15:restartNumberingAfterBreak="0">
    <w:nsid w:val="00000005"/>
    <w:multiLevelType w:val="singleLevel"/>
    <w:tmpl w:val="00000005"/>
    <w:name w:val="WW8Num9"/>
    <w:lvl w:ilvl="0">
      <w:start w:val="1"/>
      <w:numFmt w:val="bullet"/>
      <w:lvlText w:val=""/>
      <w:lvlJc w:val="left"/>
      <w:pPr>
        <w:tabs>
          <w:tab w:val="num" w:pos="720"/>
        </w:tabs>
        <w:ind w:left="720" w:hanging="360"/>
      </w:pPr>
      <w:rPr>
        <w:rFonts w:ascii="Symbol" w:hAnsi="Symbol" w:cs="Symbol"/>
      </w:rPr>
    </w:lvl>
  </w:abstractNum>
  <w:abstractNum w:abstractNumId="10" w15:restartNumberingAfterBreak="0">
    <w:nsid w:val="00000006"/>
    <w:multiLevelType w:val="singleLevel"/>
    <w:tmpl w:val="00000006"/>
    <w:name w:val="WW8Num10"/>
    <w:lvl w:ilvl="0">
      <w:start w:val="1"/>
      <w:numFmt w:val="bullet"/>
      <w:lvlText w:val=""/>
      <w:lvlJc w:val="left"/>
      <w:pPr>
        <w:tabs>
          <w:tab w:val="num" w:pos="0"/>
        </w:tabs>
        <w:ind w:left="1440" w:hanging="360"/>
      </w:pPr>
      <w:rPr>
        <w:rFonts w:ascii="Symbol" w:hAnsi="Symbol" w:cs="Symbol"/>
      </w:rPr>
    </w:lvl>
  </w:abstractNum>
  <w:abstractNum w:abstractNumId="11" w15:restartNumberingAfterBreak="0">
    <w:nsid w:val="00000007"/>
    <w:multiLevelType w:val="singleLevel"/>
    <w:tmpl w:val="00000007"/>
    <w:name w:val="WW8Num11"/>
    <w:lvl w:ilvl="0">
      <w:start w:val="1"/>
      <w:numFmt w:val="bullet"/>
      <w:lvlText w:val=""/>
      <w:lvlJc w:val="left"/>
      <w:pPr>
        <w:tabs>
          <w:tab w:val="num" w:pos="1440"/>
        </w:tabs>
        <w:ind w:left="1440" w:hanging="360"/>
      </w:pPr>
      <w:rPr>
        <w:rFonts w:ascii="Symbol" w:hAnsi="Symbol" w:cs="Symbol"/>
      </w:rPr>
    </w:lvl>
  </w:abstractNum>
  <w:abstractNum w:abstractNumId="12" w15:restartNumberingAfterBreak="0">
    <w:nsid w:val="00000008"/>
    <w:multiLevelType w:val="singleLevel"/>
    <w:tmpl w:val="00000008"/>
    <w:name w:val="WW8Num12"/>
    <w:lvl w:ilvl="0">
      <w:start w:val="1"/>
      <w:numFmt w:val="decimal"/>
      <w:lvlText w:val="%1."/>
      <w:lvlJc w:val="left"/>
      <w:pPr>
        <w:tabs>
          <w:tab w:val="num" w:pos="0"/>
        </w:tabs>
        <w:ind w:left="1080" w:hanging="360"/>
      </w:pPr>
    </w:lvl>
  </w:abstractNum>
  <w:abstractNum w:abstractNumId="13" w15:restartNumberingAfterBreak="0">
    <w:nsid w:val="00000009"/>
    <w:multiLevelType w:val="singleLevel"/>
    <w:tmpl w:val="00000009"/>
    <w:name w:val="WW8Num13"/>
    <w:lvl w:ilvl="0">
      <w:start w:val="1"/>
      <w:numFmt w:val="bullet"/>
      <w:lvlText w:val=""/>
      <w:lvlJc w:val="left"/>
      <w:pPr>
        <w:tabs>
          <w:tab w:val="num" w:pos="0"/>
        </w:tabs>
        <w:ind w:left="1440" w:hanging="360"/>
      </w:pPr>
      <w:rPr>
        <w:rFonts w:ascii="Symbol" w:hAnsi="Symbol" w:cs="Symbol"/>
      </w:rPr>
    </w:lvl>
  </w:abstractNum>
  <w:abstractNum w:abstractNumId="14" w15:restartNumberingAfterBreak="0">
    <w:nsid w:val="060E736F"/>
    <w:multiLevelType w:val="multilevel"/>
    <w:tmpl w:val="0F00D838"/>
    <w:lvl w:ilvl="0">
      <w:start w:val="1"/>
      <w:numFmt w:val="bullet"/>
      <w:pStyle w:val="a0"/>
      <w:lvlText w:val=""/>
      <w:lvlJc w:val="left"/>
      <w:pPr>
        <w:tabs>
          <w:tab w:val="num" w:pos="1423"/>
        </w:tabs>
        <w:ind w:left="1423" w:hanging="355"/>
      </w:pPr>
      <w:rPr>
        <w:rFonts w:ascii="Wingdings" w:hAnsi="Wingdings" w:hint="default"/>
      </w:rPr>
    </w:lvl>
    <w:lvl w:ilvl="1">
      <w:start w:val="1"/>
      <w:numFmt w:val="bullet"/>
      <w:lvlText w:val=""/>
      <w:lvlJc w:val="left"/>
      <w:pPr>
        <w:tabs>
          <w:tab w:val="num" w:pos="1788"/>
        </w:tabs>
        <w:ind w:left="1788" w:hanging="360"/>
      </w:pPr>
      <w:rPr>
        <w:rFonts w:ascii="Symbol" w:hAnsi="Symbol" w:hint="default"/>
      </w:rPr>
    </w:lvl>
    <w:lvl w:ilvl="2">
      <w:start w:val="1"/>
      <w:numFmt w:val="bullet"/>
      <w:lvlText w:val=""/>
      <w:lvlJc w:val="left"/>
      <w:pPr>
        <w:tabs>
          <w:tab w:val="num" w:pos="2148"/>
        </w:tabs>
        <w:ind w:left="2148" w:hanging="360"/>
      </w:pPr>
      <w:rPr>
        <w:rFonts w:ascii="Wingdings" w:hAnsi="Wingdings" w:hint="default"/>
      </w:rPr>
    </w:lvl>
    <w:lvl w:ilvl="3">
      <w:start w:val="1"/>
      <w:numFmt w:val="bullet"/>
      <w:lvlText w:val=""/>
      <w:lvlJc w:val="left"/>
      <w:pPr>
        <w:tabs>
          <w:tab w:val="num" w:pos="2508"/>
        </w:tabs>
        <w:ind w:left="2508" w:hanging="360"/>
      </w:pPr>
      <w:rPr>
        <w:rFonts w:ascii="Symbol" w:hAnsi="Symbol" w:hint="default"/>
      </w:rPr>
    </w:lvl>
    <w:lvl w:ilvl="4">
      <w:start w:val="1"/>
      <w:numFmt w:val="bullet"/>
      <w:lvlText w:val=""/>
      <w:lvlJc w:val="left"/>
      <w:pPr>
        <w:tabs>
          <w:tab w:val="num" w:pos="2868"/>
        </w:tabs>
        <w:ind w:left="2868" w:hanging="360"/>
      </w:pPr>
      <w:rPr>
        <w:rFonts w:ascii="Symbol" w:hAnsi="Symbol" w:hint="default"/>
      </w:rPr>
    </w:lvl>
    <w:lvl w:ilvl="5">
      <w:start w:val="1"/>
      <w:numFmt w:val="bullet"/>
      <w:lvlText w:val=""/>
      <w:lvlJc w:val="left"/>
      <w:pPr>
        <w:tabs>
          <w:tab w:val="num" w:pos="3228"/>
        </w:tabs>
        <w:ind w:left="3228" w:hanging="360"/>
      </w:pPr>
      <w:rPr>
        <w:rFonts w:ascii="Wingdings" w:hAnsi="Wingdings" w:hint="default"/>
      </w:rPr>
    </w:lvl>
    <w:lvl w:ilvl="6">
      <w:start w:val="1"/>
      <w:numFmt w:val="bullet"/>
      <w:lvlText w:val=""/>
      <w:lvlJc w:val="left"/>
      <w:pPr>
        <w:tabs>
          <w:tab w:val="num" w:pos="3588"/>
        </w:tabs>
        <w:ind w:left="3588" w:hanging="360"/>
      </w:pPr>
      <w:rPr>
        <w:rFonts w:ascii="Wingdings" w:hAnsi="Wingdings" w:hint="default"/>
      </w:rPr>
    </w:lvl>
    <w:lvl w:ilvl="7">
      <w:start w:val="1"/>
      <w:numFmt w:val="bullet"/>
      <w:lvlText w:val=""/>
      <w:lvlJc w:val="left"/>
      <w:pPr>
        <w:tabs>
          <w:tab w:val="num" w:pos="3948"/>
        </w:tabs>
        <w:ind w:left="3948" w:hanging="360"/>
      </w:pPr>
      <w:rPr>
        <w:rFonts w:ascii="Symbol" w:hAnsi="Symbol" w:hint="default"/>
      </w:rPr>
    </w:lvl>
    <w:lvl w:ilvl="8">
      <w:start w:val="1"/>
      <w:numFmt w:val="bullet"/>
      <w:lvlText w:val=""/>
      <w:lvlJc w:val="left"/>
      <w:pPr>
        <w:tabs>
          <w:tab w:val="num" w:pos="4308"/>
        </w:tabs>
        <w:ind w:left="4308" w:hanging="360"/>
      </w:pPr>
      <w:rPr>
        <w:rFonts w:ascii="Symbol" w:hAnsi="Symbol" w:hint="default"/>
      </w:rPr>
    </w:lvl>
  </w:abstractNum>
  <w:abstractNum w:abstractNumId="15" w15:restartNumberingAfterBreak="0">
    <w:nsid w:val="07492409"/>
    <w:multiLevelType w:val="hybridMultilevel"/>
    <w:tmpl w:val="3BD85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80145A8"/>
    <w:multiLevelType w:val="hybridMultilevel"/>
    <w:tmpl w:val="FCAE46DA"/>
    <w:lvl w:ilvl="0" w:tplc="795EA332">
      <w:start w:val="1"/>
      <w:numFmt w:val="bullet"/>
      <w:pStyle w:val="a1"/>
      <w:lvlText w:val=""/>
      <w:lvlJc w:val="left"/>
      <w:pPr>
        <w:ind w:left="720" w:hanging="360"/>
      </w:pPr>
      <w:rPr>
        <w:rFonts w:ascii="Symbol" w:hAnsi="Symbol"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A213988"/>
    <w:multiLevelType w:val="multilevel"/>
    <w:tmpl w:val="BB2AC510"/>
    <w:lvl w:ilvl="0">
      <w:start w:val="3"/>
      <w:numFmt w:val="decimal"/>
      <w:lvlText w:val="%1."/>
      <w:lvlJc w:val="left"/>
      <w:pPr>
        <w:ind w:left="360" w:hanging="360"/>
      </w:pPr>
      <w:rPr>
        <w:rFonts w:hint="default"/>
        <w:color w:val="auto"/>
      </w:rPr>
    </w:lvl>
    <w:lvl w:ilvl="1">
      <w:start w:val="4"/>
      <w:numFmt w:val="decimal"/>
      <w:lvlText w:val="%1.%2."/>
      <w:lvlJc w:val="left"/>
      <w:pPr>
        <w:ind w:left="1070" w:hanging="36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auto"/>
      </w:rPr>
    </w:lvl>
    <w:lvl w:ilvl="4">
      <w:start w:val="1"/>
      <w:numFmt w:val="decimal"/>
      <w:lvlText w:val="%1.%2.%3.%4.%5."/>
      <w:lvlJc w:val="left"/>
      <w:pPr>
        <w:ind w:left="4484" w:hanging="1080"/>
      </w:pPr>
      <w:rPr>
        <w:rFonts w:hint="default"/>
        <w:color w:val="auto"/>
      </w:rPr>
    </w:lvl>
    <w:lvl w:ilvl="5">
      <w:start w:val="1"/>
      <w:numFmt w:val="decimal"/>
      <w:lvlText w:val="%1.%2.%3.%4.%5.%6."/>
      <w:lvlJc w:val="left"/>
      <w:pPr>
        <w:ind w:left="5335" w:hanging="1080"/>
      </w:pPr>
      <w:rPr>
        <w:rFonts w:hint="default"/>
        <w:color w:val="auto"/>
      </w:rPr>
    </w:lvl>
    <w:lvl w:ilvl="6">
      <w:start w:val="1"/>
      <w:numFmt w:val="decimal"/>
      <w:lvlText w:val="%1.%2.%3.%4.%5.%6.%7."/>
      <w:lvlJc w:val="left"/>
      <w:pPr>
        <w:ind w:left="6186" w:hanging="1080"/>
      </w:pPr>
      <w:rPr>
        <w:rFonts w:hint="default"/>
        <w:color w:val="auto"/>
      </w:rPr>
    </w:lvl>
    <w:lvl w:ilvl="7">
      <w:start w:val="1"/>
      <w:numFmt w:val="decimal"/>
      <w:lvlText w:val="%1.%2.%3.%4.%5.%6.%7.%8."/>
      <w:lvlJc w:val="left"/>
      <w:pPr>
        <w:ind w:left="7397" w:hanging="1440"/>
      </w:pPr>
      <w:rPr>
        <w:rFonts w:hint="default"/>
        <w:color w:val="auto"/>
      </w:rPr>
    </w:lvl>
    <w:lvl w:ilvl="8">
      <w:start w:val="1"/>
      <w:numFmt w:val="decimal"/>
      <w:lvlText w:val="%1.%2.%3.%4.%5.%6.%7.%8.%9."/>
      <w:lvlJc w:val="left"/>
      <w:pPr>
        <w:ind w:left="8248" w:hanging="1440"/>
      </w:pPr>
      <w:rPr>
        <w:rFonts w:hint="default"/>
        <w:color w:val="auto"/>
      </w:rPr>
    </w:lvl>
  </w:abstractNum>
  <w:abstractNum w:abstractNumId="18" w15:restartNumberingAfterBreak="0">
    <w:nsid w:val="12101A3A"/>
    <w:multiLevelType w:val="hybridMultilevel"/>
    <w:tmpl w:val="8EE4655A"/>
    <w:lvl w:ilvl="0" w:tplc="FFFFFFFF">
      <w:start w:val="1"/>
      <w:numFmt w:val="none"/>
      <w:pStyle w:val="a2"/>
      <w:lvlText w:val="%1Задание"/>
      <w:lvlJc w:val="left"/>
      <w:pPr>
        <w:tabs>
          <w:tab w:val="num" w:pos="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184C60F0"/>
    <w:multiLevelType w:val="singleLevel"/>
    <w:tmpl w:val="359E46CA"/>
    <w:lvl w:ilvl="0">
      <w:start w:val="1"/>
      <w:numFmt w:val="bullet"/>
      <w:pStyle w:val="-"/>
      <w:lvlText w:val="–"/>
      <w:lvlJc w:val="left"/>
      <w:pPr>
        <w:tabs>
          <w:tab w:val="num" w:pos="814"/>
        </w:tabs>
        <w:ind w:firstLine="454"/>
      </w:pPr>
      <w:rPr>
        <w:rFonts w:ascii="Times New Roman" w:hAnsi="Times New Roman" w:hint="default"/>
      </w:rPr>
    </w:lvl>
  </w:abstractNum>
  <w:abstractNum w:abstractNumId="20" w15:restartNumberingAfterBreak="0">
    <w:nsid w:val="1B35054D"/>
    <w:multiLevelType w:val="multilevel"/>
    <w:tmpl w:val="17E4E402"/>
    <w:styleLink w:val="a3"/>
    <w:lvl w:ilvl="0">
      <w:start w:val="1"/>
      <w:numFmt w:val="bullet"/>
      <w:lvlText w:val=""/>
      <w:lvlJc w:val="left"/>
      <w:pPr>
        <w:tabs>
          <w:tab w:val="num" w:pos="1080"/>
        </w:tabs>
        <w:ind w:left="1069"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Symbol" w:hAnsi="Symbol" w:hint="default"/>
        <w:color w:val="auto"/>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Unicode MS"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Unicode MS" w:hint="default"/>
      </w:rPr>
    </w:lvl>
    <w:lvl w:ilvl="8">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1F0E0090"/>
    <w:multiLevelType w:val="hybridMultilevel"/>
    <w:tmpl w:val="C554D15E"/>
    <w:lvl w:ilvl="0" w:tplc="4886C98E">
      <w:start w:val="1"/>
      <w:numFmt w:val="bullet"/>
      <w:pStyle w:val="a4"/>
      <w:lvlText w:val=""/>
      <w:lvlJc w:val="left"/>
      <w:pPr>
        <w:tabs>
          <w:tab w:val="num" w:pos="720"/>
        </w:tabs>
        <w:ind w:left="720" w:hanging="360"/>
      </w:pPr>
      <w:rPr>
        <w:rFonts w:ascii="Symbol" w:hAnsi="Symbol" w:hint="default"/>
      </w:rPr>
    </w:lvl>
    <w:lvl w:ilvl="1" w:tplc="FE28FD74" w:tentative="1">
      <w:start w:val="1"/>
      <w:numFmt w:val="bullet"/>
      <w:lvlText w:val="o"/>
      <w:lvlJc w:val="left"/>
      <w:pPr>
        <w:tabs>
          <w:tab w:val="num" w:pos="1440"/>
        </w:tabs>
        <w:ind w:left="1440" w:hanging="360"/>
      </w:pPr>
      <w:rPr>
        <w:rFonts w:ascii="Courier New" w:hAnsi="Courier New" w:hint="default"/>
      </w:rPr>
    </w:lvl>
    <w:lvl w:ilvl="2" w:tplc="DA9C1A2E" w:tentative="1">
      <w:start w:val="1"/>
      <w:numFmt w:val="bullet"/>
      <w:lvlText w:val=""/>
      <w:lvlJc w:val="left"/>
      <w:pPr>
        <w:tabs>
          <w:tab w:val="num" w:pos="2160"/>
        </w:tabs>
        <w:ind w:left="2160" w:hanging="360"/>
      </w:pPr>
      <w:rPr>
        <w:rFonts w:ascii="Wingdings" w:hAnsi="Wingdings" w:hint="default"/>
      </w:rPr>
    </w:lvl>
    <w:lvl w:ilvl="3" w:tplc="CFA8084E" w:tentative="1">
      <w:start w:val="1"/>
      <w:numFmt w:val="bullet"/>
      <w:lvlText w:val=""/>
      <w:lvlJc w:val="left"/>
      <w:pPr>
        <w:tabs>
          <w:tab w:val="num" w:pos="2880"/>
        </w:tabs>
        <w:ind w:left="2880" w:hanging="360"/>
      </w:pPr>
      <w:rPr>
        <w:rFonts w:ascii="Symbol" w:hAnsi="Symbol" w:hint="default"/>
      </w:rPr>
    </w:lvl>
    <w:lvl w:ilvl="4" w:tplc="DC2285F4" w:tentative="1">
      <w:start w:val="1"/>
      <w:numFmt w:val="bullet"/>
      <w:lvlText w:val="o"/>
      <w:lvlJc w:val="left"/>
      <w:pPr>
        <w:tabs>
          <w:tab w:val="num" w:pos="3600"/>
        </w:tabs>
        <w:ind w:left="3600" w:hanging="360"/>
      </w:pPr>
      <w:rPr>
        <w:rFonts w:ascii="Courier New" w:hAnsi="Courier New" w:hint="default"/>
      </w:rPr>
    </w:lvl>
    <w:lvl w:ilvl="5" w:tplc="50DEAC16" w:tentative="1">
      <w:start w:val="1"/>
      <w:numFmt w:val="bullet"/>
      <w:lvlText w:val=""/>
      <w:lvlJc w:val="left"/>
      <w:pPr>
        <w:tabs>
          <w:tab w:val="num" w:pos="4320"/>
        </w:tabs>
        <w:ind w:left="4320" w:hanging="360"/>
      </w:pPr>
      <w:rPr>
        <w:rFonts w:ascii="Wingdings" w:hAnsi="Wingdings" w:hint="default"/>
      </w:rPr>
    </w:lvl>
    <w:lvl w:ilvl="6" w:tplc="685AC976" w:tentative="1">
      <w:start w:val="1"/>
      <w:numFmt w:val="bullet"/>
      <w:lvlText w:val=""/>
      <w:lvlJc w:val="left"/>
      <w:pPr>
        <w:tabs>
          <w:tab w:val="num" w:pos="5040"/>
        </w:tabs>
        <w:ind w:left="5040" w:hanging="360"/>
      </w:pPr>
      <w:rPr>
        <w:rFonts w:ascii="Symbol" w:hAnsi="Symbol" w:hint="default"/>
      </w:rPr>
    </w:lvl>
    <w:lvl w:ilvl="7" w:tplc="50122A0E" w:tentative="1">
      <w:start w:val="1"/>
      <w:numFmt w:val="bullet"/>
      <w:lvlText w:val="o"/>
      <w:lvlJc w:val="left"/>
      <w:pPr>
        <w:tabs>
          <w:tab w:val="num" w:pos="5760"/>
        </w:tabs>
        <w:ind w:left="5760" w:hanging="360"/>
      </w:pPr>
      <w:rPr>
        <w:rFonts w:ascii="Courier New" w:hAnsi="Courier New" w:hint="default"/>
      </w:rPr>
    </w:lvl>
    <w:lvl w:ilvl="8" w:tplc="DB7A655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3C27EF8"/>
    <w:multiLevelType w:val="multilevel"/>
    <w:tmpl w:val="3A2E7EDE"/>
    <w:styleLink w:val="a5"/>
    <w:lvl w:ilvl="0">
      <w:start w:val="1"/>
      <w:numFmt w:val="bullet"/>
      <w:lvlText w:val=""/>
      <w:lvlJc w:val="left"/>
      <w:pPr>
        <w:tabs>
          <w:tab w:val="num" w:pos="425"/>
        </w:tabs>
        <w:ind w:left="425" w:hanging="425"/>
      </w:pPr>
      <w:rPr>
        <w:rFonts w:ascii="Symbol" w:hAnsi="Symbol" w:hint="default"/>
        <w:sz w:val="24"/>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3" w15:restartNumberingAfterBreak="0">
    <w:nsid w:val="25F14D4E"/>
    <w:multiLevelType w:val="singleLevel"/>
    <w:tmpl w:val="8166C594"/>
    <w:lvl w:ilvl="0">
      <w:start w:val="1"/>
      <w:numFmt w:val="bullet"/>
      <w:pStyle w:val="List2"/>
      <w:lvlText w:val=""/>
      <w:lvlJc w:val="left"/>
      <w:pPr>
        <w:tabs>
          <w:tab w:val="num" w:pos="360"/>
        </w:tabs>
        <w:ind w:left="360" w:hanging="360"/>
      </w:pPr>
      <w:rPr>
        <w:rFonts w:ascii="Symbol" w:hAnsi="Symbol" w:hint="default"/>
      </w:rPr>
    </w:lvl>
  </w:abstractNum>
  <w:abstractNum w:abstractNumId="24" w15:restartNumberingAfterBreak="0">
    <w:nsid w:val="28603355"/>
    <w:multiLevelType w:val="multilevel"/>
    <w:tmpl w:val="FF482D5A"/>
    <w:lvl w:ilvl="0">
      <w:start w:val="1"/>
      <w:numFmt w:val="bullet"/>
      <w:pStyle w:val="a6"/>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Symbol" w:hAnsi="Symbol"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Unicode MS"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Unicode MS" w:hint="default"/>
      </w:rPr>
    </w:lvl>
    <w:lvl w:ilvl="8">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2BDA74CE"/>
    <w:multiLevelType w:val="multilevel"/>
    <w:tmpl w:val="87EAB37E"/>
    <w:lvl w:ilvl="0">
      <w:start w:val="3"/>
      <w:numFmt w:val="decimal"/>
      <w:lvlText w:val="%1."/>
      <w:lvlJc w:val="left"/>
      <w:pPr>
        <w:ind w:left="360" w:hanging="360"/>
      </w:pPr>
      <w:rPr>
        <w:rFonts w:hint="default"/>
        <w:color w:val="auto"/>
      </w:rPr>
    </w:lvl>
    <w:lvl w:ilvl="1">
      <w:start w:val="4"/>
      <w:numFmt w:val="decimal"/>
      <w:lvlText w:val="%1.%2."/>
      <w:lvlJc w:val="left"/>
      <w:pPr>
        <w:ind w:left="1495" w:hanging="360"/>
      </w:pPr>
      <w:rPr>
        <w:rFonts w:hint="default"/>
        <w:color w:val="auto"/>
      </w:rPr>
    </w:lvl>
    <w:lvl w:ilvl="2">
      <w:start w:val="1"/>
      <w:numFmt w:val="decimal"/>
      <w:lvlText w:val="%1.%2.%3."/>
      <w:lvlJc w:val="left"/>
      <w:pPr>
        <w:ind w:left="1710" w:hanging="720"/>
      </w:pPr>
      <w:rPr>
        <w:rFonts w:hint="default"/>
        <w:color w:val="auto"/>
      </w:rPr>
    </w:lvl>
    <w:lvl w:ilvl="3">
      <w:start w:val="1"/>
      <w:numFmt w:val="decimal"/>
      <w:lvlText w:val="%1.%2.%3.%4."/>
      <w:lvlJc w:val="left"/>
      <w:pPr>
        <w:ind w:left="2205" w:hanging="720"/>
      </w:pPr>
      <w:rPr>
        <w:rFonts w:hint="default"/>
        <w:color w:val="auto"/>
      </w:rPr>
    </w:lvl>
    <w:lvl w:ilvl="4">
      <w:start w:val="1"/>
      <w:numFmt w:val="decimal"/>
      <w:lvlText w:val="%1.%2.%3.%4.%5."/>
      <w:lvlJc w:val="left"/>
      <w:pPr>
        <w:ind w:left="3060" w:hanging="1080"/>
      </w:pPr>
      <w:rPr>
        <w:rFonts w:hint="default"/>
        <w:color w:val="auto"/>
      </w:rPr>
    </w:lvl>
    <w:lvl w:ilvl="5">
      <w:start w:val="1"/>
      <w:numFmt w:val="decimal"/>
      <w:lvlText w:val="%1.%2.%3.%4.%5.%6."/>
      <w:lvlJc w:val="left"/>
      <w:pPr>
        <w:ind w:left="3555" w:hanging="1080"/>
      </w:pPr>
      <w:rPr>
        <w:rFonts w:hint="default"/>
        <w:color w:val="auto"/>
      </w:rPr>
    </w:lvl>
    <w:lvl w:ilvl="6">
      <w:start w:val="1"/>
      <w:numFmt w:val="decimal"/>
      <w:lvlText w:val="%1.%2.%3.%4.%5.%6.%7."/>
      <w:lvlJc w:val="left"/>
      <w:pPr>
        <w:ind w:left="4050" w:hanging="1080"/>
      </w:pPr>
      <w:rPr>
        <w:rFonts w:hint="default"/>
        <w:color w:val="auto"/>
      </w:rPr>
    </w:lvl>
    <w:lvl w:ilvl="7">
      <w:start w:val="1"/>
      <w:numFmt w:val="decimal"/>
      <w:lvlText w:val="%1.%2.%3.%4.%5.%6.%7.%8."/>
      <w:lvlJc w:val="left"/>
      <w:pPr>
        <w:ind w:left="4905" w:hanging="1440"/>
      </w:pPr>
      <w:rPr>
        <w:rFonts w:hint="default"/>
        <w:color w:val="auto"/>
      </w:rPr>
    </w:lvl>
    <w:lvl w:ilvl="8">
      <w:start w:val="1"/>
      <w:numFmt w:val="decimal"/>
      <w:lvlText w:val="%1.%2.%3.%4.%5.%6.%7.%8.%9."/>
      <w:lvlJc w:val="left"/>
      <w:pPr>
        <w:ind w:left="5400" w:hanging="1440"/>
      </w:pPr>
      <w:rPr>
        <w:rFonts w:hint="default"/>
        <w:color w:val="auto"/>
      </w:rPr>
    </w:lvl>
  </w:abstractNum>
  <w:abstractNum w:abstractNumId="26" w15:restartNumberingAfterBreak="0">
    <w:nsid w:val="31291DC7"/>
    <w:multiLevelType w:val="multilevel"/>
    <w:tmpl w:val="B8A2D57A"/>
    <w:lvl w:ilvl="0">
      <w:start w:val="1"/>
      <w:numFmt w:val="decimal"/>
      <w:pStyle w:val="10"/>
      <w:lvlText w:val="%1"/>
      <w:lvlJc w:val="left"/>
      <w:pPr>
        <w:tabs>
          <w:tab w:val="num" w:pos="1134"/>
        </w:tabs>
        <w:ind w:left="851" w:firstLine="0"/>
      </w:pPr>
      <w:rPr>
        <w:rFonts w:hint="default"/>
      </w:rPr>
    </w:lvl>
    <w:lvl w:ilvl="1">
      <w:start w:val="1"/>
      <w:numFmt w:val="decimal"/>
      <w:pStyle w:val="20"/>
      <w:lvlText w:val="%1.%2"/>
      <w:lvlJc w:val="left"/>
      <w:pPr>
        <w:tabs>
          <w:tab w:val="num" w:pos="1021"/>
        </w:tabs>
        <w:ind w:left="568" w:firstLine="0"/>
      </w:pPr>
      <w:rPr>
        <w:rFonts w:hint="default"/>
      </w:rPr>
    </w:lvl>
    <w:lvl w:ilvl="2">
      <w:start w:val="1"/>
      <w:numFmt w:val="decimal"/>
      <w:pStyle w:val="3"/>
      <w:lvlText w:val="%1.%2.%3"/>
      <w:lvlJc w:val="left"/>
      <w:pPr>
        <w:tabs>
          <w:tab w:val="num" w:pos="1701"/>
        </w:tabs>
        <w:ind w:left="851" w:firstLine="0"/>
      </w:pPr>
      <w:rPr>
        <w:rFonts w:hint="default"/>
      </w:rPr>
    </w:lvl>
    <w:lvl w:ilvl="3">
      <w:start w:val="1"/>
      <w:numFmt w:val="decimal"/>
      <w:pStyle w:val="40"/>
      <w:lvlText w:val="%1.%2.%3.%4"/>
      <w:lvlJc w:val="left"/>
      <w:pPr>
        <w:tabs>
          <w:tab w:val="num" w:pos="1814"/>
        </w:tabs>
        <w:ind w:left="851" w:firstLine="0"/>
      </w:pPr>
      <w:rPr>
        <w:rFonts w:hint="default"/>
      </w:rPr>
    </w:lvl>
    <w:lvl w:ilvl="4">
      <w:start w:val="1"/>
      <w:numFmt w:val="decimal"/>
      <w:pStyle w:val="50"/>
      <w:lvlText w:val="%1.%2.%3.%4.%5"/>
      <w:lvlJc w:val="left"/>
      <w:pPr>
        <w:tabs>
          <w:tab w:val="num" w:pos="1985"/>
        </w:tabs>
        <w:ind w:left="851" w:firstLine="0"/>
      </w:pPr>
      <w:rPr>
        <w:rFonts w:hint="default"/>
      </w:rPr>
    </w:lvl>
    <w:lvl w:ilvl="5">
      <w:start w:val="1"/>
      <w:numFmt w:val="russianUpper"/>
      <w:pStyle w:val="a7"/>
      <w:lvlText w:val="ПРИЛОЖЕНИЕ %6."/>
      <w:lvlJc w:val="left"/>
      <w:pPr>
        <w:tabs>
          <w:tab w:val="num" w:pos="3969"/>
        </w:tabs>
        <w:ind w:left="851" w:firstLine="0"/>
      </w:pPr>
      <w:rPr>
        <w:rFonts w:hint="default"/>
      </w:rPr>
    </w:lvl>
    <w:lvl w:ilvl="6">
      <w:start w:val="1"/>
      <w:numFmt w:val="decimal"/>
      <w:lvlText w:val="%6.%7"/>
      <w:lvlJc w:val="left"/>
      <w:pPr>
        <w:tabs>
          <w:tab w:val="num" w:pos="1656"/>
        </w:tabs>
        <w:ind w:left="1656" w:hanging="805"/>
      </w:pPr>
      <w:rPr>
        <w:rFonts w:hint="default"/>
      </w:rPr>
    </w:lvl>
    <w:lvl w:ilvl="7">
      <w:start w:val="1"/>
      <w:numFmt w:val="decimal"/>
      <w:lvlText w:val="%6.%7.%8"/>
      <w:lvlJc w:val="left"/>
      <w:pPr>
        <w:tabs>
          <w:tab w:val="num" w:pos="1800"/>
        </w:tabs>
        <w:ind w:left="1800" w:hanging="949"/>
      </w:pPr>
      <w:rPr>
        <w:rFonts w:hint="default"/>
      </w:rPr>
    </w:lvl>
    <w:lvl w:ilvl="8">
      <w:start w:val="1"/>
      <w:numFmt w:val="decimal"/>
      <w:lvlText w:val="%6.%7.%8.%9"/>
      <w:lvlJc w:val="left"/>
      <w:pPr>
        <w:tabs>
          <w:tab w:val="num" w:pos="1944"/>
        </w:tabs>
        <w:ind w:left="1944" w:hanging="1093"/>
      </w:pPr>
      <w:rPr>
        <w:rFonts w:hint="default"/>
      </w:rPr>
    </w:lvl>
  </w:abstractNum>
  <w:abstractNum w:abstractNumId="27" w15:restartNumberingAfterBreak="0">
    <w:nsid w:val="32080F45"/>
    <w:multiLevelType w:val="multilevel"/>
    <w:tmpl w:val="1DCEC32C"/>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0"/>
        <w:szCs w:val="2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8" w15:restartNumberingAfterBreak="0">
    <w:nsid w:val="39E41D79"/>
    <w:multiLevelType w:val="hybridMultilevel"/>
    <w:tmpl w:val="A0A08896"/>
    <w:lvl w:ilvl="0">
      <w:start w:val="1"/>
      <w:numFmt w:val="bullet"/>
      <w:pStyle w:val="a8"/>
      <w:lvlText w:val=""/>
      <w:lvlJc w:val="left"/>
      <w:pPr>
        <w:tabs>
          <w:tab w:val="num" w:pos="927"/>
        </w:tabs>
        <w:ind w:left="927" w:hanging="360"/>
      </w:pPr>
      <w:rPr>
        <w:rFonts w:ascii="Symbol" w:hAnsi="Symbol" w:hint="default"/>
      </w:rPr>
    </w:lvl>
    <w:lvl w:ilvl="1" w:tentative="1">
      <w:start w:val="1"/>
      <w:numFmt w:val="bullet"/>
      <w:lvlText w:val="o"/>
      <w:lvlJc w:val="left"/>
      <w:pPr>
        <w:tabs>
          <w:tab w:val="num" w:pos="2007"/>
        </w:tabs>
        <w:ind w:left="2007" w:hanging="360"/>
      </w:pPr>
      <w:rPr>
        <w:rFonts w:ascii="Courier New" w:hAnsi="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3B527F19"/>
    <w:multiLevelType w:val="hybridMultilevel"/>
    <w:tmpl w:val="88DE4152"/>
    <w:lvl w:ilvl="0" w:tplc="1604E1D0">
      <w:start w:val="1"/>
      <w:numFmt w:val="decimal"/>
      <w:pStyle w:val="Arial12"/>
      <w:lvlText w:val="1.2.%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3BB430C7"/>
    <w:multiLevelType w:val="hybridMultilevel"/>
    <w:tmpl w:val="12A6A67E"/>
    <w:lvl w:ilvl="0" w:tplc="7A8CB45A">
      <w:start w:val="1"/>
      <w:numFmt w:val="bullet"/>
      <w:pStyle w:val="11"/>
      <w:lvlText w:val=""/>
      <w:lvlJc w:val="left"/>
      <w:pPr>
        <w:tabs>
          <w:tab w:val="num" w:pos="1440"/>
        </w:tabs>
        <w:ind w:left="1440" w:hanging="360"/>
      </w:pPr>
      <w:rPr>
        <w:rFonts w:ascii="Symbol" w:hAnsi="Symbol" w:hint="default"/>
      </w:rPr>
    </w:lvl>
    <w:lvl w:ilvl="1" w:tplc="7DAC8E2C">
      <w:start w:val="1"/>
      <w:numFmt w:val="bullet"/>
      <w:lvlText w:val="-"/>
      <w:lvlJc w:val="left"/>
      <w:pPr>
        <w:tabs>
          <w:tab w:val="num" w:pos="2160"/>
        </w:tabs>
        <w:ind w:left="2160" w:hanging="360"/>
      </w:pPr>
      <w:rPr>
        <w:rFonts w:ascii="Arial" w:hAnsi="Arial"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40C47339"/>
    <w:multiLevelType w:val="multilevel"/>
    <w:tmpl w:val="FBEE8A90"/>
    <w:lvl w:ilvl="0">
      <w:start w:val="6"/>
      <w:numFmt w:val="decimal"/>
      <w:lvlText w:val="%1"/>
      <w:lvlJc w:val="left"/>
      <w:pPr>
        <w:tabs>
          <w:tab w:val="num" w:pos="2007"/>
        </w:tabs>
        <w:ind w:left="2007" w:hanging="432"/>
      </w:pPr>
      <w:rPr>
        <w:rFonts w:cs="Times New Roman" w:hint="default"/>
      </w:rPr>
    </w:lvl>
    <w:lvl w:ilvl="1">
      <w:start w:val="5"/>
      <w:numFmt w:val="decimal"/>
      <w:lvlRestart w:val="0"/>
      <w:pStyle w:val="21"/>
      <w:suff w:val="space"/>
      <w:lvlText w:val="%1.%2"/>
      <w:lvlJc w:val="left"/>
      <w:pPr>
        <w:ind w:left="2539" w:hanging="838"/>
      </w:pPr>
      <w:rPr>
        <w:rFonts w:cs="Times New Roman" w:hint="default"/>
      </w:rPr>
    </w:lvl>
    <w:lvl w:ilvl="2">
      <w:start w:val="3"/>
      <w:numFmt w:val="decimal"/>
      <w:lvlRestart w:val="0"/>
      <w:lvlText w:val="%1.%2.%3"/>
      <w:lvlJc w:val="left"/>
      <w:pPr>
        <w:tabs>
          <w:tab w:val="num" w:pos="2295"/>
        </w:tabs>
        <w:ind w:left="2295" w:hanging="720"/>
      </w:pPr>
      <w:rPr>
        <w:rFonts w:cs="Times New Roman" w:hint="default"/>
      </w:rPr>
    </w:lvl>
    <w:lvl w:ilvl="3">
      <w:start w:val="2"/>
      <w:numFmt w:val="decimal"/>
      <w:lvlText w:val="%1.%2.3.2"/>
      <w:lvlJc w:val="left"/>
      <w:pPr>
        <w:tabs>
          <w:tab w:val="num" w:pos="2439"/>
        </w:tabs>
        <w:ind w:left="2439" w:hanging="864"/>
      </w:pPr>
      <w:rPr>
        <w:rFonts w:cs="Times New Roman" w:hint="default"/>
      </w:rPr>
    </w:lvl>
    <w:lvl w:ilvl="4">
      <w:start w:val="1"/>
      <w:numFmt w:val="decimal"/>
      <w:lvlText w:val="%1.%2.%3.%4.%5"/>
      <w:lvlJc w:val="left"/>
      <w:pPr>
        <w:tabs>
          <w:tab w:val="num" w:pos="2583"/>
        </w:tabs>
        <w:ind w:left="2583" w:hanging="1008"/>
      </w:pPr>
      <w:rPr>
        <w:rFonts w:cs="Times New Roman" w:hint="default"/>
      </w:rPr>
    </w:lvl>
    <w:lvl w:ilvl="5">
      <w:start w:val="1"/>
      <w:numFmt w:val="decimal"/>
      <w:lvlText w:val="%1.%2.%3.%4.%5.%6"/>
      <w:lvlJc w:val="left"/>
      <w:pPr>
        <w:tabs>
          <w:tab w:val="num" w:pos="2727"/>
        </w:tabs>
        <w:ind w:left="2727" w:hanging="1152"/>
      </w:pPr>
      <w:rPr>
        <w:rFonts w:cs="Times New Roman" w:hint="default"/>
      </w:rPr>
    </w:lvl>
    <w:lvl w:ilvl="6">
      <w:start w:val="1"/>
      <w:numFmt w:val="decimal"/>
      <w:lvlText w:val="%1.%2.%3.%4.%5.%6.%7"/>
      <w:lvlJc w:val="left"/>
      <w:pPr>
        <w:tabs>
          <w:tab w:val="num" w:pos="2871"/>
        </w:tabs>
        <w:ind w:left="2871" w:hanging="1296"/>
      </w:pPr>
      <w:rPr>
        <w:rFonts w:cs="Times New Roman" w:hint="default"/>
      </w:rPr>
    </w:lvl>
    <w:lvl w:ilvl="7">
      <w:start w:val="1"/>
      <w:numFmt w:val="decimal"/>
      <w:lvlText w:val="%1.%2.%3.%4.%5.%6.%7.%8"/>
      <w:lvlJc w:val="left"/>
      <w:pPr>
        <w:tabs>
          <w:tab w:val="num" w:pos="3015"/>
        </w:tabs>
        <w:ind w:left="3015" w:hanging="1440"/>
      </w:pPr>
      <w:rPr>
        <w:rFonts w:cs="Times New Roman" w:hint="default"/>
      </w:rPr>
    </w:lvl>
    <w:lvl w:ilvl="8">
      <w:start w:val="1"/>
      <w:numFmt w:val="decimal"/>
      <w:lvlText w:val="%1.%2.%3.%4.%5.%6.%7.%8.%9"/>
      <w:lvlJc w:val="left"/>
      <w:pPr>
        <w:tabs>
          <w:tab w:val="num" w:pos="3159"/>
        </w:tabs>
        <w:ind w:left="3159" w:hanging="1584"/>
      </w:pPr>
      <w:rPr>
        <w:rFonts w:cs="Times New Roman" w:hint="default"/>
      </w:rPr>
    </w:lvl>
  </w:abstractNum>
  <w:abstractNum w:abstractNumId="32" w15:restartNumberingAfterBreak="0">
    <w:nsid w:val="452440BA"/>
    <w:multiLevelType w:val="hybridMultilevel"/>
    <w:tmpl w:val="2EA491A2"/>
    <w:lvl w:ilvl="0">
      <w:start w:val="1"/>
      <w:numFmt w:val="bullet"/>
      <w:pStyle w:val="StyleBodyTextJustifiedBefore5ptAfter5ptKernat1"/>
      <w:lvlText w:val=""/>
      <w:lvlJc w:val="left"/>
      <w:pPr>
        <w:tabs>
          <w:tab w:val="num" w:pos="360"/>
        </w:tabs>
        <w:ind w:left="360" w:hanging="360"/>
      </w:pPr>
      <w:rPr>
        <w:rFonts w:ascii="Symbol" w:hAnsi="Symbol" w:hint="default"/>
        <w:sz w:val="16"/>
        <w:szCs w:val="16"/>
      </w:rPr>
    </w:lvl>
    <w:lvl w:ilvl="1">
      <w:numFmt w:val="bullet"/>
      <w:lvlText w:val="-"/>
      <w:lvlJc w:val="left"/>
      <w:pPr>
        <w:tabs>
          <w:tab w:val="num" w:pos="1080"/>
        </w:tabs>
        <w:ind w:left="1080" w:hanging="360"/>
      </w:pPr>
      <w:rPr>
        <w:rFonts w:ascii="Times New Roman" w:eastAsia="Times New Roman" w:hAnsi="Times New Roman" w:cs="Times New Roman"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4F3F6219"/>
    <w:multiLevelType w:val="singleLevel"/>
    <w:tmpl w:val="D1C2B0F8"/>
    <w:lvl w:ilvl="0">
      <w:start w:val="1"/>
      <w:numFmt w:val="bullet"/>
      <w:pStyle w:val="a9"/>
      <w:lvlText w:val=""/>
      <w:lvlJc w:val="left"/>
      <w:pPr>
        <w:tabs>
          <w:tab w:val="num" w:pos="1494"/>
        </w:tabs>
        <w:ind w:left="1474" w:hanging="340"/>
      </w:pPr>
      <w:rPr>
        <w:rFonts w:ascii="Wingdings" w:hAnsi="Wingdings" w:hint="default"/>
      </w:rPr>
    </w:lvl>
  </w:abstractNum>
  <w:abstractNum w:abstractNumId="34" w15:restartNumberingAfterBreak="0">
    <w:nsid w:val="61D74310"/>
    <w:multiLevelType w:val="hybridMultilevel"/>
    <w:tmpl w:val="F9B67AA4"/>
    <w:lvl w:ilvl="0" w:tplc="04190001">
      <w:start w:val="1"/>
      <w:numFmt w:val="bullet"/>
      <w:pStyle w:val="aa"/>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5" w15:restartNumberingAfterBreak="0">
    <w:nsid w:val="62D12C6A"/>
    <w:multiLevelType w:val="multilevel"/>
    <w:tmpl w:val="A62C7376"/>
    <w:lvl w:ilvl="0">
      <w:start w:val="1"/>
      <w:numFmt w:val="decimal"/>
      <w:pStyle w:val="ab"/>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6" w15:restartNumberingAfterBreak="0">
    <w:nsid w:val="699E3236"/>
    <w:multiLevelType w:val="hybridMultilevel"/>
    <w:tmpl w:val="0D34E2B2"/>
    <w:lvl w:ilvl="0">
      <w:start w:val="1"/>
      <w:numFmt w:val="bullet"/>
      <w:pStyle w:val="StyleBodyTextJustifiedBefore5ptAfter5pt"/>
      <w:lvlText w:val=""/>
      <w:lvlJc w:val="left"/>
      <w:pPr>
        <w:tabs>
          <w:tab w:val="num" w:pos="360"/>
        </w:tabs>
        <w:ind w:left="360" w:hanging="360"/>
      </w:pPr>
      <w:rPr>
        <w:rFonts w:ascii="Symbol" w:hAnsi="Symbol" w:hint="default"/>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DAA4450"/>
    <w:multiLevelType w:val="hybridMultilevel"/>
    <w:tmpl w:val="ECE6F00E"/>
    <w:lvl w:ilvl="0" w:tplc="225ECF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6"/>
  </w:num>
  <w:num w:numId="2">
    <w:abstractNumId w:val="14"/>
  </w:num>
  <w:num w:numId="3">
    <w:abstractNumId w:val="4"/>
  </w:num>
  <w:num w:numId="4">
    <w:abstractNumId w:val="32"/>
  </w:num>
  <w:num w:numId="5">
    <w:abstractNumId w:val="36"/>
  </w:num>
  <w:num w:numId="6">
    <w:abstractNumId w:val="34"/>
  </w:num>
  <w:num w:numId="7">
    <w:abstractNumId w:val="3"/>
  </w:num>
  <w:num w:numId="8">
    <w:abstractNumId w:val="2"/>
  </w:num>
  <w:num w:numId="9">
    <w:abstractNumId w:val="26"/>
  </w:num>
  <w:num w:numId="10">
    <w:abstractNumId w:val="28"/>
  </w:num>
  <w:num w:numId="11">
    <w:abstractNumId w:val="0"/>
  </w:num>
  <w:num w:numId="12">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19"/>
  </w:num>
  <w:num w:numId="15">
    <w:abstractNumId w:val="29"/>
  </w:num>
  <w:num w:numId="16">
    <w:abstractNumId w:val="22"/>
  </w:num>
  <w:num w:numId="17">
    <w:abstractNumId w:val="23"/>
  </w:num>
  <w:num w:numId="18">
    <w:abstractNumId w:val="18"/>
  </w:num>
  <w:num w:numId="19">
    <w:abstractNumId w:val="24"/>
  </w:num>
  <w:num w:numId="20">
    <w:abstractNumId w:val="20"/>
  </w:num>
  <w:num w:numId="21">
    <w:abstractNumId w:val="33"/>
  </w:num>
  <w:num w:numId="22">
    <w:abstractNumId w:val="1"/>
  </w:num>
  <w:num w:numId="23">
    <w:abstractNumId w:val="21"/>
  </w:num>
  <w:num w:numId="24">
    <w:abstractNumId w:val="37"/>
  </w:num>
  <w:num w:numId="25">
    <w:abstractNumId w:val="35"/>
  </w:num>
  <w:num w:numId="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27"/>
  </w:num>
  <w:num w:numId="29">
    <w:abstractNumId w:val="17"/>
  </w:num>
  <w:num w:numId="30">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948"/>
    <w:rsid w:val="00000710"/>
    <w:rsid w:val="0000086A"/>
    <w:rsid w:val="00000EA8"/>
    <w:rsid w:val="00000FCF"/>
    <w:rsid w:val="00001013"/>
    <w:rsid w:val="00001917"/>
    <w:rsid w:val="00001A61"/>
    <w:rsid w:val="00001CEC"/>
    <w:rsid w:val="00001DB7"/>
    <w:rsid w:val="0000281B"/>
    <w:rsid w:val="000028BC"/>
    <w:rsid w:val="0000294C"/>
    <w:rsid w:val="000033D6"/>
    <w:rsid w:val="0000368D"/>
    <w:rsid w:val="00003945"/>
    <w:rsid w:val="00003948"/>
    <w:rsid w:val="00003A1B"/>
    <w:rsid w:val="00004015"/>
    <w:rsid w:val="00004744"/>
    <w:rsid w:val="000047E4"/>
    <w:rsid w:val="00004979"/>
    <w:rsid w:val="000053FA"/>
    <w:rsid w:val="0000573C"/>
    <w:rsid w:val="000058A4"/>
    <w:rsid w:val="00005D72"/>
    <w:rsid w:val="0000646F"/>
    <w:rsid w:val="0000654C"/>
    <w:rsid w:val="000065D2"/>
    <w:rsid w:val="000066F5"/>
    <w:rsid w:val="00006724"/>
    <w:rsid w:val="00006B1C"/>
    <w:rsid w:val="00006C5D"/>
    <w:rsid w:val="00007131"/>
    <w:rsid w:val="0000717C"/>
    <w:rsid w:val="00007656"/>
    <w:rsid w:val="00007A6F"/>
    <w:rsid w:val="00007B5C"/>
    <w:rsid w:val="00007EF5"/>
    <w:rsid w:val="000103EE"/>
    <w:rsid w:val="00010697"/>
    <w:rsid w:val="0001098E"/>
    <w:rsid w:val="00010B57"/>
    <w:rsid w:val="00010E8B"/>
    <w:rsid w:val="00010FC7"/>
    <w:rsid w:val="000114A2"/>
    <w:rsid w:val="00011584"/>
    <w:rsid w:val="000116CB"/>
    <w:rsid w:val="00011843"/>
    <w:rsid w:val="00011920"/>
    <w:rsid w:val="00011BCD"/>
    <w:rsid w:val="00012291"/>
    <w:rsid w:val="00012B49"/>
    <w:rsid w:val="00012F6E"/>
    <w:rsid w:val="00013DEE"/>
    <w:rsid w:val="00013E8A"/>
    <w:rsid w:val="00013EB5"/>
    <w:rsid w:val="00014542"/>
    <w:rsid w:val="000149B2"/>
    <w:rsid w:val="00014BA7"/>
    <w:rsid w:val="00014EBB"/>
    <w:rsid w:val="00014F12"/>
    <w:rsid w:val="00014FA5"/>
    <w:rsid w:val="00015079"/>
    <w:rsid w:val="000150BB"/>
    <w:rsid w:val="00015269"/>
    <w:rsid w:val="0001586F"/>
    <w:rsid w:val="00015C07"/>
    <w:rsid w:val="00015E9B"/>
    <w:rsid w:val="0001608E"/>
    <w:rsid w:val="00016B30"/>
    <w:rsid w:val="00016CBC"/>
    <w:rsid w:val="000170D6"/>
    <w:rsid w:val="000171A1"/>
    <w:rsid w:val="000174DD"/>
    <w:rsid w:val="000178F0"/>
    <w:rsid w:val="0002041F"/>
    <w:rsid w:val="00020A1D"/>
    <w:rsid w:val="00020D43"/>
    <w:rsid w:val="00020F2F"/>
    <w:rsid w:val="00021082"/>
    <w:rsid w:val="00021116"/>
    <w:rsid w:val="00021497"/>
    <w:rsid w:val="000216B1"/>
    <w:rsid w:val="0002188A"/>
    <w:rsid w:val="00021976"/>
    <w:rsid w:val="00021C6E"/>
    <w:rsid w:val="00021EE8"/>
    <w:rsid w:val="000221A2"/>
    <w:rsid w:val="000221A9"/>
    <w:rsid w:val="0002231E"/>
    <w:rsid w:val="0002295C"/>
    <w:rsid w:val="00022AB6"/>
    <w:rsid w:val="00022C07"/>
    <w:rsid w:val="00022C75"/>
    <w:rsid w:val="0002301E"/>
    <w:rsid w:val="000234DD"/>
    <w:rsid w:val="000235C9"/>
    <w:rsid w:val="0002367B"/>
    <w:rsid w:val="000238FC"/>
    <w:rsid w:val="00023924"/>
    <w:rsid w:val="00023BC5"/>
    <w:rsid w:val="00023C9F"/>
    <w:rsid w:val="00023D3F"/>
    <w:rsid w:val="00024562"/>
    <w:rsid w:val="00024709"/>
    <w:rsid w:val="000248AC"/>
    <w:rsid w:val="000248B5"/>
    <w:rsid w:val="00024C77"/>
    <w:rsid w:val="00024E1E"/>
    <w:rsid w:val="0002500A"/>
    <w:rsid w:val="00025100"/>
    <w:rsid w:val="00025282"/>
    <w:rsid w:val="00025846"/>
    <w:rsid w:val="00025A90"/>
    <w:rsid w:val="00025BA1"/>
    <w:rsid w:val="00025DA6"/>
    <w:rsid w:val="0002606E"/>
    <w:rsid w:val="000260A6"/>
    <w:rsid w:val="00026426"/>
    <w:rsid w:val="00026A05"/>
    <w:rsid w:val="00026B4D"/>
    <w:rsid w:val="00026B85"/>
    <w:rsid w:val="00026CA3"/>
    <w:rsid w:val="00026E1E"/>
    <w:rsid w:val="00027059"/>
    <w:rsid w:val="000272E5"/>
    <w:rsid w:val="000273BC"/>
    <w:rsid w:val="00027546"/>
    <w:rsid w:val="000277FE"/>
    <w:rsid w:val="0002790D"/>
    <w:rsid w:val="0002797E"/>
    <w:rsid w:val="000279C4"/>
    <w:rsid w:val="0003019C"/>
    <w:rsid w:val="000302F7"/>
    <w:rsid w:val="000306AA"/>
    <w:rsid w:val="0003089F"/>
    <w:rsid w:val="00030AE3"/>
    <w:rsid w:val="000312FA"/>
    <w:rsid w:val="00031396"/>
    <w:rsid w:val="00031475"/>
    <w:rsid w:val="0003182B"/>
    <w:rsid w:val="00032065"/>
    <w:rsid w:val="000325B5"/>
    <w:rsid w:val="00032914"/>
    <w:rsid w:val="00032C73"/>
    <w:rsid w:val="00032C81"/>
    <w:rsid w:val="00032D24"/>
    <w:rsid w:val="00032FA2"/>
    <w:rsid w:val="00032FCF"/>
    <w:rsid w:val="00032FFE"/>
    <w:rsid w:val="00033495"/>
    <w:rsid w:val="000335F2"/>
    <w:rsid w:val="000336C1"/>
    <w:rsid w:val="00033A86"/>
    <w:rsid w:val="00033B78"/>
    <w:rsid w:val="00033C84"/>
    <w:rsid w:val="00034047"/>
    <w:rsid w:val="00034141"/>
    <w:rsid w:val="00034253"/>
    <w:rsid w:val="00034354"/>
    <w:rsid w:val="00034370"/>
    <w:rsid w:val="0003485B"/>
    <w:rsid w:val="00034E7A"/>
    <w:rsid w:val="00035461"/>
    <w:rsid w:val="00035767"/>
    <w:rsid w:val="00035A6F"/>
    <w:rsid w:val="00035B0B"/>
    <w:rsid w:val="00035C90"/>
    <w:rsid w:val="00035E9D"/>
    <w:rsid w:val="0003629F"/>
    <w:rsid w:val="00036DA2"/>
    <w:rsid w:val="0003719B"/>
    <w:rsid w:val="0003728F"/>
    <w:rsid w:val="00037401"/>
    <w:rsid w:val="0003744A"/>
    <w:rsid w:val="000374DA"/>
    <w:rsid w:val="000376B3"/>
    <w:rsid w:val="0003770E"/>
    <w:rsid w:val="000377F5"/>
    <w:rsid w:val="000378BA"/>
    <w:rsid w:val="00037A79"/>
    <w:rsid w:val="00037E5A"/>
    <w:rsid w:val="00040412"/>
    <w:rsid w:val="00040459"/>
    <w:rsid w:val="000407C1"/>
    <w:rsid w:val="00040993"/>
    <w:rsid w:val="00040CCE"/>
    <w:rsid w:val="00040D82"/>
    <w:rsid w:val="00040ECF"/>
    <w:rsid w:val="00041861"/>
    <w:rsid w:val="00041C02"/>
    <w:rsid w:val="00042196"/>
    <w:rsid w:val="0004226B"/>
    <w:rsid w:val="000427F5"/>
    <w:rsid w:val="00042924"/>
    <w:rsid w:val="0004359F"/>
    <w:rsid w:val="0004371A"/>
    <w:rsid w:val="00043C8A"/>
    <w:rsid w:val="0004439C"/>
    <w:rsid w:val="00044489"/>
    <w:rsid w:val="00044612"/>
    <w:rsid w:val="00044784"/>
    <w:rsid w:val="00044DF9"/>
    <w:rsid w:val="00044F4F"/>
    <w:rsid w:val="0004526F"/>
    <w:rsid w:val="00045493"/>
    <w:rsid w:val="00045936"/>
    <w:rsid w:val="000459E1"/>
    <w:rsid w:val="00045A8B"/>
    <w:rsid w:val="0004611F"/>
    <w:rsid w:val="000461B8"/>
    <w:rsid w:val="00046241"/>
    <w:rsid w:val="00046327"/>
    <w:rsid w:val="00046B6C"/>
    <w:rsid w:val="000479F2"/>
    <w:rsid w:val="00047D18"/>
    <w:rsid w:val="000503D1"/>
    <w:rsid w:val="000504B9"/>
    <w:rsid w:val="00050A8C"/>
    <w:rsid w:val="00050B3C"/>
    <w:rsid w:val="00050D33"/>
    <w:rsid w:val="00050F70"/>
    <w:rsid w:val="00051238"/>
    <w:rsid w:val="00051682"/>
    <w:rsid w:val="000517D0"/>
    <w:rsid w:val="00051F34"/>
    <w:rsid w:val="000520E3"/>
    <w:rsid w:val="0005221A"/>
    <w:rsid w:val="0005223A"/>
    <w:rsid w:val="0005237A"/>
    <w:rsid w:val="000523FF"/>
    <w:rsid w:val="00052409"/>
    <w:rsid w:val="0005258A"/>
    <w:rsid w:val="00052B5A"/>
    <w:rsid w:val="00052BB0"/>
    <w:rsid w:val="00052C47"/>
    <w:rsid w:val="00052CE6"/>
    <w:rsid w:val="00052FFE"/>
    <w:rsid w:val="000534ED"/>
    <w:rsid w:val="000535F7"/>
    <w:rsid w:val="00053770"/>
    <w:rsid w:val="00053798"/>
    <w:rsid w:val="000537B2"/>
    <w:rsid w:val="00053A28"/>
    <w:rsid w:val="00053D61"/>
    <w:rsid w:val="000540BA"/>
    <w:rsid w:val="000544DD"/>
    <w:rsid w:val="00054686"/>
    <w:rsid w:val="0005472E"/>
    <w:rsid w:val="00054A09"/>
    <w:rsid w:val="000554F7"/>
    <w:rsid w:val="0005582F"/>
    <w:rsid w:val="000558A1"/>
    <w:rsid w:val="00055DD4"/>
    <w:rsid w:val="000565F1"/>
    <w:rsid w:val="00056824"/>
    <w:rsid w:val="00056E8E"/>
    <w:rsid w:val="00056ED4"/>
    <w:rsid w:val="0005756B"/>
    <w:rsid w:val="0005762B"/>
    <w:rsid w:val="00057715"/>
    <w:rsid w:val="0006042E"/>
    <w:rsid w:val="0006066E"/>
    <w:rsid w:val="0006089B"/>
    <w:rsid w:val="0006090B"/>
    <w:rsid w:val="00060B41"/>
    <w:rsid w:val="00060C18"/>
    <w:rsid w:val="00060DB8"/>
    <w:rsid w:val="00060DF9"/>
    <w:rsid w:val="0006101E"/>
    <w:rsid w:val="0006111A"/>
    <w:rsid w:val="00061173"/>
    <w:rsid w:val="000617AE"/>
    <w:rsid w:val="0006198F"/>
    <w:rsid w:val="000619A8"/>
    <w:rsid w:val="00061E71"/>
    <w:rsid w:val="00062345"/>
    <w:rsid w:val="0006237A"/>
    <w:rsid w:val="00062591"/>
    <w:rsid w:val="00062AC1"/>
    <w:rsid w:val="00062CF7"/>
    <w:rsid w:val="00062E52"/>
    <w:rsid w:val="000630C5"/>
    <w:rsid w:val="000631F4"/>
    <w:rsid w:val="00063324"/>
    <w:rsid w:val="00063AF7"/>
    <w:rsid w:val="00063ED9"/>
    <w:rsid w:val="00063FB9"/>
    <w:rsid w:val="0006413A"/>
    <w:rsid w:val="000641AD"/>
    <w:rsid w:val="00064494"/>
    <w:rsid w:val="00064654"/>
    <w:rsid w:val="00064C49"/>
    <w:rsid w:val="00064CAC"/>
    <w:rsid w:val="00064FD5"/>
    <w:rsid w:val="000651AB"/>
    <w:rsid w:val="0006534A"/>
    <w:rsid w:val="000665F1"/>
    <w:rsid w:val="00066C63"/>
    <w:rsid w:val="00066C9C"/>
    <w:rsid w:val="00067018"/>
    <w:rsid w:val="0006706F"/>
    <w:rsid w:val="00067475"/>
    <w:rsid w:val="000675D3"/>
    <w:rsid w:val="00067636"/>
    <w:rsid w:val="00067AF4"/>
    <w:rsid w:val="000701FD"/>
    <w:rsid w:val="00070564"/>
    <w:rsid w:val="000706FD"/>
    <w:rsid w:val="00070BD2"/>
    <w:rsid w:val="00070D67"/>
    <w:rsid w:val="00070E70"/>
    <w:rsid w:val="00071104"/>
    <w:rsid w:val="0007117F"/>
    <w:rsid w:val="00071463"/>
    <w:rsid w:val="00071D35"/>
    <w:rsid w:val="00071F81"/>
    <w:rsid w:val="000720DA"/>
    <w:rsid w:val="00072398"/>
    <w:rsid w:val="0007260F"/>
    <w:rsid w:val="00072A77"/>
    <w:rsid w:val="00072C70"/>
    <w:rsid w:val="0007355E"/>
    <w:rsid w:val="000736FF"/>
    <w:rsid w:val="0007385D"/>
    <w:rsid w:val="00073B2B"/>
    <w:rsid w:val="00073D0D"/>
    <w:rsid w:val="00073F7C"/>
    <w:rsid w:val="00074037"/>
    <w:rsid w:val="000742F8"/>
    <w:rsid w:val="00074446"/>
    <w:rsid w:val="000746E3"/>
    <w:rsid w:val="000747E3"/>
    <w:rsid w:val="00074819"/>
    <w:rsid w:val="0007491C"/>
    <w:rsid w:val="00074F9B"/>
    <w:rsid w:val="0007538F"/>
    <w:rsid w:val="000754C4"/>
    <w:rsid w:val="00075768"/>
    <w:rsid w:val="000759ED"/>
    <w:rsid w:val="00075A96"/>
    <w:rsid w:val="00075AE9"/>
    <w:rsid w:val="00075B8F"/>
    <w:rsid w:val="00075FBE"/>
    <w:rsid w:val="00076C31"/>
    <w:rsid w:val="00076C77"/>
    <w:rsid w:val="00076DC5"/>
    <w:rsid w:val="00076E83"/>
    <w:rsid w:val="000770B3"/>
    <w:rsid w:val="000775B9"/>
    <w:rsid w:val="0007762D"/>
    <w:rsid w:val="000779EF"/>
    <w:rsid w:val="00077C0F"/>
    <w:rsid w:val="00077CD0"/>
    <w:rsid w:val="0008011E"/>
    <w:rsid w:val="000801E6"/>
    <w:rsid w:val="0008031A"/>
    <w:rsid w:val="00080645"/>
    <w:rsid w:val="00080D38"/>
    <w:rsid w:val="00080E4B"/>
    <w:rsid w:val="00080EC9"/>
    <w:rsid w:val="0008103F"/>
    <w:rsid w:val="00081373"/>
    <w:rsid w:val="00081449"/>
    <w:rsid w:val="00081FEF"/>
    <w:rsid w:val="00082608"/>
    <w:rsid w:val="0008284D"/>
    <w:rsid w:val="00082918"/>
    <w:rsid w:val="0008298F"/>
    <w:rsid w:val="00082C20"/>
    <w:rsid w:val="00082D8D"/>
    <w:rsid w:val="000832F9"/>
    <w:rsid w:val="00083831"/>
    <w:rsid w:val="00083986"/>
    <w:rsid w:val="00083A13"/>
    <w:rsid w:val="00083CAD"/>
    <w:rsid w:val="000842AC"/>
    <w:rsid w:val="000851B2"/>
    <w:rsid w:val="000851EA"/>
    <w:rsid w:val="00085E2C"/>
    <w:rsid w:val="00086081"/>
    <w:rsid w:val="00086648"/>
    <w:rsid w:val="000867AB"/>
    <w:rsid w:val="00086947"/>
    <w:rsid w:val="00086DD3"/>
    <w:rsid w:val="00086DFD"/>
    <w:rsid w:val="00086EB6"/>
    <w:rsid w:val="0008717A"/>
    <w:rsid w:val="000871FD"/>
    <w:rsid w:val="00087634"/>
    <w:rsid w:val="00087830"/>
    <w:rsid w:val="0008785A"/>
    <w:rsid w:val="00087C24"/>
    <w:rsid w:val="00087F52"/>
    <w:rsid w:val="0009002F"/>
    <w:rsid w:val="000901A1"/>
    <w:rsid w:val="00090431"/>
    <w:rsid w:val="0009096D"/>
    <w:rsid w:val="0009099B"/>
    <w:rsid w:val="000912A6"/>
    <w:rsid w:val="00091316"/>
    <w:rsid w:val="00091374"/>
    <w:rsid w:val="0009151F"/>
    <w:rsid w:val="000915BE"/>
    <w:rsid w:val="00091A17"/>
    <w:rsid w:val="00092310"/>
    <w:rsid w:val="0009236D"/>
    <w:rsid w:val="000924AB"/>
    <w:rsid w:val="000929F3"/>
    <w:rsid w:val="00092C11"/>
    <w:rsid w:val="00092ED3"/>
    <w:rsid w:val="00093606"/>
    <w:rsid w:val="00093AF0"/>
    <w:rsid w:val="00093B53"/>
    <w:rsid w:val="0009400E"/>
    <w:rsid w:val="00094250"/>
    <w:rsid w:val="0009427A"/>
    <w:rsid w:val="000944E2"/>
    <w:rsid w:val="00094D53"/>
    <w:rsid w:val="00095D6A"/>
    <w:rsid w:val="00095E41"/>
    <w:rsid w:val="00096079"/>
    <w:rsid w:val="00096712"/>
    <w:rsid w:val="0009679A"/>
    <w:rsid w:val="00096917"/>
    <w:rsid w:val="00096D47"/>
    <w:rsid w:val="00096DB2"/>
    <w:rsid w:val="00096FBF"/>
    <w:rsid w:val="000973E1"/>
    <w:rsid w:val="00097D2E"/>
    <w:rsid w:val="00097F82"/>
    <w:rsid w:val="000A0983"/>
    <w:rsid w:val="000A0CFA"/>
    <w:rsid w:val="000A0FFE"/>
    <w:rsid w:val="000A1299"/>
    <w:rsid w:val="000A1357"/>
    <w:rsid w:val="000A2423"/>
    <w:rsid w:val="000A259F"/>
    <w:rsid w:val="000A25DC"/>
    <w:rsid w:val="000A2771"/>
    <w:rsid w:val="000A2910"/>
    <w:rsid w:val="000A2965"/>
    <w:rsid w:val="000A2D22"/>
    <w:rsid w:val="000A2D45"/>
    <w:rsid w:val="000A32A4"/>
    <w:rsid w:val="000A33A1"/>
    <w:rsid w:val="000A3573"/>
    <w:rsid w:val="000A3C1E"/>
    <w:rsid w:val="000A3DD4"/>
    <w:rsid w:val="000A3F43"/>
    <w:rsid w:val="000A474B"/>
    <w:rsid w:val="000A4754"/>
    <w:rsid w:val="000A4759"/>
    <w:rsid w:val="000A499C"/>
    <w:rsid w:val="000A49A8"/>
    <w:rsid w:val="000A4B9A"/>
    <w:rsid w:val="000A4C15"/>
    <w:rsid w:val="000A4D6C"/>
    <w:rsid w:val="000A50C5"/>
    <w:rsid w:val="000A5671"/>
    <w:rsid w:val="000A578B"/>
    <w:rsid w:val="000A5886"/>
    <w:rsid w:val="000A5924"/>
    <w:rsid w:val="000A5C76"/>
    <w:rsid w:val="000A5D8A"/>
    <w:rsid w:val="000A6249"/>
    <w:rsid w:val="000A62CD"/>
    <w:rsid w:val="000A6578"/>
    <w:rsid w:val="000A6642"/>
    <w:rsid w:val="000A68D8"/>
    <w:rsid w:val="000A691E"/>
    <w:rsid w:val="000A6B26"/>
    <w:rsid w:val="000A6C2F"/>
    <w:rsid w:val="000A6CBF"/>
    <w:rsid w:val="000A6CFA"/>
    <w:rsid w:val="000A6F6F"/>
    <w:rsid w:val="000A7016"/>
    <w:rsid w:val="000A72C5"/>
    <w:rsid w:val="000A7401"/>
    <w:rsid w:val="000A745A"/>
    <w:rsid w:val="000A7470"/>
    <w:rsid w:val="000A7794"/>
    <w:rsid w:val="000A7BD0"/>
    <w:rsid w:val="000A7DBA"/>
    <w:rsid w:val="000A7E44"/>
    <w:rsid w:val="000A7F64"/>
    <w:rsid w:val="000B000F"/>
    <w:rsid w:val="000B00AF"/>
    <w:rsid w:val="000B00C4"/>
    <w:rsid w:val="000B0535"/>
    <w:rsid w:val="000B0908"/>
    <w:rsid w:val="000B104C"/>
    <w:rsid w:val="000B111E"/>
    <w:rsid w:val="000B18B2"/>
    <w:rsid w:val="000B197F"/>
    <w:rsid w:val="000B1D2D"/>
    <w:rsid w:val="000B2479"/>
    <w:rsid w:val="000B24BE"/>
    <w:rsid w:val="000B25C8"/>
    <w:rsid w:val="000B2977"/>
    <w:rsid w:val="000B31F9"/>
    <w:rsid w:val="000B3849"/>
    <w:rsid w:val="000B3D17"/>
    <w:rsid w:val="000B415A"/>
    <w:rsid w:val="000B4305"/>
    <w:rsid w:val="000B45CB"/>
    <w:rsid w:val="000B4729"/>
    <w:rsid w:val="000B47EC"/>
    <w:rsid w:val="000B4A63"/>
    <w:rsid w:val="000B5A24"/>
    <w:rsid w:val="000B5AB6"/>
    <w:rsid w:val="000B5E0A"/>
    <w:rsid w:val="000B617A"/>
    <w:rsid w:val="000B6554"/>
    <w:rsid w:val="000B6632"/>
    <w:rsid w:val="000B6716"/>
    <w:rsid w:val="000B67C7"/>
    <w:rsid w:val="000B69D2"/>
    <w:rsid w:val="000B6A36"/>
    <w:rsid w:val="000B6B9E"/>
    <w:rsid w:val="000B6BF7"/>
    <w:rsid w:val="000B704E"/>
    <w:rsid w:val="000B7126"/>
    <w:rsid w:val="000B71ED"/>
    <w:rsid w:val="000B72AA"/>
    <w:rsid w:val="000B730D"/>
    <w:rsid w:val="000B7627"/>
    <w:rsid w:val="000B76B2"/>
    <w:rsid w:val="000B77A1"/>
    <w:rsid w:val="000B7A06"/>
    <w:rsid w:val="000B7ED0"/>
    <w:rsid w:val="000C009C"/>
    <w:rsid w:val="000C03DF"/>
    <w:rsid w:val="000C0686"/>
    <w:rsid w:val="000C0EB2"/>
    <w:rsid w:val="000C10C6"/>
    <w:rsid w:val="000C1204"/>
    <w:rsid w:val="000C13C4"/>
    <w:rsid w:val="000C19F9"/>
    <w:rsid w:val="000C1B60"/>
    <w:rsid w:val="000C260D"/>
    <w:rsid w:val="000C27AF"/>
    <w:rsid w:val="000C2D6F"/>
    <w:rsid w:val="000C369E"/>
    <w:rsid w:val="000C37DB"/>
    <w:rsid w:val="000C38A6"/>
    <w:rsid w:val="000C3A9A"/>
    <w:rsid w:val="000C3C0C"/>
    <w:rsid w:val="000C3C7F"/>
    <w:rsid w:val="000C41CB"/>
    <w:rsid w:val="000C442D"/>
    <w:rsid w:val="000C46B0"/>
    <w:rsid w:val="000C48C5"/>
    <w:rsid w:val="000C497A"/>
    <w:rsid w:val="000C4D1D"/>
    <w:rsid w:val="000C4ECD"/>
    <w:rsid w:val="000C54FE"/>
    <w:rsid w:val="000C58E7"/>
    <w:rsid w:val="000C6B7F"/>
    <w:rsid w:val="000C6D6B"/>
    <w:rsid w:val="000C6E3E"/>
    <w:rsid w:val="000C6F0E"/>
    <w:rsid w:val="000C734A"/>
    <w:rsid w:val="000C7374"/>
    <w:rsid w:val="000C7AB6"/>
    <w:rsid w:val="000C7B6A"/>
    <w:rsid w:val="000C7CE8"/>
    <w:rsid w:val="000C7EA7"/>
    <w:rsid w:val="000D02AB"/>
    <w:rsid w:val="000D034A"/>
    <w:rsid w:val="000D0C01"/>
    <w:rsid w:val="000D0E86"/>
    <w:rsid w:val="000D1007"/>
    <w:rsid w:val="000D15C7"/>
    <w:rsid w:val="000D1659"/>
    <w:rsid w:val="000D183F"/>
    <w:rsid w:val="000D198F"/>
    <w:rsid w:val="000D1BD2"/>
    <w:rsid w:val="000D1D11"/>
    <w:rsid w:val="000D2372"/>
    <w:rsid w:val="000D2380"/>
    <w:rsid w:val="000D24AA"/>
    <w:rsid w:val="000D2528"/>
    <w:rsid w:val="000D2872"/>
    <w:rsid w:val="000D2AD3"/>
    <w:rsid w:val="000D2CE2"/>
    <w:rsid w:val="000D2DDE"/>
    <w:rsid w:val="000D2FC7"/>
    <w:rsid w:val="000D31F9"/>
    <w:rsid w:val="000D3B68"/>
    <w:rsid w:val="000D3B80"/>
    <w:rsid w:val="000D3FCC"/>
    <w:rsid w:val="000D4162"/>
    <w:rsid w:val="000D4235"/>
    <w:rsid w:val="000D43BC"/>
    <w:rsid w:val="000D4565"/>
    <w:rsid w:val="000D489F"/>
    <w:rsid w:val="000D49F7"/>
    <w:rsid w:val="000D4DB2"/>
    <w:rsid w:val="000D4F71"/>
    <w:rsid w:val="000D4F7A"/>
    <w:rsid w:val="000D4FCC"/>
    <w:rsid w:val="000D50F4"/>
    <w:rsid w:val="000D5401"/>
    <w:rsid w:val="000D57AD"/>
    <w:rsid w:val="000D57F5"/>
    <w:rsid w:val="000D6092"/>
    <w:rsid w:val="000D613D"/>
    <w:rsid w:val="000D63D9"/>
    <w:rsid w:val="000D6BE1"/>
    <w:rsid w:val="000D6DED"/>
    <w:rsid w:val="000D6E07"/>
    <w:rsid w:val="000D6F61"/>
    <w:rsid w:val="000D781F"/>
    <w:rsid w:val="000D787A"/>
    <w:rsid w:val="000D7C15"/>
    <w:rsid w:val="000D7DA4"/>
    <w:rsid w:val="000E017F"/>
    <w:rsid w:val="000E0212"/>
    <w:rsid w:val="000E024B"/>
    <w:rsid w:val="000E02DE"/>
    <w:rsid w:val="000E03C9"/>
    <w:rsid w:val="000E0744"/>
    <w:rsid w:val="000E0803"/>
    <w:rsid w:val="000E0B42"/>
    <w:rsid w:val="000E0BF8"/>
    <w:rsid w:val="000E0D8F"/>
    <w:rsid w:val="000E177A"/>
    <w:rsid w:val="000E1870"/>
    <w:rsid w:val="000E19A5"/>
    <w:rsid w:val="000E19DB"/>
    <w:rsid w:val="000E1A13"/>
    <w:rsid w:val="000E233D"/>
    <w:rsid w:val="000E2355"/>
    <w:rsid w:val="000E241F"/>
    <w:rsid w:val="000E255C"/>
    <w:rsid w:val="000E28B7"/>
    <w:rsid w:val="000E2E77"/>
    <w:rsid w:val="000E3269"/>
    <w:rsid w:val="000E34DF"/>
    <w:rsid w:val="000E3631"/>
    <w:rsid w:val="000E379B"/>
    <w:rsid w:val="000E3A23"/>
    <w:rsid w:val="000E3A46"/>
    <w:rsid w:val="000E3B71"/>
    <w:rsid w:val="000E3EF0"/>
    <w:rsid w:val="000E3FF7"/>
    <w:rsid w:val="000E44EC"/>
    <w:rsid w:val="000E4638"/>
    <w:rsid w:val="000E4AF4"/>
    <w:rsid w:val="000E4B6C"/>
    <w:rsid w:val="000E5193"/>
    <w:rsid w:val="000E54F8"/>
    <w:rsid w:val="000E5774"/>
    <w:rsid w:val="000E59D4"/>
    <w:rsid w:val="000E5C84"/>
    <w:rsid w:val="000E5CD6"/>
    <w:rsid w:val="000E60DB"/>
    <w:rsid w:val="000E60E5"/>
    <w:rsid w:val="000E6331"/>
    <w:rsid w:val="000E63BA"/>
    <w:rsid w:val="000E64D9"/>
    <w:rsid w:val="000E68D0"/>
    <w:rsid w:val="000E6D91"/>
    <w:rsid w:val="000E6DBB"/>
    <w:rsid w:val="000E6EDB"/>
    <w:rsid w:val="000E7053"/>
    <w:rsid w:val="000E711E"/>
    <w:rsid w:val="000E790A"/>
    <w:rsid w:val="000E7A8B"/>
    <w:rsid w:val="000E7AF0"/>
    <w:rsid w:val="000F005F"/>
    <w:rsid w:val="000F00B8"/>
    <w:rsid w:val="000F04AA"/>
    <w:rsid w:val="000F05CE"/>
    <w:rsid w:val="000F0645"/>
    <w:rsid w:val="000F07BA"/>
    <w:rsid w:val="000F0AE8"/>
    <w:rsid w:val="000F0B4C"/>
    <w:rsid w:val="000F0C90"/>
    <w:rsid w:val="000F0E1A"/>
    <w:rsid w:val="000F1152"/>
    <w:rsid w:val="000F158A"/>
    <w:rsid w:val="000F17D2"/>
    <w:rsid w:val="000F19DB"/>
    <w:rsid w:val="000F2058"/>
    <w:rsid w:val="000F2409"/>
    <w:rsid w:val="000F280A"/>
    <w:rsid w:val="000F288B"/>
    <w:rsid w:val="000F2A04"/>
    <w:rsid w:val="000F2B1C"/>
    <w:rsid w:val="000F2E67"/>
    <w:rsid w:val="000F3042"/>
    <w:rsid w:val="000F3720"/>
    <w:rsid w:val="000F4549"/>
    <w:rsid w:val="000F46D6"/>
    <w:rsid w:val="000F49F8"/>
    <w:rsid w:val="000F4A46"/>
    <w:rsid w:val="000F4C38"/>
    <w:rsid w:val="000F4D2D"/>
    <w:rsid w:val="000F4D43"/>
    <w:rsid w:val="000F4E95"/>
    <w:rsid w:val="000F502E"/>
    <w:rsid w:val="000F520C"/>
    <w:rsid w:val="000F5533"/>
    <w:rsid w:val="000F5699"/>
    <w:rsid w:val="000F5B08"/>
    <w:rsid w:val="000F5B60"/>
    <w:rsid w:val="000F5CC8"/>
    <w:rsid w:val="000F5E41"/>
    <w:rsid w:val="000F6056"/>
    <w:rsid w:val="000F66A0"/>
    <w:rsid w:val="000F6793"/>
    <w:rsid w:val="000F746D"/>
    <w:rsid w:val="000F75CC"/>
    <w:rsid w:val="000F79DA"/>
    <w:rsid w:val="000F7D16"/>
    <w:rsid w:val="000F7DA9"/>
    <w:rsid w:val="001001CA"/>
    <w:rsid w:val="00100AEF"/>
    <w:rsid w:val="00100CDD"/>
    <w:rsid w:val="00100D13"/>
    <w:rsid w:val="00100E5E"/>
    <w:rsid w:val="00100FD9"/>
    <w:rsid w:val="001010A6"/>
    <w:rsid w:val="001018F9"/>
    <w:rsid w:val="001020A9"/>
    <w:rsid w:val="0010215E"/>
    <w:rsid w:val="0010235C"/>
    <w:rsid w:val="001023D9"/>
    <w:rsid w:val="001025E4"/>
    <w:rsid w:val="00102821"/>
    <w:rsid w:val="0010287E"/>
    <w:rsid w:val="00102F34"/>
    <w:rsid w:val="001038B8"/>
    <w:rsid w:val="00103921"/>
    <w:rsid w:val="00103AE8"/>
    <w:rsid w:val="00104468"/>
    <w:rsid w:val="0010479C"/>
    <w:rsid w:val="001048E4"/>
    <w:rsid w:val="00104E60"/>
    <w:rsid w:val="00104E76"/>
    <w:rsid w:val="00104E8E"/>
    <w:rsid w:val="001055AE"/>
    <w:rsid w:val="00105EDE"/>
    <w:rsid w:val="0010647E"/>
    <w:rsid w:val="001069E5"/>
    <w:rsid w:val="00106CA2"/>
    <w:rsid w:val="0010737D"/>
    <w:rsid w:val="0010739F"/>
    <w:rsid w:val="0010747E"/>
    <w:rsid w:val="001078E4"/>
    <w:rsid w:val="00107F6B"/>
    <w:rsid w:val="0011030D"/>
    <w:rsid w:val="00110576"/>
    <w:rsid w:val="00110AEA"/>
    <w:rsid w:val="00110BB3"/>
    <w:rsid w:val="00110D1E"/>
    <w:rsid w:val="00110ED2"/>
    <w:rsid w:val="0011122C"/>
    <w:rsid w:val="0011125D"/>
    <w:rsid w:val="001112E3"/>
    <w:rsid w:val="00111D6A"/>
    <w:rsid w:val="00111DC4"/>
    <w:rsid w:val="0011227A"/>
    <w:rsid w:val="001122A4"/>
    <w:rsid w:val="00112331"/>
    <w:rsid w:val="001124B1"/>
    <w:rsid w:val="001125D6"/>
    <w:rsid w:val="00112695"/>
    <w:rsid w:val="00112917"/>
    <w:rsid w:val="00112ED9"/>
    <w:rsid w:val="001138F2"/>
    <w:rsid w:val="00113C55"/>
    <w:rsid w:val="00113D71"/>
    <w:rsid w:val="00113DA9"/>
    <w:rsid w:val="00113FDB"/>
    <w:rsid w:val="001142B8"/>
    <w:rsid w:val="0011435E"/>
    <w:rsid w:val="00114619"/>
    <w:rsid w:val="00114971"/>
    <w:rsid w:val="00114A94"/>
    <w:rsid w:val="00114BA5"/>
    <w:rsid w:val="00114D9A"/>
    <w:rsid w:val="001155F1"/>
    <w:rsid w:val="00115889"/>
    <w:rsid w:val="00115C44"/>
    <w:rsid w:val="00115DFE"/>
    <w:rsid w:val="001160F3"/>
    <w:rsid w:val="001164D4"/>
    <w:rsid w:val="00116C29"/>
    <w:rsid w:val="00116E97"/>
    <w:rsid w:val="0011725B"/>
    <w:rsid w:val="00117782"/>
    <w:rsid w:val="00117E33"/>
    <w:rsid w:val="0012010D"/>
    <w:rsid w:val="0012019C"/>
    <w:rsid w:val="001203D9"/>
    <w:rsid w:val="0012052B"/>
    <w:rsid w:val="001208F3"/>
    <w:rsid w:val="00120EF4"/>
    <w:rsid w:val="001214AC"/>
    <w:rsid w:val="001215E4"/>
    <w:rsid w:val="0012238F"/>
    <w:rsid w:val="0012243A"/>
    <w:rsid w:val="0012282A"/>
    <w:rsid w:val="001232CB"/>
    <w:rsid w:val="00123775"/>
    <w:rsid w:val="00123B1C"/>
    <w:rsid w:val="00123BB8"/>
    <w:rsid w:val="00123BCD"/>
    <w:rsid w:val="00123CDD"/>
    <w:rsid w:val="0012421F"/>
    <w:rsid w:val="00124464"/>
    <w:rsid w:val="00124682"/>
    <w:rsid w:val="001246F6"/>
    <w:rsid w:val="001248DE"/>
    <w:rsid w:val="00124AA5"/>
    <w:rsid w:val="001252D3"/>
    <w:rsid w:val="00125969"/>
    <w:rsid w:val="00125979"/>
    <w:rsid w:val="00125ABF"/>
    <w:rsid w:val="00126777"/>
    <w:rsid w:val="00126B17"/>
    <w:rsid w:val="00126B5A"/>
    <w:rsid w:val="00126C3F"/>
    <w:rsid w:val="00126D6E"/>
    <w:rsid w:val="00126DC4"/>
    <w:rsid w:val="00127221"/>
    <w:rsid w:val="00127234"/>
    <w:rsid w:val="00127235"/>
    <w:rsid w:val="00127401"/>
    <w:rsid w:val="00127470"/>
    <w:rsid w:val="001278E3"/>
    <w:rsid w:val="0012791C"/>
    <w:rsid w:val="00127A39"/>
    <w:rsid w:val="00127C54"/>
    <w:rsid w:val="00127E97"/>
    <w:rsid w:val="001300B1"/>
    <w:rsid w:val="0013067C"/>
    <w:rsid w:val="001306E3"/>
    <w:rsid w:val="00130720"/>
    <w:rsid w:val="001307D1"/>
    <w:rsid w:val="00130D13"/>
    <w:rsid w:val="0013108F"/>
    <w:rsid w:val="00131666"/>
    <w:rsid w:val="00131947"/>
    <w:rsid w:val="00131982"/>
    <w:rsid w:val="0013216D"/>
    <w:rsid w:val="001328EC"/>
    <w:rsid w:val="00132990"/>
    <w:rsid w:val="00132B41"/>
    <w:rsid w:val="00132D10"/>
    <w:rsid w:val="00132F56"/>
    <w:rsid w:val="001330EA"/>
    <w:rsid w:val="001334EC"/>
    <w:rsid w:val="001336F1"/>
    <w:rsid w:val="00133717"/>
    <w:rsid w:val="0013378C"/>
    <w:rsid w:val="0013455E"/>
    <w:rsid w:val="001348F0"/>
    <w:rsid w:val="00134E44"/>
    <w:rsid w:val="00135007"/>
    <w:rsid w:val="001353BC"/>
    <w:rsid w:val="0013569C"/>
    <w:rsid w:val="001356EB"/>
    <w:rsid w:val="00135797"/>
    <w:rsid w:val="00135861"/>
    <w:rsid w:val="00135C35"/>
    <w:rsid w:val="00135FDB"/>
    <w:rsid w:val="0013603D"/>
    <w:rsid w:val="00136109"/>
    <w:rsid w:val="00136B30"/>
    <w:rsid w:val="00136E20"/>
    <w:rsid w:val="001372D7"/>
    <w:rsid w:val="0013747E"/>
    <w:rsid w:val="0013749B"/>
    <w:rsid w:val="00137600"/>
    <w:rsid w:val="0013771D"/>
    <w:rsid w:val="00137FE3"/>
    <w:rsid w:val="00140143"/>
    <w:rsid w:val="001409B7"/>
    <w:rsid w:val="00140A3C"/>
    <w:rsid w:val="00140D1F"/>
    <w:rsid w:val="00141092"/>
    <w:rsid w:val="001411E4"/>
    <w:rsid w:val="001413FE"/>
    <w:rsid w:val="001417A6"/>
    <w:rsid w:val="001417FB"/>
    <w:rsid w:val="00141937"/>
    <w:rsid w:val="00141A34"/>
    <w:rsid w:val="00141E8D"/>
    <w:rsid w:val="00142473"/>
    <w:rsid w:val="00142981"/>
    <w:rsid w:val="00142B6F"/>
    <w:rsid w:val="00142E5E"/>
    <w:rsid w:val="00142EAD"/>
    <w:rsid w:val="00142F60"/>
    <w:rsid w:val="00143124"/>
    <w:rsid w:val="001431B1"/>
    <w:rsid w:val="00143437"/>
    <w:rsid w:val="0014384E"/>
    <w:rsid w:val="00143CF6"/>
    <w:rsid w:val="00143D4A"/>
    <w:rsid w:val="00144258"/>
    <w:rsid w:val="0014443B"/>
    <w:rsid w:val="00144AE0"/>
    <w:rsid w:val="00144B40"/>
    <w:rsid w:val="001451EF"/>
    <w:rsid w:val="00145380"/>
    <w:rsid w:val="00145866"/>
    <w:rsid w:val="00145973"/>
    <w:rsid w:val="00146B6B"/>
    <w:rsid w:val="001479F6"/>
    <w:rsid w:val="00147ADA"/>
    <w:rsid w:val="00147D1A"/>
    <w:rsid w:val="00147F9F"/>
    <w:rsid w:val="00147FA4"/>
    <w:rsid w:val="001500B8"/>
    <w:rsid w:val="0015015A"/>
    <w:rsid w:val="0015048D"/>
    <w:rsid w:val="001507ED"/>
    <w:rsid w:val="00150947"/>
    <w:rsid w:val="00150E25"/>
    <w:rsid w:val="00150E96"/>
    <w:rsid w:val="00150F36"/>
    <w:rsid w:val="00151230"/>
    <w:rsid w:val="0015142E"/>
    <w:rsid w:val="00151449"/>
    <w:rsid w:val="00151ADE"/>
    <w:rsid w:val="00151EDB"/>
    <w:rsid w:val="00152653"/>
    <w:rsid w:val="00152A80"/>
    <w:rsid w:val="00152A9B"/>
    <w:rsid w:val="00153269"/>
    <w:rsid w:val="001532FE"/>
    <w:rsid w:val="001534D5"/>
    <w:rsid w:val="0015382D"/>
    <w:rsid w:val="001539C4"/>
    <w:rsid w:val="00153E08"/>
    <w:rsid w:val="00154B70"/>
    <w:rsid w:val="00154BC0"/>
    <w:rsid w:val="00154C9F"/>
    <w:rsid w:val="00154F02"/>
    <w:rsid w:val="00155093"/>
    <w:rsid w:val="0015515E"/>
    <w:rsid w:val="001552C0"/>
    <w:rsid w:val="0015531F"/>
    <w:rsid w:val="00155402"/>
    <w:rsid w:val="00155487"/>
    <w:rsid w:val="00155930"/>
    <w:rsid w:val="00156130"/>
    <w:rsid w:val="001561AA"/>
    <w:rsid w:val="001567A0"/>
    <w:rsid w:val="00156D26"/>
    <w:rsid w:val="00156E00"/>
    <w:rsid w:val="0015706B"/>
    <w:rsid w:val="001570B6"/>
    <w:rsid w:val="00157343"/>
    <w:rsid w:val="001574EC"/>
    <w:rsid w:val="0015761A"/>
    <w:rsid w:val="001579E4"/>
    <w:rsid w:val="00157E10"/>
    <w:rsid w:val="00157F65"/>
    <w:rsid w:val="00160566"/>
    <w:rsid w:val="001609C3"/>
    <w:rsid w:val="00160C1C"/>
    <w:rsid w:val="00161766"/>
    <w:rsid w:val="0016179B"/>
    <w:rsid w:val="00161929"/>
    <w:rsid w:val="00161AED"/>
    <w:rsid w:val="00162276"/>
    <w:rsid w:val="00162339"/>
    <w:rsid w:val="001627F3"/>
    <w:rsid w:val="00162E06"/>
    <w:rsid w:val="00162FF3"/>
    <w:rsid w:val="0016317B"/>
    <w:rsid w:val="00163582"/>
    <w:rsid w:val="001635B3"/>
    <w:rsid w:val="001638CF"/>
    <w:rsid w:val="00163C9A"/>
    <w:rsid w:val="00163DE0"/>
    <w:rsid w:val="00164057"/>
    <w:rsid w:val="00164346"/>
    <w:rsid w:val="001646FB"/>
    <w:rsid w:val="00164881"/>
    <w:rsid w:val="00164BDF"/>
    <w:rsid w:val="00165195"/>
    <w:rsid w:val="00166469"/>
    <w:rsid w:val="00166609"/>
    <w:rsid w:val="00166A1C"/>
    <w:rsid w:val="00166C52"/>
    <w:rsid w:val="001671AC"/>
    <w:rsid w:val="00167370"/>
    <w:rsid w:val="0016758C"/>
    <w:rsid w:val="00167774"/>
    <w:rsid w:val="00167C99"/>
    <w:rsid w:val="001702BC"/>
    <w:rsid w:val="001710F6"/>
    <w:rsid w:val="0017142E"/>
    <w:rsid w:val="00171786"/>
    <w:rsid w:val="00171F39"/>
    <w:rsid w:val="001724D2"/>
    <w:rsid w:val="00172DD5"/>
    <w:rsid w:val="00172E3B"/>
    <w:rsid w:val="00173058"/>
    <w:rsid w:val="00173302"/>
    <w:rsid w:val="0017330F"/>
    <w:rsid w:val="0017378E"/>
    <w:rsid w:val="00173CD4"/>
    <w:rsid w:val="00173E89"/>
    <w:rsid w:val="00173F22"/>
    <w:rsid w:val="00173FDF"/>
    <w:rsid w:val="00174734"/>
    <w:rsid w:val="0017479D"/>
    <w:rsid w:val="00174826"/>
    <w:rsid w:val="00174A71"/>
    <w:rsid w:val="00174EC3"/>
    <w:rsid w:val="00175321"/>
    <w:rsid w:val="0017537C"/>
    <w:rsid w:val="00175411"/>
    <w:rsid w:val="001756DD"/>
    <w:rsid w:val="001758F7"/>
    <w:rsid w:val="00175C82"/>
    <w:rsid w:val="001760BA"/>
    <w:rsid w:val="00176255"/>
    <w:rsid w:val="00176967"/>
    <w:rsid w:val="00176F71"/>
    <w:rsid w:val="0017700D"/>
    <w:rsid w:val="001770E0"/>
    <w:rsid w:val="00177875"/>
    <w:rsid w:val="001779E3"/>
    <w:rsid w:val="00177DB6"/>
    <w:rsid w:val="00180066"/>
    <w:rsid w:val="00180971"/>
    <w:rsid w:val="00180E89"/>
    <w:rsid w:val="00180EEF"/>
    <w:rsid w:val="0018103A"/>
    <w:rsid w:val="001814C9"/>
    <w:rsid w:val="0018165F"/>
    <w:rsid w:val="001818AA"/>
    <w:rsid w:val="0018190F"/>
    <w:rsid w:val="00181DEA"/>
    <w:rsid w:val="00181F61"/>
    <w:rsid w:val="001820C5"/>
    <w:rsid w:val="00182157"/>
    <w:rsid w:val="00182161"/>
    <w:rsid w:val="001822C7"/>
    <w:rsid w:val="00182823"/>
    <w:rsid w:val="00182A2F"/>
    <w:rsid w:val="0018376B"/>
    <w:rsid w:val="0018397D"/>
    <w:rsid w:val="001841AF"/>
    <w:rsid w:val="001842A6"/>
    <w:rsid w:val="00184358"/>
    <w:rsid w:val="00184525"/>
    <w:rsid w:val="00184801"/>
    <w:rsid w:val="00184A02"/>
    <w:rsid w:val="00184E6F"/>
    <w:rsid w:val="0018505F"/>
    <w:rsid w:val="001851E6"/>
    <w:rsid w:val="001851F6"/>
    <w:rsid w:val="00185471"/>
    <w:rsid w:val="001856D5"/>
    <w:rsid w:val="001859B8"/>
    <w:rsid w:val="00185A20"/>
    <w:rsid w:val="001865AB"/>
    <w:rsid w:val="00186726"/>
    <w:rsid w:val="00186744"/>
    <w:rsid w:val="00186F3A"/>
    <w:rsid w:val="00187061"/>
    <w:rsid w:val="0018710D"/>
    <w:rsid w:val="00187528"/>
    <w:rsid w:val="0018787F"/>
    <w:rsid w:val="0018789E"/>
    <w:rsid w:val="00187CB0"/>
    <w:rsid w:val="00187FA9"/>
    <w:rsid w:val="001903D4"/>
    <w:rsid w:val="00191137"/>
    <w:rsid w:val="001911D5"/>
    <w:rsid w:val="0019136B"/>
    <w:rsid w:val="00191424"/>
    <w:rsid w:val="00191888"/>
    <w:rsid w:val="00191ECC"/>
    <w:rsid w:val="00191F19"/>
    <w:rsid w:val="00192024"/>
    <w:rsid w:val="001920FA"/>
    <w:rsid w:val="00192109"/>
    <w:rsid w:val="001924B0"/>
    <w:rsid w:val="001928FF"/>
    <w:rsid w:val="00192B8F"/>
    <w:rsid w:val="00192C48"/>
    <w:rsid w:val="00192F01"/>
    <w:rsid w:val="001930ED"/>
    <w:rsid w:val="00193266"/>
    <w:rsid w:val="00193324"/>
    <w:rsid w:val="00193631"/>
    <w:rsid w:val="001938E4"/>
    <w:rsid w:val="00193933"/>
    <w:rsid w:val="00193B9B"/>
    <w:rsid w:val="00193D22"/>
    <w:rsid w:val="00193E18"/>
    <w:rsid w:val="001941C8"/>
    <w:rsid w:val="00194563"/>
    <w:rsid w:val="001948D9"/>
    <w:rsid w:val="00194974"/>
    <w:rsid w:val="0019497C"/>
    <w:rsid w:val="00195609"/>
    <w:rsid w:val="001958AB"/>
    <w:rsid w:val="00195B16"/>
    <w:rsid w:val="00195B67"/>
    <w:rsid w:val="00195C55"/>
    <w:rsid w:val="00195EA5"/>
    <w:rsid w:val="00195F24"/>
    <w:rsid w:val="00196176"/>
    <w:rsid w:val="0019657C"/>
    <w:rsid w:val="00196966"/>
    <w:rsid w:val="00196982"/>
    <w:rsid w:val="00196BAB"/>
    <w:rsid w:val="00196C78"/>
    <w:rsid w:val="00197113"/>
    <w:rsid w:val="001972CB"/>
    <w:rsid w:val="0019761F"/>
    <w:rsid w:val="00197783"/>
    <w:rsid w:val="00197892"/>
    <w:rsid w:val="00197902"/>
    <w:rsid w:val="00197972"/>
    <w:rsid w:val="00197A21"/>
    <w:rsid w:val="00197D04"/>
    <w:rsid w:val="00197D11"/>
    <w:rsid w:val="00197F95"/>
    <w:rsid w:val="001A0026"/>
    <w:rsid w:val="001A062D"/>
    <w:rsid w:val="001A096E"/>
    <w:rsid w:val="001A0BBE"/>
    <w:rsid w:val="001A0E66"/>
    <w:rsid w:val="001A0F21"/>
    <w:rsid w:val="001A105E"/>
    <w:rsid w:val="001A1973"/>
    <w:rsid w:val="001A216C"/>
    <w:rsid w:val="001A23A6"/>
    <w:rsid w:val="001A2677"/>
    <w:rsid w:val="001A28ED"/>
    <w:rsid w:val="001A2C92"/>
    <w:rsid w:val="001A302F"/>
    <w:rsid w:val="001A30A6"/>
    <w:rsid w:val="001A31C6"/>
    <w:rsid w:val="001A329C"/>
    <w:rsid w:val="001A3524"/>
    <w:rsid w:val="001A3699"/>
    <w:rsid w:val="001A36B1"/>
    <w:rsid w:val="001A3879"/>
    <w:rsid w:val="001A39C9"/>
    <w:rsid w:val="001A3C36"/>
    <w:rsid w:val="001A4536"/>
    <w:rsid w:val="001A45C7"/>
    <w:rsid w:val="001A46C7"/>
    <w:rsid w:val="001A4EC4"/>
    <w:rsid w:val="001A545D"/>
    <w:rsid w:val="001A55DB"/>
    <w:rsid w:val="001A5710"/>
    <w:rsid w:val="001A5756"/>
    <w:rsid w:val="001A5E14"/>
    <w:rsid w:val="001A617E"/>
    <w:rsid w:val="001A669A"/>
    <w:rsid w:val="001A66F0"/>
    <w:rsid w:val="001A683C"/>
    <w:rsid w:val="001A6C37"/>
    <w:rsid w:val="001A6D31"/>
    <w:rsid w:val="001A7032"/>
    <w:rsid w:val="001A7223"/>
    <w:rsid w:val="001A722B"/>
    <w:rsid w:val="001A7462"/>
    <w:rsid w:val="001A752D"/>
    <w:rsid w:val="001A7613"/>
    <w:rsid w:val="001A7713"/>
    <w:rsid w:val="001A7AA5"/>
    <w:rsid w:val="001A7B20"/>
    <w:rsid w:val="001A7B78"/>
    <w:rsid w:val="001A7E1D"/>
    <w:rsid w:val="001B0383"/>
    <w:rsid w:val="001B04B1"/>
    <w:rsid w:val="001B0C06"/>
    <w:rsid w:val="001B0DA6"/>
    <w:rsid w:val="001B0EB2"/>
    <w:rsid w:val="001B0FEF"/>
    <w:rsid w:val="001B10C9"/>
    <w:rsid w:val="001B132F"/>
    <w:rsid w:val="001B19C7"/>
    <w:rsid w:val="001B1C1A"/>
    <w:rsid w:val="001B1EB7"/>
    <w:rsid w:val="001B244B"/>
    <w:rsid w:val="001B2626"/>
    <w:rsid w:val="001B268A"/>
    <w:rsid w:val="001B2814"/>
    <w:rsid w:val="001B2A19"/>
    <w:rsid w:val="001B303E"/>
    <w:rsid w:val="001B33BA"/>
    <w:rsid w:val="001B3537"/>
    <w:rsid w:val="001B360B"/>
    <w:rsid w:val="001B379E"/>
    <w:rsid w:val="001B3C0A"/>
    <w:rsid w:val="001B3C8B"/>
    <w:rsid w:val="001B3D29"/>
    <w:rsid w:val="001B3DC2"/>
    <w:rsid w:val="001B3EFA"/>
    <w:rsid w:val="001B4163"/>
    <w:rsid w:val="001B47C8"/>
    <w:rsid w:val="001B4E56"/>
    <w:rsid w:val="001B50E1"/>
    <w:rsid w:val="001B520F"/>
    <w:rsid w:val="001B5643"/>
    <w:rsid w:val="001B5AED"/>
    <w:rsid w:val="001B5F3D"/>
    <w:rsid w:val="001B6093"/>
    <w:rsid w:val="001B6469"/>
    <w:rsid w:val="001B6576"/>
    <w:rsid w:val="001B68F0"/>
    <w:rsid w:val="001B6B57"/>
    <w:rsid w:val="001B6F18"/>
    <w:rsid w:val="001B6FD8"/>
    <w:rsid w:val="001B73A2"/>
    <w:rsid w:val="001B7468"/>
    <w:rsid w:val="001B7492"/>
    <w:rsid w:val="001B74F6"/>
    <w:rsid w:val="001B7AE8"/>
    <w:rsid w:val="001B7F7F"/>
    <w:rsid w:val="001C10C6"/>
    <w:rsid w:val="001C11A4"/>
    <w:rsid w:val="001C167A"/>
    <w:rsid w:val="001C16A6"/>
    <w:rsid w:val="001C1837"/>
    <w:rsid w:val="001C1888"/>
    <w:rsid w:val="001C1A35"/>
    <w:rsid w:val="001C1A61"/>
    <w:rsid w:val="001C2434"/>
    <w:rsid w:val="001C2625"/>
    <w:rsid w:val="001C2E3A"/>
    <w:rsid w:val="001C316C"/>
    <w:rsid w:val="001C316F"/>
    <w:rsid w:val="001C3323"/>
    <w:rsid w:val="001C3B6A"/>
    <w:rsid w:val="001C4489"/>
    <w:rsid w:val="001C47AB"/>
    <w:rsid w:val="001C497E"/>
    <w:rsid w:val="001C5C8C"/>
    <w:rsid w:val="001C5D29"/>
    <w:rsid w:val="001C63B4"/>
    <w:rsid w:val="001C644C"/>
    <w:rsid w:val="001C68D5"/>
    <w:rsid w:val="001C6963"/>
    <w:rsid w:val="001C6AD8"/>
    <w:rsid w:val="001C6C5F"/>
    <w:rsid w:val="001C6E4F"/>
    <w:rsid w:val="001C7569"/>
    <w:rsid w:val="001C7766"/>
    <w:rsid w:val="001C7791"/>
    <w:rsid w:val="001C7B75"/>
    <w:rsid w:val="001D0356"/>
    <w:rsid w:val="001D07FD"/>
    <w:rsid w:val="001D0AC1"/>
    <w:rsid w:val="001D0B66"/>
    <w:rsid w:val="001D0D4B"/>
    <w:rsid w:val="001D0F7A"/>
    <w:rsid w:val="001D1106"/>
    <w:rsid w:val="001D11F9"/>
    <w:rsid w:val="001D1318"/>
    <w:rsid w:val="001D132E"/>
    <w:rsid w:val="001D1642"/>
    <w:rsid w:val="001D1662"/>
    <w:rsid w:val="001D1742"/>
    <w:rsid w:val="001D1C88"/>
    <w:rsid w:val="001D2092"/>
    <w:rsid w:val="001D2A5A"/>
    <w:rsid w:val="001D32DE"/>
    <w:rsid w:val="001D34CB"/>
    <w:rsid w:val="001D3807"/>
    <w:rsid w:val="001D3ADB"/>
    <w:rsid w:val="001D4C62"/>
    <w:rsid w:val="001D4C8F"/>
    <w:rsid w:val="001D4CA3"/>
    <w:rsid w:val="001D4E54"/>
    <w:rsid w:val="001D4E6B"/>
    <w:rsid w:val="001D4FA8"/>
    <w:rsid w:val="001D546A"/>
    <w:rsid w:val="001D568D"/>
    <w:rsid w:val="001D5D01"/>
    <w:rsid w:val="001D6272"/>
    <w:rsid w:val="001D6424"/>
    <w:rsid w:val="001D6431"/>
    <w:rsid w:val="001D68C9"/>
    <w:rsid w:val="001D6A42"/>
    <w:rsid w:val="001D6A81"/>
    <w:rsid w:val="001D6C96"/>
    <w:rsid w:val="001D6EA0"/>
    <w:rsid w:val="001D6F74"/>
    <w:rsid w:val="001D7029"/>
    <w:rsid w:val="001D72FC"/>
    <w:rsid w:val="001D7539"/>
    <w:rsid w:val="001D7E8B"/>
    <w:rsid w:val="001E0277"/>
    <w:rsid w:val="001E0929"/>
    <w:rsid w:val="001E0AC4"/>
    <w:rsid w:val="001E0B9D"/>
    <w:rsid w:val="001E1A0F"/>
    <w:rsid w:val="001E1CAB"/>
    <w:rsid w:val="001E1D52"/>
    <w:rsid w:val="001E1DDA"/>
    <w:rsid w:val="001E2387"/>
    <w:rsid w:val="001E278E"/>
    <w:rsid w:val="001E286C"/>
    <w:rsid w:val="001E2C46"/>
    <w:rsid w:val="001E2D4C"/>
    <w:rsid w:val="001E2EA1"/>
    <w:rsid w:val="001E363D"/>
    <w:rsid w:val="001E3669"/>
    <w:rsid w:val="001E367F"/>
    <w:rsid w:val="001E36C9"/>
    <w:rsid w:val="001E3F8C"/>
    <w:rsid w:val="001E4036"/>
    <w:rsid w:val="001E4775"/>
    <w:rsid w:val="001E4874"/>
    <w:rsid w:val="001E4E52"/>
    <w:rsid w:val="001E4E53"/>
    <w:rsid w:val="001E57FA"/>
    <w:rsid w:val="001E5BA0"/>
    <w:rsid w:val="001E5D25"/>
    <w:rsid w:val="001E5EA8"/>
    <w:rsid w:val="001E6006"/>
    <w:rsid w:val="001E66B9"/>
    <w:rsid w:val="001E68BC"/>
    <w:rsid w:val="001E6902"/>
    <w:rsid w:val="001E6CE1"/>
    <w:rsid w:val="001E6EFF"/>
    <w:rsid w:val="001E6F8B"/>
    <w:rsid w:val="001E7647"/>
    <w:rsid w:val="001F0557"/>
    <w:rsid w:val="001F07A9"/>
    <w:rsid w:val="001F09F3"/>
    <w:rsid w:val="001F0CA1"/>
    <w:rsid w:val="001F0DF0"/>
    <w:rsid w:val="001F156B"/>
    <w:rsid w:val="001F1628"/>
    <w:rsid w:val="001F19A6"/>
    <w:rsid w:val="001F19AC"/>
    <w:rsid w:val="001F1FBC"/>
    <w:rsid w:val="001F21D6"/>
    <w:rsid w:val="001F22BC"/>
    <w:rsid w:val="001F2374"/>
    <w:rsid w:val="001F23AD"/>
    <w:rsid w:val="001F25C1"/>
    <w:rsid w:val="001F26BD"/>
    <w:rsid w:val="001F26DC"/>
    <w:rsid w:val="001F2CBA"/>
    <w:rsid w:val="001F2FCD"/>
    <w:rsid w:val="001F328D"/>
    <w:rsid w:val="001F3293"/>
    <w:rsid w:val="001F32DB"/>
    <w:rsid w:val="001F344A"/>
    <w:rsid w:val="001F34AF"/>
    <w:rsid w:val="001F377C"/>
    <w:rsid w:val="001F3C4C"/>
    <w:rsid w:val="001F41E8"/>
    <w:rsid w:val="001F4233"/>
    <w:rsid w:val="001F49FB"/>
    <w:rsid w:val="001F4B3B"/>
    <w:rsid w:val="001F4B59"/>
    <w:rsid w:val="001F508F"/>
    <w:rsid w:val="001F5377"/>
    <w:rsid w:val="001F59D1"/>
    <w:rsid w:val="001F5ED3"/>
    <w:rsid w:val="001F6547"/>
    <w:rsid w:val="001F6623"/>
    <w:rsid w:val="001F6A21"/>
    <w:rsid w:val="001F6D52"/>
    <w:rsid w:val="001F70D3"/>
    <w:rsid w:val="001F7269"/>
    <w:rsid w:val="001F7FF2"/>
    <w:rsid w:val="00200171"/>
    <w:rsid w:val="002004FC"/>
    <w:rsid w:val="00200541"/>
    <w:rsid w:val="00200A13"/>
    <w:rsid w:val="00200D8F"/>
    <w:rsid w:val="00201561"/>
    <w:rsid w:val="00201839"/>
    <w:rsid w:val="00201ADF"/>
    <w:rsid w:val="00201ED4"/>
    <w:rsid w:val="0020205C"/>
    <w:rsid w:val="00202060"/>
    <w:rsid w:val="00202A40"/>
    <w:rsid w:val="002033C5"/>
    <w:rsid w:val="0020341D"/>
    <w:rsid w:val="00203478"/>
    <w:rsid w:val="00203A26"/>
    <w:rsid w:val="00203D44"/>
    <w:rsid w:val="00204413"/>
    <w:rsid w:val="002044C6"/>
    <w:rsid w:val="00204627"/>
    <w:rsid w:val="002046C0"/>
    <w:rsid w:val="002046C7"/>
    <w:rsid w:val="0020478B"/>
    <w:rsid w:val="002047F8"/>
    <w:rsid w:val="0020493B"/>
    <w:rsid w:val="00204AB3"/>
    <w:rsid w:val="00205075"/>
    <w:rsid w:val="0020539B"/>
    <w:rsid w:val="0020544A"/>
    <w:rsid w:val="0020560C"/>
    <w:rsid w:val="0020579F"/>
    <w:rsid w:val="00205E3F"/>
    <w:rsid w:val="0020609D"/>
    <w:rsid w:val="002061A5"/>
    <w:rsid w:val="002066D8"/>
    <w:rsid w:val="002068A7"/>
    <w:rsid w:val="00206906"/>
    <w:rsid w:val="00206C7D"/>
    <w:rsid w:val="00206D6D"/>
    <w:rsid w:val="00206E8C"/>
    <w:rsid w:val="00207424"/>
    <w:rsid w:val="0020773E"/>
    <w:rsid w:val="00207795"/>
    <w:rsid w:val="00207BAE"/>
    <w:rsid w:val="00207FA0"/>
    <w:rsid w:val="002100CF"/>
    <w:rsid w:val="002100EA"/>
    <w:rsid w:val="0021051D"/>
    <w:rsid w:val="002107EC"/>
    <w:rsid w:val="00210CAD"/>
    <w:rsid w:val="00210DDE"/>
    <w:rsid w:val="0021102E"/>
    <w:rsid w:val="002110B2"/>
    <w:rsid w:val="0021125F"/>
    <w:rsid w:val="00211449"/>
    <w:rsid w:val="00211761"/>
    <w:rsid w:val="002119E3"/>
    <w:rsid w:val="00211A1B"/>
    <w:rsid w:val="00211AEB"/>
    <w:rsid w:val="00211F56"/>
    <w:rsid w:val="00211FB5"/>
    <w:rsid w:val="00211FE1"/>
    <w:rsid w:val="00212333"/>
    <w:rsid w:val="00212381"/>
    <w:rsid w:val="002125F8"/>
    <w:rsid w:val="00212759"/>
    <w:rsid w:val="00212783"/>
    <w:rsid w:val="002137C8"/>
    <w:rsid w:val="0021393D"/>
    <w:rsid w:val="0021397D"/>
    <w:rsid w:val="00213CC4"/>
    <w:rsid w:val="002143F6"/>
    <w:rsid w:val="00214875"/>
    <w:rsid w:val="002149FA"/>
    <w:rsid w:val="00214DF9"/>
    <w:rsid w:val="00214F6B"/>
    <w:rsid w:val="002152A5"/>
    <w:rsid w:val="00215324"/>
    <w:rsid w:val="00215732"/>
    <w:rsid w:val="00215810"/>
    <w:rsid w:val="00215B7A"/>
    <w:rsid w:val="00215D2D"/>
    <w:rsid w:val="00215D47"/>
    <w:rsid w:val="002163D6"/>
    <w:rsid w:val="0021645B"/>
    <w:rsid w:val="00216AC7"/>
    <w:rsid w:val="00216E03"/>
    <w:rsid w:val="00217226"/>
    <w:rsid w:val="002172A1"/>
    <w:rsid w:val="00217381"/>
    <w:rsid w:val="002173AF"/>
    <w:rsid w:val="00217685"/>
    <w:rsid w:val="00217889"/>
    <w:rsid w:val="00217AD2"/>
    <w:rsid w:val="00217C08"/>
    <w:rsid w:val="00217D62"/>
    <w:rsid w:val="00217E1B"/>
    <w:rsid w:val="00217FC1"/>
    <w:rsid w:val="0022015E"/>
    <w:rsid w:val="0022035B"/>
    <w:rsid w:val="0022083D"/>
    <w:rsid w:val="00220C46"/>
    <w:rsid w:val="00220F79"/>
    <w:rsid w:val="002216FB"/>
    <w:rsid w:val="00221869"/>
    <w:rsid w:val="00221A8E"/>
    <w:rsid w:val="00221B24"/>
    <w:rsid w:val="00221F0B"/>
    <w:rsid w:val="00222042"/>
    <w:rsid w:val="00222119"/>
    <w:rsid w:val="0022218B"/>
    <w:rsid w:val="00222511"/>
    <w:rsid w:val="00222692"/>
    <w:rsid w:val="002227F2"/>
    <w:rsid w:val="00222801"/>
    <w:rsid w:val="00222987"/>
    <w:rsid w:val="00222D21"/>
    <w:rsid w:val="00222D55"/>
    <w:rsid w:val="00222E56"/>
    <w:rsid w:val="0022393B"/>
    <w:rsid w:val="00223AB3"/>
    <w:rsid w:val="00223E55"/>
    <w:rsid w:val="00223E59"/>
    <w:rsid w:val="00223F41"/>
    <w:rsid w:val="002246C5"/>
    <w:rsid w:val="0022486E"/>
    <w:rsid w:val="002248FB"/>
    <w:rsid w:val="0022497C"/>
    <w:rsid w:val="002249DF"/>
    <w:rsid w:val="00224D85"/>
    <w:rsid w:val="0022516D"/>
    <w:rsid w:val="00225449"/>
    <w:rsid w:val="00225B6A"/>
    <w:rsid w:val="00225E20"/>
    <w:rsid w:val="00226803"/>
    <w:rsid w:val="002271FE"/>
    <w:rsid w:val="00227437"/>
    <w:rsid w:val="0022746F"/>
    <w:rsid w:val="00227BA4"/>
    <w:rsid w:val="00227D00"/>
    <w:rsid w:val="00227E7B"/>
    <w:rsid w:val="00230040"/>
    <w:rsid w:val="0023058E"/>
    <w:rsid w:val="00230593"/>
    <w:rsid w:val="00230617"/>
    <w:rsid w:val="0023062B"/>
    <w:rsid w:val="0023067D"/>
    <w:rsid w:val="00230A21"/>
    <w:rsid w:val="00230AE6"/>
    <w:rsid w:val="0023114B"/>
    <w:rsid w:val="002312ED"/>
    <w:rsid w:val="002314A3"/>
    <w:rsid w:val="002315CE"/>
    <w:rsid w:val="002316C6"/>
    <w:rsid w:val="002318F0"/>
    <w:rsid w:val="00231917"/>
    <w:rsid w:val="00231EDF"/>
    <w:rsid w:val="002322C8"/>
    <w:rsid w:val="00232444"/>
    <w:rsid w:val="00232708"/>
    <w:rsid w:val="00232786"/>
    <w:rsid w:val="00232896"/>
    <w:rsid w:val="00232E90"/>
    <w:rsid w:val="00232F43"/>
    <w:rsid w:val="00232FE8"/>
    <w:rsid w:val="0023312C"/>
    <w:rsid w:val="002335D2"/>
    <w:rsid w:val="002336B0"/>
    <w:rsid w:val="002339C3"/>
    <w:rsid w:val="00233DFE"/>
    <w:rsid w:val="00233EB0"/>
    <w:rsid w:val="00233FC1"/>
    <w:rsid w:val="00234289"/>
    <w:rsid w:val="00234546"/>
    <w:rsid w:val="00235310"/>
    <w:rsid w:val="00235848"/>
    <w:rsid w:val="00235B1F"/>
    <w:rsid w:val="00236237"/>
    <w:rsid w:val="00236455"/>
    <w:rsid w:val="00236BFE"/>
    <w:rsid w:val="00237206"/>
    <w:rsid w:val="00237840"/>
    <w:rsid w:val="00237F24"/>
    <w:rsid w:val="00240969"/>
    <w:rsid w:val="00240B23"/>
    <w:rsid w:val="002411ED"/>
    <w:rsid w:val="00241476"/>
    <w:rsid w:val="0024177E"/>
    <w:rsid w:val="00241829"/>
    <w:rsid w:val="00241836"/>
    <w:rsid w:val="00241BD8"/>
    <w:rsid w:val="0024241C"/>
    <w:rsid w:val="00243164"/>
    <w:rsid w:val="002433FA"/>
    <w:rsid w:val="002433FF"/>
    <w:rsid w:val="002437F6"/>
    <w:rsid w:val="0024383D"/>
    <w:rsid w:val="00243A9E"/>
    <w:rsid w:val="002440A6"/>
    <w:rsid w:val="002443C4"/>
    <w:rsid w:val="0024512A"/>
    <w:rsid w:val="002456CE"/>
    <w:rsid w:val="0024593F"/>
    <w:rsid w:val="00245A69"/>
    <w:rsid w:val="00245C3F"/>
    <w:rsid w:val="00245CBE"/>
    <w:rsid w:val="002468DD"/>
    <w:rsid w:val="00246904"/>
    <w:rsid w:val="00246ACA"/>
    <w:rsid w:val="00246E66"/>
    <w:rsid w:val="0024761C"/>
    <w:rsid w:val="00247A84"/>
    <w:rsid w:val="00247B1A"/>
    <w:rsid w:val="00247EF0"/>
    <w:rsid w:val="00250557"/>
    <w:rsid w:val="00250871"/>
    <w:rsid w:val="002512BF"/>
    <w:rsid w:val="002514B4"/>
    <w:rsid w:val="00251683"/>
    <w:rsid w:val="002517B2"/>
    <w:rsid w:val="002517EB"/>
    <w:rsid w:val="00251A56"/>
    <w:rsid w:val="00251FC1"/>
    <w:rsid w:val="00252325"/>
    <w:rsid w:val="00252370"/>
    <w:rsid w:val="002523C3"/>
    <w:rsid w:val="0025314C"/>
    <w:rsid w:val="002536CF"/>
    <w:rsid w:val="00253781"/>
    <w:rsid w:val="00253964"/>
    <w:rsid w:val="00253AF3"/>
    <w:rsid w:val="00253B0F"/>
    <w:rsid w:val="00253CB1"/>
    <w:rsid w:val="00253CDF"/>
    <w:rsid w:val="0025400A"/>
    <w:rsid w:val="0025400D"/>
    <w:rsid w:val="0025453D"/>
    <w:rsid w:val="0025456C"/>
    <w:rsid w:val="00254FBC"/>
    <w:rsid w:val="0025563E"/>
    <w:rsid w:val="0025594D"/>
    <w:rsid w:val="00255980"/>
    <w:rsid w:val="00255E16"/>
    <w:rsid w:val="0025663A"/>
    <w:rsid w:val="00256AE7"/>
    <w:rsid w:val="00256E3F"/>
    <w:rsid w:val="00257661"/>
    <w:rsid w:val="00257CC7"/>
    <w:rsid w:val="00257E35"/>
    <w:rsid w:val="00257F8E"/>
    <w:rsid w:val="002601EF"/>
    <w:rsid w:val="00260391"/>
    <w:rsid w:val="002607D7"/>
    <w:rsid w:val="00260A7C"/>
    <w:rsid w:val="00260B8A"/>
    <w:rsid w:val="00260C15"/>
    <w:rsid w:val="00260DC8"/>
    <w:rsid w:val="00260F2E"/>
    <w:rsid w:val="00261012"/>
    <w:rsid w:val="002610AA"/>
    <w:rsid w:val="002612C5"/>
    <w:rsid w:val="00261432"/>
    <w:rsid w:val="002614B6"/>
    <w:rsid w:val="002616A1"/>
    <w:rsid w:val="0026190C"/>
    <w:rsid w:val="00261A6D"/>
    <w:rsid w:val="00261AF2"/>
    <w:rsid w:val="0026232C"/>
    <w:rsid w:val="00262440"/>
    <w:rsid w:val="00262494"/>
    <w:rsid w:val="002624A1"/>
    <w:rsid w:val="00262665"/>
    <w:rsid w:val="0026270D"/>
    <w:rsid w:val="00262815"/>
    <w:rsid w:val="00262F22"/>
    <w:rsid w:val="002630B2"/>
    <w:rsid w:val="00263494"/>
    <w:rsid w:val="00263602"/>
    <w:rsid w:val="00263750"/>
    <w:rsid w:val="0026377D"/>
    <w:rsid w:val="002639D3"/>
    <w:rsid w:val="0026436A"/>
    <w:rsid w:val="00264773"/>
    <w:rsid w:val="0026487D"/>
    <w:rsid w:val="00264D14"/>
    <w:rsid w:val="00264D5A"/>
    <w:rsid w:val="002650D9"/>
    <w:rsid w:val="002656E3"/>
    <w:rsid w:val="00265CAA"/>
    <w:rsid w:val="00265D10"/>
    <w:rsid w:val="0026627D"/>
    <w:rsid w:val="0026645F"/>
    <w:rsid w:val="00266928"/>
    <w:rsid w:val="00266B19"/>
    <w:rsid w:val="00266BCE"/>
    <w:rsid w:val="00266CAE"/>
    <w:rsid w:val="00266DE0"/>
    <w:rsid w:val="00267238"/>
    <w:rsid w:val="002672A7"/>
    <w:rsid w:val="00267B36"/>
    <w:rsid w:val="0027013C"/>
    <w:rsid w:val="002703B2"/>
    <w:rsid w:val="00270933"/>
    <w:rsid w:val="00270E34"/>
    <w:rsid w:val="00270EB1"/>
    <w:rsid w:val="0027121A"/>
    <w:rsid w:val="00271517"/>
    <w:rsid w:val="002717B5"/>
    <w:rsid w:val="00271842"/>
    <w:rsid w:val="00271CCA"/>
    <w:rsid w:val="002720FB"/>
    <w:rsid w:val="0027242A"/>
    <w:rsid w:val="00272705"/>
    <w:rsid w:val="00272765"/>
    <w:rsid w:val="00272843"/>
    <w:rsid w:val="00272B1A"/>
    <w:rsid w:val="00272E1F"/>
    <w:rsid w:val="00272F08"/>
    <w:rsid w:val="00273316"/>
    <w:rsid w:val="002734D1"/>
    <w:rsid w:val="00273E36"/>
    <w:rsid w:val="00274553"/>
    <w:rsid w:val="00274801"/>
    <w:rsid w:val="00274951"/>
    <w:rsid w:val="00274EC1"/>
    <w:rsid w:val="002750C7"/>
    <w:rsid w:val="002753D7"/>
    <w:rsid w:val="0027581B"/>
    <w:rsid w:val="0027598D"/>
    <w:rsid w:val="00275B67"/>
    <w:rsid w:val="00275BF8"/>
    <w:rsid w:val="00276286"/>
    <w:rsid w:val="00276909"/>
    <w:rsid w:val="00276BC0"/>
    <w:rsid w:val="00276E07"/>
    <w:rsid w:val="00277126"/>
    <w:rsid w:val="0027719E"/>
    <w:rsid w:val="00277309"/>
    <w:rsid w:val="00277447"/>
    <w:rsid w:val="002777E8"/>
    <w:rsid w:val="002804A2"/>
    <w:rsid w:val="002804C0"/>
    <w:rsid w:val="00280A70"/>
    <w:rsid w:val="00280AFA"/>
    <w:rsid w:val="002816A8"/>
    <w:rsid w:val="00281A31"/>
    <w:rsid w:val="00281C13"/>
    <w:rsid w:val="00281E51"/>
    <w:rsid w:val="002823B9"/>
    <w:rsid w:val="00282587"/>
    <w:rsid w:val="0028259E"/>
    <w:rsid w:val="0028347D"/>
    <w:rsid w:val="002839C8"/>
    <w:rsid w:val="00283B7D"/>
    <w:rsid w:val="00283C68"/>
    <w:rsid w:val="00283CEA"/>
    <w:rsid w:val="00284229"/>
    <w:rsid w:val="0028465A"/>
    <w:rsid w:val="002847ED"/>
    <w:rsid w:val="00284886"/>
    <w:rsid w:val="00284CC7"/>
    <w:rsid w:val="00284D22"/>
    <w:rsid w:val="00284D86"/>
    <w:rsid w:val="00284F1F"/>
    <w:rsid w:val="00285177"/>
    <w:rsid w:val="002852A9"/>
    <w:rsid w:val="00285307"/>
    <w:rsid w:val="002855C9"/>
    <w:rsid w:val="002856AC"/>
    <w:rsid w:val="00285E6D"/>
    <w:rsid w:val="0028630A"/>
    <w:rsid w:val="00286D17"/>
    <w:rsid w:val="00286DD3"/>
    <w:rsid w:val="00286FC1"/>
    <w:rsid w:val="0028727F"/>
    <w:rsid w:val="0028733E"/>
    <w:rsid w:val="0028748F"/>
    <w:rsid w:val="00287499"/>
    <w:rsid w:val="00287880"/>
    <w:rsid w:val="002901E1"/>
    <w:rsid w:val="002901E8"/>
    <w:rsid w:val="002907AA"/>
    <w:rsid w:val="002908C5"/>
    <w:rsid w:val="00290AFF"/>
    <w:rsid w:val="00290B88"/>
    <w:rsid w:val="00290D67"/>
    <w:rsid w:val="0029126E"/>
    <w:rsid w:val="002916F4"/>
    <w:rsid w:val="00291BF5"/>
    <w:rsid w:val="00291E30"/>
    <w:rsid w:val="00291E3C"/>
    <w:rsid w:val="00291FC0"/>
    <w:rsid w:val="00292386"/>
    <w:rsid w:val="002926B2"/>
    <w:rsid w:val="00292B71"/>
    <w:rsid w:val="00292CD0"/>
    <w:rsid w:val="00292DFF"/>
    <w:rsid w:val="00292F37"/>
    <w:rsid w:val="00292F72"/>
    <w:rsid w:val="002931FD"/>
    <w:rsid w:val="00293408"/>
    <w:rsid w:val="00293AE5"/>
    <w:rsid w:val="00293E2A"/>
    <w:rsid w:val="00293F08"/>
    <w:rsid w:val="00294661"/>
    <w:rsid w:val="00294732"/>
    <w:rsid w:val="00294BB9"/>
    <w:rsid w:val="00294C91"/>
    <w:rsid w:val="00294CF9"/>
    <w:rsid w:val="00295093"/>
    <w:rsid w:val="002950DA"/>
    <w:rsid w:val="0029513C"/>
    <w:rsid w:val="0029516C"/>
    <w:rsid w:val="002951B6"/>
    <w:rsid w:val="0029553F"/>
    <w:rsid w:val="00295588"/>
    <w:rsid w:val="00295D76"/>
    <w:rsid w:val="00295E53"/>
    <w:rsid w:val="002964D7"/>
    <w:rsid w:val="002969E4"/>
    <w:rsid w:val="00296A5C"/>
    <w:rsid w:val="00296AE8"/>
    <w:rsid w:val="002973F0"/>
    <w:rsid w:val="002978ED"/>
    <w:rsid w:val="00297D28"/>
    <w:rsid w:val="00297D69"/>
    <w:rsid w:val="002A0808"/>
    <w:rsid w:val="002A0959"/>
    <w:rsid w:val="002A09AF"/>
    <w:rsid w:val="002A1358"/>
    <w:rsid w:val="002A151D"/>
    <w:rsid w:val="002A1AA9"/>
    <w:rsid w:val="002A1B60"/>
    <w:rsid w:val="002A1D47"/>
    <w:rsid w:val="002A1F1B"/>
    <w:rsid w:val="002A22BC"/>
    <w:rsid w:val="002A2415"/>
    <w:rsid w:val="002A25C5"/>
    <w:rsid w:val="002A289E"/>
    <w:rsid w:val="002A2996"/>
    <w:rsid w:val="002A33C7"/>
    <w:rsid w:val="002A3512"/>
    <w:rsid w:val="002A3DE4"/>
    <w:rsid w:val="002A42C9"/>
    <w:rsid w:val="002A44B7"/>
    <w:rsid w:val="002A48F7"/>
    <w:rsid w:val="002A4B74"/>
    <w:rsid w:val="002A4CE8"/>
    <w:rsid w:val="002A4D81"/>
    <w:rsid w:val="002A5017"/>
    <w:rsid w:val="002A54A2"/>
    <w:rsid w:val="002A5779"/>
    <w:rsid w:val="002A58A2"/>
    <w:rsid w:val="002A5FF2"/>
    <w:rsid w:val="002A62AF"/>
    <w:rsid w:val="002A6E76"/>
    <w:rsid w:val="002A6F66"/>
    <w:rsid w:val="002A7086"/>
    <w:rsid w:val="002A7298"/>
    <w:rsid w:val="002A75BE"/>
    <w:rsid w:val="002A79E1"/>
    <w:rsid w:val="002A7A49"/>
    <w:rsid w:val="002B0AAF"/>
    <w:rsid w:val="002B0CE2"/>
    <w:rsid w:val="002B0D27"/>
    <w:rsid w:val="002B0DBB"/>
    <w:rsid w:val="002B10BF"/>
    <w:rsid w:val="002B1288"/>
    <w:rsid w:val="002B14E8"/>
    <w:rsid w:val="002B2111"/>
    <w:rsid w:val="002B2715"/>
    <w:rsid w:val="002B2787"/>
    <w:rsid w:val="002B2879"/>
    <w:rsid w:val="002B29CF"/>
    <w:rsid w:val="002B2B40"/>
    <w:rsid w:val="002B304B"/>
    <w:rsid w:val="002B31F9"/>
    <w:rsid w:val="002B426A"/>
    <w:rsid w:val="002B4333"/>
    <w:rsid w:val="002B4432"/>
    <w:rsid w:val="002B45E1"/>
    <w:rsid w:val="002B483F"/>
    <w:rsid w:val="002B4E08"/>
    <w:rsid w:val="002B4FB2"/>
    <w:rsid w:val="002B508A"/>
    <w:rsid w:val="002B5169"/>
    <w:rsid w:val="002B55A9"/>
    <w:rsid w:val="002B55DE"/>
    <w:rsid w:val="002B573A"/>
    <w:rsid w:val="002B5967"/>
    <w:rsid w:val="002B59E8"/>
    <w:rsid w:val="002B600C"/>
    <w:rsid w:val="002B6143"/>
    <w:rsid w:val="002B6522"/>
    <w:rsid w:val="002B69FC"/>
    <w:rsid w:val="002B6A07"/>
    <w:rsid w:val="002B6B8F"/>
    <w:rsid w:val="002B6DF8"/>
    <w:rsid w:val="002B70ED"/>
    <w:rsid w:val="002B71F0"/>
    <w:rsid w:val="002B73CA"/>
    <w:rsid w:val="002B7CBD"/>
    <w:rsid w:val="002B7DA1"/>
    <w:rsid w:val="002B7DBE"/>
    <w:rsid w:val="002B7F54"/>
    <w:rsid w:val="002C02AA"/>
    <w:rsid w:val="002C0B26"/>
    <w:rsid w:val="002C0B38"/>
    <w:rsid w:val="002C0B88"/>
    <w:rsid w:val="002C1752"/>
    <w:rsid w:val="002C1771"/>
    <w:rsid w:val="002C180B"/>
    <w:rsid w:val="002C1CC2"/>
    <w:rsid w:val="002C1FCA"/>
    <w:rsid w:val="002C2515"/>
    <w:rsid w:val="002C2A2D"/>
    <w:rsid w:val="002C2A64"/>
    <w:rsid w:val="002C2B07"/>
    <w:rsid w:val="002C2D8E"/>
    <w:rsid w:val="002C3073"/>
    <w:rsid w:val="002C3995"/>
    <w:rsid w:val="002C3B07"/>
    <w:rsid w:val="002C3BF3"/>
    <w:rsid w:val="002C3F26"/>
    <w:rsid w:val="002C4185"/>
    <w:rsid w:val="002C460C"/>
    <w:rsid w:val="002C469F"/>
    <w:rsid w:val="002C46EA"/>
    <w:rsid w:val="002C4C09"/>
    <w:rsid w:val="002C4C13"/>
    <w:rsid w:val="002C5285"/>
    <w:rsid w:val="002C5373"/>
    <w:rsid w:val="002C5DBB"/>
    <w:rsid w:val="002C5DF0"/>
    <w:rsid w:val="002C60F3"/>
    <w:rsid w:val="002C621E"/>
    <w:rsid w:val="002C6292"/>
    <w:rsid w:val="002C66F2"/>
    <w:rsid w:val="002C6DEC"/>
    <w:rsid w:val="002C70DD"/>
    <w:rsid w:val="002C742B"/>
    <w:rsid w:val="002C7A21"/>
    <w:rsid w:val="002D0EBE"/>
    <w:rsid w:val="002D0F8B"/>
    <w:rsid w:val="002D136C"/>
    <w:rsid w:val="002D14AD"/>
    <w:rsid w:val="002D1595"/>
    <w:rsid w:val="002D18DB"/>
    <w:rsid w:val="002D1D27"/>
    <w:rsid w:val="002D2010"/>
    <w:rsid w:val="002D2240"/>
    <w:rsid w:val="002D23AA"/>
    <w:rsid w:val="002D2426"/>
    <w:rsid w:val="002D26FE"/>
    <w:rsid w:val="002D2859"/>
    <w:rsid w:val="002D2B6D"/>
    <w:rsid w:val="002D2C90"/>
    <w:rsid w:val="002D2E91"/>
    <w:rsid w:val="002D2F81"/>
    <w:rsid w:val="002D3319"/>
    <w:rsid w:val="002D3561"/>
    <w:rsid w:val="002D3AD1"/>
    <w:rsid w:val="002D3B58"/>
    <w:rsid w:val="002D3EA4"/>
    <w:rsid w:val="002D3F00"/>
    <w:rsid w:val="002D3F03"/>
    <w:rsid w:val="002D407A"/>
    <w:rsid w:val="002D41BB"/>
    <w:rsid w:val="002D4839"/>
    <w:rsid w:val="002D49A8"/>
    <w:rsid w:val="002D4BD8"/>
    <w:rsid w:val="002D4D1A"/>
    <w:rsid w:val="002D4F77"/>
    <w:rsid w:val="002D5376"/>
    <w:rsid w:val="002D53E5"/>
    <w:rsid w:val="002D5542"/>
    <w:rsid w:val="002D580C"/>
    <w:rsid w:val="002D5977"/>
    <w:rsid w:val="002D5FA9"/>
    <w:rsid w:val="002D62A2"/>
    <w:rsid w:val="002D63DE"/>
    <w:rsid w:val="002D653F"/>
    <w:rsid w:val="002D65E0"/>
    <w:rsid w:val="002D68FC"/>
    <w:rsid w:val="002D705C"/>
    <w:rsid w:val="002D70F3"/>
    <w:rsid w:val="002D73E0"/>
    <w:rsid w:val="002D7919"/>
    <w:rsid w:val="002D79B3"/>
    <w:rsid w:val="002D7D5B"/>
    <w:rsid w:val="002E03FA"/>
    <w:rsid w:val="002E096B"/>
    <w:rsid w:val="002E0FB2"/>
    <w:rsid w:val="002E10B1"/>
    <w:rsid w:val="002E12B7"/>
    <w:rsid w:val="002E16BD"/>
    <w:rsid w:val="002E1D61"/>
    <w:rsid w:val="002E1E72"/>
    <w:rsid w:val="002E24C3"/>
    <w:rsid w:val="002E2F28"/>
    <w:rsid w:val="002E3051"/>
    <w:rsid w:val="002E38FA"/>
    <w:rsid w:val="002E3C5A"/>
    <w:rsid w:val="002E3DA8"/>
    <w:rsid w:val="002E404D"/>
    <w:rsid w:val="002E5C15"/>
    <w:rsid w:val="002E6106"/>
    <w:rsid w:val="002E648D"/>
    <w:rsid w:val="002E68D5"/>
    <w:rsid w:val="002E6AD5"/>
    <w:rsid w:val="002E6FEF"/>
    <w:rsid w:val="002E70B1"/>
    <w:rsid w:val="002E70D5"/>
    <w:rsid w:val="002E72B2"/>
    <w:rsid w:val="002E7734"/>
    <w:rsid w:val="002E79E8"/>
    <w:rsid w:val="002E79FE"/>
    <w:rsid w:val="002F03D4"/>
    <w:rsid w:val="002F0652"/>
    <w:rsid w:val="002F0AF9"/>
    <w:rsid w:val="002F0DEB"/>
    <w:rsid w:val="002F0E15"/>
    <w:rsid w:val="002F0E4B"/>
    <w:rsid w:val="002F1551"/>
    <w:rsid w:val="002F1746"/>
    <w:rsid w:val="002F1ACC"/>
    <w:rsid w:val="002F1B61"/>
    <w:rsid w:val="002F1C9E"/>
    <w:rsid w:val="002F20DC"/>
    <w:rsid w:val="002F238B"/>
    <w:rsid w:val="002F24A7"/>
    <w:rsid w:val="002F283D"/>
    <w:rsid w:val="002F2BA7"/>
    <w:rsid w:val="002F343C"/>
    <w:rsid w:val="002F3589"/>
    <w:rsid w:val="002F3915"/>
    <w:rsid w:val="002F3B6C"/>
    <w:rsid w:val="002F3B7E"/>
    <w:rsid w:val="002F3C94"/>
    <w:rsid w:val="002F3FC3"/>
    <w:rsid w:val="002F43EB"/>
    <w:rsid w:val="002F4574"/>
    <w:rsid w:val="002F485A"/>
    <w:rsid w:val="002F4BA1"/>
    <w:rsid w:val="002F4E18"/>
    <w:rsid w:val="002F4EE0"/>
    <w:rsid w:val="002F5152"/>
    <w:rsid w:val="002F5325"/>
    <w:rsid w:val="002F5640"/>
    <w:rsid w:val="002F58B6"/>
    <w:rsid w:val="002F5999"/>
    <w:rsid w:val="002F59B7"/>
    <w:rsid w:val="002F68BE"/>
    <w:rsid w:val="002F69AF"/>
    <w:rsid w:val="002F6A53"/>
    <w:rsid w:val="002F6B93"/>
    <w:rsid w:val="002F6CC6"/>
    <w:rsid w:val="002F6DFF"/>
    <w:rsid w:val="002F7117"/>
    <w:rsid w:val="002F72B5"/>
    <w:rsid w:val="002F738C"/>
    <w:rsid w:val="002F76BA"/>
    <w:rsid w:val="002F7B14"/>
    <w:rsid w:val="002F7BBC"/>
    <w:rsid w:val="002F7E13"/>
    <w:rsid w:val="002F7E64"/>
    <w:rsid w:val="003000FE"/>
    <w:rsid w:val="003003AC"/>
    <w:rsid w:val="00300664"/>
    <w:rsid w:val="0030088A"/>
    <w:rsid w:val="003008B9"/>
    <w:rsid w:val="00300AD3"/>
    <w:rsid w:val="00300C89"/>
    <w:rsid w:val="00300E6D"/>
    <w:rsid w:val="00301485"/>
    <w:rsid w:val="00301CFE"/>
    <w:rsid w:val="00302103"/>
    <w:rsid w:val="0030215B"/>
    <w:rsid w:val="0030281E"/>
    <w:rsid w:val="003028E1"/>
    <w:rsid w:val="003028FC"/>
    <w:rsid w:val="00302A03"/>
    <w:rsid w:val="00302BC8"/>
    <w:rsid w:val="00302E21"/>
    <w:rsid w:val="00303619"/>
    <w:rsid w:val="003039F4"/>
    <w:rsid w:val="00303D16"/>
    <w:rsid w:val="00303E4C"/>
    <w:rsid w:val="0030413B"/>
    <w:rsid w:val="00304419"/>
    <w:rsid w:val="00304AA9"/>
    <w:rsid w:val="00304CDA"/>
    <w:rsid w:val="00304F68"/>
    <w:rsid w:val="00305048"/>
    <w:rsid w:val="00305280"/>
    <w:rsid w:val="003053F5"/>
    <w:rsid w:val="00305D75"/>
    <w:rsid w:val="00305FD6"/>
    <w:rsid w:val="00306938"/>
    <w:rsid w:val="00306C7A"/>
    <w:rsid w:val="00307079"/>
    <w:rsid w:val="003078CE"/>
    <w:rsid w:val="00307D9D"/>
    <w:rsid w:val="00307DD6"/>
    <w:rsid w:val="00307ED2"/>
    <w:rsid w:val="003105A3"/>
    <w:rsid w:val="00310D5C"/>
    <w:rsid w:val="00311142"/>
    <w:rsid w:val="003112DE"/>
    <w:rsid w:val="00311D36"/>
    <w:rsid w:val="00311FFC"/>
    <w:rsid w:val="003120F8"/>
    <w:rsid w:val="003125B1"/>
    <w:rsid w:val="00312B19"/>
    <w:rsid w:val="00312EFE"/>
    <w:rsid w:val="00313157"/>
    <w:rsid w:val="00313356"/>
    <w:rsid w:val="00313571"/>
    <w:rsid w:val="00313BBB"/>
    <w:rsid w:val="00313C1B"/>
    <w:rsid w:val="00313CE4"/>
    <w:rsid w:val="00313D3C"/>
    <w:rsid w:val="00314C81"/>
    <w:rsid w:val="00314D39"/>
    <w:rsid w:val="00314FF9"/>
    <w:rsid w:val="0031515C"/>
    <w:rsid w:val="00315385"/>
    <w:rsid w:val="003155B4"/>
    <w:rsid w:val="00315EF9"/>
    <w:rsid w:val="003160D5"/>
    <w:rsid w:val="00316AF8"/>
    <w:rsid w:val="00316B11"/>
    <w:rsid w:val="00316EC2"/>
    <w:rsid w:val="003175F5"/>
    <w:rsid w:val="003176C1"/>
    <w:rsid w:val="0031771F"/>
    <w:rsid w:val="00317D37"/>
    <w:rsid w:val="00317E75"/>
    <w:rsid w:val="00317F1F"/>
    <w:rsid w:val="003202E8"/>
    <w:rsid w:val="003204FB"/>
    <w:rsid w:val="003208DE"/>
    <w:rsid w:val="00320D19"/>
    <w:rsid w:val="00321CFA"/>
    <w:rsid w:val="00321D02"/>
    <w:rsid w:val="00322029"/>
    <w:rsid w:val="00322123"/>
    <w:rsid w:val="003221B3"/>
    <w:rsid w:val="003224EF"/>
    <w:rsid w:val="00322699"/>
    <w:rsid w:val="00322D62"/>
    <w:rsid w:val="00322E43"/>
    <w:rsid w:val="0032356E"/>
    <w:rsid w:val="00323615"/>
    <w:rsid w:val="00323771"/>
    <w:rsid w:val="00323CDF"/>
    <w:rsid w:val="00323F44"/>
    <w:rsid w:val="0032418E"/>
    <w:rsid w:val="00324234"/>
    <w:rsid w:val="003244C4"/>
    <w:rsid w:val="003247A7"/>
    <w:rsid w:val="00324BAB"/>
    <w:rsid w:val="00324D29"/>
    <w:rsid w:val="00325336"/>
    <w:rsid w:val="003257D9"/>
    <w:rsid w:val="00325B3C"/>
    <w:rsid w:val="00325DE4"/>
    <w:rsid w:val="0032681B"/>
    <w:rsid w:val="00326A1D"/>
    <w:rsid w:val="00326B2D"/>
    <w:rsid w:val="00326DBD"/>
    <w:rsid w:val="00326F9E"/>
    <w:rsid w:val="003273D1"/>
    <w:rsid w:val="003275F4"/>
    <w:rsid w:val="00327744"/>
    <w:rsid w:val="00327857"/>
    <w:rsid w:val="003279AE"/>
    <w:rsid w:val="00327A5B"/>
    <w:rsid w:val="0033020E"/>
    <w:rsid w:val="003303D0"/>
    <w:rsid w:val="00330772"/>
    <w:rsid w:val="003309FB"/>
    <w:rsid w:val="00330E39"/>
    <w:rsid w:val="0033119E"/>
    <w:rsid w:val="003311DF"/>
    <w:rsid w:val="00331904"/>
    <w:rsid w:val="00332427"/>
    <w:rsid w:val="00332477"/>
    <w:rsid w:val="00332601"/>
    <w:rsid w:val="00332722"/>
    <w:rsid w:val="0033288C"/>
    <w:rsid w:val="00332B66"/>
    <w:rsid w:val="00333140"/>
    <w:rsid w:val="0033314F"/>
    <w:rsid w:val="00333714"/>
    <w:rsid w:val="0033375C"/>
    <w:rsid w:val="00333F78"/>
    <w:rsid w:val="003341D3"/>
    <w:rsid w:val="00334766"/>
    <w:rsid w:val="00334874"/>
    <w:rsid w:val="00334AE9"/>
    <w:rsid w:val="003353BF"/>
    <w:rsid w:val="003354E8"/>
    <w:rsid w:val="00335B50"/>
    <w:rsid w:val="00335D4A"/>
    <w:rsid w:val="00335EAA"/>
    <w:rsid w:val="00336667"/>
    <w:rsid w:val="003369FA"/>
    <w:rsid w:val="00336DB8"/>
    <w:rsid w:val="00336DD5"/>
    <w:rsid w:val="00336E3E"/>
    <w:rsid w:val="0033773B"/>
    <w:rsid w:val="00337BE3"/>
    <w:rsid w:val="00337E46"/>
    <w:rsid w:val="00337EA6"/>
    <w:rsid w:val="003402FC"/>
    <w:rsid w:val="003404D5"/>
    <w:rsid w:val="0034062F"/>
    <w:rsid w:val="003406BD"/>
    <w:rsid w:val="003408C9"/>
    <w:rsid w:val="0034098E"/>
    <w:rsid w:val="00340AA4"/>
    <w:rsid w:val="00340AB8"/>
    <w:rsid w:val="00340B8E"/>
    <w:rsid w:val="0034103A"/>
    <w:rsid w:val="003415A7"/>
    <w:rsid w:val="003418AF"/>
    <w:rsid w:val="003419FB"/>
    <w:rsid w:val="00341B07"/>
    <w:rsid w:val="00341C90"/>
    <w:rsid w:val="0034221F"/>
    <w:rsid w:val="0034244A"/>
    <w:rsid w:val="003425CD"/>
    <w:rsid w:val="003425F4"/>
    <w:rsid w:val="0034286B"/>
    <w:rsid w:val="00342A5C"/>
    <w:rsid w:val="0034322A"/>
    <w:rsid w:val="0034323E"/>
    <w:rsid w:val="00343635"/>
    <w:rsid w:val="0034364B"/>
    <w:rsid w:val="00343C41"/>
    <w:rsid w:val="00343C6C"/>
    <w:rsid w:val="003441AB"/>
    <w:rsid w:val="00344400"/>
    <w:rsid w:val="00344455"/>
    <w:rsid w:val="00344498"/>
    <w:rsid w:val="00345093"/>
    <w:rsid w:val="00345137"/>
    <w:rsid w:val="0034515D"/>
    <w:rsid w:val="003458FD"/>
    <w:rsid w:val="00345C7D"/>
    <w:rsid w:val="00345FA0"/>
    <w:rsid w:val="00345FB8"/>
    <w:rsid w:val="003466BA"/>
    <w:rsid w:val="00346945"/>
    <w:rsid w:val="00346B99"/>
    <w:rsid w:val="00346EDC"/>
    <w:rsid w:val="003474BC"/>
    <w:rsid w:val="00347C4F"/>
    <w:rsid w:val="00347CEA"/>
    <w:rsid w:val="00347E74"/>
    <w:rsid w:val="0035002A"/>
    <w:rsid w:val="0035028A"/>
    <w:rsid w:val="00350763"/>
    <w:rsid w:val="00350D3C"/>
    <w:rsid w:val="00351888"/>
    <w:rsid w:val="00351E4A"/>
    <w:rsid w:val="00351E8C"/>
    <w:rsid w:val="003521A4"/>
    <w:rsid w:val="003522D3"/>
    <w:rsid w:val="003525C3"/>
    <w:rsid w:val="003526C3"/>
    <w:rsid w:val="00352762"/>
    <w:rsid w:val="0035299C"/>
    <w:rsid w:val="00352A0A"/>
    <w:rsid w:val="00352A6D"/>
    <w:rsid w:val="00352C23"/>
    <w:rsid w:val="00352C86"/>
    <w:rsid w:val="00352F01"/>
    <w:rsid w:val="0035308A"/>
    <w:rsid w:val="00353245"/>
    <w:rsid w:val="003539AF"/>
    <w:rsid w:val="0035405B"/>
    <w:rsid w:val="0035456B"/>
    <w:rsid w:val="00354768"/>
    <w:rsid w:val="0035480A"/>
    <w:rsid w:val="0035486C"/>
    <w:rsid w:val="003551F3"/>
    <w:rsid w:val="0035533E"/>
    <w:rsid w:val="0035538F"/>
    <w:rsid w:val="003555E9"/>
    <w:rsid w:val="0035570C"/>
    <w:rsid w:val="0035598E"/>
    <w:rsid w:val="00355ACA"/>
    <w:rsid w:val="00355AEC"/>
    <w:rsid w:val="00356383"/>
    <w:rsid w:val="0035638E"/>
    <w:rsid w:val="003563E7"/>
    <w:rsid w:val="00356424"/>
    <w:rsid w:val="003567DB"/>
    <w:rsid w:val="00356B01"/>
    <w:rsid w:val="00356BCC"/>
    <w:rsid w:val="00356D90"/>
    <w:rsid w:val="003572E0"/>
    <w:rsid w:val="00357347"/>
    <w:rsid w:val="00357455"/>
    <w:rsid w:val="0035748F"/>
    <w:rsid w:val="003576F8"/>
    <w:rsid w:val="00357713"/>
    <w:rsid w:val="00357D58"/>
    <w:rsid w:val="00360037"/>
    <w:rsid w:val="00360298"/>
    <w:rsid w:val="003608B2"/>
    <w:rsid w:val="00360958"/>
    <w:rsid w:val="00360C40"/>
    <w:rsid w:val="00360CD2"/>
    <w:rsid w:val="00360D5D"/>
    <w:rsid w:val="00360FFB"/>
    <w:rsid w:val="00361061"/>
    <w:rsid w:val="00361081"/>
    <w:rsid w:val="0036138A"/>
    <w:rsid w:val="0036158B"/>
    <w:rsid w:val="00361BF2"/>
    <w:rsid w:val="00362075"/>
    <w:rsid w:val="003623E3"/>
    <w:rsid w:val="00362C2A"/>
    <w:rsid w:val="00362E84"/>
    <w:rsid w:val="00362E9F"/>
    <w:rsid w:val="00363170"/>
    <w:rsid w:val="0036433A"/>
    <w:rsid w:val="0036447D"/>
    <w:rsid w:val="003645C3"/>
    <w:rsid w:val="00364C81"/>
    <w:rsid w:val="00364C9F"/>
    <w:rsid w:val="00365075"/>
    <w:rsid w:val="003653A8"/>
    <w:rsid w:val="0036556F"/>
    <w:rsid w:val="0036569D"/>
    <w:rsid w:val="00365947"/>
    <w:rsid w:val="00365AB6"/>
    <w:rsid w:val="00365E0D"/>
    <w:rsid w:val="00365E52"/>
    <w:rsid w:val="003661E2"/>
    <w:rsid w:val="00366216"/>
    <w:rsid w:val="003667CC"/>
    <w:rsid w:val="00366925"/>
    <w:rsid w:val="00366B00"/>
    <w:rsid w:val="00366F6F"/>
    <w:rsid w:val="0036746A"/>
    <w:rsid w:val="0037015C"/>
    <w:rsid w:val="00370282"/>
    <w:rsid w:val="003702D1"/>
    <w:rsid w:val="003708A8"/>
    <w:rsid w:val="00370987"/>
    <w:rsid w:val="00370D9D"/>
    <w:rsid w:val="00370FE4"/>
    <w:rsid w:val="003710FD"/>
    <w:rsid w:val="00371A68"/>
    <w:rsid w:val="00371A96"/>
    <w:rsid w:val="00371E88"/>
    <w:rsid w:val="00371EF1"/>
    <w:rsid w:val="00372025"/>
    <w:rsid w:val="00372159"/>
    <w:rsid w:val="003728B5"/>
    <w:rsid w:val="00372B52"/>
    <w:rsid w:val="00372B73"/>
    <w:rsid w:val="00372CAE"/>
    <w:rsid w:val="00372F45"/>
    <w:rsid w:val="00374069"/>
    <w:rsid w:val="003740C0"/>
    <w:rsid w:val="00374162"/>
    <w:rsid w:val="0037496D"/>
    <w:rsid w:val="00374AB5"/>
    <w:rsid w:val="00374AF7"/>
    <w:rsid w:val="00374C2A"/>
    <w:rsid w:val="00374ECE"/>
    <w:rsid w:val="00375025"/>
    <w:rsid w:val="00375BE4"/>
    <w:rsid w:val="00375FB5"/>
    <w:rsid w:val="00375FC6"/>
    <w:rsid w:val="0037600E"/>
    <w:rsid w:val="00376221"/>
    <w:rsid w:val="00376311"/>
    <w:rsid w:val="00376397"/>
    <w:rsid w:val="00376447"/>
    <w:rsid w:val="00376E5D"/>
    <w:rsid w:val="0037732E"/>
    <w:rsid w:val="0037759D"/>
    <w:rsid w:val="0037773B"/>
    <w:rsid w:val="00377B63"/>
    <w:rsid w:val="00377C08"/>
    <w:rsid w:val="00377D41"/>
    <w:rsid w:val="00377E03"/>
    <w:rsid w:val="00380007"/>
    <w:rsid w:val="0038000E"/>
    <w:rsid w:val="003804DB"/>
    <w:rsid w:val="003808C2"/>
    <w:rsid w:val="00380941"/>
    <w:rsid w:val="00380E67"/>
    <w:rsid w:val="003810B6"/>
    <w:rsid w:val="003812D3"/>
    <w:rsid w:val="00381457"/>
    <w:rsid w:val="003817E6"/>
    <w:rsid w:val="00381A17"/>
    <w:rsid w:val="00381E1C"/>
    <w:rsid w:val="00381EA0"/>
    <w:rsid w:val="003826C8"/>
    <w:rsid w:val="003827B1"/>
    <w:rsid w:val="00382937"/>
    <w:rsid w:val="0038295A"/>
    <w:rsid w:val="00382AF0"/>
    <w:rsid w:val="00382EF2"/>
    <w:rsid w:val="0038301B"/>
    <w:rsid w:val="0038341C"/>
    <w:rsid w:val="003835C7"/>
    <w:rsid w:val="0038368C"/>
    <w:rsid w:val="003838E0"/>
    <w:rsid w:val="003839CC"/>
    <w:rsid w:val="00383AFA"/>
    <w:rsid w:val="0038417B"/>
    <w:rsid w:val="00384191"/>
    <w:rsid w:val="00384285"/>
    <w:rsid w:val="003842C3"/>
    <w:rsid w:val="003844C5"/>
    <w:rsid w:val="003845C4"/>
    <w:rsid w:val="00384B6B"/>
    <w:rsid w:val="00384BD1"/>
    <w:rsid w:val="00384DFA"/>
    <w:rsid w:val="003852BC"/>
    <w:rsid w:val="003857B5"/>
    <w:rsid w:val="003857BA"/>
    <w:rsid w:val="00385A71"/>
    <w:rsid w:val="00385FA1"/>
    <w:rsid w:val="003861D1"/>
    <w:rsid w:val="00386430"/>
    <w:rsid w:val="00386E12"/>
    <w:rsid w:val="00387340"/>
    <w:rsid w:val="0038737A"/>
    <w:rsid w:val="00387A16"/>
    <w:rsid w:val="00390205"/>
    <w:rsid w:val="0039046E"/>
    <w:rsid w:val="003911A4"/>
    <w:rsid w:val="003915CA"/>
    <w:rsid w:val="00391697"/>
    <w:rsid w:val="00391A05"/>
    <w:rsid w:val="00391B73"/>
    <w:rsid w:val="00391BC0"/>
    <w:rsid w:val="00391C04"/>
    <w:rsid w:val="00391CDB"/>
    <w:rsid w:val="00391D1D"/>
    <w:rsid w:val="003922EE"/>
    <w:rsid w:val="003924F6"/>
    <w:rsid w:val="00392D42"/>
    <w:rsid w:val="00392DF5"/>
    <w:rsid w:val="00392E2A"/>
    <w:rsid w:val="00393045"/>
    <w:rsid w:val="00393080"/>
    <w:rsid w:val="003935C6"/>
    <w:rsid w:val="0039379E"/>
    <w:rsid w:val="00393E1F"/>
    <w:rsid w:val="003941D2"/>
    <w:rsid w:val="003948B6"/>
    <w:rsid w:val="00394988"/>
    <w:rsid w:val="00394F51"/>
    <w:rsid w:val="003953B3"/>
    <w:rsid w:val="00395A25"/>
    <w:rsid w:val="00395B0D"/>
    <w:rsid w:val="00395D84"/>
    <w:rsid w:val="00395F42"/>
    <w:rsid w:val="0039616C"/>
    <w:rsid w:val="00396177"/>
    <w:rsid w:val="0039689E"/>
    <w:rsid w:val="00396BDB"/>
    <w:rsid w:val="003970C1"/>
    <w:rsid w:val="003977E5"/>
    <w:rsid w:val="00397AC3"/>
    <w:rsid w:val="003A01F2"/>
    <w:rsid w:val="003A0296"/>
    <w:rsid w:val="003A0784"/>
    <w:rsid w:val="003A0908"/>
    <w:rsid w:val="003A0A08"/>
    <w:rsid w:val="003A0AF5"/>
    <w:rsid w:val="003A181A"/>
    <w:rsid w:val="003A1EF0"/>
    <w:rsid w:val="003A208B"/>
    <w:rsid w:val="003A2390"/>
    <w:rsid w:val="003A28E7"/>
    <w:rsid w:val="003A2A68"/>
    <w:rsid w:val="003A2B78"/>
    <w:rsid w:val="003A2E2A"/>
    <w:rsid w:val="003A338F"/>
    <w:rsid w:val="003A33A1"/>
    <w:rsid w:val="003A342A"/>
    <w:rsid w:val="003A3438"/>
    <w:rsid w:val="003A3740"/>
    <w:rsid w:val="003A40FE"/>
    <w:rsid w:val="003A440F"/>
    <w:rsid w:val="003A4421"/>
    <w:rsid w:val="003A4605"/>
    <w:rsid w:val="003A4654"/>
    <w:rsid w:val="003A495C"/>
    <w:rsid w:val="003A4A5E"/>
    <w:rsid w:val="003A4B18"/>
    <w:rsid w:val="003A4CFF"/>
    <w:rsid w:val="003A4DEB"/>
    <w:rsid w:val="003A517E"/>
    <w:rsid w:val="003A52FF"/>
    <w:rsid w:val="003A53C7"/>
    <w:rsid w:val="003A54FF"/>
    <w:rsid w:val="003A57A5"/>
    <w:rsid w:val="003A5B45"/>
    <w:rsid w:val="003A5EE8"/>
    <w:rsid w:val="003A627B"/>
    <w:rsid w:val="003A6567"/>
    <w:rsid w:val="003A6642"/>
    <w:rsid w:val="003A6752"/>
    <w:rsid w:val="003A6B1C"/>
    <w:rsid w:val="003A6B65"/>
    <w:rsid w:val="003A74E6"/>
    <w:rsid w:val="003A793F"/>
    <w:rsid w:val="003A7E5A"/>
    <w:rsid w:val="003B02D0"/>
    <w:rsid w:val="003B04B3"/>
    <w:rsid w:val="003B04F3"/>
    <w:rsid w:val="003B079F"/>
    <w:rsid w:val="003B0C29"/>
    <w:rsid w:val="003B0D54"/>
    <w:rsid w:val="003B0E56"/>
    <w:rsid w:val="003B1088"/>
    <w:rsid w:val="003B1104"/>
    <w:rsid w:val="003B1433"/>
    <w:rsid w:val="003B143C"/>
    <w:rsid w:val="003B1677"/>
    <w:rsid w:val="003B1812"/>
    <w:rsid w:val="003B1E41"/>
    <w:rsid w:val="003B2668"/>
    <w:rsid w:val="003B2A2E"/>
    <w:rsid w:val="003B2C97"/>
    <w:rsid w:val="003B2D40"/>
    <w:rsid w:val="003B2EE1"/>
    <w:rsid w:val="003B2F0D"/>
    <w:rsid w:val="003B3011"/>
    <w:rsid w:val="003B30B3"/>
    <w:rsid w:val="003B3C03"/>
    <w:rsid w:val="003B3DF6"/>
    <w:rsid w:val="003B3FD1"/>
    <w:rsid w:val="003B453A"/>
    <w:rsid w:val="003B46C9"/>
    <w:rsid w:val="003B4752"/>
    <w:rsid w:val="003B48CF"/>
    <w:rsid w:val="003B49BB"/>
    <w:rsid w:val="003B4C11"/>
    <w:rsid w:val="003B54AC"/>
    <w:rsid w:val="003B54B9"/>
    <w:rsid w:val="003B55D2"/>
    <w:rsid w:val="003B5840"/>
    <w:rsid w:val="003B5B7E"/>
    <w:rsid w:val="003B6C9F"/>
    <w:rsid w:val="003B6F6D"/>
    <w:rsid w:val="003B7453"/>
    <w:rsid w:val="003B75E6"/>
    <w:rsid w:val="003B75EE"/>
    <w:rsid w:val="003B7755"/>
    <w:rsid w:val="003B7A6D"/>
    <w:rsid w:val="003B7D36"/>
    <w:rsid w:val="003B7E10"/>
    <w:rsid w:val="003C0023"/>
    <w:rsid w:val="003C053A"/>
    <w:rsid w:val="003C0636"/>
    <w:rsid w:val="003C0657"/>
    <w:rsid w:val="003C09BD"/>
    <w:rsid w:val="003C0B2C"/>
    <w:rsid w:val="003C0B33"/>
    <w:rsid w:val="003C0C61"/>
    <w:rsid w:val="003C209E"/>
    <w:rsid w:val="003C2503"/>
    <w:rsid w:val="003C295D"/>
    <w:rsid w:val="003C2D66"/>
    <w:rsid w:val="003C3183"/>
    <w:rsid w:val="003C3304"/>
    <w:rsid w:val="003C34D5"/>
    <w:rsid w:val="003C3F6F"/>
    <w:rsid w:val="003C41F4"/>
    <w:rsid w:val="003C42EA"/>
    <w:rsid w:val="003C4580"/>
    <w:rsid w:val="003C459B"/>
    <w:rsid w:val="003C46AF"/>
    <w:rsid w:val="003C46F6"/>
    <w:rsid w:val="003C4790"/>
    <w:rsid w:val="003C4B03"/>
    <w:rsid w:val="003C4B2A"/>
    <w:rsid w:val="003C4E7B"/>
    <w:rsid w:val="003C5235"/>
    <w:rsid w:val="003C5573"/>
    <w:rsid w:val="003C55E5"/>
    <w:rsid w:val="003C5CDE"/>
    <w:rsid w:val="003C62D8"/>
    <w:rsid w:val="003C6D8D"/>
    <w:rsid w:val="003C70BD"/>
    <w:rsid w:val="003C7339"/>
    <w:rsid w:val="003C736D"/>
    <w:rsid w:val="003C7546"/>
    <w:rsid w:val="003C7A3C"/>
    <w:rsid w:val="003C7AD4"/>
    <w:rsid w:val="003C7BBC"/>
    <w:rsid w:val="003C7E61"/>
    <w:rsid w:val="003D0180"/>
    <w:rsid w:val="003D0EF0"/>
    <w:rsid w:val="003D1362"/>
    <w:rsid w:val="003D161F"/>
    <w:rsid w:val="003D1DC8"/>
    <w:rsid w:val="003D1DE1"/>
    <w:rsid w:val="003D2002"/>
    <w:rsid w:val="003D204F"/>
    <w:rsid w:val="003D224C"/>
    <w:rsid w:val="003D23DB"/>
    <w:rsid w:val="003D28F6"/>
    <w:rsid w:val="003D2BE8"/>
    <w:rsid w:val="003D2E08"/>
    <w:rsid w:val="003D31CB"/>
    <w:rsid w:val="003D369D"/>
    <w:rsid w:val="003D3881"/>
    <w:rsid w:val="003D38AC"/>
    <w:rsid w:val="003D3D08"/>
    <w:rsid w:val="003D4268"/>
    <w:rsid w:val="003D470E"/>
    <w:rsid w:val="003D4768"/>
    <w:rsid w:val="003D48C6"/>
    <w:rsid w:val="003D49D5"/>
    <w:rsid w:val="003D4AEA"/>
    <w:rsid w:val="003D4B0E"/>
    <w:rsid w:val="003D50BD"/>
    <w:rsid w:val="003D5515"/>
    <w:rsid w:val="003D57AD"/>
    <w:rsid w:val="003D59F8"/>
    <w:rsid w:val="003D5A88"/>
    <w:rsid w:val="003D5C43"/>
    <w:rsid w:val="003D5D30"/>
    <w:rsid w:val="003D5DF9"/>
    <w:rsid w:val="003D6126"/>
    <w:rsid w:val="003D6518"/>
    <w:rsid w:val="003D6550"/>
    <w:rsid w:val="003D6820"/>
    <w:rsid w:val="003D6A15"/>
    <w:rsid w:val="003D6A29"/>
    <w:rsid w:val="003D6AE5"/>
    <w:rsid w:val="003D6D4B"/>
    <w:rsid w:val="003D6E50"/>
    <w:rsid w:val="003D6F1B"/>
    <w:rsid w:val="003D769C"/>
    <w:rsid w:val="003D76CD"/>
    <w:rsid w:val="003D77DA"/>
    <w:rsid w:val="003D78A0"/>
    <w:rsid w:val="003D7A50"/>
    <w:rsid w:val="003D7EB6"/>
    <w:rsid w:val="003E00A9"/>
    <w:rsid w:val="003E0211"/>
    <w:rsid w:val="003E0237"/>
    <w:rsid w:val="003E07AA"/>
    <w:rsid w:val="003E0A50"/>
    <w:rsid w:val="003E0A87"/>
    <w:rsid w:val="003E0F49"/>
    <w:rsid w:val="003E1035"/>
    <w:rsid w:val="003E137F"/>
    <w:rsid w:val="003E1407"/>
    <w:rsid w:val="003E1430"/>
    <w:rsid w:val="003E177D"/>
    <w:rsid w:val="003E1B13"/>
    <w:rsid w:val="003E1D45"/>
    <w:rsid w:val="003E1F11"/>
    <w:rsid w:val="003E2272"/>
    <w:rsid w:val="003E2792"/>
    <w:rsid w:val="003E2DA7"/>
    <w:rsid w:val="003E2E75"/>
    <w:rsid w:val="003E314B"/>
    <w:rsid w:val="003E319D"/>
    <w:rsid w:val="003E3CEA"/>
    <w:rsid w:val="003E3F1B"/>
    <w:rsid w:val="003E40CA"/>
    <w:rsid w:val="003E4440"/>
    <w:rsid w:val="003E45D6"/>
    <w:rsid w:val="003E4BF2"/>
    <w:rsid w:val="003E4FE6"/>
    <w:rsid w:val="003E5453"/>
    <w:rsid w:val="003E5ACE"/>
    <w:rsid w:val="003E5B05"/>
    <w:rsid w:val="003E5B7E"/>
    <w:rsid w:val="003E65E8"/>
    <w:rsid w:val="003E6A8E"/>
    <w:rsid w:val="003E6E72"/>
    <w:rsid w:val="003E6F95"/>
    <w:rsid w:val="003E70B5"/>
    <w:rsid w:val="003E7542"/>
    <w:rsid w:val="003E792F"/>
    <w:rsid w:val="003E7D9E"/>
    <w:rsid w:val="003E7DAF"/>
    <w:rsid w:val="003F017C"/>
    <w:rsid w:val="003F06B5"/>
    <w:rsid w:val="003F0795"/>
    <w:rsid w:val="003F081C"/>
    <w:rsid w:val="003F0C90"/>
    <w:rsid w:val="003F10CB"/>
    <w:rsid w:val="003F15E3"/>
    <w:rsid w:val="003F1886"/>
    <w:rsid w:val="003F1ADD"/>
    <w:rsid w:val="003F1C0A"/>
    <w:rsid w:val="003F2942"/>
    <w:rsid w:val="003F2D0E"/>
    <w:rsid w:val="003F3CB9"/>
    <w:rsid w:val="003F4078"/>
    <w:rsid w:val="003F4342"/>
    <w:rsid w:val="003F487C"/>
    <w:rsid w:val="003F4905"/>
    <w:rsid w:val="003F4960"/>
    <w:rsid w:val="003F4B48"/>
    <w:rsid w:val="003F4B88"/>
    <w:rsid w:val="003F4CC1"/>
    <w:rsid w:val="003F4CFC"/>
    <w:rsid w:val="003F4DF3"/>
    <w:rsid w:val="003F4E47"/>
    <w:rsid w:val="003F4FB8"/>
    <w:rsid w:val="003F50CE"/>
    <w:rsid w:val="003F551E"/>
    <w:rsid w:val="003F56E2"/>
    <w:rsid w:val="003F58CA"/>
    <w:rsid w:val="003F5B3B"/>
    <w:rsid w:val="003F5B46"/>
    <w:rsid w:val="003F5C12"/>
    <w:rsid w:val="003F5D0B"/>
    <w:rsid w:val="003F68AB"/>
    <w:rsid w:val="003F6921"/>
    <w:rsid w:val="003F6A32"/>
    <w:rsid w:val="003F6A4D"/>
    <w:rsid w:val="003F6ABA"/>
    <w:rsid w:val="003F6B7D"/>
    <w:rsid w:val="003F6D53"/>
    <w:rsid w:val="003F6DBE"/>
    <w:rsid w:val="003F6E6C"/>
    <w:rsid w:val="003F6F67"/>
    <w:rsid w:val="003F7366"/>
    <w:rsid w:val="003F75A7"/>
    <w:rsid w:val="003F76C6"/>
    <w:rsid w:val="003F7AD5"/>
    <w:rsid w:val="0040027A"/>
    <w:rsid w:val="004002A8"/>
    <w:rsid w:val="00400306"/>
    <w:rsid w:val="004006F4"/>
    <w:rsid w:val="004006F7"/>
    <w:rsid w:val="004013B1"/>
    <w:rsid w:val="004018D9"/>
    <w:rsid w:val="004018F5"/>
    <w:rsid w:val="0040211F"/>
    <w:rsid w:val="00402201"/>
    <w:rsid w:val="00402335"/>
    <w:rsid w:val="004026C8"/>
    <w:rsid w:val="00402C45"/>
    <w:rsid w:val="00402C7E"/>
    <w:rsid w:val="0040350B"/>
    <w:rsid w:val="0040358F"/>
    <w:rsid w:val="004039C3"/>
    <w:rsid w:val="00403C54"/>
    <w:rsid w:val="00403EFE"/>
    <w:rsid w:val="00404073"/>
    <w:rsid w:val="0040447F"/>
    <w:rsid w:val="004046DE"/>
    <w:rsid w:val="00404955"/>
    <w:rsid w:val="00404DC5"/>
    <w:rsid w:val="00405226"/>
    <w:rsid w:val="004053CA"/>
    <w:rsid w:val="0040558A"/>
    <w:rsid w:val="0040568C"/>
    <w:rsid w:val="004058A6"/>
    <w:rsid w:val="004058E3"/>
    <w:rsid w:val="004059B3"/>
    <w:rsid w:val="00405AAC"/>
    <w:rsid w:val="0040600C"/>
    <w:rsid w:val="004061F4"/>
    <w:rsid w:val="00406488"/>
    <w:rsid w:val="004069F4"/>
    <w:rsid w:val="00406B63"/>
    <w:rsid w:val="00406E57"/>
    <w:rsid w:val="004071A3"/>
    <w:rsid w:val="00407945"/>
    <w:rsid w:val="00407BEB"/>
    <w:rsid w:val="00410363"/>
    <w:rsid w:val="00410416"/>
    <w:rsid w:val="00410590"/>
    <w:rsid w:val="00410905"/>
    <w:rsid w:val="00410A0A"/>
    <w:rsid w:val="00410A2B"/>
    <w:rsid w:val="00410DA8"/>
    <w:rsid w:val="00410E2A"/>
    <w:rsid w:val="00411568"/>
    <w:rsid w:val="00411656"/>
    <w:rsid w:val="004119B9"/>
    <w:rsid w:val="00411AB9"/>
    <w:rsid w:val="00411ABA"/>
    <w:rsid w:val="00411BB6"/>
    <w:rsid w:val="004121E7"/>
    <w:rsid w:val="0041238B"/>
    <w:rsid w:val="004128A6"/>
    <w:rsid w:val="00412D73"/>
    <w:rsid w:val="0041309A"/>
    <w:rsid w:val="00413883"/>
    <w:rsid w:val="00413D81"/>
    <w:rsid w:val="00413F2D"/>
    <w:rsid w:val="00414193"/>
    <w:rsid w:val="0041444B"/>
    <w:rsid w:val="00414958"/>
    <w:rsid w:val="00414A4F"/>
    <w:rsid w:val="00414AF9"/>
    <w:rsid w:val="00414E44"/>
    <w:rsid w:val="00414F53"/>
    <w:rsid w:val="004151E4"/>
    <w:rsid w:val="00415369"/>
    <w:rsid w:val="00415500"/>
    <w:rsid w:val="0041554E"/>
    <w:rsid w:val="00415840"/>
    <w:rsid w:val="004158D4"/>
    <w:rsid w:val="004158EB"/>
    <w:rsid w:val="00415FEC"/>
    <w:rsid w:val="00416076"/>
    <w:rsid w:val="00416274"/>
    <w:rsid w:val="0041668C"/>
    <w:rsid w:val="00416F5C"/>
    <w:rsid w:val="004170E9"/>
    <w:rsid w:val="0041745E"/>
    <w:rsid w:val="00417598"/>
    <w:rsid w:val="00417644"/>
    <w:rsid w:val="00417A0D"/>
    <w:rsid w:val="00417FBB"/>
    <w:rsid w:val="00420208"/>
    <w:rsid w:val="0042035C"/>
    <w:rsid w:val="004208B1"/>
    <w:rsid w:val="004208ED"/>
    <w:rsid w:val="00420AB8"/>
    <w:rsid w:val="00420BEB"/>
    <w:rsid w:val="00420DD5"/>
    <w:rsid w:val="004210AA"/>
    <w:rsid w:val="00421156"/>
    <w:rsid w:val="004215C3"/>
    <w:rsid w:val="0042175F"/>
    <w:rsid w:val="00421A90"/>
    <w:rsid w:val="00421CC6"/>
    <w:rsid w:val="00421DAF"/>
    <w:rsid w:val="00421F3D"/>
    <w:rsid w:val="00422A6B"/>
    <w:rsid w:val="0042323F"/>
    <w:rsid w:val="00423351"/>
    <w:rsid w:val="00423419"/>
    <w:rsid w:val="004236D4"/>
    <w:rsid w:val="0042394A"/>
    <w:rsid w:val="004239B2"/>
    <w:rsid w:val="00423DF1"/>
    <w:rsid w:val="00423F67"/>
    <w:rsid w:val="00424063"/>
    <w:rsid w:val="004241D4"/>
    <w:rsid w:val="004242E1"/>
    <w:rsid w:val="00424498"/>
    <w:rsid w:val="00424655"/>
    <w:rsid w:val="00424DCC"/>
    <w:rsid w:val="00424DEA"/>
    <w:rsid w:val="00424EB2"/>
    <w:rsid w:val="00424FBD"/>
    <w:rsid w:val="00425221"/>
    <w:rsid w:val="00425239"/>
    <w:rsid w:val="0042540E"/>
    <w:rsid w:val="004254A8"/>
    <w:rsid w:val="00425661"/>
    <w:rsid w:val="004256DD"/>
    <w:rsid w:val="004259D7"/>
    <w:rsid w:val="00426467"/>
    <w:rsid w:val="0042678A"/>
    <w:rsid w:val="004269D4"/>
    <w:rsid w:val="00426D8A"/>
    <w:rsid w:val="00427023"/>
    <w:rsid w:val="004273A5"/>
    <w:rsid w:val="004276F0"/>
    <w:rsid w:val="0042786D"/>
    <w:rsid w:val="00427D51"/>
    <w:rsid w:val="00427F47"/>
    <w:rsid w:val="00430289"/>
    <w:rsid w:val="0043059F"/>
    <w:rsid w:val="004306D8"/>
    <w:rsid w:val="0043104B"/>
    <w:rsid w:val="00431258"/>
    <w:rsid w:val="004314C4"/>
    <w:rsid w:val="00431600"/>
    <w:rsid w:val="0043176D"/>
    <w:rsid w:val="0043189D"/>
    <w:rsid w:val="004318C9"/>
    <w:rsid w:val="004319BF"/>
    <w:rsid w:val="00431A92"/>
    <w:rsid w:val="00431CD6"/>
    <w:rsid w:val="0043222D"/>
    <w:rsid w:val="00432253"/>
    <w:rsid w:val="004329D2"/>
    <w:rsid w:val="00433252"/>
    <w:rsid w:val="0043353A"/>
    <w:rsid w:val="004345F6"/>
    <w:rsid w:val="00434884"/>
    <w:rsid w:val="004348EB"/>
    <w:rsid w:val="00434C65"/>
    <w:rsid w:val="00434D57"/>
    <w:rsid w:val="004353C7"/>
    <w:rsid w:val="0043562E"/>
    <w:rsid w:val="0043563C"/>
    <w:rsid w:val="00435781"/>
    <w:rsid w:val="00435DA5"/>
    <w:rsid w:val="00435EA4"/>
    <w:rsid w:val="004362F0"/>
    <w:rsid w:val="00436523"/>
    <w:rsid w:val="0043654E"/>
    <w:rsid w:val="00436A67"/>
    <w:rsid w:val="00436A88"/>
    <w:rsid w:val="004374B7"/>
    <w:rsid w:val="0043770F"/>
    <w:rsid w:val="00437758"/>
    <w:rsid w:val="004378DD"/>
    <w:rsid w:val="00437997"/>
    <w:rsid w:val="00437A41"/>
    <w:rsid w:val="00437AC7"/>
    <w:rsid w:val="00440501"/>
    <w:rsid w:val="00440517"/>
    <w:rsid w:val="00440627"/>
    <w:rsid w:val="00440A8A"/>
    <w:rsid w:val="00440DC2"/>
    <w:rsid w:val="00440E60"/>
    <w:rsid w:val="00441173"/>
    <w:rsid w:val="0044198D"/>
    <w:rsid w:val="004419C1"/>
    <w:rsid w:val="00441A39"/>
    <w:rsid w:val="004423D0"/>
    <w:rsid w:val="004425B3"/>
    <w:rsid w:val="00442969"/>
    <w:rsid w:val="00442A76"/>
    <w:rsid w:val="00442CF8"/>
    <w:rsid w:val="00442E14"/>
    <w:rsid w:val="004430D5"/>
    <w:rsid w:val="004439F4"/>
    <w:rsid w:val="00444185"/>
    <w:rsid w:val="00444232"/>
    <w:rsid w:val="004442DE"/>
    <w:rsid w:val="00444523"/>
    <w:rsid w:val="00444635"/>
    <w:rsid w:val="00444BDF"/>
    <w:rsid w:val="00444F0A"/>
    <w:rsid w:val="0044536C"/>
    <w:rsid w:val="004454DC"/>
    <w:rsid w:val="00445984"/>
    <w:rsid w:val="00445D9A"/>
    <w:rsid w:val="00445F2D"/>
    <w:rsid w:val="00446136"/>
    <w:rsid w:val="00446966"/>
    <w:rsid w:val="00446B6C"/>
    <w:rsid w:val="00446B97"/>
    <w:rsid w:val="00446F44"/>
    <w:rsid w:val="00446F83"/>
    <w:rsid w:val="00447103"/>
    <w:rsid w:val="00447112"/>
    <w:rsid w:val="00447316"/>
    <w:rsid w:val="00447390"/>
    <w:rsid w:val="00447BB6"/>
    <w:rsid w:val="00447DC5"/>
    <w:rsid w:val="00450313"/>
    <w:rsid w:val="00450398"/>
    <w:rsid w:val="00450799"/>
    <w:rsid w:val="004507B2"/>
    <w:rsid w:val="00450844"/>
    <w:rsid w:val="00450DEC"/>
    <w:rsid w:val="00450ECB"/>
    <w:rsid w:val="00450F5C"/>
    <w:rsid w:val="00450FAB"/>
    <w:rsid w:val="004511B4"/>
    <w:rsid w:val="00451371"/>
    <w:rsid w:val="00451F4A"/>
    <w:rsid w:val="00451FBC"/>
    <w:rsid w:val="004525E0"/>
    <w:rsid w:val="004526E3"/>
    <w:rsid w:val="00453104"/>
    <w:rsid w:val="0045315C"/>
    <w:rsid w:val="00453187"/>
    <w:rsid w:val="004531CF"/>
    <w:rsid w:val="00453245"/>
    <w:rsid w:val="00453281"/>
    <w:rsid w:val="0045387C"/>
    <w:rsid w:val="00453A10"/>
    <w:rsid w:val="00453C04"/>
    <w:rsid w:val="00453CA1"/>
    <w:rsid w:val="00453E37"/>
    <w:rsid w:val="00453FE1"/>
    <w:rsid w:val="0045416C"/>
    <w:rsid w:val="00454534"/>
    <w:rsid w:val="0045488C"/>
    <w:rsid w:val="00454B88"/>
    <w:rsid w:val="00454BD5"/>
    <w:rsid w:val="00454C6A"/>
    <w:rsid w:val="00455021"/>
    <w:rsid w:val="00455350"/>
    <w:rsid w:val="00455B61"/>
    <w:rsid w:val="00455E64"/>
    <w:rsid w:val="00455F70"/>
    <w:rsid w:val="00456159"/>
    <w:rsid w:val="0045620C"/>
    <w:rsid w:val="004566C3"/>
    <w:rsid w:val="004569A1"/>
    <w:rsid w:val="00456E45"/>
    <w:rsid w:val="00456FE3"/>
    <w:rsid w:val="00457224"/>
    <w:rsid w:val="004574E3"/>
    <w:rsid w:val="0045770D"/>
    <w:rsid w:val="00457A7A"/>
    <w:rsid w:val="00457D7A"/>
    <w:rsid w:val="0046058F"/>
    <w:rsid w:val="004607DB"/>
    <w:rsid w:val="004608A6"/>
    <w:rsid w:val="004608E5"/>
    <w:rsid w:val="00460979"/>
    <w:rsid w:val="004609A8"/>
    <w:rsid w:val="00460A82"/>
    <w:rsid w:val="00460B81"/>
    <w:rsid w:val="00460BF8"/>
    <w:rsid w:val="00460FF9"/>
    <w:rsid w:val="004610B3"/>
    <w:rsid w:val="00461162"/>
    <w:rsid w:val="0046146C"/>
    <w:rsid w:val="00461AB7"/>
    <w:rsid w:val="00461BA6"/>
    <w:rsid w:val="00461CDB"/>
    <w:rsid w:val="0046212C"/>
    <w:rsid w:val="00462259"/>
    <w:rsid w:val="0046248A"/>
    <w:rsid w:val="0046262F"/>
    <w:rsid w:val="00462631"/>
    <w:rsid w:val="00462743"/>
    <w:rsid w:val="004629CA"/>
    <w:rsid w:val="004629F7"/>
    <w:rsid w:val="0046327A"/>
    <w:rsid w:val="00463337"/>
    <w:rsid w:val="004633CA"/>
    <w:rsid w:val="004643DE"/>
    <w:rsid w:val="00464599"/>
    <w:rsid w:val="00464832"/>
    <w:rsid w:val="004649BD"/>
    <w:rsid w:val="004649FA"/>
    <w:rsid w:val="00464DFC"/>
    <w:rsid w:val="0046538E"/>
    <w:rsid w:val="0046558B"/>
    <w:rsid w:val="004655C4"/>
    <w:rsid w:val="00465849"/>
    <w:rsid w:val="00465E9C"/>
    <w:rsid w:val="0046603A"/>
    <w:rsid w:val="00467018"/>
    <w:rsid w:val="004673D4"/>
    <w:rsid w:val="00467428"/>
    <w:rsid w:val="00467A82"/>
    <w:rsid w:val="00467B33"/>
    <w:rsid w:val="00467CE2"/>
    <w:rsid w:val="00467DB2"/>
    <w:rsid w:val="00467F0C"/>
    <w:rsid w:val="00470690"/>
    <w:rsid w:val="00470DFA"/>
    <w:rsid w:val="00470E51"/>
    <w:rsid w:val="00470FE3"/>
    <w:rsid w:val="00471492"/>
    <w:rsid w:val="00471666"/>
    <w:rsid w:val="00471687"/>
    <w:rsid w:val="00471875"/>
    <w:rsid w:val="00472223"/>
    <w:rsid w:val="00472325"/>
    <w:rsid w:val="004726A7"/>
    <w:rsid w:val="00472740"/>
    <w:rsid w:val="0047289C"/>
    <w:rsid w:val="00472C47"/>
    <w:rsid w:val="0047309E"/>
    <w:rsid w:val="0047357B"/>
    <w:rsid w:val="00473628"/>
    <w:rsid w:val="004736F5"/>
    <w:rsid w:val="00473C93"/>
    <w:rsid w:val="00473D0E"/>
    <w:rsid w:val="0047400D"/>
    <w:rsid w:val="004740DF"/>
    <w:rsid w:val="004748FC"/>
    <w:rsid w:val="004749D8"/>
    <w:rsid w:val="00474A75"/>
    <w:rsid w:val="00475144"/>
    <w:rsid w:val="004752D4"/>
    <w:rsid w:val="00475739"/>
    <w:rsid w:val="00475A6E"/>
    <w:rsid w:val="00475AB3"/>
    <w:rsid w:val="00475CF3"/>
    <w:rsid w:val="00475EC4"/>
    <w:rsid w:val="004761BA"/>
    <w:rsid w:val="00476355"/>
    <w:rsid w:val="0047662F"/>
    <w:rsid w:val="00476DE7"/>
    <w:rsid w:val="00476F6C"/>
    <w:rsid w:val="004774C2"/>
    <w:rsid w:val="00477686"/>
    <w:rsid w:val="004776D2"/>
    <w:rsid w:val="00477704"/>
    <w:rsid w:val="00477941"/>
    <w:rsid w:val="00477D2D"/>
    <w:rsid w:val="00480036"/>
    <w:rsid w:val="004800DA"/>
    <w:rsid w:val="004801FF"/>
    <w:rsid w:val="0048044C"/>
    <w:rsid w:val="00480974"/>
    <w:rsid w:val="00480BEE"/>
    <w:rsid w:val="00480D12"/>
    <w:rsid w:val="00480E17"/>
    <w:rsid w:val="004812F7"/>
    <w:rsid w:val="004817DC"/>
    <w:rsid w:val="004818B6"/>
    <w:rsid w:val="00481CC5"/>
    <w:rsid w:val="00482CDA"/>
    <w:rsid w:val="00482D6D"/>
    <w:rsid w:val="00482FF0"/>
    <w:rsid w:val="0048301E"/>
    <w:rsid w:val="004831DC"/>
    <w:rsid w:val="0048346F"/>
    <w:rsid w:val="0048361A"/>
    <w:rsid w:val="00483787"/>
    <w:rsid w:val="0048389E"/>
    <w:rsid w:val="0048407C"/>
    <w:rsid w:val="0048449E"/>
    <w:rsid w:val="004845EF"/>
    <w:rsid w:val="00484651"/>
    <w:rsid w:val="00484B91"/>
    <w:rsid w:val="004850BD"/>
    <w:rsid w:val="004852AF"/>
    <w:rsid w:val="00485894"/>
    <w:rsid w:val="004858A6"/>
    <w:rsid w:val="00485B86"/>
    <w:rsid w:val="00485C84"/>
    <w:rsid w:val="00485DAA"/>
    <w:rsid w:val="00485F69"/>
    <w:rsid w:val="00486243"/>
    <w:rsid w:val="00486F2E"/>
    <w:rsid w:val="00486F42"/>
    <w:rsid w:val="00487017"/>
    <w:rsid w:val="004870E2"/>
    <w:rsid w:val="00487139"/>
    <w:rsid w:val="0048788C"/>
    <w:rsid w:val="0048789F"/>
    <w:rsid w:val="004879EB"/>
    <w:rsid w:val="00487A61"/>
    <w:rsid w:val="00487AEA"/>
    <w:rsid w:val="0049022F"/>
    <w:rsid w:val="004904CB"/>
    <w:rsid w:val="004905E2"/>
    <w:rsid w:val="004907A3"/>
    <w:rsid w:val="00490806"/>
    <w:rsid w:val="00490842"/>
    <w:rsid w:val="0049099F"/>
    <w:rsid w:val="00490D86"/>
    <w:rsid w:val="004912F4"/>
    <w:rsid w:val="00491367"/>
    <w:rsid w:val="00491B53"/>
    <w:rsid w:val="00491F24"/>
    <w:rsid w:val="0049212D"/>
    <w:rsid w:val="00492146"/>
    <w:rsid w:val="004923CE"/>
    <w:rsid w:val="0049272F"/>
    <w:rsid w:val="0049285D"/>
    <w:rsid w:val="004928B9"/>
    <w:rsid w:val="00492AC6"/>
    <w:rsid w:val="00493585"/>
    <w:rsid w:val="00493B01"/>
    <w:rsid w:val="00493DC7"/>
    <w:rsid w:val="00493E72"/>
    <w:rsid w:val="00494143"/>
    <w:rsid w:val="00494153"/>
    <w:rsid w:val="0049438D"/>
    <w:rsid w:val="00494410"/>
    <w:rsid w:val="00494AC0"/>
    <w:rsid w:val="00494CAA"/>
    <w:rsid w:val="0049504B"/>
    <w:rsid w:val="0049522C"/>
    <w:rsid w:val="004953A7"/>
    <w:rsid w:val="00495623"/>
    <w:rsid w:val="00495688"/>
    <w:rsid w:val="004957FA"/>
    <w:rsid w:val="00495D4F"/>
    <w:rsid w:val="00495F49"/>
    <w:rsid w:val="00495F5A"/>
    <w:rsid w:val="00496019"/>
    <w:rsid w:val="004966D0"/>
    <w:rsid w:val="00496986"/>
    <w:rsid w:val="00496AFB"/>
    <w:rsid w:val="00496DF2"/>
    <w:rsid w:val="004970EB"/>
    <w:rsid w:val="00497222"/>
    <w:rsid w:val="0049758A"/>
    <w:rsid w:val="00497901"/>
    <w:rsid w:val="00497B52"/>
    <w:rsid w:val="00497CBC"/>
    <w:rsid w:val="00497D59"/>
    <w:rsid w:val="004A0505"/>
    <w:rsid w:val="004A0837"/>
    <w:rsid w:val="004A09C4"/>
    <w:rsid w:val="004A0C09"/>
    <w:rsid w:val="004A0C2C"/>
    <w:rsid w:val="004A111F"/>
    <w:rsid w:val="004A1236"/>
    <w:rsid w:val="004A15F5"/>
    <w:rsid w:val="004A1DDB"/>
    <w:rsid w:val="004A1DEC"/>
    <w:rsid w:val="004A266C"/>
    <w:rsid w:val="004A288F"/>
    <w:rsid w:val="004A2A10"/>
    <w:rsid w:val="004A2DF2"/>
    <w:rsid w:val="004A30C3"/>
    <w:rsid w:val="004A3361"/>
    <w:rsid w:val="004A357F"/>
    <w:rsid w:val="004A35CE"/>
    <w:rsid w:val="004A3625"/>
    <w:rsid w:val="004A369B"/>
    <w:rsid w:val="004A38D8"/>
    <w:rsid w:val="004A39D3"/>
    <w:rsid w:val="004A46F1"/>
    <w:rsid w:val="004A47E4"/>
    <w:rsid w:val="004A4872"/>
    <w:rsid w:val="004A4A9C"/>
    <w:rsid w:val="004A54BC"/>
    <w:rsid w:val="004A57DF"/>
    <w:rsid w:val="004A59AB"/>
    <w:rsid w:val="004A5D2E"/>
    <w:rsid w:val="004A5EF8"/>
    <w:rsid w:val="004A62A6"/>
    <w:rsid w:val="004A63E2"/>
    <w:rsid w:val="004A64EF"/>
    <w:rsid w:val="004A657B"/>
    <w:rsid w:val="004A65AE"/>
    <w:rsid w:val="004A6928"/>
    <w:rsid w:val="004A6EFF"/>
    <w:rsid w:val="004A7135"/>
    <w:rsid w:val="004A7498"/>
    <w:rsid w:val="004A7E71"/>
    <w:rsid w:val="004A7E88"/>
    <w:rsid w:val="004B006D"/>
    <w:rsid w:val="004B044F"/>
    <w:rsid w:val="004B046C"/>
    <w:rsid w:val="004B0ABF"/>
    <w:rsid w:val="004B0AF8"/>
    <w:rsid w:val="004B0B89"/>
    <w:rsid w:val="004B0DBE"/>
    <w:rsid w:val="004B13D6"/>
    <w:rsid w:val="004B161E"/>
    <w:rsid w:val="004B1874"/>
    <w:rsid w:val="004B1C54"/>
    <w:rsid w:val="004B2733"/>
    <w:rsid w:val="004B2745"/>
    <w:rsid w:val="004B284A"/>
    <w:rsid w:val="004B28CB"/>
    <w:rsid w:val="004B2B00"/>
    <w:rsid w:val="004B2CCF"/>
    <w:rsid w:val="004B2DE2"/>
    <w:rsid w:val="004B3041"/>
    <w:rsid w:val="004B30DD"/>
    <w:rsid w:val="004B3260"/>
    <w:rsid w:val="004B3BD0"/>
    <w:rsid w:val="004B3C55"/>
    <w:rsid w:val="004B3F09"/>
    <w:rsid w:val="004B421D"/>
    <w:rsid w:val="004B4436"/>
    <w:rsid w:val="004B4561"/>
    <w:rsid w:val="004B466E"/>
    <w:rsid w:val="004B4914"/>
    <w:rsid w:val="004B4D7A"/>
    <w:rsid w:val="004B4DE8"/>
    <w:rsid w:val="004B4EFD"/>
    <w:rsid w:val="004B4FB9"/>
    <w:rsid w:val="004B52DB"/>
    <w:rsid w:val="004B5428"/>
    <w:rsid w:val="004B548E"/>
    <w:rsid w:val="004B5B89"/>
    <w:rsid w:val="004B5D0C"/>
    <w:rsid w:val="004B6997"/>
    <w:rsid w:val="004B6B6D"/>
    <w:rsid w:val="004B70A1"/>
    <w:rsid w:val="004B7706"/>
    <w:rsid w:val="004B77A8"/>
    <w:rsid w:val="004B789B"/>
    <w:rsid w:val="004B7EA8"/>
    <w:rsid w:val="004C02C2"/>
    <w:rsid w:val="004C053A"/>
    <w:rsid w:val="004C0650"/>
    <w:rsid w:val="004C0A00"/>
    <w:rsid w:val="004C0E67"/>
    <w:rsid w:val="004C103E"/>
    <w:rsid w:val="004C13C6"/>
    <w:rsid w:val="004C18FC"/>
    <w:rsid w:val="004C1ABB"/>
    <w:rsid w:val="004C1BB2"/>
    <w:rsid w:val="004C29CD"/>
    <w:rsid w:val="004C2F39"/>
    <w:rsid w:val="004C3137"/>
    <w:rsid w:val="004C3332"/>
    <w:rsid w:val="004C33E0"/>
    <w:rsid w:val="004C36F5"/>
    <w:rsid w:val="004C3969"/>
    <w:rsid w:val="004C3BCE"/>
    <w:rsid w:val="004C3C06"/>
    <w:rsid w:val="004C3E3A"/>
    <w:rsid w:val="004C3FA3"/>
    <w:rsid w:val="004C4BEA"/>
    <w:rsid w:val="004C4F50"/>
    <w:rsid w:val="004C5136"/>
    <w:rsid w:val="004C56BC"/>
    <w:rsid w:val="004C6088"/>
    <w:rsid w:val="004C6272"/>
    <w:rsid w:val="004C7064"/>
    <w:rsid w:val="004C70A2"/>
    <w:rsid w:val="004C7194"/>
    <w:rsid w:val="004C79E9"/>
    <w:rsid w:val="004C7AD7"/>
    <w:rsid w:val="004C7CB0"/>
    <w:rsid w:val="004C7D87"/>
    <w:rsid w:val="004C7DAF"/>
    <w:rsid w:val="004C7E80"/>
    <w:rsid w:val="004C7E87"/>
    <w:rsid w:val="004D0117"/>
    <w:rsid w:val="004D06C8"/>
    <w:rsid w:val="004D076B"/>
    <w:rsid w:val="004D07FE"/>
    <w:rsid w:val="004D0A64"/>
    <w:rsid w:val="004D1302"/>
    <w:rsid w:val="004D135D"/>
    <w:rsid w:val="004D135F"/>
    <w:rsid w:val="004D138F"/>
    <w:rsid w:val="004D143D"/>
    <w:rsid w:val="004D14F9"/>
    <w:rsid w:val="004D16B5"/>
    <w:rsid w:val="004D1944"/>
    <w:rsid w:val="004D1953"/>
    <w:rsid w:val="004D1AF0"/>
    <w:rsid w:val="004D1EAD"/>
    <w:rsid w:val="004D1FFB"/>
    <w:rsid w:val="004D23D0"/>
    <w:rsid w:val="004D2E83"/>
    <w:rsid w:val="004D3448"/>
    <w:rsid w:val="004D3B02"/>
    <w:rsid w:val="004D3C2C"/>
    <w:rsid w:val="004D3D6D"/>
    <w:rsid w:val="004D3EC6"/>
    <w:rsid w:val="004D3F26"/>
    <w:rsid w:val="004D40EE"/>
    <w:rsid w:val="004D4777"/>
    <w:rsid w:val="004D48D9"/>
    <w:rsid w:val="004D49D5"/>
    <w:rsid w:val="004D4C14"/>
    <w:rsid w:val="004D4E90"/>
    <w:rsid w:val="004D5517"/>
    <w:rsid w:val="004D5A5B"/>
    <w:rsid w:val="004D5AB0"/>
    <w:rsid w:val="004D5D4F"/>
    <w:rsid w:val="004D5DD8"/>
    <w:rsid w:val="004D5F30"/>
    <w:rsid w:val="004D616E"/>
    <w:rsid w:val="004D629C"/>
    <w:rsid w:val="004D675F"/>
    <w:rsid w:val="004D67B7"/>
    <w:rsid w:val="004D68FF"/>
    <w:rsid w:val="004D6DA3"/>
    <w:rsid w:val="004D6FC6"/>
    <w:rsid w:val="004D7438"/>
    <w:rsid w:val="004D74C1"/>
    <w:rsid w:val="004D7C8E"/>
    <w:rsid w:val="004D7F66"/>
    <w:rsid w:val="004E0259"/>
    <w:rsid w:val="004E05FC"/>
    <w:rsid w:val="004E0647"/>
    <w:rsid w:val="004E070D"/>
    <w:rsid w:val="004E09D7"/>
    <w:rsid w:val="004E0A68"/>
    <w:rsid w:val="004E154C"/>
    <w:rsid w:val="004E1751"/>
    <w:rsid w:val="004E18E9"/>
    <w:rsid w:val="004E19D2"/>
    <w:rsid w:val="004E19E5"/>
    <w:rsid w:val="004E19FC"/>
    <w:rsid w:val="004E1F48"/>
    <w:rsid w:val="004E214E"/>
    <w:rsid w:val="004E255A"/>
    <w:rsid w:val="004E2590"/>
    <w:rsid w:val="004E2755"/>
    <w:rsid w:val="004E27CD"/>
    <w:rsid w:val="004E28B8"/>
    <w:rsid w:val="004E2928"/>
    <w:rsid w:val="004E3560"/>
    <w:rsid w:val="004E3ADB"/>
    <w:rsid w:val="004E4245"/>
    <w:rsid w:val="004E4471"/>
    <w:rsid w:val="004E44E6"/>
    <w:rsid w:val="004E4605"/>
    <w:rsid w:val="004E4886"/>
    <w:rsid w:val="004E4C6C"/>
    <w:rsid w:val="004E54F9"/>
    <w:rsid w:val="004E5DC5"/>
    <w:rsid w:val="004E6693"/>
    <w:rsid w:val="004E67B9"/>
    <w:rsid w:val="004E7045"/>
    <w:rsid w:val="004E7341"/>
    <w:rsid w:val="004E7656"/>
    <w:rsid w:val="004E7A6B"/>
    <w:rsid w:val="004E7C43"/>
    <w:rsid w:val="004E7F40"/>
    <w:rsid w:val="004F013A"/>
    <w:rsid w:val="004F01DE"/>
    <w:rsid w:val="004F0365"/>
    <w:rsid w:val="004F0611"/>
    <w:rsid w:val="004F06B7"/>
    <w:rsid w:val="004F0884"/>
    <w:rsid w:val="004F0AA1"/>
    <w:rsid w:val="004F0BB6"/>
    <w:rsid w:val="004F0C9B"/>
    <w:rsid w:val="004F0F67"/>
    <w:rsid w:val="004F113C"/>
    <w:rsid w:val="004F14B4"/>
    <w:rsid w:val="004F17B4"/>
    <w:rsid w:val="004F198F"/>
    <w:rsid w:val="004F1A49"/>
    <w:rsid w:val="004F1E8C"/>
    <w:rsid w:val="004F1FEC"/>
    <w:rsid w:val="004F2060"/>
    <w:rsid w:val="004F210F"/>
    <w:rsid w:val="004F225B"/>
    <w:rsid w:val="004F2411"/>
    <w:rsid w:val="004F2A69"/>
    <w:rsid w:val="004F2D45"/>
    <w:rsid w:val="004F2FE3"/>
    <w:rsid w:val="004F32E7"/>
    <w:rsid w:val="004F3572"/>
    <w:rsid w:val="004F389D"/>
    <w:rsid w:val="004F3ADF"/>
    <w:rsid w:val="004F3C01"/>
    <w:rsid w:val="004F3C85"/>
    <w:rsid w:val="004F3F39"/>
    <w:rsid w:val="004F4605"/>
    <w:rsid w:val="004F469B"/>
    <w:rsid w:val="004F482F"/>
    <w:rsid w:val="004F4E65"/>
    <w:rsid w:val="004F4F0E"/>
    <w:rsid w:val="004F50A6"/>
    <w:rsid w:val="004F539D"/>
    <w:rsid w:val="004F5493"/>
    <w:rsid w:val="004F5989"/>
    <w:rsid w:val="004F5A90"/>
    <w:rsid w:val="004F5CD6"/>
    <w:rsid w:val="004F6114"/>
    <w:rsid w:val="004F622F"/>
    <w:rsid w:val="004F6503"/>
    <w:rsid w:val="004F664C"/>
    <w:rsid w:val="004F6661"/>
    <w:rsid w:val="004F699F"/>
    <w:rsid w:val="004F6B90"/>
    <w:rsid w:val="004F77DB"/>
    <w:rsid w:val="004F7AF9"/>
    <w:rsid w:val="004F7E13"/>
    <w:rsid w:val="00500069"/>
    <w:rsid w:val="00500162"/>
    <w:rsid w:val="00500238"/>
    <w:rsid w:val="0050052D"/>
    <w:rsid w:val="00500552"/>
    <w:rsid w:val="0050083D"/>
    <w:rsid w:val="0050086F"/>
    <w:rsid w:val="00500928"/>
    <w:rsid w:val="00500B6A"/>
    <w:rsid w:val="00500BEC"/>
    <w:rsid w:val="00500D97"/>
    <w:rsid w:val="00500EDB"/>
    <w:rsid w:val="005011D3"/>
    <w:rsid w:val="00501393"/>
    <w:rsid w:val="00501590"/>
    <w:rsid w:val="005017FE"/>
    <w:rsid w:val="00501A30"/>
    <w:rsid w:val="00501D6D"/>
    <w:rsid w:val="00501F12"/>
    <w:rsid w:val="005020BF"/>
    <w:rsid w:val="00502AA7"/>
    <w:rsid w:val="00502D78"/>
    <w:rsid w:val="00502F76"/>
    <w:rsid w:val="00503002"/>
    <w:rsid w:val="005033E5"/>
    <w:rsid w:val="00503570"/>
    <w:rsid w:val="005037A7"/>
    <w:rsid w:val="00503856"/>
    <w:rsid w:val="005039DB"/>
    <w:rsid w:val="00503DA1"/>
    <w:rsid w:val="00503E38"/>
    <w:rsid w:val="00504181"/>
    <w:rsid w:val="00504188"/>
    <w:rsid w:val="005041A5"/>
    <w:rsid w:val="005044A7"/>
    <w:rsid w:val="005046E1"/>
    <w:rsid w:val="00504A09"/>
    <w:rsid w:val="00504A52"/>
    <w:rsid w:val="00504F1E"/>
    <w:rsid w:val="00505169"/>
    <w:rsid w:val="0050521B"/>
    <w:rsid w:val="005057D9"/>
    <w:rsid w:val="00505ACE"/>
    <w:rsid w:val="00505CDC"/>
    <w:rsid w:val="0050630C"/>
    <w:rsid w:val="00506378"/>
    <w:rsid w:val="005063C7"/>
    <w:rsid w:val="00506479"/>
    <w:rsid w:val="00506607"/>
    <w:rsid w:val="00506785"/>
    <w:rsid w:val="005068C9"/>
    <w:rsid w:val="0050741A"/>
    <w:rsid w:val="005075E1"/>
    <w:rsid w:val="00507ED6"/>
    <w:rsid w:val="00510378"/>
    <w:rsid w:val="005105E0"/>
    <w:rsid w:val="005108A3"/>
    <w:rsid w:val="00510A01"/>
    <w:rsid w:val="00510EB5"/>
    <w:rsid w:val="005112E8"/>
    <w:rsid w:val="00511713"/>
    <w:rsid w:val="00513259"/>
    <w:rsid w:val="00513532"/>
    <w:rsid w:val="005136B0"/>
    <w:rsid w:val="00513863"/>
    <w:rsid w:val="00513AC0"/>
    <w:rsid w:val="00513C4D"/>
    <w:rsid w:val="00513DA1"/>
    <w:rsid w:val="00514D7E"/>
    <w:rsid w:val="005150AD"/>
    <w:rsid w:val="00515213"/>
    <w:rsid w:val="00515393"/>
    <w:rsid w:val="005153FA"/>
    <w:rsid w:val="00515811"/>
    <w:rsid w:val="0051585F"/>
    <w:rsid w:val="0051587B"/>
    <w:rsid w:val="00515F87"/>
    <w:rsid w:val="00516417"/>
    <w:rsid w:val="00516699"/>
    <w:rsid w:val="00516C97"/>
    <w:rsid w:val="00517053"/>
    <w:rsid w:val="0051715C"/>
    <w:rsid w:val="0051743A"/>
    <w:rsid w:val="00517617"/>
    <w:rsid w:val="0051779D"/>
    <w:rsid w:val="00517805"/>
    <w:rsid w:val="005179F7"/>
    <w:rsid w:val="00517AD9"/>
    <w:rsid w:val="00517B5C"/>
    <w:rsid w:val="00517BA4"/>
    <w:rsid w:val="00517C0A"/>
    <w:rsid w:val="00517D09"/>
    <w:rsid w:val="00517DD3"/>
    <w:rsid w:val="00520017"/>
    <w:rsid w:val="00520226"/>
    <w:rsid w:val="00520456"/>
    <w:rsid w:val="00520697"/>
    <w:rsid w:val="00520715"/>
    <w:rsid w:val="0052075C"/>
    <w:rsid w:val="00521204"/>
    <w:rsid w:val="00521602"/>
    <w:rsid w:val="0052179E"/>
    <w:rsid w:val="005217FD"/>
    <w:rsid w:val="00521866"/>
    <w:rsid w:val="00521987"/>
    <w:rsid w:val="00521FED"/>
    <w:rsid w:val="0052242A"/>
    <w:rsid w:val="0052253D"/>
    <w:rsid w:val="00522B17"/>
    <w:rsid w:val="00522DB4"/>
    <w:rsid w:val="0052394C"/>
    <w:rsid w:val="00523B29"/>
    <w:rsid w:val="00523D48"/>
    <w:rsid w:val="00523F7D"/>
    <w:rsid w:val="00523FB5"/>
    <w:rsid w:val="00524A9E"/>
    <w:rsid w:val="00524BD6"/>
    <w:rsid w:val="00524C90"/>
    <w:rsid w:val="00524D10"/>
    <w:rsid w:val="00524D36"/>
    <w:rsid w:val="00524EDC"/>
    <w:rsid w:val="005250E8"/>
    <w:rsid w:val="0052552E"/>
    <w:rsid w:val="005256D6"/>
    <w:rsid w:val="00525D7A"/>
    <w:rsid w:val="00525E75"/>
    <w:rsid w:val="00526132"/>
    <w:rsid w:val="00526285"/>
    <w:rsid w:val="00526287"/>
    <w:rsid w:val="005262C4"/>
    <w:rsid w:val="00526788"/>
    <w:rsid w:val="005267DF"/>
    <w:rsid w:val="00526863"/>
    <w:rsid w:val="00527705"/>
    <w:rsid w:val="0052777F"/>
    <w:rsid w:val="0052778F"/>
    <w:rsid w:val="00527EC7"/>
    <w:rsid w:val="00527FD2"/>
    <w:rsid w:val="005302AF"/>
    <w:rsid w:val="0053079F"/>
    <w:rsid w:val="00530B55"/>
    <w:rsid w:val="00530D21"/>
    <w:rsid w:val="00530E01"/>
    <w:rsid w:val="00530F5E"/>
    <w:rsid w:val="00530FE2"/>
    <w:rsid w:val="005310C2"/>
    <w:rsid w:val="0053158B"/>
    <w:rsid w:val="00531A46"/>
    <w:rsid w:val="00531D58"/>
    <w:rsid w:val="0053241C"/>
    <w:rsid w:val="00532B9E"/>
    <w:rsid w:val="00533079"/>
    <w:rsid w:val="0053318F"/>
    <w:rsid w:val="0053376F"/>
    <w:rsid w:val="005337D6"/>
    <w:rsid w:val="005338D9"/>
    <w:rsid w:val="0053498E"/>
    <w:rsid w:val="00534E27"/>
    <w:rsid w:val="00535035"/>
    <w:rsid w:val="005352F6"/>
    <w:rsid w:val="00536387"/>
    <w:rsid w:val="00536499"/>
    <w:rsid w:val="00536538"/>
    <w:rsid w:val="00536589"/>
    <w:rsid w:val="00536A57"/>
    <w:rsid w:val="00536B44"/>
    <w:rsid w:val="00536C63"/>
    <w:rsid w:val="00536FEF"/>
    <w:rsid w:val="00537433"/>
    <w:rsid w:val="005375F1"/>
    <w:rsid w:val="005376E4"/>
    <w:rsid w:val="00537C1E"/>
    <w:rsid w:val="0054004A"/>
    <w:rsid w:val="00540172"/>
    <w:rsid w:val="0054036F"/>
    <w:rsid w:val="00540B1C"/>
    <w:rsid w:val="00540B76"/>
    <w:rsid w:val="00540E8F"/>
    <w:rsid w:val="00541092"/>
    <w:rsid w:val="00541215"/>
    <w:rsid w:val="00541275"/>
    <w:rsid w:val="00541282"/>
    <w:rsid w:val="00541553"/>
    <w:rsid w:val="00541A7D"/>
    <w:rsid w:val="00541D6A"/>
    <w:rsid w:val="00542563"/>
    <w:rsid w:val="00542BAE"/>
    <w:rsid w:val="00542D4A"/>
    <w:rsid w:val="00542EC2"/>
    <w:rsid w:val="00542FB9"/>
    <w:rsid w:val="0054305F"/>
    <w:rsid w:val="005435AB"/>
    <w:rsid w:val="005439B2"/>
    <w:rsid w:val="00543B4A"/>
    <w:rsid w:val="00543CEE"/>
    <w:rsid w:val="00543DBB"/>
    <w:rsid w:val="0054411B"/>
    <w:rsid w:val="00544315"/>
    <w:rsid w:val="005443BE"/>
    <w:rsid w:val="0054476F"/>
    <w:rsid w:val="00544D81"/>
    <w:rsid w:val="00544E80"/>
    <w:rsid w:val="00545959"/>
    <w:rsid w:val="00545C3C"/>
    <w:rsid w:val="00545D48"/>
    <w:rsid w:val="00546511"/>
    <w:rsid w:val="00546DC6"/>
    <w:rsid w:val="00547053"/>
    <w:rsid w:val="00547605"/>
    <w:rsid w:val="00547728"/>
    <w:rsid w:val="00547767"/>
    <w:rsid w:val="00547DC2"/>
    <w:rsid w:val="00547E78"/>
    <w:rsid w:val="00547FBE"/>
    <w:rsid w:val="0055051B"/>
    <w:rsid w:val="0055059B"/>
    <w:rsid w:val="005505E3"/>
    <w:rsid w:val="00550F42"/>
    <w:rsid w:val="0055129A"/>
    <w:rsid w:val="005514C4"/>
    <w:rsid w:val="00551501"/>
    <w:rsid w:val="005515DC"/>
    <w:rsid w:val="0055177E"/>
    <w:rsid w:val="00551D17"/>
    <w:rsid w:val="00551D1A"/>
    <w:rsid w:val="00551D22"/>
    <w:rsid w:val="00551D2E"/>
    <w:rsid w:val="00552171"/>
    <w:rsid w:val="0055226F"/>
    <w:rsid w:val="005522CD"/>
    <w:rsid w:val="005524A3"/>
    <w:rsid w:val="0055279A"/>
    <w:rsid w:val="005527CA"/>
    <w:rsid w:val="00552AF7"/>
    <w:rsid w:val="00552BDD"/>
    <w:rsid w:val="00552EE8"/>
    <w:rsid w:val="0055336C"/>
    <w:rsid w:val="005534F1"/>
    <w:rsid w:val="00553B61"/>
    <w:rsid w:val="00553DC1"/>
    <w:rsid w:val="00553E74"/>
    <w:rsid w:val="00553E9D"/>
    <w:rsid w:val="00554AED"/>
    <w:rsid w:val="00554D92"/>
    <w:rsid w:val="00554E46"/>
    <w:rsid w:val="00554FD2"/>
    <w:rsid w:val="00555187"/>
    <w:rsid w:val="00555422"/>
    <w:rsid w:val="0055545B"/>
    <w:rsid w:val="005556EC"/>
    <w:rsid w:val="0055597F"/>
    <w:rsid w:val="00555A19"/>
    <w:rsid w:val="00555B54"/>
    <w:rsid w:val="00555C5C"/>
    <w:rsid w:val="00555E1F"/>
    <w:rsid w:val="00556228"/>
    <w:rsid w:val="00556535"/>
    <w:rsid w:val="005568F5"/>
    <w:rsid w:val="0055738B"/>
    <w:rsid w:val="005575DE"/>
    <w:rsid w:val="005576D4"/>
    <w:rsid w:val="00557D6B"/>
    <w:rsid w:val="00557DB2"/>
    <w:rsid w:val="00557EE3"/>
    <w:rsid w:val="005602FD"/>
    <w:rsid w:val="0056079E"/>
    <w:rsid w:val="00560BC5"/>
    <w:rsid w:val="00560BD0"/>
    <w:rsid w:val="00561492"/>
    <w:rsid w:val="0056174E"/>
    <w:rsid w:val="00562108"/>
    <w:rsid w:val="005623E6"/>
    <w:rsid w:val="00562A85"/>
    <w:rsid w:val="00562DB0"/>
    <w:rsid w:val="0056334C"/>
    <w:rsid w:val="00563720"/>
    <w:rsid w:val="00563772"/>
    <w:rsid w:val="00563C6A"/>
    <w:rsid w:val="0056425A"/>
    <w:rsid w:val="005643A6"/>
    <w:rsid w:val="0056465B"/>
    <w:rsid w:val="0056484B"/>
    <w:rsid w:val="00564866"/>
    <w:rsid w:val="0056488E"/>
    <w:rsid w:val="00564ECD"/>
    <w:rsid w:val="00565144"/>
    <w:rsid w:val="0056573D"/>
    <w:rsid w:val="00565763"/>
    <w:rsid w:val="0056615E"/>
    <w:rsid w:val="00566C90"/>
    <w:rsid w:val="00566E70"/>
    <w:rsid w:val="0056707B"/>
    <w:rsid w:val="00567308"/>
    <w:rsid w:val="00567524"/>
    <w:rsid w:val="00567550"/>
    <w:rsid w:val="00570057"/>
    <w:rsid w:val="0057090B"/>
    <w:rsid w:val="00570A83"/>
    <w:rsid w:val="00570B02"/>
    <w:rsid w:val="00570CAD"/>
    <w:rsid w:val="00570E06"/>
    <w:rsid w:val="0057122F"/>
    <w:rsid w:val="005713EA"/>
    <w:rsid w:val="005714FA"/>
    <w:rsid w:val="0057156F"/>
    <w:rsid w:val="00571738"/>
    <w:rsid w:val="00571902"/>
    <w:rsid w:val="00571AF3"/>
    <w:rsid w:val="00571D2B"/>
    <w:rsid w:val="00572975"/>
    <w:rsid w:val="00572A23"/>
    <w:rsid w:val="00572A77"/>
    <w:rsid w:val="0057304D"/>
    <w:rsid w:val="00573107"/>
    <w:rsid w:val="00573434"/>
    <w:rsid w:val="005734D9"/>
    <w:rsid w:val="00573659"/>
    <w:rsid w:val="00573AF8"/>
    <w:rsid w:val="00573DED"/>
    <w:rsid w:val="005743AC"/>
    <w:rsid w:val="005745B3"/>
    <w:rsid w:val="005745FB"/>
    <w:rsid w:val="00574885"/>
    <w:rsid w:val="00574EB9"/>
    <w:rsid w:val="00574EC2"/>
    <w:rsid w:val="00574FF8"/>
    <w:rsid w:val="00575380"/>
    <w:rsid w:val="005754E3"/>
    <w:rsid w:val="005759D7"/>
    <w:rsid w:val="005759FE"/>
    <w:rsid w:val="005760F2"/>
    <w:rsid w:val="00576403"/>
    <w:rsid w:val="005764F8"/>
    <w:rsid w:val="0057654A"/>
    <w:rsid w:val="00576886"/>
    <w:rsid w:val="00576ACD"/>
    <w:rsid w:val="00577309"/>
    <w:rsid w:val="0057741D"/>
    <w:rsid w:val="005776A9"/>
    <w:rsid w:val="005777DB"/>
    <w:rsid w:val="00577C56"/>
    <w:rsid w:val="00577CE3"/>
    <w:rsid w:val="00577FF3"/>
    <w:rsid w:val="00580C4C"/>
    <w:rsid w:val="0058141F"/>
    <w:rsid w:val="005814B6"/>
    <w:rsid w:val="005816B2"/>
    <w:rsid w:val="00581A6E"/>
    <w:rsid w:val="00581D71"/>
    <w:rsid w:val="00582296"/>
    <w:rsid w:val="005823EE"/>
    <w:rsid w:val="0058265F"/>
    <w:rsid w:val="005828A4"/>
    <w:rsid w:val="00582942"/>
    <w:rsid w:val="00582B2F"/>
    <w:rsid w:val="00582F0E"/>
    <w:rsid w:val="00583130"/>
    <w:rsid w:val="00583703"/>
    <w:rsid w:val="0058376A"/>
    <w:rsid w:val="005837E3"/>
    <w:rsid w:val="00583828"/>
    <w:rsid w:val="005838D6"/>
    <w:rsid w:val="00583A09"/>
    <w:rsid w:val="00583AC0"/>
    <w:rsid w:val="00583DF5"/>
    <w:rsid w:val="005842D7"/>
    <w:rsid w:val="00584568"/>
    <w:rsid w:val="00584595"/>
    <w:rsid w:val="005846DC"/>
    <w:rsid w:val="00584CC7"/>
    <w:rsid w:val="00585739"/>
    <w:rsid w:val="005858A1"/>
    <w:rsid w:val="00585B1E"/>
    <w:rsid w:val="00585D51"/>
    <w:rsid w:val="00585E61"/>
    <w:rsid w:val="0058629E"/>
    <w:rsid w:val="005865BB"/>
    <w:rsid w:val="00586651"/>
    <w:rsid w:val="00586905"/>
    <w:rsid w:val="00586916"/>
    <w:rsid w:val="00586934"/>
    <w:rsid w:val="00586AFD"/>
    <w:rsid w:val="00587067"/>
    <w:rsid w:val="005870CC"/>
    <w:rsid w:val="005874AA"/>
    <w:rsid w:val="005874D9"/>
    <w:rsid w:val="00587F8D"/>
    <w:rsid w:val="00590064"/>
    <w:rsid w:val="00590155"/>
    <w:rsid w:val="00590163"/>
    <w:rsid w:val="0059048B"/>
    <w:rsid w:val="00590490"/>
    <w:rsid w:val="005907E8"/>
    <w:rsid w:val="00590A3E"/>
    <w:rsid w:val="00590B67"/>
    <w:rsid w:val="00590BB2"/>
    <w:rsid w:val="00590D10"/>
    <w:rsid w:val="00590E01"/>
    <w:rsid w:val="00591187"/>
    <w:rsid w:val="005912E2"/>
    <w:rsid w:val="00591374"/>
    <w:rsid w:val="00591AEC"/>
    <w:rsid w:val="00591B01"/>
    <w:rsid w:val="00591EF5"/>
    <w:rsid w:val="00592558"/>
    <w:rsid w:val="005929E0"/>
    <w:rsid w:val="005929E5"/>
    <w:rsid w:val="00592CFA"/>
    <w:rsid w:val="00593636"/>
    <w:rsid w:val="00594062"/>
    <w:rsid w:val="00594139"/>
    <w:rsid w:val="0059442D"/>
    <w:rsid w:val="0059444F"/>
    <w:rsid w:val="00594621"/>
    <w:rsid w:val="005946EA"/>
    <w:rsid w:val="00594734"/>
    <w:rsid w:val="005947C5"/>
    <w:rsid w:val="00594978"/>
    <w:rsid w:val="00594C7A"/>
    <w:rsid w:val="00595179"/>
    <w:rsid w:val="00595ACC"/>
    <w:rsid w:val="00595C05"/>
    <w:rsid w:val="00595D3B"/>
    <w:rsid w:val="00595DC7"/>
    <w:rsid w:val="00595DC9"/>
    <w:rsid w:val="005961F9"/>
    <w:rsid w:val="00596320"/>
    <w:rsid w:val="005964BC"/>
    <w:rsid w:val="00596607"/>
    <w:rsid w:val="00596772"/>
    <w:rsid w:val="00596D07"/>
    <w:rsid w:val="00597031"/>
    <w:rsid w:val="005977A6"/>
    <w:rsid w:val="00597C8E"/>
    <w:rsid w:val="00597F0B"/>
    <w:rsid w:val="005A00E9"/>
    <w:rsid w:val="005A03F1"/>
    <w:rsid w:val="005A059F"/>
    <w:rsid w:val="005A0760"/>
    <w:rsid w:val="005A090B"/>
    <w:rsid w:val="005A0CD1"/>
    <w:rsid w:val="005A0D67"/>
    <w:rsid w:val="005A0E1F"/>
    <w:rsid w:val="005A10D0"/>
    <w:rsid w:val="005A1170"/>
    <w:rsid w:val="005A18E6"/>
    <w:rsid w:val="005A1E66"/>
    <w:rsid w:val="005A1F0B"/>
    <w:rsid w:val="005A1F6A"/>
    <w:rsid w:val="005A2041"/>
    <w:rsid w:val="005A23C1"/>
    <w:rsid w:val="005A2442"/>
    <w:rsid w:val="005A249E"/>
    <w:rsid w:val="005A25C0"/>
    <w:rsid w:val="005A26E1"/>
    <w:rsid w:val="005A300D"/>
    <w:rsid w:val="005A3391"/>
    <w:rsid w:val="005A3602"/>
    <w:rsid w:val="005A37DE"/>
    <w:rsid w:val="005A3B75"/>
    <w:rsid w:val="005A42F3"/>
    <w:rsid w:val="005A468A"/>
    <w:rsid w:val="005A4DCC"/>
    <w:rsid w:val="005A51EA"/>
    <w:rsid w:val="005A5BE7"/>
    <w:rsid w:val="005A5C42"/>
    <w:rsid w:val="005A5F28"/>
    <w:rsid w:val="005A5F83"/>
    <w:rsid w:val="005A6122"/>
    <w:rsid w:val="005A64B1"/>
    <w:rsid w:val="005A665D"/>
    <w:rsid w:val="005A68D1"/>
    <w:rsid w:val="005A68EF"/>
    <w:rsid w:val="005A6BB2"/>
    <w:rsid w:val="005A6FDE"/>
    <w:rsid w:val="005A6FE7"/>
    <w:rsid w:val="005A7217"/>
    <w:rsid w:val="005A7820"/>
    <w:rsid w:val="005A7A9C"/>
    <w:rsid w:val="005A7AB1"/>
    <w:rsid w:val="005A7F8E"/>
    <w:rsid w:val="005B03C3"/>
    <w:rsid w:val="005B048D"/>
    <w:rsid w:val="005B0DBD"/>
    <w:rsid w:val="005B158E"/>
    <w:rsid w:val="005B1917"/>
    <w:rsid w:val="005B1B99"/>
    <w:rsid w:val="005B1BFD"/>
    <w:rsid w:val="005B1D4D"/>
    <w:rsid w:val="005B1D6A"/>
    <w:rsid w:val="005B1D9F"/>
    <w:rsid w:val="005B2216"/>
    <w:rsid w:val="005B236F"/>
    <w:rsid w:val="005B2705"/>
    <w:rsid w:val="005B27BA"/>
    <w:rsid w:val="005B280D"/>
    <w:rsid w:val="005B2A51"/>
    <w:rsid w:val="005B2B1A"/>
    <w:rsid w:val="005B2B2D"/>
    <w:rsid w:val="005B3135"/>
    <w:rsid w:val="005B35B5"/>
    <w:rsid w:val="005B3615"/>
    <w:rsid w:val="005B36E9"/>
    <w:rsid w:val="005B3751"/>
    <w:rsid w:val="005B3A2E"/>
    <w:rsid w:val="005B3DE5"/>
    <w:rsid w:val="005B4070"/>
    <w:rsid w:val="005B4292"/>
    <w:rsid w:val="005B44D4"/>
    <w:rsid w:val="005B44F9"/>
    <w:rsid w:val="005B47DA"/>
    <w:rsid w:val="005B4A43"/>
    <w:rsid w:val="005B4CB1"/>
    <w:rsid w:val="005B4DA6"/>
    <w:rsid w:val="005B509F"/>
    <w:rsid w:val="005B51B2"/>
    <w:rsid w:val="005B53F3"/>
    <w:rsid w:val="005B5612"/>
    <w:rsid w:val="005B5A84"/>
    <w:rsid w:val="005B5EE7"/>
    <w:rsid w:val="005B6014"/>
    <w:rsid w:val="005B60F3"/>
    <w:rsid w:val="005B6231"/>
    <w:rsid w:val="005B65D3"/>
    <w:rsid w:val="005B6745"/>
    <w:rsid w:val="005B6750"/>
    <w:rsid w:val="005B6B9A"/>
    <w:rsid w:val="005B6E5E"/>
    <w:rsid w:val="005B6FF0"/>
    <w:rsid w:val="005B7AE4"/>
    <w:rsid w:val="005B7AE5"/>
    <w:rsid w:val="005B7C3C"/>
    <w:rsid w:val="005B7FC6"/>
    <w:rsid w:val="005C066D"/>
    <w:rsid w:val="005C071C"/>
    <w:rsid w:val="005C0959"/>
    <w:rsid w:val="005C09F5"/>
    <w:rsid w:val="005C0C37"/>
    <w:rsid w:val="005C0CDF"/>
    <w:rsid w:val="005C0F25"/>
    <w:rsid w:val="005C11AD"/>
    <w:rsid w:val="005C15CE"/>
    <w:rsid w:val="005C15EB"/>
    <w:rsid w:val="005C2479"/>
    <w:rsid w:val="005C25B8"/>
    <w:rsid w:val="005C28D3"/>
    <w:rsid w:val="005C2A99"/>
    <w:rsid w:val="005C39B0"/>
    <w:rsid w:val="005C3C0A"/>
    <w:rsid w:val="005C3E71"/>
    <w:rsid w:val="005C418E"/>
    <w:rsid w:val="005C4203"/>
    <w:rsid w:val="005C4290"/>
    <w:rsid w:val="005C430E"/>
    <w:rsid w:val="005C4398"/>
    <w:rsid w:val="005C45CD"/>
    <w:rsid w:val="005C46F6"/>
    <w:rsid w:val="005C51E3"/>
    <w:rsid w:val="005C540F"/>
    <w:rsid w:val="005C584E"/>
    <w:rsid w:val="005C5880"/>
    <w:rsid w:val="005C5A0A"/>
    <w:rsid w:val="005C5AF4"/>
    <w:rsid w:val="005C5B2C"/>
    <w:rsid w:val="005C5E83"/>
    <w:rsid w:val="005C65A3"/>
    <w:rsid w:val="005C6711"/>
    <w:rsid w:val="005C6944"/>
    <w:rsid w:val="005C6C85"/>
    <w:rsid w:val="005C6F15"/>
    <w:rsid w:val="005C711F"/>
    <w:rsid w:val="005C722B"/>
    <w:rsid w:val="005C73DE"/>
    <w:rsid w:val="005C758D"/>
    <w:rsid w:val="005C7DBC"/>
    <w:rsid w:val="005C7FEF"/>
    <w:rsid w:val="005D029E"/>
    <w:rsid w:val="005D08BD"/>
    <w:rsid w:val="005D0C31"/>
    <w:rsid w:val="005D0CDE"/>
    <w:rsid w:val="005D109E"/>
    <w:rsid w:val="005D13BB"/>
    <w:rsid w:val="005D15BF"/>
    <w:rsid w:val="005D15C1"/>
    <w:rsid w:val="005D1C24"/>
    <w:rsid w:val="005D1CC9"/>
    <w:rsid w:val="005D1E40"/>
    <w:rsid w:val="005D2040"/>
    <w:rsid w:val="005D2228"/>
    <w:rsid w:val="005D2426"/>
    <w:rsid w:val="005D2602"/>
    <w:rsid w:val="005D27A5"/>
    <w:rsid w:val="005D2DD0"/>
    <w:rsid w:val="005D33AD"/>
    <w:rsid w:val="005D344F"/>
    <w:rsid w:val="005D3561"/>
    <w:rsid w:val="005D3687"/>
    <w:rsid w:val="005D37C8"/>
    <w:rsid w:val="005D3836"/>
    <w:rsid w:val="005D383C"/>
    <w:rsid w:val="005D3FB0"/>
    <w:rsid w:val="005D4D37"/>
    <w:rsid w:val="005D4EF5"/>
    <w:rsid w:val="005D4FB7"/>
    <w:rsid w:val="005D5714"/>
    <w:rsid w:val="005D5A7F"/>
    <w:rsid w:val="005D5B39"/>
    <w:rsid w:val="005D5C64"/>
    <w:rsid w:val="005D671C"/>
    <w:rsid w:val="005D67DE"/>
    <w:rsid w:val="005D685A"/>
    <w:rsid w:val="005D6944"/>
    <w:rsid w:val="005D6B23"/>
    <w:rsid w:val="005D6E76"/>
    <w:rsid w:val="005D6F74"/>
    <w:rsid w:val="005D6F8A"/>
    <w:rsid w:val="005D71AF"/>
    <w:rsid w:val="005D728E"/>
    <w:rsid w:val="005D7477"/>
    <w:rsid w:val="005D752A"/>
    <w:rsid w:val="005D75D4"/>
    <w:rsid w:val="005D765F"/>
    <w:rsid w:val="005D7843"/>
    <w:rsid w:val="005D79D9"/>
    <w:rsid w:val="005E07D1"/>
    <w:rsid w:val="005E0C34"/>
    <w:rsid w:val="005E1502"/>
    <w:rsid w:val="005E1A5B"/>
    <w:rsid w:val="005E1B74"/>
    <w:rsid w:val="005E21E5"/>
    <w:rsid w:val="005E2275"/>
    <w:rsid w:val="005E2B7F"/>
    <w:rsid w:val="005E2E35"/>
    <w:rsid w:val="005E3055"/>
    <w:rsid w:val="005E33CA"/>
    <w:rsid w:val="005E34DD"/>
    <w:rsid w:val="005E3851"/>
    <w:rsid w:val="005E3863"/>
    <w:rsid w:val="005E3902"/>
    <w:rsid w:val="005E3990"/>
    <w:rsid w:val="005E39C9"/>
    <w:rsid w:val="005E3CC8"/>
    <w:rsid w:val="005E483F"/>
    <w:rsid w:val="005E4A7E"/>
    <w:rsid w:val="005E4B57"/>
    <w:rsid w:val="005E4BEB"/>
    <w:rsid w:val="005E4DEB"/>
    <w:rsid w:val="005E5311"/>
    <w:rsid w:val="005E5749"/>
    <w:rsid w:val="005E61CE"/>
    <w:rsid w:val="005E67E9"/>
    <w:rsid w:val="005E69B5"/>
    <w:rsid w:val="005E6A0C"/>
    <w:rsid w:val="005E6A32"/>
    <w:rsid w:val="005E6B92"/>
    <w:rsid w:val="005E6D30"/>
    <w:rsid w:val="005E751C"/>
    <w:rsid w:val="005E7A82"/>
    <w:rsid w:val="005F06DB"/>
    <w:rsid w:val="005F0744"/>
    <w:rsid w:val="005F08ED"/>
    <w:rsid w:val="005F0A43"/>
    <w:rsid w:val="005F0AF1"/>
    <w:rsid w:val="005F0BFA"/>
    <w:rsid w:val="005F1180"/>
    <w:rsid w:val="005F1192"/>
    <w:rsid w:val="005F11B8"/>
    <w:rsid w:val="005F127D"/>
    <w:rsid w:val="005F12FF"/>
    <w:rsid w:val="005F142E"/>
    <w:rsid w:val="005F1A94"/>
    <w:rsid w:val="005F1C4C"/>
    <w:rsid w:val="005F1DDF"/>
    <w:rsid w:val="005F1DE1"/>
    <w:rsid w:val="005F1F29"/>
    <w:rsid w:val="005F2018"/>
    <w:rsid w:val="005F211B"/>
    <w:rsid w:val="005F223C"/>
    <w:rsid w:val="005F22B2"/>
    <w:rsid w:val="005F27DE"/>
    <w:rsid w:val="005F2B30"/>
    <w:rsid w:val="005F3417"/>
    <w:rsid w:val="005F34C5"/>
    <w:rsid w:val="005F364C"/>
    <w:rsid w:val="005F3730"/>
    <w:rsid w:val="005F393F"/>
    <w:rsid w:val="005F3AFF"/>
    <w:rsid w:val="005F422D"/>
    <w:rsid w:val="005F4375"/>
    <w:rsid w:val="005F4378"/>
    <w:rsid w:val="005F467C"/>
    <w:rsid w:val="005F479D"/>
    <w:rsid w:val="005F4F25"/>
    <w:rsid w:val="005F51DB"/>
    <w:rsid w:val="005F51ED"/>
    <w:rsid w:val="005F54FC"/>
    <w:rsid w:val="005F5689"/>
    <w:rsid w:val="005F57D0"/>
    <w:rsid w:val="005F57D4"/>
    <w:rsid w:val="005F5A5E"/>
    <w:rsid w:val="005F5B47"/>
    <w:rsid w:val="005F5C48"/>
    <w:rsid w:val="005F5FC0"/>
    <w:rsid w:val="005F615B"/>
    <w:rsid w:val="005F6550"/>
    <w:rsid w:val="005F6720"/>
    <w:rsid w:val="005F6D74"/>
    <w:rsid w:val="005F6FED"/>
    <w:rsid w:val="005F7C99"/>
    <w:rsid w:val="005F7F11"/>
    <w:rsid w:val="00600679"/>
    <w:rsid w:val="0060082A"/>
    <w:rsid w:val="006009CB"/>
    <w:rsid w:val="00600BB6"/>
    <w:rsid w:val="00600E58"/>
    <w:rsid w:val="00601182"/>
    <w:rsid w:val="00601706"/>
    <w:rsid w:val="00601771"/>
    <w:rsid w:val="00601ABA"/>
    <w:rsid w:val="00601C9C"/>
    <w:rsid w:val="00601D6E"/>
    <w:rsid w:val="00601D82"/>
    <w:rsid w:val="006028DC"/>
    <w:rsid w:val="006028FB"/>
    <w:rsid w:val="00602A97"/>
    <w:rsid w:val="00602F84"/>
    <w:rsid w:val="00602FD4"/>
    <w:rsid w:val="00603030"/>
    <w:rsid w:val="006032D7"/>
    <w:rsid w:val="00603510"/>
    <w:rsid w:val="006038F8"/>
    <w:rsid w:val="00603EE2"/>
    <w:rsid w:val="00603F0D"/>
    <w:rsid w:val="00603F58"/>
    <w:rsid w:val="006040B3"/>
    <w:rsid w:val="00604333"/>
    <w:rsid w:val="006044AA"/>
    <w:rsid w:val="00604604"/>
    <w:rsid w:val="006046B2"/>
    <w:rsid w:val="0060476E"/>
    <w:rsid w:val="00604A8A"/>
    <w:rsid w:val="00604CFA"/>
    <w:rsid w:val="00604D96"/>
    <w:rsid w:val="00605070"/>
    <w:rsid w:val="006058E0"/>
    <w:rsid w:val="00605E9B"/>
    <w:rsid w:val="00605F46"/>
    <w:rsid w:val="006061A3"/>
    <w:rsid w:val="00606432"/>
    <w:rsid w:val="00606500"/>
    <w:rsid w:val="00606926"/>
    <w:rsid w:val="00606B6F"/>
    <w:rsid w:val="00606F27"/>
    <w:rsid w:val="00606F30"/>
    <w:rsid w:val="0060789C"/>
    <w:rsid w:val="006079BB"/>
    <w:rsid w:val="00607DB6"/>
    <w:rsid w:val="00607EC6"/>
    <w:rsid w:val="006101F5"/>
    <w:rsid w:val="0061036F"/>
    <w:rsid w:val="00610B51"/>
    <w:rsid w:val="00610C39"/>
    <w:rsid w:val="00610D5C"/>
    <w:rsid w:val="00610D83"/>
    <w:rsid w:val="006115B4"/>
    <w:rsid w:val="00611C12"/>
    <w:rsid w:val="006122A9"/>
    <w:rsid w:val="00612392"/>
    <w:rsid w:val="006123E1"/>
    <w:rsid w:val="00612570"/>
    <w:rsid w:val="00612607"/>
    <w:rsid w:val="00612793"/>
    <w:rsid w:val="006127A1"/>
    <w:rsid w:val="00612A31"/>
    <w:rsid w:val="00612B30"/>
    <w:rsid w:val="00612FBB"/>
    <w:rsid w:val="0061300D"/>
    <w:rsid w:val="00613209"/>
    <w:rsid w:val="006137F2"/>
    <w:rsid w:val="00613B44"/>
    <w:rsid w:val="00613F8F"/>
    <w:rsid w:val="006141C3"/>
    <w:rsid w:val="006142D8"/>
    <w:rsid w:val="006144E6"/>
    <w:rsid w:val="006145DA"/>
    <w:rsid w:val="0061465E"/>
    <w:rsid w:val="00614824"/>
    <w:rsid w:val="006148CE"/>
    <w:rsid w:val="00614DB7"/>
    <w:rsid w:val="00614F3C"/>
    <w:rsid w:val="00615102"/>
    <w:rsid w:val="0061574E"/>
    <w:rsid w:val="006158C0"/>
    <w:rsid w:val="00616179"/>
    <w:rsid w:val="006164AD"/>
    <w:rsid w:val="006165FF"/>
    <w:rsid w:val="00616707"/>
    <w:rsid w:val="0061698B"/>
    <w:rsid w:val="00616E12"/>
    <w:rsid w:val="00616F65"/>
    <w:rsid w:val="00616FF8"/>
    <w:rsid w:val="00617436"/>
    <w:rsid w:val="00617719"/>
    <w:rsid w:val="00617917"/>
    <w:rsid w:val="006179AC"/>
    <w:rsid w:val="00617A65"/>
    <w:rsid w:val="00620095"/>
    <w:rsid w:val="006203A3"/>
    <w:rsid w:val="00620872"/>
    <w:rsid w:val="00620C52"/>
    <w:rsid w:val="006211B0"/>
    <w:rsid w:val="00621328"/>
    <w:rsid w:val="006214F2"/>
    <w:rsid w:val="006219DD"/>
    <w:rsid w:val="00621C5D"/>
    <w:rsid w:val="00622079"/>
    <w:rsid w:val="006220AB"/>
    <w:rsid w:val="00622258"/>
    <w:rsid w:val="00622491"/>
    <w:rsid w:val="0062273D"/>
    <w:rsid w:val="00622FC2"/>
    <w:rsid w:val="00622FE3"/>
    <w:rsid w:val="00623058"/>
    <w:rsid w:val="00623109"/>
    <w:rsid w:val="00623121"/>
    <w:rsid w:val="0062360D"/>
    <w:rsid w:val="006236EF"/>
    <w:rsid w:val="00623922"/>
    <w:rsid w:val="00623944"/>
    <w:rsid w:val="00623D20"/>
    <w:rsid w:val="00623E7F"/>
    <w:rsid w:val="00623F1A"/>
    <w:rsid w:val="00623F83"/>
    <w:rsid w:val="00624427"/>
    <w:rsid w:val="006245B4"/>
    <w:rsid w:val="006248B5"/>
    <w:rsid w:val="006248D9"/>
    <w:rsid w:val="0062497E"/>
    <w:rsid w:val="006249D1"/>
    <w:rsid w:val="00624B53"/>
    <w:rsid w:val="00624B6F"/>
    <w:rsid w:val="0062513B"/>
    <w:rsid w:val="00625528"/>
    <w:rsid w:val="006256ED"/>
    <w:rsid w:val="006258D8"/>
    <w:rsid w:val="00625A85"/>
    <w:rsid w:val="00625BCA"/>
    <w:rsid w:val="00625F2C"/>
    <w:rsid w:val="006261D3"/>
    <w:rsid w:val="0062678E"/>
    <w:rsid w:val="00626EE1"/>
    <w:rsid w:val="00627596"/>
    <w:rsid w:val="00627665"/>
    <w:rsid w:val="00627BAD"/>
    <w:rsid w:val="00627C60"/>
    <w:rsid w:val="00627C82"/>
    <w:rsid w:val="00627CB8"/>
    <w:rsid w:val="00627E80"/>
    <w:rsid w:val="0063037D"/>
    <w:rsid w:val="00630703"/>
    <w:rsid w:val="006307DA"/>
    <w:rsid w:val="00630E07"/>
    <w:rsid w:val="006314A4"/>
    <w:rsid w:val="006318D4"/>
    <w:rsid w:val="00631E4F"/>
    <w:rsid w:val="0063241E"/>
    <w:rsid w:val="00632564"/>
    <w:rsid w:val="00632BFB"/>
    <w:rsid w:val="00632EF3"/>
    <w:rsid w:val="00633581"/>
    <w:rsid w:val="006335B7"/>
    <w:rsid w:val="00633DD9"/>
    <w:rsid w:val="00633F63"/>
    <w:rsid w:val="006340BD"/>
    <w:rsid w:val="00634515"/>
    <w:rsid w:val="00634862"/>
    <w:rsid w:val="00634C7B"/>
    <w:rsid w:val="00634DB7"/>
    <w:rsid w:val="00634F25"/>
    <w:rsid w:val="00634F9E"/>
    <w:rsid w:val="00635250"/>
    <w:rsid w:val="00635308"/>
    <w:rsid w:val="006357DF"/>
    <w:rsid w:val="006357E0"/>
    <w:rsid w:val="006359BA"/>
    <w:rsid w:val="00635B52"/>
    <w:rsid w:val="00635E5B"/>
    <w:rsid w:val="00636090"/>
    <w:rsid w:val="0063645D"/>
    <w:rsid w:val="00636D01"/>
    <w:rsid w:val="00636E49"/>
    <w:rsid w:val="0063704E"/>
    <w:rsid w:val="00637260"/>
    <w:rsid w:val="006373FE"/>
    <w:rsid w:val="006374C8"/>
    <w:rsid w:val="00637BB0"/>
    <w:rsid w:val="00637E3D"/>
    <w:rsid w:val="00637F22"/>
    <w:rsid w:val="00637F9F"/>
    <w:rsid w:val="00640174"/>
    <w:rsid w:val="00640641"/>
    <w:rsid w:val="00640643"/>
    <w:rsid w:val="00640CF1"/>
    <w:rsid w:val="00640D4A"/>
    <w:rsid w:val="00640F86"/>
    <w:rsid w:val="006412EE"/>
    <w:rsid w:val="006416D1"/>
    <w:rsid w:val="006419DE"/>
    <w:rsid w:val="00641A74"/>
    <w:rsid w:val="00641FA0"/>
    <w:rsid w:val="006423A6"/>
    <w:rsid w:val="0064243C"/>
    <w:rsid w:val="00642C1E"/>
    <w:rsid w:val="00642C9F"/>
    <w:rsid w:val="00643C19"/>
    <w:rsid w:val="00643CF6"/>
    <w:rsid w:val="00644341"/>
    <w:rsid w:val="006443BB"/>
    <w:rsid w:val="0064440D"/>
    <w:rsid w:val="0064478D"/>
    <w:rsid w:val="00644BAC"/>
    <w:rsid w:val="00644D4A"/>
    <w:rsid w:val="00645550"/>
    <w:rsid w:val="006459D6"/>
    <w:rsid w:val="00646065"/>
    <w:rsid w:val="00646231"/>
    <w:rsid w:val="006465D9"/>
    <w:rsid w:val="00646644"/>
    <w:rsid w:val="00646775"/>
    <w:rsid w:val="006469B3"/>
    <w:rsid w:val="006469F0"/>
    <w:rsid w:val="00646AF6"/>
    <w:rsid w:val="00646F8A"/>
    <w:rsid w:val="0064719A"/>
    <w:rsid w:val="00647413"/>
    <w:rsid w:val="00647D8B"/>
    <w:rsid w:val="0065058D"/>
    <w:rsid w:val="00650653"/>
    <w:rsid w:val="00650847"/>
    <w:rsid w:val="006508AB"/>
    <w:rsid w:val="006509BE"/>
    <w:rsid w:val="006509DC"/>
    <w:rsid w:val="00650B70"/>
    <w:rsid w:val="00650FA9"/>
    <w:rsid w:val="00651008"/>
    <w:rsid w:val="0065135A"/>
    <w:rsid w:val="0065140C"/>
    <w:rsid w:val="00651785"/>
    <w:rsid w:val="00651953"/>
    <w:rsid w:val="00652654"/>
    <w:rsid w:val="00652CA6"/>
    <w:rsid w:val="00652E84"/>
    <w:rsid w:val="00653376"/>
    <w:rsid w:val="00653463"/>
    <w:rsid w:val="006543BE"/>
    <w:rsid w:val="006543BF"/>
    <w:rsid w:val="0065445F"/>
    <w:rsid w:val="0065453D"/>
    <w:rsid w:val="006546D8"/>
    <w:rsid w:val="00654C7B"/>
    <w:rsid w:val="0065553B"/>
    <w:rsid w:val="00655A73"/>
    <w:rsid w:val="00655BBE"/>
    <w:rsid w:val="00655D76"/>
    <w:rsid w:val="00655F86"/>
    <w:rsid w:val="0065605C"/>
    <w:rsid w:val="00656323"/>
    <w:rsid w:val="00656586"/>
    <w:rsid w:val="00656CB7"/>
    <w:rsid w:val="0065711D"/>
    <w:rsid w:val="00657512"/>
    <w:rsid w:val="00657637"/>
    <w:rsid w:val="00657766"/>
    <w:rsid w:val="006579DC"/>
    <w:rsid w:val="00657AFF"/>
    <w:rsid w:val="00657BEC"/>
    <w:rsid w:val="006603B3"/>
    <w:rsid w:val="00660C94"/>
    <w:rsid w:val="00660E8D"/>
    <w:rsid w:val="006612FC"/>
    <w:rsid w:val="006616AA"/>
    <w:rsid w:val="0066192D"/>
    <w:rsid w:val="00661CDC"/>
    <w:rsid w:val="00661E26"/>
    <w:rsid w:val="00661E3C"/>
    <w:rsid w:val="00661EDD"/>
    <w:rsid w:val="006620D6"/>
    <w:rsid w:val="00662143"/>
    <w:rsid w:val="006621EF"/>
    <w:rsid w:val="0066252E"/>
    <w:rsid w:val="0066264A"/>
    <w:rsid w:val="00662761"/>
    <w:rsid w:val="006627AA"/>
    <w:rsid w:val="00662DE2"/>
    <w:rsid w:val="00663316"/>
    <w:rsid w:val="0066357D"/>
    <w:rsid w:val="00663A25"/>
    <w:rsid w:val="00663DB9"/>
    <w:rsid w:val="00663F80"/>
    <w:rsid w:val="00663FE3"/>
    <w:rsid w:val="006642B3"/>
    <w:rsid w:val="0066443E"/>
    <w:rsid w:val="006647C2"/>
    <w:rsid w:val="006648CC"/>
    <w:rsid w:val="00664CA6"/>
    <w:rsid w:val="00664DA9"/>
    <w:rsid w:val="0066509E"/>
    <w:rsid w:val="00665282"/>
    <w:rsid w:val="00665421"/>
    <w:rsid w:val="006654D3"/>
    <w:rsid w:val="006654D5"/>
    <w:rsid w:val="006655B1"/>
    <w:rsid w:val="006657AA"/>
    <w:rsid w:val="00665880"/>
    <w:rsid w:val="00665CF6"/>
    <w:rsid w:val="00665D46"/>
    <w:rsid w:val="00665EB6"/>
    <w:rsid w:val="00665FEC"/>
    <w:rsid w:val="006668DA"/>
    <w:rsid w:val="0066709D"/>
    <w:rsid w:val="006672AA"/>
    <w:rsid w:val="006674D2"/>
    <w:rsid w:val="006677EA"/>
    <w:rsid w:val="0066787A"/>
    <w:rsid w:val="00667937"/>
    <w:rsid w:val="00667B4F"/>
    <w:rsid w:val="00667BB4"/>
    <w:rsid w:val="00667D21"/>
    <w:rsid w:val="00667D5E"/>
    <w:rsid w:val="00667D81"/>
    <w:rsid w:val="00667FC8"/>
    <w:rsid w:val="00670708"/>
    <w:rsid w:val="00670884"/>
    <w:rsid w:val="00670B7B"/>
    <w:rsid w:val="00670BE1"/>
    <w:rsid w:val="00670DA1"/>
    <w:rsid w:val="00670FF2"/>
    <w:rsid w:val="00671702"/>
    <w:rsid w:val="00671DC8"/>
    <w:rsid w:val="00672378"/>
    <w:rsid w:val="006724ED"/>
    <w:rsid w:val="00672BB2"/>
    <w:rsid w:val="00672F30"/>
    <w:rsid w:val="00672FBF"/>
    <w:rsid w:val="006732F8"/>
    <w:rsid w:val="00673447"/>
    <w:rsid w:val="006737E9"/>
    <w:rsid w:val="006738D3"/>
    <w:rsid w:val="00673C01"/>
    <w:rsid w:val="00673C90"/>
    <w:rsid w:val="00673CF8"/>
    <w:rsid w:val="00673E59"/>
    <w:rsid w:val="006744C7"/>
    <w:rsid w:val="006746AF"/>
    <w:rsid w:val="00674723"/>
    <w:rsid w:val="00674BCF"/>
    <w:rsid w:val="00674C51"/>
    <w:rsid w:val="00674D03"/>
    <w:rsid w:val="00674E09"/>
    <w:rsid w:val="0067561A"/>
    <w:rsid w:val="0067561B"/>
    <w:rsid w:val="00675AF9"/>
    <w:rsid w:val="00675BBE"/>
    <w:rsid w:val="00675BE9"/>
    <w:rsid w:val="00675E7F"/>
    <w:rsid w:val="006764B3"/>
    <w:rsid w:val="006764DE"/>
    <w:rsid w:val="00676687"/>
    <w:rsid w:val="00676B66"/>
    <w:rsid w:val="00676F9D"/>
    <w:rsid w:val="00677069"/>
    <w:rsid w:val="00677490"/>
    <w:rsid w:val="00677C71"/>
    <w:rsid w:val="00677F8F"/>
    <w:rsid w:val="00680055"/>
    <w:rsid w:val="006802BE"/>
    <w:rsid w:val="006803F8"/>
    <w:rsid w:val="00680AE4"/>
    <w:rsid w:val="00680CB4"/>
    <w:rsid w:val="0068105C"/>
    <w:rsid w:val="0068125D"/>
    <w:rsid w:val="00681330"/>
    <w:rsid w:val="006817A6"/>
    <w:rsid w:val="006817F8"/>
    <w:rsid w:val="00681A8B"/>
    <w:rsid w:val="0068222D"/>
    <w:rsid w:val="00682A93"/>
    <w:rsid w:val="00682C1D"/>
    <w:rsid w:val="00682C64"/>
    <w:rsid w:val="00682E6A"/>
    <w:rsid w:val="00682EDA"/>
    <w:rsid w:val="006832D2"/>
    <w:rsid w:val="00683376"/>
    <w:rsid w:val="006833B8"/>
    <w:rsid w:val="006834AB"/>
    <w:rsid w:val="0068351C"/>
    <w:rsid w:val="0068353E"/>
    <w:rsid w:val="00683631"/>
    <w:rsid w:val="00683644"/>
    <w:rsid w:val="00683B4C"/>
    <w:rsid w:val="00683C3E"/>
    <w:rsid w:val="0068446D"/>
    <w:rsid w:val="006846BD"/>
    <w:rsid w:val="00684813"/>
    <w:rsid w:val="00684B37"/>
    <w:rsid w:val="00684F79"/>
    <w:rsid w:val="0068516D"/>
    <w:rsid w:val="006854FC"/>
    <w:rsid w:val="0068596D"/>
    <w:rsid w:val="00685CE1"/>
    <w:rsid w:val="00685D67"/>
    <w:rsid w:val="00685E35"/>
    <w:rsid w:val="006869F1"/>
    <w:rsid w:val="00686C7E"/>
    <w:rsid w:val="0068711B"/>
    <w:rsid w:val="0068794F"/>
    <w:rsid w:val="00687C28"/>
    <w:rsid w:val="00687F4D"/>
    <w:rsid w:val="00687F8B"/>
    <w:rsid w:val="00690257"/>
    <w:rsid w:val="00690268"/>
    <w:rsid w:val="006904CA"/>
    <w:rsid w:val="00690557"/>
    <w:rsid w:val="00690987"/>
    <w:rsid w:val="00690BAD"/>
    <w:rsid w:val="00690BCB"/>
    <w:rsid w:val="00691196"/>
    <w:rsid w:val="0069120A"/>
    <w:rsid w:val="00691786"/>
    <w:rsid w:val="00691D59"/>
    <w:rsid w:val="00692361"/>
    <w:rsid w:val="00692408"/>
    <w:rsid w:val="00692BD6"/>
    <w:rsid w:val="00693037"/>
    <w:rsid w:val="00693140"/>
    <w:rsid w:val="006933D3"/>
    <w:rsid w:val="0069352A"/>
    <w:rsid w:val="00693B20"/>
    <w:rsid w:val="00693C80"/>
    <w:rsid w:val="006940D9"/>
    <w:rsid w:val="006940E0"/>
    <w:rsid w:val="006940E2"/>
    <w:rsid w:val="006942D1"/>
    <w:rsid w:val="0069439B"/>
    <w:rsid w:val="00694871"/>
    <w:rsid w:val="00695279"/>
    <w:rsid w:val="00695924"/>
    <w:rsid w:val="00695C42"/>
    <w:rsid w:val="006965B7"/>
    <w:rsid w:val="006967DB"/>
    <w:rsid w:val="00696CAE"/>
    <w:rsid w:val="00697996"/>
    <w:rsid w:val="00697B91"/>
    <w:rsid w:val="00697E1D"/>
    <w:rsid w:val="00697FD9"/>
    <w:rsid w:val="006A022B"/>
    <w:rsid w:val="006A02C0"/>
    <w:rsid w:val="006A05C5"/>
    <w:rsid w:val="006A0AAB"/>
    <w:rsid w:val="006A113B"/>
    <w:rsid w:val="006A139C"/>
    <w:rsid w:val="006A140F"/>
    <w:rsid w:val="006A23FD"/>
    <w:rsid w:val="006A2602"/>
    <w:rsid w:val="006A26DE"/>
    <w:rsid w:val="006A2C79"/>
    <w:rsid w:val="006A2EE8"/>
    <w:rsid w:val="006A3122"/>
    <w:rsid w:val="006A316E"/>
    <w:rsid w:val="006A3E1D"/>
    <w:rsid w:val="006A42C6"/>
    <w:rsid w:val="006A48F6"/>
    <w:rsid w:val="006A4F44"/>
    <w:rsid w:val="006A4FBE"/>
    <w:rsid w:val="006A521F"/>
    <w:rsid w:val="006A5269"/>
    <w:rsid w:val="006A537C"/>
    <w:rsid w:val="006A5961"/>
    <w:rsid w:val="006A5AC3"/>
    <w:rsid w:val="006A5D22"/>
    <w:rsid w:val="006A5E34"/>
    <w:rsid w:val="006A5EDB"/>
    <w:rsid w:val="006A600F"/>
    <w:rsid w:val="006A616B"/>
    <w:rsid w:val="006A6A83"/>
    <w:rsid w:val="006A6DFB"/>
    <w:rsid w:val="006A6E4A"/>
    <w:rsid w:val="006A6F3D"/>
    <w:rsid w:val="006A6F6A"/>
    <w:rsid w:val="006A6F6D"/>
    <w:rsid w:val="006A71C4"/>
    <w:rsid w:val="006A72DF"/>
    <w:rsid w:val="006A73EF"/>
    <w:rsid w:val="006A7DB2"/>
    <w:rsid w:val="006B0462"/>
    <w:rsid w:val="006B04AF"/>
    <w:rsid w:val="006B0AA4"/>
    <w:rsid w:val="006B0FD9"/>
    <w:rsid w:val="006B129E"/>
    <w:rsid w:val="006B147D"/>
    <w:rsid w:val="006B26EF"/>
    <w:rsid w:val="006B2B02"/>
    <w:rsid w:val="006B3058"/>
    <w:rsid w:val="006B34E7"/>
    <w:rsid w:val="006B38C2"/>
    <w:rsid w:val="006B3D09"/>
    <w:rsid w:val="006B3E3B"/>
    <w:rsid w:val="006B3F65"/>
    <w:rsid w:val="006B4013"/>
    <w:rsid w:val="006B4191"/>
    <w:rsid w:val="006B4273"/>
    <w:rsid w:val="006B42BD"/>
    <w:rsid w:val="006B45BA"/>
    <w:rsid w:val="006B4B2D"/>
    <w:rsid w:val="006B4EE2"/>
    <w:rsid w:val="006B4EE6"/>
    <w:rsid w:val="006B4F8D"/>
    <w:rsid w:val="006B4F94"/>
    <w:rsid w:val="006B51C9"/>
    <w:rsid w:val="006B534B"/>
    <w:rsid w:val="006B5628"/>
    <w:rsid w:val="006B5778"/>
    <w:rsid w:val="006B593C"/>
    <w:rsid w:val="006B59C3"/>
    <w:rsid w:val="006B5AA2"/>
    <w:rsid w:val="006B6044"/>
    <w:rsid w:val="006B6187"/>
    <w:rsid w:val="006B621E"/>
    <w:rsid w:val="006B62AF"/>
    <w:rsid w:val="006B63B7"/>
    <w:rsid w:val="006B66F8"/>
    <w:rsid w:val="006B681E"/>
    <w:rsid w:val="006B687B"/>
    <w:rsid w:val="006B6E0F"/>
    <w:rsid w:val="006B6EF3"/>
    <w:rsid w:val="006B7222"/>
    <w:rsid w:val="006B7541"/>
    <w:rsid w:val="006B757D"/>
    <w:rsid w:val="006B7854"/>
    <w:rsid w:val="006B79A9"/>
    <w:rsid w:val="006B7B54"/>
    <w:rsid w:val="006B7D3D"/>
    <w:rsid w:val="006B7F05"/>
    <w:rsid w:val="006C023A"/>
    <w:rsid w:val="006C02BA"/>
    <w:rsid w:val="006C04A1"/>
    <w:rsid w:val="006C04A9"/>
    <w:rsid w:val="006C071B"/>
    <w:rsid w:val="006C07A4"/>
    <w:rsid w:val="006C0811"/>
    <w:rsid w:val="006C0D1A"/>
    <w:rsid w:val="006C0D6E"/>
    <w:rsid w:val="006C0E53"/>
    <w:rsid w:val="006C0F65"/>
    <w:rsid w:val="006C1136"/>
    <w:rsid w:val="006C136C"/>
    <w:rsid w:val="006C13AD"/>
    <w:rsid w:val="006C1619"/>
    <w:rsid w:val="006C1BD1"/>
    <w:rsid w:val="006C1C2D"/>
    <w:rsid w:val="006C26B9"/>
    <w:rsid w:val="006C2A0D"/>
    <w:rsid w:val="006C2AD0"/>
    <w:rsid w:val="006C2FC4"/>
    <w:rsid w:val="006C35AF"/>
    <w:rsid w:val="006C3650"/>
    <w:rsid w:val="006C36A1"/>
    <w:rsid w:val="006C408B"/>
    <w:rsid w:val="006C4127"/>
    <w:rsid w:val="006C4181"/>
    <w:rsid w:val="006C41A0"/>
    <w:rsid w:val="006C41C4"/>
    <w:rsid w:val="006C4306"/>
    <w:rsid w:val="006C4376"/>
    <w:rsid w:val="006C448E"/>
    <w:rsid w:val="006C4517"/>
    <w:rsid w:val="006C4775"/>
    <w:rsid w:val="006C506A"/>
    <w:rsid w:val="006C530F"/>
    <w:rsid w:val="006C541C"/>
    <w:rsid w:val="006C5971"/>
    <w:rsid w:val="006C60CC"/>
    <w:rsid w:val="006C671D"/>
    <w:rsid w:val="006C6C0F"/>
    <w:rsid w:val="006C6D37"/>
    <w:rsid w:val="006C6D54"/>
    <w:rsid w:val="006C72C0"/>
    <w:rsid w:val="006C7362"/>
    <w:rsid w:val="006C74D9"/>
    <w:rsid w:val="006C796B"/>
    <w:rsid w:val="006C7BD6"/>
    <w:rsid w:val="006C7CA6"/>
    <w:rsid w:val="006C7E73"/>
    <w:rsid w:val="006D042C"/>
    <w:rsid w:val="006D0918"/>
    <w:rsid w:val="006D09C3"/>
    <w:rsid w:val="006D0AF1"/>
    <w:rsid w:val="006D0D88"/>
    <w:rsid w:val="006D0DD7"/>
    <w:rsid w:val="006D14EC"/>
    <w:rsid w:val="006D1516"/>
    <w:rsid w:val="006D1757"/>
    <w:rsid w:val="006D1AE2"/>
    <w:rsid w:val="006D1B33"/>
    <w:rsid w:val="006D1C9C"/>
    <w:rsid w:val="006D2217"/>
    <w:rsid w:val="006D24C4"/>
    <w:rsid w:val="006D272C"/>
    <w:rsid w:val="006D2D9E"/>
    <w:rsid w:val="006D2FFB"/>
    <w:rsid w:val="006D39D1"/>
    <w:rsid w:val="006D3EAB"/>
    <w:rsid w:val="006D4603"/>
    <w:rsid w:val="006D4766"/>
    <w:rsid w:val="006D4D6E"/>
    <w:rsid w:val="006D4F32"/>
    <w:rsid w:val="006D526E"/>
    <w:rsid w:val="006D59C0"/>
    <w:rsid w:val="006D5B24"/>
    <w:rsid w:val="006D63FF"/>
    <w:rsid w:val="006D6812"/>
    <w:rsid w:val="006D6827"/>
    <w:rsid w:val="006D69FD"/>
    <w:rsid w:val="006D6F84"/>
    <w:rsid w:val="006D7390"/>
    <w:rsid w:val="006D7770"/>
    <w:rsid w:val="006D7B46"/>
    <w:rsid w:val="006D7C62"/>
    <w:rsid w:val="006D7EC7"/>
    <w:rsid w:val="006E049B"/>
    <w:rsid w:val="006E05B9"/>
    <w:rsid w:val="006E0966"/>
    <w:rsid w:val="006E0A58"/>
    <w:rsid w:val="006E0EC7"/>
    <w:rsid w:val="006E0FB8"/>
    <w:rsid w:val="006E1300"/>
    <w:rsid w:val="006E150D"/>
    <w:rsid w:val="006E179F"/>
    <w:rsid w:val="006E17C0"/>
    <w:rsid w:val="006E1D5A"/>
    <w:rsid w:val="006E21B5"/>
    <w:rsid w:val="006E2363"/>
    <w:rsid w:val="006E2D69"/>
    <w:rsid w:val="006E355F"/>
    <w:rsid w:val="006E37FA"/>
    <w:rsid w:val="006E394A"/>
    <w:rsid w:val="006E441C"/>
    <w:rsid w:val="006E4A6C"/>
    <w:rsid w:val="006E4B11"/>
    <w:rsid w:val="006E518E"/>
    <w:rsid w:val="006E5203"/>
    <w:rsid w:val="006E563A"/>
    <w:rsid w:val="006E60D7"/>
    <w:rsid w:val="006E692B"/>
    <w:rsid w:val="006E6C5A"/>
    <w:rsid w:val="006E6EFC"/>
    <w:rsid w:val="006E7508"/>
    <w:rsid w:val="006E78BB"/>
    <w:rsid w:val="006E78EC"/>
    <w:rsid w:val="006E790E"/>
    <w:rsid w:val="006E7BCA"/>
    <w:rsid w:val="006F078C"/>
    <w:rsid w:val="006F08B7"/>
    <w:rsid w:val="006F0C59"/>
    <w:rsid w:val="006F0D7A"/>
    <w:rsid w:val="006F1356"/>
    <w:rsid w:val="006F1A0C"/>
    <w:rsid w:val="006F1EDF"/>
    <w:rsid w:val="006F1EFE"/>
    <w:rsid w:val="006F1F7F"/>
    <w:rsid w:val="006F1FB4"/>
    <w:rsid w:val="006F21FF"/>
    <w:rsid w:val="006F23FD"/>
    <w:rsid w:val="006F2519"/>
    <w:rsid w:val="006F2563"/>
    <w:rsid w:val="006F2742"/>
    <w:rsid w:val="006F28D0"/>
    <w:rsid w:val="006F2997"/>
    <w:rsid w:val="006F2DCF"/>
    <w:rsid w:val="006F309A"/>
    <w:rsid w:val="006F3127"/>
    <w:rsid w:val="006F3AE0"/>
    <w:rsid w:val="006F4289"/>
    <w:rsid w:val="006F48B5"/>
    <w:rsid w:val="006F4D3E"/>
    <w:rsid w:val="006F4EA0"/>
    <w:rsid w:val="006F5368"/>
    <w:rsid w:val="006F5475"/>
    <w:rsid w:val="006F5717"/>
    <w:rsid w:val="006F5AF4"/>
    <w:rsid w:val="006F5C01"/>
    <w:rsid w:val="006F5EBD"/>
    <w:rsid w:val="006F5EEF"/>
    <w:rsid w:val="006F63B6"/>
    <w:rsid w:val="006F6440"/>
    <w:rsid w:val="006F657C"/>
    <w:rsid w:val="006F66DF"/>
    <w:rsid w:val="006F67DC"/>
    <w:rsid w:val="006F6993"/>
    <w:rsid w:val="006F6E1A"/>
    <w:rsid w:val="006F719F"/>
    <w:rsid w:val="006F72C2"/>
    <w:rsid w:val="006F73DA"/>
    <w:rsid w:val="006F777E"/>
    <w:rsid w:val="006F7C32"/>
    <w:rsid w:val="00700321"/>
    <w:rsid w:val="0070041F"/>
    <w:rsid w:val="00700737"/>
    <w:rsid w:val="00700ACD"/>
    <w:rsid w:val="00700BB6"/>
    <w:rsid w:val="00700E67"/>
    <w:rsid w:val="007011E1"/>
    <w:rsid w:val="007017A5"/>
    <w:rsid w:val="007019C7"/>
    <w:rsid w:val="00701EDF"/>
    <w:rsid w:val="00702041"/>
    <w:rsid w:val="007021A9"/>
    <w:rsid w:val="00702538"/>
    <w:rsid w:val="007025C3"/>
    <w:rsid w:val="00702BD0"/>
    <w:rsid w:val="00702DA5"/>
    <w:rsid w:val="007030FF"/>
    <w:rsid w:val="0070336F"/>
    <w:rsid w:val="00703771"/>
    <w:rsid w:val="0070398C"/>
    <w:rsid w:val="00704BA3"/>
    <w:rsid w:val="00704C20"/>
    <w:rsid w:val="00704D5E"/>
    <w:rsid w:val="00704EA2"/>
    <w:rsid w:val="007056C2"/>
    <w:rsid w:val="007057D7"/>
    <w:rsid w:val="00705849"/>
    <w:rsid w:val="00705A8B"/>
    <w:rsid w:val="0070666F"/>
    <w:rsid w:val="00706881"/>
    <w:rsid w:val="00706B77"/>
    <w:rsid w:val="00706C71"/>
    <w:rsid w:val="00706E51"/>
    <w:rsid w:val="00706F77"/>
    <w:rsid w:val="0070731B"/>
    <w:rsid w:val="00707AA4"/>
    <w:rsid w:val="00707F29"/>
    <w:rsid w:val="0071017E"/>
    <w:rsid w:val="007109DE"/>
    <w:rsid w:val="00710E5B"/>
    <w:rsid w:val="00711663"/>
    <w:rsid w:val="00711736"/>
    <w:rsid w:val="007117DC"/>
    <w:rsid w:val="007118F7"/>
    <w:rsid w:val="00711999"/>
    <w:rsid w:val="00711ED2"/>
    <w:rsid w:val="0071277A"/>
    <w:rsid w:val="0071293D"/>
    <w:rsid w:val="00712AF9"/>
    <w:rsid w:val="007133C0"/>
    <w:rsid w:val="00714174"/>
    <w:rsid w:val="00714193"/>
    <w:rsid w:val="00714235"/>
    <w:rsid w:val="0071447C"/>
    <w:rsid w:val="0071467B"/>
    <w:rsid w:val="007146F0"/>
    <w:rsid w:val="00714829"/>
    <w:rsid w:val="00714B42"/>
    <w:rsid w:val="00714CFB"/>
    <w:rsid w:val="0071501E"/>
    <w:rsid w:val="0071522D"/>
    <w:rsid w:val="007155A8"/>
    <w:rsid w:val="007158D0"/>
    <w:rsid w:val="007159EC"/>
    <w:rsid w:val="00715CD3"/>
    <w:rsid w:val="00715E53"/>
    <w:rsid w:val="00716313"/>
    <w:rsid w:val="00716374"/>
    <w:rsid w:val="007166FE"/>
    <w:rsid w:val="0071680C"/>
    <w:rsid w:val="00716B67"/>
    <w:rsid w:val="00716C73"/>
    <w:rsid w:val="00716EE8"/>
    <w:rsid w:val="007171B9"/>
    <w:rsid w:val="00717BA1"/>
    <w:rsid w:val="00717DF5"/>
    <w:rsid w:val="00717E0B"/>
    <w:rsid w:val="00720185"/>
    <w:rsid w:val="007202F1"/>
    <w:rsid w:val="00720727"/>
    <w:rsid w:val="0072090A"/>
    <w:rsid w:val="007212E2"/>
    <w:rsid w:val="007217C3"/>
    <w:rsid w:val="00721833"/>
    <w:rsid w:val="00721A40"/>
    <w:rsid w:val="00721A54"/>
    <w:rsid w:val="00721A75"/>
    <w:rsid w:val="00721AD0"/>
    <w:rsid w:val="0072224B"/>
    <w:rsid w:val="00722363"/>
    <w:rsid w:val="00722903"/>
    <w:rsid w:val="00722A2C"/>
    <w:rsid w:val="00722AD7"/>
    <w:rsid w:val="00722C2E"/>
    <w:rsid w:val="00722D77"/>
    <w:rsid w:val="00722DDC"/>
    <w:rsid w:val="00722DF5"/>
    <w:rsid w:val="007230EE"/>
    <w:rsid w:val="007234F7"/>
    <w:rsid w:val="007239AA"/>
    <w:rsid w:val="00723A0B"/>
    <w:rsid w:val="00723AE7"/>
    <w:rsid w:val="00723E44"/>
    <w:rsid w:val="00723FA2"/>
    <w:rsid w:val="007240B6"/>
    <w:rsid w:val="007241E2"/>
    <w:rsid w:val="007246D7"/>
    <w:rsid w:val="00724BF1"/>
    <w:rsid w:val="00724EAB"/>
    <w:rsid w:val="00724F15"/>
    <w:rsid w:val="0072568C"/>
    <w:rsid w:val="007259DF"/>
    <w:rsid w:val="00725A56"/>
    <w:rsid w:val="00725C1F"/>
    <w:rsid w:val="00726240"/>
    <w:rsid w:val="00726303"/>
    <w:rsid w:val="007265D5"/>
    <w:rsid w:val="00726A8F"/>
    <w:rsid w:val="00726B05"/>
    <w:rsid w:val="00726BA5"/>
    <w:rsid w:val="0072720A"/>
    <w:rsid w:val="007275C9"/>
    <w:rsid w:val="00727638"/>
    <w:rsid w:val="007276B6"/>
    <w:rsid w:val="00727DFB"/>
    <w:rsid w:val="0073054D"/>
    <w:rsid w:val="0073059D"/>
    <w:rsid w:val="00730B08"/>
    <w:rsid w:val="00730B13"/>
    <w:rsid w:val="00730E7F"/>
    <w:rsid w:val="00730F60"/>
    <w:rsid w:val="007310AA"/>
    <w:rsid w:val="0073120D"/>
    <w:rsid w:val="007312EC"/>
    <w:rsid w:val="007314CA"/>
    <w:rsid w:val="007314D7"/>
    <w:rsid w:val="00731D37"/>
    <w:rsid w:val="007321BD"/>
    <w:rsid w:val="00732D32"/>
    <w:rsid w:val="00732FD8"/>
    <w:rsid w:val="00733000"/>
    <w:rsid w:val="00733253"/>
    <w:rsid w:val="007334A7"/>
    <w:rsid w:val="007335B2"/>
    <w:rsid w:val="00733608"/>
    <w:rsid w:val="0073392F"/>
    <w:rsid w:val="00733BAA"/>
    <w:rsid w:val="00733DD2"/>
    <w:rsid w:val="00733E82"/>
    <w:rsid w:val="00733F31"/>
    <w:rsid w:val="00734093"/>
    <w:rsid w:val="007342D3"/>
    <w:rsid w:val="00734566"/>
    <w:rsid w:val="00734650"/>
    <w:rsid w:val="00734674"/>
    <w:rsid w:val="00734BB3"/>
    <w:rsid w:val="00734FB6"/>
    <w:rsid w:val="00735115"/>
    <w:rsid w:val="0073515C"/>
    <w:rsid w:val="00735164"/>
    <w:rsid w:val="00735265"/>
    <w:rsid w:val="00735465"/>
    <w:rsid w:val="007355A8"/>
    <w:rsid w:val="00735A8B"/>
    <w:rsid w:val="00735EAF"/>
    <w:rsid w:val="007364E9"/>
    <w:rsid w:val="007365DA"/>
    <w:rsid w:val="007368D6"/>
    <w:rsid w:val="00736F30"/>
    <w:rsid w:val="00736F57"/>
    <w:rsid w:val="00736F5A"/>
    <w:rsid w:val="00737066"/>
    <w:rsid w:val="0073712B"/>
    <w:rsid w:val="00737196"/>
    <w:rsid w:val="00737425"/>
    <w:rsid w:val="007374EE"/>
    <w:rsid w:val="007376A7"/>
    <w:rsid w:val="00737BBF"/>
    <w:rsid w:val="007408A7"/>
    <w:rsid w:val="00740C4C"/>
    <w:rsid w:val="00740E17"/>
    <w:rsid w:val="007413CA"/>
    <w:rsid w:val="00741A5B"/>
    <w:rsid w:val="00741D24"/>
    <w:rsid w:val="00742100"/>
    <w:rsid w:val="007421B2"/>
    <w:rsid w:val="00742265"/>
    <w:rsid w:val="00742574"/>
    <w:rsid w:val="0074285B"/>
    <w:rsid w:val="00742E28"/>
    <w:rsid w:val="0074306A"/>
    <w:rsid w:val="00743313"/>
    <w:rsid w:val="00743483"/>
    <w:rsid w:val="00743722"/>
    <w:rsid w:val="0074376F"/>
    <w:rsid w:val="00743913"/>
    <w:rsid w:val="0074417D"/>
    <w:rsid w:val="00744C35"/>
    <w:rsid w:val="00744CAD"/>
    <w:rsid w:val="00745090"/>
    <w:rsid w:val="0074517C"/>
    <w:rsid w:val="007455E9"/>
    <w:rsid w:val="00745706"/>
    <w:rsid w:val="00745947"/>
    <w:rsid w:val="007459BC"/>
    <w:rsid w:val="00745A0B"/>
    <w:rsid w:val="00745AFD"/>
    <w:rsid w:val="00745B52"/>
    <w:rsid w:val="00745F18"/>
    <w:rsid w:val="00745FAB"/>
    <w:rsid w:val="00746461"/>
    <w:rsid w:val="007465B0"/>
    <w:rsid w:val="007466D3"/>
    <w:rsid w:val="007469AF"/>
    <w:rsid w:val="00746B1C"/>
    <w:rsid w:val="00746C15"/>
    <w:rsid w:val="00746CBF"/>
    <w:rsid w:val="00746F78"/>
    <w:rsid w:val="0074711B"/>
    <w:rsid w:val="007472AA"/>
    <w:rsid w:val="00747688"/>
    <w:rsid w:val="00747712"/>
    <w:rsid w:val="00747A35"/>
    <w:rsid w:val="00747D2A"/>
    <w:rsid w:val="00747D2B"/>
    <w:rsid w:val="00750080"/>
    <w:rsid w:val="0075020B"/>
    <w:rsid w:val="00750400"/>
    <w:rsid w:val="007507A3"/>
    <w:rsid w:val="007508EF"/>
    <w:rsid w:val="00750BD6"/>
    <w:rsid w:val="0075103A"/>
    <w:rsid w:val="00751438"/>
    <w:rsid w:val="00751C64"/>
    <w:rsid w:val="00751CC9"/>
    <w:rsid w:val="00752206"/>
    <w:rsid w:val="00752254"/>
    <w:rsid w:val="00752BF3"/>
    <w:rsid w:val="00752CBC"/>
    <w:rsid w:val="00752D1E"/>
    <w:rsid w:val="00752EB5"/>
    <w:rsid w:val="007530AA"/>
    <w:rsid w:val="00753351"/>
    <w:rsid w:val="007533E4"/>
    <w:rsid w:val="0075341B"/>
    <w:rsid w:val="007534A8"/>
    <w:rsid w:val="007535AD"/>
    <w:rsid w:val="007536B0"/>
    <w:rsid w:val="00753A1E"/>
    <w:rsid w:val="00753E3D"/>
    <w:rsid w:val="007544CA"/>
    <w:rsid w:val="00754C9E"/>
    <w:rsid w:val="00754EF3"/>
    <w:rsid w:val="007551C5"/>
    <w:rsid w:val="00755477"/>
    <w:rsid w:val="00755ECA"/>
    <w:rsid w:val="00756199"/>
    <w:rsid w:val="0075710F"/>
    <w:rsid w:val="0075725F"/>
    <w:rsid w:val="00757401"/>
    <w:rsid w:val="007575EE"/>
    <w:rsid w:val="007576F3"/>
    <w:rsid w:val="00757934"/>
    <w:rsid w:val="00757CB3"/>
    <w:rsid w:val="00757FD7"/>
    <w:rsid w:val="0076019D"/>
    <w:rsid w:val="00760908"/>
    <w:rsid w:val="00760B47"/>
    <w:rsid w:val="00760BD7"/>
    <w:rsid w:val="00760D22"/>
    <w:rsid w:val="00761001"/>
    <w:rsid w:val="00761732"/>
    <w:rsid w:val="007618CB"/>
    <w:rsid w:val="00761BF3"/>
    <w:rsid w:val="00761C7E"/>
    <w:rsid w:val="00761E16"/>
    <w:rsid w:val="00761F4D"/>
    <w:rsid w:val="00761FE8"/>
    <w:rsid w:val="0076214A"/>
    <w:rsid w:val="00762232"/>
    <w:rsid w:val="007622F3"/>
    <w:rsid w:val="00762862"/>
    <w:rsid w:val="00762DBE"/>
    <w:rsid w:val="00762E2D"/>
    <w:rsid w:val="00762F59"/>
    <w:rsid w:val="00763171"/>
    <w:rsid w:val="007632C1"/>
    <w:rsid w:val="007633AE"/>
    <w:rsid w:val="00763C72"/>
    <w:rsid w:val="00763CD2"/>
    <w:rsid w:val="00763F1E"/>
    <w:rsid w:val="00764192"/>
    <w:rsid w:val="007642BF"/>
    <w:rsid w:val="00764DD5"/>
    <w:rsid w:val="00764DF9"/>
    <w:rsid w:val="00764E94"/>
    <w:rsid w:val="00765061"/>
    <w:rsid w:val="00765476"/>
    <w:rsid w:val="00765679"/>
    <w:rsid w:val="007657EC"/>
    <w:rsid w:val="00765A0C"/>
    <w:rsid w:val="00765F6A"/>
    <w:rsid w:val="00765FDA"/>
    <w:rsid w:val="00766B2C"/>
    <w:rsid w:val="00766FA3"/>
    <w:rsid w:val="00767043"/>
    <w:rsid w:val="0076731A"/>
    <w:rsid w:val="00767508"/>
    <w:rsid w:val="0076785F"/>
    <w:rsid w:val="00767A29"/>
    <w:rsid w:val="0077017F"/>
    <w:rsid w:val="0077062A"/>
    <w:rsid w:val="00770BDA"/>
    <w:rsid w:val="00770D7B"/>
    <w:rsid w:val="00770F64"/>
    <w:rsid w:val="0077101C"/>
    <w:rsid w:val="0077103A"/>
    <w:rsid w:val="0077107A"/>
    <w:rsid w:val="00771A5D"/>
    <w:rsid w:val="00771CEA"/>
    <w:rsid w:val="00771F6F"/>
    <w:rsid w:val="0077244E"/>
    <w:rsid w:val="00772562"/>
    <w:rsid w:val="0077284F"/>
    <w:rsid w:val="00772982"/>
    <w:rsid w:val="00773512"/>
    <w:rsid w:val="00773646"/>
    <w:rsid w:val="00774126"/>
    <w:rsid w:val="00774679"/>
    <w:rsid w:val="007746C4"/>
    <w:rsid w:val="0077527E"/>
    <w:rsid w:val="00775557"/>
    <w:rsid w:val="007756BF"/>
    <w:rsid w:val="00775C5A"/>
    <w:rsid w:val="007760B6"/>
    <w:rsid w:val="007763DB"/>
    <w:rsid w:val="007765D9"/>
    <w:rsid w:val="0077668D"/>
    <w:rsid w:val="00776AFE"/>
    <w:rsid w:val="00776D1C"/>
    <w:rsid w:val="00776D61"/>
    <w:rsid w:val="0077738E"/>
    <w:rsid w:val="0077747E"/>
    <w:rsid w:val="007775A2"/>
    <w:rsid w:val="007803BF"/>
    <w:rsid w:val="00780580"/>
    <w:rsid w:val="00780B05"/>
    <w:rsid w:val="00780BCE"/>
    <w:rsid w:val="00780CBE"/>
    <w:rsid w:val="0078128F"/>
    <w:rsid w:val="00781442"/>
    <w:rsid w:val="0078154C"/>
    <w:rsid w:val="00781587"/>
    <w:rsid w:val="00781626"/>
    <w:rsid w:val="007817DF"/>
    <w:rsid w:val="00781B6B"/>
    <w:rsid w:val="00781C53"/>
    <w:rsid w:val="00781D65"/>
    <w:rsid w:val="00781D99"/>
    <w:rsid w:val="00781DBB"/>
    <w:rsid w:val="0078201E"/>
    <w:rsid w:val="00782250"/>
    <w:rsid w:val="00782380"/>
    <w:rsid w:val="00782D82"/>
    <w:rsid w:val="00783460"/>
    <w:rsid w:val="007835FB"/>
    <w:rsid w:val="00783825"/>
    <w:rsid w:val="00783866"/>
    <w:rsid w:val="00784947"/>
    <w:rsid w:val="00784AD9"/>
    <w:rsid w:val="00784AEE"/>
    <w:rsid w:val="00784F11"/>
    <w:rsid w:val="007860C5"/>
    <w:rsid w:val="00786173"/>
    <w:rsid w:val="007861F7"/>
    <w:rsid w:val="0078634E"/>
    <w:rsid w:val="007868D7"/>
    <w:rsid w:val="00786AF2"/>
    <w:rsid w:val="00786FAD"/>
    <w:rsid w:val="00787F47"/>
    <w:rsid w:val="00790192"/>
    <w:rsid w:val="00790518"/>
    <w:rsid w:val="00790604"/>
    <w:rsid w:val="00790847"/>
    <w:rsid w:val="00791529"/>
    <w:rsid w:val="00792069"/>
    <w:rsid w:val="007921BE"/>
    <w:rsid w:val="00792356"/>
    <w:rsid w:val="00792725"/>
    <w:rsid w:val="007928F1"/>
    <w:rsid w:val="00792930"/>
    <w:rsid w:val="00792B1C"/>
    <w:rsid w:val="00792DB1"/>
    <w:rsid w:val="0079315E"/>
    <w:rsid w:val="0079325B"/>
    <w:rsid w:val="007933D9"/>
    <w:rsid w:val="007939AF"/>
    <w:rsid w:val="00793ADD"/>
    <w:rsid w:val="00793B67"/>
    <w:rsid w:val="00793E2D"/>
    <w:rsid w:val="007940AB"/>
    <w:rsid w:val="007943B0"/>
    <w:rsid w:val="007946C4"/>
    <w:rsid w:val="007949F5"/>
    <w:rsid w:val="00794A4C"/>
    <w:rsid w:val="00794A8A"/>
    <w:rsid w:val="00794C31"/>
    <w:rsid w:val="00794D74"/>
    <w:rsid w:val="007952C1"/>
    <w:rsid w:val="007953AD"/>
    <w:rsid w:val="0079549F"/>
    <w:rsid w:val="007957A8"/>
    <w:rsid w:val="00795E21"/>
    <w:rsid w:val="00795F2D"/>
    <w:rsid w:val="0079673C"/>
    <w:rsid w:val="0079682D"/>
    <w:rsid w:val="007968EB"/>
    <w:rsid w:val="00796C6F"/>
    <w:rsid w:val="00796EE1"/>
    <w:rsid w:val="0079722D"/>
    <w:rsid w:val="00797440"/>
    <w:rsid w:val="00797633"/>
    <w:rsid w:val="007977F7"/>
    <w:rsid w:val="007979ED"/>
    <w:rsid w:val="00797B71"/>
    <w:rsid w:val="007A04C0"/>
    <w:rsid w:val="007A0810"/>
    <w:rsid w:val="007A08B8"/>
    <w:rsid w:val="007A0A29"/>
    <w:rsid w:val="007A1056"/>
    <w:rsid w:val="007A1189"/>
    <w:rsid w:val="007A1567"/>
    <w:rsid w:val="007A157B"/>
    <w:rsid w:val="007A1712"/>
    <w:rsid w:val="007A184C"/>
    <w:rsid w:val="007A214D"/>
    <w:rsid w:val="007A229B"/>
    <w:rsid w:val="007A2501"/>
    <w:rsid w:val="007A2783"/>
    <w:rsid w:val="007A27C5"/>
    <w:rsid w:val="007A2C7C"/>
    <w:rsid w:val="007A2E09"/>
    <w:rsid w:val="007A3086"/>
    <w:rsid w:val="007A3125"/>
    <w:rsid w:val="007A333A"/>
    <w:rsid w:val="007A35DD"/>
    <w:rsid w:val="007A35FF"/>
    <w:rsid w:val="007A3670"/>
    <w:rsid w:val="007A393F"/>
    <w:rsid w:val="007A3F1B"/>
    <w:rsid w:val="007A4014"/>
    <w:rsid w:val="007A4226"/>
    <w:rsid w:val="007A43E3"/>
    <w:rsid w:val="007A458B"/>
    <w:rsid w:val="007A459D"/>
    <w:rsid w:val="007A4947"/>
    <w:rsid w:val="007A4A0F"/>
    <w:rsid w:val="007A4A4F"/>
    <w:rsid w:val="007A4AD8"/>
    <w:rsid w:val="007A4AE8"/>
    <w:rsid w:val="007A4D1E"/>
    <w:rsid w:val="007A5086"/>
    <w:rsid w:val="007A5141"/>
    <w:rsid w:val="007A5407"/>
    <w:rsid w:val="007A6759"/>
    <w:rsid w:val="007A6E58"/>
    <w:rsid w:val="007A7332"/>
    <w:rsid w:val="007A7356"/>
    <w:rsid w:val="007A755F"/>
    <w:rsid w:val="007A7A3E"/>
    <w:rsid w:val="007A7FA5"/>
    <w:rsid w:val="007B0143"/>
    <w:rsid w:val="007B02B4"/>
    <w:rsid w:val="007B046D"/>
    <w:rsid w:val="007B08B6"/>
    <w:rsid w:val="007B0E45"/>
    <w:rsid w:val="007B12C6"/>
    <w:rsid w:val="007B1895"/>
    <w:rsid w:val="007B19A1"/>
    <w:rsid w:val="007B1C70"/>
    <w:rsid w:val="007B1C76"/>
    <w:rsid w:val="007B1CAC"/>
    <w:rsid w:val="007B1E83"/>
    <w:rsid w:val="007B1EA2"/>
    <w:rsid w:val="007B203B"/>
    <w:rsid w:val="007B22E1"/>
    <w:rsid w:val="007B2652"/>
    <w:rsid w:val="007B269C"/>
    <w:rsid w:val="007B26D1"/>
    <w:rsid w:val="007B2CB4"/>
    <w:rsid w:val="007B2FD7"/>
    <w:rsid w:val="007B32B8"/>
    <w:rsid w:val="007B32EB"/>
    <w:rsid w:val="007B340C"/>
    <w:rsid w:val="007B34A5"/>
    <w:rsid w:val="007B34E8"/>
    <w:rsid w:val="007B362E"/>
    <w:rsid w:val="007B3AD3"/>
    <w:rsid w:val="007B3B77"/>
    <w:rsid w:val="007B3CD5"/>
    <w:rsid w:val="007B3D0A"/>
    <w:rsid w:val="007B3E73"/>
    <w:rsid w:val="007B4525"/>
    <w:rsid w:val="007B4598"/>
    <w:rsid w:val="007B503A"/>
    <w:rsid w:val="007B518F"/>
    <w:rsid w:val="007B5430"/>
    <w:rsid w:val="007B547A"/>
    <w:rsid w:val="007B5593"/>
    <w:rsid w:val="007B5907"/>
    <w:rsid w:val="007B6031"/>
    <w:rsid w:val="007B6035"/>
    <w:rsid w:val="007B606F"/>
    <w:rsid w:val="007B6162"/>
    <w:rsid w:val="007B65B7"/>
    <w:rsid w:val="007B6762"/>
    <w:rsid w:val="007B67B9"/>
    <w:rsid w:val="007B7080"/>
    <w:rsid w:val="007B708E"/>
    <w:rsid w:val="007B7634"/>
    <w:rsid w:val="007B7855"/>
    <w:rsid w:val="007B7BF4"/>
    <w:rsid w:val="007B7D1E"/>
    <w:rsid w:val="007B7D4E"/>
    <w:rsid w:val="007C0057"/>
    <w:rsid w:val="007C0180"/>
    <w:rsid w:val="007C01EF"/>
    <w:rsid w:val="007C0229"/>
    <w:rsid w:val="007C05A6"/>
    <w:rsid w:val="007C05F1"/>
    <w:rsid w:val="007C0A7F"/>
    <w:rsid w:val="007C0C10"/>
    <w:rsid w:val="007C0EB8"/>
    <w:rsid w:val="007C119D"/>
    <w:rsid w:val="007C1639"/>
    <w:rsid w:val="007C1683"/>
    <w:rsid w:val="007C1B9F"/>
    <w:rsid w:val="007C1F1A"/>
    <w:rsid w:val="007C1FB8"/>
    <w:rsid w:val="007C22E7"/>
    <w:rsid w:val="007C27E6"/>
    <w:rsid w:val="007C2F5B"/>
    <w:rsid w:val="007C316C"/>
    <w:rsid w:val="007C33E4"/>
    <w:rsid w:val="007C34E5"/>
    <w:rsid w:val="007C3854"/>
    <w:rsid w:val="007C39CD"/>
    <w:rsid w:val="007C3D99"/>
    <w:rsid w:val="007C3EEA"/>
    <w:rsid w:val="007C3FED"/>
    <w:rsid w:val="007C43C7"/>
    <w:rsid w:val="007C4A57"/>
    <w:rsid w:val="007C4A98"/>
    <w:rsid w:val="007C4A99"/>
    <w:rsid w:val="007C4AF3"/>
    <w:rsid w:val="007C4B89"/>
    <w:rsid w:val="007C51D5"/>
    <w:rsid w:val="007C53C2"/>
    <w:rsid w:val="007C54A9"/>
    <w:rsid w:val="007C5586"/>
    <w:rsid w:val="007C558A"/>
    <w:rsid w:val="007C5700"/>
    <w:rsid w:val="007C5938"/>
    <w:rsid w:val="007C618E"/>
    <w:rsid w:val="007C6250"/>
    <w:rsid w:val="007C65DE"/>
    <w:rsid w:val="007C6920"/>
    <w:rsid w:val="007C6BC1"/>
    <w:rsid w:val="007C6C6A"/>
    <w:rsid w:val="007C7033"/>
    <w:rsid w:val="007C74D0"/>
    <w:rsid w:val="007C7CF8"/>
    <w:rsid w:val="007C7E72"/>
    <w:rsid w:val="007D026F"/>
    <w:rsid w:val="007D0528"/>
    <w:rsid w:val="007D065C"/>
    <w:rsid w:val="007D0AB6"/>
    <w:rsid w:val="007D0B7C"/>
    <w:rsid w:val="007D12C1"/>
    <w:rsid w:val="007D14C8"/>
    <w:rsid w:val="007D16D1"/>
    <w:rsid w:val="007D1890"/>
    <w:rsid w:val="007D22A1"/>
    <w:rsid w:val="007D2ABB"/>
    <w:rsid w:val="007D2BC2"/>
    <w:rsid w:val="007D2BD6"/>
    <w:rsid w:val="007D2CE5"/>
    <w:rsid w:val="007D2E3D"/>
    <w:rsid w:val="007D2F31"/>
    <w:rsid w:val="007D345A"/>
    <w:rsid w:val="007D3693"/>
    <w:rsid w:val="007D3AD7"/>
    <w:rsid w:val="007D3CD0"/>
    <w:rsid w:val="007D3E38"/>
    <w:rsid w:val="007D40B4"/>
    <w:rsid w:val="007D4878"/>
    <w:rsid w:val="007D48DA"/>
    <w:rsid w:val="007D4C0E"/>
    <w:rsid w:val="007D4CF1"/>
    <w:rsid w:val="007D4D13"/>
    <w:rsid w:val="007D4D29"/>
    <w:rsid w:val="007D4D54"/>
    <w:rsid w:val="007D4DBF"/>
    <w:rsid w:val="007D4FFF"/>
    <w:rsid w:val="007D5242"/>
    <w:rsid w:val="007D5479"/>
    <w:rsid w:val="007D5513"/>
    <w:rsid w:val="007D5C5A"/>
    <w:rsid w:val="007D615E"/>
    <w:rsid w:val="007D6304"/>
    <w:rsid w:val="007D6C12"/>
    <w:rsid w:val="007D6FF1"/>
    <w:rsid w:val="007D72FA"/>
    <w:rsid w:val="007D775B"/>
    <w:rsid w:val="007D78D0"/>
    <w:rsid w:val="007D799B"/>
    <w:rsid w:val="007D7AF3"/>
    <w:rsid w:val="007D7F68"/>
    <w:rsid w:val="007D7F6C"/>
    <w:rsid w:val="007E02B7"/>
    <w:rsid w:val="007E0649"/>
    <w:rsid w:val="007E08D3"/>
    <w:rsid w:val="007E0C6A"/>
    <w:rsid w:val="007E0D39"/>
    <w:rsid w:val="007E1113"/>
    <w:rsid w:val="007E113B"/>
    <w:rsid w:val="007E117F"/>
    <w:rsid w:val="007E180A"/>
    <w:rsid w:val="007E181F"/>
    <w:rsid w:val="007E23A1"/>
    <w:rsid w:val="007E297B"/>
    <w:rsid w:val="007E2B6D"/>
    <w:rsid w:val="007E3356"/>
    <w:rsid w:val="007E3BFD"/>
    <w:rsid w:val="007E3C3E"/>
    <w:rsid w:val="007E423C"/>
    <w:rsid w:val="007E432B"/>
    <w:rsid w:val="007E4893"/>
    <w:rsid w:val="007E49ED"/>
    <w:rsid w:val="007E51B7"/>
    <w:rsid w:val="007E570B"/>
    <w:rsid w:val="007E5876"/>
    <w:rsid w:val="007E5890"/>
    <w:rsid w:val="007E5B24"/>
    <w:rsid w:val="007E5C39"/>
    <w:rsid w:val="007E601B"/>
    <w:rsid w:val="007E60E4"/>
    <w:rsid w:val="007E6183"/>
    <w:rsid w:val="007E624F"/>
    <w:rsid w:val="007E6BDE"/>
    <w:rsid w:val="007E7394"/>
    <w:rsid w:val="007E778D"/>
    <w:rsid w:val="007E79CA"/>
    <w:rsid w:val="007E7F10"/>
    <w:rsid w:val="007F0474"/>
    <w:rsid w:val="007F06E8"/>
    <w:rsid w:val="007F0AB4"/>
    <w:rsid w:val="007F0E1C"/>
    <w:rsid w:val="007F1075"/>
    <w:rsid w:val="007F11D2"/>
    <w:rsid w:val="007F1215"/>
    <w:rsid w:val="007F1279"/>
    <w:rsid w:val="007F12D6"/>
    <w:rsid w:val="007F1332"/>
    <w:rsid w:val="007F1440"/>
    <w:rsid w:val="007F196F"/>
    <w:rsid w:val="007F1D49"/>
    <w:rsid w:val="007F209C"/>
    <w:rsid w:val="007F29E2"/>
    <w:rsid w:val="007F2E1B"/>
    <w:rsid w:val="007F3357"/>
    <w:rsid w:val="007F33F8"/>
    <w:rsid w:val="007F3419"/>
    <w:rsid w:val="007F3BD4"/>
    <w:rsid w:val="007F3BE2"/>
    <w:rsid w:val="007F3CAA"/>
    <w:rsid w:val="007F3D3A"/>
    <w:rsid w:val="007F3F55"/>
    <w:rsid w:val="007F4073"/>
    <w:rsid w:val="007F40D9"/>
    <w:rsid w:val="007F438B"/>
    <w:rsid w:val="007F455E"/>
    <w:rsid w:val="007F4682"/>
    <w:rsid w:val="007F4AF0"/>
    <w:rsid w:val="007F4D60"/>
    <w:rsid w:val="007F4DFB"/>
    <w:rsid w:val="007F4E0F"/>
    <w:rsid w:val="007F4E6A"/>
    <w:rsid w:val="007F4F3D"/>
    <w:rsid w:val="007F5058"/>
    <w:rsid w:val="007F5410"/>
    <w:rsid w:val="007F54A7"/>
    <w:rsid w:val="007F5503"/>
    <w:rsid w:val="007F5763"/>
    <w:rsid w:val="007F57B0"/>
    <w:rsid w:val="007F57DF"/>
    <w:rsid w:val="007F5EFE"/>
    <w:rsid w:val="007F5FD4"/>
    <w:rsid w:val="007F6722"/>
    <w:rsid w:val="007F700A"/>
    <w:rsid w:val="007F712D"/>
    <w:rsid w:val="007F7377"/>
    <w:rsid w:val="007F7478"/>
    <w:rsid w:val="007F7717"/>
    <w:rsid w:val="007F7AC8"/>
    <w:rsid w:val="007F7BCC"/>
    <w:rsid w:val="008003D2"/>
    <w:rsid w:val="0080095E"/>
    <w:rsid w:val="0080097E"/>
    <w:rsid w:val="00800C2D"/>
    <w:rsid w:val="00800C5B"/>
    <w:rsid w:val="00800DDF"/>
    <w:rsid w:val="0080113C"/>
    <w:rsid w:val="0080127C"/>
    <w:rsid w:val="008012C9"/>
    <w:rsid w:val="00802036"/>
    <w:rsid w:val="00802890"/>
    <w:rsid w:val="00802D4D"/>
    <w:rsid w:val="00802E1D"/>
    <w:rsid w:val="00802E46"/>
    <w:rsid w:val="008030A0"/>
    <w:rsid w:val="008039A6"/>
    <w:rsid w:val="00803D00"/>
    <w:rsid w:val="00804021"/>
    <w:rsid w:val="008043C9"/>
    <w:rsid w:val="00804A97"/>
    <w:rsid w:val="00804BDF"/>
    <w:rsid w:val="008051A6"/>
    <w:rsid w:val="00805284"/>
    <w:rsid w:val="00805307"/>
    <w:rsid w:val="0080570B"/>
    <w:rsid w:val="00805716"/>
    <w:rsid w:val="008058EA"/>
    <w:rsid w:val="00805FEA"/>
    <w:rsid w:val="008061F2"/>
    <w:rsid w:val="008062EE"/>
    <w:rsid w:val="00806516"/>
    <w:rsid w:val="0080661C"/>
    <w:rsid w:val="008066E5"/>
    <w:rsid w:val="008067C3"/>
    <w:rsid w:val="00806814"/>
    <w:rsid w:val="008069DE"/>
    <w:rsid w:val="00806B21"/>
    <w:rsid w:val="00806C49"/>
    <w:rsid w:val="00807233"/>
    <w:rsid w:val="0080757D"/>
    <w:rsid w:val="0080769B"/>
    <w:rsid w:val="008078F2"/>
    <w:rsid w:val="00807914"/>
    <w:rsid w:val="00810165"/>
    <w:rsid w:val="0081099C"/>
    <w:rsid w:val="008109EF"/>
    <w:rsid w:val="00810AB2"/>
    <w:rsid w:val="00810D29"/>
    <w:rsid w:val="008114FE"/>
    <w:rsid w:val="008118EA"/>
    <w:rsid w:val="008119E0"/>
    <w:rsid w:val="00811AEF"/>
    <w:rsid w:val="008122E6"/>
    <w:rsid w:val="00812451"/>
    <w:rsid w:val="00812629"/>
    <w:rsid w:val="00812A3E"/>
    <w:rsid w:val="00812C48"/>
    <w:rsid w:val="008134D5"/>
    <w:rsid w:val="008137C4"/>
    <w:rsid w:val="008143F3"/>
    <w:rsid w:val="00814494"/>
    <w:rsid w:val="0081462E"/>
    <w:rsid w:val="008149D8"/>
    <w:rsid w:val="00814C0D"/>
    <w:rsid w:val="00815223"/>
    <w:rsid w:val="0081559D"/>
    <w:rsid w:val="0081566C"/>
    <w:rsid w:val="008156C6"/>
    <w:rsid w:val="008158D4"/>
    <w:rsid w:val="00815DFE"/>
    <w:rsid w:val="0081622A"/>
    <w:rsid w:val="008164C8"/>
    <w:rsid w:val="00816719"/>
    <w:rsid w:val="00816A58"/>
    <w:rsid w:val="00817031"/>
    <w:rsid w:val="0081708F"/>
    <w:rsid w:val="0081722D"/>
    <w:rsid w:val="008175A1"/>
    <w:rsid w:val="008175F1"/>
    <w:rsid w:val="00817AB4"/>
    <w:rsid w:val="00817BAC"/>
    <w:rsid w:val="00817CF4"/>
    <w:rsid w:val="00817E1C"/>
    <w:rsid w:val="00820032"/>
    <w:rsid w:val="008204E3"/>
    <w:rsid w:val="008207C9"/>
    <w:rsid w:val="00820BD1"/>
    <w:rsid w:val="00820F1C"/>
    <w:rsid w:val="00821061"/>
    <w:rsid w:val="0082111D"/>
    <w:rsid w:val="00821468"/>
    <w:rsid w:val="008217BA"/>
    <w:rsid w:val="00821931"/>
    <w:rsid w:val="00822657"/>
    <w:rsid w:val="00822963"/>
    <w:rsid w:val="00822F7F"/>
    <w:rsid w:val="00823375"/>
    <w:rsid w:val="0082361D"/>
    <w:rsid w:val="00823EF0"/>
    <w:rsid w:val="00824194"/>
    <w:rsid w:val="00824887"/>
    <w:rsid w:val="0082490F"/>
    <w:rsid w:val="0082511B"/>
    <w:rsid w:val="008253F0"/>
    <w:rsid w:val="0082562A"/>
    <w:rsid w:val="0082599D"/>
    <w:rsid w:val="00825D0E"/>
    <w:rsid w:val="00825DB0"/>
    <w:rsid w:val="00825E05"/>
    <w:rsid w:val="008261F2"/>
    <w:rsid w:val="0082626C"/>
    <w:rsid w:val="00826683"/>
    <w:rsid w:val="00826804"/>
    <w:rsid w:val="008269D3"/>
    <w:rsid w:val="00826CCF"/>
    <w:rsid w:val="00826DB1"/>
    <w:rsid w:val="00827387"/>
    <w:rsid w:val="0082755C"/>
    <w:rsid w:val="008275B6"/>
    <w:rsid w:val="008278C8"/>
    <w:rsid w:val="008279A0"/>
    <w:rsid w:val="00827A7A"/>
    <w:rsid w:val="00827E15"/>
    <w:rsid w:val="00827E58"/>
    <w:rsid w:val="00827E98"/>
    <w:rsid w:val="00830063"/>
    <w:rsid w:val="008303B4"/>
    <w:rsid w:val="008303BB"/>
    <w:rsid w:val="008303C7"/>
    <w:rsid w:val="0083058F"/>
    <w:rsid w:val="0083070C"/>
    <w:rsid w:val="00830A28"/>
    <w:rsid w:val="00830A40"/>
    <w:rsid w:val="00830F7C"/>
    <w:rsid w:val="00831098"/>
    <w:rsid w:val="008313B3"/>
    <w:rsid w:val="0083191E"/>
    <w:rsid w:val="00831B9C"/>
    <w:rsid w:val="00831C2A"/>
    <w:rsid w:val="00831DD1"/>
    <w:rsid w:val="00831F2E"/>
    <w:rsid w:val="0083210F"/>
    <w:rsid w:val="008322B7"/>
    <w:rsid w:val="00832A13"/>
    <w:rsid w:val="00832D76"/>
    <w:rsid w:val="00832E52"/>
    <w:rsid w:val="00832E7F"/>
    <w:rsid w:val="008330BA"/>
    <w:rsid w:val="00833245"/>
    <w:rsid w:val="008334A9"/>
    <w:rsid w:val="00833696"/>
    <w:rsid w:val="008341CF"/>
    <w:rsid w:val="00834639"/>
    <w:rsid w:val="00834D22"/>
    <w:rsid w:val="00834F9B"/>
    <w:rsid w:val="00834FC9"/>
    <w:rsid w:val="008350CF"/>
    <w:rsid w:val="00835461"/>
    <w:rsid w:val="00835A8B"/>
    <w:rsid w:val="00835CCD"/>
    <w:rsid w:val="00835EDD"/>
    <w:rsid w:val="00836186"/>
    <w:rsid w:val="008361DE"/>
    <w:rsid w:val="008366E4"/>
    <w:rsid w:val="0083698D"/>
    <w:rsid w:val="00836E6B"/>
    <w:rsid w:val="00837332"/>
    <w:rsid w:val="00837663"/>
    <w:rsid w:val="00837732"/>
    <w:rsid w:val="0083792D"/>
    <w:rsid w:val="00837952"/>
    <w:rsid w:val="00837B31"/>
    <w:rsid w:val="00837CE4"/>
    <w:rsid w:val="0084004B"/>
    <w:rsid w:val="0084040D"/>
    <w:rsid w:val="0084040E"/>
    <w:rsid w:val="00840497"/>
    <w:rsid w:val="00840D23"/>
    <w:rsid w:val="00840E3E"/>
    <w:rsid w:val="008411EB"/>
    <w:rsid w:val="0084164F"/>
    <w:rsid w:val="00841D46"/>
    <w:rsid w:val="00841DB5"/>
    <w:rsid w:val="0084206F"/>
    <w:rsid w:val="008420B9"/>
    <w:rsid w:val="00842109"/>
    <w:rsid w:val="0084224D"/>
    <w:rsid w:val="00842365"/>
    <w:rsid w:val="008425C5"/>
    <w:rsid w:val="008435D3"/>
    <w:rsid w:val="00843759"/>
    <w:rsid w:val="008439AE"/>
    <w:rsid w:val="00843B87"/>
    <w:rsid w:val="008440E9"/>
    <w:rsid w:val="008448A6"/>
    <w:rsid w:val="0084494C"/>
    <w:rsid w:val="00845425"/>
    <w:rsid w:val="00845457"/>
    <w:rsid w:val="0084568A"/>
    <w:rsid w:val="008458B7"/>
    <w:rsid w:val="00845AD5"/>
    <w:rsid w:val="00846128"/>
    <w:rsid w:val="008469FC"/>
    <w:rsid w:val="00846E08"/>
    <w:rsid w:val="00847943"/>
    <w:rsid w:val="00847F26"/>
    <w:rsid w:val="00850099"/>
    <w:rsid w:val="0085034A"/>
    <w:rsid w:val="008503D5"/>
    <w:rsid w:val="00850455"/>
    <w:rsid w:val="00850DDB"/>
    <w:rsid w:val="00850F2A"/>
    <w:rsid w:val="008510DF"/>
    <w:rsid w:val="00851180"/>
    <w:rsid w:val="00851718"/>
    <w:rsid w:val="00851F5E"/>
    <w:rsid w:val="008523F2"/>
    <w:rsid w:val="00852621"/>
    <w:rsid w:val="0085264B"/>
    <w:rsid w:val="00852C2C"/>
    <w:rsid w:val="008531F2"/>
    <w:rsid w:val="00853220"/>
    <w:rsid w:val="008532BC"/>
    <w:rsid w:val="008532BF"/>
    <w:rsid w:val="008533BE"/>
    <w:rsid w:val="008533FC"/>
    <w:rsid w:val="00853AF7"/>
    <w:rsid w:val="00854188"/>
    <w:rsid w:val="00854210"/>
    <w:rsid w:val="00854AA1"/>
    <w:rsid w:val="00854C92"/>
    <w:rsid w:val="00854DAD"/>
    <w:rsid w:val="00855084"/>
    <w:rsid w:val="008551C0"/>
    <w:rsid w:val="0085522B"/>
    <w:rsid w:val="00855473"/>
    <w:rsid w:val="008554E8"/>
    <w:rsid w:val="0085561F"/>
    <w:rsid w:val="008557AD"/>
    <w:rsid w:val="00855ED7"/>
    <w:rsid w:val="00856195"/>
    <w:rsid w:val="0085666C"/>
    <w:rsid w:val="00856794"/>
    <w:rsid w:val="008567F2"/>
    <w:rsid w:val="0085695F"/>
    <w:rsid w:val="008569D1"/>
    <w:rsid w:val="00856AAF"/>
    <w:rsid w:val="00857078"/>
    <w:rsid w:val="00857448"/>
    <w:rsid w:val="008574EA"/>
    <w:rsid w:val="008574FD"/>
    <w:rsid w:val="008576BE"/>
    <w:rsid w:val="00857745"/>
    <w:rsid w:val="00857791"/>
    <w:rsid w:val="00857F91"/>
    <w:rsid w:val="008600A1"/>
    <w:rsid w:val="008600B5"/>
    <w:rsid w:val="00860C78"/>
    <w:rsid w:val="00860F63"/>
    <w:rsid w:val="008613C2"/>
    <w:rsid w:val="0086154A"/>
    <w:rsid w:val="00861A6F"/>
    <w:rsid w:val="00861E4A"/>
    <w:rsid w:val="00861E95"/>
    <w:rsid w:val="00862030"/>
    <w:rsid w:val="0086221D"/>
    <w:rsid w:val="0086237A"/>
    <w:rsid w:val="008627AE"/>
    <w:rsid w:val="00862AEE"/>
    <w:rsid w:val="00862BCD"/>
    <w:rsid w:val="0086325D"/>
    <w:rsid w:val="00863406"/>
    <w:rsid w:val="008637B9"/>
    <w:rsid w:val="00863CB6"/>
    <w:rsid w:val="00864051"/>
    <w:rsid w:val="00864612"/>
    <w:rsid w:val="008646D2"/>
    <w:rsid w:val="0086496A"/>
    <w:rsid w:val="00865386"/>
    <w:rsid w:val="00865989"/>
    <w:rsid w:val="00865A8C"/>
    <w:rsid w:val="00865E0F"/>
    <w:rsid w:val="00865EA9"/>
    <w:rsid w:val="00866248"/>
    <w:rsid w:val="00866736"/>
    <w:rsid w:val="00866A4D"/>
    <w:rsid w:val="008671CC"/>
    <w:rsid w:val="008673A9"/>
    <w:rsid w:val="008677F8"/>
    <w:rsid w:val="0086786A"/>
    <w:rsid w:val="00867936"/>
    <w:rsid w:val="00867BB5"/>
    <w:rsid w:val="00867BC7"/>
    <w:rsid w:val="00867BFA"/>
    <w:rsid w:val="00867DE3"/>
    <w:rsid w:val="00870389"/>
    <w:rsid w:val="00870588"/>
    <w:rsid w:val="008706B9"/>
    <w:rsid w:val="00870776"/>
    <w:rsid w:val="00870780"/>
    <w:rsid w:val="008708BB"/>
    <w:rsid w:val="00870957"/>
    <w:rsid w:val="00870A99"/>
    <w:rsid w:val="00870BBA"/>
    <w:rsid w:val="0087106F"/>
    <w:rsid w:val="0087167F"/>
    <w:rsid w:val="00872205"/>
    <w:rsid w:val="0087292E"/>
    <w:rsid w:val="00872932"/>
    <w:rsid w:val="00872D9B"/>
    <w:rsid w:val="008731A2"/>
    <w:rsid w:val="008731C8"/>
    <w:rsid w:val="00873806"/>
    <w:rsid w:val="008742A7"/>
    <w:rsid w:val="00874B95"/>
    <w:rsid w:val="00874F9E"/>
    <w:rsid w:val="008750FF"/>
    <w:rsid w:val="00875255"/>
    <w:rsid w:val="008752B3"/>
    <w:rsid w:val="0087552D"/>
    <w:rsid w:val="00875753"/>
    <w:rsid w:val="0087595D"/>
    <w:rsid w:val="00875A32"/>
    <w:rsid w:val="00875A5F"/>
    <w:rsid w:val="00875EF9"/>
    <w:rsid w:val="0087665E"/>
    <w:rsid w:val="008768DD"/>
    <w:rsid w:val="00876AAC"/>
    <w:rsid w:val="0087729B"/>
    <w:rsid w:val="00877601"/>
    <w:rsid w:val="00880246"/>
    <w:rsid w:val="00880504"/>
    <w:rsid w:val="008807C8"/>
    <w:rsid w:val="00880A2C"/>
    <w:rsid w:val="00880C37"/>
    <w:rsid w:val="00880F0B"/>
    <w:rsid w:val="008812E3"/>
    <w:rsid w:val="00881427"/>
    <w:rsid w:val="008818BA"/>
    <w:rsid w:val="008818C1"/>
    <w:rsid w:val="00881CA1"/>
    <w:rsid w:val="00881D50"/>
    <w:rsid w:val="00882061"/>
    <w:rsid w:val="0088229B"/>
    <w:rsid w:val="00882436"/>
    <w:rsid w:val="00882ABF"/>
    <w:rsid w:val="00882C08"/>
    <w:rsid w:val="00882D9C"/>
    <w:rsid w:val="008836ED"/>
    <w:rsid w:val="008838DB"/>
    <w:rsid w:val="0088458B"/>
    <w:rsid w:val="00884717"/>
    <w:rsid w:val="00884A77"/>
    <w:rsid w:val="00884A90"/>
    <w:rsid w:val="00884D81"/>
    <w:rsid w:val="00884FB0"/>
    <w:rsid w:val="0088559D"/>
    <w:rsid w:val="008858A2"/>
    <w:rsid w:val="00885AC8"/>
    <w:rsid w:val="008866B5"/>
    <w:rsid w:val="008867AF"/>
    <w:rsid w:val="00886A58"/>
    <w:rsid w:val="00887017"/>
    <w:rsid w:val="0088711F"/>
    <w:rsid w:val="0088736D"/>
    <w:rsid w:val="008878AB"/>
    <w:rsid w:val="00887B0F"/>
    <w:rsid w:val="00887B75"/>
    <w:rsid w:val="008900C9"/>
    <w:rsid w:val="008901F4"/>
    <w:rsid w:val="00890256"/>
    <w:rsid w:val="008902C8"/>
    <w:rsid w:val="00890BD5"/>
    <w:rsid w:val="00890EC3"/>
    <w:rsid w:val="008912DD"/>
    <w:rsid w:val="008917A3"/>
    <w:rsid w:val="00892094"/>
    <w:rsid w:val="00892320"/>
    <w:rsid w:val="0089270B"/>
    <w:rsid w:val="00892780"/>
    <w:rsid w:val="00892931"/>
    <w:rsid w:val="00892B6B"/>
    <w:rsid w:val="00892BE2"/>
    <w:rsid w:val="00892D95"/>
    <w:rsid w:val="0089330C"/>
    <w:rsid w:val="008933BD"/>
    <w:rsid w:val="00893A6E"/>
    <w:rsid w:val="00893BB4"/>
    <w:rsid w:val="00894093"/>
    <w:rsid w:val="008942C3"/>
    <w:rsid w:val="0089485D"/>
    <w:rsid w:val="00894A7D"/>
    <w:rsid w:val="00894C1A"/>
    <w:rsid w:val="00894D93"/>
    <w:rsid w:val="00895823"/>
    <w:rsid w:val="00895898"/>
    <w:rsid w:val="00895965"/>
    <w:rsid w:val="008959F0"/>
    <w:rsid w:val="00895BF1"/>
    <w:rsid w:val="00895C14"/>
    <w:rsid w:val="00895D59"/>
    <w:rsid w:val="0089647A"/>
    <w:rsid w:val="008965B3"/>
    <w:rsid w:val="0089699B"/>
    <w:rsid w:val="00896A77"/>
    <w:rsid w:val="00896ACA"/>
    <w:rsid w:val="00896EBD"/>
    <w:rsid w:val="00897210"/>
    <w:rsid w:val="008974B1"/>
    <w:rsid w:val="008976B9"/>
    <w:rsid w:val="008976C3"/>
    <w:rsid w:val="008976DA"/>
    <w:rsid w:val="0089789F"/>
    <w:rsid w:val="00897948"/>
    <w:rsid w:val="00897AB7"/>
    <w:rsid w:val="00897DFF"/>
    <w:rsid w:val="00897F81"/>
    <w:rsid w:val="008A0648"/>
    <w:rsid w:val="008A06AD"/>
    <w:rsid w:val="008A155A"/>
    <w:rsid w:val="008A189E"/>
    <w:rsid w:val="008A1B08"/>
    <w:rsid w:val="008A1C62"/>
    <w:rsid w:val="008A1E66"/>
    <w:rsid w:val="008A2044"/>
    <w:rsid w:val="008A255B"/>
    <w:rsid w:val="008A34EC"/>
    <w:rsid w:val="008A350E"/>
    <w:rsid w:val="008A40A5"/>
    <w:rsid w:val="008A41F2"/>
    <w:rsid w:val="008A425B"/>
    <w:rsid w:val="008A44DB"/>
    <w:rsid w:val="008A4848"/>
    <w:rsid w:val="008A4906"/>
    <w:rsid w:val="008A49D9"/>
    <w:rsid w:val="008A4B04"/>
    <w:rsid w:val="008A4B5B"/>
    <w:rsid w:val="008A4E16"/>
    <w:rsid w:val="008A5070"/>
    <w:rsid w:val="008A5BCC"/>
    <w:rsid w:val="008A62CB"/>
    <w:rsid w:val="008A66BF"/>
    <w:rsid w:val="008A6735"/>
    <w:rsid w:val="008A6EDC"/>
    <w:rsid w:val="008A7003"/>
    <w:rsid w:val="008A7079"/>
    <w:rsid w:val="008A727F"/>
    <w:rsid w:val="008A73DD"/>
    <w:rsid w:val="008A7473"/>
    <w:rsid w:val="008A75BC"/>
    <w:rsid w:val="008A76AA"/>
    <w:rsid w:val="008A77C2"/>
    <w:rsid w:val="008A783C"/>
    <w:rsid w:val="008A7CA8"/>
    <w:rsid w:val="008A7CCE"/>
    <w:rsid w:val="008B002A"/>
    <w:rsid w:val="008B01A6"/>
    <w:rsid w:val="008B0715"/>
    <w:rsid w:val="008B08A0"/>
    <w:rsid w:val="008B092E"/>
    <w:rsid w:val="008B0B1B"/>
    <w:rsid w:val="008B10C1"/>
    <w:rsid w:val="008B150A"/>
    <w:rsid w:val="008B1525"/>
    <w:rsid w:val="008B18F7"/>
    <w:rsid w:val="008B1943"/>
    <w:rsid w:val="008B1AFF"/>
    <w:rsid w:val="008B1EF2"/>
    <w:rsid w:val="008B2800"/>
    <w:rsid w:val="008B2969"/>
    <w:rsid w:val="008B2B24"/>
    <w:rsid w:val="008B312E"/>
    <w:rsid w:val="008B341F"/>
    <w:rsid w:val="008B3462"/>
    <w:rsid w:val="008B3AA8"/>
    <w:rsid w:val="008B3ABA"/>
    <w:rsid w:val="008B407B"/>
    <w:rsid w:val="008B4B01"/>
    <w:rsid w:val="008B4C53"/>
    <w:rsid w:val="008B4E2E"/>
    <w:rsid w:val="008B50E0"/>
    <w:rsid w:val="008B5106"/>
    <w:rsid w:val="008B54FB"/>
    <w:rsid w:val="008B57EF"/>
    <w:rsid w:val="008B5AD1"/>
    <w:rsid w:val="008B5D2F"/>
    <w:rsid w:val="008B60D3"/>
    <w:rsid w:val="008B62BF"/>
    <w:rsid w:val="008B664D"/>
    <w:rsid w:val="008B684F"/>
    <w:rsid w:val="008B6F3B"/>
    <w:rsid w:val="008B724F"/>
    <w:rsid w:val="008B7523"/>
    <w:rsid w:val="008B7589"/>
    <w:rsid w:val="008B76AB"/>
    <w:rsid w:val="008B79B4"/>
    <w:rsid w:val="008B7D3C"/>
    <w:rsid w:val="008B7D77"/>
    <w:rsid w:val="008B7F2E"/>
    <w:rsid w:val="008C008C"/>
    <w:rsid w:val="008C0755"/>
    <w:rsid w:val="008C0BBB"/>
    <w:rsid w:val="008C0D6D"/>
    <w:rsid w:val="008C0FE2"/>
    <w:rsid w:val="008C1368"/>
    <w:rsid w:val="008C1458"/>
    <w:rsid w:val="008C15DC"/>
    <w:rsid w:val="008C17DE"/>
    <w:rsid w:val="008C1821"/>
    <w:rsid w:val="008C1D19"/>
    <w:rsid w:val="008C220A"/>
    <w:rsid w:val="008C241F"/>
    <w:rsid w:val="008C2BFC"/>
    <w:rsid w:val="008C2C01"/>
    <w:rsid w:val="008C2FC4"/>
    <w:rsid w:val="008C3110"/>
    <w:rsid w:val="008C33F0"/>
    <w:rsid w:val="008C396D"/>
    <w:rsid w:val="008C3E6D"/>
    <w:rsid w:val="008C3F14"/>
    <w:rsid w:val="008C42C3"/>
    <w:rsid w:val="008C4677"/>
    <w:rsid w:val="008C49EE"/>
    <w:rsid w:val="008C4EA4"/>
    <w:rsid w:val="008C4F3F"/>
    <w:rsid w:val="008C5347"/>
    <w:rsid w:val="008C5363"/>
    <w:rsid w:val="008C55F9"/>
    <w:rsid w:val="008C5650"/>
    <w:rsid w:val="008C5A1B"/>
    <w:rsid w:val="008C5A2D"/>
    <w:rsid w:val="008C5AEB"/>
    <w:rsid w:val="008C5B9E"/>
    <w:rsid w:val="008C61FF"/>
    <w:rsid w:val="008C64D0"/>
    <w:rsid w:val="008C6E0E"/>
    <w:rsid w:val="008C7CEF"/>
    <w:rsid w:val="008C7D24"/>
    <w:rsid w:val="008C7DB7"/>
    <w:rsid w:val="008C7DD4"/>
    <w:rsid w:val="008D0209"/>
    <w:rsid w:val="008D030A"/>
    <w:rsid w:val="008D042D"/>
    <w:rsid w:val="008D0699"/>
    <w:rsid w:val="008D0A71"/>
    <w:rsid w:val="008D0DC0"/>
    <w:rsid w:val="008D0F14"/>
    <w:rsid w:val="008D156F"/>
    <w:rsid w:val="008D15E6"/>
    <w:rsid w:val="008D17E8"/>
    <w:rsid w:val="008D190A"/>
    <w:rsid w:val="008D25E0"/>
    <w:rsid w:val="008D2874"/>
    <w:rsid w:val="008D2937"/>
    <w:rsid w:val="008D2B1D"/>
    <w:rsid w:val="008D2B64"/>
    <w:rsid w:val="008D2C7B"/>
    <w:rsid w:val="008D2F9D"/>
    <w:rsid w:val="008D326B"/>
    <w:rsid w:val="008D328E"/>
    <w:rsid w:val="008D3A77"/>
    <w:rsid w:val="008D3AB8"/>
    <w:rsid w:val="008D3C28"/>
    <w:rsid w:val="008D4069"/>
    <w:rsid w:val="008D406E"/>
    <w:rsid w:val="008D4B38"/>
    <w:rsid w:val="008D4BA7"/>
    <w:rsid w:val="008D5402"/>
    <w:rsid w:val="008D5422"/>
    <w:rsid w:val="008D5619"/>
    <w:rsid w:val="008D5791"/>
    <w:rsid w:val="008D58E7"/>
    <w:rsid w:val="008D5AF0"/>
    <w:rsid w:val="008D5C24"/>
    <w:rsid w:val="008D5EC4"/>
    <w:rsid w:val="008D6242"/>
    <w:rsid w:val="008D6298"/>
    <w:rsid w:val="008D6369"/>
    <w:rsid w:val="008D6540"/>
    <w:rsid w:val="008D67E8"/>
    <w:rsid w:val="008D69EE"/>
    <w:rsid w:val="008D6B74"/>
    <w:rsid w:val="008D6DED"/>
    <w:rsid w:val="008D722E"/>
    <w:rsid w:val="008D75E6"/>
    <w:rsid w:val="008D791E"/>
    <w:rsid w:val="008D7CD3"/>
    <w:rsid w:val="008D7D8C"/>
    <w:rsid w:val="008D7F24"/>
    <w:rsid w:val="008E0872"/>
    <w:rsid w:val="008E0C0C"/>
    <w:rsid w:val="008E0C91"/>
    <w:rsid w:val="008E0DE0"/>
    <w:rsid w:val="008E0E51"/>
    <w:rsid w:val="008E161A"/>
    <w:rsid w:val="008E20FB"/>
    <w:rsid w:val="008E2D83"/>
    <w:rsid w:val="008E328D"/>
    <w:rsid w:val="008E3417"/>
    <w:rsid w:val="008E368D"/>
    <w:rsid w:val="008E36DE"/>
    <w:rsid w:val="008E3735"/>
    <w:rsid w:val="008E380A"/>
    <w:rsid w:val="008E3C43"/>
    <w:rsid w:val="008E4032"/>
    <w:rsid w:val="008E421E"/>
    <w:rsid w:val="008E4317"/>
    <w:rsid w:val="008E44C9"/>
    <w:rsid w:val="008E488A"/>
    <w:rsid w:val="008E572D"/>
    <w:rsid w:val="008E5879"/>
    <w:rsid w:val="008E5914"/>
    <w:rsid w:val="008E5A31"/>
    <w:rsid w:val="008E5B18"/>
    <w:rsid w:val="008E5C86"/>
    <w:rsid w:val="008E5CA0"/>
    <w:rsid w:val="008E5ECA"/>
    <w:rsid w:val="008E63AD"/>
    <w:rsid w:val="008E68B5"/>
    <w:rsid w:val="008E69EA"/>
    <w:rsid w:val="008E6BAD"/>
    <w:rsid w:val="008E6C32"/>
    <w:rsid w:val="008E76A3"/>
    <w:rsid w:val="008E77D4"/>
    <w:rsid w:val="008F00A0"/>
    <w:rsid w:val="008F01CD"/>
    <w:rsid w:val="008F02B2"/>
    <w:rsid w:val="008F0A4F"/>
    <w:rsid w:val="008F0AF5"/>
    <w:rsid w:val="008F0CEF"/>
    <w:rsid w:val="008F0F41"/>
    <w:rsid w:val="008F17B4"/>
    <w:rsid w:val="008F1804"/>
    <w:rsid w:val="008F1C48"/>
    <w:rsid w:val="008F21F6"/>
    <w:rsid w:val="008F2767"/>
    <w:rsid w:val="008F2BD9"/>
    <w:rsid w:val="008F32E7"/>
    <w:rsid w:val="008F354A"/>
    <w:rsid w:val="008F359C"/>
    <w:rsid w:val="008F3806"/>
    <w:rsid w:val="008F38DB"/>
    <w:rsid w:val="008F3D4D"/>
    <w:rsid w:val="008F3D99"/>
    <w:rsid w:val="008F3EB1"/>
    <w:rsid w:val="008F3F29"/>
    <w:rsid w:val="008F43EF"/>
    <w:rsid w:val="008F4446"/>
    <w:rsid w:val="008F465E"/>
    <w:rsid w:val="008F47DC"/>
    <w:rsid w:val="008F4D43"/>
    <w:rsid w:val="008F5121"/>
    <w:rsid w:val="008F515B"/>
    <w:rsid w:val="008F53AA"/>
    <w:rsid w:val="008F5681"/>
    <w:rsid w:val="008F577A"/>
    <w:rsid w:val="008F587F"/>
    <w:rsid w:val="008F58FF"/>
    <w:rsid w:val="008F5CAF"/>
    <w:rsid w:val="008F62CA"/>
    <w:rsid w:val="008F6563"/>
    <w:rsid w:val="008F6636"/>
    <w:rsid w:val="008F6831"/>
    <w:rsid w:val="008F6F6B"/>
    <w:rsid w:val="008F7965"/>
    <w:rsid w:val="008F79B8"/>
    <w:rsid w:val="008F79C1"/>
    <w:rsid w:val="008F7A5C"/>
    <w:rsid w:val="009000BB"/>
    <w:rsid w:val="009002B0"/>
    <w:rsid w:val="00900482"/>
    <w:rsid w:val="00900566"/>
    <w:rsid w:val="009006B5"/>
    <w:rsid w:val="009006C1"/>
    <w:rsid w:val="00900B92"/>
    <w:rsid w:val="00900CA0"/>
    <w:rsid w:val="00900D51"/>
    <w:rsid w:val="00900F82"/>
    <w:rsid w:val="0090139C"/>
    <w:rsid w:val="009015E3"/>
    <w:rsid w:val="009016EC"/>
    <w:rsid w:val="009018C4"/>
    <w:rsid w:val="00902289"/>
    <w:rsid w:val="0090240C"/>
    <w:rsid w:val="00902509"/>
    <w:rsid w:val="009025CE"/>
    <w:rsid w:val="00902664"/>
    <w:rsid w:val="00902D5F"/>
    <w:rsid w:val="0090304D"/>
    <w:rsid w:val="00903478"/>
    <w:rsid w:val="009034D2"/>
    <w:rsid w:val="00903733"/>
    <w:rsid w:val="0090376A"/>
    <w:rsid w:val="00903B8D"/>
    <w:rsid w:val="0090428F"/>
    <w:rsid w:val="009043B6"/>
    <w:rsid w:val="009044E1"/>
    <w:rsid w:val="0090463B"/>
    <w:rsid w:val="0090466E"/>
    <w:rsid w:val="009049CD"/>
    <w:rsid w:val="00904E92"/>
    <w:rsid w:val="009056C6"/>
    <w:rsid w:val="009056E5"/>
    <w:rsid w:val="009058A4"/>
    <w:rsid w:val="00905CB2"/>
    <w:rsid w:val="009065E6"/>
    <w:rsid w:val="009067F1"/>
    <w:rsid w:val="009068A4"/>
    <w:rsid w:val="00906AA7"/>
    <w:rsid w:val="00906E19"/>
    <w:rsid w:val="00906FBC"/>
    <w:rsid w:val="0090780A"/>
    <w:rsid w:val="00907D21"/>
    <w:rsid w:val="0091024F"/>
    <w:rsid w:val="009108FA"/>
    <w:rsid w:val="00910DF5"/>
    <w:rsid w:val="00910E8C"/>
    <w:rsid w:val="009111D8"/>
    <w:rsid w:val="00911212"/>
    <w:rsid w:val="00911312"/>
    <w:rsid w:val="0091180D"/>
    <w:rsid w:val="00911ABC"/>
    <w:rsid w:val="00911AC7"/>
    <w:rsid w:val="00911D76"/>
    <w:rsid w:val="00911D85"/>
    <w:rsid w:val="0091287E"/>
    <w:rsid w:val="00912A24"/>
    <w:rsid w:val="009130EE"/>
    <w:rsid w:val="009133A6"/>
    <w:rsid w:val="00913513"/>
    <w:rsid w:val="00913517"/>
    <w:rsid w:val="009136D6"/>
    <w:rsid w:val="00913882"/>
    <w:rsid w:val="009138CA"/>
    <w:rsid w:val="00913B04"/>
    <w:rsid w:val="00913CBF"/>
    <w:rsid w:val="0091408B"/>
    <w:rsid w:val="00914466"/>
    <w:rsid w:val="00914876"/>
    <w:rsid w:val="009151A1"/>
    <w:rsid w:val="00915528"/>
    <w:rsid w:val="0091555A"/>
    <w:rsid w:val="00915685"/>
    <w:rsid w:val="00915A38"/>
    <w:rsid w:val="00915B23"/>
    <w:rsid w:val="00915FB9"/>
    <w:rsid w:val="009160BB"/>
    <w:rsid w:val="0091613C"/>
    <w:rsid w:val="0091673B"/>
    <w:rsid w:val="0091689D"/>
    <w:rsid w:val="009169F3"/>
    <w:rsid w:val="00916AEB"/>
    <w:rsid w:val="0091702A"/>
    <w:rsid w:val="009172D0"/>
    <w:rsid w:val="0091738B"/>
    <w:rsid w:val="0091756C"/>
    <w:rsid w:val="00917870"/>
    <w:rsid w:val="00917B6C"/>
    <w:rsid w:val="009202D6"/>
    <w:rsid w:val="009206D6"/>
    <w:rsid w:val="00920829"/>
    <w:rsid w:val="0092089A"/>
    <w:rsid w:val="00920926"/>
    <w:rsid w:val="00920A88"/>
    <w:rsid w:val="00920CEC"/>
    <w:rsid w:val="00920D9C"/>
    <w:rsid w:val="00920E5D"/>
    <w:rsid w:val="00921475"/>
    <w:rsid w:val="00921E67"/>
    <w:rsid w:val="00921F7E"/>
    <w:rsid w:val="0092267F"/>
    <w:rsid w:val="009227C1"/>
    <w:rsid w:val="00922D57"/>
    <w:rsid w:val="0092307F"/>
    <w:rsid w:val="00923512"/>
    <w:rsid w:val="00923945"/>
    <w:rsid w:val="00923D4A"/>
    <w:rsid w:val="009240DD"/>
    <w:rsid w:val="00924300"/>
    <w:rsid w:val="009243F4"/>
    <w:rsid w:val="00924401"/>
    <w:rsid w:val="00924B4B"/>
    <w:rsid w:val="00924C12"/>
    <w:rsid w:val="00924F2B"/>
    <w:rsid w:val="00925281"/>
    <w:rsid w:val="00925922"/>
    <w:rsid w:val="0092599C"/>
    <w:rsid w:val="00925B8A"/>
    <w:rsid w:val="00925BEF"/>
    <w:rsid w:val="00925F72"/>
    <w:rsid w:val="00925FF1"/>
    <w:rsid w:val="00926150"/>
    <w:rsid w:val="00926365"/>
    <w:rsid w:val="00926474"/>
    <w:rsid w:val="00926866"/>
    <w:rsid w:val="00926891"/>
    <w:rsid w:val="00926C4C"/>
    <w:rsid w:val="00926CEB"/>
    <w:rsid w:val="00926D7F"/>
    <w:rsid w:val="00927416"/>
    <w:rsid w:val="00927445"/>
    <w:rsid w:val="0092773C"/>
    <w:rsid w:val="00927BBC"/>
    <w:rsid w:val="00927E53"/>
    <w:rsid w:val="00930561"/>
    <w:rsid w:val="009305DF"/>
    <w:rsid w:val="009306AD"/>
    <w:rsid w:val="009309A3"/>
    <w:rsid w:val="00930BAE"/>
    <w:rsid w:val="009314F2"/>
    <w:rsid w:val="00931886"/>
    <w:rsid w:val="00931AC8"/>
    <w:rsid w:val="00931F55"/>
    <w:rsid w:val="0093260C"/>
    <w:rsid w:val="009328EA"/>
    <w:rsid w:val="00932D4F"/>
    <w:rsid w:val="00932F03"/>
    <w:rsid w:val="009331D5"/>
    <w:rsid w:val="0093332E"/>
    <w:rsid w:val="009333A5"/>
    <w:rsid w:val="009337C2"/>
    <w:rsid w:val="00933AFC"/>
    <w:rsid w:val="00933E11"/>
    <w:rsid w:val="009343A4"/>
    <w:rsid w:val="00934780"/>
    <w:rsid w:val="00934D41"/>
    <w:rsid w:val="0093517F"/>
    <w:rsid w:val="009353A4"/>
    <w:rsid w:val="00935668"/>
    <w:rsid w:val="00935ECD"/>
    <w:rsid w:val="00937209"/>
    <w:rsid w:val="009373A5"/>
    <w:rsid w:val="00937417"/>
    <w:rsid w:val="00937566"/>
    <w:rsid w:val="00937847"/>
    <w:rsid w:val="009378E4"/>
    <w:rsid w:val="009400BA"/>
    <w:rsid w:val="0094051C"/>
    <w:rsid w:val="00940927"/>
    <w:rsid w:val="00940F41"/>
    <w:rsid w:val="0094118B"/>
    <w:rsid w:val="00941367"/>
    <w:rsid w:val="00941590"/>
    <w:rsid w:val="00941A0C"/>
    <w:rsid w:val="00941E08"/>
    <w:rsid w:val="00942209"/>
    <w:rsid w:val="0094258A"/>
    <w:rsid w:val="00942CDB"/>
    <w:rsid w:val="0094326C"/>
    <w:rsid w:val="009432CD"/>
    <w:rsid w:val="009435FC"/>
    <w:rsid w:val="0094373E"/>
    <w:rsid w:val="0094384D"/>
    <w:rsid w:val="00943D43"/>
    <w:rsid w:val="009441E1"/>
    <w:rsid w:val="009443D9"/>
    <w:rsid w:val="00944B4C"/>
    <w:rsid w:val="00945103"/>
    <w:rsid w:val="009454CF"/>
    <w:rsid w:val="00945865"/>
    <w:rsid w:val="00945A2E"/>
    <w:rsid w:val="00945B4B"/>
    <w:rsid w:val="00945E0E"/>
    <w:rsid w:val="00945FAC"/>
    <w:rsid w:val="00946496"/>
    <w:rsid w:val="009464C7"/>
    <w:rsid w:val="009466BE"/>
    <w:rsid w:val="009467D0"/>
    <w:rsid w:val="0094693C"/>
    <w:rsid w:val="00946A2D"/>
    <w:rsid w:val="00946D23"/>
    <w:rsid w:val="00946D7A"/>
    <w:rsid w:val="00946E37"/>
    <w:rsid w:val="00946F27"/>
    <w:rsid w:val="00947083"/>
    <w:rsid w:val="009473C5"/>
    <w:rsid w:val="009473D1"/>
    <w:rsid w:val="00947A82"/>
    <w:rsid w:val="00947B16"/>
    <w:rsid w:val="00947D57"/>
    <w:rsid w:val="00950000"/>
    <w:rsid w:val="00950232"/>
    <w:rsid w:val="00950280"/>
    <w:rsid w:val="009505B6"/>
    <w:rsid w:val="00950B4F"/>
    <w:rsid w:val="00950C07"/>
    <w:rsid w:val="00950DDD"/>
    <w:rsid w:val="009511B1"/>
    <w:rsid w:val="00951539"/>
    <w:rsid w:val="00951559"/>
    <w:rsid w:val="009516C0"/>
    <w:rsid w:val="009518DF"/>
    <w:rsid w:val="00951A5F"/>
    <w:rsid w:val="00952827"/>
    <w:rsid w:val="009528DA"/>
    <w:rsid w:val="00952A17"/>
    <w:rsid w:val="00952A21"/>
    <w:rsid w:val="00952C83"/>
    <w:rsid w:val="00953150"/>
    <w:rsid w:val="009536B5"/>
    <w:rsid w:val="00953ADB"/>
    <w:rsid w:val="00953CC4"/>
    <w:rsid w:val="00953DDF"/>
    <w:rsid w:val="00953E5F"/>
    <w:rsid w:val="0095414B"/>
    <w:rsid w:val="00954443"/>
    <w:rsid w:val="009544D7"/>
    <w:rsid w:val="00954657"/>
    <w:rsid w:val="009548BA"/>
    <w:rsid w:val="00954AF9"/>
    <w:rsid w:val="00954F63"/>
    <w:rsid w:val="0095511A"/>
    <w:rsid w:val="00955360"/>
    <w:rsid w:val="009558CF"/>
    <w:rsid w:val="00955D6F"/>
    <w:rsid w:val="00956086"/>
    <w:rsid w:val="009562E5"/>
    <w:rsid w:val="009562EB"/>
    <w:rsid w:val="00956376"/>
    <w:rsid w:val="009566B6"/>
    <w:rsid w:val="009566BC"/>
    <w:rsid w:val="009566CF"/>
    <w:rsid w:val="0095670C"/>
    <w:rsid w:val="009567EB"/>
    <w:rsid w:val="009569FA"/>
    <w:rsid w:val="00956AC0"/>
    <w:rsid w:val="00956D1B"/>
    <w:rsid w:val="00957190"/>
    <w:rsid w:val="00957D70"/>
    <w:rsid w:val="0096002C"/>
    <w:rsid w:val="009600E9"/>
    <w:rsid w:val="009608BA"/>
    <w:rsid w:val="00960C03"/>
    <w:rsid w:val="00960C63"/>
    <w:rsid w:val="00960E5A"/>
    <w:rsid w:val="00960FF9"/>
    <w:rsid w:val="00961045"/>
    <w:rsid w:val="009610FF"/>
    <w:rsid w:val="00961996"/>
    <w:rsid w:val="00961AE9"/>
    <w:rsid w:val="00961E92"/>
    <w:rsid w:val="00962AA6"/>
    <w:rsid w:val="0096312C"/>
    <w:rsid w:val="00963268"/>
    <w:rsid w:val="0096349D"/>
    <w:rsid w:val="009634C8"/>
    <w:rsid w:val="009635C9"/>
    <w:rsid w:val="00963731"/>
    <w:rsid w:val="00963D5B"/>
    <w:rsid w:val="00964753"/>
    <w:rsid w:val="009650DF"/>
    <w:rsid w:val="0096528F"/>
    <w:rsid w:val="0096572E"/>
    <w:rsid w:val="0096584C"/>
    <w:rsid w:val="00965FDF"/>
    <w:rsid w:val="00966712"/>
    <w:rsid w:val="0096680E"/>
    <w:rsid w:val="00966D15"/>
    <w:rsid w:val="00966D3E"/>
    <w:rsid w:val="00966E09"/>
    <w:rsid w:val="0096718E"/>
    <w:rsid w:val="00967451"/>
    <w:rsid w:val="009676CD"/>
    <w:rsid w:val="00967768"/>
    <w:rsid w:val="00967C8D"/>
    <w:rsid w:val="00967E60"/>
    <w:rsid w:val="00967FE4"/>
    <w:rsid w:val="0097036F"/>
    <w:rsid w:val="0097060D"/>
    <w:rsid w:val="00970B3B"/>
    <w:rsid w:val="00970C35"/>
    <w:rsid w:val="0097132D"/>
    <w:rsid w:val="00971696"/>
    <w:rsid w:val="009716B3"/>
    <w:rsid w:val="00971977"/>
    <w:rsid w:val="00971B7A"/>
    <w:rsid w:val="009720C7"/>
    <w:rsid w:val="009723D8"/>
    <w:rsid w:val="0097286E"/>
    <w:rsid w:val="00972DC4"/>
    <w:rsid w:val="00972DEB"/>
    <w:rsid w:val="009731F7"/>
    <w:rsid w:val="00973503"/>
    <w:rsid w:val="00973897"/>
    <w:rsid w:val="0097396B"/>
    <w:rsid w:val="00973B24"/>
    <w:rsid w:val="00973DA4"/>
    <w:rsid w:val="0097404D"/>
    <w:rsid w:val="00974302"/>
    <w:rsid w:val="0097572F"/>
    <w:rsid w:val="00975878"/>
    <w:rsid w:val="00975A2E"/>
    <w:rsid w:val="00975D56"/>
    <w:rsid w:val="00975F85"/>
    <w:rsid w:val="0097613C"/>
    <w:rsid w:val="009769F4"/>
    <w:rsid w:val="00976AB2"/>
    <w:rsid w:val="0097709A"/>
    <w:rsid w:val="00977203"/>
    <w:rsid w:val="009775B3"/>
    <w:rsid w:val="009776F8"/>
    <w:rsid w:val="00977C20"/>
    <w:rsid w:val="00977DF5"/>
    <w:rsid w:val="009801CC"/>
    <w:rsid w:val="009808C3"/>
    <w:rsid w:val="00980948"/>
    <w:rsid w:val="00980B21"/>
    <w:rsid w:val="009816A5"/>
    <w:rsid w:val="00981894"/>
    <w:rsid w:val="009818E5"/>
    <w:rsid w:val="00981F36"/>
    <w:rsid w:val="0098204F"/>
    <w:rsid w:val="00982168"/>
    <w:rsid w:val="00982664"/>
    <w:rsid w:val="00982789"/>
    <w:rsid w:val="00982ABA"/>
    <w:rsid w:val="00982CEA"/>
    <w:rsid w:val="00982D2A"/>
    <w:rsid w:val="00982D8F"/>
    <w:rsid w:val="00982E53"/>
    <w:rsid w:val="009831E2"/>
    <w:rsid w:val="00983852"/>
    <w:rsid w:val="0098387C"/>
    <w:rsid w:val="0098417E"/>
    <w:rsid w:val="009841F5"/>
    <w:rsid w:val="009842B7"/>
    <w:rsid w:val="00984318"/>
    <w:rsid w:val="00984DA2"/>
    <w:rsid w:val="00984F96"/>
    <w:rsid w:val="00985022"/>
    <w:rsid w:val="00985657"/>
    <w:rsid w:val="00985785"/>
    <w:rsid w:val="00985823"/>
    <w:rsid w:val="00985ED3"/>
    <w:rsid w:val="00985F42"/>
    <w:rsid w:val="009860C1"/>
    <w:rsid w:val="00986185"/>
    <w:rsid w:val="009861F2"/>
    <w:rsid w:val="0098626B"/>
    <w:rsid w:val="0098634F"/>
    <w:rsid w:val="009863AA"/>
    <w:rsid w:val="009866AF"/>
    <w:rsid w:val="009866FB"/>
    <w:rsid w:val="00986A64"/>
    <w:rsid w:val="00986D20"/>
    <w:rsid w:val="00986F13"/>
    <w:rsid w:val="009873CA"/>
    <w:rsid w:val="009876B6"/>
    <w:rsid w:val="00987C5C"/>
    <w:rsid w:val="00987D54"/>
    <w:rsid w:val="00987F1B"/>
    <w:rsid w:val="00987F74"/>
    <w:rsid w:val="009900C0"/>
    <w:rsid w:val="0099018F"/>
    <w:rsid w:val="00990292"/>
    <w:rsid w:val="0099036B"/>
    <w:rsid w:val="009903B9"/>
    <w:rsid w:val="00990404"/>
    <w:rsid w:val="00990653"/>
    <w:rsid w:val="00990673"/>
    <w:rsid w:val="009906D2"/>
    <w:rsid w:val="00990A75"/>
    <w:rsid w:val="00990D96"/>
    <w:rsid w:val="00990EE9"/>
    <w:rsid w:val="00990F59"/>
    <w:rsid w:val="00991572"/>
    <w:rsid w:val="00991AB0"/>
    <w:rsid w:val="00991F3D"/>
    <w:rsid w:val="0099243C"/>
    <w:rsid w:val="009924E5"/>
    <w:rsid w:val="00992A18"/>
    <w:rsid w:val="00992DC6"/>
    <w:rsid w:val="00992DE3"/>
    <w:rsid w:val="00992F6F"/>
    <w:rsid w:val="0099316B"/>
    <w:rsid w:val="009936A2"/>
    <w:rsid w:val="00993E6E"/>
    <w:rsid w:val="00994747"/>
    <w:rsid w:val="0099474A"/>
    <w:rsid w:val="009947D5"/>
    <w:rsid w:val="0099483E"/>
    <w:rsid w:val="0099513F"/>
    <w:rsid w:val="009952D7"/>
    <w:rsid w:val="009952FB"/>
    <w:rsid w:val="009955D7"/>
    <w:rsid w:val="0099578C"/>
    <w:rsid w:val="00996300"/>
    <w:rsid w:val="0099676A"/>
    <w:rsid w:val="0099697F"/>
    <w:rsid w:val="00996C85"/>
    <w:rsid w:val="00996FD6"/>
    <w:rsid w:val="00997109"/>
    <w:rsid w:val="0099720C"/>
    <w:rsid w:val="009975DB"/>
    <w:rsid w:val="009976D8"/>
    <w:rsid w:val="00997AB6"/>
    <w:rsid w:val="009A0B16"/>
    <w:rsid w:val="009A0E65"/>
    <w:rsid w:val="009A0EA2"/>
    <w:rsid w:val="009A10F6"/>
    <w:rsid w:val="009A158E"/>
    <w:rsid w:val="009A160A"/>
    <w:rsid w:val="009A170A"/>
    <w:rsid w:val="009A1797"/>
    <w:rsid w:val="009A18CD"/>
    <w:rsid w:val="009A1C7F"/>
    <w:rsid w:val="009A1D9D"/>
    <w:rsid w:val="009A1E33"/>
    <w:rsid w:val="009A1EF5"/>
    <w:rsid w:val="009A2265"/>
    <w:rsid w:val="009A23BB"/>
    <w:rsid w:val="009A241A"/>
    <w:rsid w:val="009A2A4A"/>
    <w:rsid w:val="009A2A94"/>
    <w:rsid w:val="009A2CBE"/>
    <w:rsid w:val="009A2D62"/>
    <w:rsid w:val="009A33DC"/>
    <w:rsid w:val="009A354A"/>
    <w:rsid w:val="009A3B23"/>
    <w:rsid w:val="009A3CC3"/>
    <w:rsid w:val="009A3D0B"/>
    <w:rsid w:val="009A4038"/>
    <w:rsid w:val="009A41FD"/>
    <w:rsid w:val="009A4513"/>
    <w:rsid w:val="009A4637"/>
    <w:rsid w:val="009A4721"/>
    <w:rsid w:val="009A48A6"/>
    <w:rsid w:val="009A49CA"/>
    <w:rsid w:val="009A4A19"/>
    <w:rsid w:val="009A4C75"/>
    <w:rsid w:val="009A4D3E"/>
    <w:rsid w:val="009A52D6"/>
    <w:rsid w:val="009A545C"/>
    <w:rsid w:val="009A55BD"/>
    <w:rsid w:val="009A572A"/>
    <w:rsid w:val="009A5A13"/>
    <w:rsid w:val="009A5FED"/>
    <w:rsid w:val="009A6318"/>
    <w:rsid w:val="009A6838"/>
    <w:rsid w:val="009A6AE1"/>
    <w:rsid w:val="009A6B7F"/>
    <w:rsid w:val="009A6FBC"/>
    <w:rsid w:val="009A701B"/>
    <w:rsid w:val="009A70D9"/>
    <w:rsid w:val="009A7206"/>
    <w:rsid w:val="009A74B7"/>
    <w:rsid w:val="009A7B52"/>
    <w:rsid w:val="009A7F10"/>
    <w:rsid w:val="009B009B"/>
    <w:rsid w:val="009B0A6A"/>
    <w:rsid w:val="009B0B4F"/>
    <w:rsid w:val="009B0EFE"/>
    <w:rsid w:val="009B1699"/>
    <w:rsid w:val="009B16AC"/>
    <w:rsid w:val="009B1E67"/>
    <w:rsid w:val="009B29AC"/>
    <w:rsid w:val="009B2CC6"/>
    <w:rsid w:val="009B2E85"/>
    <w:rsid w:val="009B311A"/>
    <w:rsid w:val="009B368D"/>
    <w:rsid w:val="009B3CC7"/>
    <w:rsid w:val="009B3EEB"/>
    <w:rsid w:val="009B4267"/>
    <w:rsid w:val="009B42AC"/>
    <w:rsid w:val="009B4E5C"/>
    <w:rsid w:val="009B54C8"/>
    <w:rsid w:val="009B594C"/>
    <w:rsid w:val="009B6286"/>
    <w:rsid w:val="009B6475"/>
    <w:rsid w:val="009B668C"/>
    <w:rsid w:val="009B6BDA"/>
    <w:rsid w:val="009B6F08"/>
    <w:rsid w:val="009B709A"/>
    <w:rsid w:val="009B70C5"/>
    <w:rsid w:val="009B78FD"/>
    <w:rsid w:val="009B7AC7"/>
    <w:rsid w:val="009B7D2D"/>
    <w:rsid w:val="009B7D92"/>
    <w:rsid w:val="009B7FF2"/>
    <w:rsid w:val="009C00AA"/>
    <w:rsid w:val="009C0312"/>
    <w:rsid w:val="009C035E"/>
    <w:rsid w:val="009C0762"/>
    <w:rsid w:val="009C0F17"/>
    <w:rsid w:val="009C0F1B"/>
    <w:rsid w:val="009C12D3"/>
    <w:rsid w:val="009C1378"/>
    <w:rsid w:val="009C171B"/>
    <w:rsid w:val="009C17A1"/>
    <w:rsid w:val="009C18BA"/>
    <w:rsid w:val="009C192E"/>
    <w:rsid w:val="009C1C6F"/>
    <w:rsid w:val="009C1EBF"/>
    <w:rsid w:val="009C1ECA"/>
    <w:rsid w:val="009C1ED6"/>
    <w:rsid w:val="009C1F8E"/>
    <w:rsid w:val="009C21BE"/>
    <w:rsid w:val="009C234D"/>
    <w:rsid w:val="009C247E"/>
    <w:rsid w:val="009C27CF"/>
    <w:rsid w:val="009C2D90"/>
    <w:rsid w:val="009C2F40"/>
    <w:rsid w:val="009C2F50"/>
    <w:rsid w:val="009C30C1"/>
    <w:rsid w:val="009C31A9"/>
    <w:rsid w:val="009C36C7"/>
    <w:rsid w:val="009C410B"/>
    <w:rsid w:val="009C41EE"/>
    <w:rsid w:val="009C4376"/>
    <w:rsid w:val="009C43CA"/>
    <w:rsid w:val="009C50CF"/>
    <w:rsid w:val="009C532E"/>
    <w:rsid w:val="009C5811"/>
    <w:rsid w:val="009C5ADD"/>
    <w:rsid w:val="009C5C94"/>
    <w:rsid w:val="009C5ED6"/>
    <w:rsid w:val="009C609A"/>
    <w:rsid w:val="009C631D"/>
    <w:rsid w:val="009C65FE"/>
    <w:rsid w:val="009C678B"/>
    <w:rsid w:val="009C684A"/>
    <w:rsid w:val="009C68B5"/>
    <w:rsid w:val="009C68E0"/>
    <w:rsid w:val="009C6914"/>
    <w:rsid w:val="009C6B80"/>
    <w:rsid w:val="009C6BA7"/>
    <w:rsid w:val="009C6F28"/>
    <w:rsid w:val="009C74C9"/>
    <w:rsid w:val="009C7753"/>
    <w:rsid w:val="009C7A17"/>
    <w:rsid w:val="009D0013"/>
    <w:rsid w:val="009D05E2"/>
    <w:rsid w:val="009D0764"/>
    <w:rsid w:val="009D0F94"/>
    <w:rsid w:val="009D113E"/>
    <w:rsid w:val="009D1264"/>
    <w:rsid w:val="009D13F3"/>
    <w:rsid w:val="009D1D33"/>
    <w:rsid w:val="009D1DA0"/>
    <w:rsid w:val="009D238D"/>
    <w:rsid w:val="009D27E0"/>
    <w:rsid w:val="009D28F6"/>
    <w:rsid w:val="009D2910"/>
    <w:rsid w:val="009D2BE0"/>
    <w:rsid w:val="009D2C8A"/>
    <w:rsid w:val="009D3085"/>
    <w:rsid w:val="009D36FF"/>
    <w:rsid w:val="009D3B42"/>
    <w:rsid w:val="009D3E2D"/>
    <w:rsid w:val="009D42C6"/>
    <w:rsid w:val="009D466F"/>
    <w:rsid w:val="009D4C0B"/>
    <w:rsid w:val="009D4EAB"/>
    <w:rsid w:val="009D5283"/>
    <w:rsid w:val="009D52B0"/>
    <w:rsid w:val="009D543F"/>
    <w:rsid w:val="009D5476"/>
    <w:rsid w:val="009D557E"/>
    <w:rsid w:val="009D5C34"/>
    <w:rsid w:val="009D60D0"/>
    <w:rsid w:val="009D6266"/>
    <w:rsid w:val="009D6286"/>
    <w:rsid w:val="009D65F8"/>
    <w:rsid w:val="009D6A4E"/>
    <w:rsid w:val="009D6D9D"/>
    <w:rsid w:val="009D6E05"/>
    <w:rsid w:val="009D7011"/>
    <w:rsid w:val="009D7470"/>
    <w:rsid w:val="009D7A9B"/>
    <w:rsid w:val="009E0043"/>
    <w:rsid w:val="009E0317"/>
    <w:rsid w:val="009E0C08"/>
    <w:rsid w:val="009E0CBA"/>
    <w:rsid w:val="009E0DDA"/>
    <w:rsid w:val="009E0DE7"/>
    <w:rsid w:val="009E138F"/>
    <w:rsid w:val="009E1A48"/>
    <w:rsid w:val="009E1D58"/>
    <w:rsid w:val="009E1F2D"/>
    <w:rsid w:val="009E20A1"/>
    <w:rsid w:val="009E2D1D"/>
    <w:rsid w:val="009E2E89"/>
    <w:rsid w:val="009E32DF"/>
    <w:rsid w:val="009E334E"/>
    <w:rsid w:val="009E34EF"/>
    <w:rsid w:val="009E3686"/>
    <w:rsid w:val="009E36FF"/>
    <w:rsid w:val="009E38FF"/>
    <w:rsid w:val="009E3B92"/>
    <w:rsid w:val="009E3BCA"/>
    <w:rsid w:val="009E3BED"/>
    <w:rsid w:val="009E3EE2"/>
    <w:rsid w:val="009E3F42"/>
    <w:rsid w:val="009E43AB"/>
    <w:rsid w:val="009E48C8"/>
    <w:rsid w:val="009E4AC3"/>
    <w:rsid w:val="009E4BB4"/>
    <w:rsid w:val="009E4BF7"/>
    <w:rsid w:val="009E4CC3"/>
    <w:rsid w:val="009E4EB7"/>
    <w:rsid w:val="009E5073"/>
    <w:rsid w:val="009E5432"/>
    <w:rsid w:val="009E57F5"/>
    <w:rsid w:val="009E5846"/>
    <w:rsid w:val="009E61D4"/>
    <w:rsid w:val="009E62BF"/>
    <w:rsid w:val="009E634D"/>
    <w:rsid w:val="009E69B1"/>
    <w:rsid w:val="009E6A62"/>
    <w:rsid w:val="009E6CD1"/>
    <w:rsid w:val="009E6CDE"/>
    <w:rsid w:val="009E72BD"/>
    <w:rsid w:val="009E7817"/>
    <w:rsid w:val="009E7C29"/>
    <w:rsid w:val="009E7C47"/>
    <w:rsid w:val="009E7E92"/>
    <w:rsid w:val="009E7FBA"/>
    <w:rsid w:val="009F043B"/>
    <w:rsid w:val="009F04E8"/>
    <w:rsid w:val="009F0587"/>
    <w:rsid w:val="009F0DBC"/>
    <w:rsid w:val="009F138F"/>
    <w:rsid w:val="009F1458"/>
    <w:rsid w:val="009F1505"/>
    <w:rsid w:val="009F19A9"/>
    <w:rsid w:val="009F19BF"/>
    <w:rsid w:val="009F19D4"/>
    <w:rsid w:val="009F1BFF"/>
    <w:rsid w:val="009F1C3E"/>
    <w:rsid w:val="009F1E94"/>
    <w:rsid w:val="009F1F60"/>
    <w:rsid w:val="009F1FDA"/>
    <w:rsid w:val="009F1FF6"/>
    <w:rsid w:val="009F250F"/>
    <w:rsid w:val="009F2533"/>
    <w:rsid w:val="009F2651"/>
    <w:rsid w:val="009F2B55"/>
    <w:rsid w:val="009F2BBF"/>
    <w:rsid w:val="009F3093"/>
    <w:rsid w:val="009F30BE"/>
    <w:rsid w:val="009F3184"/>
    <w:rsid w:val="009F32E1"/>
    <w:rsid w:val="009F34DE"/>
    <w:rsid w:val="009F3570"/>
    <w:rsid w:val="009F3575"/>
    <w:rsid w:val="009F36E5"/>
    <w:rsid w:val="009F37B7"/>
    <w:rsid w:val="009F3937"/>
    <w:rsid w:val="009F3ABF"/>
    <w:rsid w:val="009F420F"/>
    <w:rsid w:val="009F4475"/>
    <w:rsid w:val="009F4D0F"/>
    <w:rsid w:val="009F4E58"/>
    <w:rsid w:val="009F51B4"/>
    <w:rsid w:val="009F52F2"/>
    <w:rsid w:val="009F54B9"/>
    <w:rsid w:val="009F5B6A"/>
    <w:rsid w:val="009F5DC2"/>
    <w:rsid w:val="009F6404"/>
    <w:rsid w:val="009F66EB"/>
    <w:rsid w:val="009F694D"/>
    <w:rsid w:val="009F6A14"/>
    <w:rsid w:val="009F6A1C"/>
    <w:rsid w:val="009F6A89"/>
    <w:rsid w:val="009F6CB4"/>
    <w:rsid w:val="009F7918"/>
    <w:rsid w:val="009F7927"/>
    <w:rsid w:val="00A003BB"/>
    <w:rsid w:val="00A007F9"/>
    <w:rsid w:val="00A012B5"/>
    <w:rsid w:val="00A0145D"/>
    <w:rsid w:val="00A014CD"/>
    <w:rsid w:val="00A015E7"/>
    <w:rsid w:val="00A018C9"/>
    <w:rsid w:val="00A01C70"/>
    <w:rsid w:val="00A01FD7"/>
    <w:rsid w:val="00A020CF"/>
    <w:rsid w:val="00A02202"/>
    <w:rsid w:val="00A02617"/>
    <w:rsid w:val="00A02722"/>
    <w:rsid w:val="00A02D33"/>
    <w:rsid w:val="00A02D98"/>
    <w:rsid w:val="00A032BE"/>
    <w:rsid w:val="00A0333F"/>
    <w:rsid w:val="00A03470"/>
    <w:rsid w:val="00A03860"/>
    <w:rsid w:val="00A03B1F"/>
    <w:rsid w:val="00A04091"/>
    <w:rsid w:val="00A041B2"/>
    <w:rsid w:val="00A047C2"/>
    <w:rsid w:val="00A04D9C"/>
    <w:rsid w:val="00A05244"/>
    <w:rsid w:val="00A0534D"/>
    <w:rsid w:val="00A05392"/>
    <w:rsid w:val="00A05517"/>
    <w:rsid w:val="00A055F0"/>
    <w:rsid w:val="00A05753"/>
    <w:rsid w:val="00A05C42"/>
    <w:rsid w:val="00A05DC1"/>
    <w:rsid w:val="00A05E28"/>
    <w:rsid w:val="00A05E9A"/>
    <w:rsid w:val="00A06187"/>
    <w:rsid w:val="00A063DF"/>
    <w:rsid w:val="00A06543"/>
    <w:rsid w:val="00A0685E"/>
    <w:rsid w:val="00A06BCA"/>
    <w:rsid w:val="00A0703D"/>
    <w:rsid w:val="00A07159"/>
    <w:rsid w:val="00A0763A"/>
    <w:rsid w:val="00A07CC2"/>
    <w:rsid w:val="00A10263"/>
    <w:rsid w:val="00A1080D"/>
    <w:rsid w:val="00A108CB"/>
    <w:rsid w:val="00A10BA2"/>
    <w:rsid w:val="00A10BC3"/>
    <w:rsid w:val="00A10C6C"/>
    <w:rsid w:val="00A10D15"/>
    <w:rsid w:val="00A10E7A"/>
    <w:rsid w:val="00A11304"/>
    <w:rsid w:val="00A11933"/>
    <w:rsid w:val="00A11939"/>
    <w:rsid w:val="00A11CBB"/>
    <w:rsid w:val="00A11F67"/>
    <w:rsid w:val="00A1213D"/>
    <w:rsid w:val="00A124CC"/>
    <w:rsid w:val="00A125E1"/>
    <w:rsid w:val="00A12648"/>
    <w:rsid w:val="00A13031"/>
    <w:rsid w:val="00A130A6"/>
    <w:rsid w:val="00A137C4"/>
    <w:rsid w:val="00A1397D"/>
    <w:rsid w:val="00A13D08"/>
    <w:rsid w:val="00A13E3C"/>
    <w:rsid w:val="00A13F52"/>
    <w:rsid w:val="00A145F2"/>
    <w:rsid w:val="00A14A8B"/>
    <w:rsid w:val="00A14C8C"/>
    <w:rsid w:val="00A1555A"/>
    <w:rsid w:val="00A1588B"/>
    <w:rsid w:val="00A15919"/>
    <w:rsid w:val="00A15C04"/>
    <w:rsid w:val="00A15CD5"/>
    <w:rsid w:val="00A15F00"/>
    <w:rsid w:val="00A15FB2"/>
    <w:rsid w:val="00A1647D"/>
    <w:rsid w:val="00A165CA"/>
    <w:rsid w:val="00A166FD"/>
    <w:rsid w:val="00A1684E"/>
    <w:rsid w:val="00A1696B"/>
    <w:rsid w:val="00A16C36"/>
    <w:rsid w:val="00A16F1F"/>
    <w:rsid w:val="00A17174"/>
    <w:rsid w:val="00A171A0"/>
    <w:rsid w:val="00A172A9"/>
    <w:rsid w:val="00A17340"/>
    <w:rsid w:val="00A174B7"/>
    <w:rsid w:val="00A17B52"/>
    <w:rsid w:val="00A17C0D"/>
    <w:rsid w:val="00A17C28"/>
    <w:rsid w:val="00A17D86"/>
    <w:rsid w:val="00A17F67"/>
    <w:rsid w:val="00A20476"/>
    <w:rsid w:val="00A205B2"/>
    <w:rsid w:val="00A209B2"/>
    <w:rsid w:val="00A20EE6"/>
    <w:rsid w:val="00A20F74"/>
    <w:rsid w:val="00A21CC3"/>
    <w:rsid w:val="00A21CC8"/>
    <w:rsid w:val="00A21E30"/>
    <w:rsid w:val="00A2233E"/>
    <w:rsid w:val="00A22681"/>
    <w:rsid w:val="00A2294C"/>
    <w:rsid w:val="00A22B8D"/>
    <w:rsid w:val="00A22EEB"/>
    <w:rsid w:val="00A22FC8"/>
    <w:rsid w:val="00A24040"/>
    <w:rsid w:val="00A24217"/>
    <w:rsid w:val="00A24267"/>
    <w:rsid w:val="00A2473C"/>
    <w:rsid w:val="00A24A4D"/>
    <w:rsid w:val="00A24B67"/>
    <w:rsid w:val="00A2503F"/>
    <w:rsid w:val="00A255B2"/>
    <w:rsid w:val="00A256D1"/>
    <w:rsid w:val="00A258AA"/>
    <w:rsid w:val="00A259EB"/>
    <w:rsid w:val="00A25B98"/>
    <w:rsid w:val="00A266EB"/>
    <w:rsid w:val="00A2694F"/>
    <w:rsid w:val="00A26A83"/>
    <w:rsid w:val="00A26AA5"/>
    <w:rsid w:val="00A26E2C"/>
    <w:rsid w:val="00A2709D"/>
    <w:rsid w:val="00A270C7"/>
    <w:rsid w:val="00A27B0A"/>
    <w:rsid w:val="00A27C8D"/>
    <w:rsid w:val="00A30377"/>
    <w:rsid w:val="00A30822"/>
    <w:rsid w:val="00A30E8E"/>
    <w:rsid w:val="00A310B7"/>
    <w:rsid w:val="00A31385"/>
    <w:rsid w:val="00A3138B"/>
    <w:rsid w:val="00A319D2"/>
    <w:rsid w:val="00A31A83"/>
    <w:rsid w:val="00A325D8"/>
    <w:rsid w:val="00A32659"/>
    <w:rsid w:val="00A328B3"/>
    <w:rsid w:val="00A32A64"/>
    <w:rsid w:val="00A32F05"/>
    <w:rsid w:val="00A33566"/>
    <w:rsid w:val="00A337B7"/>
    <w:rsid w:val="00A33878"/>
    <w:rsid w:val="00A33A64"/>
    <w:rsid w:val="00A33CD3"/>
    <w:rsid w:val="00A34563"/>
    <w:rsid w:val="00A348C5"/>
    <w:rsid w:val="00A3578E"/>
    <w:rsid w:val="00A358A8"/>
    <w:rsid w:val="00A35BC6"/>
    <w:rsid w:val="00A35EFB"/>
    <w:rsid w:val="00A36834"/>
    <w:rsid w:val="00A368A9"/>
    <w:rsid w:val="00A369D3"/>
    <w:rsid w:val="00A36B2C"/>
    <w:rsid w:val="00A36CBB"/>
    <w:rsid w:val="00A371C0"/>
    <w:rsid w:val="00A371E9"/>
    <w:rsid w:val="00A3730C"/>
    <w:rsid w:val="00A37333"/>
    <w:rsid w:val="00A375C4"/>
    <w:rsid w:val="00A37D8D"/>
    <w:rsid w:val="00A40150"/>
    <w:rsid w:val="00A401D0"/>
    <w:rsid w:val="00A40200"/>
    <w:rsid w:val="00A402A0"/>
    <w:rsid w:val="00A407F1"/>
    <w:rsid w:val="00A409CA"/>
    <w:rsid w:val="00A40A76"/>
    <w:rsid w:val="00A40DD6"/>
    <w:rsid w:val="00A40EA2"/>
    <w:rsid w:val="00A40EF1"/>
    <w:rsid w:val="00A40F5E"/>
    <w:rsid w:val="00A41203"/>
    <w:rsid w:val="00A4132C"/>
    <w:rsid w:val="00A41518"/>
    <w:rsid w:val="00A41921"/>
    <w:rsid w:val="00A4214F"/>
    <w:rsid w:val="00A422D5"/>
    <w:rsid w:val="00A42A6C"/>
    <w:rsid w:val="00A42B13"/>
    <w:rsid w:val="00A42B6F"/>
    <w:rsid w:val="00A42EDB"/>
    <w:rsid w:val="00A432C9"/>
    <w:rsid w:val="00A43B01"/>
    <w:rsid w:val="00A44074"/>
    <w:rsid w:val="00A44078"/>
    <w:rsid w:val="00A440A1"/>
    <w:rsid w:val="00A44C9C"/>
    <w:rsid w:val="00A44EE0"/>
    <w:rsid w:val="00A44F8B"/>
    <w:rsid w:val="00A4510F"/>
    <w:rsid w:val="00A45538"/>
    <w:rsid w:val="00A45689"/>
    <w:rsid w:val="00A456C9"/>
    <w:rsid w:val="00A46331"/>
    <w:rsid w:val="00A4653B"/>
    <w:rsid w:val="00A46A7B"/>
    <w:rsid w:val="00A46DD9"/>
    <w:rsid w:val="00A46F95"/>
    <w:rsid w:val="00A47017"/>
    <w:rsid w:val="00A4708E"/>
    <w:rsid w:val="00A47186"/>
    <w:rsid w:val="00A47AEE"/>
    <w:rsid w:val="00A50192"/>
    <w:rsid w:val="00A501A9"/>
    <w:rsid w:val="00A50425"/>
    <w:rsid w:val="00A509EE"/>
    <w:rsid w:val="00A50E0D"/>
    <w:rsid w:val="00A50EAA"/>
    <w:rsid w:val="00A511BF"/>
    <w:rsid w:val="00A51438"/>
    <w:rsid w:val="00A51669"/>
    <w:rsid w:val="00A51E38"/>
    <w:rsid w:val="00A5204D"/>
    <w:rsid w:val="00A521A6"/>
    <w:rsid w:val="00A5247A"/>
    <w:rsid w:val="00A52C02"/>
    <w:rsid w:val="00A52FBC"/>
    <w:rsid w:val="00A53052"/>
    <w:rsid w:val="00A532D1"/>
    <w:rsid w:val="00A5333D"/>
    <w:rsid w:val="00A53BAB"/>
    <w:rsid w:val="00A53E4E"/>
    <w:rsid w:val="00A54362"/>
    <w:rsid w:val="00A5462A"/>
    <w:rsid w:val="00A549EA"/>
    <w:rsid w:val="00A54BEE"/>
    <w:rsid w:val="00A54EE2"/>
    <w:rsid w:val="00A55001"/>
    <w:rsid w:val="00A550CB"/>
    <w:rsid w:val="00A550E1"/>
    <w:rsid w:val="00A551A8"/>
    <w:rsid w:val="00A5553C"/>
    <w:rsid w:val="00A556C4"/>
    <w:rsid w:val="00A55B7E"/>
    <w:rsid w:val="00A55BB4"/>
    <w:rsid w:val="00A55E0F"/>
    <w:rsid w:val="00A55FD8"/>
    <w:rsid w:val="00A56170"/>
    <w:rsid w:val="00A56212"/>
    <w:rsid w:val="00A5667A"/>
    <w:rsid w:val="00A5681B"/>
    <w:rsid w:val="00A56FF9"/>
    <w:rsid w:val="00A57292"/>
    <w:rsid w:val="00A57384"/>
    <w:rsid w:val="00A573CA"/>
    <w:rsid w:val="00A575BC"/>
    <w:rsid w:val="00A57772"/>
    <w:rsid w:val="00A5798F"/>
    <w:rsid w:val="00A57A64"/>
    <w:rsid w:val="00A57AAA"/>
    <w:rsid w:val="00A57B4F"/>
    <w:rsid w:val="00A57BBF"/>
    <w:rsid w:val="00A57BD1"/>
    <w:rsid w:val="00A57D8C"/>
    <w:rsid w:val="00A57D8D"/>
    <w:rsid w:val="00A57FD7"/>
    <w:rsid w:val="00A60418"/>
    <w:rsid w:val="00A6078E"/>
    <w:rsid w:val="00A60DCF"/>
    <w:rsid w:val="00A60FB4"/>
    <w:rsid w:val="00A6148C"/>
    <w:rsid w:val="00A61BB8"/>
    <w:rsid w:val="00A61C7A"/>
    <w:rsid w:val="00A61D6A"/>
    <w:rsid w:val="00A626EA"/>
    <w:rsid w:val="00A63787"/>
    <w:rsid w:val="00A63858"/>
    <w:rsid w:val="00A63AAC"/>
    <w:rsid w:val="00A6426B"/>
    <w:rsid w:val="00A64512"/>
    <w:rsid w:val="00A6461F"/>
    <w:rsid w:val="00A646F1"/>
    <w:rsid w:val="00A646FB"/>
    <w:rsid w:val="00A648B5"/>
    <w:rsid w:val="00A64A12"/>
    <w:rsid w:val="00A64F4E"/>
    <w:rsid w:val="00A64F9C"/>
    <w:rsid w:val="00A650E1"/>
    <w:rsid w:val="00A65386"/>
    <w:rsid w:val="00A6587A"/>
    <w:rsid w:val="00A65976"/>
    <w:rsid w:val="00A65AC9"/>
    <w:rsid w:val="00A65B3B"/>
    <w:rsid w:val="00A65D00"/>
    <w:rsid w:val="00A65EF2"/>
    <w:rsid w:val="00A65FFB"/>
    <w:rsid w:val="00A660AE"/>
    <w:rsid w:val="00A66642"/>
    <w:rsid w:val="00A66CFB"/>
    <w:rsid w:val="00A66F0D"/>
    <w:rsid w:val="00A66F36"/>
    <w:rsid w:val="00A67010"/>
    <w:rsid w:val="00A6776D"/>
    <w:rsid w:val="00A678C9"/>
    <w:rsid w:val="00A67922"/>
    <w:rsid w:val="00A67C01"/>
    <w:rsid w:val="00A67DE4"/>
    <w:rsid w:val="00A67F8B"/>
    <w:rsid w:val="00A70132"/>
    <w:rsid w:val="00A705E8"/>
    <w:rsid w:val="00A706B6"/>
    <w:rsid w:val="00A70AC7"/>
    <w:rsid w:val="00A70BA5"/>
    <w:rsid w:val="00A70BC7"/>
    <w:rsid w:val="00A70D60"/>
    <w:rsid w:val="00A70F04"/>
    <w:rsid w:val="00A71047"/>
    <w:rsid w:val="00A7121E"/>
    <w:rsid w:val="00A712AD"/>
    <w:rsid w:val="00A71337"/>
    <w:rsid w:val="00A715E3"/>
    <w:rsid w:val="00A71BF8"/>
    <w:rsid w:val="00A71D1B"/>
    <w:rsid w:val="00A71E97"/>
    <w:rsid w:val="00A721E4"/>
    <w:rsid w:val="00A726B4"/>
    <w:rsid w:val="00A728D1"/>
    <w:rsid w:val="00A7300E"/>
    <w:rsid w:val="00A73295"/>
    <w:rsid w:val="00A7356C"/>
    <w:rsid w:val="00A735B4"/>
    <w:rsid w:val="00A739CB"/>
    <w:rsid w:val="00A73A84"/>
    <w:rsid w:val="00A73E0A"/>
    <w:rsid w:val="00A73FF7"/>
    <w:rsid w:val="00A74164"/>
    <w:rsid w:val="00A748AF"/>
    <w:rsid w:val="00A74AA7"/>
    <w:rsid w:val="00A74B9B"/>
    <w:rsid w:val="00A74F70"/>
    <w:rsid w:val="00A75114"/>
    <w:rsid w:val="00A758AE"/>
    <w:rsid w:val="00A75D5B"/>
    <w:rsid w:val="00A75DFE"/>
    <w:rsid w:val="00A75EA0"/>
    <w:rsid w:val="00A763C1"/>
    <w:rsid w:val="00A76E5B"/>
    <w:rsid w:val="00A76EDB"/>
    <w:rsid w:val="00A77091"/>
    <w:rsid w:val="00A771A2"/>
    <w:rsid w:val="00A772E3"/>
    <w:rsid w:val="00A7742B"/>
    <w:rsid w:val="00A7784A"/>
    <w:rsid w:val="00A77E63"/>
    <w:rsid w:val="00A800E5"/>
    <w:rsid w:val="00A8037B"/>
    <w:rsid w:val="00A8052C"/>
    <w:rsid w:val="00A80683"/>
    <w:rsid w:val="00A80947"/>
    <w:rsid w:val="00A8098C"/>
    <w:rsid w:val="00A80B19"/>
    <w:rsid w:val="00A8115E"/>
    <w:rsid w:val="00A812CD"/>
    <w:rsid w:val="00A81332"/>
    <w:rsid w:val="00A814DF"/>
    <w:rsid w:val="00A81810"/>
    <w:rsid w:val="00A81899"/>
    <w:rsid w:val="00A81A53"/>
    <w:rsid w:val="00A81B52"/>
    <w:rsid w:val="00A81C39"/>
    <w:rsid w:val="00A81D94"/>
    <w:rsid w:val="00A81DC1"/>
    <w:rsid w:val="00A81E8C"/>
    <w:rsid w:val="00A820A7"/>
    <w:rsid w:val="00A824F7"/>
    <w:rsid w:val="00A82576"/>
    <w:rsid w:val="00A82763"/>
    <w:rsid w:val="00A82793"/>
    <w:rsid w:val="00A82CA6"/>
    <w:rsid w:val="00A82D0D"/>
    <w:rsid w:val="00A82F2F"/>
    <w:rsid w:val="00A83153"/>
    <w:rsid w:val="00A8318C"/>
    <w:rsid w:val="00A831F8"/>
    <w:rsid w:val="00A83313"/>
    <w:rsid w:val="00A83391"/>
    <w:rsid w:val="00A83499"/>
    <w:rsid w:val="00A83DB6"/>
    <w:rsid w:val="00A83F84"/>
    <w:rsid w:val="00A840E0"/>
    <w:rsid w:val="00A8411D"/>
    <w:rsid w:val="00A84704"/>
    <w:rsid w:val="00A84765"/>
    <w:rsid w:val="00A84A5D"/>
    <w:rsid w:val="00A84B5F"/>
    <w:rsid w:val="00A84CF1"/>
    <w:rsid w:val="00A84FD0"/>
    <w:rsid w:val="00A85098"/>
    <w:rsid w:val="00A85126"/>
    <w:rsid w:val="00A853FE"/>
    <w:rsid w:val="00A855AA"/>
    <w:rsid w:val="00A85728"/>
    <w:rsid w:val="00A8584B"/>
    <w:rsid w:val="00A85B65"/>
    <w:rsid w:val="00A85BAE"/>
    <w:rsid w:val="00A85D08"/>
    <w:rsid w:val="00A8607C"/>
    <w:rsid w:val="00A860FE"/>
    <w:rsid w:val="00A8611C"/>
    <w:rsid w:val="00A8626A"/>
    <w:rsid w:val="00A86366"/>
    <w:rsid w:val="00A864BF"/>
    <w:rsid w:val="00A8650D"/>
    <w:rsid w:val="00A8666B"/>
    <w:rsid w:val="00A86749"/>
    <w:rsid w:val="00A86AC0"/>
    <w:rsid w:val="00A86F7F"/>
    <w:rsid w:val="00A90862"/>
    <w:rsid w:val="00A908F4"/>
    <w:rsid w:val="00A90A65"/>
    <w:rsid w:val="00A90DF3"/>
    <w:rsid w:val="00A90E7C"/>
    <w:rsid w:val="00A9129D"/>
    <w:rsid w:val="00A91902"/>
    <w:rsid w:val="00A91EBC"/>
    <w:rsid w:val="00A92181"/>
    <w:rsid w:val="00A92722"/>
    <w:rsid w:val="00A92865"/>
    <w:rsid w:val="00A9288E"/>
    <w:rsid w:val="00A929DC"/>
    <w:rsid w:val="00A92A03"/>
    <w:rsid w:val="00A93325"/>
    <w:rsid w:val="00A94170"/>
    <w:rsid w:val="00A945E2"/>
    <w:rsid w:val="00A9460D"/>
    <w:rsid w:val="00A9467A"/>
    <w:rsid w:val="00A94E4F"/>
    <w:rsid w:val="00A94FA7"/>
    <w:rsid w:val="00A94FDF"/>
    <w:rsid w:val="00A9529B"/>
    <w:rsid w:val="00A9562D"/>
    <w:rsid w:val="00A95D75"/>
    <w:rsid w:val="00A9610E"/>
    <w:rsid w:val="00A96728"/>
    <w:rsid w:val="00A96743"/>
    <w:rsid w:val="00A96981"/>
    <w:rsid w:val="00A96D77"/>
    <w:rsid w:val="00A96DFA"/>
    <w:rsid w:val="00A9707C"/>
    <w:rsid w:val="00A97396"/>
    <w:rsid w:val="00A976DA"/>
    <w:rsid w:val="00A97770"/>
    <w:rsid w:val="00A97A11"/>
    <w:rsid w:val="00A97B5F"/>
    <w:rsid w:val="00A97BEF"/>
    <w:rsid w:val="00A97DCF"/>
    <w:rsid w:val="00AA0041"/>
    <w:rsid w:val="00AA0063"/>
    <w:rsid w:val="00AA041D"/>
    <w:rsid w:val="00AA066E"/>
    <w:rsid w:val="00AA08A6"/>
    <w:rsid w:val="00AA0B94"/>
    <w:rsid w:val="00AA0E07"/>
    <w:rsid w:val="00AA10DF"/>
    <w:rsid w:val="00AA1139"/>
    <w:rsid w:val="00AA114D"/>
    <w:rsid w:val="00AA11A9"/>
    <w:rsid w:val="00AA121F"/>
    <w:rsid w:val="00AA1228"/>
    <w:rsid w:val="00AA15A3"/>
    <w:rsid w:val="00AA15A9"/>
    <w:rsid w:val="00AA15ED"/>
    <w:rsid w:val="00AA167D"/>
    <w:rsid w:val="00AA1748"/>
    <w:rsid w:val="00AA1A2F"/>
    <w:rsid w:val="00AA1AF2"/>
    <w:rsid w:val="00AA2186"/>
    <w:rsid w:val="00AA2BED"/>
    <w:rsid w:val="00AA2DF1"/>
    <w:rsid w:val="00AA2EA9"/>
    <w:rsid w:val="00AA3077"/>
    <w:rsid w:val="00AA30F9"/>
    <w:rsid w:val="00AA32E7"/>
    <w:rsid w:val="00AA3693"/>
    <w:rsid w:val="00AA3965"/>
    <w:rsid w:val="00AA39AE"/>
    <w:rsid w:val="00AA39F3"/>
    <w:rsid w:val="00AA3C71"/>
    <w:rsid w:val="00AA3DFE"/>
    <w:rsid w:val="00AA40C0"/>
    <w:rsid w:val="00AA410D"/>
    <w:rsid w:val="00AA485B"/>
    <w:rsid w:val="00AA48CC"/>
    <w:rsid w:val="00AA4CE4"/>
    <w:rsid w:val="00AA4CFE"/>
    <w:rsid w:val="00AA5506"/>
    <w:rsid w:val="00AA555C"/>
    <w:rsid w:val="00AA5960"/>
    <w:rsid w:val="00AA5AE9"/>
    <w:rsid w:val="00AA5DC7"/>
    <w:rsid w:val="00AA635E"/>
    <w:rsid w:val="00AA642B"/>
    <w:rsid w:val="00AA6541"/>
    <w:rsid w:val="00AA658E"/>
    <w:rsid w:val="00AA65E9"/>
    <w:rsid w:val="00AA66EF"/>
    <w:rsid w:val="00AA6AB2"/>
    <w:rsid w:val="00AA6BB0"/>
    <w:rsid w:val="00AA712B"/>
    <w:rsid w:val="00AA74CF"/>
    <w:rsid w:val="00AA770A"/>
    <w:rsid w:val="00AA7715"/>
    <w:rsid w:val="00AA7B75"/>
    <w:rsid w:val="00AB00C6"/>
    <w:rsid w:val="00AB0588"/>
    <w:rsid w:val="00AB06DF"/>
    <w:rsid w:val="00AB0787"/>
    <w:rsid w:val="00AB0B86"/>
    <w:rsid w:val="00AB0BCB"/>
    <w:rsid w:val="00AB1590"/>
    <w:rsid w:val="00AB19C1"/>
    <w:rsid w:val="00AB19D4"/>
    <w:rsid w:val="00AB2321"/>
    <w:rsid w:val="00AB23E4"/>
    <w:rsid w:val="00AB25CB"/>
    <w:rsid w:val="00AB272A"/>
    <w:rsid w:val="00AB2BD8"/>
    <w:rsid w:val="00AB2D97"/>
    <w:rsid w:val="00AB3026"/>
    <w:rsid w:val="00AB31A0"/>
    <w:rsid w:val="00AB3210"/>
    <w:rsid w:val="00AB34D9"/>
    <w:rsid w:val="00AB35CC"/>
    <w:rsid w:val="00AB394A"/>
    <w:rsid w:val="00AB3DD2"/>
    <w:rsid w:val="00AB410A"/>
    <w:rsid w:val="00AB440D"/>
    <w:rsid w:val="00AB45FE"/>
    <w:rsid w:val="00AB469B"/>
    <w:rsid w:val="00AB4CE0"/>
    <w:rsid w:val="00AB4E83"/>
    <w:rsid w:val="00AB4E8D"/>
    <w:rsid w:val="00AB5544"/>
    <w:rsid w:val="00AB5554"/>
    <w:rsid w:val="00AB5626"/>
    <w:rsid w:val="00AB575C"/>
    <w:rsid w:val="00AB5A24"/>
    <w:rsid w:val="00AB5AB7"/>
    <w:rsid w:val="00AB6219"/>
    <w:rsid w:val="00AB6612"/>
    <w:rsid w:val="00AB6D97"/>
    <w:rsid w:val="00AB6E5A"/>
    <w:rsid w:val="00AB6F36"/>
    <w:rsid w:val="00AB7427"/>
    <w:rsid w:val="00AB7A00"/>
    <w:rsid w:val="00AB7BBA"/>
    <w:rsid w:val="00AC074D"/>
    <w:rsid w:val="00AC1228"/>
    <w:rsid w:val="00AC14E4"/>
    <w:rsid w:val="00AC1810"/>
    <w:rsid w:val="00AC1870"/>
    <w:rsid w:val="00AC1D67"/>
    <w:rsid w:val="00AC2176"/>
    <w:rsid w:val="00AC23F7"/>
    <w:rsid w:val="00AC28FB"/>
    <w:rsid w:val="00AC2A24"/>
    <w:rsid w:val="00AC2B2C"/>
    <w:rsid w:val="00AC2D2F"/>
    <w:rsid w:val="00AC2E7F"/>
    <w:rsid w:val="00AC3453"/>
    <w:rsid w:val="00AC382E"/>
    <w:rsid w:val="00AC39AB"/>
    <w:rsid w:val="00AC39DE"/>
    <w:rsid w:val="00AC3C07"/>
    <w:rsid w:val="00AC4159"/>
    <w:rsid w:val="00AC427A"/>
    <w:rsid w:val="00AC4B13"/>
    <w:rsid w:val="00AC4D08"/>
    <w:rsid w:val="00AC5076"/>
    <w:rsid w:val="00AC52D1"/>
    <w:rsid w:val="00AC57AF"/>
    <w:rsid w:val="00AC5A8F"/>
    <w:rsid w:val="00AC5EA6"/>
    <w:rsid w:val="00AC62A1"/>
    <w:rsid w:val="00AC67EC"/>
    <w:rsid w:val="00AC7202"/>
    <w:rsid w:val="00AC7494"/>
    <w:rsid w:val="00AC7C81"/>
    <w:rsid w:val="00AC7EEB"/>
    <w:rsid w:val="00AC7F9C"/>
    <w:rsid w:val="00AD02DB"/>
    <w:rsid w:val="00AD041D"/>
    <w:rsid w:val="00AD065F"/>
    <w:rsid w:val="00AD07F5"/>
    <w:rsid w:val="00AD0AAD"/>
    <w:rsid w:val="00AD185B"/>
    <w:rsid w:val="00AD195E"/>
    <w:rsid w:val="00AD1D65"/>
    <w:rsid w:val="00AD1DC4"/>
    <w:rsid w:val="00AD1F70"/>
    <w:rsid w:val="00AD2319"/>
    <w:rsid w:val="00AD236B"/>
    <w:rsid w:val="00AD236C"/>
    <w:rsid w:val="00AD241B"/>
    <w:rsid w:val="00AD255F"/>
    <w:rsid w:val="00AD319A"/>
    <w:rsid w:val="00AD3BD6"/>
    <w:rsid w:val="00AD3CCF"/>
    <w:rsid w:val="00AD3D6E"/>
    <w:rsid w:val="00AD4581"/>
    <w:rsid w:val="00AD4593"/>
    <w:rsid w:val="00AD544D"/>
    <w:rsid w:val="00AD5D7B"/>
    <w:rsid w:val="00AD62F3"/>
    <w:rsid w:val="00AD66FD"/>
    <w:rsid w:val="00AD6E01"/>
    <w:rsid w:val="00AD6F7D"/>
    <w:rsid w:val="00AD706C"/>
    <w:rsid w:val="00AD7774"/>
    <w:rsid w:val="00AD7B6F"/>
    <w:rsid w:val="00AD7E97"/>
    <w:rsid w:val="00AE024F"/>
    <w:rsid w:val="00AE0260"/>
    <w:rsid w:val="00AE031B"/>
    <w:rsid w:val="00AE0377"/>
    <w:rsid w:val="00AE0389"/>
    <w:rsid w:val="00AE04BE"/>
    <w:rsid w:val="00AE095A"/>
    <w:rsid w:val="00AE0EC3"/>
    <w:rsid w:val="00AE1045"/>
    <w:rsid w:val="00AE16E4"/>
    <w:rsid w:val="00AE1A58"/>
    <w:rsid w:val="00AE1A68"/>
    <w:rsid w:val="00AE1B47"/>
    <w:rsid w:val="00AE1D88"/>
    <w:rsid w:val="00AE1E4A"/>
    <w:rsid w:val="00AE21A5"/>
    <w:rsid w:val="00AE23D7"/>
    <w:rsid w:val="00AE2543"/>
    <w:rsid w:val="00AE2797"/>
    <w:rsid w:val="00AE2A2C"/>
    <w:rsid w:val="00AE2C03"/>
    <w:rsid w:val="00AE2D74"/>
    <w:rsid w:val="00AE3086"/>
    <w:rsid w:val="00AE33E7"/>
    <w:rsid w:val="00AE3568"/>
    <w:rsid w:val="00AE3E96"/>
    <w:rsid w:val="00AE3E9F"/>
    <w:rsid w:val="00AE40F7"/>
    <w:rsid w:val="00AE4589"/>
    <w:rsid w:val="00AE458C"/>
    <w:rsid w:val="00AE4A34"/>
    <w:rsid w:val="00AE5166"/>
    <w:rsid w:val="00AE5765"/>
    <w:rsid w:val="00AE5900"/>
    <w:rsid w:val="00AE60B0"/>
    <w:rsid w:val="00AE625E"/>
    <w:rsid w:val="00AE6541"/>
    <w:rsid w:val="00AE6650"/>
    <w:rsid w:val="00AE6792"/>
    <w:rsid w:val="00AE6B59"/>
    <w:rsid w:val="00AE6C9E"/>
    <w:rsid w:val="00AE6E67"/>
    <w:rsid w:val="00AE70C0"/>
    <w:rsid w:val="00AE71E4"/>
    <w:rsid w:val="00AE7270"/>
    <w:rsid w:val="00AE7A85"/>
    <w:rsid w:val="00AE7E19"/>
    <w:rsid w:val="00AF0325"/>
    <w:rsid w:val="00AF03FB"/>
    <w:rsid w:val="00AF0A35"/>
    <w:rsid w:val="00AF0D6B"/>
    <w:rsid w:val="00AF1461"/>
    <w:rsid w:val="00AF171F"/>
    <w:rsid w:val="00AF2163"/>
    <w:rsid w:val="00AF216D"/>
    <w:rsid w:val="00AF2236"/>
    <w:rsid w:val="00AF27D8"/>
    <w:rsid w:val="00AF2935"/>
    <w:rsid w:val="00AF29B1"/>
    <w:rsid w:val="00AF29B7"/>
    <w:rsid w:val="00AF2C29"/>
    <w:rsid w:val="00AF2DE6"/>
    <w:rsid w:val="00AF2E1A"/>
    <w:rsid w:val="00AF2E8F"/>
    <w:rsid w:val="00AF303B"/>
    <w:rsid w:val="00AF3B0A"/>
    <w:rsid w:val="00AF4439"/>
    <w:rsid w:val="00AF4818"/>
    <w:rsid w:val="00AF48A0"/>
    <w:rsid w:val="00AF4BC6"/>
    <w:rsid w:val="00AF4E1C"/>
    <w:rsid w:val="00AF4EBE"/>
    <w:rsid w:val="00AF51D0"/>
    <w:rsid w:val="00AF52A5"/>
    <w:rsid w:val="00AF53C1"/>
    <w:rsid w:val="00AF56B2"/>
    <w:rsid w:val="00AF572F"/>
    <w:rsid w:val="00AF5792"/>
    <w:rsid w:val="00AF57A3"/>
    <w:rsid w:val="00AF59B7"/>
    <w:rsid w:val="00AF5B73"/>
    <w:rsid w:val="00AF61E7"/>
    <w:rsid w:val="00AF6354"/>
    <w:rsid w:val="00AF650D"/>
    <w:rsid w:val="00AF6B15"/>
    <w:rsid w:val="00AF6CDE"/>
    <w:rsid w:val="00AF6DFC"/>
    <w:rsid w:val="00AF70BC"/>
    <w:rsid w:val="00AF74CA"/>
    <w:rsid w:val="00AF7659"/>
    <w:rsid w:val="00AF76E7"/>
    <w:rsid w:val="00AF7AD0"/>
    <w:rsid w:val="00B00019"/>
    <w:rsid w:val="00B0007C"/>
    <w:rsid w:val="00B00671"/>
    <w:rsid w:val="00B00866"/>
    <w:rsid w:val="00B00A90"/>
    <w:rsid w:val="00B00B5F"/>
    <w:rsid w:val="00B00FA9"/>
    <w:rsid w:val="00B01391"/>
    <w:rsid w:val="00B01524"/>
    <w:rsid w:val="00B017FE"/>
    <w:rsid w:val="00B01D63"/>
    <w:rsid w:val="00B01FD8"/>
    <w:rsid w:val="00B02284"/>
    <w:rsid w:val="00B022A3"/>
    <w:rsid w:val="00B026E1"/>
    <w:rsid w:val="00B0279F"/>
    <w:rsid w:val="00B02921"/>
    <w:rsid w:val="00B02A07"/>
    <w:rsid w:val="00B02B12"/>
    <w:rsid w:val="00B02BA0"/>
    <w:rsid w:val="00B02F80"/>
    <w:rsid w:val="00B03165"/>
    <w:rsid w:val="00B03810"/>
    <w:rsid w:val="00B039EB"/>
    <w:rsid w:val="00B03A15"/>
    <w:rsid w:val="00B03B46"/>
    <w:rsid w:val="00B03D60"/>
    <w:rsid w:val="00B0426A"/>
    <w:rsid w:val="00B04733"/>
    <w:rsid w:val="00B0495E"/>
    <w:rsid w:val="00B050ED"/>
    <w:rsid w:val="00B0518E"/>
    <w:rsid w:val="00B05706"/>
    <w:rsid w:val="00B05D90"/>
    <w:rsid w:val="00B06016"/>
    <w:rsid w:val="00B06574"/>
    <w:rsid w:val="00B06FAB"/>
    <w:rsid w:val="00B076EF"/>
    <w:rsid w:val="00B07873"/>
    <w:rsid w:val="00B07BEF"/>
    <w:rsid w:val="00B1028B"/>
    <w:rsid w:val="00B105B0"/>
    <w:rsid w:val="00B107D8"/>
    <w:rsid w:val="00B108AE"/>
    <w:rsid w:val="00B10B95"/>
    <w:rsid w:val="00B10EDF"/>
    <w:rsid w:val="00B10EE2"/>
    <w:rsid w:val="00B11017"/>
    <w:rsid w:val="00B1130B"/>
    <w:rsid w:val="00B114A4"/>
    <w:rsid w:val="00B11796"/>
    <w:rsid w:val="00B11A0D"/>
    <w:rsid w:val="00B12212"/>
    <w:rsid w:val="00B12493"/>
    <w:rsid w:val="00B12966"/>
    <w:rsid w:val="00B12CDF"/>
    <w:rsid w:val="00B12DAF"/>
    <w:rsid w:val="00B130EB"/>
    <w:rsid w:val="00B137B7"/>
    <w:rsid w:val="00B138E7"/>
    <w:rsid w:val="00B13B5F"/>
    <w:rsid w:val="00B13BD4"/>
    <w:rsid w:val="00B141DE"/>
    <w:rsid w:val="00B14611"/>
    <w:rsid w:val="00B14B32"/>
    <w:rsid w:val="00B14C09"/>
    <w:rsid w:val="00B14D46"/>
    <w:rsid w:val="00B15223"/>
    <w:rsid w:val="00B1538D"/>
    <w:rsid w:val="00B15438"/>
    <w:rsid w:val="00B154DE"/>
    <w:rsid w:val="00B1562A"/>
    <w:rsid w:val="00B161AA"/>
    <w:rsid w:val="00B1640F"/>
    <w:rsid w:val="00B1652C"/>
    <w:rsid w:val="00B16A22"/>
    <w:rsid w:val="00B16A81"/>
    <w:rsid w:val="00B16CAA"/>
    <w:rsid w:val="00B16D13"/>
    <w:rsid w:val="00B16EF4"/>
    <w:rsid w:val="00B171DF"/>
    <w:rsid w:val="00B17320"/>
    <w:rsid w:val="00B17606"/>
    <w:rsid w:val="00B176F2"/>
    <w:rsid w:val="00B179AD"/>
    <w:rsid w:val="00B17D16"/>
    <w:rsid w:val="00B17E52"/>
    <w:rsid w:val="00B17F93"/>
    <w:rsid w:val="00B20152"/>
    <w:rsid w:val="00B206A1"/>
    <w:rsid w:val="00B20798"/>
    <w:rsid w:val="00B20F23"/>
    <w:rsid w:val="00B211AC"/>
    <w:rsid w:val="00B212B0"/>
    <w:rsid w:val="00B218FF"/>
    <w:rsid w:val="00B219DC"/>
    <w:rsid w:val="00B22126"/>
    <w:rsid w:val="00B222B9"/>
    <w:rsid w:val="00B22310"/>
    <w:rsid w:val="00B22625"/>
    <w:rsid w:val="00B2278C"/>
    <w:rsid w:val="00B2285D"/>
    <w:rsid w:val="00B22EB8"/>
    <w:rsid w:val="00B236DC"/>
    <w:rsid w:val="00B2381F"/>
    <w:rsid w:val="00B2388A"/>
    <w:rsid w:val="00B2435B"/>
    <w:rsid w:val="00B24463"/>
    <w:rsid w:val="00B24A02"/>
    <w:rsid w:val="00B25257"/>
    <w:rsid w:val="00B25606"/>
    <w:rsid w:val="00B257EE"/>
    <w:rsid w:val="00B25FA6"/>
    <w:rsid w:val="00B26108"/>
    <w:rsid w:val="00B26329"/>
    <w:rsid w:val="00B263FB"/>
    <w:rsid w:val="00B264DD"/>
    <w:rsid w:val="00B267C8"/>
    <w:rsid w:val="00B2681C"/>
    <w:rsid w:val="00B26C55"/>
    <w:rsid w:val="00B26E5C"/>
    <w:rsid w:val="00B2721C"/>
    <w:rsid w:val="00B27744"/>
    <w:rsid w:val="00B27CF4"/>
    <w:rsid w:val="00B27EB2"/>
    <w:rsid w:val="00B27FB9"/>
    <w:rsid w:val="00B3047E"/>
    <w:rsid w:val="00B305E9"/>
    <w:rsid w:val="00B30ADC"/>
    <w:rsid w:val="00B30C9D"/>
    <w:rsid w:val="00B311C2"/>
    <w:rsid w:val="00B31525"/>
    <w:rsid w:val="00B31774"/>
    <w:rsid w:val="00B3192B"/>
    <w:rsid w:val="00B31B8A"/>
    <w:rsid w:val="00B31F5A"/>
    <w:rsid w:val="00B320B6"/>
    <w:rsid w:val="00B32F7B"/>
    <w:rsid w:val="00B3343B"/>
    <w:rsid w:val="00B337A3"/>
    <w:rsid w:val="00B33BE1"/>
    <w:rsid w:val="00B33CDD"/>
    <w:rsid w:val="00B33D36"/>
    <w:rsid w:val="00B33DD9"/>
    <w:rsid w:val="00B342A4"/>
    <w:rsid w:val="00B34D37"/>
    <w:rsid w:val="00B35142"/>
    <w:rsid w:val="00B352C6"/>
    <w:rsid w:val="00B3537E"/>
    <w:rsid w:val="00B35842"/>
    <w:rsid w:val="00B35B1F"/>
    <w:rsid w:val="00B35B72"/>
    <w:rsid w:val="00B364ED"/>
    <w:rsid w:val="00B36851"/>
    <w:rsid w:val="00B36B1A"/>
    <w:rsid w:val="00B37283"/>
    <w:rsid w:val="00B37608"/>
    <w:rsid w:val="00B37C89"/>
    <w:rsid w:val="00B37E94"/>
    <w:rsid w:val="00B40089"/>
    <w:rsid w:val="00B40294"/>
    <w:rsid w:val="00B4041F"/>
    <w:rsid w:val="00B4071E"/>
    <w:rsid w:val="00B40B09"/>
    <w:rsid w:val="00B40BFD"/>
    <w:rsid w:val="00B40C5D"/>
    <w:rsid w:val="00B40DDA"/>
    <w:rsid w:val="00B41028"/>
    <w:rsid w:val="00B412EA"/>
    <w:rsid w:val="00B41648"/>
    <w:rsid w:val="00B41DB9"/>
    <w:rsid w:val="00B41EB8"/>
    <w:rsid w:val="00B4233E"/>
    <w:rsid w:val="00B426B5"/>
    <w:rsid w:val="00B42850"/>
    <w:rsid w:val="00B429E6"/>
    <w:rsid w:val="00B42D61"/>
    <w:rsid w:val="00B42DEC"/>
    <w:rsid w:val="00B42EF7"/>
    <w:rsid w:val="00B438B5"/>
    <w:rsid w:val="00B44033"/>
    <w:rsid w:val="00B44718"/>
    <w:rsid w:val="00B44AEB"/>
    <w:rsid w:val="00B44C2E"/>
    <w:rsid w:val="00B455E8"/>
    <w:rsid w:val="00B45884"/>
    <w:rsid w:val="00B45D6F"/>
    <w:rsid w:val="00B4607A"/>
    <w:rsid w:val="00B46114"/>
    <w:rsid w:val="00B46133"/>
    <w:rsid w:val="00B462C3"/>
    <w:rsid w:val="00B4637D"/>
    <w:rsid w:val="00B46580"/>
    <w:rsid w:val="00B465B2"/>
    <w:rsid w:val="00B469B5"/>
    <w:rsid w:val="00B46BF3"/>
    <w:rsid w:val="00B4739F"/>
    <w:rsid w:val="00B47A76"/>
    <w:rsid w:val="00B47C1E"/>
    <w:rsid w:val="00B47FEA"/>
    <w:rsid w:val="00B50377"/>
    <w:rsid w:val="00B50849"/>
    <w:rsid w:val="00B50A0F"/>
    <w:rsid w:val="00B50D61"/>
    <w:rsid w:val="00B5104F"/>
    <w:rsid w:val="00B51909"/>
    <w:rsid w:val="00B51ACF"/>
    <w:rsid w:val="00B51CFB"/>
    <w:rsid w:val="00B51EFA"/>
    <w:rsid w:val="00B52338"/>
    <w:rsid w:val="00B523BD"/>
    <w:rsid w:val="00B524A3"/>
    <w:rsid w:val="00B527E7"/>
    <w:rsid w:val="00B52A62"/>
    <w:rsid w:val="00B52ACF"/>
    <w:rsid w:val="00B530E5"/>
    <w:rsid w:val="00B53117"/>
    <w:rsid w:val="00B532EA"/>
    <w:rsid w:val="00B53431"/>
    <w:rsid w:val="00B535BC"/>
    <w:rsid w:val="00B539B6"/>
    <w:rsid w:val="00B53F5F"/>
    <w:rsid w:val="00B54AAC"/>
    <w:rsid w:val="00B54E69"/>
    <w:rsid w:val="00B550C6"/>
    <w:rsid w:val="00B55150"/>
    <w:rsid w:val="00B5550B"/>
    <w:rsid w:val="00B557C5"/>
    <w:rsid w:val="00B56125"/>
    <w:rsid w:val="00B56185"/>
    <w:rsid w:val="00B561A3"/>
    <w:rsid w:val="00B562A2"/>
    <w:rsid w:val="00B56732"/>
    <w:rsid w:val="00B56788"/>
    <w:rsid w:val="00B56A49"/>
    <w:rsid w:val="00B56D94"/>
    <w:rsid w:val="00B5704C"/>
    <w:rsid w:val="00B57388"/>
    <w:rsid w:val="00B575D2"/>
    <w:rsid w:val="00B575F0"/>
    <w:rsid w:val="00B577ED"/>
    <w:rsid w:val="00B5785D"/>
    <w:rsid w:val="00B578A1"/>
    <w:rsid w:val="00B578D1"/>
    <w:rsid w:val="00B57D9B"/>
    <w:rsid w:val="00B6031D"/>
    <w:rsid w:val="00B605E7"/>
    <w:rsid w:val="00B60B9B"/>
    <w:rsid w:val="00B60D28"/>
    <w:rsid w:val="00B61418"/>
    <w:rsid w:val="00B61606"/>
    <w:rsid w:val="00B619AC"/>
    <w:rsid w:val="00B61ED3"/>
    <w:rsid w:val="00B61FC7"/>
    <w:rsid w:val="00B62AA9"/>
    <w:rsid w:val="00B62EFB"/>
    <w:rsid w:val="00B6308B"/>
    <w:rsid w:val="00B631AF"/>
    <w:rsid w:val="00B63453"/>
    <w:rsid w:val="00B6392B"/>
    <w:rsid w:val="00B63A42"/>
    <w:rsid w:val="00B63C51"/>
    <w:rsid w:val="00B645F8"/>
    <w:rsid w:val="00B6475C"/>
    <w:rsid w:val="00B64B3C"/>
    <w:rsid w:val="00B64D16"/>
    <w:rsid w:val="00B65028"/>
    <w:rsid w:val="00B65832"/>
    <w:rsid w:val="00B6596D"/>
    <w:rsid w:val="00B65AA5"/>
    <w:rsid w:val="00B65B7B"/>
    <w:rsid w:val="00B65BCB"/>
    <w:rsid w:val="00B65F4F"/>
    <w:rsid w:val="00B66667"/>
    <w:rsid w:val="00B66844"/>
    <w:rsid w:val="00B66D8D"/>
    <w:rsid w:val="00B67016"/>
    <w:rsid w:val="00B676A2"/>
    <w:rsid w:val="00B676CA"/>
    <w:rsid w:val="00B677A0"/>
    <w:rsid w:val="00B67964"/>
    <w:rsid w:val="00B67E48"/>
    <w:rsid w:val="00B70041"/>
    <w:rsid w:val="00B7038F"/>
    <w:rsid w:val="00B70458"/>
    <w:rsid w:val="00B7059C"/>
    <w:rsid w:val="00B70696"/>
    <w:rsid w:val="00B706B7"/>
    <w:rsid w:val="00B70807"/>
    <w:rsid w:val="00B70F82"/>
    <w:rsid w:val="00B71441"/>
    <w:rsid w:val="00B717E8"/>
    <w:rsid w:val="00B7182F"/>
    <w:rsid w:val="00B71BA0"/>
    <w:rsid w:val="00B72D13"/>
    <w:rsid w:val="00B7384E"/>
    <w:rsid w:val="00B73AAD"/>
    <w:rsid w:val="00B73E56"/>
    <w:rsid w:val="00B73E68"/>
    <w:rsid w:val="00B73F55"/>
    <w:rsid w:val="00B74528"/>
    <w:rsid w:val="00B74639"/>
    <w:rsid w:val="00B7467E"/>
    <w:rsid w:val="00B74818"/>
    <w:rsid w:val="00B74849"/>
    <w:rsid w:val="00B74AFC"/>
    <w:rsid w:val="00B74BA7"/>
    <w:rsid w:val="00B74E51"/>
    <w:rsid w:val="00B7524F"/>
    <w:rsid w:val="00B75AD7"/>
    <w:rsid w:val="00B75C6A"/>
    <w:rsid w:val="00B75FEB"/>
    <w:rsid w:val="00B766FE"/>
    <w:rsid w:val="00B7683A"/>
    <w:rsid w:val="00B768CD"/>
    <w:rsid w:val="00B76E9C"/>
    <w:rsid w:val="00B76F99"/>
    <w:rsid w:val="00B770B2"/>
    <w:rsid w:val="00B7714F"/>
    <w:rsid w:val="00B77641"/>
    <w:rsid w:val="00B7779D"/>
    <w:rsid w:val="00B77A09"/>
    <w:rsid w:val="00B77BE6"/>
    <w:rsid w:val="00B77D80"/>
    <w:rsid w:val="00B77F62"/>
    <w:rsid w:val="00B80189"/>
    <w:rsid w:val="00B804F4"/>
    <w:rsid w:val="00B808C6"/>
    <w:rsid w:val="00B808E4"/>
    <w:rsid w:val="00B80A34"/>
    <w:rsid w:val="00B8112E"/>
    <w:rsid w:val="00B8164F"/>
    <w:rsid w:val="00B81B61"/>
    <w:rsid w:val="00B81B74"/>
    <w:rsid w:val="00B81CD3"/>
    <w:rsid w:val="00B81F5B"/>
    <w:rsid w:val="00B826A5"/>
    <w:rsid w:val="00B826EF"/>
    <w:rsid w:val="00B82C07"/>
    <w:rsid w:val="00B82D00"/>
    <w:rsid w:val="00B82F15"/>
    <w:rsid w:val="00B831CF"/>
    <w:rsid w:val="00B83399"/>
    <w:rsid w:val="00B8376A"/>
    <w:rsid w:val="00B83CEB"/>
    <w:rsid w:val="00B83D26"/>
    <w:rsid w:val="00B83F22"/>
    <w:rsid w:val="00B84049"/>
    <w:rsid w:val="00B84122"/>
    <w:rsid w:val="00B84A72"/>
    <w:rsid w:val="00B84ABB"/>
    <w:rsid w:val="00B85543"/>
    <w:rsid w:val="00B855DA"/>
    <w:rsid w:val="00B85A45"/>
    <w:rsid w:val="00B86059"/>
    <w:rsid w:val="00B860C7"/>
    <w:rsid w:val="00B86264"/>
    <w:rsid w:val="00B86472"/>
    <w:rsid w:val="00B86A03"/>
    <w:rsid w:val="00B86E69"/>
    <w:rsid w:val="00B86ED7"/>
    <w:rsid w:val="00B87036"/>
    <w:rsid w:val="00B871E8"/>
    <w:rsid w:val="00B874E1"/>
    <w:rsid w:val="00B877E5"/>
    <w:rsid w:val="00B87B60"/>
    <w:rsid w:val="00B87CE2"/>
    <w:rsid w:val="00B9004F"/>
    <w:rsid w:val="00B9005A"/>
    <w:rsid w:val="00B90149"/>
    <w:rsid w:val="00B9038B"/>
    <w:rsid w:val="00B90736"/>
    <w:rsid w:val="00B909EC"/>
    <w:rsid w:val="00B90DC8"/>
    <w:rsid w:val="00B90FE8"/>
    <w:rsid w:val="00B91017"/>
    <w:rsid w:val="00B91500"/>
    <w:rsid w:val="00B9172F"/>
    <w:rsid w:val="00B918A2"/>
    <w:rsid w:val="00B921A3"/>
    <w:rsid w:val="00B92C0D"/>
    <w:rsid w:val="00B92C87"/>
    <w:rsid w:val="00B92FD7"/>
    <w:rsid w:val="00B93A05"/>
    <w:rsid w:val="00B93C33"/>
    <w:rsid w:val="00B94062"/>
    <w:rsid w:val="00B94102"/>
    <w:rsid w:val="00B94DA9"/>
    <w:rsid w:val="00B94E20"/>
    <w:rsid w:val="00B94E58"/>
    <w:rsid w:val="00B95948"/>
    <w:rsid w:val="00B95B7D"/>
    <w:rsid w:val="00B95D62"/>
    <w:rsid w:val="00B95F3E"/>
    <w:rsid w:val="00B95F53"/>
    <w:rsid w:val="00B96BEB"/>
    <w:rsid w:val="00B9708A"/>
    <w:rsid w:val="00B9725D"/>
    <w:rsid w:val="00BA004C"/>
    <w:rsid w:val="00BA00BB"/>
    <w:rsid w:val="00BA00C6"/>
    <w:rsid w:val="00BA0232"/>
    <w:rsid w:val="00BA03E2"/>
    <w:rsid w:val="00BA0560"/>
    <w:rsid w:val="00BA1215"/>
    <w:rsid w:val="00BA131D"/>
    <w:rsid w:val="00BA133E"/>
    <w:rsid w:val="00BA15F1"/>
    <w:rsid w:val="00BA181A"/>
    <w:rsid w:val="00BA186A"/>
    <w:rsid w:val="00BA1FD7"/>
    <w:rsid w:val="00BA2277"/>
    <w:rsid w:val="00BA23F4"/>
    <w:rsid w:val="00BA2466"/>
    <w:rsid w:val="00BA262A"/>
    <w:rsid w:val="00BA2A2F"/>
    <w:rsid w:val="00BA2C4E"/>
    <w:rsid w:val="00BA2CA9"/>
    <w:rsid w:val="00BA2CC3"/>
    <w:rsid w:val="00BA2CCA"/>
    <w:rsid w:val="00BA2DB3"/>
    <w:rsid w:val="00BA3239"/>
    <w:rsid w:val="00BA384D"/>
    <w:rsid w:val="00BA3937"/>
    <w:rsid w:val="00BA3A7C"/>
    <w:rsid w:val="00BA3C43"/>
    <w:rsid w:val="00BA41D4"/>
    <w:rsid w:val="00BA43EF"/>
    <w:rsid w:val="00BA4AC8"/>
    <w:rsid w:val="00BA4B7D"/>
    <w:rsid w:val="00BA4E58"/>
    <w:rsid w:val="00BA5169"/>
    <w:rsid w:val="00BA533B"/>
    <w:rsid w:val="00BA597B"/>
    <w:rsid w:val="00BA5EB6"/>
    <w:rsid w:val="00BA5EDC"/>
    <w:rsid w:val="00BA5F51"/>
    <w:rsid w:val="00BA6172"/>
    <w:rsid w:val="00BA629A"/>
    <w:rsid w:val="00BA6596"/>
    <w:rsid w:val="00BA69A1"/>
    <w:rsid w:val="00BA6A94"/>
    <w:rsid w:val="00BA6BE6"/>
    <w:rsid w:val="00BA701E"/>
    <w:rsid w:val="00BA72E0"/>
    <w:rsid w:val="00BA734C"/>
    <w:rsid w:val="00BA73C0"/>
    <w:rsid w:val="00BA73E2"/>
    <w:rsid w:val="00BA7509"/>
    <w:rsid w:val="00BA7715"/>
    <w:rsid w:val="00BA7867"/>
    <w:rsid w:val="00BA7A3C"/>
    <w:rsid w:val="00BA7BAD"/>
    <w:rsid w:val="00BA7CF0"/>
    <w:rsid w:val="00BA7F9E"/>
    <w:rsid w:val="00BB09D9"/>
    <w:rsid w:val="00BB0DF4"/>
    <w:rsid w:val="00BB0FA4"/>
    <w:rsid w:val="00BB1005"/>
    <w:rsid w:val="00BB1378"/>
    <w:rsid w:val="00BB1B31"/>
    <w:rsid w:val="00BB1B43"/>
    <w:rsid w:val="00BB1C24"/>
    <w:rsid w:val="00BB2398"/>
    <w:rsid w:val="00BB286D"/>
    <w:rsid w:val="00BB2E1B"/>
    <w:rsid w:val="00BB30BC"/>
    <w:rsid w:val="00BB36EB"/>
    <w:rsid w:val="00BB3747"/>
    <w:rsid w:val="00BB3C94"/>
    <w:rsid w:val="00BB3E0E"/>
    <w:rsid w:val="00BB483E"/>
    <w:rsid w:val="00BB500B"/>
    <w:rsid w:val="00BB581D"/>
    <w:rsid w:val="00BB5EE3"/>
    <w:rsid w:val="00BB6051"/>
    <w:rsid w:val="00BB63CC"/>
    <w:rsid w:val="00BB6435"/>
    <w:rsid w:val="00BB691D"/>
    <w:rsid w:val="00BB6BD2"/>
    <w:rsid w:val="00BB7158"/>
    <w:rsid w:val="00BB72E7"/>
    <w:rsid w:val="00BB782D"/>
    <w:rsid w:val="00BB78E8"/>
    <w:rsid w:val="00BB7AB7"/>
    <w:rsid w:val="00BB7CE1"/>
    <w:rsid w:val="00BB7D5F"/>
    <w:rsid w:val="00BB7DE2"/>
    <w:rsid w:val="00BC0321"/>
    <w:rsid w:val="00BC07D9"/>
    <w:rsid w:val="00BC0D19"/>
    <w:rsid w:val="00BC0DBF"/>
    <w:rsid w:val="00BC0E24"/>
    <w:rsid w:val="00BC0FF3"/>
    <w:rsid w:val="00BC10FF"/>
    <w:rsid w:val="00BC1145"/>
    <w:rsid w:val="00BC1444"/>
    <w:rsid w:val="00BC1762"/>
    <w:rsid w:val="00BC1A49"/>
    <w:rsid w:val="00BC1ACE"/>
    <w:rsid w:val="00BC1B13"/>
    <w:rsid w:val="00BC1C6D"/>
    <w:rsid w:val="00BC2090"/>
    <w:rsid w:val="00BC20AD"/>
    <w:rsid w:val="00BC2255"/>
    <w:rsid w:val="00BC247C"/>
    <w:rsid w:val="00BC294C"/>
    <w:rsid w:val="00BC2BF0"/>
    <w:rsid w:val="00BC2C54"/>
    <w:rsid w:val="00BC2D4B"/>
    <w:rsid w:val="00BC2E85"/>
    <w:rsid w:val="00BC3325"/>
    <w:rsid w:val="00BC37B0"/>
    <w:rsid w:val="00BC387F"/>
    <w:rsid w:val="00BC39CC"/>
    <w:rsid w:val="00BC4459"/>
    <w:rsid w:val="00BC44E3"/>
    <w:rsid w:val="00BC4592"/>
    <w:rsid w:val="00BC4782"/>
    <w:rsid w:val="00BC48CB"/>
    <w:rsid w:val="00BC4A61"/>
    <w:rsid w:val="00BC4F1C"/>
    <w:rsid w:val="00BC5256"/>
    <w:rsid w:val="00BC5311"/>
    <w:rsid w:val="00BC584E"/>
    <w:rsid w:val="00BC59A2"/>
    <w:rsid w:val="00BC5A07"/>
    <w:rsid w:val="00BC5F7E"/>
    <w:rsid w:val="00BC601D"/>
    <w:rsid w:val="00BC6218"/>
    <w:rsid w:val="00BC65DB"/>
    <w:rsid w:val="00BC6D87"/>
    <w:rsid w:val="00BC7596"/>
    <w:rsid w:val="00BC75B5"/>
    <w:rsid w:val="00BC7763"/>
    <w:rsid w:val="00BC7928"/>
    <w:rsid w:val="00BD002D"/>
    <w:rsid w:val="00BD037F"/>
    <w:rsid w:val="00BD03BA"/>
    <w:rsid w:val="00BD06C1"/>
    <w:rsid w:val="00BD0DA6"/>
    <w:rsid w:val="00BD0FB4"/>
    <w:rsid w:val="00BD12CB"/>
    <w:rsid w:val="00BD1744"/>
    <w:rsid w:val="00BD197B"/>
    <w:rsid w:val="00BD1EAB"/>
    <w:rsid w:val="00BD2838"/>
    <w:rsid w:val="00BD2879"/>
    <w:rsid w:val="00BD289D"/>
    <w:rsid w:val="00BD28E5"/>
    <w:rsid w:val="00BD2945"/>
    <w:rsid w:val="00BD3478"/>
    <w:rsid w:val="00BD392F"/>
    <w:rsid w:val="00BD3B85"/>
    <w:rsid w:val="00BD3B92"/>
    <w:rsid w:val="00BD3DCA"/>
    <w:rsid w:val="00BD4153"/>
    <w:rsid w:val="00BD432C"/>
    <w:rsid w:val="00BD447E"/>
    <w:rsid w:val="00BD49DB"/>
    <w:rsid w:val="00BD4CA2"/>
    <w:rsid w:val="00BD5875"/>
    <w:rsid w:val="00BD5A74"/>
    <w:rsid w:val="00BD5CB6"/>
    <w:rsid w:val="00BD5CB7"/>
    <w:rsid w:val="00BD5D34"/>
    <w:rsid w:val="00BD5EFA"/>
    <w:rsid w:val="00BD6091"/>
    <w:rsid w:val="00BD6154"/>
    <w:rsid w:val="00BD6496"/>
    <w:rsid w:val="00BD6695"/>
    <w:rsid w:val="00BD696D"/>
    <w:rsid w:val="00BD697C"/>
    <w:rsid w:val="00BD6E68"/>
    <w:rsid w:val="00BD77BA"/>
    <w:rsid w:val="00BD7B20"/>
    <w:rsid w:val="00BD7D22"/>
    <w:rsid w:val="00BD7E3D"/>
    <w:rsid w:val="00BD7EFC"/>
    <w:rsid w:val="00BE01E6"/>
    <w:rsid w:val="00BE052E"/>
    <w:rsid w:val="00BE05B4"/>
    <w:rsid w:val="00BE05D8"/>
    <w:rsid w:val="00BE098D"/>
    <w:rsid w:val="00BE0DFC"/>
    <w:rsid w:val="00BE0E1A"/>
    <w:rsid w:val="00BE0E61"/>
    <w:rsid w:val="00BE141D"/>
    <w:rsid w:val="00BE1F28"/>
    <w:rsid w:val="00BE21A8"/>
    <w:rsid w:val="00BE22AA"/>
    <w:rsid w:val="00BE25BE"/>
    <w:rsid w:val="00BE25D7"/>
    <w:rsid w:val="00BE2740"/>
    <w:rsid w:val="00BE27FC"/>
    <w:rsid w:val="00BE2A5F"/>
    <w:rsid w:val="00BE2D21"/>
    <w:rsid w:val="00BE2EBE"/>
    <w:rsid w:val="00BE3107"/>
    <w:rsid w:val="00BE3C99"/>
    <w:rsid w:val="00BE3D41"/>
    <w:rsid w:val="00BE42AC"/>
    <w:rsid w:val="00BE4468"/>
    <w:rsid w:val="00BE45B1"/>
    <w:rsid w:val="00BE4830"/>
    <w:rsid w:val="00BE4D1E"/>
    <w:rsid w:val="00BE5270"/>
    <w:rsid w:val="00BE5A7A"/>
    <w:rsid w:val="00BE5D31"/>
    <w:rsid w:val="00BE5D8B"/>
    <w:rsid w:val="00BE629B"/>
    <w:rsid w:val="00BE670F"/>
    <w:rsid w:val="00BE69F6"/>
    <w:rsid w:val="00BE6F6C"/>
    <w:rsid w:val="00BE6FEE"/>
    <w:rsid w:val="00BE7236"/>
    <w:rsid w:val="00BE733C"/>
    <w:rsid w:val="00BE7385"/>
    <w:rsid w:val="00BE7387"/>
    <w:rsid w:val="00BE7471"/>
    <w:rsid w:val="00BE7700"/>
    <w:rsid w:val="00BE7A36"/>
    <w:rsid w:val="00BF0006"/>
    <w:rsid w:val="00BF0345"/>
    <w:rsid w:val="00BF0676"/>
    <w:rsid w:val="00BF06C2"/>
    <w:rsid w:val="00BF0F5E"/>
    <w:rsid w:val="00BF13C7"/>
    <w:rsid w:val="00BF19D1"/>
    <w:rsid w:val="00BF1A6C"/>
    <w:rsid w:val="00BF1BAB"/>
    <w:rsid w:val="00BF1D64"/>
    <w:rsid w:val="00BF217C"/>
    <w:rsid w:val="00BF2232"/>
    <w:rsid w:val="00BF2544"/>
    <w:rsid w:val="00BF2C6D"/>
    <w:rsid w:val="00BF2DD2"/>
    <w:rsid w:val="00BF2DE4"/>
    <w:rsid w:val="00BF2E20"/>
    <w:rsid w:val="00BF3312"/>
    <w:rsid w:val="00BF3337"/>
    <w:rsid w:val="00BF3832"/>
    <w:rsid w:val="00BF3A1C"/>
    <w:rsid w:val="00BF3AAC"/>
    <w:rsid w:val="00BF3AE4"/>
    <w:rsid w:val="00BF3DCC"/>
    <w:rsid w:val="00BF3ED6"/>
    <w:rsid w:val="00BF4342"/>
    <w:rsid w:val="00BF4359"/>
    <w:rsid w:val="00BF44C7"/>
    <w:rsid w:val="00BF478B"/>
    <w:rsid w:val="00BF4956"/>
    <w:rsid w:val="00BF55C5"/>
    <w:rsid w:val="00BF5698"/>
    <w:rsid w:val="00BF5B0E"/>
    <w:rsid w:val="00BF5BC8"/>
    <w:rsid w:val="00BF5C18"/>
    <w:rsid w:val="00BF61C1"/>
    <w:rsid w:val="00BF6338"/>
    <w:rsid w:val="00BF6472"/>
    <w:rsid w:val="00BF65D5"/>
    <w:rsid w:val="00BF6A74"/>
    <w:rsid w:val="00BF6EEE"/>
    <w:rsid w:val="00BF75C5"/>
    <w:rsid w:val="00BF7949"/>
    <w:rsid w:val="00BF7975"/>
    <w:rsid w:val="00BF7B64"/>
    <w:rsid w:val="00BF7CCB"/>
    <w:rsid w:val="00BF7FCF"/>
    <w:rsid w:val="00BF7FE8"/>
    <w:rsid w:val="00C0052E"/>
    <w:rsid w:val="00C00556"/>
    <w:rsid w:val="00C00EB9"/>
    <w:rsid w:val="00C00FB7"/>
    <w:rsid w:val="00C0109D"/>
    <w:rsid w:val="00C01167"/>
    <w:rsid w:val="00C01C20"/>
    <w:rsid w:val="00C01D54"/>
    <w:rsid w:val="00C01EA0"/>
    <w:rsid w:val="00C023BC"/>
    <w:rsid w:val="00C02617"/>
    <w:rsid w:val="00C0278F"/>
    <w:rsid w:val="00C02915"/>
    <w:rsid w:val="00C02A77"/>
    <w:rsid w:val="00C03B89"/>
    <w:rsid w:val="00C03BAE"/>
    <w:rsid w:val="00C03D70"/>
    <w:rsid w:val="00C03E67"/>
    <w:rsid w:val="00C04CDE"/>
    <w:rsid w:val="00C05062"/>
    <w:rsid w:val="00C05243"/>
    <w:rsid w:val="00C05499"/>
    <w:rsid w:val="00C054CB"/>
    <w:rsid w:val="00C05677"/>
    <w:rsid w:val="00C0567C"/>
    <w:rsid w:val="00C05C0B"/>
    <w:rsid w:val="00C05C8B"/>
    <w:rsid w:val="00C06465"/>
    <w:rsid w:val="00C0660E"/>
    <w:rsid w:val="00C06D60"/>
    <w:rsid w:val="00C072FB"/>
    <w:rsid w:val="00C079EC"/>
    <w:rsid w:val="00C1033C"/>
    <w:rsid w:val="00C10413"/>
    <w:rsid w:val="00C1069D"/>
    <w:rsid w:val="00C1080C"/>
    <w:rsid w:val="00C1085C"/>
    <w:rsid w:val="00C10AB1"/>
    <w:rsid w:val="00C10B3A"/>
    <w:rsid w:val="00C10D72"/>
    <w:rsid w:val="00C11383"/>
    <w:rsid w:val="00C117E5"/>
    <w:rsid w:val="00C118B4"/>
    <w:rsid w:val="00C11B8D"/>
    <w:rsid w:val="00C11CA5"/>
    <w:rsid w:val="00C11E68"/>
    <w:rsid w:val="00C1202D"/>
    <w:rsid w:val="00C125DC"/>
    <w:rsid w:val="00C12704"/>
    <w:rsid w:val="00C128C1"/>
    <w:rsid w:val="00C13258"/>
    <w:rsid w:val="00C143C0"/>
    <w:rsid w:val="00C143ED"/>
    <w:rsid w:val="00C144C3"/>
    <w:rsid w:val="00C144D0"/>
    <w:rsid w:val="00C1453E"/>
    <w:rsid w:val="00C1466B"/>
    <w:rsid w:val="00C147BF"/>
    <w:rsid w:val="00C14B1C"/>
    <w:rsid w:val="00C15196"/>
    <w:rsid w:val="00C1520D"/>
    <w:rsid w:val="00C152EC"/>
    <w:rsid w:val="00C16372"/>
    <w:rsid w:val="00C16494"/>
    <w:rsid w:val="00C16609"/>
    <w:rsid w:val="00C16692"/>
    <w:rsid w:val="00C16F1C"/>
    <w:rsid w:val="00C17410"/>
    <w:rsid w:val="00C17496"/>
    <w:rsid w:val="00C17A92"/>
    <w:rsid w:val="00C17BE4"/>
    <w:rsid w:val="00C17C1D"/>
    <w:rsid w:val="00C200FC"/>
    <w:rsid w:val="00C20126"/>
    <w:rsid w:val="00C2047A"/>
    <w:rsid w:val="00C20BAA"/>
    <w:rsid w:val="00C20BD8"/>
    <w:rsid w:val="00C20D21"/>
    <w:rsid w:val="00C20E8B"/>
    <w:rsid w:val="00C21126"/>
    <w:rsid w:val="00C214B9"/>
    <w:rsid w:val="00C21790"/>
    <w:rsid w:val="00C21A48"/>
    <w:rsid w:val="00C220C1"/>
    <w:rsid w:val="00C2221E"/>
    <w:rsid w:val="00C22768"/>
    <w:rsid w:val="00C22B58"/>
    <w:rsid w:val="00C22C9F"/>
    <w:rsid w:val="00C22CFC"/>
    <w:rsid w:val="00C22F9D"/>
    <w:rsid w:val="00C2301A"/>
    <w:rsid w:val="00C234B6"/>
    <w:rsid w:val="00C23C70"/>
    <w:rsid w:val="00C23CE5"/>
    <w:rsid w:val="00C23E38"/>
    <w:rsid w:val="00C23F02"/>
    <w:rsid w:val="00C24569"/>
    <w:rsid w:val="00C245C3"/>
    <w:rsid w:val="00C24B5A"/>
    <w:rsid w:val="00C24B61"/>
    <w:rsid w:val="00C24F4C"/>
    <w:rsid w:val="00C25048"/>
    <w:rsid w:val="00C256AB"/>
    <w:rsid w:val="00C260B3"/>
    <w:rsid w:val="00C2614F"/>
    <w:rsid w:val="00C26568"/>
    <w:rsid w:val="00C26869"/>
    <w:rsid w:val="00C274B2"/>
    <w:rsid w:val="00C27B34"/>
    <w:rsid w:val="00C27B58"/>
    <w:rsid w:val="00C27CD4"/>
    <w:rsid w:val="00C27DC7"/>
    <w:rsid w:val="00C3029A"/>
    <w:rsid w:val="00C30812"/>
    <w:rsid w:val="00C30A2D"/>
    <w:rsid w:val="00C30F81"/>
    <w:rsid w:val="00C31003"/>
    <w:rsid w:val="00C31027"/>
    <w:rsid w:val="00C31415"/>
    <w:rsid w:val="00C3152C"/>
    <w:rsid w:val="00C3157F"/>
    <w:rsid w:val="00C3245C"/>
    <w:rsid w:val="00C324C6"/>
    <w:rsid w:val="00C325DA"/>
    <w:rsid w:val="00C32741"/>
    <w:rsid w:val="00C32AA8"/>
    <w:rsid w:val="00C32B93"/>
    <w:rsid w:val="00C32B97"/>
    <w:rsid w:val="00C330B4"/>
    <w:rsid w:val="00C331B6"/>
    <w:rsid w:val="00C33635"/>
    <w:rsid w:val="00C33674"/>
    <w:rsid w:val="00C33D81"/>
    <w:rsid w:val="00C33E05"/>
    <w:rsid w:val="00C34119"/>
    <w:rsid w:val="00C34303"/>
    <w:rsid w:val="00C34E54"/>
    <w:rsid w:val="00C350FF"/>
    <w:rsid w:val="00C353C1"/>
    <w:rsid w:val="00C35D56"/>
    <w:rsid w:val="00C3619C"/>
    <w:rsid w:val="00C36308"/>
    <w:rsid w:val="00C36599"/>
    <w:rsid w:val="00C36C87"/>
    <w:rsid w:val="00C36F54"/>
    <w:rsid w:val="00C37365"/>
    <w:rsid w:val="00C37A83"/>
    <w:rsid w:val="00C37D20"/>
    <w:rsid w:val="00C37DA6"/>
    <w:rsid w:val="00C37EBE"/>
    <w:rsid w:val="00C40072"/>
    <w:rsid w:val="00C403BB"/>
    <w:rsid w:val="00C40574"/>
    <w:rsid w:val="00C407B8"/>
    <w:rsid w:val="00C407EF"/>
    <w:rsid w:val="00C40CC6"/>
    <w:rsid w:val="00C41118"/>
    <w:rsid w:val="00C41317"/>
    <w:rsid w:val="00C41336"/>
    <w:rsid w:val="00C41B4E"/>
    <w:rsid w:val="00C41E4C"/>
    <w:rsid w:val="00C42662"/>
    <w:rsid w:val="00C42D6D"/>
    <w:rsid w:val="00C43071"/>
    <w:rsid w:val="00C4307A"/>
    <w:rsid w:val="00C430AA"/>
    <w:rsid w:val="00C43394"/>
    <w:rsid w:val="00C4361A"/>
    <w:rsid w:val="00C4375B"/>
    <w:rsid w:val="00C4392E"/>
    <w:rsid w:val="00C439FD"/>
    <w:rsid w:val="00C43C09"/>
    <w:rsid w:val="00C43C34"/>
    <w:rsid w:val="00C44054"/>
    <w:rsid w:val="00C440B4"/>
    <w:rsid w:val="00C4423C"/>
    <w:rsid w:val="00C4440E"/>
    <w:rsid w:val="00C44BDD"/>
    <w:rsid w:val="00C44CF1"/>
    <w:rsid w:val="00C454F7"/>
    <w:rsid w:val="00C456A5"/>
    <w:rsid w:val="00C45755"/>
    <w:rsid w:val="00C45D42"/>
    <w:rsid w:val="00C46451"/>
    <w:rsid w:val="00C4645C"/>
    <w:rsid w:val="00C46A8E"/>
    <w:rsid w:val="00C47314"/>
    <w:rsid w:val="00C4736D"/>
    <w:rsid w:val="00C47440"/>
    <w:rsid w:val="00C47BFF"/>
    <w:rsid w:val="00C501AE"/>
    <w:rsid w:val="00C505D4"/>
    <w:rsid w:val="00C50794"/>
    <w:rsid w:val="00C5091B"/>
    <w:rsid w:val="00C5094A"/>
    <w:rsid w:val="00C50A0B"/>
    <w:rsid w:val="00C50C24"/>
    <w:rsid w:val="00C50FA8"/>
    <w:rsid w:val="00C51003"/>
    <w:rsid w:val="00C51013"/>
    <w:rsid w:val="00C511CA"/>
    <w:rsid w:val="00C5140F"/>
    <w:rsid w:val="00C51BD3"/>
    <w:rsid w:val="00C52088"/>
    <w:rsid w:val="00C526C2"/>
    <w:rsid w:val="00C52BCB"/>
    <w:rsid w:val="00C52D74"/>
    <w:rsid w:val="00C52E8B"/>
    <w:rsid w:val="00C52EDD"/>
    <w:rsid w:val="00C5315F"/>
    <w:rsid w:val="00C5370D"/>
    <w:rsid w:val="00C53A7F"/>
    <w:rsid w:val="00C53EF1"/>
    <w:rsid w:val="00C54203"/>
    <w:rsid w:val="00C54587"/>
    <w:rsid w:val="00C545B9"/>
    <w:rsid w:val="00C5489A"/>
    <w:rsid w:val="00C54B3B"/>
    <w:rsid w:val="00C54B67"/>
    <w:rsid w:val="00C550B0"/>
    <w:rsid w:val="00C5511D"/>
    <w:rsid w:val="00C551A0"/>
    <w:rsid w:val="00C5520D"/>
    <w:rsid w:val="00C55709"/>
    <w:rsid w:val="00C558F4"/>
    <w:rsid w:val="00C55B29"/>
    <w:rsid w:val="00C55B3F"/>
    <w:rsid w:val="00C57053"/>
    <w:rsid w:val="00C572FD"/>
    <w:rsid w:val="00C57518"/>
    <w:rsid w:val="00C57688"/>
    <w:rsid w:val="00C57840"/>
    <w:rsid w:val="00C579A3"/>
    <w:rsid w:val="00C579BC"/>
    <w:rsid w:val="00C60167"/>
    <w:rsid w:val="00C60502"/>
    <w:rsid w:val="00C606B4"/>
    <w:rsid w:val="00C60836"/>
    <w:rsid w:val="00C60854"/>
    <w:rsid w:val="00C60ABF"/>
    <w:rsid w:val="00C60BB6"/>
    <w:rsid w:val="00C61067"/>
    <w:rsid w:val="00C612D4"/>
    <w:rsid w:val="00C61422"/>
    <w:rsid w:val="00C618A0"/>
    <w:rsid w:val="00C618A4"/>
    <w:rsid w:val="00C61CB0"/>
    <w:rsid w:val="00C61CD2"/>
    <w:rsid w:val="00C61D0E"/>
    <w:rsid w:val="00C62056"/>
    <w:rsid w:val="00C622D4"/>
    <w:rsid w:val="00C6237B"/>
    <w:rsid w:val="00C629FC"/>
    <w:rsid w:val="00C62B22"/>
    <w:rsid w:val="00C62BF6"/>
    <w:rsid w:val="00C62E9C"/>
    <w:rsid w:val="00C6300C"/>
    <w:rsid w:val="00C63203"/>
    <w:rsid w:val="00C636C7"/>
    <w:rsid w:val="00C63964"/>
    <w:rsid w:val="00C63A6D"/>
    <w:rsid w:val="00C63B4B"/>
    <w:rsid w:val="00C63C4C"/>
    <w:rsid w:val="00C63C96"/>
    <w:rsid w:val="00C63E2E"/>
    <w:rsid w:val="00C6406F"/>
    <w:rsid w:val="00C64211"/>
    <w:rsid w:val="00C6444F"/>
    <w:rsid w:val="00C64B21"/>
    <w:rsid w:val="00C64DD1"/>
    <w:rsid w:val="00C6539E"/>
    <w:rsid w:val="00C653B8"/>
    <w:rsid w:val="00C65916"/>
    <w:rsid w:val="00C65C81"/>
    <w:rsid w:val="00C65EAD"/>
    <w:rsid w:val="00C65F99"/>
    <w:rsid w:val="00C66199"/>
    <w:rsid w:val="00C66510"/>
    <w:rsid w:val="00C66E40"/>
    <w:rsid w:val="00C66F8C"/>
    <w:rsid w:val="00C6743B"/>
    <w:rsid w:val="00C67B8E"/>
    <w:rsid w:val="00C67DB7"/>
    <w:rsid w:val="00C701CD"/>
    <w:rsid w:val="00C7084A"/>
    <w:rsid w:val="00C70883"/>
    <w:rsid w:val="00C7112D"/>
    <w:rsid w:val="00C713A7"/>
    <w:rsid w:val="00C7140F"/>
    <w:rsid w:val="00C7169D"/>
    <w:rsid w:val="00C7171B"/>
    <w:rsid w:val="00C718FA"/>
    <w:rsid w:val="00C71ADD"/>
    <w:rsid w:val="00C71BE2"/>
    <w:rsid w:val="00C721F0"/>
    <w:rsid w:val="00C72502"/>
    <w:rsid w:val="00C72902"/>
    <w:rsid w:val="00C72912"/>
    <w:rsid w:val="00C72B33"/>
    <w:rsid w:val="00C72C9B"/>
    <w:rsid w:val="00C72E10"/>
    <w:rsid w:val="00C73131"/>
    <w:rsid w:val="00C731CF"/>
    <w:rsid w:val="00C73890"/>
    <w:rsid w:val="00C73DAA"/>
    <w:rsid w:val="00C73FF8"/>
    <w:rsid w:val="00C742D6"/>
    <w:rsid w:val="00C743FA"/>
    <w:rsid w:val="00C744E1"/>
    <w:rsid w:val="00C744FF"/>
    <w:rsid w:val="00C74721"/>
    <w:rsid w:val="00C74756"/>
    <w:rsid w:val="00C74D6E"/>
    <w:rsid w:val="00C74E51"/>
    <w:rsid w:val="00C75021"/>
    <w:rsid w:val="00C75074"/>
    <w:rsid w:val="00C751CC"/>
    <w:rsid w:val="00C75249"/>
    <w:rsid w:val="00C754AD"/>
    <w:rsid w:val="00C75659"/>
    <w:rsid w:val="00C75670"/>
    <w:rsid w:val="00C756AC"/>
    <w:rsid w:val="00C75B74"/>
    <w:rsid w:val="00C75BFA"/>
    <w:rsid w:val="00C75DEF"/>
    <w:rsid w:val="00C75E72"/>
    <w:rsid w:val="00C75EB1"/>
    <w:rsid w:val="00C76316"/>
    <w:rsid w:val="00C763B0"/>
    <w:rsid w:val="00C76D72"/>
    <w:rsid w:val="00C76F91"/>
    <w:rsid w:val="00C76FEE"/>
    <w:rsid w:val="00C771A6"/>
    <w:rsid w:val="00C80138"/>
    <w:rsid w:val="00C80489"/>
    <w:rsid w:val="00C8055B"/>
    <w:rsid w:val="00C808D3"/>
    <w:rsid w:val="00C80934"/>
    <w:rsid w:val="00C80DA1"/>
    <w:rsid w:val="00C80DD7"/>
    <w:rsid w:val="00C81163"/>
    <w:rsid w:val="00C81167"/>
    <w:rsid w:val="00C813D7"/>
    <w:rsid w:val="00C81524"/>
    <w:rsid w:val="00C81C8C"/>
    <w:rsid w:val="00C81D1D"/>
    <w:rsid w:val="00C81FED"/>
    <w:rsid w:val="00C821C0"/>
    <w:rsid w:val="00C821C6"/>
    <w:rsid w:val="00C823B6"/>
    <w:rsid w:val="00C82790"/>
    <w:rsid w:val="00C82C51"/>
    <w:rsid w:val="00C82CD2"/>
    <w:rsid w:val="00C82F7A"/>
    <w:rsid w:val="00C830A7"/>
    <w:rsid w:val="00C832B8"/>
    <w:rsid w:val="00C833F0"/>
    <w:rsid w:val="00C83728"/>
    <w:rsid w:val="00C83765"/>
    <w:rsid w:val="00C83C28"/>
    <w:rsid w:val="00C83CA2"/>
    <w:rsid w:val="00C83F04"/>
    <w:rsid w:val="00C84095"/>
    <w:rsid w:val="00C844F0"/>
    <w:rsid w:val="00C847E3"/>
    <w:rsid w:val="00C84D2A"/>
    <w:rsid w:val="00C85207"/>
    <w:rsid w:val="00C8548A"/>
    <w:rsid w:val="00C858B4"/>
    <w:rsid w:val="00C85E78"/>
    <w:rsid w:val="00C8616B"/>
    <w:rsid w:val="00C864A5"/>
    <w:rsid w:val="00C866E7"/>
    <w:rsid w:val="00C86751"/>
    <w:rsid w:val="00C86D76"/>
    <w:rsid w:val="00C872B6"/>
    <w:rsid w:val="00C872D7"/>
    <w:rsid w:val="00C87BEB"/>
    <w:rsid w:val="00C87CD7"/>
    <w:rsid w:val="00C90062"/>
    <w:rsid w:val="00C902B9"/>
    <w:rsid w:val="00C90434"/>
    <w:rsid w:val="00C9094A"/>
    <w:rsid w:val="00C909D8"/>
    <w:rsid w:val="00C90CF6"/>
    <w:rsid w:val="00C90F1F"/>
    <w:rsid w:val="00C91093"/>
    <w:rsid w:val="00C911C5"/>
    <w:rsid w:val="00C9139D"/>
    <w:rsid w:val="00C917B7"/>
    <w:rsid w:val="00C918F8"/>
    <w:rsid w:val="00C919E4"/>
    <w:rsid w:val="00C919F6"/>
    <w:rsid w:val="00C91D6F"/>
    <w:rsid w:val="00C9260D"/>
    <w:rsid w:val="00C92A82"/>
    <w:rsid w:val="00C92B6C"/>
    <w:rsid w:val="00C92D6B"/>
    <w:rsid w:val="00C93171"/>
    <w:rsid w:val="00C934D8"/>
    <w:rsid w:val="00C93718"/>
    <w:rsid w:val="00C93AAE"/>
    <w:rsid w:val="00C93C23"/>
    <w:rsid w:val="00C93FA2"/>
    <w:rsid w:val="00C9415A"/>
    <w:rsid w:val="00C94195"/>
    <w:rsid w:val="00C941E0"/>
    <w:rsid w:val="00C94219"/>
    <w:rsid w:val="00C95432"/>
    <w:rsid w:val="00C956A0"/>
    <w:rsid w:val="00C962E1"/>
    <w:rsid w:val="00C963F1"/>
    <w:rsid w:val="00C96509"/>
    <w:rsid w:val="00C9697A"/>
    <w:rsid w:val="00C96C08"/>
    <w:rsid w:val="00C96CA5"/>
    <w:rsid w:val="00C96E5A"/>
    <w:rsid w:val="00C97070"/>
    <w:rsid w:val="00C972A7"/>
    <w:rsid w:val="00C9761F"/>
    <w:rsid w:val="00C97D82"/>
    <w:rsid w:val="00C97DFA"/>
    <w:rsid w:val="00CA021A"/>
    <w:rsid w:val="00CA03EF"/>
    <w:rsid w:val="00CA0B2C"/>
    <w:rsid w:val="00CA0E7B"/>
    <w:rsid w:val="00CA1193"/>
    <w:rsid w:val="00CA11CB"/>
    <w:rsid w:val="00CA1A04"/>
    <w:rsid w:val="00CA1BA0"/>
    <w:rsid w:val="00CA1C2E"/>
    <w:rsid w:val="00CA1C9B"/>
    <w:rsid w:val="00CA1EA2"/>
    <w:rsid w:val="00CA1FB2"/>
    <w:rsid w:val="00CA2C85"/>
    <w:rsid w:val="00CA374D"/>
    <w:rsid w:val="00CA3761"/>
    <w:rsid w:val="00CA3E03"/>
    <w:rsid w:val="00CA3F65"/>
    <w:rsid w:val="00CA3FE5"/>
    <w:rsid w:val="00CA402F"/>
    <w:rsid w:val="00CA4A2B"/>
    <w:rsid w:val="00CA4AB3"/>
    <w:rsid w:val="00CA4F3B"/>
    <w:rsid w:val="00CA5170"/>
    <w:rsid w:val="00CA51BF"/>
    <w:rsid w:val="00CA53D8"/>
    <w:rsid w:val="00CA560A"/>
    <w:rsid w:val="00CA56A0"/>
    <w:rsid w:val="00CA572D"/>
    <w:rsid w:val="00CA578A"/>
    <w:rsid w:val="00CA5DE4"/>
    <w:rsid w:val="00CA5E0D"/>
    <w:rsid w:val="00CA5EAB"/>
    <w:rsid w:val="00CA61C7"/>
    <w:rsid w:val="00CA6382"/>
    <w:rsid w:val="00CA646B"/>
    <w:rsid w:val="00CA6755"/>
    <w:rsid w:val="00CA6B8A"/>
    <w:rsid w:val="00CA6FA7"/>
    <w:rsid w:val="00CA7091"/>
    <w:rsid w:val="00CA70A7"/>
    <w:rsid w:val="00CA70F7"/>
    <w:rsid w:val="00CA79D2"/>
    <w:rsid w:val="00CA7AB7"/>
    <w:rsid w:val="00CA7BD1"/>
    <w:rsid w:val="00CA7F68"/>
    <w:rsid w:val="00CB0466"/>
    <w:rsid w:val="00CB0639"/>
    <w:rsid w:val="00CB067C"/>
    <w:rsid w:val="00CB0B1E"/>
    <w:rsid w:val="00CB0DA3"/>
    <w:rsid w:val="00CB0F5A"/>
    <w:rsid w:val="00CB16FA"/>
    <w:rsid w:val="00CB1AF7"/>
    <w:rsid w:val="00CB1CC3"/>
    <w:rsid w:val="00CB1DDD"/>
    <w:rsid w:val="00CB1E1C"/>
    <w:rsid w:val="00CB20B6"/>
    <w:rsid w:val="00CB22A2"/>
    <w:rsid w:val="00CB22AE"/>
    <w:rsid w:val="00CB2318"/>
    <w:rsid w:val="00CB26A2"/>
    <w:rsid w:val="00CB281A"/>
    <w:rsid w:val="00CB28F6"/>
    <w:rsid w:val="00CB2986"/>
    <w:rsid w:val="00CB30D7"/>
    <w:rsid w:val="00CB3162"/>
    <w:rsid w:val="00CB3590"/>
    <w:rsid w:val="00CB39DA"/>
    <w:rsid w:val="00CB3B07"/>
    <w:rsid w:val="00CB3BB7"/>
    <w:rsid w:val="00CB3C6C"/>
    <w:rsid w:val="00CB3EB8"/>
    <w:rsid w:val="00CB4049"/>
    <w:rsid w:val="00CB42C1"/>
    <w:rsid w:val="00CB443B"/>
    <w:rsid w:val="00CB4513"/>
    <w:rsid w:val="00CB46E5"/>
    <w:rsid w:val="00CB46FD"/>
    <w:rsid w:val="00CB47DF"/>
    <w:rsid w:val="00CB4D19"/>
    <w:rsid w:val="00CB4D8A"/>
    <w:rsid w:val="00CB4E59"/>
    <w:rsid w:val="00CB4F55"/>
    <w:rsid w:val="00CB57C9"/>
    <w:rsid w:val="00CB5887"/>
    <w:rsid w:val="00CB5AC3"/>
    <w:rsid w:val="00CB5BD9"/>
    <w:rsid w:val="00CB5BDA"/>
    <w:rsid w:val="00CB5BF0"/>
    <w:rsid w:val="00CB60EA"/>
    <w:rsid w:val="00CB6968"/>
    <w:rsid w:val="00CB6A6C"/>
    <w:rsid w:val="00CB6D6D"/>
    <w:rsid w:val="00CB6EB1"/>
    <w:rsid w:val="00CB749A"/>
    <w:rsid w:val="00CB75D7"/>
    <w:rsid w:val="00CB75FA"/>
    <w:rsid w:val="00CB7C8E"/>
    <w:rsid w:val="00CB7F96"/>
    <w:rsid w:val="00CC0029"/>
    <w:rsid w:val="00CC004C"/>
    <w:rsid w:val="00CC007F"/>
    <w:rsid w:val="00CC060B"/>
    <w:rsid w:val="00CC078E"/>
    <w:rsid w:val="00CC0B0A"/>
    <w:rsid w:val="00CC0DCA"/>
    <w:rsid w:val="00CC1028"/>
    <w:rsid w:val="00CC16CC"/>
    <w:rsid w:val="00CC1863"/>
    <w:rsid w:val="00CC1AE0"/>
    <w:rsid w:val="00CC1F77"/>
    <w:rsid w:val="00CC2716"/>
    <w:rsid w:val="00CC2A22"/>
    <w:rsid w:val="00CC2A70"/>
    <w:rsid w:val="00CC2BED"/>
    <w:rsid w:val="00CC2D08"/>
    <w:rsid w:val="00CC2DCE"/>
    <w:rsid w:val="00CC30FD"/>
    <w:rsid w:val="00CC35BC"/>
    <w:rsid w:val="00CC3670"/>
    <w:rsid w:val="00CC38A6"/>
    <w:rsid w:val="00CC3C2A"/>
    <w:rsid w:val="00CC3C49"/>
    <w:rsid w:val="00CC3CDC"/>
    <w:rsid w:val="00CC4313"/>
    <w:rsid w:val="00CC4842"/>
    <w:rsid w:val="00CC52E5"/>
    <w:rsid w:val="00CC5745"/>
    <w:rsid w:val="00CC592C"/>
    <w:rsid w:val="00CC5959"/>
    <w:rsid w:val="00CC5AF0"/>
    <w:rsid w:val="00CC5BC2"/>
    <w:rsid w:val="00CC5C10"/>
    <w:rsid w:val="00CC5CDA"/>
    <w:rsid w:val="00CC633B"/>
    <w:rsid w:val="00CC6382"/>
    <w:rsid w:val="00CC65B2"/>
    <w:rsid w:val="00CC6909"/>
    <w:rsid w:val="00CC6935"/>
    <w:rsid w:val="00CC6AAB"/>
    <w:rsid w:val="00CC711B"/>
    <w:rsid w:val="00CC796C"/>
    <w:rsid w:val="00CC7BB5"/>
    <w:rsid w:val="00CD024B"/>
    <w:rsid w:val="00CD039B"/>
    <w:rsid w:val="00CD0B1D"/>
    <w:rsid w:val="00CD0B8E"/>
    <w:rsid w:val="00CD0C03"/>
    <w:rsid w:val="00CD1035"/>
    <w:rsid w:val="00CD1098"/>
    <w:rsid w:val="00CD11BB"/>
    <w:rsid w:val="00CD13DC"/>
    <w:rsid w:val="00CD171A"/>
    <w:rsid w:val="00CD1F85"/>
    <w:rsid w:val="00CD201C"/>
    <w:rsid w:val="00CD2074"/>
    <w:rsid w:val="00CD213B"/>
    <w:rsid w:val="00CD23FF"/>
    <w:rsid w:val="00CD257C"/>
    <w:rsid w:val="00CD293D"/>
    <w:rsid w:val="00CD29A9"/>
    <w:rsid w:val="00CD2A21"/>
    <w:rsid w:val="00CD2BBA"/>
    <w:rsid w:val="00CD2C50"/>
    <w:rsid w:val="00CD2E16"/>
    <w:rsid w:val="00CD30BA"/>
    <w:rsid w:val="00CD329D"/>
    <w:rsid w:val="00CD3472"/>
    <w:rsid w:val="00CD37BE"/>
    <w:rsid w:val="00CD3C70"/>
    <w:rsid w:val="00CD4300"/>
    <w:rsid w:val="00CD4521"/>
    <w:rsid w:val="00CD48A4"/>
    <w:rsid w:val="00CD4A65"/>
    <w:rsid w:val="00CD52F7"/>
    <w:rsid w:val="00CD577C"/>
    <w:rsid w:val="00CD582B"/>
    <w:rsid w:val="00CD58D1"/>
    <w:rsid w:val="00CD5A84"/>
    <w:rsid w:val="00CD5CC6"/>
    <w:rsid w:val="00CD5D19"/>
    <w:rsid w:val="00CD5DAB"/>
    <w:rsid w:val="00CD6534"/>
    <w:rsid w:val="00CD663F"/>
    <w:rsid w:val="00CD675D"/>
    <w:rsid w:val="00CD72F8"/>
    <w:rsid w:val="00CD733E"/>
    <w:rsid w:val="00CD7621"/>
    <w:rsid w:val="00CD7B6C"/>
    <w:rsid w:val="00CD7C4D"/>
    <w:rsid w:val="00CD7DF5"/>
    <w:rsid w:val="00CD7F57"/>
    <w:rsid w:val="00CD7FC9"/>
    <w:rsid w:val="00CE0920"/>
    <w:rsid w:val="00CE0F19"/>
    <w:rsid w:val="00CE1000"/>
    <w:rsid w:val="00CE1501"/>
    <w:rsid w:val="00CE162A"/>
    <w:rsid w:val="00CE1A9E"/>
    <w:rsid w:val="00CE1CBA"/>
    <w:rsid w:val="00CE1CDD"/>
    <w:rsid w:val="00CE207F"/>
    <w:rsid w:val="00CE21E3"/>
    <w:rsid w:val="00CE2430"/>
    <w:rsid w:val="00CE28D9"/>
    <w:rsid w:val="00CE2AC7"/>
    <w:rsid w:val="00CE2B0C"/>
    <w:rsid w:val="00CE2CB1"/>
    <w:rsid w:val="00CE2CC6"/>
    <w:rsid w:val="00CE2D2A"/>
    <w:rsid w:val="00CE369A"/>
    <w:rsid w:val="00CE3748"/>
    <w:rsid w:val="00CE3826"/>
    <w:rsid w:val="00CE384F"/>
    <w:rsid w:val="00CE399D"/>
    <w:rsid w:val="00CE39C7"/>
    <w:rsid w:val="00CE417D"/>
    <w:rsid w:val="00CE47FA"/>
    <w:rsid w:val="00CE4A43"/>
    <w:rsid w:val="00CE4B0B"/>
    <w:rsid w:val="00CE4BF9"/>
    <w:rsid w:val="00CE4C75"/>
    <w:rsid w:val="00CE4E59"/>
    <w:rsid w:val="00CE4F08"/>
    <w:rsid w:val="00CE4F17"/>
    <w:rsid w:val="00CE4F99"/>
    <w:rsid w:val="00CE541E"/>
    <w:rsid w:val="00CE5531"/>
    <w:rsid w:val="00CE5684"/>
    <w:rsid w:val="00CE56CB"/>
    <w:rsid w:val="00CE5965"/>
    <w:rsid w:val="00CE5E85"/>
    <w:rsid w:val="00CE5EF8"/>
    <w:rsid w:val="00CE6241"/>
    <w:rsid w:val="00CE6698"/>
    <w:rsid w:val="00CE6735"/>
    <w:rsid w:val="00CE6AE0"/>
    <w:rsid w:val="00CE6FEF"/>
    <w:rsid w:val="00CE719A"/>
    <w:rsid w:val="00CE74D4"/>
    <w:rsid w:val="00CE7534"/>
    <w:rsid w:val="00CE77EA"/>
    <w:rsid w:val="00CE787D"/>
    <w:rsid w:val="00CE78FF"/>
    <w:rsid w:val="00CE7A69"/>
    <w:rsid w:val="00CE7BC7"/>
    <w:rsid w:val="00CE7CAA"/>
    <w:rsid w:val="00CE7EBB"/>
    <w:rsid w:val="00CF0064"/>
    <w:rsid w:val="00CF015D"/>
    <w:rsid w:val="00CF083A"/>
    <w:rsid w:val="00CF0BF9"/>
    <w:rsid w:val="00CF0C46"/>
    <w:rsid w:val="00CF0DF8"/>
    <w:rsid w:val="00CF105D"/>
    <w:rsid w:val="00CF152F"/>
    <w:rsid w:val="00CF1665"/>
    <w:rsid w:val="00CF1D20"/>
    <w:rsid w:val="00CF1E9A"/>
    <w:rsid w:val="00CF25A6"/>
    <w:rsid w:val="00CF2C2E"/>
    <w:rsid w:val="00CF2D0A"/>
    <w:rsid w:val="00CF2E1E"/>
    <w:rsid w:val="00CF3497"/>
    <w:rsid w:val="00CF39BE"/>
    <w:rsid w:val="00CF3A45"/>
    <w:rsid w:val="00CF3CB1"/>
    <w:rsid w:val="00CF3EB3"/>
    <w:rsid w:val="00CF4237"/>
    <w:rsid w:val="00CF4359"/>
    <w:rsid w:val="00CF43FD"/>
    <w:rsid w:val="00CF4595"/>
    <w:rsid w:val="00CF4C1F"/>
    <w:rsid w:val="00CF508E"/>
    <w:rsid w:val="00CF5169"/>
    <w:rsid w:val="00CF51EE"/>
    <w:rsid w:val="00CF5206"/>
    <w:rsid w:val="00CF524E"/>
    <w:rsid w:val="00CF5631"/>
    <w:rsid w:val="00CF56AA"/>
    <w:rsid w:val="00CF59C1"/>
    <w:rsid w:val="00CF5A15"/>
    <w:rsid w:val="00CF626E"/>
    <w:rsid w:val="00CF6411"/>
    <w:rsid w:val="00CF6436"/>
    <w:rsid w:val="00CF6637"/>
    <w:rsid w:val="00CF68B4"/>
    <w:rsid w:val="00CF6B5F"/>
    <w:rsid w:val="00CF70A8"/>
    <w:rsid w:val="00CF7453"/>
    <w:rsid w:val="00CF7515"/>
    <w:rsid w:val="00CF7561"/>
    <w:rsid w:val="00CF7714"/>
    <w:rsid w:val="00CF7727"/>
    <w:rsid w:val="00CF7BD0"/>
    <w:rsid w:val="00CF7D76"/>
    <w:rsid w:val="00D0020F"/>
    <w:rsid w:val="00D007C8"/>
    <w:rsid w:val="00D007EC"/>
    <w:rsid w:val="00D00B89"/>
    <w:rsid w:val="00D00F2E"/>
    <w:rsid w:val="00D0110D"/>
    <w:rsid w:val="00D01140"/>
    <w:rsid w:val="00D0148A"/>
    <w:rsid w:val="00D01500"/>
    <w:rsid w:val="00D016DD"/>
    <w:rsid w:val="00D017F8"/>
    <w:rsid w:val="00D01888"/>
    <w:rsid w:val="00D01B19"/>
    <w:rsid w:val="00D01D8F"/>
    <w:rsid w:val="00D0267A"/>
    <w:rsid w:val="00D02AF4"/>
    <w:rsid w:val="00D02C73"/>
    <w:rsid w:val="00D03648"/>
    <w:rsid w:val="00D03A75"/>
    <w:rsid w:val="00D03EFF"/>
    <w:rsid w:val="00D0427B"/>
    <w:rsid w:val="00D047E6"/>
    <w:rsid w:val="00D04DB3"/>
    <w:rsid w:val="00D0506C"/>
    <w:rsid w:val="00D05488"/>
    <w:rsid w:val="00D059FC"/>
    <w:rsid w:val="00D05A29"/>
    <w:rsid w:val="00D05B83"/>
    <w:rsid w:val="00D05F6A"/>
    <w:rsid w:val="00D06356"/>
    <w:rsid w:val="00D064D3"/>
    <w:rsid w:val="00D06685"/>
    <w:rsid w:val="00D06782"/>
    <w:rsid w:val="00D067A3"/>
    <w:rsid w:val="00D068DC"/>
    <w:rsid w:val="00D06C6B"/>
    <w:rsid w:val="00D06DFD"/>
    <w:rsid w:val="00D07197"/>
    <w:rsid w:val="00D073BA"/>
    <w:rsid w:val="00D07510"/>
    <w:rsid w:val="00D07667"/>
    <w:rsid w:val="00D07E24"/>
    <w:rsid w:val="00D1002C"/>
    <w:rsid w:val="00D1008A"/>
    <w:rsid w:val="00D104B1"/>
    <w:rsid w:val="00D105BA"/>
    <w:rsid w:val="00D10A8F"/>
    <w:rsid w:val="00D110B7"/>
    <w:rsid w:val="00D11113"/>
    <w:rsid w:val="00D112E9"/>
    <w:rsid w:val="00D113BA"/>
    <w:rsid w:val="00D11478"/>
    <w:rsid w:val="00D11782"/>
    <w:rsid w:val="00D11B86"/>
    <w:rsid w:val="00D11BBA"/>
    <w:rsid w:val="00D11D49"/>
    <w:rsid w:val="00D11D4A"/>
    <w:rsid w:val="00D120E7"/>
    <w:rsid w:val="00D1220A"/>
    <w:rsid w:val="00D12411"/>
    <w:rsid w:val="00D129CB"/>
    <w:rsid w:val="00D12BDD"/>
    <w:rsid w:val="00D1355C"/>
    <w:rsid w:val="00D13653"/>
    <w:rsid w:val="00D13FE2"/>
    <w:rsid w:val="00D1400A"/>
    <w:rsid w:val="00D14318"/>
    <w:rsid w:val="00D14323"/>
    <w:rsid w:val="00D14574"/>
    <w:rsid w:val="00D14609"/>
    <w:rsid w:val="00D1469F"/>
    <w:rsid w:val="00D146C6"/>
    <w:rsid w:val="00D1476A"/>
    <w:rsid w:val="00D147D5"/>
    <w:rsid w:val="00D15064"/>
    <w:rsid w:val="00D152EB"/>
    <w:rsid w:val="00D154D5"/>
    <w:rsid w:val="00D1552C"/>
    <w:rsid w:val="00D15744"/>
    <w:rsid w:val="00D15956"/>
    <w:rsid w:val="00D15C27"/>
    <w:rsid w:val="00D15E69"/>
    <w:rsid w:val="00D15F4A"/>
    <w:rsid w:val="00D16247"/>
    <w:rsid w:val="00D16445"/>
    <w:rsid w:val="00D166B8"/>
    <w:rsid w:val="00D16847"/>
    <w:rsid w:val="00D16A59"/>
    <w:rsid w:val="00D16B30"/>
    <w:rsid w:val="00D16F9C"/>
    <w:rsid w:val="00D173E3"/>
    <w:rsid w:val="00D17776"/>
    <w:rsid w:val="00D17902"/>
    <w:rsid w:val="00D17BE7"/>
    <w:rsid w:val="00D17BED"/>
    <w:rsid w:val="00D17C95"/>
    <w:rsid w:val="00D17D90"/>
    <w:rsid w:val="00D17EE6"/>
    <w:rsid w:val="00D2021B"/>
    <w:rsid w:val="00D20478"/>
    <w:rsid w:val="00D2060E"/>
    <w:rsid w:val="00D208A2"/>
    <w:rsid w:val="00D20A06"/>
    <w:rsid w:val="00D20A31"/>
    <w:rsid w:val="00D21014"/>
    <w:rsid w:val="00D210BA"/>
    <w:rsid w:val="00D21170"/>
    <w:rsid w:val="00D2120F"/>
    <w:rsid w:val="00D21229"/>
    <w:rsid w:val="00D21CEB"/>
    <w:rsid w:val="00D21D55"/>
    <w:rsid w:val="00D224DB"/>
    <w:rsid w:val="00D22938"/>
    <w:rsid w:val="00D22BFC"/>
    <w:rsid w:val="00D22D47"/>
    <w:rsid w:val="00D22DED"/>
    <w:rsid w:val="00D22E7F"/>
    <w:rsid w:val="00D22F77"/>
    <w:rsid w:val="00D231AC"/>
    <w:rsid w:val="00D232ED"/>
    <w:rsid w:val="00D239C6"/>
    <w:rsid w:val="00D23A36"/>
    <w:rsid w:val="00D23D3F"/>
    <w:rsid w:val="00D240B4"/>
    <w:rsid w:val="00D24EEE"/>
    <w:rsid w:val="00D25150"/>
    <w:rsid w:val="00D251DA"/>
    <w:rsid w:val="00D254D5"/>
    <w:rsid w:val="00D2582E"/>
    <w:rsid w:val="00D25AC7"/>
    <w:rsid w:val="00D25CC7"/>
    <w:rsid w:val="00D25CD9"/>
    <w:rsid w:val="00D25E01"/>
    <w:rsid w:val="00D260F4"/>
    <w:rsid w:val="00D2614D"/>
    <w:rsid w:val="00D26578"/>
    <w:rsid w:val="00D266CD"/>
    <w:rsid w:val="00D26905"/>
    <w:rsid w:val="00D26E1E"/>
    <w:rsid w:val="00D2753C"/>
    <w:rsid w:val="00D27BB0"/>
    <w:rsid w:val="00D27BC4"/>
    <w:rsid w:val="00D27D6A"/>
    <w:rsid w:val="00D30F44"/>
    <w:rsid w:val="00D30F53"/>
    <w:rsid w:val="00D30FBF"/>
    <w:rsid w:val="00D3115E"/>
    <w:rsid w:val="00D32392"/>
    <w:rsid w:val="00D32532"/>
    <w:rsid w:val="00D32538"/>
    <w:rsid w:val="00D3267A"/>
    <w:rsid w:val="00D327ED"/>
    <w:rsid w:val="00D32A49"/>
    <w:rsid w:val="00D32C4B"/>
    <w:rsid w:val="00D32D77"/>
    <w:rsid w:val="00D33400"/>
    <w:rsid w:val="00D335DF"/>
    <w:rsid w:val="00D3389F"/>
    <w:rsid w:val="00D33BE0"/>
    <w:rsid w:val="00D33CA8"/>
    <w:rsid w:val="00D3406B"/>
    <w:rsid w:val="00D344E5"/>
    <w:rsid w:val="00D345A5"/>
    <w:rsid w:val="00D34AE2"/>
    <w:rsid w:val="00D352B2"/>
    <w:rsid w:val="00D3550B"/>
    <w:rsid w:val="00D35AEE"/>
    <w:rsid w:val="00D35C67"/>
    <w:rsid w:val="00D36386"/>
    <w:rsid w:val="00D36C41"/>
    <w:rsid w:val="00D36CAA"/>
    <w:rsid w:val="00D372CE"/>
    <w:rsid w:val="00D372D3"/>
    <w:rsid w:val="00D3737D"/>
    <w:rsid w:val="00D37519"/>
    <w:rsid w:val="00D37CDE"/>
    <w:rsid w:val="00D37F5B"/>
    <w:rsid w:val="00D404D1"/>
    <w:rsid w:val="00D40518"/>
    <w:rsid w:val="00D405FD"/>
    <w:rsid w:val="00D40750"/>
    <w:rsid w:val="00D40911"/>
    <w:rsid w:val="00D40B78"/>
    <w:rsid w:val="00D40CA2"/>
    <w:rsid w:val="00D40CE9"/>
    <w:rsid w:val="00D4100F"/>
    <w:rsid w:val="00D41334"/>
    <w:rsid w:val="00D417B0"/>
    <w:rsid w:val="00D41B8E"/>
    <w:rsid w:val="00D41F4C"/>
    <w:rsid w:val="00D41FCF"/>
    <w:rsid w:val="00D42512"/>
    <w:rsid w:val="00D425D3"/>
    <w:rsid w:val="00D427FD"/>
    <w:rsid w:val="00D42FC4"/>
    <w:rsid w:val="00D4307E"/>
    <w:rsid w:val="00D43444"/>
    <w:rsid w:val="00D4353C"/>
    <w:rsid w:val="00D43867"/>
    <w:rsid w:val="00D43ADA"/>
    <w:rsid w:val="00D43D20"/>
    <w:rsid w:val="00D44042"/>
    <w:rsid w:val="00D4447D"/>
    <w:rsid w:val="00D445EA"/>
    <w:rsid w:val="00D44C0C"/>
    <w:rsid w:val="00D45530"/>
    <w:rsid w:val="00D45B01"/>
    <w:rsid w:val="00D45DC4"/>
    <w:rsid w:val="00D45FB4"/>
    <w:rsid w:val="00D468AA"/>
    <w:rsid w:val="00D475AC"/>
    <w:rsid w:val="00D475CF"/>
    <w:rsid w:val="00D476CF"/>
    <w:rsid w:val="00D47715"/>
    <w:rsid w:val="00D477FF"/>
    <w:rsid w:val="00D47959"/>
    <w:rsid w:val="00D47E3D"/>
    <w:rsid w:val="00D47F74"/>
    <w:rsid w:val="00D502B1"/>
    <w:rsid w:val="00D5054C"/>
    <w:rsid w:val="00D5069C"/>
    <w:rsid w:val="00D508AC"/>
    <w:rsid w:val="00D50C34"/>
    <w:rsid w:val="00D50CB7"/>
    <w:rsid w:val="00D50CDD"/>
    <w:rsid w:val="00D50F78"/>
    <w:rsid w:val="00D51097"/>
    <w:rsid w:val="00D510C7"/>
    <w:rsid w:val="00D5141B"/>
    <w:rsid w:val="00D514FF"/>
    <w:rsid w:val="00D5150D"/>
    <w:rsid w:val="00D51523"/>
    <w:rsid w:val="00D51994"/>
    <w:rsid w:val="00D51B07"/>
    <w:rsid w:val="00D51B0D"/>
    <w:rsid w:val="00D51EFC"/>
    <w:rsid w:val="00D524A9"/>
    <w:rsid w:val="00D524AF"/>
    <w:rsid w:val="00D527D6"/>
    <w:rsid w:val="00D527DD"/>
    <w:rsid w:val="00D52B5E"/>
    <w:rsid w:val="00D538A5"/>
    <w:rsid w:val="00D53AE9"/>
    <w:rsid w:val="00D542CC"/>
    <w:rsid w:val="00D54629"/>
    <w:rsid w:val="00D54B39"/>
    <w:rsid w:val="00D54B9A"/>
    <w:rsid w:val="00D555B6"/>
    <w:rsid w:val="00D55B7C"/>
    <w:rsid w:val="00D55C0D"/>
    <w:rsid w:val="00D5608C"/>
    <w:rsid w:val="00D56DDA"/>
    <w:rsid w:val="00D56E4F"/>
    <w:rsid w:val="00D56E99"/>
    <w:rsid w:val="00D5714D"/>
    <w:rsid w:val="00D5749D"/>
    <w:rsid w:val="00D575E6"/>
    <w:rsid w:val="00D57693"/>
    <w:rsid w:val="00D57B7C"/>
    <w:rsid w:val="00D57F32"/>
    <w:rsid w:val="00D60140"/>
    <w:rsid w:val="00D6041C"/>
    <w:rsid w:val="00D604FB"/>
    <w:rsid w:val="00D60681"/>
    <w:rsid w:val="00D60A89"/>
    <w:rsid w:val="00D61270"/>
    <w:rsid w:val="00D61B0D"/>
    <w:rsid w:val="00D61C70"/>
    <w:rsid w:val="00D61D74"/>
    <w:rsid w:val="00D62340"/>
    <w:rsid w:val="00D625E7"/>
    <w:rsid w:val="00D62DAA"/>
    <w:rsid w:val="00D62E16"/>
    <w:rsid w:val="00D63229"/>
    <w:rsid w:val="00D6324C"/>
    <w:rsid w:val="00D63478"/>
    <w:rsid w:val="00D63712"/>
    <w:rsid w:val="00D6372B"/>
    <w:rsid w:val="00D63B2A"/>
    <w:rsid w:val="00D6404E"/>
    <w:rsid w:val="00D6440E"/>
    <w:rsid w:val="00D64690"/>
    <w:rsid w:val="00D64D94"/>
    <w:rsid w:val="00D64E86"/>
    <w:rsid w:val="00D64F07"/>
    <w:rsid w:val="00D6560B"/>
    <w:rsid w:val="00D656B7"/>
    <w:rsid w:val="00D6572E"/>
    <w:rsid w:val="00D65D86"/>
    <w:rsid w:val="00D663F6"/>
    <w:rsid w:val="00D6652D"/>
    <w:rsid w:val="00D66FD8"/>
    <w:rsid w:val="00D67A3D"/>
    <w:rsid w:val="00D67C31"/>
    <w:rsid w:val="00D67C5F"/>
    <w:rsid w:val="00D7033A"/>
    <w:rsid w:val="00D70451"/>
    <w:rsid w:val="00D70576"/>
    <w:rsid w:val="00D717A4"/>
    <w:rsid w:val="00D71B6E"/>
    <w:rsid w:val="00D72358"/>
    <w:rsid w:val="00D72451"/>
    <w:rsid w:val="00D72737"/>
    <w:rsid w:val="00D72739"/>
    <w:rsid w:val="00D72790"/>
    <w:rsid w:val="00D7279C"/>
    <w:rsid w:val="00D727FA"/>
    <w:rsid w:val="00D72838"/>
    <w:rsid w:val="00D73021"/>
    <w:rsid w:val="00D738D8"/>
    <w:rsid w:val="00D739A4"/>
    <w:rsid w:val="00D7404D"/>
    <w:rsid w:val="00D7434F"/>
    <w:rsid w:val="00D744B0"/>
    <w:rsid w:val="00D74538"/>
    <w:rsid w:val="00D7459D"/>
    <w:rsid w:val="00D74B52"/>
    <w:rsid w:val="00D74D61"/>
    <w:rsid w:val="00D74F26"/>
    <w:rsid w:val="00D751DA"/>
    <w:rsid w:val="00D753D4"/>
    <w:rsid w:val="00D75783"/>
    <w:rsid w:val="00D75CEE"/>
    <w:rsid w:val="00D762E2"/>
    <w:rsid w:val="00D762EF"/>
    <w:rsid w:val="00D76E38"/>
    <w:rsid w:val="00D76FF9"/>
    <w:rsid w:val="00D771D2"/>
    <w:rsid w:val="00D773F2"/>
    <w:rsid w:val="00D774CB"/>
    <w:rsid w:val="00D779A4"/>
    <w:rsid w:val="00D77C4C"/>
    <w:rsid w:val="00D8005A"/>
    <w:rsid w:val="00D803B2"/>
    <w:rsid w:val="00D805BE"/>
    <w:rsid w:val="00D80BFC"/>
    <w:rsid w:val="00D80D9E"/>
    <w:rsid w:val="00D80DD7"/>
    <w:rsid w:val="00D80E27"/>
    <w:rsid w:val="00D80E5D"/>
    <w:rsid w:val="00D81049"/>
    <w:rsid w:val="00D81644"/>
    <w:rsid w:val="00D8179E"/>
    <w:rsid w:val="00D81B43"/>
    <w:rsid w:val="00D81E93"/>
    <w:rsid w:val="00D81EB4"/>
    <w:rsid w:val="00D81FFB"/>
    <w:rsid w:val="00D8240C"/>
    <w:rsid w:val="00D825D1"/>
    <w:rsid w:val="00D827C7"/>
    <w:rsid w:val="00D82C06"/>
    <w:rsid w:val="00D82C78"/>
    <w:rsid w:val="00D82D50"/>
    <w:rsid w:val="00D82F9B"/>
    <w:rsid w:val="00D831D0"/>
    <w:rsid w:val="00D8326A"/>
    <w:rsid w:val="00D8332A"/>
    <w:rsid w:val="00D836C6"/>
    <w:rsid w:val="00D839A0"/>
    <w:rsid w:val="00D839CD"/>
    <w:rsid w:val="00D83B38"/>
    <w:rsid w:val="00D83BB4"/>
    <w:rsid w:val="00D83F8E"/>
    <w:rsid w:val="00D84035"/>
    <w:rsid w:val="00D8411D"/>
    <w:rsid w:val="00D84181"/>
    <w:rsid w:val="00D8450D"/>
    <w:rsid w:val="00D849C8"/>
    <w:rsid w:val="00D84C23"/>
    <w:rsid w:val="00D85159"/>
    <w:rsid w:val="00D8522C"/>
    <w:rsid w:val="00D8544D"/>
    <w:rsid w:val="00D85457"/>
    <w:rsid w:val="00D8552A"/>
    <w:rsid w:val="00D85993"/>
    <w:rsid w:val="00D85A66"/>
    <w:rsid w:val="00D85AEC"/>
    <w:rsid w:val="00D86020"/>
    <w:rsid w:val="00D86099"/>
    <w:rsid w:val="00D861ED"/>
    <w:rsid w:val="00D865CD"/>
    <w:rsid w:val="00D865E6"/>
    <w:rsid w:val="00D866A2"/>
    <w:rsid w:val="00D86AB7"/>
    <w:rsid w:val="00D86DCE"/>
    <w:rsid w:val="00D86DCF"/>
    <w:rsid w:val="00D86F08"/>
    <w:rsid w:val="00D86FE8"/>
    <w:rsid w:val="00D871A1"/>
    <w:rsid w:val="00D87B85"/>
    <w:rsid w:val="00D90052"/>
    <w:rsid w:val="00D90AE5"/>
    <w:rsid w:val="00D90C88"/>
    <w:rsid w:val="00D90F78"/>
    <w:rsid w:val="00D91001"/>
    <w:rsid w:val="00D91403"/>
    <w:rsid w:val="00D914C2"/>
    <w:rsid w:val="00D91EA0"/>
    <w:rsid w:val="00D9220B"/>
    <w:rsid w:val="00D9271C"/>
    <w:rsid w:val="00D92948"/>
    <w:rsid w:val="00D92A06"/>
    <w:rsid w:val="00D92AA7"/>
    <w:rsid w:val="00D92ABF"/>
    <w:rsid w:val="00D92CA3"/>
    <w:rsid w:val="00D92F88"/>
    <w:rsid w:val="00D935EC"/>
    <w:rsid w:val="00D93BFA"/>
    <w:rsid w:val="00D94133"/>
    <w:rsid w:val="00D9418D"/>
    <w:rsid w:val="00D941AA"/>
    <w:rsid w:val="00D9446B"/>
    <w:rsid w:val="00D94782"/>
    <w:rsid w:val="00D94B4C"/>
    <w:rsid w:val="00D94C12"/>
    <w:rsid w:val="00D94DCD"/>
    <w:rsid w:val="00D94FB7"/>
    <w:rsid w:val="00D951A6"/>
    <w:rsid w:val="00D9536E"/>
    <w:rsid w:val="00D953D6"/>
    <w:rsid w:val="00D95486"/>
    <w:rsid w:val="00D957EA"/>
    <w:rsid w:val="00D9583D"/>
    <w:rsid w:val="00D95B80"/>
    <w:rsid w:val="00D96271"/>
    <w:rsid w:val="00D9630F"/>
    <w:rsid w:val="00D96468"/>
    <w:rsid w:val="00D964BB"/>
    <w:rsid w:val="00D96803"/>
    <w:rsid w:val="00D96828"/>
    <w:rsid w:val="00D96C55"/>
    <w:rsid w:val="00D96C7C"/>
    <w:rsid w:val="00D96CEA"/>
    <w:rsid w:val="00D96EAC"/>
    <w:rsid w:val="00D9776B"/>
    <w:rsid w:val="00D978F4"/>
    <w:rsid w:val="00D97A15"/>
    <w:rsid w:val="00D97F15"/>
    <w:rsid w:val="00DA01A2"/>
    <w:rsid w:val="00DA037B"/>
    <w:rsid w:val="00DA041D"/>
    <w:rsid w:val="00DA0644"/>
    <w:rsid w:val="00DA0C20"/>
    <w:rsid w:val="00DA111E"/>
    <w:rsid w:val="00DA1371"/>
    <w:rsid w:val="00DA1883"/>
    <w:rsid w:val="00DA1CB4"/>
    <w:rsid w:val="00DA1DFC"/>
    <w:rsid w:val="00DA1F69"/>
    <w:rsid w:val="00DA2523"/>
    <w:rsid w:val="00DA258D"/>
    <w:rsid w:val="00DA263D"/>
    <w:rsid w:val="00DA2680"/>
    <w:rsid w:val="00DA274E"/>
    <w:rsid w:val="00DA27DE"/>
    <w:rsid w:val="00DA2A8B"/>
    <w:rsid w:val="00DA32E7"/>
    <w:rsid w:val="00DA388F"/>
    <w:rsid w:val="00DA4066"/>
    <w:rsid w:val="00DA433D"/>
    <w:rsid w:val="00DA43E5"/>
    <w:rsid w:val="00DA44BF"/>
    <w:rsid w:val="00DA44F6"/>
    <w:rsid w:val="00DA4860"/>
    <w:rsid w:val="00DA4B8E"/>
    <w:rsid w:val="00DA4BD5"/>
    <w:rsid w:val="00DA4D5A"/>
    <w:rsid w:val="00DA4DBA"/>
    <w:rsid w:val="00DA5101"/>
    <w:rsid w:val="00DA54A8"/>
    <w:rsid w:val="00DA54D9"/>
    <w:rsid w:val="00DA574C"/>
    <w:rsid w:val="00DA602C"/>
    <w:rsid w:val="00DA61FD"/>
    <w:rsid w:val="00DA628C"/>
    <w:rsid w:val="00DA6897"/>
    <w:rsid w:val="00DA6BE4"/>
    <w:rsid w:val="00DA6D02"/>
    <w:rsid w:val="00DA6E2A"/>
    <w:rsid w:val="00DA6ED8"/>
    <w:rsid w:val="00DA7E76"/>
    <w:rsid w:val="00DB08B1"/>
    <w:rsid w:val="00DB0A88"/>
    <w:rsid w:val="00DB0FBD"/>
    <w:rsid w:val="00DB14E0"/>
    <w:rsid w:val="00DB150C"/>
    <w:rsid w:val="00DB1695"/>
    <w:rsid w:val="00DB16EB"/>
    <w:rsid w:val="00DB1B3A"/>
    <w:rsid w:val="00DB1DCE"/>
    <w:rsid w:val="00DB1DDE"/>
    <w:rsid w:val="00DB1F86"/>
    <w:rsid w:val="00DB203C"/>
    <w:rsid w:val="00DB2178"/>
    <w:rsid w:val="00DB229B"/>
    <w:rsid w:val="00DB252E"/>
    <w:rsid w:val="00DB25A2"/>
    <w:rsid w:val="00DB2A4D"/>
    <w:rsid w:val="00DB2C69"/>
    <w:rsid w:val="00DB2D7B"/>
    <w:rsid w:val="00DB2F88"/>
    <w:rsid w:val="00DB3391"/>
    <w:rsid w:val="00DB3421"/>
    <w:rsid w:val="00DB36F2"/>
    <w:rsid w:val="00DB389C"/>
    <w:rsid w:val="00DB4818"/>
    <w:rsid w:val="00DB4938"/>
    <w:rsid w:val="00DB4CE0"/>
    <w:rsid w:val="00DB4F45"/>
    <w:rsid w:val="00DB50A4"/>
    <w:rsid w:val="00DB54FC"/>
    <w:rsid w:val="00DB580A"/>
    <w:rsid w:val="00DB5B72"/>
    <w:rsid w:val="00DB5C49"/>
    <w:rsid w:val="00DB5F88"/>
    <w:rsid w:val="00DB601B"/>
    <w:rsid w:val="00DB6238"/>
    <w:rsid w:val="00DB626E"/>
    <w:rsid w:val="00DB6455"/>
    <w:rsid w:val="00DB647E"/>
    <w:rsid w:val="00DB64A7"/>
    <w:rsid w:val="00DB66F1"/>
    <w:rsid w:val="00DB6868"/>
    <w:rsid w:val="00DB6B83"/>
    <w:rsid w:val="00DB6C20"/>
    <w:rsid w:val="00DB6C9B"/>
    <w:rsid w:val="00DB6DE4"/>
    <w:rsid w:val="00DB6FBF"/>
    <w:rsid w:val="00DB70A4"/>
    <w:rsid w:val="00DB716F"/>
    <w:rsid w:val="00DB7173"/>
    <w:rsid w:val="00DB718F"/>
    <w:rsid w:val="00DB72B1"/>
    <w:rsid w:val="00DB730D"/>
    <w:rsid w:val="00DB7748"/>
    <w:rsid w:val="00DB7B31"/>
    <w:rsid w:val="00DC0013"/>
    <w:rsid w:val="00DC005A"/>
    <w:rsid w:val="00DC00C4"/>
    <w:rsid w:val="00DC0316"/>
    <w:rsid w:val="00DC07B8"/>
    <w:rsid w:val="00DC0888"/>
    <w:rsid w:val="00DC0F43"/>
    <w:rsid w:val="00DC11B6"/>
    <w:rsid w:val="00DC1360"/>
    <w:rsid w:val="00DC155B"/>
    <w:rsid w:val="00DC15D8"/>
    <w:rsid w:val="00DC17E0"/>
    <w:rsid w:val="00DC182F"/>
    <w:rsid w:val="00DC19D4"/>
    <w:rsid w:val="00DC1BC4"/>
    <w:rsid w:val="00DC1EDF"/>
    <w:rsid w:val="00DC2080"/>
    <w:rsid w:val="00DC237C"/>
    <w:rsid w:val="00DC23FA"/>
    <w:rsid w:val="00DC2461"/>
    <w:rsid w:val="00DC28A6"/>
    <w:rsid w:val="00DC28FA"/>
    <w:rsid w:val="00DC29C9"/>
    <w:rsid w:val="00DC29E4"/>
    <w:rsid w:val="00DC2D75"/>
    <w:rsid w:val="00DC2F5F"/>
    <w:rsid w:val="00DC2FDF"/>
    <w:rsid w:val="00DC3098"/>
    <w:rsid w:val="00DC33F8"/>
    <w:rsid w:val="00DC343D"/>
    <w:rsid w:val="00DC34AD"/>
    <w:rsid w:val="00DC387E"/>
    <w:rsid w:val="00DC3AE5"/>
    <w:rsid w:val="00DC41B7"/>
    <w:rsid w:val="00DC42C2"/>
    <w:rsid w:val="00DC441D"/>
    <w:rsid w:val="00DC446F"/>
    <w:rsid w:val="00DC457E"/>
    <w:rsid w:val="00DC4776"/>
    <w:rsid w:val="00DC489E"/>
    <w:rsid w:val="00DC4B08"/>
    <w:rsid w:val="00DC4C69"/>
    <w:rsid w:val="00DC51D4"/>
    <w:rsid w:val="00DC53F5"/>
    <w:rsid w:val="00DC5798"/>
    <w:rsid w:val="00DC57BA"/>
    <w:rsid w:val="00DC5ADB"/>
    <w:rsid w:val="00DC5EB2"/>
    <w:rsid w:val="00DC5FF3"/>
    <w:rsid w:val="00DC62B2"/>
    <w:rsid w:val="00DC65D9"/>
    <w:rsid w:val="00DC67EF"/>
    <w:rsid w:val="00DC6AA5"/>
    <w:rsid w:val="00DC6D0B"/>
    <w:rsid w:val="00DC6E87"/>
    <w:rsid w:val="00DC794B"/>
    <w:rsid w:val="00DC7B94"/>
    <w:rsid w:val="00DC7F12"/>
    <w:rsid w:val="00DC7F37"/>
    <w:rsid w:val="00DD07C7"/>
    <w:rsid w:val="00DD08AA"/>
    <w:rsid w:val="00DD091D"/>
    <w:rsid w:val="00DD0B2D"/>
    <w:rsid w:val="00DD0B86"/>
    <w:rsid w:val="00DD11D8"/>
    <w:rsid w:val="00DD13EB"/>
    <w:rsid w:val="00DD19F0"/>
    <w:rsid w:val="00DD207A"/>
    <w:rsid w:val="00DD2196"/>
    <w:rsid w:val="00DD263F"/>
    <w:rsid w:val="00DD2904"/>
    <w:rsid w:val="00DD2D44"/>
    <w:rsid w:val="00DD2D4A"/>
    <w:rsid w:val="00DD340B"/>
    <w:rsid w:val="00DD36BA"/>
    <w:rsid w:val="00DD39A8"/>
    <w:rsid w:val="00DD3BA3"/>
    <w:rsid w:val="00DD402E"/>
    <w:rsid w:val="00DD4359"/>
    <w:rsid w:val="00DD4529"/>
    <w:rsid w:val="00DD4795"/>
    <w:rsid w:val="00DD49F1"/>
    <w:rsid w:val="00DD4B49"/>
    <w:rsid w:val="00DD4C3C"/>
    <w:rsid w:val="00DD4D1A"/>
    <w:rsid w:val="00DD4F7F"/>
    <w:rsid w:val="00DD5020"/>
    <w:rsid w:val="00DD529A"/>
    <w:rsid w:val="00DD5515"/>
    <w:rsid w:val="00DD5B7D"/>
    <w:rsid w:val="00DD5BE3"/>
    <w:rsid w:val="00DD5DFA"/>
    <w:rsid w:val="00DD6232"/>
    <w:rsid w:val="00DD641E"/>
    <w:rsid w:val="00DD6724"/>
    <w:rsid w:val="00DD6BD7"/>
    <w:rsid w:val="00DD7514"/>
    <w:rsid w:val="00DD762E"/>
    <w:rsid w:val="00DD7632"/>
    <w:rsid w:val="00DD7720"/>
    <w:rsid w:val="00DE005B"/>
    <w:rsid w:val="00DE010D"/>
    <w:rsid w:val="00DE034B"/>
    <w:rsid w:val="00DE0589"/>
    <w:rsid w:val="00DE0789"/>
    <w:rsid w:val="00DE0A70"/>
    <w:rsid w:val="00DE0CC2"/>
    <w:rsid w:val="00DE0DD4"/>
    <w:rsid w:val="00DE0ECC"/>
    <w:rsid w:val="00DE11AD"/>
    <w:rsid w:val="00DE11CA"/>
    <w:rsid w:val="00DE13F3"/>
    <w:rsid w:val="00DE187D"/>
    <w:rsid w:val="00DE18B6"/>
    <w:rsid w:val="00DE1939"/>
    <w:rsid w:val="00DE1B24"/>
    <w:rsid w:val="00DE1BDA"/>
    <w:rsid w:val="00DE1D50"/>
    <w:rsid w:val="00DE1E27"/>
    <w:rsid w:val="00DE1FF1"/>
    <w:rsid w:val="00DE2285"/>
    <w:rsid w:val="00DE25C2"/>
    <w:rsid w:val="00DE293B"/>
    <w:rsid w:val="00DE2A2A"/>
    <w:rsid w:val="00DE2A42"/>
    <w:rsid w:val="00DE2C9A"/>
    <w:rsid w:val="00DE2D04"/>
    <w:rsid w:val="00DE2EC5"/>
    <w:rsid w:val="00DE2F76"/>
    <w:rsid w:val="00DE2F7E"/>
    <w:rsid w:val="00DE33BD"/>
    <w:rsid w:val="00DE3455"/>
    <w:rsid w:val="00DE37C7"/>
    <w:rsid w:val="00DE37EF"/>
    <w:rsid w:val="00DE3800"/>
    <w:rsid w:val="00DE3A0D"/>
    <w:rsid w:val="00DE3CE4"/>
    <w:rsid w:val="00DE3E6A"/>
    <w:rsid w:val="00DE3E89"/>
    <w:rsid w:val="00DE46B9"/>
    <w:rsid w:val="00DE4ED4"/>
    <w:rsid w:val="00DE4FB1"/>
    <w:rsid w:val="00DE513A"/>
    <w:rsid w:val="00DE51C3"/>
    <w:rsid w:val="00DE567A"/>
    <w:rsid w:val="00DE5CEF"/>
    <w:rsid w:val="00DE5D18"/>
    <w:rsid w:val="00DE6561"/>
    <w:rsid w:val="00DE6F96"/>
    <w:rsid w:val="00DE7596"/>
    <w:rsid w:val="00DE7C74"/>
    <w:rsid w:val="00DF034C"/>
    <w:rsid w:val="00DF0383"/>
    <w:rsid w:val="00DF0465"/>
    <w:rsid w:val="00DF0564"/>
    <w:rsid w:val="00DF0682"/>
    <w:rsid w:val="00DF0DEB"/>
    <w:rsid w:val="00DF0FE8"/>
    <w:rsid w:val="00DF1308"/>
    <w:rsid w:val="00DF143F"/>
    <w:rsid w:val="00DF161F"/>
    <w:rsid w:val="00DF1DDF"/>
    <w:rsid w:val="00DF24B1"/>
    <w:rsid w:val="00DF259D"/>
    <w:rsid w:val="00DF2925"/>
    <w:rsid w:val="00DF29C1"/>
    <w:rsid w:val="00DF2CFF"/>
    <w:rsid w:val="00DF2DA5"/>
    <w:rsid w:val="00DF32F4"/>
    <w:rsid w:val="00DF3A76"/>
    <w:rsid w:val="00DF3B88"/>
    <w:rsid w:val="00DF3BA8"/>
    <w:rsid w:val="00DF3EF6"/>
    <w:rsid w:val="00DF40DA"/>
    <w:rsid w:val="00DF4482"/>
    <w:rsid w:val="00DF44ED"/>
    <w:rsid w:val="00DF463A"/>
    <w:rsid w:val="00DF48E4"/>
    <w:rsid w:val="00DF4FB5"/>
    <w:rsid w:val="00DF51F4"/>
    <w:rsid w:val="00DF550B"/>
    <w:rsid w:val="00DF59E7"/>
    <w:rsid w:val="00DF5D1C"/>
    <w:rsid w:val="00DF61E3"/>
    <w:rsid w:val="00DF66C8"/>
    <w:rsid w:val="00DF6FD8"/>
    <w:rsid w:val="00DF6FF0"/>
    <w:rsid w:val="00DF70C9"/>
    <w:rsid w:val="00DF7280"/>
    <w:rsid w:val="00DF77BC"/>
    <w:rsid w:val="00DF7AA6"/>
    <w:rsid w:val="00DF7CA3"/>
    <w:rsid w:val="00E007C4"/>
    <w:rsid w:val="00E008BA"/>
    <w:rsid w:val="00E00A51"/>
    <w:rsid w:val="00E00A67"/>
    <w:rsid w:val="00E00D26"/>
    <w:rsid w:val="00E01177"/>
    <w:rsid w:val="00E011D2"/>
    <w:rsid w:val="00E01341"/>
    <w:rsid w:val="00E0146D"/>
    <w:rsid w:val="00E015A7"/>
    <w:rsid w:val="00E016F7"/>
    <w:rsid w:val="00E019B0"/>
    <w:rsid w:val="00E01F6A"/>
    <w:rsid w:val="00E01FF1"/>
    <w:rsid w:val="00E022A4"/>
    <w:rsid w:val="00E02A8C"/>
    <w:rsid w:val="00E02ADC"/>
    <w:rsid w:val="00E02B87"/>
    <w:rsid w:val="00E02FCF"/>
    <w:rsid w:val="00E02FDA"/>
    <w:rsid w:val="00E03626"/>
    <w:rsid w:val="00E03A14"/>
    <w:rsid w:val="00E03A28"/>
    <w:rsid w:val="00E03DFB"/>
    <w:rsid w:val="00E03F85"/>
    <w:rsid w:val="00E03F94"/>
    <w:rsid w:val="00E03FA4"/>
    <w:rsid w:val="00E03FDD"/>
    <w:rsid w:val="00E043F2"/>
    <w:rsid w:val="00E04424"/>
    <w:rsid w:val="00E04767"/>
    <w:rsid w:val="00E047A7"/>
    <w:rsid w:val="00E04A83"/>
    <w:rsid w:val="00E04AD3"/>
    <w:rsid w:val="00E04C30"/>
    <w:rsid w:val="00E04C4E"/>
    <w:rsid w:val="00E04F7A"/>
    <w:rsid w:val="00E04FC8"/>
    <w:rsid w:val="00E051B2"/>
    <w:rsid w:val="00E05905"/>
    <w:rsid w:val="00E05A8A"/>
    <w:rsid w:val="00E05F3C"/>
    <w:rsid w:val="00E067E9"/>
    <w:rsid w:val="00E06824"/>
    <w:rsid w:val="00E06F3A"/>
    <w:rsid w:val="00E06F9B"/>
    <w:rsid w:val="00E0734C"/>
    <w:rsid w:val="00E0744E"/>
    <w:rsid w:val="00E076CC"/>
    <w:rsid w:val="00E07D57"/>
    <w:rsid w:val="00E10401"/>
    <w:rsid w:val="00E105A2"/>
    <w:rsid w:val="00E10893"/>
    <w:rsid w:val="00E10976"/>
    <w:rsid w:val="00E10A37"/>
    <w:rsid w:val="00E10A3D"/>
    <w:rsid w:val="00E10C6B"/>
    <w:rsid w:val="00E10D6E"/>
    <w:rsid w:val="00E110CB"/>
    <w:rsid w:val="00E1141A"/>
    <w:rsid w:val="00E1166B"/>
    <w:rsid w:val="00E1180B"/>
    <w:rsid w:val="00E1189A"/>
    <w:rsid w:val="00E11B85"/>
    <w:rsid w:val="00E12451"/>
    <w:rsid w:val="00E12541"/>
    <w:rsid w:val="00E12797"/>
    <w:rsid w:val="00E12E0F"/>
    <w:rsid w:val="00E12F56"/>
    <w:rsid w:val="00E13294"/>
    <w:rsid w:val="00E138B0"/>
    <w:rsid w:val="00E13B12"/>
    <w:rsid w:val="00E13E8D"/>
    <w:rsid w:val="00E14191"/>
    <w:rsid w:val="00E14A3E"/>
    <w:rsid w:val="00E14C34"/>
    <w:rsid w:val="00E14CCE"/>
    <w:rsid w:val="00E15149"/>
    <w:rsid w:val="00E152B1"/>
    <w:rsid w:val="00E152CE"/>
    <w:rsid w:val="00E15792"/>
    <w:rsid w:val="00E158AF"/>
    <w:rsid w:val="00E15921"/>
    <w:rsid w:val="00E15BBE"/>
    <w:rsid w:val="00E1604F"/>
    <w:rsid w:val="00E1636C"/>
    <w:rsid w:val="00E169E6"/>
    <w:rsid w:val="00E169ED"/>
    <w:rsid w:val="00E16B0E"/>
    <w:rsid w:val="00E16E61"/>
    <w:rsid w:val="00E171BF"/>
    <w:rsid w:val="00E1735B"/>
    <w:rsid w:val="00E174FF"/>
    <w:rsid w:val="00E17552"/>
    <w:rsid w:val="00E178E5"/>
    <w:rsid w:val="00E17964"/>
    <w:rsid w:val="00E200CB"/>
    <w:rsid w:val="00E200E9"/>
    <w:rsid w:val="00E2022D"/>
    <w:rsid w:val="00E204C0"/>
    <w:rsid w:val="00E20F1F"/>
    <w:rsid w:val="00E20F51"/>
    <w:rsid w:val="00E21002"/>
    <w:rsid w:val="00E2143B"/>
    <w:rsid w:val="00E217D7"/>
    <w:rsid w:val="00E21A61"/>
    <w:rsid w:val="00E21D62"/>
    <w:rsid w:val="00E22917"/>
    <w:rsid w:val="00E22BDE"/>
    <w:rsid w:val="00E22D03"/>
    <w:rsid w:val="00E22DEB"/>
    <w:rsid w:val="00E22E3C"/>
    <w:rsid w:val="00E23076"/>
    <w:rsid w:val="00E234A6"/>
    <w:rsid w:val="00E238D7"/>
    <w:rsid w:val="00E23E40"/>
    <w:rsid w:val="00E24005"/>
    <w:rsid w:val="00E24023"/>
    <w:rsid w:val="00E24093"/>
    <w:rsid w:val="00E24201"/>
    <w:rsid w:val="00E24327"/>
    <w:rsid w:val="00E24380"/>
    <w:rsid w:val="00E2485E"/>
    <w:rsid w:val="00E24D78"/>
    <w:rsid w:val="00E24DBA"/>
    <w:rsid w:val="00E25121"/>
    <w:rsid w:val="00E25535"/>
    <w:rsid w:val="00E2555C"/>
    <w:rsid w:val="00E25B76"/>
    <w:rsid w:val="00E25BCB"/>
    <w:rsid w:val="00E25FA8"/>
    <w:rsid w:val="00E263AB"/>
    <w:rsid w:val="00E26669"/>
    <w:rsid w:val="00E266C8"/>
    <w:rsid w:val="00E26AF9"/>
    <w:rsid w:val="00E26F15"/>
    <w:rsid w:val="00E273F1"/>
    <w:rsid w:val="00E27641"/>
    <w:rsid w:val="00E27C9C"/>
    <w:rsid w:val="00E27E10"/>
    <w:rsid w:val="00E27ED4"/>
    <w:rsid w:val="00E30058"/>
    <w:rsid w:val="00E301F2"/>
    <w:rsid w:val="00E30274"/>
    <w:rsid w:val="00E30296"/>
    <w:rsid w:val="00E3086E"/>
    <w:rsid w:val="00E30DD8"/>
    <w:rsid w:val="00E310F5"/>
    <w:rsid w:val="00E31489"/>
    <w:rsid w:val="00E3153F"/>
    <w:rsid w:val="00E31686"/>
    <w:rsid w:val="00E31826"/>
    <w:rsid w:val="00E31ABD"/>
    <w:rsid w:val="00E32067"/>
    <w:rsid w:val="00E32255"/>
    <w:rsid w:val="00E32533"/>
    <w:rsid w:val="00E32670"/>
    <w:rsid w:val="00E327F5"/>
    <w:rsid w:val="00E32C98"/>
    <w:rsid w:val="00E33019"/>
    <w:rsid w:val="00E33157"/>
    <w:rsid w:val="00E33572"/>
    <w:rsid w:val="00E3390B"/>
    <w:rsid w:val="00E33BE6"/>
    <w:rsid w:val="00E33C0F"/>
    <w:rsid w:val="00E33C89"/>
    <w:rsid w:val="00E34937"/>
    <w:rsid w:val="00E34B8D"/>
    <w:rsid w:val="00E351DB"/>
    <w:rsid w:val="00E3542F"/>
    <w:rsid w:val="00E35820"/>
    <w:rsid w:val="00E35875"/>
    <w:rsid w:val="00E359EB"/>
    <w:rsid w:val="00E35D60"/>
    <w:rsid w:val="00E35EC8"/>
    <w:rsid w:val="00E362BE"/>
    <w:rsid w:val="00E3687B"/>
    <w:rsid w:val="00E369F1"/>
    <w:rsid w:val="00E36BBA"/>
    <w:rsid w:val="00E36C03"/>
    <w:rsid w:val="00E36DF0"/>
    <w:rsid w:val="00E37112"/>
    <w:rsid w:val="00E374B4"/>
    <w:rsid w:val="00E37741"/>
    <w:rsid w:val="00E3785B"/>
    <w:rsid w:val="00E37916"/>
    <w:rsid w:val="00E37B60"/>
    <w:rsid w:val="00E37FF8"/>
    <w:rsid w:val="00E40A52"/>
    <w:rsid w:val="00E40B28"/>
    <w:rsid w:val="00E40CB0"/>
    <w:rsid w:val="00E40FC1"/>
    <w:rsid w:val="00E410C0"/>
    <w:rsid w:val="00E410CC"/>
    <w:rsid w:val="00E413B4"/>
    <w:rsid w:val="00E41635"/>
    <w:rsid w:val="00E41831"/>
    <w:rsid w:val="00E41B22"/>
    <w:rsid w:val="00E41D06"/>
    <w:rsid w:val="00E4219A"/>
    <w:rsid w:val="00E422E1"/>
    <w:rsid w:val="00E42485"/>
    <w:rsid w:val="00E4290B"/>
    <w:rsid w:val="00E434A6"/>
    <w:rsid w:val="00E43727"/>
    <w:rsid w:val="00E4374E"/>
    <w:rsid w:val="00E43D1E"/>
    <w:rsid w:val="00E443E8"/>
    <w:rsid w:val="00E44B8D"/>
    <w:rsid w:val="00E44BCE"/>
    <w:rsid w:val="00E44DFA"/>
    <w:rsid w:val="00E44E0F"/>
    <w:rsid w:val="00E4517B"/>
    <w:rsid w:val="00E451FE"/>
    <w:rsid w:val="00E45222"/>
    <w:rsid w:val="00E453F3"/>
    <w:rsid w:val="00E45425"/>
    <w:rsid w:val="00E45600"/>
    <w:rsid w:val="00E45927"/>
    <w:rsid w:val="00E45C4E"/>
    <w:rsid w:val="00E45CDC"/>
    <w:rsid w:val="00E46165"/>
    <w:rsid w:val="00E46433"/>
    <w:rsid w:val="00E464D2"/>
    <w:rsid w:val="00E4682A"/>
    <w:rsid w:val="00E46BE7"/>
    <w:rsid w:val="00E46CA9"/>
    <w:rsid w:val="00E46D7C"/>
    <w:rsid w:val="00E47930"/>
    <w:rsid w:val="00E4799E"/>
    <w:rsid w:val="00E47FA3"/>
    <w:rsid w:val="00E50042"/>
    <w:rsid w:val="00E50166"/>
    <w:rsid w:val="00E50406"/>
    <w:rsid w:val="00E50647"/>
    <w:rsid w:val="00E50684"/>
    <w:rsid w:val="00E50742"/>
    <w:rsid w:val="00E507C5"/>
    <w:rsid w:val="00E508D5"/>
    <w:rsid w:val="00E50D1C"/>
    <w:rsid w:val="00E50EA1"/>
    <w:rsid w:val="00E51667"/>
    <w:rsid w:val="00E516DC"/>
    <w:rsid w:val="00E5203C"/>
    <w:rsid w:val="00E520C1"/>
    <w:rsid w:val="00E520EE"/>
    <w:rsid w:val="00E5219B"/>
    <w:rsid w:val="00E523D6"/>
    <w:rsid w:val="00E5265A"/>
    <w:rsid w:val="00E52694"/>
    <w:rsid w:val="00E52757"/>
    <w:rsid w:val="00E52772"/>
    <w:rsid w:val="00E52E73"/>
    <w:rsid w:val="00E52F95"/>
    <w:rsid w:val="00E535F3"/>
    <w:rsid w:val="00E538DE"/>
    <w:rsid w:val="00E53905"/>
    <w:rsid w:val="00E53A61"/>
    <w:rsid w:val="00E53B60"/>
    <w:rsid w:val="00E53BCB"/>
    <w:rsid w:val="00E541B3"/>
    <w:rsid w:val="00E54661"/>
    <w:rsid w:val="00E54794"/>
    <w:rsid w:val="00E54A52"/>
    <w:rsid w:val="00E54A56"/>
    <w:rsid w:val="00E54BF5"/>
    <w:rsid w:val="00E550DA"/>
    <w:rsid w:val="00E5534B"/>
    <w:rsid w:val="00E553DC"/>
    <w:rsid w:val="00E558E1"/>
    <w:rsid w:val="00E55A9C"/>
    <w:rsid w:val="00E55C00"/>
    <w:rsid w:val="00E55CD7"/>
    <w:rsid w:val="00E55EBB"/>
    <w:rsid w:val="00E55EDD"/>
    <w:rsid w:val="00E560DC"/>
    <w:rsid w:val="00E561D0"/>
    <w:rsid w:val="00E562CC"/>
    <w:rsid w:val="00E567C1"/>
    <w:rsid w:val="00E569BD"/>
    <w:rsid w:val="00E56C74"/>
    <w:rsid w:val="00E56D02"/>
    <w:rsid w:val="00E56E44"/>
    <w:rsid w:val="00E57064"/>
    <w:rsid w:val="00E57139"/>
    <w:rsid w:val="00E571E4"/>
    <w:rsid w:val="00E576DC"/>
    <w:rsid w:val="00E5792F"/>
    <w:rsid w:val="00E57B33"/>
    <w:rsid w:val="00E57E5E"/>
    <w:rsid w:val="00E57F95"/>
    <w:rsid w:val="00E60B07"/>
    <w:rsid w:val="00E60EA4"/>
    <w:rsid w:val="00E611F9"/>
    <w:rsid w:val="00E616F5"/>
    <w:rsid w:val="00E619CB"/>
    <w:rsid w:val="00E61B1B"/>
    <w:rsid w:val="00E624CE"/>
    <w:rsid w:val="00E62513"/>
    <w:rsid w:val="00E6256A"/>
    <w:rsid w:val="00E6272E"/>
    <w:rsid w:val="00E62880"/>
    <w:rsid w:val="00E62E5D"/>
    <w:rsid w:val="00E62EFF"/>
    <w:rsid w:val="00E632AA"/>
    <w:rsid w:val="00E634CE"/>
    <w:rsid w:val="00E63B27"/>
    <w:rsid w:val="00E63B4F"/>
    <w:rsid w:val="00E63BBF"/>
    <w:rsid w:val="00E63C29"/>
    <w:rsid w:val="00E6416E"/>
    <w:rsid w:val="00E642A9"/>
    <w:rsid w:val="00E64316"/>
    <w:rsid w:val="00E645E0"/>
    <w:rsid w:val="00E6469C"/>
    <w:rsid w:val="00E6469E"/>
    <w:rsid w:val="00E648BC"/>
    <w:rsid w:val="00E6498B"/>
    <w:rsid w:val="00E64C51"/>
    <w:rsid w:val="00E64DF7"/>
    <w:rsid w:val="00E6506A"/>
    <w:rsid w:val="00E65081"/>
    <w:rsid w:val="00E652DE"/>
    <w:rsid w:val="00E6531D"/>
    <w:rsid w:val="00E65446"/>
    <w:rsid w:val="00E6591B"/>
    <w:rsid w:val="00E65A21"/>
    <w:rsid w:val="00E65ABE"/>
    <w:rsid w:val="00E65C8D"/>
    <w:rsid w:val="00E65D8C"/>
    <w:rsid w:val="00E65FCF"/>
    <w:rsid w:val="00E6611A"/>
    <w:rsid w:val="00E6659C"/>
    <w:rsid w:val="00E66631"/>
    <w:rsid w:val="00E667CE"/>
    <w:rsid w:val="00E66C47"/>
    <w:rsid w:val="00E6706A"/>
    <w:rsid w:val="00E670AF"/>
    <w:rsid w:val="00E6717C"/>
    <w:rsid w:val="00E67323"/>
    <w:rsid w:val="00E67481"/>
    <w:rsid w:val="00E6753D"/>
    <w:rsid w:val="00E676B0"/>
    <w:rsid w:val="00E678E9"/>
    <w:rsid w:val="00E67AC6"/>
    <w:rsid w:val="00E67B80"/>
    <w:rsid w:val="00E67BAF"/>
    <w:rsid w:val="00E67E10"/>
    <w:rsid w:val="00E70018"/>
    <w:rsid w:val="00E70287"/>
    <w:rsid w:val="00E7075D"/>
    <w:rsid w:val="00E7108F"/>
    <w:rsid w:val="00E7162B"/>
    <w:rsid w:val="00E717CC"/>
    <w:rsid w:val="00E7227A"/>
    <w:rsid w:val="00E7239B"/>
    <w:rsid w:val="00E72884"/>
    <w:rsid w:val="00E72938"/>
    <w:rsid w:val="00E72A59"/>
    <w:rsid w:val="00E72AFD"/>
    <w:rsid w:val="00E72DA6"/>
    <w:rsid w:val="00E72F63"/>
    <w:rsid w:val="00E731B2"/>
    <w:rsid w:val="00E73384"/>
    <w:rsid w:val="00E7359E"/>
    <w:rsid w:val="00E735D8"/>
    <w:rsid w:val="00E739FF"/>
    <w:rsid w:val="00E73BB0"/>
    <w:rsid w:val="00E73BE4"/>
    <w:rsid w:val="00E73FC7"/>
    <w:rsid w:val="00E73FDB"/>
    <w:rsid w:val="00E7412A"/>
    <w:rsid w:val="00E745F4"/>
    <w:rsid w:val="00E74FC5"/>
    <w:rsid w:val="00E74FC7"/>
    <w:rsid w:val="00E7519C"/>
    <w:rsid w:val="00E75732"/>
    <w:rsid w:val="00E75BED"/>
    <w:rsid w:val="00E75DC7"/>
    <w:rsid w:val="00E75E38"/>
    <w:rsid w:val="00E76148"/>
    <w:rsid w:val="00E76324"/>
    <w:rsid w:val="00E763C7"/>
    <w:rsid w:val="00E767DB"/>
    <w:rsid w:val="00E769CB"/>
    <w:rsid w:val="00E76BAA"/>
    <w:rsid w:val="00E76D16"/>
    <w:rsid w:val="00E76F99"/>
    <w:rsid w:val="00E76F9F"/>
    <w:rsid w:val="00E76FEE"/>
    <w:rsid w:val="00E77205"/>
    <w:rsid w:val="00E7728E"/>
    <w:rsid w:val="00E7732D"/>
    <w:rsid w:val="00E77348"/>
    <w:rsid w:val="00E773F1"/>
    <w:rsid w:val="00E777E9"/>
    <w:rsid w:val="00E778C6"/>
    <w:rsid w:val="00E779E1"/>
    <w:rsid w:val="00E77AB0"/>
    <w:rsid w:val="00E8034E"/>
    <w:rsid w:val="00E80A0A"/>
    <w:rsid w:val="00E80A93"/>
    <w:rsid w:val="00E80AD2"/>
    <w:rsid w:val="00E812C6"/>
    <w:rsid w:val="00E81466"/>
    <w:rsid w:val="00E819A9"/>
    <w:rsid w:val="00E819D7"/>
    <w:rsid w:val="00E81A93"/>
    <w:rsid w:val="00E81F7F"/>
    <w:rsid w:val="00E82239"/>
    <w:rsid w:val="00E822A2"/>
    <w:rsid w:val="00E8236E"/>
    <w:rsid w:val="00E8249A"/>
    <w:rsid w:val="00E82E2C"/>
    <w:rsid w:val="00E83091"/>
    <w:rsid w:val="00E8314A"/>
    <w:rsid w:val="00E83234"/>
    <w:rsid w:val="00E83474"/>
    <w:rsid w:val="00E83796"/>
    <w:rsid w:val="00E8388F"/>
    <w:rsid w:val="00E839A0"/>
    <w:rsid w:val="00E83DEE"/>
    <w:rsid w:val="00E84BB4"/>
    <w:rsid w:val="00E84D3E"/>
    <w:rsid w:val="00E85085"/>
    <w:rsid w:val="00E8508F"/>
    <w:rsid w:val="00E8518C"/>
    <w:rsid w:val="00E8580E"/>
    <w:rsid w:val="00E8612E"/>
    <w:rsid w:val="00E8633D"/>
    <w:rsid w:val="00E8669D"/>
    <w:rsid w:val="00E8691B"/>
    <w:rsid w:val="00E8735A"/>
    <w:rsid w:val="00E876C2"/>
    <w:rsid w:val="00E87A07"/>
    <w:rsid w:val="00E87AA4"/>
    <w:rsid w:val="00E87AF0"/>
    <w:rsid w:val="00E87B8C"/>
    <w:rsid w:val="00E87DB7"/>
    <w:rsid w:val="00E87FAB"/>
    <w:rsid w:val="00E90280"/>
    <w:rsid w:val="00E90349"/>
    <w:rsid w:val="00E9084C"/>
    <w:rsid w:val="00E90A9F"/>
    <w:rsid w:val="00E90BB1"/>
    <w:rsid w:val="00E9113D"/>
    <w:rsid w:val="00E912AD"/>
    <w:rsid w:val="00E9152E"/>
    <w:rsid w:val="00E91A06"/>
    <w:rsid w:val="00E91F2E"/>
    <w:rsid w:val="00E921CC"/>
    <w:rsid w:val="00E9229E"/>
    <w:rsid w:val="00E923B3"/>
    <w:rsid w:val="00E92655"/>
    <w:rsid w:val="00E92EC7"/>
    <w:rsid w:val="00E93068"/>
    <w:rsid w:val="00E93160"/>
    <w:rsid w:val="00E93526"/>
    <w:rsid w:val="00E93805"/>
    <w:rsid w:val="00E93840"/>
    <w:rsid w:val="00E93865"/>
    <w:rsid w:val="00E93BA3"/>
    <w:rsid w:val="00E93C18"/>
    <w:rsid w:val="00E93E2F"/>
    <w:rsid w:val="00E93FFB"/>
    <w:rsid w:val="00E9470C"/>
    <w:rsid w:val="00E9485B"/>
    <w:rsid w:val="00E94DAD"/>
    <w:rsid w:val="00E954EA"/>
    <w:rsid w:val="00E9554D"/>
    <w:rsid w:val="00E95669"/>
    <w:rsid w:val="00E95708"/>
    <w:rsid w:val="00E9581C"/>
    <w:rsid w:val="00E95983"/>
    <w:rsid w:val="00E95AA6"/>
    <w:rsid w:val="00E960FE"/>
    <w:rsid w:val="00E9631B"/>
    <w:rsid w:val="00E966B6"/>
    <w:rsid w:val="00E96B95"/>
    <w:rsid w:val="00E96EF2"/>
    <w:rsid w:val="00E97495"/>
    <w:rsid w:val="00E97921"/>
    <w:rsid w:val="00E97DD7"/>
    <w:rsid w:val="00E97F07"/>
    <w:rsid w:val="00EA0562"/>
    <w:rsid w:val="00EA0720"/>
    <w:rsid w:val="00EA086F"/>
    <w:rsid w:val="00EA0952"/>
    <w:rsid w:val="00EA0C0C"/>
    <w:rsid w:val="00EA1046"/>
    <w:rsid w:val="00EA15F3"/>
    <w:rsid w:val="00EA1665"/>
    <w:rsid w:val="00EA16AA"/>
    <w:rsid w:val="00EA2A87"/>
    <w:rsid w:val="00EA2E07"/>
    <w:rsid w:val="00EA3401"/>
    <w:rsid w:val="00EA392C"/>
    <w:rsid w:val="00EA39C6"/>
    <w:rsid w:val="00EA3D67"/>
    <w:rsid w:val="00EA4504"/>
    <w:rsid w:val="00EA4509"/>
    <w:rsid w:val="00EA4885"/>
    <w:rsid w:val="00EA4B8E"/>
    <w:rsid w:val="00EA4D62"/>
    <w:rsid w:val="00EA4FE8"/>
    <w:rsid w:val="00EA5137"/>
    <w:rsid w:val="00EA5330"/>
    <w:rsid w:val="00EA5474"/>
    <w:rsid w:val="00EA556A"/>
    <w:rsid w:val="00EA5AB0"/>
    <w:rsid w:val="00EA5D13"/>
    <w:rsid w:val="00EA5EEB"/>
    <w:rsid w:val="00EA5EFF"/>
    <w:rsid w:val="00EA6249"/>
    <w:rsid w:val="00EA66BC"/>
    <w:rsid w:val="00EA670D"/>
    <w:rsid w:val="00EA6B46"/>
    <w:rsid w:val="00EA6CA3"/>
    <w:rsid w:val="00EA6E59"/>
    <w:rsid w:val="00EA72F2"/>
    <w:rsid w:val="00EA7491"/>
    <w:rsid w:val="00EA74B4"/>
    <w:rsid w:val="00EA7902"/>
    <w:rsid w:val="00EA7BA8"/>
    <w:rsid w:val="00EA7F00"/>
    <w:rsid w:val="00EB044C"/>
    <w:rsid w:val="00EB0638"/>
    <w:rsid w:val="00EB0755"/>
    <w:rsid w:val="00EB0A4F"/>
    <w:rsid w:val="00EB15FC"/>
    <w:rsid w:val="00EB17CD"/>
    <w:rsid w:val="00EB1808"/>
    <w:rsid w:val="00EB1A8E"/>
    <w:rsid w:val="00EB1CFA"/>
    <w:rsid w:val="00EB23AE"/>
    <w:rsid w:val="00EB2548"/>
    <w:rsid w:val="00EB25FF"/>
    <w:rsid w:val="00EB27FF"/>
    <w:rsid w:val="00EB29CF"/>
    <w:rsid w:val="00EB2E82"/>
    <w:rsid w:val="00EB2F72"/>
    <w:rsid w:val="00EB3002"/>
    <w:rsid w:val="00EB3367"/>
    <w:rsid w:val="00EB3EFE"/>
    <w:rsid w:val="00EB410A"/>
    <w:rsid w:val="00EB428A"/>
    <w:rsid w:val="00EB4516"/>
    <w:rsid w:val="00EB45FC"/>
    <w:rsid w:val="00EB4754"/>
    <w:rsid w:val="00EB4BD6"/>
    <w:rsid w:val="00EB526F"/>
    <w:rsid w:val="00EB5B66"/>
    <w:rsid w:val="00EB5D87"/>
    <w:rsid w:val="00EB7007"/>
    <w:rsid w:val="00EB7346"/>
    <w:rsid w:val="00EB747B"/>
    <w:rsid w:val="00EB749D"/>
    <w:rsid w:val="00EB7508"/>
    <w:rsid w:val="00EB7510"/>
    <w:rsid w:val="00EB78BE"/>
    <w:rsid w:val="00EB7E8E"/>
    <w:rsid w:val="00EC0B93"/>
    <w:rsid w:val="00EC0EED"/>
    <w:rsid w:val="00EC10BB"/>
    <w:rsid w:val="00EC1365"/>
    <w:rsid w:val="00EC1B9D"/>
    <w:rsid w:val="00EC1C69"/>
    <w:rsid w:val="00EC2128"/>
    <w:rsid w:val="00EC215E"/>
    <w:rsid w:val="00EC22B7"/>
    <w:rsid w:val="00EC26D2"/>
    <w:rsid w:val="00EC2A0D"/>
    <w:rsid w:val="00EC2D9F"/>
    <w:rsid w:val="00EC312B"/>
    <w:rsid w:val="00EC3533"/>
    <w:rsid w:val="00EC3805"/>
    <w:rsid w:val="00EC3A00"/>
    <w:rsid w:val="00EC3EB9"/>
    <w:rsid w:val="00EC41E2"/>
    <w:rsid w:val="00EC4322"/>
    <w:rsid w:val="00EC4828"/>
    <w:rsid w:val="00EC496C"/>
    <w:rsid w:val="00EC49E0"/>
    <w:rsid w:val="00EC4ED4"/>
    <w:rsid w:val="00EC53DC"/>
    <w:rsid w:val="00EC53F6"/>
    <w:rsid w:val="00EC5516"/>
    <w:rsid w:val="00EC5AFA"/>
    <w:rsid w:val="00EC6192"/>
    <w:rsid w:val="00EC6763"/>
    <w:rsid w:val="00EC6C12"/>
    <w:rsid w:val="00EC70CD"/>
    <w:rsid w:val="00EC70D9"/>
    <w:rsid w:val="00EC7446"/>
    <w:rsid w:val="00EC747C"/>
    <w:rsid w:val="00EC7572"/>
    <w:rsid w:val="00EC772C"/>
    <w:rsid w:val="00EC7DA3"/>
    <w:rsid w:val="00EC7DFA"/>
    <w:rsid w:val="00EC7ED6"/>
    <w:rsid w:val="00EC7F3A"/>
    <w:rsid w:val="00EC7F40"/>
    <w:rsid w:val="00ED0002"/>
    <w:rsid w:val="00ED0138"/>
    <w:rsid w:val="00ED0146"/>
    <w:rsid w:val="00ED062A"/>
    <w:rsid w:val="00ED0DA5"/>
    <w:rsid w:val="00ED123B"/>
    <w:rsid w:val="00ED1498"/>
    <w:rsid w:val="00ED1816"/>
    <w:rsid w:val="00ED19CD"/>
    <w:rsid w:val="00ED1D98"/>
    <w:rsid w:val="00ED1DD9"/>
    <w:rsid w:val="00ED1E0C"/>
    <w:rsid w:val="00ED1F17"/>
    <w:rsid w:val="00ED203F"/>
    <w:rsid w:val="00ED2120"/>
    <w:rsid w:val="00ED2441"/>
    <w:rsid w:val="00ED256F"/>
    <w:rsid w:val="00ED277A"/>
    <w:rsid w:val="00ED2786"/>
    <w:rsid w:val="00ED2865"/>
    <w:rsid w:val="00ED29CD"/>
    <w:rsid w:val="00ED2B96"/>
    <w:rsid w:val="00ED2C1E"/>
    <w:rsid w:val="00ED2CE3"/>
    <w:rsid w:val="00ED2CF0"/>
    <w:rsid w:val="00ED2E9D"/>
    <w:rsid w:val="00ED3091"/>
    <w:rsid w:val="00ED3092"/>
    <w:rsid w:val="00ED3478"/>
    <w:rsid w:val="00ED3A4F"/>
    <w:rsid w:val="00ED3BAB"/>
    <w:rsid w:val="00ED3C13"/>
    <w:rsid w:val="00ED3D06"/>
    <w:rsid w:val="00ED4153"/>
    <w:rsid w:val="00ED426D"/>
    <w:rsid w:val="00ED45C9"/>
    <w:rsid w:val="00ED4EF6"/>
    <w:rsid w:val="00ED50DD"/>
    <w:rsid w:val="00ED5536"/>
    <w:rsid w:val="00ED5550"/>
    <w:rsid w:val="00ED59C0"/>
    <w:rsid w:val="00ED5BBB"/>
    <w:rsid w:val="00ED5D3A"/>
    <w:rsid w:val="00ED6016"/>
    <w:rsid w:val="00ED6044"/>
    <w:rsid w:val="00ED623F"/>
    <w:rsid w:val="00ED62D9"/>
    <w:rsid w:val="00ED6694"/>
    <w:rsid w:val="00ED6A08"/>
    <w:rsid w:val="00ED6A28"/>
    <w:rsid w:val="00ED6EBA"/>
    <w:rsid w:val="00ED6FAB"/>
    <w:rsid w:val="00ED7262"/>
    <w:rsid w:val="00ED75C1"/>
    <w:rsid w:val="00ED75EF"/>
    <w:rsid w:val="00ED796B"/>
    <w:rsid w:val="00ED7B58"/>
    <w:rsid w:val="00ED7BC9"/>
    <w:rsid w:val="00ED7BE8"/>
    <w:rsid w:val="00ED7C4E"/>
    <w:rsid w:val="00EE00C6"/>
    <w:rsid w:val="00EE00EE"/>
    <w:rsid w:val="00EE00F4"/>
    <w:rsid w:val="00EE01C6"/>
    <w:rsid w:val="00EE068B"/>
    <w:rsid w:val="00EE07B8"/>
    <w:rsid w:val="00EE07F6"/>
    <w:rsid w:val="00EE0ABF"/>
    <w:rsid w:val="00EE0E9E"/>
    <w:rsid w:val="00EE10B0"/>
    <w:rsid w:val="00EE161C"/>
    <w:rsid w:val="00EE1890"/>
    <w:rsid w:val="00EE1A76"/>
    <w:rsid w:val="00EE1BCE"/>
    <w:rsid w:val="00EE219C"/>
    <w:rsid w:val="00EE235C"/>
    <w:rsid w:val="00EE23EF"/>
    <w:rsid w:val="00EE279D"/>
    <w:rsid w:val="00EE2E54"/>
    <w:rsid w:val="00EE2FD1"/>
    <w:rsid w:val="00EE3160"/>
    <w:rsid w:val="00EE3B59"/>
    <w:rsid w:val="00EE3CE9"/>
    <w:rsid w:val="00EE3F20"/>
    <w:rsid w:val="00EE3F3A"/>
    <w:rsid w:val="00EE42A7"/>
    <w:rsid w:val="00EE458A"/>
    <w:rsid w:val="00EE45FF"/>
    <w:rsid w:val="00EE46AB"/>
    <w:rsid w:val="00EE4730"/>
    <w:rsid w:val="00EE47F1"/>
    <w:rsid w:val="00EE49B4"/>
    <w:rsid w:val="00EE4B94"/>
    <w:rsid w:val="00EE4E58"/>
    <w:rsid w:val="00EE4EBE"/>
    <w:rsid w:val="00EE593F"/>
    <w:rsid w:val="00EE59CC"/>
    <w:rsid w:val="00EE5EED"/>
    <w:rsid w:val="00EE5F71"/>
    <w:rsid w:val="00EE61FB"/>
    <w:rsid w:val="00EE6861"/>
    <w:rsid w:val="00EE6DBB"/>
    <w:rsid w:val="00EE71C6"/>
    <w:rsid w:val="00EE7432"/>
    <w:rsid w:val="00EE7513"/>
    <w:rsid w:val="00EE7681"/>
    <w:rsid w:val="00EE7738"/>
    <w:rsid w:val="00EE7C3D"/>
    <w:rsid w:val="00EF03D2"/>
    <w:rsid w:val="00EF05FD"/>
    <w:rsid w:val="00EF0DC1"/>
    <w:rsid w:val="00EF0EE5"/>
    <w:rsid w:val="00EF1262"/>
    <w:rsid w:val="00EF12A9"/>
    <w:rsid w:val="00EF16FE"/>
    <w:rsid w:val="00EF18B7"/>
    <w:rsid w:val="00EF1B45"/>
    <w:rsid w:val="00EF1C2D"/>
    <w:rsid w:val="00EF1D82"/>
    <w:rsid w:val="00EF214F"/>
    <w:rsid w:val="00EF2256"/>
    <w:rsid w:val="00EF24A5"/>
    <w:rsid w:val="00EF2A0E"/>
    <w:rsid w:val="00EF2AD2"/>
    <w:rsid w:val="00EF2FC4"/>
    <w:rsid w:val="00EF3305"/>
    <w:rsid w:val="00EF3518"/>
    <w:rsid w:val="00EF36CB"/>
    <w:rsid w:val="00EF3B15"/>
    <w:rsid w:val="00EF4790"/>
    <w:rsid w:val="00EF4BEE"/>
    <w:rsid w:val="00EF4C4A"/>
    <w:rsid w:val="00EF4E6C"/>
    <w:rsid w:val="00EF50EE"/>
    <w:rsid w:val="00EF55E6"/>
    <w:rsid w:val="00EF5A81"/>
    <w:rsid w:val="00EF5B48"/>
    <w:rsid w:val="00EF5D65"/>
    <w:rsid w:val="00EF5F72"/>
    <w:rsid w:val="00EF630D"/>
    <w:rsid w:val="00EF6735"/>
    <w:rsid w:val="00EF67D8"/>
    <w:rsid w:val="00EF67F2"/>
    <w:rsid w:val="00EF6842"/>
    <w:rsid w:val="00EF6873"/>
    <w:rsid w:val="00EF6C4A"/>
    <w:rsid w:val="00EF6D98"/>
    <w:rsid w:val="00EF6DC6"/>
    <w:rsid w:val="00EF6ED5"/>
    <w:rsid w:val="00EF701F"/>
    <w:rsid w:val="00EF7881"/>
    <w:rsid w:val="00EF79D6"/>
    <w:rsid w:val="00EF7A71"/>
    <w:rsid w:val="00EF7C02"/>
    <w:rsid w:val="00EF7D9F"/>
    <w:rsid w:val="00EF7E18"/>
    <w:rsid w:val="00EF7EFE"/>
    <w:rsid w:val="00F001D7"/>
    <w:rsid w:val="00F0060F"/>
    <w:rsid w:val="00F00A9B"/>
    <w:rsid w:val="00F00BB6"/>
    <w:rsid w:val="00F00DC0"/>
    <w:rsid w:val="00F00E3D"/>
    <w:rsid w:val="00F01279"/>
    <w:rsid w:val="00F01587"/>
    <w:rsid w:val="00F02035"/>
    <w:rsid w:val="00F028E3"/>
    <w:rsid w:val="00F02A31"/>
    <w:rsid w:val="00F02F3B"/>
    <w:rsid w:val="00F0356F"/>
    <w:rsid w:val="00F035C3"/>
    <w:rsid w:val="00F035D3"/>
    <w:rsid w:val="00F0381A"/>
    <w:rsid w:val="00F0386B"/>
    <w:rsid w:val="00F039C7"/>
    <w:rsid w:val="00F03B1D"/>
    <w:rsid w:val="00F03CCA"/>
    <w:rsid w:val="00F03F70"/>
    <w:rsid w:val="00F04238"/>
    <w:rsid w:val="00F04407"/>
    <w:rsid w:val="00F0455B"/>
    <w:rsid w:val="00F04896"/>
    <w:rsid w:val="00F04935"/>
    <w:rsid w:val="00F0500D"/>
    <w:rsid w:val="00F05586"/>
    <w:rsid w:val="00F05912"/>
    <w:rsid w:val="00F05BCD"/>
    <w:rsid w:val="00F05CA5"/>
    <w:rsid w:val="00F05F23"/>
    <w:rsid w:val="00F06289"/>
    <w:rsid w:val="00F0643E"/>
    <w:rsid w:val="00F0660E"/>
    <w:rsid w:val="00F067C3"/>
    <w:rsid w:val="00F06D0B"/>
    <w:rsid w:val="00F06D2E"/>
    <w:rsid w:val="00F07035"/>
    <w:rsid w:val="00F0704A"/>
    <w:rsid w:val="00F070C3"/>
    <w:rsid w:val="00F07695"/>
    <w:rsid w:val="00F078CA"/>
    <w:rsid w:val="00F07949"/>
    <w:rsid w:val="00F07EA5"/>
    <w:rsid w:val="00F100FA"/>
    <w:rsid w:val="00F1025D"/>
    <w:rsid w:val="00F10528"/>
    <w:rsid w:val="00F10854"/>
    <w:rsid w:val="00F10B89"/>
    <w:rsid w:val="00F10DF3"/>
    <w:rsid w:val="00F11253"/>
    <w:rsid w:val="00F11274"/>
    <w:rsid w:val="00F114F5"/>
    <w:rsid w:val="00F1173E"/>
    <w:rsid w:val="00F12272"/>
    <w:rsid w:val="00F12382"/>
    <w:rsid w:val="00F1294D"/>
    <w:rsid w:val="00F12994"/>
    <w:rsid w:val="00F129E5"/>
    <w:rsid w:val="00F12BE9"/>
    <w:rsid w:val="00F12C04"/>
    <w:rsid w:val="00F12C0C"/>
    <w:rsid w:val="00F12C44"/>
    <w:rsid w:val="00F12F85"/>
    <w:rsid w:val="00F131E1"/>
    <w:rsid w:val="00F13533"/>
    <w:rsid w:val="00F1359C"/>
    <w:rsid w:val="00F13B4C"/>
    <w:rsid w:val="00F13D64"/>
    <w:rsid w:val="00F13F57"/>
    <w:rsid w:val="00F1410D"/>
    <w:rsid w:val="00F14184"/>
    <w:rsid w:val="00F14239"/>
    <w:rsid w:val="00F147EE"/>
    <w:rsid w:val="00F14923"/>
    <w:rsid w:val="00F14953"/>
    <w:rsid w:val="00F1495A"/>
    <w:rsid w:val="00F14AA8"/>
    <w:rsid w:val="00F14C81"/>
    <w:rsid w:val="00F14CC6"/>
    <w:rsid w:val="00F152CF"/>
    <w:rsid w:val="00F1545C"/>
    <w:rsid w:val="00F1598B"/>
    <w:rsid w:val="00F15E51"/>
    <w:rsid w:val="00F15EBC"/>
    <w:rsid w:val="00F16220"/>
    <w:rsid w:val="00F16373"/>
    <w:rsid w:val="00F1644D"/>
    <w:rsid w:val="00F16BEC"/>
    <w:rsid w:val="00F1710F"/>
    <w:rsid w:val="00F1714E"/>
    <w:rsid w:val="00F17461"/>
    <w:rsid w:val="00F17523"/>
    <w:rsid w:val="00F17545"/>
    <w:rsid w:val="00F17E5A"/>
    <w:rsid w:val="00F20187"/>
    <w:rsid w:val="00F20548"/>
    <w:rsid w:val="00F20A4F"/>
    <w:rsid w:val="00F20BA2"/>
    <w:rsid w:val="00F20BDD"/>
    <w:rsid w:val="00F20CC2"/>
    <w:rsid w:val="00F213FA"/>
    <w:rsid w:val="00F2150B"/>
    <w:rsid w:val="00F21C2F"/>
    <w:rsid w:val="00F21DB1"/>
    <w:rsid w:val="00F22536"/>
    <w:rsid w:val="00F22A1D"/>
    <w:rsid w:val="00F22A9A"/>
    <w:rsid w:val="00F22DC7"/>
    <w:rsid w:val="00F22E56"/>
    <w:rsid w:val="00F23445"/>
    <w:rsid w:val="00F23546"/>
    <w:rsid w:val="00F23550"/>
    <w:rsid w:val="00F23822"/>
    <w:rsid w:val="00F23BD7"/>
    <w:rsid w:val="00F241CF"/>
    <w:rsid w:val="00F24391"/>
    <w:rsid w:val="00F24551"/>
    <w:rsid w:val="00F24A27"/>
    <w:rsid w:val="00F24BC1"/>
    <w:rsid w:val="00F250C9"/>
    <w:rsid w:val="00F25317"/>
    <w:rsid w:val="00F25628"/>
    <w:rsid w:val="00F2593D"/>
    <w:rsid w:val="00F25B18"/>
    <w:rsid w:val="00F25CF0"/>
    <w:rsid w:val="00F26A46"/>
    <w:rsid w:val="00F26AA6"/>
    <w:rsid w:val="00F26AE9"/>
    <w:rsid w:val="00F26B2C"/>
    <w:rsid w:val="00F27958"/>
    <w:rsid w:val="00F300A6"/>
    <w:rsid w:val="00F3023C"/>
    <w:rsid w:val="00F302B7"/>
    <w:rsid w:val="00F30305"/>
    <w:rsid w:val="00F304BF"/>
    <w:rsid w:val="00F3078F"/>
    <w:rsid w:val="00F30EFE"/>
    <w:rsid w:val="00F3120F"/>
    <w:rsid w:val="00F31520"/>
    <w:rsid w:val="00F31566"/>
    <w:rsid w:val="00F3166F"/>
    <w:rsid w:val="00F31930"/>
    <w:rsid w:val="00F32149"/>
    <w:rsid w:val="00F3239B"/>
    <w:rsid w:val="00F32507"/>
    <w:rsid w:val="00F32870"/>
    <w:rsid w:val="00F3319F"/>
    <w:rsid w:val="00F33E13"/>
    <w:rsid w:val="00F33EF2"/>
    <w:rsid w:val="00F34174"/>
    <w:rsid w:val="00F342BE"/>
    <w:rsid w:val="00F3458A"/>
    <w:rsid w:val="00F349F2"/>
    <w:rsid w:val="00F34EFC"/>
    <w:rsid w:val="00F351AF"/>
    <w:rsid w:val="00F352DB"/>
    <w:rsid w:val="00F353E9"/>
    <w:rsid w:val="00F35551"/>
    <w:rsid w:val="00F355F3"/>
    <w:rsid w:val="00F3593A"/>
    <w:rsid w:val="00F3598E"/>
    <w:rsid w:val="00F359E0"/>
    <w:rsid w:val="00F35F9D"/>
    <w:rsid w:val="00F36069"/>
    <w:rsid w:val="00F360A3"/>
    <w:rsid w:val="00F36303"/>
    <w:rsid w:val="00F364E9"/>
    <w:rsid w:val="00F369B2"/>
    <w:rsid w:val="00F36AD4"/>
    <w:rsid w:val="00F37340"/>
    <w:rsid w:val="00F375D2"/>
    <w:rsid w:val="00F378B2"/>
    <w:rsid w:val="00F37998"/>
    <w:rsid w:val="00F37AD0"/>
    <w:rsid w:val="00F4062A"/>
    <w:rsid w:val="00F40A50"/>
    <w:rsid w:val="00F40BB8"/>
    <w:rsid w:val="00F40BDB"/>
    <w:rsid w:val="00F41131"/>
    <w:rsid w:val="00F4168E"/>
    <w:rsid w:val="00F41717"/>
    <w:rsid w:val="00F4171D"/>
    <w:rsid w:val="00F4211E"/>
    <w:rsid w:val="00F4252B"/>
    <w:rsid w:val="00F42759"/>
    <w:rsid w:val="00F42CF8"/>
    <w:rsid w:val="00F42E1D"/>
    <w:rsid w:val="00F42F56"/>
    <w:rsid w:val="00F43376"/>
    <w:rsid w:val="00F43791"/>
    <w:rsid w:val="00F43B2E"/>
    <w:rsid w:val="00F43C1E"/>
    <w:rsid w:val="00F43CDF"/>
    <w:rsid w:val="00F43E33"/>
    <w:rsid w:val="00F43E66"/>
    <w:rsid w:val="00F43F8B"/>
    <w:rsid w:val="00F4419E"/>
    <w:rsid w:val="00F4462A"/>
    <w:rsid w:val="00F44AB3"/>
    <w:rsid w:val="00F44D9A"/>
    <w:rsid w:val="00F44F8A"/>
    <w:rsid w:val="00F4521E"/>
    <w:rsid w:val="00F452A6"/>
    <w:rsid w:val="00F45A70"/>
    <w:rsid w:val="00F45BBA"/>
    <w:rsid w:val="00F45C17"/>
    <w:rsid w:val="00F460BA"/>
    <w:rsid w:val="00F4652B"/>
    <w:rsid w:val="00F4679E"/>
    <w:rsid w:val="00F4690C"/>
    <w:rsid w:val="00F4691D"/>
    <w:rsid w:val="00F469CF"/>
    <w:rsid w:val="00F46C4F"/>
    <w:rsid w:val="00F46C71"/>
    <w:rsid w:val="00F46CF7"/>
    <w:rsid w:val="00F46D92"/>
    <w:rsid w:val="00F46E4C"/>
    <w:rsid w:val="00F46E5A"/>
    <w:rsid w:val="00F47191"/>
    <w:rsid w:val="00F47982"/>
    <w:rsid w:val="00F47EC8"/>
    <w:rsid w:val="00F5016F"/>
    <w:rsid w:val="00F501CC"/>
    <w:rsid w:val="00F502E2"/>
    <w:rsid w:val="00F50447"/>
    <w:rsid w:val="00F504D6"/>
    <w:rsid w:val="00F5084F"/>
    <w:rsid w:val="00F508E2"/>
    <w:rsid w:val="00F5091E"/>
    <w:rsid w:val="00F50B01"/>
    <w:rsid w:val="00F50FA7"/>
    <w:rsid w:val="00F511E8"/>
    <w:rsid w:val="00F512D8"/>
    <w:rsid w:val="00F515ED"/>
    <w:rsid w:val="00F5184F"/>
    <w:rsid w:val="00F5185F"/>
    <w:rsid w:val="00F52053"/>
    <w:rsid w:val="00F520CF"/>
    <w:rsid w:val="00F5271E"/>
    <w:rsid w:val="00F52A0E"/>
    <w:rsid w:val="00F52D92"/>
    <w:rsid w:val="00F52FB0"/>
    <w:rsid w:val="00F5316D"/>
    <w:rsid w:val="00F537F3"/>
    <w:rsid w:val="00F53D1C"/>
    <w:rsid w:val="00F54055"/>
    <w:rsid w:val="00F5420E"/>
    <w:rsid w:val="00F54AAA"/>
    <w:rsid w:val="00F553B4"/>
    <w:rsid w:val="00F5574F"/>
    <w:rsid w:val="00F55C73"/>
    <w:rsid w:val="00F55F42"/>
    <w:rsid w:val="00F561E1"/>
    <w:rsid w:val="00F565BE"/>
    <w:rsid w:val="00F5662D"/>
    <w:rsid w:val="00F5715E"/>
    <w:rsid w:val="00F57236"/>
    <w:rsid w:val="00F57A98"/>
    <w:rsid w:val="00F57B69"/>
    <w:rsid w:val="00F57BEC"/>
    <w:rsid w:val="00F57C2E"/>
    <w:rsid w:val="00F60398"/>
    <w:rsid w:val="00F6069E"/>
    <w:rsid w:val="00F60B13"/>
    <w:rsid w:val="00F61AC8"/>
    <w:rsid w:val="00F61FE1"/>
    <w:rsid w:val="00F62914"/>
    <w:rsid w:val="00F62919"/>
    <w:rsid w:val="00F62ACC"/>
    <w:rsid w:val="00F62B75"/>
    <w:rsid w:val="00F6349A"/>
    <w:rsid w:val="00F6379F"/>
    <w:rsid w:val="00F637AA"/>
    <w:rsid w:val="00F63C9F"/>
    <w:rsid w:val="00F63D00"/>
    <w:rsid w:val="00F63DEB"/>
    <w:rsid w:val="00F6420B"/>
    <w:rsid w:val="00F648B4"/>
    <w:rsid w:val="00F64BD7"/>
    <w:rsid w:val="00F64DB1"/>
    <w:rsid w:val="00F651F3"/>
    <w:rsid w:val="00F65383"/>
    <w:rsid w:val="00F657D4"/>
    <w:rsid w:val="00F6589B"/>
    <w:rsid w:val="00F66230"/>
    <w:rsid w:val="00F667EB"/>
    <w:rsid w:val="00F669CB"/>
    <w:rsid w:val="00F669D0"/>
    <w:rsid w:val="00F669E0"/>
    <w:rsid w:val="00F66DA6"/>
    <w:rsid w:val="00F66EAC"/>
    <w:rsid w:val="00F67287"/>
    <w:rsid w:val="00F674DE"/>
    <w:rsid w:val="00F676A4"/>
    <w:rsid w:val="00F677C7"/>
    <w:rsid w:val="00F67995"/>
    <w:rsid w:val="00F67E0E"/>
    <w:rsid w:val="00F704BD"/>
    <w:rsid w:val="00F706D2"/>
    <w:rsid w:val="00F70761"/>
    <w:rsid w:val="00F70A6E"/>
    <w:rsid w:val="00F70BF4"/>
    <w:rsid w:val="00F70F0A"/>
    <w:rsid w:val="00F71224"/>
    <w:rsid w:val="00F71795"/>
    <w:rsid w:val="00F71952"/>
    <w:rsid w:val="00F71B62"/>
    <w:rsid w:val="00F72487"/>
    <w:rsid w:val="00F72797"/>
    <w:rsid w:val="00F727B3"/>
    <w:rsid w:val="00F72B89"/>
    <w:rsid w:val="00F72D2C"/>
    <w:rsid w:val="00F72DC7"/>
    <w:rsid w:val="00F73190"/>
    <w:rsid w:val="00F73763"/>
    <w:rsid w:val="00F73809"/>
    <w:rsid w:val="00F739F0"/>
    <w:rsid w:val="00F73F12"/>
    <w:rsid w:val="00F73F71"/>
    <w:rsid w:val="00F747BE"/>
    <w:rsid w:val="00F756B7"/>
    <w:rsid w:val="00F757CE"/>
    <w:rsid w:val="00F75C98"/>
    <w:rsid w:val="00F765FC"/>
    <w:rsid w:val="00F76A67"/>
    <w:rsid w:val="00F76AB6"/>
    <w:rsid w:val="00F76CDA"/>
    <w:rsid w:val="00F76CF6"/>
    <w:rsid w:val="00F773C2"/>
    <w:rsid w:val="00F7751C"/>
    <w:rsid w:val="00F778E1"/>
    <w:rsid w:val="00F77956"/>
    <w:rsid w:val="00F77C03"/>
    <w:rsid w:val="00F80251"/>
    <w:rsid w:val="00F80408"/>
    <w:rsid w:val="00F80B33"/>
    <w:rsid w:val="00F80C90"/>
    <w:rsid w:val="00F80E6E"/>
    <w:rsid w:val="00F80FB3"/>
    <w:rsid w:val="00F8101C"/>
    <w:rsid w:val="00F81087"/>
    <w:rsid w:val="00F815DF"/>
    <w:rsid w:val="00F818C4"/>
    <w:rsid w:val="00F81A02"/>
    <w:rsid w:val="00F82090"/>
    <w:rsid w:val="00F82566"/>
    <w:rsid w:val="00F827A7"/>
    <w:rsid w:val="00F828E3"/>
    <w:rsid w:val="00F82A17"/>
    <w:rsid w:val="00F83122"/>
    <w:rsid w:val="00F83253"/>
    <w:rsid w:val="00F8351A"/>
    <w:rsid w:val="00F83608"/>
    <w:rsid w:val="00F83741"/>
    <w:rsid w:val="00F83B00"/>
    <w:rsid w:val="00F83CB0"/>
    <w:rsid w:val="00F840A9"/>
    <w:rsid w:val="00F84FD4"/>
    <w:rsid w:val="00F8592C"/>
    <w:rsid w:val="00F859D4"/>
    <w:rsid w:val="00F859DC"/>
    <w:rsid w:val="00F85C87"/>
    <w:rsid w:val="00F85E8D"/>
    <w:rsid w:val="00F860D9"/>
    <w:rsid w:val="00F86164"/>
    <w:rsid w:val="00F86BEE"/>
    <w:rsid w:val="00F86F70"/>
    <w:rsid w:val="00F875F4"/>
    <w:rsid w:val="00F87B1D"/>
    <w:rsid w:val="00F87B36"/>
    <w:rsid w:val="00F87B8C"/>
    <w:rsid w:val="00F90087"/>
    <w:rsid w:val="00F90196"/>
    <w:rsid w:val="00F90BC5"/>
    <w:rsid w:val="00F90F82"/>
    <w:rsid w:val="00F91191"/>
    <w:rsid w:val="00F914A5"/>
    <w:rsid w:val="00F9165C"/>
    <w:rsid w:val="00F91758"/>
    <w:rsid w:val="00F91902"/>
    <w:rsid w:val="00F91A84"/>
    <w:rsid w:val="00F91F48"/>
    <w:rsid w:val="00F92106"/>
    <w:rsid w:val="00F9238A"/>
    <w:rsid w:val="00F92552"/>
    <w:rsid w:val="00F92A54"/>
    <w:rsid w:val="00F92B45"/>
    <w:rsid w:val="00F9348F"/>
    <w:rsid w:val="00F93A90"/>
    <w:rsid w:val="00F93BE6"/>
    <w:rsid w:val="00F93F79"/>
    <w:rsid w:val="00F93FE2"/>
    <w:rsid w:val="00F94083"/>
    <w:rsid w:val="00F94421"/>
    <w:rsid w:val="00F94A8E"/>
    <w:rsid w:val="00F94C10"/>
    <w:rsid w:val="00F94E01"/>
    <w:rsid w:val="00F950D6"/>
    <w:rsid w:val="00F95239"/>
    <w:rsid w:val="00F95937"/>
    <w:rsid w:val="00F95C4A"/>
    <w:rsid w:val="00F95EB8"/>
    <w:rsid w:val="00F96CDD"/>
    <w:rsid w:val="00F96F82"/>
    <w:rsid w:val="00F97495"/>
    <w:rsid w:val="00F97515"/>
    <w:rsid w:val="00F97673"/>
    <w:rsid w:val="00F97824"/>
    <w:rsid w:val="00F979AD"/>
    <w:rsid w:val="00F97ACF"/>
    <w:rsid w:val="00FA00AA"/>
    <w:rsid w:val="00FA013C"/>
    <w:rsid w:val="00FA0499"/>
    <w:rsid w:val="00FA0537"/>
    <w:rsid w:val="00FA0DC7"/>
    <w:rsid w:val="00FA0EE6"/>
    <w:rsid w:val="00FA101F"/>
    <w:rsid w:val="00FA1254"/>
    <w:rsid w:val="00FA1398"/>
    <w:rsid w:val="00FA14B9"/>
    <w:rsid w:val="00FA14D0"/>
    <w:rsid w:val="00FA150E"/>
    <w:rsid w:val="00FA1539"/>
    <w:rsid w:val="00FA1BD7"/>
    <w:rsid w:val="00FA1FD9"/>
    <w:rsid w:val="00FA20BD"/>
    <w:rsid w:val="00FA212C"/>
    <w:rsid w:val="00FA2417"/>
    <w:rsid w:val="00FA244D"/>
    <w:rsid w:val="00FA24B7"/>
    <w:rsid w:val="00FA2537"/>
    <w:rsid w:val="00FA26DC"/>
    <w:rsid w:val="00FA286F"/>
    <w:rsid w:val="00FA2999"/>
    <w:rsid w:val="00FA2C62"/>
    <w:rsid w:val="00FA3037"/>
    <w:rsid w:val="00FA3194"/>
    <w:rsid w:val="00FA3432"/>
    <w:rsid w:val="00FA3970"/>
    <w:rsid w:val="00FA3C09"/>
    <w:rsid w:val="00FA3FBC"/>
    <w:rsid w:val="00FA41A0"/>
    <w:rsid w:val="00FA48A4"/>
    <w:rsid w:val="00FA4A0C"/>
    <w:rsid w:val="00FA4A24"/>
    <w:rsid w:val="00FA4A4B"/>
    <w:rsid w:val="00FA5286"/>
    <w:rsid w:val="00FA54BB"/>
    <w:rsid w:val="00FA58BC"/>
    <w:rsid w:val="00FA58EC"/>
    <w:rsid w:val="00FA5F9B"/>
    <w:rsid w:val="00FA6147"/>
    <w:rsid w:val="00FA62A1"/>
    <w:rsid w:val="00FA6360"/>
    <w:rsid w:val="00FA639F"/>
    <w:rsid w:val="00FA6713"/>
    <w:rsid w:val="00FA6AFD"/>
    <w:rsid w:val="00FA6BDF"/>
    <w:rsid w:val="00FA6CB2"/>
    <w:rsid w:val="00FA706D"/>
    <w:rsid w:val="00FA72D5"/>
    <w:rsid w:val="00FA74B4"/>
    <w:rsid w:val="00FA7DCC"/>
    <w:rsid w:val="00FA7EF4"/>
    <w:rsid w:val="00FB01C8"/>
    <w:rsid w:val="00FB021B"/>
    <w:rsid w:val="00FB0471"/>
    <w:rsid w:val="00FB0734"/>
    <w:rsid w:val="00FB097E"/>
    <w:rsid w:val="00FB09D7"/>
    <w:rsid w:val="00FB09F1"/>
    <w:rsid w:val="00FB0DF8"/>
    <w:rsid w:val="00FB11BC"/>
    <w:rsid w:val="00FB1452"/>
    <w:rsid w:val="00FB18BC"/>
    <w:rsid w:val="00FB1C20"/>
    <w:rsid w:val="00FB20C5"/>
    <w:rsid w:val="00FB227C"/>
    <w:rsid w:val="00FB2692"/>
    <w:rsid w:val="00FB2837"/>
    <w:rsid w:val="00FB2B67"/>
    <w:rsid w:val="00FB2C4A"/>
    <w:rsid w:val="00FB3236"/>
    <w:rsid w:val="00FB32AC"/>
    <w:rsid w:val="00FB34E6"/>
    <w:rsid w:val="00FB3719"/>
    <w:rsid w:val="00FB37E6"/>
    <w:rsid w:val="00FB3D37"/>
    <w:rsid w:val="00FB3DEA"/>
    <w:rsid w:val="00FB3F4A"/>
    <w:rsid w:val="00FB4BB8"/>
    <w:rsid w:val="00FB4E60"/>
    <w:rsid w:val="00FB4EAD"/>
    <w:rsid w:val="00FB50B7"/>
    <w:rsid w:val="00FB5333"/>
    <w:rsid w:val="00FB542A"/>
    <w:rsid w:val="00FB55E8"/>
    <w:rsid w:val="00FB57BE"/>
    <w:rsid w:val="00FB64EF"/>
    <w:rsid w:val="00FB6AA8"/>
    <w:rsid w:val="00FB6BF0"/>
    <w:rsid w:val="00FB6DBC"/>
    <w:rsid w:val="00FB6EEE"/>
    <w:rsid w:val="00FB6F2B"/>
    <w:rsid w:val="00FB732D"/>
    <w:rsid w:val="00FB7C06"/>
    <w:rsid w:val="00FB7FCE"/>
    <w:rsid w:val="00FC0021"/>
    <w:rsid w:val="00FC0401"/>
    <w:rsid w:val="00FC04E7"/>
    <w:rsid w:val="00FC0CA7"/>
    <w:rsid w:val="00FC0CF7"/>
    <w:rsid w:val="00FC1360"/>
    <w:rsid w:val="00FC140A"/>
    <w:rsid w:val="00FC14EC"/>
    <w:rsid w:val="00FC151D"/>
    <w:rsid w:val="00FC174E"/>
    <w:rsid w:val="00FC19D2"/>
    <w:rsid w:val="00FC1E33"/>
    <w:rsid w:val="00FC2468"/>
    <w:rsid w:val="00FC25E8"/>
    <w:rsid w:val="00FC2637"/>
    <w:rsid w:val="00FC27D0"/>
    <w:rsid w:val="00FC27E0"/>
    <w:rsid w:val="00FC280B"/>
    <w:rsid w:val="00FC2D73"/>
    <w:rsid w:val="00FC2D7B"/>
    <w:rsid w:val="00FC2FA0"/>
    <w:rsid w:val="00FC31E9"/>
    <w:rsid w:val="00FC332F"/>
    <w:rsid w:val="00FC365E"/>
    <w:rsid w:val="00FC3B87"/>
    <w:rsid w:val="00FC3FEA"/>
    <w:rsid w:val="00FC413A"/>
    <w:rsid w:val="00FC437C"/>
    <w:rsid w:val="00FC442C"/>
    <w:rsid w:val="00FC4630"/>
    <w:rsid w:val="00FC46BD"/>
    <w:rsid w:val="00FC47D8"/>
    <w:rsid w:val="00FC49DE"/>
    <w:rsid w:val="00FC4AE2"/>
    <w:rsid w:val="00FC4FDF"/>
    <w:rsid w:val="00FC53EB"/>
    <w:rsid w:val="00FC5630"/>
    <w:rsid w:val="00FC5AC0"/>
    <w:rsid w:val="00FC5F9A"/>
    <w:rsid w:val="00FC604F"/>
    <w:rsid w:val="00FC62C1"/>
    <w:rsid w:val="00FC6788"/>
    <w:rsid w:val="00FC6A2C"/>
    <w:rsid w:val="00FC6D02"/>
    <w:rsid w:val="00FC6D30"/>
    <w:rsid w:val="00FC6DC9"/>
    <w:rsid w:val="00FC7213"/>
    <w:rsid w:val="00FC7972"/>
    <w:rsid w:val="00FC7CEB"/>
    <w:rsid w:val="00FD02E5"/>
    <w:rsid w:val="00FD0AD3"/>
    <w:rsid w:val="00FD0C1C"/>
    <w:rsid w:val="00FD0DD3"/>
    <w:rsid w:val="00FD0F51"/>
    <w:rsid w:val="00FD110C"/>
    <w:rsid w:val="00FD1281"/>
    <w:rsid w:val="00FD1705"/>
    <w:rsid w:val="00FD1767"/>
    <w:rsid w:val="00FD177C"/>
    <w:rsid w:val="00FD1E90"/>
    <w:rsid w:val="00FD2565"/>
    <w:rsid w:val="00FD268E"/>
    <w:rsid w:val="00FD2862"/>
    <w:rsid w:val="00FD2D1C"/>
    <w:rsid w:val="00FD3220"/>
    <w:rsid w:val="00FD32EA"/>
    <w:rsid w:val="00FD3337"/>
    <w:rsid w:val="00FD33C1"/>
    <w:rsid w:val="00FD33DA"/>
    <w:rsid w:val="00FD35F1"/>
    <w:rsid w:val="00FD3672"/>
    <w:rsid w:val="00FD36FF"/>
    <w:rsid w:val="00FD3AEC"/>
    <w:rsid w:val="00FD4116"/>
    <w:rsid w:val="00FD4212"/>
    <w:rsid w:val="00FD4286"/>
    <w:rsid w:val="00FD46B7"/>
    <w:rsid w:val="00FD46F3"/>
    <w:rsid w:val="00FD4A3E"/>
    <w:rsid w:val="00FD4A44"/>
    <w:rsid w:val="00FD4B00"/>
    <w:rsid w:val="00FD4E2F"/>
    <w:rsid w:val="00FD4F8B"/>
    <w:rsid w:val="00FD5349"/>
    <w:rsid w:val="00FD5434"/>
    <w:rsid w:val="00FD5762"/>
    <w:rsid w:val="00FD5948"/>
    <w:rsid w:val="00FD5D37"/>
    <w:rsid w:val="00FD657C"/>
    <w:rsid w:val="00FD6891"/>
    <w:rsid w:val="00FD68EA"/>
    <w:rsid w:val="00FD7102"/>
    <w:rsid w:val="00FD7297"/>
    <w:rsid w:val="00FD75E6"/>
    <w:rsid w:val="00FD7772"/>
    <w:rsid w:val="00FD7A0C"/>
    <w:rsid w:val="00FD7BDF"/>
    <w:rsid w:val="00FD7FB4"/>
    <w:rsid w:val="00FE0407"/>
    <w:rsid w:val="00FE05B5"/>
    <w:rsid w:val="00FE0689"/>
    <w:rsid w:val="00FE0769"/>
    <w:rsid w:val="00FE08B4"/>
    <w:rsid w:val="00FE09CC"/>
    <w:rsid w:val="00FE107C"/>
    <w:rsid w:val="00FE14A8"/>
    <w:rsid w:val="00FE1980"/>
    <w:rsid w:val="00FE24EE"/>
    <w:rsid w:val="00FE2E11"/>
    <w:rsid w:val="00FE2F58"/>
    <w:rsid w:val="00FE33EF"/>
    <w:rsid w:val="00FE3502"/>
    <w:rsid w:val="00FE3723"/>
    <w:rsid w:val="00FE37AC"/>
    <w:rsid w:val="00FE3B67"/>
    <w:rsid w:val="00FE412E"/>
    <w:rsid w:val="00FE4753"/>
    <w:rsid w:val="00FE48C5"/>
    <w:rsid w:val="00FE4AE0"/>
    <w:rsid w:val="00FE4C0F"/>
    <w:rsid w:val="00FE52CA"/>
    <w:rsid w:val="00FE5501"/>
    <w:rsid w:val="00FE5632"/>
    <w:rsid w:val="00FE5F69"/>
    <w:rsid w:val="00FE60F0"/>
    <w:rsid w:val="00FE67B6"/>
    <w:rsid w:val="00FE72C4"/>
    <w:rsid w:val="00FE7374"/>
    <w:rsid w:val="00FE7996"/>
    <w:rsid w:val="00FE7FD7"/>
    <w:rsid w:val="00FE7FF7"/>
    <w:rsid w:val="00FF0533"/>
    <w:rsid w:val="00FF06AD"/>
    <w:rsid w:val="00FF0A8B"/>
    <w:rsid w:val="00FF0E2C"/>
    <w:rsid w:val="00FF0EE3"/>
    <w:rsid w:val="00FF1060"/>
    <w:rsid w:val="00FF10EA"/>
    <w:rsid w:val="00FF125F"/>
    <w:rsid w:val="00FF1355"/>
    <w:rsid w:val="00FF1C74"/>
    <w:rsid w:val="00FF1CDA"/>
    <w:rsid w:val="00FF1F1D"/>
    <w:rsid w:val="00FF21F3"/>
    <w:rsid w:val="00FF2278"/>
    <w:rsid w:val="00FF32BB"/>
    <w:rsid w:val="00FF3524"/>
    <w:rsid w:val="00FF3E66"/>
    <w:rsid w:val="00FF43F6"/>
    <w:rsid w:val="00FF4490"/>
    <w:rsid w:val="00FF4512"/>
    <w:rsid w:val="00FF4987"/>
    <w:rsid w:val="00FF4BF2"/>
    <w:rsid w:val="00FF4E6F"/>
    <w:rsid w:val="00FF4FEE"/>
    <w:rsid w:val="00FF501B"/>
    <w:rsid w:val="00FF5272"/>
    <w:rsid w:val="00FF59B3"/>
    <w:rsid w:val="00FF5BC9"/>
    <w:rsid w:val="00FF5EB4"/>
    <w:rsid w:val="00FF61B7"/>
    <w:rsid w:val="00FF68A7"/>
    <w:rsid w:val="00FF68F3"/>
    <w:rsid w:val="00FF75E0"/>
    <w:rsid w:val="00FF770C"/>
    <w:rsid w:val="00FF7888"/>
    <w:rsid w:val="00FF7897"/>
    <w:rsid w:val="00FF7A37"/>
    <w:rsid w:val="00FF7C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chartTrackingRefBased/>
  <w15:docId w15:val="{E2245985-B614-4FAA-B6BA-9E3D6AE66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uiPriority="99" w:qFormat="1"/>
    <w:lsdException w:name="heading 4" w:uiPriority="99" w:qFormat="1"/>
    <w:lsdException w:name="heading 5" w:uiPriority="99" w:qFormat="1"/>
    <w:lsdException w:name="heading 6" w:uiPriority="99"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table of figures" w:uiPriority="99"/>
    <w:lsdException w:name="footnote reference" w:uiPriority="99"/>
    <w:lsdException w:name="List Bullet" w:qFormat="1"/>
    <w:lsdException w:name="List Number" w:qFormat="1"/>
    <w:lsdException w:name="List 2" w:uiPriority="99"/>
    <w:lsdException w:name="List 3" w:uiPriority="99"/>
    <w:lsdException w:name="List 4" w:uiPriority="99"/>
    <w:lsdException w:name="List Bullet 2" w:qFormat="1"/>
    <w:lsdException w:name="List Number 2" w:qFormat="1"/>
    <w:lsdException w:name="List Number 3" w:qFormat="1"/>
    <w:lsdException w:name="List Number 4" w:qFormat="1"/>
    <w:lsdException w:name="List Number 5" w:qFormat="1"/>
    <w:lsdException w:name="Title" w:uiPriority="99" w:qFormat="1"/>
    <w:lsdException w:name="Body Text" w:qFormat="1"/>
    <w:lsdException w:name="Subtitle" w:qFormat="1"/>
    <w:lsdException w:name="Body Text First Indent" w:uiPriority="99"/>
    <w:lsdException w:name="Body Text 2" w:uiPriority="99"/>
    <w:lsdException w:name="Body Text 3" w:uiPriority="99"/>
    <w:lsdException w:name="Body Text Indent 3" w:uiPriority="99"/>
    <w:lsdException w:name="Block Text" w:uiPriority="99"/>
    <w:lsdException w:name="FollowedHyperlink" w:uiPriority="99"/>
    <w:lsdException w:name="Strong" w:qFormat="1"/>
    <w:lsdException w:name="Emphasis" w:uiPriority="99" w:qFormat="1"/>
    <w:lsdException w:name="Normal (Web)" w:uiPriority="99"/>
    <w:lsdException w:name="HTML Address"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c">
    <w:name w:val="Normal"/>
    <w:qFormat/>
    <w:rsid w:val="00C919E4"/>
  </w:style>
  <w:style w:type="paragraph" w:styleId="12">
    <w:name w:val="heading 1"/>
    <w:aliases w:val="Глава 1,Заголов,H1,1,1 Знак Знак Знак Знак,1 Знак,1 Знак Знак Знак,Загол 1,h1,Level 1 Topic Heading,Section,app heading 1,ITT t1,II+,I,H11,H12,H13,H14,H15,H16,H17,H18,H111,H121,H131,H141,H151,H161,H171,H19,H112,H122,H132,H142,H152,H162,H172"/>
    <w:basedOn w:val="ac"/>
    <w:next w:val="ac"/>
    <w:link w:val="110"/>
    <w:uiPriority w:val="99"/>
    <w:qFormat/>
    <w:rsid w:val="00927BBC"/>
    <w:pPr>
      <w:keepNext/>
      <w:spacing w:before="240" w:after="60"/>
      <w:outlineLvl w:val="0"/>
    </w:pPr>
    <w:rPr>
      <w:rFonts w:ascii="Arial" w:hAnsi="Arial" w:cs="Arial"/>
      <w:b/>
      <w:bCs/>
      <w:kern w:val="32"/>
      <w:sz w:val="32"/>
      <w:szCs w:val="32"/>
    </w:rPr>
  </w:style>
  <w:style w:type="paragraph" w:styleId="22">
    <w:name w:val="heading 2"/>
    <w:aliases w:val="Заголовок 2 Знак,H2,H21,H22,H211,H23,H212,Раздел 2,Numbered text 3,h2,Раздел,ANP2,Подраздел,(подраздел),Gliederung2,Gliederung,Indented Heading,Indented Heading1,Indented Heading2,Indented Heading3,Indented Heading4,H221,Indented Heading5,h"/>
    <w:basedOn w:val="ac"/>
    <w:next w:val="ac"/>
    <w:link w:val="210"/>
    <w:qFormat/>
    <w:rsid w:val="00FF4490"/>
    <w:pPr>
      <w:keepNext/>
      <w:spacing w:before="240" w:after="60"/>
      <w:outlineLvl w:val="1"/>
    </w:pPr>
    <w:rPr>
      <w:rFonts w:ascii="Arial" w:hAnsi="Arial" w:cs="Arial"/>
      <w:b/>
      <w:bCs/>
      <w:i/>
      <w:iCs/>
      <w:sz w:val="28"/>
      <w:szCs w:val="28"/>
    </w:rPr>
  </w:style>
  <w:style w:type="paragraph" w:styleId="30">
    <w:name w:val="heading 3"/>
    <w:aliases w:val="h3 Знак Знак Знак Знак,Heading 3 - old,Заголовок 3 Знак1,Заголовок 3 Знак Знак,h3 Знак Знак Знак Знак Знак Знак,Heading 3 - old Знак Знак,H3,h3,Çàãîëîâîê 3"/>
    <w:basedOn w:val="ac"/>
    <w:next w:val="ac"/>
    <w:link w:val="32"/>
    <w:uiPriority w:val="99"/>
    <w:qFormat/>
    <w:rsid w:val="002F3B6C"/>
    <w:pPr>
      <w:keepNext/>
      <w:suppressAutoHyphens/>
      <w:spacing w:before="240" w:after="60"/>
      <w:outlineLvl w:val="2"/>
    </w:pPr>
    <w:rPr>
      <w:rFonts w:ascii="Arial" w:hAnsi="Arial" w:cs="Arial"/>
      <w:b/>
      <w:bCs/>
      <w:sz w:val="26"/>
      <w:szCs w:val="26"/>
      <w:lang w:eastAsia="ar-SA"/>
    </w:rPr>
  </w:style>
  <w:style w:type="paragraph" w:styleId="41">
    <w:name w:val="heading 4"/>
    <w:aliases w:val=" Знак2,Заголовок 4 (Приложение),H4,h4,Level 4 Topic Heading,Знак2,Текст подпункта,Çàãîëîâîê 4"/>
    <w:basedOn w:val="ac"/>
    <w:next w:val="ac"/>
    <w:link w:val="42"/>
    <w:uiPriority w:val="99"/>
    <w:qFormat/>
    <w:rsid w:val="00517BA4"/>
    <w:pPr>
      <w:keepNext/>
      <w:spacing w:before="240" w:after="60"/>
      <w:outlineLvl w:val="3"/>
    </w:pPr>
    <w:rPr>
      <w:b/>
      <w:bCs/>
      <w:sz w:val="28"/>
      <w:szCs w:val="28"/>
    </w:rPr>
  </w:style>
  <w:style w:type="paragraph" w:styleId="51">
    <w:name w:val="heading 5"/>
    <w:aliases w:val="Н5,Çàãîëîâîê 5"/>
    <w:basedOn w:val="ac"/>
    <w:next w:val="ac"/>
    <w:link w:val="52"/>
    <w:uiPriority w:val="99"/>
    <w:qFormat/>
    <w:rsid w:val="008322B7"/>
    <w:pPr>
      <w:spacing w:before="240" w:after="60"/>
      <w:outlineLvl w:val="4"/>
    </w:pPr>
    <w:rPr>
      <w:b/>
      <w:bCs/>
      <w:i/>
      <w:iCs/>
      <w:sz w:val="26"/>
      <w:szCs w:val="26"/>
    </w:rPr>
  </w:style>
  <w:style w:type="paragraph" w:styleId="6">
    <w:name w:val="heading 6"/>
    <w:basedOn w:val="ac"/>
    <w:next w:val="ac"/>
    <w:link w:val="60"/>
    <w:uiPriority w:val="99"/>
    <w:qFormat/>
    <w:rsid w:val="008322B7"/>
    <w:pPr>
      <w:spacing w:before="240" w:after="60"/>
      <w:outlineLvl w:val="5"/>
    </w:pPr>
    <w:rPr>
      <w:b/>
      <w:bCs/>
      <w:sz w:val="22"/>
      <w:szCs w:val="22"/>
    </w:rPr>
  </w:style>
  <w:style w:type="paragraph" w:styleId="7">
    <w:name w:val="heading 7"/>
    <w:basedOn w:val="ac"/>
    <w:next w:val="ac"/>
    <w:link w:val="70"/>
    <w:qFormat/>
    <w:rsid w:val="00517BA4"/>
    <w:pPr>
      <w:spacing w:before="240" w:after="60"/>
      <w:outlineLvl w:val="6"/>
    </w:pPr>
    <w:rPr>
      <w:sz w:val="24"/>
      <w:szCs w:val="24"/>
    </w:rPr>
  </w:style>
  <w:style w:type="paragraph" w:styleId="8">
    <w:name w:val="heading 8"/>
    <w:basedOn w:val="ac"/>
    <w:next w:val="ac"/>
    <w:link w:val="80"/>
    <w:qFormat/>
    <w:rsid w:val="00517BA4"/>
    <w:pPr>
      <w:spacing w:before="240" w:after="60"/>
      <w:outlineLvl w:val="7"/>
    </w:pPr>
    <w:rPr>
      <w:i/>
      <w:iCs/>
      <w:sz w:val="24"/>
      <w:szCs w:val="24"/>
    </w:rPr>
  </w:style>
  <w:style w:type="paragraph" w:styleId="9">
    <w:name w:val="heading 9"/>
    <w:basedOn w:val="ac"/>
    <w:next w:val="ac"/>
    <w:link w:val="90"/>
    <w:qFormat/>
    <w:rsid w:val="00517BA4"/>
    <w:pPr>
      <w:tabs>
        <w:tab w:val="num" w:pos="1584"/>
      </w:tabs>
      <w:spacing w:before="240" w:after="60"/>
      <w:ind w:left="1584" w:hanging="1584"/>
      <w:jc w:val="both"/>
      <w:outlineLvl w:val="8"/>
    </w:pPr>
    <w:rPr>
      <w:rFonts w:ascii="Arial" w:hAnsi="Arial"/>
      <w:b/>
      <w:i/>
      <w:sz w:val="18"/>
    </w:rPr>
  </w:style>
  <w:style w:type="character" w:default="1" w:styleId="ad">
    <w:name w:val="Default Paragraph Font"/>
    <w:semiHidden/>
  </w:style>
  <w:style w:type="table" w:default="1" w:styleId="ae">
    <w:name w:val="Normal Table"/>
    <w:semiHidden/>
    <w:tblPr>
      <w:tblInd w:w="0" w:type="dxa"/>
      <w:tblCellMar>
        <w:top w:w="0" w:type="dxa"/>
        <w:left w:w="108" w:type="dxa"/>
        <w:bottom w:w="0" w:type="dxa"/>
        <w:right w:w="108" w:type="dxa"/>
      </w:tblCellMar>
    </w:tblPr>
  </w:style>
  <w:style w:type="numbering" w:default="1" w:styleId="af">
    <w:name w:val="No List"/>
    <w:uiPriority w:val="99"/>
    <w:semiHidden/>
  </w:style>
  <w:style w:type="paragraph" w:customStyle="1" w:styleId="13">
    <w:name w:val=" Знак Знак Знак Знак Знак Знак1 Знак"/>
    <w:basedOn w:val="ac"/>
    <w:rsid w:val="008322B7"/>
    <w:pPr>
      <w:spacing w:after="160" w:line="240" w:lineRule="exact"/>
      <w:jc w:val="both"/>
    </w:pPr>
    <w:rPr>
      <w:sz w:val="24"/>
      <w:lang w:val="en-US" w:eastAsia="en-US"/>
    </w:rPr>
  </w:style>
  <w:style w:type="paragraph" w:customStyle="1" w:styleId="14">
    <w:name w:val="Îáû÷íûé_1"/>
    <w:basedOn w:val="af0"/>
    <w:rsid w:val="00B95948"/>
  </w:style>
  <w:style w:type="paragraph" w:styleId="af0">
    <w:name w:val="Body Text"/>
    <w:aliases w:val="Знак Знак Знак1,Знак1 Знак1,Знак Знак,Знак1,body text,Основной текст Знак Знак,bt,BO,ID,body indent,ändrad, ändrad,EHPT,heading_txt,bodytxy2,t,subtitle2,Orig Qstn,Original Question,doc1,Block text,CV Body Text,BODY TEXT,bul,heading3"/>
    <w:basedOn w:val="ac"/>
    <w:link w:val="15"/>
    <w:qFormat/>
    <w:rsid w:val="00B95948"/>
    <w:pPr>
      <w:spacing w:after="120"/>
    </w:pPr>
  </w:style>
  <w:style w:type="character" w:customStyle="1" w:styleId="15">
    <w:name w:val="Основной текст Знак1"/>
    <w:aliases w:val="Знак Знак Знак1 Знак5,Знак1 Знак1 Знак5,Знак Знак Знак6,Знак1 Знак,body text Знак1,Основной текст Знак Знак Знак,bt Знак,BO Знак,ID Знак,body indent Знак,ändrad Знак, ändrad Знак,EHPT Знак,heading_txt Знак,bodytxy2 Знак,t Знак"/>
    <w:link w:val="af0"/>
    <w:rsid w:val="003C5CDE"/>
    <w:rPr>
      <w:lang w:val="ru-RU" w:eastAsia="ru-RU" w:bidi="ar-SA"/>
    </w:rPr>
  </w:style>
  <w:style w:type="paragraph" w:styleId="HTML">
    <w:name w:val="HTML Preformatted"/>
    <w:basedOn w:val="ac"/>
    <w:link w:val="HTML0"/>
    <w:rsid w:val="007E2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consplusnormal">
    <w:name w:val="consplusnormal"/>
    <w:basedOn w:val="ac"/>
    <w:rsid w:val="007E2B6D"/>
    <w:pPr>
      <w:spacing w:before="100" w:beforeAutospacing="1" w:after="100" w:afterAutospacing="1"/>
    </w:pPr>
    <w:rPr>
      <w:sz w:val="24"/>
      <w:szCs w:val="24"/>
    </w:rPr>
  </w:style>
  <w:style w:type="paragraph" w:customStyle="1" w:styleId="31">
    <w:name w:val="Стиль3 Знак"/>
    <w:basedOn w:val="ac"/>
    <w:rsid w:val="00DC2080"/>
    <w:pPr>
      <w:widowControl w:val="0"/>
      <w:tabs>
        <w:tab w:val="left" w:pos="360"/>
        <w:tab w:val="num" w:pos="432"/>
      </w:tabs>
      <w:suppressAutoHyphens/>
      <w:ind w:left="283"/>
      <w:jc w:val="both"/>
    </w:pPr>
    <w:rPr>
      <w:sz w:val="24"/>
      <w:lang w:eastAsia="ar-SA"/>
    </w:rPr>
  </w:style>
  <w:style w:type="paragraph" w:styleId="af1">
    <w:name w:val="header"/>
    <w:aliases w:val=" Знак8,Знак8,Even,*Header"/>
    <w:basedOn w:val="ac"/>
    <w:link w:val="af2"/>
    <w:uiPriority w:val="99"/>
    <w:rsid w:val="00DC0013"/>
    <w:pPr>
      <w:tabs>
        <w:tab w:val="center" w:pos="4677"/>
        <w:tab w:val="right" w:pos="9355"/>
      </w:tabs>
    </w:pPr>
  </w:style>
  <w:style w:type="character" w:styleId="af3">
    <w:name w:val="page number"/>
    <w:basedOn w:val="ad"/>
    <w:rsid w:val="00DC0013"/>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c"/>
    <w:rsid w:val="00EB0638"/>
    <w:pPr>
      <w:spacing w:before="100" w:beforeAutospacing="1" w:after="100" w:afterAutospacing="1"/>
    </w:pPr>
    <w:rPr>
      <w:rFonts w:ascii="Tahoma" w:hAnsi="Tahoma"/>
      <w:lang w:val="en-US" w:eastAsia="en-US"/>
    </w:rPr>
  </w:style>
  <w:style w:type="character" w:styleId="af4">
    <w:name w:val="Hyperlink"/>
    <w:rsid w:val="007E51B7"/>
    <w:rPr>
      <w:color w:val="0000FF"/>
      <w:u w:val="single"/>
    </w:rPr>
  </w:style>
  <w:style w:type="paragraph" w:styleId="af5">
    <w:name w:val="footnote text"/>
    <w:basedOn w:val="ac"/>
    <w:link w:val="af6"/>
    <w:uiPriority w:val="99"/>
    <w:rsid w:val="002B426A"/>
    <w:pPr>
      <w:spacing w:after="60"/>
      <w:jc w:val="both"/>
    </w:pPr>
  </w:style>
  <w:style w:type="character" w:customStyle="1" w:styleId="af6">
    <w:name w:val="Текст сноски Знак"/>
    <w:link w:val="af5"/>
    <w:uiPriority w:val="99"/>
    <w:rsid w:val="002B426A"/>
    <w:rPr>
      <w:lang w:val="ru-RU" w:eastAsia="ru-RU" w:bidi="ar-SA"/>
    </w:rPr>
  </w:style>
  <w:style w:type="character" w:styleId="af7">
    <w:name w:val="footnote reference"/>
    <w:uiPriority w:val="99"/>
    <w:rsid w:val="002B426A"/>
    <w:rPr>
      <w:vertAlign w:val="superscript"/>
    </w:rPr>
  </w:style>
  <w:style w:type="paragraph" w:customStyle="1" w:styleId="ConsPlusNormal0">
    <w:name w:val="ConsPlusNormal"/>
    <w:link w:val="ConsPlusNormal1"/>
    <w:rsid w:val="00A8626A"/>
    <w:pPr>
      <w:widowControl w:val="0"/>
      <w:autoSpaceDE w:val="0"/>
      <w:autoSpaceDN w:val="0"/>
      <w:adjustRightInd w:val="0"/>
      <w:ind w:firstLine="720"/>
    </w:pPr>
    <w:rPr>
      <w:rFonts w:ascii="Arial" w:hAnsi="Arial" w:cs="Arial"/>
    </w:rPr>
  </w:style>
  <w:style w:type="paragraph" w:customStyle="1" w:styleId="ab">
    <w:name w:val="Îáû÷íûé"/>
    <w:rsid w:val="007E02B7"/>
  </w:style>
  <w:style w:type="paragraph" w:customStyle="1" w:styleId="af8">
    <w:name w:val="Содержимое таблицы"/>
    <w:basedOn w:val="ac"/>
    <w:rsid w:val="002F3B6C"/>
    <w:pPr>
      <w:widowControl w:val="0"/>
      <w:suppressLineNumbers/>
      <w:suppressAutoHyphens/>
    </w:pPr>
    <w:rPr>
      <w:rFonts w:ascii="Arial" w:eastAsia="Lucida Sans Unicode" w:hAnsi="Arial"/>
      <w:sz w:val="24"/>
      <w:szCs w:val="24"/>
      <w:lang/>
    </w:rPr>
  </w:style>
  <w:style w:type="paragraph" w:customStyle="1" w:styleId="16">
    <w:name w:val="Текст примечания1"/>
    <w:basedOn w:val="ac"/>
    <w:rsid w:val="002F3B6C"/>
    <w:pPr>
      <w:widowControl w:val="0"/>
      <w:suppressAutoHyphens/>
    </w:pPr>
    <w:rPr>
      <w:rFonts w:ascii="Arial" w:eastAsia="Lucida Sans Unicode" w:hAnsi="Arial"/>
      <w:sz w:val="24"/>
      <w:szCs w:val="24"/>
      <w:lang/>
    </w:rPr>
  </w:style>
  <w:style w:type="paragraph" w:customStyle="1" w:styleId="211">
    <w:name w:val="Основной текст 21"/>
    <w:basedOn w:val="ac"/>
    <w:rsid w:val="002F3B6C"/>
    <w:pPr>
      <w:widowControl w:val="0"/>
      <w:suppressAutoHyphens/>
    </w:pPr>
    <w:rPr>
      <w:rFonts w:ascii="Arial" w:eastAsia="Lucida Sans Unicode" w:hAnsi="Arial"/>
      <w:sz w:val="24"/>
      <w:szCs w:val="24"/>
      <w:lang/>
    </w:rPr>
  </w:style>
  <w:style w:type="paragraph" w:customStyle="1" w:styleId="af9">
    <w:name w:val="Знак"/>
    <w:basedOn w:val="ac"/>
    <w:link w:val="ad"/>
    <w:rsid w:val="004E54F9"/>
    <w:pPr>
      <w:spacing w:before="100" w:beforeAutospacing="1" w:after="100" w:afterAutospacing="1"/>
    </w:pPr>
    <w:rPr>
      <w:rFonts w:ascii="Tahoma" w:hAnsi="Tahoma"/>
      <w:lang w:val="en-US" w:eastAsia="en-US"/>
    </w:rPr>
  </w:style>
  <w:style w:type="paragraph" w:styleId="23">
    <w:name w:val="Body Text Indent 2"/>
    <w:basedOn w:val="ac"/>
    <w:link w:val="24"/>
    <w:rsid w:val="00DF161F"/>
    <w:pPr>
      <w:spacing w:after="120" w:line="480" w:lineRule="auto"/>
      <w:ind w:left="283"/>
    </w:pPr>
  </w:style>
  <w:style w:type="character" w:customStyle="1" w:styleId="24">
    <w:name w:val="Основной текст с отступом 2 Знак"/>
    <w:link w:val="23"/>
    <w:rsid w:val="00DF161F"/>
    <w:rPr>
      <w:lang w:val="ru-RU" w:eastAsia="ru-RU" w:bidi="ar-SA"/>
    </w:rPr>
  </w:style>
  <w:style w:type="paragraph" w:styleId="afa">
    <w:name w:val="Balloon Text"/>
    <w:basedOn w:val="ac"/>
    <w:link w:val="afb"/>
    <w:rsid w:val="00B66844"/>
    <w:rPr>
      <w:rFonts w:ascii="Tahoma" w:hAnsi="Tahoma" w:cs="Tahoma"/>
      <w:sz w:val="16"/>
      <w:szCs w:val="16"/>
    </w:rPr>
  </w:style>
  <w:style w:type="paragraph" w:styleId="afc">
    <w:name w:val="footer"/>
    <w:aliases w:val="Нижний колонтитул Знак"/>
    <w:basedOn w:val="ac"/>
    <w:link w:val="17"/>
    <w:uiPriority w:val="99"/>
    <w:rsid w:val="009D4EAB"/>
    <w:pPr>
      <w:tabs>
        <w:tab w:val="center" w:pos="4677"/>
        <w:tab w:val="right" w:pos="9355"/>
      </w:tabs>
    </w:pPr>
  </w:style>
  <w:style w:type="paragraph" w:customStyle="1" w:styleId="ConsPlusNonformat">
    <w:name w:val="ConsPlusNonformat"/>
    <w:link w:val="ConsPlusNonformat0"/>
    <w:rsid w:val="008752B3"/>
    <w:pPr>
      <w:autoSpaceDE w:val="0"/>
      <w:autoSpaceDN w:val="0"/>
      <w:adjustRightInd w:val="0"/>
    </w:pPr>
    <w:rPr>
      <w:rFonts w:ascii="Courier New" w:hAnsi="Courier New" w:cs="Courier New"/>
    </w:rPr>
  </w:style>
  <w:style w:type="table" w:styleId="afd">
    <w:name w:val="Table Grid"/>
    <w:basedOn w:val="ae"/>
    <w:rsid w:val="008637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Знак Знак Знак1 Знак"/>
    <w:aliases w:val="Знак1 Знак1 Знак, Знак Знак3 Знак,Знак Знак Знак,Знак1 Знак Знак,Знак Знак3 Знак"/>
    <w:rsid w:val="008322B7"/>
    <w:rPr>
      <w:lang w:val="ru-RU" w:eastAsia="ru-RU" w:bidi="ar-SA"/>
    </w:rPr>
  </w:style>
  <w:style w:type="paragraph" w:customStyle="1" w:styleId="Normal">
    <w:name w:val="Normal"/>
    <w:rsid w:val="00D72790"/>
    <w:pPr>
      <w:widowControl w:val="0"/>
      <w:spacing w:before="100" w:after="100"/>
    </w:pPr>
    <w:rPr>
      <w:snapToGrid w:val="0"/>
      <w:sz w:val="24"/>
    </w:rPr>
  </w:style>
  <w:style w:type="paragraph" w:customStyle="1" w:styleId="BodyText2">
    <w:name w:val="Body Text 2"/>
    <w:basedOn w:val="Normal"/>
    <w:rsid w:val="009924E5"/>
    <w:pPr>
      <w:widowControl/>
      <w:tabs>
        <w:tab w:val="left" w:pos="7088"/>
      </w:tabs>
      <w:spacing w:before="0" w:after="0"/>
      <w:ind w:firstLine="851"/>
      <w:jc w:val="both"/>
    </w:pPr>
    <w:rPr>
      <w:sz w:val="28"/>
    </w:rPr>
  </w:style>
  <w:style w:type="paragraph" w:customStyle="1" w:styleId="BodyTextIndent3">
    <w:name w:val="Body Text Indent 3"/>
    <w:basedOn w:val="ac"/>
    <w:link w:val="BodyTextIndent30"/>
    <w:rsid w:val="00927BBC"/>
    <w:pPr>
      <w:tabs>
        <w:tab w:val="left" w:pos="7088"/>
      </w:tabs>
      <w:spacing w:line="280" w:lineRule="exact"/>
      <w:ind w:firstLine="851"/>
      <w:jc w:val="both"/>
    </w:pPr>
    <w:rPr>
      <w:snapToGrid w:val="0"/>
      <w:sz w:val="24"/>
      <w:szCs w:val="24"/>
    </w:rPr>
  </w:style>
  <w:style w:type="paragraph" w:customStyle="1" w:styleId="19">
    <w:name w:val="Знак Знак Знак Знак Знак Знак1 Знак"/>
    <w:basedOn w:val="ac"/>
    <w:rsid w:val="00927BBC"/>
    <w:pPr>
      <w:spacing w:after="160" w:line="240" w:lineRule="exact"/>
      <w:jc w:val="both"/>
    </w:pPr>
    <w:rPr>
      <w:sz w:val="24"/>
      <w:lang w:val="en-US" w:eastAsia="en-US"/>
    </w:rPr>
  </w:style>
  <w:style w:type="paragraph" w:customStyle="1" w:styleId="afe">
    <w:name w:val=" Знак Знак Знак"/>
    <w:basedOn w:val="ac"/>
    <w:rsid w:val="00A95D75"/>
    <w:pPr>
      <w:spacing w:after="160" w:line="240" w:lineRule="exact"/>
      <w:jc w:val="both"/>
    </w:pPr>
    <w:rPr>
      <w:sz w:val="24"/>
      <w:lang w:val="en-US" w:eastAsia="en-US"/>
    </w:rPr>
  </w:style>
  <w:style w:type="paragraph" w:customStyle="1" w:styleId="aff">
    <w:name w:val=" Знак Знак Знак Знак"/>
    <w:basedOn w:val="ac"/>
    <w:rsid w:val="008E488A"/>
    <w:pPr>
      <w:spacing w:after="160" w:line="240" w:lineRule="exact"/>
      <w:jc w:val="both"/>
    </w:pPr>
    <w:rPr>
      <w:sz w:val="24"/>
      <w:lang w:val="en-US" w:eastAsia="en-US"/>
    </w:rPr>
  </w:style>
  <w:style w:type="paragraph" w:styleId="aff0">
    <w:name w:val="Body Text Indent"/>
    <w:aliases w:val="Основной текст с нумерацией"/>
    <w:basedOn w:val="ac"/>
    <w:link w:val="1a"/>
    <w:rsid w:val="00360D5D"/>
    <w:pPr>
      <w:spacing w:after="120"/>
      <w:ind w:left="283"/>
    </w:pPr>
  </w:style>
  <w:style w:type="paragraph" w:styleId="aff1">
    <w:name w:val="Title"/>
    <w:basedOn w:val="ac"/>
    <w:link w:val="1b"/>
    <w:uiPriority w:val="99"/>
    <w:qFormat/>
    <w:rsid w:val="00360D5D"/>
    <w:pPr>
      <w:widowControl w:val="0"/>
      <w:jc w:val="center"/>
    </w:pPr>
    <w:rPr>
      <w:sz w:val="28"/>
    </w:rPr>
  </w:style>
  <w:style w:type="paragraph" w:styleId="33">
    <w:name w:val="Body Text Indent 3"/>
    <w:basedOn w:val="ac"/>
    <w:link w:val="34"/>
    <w:uiPriority w:val="99"/>
    <w:rsid w:val="00360D5D"/>
    <w:pPr>
      <w:ind w:firstLine="567"/>
      <w:jc w:val="both"/>
    </w:pPr>
    <w:rPr>
      <w:b/>
      <w:i/>
    </w:rPr>
  </w:style>
  <w:style w:type="paragraph" w:customStyle="1" w:styleId="1c">
    <w:name w:val="Обычный1"/>
    <w:link w:val="CharChar"/>
    <w:rsid w:val="00360D5D"/>
    <w:pPr>
      <w:jc w:val="both"/>
    </w:pPr>
    <w:rPr>
      <w:rFonts w:ascii="TimesET" w:hAnsi="TimesET"/>
      <w:sz w:val="24"/>
      <w:szCs w:val="24"/>
    </w:rPr>
  </w:style>
  <w:style w:type="paragraph" w:customStyle="1" w:styleId="normal0">
    <w:name w:val="normal"/>
    <w:basedOn w:val="ac"/>
    <w:rsid w:val="00360D5D"/>
    <w:pPr>
      <w:spacing w:after="75"/>
      <w:ind w:firstLine="284"/>
      <w:jc w:val="both"/>
    </w:pPr>
    <w:rPr>
      <w:sz w:val="24"/>
      <w:szCs w:val="24"/>
    </w:rPr>
  </w:style>
  <w:style w:type="paragraph" w:styleId="aff2">
    <w:name w:val="Normal (Web)"/>
    <w:aliases w:val="Обычный (Web),Обычный (веб) Знак Знак,Обычный (веб) Знак,Обычный (веб) Знак1,Обычный (веб) Знак2 Знак Знак,Обычный (веб) Знак Знак1 Знак Знак,Обычный (веб) Знак1 Знак Знак Знак Знак,Обычный (веб) Знак Знак Знак Знак Знак Знак"/>
    <w:basedOn w:val="ac"/>
    <w:uiPriority w:val="99"/>
    <w:rsid w:val="00360D5D"/>
    <w:pPr>
      <w:spacing w:before="100" w:beforeAutospacing="1" w:after="100" w:afterAutospacing="1"/>
    </w:pPr>
    <w:rPr>
      <w:sz w:val="24"/>
      <w:szCs w:val="24"/>
    </w:rPr>
  </w:style>
  <w:style w:type="paragraph" w:styleId="25">
    <w:name w:val="Body Text 2"/>
    <w:basedOn w:val="ac"/>
    <w:link w:val="26"/>
    <w:uiPriority w:val="99"/>
    <w:rsid w:val="00360D5D"/>
    <w:pPr>
      <w:spacing w:after="120" w:line="480" w:lineRule="auto"/>
    </w:pPr>
    <w:rPr>
      <w:sz w:val="24"/>
      <w:szCs w:val="24"/>
    </w:rPr>
  </w:style>
  <w:style w:type="paragraph" w:customStyle="1" w:styleId="ConsNormal">
    <w:name w:val="ConsNormal"/>
    <w:rsid w:val="00360D5D"/>
    <w:pPr>
      <w:autoSpaceDE w:val="0"/>
      <w:autoSpaceDN w:val="0"/>
      <w:adjustRightInd w:val="0"/>
      <w:ind w:right="19772" w:firstLine="720"/>
    </w:pPr>
    <w:rPr>
      <w:rFonts w:ascii="Arial" w:hAnsi="Arial" w:cs="Arial"/>
    </w:rPr>
  </w:style>
  <w:style w:type="paragraph" w:customStyle="1" w:styleId="Iauiue">
    <w:name w:val="Iau?iue"/>
    <w:rsid w:val="00360D5D"/>
  </w:style>
  <w:style w:type="paragraph" w:customStyle="1" w:styleId="PlainText1">
    <w:name w:val="Plain Text1"/>
    <w:basedOn w:val="ac"/>
    <w:rsid w:val="00360D5D"/>
    <w:pPr>
      <w:overflowPunct w:val="0"/>
      <w:autoSpaceDE w:val="0"/>
      <w:autoSpaceDN w:val="0"/>
      <w:adjustRightInd w:val="0"/>
    </w:pPr>
    <w:rPr>
      <w:rFonts w:ascii="Courier New" w:hAnsi="Courier New"/>
    </w:rPr>
  </w:style>
  <w:style w:type="paragraph" w:customStyle="1" w:styleId="aff3">
    <w:name w:val="Текст (прав. подпись)"/>
    <w:basedOn w:val="ac"/>
    <w:next w:val="ac"/>
    <w:rsid w:val="00360D5D"/>
    <w:pPr>
      <w:widowControl w:val="0"/>
      <w:suppressAutoHyphens/>
      <w:autoSpaceDE w:val="0"/>
      <w:jc w:val="right"/>
    </w:pPr>
    <w:rPr>
      <w:rFonts w:ascii="Arial" w:hAnsi="Arial" w:cs="Arial"/>
      <w:lang w:eastAsia="ar-SA"/>
    </w:rPr>
  </w:style>
  <w:style w:type="character" w:styleId="aff4">
    <w:name w:val="Strong"/>
    <w:qFormat/>
    <w:rsid w:val="00360D5D"/>
    <w:rPr>
      <w:b/>
      <w:bCs/>
    </w:rPr>
  </w:style>
  <w:style w:type="paragraph" w:customStyle="1" w:styleId="aff5">
    <w:name w:val=" Знак Знак Знак Знак Знак Знак Знак"/>
    <w:basedOn w:val="ac"/>
    <w:rsid w:val="00360D5D"/>
    <w:pPr>
      <w:widowControl w:val="0"/>
      <w:adjustRightInd w:val="0"/>
      <w:spacing w:after="160" w:line="240" w:lineRule="exact"/>
      <w:jc w:val="right"/>
    </w:pPr>
    <w:rPr>
      <w:lang w:val="en-GB" w:eastAsia="en-US"/>
    </w:rPr>
  </w:style>
  <w:style w:type="paragraph" w:customStyle="1" w:styleId="35">
    <w:name w:val="Стиль3"/>
    <w:basedOn w:val="ac"/>
    <w:rsid w:val="00360D5D"/>
    <w:pPr>
      <w:spacing w:before="120"/>
    </w:pPr>
    <w:rPr>
      <w:rFonts w:ascii="Tahoma" w:hAnsi="Tahoma"/>
      <w:kern w:val="16"/>
      <w:sz w:val="24"/>
    </w:rPr>
  </w:style>
  <w:style w:type="paragraph" w:customStyle="1" w:styleId="aff6">
    <w:name w:val=" Знак"/>
    <w:basedOn w:val="ac"/>
    <w:rsid w:val="00360D5D"/>
    <w:pPr>
      <w:spacing w:after="160" w:line="240" w:lineRule="exact"/>
    </w:pPr>
    <w:rPr>
      <w:rFonts w:ascii="Verdana" w:hAnsi="Verdana"/>
      <w:lang w:val="en-US" w:eastAsia="en-US"/>
    </w:rPr>
  </w:style>
  <w:style w:type="paragraph" w:customStyle="1" w:styleId="aff7">
    <w:name w:val="Таблица шапка"/>
    <w:basedOn w:val="ac"/>
    <w:rsid w:val="00360D5D"/>
    <w:pPr>
      <w:keepNext/>
      <w:spacing w:before="40" w:after="40"/>
      <w:ind w:left="57" w:right="57"/>
    </w:pPr>
    <w:rPr>
      <w:sz w:val="18"/>
      <w:szCs w:val="18"/>
    </w:rPr>
  </w:style>
  <w:style w:type="paragraph" w:customStyle="1" w:styleId="aff8">
    <w:name w:val="Таблица текст"/>
    <w:basedOn w:val="ac"/>
    <w:rsid w:val="00360D5D"/>
    <w:pPr>
      <w:spacing w:before="40" w:after="40"/>
      <w:ind w:left="57" w:right="57"/>
    </w:pPr>
    <w:rPr>
      <w:sz w:val="22"/>
      <w:szCs w:val="22"/>
    </w:rPr>
  </w:style>
  <w:style w:type="paragraph" w:customStyle="1" w:styleId="1d">
    <w:name w:val="Основной текст с отступом1"/>
    <w:rsid w:val="00360D5D"/>
    <w:pPr>
      <w:autoSpaceDN w:val="0"/>
      <w:spacing w:after="120"/>
      <w:ind w:left="283"/>
      <w:textAlignment w:val="baseline"/>
    </w:pPr>
    <w:rPr>
      <w:color w:val="000000"/>
      <w:kern w:val="3"/>
      <w:sz w:val="24"/>
    </w:rPr>
  </w:style>
  <w:style w:type="paragraph" w:customStyle="1" w:styleId="aff9">
    <w:name w:val=" Знак Знак Знак Знак Знак Знак Знак Знак Знак Знак Знак Знак Знак Знак Знак Знак Знак Знак Знак"/>
    <w:basedOn w:val="ac"/>
    <w:autoRedefine/>
    <w:rsid w:val="00360D5D"/>
    <w:pPr>
      <w:spacing w:after="160" w:line="240" w:lineRule="exact"/>
    </w:pPr>
    <w:rPr>
      <w:sz w:val="28"/>
      <w:lang w:val="en-US" w:eastAsia="en-US"/>
    </w:rPr>
  </w:style>
  <w:style w:type="character" w:customStyle="1" w:styleId="af2">
    <w:name w:val="Верхний колонтитул Знак"/>
    <w:aliases w:val=" Знак8 Знак2,Знак8 Знак,Even Знак,*Header Знак"/>
    <w:link w:val="af1"/>
    <w:uiPriority w:val="99"/>
    <w:locked/>
    <w:rsid w:val="00510378"/>
    <w:rPr>
      <w:lang w:val="ru-RU" w:eastAsia="ru-RU" w:bidi="ar-SA"/>
    </w:rPr>
  </w:style>
  <w:style w:type="paragraph" w:customStyle="1" w:styleId="u-2-msonormal">
    <w:name w:val="u-2-msonormal"/>
    <w:basedOn w:val="ac"/>
    <w:rsid w:val="00A521A6"/>
    <w:pPr>
      <w:spacing w:before="100" w:beforeAutospacing="1" w:after="100" w:afterAutospacing="1"/>
    </w:pPr>
    <w:rPr>
      <w:sz w:val="24"/>
      <w:szCs w:val="24"/>
    </w:rPr>
  </w:style>
  <w:style w:type="paragraph" w:customStyle="1" w:styleId="affa">
    <w:name w:val=" Знак Знак Знак Знак Знак Знак Знак Знак Знак Знак Знак Знак Знак Знак Знак"/>
    <w:basedOn w:val="ac"/>
    <w:rsid w:val="0025663A"/>
    <w:pPr>
      <w:spacing w:after="160" w:line="240" w:lineRule="exact"/>
      <w:jc w:val="both"/>
    </w:pPr>
    <w:rPr>
      <w:sz w:val="24"/>
      <w:lang w:val="en-US" w:eastAsia="en-US"/>
    </w:rPr>
  </w:style>
  <w:style w:type="paragraph" w:customStyle="1" w:styleId="27">
    <w:name w:val="Стиль2"/>
    <w:basedOn w:val="28"/>
    <w:link w:val="29"/>
    <w:uiPriority w:val="99"/>
    <w:rsid w:val="0035486C"/>
    <w:pPr>
      <w:keepNext/>
      <w:keepLines/>
      <w:widowControl w:val="0"/>
      <w:suppressLineNumbers/>
      <w:tabs>
        <w:tab w:val="clear" w:pos="0"/>
        <w:tab w:val="num" w:pos="1440"/>
      </w:tabs>
      <w:suppressAutoHyphens/>
      <w:spacing w:after="60"/>
      <w:ind w:left="1440" w:hanging="360"/>
      <w:jc w:val="both"/>
    </w:pPr>
    <w:rPr>
      <w:b/>
      <w:sz w:val="24"/>
    </w:rPr>
  </w:style>
  <w:style w:type="paragraph" w:styleId="28">
    <w:name w:val="List Number 2"/>
    <w:basedOn w:val="ac"/>
    <w:qFormat/>
    <w:rsid w:val="0035486C"/>
    <w:pPr>
      <w:tabs>
        <w:tab w:val="num" w:pos="0"/>
      </w:tabs>
    </w:pPr>
  </w:style>
  <w:style w:type="paragraph" w:customStyle="1" w:styleId="212">
    <w:name w:val=" Знак Знак Знак2 Знак Знак Знак Знак1"/>
    <w:basedOn w:val="ac"/>
    <w:link w:val="ad"/>
    <w:rsid w:val="009975DB"/>
    <w:pPr>
      <w:spacing w:after="160" w:line="240" w:lineRule="exact"/>
      <w:jc w:val="both"/>
    </w:pPr>
    <w:rPr>
      <w:sz w:val="24"/>
      <w:lang w:val="en-US" w:eastAsia="en-US"/>
    </w:rPr>
  </w:style>
  <w:style w:type="character" w:customStyle="1" w:styleId="BodyTextIndent30">
    <w:name w:val="Body Text Indent 3 Знак"/>
    <w:link w:val="BodyTextIndent3"/>
    <w:rsid w:val="002A54A2"/>
    <w:rPr>
      <w:snapToGrid w:val="0"/>
      <w:sz w:val="24"/>
      <w:szCs w:val="24"/>
      <w:lang w:val="ru-RU" w:eastAsia="ru-RU" w:bidi="ar-SA"/>
    </w:rPr>
  </w:style>
  <w:style w:type="paragraph" w:styleId="2a">
    <w:name w:val="List 2"/>
    <w:basedOn w:val="ac"/>
    <w:uiPriority w:val="99"/>
    <w:rsid w:val="00B465B2"/>
    <w:pPr>
      <w:ind w:left="566" w:hanging="283"/>
    </w:pPr>
  </w:style>
  <w:style w:type="paragraph" w:customStyle="1" w:styleId="BodyText21">
    <w:name w:val="Body Text 21"/>
    <w:basedOn w:val="ac"/>
    <w:rsid w:val="00B465B2"/>
    <w:pPr>
      <w:widowControl w:val="0"/>
      <w:jc w:val="center"/>
    </w:pPr>
    <w:rPr>
      <w:rFonts w:ascii="Antiqua" w:hAnsi="Antiqua"/>
      <w:sz w:val="24"/>
      <w:szCs w:val="22"/>
    </w:rPr>
  </w:style>
  <w:style w:type="paragraph" w:customStyle="1" w:styleId="a1">
    <w:name w:val="Абзац первого уровня"/>
    <w:basedOn w:val="ac"/>
    <w:link w:val="affb"/>
    <w:qFormat/>
    <w:rsid w:val="001760BA"/>
    <w:pPr>
      <w:numPr>
        <w:numId w:val="1"/>
      </w:numPr>
      <w:spacing w:before="120" w:after="120"/>
      <w:ind w:left="568" w:hanging="284"/>
      <w:jc w:val="both"/>
    </w:pPr>
    <w:rPr>
      <w:rFonts w:ascii="Calibri" w:hAnsi="Calibri"/>
      <w:sz w:val="24"/>
      <w:szCs w:val="24"/>
    </w:rPr>
  </w:style>
  <w:style w:type="character" w:customStyle="1" w:styleId="affb">
    <w:name w:val="Абзац первого уровня Знак"/>
    <w:link w:val="a1"/>
    <w:rsid w:val="001760BA"/>
    <w:rPr>
      <w:rFonts w:ascii="Calibri" w:hAnsi="Calibri"/>
      <w:sz w:val="24"/>
      <w:szCs w:val="24"/>
    </w:rPr>
  </w:style>
  <w:style w:type="paragraph" w:customStyle="1" w:styleId="a0">
    <w:name w:val="Абзац второго уровня"/>
    <w:basedOn w:val="ac"/>
    <w:link w:val="affc"/>
    <w:qFormat/>
    <w:rsid w:val="001760BA"/>
    <w:pPr>
      <w:numPr>
        <w:numId w:val="2"/>
      </w:numPr>
      <w:spacing w:before="120" w:after="120"/>
      <w:jc w:val="both"/>
    </w:pPr>
    <w:rPr>
      <w:rFonts w:ascii="Calibri" w:hAnsi="Calibri" w:cs="ArialMT"/>
      <w:sz w:val="24"/>
      <w:szCs w:val="24"/>
    </w:rPr>
  </w:style>
  <w:style w:type="character" w:customStyle="1" w:styleId="affc">
    <w:name w:val="Абзац второго уровня Знак"/>
    <w:link w:val="a0"/>
    <w:rsid w:val="001760BA"/>
    <w:rPr>
      <w:rFonts w:ascii="Calibri" w:hAnsi="Calibri" w:cs="ArialMT"/>
      <w:sz w:val="24"/>
      <w:szCs w:val="24"/>
    </w:rPr>
  </w:style>
  <w:style w:type="paragraph" w:styleId="36">
    <w:name w:val="Body Text 3"/>
    <w:basedOn w:val="ac"/>
    <w:link w:val="37"/>
    <w:uiPriority w:val="99"/>
    <w:rsid w:val="00B96BEB"/>
    <w:pPr>
      <w:spacing w:after="120"/>
    </w:pPr>
    <w:rPr>
      <w:sz w:val="16"/>
      <w:szCs w:val="16"/>
    </w:rPr>
  </w:style>
  <w:style w:type="character" w:customStyle="1" w:styleId="Arial">
    <w:name w:val="Стиль (латиница) Arial"/>
    <w:rsid w:val="00B96BEB"/>
    <w:rPr>
      <w:rFonts w:ascii="Arial" w:hAnsi="Arial"/>
      <w:sz w:val="24"/>
      <w:szCs w:val="24"/>
    </w:rPr>
  </w:style>
  <w:style w:type="paragraph" w:customStyle="1" w:styleId="Normal12pt">
    <w:name w:val="Normal + 12 pt"/>
    <w:aliases w:val="Первая строка:Обычный+12pt"/>
    <w:basedOn w:val="Normal"/>
    <w:link w:val="Normal12pt12pt"/>
    <w:rsid w:val="00F83122"/>
    <w:pPr>
      <w:spacing w:before="0" w:after="0"/>
      <w:ind w:firstLine="567"/>
      <w:jc w:val="both"/>
    </w:pPr>
    <w:rPr>
      <w:szCs w:val="24"/>
    </w:rPr>
  </w:style>
  <w:style w:type="character" w:customStyle="1" w:styleId="Normal12pt12pt">
    <w:name w:val="Normal + 12 pt;Первая строка:Обычный+12pt Знак"/>
    <w:link w:val="Normal12pt"/>
    <w:rsid w:val="00F83122"/>
    <w:rPr>
      <w:snapToGrid w:val="0"/>
      <w:sz w:val="24"/>
      <w:szCs w:val="24"/>
      <w:lang w:val="ru-RU" w:eastAsia="ru-RU" w:bidi="ar-SA"/>
    </w:rPr>
  </w:style>
  <w:style w:type="character" w:customStyle="1" w:styleId="1e">
    <w:name w:val="Заголовок 1 Знак"/>
    <w:aliases w:val="Глава 1 Знак4,Заголов Знак4,H1 Знак4,1 Знак5,1 Знак Знак Знак Знак Знак8,1 Знак Знак4,Загол 1 Знак,h1 Знак,Level 1 Topic Heading Знак,Section Знак,app heading 1 Знак,ITT t1 Знак,II+ Знак,I Знак,H11 Знак,H12 Знак,H13 Знак,H14 Знак,H15 Знак"/>
    <w:rsid w:val="00517BA4"/>
    <w:rPr>
      <w:rFonts w:ascii="Arial" w:hAnsi="Arial"/>
      <w:b/>
      <w:kern w:val="32"/>
      <w:sz w:val="32"/>
      <w:lang w:val="ru-RU" w:eastAsia="ru-RU" w:bidi="ar-SA"/>
    </w:rPr>
  </w:style>
  <w:style w:type="character" w:customStyle="1" w:styleId="38">
    <w:name w:val="Заголовок 3 Знак"/>
    <w:aliases w:val="h3 Знак Знак Знак Знак Знак5,Heading 3 - old Знак5,Заголовок 3 Знак1 Знак5,Заголовок 3 Знак Знак Знак5,h3 Знак Знак Знак Знак Знак Знак Знак5,H3 Знак,h3 Знак,Çàãîëîâîê 3 Знак"/>
    <w:rsid w:val="00517BA4"/>
    <w:rPr>
      <w:rFonts w:ascii="Arial" w:hAnsi="Arial" w:cs="Arial"/>
      <w:b/>
      <w:bCs/>
      <w:sz w:val="26"/>
      <w:szCs w:val="26"/>
      <w:lang w:val="ru-RU" w:eastAsia="ru-RU" w:bidi="ar-SA"/>
    </w:rPr>
  </w:style>
  <w:style w:type="paragraph" w:styleId="1f">
    <w:name w:val="toc 1"/>
    <w:basedOn w:val="ac"/>
    <w:next w:val="ac"/>
    <w:autoRedefine/>
    <w:rsid w:val="00517BA4"/>
    <w:rPr>
      <w:sz w:val="24"/>
    </w:rPr>
  </w:style>
  <w:style w:type="paragraph" w:styleId="2b">
    <w:name w:val="toc 2"/>
    <w:basedOn w:val="ac"/>
    <w:next w:val="ac"/>
    <w:autoRedefine/>
    <w:rsid w:val="00517BA4"/>
    <w:pPr>
      <w:ind w:left="240"/>
    </w:pPr>
    <w:rPr>
      <w:bCs/>
      <w:iCs/>
      <w:sz w:val="28"/>
    </w:rPr>
  </w:style>
  <w:style w:type="paragraph" w:styleId="39">
    <w:name w:val="toc 3"/>
    <w:basedOn w:val="ac"/>
    <w:next w:val="ac"/>
    <w:autoRedefine/>
    <w:rsid w:val="00517BA4"/>
    <w:pPr>
      <w:tabs>
        <w:tab w:val="left" w:pos="1260"/>
        <w:tab w:val="left" w:pos="9000"/>
        <w:tab w:val="right" w:leader="dot" w:pos="9345"/>
      </w:tabs>
      <w:ind w:left="720"/>
    </w:pPr>
    <w:rPr>
      <w:noProof/>
      <w:sz w:val="24"/>
    </w:rPr>
  </w:style>
  <w:style w:type="paragraph" w:customStyle="1" w:styleId="1f0">
    <w:name w:val="текст1"/>
    <w:rsid w:val="00517BA4"/>
    <w:pPr>
      <w:autoSpaceDE w:val="0"/>
      <w:autoSpaceDN w:val="0"/>
      <w:adjustRightInd w:val="0"/>
      <w:ind w:firstLine="397"/>
      <w:jc w:val="both"/>
    </w:pPr>
    <w:rPr>
      <w:rFonts w:ascii="SchoolBookC" w:hAnsi="SchoolBookC"/>
      <w:sz w:val="24"/>
    </w:rPr>
  </w:style>
  <w:style w:type="paragraph" w:styleId="affd">
    <w:name w:val="Block Text"/>
    <w:basedOn w:val="ac"/>
    <w:uiPriority w:val="99"/>
    <w:rsid w:val="00517BA4"/>
    <w:pPr>
      <w:pBdr>
        <w:top w:val="single" w:sz="4" w:space="1" w:color="auto"/>
        <w:left w:val="single" w:sz="4" w:space="4" w:color="auto"/>
        <w:bottom w:val="single" w:sz="4" w:space="1" w:color="auto"/>
        <w:right w:val="single" w:sz="4" w:space="4" w:color="auto"/>
      </w:pBdr>
      <w:shd w:val="clear" w:color="auto" w:fill="C0C0C0"/>
      <w:autoSpaceDE w:val="0"/>
      <w:autoSpaceDN w:val="0"/>
      <w:adjustRightInd w:val="0"/>
      <w:spacing w:before="57"/>
      <w:ind w:left="283" w:right="283"/>
      <w:jc w:val="both"/>
    </w:pPr>
    <w:rPr>
      <w:b/>
      <w:i/>
      <w:sz w:val="24"/>
    </w:rPr>
  </w:style>
  <w:style w:type="paragraph" w:customStyle="1" w:styleId="affe">
    <w:name w:val="втяжка"/>
    <w:basedOn w:val="1f0"/>
    <w:next w:val="1f0"/>
    <w:rsid w:val="00517BA4"/>
    <w:pPr>
      <w:tabs>
        <w:tab w:val="left" w:pos="567"/>
      </w:tabs>
      <w:spacing w:before="57"/>
      <w:ind w:left="567" w:hanging="567"/>
    </w:pPr>
  </w:style>
  <w:style w:type="paragraph" w:customStyle="1" w:styleId="1f1">
    <w:name w:val="втяжка1"/>
    <w:basedOn w:val="affe"/>
    <w:next w:val="affe"/>
    <w:rsid w:val="00517BA4"/>
    <w:pPr>
      <w:tabs>
        <w:tab w:val="clear" w:pos="567"/>
        <w:tab w:val="left" w:pos="1134"/>
      </w:tabs>
      <w:ind w:left="1134"/>
    </w:pPr>
  </w:style>
  <w:style w:type="character" w:customStyle="1" w:styleId="Normal1">
    <w:name w:val="Normal Знак Знак"/>
    <w:rsid w:val="00517BA4"/>
    <w:rPr>
      <w:snapToGrid w:val="0"/>
      <w:sz w:val="24"/>
      <w:lang w:val="ru-RU" w:eastAsia="ru-RU" w:bidi="ar-SA"/>
    </w:rPr>
  </w:style>
  <w:style w:type="paragraph" w:customStyle="1" w:styleId="-0">
    <w:name w:val="текст-табл"/>
    <w:basedOn w:val="ac"/>
    <w:next w:val="ac"/>
    <w:rsid w:val="00517BA4"/>
    <w:pPr>
      <w:autoSpaceDE w:val="0"/>
      <w:autoSpaceDN w:val="0"/>
      <w:adjustRightInd w:val="0"/>
      <w:spacing w:before="57"/>
      <w:ind w:left="283" w:right="283"/>
      <w:jc w:val="both"/>
    </w:pPr>
    <w:rPr>
      <w:rFonts w:ascii="SchoolBookC" w:hAnsi="SchoolBookC"/>
      <w:b/>
      <w:i/>
      <w:sz w:val="24"/>
    </w:rPr>
  </w:style>
  <w:style w:type="paragraph" w:customStyle="1" w:styleId="afff">
    <w:name w:val="текст"/>
    <w:rsid w:val="00517BA4"/>
    <w:pPr>
      <w:autoSpaceDE w:val="0"/>
      <w:autoSpaceDN w:val="0"/>
      <w:adjustRightInd w:val="0"/>
      <w:jc w:val="both"/>
    </w:pPr>
    <w:rPr>
      <w:rFonts w:ascii="SchoolBookC" w:hAnsi="SchoolBookC"/>
      <w:color w:val="000000"/>
      <w:sz w:val="24"/>
    </w:rPr>
  </w:style>
  <w:style w:type="paragraph" w:customStyle="1" w:styleId="afff0">
    <w:name w:val="заг_центр"/>
    <w:basedOn w:val="-0"/>
    <w:rsid w:val="00517BA4"/>
    <w:pPr>
      <w:jc w:val="center"/>
    </w:pPr>
    <w:rPr>
      <w:rFonts w:ascii="AvantGardeGothicC" w:hAnsi="AvantGardeGothicC"/>
    </w:rPr>
  </w:style>
  <w:style w:type="paragraph" w:customStyle="1" w:styleId="fr1">
    <w:name w:val="fr1"/>
    <w:basedOn w:val="ac"/>
    <w:uiPriority w:val="99"/>
    <w:rsid w:val="00517BA4"/>
    <w:pPr>
      <w:spacing w:before="150" w:after="150"/>
      <w:ind w:left="150" w:right="150"/>
    </w:pPr>
    <w:rPr>
      <w:sz w:val="24"/>
      <w:szCs w:val="24"/>
    </w:rPr>
  </w:style>
  <w:style w:type="character" w:styleId="afff1">
    <w:name w:val="annotation reference"/>
    <w:rsid w:val="00517BA4"/>
    <w:rPr>
      <w:sz w:val="16"/>
      <w:szCs w:val="16"/>
    </w:rPr>
  </w:style>
  <w:style w:type="paragraph" w:styleId="afff2">
    <w:name w:val="annotation text"/>
    <w:aliases w:val=" Знак4,Знак4"/>
    <w:basedOn w:val="ac"/>
    <w:link w:val="afff3"/>
    <w:rsid w:val="00517BA4"/>
  </w:style>
  <w:style w:type="paragraph" w:styleId="afff4">
    <w:name w:val="annotation subject"/>
    <w:basedOn w:val="afff2"/>
    <w:next w:val="afff2"/>
    <w:link w:val="afff5"/>
    <w:rsid w:val="00517BA4"/>
    <w:rPr>
      <w:b/>
      <w:bCs/>
    </w:rPr>
  </w:style>
  <w:style w:type="paragraph" w:styleId="afff6">
    <w:name w:val="List Bullet"/>
    <w:basedOn w:val="ac"/>
    <w:autoRedefine/>
    <w:qFormat/>
    <w:rsid w:val="00517BA4"/>
    <w:pPr>
      <w:widowControl w:val="0"/>
      <w:spacing w:after="60"/>
      <w:jc w:val="both"/>
    </w:pPr>
    <w:rPr>
      <w:sz w:val="24"/>
      <w:szCs w:val="24"/>
    </w:rPr>
  </w:style>
  <w:style w:type="paragraph" w:styleId="afff7">
    <w:name w:val="Plain Text"/>
    <w:basedOn w:val="ac"/>
    <w:link w:val="afff8"/>
    <w:rsid w:val="00517BA4"/>
    <w:rPr>
      <w:rFonts w:ascii="Courier New" w:hAnsi="Courier New" w:cs="Courier New"/>
    </w:rPr>
  </w:style>
  <w:style w:type="paragraph" w:styleId="afff9">
    <w:name w:val="Date"/>
    <w:basedOn w:val="ac"/>
    <w:next w:val="ac"/>
    <w:link w:val="afffa"/>
    <w:rsid w:val="00517BA4"/>
    <w:pPr>
      <w:spacing w:after="60"/>
      <w:jc w:val="both"/>
    </w:pPr>
    <w:rPr>
      <w:sz w:val="24"/>
    </w:rPr>
  </w:style>
  <w:style w:type="paragraph" w:customStyle="1" w:styleId="ConsNonformat">
    <w:name w:val="ConsNonformat"/>
    <w:link w:val="ConsNonformat0"/>
    <w:rsid w:val="00517BA4"/>
    <w:pPr>
      <w:widowControl w:val="0"/>
      <w:autoSpaceDE w:val="0"/>
      <w:autoSpaceDN w:val="0"/>
      <w:adjustRightInd w:val="0"/>
      <w:ind w:right="19772"/>
    </w:pPr>
    <w:rPr>
      <w:rFonts w:ascii="Courier New" w:hAnsi="Courier New" w:cs="Courier New"/>
    </w:rPr>
  </w:style>
  <w:style w:type="paragraph" w:customStyle="1" w:styleId="1f2">
    <w:name w:val="Стиль1"/>
    <w:basedOn w:val="ac"/>
    <w:link w:val="1f3"/>
    <w:rsid w:val="00517BA4"/>
    <w:pPr>
      <w:keepNext/>
      <w:keepLines/>
      <w:widowControl w:val="0"/>
      <w:suppressLineNumbers/>
      <w:tabs>
        <w:tab w:val="num" w:pos="720"/>
      </w:tabs>
      <w:suppressAutoHyphens/>
      <w:spacing w:after="60"/>
      <w:ind w:left="720" w:hanging="360"/>
    </w:pPr>
    <w:rPr>
      <w:b/>
      <w:sz w:val="28"/>
      <w:szCs w:val="24"/>
    </w:rPr>
  </w:style>
  <w:style w:type="paragraph" w:customStyle="1" w:styleId="91">
    <w:name w:val="9"/>
    <w:basedOn w:val="ac"/>
    <w:rsid w:val="00517BA4"/>
    <w:pPr>
      <w:jc w:val="center"/>
    </w:pPr>
    <w:rPr>
      <w:rFonts w:eastAsia="Arial Unicode MS"/>
      <w:b/>
      <w:bCs/>
      <w:sz w:val="16"/>
      <w:szCs w:val="16"/>
    </w:rPr>
  </w:style>
  <w:style w:type="paragraph" w:customStyle="1" w:styleId="-1">
    <w:name w:val="Контракт-пункт"/>
    <w:basedOn w:val="ac"/>
    <w:rsid w:val="00517BA4"/>
    <w:pPr>
      <w:tabs>
        <w:tab w:val="left" w:pos="680"/>
        <w:tab w:val="num" w:pos="720"/>
      </w:tabs>
      <w:spacing w:after="60"/>
      <w:ind w:left="720" w:firstLine="567"/>
      <w:jc w:val="both"/>
    </w:pPr>
    <w:rPr>
      <w:sz w:val="24"/>
      <w:szCs w:val="24"/>
    </w:rPr>
  </w:style>
  <w:style w:type="character" w:styleId="afffb">
    <w:name w:val="FollowedHyperlink"/>
    <w:uiPriority w:val="99"/>
    <w:rsid w:val="00517BA4"/>
    <w:rPr>
      <w:color w:val="800080"/>
      <w:u w:val="single"/>
    </w:rPr>
  </w:style>
  <w:style w:type="paragraph" w:customStyle="1" w:styleId="2c">
    <w:name w:val="Текст_начало_2"/>
    <w:basedOn w:val="ac"/>
    <w:rsid w:val="00517BA4"/>
    <w:pPr>
      <w:spacing w:line="360" w:lineRule="exact"/>
      <w:jc w:val="both"/>
    </w:pPr>
    <w:rPr>
      <w:rFonts w:ascii="Arial" w:hAnsi="Arial"/>
      <w:sz w:val="24"/>
      <w:lang w:val="en-GB"/>
    </w:rPr>
  </w:style>
  <w:style w:type="paragraph" w:customStyle="1" w:styleId="02statia1">
    <w:name w:val="02statia1"/>
    <w:basedOn w:val="ac"/>
    <w:rsid w:val="00517BA4"/>
    <w:pPr>
      <w:keepNext/>
      <w:spacing w:before="280" w:line="320" w:lineRule="atLeast"/>
      <w:ind w:left="1134" w:right="851" w:hanging="578"/>
      <w:outlineLvl w:val="2"/>
    </w:pPr>
    <w:rPr>
      <w:rFonts w:ascii="GaramondNarrowC" w:hAnsi="GaramondNarrowC"/>
      <w:b/>
      <w:sz w:val="24"/>
      <w:szCs w:val="24"/>
    </w:rPr>
  </w:style>
  <w:style w:type="paragraph" w:customStyle="1" w:styleId="02statia2">
    <w:name w:val="02statia2"/>
    <w:basedOn w:val="ac"/>
    <w:rsid w:val="00517BA4"/>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c"/>
    <w:rsid w:val="00517BA4"/>
    <w:pPr>
      <w:spacing w:before="120" w:line="320" w:lineRule="atLeast"/>
      <w:ind w:left="2900" w:hanging="880"/>
      <w:jc w:val="both"/>
    </w:pPr>
    <w:rPr>
      <w:rFonts w:ascii="GaramondNarrowC" w:hAnsi="GaramondNarrowC"/>
      <w:color w:val="000000"/>
      <w:sz w:val="21"/>
      <w:szCs w:val="21"/>
    </w:rPr>
  </w:style>
  <w:style w:type="paragraph" w:customStyle="1" w:styleId="03zagolovok2">
    <w:name w:val="03zagolovok2"/>
    <w:basedOn w:val="ac"/>
    <w:rsid w:val="00517BA4"/>
    <w:pPr>
      <w:keepNext/>
      <w:spacing w:before="360" w:after="120" w:line="360" w:lineRule="atLeast"/>
      <w:outlineLvl w:val="1"/>
    </w:pPr>
    <w:rPr>
      <w:rFonts w:ascii="GaramondC" w:hAnsi="GaramondC"/>
      <w:b/>
      <w:color w:val="000000"/>
      <w:sz w:val="28"/>
      <w:szCs w:val="28"/>
    </w:rPr>
  </w:style>
  <w:style w:type="paragraph" w:customStyle="1" w:styleId="head21">
    <w:name w:val="head21"/>
    <w:basedOn w:val="ac"/>
    <w:rsid w:val="00517BA4"/>
    <w:pPr>
      <w:overflowPunct w:val="0"/>
      <w:autoSpaceDE w:val="0"/>
      <w:autoSpaceDN w:val="0"/>
      <w:jc w:val="center"/>
    </w:pPr>
    <w:rPr>
      <w:b/>
      <w:bCs/>
      <w:sz w:val="24"/>
      <w:szCs w:val="24"/>
    </w:rPr>
  </w:style>
  <w:style w:type="paragraph" w:customStyle="1" w:styleId="msoacetate0">
    <w:name w:val="msoacetate"/>
    <w:basedOn w:val="ac"/>
    <w:rsid w:val="00517BA4"/>
    <w:rPr>
      <w:rFonts w:ascii="Tahoma" w:hAnsi="Tahoma" w:cs="Tahoma"/>
      <w:sz w:val="16"/>
      <w:szCs w:val="16"/>
    </w:rPr>
  </w:style>
  <w:style w:type="paragraph" w:customStyle="1" w:styleId="3a">
    <w:name w:val="Стиль3 Знак Знак Знак"/>
    <w:basedOn w:val="23"/>
    <w:link w:val="3b"/>
    <w:rsid w:val="00517BA4"/>
    <w:pPr>
      <w:widowControl w:val="0"/>
      <w:tabs>
        <w:tab w:val="num" w:pos="227"/>
      </w:tabs>
      <w:adjustRightInd w:val="0"/>
      <w:spacing w:after="0" w:line="240" w:lineRule="auto"/>
      <w:ind w:left="0"/>
      <w:jc w:val="both"/>
      <w:textAlignment w:val="baseline"/>
    </w:pPr>
    <w:rPr>
      <w:sz w:val="24"/>
    </w:rPr>
  </w:style>
  <w:style w:type="character" w:customStyle="1" w:styleId="3b">
    <w:name w:val="Стиль3 Знак Знак Знак Знак"/>
    <w:link w:val="3a"/>
    <w:rsid w:val="00517BA4"/>
    <w:rPr>
      <w:sz w:val="24"/>
      <w:lang w:val="ru-RU" w:eastAsia="ru-RU" w:bidi="ar-SA"/>
    </w:rPr>
  </w:style>
  <w:style w:type="character" w:customStyle="1" w:styleId="310">
    <w:name w:val="Стиль3 Знак Знак1"/>
    <w:rsid w:val="00517BA4"/>
    <w:rPr>
      <w:sz w:val="24"/>
      <w:lang w:val="ru-RU" w:eastAsia="ru-RU" w:bidi="ar-SA"/>
    </w:rPr>
  </w:style>
  <w:style w:type="paragraph" w:customStyle="1" w:styleId="3c">
    <w:name w:val="3"/>
    <w:basedOn w:val="ac"/>
    <w:rsid w:val="00517BA4"/>
    <w:pPr>
      <w:jc w:val="both"/>
    </w:pPr>
    <w:rPr>
      <w:sz w:val="24"/>
      <w:szCs w:val="24"/>
    </w:rPr>
  </w:style>
  <w:style w:type="paragraph" w:customStyle="1" w:styleId="2-11">
    <w:name w:val="2-11"/>
    <w:basedOn w:val="ac"/>
    <w:rsid w:val="00517BA4"/>
    <w:pPr>
      <w:spacing w:after="60"/>
      <w:jc w:val="both"/>
    </w:pPr>
    <w:rPr>
      <w:sz w:val="24"/>
      <w:szCs w:val="24"/>
    </w:rPr>
  </w:style>
  <w:style w:type="paragraph" w:customStyle="1" w:styleId="afffc">
    <w:name w:val="Тендерные данные"/>
    <w:basedOn w:val="ac"/>
    <w:rsid w:val="00517BA4"/>
    <w:pPr>
      <w:tabs>
        <w:tab w:val="left" w:pos="1985"/>
      </w:tabs>
      <w:spacing w:before="120" w:after="60"/>
      <w:jc w:val="both"/>
    </w:pPr>
    <w:rPr>
      <w:b/>
      <w:sz w:val="24"/>
    </w:rPr>
  </w:style>
  <w:style w:type="paragraph" w:customStyle="1" w:styleId="43">
    <w:name w:val="Стиль4"/>
    <w:basedOn w:val="ac"/>
    <w:rsid w:val="00517BA4"/>
    <w:pPr>
      <w:jc w:val="both"/>
    </w:pPr>
    <w:rPr>
      <w:sz w:val="24"/>
    </w:rPr>
  </w:style>
  <w:style w:type="paragraph" w:customStyle="1" w:styleId="StyleFirstline127cm">
    <w:name w:val="Style First line:  127 cm"/>
    <w:basedOn w:val="ac"/>
    <w:rsid w:val="00517BA4"/>
    <w:pPr>
      <w:spacing w:before="120"/>
      <w:ind w:firstLine="720"/>
      <w:jc w:val="both"/>
    </w:pPr>
    <w:rPr>
      <w:rFonts w:ascii="Arial" w:hAnsi="Arial"/>
      <w:sz w:val="24"/>
      <w:lang w:eastAsia="en-US"/>
    </w:rPr>
  </w:style>
  <w:style w:type="paragraph" w:customStyle="1" w:styleId="heading1">
    <w:name w:val="heading 1"/>
    <w:basedOn w:val="Normal"/>
    <w:next w:val="Normal"/>
    <w:rsid w:val="00517BA4"/>
    <w:pPr>
      <w:keepNext/>
      <w:widowControl/>
      <w:spacing w:before="0" w:after="0"/>
      <w:ind w:firstLine="720"/>
      <w:jc w:val="center"/>
    </w:pPr>
    <w:rPr>
      <w:b/>
      <w:snapToGrid/>
      <w:sz w:val="22"/>
    </w:rPr>
  </w:style>
  <w:style w:type="paragraph" w:customStyle="1" w:styleId="44">
    <w:name w:val="заголовок 4"/>
    <w:basedOn w:val="ac"/>
    <w:next w:val="ac"/>
    <w:link w:val="45"/>
    <w:rsid w:val="00517BA4"/>
    <w:pPr>
      <w:keepNext/>
      <w:keepLines/>
      <w:widowControl w:val="0"/>
      <w:suppressAutoHyphens/>
      <w:spacing w:before="240" w:after="60"/>
      <w:jc w:val="both"/>
    </w:pPr>
    <w:rPr>
      <w:rFonts w:ascii="Arial" w:hAnsi="Arial"/>
      <w:smallCaps/>
      <w:sz w:val="24"/>
      <w:szCs w:val="22"/>
    </w:rPr>
  </w:style>
  <w:style w:type="paragraph" w:customStyle="1" w:styleId="BodyTextIndent313pt">
    <w:name w:val="Body Text Indent 3 + 13 pt"/>
    <w:aliases w:val="Первая строка:  1 см,Междустр.интервал:  одинарн..."/>
    <w:basedOn w:val="Normal"/>
    <w:rsid w:val="00517BA4"/>
    <w:pPr>
      <w:tabs>
        <w:tab w:val="left" w:pos="360"/>
      </w:tabs>
      <w:spacing w:before="0" w:after="0"/>
      <w:ind w:hanging="360"/>
      <w:jc w:val="center"/>
    </w:pPr>
    <w:rPr>
      <w:sz w:val="26"/>
      <w:szCs w:val="26"/>
    </w:rPr>
  </w:style>
  <w:style w:type="paragraph" w:styleId="a">
    <w:name w:val="List Number"/>
    <w:basedOn w:val="ac"/>
    <w:qFormat/>
    <w:rsid w:val="00517BA4"/>
    <w:pPr>
      <w:numPr>
        <w:numId w:val="3"/>
      </w:numPr>
    </w:pPr>
  </w:style>
  <w:style w:type="paragraph" w:customStyle="1" w:styleId="Head93">
    <w:name w:val="Head 9.3"/>
    <w:basedOn w:val="ac"/>
    <w:next w:val="ac"/>
    <w:rsid w:val="00517BA4"/>
    <w:pPr>
      <w:widowControl w:val="0"/>
      <w:suppressAutoHyphens/>
      <w:spacing w:before="120" w:after="60"/>
    </w:pPr>
    <w:rPr>
      <w:b/>
      <w:snapToGrid w:val="0"/>
      <w:sz w:val="24"/>
      <w:lang w:val="en-US"/>
    </w:rPr>
  </w:style>
  <w:style w:type="paragraph" w:customStyle="1" w:styleId="Normal10">
    <w:name w:val="Normal1"/>
    <w:rsid w:val="00517BA4"/>
    <w:pPr>
      <w:widowControl w:val="0"/>
      <w:spacing w:before="180"/>
    </w:pPr>
    <w:rPr>
      <w:snapToGrid w:val="0"/>
      <w:sz w:val="22"/>
    </w:rPr>
  </w:style>
  <w:style w:type="paragraph" w:customStyle="1" w:styleId="StyleBodyTextJustifiedBefore5ptAfter5ptKernat1">
    <w:name w:val="Style Body Text + Justified Before:  5 pt After:  5 pt Kern at 1..."/>
    <w:basedOn w:val="af0"/>
    <w:rsid w:val="00517BA4"/>
    <w:pPr>
      <w:numPr>
        <w:numId w:val="4"/>
      </w:numPr>
      <w:spacing w:before="100" w:after="100"/>
      <w:jc w:val="both"/>
    </w:pPr>
    <w:rPr>
      <w:kern w:val="28"/>
      <w:sz w:val="24"/>
    </w:rPr>
  </w:style>
  <w:style w:type="paragraph" w:customStyle="1" w:styleId="Default">
    <w:name w:val="Default"/>
    <w:rsid w:val="00517BA4"/>
    <w:pPr>
      <w:autoSpaceDE w:val="0"/>
      <w:autoSpaceDN w:val="0"/>
      <w:adjustRightInd w:val="0"/>
    </w:pPr>
    <w:rPr>
      <w:rFonts w:ascii="IJLCL E+ Helvetica" w:hAnsi="IJLCL E+ Helvetica" w:cs="IJLCL E+ Helvetica"/>
      <w:color w:val="000000"/>
      <w:sz w:val="24"/>
      <w:szCs w:val="24"/>
    </w:rPr>
  </w:style>
  <w:style w:type="paragraph" w:customStyle="1" w:styleId="FR2">
    <w:name w:val="FR2"/>
    <w:rsid w:val="00517BA4"/>
    <w:pPr>
      <w:widowControl w:val="0"/>
      <w:spacing w:before="420" w:line="400" w:lineRule="auto"/>
      <w:ind w:firstLine="720"/>
      <w:jc w:val="both"/>
    </w:pPr>
    <w:rPr>
      <w:rFonts w:ascii="Arial" w:hAnsi="Arial"/>
      <w:snapToGrid w:val="0"/>
      <w:sz w:val="22"/>
    </w:rPr>
  </w:style>
  <w:style w:type="paragraph" w:customStyle="1" w:styleId="heading2">
    <w:name w:val="heading 2"/>
    <w:basedOn w:val="Normal"/>
    <w:next w:val="Normal"/>
    <w:rsid w:val="00517BA4"/>
    <w:pPr>
      <w:keepNext/>
      <w:keepLines/>
      <w:widowControl/>
      <w:spacing w:before="360" w:after="60"/>
      <w:ind w:left="567" w:hanging="567"/>
      <w:jc w:val="both"/>
    </w:pPr>
    <w:rPr>
      <w:b/>
      <w:sz w:val="22"/>
    </w:rPr>
  </w:style>
  <w:style w:type="paragraph" w:customStyle="1" w:styleId="BodyTextIndent2">
    <w:name w:val="Body Text Indent 2"/>
    <w:basedOn w:val="ac"/>
    <w:rsid w:val="00517BA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Normal2">
    <w:name w:val="Normal2"/>
    <w:rsid w:val="00517BA4"/>
    <w:pPr>
      <w:widowControl w:val="0"/>
      <w:spacing w:before="180"/>
    </w:pPr>
    <w:rPr>
      <w:snapToGrid w:val="0"/>
      <w:sz w:val="22"/>
    </w:rPr>
  </w:style>
  <w:style w:type="paragraph" w:customStyle="1" w:styleId="afffd">
    <w:name w:val=" Знак Знак"/>
    <w:basedOn w:val="ac"/>
    <w:rsid w:val="00517BA4"/>
    <w:pPr>
      <w:spacing w:after="160" w:line="240" w:lineRule="exact"/>
      <w:jc w:val="both"/>
    </w:pPr>
    <w:rPr>
      <w:sz w:val="24"/>
      <w:lang w:val="en-US" w:eastAsia="en-US"/>
    </w:rPr>
  </w:style>
  <w:style w:type="paragraph" w:customStyle="1" w:styleId="afffe">
    <w:name w:val="Стиль"/>
    <w:rsid w:val="00517BA4"/>
    <w:pPr>
      <w:widowControl w:val="0"/>
    </w:pPr>
    <w:rPr>
      <w:snapToGrid w:val="0"/>
      <w:spacing w:val="-1"/>
      <w:kern w:val="65535"/>
      <w:position w:val="-1"/>
      <w:effect w:val="none"/>
      <w:lang w:val="en-US"/>
    </w:rPr>
  </w:style>
  <w:style w:type="character" w:customStyle="1" w:styleId="Normal3">
    <w:name w:val="Normal Знак Знак Знак"/>
    <w:rsid w:val="00517BA4"/>
    <w:rPr>
      <w:snapToGrid w:val="0"/>
      <w:sz w:val="24"/>
      <w:lang w:val="ru-RU" w:eastAsia="ru-RU" w:bidi="ar-SA"/>
    </w:rPr>
  </w:style>
  <w:style w:type="character" w:customStyle="1" w:styleId="Normal4">
    <w:name w:val="Normal Знак"/>
    <w:rsid w:val="00517BA4"/>
    <w:rPr>
      <w:snapToGrid w:val="0"/>
      <w:sz w:val="24"/>
      <w:lang w:val="ru-RU" w:eastAsia="ru-RU" w:bidi="ar-SA"/>
    </w:rPr>
  </w:style>
  <w:style w:type="character" w:customStyle="1" w:styleId="311">
    <w:name w:val="Стиль3 Знак Знак Знак Знак1"/>
    <w:rsid w:val="00517BA4"/>
    <w:rPr>
      <w:sz w:val="24"/>
      <w:lang w:val="ru-RU" w:eastAsia="ru-RU" w:bidi="ar-SA"/>
    </w:rPr>
  </w:style>
  <w:style w:type="paragraph" w:customStyle="1" w:styleId="FR10">
    <w:name w:val="FR1"/>
    <w:link w:val="FR11"/>
    <w:rsid w:val="00517BA4"/>
    <w:pPr>
      <w:widowControl w:val="0"/>
      <w:autoSpaceDE w:val="0"/>
      <w:autoSpaceDN w:val="0"/>
      <w:adjustRightInd w:val="0"/>
      <w:spacing w:before="2080"/>
    </w:pPr>
    <w:rPr>
      <w:b/>
      <w:bCs/>
      <w:sz w:val="44"/>
      <w:szCs w:val="44"/>
    </w:rPr>
  </w:style>
  <w:style w:type="paragraph" w:customStyle="1" w:styleId="StyleBodyTextJustifiedBefore5ptAfter5pt">
    <w:name w:val="Style Body Text + Justified Before:  5 pt After:  5 pt"/>
    <w:basedOn w:val="af0"/>
    <w:rsid w:val="00517BA4"/>
    <w:pPr>
      <w:numPr>
        <w:numId w:val="5"/>
      </w:numPr>
      <w:spacing w:before="100" w:after="100"/>
      <w:jc w:val="both"/>
    </w:pPr>
    <w:rPr>
      <w:sz w:val="24"/>
    </w:rPr>
  </w:style>
  <w:style w:type="paragraph" w:customStyle="1" w:styleId="FR3">
    <w:name w:val="FR3"/>
    <w:rsid w:val="00517BA4"/>
    <w:pPr>
      <w:widowControl w:val="0"/>
      <w:autoSpaceDE w:val="0"/>
      <w:autoSpaceDN w:val="0"/>
      <w:adjustRightInd w:val="0"/>
      <w:spacing w:before="20"/>
      <w:ind w:left="800"/>
    </w:pPr>
    <w:rPr>
      <w:rFonts w:ascii="Arial" w:hAnsi="Arial" w:cs="Arial"/>
      <w:noProof/>
    </w:rPr>
  </w:style>
  <w:style w:type="paragraph" w:customStyle="1" w:styleId="FR4">
    <w:name w:val="FR4"/>
    <w:rsid w:val="00517BA4"/>
    <w:pPr>
      <w:widowControl w:val="0"/>
      <w:autoSpaceDE w:val="0"/>
      <w:autoSpaceDN w:val="0"/>
      <w:adjustRightInd w:val="0"/>
    </w:pPr>
    <w:rPr>
      <w:rFonts w:ascii="Arial" w:hAnsi="Arial" w:cs="Arial"/>
      <w:i/>
      <w:iCs/>
      <w:noProof/>
      <w:sz w:val="16"/>
      <w:szCs w:val="16"/>
    </w:rPr>
  </w:style>
  <w:style w:type="paragraph" w:customStyle="1" w:styleId="ConsCell">
    <w:name w:val="ConsCell"/>
    <w:rsid w:val="00517BA4"/>
    <w:pPr>
      <w:widowControl w:val="0"/>
    </w:pPr>
    <w:rPr>
      <w:rFonts w:ascii="Arial" w:hAnsi="Arial"/>
      <w:snapToGrid w:val="0"/>
    </w:rPr>
  </w:style>
  <w:style w:type="paragraph" w:styleId="53">
    <w:name w:val="List Bullet 5"/>
    <w:basedOn w:val="ac"/>
    <w:autoRedefine/>
    <w:rsid w:val="00517BA4"/>
    <w:pPr>
      <w:tabs>
        <w:tab w:val="num" w:pos="1492"/>
      </w:tabs>
      <w:ind w:left="1492" w:hanging="360"/>
    </w:pPr>
    <w:rPr>
      <w:szCs w:val="22"/>
    </w:rPr>
  </w:style>
  <w:style w:type="paragraph" w:customStyle="1" w:styleId="affff">
    <w:name w:val="Бюллет"/>
    <w:basedOn w:val="ac"/>
    <w:rsid w:val="00517BA4"/>
    <w:pPr>
      <w:tabs>
        <w:tab w:val="num" w:pos="567"/>
        <w:tab w:val="num" w:pos="1492"/>
      </w:tabs>
      <w:spacing w:before="60"/>
      <w:ind w:left="567" w:hanging="283"/>
      <w:jc w:val="both"/>
    </w:pPr>
    <w:rPr>
      <w:sz w:val="24"/>
      <w:szCs w:val="24"/>
    </w:rPr>
  </w:style>
  <w:style w:type="paragraph" w:customStyle="1" w:styleId="aa">
    <w:name w:val="Первый абзац"/>
    <w:basedOn w:val="ac"/>
    <w:next w:val="ac"/>
    <w:rsid w:val="00517BA4"/>
    <w:pPr>
      <w:widowControl w:val="0"/>
      <w:numPr>
        <w:numId w:val="6"/>
      </w:numPr>
      <w:tabs>
        <w:tab w:val="clear" w:pos="1428"/>
      </w:tabs>
      <w:overflowPunct w:val="0"/>
      <w:autoSpaceDE w:val="0"/>
      <w:autoSpaceDN w:val="0"/>
      <w:adjustRightInd w:val="0"/>
      <w:spacing w:before="240" w:line="360" w:lineRule="auto"/>
      <w:ind w:left="0" w:firstLine="720"/>
      <w:jc w:val="both"/>
      <w:textAlignment w:val="baseline"/>
    </w:pPr>
    <w:rPr>
      <w:rFonts w:ascii="Arial" w:hAnsi="Arial"/>
      <w:sz w:val="24"/>
    </w:rPr>
  </w:style>
  <w:style w:type="paragraph" w:customStyle="1" w:styleId="ConsTitle">
    <w:name w:val="ConsTitle"/>
    <w:rsid w:val="00517BA4"/>
    <w:pPr>
      <w:widowControl w:val="0"/>
    </w:pPr>
    <w:rPr>
      <w:rFonts w:ascii="Arial" w:hAnsi="Arial"/>
      <w:b/>
      <w:snapToGrid w:val="0"/>
      <w:sz w:val="16"/>
    </w:rPr>
  </w:style>
  <w:style w:type="paragraph" w:styleId="54">
    <w:name w:val="List 5"/>
    <w:basedOn w:val="ac"/>
    <w:rsid w:val="00517BA4"/>
    <w:pPr>
      <w:ind w:left="1415" w:hanging="283"/>
    </w:pPr>
    <w:rPr>
      <w:szCs w:val="22"/>
    </w:rPr>
  </w:style>
  <w:style w:type="character" w:customStyle="1" w:styleId="c1">
    <w:name w:val="c1"/>
    <w:rsid w:val="00517BA4"/>
    <w:rPr>
      <w:color w:val="0000FF"/>
    </w:rPr>
  </w:style>
  <w:style w:type="paragraph" w:customStyle="1" w:styleId="BlockQuotation">
    <w:name w:val="Block Quotation"/>
    <w:basedOn w:val="ac"/>
    <w:rsid w:val="00517BA4"/>
    <w:pPr>
      <w:widowControl w:val="0"/>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6" w:right="-427"/>
      <w:jc w:val="center"/>
    </w:pPr>
    <w:rPr>
      <w:rFonts w:ascii="Times New Roman CYR" w:hAnsi="Times New Roman CYR"/>
      <w:b/>
      <w:color w:val="000000"/>
      <w:sz w:val="28"/>
      <w:szCs w:val="24"/>
    </w:rPr>
  </w:style>
  <w:style w:type="paragraph" w:customStyle="1" w:styleId="Head92">
    <w:name w:val="Head 9.2"/>
    <w:basedOn w:val="ac"/>
    <w:next w:val="ac"/>
    <w:rsid w:val="00517BA4"/>
    <w:pPr>
      <w:keepNext/>
      <w:widowControl w:val="0"/>
      <w:suppressAutoHyphens/>
      <w:spacing w:before="120" w:after="60"/>
    </w:pPr>
    <w:rPr>
      <w:b/>
      <w:snapToGrid w:val="0"/>
      <w:sz w:val="24"/>
      <w:lang w:val="en-US"/>
    </w:rPr>
  </w:style>
  <w:style w:type="paragraph" w:customStyle="1" w:styleId="01">
    <w:name w:val="_Текст0_Список 1 уровня"/>
    <w:rsid w:val="00517BA4"/>
    <w:pPr>
      <w:tabs>
        <w:tab w:val="num" w:pos="1418"/>
      </w:tabs>
      <w:spacing w:after="120"/>
      <w:ind w:left="1418" w:hanging="454"/>
      <w:jc w:val="both"/>
    </w:pPr>
    <w:rPr>
      <w:rFonts w:ascii="Arial" w:hAnsi="Arial"/>
      <w:sz w:val="24"/>
    </w:rPr>
  </w:style>
  <w:style w:type="paragraph" w:customStyle="1" w:styleId="BodyTextIndent31">
    <w:name w:val="Body Text Indent 31"/>
    <w:basedOn w:val="Normal10"/>
    <w:rsid w:val="00517BA4"/>
    <w:pPr>
      <w:spacing w:before="0" w:after="60"/>
      <w:ind w:left="1276" w:hanging="567"/>
      <w:jc w:val="both"/>
    </w:pPr>
    <w:rPr>
      <w:snapToGrid/>
      <w:sz w:val="27"/>
    </w:rPr>
  </w:style>
  <w:style w:type="paragraph" w:customStyle="1" w:styleId="WW-List2">
    <w:name w:val="WW-List 2"/>
    <w:basedOn w:val="ac"/>
    <w:rsid w:val="00517BA4"/>
    <w:pPr>
      <w:widowControl w:val="0"/>
      <w:suppressAutoHyphens/>
      <w:spacing w:line="300" w:lineRule="auto"/>
      <w:ind w:left="566" w:hanging="283"/>
      <w:jc w:val="both"/>
    </w:pPr>
    <w:rPr>
      <w:lang w:eastAsia="ar-SA"/>
    </w:rPr>
  </w:style>
  <w:style w:type="paragraph" w:customStyle="1" w:styleId="vrts-bodytext">
    <w:name w:val="vrts-bodytext"/>
    <w:basedOn w:val="ac"/>
    <w:rsid w:val="00517BA4"/>
    <w:pPr>
      <w:spacing w:before="100" w:beforeAutospacing="1" w:after="100" w:afterAutospacing="1"/>
    </w:pPr>
    <w:rPr>
      <w:rFonts w:eastAsia="Batang"/>
      <w:sz w:val="24"/>
      <w:szCs w:val="24"/>
      <w:lang w:eastAsia="ko-KR"/>
    </w:rPr>
  </w:style>
  <w:style w:type="character" w:customStyle="1" w:styleId="vrts-bodytext-bold">
    <w:name w:val="vrts-bodytext-bold"/>
    <w:basedOn w:val="ad"/>
    <w:rsid w:val="00517BA4"/>
  </w:style>
  <w:style w:type="character" w:customStyle="1" w:styleId="themebody1">
    <w:name w:val="themebody1"/>
    <w:rsid w:val="00517BA4"/>
    <w:rPr>
      <w:color w:val="FFFFFF"/>
    </w:rPr>
  </w:style>
  <w:style w:type="numbering" w:customStyle="1" w:styleId="1f4">
    <w:name w:val="Нет списка1"/>
    <w:next w:val="af"/>
    <w:semiHidden/>
    <w:rsid w:val="00517BA4"/>
  </w:style>
  <w:style w:type="paragraph" w:customStyle="1" w:styleId="14pt">
    <w:name w:val="Обычный + 14 pt"/>
    <w:aliases w:val="по ширине,Первая строка:  1,6 см"/>
    <w:basedOn w:val="ac"/>
    <w:rsid w:val="00517BA4"/>
    <w:pPr>
      <w:ind w:firstLine="909"/>
      <w:jc w:val="both"/>
    </w:pPr>
    <w:rPr>
      <w:snapToGrid w:val="0"/>
      <w:sz w:val="28"/>
      <w:szCs w:val="28"/>
    </w:rPr>
  </w:style>
  <w:style w:type="paragraph" w:styleId="2">
    <w:name w:val="List Bullet 2"/>
    <w:aliases w:val="Маркированный список 2 Знак"/>
    <w:basedOn w:val="ac"/>
    <w:qFormat/>
    <w:rsid w:val="00517BA4"/>
    <w:pPr>
      <w:numPr>
        <w:numId w:val="7"/>
      </w:numPr>
    </w:pPr>
    <w:rPr>
      <w:sz w:val="28"/>
      <w:szCs w:val="28"/>
    </w:rPr>
  </w:style>
  <w:style w:type="paragraph" w:styleId="4">
    <w:name w:val="List Bullet 4"/>
    <w:basedOn w:val="ac"/>
    <w:rsid w:val="00517BA4"/>
    <w:pPr>
      <w:numPr>
        <w:numId w:val="8"/>
      </w:numPr>
    </w:pPr>
    <w:rPr>
      <w:sz w:val="28"/>
      <w:szCs w:val="28"/>
    </w:rPr>
  </w:style>
  <w:style w:type="paragraph" w:customStyle="1" w:styleId="1f5">
    <w:name w:val=" Знак Знак Знак Знак Знак Знак Знак Знак Знак1 Знак"/>
    <w:basedOn w:val="ac"/>
    <w:rsid w:val="00517BA4"/>
    <w:pPr>
      <w:spacing w:after="160" w:line="240" w:lineRule="exact"/>
      <w:jc w:val="both"/>
    </w:pPr>
    <w:rPr>
      <w:sz w:val="24"/>
      <w:lang w:val="en-US" w:eastAsia="en-US"/>
    </w:rPr>
  </w:style>
  <w:style w:type="paragraph" w:customStyle="1" w:styleId="1f6">
    <w:name w:val=" Знак Знак Знак1"/>
    <w:basedOn w:val="ac"/>
    <w:rsid w:val="00517BA4"/>
    <w:pPr>
      <w:spacing w:after="160" w:line="240" w:lineRule="exact"/>
      <w:jc w:val="both"/>
    </w:pPr>
    <w:rPr>
      <w:sz w:val="24"/>
      <w:lang w:val="en-US" w:eastAsia="en-US"/>
    </w:rPr>
  </w:style>
  <w:style w:type="paragraph" w:customStyle="1" w:styleId="2d">
    <w:name w:val="заголовок 2"/>
    <w:basedOn w:val="ac"/>
    <w:next w:val="ac"/>
    <w:rsid w:val="00517BA4"/>
    <w:pPr>
      <w:keepNext/>
      <w:jc w:val="center"/>
    </w:pPr>
    <w:rPr>
      <w:b/>
      <w:sz w:val="28"/>
    </w:rPr>
  </w:style>
  <w:style w:type="paragraph" w:customStyle="1" w:styleId="Arial10Left">
    <w:name w:val="Arial10Left"/>
    <w:rsid w:val="00517BA4"/>
    <w:pPr>
      <w:widowControl w:val="0"/>
      <w:autoSpaceDE w:val="0"/>
      <w:autoSpaceDN w:val="0"/>
      <w:adjustRightInd w:val="0"/>
    </w:pPr>
    <w:rPr>
      <w:rFonts w:ascii="Arial" w:hAnsi="Arial" w:cs="Arial"/>
    </w:rPr>
  </w:style>
  <w:style w:type="paragraph" w:customStyle="1" w:styleId="affff0">
    <w:name w:val="ГС_абз_Основной"/>
    <w:link w:val="affff1"/>
    <w:rsid w:val="00517BA4"/>
    <w:pPr>
      <w:tabs>
        <w:tab w:val="left" w:pos="851"/>
      </w:tabs>
      <w:spacing w:before="60" w:after="60" w:line="360" w:lineRule="auto"/>
      <w:ind w:firstLine="851"/>
      <w:jc w:val="both"/>
    </w:pPr>
    <w:rPr>
      <w:snapToGrid w:val="0"/>
      <w:sz w:val="24"/>
      <w:szCs w:val="24"/>
    </w:rPr>
  </w:style>
  <w:style w:type="character" w:customStyle="1" w:styleId="affff1">
    <w:name w:val="ГС_абз_Основной Знак"/>
    <w:link w:val="affff0"/>
    <w:rsid w:val="00517BA4"/>
    <w:rPr>
      <w:snapToGrid w:val="0"/>
      <w:sz w:val="24"/>
      <w:szCs w:val="24"/>
      <w:lang w:val="ru-RU" w:eastAsia="ru-RU" w:bidi="ar-SA"/>
    </w:rPr>
  </w:style>
  <w:style w:type="paragraph" w:customStyle="1" w:styleId="10">
    <w:name w:val="ГС_Заголовок_1"/>
    <w:rsid w:val="00517BA4"/>
    <w:pPr>
      <w:keepNext/>
      <w:numPr>
        <w:numId w:val="9"/>
      </w:numPr>
      <w:spacing w:before="120" w:after="240"/>
    </w:pPr>
    <w:rPr>
      <w:rFonts w:cs="Arial"/>
      <w:b/>
      <w:bCs/>
      <w:sz w:val="32"/>
      <w:szCs w:val="26"/>
    </w:rPr>
  </w:style>
  <w:style w:type="paragraph" w:customStyle="1" w:styleId="20">
    <w:name w:val="ГС_Заголовок_2 Знак Знак"/>
    <w:link w:val="2e"/>
    <w:rsid w:val="00517BA4"/>
    <w:pPr>
      <w:keepNext/>
      <w:numPr>
        <w:ilvl w:val="1"/>
        <w:numId w:val="9"/>
      </w:numPr>
      <w:spacing w:before="240" w:after="240"/>
    </w:pPr>
    <w:rPr>
      <w:b/>
      <w:snapToGrid w:val="0"/>
      <w:sz w:val="30"/>
      <w:szCs w:val="24"/>
    </w:rPr>
  </w:style>
  <w:style w:type="paragraph" w:customStyle="1" w:styleId="3">
    <w:name w:val="ГС_Заголовок_3"/>
    <w:next w:val="affff0"/>
    <w:rsid w:val="00517BA4"/>
    <w:pPr>
      <w:keepNext/>
      <w:numPr>
        <w:ilvl w:val="2"/>
        <w:numId w:val="9"/>
      </w:numPr>
      <w:spacing w:before="240" w:after="240"/>
    </w:pPr>
    <w:rPr>
      <w:b/>
      <w:snapToGrid w:val="0"/>
      <w:sz w:val="28"/>
      <w:szCs w:val="24"/>
    </w:rPr>
  </w:style>
  <w:style w:type="paragraph" w:customStyle="1" w:styleId="40">
    <w:name w:val="ГС_Заголовок_4"/>
    <w:rsid w:val="00517BA4"/>
    <w:pPr>
      <w:keepNext/>
      <w:numPr>
        <w:ilvl w:val="3"/>
        <w:numId w:val="9"/>
      </w:numPr>
      <w:spacing w:before="240" w:after="240"/>
    </w:pPr>
    <w:rPr>
      <w:b/>
      <w:snapToGrid w:val="0"/>
      <w:sz w:val="26"/>
      <w:szCs w:val="24"/>
    </w:rPr>
  </w:style>
  <w:style w:type="paragraph" w:customStyle="1" w:styleId="50">
    <w:name w:val="ГС_Заголовок_5"/>
    <w:rsid w:val="00517BA4"/>
    <w:pPr>
      <w:keepNext/>
      <w:numPr>
        <w:ilvl w:val="4"/>
        <w:numId w:val="9"/>
      </w:numPr>
      <w:spacing w:before="240" w:after="240"/>
    </w:pPr>
    <w:rPr>
      <w:rFonts w:cs="Arial"/>
      <w:bCs/>
      <w:i/>
      <w:sz w:val="26"/>
      <w:szCs w:val="26"/>
    </w:rPr>
  </w:style>
  <w:style w:type="paragraph" w:customStyle="1" w:styleId="a7">
    <w:name w:val="ГС_Заголовок_Прил"/>
    <w:rsid w:val="00517BA4"/>
    <w:pPr>
      <w:pageBreakBefore/>
      <w:numPr>
        <w:ilvl w:val="5"/>
        <w:numId w:val="9"/>
      </w:numPr>
    </w:pPr>
    <w:rPr>
      <w:b/>
      <w:sz w:val="32"/>
      <w:szCs w:val="24"/>
    </w:rPr>
  </w:style>
  <w:style w:type="paragraph" w:customStyle="1" w:styleId="2TimesNewRoman">
    <w:name w:val="Стиль Заголовок 2 + Times New Roman не курсив"/>
    <w:basedOn w:val="22"/>
    <w:rsid w:val="00517BA4"/>
    <w:pPr>
      <w:tabs>
        <w:tab w:val="num" w:pos="2367"/>
      </w:tabs>
      <w:spacing w:before="120" w:after="120"/>
      <w:ind w:left="2367" w:right="567" w:hanging="360"/>
    </w:pPr>
    <w:rPr>
      <w:rFonts w:ascii="Times New Roman" w:hAnsi="Times New Roman" w:cs="Times New Roman"/>
      <w:b w:val="0"/>
      <w:bCs w:val="0"/>
      <w:i w:val="0"/>
      <w:iCs w:val="0"/>
      <w:szCs w:val="20"/>
    </w:rPr>
  </w:style>
  <w:style w:type="paragraph" w:customStyle="1" w:styleId="1350">
    <w:name w:val="Стиль Нумерованный список + 135 пт Слева:  0 см Первая строка:  ..."/>
    <w:basedOn w:val="ac"/>
    <w:rsid w:val="00517BA4"/>
    <w:pPr>
      <w:ind w:firstLine="709"/>
    </w:pPr>
    <w:rPr>
      <w:sz w:val="27"/>
    </w:rPr>
  </w:style>
  <w:style w:type="paragraph" w:customStyle="1" w:styleId="affff2">
    <w:name w:val="текст сноски"/>
    <w:basedOn w:val="ac"/>
    <w:rsid w:val="00517BA4"/>
  </w:style>
  <w:style w:type="paragraph" w:customStyle="1" w:styleId="a8">
    <w:name w:val="Обычный_список"/>
    <w:basedOn w:val="ac"/>
    <w:rsid w:val="00517BA4"/>
    <w:pPr>
      <w:numPr>
        <w:numId w:val="10"/>
      </w:numPr>
    </w:pPr>
    <w:rPr>
      <w:lang w:eastAsia="en-US"/>
    </w:rPr>
  </w:style>
  <w:style w:type="paragraph" w:customStyle="1" w:styleId="1f7">
    <w:name w:val=" Знак Знак Знак1 Знак"/>
    <w:basedOn w:val="ac"/>
    <w:rsid w:val="00517BA4"/>
    <w:pPr>
      <w:spacing w:after="160" w:line="240" w:lineRule="exact"/>
      <w:jc w:val="both"/>
    </w:pPr>
    <w:rPr>
      <w:sz w:val="24"/>
      <w:lang w:val="en-US" w:eastAsia="en-US"/>
    </w:rPr>
  </w:style>
  <w:style w:type="paragraph" w:customStyle="1" w:styleId="affff3">
    <w:name w:val=" Знак Знак Знак Знак Знак Знак Знак Знак Знак"/>
    <w:basedOn w:val="ac"/>
    <w:rsid w:val="00517BA4"/>
    <w:pPr>
      <w:spacing w:after="160" w:line="240" w:lineRule="exact"/>
      <w:jc w:val="both"/>
    </w:pPr>
    <w:rPr>
      <w:sz w:val="24"/>
      <w:lang w:val="en-US" w:eastAsia="en-US"/>
    </w:rPr>
  </w:style>
  <w:style w:type="character" w:customStyle="1" w:styleId="2f">
    <w:name w:val=" Знак Знак Знак2"/>
    <w:aliases w:val="Нижний колонтитул Знак Знак, Знак Знак Знак Знак Знак1"/>
    <w:rsid w:val="00517BA4"/>
    <w:rPr>
      <w:lang w:val="ru-RU" w:eastAsia="ru-RU" w:bidi="ar-SA"/>
    </w:rPr>
  </w:style>
  <w:style w:type="character" w:customStyle="1" w:styleId="pssName">
    <w:name w:val="ps_s_Name"/>
    <w:rsid w:val="00517BA4"/>
    <w:rPr>
      <w:rFonts w:ascii="Arial" w:hAnsi="Arial"/>
      <w:b/>
      <w:noProof w:val="0"/>
      <w:spacing w:val="0"/>
      <w:sz w:val="24"/>
      <w:lang w:val="ru-RU"/>
    </w:rPr>
  </w:style>
  <w:style w:type="paragraph" w:customStyle="1" w:styleId="2f0">
    <w:name w:val=" Знак Знак Знак2 Знак"/>
    <w:basedOn w:val="ac"/>
    <w:rsid w:val="00517BA4"/>
    <w:pPr>
      <w:spacing w:after="160" w:line="240" w:lineRule="exact"/>
      <w:jc w:val="both"/>
    </w:pPr>
    <w:rPr>
      <w:sz w:val="24"/>
      <w:lang w:val="en-US" w:eastAsia="en-US"/>
    </w:rPr>
  </w:style>
  <w:style w:type="character" w:customStyle="1" w:styleId="2e">
    <w:name w:val="ГС_Заголовок_2 Знак Знак Знак"/>
    <w:link w:val="20"/>
    <w:rsid w:val="00517BA4"/>
    <w:rPr>
      <w:b/>
      <w:snapToGrid w:val="0"/>
      <w:sz w:val="30"/>
      <w:szCs w:val="24"/>
    </w:rPr>
  </w:style>
  <w:style w:type="character" w:customStyle="1" w:styleId="42">
    <w:name w:val="Заголовок 4 Знак"/>
    <w:aliases w:val=" Знак2 Знак2,Заголовок 4 (Приложение) Знак2,H4 Знак2,h4 Знак2,Level 4 Topic Heading Знак,Знак2 Знак2,Текст подпункта Знак,Çàãîëîâîê 4 Знак"/>
    <w:link w:val="41"/>
    <w:uiPriority w:val="99"/>
    <w:rsid w:val="00517BA4"/>
    <w:rPr>
      <w:b/>
      <w:bCs/>
      <w:sz w:val="28"/>
      <w:szCs w:val="28"/>
      <w:lang w:val="ru-RU" w:eastAsia="ru-RU" w:bidi="ar-SA"/>
    </w:rPr>
  </w:style>
  <w:style w:type="paragraph" w:styleId="affff4">
    <w:name w:val="List Paragraph"/>
    <w:basedOn w:val="ac"/>
    <w:link w:val="affff5"/>
    <w:qFormat/>
    <w:rsid w:val="00517BA4"/>
    <w:pPr>
      <w:ind w:left="720"/>
      <w:contextualSpacing/>
    </w:pPr>
  </w:style>
  <w:style w:type="paragraph" w:customStyle="1" w:styleId="2f1">
    <w:name w:val=" Знак Знак Знак2 Знак Знак Знак Знак Знак Знак Знак"/>
    <w:basedOn w:val="ac"/>
    <w:rsid w:val="00517BA4"/>
    <w:pPr>
      <w:spacing w:after="160" w:line="240" w:lineRule="exact"/>
      <w:jc w:val="both"/>
    </w:pPr>
    <w:rPr>
      <w:sz w:val="24"/>
      <w:lang w:val="en-US" w:eastAsia="en-US"/>
    </w:rPr>
  </w:style>
  <w:style w:type="character" w:customStyle="1" w:styleId="bold1">
    <w:name w:val="bold1"/>
    <w:rsid w:val="00517BA4"/>
    <w:rPr>
      <w:b/>
      <w:bCs/>
    </w:rPr>
  </w:style>
  <w:style w:type="paragraph" w:customStyle="1" w:styleId="1f8">
    <w:name w:val=" Знак1"/>
    <w:basedOn w:val="ac"/>
    <w:semiHidden/>
    <w:rsid w:val="00517BA4"/>
    <w:pPr>
      <w:spacing w:before="120" w:after="160" w:line="240" w:lineRule="exact"/>
      <w:jc w:val="both"/>
    </w:pPr>
    <w:rPr>
      <w:rFonts w:ascii="Verdana" w:hAnsi="Verdana"/>
      <w:lang w:val="en-US" w:eastAsia="en-US"/>
    </w:rPr>
  </w:style>
  <w:style w:type="character" w:customStyle="1" w:styleId="2f2">
    <w:name w:val=" Знак Знак2"/>
    <w:rsid w:val="00517BA4"/>
    <w:rPr>
      <w:sz w:val="22"/>
      <w:szCs w:val="22"/>
      <w:lang w:val="ru-RU" w:eastAsia="ru-RU" w:bidi="ar-SA"/>
    </w:rPr>
  </w:style>
  <w:style w:type="paragraph" w:customStyle="1" w:styleId="3d">
    <w:name w:val="Стиль3 Знак Знак"/>
    <w:basedOn w:val="23"/>
    <w:rsid w:val="00517BA4"/>
    <w:pPr>
      <w:widowControl w:val="0"/>
      <w:tabs>
        <w:tab w:val="num" w:pos="227"/>
      </w:tabs>
      <w:adjustRightInd w:val="0"/>
      <w:spacing w:after="0" w:line="240" w:lineRule="auto"/>
      <w:ind w:left="0"/>
      <w:jc w:val="both"/>
      <w:textAlignment w:val="baseline"/>
    </w:pPr>
    <w:rPr>
      <w:sz w:val="24"/>
    </w:rPr>
  </w:style>
  <w:style w:type="paragraph" w:customStyle="1" w:styleId="Head73">
    <w:name w:val="Head 7.3"/>
    <w:basedOn w:val="ac"/>
    <w:next w:val="ac"/>
    <w:rsid w:val="00517BA4"/>
    <w:pPr>
      <w:keepNext/>
      <w:keepLines/>
      <w:numPr>
        <w:ilvl w:val="2"/>
      </w:numPr>
      <w:tabs>
        <w:tab w:val="num" w:pos="720"/>
      </w:tabs>
      <w:suppressAutoHyphens/>
      <w:spacing w:after="120"/>
      <w:ind w:left="720" w:hanging="720"/>
      <w:jc w:val="both"/>
      <w:outlineLvl w:val="2"/>
    </w:pPr>
    <w:rPr>
      <w:rFonts w:ascii="Times New Roman Bold" w:hAnsi="Times New Roman Bold"/>
      <w:b/>
      <w:sz w:val="22"/>
      <w:szCs w:val="22"/>
      <w:lang w:eastAsia="en-US"/>
    </w:rPr>
  </w:style>
  <w:style w:type="paragraph" w:customStyle="1" w:styleId="CharChar0">
    <w:name w:val=" Char Char"/>
    <w:basedOn w:val="ac"/>
    <w:rsid w:val="00517BA4"/>
    <w:pPr>
      <w:spacing w:after="160" w:line="240" w:lineRule="exact"/>
    </w:pPr>
    <w:rPr>
      <w:rFonts w:eastAsia="Calibri"/>
      <w:lang w:eastAsia="zh-CN"/>
    </w:rPr>
  </w:style>
  <w:style w:type="character" w:customStyle="1" w:styleId="content">
    <w:name w:val="content"/>
    <w:basedOn w:val="ad"/>
    <w:rsid w:val="00517BA4"/>
  </w:style>
  <w:style w:type="character" w:customStyle="1" w:styleId="121">
    <w:name w:val="ГОСТ Обычный 12 Знак1"/>
    <w:link w:val="120"/>
    <w:locked/>
    <w:rsid w:val="00517BA4"/>
    <w:rPr>
      <w:sz w:val="24"/>
      <w:szCs w:val="24"/>
      <w:lang w:val="ru-RU" w:eastAsia="ru-RU" w:bidi="ar-SA"/>
    </w:rPr>
  </w:style>
  <w:style w:type="paragraph" w:customStyle="1" w:styleId="120">
    <w:name w:val="ГОСТ Обычный 12"/>
    <w:link w:val="121"/>
    <w:rsid w:val="00517BA4"/>
    <w:pPr>
      <w:spacing w:line="360" w:lineRule="auto"/>
      <w:ind w:firstLine="851"/>
      <w:jc w:val="both"/>
    </w:pPr>
    <w:rPr>
      <w:sz w:val="24"/>
      <w:szCs w:val="24"/>
    </w:rPr>
  </w:style>
  <w:style w:type="paragraph" w:customStyle="1" w:styleId="-025045">
    <w:name w:val="Стиль Основной текст + Слева:  -025 см Справа:  045 см"/>
    <w:basedOn w:val="ac"/>
    <w:next w:val="ac"/>
    <w:rsid w:val="00517BA4"/>
    <w:pPr>
      <w:spacing w:before="100" w:after="100"/>
      <w:ind w:firstLine="709"/>
      <w:jc w:val="both"/>
    </w:pPr>
    <w:rPr>
      <w:rFonts w:ascii="Arial" w:hAnsi="Arial"/>
      <w:sz w:val="24"/>
    </w:rPr>
  </w:style>
  <w:style w:type="paragraph" w:customStyle="1" w:styleId="font5">
    <w:name w:val="font5"/>
    <w:basedOn w:val="ac"/>
    <w:rsid w:val="00517BA4"/>
    <w:pPr>
      <w:spacing w:before="100" w:beforeAutospacing="1" w:after="100" w:afterAutospacing="1"/>
    </w:pPr>
    <w:rPr>
      <w:b/>
      <w:bCs/>
      <w:sz w:val="22"/>
      <w:szCs w:val="22"/>
    </w:rPr>
  </w:style>
  <w:style w:type="paragraph" w:customStyle="1" w:styleId="xl24">
    <w:name w:val="xl24"/>
    <w:basedOn w:val="ac"/>
    <w:rsid w:val="00517B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25">
    <w:name w:val="xl25"/>
    <w:basedOn w:val="ac"/>
    <w:rsid w:val="00517B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6">
    <w:name w:val="xl26"/>
    <w:basedOn w:val="ac"/>
    <w:rsid w:val="00517BA4"/>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7">
    <w:name w:val="xl27"/>
    <w:basedOn w:val="ac"/>
    <w:rsid w:val="00517B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28">
    <w:name w:val="xl28"/>
    <w:basedOn w:val="ac"/>
    <w:rsid w:val="00517BA4"/>
    <w:pPr>
      <w:spacing w:before="100" w:beforeAutospacing="1" w:after="100" w:afterAutospacing="1"/>
      <w:jc w:val="right"/>
      <w:textAlignment w:val="center"/>
    </w:pPr>
    <w:rPr>
      <w:b/>
      <w:bCs/>
      <w:sz w:val="24"/>
      <w:szCs w:val="24"/>
    </w:rPr>
  </w:style>
  <w:style w:type="paragraph" w:customStyle="1" w:styleId="xl29">
    <w:name w:val="xl29"/>
    <w:basedOn w:val="ac"/>
    <w:rsid w:val="00517BA4"/>
    <w:pPr>
      <w:spacing w:before="100" w:beforeAutospacing="1" w:after="100" w:afterAutospacing="1"/>
      <w:jc w:val="center"/>
      <w:textAlignment w:val="center"/>
    </w:pPr>
    <w:rPr>
      <w:b/>
      <w:bCs/>
      <w:sz w:val="28"/>
      <w:szCs w:val="28"/>
    </w:rPr>
  </w:style>
  <w:style w:type="paragraph" w:customStyle="1" w:styleId="xl30">
    <w:name w:val="xl30"/>
    <w:basedOn w:val="ac"/>
    <w:rsid w:val="00517BA4"/>
    <w:pPr>
      <w:pBdr>
        <w:top w:val="single" w:sz="4" w:space="0" w:color="auto"/>
        <w:left w:val="single" w:sz="4" w:space="0" w:color="auto"/>
        <w:bottom w:val="single" w:sz="4" w:space="0" w:color="auto"/>
      </w:pBdr>
      <w:spacing w:before="100" w:beforeAutospacing="1" w:after="100" w:afterAutospacing="1"/>
      <w:jc w:val="center"/>
      <w:textAlignment w:val="top"/>
    </w:pPr>
    <w:rPr>
      <w:b/>
      <w:bCs/>
      <w:color w:val="000000"/>
      <w:sz w:val="24"/>
      <w:szCs w:val="24"/>
    </w:rPr>
  </w:style>
  <w:style w:type="paragraph" w:customStyle="1" w:styleId="xl31">
    <w:name w:val="xl31"/>
    <w:basedOn w:val="ac"/>
    <w:rsid w:val="00517BA4"/>
    <w:pPr>
      <w:pBdr>
        <w:top w:val="single" w:sz="4" w:space="0" w:color="auto"/>
        <w:bottom w:val="single" w:sz="4" w:space="0" w:color="auto"/>
      </w:pBdr>
      <w:spacing w:before="100" w:beforeAutospacing="1" w:after="100" w:afterAutospacing="1"/>
      <w:jc w:val="center"/>
      <w:textAlignment w:val="top"/>
    </w:pPr>
    <w:rPr>
      <w:b/>
      <w:bCs/>
      <w:color w:val="000000"/>
      <w:sz w:val="24"/>
      <w:szCs w:val="24"/>
    </w:rPr>
  </w:style>
  <w:style w:type="paragraph" w:customStyle="1" w:styleId="xl32">
    <w:name w:val="xl32"/>
    <w:basedOn w:val="ac"/>
    <w:rsid w:val="00517BA4"/>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3">
    <w:name w:val="xl33"/>
    <w:basedOn w:val="ac"/>
    <w:rsid w:val="00517BA4"/>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4">
    <w:name w:val="xl34"/>
    <w:basedOn w:val="ac"/>
    <w:rsid w:val="00517BA4"/>
    <w:pPr>
      <w:pBdr>
        <w:top w:val="single" w:sz="4" w:space="0" w:color="auto"/>
        <w:left w:val="single" w:sz="4" w:space="0" w:color="auto"/>
        <w:right w:val="single" w:sz="4" w:space="0" w:color="auto"/>
      </w:pBdr>
      <w:spacing w:before="100" w:beforeAutospacing="1" w:after="100" w:afterAutospacing="1"/>
      <w:jc w:val="center"/>
    </w:pPr>
    <w:rPr>
      <w:b/>
      <w:bCs/>
      <w:sz w:val="22"/>
      <w:szCs w:val="22"/>
    </w:rPr>
  </w:style>
  <w:style w:type="paragraph" w:customStyle="1" w:styleId="xl35">
    <w:name w:val="xl35"/>
    <w:basedOn w:val="ac"/>
    <w:rsid w:val="00517BA4"/>
    <w:pPr>
      <w:pBdr>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character" w:customStyle="1" w:styleId="100">
    <w:name w:val="Стиль 10 пт"/>
    <w:rsid w:val="00517BA4"/>
    <w:rPr>
      <w:sz w:val="20"/>
      <w:szCs w:val="20"/>
    </w:rPr>
  </w:style>
  <w:style w:type="character" w:customStyle="1" w:styleId="affff6">
    <w:name w:val="ГС_абз_Основной Знак Знак"/>
    <w:rsid w:val="00517BA4"/>
    <w:rPr>
      <w:snapToGrid w:val="0"/>
      <w:sz w:val="24"/>
      <w:szCs w:val="24"/>
      <w:lang w:val="ru-RU" w:eastAsia="ru-RU" w:bidi="ar-SA"/>
    </w:rPr>
  </w:style>
  <w:style w:type="paragraph" w:customStyle="1" w:styleId="2f3">
    <w:name w:val="ГС_Заголовок_2"/>
    <w:link w:val="2f4"/>
    <w:rsid w:val="00517BA4"/>
    <w:pPr>
      <w:keepNext/>
      <w:tabs>
        <w:tab w:val="num" w:pos="1440"/>
      </w:tabs>
      <w:spacing w:before="240" w:after="240"/>
      <w:ind w:left="1440" w:hanging="360"/>
    </w:pPr>
    <w:rPr>
      <w:b/>
      <w:snapToGrid w:val="0"/>
      <w:sz w:val="30"/>
      <w:szCs w:val="24"/>
    </w:rPr>
  </w:style>
  <w:style w:type="paragraph" w:customStyle="1" w:styleId="ttext">
    <w:name w:val="ttext"/>
    <w:basedOn w:val="ac"/>
    <w:rsid w:val="00517BA4"/>
    <w:pPr>
      <w:spacing w:before="75" w:after="60"/>
      <w:ind w:left="30" w:right="30"/>
    </w:pPr>
    <w:rPr>
      <w:rFonts w:ascii="Arial" w:hAnsi="Arial" w:cs="Arial"/>
      <w:color w:val="000000"/>
      <w:sz w:val="17"/>
      <w:szCs w:val="17"/>
    </w:rPr>
  </w:style>
  <w:style w:type="paragraph" w:customStyle="1" w:styleId="affff7">
    <w:name w:val="Закон"/>
    <w:basedOn w:val="ac"/>
    <w:rsid w:val="009548BA"/>
    <w:pPr>
      <w:suppressAutoHyphens/>
      <w:ind w:firstLine="567"/>
      <w:jc w:val="both"/>
    </w:pPr>
    <w:rPr>
      <w:sz w:val="18"/>
      <w:szCs w:val="18"/>
      <w:lang w:eastAsia="ar-SA"/>
    </w:rPr>
  </w:style>
  <w:style w:type="character" w:customStyle="1" w:styleId="110">
    <w:name w:val="Заголовок 1 Знак1"/>
    <w:aliases w:val="Глава 1 Знак3,Заголов Знак3,H1 Знак3,1 Знак4,1 Знак Знак Знак Знак Знак6,1 Знак Знак3,1 Знак Знак Знак Знак1,Загол 1 Знак1,h1 Знак1,Level 1 Topic Heading Знак1,Section Знак1,app heading 1 Знак1,ITT t1 Знак1,II+ Знак1,I Знак1,H11 Знак1"/>
    <w:link w:val="12"/>
    <w:uiPriority w:val="99"/>
    <w:rsid w:val="00C5370D"/>
    <w:rPr>
      <w:rFonts w:ascii="Arial" w:hAnsi="Arial" w:cs="Arial"/>
      <w:b/>
      <w:bCs/>
      <w:kern w:val="32"/>
      <w:sz w:val="32"/>
      <w:szCs w:val="32"/>
      <w:lang w:val="ru-RU" w:eastAsia="ru-RU" w:bidi="ar-SA"/>
    </w:rPr>
  </w:style>
  <w:style w:type="character" w:customStyle="1" w:styleId="210">
    <w:name w:val="Заголовок 2 Знак1"/>
    <w:aliases w:val="Заголовок 2 Знак Знак3,H2 Знак4,H21 Знак4,H22 Знак4,H211 Знак4,H23 Знак4,H212 Знак4,Раздел 2 Знак4,Numbered text 3 Знак4,h2 Знак3,Раздел Знак2,ANP2 Знак2,Подраздел Знак2,(подраздел) Знак2,Gliederung2 Знак2,Gliederung Знак2,H221 Знак"/>
    <w:link w:val="22"/>
    <w:locked/>
    <w:rsid w:val="00C5370D"/>
    <w:rPr>
      <w:rFonts w:ascii="Arial" w:hAnsi="Arial" w:cs="Arial"/>
      <w:b/>
      <w:bCs/>
      <w:i/>
      <w:iCs/>
      <w:sz w:val="28"/>
      <w:szCs w:val="28"/>
      <w:lang w:val="ru-RU" w:eastAsia="ru-RU" w:bidi="ar-SA"/>
    </w:rPr>
  </w:style>
  <w:style w:type="character" w:customStyle="1" w:styleId="32">
    <w:name w:val="Заголовок 3 Знак2"/>
    <w:aliases w:val="h3 Знак Знак Знак Знак Знак4,Heading 3 - old Знак4,Заголовок 3 Знак1 Знак4,Заголовок 3 Знак Знак Знак4,h3 Знак Знак Знак Знак Знак Знак Знак4,Heading 3 - old Знак Знак Знак,H3 Знак1,h3 Знак1,Çàãîëîâîê 3 Знак1"/>
    <w:link w:val="30"/>
    <w:locked/>
    <w:rsid w:val="00C5370D"/>
    <w:rPr>
      <w:rFonts w:ascii="Arial" w:hAnsi="Arial" w:cs="Arial"/>
      <w:b/>
      <w:bCs/>
      <w:sz w:val="26"/>
      <w:szCs w:val="26"/>
      <w:lang w:val="ru-RU" w:eastAsia="ar-SA" w:bidi="ar-SA"/>
    </w:rPr>
  </w:style>
  <w:style w:type="character" w:customStyle="1" w:styleId="101">
    <w:name w:val=" Знак Знак10"/>
    <w:rsid w:val="00C5370D"/>
    <w:rPr>
      <w:b/>
      <w:bCs/>
      <w:i/>
      <w:kern w:val="32"/>
      <w:sz w:val="32"/>
      <w:szCs w:val="32"/>
      <w:lang w:val="x-none" w:eastAsia="x-none" w:bidi="ar-SA"/>
    </w:rPr>
  </w:style>
  <w:style w:type="character" w:customStyle="1" w:styleId="52">
    <w:name w:val="Заголовок 5 Знак"/>
    <w:aliases w:val="Н5 Знак,Çàãîëîâîê 5 Знак"/>
    <w:link w:val="51"/>
    <w:uiPriority w:val="99"/>
    <w:locked/>
    <w:rsid w:val="00C5370D"/>
    <w:rPr>
      <w:b/>
      <w:bCs/>
      <w:i/>
      <w:iCs/>
      <w:sz w:val="26"/>
      <w:szCs w:val="26"/>
      <w:lang w:val="ru-RU" w:eastAsia="ru-RU" w:bidi="ar-SA"/>
    </w:rPr>
  </w:style>
  <w:style w:type="character" w:customStyle="1" w:styleId="70">
    <w:name w:val="Заголовок 7 Знак"/>
    <w:link w:val="7"/>
    <w:locked/>
    <w:rsid w:val="00C5370D"/>
    <w:rPr>
      <w:sz w:val="24"/>
      <w:szCs w:val="24"/>
      <w:lang w:val="ru-RU" w:eastAsia="ru-RU" w:bidi="ar-SA"/>
    </w:rPr>
  </w:style>
  <w:style w:type="character" w:customStyle="1" w:styleId="80">
    <w:name w:val="Заголовок 8 Знак"/>
    <w:link w:val="8"/>
    <w:locked/>
    <w:rsid w:val="00C5370D"/>
    <w:rPr>
      <w:i/>
      <w:iCs/>
      <w:sz w:val="24"/>
      <w:szCs w:val="24"/>
      <w:lang w:val="ru-RU" w:eastAsia="ru-RU" w:bidi="ar-SA"/>
    </w:rPr>
  </w:style>
  <w:style w:type="character" w:customStyle="1" w:styleId="90">
    <w:name w:val="Заголовок 9 Знак"/>
    <w:link w:val="9"/>
    <w:locked/>
    <w:rsid w:val="00C5370D"/>
    <w:rPr>
      <w:rFonts w:ascii="Arial" w:hAnsi="Arial"/>
      <w:b/>
      <w:i/>
      <w:sz w:val="18"/>
      <w:lang w:val="ru-RU" w:eastAsia="ru-RU" w:bidi="ar-SA"/>
    </w:rPr>
  </w:style>
  <w:style w:type="character" w:customStyle="1" w:styleId="afff3">
    <w:name w:val="Текст примечания Знак"/>
    <w:aliases w:val=" Знак4 Знак,Знак4 Знак"/>
    <w:link w:val="afff2"/>
    <w:rsid w:val="00C5370D"/>
    <w:rPr>
      <w:lang w:val="ru-RU" w:eastAsia="ru-RU" w:bidi="ar-SA"/>
    </w:rPr>
  </w:style>
  <w:style w:type="paragraph" w:styleId="affff8">
    <w:name w:val="Document Map"/>
    <w:basedOn w:val="ac"/>
    <w:link w:val="affff9"/>
    <w:rsid w:val="00C5370D"/>
    <w:pPr>
      <w:shd w:val="clear" w:color="auto" w:fill="000080"/>
      <w:ind w:firstLine="709"/>
      <w:jc w:val="both"/>
    </w:pPr>
    <w:rPr>
      <w:rFonts w:ascii="Tahoma" w:hAnsi="Tahoma" w:cs="Tahoma"/>
      <w:sz w:val="24"/>
      <w:szCs w:val="24"/>
    </w:rPr>
  </w:style>
  <w:style w:type="paragraph" w:styleId="affffa">
    <w:name w:val="caption"/>
    <w:aliases w:val="Название раздела,Назв. табл.,Название объектаССВ,&quot;Таблица N&quot;"/>
    <w:basedOn w:val="ac"/>
    <w:next w:val="ac"/>
    <w:link w:val="affffb"/>
    <w:qFormat/>
    <w:rsid w:val="00C5370D"/>
    <w:pPr>
      <w:ind w:firstLine="709"/>
      <w:jc w:val="both"/>
    </w:pPr>
    <w:rPr>
      <w:b/>
      <w:bCs/>
      <w:sz w:val="24"/>
      <w:szCs w:val="24"/>
    </w:rPr>
  </w:style>
  <w:style w:type="paragraph" w:styleId="affffc">
    <w:name w:val="Revision"/>
    <w:hidden/>
    <w:semiHidden/>
    <w:rsid w:val="00C5370D"/>
  </w:style>
  <w:style w:type="paragraph" w:styleId="affffd">
    <w:name w:val="List"/>
    <w:basedOn w:val="ac"/>
    <w:rsid w:val="00C5370D"/>
    <w:pPr>
      <w:ind w:left="283" w:hanging="283"/>
      <w:jc w:val="both"/>
    </w:pPr>
    <w:rPr>
      <w:rFonts w:eastAsia="Calibri"/>
      <w:sz w:val="24"/>
      <w:szCs w:val="24"/>
    </w:rPr>
  </w:style>
  <w:style w:type="character" w:customStyle="1" w:styleId="1a">
    <w:name w:val="Основной текст с отступом Знак1"/>
    <w:aliases w:val="Основной текст с нумерацией Знак1"/>
    <w:link w:val="aff0"/>
    <w:locked/>
    <w:rsid w:val="00714829"/>
    <w:rPr>
      <w:lang w:val="ru-RU" w:eastAsia="ru-RU" w:bidi="ar-SA"/>
    </w:rPr>
  </w:style>
  <w:style w:type="paragraph" w:customStyle="1" w:styleId="ListParagraph">
    <w:name w:val="List Paragraph"/>
    <w:basedOn w:val="ac"/>
    <w:link w:val="ListParagraphChar"/>
    <w:qFormat/>
    <w:rsid w:val="00714829"/>
    <w:pPr>
      <w:ind w:left="720"/>
    </w:pPr>
  </w:style>
  <w:style w:type="character" w:customStyle="1" w:styleId="ListParagraphChar">
    <w:name w:val="List Paragraph Char"/>
    <w:link w:val="ListParagraph"/>
    <w:locked/>
    <w:rsid w:val="00714829"/>
    <w:rPr>
      <w:lang w:val="ru-RU" w:eastAsia="ru-RU" w:bidi="ar-SA"/>
    </w:rPr>
  </w:style>
  <w:style w:type="character" w:customStyle="1" w:styleId="ConsPlusNormal1">
    <w:name w:val="ConsPlusNormal Знак"/>
    <w:link w:val="ConsPlusNormal0"/>
    <w:locked/>
    <w:rsid w:val="00714829"/>
    <w:rPr>
      <w:rFonts w:ascii="Arial" w:hAnsi="Arial" w:cs="Arial"/>
      <w:lang w:val="ru-RU" w:eastAsia="ru-RU" w:bidi="ar-SA"/>
    </w:rPr>
  </w:style>
  <w:style w:type="paragraph" w:styleId="5">
    <w:name w:val="List Number 5"/>
    <w:basedOn w:val="ac"/>
    <w:qFormat/>
    <w:rsid w:val="004F1E8C"/>
    <w:pPr>
      <w:numPr>
        <w:numId w:val="11"/>
      </w:numPr>
      <w:spacing w:after="60"/>
      <w:jc w:val="both"/>
    </w:pPr>
    <w:rPr>
      <w:sz w:val="24"/>
    </w:rPr>
  </w:style>
  <w:style w:type="paragraph" w:customStyle="1" w:styleId="312">
    <w:name w:val="Основной текст с отступом 31"/>
    <w:basedOn w:val="ac"/>
    <w:rsid w:val="007F7BCC"/>
    <w:pPr>
      <w:widowControl w:val="0"/>
      <w:suppressAutoHyphens/>
      <w:spacing w:after="120"/>
      <w:ind w:left="283"/>
    </w:pPr>
    <w:rPr>
      <w:rFonts w:eastAsia="Lucida Sans Unicode"/>
      <w:kern w:val="1"/>
      <w:sz w:val="16"/>
      <w:szCs w:val="16"/>
      <w:lang/>
    </w:rPr>
  </w:style>
  <w:style w:type="character" w:customStyle="1" w:styleId="180">
    <w:name w:val=" Знак Знак18"/>
    <w:rsid w:val="007F7BCC"/>
    <w:rPr>
      <w:b/>
      <w:kern w:val="28"/>
      <w:sz w:val="36"/>
      <w:lang w:val="ru-RU" w:eastAsia="ru-RU" w:bidi="ar-SA"/>
    </w:rPr>
  </w:style>
  <w:style w:type="character" w:customStyle="1" w:styleId="affffe">
    <w:name w:val="Основной текст Знак"/>
    <w:aliases w:val="Знак1 Знак2,body text Знак"/>
    <w:rsid w:val="007F7BCC"/>
    <w:rPr>
      <w:sz w:val="24"/>
      <w:lang w:val="ru-RU" w:eastAsia="ru-RU" w:bidi="ar-SA"/>
    </w:rPr>
  </w:style>
  <w:style w:type="character" w:customStyle="1" w:styleId="H2">
    <w:name w:val="H2 Знак"/>
    <w:aliases w:val="H21 Знак,H22 Знак,H211 Знак,H23 Знак,H212 Знак,Раздел 2 Знак,Numbered text 3 Знак,h2 Знак Знак,2 headline Знак,h Знак,headline Знак,2 Знак,Chapter Title Знак,Sub Head Знак,PullOut Знак"/>
    <w:rsid w:val="007F7BCC"/>
    <w:rPr>
      <w:b/>
      <w:sz w:val="30"/>
      <w:lang w:val="ru-RU" w:eastAsia="ru-RU" w:bidi="ar-SA"/>
    </w:rPr>
  </w:style>
  <w:style w:type="character" w:customStyle="1" w:styleId="h31">
    <w:name w:val="h3 Знак Знак Знак Знак Знак1"/>
    <w:aliases w:val="Heading 3 - old Знак1,Заголовок 3 Знак1 Знак1,Заголовок 3 Знак Знак Знак1,h3 Знак Знак Знак Знак Знак Знак Знак1,Heading 3 - old Знак Знак Знак Знак1"/>
    <w:rsid w:val="007F7BCC"/>
    <w:rPr>
      <w:rFonts w:ascii="Arial" w:hAnsi="Arial"/>
      <w:b/>
      <w:sz w:val="24"/>
      <w:lang w:val="ru-RU" w:eastAsia="ru-RU" w:bidi="ar-SA"/>
    </w:rPr>
  </w:style>
  <w:style w:type="character" w:customStyle="1" w:styleId="26">
    <w:name w:val="Основной текст 2 Знак"/>
    <w:link w:val="25"/>
    <w:uiPriority w:val="99"/>
    <w:rsid w:val="007F7BCC"/>
    <w:rPr>
      <w:sz w:val="24"/>
      <w:szCs w:val="24"/>
      <w:lang w:val="ru-RU" w:eastAsia="ru-RU" w:bidi="ar-SA"/>
    </w:rPr>
  </w:style>
  <w:style w:type="character" w:customStyle="1" w:styleId="17">
    <w:name w:val="Нижний колонтитул Знак1"/>
    <w:aliases w:val="Нижний колонтитул Знак Знак2"/>
    <w:link w:val="afc"/>
    <w:rsid w:val="007F7BCC"/>
    <w:rPr>
      <w:lang w:val="ru-RU" w:eastAsia="ru-RU" w:bidi="ar-SA"/>
    </w:rPr>
  </w:style>
  <w:style w:type="character" w:customStyle="1" w:styleId="150">
    <w:name w:val=" Знак Знак15"/>
    <w:rsid w:val="00B86ED7"/>
    <w:rPr>
      <w:rFonts w:ascii="Arial" w:hAnsi="Arial" w:cs="Arial"/>
      <w:b/>
      <w:bCs/>
      <w:kern w:val="32"/>
      <w:sz w:val="32"/>
      <w:szCs w:val="32"/>
      <w:lang w:val="ru-RU" w:eastAsia="ru-RU" w:bidi="ar-SA"/>
    </w:rPr>
  </w:style>
  <w:style w:type="character" w:customStyle="1" w:styleId="140">
    <w:name w:val=" Знак Знак14"/>
    <w:locked/>
    <w:rsid w:val="00B86ED7"/>
    <w:rPr>
      <w:b/>
      <w:bCs/>
      <w:kern w:val="32"/>
      <w:sz w:val="32"/>
      <w:szCs w:val="32"/>
      <w:lang w:val="x-none" w:eastAsia="x-none"/>
    </w:rPr>
  </w:style>
  <w:style w:type="character" w:customStyle="1" w:styleId="2f4">
    <w:name w:val="ГС_Заголовок_2 Знак"/>
    <w:link w:val="2f3"/>
    <w:rsid w:val="00B86ED7"/>
    <w:rPr>
      <w:b/>
      <w:snapToGrid w:val="0"/>
      <w:sz w:val="30"/>
      <w:szCs w:val="24"/>
      <w:lang w:val="ru-RU" w:eastAsia="ru-RU" w:bidi="ar-SA"/>
    </w:rPr>
  </w:style>
  <w:style w:type="paragraph" w:customStyle="1" w:styleId="afffff">
    <w:name w:val="Обычный без первой строки Знак"/>
    <w:basedOn w:val="ac"/>
    <w:next w:val="ac"/>
    <w:link w:val="afffff0"/>
    <w:rsid w:val="00B86ED7"/>
    <w:pPr>
      <w:spacing w:before="60"/>
      <w:jc w:val="both"/>
    </w:pPr>
    <w:rPr>
      <w:snapToGrid w:val="0"/>
      <w:color w:val="000000"/>
      <w:sz w:val="28"/>
      <w:szCs w:val="28"/>
      <w:lang w:val="x-none" w:eastAsia="x-none"/>
    </w:rPr>
  </w:style>
  <w:style w:type="character" w:customStyle="1" w:styleId="afffff0">
    <w:name w:val="Обычный без первой строки Знак Знак"/>
    <w:link w:val="afffff"/>
    <w:rsid w:val="00B86ED7"/>
    <w:rPr>
      <w:snapToGrid w:val="0"/>
      <w:color w:val="000000"/>
      <w:sz w:val="28"/>
      <w:szCs w:val="28"/>
      <w:lang w:val="x-none" w:eastAsia="x-none" w:bidi="ar-SA"/>
    </w:rPr>
  </w:style>
  <w:style w:type="paragraph" w:customStyle="1" w:styleId="afffff1">
    <w:name w:val="бычный"/>
    <w:rsid w:val="00B86ED7"/>
    <w:pPr>
      <w:widowControl w:val="0"/>
    </w:pPr>
    <w:rPr>
      <w:rFonts w:ascii="TimesET" w:eastAsia="Calibri" w:hAnsi="TimesET"/>
      <w:sz w:val="24"/>
    </w:rPr>
  </w:style>
  <w:style w:type="paragraph" w:customStyle="1" w:styleId="Char">
    <w:name w:val=" Char"/>
    <w:basedOn w:val="ac"/>
    <w:autoRedefine/>
    <w:rsid w:val="00E410CC"/>
    <w:pPr>
      <w:spacing w:after="160" w:line="240" w:lineRule="exact"/>
    </w:pPr>
    <w:rPr>
      <w:sz w:val="28"/>
      <w:lang w:val="en-US" w:eastAsia="en-US"/>
    </w:rPr>
  </w:style>
  <w:style w:type="character" w:customStyle="1" w:styleId="111">
    <w:name w:val="Знак Знак Знак1 Знак1"/>
    <w:aliases w:val="Знак1 Знак1 Знак1,Знак Знак Знак2,Знак1 Знак Знак1,Знак Знак Знак Знак Знак1,Знак Знак Знак21,Знак Знак Знак Знак Знак11,Знак Знак Знак211,Знак Знак Знак Знак Знак111"/>
    <w:rsid w:val="000E2355"/>
    <w:rPr>
      <w:lang w:val="ru-RU" w:eastAsia="ru-RU" w:bidi="ar-SA"/>
    </w:rPr>
  </w:style>
  <w:style w:type="character" w:customStyle="1" w:styleId="220">
    <w:name w:val=" Знак2 Знак Знак2"/>
    <w:rsid w:val="000E2355"/>
    <w:rPr>
      <w:lang w:val="ru-RU" w:eastAsia="ru-RU" w:bidi="ar-SA"/>
    </w:rPr>
  </w:style>
  <w:style w:type="paragraph" w:customStyle="1" w:styleId="NoSpacing">
    <w:name w:val="No Spacing"/>
    <w:qFormat/>
    <w:rsid w:val="00FD46B7"/>
    <w:rPr>
      <w:sz w:val="24"/>
      <w:szCs w:val="24"/>
    </w:rPr>
  </w:style>
  <w:style w:type="character" w:customStyle="1" w:styleId="descriconpricered">
    <w:name w:val="descr_icon_price_red"/>
    <w:rsid w:val="001924B0"/>
    <w:rPr>
      <w:color w:val="BF1E2E"/>
    </w:rPr>
  </w:style>
  <w:style w:type="character" w:customStyle="1" w:styleId="3e">
    <w:name w:val="Знак Знак3"/>
    <w:uiPriority w:val="99"/>
    <w:locked/>
    <w:rsid w:val="002F24A7"/>
    <w:rPr>
      <w:lang w:val="ru-RU" w:eastAsia="ru-RU" w:bidi="ar-SA"/>
    </w:rPr>
  </w:style>
  <w:style w:type="paragraph" w:customStyle="1" w:styleId="Char0">
    <w:name w:val="Char"/>
    <w:basedOn w:val="ac"/>
    <w:autoRedefine/>
    <w:rsid w:val="002F24A7"/>
    <w:pPr>
      <w:spacing w:after="160" w:line="240" w:lineRule="exact"/>
    </w:pPr>
    <w:rPr>
      <w:sz w:val="28"/>
      <w:lang w:val="en-US" w:eastAsia="en-US"/>
    </w:rPr>
  </w:style>
  <w:style w:type="character" w:customStyle="1" w:styleId="2f5">
    <w:name w:val="Заголовок 2 Знак Знак"/>
    <w:aliases w:val="H2 Знак1,H21 Знак1,H22 Знак1,H211 Знак1,H23 Знак1,H212 Знак1,Раздел 2 Знак1,Numbered text 3 Знак1,h2 Знак,Раздел Знак Знак,Раздел Знак,ANP2 Знак,Подраздел Знак,(подраздел) Знак,Gliederung2 Знак,Gliederung Знак,Indented Heading Знак"/>
    <w:locked/>
    <w:rsid w:val="00272705"/>
    <w:rPr>
      <w:rFonts w:ascii="Arial" w:hAnsi="Arial" w:cs="Arial"/>
      <w:b/>
      <w:bCs/>
      <w:i/>
      <w:iCs/>
      <w:sz w:val="28"/>
      <w:szCs w:val="28"/>
      <w:lang w:val="ru-RU" w:eastAsia="ru-RU" w:bidi="ar-SA"/>
    </w:rPr>
  </w:style>
  <w:style w:type="paragraph" w:customStyle="1" w:styleId="afffff2">
    <w:name w:val="Знак Знак Знак Знак"/>
    <w:basedOn w:val="ac"/>
    <w:rsid w:val="00272705"/>
    <w:pPr>
      <w:spacing w:after="160" w:line="240" w:lineRule="exact"/>
      <w:jc w:val="both"/>
    </w:pPr>
    <w:rPr>
      <w:sz w:val="24"/>
      <w:szCs w:val="24"/>
      <w:lang w:val="en-US" w:eastAsia="en-US"/>
    </w:rPr>
  </w:style>
  <w:style w:type="character" w:customStyle="1" w:styleId="FontStyle27">
    <w:name w:val="Font Style27"/>
    <w:rsid w:val="00A70D60"/>
    <w:rPr>
      <w:rFonts w:ascii="Times New Roman" w:hAnsi="Times New Roman" w:cs="Times New Roman"/>
      <w:sz w:val="24"/>
      <w:szCs w:val="24"/>
    </w:rPr>
  </w:style>
  <w:style w:type="paragraph" w:customStyle="1" w:styleId="p008d83ec890a0e2d824458fb0c471908">
    <w:name w:val="p008d83ec890a0e2d824458fb0c471908"/>
    <w:basedOn w:val="ac"/>
    <w:rsid w:val="00F1545C"/>
    <w:pPr>
      <w:spacing w:before="100" w:beforeAutospacing="1" w:after="100" w:afterAutospacing="1"/>
    </w:pPr>
    <w:rPr>
      <w:sz w:val="24"/>
      <w:szCs w:val="24"/>
    </w:rPr>
  </w:style>
  <w:style w:type="character" w:customStyle="1" w:styleId="122">
    <w:name w:val="Знак Знак Знак1 Знак2"/>
    <w:aliases w:val="Знак1 Знак1 Знак2,Знак Знак Знак3,Знак1 Знак Знак2"/>
    <w:rsid w:val="00036DA2"/>
    <w:rPr>
      <w:lang w:val="ru-RU" w:eastAsia="ru-RU" w:bidi="ar-SA"/>
    </w:rPr>
  </w:style>
  <w:style w:type="character" w:customStyle="1" w:styleId="1f9">
    <w:name w:val="Глава 1 Знак"/>
    <w:aliases w:val="Заголов Знак,H1 Знак,1 Знак1,1 Знак Знак Знак Знак Знак,1 Знак Знак,1 Знак Знак Знак Знак Знак1"/>
    <w:rsid w:val="00036DA2"/>
    <w:rPr>
      <w:rFonts w:ascii="Arial" w:hAnsi="Arial" w:cs="Arial"/>
      <w:b/>
      <w:bCs/>
      <w:kern w:val="32"/>
      <w:sz w:val="32"/>
      <w:szCs w:val="32"/>
      <w:lang w:val="ru-RU" w:eastAsia="ru-RU" w:bidi="ar-SA"/>
    </w:rPr>
  </w:style>
  <w:style w:type="character" w:customStyle="1" w:styleId="h3">
    <w:name w:val="h3 Знак Знак Знак Знак Знак"/>
    <w:aliases w:val="Heading 3 - old Знак,Заголовок 3 Знак1 Знак,Заголовок 3 Знак Знак Знак,h3 Знак Знак Знак Знак Знак Знак Знак,Heading 3 - old Знак Знак Знак Знак"/>
    <w:locked/>
    <w:rsid w:val="00036DA2"/>
    <w:rPr>
      <w:rFonts w:ascii="Arial" w:hAnsi="Arial" w:cs="Arial"/>
      <w:b/>
      <w:bCs/>
      <w:sz w:val="26"/>
      <w:szCs w:val="26"/>
      <w:lang w:val="ru-RU" w:eastAsia="ar-SA" w:bidi="ar-SA"/>
    </w:rPr>
  </w:style>
  <w:style w:type="character" w:customStyle="1" w:styleId="textspanview">
    <w:name w:val="textspanview"/>
    <w:basedOn w:val="ad"/>
    <w:rsid w:val="00036DA2"/>
  </w:style>
  <w:style w:type="character" w:customStyle="1" w:styleId="WW8Num1z0">
    <w:name w:val="WW8Num1z0"/>
    <w:rsid w:val="008B4B01"/>
    <w:rPr>
      <w:rFonts w:ascii="Symbol" w:hAnsi="Symbol" w:cs="StarSymbol"/>
      <w:sz w:val="18"/>
      <w:szCs w:val="18"/>
    </w:rPr>
  </w:style>
  <w:style w:type="character" w:customStyle="1" w:styleId="WW8Num2z0">
    <w:name w:val="WW8Num2z0"/>
    <w:rsid w:val="008B4B01"/>
    <w:rPr>
      <w:rFonts w:ascii="Symbol" w:hAnsi="Symbol" w:cs="Times New Roman"/>
      <w:sz w:val="24"/>
      <w:szCs w:val="24"/>
    </w:rPr>
  </w:style>
  <w:style w:type="character" w:customStyle="1" w:styleId="WW8Num4z0">
    <w:name w:val="WW8Num4z0"/>
    <w:rsid w:val="008B4B01"/>
    <w:rPr>
      <w:rFonts w:ascii="Times New Roman" w:hAnsi="Times New Roman" w:cs="Times New Roman"/>
      <w:sz w:val="16"/>
      <w:szCs w:val="16"/>
    </w:rPr>
  </w:style>
  <w:style w:type="character" w:customStyle="1" w:styleId="WW8Num6z0">
    <w:name w:val="WW8Num6z0"/>
    <w:rsid w:val="008B4B01"/>
    <w:rPr>
      <w:rFonts w:ascii="Symbol" w:hAnsi="Symbol" w:cs="Symbol"/>
    </w:rPr>
  </w:style>
  <w:style w:type="character" w:customStyle="1" w:styleId="WW8Num6z1">
    <w:name w:val="WW8Num6z1"/>
    <w:rsid w:val="008B4B01"/>
    <w:rPr>
      <w:rFonts w:ascii="Courier New" w:hAnsi="Courier New" w:cs="Courier New"/>
    </w:rPr>
  </w:style>
  <w:style w:type="character" w:customStyle="1" w:styleId="WW8Num6z2">
    <w:name w:val="WW8Num6z2"/>
    <w:rsid w:val="008B4B01"/>
    <w:rPr>
      <w:rFonts w:ascii="Wingdings" w:hAnsi="Wingdings" w:cs="Wingdings"/>
    </w:rPr>
  </w:style>
  <w:style w:type="character" w:customStyle="1" w:styleId="WW8Num7z0">
    <w:name w:val="WW8Num7z0"/>
    <w:rsid w:val="008B4B01"/>
    <w:rPr>
      <w:rFonts w:ascii="Symbol" w:hAnsi="Symbol" w:cs="Symbol"/>
    </w:rPr>
  </w:style>
  <w:style w:type="character" w:customStyle="1" w:styleId="WW8Num7z1">
    <w:name w:val="WW8Num7z1"/>
    <w:rsid w:val="008B4B01"/>
    <w:rPr>
      <w:rFonts w:ascii="Courier New" w:hAnsi="Courier New" w:cs="Courier New"/>
    </w:rPr>
  </w:style>
  <w:style w:type="character" w:customStyle="1" w:styleId="WW8Num7z2">
    <w:name w:val="WW8Num7z2"/>
    <w:rsid w:val="008B4B01"/>
    <w:rPr>
      <w:rFonts w:ascii="Wingdings" w:hAnsi="Wingdings" w:cs="Wingdings"/>
    </w:rPr>
  </w:style>
  <w:style w:type="character" w:customStyle="1" w:styleId="WW8Num8z0">
    <w:name w:val="WW8Num8z0"/>
    <w:rsid w:val="008B4B01"/>
    <w:rPr>
      <w:rFonts w:ascii="Symbol" w:hAnsi="Symbol" w:cs="Symbol"/>
    </w:rPr>
  </w:style>
  <w:style w:type="character" w:customStyle="1" w:styleId="WW8Num8z1">
    <w:name w:val="WW8Num8z1"/>
    <w:rsid w:val="008B4B01"/>
    <w:rPr>
      <w:rFonts w:ascii="Courier New" w:hAnsi="Courier New" w:cs="Courier New"/>
    </w:rPr>
  </w:style>
  <w:style w:type="character" w:customStyle="1" w:styleId="WW8Num8z2">
    <w:name w:val="WW8Num8z2"/>
    <w:rsid w:val="008B4B01"/>
    <w:rPr>
      <w:rFonts w:ascii="Wingdings" w:hAnsi="Wingdings" w:cs="Wingdings"/>
    </w:rPr>
  </w:style>
  <w:style w:type="character" w:customStyle="1" w:styleId="WW8Num9z0">
    <w:name w:val="WW8Num9z0"/>
    <w:rsid w:val="008B4B01"/>
    <w:rPr>
      <w:rFonts w:ascii="Symbol" w:hAnsi="Symbol" w:cs="Symbol"/>
    </w:rPr>
  </w:style>
  <w:style w:type="character" w:customStyle="1" w:styleId="WW8Num9z1">
    <w:name w:val="WW8Num9z1"/>
    <w:rsid w:val="008B4B01"/>
    <w:rPr>
      <w:rFonts w:ascii="Courier New" w:hAnsi="Courier New" w:cs="Courier New"/>
    </w:rPr>
  </w:style>
  <w:style w:type="character" w:customStyle="1" w:styleId="WW8Num9z2">
    <w:name w:val="WW8Num9z2"/>
    <w:rsid w:val="008B4B01"/>
    <w:rPr>
      <w:rFonts w:ascii="Wingdings" w:hAnsi="Wingdings" w:cs="Wingdings"/>
    </w:rPr>
  </w:style>
  <w:style w:type="character" w:customStyle="1" w:styleId="WW8Num10z0">
    <w:name w:val="WW8Num10z0"/>
    <w:rsid w:val="008B4B01"/>
    <w:rPr>
      <w:rFonts w:ascii="Symbol" w:hAnsi="Symbol" w:cs="Symbol"/>
    </w:rPr>
  </w:style>
  <w:style w:type="character" w:customStyle="1" w:styleId="WW8Num10z1">
    <w:name w:val="WW8Num10z1"/>
    <w:rsid w:val="008B4B01"/>
    <w:rPr>
      <w:rFonts w:ascii="Courier New" w:hAnsi="Courier New" w:cs="Courier New"/>
    </w:rPr>
  </w:style>
  <w:style w:type="character" w:customStyle="1" w:styleId="WW8Num10z2">
    <w:name w:val="WW8Num10z2"/>
    <w:rsid w:val="008B4B01"/>
    <w:rPr>
      <w:rFonts w:ascii="Wingdings" w:hAnsi="Wingdings" w:cs="Wingdings"/>
    </w:rPr>
  </w:style>
  <w:style w:type="character" w:customStyle="1" w:styleId="WW8Num11z0">
    <w:name w:val="WW8Num11z0"/>
    <w:rsid w:val="008B4B01"/>
    <w:rPr>
      <w:rFonts w:ascii="Symbol" w:hAnsi="Symbol" w:cs="Symbol"/>
    </w:rPr>
  </w:style>
  <w:style w:type="character" w:customStyle="1" w:styleId="WW8Num11z1">
    <w:name w:val="WW8Num11z1"/>
    <w:rsid w:val="008B4B01"/>
    <w:rPr>
      <w:rFonts w:ascii="Courier New" w:hAnsi="Courier New" w:cs="Courier New"/>
    </w:rPr>
  </w:style>
  <w:style w:type="character" w:customStyle="1" w:styleId="WW8Num11z2">
    <w:name w:val="WW8Num11z2"/>
    <w:rsid w:val="008B4B01"/>
    <w:rPr>
      <w:rFonts w:ascii="Wingdings" w:hAnsi="Wingdings" w:cs="Wingdings"/>
    </w:rPr>
  </w:style>
  <w:style w:type="character" w:customStyle="1" w:styleId="WW8Num13z0">
    <w:name w:val="WW8Num13z0"/>
    <w:rsid w:val="008B4B01"/>
    <w:rPr>
      <w:rFonts w:ascii="Symbol" w:hAnsi="Symbol" w:cs="Symbol"/>
    </w:rPr>
  </w:style>
  <w:style w:type="character" w:customStyle="1" w:styleId="WW8Num13z1">
    <w:name w:val="WW8Num13z1"/>
    <w:rsid w:val="008B4B01"/>
    <w:rPr>
      <w:rFonts w:ascii="Courier New" w:hAnsi="Courier New" w:cs="Courier New"/>
    </w:rPr>
  </w:style>
  <w:style w:type="character" w:customStyle="1" w:styleId="WW8Num13z2">
    <w:name w:val="WW8Num13z2"/>
    <w:rsid w:val="008B4B01"/>
    <w:rPr>
      <w:rFonts w:ascii="Wingdings" w:hAnsi="Wingdings" w:cs="Wingdings"/>
    </w:rPr>
  </w:style>
  <w:style w:type="character" w:customStyle="1" w:styleId="1fa">
    <w:name w:val="Основной шрифт абзаца1"/>
    <w:rsid w:val="008B4B01"/>
  </w:style>
  <w:style w:type="character" w:customStyle="1" w:styleId="afffff3">
    <w:name w:val="Символ сноски"/>
    <w:rsid w:val="008B4B01"/>
    <w:rPr>
      <w:vertAlign w:val="superscript"/>
    </w:rPr>
  </w:style>
  <w:style w:type="character" w:customStyle="1" w:styleId="81">
    <w:name w:val=" Знак8 Знак Знак1"/>
    <w:rsid w:val="008B4B01"/>
    <w:rPr>
      <w:lang w:val="ru-RU" w:eastAsia="ar-SA" w:bidi="ar-SA"/>
    </w:rPr>
  </w:style>
  <w:style w:type="character" w:customStyle="1" w:styleId="82">
    <w:name w:val=" Знак8 Знак Знак"/>
    <w:rsid w:val="008B4B01"/>
    <w:rPr>
      <w:sz w:val="24"/>
      <w:szCs w:val="24"/>
      <w:lang w:val="ru-RU" w:eastAsia="ar-SA" w:bidi="ar-SA"/>
    </w:rPr>
  </w:style>
  <w:style w:type="character" w:customStyle="1" w:styleId="apple-style-span">
    <w:name w:val="apple-style-span"/>
    <w:rsid w:val="008B4B01"/>
  </w:style>
  <w:style w:type="paragraph" w:customStyle="1" w:styleId="afffff4">
    <w:name w:val="Заголовок"/>
    <w:basedOn w:val="ac"/>
    <w:next w:val="af0"/>
    <w:rsid w:val="008B4B01"/>
    <w:pPr>
      <w:widowControl w:val="0"/>
      <w:suppressAutoHyphens/>
      <w:jc w:val="center"/>
    </w:pPr>
    <w:rPr>
      <w:sz w:val="28"/>
      <w:lang w:eastAsia="ar-SA"/>
    </w:rPr>
  </w:style>
  <w:style w:type="paragraph" w:customStyle="1" w:styleId="1fb">
    <w:name w:val="Название1"/>
    <w:basedOn w:val="ac"/>
    <w:rsid w:val="008B4B01"/>
    <w:pPr>
      <w:suppressLineNumbers/>
      <w:suppressAutoHyphens/>
      <w:spacing w:before="120" w:after="120"/>
    </w:pPr>
    <w:rPr>
      <w:rFonts w:cs="FreeSans"/>
      <w:i/>
      <w:iCs/>
      <w:sz w:val="24"/>
      <w:szCs w:val="24"/>
      <w:lang w:eastAsia="ar-SA"/>
    </w:rPr>
  </w:style>
  <w:style w:type="paragraph" w:customStyle="1" w:styleId="1fc">
    <w:name w:val="Указатель1"/>
    <w:basedOn w:val="ac"/>
    <w:rsid w:val="008B4B01"/>
    <w:pPr>
      <w:suppressLineNumbers/>
      <w:suppressAutoHyphens/>
    </w:pPr>
    <w:rPr>
      <w:rFonts w:cs="FreeSans"/>
      <w:lang w:eastAsia="ar-SA"/>
    </w:rPr>
  </w:style>
  <w:style w:type="paragraph" w:customStyle="1" w:styleId="3f">
    <w:name w:val=" Знак3"/>
    <w:basedOn w:val="ac"/>
    <w:rsid w:val="008B4B01"/>
    <w:pPr>
      <w:suppressAutoHyphens/>
      <w:spacing w:after="160" w:line="240" w:lineRule="exact"/>
      <w:jc w:val="both"/>
    </w:pPr>
    <w:rPr>
      <w:sz w:val="24"/>
      <w:lang w:val="en-US" w:eastAsia="ar-SA"/>
    </w:rPr>
  </w:style>
  <w:style w:type="paragraph" w:customStyle="1" w:styleId="221">
    <w:name w:val="Основной текст с отступом 22"/>
    <w:basedOn w:val="ac"/>
    <w:rsid w:val="008B4B01"/>
    <w:pPr>
      <w:suppressAutoHyphens/>
      <w:spacing w:after="120" w:line="480" w:lineRule="auto"/>
      <w:ind w:left="283"/>
    </w:pPr>
    <w:rPr>
      <w:lang w:eastAsia="ar-SA"/>
    </w:rPr>
  </w:style>
  <w:style w:type="paragraph" w:customStyle="1" w:styleId="222">
    <w:name w:val="Основной текст 22"/>
    <w:basedOn w:val="ac"/>
    <w:link w:val="BodyText20"/>
    <w:rsid w:val="008B4B01"/>
    <w:pPr>
      <w:suppressAutoHyphens/>
      <w:spacing w:after="120" w:line="480" w:lineRule="auto"/>
    </w:pPr>
    <w:rPr>
      <w:sz w:val="24"/>
      <w:szCs w:val="24"/>
      <w:lang w:eastAsia="ar-SA"/>
    </w:rPr>
  </w:style>
  <w:style w:type="paragraph" w:customStyle="1" w:styleId="213">
    <w:name w:val="Список 21"/>
    <w:basedOn w:val="ac"/>
    <w:rsid w:val="008B4B01"/>
    <w:pPr>
      <w:suppressAutoHyphens/>
      <w:ind w:left="566" w:hanging="283"/>
    </w:pPr>
    <w:rPr>
      <w:lang w:eastAsia="ar-SA"/>
    </w:rPr>
  </w:style>
  <w:style w:type="paragraph" w:customStyle="1" w:styleId="2f6">
    <w:name w:val=" Знак Знак Знак2 Знак Знак Знак Знак"/>
    <w:basedOn w:val="ac"/>
    <w:rsid w:val="008B4B01"/>
    <w:pPr>
      <w:suppressAutoHyphens/>
      <w:spacing w:after="160" w:line="240" w:lineRule="exact"/>
      <w:jc w:val="both"/>
    </w:pPr>
    <w:rPr>
      <w:sz w:val="24"/>
      <w:lang w:val="en-US" w:eastAsia="ar-SA"/>
    </w:rPr>
  </w:style>
  <w:style w:type="paragraph" w:styleId="afffff5">
    <w:name w:val="No Spacing"/>
    <w:link w:val="afffff6"/>
    <w:uiPriority w:val="1"/>
    <w:qFormat/>
    <w:rsid w:val="008B4B01"/>
    <w:pPr>
      <w:suppressAutoHyphens/>
    </w:pPr>
    <w:rPr>
      <w:lang w:eastAsia="ar-SA"/>
    </w:rPr>
  </w:style>
  <w:style w:type="paragraph" w:customStyle="1" w:styleId="214">
    <w:name w:val="Основной текст с отступом 21"/>
    <w:basedOn w:val="ac"/>
    <w:rsid w:val="008B4B01"/>
    <w:pPr>
      <w:tabs>
        <w:tab w:val="left" w:pos="360"/>
        <w:tab w:val="left" w:pos="1080"/>
      </w:tabs>
      <w:suppressAutoHyphens/>
      <w:ind w:firstLine="540"/>
      <w:jc w:val="both"/>
    </w:pPr>
    <w:rPr>
      <w:sz w:val="24"/>
      <w:szCs w:val="24"/>
      <w:lang w:eastAsia="ar-SA"/>
    </w:rPr>
  </w:style>
  <w:style w:type="paragraph" w:customStyle="1" w:styleId="732">
    <w:name w:val="7.32 Абзац"/>
    <w:basedOn w:val="ac"/>
    <w:rsid w:val="008B4B01"/>
    <w:pPr>
      <w:suppressAutoHyphens/>
      <w:spacing w:before="60" w:after="60"/>
      <w:ind w:firstLine="709"/>
      <w:jc w:val="both"/>
    </w:pPr>
    <w:rPr>
      <w:sz w:val="24"/>
      <w:lang w:val="en-US" w:eastAsia="en-US" w:bidi="en-US"/>
    </w:rPr>
  </w:style>
  <w:style w:type="paragraph" w:customStyle="1" w:styleId="afffff7">
    <w:name w:val="Заголовок таблицы"/>
    <w:basedOn w:val="af8"/>
    <w:rsid w:val="008B4B01"/>
    <w:pPr>
      <w:jc w:val="center"/>
    </w:pPr>
    <w:rPr>
      <w:rFonts w:cs="Arial"/>
      <w:b/>
      <w:bCs/>
      <w:lang w:eastAsia="ar-SA"/>
    </w:rPr>
  </w:style>
  <w:style w:type="character" w:customStyle="1" w:styleId="HeaderChar">
    <w:name w:val="Header Char"/>
    <w:aliases w:val="Знак8 Char"/>
    <w:locked/>
    <w:rsid w:val="00E25BCB"/>
    <w:rPr>
      <w:rFonts w:ascii="Times New Roman" w:hAnsi="Times New Roman" w:cs="Times New Roman"/>
      <w:sz w:val="20"/>
      <w:szCs w:val="20"/>
      <w:lang w:val="x-none" w:eastAsia="ru-RU"/>
    </w:rPr>
  </w:style>
  <w:style w:type="paragraph" w:customStyle="1" w:styleId="112">
    <w:name w:val="Заголовок 11"/>
    <w:basedOn w:val="1c"/>
    <w:next w:val="1c"/>
    <w:rsid w:val="00E25BCB"/>
    <w:pPr>
      <w:keepNext/>
      <w:ind w:firstLine="720"/>
      <w:jc w:val="center"/>
    </w:pPr>
    <w:rPr>
      <w:rFonts w:ascii="Times New Roman" w:eastAsia="Calibri" w:hAnsi="Times New Roman"/>
      <w:b/>
      <w:sz w:val="22"/>
      <w:szCs w:val="20"/>
    </w:rPr>
  </w:style>
  <w:style w:type="character" w:customStyle="1" w:styleId="130">
    <w:name w:val="Знак Знак Знак1 Знак3"/>
    <w:aliases w:val="Знак1 Знак1 Знак3,Знак Знак Знак4,Знак1 Знак Знак3"/>
    <w:rsid w:val="000053FA"/>
    <w:rPr>
      <w:lang w:val="ru-RU" w:eastAsia="ru-RU" w:bidi="ar-SA"/>
    </w:rPr>
  </w:style>
  <w:style w:type="character" w:customStyle="1" w:styleId="83">
    <w:name w:val=" Знак8 Знак"/>
    <w:aliases w:val="Знак8 Знак Знак"/>
    <w:locked/>
    <w:rsid w:val="000053FA"/>
    <w:rPr>
      <w:lang w:val="ru-RU" w:eastAsia="ru-RU" w:bidi="ar-SA"/>
    </w:rPr>
  </w:style>
  <w:style w:type="character" w:customStyle="1" w:styleId="2f7">
    <w:name w:val=" Знак2 Знак"/>
    <w:aliases w:val="Заголовок 4 (Приложение) Знак,H4 Знак,h4 Знак,Level 4 Topic Heading Знак Знак,Знак2 Знак"/>
    <w:rsid w:val="000053FA"/>
    <w:rPr>
      <w:b/>
      <w:bCs/>
      <w:sz w:val="28"/>
      <w:szCs w:val="28"/>
      <w:lang w:val="ru-RU" w:eastAsia="ru-RU" w:bidi="ar-SA"/>
    </w:rPr>
  </w:style>
  <w:style w:type="character" w:customStyle="1" w:styleId="113">
    <w:name w:val="Глава 1 Знак1"/>
    <w:aliases w:val="Заголов Знак1,H1 Знак1,1 Знак2,1 Знак Знак Знак Знак Знак2,1 Знак Знак1,1 Знак Знак Знак Знак Знак3"/>
    <w:rsid w:val="000053FA"/>
    <w:rPr>
      <w:rFonts w:ascii="Arial" w:hAnsi="Arial" w:cs="Arial"/>
      <w:b/>
      <w:bCs/>
      <w:kern w:val="32"/>
      <w:sz w:val="32"/>
      <w:szCs w:val="32"/>
      <w:lang w:val="ru-RU" w:eastAsia="ru-RU" w:bidi="ar-SA"/>
    </w:rPr>
  </w:style>
  <w:style w:type="character" w:customStyle="1" w:styleId="215">
    <w:name w:val="Заголовок 2 Знак Знак1"/>
    <w:aliases w:val="H2 Знак2,H21 Знак2,H22 Знак2,H211 Знак2,H23 Знак2,H212 Знак2,Раздел 2 Знак2,Numbered text 3 Знак2,h2 Знак1,Раздел Знак Знак1"/>
    <w:locked/>
    <w:rsid w:val="000053FA"/>
    <w:rPr>
      <w:rFonts w:ascii="Arial" w:hAnsi="Arial" w:cs="Arial"/>
      <w:b/>
      <w:bCs/>
      <w:i/>
      <w:iCs/>
      <w:sz w:val="28"/>
      <w:szCs w:val="28"/>
      <w:lang w:val="ru-RU" w:eastAsia="ru-RU" w:bidi="ar-SA"/>
    </w:rPr>
  </w:style>
  <w:style w:type="character" w:customStyle="1" w:styleId="h32">
    <w:name w:val="h3 Знак Знак Знак Знак Знак2"/>
    <w:aliases w:val="Heading 3 - old Знак2,Заголовок 3 Знак1 Знак2,Заголовок 3 Знак Знак Знак2,h3 Знак Знак Знак Знак Знак Знак Знак2,Heading 3 - old Знак Знак Знак Знак2"/>
    <w:locked/>
    <w:rsid w:val="000053FA"/>
    <w:rPr>
      <w:rFonts w:ascii="Arial" w:hAnsi="Arial" w:cs="Arial"/>
      <w:b/>
      <w:bCs/>
      <w:sz w:val="26"/>
      <w:szCs w:val="26"/>
      <w:lang w:val="ru-RU" w:eastAsia="ar-SA" w:bidi="ar-SA"/>
    </w:rPr>
  </w:style>
  <w:style w:type="paragraph" w:customStyle="1" w:styleId="afffff8">
    <w:name w:val=" Знак Знак Знак Знак Знак Знак Знак Знак Знак Знак Знак Знак Знак"/>
    <w:basedOn w:val="ac"/>
    <w:rsid w:val="005B3751"/>
    <w:pPr>
      <w:spacing w:after="160" w:line="240" w:lineRule="exact"/>
      <w:jc w:val="both"/>
    </w:pPr>
    <w:rPr>
      <w:sz w:val="24"/>
      <w:lang w:val="en-US" w:eastAsia="en-US"/>
    </w:rPr>
  </w:style>
  <w:style w:type="paragraph" w:customStyle="1" w:styleId="Style1">
    <w:name w:val="Style1"/>
    <w:basedOn w:val="ac"/>
    <w:rsid w:val="00256AE7"/>
    <w:pPr>
      <w:widowControl w:val="0"/>
      <w:autoSpaceDE w:val="0"/>
      <w:autoSpaceDN w:val="0"/>
      <w:adjustRightInd w:val="0"/>
    </w:pPr>
    <w:rPr>
      <w:sz w:val="24"/>
      <w:szCs w:val="24"/>
    </w:rPr>
  </w:style>
  <w:style w:type="paragraph" w:customStyle="1" w:styleId="Style3">
    <w:name w:val="Style3"/>
    <w:basedOn w:val="ac"/>
    <w:rsid w:val="00256AE7"/>
    <w:pPr>
      <w:widowControl w:val="0"/>
      <w:autoSpaceDE w:val="0"/>
      <w:autoSpaceDN w:val="0"/>
      <w:adjustRightInd w:val="0"/>
      <w:jc w:val="both"/>
    </w:pPr>
    <w:rPr>
      <w:sz w:val="24"/>
      <w:szCs w:val="24"/>
    </w:rPr>
  </w:style>
  <w:style w:type="character" w:customStyle="1" w:styleId="FontStyle26">
    <w:name w:val="Font Style26"/>
    <w:rsid w:val="00256AE7"/>
    <w:rPr>
      <w:rFonts w:ascii="Times New Roman" w:hAnsi="Times New Roman" w:cs="Times New Roman"/>
      <w:b/>
      <w:bCs/>
      <w:sz w:val="24"/>
      <w:szCs w:val="24"/>
    </w:rPr>
  </w:style>
  <w:style w:type="character" w:customStyle="1" w:styleId="FontStyle20">
    <w:name w:val="Font Style20"/>
    <w:rsid w:val="00256AE7"/>
    <w:rPr>
      <w:rFonts w:ascii="Times New Roman" w:hAnsi="Times New Roman" w:cs="Times New Roman"/>
      <w:b/>
      <w:bCs/>
      <w:sz w:val="24"/>
      <w:szCs w:val="24"/>
    </w:rPr>
  </w:style>
  <w:style w:type="character" w:customStyle="1" w:styleId="hps">
    <w:name w:val="hps"/>
    <w:rsid w:val="00256AE7"/>
  </w:style>
  <w:style w:type="character" w:customStyle="1" w:styleId="apple-converted-space">
    <w:name w:val="apple-converted-space"/>
    <w:rsid w:val="00256AE7"/>
  </w:style>
  <w:style w:type="paragraph" w:customStyle="1" w:styleId="Arial120">
    <w:name w:val="Стиль Основной текст с отступом + Arial 12 пт"/>
    <w:basedOn w:val="aff0"/>
    <w:rsid w:val="00256AE7"/>
    <w:pPr>
      <w:ind w:left="0"/>
      <w:jc w:val="both"/>
    </w:pPr>
    <w:rPr>
      <w:rFonts w:ascii="Arial" w:hAnsi="Arial"/>
      <w:sz w:val="24"/>
    </w:rPr>
  </w:style>
  <w:style w:type="paragraph" w:customStyle="1" w:styleId="Arial0">
    <w:name w:val="Стиль Основной текст с отступом + Arial"/>
    <w:basedOn w:val="aff0"/>
    <w:link w:val="Arial1"/>
    <w:rsid w:val="00256AE7"/>
    <w:pPr>
      <w:ind w:left="0"/>
      <w:jc w:val="both"/>
    </w:pPr>
    <w:rPr>
      <w:rFonts w:ascii="Arial" w:hAnsi="Arial"/>
      <w:sz w:val="24"/>
      <w:szCs w:val="24"/>
      <w:lang w:val="x-none" w:eastAsia="x-none"/>
    </w:rPr>
  </w:style>
  <w:style w:type="character" w:customStyle="1" w:styleId="Arial1">
    <w:name w:val="Стиль Основной текст с отступом + Arial Знак"/>
    <w:link w:val="Arial0"/>
    <w:rsid w:val="00256AE7"/>
    <w:rPr>
      <w:rFonts w:ascii="Arial" w:hAnsi="Arial"/>
      <w:sz w:val="24"/>
      <w:szCs w:val="24"/>
      <w:lang w:val="x-none" w:eastAsia="x-none" w:bidi="ar-SA"/>
    </w:rPr>
  </w:style>
  <w:style w:type="paragraph" w:customStyle="1" w:styleId="Style6">
    <w:name w:val="Style6"/>
    <w:basedOn w:val="ac"/>
    <w:rsid w:val="00256AE7"/>
    <w:pPr>
      <w:widowControl w:val="0"/>
      <w:autoSpaceDE w:val="0"/>
      <w:autoSpaceDN w:val="0"/>
      <w:adjustRightInd w:val="0"/>
    </w:pPr>
    <w:rPr>
      <w:sz w:val="24"/>
      <w:szCs w:val="24"/>
    </w:rPr>
  </w:style>
  <w:style w:type="paragraph" w:customStyle="1" w:styleId="11">
    <w:name w:val="обычный1"/>
    <w:basedOn w:val="ac"/>
    <w:rsid w:val="00256AE7"/>
    <w:pPr>
      <w:numPr>
        <w:numId w:val="12"/>
      </w:numPr>
      <w:spacing w:line="360" w:lineRule="auto"/>
      <w:jc w:val="both"/>
    </w:pPr>
    <w:rPr>
      <w:rFonts w:eastAsia="Calibri"/>
      <w:color w:val="222222"/>
      <w:sz w:val="26"/>
      <w:szCs w:val="26"/>
    </w:rPr>
  </w:style>
  <w:style w:type="character" w:customStyle="1" w:styleId="141">
    <w:name w:val="Знак Знак Знак1 Знак4"/>
    <w:aliases w:val="Знак1 Знак1 Знак4,Знак Знак Знак5,Знак1 Знак Знак4"/>
    <w:rsid w:val="00D8179E"/>
    <w:rPr>
      <w:lang w:val="ru-RU" w:eastAsia="ru-RU" w:bidi="ar-SA"/>
    </w:rPr>
  </w:style>
  <w:style w:type="character" w:customStyle="1" w:styleId="810">
    <w:name w:val=" Знак8 Знак1"/>
    <w:aliases w:val="Знак8 Знак Знак1"/>
    <w:locked/>
    <w:rsid w:val="00D8179E"/>
    <w:rPr>
      <w:lang w:val="ru-RU" w:eastAsia="ru-RU" w:bidi="ar-SA"/>
    </w:rPr>
  </w:style>
  <w:style w:type="character" w:customStyle="1" w:styleId="216">
    <w:name w:val=" Знак2 Знак1"/>
    <w:aliases w:val="Заголовок 4 (Приложение) Знак1,H4 Знак1,h4 Знак1,Level 4 Topic Heading Знак Знак1,Знак2 Знак1"/>
    <w:rsid w:val="00D8179E"/>
    <w:rPr>
      <w:b/>
      <w:bCs/>
      <w:sz w:val="28"/>
      <w:szCs w:val="28"/>
      <w:lang w:val="ru-RU" w:eastAsia="ru-RU" w:bidi="ar-SA"/>
    </w:rPr>
  </w:style>
  <w:style w:type="character" w:customStyle="1" w:styleId="123">
    <w:name w:val="Глава 1 Знак2"/>
    <w:aliases w:val="Заголов Знак2,H1 Знак2,1 Знак3,1 Знак Знак Знак Знак Знак4,1 Знак Знак2,1 Знак Знак Знак Знак Знак5"/>
    <w:rsid w:val="00D8179E"/>
    <w:rPr>
      <w:rFonts w:ascii="Arial" w:hAnsi="Arial" w:cs="Arial"/>
      <w:b/>
      <w:bCs/>
      <w:kern w:val="32"/>
      <w:sz w:val="32"/>
      <w:szCs w:val="32"/>
      <w:lang w:val="ru-RU" w:eastAsia="ru-RU" w:bidi="ar-SA"/>
    </w:rPr>
  </w:style>
  <w:style w:type="character" w:customStyle="1" w:styleId="223">
    <w:name w:val="Заголовок 2 Знак Знак2"/>
    <w:aliases w:val="H2 Знак3,H21 Знак3,H22 Знак3,H211 Знак3,H23 Знак3,H212 Знак3,Раздел 2 Знак3,Numbered text 3 Знак3,h2 Знак2,Раздел Знак1,ANP2 Знак1,Подраздел Знак1,(подраздел) Знак1,Gliederung2 Знак1,Gliederung Знак1,Indented Heading Знак1"/>
    <w:locked/>
    <w:rsid w:val="00D8179E"/>
    <w:rPr>
      <w:rFonts w:ascii="Arial" w:hAnsi="Arial" w:cs="Arial"/>
      <w:b/>
      <w:bCs/>
      <w:i/>
      <w:iCs/>
      <w:sz w:val="28"/>
      <w:szCs w:val="28"/>
      <w:lang w:val="ru-RU" w:eastAsia="ru-RU" w:bidi="ar-SA"/>
    </w:rPr>
  </w:style>
  <w:style w:type="character" w:customStyle="1" w:styleId="h33">
    <w:name w:val="h3 Знак Знак Знак Знак Знак3"/>
    <w:aliases w:val="Heading 3 - old Знак3,Заголовок 3 Знак1 Знак3,Заголовок 3 Знак Знак Знак3,h3 Знак Знак Знак Знак Знак Знак Знак3,Heading 3 - old Знак Знак Знак Знак3"/>
    <w:locked/>
    <w:rsid w:val="00D8179E"/>
    <w:rPr>
      <w:rFonts w:ascii="Arial" w:hAnsi="Arial" w:cs="Arial"/>
      <w:b/>
      <w:bCs/>
      <w:sz w:val="26"/>
      <w:szCs w:val="26"/>
      <w:lang w:val="ru-RU" w:eastAsia="ar-SA" w:bidi="ar-SA"/>
    </w:rPr>
  </w:style>
  <w:style w:type="character" w:customStyle="1" w:styleId="45">
    <w:name w:val="заголовок 4 Знак"/>
    <w:link w:val="44"/>
    <w:rsid w:val="00660C94"/>
    <w:rPr>
      <w:rFonts w:ascii="Arial" w:hAnsi="Arial"/>
      <w:smallCaps/>
      <w:sz w:val="24"/>
      <w:szCs w:val="22"/>
      <w:lang w:val="ru-RU" w:eastAsia="ru-RU" w:bidi="ar-SA"/>
    </w:rPr>
  </w:style>
  <w:style w:type="character" w:customStyle="1" w:styleId="xpicturetext">
    <w:name w:val="xpicturetext"/>
    <w:basedOn w:val="ad"/>
    <w:rsid w:val="00660C94"/>
  </w:style>
  <w:style w:type="paragraph" w:customStyle="1" w:styleId="Iauiue0">
    <w:name w:val="Iau.iue"/>
    <w:basedOn w:val="Default"/>
    <w:next w:val="Default"/>
    <w:rsid w:val="00660C94"/>
    <w:rPr>
      <w:rFonts w:ascii="Times New Roman" w:hAnsi="Times New Roman" w:cs="Times New Roman"/>
      <w:color w:val="auto"/>
    </w:rPr>
  </w:style>
  <w:style w:type="character" w:customStyle="1" w:styleId="313">
    <w:name w:val=" Знак3 Знак Знак1"/>
    <w:locked/>
    <w:rsid w:val="000C2D6F"/>
    <w:rPr>
      <w:lang w:val="ru-RU" w:eastAsia="ru-RU" w:bidi="ar-SA"/>
    </w:rPr>
  </w:style>
  <w:style w:type="character" w:customStyle="1" w:styleId="2f8">
    <w:name w:val="Нижний колонтитул Знак Знак Знак2"/>
    <w:rsid w:val="000C2D6F"/>
    <w:rPr>
      <w:lang w:val="ru-RU" w:eastAsia="ru-RU" w:bidi="ar-SA"/>
    </w:rPr>
  </w:style>
  <w:style w:type="paragraph" w:customStyle="1" w:styleId="2f9">
    <w:name w:val="Обычный2"/>
    <w:basedOn w:val="ac"/>
    <w:rsid w:val="000C2D6F"/>
    <w:pPr>
      <w:spacing w:after="75"/>
      <w:ind w:firstLine="284"/>
      <w:jc w:val="both"/>
    </w:pPr>
    <w:rPr>
      <w:sz w:val="24"/>
      <w:szCs w:val="24"/>
    </w:rPr>
  </w:style>
  <w:style w:type="paragraph" w:customStyle="1" w:styleId="afffff9">
    <w:name w:val="Знак Знак Знак Знак Знак Знак Знак"/>
    <w:basedOn w:val="ac"/>
    <w:rsid w:val="000C2D6F"/>
    <w:pPr>
      <w:widowControl w:val="0"/>
      <w:adjustRightInd w:val="0"/>
      <w:spacing w:after="160" w:line="240" w:lineRule="exact"/>
      <w:jc w:val="right"/>
    </w:pPr>
    <w:rPr>
      <w:lang w:val="en-GB" w:eastAsia="en-US"/>
    </w:rPr>
  </w:style>
  <w:style w:type="paragraph" w:customStyle="1" w:styleId="afffffa">
    <w:name w:val="Знак Знак Знак Знак Знак Знак Знак Знак Знак Знак Знак Знак Знак Знак Знак Знак Знак Знак Знак"/>
    <w:basedOn w:val="ac"/>
    <w:autoRedefine/>
    <w:rsid w:val="000C2D6F"/>
    <w:pPr>
      <w:spacing w:after="160" w:line="240" w:lineRule="exact"/>
    </w:pPr>
    <w:rPr>
      <w:sz w:val="28"/>
      <w:lang w:val="en-US" w:eastAsia="en-US"/>
    </w:rPr>
  </w:style>
  <w:style w:type="paragraph" w:customStyle="1" w:styleId="afffffb">
    <w:name w:val="Знак Знак Знак Знак Знак Знак Знак Знак Знак Знак Знак Знак Знак Знак Знак"/>
    <w:basedOn w:val="ac"/>
    <w:rsid w:val="000C2D6F"/>
    <w:pPr>
      <w:spacing w:after="160" w:line="240" w:lineRule="exact"/>
      <w:jc w:val="both"/>
    </w:pPr>
    <w:rPr>
      <w:sz w:val="24"/>
      <w:lang w:val="en-US" w:eastAsia="en-US"/>
    </w:rPr>
  </w:style>
  <w:style w:type="table" w:styleId="afffffc">
    <w:name w:val="Table Theme"/>
    <w:basedOn w:val="ae"/>
    <w:rsid w:val="000C2D6F"/>
    <w:pPr>
      <w:widowControl w:val="0"/>
      <w:shd w:val="clear" w:color="auto" w:fill="FFFFFF"/>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
    <w:name w:val="doc"/>
    <w:basedOn w:val="ac"/>
    <w:rsid w:val="000C2D6F"/>
    <w:pPr>
      <w:suppressAutoHyphens/>
      <w:spacing w:before="280" w:after="280"/>
    </w:pPr>
    <w:rPr>
      <w:sz w:val="24"/>
      <w:szCs w:val="24"/>
      <w:lang w:eastAsia="ar-SA"/>
    </w:rPr>
  </w:style>
  <w:style w:type="paragraph" w:customStyle="1" w:styleId="1fd">
    <w:name w:val="Список1"/>
    <w:basedOn w:val="ac"/>
    <w:rsid w:val="000C2D6F"/>
    <w:pPr>
      <w:suppressAutoHyphens/>
      <w:spacing w:line="360" w:lineRule="auto"/>
      <w:ind w:left="360" w:hanging="360"/>
    </w:pPr>
    <w:rPr>
      <w:sz w:val="24"/>
      <w:lang w:eastAsia="ar-SA"/>
    </w:rPr>
  </w:style>
  <w:style w:type="character" w:customStyle="1" w:styleId="afffffd">
    <w:name w:val="Гипертекстовая ссылка"/>
    <w:rsid w:val="000C2D6F"/>
    <w:rPr>
      <w:color w:val="008000"/>
    </w:rPr>
  </w:style>
  <w:style w:type="paragraph" w:customStyle="1" w:styleId="217">
    <w:name w:val="Заголовок 21"/>
    <w:basedOn w:val="1c"/>
    <w:next w:val="1c"/>
    <w:rsid w:val="000C2D6F"/>
    <w:pPr>
      <w:keepNext/>
      <w:keepLines/>
      <w:spacing w:before="360" w:after="60"/>
      <w:ind w:left="567" w:hanging="567"/>
    </w:pPr>
    <w:rPr>
      <w:rFonts w:ascii="Times New Roman" w:hAnsi="Times New Roman"/>
      <w:b/>
      <w:snapToGrid w:val="0"/>
      <w:sz w:val="22"/>
      <w:szCs w:val="20"/>
    </w:rPr>
  </w:style>
  <w:style w:type="paragraph" w:customStyle="1" w:styleId="1fe">
    <w:name w:val="Знак Знак Знак Знак1"/>
    <w:basedOn w:val="ac"/>
    <w:rsid w:val="000C2D6F"/>
    <w:pPr>
      <w:spacing w:after="160" w:line="240" w:lineRule="exact"/>
      <w:jc w:val="both"/>
    </w:pPr>
    <w:rPr>
      <w:sz w:val="24"/>
      <w:lang w:val="en-US" w:eastAsia="en-US"/>
    </w:rPr>
  </w:style>
  <w:style w:type="character" w:customStyle="1" w:styleId="3f0">
    <w:name w:val="Стиль3 Знак Знак Знак Знак Знак"/>
    <w:rsid w:val="000C2D6F"/>
    <w:rPr>
      <w:sz w:val="24"/>
      <w:lang w:val="ru-RU" w:eastAsia="ru-RU" w:bidi="ar-SA"/>
    </w:rPr>
  </w:style>
  <w:style w:type="paragraph" w:customStyle="1" w:styleId="2fa">
    <w:name w:val="Знак Знак Знак2 Знак"/>
    <w:basedOn w:val="ac"/>
    <w:rsid w:val="000C2D6F"/>
    <w:pPr>
      <w:spacing w:after="160" w:line="240" w:lineRule="exact"/>
      <w:jc w:val="both"/>
    </w:pPr>
    <w:rPr>
      <w:sz w:val="24"/>
      <w:lang w:val="en-US" w:eastAsia="en-US"/>
    </w:rPr>
  </w:style>
  <w:style w:type="paragraph" w:customStyle="1" w:styleId="afffffe">
    <w:name w:val="Знак Знак Знак Знак Знак Знак Знак Знак Знак Знак Знак Знак"/>
    <w:basedOn w:val="ac"/>
    <w:rsid w:val="000C2D6F"/>
    <w:pPr>
      <w:spacing w:after="160" w:line="240" w:lineRule="exact"/>
      <w:jc w:val="both"/>
    </w:pPr>
    <w:rPr>
      <w:sz w:val="24"/>
      <w:lang w:val="en-US" w:eastAsia="en-US"/>
    </w:rPr>
  </w:style>
  <w:style w:type="paragraph" w:customStyle="1" w:styleId="affffff">
    <w:name w:val="Знак Знак Знак Знак Знак Знак"/>
    <w:basedOn w:val="ac"/>
    <w:rsid w:val="000C2D6F"/>
    <w:pPr>
      <w:spacing w:after="160" w:line="240" w:lineRule="exact"/>
      <w:jc w:val="both"/>
    </w:pPr>
    <w:rPr>
      <w:sz w:val="24"/>
      <w:lang w:val="en-US" w:eastAsia="en-US"/>
    </w:rPr>
  </w:style>
  <w:style w:type="paragraph" w:customStyle="1" w:styleId="2fb">
    <w:name w:val="Знак Знак Знак2 Знак Знак Знак Знак Знак Знак"/>
    <w:basedOn w:val="ac"/>
    <w:rsid w:val="000C2D6F"/>
    <w:pPr>
      <w:spacing w:after="160" w:line="240" w:lineRule="exact"/>
      <w:jc w:val="both"/>
    </w:pPr>
    <w:rPr>
      <w:sz w:val="24"/>
      <w:lang w:val="en-US" w:eastAsia="en-US"/>
    </w:rPr>
  </w:style>
  <w:style w:type="paragraph" w:customStyle="1" w:styleId="2fc">
    <w:name w:val="Знак Знак Знак Знак Знак Знак Знак Знак Знак2 Знак Знак Знак Знак Знак Знак"/>
    <w:basedOn w:val="ac"/>
    <w:rsid w:val="000C2D6F"/>
    <w:pPr>
      <w:spacing w:after="160" w:line="240" w:lineRule="exact"/>
      <w:jc w:val="both"/>
    </w:pPr>
    <w:rPr>
      <w:sz w:val="24"/>
      <w:lang w:val="en-US" w:eastAsia="en-US"/>
    </w:rPr>
  </w:style>
  <w:style w:type="paragraph" w:customStyle="1" w:styleId="1ff">
    <w:name w:val="çàãîëîâîê 1"/>
    <w:basedOn w:val="ac"/>
    <w:next w:val="ac"/>
    <w:rsid w:val="000C2D6F"/>
    <w:pPr>
      <w:keepNext/>
      <w:snapToGrid w:val="0"/>
      <w:jc w:val="center"/>
    </w:pPr>
    <w:rPr>
      <w:b/>
      <w:sz w:val="26"/>
    </w:rPr>
  </w:style>
  <w:style w:type="paragraph" w:customStyle="1" w:styleId="1ff0">
    <w:name w:val="заголовок 1"/>
    <w:basedOn w:val="ac"/>
    <w:next w:val="ac"/>
    <w:rsid w:val="000C2D6F"/>
    <w:pPr>
      <w:keepNext/>
      <w:snapToGrid w:val="0"/>
      <w:ind w:right="5953" w:firstLine="709"/>
      <w:jc w:val="center"/>
    </w:pPr>
    <w:rPr>
      <w:b/>
      <w:sz w:val="28"/>
    </w:rPr>
  </w:style>
  <w:style w:type="paragraph" w:customStyle="1" w:styleId="1ff1">
    <w:name w:val="Знак1 Знак Знак Знак"/>
    <w:basedOn w:val="ac"/>
    <w:rsid w:val="000C2D6F"/>
    <w:pPr>
      <w:snapToGrid w:val="0"/>
      <w:spacing w:after="160" w:line="240" w:lineRule="exact"/>
      <w:jc w:val="both"/>
    </w:pPr>
    <w:rPr>
      <w:sz w:val="26"/>
      <w:lang w:val="en-US" w:eastAsia="en-US"/>
    </w:rPr>
  </w:style>
  <w:style w:type="paragraph" w:customStyle="1" w:styleId="ConsPlusTitle">
    <w:name w:val="ConsPlusTitle"/>
    <w:rsid w:val="000C2D6F"/>
    <w:pPr>
      <w:widowControl w:val="0"/>
      <w:autoSpaceDE w:val="0"/>
      <w:autoSpaceDN w:val="0"/>
      <w:adjustRightInd w:val="0"/>
    </w:pPr>
    <w:rPr>
      <w:rFonts w:ascii="Arial" w:hAnsi="Arial" w:cs="Arial"/>
      <w:b/>
      <w:bCs/>
    </w:rPr>
  </w:style>
  <w:style w:type="paragraph" w:customStyle="1" w:styleId="xl22">
    <w:name w:val="xl22"/>
    <w:basedOn w:val="ac"/>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3">
    <w:name w:val="xl23"/>
    <w:basedOn w:val="ac"/>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6">
    <w:name w:val="xl36"/>
    <w:basedOn w:val="ac"/>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37">
    <w:name w:val="xl37"/>
    <w:basedOn w:val="ac"/>
    <w:rsid w:val="000C2D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b/>
      <w:bCs/>
      <w:color w:val="000000"/>
      <w:sz w:val="24"/>
      <w:szCs w:val="24"/>
    </w:rPr>
  </w:style>
  <w:style w:type="paragraph" w:customStyle="1" w:styleId="xl38">
    <w:name w:val="xl38"/>
    <w:basedOn w:val="ac"/>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 w:val="24"/>
      <w:szCs w:val="24"/>
    </w:rPr>
  </w:style>
  <w:style w:type="paragraph" w:customStyle="1" w:styleId="xl39">
    <w:name w:val="xl39"/>
    <w:basedOn w:val="ac"/>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40">
    <w:name w:val="xl40"/>
    <w:basedOn w:val="ac"/>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41">
    <w:name w:val="xl41"/>
    <w:basedOn w:val="ac"/>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42">
    <w:name w:val="xl42"/>
    <w:basedOn w:val="ac"/>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43">
    <w:name w:val="xl43"/>
    <w:basedOn w:val="ac"/>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44">
    <w:name w:val="xl44"/>
    <w:basedOn w:val="ac"/>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2"/>
      <w:szCs w:val="22"/>
    </w:rPr>
  </w:style>
  <w:style w:type="paragraph" w:customStyle="1" w:styleId="xl45">
    <w:name w:val="xl45"/>
    <w:basedOn w:val="ac"/>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46">
    <w:name w:val="xl46"/>
    <w:basedOn w:val="ac"/>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47">
    <w:name w:val="xl47"/>
    <w:basedOn w:val="ac"/>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8">
    <w:name w:val="xl48"/>
    <w:basedOn w:val="ac"/>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49">
    <w:name w:val="xl49"/>
    <w:basedOn w:val="ac"/>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50">
    <w:name w:val="xl50"/>
    <w:basedOn w:val="ac"/>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2fd">
    <w:name w:val="Знак Знак Знак2 Знак Знак Знак Знак"/>
    <w:basedOn w:val="ac"/>
    <w:rsid w:val="000C2D6F"/>
    <w:pPr>
      <w:spacing w:after="160" w:line="240" w:lineRule="exact"/>
      <w:jc w:val="both"/>
    </w:pPr>
    <w:rPr>
      <w:sz w:val="24"/>
      <w:lang w:val="en-US" w:eastAsia="en-US"/>
    </w:rPr>
  </w:style>
  <w:style w:type="paragraph" w:customStyle="1" w:styleId="affffff0">
    <w:name w:val="Стиль основного текста"/>
    <w:basedOn w:val="ac"/>
    <w:link w:val="affffff1"/>
    <w:rsid w:val="000C2D6F"/>
    <w:pPr>
      <w:spacing w:before="120"/>
      <w:ind w:firstLine="709"/>
      <w:jc w:val="both"/>
    </w:pPr>
    <w:rPr>
      <w:rFonts w:cs="Arial"/>
      <w:b/>
      <w:bCs/>
      <w:sz w:val="24"/>
      <w:szCs w:val="24"/>
    </w:rPr>
  </w:style>
  <w:style w:type="character" w:customStyle="1" w:styleId="affffff1">
    <w:name w:val="Стиль основного текста Знак"/>
    <w:link w:val="affffff0"/>
    <w:rsid w:val="000C2D6F"/>
    <w:rPr>
      <w:rFonts w:cs="Arial"/>
      <w:b/>
      <w:bCs/>
      <w:sz w:val="24"/>
      <w:szCs w:val="24"/>
      <w:lang w:val="ru-RU" w:eastAsia="ru-RU" w:bidi="ar-SA"/>
    </w:rPr>
  </w:style>
  <w:style w:type="paragraph" w:customStyle="1" w:styleId="2fe">
    <w:name w:val="Стиль Заголовок 2 + По ширине Междустр.интервал:  одинарный"/>
    <w:basedOn w:val="22"/>
    <w:autoRedefine/>
    <w:rsid w:val="00CD3472"/>
    <w:pPr>
      <w:spacing w:before="120" w:after="120"/>
      <w:ind w:firstLine="709"/>
      <w:jc w:val="both"/>
    </w:pPr>
    <w:rPr>
      <w:rFonts w:ascii="Times New Roman" w:hAnsi="Times New Roman" w:cs="Times New Roman"/>
      <w:bCs w:val="0"/>
      <w:i w:val="0"/>
      <w:sz w:val="26"/>
      <w:szCs w:val="26"/>
    </w:rPr>
  </w:style>
  <w:style w:type="character" w:customStyle="1" w:styleId="1f3">
    <w:name w:val="Стиль1 Знак"/>
    <w:link w:val="1f2"/>
    <w:locked/>
    <w:rsid w:val="000C2D6F"/>
    <w:rPr>
      <w:b/>
      <w:sz w:val="28"/>
      <w:szCs w:val="24"/>
      <w:lang w:val="ru-RU" w:eastAsia="ru-RU" w:bidi="ar-SA"/>
    </w:rPr>
  </w:style>
  <w:style w:type="paragraph" w:customStyle="1" w:styleId="1ff2">
    <w:name w:val="Знак1 Знак Знак Знак Знак Знак Знак Знак Знак Знак Знак Знак Знак Знак Знак Знак"/>
    <w:basedOn w:val="ac"/>
    <w:rsid w:val="000C2D6F"/>
    <w:pPr>
      <w:spacing w:after="160" w:line="240" w:lineRule="exact"/>
    </w:pPr>
    <w:rPr>
      <w:rFonts w:ascii="Verdana" w:hAnsi="Verdana"/>
      <w:sz w:val="24"/>
      <w:szCs w:val="24"/>
      <w:lang w:val="en-US" w:eastAsia="en-US"/>
    </w:rPr>
  </w:style>
  <w:style w:type="paragraph" w:customStyle="1" w:styleId="1ff3">
    <w:name w:val="Знак Знак Знак Знак Знак Знак Знак Знак Знак1 Знак"/>
    <w:basedOn w:val="ac"/>
    <w:rsid w:val="000C2D6F"/>
    <w:pPr>
      <w:spacing w:after="160" w:line="240" w:lineRule="exact"/>
    </w:pPr>
    <w:rPr>
      <w:rFonts w:ascii="Verdana" w:hAnsi="Verdana"/>
      <w:sz w:val="24"/>
      <w:szCs w:val="24"/>
      <w:lang w:val="en-US" w:eastAsia="en-US"/>
    </w:rPr>
  </w:style>
  <w:style w:type="character" w:customStyle="1" w:styleId="3f1">
    <w:name w:val=" Знак3 Знак Знак"/>
    <w:rsid w:val="000C2D6F"/>
    <w:rPr>
      <w:lang w:val="ru-RU" w:eastAsia="ru-RU" w:bidi="ar-SA"/>
    </w:rPr>
  </w:style>
  <w:style w:type="character" w:customStyle="1" w:styleId="29">
    <w:name w:val="Стиль2 Знак"/>
    <w:link w:val="27"/>
    <w:locked/>
    <w:rsid w:val="000C2D6F"/>
    <w:rPr>
      <w:b/>
      <w:sz w:val="24"/>
      <w:lang w:val="ru-RU" w:eastAsia="ru-RU" w:bidi="ar-SA"/>
    </w:rPr>
  </w:style>
  <w:style w:type="character" w:customStyle="1" w:styleId="218">
    <w:name w:val="Знак2 Знак Знак1"/>
    <w:rsid w:val="000C2D6F"/>
    <w:rPr>
      <w:sz w:val="24"/>
      <w:szCs w:val="24"/>
    </w:rPr>
  </w:style>
  <w:style w:type="paragraph" w:styleId="46">
    <w:name w:val="toc 4"/>
    <w:basedOn w:val="ac"/>
    <w:next w:val="ac"/>
    <w:autoRedefine/>
    <w:rsid w:val="000C2D6F"/>
    <w:pPr>
      <w:ind w:left="720"/>
    </w:pPr>
    <w:rPr>
      <w:sz w:val="18"/>
      <w:szCs w:val="18"/>
    </w:rPr>
  </w:style>
  <w:style w:type="paragraph" w:styleId="55">
    <w:name w:val="toc 5"/>
    <w:basedOn w:val="ac"/>
    <w:next w:val="ac"/>
    <w:autoRedefine/>
    <w:rsid w:val="000C2D6F"/>
    <w:pPr>
      <w:ind w:left="960"/>
    </w:pPr>
    <w:rPr>
      <w:sz w:val="18"/>
      <w:szCs w:val="18"/>
    </w:rPr>
  </w:style>
  <w:style w:type="paragraph" w:styleId="61">
    <w:name w:val="toc 6"/>
    <w:basedOn w:val="ac"/>
    <w:next w:val="ac"/>
    <w:autoRedefine/>
    <w:rsid w:val="000C2D6F"/>
    <w:pPr>
      <w:ind w:left="1200"/>
    </w:pPr>
    <w:rPr>
      <w:sz w:val="18"/>
      <w:szCs w:val="18"/>
    </w:rPr>
  </w:style>
  <w:style w:type="paragraph" w:styleId="71">
    <w:name w:val="toc 7"/>
    <w:basedOn w:val="ac"/>
    <w:next w:val="ac"/>
    <w:autoRedefine/>
    <w:rsid w:val="000C2D6F"/>
    <w:pPr>
      <w:ind w:left="1440"/>
    </w:pPr>
    <w:rPr>
      <w:sz w:val="18"/>
      <w:szCs w:val="18"/>
    </w:rPr>
  </w:style>
  <w:style w:type="paragraph" w:styleId="84">
    <w:name w:val="toc 8"/>
    <w:basedOn w:val="ac"/>
    <w:next w:val="ac"/>
    <w:autoRedefine/>
    <w:rsid w:val="000C2D6F"/>
    <w:pPr>
      <w:ind w:left="1680"/>
    </w:pPr>
    <w:rPr>
      <w:sz w:val="18"/>
      <w:szCs w:val="18"/>
    </w:rPr>
  </w:style>
  <w:style w:type="paragraph" w:styleId="92">
    <w:name w:val="toc 9"/>
    <w:basedOn w:val="ac"/>
    <w:next w:val="ac"/>
    <w:autoRedefine/>
    <w:rsid w:val="000C2D6F"/>
    <w:pPr>
      <w:ind w:left="1920"/>
    </w:pPr>
    <w:rPr>
      <w:sz w:val="18"/>
      <w:szCs w:val="18"/>
    </w:rPr>
  </w:style>
  <w:style w:type="paragraph" w:styleId="3f2">
    <w:name w:val="List Bullet 3"/>
    <w:basedOn w:val="ac"/>
    <w:autoRedefine/>
    <w:rsid w:val="000C2D6F"/>
    <w:pPr>
      <w:tabs>
        <w:tab w:val="num" w:pos="926"/>
      </w:tabs>
      <w:spacing w:after="60"/>
      <w:ind w:left="926" w:hanging="360"/>
      <w:jc w:val="both"/>
    </w:pPr>
    <w:rPr>
      <w:sz w:val="24"/>
    </w:rPr>
  </w:style>
  <w:style w:type="paragraph" w:styleId="3f3">
    <w:name w:val="List Number 3"/>
    <w:basedOn w:val="ac"/>
    <w:qFormat/>
    <w:rsid w:val="000C2D6F"/>
    <w:pPr>
      <w:tabs>
        <w:tab w:val="num" w:pos="926"/>
      </w:tabs>
      <w:spacing w:after="60"/>
      <w:ind w:left="926" w:hanging="360"/>
      <w:jc w:val="both"/>
    </w:pPr>
    <w:rPr>
      <w:sz w:val="24"/>
    </w:rPr>
  </w:style>
  <w:style w:type="paragraph" w:styleId="47">
    <w:name w:val="List Number 4"/>
    <w:basedOn w:val="ac"/>
    <w:qFormat/>
    <w:rsid w:val="000C2D6F"/>
    <w:pPr>
      <w:tabs>
        <w:tab w:val="num" w:pos="1209"/>
      </w:tabs>
      <w:spacing w:after="60"/>
      <w:ind w:left="1209" w:hanging="360"/>
      <w:jc w:val="both"/>
    </w:pPr>
    <w:rPr>
      <w:sz w:val="24"/>
    </w:rPr>
  </w:style>
  <w:style w:type="paragraph" w:customStyle="1" w:styleId="3f4">
    <w:name w:val="Раздел 3"/>
    <w:basedOn w:val="ac"/>
    <w:rsid w:val="000C2D6F"/>
    <w:pPr>
      <w:tabs>
        <w:tab w:val="num" w:pos="360"/>
      </w:tabs>
      <w:spacing w:before="120" w:after="120"/>
      <w:ind w:left="360" w:hanging="360"/>
      <w:jc w:val="center"/>
    </w:pPr>
    <w:rPr>
      <w:b/>
      <w:sz w:val="24"/>
    </w:rPr>
  </w:style>
  <w:style w:type="paragraph" w:customStyle="1" w:styleId="affffff2">
    <w:name w:val="Условия контракта"/>
    <w:basedOn w:val="ac"/>
    <w:semiHidden/>
    <w:rsid w:val="000C2D6F"/>
    <w:pPr>
      <w:tabs>
        <w:tab w:val="num" w:pos="567"/>
      </w:tabs>
      <w:spacing w:before="240" w:after="120"/>
      <w:ind w:left="567" w:hanging="567"/>
      <w:jc w:val="both"/>
    </w:pPr>
    <w:rPr>
      <w:b/>
      <w:sz w:val="24"/>
    </w:rPr>
  </w:style>
  <w:style w:type="paragraph" w:customStyle="1" w:styleId="Instruction">
    <w:name w:val="Instruction"/>
    <w:basedOn w:val="25"/>
    <w:semiHidden/>
    <w:rsid w:val="000C2D6F"/>
    <w:pPr>
      <w:tabs>
        <w:tab w:val="num" w:pos="360"/>
      </w:tabs>
      <w:spacing w:before="180" w:after="60" w:line="240" w:lineRule="auto"/>
      <w:ind w:left="360" w:hanging="360"/>
      <w:jc w:val="both"/>
    </w:pPr>
    <w:rPr>
      <w:b/>
      <w:szCs w:val="20"/>
    </w:rPr>
  </w:style>
  <w:style w:type="paragraph" w:customStyle="1" w:styleId="2-110">
    <w:name w:val="содержание2-11"/>
    <w:basedOn w:val="ac"/>
    <w:rsid w:val="000C2D6F"/>
    <w:pPr>
      <w:spacing w:after="60"/>
      <w:jc w:val="both"/>
    </w:pPr>
    <w:rPr>
      <w:sz w:val="24"/>
      <w:szCs w:val="24"/>
    </w:rPr>
  </w:style>
  <w:style w:type="paragraph" w:customStyle="1" w:styleId="2ff">
    <w:name w:val="Заголовок 2 со списком"/>
    <w:basedOn w:val="22"/>
    <w:next w:val="ac"/>
    <w:rsid w:val="000C2D6F"/>
    <w:pPr>
      <w:tabs>
        <w:tab w:val="num" w:pos="360"/>
      </w:tabs>
      <w:spacing w:before="0" w:after="0" w:line="360" w:lineRule="auto"/>
      <w:ind w:left="360" w:hanging="360"/>
      <w:jc w:val="center"/>
    </w:pPr>
    <w:rPr>
      <w:rFonts w:ascii="Times New Roman" w:hAnsi="Times New Roman" w:cs="Times New Roman"/>
      <w:b w:val="0"/>
      <w:i w:val="0"/>
      <w:iCs w:val="0"/>
      <w:sz w:val="24"/>
      <w:szCs w:val="24"/>
    </w:rPr>
  </w:style>
  <w:style w:type="paragraph" w:customStyle="1" w:styleId="3f5">
    <w:name w:val="Заголовок 3 со списком"/>
    <w:basedOn w:val="30"/>
    <w:rsid w:val="000C2D6F"/>
    <w:pPr>
      <w:tabs>
        <w:tab w:val="num" w:pos="672"/>
      </w:tabs>
      <w:suppressAutoHyphens w:val="0"/>
      <w:ind w:left="672" w:hanging="432"/>
      <w:jc w:val="both"/>
    </w:pPr>
    <w:rPr>
      <w:rFonts w:cs="Times New Roman"/>
      <w:bCs w:val="0"/>
      <w:sz w:val="24"/>
      <w:szCs w:val="20"/>
      <w:lang w:eastAsia="ru-RU"/>
    </w:rPr>
  </w:style>
  <w:style w:type="character" w:customStyle="1" w:styleId="1ff4">
    <w:name w:val="Нижний колонтитул Знак Знак Знак1"/>
    <w:rsid w:val="000C2D6F"/>
    <w:rPr>
      <w:lang w:val="ru-RU" w:eastAsia="ru-RU" w:bidi="ar-SA"/>
    </w:rPr>
  </w:style>
  <w:style w:type="character" w:customStyle="1" w:styleId="affffff3">
    <w:name w:val="Основной шрифт"/>
    <w:rsid w:val="000C2D6F"/>
  </w:style>
  <w:style w:type="paragraph" w:customStyle="1" w:styleId="affffff4">
    <w:name w:val="текст таблицы"/>
    <w:basedOn w:val="ac"/>
    <w:rsid w:val="000C2D6F"/>
    <w:pPr>
      <w:spacing w:before="120"/>
      <w:ind w:right="-102"/>
    </w:pPr>
    <w:rPr>
      <w:sz w:val="24"/>
      <w:szCs w:val="24"/>
    </w:rPr>
  </w:style>
  <w:style w:type="paragraph" w:customStyle="1" w:styleId="WW-2">
    <w:name w:val="WW-Основной текст с отступом 2"/>
    <w:basedOn w:val="ac"/>
    <w:rsid w:val="000C2D6F"/>
    <w:pPr>
      <w:suppressAutoHyphens/>
      <w:ind w:left="-540"/>
      <w:jc w:val="both"/>
    </w:pPr>
    <w:rPr>
      <w:rFonts w:ascii="Arial" w:hAnsi="Arial" w:cs="Arial"/>
      <w:sz w:val="18"/>
      <w:szCs w:val="18"/>
      <w:lang w:eastAsia="ar-SA"/>
    </w:rPr>
  </w:style>
  <w:style w:type="paragraph" w:customStyle="1" w:styleId="Style2">
    <w:name w:val="Style2"/>
    <w:basedOn w:val="ac"/>
    <w:rsid w:val="000C2D6F"/>
    <w:pPr>
      <w:tabs>
        <w:tab w:val="num" w:pos="720"/>
      </w:tabs>
      <w:spacing w:before="60" w:after="60"/>
      <w:ind w:left="720" w:hanging="720"/>
      <w:jc w:val="both"/>
    </w:pPr>
    <w:rPr>
      <w:rFonts w:ascii="Arial" w:hAnsi="Arial" w:cs="Arial"/>
    </w:rPr>
  </w:style>
  <w:style w:type="paragraph" w:customStyle="1" w:styleId="Simlple">
    <w:name w:val="Simlple"/>
    <w:basedOn w:val="ac"/>
    <w:rsid w:val="000C2D6F"/>
    <w:pPr>
      <w:spacing w:before="60" w:after="60"/>
      <w:ind w:firstLine="284"/>
      <w:jc w:val="both"/>
    </w:pPr>
    <w:rPr>
      <w:rFonts w:ascii="Arial" w:hAnsi="Arial" w:cs="Arial"/>
    </w:rPr>
  </w:style>
  <w:style w:type="paragraph" w:customStyle="1" w:styleId="BodyText">
    <w:name w:val="Body Text Знак"/>
    <w:basedOn w:val="ac"/>
    <w:link w:val="BodyText0"/>
    <w:rsid w:val="000C2D6F"/>
    <w:pPr>
      <w:suppressAutoHyphens/>
      <w:jc w:val="both"/>
    </w:pPr>
    <w:rPr>
      <w:sz w:val="24"/>
    </w:rPr>
  </w:style>
  <w:style w:type="character" w:customStyle="1" w:styleId="BodyText0">
    <w:name w:val="Body Text Знак Знак"/>
    <w:link w:val="BodyText"/>
    <w:rsid w:val="000C2D6F"/>
    <w:rPr>
      <w:sz w:val="24"/>
      <w:lang w:val="ru-RU" w:eastAsia="ru-RU" w:bidi="ar-SA"/>
    </w:rPr>
  </w:style>
  <w:style w:type="paragraph" w:customStyle="1" w:styleId="affffff5">
    <w:name w:val="Пункт"/>
    <w:basedOn w:val="28"/>
    <w:link w:val="1ff5"/>
    <w:rsid w:val="000C2D6F"/>
    <w:pPr>
      <w:suppressLineNumbers/>
      <w:tabs>
        <w:tab w:val="clear" w:pos="0"/>
        <w:tab w:val="num" w:pos="576"/>
      </w:tabs>
      <w:spacing w:after="60"/>
      <w:ind w:left="576" w:hanging="576"/>
      <w:jc w:val="both"/>
    </w:pPr>
    <w:rPr>
      <w:sz w:val="24"/>
      <w:szCs w:val="24"/>
    </w:rPr>
  </w:style>
  <w:style w:type="paragraph" w:customStyle="1" w:styleId="affffff6">
    <w:name w:val="Знак Знак Знак Знак Знак Знак Знак Знак Знак"/>
    <w:basedOn w:val="ac"/>
    <w:rsid w:val="000C2D6F"/>
    <w:pPr>
      <w:spacing w:after="160" w:line="240" w:lineRule="exact"/>
    </w:pPr>
    <w:rPr>
      <w:rFonts w:ascii="Verdana" w:hAnsi="Verdana"/>
      <w:sz w:val="24"/>
      <w:szCs w:val="24"/>
      <w:lang w:val="en-US" w:eastAsia="en-US"/>
    </w:rPr>
  </w:style>
  <w:style w:type="paragraph" w:customStyle="1" w:styleId="affffff7">
    <w:name w:val="Статья"/>
    <w:basedOn w:val="ac"/>
    <w:rsid w:val="000C2D6F"/>
    <w:pPr>
      <w:keepNext/>
      <w:keepLines/>
      <w:widowControl w:val="0"/>
      <w:suppressLineNumbers/>
      <w:tabs>
        <w:tab w:val="num" w:pos="3132"/>
      </w:tabs>
      <w:suppressAutoHyphens/>
      <w:spacing w:after="60"/>
      <w:ind w:left="3132" w:hanging="432"/>
      <w:jc w:val="center"/>
    </w:pPr>
    <w:rPr>
      <w:b/>
      <w:bCs/>
      <w:caps/>
      <w:sz w:val="28"/>
      <w:szCs w:val="28"/>
    </w:rPr>
  </w:style>
  <w:style w:type="paragraph" w:customStyle="1" w:styleId="2ff0">
    <w:name w:val="Знак2 Знак Знак"/>
    <w:basedOn w:val="ac"/>
    <w:rsid w:val="000C2D6F"/>
    <w:pPr>
      <w:spacing w:after="160" w:line="240" w:lineRule="exact"/>
    </w:pPr>
    <w:rPr>
      <w:rFonts w:ascii="Verdana" w:hAnsi="Verdana"/>
      <w:sz w:val="24"/>
      <w:szCs w:val="24"/>
      <w:lang w:val="en-US" w:eastAsia="en-US"/>
    </w:rPr>
  </w:style>
  <w:style w:type="paragraph" w:customStyle="1" w:styleId="1ff6">
    <w:name w:val="Знак1 Знак Знак Знак Знак Знак"/>
    <w:basedOn w:val="ac"/>
    <w:rsid w:val="000C2D6F"/>
    <w:pPr>
      <w:spacing w:after="160" w:line="240" w:lineRule="exact"/>
    </w:pPr>
    <w:rPr>
      <w:rFonts w:ascii="Verdana" w:hAnsi="Verdana"/>
      <w:sz w:val="24"/>
      <w:szCs w:val="24"/>
      <w:lang w:val="en-US" w:eastAsia="en-US"/>
    </w:rPr>
  </w:style>
  <w:style w:type="paragraph" w:customStyle="1" w:styleId="1ff7">
    <w:name w:val="Знак Знак Знак Знак Знак Знак Знак1 Знак Знак"/>
    <w:basedOn w:val="ac"/>
    <w:rsid w:val="000C2D6F"/>
    <w:pPr>
      <w:spacing w:after="160" w:line="240" w:lineRule="exact"/>
    </w:pPr>
    <w:rPr>
      <w:rFonts w:ascii="Verdana" w:hAnsi="Verdana" w:cs="Verdana"/>
      <w:sz w:val="24"/>
      <w:szCs w:val="24"/>
      <w:lang w:val="en-US" w:eastAsia="en-US"/>
    </w:rPr>
  </w:style>
  <w:style w:type="paragraph" w:customStyle="1" w:styleId="Normal00">
    <w:name w:val="Normal 0"/>
    <w:basedOn w:val="ac"/>
    <w:rsid w:val="000C2D6F"/>
    <w:pPr>
      <w:spacing w:line="360" w:lineRule="auto"/>
      <w:jc w:val="center"/>
    </w:pPr>
    <w:rPr>
      <w:sz w:val="24"/>
    </w:rPr>
  </w:style>
  <w:style w:type="paragraph" w:customStyle="1" w:styleId="1ff8">
    <w:name w:val="Основной текст1"/>
    <w:basedOn w:val="ac"/>
    <w:link w:val="affffff8"/>
    <w:rsid w:val="000C2D6F"/>
    <w:pPr>
      <w:suppressAutoHyphens/>
      <w:jc w:val="both"/>
    </w:pPr>
    <w:rPr>
      <w:color w:val="000000"/>
      <w:sz w:val="24"/>
    </w:rPr>
  </w:style>
  <w:style w:type="paragraph" w:customStyle="1" w:styleId="Normalkeepwithnext">
    <w:name w:val="Normal (keep with next)"/>
    <w:basedOn w:val="ac"/>
    <w:rsid w:val="000C2D6F"/>
    <w:pPr>
      <w:keepNext/>
      <w:keepLines/>
    </w:pPr>
    <w:rPr>
      <w:rFonts w:ascii="Arial" w:eastAsia="SimSun" w:hAnsi="Arial"/>
      <w:sz w:val="22"/>
      <w:szCs w:val="24"/>
      <w:lang w:val="en-GB" w:eastAsia="zh-CN"/>
    </w:rPr>
  </w:style>
  <w:style w:type="paragraph" w:customStyle="1" w:styleId="NormalSpace">
    <w:name w:val="NormalSpace"/>
    <w:basedOn w:val="ac"/>
    <w:next w:val="ac"/>
    <w:rsid w:val="000C2D6F"/>
    <w:pPr>
      <w:spacing w:before="60" w:after="60"/>
    </w:pPr>
    <w:rPr>
      <w:rFonts w:ascii="Arial" w:eastAsia="SimSun" w:hAnsi="Arial"/>
      <w:sz w:val="22"/>
      <w:szCs w:val="24"/>
      <w:lang w:val="en-GB" w:eastAsia="zh-CN"/>
    </w:rPr>
  </w:style>
  <w:style w:type="table" w:customStyle="1" w:styleId="2ff1">
    <w:name w:val="Сетка таблицы2"/>
    <w:basedOn w:val="ae"/>
    <w:next w:val="afd"/>
    <w:uiPriority w:val="59"/>
    <w:rsid w:val="000C2D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9">
    <w:name w:val="Знак1 Знак Знак Знак Знак Знак Знак Знак Знак Знак Знак Знак Знак"/>
    <w:basedOn w:val="ac"/>
    <w:rsid w:val="000C2D6F"/>
    <w:pPr>
      <w:spacing w:after="160" w:line="240" w:lineRule="exact"/>
    </w:pPr>
    <w:rPr>
      <w:rFonts w:ascii="Verdana" w:hAnsi="Verdana"/>
      <w:sz w:val="24"/>
      <w:szCs w:val="24"/>
      <w:lang w:val="en-US" w:eastAsia="en-US"/>
    </w:rPr>
  </w:style>
  <w:style w:type="character" w:customStyle="1" w:styleId="1ffa">
    <w:name w:val="Нижний колонтитул Знак Знак1"/>
    <w:aliases w:val="Нижний колонтитул Знак Знак Знак, Знак Знак Знак Знак Знак,Знак Знак Знак Знак Знак"/>
    <w:rsid w:val="000C2D6F"/>
    <w:rPr>
      <w:sz w:val="24"/>
      <w:szCs w:val="24"/>
      <w:lang w:val="ru-RU" w:eastAsia="ru-RU" w:bidi="ar-SA"/>
    </w:rPr>
  </w:style>
  <w:style w:type="paragraph" w:customStyle="1" w:styleId="affffff9">
    <w:name w:val="Знак Знак Знак Знак Знак Знак Знак Знак Знак Знак Знак Знак Знак"/>
    <w:basedOn w:val="ac"/>
    <w:rsid w:val="000C2D6F"/>
    <w:pPr>
      <w:spacing w:after="160" w:line="240" w:lineRule="exact"/>
    </w:pPr>
    <w:rPr>
      <w:rFonts w:ascii="Verdana" w:hAnsi="Verdana"/>
      <w:sz w:val="24"/>
      <w:szCs w:val="24"/>
      <w:lang w:val="en-US" w:eastAsia="en-US"/>
    </w:rPr>
  </w:style>
  <w:style w:type="paragraph" w:customStyle="1" w:styleId="d">
    <w:name w:val="d"/>
    <w:basedOn w:val="ac"/>
    <w:rsid w:val="000C2D6F"/>
    <w:pPr>
      <w:spacing w:before="100" w:beforeAutospacing="1" w:after="100" w:afterAutospacing="1"/>
      <w:ind w:firstLine="120"/>
    </w:pPr>
    <w:rPr>
      <w:rFonts w:ascii="Arial" w:hAnsi="Arial" w:cs="Arial"/>
    </w:rPr>
  </w:style>
  <w:style w:type="paragraph" w:styleId="affffffa">
    <w:name w:val="Normal Indent"/>
    <w:basedOn w:val="ac"/>
    <w:rsid w:val="000C2D6F"/>
    <w:pPr>
      <w:spacing w:after="60"/>
      <w:ind w:left="708"/>
      <w:jc w:val="both"/>
    </w:pPr>
    <w:rPr>
      <w:sz w:val="24"/>
      <w:szCs w:val="24"/>
    </w:rPr>
  </w:style>
  <w:style w:type="character" w:customStyle="1" w:styleId="affffffb">
    <w:name w:val="Основной текст с отступом Знак"/>
    <w:aliases w:val="Основной текст с нумерацией Знак,текст Знак"/>
    <w:uiPriority w:val="99"/>
    <w:locked/>
    <w:rsid w:val="000C2D6F"/>
    <w:rPr>
      <w:sz w:val="24"/>
      <w:szCs w:val="24"/>
      <w:lang w:val="ru-RU" w:eastAsia="ru-RU" w:bidi="ar-SA"/>
    </w:rPr>
  </w:style>
  <w:style w:type="paragraph" w:customStyle="1" w:styleId="affffffc">
    <w:name w:val="Таблицы (моноширинный)"/>
    <w:basedOn w:val="ac"/>
    <w:next w:val="ac"/>
    <w:rsid w:val="000C2D6F"/>
    <w:pPr>
      <w:widowControl w:val="0"/>
      <w:autoSpaceDE w:val="0"/>
      <w:autoSpaceDN w:val="0"/>
      <w:adjustRightInd w:val="0"/>
      <w:jc w:val="both"/>
    </w:pPr>
    <w:rPr>
      <w:rFonts w:ascii="Courier New" w:hAnsi="Courier New" w:cs="Courier New"/>
    </w:rPr>
  </w:style>
  <w:style w:type="paragraph" w:customStyle="1" w:styleId="CharCharCharChar">
    <w:name w:val="Знак Знак Char Char Знак Знак Char Char Знак Знак Знак Знак Знак Знак"/>
    <w:basedOn w:val="ac"/>
    <w:rsid w:val="000C2D6F"/>
    <w:pPr>
      <w:spacing w:after="160" w:line="240" w:lineRule="exact"/>
    </w:pPr>
    <w:rPr>
      <w:rFonts w:ascii="Verdana" w:hAnsi="Verdana"/>
      <w:sz w:val="24"/>
      <w:szCs w:val="24"/>
      <w:lang w:val="en-US" w:eastAsia="en-US"/>
    </w:rPr>
  </w:style>
  <w:style w:type="paragraph" w:customStyle="1" w:styleId="114">
    <w:name w:val="заголовок 11"/>
    <w:basedOn w:val="ac"/>
    <w:next w:val="ac"/>
    <w:rsid w:val="000C2D6F"/>
    <w:pPr>
      <w:keepNext/>
      <w:snapToGrid w:val="0"/>
      <w:jc w:val="center"/>
    </w:pPr>
    <w:rPr>
      <w:sz w:val="24"/>
    </w:rPr>
  </w:style>
  <w:style w:type="paragraph" w:styleId="affffffd">
    <w:name w:val="Subtitle"/>
    <w:basedOn w:val="ac"/>
    <w:link w:val="affffffe"/>
    <w:qFormat/>
    <w:rsid w:val="000C2D6F"/>
    <w:pPr>
      <w:spacing w:after="60" w:line="360" w:lineRule="auto"/>
      <w:ind w:firstLine="709"/>
      <w:jc w:val="center"/>
    </w:pPr>
    <w:rPr>
      <w:i/>
      <w:sz w:val="24"/>
    </w:rPr>
  </w:style>
  <w:style w:type="character" w:customStyle="1" w:styleId="3f6">
    <w:name w:val="Знак3 Знак Знак"/>
    <w:rsid w:val="000C2D6F"/>
    <w:rPr>
      <w:sz w:val="24"/>
      <w:szCs w:val="24"/>
      <w:lang w:val="ru-RU" w:eastAsia="ru-RU" w:bidi="ar-SA"/>
    </w:rPr>
  </w:style>
  <w:style w:type="character" w:customStyle="1" w:styleId="crdsubttl">
    <w:name w:val="crdsubttl"/>
    <w:rsid w:val="000C2D6F"/>
    <w:rPr>
      <w:rFonts w:ascii="Arial Narrow" w:hAnsi="Arial Narrow" w:hint="default"/>
      <w:b/>
      <w:bCs/>
      <w:color w:val="BA0000"/>
      <w:sz w:val="21"/>
      <w:szCs w:val="21"/>
    </w:rPr>
  </w:style>
  <w:style w:type="paragraph" w:customStyle="1" w:styleId="afffffff">
    <w:name w:val="КД_заголовки"/>
    <w:basedOn w:val="12"/>
    <w:rsid w:val="000C2D6F"/>
    <w:pPr>
      <w:autoSpaceDE w:val="0"/>
      <w:autoSpaceDN w:val="0"/>
      <w:ind w:left="360" w:hanging="360"/>
      <w:jc w:val="center"/>
    </w:pPr>
    <w:rPr>
      <w:rFonts w:ascii="Times New Roman" w:hAnsi="Times New Roman" w:cs="Times New Roman"/>
      <w:sz w:val="28"/>
      <w:szCs w:val="28"/>
    </w:rPr>
  </w:style>
  <w:style w:type="character" w:customStyle="1" w:styleId="afffffff0">
    <w:name w:val="АД_Наименование главы без нумерации Знак"/>
    <w:link w:val="afffffff1"/>
    <w:locked/>
    <w:rsid w:val="000C2D6F"/>
    <w:rPr>
      <w:b/>
      <w:bCs/>
      <w:sz w:val="24"/>
      <w:szCs w:val="24"/>
      <w:lang w:val="ru-RU" w:eastAsia="ru-RU" w:bidi="ar-SA"/>
    </w:rPr>
  </w:style>
  <w:style w:type="paragraph" w:customStyle="1" w:styleId="afffffff1">
    <w:name w:val="АД_Наименование главы без нумерации"/>
    <w:basedOn w:val="22"/>
    <w:link w:val="afffffff0"/>
    <w:rsid w:val="000C2D6F"/>
    <w:pPr>
      <w:spacing w:before="0" w:after="0"/>
      <w:jc w:val="center"/>
    </w:pPr>
    <w:rPr>
      <w:rFonts w:ascii="Times New Roman" w:hAnsi="Times New Roman" w:cs="Times New Roman"/>
      <w:i w:val="0"/>
      <w:iCs w:val="0"/>
      <w:sz w:val="24"/>
      <w:szCs w:val="24"/>
    </w:rPr>
  </w:style>
  <w:style w:type="character" w:customStyle="1" w:styleId="afffffff2">
    <w:name w:val="АД_Основной текст Знак"/>
    <w:link w:val="afffffff3"/>
    <w:locked/>
    <w:rsid w:val="000C2D6F"/>
    <w:rPr>
      <w:sz w:val="24"/>
      <w:szCs w:val="24"/>
      <w:lang w:val="ru-RU" w:eastAsia="ru-RU" w:bidi="ar-SA"/>
    </w:rPr>
  </w:style>
  <w:style w:type="paragraph" w:customStyle="1" w:styleId="afffffff3">
    <w:name w:val="АД_Основной текст"/>
    <w:basedOn w:val="ac"/>
    <w:link w:val="afffffff2"/>
    <w:qFormat/>
    <w:rsid w:val="000C2D6F"/>
    <w:pPr>
      <w:ind w:firstLine="567"/>
      <w:jc w:val="both"/>
    </w:pPr>
    <w:rPr>
      <w:sz w:val="24"/>
      <w:szCs w:val="24"/>
    </w:rPr>
  </w:style>
  <w:style w:type="paragraph" w:styleId="afffffff4">
    <w:name w:val="TOC Heading"/>
    <w:basedOn w:val="12"/>
    <w:next w:val="ac"/>
    <w:qFormat/>
    <w:rsid w:val="000C2D6F"/>
    <w:pPr>
      <w:keepLines/>
      <w:spacing w:before="480" w:after="0" w:line="276" w:lineRule="auto"/>
      <w:ind w:left="360" w:hanging="360"/>
      <w:outlineLvl w:val="9"/>
    </w:pPr>
    <w:rPr>
      <w:rFonts w:ascii="Cambria" w:hAnsi="Cambria" w:cs="Times New Roman"/>
      <w:color w:val="365F91"/>
      <w:kern w:val="0"/>
      <w:sz w:val="28"/>
      <w:szCs w:val="28"/>
      <w:lang w:eastAsia="en-US"/>
    </w:rPr>
  </w:style>
  <w:style w:type="paragraph" w:customStyle="1" w:styleId="1ffb">
    <w:name w:val="Без интервала1"/>
    <w:qFormat/>
    <w:rsid w:val="000C2D6F"/>
    <w:rPr>
      <w:sz w:val="24"/>
      <w:szCs w:val="24"/>
    </w:rPr>
  </w:style>
  <w:style w:type="paragraph" w:customStyle="1" w:styleId="1ffc">
    <w:name w:val="Абзац списка1"/>
    <w:basedOn w:val="ac"/>
    <w:qFormat/>
    <w:rsid w:val="000C2D6F"/>
    <w:pPr>
      <w:ind w:left="708"/>
    </w:pPr>
    <w:rPr>
      <w:sz w:val="24"/>
      <w:szCs w:val="24"/>
    </w:rPr>
  </w:style>
  <w:style w:type="paragraph" w:customStyle="1" w:styleId="21">
    <w:name w:val="Заг2"/>
    <w:basedOn w:val="22"/>
    <w:rsid w:val="000C2D6F"/>
    <w:pPr>
      <w:numPr>
        <w:ilvl w:val="1"/>
        <w:numId w:val="13"/>
      </w:numPr>
      <w:spacing w:after="120"/>
      <w:jc w:val="both"/>
    </w:pPr>
    <w:rPr>
      <w:rFonts w:ascii="Times New Roman" w:hAnsi="Times New Roman" w:cs="Times New Roman"/>
      <w:bCs w:val="0"/>
      <w:i w:val="0"/>
      <w:iCs w:val="0"/>
    </w:rPr>
  </w:style>
  <w:style w:type="paragraph" w:customStyle="1" w:styleId="WW-3">
    <w:name w:val="WW-Основной текст 3"/>
    <w:basedOn w:val="ac"/>
    <w:rsid w:val="000C2D6F"/>
    <w:pPr>
      <w:widowControl w:val="0"/>
      <w:shd w:val="clear" w:color="auto" w:fill="FFFFFF"/>
      <w:suppressAutoHyphens/>
      <w:autoSpaceDE w:val="0"/>
      <w:spacing w:line="360" w:lineRule="exact"/>
      <w:jc w:val="both"/>
    </w:pPr>
    <w:rPr>
      <w:color w:val="000000"/>
      <w:spacing w:val="-4"/>
      <w:sz w:val="25"/>
      <w:szCs w:val="25"/>
      <w:lang w:eastAsia="ar-SA"/>
    </w:rPr>
  </w:style>
  <w:style w:type="paragraph" w:customStyle="1" w:styleId="-10">
    <w:name w:val="СП - Статья 1"/>
    <w:basedOn w:val="af0"/>
    <w:rsid w:val="000C2D6F"/>
    <w:pPr>
      <w:widowControl w:val="0"/>
      <w:tabs>
        <w:tab w:val="num" w:pos="360"/>
      </w:tabs>
      <w:spacing w:before="60" w:after="240"/>
      <w:ind w:left="360" w:hanging="360"/>
      <w:jc w:val="both"/>
    </w:pPr>
    <w:rPr>
      <w:sz w:val="24"/>
      <w:szCs w:val="24"/>
    </w:rPr>
  </w:style>
  <w:style w:type="paragraph" w:customStyle="1" w:styleId="1ffd">
    <w:name w:val="Список 1"/>
    <w:basedOn w:val="af0"/>
    <w:rsid w:val="000C2D6F"/>
    <w:pPr>
      <w:spacing w:before="60" w:after="0" w:line="360" w:lineRule="auto"/>
      <w:ind w:left="1134" w:hanging="283"/>
    </w:pPr>
    <w:rPr>
      <w:sz w:val="22"/>
    </w:rPr>
  </w:style>
  <w:style w:type="paragraph" w:customStyle="1" w:styleId="xl63">
    <w:name w:val="xl63"/>
    <w:basedOn w:val="ac"/>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64">
    <w:name w:val="xl64"/>
    <w:basedOn w:val="ac"/>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65">
    <w:name w:val="xl65"/>
    <w:basedOn w:val="ac"/>
    <w:rsid w:val="000C2D6F"/>
    <w:pPr>
      <w:spacing w:before="100" w:beforeAutospacing="1" w:after="100" w:afterAutospacing="1"/>
      <w:textAlignment w:val="top"/>
    </w:pPr>
  </w:style>
  <w:style w:type="paragraph" w:customStyle="1" w:styleId="xl66">
    <w:name w:val="xl66"/>
    <w:basedOn w:val="ac"/>
    <w:rsid w:val="000C2D6F"/>
    <w:pPr>
      <w:spacing w:before="100" w:beforeAutospacing="1" w:after="100" w:afterAutospacing="1"/>
      <w:textAlignment w:val="top"/>
    </w:pPr>
    <w:rPr>
      <w:b/>
      <w:bCs/>
    </w:rPr>
  </w:style>
  <w:style w:type="paragraph" w:customStyle="1" w:styleId="xl67">
    <w:name w:val="xl67"/>
    <w:basedOn w:val="ac"/>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8">
    <w:name w:val="xl68"/>
    <w:basedOn w:val="ac"/>
    <w:rsid w:val="000C2D6F"/>
    <w:pPr>
      <w:spacing w:before="100" w:beforeAutospacing="1" w:after="100" w:afterAutospacing="1"/>
      <w:jc w:val="center"/>
      <w:textAlignment w:val="top"/>
    </w:pPr>
  </w:style>
  <w:style w:type="paragraph" w:customStyle="1" w:styleId="xl69">
    <w:name w:val="xl69"/>
    <w:basedOn w:val="ac"/>
    <w:rsid w:val="000C2D6F"/>
    <w:pPr>
      <w:spacing w:before="100" w:beforeAutospacing="1" w:after="100" w:afterAutospacing="1"/>
      <w:textAlignment w:val="top"/>
    </w:pPr>
  </w:style>
  <w:style w:type="paragraph" w:customStyle="1" w:styleId="xl70">
    <w:name w:val="xl70"/>
    <w:basedOn w:val="ac"/>
    <w:rsid w:val="000C2D6F"/>
    <w:pPr>
      <w:spacing w:before="100" w:beforeAutospacing="1" w:after="100" w:afterAutospacing="1"/>
      <w:jc w:val="center"/>
      <w:textAlignment w:val="top"/>
    </w:pPr>
  </w:style>
  <w:style w:type="paragraph" w:customStyle="1" w:styleId="xl71">
    <w:name w:val="xl71"/>
    <w:basedOn w:val="ac"/>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c"/>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c"/>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4">
    <w:name w:val="xl74"/>
    <w:basedOn w:val="ac"/>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5">
    <w:name w:val="xl75"/>
    <w:basedOn w:val="ac"/>
    <w:rsid w:val="000C2D6F"/>
    <w:pPr>
      <w:pBdr>
        <w:top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6">
    <w:name w:val="xl76"/>
    <w:basedOn w:val="ac"/>
    <w:rsid w:val="000C2D6F"/>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7">
    <w:name w:val="xl77"/>
    <w:basedOn w:val="ac"/>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color w:val="000000"/>
    </w:rPr>
  </w:style>
  <w:style w:type="paragraph" w:customStyle="1" w:styleId="xl78">
    <w:name w:val="xl78"/>
    <w:basedOn w:val="ac"/>
    <w:rsid w:val="000C2D6F"/>
    <w:pPr>
      <w:pBdr>
        <w:top w:val="single" w:sz="4" w:space="0" w:color="auto"/>
        <w:left w:val="single" w:sz="4" w:space="0" w:color="auto"/>
        <w:bottom w:val="single" w:sz="4" w:space="0" w:color="auto"/>
      </w:pBdr>
      <w:spacing w:before="100" w:beforeAutospacing="1" w:after="100" w:afterAutospacing="1"/>
      <w:textAlignment w:val="top"/>
    </w:pPr>
    <w:rPr>
      <w:i/>
      <w:iCs/>
      <w:u w:val="single"/>
    </w:rPr>
  </w:style>
  <w:style w:type="paragraph" w:customStyle="1" w:styleId="xl79">
    <w:name w:val="xl79"/>
    <w:basedOn w:val="ac"/>
    <w:rsid w:val="000C2D6F"/>
    <w:pPr>
      <w:pBdr>
        <w:top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0">
    <w:name w:val="xl80"/>
    <w:basedOn w:val="ac"/>
    <w:rsid w:val="000C2D6F"/>
    <w:pPr>
      <w:pBdr>
        <w:top w:val="single" w:sz="8" w:space="0" w:color="auto"/>
        <w:left w:val="single" w:sz="8" w:space="0" w:color="auto"/>
        <w:right w:val="single" w:sz="4" w:space="0" w:color="auto"/>
      </w:pBdr>
      <w:spacing w:before="100" w:beforeAutospacing="1" w:after="100" w:afterAutospacing="1"/>
      <w:jc w:val="center"/>
      <w:textAlignment w:val="top"/>
    </w:pPr>
    <w:rPr>
      <w:b/>
      <w:bCs/>
      <w:color w:val="000000"/>
      <w:sz w:val="24"/>
      <w:szCs w:val="24"/>
    </w:rPr>
  </w:style>
  <w:style w:type="paragraph" w:customStyle="1" w:styleId="xl81">
    <w:name w:val="xl81"/>
    <w:basedOn w:val="ac"/>
    <w:rsid w:val="000C2D6F"/>
    <w:pPr>
      <w:pBdr>
        <w:left w:val="single" w:sz="8" w:space="0" w:color="auto"/>
        <w:bottom w:val="single" w:sz="8" w:space="0" w:color="auto"/>
        <w:right w:val="single" w:sz="4" w:space="0" w:color="auto"/>
      </w:pBdr>
      <w:spacing w:before="100" w:beforeAutospacing="1" w:after="100" w:afterAutospacing="1"/>
      <w:textAlignment w:val="top"/>
    </w:pPr>
    <w:rPr>
      <w:sz w:val="24"/>
      <w:szCs w:val="24"/>
    </w:rPr>
  </w:style>
  <w:style w:type="paragraph" w:customStyle="1" w:styleId="xl82">
    <w:name w:val="xl82"/>
    <w:basedOn w:val="ac"/>
    <w:rsid w:val="000C2D6F"/>
    <w:pPr>
      <w:pBdr>
        <w:top w:val="single" w:sz="8" w:space="0" w:color="auto"/>
        <w:bottom w:val="single" w:sz="4" w:space="0" w:color="auto"/>
        <w:right w:val="single" w:sz="8" w:space="0" w:color="auto"/>
      </w:pBdr>
      <w:spacing w:before="100" w:beforeAutospacing="1" w:after="100" w:afterAutospacing="1"/>
      <w:textAlignment w:val="top"/>
    </w:pPr>
    <w:rPr>
      <w:sz w:val="24"/>
      <w:szCs w:val="24"/>
    </w:rPr>
  </w:style>
  <w:style w:type="paragraph" w:customStyle="1" w:styleId="xl83">
    <w:name w:val="xl83"/>
    <w:basedOn w:val="ac"/>
    <w:rsid w:val="000C2D6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sz w:val="24"/>
      <w:szCs w:val="24"/>
    </w:rPr>
  </w:style>
  <w:style w:type="paragraph" w:customStyle="1" w:styleId="xl84">
    <w:name w:val="xl84"/>
    <w:basedOn w:val="ac"/>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b/>
      <w:bCs/>
      <w:sz w:val="24"/>
      <w:szCs w:val="24"/>
    </w:rPr>
  </w:style>
  <w:style w:type="paragraph" w:customStyle="1" w:styleId="xl85">
    <w:name w:val="xl85"/>
    <w:basedOn w:val="ac"/>
    <w:rsid w:val="000C2D6F"/>
    <w:pPr>
      <w:pBdr>
        <w:left w:val="single" w:sz="4" w:space="0" w:color="auto"/>
        <w:bottom w:val="single" w:sz="4" w:space="0" w:color="auto"/>
        <w:right w:val="single" w:sz="8" w:space="0" w:color="auto"/>
      </w:pBdr>
      <w:spacing w:before="100" w:beforeAutospacing="1" w:after="100" w:afterAutospacing="1"/>
      <w:jc w:val="right"/>
      <w:textAlignment w:val="top"/>
    </w:pPr>
    <w:rPr>
      <w:sz w:val="18"/>
      <w:szCs w:val="18"/>
    </w:rPr>
  </w:style>
  <w:style w:type="paragraph" w:customStyle="1" w:styleId="xl86">
    <w:name w:val="xl86"/>
    <w:basedOn w:val="ac"/>
    <w:rsid w:val="000C2D6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sz w:val="18"/>
      <w:szCs w:val="18"/>
    </w:rPr>
  </w:style>
  <w:style w:type="paragraph" w:customStyle="1" w:styleId="xl87">
    <w:name w:val="xl87"/>
    <w:basedOn w:val="ac"/>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top"/>
    </w:pPr>
    <w:rPr>
      <w:sz w:val="18"/>
      <w:szCs w:val="18"/>
    </w:rPr>
  </w:style>
  <w:style w:type="paragraph" w:customStyle="1" w:styleId="xl88">
    <w:name w:val="xl88"/>
    <w:basedOn w:val="ac"/>
    <w:rsid w:val="000C2D6F"/>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89">
    <w:name w:val="xl89"/>
    <w:basedOn w:val="ac"/>
    <w:rsid w:val="000C2D6F"/>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90">
    <w:name w:val="xl90"/>
    <w:basedOn w:val="ac"/>
    <w:rsid w:val="000C2D6F"/>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91">
    <w:name w:val="xl91"/>
    <w:basedOn w:val="ac"/>
    <w:rsid w:val="000C2D6F"/>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top"/>
    </w:pPr>
    <w:rPr>
      <w:sz w:val="18"/>
      <w:szCs w:val="18"/>
    </w:rPr>
  </w:style>
  <w:style w:type="paragraph" w:customStyle="1" w:styleId="xl92">
    <w:name w:val="xl92"/>
    <w:basedOn w:val="ac"/>
    <w:rsid w:val="000C2D6F"/>
    <w:pPr>
      <w:pBdr>
        <w:top w:val="single" w:sz="8" w:space="0" w:color="auto"/>
        <w:bottom w:val="single" w:sz="4" w:space="0" w:color="auto"/>
      </w:pBdr>
      <w:spacing w:before="100" w:beforeAutospacing="1" w:after="100" w:afterAutospacing="1"/>
      <w:jc w:val="center"/>
      <w:textAlignment w:val="top"/>
    </w:pPr>
  </w:style>
  <w:style w:type="paragraph" w:customStyle="1" w:styleId="xl93">
    <w:name w:val="xl93"/>
    <w:basedOn w:val="ac"/>
    <w:rsid w:val="000C2D6F"/>
    <w:pPr>
      <w:pBdr>
        <w:top w:val="single" w:sz="4" w:space="0" w:color="auto"/>
        <w:bottom w:val="single" w:sz="8" w:space="0" w:color="auto"/>
      </w:pBdr>
      <w:spacing w:before="100" w:beforeAutospacing="1" w:after="100" w:afterAutospacing="1"/>
      <w:jc w:val="center"/>
      <w:textAlignment w:val="top"/>
    </w:pPr>
  </w:style>
  <w:style w:type="paragraph" w:customStyle="1" w:styleId="xl94">
    <w:name w:val="xl94"/>
    <w:basedOn w:val="ac"/>
    <w:rsid w:val="000C2D6F"/>
    <w:pPr>
      <w:pBdr>
        <w:bottom w:val="single" w:sz="4" w:space="0" w:color="auto"/>
      </w:pBdr>
      <w:spacing w:before="100" w:beforeAutospacing="1" w:after="100" w:afterAutospacing="1"/>
      <w:textAlignment w:val="top"/>
    </w:pPr>
  </w:style>
  <w:style w:type="paragraph" w:customStyle="1" w:styleId="xl95">
    <w:name w:val="xl95"/>
    <w:basedOn w:val="ac"/>
    <w:rsid w:val="000C2D6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96">
    <w:name w:val="xl96"/>
    <w:basedOn w:val="ac"/>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97">
    <w:name w:val="xl97"/>
    <w:basedOn w:val="ac"/>
    <w:rsid w:val="000C2D6F"/>
    <w:pPr>
      <w:pBdr>
        <w:left w:val="single" w:sz="4" w:space="0" w:color="auto"/>
        <w:bottom w:val="single" w:sz="4" w:space="0" w:color="auto"/>
        <w:right w:val="single" w:sz="8" w:space="0" w:color="auto"/>
      </w:pBdr>
      <w:spacing w:before="100" w:beforeAutospacing="1" w:after="100" w:afterAutospacing="1"/>
      <w:jc w:val="right"/>
      <w:textAlignment w:val="top"/>
    </w:pPr>
  </w:style>
  <w:style w:type="paragraph" w:customStyle="1" w:styleId="xl98">
    <w:name w:val="xl98"/>
    <w:basedOn w:val="ac"/>
    <w:rsid w:val="000C2D6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style>
  <w:style w:type="paragraph" w:customStyle="1" w:styleId="xl99">
    <w:name w:val="xl99"/>
    <w:basedOn w:val="ac"/>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top"/>
    </w:pPr>
  </w:style>
  <w:style w:type="paragraph" w:customStyle="1" w:styleId="xl100">
    <w:name w:val="xl100"/>
    <w:basedOn w:val="ac"/>
    <w:rsid w:val="000C2D6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1">
    <w:name w:val="xl101"/>
    <w:basedOn w:val="ac"/>
    <w:rsid w:val="000C2D6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102">
    <w:name w:val="xl102"/>
    <w:basedOn w:val="ac"/>
    <w:rsid w:val="000C2D6F"/>
    <w:pPr>
      <w:pBdr>
        <w:top w:val="single" w:sz="4" w:space="0" w:color="auto"/>
        <w:bottom w:val="single" w:sz="4" w:space="0" w:color="auto"/>
      </w:pBdr>
      <w:spacing w:before="100" w:beforeAutospacing="1" w:after="100" w:afterAutospacing="1"/>
    </w:pPr>
  </w:style>
  <w:style w:type="paragraph" w:customStyle="1" w:styleId="xl103">
    <w:name w:val="xl103"/>
    <w:basedOn w:val="ac"/>
    <w:rsid w:val="000C2D6F"/>
    <w:pPr>
      <w:spacing w:before="100" w:beforeAutospacing="1" w:after="100" w:afterAutospacing="1"/>
    </w:pPr>
  </w:style>
  <w:style w:type="paragraph" w:customStyle="1" w:styleId="xl104">
    <w:name w:val="xl104"/>
    <w:basedOn w:val="ac"/>
    <w:rsid w:val="000C2D6F"/>
    <w:pPr>
      <w:pBdr>
        <w:top w:val="single" w:sz="4" w:space="0" w:color="auto"/>
        <w:bottom w:val="single" w:sz="8" w:space="0" w:color="auto"/>
      </w:pBdr>
      <w:spacing w:before="100" w:beforeAutospacing="1" w:after="100" w:afterAutospacing="1"/>
    </w:pPr>
  </w:style>
  <w:style w:type="paragraph" w:customStyle="1" w:styleId="xl105">
    <w:name w:val="xl105"/>
    <w:basedOn w:val="ac"/>
    <w:rsid w:val="000C2D6F"/>
    <w:pPr>
      <w:spacing w:before="100" w:beforeAutospacing="1" w:after="100" w:afterAutospacing="1"/>
    </w:pPr>
  </w:style>
  <w:style w:type="character" w:customStyle="1" w:styleId="2ff2">
    <w:name w:val="Заголовок 2 Знак Знак Знак"/>
    <w:rsid w:val="00415500"/>
    <w:rPr>
      <w:b/>
      <w:bCs/>
      <w:sz w:val="24"/>
      <w:szCs w:val="24"/>
      <w:lang w:val="ru-RU" w:eastAsia="ru-RU" w:bidi="ar-SA"/>
    </w:rPr>
  </w:style>
  <w:style w:type="numbering" w:customStyle="1" w:styleId="2ff3">
    <w:name w:val="Нет списка2"/>
    <w:next w:val="af"/>
    <w:semiHidden/>
    <w:unhideWhenUsed/>
    <w:rsid w:val="0082490F"/>
  </w:style>
  <w:style w:type="character" w:customStyle="1" w:styleId="1ffe">
    <w:name w:val="Верхний колонтитул Знак1"/>
    <w:uiPriority w:val="99"/>
    <w:semiHidden/>
    <w:rsid w:val="0082490F"/>
    <w:rPr>
      <w:rFonts w:ascii="Times New Roman" w:eastAsia="Times New Roman" w:hAnsi="Times New Roman" w:cs="Times New Roman"/>
      <w:sz w:val="20"/>
      <w:szCs w:val="20"/>
      <w:lang w:eastAsia="ru-RU"/>
    </w:rPr>
  </w:style>
  <w:style w:type="character" w:customStyle="1" w:styleId="60">
    <w:name w:val="Заголовок 6 Знак"/>
    <w:link w:val="6"/>
    <w:uiPriority w:val="99"/>
    <w:rsid w:val="0082490F"/>
    <w:rPr>
      <w:b/>
      <w:bCs/>
      <w:sz w:val="22"/>
      <w:szCs w:val="22"/>
    </w:rPr>
  </w:style>
  <w:style w:type="numbering" w:customStyle="1" w:styleId="115">
    <w:name w:val="Нет списка11"/>
    <w:next w:val="af"/>
    <w:uiPriority w:val="99"/>
    <w:semiHidden/>
    <w:rsid w:val="0082490F"/>
  </w:style>
  <w:style w:type="character" w:customStyle="1" w:styleId="HTML0">
    <w:name w:val="Стандартный HTML Знак"/>
    <w:link w:val="HTML"/>
    <w:rsid w:val="0082490F"/>
    <w:rPr>
      <w:rFonts w:ascii="Courier New" w:hAnsi="Courier New" w:cs="Courier New"/>
    </w:rPr>
  </w:style>
  <w:style w:type="character" w:customStyle="1" w:styleId="1fff">
    <w:name w:val="Текст сноски Знак1"/>
    <w:uiPriority w:val="99"/>
    <w:semiHidden/>
    <w:rsid w:val="0082490F"/>
    <w:rPr>
      <w:rFonts w:ascii="Times New Roman" w:eastAsia="Times New Roman" w:hAnsi="Times New Roman" w:cs="Times New Roman"/>
      <w:sz w:val="20"/>
      <w:szCs w:val="20"/>
      <w:lang w:eastAsia="ru-RU"/>
    </w:rPr>
  </w:style>
  <w:style w:type="character" w:customStyle="1" w:styleId="1fff0">
    <w:name w:val="Текст примечания Знак1"/>
    <w:uiPriority w:val="99"/>
    <w:semiHidden/>
    <w:rsid w:val="0082490F"/>
    <w:rPr>
      <w:rFonts w:ascii="Times New Roman" w:eastAsia="Times New Roman" w:hAnsi="Times New Roman" w:cs="Times New Roman"/>
      <w:sz w:val="20"/>
      <w:szCs w:val="20"/>
      <w:lang w:eastAsia="ru-RU"/>
    </w:rPr>
  </w:style>
  <w:style w:type="character" w:customStyle="1" w:styleId="219">
    <w:name w:val="Основной текст 2 Знак1"/>
    <w:uiPriority w:val="99"/>
    <w:semiHidden/>
    <w:rsid w:val="0082490F"/>
    <w:rPr>
      <w:rFonts w:ascii="Times New Roman" w:eastAsia="Times New Roman" w:hAnsi="Times New Roman" w:cs="Times New Roman"/>
      <w:sz w:val="20"/>
      <w:szCs w:val="20"/>
      <w:lang w:eastAsia="ru-RU"/>
    </w:rPr>
  </w:style>
  <w:style w:type="character" w:customStyle="1" w:styleId="21a">
    <w:name w:val="Основной текст с отступом 2 Знак1"/>
    <w:uiPriority w:val="99"/>
    <w:semiHidden/>
    <w:rsid w:val="0082490F"/>
    <w:rPr>
      <w:rFonts w:ascii="Times New Roman" w:eastAsia="Times New Roman" w:hAnsi="Times New Roman" w:cs="Times New Roman"/>
      <w:sz w:val="20"/>
      <w:szCs w:val="20"/>
      <w:lang w:eastAsia="ru-RU"/>
    </w:rPr>
  </w:style>
  <w:style w:type="paragraph" w:customStyle="1" w:styleId="21b">
    <w:name w:val="Знак Знак Знак2 Знак Знак Знак Знак1"/>
    <w:basedOn w:val="ac"/>
    <w:rsid w:val="0082490F"/>
    <w:pPr>
      <w:spacing w:after="160" w:line="240" w:lineRule="exact"/>
      <w:jc w:val="both"/>
    </w:pPr>
    <w:rPr>
      <w:sz w:val="24"/>
      <w:lang w:val="en-US" w:eastAsia="en-US"/>
    </w:rPr>
  </w:style>
  <w:style w:type="character" w:customStyle="1" w:styleId="12pt">
    <w:name w:val="Первая строка:Обычный+12pt Знак"/>
    <w:aliases w:val="Normal + 12 pt3"/>
    <w:link w:val="Normal12pt1"/>
    <w:locked/>
    <w:rsid w:val="0082490F"/>
    <w:rPr>
      <w:rFonts w:ascii="Calibri" w:eastAsia="Calibri" w:hAnsi="Calibri"/>
      <w:snapToGrid w:val="0"/>
      <w:sz w:val="24"/>
      <w:szCs w:val="24"/>
    </w:rPr>
  </w:style>
  <w:style w:type="paragraph" w:customStyle="1" w:styleId="Normal12pt1">
    <w:name w:val="Normal + 12 pt1"/>
    <w:aliases w:val="Первая строка:Обычный+12pt1"/>
    <w:basedOn w:val="1c"/>
    <w:link w:val="12pt"/>
    <w:rsid w:val="0082490F"/>
    <w:pPr>
      <w:widowControl w:val="0"/>
      <w:snapToGrid w:val="0"/>
      <w:ind w:firstLine="567"/>
    </w:pPr>
    <w:rPr>
      <w:rFonts w:ascii="Calibri" w:eastAsia="Calibri" w:hAnsi="Calibri"/>
      <w:snapToGrid w:val="0"/>
    </w:rPr>
  </w:style>
  <w:style w:type="paragraph" w:customStyle="1" w:styleId="2ff4">
    <w:name w:val="Знак Знак Знак2 Знак Знак Знак Знак Знак Знак Знак"/>
    <w:basedOn w:val="ac"/>
    <w:rsid w:val="0082490F"/>
    <w:pPr>
      <w:spacing w:after="160" w:line="240" w:lineRule="exact"/>
      <w:jc w:val="both"/>
    </w:pPr>
    <w:rPr>
      <w:sz w:val="24"/>
      <w:lang w:val="en-US" w:eastAsia="en-US"/>
    </w:rPr>
  </w:style>
  <w:style w:type="paragraph" w:customStyle="1" w:styleId="CharChar1">
    <w:name w:val="Char Char"/>
    <w:basedOn w:val="ac"/>
    <w:rsid w:val="0082490F"/>
    <w:pPr>
      <w:spacing w:after="160" w:line="240" w:lineRule="exact"/>
    </w:pPr>
    <w:rPr>
      <w:rFonts w:eastAsia="Calibri"/>
      <w:lang w:eastAsia="zh-CN"/>
    </w:rPr>
  </w:style>
  <w:style w:type="paragraph" w:customStyle="1" w:styleId="3f7">
    <w:name w:val="Знак3"/>
    <w:basedOn w:val="ac"/>
    <w:rsid w:val="0082490F"/>
    <w:pPr>
      <w:suppressAutoHyphens/>
      <w:spacing w:after="160" w:line="240" w:lineRule="exact"/>
      <w:jc w:val="both"/>
    </w:pPr>
    <w:rPr>
      <w:sz w:val="24"/>
      <w:lang w:val="en-US" w:eastAsia="ar-SA"/>
    </w:rPr>
  </w:style>
  <w:style w:type="paragraph" w:customStyle="1" w:styleId="116">
    <w:name w:val="Знак Знак Знак Знак11"/>
    <w:basedOn w:val="ac"/>
    <w:rsid w:val="0082490F"/>
    <w:pPr>
      <w:spacing w:after="160" w:line="240" w:lineRule="exact"/>
      <w:jc w:val="both"/>
    </w:pPr>
    <w:rPr>
      <w:sz w:val="24"/>
      <w:lang w:val="en-US" w:eastAsia="en-US"/>
    </w:rPr>
  </w:style>
  <w:style w:type="character" w:customStyle="1" w:styleId="2ff5">
    <w:name w:val="Знак Знак2"/>
    <w:rsid w:val="0082490F"/>
    <w:rPr>
      <w:sz w:val="22"/>
      <w:szCs w:val="22"/>
      <w:lang w:val="ru-RU" w:eastAsia="ru-RU" w:bidi="ar-SA"/>
    </w:rPr>
  </w:style>
  <w:style w:type="character" w:customStyle="1" w:styleId="102">
    <w:name w:val="Знак Знак10"/>
    <w:rsid w:val="0082490F"/>
    <w:rPr>
      <w:b/>
      <w:bCs/>
      <w:i/>
      <w:iCs w:val="0"/>
      <w:kern w:val="32"/>
      <w:sz w:val="32"/>
      <w:szCs w:val="32"/>
      <w:lang w:val="x-none" w:eastAsia="x-none" w:bidi="ar-SA"/>
    </w:rPr>
  </w:style>
  <w:style w:type="character" w:customStyle="1" w:styleId="181">
    <w:name w:val="Знак Знак18"/>
    <w:rsid w:val="0082490F"/>
    <w:rPr>
      <w:b/>
      <w:bCs w:val="0"/>
      <w:kern w:val="28"/>
      <w:sz w:val="36"/>
      <w:lang w:val="ru-RU" w:eastAsia="ru-RU" w:bidi="ar-SA"/>
    </w:rPr>
  </w:style>
  <w:style w:type="character" w:customStyle="1" w:styleId="151">
    <w:name w:val="Знак Знак15"/>
    <w:rsid w:val="0082490F"/>
    <w:rPr>
      <w:rFonts w:ascii="Arial" w:hAnsi="Arial" w:cs="Arial" w:hint="default"/>
      <w:b/>
      <w:bCs/>
      <w:kern w:val="32"/>
      <w:sz w:val="32"/>
      <w:szCs w:val="32"/>
      <w:lang w:val="ru-RU" w:eastAsia="ru-RU" w:bidi="ar-SA"/>
    </w:rPr>
  </w:style>
  <w:style w:type="character" w:customStyle="1" w:styleId="142">
    <w:name w:val="Знак Знак14"/>
    <w:locked/>
    <w:rsid w:val="0082490F"/>
    <w:rPr>
      <w:b/>
      <w:bCs/>
      <w:kern w:val="32"/>
      <w:sz w:val="32"/>
      <w:szCs w:val="32"/>
      <w:lang w:val="x-none" w:eastAsia="x-none"/>
    </w:rPr>
  </w:style>
  <w:style w:type="character" w:customStyle="1" w:styleId="224">
    <w:name w:val="Знак2 Знак Знак2"/>
    <w:rsid w:val="0082490F"/>
    <w:rPr>
      <w:lang w:val="ru-RU" w:eastAsia="ru-RU" w:bidi="ar-SA"/>
    </w:rPr>
  </w:style>
  <w:style w:type="character" w:customStyle="1" w:styleId="314">
    <w:name w:val="Знак3 Знак Знак1"/>
    <w:locked/>
    <w:rsid w:val="0082490F"/>
    <w:rPr>
      <w:lang w:val="ru-RU" w:eastAsia="ru-RU" w:bidi="ar-SA"/>
    </w:rPr>
  </w:style>
  <w:style w:type="character" w:customStyle="1" w:styleId="afb">
    <w:name w:val="Текст выноски Знак"/>
    <w:link w:val="afa"/>
    <w:rsid w:val="0082490F"/>
    <w:rPr>
      <w:rFonts w:ascii="Tahoma" w:hAnsi="Tahoma" w:cs="Tahoma"/>
      <w:sz w:val="16"/>
      <w:szCs w:val="16"/>
    </w:rPr>
  </w:style>
  <w:style w:type="table" w:customStyle="1" w:styleId="1fff1">
    <w:name w:val="Сетка таблицы1"/>
    <w:basedOn w:val="ae"/>
    <w:next w:val="afd"/>
    <w:uiPriority w:val="99"/>
    <w:rsid w:val="008249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8">
    <w:name w:val="Нет списка3"/>
    <w:next w:val="af"/>
    <w:uiPriority w:val="99"/>
    <w:semiHidden/>
    <w:unhideWhenUsed/>
    <w:rsid w:val="003F76C6"/>
  </w:style>
  <w:style w:type="numbering" w:customStyle="1" w:styleId="124">
    <w:name w:val="Нет списка12"/>
    <w:next w:val="af"/>
    <w:semiHidden/>
    <w:rsid w:val="003F76C6"/>
  </w:style>
  <w:style w:type="table" w:customStyle="1" w:styleId="3f9">
    <w:name w:val="Сетка таблицы3"/>
    <w:basedOn w:val="ae"/>
    <w:next w:val="afd"/>
    <w:uiPriority w:val="59"/>
    <w:rsid w:val="003F76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5">
    <w:name w:val="endnote reference"/>
    <w:rsid w:val="00E5792F"/>
    <w:rPr>
      <w:vertAlign w:val="superscript"/>
    </w:rPr>
  </w:style>
  <w:style w:type="character" w:customStyle="1" w:styleId="sentence">
    <w:name w:val="sentence"/>
    <w:rsid w:val="008F0F41"/>
  </w:style>
  <w:style w:type="paragraph" w:customStyle="1" w:styleId="pf8593e6201241744e9fbc8b5d5592647">
    <w:name w:val="pf8593e6201241744e9fbc8b5d5592647"/>
    <w:basedOn w:val="ac"/>
    <w:rsid w:val="008F0F41"/>
    <w:pPr>
      <w:spacing w:before="100" w:beforeAutospacing="1" w:after="100" w:afterAutospacing="1"/>
    </w:pPr>
    <w:rPr>
      <w:sz w:val="24"/>
      <w:szCs w:val="24"/>
    </w:rPr>
  </w:style>
  <w:style w:type="paragraph" w:customStyle="1" w:styleId="72">
    <w:name w:val=" Знак Знак7"/>
    <w:basedOn w:val="ac"/>
    <w:link w:val="ad"/>
    <w:autoRedefine/>
    <w:rsid w:val="008F0F41"/>
    <w:pPr>
      <w:spacing w:after="160" w:line="240" w:lineRule="exact"/>
    </w:pPr>
    <w:rPr>
      <w:sz w:val="28"/>
      <w:lang w:val="en-US" w:eastAsia="en-US"/>
    </w:rPr>
  </w:style>
  <w:style w:type="paragraph" w:customStyle="1" w:styleId="73">
    <w:name w:val=" Знак Знак7 Знак Знак"/>
    <w:basedOn w:val="ac"/>
    <w:autoRedefine/>
    <w:rsid w:val="008F0F41"/>
    <w:pPr>
      <w:spacing w:after="160" w:line="240" w:lineRule="exact"/>
    </w:pPr>
    <w:rPr>
      <w:sz w:val="28"/>
      <w:lang w:val="en-US" w:eastAsia="en-US"/>
    </w:rPr>
  </w:style>
  <w:style w:type="paragraph" w:customStyle="1" w:styleId="74">
    <w:name w:val="Знак Знак7"/>
    <w:basedOn w:val="ac"/>
    <w:autoRedefine/>
    <w:rsid w:val="000C7374"/>
    <w:pPr>
      <w:spacing w:after="160" w:line="240" w:lineRule="exact"/>
    </w:pPr>
    <w:rPr>
      <w:sz w:val="28"/>
      <w:lang w:val="en-US" w:eastAsia="en-US"/>
    </w:rPr>
  </w:style>
  <w:style w:type="paragraph" w:customStyle="1" w:styleId="75">
    <w:name w:val="Знак Знак7 Знак Знак"/>
    <w:basedOn w:val="ac"/>
    <w:autoRedefine/>
    <w:rsid w:val="000C7374"/>
    <w:pPr>
      <w:spacing w:after="160" w:line="240" w:lineRule="exact"/>
    </w:pPr>
    <w:rPr>
      <w:sz w:val="28"/>
      <w:lang w:val="en-US" w:eastAsia="en-US"/>
    </w:rPr>
  </w:style>
  <w:style w:type="paragraph" w:customStyle="1" w:styleId="3fa">
    <w:name w:val="Обычный3"/>
    <w:rsid w:val="000C7374"/>
    <w:pPr>
      <w:widowControl w:val="0"/>
      <w:spacing w:before="100" w:after="100"/>
    </w:pPr>
    <w:rPr>
      <w:sz w:val="24"/>
    </w:rPr>
  </w:style>
  <w:style w:type="paragraph" w:customStyle="1" w:styleId="56">
    <w:name w:val="Обычный5"/>
    <w:rsid w:val="000C7374"/>
    <w:pPr>
      <w:widowControl w:val="0"/>
      <w:spacing w:before="100" w:after="100"/>
    </w:pPr>
    <w:rPr>
      <w:snapToGrid w:val="0"/>
      <w:sz w:val="24"/>
    </w:rPr>
  </w:style>
  <w:style w:type="paragraph" w:customStyle="1" w:styleId="240">
    <w:name w:val="Основной текст 24"/>
    <w:basedOn w:val="56"/>
    <w:rsid w:val="000C7374"/>
    <w:pPr>
      <w:widowControl/>
      <w:tabs>
        <w:tab w:val="left" w:pos="7088"/>
      </w:tabs>
      <w:spacing w:before="0" w:after="0"/>
      <w:ind w:firstLine="851"/>
      <w:jc w:val="both"/>
    </w:pPr>
    <w:rPr>
      <w:sz w:val="28"/>
    </w:rPr>
  </w:style>
  <w:style w:type="paragraph" w:customStyle="1" w:styleId="330">
    <w:name w:val="Основной текст с отступом 33"/>
    <w:basedOn w:val="ac"/>
    <w:rsid w:val="000C7374"/>
    <w:pPr>
      <w:tabs>
        <w:tab w:val="left" w:pos="7088"/>
      </w:tabs>
      <w:spacing w:line="280" w:lineRule="exact"/>
      <w:ind w:firstLine="851"/>
      <w:jc w:val="both"/>
    </w:pPr>
    <w:rPr>
      <w:snapToGrid w:val="0"/>
      <w:sz w:val="24"/>
      <w:szCs w:val="24"/>
    </w:rPr>
  </w:style>
  <w:style w:type="paragraph" w:customStyle="1" w:styleId="350">
    <w:name w:val="Основной текст с отступом 35"/>
    <w:basedOn w:val="ac"/>
    <w:rsid w:val="000C7374"/>
    <w:pPr>
      <w:tabs>
        <w:tab w:val="left" w:pos="7088"/>
      </w:tabs>
      <w:spacing w:line="280" w:lineRule="exact"/>
      <w:ind w:firstLine="851"/>
      <w:jc w:val="both"/>
    </w:pPr>
    <w:rPr>
      <w:snapToGrid w:val="0"/>
      <w:sz w:val="24"/>
      <w:szCs w:val="24"/>
    </w:rPr>
  </w:style>
  <w:style w:type="paragraph" w:customStyle="1" w:styleId="-">
    <w:name w:val="Список-"/>
    <w:basedOn w:val="ac"/>
    <w:rsid w:val="009B7D92"/>
    <w:pPr>
      <w:numPr>
        <w:numId w:val="14"/>
      </w:numPr>
      <w:spacing w:line="288" w:lineRule="auto"/>
    </w:pPr>
    <w:rPr>
      <w:rFonts w:eastAsia="Calibri"/>
      <w:sz w:val="24"/>
      <w:szCs w:val="24"/>
      <w:lang w:eastAsia="en-US"/>
    </w:rPr>
  </w:style>
  <w:style w:type="paragraph" w:customStyle="1" w:styleId="afffffff6">
    <w:name w:val="Текст пункта"/>
    <w:rsid w:val="009B7D92"/>
    <w:pPr>
      <w:spacing w:before="60" w:after="120" w:line="288" w:lineRule="auto"/>
      <w:ind w:firstLine="454"/>
      <w:jc w:val="both"/>
    </w:pPr>
    <w:rPr>
      <w:sz w:val="24"/>
      <w:lang w:eastAsia="en-US"/>
    </w:rPr>
  </w:style>
  <w:style w:type="paragraph" w:customStyle="1" w:styleId="Normal30">
    <w:name w:val="Normal3"/>
    <w:rsid w:val="00AC67EC"/>
    <w:pPr>
      <w:widowControl w:val="0"/>
      <w:spacing w:before="100" w:after="100"/>
    </w:pPr>
    <w:rPr>
      <w:snapToGrid w:val="0"/>
      <w:sz w:val="24"/>
    </w:rPr>
  </w:style>
  <w:style w:type="paragraph" w:customStyle="1" w:styleId="BodyText22">
    <w:name w:val="Body Text 22"/>
    <w:basedOn w:val="Normal30"/>
    <w:rsid w:val="00AC67EC"/>
    <w:pPr>
      <w:widowControl/>
      <w:tabs>
        <w:tab w:val="left" w:pos="7088"/>
      </w:tabs>
      <w:spacing w:before="0" w:after="0"/>
      <w:ind w:firstLine="851"/>
      <w:jc w:val="both"/>
    </w:pPr>
    <w:rPr>
      <w:sz w:val="28"/>
    </w:rPr>
  </w:style>
  <w:style w:type="paragraph" w:customStyle="1" w:styleId="BodyTextIndent32">
    <w:name w:val="Body Text Indent 32"/>
    <w:basedOn w:val="ac"/>
    <w:rsid w:val="00AC67EC"/>
    <w:pPr>
      <w:tabs>
        <w:tab w:val="left" w:pos="7088"/>
      </w:tabs>
      <w:spacing w:line="280" w:lineRule="exact"/>
      <w:ind w:firstLine="851"/>
      <w:jc w:val="both"/>
    </w:pPr>
    <w:rPr>
      <w:snapToGrid w:val="0"/>
      <w:sz w:val="24"/>
      <w:szCs w:val="24"/>
    </w:rPr>
  </w:style>
  <w:style w:type="paragraph" w:customStyle="1" w:styleId="BodyTextIndent21">
    <w:name w:val="Body Text Indent 21"/>
    <w:basedOn w:val="ac"/>
    <w:rsid w:val="00AC67E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Revision">
    <w:name w:val="Revision"/>
    <w:hidden/>
    <w:semiHidden/>
    <w:rsid w:val="00AC67EC"/>
  </w:style>
  <w:style w:type="paragraph" w:customStyle="1" w:styleId="ListParagraph1">
    <w:name w:val="List Paragraph1"/>
    <w:basedOn w:val="ac"/>
    <w:rsid w:val="00AC67EC"/>
    <w:pPr>
      <w:ind w:left="720"/>
    </w:pPr>
  </w:style>
  <w:style w:type="paragraph" w:customStyle="1" w:styleId="NoSpacing1">
    <w:name w:val="No Spacing1"/>
    <w:rsid w:val="00AC67EC"/>
    <w:rPr>
      <w:sz w:val="24"/>
      <w:szCs w:val="24"/>
    </w:rPr>
  </w:style>
  <w:style w:type="paragraph" w:customStyle="1" w:styleId="250">
    <w:name w:val="Основной текст 25"/>
    <w:basedOn w:val="ac"/>
    <w:rsid w:val="00AC67EC"/>
    <w:pPr>
      <w:tabs>
        <w:tab w:val="left" w:pos="7088"/>
      </w:tabs>
      <w:ind w:firstLine="851"/>
      <w:jc w:val="both"/>
    </w:pPr>
    <w:rPr>
      <w:snapToGrid w:val="0"/>
      <w:sz w:val="28"/>
    </w:rPr>
  </w:style>
  <w:style w:type="paragraph" w:customStyle="1" w:styleId="62">
    <w:name w:val="Обычный6"/>
    <w:rsid w:val="00AC67EC"/>
    <w:pPr>
      <w:widowControl w:val="0"/>
      <w:spacing w:before="100" w:after="100"/>
    </w:pPr>
    <w:rPr>
      <w:snapToGrid w:val="0"/>
      <w:sz w:val="24"/>
    </w:rPr>
  </w:style>
  <w:style w:type="paragraph" w:customStyle="1" w:styleId="117">
    <w:name w:val="Обычный11"/>
    <w:rsid w:val="00AC67EC"/>
    <w:pPr>
      <w:jc w:val="both"/>
    </w:pPr>
    <w:rPr>
      <w:rFonts w:ascii="TimesET" w:hAnsi="TimesET"/>
      <w:sz w:val="24"/>
      <w:szCs w:val="24"/>
    </w:rPr>
  </w:style>
  <w:style w:type="paragraph" w:customStyle="1" w:styleId="125">
    <w:name w:val="Обычный12"/>
    <w:uiPriority w:val="99"/>
    <w:rsid w:val="00AC67EC"/>
    <w:pPr>
      <w:jc w:val="both"/>
    </w:pPr>
    <w:rPr>
      <w:rFonts w:ascii="TimesET" w:hAnsi="TimesET"/>
      <w:sz w:val="24"/>
      <w:szCs w:val="24"/>
    </w:rPr>
  </w:style>
  <w:style w:type="character" w:customStyle="1" w:styleId="Heading2Char">
    <w:name w:val="Heading 2 Char"/>
    <w:aliases w:val="Заголовок 2 Знак Char,H2 Char,H21 Char,H22 Char,H211 Char,H23 Char,H212 Char,Раздел 2 Char,Numbered text 3 Char,h2 Char,Раздел Char,ANP2 Char,Подраздел Char,(подраздел) Char,Gliederung2 Char,Gliederung Char,Indented Heading Char,H221 Char"/>
    <w:uiPriority w:val="9"/>
    <w:semiHidden/>
    <w:rsid w:val="000F5E41"/>
    <w:rPr>
      <w:rFonts w:ascii="Cambria" w:eastAsia="Times New Roman" w:hAnsi="Cambria" w:cs="Times New Roman"/>
      <w:b/>
      <w:bCs/>
      <w:i/>
      <w:iCs/>
      <w:sz w:val="28"/>
      <w:szCs w:val="28"/>
    </w:rPr>
  </w:style>
  <w:style w:type="paragraph" w:customStyle="1" w:styleId="118">
    <w:name w:val="Знак Знак Знак Знак Знак Знак1 Знак1"/>
    <w:basedOn w:val="ac"/>
    <w:rsid w:val="000F5E41"/>
    <w:pPr>
      <w:spacing w:after="160" w:line="240" w:lineRule="exact"/>
      <w:jc w:val="both"/>
    </w:pPr>
    <w:rPr>
      <w:sz w:val="24"/>
      <w:lang w:val="en-US" w:eastAsia="en-US"/>
    </w:rPr>
  </w:style>
  <w:style w:type="character" w:customStyle="1" w:styleId="BodyTextIndentChar">
    <w:name w:val="Body Text Indent Char"/>
    <w:locked/>
    <w:rsid w:val="000F5E41"/>
    <w:rPr>
      <w:lang w:val="ru-RU" w:eastAsia="ru-RU"/>
    </w:rPr>
  </w:style>
  <w:style w:type="character" w:customStyle="1" w:styleId="1b">
    <w:name w:val="Название Знак1"/>
    <w:link w:val="aff1"/>
    <w:uiPriority w:val="10"/>
    <w:rsid w:val="000F5E41"/>
    <w:rPr>
      <w:sz w:val="28"/>
    </w:rPr>
  </w:style>
  <w:style w:type="character" w:customStyle="1" w:styleId="34">
    <w:name w:val="Основной текст с отступом 3 Знак"/>
    <w:link w:val="33"/>
    <w:uiPriority w:val="99"/>
    <w:locked/>
    <w:rsid w:val="000F5E41"/>
    <w:rPr>
      <w:b/>
      <w:i/>
    </w:rPr>
  </w:style>
  <w:style w:type="character" w:customStyle="1" w:styleId="37">
    <w:name w:val="Основной текст 3 Знак"/>
    <w:link w:val="36"/>
    <w:uiPriority w:val="99"/>
    <w:locked/>
    <w:rsid w:val="000F5E41"/>
    <w:rPr>
      <w:sz w:val="16"/>
      <w:szCs w:val="16"/>
    </w:rPr>
  </w:style>
  <w:style w:type="character" w:customStyle="1" w:styleId="afff5">
    <w:name w:val="Тема примечания Знак"/>
    <w:link w:val="afff4"/>
    <w:uiPriority w:val="99"/>
    <w:locked/>
    <w:rsid w:val="000F5E41"/>
    <w:rPr>
      <w:b/>
      <w:bCs/>
    </w:rPr>
  </w:style>
  <w:style w:type="character" w:customStyle="1" w:styleId="afff8">
    <w:name w:val="Текст Знак"/>
    <w:link w:val="afff7"/>
    <w:locked/>
    <w:rsid w:val="000F5E41"/>
    <w:rPr>
      <w:rFonts w:ascii="Courier New" w:hAnsi="Courier New" w:cs="Courier New"/>
    </w:rPr>
  </w:style>
  <w:style w:type="character" w:customStyle="1" w:styleId="afffa">
    <w:name w:val="Дата Знак"/>
    <w:link w:val="afff9"/>
    <w:locked/>
    <w:rsid w:val="000F5E41"/>
    <w:rPr>
      <w:sz w:val="24"/>
    </w:rPr>
  </w:style>
  <w:style w:type="paragraph" w:customStyle="1" w:styleId="1fff2">
    <w:name w:val="Знак Знак1"/>
    <w:basedOn w:val="ac"/>
    <w:rsid w:val="000F5E41"/>
    <w:pPr>
      <w:spacing w:after="160" w:line="240" w:lineRule="exact"/>
      <w:jc w:val="both"/>
    </w:pPr>
    <w:rPr>
      <w:sz w:val="24"/>
      <w:lang w:val="en-US" w:eastAsia="en-US"/>
    </w:rPr>
  </w:style>
  <w:style w:type="paragraph" w:customStyle="1" w:styleId="119">
    <w:name w:val="Знак Знак Знак11"/>
    <w:basedOn w:val="ac"/>
    <w:rsid w:val="000F5E41"/>
    <w:pPr>
      <w:spacing w:after="160" w:line="240" w:lineRule="exact"/>
      <w:jc w:val="both"/>
    </w:pPr>
    <w:rPr>
      <w:sz w:val="24"/>
      <w:lang w:val="en-US" w:eastAsia="en-US"/>
    </w:rPr>
  </w:style>
  <w:style w:type="paragraph" w:customStyle="1" w:styleId="11a">
    <w:name w:val="Знак11"/>
    <w:basedOn w:val="ac"/>
    <w:semiHidden/>
    <w:rsid w:val="000F5E41"/>
    <w:pPr>
      <w:spacing w:before="120" w:after="160" w:line="240" w:lineRule="exact"/>
      <w:jc w:val="both"/>
    </w:pPr>
    <w:rPr>
      <w:rFonts w:ascii="Verdana" w:hAnsi="Verdana"/>
      <w:lang w:val="en-US" w:eastAsia="en-US"/>
    </w:rPr>
  </w:style>
  <w:style w:type="character" w:customStyle="1" w:styleId="affff9">
    <w:name w:val="Схема документа Знак"/>
    <w:link w:val="affff8"/>
    <w:uiPriority w:val="99"/>
    <w:locked/>
    <w:rsid w:val="000F5E41"/>
    <w:rPr>
      <w:rFonts w:ascii="Tahoma" w:hAnsi="Tahoma" w:cs="Tahoma"/>
      <w:sz w:val="24"/>
      <w:szCs w:val="24"/>
      <w:shd w:val="clear" w:color="auto" w:fill="000080"/>
    </w:rPr>
  </w:style>
  <w:style w:type="paragraph" w:customStyle="1" w:styleId="3110">
    <w:name w:val="Основной текст с отступом 311"/>
    <w:basedOn w:val="ac"/>
    <w:rsid w:val="000F5E41"/>
    <w:pPr>
      <w:widowControl w:val="0"/>
      <w:suppressAutoHyphens/>
      <w:spacing w:after="120"/>
      <w:ind w:left="283"/>
    </w:pPr>
    <w:rPr>
      <w:kern w:val="1"/>
      <w:sz w:val="16"/>
      <w:szCs w:val="16"/>
    </w:rPr>
  </w:style>
  <w:style w:type="character" w:customStyle="1" w:styleId="131">
    <w:name w:val="Знак Знак13"/>
    <w:rsid w:val="000F5E41"/>
    <w:rPr>
      <w:rFonts w:ascii="Arial" w:hAnsi="Arial"/>
      <w:b/>
      <w:kern w:val="32"/>
      <w:sz w:val="32"/>
      <w:lang w:val="ru-RU" w:eastAsia="ru-RU"/>
    </w:rPr>
  </w:style>
  <w:style w:type="character" w:customStyle="1" w:styleId="126">
    <w:name w:val="Знак Знак12"/>
    <w:locked/>
    <w:rsid w:val="000F5E41"/>
    <w:rPr>
      <w:rFonts w:ascii="Arial" w:hAnsi="Arial"/>
      <w:b/>
      <w:i/>
      <w:sz w:val="28"/>
      <w:lang w:val="ru-RU" w:eastAsia="ru-RU"/>
    </w:rPr>
  </w:style>
  <w:style w:type="character" w:customStyle="1" w:styleId="270">
    <w:name w:val="Знак Знак27"/>
    <w:rsid w:val="000F5E41"/>
    <w:rPr>
      <w:sz w:val="24"/>
      <w:lang w:val="ru-RU" w:eastAsia="ru-RU"/>
    </w:rPr>
  </w:style>
  <w:style w:type="character" w:customStyle="1" w:styleId="200">
    <w:name w:val="Знак Знак20"/>
    <w:rsid w:val="000F5E41"/>
    <w:rPr>
      <w:lang w:val="ru-RU" w:eastAsia="ru-RU"/>
    </w:rPr>
  </w:style>
  <w:style w:type="paragraph" w:customStyle="1" w:styleId="1fff3">
    <w:name w:val="Знак Знак1 Знак"/>
    <w:basedOn w:val="ac"/>
    <w:autoRedefine/>
    <w:uiPriority w:val="99"/>
    <w:rsid w:val="000F5E41"/>
    <w:pPr>
      <w:spacing w:after="160" w:line="240" w:lineRule="exact"/>
    </w:pPr>
    <w:rPr>
      <w:sz w:val="28"/>
      <w:lang w:val="en-US" w:eastAsia="en-US"/>
    </w:rPr>
  </w:style>
  <w:style w:type="paragraph" w:customStyle="1" w:styleId="2110">
    <w:name w:val="Знак Знак Знак2 Знак Знак Знак Знак11"/>
    <w:basedOn w:val="ac"/>
    <w:rsid w:val="000F5E41"/>
    <w:pPr>
      <w:spacing w:after="160" w:line="240" w:lineRule="exact"/>
      <w:jc w:val="both"/>
    </w:pPr>
    <w:rPr>
      <w:sz w:val="24"/>
      <w:szCs w:val="24"/>
      <w:lang w:val="en-US" w:eastAsia="en-US"/>
    </w:rPr>
  </w:style>
  <w:style w:type="character" w:customStyle="1" w:styleId="WW8Num1z1">
    <w:name w:val="WW8Num1z1"/>
    <w:uiPriority w:val="99"/>
    <w:rsid w:val="000F5E41"/>
    <w:rPr>
      <w:rFonts w:ascii="Courier New" w:hAnsi="Courier New"/>
    </w:rPr>
  </w:style>
  <w:style w:type="character" w:customStyle="1" w:styleId="WW8Num1z2">
    <w:name w:val="WW8Num1z2"/>
    <w:uiPriority w:val="99"/>
    <w:rsid w:val="000F5E41"/>
    <w:rPr>
      <w:rFonts w:ascii="Wingdings" w:hAnsi="Wingdings"/>
    </w:rPr>
  </w:style>
  <w:style w:type="character" w:customStyle="1" w:styleId="WW8Num1z3">
    <w:name w:val="WW8Num1z3"/>
    <w:uiPriority w:val="99"/>
    <w:rsid w:val="000F5E41"/>
    <w:rPr>
      <w:rFonts w:ascii="Symbol" w:hAnsi="Symbol"/>
    </w:rPr>
  </w:style>
  <w:style w:type="character" w:customStyle="1" w:styleId="WW8Num4z1">
    <w:name w:val="WW8Num4z1"/>
    <w:uiPriority w:val="99"/>
    <w:rsid w:val="000F5E41"/>
    <w:rPr>
      <w:rFonts w:ascii="Courier New" w:hAnsi="Courier New"/>
    </w:rPr>
  </w:style>
  <w:style w:type="character" w:customStyle="1" w:styleId="WW8Num4z2">
    <w:name w:val="WW8Num4z2"/>
    <w:uiPriority w:val="99"/>
    <w:rsid w:val="000F5E41"/>
    <w:rPr>
      <w:rFonts w:ascii="Wingdings" w:hAnsi="Wingdings"/>
    </w:rPr>
  </w:style>
  <w:style w:type="character" w:customStyle="1" w:styleId="WW8Num6z3">
    <w:name w:val="WW8Num6z3"/>
    <w:uiPriority w:val="99"/>
    <w:rsid w:val="000F5E41"/>
    <w:rPr>
      <w:rFonts w:ascii="Symbol" w:hAnsi="Symbol"/>
      <w:sz w:val="24"/>
    </w:rPr>
  </w:style>
  <w:style w:type="character" w:customStyle="1" w:styleId="WW8Num6z4">
    <w:name w:val="WW8Num6z4"/>
    <w:uiPriority w:val="99"/>
    <w:rsid w:val="000F5E41"/>
    <w:rPr>
      <w:rFonts w:ascii="Times New Roman" w:hAnsi="Times New Roman"/>
      <w:sz w:val="22"/>
    </w:rPr>
  </w:style>
  <w:style w:type="character" w:customStyle="1" w:styleId="afffffff7">
    <w:name w:val="Название Знак"/>
    <w:aliases w:val="Заголовок Знак"/>
    <w:uiPriority w:val="99"/>
    <w:rsid w:val="000F5E41"/>
    <w:rPr>
      <w:rFonts w:ascii="Times New Roman" w:hAnsi="Times New Roman"/>
      <w:b/>
      <w:sz w:val="20"/>
    </w:rPr>
  </w:style>
  <w:style w:type="character" w:styleId="afffffff8">
    <w:name w:val="Emphasis"/>
    <w:uiPriority w:val="99"/>
    <w:qFormat/>
    <w:rsid w:val="000F5E41"/>
    <w:rPr>
      <w:rFonts w:cs="Times New Roman"/>
      <w:i/>
    </w:rPr>
  </w:style>
  <w:style w:type="character" w:customStyle="1" w:styleId="affffffe">
    <w:name w:val="Подзаголовок Знак"/>
    <w:link w:val="affffffd"/>
    <w:locked/>
    <w:rsid w:val="000F5E41"/>
    <w:rPr>
      <w:i/>
      <w:sz w:val="24"/>
    </w:rPr>
  </w:style>
  <w:style w:type="paragraph" w:customStyle="1" w:styleId="1fff4">
    <w:name w:val="Знак Знак Знак Знак Знак Знак Знак1"/>
    <w:basedOn w:val="ac"/>
    <w:rsid w:val="000F5E41"/>
    <w:pPr>
      <w:suppressAutoHyphens/>
      <w:spacing w:after="160" w:line="240" w:lineRule="exact"/>
      <w:jc w:val="both"/>
    </w:pPr>
    <w:rPr>
      <w:rFonts w:cs="Calibri"/>
      <w:sz w:val="24"/>
      <w:lang w:val="en-US" w:eastAsia="ar-SA"/>
    </w:rPr>
  </w:style>
  <w:style w:type="paragraph" w:customStyle="1" w:styleId="152">
    <w:name w:val="Обычный 1.5"/>
    <w:basedOn w:val="ac"/>
    <w:uiPriority w:val="99"/>
    <w:rsid w:val="000F5E41"/>
    <w:pPr>
      <w:suppressAutoHyphens/>
      <w:spacing w:before="120" w:line="360" w:lineRule="auto"/>
      <w:ind w:firstLine="720"/>
      <w:jc w:val="both"/>
    </w:pPr>
    <w:rPr>
      <w:rFonts w:cs="Calibri"/>
      <w:sz w:val="26"/>
      <w:lang w:eastAsia="ar-SA"/>
    </w:rPr>
  </w:style>
  <w:style w:type="paragraph" w:customStyle="1" w:styleId="11b">
    <w:name w:val="Абзац списка11"/>
    <w:basedOn w:val="ac"/>
    <w:uiPriority w:val="99"/>
    <w:qFormat/>
    <w:rsid w:val="000F5E41"/>
    <w:pPr>
      <w:ind w:left="720"/>
      <w:contextualSpacing/>
    </w:pPr>
    <w:rPr>
      <w:sz w:val="24"/>
      <w:szCs w:val="24"/>
    </w:rPr>
  </w:style>
  <w:style w:type="paragraph" w:customStyle="1" w:styleId="Style23">
    <w:name w:val="Style23"/>
    <w:basedOn w:val="ac"/>
    <w:uiPriority w:val="99"/>
    <w:rsid w:val="000F5E41"/>
    <w:pPr>
      <w:widowControl w:val="0"/>
      <w:autoSpaceDE w:val="0"/>
      <w:autoSpaceDN w:val="0"/>
      <w:adjustRightInd w:val="0"/>
    </w:pPr>
    <w:rPr>
      <w:rFonts w:ascii="Calibri" w:hAnsi="Calibri"/>
      <w:sz w:val="24"/>
      <w:szCs w:val="24"/>
    </w:rPr>
  </w:style>
  <w:style w:type="character" w:customStyle="1" w:styleId="FontStyle44">
    <w:name w:val="Font Style44"/>
    <w:uiPriority w:val="99"/>
    <w:rsid w:val="000F5E41"/>
    <w:rPr>
      <w:rFonts w:ascii="Calibri" w:hAnsi="Calibri"/>
      <w:sz w:val="22"/>
    </w:rPr>
  </w:style>
  <w:style w:type="character" w:customStyle="1" w:styleId="aqblacklarge">
    <w:name w:val="aq_blacklarge"/>
    <w:uiPriority w:val="99"/>
    <w:rsid w:val="000F5E41"/>
  </w:style>
  <w:style w:type="character" w:customStyle="1" w:styleId="info">
    <w:name w:val="info"/>
    <w:uiPriority w:val="99"/>
    <w:rsid w:val="000F5E41"/>
  </w:style>
  <w:style w:type="character" w:customStyle="1" w:styleId="fontbig1">
    <w:name w:val="font_big_1"/>
    <w:uiPriority w:val="99"/>
    <w:rsid w:val="000F5E41"/>
  </w:style>
  <w:style w:type="character" w:customStyle="1" w:styleId="group">
    <w:name w:val="group"/>
    <w:uiPriority w:val="99"/>
    <w:rsid w:val="000F5E41"/>
  </w:style>
  <w:style w:type="character" w:customStyle="1" w:styleId="goods-price">
    <w:name w:val="goods-price"/>
    <w:uiPriority w:val="99"/>
    <w:rsid w:val="000F5E41"/>
  </w:style>
  <w:style w:type="character" w:customStyle="1" w:styleId="price">
    <w:name w:val="price"/>
    <w:uiPriority w:val="99"/>
    <w:rsid w:val="000F5E41"/>
  </w:style>
  <w:style w:type="table" w:customStyle="1" w:styleId="11c">
    <w:name w:val="Сетка таблицы11"/>
    <w:uiPriority w:val="99"/>
    <w:rsid w:val="000F5E41"/>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c">
    <w:name w:val="Сетка таблицы21"/>
    <w:uiPriority w:val="99"/>
    <w:rsid w:val="000F5E41"/>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9">
    <w:name w:val="Char9"/>
    <w:basedOn w:val="ac"/>
    <w:autoRedefine/>
    <w:uiPriority w:val="99"/>
    <w:rsid w:val="000F5E41"/>
    <w:pPr>
      <w:spacing w:after="160" w:line="240" w:lineRule="exact"/>
    </w:pPr>
    <w:rPr>
      <w:sz w:val="28"/>
      <w:lang w:val="en-US" w:eastAsia="en-US"/>
    </w:rPr>
  </w:style>
  <w:style w:type="character" w:customStyle="1" w:styleId="HeaderChar2">
    <w:name w:val="Header Char2"/>
    <w:aliases w:val="Знак8 Char2,Знак8 Char21"/>
    <w:uiPriority w:val="99"/>
    <w:locked/>
    <w:rsid w:val="000F5E41"/>
    <w:rPr>
      <w:rFonts w:ascii="Times New Roman" w:hAnsi="Times New Roman"/>
      <w:sz w:val="20"/>
      <w:lang w:eastAsia="ru-RU"/>
    </w:rPr>
  </w:style>
  <w:style w:type="paragraph" w:customStyle="1" w:styleId="57">
    <w:name w:val="Знак5"/>
    <w:basedOn w:val="ac"/>
    <w:uiPriority w:val="99"/>
    <w:rsid w:val="000F5E41"/>
    <w:pPr>
      <w:spacing w:after="160" w:line="240" w:lineRule="exact"/>
    </w:pPr>
    <w:rPr>
      <w:rFonts w:ascii="Verdana" w:hAnsi="Verdana"/>
      <w:lang w:val="en-US" w:eastAsia="en-US"/>
    </w:rPr>
  </w:style>
  <w:style w:type="character" w:customStyle="1" w:styleId="12pt2">
    <w:name w:val="Первая строка:Обычный+12pt Знак2"/>
    <w:uiPriority w:val="99"/>
    <w:locked/>
    <w:rsid w:val="000F5E41"/>
    <w:rPr>
      <w:snapToGrid w:val="0"/>
      <w:sz w:val="24"/>
      <w:lang w:val="ru-RU" w:eastAsia="ru-RU"/>
    </w:rPr>
  </w:style>
  <w:style w:type="paragraph" w:customStyle="1" w:styleId="Char2">
    <w:name w:val="Char2"/>
    <w:basedOn w:val="ac"/>
    <w:autoRedefine/>
    <w:rsid w:val="000F5E41"/>
    <w:pPr>
      <w:spacing w:after="160" w:line="240" w:lineRule="exact"/>
    </w:pPr>
    <w:rPr>
      <w:sz w:val="28"/>
      <w:lang w:val="en-US" w:eastAsia="en-US"/>
    </w:rPr>
  </w:style>
  <w:style w:type="paragraph" w:customStyle="1" w:styleId="2210">
    <w:name w:val="Основной текст 221"/>
    <w:basedOn w:val="ac"/>
    <w:rsid w:val="000F5E41"/>
    <w:pPr>
      <w:suppressAutoHyphens/>
      <w:spacing w:after="120" w:line="480" w:lineRule="auto"/>
    </w:pPr>
    <w:rPr>
      <w:sz w:val="24"/>
      <w:szCs w:val="24"/>
      <w:lang w:eastAsia="ar-SA"/>
    </w:rPr>
  </w:style>
  <w:style w:type="paragraph" w:customStyle="1" w:styleId="2111">
    <w:name w:val="Основной текст с отступом 211"/>
    <w:basedOn w:val="ac"/>
    <w:rsid w:val="000F5E41"/>
    <w:pPr>
      <w:tabs>
        <w:tab w:val="left" w:pos="360"/>
        <w:tab w:val="left" w:pos="1080"/>
      </w:tabs>
      <w:suppressAutoHyphens/>
      <w:ind w:firstLine="540"/>
      <w:jc w:val="both"/>
    </w:pPr>
    <w:rPr>
      <w:sz w:val="24"/>
      <w:szCs w:val="24"/>
      <w:lang w:eastAsia="ar-SA"/>
    </w:rPr>
  </w:style>
  <w:style w:type="paragraph" w:customStyle="1" w:styleId="1110">
    <w:name w:val="Заголовок 111"/>
    <w:basedOn w:val="117"/>
    <w:next w:val="117"/>
    <w:rsid w:val="000F5E41"/>
    <w:pPr>
      <w:keepNext/>
      <w:ind w:firstLine="720"/>
      <w:jc w:val="center"/>
    </w:pPr>
    <w:rPr>
      <w:rFonts w:ascii="Times New Roman" w:hAnsi="Times New Roman"/>
      <w:b/>
      <w:sz w:val="22"/>
      <w:szCs w:val="20"/>
    </w:rPr>
  </w:style>
  <w:style w:type="character" w:customStyle="1" w:styleId="811">
    <w:name w:val="Знак8 Знак11"/>
    <w:aliases w:val="Знак8 Знак Знак11"/>
    <w:locked/>
    <w:rsid w:val="000F5E41"/>
    <w:rPr>
      <w:lang w:val="ru-RU" w:eastAsia="ru-RU"/>
    </w:rPr>
  </w:style>
  <w:style w:type="paragraph" w:customStyle="1" w:styleId="Char1">
    <w:name w:val="Char1"/>
    <w:basedOn w:val="ac"/>
    <w:autoRedefine/>
    <w:rsid w:val="000F5E41"/>
    <w:pPr>
      <w:spacing w:after="160" w:line="240" w:lineRule="exact"/>
    </w:pPr>
    <w:rPr>
      <w:sz w:val="28"/>
      <w:lang w:val="en-US" w:eastAsia="en-US"/>
    </w:rPr>
  </w:style>
  <w:style w:type="paragraph" w:customStyle="1" w:styleId="font6">
    <w:name w:val="font6"/>
    <w:basedOn w:val="ac"/>
    <w:uiPriority w:val="99"/>
    <w:rsid w:val="000F5E41"/>
    <w:pPr>
      <w:spacing w:before="100" w:beforeAutospacing="1" w:after="100" w:afterAutospacing="1"/>
    </w:pPr>
    <w:rPr>
      <w:rFonts w:ascii="Tahoma" w:hAnsi="Tahoma" w:cs="Tahoma"/>
      <w:b/>
      <w:bCs/>
      <w:color w:val="000000"/>
      <w:sz w:val="18"/>
      <w:szCs w:val="18"/>
    </w:rPr>
  </w:style>
  <w:style w:type="paragraph" w:customStyle="1" w:styleId="xl106">
    <w:name w:val="xl106"/>
    <w:basedOn w:val="ac"/>
    <w:uiPriority w:val="99"/>
    <w:rsid w:val="000F5E41"/>
    <w:pPr>
      <w:pBdr>
        <w:top w:val="single" w:sz="4" w:space="0" w:color="auto"/>
        <w:bottom w:val="single" w:sz="4" w:space="0" w:color="auto"/>
        <w:right w:val="single" w:sz="4" w:space="0" w:color="auto"/>
      </w:pBdr>
      <w:spacing w:before="100" w:beforeAutospacing="1" w:after="100" w:afterAutospacing="1"/>
    </w:pPr>
  </w:style>
  <w:style w:type="paragraph" w:customStyle="1" w:styleId="xl107">
    <w:name w:val="xl107"/>
    <w:basedOn w:val="ac"/>
    <w:uiPriority w:val="99"/>
    <w:rsid w:val="000F5E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8">
    <w:name w:val="xl108"/>
    <w:basedOn w:val="ac"/>
    <w:uiPriority w:val="99"/>
    <w:rsid w:val="000F5E41"/>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09">
    <w:name w:val="xl109"/>
    <w:basedOn w:val="ac"/>
    <w:uiPriority w:val="99"/>
    <w:rsid w:val="000F5E4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127">
    <w:name w:val="Знак Знак Знак Знак Знак Знак1 Знак2"/>
    <w:basedOn w:val="ac"/>
    <w:rsid w:val="000F5E41"/>
    <w:pPr>
      <w:spacing w:after="160" w:line="240" w:lineRule="exact"/>
      <w:jc w:val="both"/>
    </w:pPr>
    <w:rPr>
      <w:sz w:val="24"/>
      <w:lang w:val="en-US" w:eastAsia="en-US"/>
    </w:rPr>
  </w:style>
  <w:style w:type="character" w:customStyle="1" w:styleId="63">
    <w:name w:val="Знак Знак6"/>
    <w:uiPriority w:val="99"/>
    <w:rsid w:val="000F5E41"/>
    <w:rPr>
      <w:lang w:val="ru-RU" w:eastAsia="ru-RU"/>
    </w:rPr>
  </w:style>
  <w:style w:type="character" w:customStyle="1" w:styleId="58">
    <w:name w:val="Знак Знак5"/>
    <w:uiPriority w:val="99"/>
    <w:rsid w:val="000F5E41"/>
    <w:rPr>
      <w:lang w:val="ru-RU" w:eastAsia="ru-RU"/>
    </w:rPr>
  </w:style>
  <w:style w:type="paragraph" w:customStyle="1" w:styleId="2ff6">
    <w:name w:val="Знак Знак Знак Знак2"/>
    <w:basedOn w:val="ac"/>
    <w:rsid w:val="000F5E41"/>
    <w:pPr>
      <w:spacing w:after="160" w:line="240" w:lineRule="exact"/>
      <w:jc w:val="both"/>
    </w:pPr>
    <w:rPr>
      <w:sz w:val="24"/>
      <w:lang w:val="en-US" w:eastAsia="en-US"/>
    </w:rPr>
  </w:style>
  <w:style w:type="paragraph" w:customStyle="1" w:styleId="64">
    <w:name w:val="Знак6"/>
    <w:basedOn w:val="ac"/>
    <w:uiPriority w:val="99"/>
    <w:rsid w:val="000F5E41"/>
    <w:pPr>
      <w:spacing w:after="160" w:line="240" w:lineRule="exact"/>
    </w:pPr>
    <w:rPr>
      <w:rFonts w:ascii="Verdana" w:hAnsi="Verdana"/>
      <w:lang w:val="en-US" w:eastAsia="en-US"/>
    </w:rPr>
  </w:style>
  <w:style w:type="paragraph" w:customStyle="1" w:styleId="1fff5">
    <w:name w:val="Знак Знак Знак Знак Знак Знак Знак Знак Знак Знак Знак Знак Знак Знак Знак Знак Знак Знак Знак1"/>
    <w:basedOn w:val="ac"/>
    <w:autoRedefine/>
    <w:rsid w:val="000F5E41"/>
    <w:pPr>
      <w:spacing w:after="160" w:line="240" w:lineRule="exact"/>
    </w:pPr>
    <w:rPr>
      <w:sz w:val="28"/>
      <w:lang w:val="en-US" w:eastAsia="en-US"/>
    </w:rPr>
  </w:style>
  <w:style w:type="paragraph" w:customStyle="1" w:styleId="1fff6">
    <w:name w:val="Знак Знак Знак Знак Знак Знак Знак Знак Знак Знак Знак Знак Знак Знак Знак1"/>
    <w:basedOn w:val="ac"/>
    <w:rsid w:val="000F5E41"/>
    <w:pPr>
      <w:spacing w:after="160" w:line="240" w:lineRule="exact"/>
      <w:jc w:val="both"/>
    </w:pPr>
    <w:rPr>
      <w:sz w:val="24"/>
      <w:lang w:val="en-US" w:eastAsia="en-US"/>
    </w:rPr>
  </w:style>
  <w:style w:type="character" w:customStyle="1" w:styleId="Normal12pt2">
    <w:name w:val="Normal + 12 pt2"/>
    <w:aliases w:val="Первая строка:Обычный+12pt Знак1"/>
    <w:uiPriority w:val="99"/>
    <w:rsid w:val="000F5E41"/>
    <w:rPr>
      <w:snapToGrid w:val="0"/>
      <w:sz w:val="24"/>
      <w:lang w:val="ru-RU" w:eastAsia="ru-RU"/>
    </w:rPr>
  </w:style>
  <w:style w:type="paragraph" w:customStyle="1" w:styleId="11d">
    <w:name w:val="Знак Знак Знак Знак Знак Знак Знак Знак Знак1 Знак1"/>
    <w:basedOn w:val="ac"/>
    <w:rsid w:val="000F5E41"/>
    <w:pPr>
      <w:spacing w:after="160" w:line="240" w:lineRule="exact"/>
      <w:jc w:val="both"/>
    </w:pPr>
    <w:rPr>
      <w:sz w:val="24"/>
      <w:lang w:val="en-US" w:eastAsia="en-US"/>
    </w:rPr>
  </w:style>
  <w:style w:type="paragraph" w:customStyle="1" w:styleId="160">
    <w:name w:val="Знак Знак Знак1 Знак6"/>
    <w:basedOn w:val="ac"/>
    <w:rsid w:val="000F5E41"/>
    <w:pPr>
      <w:spacing w:after="160" w:line="240" w:lineRule="exact"/>
      <w:jc w:val="both"/>
    </w:pPr>
    <w:rPr>
      <w:sz w:val="24"/>
      <w:lang w:val="en-US" w:eastAsia="en-US"/>
    </w:rPr>
  </w:style>
  <w:style w:type="paragraph" w:customStyle="1" w:styleId="1fff7">
    <w:name w:val="Знак Знак Знак Знак Знак Знак Знак Знак Знак1"/>
    <w:basedOn w:val="ac"/>
    <w:rsid w:val="000F5E41"/>
    <w:pPr>
      <w:spacing w:after="160" w:line="240" w:lineRule="exact"/>
      <w:jc w:val="both"/>
    </w:pPr>
    <w:rPr>
      <w:sz w:val="24"/>
      <w:lang w:val="en-US" w:eastAsia="en-US"/>
    </w:rPr>
  </w:style>
  <w:style w:type="character" w:customStyle="1" w:styleId="225">
    <w:name w:val="Знак Знак Знак22"/>
    <w:uiPriority w:val="99"/>
    <w:rsid w:val="000F5E41"/>
    <w:rPr>
      <w:lang w:val="ru-RU" w:eastAsia="ru-RU"/>
    </w:rPr>
  </w:style>
  <w:style w:type="paragraph" w:customStyle="1" w:styleId="21d">
    <w:name w:val="Знак Знак Знак2 Знак1"/>
    <w:basedOn w:val="ac"/>
    <w:rsid w:val="000F5E41"/>
    <w:pPr>
      <w:spacing w:after="160" w:line="240" w:lineRule="exact"/>
      <w:jc w:val="both"/>
    </w:pPr>
    <w:rPr>
      <w:sz w:val="24"/>
      <w:lang w:val="en-US" w:eastAsia="en-US"/>
    </w:rPr>
  </w:style>
  <w:style w:type="paragraph" w:customStyle="1" w:styleId="21e">
    <w:name w:val="Знак Знак Знак2 Знак Знак Знак Знак Знак Знак Знак1"/>
    <w:basedOn w:val="ac"/>
    <w:rsid w:val="000F5E41"/>
    <w:pPr>
      <w:spacing w:after="160" w:line="240" w:lineRule="exact"/>
      <w:jc w:val="both"/>
    </w:pPr>
    <w:rPr>
      <w:sz w:val="24"/>
      <w:lang w:val="en-US" w:eastAsia="en-US"/>
    </w:rPr>
  </w:style>
  <w:style w:type="character" w:customStyle="1" w:styleId="21f">
    <w:name w:val="Знак Знак21"/>
    <w:rsid w:val="000F5E41"/>
    <w:rPr>
      <w:sz w:val="22"/>
      <w:lang w:val="ru-RU" w:eastAsia="ru-RU"/>
    </w:rPr>
  </w:style>
  <w:style w:type="paragraph" w:customStyle="1" w:styleId="CharChar10">
    <w:name w:val="Char Char1"/>
    <w:basedOn w:val="ac"/>
    <w:rsid w:val="000F5E41"/>
    <w:pPr>
      <w:spacing w:after="160" w:line="240" w:lineRule="exact"/>
    </w:pPr>
    <w:rPr>
      <w:lang w:eastAsia="zh-CN"/>
    </w:rPr>
  </w:style>
  <w:style w:type="character" w:customStyle="1" w:styleId="1010">
    <w:name w:val="Знак Знак101"/>
    <w:rsid w:val="000F5E41"/>
    <w:rPr>
      <w:b/>
      <w:i/>
      <w:kern w:val="32"/>
      <w:sz w:val="32"/>
    </w:rPr>
  </w:style>
  <w:style w:type="character" w:customStyle="1" w:styleId="11e">
    <w:name w:val="Знак Знак11"/>
    <w:uiPriority w:val="99"/>
    <w:locked/>
    <w:rsid w:val="000F5E41"/>
    <w:rPr>
      <w:b/>
      <w:i/>
      <w:sz w:val="26"/>
      <w:lang w:val="ru-RU" w:eastAsia="ru-RU"/>
    </w:rPr>
  </w:style>
  <w:style w:type="character" w:customStyle="1" w:styleId="93">
    <w:name w:val="Знак Знак9"/>
    <w:uiPriority w:val="99"/>
    <w:locked/>
    <w:rsid w:val="000F5E41"/>
    <w:rPr>
      <w:sz w:val="24"/>
      <w:lang w:val="ru-RU" w:eastAsia="ru-RU"/>
    </w:rPr>
  </w:style>
  <w:style w:type="character" w:customStyle="1" w:styleId="85">
    <w:name w:val="Знак Знак8"/>
    <w:uiPriority w:val="99"/>
    <w:locked/>
    <w:rsid w:val="000F5E41"/>
    <w:rPr>
      <w:i/>
      <w:sz w:val="24"/>
      <w:lang w:val="ru-RU" w:eastAsia="ru-RU"/>
    </w:rPr>
  </w:style>
  <w:style w:type="character" w:customStyle="1" w:styleId="48">
    <w:name w:val="Знак4 Знак Знак"/>
    <w:uiPriority w:val="99"/>
    <w:semiHidden/>
    <w:rsid w:val="000F5E41"/>
    <w:rPr>
      <w:lang w:val="ru-RU" w:eastAsia="ru-RU"/>
    </w:rPr>
  </w:style>
  <w:style w:type="character" w:customStyle="1" w:styleId="315">
    <w:name w:val="Знак Знак31"/>
    <w:uiPriority w:val="99"/>
    <w:locked/>
    <w:rsid w:val="000F5E41"/>
    <w:rPr>
      <w:lang w:val="ru-RU" w:eastAsia="ru-RU"/>
    </w:rPr>
  </w:style>
  <w:style w:type="character" w:customStyle="1" w:styleId="1810">
    <w:name w:val="Знак Знак181"/>
    <w:rsid w:val="000F5E41"/>
    <w:rPr>
      <w:b/>
      <w:kern w:val="28"/>
      <w:sz w:val="36"/>
      <w:lang w:val="ru-RU" w:eastAsia="ru-RU"/>
    </w:rPr>
  </w:style>
  <w:style w:type="character" w:customStyle="1" w:styleId="49">
    <w:name w:val="Знак Знак4"/>
    <w:uiPriority w:val="99"/>
    <w:rsid w:val="000F5E41"/>
    <w:rPr>
      <w:lang w:val="ru-RU" w:eastAsia="ru-RU"/>
    </w:rPr>
  </w:style>
  <w:style w:type="character" w:customStyle="1" w:styleId="1510">
    <w:name w:val="Знак Знак151"/>
    <w:rsid w:val="000F5E41"/>
    <w:rPr>
      <w:rFonts w:ascii="Arial" w:hAnsi="Arial"/>
      <w:b/>
      <w:kern w:val="32"/>
      <w:sz w:val="32"/>
      <w:lang w:val="ru-RU" w:eastAsia="ru-RU"/>
    </w:rPr>
  </w:style>
  <w:style w:type="character" w:customStyle="1" w:styleId="1410">
    <w:name w:val="Знак Знак141"/>
    <w:locked/>
    <w:rsid w:val="000F5E41"/>
    <w:rPr>
      <w:b/>
      <w:kern w:val="32"/>
      <w:sz w:val="32"/>
    </w:rPr>
  </w:style>
  <w:style w:type="paragraph" w:customStyle="1" w:styleId="Char3">
    <w:name w:val="Char3"/>
    <w:basedOn w:val="ac"/>
    <w:autoRedefine/>
    <w:uiPriority w:val="99"/>
    <w:rsid w:val="000F5E41"/>
    <w:pPr>
      <w:spacing w:after="160" w:line="240" w:lineRule="exact"/>
    </w:pPr>
    <w:rPr>
      <w:sz w:val="28"/>
      <w:lang w:val="en-US" w:eastAsia="en-US"/>
    </w:rPr>
  </w:style>
  <w:style w:type="character" w:customStyle="1" w:styleId="2211">
    <w:name w:val="Знак2 Знак Знак21"/>
    <w:rsid w:val="000F5E41"/>
    <w:rPr>
      <w:lang w:val="ru-RU" w:eastAsia="ru-RU"/>
    </w:rPr>
  </w:style>
  <w:style w:type="character" w:customStyle="1" w:styleId="812">
    <w:name w:val="Знак8 Знак Знак12"/>
    <w:uiPriority w:val="99"/>
    <w:rsid w:val="000F5E41"/>
    <w:rPr>
      <w:lang w:val="ru-RU" w:eastAsia="ar-SA" w:bidi="ar-SA"/>
    </w:rPr>
  </w:style>
  <w:style w:type="character" w:customStyle="1" w:styleId="830">
    <w:name w:val="Знак8 Знак Знак3"/>
    <w:uiPriority w:val="99"/>
    <w:rsid w:val="000F5E41"/>
    <w:rPr>
      <w:sz w:val="24"/>
      <w:lang w:val="ru-RU" w:eastAsia="ar-SA" w:bidi="ar-SA"/>
    </w:rPr>
  </w:style>
  <w:style w:type="paragraph" w:customStyle="1" w:styleId="316">
    <w:name w:val="Знак31"/>
    <w:basedOn w:val="ac"/>
    <w:rsid w:val="000F5E41"/>
    <w:pPr>
      <w:suppressAutoHyphens/>
      <w:spacing w:after="160" w:line="240" w:lineRule="exact"/>
      <w:jc w:val="both"/>
    </w:pPr>
    <w:rPr>
      <w:sz w:val="24"/>
      <w:lang w:val="en-US" w:eastAsia="ar-SA"/>
    </w:rPr>
  </w:style>
  <w:style w:type="paragraph" w:customStyle="1" w:styleId="226">
    <w:name w:val="Знак Знак Знак2 Знак Знак Знак Знак2"/>
    <w:basedOn w:val="ac"/>
    <w:rsid w:val="000F5E41"/>
    <w:pPr>
      <w:suppressAutoHyphens/>
      <w:spacing w:after="160" w:line="240" w:lineRule="exact"/>
      <w:jc w:val="both"/>
    </w:pPr>
    <w:rPr>
      <w:sz w:val="24"/>
      <w:lang w:val="en-US" w:eastAsia="ar-SA"/>
    </w:rPr>
  </w:style>
  <w:style w:type="paragraph" w:customStyle="1" w:styleId="1fff8">
    <w:name w:val="Знак Знак Знак Знак Знак Знак Знак Знак Знак Знак Знак Знак Знак1"/>
    <w:basedOn w:val="ac"/>
    <w:rsid w:val="000F5E41"/>
    <w:pPr>
      <w:spacing w:after="160" w:line="240" w:lineRule="exact"/>
      <w:jc w:val="both"/>
    </w:pPr>
    <w:rPr>
      <w:sz w:val="24"/>
      <w:lang w:val="en-US" w:eastAsia="en-US"/>
    </w:rPr>
  </w:style>
  <w:style w:type="paragraph" w:customStyle="1" w:styleId="Char8">
    <w:name w:val="Char8"/>
    <w:basedOn w:val="ac"/>
    <w:autoRedefine/>
    <w:uiPriority w:val="99"/>
    <w:rsid w:val="000F5E41"/>
    <w:pPr>
      <w:spacing w:after="160" w:line="240" w:lineRule="exact"/>
    </w:pPr>
    <w:rPr>
      <w:sz w:val="28"/>
      <w:lang w:val="en-US" w:eastAsia="en-US"/>
    </w:rPr>
  </w:style>
  <w:style w:type="paragraph" w:customStyle="1" w:styleId="Char7">
    <w:name w:val="Char7"/>
    <w:basedOn w:val="ac"/>
    <w:autoRedefine/>
    <w:uiPriority w:val="99"/>
    <w:rsid w:val="000F5E41"/>
    <w:pPr>
      <w:spacing w:after="160" w:line="240" w:lineRule="exact"/>
    </w:pPr>
    <w:rPr>
      <w:sz w:val="28"/>
      <w:lang w:val="en-US" w:eastAsia="en-US"/>
    </w:rPr>
  </w:style>
  <w:style w:type="paragraph" w:customStyle="1" w:styleId="4a">
    <w:name w:val="Обычный4"/>
    <w:rsid w:val="000F5E41"/>
    <w:pPr>
      <w:widowControl w:val="0"/>
      <w:spacing w:before="100" w:after="100"/>
    </w:pPr>
    <w:rPr>
      <w:sz w:val="24"/>
    </w:rPr>
  </w:style>
  <w:style w:type="paragraph" w:customStyle="1" w:styleId="Char6">
    <w:name w:val="Char6"/>
    <w:basedOn w:val="ac"/>
    <w:autoRedefine/>
    <w:uiPriority w:val="99"/>
    <w:rsid w:val="000F5E41"/>
    <w:pPr>
      <w:spacing w:after="160" w:line="240" w:lineRule="exact"/>
    </w:pPr>
    <w:rPr>
      <w:sz w:val="28"/>
      <w:lang w:val="en-US" w:eastAsia="en-US"/>
    </w:rPr>
  </w:style>
  <w:style w:type="paragraph" w:customStyle="1" w:styleId="Char5">
    <w:name w:val="Char5"/>
    <w:basedOn w:val="ac"/>
    <w:autoRedefine/>
    <w:uiPriority w:val="99"/>
    <w:rsid w:val="000F5E41"/>
    <w:pPr>
      <w:spacing w:after="160" w:line="240" w:lineRule="exact"/>
    </w:pPr>
    <w:rPr>
      <w:sz w:val="28"/>
      <w:lang w:val="en-US" w:eastAsia="en-US"/>
    </w:rPr>
  </w:style>
  <w:style w:type="paragraph" w:customStyle="1" w:styleId="1fff9">
    <w:name w:val="Рецензия1"/>
    <w:hidden/>
    <w:uiPriority w:val="99"/>
    <w:semiHidden/>
    <w:rsid w:val="000F5E41"/>
  </w:style>
  <w:style w:type="paragraph" w:customStyle="1" w:styleId="2ff7">
    <w:name w:val="Абзац списка2"/>
    <w:basedOn w:val="ac"/>
    <w:rsid w:val="000F5E41"/>
    <w:pPr>
      <w:ind w:left="720"/>
      <w:contextualSpacing/>
    </w:pPr>
  </w:style>
  <w:style w:type="paragraph" w:customStyle="1" w:styleId="2ff8">
    <w:name w:val="Без интервала2"/>
    <w:rsid w:val="000F5E41"/>
    <w:pPr>
      <w:suppressAutoHyphens/>
    </w:pPr>
    <w:rPr>
      <w:lang w:eastAsia="ar-SA"/>
    </w:rPr>
  </w:style>
  <w:style w:type="paragraph" w:customStyle="1" w:styleId="xl110">
    <w:name w:val="xl110"/>
    <w:basedOn w:val="ac"/>
    <w:uiPriority w:val="99"/>
    <w:rsid w:val="000F5E41"/>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Char4">
    <w:name w:val="Char4"/>
    <w:basedOn w:val="ac"/>
    <w:autoRedefine/>
    <w:uiPriority w:val="99"/>
    <w:rsid w:val="000F5E41"/>
    <w:pPr>
      <w:spacing w:after="160" w:line="240" w:lineRule="exact"/>
    </w:pPr>
    <w:rPr>
      <w:sz w:val="28"/>
      <w:lang w:val="en-US" w:eastAsia="en-US"/>
    </w:rPr>
  </w:style>
  <w:style w:type="paragraph" w:customStyle="1" w:styleId="xl111">
    <w:name w:val="xl111"/>
    <w:basedOn w:val="ac"/>
    <w:uiPriority w:val="99"/>
    <w:rsid w:val="000F5E41"/>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2">
    <w:name w:val="xl112"/>
    <w:basedOn w:val="ac"/>
    <w:uiPriority w:val="99"/>
    <w:rsid w:val="000F5E41"/>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3">
    <w:name w:val="xl113"/>
    <w:basedOn w:val="ac"/>
    <w:uiPriority w:val="99"/>
    <w:rsid w:val="000F5E41"/>
    <w:pPr>
      <w:pBdr>
        <w:top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14">
    <w:name w:val="xl114"/>
    <w:basedOn w:val="ac"/>
    <w:uiPriority w:val="99"/>
    <w:rsid w:val="000F5E41"/>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15">
    <w:name w:val="xl115"/>
    <w:basedOn w:val="ac"/>
    <w:uiPriority w:val="99"/>
    <w:rsid w:val="000F5E41"/>
    <w:pPr>
      <w:pBdr>
        <w:top w:val="single" w:sz="4" w:space="0" w:color="auto"/>
        <w:bottom w:val="single" w:sz="4" w:space="0" w:color="auto"/>
      </w:pBdr>
      <w:spacing w:before="100" w:beforeAutospacing="1" w:after="100" w:afterAutospacing="1"/>
      <w:jc w:val="center"/>
    </w:pPr>
    <w:rPr>
      <w:sz w:val="24"/>
      <w:szCs w:val="24"/>
    </w:rPr>
  </w:style>
  <w:style w:type="paragraph" w:customStyle="1" w:styleId="xl116">
    <w:name w:val="xl116"/>
    <w:basedOn w:val="ac"/>
    <w:uiPriority w:val="99"/>
    <w:rsid w:val="000F5E41"/>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3fb">
    <w:name w:val="Абзац списка3"/>
    <w:basedOn w:val="ac"/>
    <w:uiPriority w:val="99"/>
    <w:qFormat/>
    <w:rsid w:val="000F5E41"/>
    <w:pPr>
      <w:ind w:left="720"/>
      <w:contextualSpacing/>
    </w:pPr>
  </w:style>
  <w:style w:type="paragraph" w:customStyle="1" w:styleId="2ff9">
    <w:name w:val="Рецензия2"/>
    <w:hidden/>
    <w:uiPriority w:val="99"/>
    <w:semiHidden/>
    <w:rsid w:val="000F5E41"/>
  </w:style>
  <w:style w:type="paragraph" w:customStyle="1" w:styleId="3fc">
    <w:name w:val="Без интервала3"/>
    <w:uiPriority w:val="99"/>
    <w:qFormat/>
    <w:rsid w:val="000F5E41"/>
    <w:pPr>
      <w:suppressAutoHyphens/>
    </w:pPr>
    <w:rPr>
      <w:lang w:eastAsia="ar-SA"/>
    </w:rPr>
  </w:style>
  <w:style w:type="paragraph" w:customStyle="1" w:styleId="Normal40">
    <w:name w:val="Normal4"/>
    <w:rsid w:val="000E711E"/>
    <w:pPr>
      <w:widowControl w:val="0"/>
      <w:spacing w:before="100" w:after="100"/>
    </w:pPr>
    <w:rPr>
      <w:snapToGrid w:val="0"/>
      <w:sz w:val="24"/>
    </w:rPr>
  </w:style>
  <w:style w:type="paragraph" w:customStyle="1" w:styleId="21f0">
    <w:name w:val="Обычный21"/>
    <w:basedOn w:val="ac"/>
    <w:rsid w:val="000E711E"/>
    <w:pPr>
      <w:spacing w:after="75"/>
      <w:ind w:firstLine="284"/>
      <w:jc w:val="both"/>
    </w:pPr>
    <w:rPr>
      <w:sz w:val="24"/>
      <w:szCs w:val="24"/>
    </w:rPr>
  </w:style>
  <w:style w:type="paragraph" w:customStyle="1" w:styleId="2112">
    <w:name w:val="Заголовок 211"/>
    <w:basedOn w:val="117"/>
    <w:next w:val="117"/>
    <w:rsid w:val="000E711E"/>
    <w:pPr>
      <w:keepNext/>
      <w:keepLines/>
      <w:spacing w:before="360" w:after="60"/>
      <w:ind w:left="567" w:hanging="567"/>
    </w:pPr>
    <w:rPr>
      <w:rFonts w:ascii="Times New Roman" w:hAnsi="Times New Roman"/>
      <w:b/>
      <w:sz w:val="22"/>
      <w:szCs w:val="20"/>
    </w:rPr>
  </w:style>
  <w:style w:type="character" w:customStyle="1" w:styleId="320">
    <w:name w:val="Знак3 Знак Знак2"/>
    <w:rsid w:val="000E711E"/>
    <w:rPr>
      <w:sz w:val="24"/>
      <w:lang w:val="ru-RU" w:eastAsia="ru-RU"/>
    </w:rPr>
  </w:style>
  <w:style w:type="paragraph" w:customStyle="1" w:styleId="1fffa">
    <w:name w:val="Заголовок оглавления1"/>
    <w:basedOn w:val="12"/>
    <w:next w:val="ac"/>
    <w:rsid w:val="000E711E"/>
    <w:pPr>
      <w:keepLines/>
      <w:spacing w:before="480" w:after="0" w:line="276" w:lineRule="auto"/>
      <w:ind w:left="360" w:hanging="360"/>
      <w:outlineLvl w:val="9"/>
    </w:pPr>
    <w:rPr>
      <w:rFonts w:ascii="Cambria" w:hAnsi="Cambria" w:cs="Times New Roman"/>
      <w:bCs w:val="0"/>
      <w:color w:val="365F91"/>
      <w:kern w:val="0"/>
      <w:sz w:val="28"/>
      <w:szCs w:val="28"/>
      <w:lang w:eastAsia="en-US"/>
    </w:rPr>
  </w:style>
  <w:style w:type="paragraph" w:customStyle="1" w:styleId="11f">
    <w:name w:val="Без интервала11"/>
    <w:uiPriority w:val="99"/>
    <w:rsid w:val="000E711E"/>
    <w:rPr>
      <w:sz w:val="24"/>
      <w:szCs w:val="24"/>
    </w:rPr>
  </w:style>
  <w:style w:type="character" w:customStyle="1" w:styleId="3111">
    <w:name w:val="Знак3 Знак Знак11"/>
    <w:locked/>
    <w:rsid w:val="000E711E"/>
    <w:rPr>
      <w:lang w:val="ru-RU" w:eastAsia="ru-RU"/>
    </w:rPr>
  </w:style>
  <w:style w:type="paragraph" w:customStyle="1" w:styleId="710">
    <w:name w:val="Знак Знак71"/>
    <w:basedOn w:val="ac"/>
    <w:autoRedefine/>
    <w:rsid w:val="000E711E"/>
    <w:pPr>
      <w:spacing w:after="160" w:line="240" w:lineRule="exact"/>
    </w:pPr>
    <w:rPr>
      <w:sz w:val="28"/>
      <w:lang w:val="en-US" w:eastAsia="en-US"/>
    </w:rPr>
  </w:style>
  <w:style w:type="paragraph" w:customStyle="1" w:styleId="711">
    <w:name w:val="Знак Знак7 Знак Знак1"/>
    <w:basedOn w:val="ac"/>
    <w:autoRedefine/>
    <w:rsid w:val="000E711E"/>
    <w:pPr>
      <w:spacing w:after="160" w:line="240" w:lineRule="exact"/>
    </w:pPr>
    <w:rPr>
      <w:sz w:val="28"/>
      <w:lang w:val="en-US" w:eastAsia="en-US"/>
    </w:rPr>
  </w:style>
  <w:style w:type="character" w:customStyle="1" w:styleId="FontStyle14">
    <w:name w:val="Font Style14"/>
    <w:uiPriority w:val="99"/>
    <w:rsid w:val="000E711E"/>
    <w:rPr>
      <w:rFonts w:ascii="Times New Roman" w:hAnsi="Times New Roman" w:cs="Times New Roman"/>
      <w:sz w:val="24"/>
      <w:szCs w:val="24"/>
    </w:rPr>
  </w:style>
  <w:style w:type="character" w:customStyle="1" w:styleId="2ffa">
    <w:name w:val="Название2"/>
    <w:rsid w:val="000E711E"/>
  </w:style>
  <w:style w:type="paragraph" w:customStyle="1" w:styleId="Arial12">
    <w:name w:val="Стиль Arial 12 пт полужирный курсив По центру"/>
    <w:basedOn w:val="ac"/>
    <w:rsid w:val="000E711E"/>
    <w:pPr>
      <w:numPr>
        <w:numId w:val="15"/>
      </w:numPr>
      <w:spacing w:after="240"/>
      <w:jc w:val="center"/>
    </w:pPr>
    <w:rPr>
      <w:rFonts w:ascii="Arial" w:hAnsi="Arial"/>
      <w:b/>
      <w:bCs/>
      <w:i/>
      <w:iCs/>
      <w:sz w:val="24"/>
    </w:rPr>
  </w:style>
  <w:style w:type="paragraph" w:customStyle="1" w:styleId="afffffff9">
    <w:name w:val="Чертежный"/>
    <w:rsid w:val="000E711E"/>
    <w:pPr>
      <w:jc w:val="center"/>
    </w:pPr>
    <w:rPr>
      <w:rFonts w:ascii="Tahoma" w:hAnsi="Tahoma" w:cs="Tahoma"/>
      <w:i/>
      <w:sz w:val="16"/>
      <w:szCs w:val="16"/>
      <w:lang w:val="uk-UA" w:eastAsia="en-US"/>
    </w:rPr>
  </w:style>
  <w:style w:type="numbering" w:customStyle="1" w:styleId="a5">
    <w:name w:val="Стиль маркированный"/>
    <w:basedOn w:val="af"/>
    <w:rsid w:val="000E711E"/>
    <w:pPr>
      <w:numPr>
        <w:numId w:val="16"/>
      </w:numPr>
    </w:pPr>
  </w:style>
  <w:style w:type="paragraph" w:customStyle="1" w:styleId="Table">
    <w:name w:val="Table"/>
    <w:basedOn w:val="ac"/>
    <w:rsid w:val="000E711E"/>
    <w:pPr>
      <w:tabs>
        <w:tab w:val="left" w:pos="6345"/>
        <w:tab w:val="left" w:pos="8755"/>
      </w:tabs>
      <w:ind w:left="-57" w:right="-57"/>
      <w:jc w:val="center"/>
    </w:pPr>
  </w:style>
  <w:style w:type="paragraph" w:customStyle="1" w:styleId="TimesNewRomanArial173">
    <w:name w:val="Стиль Стиль Основной текст + Times New Roman + Arial Слева:  173 ..."/>
    <w:basedOn w:val="ac"/>
    <w:autoRedefine/>
    <w:rsid w:val="000E711E"/>
    <w:pPr>
      <w:ind w:firstLine="709"/>
      <w:jc w:val="both"/>
    </w:pPr>
    <w:rPr>
      <w:sz w:val="24"/>
    </w:rPr>
  </w:style>
  <w:style w:type="paragraph" w:customStyle="1" w:styleId="afffffffa">
    <w:name w:val="Код документа"/>
    <w:rsid w:val="000E711E"/>
    <w:pPr>
      <w:widowControl w:val="0"/>
      <w:adjustRightInd w:val="0"/>
      <w:spacing w:before="240" w:after="120" w:line="288" w:lineRule="auto"/>
      <w:jc w:val="center"/>
      <w:textAlignment w:val="baseline"/>
    </w:pPr>
    <w:rPr>
      <w:rFonts w:eastAsia="MS Mincho"/>
      <w:bCs/>
      <w:sz w:val="24"/>
      <w:szCs w:val="24"/>
      <w:lang w:eastAsia="en-US"/>
    </w:rPr>
  </w:style>
  <w:style w:type="paragraph" w:customStyle="1" w:styleId="afffffffb">
    <w:name w:val="Текст в таблице"/>
    <w:basedOn w:val="ac"/>
    <w:rsid w:val="000E711E"/>
    <w:pPr>
      <w:keepLines/>
      <w:widowControl w:val="0"/>
      <w:adjustRightInd w:val="0"/>
      <w:textAlignment w:val="baseline"/>
    </w:pPr>
    <w:rPr>
      <w:sz w:val="24"/>
    </w:rPr>
  </w:style>
  <w:style w:type="paragraph" w:styleId="1fffb">
    <w:name w:val="index 1"/>
    <w:basedOn w:val="ac"/>
    <w:next w:val="ac"/>
    <w:autoRedefine/>
    <w:rsid w:val="000E711E"/>
    <w:pPr>
      <w:ind w:left="240" w:hanging="240"/>
      <w:jc w:val="both"/>
    </w:pPr>
    <w:rPr>
      <w:sz w:val="24"/>
      <w:lang w:eastAsia="en-US"/>
    </w:rPr>
  </w:style>
  <w:style w:type="paragraph" w:customStyle="1" w:styleId="afffffffc">
    <w:name w:val="Титульный текст"/>
    <w:basedOn w:val="ac"/>
    <w:link w:val="afffffffd"/>
    <w:rsid w:val="000E711E"/>
    <w:pPr>
      <w:jc w:val="both"/>
    </w:pPr>
    <w:rPr>
      <w:sz w:val="24"/>
      <w:szCs w:val="24"/>
      <w:lang w:val="x-none" w:eastAsia="x-none"/>
    </w:rPr>
  </w:style>
  <w:style w:type="character" w:customStyle="1" w:styleId="afffffffd">
    <w:name w:val="Титульный текст Знак"/>
    <w:link w:val="afffffffc"/>
    <w:rsid w:val="000E711E"/>
    <w:rPr>
      <w:sz w:val="24"/>
      <w:szCs w:val="24"/>
      <w:lang w:val="x-none" w:eastAsia="x-none"/>
    </w:rPr>
  </w:style>
  <w:style w:type="paragraph" w:customStyle="1" w:styleId="afffffffe">
    <w:name w:val="Титульный текст справа"/>
    <w:basedOn w:val="afffffffc"/>
    <w:link w:val="affffffff"/>
    <w:qFormat/>
    <w:rsid w:val="000E711E"/>
    <w:pPr>
      <w:jc w:val="right"/>
    </w:pPr>
  </w:style>
  <w:style w:type="character" w:customStyle="1" w:styleId="affffffff">
    <w:name w:val="Титульный текст справа Знак"/>
    <w:link w:val="afffffffe"/>
    <w:rsid w:val="000E711E"/>
    <w:rPr>
      <w:sz w:val="24"/>
      <w:szCs w:val="24"/>
      <w:lang w:val="x-none" w:eastAsia="x-none"/>
    </w:rPr>
  </w:style>
  <w:style w:type="paragraph" w:customStyle="1" w:styleId="AgendaTitleBlock">
    <w:name w:val="Agenda Title Block"/>
    <w:basedOn w:val="ac"/>
    <w:rsid w:val="000E711E"/>
    <w:pPr>
      <w:spacing w:before="240" w:after="120"/>
      <w:ind w:firstLine="851"/>
      <w:jc w:val="center"/>
    </w:pPr>
    <w:rPr>
      <w:b/>
      <w:snapToGrid w:val="0"/>
      <w:sz w:val="24"/>
      <w:lang w:val="en-US" w:eastAsia="en-US"/>
    </w:rPr>
  </w:style>
  <w:style w:type="paragraph" w:customStyle="1" w:styleId="h40">
    <w:name w:val="h40"/>
    <w:basedOn w:val="ac"/>
    <w:rsid w:val="000E711E"/>
    <w:pPr>
      <w:keepNext/>
      <w:spacing w:before="100" w:after="100"/>
      <w:ind w:firstLine="851"/>
    </w:pPr>
    <w:rPr>
      <w:rFonts w:ascii="Times New Roman CYR" w:hAnsi="Times New Roman CYR" w:cs="Times New Roman CYR"/>
      <w:b/>
      <w:bCs/>
      <w:sz w:val="24"/>
      <w:szCs w:val="24"/>
    </w:rPr>
  </w:style>
  <w:style w:type="character" w:customStyle="1" w:styleId="CharChar">
    <w:name w:val="Обычный Char Char"/>
    <w:link w:val="1c"/>
    <w:rsid w:val="000E711E"/>
    <w:rPr>
      <w:rFonts w:ascii="TimesET" w:hAnsi="TimesET"/>
      <w:sz w:val="24"/>
      <w:szCs w:val="24"/>
    </w:rPr>
  </w:style>
  <w:style w:type="character" w:customStyle="1" w:styleId="FooterChar">
    <w:name w:val="Footer Char"/>
    <w:aliases w:val="Нижний колонтитул Знак Char"/>
    <w:uiPriority w:val="99"/>
    <w:rsid w:val="000E711E"/>
    <w:rPr>
      <w:rFonts w:eastAsia="Calibri"/>
      <w:sz w:val="21"/>
    </w:rPr>
  </w:style>
  <w:style w:type="paragraph" w:customStyle="1" w:styleId="xl117">
    <w:name w:val="xl117"/>
    <w:basedOn w:val="ac"/>
    <w:rsid w:val="000E711E"/>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textAlignment w:val="top"/>
    </w:pPr>
    <w:rPr>
      <w:rFonts w:ascii="Arial" w:hAnsi="Arial" w:cs="Arial"/>
    </w:rPr>
  </w:style>
  <w:style w:type="character" w:customStyle="1" w:styleId="affffffff0">
    <w:name w:val="комментарий"/>
    <w:rsid w:val="000E711E"/>
    <w:rPr>
      <w:b/>
      <w:i/>
      <w:shd w:val="clear" w:color="auto" w:fill="FFFF99"/>
    </w:rPr>
  </w:style>
  <w:style w:type="paragraph" w:customStyle="1" w:styleId="Times12">
    <w:name w:val="Times 12"/>
    <w:basedOn w:val="ac"/>
    <w:rsid w:val="000E711E"/>
    <w:pPr>
      <w:overflowPunct w:val="0"/>
      <w:autoSpaceDE w:val="0"/>
      <w:autoSpaceDN w:val="0"/>
      <w:adjustRightInd w:val="0"/>
      <w:ind w:firstLine="567"/>
      <w:jc w:val="both"/>
    </w:pPr>
    <w:rPr>
      <w:bCs/>
      <w:sz w:val="24"/>
      <w:szCs w:val="22"/>
    </w:rPr>
  </w:style>
  <w:style w:type="paragraph" w:customStyle="1" w:styleId="affffffff1">
    <w:name w:val="Ариал"/>
    <w:basedOn w:val="ac"/>
    <w:link w:val="1fffc"/>
    <w:uiPriority w:val="99"/>
    <w:rsid w:val="000E711E"/>
    <w:pPr>
      <w:spacing w:before="120" w:after="120" w:line="360" w:lineRule="auto"/>
      <w:ind w:firstLine="851"/>
      <w:jc w:val="both"/>
    </w:pPr>
    <w:rPr>
      <w:rFonts w:ascii="Arial" w:hAnsi="Arial"/>
      <w:sz w:val="24"/>
      <w:szCs w:val="24"/>
      <w:lang w:val="x-none" w:eastAsia="x-none"/>
    </w:rPr>
  </w:style>
  <w:style w:type="character" w:customStyle="1" w:styleId="1fffc">
    <w:name w:val="Ариал Знак1"/>
    <w:link w:val="affffffff1"/>
    <w:uiPriority w:val="99"/>
    <w:locked/>
    <w:rsid w:val="000E711E"/>
    <w:rPr>
      <w:rFonts w:ascii="Arial" w:hAnsi="Arial"/>
      <w:sz w:val="24"/>
      <w:szCs w:val="24"/>
      <w:lang w:val="x-none" w:eastAsia="x-none"/>
    </w:rPr>
  </w:style>
  <w:style w:type="paragraph" w:customStyle="1" w:styleId="Verdana10ptRGB58">
    <w:name w:val="Стиль Обычный (веб) + Verdana 10 pt Другой цвет(RGB(58"/>
    <w:aliases w:val="58,58)) в..."/>
    <w:basedOn w:val="aff2"/>
    <w:uiPriority w:val="99"/>
    <w:rsid w:val="000E711E"/>
    <w:pPr>
      <w:widowControl w:val="0"/>
      <w:spacing w:before="0" w:beforeAutospacing="0" w:after="0" w:afterAutospacing="0"/>
      <w:jc w:val="right"/>
    </w:pPr>
    <w:rPr>
      <w:rFonts w:ascii="Verdana" w:hAnsi="Verdana"/>
      <w:color w:val="3A3A3A"/>
      <w:sz w:val="20"/>
      <w:szCs w:val="20"/>
    </w:rPr>
  </w:style>
  <w:style w:type="character" w:customStyle="1" w:styleId="affffb">
    <w:name w:val="Название объекта Знак"/>
    <w:aliases w:val="Название раздела Знак,Назв. табл. Знак,Название объектаССВ Знак,&quot;Таблица N&quot; Знак"/>
    <w:link w:val="affffa"/>
    <w:rsid w:val="000E711E"/>
    <w:rPr>
      <w:b/>
      <w:bCs/>
      <w:sz w:val="24"/>
      <w:szCs w:val="24"/>
    </w:rPr>
  </w:style>
  <w:style w:type="paragraph" w:customStyle="1" w:styleId="1fffd">
    <w:name w:val="Нумерованный спискок 1"/>
    <w:basedOn w:val="a"/>
    <w:qFormat/>
    <w:rsid w:val="000E711E"/>
    <w:pPr>
      <w:widowControl w:val="0"/>
      <w:numPr>
        <w:numId w:val="0"/>
      </w:numPr>
      <w:spacing w:before="120"/>
      <w:ind w:left="1066" w:hanging="357"/>
      <w:jc w:val="both"/>
    </w:pPr>
    <w:rPr>
      <w:sz w:val="28"/>
    </w:rPr>
  </w:style>
  <w:style w:type="paragraph" w:customStyle="1" w:styleId="1fffe">
    <w:name w:val="Заголовок 1 БН"/>
    <w:basedOn w:val="ac"/>
    <w:next w:val="ac"/>
    <w:qFormat/>
    <w:rsid w:val="000E711E"/>
    <w:pPr>
      <w:pageBreakBefore/>
      <w:spacing w:before="100" w:beforeAutospacing="1" w:after="100" w:afterAutospacing="1" w:line="276" w:lineRule="auto"/>
      <w:ind w:firstLine="1120"/>
      <w:jc w:val="both"/>
      <w:outlineLvl w:val="0"/>
    </w:pPr>
    <w:rPr>
      <w:b/>
      <w:bCs/>
      <w:iCs/>
      <w:sz w:val="28"/>
    </w:rPr>
  </w:style>
  <w:style w:type="character" w:customStyle="1" w:styleId="afffff6">
    <w:name w:val="Без интервала Знак"/>
    <w:link w:val="afffff5"/>
    <w:uiPriority w:val="1"/>
    <w:rsid w:val="000E711E"/>
    <w:rPr>
      <w:lang w:eastAsia="ar-SA"/>
    </w:rPr>
  </w:style>
  <w:style w:type="paragraph" w:styleId="affffffff2">
    <w:name w:val="table of figures"/>
    <w:basedOn w:val="ac"/>
    <w:next w:val="ac"/>
    <w:uiPriority w:val="99"/>
    <w:rsid w:val="000E711E"/>
    <w:pPr>
      <w:widowControl w:val="0"/>
      <w:ind w:left="1134"/>
      <w:jc w:val="both"/>
    </w:pPr>
    <w:rPr>
      <w:sz w:val="24"/>
    </w:rPr>
  </w:style>
  <w:style w:type="paragraph" w:customStyle="1" w:styleId="MainTXT">
    <w:name w:val="MainTXT"/>
    <w:basedOn w:val="ac"/>
    <w:link w:val="MainTXT1"/>
    <w:rsid w:val="000E711E"/>
    <w:pPr>
      <w:spacing w:line="360" w:lineRule="auto"/>
      <w:ind w:left="142" w:firstLine="1120"/>
      <w:jc w:val="both"/>
    </w:pPr>
    <w:rPr>
      <w:rFonts w:ascii="Arial" w:hAnsi="Arial"/>
      <w:sz w:val="24"/>
    </w:rPr>
  </w:style>
  <w:style w:type="paragraph" w:customStyle="1" w:styleId="List2">
    <w:name w:val="List2"/>
    <w:basedOn w:val="ac"/>
    <w:link w:val="List20"/>
    <w:rsid w:val="000E711E"/>
    <w:pPr>
      <w:numPr>
        <w:numId w:val="17"/>
      </w:numPr>
      <w:spacing w:line="360" w:lineRule="auto"/>
      <w:jc w:val="both"/>
    </w:pPr>
    <w:rPr>
      <w:rFonts w:ascii="Arial" w:hAnsi="Arial"/>
      <w:sz w:val="24"/>
    </w:rPr>
  </w:style>
  <w:style w:type="paragraph" w:customStyle="1" w:styleId="Picture">
    <w:name w:val="Picture"/>
    <w:basedOn w:val="ac"/>
    <w:next w:val="MainTXT"/>
    <w:autoRedefine/>
    <w:rsid w:val="000E711E"/>
    <w:pPr>
      <w:spacing w:before="240"/>
      <w:jc w:val="center"/>
    </w:pPr>
    <w:rPr>
      <w:rFonts w:ascii="Arial" w:hAnsi="Arial"/>
      <w:snapToGrid w:val="0"/>
      <w:color w:val="000000"/>
      <w:sz w:val="18"/>
      <w:lang w:eastAsia="en-US"/>
    </w:rPr>
  </w:style>
  <w:style w:type="character" w:customStyle="1" w:styleId="List20">
    <w:name w:val="List2 Знак"/>
    <w:link w:val="List2"/>
    <w:rsid w:val="000E711E"/>
    <w:rPr>
      <w:rFonts w:ascii="Arial" w:hAnsi="Arial"/>
      <w:sz w:val="24"/>
    </w:rPr>
  </w:style>
  <w:style w:type="character" w:customStyle="1" w:styleId="MainTXT1">
    <w:name w:val="MainTXT Знак1"/>
    <w:link w:val="MainTXT"/>
    <w:locked/>
    <w:rsid w:val="000E711E"/>
    <w:rPr>
      <w:rFonts w:ascii="Arial" w:hAnsi="Arial"/>
      <w:sz w:val="24"/>
    </w:rPr>
  </w:style>
  <w:style w:type="paragraph" w:customStyle="1" w:styleId="a2">
    <w:name w:val="_Задание"/>
    <w:basedOn w:val="ac"/>
    <w:next w:val="ac"/>
    <w:rsid w:val="000E711E"/>
    <w:pPr>
      <w:numPr>
        <w:numId w:val="18"/>
      </w:numPr>
      <w:pBdr>
        <w:top w:val="single" w:sz="4" w:space="1" w:color="0000FF"/>
        <w:left w:val="single" w:sz="4" w:space="4" w:color="0000FF"/>
        <w:bottom w:val="single" w:sz="4" w:space="1" w:color="0000FF"/>
        <w:right w:val="single" w:sz="4" w:space="4" w:color="0000FF"/>
      </w:pBdr>
      <w:shd w:val="clear" w:color="auto" w:fill="FFFF00"/>
      <w:spacing w:after="360"/>
    </w:pPr>
    <w:rPr>
      <w:rFonts w:ascii="Arial" w:hAnsi="Arial"/>
      <w:sz w:val="24"/>
      <w:szCs w:val="24"/>
      <w:lang w:eastAsia="en-US"/>
    </w:rPr>
  </w:style>
  <w:style w:type="paragraph" w:customStyle="1" w:styleId="FMainTXT">
    <w:name w:val="FMainTXT"/>
    <w:basedOn w:val="ac"/>
    <w:rsid w:val="000E711E"/>
    <w:pPr>
      <w:spacing w:before="120" w:line="360" w:lineRule="auto"/>
      <w:ind w:left="142" w:firstLine="1120"/>
      <w:jc w:val="both"/>
    </w:pPr>
    <w:rPr>
      <w:rFonts w:ascii="Arial" w:hAnsi="Arial"/>
      <w:sz w:val="24"/>
      <w:lang w:eastAsia="en-US"/>
    </w:rPr>
  </w:style>
  <w:style w:type="paragraph" w:customStyle="1" w:styleId="86">
    <w:name w:val="Таблица (8)"/>
    <w:basedOn w:val="ac"/>
    <w:rsid w:val="000E711E"/>
    <w:pPr>
      <w:ind w:left="57" w:right="57"/>
    </w:pPr>
    <w:rPr>
      <w:rFonts w:ascii="Arial" w:hAnsi="Arial" w:cs="Arial"/>
      <w:snapToGrid w:val="0"/>
      <w:color w:val="000000"/>
      <w:sz w:val="16"/>
      <w:szCs w:val="16"/>
      <w:lang w:eastAsia="en-US"/>
    </w:rPr>
  </w:style>
  <w:style w:type="paragraph" w:customStyle="1" w:styleId="affffffff3">
    <w:name w:val="Заголовок документа"/>
    <w:basedOn w:val="ac"/>
    <w:next w:val="ac"/>
    <w:rsid w:val="000E711E"/>
    <w:pPr>
      <w:keepNext/>
      <w:keepLines/>
      <w:pBdr>
        <w:top w:val="single" w:sz="48" w:space="31" w:color="auto"/>
      </w:pBdr>
      <w:tabs>
        <w:tab w:val="left" w:pos="2835"/>
      </w:tabs>
      <w:suppressAutoHyphens/>
      <w:spacing w:before="240" w:after="500" w:line="640" w:lineRule="exact"/>
      <w:ind w:left="11" w:hanging="11"/>
    </w:pPr>
    <w:rPr>
      <w:b/>
      <w:spacing w:val="-20"/>
      <w:kern w:val="28"/>
      <w:sz w:val="64"/>
      <w:lang w:val="en-US"/>
    </w:rPr>
  </w:style>
  <w:style w:type="paragraph" w:customStyle="1" w:styleId="affffffff4">
    <w:name w:val="Текст таблицы слева"/>
    <w:basedOn w:val="ac"/>
    <w:rsid w:val="000E711E"/>
    <w:rPr>
      <w:rFonts w:ascii="Arial" w:hAnsi="Arial"/>
      <w:spacing w:val="-5"/>
      <w:sz w:val="24"/>
    </w:rPr>
  </w:style>
  <w:style w:type="character" w:customStyle="1" w:styleId="1ff5">
    <w:name w:val="Пункт Знак1"/>
    <w:link w:val="affffff5"/>
    <w:rsid w:val="000E711E"/>
    <w:rPr>
      <w:sz w:val="24"/>
      <w:szCs w:val="24"/>
    </w:rPr>
  </w:style>
  <w:style w:type="paragraph" w:customStyle="1" w:styleId="TimesNewRoman14">
    <w:name w:val="Стиль Текст таблицы слева + Times New Roman 14 пт не разреженный ..."/>
    <w:basedOn w:val="affffffff4"/>
    <w:rsid w:val="000E711E"/>
    <w:rPr>
      <w:rFonts w:ascii="Times New Roman" w:hAnsi="Times New Roman"/>
      <w:spacing w:val="0"/>
      <w:sz w:val="28"/>
    </w:rPr>
  </w:style>
  <w:style w:type="paragraph" w:customStyle="1" w:styleId="TimesNewRoman141">
    <w:name w:val="Стиль Текст таблицы слева + Times New Roman 14 пт не разреженный ...1"/>
    <w:basedOn w:val="affffffff4"/>
    <w:rsid w:val="000E711E"/>
    <w:pPr>
      <w:spacing w:before="120" w:after="120"/>
    </w:pPr>
    <w:rPr>
      <w:rFonts w:ascii="Times New Roman" w:hAnsi="Times New Roman"/>
      <w:spacing w:val="0"/>
      <w:sz w:val="28"/>
    </w:rPr>
  </w:style>
  <w:style w:type="paragraph" w:customStyle="1" w:styleId="affffffff5">
    <w:name w:val="Обычный текст"/>
    <w:basedOn w:val="ac"/>
    <w:rsid w:val="000E711E"/>
    <w:pPr>
      <w:widowControl w:val="0"/>
      <w:spacing w:before="120"/>
      <w:ind w:firstLine="1120"/>
      <w:jc w:val="both"/>
    </w:pPr>
    <w:rPr>
      <w:sz w:val="28"/>
    </w:rPr>
  </w:style>
  <w:style w:type="paragraph" w:customStyle="1" w:styleId="affffffff6">
    <w:name w:val="Сокращения"/>
    <w:link w:val="affffffff7"/>
    <w:qFormat/>
    <w:rsid w:val="000E711E"/>
    <w:pPr>
      <w:spacing w:after="120"/>
    </w:pPr>
    <w:rPr>
      <w:sz w:val="28"/>
      <w:szCs w:val="28"/>
    </w:rPr>
  </w:style>
  <w:style w:type="paragraph" w:customStyle="1" w:styleId="affffffff8">
    <w:name w:val="Титул"/>
    <w:basedOn w:val="ac"/>
    <w:link w:val="affffffff9"/>
    <w:qFormat/>
    <w:rsid w:val="000E711E"/>
    <w:pPr>
      <w:widowControl w:val="0"/>
      <w:spacing w:before="120"/>
      <w:jc w:val="both"/>
    </w:pPr>
    <w:rPr>
      <w:sz w:val="28"/>
    </w:rPr>
  </w:style>
  <w:style w:type="character" w:customStyle="1" w:styleId="affffffff7">
    <w:name w:val="Сокращения Знак"/>
    <w:link w:val="affffffff6"/>
    <w:rsid w:val="000E711E"/>
    <w:rPr>
      <w:sz w:val="28"/>
      <w:szCs w:val="28"/>
    </w:rPr>
  </w:style>
  <w:style w:type="character" w:customStyle="1" w:styleId="affffffff9">
    <w:name w:val="Титул Знак"/>
    <w:link w:val="affffffff8"/>
    <w:rsid w:val="000E711E"/>
    <w:rPr>
      <w:sz w:val="28"/>
    </w:rPr>
  </w:style>
  <w:style w:type="paragraph" w:customStyle="1" w:styleId="a6">
    <w:name w:val="Маркированный список ."/>
    <w:basedOn w:val="ac"/>
    <w:qFormat/>
    <w:rsid w:val="000E711E"/>
    <w:pPr>
      <w:widowControl w:val="0"/>
      <w:numPr>
        <w:numId w:val="19"/>
      </w:numPr>
      <w:spacing w:before="120"/>
      <w:jc w:val="both"/>
    </w:pPr>
    <w:rPr>
      <w:sz w:val="28"/>
    </w:rPr>
  </w:style>
  <w:style w:type="numbering" w:customStyle="1" w:styleId="a3">
    <w:name w:val="Маркированный список."/>
    <w:uiPriority w:val="99"/>
    <w:rsid w:val="000E711E"/>
    <w:pPr>
      <w:numPr>
        <w:numId w:val="20"/>
      </w:numPr>
    </w:pPr>
  </w:style>
  <w:style w:type="paragraph" w:customStyle="1" w:styleId="-2">
    <w:name w:val="Текст таблицы - заголовок"/>
    <w:basedOn w:val="ac"/>
    <w:rsid w:val="000E711E"/>
    <w:rPr>
      <w:b/>
      <w:bCs/>
      <w:sz w:val="28"/>
      <w:szCs w:val="24"/>
      <w:lang w:eastAsia="en-US"/>
    </w:rPr>
  </w:style>
  <w:style w:type="character" w:customStyle="1" w:styleId="posttitle">
    <w:name w:val="post_title"/>
    <w:rsid w:val="000E711E"/>
  </w:style>
  <w:style w:type="paragraph" w:customStyle="1" w:styleId="ListParagraph2">
    <w:name w:val="List Paragraph2"/>
    <w:basedOn w:val="ac"/>
    <w:qFormat/>
    <w:rsid w:val="00C04CDE"/>
    <w:pPr>
      <w:ind w:left="720"/>
    </w:pPr>
  </w:style>
  <w:style w:type="paragraph" w:customStyle="1" w:styleId="Iauiue1">
    <w:name w:val="Iau?iue1"/>
    <w:rsid w:val="00C04CDE"/>
    <w:pPr>
      <w:overflowPunct w:val="0"/>
      <w:autoSpaceDE w:val="0"/>
      <w:autoSpaceDN w:val="0"/>
      <w:adjustRightInd w:val="0"/>
      <w:textAlignment w:val="baseline"/>
    </w:pPr>
    <w:rPr>
      <w:lang w:val="en-US"/>
    </w:rPr>
  </w:style>
  <w:style w:type="paragraph" w:customStyle="1" w:styleId="Iauiue3">
    <w:name w:val="Iau?iue3"/>
    <w:rsid w:val="00C04CDE"/>
    <w:rPr>
      <w:lang w:val="en-US"/>
    </w:rPr>
  </w:style>
  <w:style w:type="paragraph" w:customStyle="1" w:styleId="Iauiue2">
    <w:name w:val="Iau?iue2"/>
    <w:rsid w:val="00C04CDE"/>
  </w:style>
  <w:style w:type="paragraph" w:customStyle="1" w:styleId="affffffffa">
    <w:name w:val="Осн.текст"/>
    <w:basedOn w:val="ac"/>
    <w:rsid w:val="00C04CDE"/>
    <w:pPr>
      <w:suppressAutoHyphens/>
      <w:spacing w:before="120" w:line="300" w:lineRule="auto"/>
      <w:ind w:left="709"/>
      <w:jc w:val="both"/>
    </w:pPr>
    <w:rPr>
      <w:sz w:val="24"/>
      <w:szCs w:val="24"/>
    </w:rPr>
  </w:style>
  <w:style w:type="paragraph" w:customStyle="1" w:styleId="affffffffb">
    <w:name w:val="Таблица"/>
    <w:basedOn w:val="ac"/>
    <w:rsid w:val="00C04CDE"/>
    <w:pPr>
      <w:jc w:val="both"/>
    </w:pPr>
    <w:rPr>
      <w:sz w:val="26"/>
    </w:rPr>
  </w:style>
  <w:style w:type="paragraph" w:customStyle="1" w:styleId="1ffff">
    <w:name w:val="Схема документа1"/>
    <w:basedOn w:val="ac"/>
    <w:rsid w:val="00C04CDE"/>
    <w:pPr>
      <w:widowControl w:val="0"/>
      <w:shd w:val="clear" w:color="auto" w:fill="000080"/>
      <w:overflowPunct w:val="0"/>
      <w:autoSpaceDE w:val="0"/>
      <w:autoSpaceDN w:val="0"/>
      <w:adjustRightInd w:val="0"/>
      <w:spacing w:before="260" w:line="300" w:lineRule="auto"/>
      <w:jc w:val="both"/>
      <w:textAlignment w:val="baseline"/>
    </w:pPr>
    <w:rPr>
      <w:rFonts w:ascii="Tahoma" w:hAnsi="Tahoma"/>
      <w:sz w:val="24"/>
    </w:rPr>
  </w:style>
  <w:style w:type="paragraph" w:customStyle="1" w:styleId="1ffff0">
    <w:name w:val="Цитата1"/>
    <w:basedOn w:val="ac"/>
    <w:rsid w:val="00C04CDE"/>
    <w:pPr>
      <w:widowControl w:val="0"/>
      <w:overflowPunct w:val="0"/>
      <w:autoSpaceDE w:val="0"/>
      <w:autoSpaceDN w:val="0"/>
      <w:adjustRightInd w:val="0"/>
      <w:spacing w:before="40" w:line="300" w:lineRule="auto"/>
      <w:ind w:left="40" w:right="1400"/>
      <w:textAlignment w:val="baseline"/>
    </w:pPr>
    <w:rPr>
      <w:b/>
      <w:sz w:val="28"/>
    </w:rPr>
  </w:style>
  <w:style w:type="paragraph" w:customStyle="1" w:styleId="317">
    <w:name w:val="Основной текст 31"/>
    <w:basedOn w:val="ac"/>
    <w:rsid w:val="00C04CDE"/>
    <w:pPr>
      <w:widowControl w:val="0"/>
      <w:overflowPunct w:val="0"/>
      <w:autoSpaceDE w:val="0"/>
      <w:autoSpaceDN w:val="0"/>
      <w:adjustRightInd w:val="0"/>
      <w:spacing w:before="40" w:line="300" w:lineRule="auto"/>
      <w:textAlignment w:val="baseline"/>
    </w:pPr>
    <w:rPr>
      <w:b/>
      <w:sz w:val="28"/>
    </w:rPr>
  </w:style>
  <w:style w:type="paragraph" w:customStyle="1" w:styleId="Iniiaiieoaeno21">
    <w:name w:val="Iniiaiie oaeno 21"/>
    <w:basedOn w:val="Iauiue"/>
    <w:rsid w:val="00C04CDE"/>
    <w:pPr>
      <w:keepNext/>
      <w:tabs>
        <w:tab w:val="left" w:pos="567"/>
        <w:tab w:val="left" w:pos="1134"/>
      </w:tabs>
      <w:overflowPunct w:val="0"/>
      <w:autoSpaceDE w:val="0"/>
      <w:autoSpaceDN w:val="0"/>
      <w:adjustRightInd w:val="0"/>
      <w:spacing w:before="120" w:after="120" w:line="220" w:lineRule="exact"/>
      <w:ind w:firstLine="567"/>
      <w:jc w:val="both"/>
      <w:textAlignment w:val="baseline"/>
    </w:pPr>
    <w:rPr>
      <w:color w:val="000000"/>
      <w:spacing w:val="-4"/>
      <w:sz w:val="22"/>
    </w:rPr>
  </w:style>
  <w:style w:type="character" w:customStyle="1" w:styleId="Iniiaiieoeoo">
    <w:name w:val="Iniiaiie o?eoo"/>
    <w:rsid w:val="00C04CDE"/>
  </w:style>
  <w:style w:type="paragraph" w:customStyle="1" w:styleId="caaieiaie1">
    <w:name w:val="caaieiaie 1"/>
    <w:basedOn w:val="Iauiue"/>
    <w:next w:val="Iauiue"/>
    <w:rsid w:val="00C04CDE"/>
    <w:pPr>
      <w:keepNext/>
      <w:overflowPunct w:val="0"/>
      <w:autoSpaceDE w:val="0"/>
      <w:autoSpaceDN w:val="0"/>
      <w:adjustRightInd w:val="0"/>
      <w:spacing w:before="240" w:after="60" w:line="360" w:lineRule="auto"/>
      <w:ind w:firstLine="397"/>
      <w:jc w:val="center"/>
      <w:textAlignment w:val="baseline"/>
    </w:pPr>
    <w:rPr>
      <w:b/>
      <w:kern w:val="28"/>
      <w:sz w:val="28"/>
    </w:rPr>
  </w:style>
  <w:style w:type="paragraph" w:customStyle="1" w:styleId="caaieiaie2">
    <w:name w:val="caaieiaie 2"/>
    <w:basedOn w:val="Iauiue"/>
    <w:next w:val="Iauiue"/>
    <w:rsid w:val="00C04CDE"/>
    <w:pPr>
      <w:keepNext/>
      <w:overflowPunct w:val="0"/>
      <w:autoSpaceDE w:val="0"/>
      <w:autoSpaceDN w:val="0"/>
      <w:adjustRightInd w:val="0"/>
      <w:textAlignment w:val="baseline"/>
    </w:pPr>
    <w:rPr>
      <w:sz w:val="24"/>
    </w:rPr>
  </w:style>
  <w:style w:type="paragraph" w:customStyle="1" w:styleId="Antiqua">
    <w:name w:val="Текст Antiqua"/>
    <w:basedOn w:val="ac"/>
    <w:rsid w:val="00C04CDE"/>
    <w:pPr>
      <w:spacing w:after="120" w:line="360" w:lineRule="exact"/>
      <w:ind w:firstLine="709"/>
      <w:jc w:val="both"/>
    </w:pPr>
    <w:rPr>
      <w:sz w:val="28"/>
    </w:rPr>
  </w:style>
  <w:style w:type="character" w:customStyle="1" w:styleId="mdl">
    <w:name w:val="mdl"/>
    <w:rsid w:val="00C04CDE"/>
    <w:rPr>
      <w:rFonts w:cs="Times New Roman"/>
    </w:rPr>
  </w:style>
  <w:style w:type="paragraph" w:customStyle="1" w:styleId="13pt">
    <w:name w:val="Стиль Абзац + 13 pt Знак"/>
    <w:basedOn w:val="ac"/>
    <w:autoRedefine/>
    <w:rsid w:val="00C04CDE"/>
    <w:pPr>
      <w:keepNext/>
      <w:widowControl w:val="0"/>
      <w:ind w:firstLine="720"/>
      <w:jc w:val="both"/>
    </w:pPr>
    <w:rPr>
      <w:bCs/>
      <w:sz w:val="26"/>
      <w:szCs w:val="26"/>
      <w:lang w:eastAsia="en-US"/>
    </w:rPr>
  </w:style>
  <w:style w:type="paragraph" w:customStyle="1" w:styleId="affffffffc">
    <w:name w:val="Основной абзац"/>
    <w:basedOn w:val="ac"/>
    <w:rsid w:val="00C04CDE"/>
    <w:pPr>
      <w:widowControl w:val="0"/>
      <w:spacing w:line="360" w:lineRule="auto"/>
      <w:ind w:firstLine="709"/>
      <w:jc w:val="both"/>
    </w:pPr>
    <w:rPr>
      <w:sz w:val="28"/>
      <w:szCs w:val="28"/>
      <w:lang w:eastAsia="en-US"/>
    </w:rPr>
  </w:style>
  <w:style w:type="paragraph" w:customStyle="1" w:styleId="-11">
    <w:name w:val="Список-1"/>
    <w:rsid w:val="00C04CDE"/>
    <w:pPr>
      <w:tabs>
        <w:tab w:val="num" w:pos="851"/>
      </w:tabs>
      <w:spacing w:before="60" w:after="60" w:line="312" w:lineRule="auto"/>
      <w:ind w:left="851" w:hanging="454"/>
      <w:jc w:val="both"/>
    </w:pPr>
    <w:rPr>
      <w:sz w:val="24"/>
      <w:szCs w:val="24"/>
    </w:rPr>
  </w:style>
  <w:style w:type="paragraph" w:customStyle="1" w:styleId="1150">
    <w:name w:val="Стиль СОН1 + Перед:  15 пт"/>
    <w:basedOn w:val="ac"/>
    <w:autoRedefine/>
    <w:uiPriority w:val="99"/>
    <w:rsid w:val="00C04CDE"/>
    <w:pPr>
      <w:keepNext/>
      <w:keepLines/>
      <w:widowControl w:val="0"/>
      <w:tabs>
        <w:tab w:val="left" w:pos="3700"/>
      </w:tabs>
      <w:suppressAutoHyphens/>
      <w:overflowPunct w:val="0"/>
      <w:autoSpaceDE w:val="0"/>
      <w:autoSpaceDN w:val="0"/>
      <w:adjustRightInd w:val="0"/>
      <w:jc w:val="center"/>
      <w:textAlignment w:val="baseline"/>
    </w:pPr>
    <w:rPr>
      <w:b/>
      <w:color w:val="000000"/>
      <w:sz w:val="26"/>
      <w:szCs w:val="26"/>
    </w:rPr>
  </w:style>
  <w:style w:type="paragraph" w:customStyle="1" w:styleId="a9">
    <w:name w:val="Маркированный список со сдвигом"/>
    <w:basedOn w:val="afff6"/>
    <w:rsid w:val="00C04CDE"/>
    <w:pPr>
      <w:numPr>
        <w:numId w:val="21"/>
      </w:numPr>
      <w:autoSpaceDE w:val="0"/>
      <w:autoSpaceDN w:val="0"/>
      <w:adjustRightInd w:val="0"/>
      <w:spacing w:after="0" w:line="360" w:lineRule="auto"/>
    </w:pPr>
    <w:rPr>
      <w:rFonts w:cs="Arial"/>
      <w:kern w:val="24"/>
    </w:rPr>
  </w:style>
  <w:style w:type="character" w:customStyle="1" w:styleId="dfaq">
    <w:name w:val="dfaq"/>
    <w:rsid w:val="00C04CDE"/>
    <w:rPr>
      <w:rFonts w:cs="Times New Roman"/>
    </w:rPr>
  </w:style>
  <w:style w:type="paragraph" w:customStyle="1" w:styleId="affffffffd">
    <w:name w:val="Абзац"/>
    <w:basedOn w:val="ac"/>
    <w:rsid w:val="00C04CDE"/>
    <w:pPr>
      <w:keepLines/>
      <w:widowControl w:val="0"/>
      <w:tabs>
        <w:tab w:val="left" w:pos="907"/>
        <w:tab w:val="num" w:pos="1010"/>
      </w:tabs>
      <w:spacing w:before="40" w:line="286" w:lineRule="auto"/>
      <w:ind w:left="1010" w:hanging="585"/>
      <w:jc w:val="both"/>
    </w:pPr>
    <w:rPr>
      <w:sz w:val="25"/>
      <w:szCs w:val="25"/>
    </w:rPr>
  </w:style>
  <w:style w:type="paragraph" w:customStyle="1" w:styleId="1ffff1">
    <w:name w:val="СОН1"/>
    <w:basedOn w:val="ConsNonformat"/>
    <w:autoRedefine/>
    <w:rsid w:val="00C04CDE"/>
    <w:pPr>
      <w:keepNext/>
      <w:widowControl/>
      <w:tabs>
        <w:tab w:val="left" w:pos="567"/>
        <w:tab w:val="num" w:pos="1287"/>
      </w:tabs>
      <w:autoSpaceDE/>
      <w:autoSpaceDN/>
      <w:adjustRightInd/>
      <w:spacing w:before="600" w:after="120"/>
      <w:ind w:left="510" w:right="0" w:hanging="510"/>
      <w:jc w:val="center"/>
    </w:pPr>
    <w:rPr>
      <w:rFonts w:ascii="Arial" w:hAnsi="Arial" w:cs="Times New Roman"/>
      <w:b/>
      <w:sz w:val="28"/>
    </w:rPr>
  </w:style>
  <w:style w:type="character" w:customStyle="1" w:styleId="big1">
    <w:name w:val="big1"/>
    <w:rsid w:val="00C04CDE"/>
    <w:rPr>
      <w:rFonts w:ascii="Verdana" w:hAnsi="Verdana" w:cs="Times New Roman"/>
      <w:b/>
      <w:bCs/>
      <w:color w:val="3478FF"/>
      <w:sz w:val="24"/>
      <w:szCs w:val="24"/>
    </w:rPr>
  </w:style>
  <w:style w:type="paragraph" w:customStyle="1" w:styleId="affffffffe">
    <w:name w:val="Знак Знак Знак Знак Знак Знак Знак Знак Знак Знак"/>
    <w:basedOn w:val="ac"/>
    <w:rsid w:val="00C04CDE"/>
    <w:pPr>
      <w:spacing w:before="100" w:beforeAutospacing="1" w:after="100" w:afterAutospacing="1"/>
    </w:pPr>
    <w:rPr>
      <w:rFonts w:ascii="Tahoma" w:hAnsi="Tahoma"/>
      <w:lang w:val="en-US" w:eastAsia="en-US"/>
    </w:rPr>
  </w:style>
  <w:style w:type="paragraph" w:customStyle="1" w:styleId="afffffffff">
    <w:name w:val="Обычный.Нормальный абзац"/>
    <w:rsid w:val="00C04CDE"/>
    <w:pPr>
      <w:widowControl w:val="0"/>
      <w:autoSpaceDE w:val="0"/>
      <w:autoSpaceDN w:val="0"/>
      <w:ind w:firstLine="709"/>
      <w:jc w:val="both"/>
    </w:pPr>
    <w:rPr>
      <w:sz w:val="24"/>
      <w:szCs w:val="24"/>
    </w:rPr>
  </w:style>
  <w:style w:type="paragraph" w:customStyle="1" w:styleId="style60">
    <w:name w:val="style6"/>
    <w:basedOn w:val="ac"/>
    <w:rsid w:val="00C04CDE"/>
    <w:pPr>
      <w:spacing w:before="100" w:beforeAutospacing="1" w:after="100" w:afterAutospacing="1"/>
    </w:pPr>
    <w:rPr>
      <w:rFonts w:ascii="Arial" w:hAnsi="Arial" w:cs="Arial"/>
      <w:sz w:val="18"/>
      <w:szCs w:val="18"/>
    </w:rPr>
  </w:style>
  <w:style w:type="character" w:customStyle="1" w:styleId="style61">
    <w:name w:val="style61"/>
    <w:rsid w:val="00C04CDE"/>
    <w:rPr>
      <w:rFonts w:ascii="Arial" w:hAnsi="Arial" w:cs="Arial"/>
      <w:sz w:val="18"/>
      <w:szCs w:val="18"/>
    </w:rPr>
  </w:style>
  <w:style w:type="paragraph" w:customStyle="1" w:styleId="1KGK9">
    <w:name w:val="1KG=K9"/>
    <w:rsid w:val="00C04CDE"/>
    <w:pPr>
      <w:autoSpaceDE w:val="0"/>
      <w:autoSpaceDN w:val="0"/>
      <w:adjustRightInd w:val="0"/>
    </w:pPr>
    <w:rPr>
      <w:rFonts w:ascii="MS Sans Serif" w:hAnsi="MS Sans Serif"/>
      <w:sz w:val="24"/>
      <w:szCs w:val="24"/>
    </w:rPr>
  </w:style>
  <w:style w:type="paragraph" w:customStyle="1" w:styleId="Nonindent">
    <w:name w:val="Nonindent"/>
    <w:basedOn w:val="ac"/>
    <w:rsid w:val="00C04CDE"/>
    <w:rPr>
      <w:rFonts w:ascii="Tms Rmn" w:hAnsi="Tms Rmn"/>
      <w:sz w:val="24"/>
      <w:szCs w:val="24"/>
      <w:lang w:val="en-GB"/>
    </w:rPr>
  </w:style>
  <w:style w:type="character" w:customStyle="1" w:styleId="13pt0">
    <w:name w:val="Стиль Абзац + 13 pt Знак Знак"/>
    <w:rsid w:val="00C04CDE"/>
    <w:rPr>
      <w:rFonts w:cs="Times New Roman"/>
      <w:snapToGrid w:val="0"/>
      <w:sz w:val="25"/>
      <w:szCs w:val="25"/>
      <w:lang w:val="ru-RU" w:eastAsia="ru-RU" w:bidi="ar-SA"/>
    </w:rPr>
  </w:style>
  <w:style w:type="character" w:customStyle="1" w:styleId="grame">
    <w:name w:val="grame"/>
    <w:rsid w:val="00C04CDE"/>
    <w:rPr>
      <w:rFonts w:cs="Times New Roman"/>
    </w:rPr>
  </w:style>
  <w:style w:type="character" w:customStyle="1" w:styleId="whbg1">
    <w:name w:val="whbg1"/>
    <w:rsid w:val="00C04CDE"/>
    <w:rPr>
      <w:rFonts w:ascii="Arial" w:hAnsi="Arial" w:cs="Arial"/>
      <w:color w:val="000000"/>
      <w:sz w:val="29"/>
      <w:szCs w:val="29"/>
      <w:shd w:val="clear" w:color="auto" w:fill="FFFFFF"/>
    </w:rPr>
  </w:style>
  <w:style w:type="character" w:customStyle="1" w:styleId="longtext">
    <w:name w:val="long_text"/>
    <w:rsid w:val="00C04CDE"/>
    <w:rPr>
      <w:rFonts w:cs="Times New Roman"/>
    </w:rPr>
  </w:style>
  <w:style w:type="character" w:customStyle="1" w:styleId="options">
    <w:name w:val="options"/>
    <w:rsid w:val="00C04CDE"/>
    <w:rPr>
      <w:rFonts w:cs="Times New Roman"/>
    </w:rPr>
  </w:style>
  <w:style w:type="character" w:customStyle="1" w:styleId="PlainTextChar">
    <w:name w:val="Plain Text Char"/>
    <w:locked/>
    <w:rsid w:val="00C04CDE"/>
    <w:rPr>
      <w:rFonts w:ascii="Courier New" w:hAnsi="Courier New" w:cs="Courier New"/>
    </w:rPr>
  </w:style>
  <w:style w:type="character" w:customStyle="1" w:styleId="TitleChar">
    <w:name w:val="Title Char"/>
    <w:aliases w:val="Заголовок Char"/>
    <w:locked/>
    <w:rsid w:val="00C04CDE"/>
    <w:rPr>
      <w:b/>
      <w:sz w:val="28"/>
      <w:lang w:val="ru-RU" w:eastAsia="ru-RU" w:bidi="ar-SA"/>
    </w:rPr>
  </w:style>
  <w:style w:type="character" w:customStyle="1" w:styleId="SubtitleChar">
    <w:name w:val="Subtitle Char"/>
    <w:locked/>
    <w:rsid w:val="00C04CDE"/>
    <w:rPr>
      <w:b/>
      <w:sz w:val="36"/>
      <w:lang w:val="ru-RU" w:eastAsia="ru-RU" w:bidi="ar-SA"/>
    </w:rPr>
  </w:style>
  <w:style w:type="paragraph" w:customStyle="1" w:styleId="MediumGrid1-Accent21">
    <w:name w:val="Medium Grid 1 - Accent 21"/>
    <w:basedOn w:val="ac"/>
    <w:uiPriority w:val="99"/>
    <w:qFormat/>
    <w:rsid w:val="00C04CDE"/>
    <w:pPr>
      <w:ind w:left="720"/>
      <w:contextualSpacing/>
    </w:pPr>
    <w:rPr>
      <w:rFonts w:ascii="Calibri" w:eastAsia="Calibri" w:hAnsi="Calibri" w:cs="Calibri"/>
      <w:sz w:val="22"/>
      <w:szCs w:val="22"/>
    </w:rPr>
  </w:style>
  <w:style w:type="paragraph" w:customStyle="1" w:styleId="msonormalcxspmiddle">
    <w:name w:val="msonormalcxspmiddle"/>
    <w:basedOn w:val="ac"/>
    <w:rsid w:val="00C04CDE"/>
    <w:pPr>
      <w:keepNext/>
    </w:pPr>
    <w:rPr>
      <w:sz w:val="24"/>
      <w:szCs w:val="24"/>
    </w:rPr>
  </w:style>
  <w:style w:type="character" w:customStyle="1" w:styleId="FR11">
    <w:name w:val="FR1 Знак"/>
    <w:link w:val="FR10"/>
    <w:rsid w:val="00C04CDE"/>
    <w:rPr>
      <w:b/>
      <w:bCs/>
      <w:sz w:val="44"/>
      <w:szCs w:val="44"/>
    </w:rPr>
  </w:style>
  <w:style w:type="paragraph" w:customStyle="1" w:styleId="Style4">
    <w:name w:val="Style4"/>
    <w:basedOn w:val="ac"/>
    <w:rsid w:val="00C04CDE"/>
    <w:pPr>
      <w:widowControl w:val="0"/>
      <w:autoSpaceDE w:val="0"/>
      <w:autoSpaceDN w:val="0"/>
      <w:adjustRightInd w:val="0"/>
      <w:spacing w:line="258" w:lineRule="exact"/>
      <w:jc w:val="both"/>
    </w:pPr>
    <w:rPr>
      <w:sz w:val="24"/>
      <w:szCs w:val="24"/>
    </w:rPr>
  </w:style>
  <w:style w:type="paragraph" w:customStyle="1" w:styleId="ListBulletlast">
    <w:name w:val="List Bullet (last)"/>
    <w:basedOn w:val="afff6"/>
    <w:qFormat/>
    <w:rsid w:val="00C04CDE"/>
    <w:pPr>
      <w:widowControl/>
      <w:tabs>
        <w:tab w:val="num" w:pos="643"/>
      </w:tabs>
      <w:spacing w:after="120"/>
      <w:ind w:left="643" w:hanging="360"/>
    </w:pPr>
    <w:rPr>
      <w:rFonts w:ascii="Cambria" w:eastAsia="MS Mincho" w:hAnsi="Cambria"/>
      <w:lang w:eastAsia="en-US"/>
    </w:rPr>
  </w:style>
  <w:style w:type="numbering" w:customStyle="1" w:styleId="4b">
    <w:name w:val="Нет списка4"/>
    <w:next w:val="af"/>
    <w:uiPriority w:val="99"/>
    <w:semiHidden/>
    <w:unhideWhenUsed/>
    <w:rsid w:val="001E278E"/>
  </w:style>
  <w:style w:type="numbering" w:customStyle="1" w:styleId="1111">
    <w:name w:val="Нет списка111"/>
    <w:next w:val="af"/>
    <w:semiHidden/>
    <w:rsid w:val="001E278E"/>
  </w:style>
  <w:style w:type="numbering" w:customStyle="1" w:styleId="21f1">
    <w:name w:val="Нет списка21"/>
    <w:next w:val="af"/>
    <w:semiHidden/>
    <w:unhideWhenUsed/>
    <w:rsid w:val="001E278E"/>
  </w:style>
  <w:style w:type="numbering" w:customStyle="1" w:styleId="318">
    <w:name w:val="Нет списка31"/>
    <w:next w:val="af"/>
    <w:uiPriority w:val="99"/>
    <w:semiHidden/>
    <w:unhideWhenUsed/>
    <w:rsid w:val="001E278E"/>
  </w:style>
  <w:style w:type="paragraph" w:customStyle="1" w:styleId="230">
    <w:name w:val="Основной текст 23"/>
    <w:basedOn w:val="3fa"/>
    <w:rsid w:val="001E278E"/>
    <w:pPr>
      <w:widowControl/>
      <w:tabs>
        <w:tab w:val="left" w:pos="7088"/>
      </w:tabs>
      <w:spacing w:before="0" w:after="0"/>
      <w:ind w:firstLine="851"/>
      <w:jc w:val="both"/>
    </w:pPr>
    <w:rPr>
      <w:snapToGrid w:val="0"/>
      <w:sz w:val="28"/>
    </w:rPr>
  </w:style>
  <w:style w:type="paragraph" w:customStyle="1" w:styleId="321">
    <w:name w:val="Основной текст с отступом 32"/>
    <w:basedOn w:val="ac"/>
    <w:rsid w:val="001E278E"/>
    <w:pPr>
      <w:tabs>
        <w:tab w:val="left" w:pos="7088"/>
      </w:tabs>
      <w:spacing w:line="280" w:lineRule="exact"/>
      <w:ind w:firstLine="851"/>
      <w:jc w:val="both"/>
    </w:pPr>
    <w:rPr>
      <w:snapToGrid w:val="0"/>
      <w:sz w:val="24"/>
      <w:szCs w:val="24"/>
    </w:rPr>
  </w:style>
  <w:style w:type="paragraph" w:customStyle="1" w:styleId="128">
    <w:name w:val="Заголовок 12"/>
    <w:basedOn w:val="3fa"/>
    <w:next w:val="3fa"/>
    <w:rsid w:val="001E278E"/>
    <w:pPr>
      <w:keepNext/>
      <w:widowControl/>
      <w:spacing w:before="0" w:after="0"/>
      <w:ind w:firstLine="720"/>
      <w:jc w:val="center"/>
    </w:pPr>
    <w:rPr>
      <w:b/>
      <w:sz w:val="22"/>
    </w:rPr>
  </w:style>
  <w:style w:type="paragraph" w:customStyle="1" w:styleId="227">
    <w:name w:val="Заголовок 22"/>
    <w:basedOn w:val="3fa"/>
    <w:next w:val="3fa"/>
    <w:rsid w:val="001E278E"/>
    <w:pPr>
      <w:keepNext/>
      <w:keepLines/>
      <w:widowControl/>
      <w:spacing w:before="360" w:after="60"/>
      <w:ind w:left="567" w:hanging="567"/>
      <w:jc w:val="both"/>
    </w:pPr>
    <w:rPr>
      <w:b/>
      <w:snapToGrid w:val="0"/>
      <w:sz w:val="22"/>
    </w:rPr>
  </w:style>
  <w:style w:type="paragraph" w:customStyle="1" w:styleId="340">
    <w:name w:val="Основной текст с отступом 34"/>
    <w:basedOn w:val="ac"/>
    <w:rsid w:val="001E278E"/>
    <w:pPr>
      <w:tabs>
        <w:tab w:val="left" w:pos="7088"/>
      </w:tabs>
      <w:spacing w:line="280" w:lineRule="exact"/>
      <w:ind w:firstLine="851"/>
      <w:jc w:val="both"/>
    </w:pPr>
    <w:rPr>
      <w:snapToGrid w:val="0"/>
      <w:sz w:val="24"/>
      <w:szCs w:val="24"/>
    </w:rPr>
  </w:style>
  <w:style w:type="paragraph" w:customStyle="1" w:styleId="1">
    <w:name w:val="Текст1"/>
    <w:basedOn w:val="ac"/>
    <w:rsid w:val="001E278E"/>
    <w:pPr>
      <w:numPr>
        <w:numId w:val="22"/>
      </w:numPr>
      <w:tabs>
        <w:tab w:val="clear" w:pos="643"/>
      </w:tabs>
      <w:suppressAutoHyphens/>
      <w:ind w:left="0" w:firstLine="0"/>
    </w:pPr>
    <w:rPr>
      <w:rFonts w:ascii="Courier New" w:eastAsia="Calibri" w:hAnsi="Courier New" w:cs="Courier New"/>
      <w:lang w:eastAsia="ar-SA"/>
    </w:rPr>
  </w:style>
  <w:style w:type="paragraph" w:customStyle="1" w:styleId="76">
    <w:name w:val="Обычный7"/>
    <w:rsid w:val="001E278E"/>
    <w:pPr>
      <w:widowControl w:val="0"/>
      <w:spacing w:before="100" w:after="100"/>
    </w:pPr>
    <w:rPr>
      <w:snapToGrid w:val="0"/>
      <w:sz w:val="24"/>
    </w:rPr>
  </w:style>
  <w:style w:type="paragraph" w:customStyle="1" w:styleId="260">
    <w:name w:val="Основной текст 26"/>
    <w:basedOn w:val="76"/>
    <w:rsid w:val="001E278E"/>
    <w:pPr>
      <w:widowControl/>
      <w:tabs>
        <w:tab w:val="left" w:pos="7088"/>
      </w:tabs>
      <w:spacing w:before="0" w:after="0"/>
      <w:ind w:firstLine="851"/>
      <w:jc w:val="both"/>
    </w:pPr>
    <w:rPr>
      <w:sz w:val="28"/>
    </w:rPr>
  </w:style>
  <w:style w:type="paragraph" w:customStyle="1" w:styleId="parameter">
    <w:name w:val="parameter"/>
    <w:basedOn w:val="ac"/>
    <w:rsid w:val="004B2745"/>
    <w:pPr>
      <w:spacing w:before="100" w:beforeAutospacing="1" w:after="100" w:afterAutospacing="1"/>
    </w:pPr>
    <w:rPr>
      <w:sz w:val="24"/>
      <w:szCs w:val="24"/>
    </w:rPr>
  </w:style>
  <w:style w:type="paragraph" w:customStyle="1" w:styleId="87">
    <w:name w:val="Обычный8"/>
    <w:rsid w:val="00447BB6"/>
    <w:pPr>
      <w:widowControl w:val="0"/>
      <w:spacing w:before="100" w:after="100"/>
    </w:pPr>
    <w:rPr>
      <w:snapToGrid w:val="0"/>
      <w:sz w:val="24"/>
    </w:rPr>
  </w:style>
  <w:style w:type="paragraph" w:customStyle="1" w:styleId="271">
    <w:name w:val="Основной текст 27"/>
    <w:basedOn w:val="87"/>
    <w:rsid w:val="00447BB6"/>
    <w:pPr>
      <w:widowControl/>
      <w:tabs>
        <w:tab w:val="left" w:pos="7088"/>
      </w:tabs>
      <w:spacing w:before="0" w:after="0"/>
      <w:ind w:firstLine="851"/>
      <w:jc w:val="both"/>
    </w:pPr>
    <w:rPr>
      <w:sz w:val="28"/>
    </w:rPr>
  </w:style>
  <w:style w:type="paragraph" w:customStyle="1" w:styleId="360">
    <w:name w:val="Основной текст с отступом 36"/>
    <w:basedOn w:val="ac"/>
    <w:rsid w:val="00447BB6"/>
    <w:pPr>
      <w:tabs>
        <w:tab w:val="left" w:pos="7088"/>
      </w:tabs>
      <w:spacing w:line="280" w:lineRule="exact"/>
      <w:ind w:firstLine="851"/>
      <w:jc w:val="both"/>
    </w:pPr>
    <w:rPr>
      <w:snapToGrid w:val="0"/>
      <w:sz w:val="24"/>
      <w:szCs w:val="24"/>
    </w:rPr>
  </w:style>
  <w:style w:type="paragraph" w:customStyle="1" w:styleId="afffffffff0">
    <w:name w:val="Подподпункт"/>
    <w:basedOn w:val="ac"/>
    <w:uiPriority w:val="99"/>
    <w:rsid w:val="00147ADA"/>
    <w:pPr>
      <w:tabs>
        <w:tab w:val="num" w:pos="1701"/>
      </w:tabs>
      <w:spacing w:line="360" w:lineRule="auto"/>
      <w:ind w:left="1701" w:hanging="567"/>
      <w:jc w:val="both"/>
    </w:pPr>
    <w:rPr>
      <w:sz w:val="28"/>
    </w:rPr>
  </w:style>
  <w:style w:type="character" w:customStyle="1" w:styleId="FontStyle12">
    <w:name w:val="Font Style12"/>
    <w:uiPriority w:val="99"/>
    <w:rsid w:val="00147ADA"/>
    <w:rPr>
      <w:rFonts w:ascii="Times New Roman" w:hAnsi="Times New Roman"/>
      <w:sz w:val="24"/>
    </w:rPr>
  </w:style>
  <w:style w:type="paragraph" w:customStyle="1" w:styleId="-110">
    <w:name w:val="Цветной список - Акцент 11"/>
    <w:basedOn w:val="ac"/>
    <w:rsid w:val="00147ADA"/>
    <w:pPr>
      <w:ind w:left="720"/>
      <w:contextualSpacing/>
    </w:pPr>
    <w:rPr>
      <w:sz w:val="24"/>
      <w:szCs w:val="24"/>
    </w:rPr>
  </w:style>
  <w:style w:type="paragraph" w:customStyle="1" w:styleId="3120">
    <w:name w:val="Основной текст с отступом 312"/>
    <w:basedOn w:val="ac"/>
    <w:uiPriority w:val="99"/>
    <w:rsid w:val="007D4D13"/>
    <w:pPr>
      <w:widowControl w:val="0"/>
      <w:suppressAutoHyphens/>
      <w:spacing w:after="120"/>
      <w:ind w:left="283"/>
    </w:pPr>
    <w:rPr>
      <w:kern w:val="1"/>
      <w:sz w:val="16"/>
      <w:szCs w:val="16"/>
    </w:rPr>
  </w:style>
  <w:style w:type="paragraph" w:customStyle="1" w:styleId="231">
    <w:name w:val="Основной текст с отступом 23"/>
    <w:basedOn w:val="ac"/>
    <w:rsid w:val="00ED2B9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3fd">
    <w:name w:val="Рецензия3"/>
    <w:hidden/>
    <w:semiHidden/>
    <w:rsid w:val="00ED2B96"/>
  </w:style>
  <w:style w:type="paragraph" w:customStyle="1" w:styleId="94">
    <w:name w:val="Обычный9"/>
    <w:rsid w:val="00ED2B96"/>
    <w:pPr>
      <w:widowControl w:val="0"/>
      <w:spacing w:before="100" w:after="100"/>
    </w:pPr>
    <w:rPr>
      <w:snapToGrid w:val="0"/>
      <w:sz w:val="24"/>
    </w:rPr>
  </w:style>
  <w:style w:type="character" w:customStyle="1" w:styleId="affff5">
    <w:name w:val="Абзац списка Знак"/>
    <w:link w:val="affff4"/>
    <w:uiPriority w:val="34"/>
    <w:rsid w:val="0033119E"/>
  </w:style>
  <w:style w:type="paragraph" w:customStyle="1" w:styleId="DefinitionTerm">
    <w:name w:val="Definition Term"/>
    <w:basedOn w:val="ac"/>
    <w:next w:val="DefinitionList"/>
    <w:uiPriority w:val="99"/>
    <w:rsid w:val="009A23BB"/>
    <w:pPr>
      <w:autoSpaceDE w:val="0"/>
      <w:autoSpaceDN w:val="0"/>
      <w:adjustRightInd w:val="0"/>
    </w:pPr>
    <w:rPr>
      <w:sz w:val="24"/>
      <w:szCs w:val="24"/>
    </w:rPr>
  </w:style>
  <w:style w:type="paragraph" w:customStyle="1" w:styleId="DefinitionList">
    <w:name w:val="Definition List"/>
    <w:basedOn w:val="ac"/>
    <w:next w:val="DefinitionTerm"/>
    <w:uiPriority w:val="99"/>
    <w:rsid w:val="009A23BB"/>
    <w:pPr>
      <w:autoSpaceDE w:val="0"/>
      <w:autoSpaceDN w:val="0"/>
      <w:adjustRightInd w:val="0"/>
      <w:ind w:left="360"/>
    </w:pPr>
    <w:rPr>
      <w:sz w:val="24"/>
      <w:szCs w:val="24"/>
    </w:rPr>
  </w:style>
  <w:style w:type="character" w:customStyle="1" w:styleId="Definition">
    <w:name w:val="Definition"/>
    <w:uiPriority w:val="99"/>
    <w:rsid w:val="009A23BB"/>
    <w:rPr>
      <w:i/>
      <w:iCs/>
    </w:rPr>
  </w:style>
  <w:style w:type="paragraph" w:customStyle="1" w:styleId="H5">
    <w:name w:val="H5"/>
    <w:basedOn w:val="ac"/>
    <w:next w:val="ac"/>
    <w:uiPriority w:val="99"/>
    <w:rsid w:val="009A23BB"/>
    <w:pPr>
      <w:keepNext/>
      <w:autoSpaceDE w:val="0"/>
      <w:autoSpaceDN w:val="0"/>
      <w:adjustRightInd w:val="0"/>
      <w:spacing w:before="100" w:after="100"/>
      <w:outlineLvl w:val="5"/>
    </w:pPr>
    <w:rPr>
      <w:b/>
      <w:bCs/>
    </w:rPr>
  </w:style>
  <w:style w:type="paragraph" w:customStyle="1" w:styleId="H6">
    <w:name w:val="H6"/>
    <w:basedOn w:val="ac"/>
    <w:next w:val="ac"/>
    <w:uiPriority w:val="99"/>
    <w:rsid w:val="009A23BB"/>
    <w:pPr>
      <w:keepNext/>
      <w:autoSpaceDE w:val="0"/>
      <w:autoSpaceDN w:val="0"/>
      <w:adjustRightInd w:val="0"/>
      <w:spacing w:before="100" w:after="100"/>
      <w:outlineLvl w:val="6"/>
    </w:pPr>
    <w:rPr>
      <w:b/>
      <w:bCs/>
      <w:sz w:val="16"/>
      <w:szCs w:val="16"/>
    </w:rPr>
  </w:style>
  <w:style w:type="paragraph" w:customStyle="1" w:styleId="Address">
    <w:name w:val="Address"/>
    <w:basedOn w:val="ac"/>
    <w:next w:val="ac"/>
    <w:uiPriority w:val="99"/>
    <w:rsid w:val="009A23BB"/>
    <w:pPr>
      <w:autoSpaceDE w:val="0"/>
      <w:autoSpaceDN w:val="0"/>
      <w:adjustRightInd w:val="0"/>
    </w:pPr>
    <w:rPr>
      <w:i/>
      <w:iCs/>
      <w:sz w:val="24"/>
      <w:szCs w:val="24"/>
    </w:rPr>
  </w:style>
  <w:style w:type="paragraph" w:customStyle="1" w:styleId="Blockquote">
    <w:name w:val="Blockquote"/>
    <w:basedOn w:val="ac"/>
    <w:uiPriority w:val="99"/>
    <w:rsid w:val="009A23BB"/>
    <w:pPr>
      <w:autoSpaceDE w:val="0"/>
      <w:autoSpaceDN w:val="0"/>
      <w:adjustRightInd w:val="0"/>
      <w:spacing w:before="100" w:after="100"/>
      <w:ind w:left="360" w:right="360"/>
    </w:pPr>
    <w:rPr>
      <w:sz w:val="24"/>
      <w:szCs w:val="24"/>
    </w:rPr>
  </w:style>
  <w:style w:type="character" w:customStyle="1" w:styleId="CITE">
    <w:name w:val="CITE"/>
    <w:uiPriority w:val="99"/>
    <w:rsid w:val="009A23BB"/>
    <w:rPr>
      <w:i/>
      <w:iCs/>
    </w:rPr>
  </w:style>
  <w:style w:type="character" w:customStyle="1" w:styleId="CODE">
    <w:name w:val="CODE"/>
    <w:uiPriority w:val="99"/>
    <w:rsid w:val="009A23BB"/>
    <w:rPr>
      <w:rFonts w:ascii="Courier New" w:hAnsi="Courier New" w:cs="Courier New"/>
      <w:sz w:val="20"/>
      <w:szCs w:val="20"/>
    </w:rPr>
  </w:style>
  <w:style w:type="character" w:customStyle="1" w:styleId="Keyboard">
    <w:name w:val="Keyboard"/>
    <w:uiPriority w:val="99"/>
    <w:rsid w:val="009A23BB"/>
    <w:rPr>
      <w:rFonts w:ascii="Courier New" w:hAnsi="Courier New" w:cs="Courier New"/>
      <w:b/>
      <w:bCs/>
      <w:sz w:val="20"/>
      <w:szCs w:val="20"/>
    </w:rPr>
  </w:style>
  <w:style w:type="paragraph" w:customStyle="1" w:styleId="Preformatted">
    <w:name w:val="Preformatted"/>
    <w:basedOn w:val="ac"/>
    <w:uiPriority w:val="99"/>
    <w:rsid w:val="009A23BB"/>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cs="Courier New"/>
    </w:rPr>
  </w:style>
  <w:style w:type="paragraph" w:customStyle="1" w:styleId="z-BottomofForm">
    <w:name w:val="z-Bottom of Form"/>
    <w:next w:val="ac"/>
    <w:hidden/>
    <w:uiPriority w:val="99"/>
    <w:rsid w:val="009A23BB"/>
    <w:pPr>
      <w:pBdr>
        <w:top w:val="double" w:sz="2" w:space="0" w:color="000000"/>
      </w:pBdr>
      <w:autoSpaceDE w:val="0"/>
      <w:autoSpaceDN w:val="0"/>
      <w:adjustRightInd w:val="0"/>
      <w:jc w:val="center"/>
    </w:pPr>
    <w:rPr>
      <w:rFonts w:ascii="Arial" w:hAnsi="Arial" w:cs="Arial"/>
      <w:vanish/>
      <w:sz w:val="16"/>
      <w:szCs w:val="16"/>
    </w:rPr>
  </w:style>
  <w:style w:type="paragraph" w:customStyle="1" w:styleId="z-TopofForm">
    <w:name w:val="z-Top of Form"/>
    <w:next w:val="ac"/>
    <w:hidden/>
    <w:uiPriority w:val="99"/>
    <w:rsid w:val="009A23BB"/>
    <w:pPr>
      <w:pBdr>
        <w:bottom w:val="double" w:sz="2" w:space="0" w:color="000000"/>
      </w:pBdr>
      <w:autoSpaceDE w:val="0"/>
      <w:autoSpaceDN w:val="0"/>
      <w:adjustRightInd w:val="0"/>
      <w:jc w:val="center"/>
    </w:pPr>
    <w:rPr>
      <w:rFonts w:ascii="Arial" w:hAnsi="Arial" w:cs="Arial"/>
      <w:vanish/>
      <w:sz w:val="16"/>
      <w:szCs w:val="16"/>
    </w:rPr>
  </w:style>
  <w:style w:type="character" w:customStyle="1" w:styleId="Sample">
    <w:name w:val="Sample"/>
    <w:uiPriority w:val="99"/>
    <w:rsid w:val="009A23BB"/>
    <w:rPr>
      <w:rFonts w:ascii="Courier New" w:hAnsi="Courier New" w:cs="Courier New"/>
    </w:rPr>
  </w:style>
  <w:style w:type="character" w:customStyle="1" w:styleId="Typewriter">
    <w:name w:val="Typewriter"/>
    <w:uiPriority w:val="99"/>
    <w:rsid w:val="009A23BB"/>
    <w:rPr>
      <w:rFonts w:ascii="Courier New" w:hAnsi="Courier New" w:cs="Courier New"/>
      <w:sz w:val="20"/>
      <w:szCs w:val="20"/>
    </w:rPr>
  </w:style>
  <w:style w:type="character" w:customStyle="1" w:styleId="Variable">
    <w:name w:val="Variable"/>
    <w:uiPriority w:val="99"/>
    <w:rsid w:val="009A23BB"/>
    <w:rPr>
      <w:i/>
      <w:iCs/>
    </w:rPr>
  </w:style>
  <w:style w:type="character" w:customStyle="1" w:styleId="HTMLMarkup">
    <w:name w:val="HTML Markup"/>
    <w:uiPriority w:val="99"/>
    <w:rsid w:val="009A23BB"/>
    <w:rPr>
      <w:vanish/>
      <w:color w:val="FF0000"/>
    </w:rPr>
  </w:style>
  <w:style w:type="character" w:customStyle="1" w:styleId="Comment">
    <w:name w:val="Comment"/>
    <w:uiPriority w:val="99"/>
    <w:rsid w:val="009A23BB"/>
    <w:rPr>
      <w:vanish/>
    </w:rPr>
  </w:style>
  <w:style w:type="paragraph" w:customStyle="1" w:styleId="2220">
    <w:name w:val="Основной текст 222"/>
    <w:basedOn w:val="ac"/>
    <w:uiPriority w:val="99"/>
    <w:rsid w:val="0052253D"/>
    <w:pPr>
      <w:suppressAutoHyphens/>
      <w:spacing w:after="120" w:line="480" w:lineRule="auto"/>
    </w:pPr>
    <w:rPr>
      <w:sz w:val="24"/>
      <w:szCs w:val="24"/>
      <w:lang w:eastAsia="ar-SA"/>
    </w:rPr>
  </w:style>
  <w:style w:type="character" w:customStyle="1" w:styleId="7pt">
    <w:name w:val="Основной текст + 7 pt"/>
    <w:aliases w:val="Интервал 0 pt"/>
    <w:rsid w:val="00383AFA"/>
    <w:rPr>
      <w:rFonts w:ascii="Arial" w:eastAsia="Arial" w:hAnsi="Arial" w:cs="Arial" w:hint="default"/>
      <w:b w:val="0"/>
      <w:bCs w:val="0"/>
      <w:i w:val="0"/>
      <w:iCs w:val="0"/>
      <w:smallCaps w:val="0"/>
      <w:strike w:val="0"/>
      <w:dstrike w:val="0"/>
      <w:color w:val="000000"/>
      <w:spacing w:val="2"/>
      <w:w w:val="100"/>
      <w:position w:val="0"/>
      <w:sz w:val="14"/>
      <w:szCs w:val="14"/>
      <w:u w:val="none"/>
      <w:effect w:val="none"/>
      <w:lang w:val="ru-RU"/>
    </w:rPr>
  </w:style>
  <w:style w:type="character" w:customStyle="1" w:styleId="affffff8">
    <w:name w:val="Основной текст_"/>
    <w:link w:val="1ff8"/>
    <w:locked/>
    <w:rsid w:val="00383AFA"/>
    <w:rPr>
      <w:color w:val="000000"/>
      <w:sz w:val="24"/>
    </w:rPr>
  </w:style>
  <w:style w:type="character" w:customStyle="1" w:styleId="A30">
    <w:name w:val="A3"/>
    <w:uiPriority w:val="99"/>
    <w:rsid w:val="00383AFA"/>
    <w:rPr>
      <w:rFonts w:ascii="HeliosC" w:hAnsi="HeliosC" w:cs="HeliosC" w:hint="default"/>
      <w:color w:val="000000"/>
      <w:sz w:val="20"/>
      <w:szCs w:val="20"/>
    </w:rPr>
  </w:style>
  <w:style w:type="character" w:customStyle="1" w:styleId="Heading1Char">
    <w:name w:val="Heading 1 Char"/>
    <w:aliases w:val="Глава 1 Char,Заголов Char,H1 Char,1 Char,1 Знак Знак Знак Знак Char,1 Знак Char,1 Знак Знак Знак Char,Аукцион: Заголовок 1 Char,Document Header1 Char,Загол 2 Char,h1 Char,Заголовок 1 Знак Знак Char,. Char,Название спецификации Char"/>
    <w:uiPriority w:val="99"/>
    <w:locked/>
    <w:rsid w:val="00383AFA"/>
    <w:rPr>
      <w:rFonts w:ascii="Arial" w:eastAsia="MS Mincho" w:hAnsi="Arial" w:cs="Times New Roman"/>
      <w:b/>
      <w:sz w:val="20"/>
      <w:lang w:eastAsia="ru-RU"/>
    </w:rPr>
  </w:style>
  <w:style w:type="character" w:customStyle="1" w:styleId="Heading2Char4">
    <w:name w:val="Heading 2 Char4"/>
    <w:aliases w:val="Заголовок 2 Знак Char4,H2 Char4,H21 Char4,H22 Char4,H211 Char4,H23 Char4,H212 Char4,Раздел 2 Char4,Numbered text 3 Char4,h2 Char4,Раздел Char4,ANP2 Char4,Подраздел Char4,(подраздел) Char4,Gliederung2 Char4,Gliederung Char4,H221 Cha"/>
    <w:uiPriority w:val="99"/>
    <w:semiHidden/>
    <w:locked/>
    <w:rsid w:val="00383AFA"/>
    <w:rPr>
      <w:rFonts w:ascii="Cambria" w:hAnsi="Cambria" w:cs="Times New Roman"/>
      <w:b/>
      <w:bCs/>
      <w:i/>
      <w:iCs/>
      <w:sz w:val="28"/>
      <w:szCs w:val="28"/>
    </w:rPr>
  </w:style>
  <w:style w:type="character" w:customStyle="1" w:styleId="Heading2Char3">
    <w:name w:val="Heading 2 Char3"/>
    <w:aliases w:val="Заголовок 2 Знак Char3,H2 Char3,H21 Char3,H22 Char3,H211 Char3,H23 Char3,H212 Char3,Раздел 2 Char3,Numbered text 3 Char3,h2 Char3,Раздел Char3,ANP2 Char3,Подраздел Char3,(подраздел) Char3,Gliederung2 Char3,Gliederung Char3,H221 Cha2"/>
    <w:uiPriority w:val="99"/>
    <w:semiHidden/>
    <w:locked/>
    <w:rsid w:val="00383AFA"/>
    <w:rPr>
      <w:rFonts w:ascii="Cambria" w:hAnsi="Cambria" w:cs="Times New Roman"/>
      <w:b/>
      <w:bCs/>
      <w:i/>
      <w:iCs/>
      <w:sz w:val="28"/>
      <w:szCs w:val="28"/>
    </w:rPr>
  </w:style>
  <w:style w:type="character" w:customStyle="1" w:styleId="BodyTextChar">
    <w:name w:val="Body Text Char"/>
    <w:aliases w:val="Знак Знак Знак1 Char,Знак1 Знак1 Char,Знак Знак Char,Знак1 Char,Основной текст Знак Знак Char"/>
    <w:uiPriority w:val="99"/>
    <w:semiHidden/>
    <w:locked/>
    <w:rsid w:val="00383AFA"/>
    <w:rPr>
      <w:rFonts w:cs="Times New Roman"/>
      <w:sz w:val="20"/>
      <w:szCs w:val="20"/>
    </w:rPr>
  </w:style>
  <w:style w:type="character" w:customStyle="1" w:styleId="BodyTextIndent2Char">
    <w:name w:val="Body Text Indent 2 Char"/>
    <w:uiPriority w:val="99"/>
    <w:locked/>
    <w:rsid w:val="00383AFA"/>
    <w:rPr>
      <w:rFonts w:ascii="Arial" w:eastAsia="MS Mincho" w:hAnsi="Arial" w:cs="Times New Roman"/>
      <w:sz w:val="24"/>
      <w:lang w:eastAsia="ru-RU"/>
    </w:rPr>
  </w:style>
  <w:style w:type="paragraph" w:customStyle="1" w:styleId="132">
    <w:name w:val="Знак Знак Знак Знак Знак Знак1 Знак3"/>
    <w:basedOn w:val="ac"/>
    <w:uiPriority w:val="99"/>
    <w:rsid w:val="00383AFA"/>
    <w:pPr>
      <w:spacing w:after="160" w:line="240" w:lineRule="exact"/>
      <w:jc w:val="both"/>
    </w:pPr>
    <w:rPr>
      <w:sz w:val="24"/>
      <w:lang w:val="en-US" w:eastAsia="en-US"/>
    </w:rPr>
  </w:style>
  <w:style w:type="paragraph" w:customStyle="1" w:styleId="133">
    <w:name w:val="Обычный13"/>
    <w:uiPriority w:val="99"/>
    <w:rsid w:val="00383AFA"/>
    <w:pPr>
      <w:jc w:val="both"/>
    </w:pPr>
    <w:rPr>
      <w:rFonts w:ascii="TimesET" w:hAnsi="TimesET"/>
      <w:sz w:val="24"/>
      <w:szCs w:val="24"/>
    </w:rPr>
  </w:style>
  <w:style w:type="paragraph" w:customStyle="1" w:styleId="134">
    <w:name w:val="Абзац списка13"/>
    <w:basedOn w:val="ac"/>
    <w:uiPriority w:val="99"/>
    <w:rsid w:val="00383AFA"/>
    <w:pPr>
      <w:ind w:left="720"/>
    </w:pPr>
  </w:style>
  <w:style w:type="paragraph" w:customStyle="1" w:styleId="3fe">
    <w:name w:val="Знак Знак Знак Знак3"/>
    <w:basedOn w:val="ac"/>
    <w:uiPriority w:val="99"/>
    <w:rsid w:val="00383AFA"/>
    <w:pPr>
      <w:spacing w:after="160" w:line="240" w:lineRule="exact"/>
      <w:jc w:val="both"/>
    </w:pPr>
    <w:rPr>
      <w:sz w:val="24"/>
      <w:szCs w:val="24"/>
      <w:lang w:val="en-US" w:eastAsia="en-US"/>
    </w:rPr>
  </w:style>
  <w:style w:type="paragraph" w:customStyle="1" w:styleId="2230">
    <w:name w:val="Основной текст 223"/>
    <w:basedOn w:val="ac"/>
    <w:uiPriority w:val="99"/>
    <w:rsid w:val="00383AFA"/>
    <w:pPr>
      <w:suppressAutoHyphens/>
      <w:spacing w:after="120" w:line="480" w:lineRule="auto"/>
    </w:pPr>
    <w:rPr>
      <w:sz w:val="24"/>
      <w:szCs w:val="24"/>
      <w:lang w:eastAsia="ar-SA"/>
    </w:rPr>
  </w:style>
  <w:style w:type="paragraph" w:customStyle="1" w:styleId="2120">
    <w:name w:val="Основной текст с отступом 212"/>
    <w:basedOn w:val="ac"/>
    <w:uiPriority w:val="99"/>
    <w:rsid w:val="00383AFA"/>
    <w:pPr>
      <w:tabs>
        <w:tab w:val="left" w:pos="360"/>
        <w:tab w:val="left" w:pos="1080"/>
      </w:tabs>
      <w:suppressAutoHyphens/>
      <w:ind w:firstLine="540"/>
      <w:jc w:val="both"/>
    </w:pPr>
    <w:rPr>
      <w:sz w:val="24"/>
      <w:szCs w:val="24"/>
      <w:lang w:eastAsia="ar-SA"/>
    </w:rPr>
  </w:style>
  <w:style w:type="character" w:customStyle="1" w:styleId="HeaderChar3">
    <w:name w:val="Header Char3"/>
    <w:aliases w:val="Знак8 Char3"/>
    <w:uiPriority w:val="99"/>
    <w:locked/>
    <w:rsid w:val="00383AFA"/>
    <w:rPr>
      <w:rFonts w:ascii="Times New Roman" w:hAnsi="Times New Roman"/>
      <w:sz w:val="20"/>
      <w:lang w:eastAsia="ru-RU"/>
    </w:rPr>
  </w:style>
  <w:style w:type="paragraph" w:customStyle="1" w:styleId="1120">
    <w:name w:val="Заголовок 112"/>
    <w:basedOn w:val="133"/>
    <w:next w:val="133"/>
    <w:uiPriority w:val="99"/>
    <w:rsid w:val="00383AFA"/>
    <w:pPr>
      <w:keepNext/>
      <w:ind w:firstLine="720"/>
      <w:jc w:val="center"/>
    </w:pPr>
    <w:rPr>
      <w:rFonts w:ascii="Times New Roman" w:hAnsi="Times New Roman"/>
      <w:b/>
      <w:sz w:val="22"/>
      <w:szCs w:val="20"/>
    </w:rPr>
  </w:style>
  <w:style w:type="paragraph" w:customStyle="1" w:styleId="228">
    <w:name w:val="Обычный22"/>
    <w:basedOn w:val="ac"/>
    <w:uiPriority w:val="99"/>
    <w:rsid w:val="00383AFA"/>
    <w:pPr>
      <w:spacing w:after="75"/>
      <w:ind w:firstLine="284"/>
      <w:jc w:val="both"/>
    </w:pPr>
    <w:rPr>
      <w:sz w:val="24"/>
      <w:szCs w:val="24"/>
    </w:rPr>
  </w:style>
  <w:style w:type="paragraph" w:customStyle="1" w:styleId="2ffb">
    <w:name w:val="Знак Знак Знак Знак Знак Знак Знак2"/>
    <w:basedOn w:val="ac"/>
    <w:uiPriority w:val="99"/>
    <w:rsid w:val="00383AFA"/>
    <w:pPr>
      <w:widowControl w:val="0"/>
      <w:adjustRightInd w:val="0"/>
      <w:spacing w:after="160" w:line="240" w:lineRule="exact"/>
      <w:jc w:val="right"/>
    </w:pPr>
    <w:rPr>
      <w:lang w:val="en-GB" w:eastAsia="en-US"/>
    </w:rPr>
  </w:style>
  <w:style w:type="paragraph" w:customStyle="1" w:styleId="2ffc">
    <w:name w:val="Знак Знак Знак Знак Знак Знак Знак Знак Знак Знак Знак Знак Знак Знак Знак Знак Знак Знак Знак2"/>
    <w:basedOn w:val="ac"/>
    <w:autoRedefine/>
    <w:uiPriority w:val="99"/>
    <w:rsid w:val="00383AFA"/>
    <w:pPr>
      <w:spacing w:after="160" w:line="240" w:lineRule="exact"/>
    </w:pPr>
    <w:rPr>
      <w:sz w:val="28"/>
      <w:lang w:val="en-US" w:eastAsia="en-US"/>
    </w:rPr>
  </w:style>
  <w:style w:type="paragraph" w:customStyle="1" w:styleId="2ffd">
    <w:name w:val="Знак Знак Знак Знак Знак Знак Знак Знак Знак Знак Знак Знак Знак Знак Знак2"/>
    <w:basedOn w:val="ac"/>
    <w:uiPriority w:val="99"/>
    <w:rsid w:val="00383AFA"/>
    <w:pPr>
      <w:spacing w:after="160" w:line="240" w:lineRule="exact"/>
      <w:jc w:val="both"/>
    </w:pPr>
    <w:rPr>
      <w:sz w:val="24"/>
      <w:lang w:val="en-US" w:eastAsia="en-US"/>
    </w:rPr>
  </w:style>
  <w:style w:type="paragraph" w:customStyle="1" w:styleId="2121">
    <w:name w:val="Заголовок 212"/>
    <w:basedOn w:val="133"/>
    <w:next w:val="133"/>
    <w:uiPriority w:val="99"/>
    <w:rsid w:val="00383AFA"/>
    <w:pPr>
      <w:keepNext/>
      <w:keepLines/>
      <w:spacing w:before="360" w:after="60"/>
      <w:ind w:left="567" w:hanging="567"/>
    </w:pPr>
    <w:rPr>
      <w:rFonts w:ascii="Times New Roman" w:hAnsi="Times New Roman"/>
      <w:b/>
      <w:sz w:val="22"/>
      <w:szCs w:val="20"/>
    </w:rPr>
  </w:style>
  <w:style w:type="paragraph" w:customStyle="1" w:styleId="229">
    <w:name w:val="Знак Знак Знак2 Знак2"/>
    <w:basedOn w:val="ac"/>
    <w:uiPriority w:val="99"/>
    <w:rsid w:val="00383AFA"/>
    <w:pPr>
      <w:spacing w:after="160" w:line="240" w:lineRule="exact"/>
      <w:jc w:val="both"/>
    </w:pPr>
    <w:rPr>
      <w:sz w:val="24"/>
      <w:lang w:val="en-US" w:eastAsia="en-US"/>
    </w:rPr>
  </w:style>
  <w:style w:type="paragraph" w:customStyle="1" w:styleId="232">
    <w:name w:val="Знак Знак Знак2 Знак Знак Знак Знак3"/>
    <w:basedOn w:val="ac"/>
    <w:uiPriority w:val="99"/>
    <w:rsid w:val="00383AFA"/>
    <w:pPr>
      <w:spacing w:after="160" w:line="240" w:lineRule="exact"/>
      <w:jc w:val="both"/>
    </w:pPr>
    <w:rPr>
      <w:sz w:val="24"/>
      <w:lang w:val="en-US" w:eastAsia="en-US"/>
    </w:rPr>
  </w:style>
  <w:style w:type="paragraph" w:customStyle="1" w:styleId="129">
    <w:name w:val="Знак Знак Знак Знак Знак Знак Знак Знак Знак1 Знак2"/>
    <w:basedOn w:val="ac"/>
    <w:uiPriority w:val="99"/>
    <w:rsid w:val="00383AFA"/>
    <w:pPr>
      <w:spacing w:after="160" w:line="240" w:lineRule="exact"/>
    </w:pPr>
    <w:rPr>
      <w:rFonts w:ascii="Verdana" w:hAnsi="Verdana"/>
      <w:sz w:val="24"/>
      <w:szCs w:val="24"/>
      <w:lang w:val="en-US" w:eastAsia="en-US"/>
    </w:rPr>
  </w:style>
  <w:style w:type="paragraph" w:customStyle="1" w:styleId="2ffe">
    <w:name w:val="Знак Знак Знак Знак Знак Знак Знак Знак Знак2"/>
    <w:basedOn w:val="ac"/>
    <w:uiPriority w:val="99"/>
    <w:rsid w:val="00383AFA"/>
    <w:pPr>
      <w:spacing w:after="160" w:line="240" w:lineRule="exact"/>
    </w:pPr>
    <w:rPr>
      <w:rFonts w:ascii="Verdana" w:hAnsi="Verdana"/>
      <w:sz w:val="24"/>
      <w:szCs w:val="24"/>
      <w:lang w:val="en-US" w:eastAsia="en-US"/>
    </w:rPr>
  </w:style>
  <w:style w:type="paragraph" w:customStyle="1" w:styleId="2fff">
    <w:name w:val="Знак Знак Знак Знак Знак Знак Знак Знак Знак Знак Знак Знак Знак2"/>
    <w:basedOn w:val="ac"/>
    <w:uiPriority w:val="99"/>
    <w:rsid w:val="00383AFA"/>
    <w:pPr>
      <w:spacing w:after="160" w:line="240" w:lineRule="exact"/>
    </w:pPr>
    <w:rPr>
      <w:rFonts w:ascii="Verdana" w:hAnsi="Verdana"/>
      <w:sz w:val="24"/>
      <w:szCs w:val="24"/>
      <w:lang w:val="en-US" w:eastAsia="en-US"/>
    </w:rPr>
  </w:style>
  <w:style w:type="character" w:customStyle="1" w:styleId="331">
    <w:name w:val="Знак3 Знак Знак3"/>
    <w:uiPriority w:val="99"/>
    <w:rsid w:val="00383AFA"/>
    <w:rPr>
      <w:sz w:val="24"/>
      <w:lang w:val="ru-RU" w:eastAsia="ru-RU"/>
    </w:rPr>
  </w:style>
  <w:style w:type="paragraph" w:customStyle="1" w:styleId="12a">
    <w:name w:val="Без интервала12"/>
    <w:rsid w:val="00383AFA"/>
    <w:rPr>
      <w:sz w:val="24"/>
      <w:szCs w:val="24"/>
    </w:rPr>
  </w:style>
  <w:style w:type="paragraph" w:customStyle="1" w:styleId="12b">
    <w:name w:val="Абзац списка12"/>
    <w:basedOn w:val="ac"/>
    <w:uiPriority w:val="99"/>
    <w:rsid w:val="00383AFA"/>
    <w:pPr>
      <w:ind w:left="708"/>
    </w:pPr>
    <w:rPr>
      <w:sz w:val="24"/>
      <w:szCs w:val="24"/>
    </w:rPr>
  </w:style>
  <w:style w:type="paragraph" w:customStyle="1" w:styleId="2122">
    <w:name w:val="Знак Знак Знак2 Знак Знак Знак Знак12"/>
    <w:basedOn w:val="ac"/>
    <w:uiPriority w:val="99"/>
    <w:rsid w:val="00383AFA"/>
    <w:pPr>
      <w:spacing w:after="160" w:line="240" w:lineRule="exact"/>
      <w:jc w:val="both"/>
    </w:pPr>
    <w:rPr>
      <w:sz w:val="24"/>
      <w:lang w:val="en-US" w:eastAsia="en-US"/>
    </w:rPr>
  </w:style>
  <w:style w:type="paragraph" w:customStyle="1" w:styleId="22a">
    <w:name w:val="Знак Знак Знак2 Знак Знак Знак Знак Знак Знак Знак2"/>
    <w:basedOn w:val="ac"/>
    <w:uiPriority w:val="99"/>
    <w:rsid w:val="00383AFA"/>
    <w:pPr>
      <w:spacing w:after="160" w:line="240" w:lineRule="exact"/>
      <w:jc w:val="both"/>
    </w:pPr>
    <w:rPr>
      <w:sz w:val="24"/>
      <w:lang w:val="en-US" w:eastAsia="en-US"/>
    </w:rPr>
  </w:style>
  <w:style w:type="paragraph" w:customStyle="1" w:styleId="CharChar2">
    <w:name w:val="Char Char2"/>
    <w:basedOn w:val="ac"/>
    <w:uiPriority w:val="99"/>
    <w:rsid w:val="00383AFA"/>
    <w:pPr>
      <w:spacing w:after="160" w:line="240" w:lineRule="exact"/>
    </w:pPr>
    <w:rPr>
      <w:lang w:eastAsia="zh-CN"/>
    </w:rPr>
  </w:style>
  <w:style w:type="paragraph" w:customStyle="1" w:styleId="322">
    <w:name w:val="Знак32"/>
    <w:basedOn w:val="ac"/>
    <w:uiPriority w:val="99"/>
    <w:rsid w:val="00383AFA"/>
    <w:pPr>
      <w:suppressAutoHyphens/>
      <w:spacing w:after="160" w:line="240" w:lineRule="exact"/>
      <w:jc w:val="both"/>
    </w:pPr>
    <w:rPr>
      <w:sz w:val="24"/>
      <w:lang w:val="en-US" w:eastAsia="ar-SA"/>
    </w:rPr>
  </w:style>
  <w:style w:type="character" w:customStyle="1" w:styleId="22b">
    <w:name w:val="Знак Знак22"/>
    <w:uiPriority w:val="99"/>
    <w:rsid w:val="00383AFA"/>
    <w:rPr>
      <w:sz w:val="22"/>
      <w:lang w:val="ru-RU" w:eastAsia="ru-RU"/>
    </w:rPr>
  </w:style>
  <w:style w:type="character" w:customStyle="1" w:styleId="1020">
    <w:name w:val="Знак Знак102"/>
    <w:uiPriority w:val="99"/>
    <w:rsid w:val="00383AFA"/>
    <w:rPr>
      <w:b/>
      <w:i/>
      <w:kern w:val="32"/>
      <w:sz w:val="32"/>
    </w:rPr>
  </w:style>
  <w:style w:type="character" w:customStyle="1" w:styleId="182">
    <w:name w:val="Знак Знак182"/>
    <w:uiPriority w:val="99"/>
    <w:rsid w:val="00383AFA"/>
    <w:rPr>
      <w:b/>
      <w:kern w:val="28"/>
      <w:sz w:val="36"/>
      <w:lang w:val="ru-RU" w:eastAsia="ru-RU"/>
    </w:rPr>
  </w:style>
  <w:style w:type="character" w:customStyle="1" w:styleId="1520">
    <w:name w:val="Знак Знак152"/>
    <w:uiPriority w:val="99"/>
    <w:rsid w:val="00383AFA"/>
    <w:rPr>
      <w:rFonts w:ascii="Arial" w:hAnsi="Arial"/>
      <w:b/>
      <w:kern w:val="32"/>
      <w:sz w:val="32"/>
      <w:lang w:val="ru-RU" w:eastAsia="ru-RU"/>
    </w:rPr>
  </w:style>
  <w:style w:type="character" w:customStyle="1" w:styleId="1420">
    <w:name w:val="Знак Знак142"/>
    <w:uiPriority w:val="99"/>
    <w:locked/>
    <w:rsid w:val="00383AFA"/>
    <w:rPr>
      <w:b/>
      <w:kern w:val="32"/>
      <w:sz w:val="32"/>
    </w:rPr>
  </w:style>
  <w:style w:type="character" w:customStyle="1" w:styleId="2221">
    <w:name w:val="Знак2 Знак Знак22"/>
    <w:uiPriority w:val="99"/>
    <w:rsid w:val="00383AFA"/>
    <w:rPr>
      <w:lang w:val="ru-RU" w:eastAsia="ru-RU"/>
    </w:rPr>
  </w:style>
  <w:style w:type="character" w:customStyle="1" w:styleId="3121">
    <w:name w:val="Знак3 Знак Знак12"/>
    <w:uiPriority w:val="99"/>
    <w:locked/>
    <w:rsid w:val="00383AFA"/>
    <w:rPr>
      <w:lang w:val="ru-RU" w:eastAsia="ru-RU"/>
    </w:rPr>
  </w:style>
  <w:style w:type="paragraph" w:customStyle="1" w:styleId="720">
    <w:name w:val="Знак Знак72"/>
    <w:basedOn w:val="ac"/>
    <w:autoRedefine/>
    <w:uiPriority w:val="99"/>
    <w:rsid w:val="00383AFA"/>
    <w:pPr>
      <w:spacing w:after="160" w:line="240" w:lineRule="exact"/>
    </w:pPr>
    <w:rPr>
      <w:sz w:val="28"/>
      <w:lang w:val="en-US" w:eastAsia="en-US"/>
    </w:rPr>
  </w:style>
  <w:style w:type="paragraph" w:customStyle="1" w:styleId="721">
    <w:name w:val="Знак Знак7 Знак Знак2"/>
    <w:basedOn w:val="ac"/>
    <w:autoRedefine/>
    <w:uiPriority w:val="99"/>
    <w:rsid w:val="00383AFA"/>
    <w:pPr>
      <w:spacing w:after="160" w:line="240" w:lineRule="exact"/>
    </w:pPr>
    <w:rPr>
      <w:sz w:val="28"/>
      <w:lang w:val="en-US" w:eastAsia="en-US"/>
    </w:rPr>
  </w:style>
  <w:style w:type="paragraph" w:customStyle="1" w:styleId="11f0">
    <w:name w:val="Рецензия11"/>
    <w:hidden/>
    <w:uiPriority w:val="99"/>
    <w:semiHidden/>
    <w:rsid w:val="00383AFA"/>
  </w:style>
  <w:style w:type="character" w:customStyle="1" w:styleId="Heading2Char2">
    <w:name w:val="Heading 2 Char2"/>
    <w:aliases w:val="Заголовок 2 Знак Char2,H2 Char2,H21 Char2,H22 Char2,H211 Char2,H23 Char2,H212 Char2,Раздел 2 Char2,Numbered text 3 Char2,h2 Char2,Раздел Char2,ANP2 Char2,Подраздел Char2,(подраздел) Char2,Gliederung2 Char2,Gliederung Char2,H221 Cha1"/>
    <w:uiPriority w:val="99"/>
    <w:semiHidden/>
    <w:rsid w:val="00383AFA"/>
    <w:rPr>
      <w:rFonts w:ascii="Cambria" w:hAnsi="Cambria"/>
      <w:b/>
      <w:i/>
      <w:sz w:val="28"/>
    </w:rPr>
  </w:style>
  <w:style w:type="paragraph" w:customStyle="1" w:styleId="21f2">
    <w:name w:val="Без интервала21"/>
    <w:uiPriority w:val="99"/>
    <w:rsid w:val="00383AFA"/>
    <w:pPr>
      <w:suppressAutoHyphens/>
    </w:pPr>
    <w:rPr>
      <w:lang w:eastAsia="ar-SA"/>
    </w:rPr>
  </w:style>
  <w:style w:type="paragraph" w:customStyle="1" w:styleId="11f1">
    <w:name w:val="Заголовок оглавления11"/>
    <w:basedOn w:val="12"/>
    <w:next w:val="ac"/>
    <w:uiPriority w:val="99"/>
    <w:rsid w:val="00383AFA"/>
    <w:pPr>
      <w:keepLines/>
      <w:spacing w:before="480" w:after="0" w:line="276" w:lineRule="auto"/>
      <w:ind w:left="360" w:hanging="360"/>
      <w:outlineLvl w:val="9"/>
    </w:pPr>
    <w:rPr>
      <w:rFonts w:ascii="Cambria" w:hAnsi="Cambria" w:cs="Times New Roman"/>
      <w:color w:val="365F91"/>
      <w:kern w:val="0"/>
      <w:sz w:val="28"/>
      <w:szCs w:val="28"/>
      <w:lang w:eastAsia="en-US"/>
    </w:rPr>
  </w:style>
  <w:style w:type="paragraph" w:customStyle="1" w:styleId="Style50">
    <w:name w:val="Style50"/>
    <w:basedOn w:val="ac"/>
    <w:uiPriority w:val="99"/>
    <w:rsid w:val="00383AFA"/>
    <w:pPr>
      <w:widowControl w:val="0"/>
      <w:autoSpaceDE w:val="0"/>
      <w:autoSpaceDN w:val="0"/>
      <w:adjustRightInd w:val="0"/>
      <w:spacing w:line="276" w:lineRule="exact"/>
      <w:jc w:val="both"/>
    </w:pPr>
    <w:rPr>
      <w:sz w:val="24"/>
      <w:szCs w:val="24"/>
    </w:rPr>
  </w:style>
  <w:style w:type="paragraph" w:customStyle="1" w:styleId="Style51">
    <w:name w:val="Style51"/>
    <w:basedOn w:val="ac"/>
    <w:uiPriority w:val="99"/>
    <w:rsid w:val="00383AFA"/>
    <w:pPr>
      <w:widowControl w:val="0"/>
      <w:autoSpaceDE w:val="0"/>
      <w:autoSpaceDN w:val="0"/>
      <w:adjustRightInd w:val="0"/>
      <w:spacing w:line="278" w:lineRule="exact"/>
      <w:ind w:hanging="355"/>
    </w:pPr>
    <w:rPr>
      <w:sz w:val="24"/>
      <w:szCs w:val="24"/>
    </w:rPr>
  </w:style>
  <w:style w:type="character" w:customStyle="1" w:styleId="FontStyle67">
    <w:name w:val="Font Style67"/>
    <w:uiPriority w:val="99"/>
    <w:rsid w:val="00383AFA"/>
    <w:rPr>
      <w:rFonts w:ascii="Times New Roman" w:hAnsi="Times New Roman" w:cs="Times New Roman"/>
      <w:sz w:val="22"/>
      <w:szCs w:val="22"/>
    </w:rPr>
  </w:style>
  <w:style w:type="paragraph" w:customStyle="1" w:styleId="Style41">
    <w:name w:val="Style41"/>
    <w:basedOn w:val="ac"/>
    <w:uiPriority w:val="99"/>
    <w:rsid w:val="00383AFA"/>
    <w:pPr>
      <w:widowControl w:val="0"/>
      <w:autoSpaceDE w:val="0"/>
      <w:autoSpaceDN w:val="0"/>
      <w:adjustRightInd w:val="0"/>
      <w:spacing w:line="278" w:lineRule="exact"/>
    </w:pPr>
    <w:rPr>
      <w:sz w:val="24"/>
      <w:szCs w:val="24"/>
    </w:rPr>
  </w:style>
  <w:style w:type="paragraph" w:customStyle="1" w:styleId="Style56">
    <w:name w:val="Style56"/>
    <w:basedOn w:val="ac"/>
    <w:uiPriority w:val="99"/>
    <w:rsid w:val="00383AFA"/>
    <w:pPr>
      <w:widowControl w:val="0"/>
      <w:autoSpaceDE w:val="0"/>
      <w:autoSpaceDN w:val="0"/>
      <w:adjustRightInd w:val="0"/>
      <w:spacing w:line="253" w:lineRule="exact"/>
      <w:ind w:firstLine="250"/>
    </w:pPr>
    <w:rPr>
      <w:sz w:val="24"/>
      <w:szCs w:val="24"/>
    </w:rPr>
  </w:style>
  <w:style w:type="character" w:customStyle="1" w:styleId="FontStyle78">
    <w:name w:val="Font Style78"/>
    <w:uiPriority w:val="99"/>
    <w:rsid w:val="00383AFA"/>
    <w:rPr>
      <w:rFonts w:ascii="Times New Roman" w:hAnsi="Times New Roman" w:cs="Times New Roman"/>
      <w:b/>
      <w:bCs/>
      <w:sz w:val="22"/>
      <w:szCs w:val="22"/>
    </w:rPr>
  </w:style>
  <w:style w:type="paragraph" w:customStyle="1" w:styleId="Style5">
    <w:name w:val="Style5"/>
    <w:basedOn w:val="ac"/>
    <w:rsid w:val="00383AFA"/>
    <w:pPr>
      <w:widowControl w:val="0"/>
      <w:autoSpaceDE w:val="0"/>
      <w:autoSpaceDN w:val="0"/>
      <w:adjustRightInd w:val="0"/>
      <w:spacing w:line="275" w:lineRule="exact"/>
      <w:ind w:firstLine="730"/>
      <w:jc w:val="both"/>
    </w:pPr>
    <w:rPr>
      <w:sz w:val="24"/>
      <w:szCs w:val="24"/>
    </w:rPr>
  </w:style>
  <w:style w:type="paragraph" w:customStyle="1" w:styleId="Style9">
    <w:name w:val="Style9"/>
    <w:basedOn w:val="ac"/>
    <w:rsid w:val="00383AFA"/>
    <w:pPr>
      <w:widowControl w:val="0"/>
      <w:autoSpaceDE w:val="0"/>
      <w:autoSpaceDN w:val="0"/>
      <w:adjustRightInd w:val="0"/>
    </w:pPr>
    <w:rPr>
      <w:sz w:val="24"/>
      <w:szCs w:val="24"/>
    </w:rPr>
  </w:style>
  <w:style w:type="paragraph" w:customStyle="1" w:styleId="Style34">
    <w:name w:val="Style34"/>
    <w:basedOn w:val="ac"/>
    <w:uiPriority w:val="99"/>
    <w:rsid w:val="00383AFA"/>
    <w:pPr>
      <w:widowControl w:val="0"/>
      <w:autoSpaceDE w:val="0"/>
      <w:autoSpaceDN w:val="0"/>
      <w:adjustRightInd w:val="0"/>
      <w:spacing w:line="274" w:lineRule="exact"/>
      <w:jc w:val="center"/>
    </w:pPr>
    <w:rPr>
      <w:sz w:val="24"/>
      <w:szCs w:val="24"/>
    </w:rPr>
  </w:style>
  <w:style w:type="paragraph" w:customStyle="1" w:styleId="Style38">
    <w:name w:val="Style38"/>
    <w:basedOn w:val="ac"/>
    <w:uiPriority w:val="99"/>
    <w:rsid w:val="00383AFA"/>
    <w:pPr>
      <w:widowControl w:val="0"/>
      <w:autoSpaceDE w:val="0"/>
      <w:autoSpaceDN w:val="0"/>
      <w:adjustRightInd w:val="0"/>
      <w:spacing w:line="274" w:lineRule="exact"/>
      <w:jc w:val="center"/>
    </w:pPr>
    <w:rPr>
      <w:sz w:val="24"/>
      <w:szCs w:val="24"/>
    </w:rPr>
  </w:style>
  <w:style w:type="character" w:customStyle="1" w:styleId="FontStyle61">
    <w:name w:val="Font Style61"/>
    <w:uiPriority w:val="99"/>
    <w:rsid w:val="00383AFA"/>
    <w:rPr>
      <w:rFonts w:ascii="Times New Roman" w:hAnsi="Times New Roman" w:cs="Times New Roman"/>
      <w:b/>
      <w:bCs/>
      <w:sz w:val="22"/>
      <w:szCs w:val="22"/>
    </w:rPr>
  </w:style>
  <w:style w:type="paragraph" w:customStyle="1" w:styleId="ConsPlusCell">
    <w:name w:val="ConsPlusCell"/>
    <w:uiPriority w:val="99"/>
    <w:rsid w:val="00383AFA"/>
    <w:pPr>
      <w:widowControl w:val="0"/>
      <w:autoSpaceDE w:val="0"/>
      <w:autoSpaceDN w:val="0"/>
      <w:adjustRightInd w:val="0"/>
    </w:pPr>
    <w:rPr>
      <w:rFonts w:ascii="Arial" w:hAnsi="Arial" w:cs="Arial"/>
    </w:rPr>
  </w:style>
  <w:style w:type="paragraph" w:customStyle="1" w:styleId="style28">
    <w:name w:val="style28"/>
    <w:basedOn w:val="ac"/>
    <w:uiPriority w:val="99"/>
    <w:rsid w:val="00383AFA"/>
    <w:pPr>
      <w:spacing w:before="100" w:beforeAutospacing="1" w:after="100" w:afterAutospacing="1"/>
    </w:pPr>
    <w:rPr>
      <w:sz w:val="24"/>
      <w:szCs w:val="24"/>
    </w:rPr>
  </w:style>
  <w:style w:type="character" w:customStyle="1" w:styleId="ConsNonformat0">
    <w:name w:val="ConsNonformat Знак"/>
    <w:link w:val="ConsNonformat"/>
    <w:uiPriority w:val="99"/>
    <w:locked/>
    <w:rsid w:val="00383AFA"/>
    <w:rPr>
      <w:rFonts w:ascii="Courier New" w:hAnsi="Courier New" w:cs="Courier New"/>
    </w:rPr>
  </w:style>
  <w:style w:type="paragraph" w:customStyle="1" w:styleId="1ffff2">
    <w:name w:val="Маркер1"/>
    <w:basedOn w:val="ac"/>
    <w:uiPriority w:val="99"/>
    <w:rsid w:val="00383AFA"/>
    <w:pPr>
      <w:tabs>
        <w:tab w:val="left" w:pos="360"/>
      </w:tabs>
      <w:suppressAutoHyphens/>
      <w:spacing w:before="120" w:line="300" w:lineRule="atLeast"/>
      <w:jc w:val="both"/>
    </w:pPr>
    <w:rPr>
      <w:noProof/>
      <w:sz w:val="24"/>
      <w:lang w:eastAsia="ar-SA"/>
    </w:rPr>
  </w:style>
  <w:style w:type="paragraph" w:customStyle="1" w:styleId="Noeeu">
    <w:name w:val="Noeeu"/>
    <w:uiPriority w:val="99"/>
    <w:rsid w:val="00383AFA"/>
    <w:pPr>
      <w:widowControl w:val="0"/>
      <w:suppressAutoHyphens/>
      <w:overflowPunct w:val="0"/>
      <w:autoSpaceDE w:val="0"/>
      <w:textAlignment w:val="baseline"/>
    </w:pPr>
    <w:rPr>
      <w:spacing w:val="-1"/>
      <w:kern w:val="1"/>
      <w:sz w:val="24"/>
      <w:vertAlign w:val="superscript"/>
      <w:lang w:val="en-US" w:eastAsia="ar-SA"/>
    </w:rPr>
  </w:style>
  <w:style w:type="paragraph" w:customStyle="1" w:styleId="afffffffff1">
    <w:name w:val="Нормальный"/>
    <w:uiPriority w:val="99"/>
    <w:rsid w:val="00383AFA"/>
    <w:pPr>
      <w:widowControl w:val="0"/>
      <w:suppressAutoHyphens/>
    </w:pPr>
    <w:rPr>
      <w:lang w:eastAsia="ar-SA"/>
    </w:rPr>
  </w:style>
  <w:style w:type="paragraph" w:customStyle="1" w:styleId="1ffff3">
    <w:name w:val="Название объекта1"/>
    <w:basedOn w:val="ac"/>
    <w:next w:val="ac"/>
    <w:uiPriority w:val="99"/>
    <w:rsid w:val="00383AFA"/>
    <w:pPr>
      <w:suppressAutoHyphens/>
      <w:spacing w:before="120" w:after="120"/>
    </w:pPr>
    <w:rPr>
      <w:b/>
      <w:bCs/>
      <w:lang w:eastAsia="ar-SA"/>
    </w:rPr>
  </w:style>
  <w:style w:type="paragraph" w:customStyle="1" w:styleId="caaieiaie4">
    <w:name w:val="caaieiaie 4"/>
    <w:basedOn w:val="ac"/>
    <w:next w:val="ac"/>
    <w:uiPriority w:val="99"/>
    <w:rsid w:val="00383AFA"/>
    <w:pPr>
      <w:widowControl w:val="0"/>
      <w:suppressAutoHyphens/>
      <w:overflowPunct w:val="0"/>
      <w:autoSpaceDE w:val="0"/>
      <w:jc w:val="center"/>
      <w:textAlignment w:val="baseline"/>
    </w:pPr>
    <w:rPr>
      <w:b/>
      <w:kern w:val="1"/>
      <w:sz w:val="24"/>
      <w:lang w:eastAsia="ar-SA"/>
    </w:rPr>
  </w:style>
  <w:style w:type="paragraph" w:customStyle="1" w:styleId="1ffff4">
    <w:name w:val="Обычный отступ1"/>
    <w:basedOn w:val="ac"/>
    <w:uiPriority w:val="99"/>
    <w:rsid w:val="00383AFA"/>
    <w:pPr>
      <w:suppressAutoHyphens/>
      <w:spacing w:line="360" w:lineRule="auto"/>
      <w:ind w:firstLine="624"/>
      <w:jc w:val="both"/>
    </w:pPr>
    <w:rPr>
      <w:sz w:val="26"/>
      <w:lang w:eastAsia="ar-SA"/>
    </w:rPr>
  </w:style>
  <w:style w:type="paragraph" w:customStyle="1" w:styleId="-3">
    <w:name w:val="Таблица - текст в ячейке"/>
    <w:basedOn w:val="ac"/>
    <w:uiPriority w:val="99"/>
    <w:rsid w:val="00383AFA"/>
    <w:pPr>
      <w:widowControl w:val="0"/>
      <w:spacing w:line="360" w:lineRule="auto"/>
      <w:ind w:left="284" w:hanging="284"/>
      <w:jc w:val="both"/>
    </w:pPr>
    <w:rPr>
      <w:sz w:val="24"/>
    </w:rPr>
  </w:style>
  <w:style w:type="paragraph" w:customStyle="1" w:styleId="-4">
    <w:name w:val="Таблица - заголовки столбцов"/>
    <w:basedOn w:val="-3"/>
    <w:uiPriority w:val="99"/>
    <w:rsid w:val="00383AFA"/>
    <w:pPr>
      <w:ind w:left="0" w:firstLine="0"/>
      <w:jc w:val="center"/>
    </w:pPr>
  </w:style>
  <w:style w:type="paragraph" w:customStyle="1" w:styleId="-5">
    <w:name w:val="Таблица - нумерация строк"/>
    <w:basedOn w:val="-3"/>
    <w:uiPriority w:val="99"/>
    <w:rsid w:val="00383AFA"/>
    <w:pPr>
      <w:ind w:left="0" w:firstLine="0"/>
    </w:pPr>
  </w:style>
  <w:style w:type="paragraph" w:customStyle="1" w:styleId="f13">
    <w:name w:val="Îñíîâíîé òåêñò ñ îò¼f1òóïîì 3"/>
    <w:basedOn w:val="1f2"/>
    <w:uiPriority w:val="99"/>
    <w:rsid w:val="00383AFA"/>
    <w:pPr>
      <w:keepNext w:val="0"/>
      <w:keepLines w:val="0"/>
      <w:suppressLineNumbers w:val="0"/>
      <w:tabs>
        <w:tab w:val="clear" w:pos="720"/>
      </w:tabs>
      <w:suppressAutoHyphens w:val="0"/>
      <w:autoSpaceDE w:val="0"/>
      <w:autoSpaceDN w:val="0"/>
      <w:spacing w:after="0"/>
      <w:ind w:left="0" w:firstLine="720"/>
      <w:jc w:val="both"/>
    </w:pPr>
    <w:rPr>
      <w:rFonts w:ascii="Arial" w:hAnsi="Arial" w:cs="Arial"/>
      <w:b w:val="0"/>
      <w:sz w:val="24"/>
      <w:szCs w:val="20"/>
    </w:rPr>
  </w:style>
  <w:style w:type="paragraph" w:customStyle="1" w:styleId="afffffffff2">
    <w:name w:val="Подпункты"/>
    <w:basedOn w:val="ac"/>
    <w:uiPriority w:val="99"/>
    <w:rsid w:val="00383AFA"/>
    <w:pPr>
      <w:tabs>
        <w:tab w:val="num" w:pos="369"/>
        <w:tab w:val="num" w:pos="1418"/>
      </w:tabs>
      <w:ind w:left="851"/>
      <w:jc w:val="both"/>
    </w:pPr>
    <w:rPr>
      <w:sz w:val="24"/>
    </w:rPr>
  </w:style>
  <w:style w:type="paragraph" w:customStyle="1" w:styleId="afffffffff3">
    <w:name w:val="Пункты"/>
    <w:basedOn w:val="ac"/>
    <w:link w:val="afffffffff4"/>
    <w:uiPriority w:val="99"/>
    <w:rsid w:val="00383AFA"/>
    <w:pPr>
      <w:tabs>
        <w:tab w:val="num" w:pos="369"/>
        <w:tab w:val="num" w:pos="1418"/>
      </w:tabs>
      <w:spacing w:before="120"/>
      <w:ind w:left="567"/>
      <w:jc w:val="both"/>
    </w:pPr>
  </w:style>
  <w:style w:type="character" w:customStyle="1" w:styleId="afffffffff4">
    <w:name w:val="Пункты Знак"/>
    <w:link w:val="afffffffff3"/>
    <w:uiPriority w:val="99"/>
    <w:locked/>
    <w:rsid w:val="00383AFA"/>
  </w:style>
  <w:style w:type="paragraph" w:customStyle="1" w:styleId="2fff0">
    <w:name w:val="????????? 2"/>
    <w:basedOn w:val="afffffffff5"/>
    <w:next w:val="afffffffff5"/>
    <w:uiPriority w:val="99"/>
    <w:rsid w:val="00383AFA"/>
    <w:pPr>
      <w:spacing w:before="120"/>
      <w:ind w:left="576" w:hanging="576"/>
    </w:pPr>
  </w:style>
  <w:style w:type="paragraph" w:customStyle="1" w:styleId="afffffffff5">
    <w:name w:val="???????"/>
    <w:uiPriority w:val="99"/>
    <w:rsid w:val="00383AFA"/>
    <w:pPr>
      <w:widowControl w:val="0"/>
      <w:ind w:firstLine="720"/>
      <w:jc w:val="both"/>
    </w:pPr>
    <w:rPr>
      <w:sz w:val="24"/>
    </w:rPr>
  </w:style>
  <w:style w:type="paragraph" w:customStyle="1" w:styleId="mark-">
    <w:name w:val="mark -"/>
    <w:basedOn w:val="afffffffff6"/>
    <w:uiPriority w:val="99"/>
    <w:rsid w:val="00383AFA"/>
    <w:pPr>
      <w:tabs>
        <w:tab w:val="num" w:pos="1134"/>
        <w:tab w:val="right" w:leader="dot" w:pos="10490"/>
      </w:tabs>
      <w:ind w:left="1134" w:hanging="425"/>
      <w:jc w:val="left"/>
    </w:pPr>
  </w:style>
  <w:style w:type="paragraph" w:customStyle="1" w:styleId="afffffffff6">
    <w:name w:val="Осн. текст Д"/>
    <w:uiPriority w:val="99"/>
    <w:rsid w:val="00383AFA"/>
    <w:pPr>
      <w:spacing w:after="40"/>
      <w:ind w:firstLine="284"/>
      <w:jc w:val="both"/>
    </w:pPr>
    <w:rPr>
      <w:sz w:val="24"/>
    </w:rPr>
  </w:style>
  <w:style w:type="paragraph" w:customStyle="1" w:styleId="3---">
    <w:name w:val="3---"/>
    <w:basedOn w:val="ac"/>
    <w:uiPriority w:val="99"/>
    <w:rsid w:val="00383AFA"/>
    <w:pPr>
      <w:spacing w:before="120" w:after="120"/>
      <w:jc w:val="both"/>
    </w:pPr>
    <w:rPr>
      <w:sz w:val="24"/>
    </w:rPr>
  </w:style>
  <w:style w:type="paragraph" w:customStyle="1" w:styleId="FormField">
    <w:name w:val="FormField"/>
    <w:basedOn w:val="ac"/>
    <w:uiPriority w:val="99"/>
    <w:rsid w:val="00383AFA"/>
    <w:pPr>
      <w:widowControl w:val="0"/>
      <w:spacing w:before="120"/>
    </w:pPr>
    <w:rPr>
      <w:rFonts w:ascii="Arial" w:hAnsi="Arial"/>
      <w:b/>
      <w:sz w:val="24"/>
    </w:rPr>
  </w:style>
  <w:style w:type="paragraph" w:customStyle="1" w:styleId="Oaaeeoaoaeno">
    <w:name w:val="#Oaaeeoa oaeno"/>
    <w:basedOn w:val="ac"/>
    <w:uiPriority w:val="99"/>
    <w:rsid w:val="00383AFA"/>
    <w:pPr>
      <w:overflowPunct w:val="0"/>
      <w:autoSpaceDE w:val="0"/>
      <w:autoSpaceDN w:val="0"/>
      <w:adjustRightInd w:val="0"/>
      <w:textAlignment w:val="baseline"/>
    </w:pPr>
  </w:style>
  <w:style w:type="paragraph" w:customStyle="1" w:styleId="323">
    <w:name w:val="Основной текст 32"/>
    <w:basedOn w:val="ac"/>
    <w:uiPriority w:val="99"/>
    <w:rsid w:val="00383AFA"/>
    <w:pPr>
      <w:widowControl w:val="0"/>
      <w:overflowPunct w:val="0"/>
      <w:autoSpaceDE w:val="0"/>
      <w:autoSpaceDN w:val="0"/>
      <w:adjustRightInd w:val="0"/>
      <w:jc w:val="both"/>
      <w:textAlignment w:val="baseline"/>
    </w:pPr>
    <w:rPr>
      <w:rFonts w:ascii="Tahoma" w:hAnsi="Tahoma"/>
      <w:color w:val="000000"/>
      <w:sz w:val="22"/>
    </w:rPr>
  </w:style>
  <w:style w:type="paragraph" w:customStyle="1" w:styleId="a00">
    <w:name w:val="a0"/>
    <w:basedOn w:val="ac"/>
    <w:uiPriority w:val="99"/>
    <w:rsid w:val="00383AFA"/>
    <w:pPr>
      <w:spacing w:before="100" w:beforeAutospacing="1" w:after="100" w:afterAutospacing="1"/>
    </w:pPr>
    <w:rPr>
      <w:rFonts w:ascii="Arial Unicode MS" w:eastAsia="Arial Unicode MS" w:cs="Arial Unicode MS"/>
      <w:sz w:val="24"/>
      <w:szCs w:val="24"/>
    </w:rPr>
  </w:style>
  <w:style w:type="paragraph" w:customStyle="1" w:styleId="-6">
    <w:name w:val="Аукцион - Текст"/>
    <w:basedOn w:val="ac"/>
    <w:link w:val="-7"/>
    <w:uiPriority w:val="99"/>
    <w:rsid w:val="00383AFA"/>
    <w:pPr>
      <w:ind w:firstLine="900"/>
      <w:jc w:val="both"/>
    </w:pPr>
  </w:style>
  <w:style w:type="character" w:customStyle="1" w:styleId="-7">
    <w:name w:val="Аукцион - Текст Знак"/>
    <w:link w:val="-6"/>
    <w:uiPriority w:val="99"/>
    <w:locked/>
    <w:rsid w:val="00383AFA"/>
  </w:style>
  <w:style w:type="paragraph" w:customStyle="1" w:styleId="2fff1">
    <w:name w:val="Аукцион: Заголовок 2"/>
    <w:basedOn w:val="22"/>
    <w:uiPriority w:val="99"/>
    <w:rsid w:val="00383AFA"/>
    <w:pPr>
      <w:tabs>
        <w:tab w:val="center" w:pos="4590"/>
      </w:tabs>
      <w:suppressAutoHyphens/>
      <w:spacing w:before="120" w:after="120"/>
      <w:ind w:right="51" w:firstLine="902"/>
      <w:jc w:val="both"/>
    </w:pPr>
    <w:rPr>
      <w:rFonts w:ascii="Times New Roman" w:hAnsi="Times New Roman" w:cs="Times New Roman"/>
      <w:bCs w:val="0"/>
      <w:i w:val="0"/>
      <w:sz w:val="22"/>
      <w:szCs w:val="20"/>
    </w:rPr>
  </w:style>
  <w:style w:type="paragraph" w:customStyle="1" w:styleId="3ff">
    <w:name w:val="Аукцион: Заголовок 3"/>
    <w:basedOn w:val="30"/>
    <w:uiPriority w:val="99"/>
    <w:rsid w:val="00383AFA"/>
    <w:pPr>
      <w:tabs>
        <w:tab w:val="left" w:pos="1260"/>
        <w:tab w:val="left" w:pos="1865"/>
        <w:tab w:val="left" w:pos="2700"/>
        <w:tab w:val="left" w:pos="4140"/>
      </w:tabs>
      <w:spacing w:before="0" w:after="0"/>
      <w:ind w:right="49" w:firstLine="900"/>
      <w:jc w:val="both"/>
    </w:pPr>
    <w:rPr>
      <w:rFonts w:ascii="Times New Roman" w:hAnsi="Times New Roman" w:cs="Times New Roman"/>
      <w:iCs/>
      <w:spacing w:val="-3"/>
      <w:sz w:val="22"/>
      <w:szCs w:val="20"/>
      <w:lang w:eastAsia="ru-RU"/>
    </w:rPr>
  </w:style>
  <w:style w:type="paragraph" w:customStyle="1" w:styleId="11f2">
    <w:name w:val="Аукцион: Заголовок 1 (1)"/>
    <w:basedOn w:val="12"/>
    <w:uiPriority w:val="99"/>
    <w:rsid w:val="00383AFA"/>
    <w:pPr>
      <w:pageBreakBefore/>
      <w:tabs>
        <w:tab w:val="left" w:pos="0"/>
      </w:tabs>
      <w:suppressAutoHyphens/>
      <w:spacing w:before="0" w:after="240"/>
      <w:jc w:val="center"/>
    </w:pPr>
    <w:rPr>
      <w:rFonts w:ascii="Times New Roman" w:hAnsi="Times New Roman" w:cs="Times New Roman"/>
      <w:kern w:val="0"/>
      <w:sz w:val="28"/>
      <w:szCs w:val="20"/>
    </w:rPr>
  </w:style>
  <w:style w:type="paragraph" w:customStyle="1" w:styleId="afffffffff7">
    <w:name w:val="Весь текст"/>
    <w:basedOn w:val="ac"/>
    <w:uiPriority w:val="99"/>
    <w:rsid w:val="00383AFA"/>
    <w:pPr>
      <w:tabs>
        <w:tab w:val="num" w:pos="2215"/>
      </w:tabs>
      <w:spacing w:before="120"/>
      <w:ind w:firstLine="720"/>
      <w:jc w:val="both"/>
    </w:pPr>
    <w:rPr>
      <w:sz w:val="24"/>
      <w:szCs w:val="24"/>
    </w:rPr>
  </w:style>
  <w:style w:type="paragraph" w:customStyle="1" w:styleId="-8">
    <w:name w:val="Контракт-подпункт"/>
    <w:basedOn w:val="ac"/>
    <w:uiPriority w:val="99"/>
    <w:rsid w:val="00383AFA"/>
    <w:pPr>
      <w:tabs>
        <w:tab w:val="num" w:pos="720"/>
      </w:tabs>
      <w:ind w:left="720" w:firstLine="720"/>
      <w:jc w:val="both"/>
    </w:pPr>
    <w:rPr>
      <w:sz w:val="24"/>
    </w:rPr>
  </w:style>
  <w:style w:type="paragraph" w:customStyle="1" w:styleId="Heading">
    <w:name w:val="Heading"/>
    <w:rsid w:val="00383AFA"/>
    <w:pPr>
      <w:autoSpaceDE w:val="0"/>
      <w:autoSpaceDN w:val="0"/>
      <w:adjustRightInd w:val="0"/>
    </w:pPr>
    <w:rPr>
      <w:rFonts w:ascii="Arial" w:hAnsi="Arial" w:cs="Arial"/>
      <w:b/>
      <w:bCs/>
      <w:sz w:val="22"/>
      <w:szCs w:val="22"/>
    </w:rPr>
  </w:style>
  <w:style w:type="paragraph" w:customStyle="1" w:styleId="Pa262">
    <w:name w:val="Pa26+2"/>
    <w:basedOn w:val="ac"/>
    <w:next w:val="ac"/>
    <w:uiPriority w:val="99"/>
    <w:rsid w:val="00383AFA"/>
    <w:pPr>
      <w:autoSpaceDE w:val="0"/>
      <w:autoSpaceDN w:val="0"/>
      <w:adjustRightInd w:val="0"/>
      <w:spacing w:before="120" w:line="211" w:lineRule="atLeast"/>
    </w:pPr>
    <w:rPr>
      <w:rFonts w:ascii="GaramondC" w:hAnsi="GaramondC"/>
      <w:sz w:val="24"/>
      <w:szCs w:val="24"/>
    </w:rPr>
  </w:style>
  <w:style w:type="paragraph" w:customStyle="1" w:styleId="3ff0">
    <w:name w:val="заголовок 3"/>
    <w:basedOn w:val="ac"/>
    <w:next w:val="ac"/>
    <w:uiPriority w:val="99"/>
    <w:rsid w:val="00383AFA"/>
    <w:pPr>
      <w:keepNext/>
      <w:spacing w:before="120" w:after="60"/>
      <w:jc w:val="both"/>
    </w:pPr>
    <w:rPr>
      <w:sz w:val="24"/>
    </w:rPr>
  </w:style>
  <w:style w:type="paragraph" w:customStyle="1" w:styleId="afffffffff8">
    <w:name w:val="Текст абзаца маркированный"/>
    <w:basedOn w:val="ac"/>
    <w:uiPriority w:val="99"/>
    <w:rsid w:val="00383AFA"/>
    <w:pPr>
      <w:tabs>
        <w:tab w:val="num" w:pos="1260"/>
      </w:tabs>
      <w:ind w:left="1260" w:hanging="409"/>
    </w:pPr>
    <w:rPr>
      <w:sz w:val="24"/>
      <w:szCs w:val="24"/>
    </w:rPr>
  </w:style>
  <w:style w:type="character" w:customStyle="1" w:styleId="H20">
    <w:name w:val="H2 Знак Знак"/>
    <w:uiPriority w:val="99"/>
    <w:rsid w:val="00383AFA"/>
    <w:rPr>
      <w:rFonts w:eastAsia="Times New Roman"/>
      <w:b/>
      <w:sz w:val="24"/>
      <w:lang w:eastAsia="ru-RU"/>
    </w:rPr>
  </w:style>
  <w:style w:type="paragraph" w:customStyle="1" w:styleId="afffffffff9">
    <w:name w:val="Подпункт"/>
    <w:basedOn w:val="ac"/>
    <w:uiPriority w:val="99"/>
    <w:rsid w:val="00383AFA"/>
    <w:pPr>
      <w:tabs>
        <w:tab w:val="num" w:pos="2520"/>
      </w:tabs>
      <w:ind w:left="1728" w:hanging="648"/>
      <w:jc w:val="both"/>
    </w:pPr>
    <w:rPr>
      <w:sz w:val="24"/>
      <w:szCs w:val="28"/>
    </w:rPr>
  </w:style>
  <w:style w:type="paragraph" w:customStyle="1" w:styleId="afffffffffa">
    <w:name w:val="Готовый"/>
    <w:basedOn w:val="ac"/>
    <w:uiPriority w:val="99"/>
    <w:rsid w:val="00383AF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paragraph" w:customStyle="1" w:styleId="paragraph">
    <w:name w:val="paragraph"/>
    <w:basedOn w:val="ac"/>
    <w:uiPriority w:val="99"/>
    <w:rsid w:val="00383AFA"/>
    <w:pPr>
      <w:spacing w:after="150"/>
      <w:ind w:left="300"/>
    </w:pPr>
    <w:rPr>
      <w:sz w:val="24"/>
      <w:szCs w:val="24"/>
    </w:rPr>
  </w:style>
  <w:style w:type="paragraph" w:customStyle="1" w:styleId="14-1">
    <w:name w:val="Текст14-1"/>
    <w:aliases w:val="5,Т-1,текст14-1"/>
    <w:basedOn w:val="ac"/>
    <w:uiPriority w:val="99"/>
    <w:rsid w:val="00383AFA"/>
    <w:pPr>
      <w:spacing w:line="360" w:lineRule="auto"/>
      <w:ind w:firstLine="709"/>
      <w:jc w:val="both"/>
    </w:pPr>
    <w:rPr>
      <w:sz w:val="28"/>
    </w:rPr>
  </w:style>
  <w:style w:type="paragraph" w:customStyle="1" w:styleId="ListAlternative4">
    <w:name w:val="List Alternative 4"/>
    <w:basedOn w:val="ac"/>
    <w:uiPriority w:val="99"/>
    <w:rsid w:val="00383AFA"/>
    <w:pPr>
      <w:tabs>
        <w:tab w:val="num" w:pos="1795"/>
      </w:tabs>
      <w:spacing w:before="40" w:after="40"/>
      <w:ind w:left="1792" w:hanging="357"/>
      <w:jc w:val="both"/>
    </w:pPr>
    <w:rPr>
      <w:rFonts w:ascii="Arial" w:hAnsi="Arial"/>
      <w:sz w:val="24"/>
      <w:lang w:eastAsia="en-US"/>
    </w:rPr>
  </w:style>
  <w:style w:type="paragraph" w:customStyle="1" w:styleId="afffffffffb">
    <w:name w:val="Абзац основной Знак"/>
    <w:basedOn w:val="ac"/>
    <w:link w:val="afffffffffc"/>
    <w:uiPriority w:val="99"/>
    <w:rsid w:val="00383AFA"/>
    <w:pPr>
      <w:spacing w:before="120" w:line="288" w:lineRule="auto"/>
      <w:ind w:firstLine="567"/>
      <w:jc w:val="both"/>
    </w:pPr>
    <w:rPr>
      <w:rFonts w:ascii="Myriad Pro Light" w:hAnsi="Myriad Pro Light"/>
      <w:sz w:val="24"/>
    </w:rPr>
  </w:style>
  <w:style w:type="character" w:customStyle="1" w:styleId="afffffffffc">
    <w:name w:val="Абзац основной Знак Знак"/>
    <w:link w:val="afffffffffb"/>
    <w:uiPriority w:val="99"/>
    <w:locked/>
    <w:rsid w:val="00383AFA"/>
    <w:rPr>
      <w:rFonts w:ascii="Myriad Pro Light" w:hAnsi="Myriad Pro Light"/>
      <w:sz w:val="24"/>
    </w:rPr>
  </w:style>
  <w:style w:type="character" w:customStyle="1" w:styleId="BodyTextChar2">
    <w:name w:val="Body Text Char2"/>
    <w:aliases w:val="Список 1 Char,Основной текст Знак Знак Char2"/>
    <w:uiPriority w:val="99"/>
    <w:locked/>
    <w:rsid w:val="00383AFA"/>
    <w:rPr>
      <w:rFonts w:ascii="Times New Roman" w:hAnsi="Times New Roman"/>
      <w:sz w:val="20"/>
      <w:lang w:eastAsia="ru-RU"/>
    </w:rPr>
  </w:style>
  <w:style w:type="character" w:customStyle="1" w:styleId="TitleChar1">
    <w:name w:val="Title Char1"/>
    <w:uiPriority w:val="99"/>
    <w:locked/>
    <w:rsid w:val="00383AFA"/>
    <w:rPr>
      <w:rFonts w:ascii="Cambria" w:hAnsi="Cambria"/>
      <w:b/>
      <w:kern w:val="28"/>
      <w:sz w:val="32"/>
      <w:lang w:eastAsia="en-US"/>
    </w:rPr>
  </w:style>
  <w:style w:type="paragraph" w:customStyle="1" w:styleId="Style7">
    <w:name w:val="Style7"/>
    <w:basedOn w:val="ac"/>
    <w:rsid w:val="00383AFA"/>
    <w:pPr>
      <w:widowControl w:val="0"/>
      <w:autoSpaceDE w:val="0"/>
      <w:autoSpaceDN w:val="0"/>
      <w:adjustRightInd w:val="0"/>
      <w:jc w:val="both"/>
    </w:pPr>
    <w:rPr>
      <w:sz w:val="24"/>
      <w:szCs w:val="24"/>
    </w:rPr>
  </w:style>
  <w:style w:type="character" w:customStyle="1" w:styleId="FontStyle15">
    <w:name w:val="Font Style15"/>
    <w:uiPriority w:val="99"/>
    <w:rsid w:val="00383AFA"/>
    <w:rPr>
      <w:rFonts w:ascii="Times New Roman" w:hAnsi="Times New Roman"/>
      <w:sz w:val="22"/>
    </w:rPr>
  </w:style>
  <w:style w:type="character" w:customStyle="1" w:styleId="FontStyle16">
    <w:name w:val="Font Style16"/>
    <w:uiPriority w:val="99"/>
    <w:rsid w:val="00383AFA"/>
    <w:rPr>
      <w:rFonts w:ascii="Times New Roman" w:hAnsi="Times New Roman"/>
      <w:b/>
      <w:smallCaps/>
      <w:sz w:val="22"/>
    </w:rPr>
  </w:style>
  <w:style w:type="paragraph" w:customStyle="1" w:styleId="Style11">
    <w:name w:val="Style11"/>
    <w:basedOn w:val="ac"/>
    <w:rsid w:val="00383AFA"/>
    <w:pPr>
      <w:widowControl w:val="0"/>
      <w:autoSpaceDE w:val="0"/>
      <w:autoSpaceDN w:val="0"/>
      <w:adjustRightInd w:val="0"/>
      <w:spacing w:line="274" w:lineRule="exact"/>
      <w:ind w:hanging="710"/>
      <w:jc w:val="both"/>
    </w:pPr>
    <w:rPr>
      <w:sz w:val="24"/>
      <w:szCs w:val="24"/>
    </w:rPr>
  </w:style>
  <w:style w:type="paragraph" w:customStyle="1" w:styleId="Style8">
    <w:name w:val="Style8"/>
    <w:basedOn w:val="ac"/>
    <w:rsid w:val="00383AFA"/>
    <w:pPr>
      <w:widowControl w:val="0"/>
      <w:autoSpaceDE w:val="0"/>
      <w:autoSpaceDN w:val="0"/>
      <w:adjustRightInd w:val="0"/>
      <w:spacing w:line="283" w:lineRule="exact"/>
      <w:ind w:hanging="634"/>
    </w:pPr>
    <w:rPr>
      <w:sz w:val="24"/>
      <w:szCs w:val="24"/>
    </w:rPr>
  </w:style>
  <w:style w:type="paragraph" w:customStyle="1" w:styleId="Style10">
    <w:name w:val="Style10"/>
    <w:basedOn w:val="ac"/>
    <w:rsid w:val="00383AFA"/>
    <w:pPr>
      <w:widowControl w:val="0"/>
      <w:autoSpaceDE w:val="0"/>
      <w:autoSpaceDN w:val="0"/>
      <w:adjustRightInd w:val="0"/>
      <w:spacing w:line="322" w:lineRule="exact"/>
      <w:jc w:val="both"/>
    </w:pPr>
    <w:rPr>
      <w:sz w:val="24"/>
      <w:szCs w:val="24"/>
    </w:rPr>
  </w:style>
  <w:style w:type="paragraph" w:customStyle="1" w:styleId="Style12">
    <w:name w:val="Style12"/>
    <w:basedOn w:val="ac"/>
    <w:uiPriority w:val="99"/>
    <w:rsid w:val="00383AFA"/>
    <w:pPr>
      <w:widowControl w:val="0"/>
      <w:autoSpaceDE w:val="0"/>
      <w:autoSpaceDN w:val="0"/>
      <w:adjustRightInd w:val="0"/>
      <w:spacing w:line="269" w:lineRule="exact"/>
      <w:ind w:hanging="634"/>
      <w:jc w:val="both"/>
    </w:pPr>
    <w:rPr>
      <w:sz w:val="24"/>
      <w:szCs w:val="24"/>
    </w:rPr>
  </w:style>
  <w:style w:type="paragraph" w:customStyle="1" w:styleId="afffffffffd">
    <w:name w:val="Штамп"/>
    <w:basedOn w:val="ac"/>
    <w:uiPriority w:val="99"/>
    <w:rsid w:val="00383AFA"/>
    <w:pPr>
      <w:jc w:val="center"/>
    </w:pPr>
    <w:rPr>
      <w:rFonts w:ascii="ГОСТ тип А" w:hAnsi="ГОСТ тип А"/>
      <w:i/>
      <w:noProof/>
      <w:sz w:val="18"/>
      <w:lang w:val="uk-UA"/>
    </w:rPr>
  </w:style>
  <w:style w:type="paragraph" w:customStyle="1" w:styleId="afffffffffe">
    <w:name w:val="Оглавление"/>
    <w:basedOn w:val="ac"/>
    <w:next w:val="ac"/>
    <w:uiPriority w:val="99"/>
    <w:rsid w:val="00383AFA"/>
    <w:pPr>
      <w:spacing w:after="120"/>
      <w:jc w:val="center"/>
    </w:pPr>
    <w:rPr>
      <w:rFonts w:ascii="Arial" w:hAnsi="Arial"/>
      <w:b/>
      <w:bCs/>
      <w:i/>
      <w:iCs/>
      <w:kern w:val="16"/>
      <w:sz w:val="32"/>
    </w:rPr>
  </w:style>
  <w:style w:type="paragraph" w:customStyle="1" w:styleId="style13345810070000000906msonormal">
    <w:name w:val="style_13345810070000000906msonormal"/>
    <w:basedOn w:val="ac"/>
    <w:uiPriority w:val="99"/>
    <w:rsid w:val="00383AFA"/>
    <w:pPr>
      <w:spacing w:before="100" w:beforeAutospacing="1" w:after="100" w:afterAutospacing="1"/>
    </w:pPr>
    <w:rPr>
      <w:sz w:val="24"/>
      <w:szCs w:val="24"/>
    </w:rPr>
  </w:style>
  <w:style w:type="paragraph" w:customStyle="1" w:styleId="default0">
    <w:name w:val="default"/>
    <w:basedOn w:val="ac"/>
    <w:uiPriority w:val="99"/>
    <w:rsid w:val="00383AFA"/>
    <w:pPr>
      <w:spacing w:before="100" w:beforeAutospacing="1" w:after="100" w:afterAutospacing="1"/>
    </w:pPr>
    <w:rPr>
      <w:sz w:val="24"/>
      <w:szCs w:val="24"/>
    </w:rPr>
  </w:style>
  <w:style w:type="character" w:customStyle="1" w:styleId="btn-lnk-alignl2">
    <w:name w:val="btn-lnk-alignl2"/>
    <w:uiPriority w:val="99"/>
    <w:rsid w:val="00383AFA"/>
  </w:style>
  <w:style w:type="paragraph" w:customStyle="1" w:styleId="My">
    <w:name w:val="My"/>
    <w:basedOn w:val="ac"/>
    <w:uiPriority w:val="99"/>
    <w:rsid w:val="00383AFA"/>
    <w:pPr>
      <w:tabs>
        <w:tab w:val="left" w:pos="10348"/>
        <w:tab w:val="left" w:pos="11057"/>
      </w:tabs>
      <w:spacing w:line="360" w:lineRule="auto"/>
      <w:ind w:left="1134" w:right="707" w:firstLine="284"/>
      <w:jc w:val="both"/>
    </w:pPr>
    <w:rPr>
      <w:szCs w:val="24"/>
      <w:lang w:eastAsia="ar-SA"/>
    </w:rPr>
  </w:style>
  <w:style w:type="paragraph" w:customStyle="1" w:styleId="calibri">
    <w:name w:val="calibri"/>
    <w:basedOn w:val="ac"/>
    <w:uiPriority w:val="99"/>
    <w:rsid w:val="00383AFA"/>
    <w:rPr>
      <w:rFonts w:ascii="Arial" w:hAnsi="Arial" w:cs="Arial"/>
      <w:sz w:val="24"/>
      <w:szCs w:val="24"/>
    </w:rPr>
  </w:style>
  <w:style w:type="paragraph" w:customStyle="1" w:styleId="3ff1">
    <w:name w:val="Основной текст3"/>
    <w:basedOn w:val="ac"/>
    <w:uiPriority w:val="99"/>
    <w:rsid w:val="00383AFA"/>
    <w:pPr>
      <w:widowControl w:val="0"/>
      <w:shd w:val="clear" w:color="auto" w:fill="FFFFFF"/>
      <w:spacing w:before="480" w:after="300" w:line="240" w:lineRule="atLeast"/>
      <w:ind w:hanging="460"/>
      <w:jc w:val="both"/>
    </w:pPr>
    <w:rPr>
      <w:sz w:val="21"/>
      <w:szCs w:val="21"/>
    </w:rPr>
  </w:style>
  <w:style w:type="character" w:customStyle="1" w:styleId="we">
    <w:name w:val="we"/>
    <w:uiPriority w:val="99"/>
    <w:rsid w:val="00383AFA"/>
    <w:rPr>
      <w:rFonts w:cs="Times New Roman"/>
    </w:rPr>
  </w:style>
  <w:style w:type="character" w:customStyle="1" w:styleId="2fff2">
    <w:name w:val="Основной текст (2)_"/>
    <w:link w:val="2fff3"/>
    <w:locked/>
    <w:rsid w:val="00383AFA"/>
    <w:rPr>
      <w:b/>
      <w:bCs/>
      <w:sz w:val="27"/>
      <w:szCs w:val="27"/>
      <w:shd w:val="clear" w:color="auto" w:fill="FFFFFF"/>
    </w:rPr>
  </w:style>
  <w:style w:type="paragraph" w:customStyle="1" w:styleId="2fff3">
    <w:name w:val="Основной текст (2)"/>
    <w:basedOn w:val="ac"/>
    <w:link w:val="2fff2"/>
    <w:rsid w:val="00383AFA"/>
    <w:pPr>
      <w:widowControl w:val="0"/>
      <w:shd w:val="clear" w:color="auto" w:fill="FFFFFF"/>
      <w:spacing w:after="60" w:line="240" w:lineRule="atLeast"/>
    </w:pPr>
    <w:rPr>
      <w:b/>
      <w:bCs/>
      <w:sz w:val="27"/>
      <w:szCs w:val="27"/>
      <w:shd w:val="clear" w:color="auto" w:fill="FFFFFF"/>
    </w:rPr>
  </w:style>
  <w:style w:type="character" w:customStyle="1" w:styleId="affffffffff">
    <w:name w:val="Подпись к таблице_"/>
    <w:link w:val="affffffffff0"/>
    <w:uiPriority w:val="99"/>
    <w:locked/>
    <w:rsid w:val="00383AFA"/>
    <w:rPr>
      <w:sz w:val="21"/>
      <w:szCs w:val="21"/>
      <w:shd w:val="clear" w:color="auto" w:fill="FFFFFF"/>
    </w:rPr>
  </w:style>
  <w:style w:type="paragraph" w:customStyle="1" w:styleId="affffffffff0">
    <w:name w:val="Подпись к таблице"/>
    <w:basedOn w:val="ac"/>
    <w:link w:val="affffffffff"/>
    <w:uiPriority w:val="99"/>
    <w:rsid w:val="00383AFA"/>
    <w:pPr>
      <w:shd w:val="clear" w:color="auto" w:fill="FFFFFF"/>
      <w:spacing w:line="240" w:lineRule="atLeast"/>
    </w:pPr>
    <w:rPr>
      <w:sz w:val="21"/>
      <w:szCs w:val="21"/>
    </w:rPr>
  </w:style>
  <w:style w:type="character" w:customStyle="1" w:styleId="3ff2">
    <w:name w:val="Основной текст (3)_"/>
    <w:link w:val="3ff3"/>
    <w:uiPriority w:val="99"/>
    <w:locked/>
    <w:rsid w:val="00383AFA"/>
    <w:rPr>
      <w:sz w:val="18"/>
      <w:szCs w:val="18"/>
      <w:shd w:val="clear" w:color="auto" w:fill="FFFFFF"/>
    </w:rPr>
  </w:style>
  <w:style w:type="paragraph" w:customStyle="1" w:styleId="3ff3">
    <w:name w:val="Основной текст (3)"/>
    <w:basedOn w:val="ac"/>
    <w:link w:val="3ff2"/>
    <w:uiPriority w:val="99"/>
    <w:rsid w:val="00383AFA"/>
    <w:pPr>
      <w:shd w:val="clear" w:color="auto" w:fill="FFFFFF"/>
      <w:spacing w:line="212" w:lineRule="exact"/>
    </w:pPr>
    <w:rPr>
      <w:sz w:val="18"/>
      <w:szCs w:val="18"/>
    </w:rPr>
  </w:style>
  <w:style w:type="paragraph" w:customStyle="1" w:styleId="normaltext">
    <w:name w:val="normaltext"/>
    <w:basedOn w:val="ac"/>
    <w:uiPriority w:val="99"/>
    <w:rsid w:val="00383AFA"/>
    <w:pPr>
      <w:spacing w:before="100" w:beforeAutospacing="1" w:after="100" w:afterAutospacing="1" w:line="234" w:lineRule="atLeast"/>
    </w:pPr>
    <w:rPr>
      <w:rFonts w:ascii="Verdana" w:hAnsi="Verdana"/>
      <w:sz w:val="18"/>
      <w:szCs w:val="18"/>
    </w:rPr>
  </w:style>
  <w:style w:type="paragraph" w:customStyle="1" w:styleId="332">
    <w:name w:val="Основной текст 33"/>
    <w:basedOn w:val="ac"/>
    <w:uiPriority w:val="99"/>
    <w:rsid w:val="00383AFA"/>
    <w:pPr>
      <w:widowControl w:val="0"/>
      <w:overflowPunct w:val="0"/>
      <w:autoSpaceDE w:val="0"/>
      <w:autoSpaceDN w:val="0"/>
      <w:adjustRightInd w:val="0"/>
      <w:jc w:val="both"/>
      <w:textAlignment w:val="baseline"/>
    </w:pPr>
    <w:rPr>
      <w:rFonts w:ascii="Tahoma" w:hAnsi="Tahoma"/>
      <w:color w:val="000000"/>
      <w:sz w:val="22"/>
    </w:rPr>
  </w:style>
  <w:style w:type="paragraph" w:customStyle="1" w:styleId="1KGK91">
    <w:name w:val="1KG=K91"/>
    <w:uiPriority w:val="99"/>
    <w:rsid w:val="00383AFA"/>
    <w:rPr>
      <w:rFonts w:ascii="Arial" w:hAnsi="Arial"/>
      <w:sz w:val="24"/>
      <w:lang w:val="en-AU" w:eastAsia="en-US"/>
    </w:rPr>
  </w:style>
  <w:style w:type="paragraph" w:customStyle="1" w:styleId="2fff4">
    <w:name w:val="Основной текст2"/>
    <w:basedOn w:val="ac"/>
    <w:uiPriority w:val="99"/>
    <w:rsid w:val="00383AFA"/>
    <w:pPr>
      <w:spacing w:line="360" w:lineRule="auto"/>
      <w:jc w:val="both"/>
    </w:pPr>
    <w:rPr>
      <w:sz w:val="28"/>
      <w:szCs w:val="24"/>
    </w:rPr>
  </w:style>
  <w:style w:type="character" w:customStyle="1" w:styleId="510">
    <w:name w:val="Знак Знак51"/>
    <w:uiPriority w:val="99"/>
    <w:rsid w:val="00383AFA"/>
    <w:rPr>
      <w:rFonts w:eastAsia="Times New Roman" w:cs="Times New Roman"/>
      <w:sz w:val="24"/>
      <w:szCs w:val="24"/>
      <w:lang w:eastAsia="ru-RU" w:bidi="ar-SA"/>
    </w:rPr>
  </w:style>
  <w:style w:type="paragraph" w:customStyle="1" w:styleId="2fff5">
    <w:name w:val="Текст2"/>
    <w:basedOn w:val="ac"/>
    <w:uiPriority w:val="99"/>
    <w:rsid w:val="00383AFA"/>
    <w:rPr>
      <w:rFonts w:ascii="Courier New" w:hAnsi="Courier New"/>
    </w:rPr>
  </w:style>
  <w:style w:type="paragraph" w:customStyle="1" w:styleId="21f3">
    <w:name w:val="Цитата 21"/>
    <w:basedOn w:val="ac"/>
    <w:next w:val="ac"/>
    <w:link w:val="QuoteChar"/>
    <w:uiPriority w:val="99"/>
    <w:rsid w:val="00383AFA"/>
    <w:rPr>
      <w:rFonts w:ascii="Calibri" w:hAnsi="Calibri"/>
      <w:i/>
      <w:sz w:val="24"/>
      <w:szCs w:val="24"/>
      <w:lang w:val="en-US" w:eastAsia="en-US"/>
    </w:rPr>
  </w:style>
  <w:style w:type="character" w:customStyle="1" w:styleId="QuoteChar">
    <w:name w:val="Quote Char"/>
    <w:link w:val="21f3"/>
    <w:uiPriority w:val="99"/>
    <w:locked/>
    <w:rsid w:val="00383AFA"/>
    <w:rPr>
      <w:rFonts w:ascii="Calibri" w:hAnsi="Calibri"/>
      <w:i/>
      <w:sz w:val="24"/>
      <w:szCs w:val="24"/>
      <w:lang w:val="en-US" w:eastAsia="en-US"/>
    </w:rPr>
  </w:style>
  <w:style w:type="paragraph" w:customStyle="1" w:styleId="1ffff5">
    <w:name w:val="Выделенная цитата1"/>
    <w:basedOn w:val="ac"/>
    <w:next w:val="ac"/>
    <w:link w:val="IntenseQuoteChar"/>
    <w:uiPriority w:val="99"/>
    <w:rsid w:val="00383AFA"/>
    <w:pPr>
      <w:ind w:left="720" w:right="720"/>
    </w:pPr>
    <w:rPr>
      <w:rFonts w:ascii="Calibri" w:hAnsi="Calibri"/>
      <w:b/>
      <w:i/>
      <w:sz w:val="24"/>
      <w:szCs w:val="22"/>
      <w:lang w:val="en-US" w:eastAsia="en-US"/>
    </w:rPr>
  </w:style>
  <w:style w:type="character" w:customStyle="1" w:styleId="IntenseQuoteChar">
    <w:name w:val="Intense Quote Char"/>
    <w:link w:val="1ffff5"/>
    <w:uiPriority w:val="99"/>
    <w:locked/>
    <w:rsid w:val="00383AFA"/>
    <w:rPr>
      <w:rFonts w:ascii="Calibri" w:hAnsi="Calibri"/>
      <w:b/>
      <w:i/>
      <w:sz w:val="24"/>
      <w:szCs w:val="22"/>
      <w:lang w:val="en-US" w:eastAsia="en-US"/>
    </w:rPr>
  </w:style>
  <w:style w:type="character" w:customStyle="1" w:styleId="1ffff6">
    <w:name w:val="Слабое выделение1"/>
    <w:uiPriority w:val="99"/>
    <w:rsid w:val="00383AFA"/>
    <w:rPr>
      <w:rFonts w:cs="Times New Roman"/>
      <w:i/>
      <w:color w:val="5A5A5A"/>
    </w:rPr>
  </w:style>
  <w:style w:type="character" w:customStyle="1" w:styleId="1ffff7">
    <w:name w:val="Сильное выделение1"/>
    <w:uiPriority w:val="99"/>
    <w:rsid w:val="00383AFA"/>
    <w:rPr>
      <w:rFonts w:cs="Times New Roman"/>
      <w:b/>
      <w:i/>
      <w:sz w:val="24"/>
      <w:szCs w:val="24"/>
      <w:u w:val="single"/>
    </w:rPr>
  </w:style>
  <w:style w:type="character" w:customStyle="1" w:styleId="1ffff8">
    <w:name w:val="Слабая ссылка1"/>
    <w:uiPriority w:val="99"/>
    <w:rsid w:val="00383AFA"/>
    <w:rPr>
      <w:rFonts w:cs="Times New Roman"/>
      <w:sz w:val="24"/>
      <w:szCs w:val="24"/>
      <w:u w:val="single"/>
    </w:rPr>
  </w:style>
  <w:style w:type="character" w:customStyle="1" w:styleId="1ffff9">
    <w:name w:val="Сильная ссылка1"/>
    <w:uiPriority w:val="99"/>
    <w:rsid w:val="00383AFA"/>
    <w:rPr>
      <w:rFonts w:cs="Times New Roman"/>
      <w:b/>
      <w:sz w:val="24"/>
      <w:u w:val="single"/>
    </w:rPr>
  </w:style>
  <w:style w:type="character" w:customStyle="1" w:styleId="1ffffa">
    <w:name w:val="Название книги1"/>
    <w:uiPriority w:val="99"/>
    <w:rsid w:val="00383AFA"/>
    <w:rPr>
      <w:rFonts w:ascii="Cambria" w:hAnsi="Cambria" w:cs="Times New Roman"/>
      <w:b/>
      <w:i/>
      <w:sz w:val="24"/>
      <w:szCs w:val="24"/>
    </w:rPr>
  </w:style>
  <w:style w:type="paragraph" w:customStyle="1" w:styleId="textn">
    <w:name w:val="textn"/>
    <w:basedOn w:val="ac"/>
    <w:uiPriority w:val="99"/>
    <w:rsid w:val="00383AFA"/>
    <w:pPr>
      <w:spacing w:before="100" w:beforeAutospacing="1" w:after="100" w:afterAutospacing="1"/>
    </w:pPr>
    <w:rPr>
      <w:sz w:val="24"/>
      <w:szCs w:val="24"/>
    </w:rPr>
  </w:style>
  <w:style w:type="character" w:customStyle="1" w:styleId="properties">
    <w:name w:val="properties"/>
    <w:uiPriority w:val="99"/>
    <w:rsid w:val="00383AFA"/>
    <w:rPr>
      <w:rFonts w:cs="Times New Roman"/>
    </w:rPr>
  </w:style>
  <w:style w:type="character" w:customStyle="1" w:styleId="FontStyle41">
    <w:name w:val="Font Style41"/>
    <w:uiPriority w:val="99"/>
    <w:rsid w:val="00383AFA"/>
    <w:rPr>
      <w:rFonts w:ascii="Times New Roman" w:hAnsi="Times New Roman"/>
      <w:sz w:val="20"/>
    </w:rPr>
  </w:style>
  <w:style w:type="character" w:customStyle="1" w:styleId="spelle">
    <w:name w:val="spelle"/>
    <w:uiPriority w:val="99"/>
    <w:rsid w:val="00383AFA"/>
    <w:rPr>
      <w:rFonts w:cs="Times New Roman"/>
    </w:rPr>
  </w:style>
  <w:style w:type="paragraph" w:customStyle="1" w:styleId="xl118">
    <w:name w:val="xl118"/>
    <w:basedOn w:val="ac"/>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119">
    <w:name w:val="xl119"/>
    <w:basedOn w:val="ac"/>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4"/>
      <w:szCs w:val="24"/>
    </w:rPr>
  </w:style>
  <w:style w:type="paragraph" w:customStyle="1" w:styleId="xl120">
    <w:name w:val="xl120"/>
    <w:basedOn w:val="ac"/>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4"/>
      <w:szCs w:val="24"/>
    </w:rPr>
  </w:style>
  <w:style w:type="paragraph" w:customStyle="1" w:styleId="xl121">
    <w:name w:val="xl121"/>
    <w:basedOn w:val="ac"/>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4"/>
      <w:szCs w:val="24"/>
    </w:rPr>
  </w:style>
  <w:style w:type="paragraph" w:customStyle="1" w:styleId="xl122">
    <w:name w:val="xl122"/>
    <w:basedOn w:val="ac"/>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123">
    <w:name w:val="xl123"/>
    <w:basedOn w:val="ac"/>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124">
    <w:name w:val="xl124"/>
    <w:basedOn w:val="ac"/>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125">
    <w:name w:val="xl125"/>
    <w:basedOn w:val="ac"/>
    <w:uiPriority w:val="99"/>
    <w:rsid w:val="00383AFA"/>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126">
    <w:name w:val="xl126"/>
    <w:basedOn w:val="ac"/>
    <w:uiPriority w:val="99"/>
    <w:rsid w:val="00383AF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i/>
      <w:iCs/>
      <w:sz w:val="24"/>
      <w:szCs w:val="24"/>
    </w:rPr>
  </w:style>
  <w:style w:type="paragraph" w:customStyle="1" w:styleId="xl127">
    <w:name w:val="xl127"/>
    <w:basedOn w:val="ac"/>
    <w:uiPriority w:val="99"/>
    <w:rsid w:val="00383AFA"/>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128">
    <w:name w:val="xl128"/>
    <w:basedOn w:val="ac"/>
    <w:uiPriority w:val="99"/>
    <w:rsid w:val="00383AFA"/>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129">
    <w:name w:val="xl129"/>
    <w:basedOn w:val="ac"/>
    <w:uiPriority w:val="99"/>
    <w:rsid w:val="00383AFA"/>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130">
    <w:name w:val="xl130"/>
    <w:basedOn w:val="ac"/>
    <w:uiPriority w:val="99"/>
    <w:rsid w:val="00383AFA"/>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131">
    <w:name w:val="xl131"/>
    <w:basedOn w:val="ac"/>
    <w:uiPriority w:val="99"/>
    <w:rsid w:val="00383AFA"/>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24"/>
      <w:szCs w:val="24"/>
    </w:rPr>
  </w:style>
  <w:style w:type="paragraph" w:customStyle="1" w:styleId="xl132">
    <w:name w:val="xl132"/>
    <w:basedOn w:val="ac"/>
    <w:uiPriority w:val="99"/>
    <w:rsid w:val="00383AF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133">
    <w:name w:val="xl133"/>
    <w:basedOn w:val="ac"/>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134">
    <w:name w:val="xl134"/>
    <w:basedOn w:val="ac"/>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135">
    <w:name w:val="xl135"/>
    <w:basedOn w:val="ac"/>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136">
    <w:name w:val="xl136"/>
    <w:basedOn w:val="ac"/>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137">
    <w:name w:val="xl137"/>
    <w:basedOn w:val="ac"/>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38">
    <w:name w:val="xl138"/>
    <w:basedOn w:val="ac"/>
    <w:uiPriority w:val="99"/>
    <w:rsid w:val="00383AFA"/>
    <w:pPr>
      <w:pBdr>
        <w:bottom w:val="single" w:sz="4" w:space="0" w:color="auto"/>
      </w:pBdr>
      <w:spacing w:before="100" w:beforeAutospacing="1" w:after="100" w:afterAutospacing="1"/>
      <w:jc w:val="center"/>
    </w:pPr>
    <w:rPr>
      <w:rFonts w:ascii="Arial" w:hAnsi="Arial" w:cs="Arial"/>
      <w:sz w:val="24"/>
      <w:szCs w:val="24"/>
    </w:rPr>
  </w:style>
  <w:style w:type="paragraph" w:customStyle="1" w:styleId="xl139">
    <w:name w:val="xl139"/>
    <w:basedOn w:val="ac"/>
    <w:uiPriority w:val="99"/>
    <w:rsid w:val="00383AFA"/>
    <w:pPr>
      <w:pBdr>
        <w:top w:val="single" w:sz="4" w:space="0" w:color="auto"/>
        <w:left w:val="single" w:sz="4" w:space="0" w:color="auto"/>
        <w:bottom w:val="single" w:sz="4" w:space="0" w:color="auto"/>
      </w:pBdr>
      <w:spacing w:before="100" w:beforeAutospacing="1" w:after="100" w:afterAutospacing="1"/>
    </w:pPr>
    <w:rPr>
      <w:rFonts w:ascii="Arial" w:hAnsi="Arial" w:cs="Arial"/>
      <w:b/>
      <w:bCs/>
      <w:sz w:val="24"/>
      <w:szCs w:val="24"/>
    </w:rPr>
  </w:style>
  <w:style w:type="paragraph" w:customStyle="1" w:styleId="xl140">
    <w:name w:val="xl140"/>
    <w:basedOn w:val="ac"/>
    <w:uiPriority w:val="99"/>
    <w:rsid w:val="00383AFA"/>
    <w:pPr>
      <w:pBdr>
        <w:top w:val="single" w:sz="4" w:space="0" w:color="auto"/>
        <w:bottom w:val="single" w:sz="4" w:space="0" w:color="auto"/>
      </w:pBdr>
      <w:spacing w:before="100" w:beforeAutospacing="1" w:after="100" w:afterAutospacing="1"/>
    </w:pPr>
    <w:rPr>
      <w:sz w:val="24"/>
      <w:szCs w:val="24"/>
    </w:rPr>
  </w:style>
  <w:style w:type="paragraph" w:customStyle="1" w:styleId="xl141">
    <w:name w:val="xl141"/>
    <w:basedOn w:val="ac"/>
    <w:uiPriority w:val="99"/>
    <w:rsid w:val="00383AFA"/>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2">
    <w:name w:val="xl142"/>
    <w:basedOn w:val="ac"/>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43">
    <w:name w:val="xl143"/>
    <w:basedOn w:val="ac"/>
    <w:uiPriority w:val="99"/>
    <w:rsid w:val="00383AFA"/>
    <w:pPr>
      <w:pBdr>
        <w:top w:val="single" w:sz="4" w:space="0" w:color="auto"/>
        <w:left w:val="single" w:sz="4" w:space="0" w:color="auto"/>
        <w:right w:val="single" w:sz="4" w:space="0" w:color="auto"/>
      </w:pBdr>
      <w:spacing w:before="100" w:beforeAutospacing="1" w:after="100" w:afterAutospacing="1"/>
      <w:textAlignment w:val="top"/>
    </w:pPr>
    <w:rPr>
      <w:b/>
      <w:bCs/>
      <w:sz w:val="24"/>
      <w:szCs w:val="24"/>
    </w:rPr>
  </w:style>
  <w:style w:type="paragraph" w:customStyle="1" w:styleId="xl144">
    <w:name w:val="xl144"/>
    <w:basedOn w:val="ac"/>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4"/>
      <w:szCs w:val="24"/>
    </w:rPr>
  </w:style>
  <w:style w:type="paragraph" w:customStyle="1" w:styleId="xl145">
    <w:name w:val="xl145"/>
    <w:basedOn w:val="ac"/>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24"/>
      <w:szCs w:val="24"/>
    </w:rPr>
  </w:style>
  <w:style w:type="paragraph" w:customStyle="1" w:styleId="xl146">
    <w:name w:val="xl146"/>
    <w:basedOn w:val="ac"/>
    <w:uiPriority w:val="99"/>
    <w:rsid w:val="00383AFA"/>
    <w:pPr>
      <w:pBdr>
        <w:top w:val="single" w:sz="4" w:space="0" w:color="auto"/>
        <w:left w:val="single" w:sz="4" w:space="0" w:color="auto"/>
        <w:bottom w:val="single" w:sz="4" w:space="0" w:color="auto"/>
      </w:pBdr>
      <w:spacing w:before="100" w:beforeAutospacing="1" w:after="100" w:afterAutospacing="1"/>
      <w:jc w:val="right"/>
    </w:pPr>
    <w:rPr>
      <w:rFonts w:ascii="Arial" w:hAnsi="Arial" w:cs="Arial"/>
      <w:sz w:val="24"/>
      <w:szCs w:val="24"/>
    </w:rPr>
  </w:style>
  <w:style w:type="paragraph" w:customStyle="1" w:styleId="xl147">
    <w:name w:val="xl147"/>
    <w:basedOn w:val="ac"/>
    <w:uiPriority w:val="99"/>
    <w:rsid w:val="00383AFA"/>
    <w:pPr>
      <w:pBdr>
        <w:top w:val="single" w:sz="4" w:space="0" w:color="auto"/>
        <w:bottom w:val="single" w:sz="4" w:space="0" w:color="auto"/>
        <w:right w:val="single" w:sz="4" w:space="0" w:color="auto"/>
      </w:pBdr>
      <w:spacing w:before="100" w:beforeAutospacing="1" w:after="100" w:afterAutospacing="1"/>
      <w:jc w:val="right"/>
    </w:pPr>
    <w:rPr>
      <w:rFonts w:ascii="Arial" w:hAnsi="Arial" w:cs="Arial"/>
      <w:sz w:val="24"/>
      <w:szCs w:val="24"/>
    </w:rPr>
  </w:style>
  <w:style w:type="paragraph" w:customStyle="1" w:styleId="xl148">
    <w:name w:val="xl148"/>
    <w:basedOn w:val="ac"/>
    <w:uiPriority w:val="99"/>
    <w:rsid w:val="00383AF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49">
    <w:name w:val="xl149"/>
    <w:basedOn w:val="ac"/>
    <w:uiPriority w:val="99"/>
    <w:rsid w:val="00383AFA"/>
    <w:pPr>
      <w:pBdr>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50">
    <w:name w:val="xl150"/>
    <w:basedOn w:val="ac"/>
    <w:uiPriority w:val="99"/>
    <w:rsid w:val="00383AF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51">
    <w:name w:val="xl151"/>
    <w:basedOn w:val="ac"/>
    <w:uiPriority w:val="99"/>
    <w:rsid w:val="00383AFA"/>
    <w:pPr>
      <w:pBdr>
        <w:top w:val="single" w:sz="4" w:space="0" w:color="auto"/>
        <w:bottom w:val="single" w:sz="4" w:space="0" w:color="auto"/>
      </w:pBdr>
      <w:spacing w:before="100" w:beforeAutospacing="1" w:after="100" w:afterAutospacing="1"/>
      <w:jc w:val="right"/>
    </w:pPr>
    <w:rPr>
      <w:rFonts w:ascii="Arial" w:hAnsi="Arial" w:cs="Arial"/>
      <w:sz w:val="24"/>
      <w:szCs w:val="24"/>
    </w:rPr>
  </w:style>
  <w:style w:type="paragraph" w:customStyle="1" w:styleId="xl152">
    <w:name w:val="xl152"/>
    <w:basedOn w:val="ac"/>
    <w:uiPriority w:val="99"/>
    <w:rsid w:val="00383AF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53">
    <w:name w:val="xl153"/>
    <w:basedOn w:val="ac"/>
    <w:uiPriority w:val="99"/>
    <w:rsid w:val="00383AF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54">
    <w:name w:val="xl154"/>
    <w:basedOn w:val="ac"/>
    <w:uiPriority w:val="99"/>
    <w:rsid w:val="00383AFA"/>
    <w:pPr>
      <w:spacing w:before="100" w:beforeAutospacing="1" w:after="100" w:afterAutospacing="1"/>
      <w:jc w:val="center"/>
    </w:pPr>
    <w:rPr>
      <w:rFonts w:ascii="Arial" w:hAnsi="Arial" w:cs="Arial"/>
      <w:b/>
      <w:bCs/>
      <w:sz w:val="24"/>
      <w:szCs w:val="24"/>
    </w:rPr>
  </w:style>
  <w:style w:type="paragraph" w:customStyle="1" w:styleId="xl155">
    <w:name w:val="xl155"/>
    <w:basedOn w:val="ac"/>
    <w:uiPriority w:val="99"/>
    <w:rsid w:val="00383AFA"/>
    <w:pPr>
      <w:spacing w:before="100" w:beforeAutospacing="1" w:after="100" w:afterAutospacing="1"/>
      <w:jc w:val="center"/>
    </w:pPr>
    <w:rPr>
      <w:rFonts w:ascii="Arial" w:hAnsi="Arial" w:cs="Arial"/>
      <w:i/>
      <w:iCs/>
      <w:sz w:val="24"/>
      <w:szCs w:val="24"/>
    </w:rPr>
  </w:style>
  <w:style w:type="paragraph" w:customStyle="1" w:styleId="xl156">
    <w:name w:val="xl156"/>
    <w:basedOn w:val="ac"/>
    <w:uiPriority w:val="99"/>
    <w:rsid w:val="00383AFA"/>
    <w:pPr>
      <w:pBdr>
        <w:left w:val="single" w:sz="4" w:space="0" w:color="auto"/>
        <w:bottom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157">
    <w:name w:val="xl157"/>
    <w:basedOn w:val="ac"/>
    <w:uiPriority w:val="99"/>
    <w:rsid w:val="00383AFA"/>
    <w:pPr>
      <w:pBdr>
        <w:bottom w:val="single" w:sz="4" w:space="0" w:color="auto"/>
        <w:right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158">
    <w:name w:val="xl158"/>
    <w:basedOn w:val="ac"/>
    <w:uiPriority w:val="99"/>
    <w:rsid w:val="00383AFA"/>
    <w:pPr>
      <w:pBdr>
        <w:top w:val="single" w:sz="4" w:space="0" w:color="auto"/>
        <w:left w:val="single" w:sz="4" w:space="0" w:color="auto"/>
        <w:bottom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159">
    <w:name w:val="xl159"/>
    <w:basedOn w:val="ac"/>
    <w:uiPriority w:val="99"/>
    <w:rsid w:val="00383AFA"/>
    <w:pPr>
      <w:pBdr>
        <w:top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445">
    <w:name w:val="xl445"/>
    <w:basedOn w:val="ac"/>
    <w:uiPriority w:val="99"/>
    <w:rsid w:val="00383AFA"/>
    <w:pPr>
      <w:spacing w:before="100" w:beforeAutospacing="1" w:after="100" w:afterAutospacing="1"/>
    </w:pPr>
    <w:rPr>
      <w:rFonts w:ascii="Arial" w:hAnsi="Arial" w:cs="Arial"/>
      <w:sz w:val="24"/>
      <w:szCs w:val="24"/>
    </w:rPr>
  </w:style>
  <w:style w:type="paragraph" w:customStyle="1" w:styleId="xl446">
    <w:name w:val="xl446"/>
    <w:basedOn w:val="ac"/>
    <w:uiPriority w:val="99"/>
    <w:rsid w:val="00383AFA"/>
    <w:pPr>
      <w:spacing w:before="100" w:beforeAutospacing="1" w:after="100" w:afterAutospacing="1"/>
      <w:textAlignment w:val="top"/>
    </w:pPr>
    <w:rPr>
      <w:rFonts w:ascii="Arial" w:hAnsi="Arial" w:cs="Arial"/>
      <w:sz w:val="24"/>
      <w:szCs w:val="24"/>
    </w:rPr>
  </w:style>
  <w:style w:type="paragraph" w:customStyle="1" w:styleId="xl447">
    <w:name w:val="xl447"/>
    <w:basedOn w:val="ac"/>
    <w:uiPriority w:val="99"/>
    <w:rsid w:val="00383AFA"/>
    <w:pPr>
      <w:spacing w:before="100" w:beforeAutospacing="1" w:after="100" w:afterAutospacing="1"/>
      <w:jc w:val="center"/>
      <w:textAlignment w:val="top"/>
    </w:pPr>
    <w:rPr>
      <w:rFonts w:ascii="Arial" w:hAnsi="Arial" w:cs="Arial"/>
      <w:sz w:val="24"/>
      <w:szCs w:val="24"/>
    </w:rPr>
  </w:style>
  <w:style w:type="paragraph" w:customStyle="1" w:styleId="xl448">
    <w:name w:val="xl448"/>
    <w:basedOn w:val="ac"/>
    <w:uiPriority w:val="99"/>
    <w:rsid w:val="00383AFA"/>
    <w:pPr>
      <w:spacing w:before="100" w:beforeAutospacing="1" w:after="100" w:afterAutospacing="1"/>
      <w:jc w:val="center"/>
      <w:textAlignment w:val="top"/>
    </w:pPr>
    <w:rPr>
      <w:rFonts w:ascii="Arial" w:hAnsi="Arial" w:cs="Arial"/>
      <w:sz w:val="24"/>
      <w:szCs w:val="24"/>
    </w:rPr>
  </w:style>
  <w:style w:type="paragraph" w:customStyle="1" w:styleId="xl449">
    <w:name w:val="xl449"/>
    <w:basedOn w:val="ac"/>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450">
    <w:name w:val="xl450"/>
    <w:basedOn w:val="ac"/>
    <w:uiPriority w:val="99"/>
    <w:rsid w:val="00383AF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451">
    <w:name w:val="xl451"/>
    <w:basedOn w:val="ac"/>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452">
    <w:name w:val="xl452"/>
    <w:basedOn w:val="ac"/>
    <w:uiPriority w:val="99"/>
    <w:rsid w:val="00383AF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453">
    <w:name w:val="xl453"/>
    <w:basedOn w:val="ac"/>
    <w:uiPriority w:val="99"/>
    <w:rsid w:val="00383AF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454">
    <w:name w:val="xl454"/>
    <w:basedOn w:val="ac"/>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55">
    <w:name w:val="xl455"/>
    <w:basedOn w:val="ac"/>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456">
    <w:name w:val="xl456"/>
    <w:basedOn w:val="ac"/>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57">
    <w:name w:val="xl457"/>
    <w:basedOn w:val="ac"/>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58">
    <w:name w:val="xl458"/>
    <w:basedOn w:val="ac"/>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459">
    <w:name w:val="xl459"/>
    <w:basedOn w:val="ac"/>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24"/>
      <w:szCs w:val="24"/>
    </w:rPr>
  </w:style>
  <w:style w:type="paragraph" w:customStyle="1" w:styleId="xl460">
    <w:name w:val="xl460"/>
    <w:basedOn w:val="ac"/>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24"/>
      <w:szCs w:val="24"/>
    </w:rPr>
  </w:style>
  <w:style w:type="paragraph" w:customStyle="1" w:styleId="xl461">
    <w:name w:val="xl461"/>
    <w:basedOn w:val="ac"/>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24"/>
      <w:szCs w:val="24"/>
    </w:rPr>
  </w:style>
  <w:style w:type="paragraph" w:customStyle="1" w:styleId="xl462">
    <w:name w:val="xl462"/>
    <w:basedOn w:val="ac"/>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24"/>
      <w:szCs w:val="24"/>
    </w:rPr>
  </w:style>
  <w:style w:type="paragraph" w:customStyle="1" w:styleId="xl463">
    <w:name w:val="xl463"/>
    <w:basedOn w:val="ac"/>
    <w:uiPriority w:val="99"/>
    <w:rsid w:val="00383AFA"/>
    <w:pPr>
      <w:spacing w:before="100" w:beforeAutospacing="1" w:after="100" w:afterAutospacing="1"/>
    </w:pPr>
    <w:rPr>
      <w:rFonts w:ascii="Arial" w:hAnsi="Arial" w:cs="Arial"/>
      <w:color w:val="FF0000"/>
      <w:sz w:val="24"/>
      <w:szCs w:val="24"/>
    </w:rPr>
  </w:style>
  <w:style w:type="paragraph" w:customStyle="1" w:styleId="xl464">
    <w:name w:val="xl464"/>
    <w:basedOn w:val="ac"/>
    <w:uiPriority w:val="99"/>
    <w:rsid w:val="00383AFA"/>
    <w:pPr>
      <w:spacing w:before="100" w:beforeAutospacing="1" w:after="100" w:afterAutospacing="1"/>
      <w:jc w:val="right"/>
      <w:textAlignment w:val="top"/>
    </w:pPr>
    <w:rPr>
      <w:rFonts w:ascii="Arial" w:hAnsi="Arial" w:cs="Arial"/>
      <w:sz w:val="24"/>
      <w:szCs w:val="24"/>
    </w:rPr>
  </w:style>
  <w:style w:type="paragraph" w:customStyle="1" w:styleId="xl465">
    <w:name w:val="xl465"/>
    <w:basedOn w:val="ac"/>
    <w:uiPriority w:val="99"/>
    <w:rsid w:val="00383AFA"/>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66">
    <w:name w:val="xl466"/>
    <w:basedOn w:val="ac"/>
    <w:uiPriority w:val="99"/>
    <w:rsid w:val="00383AFA"/>
    <w:pPr>
      <w:pBdr>
        <w:top w:val="single" w:sz="4" w:space="0" w:color="auto"/>
        <w:bottom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67">
    <w:name w:val="xl467"/>
    <w:basedOn w:val="ac"/>
    <w:uiPriority w:val="99"/>
    <w:rsid w:val="00383AFA"/>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68">
    <w:name w:val="xl468"/>
    <w:basedOn w:val="ac"/>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69">
    <w:name w:val="xl469"/>
    <w:basedOn w:val="ac"/>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70">
    <w:name w:val="xl470"/>
    <w:basedOn w:val="ac"/>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471">
    <w:name w:val="xl471"/>
    <w:basedOn w:val="ac"/>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472">
    <w:name w:val="xl472"/>
    <w:basedOn w:val="ac"/>
    <w:uiPriority w:val="99"/>
    <w:rsid w:val="00383AFA"/>
    <w:pPr>
      <w:pBdr>
        <w:top w:val="single" w:sz="4" w:space="0" w:color="auto"/>
        <w:bottom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73">
    <w:name w:val="xl473"/>
    <w:basedOn w:val="ac"/>
    <w:uiPriority w:val="99"/>
    <w:rsid w:val="00383AFA"/>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74">
    <w:name w:val="xl474"/>
    <w:basedOn w:val="ac"/>
    <w:uiPriority w:val="99"/>
    <w:rsid w:val="00383AFA"/>
    <w:pPr>
      <w:pBdr>
        <w:top w:val="single" w:sz="4" w:space="0" w:color="auto"/>
        <w:bottom w:val="single" w:sz="4" w:space="0" w:color="auto"/>
      </w:pBdr>
      <w:spacing w:before="100" w:beforeAutospacing="1" w:after="100" w:afterAutospacing="1"/>
      <w:jc w:val="center"/>
    </w:pPr>
    <w:rPr>
      <w:sz w:val="24"/>
      <w:szCs w:val="24"/>
    </w:rPr>
  </w:style>
  <w:style w:type="paragraph" w:customStyle="1" w:styleId="xl475">
    <w:name w:val="xl475"/>
    <w:basedOn w:val="ac"/>
    <w:uiPriority w:val="99"/>
    <w:rsid w:val="00383AF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476">
    <w:name w:val="xl476"/>
    <w:basedOn w:val="ac"/>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477">
    <w:name w:val="xl477"/>
    <w:basedOn w:val="ac"/>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478">
    <w:name w:val="xl478"/>
    <w:basedOn w:val="ac"/>
    <w:uiPriority w:val="99"/>
    <w:rsid w:val="00383AFA"/>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79">
    <w:name w:val="xl479"/>
    <w:basedOn w:val="ac"/>
    <w:uiPriority w:val="99"/>
    <w:rsid w:val="00383AFA"/>
    <w:pPr>
      <w:pBdr>
        <w:top w:val="single" w:sz="4" w:space="0" w:color="auto"/>
        <w:bottom w:val="single" w:sz="4" w:space="0" w:color="auto"/>
      </w:pBdr>
      <w:spacing w:before="100" w:beforeAutospacing="1" w:after="100" w:afterAutospacing="1"/>
      <w:jc w:val="center"/>
      <w:textAlignment w:val="top"/>
    </w:pPr>
    <w:rPr>
      <w:sz w:val="24"/>
      <w:szCs w:val="24"/>
    </w:rPr>
  </w:style>
  <w:style w:type="character" w:customStyle="1" w:styleId="95">
    <w:name w:val="Основной текст + 9"/>
    <w:aliases w:val="5 pt"/>
    <w:uiPriority w:val="99"/>
    <w:rsid w:val="00383AFA"/>
    <w:rPr>
      <w:rFonts w:ascii="Times New Roman" w:hAnsi="Times New Roman" w:cs="Times New Roman"/>
      <w:b/>
      <w:bCs/>
      <w:color w:val="000000"/>
      <w:spacing w:val="0"/>
      <w:w w:val="100"/>
      <w:position w:val="0"/>
      <w:sz w:val="19"/>
      <w:szCs w:val="19"/>
      <w:u w:val="none"/>
      <w:shd w:val="clear" w:color="auto" w:fill="FFFFFF"/>
      <w:lang w:val="ru-RU"/>
    </w:rPr>
  </w:style>
  <w:style w:type="paragraph" w:customStyle="1" w:styleId="tehnormatitle">
    <w:name w:val="tehnormatitle"/>
    <w:basedOn w:val="ac"/>
    <w:uiPriority w:val="99"/>
    <w:rsid w:val="00383AFA"/>
    <w:pPr>
      <w:spacing w:before="100" w:beforeAutospacing="1" w:after="100" w:afterAutospacing="1"/>
    </w:pPr>
    <w:rPr>
      <w:sz w:val="24"/>
      <w:szCs w:val="24"/>
    </w:rPr>
  </w:style>
  <w:style w:type="character" w:customStyle="1" w:styleId="normal-c">
    <w:name w:val="normal-c"/>
    <w:uiPriority w:val="99"/>
    <w:rsid w:val="00383AFA"/>
    <w:rPr>
      <w:rFonts w:cs="Times New Roman"/>
    </w:rPr>
  </w:style>
  <w:style w:type="table" w:customStyle="1" w:styleId="4c">
    <w:name w:val="Сетка таблицы4"/>
    <w:basedOn w:val="ae"/>
    <w:next w:val="afd"/>
    <w:uiPriority w:val="59"/>
    <w:rsid w:val="00383AF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Перечисление"/>
    <w:basedOn w:val="ac"/>
    <w:rsid w:val="00A1588B"/>
    <w:pPr>
      <w:numPr>
        <w:numId w:val="23"/>
      </w:numPr>
      <w:tabs>
        <w:tab w:val="clear" w:pos="720"/>
      </w:tabs>
      <w:spacing w:before="60" w:after="60"/>
      <w:ind w:left="2155" w:hanging="454"/>
      <w:jc w:val="both"/>
    </w:pPr>
    <w:rPr>
      <w:rFonts w:ascii="Verdana" w:hAnsi="Verdana"/>
      <w:sz w:val="18"/>
    </w:rPr>
  </w:style>
  <w:style w:type="paragraph" w:customStyle="1" w:styleId="12c">
    <w:name w:val="Знак Знак Знак12"/>
    <w:basedOn w:val="ac"/>
    <w:rsid w:val="00A1588B"/>
    <w:pPr>
      <w:spacing w:after="160" w:line="240" w:lineRule="exact"/>
      <w:jc w:val="both"/>
    </w:pPr>
    <w:rPr>
      <w:sz w:val="24"/>
      <w:lang w:val="en-US" w:eastAsia="en-US"/>
    </w:rPr>
  </w:style>
  <w:style w:type="paragraph" w:customStyle="1" w:styleId="12d">
    <w:name w:val="Знак12"/>
    <w:basedOn w:val="ac"/>
    <w:semiHidden/>
    <w:rsid w:val="00A1588B"/>
    <w:pPr>
      <w:spacing w:before="120" w:after="160" w:line="240" w:lineRule="exact"/>
      <w:jc w:val="both"/>
    </w:pPr>
    <w:rPr>
      <w:rFonts w:ascii="Verdana" w:hAnsi="Verdana"/>
      <w:lang w:val="en-US" w:eastAsia="en-US"/>
    </w:rPr>
  </w:style>
  <w:style w:type="paragraph" w:styleId="HTML1">
    <w:name w:val="HTML Address"/>
    <w:basedOn w:val="ac"/>
    <w:link w:val="HTML2"/>
    <w:uiPriority w:val="99"/>
    <w:rsid w:val="00A1588B"/>
    <w:rPr>
      <w:i/>
      <w:iCs/>
      <w:sz w:val="24"/>
      <w:szCs w:val="24"/>
    </w:rPr>
  </w:style>
  <w:style w:type="character" w:customStyle="1" w:styleId="HTML2">
    <w:name w:val="Адрес HTML Знак"/>
    <w:link w:val="HTML1"/>
    <w:uiPriority w:val="99"/>
    <w:rsid w:val="00A1588B"/>
    <w:rPr>
      <w:i/>
      <w:iCs/>
      <w:sz w:val="24"/>
      <w:szCs w:val="24"/>
    </w:rPr>
  </w:style>
  <w:style w:type="character" w:customStyle="1" w:styleId="char-child">
    <w:name w:val="char-child"/>
    <w:uiPriority w:val="99"/>
    <w:rsid w:val="00A1588B"/>
    <w:rPr>
      <w:rFonts w:cs="Times New Roman"/>
    </w:rPr>
  </w:style>
  <w:style w:type="character" w:customStyle="1" w:styleId="1310">
    <w:name w:val="Знак Знак131"/>
    <w:uiPriority w:val="99"/>
    <w:rsid w:val="00A1588B"/>
    <w:rPr>
      <w:rFonts w:ascii="Arial" w:hAnsi="Arial" w:cs="Arial"/>
      <w:b/>
      <w:bCs/>
      <w:kern w:val="32"/>
      <w:sz w:val="32"/>
      <w:szCs w:val="32"/>
      <w:lang w:val="ru-RU" w:eastAsia="ru-RU" w:bidi="ar-SA"/>
    </w:rPr>
  </w:style>
  <w:style w:type="character" w:customStyle="1" w:styleId="1210">
    <w:name w:val="Знак Знак121"/>
    <w:locked/>
    <w:rsid w:val="00A1588B"/>
    <w:rPr>
      <w:rFonts w:ascii="Arial" w:hAnsi="Arial" w:cs="Arial"/>
      <w:b/>
      <w:bCs/>
      <w:i/>
      <w:iCs/>
      <w:sz w:val="28"/>
      <w:szCs w:val="28"/>
      <w:lang w:val="ru-RU" w:eastAsia="ru-RU" w:bidi="ar-SA"/>
    </w:rPr>
  </w:style>
  <w:style w:type="character" w:customStyle="1" w:styleId="2710">
    <w:name w:val="Знак Знак271"/>
    <w:rsid w:val="00A1588B"/>
    <w:rPr>
      <w:sz w:val="24"/>
      <w:szCs w:val="24"/>
      <w:lang w:val="ru-RU" w:eastAsia="ru-RU" w:bidi="ar-SA"/>
    </w:rPr>
  </w:style>
  <w:style w:type="character" w:customStyle="1" w:styleId="201">
    <w:name w:val="Знак Знак201"/>
    <w:rsid w:val="00A1588B"/>
    <w:rPr>
      <w:lang w:val="ru-RU" w:eastAsia="ru-RU" w:bidi="ar-SA"/>
    </w:rPr>
  </w:style>
  <w:style w:type="character" w:customStyle="1" w:styleId="affffffffff1">
    <w:name w:val="Цветовое выделение"/>
    <w:uiPriority w:val="99"/>
    <w:rsid w:val="00A1588B"/>
    <w:rPr>
      <w:b/>
      <w:bCs/>
      <w:color w:val="26282F"/>
    </w:rPr>
  </w:style>
  <w:style w:type="character" w:customStyle="1" w:styleId="103">
    <w:name w:val="Основной текст (10)_"/>
    <w:link w:val="104"/>
    <w:rsid w:val="007D3CD0"/>
    <w:rPr>
      <w:sz w:val="23"/>
      <w:szCs w:val="23"/>
      <w:shd w:val="clear" w:color="auto" w:fill="FFFFFF"/>
    </w:rPr>
  </w:style>
  <w:style w:type="paragraph" w:customStyle="1" w:styleId="104">
    <w:name w:val="Основной текст (10)"/>
    <w:basedOn w:val="ac"/>
    <w:link w:val="103"/>
    <w:rsid w:val="007D3CD0"/>
    <w:pPr>
      <w:shd w:val="clear" w:color="auto" w:fill="FFFFFF"/>
      <w:spacing w:line="274" w:lineRule="exact"/>
      <w:ind w:hanging="380"/>
      <w:jc w:val="right"/>
    </w:pPr>
    <w:rPr>
      <w:sz w:val="23"/>
      <w:szCs w:val="23"/>
      <w:shd w:val="clear" w:color="auto" w:fill="FFFFFF"/>
    </w:rPr>
  </w:style>
  <w:style w:type="character" w:customStyle="1" w:styleId="FontStyle19">
    <w:name w:val="Font Style19"/>
    <w:rsid w:val="007D3CD0"/>
    <w:rPr>
      <w:rFonts w:ascii="Times New Roman" w:hAnsi="Times New Roman" w:cs="Times New Roman"/>
      <w:b/>
      <w:bCs/>
      <w:i/>
      <w:iCs/>
      <w:sz w:val="22"/>
      <w:szCs w:val="22"/>
    </w:rPr>
  </w:style>
  <w:style w:type="character" w:customStyle="1" w:styleId="FontStyle21">
    <w:name w:val="Font Style21"/>
    <w:rsid w:val="007D3CD0"/>
    <w:rPr>
      <w:rFonts w:ascii="Times New Roman" w:hAnsi="Times New Roman" w:cs="Times New Roman"/>
      <w:b/>
      <w:bCs/>
      <w:i/>
      <w:iCs/>
      <w:sz w:val="22"/>
      <w:szCs w:val="22"/>
    </w:rPr>
  </w:style>
  <w:style w:type="character" w:customStyle="1" w:styleId="FontStyle22">
    <w:name w:val="Font Style22"/>
    <w:rsid w:val="007D3CD0"/>
    <w:rPr>
      <w:rFonts w:ascii="Times New Roman" w:hAnsi="Times New Roman" w:cs="Times New Roman"/>
      <w:sz w:val="22"/>
      <w:szCs w:val="22"/>
    </w:rPr>
  </w:style>
  <w:style w:type="character" w:customStyle="1" w:styleId="FontStyle25">
    <w:name w:val="Font Style25"/>
    <w:rsid w:val="007D3CD0"/>
    <w:rPr>
      <w:rFonts w:ascii="Times New Roman" w:hAnsi="Times New Roman" w:cs="Times New Roman"/>
      <w:sz w:val="22"/>
      <w:szCs w:val="22"/>
    </w:rPr>
  </w:style>
  <w:style w:type="paragraph" w:customStyle="1" w:styleId="Style13">
    <w:name w:val="Style13"/>
    <w:basedOn w:val="ac"/>
    <w:rsid w:val="007D3CD0"/>
    <w:pPr>
      <w:widowControl w:val="0"/>
      <w:autoSpaceDE w:val="0"/>
      <w:autoSpaceDN w:val="0"/>
      <w:adjustRightInd w:val="0"/>
    </w:pPr>
    <w:rPr>
      <w:sz w:val="24"/>
      <w:szCs w:val="24"/>
    </w:rPr>
  </w:style>
  <w:style w:type="character" w:customStyle="1" w:styleId="FontStyle17">
    <w:name w:val="Font Style17"/>
    <w:rsid w:val="007D3CD0"/>
    <w:rPr>
      <w:rFonts w:ascii="Times New Roman" w:hAnsi="Times New Roman" w:cs="Times New Roman"/>
      <w:b/>
      <w:bCs/>
      <w:sz w:val="32"/>
      <w:szCs w:val="32"/>
    </w:rPr>
  </w:style>
  <w:style w:type="character" w:customStyle="1" w:styleId="FontStyle23">
    <w:name w:val="Font Style23"/>
    <w:rsid w:val="007D3CD0"/>
    <w:rPr>
      <w:rFonts w:ascii="Times New Roman" w:hAnsi="Times New Roman" w:cs="Times New Roman"/>
      <w:smallCaps/>
      <w:sz w:val="16"/>
      <w:szCs w:val="16"/>
    </w:rPr>
  </w:style>
  <w:style w:type="character" w:customStyle="1" w:styleId="FontStyle24">
    <w:name w:val="Font Style24"/>
    <w:rsid w:val="007D3CD0"/>
    <w:rPr>
      <w:rFonts w:ascii="Times New Roman" w:hAnsi="Times New Roman" w:cs="Times New Roman"/>
      <w:i/>
      <w:iCs/>
      <w:sz w:val="22"/>
      <w:szCs w:val="22"/>
    </w:rPr>
  </w:style>
  <w:style w:type="paragraph" w:styleId="3ff4">
    <w:name w:val="List 3"/>
    <w:basedOn w:val="ac"/>
    <w:uiPriority w:val="99"/>
    <w:rsid w:val="00EE01C6"/>
    <w:pPr>
      <w:widowControl w:val="0"/>
      <w:autoSpaceDE w:val="0"/>
      <w:autoSpaceDN w:val="0"/>
      <w:adjustRightInd w:val="0"/>
      <w:ind w:left="849" w:hanging="283"/>
    </w:pPr>
  </w:style>
  <w:style w:type="paragraph" w:styleId="4d">
    <w:name w:val="List 4"/>
    <w:basedOn w:val="ac"/>
    <w:uiPriority w:val="99"/>
    <w:rsid w:val="00EE01C6"/>
    <w:pPr>
      <w:widowControl w:val="0"/>
      <w:autoSpaceDE w:val="0"/>
      <w:autoSpaceDN w:val="0"/>
      <w:adjustRightInd w:val="0"/>
      <w:ind w:left="1132" w:hanging="283"/>
    </w:pPr>
  </w:style>
  <w:style w:type="paragraph" w:styleId="affffffffff2">
    <w:name w:val="Body Text First Indent"/>
    <w:basedOn w:val="af0"/>
    <w:link w:val="affffffffff3"/>
    <w:uiPriority w:val="99"/>
    <w:rsid w:val="00EE01C6"/>
    <w:pPr>
      <w:widowControl w:val="0"/>
      <w:autoSpaceDE w:val="0"/>
      <w:autoSpaceDN w:val="0"/>
      <w:adjustRightInd w:val="0"/>
      <w:ind w:firstLine="210"/>
    </w:pPr>
  </w:style>
  <w:style w:type="character" w:customStyle="1" w:styleId="affffffffff3">
    <w:name w:val="Красная строка Знак"/>
    <w:basedOn w:val="15"/>
    <w:link w:val="affffffffff2"/>
    <w:uiPriority w:val="99"/>
    <w:rsid w:val="00EE01C6"/>
    <w:rPr>
      <w:lang w:val="ru-RU" w:eastAsia="ru-RU" w:bidi="ar-SA"/>
    </w:rPr>
  </w:style>
  <w:style w:type="character" w:customStyle="1" w:styleId="postbody">
    <w:name w:val="postbody"/>
    <w:rsid w:val="00EE01C6"/>
  </w:style>
  <w:style w:type="paragraph" w:customStyle="1" w:styleId="Iniiaiieoaeno">
    <w:name w:val="Iniiaiie oaeno"/>
    <w:basedOn w:val="ac"/>
    <w:rsid w:val="00EE01C6"/>
    <w:pPr>
      <w:suppressAutoHyphens/>
      <w:autoSpaceDE w:val="0"/>
      <w:autoSpaceDN w:val="0"/>
      <w:jc w:val="center"/>
    </w:pPr>
    <w:rPr>
      <w:rFonts w:ascii="Arial" w:hAnsi="Arial" w:cs="Arial"/>
      <w:sz w:val="24"/>
      <w:szCs w:val="24"/>
    </w:rPr>
  </w:style>
  <w:style w:type="paragraph" w:customStyle="1" w:styleId="affffffffff4">
    <w:name w:val="Постановление"/>
    <w:basedOn w:val="ac"/>
    <w:rsid w:val="00EE01C6"/>
    <w:pPr>
      <w:jc w:val="center"/>
    </w:pPr>
    <w:rPr>
      <w:spacing w:val="-14"/>
      <w:sz w:val="30"/>
    </w:rPr>
  </w:style>
  <w:style w:type="paragraph" w:customStyle="1" w:styleId="affffffffff5">
    <w:name w:val="Список нумеров."/>
    <w:basedOn w:val="ac"/>
    <w:rsid w:val="00EE01C6"/>
    <w:pPr>
      <w:tabs>
        <w:tab w:val="left" w:pos="57"/>
        <w:tab w:val="num" w:pos="1069"/>
      </w:tabs>
      <w:jc w:val="center"/>
    </w:pPr>
    <w:rPr>
      <w:sz w:val="28"/>
    </w:rPr>
  </w:style>
  <w:style w:type="paragraph" w:customStyle="1" w:styleId="affffffffff6">
    <w:name w:val="Перечень"/>
    <w:basedOn w:val="ac"/>
    <w:rsid w:val="00EE01C6"/>
    <w:pPr>
      <w:tabs>
        <w:tab w:val="num" w:pos="720"/>
      </w:tabs>
      <w:ind w:left="720" w:hanging="360"/>
      <w:jc w:val="both"/>
    </w:pPr>
    <w:rPr>
      <w:sz w:val="28"/>
      <w:szCs w:val="28"/>
    </w:rPr>
  </w:style>
  <w:style w:type="paragraph" w:customStyle="1" w:styleId="pic">
    <w:name w:val="pic"/>
    <w:basedOn w:val="ac"/>
    <w:rsid w:val="00EE01C6"/>
    <w:pPr>
      <w:ind w:firstLine="480"/>
    </w:pPr>
    <w:rPr>
      <w:sz w:val="24"/>
      <w:szCs w:val="24"/>
    </w:rPr>
  </w:style>
  <w:style w:type="paragraph" w:customStyle="1" w:styleId="1ffffb">
    <w:name w:val="ГС_абз_Основной Знак1"/>
    <w:link w:val="1ffffc"/>
    <w:rsid w:val="00EE01C6"/>
    <w:pPr>
      <w:tabs>
        <w:tab w:val="left" w:pos="851"/>
      </w:tabs>
      <w:spacing w:before="60" w:after="60" w:line="360" w:lineRule="auto"/>
      <w:ind w:firstLine="851"/>
      <w:jc w:val="both"/>
    </w:pPr>
    <w:rPr>
      <w:snapToGrid w:val="0"/>
      <w:sz w:val="24"/>
      <w:szCs w:val="24"/>
    </w:rPr>
  </w:style>
  <w:style w:type="character" w:customStyle="1" w:styleId="1ffffc">
    <w:name w:val="ГС_абз_Основной Знак1 Знак"/>
    <w:link w:val="1ffffb"/>
    <w:rsid w:val="00EE01C6"/>
    <w:rPr>
      <w:snapToGrid w:val="0"/>
      <w:sz w:val="24"/>
      <w:szCs w:val="24"/>
    </w:rPr>
  </w:style>
  <w:style w:type="paragraph" w:customStyle="1" w:styleId="Head61">
    <w:name w:val="Head 6.1"/>
    <w:basedOn w:val="12"/>
    <w:next w:val="ac"/>
    <w:rsid w:val="00EE01C6"/>
    <w:pPr>
      <w:keepNext w:val="0"/>
      <w:widowControl w:val="0"/>
      <w:suppressAutoHyphens/>
      <w:spacing w:before="120"/>
      <w:jc w:val="center"/>
      <w:outlineLvl w:val="9"/>
    </w:pPr>
    <w:rPr>
      <w:rFonts w:ascii="Times New Roman Bold" w:hAnsi="Times New Roman Bold" w:cs="Times New Roman"/>
      <w:bCs w:val="0"/>
      <w:snapToGrid w:val="0"/>
      <w:kern w:val="0"/>
      <w:sz w:val="36"/>
      <w:szCs w:val="20"/>
      <w:lang w:val="en-US" w:eastAsia="en-US" w:bidi="he-IL"/>
    </w:rPr>
  </w:style>
  <w:style w:type="paragraph" w:customStyle="1" w:styleId="Head62">
    <w:name w:val="Head 6.2"/>
    <w:basedOn w:val="22"/>
    <w:next w:val="ac"/>
    <w:rsid w:val="00EE01C6"/>
    <w:pPr>
      <w:keepNext w:val="0"/>
      <w:widowControl w:val="0"/>
      <w:suppressAutoHyphens/>
      <w:spacing w:before="120"/>
      <w:jc w:val="center"/>
      <w:outlineLvl w:val="9"/>
    </w:pPr>
    <w:rPr>
      <w:rFonts w:ascii="Times New Roman Bold" w:hAnsi="Times New Roman Bold" w:cs="Times New Roman"/>
      <w:bCs w:val="0"/>
      <w:i w:val="0"/>
      <w:iCs w:val="0"/>
      <w:snapToGrid w:val="0"/>
      <w:szCs w:val="20"/>
      <w:lang w:val="en-US" w:eastAsia="en-US" w:bidi="he-IL"/>
    </w:rPr>
  </w:style>
  <w:style w:type="paragraph" w:customStyle="1" w:styleId="Iauiueneaniienoiee">
    <w:name w:val="Iau?iue n e?aniie no?iee"/>
    <w:basedOn w:val="ac"/>
    <w:rsid w:val="00EE01C6"/>
    <w:pPr>
      <w:widowControl w:val="0"/>
      <w:overflowPunct w:val="0"/>
      <w:autoSpaceDE w:val="0"/>
      <w:autoSpaceDN w:val="0"/>
      <w:adjustRightInd w:val="0"/>
      <w:ind w:firstLine="720"/>
      <w:jc w:val="both"/>
      <w:textAlignment w:val="baseline"/>
    </w:pPr>
    <w:rPr>
      <w:rFonts w:ascii="Antiqua" w:hAnsi="Antiqua"/>
      <w:sz w:val="24"/>
    </w:rPr>
  </w:style>
  <w:style w:type="paragraph" w:customStyle="1" w:styleId="Normal5">
    <w:name w:val="Normal5"/>
    <w:rsid w:val="00EE01C6"/>
    <w:pPr>
      <w:widowControl w:val="0"/>
      <w:spacing w:line="300" w:lineRule="auto"/>
      <w:ind w:firstLine="720"/>
      <w:jc w:val="both"/>
    </w:pPr>
    <w:rPr>
      <w:snapToGrid w:val="0"/>
      <w:sz w:val="24"/>
    </w:rPr>
  </w:style>
  <w:style w:type="paragraph" w:customStyle="1" w:styleId="BodyText23">
    <w:name w:val="Body Text 23"/>
    <w:basedOn w:val="Normal5"/>
    <w:rsid w:val="00EE01C6"/>
    <w:pPr>
      <w:widowControl/>
      <w:tabs>
        <w:tab w:val="left" w:pos="7088"/>
      </w:tabs>
      <w:spacing w:line="240" w:lineRule="auto"/>
      <w:ind w:firstLine="851"/>
    </w:pPr>
    <w:rPr>
      <w:sz w:val="28"/>
    </w:rPr>
  </w:style>
  <w:style w:type="paragraph" w:customStyle="1" w:styleId="BodyTextIndent22">
    <w:name w:val="Body Text Indent 22"/>
    <w:basedOn w:val="ac"/>
    <w:rsid w:val="00EE01C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1ffffd">
    <w:name w:val="Знак Знак Знак1 Знак Знак Знак"/>
    <w:basedOn w:val="ac"/>
    <w:rsid w:val="00EE01C6"/>
    <w:pPr>
      <w:spacing w:after="160" w:line="240" w:lineRule="exact"/>
      <w:jc w:val="both"/>
    </w:pPr>
    <w:rPr>
      <w:sz w:val="24"/>
      <w:lang w:val="en-US" w:eastAsia="en-US"/>
    </w:rPr>
  </w:style>
  <w:style w:type="paragraph" w:customStyle="1" w:styleId="135">
    <w:name w:val="Обычный + 13 пт"/>
    <w:aliases w:val="Черный,разреженный на  0,35 пт"/>
    <w:basedOn w:val="ac"/>
    <w:rsid w:val="00EE01C6"/>
    <w:pPr>
      <w:widowControl w:val="0"/>
      <w:suppressLineNumbers/>
      <w:suppressAutoHyphens/>
      <w:jc w:val="both"/>
    </w:pPr>
    <w:rPr>
      <w:sz w:val="26"/>
      <w:szCs w:val="26"/>
    </w:rPr>
  </w:style>
  <w:style w:type="paragraph" w:customStyle="1" w:styleId="13pt1">
    <w:name w:val="Обычный + 13 pt"/>
    <w:basedOn w:val="ac"/>
    <w:rsid w:val="00EE01C6"/>
    <w:rPr>
      <w:sz w:val="26"/>
      <w:szCs w:val="26"/>
    </w:rPr>
  </w:style>
  <w:style w:type="character" w:styleId="affffffffff7">
    <w:name w:val="line number"/>
    <w:rsid w:val="00EE01C6"/>
  </w:style>
  <w:style w:type="character" w:customStyle="1" w:styleId="1ffffe">
    <w:name w:val="Заголовок 1_мой Знак Знак"/>
    <w:locked/>
    <w:rsid w:val="00EE01C6"/>
    <w:rPr>
      <w:rFonts w:ascii="Arial" w:hAnsi="Arial" w:cs="Arial"/>
      <w:b/>
      <w:bCs/>
      <w:kern w:val="32"/>
      <w:sz w:val="32"/>
      <w:szCs w:val="32"/>
      <w:lang w:val="ru-RU" w:eastAsia="ru-RU" w:bidi="ar-SA"/>
    </w:rPr>
  </w:style>
  <w:style w:type="paragraph" w:customStyle="1" w:styleId="No">
    <w:name w:val="Noрмальный"/>
    <w:basedOn w:val="ac"/>
    <w:rsid w:val="00EE01C6"/>
    <w:pPr>
      <w:tabs>
        <w:tab w:val="num" w:pos="1492"/>
      </w:tabs>
      <w:spacing w:after="60"/>
      <w:ind w:left="1492" w:hanging="360"/>
      <w:jc w:val="both"/>
    </w:pPr>
    <w:rPr>
      <w:sz w:val="24"/>
    </w:rPr>
  </w:style>
  <w:style w:type="character" w:customStyle="1" w:styleId="820">
    <w:name w:val="Знак8 Знак2"/>
    <w:aliases w:val="Знак8 Знак Знак2"/>
    <w:locked/>
    <w:rsid w:val="00EE01C6"/>
    <w:rPr>
      <w:lang w:val="ru-RU" w:eastAsia="ru-RU" w:bidi="ar-SA"/>
    </w:rPr>
  </w:style>
  <w:style w:type="character" w:customStyle="1" w:styleId="ConsPlusNonformat0">
    <w:name w:val="ConsPlusNonformat Знак"/>
    <w:link w:val="ConsPlusNonformat"/>
    <w:locked/>
    <w:rsid w:val="00EE01C6"/>
    <w:rPr>
      <w:rFonts w:ascii="Courier New" w:hAnsi="Courier New" w:cs="Courier New"/>
    </w:rPr>
  </w:style>
  <w:style w:type="paragraph" w:customStyle="1" w:styleId="4e">
    <w:name w:val="Основной текст4"/>
    <w:basedOn w:val="ac"/>
    <w:rsid w:val="00EE01C6"/>
    <w:pPr>
      <w:widowControl w:val="0"/>
      <w:shd w:val="clear" w:color="auto" w:fill="FFFFFF"/>
      <w:spacing w:line="214" w:lineRule="exact"/>
      <w:ind w:hanging="340"/>
      <w:jc w:val="both"/>
    </w:pPr>
    <w:rPr>
      <w:rFonts w:ascii="Calibri" w:eastAsia="Calibri" w:hAnsi="Calibri"/>
      <w:sz w:val="19"/>
      <w:szCs w:val="19"/>
      <w:lang w:eastAsia="en-US"/>
    </w:rPr>
  </w:style>
  <w:style w:type="character" w:customStyle="1" w:styleId="affffffffff8">
    <w:name w:val="Сноска_"/>
    <w:link w:val="affffffffff9"/>
    <w:rsid w:val="00EE01C6"/>
    <w:rPr>
      <w:sz w:val="14"/>
      <w:szCs w:val="14"/>
      <w:shd w:val="clear" w:color="auto" w:fill="FFFFFF"/>
    </w:rPr>
  </w:style>
  <w:style w:type="paragraph" w:customStyle="1" w:styleId="affffffffff9">
    <w:name w:val="Сноска"/>
    <w:basedOn w:val="ac"/>
    <w:link w:val="affffffffff8"/>
    <w:rsid w:val="00EE01C6"/>
    <w:pPr>
      <w:widowControl w:val="0"/>
      <w:shd w:val="clear" w:color="auto" w:fill="FFFFFF"/>
      <w:spacing w:line="187" w:lineRule="exact"/>
    </w:pPr>
    <w:rPr>
      <w:sz w:val="14"/>
      <w:szCs w:val="14"/>
    </w:rPr>
  </w:style>
  <w:style w:type="paragraph" w:customStyle="1" w:styleId="Standard">
    <w:name w:val="Standard"/>
    <w:rsid w:val="00EE01C6"/>
    <w:pPr>
      <w:widowControl w:val="0"/>
      <w:suppressAutoHyphens/>
      <w:autoSpaceDN w:val="0"/>
      <w:textAlignment w:val="baseline"/>
    </w:pPr>
    <w:rPr>
      <w:rFonts w:ascii="Liberation Serif" w:eastAsia="SimSun" w:hAnsi="Liberation Serif" w:cs="Mangal"/>
      <w:kern w:val="3"/>
      <w:sz w:val="24"/>
      <w:szCs w:val="24"/>
      <w:lang w:eastAsia="zh-CN" w:bidi="hi-IN"/>
    </w:rPr>
  </w:style>
  <w:style w:type="character" w:customStyle="1" w:styleId="StrongEmphasis">
    <w:name w:val="Strong Emphasis"/>
    <w:rsid w:val="00EE01C6"/>
    <w:rPr>
      <w:b/>
      <w:bCs/>
    </w:rPr>
  </w:style>
  <w:style w:type="character" w:customStyle="1" w:styleId="goods-full--features-item-name">
    <w:name w:val="goods-full--features-item-name"/>
    <w:rsid w:val="00EE01C6"/>
  </w:style>
  <w:style w:type="character" w:customStyle="1" w:styleId="goods-full--features-item-value">
    <w:name w:val="goods-full--features-item-value"/>
    <w:rsid w:val="00EE01C6"/>
  </w:style>
  <w:style w:type="character" w:customStyle="1" w:styleId="BodyText20">
    <w:name w:val="Body Text 2 Знак"/>
    <w:link w:val="222"/>
    <w:uiPriority w:val="99"/>
    <w:locked/>
    <w:rsid w:val="00EA5D13"/>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1742">
      <w:bodyDiv w:val="1"/>
      <w:marLeft w:val="0"/>
      <w:marRight w:val="0"/>
      <w:marTop w:val="0"/>
      <w:marBottom w:val="0"/>
      <w:divBdr>
        <w:top w:val="none" w:sz="0" w:space="0" w:color="auto"/>
        <w:left w:val="none" w:sz="0" w:space="0" w:color="auto"/>
        <w:bottom w:val="none" w:sz="0" w:space="0" w:color="auto"/>
        <w:right w:val="none" w:sz="0" w:space="0" w:color="auto"/>
      </w:divBdr>
    </w:div>
    <w:div w:id="43603469">
      <w:bodyDiv w:val="1"/>
      <w:marLeft w:val="0"/>
      <w:marRight w:val="0"/>
      <w:marTop w:val="0"/>
      <w:marBottom w:val="0"/>
      <w:divBdr>
        <w:top w:val="none" w:sz="0" w:space="0" w:color="auto"/>
        <w:left w:val="none" w:sz="0" w:space="0" w:color="auto"/>
        <w:bottom w:val="none" w:sz="0" w:space="0" w:color="auto"/>
        <w:right w:val="none" w:sz="0" w:space="0" w:color="auto"/>
      </w:divBdr>
    </w:div>
    <w:div w:id="46147839">
      <w:bodyDiv w:val="1"/>
      <w:marLeft w:val="0"/>
      <w:marRight w:val="0"/>
      <w:marTop w:val="0"/>
      <w:marBottom w:val="0"/>
      <w:divBdr>
        <w:top w:val="none" w:sz="0" w:space="0" w:color="auto"/>
        <w:left w:val="none" w:sz="0" w:space="0" w:color="auto"/>
        <w:bottom w:val="none" w:sz="0" w:space="0" w:color="auto"/>
        <w:right w:val="none" w:sz="0" w:space="0" w:color="auto"/>
      </w:divBdr>
    </w:div>
    <w:div w:id="46220089">
      <w:bodyDiv w:val="1"/>
      <w:marLeft w:val="0"/>
      <w:marRight w:val="0"/>
      <w:marTop w:val="0"/>
      <w:marBottom w:val="0"/>
      <w:divBdr>
        <w:top w:val="none" w:sz="0" w:space="0" w:color="auto"/>
        <w:left w:val="none" w:sz="0" w:space="0" w:color="auto"/>
        <w:bottom w:val="none" w:sz="0" w:space="0" w:color="auto"/>
        <w:right w:val="none" w:sz="0" w:space="0" w:color="auto"/>
      </w:divBdr>
    </w:div>
    <w:div w:id="116022400">
      <w:bodyDiv w:val="1"/>
      <w:marLeft w:val="0"/>
      <w:marRight w:val="0"/>
      <w:marTop w:val="0"/>
      <w:marBottom w:val="0"/>
      <w:divBdr>
        <w:top w:val="none" w:sz="0" w:space="0" w:color="auto"/>
        <w:left w:val="none" w:sz="0" w:space="0" w:color="auto"/>
        <w:bottom w:val="none" w:sz="0" w:space="0" w:color="auto"/>
        <w:right w:val="none" w:sz="0" w:space="0" w:color="auto"/>
      </w:divBdr>
      <w:divsChild>
        <w:div w:id="727647892">
          <w:marLeft w:val="0"/>
          <w:marRight w:val="0"/>
          <w:marTop w:val="0"/>
          <w:marBottom w:val="0"/>
          <w:divBdr>
            <w:top w:val="none" w:sz="0" w:space="0" w:color="auto"/>
            <w:left w:val="none" w:sz="0" w:space="0" w:color="auto"/>
            <w:bottom w:val="none" w:sz="0" w:space="0" w:color="auto"/>
            <w:right w:val="none" w:sz="0" w:space="0" w:color="auto"/>
          </w:divBdr>
        </w:div>
        <w:div w:id="1168978467">
          <w:marLeft w:val="0"/>
          <w:marRight w:val="0"/>
          <w:marTop w:val="0"/>
          <w:marBottom w:val="0"/>
          <w:divBdr>
            <w:top w:val="none" w:sz="0" w:space="0" w:color="auto"/>
            <w:left w:val="none" w:sz="0" w:space="0" w:color="auto"/>
            <w:bottom w:val="none" w:sz="0" w:space="0" w:color="auto"/>
            <w:right w:val="none" w:sz="0" w:space="0" w:color="auto"/>
          </w:divBdr>
        </w:div>
        <w:div w:id="1298604541">
          <w:marLeft w:val="0"/>
          <w:marRight w:val="0"/>
          <w:marTop w:val="0"/>
          <w:marBottom w:val="0"/>
          <w:divBdr>
            <w:top w:val="none" w:sz="0" w:space="0" w:color="auto"/>
            <w:left w:val="none" w:sz="0" w:space="0" w:color="auto"/>
            <w:bottom w:val="none" w:sz="0" w:space="0" w:color="auto"/>
            <w:right w:val="none" w:sz="0" w:space="0" w:color="auto"/>
          </w:divBdr>
        </w:div>
        <w:div w:id="1347560122">
          <w:marLeft w:val="0"/>
          <w:marRight w:val="0"/>
          <w:marTop w:val="0"/>
          <w:marBottom w:val="0"/>
          <w:divBdr>
            <w:top w:val="none" w:sz="0" w:space="0" w:color="auto"/>
            <w:left w:val="none" w:sz="0" w:space="0" w:color="auto"/>
            <w:bottom w:val="none" w:sz="0" w:space="0" w:color="auto"/>
            <w:right w:val="none" w:sz="0" w:space="0" w:color="auto"/>
          </w:divBdr>
        </w:div>
        <w:div w:id="1812552737">
          <w:marLeft w:val="0"/>
          <w:marRight w:val="0"/>
          <w:marTop w:val="0"/>
          <w:marBottom w:val="0"/>
          <w:divBdr>
            <w:top w:val="none" w:sz="0" w:space="0" w:color="auto"/>
            <w:left w:val="none" w:sz="0" w:space="0" w:color="auto"/>
            <w:bottom w:val="none" w:sz="0" w:space="0" w:color="auto"/>
            <w:right w:val="none" w:sz="0" w:space="0" w:color="auto"/>
          </w:divBdr>
        </w:div>
        <w:div w:id="1860702121">
          <w:marLeft w:val="0"/>
          <w:marRight w:val="0"/>
          <w:marTop w:val="0"/>
          <w:marBottom w:val="0"/>
          <w:divBdr>
            <w:top w:val="none" w:sz="0" w:space="0" w:color="auto"/>
            <w:left w:val="none" w:sz="0" w:space="0" w:color="auto"/>
            <w:bottom w:val="none" w:sz="0" w:space="0" w:color="auto"/>
            <w:right w:val="none" w:sz="0" w:space="0" w:color="auto"/>
          </w:divBdr>
        </w:div>
        <w:div w:id="1904631766">
          <w:marLeft w:val="0"/>
          <w:marRight w:val="0"/>
          <w:marTop w:val="0"/>
          <w:marBottom w:val="0"/>
          <w:divBdr>
            <w:top w:val="none" w:sz="0" w:space="0" w:color="auto"/>
            <w:left w:val="none" w:sz="0" w:space="0" w:color="auto"/>
            <w:bottom w:val="none" w:sz="0" w:space="0" w:color="auto"/>
            <w:right w:val="none" w:sz="0" w:space="0" w:color="auto"/>
          </w:divBdr>
        </w:div>
        <w:div w:id="2120028790">
          <w:marLeft w:val="0"/>
          <w:marRight w:val="0"/>
          <w:marTop w:val="0"/>
          <w:marBottom w:val="0"/>
          <w:divBdr>
            <w:top w:val="none" w:sz="0" w:space="0" w:color="auto"/>
            <w:left w:val="none" w:sz="0" w:space="0" w:color="auto"/>
            <w:bottom w:val="none" w:sz="0" w:space="0" w:color="auto"/>
            <w:right w:val="none" w:sz="0" w:space="0" w:color="auto"/>
          </w:divBdr>
        </w:div>
      </w:divsChild>
    </w:div>
    <w:div w:id="134295170">
      <w:bodyDiv w:val="1"/>
      <w:marLeft w:val="0"/>
      <w:marRight w:val="0"/>
      <w:marTop w:val="0"/>
      <w:marBottom w:val="0"/>
      <w:divBdr>
        <w:top w:val="none" w:sz="0" w:space="0" w:color="auto"/>
        <w:left w:val="none" w:sz="0" w:space="0" w:color="auto"/>
        <w:bottom w:val="none" w:sz="0" w:space="0" w:color="auto"/>
        <w:right w:val="none" w:sz="0" w:space="0" w:color="auto"/>
      </w:divBdr>
      <w:divsChild>
        <w:div w:id="93984491">
          <w:marLeft w:val="0"/>
          <w:marRight w:val="0"/>
          <w:marTop w:val="0"/>
          <w:marBottom w:val="0"/>
          <w:divBdr>
            <w:top w:val="none" w:sz="0" w:space="0" w:color="auto"/>
            <w:left w:val="none" w:sz="0" w:space="0" w:color="auto"/>
            <w:bottom w:val="none" w:sz="0" w:space="0" w:color="auto"/>
            <w:right w:val="none" w:sz="0" w:space="0" w:color="auto"/>
          </w:divBdr>
        </w:div>
        <w:div w:id="436758062">
          <w:marLeft w:val="0"/>
          <w:marRight w:val="0"/>
          <w:marTop w:val="0"/>
          <w:marBottom w:val="0"/>
          <w:divBdr>
            <w:top w:val="none" w:sz="0" w:space="0" w:color="auto"/>
            <w:left w:val="none" w:sz="0" w:space="0" w:color="auto"/>
            <w:bottom w:val="none" w:sz="0" w:space="0" w:color="auto"/>
            <w:right w:val="none" w:sz="0" w:space="0" w:color="auto"/>
          </w:divBdr>
        </w:div>
        <w:div w:id="1009139604">
          <w:marLeft w:val="0"/>
          <w:marRight w:val="0"/>
          <w:marTop w:val="0"/>
          <w:marBottom w:val="0"/>
          <w:divBdr>
            <w:top w:val="none" w:sz="0" w:space="0" w:color="auto"/>
            <w:left w:val="none" w:sz="0" w:space="0" w:color="auto"/>
            <w:bottom w:val="none" w:sz="0" w:space="0" w:color="auto"/>
            <w:right w:val="none" w:sz="0" w:space="0" w:color="auto"/>
          </w:divBdr>
        </w:div>
      </w:divsChild>
    </w:div>
    <w:div w:id="216551887">
      <w:bodyDiv w:val="1"/>
      <w:marLeft w:val="0"/>
      <w:marRight w:val="0"/>
      <w:marTop w:val="0"/>
      <w:marBottom w:val="0"/>
      <w:divBdr>
        <w:top w:val="none" w:sz="0" w:space="0" w:color="auto"/>
        <w:left w:val="none" w:sz="0" w:space="0" w:color="auto"/>
        <w:bottom w:val="none" w:sz="0" w:space="0" w:color="auto"/>
        <w:right w:val="none" w:sz="0" w:space="0" w:color="auto"/>
      </w:divBdr>
    </w:div>
    <w:div w:id="238910451">
      <w:bodyDiv w:val="1"/>
      <w:marLeft w:val="0"/>
      <w:marRight w:val="0"/>
      <w:marTop w:val="0"/>
      <w:marBottom w:val="0"/>
      <w:divBdr>
        <w:top w:val="none" w:sz="0" w:space="0" w:color="auto"/>
        <w:left w:val="none" w:sz="0" w:space="0" w:color="auto"/>
        <w:bottom w:val="none" w:sz="0" w:space="0" w:color="auto"/>
        <w:right w:val="none" w:sz="0" w:space="0" w:color="auto"/>
      </w:divBdr>
    </w:div>
    <w:div w:id="255133769">
      <w:bodyDiv w:val="1"/>
      <w:marLeft w:val="0"/>
      <w:marRight w:val="0"/>
      <w:marTop w:val="0"/>
      <w:marBottom w:val="0"/>
      <w:divBdr>
        <w:top w:val="none" w:sz="0" w:space="0" w:color="auto"/>
        <w:left w:val="none" w:sz="0" w:space="0" w:color="auto"/>
        <w:bottom w:val="none" w:sz="0" w:space="0" w:color="auto"/>
        <w:right w:val="none" w:sz="0" w:space="0" w:color="auto"/>
      </w:divBdr>
    </w:div>
    <w:div w:id="273710184">
      <w:bodyDiv w:val="1"/>
      <w:marLeft w:val="0"/>
      <w:marRight w:val="0"/>
      <w:marTop w:val="0"/>
      <w:marBottom w:val="0"/>
      <w:divBdr>
        <w:top w:val="none" w:sz="0" w:space="0" w:color="auto"/>
        <w:left w:val="none" w:sz="0" w:space="0" w:color="auto"/>
        <w:bottom w:val="none" w:sz="0" w:space="0" w:color="auto"/>
        <w:right w:val="none" w:sz="0" w:space="0" w:color="auto"/>
      </w:divBdr>
    </w:div>
    <w:div w:id="292447456">
      <w:bodyDiv w:val="1"/>
      <w:marLeft w:val="0"/>
      <w:marRight w:val="0"/>
      <w:marTop w:val="0"/>
      <w:marBottom w:val="0"/>
      <w:divBdr>
        <w:top w:val="none" w:sz="0" w:space="0" w:color="auto"/>
        <w:left w:val="none" w:sz="0" w:space="0" w:color="auto"/>
        <w:bottom w:val="none" w:sz="0" w:space="0" w:color="auto"/>
        <w:right w:val="none" w:sz="0" w:space="0" w:color="auto"/>
      </w:divBdr>
    </w:div>
    <w:div w:id="349719069">
      <w:bodyDiv w:val="1"/>
      <w:marLeft w:val="0"/>
      <w:marRight w:val="0"/>
      <w:marTop w:val="0"/>
      <w:marBottom w:val="0"/>
      <w:divBdr>
        <w:top w:val="none" w:sz="0" w:space="0" w:color="auto"/>
        <w:left w:val="none" w:sz="0" w:space="0" w:color="auto"/>
        <w:bottom w:val="none" w:sz="0" w:space="0" w:color="auto"/>
        <w:right w:val="none" w:sz="0" w:space="0" w:color="auto"/>
      </w:divBdr>
    </w:div>
    <w:div w:id="405735255">
      <w:bodyDiv w:val="1"/>
      <w:marLeft w:val="0"/>
      <w:marRight w:val="0"/>
      <w:marTop w:val="0"/>
      <w:marBottom w:val="0"/>
      <w:divBdr>
        <w:top w:val="none" w:sz="0" w:space="0" w:color="auto"/>
        <w:left w:val="none" w:sz="0" w:space="0" w:color="auto"/>
        <w:bottom w:val="none" w:sz="0" w:space="0" w:color="auto"/>
        <w:right w:val="none" w:sz="0" w:space="0" w:color="auto"/>
      </w:divBdr>
    </w:div>
    <w:div w:id="410931092">
      <w:bodyDiv w:val="1"/>
      <w:marLeft w:val="0"/>
      <w:marRight w:val="0"/>
      <w:marTop w:val="0"/>
      <w:marBottom w:val="0"/>
      <w:divBdr>
        <w:top w:val="none" w:sz="0" w:space="0" w:color="auto"/>
        <w:left w:val="none" w:sz="0" w:space="0" w:color="auto"/>
        <w:bottom w:val="none" w:sz="0" w:space="0" w:color="auto"/>
        <w:right w:val="none" w:sz="0" w:space="0" w:color="auto"/>
      </w:divBdr>
    </w:div>
    <w:div w:id="456264441">
      <w:bodyDiv w:val="1"/>
      <w:marLeft w:val="0"/>
      <w:marRight w:val="0"/>
      <w:marTop w:val="0"/>
      <w:marBottom w:val="0"/>
      <w:divBdr>
        <w:top w:val="none" w:sz="0" w:space="0" w:color="auto"/>
        <w:left w:val="none" w:sz="0" w:space="0" w:color="auto"/>
        <w:bottom w:val="none" w:sz="0" w:space="0" w:color="auto"/>
        <w:right w:val="none" w:sz="0" w:space="0" w:color="auto"/>
      </w:divBdr>
    </w:div>
    <w:div w:id="488979538">
      <w:bodyDiv w:val="1"/>
      <w:marLeft w:val="0"/>
      <w:marRight w:val="0"/>
      <w:marTop w:val="0"/>
      <w:marBottom w:val="0"/>
      <w:divBdr>
        <w:top w:val="none" w:sz="0" w:space="0" w:color="auto"/>
        <w:left w:val="none" w:sz="0" w:space="0" w:color="auto"/>
        <w:bottom w:val="none" w:sz="0" w:space="0" w:color="auto"/>
        <w:right w:val="none" w:sz="0" w:space="0" w:color="auto"/>
      </w:divBdr>
    </w:div>
    <w:div w:id="528644780">
      <w:bodyDiv w:val="1"/>
      <w:marLeft w:val="0"/>
      <w:marRight w:val="0"/>
      <w:marTop w:val="0"/>
      <w:marBottom w:val="0"/>
      <w:divBdr>
        <w:top w:val="none" w:sz="0" w:space="0" w:color="auto"/>
        <w:left w:val="none" w:sz="0" w:space="0" w:color="auto"/>
        <w:bottom w:val="none" w:sz="0" w:space="0" w:color="auto"/>
        <w:right w:val="none" w:sz="0" w:space="0" w:color="auto"/>
      </w:divBdr>
    </w:div>
    <w:div w:id="572155804">
      <w:bodyDiv w:val="1"/>
      <w:marLeft w:val="0"/>
      <w:marRight w:val="0"/>
      <w:marTop w:val="0"/>
      <w:marBottom w:val="0"/>
      <w:divBdr>
        <w:top w:val="none" w:sz="0" w:space="0" w:color="auto"/>
        <w:left w:val="none" w:sz="0" w:space="0" w:color="auto"/>
        <w:bottom w:val="none" w:sz="0" w:space="0" w:color="auto"/>
        <w:right w:val="none" w:sz="0" w:space="0" w:color="auto"/>
      </w:divBdr>
    </w:div>
    <w:div w:id="615062755">
      <w:bodyDiv w:val="1"/>
      <w:marLeft w:val="0"/>
      <w:marRight w:val="0"/>
      <w:marTop w:val="0"/>
      <w:marBottom w:val="0"/>
      <w:divBdr>
        <w:top w:val="none" w:sz="0" w:space="0" w:color="auto"/>
        <w:left w:val="none" w:sz="0" w:space="0" w:color="auto"/>
        <w:bottom w:val="none" w:sz="0" w:space="0" w:color="auto"/>
        <w:right w:val="none" w:sz="0" w:space="0" w:color="auto"/>
      </w:divBdr>
    </w:div>
    <w:div w:id="615480790">
      <w:bodyDiv w:val="1"/>
      <w:marLeft w:val="0"/>
      <w:marRight w:val="0"/>
      <w:marTop w:val="0"/>
      <w:marBottom w:val="0"/>
      <w:divBdr>
        <w:top w:val="none" w:sz="0" w:space="0" w:color="auto"/>
        <w:left w:val="none" w:sz="0" w:space="0" w:color="auto"/>
        <w:bottom w:val="none" w:sz="0" w:space="0" w:color="auto"/>
        <w:right w:val="none" w:sz="0" w:space="0" w:color="auto"/>
      </w:divBdr>
    </w:div>
    <w:div w:id="625353210">
      <w:bodyDiv w:val="1"/>
      <w:marLeft w:val="0"/>
      <w:marRight w:val="0"/>
      <w:marTop w:val="0"/>
      <w:marBottom w:val="0"/>
      <w:divBdr>
        <w:top w:val="none" w:sz="0" w:space="0" w:color="auto"/>
        <w:left w:val="none" w:sz="0" w:space="0" w:color="auto"/>
        <w:bottom w:val="none" w:sz="0" w:space="0" w:color="auto"/>
        <w:right w:val="none" w:sz="0" w:space="0" w:color="auto"/>
      </w:divBdr>
    </w:div>
    <w:div w:id="649870887">
      <w:bodyDiv w:val="1"/>
      <w:marLeft w:val="0"/>
      <w:marRight w:val="0"/>
      <w:marTop w:val="0"/>
      <w:marBottom w:val="0"/>
      <w:divBdr>
        <w:top w:val="none" w:sz="0" w:space="0" w:color="auto"/>
        <w:left w:val="none" w:sz="0" w:space="0" w:color="auto"/>
        <w:bottom w:val="none" w:sz="0" w:space="0" w:color="auto"/>
        <w:right w:val="none" w:sz="0" w:space="0" w:color="auto"/>
      </w:divBdr>
    </w:div>
    <w:div w:id="653413331">
      <w:bodyDiv w:val="1"/>
      <w:marLeft w:val="0"/>
      <w:marRight w:val="0"/>
      <w:marTop w:val="0"/>
      <w:marBottom w:val="0"/>
      <w:divBdr>
        <w:top w:val="none" w:sz="0" w:space="0" w:color="auto"/>
        <w:left w:val="none" w:sz="0" w:space="0" w:color="auto"/>
        <w:bottom w:val="none" w:sz="0" w:space="0" w:color="auto"/>
        <w:right w:val="none" w:sz="0" w:space="0" w:color="auto"/>
      </w:divBdr>
    </w:div>
    <w:div w:id="678237247">
      <w:bodyDiv w:val="1"/>
      <w:marLeft w:val="0"/>
      <w:marRight w:val="0"/>
      <w:marTop w:val="0"/>
      <w:marBottom w:val="0"/>
      <w:divBdr>
        <w:top w:val="none" w:sz="0" w:space="0" w:color="auto"/>
        <w:left w:val="none" w:sz="0" w:space="0" w:color="auto"/>
        <w:bottom w:val="none" w:sz="0" w:space="0" w:color="auto"/>
        <w:right w:val="none" w:sz="0" w:space="0" w:color="auto"/>
      </w:divBdr>
    </w:div>
    <w:div w:id="716858678">
      <w:bodyDiv w:val="1"/>
      <w:marLeft w:val="0"/>
      <w:marRight w:val="0"/>
      <w:marTop w:val="0"/>
      <w:marBottom w:val="0"/>
      <w:divBdr>
        <w:top w:val="none" w:sz="0" w:space="0" w:color="auto"/>
        <w:left w:val="none" w:sz="0" w:space="0" w:color="auto"/>
        <w:bottom w:val="none" w:sz="0" w:space="0" w:color="auto"/>
        <w:right w:val="none" w:sz="0" w:space="0" w:color="auto"/>
      </w:divBdr>
    </w:div>
    <w:div w:id="725227087">
      <w:bodyDiv w:val="1"/>
      <w:marLeft w:val="0"/>
      <w:marRight w:val="0"/>
      <w:marTop w:val="0"/>
      <w:marBottom w:val="0"/>
      <w:divBdr>
        <w:top w:val="none" w:sz="0" w:space="0" w:color="auto"/>
        <w:left w:val="none" w:sz="0" w:space="0" w:color="auto"/>
        <w:bottom w:val="none" w:sz="0" w:space="0" w:color="auto"/>
        <w:right w:val="none" w:sz="0" w:space="0" w:color="auto"/>
      </w:divBdr>
    </w:div>
    <w:div w:id="795559353">
      <w:bodyDiv w:val="1"/>
      <w:marLeft w:val="0"/>
      <w:marRight w:val="0"/>
      <w:marTop w:val="0"/>
      <w:marBottom w:val="0"/>
      <w:divBdr>
        <w:top w:val="none" w:sz="0" w:space="0" w:color="auto"/>
        <w:left w:val="none" w:sz="0" w:space="0" w:color="auto"/>
        <w:bottom w:val="none" w:sz="0" w:space="0" w:color="auto"/>
        <w:right w:val="none" w:sz="0" w:space="0" w:color="auto"/>
      </w:divBdr>
    </w:div>
    <w:div w:id="800683883">
      <w:bodyDiv w:val="1"/>
      <w:marLeft w:val="0"/>
      <w:marRight w:val="0"/>
      <w:marTop w:val="0"/>
      <w:marBottom w:val="0"/>
      <w:divBdr>
        <w:top w:val="none" w:sz="0" w:space="0" w:color="auto"/>
        <w:left w:val="none" w:sz="0" w:space="0" w:color="auto"/>
        <w:bottom w:val="none" w:sz="0" w:space="0" w:color="auto"/>
        <w:right w:val="none" w:sz="0" w:space="0" w:color="auto"/>
      </w:divBdr>
    </w:div>
    <w:div w:id="816461991">
      <w:bodyDiv w:val="1"/>
      <w:marLeft w:val="0"/>
      <w:marRight w:val="0"/>
      <w:marTop w:val="0"/>
      <w:marBottom w:val="0"/>
      <w:divBdr>
        <w:top w:val="none" w:sz="0" w:space="0" w:color="auto"/>
        <w:left w:val="none" w:sz="0" w:space="0" w:color="auto"/>
        <w:bottom w:val="none" w:sz="0" w:space="0" w:color="auto"/>
        <w:right w:val="none" w:sz="0" w:space="0" w:color="auto"/>
      </w:divBdr>
    </w:div>
    <w:div w:id="833838959">
      <w:bodyDiv w:val="1"/>
      <w:marLeft w:val="0"/>
      <w:marRight w:val="0"/>
      <w:marTop w:val="0"/>
      <w:marBottom w:val="0"/>
      <w:divBdr>
        <w:top w:val="none" w:sz="0" w:space="0" w:color="auto"/>
        <w:left w:val="none" w:sz="0" w:space="0" w:color="auto"/>
        <w:bottom w:val="none" w:sz="0" w:space="0" w:color="auto"/>
        <w:right w:val="none" w:sz="0" w:space="0" w:color="auto"/>
      </w:divBdr>
    </w:div>
    <w:div w:id="855535176">
      <w:bodyDiv w:val="1"/>
      <w:marLeft w:val="0"/>
      <w:marRight w:val="0"/>
      <w:marTop w:val="0"/>
      <w:marBottom w:val="0"/>
      <w:divBdr>
        <w:top w:val="none" w:sz="0" w:space="0" w:color="auto"/>
        <w:left w:val="none" w:sz="0" w:space="0" w:color="auto"/>
        <w:bottom w:val="none" w:sz="0" w:space="0" w:color="auto"/>
        <w:right w:val="none" w:sz="0" w:space="0" w:color="auto"/>
      </w:divBdr>
      <w:divsChild>
        <w:div w:id="1301378211">
          <w:marLeft w:val="0"/>
          <w:marRight w:val="0"/>
          <w:marTop w:val="0"/>
          <w:marBottom w:val="0"/>
          <w:divBdr>
            <w:top w:val="none" w:sz="0" w:space="0" w:color="auto"/>
            <w:left w:val="none" w:sz="0" w:space="0" w:color="auto"/>
            <w:bottom w:val="none" w:sz="0" w:space="0" w:color="auto"/>
            <w:right w:val="none" w:sz="0" w:space="0" w:color="auto"/>
          </w:divBdr>
        </w:div>
      </w:divsChild>
    </w:div>
    <w:div w:id="895823525">
      <w:bodyDiv w:val="1"/>
      <w:marLeft w:val="0"/>
      <w:marRight w:val="0"/>
      <w:marTop w:val="0"/>
      <w:marBottom w:val="0"/>
      <w:divBdr>
        <w:top w:val="none" w:sz="0" w:space="0" w:color="auto"/>
        <w:left w:val="none" w:sz="0" w:space="0" w:color="auto"/>
        <w:bottom w:val="none" w:sz="0" w:space="0" w:color="auto"/>
        <w:right w:val="none" w:sz="0" w:space="0" w:color="auto"/>
      </w:divBdr>
    </w:div>
    <w:div w:id="962686586">
      <w:bodyDiv w:val="1"/>
      <w:marLeft w:val="0"/>
      <w:marRight w:val="0"/>
      <w:marTop w:val="0"/>
      <w:marBottom w:val="0"/>
      <w:divBdr>
        <w:top w:val="none" w:sz="0" w:space="0" w:color="auto"/>
        <w:left w:val="none" w:sz="0" w:space="0" w:color="auto"/>
        <w:bottom w:val="none" w:sz="0" w:space="0" w:color="auto"/>
        <w:right w:val="none" w:sz="0" w:space="0" w:color="auto"/>
      </w:divBdr>
    </w:div>
    <w:div w:id="976452177">
      <w:bodyDiv w:val="1"/>
      <w:marLeft w:val="0"/>
      <w:marRight w:val="0"/>
      <w:marTop w:val="0"/>
      <w:marBottom w:val="0"/>
      <w:divBdr>
        <w:top w:val="none" w:sz="0" w:space="0" w:color="auto"/>
        <w:left w:val="none" w:sz="0" w:space="0" w:color="auto"/>
        <w:bottom w:val="none" w:sz="0" w:space="0" w:color="auto"/>
        <w:right w:val="none" w:sz="0" w:space="0" w:color="auto"/>
      </w:divBdr>
    </w:div>
    <w:div w:id="1027875749">
      <w:bodyDiv w:val="1"/>
      <w:marLeft w:val="0"/>
      <w:marRight w:val="0"/>
      <w:marTop w:val="0"/>
      <w:marBottom w:val="0"/>
      <w:divBdr>
        <w:top w:val="none" w:sz="0" w:space="0" w:color="auto"/>
        <w:left w:val="none" w:sz="0" w:space="0" w:color="auto"/>
        <w:bottom w:val="none" w:sz="0" w:space="0" w:color="auto"/>
        <w:right w:val="none" w:sz="0" w:space="0" w:color="auto"/>
      </w:divBdr>
    </w:div>
    <w:div w:id="1068766142">
      <w:bodyDiv w:val="1"/>
      <w:marLeft w:val="0"/>
      <w:marRight w:val="0"/>
      <w:marTop w:val="0"/>
      <w:marBottom w:val="0"/>
      <w:divBdr>
        <w:top w:val="none" w:sz="0" w:space="0" w:color="auto"/>
        <w:left w:val="none" w:sz="0" w:space="0" w:color="auto"/>
        <w:bottom w:val="none" w:sz="0" w:space="0" w:color="auto"/>
        <w:right w:val="none" w:sz="0" w:space="0" w:color="auto"/>
      </w:divBdr>
    </w:div>
    <w:div w:id="1082222280">
      <w:bodyDiv w:val="1"/>
      <w:marLeft w:val="0"/>
      <w:marRight w:val="0"/>
      <w:marTop w:val="0"/>
      <w:marBottom w:val="0"/>
      <w:divBdr>
        <w:top w:val="none" w:sz="0" w:space="0" w:color="auto"/>
        <w:left w:val="none" w:sz="0" w:space="0" w:color="auto"/>
        <w:bottom w:val="none" w:sz="0" w:space="0" w:color="auto"/>
        <w:right w:val="none" w:sz="0" w:space="0" w:color="auto"/>
      </w:divBdr>
    </w:div>
    <w:div w:id="1135754907">
      <w:bodyDiv w:val="1"/>
      <w:marLeft w:val="0"/>
      <w:marRight w:val="0"/>
      <w:marTop w:val="0"/>
      <w:marBottom w:val="0"/>
      <w:divBdr>
        <w:top w:val="none" w:sz="0" w:space="0" w:color="auto"/>
        <w:left w:val="none" w:sz="0" w:space="0" w:color="auto"/>
        <w:bottom w:val="none" w:sz="0" w:space="0" w:color="auto"/>
        <w:right w:val="none" w:sz="0" w:space="0" w:color="auto"/>
      </w:divBdr>
    </w:div>
    <w:div w:id="1258096903">
      <w:bodyDiv w:val="1"/>
      <w:marLeft w:val="0"/>
      <w:marRight w:val="0"/>
      <w:marTop w:val="0"/>
      <w:marBottom w:val="0"/>
      <w:divBdr>
        <w:top w:val="none" w:sz="0" w:space="0" w:color="auto"/>
        <w:left w:val="none" w:sz="0" w:space="0" w:color="auto"/>
        <w:bottom w:val="none" w:sz="0" w:space="0" w:color="auto"/>
        <w:right w:val="none" w:sz="0" w:space="0" w:color="auto"/>
      </w:divBdr>
    </w:div>
    <w:div w:id="1262034135">
      <w:bodyDiv w:val="1"/>
      <w:marLeft w:val="0"/>
      <w:marRight w:val="0"/>
      <w:marTop w:val="0"/>
      <w:marBottom w:val="0"/>
      <w:divBdr>
        <w:top w:val="none" w:sz="0" w:space="0" w:color="auto"/>
        <w:left w:val="none" w:sz="0" w:space="0" w:color="auto"/>
        <w:bottom w:val="none" w:sz="0" w:space="0" w:color="auto"/>
        <w:right w:val="none" w:sz="0" w:space="0" w:color="auto"/>
      </w:divBdr>
    </w:div>
    <w:div w:id="1275556912">
      <w:bodyDiv w:val="1"/>
      <w:marLeft w:val="0"/>
      <w:marRight w:val="0"/>
      <w:marTop w:val="0"/>
      <w:marBottom w:val="0"/>
      <w:divBdr>
        <w:top w:val="none" w:sz="0" w:space="0" w:color="auto"/>
        <w:left w:val="none" w:sz="0" w:space="0" w:color="auto"/>
        <w:bottom w:val="none" w:sz="0" w:space="0" w:color="auto"/>
        <w:right w:val="none" w:sz="0" w:space="0" w:color="auto"/>
      </w:divBdr>
    </w:div>
    <w:div w:id="1300306614">
      <w:bodyDiv w:val="1"/>
      <w:marLeft w:val="0"/>
      <w:marRight w:val="0"/>
      <w:marTop w:val="0"/>
      <w:marBottom w:val="0"/>
      <w:divBdr>
        <w:top w:val="none" w:sz="0" w:space="0" w:color="auto"/>
        <w:left w:val="none" w:sz="0" w:space="0" w:color="auto"/>
        <w:bottom w:val="none" w:sz="0" w:space="0" w:color="auto"/>
        <w:right w:val="none" w:sz="0" w:space="0" w:color="auto"/>
      </w:divBdr>
    </w:div>
    <w:div w:id="1348478732">
      <w:bodyDiv w:val="1"/>
      <w:marLeft w:val="0"/>
      <w:marRight w:val="0"/>
      <w:marTop w:val="0"/>
      <w:marBottom w:val="0"/>
      <w:divBdr>
        <w:top w:val="none" w:sz="0" w:space="0" w:color="auto"/>
        <w:left w:val="none" w:sz="0" w:space="0" w:color="auto"/>
        <w:bottom w:val="none" w:sz="0" w:space="0" w:color="auto"/>
        <w:right w:val="none" w:sz="0" w:space="0" w:color="auto"/>
      </w:divBdr>
    </w:div>
    <w:div w:id="1348866104">
      <w:bodyDiv w:val="1"/>
      <w:marLeft w:val="0"/>
      <w:marRight w:val="0"/>
      <w:marTop w:val="0"/>
      <w:marBottom w:val="0"/>
      <w:divBdr>
        <w:top w:val="none" w:sz="0" w:space="0" w:color="auto"/>
        <w:left w:val="none" w:sz="0" w:space="0" w:color="auto"/>
        <w:bottom w:val="none" w:sz="0" w:space="0" w:color="auto"/>
        <w:right w:val="none" w:sz="0" w:space="0" w:color="auto"/>
      </w:divBdr>
    </w:div>
    <w:div w:id="1360207302">
      <w:bodyDiv w:val="1"/>
      <w:marLeft w:val="0"/>
      <w:marRight w:val="0"/>
      <w:marTop w:val="0"/>
      <w:marBottom w:val="0"/>
      <w:divBdr>
        <w:top w:val="none" w:sz="0" w:space="0" w:color="auto"/>
        <w:left w:val="none" w:sz="0" w:space="0" w:color="auto"/>
        <w:bottom w:val="none" w:sz="0" w:space="0" w:color="auto"/>
        <w:right w:val="none" w:sz="0" w:space="0" w:color="auto"/>
      </w:divBdr>
    </w:div>
    <w:div w:id="1376154937">
      <w:bodyDiv w:val="1"/>
      <w:marLeft w:val="0"/>
      <w:marRight w:val="0"/>
      <w:marTop w:val="0"/>
      <w:marBottom w:val="0"/>
      <w:divBdr>
        <w:top w:val="none" w:sz="0" w:space="0" w:color="auto"/>
        <w:left w:val="none" w:sz="0" w:space="0" w:color="auto"/>
        <w:bottom w:val="none" w:sz="0" w:space="0" w:color="auto"/>
        <w:right w:val="none" w:sz="0" w:space="0" w:color="auto"/>
      </w:divBdr>
    </w:div>
    <w:div w:id="1380980595">
      <w:bodyDiv w:val="1"/>
      <w:marLeft w:val="0"/>
      <w:marRight w:val="0"/>
      <w:marTop w:val="0"/>
      <w:marBottom w:val="0"/>
      <w:divBdr>
        <w:top w:val="none" w:sz="0" w:space="0" w:color="auto"/>
        <w:left w:val="none" w:sz="0" w:space="0" w:color="auto"/>
        <w:bottom w:val="none" w:sz="0" w:space="0" w:color="auto"/>
        <w:right w:val="none" w:sz="0" w:space="0" w:color="auto"/>
      </w:divBdr>
    </w:div>
    <w:div w:id="1418288102">
      <w:bodyDiv w:val="1"/>
      <w:marLeft w:val="0"/>
      <w:marRight w:val="0"/>
      <w:marTop w:val="0"/>
      <w:marBottom w:val="0"/>
      <w:divBdr>
        <w:top w:val="none" w:sz="0" w:space="0" w:color="auto"/>
        <w:left w:val="none" w:sz="0" w:space="0" w:color="auto"/>
        <w:bottom w:val="none" w:sz="0" w:space="0" w:color="auto"/>
        <w:right w:val="none" w:sz="0" w:space="0" w:color="auto"/>
      </w:divBdr>
    </w:div>
    <w:div w:id="1464037407">
      <w:bodyDiv w:val="1"/>
      <w:marLeft w:val="0"/>
      <w:marRight w:val="0"/>
      <w:marTop w:val="0"/>
      <w:marBottom w:val="0"/>
      <w:divBdr>
        <w:top w:val="none" w:sz="0" w:space="0" w:color="auto"/>
        <w:left w:val="none" w:sz="0" w:space="0" w:color="auto"/>
        <w:bottom w:val="none" w:sz="0" w:space="0" w:color="auto"/>
        <w:right w:val="none" w:sz="0" w:space="0" w:color="auto"/>
      </w:divBdr>
    </w:div>
    <w:div w:id="1487432260">
      <w:bodyDiv w:val="1"/>
      <w:marLeft w:val="0"/>
      <w:marRight w:val="0"/>
      <w:marTop w:val="0"/>
      <w:marBottom w:val="0"/>
      <w:divBdr>
        <w:top w:val="none" w:sz="0" w:space="0" w:color="auto"/>
        <w:left w:val="none" w:sz="0" w:space="0" w:color="auto"/>
        <w:bottom w:val="none" w:sz="0" w:space="0" w:color="auto"/>
        <w:right w:val="none" w:sz="0" w:space="0" w:color="auto"/>
      </w:divBdr>
    </w:div>
    <w:div w:id="1488938199">
      <w:bodyDiv w:val="1"/>
      <w:marLeft w:val="0"/>
      <w:marRight w:val="0"/>
      <w:marTop w:val="0"/>
      <w:marBottom w:val="0"/>
      <w:divBdr>
        <w:top w:val="none" w:sz="0" w:space="0" w:color="auto"/>
        <w:left w:val="none" w:sz="0" w:space="0" w:color="auto"/>
        <w:bottom w:val="none" w:sz="0" w:space="0" w:color="auto"/>
        <w:right w:val="none" w:sz="0" w:space="0" w:color="auto"/>
      </w:divBdr>
    </w:div>
    <w:div w:id="1533690455">
      <w:bodyDiv w:val="1"/>
      <w:marLeft w:val="0"/>
      <w:marRight w:val="0"/>
      <w:marTop w:val="0"/>
      <w:marBottom w:val="0"/>
      <w:divBdr>
        <w:top w:val="none" w:sz="0" w:space="0" w:color="auto"/>
        <w:left w:val="none" w:sz="0" w:space="0" w:color="auto"/>
        <w:bottom w:val="none" w:sz="0" w:space="0" w:color="auto"/>
        <w:right w:val="none" w:sz="0" w:space="0" w:color="auto"/>
      </w:divBdr>
    </w:div>
    <w:div w:id="1538201744">
      <w:bodyDiv w:val="1"/>
      <w:marLeft w:val="0"/>
      <w:marRight w:val="0"/>
      <w:marTop w:val="0"/>
      <w:marBottom w:val="0"/>
      <w:divBdr>
        <w:top w:val="none" w:sz="0" w:space="0" w:color="auto"/>
        <w:left w:val="none" w:sz="0" w:space="0" w:color="auto"/>
        <w:bottom w:val="none" w:sz="0" w:space="0" w:color="auto"/>
        <w:right w:val="none" w:sz="0" w:space="0" w:color="auto"/>
      </w:divBdr>
    </w:div>
    <w:div w:id="1563834076">
      <w:bodyDiv w:val="1"/>
      <w:marLeft w:val="0"/>
      <w:marRight w:val="0"/>
      <w:marTop w:val="0"/>
      <w:marBottom w:val="0"/>
      <w:divBdr>
        <w:top w:val="none" w:sz="0" w:space="0" w:color="auto"/>
        <w:left w:val="none" w:sz="0" w:space="0" w:color="auto"/>
        <w:bottom w:val="none" w:sz="0" w:space="0" w:color="auto"/>
        <w:right w:val="none" w:sz="0" w:space="0" w:color="auto"/>
      </w:divBdr>
    </w:div>
    <w:div w:id="1575509222">
      <w:bodyDiv w:val="1"/>
      <w:marLeft w:val="0"/>
      <w:marRight w:val="0"/>
      <w:marTop w:val="0"/>
      <w:marBottom w:val="0"/>
      <w:divBdr>
        <w:top w:val="none" w:sz="0" w:space="0" w:color="auto"/>
        <w:left w:val="none" w:sz="0" w:space="0" w:color="auto"/>
        <w:bottom w:val="none" w:sz="0" w:space="0" w:color="auto"/>
        <w:right w:val="none" w:sz="0" w:space="0" w:color="auto"/>
      </w:divBdr>
    </w:div>
    <w:div w:id="1577134503">
      <w:bodyDiv w:val="1"/>
      <w:marLeft w:val="0"/>
      <w:marRight w:val="0"/>
      <w:marTop w:val="0"/>
      <w:marBottom w:val="0"/>
      <w:divBdr>
        <w:top w:val="none" w:sz="0" w:space="0" w:color="auto"/>
        <w:left w:val="none" w:sz="0" w:space="0" w:color="auto"/>
        <w:bottom w:val="none" w:sz="0" w:space="0" w:color="auto"/>
        <w:right w:val="none" w:sz="0" w:space="0" w:color="auto"/>
      </w:divBdr>
    </w:div>
    <w:div w:id="1589734584">
      <w:bodyDiv w:val="1"/>
      <w:marLeft w:val="0"/>
      <w:marRight w:val="0"/>
      <w:marTop w:val="0"/>
      <w:marBottom w:val="0"/>
      <w:divBdr>
        <w:top w:val="none" w:sz="0" w:space="0" w:color="auto"/>
        <w:left w:val="none" w:sz="0" w:space="0" w:color="auto"/>
        <w:bottom w:val="none" w:sz="0" w:space="0" w:color="auto"/>
        <w:right w:val="none" w:sz="0" w:space="0" w:color="auto"/>
      </w:divBdr>
    </w:div>
    <w:div w:id="1590893861">
      <w:bodyDiv w:val="1"/>
      <w:marLeft w:val="0"/>
      <w:marRight w:val="0"/>
      <w:marTop w:val="0"/>
      <w:marBottom w:val="0"/>
      <w:divBdr>
        <w:top w:val="none" w:sz="0" w:space="0" w:color="auto"/>
        <w:left w:val="none" w:sz="0" w:space="0" w:color="auto"/>
        <w:bottom w:val="none" w:sz="0" w:space="0" w:color="auto"/>
        <w:right w:val="none" w:sz="0" w:space="0" w:color="auto"/>
      </w:divBdr>
    </w:div>
    <w:div w:id="1620792345">
      <w:bodyDiv w:val="1"/>
      <w:marLeft w:val="0"/>
      <w:marRight w:val="0"/>
      <w:marTop w:val="0"/>
      <w:marBottom w:val="0"/>
      <w:divBdr>
        <w:top w:val="none" w:sz="0" w:space="0" w:color="auto"/>
        <w:left w:val="none" w:sz="0" w:space="0" w:color="auto"/>
        <w:bottom w:val="none" w:sz="0" w:space="0" w:color="auto"/>
        <w:right w:val="none" w:sz="0" w:space="0" w:color="auto"/>
      </w:divBdr>
    </w:div>
    <w:div w:id="1624775911">
      <w:bodyDiv w:val="1"/>
      <w:marLeft w:val="0"/>
      <w:marRight w:val="0"/>
      <w:marTop w:val="0"/>
      <w:marBottom w:val="0"/>
      <w:divBdr>
        <w:top w:val="none" w:sz="0" w:space="0" w:color="auto"/>
        <w:left w:val="none" w:sz="0" w:space="0" w:color="auto"/>
        <w:bottom w:val="none" w:sz="0" w:space="0" w:color="auto"/>
        <w:right w:val="none" w:sz="0" w:space="0" w:color="auto"/>
      </w:divBdr>
    </w:div>
    <w:div w:id="1673141932">
      <w:bodyDiv w:val="1"/>
      <w:marLeft w:val="0"/>
      <w:marRight w:val="0"/>
      <w:marTop w:val="0"/>
      <w:marBottom w:val="0"/>
      <w:divBdr>
        <w:top w:val="none" w:sz="0" w:space="0" w:color="auto"/>
        <w:left w:val="none" w:sz="0" w:space="0" w:color="auto"/>
        <w:bottom w:val="none" w:sz="0" w:space="0" w:color="auto"/>
        <w:right w:val="none" w:sz="0" w:space="0" w:color="auto"/>
      </w:divBdr>
    </w:div>
    <w:div w:id="1684551595">
      <w:bodyDiv w:val="1"/>
      <w:marLeft w:val="0"/>
      <w:marRight w:val="0"/>
      <w:marTop w:val="0"/>
      <w:marBottom w:val="0"/>
      <w:divBdr>
        <w:top w:val="none" w:sz="0" w:space="0" w:color="auto"/>
        <w:left w:val="none" w:sz="0" w:space="0" w:color="auto"/>
        <w:bottom w:val="none" w:sz="0" w:space="0" w:color="auto"/>
        <w:right w:val="none" w:sz="0" w:space="0" w:color="auto"/>
      </w:divBdr>
    </w:div>
    <w:div w:id="1685664378">
      <w:bodyDiv w:val="1"/>
      <w:marLeft w:val="0"/>
      <w:marRight w:val="0"/>
      <w:marTop w:val="0"/>
      <w:marBottom w:val="0"/>
      <w:divBdr>
        <w:top w:val="none" w:sz="0" w:space="0" w:color="auto"/>
        <w:left w:val="none" w:sz="0" w:space="0" w:color="auto"/>
        <w:bottom w:val="none" w:sz="0" w:space="0" w:color="auto"/>
        <w:right w:val="none" w:sz="0" w:space="0" w:color="auto"/>
      </w:divBdr>
    </w:div>
    <w:div w:id="1738699098">
      <w:bodyDiv w:val="1"/>
      <w:marLeft w:val="0"/>
      <w:marRight w:val="0"/>
      <w:marTop w:val="0"/>
      <w:marBottom w:val="0"/>
      <w:divBdr>
        <w:top w:val="none" w:sz="0" w:space="0" w:color="auto"/>
        <w:left w:val="none" w:sz="0" w:space="0" w:color="auto"/>
        <w:bottom w:val="none" w:sz="0" w:space="0" w:color="auto"/>
        <w:right w:val="none" w:sz="0" w:space="0" w:color="auto"/>
      </w:divBdr>
    </w:div>
    <w:div w:id="1793862322">
      <w:bodyDiv w:val="1"/>
      <w:marLeft w:val="0"/>
      <w:marRight w:val="0"/>
      <w:marTop w:val="0"/>
      <w:marBottom w:val="0"/>
      <w:divBdr>
        <w:top w:val="none" w:sz="0" w:space="0" w:color="auto"/>
        <w:left w:val="none" w:sz="0" w:space="0" w:color="auto"/>
        <w:bottom w:val="none" w:sz="0" w:space="0" w:color="auto"/>
        <w:right w:val="none" w:sz="0" w:space="0" w:color="auto"/>
      </w:divBdr>
    </w:div>
    <w:div w:id="1844587573">
      <w:bodyDiv w:val="1"/>
      <w:marLeft w:val="0"/>
      <w:marRight w:val="0"/>
      <w:marTop w:val="0"/>
      <w:marBottom w:val="0"/>
      <w:divBdr>
        <w:top w:val="none" w:sz="0" w:space="0" w:color="auto"/>
        <w:left w:val="none" w:sz="0" w:space="0" w:color="auto"/>
        <w:bottom w:val="none" w:sz="0" w:space="0" w:color="auto"/>
        <w:right w:val="none" w:sz="0" w:space="0" w:color="auto"/>
      </w:divBdr>
      <w:divsChild>
        <w:div w:id="1693335002">
          <w:marLeft w:val="0"/>
          <w:marRight w:val="0"/>
          <w:marTop w:val="0"/>
          <w:marBottom w:val="0"/>
          <w:divBdr>
            <w:top w:val="none" w:sz="0" w:space="0" w:color="auto"/>
            <w:left w:val="none" w:sz="0" w:space="0" w:color="auto"/>
            <w:bottom w:val="none" w:sz="0" w:space="0" w:color="auto"/>
            <w:right w:val="none" w:sz="0" w:space="0" w:color="auto"/>
          </w:divBdr>
        </w:div>
      </w:divsChild>
    </w:div>
    <w:div w:id="1848014788">
      <w:bodyDiv w:val="1"/>
      <w:marLeft w:val="0"/>
      <w:marRight w:val="0"/>
      <w:marTop w:val="0"/>
      <w:marBottom w:val="0"/>
      <w:divBdr>
        <w:top w:val="none" w:sz="0" w:space="0" w:color="auto"/>
        <w:left w:val="none" w:sz="0" w:space="0" w:color="auto"/>
        <w:bottom w:val="none" w:sz="0" w:space="0" w:color="auto"/>
        <w:right w:val="none" w:sz="0" w:space="0" w:color="auto"/>
      </w:divBdr>
    </w:div>
    <w:div w:id="1852983774">
      <w:bodyDiv w:val="1"/>
      <w:marLeft w:val="0"/>
      <w:marRight w:val="0"/>
      <w:marTop w:val="0"/>
      <w:marBottom w:val="0"/>
      <w:divBdr>
        <w:top w:val="none" w:sz="0" w:space="0" w:color="auto"/>
        <w:left w:val="none" w:sz="0" w:space="0" w:color="auto"/>
        <w:bottom w:val="none" w:sz="0" w:space="0" w:color="auto"/>
        <w:right w:val="none" w:sz="0" w:space="0" w:color="auto"/>
      </w:divBdr>
    </w:div>
    <w:div w:id="1853105641">
      <w:bodyDiv w:val="1"/>
      <w:marLeft w:val="0"/>
      <w:marRight w:val="0"/>
      <w:marTop w:val="0"/>
      <w:marBottom w:val="0"/>
      <w:divBdr>
        <w:top w:val="none" w:sz="0" w:space="0" w:color="auto"/>
        <w:left w:val="none" w:sz="0" w:space="0" w:color="auto"/>
        <w:bottom w:val="none" w:sz="0" w:space="0" w:color="auto"/>
        <w:right w:val="none" w:sz="0" w:space="0" w:color="auto"/>
      </w:divBdr>
    </w:div>
    <w:div w:id="1940598594">
      <w:bodyDiv w:val="1"/>
      <w:marLeft w:val="0"/>
      <w:marRight w:val="0"/>
      <w:marTop w:val="0"/>
      <w:marBottom w:val="0"/>
      <w:divBdr>
        <w:top w:val="none" w:sz="0" w:space="0" w:color="auto"/>
        <w:left w:val="none" w:sz="0" w:space="0" w:color="auto"/>
        <w:bottom w:val="none" w:sz="0" w:space="0" w:color="auto"/>
        <w:right w:val="none" w:sz="0" w:space="0" w:color="auto"/>
      </w:divBdr>
    </w:div>
    <w:div w:id="1962763270">
      <w:bodyDiv w:val="1"/>
      <w:marLeft w:val="0"/>
      <w:marRight w:val="0"/>
      <w:marTop w:val="0"/>
      <w:marBottom w:val="0"/>
      <w:divBdr>
        <w:top w:val="none" w:sz="0" w:space="0" w:color="auto"/>
        <w:left w:val="none" w:sz="0" w:space="0" w:color="auto"/>
        <w:bottom w:val="none" w:sz="0" w:space="0" w:color="auto"/>
        <w:right w:val="none" w:sz="0" w:space="0" w:color="auto"/>
      </w:divBdr>
    </w:div>
    <w:div w:id="1972323611">
      <w:bodyDiv w:val="1"/>
      <w:marLeft w:val="0"/>
      <w:marRight w:val="0"/>
      <w:marTop w:val="0"/>
      <w:marBottom w:val="0"/>
      <w:divBdr>
        <w:top w:val="none" w:sz="0" w:space="0" w:color="auto"/>
        <w:left w:val="none" w:sz="0" w:space="0" w:color="auto"/>
        <w:bottom w:val="none" w:sz="0" w:space="0" w:color="auto"/>
        <w:right w:val="none" w:sz="0" w:space="0" w:color="auto"/>
      </w:divBdr>
    </w:div>
    <w:div w:id="2015496880">
      <w:bodyDiv w:val="1"/>
      <w:marLeft w:val="0"/>
      <w:marRight w:val="0"/>
      <w:marTop w:val="0"/>
      <w:marBottom w:val="0"/>
      <w:divBdr>
        <w:top w:val="none" w:sz="0" w:space="0" w:color="auto"/>
        <w:left w:val="none" w:sz="0" w:space="0" w:color="auto"/>
        <w:bottom w:val="none" w:sz="0" w:space="0" w:color="auto"/>
        <w:right w:val="none" w:sz="0" w:space="0" w:color="auto"/>
      </w:divBdr>
      <w:divsChild>
        <w:div w:id="458452806">
          <w:marLeft w:val="0"/>
          <w:marRight w:val="0"/>
          <w:marTop w:val="0"/>
          <w:marBottom w:val="0"/>
          <w:divBdr>
            <w:top w:val="none" w:sz="0" w:space="0" w:color="auto"/>
            <w:left w:val="none" w:sz="0" w:space="0" w:color="auto"/>
            <w:bottom w:val="none" w:sz="0" w:space="0" w:color="auto"/>
            <w:right w:val="none" w:sz="0" w:space="0" w:color="auto"/>
          </w:divBdr>
        </w:div>
        <w:div w:id="762801059">
          <w:marLeft w:val="0"/>
          <w:marRight w:val="0"/>
          <w:marTop w:val="0"/>
          <w:marBottom w:val="0"/>
          <w:divBdr>
            <w:top w:val="none" w:sz="0" w:space="0" w:color="auto"/>
            <w:left w:val="none" w:sz="0" w:space="0" w:color="auto"/>
            <w:bottom w:val="none" w:sz="0" w:space="0" w:color="auto"/>
            <w:right w:val="none" w:sz="0" w:space="0" w:color="auto"/>
          </w:divBdr>
        </w:div>
        <w:div w:id="1955945339">
          <w:marLeft w:val="0"/>
          <w:marRight w:val="0"/>
          <w:marTop w:val="0"/>
          <w:marBottom w:val="0"/>
          <w:divBdr>
            <w:top w:val="none" w:sz="0" w:space="0" w:color="auto"/>
            <w:left w:val="none" w:sz="0" w:space="0" w:color="auto"/>
            <w:bottom w:val="none" w:sz="0" w:space="0" w:color="auto"/>
            <w:right w:val="none" w:sz="0" w:space="0" w:color="auto"/>
          </w:divBdr>
        </w:div>
      </w:divsChild>
    </w:div>
    <w:div w:id="2020809816">
      <w:bodyDiv w:val="1"/>
      <w:marLeft w:val="0"/>
      <w:marRight w:val="0"/>
      <w:marTop w:val="0"/>
      <w:marBottom w:val="0"/>
      <w:divBdr>
        <w:top w:val="none" w:sz="0" w:space="0" w:color="auto"/>
        <w:left w:val="none" w:sz="0" w:space="0" w:color="auto"/>
        <w:bottom w:val="none" w:sz="0" w:space="0" w:color="auto"/>
        <w:right w:val="none" w:sz="0" w:space="0" w:color="auto"/>
      </w:divBdr>
    </w:div>
    <w:div w:id="2076926935">
      <w:bodyDiv w:val="1"/>
      <w:marLeft w:val="0"/>
      <w:marRight w:val="0"/>
      <w:marTop w:val="0"/>
      <w:marBottom w:val="0"/>
      <w:divBdr>
        <w:top w:val="none" w:sz="0" w:space="0" w:color="auto"/>
        <w:left w:val="none" w:sz="0" w:space="0" w:color="auto"/>
        <w:bottom w:val="none" w:sz="0" w:space="0" w:color="auto"/>
        <w:right w:val="none" w:sz="0" w:space="0" w:color="auto"/>
      </w:divBdr>
    </w:div>
    <w:div w:id="2085184196">
      <w:bodyDiv w:val="1"/>
      <w:marLeft w:val="0"/>
      <w:marRight w:val="0"/>
      <w:marTop w:val="0"/>
      <w:marBottom w:val="0"/>
      <w:divBdr>
        <w:top w:val="none" w:sz="0" w:space="0" w:color="auto"/>
        <w:left w:val="none" w:sz="0" w:space="0" w:color="auto"/>
        <w:bottom w:val="none" w:sz="0" w:space="0" w:color="auto"/>
        <w:right w:val="none" w:sz="0" w:space="0" w:color="auto"/>
      </w:divBdr>
    </w:div>
    <w:div w:id="2113698592">
      <w:bodyDiv w:val="1"/>
      <w:marLeft w:val="0"/>
      <w:marRight w:val="0"/>
      <w:marTop w:val="0"/>
      <w:marBottom w:val="0"/>
      <w:divBdr>
        <w:top w:val="none" w:sz="0" w:space="0" w:color="auto"/>
        <w:left w:val="none" w:sz="0" w:space="0" w:color="auto"/>
        <w:bottom w:val="none" w:sz="0" w:space="0" w:color="auto"/>
        <w:right w:val="none" w:sz="0" w:space="0" w:color="auto"/>
      </w:divBdr>
    </w:div>
    <w:div w:id="214349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E25AA1CB596CD971AD707835C4BCD0DB398C2EC2B005152C1BE857C539FE2F18AC73374A8E8ZDY3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6F0E55-747B-4E49-A8AC-CD56CBD52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3511</Words>
  <Characters>20016</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SPecialiST RePack</Company>
  <LinksUpToDate>false</LinksUpToDate>
  <CharactersWithSpaces>23481</CharactersWithSpaces>
  <SharedDoc>false</SharedDoc>
  <HLinks>
    <vt:vector size="6" baseType="variant">
      <vt:variant>
        <vt:i4>2556009</vt:i4>
      </vt:variant>
      <vt:variant>
        <vt:i4>0</vt:i4>
      </vt:variant>
      <vt:variant>
        <vt:i4>0</vt:i4>
      </vt:variant>
      <vt:variant>
        <vt:i4>5</vt:i4>
      </vt:variant>
      <vt:variant>
        <vt:lpwstr>consultantplus://offline/ref=FE25AA1CB596CD971AD707835C4BCD0DB398C2EC2B005152C1BE857C539FE2F18AC73374A8E8ZDY3O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subject/>
  <dc:creator>XXX</dc:creator>
  <cp:keywords/>
  <cp:lastModifiedBy>Сотрудник</cp:lastModifiedBy>
  <cp:revision>2</cp:revision>
  <cp:lastPrinted>2026-06-24T11:53:00Z</cp:lastPrinted>
  <dcterms:created xsi:type="dcterms:W3CDTF">2026-06-25T07:36:00Z</dcterms:created>
  <dcterms:modified xsi:type="dcterms:W3CDTF">2026-06-25T07:36:00Z</dcterms:modified>
</cp:coreProperties>
</file>